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3E9" w:rsidRPr="00EF4488" w:rsidRDefault="00B933E9" w:rsidP="009310CB">
      <w:pPr>
        <w:spacing w:after="0"/>
        <w:jc w:val="right"/>
        <w:rPr>
          <w:rFonts w:ascii="Times New Roman" w:hAnsi="Times New Roman"/>
          <w:sz w:val="32"/>
          <w:szCs w:val="32"/>
        </w:rPr>
      </w:pPr>
      <w:r w:rsidRPr="00EF4488">
        <w:rPr>
          <w:rFonts w:ascii="Times New Roman" w:hAnsi="Times New Roman"/>
          <w:sz w:val="32"/>
          <w:szCs w:val="32"/>
        </w:rPr>
        <w:t>Кут Хуми</w:t>
      </w:r>
    </w:p>
    <w:p w:rsidR="00B933E9" w:rsidRPr="00EF4488" w:rsidRDefault="00B933E9" w:rsidP="009310CB">
      <w:pPr>
        <w:spacing w:after="0"/>
        <w:jc w:val="right"/>
        <w:rPr>
          <w:rFonts w:ascii="Times New Roman" w:hAnsi="Times New Roman"/>
          <w:sz w:val="32"/>
          <w:szCs w:val="32"/>
        </w:rPr>
      </w:pPr>
      <w:r w:rsidRPr="00EF4488">
        <w:rPr>
          <w:rFonts w:ascii="Times New Roman" w:hAnsi="Times New Roman"/>
          <w:sz w:val="32"/>
          <w:szCs w:val="32"/>
        </w:rPr>
        <w:t>Виталий Сердюк</w:t>
      </w:r>
    </w:p>
    <w:p w:rsidR="00B933E9" w:rsidRPr="00EF4488" w:rsidRDefault="00B933E9" w:rsidP="00B933E9">
      <w:pPr>
        <w:spacing w:after="80" w:line="240" w:lineRule="auto"/>
        <w:jc w:val="center"/>
        <w:rPr>
          <w:rFonts w:ascii="Times New Roman" w:hAnsi="Times New Roman"/>
          <w:sz w:val="40"/>
          <w:szCs w:val="40"/>
        </w:rPr>
      </w:pPr>
    </w:p>
    <w:p w:rsidR="00B933E9" w:rsidRPr="00EF4488" w:rsidRDefault="00660B23" w:rsidP="00B933E9">
      <w:pPr>
        <w:tabs>
          <w:tab w:val="center" w:pos="5245"/>
          <w:tab w:val="right" w:pos="6689"/>
        </w:tabs>
        <w:spacing w:after="0" w:line="240" w:lineRule="auto"/>
        <w:jc w:val="center"/>
        <w:rPr>
          <w:rFonts w:ascii="Times New Roman" w:hAnsi="Times New Roman"/>
          <w:sz w:val="32"/>
          <w:szCs w:val="32"/>
        </w:rPr>
      </w:pPr>
      <w:r>
        <w:rPr>
          <w:rFonts w:ascii="Times New Roman" w:hAnsi="Times New Roman"/>
          <w:noProof/>
          <w:sz w:val="28"/>
          <w:lang w:eastAsia="ru-RU"/>
        </w:rPr>
        <w:drawing>
          <wp:inline distT="0" distB="0" distL="0" distR="0">
            <wp:extent cx="1333500" cy="1314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14450"/>
                    </a:xfrm>
                    <a:prstGeom prst="rect">
                      <a:avLst/>
                    </a:prstGeom>
                    <a:noFill/>
                    <a:ln>
                      <a:noFill/>
                    </a:ln>
                  </pic:spPr>
                </pic:pic>
              </a:graphicData>
            </a:graphic>
          </wp:inline>
        </w:drawing>
      </w:r>
    </w:p>
    <w:p w:rsidR="00B933E9" w:rsidRPr="00EF4488" w:rsidRDefault="00B933E9" w:rsidP="00B933E9">
      <w:pPr>
        <w:spacing w:after="0" w:line="240" w:lineRule="auto"/>
        <w:jc w:val="center"/>
        <w:rPr>
          <w:rFonts w:ascii="Times New Roman" w:hAnsi="Times New Roman"/>
          <w:sz w:val="32"/>
          <w:szCs w:val="32"/>
        </w:rPr>
      </w:pPr>
    </w:p>
    <w:p w:rsidR="00B933E9" w:rsidRPr="00EF4488" w:rsidRDefault="00B933E9" w:rsidP="00B933E9">
      <w:pPr>
        <w:spacing w:after="0" w:line="240" w:lineRule="auto"/>
        <w:jc w:val="center"/>
        <w:rPr>
          <w:rFonts w:ascii="Times New Roman" w:hAnsi="Times New Roman"/>
          <w:sz w:val="32"/>
          <w:szCs w:val="32"/>
        </w:rPr>
      </w:pPr>
    </w:p>
    <w:p w:rsidR="009C13F8" w:rsidRPr="00EF4488" w:rsidRDefault="009C13F8" w:rsidP="000F6337">
      <w:pPr>
        <w:spacing w:after="0" w:line="240" w:lineRule="auto"/>
        <w:jc w:val="center"/>
        <w:rPr>
          <w:rFonts w:ascii="Times New Roman" w:hAnsi="Times New Roman"/>
          <w:i/>
          <w:sz w:val="36"/>
          <w:szCs w:val="36"/>
        </w:rPr>
      </w:pPr>
      <w:r w:rsidRPr="00EF4488">
        <w:rPr>
          <w:rFonts w:ascii="Times New Roman" w:hAnsi="Times New Roman"/>
          <w:i/>
          <w:sz w:val="36"/>
          <w:szCs w:val="36"/>
        </w:rPr>
        <w:t xml:space="preserve">Явление </w:t>
      </w:r>
    </w:p>
    <w:p w:rsidR="009C13F8" w:rsidRPr="00EF4488" w:rsidRDefault="009C13F8" w:rsidP="009C13F8">
      <w:pPr>
        <w:spacing w:line="240" w:lineRule="auto"/>
        <w:jc w:val="center"/>
        <w:rPr>
          <w:rFonts w:ascii="Times New Roman" w:hAnsi="Times New Roman"/>
          <w:i/>
          <w:sz w:val="36"/>
          <w:szCs w:val="36"/>
        </w:rPr>
      </w:pPr>
      <w:r w:rsidRPr="00EF4488">
        <w:rPr>
          <w:rFonts w:ascii="Times New Roman" w:hAnsi="Times New Roman"/>
          <w:i/>
          <w:sz w:val="36"/>
          <w:szCs w:val="36"/>
        </w:rPr>
        <w:t xml:space="preserve">Изначально Вышестоящего Творца собою </w:t>
      </w:r>
    </w:p>
    <w:p w:rsidR="002165C3" w:rsidRDefault="009C13F8" w:rsidP="000F6337">
      <w:pPr>
        <w:spacing w:after="0" w:line="240" w:lineRule="auto"/>
        <w:jc w:val="center"/>
        <w:rPr>
          <w:rFonts w:ascii="Times New Roman" w:hAnsi="Times New Roman"/>
          <w:i/>
          <w:sz w:val="36"/>
          <w:szCs w:val="36"/>
        </w:rPr>
      </w:pPr>
      <w:r w:rsidRPr="00EF4488">
        <w:rPr>
          <w:rFonts w:ascii="Times New Roman" w:hAnsi="Times New Roman"/>
          <w:i/>
          <w:sz w:val="36"/>
          <w:szCs w:val="36"/>
        </w:rPr>
        <w:t xml:space="preserve">Человечность Метагалактической 6 Расы </w:t>
      </w:r>
    </w:p>
    <w:p w:rsidR="009C13F8" w:rsidRPr="00EF4488" w:rsidRDefault="009C13F8" w:rsidP="000F6337">
      <w:pPr>
        <w:spacing w:after="0" w:line="240" w:lineRule="auto"/>
        <w:jc w:val="center"/>
        <w:rPr>
          <w:rFonts w:ascii="Times New Roman" w:hAnsi="Times New Roman"/>
          <w:i/>
          <w:sz w:val="36"/>
          <w:szCs w:val="36"/>
        </w:rPr>
      </w:pPr>
      <w:r w:rsidRPr="00EF4488">
        <w:rPr>
          <w:rFonts w:ascii="Times New Roman" w:hAnsi="Times New Roman"/>
          <w:i/>
          <w:sz w:val="36"/>
          <w:szCs w:val="36"/>
        </w:rPr>
        <w:t>Планеты Земля Человека Метагалактики</w:t>
      </w:r>
    </w:p>
    <w:p w:rsidR="00B933E9" w:rsidRPr="00EF4488" w:rsidRDefault="00B933E9" w:rsidP="00B933E9">
      <w:pPr>
        <w:spacing w:after="0" w:line="240" w:lineRule="auto"/>
        <w:jc w:val="center"/>
        <w:rPr>
          <w:rFonts w:ascii="Times New Roman" w:hAnsi="Times New Roman"/>
          <w:i/>
          <w:sz w:val="40"/>
        </w:rPr>
      </w:pPr>
    </w:p>
    <w:p w:rsidR="00B933E9" w:rsidRPr="00EF4488" w:rsidRDefault="009C13F8" w:rsidP="00B933E9">
      <w:pPr>
        <w:spacing w:after="0" w:line="240" w:lineRule="auto"/>
        <w:jc w:val="center"/>
        <w:rPr>
          <w:rFonts w:ascii="Times New Roman" w:hAnsi="Times New Roman"/>
          <w:i/>
          <w:sz w:val="40"/>
          <w:szCs w:val="40"/>
        </w:rPr>
      </w:pPr>
      <w:r w:rsidRPr="00EF4488">
        <w:rPr>
          <w:rFonts w:ascii="Times New Roman" w:hAnsi="Times New Roman"/>
          <w:i/>
          <w:sz w:val="40"/>
          <w:szCs w:val="40"/>
        </w:rPr>
        <w:t>80</w:t>
      </w:r>
      <w:r w:rsidR="00B933E9" w:rsidRPr="00EF4488">
        <w:rPr>
          <w:rFonts w:ascii="Times New Roman" w:hAnsi="Times New Roman"/>
          <w:i/>
          <w:sz w:val="40"/>
          <w:szCs w:val="40"/>
        </w:rPr>
        <w:t xml:space="preserve"> (</w:t>
      </w:r>
      <w:r w:rsidRPr="00EF4488">
        <w:rPr>
          <w:rFonts w:ascii="Times New Roman" w:hAnsi="Times New Roman"/>
          <w:i/>
          <w:sz w:val="40"/>
          <w:szCs w:val="40"/>
        </w:rPr>
        <w:t>5</w:t>
      </w:r>
      <w:r w:rsidR="00B933E9" w:rsidRPr="00EF4488">
        <w:rPr>
          <w:rFonts w:ascii="Times New Roman" w:hAnsi="Times New Roman"/>
          <w:i/>
          <w:sz w:val="40"/>
          <w:szCs w:val="40"/>
        </w:rPr>
        <w:t>)</w:t>
      </w:r>
    </w:p>
    <w:p w:rsidR="00B933E9" w:rsidRPr="00EF4488" w:rsidRDefault="00B933E9" w:rsidP="00B933E9">
      <w:pPr>
        <w:spacing w:after="80" w:line="240" w:lineRule="auto"/>
        <w:jc w:val="center"/>
        <w:rPr>
          <w:rFonts w:ascii="Times New Roman" w:hAnsi="Times New Roman"/>
          <w:i/>
          <w:sz w:val="40"/>
          <w:szCs w:val="40"/>
        </w:rPr>
      </w:pPr>
    </w:p>
    <w:p w:rsidR="00384AAF" w:rsidRPr="00EF4488" w:rsidRDefault="00B933E9" w:rsidP="009310CB">
      <w:pPr>
        <w:spacing w:after="0"/>
        <w:jc w:val="center"/>
        <w:rPr>
          <w:rFonts w:ascii="Times New Roman" w:hAnsi="Times New Roman"/>
          <w:i/>
          <w:sz w:val="32"/>
          <w:szCs w:val="32"/>
        </w:rPr>
      </w:pPr>
      <w:r w:rsidRPr="00EF4488">
        <w:rPr>
          <w:rFonts w:ascii="Times New Roman" w:hAnsi="Times New Roman"/>
          <w:i/>
          <w:sz w:val="32"/>
          <w:szCs w:val="32"/>
        </w:rPr>
        <w:t>Профессионально-политический Синтез</w:t>
      </w:r>
    </w:p>
    <w:p w:rsidR="000066B8" w:rsidRDefault="00B933E9" w:rsidP="00B933E9">
      <w:pPr>
        <w:spacing w:after="80" w:line="240" w:lineRule="auto"/>
        <w:jc w:val="center"/>
        <w:rPr>
          <w:rFonts w:ascii="Times New Roman" w:hAnsi="Times New Roman"/>
          <w:i/>
          <w:sz w:val="32"/>
          <w:szCs w:val="32"/>
        </w:rPr>
      </w:pPr>
      <w:r w:rsidRPr="00EF4488">
        <w:rPr>
          <w:rFonts w:ascii="Times New Roman" w:hAnsi="Times New Roman"/>
          <w:i/>
          <w:sz w:val="32"/>
          <w:szCs w:val="32"/>
        </w:rPr>
        <w:t>Иерархизации Аватаров Служения</w:t>
      </w:r>
    </w:p>
    <w:p w:rsidR="00B933E9" w:rsidRPr="00EF4488" w:rsidRDefault="00B933E9" w:rsidP="00B933E9">
      <w:pPr>
        <w:spacing w:after="80" w:line="240" w:lineRule="auto"/>
        <w:jc w:val="center"/>
        <w:rPr>
          <w:rFonts w:ascii="Times New Roman" w:hAnsi="Times New Roman"/>
          <w:i/>
          <w:sz w:val="32"/>
          <w:szCs w:val="32"/>
        </w:rPr>
      </w:pPr>
      <w:r w:rsidRPr="00EF4488">
        <w:rPr>
          <w:rFonts w:ascii="Times New Roman" w:hAnsi="Times New Roman"/>
          <w:i/>
          <w:sz w:val="32"/>
          <w:szCs w:val="32"/>
        </w:rPr>
        <w:t>Изначально Вышестоящего Отца</w:t>
      </w:r>
    </w:p>
    <w:p w:rsidR="00B933E9" w:rsidRPr="00EF4488" w:rsidRDefault="00B933E9" w:rsidP="00B933E9">
      <w:pPr>
        <w:spacing w:after="0" w:line="240" w:lineRule="auto"/>
        <w:jc w:val="center"/>
        <w:rPr>
          <w:rFonts w:ascii="Times New Roman" w:hAnsi="Times New Roman"/>
          <w:sz w:val="28"/>
        </w:rPr>
      </w:pPr>
    </w:p>
    <w:p w:rsidR="00AD6656" w:rsidRPr="00EF4488" w:rsidRDefault="00AD6656" w:rsidP="00B933E9">
      <w:pPr>
        <w:spacing w:after="0" w:line="240" w:lineRule="auto"/>
        <w:jc w:val="center"/>
        <w:rPr>
          <w:rFonts w:ascii="Times New Roman" w:hAnsi="Times New Roman"/>
          <w:sz w:val="28"/>
        </w:rPr>
      </w:pPr>
    </w:p>
    <w:p w:rsidR="00B933E9" w:rsidRPr="00EF4488" w:rsidRDefault="00B933E9" w:rsidP="00B933E9">
      <w:pPr>
        <w:spacing w:after="0" w:line="240" w:lineRule="auto"/>
        <w:jc w:val="center"/>
        <w:rPr>
          <w:rFonts w:ascii="Times New Roman" w:hAnsi="Times New Roman"/>
          <w:sz w:val="28"/>
        </w:rPr>
      </w:pPr>
    </w:p>
    <w:p w:rsidR="00B933E9" w:rsidRPr="00EF4488" w:rsidRDefault="00B933E9" w:rsidP="00B933E9">
      <w:pPr>
        <w:spacing w:after="0" w:line="240" w:lineRule="auto"/>
        <w:jc w:val="center"/>
        <w:rPr>
          <w:rFonts w:ascii="Times New Roman" w:hAnsi="Times New Roman"/>
          <w:sz w:val="28"/>
        </w:rPr>
      </w:pPr>
    </w:p>
    <w:p w:rsidR="00B933E9" w:rsidRPr="00EF4488" w:rsidRDefault="009C13F8" w:rsidP="00B933E9">
      <w:pPr>
        <w:spacing w:after="0" w:line="240" w:lineRule="auto"/>
        <w:ind w:firstLine="454"/>
        <w:jc w:val="center"/>
        <w:rPr>
          <w:rFonts w:ascii="Times New Roman" w:hAnsi="Times New Roman"/>
          <w:sz w:val="24"/>
        </w:rPr>
      </w:pPr>
      <w:r w:rsidRPr="00EF4488">
        <w:rPr>
          <w:rFonts w:ascii="Times New Roman" w:hAnsi="Times New Roman"/>
          <w:sz w:val="24"/>
        </w:rPr>
        <w:t>27-28 января</w:t>
      </w:r>
      <w:r w:rsidR="00B933E9" w:rsidRPr="00EF4488">
        <w:rPr>
          <w:rFonts w:ascii="Times New Roman" w:hAnsi="Times New Roman"/>
          <w:sz w:val="24"/>
        </w:rPr>
        <w:t xml:space="preserve"> 201</w:t>
      </w:r>
      <w:r w:rsidRPr="00EF4488">
        <w:rPr>
          <w:rFonts w:ascii="Times New Roman" w:hAnsi="Times New Roman"/>
          <w:sz w:val="24"/>
        </w:rPr>
        <w:t>8</w:t>
      </w:r>
      <w:r w:rsidR="00B933E9" w:rsidRPr="00EF4488">
        <w:rPr>
          <w:rFonts w:ascii="Times New Roman" w:hAnsi="Times New Roman"/>
          <w:sz w:val="24"/>
        </w:rPr>
        <w:t xml:space="preserve"> года</w:t>
      </w:r>
    </w:p>
    <w:p w:rsidR="00B933E9" w:rsidRPr="00EF4488" w:rsidRDefault="00B933E9" w:rsidP="00B933E9">
      <w:pPr>
        <w:spacing w:after="0" w:line="240" w:lineRule="auto"/>
        <w:ind w:firstLine="454"/>
        <w:jc w:val="center"/>
        <w:rPr>
          <w:rFonts w:ascii="Times New Roman" w:hAnsi="Times New Roman"/>
          <w:sz w:val="24"/>
        </w:rPr>
      </w:pPr>
      <w:r w:rsidRPr="00EF4488">
        <w:rPr>
          <w:rFonts w:ascii="Times New Roman" w:hAnsi="Times New Roman"/>
          <w:sz w:val="24"/>
        </w:rPr>
        <w:t>ИВДИВО 4031 ИВР, Санкт-Петербург</w:t>
      </w:r>
    </w:p>
    <w:p w:rsidR="00B933E9" w:rsidRPr="00EF4488" w:rsidRDefault="00B933E9" w:rsidP="002165C3">
      <w:pPr>
        <w:spacing w:after="80"/>
        <w:jc w:val="center"/>
        <w:rPr>
          <w:rFonts w:ascii="Times New Roman" w:hAnsi="Times New Roman"/>
          <w:b/>
          <w:sz w:val="24"/>
          <w:szCs w:val="24"/>
        </w:rPr>
      </w:pPr>
      <w:r w:rsidRPr="00EF4488">
        <w:rPr>
          <w:rFonts w:eastAsia="Arial Unicode MS"/>
          <w:lang w:eastAsia="ru-RU"/>
        </w:rPr>
        <w:br w:type="page"/>
      </w:r>
      <w:r w:rsidRPr="00EF4488">
        <w:rPr>
          <w:rFonts w:ascii="Times New Roman" w:hAnsi="Times New Roman"/>
          <w:b/>
          <w:sz w:val="24"/>
          <w:szCs w:val="24"/>
        </w:rPr>
        <w:lastRenderedPageBreak/>
        <w:t>Изначально Вышестоящий Дом Изначально Вышестоящего Отца</w:t>
      </w:r>
    </w:p>
    <w:p w:rsidR="00B933E9" w:rsidRPr="00EF4488" w:rsidRDefault="009C13F8" w:rsidP="00B933E9">
      <w:pPr>
        <w:pStyle w:val="a4"/>
        <w:jc w:val="center"/>
        <w:rPr>
          <w:rFonts w:ascii="Times New Roman" w:hAnsi="Times New Roman"/>
          <w:b/>
          <w:sz w:val="24"/>
          <w:szCs w:val="24"/>
        </w:rPr>
      </w:pPr>
      <w:r w:rsidRPr="00EF4488">
        <w:rPr>
          <w:rFonts w:ascii="Times New Roman" w:hAnsi="Times New Roman"/>
          <w:b/>
          <w:sz w:val="24"/>
          <w:szCs w:val="24"/>
        </w:rPr>
        <w:t>80</w:t>
      </w:r>
      <w:r w:rsidR="00B933E9" w:rsidRPr="00EF4488">
        <w:rPr>
          <w:rFonts w:ascii="Times New Roman" w:hAnsi="Times New Roman"/>
          <w:b/>
          <w:sz w:val="24"/>
          <w:szCs w:val="24"/>
        </w:rPr>
        <w:t xml:space="preserve"> (</w:t>
      </w:r>
      <w:r w:rsidRPr="00EF4488">
        <w:rPr>
          <w:rFonts w:ascii="Times New Roman" w:hAnsi="Times New Roman"/>
          <w:b/>
          <w:sz w:val="24"/>
          <w:szCs w:val="24"/>
        </w:rPr>
        <w:t>5</w:t>
      </w:r>
      <w:r w:rsidR="00B933E9" w:rsidRPr="00EF4488">
        <w:rPr>
          <w:rFonts w:ascii="Times New Roman" w:hAnsi="Times New Roman"/>
          <w:b/>
          <w:sz w:val="24"/>
          <w:szCs w:val="24"/>
        </w:rPr>
        <w:t>) Профессиональный политический Синтез ИВО</w:t>
      </w:r>
    </w:p>
    <w:p w:rsidR="00B933E9" w:rsidRPr="00EF4488" w:rsidRDefault="00B933E9" w:rsidP="00B933E9">
      <w:pPr>
        <w:pStyle w:val="a4"/>
        <w:jc w:val="center"/>
        <w:rPr>
          <w:rFonts w:ascii="Times New Roman" w:hAnsi="Times New Roman"/>
          <w:sz w:val="24"/>
          <w:szCs w:val="24"/>
        </w:rPr>
      </w:pPr>
      <w:r w:rsidRPr="00EF4488">
        <w:rPr>
          <w:rFonts w:ascii="Times New Roman" w:hAnsi="Times New Roman"/>
          <w:sz w:val="24"/>
          <w:szCs w:val="24"/>
        </w:rPr>
        <w:t>ИВДИВО 4031 ИВР, Санкт-Петербург</w:t>
      </w:r>
    </w:p>
    <w:p w:rsidR="00B933E9" w:rsidRPr="00EF4488" w:rsidRDefault="009C13F8" w:rsidP="00B933E9">
      <w:pPr>
        <w:spacing w:after="0" w:line="240" w:lineRule="auto"/>
        <w:jc w:val="center"/>
        <w:rPr>
          <w:rFonts w:ascii="Times New Roman" w:hAnsi="Times New Roman"/>
          <w:sz w:val="24"/>
          <w:szCs w:val="24"/>
        </w:rPr>
      </w:pPr>
      <w:r w:rsidRPr="00EF4488">
        <w:rPr>
          <w:rFonts w:ascii="Times New Roman" w:hAnsi="Times New Roman"/>
          <w:sz w:val="24"/>
          <w:szCs w:val="24"/>
        </w:rPr>
        <w:t>27-28</w:t>
      </w:r>
      <w:r w:rsidR="00733FD9" w:rsidRPr="00EF4488">
        <w:rPr>
          <w:rFonts w:ascii="Times New Roman" w:hAnsi="Times New Roman"/>
          <w:sz w:val="24"/>
          <w:szCs w:val="24"/>
        </w:rPr>
        <w:t xml:space="preserve"> </w:t>
      </w:r>
      <w:r w:rsidRPr="00EF4488">
        <w:rPr>
          <w:rFonts w:ascii="Times New Roman" w:hAnsi="Times New Roman"/>
          <w:sz w:val="24"/>
          <w:szCs w:val="24"/>
        </w:rPr>
        <w:t>янва</w:t>
      </w:r>
      <w:r w:rsidR="00733FD9" w:rsidRPr="00EF4488">
        <w:rPr>
          <w:rFonts w:ascii="Times New Roman" w:hAnsi="Times New Roman"/>
          <w:sz w:val="24"/>
          <w:szCs w:val="24"/>
        </w:rPr>
        <w:t>ря</w:t>
      </w:r>
      <w:r w:rsidR="00B933E9" w:rsidRPr="00EF4488">
        <w:rPr>
          <w:rFonts w:ascii="Times New Roman" w:hAnsi="Times New Roman"/>
          <w:sz w:val="24"/>
          <w:szCs w:val="24"/>
        </w:rPr>
        <w:t xml:space="preserve"> 201</w:t>
      </w:r>
      <w:r w:rsidRPr="00EF4488">
        <w:rPr>
          <w:rFonts w:ascii="Times New Roman" w:hAnsi="Times New Roman"/>
          <w:sz w:val="24"/>
          <w:szCs w:val="24"/>
        </w:rPr>
        <w:t>8</w:t>
      </w:r>
    </w:p>
    <w:p w:rsidR="00B933E9" w:rsidRPr="00EF4488" w:rsidRDefault="00B933E9" w:rsidP="009310CB">
      <w:pPr>
        <w:spacing w:after="0"/>
      </w:pPr>
    </w:p>
    <w:p w:rsidR="00B933E9" w:rsidRPr="00EF4488" w:rsidRDefault="00B933E9" w:rsidP="009310CB">
      <w:pPr>
        <w:spacing w:after="0"/>
        <w:jc w:val="center"/>
        <w:rPr>
          <w:rFonts w:ascii="Times New Roman" w:hAnsi="Times New Roman"/>
          <w:b/>
          <w:sz w:val="24"/>
          <w:szCs w:val="24"/>
        </w:rPr>
      </w:pPr>
      <w:r w:rsidRPr="00EF4488">
        <w:rPr>
          <w:rFonts w:ascii="Times New Roman" w:hAnsi="Times New Roman"/>
          <w:b/>
          <w:sz w:val="24"/>
          <w:szCs w:val="24"/>
        </w:rPr>
        <w:t>Содержание</w:t>
      </w:r>
    </w:p>
    <w:p w:rsidR="00780A2A" w:rsidRPr="00EF4488" w:rsidRDefault="00780A2A" w:rsidP="009310CB">
      <w:pPr>
        <w:spacing w:after="0"/>
      </w:pPr>
    </w:p>
    <w:p w:rsidR="00E05215" w:rsidRDefault="009549DA" w:rsidP="002165C3">
      <w:pPr>
        <w:pStyle w:val="21"/>
        <w:tabs>
          <w:tab w:val="clear" w:pos="7230"/>
          <w:tab w:val="right" w:leader="dot" w:pos="10490"/>
        </w:tabs>
        <w:rPr>
          <w:rFonts w:ascii="Calibri" w:hAnsi="Calibri"/>
          <w:b w:val="0"/>
          <w:lang w:eastAsia="ru-RU" w:bidi="ar-SA"/>
        </w:rPr>
      </w:pPr>
      <w:r w:rsidRPr="00EF4488">
        <w:rPr>
          <w:sz w:val="24"/>
        </w:rPr>
        <w:fldChar w:fldCharType="begin"/>
      </w:r>
      <w:r w:rsidR="00D71F0F" w:rsidRPr="00EF4488">
        <w:rPr>
          <w:sz w:val="24"/>
        </w:rPr>
        <w:instrText xml:space="preserve"> TOC \o "1-2" \h \z \u </w:instrText>
      </w:r>
      <w:r w:rsidRPr="00EF4488">
        <w:rPr>
          <w:sz w:val="24"/>
        </w:rPr>
        <w:fldChar w:fldCharType="separate"/>
      </w:r>
      <w:hyperlink w:anchor="_Toc506893326" w:history="1">
        <w:r w:rsidR="00E05215" w:rsidRPr="00E15088">
          <w:rPr>
            <w:rStyle w:val="ab"/>
            <w:rFonts w:eastAsia="Batang"/>
          </w:rPr>
          <w:t>1 день 1 часть</w:t>
        </w:r>
        <w:r w:rsidR="00E05215">
          <w:rPr>
            <w:webHidden/>
          </w:rPr>
          <w:tab/>
        </w:r>
        <w:r>
          <w:rPr>
            <w:webHidden/>
          </w:rPr>
          <w:fldChar w:fldCharType="begin"/>
        </w:r>
        <w:r w:rsidR="00E05215">
          <w:rPr>
            <w:webHidden/>
          </w:rPr>
          <w:instrText xml:space="preserve"> PAGEREF _Toc506893326 \h </w:instrText>
        </w:r>
        <w:r>
          <w:rPr>
            <w:webHidden/>
          </w:rPr>
        </w:r>
        <w:r>
          <w:rPr>
            <w:webHidden/>
          </w:rPr>
          <w:fldChar w:fldCharType="separate"/>
        </w:r>
        <w:r w:rsidR="00660B23">
          <w:rPr>
            <w:webHidden/>
          </w:rPr>
          <w:t>4</w:t>
        </w:r>
        <w:r>
          <w:rPr>
            <w:webHidden/>
          </w:rPr>
          <w:fldChar w:fldCharType="end"/>
        </w:r>
      </w:hyperlink>
    </w:p>
    <w:p w:rsidR="00E05215" w:rsidRDefault="00E05215" w:rsidP="002165C3">
      <w:pPr>
        <w:pStyle w:val="11"/>
        <w:tabs>
          <w:tab w:val="clear" w:pos="7230"/>
          <w:tab w:val="right" w:leader="dot" w:pos="10490"/>
        </w:tabs>
        <w:rPr>
          <w:rStyle w:val="ab"/>
          <w:rFonts w:eastAsia="Batang"/>
        </w:rPr>
      </w:pPr>
    </w:p>
    <w:p w:rsidR="00E05215" w:rsidRDefault="00F272BF" w:rsidP="002165C3">
      <w:pPr>
        <w:pStyle w:val="11"/>
        <w:tabs>
          <w:tab w:val="clear" w:pos="7230"/>
          <w:tab w:val="right" w:leader="dot" w:pos="10490"/>
        </w:tabs>
        <w:rPr>
          <w:rFonts w:ascii="Calibri" w:hAnsi="Calibri"/>
          <w:bCs w:val="0"/>
          <w:iCs w:val="0"/>
          <w:szCs w:val="22"/>
          <w:lang w:eastAsia="ru-RU"/>
        </w:rPr>
      </w:pPr>
      <w:hyperlink w:anchor="_Toc506893327" w:history="1">
        <w:r w:rsidR="00E05215" w:rsidRPr="00E15088">
          <w:rPr>
            <w:rStyle w:val="ab"/>
            <w:rFonts w:eastAsia="Batang"/>
          </w:rPr>
          <w:t>Отец-Творец и парадигма предыдущей эпохи</w:t>
        </w:r>
        <w:r w:rsidR="00E05215">
          <w:rPr>
            <w:webHidden/>
          </w:rPr>
          <w:tab/>
        </w:r>
        <w:r w:rsidR="009549DA">
          <w:rPr>
            <w:webHidden/>
          </w:rPr>
          <w:fldChar w:fldCharType="begin"/>
        </w:r>
        <w:r w:rsidR="00E05215">
          <w:rPr>
            <w:webHidden/>
          </w:rPr>
          <w:instrText xml:space="preserve"> PAGEREF _Toc506893327 \h </w:instrText>
        </w:r>
        <w:r w:rsidR="009549DA">
          <w:rPr>
            <w:webHidden/>
          </w:rPr>
        </w:r>
        <w:r w:rsidR="009549DA">
          <w:rPr>
            <w:webHidden/>
          </w:rPr>
          <w:fldChar w:fldCharType="separate"/>
        </w:r>
        <w:r w:rsidR="00660B23">
          <w:rPr>
            <w:webHidden/>
          </w:rPr>
          <w:t>4</w:t>
        </w:r>
        <w:r w:rsidR="009549DA">
          <w:rPr>
            <w:webHidden/>
          </w:rPr>
          <w:fldChar w:fldCharType="end"/>
        </w:r>
      </w:hyperlink>
    </w:p>
    <w:p w:rsidR="00E05215" w:rsidRDefault="00F272BF" w:rsidP="002165C3">
      <w:pPr>
        <w:pStyle w:val="11"/>
        <w:tabs>
          <w:tab w:val="clear" w:pos="7230"/>
          <w:tab w:val="right" w:leader="dot" w:pos="10490"/>
        </w:tabs>
        <w:rPr>
          <w:rFonts w:ascii="Calibri" w:hAnsi="Calibri"/>
          <w:bCs w:val="0"/>
          <w:iCs w:val="0"/>
          <w:szCs w:val="22"/>
          <w:lang w:eastAsia="ru-RU"/>
        </w:rPr>
      </w:pPr>
      <w:hyperlink w:anchor="_Toc506893328" w:history="1">
        <w:r w:rsidR="00E05215" w:rsidRPr="00E15088">
          <w:rPr>
            <w:rStyle w:val="ab"/>
            <w:rFonts w:eastAsia="Batang"/>
          </w:rPr>
          <w:t>Человек Плана Творения. Какого Плана Творения ты человек?</w:t>
        </w:r>
        <w:r w:rsidR="00E05215">
          <w:rPr>
            <w:webHidden/>
          </w:rPr>
          <w:tab/>
        </w:r>
        <w:r w:rsidR="009549DA">
          <w:rPr>
            <w:webHidden/>
          </w:rPr>
          <w:fldChar w:fldCharType="begin"/>
        </w:r>
        <w:r w:rsidR="00E05215">
          <w:rPr>
            <w:webHidden/>
          </w:rPr>
          <w:instrText xml:space="preserve"> PAGEREF _Toc506893328 \h </w:instrText>
        </w:r>
        <w:r w:rsidR="009549DA">
          <w:rPr>
            <w:webHidden/>
          </w:rPr>
        </w:r>
        <w:r w:rsidR="009549DA">
          <w:rPr>
            <w:webHidden/>
          </w:rPr>
          <w:fldChar w:fldCharType="separate"/>
        </w:r>
        <w:r w:rsidR="00660B23">
          <w:rPr>
            <w:webHidden/>
          </w:rPr>
          <w:t>6</w:t>
        </w:r>
        <w:r w:rsidR="009549DA">
          <w:rPr>
            <w:webHidden/>
          </w:rPr>
          <w:fldChar w:fldCharType="end"/>
        </w:r>
      </w:hyperlink>
    </w:p>
    <w:p w:rsidR="00E05215" w:rsidRDefault="00F272BF" w:rsidP="002165C3">
      <w:pPr>
        <w:pStyle w:val="11"/>
        <w:tabs>
          <w:tab w:val="clear" w:pos="7230"/>
          <w:tab w:val="right" w:leader="dot" w:pos="10490"/>
        </w:tabs>
        <w:rPr>
          <w:rFonts w:ascii="Calibri" w:hAnsi="Calibri"/>
          <w:bCs w:val="0"/>
          <w:iCs w:val="0"/>
          <w:szCs w:val="22"/>
          <w:lang w:eastAsia="ru-RU"/>
        </w:rPr>
      </w:pPr>
      <w:hyperlink w:anchor="_Toc506893329" w:history="1">
        <w:r w:rsidR="00E05215" w:rsidRPr="00E15088">
          <w:rPr>
            <w:rStyle w:val="ab"/>
            <w:rFonts w:eastAsia="Batang"/>
          </w:rPr>
          <w:t>Четвёртый План Творения. Этапы восхождения к Человеку-Творцу</w:t>
        </w:r>
        <w:r w:rsidR="00E05215">
          <w:rPr>
            <w:webHidden/>
          </w:rPr>
          <w:tab/>
        </w:r>
        <w:r w:rsidR="009549DA">
          <w:rPr>
            <w:webHidden/>
          </w:rPr>
          <w:fldChar w:fldCharType="begin"/>
        </w:r>
        <w:r w:rsidR="00E05215">
          <w:rPr>
            <w:webHidden/>
          </w:rPr>
          <w:instrText xml:space="preserve"> PAGEREF _Toc506893329 \h </w:instrText>
        </w:r>
        <w:r w:rsidR="009549DA">
          <w:rPr>
            <w:webHidden/>
          </w:rPr>
        </w:r>
        <w:r w:rsidR="009549DA">
          <w:rPr>
            <w:webHidden/>
          </w:rPr>
          <w:fldChar w:fldCharType="separate"/>
        </w:r>
        <w:r w:rsidR="00660B23">
          <w:rPr>
            <w:webHidden/>
          </w:rPr>
          <w:t>8</w:t>
        </w:r>
        <w:r w:rsidR="009549DA">
          <w:rPr>
            <w:webHidden/>
          </w:rPr>
          <w:fldChar w:fldCharType="end"/>
        </w:r>
      </w:hyperlink>
    </w:p>
    <w:p w:rsidR="00E05215" w:rsidRDefault="00F272BF" w:rsidP="002165C3">
      <w:pPr>
        <w:pStyle w:val="11"/>
        <w:tabs>
          <w:tab w:val="clear" w:pos="7230"/>
          <w:tab w:val="right" w:leader="dot" w:pos="10490"/>
        </w:tabs>
        <w:rPr>
          <w:rFonts w:ascii="Calibri" w:hAnsi="Calibri"/>
          <w:bCs w:val="0"/>
          <w:iCs w:val="0"/>
          <w:szCs w:val="22"/>
          <w:lang w:eastAsia="ru-RU"/>
        </w:rPr>
      </w:pPr>
      <w:hyperlink w:anchor="_Toc506893330" w:history="1">
        <w:r w:rsidR="00E05215" w:rsidRPr="00E15088">
          <w:rPr>
            <w:rStyle w:val="ab"/>
            <w:rFonts w:eastAsia="Batang"/>
          </w:rPr>
          <w:t>Пятый План Творения</w:t>
        </w:r>
        <w:r w:rsidR="00E05215">
          <w:rPr>
            <w:webHidden/>
          </w:rPr>
          <w:tab/>
        </w:r>
        <w:r w:rsidR="009549DA">
          <w:rPr>
            <w:webHidden/>
          </w:rPr>
          <w:fldChar w:fldCharType="begin"/>
        </w:r>
        <w:r w:rsidR="00E05215">
          <w:rPr>
            <w:webHidden/>
          </w:rPr>
          <w:instrText xml:space="preserve"> PAGEREF _Toc506893330 \h </w:instrText>
        </w:r>
        <w:r w:rsidR="009549DA">
          <w:rPr>
            <w:webHidden/>
          </w:rPr>
        </w:r>
        <w:r w:rsidR="009549DA">
          <w:rPr>
            <w:webHidden/>
          </w:rPr>
          <w:fldChar w:fldCharType="separate"/>
        </w:r>
        <w:r w:rsidR="00660B23">
          <w:rPr>
            <w:webHidden/>
          </w:rPr>
          <w:t>11</w:t>
        </w:r>
        <w:r w:rsidR="009549DA">
          <w:rPr>
            <w:webHidden/>
          </w:rPr>
          <w:fldChar w:fldCharType="end"/>
        </w:r>
      </w:hyperlink>
    </w:p>
    <w:p w:rsidR="00E05215" w:rsidRDefault="00F272BF" w:rsidP="002165C3">
      <w:pPr>
        <w:pStyle w:val="11"/>
        <w:tabs>
          <w:tab w:val="clear" w:pos="7230"/>
          <w:tab w:val="right" w:leader="dot" w:pos="10490"/>
        </w:tabs>
        <w:rPr>
          <w:rFonts w:ascii="Calibri" w:hAnsi="Calibri"/>
          <w:bCs w:val="0"/>
          <w:iCs w:val="0"/>
          <w:szCs w:val="22"/>
          <w:lang w:eastAsia="ru-RU"/>
        </w:rPr>
      </w:pPr>
      <w:hyperlink w:anchor="_Toc506893331" w:history="1">
        <w:r w:rsidR="00E05215" w:rsidRPr="00E05215">
          <w:rPr>
            <w:rStyle w:val="ab"/>
            <w:rFonts w:eastAsia="Batang"/>
            <w:b/>
          </w:rPr>
          <w:t>Практика 1.</w:t>
        </w:r>
        <w:r w:rsidR="00E05215" w:rsidRPr="00E15088">
          <w:rPr>
            <w:rStyle w:val="ab"/>
            <w:rFonts w:eastAsia="Batang"/>
          </w:rPr>
          <w:t xml:space="preserve"> План Творения</w:t>
        </w:r>
        <w:r w:rsidR="00E05215">
          <w:rPr>
            <w:webHidden/>
          </w:rPr>
          <w:tab/>
        </w:r>
        <w:r w:rsidR="009549DA">
          <w:rPr>
            <w:webHidden/>
          </w:rPr>
          <w:fldChar w:fldCharType="begin"/>
        </w:r>
        <w:r w:rsidR="00E05215">
          <w:rPr>
            <w:webHidden/>
          </w:rPr>
          <w:instrText xml:space="preserve"> PAGEREF _Toc506893331 \h </w:instrText>
        </w:r>
        <w:r w:rsidR="009549DA">
          <w:rPr>
            <w:webHidden/>
          </w:rPr>
        </w:r>
        <w:r w:rsidR="009549DA">
          <w:rPr>
            <w:webHidden/>
          </w:rPr>
          <w:fldChar w:fldCharType="separate"/>
        </w:r>
        <w:r w:rsidR="00660B23">
          <w:rPr>
            <w:webHidden/>
          </w:rPr>
          <w:t>15</w:t>
        </w:r>
        <w:r w:rsidR="009549DA">
          <w:rPr>
            <w:webHidden/>
          </w:rPr>
          <w:fldChar w:fldCharType="end"/>
        </w:r>
      </w:hyperlink>
    </w:p>
    <w:p w:rsidR="00E05215" w:rsidRDefault="00F272BF" w:rsidP="002165C3">
      <w:pPr>
        <w:pStyle w:val="11"/>
        <w:tabs>
          <w:tab w:val="clear" w:pos="7230"/>
          <w:tab w:val="right" w:leader="dot" w:pos="10490"/>
        </w:tabs>
        <w:rPr>
          <w:rFonts w:ascii="Calibri" w:hAnsi="Calibri"/>
          <w:bCs w:val="0"/>
          <w:iCs w:val="0"/>
          <w:szCs w:val="22"/>
          <w:lang w:eastAsia="ru-RU"/>
        </w:rPr>
      </w:pPr>
      <w:hyperlink w:anchor="_Toc506893332" w:history="1">
        <w:r w:rsidR="00E05215" w:rsidRPr="00E15088">
          <w:rPr>
            <w:rStyle w:val="ab"/>
            <w:rFonts w:eastAsia="Batang"/>
          </w:rPr>
          <w:t>Дееспособность Огня, Духа, Света, Энергии в нас</w:t>
        </w:r>
        <w:r w:rsidR="00E05215">
          <w:rPr>
            <w:webHidden/>
          </w:rPr>
          <w:tab/>
        </w:r>
        <w:r w:rsidR="009549DA">
          <w:rPr>
            <w:webHidden/>
          </w:rPr>
          <w:fldChar w:fldCharType="begin"/>
        </w:r>
        <w:r w:rsidR="00E05215">
          <w:rPr>
            <w:webHidden/>
          </w:rPr>
          <w:instrText xml:space="preserve"> PAGEREF _Toc506893332 \h </w:instrText>
        </w:r>
        <w:r w:rsidR="009549DA">
          <w:rPr>
            <w:webHidden/>
          </w:rPr>
        </w:r>
        <w:r w:rsidR="009549DA">
          <w:rPr>
            <w:webHidden/>
          </w:rPr>
          <w:fldChar w:fldCharType="separate"/>
        </w:r>
        <w:r w:rsidR="00660B23">
          <w:rPr>
            <w:webHidden/>
          </w:rPr>
          <w:t>17</w:t>
        </w:r>
        <w:r w:rsidR="009549DA">
          <w:rPr>
            <w:webHidden/>
          </w:rPr>
          <w:fldChar w:fldCharType="end"/>
        </w:r>
      </w:hyperlink>
    </w:p>
    <w:p w:rsidR="00E05215" w:rsidRDefault="00F272BF" w:rsidP="002165C3">
      <w:pPr>
        <w:pStyle w:val="11"/>
        <w:tabs>
          <w:tab w:val="clear" w:pos="7230"/>
          <w:tab w:val="right" w:leader="dot" w:pos="10490"/>
        </w:tabs>
        <w:rPr>
          <w:rFonts w:ascii="Calibri" w:hAnsi="Calibri"/>
          <w:bCs w:val="0"/>
          <w:iCs w:val="0"/>
          <w:szCs w:val="22"/>
          <w:lang w:eastAsia="ru-RU"/>
        </w:rPr>
      </w:pPr>
      <w:hyperlink w:anchor="_Toc506893333" w:history="1">
        <w:r w:rsidR="00E05215" w:rsidRPr="00E15088">
          <w:rPr>
            <w:rStyle w:val="ab"/>
            <w:rFonts w:eastAsia="Batang"/>
          </w:rPr>
          <w:t>Принцип Творца: творчески преодолеваешь или вляпываешься</w:t>
        </w:r>
        <w:r w:rsidR="00E05215">
          <w:rPr>
            <w:webHidden/>
          </w:rPr>
          <w:tab/>
        </w:r>
        <w:r w:rsidR="009549DA">
          <w:rPr>
            <w:webHidden/>
          </w:rPr>
          <w:fldChar w:fldCharType="begin"/>
        </w:r>
        <w:r w:rsidR="00E05215">
          <w:rPr>
            <w:webHidden/>
          </w:rPr>
          <w:instrText xml:space="preserve"> PAGEREF _Toc506893333 \h </w:instrText>
        </w:r>
        <w:r w:rsidR="009549DA">
          <w:rPr>
            <w:webHidden/>
          </w:rPr>
        </w:r>
        <w:r w:rsidR="009549DA">
          <w:rPr>
            <w:webHidden/>
          </w:rPr>
          <w:fldChar w:fldCharType="separate"/>
        </w:r>
        <w:r w:rsidR="00660B23">
          <w:rPr>
            <w:webHidden/>
          </w:rPr>
          <w:t>19</w:t>
        </w:r>
        <w:r w:rsidR="009549DA">
          <w:rPr>
            <w:webHidden/>
          </w:rPr>
          <w:fldChar w:fldCharType="end"/>
        </w:r>
      </w:hyperlink>
    </w:p>
    <w:p w:rsidR="00E05215" w:rsidRDefault="00F272BF" w:rsidP="002165C3">
      <w:pPr>
        <w:pStyle w:val="11"/>
        <w:tabs>
          <w:tab w:val="clear" w:pos="7230"/>
          <w:tab w:val="right" w:leader="dot" w:pos="10490"/>
        </w:tabs>
        <w:rPr>
          <w:rFonts w:ascii="Calibri" w:hAnsi="Calibri"/>
          <w:bCs w:val="0"/>
          <w:iCs w:val="0"/>
          <w:szCs w:val="22"/>
          <w:lang w:eastAsia="ru-RU"/>
        </w:rPr>
      </w:pPr>
      <w:hyperlink w:anchor="_Toc506893334" w:history="1">
        <w:r w:rsidR="00E05215" w:rsidRPr="00E15088">
          <w:rPr>
            <w:rStyle w:val="ab"/>
            <w:rFonts w:eastAsia="Batang"/>
          </w:rPr>
          <w:t>История – Ковчег завета</w:t>
        </w:r>
        <w:r w:rsidR="00E05215">
          <w:rPr>
            <w:webHidden/>
          </w:rPr>
          <w:tab/>
        </w:r>
        <w:r w:rsidR="009549DA">
          <w:rPr>
            <w:webHidden/>
          </w:rPr>
          <w:fldChar w:fldCharType="begin"/>
        </w:r>
        <w:r w:rsidR="00E05215">
          <w:rPr>
            <w:webHidden/>
          </w:rPr>
          <w:instrText xml:space="preserve"> PAGEREF _Toc506893334 \h </w:instrText>
        </w:r>
        <w:r w:rsidR="009549DA">
          <w:rPr>
            <w:webHidden/>
          </w:rPr>
        </w:r>
        <w:r w:rsidR="009549DA">
          <w:rPr>
            <w:webHidden/>
          </w:rPr>
          <w:fldChar w:fldCharType="separate"/>
        </w:r>
        <w:r w:rsidR="00660B23">
          <w:rPr>
            <w:webHidden/>
          </w:rPr>
          <w:t>21</w:t>
        </w:r>
        <w:r w:rsidR="009549DA">
          <w:rPr>
            <w:webHidden/>
          </w:rPr>
          <w:fldChar w:fldCharType="end"/>
        </w:r>
      </w:hyperlink>
    </w:p>
    <w:p w:rsidR="00E05215" w:rsidRDefault="00F272BF" w:rsidP="002165C3">
      <w:pPr>
        <w:pStyle w:val="11"/>
        <w:tabs>
          <w:tab w:val="clear" w:pos="7230"/>
          <w:tab w:val="right" w:leader="dot" w:pos="10490"/>
        </w:tabs>
        <w:rPr>
          <w:rFonts w:ascii="Calibri" w:hAnsi="Calibri"/>
          <w:bCs w:val="0"/>
          <w:iCs w:val="0"/>
          <w:szCs w:val="22"/>
          <w:lang w:eastAsia="ru-RU"/>
        </w:rPr>
      </w:pPr>
      <w:hyperlink w:anchor="_Toc506893335" w:history="1">
        <w:r w:rsidR="00E05215" w:rsidRPr="00E15088">
          <w:rPr>
            <w:rStyle w:val="ab"/>
            <w:rFonts w:eastAsia="Batang"/>
          </w:rPr>
          <w:t>Техническое и историческое направления работы – к Творцу</w:t>
        </w:r>
        <w:r w:rsidR="00E05215">
          <w:rPr>
            <w:webHidden/>
          </w:rPr>
          <w:tab/>
        </w:r>
        <w:r w:rsidR="009549DA">
          <w:rPr>
            <w:webHidden/>
          </w:rPr>
          <w:fldChar w:fldCharType="begin"/>
        </w:r>
        <w:r w:rsidR="00E05215">
          <w:rPr>
            <w:webHidden/>
          </w:rPr>
          <w:instrText xml:space="preserve"> PAGEREF _Toc506893335 \h </w:instrText>
        </w:r>
        <w:r w:rsidR="009549DA">
          <w:rPr>
            <w:webHidden/>
          </w:rPr>
        </w:r>
        <w:r w:rsidR="009549DA">
          <w:rPr>
            <w:webHidden/>
          </w:rPr>
          <w:fldChar w:fldCharType="separate"/>
        </w:r>
        <w:r w:rsidR="00660B23">
          <w:rPr>
            <w:webHidden/>
          </w:rPr>
          <w:t>23</w:t>
        </w:r>
        <w:r w:rsidR="009549DA">
          <w:rPr>
            <w:webHidden/>
          </w:rPr>
          <w:fldChar w:fldCharType="end"/>
        </w:r>
      </w:hyperlink>
    </w:p>
    <w:p w:rsidR="00E05215" w:rsidRDefault="00F272BF" w:rsidP="002165C3">
      <w:pPr>
        <w:pStyle w:val="11"/>
        <w:tabs>
          <w:tab w:val="clear" w:pos="7230"/>
          <w:tab w:val="right" w:leader="dot" w:pos="10490"/>
        </w:tabs>
        <w:rPr>
          <w:rFonts w:ascii="Calibri" w:hAnsi="Calibri"/>
          <w:bCs w:val="0"/>
          <w:iCs w:val="0"/>
          <w:szCs w:val="22"/>
          <w:lang w:eastAsia="ru-RU"/>
        </w:rPr>
      </w:pPr>
      <w:hyperlink w:anchor="_Toc506893336" w:history="1">
        <w:r w:rsidR="00E05215" w:rsidRPr="00E15088">
          <w:rPr>
            <w:rStyle w:val="ab"/>
            <w:rFonts w:eastAsia="Batang"/>
          </w:rPr>
          <w:t>1280 Частей по ИВ Реальностям. Теург и Будда</w:t>
        </w:r>
        <w:r w:rsidR="00E05215">
          <w:rPr>
            <w:webHidden/>
          </w:rPr>
          <w:tab/>
        </w:r>
        <w:r w:rsidR="009549DA">
          <w:rPr>
            <w:webHidden/>
          </w:rPr>
          <w:fldChar w:fldCharType="begin"/>
        </w:r>
        <w:r w:rsidR="00E05215">
          <w:rPr>
            <w:webHidden/>
          </w:rPr>
          <w:instrText xml:space="preserve"> PAGEREF _Toc506893336 \h </w:instrText>
        </w:r>
        <w:r w:rsidR="009549DA">
          <w:rPr>
            <w:webHidden/>
          </w:rPr>
        </w:r>
        <w:r w:rsidR="009549DA">
          <w:rPr>
            <w:webHidden/>
          </w:rPr>
          <w:fldChar w:fldCharType="separate"/>
        </w:r>
        <w:r w:rsidR="00660B23">
          <w:rPr>
            <w:webHidden/>
          </w:rPr>
          <w:t>23</w:t>
        </w:r>
        <w:r w:rsidR="009549DA">
          <w:rPr>
            <w:webHidden/>
          </w:rPr>
          <w:fldChar w:fldCharType="end"/>
        </w:r>
      </w:hyperlink>
    </w:p>
    <w:p w:rsidR="00E05215" w:rsidRDefault="00F272BF" w:rsidP="002165C3">
      <w:pPr>
        <w:pStyle w:val="11"/>
        <w:tabs>
          <w:tab w:val="clear" w:pos="7230"/>
          <w:tab w:val="right" w:leader="dot" w:pos="10490"/>
        </w:tabs>
        <w:rPr>
          <w:rFonts w:ascii="Calibri" w:hAnsi="Calibri"/>
          <w:bCs w:val="0"/>
          <w:iCs w:val="0"/>
          <w:szCs w:val="22"/>
          <w:lang w:eastAsia="ru-RU"/>
        </w:rPr>
      </w:pPr>
      <w:hyperlink w:anchor="_Toc506893337" w:history="1">
        <w:r w:rsidR="00E05215" w:rsidRPr="00E15088">
          <w:rPr>
            <w:rStyle w:val="ab"/>
            <w:rFonts w:eastAsia="Batang"/>
          </w:rPr>
          <w:t>Принцип Воскрешающего Пробуждения</w:t>
        </w:r>
        <w:r w:rsidR="00E05215">
          <w:rPr>
            <w:webHidden/>
          </w:rPr>
          <w:tab/>
        </w:r>
        <w:r w:rsidR="009549DA">
          <w:rPr>
            <w:webHidden/>
          </w:rPr>
          <w:fldChar w:fldCharType="begin"/>
        </w:r>
        <w:r w:rsidR="00E05215">
          <w:rPr>
            <w:webHidden/>
          </w:rPr>
          <w:instrText xml:space="preserve"> PAGEREF _Toc506893337 \h </w:instrText>
        </w:r>
        <w:r w:rsidR="009549DA">
          <w:rPr>
            <w:webHidden/>
          </w:rPr>
        </w:r>
        <w:r w:rsidR="009549DA">
          <w:rPr>
            <w:webHidden/>
          </w:rPr>
          <w:fldChar w:fldCharType="separate"/>
        </w:r>
        <w:r w:rsidR="00660B23">
          <w:rPr>
            <w:webHidden/>
          </w:rPr>
          <w:t>24</w:t>
        </w:r>
        <w:r w:rsidR="009549DA">
          <w:rPr>
            <w:webHidden/>
          </w:rPr>
          <w:fldChar w:fldCharType="end"/>
        </w:r>
      </w:hyperlink>
    </w:p>
    <w:p w:rsidR="00E05215" w:rsidRDefault="00F272BF" w:rsidP="002165C3">
      <w:pPr>
        <w:pStyle w:val="11"/>
        <w:tabs>
          <w:tab w:val="clear" w:pos="7230"/>
          <w:tab w:val="right" w:leader="dot" w:pos="10490"/>
        </w:tabs>
        <w:rPr>
          <w:rFonts w:ascii="Calibri" w:hAnsi="Calibri"/>
          <w:bCs w:val="0"/>
          <w:iCs w:val="0"/>
          <w:szCs w:val="22"/>
          <w:lang w:eastAsia="ru-RU"/>
        </w:rPr>
      </w:pPr>
      <w:hyperlink w:anchor="_Toc506893338" w:history="1">
        <w:r w:rsidR="00E05215" w:rsidRPr="00E15088">
          <w:rPr>
            <w:rStyle w:val="ab"/>
            <w:rFonts w:eastAsia="Batang"/>
          </w:rPr>
          <w:t>Профессионально Политический курс. Мы можем теперь на планету действовать</w:t>
        </w:r>
        <w:r w:rsidR="00E05215">
          <w:rPr>
            <w:webHidden/>
          </w:rPr>
          <w:tab/>
        </w:r>
        <w:r w:rsidR="009549DA">
          <w:rPr>
            <w:webHidden/>
          </w:rPr>
          <w:fldChar w:fldCharType="begin"/>
        </w:r>
        <w:r w:rsidR="00E05215">
          <w:rPr>
            <w:webHidden/>
          </w:rPr>
          <w:instrText xml:space="preserve"> PAGEREF _Toc506893338 \h </w:instrText>
        </w:r>
        <w:r w:rsidR="009549DA">
          <w:rPr>
            <w:webHidden/>
          </w:rPr>
        </w:r>
        <w:r w:rsidR="009549DA">
          <w:rPr>
            <w:webHidden/>
          </w:rPr>
          <w:fldChar w:fldCharType="separate"/>
        </w:r>
        <w:r w:rsidR="00660B23">
          <w:rPr>
            <w:webHidden/>
          </w:rPr>
          <w:t>25</w:t>
        </w:r>
        <w:r w:rsidR="009549DA">
          <w:rPr>
            <w:webHidden/>
          </w:rPr>
          <w:fldChar w:fldCharType="end"/>
        </w:r>
      </w:hyperlink>
    </w:p>
    <w:p w:rsidR="00E05215" w:rsidRDefault="00F272BF" w:rsidP="002165C3">
      <w:pPr>
        <w:pStyle w:val="11"/>
        <w:tabs>
          <w:tab w:val="clear" w:pos="7230"/>
          <w:tab w:val="right" w:leader="dot" w:pos="10490"/>
        </w:tabs>
        <w:rPr>
          <w:rFonts w:ascii="Calibri" w:hAnsi="Calibri"/>
          <w:bCs w:val="0"/>
          <w:iCs w:val="0"/>
          <w:szCs w:val="22"/>
          <w:lang w:eastAsia="ru-RU"/>
        </w:rPr>
      </w:pPr>
      <w:hyperlink w:anchor="_Toc506893339" w:history="1">
        <w:r w:rsidR="00E05215" w:rsidRPr="00E05215">
          <w:rPr>
            <w:rStyle w:val="ab"/>
            <w:rFonts w:eastAsia="Batang"/>
            <w:b/>
          </w:rPr>
          <w:t>Практика 2.</w:t>
        </w:r>
        <w:r w:rsidR="00E05215" w:rsidRPr="00E15088">
          <w:rPr>
            <w:rStyle w:val="ab"/>
            <w:rFonts w:eastAsia="Batang"/>
          </w:rPr>
          <w:t xml:space="preserve"> Стяжание 1280 Частей Человека-Творца 1280 ИВ Реальностей ВЦРМ. Прорыв блокады Планеты Земля</w:t>
        </w:r>
        <w:r w:rsidR="00E05215">
          <w:rPr>
            <w:webHidden/>
          </w:rPr>
          <w:tab/>
        </w:r>
        <w:r w:rsidR="009549DA">
          <w:rPr>
            <w:webHidden/>
          </w:rPr>
          <w:fldChar w:fldCharType="begin"/>
        </w:r>
        <w:r w:rsidR="00E05215">
          <w:rPr>
            <w:webHidden/>
          </w:rPr>
          <w:instrText xml:space="preserve"> PAGEREF _Toc506893339 \h </w:instrText>
        </w:r>
        <w:r w:rsidR="009549DA">
          <w:rPr>
            <w:webHidden/>
          </w:rPr>
        </w:r>
        <w:r w:rsidR="009549DA">
          <w:rPr>
            <w:webHidden/>
          </w:rPr>
          <w:fldChar w:fldCharType="separate"/>
        </w:r>
        <w:r w:rsidR="00660B23">
          <w:rPr>
            <w:webHidden/>
          </w:rPr>
          <w:t>26</w:t>
        </w:r>
        <w:r w:rsidR="009549DA">
          <w:rPr>
            <w:webHidden/>
          </w:rPr>
          <w:fldChar w:fldCharType="end"/>
        </w:r>
      </w:hyperlink>
    </w:p>
    <w:p w:rsidR="00E05215" w:rsidRDefault="00F272BF" w:rsidP="002165C3">
      <w:pPr>
        <w:pStyle w:val="11"/>
        <w:tabs>
          <w:tab w:val="clear" w:pos="7230"/>
          <w:tab w:val="right" w:leader="dot" w:pos="10490"/>
        </w:tabs>
        <w:rPr>
          <w:rFonts w:ascii="Calibri" w:hAnsi="Calibri"/>
          <w:bCs w:val="0"/>
          <w:iCs w:val="0"/>
          <w:szCs w:val="22"/>
          <w:lang w:eastAsia="ru-RU"/>
        </w:rPr>
      </w:pPr>
      <w:hyperlink w:anchor="_Toc506893340" w:history="1">
        <w:r w:rsidR="00E05215" w:rsidRPr="00E15088">
          <w:rPr>
            <w:rStyle w:val="ab"/>
            <w:rFonts w:eastAsia="Batang"/>
          </w:rPr>
          <w:t>Сообщение для всех Служащих: нам не хватает тысячи стяжаний Абсолюта ИВО</w:t>
        </w:r>
        <w:r w:rsidR="00E05215">
          <w:rPr>
            <w:webHidden/>
          </w:rPr>
          <w:tab/>
        </w:r>
        <w:r w:rsidR="009549DA">
          <w:rPr>
            <w:webHidden/>
          </w:rPr>
          <w:fldChar w:fldCharType="begin"/>
        </w:r>
        <w:r w:rsidR="00E05215">
          <w:rPr>
            <w:webHidden/>
          </w:rPr>
          <w:instrText xml:space="preserve"> PAGEREF _Toc506893340 \h </w:instrText>
        </w:r>
        <w:r w:rsidR="009549DA">
          <w:rPr>
            <w:webHidden/>
          </w:rPr>
        </w:r>
        <w:r w:rsidR="009549DA">
          <w:rPr>
            <w:webHidden/>
          </w:rPr>
          <w:fldChar w:fldCharType="separate"/>
        </w:r>
        <w:r w:rsidR="00660B23">
          <w:rPr>
            <w:webHidden/>
          </w:rPr>
          <w:t>28</w:t>
        </w:r>
        <w:r w:rsidR="009549DA">
          <w:rPr>
            <w:webHidden/>
          </w:rPr>
          <w:fldChar w:fldCharType="end"/>
        </w:r>
      </w:hyperlink>
    </w:p>
    <w:p w:rsidR="00E05215" w:rsidRDefault="00F272BF" w:rsidP="002165C3">
      <w:pPr>
        <w:pStyle w:val="11"/>
        <w:tabs>
          <w:tab w:val="clear" w:pos="7230"/>
          <w:tab w:val="right" w:leader="dot" w:pos="10490"/>
        </w:tabs>
        <w:rPr>
          <w:rFonts w:ascii="Calibri" w:hAnsi="Calibri"/>
          <w:bCs w:val="0"/>
          <w:iCs w:val="0"/>
          <w:szCs w:val="22"/>
          <w:lang w:eastAsia="ru-RU"/>
        </w:rPr>
      </w:pPr>
      <w:hyperlink w:anchor="_Toc506893341" w:history="1">
        <w:r w:rsidR="00E05215" w:rsidRPr="00E15088">
          <w:rPr>
            <w:rStyle w:val="ab"/>
            <w:rFonts w:eastAsia="Batang"/>
          </w:rPr>
          <w:t>1280 Частей и 16-этажное Здание стяжаются только на Синтезе</w:t>
        </w:r>
        <w:r w:rsidR="00E05215">
          <w:rPr>
            <w:webHidden/>
          </w:rPr>
          <w:tab/>
        </w:r>
        <w:r w:rsidR="009549DA">
          <w:rPr>
            <w:webHidden/>
          </w:rPr>
          <w:fldChar w:fldCharType="begin"/>
        </w:r>
        <w:r w:rsidR="00E05215">
          <w:rPr>
            <w:webHidden/>
          </w:rPr>
          <w:instrText xml:space="preserve"> PAGEREF _Toc506893341 \h </w:instrText>
        </w:r>
        <w:r w:rsidR="009549DA">
          <w:rPr>
            <w:webHidden/>
          </w:rPr>
        </w:r>
        <w:r w:rsidR="009549DA">
          <w:rPr>
            <w:webHidden/>
          </w:rPr>
          <w:fldChar w:fldCharType="separate"/>
        </w:r>
        <w:r w:rsidR="00660B23">
          <w:rPr>
            <w:webHidden/>
          </w:rPr>
          <w:t>30</w:t>
        </w:r>
        <w:r w:rsidR="009549DA">
          <w:rPr>
            <w:webHidden/>
          </w:rPr>
          <w:fldChar w:fldCharType="end"/>
        </w:r>
      </w:hyperlink>
    </w:p>
    <w:p w:rsidR="00E05215" w:rsidRDefault="00F272BF" w:rsidP="002165C3">
      <w:pPr>
        <w:pStyle w:val="11"/>
        <w:tabs>
          <w:tab w:val="clear" w:pos="7230"/>
          <w:tab w:val="right" w:leader="dot" w:pos="10490"/>
        </w:tabs>
        <w:rPr>
          <w:rFonts w:ascii="Calibri" w:hAnsi="Calibri"/>
          <w:bCs w:val="0"/>
          <w:iCs w:val="0"/>
          <w:szCs w:val="22"/>
          <w:lang w:eastAsia="ru-RU"/>
        </w:rPr>
      </w:pPr>
      <w:hyperlink w:anchor="_Toc506893342" w:history="1">
        <w:r w:rsidR="00E05215" w:rsidRPr="00E15088">
          <w:rPr>
            <w:rStyle w:val="ab"/>
            <w:rFonts w:eastAsia="Batang"/>
          </w:rPr>
          <w:t>Разбор текстовки практики из Питера</w:t>
        </w:r>
        <w:r w:rsidR="00E05215">
          <w:rPr>
            <w:webHidden/>
          </w:rPr>
          <w:tab/>
        </w:r>
        <w:r w:rsidR="009549DA">
          <w:rPr>
            <w:webHidden/>
          </w:rPr>
          <w:fldChar w:fldCharType="begin"/>
        </w:r>
        <w:r w:rsidR="00E05215">
          <w:rPr>
            <w:webHidden/>
          </w:rPr>
          <w:instrText xml:space="preserve"> PAGEREF _Toc506893342 \h </w:instrText>
        </w:r>
        <w:r w:rsidR="009549DA">
          <w:rPr>
            <w:webHidden/>
          </w:rPr>
        </w:r>
        <w:r w:rsidR="009549DA">
          <w:rPr>
            <w:webHidden/>
          </w:rPr>
          <w:fldChar w:fldCharType="separate"/>
        </w:r>
        <w:r w:rsidR="00660B23">
          <w:rPr>
            <w:webHidden/>
          </w:rPr>
          <w:t>31</w:t>
        </w:r>
        <w:r w:rsidR="009549DA">
          <w:rPr>
            <w:webHidden/>
          </w:rPr>
          <w:fldChar w:fldCharType="end"/>
        </w:r>
      </w:hyperlink>
    </w:p>
    <w:p w:rsidR="00E05215" w:rsidRDefault="00E05215" w:rsidP="002165C3">
      <w:pPr>
        <w:pStyle w:val="21"/>
        <w:tabs>
          <w:tab w:val="clear" w:pos="7230"/>
          <w:tab w:val="right" w:leader="dot" w:pos="10490"/>
        </w:tabs>
        <w:rPr>
          <w:rStyle w:val="ab"/>
          <w:rFonts w:eastAsia="Batang"/>
        </w:rPr>
      </w:pPr>
    </w:p>
    <w:p w:rsidR="00E05215" w:rsidRDefault="00F272BF" w:rsidP="002165C3">
      <w:pPr>
        <w:pStyle w:val="21"/>
        <w:tabs>
          <w:tab w:val="clear" w:pos="7230"/>
          <w:tab w:val="right" w:leader="dot" w:pos="10490"/>
        </w:tabs>
        <w:rPr>
          <w:rFonts w:ascii="Calibri" w:hAnsi="Calibri"/>
          <w:b w:val="0"/>
          <w:lang w:eastAsia="ru-RU" w:bidi="ar-SA"/>
        </w:rPr>
      </w:pPr>
      <w:hyperlink w:anchor="_Toc506893343" w:history="1">
        <w:r w:rsidR="00E05215" w:rsidRPr="00E15088">
          <w:rPr>
            <w:rStyle w:val="ab"/>
            <w:rFonts w:eastAsia="Batang"/>
          </w:rPr>
          <w:t>1 день 2 часть</w:t>
        </w:r>
        <w:r w:rsidR="00E05215">
          <w:rPr>
            <w:webHidden/>
          </w:rPr>
          <w:tab/>
        </w:r>
        <w:r w:rsidR="009549DA">
          <w:rPr>
            <w:webHidden/>
          </w:rPr>
          <w:fldChar w:fldCharType="begin"/>
        </w:r>
        <w:r w:rsidR="00E05215">
          <w:rPr>
            <w:webHidden/>
          </w:rPr>
          <w:instrText xml:space="preserve"> PAGEREF _Toc506893343 \h </w:instrText>
        </w:r>
        <w:r w:rsidR="009549DA">
          <w:rPr>
            <w:webHidden/>
          </w:rPr>
        </w:r>
        <w:r w:rsidR="009549DA">
          <w:rPr>
            <w:webHidden/>
          </w:rPr>
          <w:fldChar w:fldCharType="separate"/>
        </w:r>
        <w:r w:rsidR="00660B23">
          <w:rPr>
            <w:webHidden/>
          </w:rPr>
          <w:t>35</w:t>
        </w:r>
        <w:r w:rsidR="009549DA">
          <w:rPr>
            <w:webHidden/>
          </w:rPr>
          <w:fldChar w:fldCharType="end"/>
        </w:r>
      </w:hyperlink>
    </w:p>
    <w:p w:rsidR="00E05215" w:rsidRDefault="00E05215" w:rsidP="002165C3">
      <w:pPr>
        <w:pStyle w:val="11"/>
        <w:tabs>
          <w:tab w:val="clear" w:pos="7230"/>
          <w:tab w:val="right" w:leader="dot" w:pos="10490"/>
        </w:tabs>
        <w:rPr>
          <w:rStyle w:val="ab"/>
          <w:rFonts w:eastAsia="Batang"/>
        </w:rPr>
      </w:pPr>
    </w:p>
    <w:p w:rsidR="00E05215" w:rsidRDefault="00F272BF" w:rsidP="002165C3">
      <w:pPr>
        <w:pStyle w:val="11"/>
        <w:tabs>
          <w:tab w:val="clear" w:pos="7230"/>
          <w:tab w:val="right" w:leader="dot" w:pos="10490"/>
        </w:tabs>
        <w:rPr>
          <w:rFonts w:ascii="Calibri" w:hAnsi="Calibri"/>
          <w:bCs w:val="0"/>
          <w:iCs w:val="0"/>
          <w:szCs w:val="22"/>
          <w:lang w:eastAsia="ru-RU"/>
        </w:rPr>
      </w:pPr>
      <w:hyperlink w:anchor="_Toc506893344" w:history="1">
        <w:r w:rsidR="00E05215" w:rsidRPr="00E15088">
          <w:rPr>
            <w:rStyle w:val="ab"/>
            <w:rFonts w:eastAsia="Batang"/>
          </w:rPr>
          <w:t>В какое Здание поместятся 1280 Частей по массе Огня?</w:t>
        </w:r>
        <w:r w:rsidR="00E05215">
          <w:rPr>
            <w:webHidden/>
          </w:rPr>
          <w:tab/>
        </w:r>
        <w:r w:rsidR="009549DA">
          <w:rPr>
            <w:webHidden/>
          </w:rPr>
          <w:fldChar w:fldCharType="begin"/>
        </w:r>
        <w:r w:rsidR="00E05215">
          <w:rPr>
            <w:webHidden/>
          </w:rPr>
          <w:instrText xml:space="preserve"> PAGEREF _Toc506893344 \h </w:instrText>
        </w:r>
        <w:r w:rsidR="009549DA">
          <w:rPr>
            <w:webHidden/>
          </w:rPr>
        </w:r>
        <w:r w:rsidR="009549DA">
          <w:rPr>
            <w:webHidden/>
          </w:rPr>
          <w:fldChar w:fldCharType="separate"/>
        </w:r>
        <w:r w:rsidR="00660B23">
          <w:rPr>
            <w:webHidden/>
          </w:rPr>
          <w:t>35</w:t>
        </w:r>
        <w:r w:rsidR="009549DA">
          <w:rPr>
            <w:webHidden/>
          </w:rPr>
          <w:fldChar w:fldCharType="end"/>
        </w:r>
      </w:hyperlink>
    </w:p>
    <w:p w:rsidR="00E05215" w:rsidRDefault="00F272BF" w:rsidP="002165C3">
      <w:pPr>
        <w:pStyle w:val="11"/>
        <w:tabs>
          <w:tab w:val="clear" w:pos="7230"/>
          <w:tab w:val="right" w:leader="dot" w:pos="10490"/>
        </w:tabs>
        <w:rPr>
          <w:rFonts w:ascii="Calibri" w:hAnsi="Calibri"/>
          <w:bCs w:val="0"/>
          <w:iCs w:val="0"/>
          <w:szCs w:val="22"/>
          <w:lang w:eastAsia="ru-RU"/>
        </w:rPr>
      </w:pPr>
      <w:hyperlink w:anchor="_Toc506893345" w:history="1">
        <w:r w:rsidR="00E05215" w:rsidRPr="00E15088">
          <w:rPr>
            <w:rStyle w:val="ab"/>
            <w:rFonts w:eastAsia="Batang"/>
          </w:rPr>
          <w:t>Здания ракурсом 4032-й ИВР, но в синтезе 4032-х ИВР ВЦРМ</w:t>
        </w:r>
        <w:bookmarkStart w:id="0" w:name="_GoBack"/>
        <w:bookmarkEnd w:id="0"/>
        <w:r w:rsidR="00E05215">
          <w:rPr>
            <w:webHidden/>
          </w:rPr>
          <w:tab/>
        </w:r>
        <w:r w:rsidR="009549DA">
          <w:rPr>
            <w:webHidden/>
          </w:rPr>
          <w:fldChar w:fldCharType="begin"/>
        </w:r>
        <w:r w:rsidR="00E05215">
          <w:rPr>
            <w:webHidden/>
          </w:rPr>
          <w:instrText xml:space="preserve"> PAGEREF _Toc506893345 \h </w:instrText>
        </w:r>
        <w:r w:rsidR="009549DA">
          <w:rPr>
            <w:webHidden/>
          </w:rPr>
        </w:r>
        <w:r w:rsidR="009549DA">
          <w:rPr>
            <w:webHidden/>
          </w:rPr>
          <w:fldChar w:fldCharType="separate"/>
        </w:r>
        <w:r w:rsidR="00660B23">
          <w:rPr>
            <w:webHidden/>
          </w:rPr>
          <w:t>37</w:t>
        </w:r>
        <w:r w:rsidR="009549DA">
          <w:rPr>
            <w:webHidden/>
          </w:rPr>
          <w:fldChar w:fldCharType="end"/>
        </w:r>
      </w:hyperlink>
    </w:p>
    <w:p w:rsidR="00E05215" w:rsidRDefault="00F272BF" w:rsidP="002165C3">
      <w:pPr>
        <w:pStyle w:val="11"/>
        <w:tabs>
          <w:tab w:val="clear" w:pos="7230"/>
          <w:tab w:val="right" w:leader="dot" w:pos="10490"/>
        </w:tabs>
        <w:rPr>
          <w:rFonts w:ascii="Calibri" w:hAnsi="Calibri"/>
          <w:bCs w:val="0"/>
          <w:iCs w:val="0"/>
          <w:szCs w:val="22"/>
          <w:lang w:eastAsia="ru-RU"/>
        </w:rPr>
      </w:pPr>
      <w:hyperlink w:anchor="_Toc506893346" w:history="1">
        <w:r w:rsidR="00E05215" w:rsidRPr="00E15088">
          <w:rPr>
            <w:rStyle w:val="ab"/>
            <w:rFonts w:eastAsia="Batang"/>
          </w:rPr>
          <w:t>Четвёртый тип Зданий</w:t>
        </w:r>
        <w:r w:rsidR="00E05215">
          <w:rPr>
            <w:webHidden/>
          </w:rPr>
          <w:tab/>
        </w:r>
        <w:r w:rsidR="009549DA">
          <w:rPr>
            <w:webHidden/>
          </w:rPr>
          <w:fldChar w:fldCharType="begin"/>
        </w:r>
        <w:r w:rsidR="00E05215">
          <w:rPr>
            <w:webHidden/>
          </w:rPr>
          <w:instrText xml:space="preserve"> PAGEREF _Toc506893346 \h </w:instrText>
        </w:r>
        <w:r w:rsidR="009549DA">
          <w:rPr>
            <w:webHidden/>
          </w:rPr>
        </w:r>
        <w:r w:rsidR="009549DA">
          <w:rPr>
            <w:webHidden/>
          </w:rPr>
          <w:fldChar w:fldCharType="separate"/>
        </w:r>
        <w:r w:rsidR="00660B23">
          <w:rPr>
            <w:webHidden/>
          </w:rPr>
          <w:t>38</w:t>
        </w:r>
        <w:r w:rsidR="009549DA">
          <w:rPr>
            <w:webHidden/>
          </w:rPr>
          <w:fldChar w:fldCharType="end"/>
        </w:r>
      </w:hyperlink>
    </w:p>
    <w:p w:rsidR="00E05215" w:rsidRDefault="00F272BF" w:rsidP="002165C3">
      <w:pPr>
        <w:pStyle w:val="11"/>
        <w:tabs>
          <w:tab w:val="clear" w:pos="7230"/>
          <w:tab w:val="right" w:leader="dot" w:pos="10490"/>
        </w:tabs>
        <w:rPr>
          <w:rFonts w:ascii="Calibri" w:hAnsi="Calibri"/>
          <w:bCs w:val="0"/>
          <w:iCs w:val="0"/>
          <w:szCs w:val="22"/>
          <w:lang w:eastAsia="ru-RU"/>
        </w:rPr>
      </w:pPr>
      <w:hyperlink w:anchor="_Toc506893347" w:history="1">
        <w:r w:rsidR="00E05215" w:rsidRPr="00E15088">
          <w:rPr>
            <w:rStyle w:val="ab"/>
            <w:rFonts w:eastAsia="Batang"/>
          </w:rPr>
          <w:t>Первые три Здания</w:t>
        </w:r>
        <w:r w:rsidR="00E05215">
          <w:rPr>
            <w:webHidden/>
          </w:rPr>
          <w:tab/>
        </w:r>
        <w:r w:rsidR="009549DA">
          <w:rPr>
            <w:webHidden/>
          </w:rPr>
          <w:fldChar w:fldCharType="begin"/>
        </w:r>
        <w:r w:rsidR="00E05215">
          <w:rPr>
            <w:webHidden/>
          </w:rPr>
          <w:instrText xml:space="preserve"> PAGEREF _Toc506893347 \h </w:instrText>
        </w:r>
        <w:r w:rsidR="009549DA">
          <w:rPr>
            <w:webHidden/>
          </w:rPr>
        </w:r>
        <w:r w:rsidR="009549DA">
          <w:rPr>
            <w:webHidden/>
          </w:rPr>
          <w:fldChar w:fldCharType="separate"/>
        </w:r>
        <w:r w:rsidR="00660B23">
          <w:rPr>
            <w:webHidden/>
          </w:rPr>
          <w:t>39</w:t>
        </w:r>
        <w:r w:rsidR="009549DA">
          <w:rPr>
            <w:webHidden/>
          </w:rPr>
          <w:fldChar w:fldCharType="end"/>
        </w:r>
      </w:hyperlink>
    </w:p>
    <w:p w:rsidR="00E05215" w:rsidRDefault="00F272BF" w:rsidP="002165C3">
      <w:pPr>
        <w:pStyle w:val="11"/>
        <w:tabs>
          <w:tab w:val="clear" w:pos="7230"/>
          <w:tab w:val="right" w:leader="dot" w:pos="10490"/>
        </w:tabs>
        <w:rPr>
          <w:rFonts w:ascii="Calibri" w:hAnsi="Calibri"/>
          <w:bCs w:val="0"/>
          <w:iCs w:val="0"/>
          <w:szCs w:val="22"/>
          <w:lang w:eastAsia="ru-RU"/>
        </w:rPr>
      </w:pPr>
      <w:hyperlink w:anchor="_Toc506893348" w:history="1">
        <w:r w:rsidR="00E05215" w:rsidRPr="00E15088">
          <w:rPr>
            <w:rStyle w:val="ab"/>
            <w:rFonts w:eastAsia="Batang"/>
          </w:rPr>
          <w:t>Пятое Здание или 16-этажное, или 8-этажное. Объяснение</w:t>
        </w:r>
        <w:r w:rsidR="00E05215">
          <w:rPr>
            <w:webHidden/>
          </w:rPr>
          <w:tab/>
        </w:r>
        <w:r w:rsidR="009549DA">
          <w:rPr>
            <w:webHidden/>
          </w:rPr>
          <w:fldChar w:fldCharType="begin"/>
        </w:r>
        <w:r w:rsidR="00E05215">
          <w:rPr>
            <w:webHidden/>
          </w:rPr>
          <w:instrText xml:space="preserve"> PAGEREF _Toc506893348 \h </w:instrText>
        </w:r>
        <w:r w:rsidR="009549DA">
          <w:rPr>
            <w:webHidden/>
          </w:rPr>
        </w:r>
        <w:r w:rsidR="009549DA">
          <w:rPr>
            <w:webHidden/>
          </w:rPr>
          <w:fldChar w:fldCharType="separate"/>
        </w:r>
        <w:r w:rsidR="00660B23">
          <w:rPr>
            <w:webHidden/>
          </w:rPr>
          <w:t>40</w:t>
        </w:r>
        <w:r w:rsidR="009549DA">
          <w:rPr>
            <w:webHidden/>
          </w:rPr>
          <w:fldChar w:fldCharType="end"/>
        </w:r>
      </w:hyperlink>
    </w:p>
    <w:p w:rsidR="00E05215" w:rsidRDefault="00F272BF" w:rsidP="002165C3">
      <w:pPr>
        <w:pStyle w:val="11"/>
        <w:tabs>
          <w:tab w:val="clear" w:pos="7230"/>
          <w:tab w:val="right" w:leader="dot" w:pos="10490"/>
        </w:tabs>
        <w:rPr>
          <w:rFonts w:ascii="Calibri" w:hAnsi="Calibri"/>
          <w:bCs w:val="0"/>
          <w:iCs w:val="0"/>
          <w:szCs w:val="22"/>
          <w:lang w:eastAsia="ru-RU"/>
        </w:rPr>
      </w:pPr>
      <w:hyperlink w:anchor="_Toc506893349" w:history="1">
        <w:r w:rsidR="00E05215" w:rsidRPr="00E05215">
          <w:rPr>
            <w:rStyle w:val="ab"/>
            <w:rFonts w:eastAsia="Batang"/>
            <w:b/>
          </w:rPr>
          <w:t xml:space="preserve">Практика 3. </w:t>
        </w:r>
        <w:r w:rsidR="00E05215" w:rsidRPr="00E15088">
          <w:rPr>
            <w:rStyle w:val="ab"/>
            <w:rFonts w:eastAsia="Batang"/>
          </w:rPr>
          <w:t>Стяжание 16-этажного здания Высокой Цельной Реальности Метагалактики синтеза 4032-х Изначально Вышестоящих Реальностей ракурса Служения каждого</w:t>
        </w:r>
        <w:r w:rsidR="00E05215">
          <w:rPr>
            <w:webHidden/>
          </w:rPr>
          <w:tab/>
        </w:r>
        <w:r w:rsidR="009549DA">
          <w:rPr>
            <w:webHidden/>
          </w:rPr>
          <w:fldChar w:fldCharType="begin"/>
        </w:r>
        <w:r w:rsidR="00E05215">
          <w:rPr>
            <w:webHidden/>
          </w:rPr>
          <w:instrText xml:space="preserve"> PAGEREF _Toc506893349 \h </w:instrText>
        </w:r>
        <w:r w:rsidR="009549DA">
          <w:rPr>
            <w:webHidden/>
          </w:rPr>
        </w:r>
        <w:r w:rsidR="009549DA">
          <w:rPr>
            <w:webHidden/>
          </w:rPr>
          <w:fldChar w:fldCharType="separate"/>
        </w:r>
        <w:r w:rsidR="00660B23">
          <w:rPr>
            <w:webHidden/>
          </w:rPr>
          <w:t>42</w:t>
        </w:r>
        <w:r w:rsidR="009549DA">
          <w:rPr>
            <w:webHidden/>
          </w:rPr>
          <w:fldChar w:fldCharType="end"/>
        </w:r>
      </w:hyperlink>
    </w:p>
    <w:p w:rsidR="00E05215" w:rsidRDefault="00F272BF" w:rsidP="002165C3">
      <w:pPr>
        <w:pStyle w:val="11"/>
        <w:tabs>
          <w:tab w:val="clear" w:pos="7230"/>
          <w:tab w:val="right" w:leader="dot" w:pos="10490"/>
        </w:tabs>
        <w:rPr>
          <w:rFonts w:ascii="Calibri" w:hAnsi="Calibri"/>
          <w:bCs w:val="0"/>
          <w:iCs w:val="0"/>
          <w:szCs w:val="22"/>
          <w:lang w:eastAsia="ru-RU"/>
        </w:rPr>
      </w:pPr>
      <w:hyperlink w:anchor="_Toc506893350" w:history="1">
        <w:r w:rsidR="00E05215" w:rsidRPr="00E15088">
          <w:rPr>
            <w:rStyle w:val="ab"/>
            <w:rFonts w:eastAsia="Batang"/>
          </w:rPr>
          <w:t>Защита Планеты. Лазерный луч Нити Синтеза</w:t>
        </w:r>
        <w:r w:rsidR="00E05215">
          <w:rPr>
            <w:webHidden/>
          </w:rPr>
          <w:tab/>
        </w:r>
        <w:r w:rsidR="009549DA">
          <w:rPr>
            <w:webHidden/>
          </w:rPr>
          <w:fldChar w:fldCharType="begin"/>
        </w:r>
        <w:r w:rsidR="00E05215">
          <w:rPr>
            <w:webHidden/>
          </w:rPr>
          <w:instrText xml:space="preserve"> PAGEREF _Toc506893350 \h </w:instrText>
        </w:r>
        <w:r w:rsidR="009549DA">
          <w:rPr>
            <w:webHidden/>
          </w:rPr>
        </w:r>
        <w:r w:rsidR="009549DA">
          <w:rPr>
            <w:webHidden/>
          </w:rPr>
          <w:fldChar w:fldCharType="separate"/>
        </w:r>
        <w:r w:rsidR="00660B23">
          <w:rPr>
            <w:webHidden/>
          </w:rPr>
          <w:t>44</w:t>
        </w:r>
        <w:r w:rsidR="009549DA">
          <w:rPr>
            <w:webHidden/>
          </w:rPr>
          <w:fldChar w:fldCharType="end"/>
        </w:r>
      </w:hyperlink>
    </w:p>
    <w:p w:rsidR="00E05215" w:rsidRDefault="00F272BF" w:rsidP="002165C3">
      <w:pPr>
        <w:pStyle w:val="11"/>
        <w:tabs>
          <w:tab w:val="clear" w:pos="7230"/>
          <w:tab w:val="right" w:leader="dot" w:pos="10490"/>
        </w:tabs>
        <w:rPr>
          <w:rFonts w:ascii="Calibri" w:hAnsi="Calibri"/>
          <w:bCs w:val="0"/>
          <w:iCs w:val="0"/>
          <w:szCs w:val="22"/>
          <w:lang w:eastAsia="ru-RU"/>
        </w:rPr>
      </w:pPr>
      <w:hyperlink w:anchor="_Toc506893351" w:history="1">
        <w:r w:rsidR="00E05215" w:rsidRPr="00E15088">
          <w:rPr>
            <w:rStyle w:val="ab"/>
            <w:rFonts w:eastAsia="Batang"/>
          </w:rPr>
          <w:t>Практическая Цивилизация новой эпохи</w:t>
        </w:r>
        <w:r w:rsidR="00E05215">
          <w:rPr>
            <w:webHidden/>
          </w:rPr>
          <w:tab/>
        </w:r>
        <w:r w:rsidR="009549DA">
          <w:rPr>
            <w:webHidden/>
          </w:rPr>
          <w:fldChar w:fldCharType="begin"/>
        </w:r>
        <w:r w:rsidR="00E05215">
          <w:rPr>
            <w:webHidden/>
          </w:rPr>
          <w:instrText xml:space="preserve"> PAGEREF _Toc506893351 \h </w:instrText>
        </w:r>
        <w:r w:rsidR="009549DA">
          <w:rPr>
            <w:webHidden/>
          </w:rPr>
        </w:r>
        <w:r w:rsidR="009549DA">
          <w:rPr>
            <w:webHidden/>
          </w:rPr>
          <w:fldChar w:fldCharType="separate"/>
        </w:r>
        <w:r w:rsidR="00660B23">
          <w:rPr>
            <w:webHidden/>
          </w:rPr>
          <w:t>48</w:t>
        </w:r>
        <w:r w:rsidR="009549DA">
          <w:rPr>
            <w:webHidden/>
          </w:rPr>
          <w:fldChar w:fldCharType="end"/>
        </w:r>
      </w:hyperlink>
    </w:p>
    <w:p w:rsidR="00E05215" w:rsidRDefault="00F272BF" w:rsidP="002165C3">
      <w:pPr>
        <w:pStyle w:val="11"/>
        <w:tabs>
          <w:tab w:val="clear" w:pos="7230"/>
          <w:tab w:val="right" w:leader="dot" w:pos="10490"/>
        </w:tabs>
        <w:rPr>
          <w:rFonts w:ascii="Calibri" w:hAnsi="Calibri"/>
          <w:bCs w:val="0"/>
          <w:iCs w:val="0"/>
          <w:szCs w:val="22"/>
          <w:lang w:eastAsia="ru-RU"/>
        </w:rPr>
      </w:pPr>
      <w:hyperlink w:anchor="_Toc506893352" w:history="1">
        <w:r w:rsidR="00E05215" w:rsidRPr="00E05215">
          <w:rPr>
            <w:rStyle w:val="ab"/>
            <w:rFonts w:eastAsia="Batang"/>
            <w:b/>
          </w:rPr>
          <w:t xml:space="preserve">Практика 4. </w:t>
        </w:r>
        <w:r w:rsidR="00E05215" w:rsidRPr="00E15088">
          <w:rPr>
            <w:rStyle w:val="ab"/>
            <w:rFonts w:eastAsia="Batang"/>
          </w:rPr>
          <w:t>Стяжание и разворачивание в ИВДИВО каждого 17-ти Тренингов Человека-Творца ИВО Человечностью ИВ Творца ИВО, 17-ти Тренингов Воина Синтеза ИВДИВО концентрацией Синтеза, 17-ти Тренингов Изначально Вышестоящего Отца Синтезом ИВО</w:t>
        </w:r>
        <w:r w:rsidR="00E05215">
          <w:rPr>
            <w:webHidden/>
          </w:rPr>
          <w:tab/>
        </w:r>
        <w:r w:rsidR="009549DA">
          <w:rPr>
            <w:webHidden/>
          </w:rPr>
          <w:fldChar w:fldCharType="begin"/>
        </w:r>
        <w:r w:rsidR="00E05215">
          <w:rPr>
            <w:webHidden/>
          </w:rPr>
          <w:instrText xml:space="preserve"> PAGEREF _Toc506893352 \h </w:instrText>
        </w:r>
        <w:r w:rsidR="009549DA">
          <w:rPr>
            <w:webHidden/>
          </w:rPr>
        </w:r>
        <w:r w:rsidR="009549DA">
          <w:rPr>
            <w:webHidden/>
          </w:rPr>
          <w:fldChar w:fldCharType="separate"/>
        </w:r>
        <w:r w:rsidR="00660B23">
          <w:rPr>
            <w:webHidden/>
          </w:rPr>
          <w:t>50</w:t>
        </w:r>
        <w:r w:rsidR="009549DA">
          <w:rPr>
            <w:webHidden/>
          </w:rPr>
          <w:fldChar w:fldCharType="end"/>
        </w:r>
      </w:hyperlink>
    </w:p>
    <w:p w:rsidR="00E05215" w:rsidRDefault="00F272BF" w:rsidP="002165C3">
      <w:pPr>
        <w:pStyle w:val="11"/>
        <w:tabs>
          <w:tab w:val="clear" w:pos="7230"/>
          <w:tab w:val="right" w:leader="dot" w:pos="10490"/>
        </w:tabs>
        <w:rPr>
          <w:rFonts w:ascii="Calibri" w:hAnsi="Calibri"/>
          <w:bCs w:val="0"/>
          <w:iCs w:val="0"/>
          <w:szCs w:val="22"/>
          <w:lang w:eastAsia="ru-RU"/>
        </w:rPr>
      </w:pPr>
      <w:hyperlink w:anchor="_Toc506893353" w:history="1">
        <w:r w:rsidR="00E05215" w:rsidRPr="00E15088">
          <w:rPr>
            <w:rStyle w:val="ab"/>
            <w:rFonts w:eastAsia="Batang"/>
          </w:rPr>
          <w:t>Метагалактическая 6-я Раса. Материя Метагалактики Фа</w:t>
        </w:r>
        <w:r w:rsidR="00E05215">
          <w:rPr>
            <w:webHidden/>
          </w:rPr>
          <w:tab/>
        </w:r>
        <w:r w:rsidR="009549DA">
          <w:rPr>
            <w:webHidden/>
          </w:rPr>
          <w:fldChar w:fldCharType="begin"/>
        </w:r>
        <w:r w:rsidR="00E05215">
          <w:rPr>
            <w:webHidden/>
          </w:rPr>
          <w:instrText xml:space="preserve"> PAGEREF _Toc506893353 \h </w:instrText>
        </w:r>
        <w:r w:rsidR="009549DA">
          <w:rPr>
            <w:webHidden/>
          </w:rPr>
        </w:r>
        <w:r w:rsidR="009549DA">
          <w:rPr>
            <w:webHidden/>
          </w:rPr>
          <w:fldChar w:fldCharType="separate"/>
        </w:r>
        <w:r w:rsidR="00660B23">
          <w:rPr>
            <w:webHidden/>
          </w:rPr>
          <w:t>53</w:t>
        </w:r>
        <w:r w:rsidR="009549DA">
          <w:rPr>
            <w:webHidden/>
          </w:rPr>
          <w:fldChar w:fldCharType="end"/>
        </w:r>
      </w:hyperlink>
    </w:p>
    <w:p w:rsidR="00E05215" w:rsidRDefault="00F272BF" w:rsidP="002165C3">
      <w:pPr>
        <w:pStyle w:val="11"/>
        <w:tabs>
          <w:tab w:val="clear" w:pos="7230"/>
          <w:tab w:val="right" w:leader="dot" w:pos="10490"/>
        </w:tabs>
        <w:rPr>
          <w:rFonts w:ascii="Calibri" w:hAnsi="Calibri"/>
          <w:bCs w:val="0"/>
          <w:iCs w:val="0"/>
          <w:szCs w:val="22"/>
          <w:lang w:eastAsia="ru-RU"/>
        </w:rPr>
      </w:pPr>
      <w:hyperlink w:anchor="_Toc506893354" w:history="1">
        <w:r w:rsidR="00E05215" w:rsidRPr="00E15088">
          <w:rPr>
            <w:rStyle w:val="ab"/>
            <w:rFonts w:eastAsia="Batang"/>
          </w:rPr>
          <w:t>Физический мир. Отличие мира от реальности</w:t>
        </w:r>
        <w:r w:rsidR="00E05215">
          <w:rPr>
            <w:webHidden/>
          </w:rPr>
          <w:tab/>
        </w:r>
        <w:r w:rsidR="009549DA">
          <w:rPr>
            <w:webHidden/>
          </w:rPr>
          <w:fldChar w:fldCharType="begin"/>
        </w:r>
        <w:r w:rsidR="00E05215">
          <w:rPr>
            <w:webHidden/>
          </w:rPr>
          <w:instrText xml:space="preserve"> PAGEREF _Toc506893354 \h </w:instrText>
        </w:r>
        <w:r w:rsidR="009549DA">
          <w:rPr>
            <w:webHidden/>
          </w:rPr>
        </w:r>
        <w:r w:rsidR="009549DA">
          <w:rPr>
            <w:webHidden/>
          </w:rPr>
          <w:fldChar w:fldCharType="separate"/>
        </w:r>
        <w:r w:rsidR="00660B23">
          <w:rPr>
            <w:webHidden/>
          </w:rPr>
          <w:t>55</w:t>
        </w:r>
        <w:r w:rsidR="009549DA">
          <w:rPr>
            <w:webHidden/>
          </w:rPr>
          <w:fldChar w:fldCharType="end"/>
        </w:r>
      </w:hyperlink>
    </w:p>
    <w:p w:rsidR="00E05215" w:rsidRDefault="00F272BF" w:rsidP="002165C3">
      <w:pPr>
        <w:pStyle w:val="11"/>
        <w:tabs>
          <w:tab w:val="clear" w:pos="7230"/>
          <w:tab w:val="right" w:leader="dot" w:pos="10490"/>
        </w:tabs>
        <w:rPr>
          <w:rFonts w:ascii="Calibri" w:hAnsi="Calibri"/>
          <w:bCs w:val="0"/>
          <w:iCs w:val="0"/>
          <w:szCs w:val="22"/>
          <w:lang w:eastAsia="ru-RU"/>
        </w:rPr>
      </w:pPr>
      <w:hyperlink w:anchor="_Toc506893355" w:history="1">
        <w:r w:rsidR="00E05215" w:rsidRPr="00E15088">
          <w:rPr>
            <w:rStyle w:val="ab"/>
            <w:rFonts w:eastAsia="Batang"/>
          </w:rPr>
          <w:t>Тонкий мир эфирной материи. Цивилизация домовых</w:t>
        </w:r>
        <w:r w:rsidR="00E05215">
          <w:rPr>
            <w:webHidden/>
          </w:rPr>
          <w:tab/>
        </w:r>
        <w:r w:rsidR="009549DA">
          <w:rPr>
            <w:webHidden/>
          </w:rPr>
          <w:fldChar w:fldCharType="begin"/>
        </w:r>
        <w:r w:rsidR="00E05215">
          <w:rPr>
            <w:webHidden/>
          </w:rPr>
          <w:instrText xml:space="preserve"> PAGEREF _Toc506893355 \h </w:instrText>
        </w:r>
        <w:r w:rsidR="009549DA">
          <w:rPr>
            <w:webHidden/>
          </w:rPr>
        </w:r>
        <w:r w:rsidR="009549DA">
          <w:rPr>
            <w:webHidden/>
          </w:rPr>
          <w:fldChar w:fldCharType="separate"/>
        </w:r>
        <w:r w:rsidR="00660B23">
          <w:rPr>
            <w:webHidden/>
          </w:rPr>
          <w:t>56</w:t>
        </w:r>
        <w:r w:rsidR="009549DA">
          <w:rPr>
            <w:webHidden/>
          </w:rPr>
          <w:fldChar w:fldCharType="end"/>
        </w:r>
      </w:hyperlink>
    </w:p>
    <w:p w:rsidR="00E05215" w:rsidRDefault="00F272BF" w:rsidP="002165C3">
      <w:pPr>
        <w:pStyle w:val="11"/>
        <w:tabs>
          <w:tab w:val="clear" w:pos="7230"/>
          <w:tab w:val="right" w:leader="dot" w:pos="10490"/>
        </w:tabs>
        <w:rPr>
          <w:rFonts w:ascii="Calibri" w:hAnsi="Calibri"/>
          <w:bCs w:val="0"/>
          <w:iCs w:val="0"/>
          <w:szCs w:val="22"/>
          <w:lang w:eastAsia="ru-RU"/>
        </w:rPr>
      </w:pPr>
      <w:hyperlink w:anchor="_Toc506893356" w:history="1">
        <w:r w:rsidR="00E05215" w:rsidRPr="00E15088">
          <w:rPr>
            <w:rStyle w:val="ab"/>
            <w:rFonts w:eastAsia="Batang"/>
          </w:rPr>
          <w:t>Внутренний мир – Метагалактический и Синтезный</w:t>
        </w:r>
        <w:r w:rsidR="00E05215">
          <w:rPr>
            <w:webHidden/>
          </w:rPr>
          <w:tab/>
        </w:r>
        <w:r w:rsidR="009549DA">
          <w:rPr>
            <w:webHidden/>
          </w:rPr>
          <w:fldChar w:fldCharType="begin"/>
        </w:r>
        <w:r w:rsidR="00E05215">
          <w:rPr>
            <w:webHidden/>
          </w:rPr>
          <w:instrText xml:space="preserve"> PAGEREF _Toc506893356 \h </w:instrText>
        </w:r>
        <w:r w:rsidR="009549DA">
          <w:rPr>
            <w:webHidden/>
          </w:rPr>
        </w:r>
        <w:r w:rsidR="009549DA">
          <w:rPr>
            <w:webHidden/>
          </w:rPr>
          <w:fldChar w:fldCharType="separate"/>
        </w:r>
        <w:r w:rsidR="00660B23">
          <w:rPr>
            <w:webHidden/>
          </w:rPr>
          <w:t>57</w:t>
        </w:r>
        <w:r w:rsidR="009549DA">
          <w:rPr>
            <w:webHidden/>
          </w:rPr>
          <w:fldChar w:fldCharType="end"/>
        </w:r>
      </w:hyperlink>
    </w:p>
    <w:p w:rsidR="00E05215" w:rsidRDefault="00F272BF" w:rsidP="002165C3">
      <w:pPr>
        <w:pStyle w:val="11"/>
        <w:tabs>
          <w:tab w:val="clear" w:pos="7230"/>
          <w:tab w:val="right" w:leader="dot" w:pos="10490"/>
        </w:tabs>
        <w:rPr>
          <w:rFonts w:ascii="Calibri" w:hAnsi="Calibri"/>
          <w:bCs w:val="0"/>
          <w:iCs w:val="0"/>
          <w:szCs w:val="22"/>
          <w:lang w:eastAsia="ru-RU"/>
        </w:rPr>
      </w:pPr>
      <w:hyperlink w:anchor="_Toc506893357" w:history="1">
        <w:r w:rsidR="00E05215" w:rsidRPr="00E15088">
          <w:rPr>
            <w:rStyle w:val="ab"/>
            <w:rFonts w:eastAsia="Batang"/>
          </w:rPr>
          <w:t>Единица Метагалактической жизни</w:t>
        </w:r>
        <w:r w:rsidR="00E05215">
          <w:rPr>
            <w:webHidden/>
          </w:rPr>
          <w:tab/>
        </w:r>
        <w:r w:rsidR="009549DA">
          <w:rPr>
            <w:webHidden/>
          </w:rPr>
          <w:fldChar w:fldCharType="begin"/>
        </w:r>
        <w:r w:rsidR="00E05215">
          <w:rPr>
            <w:webHidden/>
          </w:rPr>
          <w:instrText xml:space="preserve"> PAGEREF _Toc506893357 \h </w:instrText>
        </w:r>
        <w:r w:rsidR="009549DA">
          <w:rPr>
            <w:webHidden/>
          </w:rPr>
        </w:r>
        <w:r w:rsidR="009549DA">
          <w:rPr>
            <w:webHidden/>
          </w:rPr>
          <w:fldChar w:fldCharType="separate"/>
        </w:r>
        <w:r w:rsidR="00660B23">
          <w:rPr>
            <w:webHidden/>
          </w:rPr>
          <w:t>57</w:t>
        </w:r>
        <w:r w:rsidR="009549DA">
          <w:rPr>
            <w:webHidden/>
          </w:rPr>
          <w:fldChar w:fldCharType="end"/>
        </w:r>
      </w:hyperlink>
    </w:p>
    <w:p w:rsidR="00E05215" w:rsidRDefault="00F272BF" w:rsidP="002165C3">
      <w:pPr>
        <w:pStyle w:val="11"/>
        <w:tabs>
          <w:tab w:val="clear" w:pos="7230"/>
          <w:tab w:val="right" w:leader="dot" w:pos="10490"/>
        </w:tabs>
        <w:rPr>
          <w:rFonts w:ascii="Calibri" w:hAnsi="Calibri"/>
          <w:bCs w:val="0"/>
          <w:iCs w:val="0"/>
          <w:szCs w:val="22"/>
          <w:lang w:eastAsia="ru-RU"/>
        </w:rPr>
      </w:pPr>
      <w:hyperlink w:anchor="_Toc506893358" w:history="1">
        <w:r w:rsidR="00E05215" w:rsidRPr="00E15088">
          <w:rPr>
            <w:rStyle w:val="ab"/>
            <w:rFonts w:eastAsia="Batang"/>
          </w:rPr>
          <w:t>Как тестировать: есть ли жизнь на Планете?</w:t>
        </w:r>
        <w:r w:rsidR="00E05215">
          <w:rPr>
            <w:webHidden/>
          </w:rPr>
          <w:tab/>
        </w:r>
        <w:r w:rsidR="009549DA">
          <w:rPr>
            <w:webHidden/>
          </w:rPr>
          <w:fldChar w:fldCharType="begin"/>
        </w:r>
        <w:r w:rsidR="00E05215">
          <w:rPr>
            <w:webHidden/>
          </w:rPr>
          <w:instrText xml:space="preserve"> PAGEREF _Toc506893358 \h </w:instrText>
        </w:r>
        <w:r w:rsidR="009549DA">
          <w:rPr>
            <w:webHidden/>
          </w:rPr>
        </w:r>
        <w:r w:rsidR="009549DA">
          <w:rPr>
            <w:webHidden/>
          </w:rPr>
          <w:fldChar w:fldCharType="separate"/>
        </w:r>
        <w:r w:rsidR="00660B23">
          <w:rPr>
            <w:webHidden/>
          </w:rPr>
          <w:t>58</w:t>
        </w:r>
        <w:r w:rsidR="009549DA">
          <w:rPr>
            <w:webHidden/>
          </w:rPr>
          <w:fldChar w:fldCharType="end"/>
        </w:r>
      </w:hyperlink>
    </w:p>
    <w:p w:rsidR="00E05215" w:rsidRDefault="00F272BF" w:rsidP="002165C3">
      <w:pPr>
        <w:pStyle w:val="11"/>
        <w:tabs>
          <w:tab w:val="clear" w:pos="7230"/>
          <w:tab w:val="right" w:leader="dot" w:pos="10490"/>
        </w:tabs>
        <w:rPr>
          <w:rFonts w:ascii="Calibri" w:hAnsi="Calibri"/>
          <w:bCs w:val="0"/>
          <w:iCs w:val="0"/>
          <w:szCs w:val="22"/>
          <w:lang w:eastAsia="ru-RU"/>
        </w:rPr>
      </w:pPr>
      <w:hyperlink w:anchor="_Toc506893359" w:history="1">
        <w:r w:rsidR="00E05215" w:rsidRPr="00E15088">
          <w:rPr>
            <w:rStyle w:val="ab"/>
            <w:rFonts w:eastAsia="Batang"/>
          </w:rPr>
          <w:t>Профессиональное задание на этот Профсинтез</w:t>
        </w:r>
        <w:r w:rsidR="00E05215">
          <w:rPr>
            <w:webHidden/>
          </w:rPr>
          <w:tab/>
        </w:r>
        <w:r w:rsidR="009549DA">
          <w:rPr>
            <w:webHidden/>
          </w:rPr>
          <w:fldChar w:fldCharType="begin"/>
        </w:r>
        <w:r w:rsidR="00E05215">
          <w:rPr>
            <w:webHidden/>
          </w:rPr>
          <w:instrText xml:space="preserve"> PAGEREF _Toc506893359 \h </w:instrText>
        </w:r>
        <w:r w:rsidR="009549DA">
          <w:rPr>
            <w:webHidden/>
          </w:rPr>
        </w:r>
        <w:r w:rsidR="009549DA">
          <w:rPr>
            <w:webHidden/>
          </w:rPr>
          <w:fldChar w:fldCharType="separate"/>
        </w:r>
        <w:r w:rsidR="00660B23">
          <w:rPr>
            <w:webHidden/>
          </w:rPr>
          <w:t>58</w:t>
        </w:r>
        <w:r w:rsidR="009549DA">
          <w:rPr>
            <w:webHidden/>
          </w:rPr>
          <w:fldChar w:fldCharType="end"/>
        </w:r>
      </w:hyperlink>
    </w:p>
    <w:p w:rsidR="00E05215" w:rsidRDefault="00F272BF" w:rsidP="002165C3">
      <w:pPr>
        <w:pStyle w:val="11"/>
        <w:tabs>
          <w:tab w:val="clear" w:pos="7230"/>
          <w:tab w:val="right" w:leader="dot" w:pos="10490"/>
        </w:tabs>
        <w:rPr>
          <w:rFonts w:ascii="Calibri" w:hAnsi="Calibri"/>
          <w:bCs w:val="0"/>
          <w:iCs w:val="0"/>
          <w:szCs w:val="22"/>
          <w:lang w:eastAsia="ru-RU"/>
        </w:rPr>
      </w:pPr>
      <w:hyperlink w:anchor="_Toc506893360" w:history="1">
        <w:r w:rsidR="00E05215" w:rsidRPr="00E05215">
          <w:rPr>
            <w:rStyle w:val="ab"/>
            <w:rFonts w:eastAsia="Batang"/>
            <w:b/>
          </w:rPr>
          <w:t>Практика 5.</w:t>
        </w:r>
        <w:r w:rsidR="00E05215" w:rsidRPr="00E15088">
          <w:rPr>
            <w:rStyle w:val="ab"/>
            <w:rFonts w:eastAsia="Batang"/>
          </w:rPr>
          <w:t xml:space="preserve"> </w:t>
        </w:r>
        <w:r w:rsidR="00E05215" w:rsidRPr="00E15088">
          <w:rPr>
            <w:rStyle w:val="ab"/>
            <w:rFonts w:eastAsia="Batang"/>
            <w:shd w:val="clear" w:color="auto" w:fill="FFFFFF"/>
          </w:rPr>
          <w:t>Единица Метагалактического Синтеза Человечности</w:t>
        </w:r>
        <w:r w:rsidR="00E05215">
          <w:rPr>
            <w:webHidden/>
          </w:rPr>
          <w:tab/>
        </w:r>
        <w:r w:rsidR="009549DA">
          <w:rPr>
            <w:webHidden/>
          </w:rPr>
          <w:fldChar w:fldCharType="begin"/>
        </w:r>
        <w:r w:rsidR="00E05215">
          <w:rPr>
            <w:webHidden/>
          </w:rPr>
          <w:instrText xml:space="preserve"> PAGEREF _Toc506893360 \h </w:instrText>
        </w:r>
        <w:r w:rsidR="009549DA">
          <w:rPr>
            <w:webHidden/>
          </w:rPr>
        </w:r>
        <w:r w:rsidR="009549DA">
          <w:rPr>
            <w:webHidden/>
          </w:rPr>
          <w:fldChar w:fldCharType="separate"/>
        </w:r>
        <w:r w:rsidR="00660B23">
          <w:rPr>
            <w:webHidden/>
          </w:rPr>
          <w:t>59</w:t>
        </w:r>
        <w:r w:rsidR="009549DA">
          <w:rPr>
            <w:webHidden/>
          </w:rPr>
          <w:fldChar w:fldCharType="end"/>
        </w:r>
      </w:hyperlink>
    </w:p>
    <w:p w:rsidR="00E05215" w:rsidRDefault="00E05215" w:rsidP="002165C3">
      <w:pPr>
        <w:pStyle w:val="21"/>
        <w:tabs>
          <w:tab w:val="clear" w:pos="7230"/>
          <w:tab w:val="right" w:leader="dot" w:pos="10490"/>
        </w:tabs>
        <w:rPr>
          <w:rStyle w:val="ab"/>
          <w:rFonts w:eastAsia="Batang"/>
        </w:rPr>
      </w:pPr>
    </w:p>
    <w:p w:rsidR="00E05215" w:rsidRDefault="00F272BF" w:rsidP="002165C3">
      <w:pPr>
        <w:pStyle w:val="21"/>
        <w:tabs>
          <w:tab w:val="clear" w:pos="7230"/>
          <w:tab w:val="right" w:leader="dot" w:pos="10490"/>
        </w:tabs>
        <w:rPr>
          <w:rFonts w:ascii="Calibri" w:hAnsi="Calibri"/>
          <w:b w:val="0"/>
          <w:lang w:eastAsia="ru-RU" w:bidi="ar-SA"/>
        </w:rPr>
      </w:pPr>
      <w:hyperlink w:anchor="_Toc506893361" w:history="1">
        <w:r w:rsidR="00E05215" w:rsidRPr="00E15088">
          <w:rPr>
            <w:rStyle w:val="ab"/>
            <w:rFonts w:eastAsia="Batang"/>
          </w:rPr>
          <w:t>2 день 1 часть</w:t>
        </w:r>
        <w:r w:rsidR="00E05215">
          <w:rPr>
            <w:webHidden/>
          </w:rPr>
          <w:tab/>
        </w:r>
        <w:r w:rsidR="009549DA">
          <w:rPr>
            <w:webHidden/>
          </w:rPr>
          <w:fldChar w:fldCharType="begin"/>
        </w:r>
        <w:r w:rsidR="00E05215">
          <w:rPr>
            <w:webHidden/>
          </w:rPr>
          <w:instrText xml:space="preserve"> PAGEREF _Toc506893361 \h </w:instrText>
        </w:r>
        <w:r w:rsidR="009549DA">
          <w:rPr>
            <w:webHidden/>
          </w:rPr>
        </w:r>
        <w:r w:rsidR="009549DA">
          <w:rPr>
            <w:webHidden/>
          </w:rPr>
          <w:fldChar w:fldCharType="separate"/>
        </w:r>
        <w:r w:rsidR="00660B23">
          <w:rPr>
            <w:webHidden/>
          </w:rPr>
          <w:t>61</w:t>
        </w:r>
        <w:r w:rsidR="009549DA">
          <w:rPr>
            <w:webHidden/>
          </w:rPr>
          <w:fldChar w:fldCharType="end"/>
        </w:r>
      </w:hyperlink>
    </w:p>
    <w:p w:rsidR="00E05215" w:rsidRDefault="00E05215" w:rsidP="002165C3">
      <w:pPr>
        <w:pStyle w:val="11"/>
        <w:tabs>
          <w:tab w:val="clear" w:pos="7230"/>
          <w:tab w:val="right" w:leader="dot" w:pos="10490"/>
        </w:tabs>
        <w:rPr>
          <w:rStyle w:val="ab"/>
          <w:rFonts w:eastAsia="Batang"/>
        </w:rPr>
      </w:pPr>
    </w:p>
    <w:p w:rsidR="00E05215" w:rsidRDefault="00F272BF" w:rsidP="002165C3">
      <w:pPr>
        <w:pStyle w:val="11"/>
        <w:tabs>
          <w:tab w:val="clear" w:pos="7230"/>
          <w:tab w:val="right" w:leader="dot" w:pos="10490"/>
        </w:tabs>
        <w:rPr>
          <w:rFonts w:ascii="Calibri" w:hAnsi="Calibri"/>
          <w:bCs w:val="0"/>
          <w:iCs w:val="0"/>
          <w:szCs w:val="22"/>
          <w:lang w:eastAsia="ru-RU"/>
        </w:rPr>
      </w:pPr>
      <w:hyperlink w:anchor="_Toc506893362" w:history="1">
        <w:r w:rsidR="00E05215" w:rsidRPr="00E15088">
          <w:rPr>
            <w:rStyle w:val="ab"/>
            <w:rFonts w:eastAsia="Batang"/>
          </w:rPr>
          <w:t>Сдвинулись в ВЦР Метагалактики, рост ИВ Реальных выражений, Частей ИВР</w:t>
        </w:r>
        <w:r w:rsidR="00E05215">
          <w:rPr>
            <w:webHidden/>
          </w:rPr>
          <w:tab/>
        </w:r>
        <w:r w:rsidR="009549DA">
          <w:rPr>
            <w:webHidden/>
          </w:rPr>
          <w:fldChar w:fldCharType="begin"/>
        </w:r>
        <w:r w:rsidR="00E05215">
          <w:rPr>
            <w:webHidden/>
          </w:rPr>
          <w:instrText xml:space="preserve"> PAGEREF _Toc506893362 \h </w:instrText>
        </w:r>
        <w:r w:rsidR="009549DA">
          <w:rPr>
            <w:webHidden/>
          </w:rPr>
        </w:r>
        <w:r w:rsidR="009549DA">
          <w:rPr>
            <w:webHidden/>
          </w:rPr>
          <w:fldChar w:fldCharType="separate"/>
        </w:r>
        <w:r w:rsidR="00660B23">
          <w:rPr>
            <w:webHidden/>
          </w:rPr>
          <w:t>61</w:t>
        </w:r>
        <w:r w:rsidR="009549DA">
          <w:rPr>
            <w:webHidden/>
          </w:rPr>
          <w:fldChar w:fldCharType="end"/>
        </w:r>
      </w:hyperlink>
    </w:p>
    <w:p w:rsidR="00E05215" w:rsidRDefault="00F272BF" w:rsidP="002165C3">
      <w:pPr>
        <w:pStyle w:val="11"/>
        <w:tabs>
          <w:tab w:val="clear" w:pos="7230"/>
          <w:tab w:val="right" w:leader="dot" w:pos="10490"/>
        </w:tabs>
        <w:rPr>
          <w:rFonts w:ascii="Calibri" w:hAnsi="Calibri"/>
          <w:bCs w:val="0"/>
          <w:iCs w:val="0"/>
          <w:szCs w:val="22"/>
          <w:lang w:eastAsia="ru-RU"/>
        </w:rPr>
      </w:pPr>
      <w:hyperlink w:anchor="_Toc506893363" w:history="1">
        <w:r w:rsidR="00E05215" w:rsidRPr="00E15088">
          <w:rPr>
            <w:rStyle w:val="ab"/>
            <w:rFonts w:eastAsia="Batang"/>
          </w:rPr>
          <w:t>Планета, как Аватар, несёт новый Проект Синтеза для всей Метагалактики</w:t>
        </w:r>
        <w:r w:rsidR="00E05215">
          <w:rPr>
            <w:webHidden/>
          </w:rPr>
          <w:tab/>
        </w:r>
        <w:r w:rsidR="009549DA">
          <w:rPr>
            <w:webHidden/>
          </w:rPr>
          <w:fldChar w:fldCharType="begin"/>
        </w:r>
        <w:r w:rsidR="00E05215">
          <w:rPr>
            <w:webHidden/>
          </w:rPr>
          <w:instrText xml:space="preserve"> PAGEREF _Toc506893363 \h </w:instrText>
        </w:r>
        <w:r w:rsidR="009549DA">
          <w:rPr>
            <w:webHidden/>
          </w:rPr>
        </w:r>
        <w:r w:rsidR="009549DA">
          <w:rPr>
            <w:webHidden/>
          </w:rPr>
          <w:fldChar w:fldCharType="separate"/>
        </w:r>
        <w:r w:rsidR="00660B23">
          <w:rPr>
            <w:webHidden/>
          </w:rPr>
          <w:t>62</w:t>
        </w:r>
        <w:r w:rsidR="009549DA">
          <w:rPr>
            <w:webHidden/>
          </w:rPr>
          <w:fldChar w:fldCharType="end"/>
        </w:r>
      </w:hyperlink>
    </w:p>
    <w:p w:rsidR="00E05215" w:rsidRDefault="00F272BF" w:rsidP="002165C3">
      <w:pPr>
        <w:pStyle w:val="11"/>
        <w:tabs>
          <w:tab w:val="clear" w:pos="7230"/>
          <w:tab w:val="right" w:leader="dot" w:pos="10490"/>
        </w:tabs>
        <w:rPr>
          <w:rFonts w:ascii="Calibri" w:hAnsi="Calibri"/>
          <w:bCs w:val="0"/>
          <w:iCs w:val="0"/>
          <w:szCs w:val="22"/>
          <w:lang w:eastAsia="ru-RU"/>
        </w:rPr>
      </w:pPr>
      <w:hyperlink w:anchor="_Toc506893364" w:history="1">
        <w:r w:rsidR="00E05215" w:rsidRPr="00E15088">
          <w:rPr>
            <w:rStyle w:val="ab"/>
            <w:rFonts w:eastAsia="Batang"/>
          </w:rPr>
          <w:t>Пятые Части – это пять видов Аватаров. 1023 Часть – чтобы вся Планета стала Аватарской. 1279 Часть – Аватара Человека-Творца. Учиться у Аватара и Аватаров Иосифа Славии</w:t>
        </w:r>
        <w:r w:rsidR="00E05215">
          <w:rPr>
            <w:webHidden/>
          </w:rPr>
          <w:tab/>
        </w:r>
        <w:r w:rsidR="009549DA">
          <w:rPr>
            <w:webHidden/>
          </w:rPr>
          <w:fldChar w:fldCharType="begin"/>
        </w:r>
        <w:r w:rsidR="00E05215">
          <w:rPr>
            <w:webHidden/>
          </w:rPr>
          <w:instrText xml:space="preserve"> PAGEREF _Toc506893364 \h </w:instrText>
        </w:r>
        <w:r w:rsidR="009549DA">
          <w:rPr>
            <w:webHidden/>
          </w:rPr>
        </w:r>
        <w:r w:rsidR="009549DA">
          <w:rPr>
            <w:webHidden/>
          </w:rPr>
          <w:fldChar w:fldCharType="separate"/>
        </w:r>
        <w:r w:rsidR="00660B23">
          <w:rPr>
            <w:webHidden/>
          </w:rPr>
          <w:t>63</w:t>
        </w:r>
        <w:r w:rsidR="009549DA">
          <w:rPr>
            <w:webHidden/>
          </w:rPr>
          <w:fldChar w:fldCharType="end"/>
        </w:r>
      </w:hyperlink>
    </w:p>
    <w:p w:rsidR="00E05215" w:rsidRDefault="00F272BF" w:rsidP="002165C3">
      <w:pPr>
        <w:pStyle w:val="11"/>
        <w:tabs>
          <w:tab w:val="clear" w:pos="7230"/>
          <w:tab w:val="right" w:leader="dot" w:pos="10490"/>
        </w:tabs>
        <w:rPr>
          <w:rFonts w:ascii="Calibri" w:hAnsi="Calibri"/>
          <w:bCs w:val="0"/>
          <w:iCs w:val="0"/>
          <w:szCs w:val="22"/>
          <w:lang w:eastAsia="ru-RU"/>
        </w:rPr>
      </w:pPr>
      <w:hyperlink w:anchor="_Toc506893365" w:history="1">
        <w:r w:rsidR="00E05215" w:rsidRPr="00E15088">
          <w:rPr>
            <w:rStyle w:val="ab"/>
            <w:rFonts w:eastAsia="Batang"/>
          </w:rPr>
          <w:t>Для Планеты вы – Иерархия Аватара. Ответственность Иерархии. Не влиять</w:t>
        </w:r>
        <w:r w:rsidR="00E05215">
          <w:rPr>
            <w:webHidden/>
          </w:rPr>
          <w:tab/>
        </w:r>
        <w:r w:rsidR="009549DA">
          <w:rPr>
            <w:webHidden/>
          </w:rPr>
          <w:fldChar w:fldCharType="begin"/>
        </w:r>
        <w:r w:rsidR="00E05215">
          <w:rPr>
            <w:webHidden/>
          </w:rPr>
          <w:instrText xml:space="preserve"> PAGEREF _Toc506893365 \h </w:instrText>
        </w:r>
        <w:r w:rsidR="009549DA">
          <w:rPr>
            <w:webHidden/>
          </w:rPr>
        </w:r>
        <w:r w:rsidR="009549DA">
          <w:rPr>
            <w:webHidden/>
          </w:rPr>
          <w:fldChar w:fldCharType="separate"/>
        </w:r>
        <w:r w:rsidR="00660B23">
          <w:rPr>
            <w:webHidden/>
          </w:rPr>
          <w:t>63</w:t>
        </w:r>
        <w:r w:rsidR="009549DA">
          <w:rPr>
            <w:webHidden/>
          </w:rPr>
          <w:fldChar w:fldCharType="end"/>
        </w:r>
      </w:hyperlink>
    </w:p>
    <w:p w:rsidR="00E05215" w:rsidRDefault="00F272BF" w:rsidP="002165C3">
      <w:pPr>
        <w:pStyle w:val="11"/>
        <w:tabs>
          <w:tab w:val="clear" w:pos="7230"/>
          <w:tab w:val="right" w:leader="dot" w:pos="10490"/>
        </w:tabs>
        <w:rPr>
          <w:rFonts w:ascii="Calibri" w:hAnsi="Calibri"/>
          <w:bCs w:val="0"/>
          <w:iCs w:val="0"/>
          <w:szCs w:val="22"/>
          <w:lang w:eastAsia="ru-RU"/>
        </w:rPr>
      </w:pPr>
      <w:hyperlink w:anchor="_Toc506893366" w:history="1">
        <w:r w:rsidR="00E05215" w:rsidRPr="00E15088">
          <w:rPr>
            <w:rStyle w:val="ab"/>
            <w:rFonts w:eastAsia="Batang"/>
          </w:rPr>
          <w:t>Вы реально теперь в Иерархии. Иерархия живёт Высокой Цельной Реальностью</w:t>
        </w:r>
        <w:r w:rsidR="00E05215">
          <w:rPr>
            <w:webHidden/>
          </w:rPr>
          <w:tab/>
        </w:r>
        <w:r w:rsidR="009549DA">
          <w:rPr>
            <w:webHidden/>
          </w:rPr>
          <w:fldChar w:fldCharType="begin"/>
        </w:r>
        <w:r w:rsidR="00E05215">
          <w:rPr>
            <w:webHidden/>
          </w:rPr>
          <w:instrText xml:space="preserve"> PAGEREF _Toc506893366 \h </w:instrText>
        </w:r>
        <w:r w:rsidR="009549DA">
          <w:rPr>
            <w:webHidden/>
          </w:rPr>
        </w:r>
        <w:r w:rsidR="009549DA">
          <w:rPr>
            <w:webHidden/>
          </w:rPr>
          <w:fldChar w:fldCharType="separate"/>
        </w:r>
        <w:r w:rsidR="00660B23">
          <w:rPr>
            <w:webHidden/>
          </w:rPr>
          <w:t>64</w:t>
        </w:r>
        <w:r w:rsidR="009549DA">
          <w:rPr>
            <w:webHidden/>
          </w:rPr>
          <w:fldChar w:fldCharType="end"/>
        </w:r>
      </w:hyperlink>
    </w:p>
    <w:p w:rsidR="00E05215" w:rsidRDefault="00F272BF" w:rsidP="002165C3">
      <w:pPr>
        <w:pStyle w:val="11"/>
        <w:tabs>
          <w:tab w:val="clear" w:pos="7230"/>
          <w:tab w:val="right" w:leader="dot" w:pos="10490"/>
        </w:tabs>
        <w:rPr>
          <w:rFonts w:ascii="Calibri" w:hAnsi="Calibri"/>
          <w:bCs w:val="0"/>
          <w:iCs w:val="0"/>
          <w:szCs w:val="22"/>
          <w:lang w:eastAsia="ru-RU"/>
        </w:rPr>
      </w:pPr>
      <w:hyperlink w:anchor="_Toc506893367" w:history="1">
        <w:r w:rsidR="00E05215" w:rsidRPr="00E15088">
          <w:rPr>
            <w:rStyle w:val="ab"/>
            <w:rFonts w:eastAsia="Batang"/>
          </w:rPr>
          <w:t>12 кабинет – спецификация Подразделения. Создать такую иерархичность эманации Кубов Творения, чтобы любой человек мог легко выходить на Аватаров. Активировать Кубы Творения 12-х залов</w:t>
        </w:r>
        <w:r w:rsidR="00E05215">
          <w:rPr>
            <w:webHidden/>
          </w:rPr>
          <w:tab/>
        </w:r>
        <w:r w:rsidR="009549DA">
          <w:rPr>
            <w:webHidden/>
          </w:rPr>
          <w:fldChar w:fldCharType="begin"/>
        </w:r>
        <w:r w:rsidR="00E05215">
          <w:rPr>
            <w:webHidden/>
          </w:rPr>
          <w:instrText xml:space="preserve"> PAGEREF _Toc506893367 \h </w:instrText>
        </w:r>
        <w:r w:rsidR="009549DA">
          <w:rPr>
            <w:webHidden/>
          </w:rPr>
        </w:r>
        <w:r w:rsidR="009549DA">
          <w:rPr>
            <w:webHidden/>
          </w:rPr>
          <w:fldChar w:fldCharType="separate"/>
        </w:r>
        <w:r w:rsidR="00660B23">
          <w:rPr>
            <w:webHidden/>
          </w:rPr>
          <w:t>65</w:t>
        </w:r>
        <w:r w:rsidR="009549DA">
          <w:rPr>
            <w:webHidden/>
          </w:rPr>
          <w:fldChar w:fldCharType="end"/>
        </w:r>
      </w:hyperlink>
    </w:p>
    <w:p w:rsidR="00E05215" w:rsidRDefault="00F272BF" w:rsidP="002165C3">
      <w:pPr>
        <w:pStyle w:val="11"/>
        <w:tabs>
          <w:tab w:val="clear" w:pos="7230"/>
          <w:tab w:val="right" w:leader="dot" w:pos="10490"/>
        </w:tabs>
        <w:rPr>
          <w:rFonts w:ascii="Calibri" w:hAnsi="Calibri"/>
          <w:bCs w:val="0"/>
          <w:iCs w:val="0"/>
          <w:szCs w:val="22"/>
          <w:lang w:eastAsia="ru-RU"/>
        </w:rPr>
      </w:pPr>
      <w:hyperlink w:anchor="_Toc506893368" w:history="1">
        <w:r w:rsidR="00E05215" w:rsidRPr="00E15088">
          <w:rPr>
            <w:rStyle w:val="ab"/>
            <w:rFonts w:eastAsia="Batang"/>
          </w:rPr>
          <w:t>Минимум один человек на выражение пары Аватаров. Расширять Подразделение</w:t>
        </w:r>
        <w:r w:rsidR="00E05215">
          <w:rPr>
            <w:webHidden/>
          </w:rPr>
          <w:tab/>
        </w:r>
        <w:r w:rsidR="009549DA">
          <w:rPr>
            <w:webHidden/>
          </w:rPr>
          <w:fldChar w:fldCharType="begin"/>
        </w:r>
        <w:r w:rsidR="00E05215">
          <w:rPr>
            <w:webHidden/>
          </w:rPr>
          <w:instrText xml:space="preserve"> PAGEREF _Toc506893368 \h </w:instrText>
        </w:r>
        <w:r w:rsidR="009549DA">
          <w:rPr>
            <w:webHidden/>
          </w:rPr>
        </w:r>
        <w:r w:rsidR="009549DA">
          <w:rPr>
            <w:webHidden/>
          </w:rPr>
          <w:fldChar w:fldCharType="separate"/>
        </w:r>
        <w:r w:rsidR="00660B23">
          <w:rPr>
            <w:webHidden/>
          </w:rPr>
          <w:t>65</w:t>
        </w:r>
        <w:r w:rsidR="009549DA">
          <w:rPr>
            <w:webHidden/>
          </w:rPr>
          <w:fldChar w:fldCharType="end"/>
        </w:r>
      </w:hyperlink>
    </w:p>
    <w:p w:rsidR="00E05215" w:rsidRDefault="00F272BF" w:rsidP="002165C3">
      <w:pPr>
        <w:pStyle w:val="11"/>
        <w:tabs>
          <w:tab w:val="clear" w:pos="7230"/>
          <w:tab w:val="right" w:leader="dot" w:pos="10490"/>
        </w:tabs>
        <w:rPr>
          <w:rFonts w:ascii="Calibri" w:hAnsi="Calibri"/>
          <w:bCs w:val="0"/>
          <w:iCs w:val="0"/>
          <w:szCs w:val="22"/>
          <w:lang w:eastAsia="ru-RU"/>
        </w:rPr>
      </w:pPr>
      <w:hyperlink w:anchor="_Toc506893369" w:history="1">
        <w:r w:rsidR="00E05215" w:rsidRPr="00E15088">
          <w:rPr>
            <w:rStyle w:val="ab"/>
            <w:rFonts w:eastAsia="Batang"/>
          </w:rPr>
          <w:t>Практика пяти Кубов Творения. Активация 1280-ти Частей</w:t>
        </w:r>
        <w:r w:rsidR="00E05215">
          <w:rPr>
            <w:webHidden/>
          </w:rPr>
          <w:tab/>
        </w:r>
        <w:r w:rsidR="009549DA">
          <w:rPr>
            <w:webHidden/>
          </w:rPr>
          <w:fldChar w:fldCharType="begin"/>
        </w:r>
        <w:r w:rsidR="00E05215">
          <w:rPr>
            <w:webHidden/>
          </w:rPr>
          <w:instrText xml:space="preserve"> PAGEREF _Toc506893369 \h </w:instrText>
        </w:r>
        <w:r w:rsidR="009549DA">
          <w:rPr>
            <w:webHidden/>
          </w:rPr>
        </w:r>
        <w:r w:rsidR="009549DA">
          <w:rPr>
            <w:webHidden/>
          </w:rPr>
          <w:fldChar w:fldCharType="separate"/>
        </w:r>
        <w:r w:rsidR="00660B23">
          <w:rPr>
            <w:webHidden/>
          </w:rPr>
          <w:t>67</w:t>
        </w:r>
        <w:r w:rsidR="009549DA">
          <w:rPr>
            <w:webHidden/>
          </w:rPr>
          <w:fldChar w:fldCharType="end"/>
        </w:r>
      </w:hyperlink>
    </w:p>
    <w:p w:rsidR="00E05215" w:rsidRDefault="00F272BF" w:rsidP="002165C3">
      <w:pPr>
        <w:pStyle w:val="11"/>
        <w:tabs>
          <w:tab w:val="clear" w:pos="7230"/>
          <w:tab w:val="right" w:leader="dot" w:pos="10490"/>
        </w:tabs>
        <w:rPr>
          <w:rFonts w:ascii="Calibri" w:hAnsi="Calibri"/>
          <w:bCs w:val="0"/>
          <w:iCs w:val="0"/>
          <w:szCs w:val="22"/>
          <w:lang w:eastAsia="ru-RU"/>
        </w:rPr>
      </w:pPr>
      <w:hyperlink w:anchor="_Toc506893370" w:history="1">
        <w:r w:rsidR="00E05215" w:rsidRPr="00E15088">
          <w:rPr>
            <w:rStyle w:val="ab"/>
            <w:rFonts w:eastAsia="Batang"/>
          </w:rPr>
          <w:t>Тренинги в вашем частном здании</w:t>
        </w:r>
        <w:r w:rsidR="00E05215">
          <w:rPr>
            <w:webHidden/>
          </w:rPr>
          <w:tab/>
        </w:r>
        <w:r w:rsidR="009549DA">
          <w:rPr>
            <w:webHidden/>
          </w:rPr>
          <w:fldChar w:fldCharType="begin"/>
        </w:r>
        <w:r w:rsidR="00E05215">
          <w:rPr>
            <w:webHidden/>
          </w:rPr>
          <w:instrText xml:space="preserve"> PAGEREF _Toc506893370 \h </w:instrText>
        </w:r>
        <w:r w:rsidR="009549DA">
          <w:rPr>
            <w:webHidden/>
          </w:rPr>
        </w:r>
        <w:r w:rsidR="009549DA">
          <w:rPr>
            <w:webHidden/>
          </w:rPr>
          <w:fldChar w:fldCharType="separate"/>
        </w:r>
        <w:r w:rsidR="00660B23">
          <w:rPr>
            <w:webHidden/>
          </w:rPr>
          <w:t>68</w:t>
        </w:r>
        <w:r w:rsidR="009549DA">
          <w:rPr>
            <w:webHidden/>
          </w:rPr>
          <w:fldChar w:fldCharType="end"/>
        </w:r>
      </w:hyperlink>
    </w:p>
    <w:p w:rsidR="00E05215" w:rsidRDefault="00F272BF" w:rsidP="002165C3">
      <w:pPr>
        <w:pStyle w:val="11"/>
        <w:tabs>
          <w:tab w:val="clear" w:pos="7230"/>
          <w:tab w:val="right" w:leader="dot" w:pos="10490"/>
        </w:tabs>
        <w:rPr>
          <w:rFonts w:ascii="Calibri" w:hAnsi="Calibri"/>
          <w:bCs w:val="0"/>
          <w:iCs w:val="0"/>
          <w:szCs w:val="22"/>
          <w:lang w:eastAsia="ru-RU"/>
        </w:rPr>
      </w:pPr>
      <w:hyperlink w:anchor="_Toc506893371" w:history="1">
        <w:r w:rsidR="00E05215" w:rsidRPr="00E15088">
          <w:rPr>
            <w:rStyle w:val="ab"/>
            <w:rFonts w:eastAsia="Batang"/>
          </w:rPr>
          <w:t>Пять выражений Аватаров пяти видов Человеков. Пять видов Человечности, Воли и Синтеза. В здании 15 Тренингов – Человечность по первым пяти этажам, Воля по следующим пяти этажам и Синтез с 11 по 15 этаж</w:t>
        </w:r>
        <w:r w:rsidR="00E05215">
          <w:rPr>
            <w:webHidden/>
          </w:rPr>
          <w:tab/>
        </w:r>
        <w:r w:rsidR="009549DA">
          <w:rPr>
            <w:webHidden/>
          </w:rPr>
          <w:fldChar w:fldCharType="begin"/>
        </w:r>
        <w:r w:rsidR="00E05215">
          <w:rPr>
            <w:webHidden/>
          </w:rPr>
          <w:instrText xml:space="preserve"> PAGEREF _Toc506893371 \h </w:instrText>
        </w:r>
        <w:r w:rsidR="009549DA">
          <w:rPr>
            <w:webHidden/>
          </w:rPr>
        </w:r>
        <w:r w:rsidR="009549DA">
          <w:rPr>
            <w:webHidden/>
          </w:rPr>
          <w:fldChar w:fldCharType="separate"/>
        </w:r>
        <w:r w:rsidR="00660B23">
          <w:rPr>
            <w:webHidden/>
          </w:rPr>
          <w:t>68</w:t>
        </w:r>
        <w:r w:rsidR="009549DA">
          <w:rPr>
            <w:webHidden/>
          </w:rPr>
          <w:fldChar w:fldCharType="end"/>
        </w:r>
      </w:hyperlink>
    </w:p>
    <w:p w:rsidR="00E05215" w:rsidRDefault="00F272BF" w:rsidP="002165C3">
      <w:pPr>
        <w:pStyle w:val="11"/>
        <w:tabs>
          <w:tab w:val="clear" w:pos="7230"/>
          <w:tab w:val="right" w:leader="dot" w:pos="10490"/>
        </w:tabs>
        <w:rPr>
          <w:rFonts w:ascii="Calibri" w:hAnsi="Calibri"/>
          <w:bCs w:val="0"/>
          <w:iCs w:val="0"/>
          <w:szCs w:val="22"/>
          <w:lang w:eastAsia="ru-RU"/>
        </w:rPr>
      </w:pPr>
      <w:hyperlink w:anchor="_Toc506893372" w:history="1">
        <w:r w:rsidR="00E05215" w:rsidRPr="00E05215">
          <w:rPr>
            <w:rStyle w:val="ab"/>
            <w:rFonts w:eastAsia="Batang"/>
            <w:b/>
          </w:rPr>
          <w:t xml:space="preserve">Практика 6. </w:t>
        </w:r>
        <w:r w:rsidR="00E05215" w:rsidRPr="00E15088">
          <w:rPr>
            <w:rStyle w:val="ab"/>
            <w:rFonts w:eastAsia="Batang"/>
          </w:rPr>
          <w:t>Стяжание 17 Тренингов в здание ИВДИВО каждого из нас активацией пяти 255-х Частей Аватара</w:t>
        </w:r>
        <w:r w:rsidR="00E05215">
          <w:rPr>
            <w:webHidden/>
          </w:rPr>
          <w:tab/>
        </w:r>
        <w:r w:rsidR="009549DA">
          <w:rPr>
            <w:webHidden/>
          </w:rPr>
          <w:fldChar w:fldCharType="begin"/>
        </w:r>
        <w:r w:rsidR="00E05215">
          <w:rPr>
            <w:webHidden/>
          </w:rPr>
          <w:instrText xml:space="preserve"> PAGEREF _Toc506893372 \h </w:instrText>
        </w:r>
        <w:r w:rsidR="009549DA">
          <w:rPr>
            <w:webHidden/>
          </w:rPr>
        </w:r>
        <w:r w:rsidR="009549DA">
          <w:rPr>
            <w:webHidden/>
          </w:rPr>
          <w:fldChar w:fldCharType="separate"/>
        </w:r>
        <w:r w:rsidR="00660B23">
          <w:rPr>
            <w:webHidden/>
          </w:rPr>
          <w:t>69</w:t>
        </w:r>
        <w:r w:rsidR="009549DA">
          <w:rPr>
            <w:webHidden/>
          </w:rPr>
          <w:fldChar w:fldCharType="end"/>
        </w:r>
      </w:hyperlink>
    </w:p>
    <w:p w:rsidR="00E05215" w:rsidRDefault="00F272BF" w:rsidP="002165C3">
      <w:pPr>
        <w:pStyle w:val="11"/>
        <w:tabs>
          <w:tab w:val="clear" w:pos="7230"/>
          <w:tab w:val="right" w:leader="dot" w:pos="10490"/>
        </w:tabs>
        <w:rPr>
          <w:rFonts w:ascii="Calibri" w:hAnsi="Calibri"/>
          <w:bCs w:val="0"/>
          <w:iCs w:val="0"/>
          <w:szCs w:val="22"/>
          <w:lang w:eastAsia="ru-RU"/>
        </w:rPr>
      </w:pPr>
      <w:hyperlink w:anchor="_Toc506893373" w:history="1">
        <w:r w:rsidR="00E05215" w:rsidRPr="00E15088">
          <w:rPr>
            <w:rStyle w:val="ab"/>
            <w:rFonts w:eastAsia="Batang"/>
          </w:rPr>
          <w:t>Кубы Творения. Здания и компетенция работы в них относятся к Аватарам Творца. Политика Творца – эманациями Кубов Творения мы общаемся с людьми</w:t>
        </w:r>
        <w:r w:rsidR="00E05215">
          <w:rPr>
            <w:webHidden/>
          </w:rPr>
          <w:tab/>
        </w:r>
        <w:r w:rsidR="009549DA">
          <w:rPr>
            <w:webHidden/>
          </w:rPr>
          <w:fldChar w:fldCharType="begin"/>
        </w:r>
        <w:r w:rsidR="00E05215">
          <w:rPr>
            <w:webHidden/>
          </w:rPr>
          <w:instrText xml:space="preserve"> PAGEREF _Toc506893373 \h </w:instrText>
        </w:r>
        <w:r w:rsidR="009549DA">
          <w:rPr>
            <w:webHidden/>
          </w:rPr>
        </w:r>
        <w:r w:rsidR="009549DA">
          <w:rPr>
            <w:webHidden/>
          </w:rPr>
          <w:fldChar w:fldCharType="separate"/>
        </w:r>
        <w:r w:rsidR="00660B23">
          <w:rPr>
            <w:webHidden/>
          </w:rPr>
          <w:t>71</w:t>
        </w:r>
        <w:r w:rsidR="009549DA">
          <w:rPr>
            <w:webHidden/>
          </w:rPr>
          <w:fldChar w:fldCharType="end"/>
        </w:r>
      </w:hyperlink>
    </w:p>
    <w:p w:rsidR="00E05215" w:rsidRDefault="00F272BF" w:rsidP="002165C3">
      <w:pPr>
        <w:pStyle w:val="11"/>
        <w:tabs>
          <w:tab w:val="clear" w:pos="7230"/>
          <w:tab w:val="right" w:leader="dot" w:pos="10490"/>
        </w:tabs>
        <w:rPr>
          <w:rFonts w:ascii="Calibri" w:hAnsi="Calibri"/>
          <w:bCs w:val="0"/>
          <w:iCs w:val="0"/>
          <w:szCs w:val="22"/>
          <w:lang w:eastAsia="ru-RU"/>
        </w:rPr>
      </w:pPr>
      <w:hyperlink w:anchor="_Toc506893374" w:history="1">
        <w:r w:rsidR="00E05215" w:rsidRPr="00E15088">
          <w:rPr>
            <w:rStyle w:val="ab"/>
            <w:rFonts w:eastAsia="Batang"/>
          </w:rPr>
          <w:t>Высшая Школа Синтеза – это Огонь Творения. Ночная подготовка. В Высшей Школе Синтеза разрабатываются пять направлений действия автоматически</w:t>
        </w:r>
        <w:r w:rsidR="00E05215">
          <w:rPr>
            <w:webHidden/>
          </w:rPr>
          <w:tab/>
        </w:r>
        <w:r w:rsidR="009549DA">
          <w:rPr>
            <w:webHidden/>
          </w:rPr>
          <w:fldChar w:fldCharType="begin"/>
        </w:r>
        <w:r w:rsidR="00E05215">
          <w:rPr>
            <w:webHidden/>
          </w:rPr>
          <w:instrText xml:space="preserve"> PAGEREF _Toc506893374 \h </w:instrText>
        </w:r>
        <w:r w:rsidR="009549DA">
          <w:rPr>
            <w:webHidden/>
          </w:rPr>
        </w:r>
        <w:r w:rsidR="009549DA">
          <w:rPr>
            <w:webHidden/>
          </w:rPr>
          <w:fldChar w:fldCharType="separate"/>
        </w:r>
        <w:r w:rsidR="00660B23">
          <w:rPr>
            <w:webHidden/>
          </w:rPr>
          <w:t>72</w:t>
        </w:r>
        <w:r w:rsidR="009549DA">
          <w:rPr>
            <w:webHidden/>
          </w:rPr>
          <w:fldChar w:fldCharType="end"/>
        </w:r>
      </w:hyperlink>
    </w:p>
    <w:p w:rsidR="00E05215" w:rsidRDefault="00F272BF" w:rsidP="002165C3">
      <w:pPr>
        <w:pStyle w:val="11"/>
        <w:tabs>
          <w:tab w:val="clear" w:pos="7230"/>
          <w:tab w:val="right" w:leader="dot" w:pos="10490"/>
        </w:tabs>
        <w:rPr>
          <w:rFonts w:ascii="Calibri" w:hAnsi="Calibri"/>
          <w:bCs w:val="0"/>
          <w:iCs w:val="0"/>
          <w:szCs w:val="22"/>
          <w:lang w:eastAsia="ru-RU"/>
        </w:rPr>
      </w:pPr>
      <w:hyperlink w:anchor="_Toc506893375" w:history="1">
        <w:r w:rsidR="00E05215" w:rsidRPr="00E15088">
          <w:rPr>
            <w:rStyle w:val="ab"/>
            <w:rFonts w:eastAsia="Batang"/>
          </w:rPr>
          <w:t>17 Тренингов</w:t>
        </w:r>
        <w:r w:rsidR="00E05215">
          <w:rPr>
            <w:webHidden/>
          </w:rPr>
          <w:tab/>
        </w:r>
        <w:r w:rsidR="009549DA">
          <w:rPr>
            <w:webHidden/>
          </w:rPr>
          <w:fldChar w:fldCharType="begin"/>
        </w:r>
        <w:r w:rsidR="00E05215">
          <w:rPr>
            <w:webHidden/>
          </w:rPr>
          <w:instrText xml:space="preserve"> PAGEREF _Toc506893375 \h </w:instrText>
        </w:r>
        <w:r w:rsidR="009549DA">
          <w:rPr>
            <w:webHidden/>
          </w:rPr>
        </w:r>
        <w:r w:rsidR="009549DA">
          <w:rPr>
            <w:webHidden/>
          </w:rPr>
          <w:fldChar w:fldCharType="separate"/>
        </w:r>
        <w:r w:rsidR="00660B23">
          <w:rPr>
            <w:webHidden/>
          </w:rPr>
          <w:t>72</w:t>
        </w:r>
        <w:r w:rsidR="009549DA">
          <w:rPr>
            <w:webHidden/>
          </w:rPr>
          <w:fldChar w:fldCharType="end"/>
        </w:r>
      </w:hyperlink>
    </w:p>
    <w:p w:rsidR="00E05215" w:rsidRDefault="00F272BF" w:rsidP="002165C3">
      <w:pPr>
        <w:pStyle w:val="11"/>
        <w:tabs>
          <w:tab w:val="clear" w:pos="7230"/>
          <w:tab w:val="right" w:leader="dot" w:pos="10490"/>
        </w:tabs>
        <w:rPr>
          <w:rFonts w:ascii="Calibri" w:hAnsi="Calibri"/>
          <w:bCs w:val="0"/>
          <w:iCs w:val="0"/>
          <w:szCs w:val="22"/>
          <w:lang w:eastAsia="ru-RU"/>
        </w:rPr>
      </w:pPr>
      <w:hyperlink w:anchor="_Toc506893376" w:history="1">
        <w:r w:rsidR="00E05215" w:rsidRPr="00E15088">
          <w:rPr>
            <w:rStyle w:val="ab"/>
            <w:rFonts w:eastAsia="Batang"/>
          </w:rPr>
          <w:t>65 Зданий – одно главное и 64 по Реальностям. По 5 Кубов Творения на этаже. Творец вам поручает в каждый Куб Творения расставить по одной Части. 1280 Частей. В каждое здание – по 10 Частей. Это есмь работа Аватаров Творца</w:t>
        </w:r>
        <w:r w:rsidR="00E05215">
          <w:rPr>
            <w:webHidden/>
          </w:rPr>
          <w:tab/>
        </w:r>
        <w:r w:rsidR="009549DA">
          <w:rPr>
            <w:webHidden/>
          </w:rPr>
          <w:fldChar w:fldCharType="begin"/>
        </w:r>
        <w:r w:rsidR="00E05215">
          <w:rPr>
            <w:webHidden/>
          </w:rPr>
          <w:instrText xml:space="preserve"> PAGEREF _Toc506893376 \h </w:instrText>
        </w:r>
        <w:r w:rsidR="009549DA">
          <w:rPr>
            <w:webHidden/>
          </w:rPr>
        </w:r>
        <w:r w:rsidR="009549DA">
          <w:rPr>
            <w:webHidden/>
          </w:rPr>
          <w:fldChar w:fldCharType="separate"/>
        </w:r>
        <w:r w:rsidR="00660B23">
          <w:rPr>
            <w:webHidden/>
          </w:rPr>
          <w:t>73</w:t>
        </w:r>
        <w:r w:rsidR="009549DA">
          <w:rPr>
            <w:webHidden/>
          </w:rPr>
          <w:fldChar w:fldCharType="end"/>
        </w:r>
      </w:hyperlink>
    </w:p>
    <w:p w:rsidR="00E05215" w:rsidRDefault="00F272BF" w:rsidP="002165C3">
      <w:pPr>
        <w:pStyle w:val="11"/>
        <w:tabs>
          <w:tab w:val="clear" w:pos="7230"/>
          <w:tab w:val="right" w:leader="dot" w:pos="10490"/>
        </w:tabs>
        <w:rPr>
          <w:rFonts w:ascii="Calibri" w:hAnsi="Calibri"/>
          <w:bCs w:val="0"/>
          <w:iCs w:val="0"/>
          <w:szCs w:val="22"/>
          <w:lang w:eastAsia="ru-RU"/>
        </w:rPr>
      </w:pPr>
      <w:hyperlink w:anchor="_Toc506893377" w:history="1">
        <w:r w:rsidR="00E05215" w:rsidRPr="00E15088">
          <w:rPr>
            <w:rStyle w:val="ab"/>
            <w:rFonts w:eastAsia="Batang"/>
          </w:rPr>
          <w:t>Учителям Синтеза поручаются кабинеты с первого по седьмой – подготовка всех Служащих, как Учителей Синтеза. Синтез-Тренинг – к Отцу, у Учителя – Тренинг-Синтез</w:t>
        </w:r>
        <w:r w:rsidR="00E05215">
          <w:rPr>
            <w:webHidden/>
          </w:rPr>
          <w:tab/>
        </w:r>
        <w:r w:rsidR="009549DA">
          <w:rPr>
            <w:webHidden/>
          </w:rPr>
          <w:fldChar w:fldCharType="begin"/>
        </w:r>
        <w:r w:rsidR="00E05215">
          <w:rPr>
            <w:webHidden/>
          </w:rPr>
          <w:instrText xml:space="preserve"> PAGEREF _Toc506893377 \h </w:instrText>
        </w:r>
        <w:r w:rsidR="009549DA">
          <w:rPr>
            <w:webHidden/>
          </w:rPr>
        </w:r>
        <w:r w:rsidR="009549DA">
          <w:rPr>
            <w:webHidden/>
          </w:rPr>
          <w:fldChar w:fldCharType="separate"/>
        </w:r>
        <w:r w:rsidR="00660B23">
          <w:rPr>
            <w:webHidden/>
          </w:rPr>
          <w:t>74</w:t>
        </w:r>
        <w:r w:rsidR="009549DA">
          <w:rPr>
            <w:webHidden/>
          </w:rPr>
          <w:fldChar w:fldCharType="end"/>
        </w:r>
      </w:hyperlink>
    </w:p>
    <w:p w:rsidR="00E05215" w:rsidRDefault="00F272BF" w:rsidP="002165C3">
      <w:pPr>
        <w:pStyle w:val="11"/>
        <w:tabs>
          <w:tab w:val="clear" w:pos="7230"/>
          <w:tab w:val="right" w:leader="dot" w:pos="10490"/>
        </w:tabs>
        <w:rPr>
          <w:rFonts w:ascii="Calibri" w:hAnsi="Calibri"/>
          <w:bCs w:val="0"/>
          <w:iCs w:val="0"/>
          <w:szCs w:val="22"/>
          <w:lang w:eastAsia="ru-RU"/>
        </w:rPr>
      </w:pPr>
      <w:hyperlink w:anchor="_Toc506893378" w:history="1">
        <w:r w:rsidR="00E05215" w:rsidRPr="00E15088">
          <w:rPr>
            <w:rStyle w:val="ab"/>
            <w:rFonts w:eastAsia="Batang"/>
          </w:rPr>
          <w:t>Координация Кубов Творения разных зданий</w:t>
        </w:r>
        <w:r w:rsidR="00E05215">
          <w:rPr>
            <w:webHidden/>
          </w:rPr>
          <w:tab/>
        </w:r>
        <w:r w:rsidR="009549DA">
          <w:rPr>
            <w:webHidden/>
          </w:rPr>
          <w:fldChar w:fldCharType="begin"/>
        </w:r>
        <w:r w:rsidR="00E05215">
          <w:rPr>
            <w:webHidden/>
          </w:rPr>
          <w:instrText xml:space="preserve"> PAGEREF _Toc506893378 \h </w:instrText>
        </w:r>
        <w:r w:rsidR="009549DA">
          <w:rPr>
            <w:webHidden/>
          </w:rPr>
        </w:r>
        <w:r w:rsidR="009549DA">
          <w:rPr>
            <w:webHidden/>
          </w:rPr>
          <w:fldChar w:fldCharType="separate"/>
        </w:r>
        <w:r w:rsidR="00660B23">
          <w:rPr>
            <w:webHidden/>
          </w:rPr>
          <w:t>77</w:t>
        </w:r>
        <w:r w:rsidR="009549DA">
          <w:rPr>
            <w:webHidden/>
          </w:rPr>
          <w:fldChar w:fldCharType="end"/>
        </w:r>
      </w:hyperlink>
    </w:p>
    <w:p w:rsidR="00E05215" w:rsidRDefault="00F272BF" w:rsidP="002165C3">
      <w:pPr>
        <w:pStyle w:val="11"/>
        <w:tabs>
          <w:tab w:val="clear" w:pos="7230"/>
          <w:tab w:val="right" w:leader="dot" w:pos="10490"/>
        </w:tabs>
        <w:rPr>
          <w:rFonts w:ascii="Calibri" w:hAnsi="Calibri"/>
          <w:bCs w:val="0"/>
          <w:iCs w:val="0"/>
          <w:szCs w:val="22"/>
          <w:lang w:eastAsia="ru-RU"/>
        </w:rPr>
      </w:pPr>
      <w:hyperlink w:anchor="_Toc506893379" w:history="1">
        <w:r w:rsidR="00E05215" w:rsidRPr="00E15088">
          <w:rPr>
            <w:rStyle w:val="ab"/>
            <w:rFonts w:eastAsia="Batang"/>
          </w:rPr>
          <w:t>Фиксация ИВДИВО каждого на зданиях</w:t>
        </w:r>
        <w:r w:rsidR="00E05215">
          <w:rPr>
            <w:webHidden/>
          </w:rPr>
          <w:tab/>
        </w:r>
        <w:r w:rsidR="009549DA">
          <w:rPr>
            <w:webHidden/>
          </w:rPr>
          <w:fldChar w:fldCharType="begin"/>
        </w:r>
        <w:r w:rsidR="00E05215">
          <w:rPr>
            <w:webHidden/>
          </w:rPr>
          <w:instrText xml:space="preserve"> PAGEREF _Toc506893379 \h </w:instrText>
        </w:r>
        <w:r w:rsidR="009549DA">
          <w:rPr>
            <w:webHidden/>
          </w:rPr>
        </w:r>
        <w:r w:rsidR="009549DA">
          <w:rPr>
            <w:webHidden/>
          </w:rPr>
          <w:fldChar w:fldCharType="separate"/>
        </w:r>
        <w:r w:rsidR="00660B23">
          <w:rPr>
            <w:webHidden/>
          </w:rPr>
          <w:t>78</w:t>
        </w:r>
        <w:r w:rsidR="009549DA">
          <w:rPr>
            <w:webHidden/>
          </w:rPr>
          <w:fldChar w:fldCharType="end"/>
        </w:r>
      </w:hyperlink>
    </w:p>
    <w:p w:rsidR="00E05215" w:rsidRDefault="00F272BF" w:rsidP="002165C3">
      <w:pPr>
        <w:pStyle w:val="11"/>
        <w:tabs>
          <w:tab w:val="clear" w:pos="7230"/>
          <w:tab w:val="right" w:leader="dot" w:pos="10490"/>
        </w:tabs>
        <w:rPr>
          <w:rFonts w:ascii="Calibri" w:hAnsi="Calibri"/>
          <w:bCs w:val="0"/>
          <w:iCs w:val="0"/>
          <w:szCs w:val="22"/>
          <w:lang w:eastAsia="ru-RU"/>
        </w:rPr>
      </w:pPr>
      <w:hyperlink w:anchor="_Toc506893380" w:history="1">
        <w:r w:rsidR="00E05215" w:rsidRPr="00E15088">
          <w:rPr>
            <w:rStyle w:val="ab"/>
            <w:rFonts w:eastAsia="Batang"/>
          </w:rPr>
          <w:t>Специализация Питера – Гражданский и Молодёжный Синтез</w:t>
        </w:r>
        <w:r w:rsidR="00E05215">
          <w:rPr>
            <w:webHidden/>
          </w:rPr>
          <w:tab/>
        </w:r>
        <w:r w:rsidR="009549DA">
          <w:rPr>
            <w:webHidden/>
          </w:rPr>
          <w:fldChar w:fldCharType="begin"/>
        </w:r>
        <w:r w:rsidR="00E05215">
          <w:rPr>
            <w:webHidden/>
          </w:rPr>
          <w:instrText xml:space="preserve"> PAGEREF _Toc506893380 \h </w:instrText>
        </w:r>
        <w:r w:rsidR="009549DA">
          <w:rPr>
            <w:webHidden/>
          </w:rPr>
        </w:r>
        <w:r w:rsidR="009549DA">
          <w:rPr>
            <w:webHidden/>
          </w:rPr>
          <w:fldChar w:fldCharType="separate"/>
        </w:r>
        <w:r w:rsidR="00660B23">
          <w:rPr>
            <w:webHidden/>
          </w:rPr>
          <w:t>78</w:t>
        </w:r>
        <w:r w:rsidR="009549DA">
          <w:rPr>
            <w:webHidden/>
          </w:rPr>
          <w:fldChar w:fldCharType="end"/>
        </w:r>
      </w:hyperlink>
    </w:p>
    <w:p w:rsidR="00E05215" w:rsidRDefault="00F272BF" w:rsidP="002165C3">
      <w:pPr>
        <w:pStyle w:val="11"/>
        <w:tabs>
          <w:tab w:val="clear" w:pos="7230"/>
          <w:tab w:val="right" w:leader="dot" w:pos="10490"/>
        </w:tabs>
        <w:rPr>
          <w:rFonts w:ascii="Calibri" w:hAnsi="Calibri"/>
          <w:bCs w:val="0"/>
          <w:iCs w:val="0"/>
          <w:szCs w:val="22"/>
          <w:lang w:eastAsia="ru-RU"/>
        </w:rPr>
      </w:pPr>
      <w:hyperlink w:anchor="_Toc506893381" w:history="1">
        <w:r w:rsidR="00E05215" w:rsidRPr="00E15088">
          <w:rPr>
            <w:rStyle w:val="ab"/>
            <w:rFonts w:eastAsia="Batang"/>
          </w:rPr>
          <w:t>Новое название Иерархической Организации – Метагалактический 22 Рас Человек</w:t>
        </w:r>
        <w:r w:rsidR="00E05215" w:rsidRPr="00E15088">
          <w:rPr>
            <w:rStyle w:val="ab"/>
            <w:rFonts w:eastAsia="Batang"/>
          </w:rPr>
          <w:noBreakHyphen/>
          <w:t>Творец ИВО</w:t>
        </w:r>
        <w:r w:rsidR="00E05215">
          <w:rPr>
            <w:webHidden/>
          </w:rPr>
          <w:tab/>
        </w:r>
        <w:r w:rsidR="009549DA">
          <w:rPr>
            <w:webHidden/>
          </w:rPr>
          <w:fldChar w:fldCharType="begin"/>
        </w:r>
        <w:r w:rsidR="00E05215">
          <w:rPr>
            <w:webHidden/>
          </w:rPr>
          <w:instrText xml:space="preserve"> PAGEREF _Toc506893381 \h </w:instrText>
        </w:r>
        <w:r w:rsidR="009549DA">
          <w:rPr>
            <w:webHidden/>
          </w:rPr>
        </w:r>
        <w:r w:rsidR="009549DA">
          <w:rPr>
            <w:webHidden/>
          </w:rPr>
          <w:fldChar w:fldCharType="separate"/>
        </w:r>
        <w:r w:rsidR="00660B23">
          <w:rPr>
            <w:webHidden/>
          </w:rPr>
          <w:t>79</w:t>
        </w:r>
        <w:r w:rsidR="009549DA">
          <w:rPr>
            <w:webHidden/>
          </w:rPr>
          <w:fldChar w:fldCharType="end"/>
        </w:r>
      </w:hyperlink>
    </w:p>
    <w:p w:rsidR="00E05215" w:rsidRDefault="00F272BF" w:rsidP="002165C3">
      <w:pPr>
        <w:pStyle w:val="11"/>
        <w:tabs>
          <w:tab w:val="clear" w:pos="7230"/>
          <w:tab w:val="right" w:leader="dot" w:pos="10490"/>
        </w:tabs>
        <w:rPr>
          <w:rFonts w:ascii="Calibri" w:hAnsi="Calibri"/>
          <w:bCs w:val="0"/>
          <w:iCs w:val="0"/>
          <w:szCs w:val="22"/>
          <w:lang w:eastAsia="ru-RU"/>
        </w:rPr>
      </w:pPr>
      <w:hyperlink w:anchor="_Toc506893382" w:history="1">
        <w:r w:rsidR="00E05215" w:rsidRPr="00E05215">
          <w:rPr>
            <w:rStyle w:val="ab"/>
            <w:rFonts w:eastAsia="Batang"/>
            <w:b/>
          </w:rPr>
          <w:t>Практика 7.</w:t>
        </w:r>
        <w:r w:rsidR="00E05215" w:rsidRPr="00E15088">
          <w:rPr>
            <w:rStyle w:val="ab"/>
            <w:rFonts w:eastAsia="Batang"/>
          </w:rPr>
          <w:t xml:space="preserve"> Преображение названия 5-й организации ИВО</w:t>
        </w:r>
        <w:r w:rsidR="00E05215">
          <w:rPr>
            <w:webHidden/>
          </w:rPr>
          <w:tab/>
        </w:r>
        <w:r w:rsidR="009549DA">
          <w:rPr>
            <w:webHidden/>
          </w:rPr>
          <w:fldChar w:fldCharType="begin"/>
        </w:r>
        <w:r w:rsidR="00E05215">
          <w:rPr>
            <w:webHidden/>
          </w:rPr>
          <w:instrText xml:space="preserve"> PAGEREF _Toc506893382 \h </w:instrText>
        </w:r>
        <w:r w:rsidR="009549DA">
          <w:rPr>
            <w:webHidden/>
          </w:rPr>
        </w:r>
        <w:r w:rsidR="009549DA">
          <w:rPr>
            <w:webHidden/>
          </w:rPr>
          <w:fldChar w:fldCharType="separate"/>
        </w:r>
        <w:r w:rsidR="00660B23">
          <w:rPr>
            <w:webHidden/>
          </w:rPr>
          <w:t>79</w:t>
        </w:r>
        <w:r w:rsidR="009549DA">
          <w:rPr>
            <w:webHidden/>
          </w:rPr>
          <w:fldChar w:fldCharType="end"/>
        </w:r>
      </w:hyperlink>
    </w:p>
    <w:p w:rsidR="00E05215" w:rsidRDefault="00F272BF" w:rsidP="002165C3">
      <w:pPr>
        <w:pStyle w:val="11"/>
        <w:tabs>
          <w:tab w:val="clear" w:pos="7230"/>
          <w:tab w:val="right" w:leader="dot" w:pos="10490"/>
        </w:tabs>
        <w:rPr>
          <w:rFonts w:ascii="Calibri" w:hAnsi="Calibri"/>
          <w:bCs w:val="0"/>
          <w:iCs w:val="0"/>
          <w:szCs w:val="22"/>
          <w:lang w:eastAsia="ru-RU"/>
        </w:rPr>
      </w:pPr>
      <w:hyperlink w:anchor="_Toc506893383" w:history="1">
        <w:r w:rsidR="00E05215" w:rsidRPr="00E15088">
          <w:rPr>
            <w:rStyle w:val="ab"/>
            <w:rFonts w:eastAsia="Batang"/>
          </w:rPr>
          <w:t>Задача Аватаров Творца. Расы</w:t>
        </w:r>
        <w:r w:rsidR="00E05215">
          <w:rPr>
            <w:webHidden/>
          </w:rPr>
          <w:tab/>
        </w:r>
        <w:r w:rsidR="009549DA">
          <w:rPr>
            <w:webHidden/>
          </w:rPr>
          <w:fldChar w:fldCharType="begin"/>
        </w:r>
        <w:r w:rsidR="00E05215">
          <w:rPr>
            <w:webHidden/>
          </w:rPr>
          <w:instrText xml:space="preserve"> PAGEREF _Toc506893383 \h </w:instrText>
        </w:r>
        <w:r w:rsidR="009549DA">
          <w:rPr>
            <w:webHidden/>
          </w:rPr>
        </w:r>
        <w:r w:rsidR="009549DA">
          <w:rPr>
            <w:webHidden/>
          </w:rPr>
          <w:fldChar w:fldCharType="separate"/>
        </w:r>
        <w:r w:rsidR="00660B23">
          <w:rPr>
            <w:webHidden/>
          </w:rPr>
          <w:t>80</w:t>
        </w:r>
        <w:r w:rsidR="009549DA">
          <w:rPr>
            <w:webHidden/>
          </w:rPr>
          <w:fldChar w:fldCharType="end"/>
        </w:r>
      </w:hyperlink>
    </w:p>
    <w:p w:rsidR="00E05215" w:rsidRDefault="00F272BF" w:rsidP="002165C3">
      <w:pPr>
        <w:pStyle w:val="11"/>
        <w:tabs>
          <w:tab w:val="clear" w:pos="7230"/>
          <w:tab w:val="right" w:leader="dot" w:pos="10490"/>
        </w:tabs>
        <w:rPr>
          <w:rFonts w:ascii="Calibri" w:hAnsi="Calibri"/>
          <w:bCs w:val="0"/>
          <w:iCs w:val="0"/>
          <w:szCs w:val="22"/>
          <w:lang w:eastAsia="ru-RU"/>
        </w:rPr>
      </w:pPr>
      <w:hyperlink w:anchor="_Toc506893384" w:history="1">
        <w:r w:rsidR="00E05215" w:rsidRPr="00E15088">
          <w:rPr>
            <w:rStyle w:val="ab"/>
            <w:rFonts w:eastAsia="Batang"/>
          </w:rPr>
          <w:t>Четыре Мировых Тела ВЦР. Работа Миров</w:t>
        </w:r>
        <w:r w:rsidR="00E05215">
          <w:rPr>
            <w:webHidden/>
          </w:rPr>
          <w:tab/>
        </w:r>
        <w:r w:rsidR="009549DA">
          <w:rPr>
            <w:webHidden/>
          </w:rPr>
          <w:fldChar w:fldCharType="begin"/>
        </w:r>
        <w:r w:rsidR="00E05215">
          <w:rPr>
            <w:webHidden/>
          </w:rPr>
          <w:instrText xml:space="preserve"> PAGEREF _Toc506893384 \h </w:instrText>
        </w:r>
        <w:r w:rsidR="009549DA">
          <w:rPr>
            <w:webHidden/>
          </w:rPr>
        </w:r>
        <w:r w:rsidR="009549DA">
          <w:rPr>
            <w:webHidden/>
          </w:rPr>
          <w:fldChar w:fldCharType="separate"/>
        </w:r>
        <w:r w:rsidR="00660B23">
          <w:rPr>
            <w:webHidden/>
          </w:rPr>
          <w:t>83</w:t>
        </w:r>
        <w:r w:rsidR="009549DA">
          <w:rPr>
            <w:webHidden/>
          </w:rPr>
          <w:fldChar w:fldCharType="end"/>
        </w:r>
      </w:hyperlink>
    </w:p>
    <w:p w:rsidR="00E05215" w:rsidRDefault="00F272BF" w:rsidP="002165C3">
      <w:pPr>
        <w:pStyle w:val="11"/>
        <w:tabs>
          <w:tab w:val="clear" w:pos="7230"/>
          <w:tab w:val="right" w:leader="dot" w:pos="10490"/>
        </w:tabs>
        <w:rPr>
          <w:rFonts w:ascii="Calibri" w:hAnsi="Calibri"/>
          <w:bCs w:val="0"/>
          <w:iCs w:val="0"/>
          <w:szCs w:val="22"/>
          <w:lang w:eastAsia="ru-RU"/>
        </w:rPr>
      </w:pPr>
      <w:hyperlink w:anchor="_Toc506893385" w:history="1">
        <w:r w:rsidR="00E05215" w:rsidRPr="00E05215">
          <w:rPr>
            <w:rStyle w:val="ab"/>
            <w:rFonts w:eastAsia="Batang"/>
            <w:b/>
          </w:rPr>
          <w:t xml:space="preserve">Практика 8. </w:t>
        </w:r>
        <w:r w:rsidR="00E05215" w:rsidRPr="00E15088">
          <w:rPr>
            <w:rStyle w:val="ab"/>
            <w:rFonts w:eastAsia="Batang"/>
          </w:rPr>
          <w:t>Стяжание четырёх Мировых Тел Высокой Цельной Реальности Метагалактики Человека-Творца Изначально Вышестоящего Отца</w:t>
        </w:r>
        <w:r w:rsidR="00E05215">
          <w:rPr>
            <w:webHidden/>
          </w:rPr>
          <w:tab/>
        </w:r>
        <w:r w:rsidR="009549DA">
          <w:rPr>
            <w:webHidden/>
          </w:rPr>
          <w:fldChar w:fldCharType="begin"/>
        </w:r>
        <w:r w:rsidR="00E05215">
          <w:rPr>
            <w:webHidden/>
          </w:rPr>
          <w:instrText xml:space="preserve"> PAGEREF _Toc506893385 \h </w:instrText>
        </w:r>
        <w:r w:rsidR="009549DA">
          <w:rPr>
            <w:webHidden/>
          </w:rPr>
        </w:r>
        <w:r w:rsidR="009549DA">
          <w:rPr>
            <w:webHidden/>
          </w:rPr>
          <w:fldChar w:fldCharType="separate"/>
        </w:r>
        <w:r w:rsidR="00660B23">
          <w:rPr>
            <w:webHidden/>
          </w:rPr>
          <w:t>85</w:t>
        </w:r>
        <w:r w:rsidR="009549DA">
          <w:rPr>
            <w:webHidden/>
          </w:rPr>
          <w:fldChar w:fldCharType="end"/>
        </w:r>
      </w:hyperlink>
    </w:p>
    <w:p w:rsidR="00E05215" w:rsidRDefault="00E05215" w:rsidP="002165C3">
      <w:pPr>
        <w:pStyle w:val="21"/>
        <w:tabs>
          <w:tab w:val="clear" w:pos="7230"/>
          <w:tab w:val="right" w:leader="dot" w:pos="10490"/>
        </w:tabs>
        <w:rPr>
          <w:rStyle w:val="ab"/>
          <w:rFonts w:eastAsia="Batang"/>
        </w:rPr>
      </w:pPr>
    </w:p>
    <w:p w:rsidR="00E05215" w:rsidRDefault="00F272BF" w:rsidP="002165C3">
      <w:pPr>
        <w:pStyle w:val="21"/>
        <w:tabs>
          <w:tab w:val="clear" w:pos="7230"/>
          <w:tab w:val="right" w:leader="dot" w:pos="10490"/>
        </w:tabs>
        <w:rPr>
          <w:rFonts w:ascii="Calibri" w:hAnsi="Calibri"/>
          <w:b w:val="0"/>
          <w:lang w:eastAsia="ru-RU" w:bidi="ar-SA"/>
        </w:rPr>
      </w:pPr>
      <w:hyperlink w:anchor="_Toc506893386" w:history="1">
        <w:r w:rsidR="00E05215" w:rsidRPr="00E15088">
          <w:rPr>
            <w:rStyle w:val="ab"/>
            <w:rFonts w:eastAsia="Batang"/>
          </w:rPr>
          <w:t>2 день 2 часть</w:t>
        </w:r>
        <w:r w:rsidR="00E05215">
          <w:rPr>
            <w:webHidden/>
          </w:rPr>
          <w:tab/>
        </w:r>
        <w:r w:rsidR="009549DA">
          <w:rPr>
            <w:webHidden/>
          </w:rPr>
          <w:fldChar w:fldCharType="begin"/>
        </w:r>
        <w:r w:rsidR="00E05215">
          <w:rPr>
            <w:webHidden/>
          </w:rPr>
          <w:instrText xml:space="preserve"> PAGEREF _Toc506893386 \h </w:instrText>
        </w:r>
        <w:r w:rsidR="009549DA">
          <w:rPr>
            <w:webHidden/>
          </w:rPr>
        </w:r>
        <w:r w:rsidR="009549DA">
          <w:rPr>
            <w:webHidden/>
          </w:rPr>
          <w:fldChar w:fldCharType="separate"/>
        </w:r>
        <w:r w:rsidR="00660B23">
          <w:rPr>
            <w:webHidden/>
          </w:rPr>
          <w:t>87</w:t>
        </w:r>
        <w:r w:rsidR="009549DA">
          <w:rPr>
            <w:webHidden/>
          </w:rPr>
          <w:fldChar w:fldCharType="end"/>
        </w:r>
      </w:hyperlink>
    </w:p>
    <w:p w:rsidR="00E05215" w:rsidRDefault="00E05215" w:rsidP="002165C3">
      <w:pPr>
        <w:pStyle w:val="11"/>
        <w:tabs>
          <w:tab w:val="clear" w:pos="7230"/>
          <w:tab w:val="right" w:leader="dot" w:pos="10490"/>
        </w:tabs>
        <w:rPr>
          <w:rStyle w:val="ab"/>
          <w:rFonts w:eastAsia="Batang"/>
        </w:rPr>
      </w:pPr>
    </w:p>
    <w:p w:rsidR="00E05215" w:rsidRDefault="00F272BF" w:rsidP="002165C3">
      <w:pPr>
        <w:pStyle w:val="11"/>
        <w:tabs>
          <w:tab w:val="clear" w:pos="7230"/>
          <w:tab w:val="right" w:leader="dot" w:pos="10490"/>
        </w:tabs>
        <w:rPr>
          <w:rFonts w:ascii="Calibri" w:hAnsi="Calibri"/>
          <w:bCs w:val="0"/>
          <w:iCs w:val="0"/>
          <w:szCs w:val="22"/>
          <w:lang w:eastAsia="ru-RU"/>
        </w:rPr>
      </w:pPr>
      <w:hyperlink w:anchor="_Toc506893387" w:history="1">
        <w:r w:rsidR="00E05215" w:rsidRPr="00E15088">
          <w:rPr>
            <w:rStyle w:val="ab"/>
            <w:rFonts w:eastAsia="Batang"/>
          </w:rPr>
          <w:t>Кубами Творения у людей планеты формируются здания</w:t>
        </w:r>
        <w:r w:rsidR="00E05215">
          <w:rPr>
            <w:webHidden/>
          </w:rPr>
          <w:tab/>
        </w:r>
        <w:r w:rsidR="009549DA">
          <w:rPr>
            <w:webHidden/>
          </w:rPr>
          <w:fldChar w:fldCharType="begin"/>
        </w:r>
        <w:r w:rsidR="00E05215">
          <w:rPr>
            <w:webHidden/>
          </w:rPr>
          <w:instrText xml:space="preserve"> PAGEREF _Toc506893387 \h </w:instrText>
        </w:r>
        <w:r w:rsidR="009549DA">
          <w:rPr>
            <w:webHidden/>
          </w:rPr>
        </w:r>
        <w:r w:rsidR="009549DA">
          <w:rPr>
            <w:webHidden/>
          </w:rPr>
          <w:fldChar w:fldCharType="separate"/>
        </w:r>
        <w:r w:rsidR="00660B23">
          <w:rPr>
            <w:webHidden/>
          </w:rPr>
          <w:t>87</w:t>
        </w:r>
        <w:r w:rsidR="009549DA">
          <w:rPr>
            <w:webHidden/>
          </w:rPr>
          <w:fldChar w:fldCharType="end"/>
        </w:r>
      </w:hyperlink>
    </w:p>
    <w:p w:rsidR="00E05215" w:rsidRDefault="00F272BF" w:rsidP="002165C3">
      <w:pPr>
        <w:pStyle w:val="11"/>
        <w:tabs>
          <w:tab w:val="clear" w:pos="7230"/>
          <w:tab w:val="right" w:leader="dot" w:pos="10490"/>
        </w:tabs>
        <w:rPr>
          <w:rFonts w:ascii="Calibri" w:hAnsi="Calibri"/>
          <w:bCs w:val="0"/>
          <w:iCs w:val="0"/>
          <w:szCs w:val="22"/>
          <w:lang w:eastAsia="ru-RU"/>
        </w:rPr>
      </w:pPr>
      <w:hyperlink w:anchor="_Toc506893388" w:history="1">
        <w:r w:rsidR="00E05215" w:rsidRPr="00E15088">
          <w:rPr>
            <w:rStyle w:val="ab"/>
            <w:rFonts w:eastAsia="Batang"/>
          </w:rPr>
          <w:t>Эксперимент – Образование в Огне Созидания Служащего</w:t>
        </w:r>
        <w:r w:rsidR="00E05215">
          <w:rPr>
            <w:webHidden/>
          </w:rPr>
          <w:tab/>
        </w:r>
        <w:r w:rsidR="009549DA">
          <w:rPr>
            <w:webHidden/>
          </w:rPr>
          <w:fldChar w:fldCharType="begin"/>
        </w:r>
        <w:r w:rsidR="00E05215">
          <w:rPr>
            <w:webHidden/>
          </w:rPr>
          <w:instrText xml:space="preserve"> PAGEREF _Toc506893388 \h </w:instrText>
        </w:r>
        <w:r w:rsidR="009549DA">
          <w:rPr>
            <w:webHidden/>
          </w:rPr>
        </w:r>
        <w:r w:rsidR="009549DA">
          <w:rPr>
            <w:webHidden/>
          </w:rPr>
          <w:fldChar w:fldCharType="separate"/>
        </w:r>
        <w:r w:rsidR="00660B23">
          <w:rPr>
            <w:webHidden/>
          </w:rPr>
          <w:t>92</w:t>
        </w:r>
        <w:r w:rsidR="009549DA">
          <w:rPr>
            <w:webHidden/>
          </w:rPr>
          <w:fldChar w:fldCharType="end"/>
        </w:r>
      </w:hyperlink>
    </w:p>
    <w:p w:rsidR="00E05215" w:rsidRDefault="00F272BF" w:rsidP="002165C3">
      <w:pPr>
        <w:pStyle w:val="11"/>
        <w:tabs>
          <w:tab w:val="clear" w:pos="7230"/>
          <w:tab w:val="right" w:leader="dot" w:pos="10490"/>
        </w:tabs>
        <w:rPr>
          <w:rFonts w:ascii="Calibri" w:hAnsi="Calibri"/>
          <w:bCs w:val="0"/>
          <w:iCs w:val="0"/>
          <w:szCs w:val="22"/>
          <w:lang w:eastAsia="ru-RU"/>
        </w:rPr>
      </w:pPr>
      <w:hyperlink w:anchor="_Toc506893389" w:history="1">
        <w:r w:rsidR="00E05215" w:rsidRPr="00E15088">
          <w:rPr>
            <w:rStyle w:val="ab"/>
            <w:rFonts w:eastAsia="Batang"/>
          </w:rPr>
          <w:t>Экософия Культуры</w:t>
        </w:r>
        <w:r w:rsidR="00E05215">
          <w:rPr>
            <w:webHidden/>
          </w:rPr>
          <w:tab/>
        </w:r>
        <w:r w:rsidR="009549DA">
          <w:rPr>
            <w:webHidden/>
          </w:rPr>
          <w:fldChar w:fldCharType="begin"/>
        </w:r>
        <w:r w:rsidR="00E05215">
          <w:rPr>
            <w:webHidden/>
          </w:rPr>
          <w:instrText xml:space="preserve"> PAGEREF _Toc506893389 \h </w:instrText>
        </w:r>
        <w:r w:rsidR="009549DA">
          <w:rPr>
            <w:webHidden/>
          </w:rPr>
        </w:r>
        <w:r w:rsidR="009549DA">
          <w:rPr>
            <w:webHidden/>
          </w:rPr>
          <w:fldChar w:fldCharType="separate"/>
        </w:r>
        <w:r w:rsidR="00660B23">
          <w:rPr>
            <w:webHidden/>
          </w:rPr>
          <w:t>95</w:t>
        </w:r>
        <w:r w:rsidR="009549DA">
          <w:rPr>
            <w:webHidden/>
          </w:rPr>
          <w:fldChar w:fldCharType="end"/>
        </w:r>
      </w:hyperlink>
    </w:p>
    <w:p w:rsidR="00E05215" w:rsidRDefault="00F272BF" w:rsidP="002165C3">
      <w:pPr>
        <w:pStyle w:val="11"/>
        <w:tabs>
          <w:tab w:val="clear" w:pos="7230"/>
          <w:tab w:val="right" w:leader="dot" w:pos="10490"/>
        </w:tabs>
        <w:rPr>
          <w:rFonts w:ascii="Calibri" w:hAnsi="Calibri"/>
          <w:bCs w:val="0"/>
          <w:iCs w:val="0"/>
          <w:szCs w:val="22"/>
          <w:lang w:eastAsia="ru-RU"/>
        </w:rPr>
      </w:pPr>
      <w:hyperlink w:anchor="_Toc506893390" w:history="1">
        <w:r w:rsidR="00E05215" w:rsidRPr="00E05215">
          <w:rPr>
            <w:rStyle w:val="ab"/>
            <w:rFonts w:eastAsia="Batang"/>
            <w:b/>
          </w:rPr>
          <w:t xml:space="preserve">Практика 9. </w:t>
        </w:r>
        <w:r w:rsidR="00E05215" w:rsidRPr="00E15088">
          <w:rPr>
            <w:rStyle w:val="ab"/>
            <w:rFonts w:eastAsia="Batang"/>
          </w:rPr>
          <w:t>Творение 256-ти дееспособных Частей Человека-Творца Планеты Земля</w:t>
        </w:r>
        <w:r w:rsidR="00E05215">
          <w:rPr>
            <w:webHidden/>
          </w:rPr>
          <w:tab/>
        </w:r>
        <w:r w:rsidR="009549DA">
          <w:rPr>
            <w:webHidden/>
          </w:rPr>
          <w:fldChar w:fldCharType="begin"/>
        </w:r>
        <w:r w:rsidR="00E05215">
          <w:rPr>
            <w:webHidden/>
          </w:rPr>
          <w:instrText xml:space="preserve"> PAGEREF _Toc506893390 \h </w:instrText>
        </w:r>
        <w:r w:rsidR="009549DA">
          <w:rPr>
            <w:webHidden/>
          </w:rPr>
        </w:r>
        <w:r w:rsidR="009549DA">
          <w:rPr>
            <w:webHidden/>
          </w:rPr>
          <w:fldChar w:fldCharType="separate"/>
        </w:r>
        <w:r w:rsidR="00660B23">
          <w:rPr>
            <w:webHidden/>
          </w:rPr>
          <w:t>97</w:t>
        </w:r>
        <w:r w:rsidR="009549DA">
          <w:rPr>
            <w:webHidden/>
          </w:rPr>
          <w:fldChar w:fldCharType="end"/>
        </w:r>
      </w:hyperlink>
    </w:p>
    <w:p w:rsidR="00E05215" w:rsidRDefault="00F272BF" w:rsidP="002165C3">
      <w:pPr>
        <w:pStyle w:val="11"/>
        <w:tabs>
          <w:tab w:val="clear" w:pos="7230"/>
          <w:tab w:val="right" w:leader="dot" w:pos="10490"/>
        </w:tabs>
        <w:rPr>
          <w:rFonts w:ascii="Calibri" w:hAnsi="Calibri"/>
          <w:bCs w:val="0"/>
          <w:iCs w:val="0"/>
          <w:szCs w:val="22"/>
          <w:lang w:eastAsia="ru-RU"/>
        </w:rPr>
      </w:pPr>
      <w:hyperlink w:anchor="_Toc506893391" w:history="1">
        <w:r w:rsidR="00E05215" w:rsidRPr="00E15088">
          <w:rPr>
            <w:rStyle w:val="ab"/>
            <w:rFonts w:eastAsia="Batang"/>
          </w:rPr>
          <w:t>Действие Кубами Творения 256-этажным Зданием</w:t>
        </w:r>
        <w:r w:rsidR="00E05215">
          <w:rPr>
            <w:webHidden/>
          </w:rPr>
          <w:tab/>
        </w:r>
        <w:r w:rsidR="009549DA">
          <w:rPr>
            <w:webHidden/>
          </w:rPr>
          <w:fldChar w:fldCharType="begin"/>
        </w:r>
        <w:r w:rsidR="00E05215">
          <w:rPr>
            <w:webHidden/>
          </w:rPr>
          <w:instrText xml:space="preserve"> PAGEREF _Toc506893391 \h </w:instrText>
        </w:r>
        <w:r w:rsidR="009549DA">
          <w:rPr>
            <w:webHidden/>
          </w:rPr>
        </w:r>
        <w:r w:rsidR="009549DA">
          <w:rPr>
            <w:webHidden/>
          </w:rPr>
          <w:fldChar w:fldCharType="separate"/>
        </w:r>
        <w:r w:rsidR="00660B23">
          <w:rPr>
            <w:webHidden/>
          </w:rPr>
          <w:t>98</w:t>
        </w:r>
        <w:r w:rsidR="009549DA">
          <w:rPr>
            <w:webHidden/>
          </w:rPr>
          <w:fldChar w:fldCharType="end"/>
        </w:r>
      </w:hyperlink>
    </w:p>
    <w:p w:rsidR="00E05215" w:rsidRDefault="00F272BF" w:rsidP="002165C3">
      <w:pPr>
        <w:pStyle w:val="11"/>
        <w:tabs>
          <w:tab w:val="clear" w:pos="7230"/>
          <w:tab w:val="right" w:leader="dot" w:pos="10490"/>
        </w:tabs>
        <w:rPr>
          <w:rFonts w:ascii="Calibri" w:hAnsi="Calibri"/>
          <w:bCs w:val="0"/>
          <w:iCs w:val="0"/>
          <w:szCs w:val="22"/>
          <w:lang w:eastAsia="ru-RU"/>
        </w:rPr>
      </w:pPr>
      <w:hyperlink w:anchor="_Toc506893392" w:history="1">
        <w:r w:rsidR="00E05215" w:rsidRPr="00E15088">
          <w:rPr>
            <w:rStyle w:val="ab"/>
            <w:rFonts w:eastAsia="Batang"/>
          </w:rPr>
          <w:t>Творение Отца. 64 варианта дееспособности 64-х Частей синтезом 7-рицы элементов из Иерархического роста</w:t>
        </w:r>
        <w:r w:rsidR="00E05215">
          <w:rPr>
            <w:webHidden/>
          </w:rPr>
          <w:tab/>
        </w:r>
        <w:r w:rsidR="009549DA">
          <w:rPr>
            <w:webHidden/>
          </w:rPr>
          <w:fldChar w:fldCharType="begin"/>
        </w:r>
        <w:r w:rsidR="00E05215">
          <w:rPr>
            <w:webHidden/>
          </w:rPr>
          <w:instrText xml:space="preserve"> PAGEREF _Toc506893392 \h </w:instrText>
        </w:r>
        <w:r w:rsidR="009549DA">
          <w:rPr>
            <w:webHidden/>
          </w:rPr>
        </w:r>
        <w:r w:rsidR="009549DA">
          <w:rPr>
            <w:webHidden/>
          </w:rPr>
          <w:fldChar w:fldCharType="separate"/>
        </w:r>
        <w:r w:rsidR="00660B23">
          <w:rPr>
            <w:webHidden/>
          </w:rPr>
          <w:t>100</w:t>
        </w:r>
        <w:r w:rsidR="009549DA">
          <w:rPr>
            <w:webHidden/>
          </w:rPr>
          <w:fldChar w:fldCharType="end"/>
        </w:r>
      </w:hyperlink>
    </w:p>
    <w:p w:rsidR="00E05215" w:rsidRDefault="00F272BF" w:rsidP="002165C3">
      <w:pPr>
        <w:pStyle w:val="11"/>
        <w:tabs>
          <w:tab w:val="clear" w:pos="7230"/>
          <w:tab w:val="right" w:leader="dot" w:pos="10490"/>
        </w:tabs>
        <w:rPr>
          <w:rFonts w:ascii="Calibri" w:hAnsi="Calibri"/>
          <w:bCs w:val="0"/>
          <w:iCs w:val="0"/>
          <w:szCs w:val="22"/>
          <w:lang w:eastAsia="ru-RU"/>
        </w:rPr>
      </w:pPr>
      <w:hyperlink w:anchor="_Toc506893393" w:history="1">
        <w:r w:rsidR="00E05215" w:rsidRPr="00E15088">
          <w:rPr>
            <w:rStyle w:val="ab"/>
            <w:rFonts w:eastAsia="Batang"/>
          </w:rPr>
          <w:t>Три перспективные идеи</w:t>
        </w:r>
        <w:r w:rsidR="00E05215">
          <w:rPr>
            <w:webHidden/>
          </w:rPr>
          <w:tab/>
        </w:r>
        <w:r w:rsidR="009549DA">
          <w:rPr>
            <w:webHidden/>
          </w:rPr>
          <w:fldChar w:fldCharType="begin"/>
        </w:r>
        <w:r w:rsidR="00E05215">
          <w:rPr>
            <w:webHidden/>
          </w:rPr>
          <w:instrText xml:space="preserve"> PAGEREF _Toc506893393 \h </w:instrText>
        </w:r>
        <w:r w:rsidR="009549DA">
          <w:rPr>
            <w:webHidden/>
          </w:rPr>
        </w:r>
        <w:r w:rsidR="009549DA">
          <w:rPr>
            <w:webHidden/>
          </w:rPr>
          <w:fldChar w:fldCharType="separate"/>
        </w:r>
        <w:r w:rsidR="00660B23">
          <w:rPr>
            <w:webHidden/>
          </w:rPr>
          <w:t>101</w:t>
        </w:r>
        <w:r w:rsidR="009549DA">
          <w:rPr>
            <w:webHidden/>
          </w:rPr>
          <w:fldChar w:fldCharType="end"/>
        </w:r>
      </w:hyperlink>
    </w:p>
    <w:p w:rsidR="00E05215" w:rsidRDefault="00F272BF" w:rsidP="002165C3">
      <w:pPr>
        <w:pStyle w:val="11"/>
        <w:tabs>
          <w:tab w:val="clear" w:pos="7230"/>
          <w:tab w:val="right" w:leader="dot" w:pos="10490"/>
        </w:tabs>
        <w:rPr>
          <w:rFonts w:ascii="Calibri" w:hAnsi="Calibri"/>
          <w:bCs w:val="0"/>
          <w:iCs w:val="0"/>
          <w:szCs w:val="22"/>
          <w:lang w:eastAsia="ru-RU"/>
        </w:rPr>
      </w:pPr>
      <w:hyperlink w:anchor="_Toc506893394" w:history="1">
        <w:r w:rsidR="00E05215" w:rsidRPr="00E15088">
          <w:rPr>
            <w:rStyle w:val="ab"/>
            <w:rFonts w:eastAsia="Batang"/>
          </w:rPr>
          <w:t>4-ричная матрица Творца</w:t>
        </w:r>
        <w:r w:rsidR="00E05215">
          <w:rPr>
            <w:webHidden/>
          </w:rPr>
          <w:tab/>
        </w:r>
        <w:r w:rsidR="009549DA">
          <w:rPr>
            <w:webHidden/>
          </w:rPr>
          <w:fldChar w:fldCharType="begin"/>
        </w:r>
        <w:r w:rsidR="00E05215">
          <w:rPr>
            <w:webHidden/>
          </w:rPr>
          <w:instrText xml:space="preserve"> PAGEREF _Toc506893394 \h </w:instrText>
        </w:r>
        <w:r w:rsidR="009549DA">
          <w:rPr>
            <w:webHidden/>
          </w:rPr>
        </w:r>
        <w:r w:rsidR="009549DA">
          <w:rPr>
            <w:webHidden/>
          </w:rPr>
          <w:fldChar w:fldCharType="separate"/>
        </w:r>
        <w:r w:rsidR="00660B23">
          <w:rPr>
            <w:webHidden/>
          </w:rPr>
          <w:t>103</w:t>
        </w:r>
        <w:r w:rsidR="009549DA">
          <w:rPr>
            <w:webHidden/>
          </w:rPr>
          <w:fldChar w:fldCharType="end"/>
        </w:r>
      </w:hyperlink>
    </w:p>
    <w:p w:rsidR="00E05215" w:rsidRDefault="00F272BF" w:rsidP="002165C3">
      <w:pPr>
        <w:pStyle w:val="11"/>
        <w:tabs>
          <w:tab w:val="clear" w:pos="7230"/>
          <w:tab w:val="right" w:leader="dot" w:pos="10490"/>
        </w:tabs>
        <w:rPr>
          <w:rFonts w:ascii="Calibri" w:hAnsi="Calibri"/>
          <w:bCs w:val="0"/>
          <w:iCs w:val="0"/>
          <w:szCs w:val="22"/>
          <w:lang w:eastAsia="ru-RU"/>
        </w:rPr>
      </w:pPr>
      <w:hyperlink w:anchor="_Toc506893395" w:history="1">
        <w:r w:rsidR="00E05215" w:rsidRPr="00E05215">
          <w:rPr>
            <w:rStyle w:val="ab"/>
            <w:rFonts w:eastAsia="Batang"/>
            <w:b/>
          </w:rPr>
          <w:t xml:space="preserve">Практика 10. </w:t>
        </w:r>
        <w:r w:rsidR="00E05215" w:rsidRPr="00E15088">
          <w:rPr>
            <w:rStyle w:val="ab"/>
            <w:rFonts w:eastAsia="Batang"/>
          </w:rPr>
          <w:t>16-ричная матрица явления Аватара Совета Изначально Вышестоящего Отца явлением Изначально Вышестоящего Творца Изначально Вышестоящего Отца каждым</w:t>
        </w:r>
        <w:r w:rsidR="00E05215">
          <w:rPr>
            <w:webHidden/>
          </w:rPr>
          <w:tab/>
        </w:r>
        <w:r w:rsidR="009549DA">
          <w:rPr>
            <w:webHidden/>
          </w:rPr>
          <w:fldChar w:fldCharType="begin"/>
        </w:r>
        <w:r w:rsidR="00E05215">
          <w:rPr>
            <w:webHidden/>
          </w:rPr>
          <w:instrText xml:space="preserve"> PAGEREF _Toc506893395 \h </w:instrText>
        </w:r>
        <w:r w:rsidR="009549DA">
          <w:rPr>
            <w:webHidden/>
          </w:rPr>
        </w:r>
        <w:r w:rsidR="009549DA">
          <w:rPr>
            <w:webHidden/>
          </w:rPr>
          <w:fldChar w:fldCharType="separate"/>
        </w:r>
        <w:r w:rsidR="00660B23">
          <w:rPr>
            <w:webHidden/>
          </w:rPr>
          <w:t>111</w:t>
        </w:r>
        <w:r w:rsidR="009549DA">
          <w:rPr>
            <w:webHidden/>
          </w:rPr>
          <w:fldChar w:fldCharType="end"/>
        </w:r>
      </w:hyperlink>
    </w:p>
    <w:p w:rsidR="00E05215" w:rsidRDefault="00F272BF" w:rsidP="002165C3">
      <w:pPr>
        <w:pStyle w:val="11"/>
        <w:tabs>
          <w:tab w:val="clear" w:pos="7230"/>
          <w:tab w:val="right" w:leader="dot" w:pos="10490"/>
        </w:tabs>
        <w:rPr>
          <w:rFonts w:ascii="Calibri" w:hAnsi="Calibri"/>
          <w:bCs w:val="0"/>
          <w:iCs w:val="0"/>
          <w:szCs w:val="22"/>
          <w:lang w:eastAsia="ru-RU"/>
        </w:rPr>
      </w:pPr>
      <w:hyperlink w:anchor="_Toc506893396" w:history="1">
        <w:r w:rsidR="00E05215" w:rsidRPr="00E15088">
          <w:rPr>
            <w:rStyle w:val="ab"/>
            <w:rFonts w:eastAsia="Batang"/>
          </w:rPr>
          <w:t>Воин Синтеза</w:t>
        </w:r>
        <w:r w:rsidR="00E05215">
          <w:rPr>
            <w:webHidden/>
          </w:rPr>
          <w:tab/>
        </w:r>
        <w:r w:rsidR="009549DA">
          <w:rPr>
            <w:webHidden/>
          </w:rPr>
          <w:fldChar w:fldCharType="begin"/>
        </w:r>
        <w:r w:rsidR="00E05215">
          <w:rPr>
            <w:webHidden/>
          </w:rPr>
          <w:instrText xml:space="preserve"> PAGEREF _Toc506893396 \h </w:instrText>
        </w:r>
        <w:r w:rsidR="009549DA">
          <w:rPr>
            <w:webHidden/>
          </w:rPr>
        </w:r>
        <w:r w:rsidR="009549DA">
          <w:rPr>
            <w:webHidden/>
          </w:rPr>
          <w:fldChar w:fldCharType="separate"/>
        </w:r>
        <w:r w:rsidR="00660B23">
          <w:rPr>
            <w:webHidden/>
          </w:rPr>
          <w:t>112</w:t>
        </w:r>
        <w:r w:rsidR="009549DA">
          <w:rPr>
            <w:webHidden/>
          </w:rPr>
          <w:fldChar w:fldCharType="end"/>
        </w:r>
      </w:hyperlink>
    </w:p>
    <w:p w:rsidR="00E05215" w:rsidRDefault="00F272BF" w:rsidP="002165C3">
      <w:pPr>
        <w:pStyle w:val="11"/>
        <w:tabs>
          <w:tab w:val="clear" w:pos="7230"/>
          <w:tab w:val="right" w:leader="dot" w:pos="10490"/>
        </w:tabs>
        <w:rPr>
          <w:rFonts w:ascii="Calibri" w:hAnsi="Calibri"/>
          <w:bCs w:val="0"/>
          <w:iCs w:val="0"/>
          <w:szCs w:val="22"/>
          <w:lang w:eastAsia="ru-RU"/>
        </w:rPr>
      </w:pPr>
      <w:hyperlink w:anchor="_Toc506893397" w:history="1">
        <w:r w:rsidR="00E05215" w:rsidRPr="00E15088">
          <w:rPr>
            <w:rStyle w:val="ab"/>
            <w:rFonts w:eastAsia="Batang"/>
          </w:rPr>
          <w:t>Матрица Творца</w:t>
        </w:r>
        <w:r w:rsidR="00E05215">
          <w:rPr>
            <w:webHidden/>
          </w:rPr>
          <w:tab/>
        </w:r>
        <w:r w:rsidR="009549DA">
          <w:rPr>
            <w:webHidden/>
          </w:rPr>
          <w:fldChar w:fldCharType="begin"/>
        </w:r>
        <w:r w:rsidR="00E05215">
          <w:rPr>
            <w:webHidden/>
          </w:rPr>
          <w:instrText xml:space="preserve"> PAGEREF _Toc506893397 \h </w:instrText>
        </w:r>
        <w:r w:rsidR="009549DA">
          <w:rPr>
            <w:webHidden/>
          </w:rPr>
        </w:r>
        <w:r w:rsidR="009549DA">
          <w:rPr>
            <w:webHidden/>
          </w:rPr>
          <w:fldChar w:fldCharType="separate"/>
        </w:r>
        <w:r w:rsidR="00660B23">
          <w:rPr>
            <w:webHidden/>
          </w:rPr>
          <w:t>113</w:t>
        </w:r>
        <w:r w:rsidR="009549DA">
          <w:rPr>
            <w:webHidden/>
          </w:rPr>
          <w:fldChar w:fldCharType="end"/>
        </w:r>
      </w:hyperlink>
    </w:p>
    <w:p w:rsidR="00E05215" w:rsidRDefault="00F272BF" w:rsidP="002165C3">
      <w:pPr>
        <w:pStyle w:val="11"/>
        <w:tabs>
          <w:tab w:val="clear" w:pos="7230"/>
          <w:tab w:val="right" w:leader="dot" w:pos="10490"/>
        </w:tabs>
        <w:rPr>
          <w:rFonts w:ascii="Calibri" w:hAnsi="Calibri"/>
          <w:bCs w:val="0"/>
          <w:iCs w:val="0"/>
          <w:szCs w:val="22"/>
          <w:lang w:eastAsia="ru-RU"/>
        </w:rPr>
      </w:pPr>
      <w:hyperlink w:anchor="_Toc506893398" w:history="1">
        <w:r w:rsidR="00E05215" w:rsidRPr="00E15088">
          <w:rPr>
            <w:rStyle w:val="ab"/>
            <w:rFonts w:eastAsia="Batang"/>
          </w:rPr>
          <w:t>Инструменты Творца</w:t>
        </w:r>
        <w:r w:rsidR="00E05215">
          <w:rPr>
            <w:webHidden/>
          </w:rPr>
          <w:tab/>
        </w:r>
        <w:r w:rsidR="009549DA">
          <w:rPr>
            <w:webHidden/>
          </w:rPr>
          <w:fldChar w:fldCharType="begin"/>
        </w:r>
        <w:r w:rsidR="00E05215">
          <w:rPr>
            <w:webHidden/>
          </w:rPr>
          <w:instrText xml:space="preserve"> PAGEREF _Toc506893398 \h </w:instrText>
        </w:r>
        <w:r w:rsidR="009549DA">
          <w:rPr>
            <w:webHidden/>
          </w:rPr>
        </w:r>
        <w:r w:rsidR="009549DA">
          <w:rPr>
            <w:webHidden/>
          </w:rPr>
          <w:fldChar w:fldCharType="separate"/>
        </w:r>
        <w:r w:rsidR="00660B23">
          <w:rPr>
            <w:webHidden/>
          </w:rPr>
          <w:t>114</w:t>
        </w:r>
        <w:r w:rsidR="009549DA">
          <w:rPr>
            <w:webHidden/>
          </w:rPr>
          <w:fldChar w:fldCharType="end"/>
        </w:r>
      </w:hyperlink>
    </w:p>
    <w:p w:rsidR="00E05215" w:rsidRDefault="00F272BF" w:rsidP="002165C3">
      <w:pPr>
        <w:pStyle w:val="11"/>
        <w:tabs>
          <w:tab w:val="clear" w:pos="7230"/>
          <w:tab w:val="right" w:leader="dot" w:pos="10490"/>
        </w:tabs>
        <w:rPr>
          <w:rFonts w:ascii="Calibri" w:hAnsi="Calibri"/>
          <w:bCs w:val="0"/>
          <w:iCs w:val="0"/>
          <w:szCs w:val="22"/>
          <w:lang w:eastAsia="ru-RU"/>
        </w:rPr>
      </w:pPr>
      <w:hyperlink w:anchor="_Toc506893399" w:history="1">
        <w:r w:rsidR="00E05215" w:rsidRPr="00E05215">
          <w:rPr>
            <w:rStyle w:val="ab"/>
            <w:rFonts w:eastAsia="Batang"/>
            <w:b/>
          </w:rPr>
          <w:t xml:space="preserve">Практика </w:t>
        </w:r>
        <w:r w:rsidR="00E05215" w:rsidRPr="00E05215">
          <w:rPr>
            <w:rStyle w:val="ab"/>
            <w:rFonts w:eastAsia="Batang"/>
            <w:b/>
            <w:lang w:val="de-DE"/>
          </w:rPr>
          <w:t>11.</w:t>
        </w:r>
        <w:r w:rsidR="00E05215" w:rsidRPr="00E15088">
          <w:rPr>
            <w:rStyle w:val="ab"/>
            <w:rFonts w:eastAsia="Batang"/>
            <w:lang w:val="de-DE"/>
          </w:rPr>
          <w:t xml:space="preserve"> </w:t>
        </w:r>
        <w:r w:rsidR="00E05215" w:rsidRPr="00E15088">
          <w:rPr>
            <w:rStyle w:val="ab"/>
            <w:rFonts w:eastAsia="Batang"/>
          </w:rPr>
          <w:t>Стяжание 64 инструментов Человека-Творца Высокой Цельной Реальности Метагалактики. Преображение инструмента Куб Созидания на Куб Творения</w:t>
        </w:r>
        <w:r w:rsidR="00E05215">
          <w:rPr>
            <w:webHidden/>
          </w:rPr>
          <w:tab/>
        </w:r>
        <w:r w:rsidR="009549DA">
          <w:rPr>
            <w:webHidden/>
          </w:rPr>
          <w:fldChar w:fldCharType="begin"/>
        </w:r>
        <w:r w:rsidR="00E05215">
          <w:rPr>
            <w:webHidden/>
          </w:rPr>
          <w:instrText xml:space="preserve"> PAGEREF _Toc506893399 \h </w:instrText>
        </w:r>
        <w:r w:rsidR="009549DA">
          <w:rPr>
            <w:webHidden/>
          </w:rPr>
        </w:r>
        <w:r w:rsidR="009549DA">
          <w:rPr>
            <w:webHidden/>
          </w:rPr>
          <w:fldChar w:fldCharType="separate"/>
        </w:r>
        <w:r w:rsidR="00660B23">
          <w:rPr>
            <w:webHidden/>
          </w:rPr>
          <w:t>114</w:t>
        </w:r>
        <w:r w:rsidR="009549DA">
          <w:rPr>
            <w:webHidden/>
          </w:rPr>
          <w:fldChar w:fldCharType="end"/>
        </w:r>
      </w:hyperlink>
    </w:p>
    <w:p w:rsidR="00E05215" w:rsidRDefault="00F272BF" w:rsidP="002165C3">
      <w:pPr>
        <w:pStyle w:val="11"/>
        <w:tabs>
          <w:tab w:val="clear" w:pos="7230"/>
          <w:tab w:val="right" w:leader="dot" w:pos="10490"/>
        </w:tabs>
        <w:rPr>
          <w:rFonts w:ascii="Calibri" w:hAnsi="Calibri"/>
          <w:bCs w:val="0"/>
          <w:iCs w:val="0"/>
          <w:szCs w:val="22"/>
          <w:lang w:eastAsia="ru-RU"/>
        </w:rPr>
      </w:pPr>
      <w:hyperlink w:anchor="_Toc506893400" w:history="1">
        <w:r w:rsidR="00E05215" w:rsidRPr="00E05215">
          <w:rPr>
            <w:rStyle w:val="ab"/>
            <w:rFonts w:eastAsia="Batang"/>
            <w:b/>
          </w:rPr>
          <w:t>Практика 12.</w:t>
        </w:r>
        <w:r w:rsidR="00E05215" w:rsidRPr="00E15088">
          <w:rPr>
            <w:rStyle w:val="ab"/>
            <w:rFonts w:eastAsia="Batang"/>
          </w:rPr>
          <w:t xml:space="preserve"> Итоговая практика</w:t>
        </w:r>
        <w:r w:rsidR="00E05215">
          <w:rPr>
            <w:webHidden/>
          </w:rPr>
          <w:tab/>
        </w:r>
        <w:r w:rsidR="009549DA">
          <w:rPr>
            <w:webHidden/>
          </w:rPr>
          <w:fldChar w:fldCharType="begin"/>
        </w:r>
        <w:r w:rsidR="00E05215">
          <w:rPr>
            <w:webHidden/>
          </w:rPr>
          <w:instrText xml:space="preserve"> PAGEREF _Toc506893400 \h </w:instrText>
        </w:r>
        <w:r w:rsidR="009549DA">
          <w:rPr>
            <w:webHidden/>
          </w:rPr>
        </w:r>
        <w:r w:rsidR="009549DA">
          <w:rPr>
            <w:webHidden/>
          </w:rPr>
          <w:fldChar w:fldCharType="separate"/>
        </w:r>
        <w:r w:rsidR="00660B23">
          <w:rPr>
            <w:webHidden/>
          </w:rPr>
          <w:t>115</w:t>
        </w:r>
        <w:r w:rsidR="009549DA">
          <w:rPr>
            <w:webHidden/>
          </w:rPr>
          <w:fldChar w:fldCharType="end"/>
        </w:r>
      </w:hyperlink>
    </w:p>
    <w:p w:rsidR="009809D8" w:rsidRPr="00EF4488" w:rsidRDefault="009549DA" w:rsidP="002165C3">
      <w:pPr>
        <w:pStyle w:val="12"/>
        <w:tabs>
          <w:tab w:val="right" w:leader="dot" w:pos="10490"/>
        </w:tabs>
      </w:pPr>
      <w:r w:rsidRPr="00EF4488">
        <w:rPr>
          <w:noProof/>
          <w:lang w:bidi="en-US"/>
        </w:rPr>
        <w:fldChar w:fldCharType="end"/>
      </w:r>
      <w:r w:rsidR="00D71F0F" w:rsidRPr="00EF4488">
        <w:br w:type="page"/>
      </w:r>
      <w:bookmarkStart w:id="1" w:name="_Toc421404086"/>
      <w:bookmarkStart w:id="2" w:name="_Toc501514635"/>
    </w:p>
    <w:p w:rsidR="002D1A2C" w:rsidRPr="00EF4488" w:rsidRDefault="002D1A2C" w:rsidP="00973316">
      <w:pPr>
        <w:pStyle w:val="12"/>
      </w:pPr>
      <w:bookmarkStart w:id="3" w:name="_Toc506893326"/>
      <w:r w:rsidRPr="00EF4488">
        <w:lastRenderedPageBreak/>
        <w:t>1 день 1 часть</w:t>
      </w:r>
      <w:bookmarkEnd w:id="1"/>
      <w:bookmarkEnd w:id="2"/>
      <w:bookmarkEnd w:id="3"/>
    </w:p>
    <w:p w:rsidR="009C13F8" w:rsidRPr="00EF4488" w:rsidRDefault="003E127C" w:rsidP="007E5851">
      <w:pPr>
        <w:pStyle w:val="0"/>
      </w:pPr>
      <w:bookmarkStart w:id="4" w:name="_Toc506893327"/>
      <w:r w:rsidRPr="00EF4488">
        <w:t>Отец-Творец и парадигма предыдущей эпохи</w:t>
      </w:r>
      <w:bookmarkEnd w:id="4"/>
      <w:r w:rsidR="009C13F8" w:rsidRPr="00EF4488">
        <w:t xml:space="preserve"> </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Добрый день, мы начинаем. </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Итак, всем добрый день! Мы начинаем 80-й, 5-й Профессиональный Политический Синтез Изначально Вышестоящего Отца. Продолжаем наше восхождение в подразделении ИВДИВО Санкт-Петербург 4031-й Изначально Вышестоящей Реальности. И у нас сегодня достаточно любопытная будет работа, потому что сам Синтез посвящён явлению Изначально Вышестоящего Творца и явлению Человечности собственно 6-й метагалактической расы Человека Планеты Земля. </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Теоретически, мы как бы всё о 6-й расе знаем, и в человечности живём, а практически, мягко говоря, это имеет большие проблемы. На самом деле. И вот именно у нас такой интересный в нашем развитии на </w:t>
      </w:r>
      <w:r w:rsidR="0079403F" w:rsidRPr="00EF4488">
        <w:rPr>
          <w:rFonts w:ascii="Times New Roman" w:hAnsi="Times New Roman"/>
          <w:sz w:val="24"/>
          <w:szCs w:val="24"/>
        </w:rPr>
        <w:t>С</w:t>
      </w:r>
      <w:r w:rsidRPr="00EF4488">
        <w:rPr>
          <w:rFonts w:ascii="Times New Roman" w:hAnsi="Times New Roman"/>
          <w:sz w:val="24"/>
          <w:szCs w:val="24"/>
        </w:rPr>
        <w:t>интезе препона, прежде всего, идёт у Творца. Или у Человека-Творца. Поэтому нам сегодня с вами надо преодолеть вот эту препону. Она внутренне, мягко говоря, в каждом из нас. Она наблюдается в окружающих общественных деяниях, разных, включая политические, и отсюда у нас на пятый горизонт идёт повышенная нагрузка, когда, вроде бы, и понятно, что делаешь, творчество. Вроде бы и понятно, Отец-Творец, а как только ты начинаешь этим заниматься, хлоп-хлоп-хлоп, и ты съехал с этой темы. Или то, что называешь творением, оказывается…</w:t>
      </w:r>
      <w:r w:rsidR="007C7297" w:rsidRPr="00EF4488">
        <w:rPr>
          <w:rFonts w:ascii="Times New Roman" w:hAnsi="Times New Roman"/>
          <w:sz w:val="24"/>
          <w:szCs w:val="24"/>
        </w:rPr>
        <w:t>.</w:t>
      </w:r>
      <w:r w:rsidRPr="00EF4488">
        <w:rPr>
          <w:rFonts w:ascii="Times New Roman" w:hAnsi="Times New Roman"/>
          <w:sz w:val="24"/>
          <w:szCs w:val="24"/>
        </w:rPr>
        <w:t xml:space="preserve"> Ну, Творение, всё-таки у Ипостаси. </w:t>
      </w:r>
      <w:r w:rsidR="00F21992" w:rsidRPr="00EF4488">
        <w:rPr>
          <w:rFonts w:ascii="Times New Roman" w:hAnsi="Times New Roman"/>
          <w:sz w:val="24"/>
          <w:szCs w:val="24"/>
        </w:rPr>
        <w:t>Оказывается,</w:t>
      </w:r>
      <w:r w:rsidRPr="00EF4488">
        <w:rPr>
          <w:rFonts w:ascii="Times New Roman" w:hAnsi="Times New Roman"/>
          <w:sz w:val="24"/>
          <w:szCs w:val="24"/>
        </w:rPr>
        <w:t xml:space="preserve"> далеко не творением и не работой с Отцом-Творцом, хотя</w:t>
      </w:r>
      <w:r w:rsidR="00F21992">
        <w:rPr>
          <w:rFonts w:ascii="Times New Roman" w:hAnsi="Times New Roman"/>
          <w:sz w:val="24"/>
          <w:szCs w:val="24"/>
        </w:rPr>
        <w:t>,</w:t>
      </w:r>
      <w:r w:rsidRPr="00EF4488">
        <w:rPr>
          <w:rFonts w:ascii="Times New Roman" w:hAnsi="Times New Roman"/>
          <w:sz w:val="24"/>
          <w:szCs w:val="24"/>
        </w:rPr>
        <w:t xml:space="preserve"> вроде бы</w:t>
      </w:r>
      <w:r w:rsidR="00F21992">
        <w:rPr>
          <w:rFonts w:ascii="Times New Roman" w:hAnsi="Times New Roman"/>
          <w:sz w:val="24"/>
          <w:szCs w:val="24"/>
        </w:rPr>
        <w:t>,</w:t>
      </w:r>
      <w:r w:rsidRPr="00EF4488">
        <w:rPr>
          <w:rFonts w:ascii="Times New Roman" w:hAnsi="Times New Roman"/>
          <w:sz w:val="24"/>
          <w:szCs w:val="24"/>
        </w:rPr>
        <w:t xml:space="preserve"> ты с Отцом-Творцом. </w:t>
      </w:r>
      <w:r w:rsidR="0079403F" w:rsidRPr="00EF4488">
        <w:rPr>
          <w:rFonts w:ascii="Times New Roman" w:hAnsi="Times New Roman"/>
          <w:sz w:val="24"/>
          <w:szCs w:val="24"/>
        </w:rPr>
        <w:t>И</w:t>
      </w:r>
      <w:r w:rsidRPr="00EF4488">
        <w:rPr>
          <w:rFonts w:ascii="Times New Roman" w:hAnsi="Times New Roman"/>
          <w:sz w:val="24"/>
          <w:szCs w:val="24"/>
        </w:rPr>
        <w:t xml:space="preserve"> вот эти все проблемы нарастают, нарастают, нарастают и нарастают. </w:t>
      </w:r>
    </w:p>
    <w:p w:rsidR="009C13F8" w:rsidRPr="00EF4488" w:rsidRDefault="009C13F8" w:rsidP="007E5851">
      <w:pPr>
        <w:spacing w:after="0" w:line="240" w:lineRule="auto"/>
        <w:ind w:firstLine="454"/>
        <w:jc w:val="both"/>
        <w:rPr>
          <w:rFonts w:ascii="Times New Roman" w:hAnsi="Times New Roman"/>
          <w:sz w:val="24"/>
          <w:szCs w:val="24"/>
        </w:rPr>
      </w:pPr>
      <w:r w:rsidRPr="00EF4488">
        <w:rPr>
          <w:rFonts w:ascii="Times New Roman" w:hAnsi="Times New Roman"/>
          <w:sz w:val="24"/>
          <w:szCs w:val="24"/>
        </w:rPr>
        <w:t>Отсюда наш Синтез – это Синтез</w:t>
      </w:r>
      <w:r w:rsidR="0079403F" w:rsidRPr="00EF4488">
        <w:rPr>
          <w:rFonts w:ascii="Times New Roman" w:hAnsi="Times New Roman"/>
          <w:sz w:val="24"/>
          <w:szCs w:val="24"/>
        </w:rPr>
        <w:t>-</w:t>
      </w:r>
      <w:r w:rsidRPr="00EF4488">
        <w:rPr>
          <w:rFonts w:ascii="Times New Roman" w:hAnsi="Times New Roman"/>
          <w:sz w:val="24"/>
          <w:szCs w:val="24"/>
        </w:rPr>
        <w:t>преодоление</w:t>
      </w:r>
      <w:r w:rsidR="0079403F" w:rsidRPr="00EF4488">
        <w:rPr>
          <w:rFonts w:ascii="Times New Roman" w:hAnsi="Times New Roman"/>
          <w:sz w:val="24"/>
          <w:szCs w:val="24"/>
        </w:rPr>
        <w:t>, к</w:t>
      </w:r>
      <w:r w:rsidRPr="00EF4488">
        <w:rPr>
          <w:rFonts w:ascii="Times New Roman" w:hAnsi="Times New Roman"/>
          <w:sz w:val="24"/>
          <w:szCs w:val="24"/>
        </w:rPr>
        <w:t>огда вот эффект творения у вас начинает нарастать от контакта с Отцом-Творцом. Этот контакт возможно</w:t>
      </w:r>
      <w:r w:rsidR="0079403F" w:rsidRPr="00EF4488">
        <w:rPr>
          <w:rFonts w:ascii="Times New Roman" w:hAnsi="Times New Roman"/>
          <w:sz w:val="24"/>
          <w:szCs w:val="24"/>
        </w:rPr>
        <w:t xml:space="preserve"> –</w:t>
      </w:r>
      <w:r w:rsidRPr="00EF4488">
        <w:rPr>
          <w:rFonts w:ascii="Times New Roman" w:hAnsi="Times New Roman"/>
          <w:sz w:val="24"/>
          <w:szCs w:val="24"/>
        </w:rPr>
        <w:t xml:space="preserve"> есть, возможно </w:t>
      </w:r>
      <w:r w:rsidR="0079403F" w:rsidRPr="00EF4488">
        <w:rPr>
          <w:rFonts w:ascii="Times New Roman" w:hAnsi="Times New Roman"/>
          <w:sz w:val="24"/>
          <w:szCs w:val="24"/>
        </w:rPr>
        <w:t xml:space="preserve">– </w:t>
      </w:r>
      <w:r w:rsidRPr="00EF4488">
        <w:rPr>
          <w:rFonts w:ascii="Times New Roman" w:hAnsi="Times New Roman"/>
          <w:sz w:val="24"/>
          <w:szCs w:val="24"/>
        </w:rPr>
        <w:t xml:space="preserve">нет, мы не знаем, </w:t>
      </w:r>
      <w:r w:rsidRPr="00EF4488">
        <w:rPr>
          <w:rFonts w:ascii="Times New Roman" w:hAnsi="Times New Roman"/>
          <w:i/>
          <w:sz w:val="24"/>
          <w:szCs w:val="24"/>
        </w:rPr>
        <w:t>долж</w:t>
      </w:r>
      <w:r w:rsidR="0079403F" w:rsidRPr="00EF4488">
        <w:rPr>
          <w:rFonts w:ascii="Times New Roman" w:hAnsi="Times New Roman"/>
          <w:i/>
          <w:sz w:val="24"/>
          <w:szCs w:val="24"/>
        </w:rPr>
        <w:t>ё</w:t>
      </w:r>
      <w:r w:rsidRPr="00EF4488">
        <w:rPr>
          <w:rFonts w:ascii="Times New Roman" w:hAnsi="Times New Roman"/>
          <w:i/>
          <w:sz w:val="24"/>
          <w:szCs w:val="24"/>
        </w:rPr>
        <w:t>н</w:t>
      </w:r>
      <w:r w:rsidRPr="00EF4488">
        <w:rPr>
          <w:rFonts w:ascii="Times New Roman" w:hAnsi="Times New Roman"/>
          <w:sz w:val="24"/>
          <w:szCs w:val="24"/>
        </w:rPr>
        <w:t xml:space="preserve"> быть. И </w:t>
      </w:r>
      <w:r w:rsidRPr="00EF4488">
        <w:rPr>
          <w:rFonts w:ascii="Times New Roman" w:hAnsi="Times New Roman"/>
          <w:i/>
          <w:sz w:val="24"/>
          <w:szCs w:val="24"/>
        </w:rPr>
        <w:t>долж</w:t>
      </w:r>
      <w:r w:rsidR="0079403F" w:rsidRPr="00EF4488">
        <w:rPr>
          <w:rFonts w:ascii="Times New Roman" w:hAnsi="Times New Roman"/>
          <w:i/>
          <w:sz w:val="24"/>
          <w:szCs w:val="24"/>
        </w:rPr>
        <w:t>ё</w:t>
      </w:r>
      <w:r w:rsidRPr="00EF4488">
        <w:rPr>
          <w:rFonts w:ascii="Times New Roman" w:hAnsi="Times New Roman"/>
          <w:i/>
          <w:sz w:val="24"/>
          <w:szCs w:val="24"/>
        </w:rPr>
        <w:t>н</w:t>
      </w:r>
      <w:r w:rsidRPr="00EF4488">
        <w:rPr>
          <w:rFonts w:ascii="Times New Roman" w:hAnsi="Times New Roman"/>
          <w:sz w:val="24"/>
          <w:szCs w:val="24"/>
        </w:rPr>
        <w:t xml:space="preserve"> быть ещё в принципе с четвёртого круга Синтеза, но у нас вот это всё перестроилось. Мы явно с вами этот контакт проходили, когда вы проходили 32-рицу Синтеза, он был у вас, примерно так, чтоб</w:t>
      </w:r>
      <w:r w:rsidR="00764E4D">
        <w:rPr>
          <w:rFonts w:ascii="Times New Roman" w:hAnsi="Times New Roman"/>
          <w:sz w:val="24"/>
          <w:szCs w:val="24"/>
        </w:rPr>
        <w:t>ы</w:t>
      </w:r>
      <w:r w:rsidRPr="00EF4488">
        <w:rPr>
          <w:rFonts w:ascii="Times New Roman" w:hAnsi="Times New Roman"/>
          <w:sz w:val="24"/>
          <w:szCs w:val="24"/>
        </w:rPr>
        <w:t xml:space="preserve"> вот навскидку, 21-м. Был Синтез Творца 21-й, а теперь он, кто вспомнит</w:t>
      </w:r>
      <w:r w:rsidR="0079403F" w:rsidRPr="00EF4488">
        <w:rPr>
          <w:rFonts w:ascii="Times New Roman" w:hAnsi="Times New Roman"/>
          <w:sz w:val="24"/>
          <w:szCs w:val="24"/>
        </w:rPr>
        <w:t>,</w:t>
      </w:r>
      <w:r w:rsidRPr="00EF4488">
        <w:rPr>
          <w:rFonts w:ascii="Times New Roman" w:hAnsi="Times New Roman"/>
          <w:sz w:val="24"/>
          <w:szCs w:val="24"/>
        </w:rPr>
        <w:t xml:space="preserve"> какой? 48 плюс 5, да? 53-й. 53-й. 53-й. И вот этот люфт, 21 – 53, в 32 позиции, он на нас очень сильно действует. И если 21 по духу мы ещё способны активировать творчество, дух – 21, 22 аркана, 5-я раса, там хоть какие-то аналоги есть. То 53 – это вообще отсутствие всех аналогов в нашем с вами предыдущем опыте развития. Вот просто на цифрах покажем. Соответственно, войти в Творца 53, у нас уже вызывает сложности. Войти в Творца на 80, по нумерации этого Синтеза, это даже не сложности, это принципиально новое стяжание. Вот я хотел бы вам заранее это показать, и чтоб</w:t>
      </w:r>
      <w:r w:rsidR="00764E4D">
        <w:rPr>
          <w:rFonts w:ascii="Times New Roman" w:hAnsi="Times New Roman"/>
          <w:sz w:val="24"/>
          <w:szCs w:val="24"/>
        </w:rPr>
        <w:t>ы</w:t>
      </w:r>
      <w:r w:rsidRPr="00EF4488">
        <w:rPr>
          <w:rFonts w:ascii="Times New Roman" w:hAnsi="Times New Roman"/>
          <w:sz w:val="24"/>
          <w:szCs w:val="24"/>
        </w:rPr>
        <w:t xml:space="preserve"> вы это увидели, что вы пришли на Синтез, как принципиально новое стяжание. И у нас действительно таких Синтезов не было. Соответственно, у нас все права творчества. Раньше у нас не было 80-ти Синтезов, они наступили в этом году, и мы продолжаем с вами этим курсом нарабатывать то, чего не было. </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Но здесь одна специфика. Если первые 4 Профессиональных Политических Синтеза хоть как-то с нами были связаны, хоть как-то тем, что мы всё-таки Человек. </w:t>
      </w:r>
      <w:r w:rsidR="0079403F" w:rsidRPr="00EF4488">
        <w:rPr>
          <w:rFonts w:ascii="Times New Roman" w:hAnsi="Times New Roman"/>
          <w:sz w:val="24"/>
          <w:szCs w:val="24"/>
        </w:rPr>
        <w:t>О</w:t>
      </w:r>
      <w:r w:rsidRPr="00EF4488">
        <w:rPr>
          <w:rFonts w:ascii="Times New Roman" w:hAnsi="Times New Roman"/>
          <w:sz w:val="24"/>
          <w:szCs w:val="24"/>
        </w:rPr>
        <w:t xml:space="preserve">бычно Творец добавляет, </w:t>
      </w:r>
      <w:r w:rsidR="0079403F" w:rsidRPr="00EF4488">
        <w:rPr>
          <w:rFonts w:ascii="Times New Roman" w:hAnsi="Times New Roman"/>
          <w:sz w:val="24"/>
          <w:szCs w:val="24"/>
        </w:rPr>
        <w:t>«</w:t>
      </w:r>
      <w:r w:rsidRPr="00EF4488">
        <w:rPr>
          <w:rFonts w:ascii="Times New Roman" w:hAnsi="Times New Roman"/>
          <w:sz w:val="24"/>
          <w:szCs w:val="24"/>
        </w:rPr>
        <w:t>если Человек</w:t>
      </w:r>
      <w:r w:rsidR="0079403F" w:rsidRPr="00EF4488">
        <w:rPr>
          <w:rFonts w:ascii="Times New Roman" w:hAnsi="Times New Roman"/>
          <w:sz w:val="24"/>
          <w:szCs w:val="24"/>
        </w:rPr>
        <w:t>»</w:t>
      </w:r>
      <w:r w:rsidRPr="00EF4488">
        <w:rPr>
          <w:rFonts w:ascii="Times New Roman" w:hAnsi="Times New Roman"/>
          <w:sz w:val="24"/>
          <w:szCs w:val="24"/>
        </w:rPr>
        <w:t xml:space="preserve">. Ну, так, и смеётся. Четыре вида Человека, вопрос какой ты человек, здесь не вопрос животности. Если ты сразу подумал, что ты животное, значит, Творец попал в самую точку. И он будет смеяться ещё сильнее. А если ты задумался, какой ты человек, ну, тогда Творец </w:t>
      </w:r>
      <w:r w:rsidR="00EB3199" w:rsidRPr="00EF4488">
        <w:rPr>
          <w:rFonts w:ascii="Times New Roman" w:hAnsi="Times New Roman"/>
          <w:sz w:val="24"/>
          <w:szCs w:val="24"/>
        </w:rPr>
        <w:t>пошутил,</w:t>
      </w:r>
      <w:r w:rsidRPr="00EF4488">
        <w:rPr>
          <w:rFonts w:ascii="Times New Roman" w:hAnsi="Times New Roman"/>
          <w:sz w:val="24"/>
          <w:szCs w:val="24"/>
        </w:rPr>
        <w:t xml:space="preserve"> и шутка удалась. Вот тут вот такая, хитрость Творца в чём? Вот в этом. </w:t>
      </w:r>
      <w:r w:rsidRPr="00EF4488">
        <w:rPr>
          <w:rFonts w:ascii="Times New Roman" w:hAnsi="Times New Roman"/>
          <w:b/>
          <w:i/>
          <w:sz w:val="24"/>
          <w:szCs w:val="24"/>
        </w:rPr>
        <w:t>Если</w:t>
      </w:r>
      <w:r w:rsidRPr="00EF4488">
        <w:rPr>
          <w:rFonts w:ascii="Times New Roman" w:hAnsi="Times New Roman"/>
          <w:i/>
          <w:sz w:val="24"/>
          <w:szCs w:val="24"/>
        </w:rPr>
        <w:t xml:space="preserve"> ты</w:t>
      </w:r>
      <w:r w:rsidRPr="00EF4488">
        <w:rPr>
          <w:rFonts w:ascii="Times New Roman" w:hAnsi="Times New Roman"/>
          <w:sz w:val="24"/>
          <w:szCs w:val="24"/>
        </w:rPr>
        <w:t xml:space="preserve"> </w:t>
      </w:r>
      <w:r w:rsidRPr="00EF4488">
        <w:rPr>
          <w:rFonts w:ascii="Times New Roman" w:hAnsi="Times New Roman"/>
          <w:i/>
          <w:sz w:val="24"/>
          <w:szCs w:val="24"/>
        </w:rPr>
        <w:t>Человек.</w:t>
      </w:r>
      <w:r w:rsidRPr="00EF4488">
        <w:rPr>
          <w:rFonts w:ascii="Times New Roman" w:hAnsi="Times New Roman"/>
          <w:sz w:val="24"/>
          <w:szCs w:val="24"/>
        </w:rPr>
        <w:t xml:space="preserve"> И ты думаешь, </w:t>
      </w:r>
      <w:r w:rsidRPr="00EF4488">
        <w:rPr>
          <w:rFonts w:ascii="Times New Roman" w:hAnsi="Times New Roman"/>
          <w:b/>
          <w:i/>
          <w:sz w:val="24"/>
          <w:szCs w:val="24"/>
        </w:rPr>
        <w:t>какой</w:t>
      </w:r>
      <w:r w:rsidRPr="00EF4488">
        <w:rPr>
          <w:rFonts w:ascii="Times New Roman" w:hAnsi="Times New Roman"/>
          <w:sz w:val="24"/>
          <w:szCs w:val="24"/>
        </w:rPr>
        <w:t xml:space="preserve"> ты человек, </w:t>
      </w:r>
      <w:r w:rsidRPr="00EF4488">
        <w:rPr>
          <w:rFonts w:ascii="Times New Roman" w:hAnsi="Times New Roman"/>
          <w:b/>
          <w:i/>
          <w:sz w:val="24"/>
          <w:szCs w:val="24"/>
        </w:rPr>
        <w:t>Человечность</w:t>
      </w:r>
      <w:r w:rsidRPr="00EF4488">
        <w:rPr>
          <w:rFonts w:ascii="Times New Roman" w:hAnsi="Times New Roman"/>
          <w:sz w:val="24"/>
          <w:szCs w:val="24"/>
        </w:rPr>
        <w:t>. Ты настоящий человек, там</w:t>
      </w:r>
      <w:r w:rsidR="0079403F" w:rsidRPr="00EF4488">
        <w:rPr>
          <w:rFonts w:ascii="Times New Roman" w:hAnsi="Times New Roman"/>
          <w:sz w:val="24"/>
          <w:szCs w:val="24"/>
        </w:rPr>
        <w:t>,</w:t>
      </w:r>
      <w:r w:rsidRPr="00EF4488">
        <w:rPr>
          <w:rFonts w:ascii="Times New Roman" w:hAnsi="Times New Roman"/>
          <w:sz w:val="24"/>
          <w:szCs w:val="24"/>
        </w:rPr>
        <w:t xml:space="preserve"> определяешься, какой. А если сразу, </w:t>
      </w:r>
      <w:r w:rsidR="007746D3" w:rsidRPr="00EF4488">
        <w:rPr>
          <w:rFonts w:ascii="Times New Roman" w:hAnsi="Times New Roman"/>
          <w:sz w:val="24"/>
          <w:szCs w:val="24"/>
        </w:rPr>
        <w:t>«</w:t>
      </w:r>
      <w:r w:rsidRPr="00EF4488">
        <w:rPr>
          <w:rFonts w:ascii="Times New Roman" w:hAnsi="Times New Roman"/>
          <w:sz w:val="24"/>
          <w:szCs w:val="24"/>
        </w:rPr>
        <w:t>ой, значит у меня что-то нечеловеческое</w:t>
      </w:r>
      <w:r w:rsidR="007746D3" w:rsidRPr="00EF4488">
        <w:rPr>
          <w:rFonts w:ascii="Times New Roman" w:hAnsi="Times New Roman"/>
          <w:sz w:val="24"/>
          <w:szCs w:val="24"/>
        </w:rPr>
        <w:t>»</w:t>
      </w:r>
      <w:r w:rsidRPr="00EF4488">
        <w:rPr>
          <w:rFonts w:ascii="Times New Roman" w:hAnsi="Times New Roman"/>
          <w:sz w:val="24"/>
          <w:szCs w:val="24"/>
        </w:rPr>
        <w:t>, хвосты, рога ищешь. Он начинает ещё сильнее смеяться, потому что такие до Творца не доходят. Но если ты об этом задумался</w:t>
      </w:r>
      <w:r w:rsidR="007746D3" w:rsidRPr="00EF4488">
        <w:rPr>
          <w:rFonts w:ascii="Times New Roman" w:hAnsi="Times New Roman"/>
          <w:sz w:val="24"/>
          <w:szCs w:val="24"/>
        </w:rPr>
        <w:t>… п</w:t>
      </w:r>
      <w:r w:rsidRPr="00EF4488">
        <w:rPr>
          <w:rFonts w:ascii="Times New Roman" w:hAnsi="Times New Roman"/>
          <w:sz w:val="24"/>
          <w:szCs w:val="24"/>
        </w:rPr>
        <w:t>онятно</w:t>
      </w:r>
      <w:r w:rsidR="007746D3" w:rsidRPr="00EF4488">
        <w:rPr>
          <w:rFonts w:ascii="Times New Roman" w:hAnsi="Times New Roman"/>
          <w:sz w:val="24"/>
          <w:szCs w:val="24"/>
        </w:rPr>
        <w:t>…</w:t>
      </w:r>
      <w:r w:rsidRPr="00EF4488">
        <w:rPr>
          <w:rFonts w:ascii="Times New Roman" w:hAnsi="Times New Roman"/>
          <w:sz w:val="24"/>
          <w:szCs w:val="24"/>
        </w:rPr>
        <w:t xml:space="preserve"> ничто человеческое нам не чуждо, но живём мы совсем другой спецификой. </w:t>
      </w:r>
      <w:r w:rsidR="007746D3" w:rsidRPr="00EF4488">
        <w:rPr>
          <w:rFonts w:ascii="Times New Roman" w:hAnsi="Times New Roman"/>
          <w:sz w:val="24"/>
          <w:szCs w:val="24"/>
        </w:rPr>
        <w:t>И</w:t>
      </w:r>
      <w:r w:rsidRPr="00EF4488">
        <w:rPr>
          <w:rFonts w:ascii="Times New Roman" w:hAnsi="Times New Roman"/>
          <w:sz w:val="24"/>
          <w:szCs w:val="24"/>
        </w:rPr>
        <w:t xml:space="preserve"> тогда идут соответствующие отработки у Отца-Творца. </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Плюс. Плюс ко всей этой тематик</w:t>
      </w:r>
      <w:r w:rsidR="007746D3" w:rsidRPr="00EF4488">
        <w:rPr>
          <w:rFonts w:ascii="Times New Roman" w:hAnsi="Times New Roman"/>
          <w:sz w:val="24"/>
          <w:szCs w:val="24"/>
        </w:rPr>
        <w:t>е</w:t>
      </w:r>
      <w:r w:rsidRPr="00EF4488">
        <w:rPr>
          <w:rFonts w:ascii="Times New Roman" w:hAnsi="Times New Roman"/>
          <w:sz w:val="24"/>
          <w:szCs w:val="24"/>
        </w:rPr>
        <w:t>. У нас здесь накручивается сразу 3 дополнительные системы, которые мы вот политически, только политикой Иерархии, в первую очередь, будем преодолевать. Кто скажет</w:t>
      </w:r>
      <w:r w:rsidR="007746D3" w:rsidRPr="00EF4488">
        <w:rPr>
          <w:rFonts w:ascii="Times New Roman" w:hAnsi="Times New Roman"/>
          <w:sz w:val="24"/>
          <w:szCs w:val="24"/>
        </w:rPr>
        <w:t>,</w:t>
      </w:r>
      <w:r w:rsidRPr="00EF4488">
        <w:rPr>
          <w:rFonts w:ascii="Times New Roman" w:hAnsi="Times New Roman"/>
          <w:sz w:val="24"/>
          <w:szCs w:val="24"/>
        </w:rPr>
        <w:t xml:space="preserve"> какие? Навскидку. Мы идём к Отцу-Творцу. Три проблемы, вытекающие из пятой расы, автоматически, сразу, которые вы знаете. Вот что это 80-й, 5-й Профессиональный Политический Синтез и что это Отец-Творец. </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Самая простая, первая проблема, там явная, она внешняя – это религиозная. Как она здесь вытекает? Обращаясь к Всевышнему, к Аллаху, к Отцу Небесному, все считали, что это Отец-Творец. Анекдот. Даже в 5-й расе Отец-Творец стоял рядышком. </w:t>
      </w:r>
      <w:r w:rsidR="007746D3" w:rsidRPr="00EF4488">
        <w:rPr>
          <w:rFonts w:ascii="Times New Roman" w:hAnsi="Times New Roman"/>
          <w:sz w:val="24"/>
          <w:szCs w:val="24"/>
        </w:rPr>
        <w:t>Т</w:t>
      </w:r>
      <w:r w:rsidRPr="00EF4488">
        <w:rPr>
          <w:rFonts w:ascii="Times New Roman" w:hAnsi="Times New Roman"/>
          <w:sz w:val="24"/>
          <w:szCs w:val="24"/>
        </w:rPr>
        <w:t xml:space="preserve">о есть, здесь Аллах, Всевышний, который тоже был Творцом, в принципе, как Изначально Вышестоящий Отец Творец тоже. </w:t>
      </w:r>
      <w:r w:rsidR="007746D3" w:rsidRPr="00EF4488">
        <w:rPr>
          <w:rFonts w:ascii="Times New Roman" w:hAnsi="Times New Roman"/>
          <w:sz w:val="24"/>
          <w:szCs w:val="24"/>
        </w:rPr>
        <w:t xml:space="preserve">И </w:t>
      </w:r>
      <w:r w:rsidR="00EB3199" w:rsidRPr="00EF4488">
        <w:rPr>
          <w:rFonts w:ascii="Times New Roman" w:hAnsi="Times New Roman"/>
          <w:sz w:val="24"/>
          <w:szCs w:val="24"/>
        </w:rPr>
        <w:t>тогда,</w:t>
      </w:r>
      <w:r w:rsidRPr="00EF4488">
        <w:rPr>
          <w:rFonts w:ascii="Times New Roman" w:hAnsi="Times New Roman"/>
          <w:sz w:val="24"/>
          <w:szCs w:val="24"/>
        </w:rPr>
        <w:t xml:space="preserve"> и здесь Отец-Творец стоял рядышком. Отсюда у нас такая религиозная чехарда по пятой расе, когда мы признавали, что Отец </w:t>
      </w:r>
      <w:r w:rsidR="007746D3" w:rsidRPr="00EF4488">
        <w:rPr>
          <w:rFonts w:ascii="Times New Roman" w:hAnsi="Times New Roman"/>
          <w:sz w:val="24"/>
          <w:szCs w:val="24"/>
        </w:rPr>
        <w:lastRenderedPageBreak/>
        <w:t>есмь Творец и обращались к нему</w:t>
      </w:r>
      <w:r w:rsidRPr="00EF4488">
        <w:rPr>
          <w:rFonts w:ascii="Times New Roman" w:hAnsi="Times New Roman"/>
          <w:sz w:val="24"/>
          <w:szCs w:val="24"/>
        </w:rPr>
        <w:t xml:space="preserve"> как к Творцу. Не замечая специализации, что есть собственно Творец, а есть собственно Отец. Отсюда в этой первой стезе, куда входил Творец? </w:t>
      </w:r>
    </w:p>
    <w:p w:rsidR="009C13F8" w:rsidRPr="00EF4488" w:rsidRDefault="009C13F8" w:rsidP="00A3340E">
      <w:pPr>
        <w:spacing w:after="0" w:line="240" w:lineRule="auto"/>
        <w:ind w:firstLine="454"/>
        <w:jc w:val="both"/>
        <w:rPr>
          <w:rFonts w:ascii="Times New Roman" w:hAnsi="Times New Roman"/>
          <w:i/>
          <w:sz w:val="24"/>
          <w:szCs w:val="24"/>
        </w:rPr>
      </w:pPr>
      <w:r w:rsidRPr="00EF4488">
        <w:rPr>
          <w:rFonts w:ascii="Times New Roman" w:hAnsi="Times New Roman"/>
          <w:i/>
          <w:sz w:val="24"/>
          <w:szCs w:val="24"/>
        </w:rPr>
        <w:t>Из зала: – В отдел человечества?</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Причём здесь отдел человечества? Ну, ты, ты. А ниже плинтус ты не нашёл? У нас всё-таки здесь 2-й этаж, можно ниже спуститься. Отдел здесь вообще не имеется в виду. Это вообще детский сад, мы у Отца-Творца. Отдел человечества Иерархии даже Дома Отца, это потом. После Творца. Как и сейчас ИВДИВО </w:t>
      </w:r>
      <w:r w:rsidR="007746D3" w:rsidRPr="00EF4488">
        <w:rPr>
          <w:rFonts w:ascii="Times New Roman" w:hAnsi="Times New Roman"/>
          <w:sz w:val="24"/>
          <w:szCs w:val="24"/>
        </w:rPr>
        <w:t xml:space="preserve">– </w:t>
      </w:r>
      <w:r w:rsidRPr="00EF4488">
        <w:rPr>
          <w:rFonts w:ascii="Times New Roman" w:hAnsi="Times New Roman"/>
          <w:sz w:val="24"/>
          <w:szCs w:val="24"/>
        </w:rPr>
        <w:t>это потом, вместе с Иерархией, после Творца. Творец</w:t>
      </w:r>
      <w:r w:rsidR="007746D3" w:rsidRPr="00EF4488">
        <w:rPr>
          <w:rFonts w:ascii="Times New Roman" w:hAnsi="Times New Roman"/>
          <w:sz w:val="24"/>
          <w:szCs w:val="24"/>
        </w:rPr>
        <w:t xml:space="preserve"> –</w:t>
      </w:r>
      <w:r w:rsidRPr="00EF4488">
        <w:rPr>
          <w:rFonts w:ascii="Times New Roman" w:hAnsi="Times New Roman"/>
          <w:sz w:val="24"/>
          <w:szCs w:val="24"/>
        </w:rPr>
        <w:t xml:space="preserve"> там, Ипостась Изначальности</w:t>
      </w:r>
      <w:r w:rsidR="007746D3" w:rsidRPr="00EF4488">
        <w:rPr>
          <w:rFonts w:ascii="Times New Roman" w:hAnsi="Times New Roman"/>
          <w:sz w:val="24"/>
          <w:szCs w:val="24"/>
        </w:rPr>
        <w:t>.</w:t>
      </w:r>
      <w:r w:rsidRPr="00EF4488">
        <w:rPr>
          <w:rFonts w:ascii="Times New Roman" w:hAnsi="Times New Roman"/>
          <w:sz w:val="24"/>
          <w:szCs w:val="24"/>
        </w:rPr>
        <w:t xml:space="preserve"> Дом Отца</w:t>
      </w:r>
      <w:r w:rsidR="007746D3" w:rsidRPr="00EF4488">
        <w:rPr>
          <w:rFonts w:ascii="Times New Roman" w:hAnsi="Times New Roman"/>
          <w:sz w:val="24"/>
          <w:szCs w:val="24"/>
        </w:rPr>
        <w:t xml:space="preserve"> –</w:t>
      </w:r>
      <w:r w:rsidRPr="00EF4488">
        <w:rPr>
          <w:rFonts w:ascii="Times New Roman" w:hAnsi="Times New Roman"/>
          <w:sz w:val="24"/>
          <w:szCs w:val="24"/>
        </w:rPr>
        <w:t xml:space="preserve"> максимум, сколько там? 192? Иерархия – 191? А Творец </w:t>
      </w:r>
      <w:r w:rsidRPr="00EF4488">
        <w:rPr>
          <w:rFonts w:ascii="Times New Roman" w:hAnsi="Times New Roman"/>
          <w:i/>
          <w:sz w:val="24"/>
          <w:szCs w:val="24"/>
        </w:rPr>
        <w:t>сикоко</w:t>
      </w:r>
      <w:r w:rsidRPr="00EF4488">
        <w:rPr>
          <w:rFonts w:ascii="Times New Roman" w:hAnsi="Times New Roman"/>
          <w:sz w:val="24"/>
          <w:szCs w:val="24"/>
        </w:rPr>
        <w:t xml:space="preserve">? 245. Понятно, да? В 5-й расе также было. И вот мы выбегаем к Всевышнему, говорим: «Папа, Творец, сотвори!» Всевышний говорит: «К специалисту». А мы не видим специалиста, мы только к Папе. Как мы могли назвать специалиста 5-й расы? </w:t>
      </w:r>
    </w:p>
    <w:p w:rsidR="009C13F8" w:rsidRPr="00EF4488" w:rsidRDefault="009C13F8" w:rsidP="00A3340E">
      <w:pPr>
        <w:pStyle w:val="Standard"/>
        <w:spacing w:after="0" w:line="240" w:lineRule="auto"/>
        <w:ind w:firstLine="454"/>
        <w:jc w:val="both"/>
        <w:rPr>
          <w:rFonts w:ascii="Times New Roman" w:hAnsi="Times New Roman" w:cs="Times New Roman"/>
          <w:sz w:val="24"/>
          <w:szCs w:val="24"/>
        </w:rPr>
      </w:pPr>
      <w:r w:rsidRPr="00EF4488">
        <w:rPr>
          <w:rFonts w:ascii="Times New Roman" w:hAnsi="Times New Roman" w:cs="Times New Roman"/>
          <w:sz w:val="24"/>
          <w:szCs w:val="24"/>
        </w:rPr>
        <w:t xml:space="preserve">Есть два названия, которые разные, но для нас это одно и то же. </w:t>
      </w:r>
      <w:r w:rsidRPr="00EF4488">
        <w:rPr>
          <w:rStyle w:val="aff1"/>
          <w:rFonts w:ascii="Times New Roman" w:hAnsi="Times New Roman" w:cs="Times New Roman"/>
          <w:b/>
          <w:bCs/>
          <w:sz w:val="24"/>
          <w:szCs w:val="24"/>
          <w:shd w:val="clear" w:color="auto" w:fill="FFFFFF"/>
        </w:rPr>
        <w:t>Дхиан</w:t>
      </w:r>
      <w:r w:rsidRPr="00EF4488">
        <w:rPr>
          <w:rFonts w:ascii="Times New Roman" w:hAnsi="Times New Roman" w:cs="Times New Roman"/>
          <w:b/>
          <w:sz w:val="24"/>
          <w:szCs w:val="24"/>
          <w:shd w:val="clear" w:color="auto" w:fill="FFFFFF"/>
        </w:rPr>
        <w:t>-Коган</w:t>
      </w:r>
      <w:r w:rsidRPr="00EF4488">
        <w:rPr>
          <w:rFonts w:ascii="Times New Roman" w:hAnsi="Times New Roman" w:cs="Times New Roman"/>
          <w:sz w:val="24"/>
          <w:szCs w:val="24"/>
        </w:rPr>
        <w:t xml:space="preserve"> – Творец, Отец</w:t>
      </w:r>
      <w:r w:rsidRPr="00EF4488">
        <w:rPr>
          <w:rFonts w:ascii="Times New Roman" w:hAnsi="Times New Roman" w:cs="Times New Roman"/>
          <w:sz w:val="24"/>
          <w:szCs w:val="24"/>
        </w:rPr>
        <w:noBreakHyphen/>
        <w:t xml:space="preserve">Творец – это </w:t>
      </w:r>
      <w:r w:rsidRPr="00EF4488">
        <w:rPr>
          <w:rStyle w:val="aff1"/>
          <w:rFonts w:ascii="Times New Roman" w:hAnsi="Times New Roman" w:cs="Times New Roman"/>
          <w:bCs/>
          <w:sz w:val="24"/>
          <w:szCs w:val="24"/>
          <w:shd w:val="clear" w:color="auto" w:fill="FFFFFF"/>
        </w:rPr>
        <w:t>Дхиан</w:t>
      </w:r>
      <w:r w:rsidRPr="00EF4488">
        <w:rPr>
          <w:rFonts w:ascii="Times New Roman" w:hAnsi="Times New Roman" w:cs="Times New Roman"/>
          <w:sz w:val="24"/>
          <w:szCs w:val="24"/>
          <w:shd w:val="clear" w:color="auto" w:fill="FFFFFF"/>
        </w:rPr>
        <w:t>-Коган</w:t>
      </w:r>
      <w:r w:rsidRPr="00EF4488">
        <w:rPr>
          <w:rFonts w:ascii="Times New Roman" w:hAnsi="Times New Roman" w:cs="Times New Roman"/>
          <w:sz w:val="24"/>
          <w:szCs w:val="24"/>
        </w:rPr>
        <w:t xml:space="preserve"> по «Тайной доктрине» Блаватской. И если вы прочтёте о </w:t>
      </w:r>
      <w:r w:rsidRPr="00EF4488">
        <w:rPr>
          <w:rStyle w:val="aff1"/>
          <w:rFonts w:ascii="Times New Roman" w:hAnsi="Times New Roman" w:cs="Times New Roman"/>
          <w:bCs/>
          <w:sz w:val="24"/>
          <w:szCs w:val="24"/>
          <w:shd w:val="clear" w:color="auto" w:fill="FFFFFF"/>
        </w:rPr>
        <w:t>Дхиан</w:t>
      </w:r>
      <w:r w:rsidRPr="00EF4488">
        <w:rPr>
          <w:rStyle w:val="aff1"/>
          <w:rFonts w:ascii="Times New Roman" w:hAnsi="Times New Roman" w:cs="Times New Roman"/>
          <w:bCs/>
          <w:sz w:val="24"/>
          <w:szCs w:val="24"/>
          <w:shd w:val="clear" w:color="auto" w:fill="FFFFFF"/>
        </w:rPr>
        <w:noBreakHyphen/>
      </w:r>
      <w:r w:rsidRPr="00EF4488">
        <w:rPr>
          <w:rFonts w:ascii="Times New Roman" w:hAnsi="Times New Roman" w:cs="Times New Roman"/>
          <w:sz w:val="24"/>
          <w:szCs w:val="24"/>
          <w:shd w:val="clear" w:color="auto" w:fill="FFFFFF"/>
        </w:rPr>
        <w:t>Коганах</w:t>
      </w:r>
      <w:r w:rsidRPr="00EF4488">
        <w:rPr>
          <w:rFonts w:ascii="Times New Roman" w:hAnsi="Times New Roman" w:cs="Times New Roman"/>
          <w:sz w:val="24"/>
          <w:szCs w:val="24"/>
        </w:rPr>
        <w:t xml:space="preserve"> или читали «Тайную доктрину», то это все Творцы. Другой вариант названия – </w:t>
      </w:r>
      <w:r w:rsidRPr="00EF4488">
        <w:rPr>
          <w:rFonts w:ascii="Times New Roman" w:hAnsi="Times New Roman" w:cs="Times New Roman"/>
          <w:b/>
          <w:sz w:val="24"/>
          <w:szCs w:val="24"/>
        </w:rPr>
        <w:t>семь Духов пред престолом Господа</w:t>
      </w:r>
      <w:r w:rsidRPr="00EF4488">
        <w:rPr>
          <w:rFonts w:ascii="Times New Roman" w:hAnsi="Times New Roman" w:cs="Times New Roman"/>
          <w:sz w:val="24"/>
          <w:szCs w:val="24"/>
        </w:rPr>
        <w:t xml:space="preserve">, один из Духов был Творцом – первый заместитель у Отца. И когда Отец уходил по делам, вместо него, в принципе, садился первый Дух пред престолом Господа – Творец. Я специально это рассказываю, потому что мало кто это знает, и отсюда разные «головняки» идут на эту тему. Ощутить, что Отец – это Дух пред Престолом Господа, у нас это вот вызывает напряги, но на самом деле Дух бывает творческим? Но должен быть, мы не знаем, но должен быть. Хотя мы знаем, только не подозреваем, должен быть, поэтому Дух всё-таки творческий, и вот Дух как творчество относился к Отцу-Творцу. </w:t>
      </w:r>
    </w:p>
    <w:p w:rsidR="009C13F8" w:rsidRPr="00EF4488" w:rsidRDefault="009C13F8" w:rsidP="00A3340E">
      <w:pPr>
        <w:pStyle w:val="Standard"/>
        <w:spacing w:after="0" w:line="240" w:lineRule="auto"/>
        <w:ind w:firstLine="454"/>
        <w:jc w:val="both"/>
        <w:rPr>
          <w:rFonts w:ascii="Times New Roman" w:hAnsi="Times New Roman" w:cs="Times New Roman"/>
          <w:sz w:val="24"/>
          <w:szCs w:val="24"/>
        </w:rPr>
      </w:pPr>
      <w:r w:rsidRPr="00EF4488">
        <w:rPr>
          <w:rFonts w:ascii="Times New Roman" w:hAnsi="Times New Roman" w:cs="Times New Roman"/>
          <w:sz w:val="24"/>
          <w:szCs w:val="24"/>
        </w:rPr>
        <w:t>Я напоминаю, что вершина пятой расы</w:t>
      </w:r>
      <w:r w:rsidR="007746D3" w:rsidRPr="00EF4488">
        <w:rPr>
          <w:rFonts w:ascii="Times New Roman" w:hAnsi="Times New Roman" w:cs="Times New Roman"/>
          <w:sz w:val="24"/>
          <w:szCs w:val="24"/>
        </w:rPr>
        <w:t>,</w:t>
      </w:r>
      <w:r w:rsidRPr="00EF4488">
        <w:rPr>
          <w:rFonts w:ascii="Times New Roman" w:hAnsi="Times New Roman" w:cs="Times New Roman"/>
          <w:sz w:val="24"/>
          <w:szCs w:val="24"/>
        </w:rPr>
        <w:t xml:space="preserve"> это был Дух как таковой, но Творец ещё в предыдущей эп</w:t>
      </w:r>
      <w:r w:rsidR="007746D3" w:rsidRPr="00EF4488">
        <w:rPr>
          <w:rFonts w:ascii="Times New Roman" w:hAnsi="Times New Roman" w:cs="Times New Roman"/>
          <w:sz w:val="24"/>
          <w:szCs w:val="24"/>
        </w:rPr>
        <w:t xml:space="preserve">охе занимался Огнём, </w:t>
      </w:r>
      <w:r w:rsidRPr="00EF4488">
        <w:rPr>
          <w:rFonts w:ascii="Times New Roman" w:hAnsi="Times New Roman" w:cs="Times New Roman"/>
          <w:sz w:val="24"/>
          <w:szCs w:val="24"/>
        </w:rPr>
        <w:t>как источником Духа, это его отличало категорически от других специалистов. Я по-другому скажу: среди Духов была специализация? Была</w:t>
      </w:r>
      <w:r w:rsidR="007746D3" w:rsidRPr="00EF4488">
        <w:rPr>
          <w:rFonts w:ascii="Times New Roman" w:hAnsi="Times New Roman" w:cs="Times New Roman"/>
          <w:sz w:val="24"/>
          <w:szCs w:val="24"/>
        </w:rPr>
        <w:t>. Е</w:t>
      </w:r>
      <w:r w:rsidRPr="00EF4488">
        <w:rPr>
          <w:rFonts w:ascii="Times New Roman" w:hAnsi="Times New Roman" w:cs="Times New Roman"/>
          <w:sz w:val="24"/>
          <w:szCs w:val="24"/>
        </w:rPr>
        <w:t xml:space="preserve">сли взять семь Духов пред престолом Господа – поставим семь планов, то на седьмом, где Дом Отца, понятно, и стоял первый Дух – Творец, это вот Дом Отца. И Творец как раз отвечает за Здание, в том числе. </w:t>
      </w:r>
    </w:p>
    <w:p w:rsidR="009C13F8" w:rsidRPr="00EF4488" w:rsidRDefault="009C13F8" w:rsidP="00A3340E">
      <w:pPr>
        <w:pStyle w:val="Standard"/>
        <w:spacing w:after="0" w:line="240" w:lineRule="auto"/>
        <w:ind w:firstLine="454"/>
        <w:jc w:val="both"/>
        <w:rPr>
          <w:rFonts w:ascii="Times New Roman" w:hAnsi="Times New Roman" w:cs="Times New Roman"/>
          <w:sz w:val="24"/>
          <w:szCs w:val="24"/>
        </w:rPr>
      </w:pPr>
      <w:r w:rsidRPr="00EF4488">
        <w:rPr>
          <w:rFonts w:ascii="Times New Roman" w:hAnsi="Times New Roman" w:cs="Times New Roman"/>
          <w:sz w:val="24"/>
          <w:szCs w:val="24"/>
        </w:rPr>
        <w:t xml:space="preserve">Поэтому у нас в Зданиях Кубы Творения, мы думаем, что это связано с Ипостасью, на самом деле всё начинается от Творца, потому что Творение шло в Доме Отца, и Человек свои Части получал и творился в Доме Отца и Домом Отца – Стандарт Синтеза, связываем. И вот начиная от Творца, мы реально входим в Дом Отца, вспоминаем все стандарты, что вы проходили в Синтезе, сейчас это важно. Соответственно «И Праведник войдёт в Огонь, станет перед Аллахом», то есть перед Отцом в Доме Отца, и тогда Творение начнётся. И вот это Творение внутри Дома Отца – это ответственность Творца предыдущей эпохи. </w:t>
      </w:r>
    </w:p>
    <w:p w:rsidR="009C13F8" w:rsidRPr="00EF4488" w:rsidRDefault="009C13F8" w:rsidP="00A3340E">
      <w:pPr>
        <w:pStyle w:val="Standard"/>
        <w:spacing w:after="0" w:line="240" w:lineRule="auto"/>
        <w:ind w:firstLine="454"/>
        <w:jc w:val="both"/>
        <w:rPr>
          <w:rFonts w:ascii="Times New Roman" w:hAnsi="Times New Roman" w:cs="Times New Roman"/>
          <w:sz w:val="24"/>
          <w:szCs w:val="24"/>
        </w:rPr>
      </w:pPr>
      <w:r w:rsidRPr="00EF4488">
        <w:rPr>
          <w:rFonts w:ascii="Times New Roman" w:hAnsi="Times New Roman" w:cs="Times New Roman"/>
          <w:sz w:val="24"/>
          <w:szCs w:val="24"/>
        </w:rPr>
        <w:t xml:space="preserve">Я не говорю, что он сейчас такой, сейчас он намного более могущественный, но мы должны хоть какую-то связку иметь с пятой расы откуда мы переходим вот сюда. И если 21 ещё нас погружало в арканы, 53 у нас пока с вами не особо есть, я корректно выражаюсь, ну должно быть, там оно переходит с 21 в 53, но пока оно там всё перейдёт, пока вы отстроите нижестоящие Синтезы, оно не перейдёт. Помните, пока нижестоящие Ядра не получите, оно вверх не поднимается, закон такой, поэтому нам ближе сейчас 21. </w:t>
      </w:r>
    </w:p>
    <w:p w:rsidR="009C13F8" w:rsidRPr="00EF4488" w:rsidRDefault="009C13F8" w:rsidP="00A3340E">
      <w:pPr>
        <w:pStyle w:val="Standard"/>
        <w:spacing w:after="0" w:line="240" w:lineRule="auto"/>
        <w:ind w:firstLine="454"/>
        <w:jc w:val="both"/>
        <w:rPr>
          <w:rFonts w:ascii="Times New Roman" w:hAnsi="Times New Roman" w:cs="Times New Roman"/>
          <w:sz w:val="24"/>
          <w:szCs w:val="24"/>
        </w:rPr>
      </w:pPr>
      <w:r w:rsidRPr="00EF4488">
        <w:rPr>
          <w:rFonts w:ascii="Times New Roman" w:hAnsi="Times New Roman" w:cs="Times New Roman"/>
          <w:sz w:val="24"/>
          <w:szCs w:val="24"/>
        </w:rPr>
        <w:t>Нам надо хоть как-то связать восьмёрочку, 80</w:t>
      </w:r>
      <w:r w:rsidRPr="00EF4488">
        <w:rPr>
          <w:rFonts w:ascii="Times New Roman" w:hAnsi="Times New Roman" w:cs="Times New Roman"/>
          <w:sz w:val="24"/>
          <w:szCs w:val="24"/>
        </w:rPr>
        <w:noBreakHyphen/>
        <w:t>й Синтез, мы ж переходим в восьмой десяток Синтезом, это тоже имеет значение. Восьмой десяток – это конец семёрки и начало восьмёрки, концом семёрки – это вершина крыши Дома твоего, поэтому на вершине крыши всегда был Творец, Дома Отца, и в честь этого у нас кабинеты где? В крыше, это тоже в честь Творца, вот такой интересный вам парадокс. Вот такие аналогии, что мы с Творцом в пятой расе были связаны и это н</w:t>
      </w:r>
      <w:r w:rsidR="007746D3" w:rsidRPr="00EF4488">
        <w:rPr>
          <w:rFonts w:ascii="Times New Roman" w:hAnsi="Times New Roman" w:cs="Times New Roman"/>
          <w:sz w:val="24"/>
          <w:szCs w:val="24"/>
        </w:rPr>
        <w:t>е</w:t>
      </w:r>
      <w:r w:rsidRPr="00EF4488">
        <w:rPr>
          <w:rFonts w:ascii="Times New Roman" w:hAnsi="Times New Roman" w:cs="Times New Roman"/>
          <w:sz w:val="24"/>
          <w:szCs w:val="24"/>
        </w:rPr>
        <w:t xml:space="preserve"> какая</w:t>
      </w:r>
      <w:r w:rsidR="00495596" w:rsidRPr="00EF4488">
        <w:rPr>
          <w:rFonts w:ascii="Times New Roman" w:hAnsi="Times New Roman" w:cs="Times New Roman"/>
          <w:sz w:val="24"/>
          <w:szCs w:val="24"/>
        </w:rPr>
        <w:t>-</w:t>
      </w:r>
      <w:r w:rsidRPr="00EF4488">
        <w:rPr>
          <w:rFonts w:ascii="Times New Roman" w:hAnsi="Times New Roman" w:cs="Times New Roman"/>
          <w:sz w:val="24"/>
          <w:szCs w:val="24"/>
        </w:rPr>
        <w:t>то там выдуманная фигура для нынешнего состояния Иерархии, а это обязательная фигура явления предыдущей эпохи.</w:t>
      </w:r>
    </w:p>
    <w:p w:rsidR="009C13F8" w:rsidRPr="00EF4488" w:rsidRDefault="007746D3" w:rsidP="00A3340E">
      <w:pPr>
        <w:pStyle w:val="Standard"/>
        <w:spacing w:after="0" w:line="240" w:lineRule="auto"/>
        <w:ind w:firstLine="454"/>
        <w:jc w:val="both"/>
        <w:rPr>
          <w:rFonts w:ascii="Times New Roman" w:hAnsi="Times New Roman" w:cs="Times New Roman"/>
          <w:sz w:val="24"/>
          <w:szCs w:val="24"/>
        </w:rPr>
      </w:pPr>
      <w:r w:rsidRPr="00EF4488">
        <w:rPr>
          <w:rFonts w:ascii="Times New Roman" w:hAnsi="Times New Roman" w:cs="Times New Roman"/>
          <w:sz w:val="24"/>
          <w:szCs w:val="24"/>
        </w:rPr>
        <w:t>И</w:t>
      </w:r>
      <w:r w:rsidR="009C13F8" w:rsidRPr="00EF4488">
        <w:rPr>
          <w:rFonts w:ascii="Times New Roman" w:hAnsi="Times New Roman" w:cs="Times New Roman"/>
          <w:sz w:val="24"/>
          <w:szCs w:val="24"/>
        </w:rPr>
        <w:t xml:space="preserve"> последний вам вариант, самый такой пикантный, это всё первый пункт, первый пункт. Вот я сказал, что это заместитель Отца Небесного, Аллаха, любые названия, у Отца имён много, заместитель Отца Планеты. Если взять христианскую символику, какого Отца как заместителя Отца Планеты, вы ещё знаете, официально знаете?</w:t>
      </w:r>
    </w:p>
    <w:p w:rsidR="009C13F8" w:rsidRPr="00EF4488" w:rsidRDefault="009C13F8" w:rsidP="00A3340E">
      <w:pPr>
        <w:pStyle w:val="Standard"/>
        <w:spacing w:after="0" w:line="240" w:lineRule="auto"/>
        <w:ind w:firstLine="454"/>
        <w:jc w:val="both"/>
        <w:rPr>
          <w:rFonts w:ascii="Times New Roman" w:hAnsi="Times New Roman" w:cs="Times New Roman"/>
          <w:i/>
          <w:iCs/>
          <w:sz w:val="24"/>
          <w:szCs w:val="24"/>
        </w:rPr>
      </w:pPr>
      <w:r w:rsidRPr="00EF4488">
        <w:rPr>
          <w:rFonts w:ascii="Times New Roman" w:hAnsi="Times New Roman" w:cs="Times New Roman"/>
          <w:i/>
          <w:iCs/>
          <w:sz w:val="24"/>
          <w:szCs w:val="24"/>
        </w:rPr>
        <w:t>Из зала: – Христос?</w:t>
      </w:r>
    </w:p>
    <w:p w:rsidR="009C13F8" w:rsidRPr="00EF4488" w:rsidRDefault="009C13F8" w:rsidP="00A3340E">
      <w:pPr>
        <w:pStyle w:val="Standard"/>
        <w:spacing w:after="0" w:line="240" w:lineRule="auto"/>
        <w:ind w:firstLine="454"/>
        <w:jc w:val="both"/>
        <w:rPr>
          <w:rFonts w:ascii="Times New Roman" w:hAnsi="Times New Roman" w:cs="Times New Roman"/>
          <w:sz w:val="24"/>
          <w:szCs w:val="24"/>
        </w:rPr>
      </w:pPr>
      <w:r w:rsidRPr="00EF4488">
        <w:rPr>
          <w:rFonts w:ascii="Times New Roman" w:hAnsi="Times New Roman" w:cs="Times New Roman"/>
          <w:sz w:val="24"/>
          <w:szCs w:val="24"/>
        </w:rPr>
        <w:t>Христос, конечно Отец! Вроде Сыном называли. Вроде как-то называли Сыном, Христос уже и Отец, он от «Божьего Сына» еле открещивался, теперь его ещё и Отцом засунули, весело. Я понимаю, что сейчас Христос выше Творца, сейчас немного другая Иерархия, но всё-таки в пятой расе так не было.</w:t>
      </w:r>
    </w:p>
    <w:p w:rsidR="009C13F8" w:rsidRPr="00EF4488" w:rsidRDefault="009C13F8" w:rsidP="00A3340E">
      <w:pPr>
        <w:pStyle w:val="Standard"/>
        <w:spacing w:after="0" w:line="240" w:lineRule="auto"/>
        <w:ind w:firstLine="454"/>
        <w:jc w:val="both"/>
        <w:rPr>
          <w:rFonts w:ascii="Times New Roman" w:hAnsi="Times New Roman" w:cs="Times New Roman"/>
          <w:i/>
          <w:iCs/>
          <w:sz w:val="24"/>
          <w:szCs w:val="24"/>
        </w:rPr>
      </w:pPr>
      <w:r w:rsidRPr="00EF4488">
        <w:rPr>
          <w:rFonts w:ascii="Times New Roman" w:hAnsi="Times New Roman" w:cs="Times New Roman"/>
          <w:i/>
          <w:iCs/>
          <w:sz w:val="24"/>
          <w:szCs w:val="24"/>
        </w:rPr>
        <w:t>Из зала: – Логос Планеты.</w:t>
      </w:r>
    </w:p>
    <w:p w:rsidR="009C13F8" w:rsidRPr="00EF4488" w:rsidRDefault="009C13F8" w:rsidP="00A3340E">
      <w:pPr>
        <w:pStyle w:val="Standard"/>
        <w:spacing w:after="0" w:line="240" w:lineRule="auto"/>
        <w:ind w:firstLine="454"/>
        <w:jc w:val="both"/>
        <w:rPr>
          <w:rFonts w:ascii="Times New Roman" w:hAnsi="Times New Roman" w:cs="Times New Roman"/>
          <w:sz w:val="24"/>
          <w:szCs w:val="24"/>
        </w:rPr>
      </w:pPr>
      <w:r w:rsidRPr="00EF4488">
        <w:rPr>
          <w:rFonts w:ascii="Times New Roman" w:hAnsi="Times New Roman" w:cs="Times New Roman"/>
          <w:sz w:val="24"/>
          <w:szCs w:val="24"/>
        </w:rPr>
        <w:t>Логос Планеты, он же Логос.</w:t>
      </w:r>
    </w:p>
    <w:p w:rsidR="009C13F8" w:rsidRPr="00EF4488" w:rsidRDefault="009C13F8" w:rsidP="00A3340E">
      <w:pPr>
        <w:pStyle w:val="Standard"/>
        <w:spacing w:after="0" w:line="240" w:lineRule="auto"/>
        <w:ind w:firstLine="454"/>
        <w:jc w:val="both"/>
        <w:rPr>
          <w:rFonts w:ascii="Times New Roman" w:hAnsi="Times New Roman" w:cs="Times New Roman"/>
          <w:sz w:val="24"/>
          <w:szCs w:val="24"/>
        </w:rPr>
      </w:pPr>
      <w:r w:rsidRPr="00EF4488">
        <w:rPr>
          <w:rFonts w:ascii="Times New Roman" w:hAnsi="Times New Roman" w:cs="Times New Roman"/>
          <w:i/>
          <w:iCs/>
          <w:sz w:val="24"/>
          <w:szCs w:val="24"/>
        </w:rPr>
        <w:t>Из зала: – Отец Небесный.</w:t>
      </w:r>
    </w:p>
    <w:p w:rsidR="009C13F8" w:rsidRPr="00EF4488" w:rsidRDefault="009C13F8" w:rsidP="00A3340E">
      <w:pPr>
        <w:pStyle w:val="Standard"/>
        <w:spacing w:after="0" w:line="240" w:lineRule="auto"/>
        <w:ind w:firstLine="454"/>
        <w:jc w:val="both"/>
        <w:rPr>
          <w:rFonts w:ascii="Times New Roman" w:hAnsi="Times New Roman" w:cs="Times New Roman"/>
          <w:sz w:val="24"/>
          <w:szCs w:val="24"/>
        </w:rPr>
      </w:pPr>
      <w:r w:rsidRPr="00EF4488">
        <w:rPr>
          <w:rFonts w:ascii="Times New Roman" w:hAnsi="Times New Roman" w:cs="Times New Roman"/>
          <w:sz w:val="24"/>
          <w:szCs w:val="24"/>
        </w:rPr>
        <w:lastRenderedPageBreak/>
        <w:t>Отец Небесный, но вот Отец Небесный в ту сторону, но это называлось по-другому. Вот дама ближе всего, но не дошла просто. У Отца была Троица: Отец, Сын, Святой Дух, в смысле Мать. И вот если взять Отца Троицы, который в древнехристианской символике, выражалось</w:t>
      </w:r>
      <w:r w:rsidR="007E1862">
        <w:rPr>
          <w:rFonts w:ascii="Times New Roman" w:hAnsi="Times New Roman" w:cs="Times New Roman"/>
          <w:sz w:val="24"/>
          <w:szCs w:val="24"/>
        </w:rPr>
        <w:t>,</w:t>
      </w:r>
      <w:r w:rsidRPr="00EF4488">
        <w:rPr>
          <w:rFonts w:ascii="Times New Roman" w:hAnsi="Times New Roman" w:cs="Times New Roman"/>
          <w:sz w:val="24"/>
          <w:szCs w:val="24"/>
        </w:rPr>
        <w:t xml:space="preserve"> как </w:t>
      </w:r>
      <w:r w:rsidRPr="00EF4488">
        <w:rPr>
          <w:rFonts w:ascii="Times New Roman" w:hAnsi="Times New Roman" w:cs="Times New Roman"/>
          <w:b/>
          <w:sz w:val="24"/>
          <w:szCs w:val="24"/>
        </w:rPr>
        <w:t>Саваоф</w:t>
      </w:r>
      <w:r w:rsidRPr="00EF4488">
        <w:rPr>
          <w:rFonts w:ascii="Times New Roman" w:hAnsi="Times New Roman" w:cs="Times New Roman"/>
          <w:sz w:val="24"/>
          <w:szCs w:val="24"/>
        </w:rPr>
        <w:t>. А</w:t>
      </w:r>
      <w:r w:rsidR="007E1862">
        <w:rPr>
          <w:rFonts w:ascii="Times New Roman" w:hAnsi="Times New Roman" w:cs="Times New Roman"/>
          <w:sz w:val="24"/>
          <w:szCs w:val="24"/>
        </w:rPr>
        <w:t>-</w:t>
      </w:r>
      <w:r w:rsidRPr="00EF4488">
        <w:rPr>
          <w:rFonts w:ascii="Times New Roman" w:hAnsi="Times New Roman" w:cs="Times New Roman"/>
          <w:sz w:val="24"/>
          <w:szCs w:val="24"/>
        </w:rPr>
        <w:t>а</w:t>
      </w:r>
      <w:r w:rsidR="007E1862">
        <w:rPr>
          <w:rFonts w:ascii="Times New Roman" w:hAnsi="Times New Roman" w:cs="Times New Roman"/>
          <w:sz w:val="24"/>
          <w:szCs w:val="24"/>
        </w:rPr>
        <w:t>-</w:t>
      </w:r>
      <w:r w:rsidRPr="00EF4488">
        <w:rPr>
          <w:rFonts w:ascii="Times New Roman" w:hAnsi="Times New Roman" w:cs="Times New Roman"/>
          <w:sz w:val="24"/>
          <w:szCs w:val="24"/>
        </w:rPr>
        <w:t>а, у</w:t>
      </w:r>
      <w:r w:rsidR="007E1862">
        <w:rPr>
          <w:rFonts w:ascii="Times New Roman" w:hAnsi="Times New Roman" w:cs="Times New Roman"/>
          <w:sz w:val="24"/>
          <w:szCs w:val="24"/>
        </w:rPr>
        <w:t>-</w:t>
      </w:r>
      <w:r w:rsidRPr="00EF4488">
        <w:rPr>
          <w:rFonts w:ascii="Times New Roman" w:hAnsi="Times New Roman" w:cs="Times New Roman"/>
          <w:sz w:val="24"/>
          <w:szCs w:val="24"/>
        </w:rPr>
        <w:t>у</w:t>
      </w:r>
      <w:r w:rsidR="007E1862">
        <w:rPr>
          <w:rFonts w:ascii="Times New Roman" w:hAnsi="Times New Roman" w:cs="Times New Roman"/>
          <w:sz w:val="24"/>
          <w:szCs w:val="24"/>
        </w:rPr>
        <w:t>-</w:t>
      </w:r>
      <w:r w:rsidRPr="00EF4488">
        <w:rPr>
          <w:rFonts w:ascii="Times New Roman" w:hAnsi="Times New Roman" w:cs="Times New Roman"/>
          <w:sz w:val="24"/>
          <w:szCs w:val="24"/>
        </w:rPr>
        <w:t>у, его имя даже было. Т</w:t>
      </w:r>
      <w:r w:rsidR="003E127C" w:rsidRPr="00EF4488">
        <w:rPr>
          <w:rFonts w:ascii="Times New Roman" w:hAnsi="Times New Roman" w:cs="Times New Roman"/>
          <w:sz w:val="24"/>
          <w:szCs w:val="24"/>
        </w:rPr>
        <w:t>о</w:t>
      </w:r>
      <w:r w:rsidRPr="00EF4488">
        <w:rPr>
          <w:rFonts w:ascii="Times New Roman" w:hAnsi="Times New Roman" w:cs="Times New Roman"/>
          <w:sz w:val="24"/>
          <w:szCs w:val="24"/>
        </w:rPr>
        <w:t xml:space="preserve"> вот этот Отец в Троице и ес</w:t>
      </w:r>
      <w:r w:rsidR="003E127C" w:rsidRPr="00EF4488">
        <w:rPr>
          <w:rFonts w:ascii="Times New Roman" w:hAnsi="Times New Roman" w:cs="Times New Roman"/>
          <w:sz w:val="24"/>
          <w:szCs w:val="24"/>
        </w:rPr>
        <w:t>м</w:t>
      </w:r>
      <w:r w:rsidRPr="00EF4488">
        <w:rPr>
          <w:rFonts w:ascii="Times New Roman" w:hAnsi="Times New Roman" w:cs="Times New Roman"/>
          <w:sz w:val="24"/>
          <w:szCs w:val="24"/>
        </w:rPr>
        <w:t>ь заместитель Отца Небесного, так как он тоже Отец, и тоже в Троице, поэтому я вам спокойно говорил, что в предыдущей эпохе мы знали двух Отцов, собственно Отца и его заместителя, который в христианстве есмь Отец в Троице. Но то, что Троица для нас, для Отца являлась чем? Семерицей. И поэтому Отец, Сын</w:t>
      </w:r>
      <w:r w:rsidR="003E127C" w:rsidRPr="00EF4488">
        <w:rPr>
          <w:rFonts w:ascii="Times New Roman" w:hAnsi="Times New Roman" w:cs="Times New Roman"/>
          <w:sz w:val="24"/>
          <w:szCs w:val="24"/>
        </w:rPr>
        <w:t>…</w:t>
      </w:r>
      <w:r w:rsidRPr="00EF4488">
        <w:rPr>
          <w:rFonts w:ascii="Times New Roman" w:hAnsi="Times New Roman" w:cs="Times New Roman"/>
          <w:sz w:val="24"/>
          <w:szCs w:val="24"/>
        </w:rPr>
        <w:t xml:space="preserve"> Отец – седьмой, Сын – шестой, как раз Иерархия, во Главе Иерархии Христос, но не обязательно Сын, так вот, потом Святой Дух – третий отдел, это насчёт третьего отдела, это ближе к Святому Духу, поэтому впитывая Святой Дух, вы как-то аналогизируетесь с третьим отделом, без шуток. А потом ещё четыре Духа пред Престолом Господа нижестоящих выражений, дальше</w:t>
      </w:r>
      <w:r w:rsidR="003E127C" w:rsidRPr="00EF4488">
        <w:rPr>
          <w:rFonts w:ascii="Times New Roman" w:hAnsi="Times New Roman" w:cs="Times New Roman"/>
          <w:sz w:val="24"/>
          <w:szCs w:val="24"/>
        </w:rPr>
        <w:t xml:space="preserve"> –</w:t>
      </w:r>
      <w:r w:rsidRPr="00EF4488">
        <w:rPr>
          <w:rFonts w:ascii="Times New Roman" w:hAnsi="Times New Roman" w:cs="Times New Roman"/>
          <w:sz w:val="24"/>
          <w:szCs w:val="24"/>
        </w:rPr>
        <w:t xml:space="preserve"> четвёртый, третий, второй, первый: буддичость, ментальность, или там, манасичность, астральность и физичность. И вот Отец как вершина Троицы, это тоже Отец-Творец по пятой расе, только мы так в вершине Троицы </w:t>
      </w:r>
      <w:r w:rsidR="003E127C" w:rsidRPr="00EF4488">
        <w:rPr>
          <w:rFonts w:ascii="Times New Roman" w:hAnsi="Times New Roman" w:cs="Times New Roman"/>
          <w:sz w:val="24"/>
          <w:szCs w:val="24"/>
        </w:rPr>
        <w:t>это</w:t>
      </w:r>
      <w:r w:rsidRPr="00EF4488">
        <w:rPr>
          <w:rFonts w:ascii="Times New Roman" w:hAnsi="Times New Roman" w:cs="Times New Roman"/>
          <w:sz w:val="24"/>
          <w:szCs w:val="24"/>
        </w:rPr>
        <w:t xml:space="preserve"> не называли, на самом деле это так и было. </w:t>
      </w:r>
    </w:p>
    <w:p w:rsidR="009C13F8" w:rsidRPr="00EF4488" w:rsidRDefault="009C13F8" w:rsidP="00A3340E">
      <w:pPr>
        <w:pStyle w:val="Standard"/>
        <w:spacing w:after="0" w:line="240" w:lineRule="auto"/>
        <w:ind w:firstLine="454"/>
        <w:jc w:val="both"/>
        <w:rPr>
          <w:rFonts w:ascii="Times New Roman" w:hAnsi="Times New Roman" w:cs="Times New Roman"/>
          <w:sz w:val="24"/>
          <w:szCs w:val="24"/>
        </w:rPr>
      </w:pPr>
      <w:r w:rsidRPr="00EF4488">
        <w:rPr>
          <w:rFonts w:ascii="Times New Roman" w:hAnsi="Times New Roman" w:cs="Times New Roman"/>
          <w:sz w:val="24"/>
          <w:szCs w:val="24"/>
        </w:rPr>
        <w:t>Поэтому в христианской символике Отец-Творец ещё известен как Саваоф. Я не стал бы употреблять сейчас это имя, потому что всё-таки мы о Метагалактическом Отце-Творце, но аналогию и связку провести</w:t>
      </w:r>
      <w:r w:rsidR="003E127C" w:rsidRPr="00EF4488">
        <w:rPr>
          <w:rFonts w:ascii="Times New Roman" w:hAnsi="Times New Roman" w:cs="Times New Roman"/>
          <w:sz w:val="24"/>
          <w:szCs w:val="24"/>
        </w:rPr>
        <w:t>,</w:t>
      </w:r>
      <w:r w:rsidRPr="00EF4488">
        <w:rPr>
          <w:rFonts w:ascii="Times New Roman" w:hAnsi="Times New Roman" w:cs="Times New Roman"/>
          <w:sz w:val="24"/>
          <w:szCs w:val="24"/>
        </w:rPr>
        <w:t xml:space="preserve"> что</w:t>
      </w:r>
      <w:r w:rsidR="003E127C" w:rsidRPr="00EF4488">
        <w:rPr>
          <w:rFonts w:ascii="Times New Roman" w:hAnsi="Times New Roman" w:cs="Times New Roman"/>
          <w:sz w:val="24"/>
          <w:szCs w:val="24"/>
        </w:rPr>
        <w:t>? Н</w:t>
      </w:r>
      <w:r w:rsidRPr="00EF4488">
        <w:rPr>
          <w:rFonts w:ascii="Times New Roman" w:hAnsi="Times New Roman" w:cs="Times New Roman"/>
          <w:sz w:val="24"/>
          <w:szCs w:val="24"/>
        </w:rPr>
        <w:t xml:space="preserve">адо. Тем более в разных христианских эпохах то этого Отца показывали, изображали, то запрещали изображать, то называли его, то не называли его, в общем, там всего хватало, так выразимся, на эту тему. Аналогия есть? Эта такая цепочка вашего Духа из этого. </w:t>
      </w:r>
    </w:p>
    <w:p w:rsidR="009C13F8" w:rsidRPr="00EF4488" w:rsidRDefault="009C13F8" w:rsidP="00A3340E">
      <w:pPr>
        <w:pStyle w:val="Standard"/>
        <w:spacing w:after="0" w:line="240" w:lineRule="auto"/>
        <w:ind w:firstLine="454"/>
        <w:jc w:val="both"/>
      </w:pPr>
      <w:r w:rsidRPr="00EF4488">
        <w:rPr>
          <w:rFonts w:ascii="Times New Roman" w:hAnsi="Times New Roman" w:cs="Times New Roman"/>
          <w:sz w:val="24"/>
          <w:szCs w:val="24"/>
        </w:rPr>
        <w:t>Это первая проблема, соответственно, как только мы выходим к Отцу-Творцу, вот это всё творческое на нас наваливается, люди продолжают молиться, люди продолжают взаимодействовать с Творцом как с первым в Троице, с первым Духом пред престолом Господа, как с Отцом-Творцом, считая, что это собственно Отец, на самом деле</w:t>
      </w:r>
      <w:r w:rsidR="003E127C" w:rsidRPr="00EF4488">
        <w:rPr>
          <w:rFonts w:ascii="Times New Roman" w:hAnsi="Times New Roman" w:cs="Times New Roman"/>
          <w:sz w:val="24"/>
          <w:szCs w:val="24"/>
        </w:rPr>
        <w:t>,</w:t>
      </w:r>
      <w:r w:rsidRPr="00EF4488">
        <w:rPr>
          <w:rFonts w:ascii="Times New Roman" w:hAnsi="Times New Roman" w:cs="Times New Roman"/>
          <w:sz w:val="24"/>
          <w:szCs w:val="24"/>
        </w:rPr>
        <w:t xml:space="preserve"> это Творец.</w:t>
      </w:r>
    </w:p>
    <w:p w:rsidR="009C13F8" w:rsidRPr="00EF4488" w:rsidRDefault="009C13F8" w:rsidP="00A3340E">
      <w:pPr>
        <w:pStyle w:val="Standard"/>
        <w:spacing w:after="0" w:line="240" w:lineRule="auto"/>
        <w:ind w:firstLine="454"/>
        <w:jc w:val="both"/>
        <w:rPr>
          <w:rFonts w:ascii="Times New Roman" w:hAnsi="Times New Roman" w:cs="Times New Roman"/>
          <w:sz w:val="24"/>
          <w:szCs w:val="24"/>
        </w:rPr>
      </w:pPr>
      <w:r w:rsidRPr="00EF4488">
        <w:rPr>
          <w:rFonts w:ascii="Times New Roman" w:hAnsi="Times New Roman" w:cs="Times New Roman"/>
          <w:sz w:val="24"/>
          <w:szCs w:val="24"/>
        </w:rPr>
        <w:t>Увидели, да? Эту тонкость вам надо обязательно знать, потому что она наваливается, как только вы начинаете работать с Отцом-Творцом. Если эти смыслы у вас в голове прекращают быть, вы сможете дойти до Отца-Творца.</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w:t>
      </w:r>
      <w:r w:rsidR="00186578">
        <w:rPr>
          <w:rFonts w:ascii="Times New Roman" w:hAnsi="Times New Roman"/>
          <w:i/>
          <w:sz w:val="24"/>
          <w:szCs w:val="24"/>
        </w:rPr>
        <w:t>О</w:t>
      </w:r>
      <w:r w:rsidRPr="00EF4488">
        <w:rPr>
          <w:rFonts w:ascii="Times New Roman" w:hAnsi="Times New Roman"/>
          <w:i/>
          <w:sz w:val="24"/>
          <w:szCs w:val="24"/>
        </w:rPr>
        <w:t>бращается к даме, ред</w:t>
      </w:r>
      <w:r w:rsidRPr="00EF4488">
        <w:rPr>
          <w:rFonts w:ascii="Times New Roman" w:hAnsi="Times New Roman"/>
          <w:sz w:val="24"/>
          <w:szCs w:val="24"/>
        </w:rPr>
        <w:t>.) Вот там стоит вёдрышко, которое можно поставить между двумя дверьми. Видите</w:t>
      </w:r>
      <w:r w:rsidR="00186578">
        <w:rPr>
          <w:rFonts w:ascii="Times New Roman" w:hAnsi="Times New Roman"/>
          <w:sz w:val="24"/>
          <w:szCs w:val="24"/>
        </w:rPr>
        <w:t xml:space="preserve"> –</w:t>
      </w:r>
      <w:r w:rsidRPr="00EF4488">
        <w:rPr>
          <w:rFonts w:ascii="Times New Roman" w:hAnsi="Times New Roman"/>
          <w:sz w:val="24"/>
          <w:szCs w:val="24"/>
        </w:rPr>
        <w:t xml:space="preserve"> творение. Дама пытается держать дверь, это бесполезно, она автоматическая. А вот творение</w:t>
      </w:r>
      <w:r w:rsidR="00186578">
        <w:rPr>
          <w:rFonts w:ascii="Times New Roman" w:hAnsi="Times New Roman"/>
          <w:sz w:val="24"/>
          <w:szCs w:val="24"/>
        </w:rPr>
        <w:t xml:space="preserve"> –</w:t>
      </w:r>
      <w:r w:rsidRPr="00EF4488">
        <w:rPr>
          <w:rFonts w:ascii="Times New Roman" w:hAnsi="Times New Roman"/>
          <w:sz w:val="24"/>
          <w:szCs w:val="24"/>
        </w:rPr>
        <w:t xml:space="preserve"> дальше стоит вёдрышко. </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i/>
          <w:iCs/>
          <w:sz w:val="24"/>
          <w:szCs w:val="24"/>
        </w:rPr>
        <w:t xml:space="preserve">Из зала: </w:t>
      </w:r>
      <w:r w:rsidRPr="00EF4488">
        <w:rPr>
          <w:rFonts w:ascii="Times New Roman" w:hAnsi="Times New Roman"/>
          <w:sz w:val="24"/>
          <w:szCs w:val="24"/>
        </w:rPr>
        <w:t>–</w:t>
      </w:r>
      <w:r w:rsidRPr="00EF4488">
        <w:rPr>
          <w:rFonts w:ascii="Times New Roman" w:hAnsi="Times New Roman"/>
          <w:i/>
          <w:iCs/>
          <w:sz w:val="24"/>
          <w:szCs w:val="24"/>
        </w:rPr>
        <w:t xml:space="preserve"> </w:t>
      </w:r>
      <w:r w:rsidR="003E127C" w:rsidRPr="00EF4488">
        <w:rPr>
          <w:rFonts w:ascii="Times New Roman" w:hAnsi="Times New Roman"/>
          <w:i/>
          <w:iCs/>
          <w:sz w:val="24"/>
          <w:szCs w:val="24"/>
        </w:rPr>
        <w:t>Не хотела его ставить</w:t>
      </w:r>
      <w:r w:rsidRPr="00EF4488">
        <w:rPr>
          <w:rFonts w:ascii="Times New Roman" w:hAnsi="Times New Roman"/>
          <w:sz w:val="24"/>
          <w:szCs w:val="24"/>
        </w:rPr>
        <w:t>.</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Да всё нормально. И вёдрышко</w:t>
      </w:r>
      <w:r w:rsidR="003E127C" w:rsidRPr="00EF4488">
        <w:rPr>
          <w:rFonts w:ascii="Times New Roman" w:hAnsi="Times New Roman"/>
          <w:sz w:val="24"/>
          <w:szCs w:val="24"/>
        </w:rPr>
        <w:t>,</w:t>
      </w:r>
      <w:r w:rsidRPr="00EF4488">
        <w:rPr>
          <w:rFonts w:ascii="Times New Roman" w:hAnsi="Times New Roman"/>
          <w:sz w:val="24"/>
          <w:szCs w:val="24"/>
        </w:rPr>
        <w:t xml:space="preserve"> и две двери не будут закрываться, если хорошо поставить. Во, и свежий воздух. </w:t>
      </w:r>
      <w:r w:rsidR="00186578">
        <w:rPr>
          <w:rFonts w:ascii="Times New Roman" w:hAnsi="Times New Roman"/>
          <w:sz w:val="24"/>
          <w:szCs w:val="24"/>
        </w:rPr>
        <w:t>Нормально-</w:t>
      </w:r>
      <w:r w:rsidRPr="00EF4488">
        <w:rPr>
          <w:rFonts w:ascii="Times New Roman" w:hAnsi="Times New Roman"/>
          <w:sz w:val="24"/>
          <w:szCs w:val="24"/>
        </w:rPr>
        <w:t>нормально, нормально, всё. Воздух, воздух.</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Творение называется. Маленькое, но творение. Вы увидели? – </w:t>
      </w:r>
      <w:r w:rsidR="00186578">
        <w:rPr>
          <w:rFonts w:ascii="Times New Roman" w:hAnsi="Times New Roman"/>
          <w:sz w:val="24"/>
          <w:szCs w:val="24"/>
        </w:rPr>
        <w:t>У</w:t>
      </w:r>
      <w:r w:rsidRPr="00EF4488">
        <w:rPr>
          <w:rFonts w:ascii="Times New Roman" w:hAnsi="Times New Roman"/>
          <w:sz w:val="24"/>
          <w:szCs w:val="24"/>
        </w:rPr>
        <w:t xml:space="preserve">видели. Это первая наша проблема. Соответственно, выходя к Творцу, на вас в первую очередь навалится эта парадигма предыдущей эпохи. Именно как парадигма, как связка, как вот эти все молитвы, как вот эти все обращения. Я не знаю, в каких воплощениях, чем вы занимались. Я корректно выражаюсь. Вполне возможно, что кто-то из вас молился Отцу в троице. У вас есть накопленный опыт, он обязательно вылезет. </w:t>
      </w:r>
      <w:r w:rsidRPr="00EF4488">
        <w:rPr>
          <w:rFonts w:ascii="Times New Roman" w:hAnsi="Times New Roman"/>
          <w:b/>
          <w:sz w:val="24"/>
          <w:szCs w:val="24"/>
        </w:rPr>
        <w:t>Нельзя при Творце, чтоб</w:t>
      </w:r>
      <w:r w:rsidR="00764E4D">
        <w:rPr>
          <w:rFonts w:ascii="Times New Roman" w:hAnsi="Times New Roman"/>
          <w:b/>
          <w:sz w:val="24"/>
          <w:szCs w:val="24"/>
        </w:rPr>
        <w:t>ы</w:t>
      </w:r>
      <w:r w:rsidRPr="00EF4488">
        <w:rPr>
          <w:rFonts w:ascii="Times New Roman" w:hAnsi="Times New Roman"/>
          <w:b/>
          <w:sz w:val="24"/>
          <w:szCs w:val="24"/>
        </w:rPr>
        <w:t xml:space="preserve"> не вылез опыт лучших накоплений с ним.</w:t>
      </w:r>
      <w:r w:rsidRPr="00EF4488">
        <w:rPr>
          <w:rFonts w:ascii="Times New Roman" w:hAnsi="Times New Roman"/>
          <w:sz w:val="24"/>
          <w:szCs w:val="24"/>
        </w:rPr>
        <w:t xml:space="preserve"> Всё. </w:t>
      </w:r>
    </w:p>
    <w:p w:rsidR="003E127C"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Поэтому, чтобы дойти до Творца, надо не обращать внимания на собственный опыт, теперь он будет мелковат. Границы я вам показал. При этом, надеюсь, вы понимаете, что сам Отец</w:t>
      </w:r>
      <w:r w:rsidR="003E127C" w:rsidRPr="00EF4488">
        <w:rPr>
          <w:rFonts w:ascii="Times New Roman" w:hAnsi="Times New Roman"/>
          <w:sz w:val="24"/>
          <w:szCs w:val="24"/>
        </w:rPr>
        <w:t>-</w:t>
      </w:r>
      <w:r w:rsidRPr="00EF4488">
        <w:rPr>
          <w:rFonts w:ascii="Times New Roman" w:hAnsi="Times New Roman"/>
          <w:sz w:val="24"/>
          <w:szCs w:val="24"/>
        </w:rPr>
        <w:t>Творец, по пятой расе, он входил в Совет Отцов Солнечной системы</w:t>
      </w:r>
      <w:r w:rsidR="003E127C" w:rsidRPr="00EF4488">
        <w:rPr>
          <w:rFonts w:ascii="Times New Roman" w:hAnsi="Times New Roman"/>
          <w:sz w:val="24"/>
          <w:szCs w:val="24"/>
        </w:rPr>
        <w:t>,</w:t>
      </w:r>
      <w:r w:rsidRPr="00EF4488">
        <w:rPr>
          <w:rFonts w:ascii="Times New Roman" w:hAnsi="Times New Roman"/>
          <w:sz w:val="24"/>
          <w:szCs w:val="24"/>
        </w:rPr>
        <w:t xml:space="preserve"> там у него своя работа была, там много было работы на эту тему, но это не отменяет факта.</w:t>
      </w:r>
    </w:p>
    <w:p w:rsidR="009C13F8" w:rsidRPr="00EF4488" w:rsidRDefault="00A50A0A" w:rsidP="007E5851">
      <w:pPr>
        <w:pStyle w:val="0"/>
      </w:pPr>
      <w:bookmarkStart w:id="5" w:name="_Toc506893328"/>
      <w:r w:rsidRPr="00EF4488">
        <w:t>Человек Плана Творения. Какого Плана Творения ты человек?</w:t>
      </w:r>
      <w:bookmarkEnd w:id="5"/>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Чем занимался Отец Творец по 5-й расе? Следующий шаг. У нас есть ещё одно слово со словом творение, которое мы в пятой расе точно знали, но никогда не ассоциировали с Отцом Творцом. </w:t>
      </w:r>
    </w:p>
    <w:p w:rsidR="009C13F8" w:rsidRPr="00EF4488" w:rsidRDefault="009C13F8" w:rsidP="00A3340E">
      <w:pPr>
        <w:spacing w:after="0" w:line="240" w:lineRule="auto"/>
        <w:ind w:firstLine="454"/>
        <w:jc w:val="both"/>
        <w:rPr>
          <w:rFonts w:ascii="Times New Roman" w:hAnsi="Times New Roman"/>
          <w:i/>
          <w:sz w:val="24"/>
          <w:szCs w:val="24"/>
        </w:rPr>
      </w:pPr>
      <w:r w:rsidRPr="00EF4488">
        <w:rPr>
          <w:rFonts w:ascii="Times New Roman" w:hAnsi="Times New Roman"/>
          <w:i/>
          <w:sz w:val="24"/>
          <w:szCs w:val="24"/>
        </w:rPr>
        <w:t>Из зала: –</w:t>
      </w:r>
      <w:r w:rsidRPr="00EF4488">
        <w:rPr>
          <w:rFonts w:ascii="Times New Roman" w:hAnsi="Times New Roman"/>
          <w:i/>
          <w:iCs/>
          <w:sz w:val="24"/>
          <w:szCs w:val="24"/>
        </w:rPr>
        <w:t xml:space="preserve"> П</w:t>
      </w:r>
      <w:r w:rsidRPr="00EF4488">
        <w:rPr>
          <w:rFonts w:ascii="Times New Roman" w:hAnsi="Times New Roman"/>
          <w:i/>
          <w:sz w:val="24"/>
          <w:szCs w:val="24"/>
        </w:rPr>
        <w:t>лан.</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План. Надо добавить второе слово – Творения. Кто занимался планом Творения? Отец</w:t>
      </w:r>
      <w:r w:rsidR="00AD6656" w:rsidRPr="00EF4488">
        <w:rPr>
          <w:rFonts w:ascii="Times New Roman" w:hAnsi="Times New Roman"/>
          <w:sz w:val="24"/>
          <w:szCs w:val="24"/>
        </w:rPr>
        <w:t>-</w:t>
      </w:r>
      <w:r w:rsidRPr="00EF4488">
        <w:rPr>
          <w:rFonts w:ascii="Times New Roman" w:hAnsi="Times New Roman"/>
          <w:sz w:val="24"/>
          <w:szCs w:val="24"/>
        </w:rPr>
        <w:t xml:space="preserve">Творец, Отец в </w:t>
      </w:r>
      <w:r w:rsidR="00AD6656" w:rsidRPr="00EF4488">
        <w:rPr>
          <w:rFonts w:ascii="Times New Roman" w:hAnsi="Times New Roman"/>
          <w:sz w:val="24"/>
          <w:szCs w:val="24"/>
        </w:rPr>
        <w:t>Т</w:t>
      </w:r>
      <w:r w:rsidRPr="00EF4488">
        <w:rPr>
          <w:rFonts w:ascii="Times New Roman" w:hAnsi="Times New Roman"/>
          <w:sz w:val="24"/>
          <w:szCs w:val="24"/>
        </w:rPr>
        <w:t xml:space="preserve">роице и пошли по списку, что мы сейчас обсуждали. Это вторая проблема, что у многих из вас план Творения…, я корректно выражаюсь, ещё из пятой расы. </w:t>
      </w:r>
      <w:r w:rsidR="00AD6656" w:rsidRPr="00EF4488">
        <w:rPr>
          <w:rFonts w:ascii="Times New Roman" w:hAnsi="Times New Roman"/>
          <w:sz w:val="24"/>
          <w:szCs w:val="24"/>
        </w:rPr>
        <w:t>Е</w:t>
      </w:r>
      <w:r w:rsidRPr="00EF4488">
        <w:rPr>
          <w:rFonts w:ascii="Times New Roman" w:hAnsi="Times New Roman"/>
          <w:sz w:val="24"/>
          <w:szCs w:val="24"/>
        </w:rPr>
        <w:t>сли вас конкретно</w:t>
      </w:r>
      <w:r w:rsidR="00AD6656" w:rsidRPr="00EF4488">
        <w:rPr>
          <w:rFonts w:ascii="Times New Roman" w:hAnsi="Times New Roman"/>
          <w:sz w:val="24"/>
          <w:szCs w:val="24"/>
        </w:rPr>
        <w:t xml:space="preserve"> –</w:t>
      </w:r>
      <w:r w:rsidRPr="00EF4488">
        <w:rPr>
          <w:rFonts w:ascii="Times New Roman" w:hAnsi="Times New Roman"/>
          <w:sz w:val="24"/>
          <w:szCs w:val="24"/>
        </w:rPr>
        <w:t xml:space="preserve"> не факт, но может быть, то у новеньких</w:t>
      </w:r>
      <w:r w:rsidR="00AD6656" w:rsidRPr="00EF4488">
        <w:rPr>
          <w:rFonts w:ascii="Times New Roman" w:hAnsi="Times New Roman"/>
          <w:sz w:val="24"/>
          <w:szCs w:val="24"/>
        </w:rPr>
        <w:t xml:space="preserve"> –</w:t>
      </w:r>
      <w:r w:rsidRPr="00EF4488">
        <w:rPr>
          <w:rFonts w:ascii="Times New Roman" w:hAnsi="Times New Roman"/>
          <w:sz w:val="24"/>
          <w:szCs w:val="24"/>
        </w:rPr>
        <w:t xml:space="preserve"> точно. Вот это </w:t>
      </w:r>
      <w:r w:rsidRPr="00EF4488">
        <w:rPr>
          <w:rFonts w:ascii="Times New Roman" w:hAnsi="Times New Roman"/>
          <w:i/>
          <w:sz w:val="24"/>
          <w:szCs w:val="24"/>
        </w:rPr>
        <w:t>факт</w:t>
      </w:r>
      <w:r w:rsidRPr="00EF4488">
        <w:rPr>
          <w:rFonts w:ascii="Times New Roman" w:hAnsi="Times New Roman"/>
          <w:sz w:val="24"/>
          <w:szCs w:val="24"/>
        </w:rPr>
        <w:t xml:space="preserve"> и </w:t>
      </w:r>
      <w:r w:rsidRPr="00EF4488">
        <w:rPr>
          <w:rFonts w:ascii="Times New Roman" w:hAnsi="Times New Roman"/>
          <w:i/>
          <w:sz w:val="24"/>
          <w:szCs w:val="24"/>
        </w:rPr>
        <w:t>не факт</w:t>
      </w:r>
      <w:r w:rsidRPr="00EF4488">
        <w:rPr>
          <w:rFonts w:ascii="Times New Roman" w:hAnsi="Times New Roman"/>
          <w:sz w:val="24"/>
          <w:szCs w:val="24"/>
        </w:rPr>
        <w:t xml:space="preserve"> решается только у Отца</w:t>
      </w:r>
      <w:r w:rsidR="00AD6656" w:rsidRPr="00EF4488">
        <w:rPr>
          <w:rFonts w:ascii="Times New Roman" w:hAnsi="Times New Roman"/>
          <w:sz w:val="24"/>
          <w:szCs w:val="24"/>
        </w:rPr>
        <w:t>-</w:t>
      </w:r>
      <w:r w:rsidRPr="00EF4488">
        <w:rPr>
          <w:rFonts w:ascii="Times New Roman" w:hAnsi="Times New Roman"/>
          <w:sz w:val="24"/>
          <w:szCs w:val="24"/>
        </w:rPr>
        <w:t>Творца.</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Вы скажете, так мы </w:t>
      </w:r>
      <w:r w:rsidR="00AD6656" w:rsidRPr="00EF4488">
        <w:rPr>
          <w:rFonts w:ascii="Times New Roman" w:hAnsi="Times New Roman"/>
          <w:i/>
          <w:sz w:val="24"/>
          <w:szCs w:val="24"/>
        </w:rPr>
        <w:t>Ч</w:t>
      </w:r>
      <w:r w:rsidRPr="00EF4488">
        <w:rPr>
          <w:rFonts w:ascii="Times New Roman" w:hAnsi="Times New Roman"/>
          <w:i/>
          <w:sz w:val="24"/>
          <w:szCs w:val="24"/>
        </w:rPr>
        <w:t xml:space="preserve">еловек </w:t>
      </w:r>
      <w:r w:rsidR="00AD6656" w:rsidRPr="00EF4488">
        <w:rPr>
          <w:rFonts w:ascii="Times New Roman" w:hAnsi="Times New Roman"/>
          <w:i/>
          <w:sz w:val="24"/>
          <w:szCs w:val="24"/>
        </w:rPr>
        <w:t>П</w:t>
      </w:r>
      <w:r w:rsidRPr="00EF4488">
        <w:rPr>
          <w:rFonts w:ascii="Times New Roman" w:hAnsi="Times New Roman"/>
          <w:i/>
          <w:sz w:val="24"/>
          <w:szCs w:val="24"/>
        </w:rPr>
        <w:t>лана Творения</w:t>
      </w:r>
      <w:r w:rsidRPr="00EF4488">
        <w:rPr>
          <w:rFonts w:ascii="Times New Roman" w:hAnsi="Times New Roman"/>
          <w:sz w:val="24"/>
          <w:szCs w:val="24"/>
        </w:rPr>
        <w:t>. Да, ты человек плана Творения, а сам план Творения у Отца</w:t>
      </w:r>
      <w:r w:rsidR="00AD6656" w:rsidRPr="00EF4488">
        <w:rPr>
          <w:rFonts w:ascii="Times New Roman" w:hAnsi="Times New Roman"/>
          <w:sz w:val="24"/>
          <w:szCs w:val="24"/>
        </w:rPr>
        <w:t>-</w:t>
      </w:r>
      <w:r w:rsidRPr="00EF4488">
        <w:rPr>
          <w:rFonts w:ascii="Times New Roman" w:hAnsi="Times New Roman"/>
          <w:sz w:val="24"/>
          <w:szCs w:val="24"/>
        </w:rPr>
        <w:t xml:space="preserve">Творца. И какого плана Творения ты человек? – чувствуете, ты человек плана Творения, а вот, какого плана Творения ты человек, это ещё вопрос. </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lastRenderedPageBreak/>
        <w:t xml:space="preserve">И сложности перехода с человека Планеты на Человека Метагалактики в том, что у вас меняется план Творения. Поэтому так не хочется накапливать Абсолютный Огонь, потому что вас держит в себе план Творения человека Планеты. </w:t>
      </w:r>
      <w:r w:rsidR="00AD6656" w:rsidRPr="00EF4488">
        <w:rPr>
          <w:rFonts w:ascii="Times New Roman" w:hAnsi="Times New Roman"/>
          <w:i/>
          <w:sz w:val="24"/>
          <w:szCs w:val="24"/>
        </w:rPr>
        <w:t>«И</w:t>
      </w:r>
      <w:r w:rsidRPr="00EF4488">
        <w:rPr>
          <w:rFonts w:ascii="Times New Roman" w:hAnsi="Times New Roman"/>
          <w:i/>
          <w:sz w:val="24"/>
          <w:szCs w:val="24"/>
        </w:rPr>
        <w:t xml:space="preserve"> так же хорошо, зачем эта Метагалактика, зачем этот Огонь, нас и без него хорошо кормят</w:t>
      </w:r>
      <w:r w:rsidR="00AD6656" w:rsidRPr="00EF4488">
        <w:rPr>
          <w:rFonts w:ascii="Times New Roman" w:hAnsi="Times New Roman"/>
          <w:i/>
          <w:sz w:val="24"/>
          <w:szCs w:val="24"/>
        </w:rPr>
        <w:t>»</w:t>
      </w:r>
      <w:r w:rsidRPr="00EF4488">
        <w:rPr>
          <w:rFonts w:ascii="Times New Roman" w:hAnsi="Times New Roman"/>
          <w:sz w:val="24"/>
          <w:szCs w:val="24"/>
        </w:rPr>
        <w:t xml:space="preserve">. </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Абсолютный Огонь помогает вам перетечь, перейти, переплавиться, перестроиться из нижестоящего плана Творения в вышестоящий. Первый шаг. </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Потом есть следующий план Творения – Человека Высокой Цельной Реальности, это Абсолют Изначально Вышестоящего Отца. Тут тоже анекдот. Уверяю вас, у нас несколько сотен человек, которые стяжали Абсолют</w:t>
      </w:r>
      <w:r w:rsidR="00F21992">
        <w:rPr>
          <w:rFonts w:ascii="Times New Roman" w:hAnsi="Times New Roman"/>
          <w:sz w:val="24"/>
          <w:szCs w:val="24"/>
        </w:rPr>
        <w:t xml:space="preserve"> ФА,</w:t>
      </w:r>
      <w:r w:rsidRPr="00EF4488">
        <w:rPr>
          <w:rFonts w:ascii="Times New Roman" w:hAnsi="Times New Roman"/>
          <w:sz w:val="24"/>
          <w:szCs w:val="24"/>
        </w:rPr>
        <w:t xml:space="preserve"> да</w:t>
      </w:r>
      <w:r w:rsidR="00AD6656" w:rsidRPr="00EF4488">
        <w:rPr>
          <w:rFonts w:ascii="Times New Roman" w:hAnsi="Times New Roman"/>
          <w:sz w:val="24"/>
          <w:szCs w:val="24"/>
        </w:rPr>
        <w:t>-</w:t>
      </w:r>
      <w:r w:rsidRPr="00EF4488">
        <w:rPr>
          <w:rFonts w:ascii="Times New Roman" w:hAnsi="Times New Roman"/>
          <w:sz w:val="24"/>
          <w:szCs w:val="24"/>
        </w:rPr>
        <w:t>да на 3 тысячи служащих их всего несколько сотен. Если не ошибаюсь, тут у нас есть статистика, может быть</w:t>
      </w:r>
      <w:r w:rsidR="00AD6656" w:rsidRPr="00EF4488">
        <w:rPr>
          <w:rFonts w:ascii="Times New Roman" w:hAnsi="Times New Roman"/>
          <w:sz w:val="24"/>
          <w:szCs w:val="24"/>
        </w:rPr>
        <w:t>,</w:t>
      </w:r>
      <w:r w:rsidRPr="00EF4488">
        <w:rPr>
          <w:rFonts w:ascii="Times New Roman" w:hAnsi="Times New Roman"/>
          <w:sz w:val="24"/>
          <w:szCs w:val="24"/>
        </w:rPr>
        <w:t xml:space="preserve"> чуть больше. И пару сотен, если не меньше, это я оптимистично говорю, кто стяжал Абсолют Изначально Вышестоящего Отца. Может</w:t>
      </w:r>
      <w:r w:rsidR="00AD6656" w:rsidRPr="00EF4488">
        <w:rPr>
          <w:rFonts w:ascii="Times New Roman" w:hAnsi="Times New Roman"/>
          <w:sz w:val="24"/>
          <w:szCs w:val="24"/>
        </w:rPr>
        <w:t>,</w:t>
      </w:r>
      <w:r w:rsidRPr="00EF4488">
        <w:rPr>
          <w:rFonts w:ascii="Times New Roman" w:hAnsi="Times New Roman"/>
          <w:sz w:val="24"/>
          <w:szCs w:val="24"/>
        </w:rPr>
        <w:t xml:space="preserve"> их чуть больше, не хочу врать. Но в пропорциях примерно совпадают. </w:t>
      </w:r>
      <w:r w:rsidR="00AD6656" w:rsidRPr="00EF4488">
        <w:rPr>
          <w:rFonts w:ascii="Times New Roman" w:hAnsi="Times New Roman"/>
          <w:sz w:val="24"/>
          <w:szCs w:val="24"/>
        </w:rPr>
        <w:t>П</w:t>
      </w:r>
      <w:r w:rsidRPr="00EF4488">
        <w:rPr>
          <w:rFonts w:ascii="Times New Roman" w:hAnsi="Times New Roman"/>
          <w:sz w:val="24"/>
          <w:szCs w:val="24"/>
        </w:rPr>
        <w:t>ускай две тысячи стяжали Абсолют</w:t>
      </w:r>
      <w:r w:rsidR="00F21992">
        <w:rPr>
          <w:rFonts w:ascii="Times New Roman" w:hAnsi="Times New Roman"/>
          <w:sz w:val="24"/>
          <w:szCs w:val="24"/>
        </w:rPr>
        <w:t xml:space="preserve"> ФА,</w:t>
      </w:r>
      <w:r w:rsidRPr="00EF4488">
        <w:rPr>
          <w:rFonts w:ascii="Times New Roman" w:hAnsi="Times New Roman"/>
          <w:sz w:val="24"/>
          <w:szCs w:val="24"/>
        </w:rPr>
        <w:t xml:space="preserve"> в сторону семи сотен тогда стяжали Абсолют Изначально Вышестоящего Отца. </w:t>
      </w:r>
    </w:p>
    <w:p w:rsidR="009C13F8" w:rsidRPr="00EF4488" w:rsidRDefault="009C13F8" w:rsidP="00A3340E">
      <w:pPr>
        <w:spacing w:after="0" w:line="240" w:lineRule="auto"/>
        <w:ind w:firstLine="454"/>
        <w:jc w:val="both"/>
        <w:rPr>
          <w:rFonts w:ascii="Times New Roman" w:hAnsi="Times New Roman"/>
          <w:i/>
          <w:sz w:val="24"/>
          <w:szCs w:val="24"/>
        </w:rPr>
      </w:pPr>
      <w:r w:rsidRPr="00EF4488">
        <w:rPr>
          <w:rFonts w:ascii="Times New Roman" w:hAnsi="Times New Roman"/>
          <w:i/>
          <w:sz w:val="24"/>
          <w:szCs w:val="24"/>
        </w:rPr>
        <w:t>Из зала: –</w:t>
      </w:r>
      <w:r w:rsidRPr="00EF4488">
        <w:rPr>
          <w:rFonts w:ascii="Times New Roman" w:hAnsi="Times New Roman"/>
          <w:i/>
          <w:iCs/>
          <w:sz w:val="24"/>
          <w:szCs w:val="24"/>
        </w:rPr>
        <w:t xml:space="preserve"> </w:t>
      </w:r>
      <w:r w:rsidRPr="00EF4488">
        <w:rPr>
          <w:rFonts w:ascii="Times New Roman" w:hAnsi="Times New Roman"/>
          <w:i/>
          <w:sz w:val="24"/>
          <w:szCs w:val="24"/>
        </w:rPr>
        <w:t>320 Ипостасей</w:t>
      </w:r>
      <w:r w:rsidR="00AD6656" w:rsidRPr="00EF4488">
        <w:rPr>
          <w:rFonts w:ascii="Times New Roman" w:hAnsi="Times New Roman"/>
          <w:i/>
          <w:sz w:val="24"/>
          <w:szCs w:val="24"/>
        </w:rPr>
        <w:t>, стяжённых</w:t>
      </w:r>
      <w:r w:rsidRPr="00EF4488">
        <w:rPr>
          <w:rFonts w:ascii="Times New Roman" w:hAnsi="Times New Roman"/>
          <w:i/>
          <w:sz w:val="24"/>
          <w:szCs w:val="24"/>
        </w:rPr>
        <w:t>.</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320 Ипостасей стяженных, пожалуйста, я был прав. Абсолют Изначально Вышестоящего Отца стяжали…, ну пускай добавилось сейчас, ну, пускай под четыреста – на три тысячи Служащих. Система существует последние 10 лет, чтоб</w:t>
      </w:r>
      <w:r w:rsidR="00764E4D">
        <w:rPr>
          <w:rFonts w:ascii="Times New Roman" w:hAnsi="Times New Roman"/>
          <w:sz w:val="24"/>
          <w:szCs w:val="24"/>
        </w:rPr>
        <w:t>ы</w:t>
      </w:r>
      <w:r w:rsidRPr="00EF4488">
        <w:rPr>
          <w:rFonts w:ascii="Times New Roman" w:hAnsi="Times New Roman"/>
          <w:sz w:val="24"/>
          <w:szCs w:val="24"/>
        </w:rPr>
        <w:t xml:space="preserve"> был понятен оптимизм. </w:t>
      </w:r>
    </w:p>
    <w:p w:rsidR="009C13F8" w:rsidRPr="00EF4488" w:rsidRDefault="009C13F8" w:rsidP="007E5851">
      <w:pPr>
        <w:spacing w:after="0" w:line="240" w:lineRule="auto"/>
        <w:ind w:firstLine="454"/>
        <w:jc w:val="both"/>
        <w:rPr>
          <w:rFonts w:ascii="Times New Roman" w:hAnsi="Times New Roman"/>
          <w:sz w:val="24"/>
          <w:szCs w:val="24"/>
        </w:rPr>
      </w:pPr>
      <w:r w:rsidRPr="00EF4488">
        <w:rPr>
          <w:rFonts w:ascii="Times New Roman" w:hAnsi="Times New Roman"/>
          <w:b/>
          <w:sz w:val="24"/>
          <w:szCs w:val="24"/>
        </w:rPr>
        <w:t>И вот эти 320 перешли в третий План Творения</w:t>
      </w:r>
      <w:r w:rsidRPr="00EF4488">
        <w:rPr>
          <w:rFonts w:ascii="Times New Roman" w:hAnsi="Times New Roman"/>
          <w:sz w:val="24"/>
          <w:szCs w:val="24"/>
        </w:rPr>
        <w:t>, который раньше назывался Человек Синтеза, а теперь называется страшно</w:t>
      </w:r>
      <w:r w:rsidR="00AD6656" w:rsidRPr="00EF4488">
        <w:rPr>
          <w:rFonts w:ascii="Times New Roman" w:hAnsi="Times New Roman"/>
          <w:sz w:val="24"/>
          <w:szCs w:val="24"/>
        </w:rPr>
        <w:t>-</w:t>
      </w:r>
      <w:r w:rsidRPr="00EF4488">
        <w:rPr>
          <w:rFonts w:ascii="Times New Roman" w:hAnsi="Times New Roman"/>
          <w:sz w:val="24"/>
          <w:szCs w:val="24"/>
        </w:rPr>
        <w:t xml:space="preserve">страшно: </w:t>
      </w:r>
      <w:r w:rsidRPr="00EF4488">
        <w:rPr>
          <w:rFonts w:ascii="Times New Roman" w:hAnsi="Times New Roman"/>
          <w:b/>
          <w:sz w:val="24"/>
          <w:szCs w:val="24"/>
        </w:rPr>
        <w:t>Человек Высокой Цельной Реальности Метагалактики</w:t>
      </w:r>
      <w:r w:rsidRPr="00EF4488">
        <w:rPr>
          <w:rFonts w:ascii="Times New Roman" w:hAnsi="Times New Roman"/>
          <w:sz w:val="24"/>
          <w:szCs w:val="24"/>
        </w:rPr>
        <w:t>. Внимание! И только по этому Плану Творения вы имеете право иметь</w:t>
      </w:r>
      <w:r w:rsidR="00B86E7F">
        <w:rPr>
          <w:rFonts w:ascii="Times New Roman" w:hAnsi="Times New Roman"/>
          <w:sz w:val="24"/>
          <w:szCs w:val="24"/>
        </w:rPr>
        <w:t xml:space="preserve"> аж целых два Д</w:t>
      </w:r>
      <w:r w:rsidRPr="00EF4488">
        <w:rPr>
          <w:rFonts w:ascii="Times New Roman" w:hAnsi="Times New Roman"/>
          <w:sz w:val="24"/>
          <w:szCs w:val="24"/>
        </w:rPr>
        <w:t>ома в Высокой Цельной Реальности Метагалактики, потому что по предыдущему Плану Творения Человека Метагалактики все ваши дома заканчиваются в Метагалактике. Я бы даже сказал</w:t>
      </w:r>
      <w:r w:rsidR="00AD6656" w:rsidRPr="00EF4488">
        <w:rPr>
          <w:rFonts w:ascii="Times New Roman" w:hAnsi="Times New Roman"/>
          <w:sz w:val="24"/>
          <w:szCs w:val="24"/>
        </w:rPr>
        <w:t>,</w:t>
      </w:r>
      <w:r w:rsidRPr="00EF4488">
        <w:rPr>
          <w:rFonts w:ascii="Times New Roman" w:hAnsi="Times New Roman"/>
          <w:sz w:val="24"/>
          <w:szCs w:val="24"/>
        </w:rPr>
        <w:t xml:space="preserve"> три </w:t>
      </w:r>
      <w:r w:rsidR="00B86E7F">
        <w:rPr>
          <w:rFonts w:ascii="Times New Roman" w:hAnsi="Times New Roman"/>
          <w:sz w:val="24"/>
          <w:szCs w:val="24"/>
        </w:rPr>
        <w:t>Д</w:t>
      </w:r>
      <w:r w:rsidRPr="00EF4488">
        <w:rPr>
          <w:rFonts w:ascii="Times New Roman" w:hAnsi="Times New Roman"/>
          <w:sz w:val="24"/>
          <w:szCs w:val="24"/>
        </w:rPr>
        <w:t xml:space="preserve">ома, но мы делаем скидку на один из них. Какой? – </w:t>
      </w:r>
      <w:r w:rsidR="00B86E7F">
        <w:rPr>
          <w:rFonts w:ascii="Times New Roman" w:hAnsi="Times New Roman"/>
          <w:sz w:val="24"/>
          <w:szCs w:val="24"/>
        </w:rPr>
        <w:t>Н</w:t>
      </w:r>
      <w:r w:rsidRPr="00EF4488">
        <w:rPr>
          <w:rFonts w:ascii="Times New Roman" w:hAnsi="Times New Roman"/>
          <w:sz w:val="24"/>
          <w:szCs w:val="24"/>
        </w:rPr>
        <w:t xml:space="preserve">а первой Вышестоящей Реальности Метагалактики. Он тоже из Высокой Цельной, но мы считаем его </w:t>
      </w:r>
      <w:r w:rsidR="00B86E7F">
        <w:rPr>
          <w:rFonts w:ascii="Times New Roman" w:hAnsi="Times New Roman"/>
          <w:sz w:val="24"/>
          <w:szCs w:val="24"/>
        </w:rPr>
        <w:t>М</w:t>
      </w:r>
      <w:r w:rsidRPr="00EF4488">
        <w:rPr>
          <w:rFonts w:ascii="Times New Roman" w:hAnsi="Times New Roman"/>
          <w:sz w:val="24"/>
          <w:szCs w:val="24"/>
        </w:rPr>
        <w:t xml:space="preserve">етагалактическим, по мелочи там, ко второму Плану Творения. </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Вы скажете, а что же к первому Плану Творения – Человек Планеты? Как что? Ваша квартира. Ваш дом родной физический на количество лет жизни. Ушли с физики</w:t>
      </w:r>
      <w:r w:rsidR="00AD6656" w:rsidRPr="00EF4488">
        <w:rPr>
          <w:rFonts w:ascii="Times New Roman" w:hAnsi="Times New Roman"/>
          <w:sz w:val="24"/>
          <w:szCs w:val="24"/>
        </w:rPr>
        <w:t xml:space="preserve"> –</w:t>
      </w:r>
      <w:r w:rsidRPr="00EF4488">
        <w:rPr>
          <w:rFonts w:ascii="Times New Roman" w:hAnsi="Times New Roman"/>
          <w:sz w:val="24"/>
          <w:szCs w:val="24"/>
        </w:rPr>
        <w:t xml:space="preserve"> или по наследству</w:t>
      </w:r>
      <w:r w:rsidR="00B86E7F">
        <w:rPr>
          <w:rFonts w:ascii="Times New Roman" w:hAnsi="Times New Roman"/>
          <w:sz w:val="24"/>
          <w:szCs w:val="24"/>
        </w:rPr>
        <w:t>,</w:t>
      </w:r>
      <w:r w:rsidRPr="00EF4488">
        <w:rPr>
          <w:rFonts w:ascii="Times New Roman" w:hAnsi="Times New Roman"/>
          <w:sz w:val="24"/>
          <w:szCs w:val="24"/>
        </w:rPr>
        <w:t xml:space="preserve"> или друзьям, или государству </w:t>
      </w:r>
      <w:r w:rsidR="00AD6656" w:rsidRPr="00EF4488">
        <w:rPr>
          <w:rFonts w:ascii="Times New Roman" w:hAnsi="Times New Roman"/>
          <w:sz w:val="24"/>
          <w:szCs w:val="24"/>
        </w:rPr>
        <w:t>–</w:t>
      </w:r>
      <w:r w:rsidRPr="00EF4488">
        <w:rPr>
          <w:rFonts w:ascii="Times New Roman" w:hAnsi="Times New Roman"/>
          <w:sz w:val="24"/>
          <w:szCs w:val="24"/>
        </w:rPr>
        <w:t xml:space="preserve"> куда пойдёт. Очень важное накопление, главное</w:t>
      </w:r>
      <w:r w:rsidR="00AD6656" w:rsidRPr="00EF4488">
        <w:rPr>
          <w:rFonts w:ascii="Times New Roman" w:hAnsi="Times New Roman"/>
          <w:sz w:val="24"/>
          <w:szCs w:val="24"/>
        </w:rPr>
        <w:t>,</w:t>
      </w:r>
      <w:r w:rsidRPr="00EF4488">
        <w:rPr>
          <w:rFonts w:ascii="Times New Roman" w:hAnsi="Times New Roman"/>
          <w:sz w:val="24"/>
          <w:szCs w:val="24"/>
        </w:rPr>
        <w:t xml:space="preserve"> вы столько времени на это тратите, зная, что вам потом это не достанется. </w:t>
      </w:r>
      <w:r w:rsidR="00AD6656" w:rsidRPr="00EF4488">
        <w:rPr>
          <w:rFonts w:ascii="Times New Roman" w:hAnsi="Times New Roman"/>
          <w:sz w:val="24"/>
          <w:szCs w:val="24"/>
        </w:rPr>
        <w:t>В</w:t>
      </w:r>
      <w:r w:rsidRPr="00EF4488">
        <w:rPr>
          <w:rFonts w:ascii="Times New Roman" w:hAnsi="Times New Roman"/>
          <w:sz w:val="24"/>
          <w:szCs w:val="24"/>
        </w:rPr>
        <w:t xml:space="preserve"> смысле, дом вы убираете каждый день 6 часов, а Абсолютный Огонь не стяжаете даже 5 минут. </w:t>
      </w:r>
    </w:p>
    <w:p w:rsidR="00AD6656"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Но, Абсолютный Огонь </w:t>
      </w:r>
      <w:r w:rsidRPr="00EF4488">
        <w:rPr>
          <w:rFonts w:ascii="Times New Roman" w:hAnsi="Times New Roman"/>
          <w:i/>
          <w:sz w:val="24"/>
          <w:szCs w:val="24"/>
        </w:rPr>
        <w:t>–</w:t>
      </w:r>
      <w:r w:rsidRPr="00EF4488">
        <w:rPr>
          <w:rFonts w:ascii="Times New Roman" w:hAnsi="Times New Roman"/>
          <w:i/>
          <w:iCs/>
          <w:sz w:val="24"/>
          <w:szCs w:val="24"/>
        </w:rPr>
        <w:t xml:space="preserve"> </w:t>
      </w:r>
      <w:r w:rsidRPr="00EF4488">
        <w:rPr>
          <w:rFonts w:ascii="Times New Roman" w:hAnsi="Times New Roman"/>
          <w:sz w:val="24"/>
          <w:szCs w:val="24"/>
        </w:rPr>
        <w:t>это Дом для Вечности, а тот, который вы убираете 7 часов, лет на 60, 80, 100, 150</w:t>
      </w:r>
      <w:r w:rsidR="00B86E7F">
        <w:rPr>
          <w:rFonts w:ascii="Times New Roman" w:hAnsi="Times New Roman"/>
          <w:sz w:val="24"/>
          <w:szCs w:val="24"/>
        </w:rPr>
        <w:t>,</w:t>
      </w:r>
      <w:r w:rsidRPr="00EF4488">
        <w:rPr>
          <w:rFonts w:ascii="Times New Roman" w:hAnsi="Times New Roman"/>
          <w:sz w:val="24"/>
          <w:szCs w:val="24"/>
        </w:rPr>
        <w:t xml:space="preserve"> </w:t>
      </w:r>
      <w:r w:rsidR="00AD6656" w:rsidRPr="00EF4488">
        <w:rPr>
          <w:rFonts w:ascii="Times New Roman" w:hAnsi="Times New Roman"/>
          <w:sz w:val="24"/>
          <w:szCs w:val="24"/>
        </w:rPr>
        <w:t>пускай</w:t>
      </w:r>
      <w:r w:rsidRPr="00EF4488">
        <w:rPr>
          <w:rFonts w:ascii="Times New Roman" w:hAnsi="Times New Roman"/>
          <w:sz w:val="24"/>
          <w:szCs w:val="24"/>
        </w:rPr>
        <w:t>, это нецелесообразность творения. Дом надо содержать в чистоте, вопрос, сколько времени к этому прикладывать.</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Напряг мысли прям</w:t>
      </w:r>
      <w:r w:rsidR="00B86E7F">
        <w:rPr>
          <w:rFonts w:ascii="Times New Roman" w:hAnsi="Times New Roman"/>
          <w:sz w:val="24"/>
          <w:szCs w:val="24"/>
        </w:rPr>
        <w:t>, з</w:t>
      </w:r>
      <w:r w:rsidRPr="00EF4488">
        <w:rPr>
          <w:rFonts w:ascii="Times New Roman" w:hAnsi="Times New Roman"/>
          <w:sz w:val="24"/>
          <w:szCs w:val="24"/>
        </w:rPr>
        <w:t>наете</w:t>
      </w:r>
      <w:r w:rsidR="00B86E7F">
        <w:rPr>
          <w:rFonts w:ascii="Times New Roman" w:hAnsi="Times New Roman"/>
          <w:sz w:val="24"/>
          <w:szCs w:val="24"/>
        </w:rPr>
        <w:t>,</w:t>
      </w:r>
      <w:r w:rsidRPr="00EF4488">
        <w:rPr>
          <w:rFonts w:ascii="Times New Roman" w:hAnsi="Times New Roman"/>
          <w:sz w:val="24"/>
          <w:szCs w:val="24"/>
        </w:rPr>
        <w:t xml:space="preserve"> так трещит мысль. Это, это вопросы Творца, мы туда входим, вот человечность просто. </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Итак, </w:t>
      </w:r>
      <w:r w:rsidRPr="00EF4488">
        <w:rPr>
          <w:rFonts w:ascii="Times New Roman" w:hAnsi="Times New Roman"/>
          <w:b/>
          <w:sz w:val="24"/>
          <w:szCs w:val="24"/>
        </w:rPr>
        <w:t>третий План Творения</w:t>
      </w:r>
      <w:r w:rsidRPr="00EF4488">
        <w:rPr>
          <w:rFonts w:ascii="Times New Roman" w:hAnsi="Times New Roman"/>
          <w:i/>
          <w:sz w:val="24"/>
          <w:szCs w:val="24"/>
        </w:rPr>
        <w:t xml:space="preserve"> –</w:t>
      </w:r>
      <w:r w:rsidRPr="00EF4488">
        <w:rPr>
          <w:rFonts w:ascii="Times New Roman" w:hAnsi="Times New Roman"/>
          <w:i/>
          <w:iCs/>
          <w:sz w:val="24"/>
          <w:szCs w:val="24"/>
        </w:rPr>
        <w:t xml:space="preserve"> </w:t>
      </w:r>
      <w:r w:rsidRPr="00EF4488">
        <w:rPr>
          <w:rFonts w:ascii="Times New Roman" w:hAnsi="Times New Roman"/>
          <w:sz w:val="24"/>
          <w:szCs w:val="24"/>
        </w:rPr>
        <w:t xml:space="preserve">это </w:t>
      </w:r>
      <w:r w:rsidRPr="00EF4488">
        <w:rPr>
          <w:rFonts w:ascii="Times New Roman" w:hAnsi="Times New Roman"/>
          <w:b/>
          <w:sz w:val="24"/>
          <w:szCs w:val="24"/>
        </w:rPr>
        <w:t>Человек Высокой Цельной Реальности Метагалактики</w:t>
      </w:r>
      <w:r w:rsidRPr="00EF4488">
        <w:rPr>
          <w:rFonts w:ascii="Times New Roman" w:hAnsi="Times New Roman"/>
          <w:sz w:val="24"/>
          <w:szCs w:val="24"/>
        </w:rPr>
        <w:t>, Абсолют Изначально Вышестоящего Отца – вынь да положь. Не вынул</w:t>
      </w:r>
      <w:r w:rsidR="00F21992">
        <w:rPr>
          <w:rFonts w:ascii="Times New Roman" w:hAnsi="Times New Roman"/>
          <w:sz w:val="24"/>
          <w:szCs w:val="24"/>
        </w:rPr>
        <w:t>,</w:t>
      </w:r>
      <w:r w:rsidRPr="00EF4488">
        <w:rPr>
          <w:rFonts w:ascii="Times New Roman" w:hAnsi="Times New Roman"/>
          <w:sz w:val="24"/>
          <w:szCs w:val="24"/>
        </w:rPr>
        <w:t xml:space="preserve"> не положь</w:t>
      </w:r>
      <w:r w:rsidR="00F21992">
        <w:rPr>
          <w:rFonts w:ascii="Times New Roman" w:hAnsi="Times New Roman"/>
          <w:sz w:val="24"/>
          <w:szCs w:val="24"/>
        </w:rPr>
        <w:t>.</w:t>
      </w:r>
      <w:r w:rsidRPr="00EF4488">
        <w:rPr>
          <w:rFonts w:ascii="Times New Roman" w:hAnsi="Times New Roman"/>
          <w:sz w:val="24"/>
          <w:szCs w:val="24"/>
        </w:rPr>
        <w:t xml:space="preserve"> План Творения на тебя не включается. Ты можешь</w:t>
      </w:r>
      <w:r w:rsidR="00584A27">
        <w:rPr>
          <w:rFonts w:ascii="Times New Roman" w:hAnsi="Times New Roman"/>
          <w:sz w:val="24"/>
          <w:szCs w:val="24"/>
        </w:rPr>
        <w:t>,</w:t>
      </w:r>
      <w:r w:rsidRPr="00EF4488">
        <w:rPr>
          <w:rFonts w:ascii="Times New Roman" w:hAnsi="Times New Roman"/>
          <w:sz w:val="24"/>
          <w:szCs w:val="24"/>
        </w:rPr>
        <w:t xml:space="preserve"> как угодно себя называть. Вот здесь такая, знаете: у меня здесь </w:t>
      </w:r>
      <w:r w:rsidRPr="00EF4488">
        <w:rPr>
          <w:rFonts w:ascii="Times New Roman" w:hAnsi="Times New Roman"/>
          <w:iCs/>
          <w:sz w:val="24"/>
          <w:szCs w:val="24"/>
        </w:rPr>
        <w:t>лейбла</w:t>
      </w:r>
      <w:r w:rsidRPr="00EF4488">
        <w:rPr>
          <w:rFonts w:ascii="Times New Roman" w:hAnsi="Times New Roman"/>
          <w:sz w:val="24"/>
          <w:szCs w:val="24"/>
        </w:rPr>
        <w:t xml:space="preserve"> – </w:t>
      </w:r>
      <w:r w:rsidR="00AD6656" w:rsidRPr="00EF4488">
        <w:rPr>
          <w:rFonts w:ascii="Times New Roman" w:hAnsi="Times New Roman"/>
          <w:sz w:val="24"/>
          <w:szCs w:val="24"/>
        </w:rPr>
        <w:t>«</w:t>
      </w:r>
      <w:r w:rsidRPr="00EF4488">
        <w:rPr>
          <w:rFonts w:ascii="Times New Roman" w:hAnsi="Times New Roman"/>
          <w:sz w:val="24"/>
          <w:szCs w:val="24"/>
        </w:rPr>
        <w:t>Человек Высокой Цельной Реальности». Выходишь к Творцу, Творец говорит: «Да, расписал ты себя, молодец. Человек Метагалактики</w:t>
      </w:r>
      <w:r w:rsidR="00AD6656" w:rsidRPr="00EF4488">
        <w:rPr>
          <w:rFonts w:ascii="Times New Roman" w:hAnsi="Times New Roman"/>
          <w:sz w:val="24"/>
          <w:szCs w:val="24"/>
        </w:rPr>
        <w:t>»</w:t>
      </w:r>
      <w:r w:rsidRPr="00EF4488">
        <w:rPr>
          <w:rFonts w:ascii="Times New Roman" w:hAnsi="Times New Roman"/>
          <w:sz w:val="24"/>
          <w:szCs w:val="24"/>
        </w:rPr>
        <w:t xml:space="preserve">. Выходишь, говоришь: «Я Служащий». Он говорит: «Правильно, как Служащий ты молодец, – Человек Метагалактики». </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b/>
          <w:sz w:val="24"/>
          <w:szCs w:val="24"/>
        </w:rPr>
        <w:t>Не стяжал Абсолют</w:t>
      </w:r>
      <w:r w:rsidR="00F21992">
        <w:rPr>
          <w:rFonts w:ascii="Times New Roman" w:hAnsi="Times New Roman"/>
          <w:b/>
          <w:sz w:val="24"/>
          <w:szCs w:val="24"/>
        </w:rPr>
        <w:t xml:space="preserve"> ФА </w:t>
      </w:r>
      <w:r w:rsidRPr="00EF4488">
        <w:rPr>
          <w:rFonts w:ascii="Times New Roman" w:hAnsi="Times New Roman"/>
          <w:b/>
          <w:sz w:val="24"/>
          <w:szCs w:val="24"/>
        </w:rPr>
        <w:t>– Человек Планеты</w:t>
      </w:r>
      <w:r w:rsidRPr="00EF4488">
        <w:rPr>
          <w:rFonts w:ascii="Times New Roman" w:hAnsi="Times New Roman"/>
          <w:sz w:val="24"/>
          <w:szCs w:val="24"/>
        </w:rPr>
        <w:t xml:space="preserve">. «Я </w:t>
      </w:r>
      <w:r w:rsidR="00F21992">
        <w:rPr>
          <w:rFonts w:ascii="Times New Roman" w:hAnsi="Times New Roman"/>
          <w:sz w:val="24"/>
          <w:szCs w:val="24"/>
        </w:rPr>
        <w:t xml:space="preserve">– </w:t>
      </w:r>
      <w:r w:rsidRPr="00EF4488">
        <w:rPr>
          <w:rFonts w:ascii="Times New Roman" w:hAnsi="Times New Roman"/>
          <w:sz w:val="24"/>
          <w:szCs w:val="24"/>
        </w:rPr>
        <w:t xml:space="preserve">Служащий» </w:t>
      </w:r>
      <w:r w:rsidRPr="00EF4488">
        <w:rPr>
          <w:rFonts w:ascii="Times New Roman" w:hAnsi="Times New Roman"/>
          <w:i/>
          <w:iCs/>
          <w:sz w:val="24"/>
          <w:szCs w:val="24"/>
        </w:rPr>
        <w:t xml:space="preserve">– </w:t>
      </w:r>
      <w:r w:rsidRPr="00EF4488">
        <w:rPr>
          <w:rFonts w:ascii="Times New Roman" w:hAnsi="Times New Roman"/>
          <w:sz w:val="24"/>
          <w:szCs w:val="24"/>
        </w:rPr>
        <w:t>Служащий. «Все Служащие</w:t>
      </w:r>
      <w:r w:rsidR="00A50A0A" w:rsidRPr="00EF4488">
        <w:rPr>
          <w:rFonts w:ascii="Times New Roman" w:hAnsi="Times New Roman"/>
          <w:sz w:val="24"/>
          <w:szCs w:val="24"/>
        </w:rPr>
        <w:t xml:space="preserve"> в</w:t>
      </w:r>
      <w:r w:rsidRPr="00EF4488">
        <w:rPr>
          <w:rFonts w:ascii="Times New Roman" w:hAnsi="Times New Roman"/>
          <w:sz w:val="24"/>
          <w:szCs w:val="24"/>
        </w:rPr>
        <w:t xml:space="preserve"> Высокой Цельной Реальности». Правильно. Нет Абсолюта</w:t>
      </w:r>
      <w:r w:rsidR="00F21992">
        <w:rPr>
          <w:rFonts w:ascii="Times New Roman" w:hAnsi="Times New Roman"/>
          <w:sz w:val="24"/>
          <w:szCs w:val="24"/>
        </w:rPr>
        <w:t xml:space="preserve"> ФА </w:t>
      </w:r>
      <w:r w:rsidR="00A50A0A" w:rsidRPr="00EF4488">
        <w:rPr>
          <w:rFonts w:ascii="Times New Roman" w:hAnsi="Times New Roman"/>
          <w:sz w:val="24"/>
          <w:szCs w:val="24"/>
        </w:rPr>
        <w:t>–</w:t>
      </w:r>
      <w:r w:rsidRPr="00EF4488">
        <w:rPr>
          <w:rFonts w:ascii="Times New Roman" w:hAnsi="Times New Roman"/>
          <w:sz w:val="24"/>
          <w:szCs w:val="24"/>
        </w:rPr>
        <w:t xml:space="preserve"> ты в Высокой Цельной Реальности ракурсом Планеты, она тоже 1023-я. </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b/>
          <w:sz w:val="24"/>
          <w:szCs w:val="24"/>
        </w:rPr>
        <w:t>Есть Абсолют</w:t>
      </w:r>
      <w:r w:rsidR="00F21992">
        <w:rPr>
          <w:rFonts w:ascii="Times New Roman" w:hAnsi="Times New Roman"/>
          <w:b/>
          <w:sz w:val="24"/>
          <w:szCs w:val="24"/>
        </w:rPr>
        <w:t xml:space="preserve"> ФА,</w:t>
      </w:r>
      <w:r w:rsidRPr="00EF4488">
        <w:rPr>
          <w:rFonts w:ascii="Times New Roman" w:hAnsi="Times New Roman"/>
          <w:b/>
          <w:sz w:val="24"/>
          <w:szCs w:val="24"/>
        </w:rPr>
        <w:t xml:space="preserve"> ты в Высокой Цельной Реальности ракурсом Метагалактики</w:t>
      </w:r>
      <w:r w:rsidRPr="00EF4488">
        <w:rPr>
          <w:rFonts w:ascii="Times New Roman" w:hAnsi="Times New Roman"/>
          <w:sz w:val="24"/>
          <w:szCs w:val="24"/>
        </w:rPr>
        <w:t xml:space="preserve">, а она 1024-я. </w:t>
      </w:r>
    </w:p>
    <w:p w:rsidR="009C13F8" w:rsidRPr="00EF4488" w:rsidRDefault="00F21992" w:rsidP="00A3340E">
      <w:pPr>
        <w:spacing w:after="0" w:line="240" w:lineRule="auto"/>
        <w:ind w:firstLine="454"/>
        <w:jc w:val="both"/>
        <w:rPr>
          <w:rFonts w:ascii="Times New Roman" w:hAnsi="Times New Roman"/>
          <w:sz w:val="24"/>
          <w:szCs w:val="24"/>
        </w:rPr>
      </w:pPr>
      <w:r>
        <w:rPr>
          <w:rFonts w:ascii="Times New Roman" w:hAnsi="Times New Roman"/>
          <w:sz w:val="24"/>
          <w:szCs w:val="24"/>
        </w:rPr>
        <w:t>И только</w:t>
      </w:r>
      <w:r w:rsidR="009C13F8" w:rsidRPr="00EF4488">
        <w:rPr>
          <w:rFonts w:ascii="Times New Roman" w:hAnsi="Times New Roman"/>
          <w:sz w:val="24"/>
          <w:szCs w:val="24"/>
        </w:rPr>
        <w:t xml:space="preserve"> </w:t>
      </w:r>
      <w:r w:rsidR="009C13F8" w:rsidRPr="00EF4488">
        <w:rPr>
          <w:rFonts w:ascii="Times New Roman" w:hAnsi="Times New Roman"/>
          <w:b/>
          <w:sz w:val="24"/>
          <w:szCs w:val="24"/>
        </w:rPr>
        <w:t>если ты стяжал Абсолют Изначально Вышестоящего Отца, ты идёшь за пределы Метагалактики,</w:t>
      </w:r>
      <w:r w:rsidR="009C13F8" w:rsidRPr="00EF4488">
        <w:rPr>
          <w:rFonts w:ascii="Times New Roman" w:hAnsi="Times New Roman"/>
          <w:sz w:val="24"/>
          <w:szCs w:val="24"/>
        </w:rPr>
        <w:t xml:space="preserve"> она тебя выпускает дальше, и там уже Высокая Цельная Реальность как-то тебя охватывает. </w:t>
      </w:r>
    </w:p>
    <w:p w:rsidR="009C13F8" w:rsidRPr="00EF4488" w:rsidRDefault="009C13F8" w:rsidP="00A3340E">
      <w:pPr>
        <w:spacing w:after="0" w:line="240" w:lineRule="auto"/>
        <w:ind w:firstLine="454"/>
        <w:jc w:val="both"/>
        <w:rPr>
          <w:rFonts w:ascii="Times New Roman" w:hAnsi="Times New Roman"/>
          <w:i/>
          <w:sz w:val="24"/>
          <w:szCs w:val="24"/>
        </w:rPr>
      </w:pPr>
      <w:r w:rsidRPr="00EF4488">
        <w:rPr>
          <w:rFonts w:ascii="Times New Roman" w:hAnsi="Times New Roman"/>
          <w:sz w:val="24"/>
          <w:szCs w:val="24"/>
        </w:rPr>
        <w:t>Я к тому, что мы прошлый раз стяжали Человека</w:t>
      </w:r>
      <w:r w:rsidR="00A50A0A" w:rsidRPr="00EF4488">
        <w:rPr>
          <w:rFonts w:ascii="Times New Roman" w:hAnsi="Times New Roman"/>
          <w:sz w:val="24"/>
          <w:szCs w:val="24"/>
        </w:rPr>
        <w:t>-</w:t>
      </w:r>
      <w:r w:rsidRPr="00EF4488">
        <w:rPr>
          <w:rFonts w:ascii="Times New Roman" w:hAnsi="Times New Roman"/>
          <w:sz w:val="24"/>
          <w:szCs w:val="24"/>
        </w:rPr>
        <w:t xml:space="preserve">Творца, если вы правильно помните, кто был на прошлом Синтезе. Это как раз </w:t>
      </w:r>
      <w:r w:rsidRPr="00EF4488">
        <w:rPr>
          <w:rFonts w:ascii="Times New Roman" w:hAnsi="Times New Roman"/>
          <w:i/>
          <w:sz w:val="24"/>
          <w:szCs w:val="24"/>
        </w:rPr>
        <w:t>минимум</w:t>
      </w:r>
      <w:r w:rsidRPr="00EF4488">
        <w:rPr>
          <w:rFonts w:ascii="Times New Roman" w:hAnsi="Times New Roman"/>
          <w:sz w:val="24"/>
          <w:szCs w:val="24"/>
        </w:rPr>
        <w:t xml:space="preserve"> Человек Высокой Цельной Реальности. Мы сейчас уже разобрались с этим делом. Минимум третий план Творения, но вообще</w:t>
      </w:r>
      <w:r w:rsidR="00A50A0A" w:rsidRPr="00EF4488">
        <w:rPr>
          <w:rFonts w:ascii="Times New Roman" w:hAnsi="Times New Roman"/>
          <w:sz w:val="24"/>
          <w:szCs w:val="24"/>
        </w:rPr>
        <w:t>-</w:t>
      </w:r>
      <w:r w:rsidRPr="00EF4488">
        <w:rPr>
          <w:rFonts w:ascii="Times New Roman" w:hAnsi="Times New Roman"/>
          <w:sz w:val="24"/>
          <w:szCs w:val="24"/>
        </w:rPr>
        <w:t>то</w:t>
      </w:r>
      <w:r w:rsidR="00A50A0A" w:rsidRPr="00EF4488">
        <w:rPr>
          <w:rFonts w:ascii="Times New Roman" w:hAnsi="Times New Roman"/>
          <w:sz w:val="24"/>
          <w:szCs w:val="24"/>
        </w:rPr>
        <w:t>,</w:t>
      </w:r>
      <w:r w:rsidRPr="00EF4488">
        <w:rPr>
          <w:rFonts w:ascii="Times New Roman" w:hAnsi="Times New Roman"/>
          <w:sz w:val="24"/>
          <w:szCs w:val="24"/>
        </w:rPr>
        <w:t xml:space="preserve"> он пятый. Мы сейчас туда </w:t>
      </w:r>
      <w:r w:rsidR="00A50A0A" w:rsidRPr="00EF4488">
        <w:rPr>
          <w:rFonts w:ascii="Times New Roman" w:hAnsi="Times New Roman"/>
          <w:sz w:val="24"/>
          <w:szCs w:val="24"/>
        </w:rPr>
        <w:t>дойдём</w:t>
      </w:r>
      <w:r w:rsidRPr="00EF4488">
        <w:rPr>
          <w:rFonts w:ascii="Times New Roman" w:hAnsi="Times New Roman"/>
          <w:sz w:val="24"/>
          <w:szCs w:val="24"/>
        </w:rPr>
        <w:t>.</w:t>
      </w:r>
    </w:p>
    <w:p w:rsidR="009C13F8" w:rsidRPr="00EF4488" w:rsidRDefault="00A50A0A"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И</w:t>
      </w:r>
      <w:r w:rsidR="009C13F8" w:rsidRPr="00EF4488">
        <w:rPr>
          <w:rFonts w:ascii="Times New Roman" w:hAnsi="Times New Roman"/>
          <w:sz w:val="24"/>
          <w:szCs w:val="24"/>
        </w:rPr>
        <w:t xml:space="preserve"> вот у вас люфт начинается между пятым, куда мы вас </w:t>
      </w:r>
      <w:r w:rsidRPr="00EF4488">
        <w:rPr>
          <w:rFonts w:ascii="Times New Roman" w:hAnsi="Times New Roman"/>
          <w:sz w:val="24"/>
          <w:szCs w:val="24"/>
        </w:rPr>
        <w:t>в</w:t>
      </w:r>
      <w:r w:rsidR="009C13F8" w:rsidRPr="00EF4488">
        <w:rPr>
          <w:rFonts w:ascii="Times New Roman" w:hAnsi="Times New Roman"/>
          <w:sz w:val="24"/>
          <w:szCs w:val="24"/>
        </w:rPr>
        <w:t>вели прошлый раз, и первым, где очень многие из вас находятся. Мы ж Человек Планеты Земля</w:t>
      </w:r>
      <w:r w:rsidRPr="00EF4488">
        <w:rPr>
          <w:rFonts w:ascii="Times New Roman" w:hAnsi="Times New Roman"/>
          <w:sz w:val="24"/>
          <w:szCs w:val="24"/>
        </w:rPr>
        <w:t>. И</w:t>
      </w:r>
      <w:r w:rsidR="009C13F8" w:rsidRPr="00EF4488">
        <w:rPr>
          <w:rFonts w:ascii="Times New Roman" w:hAnsi="Times New Roman"/>
          <w:sz w:val="24"/>
          <w:szCs w:val="24"/>
        </w:rPr>
        <w:t xml:space="preserve"> начинается болтанка 5-1, 5-1, 5-1 знаете, как маятник 5-1, 5-1 и хочется встать посредине, а не становится. Это я об объективных обстоятельствах наших субъективных восхождений. Да, и деваться некуда. Я сейчас не об Абсолютном Огне, я говорю, </w:t>
      </w:r>
      <w:r w:rsidR="009C13F8" w:rsidRPr="00EF4488">
        <w:rPr>
          <w:rFonts w:ascii="Times New Roman" w:hAnsi="Times New Roman"/>
          <w:sz w:val="24"/>
          <w:szCs w:val="24"/>
        </w:rPr>
        <w:lastRenderedPageBreak/>
        <w:t>как Абсолютный Огонь связан с Отцом</w:t>
      </w:r>
      <w:r w:rsidRPr="00EF4488">
        <w:rPr>
          <w:rFonts w:ascii="Times New Roman" w:hAnsi="Times New Roman"/>
          <w:sz w:val="24"/>
          <w:szCs w:val="24"/>
        </w:rPr>
        <w:t>-</w:t>
      </w:r>
      <w:r w:rsidR="009C13F8" w:rsidRPr="00EF4488">
        <w:rPr>
          <w:rFonts w:ascii="Times New Roman" w:hAnsi="Times New Roman"/>
          <w:sz w:val="24"/>
          <w:szCs w:val="24"/>
        </w:rPr>
        <w:t>Творцом, понятно, да. Сам Абсолют</w:t>
      </w:r>
      <w:r w:rsidRPr="00EF4488">
        <w:rPr>
          <w:rFonts w:ascii="Times New Roman" w:hAnsi="Times New Roman"/>
          <w:sz w:val="24"/>
          <w:szCs w:val="24"/>
        </w:rPr>
        <w:t>,</w:t>
      </w:r>
      <w:r w:rsidR="009C13F8" w:rsidRPr="00EF4488">
        <w:rPr>
          <w:rFonts w:ascii="Times New Roman" w:hAnsi="Times New Roman"/>
          <w:sz w:val="24"/>
          <w:szCs w:val="24"/>
        </w:rPr>
        <w:t xml:space="preserve"> это одна из Частей, и я не придаю ей суперзначение, она крайне важна для перехода по Планам, но План Отца важнее, но и переход нужен, и вот эта связка действует. Ситуацию увидели</w:t>
      </w:r>
      <w:r w:rsidRPr="00EF4488">
        <w:rPr>
          <w:rFonts w:ascii="Times New Roman" w:hAnsi="Times New Roman"/>
          <w:sz w:val="24"/>
          <w:szCs w:val="24"/>
        </w:rPr>
        <w:t>?</w:t>
      </w:r>
    </w:p>
    <w:p w:rsidR="002B68C9" w:rsidRPr="00EF4488" w:rsidRDefault="002B68C9" w:rsidP="007E5851">
      <w:pPr>
        <w:pStyle w:val="0"/>
      </w:pPr>
      <w:bookmarkStart w:id="6" w:name="_Toc506893329"/>
      <w:r w:rsidRPr="00EF4488">
        <w:t>Четвёртый План Творения. Этапы восхождения к Человеку-Творцу</w:t>
      </w:r>
      <w:bookmarkEnd w:id="6"/>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Потом есть </w:t>
      </w:r>
      <w:r w:rsidRPr="00EF4488">
        <w:rPr>
          <w:rFonts w:ascii="Times New Roman" w:hAnsi="Times New Roman"/>
          <w:b/>
          <w:bCs/>
          <w:sz w:val="24"/>
          <w:szCs w:val="24"/>
        </w:rPr>
        <w:t>4-й План Творения – это Человек Изначально Вышестоящего Отца</w:t>
      </w:r>
      <w:r w:rsidRPr="00EF4488">
        <w:rPr>
          <w:rFonts w:ascii="Times New Roman" w:hAnsi="Times New Roman"/>
          <w:sz w:val="24"/>
          <w:szCs w:val="24"/>
        </w:rPr>
        <w:t>. Это уже ближе к нам</w:t>
      </w:r>
      <w:r w:rsidR="00A50A0A" w:rsidRPr="00EF4488">
        <w:rPr>
          <w:rFonts w:ascii="Times New Roman" w:hAnsi="Times New Roman"/>
          <w:sz w:val="24"/>
          <w:szCs w:val="24"/>
        </w:rPr>
        <w:t xml:space="preserve">. И </w:t>
      </w:r>
      <w:r w:rsidRPr="00EF4488">
        <w:rPr>
          <w:rFonts w:ascii="Times New Roman" w:hAnsi="Times New Roman"/>
          <w:sz w:val="24"/>
          <w:szCs w:val="24"/>
        </w:rPr>
        <w:t>тем, кто глубоко служит, но ничего не стяжал – можно попытаться сюда войти, если у вас наступило какое-то суперслужебное озарение. Бывает такое, и Отец может вас ввести в 4-й План Творения вне Абсолютного Огня, поэтому это и Человек Изначально Вышестоящего Отца. То есть, если вы Отцом наделены каким-то</w:t>
      </w:r>
      <w:r w:rsidR="00A50A0A" w:rsidRPr="00EF4488">
        <w:rPr>
          <w:rFonts w:ascii="Times New Roman" w:hAnsi="Times New Roman"/>
          <w:sz w:val="24"/>
          <w:szCs w:val="24"/>
        </w:rPr>
        <w:t xml:space="preserve">… </w:t>
      </w:r>
      <w:r w:rsidRPr="00EF4488">
        <w:rPr>
          <w:rFonts w:ascii="Times New Roman" w:hAnsi="Times New Roman"/>
          <w:sz w:val="24"/>
          <w:szCs w:val="24"/>
        </w:rPr>
        <w:t xml:space="preserve">чем? – Даром. Когда Отец вас просто Даром одарил ни за что-то, ни ради чего-то, просто даром одарил, взял и одарил. В вашем Доме Санкт-Петербург такое встречается, а в некоторых Домах вообще не встречается, но у вас есть, поэтому </w:t>
      </w:r>
      <w:r w:rsidRPr="00EF4488">
        <w:rPr>
          <w:rFonts w:ascii="Times New Roman" w:hAnsi="Times New Roman"/>
          <w:i/>
          <w:sz w:val="24"/>
          <w:szCs w:val="24"/>
        </w:rPr>
        <w:t>Даром одарил</w:t>
      </w:r>
      <w:r w:rsidRPr="00EF4488">
        <w:rPr>
          <w:rFonts w:ascii="Times New Roman" w:hAnsi="Times New Roman"/>
          <w:sz w:val="24"/>
          <w:szCs w:val="24"/>
        </w:rPr>
        <w:t xml:space="preserve"> – это действует</w:t>
      </w:r>
      <w:r w:rsidR="00A50A0A" w:rsidRPr="00EF4488">
        <w:rPr>
          <w:rFonts w:ascii="Times New Roman" w:hAnsi="Times New Roman"/>
          <w:sz w:val="24"/>
          <w:szCs w:val="24"/>
        </w:rPr>
        <w:t>,</w:t>
      </w:r>
      <w:r w:rsidRPr="00EF4488">
        <w:rPr>
          <w:rFonts w:ascii="Times New Roman" w:hAnsi="Times New Roman"/>
          <w:sz w:val="24"/>
          <w:szCs w:val="24"/>
        </w:rPr>
        <w:t xml:space="preserve"> и сразу ты становишься по 4-му Плану Человеком Изначально Вышестоящего Отца. Это не отменяет исполнение нижестоящих Планов, но вот Дар Отца помогает тебе сразу быть на 4-м горизонте возможностей Планов.</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Чем ещё Человек Изначально Вышестоящего Отца становится в 4-й План Творения, даже если он всё стяжал? Переходит туда. Мы, как раз это обсуждали сейчас с Домом Ладоги на их Совете, поэтому к вашей Ленинградской области это относится в первую очередь.</w:t>
      </w:r>
    </w:p>
    <w:p w:rsidR="009C13F8" w:rsidRPr="00EF4488" w:rsidRDefault="009C13F8" w:rsidP="00A3340E">
      <w:pPr>
        <w:spacing w:after="0" w:line="240" w:lineRule="auto"/>
        <w:ind w:firstLine="454"/>
        <w:jc w:val="both"/>
        <w:rPr>
          <w:rFonts w:ascii="Times New Roman" w:hAnsi="Times New Roman"/>
          <w:i/>
          <w:iCs/>
          <w:sz w:val="24"/>
          <w:szCs w:val="24"/>
        </w:rPr>
      </w:pPr>
      <w:r w:rsidRPr="00EF4488">
        <w:rPr>
          <w:rFonts w:ascii="Times New Roman" w:hAnsi="Times New Roman"/>
          <w:sz w:val="24"/>
          <w:szCs w:val="24"/>
        </w:rPr>
        <w:t>Я вас слушаю.</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i/>
          <w:iCs/>
          <w:sz w:val="24"/>
          <w:szCs w:val="24"/>
        </w:rPr>
        <w:t>(К входящему в зал)</w:t>
      </w:r>
      <w:r w:rsidRPr="00EF4488">
        <w:rPr>
          <w:rFonts w:ascii="Times New Roman" w:hAnsi="Times New Roman"/>
          <w:sz w:val="24"/>
          <w:szCs w:val="24"/>
        </w:rPr>
        <w:t xml:space="preserve"> Здравствуйте, вот у нас там гардеробчик, где ресепшн, вот, а потом сюда. Питер – культурный город, я тоже зашёл, шёл в гардероб, чтоб</w:t>
      </w:r>
      <w:r w:rsidR="00F21992">
        <w:rPr>
          <w:rFonts w:ascii="Times New Roman" w:hAnsi="Times New Roman"/>
          <w:sz w:val="24"/>
          <w:szCs w:val="24"/>
        </w:rPr>
        <w:t>ы</w:t>
      </w:r>
      <w:r w:rsidRPr="00EF4488">
        <w:rPr>
          <w:rFonts w:ascii="Times New Roman" w:hAnsi="Times New Roman"/>
          <w:sz w:val="24"/>
          <w:szCs w:val="24"/>
        </w:rPr>
        <w:t xml:space="preserve"> зайти на Совет, а в других городах мог не идти, но Питер – культурный город, неудобно.</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Ну чего вы напрягаетесь</w:t>
      </w:r>
      <w:r w:rsidR="00A50A0A" w:rsidRPr="00EF4488">
        <w:rPr>
          <w:rFonts w:ascii="Times New Roman" w:hAnsi="Times New Roman"/>
          <w:sz w:val="24"/>
          <w:szCs w:val="24"/>
        </w:rPr>
        <w:t>,</w:t>
      </w:r>
      <w:r w:rsidRPr="00EF4488">
        <w:rPr>
          <w:rFonts w:ascii="Times New Roman" w:hAnsi="Times New Roman"/>
          <w:sz w:val="24"/>
          <w:szCs w:val="24"/>
        </w:rPr>
        <w:t xml:space="preserve"> я вас ввожу в Отца</w:t>
      </w:r>
      <w:r w:rsidR="00A50A0A" w:rsidRPr="00EF4488">
        <w:rPr>
          <w:rFonts w:ascii="Times New Roman" w:hAnsi="Times New Roman"/>
          <w:sz w:val="24"/>
          <w:szCs w:val="24"/>
        </w:rPr>
        <w:t>-</w:t>
      </w:r>
      <w:r w:rsidRPr="00EF4488">
        <w:rPr>
          <w:rFonts w:ascii="Times New Roman" w:hAnsi="Times New Roman"/>
          <w:sz w:val="24"/>
          <w:szCs w:val="24"/>
        </w:rPr>
        <w:t>Творца, лучше это делать с юмором, чем, с</w:t>
      </w:r>
      <w:r w:rsidR="00A50A0A" w:rsidRPr="00EF4488">
        <w:rPr>
          <w:rFonts w:ascii="Times New Roman" w:hAnsi="Times New Roman"/>
          <w:sz w:val="24"/>
          <w:szCs w:val="24"/>
        </w:rPr>
        <w:t xml:space="preserve">… – </w:t>
      </w:r>
      <w:r w:rsidRPr="00EF4488">
        <w:rPr>
          <w:rFonts w:ascii="Times New Roman" w:hAnsi="Times New Roman"/>
          <w:sz w:val="24"/>
          <w:szCs w:val="24"/>
        </w:rPr>
        <w:t xml:space="preserve">вас сфотографировать – чем с тем лицом, которое сейчас на меня смотрит </w:t>
      </w:r>
      <w:r w:rsidRPr="00EF4488">
        <w:rPr>
          <w:rFonts w:ascii="Times New Roman" w:hAnsi="Times New Roman"/>
          <w:i/>
          <w:iCs/>
          <w:sz w:val="24"/>
          <w:szCs w:val="24"/>
        </w:rPr>
        <w:t>(смех в зале)</w:t>
      </w:r>
      <w:r w:rsidRPr="00EF4488">
        <w:rPr>
          <w:rFonts w:ascii="Times New Roman" w:hAnsi="Times New Roman"/>
          <w:sz w:val="24"/>
          <w:szCs w:val="24"/>
        </w:rPr>
        <w:t>. Мы входим в Творца. Ребята, 5-й горизонт – это дзен, это юмор, ни дзенить, ни юморить, ни легко вести – к Творцу не попадём. Вернее, мы попадём пока Синтез, после Синтеза не попадёте. Отец скажет: «Ну зачем мне эти мор</w:t>
      </w:r>
      <w:r w:rsidR="00A50A0A" w:rsidRPr="00EF4488">
        <w:rPr>
          <w:rFonts w:ascii="Times New Roman" w:hAnsi="Times New Roman"/>
          <w:sz w:val="24"/>
          <w:szCs w:val="24"/>
        </w:rPr>
        <w:t>д</w:t>
      </w:r>
      <w:r w:rsidRPr="00EF4488">
        <w:rPr>
          <w:rFonts w:ascii="Times New Roman" w:hAnsi="Times New Roman"/>
          <w:sz w:val="24"/>
          <w:szCs w:val="24"/>
        </w:rPr>
        <w:t>…, извините, лица</w:t>
      </w:r>
      <w:r w:rsidR="00A50A0A" w:rsidRPr="00EF4488">
        <w:rPr>
          <w:rFonts w:ascii="Times New Roman" w:hAnsi="Times New Roman"/>
          <w:sz w:val="24"/>
          <w:szCs w:val="24"/>
        </w:rPr>
        <w:t>,</w:t>
      </w:r>
      <w:r w:rsidRPr="00EF4488">
        <w:rPr>
          <w:rFonts w:ascii="Times New Roman" w:hAnsi="Times New Roman"/>
          <w:sz w:val="24"/>
          <w:szCs w:val="24"/>
        </w:rPr>
        <w:t xml:space="preserve"> нужны?» Грустно ж смотреть: не весело, не интересно. А мне надо так, чтобы вы туда ходили легко и свободно, у нас же 80-й Синтез. Давайте, давайте раскручивайтесь.</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Итак, на чём мы остановились</w:t>
      </w:r>
      <w:r w:rsidR="00A50A0A" w:rsidRPr="00EF4488">
        <w:rPr>
          <w:rFonts w:ascii="Times New Roman" w:hAnsi="Times New Roman"/>
          <w:sz w:val="24"/>
          <w:szCs w:val="24"/>
        </w:rPr>
        <w:t>,</w:t>
      </w:r>
      <w:r w:rsidRPr="00EF4488">
        <w:rPr>
          <w:rFonts w:ascii="Times New Roman" w:hAnsi="Times New Roman"/>
          <w:sz w:val="24"/>
          <w:szCs w:val="24"/>
        </w:rPr>
        <w:t xml:space="preserve"> на 4-м Плане</w:t>
      </w:r>
      <w:r w:rsidR="00A50A0A" w:rsidRPr="00EF4488">
        <w:rPr>
          <w:rFonts w:ascii="Times New Roman" w:hAnsi="Times New Roman"/>
          <w:sz w:val="24"/>
          <w:szCs w:val="24"/>
        </w:rPr>
        <w:t>? Ч</w:t>
      </w:r>
      <w:r w:rsidRPr="00EF4488">
        <w:rPr>
          <w:rFonts w:ascii="Times New Roman" w:hAnsi="Times New Roman"/>
          <w:sz w:val="24"/>
          <w:szCs w:val="24"/>
        </w:rPr>
        <w:t xml:space="preserve">ем Человеком Изначально Вышестоящего Отца можно быть – когда ты </w:t>
      </w:r>
      <w:r w:rsidRPr="00EF4488">
        <w:rPr>
          <w:rFonts w:ascii="Times New Roman" w:hAnsi="Times New Roman"/>
          <w:b/>
          <w:sz w:val="24"/>
          <w:szCs w:val="24"/>
        </w:rPr>
        <w:t>слит Отцом постоянно.</w:t>
      </w:r>
      <w:r w:rsidRPr="00EF4488">
        <w:rPr>
          <w:rFonts w:ascii="Times New Roman" w:hAnsi="Times New Roman"/>
          <w:sz w:val="24"/>
          <w:szCs w:val="24"/>
        </w:rPr>
        <w:t xml:space="preserve"> Там такая песня «Радоваться жизни с тобой», только все думают, что это о противоположном поле. Но это пол, а «Радоваться жизни с тобой» – это с Отцом, это песенка Творца, одна из его любимых песен «Радоваться жизни с тобой». Кого ты имеешь в виду? – Изначально Вышестоящего Отца. Так своему </w:t>
      </w:r>
      <w:r w:rsidRPr="00EF4488">
        <w:rPr>
          <w:rFonts w:ascii="Times New Roman" w:hAnsi="Times New Roman"/>
          <w:i/>
          <w:sz w:val="24"/>
          <w:szCs w:val="24"/>
        </w:rPr>
        <w:t>бойфренду</w:t>
      </w:r>
      <w:r w:rsidRPr="00EF4488">
        <w:rPr>
          <w:rFonts w:ascii="Times New Roman" w:hAnsi="Times New Roman"/>
          <w:sz w:val="24"/>
          <w:szCs w:val="24"/>
        </w:rPr>
        <w:t xml:space="preserve"> или </w:t>
      </w:r>
      <w:r w:rsidRPr="00EF4488">
        <w:rPr>
          <w:rFonts w:ascii="Times New Roman" w:hAnsi="Times New Roman"/>
          <w:i/>
          <w:sz w:val="24"/>
          <w:szCs w:val="24"/>
        </w:rPr>
        <w:t>бойфрендихе</w:t>
      </w:r>
      <w:r w:rsidRPr="00EF4488">
        <w:rPr>
          <w:rFonts w:ascii="Times New Roman" w:hAnsi="Times New Roman"/>
          <w:sz w:val="24"/>
          <w:szCs w:val="24"/>
        </w:rPr>
        <w:t xml:space="preserve"> скажите, – ой, извините, </w:t>
      </w:r>
      <w:r w:rsidRPr="00EF4488">
        <w:rPr>
          <w:rFonts w:ascii="Times New Roman" w:hAnsi="Times New Roman"/>
          <w:i/>
          <w:iCs/>
          <w:sz w:val="24"/>
          <w:szCs w:val="24"/>
        </w:rPr>
        <w:t xml:space="preserve">бойгёрлз – </w:t>
      </w:r>
      <w:r w:rsidRPr="00EF4488">
        <w:rPr>
          <w:rFonts w:ascii="Times New Roman" w:hAnsi="Times New Roman"/>
          <w:sz w:val="24"/>
          <w:szCs w:val="24"/>
        </w:rPr>
        <w:t xml:space="preserve">не </w:t>
      </w:r>
      <w:r w:rsidRPr="00EF4488">
        <w:rPr>
          <w:rFonts w:ascii="Times New Roman" w:hAnsi="Times New Roman"/>
          <w:i/>
          <w:iCs/>
          <w:sz w:val="24"/>
          <w:szCs w:val="24"/>
        </w:rPr>
        <w:t>бой,</w:t>
      </w:r>
      <w:r w:rsidRPr="00EF4488">
        <w:rPr>
          <w:rFonts w:ascii="Times New Roman" w:hAnsi="Times New Roman"/>
          <w:sz w:val="24"/>
          <w:szCs w:val="24"/>
        </w:rPr>
        <w:t xml:space="preserve"> </w:t>
      </w:r>
      <w:r w:rsidRPr="00EF4488">
        <w:rPr>
          <w:rFonts w:ascii="Times New Roman" w:hAnsi="Times New Roman"/>
          <w:i/>
          <w:iCs/>
          <w:sz w:val="24"/>
          <w:szCs w:val="24"/>
        </w:rPr>
        <w:t>гёрлз,</w:t>
      </w:r>
      <w:r w:rsidRPr="00EF4488">
        <w:rPr>
          <w:rFonts w:ascii="Times New Roman" w:hAnsi="Times New Roman"/>
          <w:sz w:val="24"/>
          <w:szCs w:val="24"/>
        </w:rPr>
        <w:t xml:space="preserve"> в общем, что вы радуетесь жизнью с Отцом, а потом имеете в виду его или её. И заодно проверите, насколько они вас любят. Если любят, они на всё согласны, если не любят или имеют свои пикантные обстоятельства, скажут</w:t>
      </w:r>
      <w:r w:rsidR="00584A27">
        <w:rPr>
          <w:rFonts w:ascii="Times New Roman" w:hAnsi="Times New Roman"/>
          <w:sz w:val="24"/>
          <w:szCs w:val="24"/>
        </w:rPr>
        <w:t xml:space="preserve"> – </w:t>
      </w:r>
      <w:r w:rsidRPr="00EF4488">
        <w:rPr>
          <w:rFonts w:ascii="Times New Roman" w:hAnsi="Times New Roman"/>
          <w:sz w:val="24"/>
          <w:szCs w:val="24"/>
        </w:rPr>
        <w:t>это невозможно</w:t>
      </w:r>
      <w:r w:rsidR="00584A27">
        <w:rPr>
          <w:rFonts w:ascii="Times New Roman" w:hAnsi="Times New Roman"/>
          <w:sz w:val="24"/>
          <w:szCs w:val="24"/>
        </w:rPr>
        <w:t>. И тогда вы знаете, что это не</w:t>
      </w:r>
      <w:r w:rsidRPr="00EF4488">
        <w:rPr>
          <w:rFonts w:ascii="Times New Roman" w:hAnsi="Times New Roman"/>
          <w:sz w:val="24"/>
          <w:szCs w:val="24"/>
        </w:rPr>
        <w:t xml:space="preserve">искренне, потому что любящий человек принимает, у него всепринятие. </w:t>
      </w:r>
      <w:r w:rsidR="00A50A0A" w:rsidRPr="00EF4488">
        <w:rPr>
          <w:rFonts w:ascii="Times New Roman" w:hAnsi="Times New Roman"/>
          <w:sz w:val="24"/>
          <w:szCs w:val="24"/>
        </w:rPr>
        <w:t>М</w:t>
      </w:r>
      <w:r w:rsidRPr="00EF4488">
        <w:rPr>
          <w:rFonts w:ascii="Times New Roman" w:hAnsi="Times New Roman"/>
          <w:sz w:val="24"/>
          <w:szCs w:val="24"/>
        </w:rPr>
        <w:t>ы о Творце, здесь любовь тоже играет роль. А нелюбящий человек</w:t>
      </w:r>
      <w:r w:rsidR="00584A27">
        <w:rPr>
          <w:rFonts w:ascii="Times New Roman" w:hAnsi="Times New Roman"/>
          <w:sz w:val="24"/>
          <w:szCs w:val="24"/>
        </w:rPr>
        <w:t xml:space="preserve"> –</w:t>
      </w:r>
      <w:r w:rsidRPr="00EF4488">
        <w:rPr>
          <w:rFonts w:ascii="Times New Roman" w:hAnsi="Times New Roman"/>
          <w:sz w:val="24"/>
          <w:szCs w:val="24"/>
        </w:rPr>
        <w:t xml:space="preserve"> у него обязательно принципиальные позиции есть: как правильно, как надо, куда делаться. Настоящая любовь: «Я люблю тебя такую</w:t>
      </w:r>
      <w:r w:rsidR="00A50A0A" w:rsidRPr="00EF4488">
        <w:rPr>
          <w:rFonts w:ascii="Times New Roman" w:hAnsi="Times New Roman"/>
          <w:sz w:val="24"/>
          <w:szCs w:val="24"/>
        </w:rPr>
        <w:t>,</w:t>
      </w:r>
      <w:r w:rsidRPr="00EF4488">
        <w:rPr>
          <w:rFonts w:ascii="Times New Roman" w:hAnsi="Times New Roman"/>
          <w:sz w:val="24"/>
          <w:szCs w:val="24"/>
        </w:rPr>
        <w:t xml:space="preserve"> какая ты есмь», – не </w:t>
      </w:r>
      <w:r w:rsidRPr="00EF4488">
        <w:rPr>
          <w:rFonts w:ascii="Times New Roman" w:hAnsi="Times New Roman"/>
          <w:i/>
          <w:iCs/>
          <w:sz w:val="24"/>
          <w:szCs w:val="24"/>
        </w:rPr>
        <w:t>есть</w:t>
      </w:r>
      <w:r w:rsidRPr="00EF4488">
        <w:rPr>
          <w:rFonts w:ascii="Times New Roman" w:hAnsi="Times New Roman"/>
          <w:sz w:val="24"/>
          <w:szCs w:val="24"/>
        </w:rPr>
        <w:t xml:space="preserve">, а </w:t>
      </w:r>
      <w:r w:rsidRPr="00EF4488">
        <w:rPr>
          <w:rFonts w:ascii="Times New Roman" w:hAnsi="Times New Roman"/>
          <w:i/>
          <w:iCs/>
          <w:sz w:val="24"/>
          <w:szCs w:val="24"/>
        </w:rPr>
        <w:t>есмь.</w:t>
      </w:r>
      <w:r w:rsidRPr="00EF4488">
        <w:rPr>
          <w:rFonts w:ascii="Times New Roman" w:hAnsi="Times New Roman"/>
          <w:sz w:val="24"/>
          <w:szCs w:val="24"/>
        </w:rPr>
        <w:t xml:space="preserve"> А подобие любви: «Ты должна быть такой, как мне хочется», – это разн</w:t>
      </w:r>
      <w:r w:rsidR="00A50A0A" w:rsidRPr="00EF4488">
        <w:rPr>
          <w:rFonts w:ascii="Times New Roman" w:hAnsi="Times New Roman"/>
          <w:sz w:val="24"/>
          <w:szCs w:val="24"/>
        </w:rPr>
        <w:t>ы</w:t>
      </w:r>
      <w:r w:rsidRPr="00EF4488">
        <w:rPr>
          <w:rFonts w:ascii="Times New Roman" w:hAnsi="Times New Roman"/>
          <w:sz w:val="24"/>
          <w:szCs w:val="24"/>
        </w:rPr>
        <w:t xml:space="preserve">е. </w:t>
      </w:r>
      <w:r w:rsidR="00A50A0A" w:rsidRPr="00EF4488">
        <w:rPr>
          <w:rFonts w:ascii="Times New Roman" w:hAnsi="Times New Roman"/>
          <w:sz w:val="24"/>
          <w:szCs w:val="24"/>
        </w:rPr>
        <w:t>Т</w:t>
      </w:r>
      <w:r w:rsidRPr="00EF4488">
        <w:rPr>
          <w:rFonts w:ascii="Times New Roman" w:hAnsi="Times New Roman"/>
          <w:sz w:val="24"/>
          <w:szCs w:val="24"/>
        </w:rPr>
        <w:t>о же самое к мужчине. Я всё-таки мужчина, поэтому по-мужски говорю. Это разные вещи. И там уже кто как проверяется Творцом.</w:t>
      </w:r>
      <w:r w:rsidR="00B84F9E">
        <w:rPr>
          <w:rFonts w:ascii="Times New Roman" w:hAnsi="Times New Roman"/>
          <w:sz w:val="24"/>
          <w:szCs w:val="24"/>
        </w:rPr>
        <w:t xml:space="preserve"> </w:t>
      </w:r>
      <w:r w:rsidR="00A50A0A" w:rsidRPr="00EF4488">
        <w:rPr>
          <w:rFonts w:ascii="Times New Roman" w:hAnsi="Times New Roman"/>
          <w:sz w:val="24"/>
          <w:szCs w:val="24"/>
        </w:rPr>
        <w:t>И з</w:t>
      </w:r>
      <w:r w:rsidRPr="00EF4488">
        <w:rPr>
          <w:rFonts w:ascii="Times New Roman" w:hAnsi="Times New Roman"/>
          <w:sz w:val="24"/>
          <w:szCs w:val="24"/>
        </w:rPr>
        <w:t xml:space="preserve">десь идёт </w:t>
      </w:r>
      <w:r w:rsidRPr="00EF4488">
        <w:rPr>
          <w:rFonts w:ascii="Times New Roman" w:hAnsi="Times New Roman"/>
          <w:b/>
          <w:sz w:val="24"/>
          <w:szCs w:val="24"/>
        </w:rPr>
        <w:t>проверка обязательно на 4-м варианте на Любовь</w:t>
      </w:r>
      <w:r w:rsidRPr="00EF4488">
        <w:rPr>
          <w:rFonts w:ascii="Times New Roman" w:hAnsi="Times New Roman"/>
          <w:sz w:val="24"/>
          <w:szCs w:val="24"/>
        </w:rPr>
        <w:t xml:space="preserve">. Не </w:t>
      </w:r>
      <w:r w:rsidRPr="00EF4488">
        <w:rPr>
          <w:rFonts w:ascii="Times New Roman" w:hAnsi="Times New Roman"/>
          <w:i/>
          <w:iCs/>
          <w:sz w:val="24"/>
          <w:szCs w:val="24"/>
        </w:rPr>
        <w:t>Любовью проверка</w:t>
      </w:r>
      <w:r w:rsidRPr="00EF4488">
        <w:rPr>
          <w:rFonts w:ascii="Times New Roman" w:hAnsi="Times New Roman"/>
          <w:sz w:val="24"/>
          <w:szCs w:val="24"/>
        </w:rPr>
        <w:t xml:space="preserve"> – это к Учителю, а </w:t>
      </w:r>
      <w:r w:rsidRPr="00EF4488">
        <w:rPr>
          <w:rFonts w:ascii="Times New Roman" w:hAnsi="Times New Roman"/>
          <w:i/>
          <w:iCs/>
          <w:sz w:val="24"/>
          <w:szCs w:val="24"/>
        </w:rPr>
        <w:t>на Любовь</w:t>
      </w:r>
      <w:r w:rsidRPr="00EF4488">
        <w:rPr>
          <w:rFonts w:ascii="Times New Roman" w:hAnsi="Times New Roman"/>
          <w:sz w:val="24"/>
          <w:szCs w:val="24"/>
        </w:rPr>
        <w:t xml:space="preserve">. </w:t>
      </w:r>
      <w:r w:rsidRPr="00EF4488">
        <w:rPr>
          <w:rFonts w:ascii="Times New Roman" w:hAnsi="Times New Roman"/>
          <w:i/>
          <w:iCs/>
          <w:sz w:val="24"/>
          <w:szCs w:val="24"/>
        </w:rPr>
        <w:t>Ты любишь</w:t>
      </w:r>
      <w:r w:rsidRPr="00EF4488">
        <w:rPr>
          <w:rFonts w:ascii="Times New Roman" w:hAnsi="Times New Roman"/>
          <w:sz w:val="24"/>
          <w:szCs w:val="24"/>
        </w:rPr>
        <w:t xml:space="preserve"> или </w:t>
      </w:r>
      <w:r w:rsidRPr="00EF4488">
        <w:rPr>
          <w:rFonts w:ascii="Times New Roman" w:hAnsi="Times New Roman"/>
          <w:i/>
          <w:iCs/>
          <w:sz w:val="24"/>
          <w:szCs w:val="24"/>
        </w:rPr>
        <w:t>у тебя есть любовь</w:t>
      </w:r>
      <w:r w:rsidRPr="00EF4488">
        <w:rPr>
          <w:rFonts w:ascii="Times New Roman" w:hAnsi="Times New Roman"/>
          <w:sz w:val="24"/>
          <w:szCs w:val="24"/>
        </w:rPr>
        <w:t xml:space="preserve">, но ты больше делаешь вид. Даже если </w:t>
      </w:r>
      <w:r w:rsidRPr="00EF4488">
        <w:rPr>
          <w:rFonts w:ascii="Times New Roman" w:hAnsi="Times New Roman"/>
          <w:i/>
          <w:iCs/>
          <w:sz w:val="24"/>
          <w:szCs w:val="24"/>
        </w:rPr>
        <w:t>есть любовь</w:t>
      </w:r>
      <w:r w:rsidR="00D616CC">
        <w:rPr>
          <w:rFonts w:ascii="Times New Roman" w:hAnsi="Times New Roman"/>
          <w:i/>
          <w:iCs/>
          <w:sz w:val="24"/>
          <w:szCs w:val="24"/>
        </w:rPr>
        <w:t>,</w:t>
      </w:r>
      <w:r w:rsidRPr="00EF4488">
        <w:rPr>
          <w:rFonts w:ascii="Times New Roman" w:hAnsi="Times New Roman"/>
          <w:sz w:val="24"/>
          <w:szCs w:val="24"/>
        </w:rPr>
        <w:t xml:space="preserve"> ты не любишь, у тебя есть любовь, но ты не любишь. Такое может быть? – Может. «Радоваться жизни с собой». </w:t>
      </w:r>
      <w:r w:rsidRPr="00EF4488">
        <w:rPr>
          <w:rFonts w:ascii="Times New Roman" w:hAnsi="Times New Roman"/>
          <w:i/>
          <w:iCs/>
          <w:sz w:val="24"/>
          <w:szCs w:val="24"/>
        </w:rPr>
        <w:t>Радоваться жизни с собой</w:t>
      </w:r>
      <w:r w:rsidRPr="00EF4488">
        <w:rPr>
          <w:rFonts w:ascii="Times New Roman" w:hAnsi="Times New Roman"/>
          <w:sz w:val="24"/>
          <w:szCs w:val="24"/>
        </w:rPr>
        <w:t xml:space="preserve"> – это </w:t>
      </w:r>
      <w:r w:rsidRPr="00EF4488">
        <w:rPr>
          <w:rFonts w:ascii="Times New Roman" w:hAnsi="Times New Roman"/>
          <w:i/>
          <w:iCs/>
          <w:sz w:val="24"/>
          <w:szCs w:val="24"/>
        </w:rPr>
        <w:t>есть любовь</w:t>
      </w:r>
      <w:r w:rsidRPr="00EF4488">
        <w:rPr>
          <w:rFonts w:ascii="Times New Roman" w:hAnsi="Times New Roman"/>
          <w:sz w:val="24"/>
          <w:szCs w:val="24"/>
        </w:rPr>
        <w:t>, но ты никого не любишь</w:t>
      </w:r>
      <w:r w:rsidR="007B72EC" w:rsidRPr="00EF4488">
        <w:rPr>
          <w:rFonts w:ascii="Times New Roman" w:hAnsi="Times New Roman"/>
          <w:sz w:val="24"/>
          <w:szCs w:val="24"/>
        </w:rPr>
        <w:t>…</w:t>
      </w:r>
      <w:r w:rsidRPr="00EF4488">
        <w:rPr>
          <w:rFonts w:ascii="Times New Roman" w:hAnsi="Times New Roman"/>
          <w:sz w:val="24"/>
          <w:szCs w:val="24"/>
        </w:rPr>
        <w:t xml:space="preserve"> в общем, всех имеешь в виду, </w:t>
      </w:r>
      <w:r w:rsidR="007B72EC" w:rsidRPr="00EF4488">
        <w:rPr>
          <w:rFonts w:ascii="Times New Roman" w:hAnsi="Times New Roman"/>
          <w:sz w:val="24"/>
          <w:szCs w:val="24"/>
        </w:rPr>
        <w:t xml:space="preserve">– </w:t>
      </w:r>
      <w:r w:rsidRPr="00EF4488">
        <w:rPr>
          <w:rFonts w:ascii="Times New Roman" w:hAnsi="Times New Roman"/>
          <w:sz w:val="24"/>
          <w:szCs w:val="24"/>
        </w:rPr>
        <w:t xml:space="preserve">я так скажу. </w:t>
      </w:r>
      <w:r w:rsidR="007B72EC" w:rsidRPr="00EF4488">
        <w:rPr>
          <w:rFonts w:ascii="Times New Roman" w:hAnsi="Times New Roman"/>
          <w:sz w:val="24"/>
          <w:szCs w:val="24"/>
        </w:rPr>
        <w:t>И</w:t>
      </w:r>
      <w:r w:rsidRPr="00EF4488">
        <w:rPr>
          <w:rFonts w:ascii="Times New Roman" w:hAnsi="Times New Roman"/>
          <w:sz w:val="24"/>
          <w:szCs w:val="24"/>
        </w:rPr>
        <w:t xml:space="preserve"> там уже по списку всякие </w:t>
      </w:r>
      <w:r w:rsidR="007B72EC" w:rsidRPr="00EF4488">
        <w:rPr>
          <w:rFonts w:ascii="Times New Roman" w:hAnsi="Times New Roman"/>
          <w:sz w:val="24"/>
          <w:szCs w:val="24"/>
        </w:rPr>
        <w:t xml:space="preserve">есть </w:t>
      </w:r>
      <w:r w:rsidRPr="00EF4488">
        <w:rPr>
          <w:rFonts w:ascii="Times New Roman" w:hAnsi="Times New Roman"/>
          <w:sz w:val="24"/>
          <w:szCs w:val="24"/>
        </w:rPr>
        <w:t>специфики.</w:t>
      </w:r>
    </w:p>
    <w:p w:rsidR="009C13F8" w:rsidRPr="00EF4488" w:rsidRDefault="009C13F8" w:rsidP="00A3340E">
      <w:pPr>
        <w:spacing w:after="0" w:line="240" w:lineRule="auto"/>
        <w:ind w:firstLine="454"/>
        <w:jc w:val="both"/>
        <w:rPr>
          <w:rFonts w:ascii="Times New Roman" w:hAnsi="Times New Roman"/>
          <w:i/>
          <w:iCs/>
          <w:sz w:val="24"/>
          <w:szCs w:val="24"/>
        </w:rPr>
      </w:pPr>
      <w:r w:rsidRPr="00EF4488">
        <w:rPr>
          <w:rFonts w:ascii="Times New Roman" w:hAnsi="Times New Roman"/>
          <w:sz w:val="24"/>
          <w:szCs w:val="24"/>
        </w:rPr>
        <w:t xml:space="preserve">Это 4-й План Творения Человека Изначально Вышестоящего Отца. </w:t>
      </w:r>
      <w:r w:rsidR="007B72EC" w:rsidRPr="00EF4488">
        <w:rPr>
          <w:rFonts w:ascii="Times New Roman" w:hAnsi="Times New Roman"/>
          <w:sz w:val="24"/>
          <w:szCs w:val="24"/>
        </w:rPr>
        <w:t>И здесь – Дар Отца и</w:t>
      </w:r>
      <w:r w:rsidRPr="00EF4488">
        <w:rPr>
          <w:rFonts w:ascii="Times New Roman" w:hAnsi="Times New Roman"/>
          <w:sz w:val="24"/>
          <w:szCs w:val="24"/>
        </w:rPr>
        <w:t>ли стяжание всех предыдущих вариантов, но когда вы</w:t>
      </w:r>
      <w:r w:rsidR="007B72EC" w:rsidRPr="00EF4488">
        <w:rPr>
          <w:rFonts w:ascii="Times New Roman" w:hAnsi="Times New Roman"/>
          <w:sz w:val="24"/>
          <w:szCs w:val="24"/>
        </w:rPr>
        <w:t xml:space="preserve"> даже</w:t>
      </w:r>
      <w:r w:rsidRPr="00EF4488">
        <w:rPr>
          <w:rFonts w:ascii="Times New Roman" w:hAnsi="Times New Roman"/>
          <w:sz w:val="24"/>
          <w:szCs w:val="24"/>
        </w:rPr>
        <w:t xml:space="preserve"> стяжали все предыдущие варианты и вошли в Абсолют Изначально Вышестоящего Отца, вы должны сделать что-то</w:t>
      </w:r>
      <w:r w:rsidR="00A50A0A" w:rsidRPr="00EF4488">
        <w:rPr>
          <w:rFonts w:ascii="Times New Roman" w:hAnsi="Times New Roman"/>
          <w:sz w:val="24"/>
          <w:szCs w:val="24"/>
        </w:rPr>
        <w:t>…</w:t>
      </w:r>
      <w:r w:rsidRPr="00EF4488">
        <w:rPr>
          <w:rFonts w:ascii="Times New Roman" w:hAnsi="Times New Roman"/>
          <w:sz w:val="24"/>
          <w:szCs w:val="24"/>
        </w:rPr>
        <w:t xml:space="preserve"> </w:t>
      </w:r>
      <w:r w:rsidR="0054682E">
        <w:rPr>
          <w:rFonts w:ascii="Times New Roman" w:hAnsi="Times New Roman"/>
          <w:sz w:val="24"/>
          <w:szCs w:val="24"/>
        </w:rPr>
        <w:t>Ч</w:t>
      </w:r>
      <w:r w:rsidRPr="00EF4488">
        <w:rPr>
          <w:rFonts w:ascii="Times New Roman" w:hAnsi="Times New Roman"/>
          <w:sz w:val="24"/>
          <w:szCs w:val="24"/>
        </w:rPr>
        <w:t>то? Это известно по древним источникам</w:t>
      </w:r>
      <w:r w:rsidR="0054682E">
        <w:rPr>
          <w:rFonts w:ascii="Times New Roman" w:hAnsi="Times New Roman"/>
          <w:sz w:val="24"/>
          <w:szCs w:val="24"/>
        </w:rPr>
        <w:t>,</w:t>
      </w:r>
      <w:r w:rsidRPr="00EF4488">
        <w:rPr>
          <w:rFonts w:ascii="Times New Roman" w:hAnsi="Times New Roman"/>
          <w:sz w:val="24"/>
          <w:szCs w:val="24"/>
        </w:rPr>
        <w:t xml:space="preserve"> или что-то новенькое по современным источникам. По древним источникам</w:t>
      </w:r>
      <w:r w:rsidR="007B72EC" w:rsidRPr="00EF4488">
        <w:rPr>
          <w:rFonts w:ascii="Times New Roman" w:hAnsi="Times New Roman"/>
          <w:sz w:val="24"/>
          <w:szCs w:val="24"/>
        </w:rPr>
        <w:t>,</w:t>
      </w:r>
      <w:r w:rsidRPr="00EF4488">
        <w:rPr>
          <w:rFonts w:ascii="Times New Roman" w:hAnsi="Times New Roman"/>
          <w:sz w:val="24"/>
          <w:szCs w:val="24"/>
        </w:rPr>
        <w:t xml:space="preserve"> что? Ладога, ваш вариант.</w:t>
      </w:r>
    </w:p>
    <w:p w:rsidR="009C13F8" w:rsidRPr="00EF4488" w:rsidRDefault="009C13F8" w:rsidP="00A3340E">
      <w:pPr>
        <w:spacing w:after="0" w:line="240" w:lineRule="auto"/>
        <w:ind w:firstLine="454"/>
        <w:jc w:val="both"/>
        <w:rPr>
          <w:rFonts w:ascii="Times New Roman" w:hAnsi="Times New Roman"/>
          <w:i/>
          <w:iCs/>
          <w:sz w:val="24"/>
          <w:szCs w:val="24"/>
        </w:rPr>
      </w:pPr>
      <w:r w:rsidRPr="00EF4488">
        <w:rPr>
          <w:rFonts w:ascii="Times New Roman" w:hAnsi="Times New Roman"/>
          <w:i/>
          <w:iCs/>
          <w:sz w:val="24"/>
          <w:szCs w:val="24"/>
        </w:rPr>
        <w:t>(К входящему)</w:t>
      </w:r>
      <w:r w:rsidRPr="00EF4488">
        <w:rPr>
          <w:rFonts w:ascii="Times New Roman" w:hAnsi="Times New Roman"/>
          <w:sz w:val="24"/>
          <w:szCs w:val="24"/>
        </w:rPr>
        <w:t xml:space="preserve"> Если можно</w:t>
      </w:r>
      <w:r w:rsidR="007B72EC" w:rsidRPr="00EF4488">
        <w:rPr>
          <w:rFonts w:ascii="Times New Roman" w:hAnsi="Times New Roman"/>
          <w:sz w:val="24"/>
          <w:szCs w:val="24"/>
        </w:rPr>
        <w:t>,</w:t>
      </w:r>
      <w:r w:rsidRPr="00EF4488">
        <w:rPr>
          <w:rFonts w:ascii="Times New Roman" w:hAnsi="Times New Roman"/>
          <w:sz w:val="24"/>
          <w:szCs w:val="24"/>
        </w:rPr>
        <w:t xml:space="preserve"> вот в ту дверь, </w:t>
      </w:r>
      <w:r w:rsidR="007B72EC" w:rsidRPr="00EF4488">
        <w:rPr>
          <w:rFonts w:ascii="Times New Roman" w:hAnsi="Times New Roman"/>
          <w:sz w:val="24"/>
          <w:szCs w:val="24"/>
        </w:rPr>
        <w:t xml:space="preserve">и </w:t>
      </w:r>
      <w:r w:rsidRPr="00EF4488">
        <w:rPr>
          <w:rFonts w:ascii="Times New Roman" w:hAnsi="Times New Roman"/>
          <w:sz w:val="24"/>
          <w:szCs w:val="24"/>
        </w:rPr>
        <w:t>там проход есть. Всё нормально. К Творцу просто так не заходят, всегда ходят в разные двери, а он потом смеётся, из какого лабиринта ты к нему вышел. У, это очень интересно.</w:t>
      </w:r>
    </w:p>
    <w:p w:rsidR="009C13F8" w:rsidRPr="00EF4488" w:rsidRDefault="009C13F8" w:rsidP="00A3340E">
      <w:pPr>
        <w:spacing w:after="0" w:line="240" w:lineRule="auto"/>
        <w:ind w:firstLine="454"/>
        <w:jc w:val="both"/>
        <w:rPr>
          <w:rFonts w:ascii="Times New Roman" w:hAnsi="Times New Roman"/>
          <w:i/>
          <w:iCs/>
          <w:sz w:val="24"/>
          <w:szCs w:val="24"/>
        </w:rPr>
      </w:pPr>
      <w:r w:rsidRPr="00EF4488">
        <w:rPr>
          <w:rFonts w:ascii="Times New Roman" w:hAnsi="Times New Roman"/>
          <w:i/>
          <w:iCs/>
          <w:sz w:val="24"/>
          <w:szCs w:val="24"/>
        </w:rPr>
        <w:lastRenderedPageBreak/>
        <w:t>Слейся с Отцом Небесным всем Сердцем,</w:t>
      </w:r>
      <w:r w:rsidRPr="00EF4488">
        <w:rPr>
          <w:rFonts w:ascii="Times New Roman" w:hAnsi="Times New Roman"/>
          <w:sz w:val="24"/>
          <w:szCs w:val="24"/>
        </w:rPr>
        <w:t xml:space="preserve"> в общем,</w:t>
      </w:r>
      <w:r w:rsidRPr="00EF4488">
        <w:rPr>
          <w:rFonts w:ascii="Times New Roman" w:hAnsi="Times New Roman"/>
          <w:i/>
          <w:iCs/>
          <w:sz w:val="24"/>
          <w:szCs w:val="24"/>
        </w:rPr>
        <w:t xml:space="preserve"> всеми Частями своими</w:t>
      </w:r>
      <w:r w:rsidRPr="00EF4488">
        <w:rPr>
          <w:rFonts w:ascii="Times New Roman" w:hAnsi="Times New Roman"/>
          <w:sz w:val="24"/>
          <w:szCs w:val="24"/>
        </w:rPr>
        <w:t xml:space="preserve">. И вот, если ты </w:t>
      </w:r>
      <w:r w:rsidRPr="00EF4488">
        <w:rPr>
          <w:rFonts w:ascii="Times New Roman" w:hAnsi="Times New Roman"/>
          <w:b/>
          <w:sz w:val="24"/>
          <w:szCs w:val="24"/>
        </w:rPr>
        <w:t>слит с Отцом хоть одной Частью до конца,</w:t>
      </w:r>
      <w:r w:rsidRPr="00EF4488">
        <w:rPr>
          <w:rFonts w:ascii="Times New Roman" w:hAnsi="Times New Roman"/>
          <w:sz w:val="24"/>
          <w:szCs w:val="24"/>
        </w:rPr>
        <w:t xml:space="preserve"> с Изначально Вышестоящим, ты можешь стать Человеком Изначально Вышестоящего Отца. </w:t>
      </w:r>
      <w:r w:rsidRPr="00EF4488">
        <w:rPr>
          <w:rFonts w:ascii="Times New Roman" w:hAnsi="Times New Roman"/>
          <w:i/>
          <w:iCs/>
          <w:sz w:val="24"/>
          <w:szCs w:val="24"/>
        </w:rPr>
        <w:t>Слит до конца</w:t>
      </w:r>
      <w:r w:rsidRPr="00EF4488">
        <w:rPr>
          <w:rFonts w:ascii="Times New Roman" w:hAnsi="Times New Roman"/>
          <w:sz w:val="24"/>
          <w:szCs w:val="24"/>
        </w:rPr>
        <w:t xml:space="preserve"> – это, когда ты настолько глубоко вошёл, что выйти не можешь. А если ты вошёл и вышел, то… </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i/>
          <w:iCs/>
          <w:sz w:val="24"/>
          <w:szCs w:val="24"/>
        </w:rPr>
        <w:t>(К входящему)</w:t>
      </w:r>
      <w:r w:rsidRPr="00EF4488">
        <w:rPr>
          <w:rFonts w:ascii="Times New Roman" w:hAnsi="Times New Roman"/>
          <w:sz w:val="24"/>
          <w:szCs w:val="24"/>
        </w:rPr>
        <w:t xml:space="preserve"> Вот, дамы, уберите там сумочку</w:t>
      </w:r>
      <w:r w:rsidR="00B84F9E">
        <w:rPr>
          <w:rFonts w:ascii="Times New Roman" w:hAnsi="Times New Roman"/>
          <w:sz w:val="24"/>
          <w:szCs w:val="24"/>
        </w:rPr>
        <w:t>,</w:t>
      </w:r>
      <w:r w:rsidRPr="00EF4488">
        <w:rPr>
          <w:rFonts w:ascii="Times New Roman" w:hAnsi="Times New Roman"/>
          <w:sz w:val="24"/>
          <w:szCs w:val="24"/>
        </w:rPr>
        <w:t xml:space="preserve"> пожалуйста, не</w:t>
      </w:r>
      <w:r w:rsidR="007B72EC" w:rsidRPr="00EF4488">
        <w:rPr>
          <w:rFonts w:ascii="Times New Roman" w:hAnsi="Times New Roman"/>
          <w:sz w:val="24"/>
          <w:szCs w:val="24"/>
        </w:rPr>
        <w:t>-не,</w:t>
      </w:r>
      <w:r w:rsidRPr="00EF4488">
        <w:rPr>
          <w:rFonts w:ascii="Times New Roman" w:hAnsi="Times New Roman"/>
          <w:sz w:val="24"/>
          <w:szCs w:val="24"/>
        </w:rPr>
        <w:t xml:space="preserve"> вот прямо, где вы стоите, заходите. Здесь камера стоит, чтобы вы дальше не шли. Проходи, проходи! Вот, </w:t>
      </w:r>
      <w:r w:rsidR="007B72EC" w:rsidRPr="00EF4488">
        <w:rPr>
          <w:rFonts w:ascii="Times New Roman" w:hAnsi="Times New Roman"/>
          <w:sz w:val="24"/>
          <w:szCs w:val="24"/>
        </w:rPr>
        <w:t>к</w:t>
      </w:r>
      <w:r w:rsidRPr="00EF4488">
        <w:rPr>
          <w:rFonts w:ascii="Times New Roman" w:hAnsi="Times New Roman"/>
          <w:sz w:val="24"/>
          <w:szCs w:val="24"/>
        </w:rPr>
        <w:t xml:space="preserve">уда! </w:t>
      </w:r>
      <w:r w:rsidRPr="00EF4488">
        <w:rPr>
          <w:rFonts w:ascii="Times New Roman" w:hAnsi="Times New Roman"/>
          <w:i/>
          <w:iCs/>
          <w:sz w:val="24"/>
          <w:szCs w:val="24"/>
        </w:rPr>
        <w:t>(хлопает ладонь о ладонь)</w:t>
      </w:r>
      <w:r w:rsidRPr="00EF4488">
        <w:rPr>
          <w:rFonts w:ascii="Times New Roman" w:hAnsi="Times New Roman"/>
          <w:sz w:val="24"/>
          <w:szCs w:val="24"/>
        </w:rPr>
        <w:t xml:space="preserve"> </w:t>
      </w:r>
      <w:r w:rsidR="007B72EC" w:rsidRPr="00EF4488">
        <w:rPr>
          <w:rFonts w:ascii="Times New Roman" w:hAnsi="Times New Roman"/>
          <w:sz w:val="24"/>
          <w:szCs w:val="24"/>
        </w:rPr>
        <w:t>… к</w:t>
      </w:r>
      <w:r w:rsidRPr="00EF4488">
        <w:rPr>
          <w:rFonts w:ascii="Times New Roman" w:hAnsi="Times New Roman"/>
          <w:sz w:val="24"/>
          <w:szCs w:val="24"/>
        </w:rPr>
        <w:t xml:space="preserve"> Творцу мы ходим разными путями. Отлично. Ничего</w:t>
      </w:r>
      <w:r w:rsidR="007B72EC" w:rsidRPr="00EF4488">
        <w:rPr>
          <w:rFonts w:ascii="Times New Roman" w:hAnsi="Times New Roman"/>
          <w:sz w:val="24"/>
          <w:szCs w:val="24"/>
        </w:rPr>
        <w:t>-</w:t>
      </w:r>
      <w:r w:rsidRPr="00EF4488">
        <w:rPr>
          <w:rFonts w:ascii="Times New Roman" w:hAnsi="Times New Roman"/>
          <w:sz w:val="24"/>
          <w:szCs w:val="24"/>
        </w:rPr>
        <w:t>ничего, у нас будут ещё задержавшиеся, как раз, вот те места, туда будут. К Отцу</w:t>
      </w:r>
      <w:r w:rsidR="007B72EC" w:rsidRPr="00EF4488">
        <w:rPr>
          <w:rFonts w:ascii="Times New Roman" w:hAnsi="Times New Roman"/>
          <w:sz w:val="24"/>
          <w:szCs w:val="24"/>
        </w:rPr>
        <w:t>-</w:t>
      </w:r>
      <w:r w:rsidRPr="00EF4488">
        <w:rPr>
          <w:rFonts w:ascii="Times New Roman" w:hAnsi="Times New Roman"/>
          <w:sz w:val="24"/>
          <w:szCs w:val="24"/>
        </w:rPr>
        <w:t>Творцу задержались, поэтому там снежное творение на улице. Есть такое</w:t>
      </w:r>
      <w:r w:rsidR="007B72EC" w:rsidRPr="00EF4488">
        <w:rPr>
          <w:rFonts w:ascii="Times New Roman" w:hAnsi="Times New Roman"/>
          <w:sz w:val="24"/>
          <w:szCs w:val="24"/>
        </w:rPr>
        <w:t>?</w:t>
      </w:r>
      <w:r w:rsidRPr="00EF4488">
        <w:rPr>
          <w:rFonts w:ascii="Times New Roman" w:hAnsi="Times New Roman"/>
          <w:sz w:val="24"/>
          <w:szCs w:val="24"/>
        </w:rPr>
        <w:t xml:space="preserve"> </w:t>
      </w:r>
    </w:p>
    <w:p w:rsidR="007B72EC"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А как вы слиты с Изначально Вышестоящим Отцом, чтоб</w:t>
      </w:r>
      <w:r w:rsidR="00F21992">
        <w:rPr>
          <w:rFonts w:ascii="Times New Roman" w:hAnsi="Times New Roman"/>
          <w:sz w:val="24"/>
          <w:szCs w:val="24"/>
        </w:rPr>
        <w:t>ы</w:t>
      </w:r>
      <w:r w:rsidRPr="00EF4488">
        <w:rPr>
          <w:rFonts w:ascii="Times New Roman" w:hAnsi="Times New Roman"/>
          <w:sz w:val="24"/>
          <w:szCs w:val="24"/>
        </w:rPr>
        <w:t xml:space="preserve"> попасть к Творцу?</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Во</w:t>
      </w:r>
      <w:r w:rsidR="007B72EC" w:rsidRPr="00EF4488">
        <w:rPr>
          <w:rFonts w:ascii="Times New Roman" w:hAnsi="Times New Roman"/>
          <w:sz w:val="24"/>
          <w:szCs w:val="24"/>
        </w:rPr>
        <w:t xml:space="preserve">. И </w:t>
      </w:r>
      <w:r w:rsidRPr="00EF4488">
        <w:rPr>
          <w:rFonts w:ascii="Times New Roman" w:hAnsi="Times New Roman"/>
          <w:sz w:val="24"/>
          <w:szCs w:val="24"/>
        </w:rPr>
        <w:t>у нас наступает 4-</w:t>
      </w:r>
      <w:r w:rsidR="007B72EC" w:rsidRPr="00EF4488">
        <w:rPr>
          <w:rFonts w:ascii="Times New Roman" w:hAnsi="Times New Roman"/>
          <w:sz w:val="24"/>
          <w:szCs w:val="24"/>
        </w:rPr>
        <w:t xml:space="preserve">я степень. </w:t>
      </w:r>
      <w:r w:rsidRPr="00EF4488">
        <w:rPr>
          <w:rFonts w:ascii="Times New Roman" w:hAnsi="Times New Roman"/>
          <w:sz w:val="24"/>
          <w:szCs w:val="24"/>
        </w:rPr>
        <w:t>Чтобы войти в 5-ю к Человеку</w:t>
      </w:r>
      <w:r w:rsidR="007B72EC" w:rsidRPr="00EF4488">
        <w:rPr>
          <w:rFonts w:ascii="Times New Roman" w:hAnsi="Times New Roman"/>
          <w:sz w:val="24"/>
          <w:szCs w:val="24"/>
        </w:rPr>
        <w:t>-</w:t>
      </w:r>
      <w:r w:rsidRPr="00EF4488">
        <w:rPr>
          <w:rFonts w:ascii="Times New Roman" w:hAnsi="Times New Roman"/>
          <w:sz w:val="24"/>
          <w:szCs w:val="24"/>
        </w:rPr>
        <w:t>Творцу, вы должны быть хоть как-то слиты с Изначально Вышестоящим Отцом. Вам делают скидку, можно слиться не частью, а любимым делом эзотериков 5</w:t>
      </w:r>
      <w:r w:rsidR="007B72EC" w:rsidRPr="00EF4488">
        <w:rPr>
          <w:rFonts w:ascii="Times New Roman" w:hAnsi="Times New Roman"/>
          <w:sz w:val="24"/>
          <w:szCs w:val="24"/>
        </w:rPr>
        <w:t>-й</w:t>
      </w:r>
      <w:r w:rsidRPr="00EF4488">
        <w:rPr>
          <w:rFonts w:ascii="Times New Roman" w:hAnsi="Times New Roman"/>
          <w:sz w:val="24"/>
          <w:szCs w:val="24"/>
        </w:rPr>
        <w:t xml:space="preserve"> расы. Чем? </w:t>
      </w:r>
    </w:p>
    <w:p w:rsidR="009C13F8" w:rsidRPr="00EF4488" w:rsidRDefault="009C13F8" w:rsidP="00A3340E">
      <w:pPr>
        <w:pStyle w:val="1b"/>
        <w:ind w:firstLine="454"/>
        <w:jc w:val="both"/>
        <w:rPr>
          <w:rFonts w:ascii="Times New Roman" w:hAnsi="Times New Roman"/>
          <w:sz w:val="24"/>
          <w:szCs w:val="24"/>
        </w:rPr>
      </w:pPr>
      <w:r w:rsidRPr="00EF4488">
        <w:rPr>
          <w:rFonts w:ascii="Times New Roman" w:hAnsi="Times New Roman"/>
          <w:sz w:val="24"/>
          <w:szCs w:val="24"/>
        </w:rPr>
        <w:t>Только по-нашему скажите, а то…. По эзотерикам 5</w:t>
      </w:r>
      <w:r w:rsidR="007B72EC" w:rsidRPr="00EF4488">
        <w:rPr>
          <w:rFonts w:ascii="Times New Roman" w:hAnsi="Times New Roman"/>
          <w:sz w:val="24"/>
          <w:szCs w:val="24"/>
        </w:rPr>
        <w:t>-й</w:t>
      </w:r>
      <w:r w:rsidRPr="00EF4488">
        <w:rPr>
          <w:rFonts w:ascii="Times New Roman" w:hAnsi="Times New Roman"/>
          <w:sz w:val="24"/>
          <w:szCs w:val="24"/>
        </w:rPr>
        <w:t xml:space="preserve"> расы, мне сразу один мужик так и сказал: </w:t>
      </w:r>
      <w:r w:rsidR="007B72EC" w:rsidRPr="00EF4488">
        <w:rPr>
          <w:rFonts w:ascii="Times New Roman" w:hAnsi="Times New Roman"/>
          <w:sz w:val="24"/>
          <w:szCs w:val="24"/>
        </w:rPr>
        <w:t>«Ч</w:t>
      </w:r>
      <w:r w:rsidRPr="00EF4488">
        <w:rPr>
          <w:rFonts w:ascii="Times New Roman" w:hAnsi="Times New Roman"/>
          <w:sz w:val="24"/>
          <w:szCs w:val="24"/>
        </w:rPr>
        <w:t>акрой!</w:t>
      </w:r>
      <w:r w:rsidR="007B72EC" w:rsidRPr="00EF4488">
        <w:rPr>
          <w:rFonts w:ascii="Times New Roman" w:hAnsi="Times New Roman"/>
          <w:sz w:val="24"/>
          <w:szCs w:val="24"/>
        </w:rPr>
        <w:t>»</w:t>
      </w:r>
      <w:r w:rsidRPr="00EF4488">
        <w:rPr>
          <w:rFonts w:ascii="Times New Roman" w:hAnsi="Times New Roman"/>
          <w:sz w:val="24"/>
          <w:szCs w:val="24"/>
        </w:rPr>
        <w:t xml:space="preserve"> Я говорю: чакрой слиться с чакрой Отца! </w:t>
      </w:r>
      <w:r w:rsidR="007B72EC" w:rsidRPr="00EF4488">
        <w:rPr>
          <w:rFonts w:ascii="Times New Roman" w:hAnsi="Times New Roman"/>
          <w:sz w:val="24"/>
          <w:szCs w:val="24"/>
        </w:rPr>
        <w:t>«</w:t>
      </w:r>
      <w:r w:rsidRPr="00EF4488">
        <w:rPr>
          <w:rFonts w:ascii="Times New Roman" w:hAnsi="Times New Roman"/>
          <w:sz w:val="24"/>
          <w:szCs w:val="24"/>
        </w:rPr>
        <w:t>Да!</w:t>
      </w:r>
      <w:r w:rsidR="007B72EC" w:rsidRPr="00EF4488">
        <w:rPr>
          <w:rFonts w:ascii="Times New Roman" w:hAnsi="Times New Roman"/>
          <w:sz w:val="24"/>
          <w:szCs w:val="24"/>
        </w:rPr>
        <w:t>»</w:t>
      </w:r>
      <w:r w:rsidRPr="00EF4488">
        <w:rPr>
          <w:rFonts w:ascii="Times New Roman" w:hAnsi="Times New Roman"/>
          <w:sz w:val="24"/>
          <w:szCs w:val="24"/>
        </w:rPr>
        <w:t xml:space="preserve"> Дама другая сказала: </w:t>
      </w:r>
      <w:r w:rsidR="007B72EC" w:rsidRPr="00EF4488">
        <w:rPr>
          <w:rFonts w:ascii="Times New Roman" w:hAnsi="Times New Roman"/>
          <w:sz w:val="24"/>
          <w:szCs w:val="24"/>
        </w:rPr>
        <w:t>«</w:t>
      </w:r>
      <w:r w:rsidRPr="00EF4488">
        <w:rPr>
          <w:rFonts w:ascii="Times New Roman" w:hAnsi="Times New Roman"/>
          <w:sz w:val="24"/>
          <w:szCs w:val="24"/>
        </w:rPr>
        <w:t>Я открою свою чакру на лепестке чакры Отца!</w:t>
      </w:r>
      <w:r w:rsidR="007B72EC" w:rsidRPr="00EF4488">
        <w:rPr>
          <w:rFonts w:ascii="Times New Roman" w:hAnsi="Times New Roman"/>
          <w:sz w:val="24"/>
          <w:szCs w:val="24"/>
        </w:rPr>
        <w:t>»</w:t>
      </w:r>
      <w:r w:rsidRPr="00EF4488">
        <w:rPr>
          <w:rFonts w:ascii="Times New Roman" w:hAnsi="Times New Roman"/>
          <w:sz w:val="24"/>
          <w:szCs w:val="24"/>
        </w:rPr>
        <w:t xml:space="preserve"> Это можно, вполне можно, системой. Классно! Я говорю: Ну и что? Ну, открыла, и? И испачкала чакру Отца своей чакрой. </w:t>
      </w:r>
      <w:r w:rsidR="007B72EC" w:rsidRPr="00EF4488">
        <w:rPr>
          <w:rFonts w:ascii="Times New Roman" w:hAnsi="Times New Roman"/>
          <w:sz w:val="24"/>
          <w:szCs w:val="24"/>
        </w:rPr>
        <w:t>«</w:t>
      </w:r>
      <w:r w:rsidRPr="00EF4488">
        <w:rPr>
          <w:rFonts w:ascii="Times New Roman" w:hAnsi="Times New Roman"/>
          <w:sz w:val="24"/>
          <w:szCs w:val="24"/>
        </w:rPr>
        <w:t>Как ты можешь, она у меня чистейшая!</w:t>
      </w:r>
      <w:r w:rsidR="007B72EC" w:rsidRPr="00EF4488">
        <w:rPr>
          <w:rFonts w:ascii="Times New Roman" w:hAnsi="Times New Roman"/>
          <w:sz w:val="24"/>
          <w:szCs w:val="24"/>
        </w:rPr>
        <w:t>»</w:t>
      </w:r>
      <w:r w:rsidRPr="00EF4488">
        <w:rPr>
          <w:rFonts w:ascii="Times New Roman" w:hAnsi="Times New Roman"/>
          <w:sz w:val="24"/>
          <w:szCs w:val="24"/>
        </w:rPr>
        <w:t xml:space="preserve"> Для тебя</w:t>
      </w:r>
      <w:r w:rsidR="007B72EC" w:rsidRPr="00EF4488">
        <w:rPr>
          <w:rFonts w:ascii="Times New Roman" w:hAnsi="Times New Roman"/>
          <w:sz w:val="24"/>
          <w:szCs w:val="24"/>
        </w:rPr>
        <w:t>. А</w:t>
      </w:r>
      <w:r w:rsidRPr="00EF4488">
        <w:rPr>
          <w:rFonts w:ascii="Times New Roman" w:hAnsi="Times New Roman"/>
          <w:sz w:val="24"/>
          <w:szCs w:val="24"/>
        </w:rPr>
        <w:t xml:space="preserve"> для Папы – не факт. И ты думаешь о себе, это радоваться жизни с собой. </w:t>
      </w:r>
    </w:p>
    <w:p w:rsidR="009C13F8" w:rsidRPr="00EF4488" w:rsidRDefault="009C13F8" w:rsidP="00A3340E">
      <w:pPr>
        <w:pStyle w:val="1b"/>
        <w:ind w:firstLine="454"/>
        <w:jc w:val="both"/>
        <w:rPr>
          <w:rFonts w:ascii="Times New Roman" w:hAnsi="Times New Roman"/>
          <w:sz w:val="24"/>
          <w:szCs w:val="24"/>
        </w:rPr>
      </w:pPr>
      <w:r w:rsidRPr="00EF4488">
        <w:rPr>
          <w:rFonts w:ascii="Times New Roman" w:hAnsi="Times New Roman"/>
          <w:sz w:val="24"/>
          <w:szCs w:val="24"/>
        </w:rPr>
        <w:t>Ещё один вариант радости жизни с собой, это, когда ты, в общем, систем</w:t>
      </w:r>
      <w:r w:rsidR="007B72EC" w:rsidRPr="00EF4488">
        <w:rPr>
          <w:rFonts w:ascii="Times New Roman" w:hAnsi="Times New Roman"/>
          <w:sz w:val="24"/>
          <w:szCs w:val="24"/>
        </w:rPr>
        <w:t>ы</w:t>
      </w:r>
      <w:r w:rsidRPr="00EF4488">
        <w:rPr>
          <w:rFonts w:ascii="Times New Roman" w:hAnsi="Times New Roman"/>
          <w:sz w:val="24"/>
          <w:szCs w:val="24"/>
        </w:rPr>
        <w:t>. Н</w:t>
      </w:r>
      <w:r w:rsidR="007B72EC" w:rsidRPr="00EF4488">
        <w:rPr>
          <w:rFonts w:ascii="Times New Roman" w:hAnsi="Times New Roman"/>
          <w:sz w:val="24"/>
          <w:szCs w:val="24"/>
        </w:rPr>
        <w:t>о</w:t>
      </w:r>
      <w:r w:rsidRPr="00EF4488">
        <w:rPr>
          <w:rFonts w:ascii="Times New Roman" w:hAnsi="Times New Roman"/>
          <w:sz w:val="24"/>
          <w:szCs w:val="24"/>
        </w:rPr>
        <w:t xml:space="preserve"> в первую очередь ты сливаешься с Отцом частью. Вот, чтоб</w:t>
      </w:r>
      <w:r w:rsidR="00F21992">
        <w:rPr>
          <w:rFonts w:ascii="Times New Roman" w:hAnsi="Times New Roman"/>
          <w:sz w:val="24"/>
          <w:szCs w:val="24"/>
        </w:rPr>
        <w:t>ы</w:t>
      </w:r>
      <w:r w:rsidRPr="00EF4488">
        <w:rPr>
          <w:rFonts w:ascii="Times New Roman" w:hAnsi="Times New Roman"/>
          <w:sz w:val="24"/>
          <w:szCs w:val="24"/>
        </w:rPr>
        <w:t xml:space="preserve"> попасть к Отцу</w:t>
      </w:r>
      <w:r w:rsidR="007B72EC" w:rsidRPr="00EF4488">
        <w:rPr>
          <w:rFonts w:ascii="Times New Roman" w:hAnsi="Times New Roman"/>
          <w:sz w:val="24"/>
          <w:szCs w:val="24"/>
        </w:rPr>
        <w:t>-</w:t>
      </w:r>
      <w:r w:rsidRPr="00EF4488">
        <w:rPr>
          <w:rFonts w:ascii="Times New Roman" w:hAnsi="Times New Roman"/>
          <w:sz w:val="24"/>
          <w:szCs w:val="24"/>
        </w:rPr>
        <w:t>Творцу, вторая проблема – это насколько вы слиты частью с Отцом. Потому что первые 4 Профессионально Политические – это были Человеческие, а теперь Отец</w:t>
      </w:r>
      <w:r w:rsidR="007B72EC" w:rsidRPr="00EF4488">
        <w:rPr>
          <w:rFonts w:ascii="Times New Roman" w:hAnsi="Times New Roman"/>
          <w:sz w:val="24"/>
          <w:szCs w:val="24"/>
        </w:rPr>
        <w:t>-</w:t>
      </w:r>
      <w:r w:rsidRPr="00EF4488">
        <w:rPr>
          <w:rFonts w:ascii="Times New Roman" w:hAnsi="Times New Roman"/>
          <w:sz w:val="24"/>
          <w:szCs w:val="24"/>
        </w:rPr>
        <w:t xml:space="preserve">Творец. Понимаете, да? И первые 4 мы ходили свободно, как хотели, как могли, а теперь мы должны исполнять Стандарты Отца. При этом это Стандарты Человека-Творца, потому что мы с вами тоже Человек-Творец. И 5-й горизонт, это наш горизонт. И какой частью вы слиты с Отцом, и хоть раз какой-то частью сливались? </w:t>
      </w:r>
    </w:p>
    <w:p w:rsidR="009C13F8" w:rsidRPr="00EF4488" w:rsidRDefault="009C13F8" w:rsidP="00A3340E">
      <w:pPr>
        <w:pStyle w:val="1b"/>
        <w:ind w:firstLine="454"/>
        <w:jc w:val="both"/>
        <w:rPr>
          <w:rFonts w:ascii="Times New Roman" w:hAnsi="Times New Roman"/>
          <w:sz w:val="24"/>
          <w:szCs w:val="24"/>
        </w:rPr>
      </w:pPr>
      <w:r w:rsidRPr="00EF4488">
        <w:rPr>
          <w:rFonts w:ascii="Times New Roman" w:hAnsi="Times New Roman"/>
          <w:sz w:val="24"/>
          <w:szCs w:val="24"/>
        </w:rPr>
        <w:t xml:space="preserve">И вот </w:t>
      </w:r>
      <w:r w:rsidRPr="00EF4488">
        <w:rPr>
          <w:rFonts w:ascii="Times New Roman" w:hAnsi="Times New Roman"/>
          <w:b/>
          <w:sz w:val="24"/>
          <w:szCs w:val="24"/>
        </w:rPr>
        <w:t>Огонь Человечности у вас возникает, если вы хоть какой-то частью, желательно</w:t>
      </w:r>
      <w:r w:rsidRPr="00EF4488">
        <w:rPr>
          <w:rFonts w:ascii="Times New Roman" w:hAnsi="Times New Roman"/>
          <w:sz w:val="24"/>
          <w:szCs w:val="24"/>
        </w:rPr>
        <w:t xml:space="preserve"> </w:t>
      </w:r>
      <w:r w:rsidRPr="00EF4488">
        <w:rPr>
          <w:rFonts w:ascii="Times New Roman" w:hAnsi="Times New Roman"/>
          <w:b/>
          <w:sz w:val="24"/>
          <w:szCs w:val="24"/>
        </w:rPr>
        <w:t>несколькими, сливались с Изначально Вышестоящим Отцом</w:t>
      </w:r>
      <w:r w:rsidRPr="00EF4488">
        <w:rPr>
          <w:rFonts w:ascii="Times New Roman" w:hAnsi="Times New Roman"/>
          <w:sz w:val="24"/>
          <w:szCs w:val="24"/>
        </w:rPr>
        <w:t>. С Отцом Небесным по 5-й расе, с Отцом Единым по Евангелию. Слейся с Отцом Единым всем Сердцем, Разумением, Душою твоею. Исполняли? Если исполняли, вы минимально становились перед Творцом. А если он видел в вас достоинство, что вы достойны, вы становились пред Отцом. Ну, маленькая проверка. Так же, как мы сейчас ходим к Кут Хуми Фаинь, иногда к Ипостаси Изначальности и только потом к Отцу. Проверка на возможность Бытия пред Отцом. Вот так вот.</w:t>
      </w:r>
    </w:p>
    <w:p w:rsidR="009C13F8" w:rsidRPr="00EF4488" w:rsidRDefault="009C13F8" w:rsidP="00A3340E">
      <w:pPr>
        <w:pStyle w:val="1b"/>
        <w:ind w:firstLine="454"/>
        <w:jc w:val="both"/>
        <w:rPr>
          <w:rFonts w:ascii="Times New Roman" w:hAnsi="Times New Roman"/>
          <w:sz w:val="24"/>
          <w:szCs w:val="24"/>
        </w:rPr>
      </w:pPr>
      <w:r w:rsidRPr="00EF4488">
        <w:rPr>
          <w:rFonts w:ascii="Times New Roman" w:hAnsi="Times New Roman"/>
          <w:sz w:val="24"/>
          <w:szCs w:val="24"/>
        </w:rPr>
        <w:t xml:space="preserve">И даже, если ты всё стяжал, но ты потерял у себя контакт с Изначально Вышестоящим Отцом хоть одной частью своею, ты из 4-го Плана выпал и перешёл в 3-й. Поэтому 4-я Организация так и называется – Метагалактический Синтез. Ну, Синтез понятен: с Отцом. Почему Метагалактический? Кто подскажет? И вам станет понятно 4-й План Творения. Очень легко. По Стандартам Синтеза. Если я слит одной частью с Изначально Вышестоящим Отцом, любой. Причём, здесь Метагалактический Синтез? Говори. </w:t>
      </w:r>
    </w:p>
    <w:p w:rsidR="007C378D" w:rsidRPr="00EF4488" w:rsidRDefault="009C13F8" w:rsidP="00A3340E">
      <w:pPr>
        <w:pStyle w:val="1b"/>
        <w:ind w:firstLine="454"/>
        <w:jc w:val="both"/>
        <w:rPr>
          <w:rFonts w:ascii="Times New Roman" w:hAnsi="Times New Roman"/>
          <w:i/>
          <w:sz w:val="24"/>
          <w:szCs w:val="24"/>
        </w:rPr>
      </w:pPr>
      <w:r w:rsidRPr="00EF4488">
        <w:rPr>
          <w:rFonts w:ascii="Times New Roman" w:hAnsi="Times New Roman"/>
          <w:i/>
          <w:sz w:val="24"/>
          <w:szCs w:val="24"/>
        </w:rPr>
        <w:t>Из зала: – Потому что части.</w:t>
      </w:r>
    </w:p>
    <w:p w:rsidR="009C13F8" w:rsidRPr="00EF4488" w:rsidRDefault="009C13F8" w:rsidP="00A3340E">
      <w:pPr>
        <w:pStyle w:val="1b"/>
        <w:ind w:firstLine="454"/>
        <w:jc w:val="both"/>
        <w:rPr>
          <w:rFonts w:ascii="Times New Roman" w:hAnsi="Times New Roman"/>
          <w:sz w:val="24"/>
          <w:szCs w:val="24"/>
        </w:rPr>
      </w:pPr>
      <w:r w:rsidRPr="00EF4488">
        <w:rPr>
          <w:rFonts w:ascii="Times New Roman" w:hAnsi="Times New Roman"/>
          <w:sz w:val="24"/>
          <w:szCs w:val="24"/>
        </w:rPr>
        <w:t>И! Части, Метагалактика, согласен, и?</w:t>
      </w:r>
    </w:p>
    <w:p w:rsidR="009C13F8" w:rsidRPr="00EF4488" w:rsidRDefault="009C13F8" w:rsidP="00A3340E">
      <w:pPr>
        <w:pStyle w:val="1b"/>
        <w:ind w:firstLine="454"/>
        <w:jc w:val="both"/>
        <w:rPr>
          <w:rFonts w:ascii="Times New Roman" w:hAnsi="Times New Roman"/>
          <w:i/>
          <w:sz w:val="24"/>
          <w:szCs w:val="24"/>
        </w:rPr>
      </w:pPr>
      <w:r w:rsidRPr="00EF4488">
        <w:rPr>
          <w:rFonts w:ascii="Times New Roman" w:hAnsi="Times New Roman"/>
          <w:i/>
          <w:sz w:val="24"/>
          <w:szCs w:val="24"/>
        </w:rPr>
        <w:t xml:space="preserve">(В зале </w:t>
      </w:r>
      <w:r w:rsidR="007C378D" w:rsidRPr="00EF4488">
        <w:rPr>
          <w:rFonts w:ascii="Times New Roman" w:hAnsi="Times New Roman"/>
          <w:i/>
          <w:sz w:val="24"/>
          <w:szCs w:val="24"/>
        </w:rPr>
        <w:t>для проветривания</w:t>
      </w:r>
      <w:r w:rsidRPr="00EF4488">
        <w:rPr>
          <w:rFonts w:ascii="Times New Roman" w:hAnsi="Times New Roman"/>
          <w:i/>
          <w:sz w:val="24"/>
          <w:szCs w:val="24"/>
        </w:rPr>
        <w:t xml:space="preserve"> открыли дверь и зафиксировали её, поставив ведро. Виталий говорит тем, кто </w:t>
      </w:r>
      <w:r w:rsidR="007C378D" w:rsidRPr="00EF4488">
        <w:rPr>
          <w:rFonts w:ascii="Times New Roman" w:hAnsi="Times New Roman"/>
          <w:i/>
          <w:sz w:val="24"/>
          <w:szCs w:val="24"/>
        </w:rPr>
        <w:t>проходит</w:t>
      </w:r>
      <w:r w:rsidRPr="00EF4488">
        <w:rPr>
          <w:rFonts w:ascii="Times New Roman" w:hAnsi="Times New Roman"/>
          <w:i/>
          <w:sz w:val="24"/>
          <w:szCs w:val="24"/>
        </w:rPr>
        <w:t xml:space="preserve"> в зал.)</w:t>
      </w:r>
    </w:p>
    <w:p w:rsidR="009C13F8" w:rsidRPr="00EF4488" w:rsidRDefault="009C13F8" w:rsidP="00A3340E">
      <w:pPr>
        <w:pStyle w:val="1b"/>
        <w:ind w:firstLine="454"/>
        <w:jc w:val="both"/>
        <w:rPr>
          <w:rFonts w:ascii="Times New Roman" w:hAnsi="Times New Roman"/>
          <w:sz w:val="24"/>
          <w:szCs w:val="24"/>
        </w:rPr>
      </w:pPr>
      <w:r w:rsidRPr="00EF4488">
        <w:rPr>
          <w:rFonts w:ascii="Times New Roman" w:hAnsi="Times New Roman"/>
          <w:sz w:val="24"/>
          <w:szCs w:val="24"/>
        </w:rPr>
        <w:t>Вот в ту дверь. Вот в ту дверь. Ведро</w:t>
      </w:r>
      <w:r w:rsidR="007C378D" w:rsidRPr="00EF4488">
        <w:rPr>
          <w:rFonts w:ascii="Times New Roman" w:hAnsi="Times New Roman"/>
          <w:sz w:val="24"/>
          <w:szCs w:val="24"/>
        </w:rPr>
        <w:t>… просто</w:t>
      </w:r>
      <w:r w:rsidRPr="00EF4488">
        <w:rPr>
          <w:rFonts w:ascii="Times New Roman" w:hAnsi="Times New Roman"/>
          <w:sz w:val="24"/>
          <w:szCs w:val="24"/>
        </w:rPr>
        <w:t xml:space="preserve"> исполняет свои функции, все тянутся к ведру. В дверь никто не ходит. Вот там свободные места. Мы так говорили, для задержавшихся. Все сумки снимаем, людей сажаем.</w:t>
      </w:r>
    </w:p>
    <w:p w:rsidR="009C13F8" w:rsidRPr="00EF4488" w:rsidRDefault="009C13F8" w:rsidP="00A3340E">
      <w:pPr>
        <w:pStyle w:val="1b"/>
        <w:ind w:firstLine="454"/>
        <w:jc w:val="both"/>
        <w:rPr>
          <w:rFonts w:ascii="Times New Roman" w:hAnsi="Times New Roman"/>
          <w:sz w:val="24"/>
          <w:szCs w:val="24"/>
        </w:rPr>
      </w:pPr>
      <w:r w:rsidRPr="00EF4488">
        <w:rPr>
          <w:rFonts w:ascii="Times New Roman" w:hAnsi="Times New Roman"/>
          <w:sz w:val="24"/>
          <w:szCs w:val="24"/>
        </w:rPr>
        <w:t>Итак, это очень хорошая провокация, то</w:t>
      </w:r>
      <w:r w:rsidR="007C378D" w:rsidRPr="00EF4488">
        <w:rPr>
          <w:rFonts w:ascii="Times New Roman" w:hAnsi="Times New Roman"/>
          <w:sz w:val="24"/>
          <w:szCs w:val="24"/>
        </w:rPr>
        <w:t>,</w:t>
      </w:r>
      <w:r w:rsidRPr="00EF4488">
        <w:rPr>
          <w:rFonts w:ascii="Times New Roman" w:hAnsi="Times New Roman"/>
          <w:sz w:val="24"/>
          <w:szCs w:val="24"/>
        </w:rPr>
        <w:t xml:space="preserve"> что я сделал. Всё нормально. Во, работа! Я знаю, что вам не нравится, но, вот Творец, он такой приколист! Он обязательно какую-нибудь провокацию сделает, и смотрит, кто ж туда, на крючочек попадает? Классно. Выводы – это не ко мне, это туда, это к Творцу. Может попасть, может нет. Кто его знает? Вопрос состояния. Вопрос состояния, реакции, отношений там, не только вопрос движения. </w:t>
      </w:r>
    </w:p>
    <w:p w:rsidR="009C13F8" w:rsidRPr="00EF4488" w:rsidRDefault="009C13F8" w:rsidP="00A3340E">
      <w:pPr>
        <w:pStyle w:val="1b"/>
        <w:ind w:firstLine="454"/>
        <w:jc w:val="both"/>
        <w:rPr>
          <w:rFonts w:ascii="Times New Roman" w:hAnsi="Times New Roman"/>
          <w:sz w:val="24"/>
          <w:szCs w:val="24"/>
        </w:rPr>
      </w:pPr>
      <w:r w:rsidRPr="00EF4488">
        <w:rPr>
          <w:rFonts w:ascii="Times New Roman" w:hAnsi="Times New Roman"/>
          <w:sz w:val="24"/>
          <w:szCs w:val="24"/>
        </w:rPr>
        <w:t xml:space="preserve">Ну, что с частью делать будем? Чего сидим? Дама почти пыталась выговорить правильно, но не договорила. Часть обязательно находится на Реальности. </w:t>
      </w:r>
      <w:r w:rsidRPr="00EF4488">
        <w:rPr>
          <w:rFonts w:ascii="Times New Roman" w:hAnsi="Times New Roman"/>
          <w:b/>
          <w:sz w:val="24"/>
          <w:szCs w:val="24"/>
        </w:rPr>
        <w:t>И когда вы частью слиты с Отцом, вас накрывает та Реальность, частью которой вы с Изначально Вышестоящим Отцом слиты</w:t>
      </w:r>
      <w:r w:rsidRPr="00EF4488">
        <w:rPr>
          <w:rFonts w:ascii="Times New Roman" w:hAnsi="Times New Roman"/>
          <w:sz w:val="24"/>
          <w:szCs w:val="24"/>
        </w:rPr>
        <w:t xml:space="preserve">. И </w:t>
      </w:r>
      <w:r w:rsidRPr="00EF4488">
        <w:rPr>
          <w:rFonts w:ascii="Times New Roman" w:hAnsi="Times New Roman"/>
          <w:b/>
          <w:sz w:val="24"/>
          <w:szCs w:val="24"/>
        </w:rPr>
        <w:t>начинается Творение той Реальности, частью которой вы слиты с Отцом</w:t>
      </w:r>
      <w:r w:rsidRPr="00EF4488">
        <w:rPr>
          <w:rFonts w:ascii="Times New Roman" w:hAnsi="Times New Roman"/>
          <w:sz w:val="24"/>
          <w:szCs w:val="24"/>
        </w:rPr>
        <w:t>. Допустим, я слился с Отцом Душою, меня накрывает 3-я Реальность. Я слился с Отцом всем Сердцем своим, меня накрывает</w:t>
      </w:r>
      <w:r w:rsidR="007C378D" w:rsidRPr="00EF4488">
        <w:rPr>
          <w:rFonts w:ascii="Times New Roman" w:hAnsi="Times New Roman"/>
          <w:sz w:val="24"/>
          <w:szCs w:val="24"/>
        </w:rPr>
        <w:t>? …</w:t>
      </w:r>
      <w:r w:rsidRPr="00EF4488">
        <w:rPr>
          <w:rFonts w:ascii="Times New Roman" w:hAnsi="Times New Roman"/>
          <w:sz w:val="24"/>
          <w:szCs w:val="24"/>
        </w:rPr>
        <w:t xml:space="preserve"> 53-я Реальность. Чувствуете, с Творцом как Сердце связано? И он у нас 53-й, Синтез как-то был вот, </w:t>
      </w:r>
      <w:r w:rsidRPr="00EF4488">
        <w:rPr>
          <w:rFonts w:ascii="Times New Roman" w:hAnsi="Times New Roman"/>
          <w:sz w:val="24"/>
          <w:szCs w:val="24"/>
        </w:rPr>
        <w:lastRenderedPageBreak/>
        <w:t xml:space="preserve">Сердце 53-е. Вот он </w:t>
      </w:r>
      <w:r w:rsidRPr="00EF4488">
        <w:rPr>
          <w:rFonts w:ascii="Times New Roman" w:hAnsi="Times New Roman"/>
          <w:i/>
          <w:sz w:val="24"/>
          <w:szCs w:val="24"/>
        </w:rPr>
        <w:t>сердэшный</w:t>
      </w:r>
      <w:r w:rsidRPr="00EF4488">
        <w:rPr>
          <w:rFonts w:ascii="Times New Roman" w:hAnsi="Times New Roman"/>
          <w:sz w:val="24"/>
          <w:szCs w:val="24"/>
        </w:rPr>
        <w:t xml:space="preserve">, где у нас. Понятно, да? И </w:t>
      </w:r>
      <w:r w:rsidRPr="00EF4488">
        <w:rPr>
          <w:rFonts w:ascii="Times New Roman" w:hAnsi="Times New Roman"/>
          <w:b/>
          <w:sz w:val="24"/>
          <w:szCs w:val="24"/>
        </w:rPr>
        <w:t>возникает такое состояние, как Метагалактический Синтез</w:t>
      </w:r>
      <w:r w:rsidRPr="00EF4488">
        <w:rPr>
          <w:rFonts w:ascii="Times New Roman" w:hAnsi="Times New Roman"/>
          <w:sz w:val="24"/>
          <w:szCs w:val="24"/>
        </w:rPr>
        <w:t xml:space="preserve">. И начинает работать 4-й План Творения. </w:t>
      </w:r>
    </w:p>
    <w:p w:rsidR="009C13F8" w:rsidRPr="00EF4488" w:rsidRDefault="009C13F8" w:rsidP="00A3340E">
      <w:pPr>
        <w:pStyle w:val="1b"/>
        <w:ind w:firstLine="454"/>
        <w:jc w:val="both"/>
        <w:rPr>
          <w:rFonts w:ascii="Times New Roman" w:hAnsi="Times New Roman"/>
          <w:sz w:val="24"/>
          <w:szCs w:val="24"/>
        </w:rPr>
      </w:pPr>
      <w:r w:rsidRPr="00EF4488">
        <w:rPr>
          <w:rFonts w:ascii="Times New Roman" w:hAnsi="Times New Roman"/>
          <w:sz w:val="24"/>
          <w:szCs w:val="24"/>
        </w:rPr>
        <w:t xml:space="preserve">Не слит я частью с Отцом, даже, если я стяжал весь Абсолют, не накрывает меня соответствующая Реальность, хотя бы одна, Метагалактический Синтез не включается, и 4-й План Творения Творец нам не включает. И не потому, что не хочет, с удовольствием бы раздал, потому что мы сами себе, что? Не позволяем в него войти. </w:t>
      </w:r>
    </w:p>
    <w:p w:rsidR="009C13F8" w:rsidRPr="00EF4488" w:rsidRDefault="009C13F8" w:rsidP="00A3340E">
      <w:pPr>
        <w:pStyle w:val="1b"/>
        <w:ind w:firstLine="454"/>
        <w:jc w:val="both"/>
        <w:rPr>
          <w:rFonts w:ascii="Times New Roman" w:hAnsi="Times New Roman"/>
          <w:sz w:val="24"/>
          <w:szCs w:val="24"/>
        </w:rPr>
      </w:pPr>
      <w:r w:rsidRPr="00EF4488">
        <w:rPr>
          <w:rFonts w:ascii="Times New Roman" w:hAnsi="Times New Roman"/>
          <w:b/>
          <w:sz w:val="24"/>
          <w:szCs w:val="24"/>
        </w:rPr>
        <w:t xml:space="preserve">Вы, пожалуйста, внимательно это слушайте, думайте, потому что, это этапы восхождения к Человеку-Творцу, в том числе, и к Отцу Творцу, тем более. </w:t>
      </w:r>
      <w:r w:rsidRPr="00EF4488">
        <w:rPr>
          <w:rFonts w:ascii="Times New Roman" w:hAnsi="Times New Roman"/>
          <w:sz w:val="24"/>
          <w:szCs w:val="24"/>
        </w:rPr>
        <w:t xml:space="preserve">И всё это мы с вами должны будем теперь учиться исполнять после стяжания частей, которые мы прошлый раз стяжали. Мы сейчас к ним вернёмся. Мы должны вначале до Творца дойти. 5-й План Творения понятен? </w:t>
      </w:r>
    </w:p>
    <w:p w:rsidR="009C13F8" w:rsidRPr="00EF4488" w:rsidRDefault="009C13F8" w:rsidP="00A3340E">
      <w:pPr>
        <w:pStyle w:val="1b"/>
        <w:ind w:firstLine="454"/>
        <w:jc w:val="both"/>
        <w:rPr>
          <w:rFonts w:ascii="Times New Roman" w:hAnsi="Times New Roman"/>
          <w:sz w:val="24"/>
          <w:szCs w:val="24"/>
        </w:rPr>
      </w:pPr>
      <w:r w:rsidRPr="00EF4488">
        <w:rPr>
          <w:rFonts w:ascii="Times New Roman" w:hAnsi="Times New Roman"/>
          <w:b/>
          <w:sz w:val="24"/>
          <w:szCs w:val="24"/>
        </w:rPr>
        <w:t>Отсюда Метагалактический Синтез</w:t>
      </w:r>
      <w:r w:rsidRPr="00EF4488">
        <w:rPr>
          <w:rFonts w:ascii="Times New Roman" w:hAnsi="Times New Roman"/>
          <w:sz w:val="24"/>
          <w:szCs w:val="24"/>
        </w:rPr>
        <w:t>. Соответственно, если больше частей слиты с Отцом, 3 по 5-й расе, 5, 6, 7</w:t>
      </w:r>
      <w:r w:rsidR="007C378D" w:rsidRPr="00EF4488">
        <w:rPr>
          <w:rFonts w:ascii="Times New Roman" w:hAnsi="Times New Roman"/>
          <w:sz w:val="24"/>
          <w:szCs w:val="24"/>
        </w:rPr>
        <w:t>,…</w:t>
      </w:r>
      <w:r w:rsidRPr="00EF4488">
        <w:rPr>
          <w:rFonts w:ascii="Times New Roman" w:hAnsi="Times New Roman"/>
          <w:sz w:val="24"/>
          <w:szCs w:val="24"/>
        </w:rPr>
        <w:t xml:space="preserve"> 64 и выше по новой эпохе, минимально, то вас накрывает такое количество Реальностей, и Метагалактический Синтез становится мощнее. И тогда План Творения растёт по слоям. У вас 64 части – 64 слоя, у вас 3 части – 3 слоя Плана Творения. И качество Плана Творения, соответственно, меняется и Метагалактический Синтез тоже меняется. Отсюда меняется ваше Служение, так как </w:t>
      </w:r>
      <w:r w:rsidRPr="00EF4488">
        <w:rPr>
          <w:rFonts w:ascii="Times New Roman" w:hAnsi="Times New Roman"/>
          <w:b/>
          <w:sz w:val="24"/>
          <w:szCs w:val="24"/>
        </w:rPr>
        <w:t>Метагалактический Синтез вызывает Служение</w:t>
      </w:r>
      <w:r w:rsidRPr="00EF4488">
        <w:rPr>
          <w:rFonts w:ascii="Times New Roman" w:hAnsi="Times New Roman"/>
          <w:sz w:val="24"/>
          <w:szCs w:val="24"/>
        </w:rPr>
        <w:t xml:space="preserve">. </w:t>
      </w:r>
    </w:p>
    <w:p w:rsidR="007C378D" w:rsidRPr="00EF4488" w:rsidRDefault="009C13F8" w:rsidP="00A3340E">
      <w:pPr>
        <w:pStyle w:val="1b"/>
        <w:ind w:firstLine="454"/>
        <w:jc w:val="both"/>
        <w:rPr>
          <w:rFonts w:ascii="Times New Roman" w:hAnsi="Times New Roman"/>
          <w:sz w:val="24"/>
          <w:szCs w:val="24"/>
        </w:rPr>
      </w:pPr>
      <w:r w:rsidRPr="00EF4488">
        <w:rPr>
          <w:rFonts w:ascii="Times New Roman" w:hAnsi="Times New Roman"/>
          <w:sz w:val="24"/>
          <w:szCs w:val="24"/>
        </w:rPr>
        <w:t>И многие из вас находятся на службе, стяжав Служение, но не имеют Огонь Служения, потому что в 4-й План Творения пока не попали. Я корректно выражусь. Сегодня попытаемся. То есть не слили свою Часть с Отцом. И даже один слой этого Плана Творения на вас, извините, не прикрепился. А раз не прикрепился, то по 4-</w:t>
      </w:r>
      <w:r w:rsidR="007C378D" w:rsidRPr="00EF4488">
        <w:rPr>
          <w:rFonts w:ascii="Times New Roman" w:hAnsi="Times New Roman"/>
          <w:sz w:val="24"/>
          <w:szCs w:val="24"/>
        </w:rPr>
        <w:t>м</w:t>
      </w:r>
      <w:r w:rsidRPr="00EF4488">
        <w:rPr>
          <w:rFonts w:ascii="Times New Roman" w:hAnsi="Times New Roman"/>
          <w:sz w:val="24"/>
          <w:szCs w:val="24"/>
        </w:rPr>
        <w:t>у Плану Творения Огонь Служения к вам не идёт. И вы служите, служите, служите, служите и считаете, что Служение – это сразу же Созидание. Только вы забыли, что Созидание – это Служащий. А вначале надо научиться Служить. Здесь простой эффект – служить бы рад, прислуживаться тошно. Гениальные слова!</w:t>
      </w:r>
    </w:p>
    <w:p w:rsidR="009C13F8" w:rsidRPr="00EF4488" w:rsidRDefault="009C13F8" w:rsidP="00A3340E">
      <w:pPr>
        <w:pStyle w:val="1b"/>
        <w:ind w:firstLine="454"/>
        <w:jc w:val="both"/>
        <w:rPr>
          <w:rFonts w:ascii="Times New Roman" w:hAnsi="Times New Roman"/>
          <w:sz w:val="24"/>
          <w:szCs w:val="24"/>
        </w:rPr>
      </w:pPr>
      <w:r w:rsidRPr="00EF4488">
        <w:rPr>
          <w:rFonts w:ascii="Times New Roman" w:hAnsi="Times New Roman"/>
          <w:sz w:val="24"/>
          <w:szCs w:val="24"/>
        </w:rPr>
        <w:t xml:space="preserve">И вот, если </w:t>
      </w:r>
      <w:r w:rsidRPr="00EF4488">
        <w:rPr>
          <w:rFonts w:ascii="Times New Roman" w:hAnsi="Times New Roman"/>
          <w:b/>
          <w:sz w:val="24"/>
          <w:szCs w:val="24"/>
        </w:rPr>
        <w:t>части слиты с Отцом, хоть одна, у тебя есть ощущение радости Служения</w:t>
      </w:r>
      <w:r w:rsidRPr="00EF4488">
        <w:rPr>
          <w:rFonts w:ascii="Times New Roman" w:hAnsi="Times New Roman"/>
          <w:sz w:val="24"/>
          <w:szCs w:val="24"/>
        </w:rPr>
        <w:t>. Ты не понимаешь, откуда это, тебе трудно это объяснить другим. Они говорят: Чё ты там служишь, какое это Служение? А у тебя есть радость Служения, потому что твоя Часть слита с Отцом, и у тебя горит Огонь Служения, и это вызывает у тебя кайф. Служишь другому – и кайф. Тебя спрашивают: «А за что?» Да просто так! «За что» Служения не бывает. Это нижестоящая регламентация. Ни за что – просто так. И это вызывает кайф. Знаете, мы стяжали просто Части в прошлый раз: «Вам нельзя», а мы стяжали. Знаете, какой кайф был? «Вам нельзя», а Папа дал и мы стяжали. Кайф! Служение. Вот это четвёртый План Творения.</w:t>
      </w:r>
    </w:p>
    <w:p w:rsidR="009C13F8" w:rsidRPr="00EF4488" w:rsidRDefault="009C13F8" w:rsidP="00A3340E">
      <w:pPr>
        <w:spacing w:after="0" w:line="240" w:lineRule="auto"/>
        <w:ind w:firstLine="454"/>
        <w:contextualSpacing/>
        <w:jc w:val="both"/>
        <w:rPr>
          <w:rFonts w:ascii="Times New Roman" w:hAnsi="Times New Roman"/>
          <w:sz w:val="24"/>
          <w:szCs w:val="24"/>
        </w:rPr>
      </w:pPr>
      <w:r w:rsidRPr="00EF4488">
        <w:rPr>
          <w:rFonts w:ascii="Times New Roman" w:hAnsi="Times New Roman"/>
          <w:sz w:val="24"/>
          <w:szCs w:val="24"/>
        </w:rPr>
        <w:t>Метагалактический Синтез. Сложить такой Синтез, чтоб</w:t>
      </w:r>
      <w:r w:rsidR="00F21992">
        <w:rPr>
          <w:rFonts w:ascii="Times New Roman" w:hAnsi="Times New Roman"/>
          <w:sz w:val="24"/>
          <w:szCs w:val="24"/>
        </w:rPr>
        <w:t>ы</w:t>
      </w:r>
      <w:r w:rsidRPr="00EF4488">
        <w:rPr>
          <w:rFonts w:ascii="Times New Roman" w:hAnsi="Times New Roman"/>
          <w:sz w:val="24"/>
          <w:szCs w:val="24"/>
        </w:rPr>
        <w:t xml:space="preserve"> это получилось, даже если нельзя. Кайф! Это ничем не сменяемая радость! Увидели? Пример, такой простой, доступный вам. И у вас – то же самое. Поэтому, </w:t>
      </w:r>
      <w:r w:rsidRPr="00EF4488">
        <w:rPr>
          <w:rFonts w:ascii="Times New Roman" w:hAnsi="Times New Roman"/>
          <w:b/>
          <w:sz w:val="24"/>
          <w:szCs w:val="24"/>
        </w:rPr>
        <w:t>чтобы служить по-настоящему, вы должны вначале войти в Огонь Служения</w:t>
      </w:r>
      <w:r w:rsidRPr="00EF4488">
        <w:rPr>
          <w:rFonts w:ascii="Times New Roman" w:hAnsi="Times New Roman"/>
          <w:sz w:val="24"/>
          <w:szCs w:val="24"/>
        </w:rPr>
        <w:t>. Говорить о том, что мы сразу готовы созидать – это обманывать самого себя. Более того, может быть, по жизни мы созидать и можем там: на работе, в семье или где-то там, но мы, же говорим – в Служении? А говорить о том, что сразу готов</w:t>
      </w:r>
      <w:r w:rsidR="007C378D" w:rsidRPr="00EF4488">
        <w:rPr>
          <w:rFonts w:ascii="Times New Roman" w:hAnsi="Times New Roman"/>
          <w:sz w:val="24"/>
          <w:szCs w:val="24"/>
        </w:rPr>
        <w:t>ы</w:t>
      </w:r>
      <w:r w:rsidRPr="00EF4488">
        <w:rPr>
          <w:rFonts w:ascii="Times New Roman" w:hAnsi="Times New Roman"/>
          <w:sz w:val="24"/>
          <w:szCs w:val="24"/>
        </w:rPr>
        <w:t xml:space="preserve"> созидать в ИВДИВО, это как вот</w:t>
      </w:r>
      <w:r w:rsidR="007C378D" w:rsidRPr="00EF4488">
        <w:rPr>
          <w:rFonts w:ascii="Times New Roman" w:hAnsi="Times New Roman"/>
          <w:sz w:val="24"/>
          <w:szCs w:val="24"/>
        </w:rPr>
        <w:t>…</w:t>
      </w:r>
      <w:r w:rsidRPr="00EF4488">
        <w:rPr>
          <w:rFonts w:ascii="Times New Roman" w:hAnsi="Times New Roman"/>
          <w:sz w:val="24"/>
          <w:szCs w:val="24"/>
        </w:rPr>
        <w:t xml:space="preserve"> хотя всё для этого у нас есть. Н</w:t>
      </w:r>
      <w:r w:rsidR="007C378D" w:rsidRPr="00EF4488">
        <w:rPr>
          <w:rFonts w:ascii="Times New Roman" w:hAnsi="Times New Roman"/>
          <w:sz w:val="24"/>
          <w:szCs w:val="24"/>
        </w:rPr>
        <w:t>о</w:t>
      </w:r>
      <w:r w:rsidRPr="00EF4488">
        <w:rPr>
          <w:rFonts w:ascii="Times New Roman" w:hAnsi="Times New Roman"/>
          <w:sz w:val="24"/>
          <w:szCs w:val="24"/>
        </w:rPr>
        <w:t xml:space="preserve"> Служащи</w:t>
      </w:r>
      <w:r w:rsidR="007C378D" w:rsidRPr="00EF4488">
        <w:rPr>
          <w:rFonts w:ascii="Times New Roman" w:hAnsi="Times New Roman"/>
          <w:sz w:val="24"/>
          <w:szCs w:val="24"/>
        </w:rPr>
        <w:t>й</w:t>
      </w:r>
      <w:r w:rsidRPr="00EF4488">
        <w:rPr>
          <w:rFonts w:ascii="Times New Roman" w:hAnsi="Times New Roman"/>
          <w:sz w:val="24"/>
          <w:szCs w:val="24"/>
        </w:rPr>
        <w:t xml:space="preserve"> – 11, План Творения Человека Изначально Вышестоящего Отца – 4, 8-ричное кольцо. Вот 8 – 1. Ты Служащий – 11, а на Физике – 4. Огонь Служения. </w:t>
      </w:r>
    </w:p>
    <w:p w:rsidR="009C13F8" w:rsidRPr="00EF4488" w:rsidRDefault="009C13F8" w:rsidP="00A3340E">
      <w:pPr>
        <w:spacing w:after="0" w:line="240" w:lineRule="auto"/>
        <w:ind w:firstLine="454"/>
        <w:contextualSpacing/>
        <w:jc w:val="both"/>
        <w:rPr>
          <w:rFonts w:ascii="Times New Roman" w:hAnsi="Times New Roman"/>
          <w:sz w:val="24"/>
          <w:szCs w:val="24"/>
        </w:rPr>
      </w:pPr>
      <w:r w:rsidRPr="00EF4488">
        <w:rPr>
          <w:rFonts w:ascii="Times New Roman" w:hAnsi="Times New Roman"/>
          <w:sz w:val="24"/>
          <w:szCs w:val="24"/>
        </w:rPr>
        <w:t xml:space="preserve">Поэтому некоторые из вас имеют Огонь Служения, и у вас получается Служение, вам нравится, и вы даже не понимаете, и вы вспыхиваете, и радуетесь. А некоторые из вас не имеют Огня Служения и у вас депрессняк. </w:t>
      </w:r>
      <w:r w:rsidRPr="00EF4488">
        <w:rPr>
          <w:rFonts w:ascii="Times New Roman" w:hAnsi="Times New Roman"/>
          <w:i/>
          <w:sz w:val="24"/>
          <w:szCs w:val="24"/>
        </w:rPr>
        <w:t>Де</w:t>
      </w:r>
      <w:r w:rsidR="00686CEE" w:rsidRPr="00EF4FF8">
        <w:rPr>
          <w:rFonts w:ascii="Times New Roman" w:hAnsi="Times New Roman"/>
          <w:sz w:val="24"/>
          <w:szCs w:val="24"/>
        </w:rPr>
        <w:t>’</w:t>
      </w:r>
      <w:r w:rsidR="00675096">
        <w:rPr>
          <w:rFonts w:ascii="Times New Roman" w:hAnsi="Times New Roman"/>
          <w:sz w:val="24"/>
          <w:szCs w:val="24"/>
        </w:rPr>
        <w:t xml:space="preserve"> </w:t>
      </w:r>
      <w:r w:rsidR="00675096">
        <w:rPr>
          <w:rFonts w:ascii="Times New Roman" w:hAnsi="Times New Roman"/>
          <w:i/>
          <w:sz w:val="24"/>
          <w:szCs w:val="24"/>
        </w:rPr>
        <w:t>–</w:t>
      </w:r>
      <w:r w:rsidR="00686CEE" w:rsidRPr="00EF4488">
        <w:rPr>
          <w:rFonts w:ascii="Times New Roman" w:hAnsi="Times New Roman"/>
          <w:i/>
          <w:sz w:val="24"/>
          <w:szCs w:val="24"/>
        </w:rPr>
        <w:t xml:space="preserve"> </w:t>
      </w:r>
      <w:r w:rsidRPr="00EF4488">
        <w:rPr>
          <w:rFonts w:ascii="Times New Roman" w:hAnsi="Times New Roman"/>
          <w:sz w:val="24"/>
          <w:szCs w:val="24"/>
        </w:rPr>
        <w:t>зап</w:t>
      </w:r>
      <w:r w:rsidR="00686CEE" w:rsidRPr="00EF4488">
        <w:rPr>
          <w:rFonts w:ascii="Times New Roman" w:hAnsi="Times New Roman"/>
          <w:sz w:val="24"/>
          <w:szCs w:val="24"/>
        </w:rPr>
        <w:t>я</w:t>
      </w:r>
      <w:r w:rsidRPr="00EF4488">
        <w:rPr>
          <w:rFonts w:ascii="Times New Roman" w:hAnsi="Times New Roman"/>
          <w:sz w:val="24"/>
          <w:szCs w:val="24"/>
        </w:rPr>
        <w:t>тайка</w:t>
      </w:r>
      <w:r w:rsidR="00675096">
        <w:rPr>
          <w:rFonts w:ascii="Times New Roman" w:hAnsi="Times New Roman"/>
          <w:sz w:val="24"/>
          <w:szCs w:val="24"/>
        </w:rPr>
        <w:t xml:space="preserve"> </w:t>
      </w:r>
      <w:r w:rsidR="00675096">
        <w:rPr>
          <w:rFonts w:ascii="Times New Roman" w:hAnsi="Times New Roman"/>
          <w:i/>
          <w:sz w:val="24"/>
          <w:szCs w:val="24"/>
        </w:rPr>
        <w:t>–</w:t>
      </w:r>
      <w:r w:rsidR="00686CEE" w:rsidRPr="00EF4488">
        <w:rPr>
          <w:rFonts w:ascii="Times New Roman" w:hAnsi="Times New Roman"/>
          <w:sz w:val="24"/>
          <w:szCs w:val="24"/>
        </w:rPr>
        <w:t xml:space="preserve"> </w:t>
      </w:r>
      <w:r w:rsidR="00675096">
        <w:rPr>
          <w:rFonts w:ascii="Times New Roman" w:hAnsi="Times New Roman"/>
          <w:i/>
          <w:sz w:val="24"/>
          <w:szCs w:val="24"/>
        </w:rPr>
        <w:t>П</w:t>
      </w:r>
      <w:r w:rsidRPr="00675096">
        <w:rPr>
          <w:rFonts w:ascii="Times New Roman" w:hAnsi="Times New Roman"/>
          <w:i/>
          <w:sz w:val="24"/>
          <w:szCs w:val="24"/>
        </w:rPr>
        <w:t>рессняк</w:t>
      </w:r>
      <w:r w:rsidRPr="00EF4488">
        <w:rPr>
          <w:rFonts w:ascii="Times New Roman" w:hAnsi="Times New Roman"/>
          <w:sz w:val="24"/>
          <w:szCs w:val="24"/>
        </w:rPr>
        <w:t xml:space="preserve">. Ну, </w:t>
      </w:r>
      <w:r w:rsidRPr="00EF4488">
        <w:rPr>
          <w:rFonts w:ascii="Times New Roman" w:hAnsi="Times New Roman"/>
          <w:i/>
          <w:sz w:val="24"/>
          <w:szCs w:val="24"/>
        </w:rPr>
        <w:t>де</w:t>
      </w:r>
      <w:r w:rsidR="00675096">
        <w:rPr>
          <w:rFonts w:ascii="Times New Roman" w:hAnsi="Times New Roman"/>
          <w:i/>
          <w:sz w:val="24"/>
          <w:szCs w:val="24"/>
        </w:rPr>
        <w:t xml:space="preserve"> –</w:t>
      </w:r>
      <w:r w:rsidRPr="00EF4488">
        <w:rPr>
          <w:rFonts w:ascii="Times New Roman" w:hAnsi="Times New Roman"/>
          <w:sz w:val="24"/>
          <w:szCs w:val="24"/>
        </w:rPr>
        <w:t xml:space="preserve"> как приставка. Это французское благородное имя – </w:t>
      </w:r>
      <w:r w:rsidRPr="00EF4488">
        <w:rPr>
          <w:rFonts w:ascii="Times New Roman" w:hAnsi="Times New Roman"/>
          <w:i/>
          <w:sz w:val="24"/>
          <w:szCs w:val="24"/>
        </w:rPr>
        <w:t>Де</w:t>
      </w:r>
      <w:r w:rsidR="00686CEE" w:rsidRPr="00EF4488">
        <w:rPr>
          <w:rFonts w:ascii="Times New Roman" w:hAnsi="Times New Roman"/>
          <w:i/>
          <w:sz w:val="24"/>
          <w:szCs w:val="24"/>
        </w:rPr>
        <w:t>’</w:t>
      </w:r>
      <w:r w:rsidRPr="00EF4488">
        <w:rPr>
          <w:rFonts w:ascii="Times New Roman" w:hAnsi="Times New Roman"/>
          <w:i/>
          <w:sz w:val="24"/>
          <w:szCs w:val="24"/>
        </w:rPr>
        <w:t>Пр</w:t>
      </w:r>
      <w:r w:rsidR="00686CEE" w:rsidRPr="00EF4488">
        <w:rPr>
          <w:rFonts w:ascii="Times New Roman" w:hAnsi="Times New Roman"/>
          <w:i/>
          <w:sz w:val="24"/>
          <w:szCs w:val="24"/>
        </w:rPr>
        <w:t>е</w:t>
      </w:r>
      <w:r w:rsidR="00675096">
        <w:rPr>
          <w:rFonts w:ascii="Times New Roman" w:hAnsi="Times New Roman"/>
          <w:i/>
          <w:sz w:val="24"/>
          <w:szCs w:val="24"/>
        </w:rPr>
        <w:t>с</w:t>
      </w:r>
      <w:r w:rsidRPr="00EF4488">
        <w:rPr>
          <w:rFonts w:ascii="Times New Roman" w:hAnsi="Times New Roman"/>
          <w:i/>
          <w:sz w:val="24"/>
          <w:szCs w:val="24"/>
        </w:rPr>
        <w:t xml:space="preserve">сняк. </w:t>
      </w:r>
      <w:r w:rsidR="002B68C9" w:rsidRPr="00EF4488">
        <w:rPr>
          <w:rFonts w:ascii="Times New Roman" w:hAnsi="Times New Roman"/>
          <w:sz w:val="24"/>
          <w:szCs w:val="24"/>
        </w:rPr>
        <w:t>И</w:t>
      </w:r>
      <w:r w:rsidRPr="00EF4488">
        <w:rPr>
          <w:rFonts w:ascii="Times New Roman" w:hAnsi="Times New Roman"/>
          <w:sz w:val="24"/>
          <w:szCs w:val="24"/>
        </w:rPr>
        <w:t xml:space="preserve"> отсюда вот все остальные вытекающие последствия ваших действий. При этом это не значит, что вы не в Огне</w:t>
      </w:r>
      <w:r w:rsidR="00675096">
        <w:rPr>
          <w:rFonts w:ascii="Times New Roman" w:hAnsi="Times New Roman"/>
          <w:sz w:val="24"/>
          <w:szCs w:val="24"/>
        </w:rPr>
        <w:t>,</w:t>
      </w:r>
      <w:r w:rsidRPr="00EF4488">
        <w:rPr>
          <w:rFonts w:ascii="Times New Roman" w:hAnsi="Times New Roman"/>
          <w:sz w:val="24"/>
          <w:szCs w:val="24"/>
        </w:rPr>
        <w:t xml:space="preserve"> – вы не в Огне Служения. А ниже Огонь Вершения есть, Огонь Практики есть, Огонь Могущества есть. Крутой донельзя – </w:t>
      </w:r>
      <w:r w:rsidR="002B68C9" w:rsidRPr="00EF4488">
        <w:rPr>
          <w:rFonts w:ascii="Times New Roman" w:hAnsi="Times New Roman"/>
          <w:sz w:val="24"/>
          <w:szCs w:val="24"/>
        </w:rPr>
        <w:t xml:space="preserve">ты </w:t>
      </w:r>
      <w:r w:rsidRPr="00EF4488">
        <w:rPr>
          <w:rFonts w:ascii="Times New Roman" w:hAnsi="Times New Roman"/>
          <w:sz w:val="24"/>
          <w:szCs w:val="24"/>
        </w:rPr>
        <w:t xml:space="preserve">с Мечом бегаешь, всех сущняг шарахаешь. Это Огонь Могущества. Ниже ещё Огонь Сверхпассионарности – бешеный ты. Огонь Истинности, Окскости там – масса Огней ниже. Но это не Огонь Служения по четвёртому Плану Творения и вообще не Планы Творения, то – дополнение к ним. </w:t>
      </w:r>
    </w:p>
    <w:p w:rsidR="009C13F8" w:rsidRPr="00EF4488" w:rsidRDefault="009C13F8" w:rsidP="00A3340E">
      <w:pPr>
        <w:spacing w:after="0" w:line="240" w:lineRule="auto"/>
        <w:ind w:firstLine="454"/>
        <w:contextualSpacing/>
        <w:jc w:val="both"/>
        <w:rPr>
          <w:rFonts w:ascii="Times New Roman" w:hAnsi="Times New Roman"/>
          <w:sz w:val="24"/>
          <w:szCs w:val="24"/>
        </w:rPr>
      </w:pPr>
      <w:r w:rsidRPr="00EF4488">
        <w:rPr>
          <w:rFonts w:ascii="Times New Roman" w:hAnsi="Times New Roman"/>
          <w:sz w:val="24"/>
          <w:szCs w:val="24"/>
        </w:rPr>
        <w:t xml:space="preserve">Хотя есть Планы Творения и пониже, потому что Человек Плана Творения, это там вот, кстати, Человек Плана Творения, это какой номер? Восемь, шестнадцать, </w:t>
      </w:r>
      <w:r w:rsidRPr="00EF4488">
        <w:rPr>
          <w:rFonts w:ascii="Times New Roman" w:hAnsi="Times New Roman"/>
          <w:i/>
          <w:sz w:val="24"/>
          <w:szCs w:val="24"/>
        </w:rPr>
        <w:t xml:space="preserve">сикоко </w:t>
      </w:r>
      <w:r w:rsidRPr="00EF4488">
        <w:rPr>
          <w:rFonts w:ascii="Times New Roman" w:hAnsi="Times New Roman"/>
          <w:sz w:val="24"/>
          <w:szCs w:val="24"/>
        </w:rPr>
        <w:t>там Человек плана Творения? Восемь, шестнадцать, как Посвящения у вас?</w:t>
      </w:r>
    </w:p>
    <w:p w:rsidR="009C13F8" w:rsidRPr="00EF4488" w:rsidRDefault="009C13F8" w:rsidP="00A3340E">
      <w:pPr>
        <w:spacing w:after="0" w:line="240" w:lineRule="auto"/>
        <w:ind w:firstLine="454"/>
        <w:contextualSpacing/>
        <w:jc w:val="both"/>
        <w:rPr>
          <w:rFonts w:ascii="Times New Roman" w:hAnsi="Times New Roman"/>
          <w:i/>
          <w:sz w:val="24"/>
          <w:szCs w:val="24"/>
        </w:rPr>
      </w:pPr>
      <w:r w:rsidRPr="00EF4488">
        <w:rPr>
          <w:rFonts w:ascii="Times New Roman" w:hAnsi="Times New Roman"/>
          <w:i/>
          <w:sz w:val="24"/>
          <w:szCs w:val="24"/>
        </w:rPr>
        <w:t>Из зала: (неразборчиво)</w:t>
      </w:r>
    </w:p>
    <w:p w:rsidR="009C13F8" w:rsidRPr="00EF4488" w:rsidRDefault="009C13F8" w:rsidP="00A3340E">
      <w:pPr>
        <w:spacing w:after="0" w:line="240" w:lineRule="auto"/>
        <w:ind w:firstLine="454"/>
        <w:contextualSpacing/>
        <w:jc w:val="both"/>
        <w:rPr>
          <w:rFonts w:ascii="Times New Roman" w:hAnsi="Times New Roman"/>
          <w:sz w:val="24"/>
          <w:szCs w:val="24"/>
        </w:rPr>
      </w:pPr>
      <w:r w:rsidRPr="00EF4488">
        <w:rPr>
          <w:rFonts w:ascii="Times New Roman" w:hAnsi="Times New Roman"/>
          <w:sz w:val="24"/>
          <w:szCs w:val="24"/>
        </w:rPr>
        <w:t>Нет</w:t>
      </w:r>
      <w:r w:rsidR="002B68C9" w:rsidRPr="00EF4488">
        <w:rPr>
          <w:rFonts w:ascii="Times New Roman" w:hAnsi="Times New Roman"/>
          <w:sz w:val="24"/>
          <w:szCs w:val="24"/>
        </w:rPr>
        <w:t>? Н</w:t>
      </w:r>
      <w:r w:rsidRPr="00EF4488">
        <w:rPr>
          <w:rFonts w:ascii="Times New Roman" w:hAnsi="Times New Roman"/>
          <w:sz w:val="24"/>
          <w:szCs w:val="24"/>
        </w:rPr>
        <w:t xml:space="preserve">е помните, да? Ладно. </w:t>
      </w:r>
      <w:r w:rsidR="002B68C9" w:rsidRPr="00EF4488">
        <w:rPr>
          <w:rFonts w:ascii="Times New Roman" w:hAnsi="Times New Roman"/>
          <w:sz w:val="24"/>
          <w:szCs w:val="24"/>
        </w:rPr>
        <w:t>С</w:t>
      </w:r>
      <w:r w:rsidRPr="00EF4488">
        <w:rPr>
          <w:rFonts w:ascii="Times New Roman" w:hAnsi="Times New Roman"/>
          <w:sz w:val="24"/>
          <w:szCs w:val="24"/>
        </w:rPr>
        <w:t xml:space="preserve"> Планом Творения тоже сложно. Наверное, восемь. Потому что шестнадцать, это уже Вышестоящая Реальность Творения. </w:t>
      </w:r>
      <w:r w:rsidR="002B68C9" w:rsidRPr="00EF4488">
        <w:rPr>
          <w:rFonts w:ascii="Times New Roman" w:hAnsi="Times New Roman"/>
          <w:sz w:val="24"/>
          <w:szCs w:val="24"/>
        </w:rPr>
        <w:t>П</w:t>
      </w:r>
      <w:r w:rsidRPr="00EF4488">
        <w:rPr>
          <w:rFonts w:ascii="Times New Roman" w:hAnsi="Times New Roman"/>
          <w:sz w:val="24"/>
          <w:szCs w:val="24"/>
        </w:rPr>
        <w:t>римерно так. Все-таки, Сын – это 14</w:t>
      </w:r>
      <w:r w:rsidR="001D49C7">
        <w:rPr>
          <w:rFonts w:ascii="Times New Roman" w:hAnsi="Times New Roman"/>
          <w:sz w:val="24"/>
          <w:szCs w:val="24"/>
        </w:rPr>
        <w:t xml:space="preserve">, </w:t>
      </w:r>
      <w:r w:rsidRPr="00EF4488">
        <w:rPr>
          <w:rFonts w:ascii="Times New Roman" w:hAnsi="Times New Roman"/>
          <w:sz w:val="24"/>
          <w:szCs w:val="24"/>
        </w:rPr>
        <w:t>наверное, 15 – это Человек Вышестоящей Реальности</w:t>
      </w:r>
      <w:r w:rsidR="002B68C9" w:rsidRPr="00EF4488">
        <w:rPr>
          <w:rFonts w:ascii="Times New Roman" w:hAnsi="Times New Roman"/>
          <w:sz w:val="24"/>
          <w:szCs w:val="24"/>
        </w:rPr>
        <w:t xml:space="preserve"> Творения</w:t>
      </w:r>
      <w:r w:rsidRPr="00EF4488">
        <w:rPr>
          <w:rFonts w:ascii="Times New Roman" w:hAnsi="Times New Roman"/>
          <w:sz w:val="24"/>
          <w:szCs w:val="24"/>
        </w:rPr>
        <w:t xml:space="preserve">, или 16? Не надо смотреть в бумажки, </w:t>
      </w:r>
      <w:r w:rsidRPr="00EF4488">
        <w:rPr>
          <w:rFonts w:ascii="Times New Roman" w:hAnsi="Times New Roman"/>
          <w:sz w:val="24"/>
          <w:szCs w:val="24"/>
        </w:rPr>
        <w:lastRenderedPageBreak/>
        <w:t xml:space="preserve">это </w:t>
      </w:r>
      <w:r w:rsidRPr="00EF4488">
        <w:rPr>
          <w:rFonts w:ascii="Times New Roman" w:hAnsi="Times New Roman"/>
          <w:i/>
          <w:sz w:val="24"/>
          <w:szCs w:val="24"/>
        </w:rPr>
        <w:t>какашка</w:t>
      </w:r>
      <w:r w:rsidRPr="00EF4488">
        <w:rPr>
          <w:rFonts w:ascii="Times New Roman" w:hAnsi="Times New Roman"/>
          <w:sz w:val="24"/>
          <w:szCs w:val="24"/>
        </w:rPr>
        <w:t xml:space="preserve"> у Творца. На этом Синтезе любая бумажка</w:t>
      </w:r>
      <w:r w:rsidR="001D49C7">
        <w:rPr>
          <w:rFonts w:ascii="Times New Roman" w:hAnsi="Times New Roman"/>
          <w:sz w:val="24"/>
          <w:szCs w:val="24"/>
        </w:rPr>
        <w:t xml:space="preserve"> –</w:t>
      </w:r>
      <w:r w:rsidRPr="00EF4488">
        <w:rPr>
          <w:rFonts w:ascii="Times New Roman" w:hAnsi="Times New Roman"/>
          <w:sz w:val="24"/>
          <w:szCs w:val="24"/>
        </w:rPr>
        <w:t xml:space="preserve"> это </w:t>
      </w:r>
      <w:r w:rsidRPr="001D49C7">
        <w:rPr>
          <w:rFonts w:ascii="Times New Roman" w:hAnsi="Times New Roman"/>
          <w:i/>
          <w:sz w:val="24"/>
          <w:szCs w:val="24"/>
        </w:rPr>
        <w:t>какашка</w:t>
      </w:r>
      <w:r w:rsidRPr="00EF4488">
        <w:rPr>
          <w:rFonts w:ascii="Times New Roman" w:hAnsi="Times New Roman"/>
          <w:sz w:val="24"/>
          <w:szCs w:val="24"/>
        </w:rPr>
        <w:t xml:space="preserve"> Творца, запомните это. Всё, это его присказка из пятой расы. Понятно</w:t>
      </w:r>
      <w:r w:rsidR="000F5B59">
        <w:rPr>
          <w:rFonts w:ascii="Times New Roman" w:hAnsi="Times New Roman"/>
          <w:sz w:val="24"/>
          <w:szCs w:val="24"/>
        </w:rPr>
        <w:t>,</w:t>
      </w:r>
      <w:r w:rsidRPr="00EF4488">
        <w:rPr>
          <w:rFonts w:ascii="Times New Roman" w:hAnsi="Times New Roman"/>
          <w:sz w:val="24"/>
          <w:szCs w:val="24"/>
        </w:rPr>
        <w:t xml:space="preserve"> да? А с бумажкой – Человек</w:t>
      </w:r>
      <w:r w:rsidR="000F5B59">
        <w:rPr>
          <w:rFonts w:ascii="Times New Roman" w:hAnsi="Times New Roman"/>
          <w:sz w:val="24"/>
          <w:szCs w:val="24"/>
        </w:rPr>
        <w:t>?</w:t>
      </w:r>
      <w:r w:rsidRPr="00EF4488">
        <w:rPr>
          <w:rFonts w:ascii="Times New Roman" w:hAnsi="Times New Roman"/>
          <w:sz w:val="24"/>
          <w:szCs w:val="24"/>
        </w:rPr>
        <w:t xml:space="preserve"> Тут – всё наоборот! Помню я вашего знаменитого поэта. Ладно, с этим понятно.</w:t>
      </w:r>
    </w:p>
    <w:p w:rsidR="002B68C9" w:rsidRPr="00EF4488" w:rsidRDefault="002B68C9" w:rsidP="007E5851">
      <w:pPr>
        <w:pStyle w:val="0"/>
      </w:pPr>
      <w:bookmarkStart w:id="7" w:name="_Toc506893330"/>
      <w:r w:rsidRPr="00EF4488">
        <w:t>Пятый План Творения</w:t>
      </w:r>
      <w:bookmarkEnd w:id="7"/>
    </w:p>
    <w:p w:rsidR="009C13F8" w:rsidRPr="00EF4488" w:rsidRDefault="009C13F8" w:rsidP="00A3340E">
      <w:pPr>
        <w:spacing w:after="0" w:line="240" w:lineRule="auto"/>
        <w:ind w:firstLine="454"/>
        <w:contextualSpacing/>
        <w:jc w:val="both"/>
        <w:rPr>
          <w:rFonts w:ascii="Times New Roman" w:hAnsi="Times New Roman"/>
          <w:sz w:val="24"/>
          <w:szCs w:val="24"/>
        </w:rPr>
      </w:pPr>
      <w:r w:rsidRPr="00EF4488">
        <w:rPr>
          <w:rFonts w:ascii="Times New Roman" w:hAnsi="Times New Roman"/>
          <w:sz w:val="24"/>
          <w:szCs w:val="24"/>
        </w:rPr>
        <w:t>Итак, четвёртый План Творения вы прошли, и у вас появляется пятый План Творения. Собственно, вы дошли до Отца</w:t>
      </w:r>
      <w:r w:rsidR="002B68C9" w:rsidRPr="00EF4488">
        <w:rPr>
          <w:rFonts w:ascii="Times New Roman" w:hAnsi="Times New Roman"/>
          <w:sz w:val="24"/>
          <w:szCs w:val="24"/>
        </w:rPr>
        <w:t>-</w:t>
      </w:r>
      <w:r w:rsidRPr="00EF4488">
        <w:rPr>
          <w:rFonts w:ascii="Times New Roman" w:hAnsi="Times New Roman"/>
          <w:sz w:val="24"/>
          <w:szCs w:val="24"/>
        </w:rPr>
        <w:t xml:space="preserve">Творца. Чем он отличается от четвёртого? В четвёртом должен быть Огонь Служения. Вошли – работает, не вошли – не работает. А вот есть ещё пятый Огонь – Человечности. И пятый План Творения. </w:t>
      </w:r>
      <w:r w:rsidR="002B68C9" w:rsidRPr="00EF4488">
        <w:rPr>
          <w:rFonts w:ascii="Times New Roman" w:hAnsi="Times New Roman"/>
          <w:sz w:val="24"/>
          <w:szCs w:val="24"/>
        </w:rPr>
        <w:t>Э</w:t>
      </w:r>
      <w:r w:rsidRPr="00EF4488">
        <w:rPr>
          <w:rFonts w:ascii="Times New Roman" w:hAnsi="Times New Roman"/>
          <w:sz w:val="24"/>
          <w:szCs w:val="24"/>
        </w:rPr>
        <w:t>то Человек</w:t>
      </w:r>
      <w:r w:rsidR="002B68C9" w:rsidRPr="00EF4488">
        <w:rPr>
          <w:rFonts w:ascii="Times New Roman" w:hAnsi="Times New Roman"/>
          <w:sz w:val="24"/>
          <w:szCs w:val="24"/>
        </w:rPr>
        <w:t>-</w:t>
      </w:r>
      <w:r w:rsidRPr="00EF4488">
        <w:rPr>
          <w:rFonts w:ascii="Times New Roman" w:hAnsi="Times New Roman"/>
          <w:sz w:val="24"/>
          <w:szCs w:val="24"/>
        </w:rPr>
        <w:t>Творец, это то, что мы в прошлый раз стяжали, нам вошёл Огонь Человечности. И вопрос в том, что ему закрепиться негде в вас. Поэтому мне пришлось пройти вот по Планам Творения. Всё-таки Отец</w:t>
      </w:r>
      <w:r w:rsidR="00CE294E" w:rsidRPr="00EF4488">
        <w:rPr>
          <w:rFonts w:ascii="Times New Roman" w:hAnsi="Times New Roman"/>
          <w:sz w:val="24"/>
          <w:szCs w:val="24"/>
        </w:rPr>
        <w:t>-</w:t>
      </w:r>
      <w:r w:rsidRPr="00EF4488">
        <w:rPr>
          <w:rFonts w:ascii="Times New Roman" w:hAnsi="Times New Roman"/>
          <w:sz w:val="24"/>
          <w:szCs w:val="24"/>
        </w:rPr>
        <w:t>Творец, это пять Планов.</w:t>
      </w:r>
    </w:p>
    <w:p w:rsidR="009C13F8" w:rsidRPr="00EF4488" w:rsidRDefault="00CE294E" w:rsidP="00A3340E">
      <w:pPr>
        <w:spacing w:after="0" w:line="240" w:lineRule="auto"/>
        <w:ind w:firstLine="454"/>
        <w:contextualSpacing/>
        <w:jc w:val="both"/>
        <w:rPr>
          <w:rFonts w:ascii="Times New Roman" w:hAnsi="Times New Roman"/>
          <w:sz w:val="24"/>
          <w:szCs w:val="24"/>
        </w:rPr>
      </w:pPr>
      <w:r w:rsidRPr="00EF4488">
        <w:rPr>
          <w:rFonts w:ascii="Times New Roman" w:hAnsi="Times New Roman"/>
          <w:sz w:val="24"/>
          <w:szCs w:val="24"/>
        </w:rPr>
        <w:t>И, в</w:t>
      </w:r>
      <w:r w:rsidR="009C13F8" w:rsidRPr="00EF4488">
        <w:rPr>
          <w:rFonts w:ascii="Times New Roman" w:hAnsi="Times New Roman"/>
          <w:sz w:val="24"/>
          <w:szCs w:val="24"/>
        </w:rPr>
        <w:t xml:space="preserve">ойдя в пятый План Творения, в Огонь Человечности, что у вас должно быть? Если четвёртый, это слияние Частей с Отцом, то пятый – это? Ну, очень легко. Если четвёртый, это слияние Частей с Отцом, то пятый – это слияние Посвящений с Отцом. Ооо! Аналогия сработала! Первый шаг – это слияние ваших Посвящений с Отцом. Но, единственно, шутка, </w:t>
      </w:r>
      <w:r w:rsidR="009C13F8" w:rsidRPr="00EF4488">
        <w:rPr>
          <w:rFonts w:ascii="Times New Roman" w:hAnsi="Times New Roman"/>
          <w:i/>
          <w:sz w:val="24"/>
          <w:szCs w:val="24"/>
        </w:rPr>
        <w:t>если они есть</w:t>
      </w:r>
      <w:r w:rsidR="009C13F8" w:rsidRPr="00EF4488">
        <w:rPr>
          <w:rFonts w:ascii="Times New Roman" w:hAnsi="Times New Roman"/>
          <w:sz w:val="24"/>
          <w:szCs w:val="24"/>
        </w:rPr>
        <w:t xml:space="preserve">. </w:t>
      </w:r>
      <w:r w:rsidRPr="00EF4488">
        <w:rPr>
          <w:rFonts w:ascii="Times New Roman" w:hAnsi="Times New Roman"/>
          <w:sz w:val="24"/>
          <w:szCs w:val="24"/>
        </w:rPr>
        <w:t>Х</w:t>
      </w:r>
      <w:r w:rsidR="009C13F8" w:rsidRPr="00EF4488">
        <w:rPr>
          <w:rFonts w:ascii="Times New Roman" w:hAnsi="Times New Roman"/>
          <w:sz w:val="24"/>
          <w:szCs w:val="24"/>
        </w:rPr>
        <w:t xml:space="preserve">оть по одному, может быть, у всех есть, поэтому я не имею право сказать – </w:t>
      </w:r>
      <w:r w:rsidR="009C13F8" w:rsidRPr="00EF4488">
        <w:rPr>
          <w:rFonts w:ascii="Times New Roman" w:hAnsi="Times New Roman"/>
          <w:i/>
          <w:sz w:val="24"/>
          <w:szCs w:val="24"/>
        </w:rPr>
        <w:t xml:space="preserve">есть ли? </w:t>
      </w:r>
      <w:r w:rsidR="009C13F8" w:rsidRPr="00EF4488">
        <w:rPr>
          <w:rFonts w:ascii="Times New Roman" w:hAnsi="Times New Roman"/>
          <w:sz w:val="24"/>
          <w:szCs w:val="24"/>
        </w:rPr>
        <w:t xml:space="preserve">Есть закон Иерархии. </w:t>
      </w:r>
    </w:p>
    <w:p w:rsidR="009C13F8" w:rsidRPr="00EF4488" w:rsidRDefault="009C13F8" w:rsidP="00A3340E">
      <w:pPr>
        <w:spacing w:after="0" w:line="240" w:lineRule="auto"/>
        <w:ind w:firstLine="454"/>
        <w:contextualSpacing/>
        <w:jc w:val="both"/>
        <w:rPr>
          <w:rFonts w:ascii="Times New Roman" w:hAnsi="Times New Roman"/>
          <w:sz w:val="24"/>
          <w:szCs w:val="24"/>
        </w:rPr>
      </w:pPr>
      <w:r w:rsidRPr="00EF4488">
        <w:rPr>
          <w:rFonts w:ascii="Times New Roman" w:hAnsi="Times New Roman"/>
          <w:sz w:val="24"/>
          <w:szCs w:val="24"/>
        </w:rPr>
        <w:t>Мне недавно, очень высокая служащая по подготовке, с которой мы дружим, пытала: «Скажи мне»</w:t>
      </w:r>
      <w:r w:rsidRPr="00EF4488">
        <w:rPr>
          <w:rFonts w:ascii="Times New Roman" w:hAnsi="Times New Roman"/>
          <w:i/>
          <w:sz w:val="24"/>
          <w:szCs w:val="24"/>
        </w:rPr>
        <w:t xml:space="preserve">. </w:t>
      </w:r>
      <w:r w:rsidRPr="00EF4488">
        <w:rPr>
          <w:rFonts w:ascii="Times New Roman" w:hAnsi="Times New Roman"/>
          <w:sz w:val="24"/>
          <w:szCs w:val="24"/>
        </w:rPr>
        <w:t>Я говорю, не имею права.</w:t>
      </w:r>
      <w:r w:rsidRPr="00EF4488">
        <w:rPr>
          <w:rFonts w:ascii="Times New Roman" w:hAnsi="Times New Roman"/>
          <w:i/>
          <w:sz w:val="24"/>
          <w:szCs w:val="24"/>
        </w:rPr>
        <w:t xml:space="preserve"> – «</w:t>
      </w:r>
      <w:r w:rsidRPr="00EF4488">
        <w:rPr>
          <w:rFonts w:ascii="Times New Roman" w:hAnsi="Times New Roman"/>
          <w:sz w:val="24"/>
          <w:szCs w:val="24"/>
        </w:rPr>
        <w:t>Друзья мы или не друзья?»</w:t>
      </w:r>
      <w:r w:rsidRPr="00EF4488">
        <w:rPr>
          <w:rFonts w:ascii="Times New Roman" w:hAnsi="Times New Roman"/>
          <w:i/>
          <w:sz w:val="24"/>
          <w:szCs w:val="24"/>
        </w:rPr>
        <w:t xml:space="preserve"> </w:t>
      </w:r>
      <w:r w:rsidRPr="00EF4488">
        <w:rPr>
          <w:rFonts w:ascii="Times New Roman" w:hAnsi="Times New Roman"/>
          <w:sz w:val="24"/>
          <w:szCs w:val="24"/>
        </w:rPr>
        <w:t>Друзья. Но друзья по-человечески, а сотрудники иерархические. Я сразу буду наказан. Зачем? И с тебя снимут это достижение. Зачем я буду подтверждать, чтоб</w:t>
      </w:r>
      <w:r w:rsidR="00F21992">
        <w:rPr>
          <w:rFonts w:ascii="Times New Roman" w:hAnsi="Times New Roman"/>
          <w:sz w:val="24"/>
          <w:szCs w:val="24"/>
        </w:rPr>
        <w:t>ы</w:t>
      </w:r>
      <w:r w:rsidRPr="00EF4488">
        <w:rPr>
          <w:rFonts w:ascii="Times New Roman" w:hAnsi="Times New Roman"/>
          <w:sz w:val="24"/>
          <w:szCs w:val="24"/>
        </w:rPr>
        <w:t xml:space="preserve"> с тебя снимали то, что ты достигла? Никому, даже самым близким, подтверждать нельзя. Подтвердили</w:t>
      </w:r>
      <w:r w:rsidR="00CE294E" w:rsidRPr="00EF4488">
        <w:rPr>
          <w:rFonts w:ascii="Times New Roman" w:hAnsi="Times New Roman"/>
          <w:sz w:val="24"/>
          <w:szCs w:val="24"/>
        </w:rPr>
        <w:t>,</w:t>
      </w:r>
      <w:r w:rsidRPr="00EF4488">
        <w:rPr>
          <w:rFonts w:ascii="Times New Roman" w:hAnsi="Times New Roman"/>
          <w:sz w:val="24"/>
          <w:szCs w:val="24"/>
        </w:rPr>
        <w:t xml:space="preserve"> и с них это сняли и вас наказали. Их наказали снятием, а вас наказали реально, за подтверждение. Поэтому, я не имею право говорить, есть или нет Посвящение, Статусы и по списку выше. Вы должны сами знать. Иди к Владыке, узнавай. Намёки бывают, но намёки же то же сомнения вызывают, и проблемы вызывают, не хотите это делать. </w:t>
      </w:r>
    </w:p>
    <w:p w:rsidR="009C13F8" w:rsidRPr="00EF4488" w:rsidRDefault="009C13F8" w:rsidP="00A3340E">
      <w:pPr>
        <w:spacing w:after="0" w:line="240" w:lineRule="auto"/>
        <w:ind w:firstLine="454"/>
        <w:contextualSpacing/>
        <w:jc w:val="both"/>
        <w:rPr>
          <w:rFonts w:ascii="Times New Roman" w:hAnsi="Times New Roman"/>
          <w:sz w:val="24"/>
          <w:szCs w:val="24"/>
        </w:rPr>
      </w:pPr>
      <w:r w:rsidRPr="00EF4488">
        <w:rPr>
          <w:rFonts w:ascii="Times New Roman" w:hAnsi="Times New Roman"/>
          <w:sz w:val="24"/>
          <w:szCs w:val="24"/>
        </w:rPr>
        <w:t>Итак, пятый пункт, это Посвящения, слитые с Отцом, – раз. План Творения – это Человек</w:t>
      </w:r>
      <w:r w:rsidR="00CE294E" w:rsidRPr="00EF4488">
        <w:rPr>
          <w:rFonts w:ascii="Times New Roman" w:hAnsi="Times New Roman"/>
          <w:sz w:val="24"/>
          <w:szCs w:val="24"/>
        </w:rPr>
        <w:t>-</w:t>
      </w:r>
      <w:r w:rsidRPr="00EF4488">
        <w:rPr>
          <w:rFonts w:ascii="Times New Roman" w:hAnsi="Times New Roman"/>
          <w:sz w:val="24"/>
          <w:szCs w:val="24"/>
        </w:rPr>
        <w:t>Творец и Отец</w:t>
      </w:r>
      <w:r w:rsidR="00CE294E" w:rsidRPr="00EF4488">
        <w:rPr>
          <w:rFonts w:ascii="Times New Roman" w:hAnsi="Times New Roman"/>
          <w:sz w:val="24"/>
          <w:szCs w:val="24"/>
        </w:rPr>
        <w:t>-</w:t>
      </w:r>
      <w:r w:rsidRPr="00EF4488">
        <w:rPr>
          <w:rFonts w:ascii="Times New Roman" w:hAnsi="Times New Roman"/>
          <w:sz w:val="24"/>
          <w:szCs w:val="24"/>
        </w:rPr>
        <w:t xml:space="preserve">Творец, </w:t>
      </w:r>
      <w:r w:rsidR="00CE294E" w:rsidRPr="00EF4488">
        <w:rPr>
          <w:rFonts w:ascii="Times New Roman" w:hAnsi="Times New Roman"/>
          <w:sz w:val="24"/>
          <w:szCs w:val="24"/>
        </w:rPr>
        <w:t>к</w:t>
      </w:r>
      <w:r w:rsidRPr="00EF4488">
        <w:rPr>
          <w:rFonts w:ascii="Times New Roman" w:hAnsi="Times New Roman"/>
          <w:sz w:val="24"/>
          <w:szCs w:val="24"/>
        </w:rPr>
        <w:t xml:space="preserve"> которо</w:t>
      </w:r>
      <w:r w:rsidR="00CE294E" w:rsidRPr="00EF4488">
        <w:rPr>
          <w:rFonts w:ascii="Times New Roman" w:hAnsi="Times New Roman"/>
          <w:sz w:val="24"/>
          <w:szCs w:val="24"/>
        </w:rPr>
        <w:t>му</w:t>
      </w:r>
      <w:r w:rsidRPr="00EF4488">
        <w:rPr>
          <w:rFonts w:ascii="Times New Roman" w:hAnsi="Times New Roman"/>
          <w:sz w:val="24"/>
          <w:szCs w:val="24"/>
        </w:rPr>
        <w:t xml:space="preserve"> мы вышли, наконец-таки. И ещё. Слияние с Посвящением</w:t>
      </w:r>
      <w:r w:rsidR="00CE294E" w:rsidRPr="00EF4488">
        <w:rPr>
          <w:rFonts w:ascii="Times New Roman" w:hAnsi="Times New Roman"/>
          <w:sz w:val="24"/>
          <w:szCs w:val="24"/>
        </w:rPr>
        <w:t>,</w:t>
      </w:r>
      <w:r w:rsidRPr="00EF4488">
        <w:rPr>
          <w:rFonts w:ascii="Times New Roman" w:hAnsi="Times New Roman"/>
          <w:sz w:val="24"/>
          <w:szCs w:val="24"/>
        </w:rPr>
        <w:t xml:space="preserve"> это не самое главное. Самое главное – это Огонь Человечности. </w:t>
      </w:r>
      <w:r w:rsidR="00CE294E" w:rsidRPr="00EF4488">
        <w:rPr>
          <w:rFonts w:ascii="Times New Roman" w:hAnsi="Times New Roman"/>
          <w:sz w:val="24"/>
          <w:szCs w:val="24"/>
        </w:rPr>
        <w:t>Ч</w:t>
      </w:r>
      <w:r w:rsidRPr="00EF4488">
        <w:rPr>
          <w:rFonts w:ascii="Times New Roman" w:hAnsi="Times New Roman"/>
          <w:sz w:val="24"/>
          <w:szCs w:val="24"/>
        </w:rPr>
        <w:t>ем вызывается Огонь Человечности? Для социума, это человеческое отношение к человеку. Человечность. Но это социальный вариант, он имеет право, имеет место быть, но не возжигает Огонь Человечности.</w:t>
      </w:r>
    </w:p>
    <w:p w:rsidR="00CE294E" w:rsidRPr="00EF4488" w:rsidRDefault="009C13F8" w:rsidP="00A3340E">
      <w:pPr>
        <w:spacing w:after="0" w:line="240" w:lineRule="auto"/>
        <w:ind w:firstLine="454"/>
        <w:contextualSpacing/>
        <w:jc w:val="both"/>
        <w:rPr>
          <w:rFonts w:ascii="Times New Roman" w:hAnsi="Times New Roman"/>
          <w:sz w:val="24"/>
          <w:szCs w:val="24"/>
        </w:rPr>
      </w:pPr>
      <w:r w:rsidRPr="00EF4488">
        <w:rPr>
          <w:rFonts w:ascii="Times New Roman" w:hAnsi="Times New Roman"/>
          <w:sz w:val="24"/>
          <w:szCs w:val="24"/>
        </w:rPr>
        <w:t xml:space="preserve">Допустим, я матом покрыл другого человека, он говорит: «Ты бескультурен». Но я в этот момент ему помог. Все сушняги на эту тему от него сбежали. С точки зрения Творца, это Человечность. С точки зрения человека, это полная бескультурность. Я так лечил наркоманов. Они не всегда понимали русский язык, тем более, долго были в другой среде и погружение шло иногда трёхэтажным, иногда четырёхэтажным. Ну, вариации были. Я учился многоэтажности. Нет, много не достиг, но впечатлял </w:t>
      </w:r>
      <w:r w:rsidR="00CE294E" w:rsidRPr="00EF4488">
        <w:rPr>
          <w:rFonts w:ascii="Times New Roman" w:hAnsi="Times New Roman"/>
          <w:sz w:val="24"/>
          <w:szCs w:val="24"/>
        </w:rPr>
        <w:t xml:space="preserve">иногда </w:t>
      </w:r>
      <w:r w:rsidRPr="00EF4488">
        <w:rPr>
          <w:rFonts w:ascii="Times New Roman" w:hAnsi="Times New Roman"/>
          <w:sz w:val="24"/>
          <w:szCs w:val="24"/>
        </w:rPr>
        <w:t xml:space="preserve">новую команду, когда вёл на погружение, из поляны раздавались вполне знакомые слова в многоэтажном выражении. </w:t>
      </w:r>
      <w:r w:rsidRPr="00941503">
        <w:rPr>
          <w:rFonts w:ascii="Times New Roman" w:hAnsi="Times New Roman"/>
          <w:i/>
          <w:sz w:val="24"/>
          <w:szCs w:val="24"/>
        </w:rPr>
        <w:t>Уважуха</w:t>
      </w:r>
      <w:r w:rsidRPr="00EF4488">
        <w:rPr>
          <w:rFonts w:ascii="Times New Roman" w:hAnsi="Times New Roman"/>
          <w:sz w:val="24"/>
          <w:szCs w:val="24"/>
        </w:rPr>
        <w:t xml:space="preserve"> была полная. Так мы добивались уважения у «господ» специалистов наркотического зелья. Все сушняги после этого строились, готовы были сбежать и у них была полная </w:t>
      </w:r>
      <w:r w:rsidRPr="00941503">
        <w:rPr>
          <w:rFonts w:ascii="Times New Roman" w:hAnsi="Times New Roman"/>
          <w:i/>
          <w:sz w:val="24"/>
          <w:szCs w:val="24"/>
        </w:rPr>
        <w:t>несовмещуха</w:t>
      </w:r>
      <w:r w:rsidRPr="00EF4488">
        <w:rPr>
          <w:rFonts w:ascii="Times New Roman" w:hAnsi="Times New Roman"/>
          <w:sz w:val="24"/>
          <w:szCs w:val="24"/>
        </w:rPr>
        <w:t>: Огонь</w:t>
      </w:r>
      <w:r w:rsidR="00CE294E" w:rsidRPr="00EF4488">
        <w:rPr>
          <w:rFonts w:ascii="Times New Roman" w:hAnsi="Times New Roman"/>
          <w:sz w:val="24"/>
          <w:szCs w:val="24"/>
        </w:rPr>
        <w:t>,</w:t>
      </w:r>
      <w:r w:rsidRPr="00EF4488">
        <w:rPr>
          <w:rFonts w:ascii="Times New Roman" w:hAnsi="Times New Roman"/>
          <w:sz w:val="24"/>
          <w:szCs w:val="24"/>
        </w:rPr>
        <w:t xml:space="preserve"> идущий из тебя</w:t>
      </w:r>
      <w:r w:rsidR="00CE294E" w:rsidRPr="00EF4488">
        <w:rPr>
          <w:rFonts w:ascii="Times New Roman" w:hAnsi="Times New Roman"/>
          <w:sz w:val="24"/>
          <w:szCs w:val="24"/>
        </w:rPr>
        <w:t>,</w:t>
      </w:r>
      <w:r w:rsidRPr="00EF4488">
        <w:rPr>
          <w:rFonts w:ascii="Times New Roman" w:hAnsi="Times New Roman"/>
          <w:sz w:val="24"/>
          <w:szCs w:val="24"/>
        </w:rPr>
        <w:t xml:space="preserve"> и слова Матери, которые в этом Огне были невозможны. Полное творчество, пятый план Творения, обалдеть!</w:t>
      </w:r>
    </w:p>
    <w:p w:rsidR="009C13F8" w:rsidRPr="00EF4488" w:rsidRDefault="009C13F8" w:rsidP="00A3340E">
      <w:pPr>
        <w:spacing w:after="0" w:line="240" w:lineRule="auto"/>
        <w:ind w:firstLine="454"/>
        <w:contextualSpacing/>
        <w:jc w:val="both"/>
        <w:rPr>
          <w:rFonts w:ascii="Times New Roman" w:hAnsi="Times New Roman"/>
          <w:sz w:val="24"/>
          <w:szCs w:val="24"/>
        </w:rPr>
      </w:pPr>
      <w:r w:rsidRPr="00EF4488">
        <w:rPr>
          <w:rFonts w:ascii="Times New Roman" w:hAnsi="Times New Roman"/>
          <w:sz w:val="24"/>
          <w:szCs w:val="24"/>
        </w:rPr>
        <w:t>Зато знаете, как помогало! Более 50 процентов выхода из этого. Это очень высокий показатель для того времени, да и сейчас</w:t>
      </w:r>
      <w:r w:rsidR="000066B8">
        <w:rPr>
          <w:rFonts w:ascii="Times New Roman" w:hAnsi="Times New Roman"/>
          <w:sz w:val="24"/>
          <w:szCs w:val="24"/>
        </w:rPr>
        <w:t xml:space="preserve">, </w:t>
      </w:r>
      <w:r w:rsidRPr="00EF4488">
        <w:rPr>
          <w:rFonts w:ascii="Times New Roman" w:hAnsi="Times New Roman"/>
          <w:sz w:val="24"/>
          <w:szCs w:val="24"/>
        </w:rPr>
        <w:t xml:space="preserve">наверное, реального выхода, безвозвратного. Потому что, как только они пытались вернуться, внутри звучала </w:t>
      </w:r>
      <w:r w:rsidRPr="00EF4488">
        <w:rPr>
          <w:rFonts w:ascii="Times New Roman" w:hAnsi="Times New Roman"/>
          <w:i/>
          <w:sz w:val="24"/>
          <w:szCs w:val="24"/>
        </w:rPr>
        <w:t>«многоэтажн</w:t>
      </w:r>
      <w:r w:rsidR="00CE294E" w:rsidRPr="00EF4488">
        <w:rPr>
          <w:rFonts w:ascii="Times New Roman" w:hAnsi="Times New Roman"/>
          <w:i/>
          <w:sz w:val="24"/>
          <w:szCs w:val="24"/>
        </w:rPr>
        <w:t>ое</w:t>
      </w:r>
      <w:r w:rsidRPr="00EF4488">
        <w:rPr>
          <w:rFonts w:ascii="Times New Roman" w:hAnsi="Times New Roman"/>
          <w:i/>
          <w:sz w:val="24"/>
          <w:szCs w:val="24"/>
        </w:rPr>
        <w:t xml:space="preserve"> творчес</w:t>
      </w:r>
      <w:r w:rsidR="00CE294E" w:rsidRPr="00EF4488">
        <w:rPr>
          <w:rFonts w:ascii="Times New Roman" w:hAnsi="Times New Roman"/>
          <w:i/>
          <w:sz w:val="24"/>
          <w:szCs w:val="24"/>
        </w:rPr>
        <w:t>тво</w:t>
      </w:r>
      <w:r w:rsidRPr="00EF4488">
        <w:rPr>
          <w:rFonts w:ascii="Times New Roman" w:hAnsi="Times New Roman"/>
          <w:i/>
          <w:sz w:val="24"/>
          <w:szCs w:val="24"/>
        </w:rPr>
        <w:t>»</w:t>
      </w:r>
      <w:r w:rsidRPr="00EF4488">
        <w:rPr>
          <w:rFonts w:ascii="Times New Roman" w:hAnsi="Times New Roman"/>
          <w:sz w:val="24"/>
          <w:szCs w:val="24"/>
        </w:rPr>
        <w:t xml:space="preserve">, и никакая зараза туда возвращаться не хотела, с учетом того, что в этом словесном потоке был записан ещё и </w:t>
      </w:r>
      <w:r w:rsidR="00CE294E" w:rsidRPr="00EF4488">
        <w:rPr>
          <w:rFonts w:ascii="Times New Roman" w:hAnsi="Times New Roman"/>
          <w:sz w:val="24"/>
          <w:szCs w:val="24"/>
        </w:rPr>
        <w:t>О</w:t>
      </w:r>
      <w:r w:rsidRPr="00EF4488">
        <w:rPr>
          <w:rFonts w:ascii="Times New Roman" w:hAnsi="Times New Roman"/>
          <w:sz w:val="24"/>
          <w:szCs w:val="24"/>
        </w:rPr>
        <w:t>гонь</w:t>
      </w:r>
      <w:r w:rsidR="00CE294E" w:rsidRPr="00EF4488">
        <w:rPr>
          <w:rFonts w:ascii="Times New Roman" w:hAnsi="Times New Roman"/>
          <w:sz w:val="24"/>
          <w:szCs w:val="24"/>
        </w:rPr>
        <w:t xml:space="preserve">… </w:t>
      </w:r>
      <w:r w:rsidRPr="00EF4488">
        <w:rPr>
          <w:rFonts w:ascii="Times New Roman" w:hAnsi="Times New Roman"/>
          <w:sz w:val="24"/>
          <w:szCs w:val="24"/>
        </w:rPr>
        <w:t>в общем, поджаривавший любых сущностей на ближайший год, как минимум. Надолго этого не хватало, но годик держались спокойно. Как вам такое творчество? Полное сумасшествие. Н</w:t>
      </w:r>
      <w:r w:rsidR="00CE294E" w:rsidRPr="00EF4488">
        <w:rPr>
          <w:rFonts w:ascii="Times New Roman" w:hAnsi="Times New Roman"/>
          <w:sz w:val="24"/>
          <w:szCs w:val="24"/>
        </w:rPr>
        <w:t>о</w:t>
      </w:r>
      <w:r w:rsidRPr="00EF4488">
        <w:rPr>
          <w:rFonts w:ascii="Times New Roman" w:hAnsi="Times New Roman"/>
          <w:sz w:val="24"/>
          <w:szCs w:val="24"/>
        </w:rPr>
        <w:t xml:space="preserve">, есть закон Иерархии: </w:t>
      </w:r>
      <w:r w:rsidRPr="00EF4488">
        <w:rPr>
          <w:rFonts w:ascii="Times New Roman" w:hAnsi="Times New Roman"/>
          <w:i/>
          <w:sz w:val="24"/>
          <w:szCs w:val="24"/>
        </w:rPr>
        <w:t>с каждым – по сознанию</w:t>
      </w:r>
      <w:r w:rsidRPr="00EF4488">
        <w:rPr>
          <w:rFonts w:ascii="Times New Roman" w:hAnsi="Times New Roman"/>
          <w:sz w:val="24"/>
          <w:szCs w:val="24"/>
        </w:rPr>
        <w:t xml:space="preserve">. Если это сознание мыслит такими категориями, то достучаться до него нужно только такими категориями, хотя это полное бескультурье, если мы выйдем в Свет из того леса, где мы находились. </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5-й план Творения – </w:t>
      </w:r>
      <w:r w:rsidRPr="00EF4488">
        <w:rPr>
          <w:rFonts w:ascii="Times New Roman" w:hAnsi="Times New Roman"/>
          <w:b/>
          <w:sz w:val="24"/>
          <w:szCs w:val="24"/>
        </w:rPr>
        <w:t>Человечность</w:t>
      </w:r>
      <w:r w:rsidRPr="00EF4488">
        <w:rPr>
          <w:rFonts w:ascii="Times New Roman" w:hAnsi="Times New Roman"/>
          <w:sz w:val="24"/>
          <w:szCs w:val="24"/>
        </w:rPr>
        <w:t>. И то, что не человечно для одного, вполне человечно для другого</w:t>
      </w:r>
      <w:r w:rsidR="00CE294E" w:rsidRPr="00EF4488">
        <w:rPr>
          <w:rFonts w:ascii="Times New Roman" w:hAnsi="Times New Roman"/>
          <w:sz w:val="24"/>
          <w:szCs w:val="24"/>
        </w:rPr>
        <w:t>,</w:t>
      </w:r>
      <w:r w:rsidRPr="00EF4488">
        <w:rPr>
          <w:rFonts w:ascii="Times New Roman" w:hAnsi="Times New Roman"/>
          <w:sz w:val="24"/>
          <w:szCs w:val="24"/>
        </w:rPr>
        <w:t xml:space="preserve"> и оценивает здесь Отец</w:t>
      </w:r>
      <w:r w:rsidR="00CE294E" w:rsidRPr="00EF4488">
        <w:rPr>
          <w:rFonts w:ascii="Times New Roman" w:hAnsi="Times New Roman"/>
          <w:sz w:val="24"/>
          <w:szCs w:val="24"/>
        </w:rPr>
        <w:t>-</w:t>
      </w:r>
      <w:r w:rsidRPr="00EF4488">
        <w:rPr>
          <w:rFonts w:ascii="Times New Roman" w:hAnsi="Times New Roman"/>
          <w:sz w:val="24"/>
          <w:szCs w:val="24"/>
        </w:rPr>
        <w:t>Творец. Потому, что мы оцениваем по-своему, по-человечески, а иногда есть высшая целесообразность сделать так, а никак иначе. И это тоже человечно, хотя с точки зрения Человека, это бесчеловечно то, что ты делаешь. И выбор здесь по пятому плану Творения, ты должен это прожить вместе с Отцом</w:t>
      </w:r>
      <w:r w:rsidR="00CE294E" w:rsidRPr="00EF4488">
        <w:rPr>
          <w:rFonts w:ascii="Times New Roman" w:hAnsi="Times New Roman"/>
          <w:sz w:val="24"/>
          <w:szCs w:val="24"/>
        </w:rPr>
        <w:t>-</w:t>
      </w:r>
      <w:r w:rsidRPr="00EF4488">
        <w:rPr>
          <w:rFonts w:ascii="Times New Roman" w:hAnsi="Times New Roman"/>
          <w:sz w:val="24"/>
          <w:szCs w:val="24"/>
        </w:rPr>
        <w:t xml:space="preserve">Творцом, стоит это делать, или не стоит. И </w:t>
      </w:r>
      <w:r w:rsidRPr="00EF4488">
        <w:rPr>
          <w:rFonts w:ascii="Times New Roman" w:hAnsi="Times New Roman"/>
          <w:b/>
          <w:sz w:val="24"/>
          <w:szCs w:val="24"/>
        </w:rPr>
        <w:t>пятый план Творения, это всегда проверка на Человечность</w:t>
      </w:r>
      <w:r w:rsidRPr="00EF4488">
        <w:rPr>
          <w:rFonts w:ascii="Times New Roman" w:hAnsi="Times New Roman"/>
          <w:sz w:val="24"/>
          <w:szCs w:val="24"/>
        </w:rPr>
        <w:t xml:space="preserve">. В общем, проявить её там, где проявить невозможно. Я поэтому рассказал </w:t>
      </w:r>
      <w:r w:rsidRPr="00EF4488">
        <w:rPr>
          <w:rFonts w:ascii="Times New Roman" w:hAnsi="Times New Roman"/>
          <w:sz w:val="24"/>
          <w:szCs w:val="24"/>
        </w:rPr>
        <w:lastRenderedPageBreak/>
        <w:t>наркоманский опыт, лечения наркоманов, и одновременно, что теб</w:t>
      </w:r>
      <w:r w:rsidR="00CE294E" w:rsidRPr="00EF4488">
        <w:rPr>
          <w:rFonts w:ascii="Times New Roman" w:hAnsi="Times New Roman"/>
          <w:sz w:val="24"/>
          <w:szCs w:val="24"/>
        </w:rPr>
        <w:t>я</w:t>
      </w:r>
      <w:r w:rsidRPr="00EF4488">
        <w:rPr>
          <w:rFonts w:ascii="Times New Roman" w:hAnsi="Times New Roman"/>
          <w:sz w:val="24"/>
          <w:szCs w:val="24"/>
        </w:rPr>
        <w:t xml:space="preserve"> не обязательно понима</w:t>
      </w:r>
      <w:r w:rsidR="00CE294E" w:rsidRPr="00EF4488">
        <w:rPr>
          <w:rFonts w:ascii="Times New Roman" w:hAnsi="Times New Roman"/>
          <w:sz w:val="24"/>
          <w:szCs w:val="24"/>
        </w:rPr>
        <w:t>ли</w:t>
      </w:r>
      <w:r w:rsidRPr="00EF4488">
        <w:rPr>
          <w:rFonts w:ascii="Times New Roman" w:hAnsi="Times New Roman"/>
          <w:sz w:val="24"/>
          <w:szCs w:val="24"/>
        </w:rPr>
        <w:t xml:space="preserve">, что этот опыт – Человечность. И не всегда </w:t>
      </w:r>
      <w:r w:rsidR="00CE294E" w:rsidRPr="00EF4488">
        <w:rPr>
          <w:rFonts w:ascii="Times New Roman" w:hAnsi="Times New Roman"/>
          <w:sz w:val="24"/>
          <w:szCs w:val="24"/>
        </w:rPr>
        <w:t xml:space="preserve">даже </w:t>
      </w:r>
      <w:r w:rsidRPr="00EF4488">
        <w:rPr>
          <w:rFonts w:ascii="Times New Roman" w:hAnsi="Times New Roman"/>
          <w:sz w:val="24"/>
          <w:szCs w:val="24"/>
        </w:rPr>
        <w:t>с тобой согласны, большинство наркоманов лечиться не хотело. Они думали, что они пришли скинуть дозу, дешевле</w:t>
      </w:r>
      <w:r w:rsidR="00CE294E" w:rsidRPr="00EF4488">
        <w:rPr>
          <w:rFonts w:ascii="Times New Roman" w:hAnsi="Times New Roman"/>
          <w:sz w:val="24"/>
          <w:szCs w:val="24"/>
        </w:rPr>
        <w:t>,</w:t>
      </w:r>
      <w:r w:rsidRPr="00EF4488">
        <w:rPr>
          <w:rFonts w:ascii="Times New Roman" w:hAnsi="Times New Roman"/>
          <w:sz w:val="24"/>
          <w:szCs w:val="24"/>
        </w:rPr>
        <w:t xml:space="preserve"> и родителей в этом убеждали. А когда понимали, что это реально, было поздно, потому что из лесу не убежишь, мы </w:t>
      </w:r>
      <w:r w:rsidR="00CE294E" w:rsidRPr="00EF4488">
        <w:rPr>
          <w:rFonts w:ascii="Times New Roman" w:hAnsi="Times New Roman"/>
          <w:sz w:val="24"/>
          <w:szCs w:val="24"/>
        </w:rPr>
        <w:t xml:space="preserve">их </w:t>
      </w:r>
      <w:r w:rsidRPr="00EF4488">
        <w:rPr>
          <w:rFonts w:ascii="Times New Roman" w:hAnsi="Times New Roman"/>
          <w:sz w:val="24"/>
          <w:szCs w:val="24"/>
        </w:rPr>
        <w:t xml:space="preserve">ещё стращали, что </w:t>
      </w:r>
      <w:r w:rsidR="00CE294E" w:rsidRPr="00EF4488">
        <w:rPr>
          <w:rFonts w:ascii="Times New Roman" w:hAnsi="Times New Roman"/>
          <w:sz w:val="24"/>
          <w:szCs w:val="24"/>
        </w:rPr>
        <w:t>вокруг</w:t>
      </w:r>
      <w:r w:rsidRPr="00EF4488">
        <w:rPr>
          <w:rFonts w:ascii="Times New Roman" w:hAnsi="Times New Roman"/>
          <w:sz w:val="24"/>
          <w:szCs w:val="24"/>
        </w:rPr>
        <w:t xml:space="preserve"> волки ходят. </w:t>
      </w:r>
      <w:r w:rsidR="003811FE" w:rsidRPr="00EF4488">
        <w:rPr>
          <w:rFonts w:ascii="Times New Roman" w:hAnsi="Times New Roman"/>
          <w:sz w:val="24"/>
          <w:szCs w:val="24"/>
        </w:rPr>
        <w:t>Т</w:t>
      </w:r>
      <w:r w:rsidRPr="00EF4488">
        <w:rPr>
          <w:rFonts w:ascii="Times New Roman" w:hAnsi="Times New Roman"/>
          <w:sz w:val="24"/>
          <w:szCs w:val="24"/>
        </w:rPr>
        <w:t xml:space="preserve">ам реально они ходили, не так часто, но мы-то говорили, что просто сидят за деревом и ждут. А товарищи оказались хрупкие, за своё мясо очень сильно боялись, поэтому почти никто не бегал. Не за тело они боялись, за мясо, я говорю вполне адекватным языком для того уровня восприятия. Они так мыслили, кстати. </w:t>
      </w:r>
      <w:r w:rsidR="003811FE" w:rsidRPr="00EF4488">
        <w:rPr>
          <w:rFonts w:ascii="Times New Roman" w:hAnsi="Times New Roman"/>
          <w:sz w:val="24"/>
          <w:szCs w:val="24"/>
        </w:rPr>
        <w:t>Л</w:t>
      </w:r>
      <w:r w:rsidRPr="00EF4488">
        <w:rPr>
          <w:rFonts w:ascii="Times New Roman" w:hAnsi="Times New Roman"/>
          <w:sz w:val="24"/>
          <w:szCs w:val="24"/>
        </w:rPr>
        <w:t xml:space="preserve">адно, всё, забыли. Фу, гадость, какая. </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Пятый план Творения. </w:t>
      </w:r>
      <w:r w:rsidR="003811FE" w:rsidRPr="00EF4488">
        <w:rPr>
          <w:rFonts w:ascii="Times New Roman" w:hAnsi="Times New Roman"/>
          <w:sz w:val="24"/>
          <w:szCs w:val="24"/>
        </w:rPr>
        <w:t>Т</w:t>
      </w:r>
      <w:r w:rsidRPr="00EF4488">
        <w:rPr>
          <w:rFonts w:ascii="Times New Roman" w:hAnsi="Times New Roman"/>
          <w:sz w:val="24"/>
          <w:szCs w:val="24"/>
        </w:rPr>
        <w:t>ак низко, зато войдёт, потому что, чем ниже…</w:t>
      </w:r>
    </w:p>
    <w:p w:rsidR="009C13F8" w:rsidRPr="00EF4488" w:rsidRDefault="00941503" w:rsidP="00A3340E">
      <w:pPr>
        <w:spacing w:after="0" w:line="240" w:lineRule="auto"/>
        <w:ind w:firstLine="454"/>
        <w:jc w:val="both"/>
        <w:rPr>
          <w:rFonts w:ascii="Times New Roman" w:hAnsi="Times New Roman"/>
          <w:sz w:val="24"/>
          <w:szCs w:val="24"/>
        </w:rPr>
      </w:pPr>
      <w:r>
        <w:rPr>
          <w:rFonts w:ascii="Times New Roman" w:hAnsi="Times New Roman"/>
          <w:sz w:val="24"/>
          <w:szCs w:val="24"/>
        </w:rPr>
        <w:t>И</w:t>
      </w:r>
      <w:r w:rsidR="009C13F8" w:rsidRPr="00EF4488">
        <w:rPr>
          <w:rFonts w:ascii="Times New Roman" w:hAnsi="Times New Roman"/>
          <w:sz w:val="24"/>
          <w:szCs w:val="24"/>
        </w:rPr>
        <w:t>так, чем ещё 5-й план Творения входит в нас? Вы Человеки</w:t>
      </w:r>
      <w:r w:rsidR="003811FE" w:rsidRPr="00EF4488">
        <w:rPr>
          <w:rFonts w:ascii="Times New Roman" w:hAnsi="Times New Roman"/>
          <w:sz w:val="24"/>
          <w:szCs w:val="24"/>
        </w:rPr>
        <w:t>-</w:t>
      </w:r>
      <w:r w:rsidR="009C13F8" w:rsidRPr="00EF4488">
        <w:rPr>
          <w:rFonts w:ascii="Times New Roman" w:hAnsi="Times New Roman"/>
          <w:sz w:val="24"/>
          <w:szCs w:val="24"/>
        </w:rPr>
        <w:t xml:space="preserve">Творцы, вы сейчас должны будите его стяжать, кто не понял пикантную </w:t>
      </w:r>
      <w:r w:rsidR="003811FE" w:rsidRPr="00EF4488">
        <w:rPr>
          <w:rFonts w:ascii="Times New Roman" w:hAnsi="Times New Roman"/>
          <w:sz w:val="24"/>
          <w:szCs w:val="24"/>
        </w:rPr>
        <w:t>особен</w:t>
      </w:r>
      <w:r w:rsidR="009C13F8" w:rsidRPr="00EF4488">
        <w:rPr>
          <w:rFonts w:ascii="Times New Roman" w:hAnsi="Times New Roman"/>
          <w:sz w:val="24"/>
          <w:szCs w:val="24"/>
        </w:rPr>
        <w:t>ность. Мы сейчас пойдём к Творцу и</w:t>
      </w:r>
      <w:r w:rsidR="003811FE" w:rsidRPr="00EF4488">
        <w:rPr>
          <w:rFonts w:ascii="Times New Roman" w:hAnsi="Times New Roman"/>
          <w:sz w:val="24"/>
          <w:szCs w:val="24"/>
        </w:rPr>
        <w:t>,</w:t>
      </w:r>
      <w:r w:rsidR="009C13F8" w:rsidRPr="00EF4488">
        <w:rPr>
          <w:rFonts w:ascii="Times New Roman" w:hAnsi="Times New Roman"/>
          <w:sz w:val="24"/>
          <w:szCs w:val="24"/>
        </w:rPr>
        <w:t xml:space="preserve"> так как </w:t>
      </w:r>
      <w:r w:rsidR="003811FE" w:rsidRPr="00EF4488">
        <w:rPr>
          <w:rFonts w:ascii="Times New Roman" w:hAnsi="Times New Roman"/>
          <w:sz w:val="24"/>
          <w:szCs w:val="24"/>
        </w:rPr>
        <w:t>в</w:t>
      </w:r>
      <w:r w:rsidR="009C13F8" w:rsidRPr="00EF4488">
        <w:rPr>
          <w:rFonts w:ascii="Times New Roman" w:hAnsi="Times New Roman"/>
          <w:sz w:val="24"/>
          <w:szCs w:val="24"/>
        </w:rPr>
        <w:t xml:space="preserve">ы прошлый раз стяжали 1280 частей, правильно? Вы не стяжали? А я вас </w:t>
      </w:r>
      <w:r w:rsidR="003811FE" w:rsidRPr="00EF4488">
        <w:rPr>
          <w:rFonts w:ascii="Times New Roman" w:hAnsi="Times New Roman"/>
          <w:sz w:val="24"/>
          <w:szCs w:val="24"/>
        </w:rPr>
        <w:t>мучаю.</w:t>
      </w:r>
      <w:r w:rsidR="009C13F8" w:rsidRPr="00EF4488">
        <w:rPr>
          <w:rFonts w:ascii="Times New Roman" w:hAnsi="Times New Roman"/>
          <w:sz w:val="24"/>
          <w:szCs w:val="24"/>
        </w:rPr>
        <w:t xml:space="preserve"> А мы сколько стяжали</w:t>
      </w:r>
      <w:r w:rsidR="003811FE" w:rsidRPr="00EF4488">
        <w:rPr>
          <w:rFonts w:ascii="Times New Roman" w:hAnsi="Times New Roman"/>
          <w:sz w:val="24"/>
          <w:szCs w:val="24"/>
        </w:rPr>
        <w:t>?</w:t>
      </w:r>
      <w:r w:rsidR="009C13F8" w:rsidRPr="00EF4488">
        <w:rPr>
          <w:rFonts w:ascii="Times New Roman" w:hAnsi="Times New Roman"/>
          <w:sz w:val="24"/>
          <w:szCs w:val="24"/>
        </w:rPr>
        <w:t xml:space="preserve"> </w:t>
      </w:r>
    </w:p>
    <w:p w:rsidR="009C13F8" w:rsidRPr="00EF4488" w:rsidRDefault="009C13F8" w:rsidP="00A3340E">
      <w:pPr>
        <w:spacing w:after="0" w:line="240" w:lineRule="auto"/>
        <w:ind w:firstLine="454"/>
        <w:jc w:val="both"/>
        <w:rPr>
          <w:rFonts w:ascii="Times New Roman" w:hAnsi="Times New Roman"/>
          <w:i/>
          <w:sz w:val="24"/>
          <w:szCs w:val="24"/>
        </w:rPr>
      </w:pPr>
      <w:r w:rsidRPr="00EF4488">
        <w:rPr>
          <w:rFonts w:ascii="Times New Roman" w:hAnsi="Times New Roman"/>
          <w:i/>
          <w:sz w:val="24"/>
          <w:szCs w:val="24"/>
        </w:rPr>
        <w:t>(Обсуждение в зале, что стяжали – не стяжали, неразборчиво).</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Вы не стяжали</w:t>
      </w:r>
      <w:r w:rsidR="003811FE" w:rsidRPr="00EF4488">
        <w:rPr>
          <w:rFonts w:ascii="Times New Roman" w:hAnsi="Times New Roman"/>
          <w:sz w:val="24"/>
          <w:szCs w:val="24"/>
        </w:rPr>
        <w:t xml:space="preserve"> это</w:t>
      </w:r>
      <w:r w:rsidRPr="00EF4488">
        <w:rPr>
          <w:rFonts w:ascii="Times New Roman" w:hAnsi="Times New Roman"/>
          <w:sz w:val="24"/>
          <w:szCs w:val="24"/>
        </w:rPr>
        <w:t xml:space="preserve">. </w:t>
      </w:r>
      <w:r w:rsidR="003811FE" w:rsidRPr="00EF4488">
        <w:rPr>
          <w:rFonts w:ascii="Times New Roman" w:hAnsi="Times New Roman"/>
          <w:sz w:val="24"/>
          <w:szCs w:val="24"/>
        </w:rPr>
        <w:t>Тогда</w:t>
      </w:r>
      <w:r w:rsidRPr="00EF4488">
        <w:rPr>
          <w:rFonts w:ascii="Times New Roman" w:hAnsi="Times New Roman"/>
          <w:sz w:val="24"/>
          <w:szCs w:val="24"/>
        </w:rPr>
        <w:t xml:space="preserve"> я вас правильно тогда мучил, всё равно пойдём, значит пойдём стяжать. А у меня вбилось, что мы с вами стяжали. То есть, мы с вами части не стяжали. Всё</w:t>
      </w:r>
      <w:r w:rsidR="003811FE" w:rsidRPr="00EF4488">
        <w:rPr>
          <w:rFonts w:ascii="Times New Roman" w:hAnsi="Times New Roman"/>
          <w:sz w:val="24"/>
          <w:szCs w:val="24"/>
        </w:rPr>
        <w:t>-</w:t>
      </w:r>
      <w:r w:rsidRPr="00EF4488">
        <w:rPr>
          <w:rFonts w:ascii="Times New Roman" w:hAnsi="Times New Roman"/>
          <w:sz w:val="24"/>
          <w:szCs w:val="24"/>
        </w:rPr>
        <w:t>всё</w:t>
      </w:r>
      <w:r w:rsidR="003811FE" w:rsidRPr="00EF4488">
        <w:rPr>
          <w:rFonts w:ascii="Times New Roman" w:hAnsi="Times New Roman"/>
          <w:sz w:val="24"/>
          <w:szCs w:val="24"/>
        </w:rPr>
        <w:t>-</w:t>
      </w:r>
      <w:r w:rsidRPr="00EF4488">
        <w:rPr>
          <w:rFonts w:ascii="Times New Roman" w:hAnsi="Times New Roman"/>
          <w:sz w:val="24"/>
          <w:szCs w:val="24"/>
        </w:rPr>
        <w:t>всё</w:t>
      </w:r>
      <w:r w:rsidR="003811FE" w:rsidRPr="00EF4488">
        <w:rPr>
          <w:rFonts w:ascii="Times New Roman" w:hAnsi="Times New Roman"/>
          <w:sz w:val="24"/>
          <w:szCs w:val="24"/>
        </w:rPr>
        <w:t>, ладно</w:t>
      </w:r>
      <w:r w:rsidRPr="00EF4488">
        <w:rPr>
          <w:rFonts w:ascii="Times New Roman" w:hAnsi="Times New Roman"/>
          <w:sz w:val="24"/>
          <w:szCs w:val="24"/>
        </w:rPr>
        <w:t>. Я, конечно, всё это вспомн</w:t>
      </w:r>
      <w:r w:rsidR="003811FE" w:rsidRPr="00EF4488">
        <w:rPr>
          <w:rFonts w:ascii="Times New Roman" w:hAnsi="Times New Roman"/>
          <w:sz w:val="24"/>
          <w:szCs w:val="24"/>
        </w:rPr>
        <w:t>ил</w:t>
      </w:r>
      <w:r w:rsidRPr="00EF4488">
        <w:rPr>
          <w:rFonts w:ascii="Times New Roman" w:hAnsi="Times New Roman"/>
          <w:sz w:val="24"/>
          <w:szCs w:val="24"/>
        </w:rPr>
        <w:t xml:space="preserve">, но ладно. Что-то с памятью моей стало. </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Да, Москва</w:t>
      </w:r>
      <w:r w:rsidR="00D258E5">
        <w:rPr>
          <w:rFonts w:ascii="Times New Roman" w:hAnsi="Times New Roman"/>
          <w:sz w:val="24"/>
          <w:szCs w:val="24"/>
        </w:rPr>
        <w:t>-</w:t>
      </w:r>
      <w:r w:rsidRPr="00EF4488">
        <w:rPr>
          <w:rFonts w:ascii="Times New Roman" w:hAnsi="Times New Roman"/>
          <w:sz w:val="24"/>
          <w:szCs w:val="24"/>
        </w:rPr>
        <w:t>то понятно, даже Крым понятно. Только вы между ними. Ладно, может, вас к этому</w:t>
      </w:r>
      <w:r w:rsidR="003811FE" w:rsidRPr="00EF4488">
        <w:rPr>
          <w:rFonts w:ascii="Times New Roman" w:hAnsi="Times New Roman"/>
          <w:sz w:val="24"/>
          <w:szCs w:val="24"/>
        </w:rPr>
        <w:t xml:space="preserve"> и</w:t>
      </w:r>
      <w:r w:rsidRPr="00EF4488">
        <w:rPr>
          <w:rFonts w:ascii="Times New Roman" w:hAnsi="Times New Roman"/>
          <w:sz w:val="24"/>
          <w:szCs w:val="24"/>
        </w:rPr>
        <w:t xml:space="preserve"> готовили на этот Синтез, я не помню. Я почему-то был уверен, что вы это стяжали. Ну ладно, будем стяжать, не переживайте. Сейчас войдём в 5-й план Творения и попробуем. Знаете такое, шанс есть, упускать нельзя. </w:t>
      </w:r>
    </w:p>
    <w:p w:rsidR="003811FE"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Итак, продолжаем. Чем ещё можно синтезироваться и развернуть в себе Отца</w:t>
      </w:r>
      <w:r w:rsidR="003811FE" w:rsidRPr="00EF4488">
        <w:rPr>
          <w:rFonts w:ascii="Times New Roman" w:hAnsi="Times New Roman"/>
          <w:sz w:val="24"/>
          <w:szCs w:val="24"/>
        </w:rPr>
        <w:t>-</w:t>
      </w:r>
      <w:r w:rsidRPr="00EF4488">
        <w:rPr>
          <w:rFonts w:ascii="Times New Roman" w:hAnsi="Times New Roman"/>
          <w:sz w:val="24"/>
          <w:szCs w:val="24"/>
        </w:rPr>
        <w:t xml:space="preserve">Творца? Ну, кроме того, что Человеком Творца, тогда у вас скидка большая, 99 процентов, поэтому ещё проще. А </w:t>
      </w:r>
      <w:r w:rsidR="003811FE" w:rsidRPr="00EF4488">
        <w:rPr>
          <w:rFonts w:ascii="Times New Roman" w:hAnsi="Times New Roman"/>
          <w:sz w:val="24"/>
          <w:szCs w:val="24"/>
        </w:rPr>
        <w:t xml:space="preserve">тут </w:t>
      </w:r>
      <w:r w:rsidRPr="00EF4488">
        <w:rPr>
          <w:rFonts w:ascii="Times New Roman" w:hAnsi="Times New Roman"/>
          <w:sz w:val="24"/>
          <w:szCs w:val="24"/>
        </w:rPr>
        <w:t xml:space="preserve">вас напрягаю сложными огнями, ужас. </w:t>
      </w:r>
      <w:r w:rsidR="003811FE" w:rsidRPr="00EF4488">
        <w:rPr>
          <w:rFonts w:ascii="Times New Roman" w:hAnsi="Times New Roman"/>
          <w:sz w:val="24"/>
          <w:szCs w:val="24"/>
        </w:rPr>
        <w:t>Ч</w:t>
      </w:r>
      <w:r w:rsidRPr="00EF4488">
        <w:rPr>
          <w:rFonts w:ascii="Times New Roman" w:hAnsi="Times New Roman"/>
          <w:sz w:val="24"/>
          <w:szCs w:val="24"/>
        </w:rPr>
        <w:t>то вы так ошарашились, план Творения? Сложные огни, это Высокой Цельной Реальности, вам надо попроще, Изначально Вышестоящих Реальностей, это разные виды огней</w:t>
      </w:r>
      <w:r w:rsidR="003811FE" w:rsidRPr="00EF4488">
        <w:rPr>
          <w:rFonts w:ascii="Times New Roman" w:hAnsi="Times New Roman"/>
          <w:sz w:val="24"/>
          <w:szCs w:val="24"/>
        </w:rPr>
        <w:t xml:space="preserve"> просто</w:t>
      </w:r>
      <w:r w:rsidRPr="00EF4488">
        <w:rPr>
          <w:rFonts w:ascii="Times New Roman" w:hAnsi="Times New Roman"/>
          <w:sz w:val="24"/>
          <w:szCs w:val="24"/>
        </w:rPr>
        <w:t>.</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Проживайте, это классно, классно. Когда вы сливаетесь с Отцом всей частью своей, на четвёртом плане, у вас рождается проживание, кто не знает. Кстати, само проживание, я тут на Совете сообщал уже, родилось из простой вещи, когда ты слился частями с Отцом Небесным, у тебя возникает </w:t>
      </w:r>
      <w:r w:rsidRPr="00EF4488">
        <w:rPr>
          <w:rFonts w:ascii="Times New Roman" w:hAnsi="Times New Roman"/>
          <w:b/>
          <w:sz w:val="24"/>
          <w:szCs w:val="24"/>
        </w:rPr>
        <w:t>проживание частей Отца Небесного в твоих частях</w:t>
      </w:r>
      <w:r w:rsidRPr="00EF4488">
        <w:rPr>
          <w:rFonts w:ascii="Times New Roman" w:hAnsi="Times New Roman"/>
          <w:sz w:val="24"/>
          <w:szCs w:val="24"/>
        </w:rPr>
        <w:t xml:space="preserve">. Из этого выросло такое хорошее слово, как «проживание», и это не абстрактный процесс прожить, а вполне конкретный, когда ты опытом Отца живёшь в обычной жизни его частями. Но при этом и твоя часть в слиянности с частью Отца тоже живёт. И вот из этого возникло то, что мы сейчас называем </w:t>
      </w:r>
      <w:r w:rsidRPr="00EF4488">
        <w:rPr>
          <w:rFonts w:ascii="Times New Roman" w:hAnsi="Times New Roman"/>
          <w:i/>
          <w:sz w:val="24"/>
          <w:szCs w:val="24"/>
        </w:rPr>
        <w:t>проживанием</w:t>
      </w:r>
      <w:r w:rsidRPr="00EF4488">
        <w:rPr>
          <w:rFonts w:ascii="Times New Roman" w:hAnsi="Times New Roman"/>
          <w:sz w:val="24"/>
          <w:szCs w:val="24"/>
        </w:rPr>
        <w:t xml:space="preserve">. </w:t>
      </w:r>
      <w:r w:rsidR="003811FE" w:rsidRPr="00EF4488">
        <w:rPr>
          <w:rFonts w:ascii="Times New Roman" w:hAnsi="Times New Roman"/>
          <w:sz w:val="24"/>
          <w:szCs w:val="24"/>
        </w:rPr>
        <w:t>А</w:t>
      </w:r>
      <w:r w:rsidRPr="00EF4488">
        <w:rPr>
          <w:rFonts w:ascii="Times New Roman" w:hAnsi="Times New Roman"/>
          <w:sz w:val="24"/>
          <w:szCs w:val="24"/>
        </w:rPr>
        <w:t xml:space="preserve"> дальше выросло в отдельный вид тематических освоений. И так, всё-таки, 5-й план, лучше бы вы мне не говорили</w:t>
      </w:r>
      <w:r w:rsidR="003811FE" w:rsidRPr="00EF4488">
        <w:rPr>
          <w:rFonts w:ascii="Times New Roman" w:hAnsi="Times New Roman"/>
          <w:sz w:val="24"/>
          <w:szCs w:val="24"/>
        </w:rPr>
        <w:t>, так этот Огонь</w:t>
      </w:r>
      <w:r w:rsidRPr="00EF4488">
        <w:rPr>
          <w:rFonts w:ascii="Times New Roman" w:hAnsi="Times New Roman"/>
          <w:sz w:val="24"/>
          <w:szCs w:val="24"/>
        </w:rPr>
        <w:t xml:space="preserve">… </w:t>
      </w:r>
      <w:r w:rsidR="003811FE" w:rsidRPr="00EF4488">
        <w:rPr>
          <w:rFonts w:ascii="Times New Roman" w:hAnsi="Times New Roman"/>
          <w:sz w:val="24"/>
          <w:szCs w:val="24"/>
        </w:rPr>
        <w:t xml:space="preserve">и </w:t>
      </w:r>
      <w:r w:rsidRPr="00EF4488">
        <w:rPr>
          <w:rFonts w:ascii="Times New Roman" w:hAnsi="Times New Roman"/>
          <w:sz w:val="24"/>
          <w:szCs w:val="24"/>
        </w:rPr>
        <w:t xml:space="preserve">упал. </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5-й план. Значит, вас к этому готовили, вы не переживайте. Значит, я неправильно расшифровал, вас к этому готовили, а я почему-то решил, что вас уже подготовили, это разные вещи, ну, в принципе близко. Ну</w:t>
      </w:r>
      <w:r w:rsidR="003811FE" w:rsidRPr="00EF4488">
        <w:rPr>
          <w:rFonts w:ascii="Times New Roman" w:hAnsi="Times New Roman"/>
          <w:sz w:val="24"/>
          <w:szCs w:val="24"/>
        </w:rPr>
        <w:t>? Е</w:t>
      </w:r>
      <w:r w:rsidRPr="00EF4488">
        <w:rPr>
          <w:rFonts w:ascii="Times New Roman" w:hAnsi="Times New Roman"/>
          <w:sz w:val="24"/>
          <w:szCs w:val="24"/>
        </w:rPr>
        <w:t>сли мы будем всё стяжать только на Ипостасных Синтезах, мы никуда не доберёмся с вами, это будет очень долго и неправда. Поэтому, я просил Папу, чтоб</w:t>
      </w:r>
      <w:r w:rsidR="0084007A">
        <w:rPr>
          <w:rFonts w:ascii="Times New Roman" w:hAnsi="Times New Roman"/>
          <w:sz w:val="24"/>
          <w:szCs w:val="24"/>
        </w:rPr>
        <w:t>ы</w:t>
      </w:r>
      <w:r w:rsidRPr="00EF4488">
        <w:rPr>
          <w:rFonts w:ascii="Times New Roman" w:hAnsi="Times New Roman"/>
          <w:sz w:val="24"/>
          <w:szCs w:val="24"/>
        </w:rPr>
        <w:t xml:space="preserve"> у нас были и на Профессиональных Синтезах такие стяжания. Люфт. </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Итак, 5-й план Творения – Человечность, это отношение между нами, раз. Это Раса – два, насколько вы вошли в 6 Метагалактическую, 14 Планетарную Расу, два. И исходя из Расы, это особый тип жизни, чем? Ни Метагалактикой, ни Высокой Цельной Реальностью</w:t>
      </w:r>
      <w:r w:rsidR="003811FE" w:rsidRPr="00EF4488">
        <w:rPr>
          <w:rFonts w:ascii="Times New Roman" w:hAnsi="Times New Roman"/>
          <w:sz w:val="24"/>
          <w:szCs w:val="24"/>
        </w:rPr>
        <w:t xml:space="preserve"> –</w:t>
      </w:r>
      <w:r w:rsidRPr="00EF4488">
        <w:rPr>
          <w:rFonts w:ascii="Times New Roman" w:hAnsi="Times New Roman"/>
          <w:sz w:val="24"/>
          <w:szCs w:val="24"/>
        </w:rPr>
        <w:t xml:space="preserve"> ниже, ни даже Изначально Вышестоящим Отцом, а чем? После Отца. И с Отцом. </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Где Отец живёт? Где? На три буквы. В Доме. </w:t>
      </w:r>
      <w:r w:rsidR="003811FE" w:rsidRPr="00EF4488">
        <w:rPr>
          <w:rFonts w:ascii="Times New Roman" w:hAnsi="Times New Roman"/>
          <w:sz w:val="24"/>
          <w:szCs w:val="24"/>
        </w:rPr>
        <w:t>Видите? К</w:t>
      </w:r>
      <w:r w:rsidRPr="00EF4488">
        <w:rPr>
          <w:rFonts w:ascii="Times New Roman" w:hAnsi="Times New Roman"/>
          <w:sz w:val="24"/>
          <w:szCs w:val="24"/>
        </w:rPr>
        <w:t>ак мы подобны</w:t>
      </w:r>
      <w:r w:rsidR="003811FE" w:rsidRPr="00EF4488">
        <w:rPr>
          <w:rFonts w:ascii="Times New Roman" w:hAnsi="Times New Roman"/>
          <w:sz w:val="24"/>
          <w:szCs w:val="24"/>
        </w:rPr>
        <w:t>! С</w:t>
      </w:r>
      <w:r w:rsidRPr="00EF4488">
        <w:rPr>
          <w:rFonts w:ascii="Times New Roman" w:hAnsi="Times New Roman"/>
          <w:sz w:val="24"/>
          <w:szCs w:val="24"/>
        </w:rPr>
        <w:t xml:space="preserve">казал </w:t>
      </w:r>
      <w:r w:rsidR="003811FE" w:rsidRPr="00EF4488">
        <w:rPr>
          <w:rFonts w:ascii="Times New Roman" w:hAnsi="Times New Roman"/>
          <w:sz w:val="24"/>
          <w:szCs w:val="24"/>
        </w:rPr>
        <w:t>«</w:t>
      </w:r>
      <w:r w:rsidRPr="00EF4488">
        <w:rPr>
          <w:rFonts w:ascii="Times New Roman" w:hAnsi="Times New Roman"/>
          <w:sz w:val="24"/>
          <w:szCs w:val="24"/>
        </w:rPr>
        <w:t>на три буквы</w:t>
      </w:r>
      <w:r w:rsidR="003811FE" w:rsidRPr="00EF4488">
        <w:rPr>
          <w:rFonts w:ascii="Times New Roman" w:hAnsi="Times New Roman"/>
          <w:sz w:val="24"/>
          <w:szCs w:val="24"/>
        </w:rPr>
        <w:t>»</w:t>
      </w:r>
      <w:r w:rsidRPr="00EF4488">
        <w:rPr>
          <w:rFonts w:ascii="Times New Roman" w:hAnsi="Times New Roman"/>
          <w:sz w:val="24"/>
          <w:szCs w:val="24"/>
        </w:rPr>
        <w:t xml:space="preserve"> – </w:t>
      </w:r>
      <w:r w:rsidR="003811FE" w:rsidRPr="00EF4488">
        <w:rPr>
          <w:rFonts w:ascii="Times New Roman" w:hAnsi="Times New Roman"/>
          <w:b/>
          <w:sz w:val="24"/>
          <w:szCs w:val="24"/>
        </w:rPr>
        <w:t>в</w:t>
      </w:r>
      <w:r w:rsidRPr="00EF4488">
        <w:rPr>
          <w:rFonts w:ascii="Times New Roman" w:hAnsi="Times New Roman"/>
          <w:b/>
          <w:sz w:val="24"/>
          <w:szCs w:val="24"/>
        </w:rPr>
        <w:t xml:space="preserve"> Доме</w:t>
      </w:r>
      <w:r w:rsidRPr="00EF4488">
        <w:rPr>
          <w:rFonts w:ascii="Times New Roman" w:hAnsi="Times New Roman"/>
          <w:sz w:val="24"/>
          <w:szCs w:val="24"/>
        </w:rPr>
        <w:t xml:space="preserve">, Отец живёт в Доме. Значит, если 4-й план Творения, это Человек Изначально Вышестоящего Отца, где ты и Отец, но Дом у вас не обязательно есть, а я вам сегодня намекал, что любой Человек творится где? В Доме. То на 5-м горизонте, вы входите с Отцом куда? В Дом. И </w:t>
      </w:r>
      <w:r w:rsidRPr="00EF4488">
        <w:rPr>
          <w:rFonts w:ascii="Times New Roman" w:hAnsi="Times New Roman"/>
          <w:b/>
          <w:sz w:val="24"/>
          <w:szCs w:val="24"/>
        </w:rPr>
        <w:t>как Человек</w:t>
      </w:r>
      <w:r w:rsidR="003811FE" w:rsidRPr="00EF4488">
        <w:rPr>
          <w:rFonts w:ascii="Times New Roman" w:hAnsi="Times New Roman"/>
          <w:b/>
          <w:sz w:val="24"/>
          <w:szCs w:val="24"/>
        </w:rPr>
        <w:t>-</w:t>
      </w:r>
      <w:r w:rsidRPr="00EF4488">
        <w:rPr>
          <w:rFonts w:ascii="Times New Roman" w:hAnsi="Times New Roman"/>
          <w:b/>
          <w:sz w:val="24"/>
          <w:szCs w:val="24"/>
        </w:rPr>
        <w:t>Творец вы должны уметь управляться</w:t>
      </w:r>
      <w:r w:rsidR="003811FE" w:rsidRPr="00EF4488">
        <w:rPr>
          <w:rFonts w:ascii="Times New Roman" w:hAnsi="Times New Roman"/>
          <w:b/>
          <w:sz w:val="24"/>
          <w:szCs w:val="24"/>
        </w:rPr>
        <w:t xml:space="preserve"> </w:t>
      </w:r>
      <w:r w:rsidRPr="00EF4488">
        <w:rPr>
          <w:rFonts w:ascii="Times New Roman" w:hAnsi="Times New Roman"/>
          <w:b/>
          <w:sz w:val="24"/>
          <w:szCs w:val="24"/>
        </w:rPr>
        <w:t>в Доме, то есть чем-то в Доме владеть</w:t>
      </w:r>
      <w:r w:rsidRPr="00EF4488">
        <w:rPr>
          <w:rFonts w:ascii="Times New Roman" w:hAnsi="Times New Roman"/>
          <w:sz w:val="24"/>
          <w:szCs w:val="24"/>
        </w:rPr>
        <w:t>. П</w:t>
      </w:r>
      <w:r w:rsidR="003811FE" w:rsidRPr="00EF4488">
        <w:rPr>
          <w:rFonts w:ascii="Times New Roman" w:hAnsi="Times New Roman"/>
          <w:sz w:val="24"/>
          <w:szCs w:val="24"/>
        </w:rPr>
        <w:t xml:space="preserve">очему </w:t>
      </w:r>
      <w:r w:rsidRPr="00EF4488">
        <w:rPr>
          <w:rFonts w:ascii="Times New Roman" w:hAnsi="Times New Roman"/>
          <w:sz w:val="24"/>
          <w:szCs w:val="24"/>
        </w:rPr>
        <w:t>мы говорим, что для Служащих или Учителей Синтеза, там Владык Синтеза, Служащих в Доме, мы можем стяжать Человека</w:t>
      </w:r>
      <w:r w:rsidR="003811FE" w:rsidRPr="00EF4488">
        <w:rPr>
          <w:rFonts w:ascii="Times New Roman" w:hAnsi="Times New Roman"/>
          <w:sz w:val="24"/>
          <w:szCs w:val="24"/>
        </w:rPr>
        <w:t>-</w:t>
      </w:r>
      <w:r w:rsidRPr="00EF4488">
        <w:rPr>
          <w:rFonts w:ascii="Times New Roman" w:hAnsi="Times New Roman"/>
          <w:sz w:val="24"/>
          <w:szCs w:val="24"/>
        </w:rPr>
        <w:t>Творца, а для других</w:t>
      </w:r>
      <w:r w:rsidR="003811FE" w:rsidRPr="00EF4488">
        <w:rPr>
          <w:rFonts w:ascii="Times New Roman" w:hAnsi="Times New Roman"/>
          <w:sz w:val="24"/>
          <w:szCs w:val="24"/>
        </w:rPr>
        <w:t xml:space="preserve"> –</w:t>
      </w:r>
      <w:r w:rsidRPr="00EF4488">
        <w:rPr>
          <w:rFonts w:ascii="Times New Roman" w:hAnsi="Times New Roman"/>
          <w:sz w:val="24"/>
          <w:szCs w:val="24"/>
        </w:rPr>
        <w:t xml:space="preserve"> нет. Потому что у вас есть должность </w:t>
      </w:r>
      <w:r w:rsidRPr="00EF4488">
        <w:rPr>
          <w:rFonts w:ascii="Times New Roman" w:hAnsi="Times New Roman"/>
          <w:i/>
          <w:sz w:val="24"/>
          <w:szCs w:val="24"/>
        </w:rPr>
        <w:t>в Доме</w:t>
      </w:r>
      <w:r w:rsidRPr="00EF4488">
        <w:rPr>
          <w:rFonts w:ascii="Times New Roman" w:hAnsi="Times New Roman"/>
          <w:sz w:val="24"/>
          <w:szCs w:val="24"/>
        </w:rPr>
        <w:t>, и своей должностью в этом Доме можете управляться и Творить. И так как вы в Доме можете заниматься Творением, Человек</w:t>
      </w:r>
      <w:r w:rsidR="003811FE" w:rsidRPr="00EF4488">
        <w:rPr>
          <w:rFonts w:ascii="Times New Roman" w:hAnsi="Times New Roman"/>
          <w:sz w:val="24"/>
          <w:szCs w:val="24"/>
        </w:rPr>
        <w:t>-</w:t>
      </w:r>
      <w:r w:rsidRPr="00EF4488">
        <w:rPr>
          <w:rFonts w:ascii="Times New Roman" w:hAnsi="Times New Roman"/>
          <w:sz w:val="24"/>
          <w:szCs w:val="24"/>
        </w:rPr>
        <w:t>Творец вам разрешён, я не могу сказать</w:t>
      </w:r>
      <w:r w:rsidR="00A50A0A" w:rsidRPr="00EF4488">
        <w:rPr>
          <w:rFonts w:ascii="Times New Roman" w:hAnsi="Times New Roman"/>
          <w:sz w:val="24"/>
          <w:szCs w:val="24"/>
        </w:rPr>
        <w:t xml:space="preserve"> </w:t>
      </w:r>
      <w:r w:rsidRPr="00EF4488">
        <w:rPr>
          <w:rFonts w:ascii="Times New Roman" w:hAnsi="Times New Roman"/>
          <w:sz w:val="24"/>
          <w:szCs w:val="24"/>
        </w:rPr>
        <w:t>положен, там Отец даёт разрешение. А если вы вне Дома, и не факт, что до него дойдёте</w:t>
      </w:r>
      <w:r w:rsidR="003811FE" w:rsidRPr="00EF4488">
        <w:rPr>
          <w:rFonts w:ascii="Times New Roman" w:hAnsi="Times New Roman"/>
          <w:sz w:val="24"/>
          <w:szCs w:val="24"/>
        </w:rPr>
        <w:t xml:space="preserve"> </w:t>
      </w:r>
      <w:r w:rsidR="00A50A0A" w:rsidRPr="00EF4488">
        <w:rPr>
          <w:rFonts w:ascii="Times New Roman" w:hAnsi="Times New Roman"/>
          <w:sz w:val="24"/>
          <w:szCs w:val="24"/>
        </w:rPr>
        <w:t xml:space="preserve">– </w:t>
      </w:r>
      <w:r w:rsidRPr="00EF4488">
        <w:rPr>
          <w:rFonts w:ascii="Times New Roman" w:hAnsi="Times New Roman"/>
          <w:sz w:val="24"/>
          <w:szCs w:val="24"/>
        </w:rPr>
        <w:t xml:space="preserve">вам это не разрешено. </w:t>
      </w:r>
      <w:r w:rsidR="003811FE" w:rsidRPr="00EF4488">
        <w:rPr>
          <w:rFonts w:ascii="Times New Roman" w:hAnsi="Times New Roman"/>
          <w:sz w:val="24"/>
          <w:szCs w:val="24"/>
        </w:rPr>
        <w:t>И</w:t>
      </w:r>
      <w:r w:rsidRPr="00EF4488">
        <w:rPr>
          <w:rFonts w:ascii="Times New Roman" w:hAnsi="Times New Roman"/>
          <w:sz w:val="24"/>
          <w:szCs w:val="24"/>
        </w:rPr>
        <w:t xml:space="preserve"> ещё такой ответ, иногда тоже мне задают: «А вот я служил, потом вышел»</w:t>
      </w:r>
      <w:r w:rsidR="004E2355" w:rsidRPr="00EF4488">
        <w:rPr>
          <w:rFonts w:ascii="Times New Roman" w:hAnsi="Times New Roman"/>
          <w:sz w:val="24"/>
          <w:szCs w:val="24"/>
        </w:rPr>
        <w:t>. Е</w:t>
      </w:r>
      <w:r w:rsidRPr="00EF4488">
        <w:rPr>
          <w:rFonts w:ascii="Times New Roman" w:hAnsi="Times New Roman"/>
          <w:sz w:val="24"/>
          <w:szCs w:val="24"/>
        </w:rPr>
        <w:t>сли ты поддержишь этот потенциал</w:t>
      </w:r>
      <w:r w:rsidR="004E2355" w:rsidRPr="00EF4488">
        <w:rPr>
          <w:rFonts w:ascii="Times New Roman" w:hAnsi="Times New Roman"/>
          <w:sz w:val="24"/>
          <w:szCs w:val="24"/>
        </w:rPr>
        <w:t xml:space="preserve">, </w:t>
      </w:r>
      <w:r w:rsidRPr="00EF4488">
        <w:rPr>
          <w:rFonts w:ascii="Times New Roman" w:hAnsi="Times New Roman"/>
          <w:sz w:val="24"/>
          <w:szCs w:val="24"/>
        </w:rPr>
        <w:t>у тебя всё сохраняется: ты</w:t>
      </w:r>
      <w:r w:rsidR="004E2355" w:rsidRPr="00EF4488">
        <w:rPr>
          <w:rFonts w:ascii="Times New Roman" w:hAnsi="Times New Roman"/>
          <w:sz w:val="24"/>
          <w:szCs w:val="24"/>
        </w:rPr>
        <w:t xml:space="preserve"> ж</w:t>
      </w:r>
      <w:r w:rsidRPr="00EF4488">
        <w:rPr>
          <w:rFonts w:ascii="Times New Roman" w:hAnsi="Times New Roman"/>
          <w:sz w:val="24"/>
          <w:szCs w:val="24"/>
        </w:rPr>
        <w:t xml:space="preserve"> служил</w:t>
      </w:r>
      <w:r w:rsidR="004E2355" w:rsidRPr="00EF4488">
        <w:rPr>
          <w:rFonts w:ascii="Times New Roman" w:hAnsi="Times New Roman"/>
          <w:sz w:val="24"/>
          <w:szCs w:val="24"/>
        </w:rPr>
        <w:t>,</w:t>
      </w:r>
      <w:r w:rsidRPr="00EF4488">
        <w:rPr>
          <w:rFonts w:ascii="Times New Roman" w:hAnsi="Times New Roman"/>
          <w:sz w:val="24"/>
          <w:szCs w:val="24"/>
        </w:rPr>
        <w:t xml:space="preserve"> это твой опыт. Но, чаще всего, ты сдулся как шарик, то есть ты в себе поддерживаешь, но Дом – это не только ты сам</w:t>
      </w:r>
      <w:r w:rsidR="004E2355" w:rsidRPr="00EF4488">
        <w:rPr>
          <w:rFonts w:ascii="Times New Roman" w:hAnsi="Times New Roman"/>
          <w:sz w:val="24"/>
          <w:szCs w:val="24"/>
        </w:rPr>
        <w:t>. Вот</w:t>
      </w:r>
      <w:r w:rsidRPr="00EF4488">
        <w:rPr>
          <w:rFonts w:ascii="Times New Roman" w:hAnsi="Times New Roman"/>
          <w:sz w:val="24"/>
          <w:szCs w:val="24"/>
        </w:rPr>
        <w:t>, некоторые эгоисты это не видят,</w:t>
      </w:r>
      <w:r w:rsidR="009050F2" w:rsidRPr="00EF4488">
        <w:rPr>
          <w:rFonts w:ascii="Times New Roman" w:hAnsi="Times New Roman"/>
          <w:sz w:val="24"/>
          <w:szCs w:val="24"/>
        </w:rPr>
        <w:t xml:space="preserve"> </w:t>
      </w:r>
      <w:r w:rsidRPr="00EF4488">
        <w:rPr>
          <w:rFonts w:ascii="Times New Roman" w:hAnsi="Times New Roman"/>
          <w:sz w:val="24"/>
          <w:szCs w:val="24"/>
        </w:rPr>
        <w:t xml:space="preserve">а Дом – это Команда. </w:t>
      </w:r>
      <w:r w:rsidRPr="00EF4488">
        <w:rPr>
          <w:rFonts w:ascii="Times New Roman" w:hAnsi="Times New Roman"/>
          <w:i/>
          <w:sz w:val="24"/>
          <w:szCs w:val="24"/>
        </w:rPr>
        <w:t>(Чихнули в зале)</w:t>
      </w:r>
      <w:r w:rsidRPr="00EF4488">
        <w:rPr>
          <w:rFonts w:ascii="Times New Roman" w:hAnsi="Times New Roman"/>
          <w:sz w:val="24"/>
          <w:szCs w:val="24"/>
        </w:rPr>
        <w:t xml:space="preserve"> Спасибо, точно. Я всегда говорил, </w:t>
      </w:r>
      <w:r w:rsidRPr="00EF4488">
        <w:rPr>
          <w:rFonts w:ascii="Times New Roman" w:hAnsi="Times New Roman"/>
          <w:sz w:val="24"/>
          <w:szCs w:val="24"/>
        </w:rPr>
        <w:lastRenderedPageBreak/>
        <w:t>Дом</w:t>
      </w:r>
      <w:r w:rsidR="00075489" w:rsidRPr="00EF4488">
        <w:rPr>
          <w:rFonts w:ascii="Times New Roman" w:hAnsi="Times New Roman"/>
          <w:sz w:val="24"/>
          <w:szCs w:val="24"/>
        </w:rPr>
        <w:t xml:space="preserve"> </w:t>
      </w:r>
      <w:r w:rsidR="00A50A0A" w:rsidRPr="00EF4488">
        <w:rPr>
          <w:rFonts w:ascii="Times New Roman" w:hAnsi="Times New Roman"/>
          <w:sz w:val="24"/>
          <w:szCs w:val="24"/>
        </w:rPr>
        <w:t xml:space="preserve">– </w:t>
      </w:r>
      <w:r w:rsidRPr="00EF4488">
        <w:rPr>
          <w:rFonts w:ascii="Times New Roman" w:hAnsi="Times New Roman"/>
          <w:sz w:val="24"/>
          <w:szCs w:val="24"/>
        </w:rPr>
        <w:t>это Команда, а Команда – это один за все</w:t>
      </w:r>
      <w:r w:rsidR="00075489" w:rsidRPr="00EF4488">
        <w:rPr>
          <w:rFonts w:ascii="Times New Roman" w:hAnsi="Times New Roman"/>
          <w:sz w:val="24"/>
          <w:szCs w:val="24"/>
        </w:rPr>
        <w:t>х,</w:t>
      </w:r>
      <w:r w:rsidRPr="00EF4488">
        <w:rPr>
          <w:rFonts w:ascii="Times New Roman" w:hAnsi="Times New Roman"/>
          <w:sz w:val="24"/>
          <w:szCs w:val="24"/>
        </w:rPr>
        <w:t xml:space="preserve"> все за одного. А сколько один за всех? Я вас слушаю. </w:t>
      </w:r>
      <w:r w:rsidR="00075489" w:rsidRPr="00EF4488">
        <w:rPr>
          <w:rFonts w:ascii="Times New Roman" w:hAnsi="Times New Roman"/>
          <w:sz w:val="24"/>
          <w:szCs w:val="24"/>
        </w:rPr>
        <w:t>С</w:t>
      </w:r>
      <w:r w:rsidRPr="00EF4488">
        <w:rPr>
          <w:rFonts w:ascii="Times New Roman" w:hAnsi="Times New Roman"/>
          <w:sz w:val="24"/>
          <w:szCs w:val="24"/>
        </w:rPr>
        <w:t>колько на вас сейчас один за всех, на каждо</w:t>
      </w:r>
      <w:r w:rsidR="00075489" w:rsidRPr="00EF4488">
        <w:rPr>
          <w:rFonts w:ascii="Times New Roman" w:hAnsi="Times New Roman"/>
          <w:sz w:val="24"/>
          <w:szCs w:val="24"/>
        </w:rPr>
        <w:t>м? Я</w:t>
      </w:r>
      <w:r w:rsidRPr="00EF4488">
        <w:rPr>
          <w:rFonts w:ascii="Times New Roman" w:hAnsi="Times New Roman"/>
          <w:sz w:val="24"/>
          <w:szCs w:val="24"/>
        </w:rPr>
        <w:t xml:space="preserve"> вас слушаю. Ну</w:t>
      </w:r>
      <w:r w:rsidR="00075489" w:rsidRPr="00EF4488">
        <w:rPr>
          <w:rFonts w:ascii="Times New Roman" w:hAnsi="Times New Roman"/>
          <w:sz w:val="24"/>
          <w:szCs w:val="24"/>
        </w:rPr>
        <w:t>-</w:t>
      </w:r>
      <w:r w:rsidRPr="00EF4488">
        <w:rPr>
          <w:rFonts w:ascii="Times New Roman" w:hAnsi="Times New Roman"/>
          <w:sz w:val="24"/>
          <w:szCs w:val="24"/>
        </w:rPr>
        <w:t>у</w:t>
      </w:r>
      <w:r w:rsidR="00075489" w:rsidRPr="00EF4488">
        <w:rPr>
          <w:rFonts w:ascii="Times New Roman" w:hAnsi="Times New Roman"/>
          <w:sz w:val="24"/>
          <w:szCs w:val="24"/>
        </w:rPr>
        <w:t>-</w:t>
      </w:r>
      <w:r w:rsidRPr="00EF4488">
        <w:rPr>
          <w:rFonts w:ascii="Times New Roman" w:hAnsi="Times New Roman"/>
          <w:sz w:val="24"/>
          <w:szCs w:val="24"/>
        </w:rPr>
        <w:t xml:space="preserve">у… Я слушаю. А сколько нас в Доме всех? Три тысячи – москвичи знают. Но у вас меньше, я помню, на самом деле три тысячи. </w:t>
      </w:r>
      <w:r w:rsidRPr="00EF4488">
        <w:rPr>
          <w:rFonts w:ascii="Times New Roman" w:hAnsi="Times New Roman"/>
          <w:i/>
          <w:sz w:val="24"/>
          <w:szCs w:val="24"/>
        </w:rPr>
        <w:t>(Из зала: «А служащие на Реальност</w:t>
      </w:r>
      <w:r w:rsidR="00075489" w:rsidRPr="00EF4488">
        <w:rPr>
          <w:rFonts w:ascii="Times New Roman" w:hAnsi="Times New Roman"/>
          <w:i/>
          <w:sz w:val="24"/>
          <w:szCs w:val="24"/>
        </w:rPr>
        <w:t>ях</w:t>
      </w:r>
      <w:r w:rsidRPr="00EF4488">
        <w:rPr>
          <w:rFonts w:ascii="Times New Roman" w:hAnsi="Times New Roman"/>
          <w:i/>
          <w:sz w:val="24"/>
          <w:szCs w:val="24"/>
        </w:rPr>
        <w:t>?»</w:t>
      </w:r>
      <w:r w:rsidR="00075489" w:rsidRPr="00EF4488">
        <w:rPr>
          <w:rFonts w:ascii="Times New Roman" w:hAnsi="Times New Roman"/>
          <w:i/>
          <w:sz w:val="24"/>
          <w:szCs w:val="24"/>
        </w:rPr>
        <w:t>)</w:t>
      </w:r>
      <w:r w:rsidR="00075489" w:rsidRPr="00EF4488">
        <w:rPr>
          <w:rFonts w:ascii="Times New Roman" w:hAnsi="Times New Roman"/>
          <w:sz w:val="24"/>
          <w:szCs w:val="24"/>
        </w:rPr>
        <w:t xml:space="preserve"> </w:t>
      </w:r>
      <w:r w:rsidRPr="00EF4488">
        <w:rPr>
          <w:rFonts w:ascii="Times New Roman" w:hAnsi="Times New Roman"/>
          <w:sz w:val="24"/>
          <w:szCs w:val="24"/>
        </w:rPr>
        <w:t>А Служащие на Реальностях это нас касаются? Каким образом? А если на Реальностях Частей нет</w:t>
      </w:r>
      <w:r w:rsidR="00075489" w:rsidRPr="00EF4488">
        <w:rPr>
          <w:rFonts w:ascii="Times New Roman" w:hAnsi="Times New Roman"/>
          <w:sz w:val="24"/>
          <w:szCs w:val="24"/>
        </w:rPr>
        <w:t>? Н</w:t>
      </w:r>
      <w:r w:rsidRPr="00EF4488">
        <w:rPr>
          <w:rFonts w:ascii="Times New Roman" w:hAnsi="Times New Roman"/>
          <w:sz w:val="24"/>
          <w:szCs w:val="24"/>
        </w:rPr>
        <w:t>е будет равнозначности, тогда что будешь делать? Это я Служащей Синтеза объясняю, у нас тут другие опыты, как Владыка с Владыкой, мы так сразу по Мудрости начинаем двигаться. Мы отслеживаем только те Тела, которые офизичены, всё остальное у кого</w:t>
      </w:r>
      <w:r w:rsidR="00075489" w:rsidRPr="00EF4488">
        <w:rPr>
          <w:rFonts w:ascii="Times New Roman" w:hAnsi="Times New Roman"/>
          <w:sz w:val="24"/>
          <w:szCs w:val="24"/>
        </w:rPr>
        <w:t>-</w:t>
      </w:r>
      <w:r w:rsidRPr="00EF4488">
        <w:rPr>
          <w:rFonts w:ascii="Times New Roman" w:hAnsi="Times New Roman"/>
          <w:sz w:val="24"/>
          <w:szCs w:val="24"/>
        </w:rPr>
        <w:t>то может срабатывать, может не срабатывать – не равнозначно. Поэтому у нас равнозначность – это физика, поэтому у нас есть статистика – 2900 с чем-то. Всё.</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И тогда на каждого из вас идёт усиление в 2900 с чем-то раз. Понятно, да? </w:t>
      </w:r>
      <w:r w:rsidR="00075489" w:rsidRPr="00EF4488">
        <w:rPr>
          <w:rFonts w:ascii="Times New Roman" w:hAnsi="Times New Roman"/>
          <w:sz w:val="24"/>
          <w:szCs w:val="24"/>
        </w:rPr>
        <w:t>Т</w:t>
      </w:r>
      <w:r w:rsidRPr="00EF4488">
        <w:rPr>
          <w:rFonts w:ascii="Times New Roman" w:hAnsi="Times New Roman"/>
          <w:sz w:val="24"/>
          <w:szCs w:val="24"/>
        </w:rPr>
        <w:t>ак как у нас буквально вчера 99</w:t>
      </w:r>
      <w:r w:rsidR="00075489" w:rsidRPr="00EF4488">
        <w:rPr>
          <w:rFonts w:ascii="Times New Roman" w:hAnsi="Times New Roman"/>
          <w:sz w:val="24"/>
          <w:szCs w:val="24"/>
        </w:rPr>
        <w:t>-</w:t>
      </w:r>
      <w:r w:rsidRPr="00EF4488">
        <w:rPr>
          <w:rFonts w:ascii="Times New Roman" w:hAnsi="Times New Roman"/>
          <w:sz w:val="24"/>
          <w:szCs w:val="24"/>
        </w:rPr>
        <w:t>й Дом появился, или позавчера, по</w:t>
      </w:r>
      <w:r w:rsidR="00075489" w:rsidRPr="00EF4488">
        <w:rPr>
          <w:rFonts w:ascii="Times New Roman" w:hAnsi="Times New Roman"/>
          <w:sz w:val="24"/>
          <w:szCs w:val="24"/>
        </w:rPr>
        <w:t>-м</w:t>
      </w:r>
      <w:r w:rsidRPr="00EF4488">
        <w:rPr>
          <w:rFonts w:ascii="Times New Roman" w:hAnsi="Times New Roman"/>
          <w:sz w:val="24"/>
          <w:szCs w:val="24"/>
        </w:rPr>
        <w:t>оему, вчера, ну плюс минус, то у вас ещё плюс 16, там 17 позиций этого Дома, и там, там 17 позиций, там чуть выше, чем та цифра, которая по статистике опубликована. Может</w:t>
      </w:r>
      <w:r w:rsidR="00075489" w:rsidRPr="00EF4488">
        <w:rPr>
          <w:rFonts w:ascii="Times New Roman" w:hAnsi="Times New Roman"/>
          <w:sz w:val="24"/>
          <w:szCs w:val="24"/>
        </w:rPr>
        <w:t>,</w:t>
      </w:r>
      <w:r w:rsidRPr="00EF4488">
        <w:rPr>
          <w:rFonts w:ascii="Times New Roman" w:hAnsi="Times New Roman"/>
          <w:sz w:val="24"/>
          <w:szCs w:val="24"/>
        </w:rPr>
        <w:t xml:space="preserve"> её уже поменяли, я не отслеживаю эти вещи.</w:t>
      </w:r>
    </w:p>
    <w:p w:rsidR="0024621E" w:rsidRPr="00EF4488" w:rsidRDefault="009C13F8" w:rsidP="00A3340E">
      <w:pPr>
        <w:spacing w:after="0" w:line="240" w:lineRule="auto"/>
        <w:ind w:firstLine="454"/>
        <w:jc w:val="both"/>
        <w:rPr>
          <w:rFonts w:ascii="Times New Roman" w:hAnsi="Times New Roman"/>
          <w:i/>
          <w:sz w:val="24"/>
          <w:szCs w:val="24"/>
        </w:rPr>
      </w:pPr>
      <w:r w:rsidRPr="00EF4488">
        <w:rPr>
          <w:rFonts w:ascii="Times New Roman" w:hAnsi="Times New Roman"/>
          <w:sz w:val="24"/>
          <w:szCs w:val="24"/>
        </w:rPr>
        <w:t>И когда вы получаете постоянно такое усиление на своё любое служебное действие, я напоминаю, что Питер – это Подразделение Дома, а мы считаем весь Дом, а не отдельные его этажи, так вырази</w:t>
      </w:r>
      <w:r w:rsidR="00075489" w:rsidRPr="00EF4488">
        <w:rPr>
          <w:rFonts w:ascii="Times New Roman" w:hAnsi="Times New Roman"/>
          <w:sz w:val="24"/>
          <w:szCs w:val="24"/>
        </w:rPr>
        <w:t>мся</w:t>
      </w:r>
      <w:r w:rsidRPr="00EF4488">
        <w:rPr>
          <w:rFonts w:ascii="Times New Roman" w:hAnsi="Times New Roman"/>
          <w:sz w:val="24"/>
          <w:szCs w:val="24"/>
        </w:rPr>
        <w:t>, да, корректно, Отцовски. То на вас действует сразу 3000 служащих. Если вы развитый Служащий</w:t>
      </w:r>
      <w:r w:rsidR="00075489" w:rsidRPr="00EF4488">
        <w:rPr>
          <w:rFonts w:ascii="Times New Roman" w:hAnsi="Times New Roman"/>
          <w:sz w:val="24"/>
          <w:szCs w:val="24"/>
        </w:rPr>
        <w:t xml:space="preserve">, </w:t>
      </w:r>
      <w:r w:rsidR="00A50A0A" w:rsidRPr="00EF4488">
        <w:rPr>
          <w:rFonts w:ascii="Times New Roman" w:hAnsi="Times New Roman"/>
          <w:sz w:val="24"/>
          <w:szCs w:val="24"/>
        </w:rPr>
        <w:t xml:space="preserve">– </w:t>
      </w:r>
      <w:r w:rsidRPr="00EF4488">
        <w:rPr>
          <w:rFonts w:ascii="Times New Roman" w:hAnsi="Times New Roman"/>
          <w:sz w:val="24"/>
          <w:szCs w:val="24"/>
        </w:rPr>
        <w:t xml:space="preserve">на меня тут подозрительно смотрят, </w:t>
      </w:r>
      <w:r w:rsidR="00075489" w:rsidRPr="00EF4488">
        <w:rPr>
          <w:rFonts w:ascii="Times New Roman" w:hAnsi="Times New Roman"/>
          <w:sz w:val="24"/>
          <w:szCs w:val="24"/>
        </w:rPr>
        <w:t xml:space="preserve">– </w:t>
      </w:r>
      <w:r w:rsidRPr="00EF4488">
        <w:rPr>
          <w:rFonts w:ascii="Times New Roman" w:hAnsi="Times New Roman"/>
          <w:sz w:val="24"/>
          <w:szCs w:val="24"/>
        </w:rPr>
        <w:t xml:space="preserve">то вся Иерархия в виде 448-ми единиц тоже добавляется. </w:t>
      </w:r>
      <w:r w:rsidR="00075489" w:rsidRPr="00EF4488">
        <w:rPr>
          <w:rFonts w:ascii="Times New Roman" w:hAnsi="Times New Roman"/>
          <w:sz w:val="24"/>
          <w:szCs w:val="24"/>
        </w:rPr>
        <w:t>В</w:t>
      </w:r>
      <w:r w:rsidRPr="00EF4488">
        <w:rPr>
          <w:rFonts w:ascii="Times New Roman" w:hAnsi="Times New Roman"/>
          <w:sz w:val="24"/>
          <w:szCs w:val="24"/>
        </w:rPr>
        <w:t xml:space="preserve"> смысле</w:t>
      </w:r>
      <w:r w:rsidR="00075489" w:rsidRPr="00EF4488">
        <w:rPr>
          <w:rFonts w:ascii="Times New Roman" w:hAnsi="Times New Roman"/>
          <w:sz w:val="24"/>
          <w:szCs w:val="24"/>
        </w:rPr>
        <w:t>,</w:t>
      </w:r>
      <w:r w:rsidRPr="00EF4488">
        <w:rPr>
          <w:rFonts w:ascii="Times New Roman" w:hAnsi="Times New Roman"/>
          <w:sz w:val="24"/>
          <w:szCs w:val="24"/>
        </w:rPr>
        <w:t xml:space="preserve"> Владыки и Владычицы, 384</w:t>
      </w:r>
      <w:r w:rsidR="00075489" w:rsidRPr="00EF4488">
        <w:rPr>
          <w:rFonts w:ascii="Times New Roman" w:hAnsi="Times New Roman"/>
          <w:sz w:val="24"/>
          <w:szCs w:val="24"/>
        </w:rPr>
        <w:t xml:space="preserve"> </w:t>
      </w:r>
      <w:r w:rsidR="00A50A0A" w:rsidRPr="00EF4488">
        <w:rPr>
          <w:rFonts w:ascii="Times New Roman" w:hAnsi="Times New Roman"/>
          <w:sz w:val="24"/>
          <w:szCs w:val="24"/>
        </w:rPr>
        <w:t xml:space="preserve">– </w:t>
      </w:r>
      <w:r w:rsidRPr="00EF4488">
        <w:rPr>
          <w:rFonts w:ascii="Times New Roman" w:hAnsi="Times New Roman"/>
          <w:sz w:val="24"/>
          <w:szCs w:val="24"/>
        </w:rPr>
        <w:t>это отдельно,</w:t>
      </w:r>
      <w:r w:rsidR="00075489" w:rsidRPr="00EF4488">
        <w:rPr>
          <w:rFonts w:ascii="Times New Roman" w:hAnsi="Times New Roman"/>
          <w:sz w:val="24"/>
          <w:szCs w:val="24"/>
        </w:rPr>
        <w:t xml:space="preserve"> а</w:t>
      </w:r>
      <w:r w:rsidRPr="00EF4488">
        <w:rPr>
          <w:rFonts w:ascii="Times New Roman" w:hAnsi="Times New Roman"/>
          <w:sz w:val="24"/>
          <w:szCs w:val="24"/>
        </w:rPr>
        <w:t xml:space="preserve"> плюс 64</w:t>
      </w:r>
      <w:r w:rsidR="00075489" w:rsidRPr="00EF4488">
        <w:rPr>
          <w:rFonts w:ascii="Times New Roman" w:hAnsi="Times New Roman"/>
          <w:sz w:val="24"/>
          <w:szCs w:val="24"/>
        </w:rPr>
        <w:t xml:space="preserve"> </w:t>
      </w:r>
      <w:r w:rsidR="00A50A0A" w:rsidRPr="00EF4488">
        <w:rPr>
          <w:rFonts w:ascii="Times New Roman" w:hAnsi="Times New Roman"/>
          <w:sz w:val="24"/>
          <w:szCs w:val="24"/>
        </w:rPr>
        <w:t xml:space="preserve">– </w:t>
      </w:r>
      <w:r w:rsidR="00075489" w:rsidRPr="00EF4488">
        <w:rPr>
          <w:rFonts w:ascii="Times New Roman" w:hAnsi="Times New Roman"/>
          <w:sz w:val="24"/>
          <w:szCs w:val="24"/>
        </w:rPr>
        <w:t>и как раз</w:t>
      </w:r>
      <w:r w:rsidRPr="00EF4488">
        <w:rPr>
          <w:rFonts w:ascii="Times New Roman" w:hAnsi="Times New Roman"/>
          <w:sz w:val="24"/>
          <w:szCs w:val="24"/>
        </w:rPr>
        <w:t xml:space="preserve"> всё получится</w:t>
      </w:r>
      <w:r w:rsidR="00075489" w:rsidRPr="00EF4488">
        <w:rPr>
          <w:rFonts w:ascii="Times New Roman" w:hAnsi="Times New Roman"/>
          <w:sz w:val="24"/>
          <w:szCs w:val="24"/>
        </w:rPr>
        <w:t>. П</w:t>
      </w:r>
      <w:r w:rsidRPr="00EF4488">
        <w:rPr>
          <w:rFonts w:ascii="Times New Roman" w:hAnsi="Times New Roman"/>
          <w:sz w:val="24"/>
          <w:szCs w:val="24"/>
        </w:rPr>
        <w:t xml:space="preserve">люс могут добавиться Служащие всех Реальностей. Допустим, </w:t>
      </w:r>
      <w:r w:rsidR="00075489" w:rsidRPr="00EF4488">
        <w:rPr>
          <w:rFonts w:ascii="Times New Roman" w:hAnsi="Times New Roman"/>
          <w:sz w:val="24"/>
          <w:szCs w:val="24"/>
        </w:rPr>
        <w:t xml:space="preserve">в </w:t>
      </w:r>
      <w:r w:rsidRPr="00EF4488">
        <w:rPr>
          <w:rFonts w:ascii="Times New Roman" w:hAnsi="Times New Roman"/>
          <w:sz w:val="24"/>
          <w:szCs w:val="24"/>
        </w:rPr>
        <w:t>Здани</w:t>
      </w:r>
      <w:r w:rsidR="00075489" w:rsidRPr="00EF4488">
        <w:rPr>
          <w:rFonts w:ascii="Times New Roman" w:hAnsi="Times New Roman"/>
          <w:sz w:val="24"/>
          <w:szCs w:val="24"/>
        </w:rPr>
        <w:t>и</w:t>
      </w:r>
      <w:r w:rsidRPr="00EF4488">
        <w:rPr>
          <w:rFonts w:ascii="Times New Roman" w:hAnsi="Times New Roman"/>
          <w:sz w:val="24"/>
          <w:szCs w:val="24"/>
        </w:rPr>
        <w:t xml:space="preserve"> Кут Хуми на 1-й вышестоящей Реальности Метагалактики всего лишь 10000 служащих, можно добавлять</w:t>
      </w:r>
      <w:r w:rsidR="00075489" w:rsidRPr="00EF4488">
        <w:rPr>
          <w:rFonts w:ascii="Times New Roman" w:hAnsi="Times New Roman"/>
          <w:sz w:val="24"/>
          <w:szCs w:val="24"/>
        </w:rPr>
        <w:t xml:space="preserve"> </w:t>
      </w:r>
      <w:r w:rsidR="00A50A0A" w:rsidRPr="00EF4488">
        <w:rPr>
          <w:rFonts w:ascii="Times New Roman" w:hAnsi="Times New Roman"/>
          <w:sz w:val="24"/>
          <w:szCs w:val="24"/>
        </w:rPr>
        <w:t xml:space="preserve">– </w:t>
      </w:r>
      <w:r w:rsidRPr="00EF4488">
        <w:rPr>
          <w:rFonts w:ascii="Times New Roman" w:hAnsi="Times New Roman"/>
          <w:sz w:val="24"/>
          <w:szCs w:val="24"/>
        </w:rPr>
        <w:t xml:space="preserve">и сразу усиление пойдёт. Но если ты с ними сможешь сконтачиться, чаще всего они от тебя шарахаются, а ты от них ещё быстрее. Особенно ночью, когда они мимо </w:t>
      </w:r>
      <w:r w:rsidR="00075489" w:rsidRPr="00EF4488">
        <w:rPr>
          <w:rFonts w:ascii="Times New Roman" w:hAnsi="Times New Roman"/>
          <w:sz w:val="24"/>
          <w:szCs w:val="24"/>
        </w:rPr>
        <w:t xml:space="preserve">к </w:t>
      </w:r>
      <w:r w:rsidRPr="00EF4488">
        <w:rPr>
          <w:rFonts w:ascii="Times New Roman" w:hAnsi="Times New Roman"/>
          <w:sz w:val="24"/>
          <w:szCs w:val="24"/>
        </w:rPr>
        <w:t>теб</w:t>
      </w:r>
      <w:r w:rsidR="00075489" w:rsidRPr="00EF4488">
        <w:rPr>
          <w:rFonts w:ascii="Times New Roman" w:hAnsi="Times New Roman"/>
          <w:sz w:val="24"/>
          <w:szCs w:val="24"/>
        </w:rPr>
        <w:t>е</w:t>
      </w:r>
      <w:r w:rsidRPr="00EF4488">
        <w:rPr>
          <w:rFonts w:ascii="Times New Roman" w:hAnsi="Times New Roman"/>
          <w:sz w:val="24"/>
          <w:szCs w:val="24"/>
        </w:rPr>
        <w:t xml:space="preserve"> пр</w:t>
      </w:r>
      <w:r w:rsidR="00075489" w:rsidRPr="00EF4488">
        <w:rPr>
          <w:rFonts w:ascii="Times New Roman" w:hAnsi="Times New Roman"/>
          <w:sz w:val="24"/>
          <w:szCs w:val="24"/>
        </w:rPr>
        <w:t>и</w:t>
      </w:r>
      <w:r w:rsidRPr="00EF4488">
        <w:rPr>
          <w:rFonts w:ascii="Times New Roman" w:hAnsi="Times New Roman"/>
          <w:sz w:val="24"/>
          <w:szCs w:val="24"/>
        </w:rPr>
        <w:t>ходят, ты говоришь: «Привидение!» А это тебе Сотрудник от Владыки принёс какую-нибудь бумажку, а ты от него бегаешь и думаешь: «Привидение». Он просто быстро ходит, а ты думаешь</w:t>
      </w:r>
      <w:r w:rsidR="00075489" w:rsidRPr="00EF4488">
        <w:rPr>
          <w:rFonts w:ascii="Times New Roman" w:hAnsi="Times New Roman"/>
          <w:sz w:val="24"/>
          <w:szCs w:val="24"/>
        </w:rPr>
        <w:t xml:space="preserve"> </w:t>
      </w:r>
      <w:r w:rsidR="00A50A0A" w:rsidRPr="00EF4488">
        <w:rPr>
          <w:rFonts w:ascii="Times New Roman" w:hAnsi="Times New Roman"/>
          <w:sz w:val="24"/>
          <w:szCs w:val="24"/>
        </w:rPr>
        <w:t xml:space="preserve">– </w:t>
      </w:r>
      <w:r w:rsidRPr="00EF4488">
        <w:rPr>
          <w:rFonts w:ascii="Times New Roman" w:hAnsi="Times New Roman"/>
          <w:sz w:val="24"/>
          <w:szCs w:val="24"/>
        </w:rPr>
        <w:t>это сушняга шарахается. Знаете, сколько наших Служащих с Мечами бегают за Служащими</w:t>
      </w:r>
      <w:r w:rsidR="00075489" w:rsidRPr="00EF4488">
        <w:rPr>
          <w:rFonts w:ascii="Times New Roman" w:hAnsi="Times New Roman"/>
          <w:sz w:val="24"/>
          <w:szCs w:val="24"/>
        </w:rPr>
        <w:t xml:space="preserve"> Владык? </w:t>
      </w:r>
    </w:p>
    <w:p w:rsidR="0024621E"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Не-не, те легко убегают, потому что им, им даже интересно</w:t>
      </w:r>
      <w:r w:rsidR="00075489" w:rsidRPr="00EF4488">
        <w:rPr>
          <w:rFonts w:ascii="Times New Roman" w:hAnsi="Times New Roman"/>
          <w:sz w:val="24"/>
          <w:szCs w:val="24"/>
        </w:rPr>
        <w:t xml:space="preserve"> </w:t>
      </w:r>
      <w:r w:rsidR="00A50A0A" w:rsidRPr="00EF4488">
        <w:rPr>
          <w:rFonts w:ascii="Times New Roman" w:hAnsi="Times New Roman"/>
          <w:sz w:val="24"/>
          <w:szCs w:val="24"/>
        </w:rPr>
        <w:t xml:space="preserve">– </w:t>
      </w:r>
      <w:r w:rsidRPr="00EF4488">
        <w:rPr>
          <w:rFonts w:ascii="Times New Roman" w:hAnsi="Times New Roman"/>
          <w:sz w:val="24"/>
          <w:szCs w:val="24"/>
        </w:rPr>
        <w:t xml:space="preserve">они бегут с той скоростью, чтобы ты успел пытаться добежать. Потом прибегают к Владыке и докладывают, что </w:t>
      </w:r>
      <w:r w:rsidR="00075489" w:rsidRPr="00EF4488">
        <w:rPr>
          <w:rFonts w:ascii="Times New Roman" w:hAnsi="Times New Roman"/>
          <w:sz w:val="24"/>
          <w:szCs w:val="24"/>
        </w:rPr>
        <w:t>«</w:t>
      </w:r>
      <w:r w:rsidRPr="00EF4488">
        <w:rPr>
          <w:rFonts w:ascii="Times New Roman" w:hAnsi="Times New Roman"/>
          <w:sz w:val="24"/>
          <w:szCs w:val="24"/>
        </w:rPr>
        <w:t>тренировали</w:t>
      </w:r>
      <w:r w:rsidR="00075489" w:rsidRPr="00EF4488">
        <w:rPr>
          <w:rFonts w:ascii="Times New Roman" w:hAnsi="Times New Roman"/>
          <w:sz w:val="24"/>
          <w:szCs w:val="24"/>
        </w:rPr>
        <w:t>»</w:t>
      </w:r>
      <w:r w:rsidRPr="00EF4488">
        <w:rPr>
          <w:rFonts w:ascii="Times New Roman" w:hAnsi="Times New Roman"/>
          <w:sz w:val="24"/>
          <w:szCs w:val="24"/>
        </w:rPr>
        <w:t xml:space="preserve">, поэтому задержались. Владыка очень доволен, он говорит: «Очень полезная тренировка, </w:t>
      </w:r>
      <w:r w:rsidR="00075489" w:rsidRPr="00EF4488">
        <w:rPr>
          <w:rFonts w:ascii="Times New Roman" w:hAnsi="Times New Roman"/>
          <w:sz w:val="24"/>
          <w:szCs w:val="24"/>
        </w:rPr>
        <w:t xml:space="preserve">в </w:t>
      </w:r>
      <w:r w:rsidRPr="00EF4488">
        <w:rPr>
          <w:rFonts w:ascii="Times New Roman" w:hAnsi="Times New Roman"/>
          <w:sz w:val="24"/>
          <w:szCs w:val="24"/>
        </w:rPr>
        <w:t xml:space="preserve">следующий раз вот </w:t>
      </w:r>
      <w:r w:rsidR="00075489" w:rsidRPr="00EF4488">
        <w:rPr>
          <w:rFonts w:ascii="Times New Roman" w:hAnsi="Times New Roman"/>
          <w:sz w:val="24"/>
          <w:szCs w:val="24"/>
        </w:rPr>
        <w:t>пря</w:t>
      </w:r>
      <w:r w:rsidRPr="00EF4488">
        <w:rPr>
          <w:rFonts w:ascii="Times New Roman" w:hAnsi="Times New Roman"/>
          <w:sz w:val="24"/>
          <w:szCs w:val="24"/>
        </w:rPr>
        <w:t>м вот так</w:t>
      </w:r>
      <w:r w:rsidR="00075489" w:rsidRPr="00EF4488">
        <w:rPr>
          <w:rFonts w:ascii="Times New Roman" w:hAnsi="Times New Roman"/>
          <w:sz w:val="24"/>
          <w:szCs w:val="24"/>
        </w:rPr>
        <w:t xml:space="preserve"> </w:t>
      </w:r>
      <w:r w:rsidR="00A50A0A" w:rsidRPr="00EF4488">
        <w:rPr>
          <w:rFonts w:ascii="Times New Roman" w:hAnsi="Times New Roman"/>
          <w:sz w:val="24"/>
          <w:szCs w:val="24"/>
        </w:rPr>
        <w:t xml:space="preserve">– </w:t>
      </w:r>
      <w:r w:rsidRPr="00EF4488">
        <w:rPr>
          <w:rFonts w:ascii="Times New Roman" w:hAnsi="Times New Roman"/>
          <w:sz w:val="24"/>
          <w:szCs w:val="24"/>
        </w:rPr>
        <w:t xml:space="preserve">чтобы на грани Меча, но ты бежал». Поэтому </w:t>
      </w:r>
      <w:r w:rsidRPr="00EF4488">
        <w:rPr>
          <w:rFonts w:ascii="Times New Roman" w:hAnsi="Times New Roman"/>
          <w:b/>
          <w:sz w:val="24"/>
          <w:szCs w:val="24"/>
        </w:rPr>
        <w:t>отделить сущнягу от Служащего Владыки крайне сложно, но нужно</w:t>
      </w:r>
      <w:r w:rsidRPr="00EF4488">
        <w:rPr>
          <w:rFonts w:ascii="Times New Roman" w:hAnsi="Times New Roman"/>
          <w:sz w:val="24"/>
          <w:szCs w:val="24"/>
        </w:rPr>
        <w:t xml:space="preserve">, </w:t>
      </w:r>
      <w:r w:rsidR="00075489" w:rsidRPr="00EF4488">
        <w:rPr>
          <w:rFonts w:ascii="Times New Roman" w:hAnsi="Times New Roman"/>
          <w:sz w:val="24"/>
          <w:szCs w:val="24"/>
        </w:rPr>
        <w:t>и</w:t>
      </w:r>
      <w:r w:rsidRPr="00EF4488">
        <w:rPr>
          <w:rFonts w:ascii="Times New Roman" w:hAnsi="Times New Roman"/>
          <w:sz w:val="24"/>
          <w:szCs w:val="24"/>
        </w:rPr>
        <w:t xml:space="preserve"> тоже Пятый План Творения.</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А вы по «Двум жизням» не читали, что Служащие Владык приходят на физику и там чего-нибудь сообщают, документы передают. Не, в голову они ничего не вкладывают, это новая Эпоха, но приходят, общаются. Бывают сущняги, а бывают Служащие, и надо уметь различать</w:t>
      </w:r>
      <w:r w:rsidR="00075489" w:rsidRPr="00EF4488">
        <w:rPr>
          <w:rFonts w:ascii="Times New Roman" w:hAnsi="Times New Roman"/>
          <w:sz w:val="24"/>
          <w:szCs w:val="24"/>
        </w:rPr>
        <w:t>,</w:t>
      </w:r>
      <w:r w:rsidRPr="00EF4488">
        <w:rPr>
          <w:rFonts w:ascii="Times New Roman" w:hAnsi="Times New Roman"/>
          <w:sz w:val="24"/>
          <w:szCs w:val="24"/>
        </w:rPr>
        <w:t xml:space="preserve"> – анекдот-то в этом. </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Я такое удивление некоторым сделал: ребята</w:t>
      </w:r>
      <w:r w:rsidR="0024621E" w:rsidRPr="00EF4488">
        <w:rPr>
          <w:rFonts w:ascii="Times New Roman" w:hAnsi="Times New Roman"/>
          <w:sz w:val="24"/>
          <w:szCs w:val="24"/>
        </w:rPr>
        <w:t>,</w:t>
      </w:r>
      <w:r w:rsidR="00A50A0A" w:rsidRPr="00EF4488">
        <w:rPr>
          <w:rFonts w:ascii="Times New Roman" w:hAnsi="Times New Roman"/>
          <w:sz w:val="24"/>
          <w:szCs w:val="24"/>
        </w:rPr>
        <w:t xml:space="preserve"> </w:t>
      </w:r>
      <w:r w:rsidRPr="00EF4488">
        <w:rPr>
          <w:rFonts w:ascii="Times New Roman" w:hAnsi="Times New Roman"/>
          <w:sz w:val="24"/>
          <w:szCs w:val="24"/>
        </w:rPr>
        <w:t>вау! А некоторые приходят, а некоторые сидят даже в этом зале, только не пугайтесь, ладно</w:t>
      </w:r>
      <w:r w:rsidR="0024621E" w:rsidRPr="00EF4488">
        <w:rPr>
          <w:rFonts w:ascii="Times New Roman" w:hAnsi="Times New Roman"/>
          <w:sz w:val="24"/>
          <w:szCs w:val="24"/>
        </w:rPr>
        <w:t>?</w:t>
      </w:r>
      <w:r w:rsidRPr="00EF4488">
        <w:rPr>
          <w:rFonts w:ascii="Times New Roman" w:hAnsi="Times New Roman"/>
          <w:sz w:val="24"/>
          <w:szCs w:val="24"/>
        </w:rPr>
        <w:t xml:space="preserve"> Я зачем освобождаю первый ряд: иногда приходят Владыки, они садятся в первый ряд. Не, у них слово</w:t>
      </w:r>
      <w:r w:rsidR="0024621E" w:rsidRPr="00EF4488">
        <w:rPr>
          <w:rFonts w:ascii="Times New Roman" w:hAnsi="Times New Roman"/>
          <w:sz w:val="24"/>
          <w:szCs w:val="24"/>
        </w:rPr>
        <w:t xml:space="preserve"> грязь наша…. Э</w:t>
      </w:r>
      <w:r w:rsidRPr="00EF4488">
        <w:rPr>
          <w:rFonts w:ascii="Times New Roman" w:hAnsi="Times New Roman"/>
          <w:sz w:val="24"/>
          <w:szCs w:val="24"/>
        </w:rPr>
        <w:t>то для нас с вами там что-то выдавливается за меня, а для Владык это спокойно. Не-не, их сейчас нет, не смотрите</w:t>
      </w:r>
      <w:r w:rsidR="0024621E" w:rsidRPr="00EF4488">
        <w:rPr>
          <w:rFonts w:ascii="Times New Roman" w:hAnsi="Times New Roman"/>
          <w:sz w:val="24"/>
          <w:szCs w:val="24"/>
        </w:rPr>
        <w:t>,</w:t>
      </w:r>
      <w:r w:rsidR="00A50A0A" w:rsidRPr="00EF4488">
        <w:rPr>
          <w:rFonts w:ascii="Times New Roman" w:hAnsi="Times New Roman"/>
          <w:sz w:val="24"/>
          <w:szCs w:val="24"/>
        </w:rPr>
        <w:t xml:space="preserve"> </w:t>
      </w:r>
      <w:r w:rsidRPr="00EF4488">
        <w:rPr>
          <w:rFonts w:ascii="Times New Roman" w:hAnsi="Times New Roman"/>
          <w:sz w:val="24"/>
          <w:szCs w:val="24"/>
        </w:rPr>
        <w:t>там сейчас пока свободно, пока ещё свободно. Н</w:t>
      </w:r>
      <w:r w:rsidR="0024621E" w:rsidRPr="00EF4488">
        <w:rPr>
          <w:rFonts w:ascii="Times New Roman" w:hAnsi="Times New Roman"/>
          <w:sz w:val="24"/>
          <w:szCs w:val="24"/>
        </w:rPr>
        <w:t>о</w:t>
      </w:r>
      <w:r w:rsidRPr="00EF4488">
        <w:rPr>
          <w:rFonts w:ascii="Times New Roman" w:hAnsi="Times New Roman"/>
          <w:sz w:val="24"/>
          <w:szCs w:val="24"/>
        </w:rPr>
        <w:t>, в процессе Синтеза, бывает, заходят: то Владычицы, то Владыки, по-человечески Отцом-Творцом, чего</w:t>
      </w:r>
      <w:r w:rsidR="0024621E" w:rsidRPr="00EF4488">
        <w:rPr>
          <w:rFonts w:ascii="Times New Roman" w:hAnsi="Times New Roman"/>
          <w:sz w:val="24"/>
          <w:szCs w:val="24"/>
        </w:rPr>
        <w:t>-</w:t>
      </w:r>
      <w:r w:rsidRPr="00EF4488">
        <w:rPr>
          <w:rFonts w:ascii="Times New Roman" w:hAnsi="Times New Roman"/>
          <w:sz w:val="24"/>
          <w:szCs w:val="24"/>
        </w:rPr>
        <w:t>нибудь с вами, и со мной, и вместе с нами делают</w:t>
      </w:r>
      <w:r w:rsidR="0024621E" w:rsidRPr="00EF4488">
        <w:rPr>
          <w:rFonts w:ascii="Times New Roman" w:hAnsi="Times New Roman"/>
          <w:sz w:val="24"/>
          <w:szCs w:val="24"/>
        </w:rPr>
        <w:t>,</w:t>
      </w:r>
      <w:r w:rsidRPr="00EF4488">
        <w:rPr>
          <w:rFonts w:ascii="Times New Roman" w:hAnsi="Times New Roman"/>
          <w:sz w:val="24"/>
          <w:szCs w:val="24"/>
        </w:rPr>
        <w:t xml:space="preserve"> – полезная штука. </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Это сейчас Совет был маленький, поэтому Савва Свята заходили, посмотрели, постояли. Совет не заметил, ну хорошо, что не бегали с Мечами. Но на физике побывали</w:t>
      </w:r>
      <w:r w:rsidR="0024621E" w:rsidRPr="00EF4488">
        <w:rPr>
          <w:rFonts w:ascii="Times New Roman" w:hAnsi="Times New Roman"/>
          <w:sz w:val="24"/>
          <w:szCs w:val="24"/>
        </w:rPr>
        <w:t xml:space="preserve">, </w:t>
      </w:r>
      <w:r w:rsidR="00A50A0A" w:rsidRPr="00EF4488">
        <w:rPr>
          <w:rFonts w:ascii="Times New Roman" w:hAnsi="Times New Roman"/>
          <w:sz w:val="24"/>
          <w:szCs w:val="24"/>
        </w:rPr>
        <w:t xml:space="preserve">– </w:t>
      </w:r>
      <w:r w:rsidRPr="00EF4488">
        <w:rPr>
          <w:rFonts w:ascii="Times New Roman" w:hAnsi="Times New Roman"/>
          <w:sz w:val="24"/>
          <w:szCs w:val="24"/>
        </w:rPr>
        <w:t xml:space="preserve">у нас был очень хороший Совет по Огню. </w:t>
      </w:r>
      <w:r w:rsidR="0024621E" w:rsidRPr="00EF4488">
        <w:rPr>
          <w:rFonts w:ascii="Times New Roman" w:hAnsi="Times New Roman"/>
          <w:sz w:val="24"/>
          <w:szCs w:val="24"/>
        </w:rPr>
        <w:t>З</w:t>
      </w:r>
      <w:r w:rsidRPr="00EF4488">
        <w:rPr>
          <w:rFonts w:ascii="Times New Roman" w:hAnsi="Times New Roman"/>
          <w:sz w:val="24"/>
          <w:szCs w:val="24"/>
        </w:rPr>
        <w:t xml:space="preserve">аходили Савва Свята, поэтому я сейчас напоминаю, что вот недавно в этом зале были Владыки. Ой, Савва Свята! Не, и Савва Свята заходили, </w:t>
      </w:r>
      <w:r w:rsidR="0024621E" w:rsidRPr="00EF4488">
        <w:rPr>
          <w:rFonts w:ascii="Times New Roman" w:hAnsi="Times New Roman"/>
          <w:sz w:val="24"/>
          <w:szCs w:val="24"/>
        </w:rPr>
        <w:t>сейчас дойдём.</w:t>
      </w:r>
      <w:r w:rsidRPr="00EF4488">
        <w:rPr>
          <w:rFonts w:ascii="Times New Roman" w:hAnsi="Times New Roman"/>
          <w:sz w:val="24"/>
          <w:szCs w:val="24"/>
        </w:rPr>
        <w:t xml:space="preserve"> Святослав Олеся заходили. А зал готовили Савва Свята, у нас сейчас в ИДИВО переходные моменты</w:t>
      </w:r>
      <w:r w:rsidR="0024621E" w:rsidRPr="00EF4488">
        <w:rPr>
          <w:rFonts w:ascii="Times New Roman" w:hAnsi="Times New Roman"/>
          <w:sz w:val="24"/>
          <w:szCs w:val="24"/>
        </w:rPr>
        <w:t xml:space="preserve"> идут</w:t>
      </w:r>
      <w:r w:rsidRPr="00EF4488">
        <w:rPr>
          <w:rFonts w:ascii="Times New Roman" w:hAnsi="Times New Roman"/>
          <w:sz w:val="24"/>
          <w:szCs w:val="24"/>
        </w:rPr>
        <w:t>, там тоже сейчас активация Саввы Святы для Глав ИДИВО идёт. Цивилизация! Мы сейчас до неё добраться должны. Есть? Пятый План Творения понятен? Чуть</w:t>
      </w:r>
      <w:r w:rsidR="0024621E" w:rsidRPr="00EF4488">
        <w:rPr>
          <w:rFonts w:ascii="Times New Roman" w:hAnsi="Times New Roman"/>
          <w:sz w:val="24"/>
          <w:szCs w:val="24"/>
        </w:rPr>
        <w:t>-</w:t>
      </w:r>
      <w:r w:rsidRPr="00EF4488">
        <w:rPr>
          <w:rFonts w:ascii="Times New Roman" w:hAnsi="Times New Roman"/>
          <w:sz w:val="24"/>
          <w:szCs w:val="24"/>
        </w:rPr>
        <w:t xml:space="preserve">чуть. </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Умение…</w:t>
      </w:r>
      <w:r w:rsidR="0024621E" w:rsidRPr="00EF4488">
        <w:rPr>
          <w:rFonts w:ascii="Times New Roman" w:hAnsi="Times New Roman"/>
          <w:sz w:val="24"/>
          <w:szCs w:val="24"/>
        </w:rPr>
        <w:t xml:space="preserve"> </w:t>
      </w:r>
      <w:r w:rsidRPr="00EF4488">
        <w:rPr>
          <w:rFonts w:ascii="Times New Roman" w:hAnsi="Times New Roman"/>
          <w:sz w:val="24"/>
          <w:szCs w:val="24"/>
        </w:rPr>
        <w:t xml:space="preserve">Последнее, </w:t>
      </w:r>
      <w:r w:rsidRPr="00EF4488">
        <w:rPr>
          <w:rFonts w:ascii="Times New Roman" w:hAnsi="Times New Roman"/>
          <w:b/>
          <w:sz w:val="24"/>
          <w:szCs w:val="24"/>
        </w:rPr>
        <w:t>умение работать с Инструментами</w:t>
      </w:r>
      <w:r w:rsidRPr="00EF4488">
        <w:rPr>
          <w:rFonts w:ascii="Times New Roman" w:hAnsi="Times New Roman"/>
          <w:sz w:val="24"/>
          <w:szCs w:val="24"/>
        </w:rPr>
        <w:t>, Пятый План Творения – Творец. То есть, все Инструменты, которые мы с вами стяжаем</w:t>
      </w:r>
      <w:r w:rsidR="0024621E" w:rsidRPr="00EF4488">
        <w:rPr>
          <w:rFonts w:ascii="Times New Roman" w:hAnsi="Times New Roman"/>
          <w:sz w:val="24"/>
          <w:szCs w:val="24"/>
        </w:rPr>
        <w:t>,</w:t>
      </w:r>
      <w:r w:rsidR="00A50A0A" w:rsidRPr="00EF4488">
        <w:rPr>
          <w:rFonts w:ascii="Times New Roman" w:hAnsi="Times New Roman"/>
          <w:sz w:val="24"/>
          <w:szCs w:val="24"/>
        </w:rPr>
        <w:t xml:space="preserve"> </w:t>
      </w:r>
      <w:r w:rsidRPr="00EF4488">
        <w:rPr>
          <w:rFonts w:ascii="Times New Roman" w:hAnsi="Times New Roman"/>
          <w:sz w:val="24"/>
          <w:szCs w:val="24"/>
        </w:rPr>
        <w:t xml:space="preserve">это обязательно </w:t>
      </w:r>
      <w:r w:rsidRPr="00EF4488">
        <w:rPr>
          <w:rFonts w:ascii="Times New Roman" w:hAnsi="Times New Roman"/>
          <w:i/>
          <w:sz w:val="24"/>
          <w:szCs w:val="24"/>
        </w:rPr>
        <w:t>начинаются</w:t>
      </w:r>
      <w:r w:rsidRPr="00EF4488">
        <w:rPr>
          <w:rFonts w:ascii="Times New Roman" w:hAnsi="Times New Roman"/>
          <w:sz w:val="24"/>
          <w:szCs w:val="24"/>
        </w:rPr>
        <w:t xml:space="preserve"> от Творца, даже Меч Ученика Пятой Расы</w:t>
      </w:r>
      <w:r w:rsidR="0024621E" w:rsidRPr="00EF4488">
        <w:rPr>
          <w:rFonts w:ascii="Times New Roman" w:hAnsi="Times New Roman"/>
          <w:sz w:val="24"/>
          <w:szCs w:val="24"/>
        </w:rPr>
        <w:t>, э</w:t>
      </w:r>
      <w:r w:rsidRPr="00EF4488">
        <w:rPr>
          <w:rFonts w:ascii="Times New Roman" w:hAnsi="Times New Roman"/>
          <w:sz w:val="24"/>
          <w:szCs w:val="24"/>
        </w:rPr>
        <w:t>то Меч был, в принципе, Творца, хотя выдавался и Учителями, и Владыками, как Главами там Отделов</w:t>
      </w:r>
      <w:r w:rsidR="0024621E" w:rsidRPr="00EF4488">
        <w:rPr>
          <w:rFonts w:ascii="Times New Roman" w:hAnsi="Times New Roman"/>
          <w:sz w:val="24"/>
          <w:szCs w:val="24"/>
        </w:rPr>
        <w:t>. Но</w:t>
      </w:r>
      <w:r w:rsidRPr="00EF4488">
        <w:rPr>
          <w:rFonts w:ascii="Times New Roman" w:hAnsi="Times New Roman"/>
          <w:sz w:val="24"/>
          <w:szCs w:val="24"/>
        </w:rPr>
        <w:t>, это Меч Творца. Поэтому, если вы владеете Мечом или любым другим: Куб Творения</w:t>
      </w:r>
      <w:r w:rsidR="0024621E" w:rsidRPr="00EF4488">
        <w:rPr>
          <w:rFonts w:ascii="Times New Roman" w:hAnsi="Times New Roman"/>
          <w:sz w:val="24"/>
          <w:szCs w:val="24"/>
        </w:rPr>
        <w:t xml:space="preserve"> </w:t>
      </w:r>
      <w:r w:rsidR="00A50A0A" w:rsidRPr="00EF4488">
        <w:rPr>
          <w:rFonts w:ascii="Times New Roman" w:hAnsi="Times New Roman"/>
          <w:sz w:val="24"/>
          <w:szCs w:val="24"/>
        </w:rPr>
        <w:t xml:space="preserve">– </w:t>
      </w:r>
      <w:r w:rsidRPr="00EF4488">
        <w:rPr>
          <w:rFonts w:ascii="Times New Roman" w:hAnsi="Times New Roman"/>
          <w:sz w:val="24"/>
          <w:szCs w:val="24"/>
        </w:rPr>
        <w:t xml:space="preserve">это Инструмент, поэтому Творец. Это вот сюда в Шестую Расу, да, – </w:t>
      </w:r>
      <w:r w:rsidR="0024621E" w:rsidRPr="00EF4488">
        <w:rPr>
          <w:rFonts w:ascii="Times New Roman" w:hAnsi="Times New Roman"/>
          <w:sz w:val="24"/>
          <w:szCs w:val="24"/>
        </w:rPr>
        <w:t xml:space="preserve">к </w:t>
      </w:r>
      <w:r w:rsidRPr="00EF4488">
        <w:rPr>
          <w:rFonts w:ascii="Times New Roman" w:hAnsi="Times New Roman"/>
          <w:sz w:val="24"/>
          <w:szCs w:val="24"/>
        </w:rPr>
        <w:t>Человечности, но самое главное мы с вами не сказали</w:t>
      </w:r>
      <w:r w:rsidR="0024621E" w:rsidRPr="00EF4488">
        <w:rPr>
          <w:rFonts w:ascii="Times New Roman" w:hAnsi="Times New Roman"/>
          <w:sz w:val="24"/>
          <w:szCs w:val="24"/>
        </w:rPr>
        <w:t xml:space="preserve"> </w:t>
      </w:r>
      <w:r w:rsidR="00A50A0A" w:rsidRPr="00EF4488">
        <w:rPr>
          <w:rFonts w:ascii="Times New Roman" w:hAnsi="Times New Roman"/>
          <w:sz w:val="24"/>
          <w:szCs w:val="24"/>
        </w:rPr>
        <w:t xml:space="preserve">– </w:t>
      </w:r>
      <w:r w:rsidRPr="00EF4488">
        <w:rPr>
          <w:rFonts w:ascii="Times New Roman" w:hAnsi="Times New Roman"/>
          <w:b/>
          <w:sz w:val="24"/>
          <w:szCs w:val="24"/>
        </w:rPr>
        <w:t>у вас должна быть Творческая жилка</w:t>
      </w:r>
      <w:r w:rsidRPr="00EF4488">
        <w:rPr>
          <w:rFonts w:ascii="Times New Roman" w:hAnsi="Times New Roman"/>
          <w:sz w:val="24"/>
          <w:szCs w:val="24"/>
        </w:rPr>
        <w:t>. Ну, это самое простое желание</w:t>
      </w:r>
      <w:r w:rsidR="0024621E" w:rsidRPr="00EF4488">
        <w:rPr>
          <w:rFonts w:ascii="Times New Roman" w:hAnsi="Times New Roman"/>
          <w:sz w:val="24"/>
          <w:szCs w:val="24"/>
        </w:rPr>
        <w:t xml:space="preserve"> </w:t>
      </w:r>
      <w:r w:rsidR="00A50A0A" w:rsidRPr="00EF4488">
        <w:rPr>
          <w:rFonts w:ascii="Times New Roman" w:hAnsi="Times New Roman"/>
          <w:sz w:val="24"/>
          <w:szCs w:val="24"/>
        </w:rPr>
        <w:t xml:space="preserve">– </w:t>
      </w:r>
      <w:r w:rsidRPr="00EF4488">
        <w:rPr>
          <w:rFonts w:ascii="Times New Roman" w:hAnsi="Times New Roman"/>
          <w:sz w:val="24"/>
          <w:szCs w:val="24"/>
        </w:rPr>
        <w:t xml:space="preserve">что-то сделать, не такого, как у всех. Знаете, «жить на грани фола» – </w:t>
      </w:r>
      <w:r w:rsidR="0024621E" w:rsidRPr="00EF4488">
        <w:rPr>
          <w:rFonts w:ascii="Times New Roman" w:hAnsi="Times New Roman"/>
          <w:sz w:val="24"/>
          <w:szCs w:val="24"/>
        </w:rPr>
        <w:t>в смысле,</w:t>
      </w:r>
      <w:r w:rsidRPr="00EF4488">
        <w:rPr>
          <w:rFonts w:ascii="Times New Roman" w:hAnsi="Times New Roman"/>
          <w:sz w:val="24"/>
          <w:szCs w:val="24"/>
        </w:rPr>
        <w:t xml:space="preserve"> это нельзя, но, может, чуть попробовать, но в смысле нельзя</w:t>
      </w:r>
      <w:r w:rsidR="0024621E" w:rsidRPr="00EF4488">
        <w:rPr>
          <w:rFonts w:ascii="Times New Roman" w:hAnsi="Times New Roman"/>
          <w:sz w:val="24"/>
          <w:szCs w:val="24"/>
        </w:rPr>
        <w:t xml:space="preserve">, </w:t>
      </w:r>
      <w:r w:rsidR="00A50A0A" w:rsidRPr="00EF4488">
        <w:rPr>
          <w:rFonts w:ascii="Times New Roman" w:hAnsi="Times New Roman"/>
          <w:sz w:val="24"/>
          <w:szCs w:val="24"/>
        </w:rPr>
        <w:t xml:space="preserve">– </w:t>
      </w:r>
      <w:r w:rsidRPr="00EF4488">
        <w:rPr>
          <w:rFonts w:ascii="Times New Roman" w:hAnsi="Times New Roman"/>
          <w:sz w:val="24"/>
          <w:szCs w:val="24"/>
        </w:rPr>
        <w:t>вот, вот между этим вот пройти, если получилось – это прям Пятый План Творения. А если не получилось</w:t>
      </w:r>
      <w:r w:rsidR="0024621E" w:rsidRPr="00EF4488">
        <w:rPr>
          <w:rFonts w:ascii="Times New Roman" w:hAnsi="Times New Roman"/>
          <w:sz w:val="24"/>
          <w:szCs w:val="24"/>
        </w:rPr>
        <w:t xml:space="preserve"> – </w:t>
      </w:r>
      <w:r w:rsidRPr="00EF4488">
        <w:rPr>
          <w:rFonts w:ascii="Times New Roman" w:hAnsi="Times New Roman"/>
          <w:sz w:val="24"/>
          <w:szCs w:val="24"/>
        </w:rPr>
        <w:t xml:space="preserve">на ошибках учатся, следующий раз попробуем ещё </w:t>
      </w:r>
      <w:r w:rsidRPr="00EF4488">
        <w:rPr>
          <w:rFonts w:ascii="Times New Roman" w:hAnsi="Times New Roman"/>
          <w:sz w:val="24"/>
          <w:szCs w:val="24"/>
        </w:rPr>
        <w:lastRenderedPageBreak/>
        <w:t>раз, и так до вредности. Тебя даже за это наказывают, ты упорно знаешь, что там пройдёшь. Наказывают</w:t>
      </w:r>
      <w:r w:rsidR="0024621E" w:rsidRPr="00EF4488">
        <w:rPr>
          <w:rFonts w:ascii="Times New Roman" w:hAnsi="Times New Roman"/>
          <w:sz w:val="24"/>
          <w:szCs w:val="24"/>
        </w:rPr>
        <w:t>,</w:t>
      </w:r>
      <w:r w:rsidRPr="00EF4488">
        <w:rPr>
          <w:rFonts w:ascii="Times New Roman" w:hAnsi="Times New Roman"/>
          <w:sz w:val="24"/>
          <w:szCs w:val="24"/>
        </w:rPr>
        <w:t xml:space="preserve"> потому что неправильно прошёл, не потому что ты… Внимание: наказывают очень часто не за то, что ты делал, а за то, что ты </w:t>
      </w:r>
      <w:r w:rsidR="0024621E" w:rsidRPr="00EF4488">
        <w:rPr>
          <w:rFonts w:ascii="Times New Roman" w:hAnsi="Times New Roman"/>
          <w:sz w:val="24"/>
          <w:szCs w:val="24"/>
        </w:rPr>
        <w:t xml:space="preserve">это </w:t>
      </w:r>
      <w:r w:rsidRPr="00EF4488">
        <w:rPr>
          <w:rFonts w:ascii="Times New Roman" w:hAnsi="Times New Roman"/>
          <w:sz w:val="24"/>
          <w:szCs w:val="24"/>
        </w:rPr>
        <w:t>делал неправильно. Чувствуете разницу Пятого Плана Творения? А у нас сразу наказание за то, что ты делал! И Творец говорит – опять потеряли творческую жилку</w:t>
      </w:r>
      <w:r w:rsidR="00BB0D10" w:rsidRPr="00EF4488">
        <w:rPr>
          <w:rFonts w:ascii="Times New Roman" w:hAnsi="Times New Roman"/>
          <w:sz w:val="24"/>
          <w:szCs w:val="24"/>
        </w:rPr>
        <w:t>!</w:t>
      </w:r>
      <w:r w:rsidRPr="00EF4488">
        <w:rPr>
          <w:rFonts w:ascii="Times New Roman" w:hAnsi="Times New Roman"/>
          <w:sz w:val="24"/>
          <w:szCs w:val="24"/>
        </w:rPr>
        <w:t xml:space="preserve"> То есть, делал-то ты это правильно, но неправильно это исполнял. Наказание чаще всего за неправильное исполнение, а не за то, что ты делал. За редким исключением, когда там: не воруй, не укради, не убий. </w:t>
      </w:r>
      <w:r w:rsidR="00BB0D10" w:rsidRPr="00EF4488">
        <w:rPr>
          <w:rFonts w:ascii="Times New Roman" w:hAnsi="Times New Roman"/>
          <w:sz w:val="24"/>
          <w:szCs w:val="24"/>
        </w:rPr>
        <w:t xml:space="preserve">Это понятно, да? Там – </w:t>
      </w:r>
      <w:r w:rsidRPr="00EF4488">
        <w:rPr>
          <w:rFonts w:ascii="Times New Roman" w:hAnsi="Times New Roman"/>
          <w:sz w:val="24"/>
          <w:szCs w:val="24"/>
        </w:rPr>
        <w:t>да, там конкретно за дело. Не за исполнение</w:t>
      </w:r>
      <w:r w:rsidR="00BB0D10" w:rsidRPr="00EF4488">
        <w:rPr>
          <w:rFonts w:ascii="Times New Roman" w:hAnsi="Times New Roman"/>
          <w:sz w:val="24"/>
          <w:szCs w:val="24"/>
        </w:rPr>
        <w:t>. Т</w:t>
      </w:r>
      <w:r w:rsidRPr="00EF4488">
        <w:rPr>
          <w:rFonts w:ascii="Times New Roman" w:hAnsi="Times New Roman"/>
          <w:sz w:val="24"/>
          <w:szCs w:val="24"/>
        </w:rPr>
        <w:t>ам, кстати, за исполнение могут поощрить. А вот за дело</w:t>
      </w:r>
      <w:r w:rsidR="00BB0D10" w:rsidRPr="00EF4488">
        <w:rPr>
          <w:rFonts w:ascii="Times New Roman" w:hAnsi="Times New Roman"/>
          <w:sz w:val="24"/>
          <w:szCs w:val="24"/>
        </w:rPr>
        <w:t>…</w:t>
      </w:r>
      <w:r w:rsidRPr="00EF4488">
        <w:rPr>
          <w:rFonts w:ascii="Times New Roman" w:hAnsi="Times New Roman"/>
          <w:sz w:val="24"/>
          <w:szCs w:val="24"/>
        </w:rPr>
        <w:t xml:space="preserve"> накажут точно.</w:t>
      </w:r>
    </w:p>
    <w:p w:rsidR="009C13F8" w:rsidRPr="00EF4488" w:rsidRDefault="009C13F8" w:rsidP="00A3340E">
      <w:pPr>
        <w:spacing w:after="0" w:line="240" w:lineRule="auto"/>
        <w:ind w:firstLine="454"/>
        <w:jc w:val="both"/>
        <w:rPr>
          <w:rFonts w:ascii="Times New Roman" w:hAnsi="Times New Roman"/>
          <w:i/>
          <w:sz w:val="24"/>
          <w:szCs w:val="24"/>
        </w:rPr>
      </w:pPr>
      <w:r w:rsidRPr="00EF4488">
        <w:rPr>
          <w:rFonts w:ascii="Times New Roman" w:hAnsi="Times New Roman"/>
          <w:sz w:val="24"/>
          <w:szCs w:val="24"/>
        </w:rPr>
        <w:t xml:space="preserve">Смотрите, смотрите, как я вас…! Как поощрят? Своровал, за это накажут, но творчески это сделал, </w:t>
      </w:r>
      <w:r w:rsidR="00BB0D10" w:rsidRPr="00EF4488">
        <w:rPr>
          <w:rFonts w:ascii="Times New Roman" w:hAnsi="Times New Roman"/>
          <w:sz w:val="24"/>
          <w:szCs w:val="24"/>
        </w:rPr>
        <w:t xml:space="preserve">и </w:t>
      </w:r>
      <w:r w:rsidRPr="00EF4488">
        <w:rPr>
          <w:rFonts w:ascii="Times New Roman" w:hAnsi="Times New Roman"/>
          <w:sz w:val="24"/>
          <w:szCs w:val="24"/>
        </w:rPr>
        <w:t>на тебя уже обратили внимание</w:t>
      </w:r>
      <w:r w:rsidRPr="00EF4488">
        <w:rPr>
          <w:rFonts w:ascii="Times New Roman" w:hAnsi="Times New Roman"/>
          <w:i/>
          <w:sz w:val="24"/>
          <w:szCs w:val="24"/>
        </w:rPr>
        <w:t>,</w:t>
      </w:r>
      <w:r w:rsidRPr="00EF4488">
        <w:rPr>
          <w:rFonts w:ascii="Times New Roman" w:hAnsi="Times New Roman"/>
          <w:sz w:val="24"/>
          <w:szCs w:val="24"/>
        </w:rPr>
        <w:t xml:space="preserve"> это такой – дзен Творения. Я не говорю, что это надо делать, но, вот…</w:t>
      </w:r>
      <w:r w:rsidR="00BB0D10" w:rsidRPr="00EF4488">
        <w:rPr>
          <w:rFonts w:ascii="Times New Roman" w:hAnsi="Times New Roman"/>
          <w:sz w:val="24"/>
          <w:szCs w:val="24"/>
        </w:rPr>
        <w:t>.</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Вот, вот, вот бывает такое, к сожалению, к сожалению, но это не мои горизонты, это Отец</w:t>
      </w:r>
      <w:r w:rsidR="00BB0D10" w:rsidRPr="00EF4488">
        <w:rPr>
          <w:rFonts w:ascii="Times New Roman" w:hAnsi="Times New Roman"/>
          <w:sz w:val="24"/>
          <w:szCs w:val="24"/>
        </w:rPr>
        <w:t>-</w:t>
      </w:r>
      <w:r w:rsidRPr="00EF4488">
        <w:rPr>
          <w:rFonts w:ascii="Times New Roman" w:hAnsi="Times New Roman"/>
          <w:sz w:val="24"/>
          <w:szCs w:val="24"/>
        </w:rPr>
        <w:t>Творец.</w:t>
      </w:r>
    </w:p>
    <w:p w:rsidR="009C13F8" w:rsidRPr="00EF4488" w:rsidRDefault="009C13F8" w:rsidP="00A3340E">
      <w:pPr>
        <w:spacing w:after="0" w:line="240" w:lineRule="auto"/>
        <w:ind w:firstLine="454"/>
        <w:jc w:val="both"/>
        <w:rPr>
          <w:rFonts w:ascii="Times New Roman" w:hAnsi="Times New Roman"/>
          <w:i/>
          <w:sz w:val="24"/>
          <w:szCs w:val="24"/>
        </w:rPr>
      </w:pPr>
      <w:r w:rsidRPr="00EF4488">
        <w:rPr>
          <w:rFonts w:ascii="Times New Roman" w:hAnsi="Times New Roman"/>
          <w:i/>
          <w:sz w:val="24"/>
          <w:szCs w:val="24"/>
        </w:rPr>
        <w:t>Из зала: – Ты прошлый раз говорил, что пережигаем мы…</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Это ж в прошлый раз. Гениальн</w:t>
      </w:r>
      <w:r w:rsidR="00BB0D10" w:rsidRPr="00EF4488">
        <w:rPr>
          <w:rFonts w:ascii="Times New Roman" w:hAnsi="Times New Roman"/>
          <w:sz w:val="24"/>
          <w:szCs w:val="24"/>
        </w:rPr>
        <w:t>ый ответ</w:t>
      </w:r>
      <w:r w:rsidRPr="00EF4488">
        <w:rPr>
          <w:rFonts w:ascii="Times New Roman" w:hAnsi="Times New Roman"/>
          <w:sz w:val="24"/>
          <w:szCs w:val="24"/>
        </w:rPr>
        <w:t>, вы сами себе ответили, просто продолжать не надо, так, да. А теперь мысль по-другому сформулировали, что вы хотели?</w:t>
      </w:r>
    </w:p>
    <w:p w:rsidR="009C13F8" w:rsidRPr="00EF4488" w:rsidRDefault="009C13F8" w:rsidP="00A3340E">
      <w:pPr>
        <w:spacing w:after="0" w:line="240" w:lineRule="auto"/>
        <w:ind w:firstLine="454"/>
        <w:jc w:val="both"/>
        <w:rPr>
          <w:rFonts w:ascii="Times New Roman" w:hAnsi="Times New Roman"/>
          <w:i/>
          <w:sz w:val="24"/>
          <w:szCs w:val="24"/>
        </w:rPr>
      </w:pPr>
      <w:r w:rsidRPr="00EF4488">
        <w:rPr>
          <w:rFonts w:ascii="Times New Roman" w:hAnsi="Times New Roman"/>
          <w:i/>
          <w:sz w:val="24"/>
          <w:szCs w:val="24"/>
        </w:rPr>
        <w:t>Из зала: – Ты сказал, что</w:t>
      </w:r>
      <w:r w:rsidR="00BB0D10" w:rsidRPr="00EF4488">
        <w:rPr>
          <w:rFonts w:ascii="Times New Roman" w:hAnsi="Times New Roman"/>
          <w:i/>
          <w:sz w:val="24"/>
          <w:szCs w:val="24"/>
        </w:rPr>
        <w:t xml:space="preserve"> все</w:t>
      </w:r>
      <w:r w:rsidRPr="00EF4488">
        <w:rPr>
          <w:rFonts w:ascii="Times New Roman" w:hAnsi="Times New Roman"/>
          <w:i/>
          <w:sz w:val="24"/>
          <w:szCs w:val="24"/>
        </w:rPr>
        <w:t xml:space="preserve"> творческие способности пятой расы пережигаются.</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А мы о них сейчас? Мы сейчас вообще об Отце</w:t>
      </w:r>
      <w:r w:rsidR="00BB0D10" w:rsidRPr="00EF4488">
        <w:rPr>
          <w:rFonts w:ascii="Times New Roman" w:hAnsi="Times New Roman"/>
          <w:sz w:val="24"/>
          <w:szCs w:val="24"/>
        </w:rPr>
        <w:t>-</w:t>
      </w:r>
      <w:r w:rsidRPr="00EF4488">
        <w:rPr>
          <w:rFonts w:ascii="Times New Roman" w:hAnsi="Times New Roman"/>
          <w:sz w:val="24"/>
          <w:szCs w:val="24"/>
        </w:rPr>
        <w:t>Творце. Сам Синтез так называется, Отец</w:t>
      </w:r>
      <w:r w:rsidR="00BB0D10" w:rsidRPr="00EF4488">
        <w:rPr>
          <w:rFonts w:ascii="Times New Roman" w:hAnsi="Times New Roman"/>
          <w:sz w:val="24"/>
          <w:szCs w:val="24"/>
        </w:rPr>
        <w:t>-</w:t>
      </w:r>
      <w:r w:rsidRPr="00EF4488">
        <w:rPr>
          <w:rFonts w:ascii="Times New Roman" w:hAnsi="Times New Roman"/>
          <w:sz w:val="24"/>
          <w:szCs w:val="24"/>
        </w:rPr>
        <w:t>Творец. Творческие способности пятой расы пережигаются однозначно. У нас должны быть творческие способности шестой расы. Должны быть?</w:t>
      </w:r>
    </w:p>
    <w:p w:rsidR="009C13F8" w:rsidRPr="00EF4488" w:rsidRDefault="009C13F8" w:rsidP="00A3340E">
      <w:pPr>
        <w:spacing w:after="0" w:line="240" w:lineRule="auto"/>
        <w:ind w:firstLine="454"/>
        <w:jc w:val="both"/>
        <w:rPr>
          <w:rFonts w:ascii="Times New Roman" w:hAnsi="Times New Roman"/>
          <w:i/>
          <w:sz w:val="24"/>
          <w:szCs w:val="24"/>
        </w:rPr>
      </w:pPr>
      <w:r w:rsidRPr="00EF4488">
        <w:rPr>
          <w:rFonts w:ascii="Times New Roman" w:hAnsi="Times New Roman"/>
          <w:i/>
          <w:sz w:val="24"/>
          <w:szCs w:val="24"/>
        </w:rPr>
        <w:t>Из зала: – Да, но…</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Должны быть.</w:t>
      </w:r>
    </w:p>
    <w:p w:rsidR="009C13F8" w:rsidRPr="00EF4488" w:rsidRDefault="009C13F8" w:rsidP="00A3340E">
      <w:pPr>
        <w:spacing w:after="0" w:line="240" w:lineRule="auto"/>
        <w:ind w:firstLine="454"/>
        <w:jc w:val="both"/>
        <w:rPr>
          <w:rFonts w:ascii="Times New Roman" w:hAnsi="Times New Roman"/>
          <w:i/>
          <w:sz w:val="24"/>
          <w:szCs w:val="24"/>
        </w:rPr>
      </w:pPr>
      <w:r w:rsidRPr="00EF4488">
        <w:rPr>
          <w:rFonts w:ascii="Times New Roman" w:hAnsi="Times New Roman"/>
          <w:i/>
          <w:sz w:val="24"/>
          <w:szCs w:val="24"/>
        </w:rPr>
        <w:t>Из зала: – Как можем отказаться от музыки и так далее.</w:t>
      </w:r>
    </w:p>
    <w:p w:rsidR="009C13F8" w:rsidRPr="00EF4488" w:rsidRDefault="009C13F8" w:rsidP="007E5851">
      <w:pPr>
        <w:spacing w:after="0" w:line="240" w:lineRule="auto"/>
        <w:ind w:firstLine="454"/>
        <w:jc w:val="both"/>
        <w:rPr>
          <w:rFonts w:ascii="Times New Roman" w:hAnsi="Times New Roman"/>
          <w:sz w:val="24"/>
          <w:szCs w:val="24"/>
        </w:rPr>
      </w:pPr>
      <w:r w:rsidRPr="00EF4488">
        <w:rPr>
          <w:rFonts w:ascii="Times New Roman" w:hAnsi="Times New Roman"/>
          <w:sz w:val="24"/>
          <w:szCs w:val="24"/>
        </w:rPr>
        <w:t>Тихо-тихо! Давайте так,</w:t>
      </w:r>
      <w:r w:rsidRPr="00EF4488">
        <w:rPr>
          <w:rFonts w:ascii="Times New Roman" w:hAnsi="Times New Roman"/>
          <w:i/>
          <w:sz w:val="24"/>
          <w:szCs w:val="24"/>
        </w:rPr>
        <w:t xml:space="preserve"> </w:t>
      </w:r>
      <w:r w:rsidRPr="00EF4488">
        <w:rPr>
          <w:rFonts w:ascii="Times New Roman" w:hAnsi="Times New Roman"/>
          <w:sz w:val="24"/>
          <w:szCs w:val="24"/>
        </w:rPr>
        <w:t>если я пережигаю творческие способности пятой расы, что происходит</w:t>
      </w:r>
      <w:r w:rsidR="00BB0D10" w:rsidRPr="00EF4488">
        <w:rPr>
          <w:rFonts w:ascii="Times New Roman" w:hAnsi="Times New Roman"/>
          <w:sz w:val="24"/>
          <w:szCs w:val="24"/>
        </w:rPr>
        <w:t>,</w:t>
      </w:r>
      <w:r w:rsidRPr="00EF4488">
        <w:rPr>
          <w:rFonts w:ascii="Times New Roman" w:hAnsi="Times New Roman"/>
          <w:sz w:val="24"/>
          <w:szCs w:val="24"/>
        </w:rPr>
        <w:t xml:space="preserve"> для дамы? Не</w:t>
      </w:r>
      <w:r w:rsidR="00BB0D10" w:rsidRPr="00EF4488">
        <w:rPr>
          <w:rFonts w:ascii="Times New Roman" w:hAnsi="Times New Roman"/>
          <w:sz w:val="24"/>
          <w:szCs w:val="24"/>
        </w:rPr>
        <w:t>-</w:t>
      </w:r>
      <w:r w:rsidRPr="00EF4488">
        <w:rPr>
          <w:rFonts w:ascii="Times New Roman" w:hAnsi="Times New Roman"/>
          <w:sz w:val="24"/>
          <w:szCs w:val="24"/>
        </w:rPr>
        <w:t>не</w:t>
      </w:r>
      <w:r w:rsidR="00BB0D10" w:rsidRPr="00EF4488">
        <w:rPr>
          <w:rFonts w:ascii="Times New Roman" w:hAnsi="Times New Roman"/>
          <w:sz w:val="24"/>
          <w:szCs w:val="24"/>
        </w:rPr>
        <w:t>,</w:t>
      </w:r>
      <w:r w:rsidRPr="00EF4488">
        <w:rPr>
          <w:rFonts w:ascii="Times New Roman" w:hAnsi="Times New Roman"/>
          <w:sz w:val="24"/>
          <w:szCs w:val="24"/>
        </w:rPr>
        <w:t xml:space="preserve"> самый простой вопрос</w:t>
      </w:r>
      <w:r w:rsidR="00BB0D10" w:rsidRPr="00EF4488">
        <w:rPr>
          <w:rFonts w:ascii="Times New Roman" w:hAnsi="Times New Roman"/>
          <w:sz w:val="24"/>
          <w:szCs w:val="24"/>
        </w:rPr>
        <w:t>:</w:t>
      </w:r>
      <w:r w:rsidRPr="00EF4488">
        <w:rPr>
          <w:rFonts w:ascii="Times New Roman" w:hAnsi="Times New Roman"/>
          <w:sz w:val="24"/>
          <w:szCs w:val="24"/>
        </w:rPr>
        <w:t xml:space="preserve"> сами способности у меня исчезают или остаются?</w:t>
      </w:r>
    </w:p>
    <w:p w:rsidR="009C13F8" w:rsidRPr="00EF4488" w:rsidRDefault="009C13F8" w:rsidP="007E5851">
      <w:pPr>
        <w:spacing w:after="0" w:line="240" w:lineRule="auto"/>
        <w:ind w:firstLine="454"/>
        <w:jc w:val="both"/>
        <w:rPr>
          <w:rFonts w:ascii="Times New Roman" w:hAnsi="Times New Roman"/>
          <w:i/>
          <w:sz w:val="24"/>
          <w:szCs w:val="24"/>
        </w:rPr>
      </w:pPr>
      <w:r w:rsidRPr="00EF4488">
        <w:rPr>
          <w:rFonts w:ascii="Times New Roman" w:hAnsi="Times New Roman"/>
          <w:i/>
          <w:sz w:val="24"/>
          <w:szCs w:val="24"/>
        </w:rPr>
        <w:t>Из зала: – Остаются.</w:t>
      </w:r>
    </w:p>
    <w:p w:rsidR="009C13F8" w:rsidRPr="00EF4488" w:rsidRDefault="009C13F8" w:rsidP="007E5851">
      <w:pPr>
        <w:spacing w:after="0" w:line="240" w:lineRule="auto"/>
        <w:ind w:firstLine="454"/>
        <w:jc w:val="both"/>
        <w:rPr>
          <w:rFonts w:ascii="Times New Roman" w:hAnsi="Times New Roman"/>
          <w:i/>
          <w:sz w:val="24"/>
          <w:szCs w:val="24"/>
        </w:rPr>
      </w:pPr>
      <w:r w:rsidRPr="00EF4488">
        <w:rPr>
          <w:rFonts w:ascii="Times New Roman" w:hAnsi="Times New Roman"/>
          <w:sz w:val="24"/>
          <w:szCs w:val="24"/>
        </w:rPr>
        <w:t>Остаются. А-а-а!</w:t>
      </w:r>
      <w:r w:rsidRPr="00EF4488">
        <w:rPr>
          <w:rFonts w:ascii="Times New Roman" w:hAnsi="Times New Roman"/>
          <w:i/>
          <w:sz w:val="24"/>
          <w:szCs w:val="24"/>
        </w:rPr>
        <w:t xml:space="preserve"> </w:t>
      </w:r>
      <w:r w:rsidRPr="00EF4488">
        <w:rPr>
          <w:rFonts w:ascii="Times New Roman" w:hAnsi="Times New Roman"/>
          <w:sz w:val="24"/>
          <w:szCs w:val="24"/>
        </w:rPr>
        <w:t>А что ж там сгорает?</w:t>
      </w:r>
    </w:p>
    <w:p w:rsidR="009C13F8" w:rsidRPr="00EF4488" w:rsidRDefault="009C13F8" w:rsidP="007E5851">
      <w:pPr>
        <w:spacing w:after="0" w:line="240" w:lineRule="auto"/>
        <w:ind w:firstLine="454"/>
        <w:jc w:val="both"/>
        <w:rPr>
          <w:rFonts w:ascii="Times New Roman" w:hAnsi="Times New Roman"/>
          <w:i/>
          <w:sz w:val="24"/>
          <w:szCs w:val="24"/>
        </w:rPr>
      </w:pPr>
      <w:r w:rsidRPr="00EF4488">
        <w:rPr>
          <w:rFonts w:ascii="Times New Roman" w:hAnsi="Times New Roman"/>
          <w:i/>
          <w:sz w:val="24"/>
          <w:szCs w:val="24"/>
        </w:rPr>
        <w:t>Из зала: – Качество.</w:t>
      </w:r>
    </w:p>
    <w:p w:rsidR="009C13F8" w:rsidRPr="00EF4488" w:rsidRDefault="009C13F8" w:rsidP="007E5851">
      <w:pPr>
        <w:spacing w:after="0" w:line="240" w:lineRule="auto"/>
        <w:ind w:firstLine="454"/>
        <w:jc w:val="both"/>
        <w:rPr>
          <w:rFonts w:ascii="Times New Roman" w:hAnsi="Times New Roman"/>
          <w:sz w:val="24"/>
          <w:szCs w:val="24"/>
        </w:rPr>
      </w:pPr>
      <w:r w:rsidRPr="00EF4488">
        <w:rPr>
          <w:rFonts w:ascii="Times New Roman" w:hAnsi="Times New Roman"/>
          <w:sz w:val="24"/>
          <w:szCs w:val="24"/>
        </w:rPr>
        <w:t>Качество применени</w:t>
      </w:r>
      <w:r w:rsidR="00BB0D10" w:rsidRPr="00EF4488">
        <w:rPr>
          <w:rFonts w:ascii="Times New Roman" w:hAnsi="Times New Roman"/>
          <w:sz w:val="24"/>
          <w:szCs w:val="24"/>
        </w:rPr>
        <w:t>я</w:t>
      </w:r>
      <w:r w:rsidRPr="00EF4488">
        <w:rPr>
          <w:rFonts w:ascii="Times New Roman" w:hAnsi="Times New Roman"/>
          <w:sz w:val="24"/>
          <w:szCs w:val="24"/>
        </w:rPr>
        <w:t xml:space="preserve"> этих способностей языком</w:t>
      </w:r>
      <w:r w:rsidR="00BB0D10" w:rsidRPr="00EF4488">
        <w:rPr>
          <w:rFonts w:ascii="Times New Roman" w:hAnsi="Times New Roman"/>
          <w:sz w:val="24"/>
          <w:szCs w:val="24"/>
        </w:rPr>
        <w:t>,</w:t>
      </w:r>
      <w:r w:rsidRPr="00EF4488">
        <w:rPr>
          <w:rFonts w:ascii="Times New Roman" w:hAnsi="Times New Roman"/>
          <w:sz w:val="24"/>
          <w:szCs w:val="24"/>
        </w:rPr>
        <w:t xml:space="preserve"> Планом Творения и стандартами пятой расы. Где видеть на планах я не имел право, где Дух надо мной меня мучил. Понятно? В общем…, то есть, я сжигаю то, чего я там натворил,</w:t>
      </w:r>
      <w:r w:rsidRPr="00EF4488">
        <w:rPr>
          <w:rFonts w:ascii="Times New Roman" w:hAnsi="Times New Roman"/>
          <w:i/>
          <w:sz w:val="24"/>
          <w:szCs w:val="24"/>
        </w:rPr>
        <w:t xml:space="preserve"> </w:t>
      </w:r>
      <w:r w:rsidRPr="00EF4488">
        <w:rPr>
          <w:rFonts w:ascii="Times New Roman" w:hAnsi="Times New Roman"/>
          <w:sz w:val="24"/>
          <w:szCs w:val="24"/>
        </w:rPr>
        <w:t>а сама способность творить дальше,</w:t>
      </w:r>
      <w:r w:rsidR="00BB0D10" w:rsidRPr="00EF4488">
        <w:rPr>
          <w:rFonts w:ascii="Times New Roman" w:hAnsi="Times New Roman"/>
          <w:sz w:val="24"/>
          <w:szCs w:val="24"/>
        </w:rPr>
        <w:t xml:space="preserve"> –</w:t>
      </w:r>
      <w:r w:rsidRPr="00EF4488">
        <w:rPr>
          <w:rFonts w:ascii="Times New Roman" w:hAnsi="Times New Roman"/>
          <w:sz w:val="24"/>
          <w:szCs w:val="24"/>
        </w:rPr>
        <w:t xml:space="preserve"> главное</w:t>
      </w:r>
      <w:r w:rsidR="00BB0D10" w:rsidRPr="00EF4488">
        <w:rPr>
          <w:rFonts w:ascii="Times New Roman" w:hAnsi="Times New Roman"/>
          <w:sz w:val="24"/>
          <w:szCs w:val="24"/>
        </w:rPr>
        <w:t>,</w:t>
      </w:r>
      <w:r w:rsidRPr="00EF4488">
        <w:rPr>
          <w:rFonts w:ascii="Times New Roman" w:hAnsi="Times New Roman"/>
          <w:sz w:val="24"/>
          <w:szCs w:val="24"/>
        </w:rPr>
        <w:t xml:space="preserve"> покушать плотнее, </w:t>
      </w:r>
      <w:r w:rsidR="00BB0D10" w:rsidRPr="00EF4488">
        <w:rPr>
          <w:rFonts w:ascii="Times New Roman" w:hAnsi="Times New Roman"/>
          <w:sz w:val="24"/>
          <w:szCs w:val="24"/>
        </w:rPr>
        <w:t xml:space="preserve">– </w:t>
      </w:r>
      <w:r w:rsidRPr="00EF4488">
        <w:rPr>
          <w:rFonts w:ascii="Times New Roman" w:hAnsi="Times New Roman"/>
          <w:sz w:val="24"/>
          <w:szCs w:val="24"/>
        </w:rPr>
        <w:t>у меня остаётся.</w:t>
      </w:r>
      <w:r w:rsidRPr="00EF4488">
        <w:rPr>
          <w:rFonts w:ascii="Times New Roman" w:hAnsi="Times New Roman"/>
          <w:i/>
          <w:sz w:val="24"/>
          <w:szCs w:val="24"/>
        </w:rPr>
        <w:t xml:space="preserve"> </w:t>
      </w:r>
      <w:r w:rsidRPr="00EF4488">
        <w:rPr>
          <w:rFonts w:ascii="Times New Roman" w:hAnsi="Times New Roman"/>
          <w:sz w:val="24"/>
          <w:szCs w:val="24"/>
        </w:rPr>
        <w:t>Поэтому мы пережигаем способности пятой расы обязательно, чтобы они освободились от планирования предыдущей эпохи</w:t>
      </w:r>
      <w:r w:rsidR="00BB0D10" w:rsidRPr="00EF4488">
        <w:rPr>
          <w:rFonts w:ascii="Times New Roman" w:hAnsi="Times New Roman"/>
          <w:sz w:val="24"/>
          <w:szCs w:val="24"/>
        </w:rPr>
        <w:t>,</w:t>
      </w:r>
      <w:r w:rsidRPr="00EF4488">
        <w:rPr>
          <w:rFonts w:ascii="Times New Roman" w:hAnsi="Times New Roman"/>
          <w:sz w:val="24"/>
          <w:szCs w:val="24"/>
        </w:rPr>
        <w:t xml:space="preserve"> и входим в планирование Новой эпохи. </w:t>
      </w:r>
    </w:p>
    <w:p w:rsidR="00BB0D10"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Вот такой интересный эффект. Нам надо освобождаться от старых планов, да. Как вот, знаете вот, вы ж сейчас в свои детские одежды не будете влазить, то же самое. Вот пятая раса</w:t>
      </w:r>
      <w:r w:rsidR="00BB0D10" w:rsidRPr="00EF4488">
        <w:rPr>
          <w:rFonts w:ascii="Times New Roman" w:hAnsi="Times New Roman"/>
          <w:sz w:val="24"/>
          <w:szCs w:val="24"/>
        </w:rPr>
        <w:t>,</w:t>
      </w:r>
      <w:r w:rsidRPr="00EF4488">
        <w:rPr>
          <w:rFonts w:ascii="Times New Roman" w:hAnsi="Times New Roman"/>
          <w:sz w:val="24"/>
          <w:szCs w:val="24"/>
        </w:rPr>
        <w:t xml:space="preserve"> это для нас, как детские одежды, лялечка. Ты же вырос, тебе нужна другая одежда, ну, какая лялечка?</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 </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Всё. Итак, мы дошли до пятого Плана Творения. Мы сейчас идём к Творцу, я надеюсь, подтянулись все наши задержавшиеся Служащие. </w:t>
      </w:r>
      <w:r w:rsidRPr="00EF4488">
        <w:rPr>
          <w:rFonts w:ascii="Times New Roman" w:hAnsi="Times New Roman"/>
          <w:b/>
          <w:sz w:val="24"/>
          <w:szCs w:val="24"/>
        </w:rPr>
        <w:t>У Творца мы стяжаем пятый План Творения</w:t>
      </w:r>
      <w:r w:rsidRPr="00EF4488">
        <w:rPr>
          <w:rFonts w:ascii="Times New Roman" w:hAnsi="Times New Roman"/>
          <w:sz w:val="24"/>
          <w:szCs w:val="24"/>
        </w:rPr>
        <w:t xml:space="preserve">. Я вам примерно их обозначил. У нас 80-й Синтез, имеем право. Я не гарантирую, что он у вас будет действовать вечно, я честно скажу, но он хотя бы у вас будет. Это большая разница, то есть ты можешь к нему идти, его нет, и неизвестно, когда доберёшься. </w:t>
      </w:r>
      <w:r w:rsidR="00BB0D10" w:rsidRPr="00EF4488">
        <w:rPr>
          <w:rFonts w:ascii="Times New Roman" w:hAnsi="Times New Roman"/>
          <w:sz w:val="24"/>
          <w:szCs w:val="24"/>
        </w:rPr>
        <w:t>А т</w:t>
      </w:r>
      <w:r w:rsidRPr="00EF4488">
        <w:rPr>
          <w:rFonts w:ascii="Times New Roman" w:hAnsi="Times New Roman"/>
          <w:sz w:val="24"/>
          <w:szCs w:val="24"/>
        </w:rPr>
        <w:t xml:space="preserve">ак он у вас будет, </w:t>
      </w:r>
      <w:r w:rsidR="00BB0D10" w:rsidRPr="00EF4488">
        <w:rPr>
          <w:rFonts w:ascii="Times New Roman" w:hAnsi="Times New Roman"/>
          <w:sz w:val="24"/>
          <w:szCs w:val="24"/>
        </w:rPr>
        <w:t xml:space="preserve">и </w:t>
      </w:r>
      <w:r w:rsidRPr="00EF4488">
        <w:rPr>
          <w:rFonts w:ascii="Times New Roman" w:hAnsi="Times New Roman"/>
          <w:sz w:val="24"/>
          <w:szCs w:val="24"/>
        </w:rPr>
        <w:t>ты быстрее будешь к нему возвращаться. По Планам Творения мы прошли.</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Второе. </w:t>
      </w:r>
      <w:r w:rsidRPr="00EF4488">
        <w:rPr>
          <w:rFonts w:ascii="Times New Roman" w:hAnsi="Times New Roman"/>
          <w:b/>
          <w:sz w:val="24"/>
          <w:szCs w:val="24"/>
        </w:rPr>
        <w:t>У Человека-Творца мы войдём в Человечность</w:t>
      </w:r>
      <w:r w:rsidRPr="00EF4488">
        <w:rPr>
          <w:rFonts w:ascii="Times New Roman" w:hAnsi="Times New Roman"/>
          <w:sz w:val="24"/>
          <w:szCs w:val="24"/>
        </w:rPr>
        <w:t>. У вас сработают Инструменты, слиянность с Отцом, какие-то такие эффекты, которые вы дол</w:t>
      </w:r>
      <w:r w:rsidR="00BB0D10" w:rsidRPr="00EF4488">
        <w:rPr>
          <w:rFonts w:ascii="Times New Roman" w:hAnsi="Times New Roman"/>
          <w:sz w:val="24"/>
          <w:szCs w:val="24"/>
        </w:rPr>
        <w:t>жны у себя знать или не знаете. З</w:t>
      </w:r>
      <w:r w:rsidRPr="00EF4488">
        <w:rPr>
          <w:rFonts w:ascii="Times New Roman" w:hAnsi="Times New Roman"/>
          <w:sz w:val="24"/>
          <w:szCs w:val="24"/>
        </w:rPr>
        <w:t xml:space="preserve">начит, узнаете. И вы должны </w:t>
      </w:r>
      <w:r w:rsidRPr="00EF4488">
        <w:rPr>
          <w:rFonts w:ascii="Times New Roman" w:hAnsi="Times New Roman"/>
          <w:i/>
          <w:sz w:val="24"/>
          <w:szCs w:val="24"/>
        </w:rPr>
        <w:t>стяжать</w:t>
      </w:r>
      <w:r w:rsidRPr="00EF4488">
        <w:rPr>
          <w:rFonts w:ascii="Times New Roman" w:hAnsi="Times New Roman"/>
          <w:sz w:val="24"/>
          <w:szCs w:val="24"/>
        </w:rPr>
        <w:t xml:space="preserve"> Огонь Человечности. Причём, внимание! </w:t>
      </w:r>
      <w:r w:rsidRPr="00EF4488">
        <w:rPr>
          <w:rFonts w:ascii="Times New Roman" w:hAnsi="Times New Roman"/>
          <w:i/>
          <w:sz w:val="24"/>
          <w:szCs w:val="24"/>
        </w:rPr>
        <w:t>Ваш</w:t>
      </w:r>
      <w:r w:rsidRPr="00EF4488">
        <w:rPr>
          <w:rFonts w:ascii="Times New Roman" w:hAnsi="Times New Roman"/>
          <w:sz w:val="24"/>
          <w:szCs w:val="24"/>
        </w:rPr>
        <w:t xml:space="preserve"> Огонь Человечности. Хитрость Огня Человечности, что он сугубо индивидуален. Почему Огонь Человечности у Отца</w:t>
      </w:r>
      <w:r w:rsidR="00BB0D10" w:rsidRPr="00EF4488">
        <w:rPr>
          <w:rFonts w:ascii="Times New Roman" w:hAnsi="Times New Roman"/>
          <w:sz w:val="24"/>
          <w:szCs w:val="24"/>
        </w:rPr>
        <w:t>-</w:t>
      </w:r>
      <w:r w:rsidRPr="00EF4488">
        <w:rPr>
          <w:rFonts w:ascii="Times New Roman" w:hAnsi="Times New Roman"/>
          <w:sz w:val="24"/>
          <w:szCs w:val="24"/>
        </w:rPr>
        <w:t>Творца? Подсказываю, потому что нет ни одного Огня Человечности, повторяемого у любых людей. Поэтому Огн</w:t>
      </w:r>
      <w:r w:rsidR="00BB0D10" w:rsidRPr="00EF4488">
        <w:rPr>
          <w:rFonts w:ascii="Times New Roman" w:hAnsi="Times New Roman"/>
          <w:sz w:val="24"/>
          <w:szCs w:val="24"/>
        </w:rPr>
        <w:t>ём Человечности занимается Отец-</w:t>
      </w:r>
      <w:r w:rsidRPr="00EF4488">
        <w:rPr>
          <w:rFonts w:ascii="Times New Roman" w:hAnsi="Times New Roman"/>
          <w:sz w:val="24"/>
          <w:szCs w:val="24"/>
        </w:rPr>
        <w:t>Творец, поэтому каждый из нас совершенно разный. Знаете, удивление биологов: две ноги, две руки, одно тело, голова, а все разные, как так может быть?</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Ответ Иерархии: Огнём Человечности. Понятно, да? Поэтому, какой бы мы Огонь Человечности с вами ни стяжали, это обязательно однотипный, но совершенно разный Огонь. Потому что учитывается всё: Части, Посвящения, Системы, способности, особенности, спецификации и всё, что мы с вами даже не знаем.</w:t>
      </w:r>
    </w:p>
    <w:p w:rsidR="00895366" w:rsidRPr="00EF4488" w:rsidRDefault="00BB0D10"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И</w:t>
      </w:r>
      <w:r w:rsidR="009C13F8" w:rsidRPr="00EF4488">
        <w:rPr>
          <w:rFonts w:ascii="Times New Roman" w:hAnsi="Times New Roman"/>
          <w:sz w:val="24"/>
          <w:szCs w:val="24"/>
        </w:rPr>
        <w:t xml:space="preserve"> последнее, перед практикой, чтоб</w:t>
      </w:r>
      <w:r w:rsidRPr="00EF4488">
        <w:rPr>
          <w:rFonts w:ascii="Times New Roman" w:hAnsi="Times New Roman"/>
          <w:sz w:val="24"/>
          <w:szCs w:val="24"/>
        </w:rPr>
        <w:t>ы</w:t>
      </w:r>
      <w:r w:rsidR="009C13F8" w:rsidRPr="00EF4488">
        <w:rPr>
          <w:rFonts w:ascii="Times New Roman" w:hAnsi="Times New Roman"/>
          <w:sz w:val="24"/>
          <w:szCs w:val="24"/>
        </w:rPr>
        <w:t xml:space="preserve"> вы не расстраивались, кроме творческих способностей у вас точно сгорит Дух пятой расы.</w:t>
      </w:r>
      <w:r w:rsidR="009C13F8" w:rsidRPr="00EF4488">
        <w:rPr>
          <w:rFonts w:ascii="Times New Roman" w:hAnsi="Times New Roman"/>
          <w:i/>
          <w:sz w:val="24"/>
          <w:szCs w:val="24"/>
        </w:rPr>
        <w:t xml:space="preserve"> </w:t>
      </w:r>
      <w:r w:rsidR="009C13F8" w:rsidRPr="00EF4488">
        <w:rPr>
          <w:rFonts w:ascii="Times New Roman" w:hAnsi="Times New Roman"/>
          <w:sz w:val="24"/>
          <w:szCs w:val="24"/>
        </w:rPr>
        <w:t>Потому что это пятый горизонт, пятый план, он должен был сгореть у вас ещё на 5-м Синтезе</w:t>
      </w:r>
      <w:r w:rsidRPr="00EF4488">
        <w:rPr>
          <w:rFonts w:ascii="Times New Roman" w:hAnsi="Times New Roman"/>
          <w:sz w:val="24"/>
          <w:szCs w:val="24"/>
        </w:rPr>
        <w:t>!</w:t>
      </w:r>
      <w:r w:rsidR="009C13F8" w:rsidRPr="00EF4488">
        <w:rPr>
          <w:rFonts w:ascii="Times New Roman" w:hAnsi="Times New Roman"/>
          <w:sz w:val="24"/>
          <w:szCs w:val="24"/>
        </w:rPr>
        <w:t xml:space="preserve"> Но если вдруг что осталось</w:t>
      </w:r>
      <w:r w:rsidRPr="00EF4488">
        <w:rPr>
          <w:rFonts w:ascii="Times New Roman" w:hAnsi="Times New Roman"/>
          <w:sz w:val="24"/>
          <w:szCs w:val="24"/>
        </w:rPr>
        <w:t>…</w:t>
      </w:r>
      <w:r w:rsidR="009C13F8" w:rsidRPr="00EF4488">
        <w:rPr>
          <w:rFonts w:ascii="Times New Roman" w:hAnsi="Times New Roman"/>
          <w:sz w:val="24"/>
          <w:szCs w:val="24"/>
        </w:rPr>
        <w:t xml:space="preserve"> из арканов, из там, лотосов пятирасовых, ещё что-</w:t>
      </w:r>
      <w:r w:rsidR="009C13F8" w:rsidRPr="00EF4488">
        <w:rPr>
          <w:rFonts w:ascii="Times New Roman" w:hAnsi="Times New Roman"/>
          <w:sz w:val="24"/>
          <w:szCs w:val="24"/>
        </w:rPr>
        <w:lastRenderedPageBreak/>
        <w:t>нибудь, догорает на 5-м Профессионально Политическом. Есть ещё пятый Ипостасный, но там уже кранты, если там осталось, это вы очень богато наделали в пятой расе, просто это, это сложный вариант, я такое редко встречаю просто. Но на всякий случай предупреждаю, сгорает. Это не значит, что он у вас есть. Внимание! Это не значит, что вы остались без Духа, у вас всё-таки Дух шестой расы. Но нельзя к Отцу</w:t>
      </w:r>
      <w:r w:rsidRPr="00EF4488">
        <w:rPr>
          <w:rFonts w:ascii="Times New Roman" w:hAnsi="Times New Roman"/>
          <w:sz w:val="24"/>
          <w:szCs w:val="24"/>
        </w:rPr>
        <w:t>-</w:t>
      </w:r>
      <w:r w:rsidR="009C13F8" w:rsidRPr="00EF4488">
        <w:rPr>
          <w:rFonts w:ascii="Times New Roman" w:hAnsi="Times New Roman"/>
          <w:sz w:val="24"/>
          <w:szCs w:val="24"/>
        </w:rPr>
        <w:t>Творцу шестой Метагалактической расы войти в Духе пятой расы. Помните – в Духе ты или не в Духе, а в каком Духе? Поэтому, чтобы не во</w:t>
      </w:r>
      <w:r w:rsidRPr="00EF4488">
        <w:rPr>
          <w:rFonts w:ascii="Times New Roman" w:hAnsi="Times New Roman"/>
          <w:sz w:val="24"/>
          <w:szCs w:val="24"/>
        </w:rPr>
        <w:t>нь</w:t>
      </w:r>
      <w:r w:rsidR="009C13F8" w:rsidRPr="00EF4488">
        <w:rPr>
          <w:rFonts w:ascii="Times New Roman" w:hAnsi="Times New Roman"/>
          <w:sz w:val="24"/>
          <w:szCs w:val="24"/>
        </w:rPr>
        <w:t xml:space="preserve">…, в общем, чтобы у Отца воздух был чистый, Дух пятой расы сгорает пред ним, при входе в зал, просто вот фейс-контроль такой, раз </w:t>
      </w:r>
      <w:r w:rsidRPr="00EF4488">
        <w:rPr>
          <w:rFonts w:ascii="Times New Roman" w:hAnsi="Times New Roman"/>
          <w:sz w:val="24"/>
          <w:szCs w:val="24"/>
        </w:rPr>
        <w:t xml:space="preserve">– </w:t>
      </w:r>
      <w:r w:rsidR="009C13F8" w:rsidRPr="00EF4488">
        <w:rPr>
          <w:rFonts w:ascii="Times New Roman" w:hAnsi="Times New Roman"/>
          <w:sz w:val="24"/>
          <w:szCs w:val="24"/>
        </w:rPr>
        <w:t>и всё сгорело. К Отцу</w:t>
      </w:r>
      <w:r w:rsidRPr="00EF4488">
        <w:rPr>
          <w:rFonts w:ascii="Times New Roman" w:hAnsi="Times New Roman"/>
          <w:sz w:val="24"/>
          <w:szCs w:val="24"/>
        </w:rPr>
        <w:t>-</w:t>
      </w:r>
      <w:r w:rsidR="009C13F8" w:rsidRPr="00EF4488">
        <w:rPr>
          <w:rFonts w:ascii="Times New Roman" w:hAnsi="Times New Roman"/>
          <w:sz w:val="24"/>
          <w:szCs w:val="24"/>
        </w:rPr>
        <w:t>Творцу входят только в Духе шестой расы.</w:t>
      </w:r>
    </w:p>
    <w:p w:rsidR="009C13F8" w:rsidRPr="00EF4488" w:rsidRDefault="009C13F8" w:rsidP="00A3340E">
      <w:pPr>
        <w:spacing w:after="0" w:line="240" w:lineRule="auto"/>
        <w:ind w:firstLine="454"/>
        <w:jc w:val="both"/>
        <w:rPr>
          <w:rFonts w:ascii="Times New Roman" w:hAnsi="Times New Roman"/>
          <w:i/>
          <w:sz w:val="24"/>
          <w:szCs w:val="24"/>
        </w:rPr>
      </w:pPr>
      <w:r w:rsidRPr="00EF4488">
        <w:rPr>
          <w:rFonts w:ascii="Times New Roman" w:hAnsi="Times New Roman"/>
          <w:sz w:val="24"/>
          <w:szCs w:val="24"/>
        </w:rPr>
        <w:t xml:space="preserve">Если ваш Дух сгорел, не стесняйтесь, наоборот отдавайтесь, пусть горит. Что надо сделать, вспоминайте? </w:t>
      </w:r>
      <w:r w:rsidRPr="00EF4488">
        <w:rPr>
          <w:rFonts w:ascii="Times New Roman" w:hAnsi="Times New Roman"/>
          <w:b/>
          <w:sz w:val="24"/>
          <w:szCs w:val="24"/>
        </w:rPr>
        <w:t>Опустошись</w:t>
      </w:r>
      <w:r w:rsidR="008448D6">
        <w:rPr>
          <w:rFonts w:ascii="Times New Roman" w:hAnsi="Times New Roman"/>
          <w:b/>
          <w:sz w:val="24"/>
          <w:szCs w:val="24"/>
        </w:rPr>
        <w:t>,</w:t>
      </w:r>
      <w:r w:rsidR="00895366" w:rsidRPr="00EF4488">
        <w:rPr>
          <w:rFonts w:ascii="Times New Roman" w:hAnsi="Times New Roman"/>
          <w:b/>
          <w:sz w:val="24"/>
          <w:szCs w:val="24"/>
        </w:rPr>
        <w:t xml:space="preserve"> </w:t>
      </w:r>
      <w:r w:rsidRPr="00EF4488">
        <w:rPr>
          <w:rFonts w:ascii="Times New Roman" w:hAnsi="Times New Roman"/>
          <w:b/>
          <w:sz w:val="24"/>
          <w:szCs w:val="24"/>
        </w:rPr>
        <w:t>и Отец тебя заполнит</w:t>
      </w:r>
      <w:r w:rsidRPr="00EF4488">
        <w:rPr>
          <w:rFonts w:ascii="Times New Roman" w:hAnsi="Times New Roman"/>
          <w:sz w:val="24"/>
          <w:szCs w:val="24"/>
        </w:rPr>
        <w:t xml:space="preserve"> </w:t>
      </w:r>
      <w:r w:rsidR="00895366" w:rsidRPr="00EF4488">
        <w:rPr>
          <w:rFonts w:ascii="Times New Roman" w:hAnsi="Times New Roman"/>
          <w:sz w:val="24"/>
          <w:szCs w:val="24"/>
        </w:rPr>
        <w:t xml:space="preserve">– </w:t>
      </w:r>
      <w:r w:rsidRPr="00EF4488">
        <w:rPr>
          <w:rFonts w:ascii="Times New Roman" w:hAnsi="Times New Roman"/>
          <w:sz w:val="24"/>
          <w:szCs w:val="24"/>
        </w:rPr>
        <w:t>поставьте это в голову. Поэтому, что</w:t>
      </w:r>
      <w:r w:rsidR="00895366" w:rsidRPr="00EF4488">
        <w:rPr>
          <w:rFonts w:ascii="Times New Roman" w:hAnsi="Times New Roman"/>
          <w:sz w:val="24"/>
          <w:szCs w:val="24"/>
        </w:rPr>
        <w:t xml:space="preserve"> </w:t>
      </w:r>
      <w:r w:rsidRPr="00EF4488">
        <w:rPr>
          <w:rFonts w:ascii="Times New Roman" w:hAnsi="Times New Roman"/>
          <w:sz w:val="24"/>
          <w:szCs w:val="24"/>
        </w:rPr>
        <w:t>бы с вами ни случилось, если вам вдруг там скажут, у вас всё забрали, включая творческие способности, всё сгорело, ничего нет, вы всё вот отдавайте и говорите, согласна я всё отдать, и я согласен всё отдать, а пусть Изначально Вышестоящий Отец меня заполнит. Потому что Отец минимум даёт в два раза больше, чем у нас забирают, выгодно.</w:t>
      </w:r>
    </w:p>
    <w:p w:rsidR="009C13F8" w:rsidRPr="00EF4488" w:rsidRDefault="009C13F8" w:rsidP="00A3340E">
      <w:pPr>
        <w:spacing w:after="0" w:line="240" w:lineRule="auto"/>
        <w:ind w:firstLine="454"/>
        <w:jc w:val="both"/>
        <w:rPr>
          <w:rFonts w:ascii="Times New Roman" w:hAnsi="Times New Roman"/>
          <w:i/>
          <w:sz w:val="24"/>
          <w:szCs w:val="24"/>
        </w:rPr>
      </w:pPr>
      <w:r w:rsidRPr="00EF4488">
        <w:rPr>
          <w:rFonts w:ascii="Times New Roman" w:hAnsi="Times New Roman"/>
          <w:sz w:val="24"/>
          <w:szCs w:val="24"/>
        </w:rPr>
        <w:t>Практика. Кому не нравится вот такой сленг Синтеза, он немного другой,</w:t>
      </w:r>
      <w:r w:rsidR="00895366" w:rsidRPr="00EF4488">
        <w:rPr>
          <w:rFonts w:ascii="Times New Roman" w:hAnsi="Times New Roman"/>
          <w:sz w:val="24"/>
          <w:szCs w:val="24"/>
        </w:rPr>
        <w:t xml:space="preserve"> –</w:t>
      </w:r>
      <w:r w:rsidRPr="00EF4488">
        <w:rPr>
          <w:rFonts w:ascii="Times New Roman" w:hAnsi="Times New Roman"/>
          <w:sz w:val="24"/>
          <w:szCs w:val="24"/>
        </w:rPr>
        <w:t xml:space="preserve"> мы идём к Отцу</w:t>
      </w:r>
      <w:r w:rsidR="00895366" w:rsidRPr="00EF4488">
        <w:rPr>
          <w:rFonts w:ascii="Times New Roman" w:hAnsi="Times New Roman"/>
          <w:sz w:val="24"/>
          <w:szCs w:val="24"/>
        </w:rPr>
        <w:t>-</w:t>
      </w:r>
      <w:r w:rsidRPr="00EF4488">
        <w:rPr>
          <w:rFonts w:ascii="Times New Roman" w:hAnsi="Times New Roman"/>
          <w:sz w:val="24"/>
          <w:szCs w:val="24"/>
        </w:rPr>
        <w:t>Творцу. Это всегда вот на грани фола и немного с юморком. Это я ещё не так сильно юмор</w:t>
      </w:r>
      <w:r w:rsidR="00895366" w:rsidRPr="00EF4488">
        <w:rPr>
          <w:rFonts w:ascii="Times New Roman" w:hAnsi="Times New Roman"/>
          <w:sz w:val="24"/>
          <w:szCs w:val="24"/>
        </w:rPr>
        <w:t>ю</w:t>
      </w:r>
      <w:r w:rsidRPr="00EF4488">
        <w:rPr>
          <w:rFonts w:ascii="Times New Roman" w:hAnsi="Times New Roman"/>
          <w:sz w:val="24"/>
          <w:szCs w:val="24"/>
        </w:rPr>
        <w:t>. Однажды я доюморился, что мне сказали: Виталик, ты сегодня пил?</w:t>
      </w:r>
    </w:p>
    <w:p w:rsidR="009C13F8" w:rsidRPr="00EF4488" w:rsidRDefault="009C13F8" w:rsidP="00A3340E">
      <w:pPr>
        <w:spacing w:after="0" w:line="240" w:lineRule="auto"/>
        <w:ind w:firstLine="454"/>
        <w:jc w:val="both"/>
        <w:rPr>
          <w:rFonts w:ascii="Times New Roman" w:hAnsi="Times New Roman"/>
          <w:i/>
          <w:sz w:val="24"/>
          <w:szCs w:val="24"/>
        </w:rPr>
      </w:pPr>
      <w:r w:rsidRPr="00EF4488">
        <w:rPr>
          <w:rFonts w:ascii="Times New Roman" w:hAnsi="Times New Roman"/>
          <w:sz w:val="24"/>
          <w:szCs w:val="24"/>
        </w:rPr>
        <w:t xml:space="preserve">Я говорю: я вообще не пью. </w:t>
      </w:r>
      <w:r w:rsidR="00895366" w:rsidRPr="00EF4488">
        <w:rPr>
          <w:rFonts w:ascii="Times New Roman" w:hAnsi="Times New Roman"/>
          <w:sz w:val="24"/>
          <w:szCs w:val="24"/>
        </w:rPr>
        <w:t xml:space="preserve">– </w:t>
      </w:r>
      <w:r w:rsidRPr="00EF4488">
        <w:rPr>
          <w:rFonts w:ascii="Times New Roman" w:hAnsi="Times New Roman"/>
          <w:sz w:val="24"/>
          <w:szCs w:val="24"/>
        </w:rPr>
        <w:t xml:space="preserve">Не похоже, но от тебя не пахнет, чем-нибудь заел? Я говорю: Нет. </w:t>
      </w:r>
      <w:r w:rsidR="00895366" w:rsidRPr="00EF4488">
        <w:rPr>
          <w:rFonts w:ascii="Times New Roman" w:hAnsi="Times New Roman"/>
          <w:sz w:val="24"/>
          <w:szCs w:val="24"/>
        </w:rPr>
        <w:t xml:space="preserve">– </w:t>
      </w:r>
      <w:r w:rsidRPr="00EF4488">
        <w:rPr>
          <w:rFonts w:ascii="Times New Roman" w:hAnsi="Times New Roman"/>
          <w:sz w:val="24"/>
          <w:szCs w:val="24"/>
        </w:rPr>
        <w:t>Так ведут себя только… (</w:t>
      </w:r>
      <w:r w:rsidRPr="00EF4488">
        <w:rPr>
          <w:rFonts w:ascii="Times New Roman" w:hAnsi="Times New Roman"/>
          <w:i/>
          <w:sz w:val="24"/>
          <w:szCs w:val="24"/>
        </w:rPr>
        <w:t xml:space="preserve">чих в зале), </w:t>
      </w:r>
      <w:r w:rsidRPr="00EF4488">
        <w:rPr>
          <w:rFonts w:ascii="Times New Roman" w:hAnsi="Times New Roman"/>
          <w:sz w:val="24"/>
          <w:szCs w:val="24"/>
        </w:rPr>
        <w:t>спасибо, точно.</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Я говорю: Я могу не выпивая, мне нравится. Творец – вошёл, опьянился Папой и всё, и балдишь. Экономически</w:t>
      </w:r>
      <w:r w:rsidR="00895366" w:rsidRPr="00EF4488">
        <w:rPr>
          <w:rFonts w:ascii="Times New Roman" w:hAnsi="Times New Roman"/>
          <w:sz w:val="24"/>
          <w:szCs w:val="24"/>
        </w:rPr>
        <w:t>,</w:t>
      </w:r>
      <w:r w:rsidRPr="00EF4488">
        <w:rPr>
          <w:rFonts w:ascii="Times New Roman" w:hAnsi="Times New Roman"/>
          <w:sz w:val="24"/>
          <w:szCs w:val="24"/>
        </w:rPr>
        <w:t xml:space="preserve"> знаете, как выгодно. Пришли на свадьбу, опьянялись Папой Творцом, зажигаете так, что все думают, что ты уже готов после первой рюмки, а ты ни в </w:t>
      </w:r>
      <w:r w:rsidRPr="00EF4488">
        <w:rPr>
          <w:rFonts w:ascii="Times New Roman" w:hAnsi="Times New Roman"/>
          <w:i/>
          <w:sz w:val="24"/>
          <w:szCs w:val="24"/>
        </w:rPr>
        <w:t>зуб ногой,</w:t>
      </w:r>
      <w:r w:rsidRPr="00EF4488">
        <w:rPr>
          <w:rFonts w:ascii="Times New Roman" w:hAnsi="Times New Roman"/>
          <w:sz w:val="24"/>
          <w:szCs w:val="24"/>
        </w:rPr>
        <w:t xml:space="preserve"> </w:t>
      </w:r>
      <w:r w:rsidR="00895366" w:rsidRPr="00EF4488">
        <w:rPr>
          <w:rFonts w:ascii="Times New Roman" w:hAnsi="Times New Roman"/>
          <w:sz w:val="24"/>
          <w:szCs w:val="24"/>
        </w:rPr>
        <w:t xml:space="preserve">– </w:t>
      </w:r>
      <w:r w:rsidRPr="00EF4488">
        <w:rPr>
          <w:rFonts w:ascii="Times New Roman" w:hAnsi="Times New Roman"/>
          <w:sz w:val="24"/>
          <w:szCs w:val="24"/>
        </w:rPr>
        <w:t>полный прикол. Советую на праздниках, очень классно помогает.</w:t>
      </w:r>
    </w:p>
    <w:p w:rsidR="009C13F8" w:rsidRPr="00EF4488" w:rsidRDefault="009C13F8" w:rsidP="007E5851">
      <w:pPr>
        <w:pStyle w:val="0"/>
      </w:pPr>
      <w:bookmarkStart w:id="8" w:name="_Toc506893331"/>
      <w:r w:rsidRPr="00EF4488">
        <w:t>Практика 1. План Творения</w:t>
      </w:r>
      <w:bookmarkEnd w:id="8"/>
    </w:p>
    <w:p w:rsidR="00560405" w:rsidRPr="00EF4488" w:rsidRDefault="00560405"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Мы возжигаемся всем Синтезом каждого из нас. </w:t>
      </w:r>
    </w:p>
    <w:p w:rsidR="00560405" w:rsidRPr="00EF4488" w:rsidRDefault="00560405"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Синтезируемся с Изначально Вышестоящими Аватарами Синтеза Кут Хуми Фаинь, переходим в зал 4032-х Изначально Вышестояще Реально явленно, развёртываемся в зале в форме каждым из нас. </w:t>
      </w:r>
    </w:p>
    <w:p w:rsidR="00560405" w:rsidRPr="00EF4488" w:rsidRDefault="00560405"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И синтезируясь с Хум Изначально Вышестоящих Аватаров Синтеза Кут Хуми Фаинь, мы стяжаем реальное развёртывание в Изначально Вышестоящем Доме Изначально Вышестоящего Отца каждым из нас в 4032-й Изначально Вышестоящей Реальности в зале, все стали там. И стяжаем Синтез Синтеза Изначально Вышестоящего Отца, прося преобразить каждого из нас и синтез нас на 80-й/5-й Профессионально Политический Синтез Изначально Вышестоящего Отца – Изначально Вышестоящий Творец.</w:t>
      </w:r>
    </w:p>
    <w:p w:rsidR="00560405" w:rsidRPr="00EF4488" w:rsidRDefault="00560405"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И проникаемся 80-м/5-м Профессиональным Политическим Синтезом Изначально Вышестоящего Отца каждым из нас. Синтезируясь с Изначально Вышестоящими Аватарами Синтеза Кут Хуми Фаинь, проникаясь Кут Хуми Фаинь собою, входя в 80-й Синтез 5-й Профессионально Политический Синтез Изначально Вышестоящего Отца каждым из нас и синтезом нас. И возжигаясь Синтез Синтезом Изначально Вышестоящего Отца, преображаемся им.</w:t>
      </w:r>
    </w:p>
    <w:p w:rsidR="00560405" w:rsidRPr="00EF4488" w:rsidRDefault="00560405"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И возжигаясь Синтез Синтезом Изначально Вышестоящего Отца, преображаясь им, мы синтезируемся с Изначально Вышестоящим Творцом Изначально Вышестоящего Отца, проникаемся Изначально Вышестоящим Творцом Изначального Вышестоящего Отца каждым из нас и переходим в зал в 4085-ти Изначально Вышестояще Реально явленно. </w:t>
      </w:r>
    </w:p>
    <w:p w:rsidR="00560405" w:rsidRPr="00EF4488" w:rsidRDefault="00560405" w:rsidP="00A3340E">
      <w:pPr>
        <w:spacing w:after="0" w:line="240" w:lineRule="auto"/>
        <w:ind w:firstLine="454"/>
        <w:jc w:val="both"/>
        <w:rPr>
          <w:rFonts w:ascii="Times New Roman" w:hAnsi="Times New Roman"/>
          <w:b/>
          <w:sz w:val="24"/>
          <w:szCs w:val="24"/>
        </w:rPr>
      </w:pPr>
      <w:r w:rsidRPr="00EF4488">
        <w:rPr>
          <w:rFonts w:ascii="Times New Roman" w:hAnsi="Times New Roman"/>
          <w:sz w:val="24"/>
          <w:szCs w:val="24"/>
        </w:rPr>
        <w:t>Развёртываемся пред Изначально Вышестоящим Творцом каждым из нас и становимся пред Изначально Вышестоящим Творцом Изначально Вышестоящего Отца в форме. Синтезируемся с Хум Изначально Вышестоящего Творца, стяжаем</w:t>
      </w:r>
      <w:r w:rsidRPr="00EF4488">
        <w:rPr>
          <w:rFonts w:ascii="Times New Roman" w:hAnsi="Times New Roman"/>
          <w:b/>
          <w:sz w:val="24"/>
          <w:szCs w:val="24"/>
        </w:rPr>
        <w:t xml:space="preserve"> Человечность Изначально Вышестоящего Отца, </w:t>
      </w:r>
      <w:r w:rsidRPr="00EF4488">
        <w:rPr>
          <w:rFonts w:ascii="Times New Roman" w:hAnsi="Times New Roman"/>
          <w:sz w:val="24"/>
          <w:szCs w:val="24"/>
        </w:rPr>
        <w:t>и возжигаясь, преображаясь ею.</w:t>
      </w:r>
      <w:r w:rsidRPr="00EF4488">
        <w:rPr>
          <w:rFonts w:ascii="Times New Roman" w:hAnsi="Times New Roman"/>
          <w:b/>
          <w:sz w:val="24"/>
          <w:szCs w:val="24"/>
        </w:rPr>
        <w:t xml:space="preserve"> </w:t>
      </w:r>
    </w:p>
    <w:p w:rsidR="00560405" w:rsidRPr="00EF4488" w:rsidRDefault="00560405" w:rsidP="00A3340E">
      <w:pPr>
        <w:spacing w:after="0" w:line="240" w:lineRule="auto"/>
        <w:ind w:firstLine="454"/>
        <w:jc w:val="both"/>
        <w:rPr>
          <w:rFonts w:ascii="Times New Roman" w:hAnsi="Times New Roman"/>
          <w:b/>
          <w:sz w:val="24"/>
          <w:szCs w:val="24"/>
        </w:rPr>
      </w:pPr>
      <w:r w:rsidRPr="00EF4488">
        <w:rPr>
          <w:rFonts w:ascii="Times New Roman" w:hAnsi="Times New Roman"/>
          <w:sz w:val="24"/>
          <w:szCs w:val="24"/>
        </w:rPr>
        <w:t>И синтезируясь с Изначально Вышестоящим Творцом, стяжаем</w:t>
      </w:r>
      <w:r w:rsidRPr="00EF4488">
        <w:rPr>
          <w:rFonts w:ascii="Times New Roman" w:hAnsi="Times New Roman"/>
          <w:b/>
          <w:sz w:val="24"/>
          <w:szCs w:val="24"/>
        </w:rPr>
        <w:t xml:space="preserve"> пятый План Творения Изначально Вышестоящего Отца каждым из нас и синтезом нас, прося перевести каждого из нас в явление Человека-Творца Изначально Вышестоящего Отца явлением 6-й Метагалактической расы Человеков-Творцов Изначально Вышестоящего Отца физически собою. </w:t>
      </w:r>
    </w:p>
    <w:p w:rsidR="00560405" w:rsidRPr="00EF4488" w:rsidRDefault="00560405"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И возжигаясь пятым Планом Творения, мы просим Изначально Вышестоящего Творца сжечь все основания каждого из нас, не соответствующие пятому Плану Творения, высвободив соответствующие возможности каждого из нас, сжечь все несоответствия Изначально Вышестоящему Отцу, Изначально </w:t>
      </w:r>
      <w:r w:rsidRPr="00EF4488">
        <w:rPr>
          <w:rFonts w:ascii="Times New Roman" w:hAnsi="Times New Roman"/>
          <w:sz w:val="24"/>
          <w:szCs w:val="24"/>
        </w:rPr>
        <w:lastRenderedPageBreak/>
        <w:t>Вышестоящим Ипостасям Изначальности Изначально Вышестоящего Отца, Изначально Вышестоящим Аватарам Синтеза в любом возможном максимуме для каждого из нас. И проникаемся пятым Планом Творения синтезфизически собою, входя в Человека-Творца Изначально Вышестоящего Отца каждым из нас и синтезом нас.</w:t>
      </w:r>
    </w:p>
    <w:p w:rsidR="00560405" w:rsidRPr="00EF4488" w:rsidRDefault="00560405"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И возжигаясь пятым Планом Творения, мы возжигаемся Человечностью Изначально Вышестоящего Отца и преображаемся ею.</w:t>
      </w:r>
    </w:p>
    <w:p w:rsidR="00560405" w:rsidRPr="00EF4488" w:rsidRDefault="00560405"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Синтезируясь с Изначально Вышестоящим Творцом Изначально Вышестоящего Отца и стяжаем </w:t>
      </w:r>
      <w:r w:rsidRPr="00EF4488">
        <w:rPr>
          <w:rFonts w:ascii="Times New Roman" w:hAnsi="Times New Roman"/>
          <w:b/>
          <w:sz w:val="24"/>
          <w:szCs w:val="24"/>
        </w:rPr>
        <w:t xml:space="preserve">Человека-Творца Изначально Вышестоящего Отца во исполнение пятого Плана Творения </w:t>
      </w:r>
      <w:r w:rsidRPr="00EF4488">
        <w:rPr>
          <w:rFonts w:ascii="Times New Roman" w:hAnsi="Times New Roman"/>
          <w:sz w:val="24"/>
          <w:szCs w:val="24"/>
        </w:rPr>
        <w:t>каждым из нас. И вспыхивая, преображаясь этим.</w:t>
      </w:r>
    </w:p>
    <w:p w:rsidR="00560405" w:rsidRPr="00EF4488" w:rsidRDefault="00560405"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 Мы</w:t>
      </w:r>
      <w:r w:rsidR="00CA12C1">
        <w:rPr>
          <w:rFonts w:ascii="Times New Roman" w:hAnsi="Times New Roman"/>
          <w:sz w:val="24"/>
          <w:szCs w:val="24"/>
        </w:rPr>
        <w:t>,</w:t>
      </w:r>
      <w:r w:rsidRPr="00EF4488">
        <w:rPr>
          <w:rFonts w:ascii="Times New Roman" w:hAnsi="Times New Roman"/>
          <w:sz w:val="24"/>
          <w:szCs w:val="24"/>
        </w:rPr>
        <w:t xml:space="preserve"> синтезируясь с Изначально Вышестоящим Творцом, стяжаем</w:t>
      </w:r>
      <w:r w:rsidRPr="00EF4488">
        <w:rPr>
          <w:rFonts w:ascii="Times New Roman" w:hAnsi="Times New Roman"/>
          <w:b/>
          <w:sz w:val="24"/>
          <w:szCs w:val="24"/>
        </w:rPr>
        <w:t xml:space="preserve"> вхождение в Метагалактическую 6 расу четырнадцатую расу Планеты Человека-Творца синтезфизически собою минимальным человеческим явлением.</w:t>
      </w:r>
      <w:r w:rsidRPr="00EF4488">
        <w:rPr>
          <w:rFonts w:ascii="Times New Roman" w:hAnsi="Times New Roman"/>
          <w:sz w:val="24"/>
          <w:szCs w:val="24"/>
        </w:rPr>
        <w:t xml:space="preserve"> Идёт пережигание каждого из нас, План Творения входит – и</w:t>
      </w:r>
      <w:r w:rsidRPr="00EF4488">
        <w:rPr>
          <w:rFonts w:ascii="Times New Roman" w:hAnsi="Times New Roman"/>
          <w:i/>
          <w:sz w:val="24"/>
          <w:szCs w:val="24"/>
        </w:rPr>
        <w:t xml:space="preserve"> </w:t>
      </w:r>
      <w:r w:rsidRPr="00EF4488">
        <w:rPr>
          <w:rFonts w:ascii="Times New Roman" w:hAnsi="Times New Roman"/>
          <w:sz w:val="24"/>
          <w:szCs w:val="24"/>
        </w:rPr>
        <w:t>не входит. Отпустите себя, откройтесь Плану Творения и допустите что он другой, чем вы привыкли до этого. Вот теперь Творец говорит, что мы взяли его, у вас не было допущения.</w:t>
      </w:r>
    </w:p>
    <w:p w:rsidR="00560405" w:rsidRPr="00EF4488" w:rsidRDefault="00560405"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И далее мы синтезируемся с Изначально Вышестоящим Отцом, переходим в зал Изначально Вышестоящего Отца 4097-ми. Развёртываемся перед Изначально Вышестоящим Отцом 4097-ми Изначально Вышестояще Реально явленно, синтезируемся с Хум Изначально Вышестоящего Отца, стяжаем Синтез Изначально Вышестоящего Отца, и возжигаясь, преображаемся им. Сливаясь с Изначально Вышестоящим Отцом всеми Частями своими, всем Синтезом своим, проникаемся Изначально Вышестоящим Отцом.</w:t>
      </w:r>
    </w:p>
    <w:p w:rsidR="00560405" w:rsidRPr="00EF4488" w:rsidRDefault="00560405"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И синтезируясь с Изначально Вышестоящим Отцом, стяжаем Человека-Творца 6-й Метагалактической расы Изначально Вышестоящего Отца каждым из нас и синтезом нас слиянностью с Изначально Вышестоящим Отцом и явлением Изначально Вышестоящего Отца синтезфизически собою.</w:t>
      </w:r>
    </w:p>
    <w:p w:rsidR="00560405" w:rsidRPr="00EF4488" w:rsidRDefault="00560405" w:rsidP="00A3340E">
      <w:pPr>
        <w:spacing w:after="0" w:line="240" w:lineRule="auto"/>
        <w:ind w:firstLine="454"/>
        <w:jc w:val="both"/>
        <w:rPr>
          <w:rFonts w:ascii="Times New Roman" w:hAnsi="Times New Roman"/>
          <w:b/>
          <w:sz w:val="24"/>
          <w:szCs w:val="24"/>
        </w:rPr>
      </w:pPr>
      <w:r w:rsidRPr="00EF4488">
        <w:rPr>
          <w:rFonts w:ascii="Times New Roman" w:hAnsi="Times New Roman"/>
          <w:sz w:val="24"/>
          <w:szCs w:val="24"/>
        </w:rPr>
        <w:t xml:space="preserve">И возжигаясь Синтезом Изначально Вышестоящего Отца, преображаемся им, прося Изначально Вышестоящего Отца преобразить каждого из нас окончательно на </w:t>
      </w:r>
      <w:r w:rsidRPr="00EF4488">
        <w:rPr>
          <w:rFonts w:ascii="Times New Roman" w:hAnsi="Times New Roman"/>
          <w:b/>
          <w:sz w:val="24"/>
          <w:szCs w:val="24"/>
        </w:rPr>
        <w:t>явление 6-й Метагалактической расы Изначально Вышестоящего Отца всем Огнём, всем Духом, всем Светом и всей Энергией своею.</w:t>
      </w:r>
    </w:p>
    <w:p w:rsidR="00560405" w:rsidRPr="00EF4488" w:rsidRDefault="00560405"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И синтезируясь с Хум Изначально Вышестоящего Отца, стяжаем четыре Синтеза Изначально Вышестоящего Отца, и возжигаясь, стяжаем преображение Огня. Возжигаясь Синтезом Изначально Вышестоящего Отца, преображаясь им, стяжаем преображение Духа, возжигаясь Синтезом Изначально Вышестоящего Отца, преображаемся им. Возжигаемся преображением Света, возжигаясь Светом каждого из нас, преображаемся им. И стяжаем преображение Энергии, возжигаясь Энергией каждого из нас и возжигаясь Синтезом, преображаемся им.</w:t>
      </w:r>
    </w:p>
    <w:p w:rsidR="00560405" w:rsidRPr="00EF4488" w:rsidRDefault="00560405"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И возжигаясь, преображаясь четырьмя Синтезами: Огнём, Духом, Светом, Энергией, синтезируя их все с Изначально Вышестоящим Отцом, и стяжаем Огонь 6-й Метагалактической расы каждым из нас. Синтезируясь с Изначально Вышестоящим Отцом, стяжаем Дух 6-й Метагалактической расы Человека-Творца каждым из нас, стяжаем Свет 6-й Метагалактической расы каждым из нас и стяжаем Энергию 6-й Метагалактической расы каждым из нас.</w:t>
      </w:r>
    </w:p>
    <w:p w:rsidR="00560405" w:rsidRPr="00EF4488" w:rsidRDefault="00560405"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И синтезируясь с Изначально Вышестоящим Отцом, проникаясь Изначально Вышестоящим Отцом, преображаемся этим.</w:t>
      </w:r>
    </w:p>
    <w:p w:rsidR="00560405" w:rsidRPr="00EF4488" w:rsidRDefault="00560405"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Синтезируясь с Хум Изначально Вышестоящего Отца, стяжая Синтез Изначально Вышестоящего Отца и возжигаясь, преображаемся Синтезом Изначально Вышестоящего Отца синтезфизически собою.</w:t>
      </w:r>
    </w:p>
    <w:p w:rsidR="00560405" w:rsidRPr="00EF4488" w:rsidRDefault="00560405"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физическое выражение, продолжая проникаться Изначально Вышестоящим Творцом, развёртываемся физически в данном зале собою, мы выражаем Изначально Вышестоящего Творца Изначально Вышестоящего Отца синтезфизически каждым из нас.</w:t>
      </w:r>
    </w:p>
    <w:p w:rsidR="00560405" w:rsidRPr="00EF4488" w:rsidRDefault="00560405"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Благодарим Изначально Вышестоящего Творца Изначально Вышестоящего Отца.</w:t>
      </w:r>
    </w:p>
    <w:p w:rsidR="00560405" w:rsidRPr="00EF4488" w:rsidRDefault="00560405"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И развёртываясь физически, эманируем всё стяжённое и возожжённое в Изначально Вышестоящий Дом Изначально Вышестоящего Отца, в Изначально Вышестоящий Дом Изначально Вышестоящего Отца 4031-й Изначально Вышестоящей Реальности Санкт-Петербург, во все Изначально Вышестоящие Дома Изначально Вышестоящего Отца участников данной практики и Изначально Вышестоящий Дом Изначально Вышестоящего Отца каждого из нас. </w:t>
      </w:r>
    </w:p>
    <w:p w:rsidR="00560405" w:rsidRPr="00EF4488" w:rsidRDefault="00560405" w:rsidP="00A3340E">
      <w:pPr>
        <w:spacing w:after="0" w:line="240" w:lineRule="auto"/>
        <w:ind w:firstLine="454"/>
        <w:jc w:val="both"/>
        <w:rPr>
          <w:rFonts w:ascii="Times New Roman" w:hAnsi="Times New Roman"/>
          <w:b/>
          <w:sz w:val="24"/>
          <w:szCs w:val="24"/>
        </w:rPr>
      </w:pPr>
      <w:r w:rsidRPr="00EF4488">
        <w:rPr>
          <w:rFonts w:ascii="Times New Roman" w:hAnsi="Times New Roman"/>
          <w:sz w:val="24"/>
          <w:szCs w:val="24"/>
        </w:rPr>
        <w:t>И выходим из практики. Аминь.</w:t>
      </w:r>
    </w:p>
    <w:p w:rsidR="009C13F8" w:rsidRPr="00EF4488" w:rsidRDefault="00F03C3F" w:rsidP="007E5851">
      <w:pPr>
        <w:pStyle w:val="0"/>
      </w:pPr>
      <w:bookmarkStart w:id="9" w:name="_Toc506893332"/>
      <w:r w:rsidRPr="00EF4488">
        <w:lastRenderedPageBreak/>
        <w:t>Дееспособность Огня, Духа, Света, Энергии в нас</w:t>
      </w:r>
      <w:bookmarkEnd w:id="9"/>
    </w:p>
    <w:p w:rsidR="009C13F8" w:rsidRPr="00EF4488" w:rsidRDefault="0062389A" w:rsidP="00A3340E">
      <w:pPr>
        <w:pStyle w:val="ac"/>
        <w:ind w:firstLine="454"/>
        <w:jc w:val="both"/>
        <w:rPr>
          <w:rFonts w:ascii="Times New Roman" w:hAnsi="Times New Roman" w:cs="Times New Roman"/>
          <w:sz w:val="24"/>
          <w:szCs w:val="24"/>
        </w:rPr>
      </w:pPr>
      <w:r w:rsidRPr="00EF4488">
        <w:rPr>
          <w:rFonts w:ascii="Times New Roman" w:hAnsi="Times New Roman" w:cs="Times New Roman"/>
          <w:sz w:val="24"/>
          <w:szCs w:val="24"/>
        </w:rPr>
        <w:t>В</w:t>
      </w:r>
      <w:r w:rsidR="009C13F8" w:rsidRPr="00EF4488">
        <w:rPr>
          <w:rFonts w:ascii="Times New Roman" w:hAnsi="Times New Roman" w:cs="Times New Roman"/>
          <w:sz w:val="24"/>
          <w:szCs w:val="24"/>
        </w:rPr>
        <w:t>от, первый шаг мы сделали. Первый вывод, который мы должны сделать, что, являя Человека</w:t>
      </w:r>
      <w:r w:rsidRPr="00EF4488">
        <w:rPr>
          <w:rFonts w:ascii="Times New Roman" w:hAnsi="Times New Roman" w:cs="Times New Roman"/>
          <w:sz w:val="24"/>
          <w:szCs w:val="24"/>
        </w:rPr>
        <w:t>-</w:t>
      </w:r>
      <w:r w:rsidR="009C13F8" w:rsidRPr="00EF4488">
        <w:rPr>
          <w:rFonts w:ascii="Times New Roman" w:hAnsi="Times New Roman" w:cs="Times New Roman"/>
          <w:sz w:val="24"/>
          <w:szCs w:val="24"/>
        </w:rPr>
        <w:t>Творца</w:t>
      </w:r>
      <w:r w:rsidRPr="00EF4488">
        <w:rPr>
          <w:rFonts w:ascii="Times New Roman" w:hAnsi="Times New Roman" w:cs="Times New Roman"/>
          <w:sz w:val="24"/>
          <w:szCs w:val="24"/>
        </w:rPr>
        <w:t>,</w:t>
      </w:r>
      <w:r w:rsidR="009C13F8" w:rsidRPr="00EF4488">
        <w:rPr>
          <w:rFonts w:ascii="Times New Roman" w:hAnsi="Times New Roman" w:cs="Times New Roman"/>
          <w:sz w:val="24"/>
          <w:szCs w:val="24"/>
        </w:rPr>
        <w:t xml:space="preserve"> у самого Творца у нас идёт преображение Огня, Духа, Света, Энергии, то есть всё, что есмь Человек. И когда мы говорим об Огне Человечности, мы должны понимать, что человек состоит не только из частей и систем, это дальше. Кстати, у нас если вы вспомните, по спецификации частей, то: части – это девять, системы – восемь, аппараты – семь, частности – шесть. А пять – это Огонь, Дух, Свет, Энергия, Субъядерность и по списку</w:t>
      </w:r>
      <w:r w:rsidRPr="00EF4488">
        <w:rPr>
          <w:rFonts w:ascii="Times New Roman" w:hAnsi="Times New Roman" w:cs="Times New Roman"/>
          <w:sz w:val="24"/>
          <w:szCs w:val="24"/>
        </w:rPr>
        <w:t>,</w:t>
      </w:r>
      <w:r w:rsidR="009C13F8" w:rsidRPr="00EF4488">
        <w:rPr>
          <w:rFonts w:ascii="Times New Roman" w:hAnsi="Times New Roman" w:cs="Times New Roman"/>
          <w:sz w:val="24"/>
          <w:szCs w:val="24"/>
        </w:rPr>
        <w:t xml:space="preserve"> из чего всё это состоит. Так выразимся.</w:t>
      </w:r>
    </w:p>
    <w:p w:rsidR="009C13F8" w:rsidRPr="00EF4488" w:rsidRDefault="009C13F8" w:rsidP="00A3340E">
      <w:pPr>
        <w:pStyle w:val="ac"/>
        <w:ind w:firstLine="454"/>
        <w:jc w:val="both"/>
        <w:rPr>
          <w:rFonts w:ascii="Times New Roman" w:hAnsi="Times New Roman" w:cs="Times New Roman"/>
          <w:sz w:val="24"/>
          <w:szCs w:val="24"/>
        </w:rPr>
      </w:pPr>
      <w:r w:rsidRPr="00EF4488">
        <w:rPr>
          <w:rFonts w:ascii="Times New Roman" w:hAnsi="Times New Roman" w:cs="Times New Roman"/>
          <w:sz w:val="24"/>
          <w:szCs w:val="24"/>
        </w:rPr>
        <w:t>Это очень важное сейчас объявление, и вы его должны тщательно запомнить и даже так вот, где-то порекламировать и опубликовать. Почему? Очень много наших служащих не знают, что делать со своим Духом. К Творцу. Что делать со своей Энергией, всякой. К Творцу. Что делать со своим личным Огнём. Тоже уже есть такое. Пускай</w:t>
      </w:r>
      <w:r w:rsidR="0062389A" w:rsidRPr="00EF4488">
        <w:rPr>
          <w:rFonts w:ascii="Times New Roman" w:hAnsi="Times New Roman" w:cs="Times New Roman"/>
          <w:sz w:val="24"/>
          <w:szCs w:val="24"/>
        </w:rPr>
        <w:t>,</w:t>
      </w:r>
      <w:r w:rsidRPr="00EF4488">
        <w:rPr>
          <w:rFonts w:ascii="Times New Roman" w:hAnsi="Times New Roman" w:cs="Times New Roman"/>
          <w:sz w:val="24"/>
          <w:szCs w:val="24"/>
        </w:rPr>
        <w:t xml:space="preserve"> в 5 расе его не было, а в 6-й уже мы тут нахимичили. И тоже к Творцу.</w:t>
      </w:r>
    </w:p>
    <w:p w:rsidR="009C13F8" w:rsidRPr="00EF4488" w:rsidRDefault="009C13F8" w:rsidP="00A3340E">
      <w:pPr>
        <w:pStyle w:val="ac"/>
        <w:ind w:firstLine="454"/>
        <w:jc w:val="both"/>
        <w:rPr>
          <w:rFonts w:ascii="Times New Roman" w:hAnsi="Times New Roman" w:cs="Times New Roman"/>
          <w:sz w:val="24"/>
          <w:szCs w:val="24"/>
        </w:rPr>
      </w:pPr>
      <w:r w:rsidRPr="00EF4488">
        <w:rPr>
          <w:rFonts w:ascii="Times New Roman" w:hAnsi="Times New Roman" w:cs="Times New Roman"/>
          <w:sz w:val="24"/>
          <w:szCs w:val="24"/>
        </w:rPr>
        <w:t>То есть</w:t>
      </w:r>
      <w:r w:rsidR="0062389A" w:rsidRPr="00EF4488">
        <w:rPr>
          <w:rFonts w:ascii="Times New Roman" w:hAnsi="Times New Roman" w:cs="Times New Roman"/>
          <w:sz w:val="24"/>
          <w:szCs w:val="24"/>
        </w:rPr>
        <w:t>,</w:t>
      </w:r>
      <w:r w:rsidRPr="00EF4488">
        <w:rPr>
          <w:rFonts w:ascii="Times New Roman" w:hAnsi="Times New Roman" w:cs="Times New Roman"/>
          <w:sz w:val="24"/>
          <w:szCs w:val="24"/>
        </w:rPr>
        <w:t xml:space="preserve"> любые явления, из которых мы состоим в базе своей, чтобы потом из них развивать любые другие возможности, находятся у Творца. А когда мы говорим об Огне Человечности, это как раз тот Огонь, который обеспечивает нас всем этим, извините за это грубое слово, материалом. То есть</w:t>
      </w:r>
      <w:r w:rsidR="0062389A" w:rsidRPr="00EF4488">
        <w:rPr>
          <w:rFonts w:ascii="Times New Roman" w:hAnsi="Times New Roman" w:cs="Times New Roman"/>
          <w:sz w:val="24"/>
          <w:szCs w:val="24"/>
        </w:rPr>
        <w:t>,</w:t>
      </w:r>
      <w:r w:rsidRPr="00EF4488">
        <w:rPr>
          <w:rFonts w:ascii="Times New Roman" w:hAnsi="Times New Roman" w:cs="Times New Roman"/>
          <w:sz w:val="24"/>
          <w:szCs w:val="24"/>
        </w:rPr>
        <w:t xml:space="preserve"> здесь не имеется в виду материя, а Огонь, как материал, из которого мы состоим, да? </w:t>
      </w:r>
      <w:r w:rsidR="0062389A" w:rsidRPr="00EF4488">
        <w:rPr>
          <w:rFonts w:ascii="Times New Roman" w:hAnsi="Times New Roman" w:cs="Times New Roman"/>
          <w:sz w:val="24"/>
          <w:szCs w:val="24"/>
        </w:rPr>
        <w:t>Т</w:t>
      </w:r>
      <w:r w:rsidRPr="00EF4488">
        <w:rPr>
          <w:rFonts w:ascii="Times New Roman" w:hAnsi="Times New Roman" w:cs="Times New Roman"/>
          <w:sz w:val="24"/>
          <w:szCs w:val="24"/>
        </w:rPr>
        <w:t>ак вот</w:t>
      </w:r>
      <w:r w:rsidR="0062389A" w:rsidRPr="00EF4488">
        <w:rPr>
          <w:rFonts w:ascii="Times New Roman" w:hAnsi="Times New Roman" w:cs="Times New Roman"/>
          <w:sz w:val="24"/>
          <w:szCs w:val="24"/>
        </w:rPr>
        <w:t>,</w:t>
      </w:r>
      <w:r w:rsidRPr="00EF4488">
        <w:rPr>
          <w:rFonts w:ascii="Times New Roman" w:hAnsi="Times New Roman" w:cs="Times New Roman"/>
          <w:sz w:val="24"/>
          <w:szCs w:val="24"/>
        </w:rPr>
        <w:t xml:space="preserve"> мыслим мы. И правильно мыслим.</w:t>
      </w:r>
    </w:p>
    <w:p w:rsidR="009C13F8" w:rsidRPr="00EF4488" w:rsidRDefault="009C13F8" w:rsidP="00A3340E">
      <w:pPr>
        <w:pStyle w:val="ac"/>
        <w:ind w:firstLine="454"/>
        <w:jc w:val="both"/>
        <w:rPr>
          <w:rFonts w:ascii="Times New Roman" w:hAnsi="Times New Roman" w:cs="Times New Roman"/>
          <w:sz w:val="24"/>
          <w:szCs w:val="24"/>
        </w:rPr>
      </w:pPr>
      <w:r w:rsidRPr="00EF4488">
        <w:rPr>
          <w:rFonts w:ascii="Times New Roman" w:hAnsi="Times New Roman" w:cs="Times New Roman"/>
          <w:sz w:val="24"/>
          <w:szCs w:val="24"/>
        </w:rPr>
        <w:t>То есть, не имеется в виду абстрактный огонь где-то там, имеется в виду конкретный Огонь, из которого мы состоим. А это вполне себе можно назвать материалом. И когда мы говорим, что Отец</w:t>
      </w:r>
      <w:r w:rsidR="0062389A" w:rsidRPr="00EF4488">
        <w:rPr>
          <w:rFonts w:ascii="Times New Roman" w:hAnsi="Times New Roman" w:cs="Times New Roman"/>
          <w:sz w:val="24"/>
          <w:szCs w:val="24"/>
        </w:rPr>
        <w:t>-</w:t>
      </w:r>
      <w:r w:rsidRPr="00EF4488">
        <w:rPr>
          <w:rFonts w:ascii="Times New Roman" w:hAnsi="Times New Roman" w:cs="Times New Roman"/>
          <w:sz w:val="24"/>
          <w:szCs w:val="24"/>
        </w:rPr>
        <w:t xml:space="preserve">Творец творит, он творит в нас рост Огня, чтобы Огня стало больше. </w:t>
      </w:r>
      <w:r w:rsidR="0062389A" w:rsidRPr="00EF4488">
        <w:rPr>
          <w:rFonts w:ascii="Times New Roman" w:hAnsi="Times New Roman" w:cs="Times New Roman"/>
          <w:sz w:val="24"/>
          <w:szCs w:val="24"/>
        </w:rPr>
        <w:t>Но</w:t>
      </w:r>
      <w:r w:rsidRPr="00EF4488">
        <w:rPr>
          <w:rFonts w:ascii="Times New Roman" w:hAnsi="Times New Roman" w:cs="Times New Roman"/>
          <w:sz w:val="24"/>
          <w:szCs w:val="24"/>
        </w:rPr>
        <w:t xml:space="preserve"> есть Огонь Иерархов, есть Огонь Изначально Вышестоящего Отца</w:t>
      </w:r>
      <w:r w:rsidR="0062389A" w:rsidRPr="00EF4488">
        <w:rPr>
          <w:rFonts w:ascii="Times New Roman" w:hAnsi="Times New Roman" w:cs="Times New Roman"/>
          <w:sz w:val="24"/>
          <w:szCs w:val="24"/>
        </w:rPr>
        <w:t>, а</w:t>
      </w:r>
      <w:r w:rsidRPr="00EF4488">
        <w:rPr>
          <w:rFonts w:ascii="Times New Roman" w:hAnsi="Times New Roman" w:cs="Times New Roman"/>
          <w:sz w:val="24"/>
          <w:szCs w:val="24"/>
        </w:rPr>
        <w:t xml:space="preserve"> есть </w:t>
      </w:r>
      <w:r w:rsidRPr="00EF4488">
        <w:rPr>
          <w:rFonts w:ascii="Times New Roman" w:hAnsi="Times New Roman" w:cs="Times New Roman"/>
          <w:b/>
          <w:sz w:val="24"/>
          <w:szCs w:val="24"/>
        </w:rPr>
        <w:t>Огонь, как материал</w:t>
      </w:r>
      <w:r w:rsidR="0062389A" w:rsidRPr="00EF4488">
        <w:rPr>
          <w:rFonts w:ascii="Times New Roman" w:hAnsi="Times New Roman" w:cs="Times New Roman"/>
          <w:b/>
          <w:sz w:val="24"/>
          <w:szCs w:val="24"/>
        </w:rPr>
        <w:t>,</w:t>
      </w:r>
      <w:r w:rsidRPr="00EF4488">
        <w:rPr>
          <w:rFonts w:ascii="Times New Roman" w:hAnsi="Times New Roman" w:cs="Times New Roman"/>
          <w:b/>
          <w:sz w:val="24"/>
          <w:szCs w:val="24"/>
        </w:rPr>
        <w:t xml:space="preserve"> из которого состоят наши части и системы</w:t>
      </w:r>
      <w:r w:rsidRPr="00EF4488">
        <w:rPr>
          <w:rFonts w:ascii="Times New Roman" w:hAnsi="Times New Roman" w:cs="Times New Roman"/>
          <w:sz w:val="24"/>
          <w:szCs w:val="24"/>
        </w:rPr>
        <w:t>.</w:t>
      </w:r>
    </w:p>
    <w:p w:rsidR="009C13F8" w:rsidRPr="00EF4488" w:rsidRDefault="009C13F8" w:rsidP="00A3340E">
      <w:pPr>
        <w:pStyle w:val="ac"/>
        <w:ind w:firstLine="454"/>
        <w:jc w:val="both"/>
        <w:rPr>
          <w:rFonts w:ascii="Times New Roman" w:hAnsi="Times New Roman" w:cs="Times New Roman"/>
          <w:sz w:val="24"/>
          <w:szCs w:val="24"/>
        </w:rPr>
      </w:pPr>
      <w:r w:rsidRPr="00EF4488">
        <w:rPr>
          <w:rFonts w:ascii="Times New Roman" w:hAnsi="Times New Roman" w:cs="Times New Roman"/>
          <w:sz w:val="24"/>
          <w:szCs w:val="24"/>
        </w:rPr>
        <w:t>И очень часто, когда нам не хватает Огня, как материала, части и системы у нас, что? Не растут. Мы не развиваемся. То же самое, когда нам не хватает Духа</w:t>
      </w:r>
      <w:r w:rsidR="0062389A" w:rsidRPr="00EF4488">
        <w:rPr>
          <w:rFonts w:ascii="Times New Roman" w:hAnsi="Times New Roman" w:cs="Times New Roman"/>
          <w:sz w:val="24"/>
          <w:szCs w:val="24"/>
        </w:rPr>
        <w:t>, помните,</w:t>
      </w:r>
      <w:r w:rsidRPr="00EF4488">
        <w:rPr>
          <w:rFonts w:ascii="Times New Roman" w:hAnsi="Times New Roman" w:cs="Times New Roman"/>
          <w:sz w:val="24"/>
          <w:szCs w:val="24"/>
        </w:rPr>
        <w:t xml:space="preserve"> нам не хватает мужества, мы всего боимся, нам не хватает Духа. И хотя Дух есть, но не того масштаба, который нам нужен.</w:t>
      </w:r>
    </w:p>
    <w:p w:rsidR="009C13F8" w:rsidRPr="00EF4488" w:rsidRDefault="0062389A" w:rsidP="00A3340E">
      <w:pPr>
        <w:pStyle w:val="ac"/>
        <w:ind w:firstLine="454"/>
        <w:jc w:val="both"/>
        <w:rPr>
          <w:rFonts w:ascii="Times New Roman" w:hAnsi="Times New Roman" w:cs="Times New Roman"/>
          <w:sz w:val="24"/>
          <w:szCs w:val="24"/>
        </w:rPr>
      </w:pPr>
      <w:r w:rsidRPr="00EF4488">
        <w:rPr>
          <w:rFonts w:ascii="Times New Roman" w:hAnsi="Times New Roman" w:cs="Times New Roman"/>
          <w:sz w:val="24"/>
          <w:szCs w:val="24"/>
        </w:rPr>
        <w:t>Д</w:t>
      </w:r>
      <w:r w:rsidR="009C13F8" w:rsidRPr="00EF4488">
        <w:rPr>
          <w:rFonts w:ascii="Times New Roman" w:hAnsi="Times New Roman" w:cs="Times New Roman"/>
          <w:sz w:val="24"/>
          <w:szCs w:val="24"/>
        </w:rPr>
        <w:t xml:space="preserve">опустим, у меня Дух был на три части. Я взял, пришёл, прошёл 16 Синтезов, мне теперь нужен Дух на 16 частей. </w:t>
      </w:r>
      <w:r w:rsidRPr="00EF4488">
        <w:rPr>
          <w:rFonts w:ascii="Times New Roman" w:hAnsi="Times New Roman" w:cs="Times New Roman"/>
          <w:sz w:val="24"/>
          <w:szCs w:val="24"/>
        </w:rPr>
        <w:t>И н</w:t>
      </w:r>
      <w:r w:rsidR="009C13F8" w:rsidRPr="00EF4488">
        <w:rPr>
          <w:rFonts w:ascii="Times New Roman" w:hAnsi="Times New Roman" w:cs="Times New Roman"/>
          <w:sz w:val="24"/>
          <w:szCs w:val="24"/>
        </w:rPr>
        <w:t>а каждом Синтезе вроде бы я его и получал, а не всегда могу удержать. В итоге у меня вроде бы и 16 Синтезов есть</w:t>
      </w:r>
      <w:r w:rsidRPr="00EF4488">
        <w:rPr>
          <w:rFonts w:ascii="Times New Roman" w:hAnsi="Times New Roman" w:cs="Times New Roman"/>
          <w:sz w:val="24"/>
          <w:szCs w:val="24"/>
        </w:rPr>
        <w:t>,</w:t>
      </w:r>
      <w:r w:rsidR="009C13F8" w:rsidRPr="00EF4488">
        <w:rPr>
          <w:rFonts w:ascii="Times New Roman" w:hAnsi="Times New Roman" w:cs="Times New Roman"/>
          <w:sz w:val="24"/>
          <w:szCs w:val="24"/>
        </w:rPr>
        <w:t xml:space="preserve"> и потенциал 16-ти видов Духа есть, а сам по себе </w:t>
      </w:r>
      <w:r w:rsidRPr="00EF4488">
        <w:rPr>
          <w:rFonts w:ascii="Times New Roman" w:hAnsi="Times New Roman" w:cs="Times New Roman"/>
          <w:sz w:val="24"/>
          <w:szCs w:val="24"/>
        </w:rPr>
        <w:t xml:space="preserve">я </w:t>
      </w:r>
      <w:r w:rsidR="009C13F8" w:rsidRPr="00EF4488">
        <w:rPr>
          <w:rFonts w:ascii="Times New Roman" w:hAnsi="Times New Roman" w:cs="Times New Roman"/>
          <w:sz w:val="24"/>
          <w:szCs w:val="24"/>
        </w:rPr>
        <w:t xml:space="preserve">держу три вида Духа, потому что не верю в то, что я это получил. А и по Вере и дано будет тебе. Тебе вроде дали, а ты не можешь взять, потому что ты не веришь, что тебе дали, </w:t>
      </w:r>
      <w:r w:rsidRPr="00EF4488">
        <w:rPr>
          <w:rFonts w:ascii="Times New Roman" w:hAnsi="Times New Roman" w:cs="Times New Roman"/>
          <w:sz w:val="24"/>
          <w:szCs w:val="24"/>
        </w:rPr>
        <w:t xml:space="preserve">или </w:t>
      </w:r>
      <w:r w:rsidR="009C13F8" w:rsidRPr="00EF4488">
        <w:rPr>
          <w:rFonts w:ascii="Times New Roman" w:hAnsi="Times New Roman" w:cs="Times New Roman"/>
          <w:sz w:val="24"/>
          <w:szCs w:val="24"/>
        </w:rPr>
        <w:t>что это есть</w:t>
      </w:r>
      <w:r w:rsidRPr="00EF4488">
        <w:rPr>
          <w:rFonts w:ascii="Times New Roman" w:hAnsi="Times New Roman" w:cs="Times New Roman"/>
          <w:sz w:val="24"/>
          <w:szCs w:val="24"/>
        </w:rPr>
        <w:t>,</w:t>
      </w:r>
      <w:r w:rsidR="009C13F8" w:rsidRPr="00EF4488">
        <w:rPr>
          <w:rFonts w:ascii="Times New Roman" w:hAnsi="Times New Roman" w:cs="Times New Roman"/>
          <w:sz w:val="24"/>
          <w:szCs w:val="24"/>
        </w:rPr>
        <w:t xml:space="preserve"> и что это вообще возможно.</w:t>
      </w:r>
    </w:p>
    <w:p w:rsidR="009C13F8" w:rsidRPr="00EF4488" w:rsidRDefault="009C13F8" w:rsidP="00A3340E">
      <w:pPr>
        <w:pStyle w:val="ac"/>
        <w:ind w:firstLine="454"/>
        <w:jc w:val="both"/>
        <w:rPr>
          <w:rFonts w:ascii="Times New Roman" w:hAnsi="Times New Roman" w:cs="Times New Roman"/>
          <w:sz w:val="24"/>
          <w:szCs w:val="24"/>
        </w:rPr>
      </w:pPr>
      <w:r w:rsidRPr="00EF4488">
        <w:rPr>
          <w:rFonts w:ascii="Times New Roman" w:hAnsi="Times New Roman" w:cs="Times New Roman"/>
          <w:sz w:val="24"/>
          <w:szCs w:val="24"/>
        </w:rPr>
        <w:t>И в итоге ты должен жить 16-ю частями, а живёшь тремя по обычаям предыдущей эпохи, а то и одной частью</w:t>
      </w:r>
      <w:r w:rsidR="0062389A" w:rsidRPr="00EF4488">
        <w:rPr>
          <w:rFonts w:ascii="Times New Roman" w:hAnsi="Times New Roman" w:cs="Times New Roman"/>
          <w:sz w:val="24"/>
          <w:szCs w:val="24"/>
        </w:rPr>
        <w:t>,</w:t>
      </w:r>
      <w:r w:rsidRPr="00EF4488">
        <w:rPr>
          <w:rFonts w:ascii="Times New Roman" w:hAnsi="Times New Roman" w:cs="Times New Roman"/>
          <w:sz w:val="24"/>
          <w:szCs w:val="24"/>
        </w:rPr>
        <w:t xml:space="preserve"> потому что все христиане спаса</w:t>
      </w:r>
      <w:r w:rsidR="0062389A" w:rsidRPr="00EF4488">
        <w:rPr>
          <w:rFonts w:ascii="Times New Roman" w:hAnsi="Times New Roman" w:cs="Times New Roman"/>
          <w:sz w:val="24"/>
          <w:szCs w:val="24"/>
        </w:rPr>
        <w:t>ют</w:t>
      </w:r>
      <w:r w:rsidRPr="00EF4488">
        <w:rPr>
          <w:rFonts w:ascii="Times New Roman" w:hAnsi="Times New Roman" w:cs="Times New Roman"/>
          <w:sz w:val="24"/>
          <w:szCs w:val="24"/>
        </w:rPr>
        <w:t xml:space="preserve"> одну часть – Душу. Все мусульмане спасают только одну часть – Сердце, причём не Совершенное Сердце, а просто одну часть – Сердце. И Дух у тебя на одну часть. И то, какие мужественные люди вырастают с одной Душой и с одним Сердцем. А с тремя? Дух на три части, это ж количество! А кто будет творить нам </w:t>
      </w:r>
      <w:r w:rsidRPr="00EF4488">
        <w:rPr>
          <w:rFonts w:ascii="Times New Roman" w:hAnsi="Times New Roman" w:cs="Times New Roman"/>
          <w:b/>
          <w:sz w:val="24"/>
          <w:szCs w:val="24"/>
        </w:rPr>
        <w:t>больше</w:t>
      </w:r>
      <w:r w:rsidRPr="00EF4488">
        <w:rPr>
          <w:rFonts w:ascii="Times New Roman" w:hAnsi="Times New Roman" w:cs="Times New Roman"/>
          <w:sz w:val="24"/>
          <w:szCs w:val="24"/>
        </w:rPr>
        <w:t xml:space="preserve"> Духа для большего количества частей? Сейчас вопрос риторический – Творец. </w:t>
      </w:r>
    </w:p>
    <w:p w:rsidR="009C13F8" w:rsidRPr="00EF4488" w:rsidRDefault="009C13F8" w:rsidP="00A3340E">
      <w:pPr>
        <w:pStyle w:val="ac"/>
        <w:ind w:firstLine="454"/>
        <w:jc w:val="both"/>
        <w:rPr>
          <w:rFonts w:ascii="Times New Roman" w:hAnsi="Times New Roman" w:cs="Times New Roman"/>
          <w:sz w:val="24"/>
          <w:szCs w:val="24"/>
        </w:rPr>
      </w:pPr>
      <w:r w:rsidRPr="00EF4488">
        <w:rPr>
          <w:rFonts w:ascii="Times New Roman" w:hAnsi="Times New Roman" w:cs="Times New Roman"/>
          <w:sz w:val="24"/>
          <w:szCs w:val="24"/>
        </w:rPr>
        <w:t xml:space="preserve">У меня к вам </w:t>
      </w:r>
      <w:r w:rsidRPr="00EF4488">
        <w:rPr>
          <w:rFonts w:ascii="Times New Roman" w:hAnsi="Times New Roman" w:cs="Times New Roman"/>
          <w:i/>
          <w:sz w:val="24"/>
          <w:szCs w:val="24"/>
        </w:rPr>
        <w:t>хытрый</w:t>
      </w:r>
      <w:r w:rsidRPr="00EF4488">
        <w:rPr>
          <w:rFonts w:ascii="Times New Roman" w:hAnsi="Times New Roman" w:cs="Times New Roman"/>
          <w:sz w:val="24"/>
          <w:szCs w:val="24"/>
        </w:rPr>
        <w:t xml:space="preserve"> вопрос. А сколько у вас действующих частей? </w:t>
      </w:r>
      <w:r w:rsidR="0062389A" w:rsidRPr="00EF4488">
        <w:rPr>
          <w:rFonts w:ascii="Times New Roman" w:hAnsi="Times New Roman" w:cs="Times New Roman"/>
          <w:sz w:val="24"/>
          <w:szCs w:val="24"/>
        </w:rPr>
        <w:t>М</w:t>
      </w:r>
      <w:r w:rsidRPr="00EF4488">
        <w:rPr>
          <w:rFonts w:ascii="Times New Roman" w:hAnsi="Times New Roman" w:cs="Times New Roman"/>
          <w:sz w:val="24"/>
          <w:szCs w:val="24"/>
        </w:rPr>
        <w:t>ы сейчас от Творца. У вас сейчас есть План, по этому Плану всё это точно посчитано. Поэтому у вас в голове может всп</w:t>
      </w:r>
      <w:r w:rsidR="0062389A" w:rsidRPr="00EF4488">
        <w:rPr>
          <w:rFonts w:ascii="Times New Roman" w:hAnsi="Times New Roman" w:cs="Times New Roman"/>
          <w:sz w:val="24"/>
          <w:szCs w:val="24"/>
        </w:rPr>
        <w:t>лы</w:t>
      </w:r>
      <w:r w:rsidRPr="00EF4488">
        <w:rPr>
          <w:rFonts w:ascii="Times New Roman" w:hAnsi="Times New Roman" w:cs="Times New Roman"/>
          <w:sz w:val="24"/>
          <w:szCs w:val="24"/>
        </w:rPr>
        <w:t>ть цифра</w:t>
      </w:r>
      <w:r w:rsidR="0062389A" w:rsidRPr="00EF4488">
        <w:rPr>
          <w:rFonts w:ascii="Times New Roman" w:hAnsi="Times New Roman" w:cs="Times New Roman"/>
          <w:sz w:val="24"/>
          <w:szCs w:val="24"/>
        </w:rPr>
        <w:t>,</w:t>
      </w:r>
      <w:r w:rsidRPr="00EF4488">
        <w:rPr>
          <w:rFonts w:ascii="Times New Roman" w:hAnsi="Times New Roman" w:cs="Times New Roman"/>
          <w:sz w:val="24"/>
          <w:szCs w:val="24"/>
        </w:rPr>
        <w:t xml:space="preserve"> любая. Ну, я корректно скажу. Стяжал Абсолют</w:t>
      </w:r>
      <w:r w:rsidR="00F21992">
        <w:rPr>
          <w:rFonts w:ascii="Times New Roman" w:hAnsi="Times New Roman" w:cs="Times New Roman"/>
          <w:sz w:val="24"/>
          <w:szCs w:val="24"/>
        </w:rPr>
        <w:t xml:space="preserve"> ФА,</w:t>
      </w:r>
      <w:r w:rsidRPr="00EF4488">
        <w:rPr>
          <w:rFonts w:ascii="Times New Roman" w:hAnsi="Times New Roman" w:cs="Times New Roman"/>
          <w:sz w:val="24"/>
          <w:szCs w:val="24"/>
        </w:rPr>
        <w:t xml:space="preserve"> может быть до 512</w:t>
      </w:r>
      <w:r w:rsidR="0062389A" w:rsidRPr="00EF4488">
        <w:rPr>
          <w:rFonts w:ascii="Times New Roman" w:hAnsi="Times New Roman" w:cs="Times New Roman"/>
          <w:sz w:val="24"/>
          <w:szCs w:val="24"/>
        </w:rPr>
        <w:t>-ти</w:t>
      </w:r>
      <w:r w:rsidRPr="00EF4488">
        <w:rPr>
          <w:rFonts w:ascii="Times New Roman" w:hAnsi="Times New Roman" w:cs="Times New Roman"/>
          <w:sz w:val="24"/>
          <w:szCs w:val="24"/>
        </w:rPr>
        <w:t>. Не стяжал Абсолют</w:t>
      </w:r>
      <w:r w:rsidR="00F21992">
        <w:rPr>
          <w:rFonts w:ascii="Times New Roman" w:hAnsi="Times New Roman" w:cs="Times New Roman"/>
          <w:sz w:val="24"/>
          <w:szCs w:val="24"/>
        </w:rPr>
        <w:t xml:space="preserve"> ФА </w:t>
      </w:r>
      <w:r w:rsidRPr="00EF4488">
        <w:rPr>
          <w:rFonts w:ascii="Times New Roman" w:hAnsi="Times New Roman" w:cs="Times New Roman"/>
          <w:sz w:val="24"/>
          <w:szCs w:val="24"/>
        </w:rPr>
        <w:t xml:space="preserve">– до 256-ти. И лучше особо не напрягаться. Понятно. </w:t>
      </w:r>
      <w:r w:rsidR="0062389A" w:rsidRPr="00EF4488">
        <w:rPr>
          <w:rFonts w:ascii="Times New Roman" w:hAnsi="Times New Roman" w:cs="Times New Roman"/>
          <w:sz w:val="24"/>
          <w:szCs w:val="24"/>
        </w:rPr>
        <w:t>И</w:t>
      </w:r>
      <w:r w:rsidRPr="00EF4488">
        <w:rPr>
          <w:rFonts w:ascii="Times New Roman" w:hAnsi="Times New Roman" w:cs="Times New Roman"/>
          <w:sz w:val="24"/>
          <w:szCs w:val="24"/>
        </w:rPr>
        <w:t xml:space="preserve"> так далее, по списку</w:t>
      </w:r>
      <w:r w:rsidR="0062389A" w:rsidRPr="00EF4488">
        <w:rPr>
          <w:rFonts w:ascii="Times New Roman" w:hAnsi="Times New Roman" w:cs="Times New Roman"/>
          <w:sz w:val="24"/>
          <w:szCs w:val="24"/>
        </w:rPr>
        <w:t>,</w:t>
      </w:r>
      <w:r w:rsidRPr="00EF4488">
        <w:rPr>
          <w:rFonts w:ascii="Times New Roman" w:hAnsi="Times New Roman" w:cs="Times New Roman"/>
          <w:sz w:val="24"/>
          <w:szCs w:val="24"/>
        </w:rPr>
        <w:t xml:space="preserve"> в общем. Н</w:t>
      </w:r>
      <w:r w:rsidR="0062389A" w:rsidRPr="00EF4488">
        <w:rPr>
          <w:rFonts w:ascii="Times New Roman" w:hAnsi="Times New Roman" w:cs="Times New Roman"/>
          <w:sz w:val="24"/>
          <w:szCs w:val="24"/>
        </w:rPr>
        <w:t>о</w:t>
      </w:r>
      <w:r w:rsidRPr="00EF4488">
        <w:rPr>
          <w:rFonts w:ascii="Times New Roman" w:hAnsi="Times New Roman" w:cs="Times New Roman"/>
          <w:sz w:val="24"/>
          <w:szCs w:val="24"/>
        </w:rPr>
        <w:t>, скорее всего</w:t>
      </w:r>
      <w:r w:rsidR="0062389A" w:rsidRPr="00EF4488">
        <w:rPr>
          <w:rFonts w:ascii="Times New Roman" w:hAnsi="Times New Roman" w:cs="Times New Roman"/>
          <w:sz w:val="24"/>
          <w:szCs w:val="24"/>
        </w:rPr>
        <w:t>,</w:t>
      </w:r>
      <w:r w:rsidRPr="00EF4488">
        <w:rPr>
          <w:rFonts w:ascii="Times New Roman" w:hAnsi="Times New Roman" w:cs="Times New Roman"/>
          <w:sz w:val="24"/>
          <w:szCs w:val="24"/>
        </w:rPr>
        <w:t xml:space="preserve"> меньше. Скорее всего, в рамках 256-ти чаще всего, ну 320-ти</w:t>
      </w:r>
      <w:r w:rsidR="0062389A" w:rsidRPr="00EF4488">
        <w:rPr>
          <w:rFonts w:ascii="Times New Roman" w:hAnsi="Times New Roman" w:cs="Times New Roman"/>
          <w:sz w:val="24"/>
          <w:szCs w:val="24"/>
        </w:rPr>
        <w:t>,</w:t>
      </w:r>
      <w:r w:rsidRPr="00EF4488">
        <w:rPr>
          <w:rFonts w:ascii="Times New Roman" w:hAnsi="Times New Roman" w:cs="Times New Roman"/>
          <w:sz w:val="24"/>
          <w:szCs w:val="24"/>
        </w:rPr>
        <w:t xml:space="preserve"> там, 360-ти.</w:t>
      </w:r>
    </w:p>
    <w:p w:rsidR="009C13F8" w:rsidRPr="00EF4488" w:rsidRDefault="009C13F8" w:rsidP="00A3340E">
      <w:pPr>
        <w:pStyle w:val="ac"/>
        <w:ind w:firstLine="454"/>
        <w:jc w:val="both"/>
        <w:rPr>
          <w:rFonts w:ascii="Times New Roman" w:hAnsi="Times New Roman" w:cs="Times New Roman"/>
          <w:sz w:val="24"/>
          <w:szCs w:val="24"/>
        </w:rPr>
      </w:pPr>
      <w:r w:rsidRPr="00EF4488">
        <w:rPr>
          <w:rFonts w:ascii="Times New Roman" w:hAnsi="Times New Roman" w:cs="Times New Roman"/>
          <w:sz w:val="24"/>
          <w:szCs w:val="24"/>
        </w:rPr>
        <w:t>Я сейчас не за вас. Я за статистику ИВДИВО</w:t>
      </w:r>
      <w:r w:rsidR="0062389A" w:rsidRPr="00EF4488">
        <w:rPr>
          <w:rFonts w:ascii="Times New Roman" w:hAnsi="Times New Roman" w:cs="Times New Roman"/>
          <w:sz w:val="24"/>
          <w:szCs w:val="24"/>
        </w:rPr>
        <w:t xml:space="preserve"> –</w:t>
      </w:r>
      <w:r w:rsidRPr="00EF4488">
        <w:rPr>
          <w:rFonts w:ascii="Times New Roman" w:hAnsi="Times New Roman" w:cs="Times New Roman"/>
          <w:sz w:val="24"/>
          <w:szCs w:val="24"/>
        </w:rPr>
        <w:t xml:space="preserve"> сколько, где, чего действует. Поэтому </w:t>
      </w:r>
      <w:r w:rsidR="0062389A" w:rsidRPr="00EF4488">
        <w:rPr>
          <w:rFonts w:ascii="Times New Roman" w:hAnsi="Times New Roman" w:cs="Times New Roman"/>
          <w:sz w:val="24"/>
          <w:szCs w:val="24"/>
        </w:rPr>
        <w:t>где-то</w:t>
      </w:r>
      <w:r w:rsidRPr="00EF4488">
        <w:rPr>
          <w:rFonts w:ascii="Times New Roman" w:hAnsi="Times New Roman" w:cs="Times New Roman"/>
          <w:sz w:val="24"/>
          <w:szCs w:val="24"/>
        </w:rPr>
        <w:t xml:space="preserve"> вот</w:t>
      </w:r>
      <w:r w:rsidR="0062389A" w:rsidRPr="00EF4488">
        <w:rPr>
          <w:rFonts w:ascii="Times New Roman" w:hAnsi="Times New Roman" w:cs="Times New Roman"/>
          <w:sz w:val="24"/>
          <w:szCs w:val="24"/>
        </w:rPr>
        <w:t>…</w:t>
      </w:r>
      <w:r w:rsidRPr="00EF4488">
        <w:rPr>
          <w:rFonts w:ascii="Times New Roman" w:hAnsi="Times New Roman" w:cs="Times New Roman"/>
          <w:sz w:val="24"/>
          <w:szCs w:val="24"/>
        </w:rPr>
        <w:t xml:space="preserve"> ну, более-менее дееспособ</w:t>
      </w:r>
      <w:r w:rsidR="0062389A" w:rsidRPr="00EF4488">
        <w:rPr>
          <w:rFonts w:ascii="Times New Roman" w:hAnsi="Times New Roman" w:cs="Times New Roman"/>
          <w:sz w:val="24"/>
          <w:szCs w:val="24"/>
        </w:rPr>
        <w:t>ят</w:t>
      </w:r>
      <w:r w:rsidRPr="00EF4488">
        <w:rPr>
          <w:rFonts w:ascii="Times New Roman" w:hAnsi="Times New Roman" w:cs="Times New Roman"/>
          <w:sz w:val="24"/>
          <w:szCs w:val="24"/>
        </w:rPr>
        <w:t>. А теперь сами себя спросите</w:t>
      </w:r>
      <w:r w:rsidR="0062389A" w:rsidRPr="00EF4488">
        <w:rPr>
          <w:rFonts w:ascii="Times New Roman" w:hAnsi="Times New Roman" w:cs="Times New Roman"/>
          <w:sz w:val="24"/>
          <w:szCs w:val="24"/>
        </w:rPr>
        <w:t>,</w:t>
      </w:r>
      <w:r w:rsidRPr="00EF4488">
        <w:rPr>
          <w:rFonts w:ascii="Times New Roman" w:hAnsi="Times New Roman" w:cs="Times New Roman"/>
          <w:sz w:val="24"/>
          <w:szCs w:val="24"/>
        </w:rPr>
        <w:t xml:space="preserve"> сколько у вас </w:t>
      </w:r>
      <w:r w:rsidRPr="00EF4488">
        <w:rPr>
          <w:rFonts w:ascii="Times New Roman" w:hAnsi="Times New Roman" w:cs="Times New Roman"/>
          <w:b/>
          <w:sz w:val="24"/>
          <w:szCs w:val="24"/>
        </w:rPr>
        <w:t>Духа</w:t>
      </w:r>
      <w:r w:rsidRPr="00EF4488">
        <w:rPr>
          <w:rFonts w:ascii="Times New Roman" w:hAnsi="Times New Roman" w:cs="Times New Roman"/>
          <w:sz w:val="24"/>
          <w:szCs w:val="24"/>
        </w:rPr>
        <w:t xml:space="preserve"> на эти части. </w:t>
      </w:r>
      <w:r w:rsidR="0062389A" w:rsidRPr="00EF4488">
        <w:rPr>
          <w:rFonts w:ascii="Times New Roman" w:hAnsi="Times New Roman" w:cs="Times New Roman"/>
          <w:sz w:val="24"/>
          <w:szCs w:val="24"/>
        </w:rPr>
        <w:t>Д</w:t>
      </w:r>
      <w:r w:rsidRPr="00EF4488">
        <w:rPr>
          <w:rFonts w:ascii="Times New Roman" w:hAnsi="Times New Roman" w:cs="Times New Roman"/>
          <w:sz w:val="24"/>
          <w:szCs w:val="24"/>
        </w:rPr>
        <w:t>опустим, взяли максимально</w:t>
      </w:r>
      <w:r w:rsidR="0062389A" w:rsidRPr="00EF4488">
        <w:rPr>
          <w:rFonts w:ascii="Times New Roman" w:hAnsi="Times New Roman" w:cs="Times New Roman"/>
          <w:sz w:val="24"/>
          <w:szCs w:val="24"/>
        </w:rPr>
        <w:t xml:space="preserve"> –</w:t>
      </w:r>
      <w:r w:rsidRPr="00EF4488">
        <w:rPr>
          <w:rFonts w:ascii="Times New Roman" w:hAnsi="Times New Roman" w:cs="Times New Roman"/>
          <w:sz w:val="24"/>
          <w:szCs w:val="24"/>
        </w:rPr>
        <w:t xml:space="preserve"> 320 частей. А Духа на сколько? Я без шуток сейчас. </w:t>
      </w:r>
      <w:r w:rsidR="0062389A" w:rsidRPr="00EF4488">
        <w:rPr>
          <w:rFonts w:ascii="Times New Roman" w:hAnsi="Times New Roman" w:cs="Times New Roman"/>
          <w:sz w:val="24"/>
          <w:szCs w:val="24"/>
        </w:rPr>
        <w:t>С</w:t>
      </w:r>
      <w:r w:rsidRPr="00EF4488">
        <w:rPr>
          <w:rFonts w:ascii="Times New Roman" w:hAnsi="Times New Roman" w:cs="Times New Roman"/>
          <w:sz w:val="24"/>
          <w:szCs w:val="24"/>
        </w:rPr>
        <w:t>колько я тестировал индивидуально, Духа всегда оказывалось меньше. Если больше, тоже может быть, почему? Это Дух растущих частей, которы</w:t>
      </w:r>
      <w:r w:rsidR="00BD22B6" w:rsidRPr="00EF4488">
        <w:rPr>
          <w:rFonts w:ascii="Times New Roman" w:hAnsi="Times New Roman" w:cs="Times New Roman"/>
          <w:sz w:val="24"/>
          <w:szCs w:val="24"/>
        </w:rPr>
        <w:t>е</w:t>
      </w:r>
      <w:r w:rsidRPr="00EF4488">
        <w:rPr>
          <w:rFonts w:ascii="Times New Roman" w:hAnsi="Times New Roman" w:cs="Times New Roman"/>
          <w:sz w:val="24"/>
          <w:szCs w:val="24"/>
        </w:rPr>
        <w:t xml:space="preserve"> ещё не оформил</w:t>
      </w:r>
      <w:r w:rsidR="00BD22B6" w:rsidRPr="00EF4488">
        <w:rPr>
          <w:rFonts w:ascii="Times New Roman" w:hAnsi="Times New Roman" w:cs="Times New Roman"/>
          <w:sz w:val="24"/>
          <w:szCs w:val="24"/>
        </w:rPr>
        <w:t>ись</w:t>
      </w:r>
      <w:r w:rsidRPr="00EF4488">
        <w:rPr>
          <w:rFonts w:ascii="Times New Roman" w:hAnsi="Times New Roman" w:cs="Times New Roman"/>
          <w:sz w:val="24"/>
          <w:szCs w:val="24"/>
        </w:rPr>
        <w:t>. Я честно скажу, должно быть больше – 320 плюс 8,</w:t>
      </w:r>
      <w:r w:rsidR="00BD22B6" w:rsidRPr="00EF4488">
        <w:rPr>
          <w:rFonts w:ascii="Times New Roman" w:hAnsi="Times New Roman" w:cs="Times New Roman"/>
          <w:sz w:val="24"/>
          <w:szCs w:val="24"/>
        </w:rPr>
        <w:t xml:space="preserve"> </w:t>
      </w:r>
      <w:r w:rsidRPr="00EF4488">
        <w:rPr>
          <w:rFonts w:ascii="Times New Roman" w:hAnsi="Times New Roman" w:cs="Times New Roman"/>
          <w:sz w:val="24"/>
          <w:szCs w:val="24"/>
        </w:rPr>
        <w:t>16,</w:t>
      </w:r>
      <w:r w:rsidR="00BD22B6" w:rsidRPr="00EF4488">
        <w:rPr>
          <w:rFonts w:ascii="Times New Roman" w:hAnsi="Times New Roman" w:cs="Times New Roman"/>
          <w:sz w:val="24"/>
          <w:szCs w:val="24"/>
        </w:rPr>
        <w:t xml:space="preserve"> </w:t>
      </w:r>
      <w:r w:rsidRPr="00EF4488">
        <w:rPr>
          <w:rFonts w:ascii="Times New Roman" w:hAnsi="Times New Roman" w:cs="Times New Roman"/>
          <w:sz w:val="24"/>
          <w:szCs w:val="24"/>
        </w:rPr>
        <w:t xml:space="preserve">48. </w:t>
      </w:r>
      <w:r w:rsidR="00BD22B6" w:rsidRPr="00EF4488">
        <w:rPr>
          <w:rFonts w:ascii="Times New Roman" w:hAnsi="Times New Roman" w:cs="Times New Roman"/>
          <w:sz w:val="24"/>
          <w:szCs w:val="24"/>
        </w:rPr>
        <w:t>Т</w:t>
      </w:r>
      <w:r w:rsidRPr="00EF4488">
        <w:rPr>
          <w:rFonts w:ascii="Times New Roman" w:hAnsi="Times New Roman" w:cs="Times New Roman"/>
          <w:sz w:val="24"/>
          <w:szCs w:val="24"/>
        </w:rPr>
        <w:t>о есть</w:t>
      </w:r>
      <w:r w:rsidR="00BD22B6" w:rsidRPr="00EF4488">
        <w:rPr>
          <w:rFonts w:ascii="Times New Roman" w:hAnsi="Times New Roman" w:cs="Times New Roman"/>
          <w:sz w:val="24"/>
          <w:szCs w:val="24"/>
        </w:rPr>
        <w:t>,</w:t>
      </w:r>
      <w:r w:rsidRPr="00EF4488">
        <w:rPr>
          <w:rFonts w:ascii="Times New Roman" w:hAnsi="Times New Roman" w:cs="Times New Roman"/>
          <w:sz w:val="24"/>
          <w:szCs w:val="24"/>
        </w:rPr>
        <w:t xml:space="preserve"> растущие следующие части. Тогда Дух есть, но частей ещё нет. Они растут.</w:t>
      </w:r>
    </w:p>
    <w:p w:rsidR="009C13F8" w:rsidRPr="00EF4488" w:rsidRDefault="00BD22B6" w:rsidP="00A3340E">
      <w:pPr>
        <w:pStyle w:val="ac"/>
        <w:ind w:firstLine="454"/>
        <w:jc w:val="both"/>
        <w:rPr>
          <w:rFonts w:ascii="Times New Roman" w:hAnsi="Times New Roman" w:cs="Times New Roman"/>
          <w:sz w:val="24"/>
          <w:szCs w:val="24"/>
        </w:rPr>
      </w:pPr>
      <w:r w:rsidRPr="00EF4488">
        <w:rPr>
          <w:rFonts w:ascii="Times New Roman" w:hAnsi="Times New Roman" w:cs="Times New Roman"/>
          <w:sz w:val="24"/>
          <w:szCs w:val="24"/>
        </w:rPr>
        <w:t xml:space="preserve">Не-не. </w:t>
      </w:r>
      <w:r w:rsidR="009C13F8" w:rsidRPr="00EF4488">
        <w:rPr>
          <w:rFonts w:ascii="Times New Roman" w:hAnsi="Times New Roman" w:cs="Times New Roman"/>
          <w:sz w:val="24"/>
          <w:szCs w:val="24"/>
        </w:rPr>
        <w:t xml:space="preserve">То, что мы стяжаем, это одно. А то, что вы их можете оформить, это совсем другое. То, что Отец вам творит – это одно. А то, что вы можете сделать, это другое. Когда вы сейчас запрашиваете, вы запрашиваете, что </w:t>
      </w:r>
      <w:r w:rsidR="009C13F8" w:rsidRPr="00EF4488">
        <w:rPr>
          <w:rFonts w:ascii="Times New Roman" w:hAnsi="Times New Roman" w:cs="Times New Roman"/>
          <w:b/>
          <w:sz w:val="24"/>
          <w:szCs w:val="24"/>
        </w:rPr>
        <w:t>вы</w:t>
      </w:r>
      <w:r w:rsidR="009C13F8" w:rsidRPr="00EF4488">
        <w:rPr>
          <w:rFonts w:ascii="Times New Roman" w:hAnsi="Times New Roman" w:cs="Times New Roman"/>
          <w:sz w:val="24"/>
          <w:szCs w:val="24"/>
        </w:rPr>
        <w:t xml:space="preserve"> можете сделать.</w:t>
      </w:r>
    </w:p>
    <w:p w:rsidR="009C13F8" w:rsidRPr="00EF4488" w:rsidRDefault="009C13F8" w:rsidP="00A3340E">
      <w:pPr>
        <w:pStyle w:val="ac"/>
        <w:ind w:firstLine="454"/>
        <w:jc w:val="both"/>
        <w:rPr>
          <w:rFonts w:ascii="Times New Roman" w:hAnsi="Times New Roman" w:cs="Times New Roman"/>
          <w:sz w:val="24"/>
          <w:szCs w:val="24"/>
        </w:rPr>
      </w:pPr>
      <w:r w:rsidRPr="00EF4488">
        <w:rPr>
          <w:rFonts w:ascii="Times New Roman" w:hAnsi="Times New Roman" w:cs="Times New Roman"/>
          <w:sz w:val="24"/>
          <w:szCs w:val="24"/>
        </w:rPr>
        <w:t>Пример. Мы прошлый раз стяжали, у нас был 79-й Синтез, на нём положено все 4096 частей. Отец нам поставил, начал творить. И вот они у нас творятся. А какого они размера? По нашей подготовке. Мини</w:t>
      </w:r>
      <w:r w:rsidR="00BD22B6" w:rsidRPr="00EF4488">
        <w:rPr>
          <w:rFonts w:ascii="Times New Roman" w:hAnsi="Times New Roman" w:cs="Times New Roman"/>
          <w:sz w:val="24"/>
          <w:szCs w:val="24"/>
        </w:rPr>
        <w:t>-</w:t>
      </w:r>
      <w:r w:rsidRPr="00EF4488">
        <w:rPr>
          <w:rFonts w:ascii="Times New Roman" w:hAnsi="Times New Roman" w:cs="Times New Roman"/>
          <w:sz w:val="24"/>
          <w:szCs w:val="24"/>
        </w:rPr>
        <w:t>мини, но по нашей подготовке, их 4096 и Духа на них хватает по одной единичке. Пока мы сами их, что? Не разработаем.</w:t>
      </w:r>
    </w:p>
    <w:p w:rsidR="009C13F8" w:rsidRPr="00EF4488" w:rsidRDefault="009C13F8" w:rsidP="00A3340E">
      <w:pPr>
        <w:pStyle w:val="ac"/>
        <w:ind w:firstLine="454"/>
        <w:jc w:val="both"/>
        <w:rPr>
          <w:rFonts w:ascii="Times New Roman" w:hAnsi="Times New Roman" w:cs="Times New Roman"/>
          <w:sz w:val="24"/>
          <w:szCs w:val="24"/>
        </w:rPr>
      </w:pPr>
      <w:r w:rsidRPr="00EF4488">
        <w:rPr>
          <w:rFonts w:ascii="Times New Roman" w:hAnsi="Times New Roman" w:cs="Times New Roman"/>
          <w:sz w:val="24"/>
          <w:szCs w:val="24"/>
        </w:rPr>
        <w:lastRenderedPageBreak/>
        <w:t xml:space="preserve">Понимаете, у нас тут «поликлиника» сложилась. У Отца выходим, стяжаем части, Отец нам их дал, в нас вместил, </w:t>
      </w:r>
      <w:r w:rsidR="00BD22B6" w:rsidRPr="00EF4488">
        <w:rPr>
          <w:rFonts w:ascii="Times New Roman" w:hAnsi="Times New Roman" w:cs="Times New Roman"/>
          <w:sz w:val="24"/>
          <w:szCs w:val="24"/>
        </w:rPr>
        <w:t xml:space="preserve">и </w:t>
      </w:r>
      <w:r w:rsidRPr="00EF4488">
        <w:rPr>
          <w:rFonts w:ascii="Times New Roman" w:hAnsi="Times New Roman" w:cs="Times New Roman"/>
          <w:sz w:val="24"/>
          <w:szCs w:val="24"/>
        </w:rPr>
        <w:t>ещё должен за нас их развивать. Пример простой. Тут о способностях говорили. Вы родилис</w:t>
      </w:r>
      <w:r w:rsidR="00BD22B6" w:rsidRPr="00EF4488">
        <w:rPr>
          <w:rFonts w:ascii="Times New Roman" w:hAnsi="Times New Roman" w:cs="Times New Roman"/>
          <w:sz w:val="24"/>
          <w:szCs w:val="24"/>
        </w:rPr>
        <w:t>ь с определёнными способностями. Р</w:t>
      </w:r>
      <w:r w:rsidRPr="00EF4488">
        <w:rPr>
          <w:rFonts w:ascii="Times New Roman" w:hAnsi="Times New Roman" w:cs="Times New Roman"/>
          <w:sz w:val="24"/>
          <w:szCs w:val="24"/>
        </w:rPr>
        <w:t>одились. Но вы их в этой жизни не развивали. Вы можете ими пользоваться? Вот так и с частями.</w:t>
      </w:r>
    </w:p>
    <w:p w:rsidR="009C13F8" w:rsidRPr="00EF4488" w:rsidRDefault="009C13F8" w:rsidP="00A3340E">
      <w:pPr>
        <w:pStyle w:val="ac"/>
        <w:ind w:firstLine="454"/>
        <w:jc w:val="both"/>
        <w:rPr>
          <w:rFonts w:ascii="Times New Roman" w:hAnsi="Times New Roman"/>
          <w:sz w:val="24"/>
          <w:szCs w:val="24"/>
        </w:rPr>
      </w:pPr>
      <w:r w:rsidRPr="00EF4488">
        <w:rPr>
          <w:rFonts w:ascii="Times New Roman" w:hAnsi="Times New Roman" w:cs="Times New Roman"/>
          <w:sz w:val="24"/>
          <w:szCs w:val="24"/>
        </w:rPr>
        <w:t>Вы на Синтезе родились, и Отец вас сотворил с такими частями.</w:t>
      </w:r>
      <w:r w:rsidR="00BD22B6" w:rsidRPr="00EF4488">
        <w:rPr>
          <w:rFonts w:ascii="Times New Roman" w:hAnsi="Times New Roman" w:cs="Times New Roman"/>
          <w:sz w:val="24"/>
          <w:szCs w:val="24"/>
        </w:rPr>
        <w:t xml:space="preserve"> </w:t>
      </w:r>
      <w:r w:rsidRPr="00EF4488">
        <w:rPr>
          <w:rFonts w:ascii="Times New Roman" w:hAnsi="Times New Roman"/>
          <w:sz w:val="24"/>
          <w:szCs w:val="24"/>
        </w:rPr>
        <w:t xml:space="preserve">Но вы ими не пользуетесь, они в вас есть, но реально вы ими не пользуетесь. И пока вы не научитесь ими пользоваться, они вроде бы реальны для Отца и не реальны для вас. И когда вы начинаете запрашивать, сколько у вас есмь частей, вам отвечают только о дееспособных частях, </w:t>
      </w:r>
      <w:r w:rsidR="00BD22B6" w:rsidRPr="00EF4488">
        <w:rPr>
          <w:rFonts w:ascii="Times New Roman" w:hAnsi="Times New Roman"/>
          <w:sz w:val="24"/>
          <w:szCs w:val="24"/>
        </w:rPr>
        <w:t>потому что</w:t>
      </w:r>
      <w:r w:rsidRPr="00EF4488">
        <w:rPr>
          <w:rFonts w:ascii="Times New Roman" w:hAnsi="Times New Roman"/>
          <w:sz w:val="24"/>
          <w:szCs w:val="24"/>
        </w:rPr>
        <w:t xml:space="preserve"> «сколько есмь» для вашей группы – вопрос риторический, мы в прошлый раз стяжали все 4096 Творением Отца, они в вас заложены, но пользуетесь вы из этого… сколько? таким-то количеством.</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И вот эти дееспособные части, которыми вы пользуетесь</w:t>
      </w:r>
      <w:r w:rsidR="00BD22B6" w:rsidRPr="00EF4488">
        <w:rPr>
          <w:rFonts w:ascii="Times New Roman" w:hAnsi="Times New Roman"/>
          <w:sz w:val="24"/>
          <w:szCs w:val="24"/>
        </w:rPr>
        <w:t>,</w:t>
      </w:r>
      <w:r w:rsidRPr="00EF4488">
        <w:rPr>
          <w:rFonts w:ascii="Times New Roman" w:hAnsi="Times New Roman"/>
          <w:sz w:val="24"/>
          <w:szCs w:val="24"/>
        </w:rPr>
        <w:t xml:space="preserve"> и есмь реально живущие части. Потому что, если я этим живу и пользуюсь, это живое, если оно у меня нет, вернее</w:t>
      </w:r>
      <w:r w:rsidR="00BD22B6" w:rsidRPr="00EF4488">
        <w:rPr>
          <w:rFonts w:ascii="Times New Roman" w:hAnsi="Times New Roman"/>
          <w:sz w:val="24"/>
          <w:szCs w:val="24"/>
        </w:rPr>
        <w:t>,</w:t>
      </w:r>
      <w:r w:rsidRPr="00EF4488">
        <w:rPr>
          <w:rFonts w:ascii="Times New Roman" w:hAnsi="Times New Roman"/>
          <w:sz w:val="24"/>
          <w:szCs w:val="24"/>
        </w:rPr>
        <w:t xml:space="preserve"> если оно у меня есть, но я этим не пользуюсь, это склад частей внутри нас. </w:t>
      </w:r>
      <w:r w:rsidR="00BD22B6" w:rsidRPr="00EF4488">
        <w:rPr>
          <w:rFonts w:ascii="Times New Roman" w:hAnsi="Times New Roman"/>
          <w:sz w:val="24"/>
          <w:szCs w:val="24"/>
        </w:rPr>
        <w:t>С</w:t>
      </w:r>
      <w:r w:rsidRPr="00EF4488">
        <w:rPr>
          <w:rFonts w:ascii="Times New Roman" w:hAnsi="Times New Roman"/>
          <w:sz w:val="24"/>
          <w:szCs w:val="24"/>
        </w:rPr>
        <w:t>кладированы они там, ничего плохого в этом не вижу, развитие, по-другому не бывает, это сложный путь, но зато Отец нам дал.</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Теперь представ</w:t>
      </w:r>
      <w:r w:rsidR="00BD22B6" w:rsidRPr="00EF4488">
        <w:rPr>
          <w:rFonts w:ascii="Times New Roman" w:hAnsi="Times New Roman"/>
          <w:sz w:val="24"/>
          <w:szCs w:val="24"/>
        </w:rPr>
        <w:t>ь</w:t>
      </w:r>
      <w:r w:rsidRPr="00EF4488">
        <w:rPr>
          <w:rFonts w:ascii="Times New Roman" w:hAnsi="Times New Roman"/>
          <w:sz w:val="24"/>
          <w:szCs w:val="24"/>
        </w:rPr>
        <w:t xml:space="preserve"> другой, некоторые говорят: «вот дал… это плохо», представим другой путь: вы развиваетесь, восходите, реализуетесь и потом доходите до момента, когда вы должны сами где-то что-то взять, </w:t>
      </w:r>
      <w:r w:rsidR="00BD22B6" w:rsidRPr="00EF4488">
        <w:rPr>
          <w:rFonts w:ascii="Times New Roman" w:hAnsi="Times New Roman"/>
          <w:sz w:val="24"/>
          <w:szCs w:val="24"/>
        </w:rPr>
        <w:t xml:space="preserve">там </w:t>
      </w:r>
      <w:r w:rsidRPr="00EF4488">
        <w:rPr>
          <w:rFonts w:ascii="Times New Roman" w:hAnsi="Times New Roman"/>
          <w:sz w:val="24"/>
          <w:szCs w:val="24"/>
        </w:rPr>
        <w:t xml:space="preserve">в следующей Части. И, как и Будду вас будут готовить 49 воплощений, чтобы вы где-то брали, с ума сойти, это ж такая потеря ресурсов, 5000 лет вас мучить, чтобы вы взяли одну Часть, не эффективно. Поэтому вам заранее всё дают, творят, но, вы должны научиться этим пользоваться. </w:t>
      </w:r>
    </w:p>
    <w:p w:rsidR="00BD22B6"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И вот здесь, </w:t>
      </w:r>
      <w:r w:rsidRPr="00EF4488">
        <w:rPr>
          <w:rFonts w:ascii="Times New Roman" w:hAnsi="Times New Roman"/>
          <w:b/>
          <w:sz w:val="24"/>
          <w:szCs w:val="24"/>
        </w:rPr>
        <w:t>чтобы пользоваться, у вас должно быть больше Огня, больше Духа, больше Света в каждой Части – этим занимается Огонь Человечности и Отец-Творец</w:t>
      </w:r>
      <w:r w:rsidRPr="00EF4488">
        <w:rPr>
          <w:rFonts w:ascii="Times New Roman" w:hAnsi="Times New Roman"/>
          <w:sz w:val="24"/>
          <w:szCs w:val="24"/>
        </w:rPr>
        <w:t>. И вот по пятому Плану Творения – вам и положено количество Огня, Духа, Света по тому, что мы с вами стяжали, но, минимум</w:t>
      </w:r>
      <w:r w:rsidR="00BD22B6" w:rsidRPr="00EF4488">
        <w:rPr>
          <w:rFonts w:ascii="Times New Roman" w:hAnsi="Times New Roman"/>
          <w:sz w:val="24"/>
          <w:szCs w:val="24"/>
        </w:rPr>
        <w:t>,</w:t>
      </w:r>
      <w:r w:rsidRPr="00EF4488">
        <w:rPr>
          <w:rFonts w:ascii="Times New Roman" w:hAnsi="Times New Roman"/>
          <w:sz w:val="24"/>
          <w:szCs w:val="24"/>
        </w:rPr>
        <w:t xml:space="preserve"> в два раза больше, чем вы можете пользоваться – пользуетесь три, вам дают шесть. Папа может дать в десять раз больше, дают тридцать, пользуетесь сорока, вам дают четыреста, в десять раз больше или восемьдесят, это уже большие цифры для нас, но в принципе</w:t>
      </w:r>
      <w:r w:rsidR="00BD22B6" w:rsidRPr="00EF4488">
        <w:rPr>
          <w:rFonts w:ascii="Times New Roman" w:hAnsi="Times New Roman"/>
          <w:sz w:val="24"/>
          <w:szCs w:val="24"/>
        </w:rPr>
        <w:t>,</w:t>
      </w:r>
      <w:r w:rsidRPr="00EF4488">
        <w:rPr>
          <w:rFonts w:ascii="Times New Roman" w:hAnsi="Times New Roman"/>
          <w:sz w:val="24"/>
          <w:szCs w:val="24"/>
        </w:rPr>
        <w:t xml:space="preserve"> они у нас достижимы, особенно если мы в это поверим и начнём впитывать Огонь, Дух, Свет.</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Вы скаж</w:t>
      </w:r>
      <w:r w:rsidR="00BD22B6" w:rsidRPr="00EF4488">
        <w:rPr>
          <w:rFonts w:ascii="Times New Roman" w:hAnsi="Times New Roman"/>
          <w:sz w:val="24"/>
          <w:szCs w:val="24"/>
        </w:rPr>
        <w:t>е</w:t>
      </w:r>
      <w:r w:rsidRPr="00EF4488">
        <w:rPr>
          <w:rFonts w:ascii="Times New Roman" w:hAnsi="Times New Roman"/>
          <w:sz w:val="24"/>
          <w:szCs w:val="24"/>
        </w:rPr>
        <w:t>те: «А сейчас этот Огонь, Дух, Свет зарядил наш</w:t>
      </w:r>
      <w:r w:rsidR="00BD22B6" w:rsidRPr="00EF4488">
        <w:rPr>
          <w:rFonts w:ascii="Times New Roman" w:hAnsi="Times New Roman"/>
          <w:sz w:val="24"/>
          <w:szCs w:val="24"/>
        </w:rPr>
        <w:t>и</w:t>
      </w:r>
      <w:r w:rsidRPr="00EF4488">
        <w:rPr>
          <w:rFonts w:ascii="Times New Roman" w:hAnsi="Times New Roman"/>
          <w:sz w:val="24"/>
          <w:szCs w:val="24"/>
        </w:rPr>
        <w:t xml:space="preserve"> част</w:t>
      </w:r>
      <w:r w:rsidR="00BD22B6" w:rsidRPr="00EF4488">
        <w:rPr>
          <w:rFonts w:ascii="Times New Roman" w:hAnsi="Times New Roman"/>
          <w:sz w:val="24"/>
          <w:szCs w:val="24"/>
        </w:rPr>
        <w:t>и</w:t>
      </w:r>
      <w:r w:rsidRPr="00EF4488">
        <w:rPr>
          <w:rFonts w:ascii="Times New Roman" w:hAnsi="Times New Roman"/>
          <w:sz w:val="24"/>
          <w:szCs w:val="24"/>
        </w:rPr>
        <w:t>?» Кто мне скажет? Я скажу: «нет», хотя вы посчитаете что, да. Почему? Сейчас б</w:t>
      </w:r>
      <w:r w:rsidR="00BD22B6" w:rsidRPr="00EF4488">
        <w:rPr>
          <w:rFonts w:ascii="Times New Roman" w:hAnsi="Times New Roman"/>
          <w:sz w:val="24"/>
          <w:szCs w:val="24"/>
        </w:rPr>
        <w:t>ыла</w:t>
      </w:r>
      <w:r w:rsidRPr="00EF4488">
        <w:rPr>
          <w:rFonts w:ascii="Times New Roman" w:hAnsi="Times New Roman"/>
          <w:sz w:val="24"/>
          <w:szCs w:val="24"/>
        </w:rPr>
        <w:t xml:space="preserve"> другая цель</w:t>
      </w:r>
      <w:r w:rsidR="00BD22B6" w:rsidRPr="00EF4488">
        <w:rPr>
          <w:rFonts w:ascii="Times New Roman" w:hAnsi="Times New Roman"/>
          <w:sz w:val="24"/>
          <w:szCs w:val="24"/>
        </w:rPr>
        <w:t>. Э</w:t>
      </w:r>
      <w:r w:rsidRPr="00EF4488">
        <w:rPr>
          <w:rFonts w:ascii="Times New Roman" w:hAnsi="Times New Roman"/>
          <w:sz w:val="24"/>
          <w:szCs w:val="24"/>
        </w:rPr>
        <w:t>тот Огонь, Дух и Свет работал на кого? На Человека-Творца в нас, то есть</w:t>
      </w:r>
      <w:r w:rsidR="00BD22B6" w:rsidRPr="00EF4488">
        <w:rPr>
          <w:rFonts w:ascii="Times New Roman" w:hAnsi="Times New Roman"/>
          <w:sz w:val="24"/>
          <w:szCs w:val="24"/>
        </w:rPr>
        <w:t>,</w:t>
      </w:r>
      <w:r w:rsidRPr="00EF4488">
        <w:rPr>
          <w:rFonts w:ascii="Times New Roman" w:hAnsi="Times New Roman"/>
          <w:sz w:val="24"/>
          <w:szCs w:val="24"/>
        </w:rPr>
        <w:t xml:space="preserve"> Человек </w:t>
      </w:r>
      <w:r w:rsidR="00BD22B6" w:rsidRPr="00EF4488">
        <w:rPr>
          <w:rFonts w:ascii="Times New Roman" w:hAnsi="Times New Roman"/>
          <w:sz w:val="24"/>
          <w:szCs w:val="24"/>
        </w:rPr>
        <w:t xml:space="preserve">– </w:t>
      </w:r>
      <w:r w:rsidRPr="00EF4488">
        <w:rPr>
          <w:rFonts w:ascii="Times New Roman" w:hAnsi="Times New Roman"/>
          <w:sz w:val="24"/>
          <w:szCs w:val="24"/>
        </w:rPr>
        <w:t>это некое целое, вот моё имя там такое-то, я для вас Человек, вы не видите мои Части внутри, вы видите меня в целом. Вот есть Огонь, Дух в целом на Человека-Творца, а есть Огонь по частям, Дух по частям – это уже Реальности разные или Изначально Вышестоящие Реальности, которые в нас вмещаются по Частям. Соответственно, когда мы стяжали просто Огонь, Дух, Свет</w:t>
      </w:r>
      <w:r w:rsidR="00BD22B6" w:rsidRPr="00EF4488">
        <w:rPr>
          <w:rFonts w:ascii="Times New Roman" w:hAnsi="Times New Roman"/>
          <w:sz w:val="24"/>
          <w:szCs w:val="24"/>
        </w:rPr>
        <w:t>,</w:t>
      </w:r>
      <w:r w:rsidRPr="00EF4488">
        <w:rPr>
          <w:rFonts w:ascii="Times New Roman" w:hAnsi="Times New Roman"/>
          <w:sz w:val="24"/>
          <w:szCs w:val="24"/>
        </w:rPr>
        <w:t xml:space="preserve"> он идёт в целом на каждого из нас как на Человека, поэтому я подчёркивал – стяжаем Человека-Творца. </w:t>
      </w:r>
    </w:p>
    <w:p w:rsidR="00BD22B6"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А если бы мы с вами стяжали 4096 видов Огня по частям, этот Огонь бы пошёл по частям, потому что там в каждом Огне своя спецификация. Если бы мы стяжали 4096 видов Духа по частям, то же самое, и по списку. Вот этим занимается Отец-Творец, он в первую очередь творит Человека неким объёмом материала, которым человек потом может пользоваться, чтоб</w:t>
      </w:r>
      <w:r w:rsidR="0084007A">
        <w:rPr>
          <w:rFonts w:ascii="Times New Roman" w:hAnsi="Times New Roman"/>
          <w:sz w:val="24"/>
          <w:szCs w:val="24"/>
        </w:rPr>
        <w:t>ы</w:t>
      </w:r>
      <w:r w:rsidRPr="00EF4488">
        <w:rPr>
          <w:rFonts w:ascii="Times New Roman" w:hAnsi="Times New Roman"/>
          <w:sz w:val="24"/>
          <w:szCs w:val="24"/>
        </w:rPr>
        <w:t xml:space="preserve"> этим развиваться и взойти.</w:t>
      </w:r>
    </w:p>
    <w:p w:rsidR="009C13F8" w:rsidRPr="00EF4488" w:rsidRDefault="00BD22B6"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И</w:t>
      </w:r>
      <w:r w:rsidR="009C13F8" w:rsidRPr="00EF4488">
        <w:rPr>
          <w:rFonts w:ascii="Times New Roman" w:hAnsi="Times New Roman"/>
          <w:sz w:val="24"/>
          <w:szCs w:val="24"/>
        </w:rPr>
        <w:t xml:space="preserve"> соответственно политика Отца-Творца</w:t>
      </w:r>
      <w:r w:rsidRPr="00EF4488">
        <w:rPr>
          <w:rFonts w:ascii="Times New Roman" w:hAnsi="Times New Roman"/>
          <w:sz w:val="24"/>
          <w:szCs w:val="24"/>
        </w:rPr>
        <w:t xml:space="preserve"> –</w:t>
      </w:r>
      <w:r w:rsidR="009C13F8" w:rsidRPr="00EF4488">
        <w:rPr>
          <w:rFonts w:ascii="Times New Roman" w:hAnsi="Times New Roman"/>
          <w:sz w:val="24"/>
          <w:szCs w:val="24"/>
        </w:rPr>
        <w:t xml:space="preserve"> спровоцировать каждого из нас, чтобы нам больше досталось. Анекдот из новой эпохи: в пятой расе не давали – ты сам искал, а в шестой расе дают</w:t>
      </w:r>
      <w:r w:rsidRPr="00EF4488">
        <w:rPr>
          <w:rFonts w:ascii="Times New Roman" w:hAnsi="Times New Roman"/>
          <w:sz w:val="24"/>
          <w:szCs w:val="24"/>
        </w:rPr>
        <w:t>,</w:t>
      </w:r>
      <w:r w:rsidR="009C13F8" w:rsidRPr="00EF4488">
        <w:rPr>
          <w:rFonts w:ascii="Times New Roman" w:hAnsi="Times New Roman"/>
          <w:sz w:val="24"/>
          <w:szCs w:val="24"/>
        </w:rPr>
        <w:t xml:space="preserve"> и Творец ищет</w:t>
      </w:r>
      <w:r w:rsidRPr="00EF4488">
        <w:rPr>
          <w:rFonts w:ascii="Times New Roman" w:hAnsi="Times New Roman"/>
          <w:sz w:val="24"/>
          <w:szCs w:val="24"/>
        </w:rPr>
        <w:t>,</w:t>
      </w:r>
      <w:r w:rsidR="009C13F8" w:rsidRPr="00EF4488">
        <w:rPr>
          <w:rFonts w:ascii="Times New Roman" w:hAnsi="Times New Roman"/>
          <w:sz w:val="24"/>
          <w:szCs w:val="24"/>
        </w:rPr>
        <w:t xml:space="preserve"> как в тебя впихнуть</w:t>
      </w:r>
      <w:r w:rsidRPr="00EF4488">
        <w:rPr>
          <w:rFonts w:ascii="Times New Roman" w:hAnsi="Times New Roman"/>
          <w:sz w:val="24"/>
          <w:szCs w:val="24"/>
        </w:rPr>
        <w:t>,</w:t>
      </w:r>
      <w:r w:rsidR="009C13F8" w:rsidRPr="00EF4488">
        <w:rPr>
          <w:rFonts w:ascii="Times New Roman" w:hAnsi="Times New Roman"/>
          <w:sz w:val="24"/>
          <w:szCs w:val="24"/>
        </w:rPr>
        <w:t xml:space="preserve"> – ты сам не берёшь. Для тебя много, надо больше развиваться, чтобы то, чем ты взял, ты начал пользоваться, тонкость в этом. Увидели? Увидели. </w:t>
      </w:r>
    </w:p>
    <w:p w:rsidR="00F03C3F"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Вот этот процесс у вас сейчас начался, я надеюсь</w:t>
      </w:r>
      <w:r w:rsidR="00BD22B6" w:rsidRPr="00EF4488">
        <w:rPr>
          <w:rFonts w:ascii="Times New Roman" w:hAnsi="Times New Roman"/>
          <w:sz w:val="24"/>
          <w:szCs w:val="24"/>
        </w:rPr>
        <w:t>,</w:t>
      </w:r>
      <w:r w:rsidRPr="00EF4488">
        <w:rPr>
          <w:rFonts w:ascii="Times New Roman" w:hAnsi="Times New Roman"/>
          <w:sz w:val="24"/>
          <w:szCs w:val="24"/>
        </w:rPr>
        <w:t xml:space="preserve"> по количеству Частей вы сами сообразите, что надо ходить к Творцу и расширять объём Огня, Духа, Света. Ещё раз, их надо расширять постепенно, но есть один эффект, тоже Отца-Творца и Человека-Творца</w:t>
      </w:r>
      <w:r w:rsidR="00BD22B6" w:rsidRPr="00EF4488">
        <w:rPr>
          <w:rFonts w:ascii="Times New Roman" w:hAnsi="Times New Roman"/>
          <w:sz w:val="24"/>
          <w:szCs w:val="24"/>
        </w:rPr>
        <w:t>:</w:t>
      </w:r>
      <w:r w:rsidRPr="00EF4488">
        <w:rPr>
          <w:rFonts w:ascii="Times New Roman" w:hAnsi="Times New Roman"/>
          <w:sz w:val="24"/>
          <w:szCs w:val="24"/>
        </w:rPr>
        <w:t xml:space="preserve"> ты можешь сколько угодно стяжать по количеству – ну один, два, три раза там, ну четыре, Отец тебе даст, а потом </w:t>
      </w:r>
      <w:r w:rsidR="00CA12C1" w:rsidRPr="00EF4488">
        <w:rPr>
          <w:rFonts w:ascii="Times New Roman" w:hAnsi="Times New Roman"/>
          <w:sz w:val="24"/>
          <w:szCs w:val="24"/>
        </w:rPr>
        <w:t>спрашивает</w:t>
      </w:r>
      <w:r w:rsidRPr="00EF4488">
        <w:rPr>
          <w:rFonts w:ascii="Times New Roman" w:hAnsi="Times New Roman"/>
          <w:sz w:val="24"/>
          <w:szCs w:val="24"/>
        </w:rPr>
        <w:t>: «Как применяешь?» Чаще всего после первого раза</w:t>
      </w:r>
      <w:r w:rsidR="00F03C3F" w:rsidRPr="00EF4488">
        <w:rPr>
          <w:rFonts w:ascii="Times New Roman" w:hAnsi="Times New Roman"/>
          <w:sz w:val="24"/>
          <w:szCs w:val="24"/>
        </w:rPr>
        <w:t>:</w:t>
      </w:r>
      <w:r w:rsidRPr="00EF4488">
        <w:rPr>
          <w:rFonts w:ascii="Times New Roman" w:hAnsi="Times New Roman"/>
          <w:sz w:val="24"/>
          <w:szCs w:val="24"/>
        </w:rPr>
        <w:t xml:space="preserve"> дал, потом </w:t>
      </w:r>
      <w:r w:rsidR="00F03C3F" w:rsidRPr="00EF4488">
        <w:rPr>
          <w:rFonts w:ascii="Times New Roman" w:hAnsi="Times New Roman"/>
          <w:sz w:val="24"/>
          <w:szCs w:val="24"/>
        </w:rPr>
        <w:t>«</w:t>
      </w:r>
      <w:r w:rsidRPr="00EF4488">
        <w:rPr>
          <w:rFonts w:ascii="Times New Roman" w:hAnsi="Times New Roman"/>
          <w:sz w:val="24"/>
          <w:szCs w:val="24"/>
        </w:rPr>
        <w:t>как применяешь</w:t>
      </w:r>
      <w:r w:rsidR="00F03C3F" w:rsidRPr="00EF4488">
        <w:rPr>
          <w:rFonts w:ascii="Times New Roman" w:hAnsi="Times New Roman"/>
          <w:sz w:val="24"/>
          <w:szCs w:val="24"/>
        </w:rPr>
        <w:t>»</w:t>
      </w:r>
      <w:r w:rsidRPr="00EF4488">
        <w:rPr>
          <w:rFonts w:ascii="Times New Roman" w:hAnsi="Times New Roman"/>
          <w:sz w:val="24"/>
          <w:szCs w:val="24"/>
        </w:rPr>
        <w:t>.</w:t>
      </w:r>
    </w:p>
    <w:p w:rsidR="00F03C3F"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То есть</w:t>
      </w:r>
      <w:r w:rsidR="00F03C3F" w:rsidRPr="00EF4488">
        <w:rPr>
          <w:rFonts w:ascii="Times New Roman" w:hAnsi="Times New Roman"/>
          <w:sz w:val="24"/>
          <w:szCs w:val="24"/>
        </w:rPr>
        <w:t>,</w:t>
      </w:r>
      <w:r w:rsidRPr="00EF4488">
        <w:rPr>
          <w:rFonts w:ascii="Times New Roman" w:hAnsi="Times New Roman"/>
          <w:sz w:val="24"/>
          <w:szCs w:val="24"/>
        </w:rPr>
        <w:t xml:space="preserve"> мы должны не только стяжать по частям Огонь, а его как-то по этим частям применить. </w:t>
      </w:r>
      <w:r w:rsidR="00F03C3F" w:rsidRPr="00EF4488">
        <w:rPr>
          <w:rFonts w:ascii="Times New Roman" w:hAnsi="Times New Roman"/>
          <w:sz w:val="24"/>
          <w:szCs w:val="24"/>
        </w:rPr>
        <w:t>Д</w:t>
      </w:r>
      <w:r w:rsidRPr="00EF4488">
        <w:rPr>
          <w:rFonts w:ascii="Times New Roman" w:hAnsi="Times New Roman"/>
          <w:sz w:val="24"/>
          <w:szCs w:val="24"/>
        </w:rPr>
        <w:t>опустим</w:t>
      </w:r>
      <w:r w:rsidR="00F03C3F" w:rsidRPr="00EF4488">
        <w:rPr>
          <w:rFonts w:ascii="Times New Roman" w:hAnsi="Times New Roman"/>
          <w:sz w:val="24"/>
          <w:szCs w:val="24"/>
        </w:rPr>
        <w:t>,</w:t>
      </w:r>
      <w:r w:rsidRPr="00EF4488">
        <w:rPr>
          <w:rFonts w:ascii="Times New Roman" w:hAnsi="Times New Roman"/>
          <w:sz w:val="24"/>
          <w:szCs w:val="24"/>
        </w:rPr>
        <w:t xml:space="preserve"> Магнитом</w:t>
      </w:r>
      <w:r w:rsidR="00F03C3F" w:rsidRPr="00EF4488">
        <w:rPr>
          <w:rFonts w:ascii="Times New Roman" w:hAnsi="Times New Roman"/>
          <w:sz w:val="24"/>
          <w:szCs w:val="24"/>
        </w:rPr>
        <w:t>.</w:t>
      </w:r>
    </w:p>
    <w:p w:rsidR="00F03C3F" w:rsidRPr="00EF4488" w:rsidRDefault="00F03C3F"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Н</w:t>
      </w:r>
      <w:r w:rsidR="009C13F8" w:rsidRPr="00EF4488">
        <w:rPr>
          <w:rFonts w:ascii="Times New Roman" w:hAnsi="Times New Roman"/>
          <w:sz w:val="24"/>
          <w:szCs w:val="24"/>
        </w:rPr>
        <w:t>е только стяжать Дух, а потом как-то его применить, допустим по Огню – Магнит; по Духу</w:t>
      </w:r>
      <w:r w:rsidRPr="00EF4488">
        <w:rPr>
          <w:rFonts w:ascii="Times New Roman" w:hAnsi="Times New Roman"/>
          <w:sz w:val="24"/>
          <w:szCs w:val="24"/>
        </w:rPr>
        <w:t>? Д</w:t>
      </w:r>
      <w:r w:rsidR="009C13F8" w:rsidRPr="00EF4488">
        <w:rPr>
          <w:rFonts w:ascii="Times New Roman" w:hAnsi="Times New Roman"/>
          <w:sz w:val="24"/>
          <w:szCs w:val="24"/>
        </w:rPr>
        <w:t>опустим – Миракл</w:t>
      </w:r>
      <w:r w:rsidRPr="00EF4488">
        <w:rPr>
          <w:rFonts w:ascii="Times New Roman" w:hAnsi="Times New Roman"/>
          <w:sz w:val="24"/>
          <w:szCs w:val="24"/>
        </w:rPr>
        <w:t>ем</w:t>
      </w:r>
      <w:r w:rsidR="009C13F8" w:rsidRPr="00EF4488">
        <w:rPr>
          <w:rFonts w:ascii="Times New Roman" w:hAnsi="Times New Roman"/>
          <w:sz w:val="24"/>
          <w:szCs w:val="24"/>
        </w:rPr>
        <w:t>, походить</w:t>
      </w:r>
      <w:r w:rsidRPr="00EF4488">
        <w:rPr>
          <w:rFonts w:ascii="Times New Roman" w:hAnsi="Times New Roman"/>
          <w:sz w:val="24"/>
          <w:szCs w:val="24"/>
        </w:rPr>
        <w:t>,</w:t>
      </w:r>
      <w:r w:rsidR="009C13F8" w:rsidRPr="00EF4488">
        <w:rPr>
          <w:rFonts w:ascii="Times New Roman" w:hAnsi="Times New Roman"/>
          <w:sz w:val="24"/>
          <w:szCs w:val="24"/>
        </w:rPr>
        <w:t xml:space="preserve"> ч</w:t>
      </w:r>
      <w:r w:rsidRPr="00EF4488">
        <w:rPr>
          <w:rFonts w:ascii="Times New Roman" w:hAnsi="Times New Roman"/>
          <w:sz w:val="24"/>
          <w:szCs w:val="24"/>
        </w:rPr>
        <w:t>то-нибудь там</w:t>
      </w:r>
      <w:r w:rsidR="009C13F8" w:rsidRPr="00EF4488">
        <w:rPr>
          <w:rFonts w:ascii="Times New Roman" w:hAnsi="Times New Roman"/>
          <w:sz w:val="24"/>
          <w:szCs w:val="24"/>
        </w:rPr>
        <w:t xml:space="preserve"> с ними сделать, да? Не просто стяжать Свет по частям, а потом что? </w:t>
      </w:r>
      <w:r w:rsidRPr="00EF4488">
        <w:rPr>
          <w:rFonts w:ascii="Times New Roman" w:hAnsi="Times New Roman"/>
          <w:sz w:val="24"/>
          <w:szCs w:val="24"/>
        </w:rPr>
        <w:t>Р</w:t>
      </w:r>
      <w:r w:rsidR="009C13F8" w:rsidRPr="00EF4488">
        <w:rPr>
          <w:rFonts w:ascii="Times New Roman" w:hAnsi="Times New Roman"/>
          <w:sz w:val="24"/>
          <w:szCs w:val="24"/>
        </w:rPr>
        <w:t>азработать этот Свет соответствующим применением частностей или общением в Духе с кем-то, или заполнением там чем-то этого Света, в</w:t>
      </w:r>
      <w:r w:rsidRPr="00EF4488">
        <w:rPr>
          <w:rFonts w:ascii="Times New Roman" w:hAnsi="Times New Roman"/>
          <w:sz w:val="24"/>
          <w:szCs w:val="24"/>
        </w:rPr>
        <w:t xml:space="preserve"> </w:t>
      </w:r>
      <w:r w:rsidR="009C13F8" w:rsidRPr="00EF4488">
        <w:rPr>
          <w:rFonts w:ascii="Times New Roman" w:hAnsi="Times New Roman"/>
          <w:sz w:val="24"/>
          <w:szCs w:val="24"/>
        </w:rPr>
        <w:t>общем</w:t>
      </w:r>
      <w:r w:rsidRPr="00EF4488">
        <w:rPr>
          <w:rFonts w:ascii="Times New Roman" w:hAnsi="Times New Roman"/>
          <w:sz w:val="24"/>
          <w:szCs w:val="24"/>
        </w:rPr>
        <w:t>, дееспособить.</w:t>
      </w:r>
    </w:p>
    <w:p w:rsidR="009C13F8" w:rsidRPr="00EF4488" w:rsidRDefault="00F03C3F"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Т</w:t>
      </w:r>
      <w:r w:rsidR="009C13F8" w:rsidRPr="00EF4488">
        <w:rPr>
          <w:rFonts w:ascii="Times New Roman" w:hAnsi="Times New Roman"/>
          <w:sz w:val="24"/>
          <w:szCs w:val="24"/>
        </w:rPr>
        <w:t xml:space="preserve">о же самое с Энергией. </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lastRenderedPageBreak/>
        <w:t>И вот эта недееспособность нас по некоторым элементам и вызывает некие напряжения в каждом из нас с Отцом-Творцом, не потому что нам не дают, а потому</w:t>
      </w:r>
      <w:r w:rsidR="00F03C3F" w:rsidRPr="00EF4488">
        <w:rPr>
          <w:rFonts w:ascii="Times New Roman" w:hAnsi="Times New Roman"/>
          <w:sz w:val="24"/>
          <w:szCs w:val="24"/>
        </w:rPr>
        <w:t>,</w:t>
      </w:r>
      <w:r w:rsidRPr="00EF4488">
        <w:rPr>
          <w:rFonts w:ascii="Times New Roman" w:hAnsi="Times New Roman"/>
          <w:sz w:val="24"/>
          <w:szCs w:val="24"/>
        </w:rPr>
        <w:t xml:space="preserve"> что мы сами не пользуемся тем, что нам дают. То же самое с обычными людьми. Отец-Творец обычным людям тоже направляет Огонь, Дух, Свет по их количеству частей и даже больше, чтобы взращивались следующие части. Вон у нас младенцы с 256-ю частями постоянного действия. Кстати</w:t>
      </w:r>
      <w:r w:rsidR="00F03C3F" w:rsidRPr="00EF4488">
        <w:rPr>
          <w:rFonts w:ascii="Times New Roman" w:hAnsi="Times New Roman"/>
          <w:sz w:val="24"/>
          <w:szCs w:val="24"/>
        </w:rPr>
        <w:t>,</w:t>
      </w:r>
      <w:r w:rsidRPr="00EF4488">
        <w:rPr>
          <w:rFonts w:ascii="Times New Roman" w:hAnsi="Times New Roman"/>
          <w:sz w:val="24"/>
          <w:szCs w:val="24"/>
        </w:rPr>
        <w:t xml:space="preserve"> недавно мы добились в Москве, у нас постоянное действие стало минимум 256 частей, нам удалось это взять для взрослого человека, а до этого это было только для детей, вот такой эффект хороший. </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По ИДИВО пошла Программа, вот мы за дней пять это усвоили, может быть с вами дотянемся завтра, к тому</w:t>
      </w:r>
      <w:r w:rsidR="00F03C3F" w:rsidRPr="00EF4488">
        <w:rPr>
          <w:rFonts w:ascii="Times New Roman" w:hAnsi="Times New Roman"/>
          <w:sz w:val="24"/>
          <w:szCs w:val="24"/>
        </w:rPr>
        <w:t>,</w:t>
      </w:r>
      <w:r w:rsidRPr="00EF4488">
        <w:rPr>
          <w:rFonts w:ascii="Times New Roman" w:hAnsi="Times New Roman"/>
          <w:sz w:val="24"/>
          <w:szCs w:val="24"/>
        </w:rPr>
        <w:t xml:space="preserve"> чтоб</w:t>
      </w:r>
      <w:r w:rsidR="0084007A">
        <w:rPr>
          <w:rFonts w:ascii="Times New Roman" w:hAnsi="Times New Roman"/>
          <w:sz w:val="24"/>
          <w:szCs w:val="24"/>
        </w:rPr>
        <w:t>ы</w:t>
      </w:r>
      <w:r w:rsidRPr="00EF4488">
        <w:rPr>
          <w:rFonts w:ascii="Times New Roman" w:hAnsi="Times New Roman"/>
          <w:sz w:val="24"/>
          <w:szCs w:val="24"/>
        </w:rPr>
        <w:t xml:space="preserve"> стяжать чуть дальше или хотя бы это количество, потому что «чуть дальше»</w:t>
      </w:r>
      <w:r w:rsidR="00F03C3F" w:rsidRPr="00EF4488">
        <w:rPr>
          <w:rFonts w:ascii="Times New Roman" w:hAnsi="Times New Roman"/>
          <w:sz w:val="24"/>
          <w:szCs w:val="24"/>
        </w:rPr>
        <w:t>,</w:t>
      </w:r>
      <w:r w:rsidRPr="00EF4488">
        <w:rPr>
          <w:rFonts w:ascii="Times New Roman" w:hAnsi="Times New Roman"/>
          <w:sz w:val="24"/>
          <w:szCs w:val="24"/>
        </w:rPr>
        <w:t xml:space="preserve"> там вызывает вопрос. Вот смотрите, с москвичами мы стяжали 1280, но реально дееспособны 256, чувствуете? 1280 вроде есть, а реально дееспособных из этого 256, почему? Потому что все остальные ещё растут, у кого-то по подготовке есть, а у кого-то</w:t>
      </w:r>
      <w:r w:rsidR="00F03C3F" w:rsidRPr="00EF4488">
        <w:rPr>
          <w:rFonts w:ascii="Times New Roman" w:hAnsi="Times New Roman"/>
          <w:sz w:val="24"/>
          <w:szCs w:val="24"/>
        </w:rPr>
        <w:t>…</w:t>
      </w:r>
      <w:r w:rsidRPr="00EF4488">
        <w:rPr>
          <w:rFonts w:ascii="Times New Roman" w:hAnsi="Times New Roman"/>
          <w:sz w:val="24"/>
          <w:szCs w:val="24"/>
        </w:rPr>
        <w:t xml:space="preserve"> и Отец творит</w:t>
      </w:r>
      <w:r w:rsidR="00F03C3F" w:rsidRPr="00EF4488">
        <w:rPr>
          <w:rFonts w:ascii="Times New Roman" w:hAnsi="Times New Roman"/>
          <w:sz w:val="24"/>
          <w:szCs w:val="24"/>
        </w:rPr>
        <w:t>,</w:t>
      </w:r>
      <w:r w:rsidRPr="00EF4488">
        <w:rPr>
          <w:rFonts w:ascii="Times New Roman" w:hAnsi="Times New Roman"/>
          <w:sz w:val="24"/>
          <w:szCs w:val="24"/>
        </w:rPr>
        <w:t xml:space="preserve"> и пользоваться ты ими не можешь…</w:t>
      </w:r>
      <w:r w:rsidR="00F03C3F" w:rsidRPr="00EF4488">
        <w:rPr>
          <w:rFonts w:ascii="Times New Roman" w:hAnsi="Times New Roman"/>
          <w:sz w:val="24"/>
          <w:szCs w:val="24"/>
        </w:rPr>
        <w:t xml:space="preserve"> А </w:t>
      </w:r>
      <w:r w:rsidRPr="00EF4488">
        <w:rPr>
          <w:rFonts w:ascii="Times New Roman" w:hAnsi="Times New Roman"/>
          <w:sz w:val="24"/>
          <w:szCs w:val="24"/>
        </w:rPr>
        <w:t>256-ю хотя бы начали. Это грань вот такая интересная. Вот вся эта грань находится у Отца</w:t>
      </w:r>
      <w:r w:rsidR="00F03C3F" w:rsidRPr="00EF4488">
        <w:rPr>
          <w:rFonts w:ascii="Times New Roman" w:hAnsi="Times New Roman"/>
          <w:sz w:val="24"/>
          <w:szCs w:val="24"/>
        </w:rPr>
        <w:t>-</w:t>
      </w:r>
      <w:r w:rsidRPr="00EF4488">
        <w:rPr>
          <w:rFonts w:ascii="Times New Roman" w:hAnsi="Times New Roman"/>
          <w:sz w:val="24"/>
          <w:szCs w:val="24"/>
        </w:rPr>
        <w:t>Творца, и мы ею с вами занимаемся. И занимается этим – вот пятый План Творения. Ладно, завершая эту темку, она такая у нас абстрактная немного, хотя и полезная.</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Сколько Планов Творения минимум? </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Шестнадцать. Мы стяжали пятый из них.</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Можно ли стяжать выше?</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Можно. Если вы станете Теургом – 6-й, если вы станете Буддой – 7-й и пошли по списку.</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Всё. И ещё момент: «А если у меня есть Посвящение, я могу План Творения Посвящённого стяжать?» </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Нет. Ты можешь стяжать План Творения Посвяще</w:t>
      </w:r>
      <w:r w:rsidRPr="00EF4488">
        <w:rPr>
          <w:rFonts w:ascii="Times New Roman" w:hAnsi="Times New Roman"/>
          <w:b/>
          <w:sz w:val="24"/>
          <w:szCs w:val="24"/>
        </w:rPr>
        <w:t>ния</w:t>
      </w:r>
      <w:r w:rsidRPr="00EF4488">
        <w:rPr>
          <w:rFonts w:ascii="Times New Roman" w:hAnsi="Times New Roman"/>
          <w:sz w:val="24"/>
          <w:szCs w:val="24"/>
        </w:rPr>
        <w:t>, которое у тебя есть, или Посвяще</w:t>
      </w:r>
      <w:r w:rsidRPr="00EF4488">
        <w:rPr>
          <w:rFonts w:ascii="Times New Roman" w:hAnsi="Times New Roman"/>
          <w:b/>
          <w:sz w:val="24"/>
          <w:szCs w:val="24"/>
        </w:rPr>
        <w:t>ний</w:t>
      </w:r>
      <w:r w:rsidRPr="00EF4488">
        <w:rPr>
          <w:rFonts w:ascii="Times New Roman" w:hAnsi="Times New Roman"/>
          <w:sz w:val="24"/>
          <w:szCs w:val="24"/>
        </w:rPr>
        <w:t xml:space="preserve">, которые у тебя есть. Допустим, </w:t>
      </w:r>
      <w:r w:rsidR="00F03C3F" w:rsidRPr="00EF4488">
        <w:rPr>
          <w:rFonts w:ascii="Times New Roman" w:hAnsi="Times New Roman"/>
          <w:sz w:val="24"/>
          <w:szCs w:val="24"/>
        </w:rPr>
        <w:t xml:space="preserve">у тебя </w:t>
      </w:r>
      <w:r w:rsidRPr="00EF4488">
        <w:rPr>
          <w:rFonts w:ascii="Times New Roman" w:hAnsi="Times New Roman"/>
          <w:sz w:val="24"/>
          <w:szCs w:val="24"/>
        </w:rPr>
        <w:t xml:space="preserve">30 Посвящений, План Творения 30-ти Посвящений и Посвящённого этим. А вот План Творения собственно Посвящённого ты стяжать не можешь. Потому что вначале должен стать Теургом, Буддой, Христом, Майтрейей и Посвящённым как </w:t>
      </w:r>
      <w:r w:rsidRPr="00EF4488">
        <w:rPr>
          <w:rFonts w:ascii="Times New Roman" w:hAnsi="Times New Roman"/>
          <w:b/>
          <w:sz w:val="24"/>
          <w:szCs w:val="24"/>
        </w:rPr>
        <w:t>реализацией</w:t>
      </w:r>
      <w:r w:rsidRPr="00EF4488">
        <w:rPr>
          <w:rFonts w:ascii="Times New Roman" w:hAnsi="Times New Roman"/>
          <w:sz w:val="24"/>
          <w:szCs w:val="24"/>
        </w:rPr>
        <w:t>, где у тебя может быть чуть-чуть Посвящений, но после Майтрейи ты стал Посвящённым. Это совсем другая специфика, чем иметь Посвящение.</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Пример: я имею руки. Все увидели? Я имею руки. Это мои Посвящения, для Тела. Но меня вы видите не как Тело мужское, стоящее, говорящее, а вы </w:t>
      </w:r>
      <w:r w:rsidR="00CA12C1" w:rsidRPr="00EF4488">
        <w:rPr>
          <w:rFonts w:ascii="Times New Roman" w:hAnsi="Times New Roman"/>
          <w:sz w:val="24"/>
          <w:szCs w:val="24"/>
        </w:rPr>
        <w:t>видите,</w:t>
      </w:r>
      <w:r w:rsidRPr="00EF4488">
        <w:rPr>
          <w:rFonts w:ascii="Times New Roman" w:hAnsi="Times New Roman"/>
          <w:sz w:val="24"/>
          <w:szCs w:val="24"/>
        </w:rPr>
        <w:t xml:space="preserve"> как Виталика, ведущего Синтез. Вот </w:t>
      </w:r>
      <w:r w:rsidR="00CA12C1" w:rsidRPr="00EF4488">
        <w:rPr>
          <w:rFonts w:ascii="Times New Roman" w:hAnsi="Times New Roman"/>
          <w:sz w:val="24"/>
          <w:szCs w:val="24"/>
        </w:rPr>
        <w:t>Виталик,</w:t>
      </w:r>
      <w:r w:rsidRPr="00EF4488">
        <w:rPr>
          <w:rFonts w:ascii="Times New Roman" w:hAnsi="Times New Roman"/>
          <w:sz w:val="24"/>
          <w:szCs w:val="24"/>
        </w:rPr>
        <w:t xml:space="preserve"> ведущий Синтез – это Посвящённый, а Тело стоящее, говорящее, руками размахивающее – это Посвящение. В этом большая разница.</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Поэтому, когда мы стяжаем Посвящения, Посвящённый в нас растёт, но реально реализуется вот, со своим именем, что называется, только после того, как ты станешь Майтрейей, потом Посвящённым. Это такая: десять Степеней Реализации Совершенств. И начинается эта степень с Творца, когда ты становишься Человеком</w:t>
      </w:r>
      <w:r w:rsidR="00F03C3F" w:rsidRPr="00EF4488">
        <w:rPr>
          <w:rFonts w:ascii="Times New Roman" w:hAnsi="Times New Roman"/>
          <w:sz w:val="24"/>
          <w:szCs w:val="24"/>
        </w:rPr>
        <w:t>-</w:t>
      </w:r>
      <w:r w:rsidRPr="00EF4488">
        <w:rPr>
          <w:rFonts w:ascii="Times New Roman" w:hAnsi="Times New Roman"/>
          <w:sz w:val="24"/>
          <w:szCs w:val="24"/>
        </w:rPr>
        <w:t>Творцом. Первый шаг в виде Человека</w:t>
      </w:r>
      <w:r w:rsidR="00F03C3F" w:rsidRPr="00EF4488">
        <w:rPr>
          <w:rFonts w:ascii="Times New Roman" w:hAnsi="Times New Roman"/>
          <w:sz w:val="24"/>
          <w:szCs w:val="24"/>
        </w:rPr>
        <w:t>-</w:t>
      </w:r>
      <w:r w:rsidRPr="00EF4488">
        <w:rPr>
          <w:rFonts w:ascii="Times New Roman" w:hAnsi="Times New Roman"/>
          <w:sz w:val="24"/>
          <w:szCs w:val="24"/>
        </w:rPr>
        <w:t xml:space="preserve">Творца мы сейчас с вами стяжали. Сейчас мы этот процесс будем дорабатывать, но вы должны понимать, что второй шаг, это когда вы </w:t>
      </w:r>
      <w:r w:rsidRPr="00EF4488">
        <w:rPr>
          <w:rFonts w:ascii="Times New Roman" w:hAnsi="Times New Roman"/>
          <w:b/>
          <w:sz w:val="24"/>
          <w:szCs w:val="24"/>
        </w:rPr>
        <w:t>лично сами становитесь Теургом</w:t>
      </w:r>
      <w:r w:rsidRPr="00EF4488">
        <w:rPr>
          <w:rFonts w:ascii="Times New Roman" w:hAnsi="Times New Roman"/>
          <w:sz w:val="24"/>
          <w:szCs w:val="24"/>
        </w:rPr>
        <w:t>. И как бы мы на это ни тренировали – это внутренний опыт, который должен у вас созреть и появиться. Вы Теург.</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С этим понятно? Ну, чуть-чуть.</w:t>
      </w:r>
    </w:p>
    <w:p w:rsidR="009C13F8" w:rsidRPr="00EF4488" w:rsidRDefault="009C13F8" w:rsidP="007E5851">
      <w:pPr>
        <w:pStyle w:val="0"/>
      </w:pPr>
      <w:bookmarkStart w:id="10" w:name="_Toc506893333"/>
      <w:r w:rsidRPr="00EF4488">
        <w:t>Принцип Творца</w:t>
      </w:r>
      <w:r w:rsidR="00085C5E" w:rsidRPr="00EF4488">
        <w:t>: творчески преодолеваешь или вляпываешься</w:t>
      </w:r>
      <w:bookmarkEnd w:id="10"/>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Есть ещё одна прикольная вещь, которая вас сейчас чуть и напугает, и порадует. Если учесть, что Отец</w:t>
      </w:r>
      <w:r w:rsidR="00F03C3F" w:rsidRPr="00EF4488">
        <w:rPr>
          <w:rFonts w:ascii="Times New Roman" w:hAnsi="Times New Roman"/>
          <w:sz w:val="24"/>
          <w:szCs w:val="24"/>
        </w:rPr>
        <w:t>-</w:t>
      </w:r>
      <w:r w:rsidRPr="00EF4488">
        <w:rPr>
          <w:rFonts w:ascii="Times New Roman" w:hAnsi="Times New Roman"/>
          <w:sz w:val="24"/>
          <w:szCs w:val="24"/>
        </w:rPr>
        <w:t>Творец – это пятый Профессионально Политический Синтез и 5-й Горизонт из 16-рицы Отца, то на 5-м Горизонте уже в Метагалактической расе у нас какое-то время было Кармическое Правление. Именно в причинности. Это вполне себе действовало, и мы потом её закрывали с Эоаном там, в общем, Аватаром Эоаном, который сейчас в Иерархии есть. Оно было закрыто, но. Это был последний, кстати, правитель Кармического Правления. Но фактически все анналы и все возможности этого эффекта теперь сводятся к кому? К Творцу.</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Вот Кармического Правления нет. Кармы, даже не вспоминайте, это всё пятая раса, этого нет. Но у нас, «от себя не убежишь», у вас есть записи, как вы действуете и не можете по-другому, помните, «и на том стою», не потому, что это плохие записи, а просто ты – такой. Вот я такой, у меня там такая речь, такие буквы, и я по-другому не могу. Это запись моих действий. И вот все такие записи моих специфик в Огне и Духе, Свете, Энергии тоже восходят к Творцу.</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lastRenderedPageBreak/>
        <w:t>И записи существуют не как отработка, чтоб</w:t>
      </w:r>
      <w:r w:rsidR="00764E4D">
        <w:rPr>
          <w:rFonts w:ascii="Times New Roman" w:hAnsi="Times New Roman"/>
          <w:sz w:val="24"/>
          <w:szCs w:val="24"/>
        </w:rPr>
        <w:t>ы</w:t>
      </w:r>
      <w:r w:rsidRPr="00EF4488">
        <w:rPr>
          <w:rFonts w:ascii="Times New Roman" w:hAnsi="Times New Roman"/>
          <w:sz w:val="24"/>
          <w:szCs w:val="24"/>
        </w:rPr>
        <w:t xml:space="preserve"> я их отрабатывал и был за это наказан. Это язык пятой расы. У Творца другой принцип: Ты своими записями всегда себя сам накажешь, это будет более высокое творчество, чем за тобой будет бегать черти с вилами. Их же ещё надо направить, потом проконтролировать, потом они должны ещё до тебя добежать, а ты такой-сякой изворачиваешься, в общем, ресурсы совсем неадекватные по отношению к исполнению.</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А вот когда тебе дают творческий Путь наказать самого себя, ты так вляпываешься со своими качествами, что мало не покажется.</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И вот у нас есть обратная сторона Творчества. Это когда тебе дают шанс твориться, и у тебя всё открывается. Но если тебе надо что-то отработать, тебе чуть-чуть усиляют шанс творения, и если ты готов это преодолеть, ты вот это «чуть-чуть» используешь на преодоление своих каких-то негативов, взошёл – пошёл дальше. И тебя поддерживают, чтоб</w:t>
      </w:r>
      <w:r w:rsidR="00764E4D">
        <w:rPr>
          <w:rFonts w:ascii="Times New Roman" w:hAnsi="Times New Roman"/>
          <w:sz w:val="24"/>
          <w:szCs w:val="24"/>
        </w:rPr>
        <w:t>ы</w:t>
      </w:r>
      <w:r w:rsidRPr="00EF4488">
        <w:rPr>
          <w:rFonts w:ascii="Times New Roman" w:hAnsi="Times New Roman"/>
          <w:sz w:val="24"/>
          <w:szCs w:val="24"/>
        </w:rPr>
        <w:t xml:space="preserve"> ты преодолел.</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А вот если у тебя не созрели смыслы, мысли, ну частности, на тему этого преодоления, вот это «чуть-чуть» тебе дали, чтоб</w:t>
      </w:r>
      <w:r w:rsidR="00764E4D">
        <w:rPr>
          <w:rFonts w:ascii="Times New Roman" w:hAnsi="Times New Roman"/>
          <w:sz w:val="24"/>
          <w:szCs w:val="24"/>
        </w:rPr>
        <w:t>ы</w:t>
      </w:r>
      <w:r w:rsidRPr="00EF4488">
        <w:rPr>
          <w:rFonts w:ascii="Times New Roman" w:hAnsi="Times New Roman"/>
          <w:sz w:val="24"/>
          <w:szCs w:val="24"/>
        </w:rPr>
        <w:t xml:space="preserve"> ты преодолел, а ты использовал, ну, просто</w:t>
      </w:r>
      <w:r w:rsidRPr="00EF4488">
        <w:rPr>
          <w:rFonts w:ascii="Times New Roman" w:hAnsi="Times New Roman"/>
          <w:i/>
          <w:sz w:val="24"/>
          <w:szCs w:val="24"/>
        </w:rPr>
        <w:t xml:space="preserve"> </w:t>
      </w:r>
      <w:r w:rsidRPr="00EF4488">
        <w:rPr>
          <w:rFonts w:ascii="Times New Roman" w:hAnsi="Times New Roman"/>
          <w:sz w:val="24"/>
          <w:szCs w:val="24"/>
        </w:rPr>
        <w:t>в другую сторону. И из преодоления вырастает разная отработка, когда ты не смог с этим справиться, прошёл юзом и вот у Творения всегда два шага: тебе дают чуть с избытком, и ты перешёл выше – пошёл дальше. Или не смог перейти выше и пошёл юзом вниз на перестройку. Причём, сам туда пошёл, никакие черти туда не гоняли, никакие сущняги тебя туда не могут сдвинуть.</w:t>
      </w:r>
    </w:p>
    <w:p w:rsidR="00B90C96"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Вот услышьте меня: очень часто вам говорят: «Меня сущность сдвинула». Да врёте вы. Она там граммулечку весит. Вашу физику сдвинуть – ты сам на неё повёлся, сказал: «Будет исполнено» и побежал по её заданию. Никто тебя никуда не сдвигал. Ты сам бегаешь. </w:t>
      </w:r>
      <w:r w:rsidRPr="00EF4488">
        <w:rPr>
          <w:rFonts w:ascii="Times New Roman" w:hAnsi="Times New Roman"/>
          <w:spacing w:val="20"/>
          <w:sz w:val="24"/>
          <w:szCs w:val="24"/>
        </w:rPr>
        <w:t>Невозможно это</w:t>
      </w:r>
      <w:r w:rsidRPr="00EF4488">
        <w:rPr>
          <w:rFonts w:ascii="Times New Roman" w:hAnsi="Times New Roman"/>
          <w:sz w:val="24"/>
          <w:szCs w:val="24"/>
        </w:rPr>
        <w:t xml:space="preserve">, </w:t>
      </w:r>
      <w:r w:rsidR="00B90C96" w:rsidRPr="00EF4488">
        <w:rPr>
          <w:rFonts w:ascii="Times New Roman" w:hAnsi="Times New Roman"/>
          <w:sz w:val="24"/>
          <w:szCs w:val="24"/>
        </w:rPr>
        <w:t xml:space="preserve">– </w:t>
      </w:r>
      <w:r w:rsidRPr="00EF4488">
        <w:rPr>
          <w:rFonts w:ascii="Times New Roman" w:hAnsi="Times New Roman"/>
          <w:sz w:val="24"/>
          <w:szCs w:val="24"/>
        </w:rPr>
        <w:t>услышьте меня. Вас никто не может, ни сдвинуть, ни послать, ни отправить, ни насильничать над вами. Всё по свободе воли. Если тебя обманули, так честно и скажи: «Меня обманули». Если тебя развели, так честно и скажи: «Развели», ну, в смысле. Если вляпался, это не кто-то тебя туда послал, ты сам вляпался! Вот это будет честное у Отца</w:t>
      </w:r>
      <w:r w:rsidR="00B90C96" w:rsidRPr="00EF4488">
        <w:rPr>
          <w:rFonts w:ascii="Times New Roman" w:hAnsi="Times New Roman"/>
          <w:sz w:val="24"/>
          <w:szCs w:val="24"/>
        </w:rPr>
        <w:t>-</w:t>
      </w:r>
      <w:r w:rsidRPr="00EF4488">
        <w:rPr>
          <w:rFonts w:ascii="Times New Roman" w:hAnsi="Times New Roman"/>
          <w:sz w:val="24"/>
          <w:szCs w:val="24"/>
        </w:rPr>
        <w:t xml:space="preserve">Творца. У вас полная свобода воли. Если ты вошёл в какой-то коллектив, тебе коллектив не понравился, и ты там загрязнился, ты сам туда пошёл. «А вот, меня туда кто-то отправил». Тот «кто-то» был провокатором от Творца. Ты после этого должен был своей свободой воли выбрать: идти – не идти. Справишься – не справишься. Чувствуешь, что не справишься, – доподготовиться. Чувствуешь, что справится – иди. И здесь чисто творческое, из пятой расы: Никто тебе не друг, никто тебе не враг, понятно, да, но любой тебе Учитель. </w:t>
      </w:r>
      <w:r w:rsidR="00B90C96" w:rsidRPr="00EF4488">
        <w:rPr>
          <w:rFonts w:ascii="Times New Roman" w:hAnsi="Times New Roman"/>
          <w:sz w:val="24"/>
          <w:szCs w:val="24"/>
        </w:rPr>
        <w:t>Р</w:t>
      </w:r>
      <w:r w:rsidRPr="00EF4488">
        <w:rPr>
          <w:rFonts w:ascii="Times New Roman" w:hAnsi="Times New Roman"/>
          <w:sz w:val="24"/>
          <w:szCs w:val="24"/>
        </w:rPr>
        <w:t xml:space="preserve">аньше там муравей, но мура-вей – это слишком высокая специфика для Творца, поэтому мы это не употребляем, </w:t>
      </w:r>
      <w:r w:rsidRPr="00EF4488">
        <w:rPr>
          <w:rFonts w:ascii="Times New Roman" w:hAnsi="Times New Roman"/>
          <w:spacing w:val="20"/>
          <w:sz w:val="24"/>
          <w:szCs w:val="24"/>
        </w:rPr>
        <w:t>но каждый вид Творения тебе Учитель</w:t>
      </w:r>
      <w:r w:rsidR="00B90C96" w:rsidRPr="00EF4488">
        <w:rPr>
          <w:rFonts w:ascii="Times New Roman" w:hAnsi="Times New Roman"/>
          <w:spacing w:val="20"/>
          <w:sz w:val="24"/>
          <w:szCs w:val="24"/>
        </w:rPr>
        <w:t>.</w:t>
      </w:r>
      <w:r w:rsidRPr="00EF4488">
        <w:rPr>
          <w:rFonts w:ascii="Times New Roman" w:hAnsi="Times New Roman"/>
          <w:sz w:val="24"/>
          <w:szCs w:val="24"/>
        </w:rPr>
        <w:t xml:space="preserve"> </w:t>
      </w:r>
      <w:r w:rsidR="00B90C96" w:rsidRPr="00EF4488">
        <w:rPr>
          <w:rFonts w:ascii="Times New Roman" w:hAnsi="Times New Roman"/>
          <w:sz w:val="24"/>
          <w:szCs w:val="24"/>
        </w:rPr>
        <w:t>У</w:t>
      </w:r>
      <w:r w:rsidRPr="00EF4488">
        <w:rPr>
          <w:rFonts w:ascii="Times New Roman" w:hAnsi="Times New Roman"/>
          <w:sz w:val="24"/>
          <w:szCs w:val="24"/>
        </w:rPr>
        <w:t>слышьте, пожалуйста.</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И самое главное, что в Синтезе всегда так было, всё остальное выдумки наших творческих синтезёров, в том числе, сущняги. Я провёл много погружений в своё время. </w:t>
      </w:r>
    </w:p>
    <w:p w:rsidR="00085C5E"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То же самое не с сущнягами, с великими деяниями, потрафить там свою гордыню или ещё что-нибудь. Или с великими там интересами, когда я считаю, что я могу, не оценил своих специфик. Но ведь каждому по подготовке – это закон Иерархии пятой расы, но никто не отменял</w:t>
      </w:r>
      <w:r w:rsidR="00085C5E" w:rsidRPr="00EF4488">
        <w:rPr>
          <w:rFonts w:ascii="Times New Roman" w:hAnsi="Times New Roman"/>
          <w:sz w:val="24"/>
          <w:szCs w:val="24"/>
        </w:rPr>
        <w:t xml:space="preserve"> Я рассказывал анекдот?! Выходим, один сидит, трусится, боится сущняги, дракон за ним бегает. Я говорю, выхожу, я выхожу уже. Ну тут уже просто невменяемый в погружении. Я говорю: «Ты чего за ним бегаешь?» Дракон мне отвечает: «Ну, он же боится. Знаешь, как вкусно!» Я говорю: «А ты что, его не узнал?» «Узнал», ну в смысле, что, если меч ученика достанешь, не только бегать, этот меч просто его коснётся и он лопнет. Дракон мне в глаза говорит: «Но он же не достаёт меч». Я говорю: «Достань меч». </w:t>
      </w:r>
    </w:p>
    <w:p w:rsidR="00085C5E" w:rsidRPr="00EF4488" w:rsidRDefault="00085C5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Тот достал, и меч так, а-а </w:t>
      </w:r>
      <w:r w:rsidRPr="00EF4488">
        <w:rPr>
          <w:rFonts w:ascii="Times New Roman" w:hAnsi="Times New Roman"/>
          <w:i/>
          <w:sz w:val="24"/>
          <w:szCs w:val="24"/>
        </w:rPr>
        <w:t>(сдулся)</w:t>
      </w:r>
      <w:r w:rsidRPr="00EF4488">
        <w:rPr>
          <w:rFonts w:ascii="Times New Roman" w:hAnsi="Times New Roman"/>
          <w:sz w:val="24"/>
          <w:szCs w:val="24"/>
        </w:rPr>
        <w:t xml:space="preserve">. Я первый раз такое видел. От страха перед драконом, меч поплавился, завис вот так </w:t>
      </w:r>
      <w:r w:rsidRPr="00EF4488">
        <w:rPr>
          <w:rFonts w:ascii="Times New Roman" w:hAnsi="Times New Roman"/>
          <w:i/>
          <w:sz w:val="24"/>
          <w:szCs w:val="24"/>
        </w:rPr>
        <w:t>(показывает рукой вниз)</w:t>
      </w:r>
      <w:r w:rsidRPr="00EF4488">
        <w:rPr>
          <w:rFonts w:ascii="Times New Roman" w:hAnsi="Times New Roman"/>
          <w:sz w:val="24"/>
          <w:szCs w:val="24"/>
        </w:rPr>
        <w:t>. Я говорю: «Соберись, Воля». – «А-а-а…». Конечно, сущняга будет за ним бегать и жрать подряд. Столько дармовой энергии вашими страхами плёскается вокруг вас. Всё. Вы скажете, и всё? Да! Вот так просто? Да! И так со всеми вашими залётами. Вот так просто? Да, у Отца-Творца всё просто, сложности только мы сами создаём.</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Не потому</w:t>
      </w:r>
      <w:r w:rsidR="00B90C96" w:rsidRPr="00EF4488">
        <w:rPr>
          <w:rFonts w:ascii="Times New Roman" w:hAnsi="Times New Roman"/>
          <w:sz w:val="24"/>
          <w:szCs w:val="24"/>
        </w:rPr>
        <w:t>,</w:t>
      </w:r>
      <w:r w:rsidRPr="00EF4488">
        <w:rPr>
          <w:rFonts w:ascii="Times New Roman" w:hAnsi="Times New Roman"/>
          <w:sz w:val="24"/>
          <w:szCs w:val="24"/>
        </w:rPr>
        <w:t xml:space="preserve"> что нельзя, да пожалуйста, только, ну, в меру разумения и подготовок. И тебе и Творец, и все помогут. Не-е-е. </w:t>
      </w:r>
      <w:r w:rsidR="00B90C96" w:rsidRPr="00EF4488">
        <w:rPr>
          <w:rFonts w:ascii="Times New Roman" w:hAnsi="Times New Roman"/>
          <w:sz w:val="24"/>
          <w:szCs w:val="24"/>
        </w:rPr>
        <w:t>«</w:t>
      </w:r>
      <w:r w:rsidRPr="00EF4488">
        <w:rPr>
          <w:rFonts w:ascii="Times New Roman" w:hAnsi="Times New Roman"/>
          <w:sz w:val="24"/>
          <w:szCs w:val="24"/>
        </w:rPr>
        <w:t xml:space="preserve">А почему этому </w:t>
      </w:r>
      <w:r w:rsidRPr="0084007A">
        <w:rPr>
          <w:rFonts w:ascii="Times New Roman" w:hAnsi="Times New Roman"/>
          <w:i/>
          <w:sz w:val="24"/>
          <w:szCs w:val="24"/>
        </w:rPr>
        <w:t>зя</w:t>
      </w:r>
      <w:r w:rsidRPr="00EF4488">
        <w:rPr>
          <w:rFonts w:ascii="Times New Roman" w:hAnsi="Times New Roman"/>
          <w:sz w:val="24"/>
          <w:szCs w:val="24"/>
        </w:rPr>
        <w:t>, а этому нельзя, почему этой зя, а этому нельзя?</w:t>
      </w:r>
      <w:r w:rsidR="00B90C96" w:rsidRPr="00EF4488">
        <w:rPr>
          <w:rFonts w:ascii="Times New Roman" w:hAnsi="Times New Roman"/>
          <w:sz w:val="24"/>
          <w:szCs w:val="24"/>
        </w:rPr>
        <w:t>»</w:t>
      </w:r>
      <w:r w:rsidRPr="00EF4488">
        <w:rPr>
          <w:rFonts w:ascii="Times New Roman" w:hAnsi="Times New Roman"/>
          <w:sz w:val="24"/>
          <w:szCs w:val="24"/>
        </w:rPr>
        <w:t xml:space="preserve"> </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Уже иногда хочется сказать, а ты в веках смотрел, почему? Ну чего ж ты смотришь эти десять, пять, а иногда пять месяцев жизни, ты </w:t>
      </w:r>
      <w:r w:rsidRPr="00EF4488">
        <w:rPr>
          <w:rFonts w:ascii="Times New Roman" w:hAnsi="Times New Roman"/>
          <w:i/>
          <w:sz w:val="24"/>
          <w:szCs w:val="24"/>
        </w:rPr>
        <w:t>в веках</w:t>
      </w:r>
      <w:r w:rsidRPr="00EF4488">
        <w:rPr>
          <w:rFonts w:ascii="Times New Roman" w:hAnsi="Times New Roman"/>
          <w:sz w:val="24"/>
          <w:szCs w:val="24"/>
        </w:rPr>
        <w:t xml:space="preserve"> посмотри, в синтезе нескольких тысяч воплощений – это кто? А это десять тысяч перв</w:t>
      </w:r>
      <w:r w:rsidR="00B90C96" w:rsidRPr="00EF4488">
        <w:rPr>
          <w:rFonts w:ascii="Times New Roman" w:hAnsi="Times New Roman"/>
          <w:sz w:val="24"/>
          <w:szCs w:val="24"/>
        </w:rPr>
        <w:t>ое. Э</w:t>
      </w:r>
      <w:r w:rsidRPr="00EF4488">
        <w:rPr>
          <w:rFonts w:ascii="Times New Roman" w:hAnsi="Times New Roman"/>
          <w:sz w:val="24"/>
          <w:szCs w:val="24"/>
        </w:rPr>
        <w:t>то у вас столько нет, а в Иерархии столько посчитано, это я ещё небольшую цифру сказал. И у вас столько тоже есть, просто вы не знаете</w:t>
      </w:r>
      <w:r w:rsidR="00B90C96" w:rsidRPr="00EF4488">
        <w:rPr>
          <w:rFonts w:ascii="Times New Roman" w:hAnsi="Times New Roman"/>
          <w:sz w:val="24"/>
          <w:szCs w:val="24"/>
        </w:rPr>
        <w:t>,</w:t>
      </w:r>
      <w:r w:rsidRPr="00EF4488">
        <w:rPr>
          <w:rFonts w:ascii="Times New Roman" w:hAnsi="Times New Roman"/>
          <w:sz w:val="24"/>
          <w:szCs w:val="24"/>
        </w:rPr>
        <w:t xml:space="preserve"> сколько вы там воплощались, вы мыслите, ну, ну, размерами пятой расы, четвёртой и третьей. Ва-ах, какие размеры</w:t>
      </w:r>
      <w:r w:rsidR="00B90C96" w:rsidRPr="00EF4488">
        <w:rPr>
          <w:rFonts w:ascii="Times New Roman" w:hAnsi="Times New Roman"/>
          <w:sz w:val="24"/>
          <w:szCs w:val="24"/>
        </w:rPr>
        <w:t>!</w:t>
      </w:r>
      <w:r w:rsidRPr="00EF4488">
        <w:rPr>
          <w:rFonts w:ascii="Times New Roman" w:hAnsi="Times New Roman"/>
          <w:sz w:val="24"/>
          <w:szCs w:val="24"/>
        </w:rPr>
        <w:t xml:space="preserve"> А для этого, что-то было? </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lastRenderedPageBreak/>
        <w:t xml:space="preserve">Анекдот. Пятая раса, пускай, 5000 лет, всё пять, по истории. 10000 лет назад были атланты, сколько они были? </w:t>
      </w:r>
      <w:r w:rsidR="00BD5410" w:rsidRPr="00EF4488">
        <w:rPr>
          <w:rFonts w:ascii="Times New Roman" w:hAnsi="Times New Roman"/>
          <w:sz w:val="24"/>
          <w:szCs w:val="24"/>
        </w:rPr>
        <w:t>П</w:t>
      </w:r>
      <w:r w:rsidRPr="00EF4488">
        <w:rPr>
          <w:rFonts w:ascii="Times New Roman" w:hAnsi="Times New Roman"/>
          <w:sz w:val="24"/>
          <w:szCs w:val="24"/>
        </w:rPr>
        <w:t>ускай, тоже 10000 были – 20000. До этого были лемуры, пускай 100000-120000, пускай атланты тоже были 100000</w:t>
      </w:r>
      <w:r w:rsidR="00BD5410" w:rsidRPr="00EF4488">
        <w:rPr>
          <w:rFonts w:ascii="Times New Roman" w:hAnsi="Times New Roman"/>
          <w:sz w:val="24"/>
          <w:szCs w:val="24"/>
        </w:rPr>
        <w:t xml:space="preserve">. – </w:t>
      </w:r>
      <w:r w:rsidRPr="00EF4488">
        <w:rPr>
          <w:rFonts w:ascii="Times New Roman" w:hAnsi="Times New Roman"/>
          <w:sz w:val="24"/>
          <w:szCs w:val="24"/>
        </w:rPr>
        <w:t xml:space="preserve">200000 лет. Это что, количество развития человека на Планете? </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Вы что, издеваетесь над здравым смыслом? 10000 лет пятая раса, 100000 – атлантов, 100000 – лемуров. И мы сами вот такие появились в этом виде? Да ещё со своим генетическим своеобразием? Это только наши археологи могли такое приду</w:t>
      </w:r>
      <w:r w:rsidR="00CE5A8D" w:rsidRPr="00EF4488">
        <w:rPr>
          <w:rFonts w:ascii="Times New Roman" w:hAnsi="Times New Roman"/>
          <w:sz w:val="24"/>
          <w:szCs w:val="24"/>
        </w:rPr>
        <w:t>мать, они биологию же не знают.</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Статистическая биология – вот, чтоб</w:t>
      </w:r>
      <w:r w:rsidR="00764E4D">
        <w:rPr>
          <w:rFonts w:ascii="Times New Roman" w:hAnsi="Times New Roman"/>
          <w:sz w:val="24"/>
          <w:szCs w:val="24"/>
        </w:rPr>
        <w:t>ы</w:t>
      </w:r>
      <w:r w:rsidRPr="00EF4488">
        <w:rPr>
          <w:rFonts w:ascii="Times New Roman" w:hAnsi="Times New Roman"/>
          <w:sz w:val="24"/>
          <w:szCs w:val="24"/>
        </w:rPr>
        <w:t xml:space="preserve"> мы с вами просто понимали телефон, как таковой, просто берём телефон, просто понимали, что это </w:t>
      </w:r>
      <w:r w:rsidRPr="00EF4488">
        <w:rPr>
          <w:rFonts w:ascii="Times New Roman" w:hAnsi="Times New Roman"/>
          <w:i/>
          <w:sz w:val="24"/>
          <w:szCs w:val="24"/>
        </w:rPr>
        <w:t>телефон</w:t>
      </w:r>
      <w:r w:rsidRPr="00EF4488">
        <w:rPr>
          <w:rFonts w:ascii="Times New Roman" w:hAnsi="Times New Roman"/>
          <w:sz w:val="24"/>
          <w:szCs w:val="24"/>
        </w:rPr>
        <w:t>, не предмет, а просто телефон. Знаете, сколько надо? Надо 10000 лет постоянного технического развития, чтоб</w:t>
      </w:r>
      <w:r w:rsidR="00764E4D">
        <w:rPr>
          <w:rFonts w:ascii="Times New Roman" w:hAnsi="Times New Roman"/>
          <w:sz w:val="24"/>
          <w:szCs w:val="24"/>
        </w:rPr>
        <w:t>ы</w:t>
      </w:r>
      <w:r w:rsidRPr="00EF4488">
        <w:rPr>
          <w:rFonts w:ascii="Times New Roman" w:hAnsi="Times New Roman"/>
          <w:sz w:val="24"/>
          <w:szCs w:val="24"/>
        </w:rPr>
        <w:t xml:space="preserve"> головной мозг </w:t>
      </w:r>
      <w:r w:rsidRPr="00EF4488">
        <w:rPr>
          <w:rFonts w:ascii="Times New Roman" w:hAnsi="Times New Roman"/>
          <w:i/>
          <w:sz w:val="24"/>
          <w:szCs w:val="24"/>
        </w:rPr>
        <w:t>понимал</w:t>
      </w:r>
      <w:r w:rsidRPr="00EF4488">
        <w:rPr>
          <w:rFonts w:ascii="Times New Roman" w:hAnsi="Times New Roman"/>
          <w:sz w:val="24"/>
          <w:szCs w:val="24"/>
        </w:rPr>
        <w:t>, что эта дощечка может разговаривать</w:t>
      </w:r>
      <w:r w:rsidR="00BD5410" w:rsidRPr="00EF4488">
        <w:rPr>
          <w:rFonts w:ascii="Times New Roman" w:hAnsi="Times New Roman"/>
          <w:sz w:val="24"/>
          <w:szCs w:val="24"/>
        </w:rPr>
        <w:t>, и</w:t>
      </w:r>
      <w:r w:rsidRPr="00EF4488">
        <w:rPr>
          <w:rFonts w:ascii="Times New Roman" w:hAnsi="Times New Roman"/>
          <w:sz w:val="24"/>
          <w:szCs w:val="24"/>
        </w:rPr>
        <w:t xml:space="preserve"> я через неё могу тоже разговаривать.</w:t>
      </w:r>
    </w:p>
    <w:p w:rsidR="00CE5A8D" w:rsidRPr="00EF4488" w:rsidRDefault="009C13F8" w:rsidP="007E5851">
      <w:pPr>
        <w:pStyle w:val="0"/>
      </w:pPr>
      <w:r w:rsidRPr="00EF4488">
        <w:t xml:space="preserve"> </w:t>
      </w:r>
      <w:bookmarkStart w:id="11" w:name="_Toc506893334"/>
      <w:r w:rsidR="00CE5A8D" w:rsidRPr="00EF4488">
        <w:t>История – Ковчег завета</w:t>
      </w:r>
      <w:bookmarkEnd w:id="11"/>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Если нет 10000 лет постоянного технического развития, ты не объяснишь этому существу, что эта дощечка может разговаривать. И кроме религиозного поклонения технического, она ничего не вызовет. Как это в Евангелие описано, там – когда </w:t>
      </w:r>
      <w:r w:rsidR="00BD5410" w:rsidRPr="00EF4488">
        <w:rPr>
          <w:rFonts w:ascii="Times New Roman" w:hAnsi="Times New Roman"/>
          <w:sz w:val="24"/>
          <w:szCs w:val="24"/>
        </w:rPr>
        <w:t>К</w:t>
      </w:r>
      <w:r w:rsidRPr="00EF4488">
        <w:rPr>
          <w:rFonts w:ascii="Times New Roman" w:hAnsi="Times New Roman"/>
          <w:sz w:val="24"/>
          <w:szCs w:val="24"/>
        </w:rPr>
        <w:t xml:space="preserve">овчег </w:t>
      </w:r>
      <w:r w:rsidR="00BD5410" w:rsidRPr="00EF4488">
        <w:rPr>
          <w:rFonts w:ascii="Times New Roman" w:hAnsi="Times New Roman"/>
          <w:sz w:val="24"/>
          <w:szCs w:val="24"/>
        </w:rPr>
        <w:t>З</w:t>
      </w:r>
      <w:r w:rsidRPr="00EF4488">
        <w:rPr>
          <w:rFonts w:ascii="Times New Roman" w:hAnsi="Times New Roman"/>
          <w:sz w:val="24"/>
          <w:szCs w:val="24"/>
        </w:rPr>
        <w:t>авета в виде дополнительной энергии вызывал просто религиозное поклонение, потому, что товарищи просто не понимали, что это двигатель, дающий пищу, кухонная машина.</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Вот вы имеете сейчас кухонный комбайн, вы там закладывает</w:t>
      </w:r>
      <w:r w:rsidR="00BD5410" w:rsidRPr="00EF4488">
        <w:rPr>
          <w:rFonts w:ascii="Times New Roman" w:hAnsi="Times New Roman"/>
          <w:sz w:val="24"/>
          <w:szCs w:val="24"/>
        </w:rPr>
        <w:t>е</w:t>
      </w:r>
      <w:r w:rsidRPr="00EF4488">
        <w:rPr>
          <w:rFonts w:ascii="Times New Roman" w:hAnsi="Times New Roman"/>
          <w:sz w:val="24"/>
          <w:szCs w:val="24"/>
        </w:rPr>
        <w:t xml:space="preserve"> всякое, а оно само варит. А там </w:t>
      </w:r>
      <w:r w:rsidR="00BD5410" w:rsidRPr="00EF4488">
        <w:rPr>
          <w:rFonts w:ascii="Times New Roman" w:hAnsi="Times New Roman"/>
          <w:sz w:val="24"/>
          <w:szCs w:val="24"/>
        </w:rPr>
        <w:t>да</w:t>
      </w:r>
      <w:r w:rsidRPr="00EF4488">
        <w:rPr>
          <w:rFonts w:ascii="Times New Roman" w:hAnsi="Times New Roman"/>
          <w:sz w:val="24"/>
          <w:szCs w:val="24"/>
        </w:rPr>
        <w:t>же закладка</w:t>
      </w:r>
      <w:r w:rsidR="00BD5410" w:rsidRPr="00EF4488">
        <w:rPr>
          <w:rFonts w:ascii="Times New Roman" w:hAnsi="Times New Roman"/>
          <w:sz w:val="24"/>
          <w:szCs w:val="24"/>
        </w:rPr>
        <w:t>:</w:t>
      </w:r>
      <w:r w:rsidRPr="00EF4488">
        <w:rPr>
          <w:rFonts w:ascii="Times New Roman" w:hAnsi="Times New Roman"/>
          <w:sz w:val="24"/>
          <w:szCs w:val="24"/>
        </w:rPr>
        <w:t xml:space="preserve"> из воздуха делала</w:t>
      </w:r>
      <w:r w:rsidR="00BD5410" w:rsidRPr="00EF4488">
        <w:rPr>
          <w:rFonts w:ascii="Times New Roman" w:hAnsi="Times New Roman"/>
          <w:sz w:val="24"/>
          <w:szCs w:val="24"/>
        </w:rPr>
        <w:t>. Н</w:t>
      </w:r>
      <w:r w:rsidRPr="00EF4488">
        <w:rPr>
          <w:rFonts w:ascii="Times New Roman" w:hAnsi="Times New Roman"/>
          <w:sz w:val="24"/>
          <w:szCs w:val="24"/>
        </w:rPr>
        <w:t>азывается материализация. Правда</w:t>
      </w:r>
      <w:r w:rsidR="00BD5410" w:rsidRPr="00EF4488">
        <w:rPr>
          <w:rFonts w:ascii="Times New Roman" w:hAnsi="Times New Roman"/>
          <w:sz w:val="24"/>
          <w:szCs w:val="24"/>
        </w:rPr>
        <w:t>,</w:t>
      </w:r>
      <w:r w:rsidRPr="00EF4488">
        <w:rPr>
          <w:rFonts w:ascii="Times New Roman" w:hAnsi="Times New Roman"/>
          <w:sz w:val="24"/>
          <w:szCs w:val="24"/>
        </w:rPr>
        <w:t xml:space="preserve"> хочется у моего виска покрутить? Это был подарок одного недальновидного товарища не менее недальновидным его Служащим. </w:t>
      </w:r>
      <w:r w:rsidR="00BD5410" w:rsidRPr="00EF4488">
        <w:rPr>
          <w:rFonts w:ascii="Times New Roman" w:hAnsi="Times New Roman"/>
          <w:sz w:val="24"/>
          <w:szCs w:val="24"/>
        </w:rPr>
        <w:t>Из чего</w:t>
      </w:r>
      <w:r w:rsidRPr="00EF4488">
        <w:rPr>
          <w:rFonts w:ascii="Times New Roman" w:hAnsi="Times New Roman"/>
          <w:sz w:val="24"/>
          <w:szCs w:val="24"/>
        </w:rPr>
        <w:t xml:space="preserve"> выросло </w:t>
      </w:r>
      <w:r w:rsidRPr="00EF4488">
        <w:rPr>
          <w:rFonts w:ascii="Times New Roman" w:hAnsi="Times New Roman"/>
          <w:i/>
          <w:sz w:val="24"/>
          <w:szCs w:val="24"/>
        </w:rPr>
        <w:t>до сих пор</w:t>
      </w:r>
      <w:r w:rsidRPr="00EF4488">
        <w:rPr>
          <w:rFonts w:ascii="Times New Roman" w:hAnsi="Times New Roman"/>
          <w:sz w:val="24"/>
          <w:szCs w:val="24"/>
        </w:rPr>
        <w:t xml:space="preserve"> великое используемое религиозное деяние – </w:t>
      </w:r>
      <w:r w:rsidR="00BD5410" w:rsidRPr="00EF4488">
        <w:rPr>
          <w:rFonts w:ascii="Times New Roman" w:hAnsi="Times New Roman"/>
          <w:sz w:val="24"/>
          <w:szCs w:val="24"/>
        </w:rPr>
        <w:t>К</w:t>
      </w:r>
      <w:r w:rsidRPr="00EF4488">
        <w:rPr>
          <w:rFonts w:ascii="Times New Roman" w:hAnsi="Times New Roman"/>
          <w:sz w:val="24"/>
          <w:szCs w:val="24"/>
        </w:rPr>
        <w:t xml:space="preserve">овчег </w:t>
      </w:r>
      <w:r w:rsidR="00BD5410" w:rsidRPr="00EF4488">
        <w:rPr>
          <w:rFonts w:ascii="Times New Roman" w:hAnsi="Times New Roman"/>
          <w:sz w:val="24"/>
          <w:szCs w:val="24"/>
        </w:rPr>
        <w:t>З</w:t>
      </w:r>
      <w:r w:rsidRPr="00EF4488">
        <w:rPr>
          <w:rFonts w:ascii="Times New Roman" w:hAnsi="Times New Roman"/>
          <w:sz w:val="24"/>
          <w:szCs w:val="24"/>
        </w:rPr>
        <w:t>авета.</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 А-ах</w:t>
      </w:r>
      <w:r w:rsidR="00BD5410" w:rsidRPr="00EF4488">
        <w:rPr>
          <w:rFonts w:ascii="Times New Roman" w:hAnsi="Times New Roman"/>
          <w:sz w:val="24"/>
          <w:szCs w:val="24"/>
        </w:rPr>
        <w:t>!</w:t>
      </w:r>
      <w:r w:rsidRPr="00EF4488">
        <w:rPr>
          <w:rFonts w:ascii="Times New Roman" w:hAnsi="Times New Roman"/>
          <w:sz w:val="24"/>
          <w:szCs w:val="24"/>
        </w:rPr>
        <w:t xml:space="preserve"> Перевод на русский язык: скатерть-самобранка. Всё даёт, непонятно откуда берёт. Ну, в советском фильме за это ещё платили, в древности не платили. Оказывается, у русских было выгоднее, там целый ковчег таскали четыре человека, в случае чего, радиация. У нас просто скатерть-самобранка. Раз, заказывай блинчики со сметанкой. Это нельзя вообразить, это был реальный предмет</w:t>
      </w:r>
      <w:r w:rsidR="00BD5410" w:rsidRPr="00EF4488">
        <w:rPr>
          <w:rFonts w:ascii="Times New Roman" w:hAnsi="Times New Roman"/>
          <w:sz w:val="24"/>
          <w:szCs w:val="24"/>
        </w:rPr>
        <w:t>!</w:t>
      </w:r>
      <w:r w:rsidRPr="00EF4488">
        <w:rPr>
          <w:rFonts w:ascii="Times New Roman" w:hAnsi="Times New Roman"/>
          <w:sz w:val="24"/>
          <w:szCs w:val="24"/>
        </w:rPr>
        <w:t xml:space="preserve"> О ужас! Просто мы эти технологии потеряли, мы сейчас к ним идём семимильными шагами, мозги восстанавливаются, ещё не дошли, но в ту сторону идём, аж вздрогнуть хочется, правда ужас? Вообразить так можете? Ковчег </w:t>
      </w:r>
      <w:r w:rsidR="00BD5410" w:rsidRPr="00EF4488">
        <w:rPr>
          <w:rFonts w:ascii="Times New Roman" w:hAnsi="Times New Roman"/>
          <w:sz w:val="24"/>
          <w:szCs w:val="24"/>
        </w:rPr>
        <w:t>З</w:t>
      </w:r>
      <w:r w:rsidRPr="00EF4488">
        <w:rPr>
          <w:rFonts w:ascii="Times New Roman" w:hAnsi="Times New Roman"/>
          <w:sz w:val="24"/>
          <w:szCs w:val="24"/>
        </w:rPr>
        <w:t xml:space="preserve">авета </w:t>
      </w:r>
      <w:r w:rsidR="00BD5410" w:rsidRPr="00EF4488">
        <w:rPr>
          <w:rFonts w:ascii="Times New Roman" w:hAnsi="Times New Roman"/>
          <w:sz w:val="24"/>
          <w:szCs w:val="24"/>
        </w:rPr>
        <w:t xml:space="preserve">– </w:t>
      </w:r>
      <w:r w:rsidRPr="00EF4488">
        <w:rPr>
          <w:rFonts w:ascii="Times New Roman" w:hAnsi="Times New Roman"/>
          <w:sz w:val="24"/>
          <w:szCs w:val="24"/>
        </w:rPr>
        <w:t>то же самое, только он был тяжёлый и с инерционным аппаратом, поэтому так тяжело было, но каждому своё, кому-то скатерть, кому-то ковчег. Столов</w:t>
      </w:r>
      <w:r w:rsidR="00BD5410" w:rsidRPr="00EF4488">
        <w:rPr>
          <w:rFonts w:ascii="Times New Roman" w:hAnsi="Times New Roman"/>
          <w:sz w:val="24"/>
          <w:szCs w:val="24"/>
        </w:rPr>
        <w:t xml:space="preserve">ая! Так как колёс не было, люди на носилках носили. </w:t>
      </w:r>
      <w:r w:rsidRPr="00EF4488">
        <w:rPr>
          <w:rFonts w:ascii="Times New Roman" w:hAnsi="Times New Roman"/>
          <w:sz w:val="24"/>
          <w:szCs w:val="24"/>
        </w:rPr>
        <w:t>Нужным моментом встряхивали и из неё сыпалось, чтоб</w:t>
      </w:r>
      <w:r w:rsidR="00764E4D">
        <w:rPr>
          <w:rFonts w:ascii="Times New Roman" w:hAnsi="Times New Roman"/>
          <w:sz w:val="24"/>
          <w:szCs w:val="24"/>
        </w:rPr>
        <w:t>ы</w:t>
      </w:r>
      <w:r w:rsidRPr="00EF4488">
        <w:rPr>
          <w:rFonts w:ascii="Times New Roman" w:hAnsi="Times New Roman"/>
          <w:sz w:val="24"/>
          <w:szCs w:val="24"/>
        </w:rPr>
        <w:t xml:space="preserve"> поесть было. А что из Ковчега Завета сыпалось? Манна небесная – еда, по-русски. Всё. Ковчег </w:t>
      </w:r>
      <w:r w:rsidR="00BD5410" w:rsidRPr="00EF4488">
        <w:rPr>
          <w:rFonts w:ascii="Times New Roman" w:hAnsi="Times New Roman"/>
          <w:sz w:val="24"/>
          <w:szCs w:val="24"/>
        </w:rPr>
        <w:t xml:space="preserve">– </w:t>
      </w:r>
      <w:r w:rsidRPr="00EF4488">
        <w:rPr>
          <w:rFonts w:ascii="Times New Roman" w:hAnsi="Times New Roman"/>
          <w:sz w:val="24"/>
          <w:szCs w:val="24"/>
        </w:rPr>
        <w:t>завет</w:t>
      </w:r>
      <w:r w:rsidR="00BD5410" w:rsidRPr="00EF4488">
        <w:rPr>
          <w:rFonts w:ascii="Times New Roman" w:hAnsi="Times New Roman"/>
          <w:sz w:val="24"/>
          <w:szCs w:val="24"/>
        </w:rPr>
        <w:t xml:space="preserve"> для</w:t>
      </w:r>
      <w:r w:rsidRPr="00EF4488">
        <w:rPr>
          <w:rFonts w:ascii="Times New Roman" w:hAnsi="Times New Roman"/>
          <w:sz w:val="24"/>
          <w:szCs w:val="24"/>
        </w:rPr>
        <w:t xml:space="preserve"> еды. Скажете</w:t>
      </w:r>
      <w:r w:rsidR="00764E4D">
        <w:rPr>
          <w:rFonts w:ascii="Times New Roman" w:hAnsi="Times New Roman"/>
          <w:sz w:val="24"/>
          <w:szCs w:val="24"/>
        </w:rPr>
        <w:t>:</w:t>
      </w:r>
      <w:r w:rsidRPr="00EF4488">
        <w:rPr>
          <w:rFonts w:ascii="Times New Roman" w:hAnsi="Times New Roman"/>
          <w:sz w:val="24"/>
          <w:szCs w:val="24"/>
        </w:rPr>
        <w:t xml:space="preserve"> «Ковчег </w:t>
      </w:r>
      <w:r w:rsidR="00BD5410" w:rsidRPr="00EF4488">
        <w:rPr>
          <w:rFonts w:ascii="Times New Roman" w:hAnsi="Times New Roman"/>
          <w:sz w:val="24"/>
          <w:szCs w:val="24"/>
        </w:rPr>
        <w:t>З</w:t>
      </w:r>
      <w:r w:rsidRPr="00EF4488">
        <w:rPr>
          <w:rFonts w:ascii="Times New Roman" w:hAnsi="Times New Roman"/>
          <w:sz w:val="24"/>
          <w:szCs w:val="24"/>
        </w:rPr>
        <w:t>авет</w:t>
      </w:r>
      <w:r w:rsidR="00BD5410" w:rsidRPr="00EF4488">
        <w:rPr>
          <w:rFonts w:ascii="Times New Roman" w:hAnsi="Times New Roman"/>
          <w:sz w:val="24"/>
          <w:szCs w:val="24"/>
        </w:rPr>
        <w:t>а</w:t>
      </w:r>
      <w:r w:rsidRPr="00EF4488">
        <w:rPr>
          <w:rFonts w:ascii="Times New Roman" w:hAnsi="Times New Roman"/>
          <w:sz w:val="24"/>
          <w:szCs w:val="24"/>
        </w:rPr>
        <w:t xml:space="preserve">. Виталик, ты чего несёшь?» Ребята, вы в Питере, вас приглашают на Питерский бал, там накрыты столы. Что вы будете делать? Бежать за кодексом поведения на балу, как из семи вилок и семи ложек или из семи вилок, семи ножей выбрать правильную для соответствующего блюда </w:t>
      </w:r>
      <w:r w:rsidR="00BD5410" w:rsidRPr="00EF4488">
        <w:rPr>
          <w:rFonts w:ascii="Times New Roman" w:hAnsi="Times New Roman"/>
          <w:sz w:val="24"/>
          <w:szCs w:val="24"/>
        </w:rPr>
        <w:t>и</w:t>
      </w:r>
      <w:r w:rsidRPr="00EF4488">
        <w:rPr>
          <w:rFonts w:ascii="Times New Roman" w:hAnsi="Times New Roman"/>
          <w:sz w:val="24"/>
          <w:szCs w:val="24"/>
        </w:rPr>
        <w:t xml:space="preserve"> не ударить в грязь лицом, а не только лицом. И как это всё называется? </w:t>
      </w:r>
      <w:r w:rsidR="00BD5410" w:rsidRPr="00EF4488">
        <w:rPr>
          <w:rFonts w:ascii="Times New Roman" w:hAnsi="Times New Roman"/>
          <w:sz w:val="24"/>
          <w:szCs w:val="24"/>
        </w:rPr>
        <w:t>Т</w:t>
      </w:r>
      <w:r w:rsidRPr="00EF4488">
        <w:rPr>
          <w:rFonts w:ascii="Times New Roman" w:hAnsi="Times New Roman"/>
          <w:sz w:val="24"/>
          <w:szCs w:val="24"/>
        </w:rPr>
        <w:t>ам, правила поведения на балу или дресс-код</w:t>
      </w:r>
      <w:r w:rsidR="00BD5410" w:rsidRPr="00EF4488">
        <w:rPr>
          <w:rFonts w:ascii="Times New Roman" w:hAnsi="Times New Roman"/>
          <w:sz w:val="24"/>
          <w:szCs w:val="24"/>
        </w:rPr>
        <w:t>,</w:t>
      </w:r>
      <w:r w:rsidRPr="00EF4488">
        <w:rPr>
          <w:rFonts w:ascii="Times New Roman" w:hAnsi="Times New Roman"/>
          <w:sz w:val="24"/>
          <w:szCs w:val="24"/>
        </w:rPr>
        <w:t xml:space="preserve"> или ещё как</w:t>
      </w:r>
      <w:r w:rsidR="00BD5410" w:rsidRPr="00EF4488">
        <w:rPr>
          <w:rFonts w:ascii="Times New Roman" w:hAnsi="Times New Roman"/>
          <w:sz w:val="24"/>
          <w:szCs w:val="24"/>
        </w:rPr>
        <w:t>? З</w:t>
      </w:r>
      <w:r w:rsidRPr="00EF4488">
        <w:rPr>
          <w:rFonts w:ascii="Times New Roman" w:hAnsi="Times New Roman"/>
          <w:sz w:val="24"/>
          <w:szCs w:val="24"/>
        </w:rPr>
        <w:t>а столом</w:t>
      </w:r>
      <w:r w:rsidR="00BD5410" w:rsidRPr="00EF4488">
        <w:rPr>
          <w:rFonts w:ascii="Times New Roman" w:hAnsi="Times New Roman"/>
          <w:sz w:val="24"/>
          <w:szCs w:val="24"/>
        </w:rPr>
        <w:t>. –</w:t>
      </w:r>
      <w:r w:rsidRPr="00EF4488">
        <w:rPr>
          <w:rFonts w:ascii="Times New Roman" w:hAnsi="Times New Roman"/>
          <w:sz w:val="24"/>
          <w:szCs w:val="24"/>
        </w:rPr>
        <w:t xml:space="preserve"> Вот это и был Ковчег Завета. Где</w:t>
      </w:r>
      <w:r w:rsidR="00BD5410" w:rsidRPr="00EF4488">
        <w:rPr>
          <w:rFonts w:ascii="Times New Roman" w:hAnsi="Times New Roman"/>
          <w:sz w:val="24"/>
          <w:szCs w:val="24"/>
        </w:rPr>
        <w:t>,</w:t>
      </w:r>
      <w:r w:rsidRPr="00EF4488">
        <w:rPr>
          <w:rFonts w:ascii="Times New Roman" w:hAnsi="Times New Roman"/>
          <w:sz w:val="24"/>
          <w:szCs w:val="24"/>
        </w:rPr>
        <w:t xml:space="preserve"> как что кушать, где </w:t>
      </w:r>
      <w:r w:rsidRPr="0084007A">
        <w:rPr>
          <w:rFonts w:ascii="Times New Roman" w:hAnsi="Times New Roman"/>
          <w:sz w:val="24"/>
          <w:szCs w:val="24"/>
        </w:rPr>
        <w:t>зя</w:t>
      </w:r>
      <w:r w:rsidRPr="00EF4488">
        <w:rPr>
          <w:rFonts w:ascii="Times New Roman" w:hAnsi="Times New Roman"/>
          <w:sz w:val="24"/>
          <w:szCs w:val="24"/>
        </w:rPr>
        <w:t xml:space="preserve">, где </w:t>
      </w:r>
      <w:r w:rsidRPr="00EF4488">
        <w:rPr>
          <w:rFonts w:ascii="Times New Roman" w:hAnsi="Times New Roman"/>
          <w:i/>
          <w:sz w:val="24"/>
          <w:szCs w:val="24"/>
        </w:rPr>
        <w:t>н</w:t>
      </w:r>
      <w:r w:rsidR="0084007A">
        <w:rPr>
          <w:rFonts w:ascii="Times New Roman" w:hAnsi="Times New Roman"/>
          <w:i/>
          <w:sz w:val="24"/>
          <w:szCs w:val="24"/>
        </w:rPr>
        <w:t>и</w:t>
      </w:r>
      <w:r w:rsidRPr="00EF4488">
        <w:rPr>
          <w:rFonts w:ascii="Times New Roman" w:hAnsi="Times New Roman"/>
          <w:i/>
          <w:sz w:val="24"/>
          <w:szCs w:val="24"/>
        </w:rPr>
        <w:t>зя</w:t>
      </w:r>
      <w:r w:rsidRPr="00EF4488">
        <w:rPr>
          <w:rFonts w:ascii="Times New Roman" w:hAnsi="Times New Roman"/>
          <w:sz w:val="24"/>
          <w:szCs w:val="24"/>
        </w:rPr>
        <w:t xml:space="preserve">, с кем </w:t>
      </w:r>
      <w:r w:rsidRPr="00EF4488">
        <w:rPr>
          <w:rFonts w:ascii="Times New Roman" w:hAnsi="Times New Roman"/>
          <w:i/>
          <w:sz w:val="24"/>
          <w:szCs w:val="24"/>
        </w:rPr>
        <w:t>зя</w:t>
      </w:r>
      <w:r w:rsidRPr="00EF4488">
        <w:rPr>
          <w:rFonts w:ascii="Times New Roman" w:hAnsi="Times New Roman"/>
          <w:sz w:val="24"/>
          <w:szCs w:val="24"/>
        </w:rPr>
        <w:t xml:space="preserve">, с кем </w:t>
      </w:r>
      <w:r w:rsidRPr="00EF4488">
        <w:rPr>
          <w:rFonts w:ascii="Times New Roman" w:hAnsi="Times New Roman"/>
          <w:i/>
          <w:sz w:val="24"/>
          <w:szCs w:val="24"/>
        </w:rPr>
        <w:t>н</w:t>
      </w:r>
      <w:r w:rsidR="0084007A">
        <w:rPr>
          <w:rFonts w:ascii="Times New Roman" w:hAnsi="Times New Roman"/>
          <w:i/>
          <w:sz w:val="24"/>
          <w:szCs w:val="24"/>
        </w:rPr>
        <w:t>и</w:t>
      </w:r>
      <w:r w:rsidRPr="00EF4488">
        <w:rPr>
          <w:rFonts w:ascii="Times New Roman" w:hAnsi="Times New Roman"/>
          <w:i/>
          <w:sz w:val="24"/>
          <w:szCs w:val="24"/>
        </w:rPr>
        <w:t>зя</w:t>
      </w:r>
      <w:r w:rsidRPr="00EF4488">
        <w:rPr>
          <w:rFonts w:ascii="Times New Roman" w:hAnsi="Times New Roman"/>
          <w:sz w:val="24"/>
          <w:szCs w:val="24"/>
        </w:rPr>
        <w:t>, помните, там тоже – с кем</w:t>
      </w:r>
      <w:r w:rsidRPr="00EF4488">
        <w:rPr>
          <w:rFonts w:ascii="Times New Roman" w:hAnsi="Times New Roman"/>
          <w:i/>
          <w:sz w:val="24"/>
          <w:szCs w:val="24"/>
        </w:rPr>
        <w:t xml:space="preserve"> зя</w:t>
      </w:r>
      <w:r w:rsidRPr="00EF4488">
        <w:rPr>
          <w:rFonts w:ascii="Times New Roman" w:hAnsi="Times New Roman"/>
          <w:sz w:val="24"/>
          <w:szCs w:val="24"/>
        </w:rPr>
        <w:t xml:space="preserve">, с кем </w:t>
      </w:r>
      <w:r w:rsidRPr="00EF4488">
        <w:rPr>
          <w:rFonts w:ascii="Times New Roman" w:hAnsi="Times New Roman"/>
          <w:i/>
          <w:sz w:val="24"/>
          <w:szCs w:val="24"/>
        </w:rPr>
        <w:t>незя,</w:t>
      </w:r>
      <w:r w:rsidRPr="00EF4488">
        <w:rPr>
          <w:rFonts w:ascii="Times New Roman" w:hAnsi="Times New Roman"/>
          <w:sz w:val="24"/>
          <w:szCs w:val="24"/>
        </w:rPr>
        <w:t xml:space="preserve"> иначе пища не усваивается. </w:t>
      </w:r>
      <w:r w:rsidR="00BD5410" w:rsidRPr="00EF4488">
        <w:rPr>
          <w:rFonts w:ascii="Times New Roman" w:hAnsi="Times New Roman"/>
          <w:sz w:val="24"/>
          <w:szCs w:val="24"/>
        </w:rPr>
        <w:t>С</w:t>
      </w:r>
      <w:r w:rsidRPr="00EF4488">
        <w:rPr>
          <w:rFonts w:ascii="Times New Roman" w:hAnsi="Times New Roman"/>
          <w:sz w:val="24"/>
          <w:szCs w:val="24"/>
        </w:rPr>
        <w:t>пецификация такая</w:t>
      </w:r>
      <w:r w:rsidR="00BD5410" w:rsidRPr="00EF4488">
        <w:rPr>
          <w:rFonts w:ascii="Times New Roman" w:hAnsi="Times New Roman"/>
          <w:sz w:val="24"/>
          <w:szCs w:val="24"/>
        </w:rPr>
        <w:t xml:space="preserve"> была. О</w:t>
      </w:r>
      <w:r w:rsidRPr="00EF4488">
        <w:rPr>
          <w:rFonts w:ascii="Times New Roman" w:hAnsi="Times New Roman"/>
          <w:sz w:val="24"/>
          <w:szCs w:val="24"/>
        </w:rPr>
        <w:t>динаково, если внимательно проанализировать.</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Что вы так на меня смотрите? Я не пытаюсь унизить древнюю святыню. Войдём, там, в храм, в синагогу – святыня, всё, согласен. Но я-то знаю, что это был аппарат, дававший еду, вызывавшую сложные последствия, потому что еда была для других существ, а ели люди, поэтому нужны были требования, чтобы они ели и правильно себя вели, иначе вызывало другие последствия. </w:t>
      </w:r>
      <w:r w:rsidR="00BD5410" w:rsidRPr="00EF4488">
        <w:rPr>
          <w:rFonts w:ascii="Times New Roman" w:hAnsi="Times New Roman"/>
          <w:sz w:val="24"/>
          <w:szCs w:val="24"/>
        </w:rPr>
        <w:t>Т</w:t>
      </w:r>
      <w:r w:rsidRPr="00EF4488">
        <w:rPr>
          <w:rFonts w:ascii="Times New Roman" w:hAnsi="Times New Roman"/>
          <w:sz w:val="24"/>
          <w:szCs w:val="24"/>
        </w:rPr>
        <w:t xml:space="preserve">ам трансмутация шла. Трансмутированная еда. </w:t>
      </w:r>
      <w:r w:rsidRPr="00EF4488">
        <w:rPr>
          <w:rFonts w:ascii="Times New Roman" w:hAnsi="Times New Roman"/>
          <w:i/>
          <w:sz w:val="24"/>
          <w:szCs w:val="24"/>
        </w:rPr>
        <w:t>Ужасть</w:t>
      </w:r>
      <w:r w:rsidRPr="00EF4488">
        <w:rPr>
          <w:rFonts w:ascii="Times New Roman" w:hAnsi="Times New Roman"/>
          <w:sz w:val="24"/>
          <w:szCs w:val="24"/>
        </w:rPr>
        <w:t>.</w:t>
      </w:r>
    </w:p>
    <w:p w:rsidR="00CE5A8D"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Вот если вы внимательно прочтёте, там только об этом написано. Более того, там написано, что когда-то он там сломался, товарищи одели спецодежду, как наши специалисты одевают спецодежду, технари, что-то там покопались, отремонтировали, и пошли дальше. То есть, его ремонтировали? Ну, написано так</w:t>
      </w:r>
      <w:r w:rsidR="00CE5A8D" w:rsidRPr="00EF4488">
        <w:rPr>
          <w:rFonts w:ascii="Times New Roman" w:hAnsi="Times New Roman"/>
          <w:sz w:val="24"/>
          <w:szCs w:val="24"/>
        </w:rPr>
        <w:t>. Там</w:t>
      </w:r>
      <w:r w:rsidRPr="00EF4488">
        <w:rPr>
          <w:rFonts w:ascii="Times New Roman" w:hAnsi="Times New Roman"/>
          <w:sz w:val="24"/>
          <w:szCs w:val="24"/>
        </w:rPr>
        <w:t xml:space="preserve"> более образным языком написано, но любой инженер скажет, что его ремонтировали. Даже если сказали, что его вдохновили, это ремонт, потому что других слов не было. Люди были не инженерного склада мысли, они не могли сказать «его ремонтировали», они понятие такое не имели, это были скотоводы, гусеводы, животноводы, кочевники. Ну, и кое-кто из них мог ремонтировать. Ещё вопрос, откуда они взялись. Написано всё</w:t>
      </w:r>
      <w:r w:rsidR="00CE5A8D" w:rsidRPr="00EF4488">
        <w:rPr>
          <w:rFonts w:ascii="Times New Roman" w:hAnsi="Times New Roman"/>
          <w:sz w:val="24"/>
          <w:szCs w:val="24"/>
        </w:rPr>
        <w:t>!</w:t>
      </w:r>
      <w:r w:rsidRPr="00EF4488">
        <w:rPr>
          <w:rFonts w:ascii="Times New Roman" w:hAnsi="Times New Roman"/>
          <w:sz w:val="24"/>
          <w:szCs w:val="24"/>
        </w:rPr>
        <w:t xml:space="preserve"> Что мы из этого делаем…? </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Теперь представьте, что вы с нашей… кухонным комбайном сто лет назад появились у вашей прабабушки и сказали: «Сейчас, вместо печи, русской дровяной, я тебе сварю супчик в этой печке»</w:t>
      </w:r>
      <w:r w:rsidR="00CE5A8D" w:rsidRPr="00EF4488">
        <w:rPr>
          <w:rFonts w:ascii="Times New Roman" w:hAnsi="Times New Roman"/>
          <w:sz w:val="24"/>
          <w:szCs w:val="24"/>
        </w:rPr>
        <w:t>,</w:t>
      </w:r>
      <w:r w:rsidRPr="00EF4488">
        <w:rPr>
          <w:rFonts w:ascii="Times New Roman" w:hAnsi="Times New Roman"/>
          <w:sz w:val="24"/>
          <w:szCs w:val="24"/>
        </w:rPr>
        <w:t xml:space="preserve"> и сварила. Ну, единственно, чтоб</w:t>
      </w:r>
      <w:r w:rsidR="00764E4D">
        <w:rPr>
          <w:rFonts w:ascii="Times New Roman" w:hAnsi="Times New Roman"/>
          <w:sz w:val="24"/>
          <w:szCs w:val="24"/>
        </w:rPr>
        <w:t>ы</w:t>
      </w:r>
      <w:r w:rsidRPr="00EF4488">
        <w:rPr>
          <w:rFonts w:ascii="Times New Roman" w:hAnsi="Times New Roman"/>
          <w:sz w:val="24"/>
          <w:szCs w:val="24"/>
        </w:rPr>
        <w:t xml:space="preserve"> она на батарейках была. Что будет с бабушкой? Ещё, когда вылили, и </w:t>
      </w:r>
      <w:r w:rsidRPr="00EF4488">
        <w:rPr>
          <w:rFonts w:ascii="Times New Roman" w:hAnsi="Times New Roman"/>
          <w:sz w:val="24"/>
          <w:szCs w:val="24"/>
        </w:rPr>
        <w:lastRenderedPageBreak/>
        <w:t>она съела, и поняла, что вкусно. Это же религиозный экстаз. Это Ковчег Завета просто. Новая форма. Ты ж святым человеком станешь сразу для всей ближайшей округи с очередью к тебе, чтоб</w:t>
      </w:r>
      <w:r w:rsidR="009D22FE">
        <w:rPr>
          <w:rFonts w:ascii="Times New Roman" w:hAnsi="Times New Roman"/>
          <w:sz w:val="24"/>
          <w:szCs w:val="24"/>
        </w:rPr>
        <w:t>ы</w:t>
      </w:r>
      <w:r w:rsidRPr="00EF4488">
        <w:rPr>
          <w:rFonts w:ascii="Times New Roman" w:hAnsi="Times New Roman"/>
          <w:sz w:val="24"/>
          <w:szCs w:val="24"/>
        </w:rPr>
        <w:t xml:space="preserve"> попробовать сумасшедш</w:t>
      </w:r>
      <w:r w:rsidR="00CE5A8D" w:rsidRPr="00EF4488">
        <w:rPr>
          <w:rFonts w:ascii="Times New Roman" w:hAnsi="Times New Roman"/>
          <w:sz w:val="24"/>
          <w:szCs w:val="24"/>
        </w:rPr>
        <w:t>е</w:t>
      </w:r>
      <w:r w:rsidRPr="00EF4488">
        <w:rPr>
          <w:rFonts w:ascii="Times New Roman" w:hAnsi="Times New Roman"/>
          <w:sz w:val="24"/>
          <w:szCs w:val="24"/>
        </w:rPr>
        <w:t xml:space="preserve"> вкус</w:t>
      </w:r>
      <w:r w:rsidR="00CE5A8D" w:rsidRPr="00EF4488">
        <w:rPr>
          <w:rFonts w:ascii="Times New Roman" w:hAnsi="Times New Roman"/>
          <w:sz w:val="24"/>
          <w:szCs w:val="24"/>
        </w:rPr>
        <w:t>ный</w:t>
      </w:r>
      <w:r w:rsidRPr="00EF4488">
        <w:rPr>
          <w:rFonts w:ascii="Times New Roman" w:hAnsi="Times New Roman"/>
          <w:sz w:val="24"/>
          <w:szCs w:val="24"/>
        </w:rPr>
        <w:t xml:space="preserve"> суп из этой странной… – они не будут знать, как это называть. Надо будет придумать ещё, что они там придумают из «вечно приготавливаемого горшочка». Помните, каша без дна? </w:t>
      </w:r>
      <w:r w:rsidR="00CE5A8D" w:rsidRPr="00EF4488">
        <w:rPr>
          <w:rFonts w:ascii="Times New Roman" w:hAnsi="Times New Roman"/>
          <w:sz w:val="24"/>
          <w:szCs w:val="24"/>
        </w:rPr>
        <w:t>П</w:t>
      </w:r>
      <w:r w:rsidRPr="00EF4488">
        <w:rPr>
          <w:rFonts w:ascii="Times New Roman" w:hAnsi="Times New Roman"/>
          <w:sz w:val="24"/>
          <w:szCs w:val="24"/>
        </w:rPr>
        <w:t xml:space="preserve">очти то же самое. Почти то же самое. Чем не Ковчег Завета? Тут каша без дна, там манна небесная сыпется, то есть технологии-то были, мы о них забыли. </w:t>
      </w:r>
    </w:p>
    <w:p w:rsidR="00CE5A8D"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Вот Отец</w:t>
      </w:r>
      <w:r w:rsidR="00CE5A8D" w:rsidRPr="00EF4488">
        <w:rPr>
          <w:rFonts w:ascii="Times New Roman" w:hAnsi="Times New Roman"/>
          <w:sz w:val="24"/>
          <w:szCs w:val="24"/>
        </w:rPr>
        <w:t>-</w:t>
      </w:r>
      <w:r w:rsidRPr="00EF4488">
        <w:rPr>
          <w:rFonts w:ascii="Times New Roman" w:hAnsi="Times New Roman"/>
          <w:sz w:val="24"/>
          <w:szCs w:val="24"/>
        </w:rPr>
        <w:t>Творец и развлекался когда-то, только технологическая цивилизация погибла.</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Это так, мы в сторону ушли. Это записи, которые из нас полезли сейчас у Отца</w:t>
      </w:r>
      <w:r w:rsidR="00CE5A8D" w:rsidRPr="00EF4488">
        <w:rPr>
          <w:rFonts w:ascii="Times New Roman" w:hAnsi="Times New Roman"/>
          <w:sz w:val="24"/>
          <w:szCs w:val="24"/>
        </w:rPr>
        <w:t>-</w:t>
      </w:r>
      <w:r w:rsidRPr="00EF4488">
        <w:rPr>
          <w:rFonts w:ascii="Times New Roman" w:hAnsi="Times New Roman"/>
          <w:sz w:val="24"/>
          <w:szCs w:val="24"/>
        </w:rPr>
        <w:t>Творца, чтоб</w:t>
      </w:r>
      <w:r w:rsidR="00C469E5">
        <w:rPr>
          <w:rFonts w:ascii="Times New Roman" w:hAnsi="Times New Roman"/>
          <w:sz w:val="24"/>
          <w:szCs w:val="24"/>
        </w:rPr>
        <w:t>ы</w:t>
      </w:r>
      <w:r w:rsidRPr="00EF4488">
        <w:rPr>
          <w:rFonts w:ascii="Times New Roman" w:hAnsi="Times New Roman"/>
          <w:sz w:val="24"/>
          <w:szCs w:val="24"/>
        </w:rPr>
        <w:t xml:space="preserve"> они пережглись, и мы могли идти дальше. Как бы мы н</w:t>
      </w:r>
      <w:r w:rsidR="00CE5A8D" w:rsidRPr="00EF4488">
        <w:rPr>
          <w:rFonts w:ascii="Times New Roman" w:hAnsi="Times New Roman"/>
          <w:sz w:val="24"/>
          <w:szCs w:val="24"/>
        </w:rPr>
        <w:t>и</w:t>
      </w:r>
      <w:r w:rsidRPr="00EF4488">
        <w:rPr>
          <w:rFonts w:ascii="Times New Roman" w:hAnsi="Times New Roman"/>
          <w:sz w:val="24"/>
          <w:szCs w:val="24"/>
        </w:rPr>
        <w:t xml:space="preserve"> плакали, что это было, может быть, какие-то аналоги мы найдём когда-нибудь исторические, но </w:t>
      </w:r>
      <w:r w:rsidRPr="00EF4488">
        <w:rPr>
          <w:rFonts w:ascii="Times New Roman" w:hAnsi="Times New Roman"/>
          <w:b/>
          <w:sz w:val="24"/>
          <w:szCs w:val="24"/>
        </w:rPr>
        <w:t>мы должны сотворить свои новые технологические продук</w:t>
      </w:r>
      <w:r w:rsidR="00CE5A8D" w:rsidRPr="00EF4488">
        <w:rPr>
          <w:rFonts w:ascii="Times New Roman" w:hAnsi="Times New Roman"/>
          <w:b/>
          <w:sz w:val="24"/>
          <w:szCs w:val="24"/>
        </w:rPr>
        <w:t>ты</w:t>
      </w:r>
      <w:r w:rsidRPr="00EF4488">
        <w:rPr>
          <w:rFonts w:ascii="Times New Roman" w:hAnsi="Times New Roman"/>
          <w:b/>
          <w:sz w:val="24"/>
          <w:szCs w:val="24"/>
        </w:rPr>
        <w:t xml:space="preserve"> – техногенезис нам уже обеспечен</w:t>
      </w:r>
      <w:r w:rsidRPr="00EF4488">
        <w:rPr>
          <w:rFonts w:ascii="Times New Roman" w:hAnsi="Times New Roman"/>
          <w:sz w:val="24"/>
          <w:szCs w:val="24"/>
        </w:rPr>
        <w:t>. Надо двигаться дальше</w:t>
      </w:r>
      <w:r w:rsidR="00CE5A8D" w:rsidRPr="00EF4488">
        <w:rPr>
          <w:rFonts w:ascii="Times New Roman" w:hAnsi="Times New Roman"/>
          <w:sz w:val="24"/>
          <w:szCs w:val="24"/>
        </w:rPr>
        <w:t>. Н</w:t>
      </w:r>
      <w:r w:rsidRPr="00EF4488">
        <w:rPr>
          <w:rFonts w:ascii="Times New Roman" w:hAnsi="Times New Roman"/>
          <w:sz w:val="24"/>
          <w:szCs w:val="24"/>
        </w:rPr>
        <w:t>о и переосмыслять, что было</w:t>
      </w:r>
      <w:r w:rsidR="00CE5A8D" w:rsidRPr="00EF4488">
        <w:rPr>
          <w:rFonts w:ascii="Times New Roman" w:hAnsi="Times New Roman"/>
          <w:sz w:val="24"/>
          <w:szCs w:val="24"/>
        </w:rPr>
        <w:t>,</w:t>
      </w:r>
      <w:r w:rsidRPr="00EF4488">
        <w:rPr>
          <w:rFonts w:ascii="Times New Roman" w:hAnsi="Times New Roman"/>
          <w:sz w:val="24"/>
          <w:szCs w:val="24"/>
        </w:rPr>
        <w:t xml:space="preserve"> тоже надо, иначе вечно будем поклоняться не Отцу, а Ковчегу Завета. Чувствуете разницу между </w:t>
      </w:r>
      <w:r w:rsidRPr="00EF4488">
        <w:rPr>
          <w:rFonts w:ascii="Times New Roman" w:hAnsi="Times New Roman"/>
          <w:i/>
          <w:sz w:val="24"/>
          <w:szCs w:val="24"/>
        </w:rPr>
        <w:t>Отцом</w:t>
      </w:r>
      <w:r w:rsidRPr="00EF4488">
        <w:rPr>
          <w:rFonts w:ascii="Times New Roman" w:hAnsi="Times New Roman"/>
          <w:sz w:val="24"/>
          <w:szCs w:val="24"/>
        </w:rPr>
        <w:t xml:space="preserve"> и </w:t>
      </w:r>
      <w:r w:rsidRPr="00EF4488">
        <w:rPr>
          <w:rFonts w:ascii="Times New Roman" w:hAnsi="Times New Roman"/>
          <w:i/>
          <w:sz w:val="24"/>
          <w:szCs w:val="24"/>
        </w:rPr>
        <w:t>Ковчегом Завета</w:t>
      </w:r>
      <w:r w:rsidRPr="00EF4488">
        <w:rPr>
          <w:rFonts w:ascii="Times New Roman" w:hAnsi="Times New Roman"/>
          <w:sz w:val="24"/>
          <w:szCs w:val="24"/>
        </w:rPr>
        <w:t>? При всём уважении к Ковчегу Завета это всё-таки, предмет, а Отец</w:t>
      </w:r>
      <w:r w:rsidR="00CE5A8D" w:rsidRPr="00EF4488">
        <w:rPr>
          <w:rFonts w:ascii="Times New Roman" w:hAnsi="Times New Roman"/>
          <w:sz w:val="24"/>
          <w:szCs w:val="24"/>
        </w:rPr>
        <w:t xml:space="preserve"> –</w:t>
      </w:r>
      <w:r w:rsidRPr="00EF4488">
        <w:rPr>
          <w:rFonts w:ascii="Times New Roman" w:hAnsi="Times New Roman"/>
          <w:sz w:val="24"/>
          <w:szCs w:val="24"/>
        </w:rPr>
        <w:t xml:space="preserve"> это всё-таки живое существо. Это большая разница, правильно? Вот и всё, смысл-то в этом. Увидели? Вот надо с головы это снять.</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И теперь представьте, что у вас в Огне, в Духе, в Свете вот такие записи. Вы этому молились, поклонялись или, наоборот, знали, что это инженерный продукт и не понимали, почему ему молятся, но допускали, уважая других, что им нравится молиться – пускай молятся. </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Пример. Традиция: вначале помолиться, потом есть, откуда началась? – </w:t>
      </w:r>
      <w:r w:rsidR="00CE5A8D" w:rsidRPr="00EF4488">
        <w:rPr>
          <w:rFonts w:ascii="Times New Roman" w:hAnsi="Times New Roman"/>
          <w:sz w:val="24"/>
          <w:szCs w:val="24"/>
        </w:rPr>
        <w:t>С</w:t>
      </w:r>
      <w:r w:rsidRPr="00EF4488">
        <w:rPr>
          <w:rFonts w:ascii="Times New Roman" w:hAnsi="Times New Roman"/>
          <w:sz w:val="24"/>
          <w:szCs w:val="24"/>
        </w:rPr>
        <w:t xml:space="preserve"> Ковчега Завета. Потому что нужно было настроиться на волну, войти в религиозное состояние, так как еда была для других существ немного, а потом есть, иначе трансмутации были сложноваты. И как только специалисты отходили, типа Моисея, трансмутации вызывали чуть ли не алкогольное опьянение, и там, сами понимаете, всё в любви и всё подряд. Знаменитая сцена</w:t>
      </w:r>
      <w:r w:rsidR="00CE5A8D" w:rsidRPr="00EF4488">
        <w:rPr>
          <w:rFonts w:ascii="Times New Roman" w:hAnsi="Times New Roman"/>
          <w:sz w:val="24"/>
          <w:szCs w:val="24"/>
        </w:rPr>
        <w:t>. Н</w:t>
      </w:r>
      <w:r w:rsidRPr="00EF4488">
        <w:rPr>
          <w:rFonts w:ascii="Times New Roman" w:hAnsi="Times New Roman"/>
          <w:sz w:val="24"/>
          <w:szCs w:val="24"/>
        </w:rPr>
        <w:t>е очень красивая, не очень приятная, но знаменитая. Это ж результат, в том числе</w:t>
      </w:r>
      <w:r w:rsidR="00CE5A8D" w:rsidRPr="00EF4488">
        <w:rPr>
          <w:rFonts w:ascii="Times New Roman" w:hAnsi="Times New Roman"/>
          <w:sz w:val="24"/>
          <w:szCs w:val="24"/>
        </w:rPr>
        <w:t>,</w:t>
      </w:r>
      <w:r w:rsidRPr="00EF4488">
        <w:rPr>
          <w:rFonts w:ascii="Times New Roman" w:hAnsi="Times New Roman"/>
          <w:sz w:val="24"/>
          <w:szCs w:val="24"/>
        </w:rPr>
        <w:t xml:space="preserve"> еды Ковчега Завета. Я не отменяю, что сами люди тоже были специфические, но стимуляция была, в том числе от еды. Поэтому были жёсткие запреты: </w:t>
      </w:r>
      <w:r w:rsidRPr="00EF4488">
        <w:rPr>
          <w:rFonts w:ascii="Times New Roman" w:hAnsi="Times New Roman"/>
          <w:i/>
          <w:sz w:val="24"/>
          <w:szCs w:val="24"/>
        </w:rPr>
        <w:t>зя-низя</w:t>
      </w:r>
      <w:r w:rsidRPr="00EF4488">
        <w:rPr>
          <w:rFonts w:ascii="Times New Roman" w:hAnsi="Times New Roman"/>
          <w:sz w:val="24"/>
          <w:szCs w:val="24"/>
        </w:rPr>
        <w:t>, чтоб</w:t>
      </w:r>
      <w:r w:rsidR="00C469E5">
        <w:rPr>
          <w:rFonts w:ascii="Times New Roman" w:hAnsi="Times New Roman"/>
          <w:sz w:val="24"/>
          <w:szCs w:val="24"/>
        </w:rPr>
        <w:t>ы</w:t>
      </w:r>
      <w:r w:rsidRPr="00EF4488">
        <w:rPr>
          <w:rFonts w:ascii="Times New Roman" w:hAnsi="Times New Roman"/>
          <w:sz w:val="24"/>
          <w:szCs w:val="24"/>
        </w:rPr>
        <w:t xml:space="preserve"> стимуляция от еды действовала правильно. </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Вы скажете: «Да ты что? Что ты несёшь?» Ребята, вы покупаете специальный продукт, который там надо есть по часам, и он стимулирует у вас что-то, как у спортсменов. И вы должны по часам что-то делать, чтоб</w:t>
      </w:r>
      <w:r w:rsidR="00C469E5">
        <w:rPr>
          <w:rFonts w:ascii="Times New Roman" w:hAnsi="Times New Roman"/>
          <w:sz w:val="24"/>
          <w:szCs w:val="24"/>
        </w:rPr>
        <w:t>ы</w:t>
      </w:r>
      <w:r w:rsidRPr="00EF4488">
        <w:rPr>
          <w:rFonts w:ascii="Times New Roman" w:hAnsi="Times New Roman"/>
          <w:sz w:val="24"/>
          <w:szCs w:val="24"/>
        </w:rPr>
        <w:t xml:space="preserve"> стимуляция совпадала. Ребята, ну, медицинский препарат, самый элементарный, то же</w:t>
      </w:r>
      <w:r w:rsidR="00CE5A8D" w:rsidRPr="00EF4488">
        <w:rPr>
          <w:rFonts w:ascii="Times New Roman" w:hAnsi="Times New Roman"/>
          <w:sz w:val="24"/>
          <w:szCs w:val="24"/>
        </w:rPr>
        <w:t xml:space="preserve"> ж</w:t>
      </w:r>
      <w:r w:rsidRPr="00EF4488">
        <w:rPr>
          <w:rFonts w:ascii="Times New Roman" w:hAnsi="Times New Roman"/>
          <w:sz w:val="24"/>
          <w:szCs w:val="24"/>
        </w:rPr>
        <w:t xml:space="preserve"> самое. Теперь представьте, что эту группу лиц лечили. Из Ковчега Завета сыпалась еда</w:t>
      </w:r>
      <w:r w:rsidR="00CE5A8D" w:rsidRPr="00EF4488">
        <w:rPr>
          <w:rFonts w:ascii="Times New Roman" w:hAnsi="Times New Roman"/>
          <w:sz w:val="24"/>
          <w:szCs w:val="24"/>
        </w:rPr>
        <w:t>…. Я</w:t>
      </w:r>
      <w:r w:rsidRPr="00EF4488">
        <w:rPr>
          <w:rFonts w:ascii="Times New Roman" w:hAnsi="Times New Roman"/>
          <w:sz w:val="24"/>
          <w:szCs w:val="24"/>
        </w:rPr>
        <w:t xml:space="preserve"> плохое сейчас скажу, но оно правильное. У нас собака дома, мы ей даём еду, если ей надо дать таблеточку, она не съест её, а с вкусной едой – только так. Дальше аналогия: надо было вылечить народ, в том числе</w:t>
      </w:r>
      <w:r w:rsidR="00CE5A8D" w:rsidRPr="00EF4488">
        <w:rPr>
          <w:rFonts w:ascii="Times New Roman" w:hAnsi="Times New Roman"/>
          <w:sz w:val="24"/>
          <w:szCs w:val="24"/>
        </w:rPr>
        <w:t>,</w:t>
      </w:r>
      <w:r w:rsidRPr="00EF4488">
        <w:rPr>
          <w:rFonts w:ascii="Times New Roman" w:hAnsi="Times New Roman"/>
          <w:sz w:val="24"/>
          <w:szCs w:val="24"/>
        </w:rPr>
        <w:t xml:space="preserve"> частично от радиации. Милосердные боги решили лечить их, отправив в пустыню, потому что там меньше всего эта радиация</w:t>
      </w:r>
      <w:r w:rsidR="00085C5E" w:rsidRPr="00EF4488">
        <w:rPr>
          <w:rFonts w:ascii="Times New Roman" w:hAnsi="Times New Roman"/>
          <w:sz w:val="24"/>
          <w:szCs w:val="24"/>
        </w:rPr>
        <w:t xml:space="preserve"> воздействовала на все</w:t>
      </w:r>
      <w:r w:rsidRPr="00EF4488">
        <w:rPr>
          <w:rFonts w:ascii="Times New Roman" w:hAnsi="Times New Roman"/>
          <w:sz w:val="24"/>
          <w:szCs w:val="24"/>
        </w:rPr>
        <w:t>х окружающих. Дали им еду, потребляя которую они постепенно вылечивались. Сорок лет гоняться по пустыне, это не ради того</w:t>
      </w:r>
      <w:r w:rsidR="00C469E5">
        <w:rPr>
          <w:rFonts w:ascii="Times New Roman" w:hAnsi="Times New Roman"/>
          <w:sz w:val="24"/>
          <w:szCs w:val="24"/>
        </w:rPr>
        <w:t>,</w:t>
      </w:r>
      <w:r w:rsidRPr="00EF4488">
        <w:rPr>
          <w:rFonts w:ascii="Times New Roman" w:hAnsi="Times New Roman"/>
          <w:sz w:val="24"/>
          <w:szCs w:val="24"/>
        </w:rPr>
        <w:t xml:space="preserve"> чтоб</w:t>
      </w:r>
      <w:r w:rsidR="00C469E5">
        <w:rPr>
          <w:rFonts w:ascii="Times New Roman" w:hAnsi="Times New Roman"/>
          <w:sz w:val="24"/>
          <w:szCs w:val="24"/>
        </w:rPr>
        <w:t>ы</w:t>
      </w:r>
      <w:r w:rsidRPr="00EF4488">
        <w:rPr>
          <w:rFonts w:ascii="Times New Roman" w:hAnsi="Times New Roman"/>
          <w:sz w:val="24"/>
          <w:szCs w:val="24"/>
        </w:rPr>
        <w:t xml:space="preserve"> вымер последний раб, а ради того, чтоб</w:t>
      </w:r>
      <w:r w:rsidR="00C469E5">
        <w:rPr>
          <w:rFonts w:ascii="Times New Roman" w:hAnsi="Times New Roman"/>
          <w:sz w:val="24"/>
          <w:szCs w:val="24"/>
        </w:rPr>
        <w:t>ы</w:t>
      </w:r>
      <w:r w:rsidRPr="00EF4488">
        <w:rPr>
          <w:rFonts w:ascii="Times New Roman" w:hAnsi="Times New Roman"/>
          <w:sz w:val="24"/>
          <w:szCs w:val="24"/>
        </w:rPr>
        <w:t xml:space="preserve"> вымер последний больной раб. Поколения сменились и болезнь ушла. А такой медицинский факт рассматривали? Тоже вариант. Медики есть? Инкубационный период 40 лет, знаете</w:t>
      </w:r>
      <w:r w:rsidR="00085C5E" w:rsidRPr="00EF4488">
        <w:rPr>
          <w:rFonts w:ascii="Times New Roman" w:hAnsi="Times New Roman"/>
          <w:sz w:val="24"/>
          <w:szCs w:val="24"/>
        </w:rPr>
        <w:t xml:space="preserve"> такой</w:t>
      </w:r>
      <w:r w:rsidRPr="00EF4488">
        <w:rPr>
          <w:rFonts w:ascii="Times New Roman" w:hAnsi="Times New Roman"/>
          <w:sz w:val="24"/>
          <w:szCs w:val="24"/>
        </w:rPr>
        <w:t>? Может быть</w:t>
      </w:r>
      <w:r w:rsidR="00085C5E" w:rsidRPr="00EF4488">
        <w:rPr>
          <w:rFonts w:ascii="Times New Roman" w:hAnsi="Times New Roman"/>
          <w:sz w:val="24"/>
          <w:szCs w:val="24"/>
        </w:rPr>
        <w:t>,</w:t>
      </w:r>
      <w:r w:rsidRPr="00EF4488">
        <w:rPr>
          <w:rFonts w:ascii="Times New Roman" w:hAnsi="Times New Roman"/>
          <w:sz w:val="24"/>
          <w:szCs w:val="24"/>
        </w:rPr>
        <w:t xml:space="preserve"> для нас это</w:t>
      </w:r>
      <w:r w:rsidR="00085C5E" w:rsidRPr="00EF4488">
        <w:rPr>
          <w:rFonts w:ascii="Times New Roman" w:hAnsi="Times New Roman"/>
          <w:sz w:val="24"/>
          <w:szCs w:val="24"/>
        </w:rPr>
        <w:t xml:space="preserve"> ещё</w:t>
      </w:r>
      <w:r w:rsidRPr="00EF4488">
        <w:rPr>
          <w:rFonts w:ascii="Times New Roman" w:hAnsi="Times New Roman"/>
          <w:sz w:val="24"/>
          <w:szCs w:val="24"/>
        </w:rPr>
        <w:t xml:space="preserve"> много, но принципиально возможно. И поэтому нужна была пустыня, чтоб</w:t>
      </w:r>
      <w:r w:rsidR="00C469E5">
        <w:rPr>
          <w:rFonts w:ascii="Times New Roman" w:hAnsi="Times New Roman"/>
          <w:sz w:val="24"/>
          <w:szCs w:val="24"/>
        </w:rPr>
        <w:t>ы</w:t>
      </w:r>
      <w:r w:rsidRPr="00EF4488">
        <w:rPr>
          <w:rFonts w:ascii="Times New Roman" w:hAnsi="Times New Roman"/>
          <w:sz w:val="24"/>
          <w:szCs w:val="24"/>
        </w:rPr>
        <w:t xml:space="preserve"> выжечь этот вирус в телах. Вдруг война была не только радиационной, а ещё и бактериологическая. М-да, смотрите, как я</w:t>
      </w:r>
      <w:r w:rsidR="00A50A0A" w:rsidRPr="00EF4488">
        <w:rPr>
          <w:rFonts w:ascii="Times New Roman" w:hAnsi="Times New Roman"/>
          <w:sz w:val="24"/>
          <w:szCs w:val="24"/>
        </w:rPr>
        <w:t>…</w:t>
      </w:r>
      <w:r w:rsidRPr="00EF4488">
        <w:rPr>
          <w:rFonts w:ascii="Times New Roman" w:hAnsi="Times New Roman"/>
          <w:sz w:val="24"/>
          <w:szCs w:val="24"/>
        </w:rPr>
        <w:t>. Я всего лишь предполагаю, я не настаиваю на этих вот вариантах, но они в эту логическую цепочку ложатся на раз-два.</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И вот теперь представьте, что Творец – это не правление, а он знает все эти тематики по всем древним направлениям, из которых мы сделали разные религиозные деяния философии. На самом деле это всего лишь было лечение техническое, поэтому, когда лечение закончилось, ковчег завета исчез, он есть, но он исчез, потому что надобность в нём отпала. За сорок лет Планета пришла в нормальное состояние и ничего не надо было переделывать. Всё, ковчег завета исчез, был – исчез. За ним потом гонялись религиозные люди, ну и что. И чем бы он им помог, если всё закончилось, и еда восстановилась. Да ничем, вот </w:t>
      </w:r>
      <w:r w:rsidR="00085C5E" w:rsidRPr="00EF4488">
        <w:rPr>
          <w:rFonts w:ascii="Times New Roman" w:hAnsi="Times New Roman"/>
          <w:sz w:val="24"/>
          <w:szCs w:val="24"/>
        </w:rPr>
        <w:t xml:space="preserve">и </w:t>
      </w:r>
      <w:r w:rsidRPr="00EF4488">
        <w:rPr>
          <w:rFonts w:ascii="Times New Roman" w:hAnsi="Times New Roman"/>
          <w:sz w:val="24"/>
          <w:szCs w:val="24"/>
        </w:rPr>
        <w:t xml:space="preserve">он исчез. </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М-да, а потом уже всякие религиозные выводы и так далее. Если раньше сжигали, потом начали хоронить в гробах, похожих на ковчег завета, </w:t>
      </w:r>
      <w:r w:rsidRPr="00EF4488">
        <w:rPr>
          <w:rFonts w:ascii="Times New Roman" w:hAnsi="Times New Roman"/>
          <w:i/>
          <w:sz w:val="24"/>
          <w:szCs w:val="24"/>
        </w:rPr>
        <w:t>еда ж</w:t>
      </w:r>
      <w:r w:rsidRPr="00EF4488">
        <w:rPr>
          <w:rFonts w:ascii="Times New Roman" w:hAnsi="Times New Roman"/>
          <w:sz w:val="24"/>
          <w:szCs w:val="24"/>
        </w:rPr>
        <w:t xml:space="preserve">, и пошли по списку уже, вообще прикол. Так что, когда вы кого-то хороните, знайте, что вы </w:t>
      </w:r>
      <w:r w:rsidRPr="00EF4488">
        <w:rPr>
          <w:rFonts w:ascii="Times New Roman" w:hAnsi="Times New Roman"/>
          <w:i/>
          <w:sz w:val="24"/>
          <w:szCs w:val="24"/>
        </w:rPr>
        <w:t>ложите</w:t>
      </w:r>
      <w:r w:rsidRPr="00EF4488">
        <w:rPr>
          <w:rFonts w:ascii="Times New Roman" w:hAnsi="Times New Roman"/>
          <w:sz w:val="24"/>
          <w:szCs w:val="24"/>
        </w:rPr>
        <w:t xml:space="preserve"> внутрь</w:t>
      </w:r>
      <w:r w:rsidR="00E91BF1" w:rsidRPr="00EF4488">
        <w:rPr>
          <w:rFonts w:ascii="Times New Roman" w:hAnsi="Times New Roman"/>
          <w:sz w:val="24"/>
          <w:szCs w:val="24"/>
        </w:rPr>
        <w:t>…</w:t>
      </w:r>
      <w:r w:rsidRPr="00EF4488">
        <w:rPr>
          <w:rFonts w:ascii="Times New Roman" w:hAnsi="Times New Roman"/>
          <w:sz w:val="24"/>
          <w:szCs w:val="24"/>
        </w:rPr>
        <w:t xml:space="preserve"> по древнему языку ковчега завета. Без обид, не хочу никого обижать, просто гробы выросли оттуда смысловыми корнями. До этого просто всех сжигали, проблем не было. Всё, это не значит, что гробы</w:t>
      </w:r>
      <w:r w:rsidR="00E91BF1" w:rsidRPr="00EF4488">
        <w:rPr>
          <w:rFonts w:ascii="Times New Roman" w:hAnsi="Times New Roman"/>
          <w:sz w:val="24"/>
          <w:szCs w:val="24"/>
        </w:rPr>
        <w:t xml:space="preserve"> –</w:t>
      </w:r>
      <w:r w:rsidRPr="00EF4488">
        <w:rPr>
          <w:rFonts w:ascii="Times New Roman" w:hAnsi="Times New Roman"/>
          <w:sz w:val="24"/>
          <w:szCs w:val="24"/>
        </w:rPr>
        <w:t xml:space="preserve"> это плохо, я это не говорил. Я говорю, откуда пошла традиция – от ковчега завета. Всё! Это так трансформировали его творчески, он не был гробом, он </w:t>
      </w:r>
      <w:r w:rsidRPr="00EF4488">
        <w:rPr>
          <w:rFonts w:ascii="Times New Roman" w:hAnsi="Times New Roman"/>
          <w:sz w:val="24"/>
          <w:szCs w:val="24"/>
        </w:rPr>
        <w:lastRenderedPageBreak/>
        <w:t xml:space="preserve">был </w:t>
      </w:r>
      <w:r w:rsidRPr="00EF4488">
        <w:rPr>
          <w:rFonts w:ascii="Times New Roman" w:hAnsi="Times New Roman"/>
          <w:i/>
          <w:sz w:val="24"/>
          <w:szCs w:val="24"/>
        </w:rPr>
        <w:t>едальней</w:t>
      </w:r>
      <w:r w:rsidRPr="00EF4488">
        <w:rPr>
          <w:rFonts w:ascii="Times New Roman" w:hAnsi="Times New Roman"/>
          <w:sz w:val="24"/>
          <w:szCs w:val="24"/>
        </w:rPr>
        <w:t>, а потом, так как он перестал в какой-то момент давать еду, всё закончилось, из него начали делать всё</w:t>
      </w:r>
      <w:r w:rsidR="00E91BF1" w:rsidRPr="00EF4488">
        <w:rPr>
          <w:rFonts w:ascii="Times New Roman" w:hAnsi="Times New Roman"/>
          <w:sz w:val="24"/>
          <w:szCs w:val="24"/>
        </w:rPr>
        <w:t>,</w:t>
      </w:r>
      <w:r w:rsidRPr="00EF4488">
        <w:rPr>
          <w:rFonts w:ascii="Times New Roman" w:hAnsi="Times New Roman"/>
          <w:sz w:val="24"/>
          <w:szCs w:val="24"/>
        </w:rPr>
        <w:t xml:space="preserve"> что можно. Раз давал жизнь, значит, можно отдавать в смерть, всё. </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Я не буду делать мрачные ассоциации на эту тему, но, если вы внимательно подумаете, вы человек творческий, аналоги напрашиваются сами за себя, и они очень нехорошие. Поэтому не факт, что сам аппарат был полезны</w:t>
      </w:r>
      <w:r w:rsidR="004E3A43" w:rsidRPr="00EF4488">
        <w:rPr>
          <w:rFonts w:ascii="Times New Roman" w:hAnsi="Times New Roman"/>
          <w:sz w:val="24"/>
          <w:szCs w:val="24"/>
        </w:rPr>
        <w:t>й</w:t>
      </w:r>
      <w:r w:rsidRPr="00EF4488">
        <w:rPr>
          <w:rFonts w:ascii="Times New Roman" w:hAnsi="Times New Roman"/>
          <w:sz w:val="24"/>
          <w:szCs w:val="24"/>
        </w:rPr>
        <w:t>. Допустим, а вдруг в какое-то из отделений мёртвых людей складывали</w:t>
      </w:r>
      <w:r w:rsidR="004E3A43" w:rsidRPr="00EF4488">
        <w:rPr>
          <w:rFonts w:ascii="Times New Roman" w:hAnsi="Times New Roman"/>
          <w:sz w:val="24"/>
          <w:szCs w:val="24"/>
        </w:rPr>
        <w:t>?</w:t>
      </w:r>
      <w:r w:rsidRPr="00EF4488">
        <w:rPr>
          <w:rFonts w:ascii="Times New Roman" w:hAnsi="Times New Roman"/>
          <w:sz w:val="24"/>
          <w:szCs w:val="24"/>
        </w:rPr>
        <w:t xml:space="preserve"> </w:t>
      </w:r>
      <w:r w:rsidR="004E3A43" w:rsidRPr="00EF4488">
        <w:rPr>
          <w:rFonts w:ascii="Times New Roman" w:hAnsi="Times New Roman"/>
          <w:sz w:val="24"/>
          <w:szCs w:val="24"/>
        </w:rPr>
        <w:t>А</w:t>
      </w:r>
      <w:r w:rsidRPr="00EF4488">
        <w:rPr>
          <w:rFonts w:ascii="Times New Roman" w:hAnsi="Times New Roman"/>
          <w:sz w:val="24"/>
          <w:szCs w:val="24"/>
        </w:rPr>
        <w:t xml:space="preserve"> вдруг не только мёртвых</w:t>
      </w:r>
      <w:r w:rsidR="004E3A43" w:rsidRPr="00EF4488">
        <w:rPr>
          <w:rFonts w:ascii="Times New Roman" w:hAnsi="Times New Roman"/>
          <w:sz w:val="24"/>
          <w:szCs w:val="24"/>
        </w:rPr>
        <w:t>? Ч</w:t>
      </w:r>
      <w:r w:rsidRPr="00EF4488">
        <w:rPr>
          <w:rFonts w:ascii="Times New Roman" w:hAnsi="Times New Roman"/>
          <w:sz w:val="24"/>
          <w:szCs w:val="24"/>
        </w:rPr>
        <w:t>тоб</w:t>
      </w:r>
      <w:r w:rsidR="00C469E5">
        <w:rPr>
          <w:rFonts w:ascii="Times New Roman" w:hAnsi="Times New Roman"/>
          <w:sz w:val="24"/>
          <w:szCs w:val="24"/>
        </w:rPr>
        <w:t>ы</w:t>
      </w:r>
      <w:r w:rsidRPr="00EF4488">
        <w:rPr>
          <w:rFonts w:ascii="Times New Roman" w:hAnsi="Times New Roman"/>
          <w:sz w:val="24"/>
          <w:szCs w:val="24"/>
        </w:rPr>
        <w:t xml:space="preserve"> манна небесная сыпалась. Аналогии! Я ничего не хочу сказать, я не знаю этого и знать не хочу, я не лезу в древние технологии, поэтому не </w:t>
      </w:r>
      <w:r w:rsidR="0084007A" w:rsidRPr="00EF4488">
        <w:rPr>
          <w:rFonts w:ascii="Times New Roman" w:hAnsi="Times New Roman"/>
          <w:sz w:val="24"/>
          <w:szCs w:val="24"/>
        </w:rPr>
        <w:t>знаем,</w:t>
      </w:r>
      <w:r w:rsidRPr="00EF4488">
        <w:rPr>
          <w:rFonts w:ascii="Times New Roman" w:hAnsi="Times New Roman"/>
          <w:sz w:val="24"/>
          <w:szCs w:val="24"/>
        </w:rPr>
        <w:t xml:space="preserve"> что</w:t>
      </w:r>
      <w:r w:rsidR="004E3A43" w:rsidRPr="00EF4488">
        <w:rPr>
          <w:rFonts w:ascii="Times New Roman" w:hAnsi="Times New Roman"/>
          <w:sz w:val="24"/>
          <w:szCs w:val="24"/>
        </w:rPr>
        <w:t>….</w:t>
      </w:r>
      <w:r w:rsidRPr="00EF4488">
        <w:rPr>
          <w:rFonts w:ascii="Times New Roman" w:hAnsi="Times New Roman"/>
          <w:sz w:val="24"/>
          <w:szCs w:val="24"/>
        </w:rPr>
        <w:t xml:space="preserve"> </w:t>
      </w:r>
      <w:r w:rsidR="004E3A43" w:rsidRPr="00EF4488">
        <w:rPr>
          <w:rFonts w:ascii="Times New Roman" w:hAnsi="Times New Roman"/>
          <w:sz w:val="24"/>
          <w:szCs w:val="24"/>
        </w:rPr>
        <w:t>С</w:t>
      </w:r>
      <w:r w:rsidRPr="00EF4488">
        <w:rPr>
          <w:rFonts w:ascii="Times New Roman" w:hAnsi="Times New Roman"/>
          <w:sz w:val="24"/>
          <w:szCs w:val="24"/>
        </w:rPr>
        <w:t xml:space="preserve">оздадим свои новые. </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Смотрите, как я вас испугал</w:t>
      </w:r>
      <w:r w:rsidR="004E3A43" w:rsidRPr="00EF4488">
        <w:rPr>
          <w:rFonts w:ascii="Times New Roman" w:hAnsi="Times New Roman"/>
          <w:sz w:val="24"/>
          <w:szCs w:val="24"/>
        </w:rPr>
        <w:t>. А</w:t>
      </w:r>
      <w:r w:rsidRPr="00EF4488">
        <w:rPr>
          <w:rFonts w:ascii="Times New Roman" w:hAnsi="Times New Roman"/>
          <w:sz w:val="24"/>
          <w:szCs w:val="24"/>
        </w:rPr>
        <w:t xml:space="preserve"> кто его знает. И вы не знаете, и я не знаю, ну энергия откуда-то должна была браться. А самый сильный источник ходит рядом, самый сильный источник – человек. Современная наука доказала, у него энергии, как у Солнца, висящего и греющего Землю, даже в несколько раз больше. Представляете, сколько энергии в нашем теле, если Солнце имеет чуть меньше</w:t>
      </w:r>
      <w:r w:rsidR="004E3A43" w:rsidRPr="00EF4488">
        <w:rPr>
          <w:rFonts w:ascii="Times New Roman" w:hAnsi="Times New Roman"/>
          <w:sz w:val="24"/>
          <w:szCs w:val="24"/>
        </w:rPr>
        <w:t>,</w:t>
      </w:r>
      <w:r w:rsidRPr="00EF4488">
        <w:rPr>
          <w:rFonts w:ascii="Times New Roman" w:hAnsi="Times New Roman"/>
          <w:sz w:val="24"/>
          <w:szCs w:val="24"/>
        </w:rPr>
        <w:t xml:space="preserve"> чем любое тело каждого из нас, только масштаб представьте. То есть семь миллиардов человечества – это семь миллиардов солнц, эманирующих в Тонком мире от нашей Планеты, это ж сумасшедшее светило в </w:t>
      </w:r>
      <w:r w:rsidRPr="00EF4488">
        <w:rPr>
          <w:rFonts w:ascii="Times New Roman" w:hAnsi="Times New Roman"/>
          <w:i/>
          <w:sz w:val="24"/>
          <w:szCs w:val="24"/>
        </w:rPr>
        <w:t>тонких</w:t>
      </w:r>
      <w:r w:rsidRPr="00EF4488">
        <w:rPr>
          <w:rFonts w:ascii="Times New Roman" w:hAnsi="Times New Roman"/>
          <w:sz w:val="24"/>
          <w:szCs w:val="24"/>
        </w:rPr>
        <w:t xml:space="preserve"> видах материи, где эти эманации видны, нашей Планеты. А на физике мы эти эманации не видим, мы же считаем, что мы просто живём. Вообразили? </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А потом спрашивается, почему у нас Метагалактика развивается, потому что наука сообразила, что мы уже равны по энергии Солнцу со всеми планетами, скорее всего. А вот только ли Солнцу, это вопрос, с учётом первых 16-ти частей, начиная, с какой там, 129-й или 193-й, ну с какой-то из них, там 16 видов Метагалактик помещается, начиная с Физичности. И Солнце там всего лишь второй уровень – эфирчик метагалактический. По Образу ж и подобию Отца. В Отце весь космос, почему в нас не должен быть. Это есть принцип Теурга, кста</w:t>
      </w:r>
      <w:r w:rsidR="00FC548E" w:rsidRPr="00EF4488">
        <w:rPr>
          <w:rFonts w:ascii="Times New Roman" w:hAnsi="Times New Roman"/>
          <w:sz w:val="24"/>
          <w:szCs w:val="24"/>
        </w:rPr>
        <w:t>ти, вскрыть в себе весь космос.</w:t>
      </w:r>
    </w:p>
    <w:p w:rsidR="00FC548E" w:rsidRPr="00EF4488" w:rsidRDefault="00FC548E" w:rsidP="007E5851">
      <w:pPr>
        <w:pStyle w:val="0"/>
      </w:pPr>
      <w:bookmarkStart w:id="12" w:name="_Toc506893335"/>
      <w:r w:rsidRPr="00EF4488">
        <w:t>Техническое и историческое направлени</w:t>
      </w:r>
      <w:r w:rsidR="00A3340E" w:rsidRPr="00EF4488">
        <w:t>я</w:t>
      </w:r>
      <w:r w:rsidRPr="00EF4488">
        <w:t xml:space="preserve"> работы – к Творцу</w:t>
      </w:r>
      <w:bookmarkEnd w:id="12"/>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Ладно! Это мы с вами поусваивали то, что в пятом Плане Творения нам дали. Вы должны реально понимать, что Творец владеет всеми записями, в том числе записями Истории, у него всё это есть, в том числе записями всего</w:t>
      </w:r>
      <w:r w:rsidR="004E3A43" w:rsidRPr="00EF4488">
        <w:rPr>
          <w:rFonts w:ascii="Times New Roman" w:hAnsi="Times New Roman"/>
          <w:sz w:val="24"/>
          <w:szCs w:val="24"/>
        </w:rPr>
        <w:t>-</w:t>
      </w:r>
      <w:r w:rsidRPr="00EF4488">
        <w:rPr>
          <w:rFonts w:ascii="Times New Roman" w:hAnsi="Times New Roman"/>
          <w:sz w:val="24"/>
          <w:szCs w:val="24"/>
        </w:rPr>
        <w:t xml:space="preserve">всего. И вот из всего прошлого создаёт новую расу будущего, шестую. </w:t>
      </w:r>
      <w:r w:rsidR="004E3A43" w:rsidRPr="00EF4488">
        <w:rPr>
          <w:rFonts w:ascii="Times New Roman" w:hAnsi="Times New Roman"/>
          <w:sz w:val="24"/>
          <w:szCs w:val="24"/>
        </w:rPr>
        <w:t>Ч</w:t>
      </w:r>
      <w:r w:rsidRPr="00EF4488">
        <w:rPr>
          <w:rFonts w:ascii="Times New Roman" w:hAnsi="Times New Roman"/>
          <w:sz w:val="24"/>
          <w:szCs w:val="24"/>
        </w:rPr>
        <w:t xml:space="preserve">еловек шестой расы обязательно имеет 4096 частей, поэтому входя в это, вы столько частей фиксировали, но мы это стяжали в прошлый раз. Поэтому мы сейчас пойдём дальше, стяжать дальше, но вы должны реально понимать, что </w:t>
      </w:r>
      <w:r w:rsidRPr="00EF4488">
        <w:rPr>
          <w:rFonts w:ascii="Times New Roman" w:hAnsi="Times New Roman"/>
          <w:b/>
          <w:sz w:val="24"/>
          <w:szCs w:val="24"/>
        </w:rPr>
        <w:t>если вам надо что-то прочесть историческое, надо</w:t>
      </w:r>
      <w:r w:rsidRPr="00EF4488">
        <w:rPr>
          <w:rFonts w:ascii="Times New Roman" w:hAnsi="Times New Roman"/>
          <w:sz w:val="24"/>
          <w:szCs w:val="24"/>
        </w:rPr>
        <w:t xml:space="preserve"> </w:t>
      </w:r>
      <w:r w:rsidRPr="00EF4488">
        <w:rPr>
          <w:rFonts w:ascii="Times New Roman" w:hAnsi="Times New Roman"/>
          <w:b/>
          <w:sz w:val="24"/>
          <w:szCs w:val="24"/>
        </w:rPr>
        <w:t>идти к кому? К Творцу! Если вам надо что-то понять технологическое, надо идти к Творцу</w:t>
      </w:r>
      <w:r w:rsidRPr="00EF4488">
        <w:rPr>
          <w:rFonts w:ascii="Times New Roman" w:hAnsi="Times New Roman"/>
          <w:sz w:val="24"/>
          <w:szCs w:val="24"/>
        </w:rPr>
        <w:t>. И все эти отделы и направления работы у него есть. В том числе у Владык Творца, которые имеют Огонь Синтез Человечности, это Е… и В….</w:t>
      </w:r>
    </w:p>
    <w:p w:rsidR="009C13F8" w:rsidRPr="00EF4488" w:rsidRDefault="009C13F8" w:rsidP="00A3340E">
      <w:pPr>
        <w:spacing w:after="0" w:line="240" w:lineRule="auto"/>
        <w:ind w:firstLine="454"/>
        <w:jc w:val="both"/>
        <w:rPr>
          <w:rFonts w:ascii="Times New Roman" w:hAnsi="Times New Roman"/>
          <w:i/>
          <w:sz w:val="24"/>
          <w:szCs w:val="24"/>
        </w:rPr>
      </w:pPr>
      <w:r w:rsidRPr="00EF4488">
        <w:rPr>
          <w:rFonts w:ascii="Times New Roman" w:hAnsi="Times New Roman"/>
          <w:i/>
          <w:sz w:val="24"/>
          <w:szCs w:val="24"/>
        </w:rPr>
        <w:t>Из зала</w:t>
      </w:r>
      <w:r w:rsidR="004E3A43" w:rsidRPr="00EF4488">
        <w:rPr>
          <w:rFonts w:ascii="Times New Roman" w:hAnsi="Times New Roman"/>
          <w:i/>
          <w:sz w:val="24"/>
          <w:szCs w:val="24"/>
        </w:rPr>
        <w:t>:</w:t>
      </w:r>
      <w:r w:rsidRPr="00EF4488">
        <w:rPr>
          <w:rFonts w:ascii="Times New Roman" w:hAnsi="Times New Roman"/>
          <w:i/>
          <w:sz w:val="24"/>
          <w:szCs w:val="24"/>
        </w:rPr>
        <w:t xml:space="preserve"> – Вильгельм Екатерина.</w:t>
      </w:r>
    </w:p>
    <w:p w:rsidR="004E3A43"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Ась? Вильгельм Екатерина, всё. Молодцы, хоть знаете их, уже хорошо. </w:t>
      </w:r>
      <w:r w:rsidR="004E3A43" w:rsidRPr="00EF4488">
        <w:rPr>
          <w:rFonts w:ascii="Times New Roman" w:hAnsi="Times New Roman"/>
          <w:sz w:val="24"/>
          <w:szCs w:val="24"/>
        </w:rPr>
        <w:t>П</w:t>
      </w:r>
      <w:r w:rsidRPr="00EF4488">
        <w:rPr>
          <w:rFonts w:ascii="Times New Roman" w:hAnsi="Times New Roman"/>
          <w:sz w:val="24"/>
          <w:szCs w:val="24"/>
        </w:rPr>
        <w:t>римерно так. Ситуация понятна? Тонкости.</w:t>
      </w:r>
    </w:p>
    <w:p w:rsidR="009C13F8" w:rsidRPr="00EF4488" w:rsidRDefault="004E3A43" w:rsidP="007E5851">
      <w:pPr>
        <w:pStyle w:val="0"/>
      </w:pPr>
      <w:bookmarkStart w:id="13" w:name="_Toc506893336"/>
      <w:r w:rsidRPr="00EF4488">
        <w:t xml:space="preserve">1280 Частей по </w:t>
      </w:r>
      <w:r w:rsidR="0089128D" w:rsidRPr="00EF4488">
        <w:t>ИВ</w:t>
      </w:r>
      <w:r w:rsidRPr="00EF4488">
        <w:t xml:space="preserve"> Реальностям</w:t>
      </w:r>
      <w:r w:rsidR="0089128D" w:rsidRPr="00EF4488">
        <w:t>. Теург и Будда</w:t>
      </w:r>
      <w:bookmarkEnd w:id="13"/>
      <w:r w:rsidR="009C13F8" w:rsidRPr="00EF4488">
        <w:t xml:space="preserve"> </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Двигаемся. Теперь, мы сейчас пойдём стяжать Части в продолжение пятого Плана Творения, и Части будут по Изначально Вышестоящим Реальностям. Их будет только </w:t>
      </w:r>
      <w:r w:rsidRPr="00EF4488">
        <w:rPr>
          <w:rFonts w:ascii="Times New Roman" w:hAnsi="Times New Roman"/>
          <w:b/>
          <w:sz w:val="24"/>
          <w:szCs w:val="24"/>
        </w:rPr>
        <w:t>1280 – это</w:t>
      </w:r>
      <w:r w:rsidRPr="00EF4488">
        <w:rPr>
          <w:rFonts w:ascii="Times New Roman" w:hAnsi="Times New Roman"/>
          <w:sz w:val="24"/>
          <w:szCs w:val="24"/>
        </w:rPr>
        <w:t xml:space="preserve"> </w:t>
      </w:r>
      <w:r w:rsidRPr="00EF4488">
        <w:rPr>
          <w:rFonts w:ascii="Times New Roman" w:hAnsi="Times New Roman"/>
          <w:b/>
          <w:sz w:val="24"/>
          <w:szCs w:val="24"/>
        </w:rPr>
        <w:t>будут Части Человека-Творца</w:t>
      </w:r>
      <w:r w:rsidRPr="00EF4488">
        <w:rPr>
          <w:rFonts w:ascii="Times New Roman" w:hAnsi="Times New Roman"/>
          <w:sz w:val="24"/>
          <w:szCs w:val="24"/>
        </w:rPr>
        <w:t>. Мы постепенно созидаем новую программу с Изначально Вышестоящим Отцом – Человека-Творца, пятый вид человека, в Иерархии он не будет обозначен, но он будет обозначен у Творца, что это Человек-Творец, пока не будет обозначен, может Отец потом примет другое решение, обозначит его. Отец сейчас пока экспериментирует.</w:t>
      </w:r>
    </w:p>
    <w:p w:rsidR="00FC548E"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Честно вам скажу, что мы такие части стяжали на 64-м Синтезе по итогам возжигания Германии, но там переходной был Синтез 32-</w:t>
      </w:r>
      <w:r w:rsidR="00FC548E" w:rsidRPr="00EF4488">
        <w:rPr>
          <w:rFonts w:ascii="Times New Roman" w:hAnsi="Times New Roman"/>
          <w:sz w:val="24"/>
          <w:szCs w:val="24"/>
        </w:rPr>
        <w:t xml:space="preserve">й – </w:t>
      </w:r>
      <w:r w:rsidRPr="00EF4488">
        <w:rPr>
          <w:rFonts w:ascii="Times New Roman" w:hAnsi="Times New Roman"/>
          <w:sz w:val="24"/>
          <w:szCs w:val="24"/>
        </w:rPr>
        <w:t>64-й, и мы смотрели максимальное занижение этих частей, куда их можно довести. С большим скрипом до 64-й Части 64-го Синтеза, мы их там закрепили, то есть, как бы деяние удалось, было, правда, после этого тяжело, но мы это усвоили. Есть такой шанс, что по итогам там 64-х Синтезов мы будем это стяжать, но пока стандарта такого нет. Соответственно, мы проверяли на двух Ипостасных, я с удивлением узнал, что мы не проверяли на Профессиональн</w:t>
      </w:r>
      <w:r w:rsidR="00FC548E" w:rsidRPr="00EF4488">
        <w:rPr>
          <w:rFonts w:ascii="Times New Roman" w:hAnsi="Times New Roman"/>
          <w:sz w:val="24"/>
          <w:szCs w:val="24"/>
        </w:rPr>
        <w:t>ых</w:t>
      </w:r>
      <w:r w:rsidRPr="00EF4488">
        <w:rPr>
          <w:rFonts w:ascii="Times New Roman" w:hAnsi="Times New Roman"/>
          <w:sz w:val="24"/>
          <w:szCs w:val="24"/>
        </w:rPr>
        <w:t>, а это совсем другой Огонь. А Профессионально Политический Огонь – это ещё Огонь, который эманируется вовне, то есть вот специфика этого курса в том, что мы ничего не можем хранить только внутри, всё, что мы с вами стяжали, идёт на внутренний рост и тут же потом идёт на внешний рост.</w:t>
      </w:r>
    </w:p>
    <w:p w:rsidR="00FC548E"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Поэтому у нас сейчас с вами будет два стяжания, они вроде бы лёгкие, потому что мы будем стяжать с вами четвёртые, четвёртой командой, и в то же время они не лёгкие, потому что это будут Части по </w:t>
      </w:r>
      <w:r w:rsidRPr="00EF4488">
        <w:rPr>
          <w:rFonts w:ascii="Times New Roman" w:hAnsi="Times New Roman"/>
          <w:sz w:val="24"/>
          <w:szCs w:val="24"/>
        </w:rPr>
        <w:lastRenderedPageBreak/>
        <w:t>Изначально Вышестоящим Реальностям. По этим Реальностям Части Отца, Части Аватаров и всей Иерархии, которую вы знаете, я без шуток. Но только по специфике нашего развития нам положено только 1280 Частей. У нас, конечно, есть умники, которые сказали «да», им так же ответили, но они это не услышали, проблема в чём</w:t>
      </w:r>
      <w:r w:rsidR="00FC548E" w:rsidRPr="00EF4488">
        <w:rPr>
          <w:rFonts w:ascii="Times New Roman" w:hAnsi="Times New Roman"/>
          <w:sz w:val="24"/>
          <w:szCs w:val="24"/>
        </w:rPr>
        <w:t>,</w:t>
      </w:r>
      <w:r w:rsidRPr="00EF4488">
        <w:rPr>
          <w:rFonts w:ascii="Times New Roman" w:hAnsi="Times New Roman"/>
          <w:sz w:val="24"/>
          <w:szCs w:val="24"/>
        </w:rPr>
        <w:t xml:space="preserve"> сами сказать могут, ответ не услышат.</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Объясняю просто, можно стяжать большее количество Частей, но все должны стать реальными Теургами, и тогда 1280 плюс 256</w:t>
      </w:r>
      <w:r w:rsidR="00FC548E" w:rsidRPr="00EF4488">
        <w:rPr>
          <w:rFonts w:ascii="Times New Roman" w:hAnsi="Times New Roman"/>
          <w:sz w:val="24"/>
          <w:szCs w:val="24"/>
        </w:rPr>
        <w:t>.</w:t>
      </w:r>
      <w:r w:rsidRPr="00EF4488">
        <w:rPr>
          <w:rFonts w:ascii="Times New Roman" w:hAnsi="Times New Roman"/>
          <w:sz w:val="24"/>
          <w:szCs w:val="24"/>
        </w:rPr>
        <w:t xml:space="preserve"> </w:t>
      </w:r>
      <w:r w:rsidR="00FC548E" w:rsidRPr="00EF4488">
        <w:rPr>
          <w:rFonts w:ascii="Times New Roman" w:hAnsi="Times New Roman"/>
          <w:sz w:val="24"/>
          <w:szCs w:val="24"/>
        </w:rPr>
        <w:t>М</w:t>
      </w:r>
      <w:r w:rsidRPr="00EF4488">
        <w:rPr>
          <w:rFonts w:ascii="Times New Roman" w:hAnsi="Times New Roman"/>
          <w:sz w:val="24"/>
          <w:szCs w:val="24"/>
        </w:rPr>
        <w:t xml:space="preserve">ожно стяжать ещё больше, но вы должны стать Буддами, тогда ещё плюс 256. Кстати, у нас вот было объявление неделю назад, у нас появился пятый Будда, честно скажу, что он появился до нового года, но устаивался, мы так сохраняли это втайне как Главы ИВДИВО, чтобы человек устоялся. Тут неважно, кто, объявление было, сами узнаете, если надо, здесь другое, </w:t>
      </w:r>
      <w:r w:rsidRPr="00EF4488">
        <w:rPr>
          <w:rFonts w:ascii="Times New Roman" w:hAnsi="Times New Roman"/>
          <w:i/>
          <w:sz w:val="24"/>
          <w:szCs w:val="24"/>
        </w:rPr>
        <w:t>у нас пятый Синтез</w:t>
      </w:r>
      <w:r w:rsidRPr="00EF4488">
        <w:rPr>
          <w:rFonts w:ascii="Times New Roman" w:hAnsi="Times New Roman"/>
          <w:sz w:val="24"/>
          <w:szCs w:val="24"/>
        </w:rPr>
        <w:t xml:space="preserve">. И после появления </w:t>
      </w:r>
      <w:r w:rsidRPr="00EF4488">
        <w:rPr>
          <w:rFonts w:ascii="Times New Roman" w:hAnsi="Times New Roman"/>
          <w:i/>
          <w:sz w:val="24"/>
          <w:szCs w:val="24"/>
        </w:rPr>
        <w:t>пятого</w:t>
      </w:r>
      <w:r w:rsidRPr="00EF4488">
        <w:rPr>
          <w:rFonts w:ascii="Times New Roman" w:hAnsi="Times New Roman"/>
          <w:sz w:val="24"/>
          <w:szCs w:val="24"/>
        </w:rPr>
        <w:t xml:space="preserve"> Будды нам разрешили стяжать пятый вид Человека</w:t>
      </w:r>
      <w:r w:rsidR="00FC548E" w:rsidRPr="00EF4488">
        <w:rPr>
          <w:rFonts w:ascii="Times New Roman" w:hAnsi="Times New Roman"/>
          <w:sz w:val="24"/>
          <w:szCs w:val="24"/>
        </w:rPr>
        <w:t>-</w:t>
      </w:r>
      <w:r w:rsidRPr="00EF4488">
        <w:rPr>
          <w:rFonts w:ascii="Times New Roman" w:hAnsi="Times New Roman"/>
          <w:sz w:val="24"/>
          <w:szCs w:val="24"/>
        </w:rPr>
        <w:t>Творца, это никак не связано с тем человеком, это связано с пробуждённой материей, потому что каждый Будда просто пробуждает материю как таковую, специально хотел вам это сказать. И когда, в общем, мы это всё стяжали, вот этот процесс уже был, поэтому всё имеет значение на этом пути, нет ни одной мелочи у Отца</w:t>
      </w:r>
      <w:r w:rsidR="00FC548E" w:rsidRPr="00EF4488">
        <w:rPr>
          <w:rFonts w:ascii="Times New Roman" w:hAnsi="Times New Roman"/>
          <w:sz w:val="24"/>
          <w:szCs w:val="24"/>
        </w:rPr>
        <w:t>-</w:t>
      </w:r>
      <w:r w:rsidRPr="00EF4488">
        <w:rPr>
          <w:rFonts w:ascii="Times New Roman" w:hAnsi="Times New Roman"/>
          <w:sz w:val="24"/>
          <w:szCs w:val="24"/>
        </w:rPr>
        <w:t>Творца</w:t>
      </w:r>
      <w:r w:rsidR="00FC548E" w:rsidRPr="00EF4488">
        <w:rPr>
          <w:rFonts w:ascii="Times New Roman" w:hAnsi="Times New Roman"/>
          <w:sz w:val="24"/>
          <w:szCs w:val="24"/>
        </w:rPr>
        <w:t>,</w:t>
      </w:r>
      <w:r w:rsidRPr="00EF4488">
        <w:rPr>
          <w:rFonts w:ascii="Times New Roman" w:hAnsi="Times New Roman"/>
          <w:sz w:val="24"/>
          <w:szCs w:val="24"/>
        </w:rPr>
        <w:t xml:space="preserve"> котор</w:t>
      </w:r>
      <w:r w:rsidR="00FC548E" w:rsidRPr="00EF4488">
        <w:rPr>
          <w:rFonts w:ascii="Times New Roman" w:hAnsi="Times New Roman"/>
          <w:sz w:val="24"/>
          <w:szCs w:val="24"/>
        </w:rPr>
        <w:t>о</w:t>
      </w:r>
      <w:r w:rsidRPr="00EF4488">
        <w:rPr>
          <w:rFonts w:ascii="Times New Roman" w:hAnsi="Times New Roman"/>
          <w:sz w:val="24"/>
          <w:szCs w:val="24"/>
        </w:rPr>
        <w:t xml:space="preserve">й не учитывается. И хотя мы надеемся на массовое явление Будд </w:t>
      </w:r>
      <w:r w:rsidRPr="00EF4488">
        <w:rPr>
          <w:rFonts w:ascii="Times New Roman" w:hAnsi="Times New Roman"/>
          <w:i/>
          <w:iCs/>
          <w:sz w:val="24"/>
          <w:szCs w:val="24"/>
        </w:rPr>
        <w:t>(чих)</w:t>
      </w:r>
      <w:r w:rsidRPr="00EF4488">
        <w:rPr>
          <w:rFonts w:ascii="Times New Roman" w:hAnsi="Times New Roman"/>
          <w:sz w:val="24"/>
          <w:szCs w:val="24"/>
        </w:rPr>
        <w:t>, да, надеемся, но вот за много лет надежды пока целых пять. Внимание, это много</w:t>
      </w:r>
      <w:r w:rsidR="00FC548E" w:rsidRPr="00EF4488">
        <w:rPr>
          <w:rFonts w:ascii="Times New Roman" w:hAnsi="Times New Roman"/>
          <w:sz w:val="24"/>
          <w:szCs w:val="24"/>
        </w:rPr>
        <w:t>. Н</w:t>
      </w:r>
      <w:r w:rsidRPr="00EF4488">
        <w:rPr>
          <w:rFonts w:ascii="Times New Roman" w:hAnsi="Times New Roman"/>
          <w:sz w:val="24"/>
          <w:szCs w:val="24"/>
        </w:rPr>
        <w:t>а самом деле это много. Но если учесть, что в предыдущую эпоху всего было сто или там 96 львов Будды, поэтому мы с вами вышли на 97 Синтезов</w:t>
      </w:r>
      <w:r w:rsidR="0089128D" w:rsidRPr="00EF4488">
        <w:rPr>
          <w:rFonts w:ascii="Times New Roman" w:hAnsi="Times New Roman"/>
          <w:sz w:val="24"/>
          <w:szCs w:val="24"/>
        </w:rPr>
        <w:t>,</w:t>
      </w:r>
      <w:r w:rsidRPr="00EF4488">
        <w:rPr>
          <w:rFonts w:ascii="Times New Roman" w:hAnsi="Times New Roman"/>
          <w:sz w:val="24"/>
          <w:szCs w:val="24"/>
        </w:rPr>
        <w:t xml:space="preserve"> со скрипом, но вышли. Львы убираем, 96 Будд всего было за всю пятую расу, так будет лучше понятно, кто не знает символический язык, то наши пять за несколько лет Синтеза, там 20 лет Синтеза, это очень большое достижение. Если учесть, что за всю расу было 96, я надеюсь, за Метагалактическую расу у нас будет больше даже в этой жизни, но у нас опять проблема вначале стать Теургом и ещё больше проблема внутренняя лень. Не внешняя, внешн</w:t>
      </w:r>
      <w:r w:rsidR="0089128D" w:rsidRPr="00EF4488">
        <w:rPr>
          <w:rFonts w:ascii="Times New Roman" w:hAnsi="Times New Roman"/>
          <w:sz w:val="24"/>
          <w:szCs w:val="24"/>
        </w:rPr>
        <w:t>е</w:t>
      </w:r>
      <w:r w:rsidRPr="00EF4488">
        <w:rPr>
          <w:rFonts w:ascii="Times New Roman" w:hAnsi="Times New Roman"/>
          <w:sz w:val="24"/>
          <w:szCs w:val="24"/>
        </w:rPr>
        <w:t xml:space="preserve"> ты можешь бегать, как пропеллер, а внутри лениться</w:t>
      </w:r>
      <w:r w:rsidR="0089128D" w:rsidRPr="00EF4488">
        <w:rPr>
          <w:rFonts w:ascii="Times New Roman" w:hAnsi="Times New Roman"/>
          <w:sz w:val="24"/>
          <w:szCs w:val="24"/>
        </w:rPr>
        <w:t>…</w:t>
      </w:r>
      <w:r w:rsidRPr="00EF4488">
        <w:rPr>
          <w:rFonts w:ascii="Times New Roman" w:hAnsi="Times New Roman"/>
          <w:sz w:val="24"/>
          <w:szCs w:val="24"/>
        </w:rPr>
        <w:t xml:space="preserve"> как не знаю, кто, </w:t>
      </w:r>
      <w:r w:rsidR="0089128D" w:rsidRPr="00EF4488">
        <w:rPr>
          <w:rFonts w:ascii="Times New Roman" w:hAnsi="Times New Roman"/>
          <w:sz w:val="24"/>
          <w:szCs w:val="24"/>
        </w:rPr>
        <w:t xml:space="preserve">– </w:t>
      </w:r>
      <w:r w:rsidRPr="00EF4488">
        <w:rPr>
          <w:rFonts w:ascii="Times New Roman" w:hAnsi="Times New Roman"/>
          <w:sz w:val="24"/>
          <w:szCs w:val="24"/>
        </w:rPr>
        <w:t xml:space="preserve">проблема внутренней лени. Нужна такая </w:t>
      </w:r>
      <w:r w:rsidRPr="00EF4488">
        <w:rPr>
          <w:rFonts w:ascii="Times New Roman" w:hAnsi="Times New Roman"/>
          <w:i/>
          <w:sz w:val="24"/>
          <w:szCs w:val="24"/>
        </w:rPr>
        <w:t>хорошая внутренняя зажигалка</w:t>
      </w:r>
      <w:r w:rsidRPr="00EF4488">
        <w:rPr>
          <w:rFonts w:ascii="Times New Roman" w:hAnsi="Times New Roman"/>
          <w:sz w:val="24"/>
          <w:szCs w:val="24"/>
        </w:rPr>
        <w:t>, не внешняя, внутренняя, Будда не бывает внешним, он бывает только внутренним, Теург</w:t>
      </w:r>
      <w:r w:rsidR="0089128D" w:rsidRPr="00EF4488">
        <w:rPr>
          <w:rFonts w:ascii="Times New Roman" w:hAnsi="Times New Roman"/>
          <w:sz w:val="24"/>
          <w:szCs w:val="24"/>
        </w:rPr>
        <w:t xml:space="preserve"> –</w:t>
      </w:r>
      <w:r w:rsidRPr="00EF4488">
        <w:rPr>
          <w:rFonts w:ascii="Times New Roman" w:hAnsi="Times New Roman"/>
          <w:sz w:val="24"/>
          <w:szCs w:val="24"/>
        </w:rPr>
        <w:t xml:space="preserve"> то же самое, кстати. Поэтому здесь Пути Господни неисповедимы, подготовка идёт, я намекаю, что подготовка там идёт, пожалуйста, активируйтесь, мы будем рады видеть любого на этом пути. Только не надо подходить ко мне, «Я Будда?» Это, как в Иерархии, если мы увидим – мы сами за вами побежим, а вы будете от нас бегать, а мы будем вас убеждать, что вы уже этим стали, стали, стали. Всё, примерно так происходит, а когда за мной бегают и говорят: «Я Будда, я Будда», я уже уверен, что ты не Будда только тем, что ты бежишь и это сообщаешь. Будда себя ведёт по-другому. Это описано в классической литературе по буддизму, можно почитать, и вы убедитесь, что это так, я ничего тут не вру, это я даже читал, как классику в своё время, где-то в 80-х годах, но она есть.</w:t>
      </w:r>
    </w:p>
    <w:p w:rsidR="0089128D" w:rsidRPr="00EF4488" w:rsidRDefault="009C13F8" w:rsidP="00A3340E">
      <w:pPr>
        <w:tabs>
          <w:tab w:val="left" w:pos="3060"/>
          <w:tab w:val="left" w:pos="6660"/>
        </w:tabs>
        <w:spacing w:after="0" w:line="240" w:lineRule="auto"/>
        <w:ind w:firstLine="454"/>
        <w:jc w:val="both"/>
        <w:rPr>
          <w:rFonts w:ascii="Times New Roman" w:hAnsi="Times New Roman"/>
          <w:sz w:val="24"/>
          <w:szCs w:val="24"/>
        </w:rPr>
      </w:pPr>
      <w:r w:rsidRPr="00EF4488">
        <w:rPr>
          <w:rFonts w:ascii="Times New Roman" w:hAnsi="Times New Roman"/>
          <w:sz w:val="24"/>
          <w:szCs w:val="24"/>
        </w:rPr>
        <w:t>Итак, мы сейчас с вами стяжаем 1280 Частей, это пять по 256, наша Метагалактика на 1024-м, значит нам положено 1024 Части, но нам удалось извернуться, и мы делаем 1280, и начинаем воспитывать Человека</w:t>
      </w:r>
      <w:r w:rsidR="0089128D" w:rsidRPr="00EF4488">
        <w:rPr>
          <w:rFonts w:ascii="Times New Roman" w:hAnsi="Times New Roman"/>
          <w:sz w:val="24"/>
          <w:szCs w:val="24"/>
        </w:rPr>
        <w:t>-</w:t>
      </w:r>
      <w:r w:rsidRPr="00EF4488">
        <w:rPr>
          <w:rFonts w:ascii="Times New Roman" w:hAnsi="Times New Roman"/>
          <w:sz w:val="24"/>
          <w:szCs w:val="24"/>
        </w:rPr>
        <w:t>Творца. Нам удалось убедить специалистов,</w:t>
      </w:r>
      <w:r w:rsidR="0089128D" w:rsidRPr="00EF4488">
        <w:rPr>
          <w:rFonts w:ascii="Times New Roman" w:hAnsi="Times New Roman"/>
          <w:sz w:val="24"/>
          <w:szCs w:val="24"/>
        </w:rPr>
        <w:t xml:space="preserve"> –</w:t>
      </w:r>
      <w:r w:rsidRPr="00EF4488">
        <w:rPr>
          <w:rFonts w:ascii="Times New Roman" w:hAnsi="Times New Roman"/>
          <w:sz w:val="24"/>
          <w:szCs w:val="24"/>
        </w:rPr>
        <w:t xml:space="preserve"> скажем так</w:t>
      </w:r>
      <w:r w:rsidR="0089128D" w:rsidRPr="00EF4488">
        <w:rPr>
          <w:rFonts w:ascii="Times New Roman" w:hAnsi="Times New Roman"/>
          <w:sz w:val="24"/>
          <w:szCs w:val="24"/>
        </w:rPr>
        <w:t>,</w:t>
      </w:r>
      <w:r w:rsidRPr="00EF4488">
        <w:rPr>
          <w:rFonts w:ascii="Times New Roman" w:hAnsi="Times New Roman"/>
          <w:sz w:val="24"/>
          <w:szCs w:val="24"/>
        </w:rPr>
        <w:t xml:space="preserve"> </w:t>
      </w:r>
      <w:r w:rsidR="0089128D" w:rsidRPr="00EF4488">
        <w:rPr>
          <w:rFonts w:ascii="Times New Roman" w:hAnsi="Times New Roman"/>
          <w:sz w:val="24"/>
          <w:szCs w:val="24"/>
        </w:rPr>
        <w:t xml:space="preserve">– </w:t>
      </w:r>
      <w:r w:rsidRPr="00EF4488">
        <w:rPr>
          <w:rFonts w:ascii="Times New Roman" w:hAnsi="Times New Roman"/>
          <w:sz w:val="24"/>
          <w:szCs w:val="24"/>
        </w:rPr>
        <w:t xml:space="preserve">в Иерархии, что, если у нас не будет </w:t>
      </w:r>
      <w:r w:rsidRPr="00EF4488">
        <w:rPr>
          <w:rFonts w:ascii="Times New Roman" w:hAnsi="Times New Roman"/>
          <w:i/>
          <w:sz w:val="24"/>
          <w:szCs w:val="24"/>
        </w:rPr>
        <w:t>творческого</w:t>
      </w:r>
      <w:r w:rsidRPr="00EF4488">
        <w:rPr>
          <w:rFonts w:ascii="Times New Roman" w:hAnsi="Times New Roman"/>
          <w:sz w:val="24"/>
          <w:szCs w:val="24"/>
        </w:rPr>
        <w:t xml:space="preserve"> начала и эффекта Человека</w:t>
      </w:r>
      <w:r w:rsidR="0089128D" w:rsidRPr="00EF4488">
        <w:rPr>
          <w:rFonts w:ascii="Times New Roman" w:hAnsi="Times New Roman"/>
          <w:sz w:val="24"/>
          <w:szCs w:val="24"/>
        </w:rPr>
        <w:t>-</w:t>
      </w:r>
      <w:r w:rsidRPr="00EF4488">
        <w:rPr>
          <w:rFonts w:ascii="Times New Roman" w:hAnsi="Times New Roman"/>
          <w:sz w:val="24"/>
          <w:szCs w:val="24"/>
        </w:rPr>
        <w:t>Творца, мы, конечно, будем пытаться творить, но ничего серьёзного быстро не получится, а нам надо развиваться быстро. Всё, поэтому, поэтому мы стяжаем 1280 Частей, это максимум, а потом начинаем их развивать.</w:t>
      </w:r>
    </w:p>
    <w:p w:rsidR="0089128D" w:rsidRPr="00EF4488" w:rsidRDefault="009C13F8" w:rsidP="00A3340E">
      <w:pPr>
        <w:tabs>
          <w:tab w:val="left" w:pos="3060"/>
          <w:tab w:val="left" w:pos="6660"/>
        </w:tabs>
        <w:spacing w:after="0" w:line="240" w:lineRule="auto"/>
        <w:ind w:firstLine="454"/>
        <w:jc w:val="both"/>
        <w:rPr>
          <w:rFonts w:ascii="Times New Roman" w:hAnsi="Times New Roman"/>
          <w:sz w:val="24"/>
          <w:szCs w:val="24"/>
        </w:rPr>
      </w:pPr>
      <w:r w:rsidRPr="00EF4488">
        <w:rPr>
          <w:rFonts w:ascii="Times New Roman" w:hAnsi="Times New Roman"/>
          <w:sz w:val="24"/>
          <w:szCs w:val="24"/>
        </w:rPr>
        <w:t>Вот за месяц развития московская команда смогла устояться в 256-ти Частях из 1280-ти, ни плохо, ни хорошо. Я считаю, результат великолепный, мы сейчас его будем постепенно передавать по всему ИВДИВО, это крайне сложно сделать, но будем. Поэтому мы сразу стяжаем 1280, как реальное творение, а 256, как реально действующие Части, можем попытаться расшириться, но мне сложно сказать, можно ли это делать на Профессиональных Синтезах, у Папы спросим</w:t>
      </w:r>
      <w:r w:rsidR="0089128D" w:rsidRPr="00EF4488">
        <w:rPr>
          <w:rFonts w:ascii="Times New Roman" w:hAnsi="Times New Roman"/>
          <w:sz w:val="24"/>
          <w:szCs w:val="24"/>
        </w:rPr>
        <w:t>,</w:t>
      </w:r>
      <w:r w:rsidRPr="00EF4488">
        <w:rPr>
          <w:rFonts w:ascii="Times New Roman" w:hAnsi="Times New Roman"/>
          <w:sz w:val="24"/>
          <w:szCs w:val="24"/>
        </w:rPr>
        <w:t xml:space="preserve"> на большее количество частей. Реально действующие – это не значит, что вы их будете замечать, но это значит, что их замечает Иерархия, я вам так отвечу, такая большая разница, и будет полезно вам знать. Потому что не всякий из нас сложит различения, допустим, Сознания или Интеллекта, Ума или Логики, </w:t>
      </w:r>
      <w:r w:rsidR="0089128D" w:rsidRPr="00EF4488">
        <w:rPr>
          <w:rFonts w:ascii="Times New Roman" w:hAnsi="Times New Roman"/>
          <w:sz w:val="24"/>
          <w:szCs w:val="24"/>
        </w:rPr>
        <w:t xml:space="preserve">– </w:t>
      </w:r>
      <w:r w:rsidRPr="00EF4488">
        <w:rPr>
          <w:rFonts w:ascii="Times New Roman" w:hAnsi="Times New Roman"/>
          <w:sz w:val="24"/>
          <w:szCs w:val="24"/>
        </w:rPr>
        <w:t xml:space="preserve">это я однотипные части по горизонту говорю, </w:t>
      </w:r>
      <w:r w:rsidR="0089128D" w:rsidRPr="00EF4488">
        <w:rPr>
          <w:rFonts w:ascii="Times New Roman" w:hAnsi="Times New Roman"/>
          <w:sz w:val="24"/>
          <w:szCs w:val="24"/>
        </w:rPr>
        <w:t xml:space="preserve">– </w:t>
      </w:r>
      <w:r w:rsidRPr="00EF4488">
        <w:rPr>
          <w:rFonts w:ascii="Times New Roman" w:hAnsi="Times New Roman"/>
          <w:sz w:val="24"/>
          <w:szCs w:val="24"/>
        </w:rPr>
        <w:t xml:space="preserve">той же Души и Чувствознания. Для некоторых из нас это просто одно и то же, мы, к сожалению, выходим из знаний пятой расы, где таких знаний не было. </w:t>
      </w:r>
      <w:r w:rsidR="0089128D" w:rsidRPr="00EF4488">
        <w:rPr>
          <w:rFonts w:ascii="Times New Roman" w:hAnsi="Times New Roman"/>
          <w:sz w:val="24"/>
          <w:szCs w:val="24"/>
        </w:rPr>
        <w:t>А</w:t>
      </w:r>
      <w:r w:rsidRPr="00EF4488">
        <w:rPr>
          <w:rFonts w:ascii="Times New Roman" w:hAnsi="Times New Roman"/>
          <w:sz w:val="24"/>
          <w:szCs w:val="24"/>
        </w:rPr>
        <w:t xml:space="preserve"> говорить о том, мы быстро успеваем сейчас выучить, тоже нельзя, поэтому мы идём потенциалами командной работы вот этих трёх тысяч физических Служащих и плюс Иерархии Вышестоящей. Вот когда у нас складывается что-то</w:t>
      </w:r>
      <w:r w:rsidR="0089128D" w:rsidRPr="00EF4488">
        <w:rPr>
          <w:rFonts w:ascii="Times New Roman" w:hAnsi="Times New Roman"/>
          <w:sz w:val="24"/>
          <w:szCs w:val="24"/>
        </w:rPr>
        <w:t xml:space="preserve"> –</w:t>
      </w:r>
      <w:r w:rsidRPr="00EF4488">
        <w:rPr>
          <w:rFonts w:ascii="Times New Roman" w:hAnsi="Times New Roman"/>
          <w:sz w:val="24"/>
          <w:szCs w:val="24"/>
        </w:rPr>
        <w:t xml:space="preserve"> мы просто стяжаем, когда есть шанс</w:t>
      </w:r>
      <w:r w:rsidR="0089128D" w:rsidRPr="00EF4488">
        <w:rPr>
          <w:rFonts w:ascii="Times New Roman" w:hAnsi="Times New Roman"/>
          <w:sz w:val="24"/>
          <w:szCs w:val="24"/>
        </w:rPr>
        <w:t xml:space="preserve"> –</w:t>
      </w:r>
      <w:r w:rsidRPr="00EF4488">
        <w:rPr>
          <w:rFonts w:ascii="Times New Roman" w:hAnsi="Times New Roman"/>
          <w:sz w:val="24"/>
          <w:szCs w:val="24"/>
        </w:rPr>
        <w:t xml:space="preserve"> мы просто стяжаем, и это делаем.</w:t>
      </w:r>
    </w:p>
    <w:p w:rsidR="009577A8" w:rsidRPr="00EF4488" w:rsidRDefault="00C97CF3" w:rsidP="007E5851">
      <w:pPr>
        <w:pStyle w:val="0"/>
      </w:pPr>
      <w:bookmarkStart w:id="14" w:name="_Toc506893337"/>
      <w:r w:rsidRPr="00EF4488">
        <w:t>Принцип Воскрешающего Пробуждения</w:t>
      </w:r>
      <w:bookmarkEnd w:id="14"/>
    </w:p>
    <w:p w:rsidR="009C13F8" w:rsidRPr="00EF4488" w:rsidRDefault="0089128D" w:rsidP="00A3340E">
      <w:pPr>
        <w:tabs>
          <w:tab w:val="left" w:pos="3060"/>
          <w:tab w:val="left" w:pos="6660"/>
        </w:tabs>
        <w:spacing w:after="0" w:line="240" w:lineRule="auto"/>
        <w:ind w:firstLine="454"/>
        <w:jc w:val="both"/>
        <w:rPr>
          <w:rFonts w:ascii="Times New Roman" w:hAnsi="Times New Roman"/>
          <w:sz w:val="24"/>
          <w:szCs w:val="24"/>
        </w:rPr>
      </w:pPr>
      <w:r w:rsidRPr="00EF4488">
        <w:rPr>
          <w:rFonts w:ascii="Times New Roman" w:hAnsi="Times New Roman"/>
          <w:bCs/>
          <w:sz w:val="24"/>
          <w:szCs w:val="24"/>
        </w:rPr>
        <w:t>И</w:t>
      </w:r>
      <w:r w:rsidR="009C13F8" w:rsidRPr="00EF4488">
        <w:rPr>
          <w:rFonts w:ascii="Times New Roman" w:hAnsi="Times New Roman"/>
          <w:sz w:val="24"/>
          <w:szCs w:val="24"/>
        </w:rPr>
        <w:t xml:space="preserve"> ещё такой шанс. Чтобы это стяжать, мы за эти две недели тоже достигли определённых результатов деятельности в ИВДИВО. Они пока ещё развиваются, но в ваши Части будет заложен один принцип, </w:t>
      </w:r>
      <w:r w:rsidR="009C13F8" w:rsidRPr="00EF4488">
        <w:rPr>
          <w:rFonts w:ascii="Times New Roman" w:hAnsi="Times New Roman"/>
          <w:sz w:val="24"/>
          <w:szCs w:val="24"/>
        </w:rPr>
        <w:lastRenderedPageBreak/>
        <w:t xml:space="preserve">который нужно Отцу зафиксировать физически </w:t>
      </w:r>
      <w:r w:rsidR="009C13F8" w:rsidRPr="00EF4488">
        <w:rPr>
          <w:rFonts w:ascii="Times New Roman" w:hAnsi="Times New Roman"/>
          <w:b/>
          <w:sz w:val="24"/>
          <w:szCs w:val="24"/>
        </w:rPr>
        <w:t>массово</w:t>
      </w:r>
      <w:r w:rsidR="009C13F8" w:rsidRPr="00EF4488">
        <w:rPr>
          <w:rFonts w:ascii="Times New Roman" w:hAnsi="Times New Roman"/>
          <w:sz w:val="24"/>
          <w:szCs w:val="24"/>
        </w:rPr>
        <w:t xml:space="preserve"> вот всё это. Это </w:t>
      </w:r>
      <w:r w:rsidR="009C13F8" w:rsidRPr="00EF4488">
        <w:rPr>
          <w:rFonts w:ascii="Times New Roman" w:hAnsi="Times New Roman"/>
          <w:b/>
          <w:sz w:val="24"/>
          <w:szCs w:val="24"/>
        </w:rPr>
        <w:t>принцип определённого воскрешающего пробуждения</w:t>
      </w:r>
      <w:r w:rsidR="009C13F8" w:rsidRPr="00EF4488">
        <w:rPr>
          <w:rFonts w:ascii="Times New Roman" w:hAnsi="Times New Roman"/>
          <w:sz w:val="24"/>
          <w:szCs w:val="24"/>
        </w:rPr>
        <w:t xml:space="preserve">. Только это не к воскрешению относится, а к пробуждению – к Будде. Я поэтому об этом говорю. </w:t>
      </w:r>
    </w:p>
    <w:p w:rsidR="009C13F8" w:rsidRPr="00EF4488" w:rsidRDefault="009C13F8" w:rsidP="00A3340E">
      <w:pPr>
        <w:tabs>
          <w:tab w:val="left" w:pos="7020"/>
        </w:tabs>
        <w:spacing w:after="0" w:line="240" w:lineRule="auto"/>
        <w:ind w:firstLine="454"/>
        <w:jc w:val="both"/>
        <w:rPr>
          <w:rFonts w:ascii="Times New Roman" w:hAnsi="Times New Roman"/>
          <w:sz w:val="24"/>
          <w:szCs w:val="24"/>
        </w:rPr>
      </w:pPr>
      <w:r w:rsidRPr="00EF4488">
        <w:rPr>
          <w:rFonts w:ascii="Times New Roman" w:hAnsi="Times New Roman"/>
          <w:sz w:val="24"/>
          <w:szCs w:val="24"/>
        </w:rPr>
        <w:t>Мы пытаемся закрепить на физике более высокую пробуждённость, чем</w:t>
      </w:r>
      <w:r w:rsidR="0089128D" w:rsidRPr="00EF4488">
        <w:rPr>
          <w:rFonts w:ascii="Times New Roman" w:hAnsi="Times New Roman"/>
          <w:sz w:val="24"/>
          <w:szCs w:val="24"/>
        </w:rPr>
        <w:t xml:space="preserve">, – </w:t>
      </w:r>
      <w:r w:rsidRPr="00EF4488">
        <w:rPr>
          <w:rFonts w:ascii="Times New Roman" w:hAnsi="Times New Roman"/>
          <w:sz w:val="24"/>
          <w:szCs w:val="24"/>
        </w:rPr>
        <w:t xml:space="preserve">скажем так, </w:t>
      </w:r>
      <w:r w:rsidR="0089128D" w:rsidRPr="00EF4488">
        <w:rPr>
          <w:rFonts w:ascii="Times New Roman" w:hAnsi="Times New Roman"/>
          <w:sz w:val="24"/>
          <w:szCs w:val="24"/>
        </w:rPr>
        <w:t xml:space="preserve">– </w:t>
      </w:r>
      <w:r w:rsidRPr="00EF4488">
        <w:rPr>
          <w:rFonts w:ascii="Times New Roman" w:hAnsi="Times New Roman"/>
          <w:sz w:val="24"/>
          <w:szCs w:val="24"/>
        </w:rPr>
        <w:t xml:space="preserve">чем имеет планета, </w:t>
      </w:r>
      <w:r w:rsidR="0089128D" w:rsidRPr="00EF4488">
        <w:rPr>
          <w:rFonts w:ascii="Times New Roman" w:hAnsi="Times New Roman"/>
          <w:sz w:val="24"/>
          <w:szCs w:val="24"/>
        </w:rPr>
        <w:t xml:space="preserve">– </w:t>
      </w:r>
      <w:r w:rsidRPr="00EF4488">
        <w:rPr>
          <w:rFonts w:ascii="Times New Roman" w:hAnsi="Times New Roman"/>
          <w:sz w:val="24"/>
          <w:szCs w:val="24"/>
        </w:rPr>
        <w:t xml:space="preserve">так корректней, </w:t>
      </w:r>
      <w:r w:rsidR="0089128D" w:rsidRPr="00EF4488">
        <w:rPr>
          <w:rFonts w:ascii="Times New Roman" w:hAnsi="Times New Roman"/>
          <w:sz w:val="24"/>
          <w:szCs w:val="24"/>
        </w:rPr>
        <w:t xml:space="preserve">– </w:t>
      </w:r>
      <w:r w:rsidRPr="00EF4488">
        <w:rPr>
          <w:rFonts w:ascii="Times New Roman" w:hAnsi="Times New Roman"/>
          <w:sz w:val="24"/>
          <w:szCs w:val="24"/>
        </w:rPr>
        <w:t xml:space="preserve">чем имеет планета в своём качестве материи. То есть мы сюда пытаемся ввести более высокую пробуждённость. </w:t>
      </w:r>
      <w:r w:rsidRPr="00EF4488">
        <w:rPr>
          <w:rFonts w:ascii="Times New Roman" w:hAnsi="Times New Roman"/>
          <w:b/>
          <w:sz w:val="24"/>
          <w:szCs w:val="24"/>
        </w:rPr>
        <w:t>Пробуждённость – это всегда вершина качества материи,</w:t>
      </w:r>
      <w:r w:rsidRPr="00EF4488">
        <w:rPr>
          <w:rFonts w:ascii="Times New Roman" w:hAnsi="Times New Roman"/>
          <w:sz w:val="24"/>
          <w:szCs w:val="24"/>
        </w:rPr>
        <w:t xml:space="preserve"> исключений нет.</w:t>
      </w:r>
    </w:p>
    <w:p w:rsidR="009C13F8" w:rsidRPr="00EF4488" w:rsidRDefault="009C13F8" w:rsidP="00A3340E">
      <w:pPr>
        <w:tabs>
          <w:tab w:val="left" w:pos="7020"/>
        </w:tabs>
        <w:spacing w:after="0" w:line="240" w:lineRule="auto"/>
        <w:ind w:firstLine="454"/>
        <w:jc w:val="both"/>
        <w:rPr>
          <w:rFonts w:ascii="Times New Roman" w:hAnsi="Times New Roman"/>
          <w:sz w:val="24"/>
          <w:szCs w:val="24"/>
        </w:rPr>
      </w:pPr>
      <w:r w:rsidRPr="00EF4488">
        <w:rPr>
          <w:rFonts w:ascii="Times New Roman" w:hAnsi="Times New Roman"/>
          <w:sz w:val="24"/>
          <w:szCs w:val="24"/>
        </w:rPr>
        <w:t>Вот стяжание Частей</w:t>
      </w:r>
      <w:r w:rsidR="009577A8" w:rsidRPr="00EF4488">
        <w:rPr>
          <w:rFonts w:ascii="Times New Roman" w:hAnsi="Times New Roman"/>
          <w:sz w:val="24"/>
          <w:szCs w:val="24"/>
        </w:rPr>
        <w:t>,</w:t>
      </w:r>
      <w:r w:rsidRPr="00EF4488">
        <w:rPr>
          <w:rFonts w:ascii="Times New Roman" w:hAnsi="Times New Roman"/>
          <w:sz w:val="24"/>
          <w:szCs w:val="24"/>
        </w:rPr>
        <w:t xml:space="preserve"> 1280</w:t>
      </w:r>
      <w:r w:rsidR="009577A8" w:rsidRPr="00EF4488">
        <w:rPr>
          <w:rFonts w:ascii="Times New Roman" w:hAnsi="Times New Roman"/>
          <w:sz w:val="24"/>
          <w:szCs w:val="24"/>
        </w:rPr>
        <w:t>,</w:t>
      </w:r>
      <w:r w:rsidRPr="00EF4488">
        <w:rPr>
          <w:rFonts w:ascii="Times New Roman" w:hAnsi="Times New Roman"/>
          <w:sz w:val="24"/>
          <w:szCs w:val="24"/>
        </w:rPr>
        <w:t xml:space="preserve"> будет предполагать этот принцип. Называть вслух я его не имею права. Его знают Творец и Отец. Услышите в зале – ваше всё, не услышите – тоже ваше всё. Всё равно в Частях это будет. Каждые такие Части Отец или дарит, или</w:t>
      </w:r>
      <w:r w:rsidR="009577A8" w:rsidRPr="00EF4488">
        <w:rPr>
          <w:rFonts w:ascii="Times New Roman" w:hAnsi="Times New Roman"/>
          <w:sz w:val="24"/>
          <w:szCs w:val="24"/>
        </w:rPr>
        <w:t>,</w:t>
      </w:r>
      <w:r w:rsidRPr="00EF4488">
        <w:rPr>
          <w:rFonts w:ascii="Times New Roman" w:hAnsi="Times New Roman"/>
          <w:sz w:val="24"/>
          <w:szCs w:val="24"/>
        </w:rPr>
        <w:t xml:space="preserve"> если Он даёт, это обязательно для чего-то, исключений нет. Иначе Изначально Вышестоящая Реальность у вас </w:t>
      </w:r>
      <w:r w:rsidRPr="00EF4488">
        <w:rPr>
          <w:rFonts w:ascii="Times New Roman" w:hAnsi="Times New Roman"/>
          <w:spacing w:val="20"/>
          <w:sz w:val="24"/>
          <w:szCs w:val="24"/>
        </w:rPr>
        <w:t>не закрепляется</w:t>
      </w:r>
      <w:r w:rsidRPr="00EF4488">
        <w:rPr>
          <w:rFonts w:ascii="Times New Roman" w:hAnsi="Times New Roman"/>
          <w:sz w:val="24"/>
          <w:szCs w:val="24"/>
        </w:rPr>
        <w:t xml:space="preserve">. </w:t>
      </w:r>
    </w:p>
    <w:p w:rsidR="009C13F8" w:rsidRPr="00EF4488" w:rsidRDefault="009C13F8" w:rsidP="00A3340E">
      <w:pPr>
        <w:tabs>
          <w:tab w:val="left" w:pos="7020"/>
        </w:tabs>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И даже когда Отец даёт в подарок, там тоже подарок с чем-то, с какой-то спецификой развития Частей. Исключений на этом пути нет, и в Высокой Цельной Реальности такого не бывает. У вас тоже. </w:t>
      </w:r>
    </w:p>
    <w:p w:rsidR="009C13F8" w:rsidRPr="00EF4488" w:rsidRDefault="009C13F8" w:rsidP="00A3340E">
      <w:pPr>
        <w:tabs>
          <w:tab w:val="left" w:pos="7020"/>
        </w:tabs>
        <w:spacing w:after="0" w:line="240" w:lineRule="auto"/>
        <w:ind w:firstLine="454"/>
        <w:jc w:val="both"/>
        <w:rPr>
          <w:rFonts w:ascii="Times New Roman" w:hAnsi="Times New Roman"/>
          <w:sz w:val="24"/>
          <w:szCs w:val="24"/>
        </w:rPr>
      </w:pPr>
      <w:r w:rsidRPr="00EF4488">
        <w:rPr>
          <w:rFonts w:ascii="Times New Roman" w:hAnsi="Times New Roman"/>
          <w:sz w:val="24"/>
          <w:szCs w:val="24"/>
        </w:rPr>
        <w:t>Соответственно ваш ракурс Частей будет с Творцом в том числе. Вот пробуждением, что я сказал, определённым буддическим и с Творцом. Надеюсь понятно, что другие Синтезы были 91-й принцип – это другой уровень стяжания. Поэтому в Профессиональном и в 80-м Синтезе мы делаем с вами первыми. Попробуем тогда это отстроить. Практика.</w:t>
      </w:r>
    </w:p>
    <w:p w:rsidR="00236976" w:rsidRPr="00EF4488" w:rsidRDefault="00236976" w:rsidP="007E5851">
      <w:pPr>
        <w:pStyle w:val="0"/>
      </w:pPr>
      <w:bookmarkStart w:id="15" w:name="_Toc506893338"/>
      <w:r w:rsidRPr="00EF4488">
        <w:t>Профессионально Политический курс. Мы можем теперь на планету действовать</w:t>
      </w:r>
      <w:bookmarkEnd w:id="15"/>
    </w:p>
    <w:p w:rsidR="009C13F8" w:rsidRPr="00EF4488" w:rsidRDefault="009C13F8" w:rsidP="00A3340E">
      <w:pPr>
        <w:tabs>
          <w:tab w:val="left" w:pos="1080"/>
        </w:tabs>
        <w:spacing w:after="0" w:line="240" w:lineRule="auto"/>
        <w:ind w:firstLine="454"/>
        <w:jc w:val="both"/>
        <w:rPr>
          <w:rFonts w:ascii="Times New Roman" w:hAnsi="Times New Roman"/>
          <w:sz w:val="24"/>
          <w:szCs w:val="24"/>
        </w:rPr>
      </w:pPr>
      <w:r w:rsidRPr="00EF4488">
        <w:rPr>
          <w:rFonts w:ascii="Times New Roman" w:hAnsi="Times New Roman"/>
          <w:sz w:val="24"/>
          <w:szCs w:val="24"/>
        </w:rPr>
        <w:t>Кто не понял, что я вот сказал. Профессиональный Синтез первый там для некоторых это как лапша на уши. Ребята, Профессионально Политический</w:t>
      </w:r>
      <w:r w:rsidR="00C97CF3" w:rsidRPr="00EF4488">
        <w:rPr>
          <w:rFonts w:ascii="Times New Roman" w:hAnsi="Times New Roman"/>
          <w:sz w:val="24"/>
          <w:szCs w:val="24"/>
        </w:rPr>
        <w:t>,</w:t>
      </w:r>
      <w:r w:rsidRPr="00EF4488">
        <w:rPr>
          <w:rFonts w:ascii="Times New Roman" w:hAnsi="Times New Roman"/>
          <w:sz w:val="24"/>
          <w:szCs w:val="24"/>
        </w:rPr>
        <w:t xml:space="preserve"> даже прошлый курс Москвы был полностью нацелен на Нацию России: там Амато стяжали и так далее. </w:t>
      </w:r>
    </w:p>
    <w:p w:rsidR="009C13F8" w:rsidRPr="00EF4488" w:rsidRDefault="009C13F8" w:rsidP="00A3340E">
      <w:pPr>
        <w:tabs>
          <w:tab w:val="left" w:pos="1080"/>
        </w:tabs>
        <w:spacing w:after="0" w:line="240" w:lineRule="auto"/>
        <w:ind w:firstLine="454"/>
        <w:jc w:val="both"/>
        <w:rPr>
          <w:rFonts w:ascii="Times New Roman" w:hAnsi="Times New Roman"/>
          <w:sz w:val="24"/>
          <w:szCs w:val="24"/>
        </w:rPr>
      </w:pPr>
      <w:r w:rsidRPr="00EF4488">
        <w:rPr>
          <w:rFonts w:ascii="Times New Roman" w:hAnsi="Times New Roman"/>
          <w:sz w:val="24"/>
          <w:szCs w:val="24"/>
        </w:rPr>
        <w:t>Сейчас мы ваш курс нацели</w:t>
      </w:r>
      <w:r w:rsidR="00C97CF3" w:rsidRPr="00EF4488">
        <w:rPr>
          <w:rFonts w:ascii="Times New Roman" w:hAnsi="Times New Roman"/>
          <w:sz w:val="24"/>
          <w:szCs w:val="24"/>
        </w:rPr>
        <w:t>ли</w:t>
      </w:r>
      <w:r w:rsidRPr="00EF4488">
        <w:rPr>
          <w:rFonts w:ascii="Times New Roman" w:hAnsi="Times New Roman"/>
          <w:sz w:val="24"/>
          <w:szCs w:val="24"/>
        </w:rPr>
        <w:t xml:space="preserve"> на планету, вы всё-таки Дом Иерархии. Соответственно, если мы с вами ст</w:t>
      </w:r>
      <w:r w:rsidR="00C97CF3" w:rsidRPr="00EF4488">
        <w:rPr>
          <w:rFonts w:ascii="Times New Roman" w:hAnsi="Times New Roman"/>
          <w:sz w:val="24"/>
          <w:szCs w:val="24"/>
        </w:rPr>
        <w:t>яж</w:t>
      </w:r>
      <w:r w:rsidRPr="00EF4488">
        <w:rPr>
          <w:rFonts w:ascii="Times New Roman" w:hAnsi="Times New Roman"/>
          <w:sz w:val="24"/>
          <w:szCs w:val="24"/>
        </w:rPr>
        <w:t xml:space="preserve">… у нас за это время там много чего продвинулось: мы можем теперь на планету действовать. Раньше было сложно, мы действовали больше в рамках России. Ни плохо, ни хорошо: политически это было невозможно. Теперь возможно. </w:t>
      </w:r>
      <w:r w:rsidR="00C97CF3" w:rsidRPr="00EF4488">
        <w:rPr>
          <w:rFonts w:ascii="Times New Roman" w:hAnsi="Times New Roman"/>
          <w:sz w:val="24"/>
          <w:szCs w:val="24"/>
        </w:rPr>
        <w:t>И з</w:t>
      </w:r>
      <w:r w:rsidRPr="00EF4488">
        <w:rPr>
          <w:rFonts w:ascii="Times New Roman" w:hAnsi="Times New Roman"/>
          <w:sz w:val="24"/>
          <w:szCs w:val="24"/>
        </w:rPr>
        <w:t xml:space="preserve">десь всё играет роль, нет ни одной мелочи, которая здесь не играет роль. </w:t>
      </w:r>
    </w:p>
    <w:p w:rsidR="009C13F8" w:rsidRPr="00EF4488" w:rsidRDefault="009C13F8" w:rsidP="00A3340E">
      <w:pPr>
        <w:tabs>
          <w:tab w:val="left" w:pos="1080"/>
        </w:tabs>
        <w:spacing w:after="0" w:line="240" w:lineRule="auto"/>
        <w:ind w:firstLine="454"/>
        <w:jc w:val="both"/>
        <w:rPr>
          <w:rFonts w:ascii="Times New Roman" w:hAnsi="Times New Roman"/>
          <w:sz w:val="24"/>
          <w:szCs w:val="24"/>
        </w:rPr>
      </w:pPr>
      <w:r w:rsidRPr="00EF4488">
        <w:rPr>
          <w:rFonts w:ascii="Times New Roman" w:hAnsi="Times New Roman"/>
          <w:sz w:val="24"/>
          <w:szCs w:val="24"/>
        </w:rPr>
        <w:t>Но! Вы должны понимать, что Профессионально Политический курс, если на нём что-то достиг</w:t>
      </w:r>
      <w:r w:rsidR="00C97CF3" w:rsidRPr="00EF4488">
        <w:rPr>
          <w:rFonts w:ascii="Times New Roman" w:hAnsi="Times New Roman"/>
          <w:sz w:val="24"/>
          <w:szCs w:val="24"/>
        </w:rPr>
        <w:t>нуто</w:t>
      </w:r>
      <w:r w:rsidRPr="00EF4488">
        <w:rPr>
          <w:rFonts w:ascii="Times New Roman" w:hAnsi="Times New Roman"/>
          <w:sz w:val="24"/>
          <w:szCs w:val="24"/>
        </w:rPr>
        <w:t xml:space="preserve">, получают все люди планеты. На Ипостасном – все Ипостаси, если они есть. На 64-м – все подготовленные, если они есть. А на Профессионально Политическом – все, даже если они полностью не подготовлены, получают все. </w:t>
      </w:r>
    </w:p>
    <w:p w:rsidR="009C13F8" w:rsidRPr="00EF4488" w:rsidRDefault="009C13F8" w:rsidP="00A3340E">
      <w:pPr>
        <w:tabs>
          <w:tab w:val="left" w:pos="1080"/>
        </w:tabs>
        <w:spacing w:after="0" w:line="240" w:lineRule="auto"/>
        <w:ind w:firstLine="454"/>
        <w:jc w:val="both"/>
        <w:rPr>
          <w:rFonts w:ascii="Times New Roman" w:hAnsi="Times New Roman"/>
          <w:sz w:val="24"/>
          <w:szCs w:val="24"/>
        </w:rPr>
      </w:pPr>
      <w:r w:rsidRPr="00EF4488">
        <w:rPr>
          <w:rFonts w:ascii="Times New Roman" w:hAnsi="Times New Roman"/>
          <w:sz w:val="24"/>
          <w:szCs w:val="24"/>
        </w:rPr>
        <w:t>Поэтому когда я говорю, что это стяжание важное</w:t>
      </w:r>
      <w:r w:rsidR="00C97CF3" w:rsidRPr="00EF4488">
        <w:rPr>
          <w:rFonts w:ascii="Times New Roman" w:hAnsi="Times New Roman"/>
          <w:sz w:val="24"/>
          <w:szCs w:val="24"/>
        </w:rPr>
        <w:t>…</w:t>
      </w:r>
      <w:r w:rsidRPr="00EF4488">
        <w:rPr>
          <w:rFonts w:ascii="Times New Roman" w:hAnsi="Times New Roman"/>
          <w:sz w:val="24"/>
          <w:szCs w:val="24"/>
        </w:rPr>
        <w:t xml:space="preserve"> есть Стандарты Синтеза, которые неизменны, знаете как Огонь Репликации. Вот из этого Синтеза идёт такая Репликация, и такой период активации, и такой период воплощения. Из этого Синтеза идёт такая вариация, такое воплощение. Если в Синтезе не заложен этот Стандарт, то ничего другого там быть не может. </w:t>
      </w:r>
    </w:p>
    <w:p w:rsidR="009C13F8" w:rsidRPr="00EF4488" w:rsidRDefault="009C13F8" w:rsidP="00A3340E">
      <w:pPr>
        <w:tabs>
          <w:tab w:val="left" w:pos="1080"/>
        </w:tabs>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У вас сейчас Синтез Творца, Профессионально Политический. Здесь заложен Стандарт политического выражения. Политическое выражение, это не когда там власть, выборы. Само собой там партия в этом играет роль. Здесь другое: это Политика Отца на планете, </w:t>
      </w:r>
      <w:r w:rsidRPr="00EF4488">
        <w:rPr>
          <w:rFonts w:ascii="Times New Roman" w:hAnsi="Times New Roman"/>
          <w:b/>
          <w:sz w:val="24"/>
          <w:szCs w:val="24"/>
        </w:rPr>
        <w:t>Политика Изначально Вышестоящего Отца на планете, Политика Творца на планете</w:t>
      </w:r>
      <w:r w:rsidRPr="00EF4488">
        <w:rPr>
          <w:rFonts w:ascii="Times New Roman" w:hAnsi="Times New Roman"/>
          <w:sz w:val="24"/>
          <w:szCs w:val="24"/>
        </w:rPr>
        <w:t>. Значит, когда мы здесь стяжаем Части, мы входим в часть Политики, как Плана Творения Творца на планете. И это тут же действует на всех окружающих людей.</w:t>
      </w:r>
    </w:p>
    <w:p w:rsidR="009C13F8" w:rsidRPr="00EF4488" w:rsidRDefault="009C13F8" w:rsidP="00A3340E">
      <w:pPr>
        <w:tabs>
          <w:tab w:val="left" w:pos="1080"/>
        </w:tabs>
        <w:spacing w:after="0" w:line="240" w:lineRule="auto"/>
        <w:ind w:firstLine="454"/>
        <w:jc w:val="both"/>
        <w:rPr>
          <w:rFonts w:ascii="Times New Roman" w:hAnsi="Times New Roman"/>
          <w:sz w:val="24"/>
          <w:szCs w:val="24"/>
        </w:rPr>
      </w:pPr>
      <w:r w:rsidRPr="00EF4488">
        <w:rPr>
          <w:rFonts w:ascii="Times New Roman" w:hAnsi="Times New Roman"/>
          <w:sz w:val="24"/>
          <w:szCs w:val="24"/>
        </w:rPr>
        <w:t>Допустим, Амато подвело итог под предыдущим состоянием развития России и двинуло её дальше. Мы потом стяжали это по всем Нациям там Украины, Казахстана. Движение пошло. У каждой нации по-своему, тут даже интересно посмотреть, куда это выведет. Вот мы сейчас с вами то, что стяжаем, это тоже подведёт итог под предыдущим развитием планеты, уже не России. Потому что это Изначально Вышестоящ</w:t>
      </w:r>
      <w:r w:rsidR="00236976" w:rsidRPr="00EF4488">
        <w:rPr>
          <w:rFonts w:ascii="Times New Roman" w:hAnsi="Times New Roman"/>
          <w:sz w:val="24"/>
          <w:szCs w:val="24"/>
        </w:rPr>
        <w:t>ие</w:t>
      </w:r>
      <w:r w:rsidRPr="00EF4488">
        <w:rPr>
          <w:rFonts w:ascii="Times New Roman" w:hAnsi="Times New Roman"/>
          <w:sz w:val="24"/>
          <w:szCs w:val="24"/>
        </w:rPr>
        <w:t xml:space="preserve"> Реальност</w:t>
      </w:r>
      <w:r w:rsidR="00236976" w:rsidRPr="00EF4488">
        <w:rPr>
          <w:rFonts w:ascii="Times New Roman" w:hAnsi="Times New Roman"/>
          <w:sz w:val="24"/>
          <w:szCs w:val="24"/>
        </w:rPr>
        <w:t>и,</w:t>
      </w:r>
      <w:r w:rsidRPr="00EF4488">
        <w:rPr>
          <w:rFonts w:ascii="Times New Roman" w:hAnsi="Times New Roman"/>
          <w:sz w:val="24"/>
          <w:szCs w:val="24"/>
        </w:rPr>
        <w:t xml:space="preserve"> здесь одна страна маловато, и двинет её дальше. Вот смысл нашего стяжания в этом.</w:t>
      </w:r>
    </w:p>
    <w:p w:rsidR="009C13F8" w:rsidRPr="00EF4488" w:rsidRDefault="00236976"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И</w:t>
      </w:r>
      <w:r w:rsidR="009C13F8" w:rsidRPr="00EF4488">
        <w:rPr>
          <w:rFonts w:ascii="Times New Roman" w:hAnsi="Times New Roman"/>
          <w:sz w:val="24"/>
          <w:szCs w:val="24"/>
        </w:rPr>
        <w:t xml:space="preserve"> последнее такое, для головняка. Вы четвёртая группа, которая это стяжает. Никаких аналогов не наблюдается? Просто подумайте. Поэтому подводим черту и идём дальше. </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Самый простой: человек… Отец минимально четверичен. У нас пока три группы стяжали. Я почему-то был уверен, что вы стяжали. Значит, вас к этому готовили, раз я так убеждён и уверен, что вы стяжали. Значит надо стяжать, это чтоб</w:t>
      </w:r>
      <w:r w:rsidR="0084007A">
        <w:rPr>
          <w:rFonts w:ascii="Times New Roman" w:hAnsi="Times New Roman"/>
          <w:sz w:val="24"/>
          <w:szCs w:val="24"/>
        </w:rPr>
        <w:t>ы</w:t>
      </w:r>
      <w:r w:rsidRPr="00EF4488">
        <w:rPr>
          <w:rFonts w:ascii="Times New Roman" w:hAnsi="Times New Roman"/>
          <w:sz w:val="24"/>
          <w:szCs w:val="24"/>
        </w:rPr>
        <w:t xml:space="preserve"> я не сомневался. Практика</w:t>
      </w:r>
      <w:r w:rsidR="00236976" w:rsidRPr="00EF4488">
        <w:rPr>
          <w:rFonts w:ascii="Times New Roman" w:hAnsi="Times New Roman"/>
          <w:sz w:val="24"/>
          <w:szCs w:val="24"/>
        </w:rPr>
        <w:t>.</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b/>
          <w:sz w:val="24"/>
          <w:szCs w:val="24"/>
        </w:rPr>
        <w:lastRenderedPageBreak/>
        <w:t>У Творца обязательно надо объяснять творение</w:t>
      </w:r>
      <w:r w:rsidRPr="00EF4488">
        <w:rPr>
          <w:rFonts w:ascii="Times New Roman" w:hAnsi="Times New Roman"/>
          <w:sz w:val="24"/>
          <w:szCs w:val="24"/>
        </w:rPr>
        <w:t xml:space="preserve">. Не объяснил, что творится, как творится – не творится. Вот этот Синтез у нас будет с лёгким забалтыванием, вы готовы уже делать, но если у вас в голове нет понимания, зачем – делать не имеет смысла: минимум 50% не исполнено. </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Поэтому мне важно, чтоб</w:t>
      </w:r>
      <w:r w:rsidR="0084007A">
        <w:rPr>
          <w:rFonts w:ascii="Times New Roman" w:hAnsi="Times New Roman"/>
          <w:sz w:val="24"/>
          <w:szCs w:val="24"/>
        </w:rPr>
        <w:t>ы</w:t>
      </w:r>
      <w:r w:rsidRPr="00EF4488">
        <w:rPr>
          <w:rFonts w:ascii="Times New Roman" w:hAnsi="Times New Roman"/>
          <w:sz w:val="24"/>
          <w:szCs w:val="24"/>
        </w:rPr>
        <w:t xml:space="preserve"> вы поняли, что мы делаем, на каком горизонте </w:t>
      </w:r>
      <w:r w:rsidR="00236976" w:rsidRPr="00EF4488">
        <w:rPr>
          <w:rFonts w:ascii="Times New Roman" w:hAnsi="Times New Roman"/>
          <w:sz w:val="24"/>
          <w:szCs w:val="24"/>
        </w:rPr>
        <w:t xml:space="preserve">и, </w:t>
      </w:r>
      <w:r w:rsidRPr="00EF4488">
        <w:rPr>
          <w:rFonts w:ascii="Times New Roman" w:hAnsi="Times New Roman"/>
          <w:sz w:val="24"/>
          <w:szCs w:val="24"/>
        </w:rPr>
        <w:t xml:space="preserve">если один понял за секунду, другой понял на пятый час. Поэтому извиняйте, иногда долго приходится. Не надо на меня реагировать, на себя реагируйте, на соседей тоже не надо. У каждого свои границы понимания. Всё. А если ты сразу понял – к Творцу и занимайся. </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Практика. </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i/>
          <w:iCs/>
          <w:sz w:val="24"/>
          <w:szCs w:val="24"/>
        </w:rPr>
        <w:t>Мы возжигаемся всем Синтезом каждого из нас</w:t>
      </w:r>
      <w:r w:rsidRPr="00EF4488">
        <w:rPr>
          <w:rFonts w:ascii="Times New Roman" w:hAnsi="Times New Roman"/>
          <w:sz w:val="24"/>
          <w:szCs w:val="24"/>
        </w:rPr>
        <w:t xml:space="preserve">. </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Кто уже эти Части стяжал, господа москвичи, вы их усиляете – раз. И второе: вы поучаете двойной потенциал за счёт Профессионально Политического Синтеза – два. Я ж сказал, здесь ракурс Частей будет другой. Значит, у вас будет двойной объём двух ракурсов действия этих Частей. А если кто-то летал в Крым со мной – то </w:t>
      </w:r>
      <w:r w:rsidRPr="00EF4488">
        <w:rPr>
          <w:rFonts w:ascii="Times New Roman" w:hAnsi="Times New Roman"/>
          <w:b/>
          <w:sz w:val="24"/>
          <w:szCs w:val="24"/>
        </w:rPr>
        <w:t>трёх ракурсов</w:t>
      </w:r>
      <w:r w:rsidR="00236976" w:rsidRPr="00EF4488">
        <w:rPr>
          <w:rFonts w:ascii="Times New Roman" w:hAnsi="Times New Roman"/>
          <w:sz w:val="24"/>
          <w:szCs w:val="24"/>
        </w:rPr>
        <w:t>, – и</w:t>
      </w:r>
      <w:r w:rsidRPr="00EF4488">
        <w:rPr>
          <w:rFonts w:ascii="Times New Roman" w:hAnsi="Times New Roman"/>
          <w:sz w:val="24"/>
          <w:szCs w:val="24"/>
        </w:rPr>
        <w:t xml:space="preserve"> ещё и здесь по</w:t>
      </w:r>
      <w:r w:rsidR="00236976" w:rsidRPr="00EF4488">
        <w:rPr>
          <w:rFonts w:ascii="Times New Roman" w:hAnsi="Times New Roman"/>
          <w:sz w:val="24"/>
          <w:szCs w:val="24"/>
        </w:rPr>
        <w:t>явился,</w:t>
      </w:r>
      <w:r w:rsidRPr="00EF4488">
        <w:rPr>
          <w:rFonts w:ascii="Times New Roman" w:hAnsi="Times New Roman"/>
          <w:sz w:val="24"/>
          <w:szCs w:val="24"/>
        </w:rPr>
        <w:t xml:space="preserve"> </w:t>
      </w:r>
      <w:r w:rsidR="00236976" w:rsidRPr="00EF4488">
        <w:rPr>
          <w:rFonts w:ascii="Times New Roman" w:hAnsi="Times New Roman"/>
          <w:sz w:val="24"/>
          <w:szCs w:val="24"/>
        </w:rPr>
        <w:t xml:space="preserve">– </w:t>
      </w:r>
      <w:r w:rsidRPr="00EF4488">
        <w:rPr>
          <w:rFonts w:ascii="Times New Roman" w:hAnsi="Times New Roman"/>
          <w:sz w:val="24"/>
          <w:szCs w:val="24"/>
        </w:rPr>
        <w:t>действи</w:t>
      </w:r>
      <w:r w:rsidR="00236976" w:rsidRPr="00EF4488">
        <w:rPr>
          <w:rFonts w:ascii="Times New Roman" w:hAnsi="Times New Roman"/>
          <w:sz w:val="24"/>
          <w:szCs w:val="24"/>
        </w:rPr>
        <w:t>я</w:t>
      </w:r>
      <w:r w:rsidRPr="00EF4488">
        <w:rPr>
          <w:rFonts w:ascii="Times New Roman" w:hAnsi="Times New Roman"/>
          <w:sz w:val="24"/>
          <w:szCs w:val="24"/>
        </w:rPr>
        <w:t xml:space="preserve"> Частей. В каждой команде свой ракурс Частей, жёстко.</w:t>
      </w:r>
    </w:p>
    <w:p w:rsidR="00560405" w:rsidRPr="00EF4488" w:rsidRDefault="00560405" w:rsidP="007E5851">
      <w:pPr>
        <w:pStyle w:val="0"/>
      </w:pPr>
      <w:bookmarkStart w:id="16" w:name="_Toc506893339"/>
      <w:r w:rsidRPr="00EF4488">
        <w:t>Практика 2. Стяжание 1280 Частей Человека-Творца 1280 ИВ Реальностей ВЦРМ. Прорыв блокады Планеты Земля</w:t>
      </w:r>
      <w:bookmarkEnd w:id="16"/>
    </w:p>
    <w:p w:rsidR="00560405" w:rsidRPr="00EF4488" w:rsidRDefault="00560405"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4032-х Изначально Вышестояще Реальный явленно, становясь пред Изначально Вышестоящими Аватарами Синтеза Кут Хуми Фаинь в форме и, синтезируясь с Хум Изначально Вышестоящих Аватаров Синтеза Кут Хуми Фаинь, стяжаем явление Учителя 80-го Синтеза/5 Профессионально-Политического Синтеза Изначально Вышестоящего Отца, в форме, сокращённо – Учителя 80-го Синтеза Изначально Вышестоящего Отца. </w:t>
      </w:r>
    </w:p>
    <w:p w:rsidR="00560405" w:rsidRPr="00EF4488" w:rsidRDefault="00560405"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И, возжигаясь этим, синтезируемся с Хум Изначально Вышестоящих Аватаров Синтеза Кут Хуми Фаинь и стяжаем Синтез Синтеза Изначально Вышестоящего Отца, прося преобразить каждого из нас и синтез нас на явление Учителя 80-го Синтеза Изначально Вышестоящего Отца собою, и стяжаем глубину 80-го Синтеза Изначально Вышестоящего Отца каждым из нас и синтезом нас</w:t>
      </w:r>
      <w:r w:rsidRPr="00EF4488">
        <w:rPr>
          <w:rFonts w:ascii="Times New Roman" w:hAnsi="Times New Roman"/>
          <w:i/>
          <w:sz w:val="24"/>
          <w:szCs w:val="24"/>
        </w:rPr>
        <w:t>.</w:t>
      </w:r>
    </w:p>
    <w:p w:rsidR="00560405" w:rsidRPr="00EF4488" w:rsidRDefault="00560405" w:rsidP="00A3340E">
      <w:pPr>
        <w:spacing w:after="0" w:line="240" w:lineRule="auto"/>
        <w:ind w:firstLine="454"/>
        <w:jc w:val="both"/>
        <w:rPr>
          <w:rFonts w:ascii="Times New Roman" w:hAnsi="Times New Roman"/>
          <w:b/>
          <w:sz w:val="24"/>
          <w:szCs w:val="24"/>
        </w:rPr>
      </w:pPr>
      <w:r w:rsidRPr="00EF4488">
        <w:rPr>
          <w:rFonts w:ascii="Times New Roman" w:hAnsi="Times New Roman"/>
          <w:sz w:val="24"/>
          <w:szCs w:val="24"/>
        </w:rPr>
        <w:t xml:space="preserve">И возжигаясь этим, преображаясь этим, мы синтезируемся с Изначально Вышестоящими Аватарами Синтеза Кут Хуми Фаинь, синтезируемся с их Хум и </w:t>
      </w:r>
      <w:r w:rsidRPr="00EF4488">
        <w:rPr>
          <w:rFonts w:ascii="Times New Roman" w:hAnsi="Times New Roman"/>
          <w:b/>
          <w:sz w:val="24"/>
          <w:szCs w:val="24"/>
        </w:rPr>
        <w:t>стяжаем 1280 Синтез Синтезов Изначально Вышестоящего Отца, прося преобразить каждого из нас и синтез нас на явление 1280-ти Частей Человека-Творца Изначально Вышестоящего Отца, и в выражении 1280-ти Изначально Вышестоящих Реальностей Высокой Цельной Реальности Метагалактики каждым из нас и синтезом нас с переводом активации Жизни каждого из нас по Изначально Вышестоящим Реальностям и в выражении 1280-ти Изначально Вышестоящих Реальностей в их концентрации на каждом из нас, каждым из нас и синтезом нас физически собою</w:t>
      </w:r>
      <w:r w:rsidRPr="00EF4488">
        <w:rPr>
          <w:rFonts w:ascii="Times New Roman" w:hAnsi="Times New Roman"/>
          <w:i/>
          <w:sz w:val="24"/>
          <w:szCs w:val="24"/>
        </w:rPr>
        <w:t>.</w:t>
      </w:r>
      <w:r w:rsidRPr="00EF4488">
        <w:rPr>
          <w:rFonts w:ascii="Times New Roman" w:hAnsi="Times New Roman"/>
          <w:b/>
          <w:sz w:val="24"/>
          <w:szCs w:val="24"/>
        </w:rPr>
        <w:t xml:space="preserve"> </w:t>
      </w:r>
    </w:p>
    <w:p w:rsidR="00560405" w:rsidRPr="00EF4488" w:rsidRDefault="00560405"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И возжигаясь 1280-ю Синтез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4097-ми Изначально Вышестояще Реальный явленно. Развёртываемся Учителем 80-го Синтеза Изначально Вышестоящего Отца пред Изначально Вышестоящим Отцом, в форме и, синтезируясь с Изначально Вышестоящим Отцом, </w:t>
      </w:r>
      <w:r w:rsidRPr="00EF4488">
        <w:rPr>
          <w:rFonts w:ascii="Times New Roman" w:hAnsi="Times New Roman"/>
          <w:b/>
          <w:sz w:val="24"/>
          <w:szCs w:val="24"/>
        </w:rPr>
        <w:t>просим разрешить стяжание 1280-ти Изначально Вышестояще Реальностных Частей Человека-Творца Изначально Вышестоящего Отца Высокой Цельной Реальности Метагалактики каждым из нас и синтезом нас</w:t>
      </w:r>
      <w:r w:rsidRPr="00EF4488">
        <w:rPr>
          <w:rFonts w:ascii="Times New Roman" w:hAnsi="Times New Roman"/>
          <w:sz w:val="24"/>
          <w:szCs w:val="24"/>
        </w:rPr>
        <w:t xml:space="preserve"> с закреплением четвёртой группой стяжания данных реализаций на Планете Земля, её преображения этим и Воскрешающего Пробуждения к Высокой Цельной Реальности явлением 1280-ти Изначально Вышестояще Реальностных Частей каждым из нас и синтезом нас синтезфизически собою. И, синтезируясь с Хум Изначально Вышестоящего Отца, стяжаем Синтез Изначально Вышестоящего Отца, прося преобразить каждого из нас и синтез нас этим, и </w:t>
      </w:r>
      <w:r w:rsidRPr="00EF4488">
        <w:rPr>
          <w:rFonts w:ascii="Times New Roman" w:hAnsi="Times New Roman"/>
          <w:b/>
          <w:sz w:val="24"/>
          <w:szCs w:val="24"/>
        </w:rPr>
        <w:t>прося перспективно развернуть данное стяжание каждому Учителю Синтеза Изначально Вышестоящего Дома Изначально Вышестоящего Отца синтезфизически собою</w:t>
      </w:r>
      <w:r w:rsidRPr="00EF4488">
        <w:rPr>
          <w:rFonts w:ascii="Times New Roman" w:hAnsi="Times New Roman"/>
          <w:i/>
          <w:sz w:val="24"/>
          <w:szCs w:val="24"/>
        </w:rPr>
        <w:t>.</w:t>
      </w:r>
    </w:p>
    <w:p w:rsidR="00560405" w:rsidRPr="00EF4488" w:rsidRDefault="00560405" w:rsidP="00A3340E">
      <w:pPr>
        <w:spacing w:after="0" w:line="240" w:lineRule="auto"/>
        <w:ind w:firstLine="454"/>
        <w:jc w:val="both"/>
        <w:rPr>
          <w:rFonts w:ascii="Times New Roman" w:hAnsi="Times New Roman"/>
          <w:b/>
          <w:sz w:val="24"/>
          <w:szCs w:val="24"/>
        </w:rPr>
      </w:pPr>
      <w:r w:rsidRPr="00EF4488">
        <w:rPr>
          <w:rFonts w:ascii="Times New Roman" w:hAnsi="Times New Roman"/>
          <w:sz w:val="24"/>
          <w:szCs w:val="24"/>
        </w:rPr>
        <w:t xml:space="preserve">И синтезируясь с Изначально Вышестоящим Отцом, мы </w:t>
      </w:r>
      <w:r w:rsidRPr="00EF4488">
        <w:rPr>
          <w:rFonts w:ascii="Times New Roman" w:hAnsi="Times New Roman"/>
          <w:b/>
          <w:sz w:val="24"/>
          <w:szCs w:val="24"/>
        </w:rPr>
        <w:t>стяжаем 1280 Частей Изначально Вышестоящего Отца</w:t>
      </w:r>
      <w:r w:rsidRPr="00EF4488">
        <w:rPr>
          <w:rFonts w:ascii="Times New Roman" w:hAnsi="Times New Roman"/>
          <w:sz w:val="24"/>
          <w:szCs w:val="24"/>
        </w:rPr>
        <w:t xml:space="preserve"> каждому из нас и синтезу нас, стяжая явление Изначально Вышестоящего Отца 1280-ю Частями Изначально Вышестоящих Реальностей Изначально Вышестоящего Отца каждым из нас, синтезируясь с 1280-ю Частями Изначально Вышестоящего Отца, </w:t>
      </w:r>
      <w:r w:rsidRPr="00EF4488">
        <w:rPr>
          <w:rFonts w:ascii="Times New Roman" w:hAnsi="Times New Roman"/>
          <w:b/>
          <w:sz w:val="24"/>
          <w:szCs w:val="24"/>
        </w:rPr>
        <w:t xml:space="preserve">стяжаем 1280 Огней Изначально Вышестоящих Реальностей Высокой Цельной Реальности Метагалактики Частей Изначально Вышестоящего Отца. </w:t>
      </w:r>
    </w:p>
    <w:p w:rsidR="00560405" w:rsidRPr="00EF4488" w:rsidRDefault="00560405"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lastRenderedPageBreak/>
        <w:t xml:space="preserve">Синтезируясь с 1280-ю Частями Изначально Вышестоящего Отца, </w:t>
      </w:r>
      <w:r w:rsidRPr="00EF4488">
        <w:rPr>
          <w:rFonts w:ascii="Times New Roman" w:hAnsi="Times New Roman"/>
          <w:b/>
          <w:sz w:val="24"/>
          <w:szCs w:val="24"/>
        </w:rPr>
        <w:t>стяжаем 1280 видов Духа 1280-ти Изначально Вышестоящих Реальностей Высокой Цельной Реальности Метагалактики Частей Изначально Вышестоящего Отца собою</w:t>
      </w:r>
      <w:r w:rsidRPr="00EF4488">
        <w:rPr>
          <w:rFonts w:ascii="Times New Roman" w:hAnsi="Times New Roman"/>
          <w:sz w:val="24"/>
          <w:szCs w:val="24"/>
        </w:rPr>
        <w:t xml:space="preserve">, вспыхивая ими. </w:t>
      </w:r>
    </w:p>
    <w:p w:rsidR="00560405" w:rsidRPr="00EF4488" w:rsidRDefault="00560405"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Синтезируясь с Изначально Вышестоящим Отцом, </w:t>
      </w:r>
      <w:r w:rsidRPr="00EF4488">
        <w:rPr>
          <w:rFonts w:ascii="Times New Roman" w:hAnsi="Times New Roman"/>
          <w:b/>
          <w:sz w:val="24"/>
          <w:szCs w:val="24"/>
        </w:rPr>
        <w:t>стяжаем 1280 видов Света Частей Изначально Вышестоящего Отца</w:t>
      </w:r>
      <w:r w:rsidRPr="00EF4488">
        <w:rPr>
          <w:rFonts w:ascii="Times New Roman" w:hAnsi="Times New Roman"/>
          <w:sz w:val="24"/>
          <w:szCs w:val="24"/>
        </w:rPr>
        <w:t xml:space="preserve">, синтезируясь с Частями Изначально Вышестоящего Отца и проникаясь их Светом в нас, </w:t>
      </w:r>
      <w:r w:rsidRPr="00EF4488">
        <w:rPr>
          <w:rFonts w:ascii="Times New Roman" w:hAnsi="Times New Roman"/>
          <w:b/>
          <w:sz w:val="24"/>
          <w:szCs w:val="24"/>
        </w:rPr>
        <w:t>стяжаем 1280 видов Света Частей Изначально Вышестоящего Отца 1280-ти Изначально Вышестоящих Реальностей Высокой Цельной Реальности Метагалактики собою</w:t>
      </w:r>
      <w:r w:rsidRPr="00EF4488">
        <w:rPr>
          <w:rFonts w:ascii="Times New Roman" w:hAnsi="Times New Roman"/>
          <w:sz w:val="24"/>
          <w:szCs w:val="24"/>
        </w:rPr>
        <w:t xml:space="preserve">. Вспыхивая ими. </w:t>
      </w:r>
    </w:p>
    <w:p w:rsidR="00560405" w:rsidRPr="00EF4488" w:rsidRDefault="00560405"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И синтезируясь с 1280-ю Частями Изначально Вышестоящего Отца, </w:t>
      </w:r>
      <w:r w:rsidRPr="00EF4488">
        <w:rPr>
          <w:rFonts w:ascii="Times New Roman" w:hAnsi="Times New Roman"/>
          <w:b/>
          <w:sz w:val="24"/>
          <w:szCs w:val="24"/>
        </w:rPr>
        <w:t xml:space="preserve">стяжаем 1280 видов Энергии Частей Изначально Вышестоящего Отца 1280-ти Изначально Вышестоящих Реальностей Высокой Цельной Реальности Метагалактики </w:t>
      </w:r>
      <w:r w:rsidRPr="00EF4488">
        <w:rPr>
          <w:rFonts w:ascii="Times New Roman" w:hAnsi="Times New Roman"/>
          <w:sz w:val="24"/>
          <w:szCs w:val="24"/>
        </w:rPr>
        <w:t xml:space="preserve">собою, и возжигаясь ими. </w:t>
      </w:r>
    </w:p>
    <w:p w:rsidR="00560405" w:rsidRPr="00EF4488" w:rsidRDefault="00560405"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Синтезируясь с Хум Изначально Вышестоящего Отца, </w:t>
      </w:r>
      <w:r w:rsidRPr="00EF4488">
        <w:rPr>
          <w:rFonts w:ascii="Times New Roman" w:hAnsi="Times New Roman"/>
          <w:b/>
          <w:sz w:val="24"/>
          <w:szCs w:val="24"/>
        </w:rPr>
        <w:t>стяжаем 5120 Воскрешающих Созиданий Изначально Вышестоящего Отца</w:t>
      </w:r>
      <w:r w:rsidRPr="00EF4488">
        <w:rPr>
          <w:rFonts w:ascii="Times New Roman" w:hAnsi="Times New Roman"/>
          <w:sz w:val="24"/>
          <w:szCs w:val="24"/>
        </w:rPr>
        <w:t xml:space="preserve"> этим, стяжая 5120 Синтезов Изначально Вышестоящего Отца и, возжигаясь Синтезами Изначально Вышестоящего Отца, преображаясь, развёртываемся ими. </w:t>
      </w:r>
    </w:p>
    <w:p w:rsidR="00560405" w:rsidRPr="00EF4488" w:rsidRDefault="00560405"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Синтезируясь с 1280-ю Частями Изначально Вышестоящего Отца, </w:t>
      </w:r>
      <w:r w:rsidRPr="00EF4488">
        <w:rPr>
          <w:rFonts w:ascii="Times New Roman" w:hAnsi="Times New Roman"/>
          <w:b/>
          <w:sz w:val="24"/>
          <w:szCs w:val="24"/>
        </w:rPr>
        <w:t xml:space="preserve">стяжаем 1280 Частей Изначально Вышестоящих Реальностей Высокой Цельной Реальности Метагалактики каждого </w:t>
      </w:r>
      <w:r w:rsidRPr="00EF4488">
        <w:rPr>
          <w:rFonts w:ascii="Times New Roman" w:hAnsi="Times New Roman"/>
          <w:sz w:val="24"/>
          <w:szCs w:val="24"/>
        </w:rPr>
        <w:t xml:space="preserve">из нас Изначально Вышестоящего Отца собою синтез-физически каждым из нас </w:t>
      </w:r>
      <w:r w:rsidRPr="00EF4488">
        <w:rPr>
          <w:rFonts w:ascii="Times New Roman" w:hAnsi="Times New Roman"/>
          <w:b/>
          <w:sz w:val="24"/>
          <w:szCs w:val="24"/>
        </w:rPr>
        <w:t>с вмещением в каждую Часть соответствующего Огня, Духа, Света и Энергии по полномочиям каждого из нас Воскрешающим Созиданием их собою и Пробуждённостью Планеты Земля Метагалактике</w:t>
      </w:r>
      <w:r w:rsidR="00F21992">
        <w:rPr>
          <w:rFonts w:ascii="Times New Roman" w:hAnsi="Times New Roman"/>
          <w:b/>
          <w:sz w:val="24"/>
          <w:szCs w:val="24"/>
        </w:rPr>
        <w:t xml:space="preserve"> ФА </w:t>
      </w:r>
      <w:r w:rsidRPr="00EF4488">
        <w:rPr>
          <w:rFonts w:ascii="Times New Roman" w:hAnsi="Times New Roman"/>
          <w:b/>
          <w:sz w:val="24"/>
          <w:szCs w:val="24"/>
        </w:rPr>
        <w:t xml:space="preserve">и каждого человека Планеты Земля из ныне живущих 7 миллиардов 600 миллионов и более того – на всю перспективу 6-й Метагалактической Расы Человека Планеты Земля </w:t>
      </w:r>
      <w:r w:rsidRPr="00EF4488">
        <w:rPr>
          <w:rFonts w:ascii="Times New Roman" w:hAnsi="Times New Roman"/>
          <w:sz w:val="24"/>
          <w:szCs w:val="24"/>
        </w:rPr>
        <w:t xml:space="preserve">в любом количестве в последующем их явлении каждым из нас и синтезом нас синтезфизически собою. Синтезируясь с Хум Изначально Вышестоящего Отца, </w:t>
      </w:r>
      <w:r w:rsidRPr="00EF4488">
        <w:rPr>
          <w:rFonts w:ascii="Times New Roman" w:hAnsi="Times New Roman"/>
          <w:b/>
          <w:sz w:val="24"/>
          <w:szCs w:val="24"/>
        </w:rPr>
        <w:t>стяжаем 1280 Синтезов Изначально Вышестоящего Отца и, возжигаясь, преображаясь ими, развёртывая 1280 Частей Изначально Вышестоящего Отца Частями Изначально Вышестоящих Реальностей Высокой Цельной Реальности Метагалактики каждым</w:t>
      </w:r>
      <w:r w:rsidRPr="00EF4488">
        <w:rPr>
          <w:rFonts w:ascii="Times New Roman" w:hAnsi="Times New Roman"/>
          <w:sz w:val="24"/>
          <w:szCs w:val="24"/>
        </w:rPr>
        <w:t xml:space="preserve"> из нас. </w:t>
      </w:r>
    </w:p>
    <w:p w:rsidR="00560405" w:rsidRPr="00EF4488" w:rsidRDefault="00560405"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Синтезируясь с Хум Изначально Вышестоящего Отца, </w:t>
      </w:r>
      <w:r w:rsidRPr="00EF4488">
        <w:rPr>
          <w:rFonts w:ascii="Times New Roman" w:hAnsi="Times New Roman"/>
          <w:b/>
          <w:sz w:val="24"/>
          <w:szCs w:val="24"/>
        </w:rPr>
        <w:t>стяжаем 1280 видов Субъядерности, 1280 видов Форм, 1280 видов Содержания и 1280 видов Полей 1280-ти Изначально Вышестоящих Реальностей Высокой Цельной Реальности Метагалактики</w:t>
      </w:r>
      <w:r w:rsidRPr="00EF4488">
        <w:rPr>
          <w:rFonts w:ascii="Times New Roman" w:hAnsi="Times New Roman"/>
          <w:sz w:val="24"/>
          <w:szCs w:val="24"/>
        </w:rPr>
        <w:t xml:space="preserve"> в соответствующем явлении каждой Части Изначально Вышестоящих Реальностей Высокой Цельной Реальности Метагалактики каждого из нас явлением Частей Изначально Вышестоящего Отца синтезфизически собою. </w:t>
      </w:r>
    </w:p>
    <w:p w:rsidR="00560405" w:rsidRPr="00EF4488" w:rsidRDefault="00560405"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И синтезируясь с Хум Изначально Вышестоящего Отца, </w:t>
      </w:r>
      <w:r w:rsidRPr="00EF4488">
        <w:rPr>
          <w:rFonts w:ascii="Times New Roman" w:hAnsi="Times New Roman"/>
          <w:b/>
          <w:sz w:val="24"/>
          <w:szCs w:val="24"/>
        </w:rPr>
        <w:t>стяжаем 5120 Синтезов Изначально Вышестоящего Отца</w:t>
      </w:r>
      <w:r w:rsidRPr="00EF4488">
        <w:rPr>
          <w:rFonts w:ascii="Times New Roman" w:hAnsi="Times New Roman"/>
          <w:sz w:val="24"/>
          <w:szCs w:val="24"/>
        </w:rPr>
        <w:t xml:space="preserve"> и преображаемся ими, развёртывая восьмерицу явления каждой Части каждым из нас. </w:t>
      </w:r>
    </w:p>
    <w:p w:rsidR="00560405" w:rsidRPr="00EF4488" w:rsidRDefault="00560405"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И синтезируясь с Изначально Вышестоящим Отцом, </w:t>
      </w:r>
      <w:r w:rsidRPr="00EF4488">
        <w:rPr>
          <w:rFonts w:ascii="Times New Roman" w:hAnsi="Times New Roman"/>
          <w:b/>
          <w:sz w:val="24"/>
          <w:szCs w:val="24"/>
        </w:rPr>
        <w:t>стяжаем минимальную активацию постоянного действия 256-ю Частями; с возможностью 512-ти частей для стяжавших Абсолют Фа; 768-ми Частей для стяжавших Абсолют Изначально Вышестоящего Отца</w:t>
      </w:r>
      <w:r w:rsidRPr="00EF4488">
        <w:rPr>
          <w:rFonts w:ascii="Times New Roman" w:hAnsi="Times New Roman"/>
          <w:sz w:val="24"/>
          <w:szCs w:val="24"/>
        </w:rPr>
        <w:t xml:space="preserve">, при возможности этого; и имеющих специальные полномочия Изначально Вышестоящего Отца – 1024-х Частей Человека Изначально Вышестоящего Отца постоянного действия Изначально Вышестоящим Отцом синтезфизически собою. </w:t>
      </w:r>
    </w:p>
    <w:p w:rsidR="00560405" w:rsidRPr="00EF4488" w:rsidRDefault="00560405" w:rsidP="00A3340E">
      <w:pPr>
        <w:spacing w:after="0" w:line="240" w:lineRule="auto"/>
        <w:ind w:firstLine="454"/>
        <w:jc w:val="both"/>
        <w:rPr>
          <w:rFonts w:ascii="Times New Roman" w:hAnsi="Times New Roman"/>
          <w:b/>
          <w:sz w:val="24"/>
          <w:szCs w:val="24"/>
        </w:rPr>
      </w:pPr>
      <w:r w:rsidRPr="00EF4488">
        <w:rPr>
          <w:rFonts w:ascii="Times New Roman" w:hAnsi="Times New Roman"/>
          <w:sz w:val="24"/>
          <w:szCs w:val="24"/>
        </w:rPr>
        <w:t xml:space="preserve">И возжигаясь этим, преображаясь этим, в синтезе всех стяжённых 1280-ти Частей, мы </w:t>
      </w:r>
      <w:r w:rsidRPr="00EF4488">
        <w:rPr>
          <w:rFonts w:ascii="Times New Roman" w:hAnsi="Times New Roman"/>
          <w:b/>
          <w:sz w:val="24"/>
          <w:szCs w:val="24"/>
        </w:rPr>
        <w:t>просим Изначально Вышестоящего Отца сотворить 1280 Частей 1280-ти Изначально Вышестоящих Реальностей Высокой Цельной Реальности Метагалактики каждому из нас явлением Человека-Творца Изначально Вышестоящего Отца каждым из нас</w:t>
      </w:r>
      <w:r w:rsidRPr="00EF4488">
        <w:rPr>
          <w:rFonts w:ascii="Times New Roman" w:hAnsi="Times New Roman"/>
          <w:sz w:val="24"/>
          <w:szCs w:val="24"/>
        </w:rPr>
        <w:t xml:space="preserve"> и проникаемся Творением Изначально Вышестоящего Отца синтезфизически собою. И мы просим Изначально Вышестоящего Отца, при невозможности стяжания Частей кем-то из нас или всеми нами, </w:t>
      </w:r>
      <w:r w:rsidRPr="00EF4488">
        <w:rPr>
          <w:rFonts w:ascii="Times New Roman" w:hAnsi="Times New Roman"/>
          <w:b/>
          <w:sz w:val="24"/>
          <w:szCs w:val="24"/>
        </w:rPr>
        <w:t>подарить данные Части нам, прорвав блокаду явления Планеты Земля Метагалактики</w:t>
      </w:r>
      <w:r w:rsidR="00F21992">
        <w:rPr>
          <w:rFonts w:ascii="Times New Roman" w:hAnsi="Times New Roman"/>
          <w:b/>
          <w:sz w:val="24"/>
          <w:szCs w:val="24"/>
        </w:rPr>
        <w:t xml:space="preserve"> ФА </w:t>
      </w:r>
      <w:r w:rsidRPr="00EF4488">
        <w:rPr>
          <w:rFonts w:ascii="Times New Roman" w:hAnsi="Times New Roman"/>
          <w:b/>
          <w:sz w:val="24"/>
          <w:szCs w:val="24"/>
        </w:rPr>
        <w:t>Высокой Цельной Реальности Метагалактики этим.</w:t>
      </w:r>
    </w:p>
    <w:p w:rsidR="00560405" w:rsidRPr="00EF4488" w:rsidRDefault="00560405"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И синтезируясь с Хум Изначально Вышестоящего Отца, </w:t>
      </w:r>
      <w:r w:rsidRPr="00EF4488">
        <w:rPr>
          <w:rFonts w:ascii="Times New Roman" w:hAnsi="Times New Roman"/>
          <w:b/>
          <w:sz w:val="24"/>
          <w:szCs w:val="24"/>
        </w:rPr>
        <w:t>стяжаем 1280 Синтезов Изначально Вышестоящего Отца,</w:t>
      </w:r>
      <w:r w:rsidRPr="00EF4488">
        <w:rPr>
          <w:rFonts w:ascii="Times New Roman" w:hAnsi="Times New Roman"/>
          <w:sz w:val="24"/>
          <w:szCs w:val="24"/>
        </w:rPr>
        <w:t xml:space="preserve"> прося преобразить каждого из нас и синтез нас синтезфизически этим. И возжигаясь Синтезами Изначально Вышестоящего Отца, преображаемся ими. </w:t>
      </w:r>
    </w:p>
    <w:p w:rsidR="00560405" w:rsidRPr="00EF4488" w:rsidRDefault="00560405" w:rsidP="00A3340E">
      <w:pPr>
        <w:spacing w:after="0" w:line="240" w:lineRule="auto"/>
        <w:ind w:firstLine="454"/>
        <w:jc w:val="both"/>
        <w:rPr>
          <w:rFonts w:ascii="Times New Roman" w:hAnsi="Times New Roman"/>
          <w:b/>
          <w:sz w:val="24"/>
          <w:szCs w:val="24"/>
        </w:rPr>
      </w:pPr>
      <w:r w:rsidRPr="00EF4488">
        <w:rPr>
          <w:rFonts w:ascii="Times New Roman" w:hAnsi="Times New Roman"/>
          <w:sz w:val="24"/>
          <w:szCs w:val="24"/>
        </w:rPr>
        <w:t xml:space="preserve">И синтезируясь с Изначально Вышестоящим Отцом, </w:t>
      </w:r>
      <w:r w:rsidRPr="00EF4488">
        <w:rPr>
          <w:rFonts w:ascii="Times New Roman" w:hAnsi="Times New Roman"/>
          <w:b/>
          <w:sz w:val="24"/>
          <w:szCs w:val="24"/>
        </w:rPr>
        <w:t>мы стяжаем Человека-Творца 1280-частного Высокой Цельной Реальности Метагалактики каждым из нас и синтезом нас, прося сотворить Человека-Творца каждому из нас.</w:t>
      </w:r>
    </w:p>
    <w:p w:rsidR="00560405" w:rsidRPr="00EF4488" w:rsidRDefault="00560405" w:rsidP="00A3340E">
      <w:pPr>
        <w:spacing w:after="0" w:line="240" w:lineRule="auto"/>
        <w:ind w:firstLine="454"/>
        <w:jc w:val="both"/>
        <w:rPr>
          <w:rFonts w:ascii="Times New Roman" w:hAnsi="Times New Roman"/>
          <w:b/>
          <w:sz w:val="24"/>
          <w:szCs w:val="24"/>
        </w:rPr>
      </w:pPr>
      <w:r w:rsidRPr="00EF4488">
        <w:rPr>
          <w:rFonts w:ascii="Times New Roman" w:hAnsi="Times New Roman"/>
          <w:sz w:val="24"/>
          <w:szCs w:val="24"/>
        </w:rPr>
        <w:t xml:space="preserve">И возжигаясь 1280-ю Частями Изначально Вышестоящего Отца каждым из нас, синтезируя, компактифицируя их, преображаемся ими, </w:t>
      </w:r>
      <w:r w:rsidRPr="00EF4488">
        <w:rPr>
          <w:rFonts w:ascii="Times New Roman" w:hAnsi="Times New Roman"/>
          <w:b/>
          <w:sz w:val="24"/>
          <w:szCs w:val="24"/>
        </w:rPr>
        <w:t xml:space="preserve">стяжая Творение Человека-Творца Изначально </w:t>
      </w:r>
      <w:r w:rsidRPr="00EF4488">
        <w:rPr>
          <w:rFonts w:ascii="Times New Roman" w:hAnsi="Times New Roman"/>
          <w:b/>
          <w:sz w:val="24"/>
          <w:szCs w:val="24"/>
        </w:rPr>
        <w:lastRenderedPageBreak/>
        <w:t xml:space="preserve">Вышестоящего Отца Высокой Цельной Реальности Метагалактики каждым из нас и синтезом нас и стяжая Человека-Творца Изначально Вышестоящего Отца собою. </w:t>
      </w:r>
    </w:p>
    <w:p w:rsidR="00560405" w:rsidRPr="00EF4488" w:rsidRDefault="00560405"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И, синтезируясь с Хум Изначально Вышестоящего Отца, </w:t>
      </w:r>
      <w:r w:rsidRPr="00EF4488">
        <w:rPr>
          <w:rFonts w:ascii="Times New Roman" w:hAnsi="Times New Roman"/>
          <w:b/>
          <w:sz w:val="24"/>
          <w:szCs w:val="24"/>
        </w:rPr>
        <w:t>стяжаем Синтез Изначально Вышестоящего Отца и, возжигаясь, преображаемся им, развёртываясь Человеком-Творцом пред Изначально Вышестоящим Отцом Учителем 80-го Синтеза в форме синтезфизически собою.</w:t>
      </w:r>
    </w:p>
    <w:p w:rsidR="00560405" w:rsidRPr="00EF4488" w:rsidRDefault="00560405"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физическое выражение каждым из нас в данный зал физически собою, развёртывая 1280 Частей в синтезе их с активацией соответствующего количества Частей каждым из нас в постоянном дееспособном выражении синтезфизически собою. </w:t>
      </w:r>
    </w:p>
    <w:p w:rsidR="00560405" w:rsidRPr="00EF4488" w:rsidRDefault="00560405"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И эманируем всё стяжённое и возожжённое в Изначально Вышестоящий Дом Изначально Вышестоящего Отца, в Изначально Вышестоящий Дом Изначально Вышестоящего Отца 4031-й Изначально Вышестоящей Реальности Санкт-Петербург, во все Изначально Вышестоящие Дома Изначально Вышестоящего Отца участников данной практики и Изначально Вышестоящий Дом Изначально Вышестоящего Отца каждого из нас и выходим из практики. Аминь.</w:t>
      </w:r>
    </w:p>
    <w:p w:rsidR="009C13F8" w:rsidRPr="00EF4488" w:rsidRDefault="00F7733B" w:rsidP="007E5851">
      <w:pPr>
        <w:pStyle w:val="0"/>
      </w:pPr>
      <w:bookmarkStart w:id="17" w:name="_Toc506893340"/>
      <w:r w:rsidRPr="00EF4488">
        <w:t>Сообщение для всех Служащих: нам не хватает тысячи стяжаний Абсолюта ИВО</w:t>
      </w:r>
      <w:bookmarkEnd w:id="17"/>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Уже, раз у нас совпало с праздником, кто не знает, в Питере сегодня «прорыв блокады» – праздник, это для гостей из других регионов Советского Союза.</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Мы попытались с вами прорвать блокаду на Планете Земля, я не знаю, получилось это или нет, это покажет время, то есть</w:t>
      </w:r>
      <w:r w:rsidR="00313D04" w:rsidRPr="00EF4488">
        <w:rPr>
          <w:rFonts w:ascii="Times New Roman" w:hAnsi="Times New Roman"/>
          <w:sz w:val="24"/>
          <w:szCs w:val="24"/>
        </w:rPr>
        <w:t>,</w:t>
      </w:r>
      <w:r w:rsidRPr="00EF4488">
        <w:rPr>
          <w:rFonts w:ascii="Times New Roman" w:hAnsi="Times New Roman"/>
          <w:sz w:val="24"/>
          <w:szCs w:val="24"/>
        </w:rPr>
        <w:t xml:space="preserve"> это нельзя сразу оценить, н</w:t>
      </w:r>
      <w:r w:rsidR="00313D04" w:rsidRPr="00EF4488">
        <w:rPr>
          <w:rFonts w:ascii="Times New Roman" w:hAnsi="Times New Roman"/>
          <w:sz w:val="24"/>
          <w:szCs w:val="24"/>
        </w:rPr>
        <w:t>о</w:t>
      </w:r>
      <w:r w:rsidRPr="00EF4488">
        <w:rPr>
          <w:rFonts w:ascii="Times New Roman" w:hAnsi="Times New Roman"/>
          <w:sz w:val="24"/>
          <w:szCs w:val="24"/>
        </w:rPr>
        <w:t>, в честь праздничка Папу попросить всегда можно и</w:t>
      </w:r>
      <w:r w:rsidR="00313D04" w:rsidRPr="00EF4488">
        <w:rPr>
          <w:rFonts w:ascii="Times New Roman" w:hAnsi="Times New Roman"/>
          <w:sz w:val="24"/>
          <w:szCs w:val="24"/>
        </w:rPr>
        <w:t>,</w:t>
      </w:r>
      <w:r w:rsidRPr="00EF4488">
        <w:rPr>
          <w:rFonts w:ascii="Times New Roman" w:hAnsi="Times New Roman"/>
          <w:sz w:val="24"/>
          <w:szCs w:val="24"/>
        </w:rPr>
        <w:t xml:space="preserve"> так как у нас четвёртая группа, мы фактически в это вошли. </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Сейчас 5-10 минут, мы пойдём на перерыв, но 5-10 минут, пожалуйста, здесь побудьте, чтоб</w:t>
      </w:r>
      <w:r w:rsidR="0084007A">
        <w:rPr>
          <w:rFonts w:ascii="Times New Roman" w:hAnsi="Times New Roman"/>
          <w:sz w:val="24"/>
          <w:szCs w:val="24"/>
        </w:rPr>
        <w:t>ы</w:t>
      </w:r>
      <w:r w:rsidRPr="00EF4488">
        <w:rPr>
          <w:rFonts w:ascii="Times New Roman" w:hAnsi="Times New Roman"/>
          <w:sz w:val="24"/>
          <w:szCs w:val="24"/>
        </w:rPr>
        <w:t xml:space="preserve"> </w:t>
      </w:r>
      <w:r w:rsidRPr="00EF4488">
        <w:rPr>
          <w:rFonts w:ascii="Times New Roman" w:hAnsi="Times New Roman"/>
          <w:b/>
          <w:sz w:val="24"/>
          <w:szCs w:val="24"/>
        </w:rPr>
        <w:t>ваши части осели в вас и адаптировались</w:t>
      </w:r>
      <w:r w:rsidRPr="00EF4488">
        <w:rPr>
          <w:rFonts w:ascii="Times New Roman" w:hAnsi="Times New Roman"/>
          <w:sz w:val="24"/>
          <w:szCs w:val="24"/>
        </w:rPr>
        <w:t>. Я без шуток. То есть они в вас сейчас втекают, оттуда перетекают сюда, процесс лучше не нарушать. Это уже по опыту все</w:t>
      </w:r>
      <w:r w:rsidR="00313D04" w:rsidRPr="00EF4488">
        <w:rPr>
          <w:rFonts w:ascii="Times New Roman" w:hAnsi="Times New Roman"/>
          <w:sz w:val="24"/>
          <w:szCs w:val="24"/>
        </w:rPr>
        <w:t>х</w:t>
      </w:r>
      <w:r w:rsidRPr="00EF4488">
        <w:rPr>
          <w:rFonts w:ascii="Times New Roman" w:hAnsi="Times New Roman"/>
          <w:sz w:val="24"/>
          <w:szCs w:val="24"/>
        </w:rPr>
        <w:t xml:space="preserve"> групп. Поэтому потерпите 5-10 минут и потом пойдём, подышим.</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Я понимаю, что душно, но ничего не сделаешь.</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Значит первое, отсюда маленькая новость такая, мы не хотим такие вещи публиковать особо, но бывает.</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Мы не могли стяжать предыдущими четырьмя видами Человека такие Части только потому, что эти виды Человека были заблокированы от этих стяжаний, поэтому прорыв блокады. Нас никто особо там не ждёт и туда особо не пускал. </w:t>
      </w:r>
      <w:r w:rsidR="00313D04" w:rsidRPr="00EF4488">
        <w:rPr>
          <w:rFonts w:ascii="Times New Roman" w:hAnsi="Times New Roman"/>
          <w:sz w:val="24"/>
          <w:szCs w:val="24"/>
        </w:rPr>
        <w:t>И</w:t>
      </w:r>
      <w:r w:rsidRPr="00EF4488">
        <w:rPr>
          <w:rFonts w:ascii="Times New Roman" w:hAnsi="Times New Roman"/>
          <w:sz w:val="24"/>
          <w:szCs w:val="24"/>
        </w:rPr>
        <w:t xml:space="preserve"> с учётом нашей подготовки, частично это понятно, с другой стороны, мы имели право там быть.</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Поэтому было принято решение, утирая нос тем, кто это сделал, сотворить пятый вид Человека – Человека-Творца Изначально Вышестоящего Отца, отдать это Творцу, а чтоб</w:t>
      </w:r>
      <w:r w:rsidR="0084007A">
        <w:rPr>
          <w:rFonts w:ascii="Times New Roman" w:hAnsi="Times New Roman"/>
          <w:sz w:val="24"/>
          <w:szCs w:val="24"/>
        </w:rPr>
        <w:t>ы</w:t>
      </w:r>
      <w:r w:rsidRPr="00EF4488">
        <w:rPr>
          <w:rFonts w:ascii="Times New Roman" w:hAnsi="Times New Roman"/>
          <w:sz w:val="24"/>
          <w:szCs w:val="24"/>
        </w:rPr>
        <w:t xml:space="preserve"> это получилось, мы добились несколько месяцев назад такого состояния, как</w:t>
      </w:r>
      <w:r w:rsidR="00313D04" w:rsidRPr="00EF4488">
        <w:rPr>
          <w:rFonts w:ascii="Times New Roman" w:hAnsi="Times New Roman"/>
          <w:sz w:val="24"/>
          <w:szCs w:val="24"/>
        </w:rPr>
        <w:t>…</w:t>
      </w:r>
      <w:r w:rsidRPr="00EF4488">
        <w:rPr>
          <w:rFonts w:ascii="Times New Roman" w:hAnsi="Times New Roman"/>
          <w:sz w:val="24"/>
          <w:szCs w:val="24"/>
        </w:rPr>
        <w:t xml:space="preserve"> пару месяцев назад где-то, как Метагалактика, которая стоит на 1024-м выражении. Таким образом, мы материально отсекли четыре вида Человека, где нам нельзя было развиваться дальше, и тихонько их отправили в материю. Так как мы их отправили в материю, то всё, что выше 1024-й, мы могли как-то включиться в Творение.</w:t>
      </w:r>
    </w:p>
    <w:p w:rsidR="009C13F8" w:rsidRPr="00EF4488" w:rsidRDefault="008A2F7F"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И</w:t>
      </w:r>
      <w:r w:rsidR="009C13F8" w:rsidRPr="00EF4488">
        <w:rPr>
          <w:rFonts w:ascii="Times New Roman" w:hAnsi="Times New Roman"/>
          <w:sz w:val="24"/>
          <w:szCs w:val="24"/>
        </w:rPr>
        <w:t xml:space="preserve"> вот здесь у нас и получилось плюс 256 Частей Человека</w:t>
      </w:r>
      <w:r w:rsidRPr="00EF4488">
        <w:rPr>
          <w:rFonts w:ascii="Times New Roman" w:hAnsi="Times New Roman"/>
          <w:sz w:val="24"/>
          <w:szCs w:val="24"/>
        </w:rPr>
        <w:t>-</w:t>
      </w:r>
      <w:r w:rsidR="009C13F8" w:rsidRPr="00EF4488">
        <w:rPr>
          <w:rFonts w:ascii="Times New Roman" w:hAnsi="Times New Roman"/>
          <w:sz w:val="24"/>
          <w:szCs w:val="24"/>
        </w:rPr>
        <w:t>Творца. Таким образом, мы пробили блокаду, когда мы как Человеки Изначально Вышестоящего Отца, вроде по Плану Творения Метагалактический Синтез нас творит, а вот в Высокую Цельную Реальность мы попасть не имели право.</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Но, если кто помнит ситуацию</w:t>
      </w:r>
      <w:r w:rsidR="008A2F7F" w:rsidRPr="00EF4488">
        <w:rPr>
          <w:rFonts w:ascii="Times New Roman" w:hAnsi="Times New Roman"/>
          <w:sz w:val="24"/>
          <w:szCs w:val="24"/>
        </w:rPr>
        <w:t>,</w:t>
      </w:r>
      <w:r w:rsidRPr="00EF4488">
        <w:rPr>
          <w:rFonts w:ascii="Times New Roman" w:hAnsi="Times New Roman"/>
          <w:sz w:val="24"/>
          <w:szCs w:val="24"/>
        </w:rPr>
        <w:t xml:space="preserve"> лет пять мы делали эксперимент ещё с Новосибирска, пытаясь эти Части творить в Доме Отца, я корректно выражусь, такое творение было неудачным. Не получалось, не потому что Отец не творил, а потому что у нас на Физике это не получалось.</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И только решением вопроса с Метагалактикой на 1024-й Изначально Вышестоящей Реальности, у нас стало получаться. Вот что такое эффект материи.</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Поэтому здесь большое спасибо Изначально Вышестоящей Матери, Она на себя взяла много рисков и вот метагалактически нам помогла пойти дальше, отсекая в материю все заблокированные состояния, которые мешали Человечеству Планеты Земля развиваться.</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На самом деле в четырёх Мирах вокруг нас и с нами идут достаточно бурные события, и вам везёт, что вы их просто не видите. То есть, это и в Тонком мире, и в Метагалактическом, и в Синтезном Мире. Мы, по чуть-чуть в них участвуем, когда нас затрагивают, физических, имеется в виду. </w:t>
      </w:r>
      <w:r w:rsidR="008A2F7F" w:rsidRPr="00EF4488">
        <w:rPr>
          <w:rFonts w:ascii="Times New Roman" w:hAnsi="Times New Roman"/>
          <w:sz w:val="24"/>
          <w:szCs w:val="24"/>
        </w:rPr>
        <w:t>Т</w:t>
      </w:r>
      <w:r w:rsidRPr="00EF4488">
        <w:rPr>
          <w:rFonts w:ascii="Times New Roman" w:hAnsi="Times New Roman"/>
          <w:sz w:val="24"/>
          <w:szCs w:val="24"/>
        </w:rPr>
        <w:t>ам, разные события, есть и полезные</w:t>
      </w:r>
      <w:r w:rsidR="008A2F7F" w:rsidRPr="00EF4488">
        <w:rPr>
          <w:rFonts w:ascii="Times New Roman" w:hAnsi="Times New Roman"/>
          <w:sz w:val="24"/>
          <w:szCs w:val="24"/>
        </w:rPr>
        <w:t>,</w:t>
      </w:r>
      <w:r w:rsidRPr="00EF4488">
        <w:rPr>
          <w:rFonts w:ascii="Times New Roman" w:hAnsi="Times New Roman"/>
          <w:sz w:val="24"/>
          <w:szCs w:val="24"/>
        </w:rPr>
        <w:t xml:space="preserve"> и не очень, но </w:t>
      </w:r>
      <w:r w:rsidRPr="00EF4488">
        <w:rPr>
          <w:rFonts w:ascii="Times New Roman" w:hAnsi="Times New Roman"/>
          <w:i/>
          <w:sz w:val="24"/>
          <w:szCs w:val="24"/>
        </w:rPr>
        <w:t>движуха</w:t>
      </w:r>
      <w:r w:rsidRPr="00EF4488">
        <w:rPr>
          <w:rFonts w:ascii="Times New Roman" w:hAnsi="Times New Roman"/>
          <w:sz w:val="24"/>
          <w:szCs w:val="24"/>
        </w:rPr>
        <w:t xml:space="preserve"> идёт, то есть мы постепенно развиваемся, поэтому я </w:t>
      </w:r>
      <w:r w:rsidRPr="00EF4488">
        <w:rPr>
          <w:rFonts w:ascii="Times New Roman" w:hAnsi="Times New Roman"/>
          <w:sz w:val="24"/>
          <w:szCs w:val="24"/>
        </w:rPr>
        <w:lastRenderedPageBreak/>
        <w:t xml:space="preserve">бы просил внимательно отнестись к этим Частям – это очень ответственное </w:t>
      </w:r>
      <w:r w:rsidRPr="00EF4488">
        <w:rPr>
          <w:rFonts w:ascii="Times New Roman" w:hAnsi="Times New Roman"/>
          <w:b/>
          <w:sz w:val="24"/>
          <w:szCs w:val="24"/>
        </w:rPr>
        <w:t>Творение Отца в вас</w:t>
      </w:r>
      <w:r w:rsidRPr="00EF4488">
        <w:rPr>
          <w:rFonts w:ascii="Times New Roman" w:hAnsi="Times New Roman"/>
          <w:sz w:val="24"/>
          <w:szCs w:val="24"/>
        </w:rPr>
        <w:t>, это хоть мы и стяжали, это Творение Отца в нас, это</w:t>
      </w:r>
      <w:r w:rsidR="008A2F7F" w:rsidRPr="00EF4488">
        <w:rPr>
          <w:rFonts w:ascii="Times New Roman" w:hAnsi="Times New Roman"/>
          <w:sz w:val="24"/>
          <w:szCs w:val="24"/>
        </w:rPr>
        <w:t>,</w:t>
      </w:r>
      <w:r w:rsidRPr="00EF4488">
        <w:rPr>
          <w:rFonts w:ascii="Times New Roman" w:hAnsi="Times New Roman"/>
          <w:sz w:val="24"/>
          <w:szCs w:val="24"/>
        </w:rPr>
        <w:t xml:space="preserve"> фактически, подарки нам.</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Цель, чтоб</w:t>
      </w:r>
      <w:r w:rsidR="0084007A">
        <w:rPr>
          <w:rFonts w:ascii="Times New Roman" w:hAnsi="Times New Roman"/>
          <w:sz w:val="24"/>
          <w:szCs w:val="24"/>
        </w:rPr>
        <w:t>ы</w:t>
      </w:r>
      <w:r w:rsidRPr="00EF4488">
        <w:rPr>
          <w:rFonts w:ascii="Times New Roman" w:hAnsi="Times New Roman"/>
          <w:sz w:val="24"/>
          <w:szCs w:val="24"/>
        </w:rPr>
        <w:t xml:space="preserve"> мы постепенно в это втянули всех Служащих. Цель. То есть, служащи</w:t>
      </w:r>
      <w:r w:rsidR="008A2F7F" w:rsidRPr="00EF4488">
        <w:rPr>
          <w:rFonts w:ascii="Times New Roman" w:hAnsi="Times New Roman"/>
          <w:sz w:val="24"/>
          <w:szCs w:val="24"/>
        </w:rPr>
        <w:t>е</w:t>
      </w:r>
      <w:r w:rsidRPr="00EF4488">
        <w:rPr>
          <w:rFonts w:ascii="Times New Roman" w:hAnsi="Times New Roman"/>
          <w:sz w:val="24"/>
          <w:szCs w:val="24"/>
        </w:rPr>
        <w:t xml:space="preserve"> долж</w:t>
      </w:r>
      <w:r w:rsidR="008A2F7F" w:rsidRPr="00EF4488">
        <w:rPr>
          <w:rFonts w:ascii="Times New Roman" w:hAnsi="Times New Roman"/>
          <w:sz w:val="24"/>
          <w:szCs w:val="24"/>
        </w:rPr>
        <w:t>ны</w:t>
      </w:r>
      <w:r w:rsidRPr="00EF4488">
        <w:rPr>
          <w:rFonts w:ascii="Times New Roman" w:hAnsi="Times New Roman"/>
          <w:sz w:val="24"/>
          <w:szCs w:val="24"/>
        </w:rPr>
        <w:t xml:space="preserve"> служить в Высокой Цельной Реальности, люди шестой расы жить в Метагалактике. У нас пока служащие больше живут Метагалактикой, люди живут Планетой</w:t>
      </w:r>
      <w:r w:rsidR="00A50A0A" w:rsidRPr="00EF4488">
        <w:rPr>
          <w:rFonts w:ascii="Times New Roman" w:hAnsi="Times New Roman"/>
          <w:sz w:val="24"/>
          <w:szCs w:val="24"/>
        </w:rPr>
        <w:t>…</w:t>
      </w:r>
      <w:r w:rsidR="008A2F7F" w:rsidRPr="00EF4488">
        <w:rPr>
          <w:rFonts w:ascii="Times New Roman" w:hAnsi="Times New Roman"/>
          <w:sz w:val="24"/>
          <w:szCs w:val="24"/>
        </w:rPr>
        <w:t>.</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Перейдя в Высокую Цельную Реальность, мы этот процесс сдвинули, но</w:t>
      </w:r>
      <w:r w:rsidR="008A2F7F" w:rsidRPr="00EF4488">
        <w:rPr>
          <w:rFonts w:ascii="Times New Roman" w:hAnsi="Times New Roman"/>
          <w:sz w:val="24"/>
          <w:szCs w:val="24"/>
        </w:rPr>
        <w:t>,</w:t>
      </w:r>
      <w:r w:rsidRPr="00EF4488">
        <w:rPr>
          <w:rFonts w:ascii="Times New Roman" w:hAnsi="Times New Roman"/>
          <w:sz w:val="24"/>
          <w:szCs w:val="24"/>
        </w:rPr>
        <w:t xml:space="preserve"> как вы понимаете, нам пока не хватает количества, а самое главное</w:t>
      </w:r>
      <w:r w:rsidR="008A2F7F" w:rsidRPr="00EF4488">
        <w:rPr>
          <w:rFonts w:ascii="Times New Roman" w:hAnsi="Times New Roman"/>
          <w:sz w:val="24"/>
          <w:szCs w:val="24"/>
        </w:rPr>
        <w:t>,</w:t>
      </w:r>
      <w:r w:rsidRPr="00EF4488">
        <w:rPr>
          <w:rFonts w:ascii="Times New Roman" w:hAnsi="Times New Roman"/>
          <w:sz w:val="24"/>
          <w:szCs w:val="24"/>
        </w:rPr>
        <w:t xml:space="preserve"> качеств</w:t>
      </w:r>
      <w:r w:rsidR="008A2F7F" w:rsidRPr="00EF4488">
        <w:rPr>
          <w:rFonts w:ascii="Times New Roman" w:hAnsi="Times New Roman"/>
          <w:sz w:val="24"/>
          <w:szCs w:val="24"/>
        </w:rPr>
        <w:t>а</w:t>
      </w:r>
      <w:r w:rsidRPr="00EF4488">
        <w:rPr>
          <w:rFonts w:ascii="Times New Roman" w:hAnsi="Times New Roman"/>
          <w:sz w:val="24"/>
          <w:szCs w:val="24"/>
        </w:rPr>
        <w:t xml:space="preserve"> наших с вами подготовок.</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Отсюда ещё одна такая новость, она больше печальная, мне лишь подтвердили эти цифры, но она реальная, и мы никуда не денемся.</w:t>
      </w:r>
    </w:p>
    <w:p w:rsidR="009C13F8" w:rsidRPr="00EF4488" w:rsidRDefault="008A2F7F"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Вот тут с</w:t>
      </w:r>
      <w:r w:rsidR="009C13F8" w:rsidRPr="00EF4488">
        <w:rPr>
          <w:rFonts w:ascii="Times New Roman" w:hAnsi="Times New Roman"/>
          <w:sz w:val="24"/>
          <w:szCs w:val="24"/>
        </w:rPr>
        <w:t>ообщаю</w:t>
      </w:r>
      <w:r w:rsidRPr="00EF4488">
        <w:rPr>
          <w:rFonts w:ascii="Times New Roman" w:hAnsi="Times New Roman"/>
          <w:sz w:val="24"/>
          <w:szCs w:val="24"/>
        </w:rPr>
        <w:t>т</w:t>
      </w:r>
      <w:r w:rsidR="009C13F8" w:rsidRPr="00EF4488">
        <w:rPr>
          <w:rFonts w:ascii="Times New Roman" w:hAnsi="Times New Roman"/>
          <w:sz w:val="24"/>
          <w:szCs w:val="24"/>
        </w:rPr>
        <w:t xml:space="preserve">, что у нас где-то всего 320 Ипостасей, </w:t>
      </w:r>
      <w:r w:rsidRPr="00EF4488">
        <w:rPr>
          <w:rFonts w:ascii="Times New Roman" w:hAnsi="Times New Roman"/>
          <w:sz w:val="24"/>
          <w:szCs w:val="24"/>
        </w:rPr>
        <w:t xml:space="preserve">я, </w:t>
      </w:r>
      <w:r w:rsidR="009C13F8" w:rsidRPr="00EF4488">
        <w:rPr>
          <w:rFonts w:ascii="Times New Roman" w:hAnsi="Times New Roman"/>
          <w:sz w:val="24"/>
          <w:szCs w:val="24"/>
        </w:rPr>
        <w:t>конечно цифр</w:t>
      </w:r>
      <w:r w:rsidRPr="00EF4488">
        <w:rPr>
          <w:rFonts w:ascii="Times New Roman" w:hAnsi="Times New Roman"/>
          <w:sz w:val="24"/>
          <w:szCs w:val="24"/>
        </w:rPr>
        <w:t>у</w:t>
      </w:r>
      <w:r w:rsidR="009C13F8" w:rsidRPr="00EF4488">
        <w:rPr>
          <w:rFonts w:ascii="Times New Roman" w:hAnsi="Times New Roman"/>
          <w:sz w:val="24"/>
          <w:szCs w:val="24"/>
        </w:rPr>
        <w:t xml:space="preserve"> там подтянул повыше, Отец поулыбался, но Он так и сказал, что выше 320</w:t>
      </w:r>
      <w:r w:rsidRPr="00EF4488">
        <w:rPr>
          <w:rFonts w:ascii="Times New Roman" w:hAnsi="Times New Roman"/>
          <w:sz w:val="24"/>
          <w:szCs w:val="24"/>
        </w:rPr>
        <w:t>-</w:t>
      </w:r>
      <w:r w:rsidR="009C13F8" w:rsidRPr="00EF4488">
        <w:rPr>
          <w:rFonts w:ascii="Times New Roman" w:hAnsi="Times New Roman"/>
          <w:sz w:val="24"/>
          <w:szCs w:val="24"/>
        </w:rPr>
        <w:t>ти Частей мы активировать не имеем право, потому что Ипостасей у нас всего 320. То есть</w:t>
      </w:r>
      <w:r w:rsidRPr="00EF4488">
        <w:rPr>
          <w:rFonts w:ascii="Times New Roman" w:hAnsi="Times New Roman"/>
          <w:sz w:val="24"/>
          <w:szCs w:val="24"/>
        </w:rPr>
        <w:t>,</w:t>
      </w:r>
      <w:r w:rsidR="009C13F8" w:rsidRPr="00EF4488">
        <w:rPr>
          <w:rFonts w:ascii="Times New Roman" w:hAnsi="Times New Roman"/>
          <w:sz w:val="24"/>
          <w:szCs w:val="24"/>
        </w:rPr>
        <w:t xml:space="preserve"> ориентировочно у нас, у нас активируется 256+64 Части, это я точно знаю, на эту цифру мы выходили</w:t>
      </w:r>
      <w:r w:rsidRPr="00EF4488">
        <w:rPr>
          <w:rFonts w:ascii="Times New Roman" w:hAnsi="Times New Roman"/>
          <w:sz w:val="24"/>
          <w:szCs w:val="24"/>
        </w:rPr>
        <w:t>. С</w:t>
      </w:r>
      <w:r w:rsidR="009C13F8" w:rsidRPr="00EF4488">
        <w:rPr>
          <w:rFonts w:ascii="Times New Roman" w:hAnsi="Times New Roman"/>
          <w:sz w:val="24"/>
          <w:szCs w:val="24"/>
        </w:rPr>
        <w:t xml:space="preserve"> москвичами мы активировали 256 Частей. Состояние было очень хорошее, </w:t>
      </w:r>
      <w:r w:rsidRPr="00EF4488">
        <w:rPr>
          <w:rFonts w:ascii="Times New Roman" w:hAnsi="Times New Roman"/>
          <w:sz w:val="24"/>
          <w:szCs w:val="24"/>
        </w:rPr>
        <w:t>во</w:t>
      </w:r>
      <w:r w:rsidR="009C13F8" w:rsidRPr="00EF4488">
        <w:rPr>
          <w:rFonts w:ascii="Times New Roman" w:hAnsi="Times New Roman"/>
          <w:sz w:val="24"/>
          <w:szCs w:val="24"/>
        </w:rPr>
        <w:t xml:space="preserve">т с вами я пытался продвинуться дальше, чтобы </w:t>
      </w:r>
      <w:r w:rsidR="009C13F8" w:rsidRPr="00EF4488">
        <w:rPr>
          <w:rFonts w:ascii="Times New Roman" w:hAnsi="Times New Roman"/>
          <w:i/>
          <w:sz w:val="24"/>
          <w:szCs w:val="24"/>
        </w:rPr>
        <w:t xml:space="preserve">движуха </w:t>
      </w:r>
      <w:r w:rsidR="009C13F8" w:rsidRPr="00EF4488">
        <w:rPr>
          <w:rFonts w:ascii="Times New Roman" w:hAnsi="Times New Roman"/>
          <w:sz w:val="24"/>
          <w:szCs w:val="24"/>
        </w:rPr>
        <w:t xml:space="preserve">была, Отец сказал, что это невозможно, система простая – один, стяжавший Абсолютный Огонь Изначально Вышестоящего Отца держит одну Часть </w:t>
      </w:r>
      <w:r w:rsidRPr="00EF4488">
        <w:rPr>
          <w:rFonts w:ascii="Times New Roman" w:hAnsi="Times New Roman"/>
          <w:sz w:val="24"/>
          <w:szCs w:val="24"/>
        </w:rPr>
        <w:t xml:space="preserve">в </w:t>
      </w:r>
      <w:r w:rsidR="009C13F8" w:rsidRPr="00EF4488">
        <w:rPr>
          <w:rFonts w:ascii="Times New Roman" w:hAnsi="Times New Roman"/>
          <w:sz w:val="24"/>
          <w:szCs w:val="24"/>
        </w:rPr>
        <w:t>Изначально Вышестоящий Реальности, у наших служащих.</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Мы с вами приплыли, конкретно на наше коллективное действие. Поэтому, вот используя «кыно, так кыно», вам сообщаю, если мы хотим, чтоб</w:t>
      </w:r>
      <w:r w:rsidR="0084007A">
        <w:rPr>
          <w:rFonts w:ascii="Times New Roman" w:hAnsi="Times New Roman"/>
          <w:sz w:val="24"/>
          <w:szCs w:val="24"/>
        </w:rPr>
        <w:t>ы</w:t>
      </w:r>
      <w:r w:rsidRPr="00EF4488">
        <w:rPr>
          <w:rFonts w:ascii="Times New Roman" w:hAnsi="Times New Roman"/>
          <w:sz w:val="24"/>
          <w:szCs w:val="24"/>
        </w:rPr>
        <w:t xml:space="preserve"> у нас работали все 1280 Частей, нам надо </w:t>
      </w:r>
      <w:r w:rsidRPr="00EF4488">
        <w:rPr>
          <w:rFonts w:ascii="Times New Roman" w:hAnsi="Times New Roman"/>
          <w:b/>
          <w:sz w:val="24"/>
          <w:szCs w:val="24"/>
        </w:rPr>
        <w:t>1280 действующих Абсолютов Изначально Вышестоящего Отца</w:t>
      </w:r>
      <w:r w:rsidRPr="00EF4488">
        <w:rPr>
          <w:rFonts w:ascii="Times New Roman" w:hAnsi="Times New Roman"/>
          <w:sz w:val="24"/>
          <w:szCs w:val="24"/>
        </w:rPr>
        <w:t xml:space="preserve">. Один служащий – одна Часть… на три тысячи наших служащих это вполне реально стяжать. </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Порадуйте всех по интернет связи</w:t>
      </w:r>
      <w:r w:rsidR="008A2F7F" w:rsidRPr="00EF4488">
        <w:rPr>
          <w:rFonts w:ascii="Times New Roman" w:hAnsi="Times New Roman"/>
          <w:sz w:val="24"/>
          <w:szCs w:val="24"/>
        </w:rPr>
        <w:t>. Вы</w:t>
      </w:r>
      <w:r w:rsidRPr="00EF4488">
        <w:rPr>
          <w:rFonts w:ascii="Times New Roman" w:hAnsi="Times New Roman"/>
          <w:sz w:val="24"/>
          <w:szCs w:val="24"/>
        </w:rPr>
        <w:t xml:space="preserve"> сами знаете, у вас, я думаю, есть связки по Горизонтам. Нам пора заканчивать с этой ленью. То есть, если до этого Папа сказал, ты можешь вообще ничего не делать, не стяжа</w:t>
      </w:r>
      <w:r w:rsidR="008A2F7F" w:rsidRPr="00EF4488">
        <w:rPr>
          <w:rFonts w:ascii="Times New Roman" w:hAnsi="Times New Roman"/>
          <w:sz w:val="24"/>
          <w:szCs w:val="24"/>
        </w:rPr>
        <w:t>ю</w:t>
      </w:r>
      <w:r w:rsidRPr="00EF4488">
        <w:rPr>
          <w:rFonts w:ascii="Times New Roman" w:hAnsi="Times New Roman"/>
          <w:sz w:val="24"/>
          <w:szCs w:val="24"/>
        </w:rPr>
        <w:t>т, и</w:t>
      </w:r>
      <w:r w:rsidR="008A2F7F" w:rsidRPr="00EF4488">
        <w:rPr>
          <w:rFonts w:ascii="Times New Roman" w:hAnsi="Times New Roman"/>
          <w:sz w:val="24"/>
          <w:szCs w:val="24"/>
        </w:rPr>
        <w:t xml:space="preserve"> ладно, ответя</w:t>
      </w:r>
      <w:r w:rsidRPr="00EF4488">
        <w:rPr>
          <w:rFonts w:ascii="Times New Roman" w:hAnsi="Times New Roman"/>
          <w:sz w:val="24"/>
          <w:szCs w:val="24"/>
        </w:rPr>
        <w:t>т после смерти. То сейчас это зависит уже не от смерти нашей с вами, там Папа спросит, а извините, от активации наших Частей.</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Намекаю толсто, очень толсто, вообще толсто. </w:t>
      </w:r>
      <w:r w:rsidR="008A2F7F" w:rsidRPr="00EF4488">
        <w:rPr>
          <w:rFonts w:ascii="Times New Roman" w:hAnsi="Times New Roman"/>
          <w:sz w:val="24"/>
          <w:szCs w:val="24"/>
        </w:rPr>
        <w:t>В</w:t>
      </w:r>
      <w:r w:rsidRPr="00EF4488">
        <w:rPr>
          <w:rFonts w:ascii="Times New Roman" w:hAnsi="Times New Roman"/>
          <w:sz w:val="24"/>
          <w:szCs w:val="24"/>
        </w:rPr>
        <w:t>ообще-то</w:t>
      </w:r>
      <w:r w:rsidR="008A2F7F" w:rsidRPr="00EF4488">
        <w:rPr>
          <w:rFonts w:ascii="Times New Roman" w:hAnsi="Times New Roman"/>
          <w:sz w:val="24"/>
          <w:szCs w:val="24"/>
        </w:rPr>
        <w:t>,</w:t>
      </w:r>
      <w:r w:rsidRPr="00EF4488">
        <w:rPr>
          <w:rFonts w:ascii="Times New Roman" w:hAnsi="Times New Roman"/>
          <w:sz w:val="24"/>
          <w:szCs w:val="24"/>
        </w:rPr>
        <w:t xml:space="preserve"> если мы не пройдём все 1024 Абсолютных Огня, мы можем заматериализоваться.</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Метагалактика сейчас 1024</w:t>
      </w:r>
      <w:r w:rsidR="008A2F7F" w:rsidRPr="00EF4488">
        <w:rPr>
          <w:rFonts w:ascii="Times New Roman" w:hAnsi="Times New Roman"/>
          <w:sz w:val="24"/>
          <w:szCs w:val="24"/>
        </w:rPr>
        <w:t xml:space="preserve"> И</w:t>
      </w:r>
      <w:r w:rsidRPr="00EF4488">
        <w:rPr>
          <w:rFonts w:ascii="Times New Roman" w:hAnsi="Times New Roman"/>
          <w:sz w:val="24"/>
          <w:szCs w:val="24"/>
        </w:rPr>
        <w:t>значально</w:t>
      </w:r>
      <w:r w:rsidR="008A2F7F" w:rsidRPr="00EF4488">
        <w:rPr>
          <w:rFonts w:ascii="Times New Roman" w:hAnsi="Times New Roman"/>
          <w:sz w:val="24"/>
          <w:szCs w:val="24"/>
        </w:rPr>
        <w:t xml:space="preserve"> …</w:t>
      </w:r>
      <w:r w:rsidRPr="00EF4488">
        <w:rPr>
          <w:rFonts w:ascii="Times New Roman" w:hAnsi="Times New Roman"/>
          <w:sz w:val="24"/>
          <w:szCs w:val="24"/>
        </w:rPr>
        <w:t>, а это материя. Соответственно</w:t>
      </w:r>
      <w:r w:rsidR="008A2F7F" w:rsidRPr="00EF4488">
        <w:rPr>
          <w:rFonts w:ascii="Times New Roman" w:hAnsi="Times New Roman"/>
          <w:sz w:val="24"/>
          <w:szCs w:val="24"/>
        </w:rPr>
        <w:t>,</w:t>
      </w:r>
      <w:r w:rsidRPr="00EF4488">
        <w:rPr>
          <w:rFonts w:ascii="Times New Roman" w:hAnsi="Times New Roman"/>
          <w:sz w:val="24"/>
          <w:szCs w:val="24"/>
        </w:rPr>
        <w:t xml:space="preserve"> с одной стороны, это нам помогло, и мы выдавились вверх, но, если мы не исполним всё задуманное, нам это не поможет, и мы удавимся вниз. Не выдавимся вверх, а удавимся вниз. Соответственно</w:t>
      </w:r>
      <w:r w:rsidR="008A2F7F" w:rsidRPr="00EF4488">
        <w:rPr>
          <w:rFonts w:ascii="Times New Roman" w:hAnsi="Times New Roman"/>
          <w:sz w:val="24"/>
          <w:szCs w:val="24"/>
        </w:rPr>
        <w:t>,</w:t>
      </w:r>
      <w:r w:rsidRPr="00EF4488">
        <w:rPr>
          <w:rFonts w:ascii="Times New Roman" w:hAnsi="Times New Roman"/>
          <w:sz w:val="24"/>
          <w:szCs w:val="24"/>
        </w:rPr>
        <w:t xml:space="preserve"> нам не хватает примерно тысячи стяжаний Абсолюта Изначально Вышестоящего Отца.</w:t>
      </w:r>
    </w:p>
    <w:p w:rsidR="009C13F8" w:rsidRPr="00EF4488" w:rsidRDefault="008A2F7F"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И я</w:t>
      </w:r>
      <w:r w:rsidR="009C13F8" w:rsidRPr="00EF4488">
        <w:rPr>
          <w:rFonts w:ascii="Times New Roman" w:hAnsi="Times New Roman"/>
          <w:sz w:val="24"/>
          <w:szCs w:val="24"/>
        </w:rPr>
        <w:t xml:space="preserve"> всем здесь сидящим</w:t>
      </w:r>
      <w:r w:rsidRPr="00EF4488">
        <w:rPr>
          <w:rFonts w:ascii="Times New Roman" w:hAnsi="Times New Roman"/>
          <w:sz w:val="24"/>
          <w:szCs w:val="24"/>
        </w:rPr>
        <w:t>,</w:t>
      </w:r>
      <w:r w:rsidR="009C13F8" w:rsidRPr="00EF4488">
        <w:rPr>
          <w:rFonts w:ascii="Times New Roman" w:hAnsi="Times New Roman"/>
          <w:sz w:val="24"/>
          <w:szCs w:val="24"/>
        </w:rPr>
        <w:t xml:space="preserve"> в том числе, просто рекомендую после этого сообщения задуматься, а правильно ли ты служишь, открытым текстом. Вот этой специфики я не знал. Но я удивлялся, почему у москвичей 256, но порадовался, Человек Планеты Земля, мы продвинули Планету.</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А сейчас мне Отец конкретно сказал: «Выше 320</w:t>
      </w:r>
      <w:r w:rsidR="008A2F7F" w:rsidRPr="00EF4488">
        <w:rPr>
          <w:rFonts w:ascii="Times New Roman" w:hAnsi="Times New Roman"/>
          <w:sz w:val="24"/>
          <w:szCs w:val="24"/>
        </w:rPr>
        <w:t>-</w:t>
      </w:r>
      <w:r w:rsidRPr="00EF4488">
        <w:rPr>
          <w:rFonts w:ascii="Times New Roman" w:hAnsi="Times New Roman"/>
          <w:sz w:val="24"/>
          <w:szCs w:val="24"/>
        </w:rPr>
        <w:t>ти нельзя».</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Я спросил: «Почему?» Я же вам сказал так, 256… </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b/>
          <w:sz w:val="24"/>
          <w:szCs w:val="24"/>
        </w:rPr>
        <w:t>Отец говорит: «Нет выше 320</w:t>
      </w:r>
      <w:r w:rsidR="008A2F7F" w:rsidRPr="00EF4488">
        <w:rPr>
          <w:rFonts w:ascii="Times New Roman" w:hAnsi="Times New Roman"/>
          <w:b/>
          <w:sz w:val="24"/>
          <w:szCs w:val="24"/>
        </w:rPr>
        <w:t>-</w:t>
      </w:r>
      <w:r w:rsidRPr="00EF4488">
        <w:rPr>
          <w:rFonts w:ascii="Times New Roman" w:hAnsi="Times New Roman"/>
          <w:b/>
          <w:sz w:val="24"/>
          <w:szCs w:val="24"/>
        </w:rPr>
        <w:t>ти</w:t>
      </w:r>
      <w:r w:rsidR="008A2F7F" w:rsidRPr="00EF4488">
        <w:rPr>
          <w:rFonts w:ascii="Times New Roman" w:hAnsi="Times New Roman"/>
          <w:b/>
          <w:sz w:val="24"/>
          <w:szCs w:val="24"/>
        </w:rPr>
        <w:t>,</w:t>
      </w:r>
      <w:r w:rsidRPr="00EF4488">
        <w:rPr>
          <w:rFonts w:ascii="Times New Roman" w:hAnsi="Times New Roman"/>
          <w:b/>
          <w:sz w:val="24"/>
          <w:szCs w:val="24"/>
        </w:rPr>
        <w:t xml:space="preserve"> – и сказал</w:t>
      </w:r>
      <w:r w:rsidR="008A2F7F" w:rsidRPr="00EF4488">
        <w:rPr>
          <w:rFonts w:ascii="Times New Roman" w:hAnsi="Times New Roman"/>
          <w:b/>
          <w:sz w:val="24"/>
          <w:szCs w:val="24"/>
        </w:rPr>
        <w:t>,</w:t>
      </w:r>
      <w:r w:rsidRPr="00EF4488">
        <w:rPr>
          <w:rFonts w:ascii="Times New Roman" w:hAnsi="Times New Roman"/>
          <w:b/>
          <w:sz w:val="24"/>
          <w:szCs w:val="24"/>
        </w:rPr>
        <w:t xml:space="preserve"> – </w:t>
      </w:r>
      <w:r w:rsidR="008A2F7F" w:rsidRPr="00EF4488">
        <w:rPr>
          <w:rFonts w:ascii="Times New Roman" w:hAnsi="Times New Roman"/>
          <w:b/>
          <w:sz w:val="24"/>
          <w:szCs w:val="24"/>
        </w:rPr>
        <w:t xml:space="preserve">а </w:t>
      </w:r>
      <w:r w:rsidRPr="00EF4488">
        <w:rPr>
          <w:rFonts w:ascii="Times New Roman" w:hAnsi="Times New Roman"/>
          <w:b/>
          <w:sz w:val="24"/>
          <w:szCs w:val="24"/>
        </w:rPr>
        <w:t>нет Абсолютного Огня на Планете»</w:t>
      </w:r>
      <w:r w:rsidRPr="00EF4488">
        <w:rPr>
          <w:rFonts w:ascii="Times New Roman" w:hAnsi="Times New Roman"/>
          <w:sz w:val="24"/>
          <w:szCs w:val="24"/>
        </w:rPr>
        <w:t xml:space="preserve">. То есть, </w:t>
      </w:r>
      <w:r w:rsidRPr="00EF4488">
        <w:rPr>
          <w:rFonts w:ascii="Times New Roman" w:hAnsi="Times New Roman"/>
          <w:b/>
          <w:sz w:val="24"/>
          <w:szCs w:val="24"/>
        </w:rPr>
        <w:t>каждый стяжавший приносит Абсолют Изначально Вышестоящего Отца на Планету и ею укутывает Землю.</w:t>
      </w:r>
      <w:r w:rsidRPr="00EF4488">
        <w:rPr>
          <w:rFonts w:ascii="Times New Roman" w:hAnsi="Times New Roman"/>
          <w:sz w:val="24"/>
          <w:szCs w:val="24"/>
        </w:rPr>
        <w:t xml:space="preserve"> За тех, кто вышел из служения, мы не отвечаем, могут они это делать, не могут, там есть стяжавшие. Папа сказал: «</w:t>
      </w:r>
      <w:r w:rsidRPr="00EF4488">
        <w:rPr>
          <w:rFonts w:ascii="Times New Roman" w:hAnsi="Times New Roman"/>
          <w:b/>
          <w:sz w:val="24"/>
          <w:szCs w:val="24"/>
        </w:rPr>
        <w:t>Отвечает команда ИВДИВО, которая служит»</w:t>
      </w:r>
      <w:r w:rsidRPr="00EF4488">
        <w:rPr>
          <w:rFonts w:ascii="Times New Roman" w:hAnsi="Times New Roman"/>
          <w:sz w:val="24"/>
          <w:szCs w:val="24"/>
        </w:rPr>
        <w:t>. Значит</w:t>
      </w:r>
      <w:r w:rsidR="008A2F7F" w:rsidRPr="00EF4488">
        <w:rPr>
          <w:rFonts w:ascii="Times New Roman" w:hAnsi="Times New Roman"/>
          <w:sz w:val="24"/>
          <w:szCs w:val="24"/>
        </w:rPr>
        <w:t>,</w:t>
      </w:r>
      <w:r w:rsidRPr="00EF4488">
        <w:rPr>
          <w:rFonts w:ascii="Times New Roman" w:hAnsi="Times New Roman"/>
          <w:sz w:val="24"/>
          <w:szCs w:val="24"/>
        </w:rPr>
        <w:t xml:space="preserve"> из трёх тысяч служащих, нам надо, ну, чуть меньше половины стяжавших.</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Если мы хотим быстрее стать Теургами и чтоб</w:t>
      </w:r>
      <w:r w:rsidR="0084007A">
        <w:rPr>
          <w:rFonts w:ascii="Times New Roman" w:hAnsi="Times New Roman"/>
          <w:sz w:val="24"/>
          <w:szCs w:val="24"/>
        </w:rPr>
        <w:t>ы</w:t>
      </w:r>
      <w:r w:rsidRPr="00EF4488">
        <w:rPr>
          <w:rFonts w:ascii="Times New Roman" w:hAnsi="Times New Roman"/>
          <w:sz w:val="24"/>
          <w:szCs w:val="24"/>
        </w:rPr>
        <w:t xml:space="preserve"> это у нас стимулировалось, стяжавших должно быть 1280+256. </w:t>
      </w:r>
      <w:r w:rsidR="00B6441D" w:rsidRPr="00EF4488">
        <w:rPr>
          <w:rFonts w:ascii="Times New Roman" w:hAnsi="Times New Roman"/>
          <w:sz w:val="24"/>
          <w:szCs w:val="24"/>
        </w:rPr>
        <w:t>И</w:t>
      </w:r>
      <w:r w:rsidRPr="00EF4488">
        <w:rPr>
          <w:rFonts w:ascii="Times New Roman" w:hAnsi="Times New Roman"/>
          <w:sz w:val="24"/>
          <w:szCs w:val="24"/>
        </w:rPr>
        <w:t xml:space="preserve"> сами считайте, 1536, это уже больше половины как раз из служащих. Поэтому у нас сейчас возникает вопрос не мораль</w:t>
      </w:r>
      <w:r w:rsidR="00B6441D" w:rsidRPr="00EF4488">
        <w:rPr>
          <w:rFonts w:ascii="Times New Roman" w:hAnsi="Times New Roman"/>
          <w:sz w:val="24"/>
          <w:szCs w:val="24"/>
        </w:rPr>
        <w:t>ный</w:t>
      </w:r>
      <w:r w:rsidRPr="00EF4488">
        <w:rPr>
          <w:rFonts w:ascii="Times New Roman" w:hAnsi="Times New Roman"/>
          <w:sz w:val="24"/>
          <w:szCs w:val="24"/>
        </w:rPr>
        <w:t xml:space="preserve">, когда Главы ИВДИВО напрягают </w:t>
      </w:r>
      <w:r w:rsidR="00B6441D" w:rsidRPr="00EF4488">
        <w:rPr>
          <w:rFonts w:ascii="Times New Roman" w:hAnsi="Times New Roman"/>
          <w:i/>
          <w:sz w:val="24"/>
          <w:szCs w:val="24"/>
        </w:rPr>
        <w:t>«</w:t>
      </w:r>
      <w:r w:rsidRPr="00EF4488">
        <w:rPr>
          <w:rFonts w:ascii="Times New Roman" w:hAnsi="Times New Roman"/>
          <w:i/>
          <w:sz w:val="24"/>
          <w:szCs w:val="24"/>
        </w:rPr>
        <w:t>стяжа</w:t>
      </w:r>
      <w:r w:rsidR="00B6441D" w:rsidRPr="00EF4488">
        <w:rPr>
          <w:rFonts w:ascii="Times New Roman" w:hAnsi="Times New Roman"/>
          <w:i/>
          <w:sz w:val="24"/>
          <w:szCs w:val="24"/>
        </w:rPr>
        <w:t>йте»</w:t>
      </w:r>
      <w:r w:rsidRPr="00EF4488">
        <w:rPr>
          <w:rFonts w:ascii="Times New Roman" w:hAnsi="Times New Roman"/>
          <w:sz w:val="24"/>
          <w:szCs w:val="24"/>
        </w:rPr>
        <w:t>, а этически</w:t>
      </w:r>
      <w:r w:rsidR="00B6441D" w:rsidRPr="00EF4488">
        <w:rPr>
          <w:rFonts w:ascii="Times New Roman" w:hAnsi="Times New Roman"/>
          <w:sz w:val="24"/>
          <w:szCs w:val="24"/>
        </w:rPr>
        <w:t>й</w:t>
      </w:r>
      <w:r w:rsidRPr="00EF4488">
        <w:rPr>
          <w:rFonts w:ascii="Times New Roman" w:hAnsi="Times New Roman"/>
          <w:sz w:val="24"/>
          <w:szCs w:val="24"/>
        </w:rPr>
        <w:t xml:space="preserve"> – из-за твоих не стяжаний группа не может продвигаться дальше. Закон Иерархии – один за всех, все за одного. Будем давить на совесть. </w:t>
      </w:r>
    </w:p>
    <w:p w:rsidR="009C13F8" w:rsidRPr="00EF4488" w:rsidRDefault="00B6441D"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Вы ж</w:t>
      </w:r>
      <w:r w:rsidR="009C13F8" w:rsidRPr="00EF4488">
        <w:rPr>
          <w:rFonts w:ascii="Times New Roman" w:hAnsi="Times New Roman"/>
          <w:sz w:val="24"/>
          <w:szCs w:val="24"/>
        </w:rPr>
        <w:t xml:space="preserve"> ведь Члены Иерархии, все, и вам очень нравится ими быть</w:t>
      </w:r>
      <w:r w:rsidR="00A50A0A" w:rsidRPr="00EF4488">
        <w:rPr>
          <w:rFonts w:ascii="Times New Roman" w:hAnsi="Times New Roman"/>
          <w:sz w:val="24"/>
          <w:szCs w:val="24"/>
        </w:rPr>
        <w:t>…</w:t>
      </w:r>
      <w:r w:rsidRPr="00EF4488">
        <w:rPr>
          <w:rFonts w:ascii="Times New Roman" w:hAnsi="Times New Roman"/>
          <w:sz w:val="24"/>
          <w:szCs w:val="24"/>
        </w:rPr>
        <w:t>.</w:t>
      </w:r>
      <w:r w:rsidR="009C13F8" w:rsidRPr="00EF4488">
        <w:rPr>
          <w:rFonts w:ascii="Times New Roman" w:hAnsi="Times New Roman"/>
          <w:sz w:val="24"/>
          <w:szCs w:val="24"/>
        </w:rPr>
        <w:t xml:space="preserve"> А результат? Хоть что-то привнести за это можете? На Планету, не нам. Я уверяю вас, мне не надо. Хотя я тоже от этого завишу, я первый среди равных, исключений нет. Я точно так же от этого завишу, и то же самое, не выше трёхсот двадцати работает. Всё в порядке, но как бы, индивидуально выкрутиться можно, но коллективно – нет. А пока все не взошли, никто не взошёл. Это Путь Бодхисаттв. А зачем выкручиваться? Вот мы начинаем впадать в лёгкую зависимость от командных… вернее индивидуальных стяжаний всех команд.</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Вот это сообщение я </w:t>
      </w:r>
      <w:r w:rsidR="00B6441D" w:rsidRPr="00EF4488">
        <w:rPr>
          <w:rFonts w:ascii="Times New Roman" w:hAnsi="Times New Roman"/>
          <w:sz w:val="24"/>
          <w:szCs w:val="24"/>
        </w:rPr>
        <w:t xml:space="preserve">бы </w:t>
      </w:r>
      <w:r w:rsidRPr="00EF4488">
        <w:rPr>
          <w:rFonts w:ascii="Times New Roman" w:hAnsi="Times New Roman"/>
          <w:sz w:val="24"/>
          <w:szCs w:val="24"/>
        </w:rPr>
        <w:t>просил везде раструбить, чтоб</w:t>
      </w:r>
      <w:r w:rsidR="0084007A">
        <w:rPr>
          <w:rFonts w:ascii="Times New Roman" w:hAnsi="Times New Roman"/>
          <w:sz w:val="24"/>
          <w:szCs w:val="24"/>
        </w:rPr>
        <w:t>ы</w:t>
      </w:r>
      <w:r w:rsidRPr="00EF4488">
        <w:rPr>
          <w:rFonts w:ascii="Times New Roman" w:hAnsi="Times New Roman"/>
          <w:sz w:val="24"/>
          <w:szCs w:val="24"/>
        </w:rPr>
        <w:t xml:space="preserve"> все</w:t>
      </w:r>
      <w:r w:rsidR="00B6441D" w:rsidRPr="00EF4488">
        <w:rPr>
          <w:rFonts w:ascii="Times New Roman" w:hAnsi="Times New Roman"/>
          <w:sz w:val="24"/>
          <w:szCs w:val="24"/>
        </w:rPr>
        <w:t xml:space="preserve"> занялись делом</w:t>
      </w:r>
      <w:r w:rsidRPr="00EF4488">
        <w:rPr>
          <w:rFonts w:ascii="Times New Roman" w:hAnsi="Times New Roman"/>
          <w:sz w:val="24"/>
          <w:szCs w:val="24"/>
        </w:rPr>
        <w:t>. При этом я понимаю, что это тяжело, нудно, неприятно и всё остальное, но это Огонь, которым, кстати, взрастают эти Части, нет Огня – Части не взрастают. При этом они сотворены и у нас есть, а Огня, чтоб</w:t>
      </w:r>
      <w:r w:rsidR="0084007A">
        <w:rPr>
          <w:rFonts w:ascii="Times New Roman" w:hAnsi="Times New Roman"/>
          <w:sz w:val="24"/>
          <w:szCs w:val="24"/>
        </w:rPr>
        <w:t>ы</w:t>
      </w:r>
      <w:r w:rsidRPr="00EF4488">
        <w:rPr>
          <w:rFonts w:ascii="Times New Roman" w:hAnsi="Times New Roman"/>
          <w:sz w:val="24"/>
          <w:szCs w:val="24"/>
        </w:rPr>
        <w:t xml:space="preserve"> они взрастали – нету. И нас легко-легко поставили в угол, сказав: Ну, ладно, лень, стяжать не хотите, подарков много дали, вот </w:t>
      </w:r>
      <w:r w:rsidRPr="00EF4488">
        <w:rPr>
          <w:rFonts w:ascii="Times New Roman" w:hAnsi="Times New Roman"/>
          <w:sz w:val="24"/>
          <w:szCs w:val="24"/>
        </w:rPr>
        <w:lastRenderedPageBreak/>
        <w:t>теперь сделаем таким образом. То есть, нас допустили к стяжанию Частей, чтоб</w:t>
      </w:r>
      <w:r w:rsidR="0084007A">
        <w:rPr>
          <w:rFonts w:ascii="Times New Roman" w:hAnsi="Times New Roman"/>
          <w:sz w:val="24"/>
          <w:szCs w:val="24"/>
        </w:rPr>
        <w:t>ы</w:t>
      </w:r>
      <w:r w:rsidRPr="00EF4488">
        <w:rPr>
          <w:rFonts w:ascii="Times New Roman" w:hAnsi="Times New Roman"/>
          <w:sz w:val="24"/>
          <w:szCs w:val="24"/>
        </w:rPr>
        <w:t xml:space="preserve"> ещё раз показать, что мы не имеем Огня для их развития, к сожалению.</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Я напоминаю, Абсолют</w:t>
      </w:r>
      <w:r w:rsidR="00F21992">
        <w:rPr>
          <w:rFonts w:ascii="Times New Roman" w:hAnsi="Times New Roman"/>
          <w:sz w:val="24"/>
          <w:szCs w:val="24"/>
        </w:rPr>
        <w:t xml:space="preserve"> ФА </w:t>
      </w:r>
      <w:r w:rsidRPr="00EF4488">
        <w:rPr>
          <w:rFonts w:ascii="Times New Roman" w:hAnsi="Times New Roman"/>
          <w:sz w:val="24"/>
          <w:szCs w:val="24"/>
        </w:rPr>
        <w:t>– это Абсолюты по Реальностям, и мы стяжали Абсолюты</w:t>
      </w:r>
      <w:r w:rsidR="00F21992">
        <w:rPr>
          <w:rFonts w:ascii="Times New Roman" w:hAnsi="Times New Roman"/>
          <w:sz w:val="24"/>
          <w:szCs w:val="24"/>
        </w:rPr>
        <w:t xml:space="preserve"> ФА,</w:t>
      </w:r>
      <w:r w:rsidRPr="00EF4488">
        <w:rPr>
          <w:rFonts w:ascii="Times New Roman" w:hAnsi="Times New Roman"/>
          <w:sz w:val="24"/>
          <w:szCs w:val="24"/>
        </w:rPr>
        <w:t xml:space="preserve"> и по Реальностям Метагалактики…. Вопрос тоже надо решать, потому, чтобы человечество жило спокойно надо иметь 4096, </w:t>
      </w:r>
      <w:r w:rsidR="00B6441D" w:rsidRPr="00EF4488">
        <w:rPr>
          <w:rFonts w:ascii="Times New Roman" w:hAnsi="Times New Roman"/>
          <w:sz w:val="24"/>
          <w:szCs w:val="24"/>
        </w:rPr>
        <w:t xml:space="preserve">но </w:t>
      </w:r>
      <w:r w:rsidRPr="00EF4488">
        <w:rPr>
          <w:rFonts w:ascii="Times New Roman" w:hAnsi="Times New Roman"/>
          <w:sz w:val="24"/>
          <w:szCs w:val="24"/>
        </w:rPr>
        <w:t xml:space="preserve">здесь нужно расширять количество служащих. Я честно говорю, у нас масса сил, которые не хотят нам это давать. А кому нужны развитые люди даже в Метагалактике?! Мы очень сильными стали, это испугало многих, и нас начали осаживать. А Отец </w:t>
      </w:r>
      <w:r w:rsidR="00B6441D" w:rsidRPr="00EF4488">
        <w:rPr>
          <w:rFonts w:ascii="Times New Roman" w:hAnsi="Times New Roman"/>
          <w:sz w:val="24"/>
          <w:szCs w:val="24"/>
        </w:rPr>
        <w:t xml:space="preserve">– </w:t>
      </w:r>
      <w:r w:rsidRPr="00EF4488">
        <w:rPr>
          <w:rFonts w:ascii="Times New Roman" w:hAnsi="Times New Roman"/>
          <w:sz w:val="24"/>
          <w:szCs w:val="24"/>
        </w:rPr>
        <w:t>за нас и нас развивает дальше.</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Я понимаю, что ваш взгляд, масштаб мышления и перспективы, и умение видеть, не позволяют это увидеть, без обид, просто нечем. Я </w:t>
      </w:r>
      <w:r w:rsidR="00B6441D" w:rsidRPr="00EF4488">
        <w:rPr>
          <w:rFonts w:ascii="Times New Roman" w:hAnsi="Times New Roman"/>
          <w:sz w:val="24"/>
          <w:szCs w:val="24"/>
        </w:rPr>
        <w:t xml:space="preserve">вам </w:t>
      </w:r>
      <w:r w:rsidRPr="00EF4488">
        <w:rPr>
          <w:rFonts w:ascii="Times New Roman" w:hAnsi="Times New Roman"/>
          <w:sz w:val="24"/>
          <w:szCs w:val="24"/>
        </w:rPr>
        <w:t xml:space="preserve">просто рассказываю то, что я знаю. Нас уже осаживают, а мы прорываемся и идём дальше. </w:t>
      </w:r>
      <w:r w:rsidR="00B6441D" w:rsidRPr="00EF4488">
        <w:rPr>
          <w:rFonts w:ascii="Times New Roman" w:hAnsi="Times New Roman"/>
          <w:sz w:val="24"/>
          <w:szCs w:val="24"/>
        </w:rPr>
        <w:t>П</w:t>
      </w:r>
      <w:r w:rsidRPr="00EF4488">
        <w:rPr>
          <w:rFonts w:ascii="Times New Roman" w:hAnsi="Times New Roman"/>
          <w:sz w:val="24"/>
          <w:szCs w:val="24"/>
        </w:rPr>
        <w:t>реодолением же мы растём? Поэтому, всё вроде корректно и в рамках иерархических законов. И ещё. Мы прорываемся не для того, чтоб</w:t>
      </w:r>
      <w:r w:rsidR="0084007A">
        <w:rPr>
          <w:rFonts w:ascii="Times New Roman" w:hAnsi="Times New Roman"/>
          <w:sz w:val="24"/>
          <w:szCs w:val="24"/>
        </w:rPr>
        <w:t>ы</w:t>
      </w:r>
      <w:r w:rsidRPr="00EF4488">
        <w:rPr>
          <w:rFonts w:ascii="Times New Roman" w:hAnsi="Times New Roman"/>
          <w:sz w:val="24"/>
          <w:szCs w:val="24"/>
        </w:rPr>
        <w:t xml:space="preserve"> нам было больше или карманы там чем-то набить. Вопрос в другом – чем эффективнее мы сработаем, тем эффективней будет жить вся Планета.</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А дальше наглый ответ – а ведь нам рано или поздно сюда воплощаться придётся. И даже все Бодхисаттвы, которые унеслись отсюда в Нирвану или в Сатори, рано или поздно им сказали: Всё, поплавал, хватит – воплощайся! Я присутствовал, как все эти товарищи ушли в воплощение, считая, что они в вечной Нирване! Им так и сказали: Ты в вечной Нирване, только шесть планов закончилось, а у тебя всего четыре плана Нирваны, надо теперь 4096 наработать реальностных Нирван! Когда расширишься – возвращайся! А пока ты Будда четырёх Частей из 4096-ти необходимых.</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Вы понимаете</w:t>
      </w:r>
      <w:r w:rsidR="00B6441D" w:rsidRPr="00EF4488">
        <w:rPr>
          <w:rFonts w:ascii="Times New Roman" w:hAnsi="Times New Roman"/>
          <w:sz w:val="24"/>
          <w:szCs w:val="24"/>
        </w:rPr>
        <w:t>,</w:t>
      </w:r>
      <w:r w:rsidRPr="00EF4488">
        <w:rPr>
          <w:rFonts w:ascii="Times New Roman" w:hAnsi="Times New Roman"/>
          <w:sz w:val="24"/>
          <w:szCs w:val="24"/>
        </w:rPr>
        <w:t xml:space="preserve"> о чём я? Один план – одна Часть. Нирвана, это четвёртый план, это Будды четырёх Частей</w:t>
      </w:r>
      <w:r w:rsidR="00B6441D" w:rsidRPr="00EF4488">
        <w:rPr>
          <w:rFonts w:ascii="Times New Roman" w:hAnsi="Times New Roman"/>
          <w:sz w:val="24"/>
          <w:szCs w:val="24"/>
        </w:rPr>
        <w:t>. С</w:t>
      </w:r>
      <w:r w:rsidRPr="00EF4488">
        <w:rPr>
          <w:rFonts w:ascii="Times New Roman" w:hAnsi="Times New Roman"/>
          <w:sz w:val="24"/>
          <w:szCs w:val="24"/>
        </w:rPr>
        <w:t xml:space="preserve">идящие в Лотосе – Будды пяти Частей из 4096-ти, которые у нас сейчас есть. И их всех отправили в воплощение, Нирвана закончилась вместе с пятой расой. Официально как Будда вам сообщаю, как один из Будд вам сообщаю. Я был Будда в пятой расе до Синтеза, поэтому имею право сообщать даже о Буддах пятой расы. Я без шуток, у меня это было до 95-го года реализовано. </w:t>
      </w:r>
      <w:r w:rsidR="00B6441D" w:rsidRPr="00EF4488">
        <w:rPr>
          <w:rFonts w:ascii="Times New Roman" w:hAnsi="Times New Roman"/>
          <w:sz w:val="24"/>
          <w:szCs w:val="24"/>
        </w:rPr>
        <w:t>К</w:t>
      </w:r>
      <w:r w:rsidRPr="00EF4488">
        <w:rPr>
          <w:rFonts w:ascii="Times New Roman" w:hAnsi="Times New Roman"/>
          <w:sz w:val="24"/>
          <w:szCs w:val="24"/>
        </w:rPr>
        <w:t>огда Аватар Синтеза вышел на контакт или я к нему добрался, обо</w:t>
      </w:r>
      <w:r w:rsidR="00B6441D" w:rsidRPr="00EF4488">
        <w:rPr>
          <w:rFonts w:ascii="Times New Roman" w:hAnsi="Times New Roman"/>
          <w:sz w:val="24"/>
          <w:szCs w:val="24"/>
        </w:rPr>
        <w:t>юдно было.</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Увидели? Вот, такая фишечка. Поэтому у нас с вами будет ещё одна такая новость сейчас из практики. Поэтому у меня была такая пауза, я там с Папой осмыслял это, чего делать. А чего тут делать? Все должны сами стяжать – насильно мил не будешь. Зато вот, есть стимуляция друг друга. Заставить тоже нельзя, ленивых очень много, говорить о том, что быстро все стяжают, я не могу, хотя все инструменты мы для этого </w:t>
      </w:r>
      <w:r w:rsidR="00F7733B" w:rsidRPr="00EF4488">
        <w:rPr>
          <w:rFonts w:ascii="Times New Roman" w:hAnsi="Times New Roman"/>
          <w:sz w:val="24"/>
          <w:szCs w:val="24"/>
        </w:rPr>
        <w:t>сделали. Ладно, с этим всё.</w:t>
      </w:r>
    </w:p>
    <w:p w:rsidR="00F7733B" w:rsidRPr="00EF4488" w:rsidRDefault="00F7733B" w:rsidP="007E5851">
      <w:pPr>
        <w:pStyle w:val="0"/>
      </w:pPr>
      <w:bookmarkStart w:id="18" w:name="_Toc506893341"/>
      <w:r w:rsidRPr="00EF4488">
        <w:t>1280 Частей и 16-этажное Здание стяжаются только на Синтезе</w:t>
      </w:r>
      <w:bookmarkEnd w:id="18"/>
      <w:r w:rsidRPr="00EF4488">
        <w:t xml:space="preserve"> </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И, последнее. Мы, конечно, будем со зданием работать после перерыва, потому что практика тяжёлая, поэтому я хотел бы, чтобы вы отдохнули. Но, но, я ещё раз хочу подчеркнуть, Папа просил передать. </w:t>
      </w:r>
      <w:r w:rsidRPr="00EF4488">
        <w:rPr>
          <w:rFonts w:ascii="Times New Roman" w:hAnsi="Times New Roman"/>
          <w:b/>
          <w:sz w:val="24"/>
          <w:szCs w:val="24"/>
        </w:rPr>
        <w:t>В Распоряжении написано, что эти 1280 Частей стяжаются только на Синтезе. И здание</w:t>
      </w:r>
      <w:r w:rsidRPr="00EF4488">
        <w:rPr>
          <w:rFonts w:ascii="Times New Roman" w:hAnsi="Times New Roman"/>
          <w:sz w:val="24"/>
          <w:szCs w:val="24"/>
        </w:rPr>
        <w:t xml:space="preserve"> </w:t>
      </w:r>
      <w:r w:rsidRPr="00EF4488">
        <w:rPr>
          <w:rFonts w:ascii="Times New Roman" w:hAnsi="Times New Roman"/>
          <w:b/>
          <w:sz w:val="24"/>
          <w:szCs w:val="24"/>
        </w:rPr>
        <w:t>16-этажное стяжается только у тех, тем, у кого есть 1280 Частей.</w:t>
      </w:r>
      <w:r w:rsidRPr="00EF4488">
        <w:rPr>
          <w:rFonts w:ascii="Times New Roman" w:hAnsi="Times New Roman"/>
          <w:sz w:val="24"/>
          <w:szCs w:val="24"/>
        </w:rPr>
        <w:t xml:space="preserve"> (</w:t>
      </w:r>
      <w:r w:rsidRPr="00EF4488">
        <w:rPr>
          <w:rFonts w:ascii="Times New Roman" w:hAnsi="Times New Roman"/>
          <w:i/>
          <w:sz w:val="24"/>
          <w:szCs w:val="24"/>
        </w:rPr>
        <w:t>ВС кому-то отвечая: ну, если не вам, то на камеру</w:t>
      </w:r>
      <w:r w:rsidRPr="00EF4488">
        <w:rPr>
          <w:rFonts w:ascii="Times New Roman" w:hAnsi="Times New Roman"/>
          <w:sz w:val="24"/>
          <w:szCs w:val="24"/>
        </w:rPr>
        <w:t>). Там так написано. А значит, у других остаются 8-этажные здания с Кубами Творения 32 на 32 на 32, никто это не отменял. Владыка сказал: Проверим, как понимают тексты. Не понимают тексты. Но, и здания не стяжаются, если нет вот этих Частей.</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Другая проблема. Не потому, что мы там хотим что-то себе зарвать – урвать. Другая проблема. Вы пошли сами стяжать эти Части. У нас много товарищей с лёгким эгоизмом, </w:t>
      </w:r>
      <w:r w:rsidR="00B6441D" w:rsidRPr="00EF4488">
        <w:rPr>
          <w:rFonts w:ascii="Times New Roman" w:hAnsi="Times New Roman"/>
          <w:sz w:val="24"/>
          <w:szCs w:val="24"/>
        </w:rPr>
        <w:t xml:space="preserve">– </w:t>
      </w:r>
      <w:r w:rsidRPr="00EF4488">
        <w:rPr>
          <w:rFonts w:ascii="Times New Roman" w:hAnsi="Times New Roman"/>
          <w:sz w:val="24"/>
          <w:szCs w:val="24"/>
        </w:rPr>
        <w:t>пожалуйста! Практика есть, иди, стяжай! Но, у нас пять лет по специальной программе подготовки, когда поддерживало всё ИВДИВО, эти Части не могли твориться в Частях. Почему вы считаете, что если за пять лет Отец, который творил нам Части индивидуально каждому, у нас не получилось, а вы, взяв эту практику, индивидуально вдруг пройдёте и стяжанёте 1280 Частей? Если не получилось даже несколько Частей, за пять лет? Как можно за один раз взять 1280? А Иерархию ж никто не отменял? Не потому, что мы наглеем. Да, я б с удовольствием сказал: Ребята, стяжайте</w:t>
      </w:r>
      <w:r w:rsidR="006B2415" w:rsidRPr="00EF4488">
        <w:rPr>
          <w:rFonts w:ascii="Times New Roman" w:hAnsi="Times New Roman"/>
          <w:sz w:val="24"/>
          <w:szCs w:val="24"/>
        </w:rPr>
        <w:t>. Я</w:t>
      </w:r>
      <w:r w:rsidRPr="00EF4488">
        <w:rPr>
          <w:rFonts w:ascii="Times New Roman" w:hAnsi="Times New Roman"/>
          <w:sz w:val="24"/>
          <w:szCs w:val="24"/>
        </w:rPr>
        <w:t xml:space="preserve"> всегда так делал! Есть запреты Отца, он это даёт нам как подарки. Я сейчас выпросил это как эксперимент. Слышали, что я там наговорил всякого-всякого. Можно, но есть один вариант: сейчас вы стяжаете по подобию, среди вас должен быть хоть один</w:t>
      </w:r>
      <w:r w:rsidR="006B2415" w:rsidRPr="00EF4488">
        <w:rPr>
          <w:rFonts w:ascii="Times New Roman" w:hAnsi="Times New Roman"/>
          <w:sz w:val="24"/>
          <w:szCs w:val="24"/>
        </w:rPr>
        <w:t>,</w:t>
      </w:r>
      <w:r w:rsidRPr="00EF4488">
        <w:rPr>
          <w:rFonts w:ascii="Times New Roman" w:hAnsi="Times New Roman"/>
          <w:sz w:val="24"/>
          <w:szCs w:val="24"/>
        </w:rPr>
        <w:t xml:space="preserve"> кто это имеет – я. </w:t>
      </w:r>
      <w:r w:rsidR="006B2415" w:rsidRPr="00EF4488">
        <w:rPr>
          <w:rFonts w:ascii="Times New Roman" w:hAnsi="Times New Roman"/>
          <w:sz w:val="24"/>
          <w:szCs w:val="24"/>
        </w:rPr>
        <w:t>Т</w:t>
      </w:r>
      <w:r w:rsidRPr="00EF4488">
        <w:rPr>
          <w:rFonts w:ascii="Times New Roman" w:hAnsi="Times New Roman"/>
          <w:sz w:val="24"/>
          <w:szCs w:val="24"/>
        </w:rPr>
        <w:t>ут москвичи ещё приехали – мы! Понимаете?</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Но, должен быть кто-то, кто вытянет эту работу собою. Глава ИВДИВО может притянуть все ресурсы. Для примера, Глава Подразделения, вот тут несколько сидит – а у них откуда эти </w:t>
      </w:r>
      <w:r w:rsidR="006B2415" w:rsidRPr="00EF4488">
        <w:rPr>
          <w:rFonts w:ascii="Times New Roman" w:hAnsi="Times New Roman"/>
          <w:sz w:val="24"/>
          <w:szCs w:val="24"/>
        </w:rPr>
        <w:t>ресурсы</w:t>
      </w:r>
      <w:r w:rsidRPr="00EF4488">
        <w:rPr>
          <w:rFonts w:ascii="Times New Roman" w:hAnsi="Times New Roman"/>
          <w:sz w:val="24"/>
          <w:szCs w:val="24"/>
        </w:rPr>
        <w:t xml:space="preserve">? </w:t>
      </w:r>
      <w:r w:rsidR="006B2415" w:rsidRPr="00EF4488">
        <w:rPr>
          <w:rFonts w:ascii="Times New Roman" w:hAnsi="Times New Roman"/>
          <w:sz w:val="24"/>
          <w:szCs w:val="24"/>
        </w:rPr>
        <w:t>П</w:t>
      </w:r>
      <w:r w:rsidRPr="00EF4488">
        <w:rPr>
          <w:rFonts w:ascii="Times New Roman" w:hAnsi="Times New Roman"/>
          <w:sz w:val="24"/>
          <w:szCs w:val="24"/>
        </w:rPr>
        <w:t>росто по голове… м? Плюс, я был Членом Иерархии пятой расы, шестой, плюс, Ипостась Изначальности</w:t>
      </w:r>
      <w:r w:rsidR="006B2415" w:rsidRPr="00EF4488">
        <w:rPr>
          <w:rFonts w:ascii="Times New Roman" w:hAnsi="Times New Roman"/>
          <w:sz w:val="24"/>
          <w:szCs w:val="24"/>
        </w:rPr>
        <w:t>,</w:t>
      </w:r>
      <w:r w:rsidRPr="00EF4488">
        <w:rPr>
          <w:rFonts w:ascii="Times New Roman" w:hAnsi="Times New Roman"/>
          <w:sz w:val="24"/>
          <w:szCs w:val="24"/>
        </w:rPr>
        <w:t xml:space="preserve"> и там вот эта связка, она срабатывает, понимаете? Срабатывает.</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lastRenderedPageBreak/>
        <w:t xml:space="preserve">А даже у Главы ИВДИВО второго – Иньского, не факт, что сработает. Знаете, почему? Потому что иньскость, и может сработать материя. Потому что </w:t>
      </w:r>
      <w:r w:rsidRPr="00EF4488">
        <w:rPr>
          <w:rFonts w:ascii="Times New Roman" w:hAnsi="Times New Roman"/>
          <w:i/>
          <w:sz w:val="24"/>
          <w:szCs w:val="24"/>
        </w:rPr>
        <w:t>Части от Отца</w:t>
      </w:r>
      <w:r w:rsidR="006B2415" w:rsidRPr="00EF4488">
        <w:rPr>
          <w:rFonts w:ascii="Times New Roman" w:hAnsi="Times New Roman"/>
          <w:i/>
          <w:sz w:val="24"/>
          <w:szCs w:val="24"/>
        </w:rPr>
        <w:t>,</w:t>
      </w:r>
      <w:r w:rsidRPr="00EF4488">
        <w:rPr>
          <w:rFonts w:ascii="Times New Roman" w:hAnsi="Times New Roman"/>
          <w:sz w:val="24"/>
          <w:szCs w:val="24"/>
        </w:rPr>
        <w:t xml:space="preserve"> – иням намекаю толсто-толсто. Не потому, что мы плохо к вам относимся, потому что мы пока эту тему ещё не разраб</w:t>
      </w:r>
      <w:r w:rsidR="006B2415" w:rsidRPr="00EF4488">
        <w:rPr>
          <w:rFonts w:ascii="Times New Roman" w:hAnsi="Times New Roman"/>
          <w:sz w:val="24"/>
          <w:szCs w:val="24"/>
        </w:rPr>
        <w:t>ота</w:t>
      </w:r>
      <w:r w:rsidRPr="00EF4488">
        <w:rPr>
          <w:rFonts w:ascii="Times New Roman" w:hAnsi="Times New Roman"/>
          <w:sz w:val="24"/>
          <w:szCs w:val="24"/>
        </w:rPr>
        <w:t xml:space="preserve">ли. </w:t>
      </w:r>
      <w:r w:rsidR="006B2415" w:rsidRPr="00EF4488">
        <w:rPr>
          <w:rFonts w:ascii="Times New Roman" w:hAnsi="Times New Roman"/>
          <w:sz w:val="24"/>
          <w:szCs w:val="24"/>
        </w:rPr>
        <w:t>И</w:t>
      </w:r>
      <w:r w:rsidRPr="00EF4488">
        <w:rPr>
          <w:rFonts w:ascii="Times New Roman" w:hAnsi="Times New Roman"/>
          <w:sz w:val="24"/>
          <w:szCs w:val="24"/>
        </w:rPr>
        <w:t xml:space="preserve"> теперь нагло заявляю: если б у нас было 1280 Абсолютов Изначально Вышестоящего Отца</w:t>
      </w:r>
      <w:r w:rsidR="006B2415" w:rsidRPr="00EF4488">
        <w:rPr>
          <w:rFonts w:ascii="Times New Roman" w:hAnsi="Times New Roman"/>
          <w:sz w:val="24"/>
          <w:szCs w:val="24"/>
        </w:rPr>
        <w:t>,</w:t>
      </w:r>
      <w:r w:rsidRPr="00EF4488">
        <w:rPr>
          <w:rFonts w:ascii="Times New Roman" w:hAnsi="Times New Roman"/>
          <w:sz w:val="24"/>
          <w:szCs w:val="24"/>
        </w:rPr>
        <w:t xml:space="preserve"> может быть</w:t>
      </w:r>
      <w:r w:rsidR="006B2415" w:rsidRPr="00EF4488">
        <w:rPr>
          <w:rFonts w:ascii="Times New Roman" w:hAnsi="Times New Roman"/>
          <w:sz w:val="24"/>
          <w:szCs w:val="24"/>
        </w:rPr>
        <w:t>,</w:t>
      </w:r>
      <w:r w:rsidRPr="00EF4488">
        <w:rPr>
          <w:rFonts w:ascii="Times New Roman" w:hAnsi="Times New Roman"/>
          <w:sz w:val="24"/>
          <w:szCs w:val="24"/>
        </w:rPr>
        <w:t xml:space="preserve"> нам удалось бы выкрутиться, и этот вопрос не стоял. У нас их всего 320. Значит, ИВДИВО коллективно может поддержать 320 Абсолютных Огней на 320 Частей. Если ты сможешь ловить коллектив, а дальше ещё страшная новость – и доверять коллективу! Чего большинство наших служащих, скорей всего, делать не особо уме</w:t>
      </w:r>
      <w:r w:rsidR="006B2415" w:rsidRPr="00EF4488">
        <w:rPr>
          <w:rFonts w:ascii="Times New Roman" w:hAnsi="Times New Roman"/>
          <w:sz w:val="24"/>
          <w:szCs w:val="24"/>
        </w:rPr>
        <w:t>ю</w:t>
      </w:r>
      <w:r w:rsidRPr="00EF4488">
        <w:rPr>
          <w:rFonts w:ascii="Times New Roman" w:hAnsi="Times New Roman"/>
          <w:sz w:val="24"/>
          <w:szCs w:val="24"/>
        </w:rPr>
        <w:t>т. Если вас поддержит вся Иерархия – это Дом Иерархии, то это 448 Абсолютов. Где взять остальные 800? Я не знаю, это даёт только Отец, даже там. И Владыки на себя такое право никогда не возьмут, потому что есть Указ Отца и наше распоряжение, как выдержка из него. Чего делать? А Владыки исполняют Волю Отца, в отличие от наших служащих. И так усугубляете тяжёлое состояние, которое мы всё это преодолеваем. Я понимаю, что б я ни говорил, совесть так, где была</w:t>
      </w:r>
      <w:r w:rsidR="006B2415" w:rsidRPr="00EF4488">
        <w:rPr>
          <w:rFonts w:ascii="Times New Roman" w:hAnsi="Times New Roman"/>
          <w:sz w:val="24"/>
          <w:szCs w:val="24"/>
        </w:rPr>
        <w:t>,</w:t>
      </w:r>
      <w:r w:rsidRPr="00EF4488">
        <w:rPr>
          <w:rFonts w:ascii="Times New Roman" w:hAnsi="Times New Roman"/>
          <w:sz w:val="24"/>
          <w:szCs w:val="24"/>
        </w:rPr>
        <w:t xml:space="preserve"> там и есть, ничего не поменяется! </w:t>
      </w:r>
      <w:r w:rsidR="006B2415" w:rsidRPr="00EF4488">
        <w:rPr>
          <w:rFonts w:ascii="Times New Roman" w:hAnsi="Times New Roman"/>
          <w:sz w:val="24"/>
          <w:szCs w:val="24"/>
        </w:rPr>
        <w:t>«</w:t>
      </w:r>
      <w:r w:rsidRPr="00EF4488">
        <w:rPr>
          <w:rFonts w:ascii="Times New Roman" w:hAnsi="Times New Roman"/>
          <w:sz w:val="24"/>
          <w:szCs w:val="24"/>
        </w:rPr>
        <w:t>А мне можно!</w:t>
      </w:r>
      <w:r w:rsidR="006B2415" w:rsidRPr="00EF4488">
        <w:rPr>
          <w:rFonts w:ascii="Times New Roman" w:hAnsi="Times New Roman"/>
          <w:sz w:val="24"/>
          <w:szCs w:val="24"/>
        </w:rPr>
        <w:t>» Но</w:t>
      </w:r>
      <w:r w:rsidRPr="00EF4488">
        <w:rPr>
          <w:rFonts w:ascii="Times New Roman" w:hAnsi="Times New Roman"/>
          <w:sz w:val="24"/>
          <w:szCs w:val="24"/>
        </w:rPr>
        <w:t xml:space="preserve"> у нас не бывает единичных решений, если Воля Иерархическая – нельзя! Понимаете, нельзя! Мы пытаемся это сделать</w:t>
      </w:r>
      <w:r w:rsidR="00611D36" w:rsidRPr="00EF4488">
        <w:rPr>
          <w:rFonts w:ascii="Times New Roman" w:hAnsi="Times New Roman"/>
          <w:sz w:val="24"/>
          <w:szCs w:val="24"/>
        </w:rPr>
        <w:t>, у нас п</w:t>
      </w:r>
      <w:r w:rsidRPr="00EF4488">
        <w:rPr>
          <w:rFonts w:ascii="Times New Roman" w:hAnsi="Times New Roman"/>
          <w:sz w:val="24"/>
          <w:szCs w:val="24"/>
        </w:rPr>
        <w:t>ока не получается</w:t>
      </w:r>
      <w:r w:rsidR="00611D36" w:rsidRPr="00EF4488">
        <w:rPr>
          <w:rFonts w:ascii="Times New Roman" w:hAnsi="Times New Roman"/>
          <w:sz w:val="24"/>
          <w:szCs w:val="24"/>
        </w:rPr>
        <w:t>,</w:t>
      </w:r>
      <w:r w:rsidRPr="00EF4488">
        <w:rPr>
          <w:rFonts w:ascii="Times New Roman" w:hAnsi="Times New Roman"/>
          <w:sz w:val="24"/>
          <w:szCs w:val="24"/>
        </w:rPr>
        <w:t xml:space="preserve"> и я один только механизм показал, </w:t>
      </w:r>
      <w:r w:rsidR="00611D36" w:rsidRPr="00EF4488">
        <w:rPr>
          <w:rFonts w:ascii="Times New Roman" w:hAnsi="Times New Roman"/>
          <w:sz w:val="24"/>
          <w:szCs w:val="24"/>
        </w:rPr>
        <w:t>А</w:t>
      </w:r>
      <w:r w:rsidRPr="00EF4488">
        <w:rPr>
          <w:rFonts w:ascii="Times New Roman" w:hAnsi="Times New Roman"/>
          <w:sz w:val="24"/>
          <w:szCs w:val="24"/>
        </w:rPr>
        <w:t xml:space="preserve">бсолютный </w:t>
      </w:r>
      <w:r w:rsidR="00611D36" w:rsidRPr="00EF4488">
        <w:rPr>
          <w:rFonts w:ascii="Times New Roman" w:hAnsi="Times New Roman"/>
          <w:sz w:val="24"/>
          <w:szCs w:val="24"/>
        </w:rPr>
        <w:t>О</w:t>
      </w:r>
      <w:r w:rsidRPr="00EF4488">
        <w:rPr>
          <w:rFonts w:ascii="Times New Roman" w:hAnsi="Times New Roman"/>
          <w:sz w:val="24"/>
          <w:szCs w:val="24"/>
        </w:rPr>
        <w:t>гонь, их несколько. Я рассказал об одной проблеме – блокировка частей. Простой вопрос, а как ты преодолел четыре человека, вида человека, чтобы стать человеком</w:t>
      </w:r>
      <w:r w:rsidR="00611D36" w:rsidRPr="00EF4488">
        <w:rPr>
          <w:rFonts w:ascii="Times New Roman" w:hAnsi="Times New Roman"/>
          <w:sz w:val="24"/>
          <w:szCs w:val="24"/>
        </w:rPr>
        <w:t>-</w:t>
      </w:r>
      <w:r w:rsidRPr="00EF4488">
        <w:rPr>
          <w:rFonts w:ascii="Times New Roman" w:hAnsi="Times New Roman"/>
          <w:sz w:val="24"/>
          <w:szCs w:val="24"/>
        </w:rPr>
        <w:t>творцом?</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По законам Иерархии, чтобы стать Человеком-Творцом, ты уже должен быть Человеком Планеты, это Планету видеть в целом или</w:t>
      </w:r>
      <w:r w:rsidR="00611D36" w:rsidRPr="00EF4488">
        <w:rPr>
          <w:rFonts w:ascii="Times New Roman" w:hAnsi="Times New Roman"/>
          <w:sz w:val="24"/>
          <w:szCs w:val="24"/>
        </w:rPr>
        <w:t>,</w:t>
      </w:r>
      <w:r w:rsidRPr="00EF4488">
        <w:rPr>
          <w:rFonts w:ascii="Times New Roman" w:hAnsi="Times New Roman"/>
          <w:sz w:val="24"/>
          <w:szCs w:val="24"/>
        </w:rPr>
        <w:t xml:space="preserve"> как некоторые вот здесь сидящие</w:t>
      </w:r>
      <w:r w:rsidR="00611D36" w:rsidRPr="00EF4488">
        <w:rPr>
          <w:rFonts w:ascii="Times New Roman" w:hAnsi="Times New Roman"/>
          <w:sz w:val="24"/>
          <w:szCs w:val="24"/>
        </w:rPr>
        <w:t>,</w:t>
      </w:r>
      <w:r w:rsidRPr="00EF4488">
        <w:rPr>
          <w:rFonts w:ascii="Times New Roman" w:hAnsi="Times New Roman"/>
          <w:sz w:val="24"/>
          <w:szCs w:val="24"/>
        </w:rPr>
        <w:t xml:space="preserve"> мне говорят – я планету вижу внутри себя, потом Человеком Метагалактики, я даже боюсь сказать, что надо внутри себя иметь, Человеком Высокой Цельной Реальности и Человеком Изначально Вышестоящего Отца. </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То есть</w:t>
      </w:r>
      <w:r w:rsidR="00611D36" w:rsidRPr="00EF4488">
        <w:rPr>
          <w:rFonts w:ascii="Times New Roman" w:hAnsi="Times New Roman"/>
          <w:sz w:val="24"/>
          <w:szCs w:val="24"/>
        </w:rPr>
        <w:t>,</w:t>
      </w:r>
      <w:r w:rsidRPr="00EF4488">
        <w:rPr>
          <w:rFonts w:ascii="Times New Roman" w:hAnsi="Times New Roman"/>
          <w:sz w:val="24"/>
          <w:szCs w:val="24"/>
        </w:rPr>
        <w:t xml:space="preserve"> чтобы выйти на пятый вид человека, вот это, ты этим должен быть естественно, легко, тогда идет следующий шаг творения. Это ещ</w:t>
      </w:r>
      <w:r w:rsidR="00611D36" w:rsidRPr="00EF4488">
        <w:rPr>
          <w:rFonts w:ascii="Times New Roman" w:hAnsi="Times New Roman"/>
          <w:sz w:val="24"/>
          <w:szCs w:val="24"/>
        </w:rPr>
        <w:t>ё</w:t>
      </w:r>
      <w:r w:rsidRPr="00EF4488">
        <w:rPr>
          <w:rFonts w:ascii="Times New Roman" w:hAnsi="Times New Roman"/>
          <w:sz w:val="24"/>
          <w:szCs w:val="24"/>
        </w:rPr>
        <w:t xml:space="preserve"> один, такой риторический вопрос</w:t>
      </w:r>
      <w:r w:rsidR="00611D36" w:rsidRPr="00EF4488">
        <w:rPr>
          <w:rFonts w:ascii="Times New Roman" w:hAnsi="Times New Roman"/>
          <w:sz w:val="24"/>
          <w:szCs w:val="24"/>
        </w:rPr>
        <w:t>: А</w:t>
      </w:r>
      <w:r w:rsidRPr="00EF4488">
        <w:rPr>
          <w:rFonts w:ascii="Times New Roman" w:hAnsi="Times New Roman"/>
          <w:sz w:val="24"/>
          <w:szCs w:val="24"/>
        </w:rPr>
        <w:t xml:space="preserve"> это есть? А если этого нет, ты стяжаешь Человека</w:t>
      </w:r>
      <w:r w:rsidR="00611D36" w:rsidRPr="00EF4488">
        <w:rPr>
          <w:rFonts w:ascii="Times New Roman" w:hAnsi="Times New Roman"/>
          <w:sz w:val="24"/>
          <w:szCs w:val="24"/>
        </w:rPr>
        <w:t>-</w:t>
      </w:r>
      <w:r w:rsidRPr="00EF4488">
        <w:rPr>
          <w:rFonts w:ascii="Times New Roman" w:hAnsi="Times New Roman"/>
          <w:sz w:val="24"/>
          <w:szCs w:val="24"/>
        </w:rPr>
        <w:t>Творца по подобию, ну подобное притягивает подобное</w:t>
      </w:r>
      <w:r w:rsidR="00611D36" w:rsidRPr="00EF4488">
        <w:rPr>
          <w:rFonts w:ascii="Times New Roman" w:hAnsi="Times New Roman"/>
          <w:sz w:val="24"/>
          <w:szCs w:val="24"/>
        </w:rPr>
        <w:t>, это</w:t>
      </w:r>
      <w:r w:rsidRPr="00EF4488">
        <w:rPr>
          <w:rFonts w:ascii="Times New Roman" w:hAnsi="Times New Roman"/>
          <w:sz w:val="24"/>
          <w:szCs w:val="24"/>
        </w:rPr>
        <w:t xml:space="preserve"> закон Иерархии</w:t>
      </w:r>
      <w:r w:rsidR="00611D36" w:rsidRPr="00EF4488">
        <w:rPr>
          <w:rFonts w:ascii="Times New Roman" w:hAnsi="Times New Roman"/>
          <w:sz w:val="24"/>
          <w:szCs w:val="24"/>
        </w:rPr>
        <w:t>. Т</w:t>
      </w:r>
      <w:r w:rsidRPr="00EF4488">
        <w:rPr>
          <w:rFonts w:ascii="Times New Roman" w:hAnsi="Times New Roman"/>
          <w:sz w:val="24"/>
          <w:szCs w:val="24"/>
        </w:rPr>
        <w:t xml:space="preserve">огда ты </w:t>
      </w:r>
      <w:r w:rsidRPr="00EF4488">
        <w:rPr>
          <w:rFonts w:ascii="Times New Roman" w:hAnsi="Times New Roman"/>
          <w:i/>
          <w:sz w:val="24"/>
          <w:szCs w:val="24"/>
        </w:rPr>
        <w:t>реально</w:t>
      </w:r>
      <w:r w:rsidRPr="00EF4488">
        <w:rPr>
          <w:rFonts w:ascii="Times New Roman" w:hAnsi="Times New Roman"/>
          <w:sz w:val="24"/>
          <w:szCs w:val="24"/>
        </w:rPr>
        <w:t xml:space="preserve"> стяжал эти части, и Отец тебе их сотворил или </w:t>
      </w:r>
      <w:r w:rsidRPr="00EF4488">
        <w:rPr>
          <w:rFonts w:ascii="Times New Roman" w:hAnsi="Times New Roman"/>
          <w:i/>
          <w:sz w:val="24"/>
          <w:szCs w:val="24"/>
        </w:rPr>
        <w:t>по подобию</w:t>
      </w:r>
      <w:r w:rsidRPr="00EF4488">
        <w:rPr>
          <w:rFonts w:ascii="Times New Roman" w:hAnsi="Times New Roman"/>
          <w:sz w:val="24"/>
          <w:szCs w:val="24"/>
        </w:rPr>
        <w:t>? Когда мы говорим, по подобию, Гл</w:t>
      </w:r>
      <w:r w:rsidRPr="00EF4488">
        <w:rPr>
          <w:rFonts w:ascii="Times New Roman" w:hAnsi="Times New Roman"/>
          <w:b/>
          <w:i/>
          <w:sz w:val="24"/>
          <w:szCs w:val="24"/>
        </w:rPr>
        <w:t>а</w:t>
      </w:r>
      <w:r w:rsidRPr="00EF4488">
        <w:rPr>
          <w:rFonts w:ascii="Times New Roman" w:hAnsi="Times New Roman"/>
          <w:sz w:val="24"/>
          <w:szCs w:val="24"/>
        </w:rPr>
        <w:t>вы ИВДИВО, мы понимаем это подобие, и мы знаем</w:t>
      </w:r>
      <w:r w:rsidR="00611D36" w:rsidRPr="00EF4488">
        <w:rPr>
          <w:rFonts w:ascii="Times New Roman" w:hAnsi="Times New Roman"/>
          <w:sz w:val="24"/>
          <w:szCs w:val="24"/>
        </w:rPr>
        <w:t>,</w:t>
      </w:r>
      <w:r w:rsidRPr="00EF4488">
        <w:rPr>
          <w:rFonts w:ascii="Times New Roman" w:hAnsi="Times New Roman"/>
          <w:sz w:val="24"/>
          <w:szCs w:val="24"/>
        </w:rPr>
        <w:t xml:space="preserve"> на кого опереться, чтобы это подобие сработало высоко. А вы как это делаете? Я откровенно говорю, мы притягиваем, и с нами стоят по подобию, чтобы </w:t>
      </w:r>
      <w:r w:rsidR="00611D36" w:rsidRPr="00EF4488">
        <w:rPr>
          <w:rFonts w:ascii="Times New Roman" w:hAnsi="Times New Roman"/>
          <w:sz w:val="24"/>
          <w:szCs w:val="24"/>
        </w:rPr>
        <w:t>у</w:t>
      </w:r>
      <w:r w:rsidRPr="00EF4488">
        <w:rPr>
          <w:rFonts w:ascii="Times New Roman" w:hAnsi="Times New Roman"/>
          <w:sz w:val="24"/>
          <w:szCs w:val="24"/>
        </w:rPr>
        <w:t xml:space="preserve"> нас всё получилось, но это членство в Иерархии, разработанное годами</w:t>
      </w:r>
      <w:r w:rsidR="000B1F06" w:rsidRPr="00EF4488">
        <w:rPr>
          <w:rFonts w:ascii="Times New Roman" w:hAnsi="Times New Roman"/>
          <w:sz w:val="24"/>
          <w:szCs w:val="24"/>
        </w:rPr>
        <w:t>,</w:t>
      </w:r>
      <w:r w:rsidRPr="00EF4488">
        <w:rPr>
          <w:rFonts w:ascii="Times New Roman" w:hAnsi="Times New Roman"/>
          <w:sz w:val="24"/>
          <w:szCs w:val="24"/>
        </w:rPr>
        <w:t xml:space="preserve"> если не десятилетиями. А вы как это делаете? Кто к вам придёт по подобию, чтобы помочь по подобию стяжать части? Без обид. Я это говорю на камеру, потому что у нас ид</w:t>
      </w:r>
      <w:r w:rsidR="000B1F06" w:rsidRPr="00EF4488">
        <w:rPr>
          <w:rFonts w:ascii="Times New Roman" w:hAnsi="Times New Roman"/>
          <w:sz w:val="24"/>
          <w:szCs w:val="24"/>
        </w:rPr>
        <w:t>ё</w:t>
      </w:r>
      <w:r w:rsidRPr="00EF4488">
        <w:rPr>
          <w:rFonts w:ascii="Times New Roman" w:hAnsi="Times New Roman"/>
          <w:sz w:val="24"/>
          <w:szCs w:val="24"/>
        </w:rPr>
        <w:t xml:space="preserve">т буча по ИВДИВО, все хотят! </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Да я за</w:t>
      </w:r>
      <w:r w:rsidR="000B1F06" w:rsidRPr="00EF4488">
        <w:rPr>
          <w:rFonts w:ascii="Times New Roman" w:hAnsi="Times New Roman"/>
          <w:sz w:val="24"/>
          <w:szCs w:val="24"/>
        </w:rPr>
        <w:t>!</w:t>
      </w:r>
      <w:r w:rsidRPr="00EF4488">
        <w:rPr>
          <w:rFonts w:ascii="Times New Roman" w:hAnsi="Times New Roman"/>
          <w:sz w:val="24"/>
          <w:szCs w:val="24"/>
        </w:rPr>
        <w:t xml:space="preserve"> </w:t>
      </w:r>
      <w:r w:rsidR="000B1F06" w:rsidRPr="00EF4488">
        <w:rPr>
          <w:rFonts w:ascii="Times New Roman" w:hAnsi="Times New Roman"/>
          <w:sz w:val="24"/>
          <w:szCs w:val="24"/>
        </w:rPr>
        <w:t>Х</w:t>
      </w:r>
      <w:r w:rsidRPr="00EF4488">
        <w:rPr>
          <w:rFonts w:ascii="Times New Roman" w:hAnsi="Times New Roman"/>
          <w:sz w:val="24"/>
          <w:szCs w:val="24"/>
        </w:rPr>
        <w:t>отите, это очень хорошее состояние, давайте все сделаем</w:t>
      </w:r>
      <w:r w:rsidR="000B1F06" w:rsidRPr="00EF4488">
        <w:rPr>
          <w:rFonts w:ascii="Times New Roman" w:hAnsi="Times New Roman"/>
          <w:sz w:val="24"/>
          <w:szCs w:val="24"/>
        </w:rPr>
        <w:t>,</w:t>
      </w:r>
      <w:r w:rsidRPr="00EF4488">
        <w:rPr>
          <w:rFonts w:ascii="Times New Roman" w:hAnsi="Times New Roman"/>
          <w:sz w:val="24"/>
          <w:szCs w:val="24"/>
        </w:rPr>
        <w:t xml:space="preserve"> чтобы это было, стяжав вначале тысяча двести восемьдесят Абсолютов Изначально Вышестоящего Отца. Вот </w:t>
      </w:r>
      <w:r w:rsidRPr="00EF4488">
        <w:rPr>
          <w:rFonts w:ascii="Times New Roman" w:hAnsi="Times New Roman"/>
          <w:i/>
          <w:sz w:val="24"/>
          <w:szCs w:val="24"/>
        </w:rPr>
        <w:t>туда</w:t>
      </w:r>
      <w:r w:rsidRPr="00EF4488">
        <w:rPr>
          <w:rFonts w:ascii="Times New Roman" w:hAnsi="Times New Roman"/>
          <w:sz w:val="24"/>
          <w:szCs w:val="24"/>
        </w:rPr>
        <w:t xml:space="preserve"> хотелку отправьте, пожалуйста! А нам хочется получать подарки, всё стяжать, но ничего не делать самостоятельно, но я ведь тоже самостоятельно всё стяжал</w:t>
      </w:r>
      <w:r w:rsidR="000B1F06" w:rsidRPr="00EF4488">
        <w:rPr>
          <w:rFonts w:ascii="Times New Roman" w:hAnsi="Times New Roman"/>
          <w:sz w:val="24"/>
          <w:szCs w:val="24"/>
        </w:rPr>
        <w:t>,</w:t>
      </w:r>
      <w:r w:rsidRPr="00EF4488">
        <w:rPr>
          <w:rFonts w:ascii="Times New Roman" w:hAnsi="Times New Roman"/>
          <w:sz w:val="24"/>
          <w:szCs w:val="24"/>
        </w:rPr>
        <w:t xml:space="preserve"> и с меня никто ничего не снял, не смотря ни на какие там пятирасовые подготовки, то была пятая раса, тут шестая, это разные вещи. </w:t>
      </w:r>
    </w:p>
    <w:p w:rsidR="000B1F06"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Всё, что с вас требуется</w:t>
      </w:r>
      <w:r w:rsidR="000B1F06" w:rsidRPr="00EF4488">
        <w:rPr>
          <w:rFonts w:ascii="Times New Roman" w:hAnsi="Times New Roman"/>
          <w:sz w:val="24"/>
          <w:szCs w:val="24"/>
        </w:rPr>
        <w:t>,</w:t>
      </w:r>
      <w:r w:rsidRPr="00EF4488">
        <w:rPr>
          <w:rFonts w:ascii="Times New Roman" w:hAnsi="Times New Roman"/>
          <w:sz w:val="24"/>
          <w:szCs w:val="24"/>
        </w:rPr>
        <w:t xml:space="preserve"> мы тоже исполнили. Совесть</w:t>
      </w:r>
      <w:r w:rsidR="000B1F06" w:rsidRPr="00EF4488">
        <w:rPr>
          <w:rFonts w:ascii="Times New Roman" w:hAnsi="Times New Roman"/>
          <w:sz w:val="24"/>
          <w:szCs w:val="24"/>
        </w:rPr>
        <w:t>-</w:t>
      </w:r>
      <w:r w:rsidRPr="00EF4488">
        <w:rPr>
          <w:rFonts w:ascii="Times New Roman" w:hAnsi="Times New Roman"/>
          <w:sz w:val="24"/>
          <w:szCs w:val="24"/>
        </w:rPr>
        <w:t xml:space="preserve">то надо иметь, а у нас потребительское общество получается, огня, частей и возможностей от </w:t>
      </w:r>
      <w:r w:rsidR="000B1F06" w:rsidRPr="00EF4488">
        <w:rPr>
          <w:rFonts w:ascii="Times New Roman" w:hAnsi="Times New Roman"/>
          <w:sz w:val="24"/>
          <w:szCs w:val="24"/>
        </w:rPr>
        <w:t>П</w:t>
      </w:r>
      <w:r w:rsidRPr="00EF4488">
        <w:rPr>
          <w:rFonts w:ascii="Times New Roman" w:hAnsi="Times New Roman"/>
          <w:sz w:val="24"/>
          <w:szCs w:val="24"/>
        </w:rPr>
        <w:t>апы, а взамен что? – Ничего. Некоторые даже служить не служат.</w:t>
      </w:r>
    </w:p>
    <w:p w:rsidR="000B1F06" w:rsidRPr="00EF4488" w:rsidRDefault="000B1F06" w:rsidP="007E5851">
      <w:pPr>
        <w:pStyle w:val="0"/>
      </w:pPr>
      <w:bookmarkStart w:id="19" w:name="_Toc506893342"/>
      <w:r w:rsidRPr="00EF4488">
        <w:t>Разбор текстовки практики из Питера</w:t>
      </w:r>
      <w:bookmarkEnd w:id="19"/>
    </w:p>
    <w:p w:rsidR="009C13F8" w:rsidRPr="00EF4488" w:rsidRDefault="000B1F06"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И</w:t>
      </w:r>
      <w:r w:rsidR="009C13F8" w:rsidRPr="00EF4488">
        <w:rPr>
          <w:rFonts w:ascii="Times New Roman" w:hAnsi="Times New Roman"/>
          <w:sz w:val="24"/>
          <w:szCs w:val="24"/>
        </w:rPr>
        <w:t xml:space="preserve"> последнее, чтобы закончить и уже после перерыва мы к этому не возвращались. Я специально о мрачных новостях, чтобы осадить части, я вас сознательно упекаю вниз, открытым текстом. </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Пошёл слух, я честно говорю – это слух, я на него уже выразился, но хочу повторить в Питере выражение этого слуха, что из Питера пришла текстовка практики, где нужно обязательно ходить только к Аватару Главе Иерархии, Изначально Вышестоящему Аватару, у него есть свои шестнадцать Аватаров, которые не есмь Аватары Синтеза</w:t>
      </w:r>
      <w:r w:rsidR="000B1F06" w:rsidRPr="00EF4488">
        <w:rPr>
          <w:rFonts w:ascii="Times New Roman" w:hAnsi="Times New Roman"/>
          <w:sz w:val="24"/>
          <w:szCs w:val="24"/>
        </w:rPr>
        <w:t>,</w:t>
      </w:r>
      <w:r w:rsidRPr="00EF4488">
        <w:rPr>
          <w:rFonts w:ascii="Times New Roman" w:hAnsi="Times New Roman"/>
          <w:sz w:val="24"/>
          <w:szCs w:val="24"/>
        </w:rPr>
        <w:t xml:space="preserve"> и общаться нужно только с ними. </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Я не видел текстовку, честно вам говорю. Мне передали это словесно. Возможно, люди не поняли, что там написано, </w:t>
      </w:r>
      <w:r w:rsidR="000B1F06" w:rsidRPr="00EF4488">
        <w:rPr>
          <w:rFonts w:ascii="Times New Roman" w:hAnsi="Times New Roman"/>
          <w:sz w:val="24"/>
          <w:szCs w:val="24"/>
        </w:rPr>
        <w:t xml:space="preserve">– </w:t>
      </w:r>
      <w:r w:rsidRPr="00EF4488">
        <w:rPr>
          <w:rFonts w:ascii="Times New Roman" w:hAnsi="Times New Roman"/>
          <w:sz w:val="24"/>
          <w:szCs w:val="24"/>
        </w:rPr>
        <w:t xml:space="preserve">честно говорю, </w:t>
      </w:r>
      <w:r w:rsidR="000B1F06" w:rsidRPr="00EF4488">
        <w:rPr>
          <w:rFonts w:ascii="Times New Roman" w:hAnsi="Times New Roman"/>
          <w:sz w:val="24"/>
          <w:szCs w:val="24"/>
        </w:rPr>
        <w:t xml:space="preserve">– </w:t>
      </w:r>
      <w:r w:rsidRPr="00EF4488">
        <w:rPr>
          <w:rFonts w:ascii="Times New Roman" w:hAnsi="Times New Roman"/>
          <w:sz w:val="24"/>
          <w:szCs w:val="24"/>
        </w:rPr>
        <w:t>тем хуже для вас. То, что текстовка из Питера, один за всех</w:t>
      </w:r>
      <w:r w:rsidR="000B1F06" w:rsidRPr="00EF4488">
        <w:rPr>
          <w:rFonts w:ascii="Times New Roman" w:hAnsi="Times New Roman"/>
          <w:sz w:val="24"/>
          <w:szCs w:val="24"/>
        </w:rPr>
        <w:t>,</w:t>
      </w:r>
      <w:r w:rsidRPr="00EF4488">
        <w:rPr>
          <w:rFonts w:ascii="Times New Roman" w:hAnsi="Times New Roman"/>
          <w:sz w:val="24"/>
          <w:szCs w:val="24"/>
        </w:rPr>
        <w:t xml:space="preserve"> все за одного. У меня в лицее, как у директора лицея, был простой принцип, если ребенок не понял – виноват педагог. Ребёнок на то и ребёнок, что он не понимает. Он приш</w:t>
      </w:r>
      <w:r w:rsidR="000B1F06" w:rsidRPr="00EF4488">
        <w:rPr>
          <w:rFonts w:ascii="Times New Roman" w:hAnsi="Times New Roman"/>
          <w:sz w:val="24"/>
          <w:szCs w:val="24"/>
        </w:rPr>
        <w:t>ё</w:t>
      </w:r>
      <w:r w:rsidRPr="00EF4488">
        <w:rPr>
          <w:rFonts w:ascii="Times New Roman" w:hAnsi="Times New Roman"/>
          <w:sz w:val="24"/>
          <w:szCs w:val="24"/>
        </w:rPr>
        <w:t xml:space="preserve">л к нам, чтобы его обучили. Если один из здешних специалистов Иерархии что-то там выслал кому-то в другой </w:t>
      </w:r>
      <w:r w:rsidR="000B1F06" w:rsidRPr="00EF4488">
        <w:rPr>
          <w:rFonts w:ascii="Times New Roman" w:hAnsi="Times New Roman"/>
          <w:sz w:val="24"/>
          <w:szCs w:val="24"/>
        </w:rPr>
        <w:t>Д</w:t>
      </w:r>
      <w:r w:rsidRPr="00EF4488">
        <w:rPr>
          <w:rFonts w:ascii="Times New Roman" w:hAnsi="Times New Roman"/>
          <w:sz w:val="24"/>
          <w:szCs w:val="24"/>
        </w:rPr>
        <w:t xml:space="preserve">ом и мне в другом </w:t>
      </w:r>
      <w:r w:rsidR="000B1F06" w:rsidRPr="00EF4488">
        <w:rPr>
          <w:rFonts w:ascii="Times New Roman" w:hAnsi="Times New Roman"/>
          <w:sz w:val="24"/>
          <w:szCs w:val="24"/>
        </w:rPr>
        <w:t>Д</w:t>
      </w:r>
      <w:r w:rsidRPr="00EF4488">
        <w:rPr>
          <w:rFonts w:ascii="Times New Roman" w:hAnsi="Times New Roman"/>
          <w:sz w:val="24"/>
          <w:szCs w:val="24"/>
        </w:rPr>
        <w:t>оме сообщают – ты представляешь, от нас требуют, чтобы мы ходили только к каким-то Аватарам у Аватара Иерархии и ниже нельзя по этой практике. Я говорю – а кто это? Вот у Аватара есть круг шестнадцати самых высоких Аватаров</w:t>
      </w:r>
      <w:r w:rsidR="000B1F06" w:rsidRPr="00EF4488">
        <w:rPr>
          <w:rFonts w:ascii="Times New Roman" w:hAnsi="Times New Roman"/>
          <w:sz w:val="24"/>
          <w:szCs w:val="24"/>
        </w:rPr>
        <w:t xml:space="preserve"> и</w:t>
      </w:r>
      <w:r w:rsidRPr="00EF4488">
        <w:rPr>
          <w:rFonts w:ascii="Times New Roman" w:hAnsi="Times New Roman"/>
          <w:sz w:val="24"/>
          <w:szCs w:val="24"/>
        </w:rPr>
        <w:t xml:space="preserve"> самых лучших, к которым надо ходить, а к другим ходить не надо. Я начал смеяться, мы просто разложили</w:t>
      </w:r>
      <w:r w:rsidR="000B1F06" w:rsidRPr="00EF4488">
        <w:rPr>
          <w:rFonts w:ascii="Times New Roman" w:hAnsi="Times New Roman"/>
          <w:sz w:val="24"/>
          <w:szCs w:val="24"/>
        </w:rPr>
        <w:t>, вот</w:t>
      </w:r>
      <w:r w:rsidRPr="00EF4488">
        <w:rPr>
          <w:rFonts w:ascii="Times New Roman" w:hAnsi="Times New Roman"/>
          <w:sz w:val="24"/>
          <w:szCs w:val="24"/>
        </w:rPr>
        <w:t xml:space="preserve">, стоял </w:t>
      </w:r>
      <w:r w:rsidR="000B1F06" w:rsidRPr="00EF4488">
        <w:rPr>
          <w:rFonts w:ascii="Times New Roman" w:hAnsi="Times New Roman"/>
          <w:sz w:val="24"/>
          <w:szCs w:val="24"/>
        </w:rPr>
        <w:t>С</w:t>
      </w:r>
      <w:r w:rsidRPr="00EF4488">
        <w:rPr>
          <w:rFonts w:ascii="Times New Roman" w:hAnsi="Times New Roman"/>
          <w:sz w:val="24"/>
          <w:szCs w:val="24"/>
        </w:rPr>
        <w:t xml:space="preserve">лужащий </w:t>
      </w:r>
      <w:r w:rsidR="000B1F06" w:rsidRPr="00EF4488">
        <w:rPr>
          <w:rFonts w:ascii="Times New Roman" w:hAnsi="Times New Roman"/>
          <w:sz w:val="24"/>
          <w:szCs w:val="24"/>
        </w:rPr>
        <w:t>С</w:t>
      </w:r>
      <w:r w:rsidRPr="00EF4488">
        <w:rPr>
          <w:rFonts w:ascii="Times New Roman" w:hAnsi="Times New Roman"/>
          <w:sz w:val="24"/>
          <w:szCs w:val="24"/>
        </w:rPr>
        <w:t xml:space="preserve">интеза, и мы начали меж собой переговариваться, </w:t>
      </w:r>
      <w:r w:rsidRPr="00EF4488">
        <w:rPr>
          <w:rFonts w:ascii="Times New Roman" w:hAnsi="Times New Roman"/>
          <w:sz w:val="24"/>
          <w:szCs w:val="24"/>
        </w:rPr>
        <w:lastRenderedPageBreak/>
        <w:t>и потом я там выразился уже в Москве, приветик передал, но, вам сообщаю</w:t>
      </w:r>
      <w:r w:rsidR="000B1F06" w:rsidRPr="00EF4488">
        <w:rPr>
          <w:rFonts w:ascii="Times New Roman" w:hAnsi="Times New Roman"/>
          <w:sz w:val="24"/>
          <w:szCs w:val="24"/>
        </w:rPr>
        <w:t>:</w:t>
      </w:r>
      <w:r w:rsidRPr="00EF4488">
        <w:rPr>
          <w:rFonts w:ascii="Times New Roman" w:hAnsi="Times New Roman"/>
          <w:sz w:val="24"/>
          <w:szCs w:val="24"/>
        </w:rPr>
        <w:t xml:space="preserve"> чтобы выйти к главе Иерархии, даже если ты член Иерархии</w:t>
      </w:r>
      <w:r w:rsidR="000B1F06" w:rsidRPr="00EF4488">
        <w:rPr>
          <w:rFonts w:ascii="Times New Roman" w:hAnsi="Times New Roman"/>
          <w:sz w:val="24"/>
          <w:szCs w:val="24"/>
        </w:rPr>
        <w:t>,</w:t>
      </w:r>
      <w:r w:rsidRPr="00EF4488">
        <w:rPr>
          <w:rFonts w:ascii="Times New Roman" w:hAnsi="Times New Roman"/>
          <w:sz w:val="24"/>
          <w:szCs w:val="24"/>
        </w:rPr>
        <w:t xml:space="preserve"> надо иметь очень специфическую подготовку, </w:t>
      </w:r>
      <w:r w:rsidR="000B1F06" w:rsidRPr="00EF4488">
        <w:rPr>
          <w:rFonts w:ascii="Times New Roman" w:hAnsi="Times New Roman"/>
          <w:sz w:val="24"/>
          <w:szCs w:val="24"/>
        </w:rPr>
        <w:t xml:space="preserve">– </w:t>
      </w:r>
      <w:r w:rsidRPr="00EF4488">
        <w:rPr>
          <w:rFonts w:ascii="Times New Roman" w:hAnsi="Times New Roman"/>
          <w:sz w:val="24"/>
          <w:szCs w:val="24"/>
        </w:rPr>
        <w:t>и я простенько скажу, по-русски</w:t>
      </w:r>
      <w:r w:rsidR="000B1F06" w:rsidRPr="00EF4488">
        <w:rPr>
          <w:rFonts w:ascii="Times New Roman" w:hAnsi="Times New Roman"/>
          <w:sz w:val="24"/>
          <w:szCs w:val="24"/>
        </w:rPr>
        <w:t>, –</w:t>
      </w:r>
      <w:r w:rsidRPr="00EF4488">
        <w:rPr>
          <w:rFonts w:ascii="Times New Roman" w:hAnsi="Times New Roman"/>
          <w:sz w:val="24"/>
          <w:szCs w:val="24"/>
        </w:rPr>
        <w:t xml:space="preserve"> и бешенство воли. </w:t>
      </w:r>
      <w:r w:rsidR="000B1F06" w:rsidRPr="00EF4488">
        <w:rPr>
          <w:rFonts w:ascii="Times New Roman" w:hAnsi="Times New Roman"/>
          <w:sz w:val="24"/>
          <w:szCs w:val="24"/>
        </w:rPr>
        <w:t>В</w:t>
      </w:r>
      <w:r w:rsidRPr="00EF4488">
        <w:rPr>
          <w:rFonts w:ascii="Times New Roman" w:hAnsi="Times New Roman"/>
          <w:sz w:val="24"/>
          <w:szCs w:val="24"/>
        </w:rPr>
        <w:t xml:space="preserve"> смысле</w:t>
      </w:r>
      <w:r w:rsidR="000B1F06" w:rsidRPr="00EF4488">
        <w:rPr>
          <w:rFonts w:ascii="Times New Roman" w:hAnsi="Times New Roman"/>
          <w:sz w:val="24"/>
          <w:szCs w:val="24"/>
        </w:rPr>
        <w:t>,</w:t>
      </w:r>
      <w:r w:rsidRPr="00EF4488">
        <w:rPr>
          <w:rFonts w:ascii="Times New Roman" w:hAnsi="Times New Roman"/>
          <w:sz w:val="24"/>
          <w:szCs w:val="24"/>
        </w:rPr>
        <w:t xml:space="preserve"> подобное притягивает подобное, нет бешенства воли – тебя туда не пустят, ни с мудростью, ни с любовью, ни с чем</w:t>
      </w:r>
      <w:r w:rsidR="000B1F06" w:rsidRPr="00EF4488">
        <w:rPr>
          <w:rFonts w:ascii="Times New Roman" w:hAnsi="Times New Roman"/>
          <w:sz w:val="24"/>
          <w:szCs w:val="24"/>
        </w:rPr>
        <w:t>. И</w:t>
      </w:r>
      <w:r w:rsidRPr="00EF4488">
        <w:rPr>
          <w:rFonts w:ascii="Times New Roman" w:hAnsi="Times New Roman"/>
          <w:sz w:val="24"/>
          <w:szCs w:val="24"/>
        </w:rPr>
        <w:t xml:space="preserve"> это бешенство воли должно быть на что-то направлено, понимаете?</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И если вам, вашему </w:t>
      </w:r>
      <w:r w:rsidR="000B1F06" w:rsidRPr="00EF4488">
        <w:rPr>
          <w:rFonts w:ascii="Times New Roman" w:hAnsi="Times New Roman"/>
          <w:sz w:val="24"/>
          <w:szCs w:val="24"/>
        </w:rPr>
        <w:t>Д</w:t>
      </w:r>
      <w:r w:rsidRPr="00EF4488">
        <w:rPr>
          <w:rFonts w:ascii="Times New Roman" w:hAnsi="Times New Roman"/>
          <w:sz w:val="24"/>
          <w:szCs w:val="24"/>
        </w:rPr>
        <w:t>ому еще можно туда выйти, он вас может взять на обучение, потому что вы его подразделение, всех остальных он туда</w:t>
      </w:r>
      <w:r w:rsidR="000B1F06" w:rsidRPr="00EF4488">
        <w:rPr>
          <w:rFonts w:ascii="Times New Roman" w:hAnsi="Times New Roman"/>
          <w:sz w:val="24"/>
          <w:szCs w:val="24"/>
        </w:rPr>
        <w:t>…</w:t>
      </w:r>
      <w:r w:rsidRPr="00EF4488">
        <w:rPr>
          <w:rFonts w:ascii="Times New Roman" w:hAnsi="Times New Roman"/>
          <w:sz w:val="24"/>
          <w:szCs w:val="24"/>
        </w:rPr>
        <w:t xml:space="preserve"> не «не пустит», он к ним будет относиться как </w:t>
      </w:r>
      <w:r w:rsidR="000B1F06" w:rsidRPr="00EF4488">
        <w:rPr>
          <w:rFonts w:ascii="Times New Roman" w:hAnsi="Times New Roman"/>
          <w:sz w:val="24"/>
          <w:szCs w:val="24"/>
        </w:rPr>
        <w:t>Г</w:t>
      </w:r>
      <w:r w:rsidRPr="00EF4488">
        <w:rPr>
          <w:rFonts w:ascii="Times New Roman" w:hAnsi="Times New Roman"/>
          <w:sz w:val="24"/>
          <w:szCs w:val="24"/>
        </w:rPr>
        <w:t xml:space="preserve">лава </w:t>
      </w:r>
      <w:r w:rsidR="000B1F06" w:rsidRPr="00EF4488">
        <w:rPr>
          <w:rFonts w:ascii="Times New Roman" w:hAnsi="Times New Roman"/>
          <w:sz w:val="24"/>
          <w:szCs w:val="24"/>
        </w:rPr>
        <w:t>И</w:t>
      </w:r>
      <w:r w:rsidRPr="00EF4488">
        <w:rPr>
          <w:rFonts w:ascii="Times New Roman" w:hAnsi="Times New Roman"/>
          <w:sz w:val="24"/>
          <w:szCs w:val="24"/>
        </w:rPr>
        <w:t>ерархии, потому что вашу команду ещ</w:t>
      </w:r>
      <w:r w:rsidR="000B1F06" w:rsidRPr="00EF4488">
        <w:rPr>
          <w:rFonts w:ascii="Times New Roman" w:hAnsi="Times New Roman"/>
          <w:sz w:val="24"/>
          <w:szCs w:val="24"/>
        </w:rPr>
        <w:t>ё</w:t>
      </w:r>
      <w:r w:rsidRPr="00EF4488">
        <w:rPr>
          <w:rFonts w:ascii="Times New Roman" w:hAnsi="Times New Roman"/>
          <w:sz w:val="24"/>
          <w:szCs w:val="24"/>
        </w:rPr>
        <w:t xml:space="preserve"> Отец ему поручил, всех остальных</w:t>
      </w:r>
      <w:r w:rsidR="000B1F06" w:rsidRPr="00EF4488">
        <w:rPr>
          <w:rFonts w:ascii="Times New Roman" w:hAnsi="Times New Roman"/>
          <w:sz w:val="24"/>
          <w:szCs w:val="24"/>
        </w:rPr>
        <w:t>…</w:t>
      </w:r>
      <w:r w:rsidRPr="00EF4488">
        <w:rPr>
          <w:rFonts w:ascii="Times New Roman" w:hAnsi="Times New Roman"/>
          <w:sz w:val="24"/>
          <w:szCs w:val="24"/>
        </w:rPr>
        <w:t xml:space="preserve"> как Иерархию – да, но тогда ты соответствуешь </w:t>
      </w:r>
      <w:r w:rsidR="000B1F06" w:rsidRPr="00EF4488">
        <w:rPr>
          <w:rFonts w:ascii="Times New Roman" w:hAnsi="Times New Roman"/>
          <w:sz w:val="24"/>
          <w:szCs w:val="24"/>
        </w:rPr>
        <w:t>Г</w:t>
      </w:r>
      <w:r w:rsidRPr="00EF4488">
        <w:rPr>
          <w:rFonts w:ascii="Times New Roman" w:hAnsi="Times New Roman"/>
          <w:sz w:val="24"/>
          <w:szCs w:val="24"/>
        </w:rPr>
        <w:t xml:space="preserve">лаве Иерархии, это раз. </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Второе, в Иерархии один за всех </w:t>
      </w:r>
      <w:r w:rsidR="00F7733B" w:rsidRPr="00EF4488">
        <w:rPr>
          <w:rFonts w:ascii="Times New Roman" w:hAnsi="Times New Roman"/>
          <w:sz w:val="24"/>
          <w:szCs w:val="24"/>
        </w:rPr>
        <w:t>–</w:t>
      </w:r>
      <w:r w:rsidRPr="00EF4488">
        <w:rPr>
          <w:rFonts w:ascii="Times New Roman" w:hAnsi="Times New Roman"/>
          <w:sz w:val="24"/>
          <w:szCs w:val="24"/>
        </w:rPr>
        <w:t xml:space="preserve"> все за одного, никого</w:t>
      </w:r>
      <w:r w:rsidR="00F7733B" w:rsidRPr="00EF4488">
        <w:rPr>
          <w:rFonts w:ascii="Times New Roman" w:hAnsi="Times New Roman"/>
          <w:sz w:val="24"/>
          <w:szCs w:val="24"/>
        </w:rPr>
        <w:t>,</w:t>
      </w:r>
      <w:r w:rsidRPr="00EF4488">
        <w:rPr>
          <w:rFonts w:ascii="Times New Roman" w:hAnsi="Times New Roman"/>
          <w:sz w:val="24"/>
          <w:szCs w:val="24"/>
        </w:rPr>
        <w:t xml:space="preserve"> кроме Аватаров Синтеза, никаких других Аватаров мы не знаем. Намекаю толсто-толсто: </w:t>
      </w:r>
      <w:r w:rsidR="00F7733B" w:rsidRPr="00EF4488">
        <w:rPr>
          <w:rFonts w:ascii="Times New Roman" w:hAnsi="Times New Roman"/>
          <w:sz w:val="24"/>
          <w:szCs w:val="24"/>
        </w:rPr>
        <w:t>С</w:t>
      </w:r>
      <w:r w:rsidRPr="00EF4488">
        <w:rPr>
          <w:rFonts w:ascii="Times New Roman" w:hAnsi="Times New Roman"/>
          <w:sz w:val="24"/>
          <w:szCs w:val="24"/>
        </w:rPr>
        <w:t>интез от ИДИВО, значит Аватары Синтеза от ИВДИВО. Синтез у Отца и у Ипостаси Отца, значит</w:t>
      </w:r>
      <w:r w:rsidR="00F7733B" w:rsidRPr="00EF4488">
        <w:rPr>
          <w:rFonts w:ascii="Times New Roman" w:hAnsi="Times New Roman"/>
          <w:sz w:val="24"/>
          <w:szCs w:val="24"/>
        </w:rPr>
        <w:t>,</w:t>
      </w:r>
      <w:r w:rsidRPr="00EF4488">
        <w:rPr>
          <w:rFonts w:ascii="Times New Roman" w:hAnsi="Times New Roman"/>
          <w:sz w:val="24"/>
          <w:szCs w:val="24"/>
        </w:rPr>
        <w:t xml:space="preserve"> Аватары Синтеза иерархически у Ипостаси Отца. Значит</w:t>
      </w:r>
      <w:r w:rsidR="00F7733B" w:rsidRPr="00EF4488">
        <w:rPr>
          <w:rFonts w:ascii="Times New Roman" w:hAnsi="Times New Roman"/>
          <w:sz w:val="24"/>
          <w:szCs w:val="24"/>
        </w:rPr>
        <w:t>,</w:t>
      </w:r>
      <w:r w:rsidRPr="00EF4488">
        <w:rPr>
          <w:rFonts w:ascii="Times New Roman" w:hAnsi="Times New Roman"/>
          <w:sz w:val="24"/>
          <w:szCs w:val="24"/>
        </w:rPr>
        <w:t xml:space="preserve"> Аватары у Аватара – это Аватары воли, логику улавливаете</w:t>
      </w:r>
      <w:r w:rsidR="00F7733B" w:rsidRPr="00EF4488">
        <w:rPr>
          <w:rFonts w:ascii="Times New Roman" w:hAnsi="Times New Roman"/>
          <w:sz w:val="24"/>
          <w:szCs w:val="24"/>
        </w:rPr>
        <w:t>? В</w:t>
      </w:r>
      <w:r w:rsidRPr="00EF4488">
        <w:rPr>
          <w:rFonts w:ascii="Times New Roman" w:hAnsi="Times New Roman"/>
          <w:sz w:val="24"/>
          <w:szCs w:val="24"/>
        </w:rPr>
        <w:t>ы же Иерархия</w:t>
      </w:r>
      <w:r w:rsidR="00F7733B" w:rsidRPr="00EF4488">
        <w:rPr>
          <w:rFonts w:ascii="Times New Roman" w:hAnsi="Times New Roman"/>
          <w:sz w:val="24"/>
          <w:szCs w:val="24"/>
        </w:rPr>
        <w:t>? Я в Москве</w:t>
      </w:r>
      <w:r w:rsidRPr="00EF4488">
        <w:rPr>
          <w:rFonts w:ascii="Times New Roman" w:hAnsi="Times New Roman"/>
          <w:sz w:val="24"/>
          <w:szCs w:val="24"/>
        </w:rPr>
        <w:t xml:space="preserve"> не стал так разбирать, чтобы вообще не размазать по стенке, но это Иерархия, соответственно</w:t>
      </w:r>
      <w:r w:rsidR="00F7733B" w:rsidRPr="00EF4488">
        <w:rPr>
          <w:rFonts w:ascii="Times New Roman" w:hAnsi="Times New Roman"/>
          <w:sz w:val="24"/>
          <w:szCs w:val="24"/>
        </w:rPr>
        <w:t>,</w:t>
      </w:r>
      <w:r w:rsidRPr="00EF4488">
        <w:rPr>
          <w:rFonts w:ascii="Times New Roman" w:hAnsi="Times New Roman"/>
          <w:sz w:val="24"/>
          <w:szCs w:val="24"/>
        </w:rPr>
        <w:t xml:space="preserve"> Аватары Синтеза все служат в Доме, так как Кут Хуми тоже Аватар Синтеза, где у нас следующий Дом, кроме Кут Хуми, у Отца, у Ипостаси Изначально Вышестоящего Отца, четыре тысячи девяносто шесть, значит все Аватары Синтеза служат, извините меня, выше Иерархии, в Доме. Значит в самой Иерархии, вокруг Аватара могут стоять только Аватары Воли. Представляете</w:t>
      </w:r>
      <w:r w:rsidR="00F7733B" w:rsidRPr="00EF4488">
        <w:rPr>
          <w:rFonts w:ascii="Times New Roman" w:hAnsi="Times New Roman"/>
          <w:sz w:val="24"/>
          <w:szCs w:val="24"/>
        </w:rPr>
        <w:t>,</w:t>
      </w:r>
      <w:r w:rsidRPr="00EF4488">
        <w:rPr>
          <w:rFonts w:ascii="Times New Roman" w:hAnsi="Times New Roman"/>
          <w:sz w:val="24"/>
          <w:szCs w:val="24"/>
        </w:rPr>
        <w:t xml:space="preserve"> сколько у вас должно быть Воли, чтобы общаться с Аватарами Воли? Но и здесь проблема, я таких Аватаров там не знаю.</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Уверяю вас, я Аватара Иерархии очень хорошо знаю даже по предыдущим десятилетиям службы, без комментариев просто, просто знаю. Я к нему сразу вышел, он улыбается и говорит: «нэту», мы </w:t>
      </w:r>
      <w:r w:rsidR="00F7733B" w:rsidRPr="00EF4488">
        <w:rPr>
          <w:rFonts w:ascii="Times New Roman" w:hAnsi="Times New Roman"/>
          <w:sz w:val="24"/>
          <w:szCs w:val="24"/>
        </w:rPr>
        <w:t xml:space="preserve">там </w:t>
      </w:r>
      <w:r w:rsidRPr="00EF4488">
        <w:rPr>
          <w:rFonts w:ascii="Times New Roman" w:hAnsi="Times New Roman"/>
          <w:sz w:val="24"/>
          <w:szCs w:val="24"/>
        </w:rPr>
        <w:t xml:space="preserve">прикалывались с ним. «Ыскал – не нашел» – говорит, только он с грузинским акцентом мне сказал, «Нэту». </w:t>
      </w:r>
    </w:p>
    <w:p w:rsidR="009C13F8"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И раскрутилась такая простая вещь, Аватары Синтеза там тоже восходят</w:t>
      </w:r>
      <w:r w:rsidR="00F7733B" w:rsidRPr="00EF4488">
        <w:rPr>
          <w:rFonts w:ascii="Times New Roman" w:hAnsi="Times New Roman"/>
          <w:sz w:val="24"/>
          <w:szCs w:val="24"/>
        </w:rPr>
        <w:t>, и</w:t>
      </w:r>
      <w:r w:rsidRPr="00EF4488">
        <w:rPr>
          <w:rFonts w:ascii="Times New Roman" w:hAnsi="Times New Roman"/>
          <w:sz w:val="24"/>
          <w:szCs w:val="24"/>
        </w:rPr>
        <w:t>меют свою подготовку, а одно из восхождений называется Иерархизация, только у них это называется не восхождение, а реализация</w:t>
      </w:r>
      <w:r w:rsidR="00F7733B" w:rsidRPr="00EF4488">
        <w:rPr>
          <w:rFonts w:ascii="Times New Roman" w:hAnsi="Times New Roman"/>
          <w:sz w:val="24"/>
          <w:szCs w:val="24"/>
        </w:rPr>
        <w:t>,</w:t>
      </w:r>
      <w:r w:rsidRPr="00EF4488">
        <w:rPr>
          <w:rFonts w:ascii="Times New Roman" w:hAnsi="Times New Roman"/>
          <w:sz w:val="24"/>
          <w:szCs w:val="24"/>
        </w:rPr>
        <w:t xml:space="preserve"> и некоторые Аватары получают реализацию Иерархизацией</w:t>
      </w:r>
      <w:r w:rsidR="00F7733B" w:rsidRPr="00EF4488">
        <w:rPr>
          <w:rFonts w:ascii="Times New Roman" w:hAnsi="Times New Roman"/>
          <w:sz w:val="24"/>
          <w:szCs w:val="24"/>
        </w:rPr>
        <w:t>. З</w:t>
      </w:r>
      <w:r w:rsidRPr="00EF4488">
        <w:rPr>
          <w:rFonts w:ascii="Times New Roman" w:hAnsi="Times New Roman"/>
          <w:sz w:val="24"/>
          <w:szCs w:val="24"/>
        </w:rPr>
        <w:t xml:space="preserve">наете, что это такое, </w:t>
      </w:r>
      <w:r w:rsidR="00F7733B" w:rsidRPr="00EF4488">
        <w:rPr>
          <w:rFonts w:ascii="Times New Roman" w:hAnsi="Times New Roman"/>
          <w:sz w:val="24"/>
          <w:szCs w:val="24"/>
        </w:rPr>
        <w:t>шестая степень реализации:</w:t>
      </w:r>
      <w:r w:rsidRPr="00EF4488">
        <w:rPr>
          <w:rFonts w:ascii="Times New Roman" w:hAnsi="Times New Roman"/>
          <w:sz w:val="24"/>
          <w:szCs w:val="24"/>
        </w:rPr>
        <w:t xml:space="preserve"> посвящени</w:t>
      </w:r>
      <w:r w:rsidR="00F7733B" w:rsidRPr="00EF4488">
        <w:rPr>
          <w:rFonts w:ascii="Times New Roman" w:hAnsi="Times New Roman"/>
          <w:sz w:val="24"/>
          <w:szCs w:val="24"/>
        </w:rPr>
        <w:t>я</w:t>
      </w:r>
      <w:r w:rsidRPr="00EF4488">
        <w:rPr>
          <w:rFonts w:ascii="Times New Roman" w:hAnsi="Times New Roman"/>
          <w:sz w:val="24"/>
          <w:szCs w:val="24"/>
        </w:rPr>
        <w:t>, статусы</w:t>
      </w:r>
      <w:r w:rsidR="00F7733B" w:rsidRPr="00EF4488">
        <w:rPr>
          <w:rFonts w:ascii="Times New Roman" w:hAnsi="Times New Roman"/>
          <w:sz w:val="24"/>
          <w:szCs w:val="24"/>
        </w:rPr>
        <w:t>, –</w:t>
      </w:r>
      <w:r w:rsidRPr="00EF4488">
        <w:rPr>
          <w:rFonts w:ascii="Times New Roman" w:hAnsi="Times New Roman"/>
          <w:sz w:val="24"/>
          <w:szCs w:val="24"/>
        </w:rPr>
        <w:t xml:space="preserve"> не все знают</w:t>
      </w:r>
      <w:r w:rsidR="00F7733B" w:rsidRPr="00EF4488">
        <w:rPr>
          <w:rFonts w:ascii="Times New Roman" w:hAnsi="Times New Roman"/>
          <w:sz w:val="24"/>
          <w:szCs w:val="24"/>
        </w:rPr>
        <w:t>,</w:t>
      </w:r>
      <w:r w:rsidRPr="00EF4488">
        <w:rPr>
          <w:rFonts w:ascii="Times New Roman" w:hAnsi="Times New Roman"/>
          <w:sz w:val="24"/>
          <w:szCs w:val="24"/>
        </w:rPr>
        <w:t xml:space="preserve"> оказывается,</w:t>
      </w:r>
      <w:r w:rsidR="00F7733B" w:rsidRPr="00EF4488">
        <w:rPr>
          <w:rFonts w:ascii="Times New Roman" w:hAnsi="Times New Roman"/>
          <w:sz w:val="24"/>
          <w:szCs w:val="24"/>
        </w:rPr>
        <w:t xml:space="preserve"> –</w:t>
      </w:r>
      <w:r w:rsidRPr="00EF4488">
        <w:rPr>
          <w:rFonts w:ascii="Times New Roman" w:hAnsi="Times New Roman"/>
          <w:sz w:val="24"/>
          <w:szCs w:val="24"/>
        </w:rPr>
        <w:t xml:space="preserve"> творящий синтез, синтезность, полномочия совершенств и иерархизация. И в момент получения иерархизации или реализации е</w:t>
      </w:r>
      <w:r w:rsidR="00F7733B" w:rsidRPr="00EF4488">
        <w:rPr>
          <w:rFonts w:ascii="Times New Roman" w:hAnsi="Times New Roman"/>
          <w:sz w:val="24"/>
          <w:szCs w:val="24"/>
        </w:rPr>
        <w:t>ё</w:t>
      </w:r>
      <w:r w:rsidRPr="00EF4488">
        <w:rPr>
          <w:rFonts w:ascii="Times New Roman" w:hAnsi="Times New Roman"/>
          <w:sz w:val="24"/>
          <w:szCs w:val="24"/>
        </w:rPr>
        <w:t xml:space="preserve">, а это развитие Аватаров Синтеза как Аватаров они стоят вокруг Главы Иерархии, потому что Иерархизацию можно получить только в синтезе с Главой Иерархии, других вариантов просто нет, и, понятно, у Отца. </w:t>
      </w:r>
    </w:p>
    <w:p w:rsidR="00F7733B" w:rsidRPr="00EF4488" w:rsidRDefault="009C13F8"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И тогда вы видели Аватаров не как Аватаров Синтеза, тут всё правильно, но это просто статус или творящий синтез, или синтезность, или полномочия совершенств, или иерархизация Аватара, то есть</w:t>
      </w:r>
      <w:r w:rsidR="00F7733B" w:rsidRPr="00EF4488">
        <w:rPr>
          <w:rFonts w:ascii="Times New Roman" w:hAnsi="Times New Roman"/>
          <w:sz w:val="24"/>
          <w:szCs w:val="24"/>
        </w:rPr>
        <w:t>,</w:t>
      </w:r>
      <w:r w:rsidRPr="00EF4488">
        <w:rPr>
          <w:rFonts w:ascii="Times New Roman" w:hAnsi="Times New Roman"/>
          <w:sz w:val="24"/>
          <w:szCs w:val="24"/>
        </w:rPr>
        <w:t xml:space="preserve"> это был личный статусный, творящий, синтезный или полномочный рост</w:t>
      </w:r>
      <w:r w:rsidR="00F7733B" w:rsidRPr="00EF4488">
        <w:rPr>
          <w:rFonts w:ascii="Times New Roman" w:hAnsi="Times New Roman"/>
          <w:sz w:val="24"/>
          <w:szCs w:val="24"/>
        </w:rPr>
        <w:t>.</w:t>
      </w:r>
    </w:p>
    <w:p w:rsidR="008A7564" w:rsidRPr="00EF4488" w:rsidRDefault="00F7733B"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Т</w:t>
      </w:r>
      <w:r w:rsidR="009C13F8" w:rsidRPr="00EF4488">
        <w:rPr>
          <w:rFonts w:ascii="Times New Roman" w:hAnsi="Times New Roman"/>
          <w:sz w:val="24"/>
          <w:szCs w:val="24"/>
        </w:rPr>
        <w:t>ак же как мы выйдем и скажем, посвященные</w:t>
      </w:r>
      <w:r w:rsidRPr="00EF4488">
        <w:rPr>
          <w:rFonts w:ascii="Times New Roman" w:hAnsi="Times New Roman"/>
          <w:sz w:val="24"/>
          <w:szCs w:val="24"/>
        </w:rPr>
        <w:t>,</w:t>
      </w:r>
      <w:r w:rsidR="009C13F8" w:rsidRPr="00EF4488">
        <w:rPr>
          <w:rFonts w:ascii="Times New Roman" w:hAnsi="Times New Roman"/>
          <w:sz w:val="24"/>
          <w:szCs w:val="24"/>
        </w:rPr>
        <w:t xml:space="preserve"> с Посвященным. Вот я вхожу в совет Науки ИВДИВО, я у Посвященного посвященный, но это же не значит, что я у него служу, но с другой стороны значит, что я служу, я наукой занимаюсь. Понимаете, да, о чём? То же самое Аватары Синтеза не значит, что служат у Аватара, но</w:t>
      </w:r>
      <w:r w:rsidRPr="00EF4488">
        <w:rPr>
          <w:rFonts w:ascii="Times New Roman" w:hAnsi="Times New Roman"/>
          <w:sz w:val="24"/>
          <w:szCs w:val="24"/>
        </w:rPr>
        <w:t>,</w:t>
      </w:r>
      <w:r w:rsidR="009C13F8" w:rsidRPr="00EF4488">
        <w:rPr>
          <w:rFonts w:ascii="Times New Roman" w:hAnsi="Times New Roman"/>
          <w:sz w:val="24"/>
          <w:szCs w:val="24"/>
        </w:rPr>
        <w:t xml:space="preserve"> с другой стороны, они Иерархи – а значит служат у Аватара, и если они выходят к Аватару как </w:t>
      </w:r>
      <w:r w:rsidR="009C13F8" w:rsidRPr="00EF4488">
        <w:rPr>
          <w:rFonts w:ascii="Times New Roman" w:hAnsi="Times New Roman"/>
          <w:i/>
          <w:sz w:val="24"/>
          <w:szCs w:val="24"/>
        </w:rPr>
        <w:t>Аватары</w:t>
      </w:r>
      <w:r w:rsidR="009C13F8" w:rsidRPr="00EF4488">
        <w:rPr>
          <w:rFonts w:ascii="Times New Roman" w:hAnsi="Times New Roman"/>
          <w:sz w:val="24"/>
          <w:szCs w:val="24"/>
        </w:rPr>
        <w:t>, без Синтеза, а вот в Личной компетенции, у них не служебный статус, у них реальная аватарскость, вы можете их воспринимать, что это Аватары Аватар</w:t>
      </w:r>
      <w:r w:rsidRPr="00EF4488">
        <w:rPr>
          <w:rFonts w:ascii="Times New Roman" w:hAnsi="Times New Roman"/>
          <w:sz w:val="24"/>
          <w:szCs w:val="24"/>
        </w:rPr>
        <w:t>а</w:t>
      </w:r>
      <w:r w:rsidR="009C13F8" w:rsidRPr="00EF4488">
        <w:rPr>
          <w:rFonts w:ascii="Times New Roman" w:hAnsi="Times New Roman"/>
          <w:sz w:val="24"/>
          <w:szCs w:val="24"/>
        </w:rPr>
        <w:t xml:space="preserve"> Изначально Вышестоящей Иерархии, совершенно с вами согласен, если мы выходим как Аватары</w:t>
      </w:r>
      <w:r w:rsidR="008A7564" w:rsidRPr="00EF4488">
        <w:rPr>
          <w:rFonts w:ascii="Times New Roman" w:hAnsi="Times New Roman"/>
          <w:sz w:val="24"/>
          <w:szCs w:val="24"/>
        </w:rPr>
        <w:t xml:space="preserve">, то рядом с Аватаром, Главой Иерархии, мы – Аватары. Всё. Правильно? </w:t>
      </w:r>
    </w:p>
    <w:p w:rsidR="008A7564" w:rsidRPr="00EF4488" w:rsidRDefault="008A7564"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Если мы выходим к Отцу, и у нас есть компетенция Отцов – мы там Отцы. Если мы переходим к Владыке, и мы выходим как Владыки Синтеза, допустим, – мы Владыки. Я, кстати, Аватар Синтеза, поэтому </w:t>
      </w:r>
      <w:r w:rsidRPr="00EF4488">
        <w:rPr>
          <w:rFonts w:ascii="Times New Roman" w:hAnsi="Times New Roman"/>
          <w:spacing w:val="20"/>
          <w:sz w:val="24"/>
          <w:szCs w:val="24"/>
        </w:rPr>
        <w:t>Аватары</w:t>
      </w:r>
      <w:r w:rsidRPr="00EF4488">
        <w:rPr>
          <w:rFonts w:ascii="Times New Roman" w:hAnsi="Times New Roman"/>
          <w:sz w:val="24"/>
          <w:szCs w:val="24"/>
        </w:rPr>
        <w:t xml:space="preserve"> – я знаю, что говорю. Я могу напрямую выйти к Главе Иерархии как Аватар к Аватару – это вот закон такой. Владыки Синтеза, любой, имеют право к Владыке выйти автоматом, а Учителя Синтеза – к Учителю. Мы для этого вас и называли, понимая, что это даст вам шанс пройти туда, куда вы сами ходить не всегда имеете право. Поэтому мы сейчас всех из Служащих переводим в Учителя Синтеза, давая вам право выйти к Учителю. И доказательство есть – знаете, почему вы стали Учителями Синтеза?</w:t>
      </w:r>
    </w:p>
    <w:p w:rsidR="008A7564" w:rsidRPr="00EF4488" w:rsidRDefault="008A7564"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Кто мне сейчас скажет, почему вы стали Учителями Синтеза иерархически? Вы не имеете право ими становиться, не говоря уже о том, что Учитель Синтеза, слово Синтез – это предполагает чуть ли не ведение Синтеза. Но другой формулы нет, чтоб</w:t>
      </w:r>
      <w:r w:rsidR="0084007A">
        <w:rPr>
          <w:rFonts w:ascii="Times New Roman" w:hAnsi="Times New Roman"/>
          <w:sz w:val="24"/>
          <w:szCs w:val="24"/>
        </w:rPr>
        <w:t>ы</w:t>
      </w:r>
      <w:r w:rsidRPr="00EF4488">
        <w:rPr>
          <w:rFonts w:ascii="Times New Roman" w:hAnsi="Times New Roman"/>
          <w:sz w:val="24"/>
          <w:szCs w:val="24"/>
        </w:rPr>
        <w:t xml:space="preserve"> вы туда дошли. А почему вы получили право быть Учителем Синтеза? </w:t>
      </w:r>
    </w:p>
    <w:p w:rsidR="008A7564" w:rsidRPr="00EF4488" w:rsidRDefault="008A7564"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Анекдот! Потому что наша Мама Планеты служит у Учителя, а значит, тоже является Учителем. Мама Планеты. А раз мы живём на этой Планете, где Мама Планеты Учитель – мы все с вами Учителя. </w:t>
      </w:r>
      <w:r w:rsidRPr="00EF4488">
        <w:rPr>
          <w:rFonts w:ascii="Times New Roman" w:hAnsi="Times New Roman"/>
          <w:sz w:val="24"/>
          <w:szCs w:val="24"/>
        </w:rPr>
        <w:lastRenderedPageBreak/>
        <w:t xml:space="preserve">Но это Статус, это Синтезность, – Учителями в чистом виде мы быть не способны пока. Но мы с вами занимаемся Синтезом и служим в Доме, а Дом – это Синтез. Мама Планеты – Учитель, вы служите в Доме – это Синтез, и как Учитель Синтеза вы получаете право ходить к Учителю. Чувствуете, как выгодно? </w:t>
      </w:r>
    </w:p>
    <w:p w:rsidR="008A7564" w:rsidRPr="00EF4488" w:rsidRDefault="008A7564"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И когда мы вот так объяснили, это совпало со всеми законами Иерархии – нам не смогли отказать. На нас до сих пор обижаются, что вы не Служащие ИВДИВО, а вы теперь Учителя Синтеза. Почему? Назвав вас Учителями Синтеза, мы на Планету вызвали всего лишь 2800 или 900 потоков Синтеза. Назвался груздем – получай поток Синтеза. И вместо пятидесяти Владык Синтеза или Служащих Синтеза, которые вызывали 50 потоков Синтеза, мы на Планету вызвали 2900. </w:t>
      </w:r>
    </w:p>
    <w:p w:rsidR="008A7564" w:rsidRPr="00EF4488" w:rsidRDefault="008A7564"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Вон в Германии у меня стяжали шесть Владык Синтеза. Они ещё только начинают, но я, смотря на Германию, вижу шесть потоков Синтеза от Владыки, автоматически на них стоящие. И если они за год начнут вести Синтез – они, в общем, пройдут экзамен. Не начнут – их снимут. Я их предупреждал об этом, но шесть потоков Синтеза на Германию полосуют. Чтоб</w:t>
      </w:r>
      <w:r w:rsidR="0084007A">
        <w:rPr>
          <w:rFonts w:ascii="Times New Roman" w:hAnsi="Times New Roman"/>
          <w:sz w:val="24"/>
          <w:szCs w:val="24"/>
        </w:rPr>
        <w:t>ы</w:t>
      </w:r>
      <w:r w:rsidRPr="00EF4488">
        <w:rPr>
          <w:rFonts w:ascii="Times New Roman" w:hAnsi="Times New Roman"/>
          <w:sz w:val="24"/>
          <w:szCs w:val="24"/>
        </w:rPr>
        <w:t xml:space="preserve"> было понятно, в пятой расе было шесть планов максимум – Германия взята. Шесть Синтезов, шесть Владык Синтеза, шесть планов </w:t>
      </w:r>
      <w:r w:rsidR="00801797" w:rsidRPr="00EF4488">
        <w:rPr>
          <w:rFonts w:ascii="Times New Roman" w:hAnsi="Times New Roman"/>
          <w:sz w:val="24"/>
          <w:szCs w:val="24"/>
        </w:rPr>
        <w:t>…</w:t>
      </w:r>
      <w:r w:rsidRPr="00EF4488">
        <w:rPr>
          <w:rFonts w:ascii="Times New Roman" w:hAnsi="Times New Roman"/>
          <w:sz w:val="24"/>
          <w:szCs w:val="24"/>
        </w:rPr>
        <w:t xml:space="preserve"> – это не Учителя Синтеза, где с мамкой Планеты – это материя. Это Владыки Синтеза, где полный Папка и Мудрость. Германия перестраивается, правительство до сих делают, понимаете? Вот, вот, вот развитие страны в хорошем смысле слова. На мудрость перестраиваются, потому что Владыка – это мудрость. Вот попробуйте это увидеть. </w:t>
      </w:r>
    </w:p>
    <w:p w:rsidR="008A7564" w:rsidRPr="00EF4488" w:rsidRDefault="008A7564"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То же самое: сколько Владык Синтеза на Украине, в России, в Белоруссии, столько потоков Синтеза стоит на этой стране напрямую от Владыки, а от Учителей Синтеза напрямую от Учителя Синтеза, нормально, и чистый Синтез идёт. Но Учителя Синтеза – это для себя и вовне политически, профессионально политически. А Владыки Синтеза – это ведя Синтезы от Папы. Разница есть, в общем-то, и сила в этом тоже есть, и все эти значения мы учитываем. Вот попробуйте это увидеть. </w:t>
      </w:r>
    </w:p>
    <w:p w:rsidR="008A7564" w:rsidRPr="00EF4488" w:rsidRDefault="008A7564"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В итоге, к каким Аватарам кто-то из вас, не надо сейчас вслух говорить: «Вот это я», – ошибаться может каждый, не надо мне каяться, это вот к Аватару, пожалуйста, я просто объясняю систему. К каким Аватарам у Аватара Иерархии вы можете ходить, если там </w:t>
      </w:r>
      <w:r w:rsidRPr="00EF4488">
        <w:rPr>
          <w:rFonts w:ascii="Times New Roman" w:hAnsi="Times New Roman"/>
          <w:i/>
          <w:sz w:val="24"/>
          <w:szCs w:val="24"/>
        </w:rPr>
        <w:t>только</w:t>
      </w:r>
      <w:r w:rsidRPr="00EF4488">
        <w:rPr>
          <w:rFonts w:ascii="Times New Roman" w:hAnsi="Times New Roman"/>
          <w:sz w:val="24"/>
          <w:szCs w:val="24"/>
        </w:rPr>
        <w:t xml:space="preserve"> Аватары Синтеза. Обвести вас вокруг пальца – раз плюнуть. Вы или видели личный статус Аватара, по подобию, мы ж всё-таки больше статус, служебный статус имеем, значит, выше, скорее всего, нам не показали. </w:t>
      </w:r>
    </w:p>
    <w:p w:rsidR="008A7564" w:rsidRPr="00EF4488" w:rsidRDefault="008A7564"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Но есть ещё один анекдот. Я вам показываю два вида обводок, которые вас могли обкрутить. Если вы помните второе Распоряжение, у нас 256 должностей, а потом служат 256 пустых должностей, где имена только ещё взрастают. И там приписка, что должность Аватара Изначально Вышестоящего Отца. Вы меня сразу поняли, всё, – это 256 Аватаров Изначально Вышестоящего Отца, которых взращивает точно Аватар, но они ниже Любомира по Иерархии, нашего первого Аватара Синтеза, если я не ошибаюсь. Не потому что они плохие, они потом придут в должность на физику, они там есть, скорее всего, в должности, но когда у нас будет 193 Подразделения, пока 99. И вы могли выйти на эти 256 Аватаров Изначально Вышестоящего Отца – это команда следующего иерархического развития. Она тоже Иерархия, продолжение Иерархии, но они уже ракурсом не Отца идут, а ракурсом Аватара как раз. Команда ракурсом Аватара Изначально Вышестоящего Отца, причём</w:t>
      </w:r>
      <w:r w:rsidR="007159B6" w:rsidRPr="00EF4488">
        <w:rPr>
          <w:rFonts w:ascii="Times New Roman" w:hAnsi="Times New Roman"/>
          <w:sz w:val="24"/>
          <w:szCs w:val="24"/>
        </w:rPr>
        <w:t>,</w:t>
      </w:r>
      <w:r w:rsidRPr="00EF4488">
        <w:rPr>
          <w:rFonts w:ascii="Times New Roman" w:hAnsi="Times New Roman"/>
          <w:sz w:val="24"/>
          <w:szCs w:val="24"/>
        </w:rPr>
        <w:t xml:space="preserve"> там тоже будут Аватары, хотя, может быть, будут и Владыки, я пока точно не знаю, но пока мы предполагаем Аватар</w:t>
      </w:r>
      <w:r w:rsidR="007159B6" w:rsidRPr="00EF4488">
        <w:rPr>
          <w:rFonts w:ascii="Times New Roman" w:hAnsi="Times New Roman"/>
          <w:sz w:val="24"/>
          <w:szCs w:val="24"/>
        </w:rPr>
        <w:t>ов</w:t>
      </w:r>
      <w:r w:rsidRPr="00EF4488">
        <w:rPr>
          <w:rFonts w:ascii="Times New Roman" w:hAnsi="Times New Roman"/>
          <w:sz w:val="24"/>
          <w:szCs w:val="24"/>
        </w:rPr>
        <w:t>. Но если Аватары Синтеза, по идее</w:t>
      </w:r>
      <w:r w:rsidR="007159B6" w:rsidRPr="00EF4488">
        <w:rPr>
          <w:rFonts w:ascii="Times New Roman" w:hAnsi="Times New Roman"/>
          <w:sz w:val="24"/>
          <w:szCs w:val="24"/>
        </w:rPr>
        <w:t>,</w:t>
      </w:r>
      <w:r w:rsidRPr="00EF4488">
        <w:rPr>
          <w:rFonts w:ascii="Times New Roman" w:hAnsi="Times New Roman"/>
          <w:sz w:val="24"/>
          <w:szCs w:val="24"/>
        </w:rPr>
        <w:t xml:space="preserve"> следующие будут Владыки Воли, но, скорее всего, пока Аватары: вы могли туда уйти и даже не заметить. Они все Аватары и намного выше нас по подготовке. Эти 256 там готовятся – это первый вариант. </w:t>
      </w:r>
    </w:p>
    <w:p w:rsidR="008A7564" w:rsidRPr="00EF4488" w:rsidRDefault="008A7564"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И другой вариант. Вы вышли на какое-то занятие Аватаров. Занятие вы не увидели, но учебную подготовку Аватаров увидели. Вы сказали: «Аватары?» Они хором сказали: «Да!» Но были это обычные служащие Иерархии, которые готовились или на статус Аватара, или на посвящение Аватара, и уж эти точно с удовольствием вам замажут и глаза, и уши, и всё, потому что, если они обведут физику вокруг носа – у них это </w:t>
      </w:r>
      <w:r w:rsidR="007159B6" w:rsidRPr="00EF4488">
        <w:rPr>
          <w:rFonts w:ascii="Times New Roman" w:hAnsi="Times New Roman"/>
          <w:sz w:val="24"/>
          <w:szCs w:val="24"/>
        </w:rPr>
        <w:t>–</w:t>
      </w:r>
      <w:r w:rsidRPr="00EF4488">
        <w:rPr>
          <w:rFonts w:ascii="Times New Roman" w:hAnsi="Times New Roman"/>
          <w:sz w:val="24"/>
          <w:szCs w:val="24"/>
        </w:rPr>
        <w:t xml:space="preserve"> дост</w:t>
      </w:r>
      <w:r w:rsidR="007159B6" w:rsidRPr="00EF4488">
        <w:rPr>
          <w:rFonts w:ascii="Times New Roman" w:hAnsi="Times New Roman"/>
          <w:sz w:val="24"/>
          <w:szCs w:val="24"/>
        </w:rPr>
        <w:t>оинство</w:t>
      </w:r>
      <w:r w:rsidRPr="00EF4488">
        <w:rPr>
          <w:rFonts w:ascii="Times New Roman" w:hAnsi="Times New Roman"/>
          <w:sz w:val="24"/>
          <w:szCs w:val="24"/>
        </w:rPr>
        <w:t xml:space="preserve"> служения. Не потому</w:t>
      </w:r>
      <w:r w:rsidR="007159B6" w:rsidRPr="00EF4488">
        <w:rPr>
          <w:rFonts w:ascii="Times New Roman" w:hAnsi="Times New Roman"/>
          <w:sz w:val="24"/>
          <w:szCs w:val="24"/>
        </w:rPr>
        <w:t>,</w:t>
      </w:r>
      <w:r w:rsidRPr="00EF4488">
        <w:rPr>
          <w:rFonts w:ascii="Times New Roman" w:hAnsi="Times New Roman"/>
          <w:sz w:val="24"/>
          <w:szCs w:val="24"/>
        </w:rPr>
        <w:t xml:space="preserve"> что они плохо к вам относятся, потому что вы выперлись на занятие Аватаров, где вы должны иметь Волю, видеть, слышать и понимать, куда вы вышли. Ещё раз: иметь Волю, видеть,</w:t>
      </w:r>
      <w:r w:rsidR="00B84F9E">
        <w:rPr>
          <w:rFonts w:ascii="Times New Roman" w:hAnsi="Times New Roman"/>
          <w:sz w:val="24"/>
          <w:szCs w:val="24"/>
        </w:rPr>
        <w:t xml:space="preserve"> </w:t>
      </w:r>
      <w:r w:rsidRPr="00EF4488">
        <w:rPr>
          <w:rFonts w:ascii="Times New Roman" w:hAnsi="Times New Roman"/>
          <w:sz w:val="24"/>
          <w:szCs w:val="24"/>
        </w:rPr>
        <w:t xml:space="preserve">слышать, и понимать. Если хоть одно из этих отсутствует, вас имеют право поставить в угол, а то и…, но физику особо наказывать не надо, она сама себя накажет – просто забредя куда угодно. </w:t>
      </w:r>
      <w:r w:rsidR="007159B6" w:rsidRPr="00EF4488">
        <w:rPr>
          <w:rFonts w:ascii="Times New Roman" w:hAnsi="Times New Roman"/>
          <w:sz w:val="24"/>
          <w:szCs w:val="24"/>
        </w:rPr>
        <w:t>И н</w:t>
      </w:r>
      <w:r w:rsidRPr="00EF4488">
        <w:rPr>
          <w:rFonts w:ascii="Times New Roman" w:hAnsi="Times New Roman"/>
          <w:sz w:val="24"/>
          <w:szCs w:val="24"/>
        </w:rPr>
        <w:t>ад вами пошутили, а вы это взяли как… серьёзное достижение. Это как когда-то ангел одному нашему штукатурку в рот положили</w:t>
      </w:r>
      <w:r w:rsidR="007159B6" w:rsidRPr="00EF4488">
        <w:rPr>
          <w:rFonts w:ascii="Times New Roman" w:hAnsi="Times New Roman"/>
          <w:sz w:val="24"/>
          <w:szCs w:val="24"/>
        </w:rPr>
        <w:t>,</w:t>
      </w:r>
      <w:r w:rsidRPr="00EF4488">
        <w:rPr>
          <w:rFonts w:ascii="Times New Roman" w:hAnsi="Times New Roman"/>
          <w:sz w:val="24"/>
          <w:szCs w:val="24"/>
        </w:rPr>
        <w:t xml:space="preserve"> – он ангельский огонь попросил. Они отломили штукатурку и дали. Чего, </w:t>
      </w:r>
      <w:r w:rsidR="007159B6" w:rsidRPr="00EF4488">
        <w:rPr>
          <w:rFonts w:ascii="Times New Roman" w:hAnsi="Times New Roman"/>
          <w:sz w:val="24"/>
          <w:szCs w:val="24"/>
        </w:rPr>
        <w:t xml:space="preserve">из </w:t>
      </w:r>
      <w:r w:rsidRPr="00EF4488">
        <w:rPr>
          <w:rFonts w:ascii="Times New Roman" w:hAnsi="Times New Roman"/>
          <w:sz w:val="24"/>
          <w:szCs w:val="24"/>
        </w:rPr>
        <w:t>глобус</w:t>
      </w:r>
      <w:r w:rsidR="007159B6" w:rsidRPr="00EF4488">
        <w:rPr>
          <w:rFonts w:ascii="Times New Roman" w:hAnsi="Times New Roman"/>
          <w:sz w:val="24"/>
          <w:szCs w:val="24"/>
        </w:rPr>
        <w:t>а</w:t>
      </w:r>
      <w:r w:rsidRPr="00EF4488">
        <w:rPr>
          <w:rFonts w:ascii="Times New Roman" w:hAnsi="Times New Roman"/>
          <w:sz w:val="24"/>
          <w:szCs w:val="24"/>
        </w:rPr>
        <w:t xml:space="preserve"> Ангелов</w:t>
      </w:r>
      <w:r w:rsidR="007159B6" w:rsidRPr="00EF4488">
        <w:rPr>
          <w:rFonts w:ascii="Times New Roman" w:hAnsi="Times New Roman"/>
          <w:sz w:val="24"/>
          <w:szCs w:val="24"/>
        </w:rPr>
        <w:t>. Т</w:t>
      </w:r>
      <w:r w:rsidRPr="00EF4488">
        <w:rPr>
          <w:rFonts w:ascii="Times New Roman" w:hAnsi="Times New Roman"/>
          <w:sz w:val="24"/>
          <w:szCs w:val="24"/>
        </w:rPr>
        <w:t xml:space="preserve">о, что для Ангелов штукатурка, на физике </w:t>
      </w:r>
      <w:r w:rsidR="007159B6" w:rsidRPr="00EF4488">
        <w:rPr>
          <w:rFonts w:ascii="Times New Roman" w:hAnsi="Times New Roman"/>
          <w:sz w:val="24"/>
          <w:szCs w:val="24"/>
        </w:rPr>
        <w:t xml:space="preserve">– </w:t>
      </w:r>
      <w:r w:rsidRPr="00EF4488">
        <w:rPr>
          <w:rFonts w:ascii="Times New Roman" w:hAnsi="Times New Roman"/>
          <w:sz w:val="24"/>
          <w:szCs w:val="24"/>
        </w:rPr>
        <w:t xml:space="preserve">огонь. Рот горел реальным огнём, только отравление было физическое, и всё шло к смерти. Хорошо, что успели меня вызвать, я как раз на Синтез приехал. Один из наших руководителей это устроил, я много </w:t>
      </w:r>
      <w:r w:rsidRPr="00EF4488">
        <w:rPr>
          <w:rFonts w:ascii="Times New Roman" w:hAnsi="Times New Roman"/>
          <w:sz w:val="24"/>
          <w:szCs w:val="24"/>
        </w:rPr>
        <w:lastRenderedPageBreak/>
        <w:t xml:space="preserve">рассказывал после этого на Синтезах это. Но надо ж по Иерархии ходить. Выпереться можно – последствия отследите, пожалуйста. Услышали? </w:t>
      </w:r>
    </w:p>
    <w:p w:rsidR="007159B6" w:rsidRPr="00EF4488" w:rsidRDefault="008A7564"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Официально сообщаю вам – вокруг Аватара Иерархии нет никакой команды из шестнадцати Аватаров Иерархии, особо подготовленных и аватарящих только у Аватара Иерархии – это нонсенс. Потому что у Аватара Иерархии тоже действует закон «первый среди равных» Аватаров Синтеза, на сегодня назначенных Отцом. А так как они назначены Отцом, то это самые высокие Аватары после Аватара Иерархии, которые есть у Отца и в Иерархии. Выше них никого нет. Все остальные – это Служащие, а дальше опять всё по списку.</w:t>
      </w:r>
    </w:p>
    <w:p w:rsidR="008A7564" w:rsidRPr="00EF4488" w:rsidRDefault="008A7564"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Господа Иерархи Санкт-Петербурга, вы это услышали? Я даже не хочу разбираться и не разбирался, от кого пришло, как пришло. Мне достаточно было компетентного человека, которому я верю, который сказал: «Пришло», – и постеснялся мне сказать, от кого. Я вам…</w:t>
      </w:r>
      <w:r w:rsidR="007159B6" w:rsidRPr="00EF4488">
        <w:rPr>
          <w:rFonts w:ascii="Times New Roman" w:hAnsi="Times New Roman"/>
          <w:sz w:val="24"/>
          <w:szCs w:val="24"/>
        </w:rPr>
        <w:t>.</w:t>
      </w:r>
      <w:r w:rsidRPr="00EF4488">
        <w:rPr>
          <w:rFonts w:ascii="Times New Roman" w:hAnsi="Times New Roman"/>
          <w:sz w:val="24"/>
          <w:szCs w:val="24"/>
        </w:rPr>
        <w:t xml:space="preserve"> И если этот человек не понял, а он компетентен, значит, все остальные сделали выводы ещё страшнее. </w:t>
      </w:r>
    </w:p>
    <w:p w:rsidR="008A7564" w:rsidRPr="00EF4488" w:rsidRDefault="008A7564"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Господа питерцы, </w:t>
      </w:r>
      <w:r w:rsidR="007159B6" w:rsidRPr="00EF4488">
        <w:rPr>
          <w:rFonts w:ascii="Times New Roman" w:hAnsi="Times New Roman"/>
          <w:sz w:val="24"/>
          <w:szCs w:val="24"/>
        </w:rPr>
        <w:t>рас</w:t>
      </w:r>
      <w:r w:rsidRPr="00EF4488">
        <w:rPr>
          <w:rFonts w:ascii="Times New Roman" w:hAnsi="Times New Roman"/>
          <w:sz w:val="24"/>
          <w:szCs w:val="24"/>
        </w:rPr>
        <w:t>сылая практики, делайте так, чтоб</w:t>
      </w:r>
      <w:r w:rsidR="0084007A">
        <w:rPr>
          <w:rFonts w:ascii="Times New Roman" w:hAnsi="Times New Roman"/>
          <w:sz w:val="24"/>
          <w:szCs w:val="24"/>
        </w:rPr>
        <w:t>ы</w:t>
      </w:r>
      <w:r w:rsidRPr="00EF4488">
        <w:rPr>
          <w:rFonts w:ascii="Times New Roman" w:hAnsi="Times New Roman"/>
          <w:sz w:val="24"/>
          <w:szCs w:val="24"/>
        </w:rPr>
        <w:t xml:space="preserve"> вас понимали, а не так, чтоб</w:t>
      </w:r>
      <w:r w:rsidR="0084007A">
        <w:rPr>
          <w:rFonts w:ascii="Times New Roman" w:hAnsi="Times New Roman"/>
          <w:sz w:val="24"/>
          <w:szCs w:val="24"/>
        </w:rPr>
        <w:t>ы</w:t>
      </w:r>
      <w:r w:rsidRPr="00EF4488">
        <w:rPr>
          <w:rFonts w:ascii="Times New Roman" w:hAnsi="Times New Roman"/>
          <w:sz w:val="24"/>
          <w:szCs w:val="24"/>
        </w:rPr>
        <w:t xml:space="preserve"> Главы ИДИВО потом говорили: «Это бред сивой кобылы», – БСК сокращённо, кто не понял, что я в Москве говорил,</w:t>
      </w:r>
      <w:r w:rsidR="007159B6" w:rsidRPr="00EF4488">
        <w:rPr>
          <w:rFonts w:ascii="Times New Roman" w:hAnsi="Times New Roman"/>
          <w:sz w:val="24"/>
          <w:szCs w:val="24"/>
        </w:rPr>
        <w:t xml:space="preserve"> –</w:t>
      </w:r>
      <w:r w:rsidRPr="00EF4488">
        <w:rPr>
          <w:rFonts w:ascii="Times New Roman" w:hAnsi="Times New Roman"/>
          <w:sz w:val="24"/>
          <w:szCs w:val="24"/>
        </w:rPr>
        <w:t xml:space="preserve"> и этим пользоваться не стоит. </w:t>
      </w:r>
    </w:p>
    <w:p w:rsidR="009C13F8" w:rsidRPr="00EF4488" w:rsidRDefault="008A7564"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У нас сейчас 18.10. Полчаса перерыв. </w:t>
      </w:r>
    </w:p>
    <w:p w:rsidR="00A3340E" w:rsidRPr="00EF4488" w:rsidRDefault="007E5851" w:rsidP="007E5851">
      <w:pPr>
        <w:pStyle w:val="12"/>
      </w:pPr>
      <w:r w:rsidRPr="00EF4488">
        <w:br w:type="page"/>
      </w:r>
      <w:bookmarkStart w:id="20" w:name="_Toc506893343"/>
      <w:r w:rsidR="00A3340E" w:rsidRPr="00EF4488">
        <w:lastRenderedPageBreak/>
        <w:t>1 день 2 часть</w:t>
      </w:r>
      <w:bookmarkEnd w:id="20"/>
    </w:p>
    <w:p w:rsidR="00A3340E" w:rsidRPr="00EF4488" w:rsidRDefault="00184E39" w:rsidP="007E5851">
      <w:pPr>
        <w:pStyle w:val="0"/>
      </w:pPr>
      <w:bookmarkStart w:id="21" w:name="_Toc506893344"/>
      <w:r w:rsidRPr="00EF4488">
        <w:t>В какое Здание поместятся 1280 Частей по массе Огня?</w:t>
      </w:r>
      <w:bookmarkEnd w:id="21"/>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Продолжаем. Сейчас некоторые вернутся там. Я понимаю, что некоторым из нас здания поднадоели, особенно из тех, кто уже имеет эти здания, но мы с вами сейчас стяжаем 16 видов Творения, которых в здании не было. Поэтому, сам смысл здания не в том, что оно большое, я хочу вот это сказать, а сам смысл здания: какие тренинги в нём происходят. Отсюда, какие условия фиксируются на вас и на ИВДИВО через это. </w:t>
      </w:r>
      <w:r w:rsidR="009C0E73" w:rsidRPr="00EF4488">
        <w:rPr>
          <w:rFonts w:ascii="Times New Roman" w:hAnsi="Times New Roman"/>
          <w:sz w:val="24"/>
          <w:szCs w:val="24"/>
        </w:rPr>
        <w:t>И</w:t>
      </w:r>
      <w:r w:rsidRPr="00EF4488">
        <w:rPr>
          <w:rFonts w:ascii="Times New Roman" w:hAnsi="Times New Roman"/>
          <w:sz w:val="24"/>
          <w:szCs w:val="24"/>
        </w:rPr>
        <w:t xml:space="preserve"> пошла, пошла спецификация. </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Значит, давайте просто вот прикинем 3-4 вещи. Я хочу всё-таки вернуться </w:t>
      </w:r>
      <w:r w:rsidR="009C0E73" w:rsidRPr="00EF4488">
        <w:rPr>
          <w:rFonts w:ascii="Times New Roman" w:hAnsi="Times New Roman"/>
          <w:sz w:val="24"/>
          <w:szCs w:val="24"/>
        </w:rPr>
        <w:t>к</w:t>
      </w:r>
      <w:r w:rsidRPr="00EF4488">
        <w:rPr>
          <w:rFonts w:ascii="Times New Roman" w:hAnsi="Times New Roman"/>
          <w:sz w:val="24"/>
          <w:szCs w:val="24"/>
        </w:rPr>
        <w:t xml:space="preserve"> здани</w:t>
      </w:r>
      <w:r w:rsidR="009C0E73" w:rsidRPr="00EF4488">
        <w:rPr>
          <w:rFonts w:ascii="Times New Roman" w:hAnsi="Times New Roman"/>
          <w:sz w:val="24"/>
          <w:szCs w:val="24"/>
        </w:rPr>
        <w:t>ю</w:t>
      </w:r>
      <w:r w:rsidRPr="00EF4488">
        <w:rPr>
          <w:rFonts w:ascii="Times New Roman" w:hAnsi="Times New Roman"/>
          <w:sz w:val="24"/>
          <w:szCs w:val="24"/>
        </w:rPr>
        <w:t xml:space="preserve">, потому что, наверное, придётся регламент выпускать. Но, у нас знаете такое вот ощущение: я хочу много, больше и всего много! Но это не всегда реализуется. </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Значит, самое высокое здание, которое мы </w:t>
      </w:r>
      <w:r w:rsidRPr="00EF4488">
        <w:rPr>
          <w:rFonts w:ascii="Times New Roman" w:hAnsi="Times New Roman"/>
          <w:i/>
          <w:sz w:val="24"/>
          <w:szCs w:val="24"/>
        </w:rPr>
        <w:t>начали</w:t>
      </w:r>
      <w:r w:rsidRPr="00EF4488">
        <w:rPr>
          <w:rFonts w:ascii="Times New Roman" w:hAnsi="Times New Roman"/>
          <w:sz w:val="24"/>
          <w:szCs w:val="24"/>
        </w:rPr>
        <w:t xml:space="preserve"> разрабатывать благодаря вот этим стяжённым частям. Внимание! </w:t>
      </w:r>
      <w:r w:rsidRPr="00EF4488">
        <w:rPr>
          <w:rFonts w:ascii="Times New Roman" w:hAnsi="Times New Roman"/>
          <w:b/>
          <w:sz w:val="24"/>
          <w:szCs w:val="24"/>
        </w:rPr>
        <w:t>Эти части очень тяжёлые по массе огня</w:t>
      </w:r>
      <w:r w:rsidRPr="00EF4488">
        <w:rPr>
          <w:rFonts w:ascii="Times New Roman" w:hAnsi="Times New Roman"/>
          <w:sz w:val="24"/>
          <w:szCs w:val="24"/>
        </w:rPr>
        <w:t xml:space="preserve">. Они не везде поместятся. Пока ещё вопрос так не стоит: мы ещё маленькие с вами. </w:t>
      </w:r>
      <w:r w:rsidR="009C0E73" w:rsidRPr="00EF4488">
        <w:rPr>
          <w:rFonts w:ascii="Times New Roman" w:hAnsi="Times New Roman"/>
          <w:sz w:val="24"/>
          <w:szCs w:val="24"/>
        </w:rPr>
        <w:t>Но е</w:t>
      </w:r>
      <w:r w:rsidRPr="00EF4488">
        <w:rPr>
          <w:rFonts w:ascii="Times New Roman" w:hAnsi="Times New Roman"/>
          <w:sz w:val="24"/>
          <w:szCs w:val="24"/>
        </w:rPr>
        <w:t>сли мы выйдем на 1280, тут не имеется в виду, что мы потолстеем, я не об этом, это очень высокий огонь по плотности. Здесь хитрая штука, есть такие звёзды</w:t>
      </w:r>
      <w:r w:rsidR="009C0E73" w:rsidRPr="00EF4488">
        <w:rPr>
          <w:rFonts w:ascii="Times New Roman" w:hAnsi="Times New Roman"/>
          <w:sz w:val="24"/>
          <w:szCs w:val="24"/>
        </w:rPr>
        <w:t>. А…</w:t>
      </w:r>
      <w:r w:rsidRPr="00EF4488">
        <w:rPr>
          <w:rFonts w:ascii="Times New Roman" w:hAnsi="Times New Roman"/>
          <w:sz w:val="24"/>
          <w:szCs w:val="24"/>
        </w:rPr>
        <w:t xml:space="preserve"> масштаб со спичечную коробку в науке</w:t>
      </w:r>
      <w:r w:rsidR="009C0E73" w:rsidRPr="00EF4488">
        <w:rPr>
          <w:rFonts w:ascii="Times New Roman" w:hAnsi="Times New Roman"/>
          <w:sz w:val="24"/>
          <w:szCs w:val="24"/>
        </w:rPr>
        <w:t>,</w:t>
      </w:r>
      <w:r w:rsidRPr="00EF4488">
        <w:rPr>
          <w:rFonts w:ascii="Times New Roman" w:hAnsi="Times New Roman"/>
          <w:sz w:val="24"/>
          <w:szCs w:val="24"/>
        </w:rPr>
        <w:t xml:space="preserve"> а такое ощущение, что эшелон со ста вагонами, самыми тяжёлыми по массе своей. Там 100 тысяч тонн или что-то такое. Спичечная коробочка. </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Теперь представьте, что</w:t>
      </w:r>
      <w:r w:rsidR="009C0E73" w:rsidRPr="00EF4488">
        <w:rPr>
          <w:rFonts w:ascii="Times New Roman" w:hAnsi="Times New Roman"/>
          <w:sz w:val="24"/>
          <w:szCs w:val="24"/>
        </w:rPr>
        <w:t>,</w:t>
      </w:r>
      <w:r w:rsidRPr="00EF4488">
        <w:rPr>
          <w:rFonts w:ascii="Times New Roman" w:hAnsi="Times New Roman"/>
          <w:sz w:val="24"/>
          <w:szCs w:val="24"/>
        </w:rPr>
        <w:t xml:space="preserve"> выходя в Высокую Цельную Реальность, вы получаете огонь такого типа. Там минимальная точка огня по массе своей, я пока не могу это сравнить, потому что это многомерность, ну несколько килограммов точно. Одна маленькая точка огня несколько килограммов! То есть, вы взяли пять килограммов яблок и положили эту точку, и она перевесила. Точка! Это шестой огнеобраз или седьмой, кто не помнит. Ну точка-искра ещё есть. Понимаете, да? Пятый – это элемент. Это очень большая масса. </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А наши части состоят из множества точек. Знаете, как линия. У нас Сфера, Оболочка из множества точек. Из множества точек! Соответственно, масса огня там достаточно большая. Чтоб</w:t>
      </w:r>
      <w:r w:rsidR="0084007A">
        <w:rPr>
          <w:rFonts w:ascii="Times New Roman" w:hAnsi="Times New Roman"/>
          <w:sz w:val="24"/>
          <w:szCs w:val="24"/>
        </w:rPr>
        <w:t>ы</w:t>
      </w:r>
      <w:r w:rsidRPr="00EF4488">
        <w:rPr>
          <w:rFonts w:ascii="Times New Roman" w:hAnsi="Times New Roman"/>
          <w:sz w:val="24"/>
          <w:szCs w:val="24"/>
        </w:rPr>
        <w:t xml:space="preserve"> выдержать эту массу, необходимы просто другие здания. Я «объективку» объясняю. Мы не бежим за большими зданиями, чтобы они были большими. Более того, мы к этим зданиям совершенно не готовы, ни к 8-ми, ни к 16-этажным. Честно говорю. </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Но у нас масса огня, котор</w:t>
      </w:r>
      <w:r w:rsidR="009C0E73" w:rsidRPr="00EF4488">
        <w:rPr>
          <w:rFonts w:ascii="Times New Roman" w:hAnsi="Times New Roman"/>
          <w:sz w:val="24"/>
          <w:szCs w:val="24"/>
        </w:rPr>
        <w:t>ую</w:t>
      </w:r>
      <w:r w:rsidRPr="00EF4488">
        <w:rPr>
          <w:rFonts w:ascii="Times New Roman" w:hAnsi="Times New Roman"/>
          <w:sz w:val="24"/>
          <w:szCs w:val="24"/>
        </w:rPr>
        <w:t xml:space="preserve"> надо </w:t>
      </w:r>
      <w:r w:rsidRPr="00EF4488">
        <w:rPr>
          <w:rFonts w:ascii="Times New Roman" w:hAnsi="Times New Roman"/>
          <w:b/>
          <w:i/>
          <w:sz w:val="24"/>
          <w:szCs w:val="24"/>
        </w:rPr>
        <w:t>об-ра-бо-тать</w:t>
      </w:r>
      <w:r w:rsidRPr="00EF4488">
        <w:rPr>
          <w:rFonts w:ascii="Times New Roman" w:hAnsi="Times New Roman"/>
          <w:sz w:val="24"/>
          <w:szCs w:val="24"/>
        </w:rPr>
        <w:t xml:space="preserve">. И не каждое здание по своей технологичности или техногенезису способно это сделать. Понимаете, не способно это сделать. И мы ничего тут не можем сделать. </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Поэтому, исходя из того, что Метагалактика 1024-рична и её огонь тоже стал массивным, нам удалось построить здание 32</w:t>
      </w:r>
      <w:r w:rsidR="009C0E73" w:rsidRPr="00EF4488">
        <w:rPr>
          <w:rFonts w:ascii="Times New Roman" w:hAnsi="Times New Roman"/>
          <w:sz w:val="24"/>
          <w:szCs w:val="24"/>
        </w:rPr>
        <w:t xml:space="preserve"> на </w:t>
      </w:r>
      <w:r w:rsidRPr="00EF4488">
        <w:rPr>
          <w:rFonts w:ascii="Times New Roman" w:hAnsi="Times New Roman"/>
          <w:sz w:val="24"/>
          <w:szCs w:val="24"/>
        </w:rPr>
        <w:t>32, 8-этажное. 32</w:t>
      </w:r>
      <w:r w:rsidR="009C0E73" w:rsidRPr="00EF4488">
        <w:rPr>
          <w:rFonts w:ascii="Times New Roman" w:hAnsi="Times New Roman"/>
          <w:sz w:val="24"/>
          <w:szCs w:val="24"/>
        </w:rPr>
        <w:t xml:space="preserve"> на </w:t>
      </w:r>
      <w:r w:rsidRPr="00EF4488">
        <w:rPr>
          <w:rFonts w:ascii="Times New Roman" w:hAnsi="Times New Roman"/>
          <w:sz w:val="24"/>
          <w:szCs w:val="24"/>
        </w:rPr>
        <w:t>32</w:t>
      </w:r>
      <w:r w:rsidR="009C0E73" w:rsidRPr="00EF4488">
        <w:rPr>
          <w:rFonts w:ascii="Times New Roman" w:hAnsi="Times New Roman"/>
          <w:sz w:val="24"/>
          <w:szCs w:val="24"/>
        </w:rPr>
        <w:t xml:space="preserve"> – </w:t>
      </w:r>
      <w:r w:rsidRPr="00EF4488">
        <w:rPr>
          <w:rFonts w:ascii="Times New Roman" w:hAnsi="Times New Roman"/>
          <w:sz w:val="24"/>
          <w:szCs w:val="24"/>
        </w:rPr>
        <w:t>1024, кто не умеет считать. Но как только мы вышли за пределы Метагалактики нашими 1280-ю частями, этот огонь стал ещё более массивным, и 8-этажное здание перестало выдерживать тех, кто это стяжал. Для меня это было неожиданн</w:t>
      </w:r>
      <w:r w:rsidR="009C0E73" w:rsidRPr="00EF4488">
        <w:rPr>
          <w:rFonts w:ascii="Times New Roman" w:hAnsi="Times New Roman"/>
          <w:sz w:val="24"/>
          <w:szCs w:val="24"/>
        </w:rPr>
        <w:t>о</w:t>
      </w:r>
      <w:r w:rsidRPr="00EF4488">
        <w:rPr>
          <w:rFonts w:ascii="Times New Roman" w:hAnsi="Times New Roman"/>
          <w:sz w:val="24"/>
          <w:szCs w:val="24"/>
        </w:rPr>
        <w:t>, потому что 8-этажное здание мы только что стяжали. Всё.</w:t>
      </w:r>
    </w:p>
    <w:p w:rsidR="00A3340E" w:rsidRPr="00EF4488" w:rsidRDefault="009C0E73"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И</w:t>
      </w:r>
      <w:r w:rsidR="00A3340E" w:rsidRPr="00EF4488">
        <w:rPr>
          <w:rFonts w:ascii="Times New Roman" w:hAnsi="Times New Roman"/>
          <w:sz w:val="24"/>
          <w:szCs w:val="24"/>
        </w:rPr>
        <w:t xml:space="preserve"> вот мы выходили, там у нас цел</w:t>
      </w:r>
      <w:r w:rsidRPr="00EF4488">
        <w:rPr>
          <w:rFonts w:ascii="Times New Roman" w:hAnsi="Times New Roman"/>
          <w:sz w:val="24"/>
          <w:szCs w:val="24"/>
        </w:rPr>
        <w:t>ы</w:t>
      </w:r>
      <w:r w:rsidR="00A3340E" w:rsidRPr="00EF4488">
        <w:rPr>
          <w:rFonts w:ascii="Times New Roman" w:hAnsi="Times New Roman"/>
          <w:sz w:val="24"/>
          <w:szCs w:val="24"/>
        </w:rPr>
        <w:t>е совещани</w:t>
      </w:r>
      <w:r w:rsidRPr="00EF4488">
        <w:rPr>
          <w:rFonts w:ascii="Times New Roman" w:hAnsi="Times New Roman"/>
          <w:sz w:val="24"/>
          <w:szCs w:val="24"/>
        </w:rPr>
        <w:t>я,</w:t>
      </w:r>
      <w:r w:rsidR="00A3340E" w:rsidRPr="00EF4488">
        <w:rPr>
          <w:rFonts w:ascii="Times New Roman" w:hAnsi="Times New Roman"/>
          <w:sz w:val="24"/>
          <w:szCs w:val="24"/>
        </w:rPr>
        <w:t xml:space="preserve"> несколько</w:t>
      </w:r>
      <w:r w:rsidRPr="00EF4488">
        <w:rPr>
          <w:rFonts w:ascii="Times New Roman" w:hAnsi="Times New Roman"/>
          <w:sz w:val="24"/>
          <w:szCs w:val="24"/>
        </w:rPr>
        <w:t>,</w:t>
      </w:r>
      <w:r w:rsidR="00A3340E" w:rsidRPr="00EF4488">
        <w:rPr>
          <w:rFonts w:ascii="Times New Roman" w:hAnsi="Times New Roman"/>
          <w:sz w:val="24"/>
          <w:szCs w:val="24"/>
        </w:rPr>
        <w:t xml:space="preserve"> был</w:t>
      </w:r>
      <w:r w:rsidRPr="00EF4488">
        <w:rPr>
          <w:rFonts w:ascii="Times New Roman" w:hAnsi="Times New Roman"/>
          <w:sz w:val="24"/>
          <w:szCs w:val="24"/>
        </w:rPr>
        <w:t>и</w:t>
      </w:r>
      <w:r w:rsidR="00A3340E" w:rsidRPr="00EF4488">
        <w:rPr>
          <w:rFonts w:ascii="Times New Roman" w:hAnsi="Times New Roman"/>
          <w:sz w:val="24"/>
          <w:szCs w:val="24"/>
        </w:rPr>
        <w:t>, смотрели с разных сторон. То есть, в принципе, можно было переформатировать 8-этажное здание. И такая попытка была на Янском Синтезе. Но, посмотрев на высоту потолков, метров 8</w:t>
      </w:r>
      <w:r w:rsidRPr="00EF4488">
        <w:rPr>
          <w:rFonts w:ascii="Times New Roman" w:hAnsi="Times New Roman"/>
          <w:sz w:val="24"/>
          <w:szCs w:val="24"/>
        </w:rPr>
        <w:t>…</w:t>
      </w:r>
      <w:r w:rsidR="00A3340E" w:rsidRPr="00EF4488">
        <w:rPr>
          <w:rFonts w:ascii="Times New Roman" w:hAnsi="Times New Roman"/>
          <w:sz w:val="24"/>
          <w:szCs w:val="24"/>
        </w:rPr>
        <w:t>, даже для наших гвардейцев военных, оно не сработало. Только потому, что мы 8 метров не ощущаем как потолок. У нас есть предел ощущени</w:t>
      </w:r>
      <w:r w:rsidRPr="00EF4488">
        <w:rPr>
          <w:rFonts w:ascii="Times New Roman" w:hAnsi="Times New Roman"/>
          <w:sz w:val="24"/>
          <w:szCs w:val="24"/>
        </w:rPr>
        <w:t>я</w:t>
      </w:r>
      <w:r w:rsidR="00A3340E" w:rsidRPr="00EF4488">
        <w:rPr>
          <w:rFonts w:ascii="Times New Roman" w:hAnsi="Times New Roman"/>
          <w:sz w:val="24"/>
          <w:szCs w:val="24"/>
        </w:rPr>
        <w:t xml:space="preserve"> потолка </w:t>
      </w:r>
      <w:r w:rsidR="00A3340E" w:rsidRPr="00EF4488">
        <w:rPr>
          <w:rFonts w:ascii="Times New Roman" w:hAnsi="Times New Roman"/>
          <w:i/>
          <w:sz w:val="24"/>
          <w:szCs w:val="24"/>
        </w:rPr>
        <w:t>там</w:t>
      </w:r>
      <w:r w:rsidR="00A3340E" w:rsidRPr="00EF4488">
        <w:rPr>
          <w:rFonts w:ascii="Times New Roman" w:hAnsi="Times New Roman"/>
          <w:sz w:val="24"/>
          <w:szCs w:val="24"/>
        </w:rPr>
        <w:t xml:space="preserve">, в частях: то есть примерно плюс-минус 4 метра. </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Янский Синтез очень пассионарный был по Янскости. </w:t>
      </w:r>
      <w:r w:rsidR="009C0E73" w:rsidRPr="00EF4488">
        <w:rPr>
          <w:rFonts w:ascii="Times New Roman" w:hAnsi="Times New Roman"/>
          <w:sz w:val="24"/>
          <w:szCs w:val="24"/>
        </w:rPr>
        <w:t>Т</w:t>
      </w:r>
      <w:r w:rsidRPr="00EF4488">
        <w:rPr>
          <w:rFonts w:ascii="Times New Roman" w:hAnsi="Times New Roman"/>
          <w:sz w:val="24"/>
          <w:szCs w:val="24"/>
        </w:rPr>
        <w:t xml:space="preserve">ам мы специально программу делаем тренингов Янских по вызыванию Янскости Отца на Планету. Нам надо стимулировать развитие. </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Очень простая вещь: учёные недавно объявили, вот сразу после Янского Синтеза. Я думаю, ну вот так, сяк, всё, я ещё никому не рассказывал, учёные объявили</w:t>
      </w:r>
      <w:r w:rsidR="009C0E73" w:rsidRPr="00EF4488">
        <w:rPr>
          <w:rFonts w:ascii="Times New Roman" w:hAnsi="Times New Roman"/>
          <w:sz w:val="24"/>
          <w:szCs w:val="24"/>
        </w:rPr>
        <w:t>,</w:t>
      </w:r>
      <w:r w:rsidRPr="00EF4488">
        <w:rPr>
          <w:rFonts w:ascii="Times New Roman" w:hAnsi="Times New Roman"/>
          <w:sz w:val="24"/>
          <w:szCs w:val="24"/>
        </w:rPr>
        <w:t xml:space="preserve"> что есть подозрение, что мужская хромосома может исчезнуть. Официальное объявление учёных генетиков</w:t>
      </w:r>
      <w:r w:rsidR="009C0E73" w:rsidRPr="00EF4488">
        <w:rPr>
          <w:rFonts w:ascii="Times New Roman" w:hAnsi="Times New Roman"/>
          <w:sz w:val="24"/>
          <w:szCs w:val="24"/>
        </w:rPr>
        <w:t>, причём</w:t>
      </w:r>
      <w:r w:rsidRPr="00EF4488">
        <w:rPr>
          <w:rFonts w:ascii="Times New Roman" w:hAnsi="Times New Roman"/>
          <w:sz w:val="24"/>
          <w:szCs w:val="24"/>
        </w:rPr>
        <w:t xml:space="preserve">. Причём, в серьёзных научных журналах прошла. А сейчас по информации. </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Извините</w:t>
      </w:r>
      <w:r w:rsidR="009C0E73" w:rsidRPr="00EF4488">
        <w:rPr>
          <w:rFonts w:ascii="Times New Roman" w:hAnsi="Times New Roman"/>
          <w:sz w:val="24"/>
          <w:szCs w:val="24"/>
        </w:rPr>
        <w:t>,</w:t>
      </w:r>
      <w:r w:rsidRPr="00EF4488">
        <w:rPr>
          <w:rFonts w:ascii="Times New Roman" w:hAnsi="Times New Roman"/>
          <w:sz w:val="24"/>
          <w:szCs w:val="24"/>
        </w:rPr>
        <w:t xml:space="preserve"> это гибель всего человечества. </w:t>
      </w:r>
      <w:r w:rsidR="009C0E73" w:rsidRPr="00EF4488">
        <w:rPr>
          <w:rFonts w:ascii="Times New Roman" w:hAnsi="Times New Roman"/>
          <w:sz w:val="24"/>
          <w:szCs w:val="24"/>
        </w:rPr>
        <w:t>Т</w:t>
      </w:r>
      <w:r w:rsidRPr="00EF4488">
        <w:rPr>
          <w:rFonts w:ascii="Times New Roman" w:hAnsi="Times New Roman"/>
          <w:sz w:val="24"/>
          <w:szCs w:val="24"/>
        </w:rPr>
        <w:t xml:space="preserve">ак, кто не понимает, о чём я. </w:t>
      </w:r>
      <w:r w:rsidR="009C0E73" w:rsidRPr="00EF4488">
        <w:rPr>
          <w:rFonts w:ascii="Times New Roman" w:hAnsi="Times New Roman"/>
          <w:sz w:val="24"/>
          <w:szCs w:val="24"/>
        </w:rPr>
        <w:t>А</w:t>
      </w:r>
      <w:r w:rsidRPr="00EF4488">
        <w:rPr>
          <w:rFonts w:ascii="Times New Roman" w:hAnsi="Times New Roman"/>
          <w:sz w:val="24"/>
          <w:szCs w:val="24"/>
        </w:rPr>
        <w:t xml:space="preserve"> теперь подумайте: нужен ли нам Янский Синтез, который стимулирует то самое? Мы на хромосомы там не вышли, там далеко до этого, но он хотя бы начинает гонять Янский огонь, чтобы это, чтоб</w:t>
      </w:r>
      <w:r w:rsidR="0084007A">
        <w:rPr>
          <w:rFonts w:ascii="Times New Roman" w:hAnsi="Times New Roman"/>
          <w:sz w:val="24"/>
          <w:szCs w:val="24"/>
        </w:rPr>
        <w:t>ы</w:t>
      </w:r>
      <w:r w:rsidRPr="00EF4488">
        <w:rPr>
          <w:rFonts w:ascii="Times New Roman" w:hAnsi="Times New Roman"/>
          <w:sz w:val="24"/>
          <w:szCs w:val="24"/>
        </w:rPr>
        <w:t xml:space="preserve"> мы, мужчины</w:t>
      </w:r>
      <w:r w:rsidR="009C0E73" w:rsidRPr="00EF4488">
        <w:rPr>
          <w:rFonts w:ascii="Times New Roman" w:hAnsi="Times New Roman"/>
          <w:sz w:val="24"/>
          <w:szCs w:val="24"/>
        </w:rPr>
        <w:t>,</w:t>
      </w:r>
      <w:r w:rsidRPr="00EF4488">
        <w:rPr>
          <w:rFonts w:ascii="Times New Roman" w:hAnsi="Times New Roman"/>
          <w:sz w:val="24"/>
          <w:szCs w:val="24"/>
        </w:rPr>
        <w:t xml:space="preserve"> не вымерли как мамонты. Вы</w:t>
      </w:r>
      <w:r w:rsidR="009C0E73" w:rsidRPr="00EF4488">
        <w:rPr>
          <w:rFonts w:ascii="Times New Roman" w:hAnsi="Times New Roman"/>
          <w:sz w:val="24"/>
          <w:szCs w:val="24"/>
        </w:rPr>
        <w:t>,</w:t>
      </w:r>
      <w:r w:rsidRPr="00EF4488">
        <w:rPr>
          <w:rFonts w:ascii="Times New Roman" w:hAnsi="Times New Roman"/>
          <w:sz w:val="24"/>
          <w:szCs w:val="24"/>
        </w:rPr>
        <w:t xml:space="preserve"> конечно</w:t>
      </w:r>
      <w:r w:rsidR="009C0E73" w:rsidRPr="00EF4488">
        <w:rPr>
          <w:rFonts w:ascii="Times New Roman" w:hAnsi="Times New Roman"/>
          <w:sz w:val="24"/>
          <w:szCs w:val="24"/>
        </w:rPr>
        <w:t>,</w:t>
      </w:r>
      <w:r w:rsidRPr="00EF4488">
        <w:rPr>
          <w:rFonts w:ascii="Times New Roman" w:hAnsi="Times New Roman"/>
          <w:sz w:val="24"/>
          <w:szCs w:val="24"/>
        </w:rPr>
        <w:t xml:space="preserve"> женщины</w:t>
      </w:r>
      <w:r w:rsidR="009C0E73" w:rsidRPr="00EF4488">
        <w:rPr>
          <w:rFonts w:ascii="Times New Roman" w:hAnsi="Times New Roman"/>
          <w:sz w:val="24"/>
          <w:szCs w:val="24"/>
        </w:rPr>
        <w:t>,</w:t>
      </w:r>
      <w:r w:rsidRPr="00EF4488">
        <w:rPr>
          <w:rFonts w:ascii="Times New Roman" w:hAnsi="Times New Roman"/>
          <w:sz w:val="24"/>
          <w:szCs w:val="24"/>
        </w:rPr>
        <w:t xml:space="preserve"> останетесь. Я не знаю</w:t>
      </w:r>
      <w:r w:rsidR="009C0E73" w:rsidRPr="00EF4488">
        <w:rPr>
          <w:rFonts w:ascii="Times New Roman" w:hAnsi="Times New Roman"/>
          <w:sz w:val="24"/>
          <w:szCs w:val="24"/>
        </w:rPr>
        <w:t>,</w:t>
      </w:r>
      <w:r w:rsidRPr="00EF4488">
        <w:rPr>
          <w:rFonts w:ascii="Times New Roman" w:hAnsi="Times New Roman"/>
          <w:sz w:val="24"/>
          <w:szCs w:val="24"/>
        </w:rPr>
        <w:t xml:space="preserve"> как, может быть, что-то там учёные придумают, но это не будет уже естественное человечество. Это будет техногенное человечество. Результат – сами понимаете. </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lastRenderedPageBreak/>
        <w:t>Поэтому, мы не всегда знаем, почему Отец что нам указывает делать или Владыка, а потом нам иногда информация доходит и мы думаем: ах, вот оно что! Поэтому стимуляция Янского огня имеет своё значение.</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Так вот, </w:t>
      </w:r>
      <w:r w:rsidR="00AC01BD" w:rsidRPr="00EF4488">
        <w:rPr>
          <w:rFonts w:ascii="Times New Roman" w:hAnsi="Times New Roman"/>
          <w:sz w:val="24"/>
          <w:szCs w:val="24"/>
        </w:rPr>
        <w:t>Яни</w:t>
      </w:r>
      <w:r w:rsidRPr="00EF4488">
        <w:rPr>
          <w:rFonts w:ascii="Times New Roman" w:hAnsi="Times New Roman"/>
          <w:sz w:val="24"/>
          <w:szCs w:val="24"/>
        </w:rPr>
        <w:t xml:space="preserve"> 8-этажный потолок здания тоже не взяли. Огня было там бешеное количество, там прямая фиксация Отца была. Если даже при прямой фиксации Отца мы не берём 8 метров потолок, значит</w:t>
      </w:r>
      <w:r w:rsidR="00AC01BD" w:rsidRPr="00EF4488">
        <w:rPr>
          <w:rFonts w:ascii="Times New Roman" w:hAnsi="Times New Roman"/>
          <w:sz w:val="24"/>
          <w:szCs w:val="24"/>
        </w:rPr>
        <w:t>,</w:t>
      </w:r>
      <w:r w:rsidRPr="00EF4488">
        <w:rPr>
          <w:rFonts w:ascii="Times New Roman" w:hAnsi="Times New Roman"/>
          <w:sz w:val="24"/>
          <w:szCs w:val="24"/>
        </w:rPr>
        <w:t xml:space="preserve"> мы что-то не понимаем в здании. И нам пришлось выйти на 16-этажное здание, которое до сих пор тяжело для нас. У нас</w:t>
      </w:r>
      <w:r w:rsidR="00AC01BD" w:rsidRPr="00EF4488">
        <w:rPr>
          <w:rFonts w:ascii="Times New Roman" w:hAnsi="Times New Roman"/>
          <w:sz w:val="24"/>
          <w:szCs w:val="24"/>
        </w:rPr>
        <w:t>,</w:t>
      </w:r>
      <w:r w:rsidRPr="00EF4488">
        <w:rPr>
          <w:rFonts w:ascii="Times New Roman" w:hAnsi="Times New Roman"/>
          <w:sz w:val="24"/>
          <w:szCs w:val="24"/>
        </w:rPr>
        <w:t xml:space="preserve"> в основном, могут легко более-менее 9-12 этажей освоить, до 17-го все ползают, и подготовленные тоже. </w:t>
      </w:r>
      <w:r w:rsidR="00AC01BD" w:rsidRPr="00EF4488">
        <w:rPr>
          <w:rFonts w:ascii="Times New Roman" w:hAnsi="Times New Roman"/>
          <w:sz w:val="24"/>
          <w:szCs w:val="24"/>
        </w:rPr>
        <w:t>В</w:t>
      </w:r>
      <w:r w:rsidRPr="00EF4488">
        <w:rPr>
          <w:rFonts w:ascii="Times New Roman" w:hAnsi="Times New Roman"/>
          <w:sz w:val="24"/>
          <w:szCs w:val="24"/>
        </w:rPr>
        <w:t xml:space="preserve"> смысле, тело-то идёт, но мы это не называем хождением, это медленно слишком.</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Знаете, </w:t>
      </w:r>
      <w:r w:rsidR="00AC01BD" w:rsidRPr="00EF4488">
        <w:rPr>
          <w:rFonts w:ascii="Times New Roman" w:hAnsi="Times New Roman"/>
          <w:sz w:val="24"/>
          <w:szCs w:val="24"/>
        </w:rPr>
        <w:t>«</w:t>
      </w:r>
      <w:r w:rsidRPr="00EF4488">
        <w:rPr>
          <w:rFonts w:ascii="Times New Roman" w:hAnsi="Times New Roman"/>
          <w:sz w:val="24"/>
          <w:szCs w:val="24"/>
        </w:rPr>
        <w:t>вот я через два часа на следующий этаж дойду, встав на первую ступеньку</w:t>
      </w:r>
      <w:r w:rsidR="00AC01BD" w:rsidRPr="00EF4488">
        <w:rPr>
          <w:rFonts w:ascii="Times New Roman" w:hAnsi="Times New Roman"/>
          <w:sz w:val="24"/>
          <w:szCs w:val="24"/>
        </w:rPr>
        <w:t>»</w:t>
      </w:r>
      <w:r w:rsidRPr="00EF4488">
        <w:rPr>
          <w:rFonts w:ascii="Times New Roman" w:hAnsi="Times New Roman"/>
          <w:sz w:val="24"/>
          <w:szCs w:val="24"/>
        </w:rPr>
        <w:t>. Ступенек – 20-30-40. Это, чтоб</w:t>
      </w:r>
      <w:r w:rsidR="0084007A">
        <w:rPr>
          <w:rFonts w:ascii="Times New Roman" w:hAnsi="Times New Roman"/>
          <w:sz w:val="24"/>
          <w:szCs w:val="24"/>
        </w:rPr>
        <w:t>ы</w:t>
      </w:r>
      <w:r w:rsidRPr="00EF4488">
        <w:rPr>
          <w:rFonts w:ascii="Times New Roman" w:hAnsi="Times New Roman"/>
          <w:sz w:val="24"/>
          <w:szCs w:val="24"/>
        </w:rPr>
        <w:t xml:space="preserve"> было понятно, сколько. Для того выражения – это </w:t>
      </w:r>
      <w:r w:rsidR="00AC01BD" w:rsidRPr="00EF4488">
        <w:rPr>
          <w:rFonts w:ascii="Times New Roman" w:hAnsi="Times New Roman"/>
          <w:sz w:val="24"/>
          <w:szCs w:val="24"/>
        </w:rPr>
        <w:t>сумасшедшее медленная</w:t>
      </w:r>
      <w:r w:rsidRPr="00EF4488">
        <w:rPr>
          <w:rFonts w:ascii="Times New Roman" w:hAnsi="Times New Roman"/>
          <w:sz w:val="24"/>
          <w:szCs w:val="24"/>
        </w:rPr>
        <w:t xml:space="preserve"> скорость. Там – тью-х! Это мимо кто-то прошёл. Понятно.</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Поэтому, на самом деле, тут есть свои спецификации, и мы ходим, тренируемся. Вопрос не в количестве этажей</w:t>
      </w:r>
      <w:r w:rsidR="00AC01BD" w:rsidRPr="00EF4488">
        <w:rPr>
          <w:rFonts w:ascii="Times New Roman" w:hAnsi="Times New Roman"/>
          <w:sz w:val="24"/>
          <w:szCs w:val="24"/>
        </w:rPr>
        <w:t>,</w:t>
      </w:r>
      <w:r w:rsidRPr="00EF4488">
        <w:rPr>
          <w:rFonts w:ascii="Times New Roman" w:hAnsi="Times New Roman"/>
          <w:sz w:val="24"/>
          <w:szCs w:val="24"/>
        </w:rPr>
        <w:t xml:space="preserve"> мы без них спокойно бы обошлись. Вопрос в массе вот этого тяжёлого огня, который нужно </w:t>
      </w:r>
      <w:r w:rsidRPr="00EF4488">
        <w:rPr>
          <w:rFonts w:ascii="Times New Roman" w:hAnsi="Times New Roman"/>
          <w:b/>
          <w:i/>
          <w:sz w:val="24"/>
          <w:szCs w:val="24"/>
        </w:rPr>
        <w:t>раз-ра-бо-тать.</w:t>
      </w:r>
      <w:r w:rsidRPr="00EF4488">
        <w:rPr>
          <w:rFonts w:ascii="Times New Roman" w:hAnsi="Times New Roman"/>
          <w:sz w:val="24"/>
          <w:szCs w:val="24"/>
        </w:rPr>
        <w:t xml:space="preserve"> Знаете вот, фитнес. Вот бегание по этажам – это один из видов фитнеса. Понимаете? А чтобы этот огонь действовал, надо бегать, бегать, бегать, нужно много тренингов. </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И ещё такой момент для 16-этажного здания: пожалуйста, 16-этажное здание чётко отражает 16-рицу организации. На 17-м этаже вы напрямую в контакте с Изначально Вышестоящим Отцом. Я сейчас говорил: Я – есмь часть, и</w:t>
      </w:r>
      <w:r w:rsidR="00AC01BD" w:rsidRPr="00EF4488">
        <w:rPr>
          <w:rFonts w:ascii="Times New Roman" w:hAnsi="Times New Roman"/>
          <w:sz w:val="24"/>
          <w:szCs w:val="24"/>
        </w:rPr>
        <w:t>ли</w:t>
      </w:r>
      <w:r w:rsidRPr="00EF4488">
        <w:rPr>
          <w:rFonts w:ascii="Times New Roman" w:hAnsi="Times New Roman"/>
          <w:sz w:val="24"/>
          <w:szCs w:val="24"/>
        </w:rPr>
        <w:t xml:space="preserve"> слиться с частью Отца. То есть, в 17-этажном здании ты настолько тотально с Отцом и организациями, что ты, если не дееспособишь, ты оттуда выбраться просто не можешь. Понимаете? </w:t>
      </w:r>
    </w:p>
    <w:p w:rsidR="00A3340E" w:rsidRPr="00EF4488" w:rsidRDefault="00A3340E" w:rsidP="00AC01BD">
      <w:pPr>
        <w:spacing w:after="0" w:line="240" w:lineRule="auto"/>
        <w:ind w:firstLine="454"/>
        <w:jc w:val="both"/>
        <w:rPr>
          <w:rFonts w:ascii="Times New Roman" w:hAnsi="Times New Roman"/>
          <w:sz w:val="24"/>
          <w:szCs w:val="24"/>
        </w:rPr>
      </w:pPr>
      <w:r w:rsidRPr="00EF4488">
        <w:rPr>
          <w:rFonts w:ascii="Times New Roman" w:hAnsi="Times New Roman"/>
          <w:sz w:val="24"/>
          <w:szCs w:val="24"/>
        </w:rPr>
        <w:t>Если 8-этажное здание – это 8 организаций, а 8 – ты свободен, то здесь все 16. В общем, куда б ты н</w:t>
      </w:r>
      <w:r w:rsidR="00AC01BD" w:rsidRPr="00EF4488">
        <w:rPr>
          <w:rFonts w:ascii="Times New Roman" w:hAnsi="Times New Roman"/>
          <w:sz w:val="24"/>
          <w:szCs w:val="24"/>
        </w:rPr>
        <w:t>и</w:t>
      </w:r>
      <w:r w:rsidRPr="00EF4488">
        <w:rPr>
          <w:rFonts w:ascii="Times New Roman" w:hAnsi="Times New Roman"/>
          <w:sz w:val="24"/>
          <w:szCs w:val="24"/>
        </w:rPr>
        <w:t xml:space="preserve"> сбежал, ты везде с Отцом. Анекдот 17-этажного здания. Куда б ты по Планете н</w:t>
      </w:r>
      <w:r w:rsidR="00AC01BD" w:rsidRPr="00EF4488">
        <w:rPr>
          <w:rFonts w:ascii="Times New Roman" w:hAnsi="Times New Roman"/>
          <w:sz w:val="24"/>
          <w:szCs w:val="24"/>
        </w:rPr>
        <w:t>и</w:t>
      </w:r>
      <w:r w:rsidRPr="00EF4488">
        <w:rPr>
          <w:rFonts w:ascii="Times New Roman" w:hAnsi="Times New Roman"/>
          <w:sz w:val="24"/>
          <w:szCs w:val="24"/>
        </w:rPr>
        <w:t xml:space="preserve"> побежал, ты везде с Отцом. В какую б организацию ты н</w:t>
      </w:r>
      <w:r w:rsidR="00AC01BD" w:rsidRPr="00EF4488">
        <w:rPr>
          <w:rFonts w:ascii="Times New Roman" w:hAnsi="Times New Roman"/>
          <w:sz w:val="24"/>
          <w:szCs w:val="24"/>
        </w:rPr>
        <w:t>и</w:t>
      </w:r>
      <w:r w:rsidRPr="00EF4488">
        <w:rPr>
          <w:rFonts w:ascii="Times New Roman" w:hAnsi="Times New Roman"/>
          <w:sz w:val="24"/>
          <w:szCs w:val="24"/>
        </w:rPr>
        <w:t xml:space="preserve"> ушёл, ты всё равно с Отцом. И некоторые, кто это стяжали, вначале на радостях</w:t>
      </w:r>
      <w:r w:rsidR="00AC01BD" w:rsidRPr="00EF4488">
        <w:rPr>
          <w:rFonts w:ascii="Times New Roman" w:hAnsi="Times New Roman"/>
          <w:b/>
          <w:sz w:val="24"/>
          <w:szCs w:val="24"/>
        </w:rPr>
        <w:t xml:space="preserve"> </w:t>
      </w:r>
      <w:r w:rsidR="00AC01BD" w:rsidRPr="00EF4488">
        <w:rPr>
          <w:rFonts w:ascii="Times New Roman" w:hAnsi="Times New Roman"/>
          <w:sz w:val="24"/>
          <w:szCs w:val="24"/>
        </w:rPr>
        <w:t>с</w:t>
      </w:r>
      <w:r w:rsidRPr="00EF4488">
        <w:rPr>
          <w:rFonts w:ascii="Times New Roman" w:hAnsi="Times New Roman"/>
          <w:sz w:val="24"/>
          <w:szCs w:val="24"/>
        </w:rPr>
        <w:t xml:space="preserve">тяжали, а теперь </w:t>
      </w:r>
      <w:r w:rsidRPr="00EF4488">
        <w:rPr>
          <w:rFonts w:ascii="Times New Roman" w:hAnsi="Times New Roman"/>
          <w:i/>
          <w:sz w:val="24"/>
          <w:szCs w:val="24"/>
        </w:rPr>
        <w:t>там</w:t>
      </w:r>
      <w:r w:rsidRPr="00EF4488">
        <w:rPr>
          <w:rFonts w:ascii="Times New Roman" w:hAnsi="Times New Roman"/>
          <w:sz w:val="24"/>
          <w:szCs w:val="24"/>
        </w:rPr>
        <w:t xml:space="preserve"> начинают ныть. Им или творчески служить и отдых – смена организации видов деятельности. Можно и по природе гулять, но они чувствуют, что они постоянно должны что-то делать. То есть, нормальные члены Иерархии, они все всегда всё делают. Наши ж не привыкли. Наши пришли в здание, на диванчик, на 17-м этаже – там Папа. Папа говорит: «Ой!» </w:t>
      </w:r>
      <w:r w:rsidR="00AC01BD" w:rsidRPr="00EF4488">
        <w:rPr>
          <w:rFonts w:ascii="Times New Roman" w:hAnsi="Times New Roman"/>
          <w:sz w:val="24"/>
          <w:szCs w:val="24"/>
        </w:rPr>
        <w:t>В</w:t>
      </w:r>
      <w:r w:rsidRPr="00EF4488">
        <w:rPr>
          <w:rFonts w:ascii="Times New Roman" w:hAnsi="Times New Roman"/>
          <w:sz w:val="24"/>
          <w:szCs w:val="24"/>
        </w:rPr>
        <w:t xml:space="preserve"> смысле</w:t>
      </w:r>
      <w:r w:rsidR="00AC01BD" w:rsidRPr="00EF4488">
        <w:rPr>
          <w:rFonts w:ascii="Times New Roman" w:hAnsi="Times New Roman"/>
          <w:sz w:val="24"/>
          <w:szCs w:val="24"/>
        </w:rPr>
        <w:t>,</w:t>
      </w:r>
      <w:r w:rsidRPr="00EF4488">
        <w:rPr>
          <w:rFonts w:ascii="Times New Roman" w:hAnsi="Times New Roman"/>
          <w:sz w:val="24"/>
          <w:szCs w:val="24"/>
        </w:rPr>
        <w:t xml:space="preserve"> пять часов поспал, потом работай. А он пять часов поспал, решил лечь, и тут взгляд Папы увидел, в общем, взгляд Папы чуть до заикания не довёл, побежал работать. Опять только лёг – взгляд Папы, опять работать побежал, опят лёг…. И так до вечера, вечером лёг: «Фу…» – говорит и заснул, опять вышел к Папе. На переподготовку. </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И вот, это совсем другие отношения</w:t>
      </w:r>
      <w:r w:rsidR="00AC01BD" w:rsidRPr="00EF4488">
        <w:rPr>
          <w:rFonts w:ascii="Times New Roman" w:hAnsi="Times New Roman"/>
          <w:sz w:val="24"/>
          <w:szCs w:val="24"/>
        </w:rPr>
        <w:t xml:space="preserve">. </w:t>
      </w:r>
      <w:r w:rsidRPr="00EF4488">
        <w:rPr>
          <w:rFonts w:ascii="Times New Roman" w:hAnsi="Times New Roman"/>
          <w:sz w:val="24"/>
          <w:szCs w:val="24"/>
        </w:rPr>
        <w:t>17-этажное здание</w:t>
      </w:r>
      <w:r w:rsidR="00AC01BD" w:rsidRPr="00EF4488">
        <w:rPr>
          <w:rFonts w:ascii="Times New Roman" w:hAnsi="Times New Roman"/>
          <w:sz w:val="24"/>
          <w:szCs w:val="24"/>
        </w:rPr>
        <w:t xml:space="preserve"> –</w:t>
      </w:r>
      <w:r w:rsidRPr="00EF4488">
        <w:rPr>
          <w:rFonts w:ascii="Times New Roman" w:hAnsi="Times New Roman"/>
          <w:sz w:val="24"/>
          <w:szCs w:val="24"/>
        </w:rPr>
        <w:t xml:space="preserve"> это тотальная работа с 16-ю Организациями. Это прямое ИВДИВО, прямая Иерархия. Всё. Это у нас только вот с Главами Подразделений получается и с некоторыми Владыками Синтеза держать все 16 Организаций физически, не со всеми Главами подразделений, с некоторыми, но получается. Все остальные… очень сложно. Это очень сложно. Но по-другому Огонь, который мы сейчас стяжали, не обрабатывается. И нам это, нам это </w:t>
      </w:r>
      <w:r w:rsidRPr="00EF4488">
        <w:rPr>
          <w:rFonts w:ascii="Times New Roman" w:hAnsi="Times New Roman"/>
          <w:spacing w:val="40"/>
          <w:sz w:val="24"/>
          <w:szCs w:val="24"/>
        </w:rPr>
        <w:t>выгодно</w:t>
      </w:r>
      <w:r w:rsidRPr="00EF4488">
        <w:rPr>
          <w:rFonts w:ascii="Times New Roman" w:hAnsi="Times New Roman"/>
          <w:sz w:val="24"/>
          <w:szCs w:val="24"/>
        </w:rPr>
        <w:t xml:space="preserve">. И ещё, почему нам это выгодно. </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Стоит 16-этажное здание, из 99-ти Подразделений, половина – «учатся быть», я корректно выражусь. И не знают, что делать со своими Организациями. А из наших 16-этажных зданий постоянно эманируют 16</w:t>
      </w:r>
      <w:r w:rsidR="00AC01BD" w:rsidRPr="00EF4488">
        <w:rPr>
          <w:rFonts w:ascii="Times New Roman" w:hAnsi="Times New Roman"/>
          <w:sz w:val="24"/>
          <w:szCs w:val="24"/>
        </w:rPr>
        <w:t xml:space="preserve"> </w:t>
      </w:r>
      <w:r w:rsidRPr="00EF4488">
        <w:rPr>
          <w:rFonts w:ascii="Times New Roman" w:hAnsi="Times New Roman"/>
          <w:sz w:val="24"/>
          <w:szCs w:val="24"/>
        </w:rPr>
        <w:t xml:space="preserve">тренингов, 16-ти Организаций, </w:t>
      </w:r>
      <w:r w:rsidR="00B521A7" w:rsidRPr="00EF4488">
        <w:rPr>
          <w:rFonts w:ascii="Times New Roman" w:hAnsi="Times New Roman"/>
          <w:sz w:val="24"/>
          <w:szCs w:val="24"/>
        </w:rPr>
        <w:t xml:space="preserve">и </w:t>
      </w:r>
      <w:r w:rsidRPr="00EF4488">
        <w:rPr>
          <w:rFonts w:ascii="Times New Roman" w:hAnsi="Times New Roman"/>
          <w:sz w:val="24"/>
          <w:szCs w:val="24"/>
        </w:rPr>
        <w:t xml:space="preserve">даже если наши товарищи не знают, как быть, их постоянно тренинги 16-ти Организаций </w:t>
      </w:r>
      <w:r w:rsidR="00B521A7" w:rsidRPr="00EF4488">
        <w:rPr>
          <w:rFonts w:ascii="Times New Roman" w:hAnsi="Times New Roman"/>
          <w:sz w:val="24"/>
          <w:szCs w:val="24"/>
        </w:rPr>
        <w:t xml:space="preserve">– </w:t>
      </w:r>
      <w:r w:rsidRPr="00EF4488">
        <w:rPr>
          <w:rFonts w:ascii="Times New Roman" w:hAnsi="Times New Roman"/>
          <w:sz w:val="24"/>
          <w:szCs w:val="24"/>
        </w:rPr>
        <w:t>учат</w:t>
      </w:r>
      <w:r w:rsidR="00CA12C1">
        <w:rPr>
          <w:rFonts w:ascii="Times New Roman" w:hAnsi="Times New Roman"/>
          <w:sz w:val="24"/>
          <w:szCs w:val="24"/>
        </w:rPr>
        <w:t>,</w:t>
      </w:r>
      <w:r w:rsidRPr="00EF4488">
        <w:rPr>
          <w:rFonts w:ascii="Times New Roman" w:hAnsi="Times New Roman"/>
          <w:sz w:val="24"/>
          <w:szCs w:val="24"/>
        </w:rPr>
        <w:t xml:space="preserve"> как быть! И так, как это здание, товарищи, которые живут на физике</w:t>
      </w:r>
      <w:r w:rsidR="00B521A7" w:rsidRPr="00EF4488">
        <w:rPr>
          <w:rFonts w:ascii="Times New Roman" w:hAnsi="Times New Roman"/>
          <w:sz w:val="24"/>
          <w:szCs w:val="24"/>
        </w:rPr>
        <w:t>…</w:t>
      </w:r>
      <w:r w:rsidRPr="00EF4488">
        <w:rPr>
          <w:rFonts w:ascii="Times New Roman" w:hAnsi="Times New Roman"/>
          <w:sz w:val="24"/>
          <w:szCs w:val="24"/>
        </w:rPr>
        <w:t xml:space="preserve"> понятно. Наши не могут остановит</w:t>
      </w:r>
      <w:r w:rsidR="00B521A7" w:rsidRPr="00EF4488">
        <w:rPr>
          <w:rFonts w:ascii="Times New Roman" w:hAnsi="Times New Roman"/>
          <w:sz w:val="24"/>
          <w:szCs w:val="24"/>
        </w:rPr>
        <w:t>ь</w:t>
      </w:r>
      <w:r w:rsidRPr="00EF4488">
        <w:rPr>
          <w:rFonts w:ascii="Times New Roman" w:hAnsi="Times New Roman"/>
          <w:sz w:val="24"/>
          <w:szCs w:val="24"/>
        </w:rPr>
        <w:t>ся, их начинают постепенно стимулировать. Вот они жили спокойно, при 8</w:t>
      </w:r>
      <w:r w:rsidR="00B521A7" w:rsidRPr="00EF4488">
        <w:rPr>
          <w:rFonts w:ascii="Times New Roman" w:hAnsi="Times New Roman"/>
          <w:sz w:val="24"/>
          <w:szCs w:val="24"/>
        </w:rPr>
        <w:t>-</w:t>
      </w:r>
      <w:r w:rsidRPr="00EF4488">
        <w:rPr>
          <w:rFonts w:ascii="Times New Roman" w:hAnsi="Times New Roman"/>
          <w:sz w:val="24"/>
          <w:szCs w:val="24"/>
        </w:rPr>
        <w:t>этажном здании 8 Организаций активировалось, 8 спокойно. При четырёхэтажном, четыре активировалось, 12</w:t>
      </w:r>
      <w:r w:rsidR="00AC01BD" w:rsidRPr="00EF4488">
        <w:rPr>
          <w:rFonts w:ascii="Times New Roman" w:hAnsi="Times New Roman"/>
          <w:sz w:val="24"/>
          <w:szCs w:val="24"/>
        </w:rPr>
        <w:t xml:space="preserve"> </w:t>
      </w:r>
      <w:r w:rsidRPr="00EF4488">
        <w:rPr>
          <w:rFonts w:ascii="Times New Roman" w:hAnsi="Times New Roman"/>
          <w:sz w:val="24"/>
          <w:szCs w:val="24"/>
        </w:rPr>
        <w:t>спокойно. Но что активировалось – Центр, Партия, Наука в какой-то степени последнее время пошла там, ещё одна Организация, всё, остальные спокойно. При 16-этажном здании, теперь не спит любая Организация.</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Я это проверил на последних двух совещаниях в Москве. У меня было совещание Глав Метагалактического Центра и Глав Учителей Синтеза, м-м </w:t>
      </w:r>
      <w:r w:rsidRPr="00EF4488">
        <w:rPr>
          <w:rFonts w:ascii="Times New Roman" w:hAnsi="Times New Roman"/>
          <w:i/>
          <w:sz w:val="24"/>
          <w:szCs w:val="24"/>
        </w:rPr>
        <w:t>(воздушный поцелуй)</w:t>
      </w:r>
      <w:r w:rsidRPr="00EF4488">
        <w:rPr>
          <w:rFonts w:ascii="Times New Roman" w:hAnsi="Times New Roman"/>
          <w:sz w:val="24"/>
          <w:szCs w:val="24"/>
        </w:rPr>
        <w:t xml:space="preserve">, там классные вот материалы пошли, я сразу понял. Я только с ними начинаю, там не все дееспособны просто. Включается тренинг на 13-м этаже, Учителя Синтеза, сидят, на меня смотрят, вначале скучают, потом включается тренинг и у них…. </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Они не понимают, что происходит, а на них действуют тренинги 13-х этажей, плюс включается тренинг Учителя, и они его чувствуют, потому что все здания 13-м этажом, «Один за всех, все за одного»</w:t>
      </w:r>
      <w:r w:rsidR="00B521A7" w:rsidRPr="00EF4488">
        <w:rPr>
          <w:rFonts w:ascii="Times New Roman" w:hAnsi="Times New Roman"/>
          <w:sz w:val="24"/>
          <w:szCs w:val="24"/>
        </w:rPr>
        <w:t>,</w:t>
      </w:r>
      <w:r w:rsidRPr="00EF4488">
        <w:rPr>
          <w:rFonts w:ascii="Times New Roman" w:hAnsi="Times New Roman"/>
          <w:sz w:val="24"/>
          <w:szCs w:val="24"/>
        </w:rPr>
        <w:t xml:space="preserve"> поддерживают тренинг совещания с Аватарами 13-й Организации. Все как миленькие вошли куда надо. </w:t>
      </w:r>
      <w:r w:rsidRPr="00EF4488">
        <w:rPr>
          <w:rFonts w:ascii="Times New Roman" w:hAnsi="Times New Roman"/>
          <w:sz w:val="24"/>
          <w:szCs w:val="24"/>
        </w:rPr>
        <w:lastRenderedPageBreak/>
        <w:t xml:space="preserve">Разница очень существенная, даже по совещанию. То есть, тренинги автоматом включаются на фиксацию любой </w:t>
      </w:r>
      <w:r w:rsidR="00B521A7" w:rsidRPr="00EF4488">
        <w:rPr>
          <w:rFonts w:ascii="Times New Roman" w:hAnsi="Times New Roman"/>
          <w:sz w:val="24"/>
          <w:szCs w:val="24"/>
        </w:rPr>
        <w:t>О</w:t>
      </w:r>
      <w:r w:rsidRPr="00EF4488">
        <w:rPr>
          <w:rFonts w:ascii="Times New Roman" w:hAnsi="Times New Roman"/>
          <w:sz w:val="24"/>
          <w:szCs w:val="24"/>
        </w:rPr>
        <w:t>рганизации на физику. Учитель включился – все 13</w:t>
      </w:r>
      <w:r w:rsidR="00B521A7" w:rsidRPr="00EF4488">
        <w:rPr>
          <w:rFonts w:ascii="Times New Roman" w:hAnsi="Times New Roman"/>
          <w:sz w:val="24"/>
          <w:szCs w:val="24"/>
        </w:rPr>
        <w:t>-е</w:t>
      </w:r>
      <w:r w:rsidR="00AC01BD" w:rsidRPr="00EF4488">
        <w:rPr>
          <w:rFonts w:ascii="Times New Roman" w:hAnsi="Times New Roman"/>
          <w:sz w:val="24"/>
          <w:szCs w:val="24"/>
        </w:rPr>
        <w:t xml:space="preserve"> </w:t>
      </w:r>
      <w:r w:rsidRPr="00EF4488">
        <w:rPr>
          <w:rFonts w:ascii="Times New Roman" w:hAnsi="Times New Roman"/>
          <w:sz w:val="24"/>
          <w:szCs w:val="24"/>
        </w:rPr>
        <w:t>этаж</w:t>
      </w:r>
      <w:r w:rsidR="00B521A7" w:rsidRPr="00EF4488">
        <w:rPr>
          <w:rFonts w:ascii="Times New Roman" w:hAnsi="Times New Roman"/>
          <w:sz w:val="24"/>
          <w:szCs w:val="24"/>
        </w:rPr>
        <w:t xml:space="preserve">и </w:t>
      </w:r>
      <w:r w:rsidRPr="00EF4488">
        <w:rPr>
          <w:rFonts w:ascii="Times New Roman" w:hAnsi="Times New Roman"/>
          <w:sz w:val="24"/>
          <w:szCs w:val="24"/>
        </w:rPr>
        <w:t xml:space="preserve">включились. Ипостась включилась, все 12-е этажи включились. </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Вот это здание нам удалось сделать – личное. А чем хорошо личное? Коллективное</w:t>
      </w:r>
      <w:r w:rsidR="00B521A7" w:rsidRPr="00EF4488">
        <w:rPr>
          <w:rFonts w:ascii="Times New Roman" w:hAnsi="Times New Roman"/>
          <w:sz w:val="24"/>
          <w:szCs w:val="24"/>
        </w:rPr>
        <w:t xml:space="preserve"> –</w:t>
      </w:r>
      <w:r w:rsidRPr="00EF4488">
        <w:rPr>
          <w:rFonts w:ascii="Times New Roman" w:hAnsi="Times New Roman"/>
          <w:sz w:val="24"/>
          <w:szCs w:val="24"/>
        </w:rPr>
        <w:t xml:space="preserve"> там как команда сработает, а личное</w:t>
      </w:r>
      <w:r w:rsidR="00B521A7" w:rsidRPr="00EF4488">
        <w:rPr>
          <w:rFonts w:ascii="Times New Roman" w:hAnsi="Times New Roman"/>
          <w:sz w:val="24"/>
          <w:szCs w:val="24"/>
        </w:rPr>
        <w:t>,</w:t>
      </w:r>
      <w:r w:rsidRPr="00EF4488">
        <w:rPr>
          <w:rFonts w:ascii="Times New Roman" w:hAnsi="Times New Roman"/>
          <w:sz w:val="24"/>
          <w:szCs w:val="24"/>
        </w:rPr>
        <w:t xml:space="preserve"> так как мы все работать не умеем, мы говорим: «Пусть само работает», и оно с удовольствием… </w:t>
      </w:r>
      <w:r w:rsidRPr="00EF4488">
        <w:rPr>
          <w:rFonts w:ascii="Times New Roman" w:hAnsi="Times New Roman"/>
          <w:i/>
          <w:sz w:val="24"/>
          <w:szCs w:val="24"/>
        </w:rPr>
        <w:t>(смех в зале)</w:t>
      </w:r>
      <w:r w:rsidRPr="00EF4488">
        <w:rPr>
          <w:rFonts w:ascii="Times New Roman" w:hAnsi="Times New Roman"/>
          <w:sz w:val="24"/>
          <w:szCs w:val="24"/>
        </w:rPr>
        <w:t xml:space="preserve"> само работает…. Но при этом все фиксации на вас тоже идут физически, во! Первое время будет тяжело, мне месяц было тяжело, но когда я из этого выбрался, сейчас кайф! Просто всё </w:t>
      </w:r>
      <w:r w:rsidRPr="00EF4488">
        <w:rPr>
          <w:rFonts w:ascii="Times New Roman" w:hAnsi="Times New Roman"/>
          <w:i/>
          <w:sz w:val="24"/>
          <w:szCs w:val="24"/>
        </w:rPr>
        <w:t>(чих в зале)</w:t>
      </w:r>
      <w:r w:rsidRPr="00EF4488">
        <w:rPr>
          <w:rFonts w:ascii="Times New Roman" w:hAnsi="Times New Roman"/>
          <w:sz w:val="24"/>
          <w:szCs w:val="24"/>
        </w:rPr>
        <w:t xml:space="preserve"> спасибо, точно, просто кайф! Просто всё складывается, вот просто, вот, отлично складывается. То есть, очень помогает разработк</w:t>
      </w:r>
      <w:r w:rsidR="00B521A7" w:rsidRPr="00EF4488">
        <w:rPr>
          <w:rFonts w:ascii="Times New Roman" w:hAnsi="Times New Roman"/>
          <w:sz w:val="24"/>
          <w:szCs w:val="24"/>
        </w:rPr>
        <w:t>е</w:t>
      </w:r>
      <w:r w:rsidRPr="00EF4488">
        <w:rPr>
          <w:rFonts w:ascii="Times New Roman" w:hAnsi="Times New Roman"/>
          <w:sz w:val="24"/>
          <w:szCs w:val="24"/>
        </w:rPr>
        <w:t xml:space="preserve"> 16-рицы Организаций. </w:t>
      </w:r>
    </w:p>
    <w:p w:rsidR="00B521A7"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Это я объяснился по зданию, зачем мы это сделали. Здание – </w:t>
      </w:r>
      <w:r w:rsidRPr="00EF4488">
        <w:rPr>
          <w:rFonts w:ascii="Times New Roman" w:hAnsi="Times New Roman"/>
          <w:b/>
          <w:spacing w:val="20"/>
          <w:sz w:val="24"/>
          <w:szCs w:val="24"/>
        </w:rPr>
        <w:t>о</w:t>
      </w:r>
      <w:r w:rsidRPr="00EF4488">
        <w:rPr>
          <w:rFonts w:ascii="Times New Roman" w:hAnsi="Times New Roman"/>
          <w:spacing w:val="20"/>
          <w:sz w:val="24"/>
          <w:szCs w:val="24"/>
        </w:rPr>
        <w:t>чень</w:t>
      </w:r>
      <w:r w:rsidRPr="00EF4488">
        <w:rPr>
          <w:rFonts w:ascii="Times New Roman" w:hAnsi="Times New Roman"/>
          <w:sz w:val="24"/>
          <w:szCs w:val="24"/>
        </w:rPr>
        <w:t xml:space="preserve"> большое, но при этом </w:t>
      </w:r>
      <w:r w:rsidRPr="00EF4488">
        <w:rPr>
          <w:rFonts w:ascii="Times New Roman" w:hAnsi="Times New Roman"/>
          <w:b/>
          <w:spacing w:val="20"/>
          <w:sz w:val="24"/>
          <w:szCs w:val="24"/>
        </w:rPr>
        <w:t>о</w:t>
      </w:r>
      <w:r w:rsidRPr="00EF4488">
        <w:rPr>
          <w:rFonts w:ascii="Times New Roman" w:hAnsi="Times New Roman"/>
          <w:spacing w:val="20"/>
          <w:sz w:val="24"/>
          <w:szCs w:val="24"/>
        </w:rPr>
        <w:t>чень</w:t>
      </w:r>
      <w:r w:rsidRPr="00EF4488">
        <w:rPr>
          <w:rFonts w:ascii="Times New Roman" w:hAnsi="Times New Roman"/>
          <w:sz w:val="24"/>
          <w:szCs w:val="24"/>
        </w:rPr>
        <w:t xml:space="preserve"> эффективное.</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Нам сделали проект, мы тут с москвичами</w:t>
      </w:r>
      <w:r w:rsidR="00B521A7" w:rsidRPr="00EF4488">
        <w:rPr>
          <w:rFonts w:ascii="Times New Roman" w:hAnsi="Times New Roman"/>
          <w:sz w:val="24"/>
          <w:szCs w:val="24"/>
        </w:rPr>
        <w:t xml:space="preserve"> занялись</w:t>
      </w:r>
      <w:r w:rsidRPr="00EF4488">
        <w:rPr>
          <w:rFonts w:ascii="Times New Roman" w:hAnsi="Times New Roman"/>
          <w:sz w:val="24"/>
          <w:szCs w:val="24"/>
        </w:rPr>
        <w:t>, здание 32 на 32, один наш архитектор. Это громадное офисное здание, большое, даже по отношению…, 8-этажное пускай, это может быть не такое большое, есть и выше офисные здания, но на фоне многих офисных зданий, которые я знаю в Москве, это очень даже большое здание. Мы потом вывесим этот проект, будет на сайте. Мы проектом офизичиваем здание, у нас, что первое здание было офизичено проектом, что второе. Этим занимается команда Москвы, потому что это команда Кут Хуми, ИДИВО…. Там они вкладывают большие деньги, чтоб</w:t>
      </w:r>
      <w:r w:rsidR="00C469E5">
        <w:rPr>
          <w:rFonts w:ascii="Times New Roman" w:hAnsi="Times New Roman"/>
          <w:sz w:val="24"/>
          <w:szCs w:val="24"/>
        </w:rPr>
        <w:t>ы</w:t>
      </w:r>
      <w:r w:rsidRPr="00EF4488">
        <w:rPr>
          <w:rFonts w:ascii="Times New Roman" w:hAnsi="Times New Roman"/>
          <w:sz w:val="24"/>
          <w:szCs w:val="24"/>
        </w:rPr>
        <w:t xml:space="preserve"> вы не думали, что это так вот, бесплатно. Бесплатно только в мышеловках. Там большие деньги вкладывают, чтобы сделать проект, это официальный проект. Оплаченный. Хотя </w:t>
      </w:r>
      <w:r w:rsidR="00C469E5" w:rsidRPr="00EF4488">
        <w:rPr>
          <w:rFonts w:ascii="Times New Roman" w:hAnsi="Times New Roman"/>
          <w:sz w:val="24"/>
          <w:szCs w:val="24"/>
        </w:rPr>
        <w:t>делают</w:t>
      </w:r>
      <w:r w:rsidR="00C469E5">
        <w:rPr>
          <w:rFonts w:ascii="Times New Roman" w:hAnsi="Times New Roman"/>
          <w:sz w:val="24"/>
          <w:szCs w:val="24"/>
        </w:rPr>
        <w:t xml:space="preserve"> </w:t>
      </w:r>
      <w:r w:rsidR="00C469E5" w:rsidRPr="00EF4488">
        <w:rPr>
          <w:rFonts w:ascii="Times New Roman" w:hAnsi="Times New Roman"/>
          <w:sz w:val="24"/>
          <w:szCs w:val="24"/>
        </w:rPr>
        <w:t>в</w:t>
      </w:r>
      <w:r w:rsidRPr="00EF4488">
        <w:rPr>
          <w:rFonts w:ascii="Times New Roman" w:hAnsi="Times New Roman"/>
          <w:sz w:val="24"/>
          <w:szCs w:val="24"/>
        </w:rPr>
        <w:t xml:space="preserve"> том числе люди, прошедшие Синтез, но мы хотим всё это сделать официально, с энергопотенциальным вложением, и чтоб</w:t>
      </w:r>
      <w:r w:rsidR="009D22FE">
        <w:rPr>
          <w:rFonts w:ascii="Times New Roman" w:hAnsi="Times New Roman"/>
          <w:sz w:val="24"/>
          <w:szCs w:val="24"/>
        </w:rPr>
        <w:t>ы</w:t>
      </w:r>
      <w:r w:rsidRPr="00EF4488">
        <w:rPr>
          <w:rFonts w:ascii="Times New Roman" w:hAnsi="Times New Roman"/>
          <w:sz w:val="24"/>
          <w:szCs w:val="24"/>
        </w:rPr>
        <w:t xml:space="preserve"> проект был официально физичен. Это так, на всякий случай, чтоб</w:t>
      </w:r>
      <w:r w:rsidR="00C469E5">
        <w:rPr>
          <w:rFonts w:ascii="Times New Roman" w:hAnsi="Times New Roman"/>
          <w:sz w:val="24"/>
          <w:szCs w:val="24"/>
        </w:rPr>
        <w:t>ы</w:t>
      </w:r>
      <w:r w:rsidRPr="00EF4488">
        <w:rPr>
          <w:rFonts w:ascii="Times New Roman" w:hAnsi="Times New Roman"/>
          <w:sz w:val="24"/>
          <w:szCs w:val="24"/>
        </w:rPr>
        <w:t xml:space="preserve"> вы не думали, что это: «Ах! Вообще</w:t>
      </w:r>
      <w:r w:rsidR="00B521A7" w:rsidRPr="00EF4488">
        <w:rPr>
          <w:rFonts w:ascii="Times New Roman" w:hAnsi="Times New Roman"/>
          <w:sz w:val="24"/>
          <w:szCs w:val="24"/>
        </w:rPr>
        <w:t xml:space="preserve"> тут</w:t>
      </w:r>
      <w:r w:rsidRPr="00EF4488">
        <w:rPr>
          <w:rFonts w:ascii="Times New Roman" w:hAnsi="Times New Roman"/>
          <w:sz w:val="24"/>
          <w:szCs w:val="24"/>
        </w:rPr>
        <w:t xml:space="preserve"> нарисовали». Не, его разрабатывает официальный архитектор со всеми… и так далее. Увидели? Вот так вот. </w:t>
      </w:r>
    </w:p>
    <w:p w:rsidR="00B521A7"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Итак, первое. Давайте сейчас просто с вами пройдёмся перед стяжанием, потому что все здания на вас зафиксируются. Самое высокое на сегодня здание, это 16</w:t>
      </w:r>
      <w:r w:rsidR="00AC01BD" w:rsidRPr="00EF4488">
        <w:rPr>
          <w:rFonts w:ascii="Times New Roman" w:hAnsi="Times New Roman"/>
          <w:sz w:val="24"/>
          <w:szCs w:val="24"/>
        </w:rPr>
        <w:t>-</w:t>
      </w:r>
      <w:r w:rsidRPr="00EF4488">
        <w:rPr>
          <w:rFonts w:ascii="Times New Roman" w:hAnsi="Times New Roman"/>
          <w:sz w:val="24"/>
          <w:szCs w:val="24"/>
        </w:rPr>
        <w:t>этажное здание. Имеет 64 на 64 на 64 метра.</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И ещё последнее, что я не сказал. Это здание стимулирует рост наших зданий с 256-ти на более высокое состояние. Мы не смогли войти в здани</w:t>
      </w:r>
      <w:r w:rsidR="00B521A7" w:rsidRPr="00EF4488">
        <w:rPr>
          <w:rFonts w:ascii="Times New Roman" w:hAnsi="Times New Roman"/>
          <w:sz w:val="24"/>
          <w:szCs w:val="24"/>
        </w:rPr>
        <w:t>я</w:t>
      </w:r>
      <w:r w:rsidRPr="00EF4488">
        <w:rPr>
          <w:rFonts w:ascii="Times New Roman" w:hAnsi="Times New Roman"/>
          <w:sz w:val="24"/>
          <w:szCs w:val="24"/>
        </w:rPr>
        <w:t xml:space="preserve"> 1024-этажн</w:t>
      </w:r>
      <w:r w:rsidR="00B521A7" w:rsidRPr="00EF4488">
        <w:rPr>
          <w:rFonts w:ascii="Times New Roman" w:hAnsi="Times New Roman"/>
          <w:sz w:val="24"/>
          <w:szCs w:val="24"/>
        </w:rPr>
        <w:t>ы</w:t>
      </w:r>
      <w:r w:rsidRPr="00EF4488">
        <w:rPr>
          <w:rFonts w:ascii="Times New Roman" w:hAnsi="Times New Roman"/>
          <w:sz w:val="24"/>
          <w:szCs w:val="24"/>
        </w:rPr>
        <w:t>е, поэтому нам их расширили и сделали 256</w:t>
      </w:r>
      <w:r w:rsidR="00B521A7" w:rsidRPr="00EF4488">
        <w:rPr>
          <w:rFonts w:ascii="Times New Roman" w:hAnsi="Times New Roman"/>
          <w:sz w:val="24"/>
          <w:szCs w:val="24"/>
        </w:rPr>
        <w:t>-</w:t>
      </w:r>
      <w:r w:rsidRPr="00EF4488">
        <w:rPr>
          <w:rFonts w:ascii="Times New Roman" w:hAnsi="Times New Roman"/>
          <w:sz w:val="24"/>
          <w:szCs w:val="24"/>
        </w:rPr>
        <w:t>этажн</w:t>
      </w:r>
      <w:r w:rsidR="00B521A7" w:rsidRPr="00EF4488">
        <w:rPr>
          <w:rFonts w:ascii="Times New Roman" w:hAnsi="Times New Roman"/>
          <w:sz w:val="24"/>
          <w:szCs w:val="24"/>
        </w:rPr>
        <w:t>ым</w:t>
      </w:r>
      <w:r w:rsidRPr="00EF4488">
        <w:rPr>
          <w:rFonts w:ascii="Times New Roman" w:hAnsi="Times New Roman"/>
          <w:sz w:val="24"/>
          <w:szCs w:val="24"/>
        </w:rPr>
        <w:t>. Но нашим вот этим здани</w:t>
      </w:r>
      <w:r w:rsidR="00396DFF">
        <w:rPr>
          <w:rFonts w:ascii="Times New Roman" w:hAnsi="Times New Roman"/>
          <w:sz w:val="24"/>
          <w:szCs w:val="24"/>
        </w:rPr>
        <w:t>я</w:t>
      </w:r>
      <w:r w:rsidRPr="00EF4488">
        <w:rPr>
          <w:rFonts w:ascii="Times New Roman" w:hAnsi="Times New Roman"/>
          <w:sz w:val="24"/>
          <w:szCs w:val="24"/>
        </w:rPr>
        <w:t xml:space="preserve">м, они не будут расширяться, но они могут расти ввысь. Зачем расти ввысь, я пока до конца не знаю, но я знаю, что это будет полезно по нашим Частям. Может быть, кстати, поэтому у нас 256 Частей стабильно, </w:t>
      </w:r>
      <w:r w:rsidRPr="00C8098E">
        <w:rPr>
          <w:rFonts w:ascii="Times New Roman" w:hAnsi="Times New Roman"/>
          <w:sz w:val="24"/>
          <w:szCs w:val="24"/>
        </w:rPr>
        <w:t xml:space="preserve">ну, 320 </w:t>
      </w:r>
      <w:r w:rsidR="00C8098E" w:rsidRPr="00C8098E">
        <w:rPr>
          <w:rFonts w:ascii="Times New Roman" w:hAnsi="Times New Roman"/>
          <w:sz w:val="24"/>
          <w:szCs w:val="24"/>
        </w:rPr>
        <w:t xml:space="preserve">с </w:t>
      </w:r>
      <w:r w:rsidRPr="00C8098E">
        <w:rPr>
          <w:rFonts w:ascii="Times New Roman" w:hAnsi="Times New Roman"/>
          <w:sz w:val="24"/>
          <w:szCs w:val="24"/>
        </w:rPr>
        <w:t>оттенко</w:t>
      </w:r>
      <w:r w:rsidR="00C8098E" w:rsidRPr="00C8098E">
        <w:rPr>
          <w:rFonts w:ascii="Times New Roman" w:hAnsi="Times New Roman"/>
          <w:sz w:val="24"/>
          <w:szCs w:val="24"/>
        </w:rPr>
        <w:t>м</w:t>
      </w:r>
      <w:r w:rsidRPr="00C8098E">
        <w:rPr>
          <w:rFonts w:ascii="Times New Roman" w:hAnsi="Times New Roman"/>
          <w:sz w:val="24"/>
          <w:szCs w:val="24"/>
        </w:rPr>
        <w:t>, а выше нам сложнее идти. Здание 256</w:t>
      </w:r>
      <w:r w:rsidR="00AC01BD" w:rsidRPr="00C8098E">
        <w:rPr>
          <w:rFonts w:ascii="Times New Roman" w:hAnsi="Times New Roman"/>
          <w:sz w:val="24"/>
          <w:szCs w:val="24"/>
        </w:rPr>
        <w:t>-</w:t>
      </w:r>
      <w:r w:rsidRPr="00C8098E">
        <w:rPr>
          <w:rFonts w:ascii="Times New Roman" w:hAnsi="Times New Roman"/>
          <w:sz w:val="24"/>
          <w:szCs w:val="24"/>
        </w:rPr>
        <w:t>этажное, один этаж – одна Часть. Один из вариантов.</w:t>
      </w:r>
      <w:r w:rsidRPr="00EF4488">
        <w:rPr>
          <w:rFonts w:ascii="Times New Roman" w:hAnsi="Times New Roman"/>
          <w:sz w:val="24"/>
          <w:szCs w:val="24"/>
        </w:rPr>
        <w:t xml:space="preserve"> </w:t>
      </w:r>
    </w:p>
    <w:p w:rsidR="00184E39"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Я на одной из Реальности Метагалактики с одной командой натолкнулся на здание 1024-этажное. Я точно знаю, мы на Синтезе, туда выводил нас Владыка</w:t>
      </w:r>
      <w:r w:rsidR="00153652">
        <w:rPr>
          <w:rFonts w:ascii="Times New Roman" w:hAnsi="Times New Roman"/>
          <w:sz w:val="24"/>
          <w:szCs w:val="24"/>
        </w:rPr>
        <w:t>,</w:t>
      </w:r>
      <w:r w:rsidR="00184E39" w:rsidRPr="00EF4488">
        <w:rPr>
          <w:rFonts w:ascii="Times New Roman" w:hAnsi="Times New Roman"/>
          <w:sz w:val="24"/>
          <w:szCs w:val="24"/>
        </w:rPr>
        <w:t xml:space="preserve"> и м</w:t>
      </w:r>
      <w:r w:rsidRPr="00EF4488">
        <w:rPr>
          <w:rFonts w:ascii="Times New Roman" w:hAnsi="Times New Roman"/>
          <w:sz w:val="24"/>
          <w:szCs w:val="24"/>
        </w:rPr>
        <w:t>ы там до-олго парили вниз, спускаясь на первый этаж по тысячи этажам, я без шуток. Я давно так не парил по Реальностям, только на тренировках когда-то, когда мы там, спецтренировки у нас были в других Телах, а здесь вот мы с командой прям на Синтезе это делали. Поэтому мы пошли на эти здания, но не сложилось.</w:t>
      </w:r>
    </w:p>
    <w:p w:rsidR="00184E39" w:rsidRPr="00EF4488" w:rsidRDefault="00184E39" w:rsidP="00184E39">
      <w:pPr>
        <w:pStyle w:val="0"/>
      </w:pPr>
      <w:bookmarkStart w:id="22" w:name="_Toc506893345"/>
      <w:r w:rsidRPr="00EF4488">
        <w:t>Здани</w:t>
      </w:r>
      <w:r w:rsidR="00214AFC" w:rsidRPr="00EF4488">
        <w:t>я</w:t>
      </w:r>
      <w:r w:rsidRPr="00EF4488">
        <w:t xml:space="preserve"> ракурсом 4032-й ИВР, но в синтезе 4032-х ИВР ВЦРМ</w:t>
      </w:r>
      <w:bookmarkEnd w:id="22"/>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Это здание возможно только в Высокой Цельной Реальности Метагалактики и при 1280 Частях Высокой Цельной Реальности Метагалактики. Человека, естественно. Всё, нет вот этого</w:t>
      </w:r>
      <w:r w:rsidR="00184E39" w:rsidRPr="00EF4488">
        <w:rPr>
          <w:rFonts w:ascii="Times New Roman" w:hAnsi="Times New Roman"/>
          <w:sz w:val="24"/>
          <w:szCs w:val="24"/>
        </w:rPr>
        <w:t xml:space="preserve"> –</w:t>
      </w:r>
      <w:r w:rsidRPr="00EF4488">
        <w:rPr>
          <w:rFonts w:ascii="Times New Roman" w:hAnsi="Times New Roman"/>
          <w:sz w:val="24"/>
          <w:szCs w:val="24"/>
        </w:rPr>
        <w:t xml:space="preserve"> нет здания, оно не нужно. Услышьте, пожалуйста, это здание настолько массивное…. </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Вот, у вас никогда не было ощущения, когда на вас давит имущество. Я расскажу своё ощущение. Я был директором лицея, (но, у кого нет, там сложно что-то сказать), вот у меня не было тоже имущества, я был директором лицея. Я отвечал перед государством за здание 1000 с чем-то квадратных метров, небольшое, двухэтажное. Я как директор, даже когда был в отпуске, мне всегда могли позвонить, мало ли там, что прорвёт, сгорит, уголовная ответственность, за здание. Всё. Я когда его сдал и подписал акт, у меня было физическое ощущение, что у меня с плеч камень скатился, что я стал свободным. Это не моё было имущество, это было имущество государства. Мне даже предлагали его приватизировать, там связи были, я отказался, потому что я сказал, что лицей не должен быть приватизирован. Но я понял, почему я это сделал, у меня камень скатился с плеч от того, что я перестал отвечать за это имущество. Я такой радостный пришёл, что я его сдал. На меня комиссия смотрит так: Вы ещё и радуетесь, мы у вас здание забираем. У меня забрали здание, не должны были. Я говорю: Вы не представляете, как мне легко стало. Забирайте. Понимаете? Это очень тяжёлое имущество.</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lastRenderedPageBreak/>
        <w:t xml:space="preserve">Теперь представьте массив этого здания в 16 этажей. Найдите в Питере где-нибудь 16 этажей. Представьте, что 64 метра – это 64 метра. 64 на 64, это сколько? По соткам высчитайте. Вообще-то это 4096 метров. Четыре сотки, да, или нет? </w:t>
      </w:r>
    </w:p>
    <w:p w:rsidR="00A3340E" w:rsidRPr="00EF4488" w:rsidRDefault="00A3340E" w:rsidP="00A3340E">
      <w:pPr>
        <w:spacing w:after="0" w:line="240" w:lineRule="auto"/>
        <w:ind w:firstLine="454"/>
        <w:jc w:val="both"/>
        <w:rPr>
          <w:rFonts w:ascii="Times New Roman" w:hAnsi="Times New Roman"/>
          <w:i/>
          <w:sz w:val="24"/>
          <w:szCs w:val="24"/>
        </w:rPr>
      </w:pPr>
      <w:r w:rsidRPr="00EF4488">
        <w:rPr>
          <w:rFonts w:ascii="Times New Roman" w:hAnsi="Times New Roman"/>
          <w:i/>
          <w:sz w:val="24"/>
          <w:szCs w:val="24"/>
        </w:rPr>
        <w:t xml:space="preserve">Реплика из зала: </w:t>
      </w:r>
      <w:r w:rsidRPr="00EF4488">
        <w:rPr>
          <w:rFonts w:ascii="Times New Roman" w:hAnsi="Times New Roman"/>
          <w:sz w:val="24"/>
          <w:szCs w:val="24"/>
        </w:rPr>
        <w:t>–</w:t>
      </w:r>
      <w:r w:rsidRPr="00EF4488">
        <w:rPr>
          <w:rFonts w:ascii="Times New Roman" w:hAnsi="Times New Roman"/>
          <w:i/>
          <w:sz w:val="24"/>
          <w:szCs w:val="24"/>
        </w:rPr>
        <w:t xml:space="preserve"> 40 соток.</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40 соток. А, сотка – это 100 метров. 64 на 64 – 4096, идеальный квадрат, 40 соток. Дача 6 соток, чтоб</w:t>
      </w:r>
      <w:r w:rsidR="00C8098E">
        <w:rPr>
          <w:rFonts w:ascii="Times New Roman" w:hAnsi="Times New Roman"/>
          <w:sz w:val="24"/>
          <w:szCs w:val="24"/>
        </w:rPr>
        <w:t>ы</w:t>
      </w:r>
      <w:r w:rsidRPr="00EF4488">
        <w:rPr>
          <w:rFonts w:ascii="Times New Roman" w:hAnsi="Times New Roman"/>
          <w:sz w:val="24"/>
          <w:szCs w:val="24"/>
        </w:rPr>
        <w:t xml:space="preserve"> было понятно. Советский Союз. Вдохновились, да? Шесть умножаем в десять раз, кто дачу имеет. Это нормальное офисное здание, но мы говорим о личном здании. Чтоб</w:t>
      </w:r>
      <w:r w:rsidR="009137A6">
        <w:rPr>
          <w:rFonts w:ascii="Times New Roman" w:hAnsi="Times New Roman"/>
          <w:sz w:val="24"/>
          <w:szCs w:val="24"/>
        </w:rPr>
        <w:t>ы</w:t>
      </w:r>
      <w:r w:rsidRPr="00EF4488">
        <w:rPr>
          <w:rFonts w:ascii="Times New Roman" w:hAnsi="Times New Roman"/>
          <w:sz w:val="24"/>
          <w:szCs w:val="24"/>
        </w:rPr>
        <w:t xml:space="preserve"> было понятно, я лично знаю, ну, как, я там не был, но я знаю только одно здание, которое имеет человек, многоэтажное с лифтом, со всеми, этажей тоже в сторону 16</w:t>
      </w:r>
      <w:r w:rsidRPr="00EF4488">
        <w:rPr>
          <w:rFonts w:ascii="Times New Roman" w:hAnsi="Times New Roman"/>
          <w:sz w:val="24"/>
          <w:szCs w:val="24"/>
        </w:rPr>
        <w:noBreakHyphen/>
        <w:t>ти. Как вы думаете, кто это? Глава Лукойла. У него личное здание на много этажей, с несколькими лифтами, гаражами и так далее. Я не знаю, зачем, это не мой вопрос. Может, там часть офиса есть. Так что мы с вами растём социально, правда в Реальностях. А чего вы смеётесь? В следующем воплощении ещё вопрос, кто кем будет, правда? Это пока вы смеётесь.</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Итак, это самое высокое здание. Плюс, к этому зданию есть восьмиэтажное здание 32 на 32 на 32, тоже в Высокой Цельной Реальности. И </w:t>
      </w:r>
      <w:r w:rsidRPr="00EF4488">
        <w:rPr>
          <w:rFonts w:ascii="Times New Roman" w:hAnsi="Times New Roman"/>
          <w:b/>
          <w:sz w:val="24"/>
          <w:szCs w:val="24"/>
        </w:rPr>
        <w:t>оба этих здания ракурсом 4032</w:t>
      </w:r>
      <w:r w:rsidRPr="00EF4488">
        <w:rPr>
          <w:rFonts w:ascii="Times New Roman" w:hAnsi="Times New Roman"/>
          <w:b/>
          <w:sz w:val="24"/>
          <w:szCs w:val="24"/>
        </w:rPr>
        <w:noBreakHyphen/>
        <w:t>й Изначально</w:t>
      </w:r>
      <w:r w:rsidRPr="00EF4488">
        <w:rPr>
          <w:rFonts w:ascii="Times New Roman" w:hAnsi="Times New Roman"/>
          <w:sz w:val="24"/>
          <w:szCs w:val="24"/>
        </w:rPr>
        <w:t xml:space="preserve"> </w:t>
      </w:r>
      <w:r w:rsidRPr="00EF4488">
        <w:rPr>
          <w:rFonts w:ascii="Times New Roman" w:hAnsi="Times New Roman"/>
          <w:b/>
          <w:sz w:val="24"/>
          <w:szCs w:val="24"/>
        </w:rPr>
        <w:t>Вышестоящего Реальности</w:t>
      </w:r>
      <w:r w:rsidRPr="00EF4488">
        <w:rPr>
          <w:rFonts w:ascii="Times New Roman" w:hAnsi="Times New Roman"/>
          <w:sz w:val="24"/>
          <w:szCs w:val="24"/>
        </w:rPr>
        <w:t>. Только, пожалуйста, это здание Высокой Цельной Реальности Метагалактики, но ракурсом. Услышьте меня,</w:t>
      </w:r>
      <w:r w:rsidRPr="00EF4488">
        <w:rPr>
          <w:rFonts w:ascii="Times New Roman" w:hAnsi="Times New Roman"/>
          <w:spacing w:val="40"/>
          <w:sz w:val="24"/>
          <w:szCs w:val="24"/>
        </w:rPr>
        <w:t xml:space="preserve"> </w:t>
      </w:r>
      <w:r w:rsidRPr="00EF4488">
        <w:rPr>
          <w:rFonts w:ascii="Times New Roman" w:hAnsi="Times New Roman"/>
          <w:b/>
          <w:spacing w:val="40"/>
          <w:sz w:val="24"/>
          <w:szCs w:val="24"/>
        </w:rPr>
        <w:t xml:space="preserve">они не стоят </w:t>
      </w:r>
      <w:r w:rsidRPr="00EF4488">
        <w:rPr>
          <w:rFonts w:ascii="Times New Roman" w:hAnsi="Times New Roman"/>
          <w:b/>
          <w:sz w:val="24"/>
          <w:szCs w:val="24"/>
        </w:rPr>
        <w:t>на 4032</w:t>
      </w:r>
      <w:r w:rsidRPr="00EF4488">
        <w:rPr>
          <w:rFonts w:ascii="Times New Roman" w:hAnsi="Times New Roman"/>
          <w:b/>
          <w:sz w:val="24"/>
          <w:szCs w:val="24"/>
        </w:rPr>
        <w:noBreakHyphen/>
        <w:t>й Изначально</w:t>
      </w:r>
      <w:r w:rsidRPr="00EF4488">
        <w:rPr>
          <w:rFonts w:ascii="Times New Roman" w:hAnsi="Times New Roman"/>
          <w:sz w:val="24"/>
          <w:szCs w:val="24"/>
        </w:rPr>
        <w:t xml:space="preserve"> </w:t>
      </w:r>
      <w:r w:rsidRPr="00EF4488">
        <w:rPr>
          <w:rFonts w:ascii="Times New Roman" w:hAnsi="Times New Roman"/>
          <w:b/>
          <w:sz w:val="24"/>
          <w:szCs w:val="24"/>
        </w:rPr>
        <w:t>Вышестоящей Реальности</w:t>
      </w:r>
      <w:r w:rsidRPr="00EF4488">
        <w:rPr>
          <w:rFonts w:ascii="Times New Roman" w:hAnsi="Times New Roman"/>
          <w:sz w:val="24"/>
          <w:szCs w:val="24"/>
        </w:rPr>
        <w:t xml:space="preserve">. </w:t>
      </w:r>
      <w:r w:rsidRPr="00EF4488">
        <w:rPr>
          <w:rFonts w:ascii="Times New Roman" w:hAnsi="Times New Roman"/>
          <w:b/>
          <w:sz w:val="24"/>
          <w:szCs w:val="24"/>
        </w:rPr>
        <w:t>Они стоят в синтезе 4032</w:t>
      </w:r>
      <w:r w:rsidRPr="00EF4488">
        <w:rPr>
          <w:rFonts w:ascii="Times New Roman" w:hAnsi="Times New Roman"/>
          <w:b/>
          <w:sz w:val="24"/>
          <w:szCs w:val="24"/>
        </w:rPr>
        <w:noBreakHyphen/>
        <w:t>х Изначально Вышестоящих Реальностей</w:t>
      </w:r>
      <w:r w:rsidRPr="00EF4488">
        <w:rPr>
          <w:rFonts w:ascii="Times New Roman" w:hAnsi="Times New Roman"/>
          <w:sz w:val="24"/>
          <w:szCs w:val="24"/>
        </w:rPr>
        <w:t xml:space="preserve"> </w:t>
      </w:r>
      <w:r w:rsidRPr="00EF4488">
        <w:rPr>
          <w:rFonts w:ascii="Times New Roman" w:hAnsi="Times New Roman"/>
          <w:b/>
          <w:sz w:val="24"/>
          <w:szCs w:val="24"/>
        </w:rPr>
        <w:t>Высокой Цельной Реальностью Метагалактики</w:t>
      </w:r>
      <w:r w:rsidRPr="00EF4488">
        <w:rPr>
          <w:rFonts w:ascii="Times New Roman" w:hAnsi="Times New Roman"/>
          <w:sz w:val="24"/>
          <w:szCs w:val="24"/>
        </w:rPr>
        <w:t>. Это такой цельный взгляд. Поэтому для них, что Физика, первая Изначально Вышестоящая Реальность, что 4032 – это одна Реальность. Чтоб</w:t>
      </w:r>
      <w:r w:rsidR="00C8098E">
        <w:rPr>
          <w:rFonts w:ascii="Times New Roman" w:hAnsi="Times New Roman"/>
          <w:sz w:val="24"/>
          <w:szCs w:val="24"/>
        </w:rPr>
        <w:t>ы</w:t>
      </w:r>
      <w:r w:rsidRPr="00EF4488">
        <w:rPr>
          <w:rFonts w:ascii="Times New Roman" w:hAnsi="Times New Roman"/>
          <w:sz w:val="24"/>
          <w:szCs w:val="24"/>
        </w:rPr>
        <w:t xml:space="preserve"> было понятно, это как Физический мир в Метагалактике, который имеет 4096 Реальностей. Знаете такое, один Мир Высокой Цельной Реальности, Физический. Там нет 4032</w:t>
      </w:r>
      <w:r w:rsidRPr="00EF4488">
        <w:rPr>
          <w:rFonts w:ascii="Times New Roman" w:hAnsi="Times New Roman"/>
          <w:sz w:val="24"/>
          <w:szCs w:val="24"/>
        </w:rPr>
        <w:noBreakHyphen/>
        <w:t>х Изначально Вышестоящих Реальностей, но они там фиксируются, их можно прожить, но ты сквозь них ходишь свободно одним Физическим миром. Увидели? Смысл в этом. И этот один Физический мир</w:t>
      </w:r>
      <w:r w:rsidR="00184E39" w:rsidRPr="00EF4488">
        <w:rPr>
          <w:rFonts w:ascii="Times New Roman" w:hAnsi="Times New Roman"/>
          <w:sz w:val="24"/>
          <w:szCs w:val="24"/>
        </w:rPr>
        <w:t>, он</w:t>
      </w:r>
      <w:r w:rsidRPr="00EF4488">
        <w:rPr>
          <w:rFonts w:ascii="Times New Roman" w:hAnsi="Times New Roman"/>
          <w:sz w:val="24"/>
          <w:szCs w:val="24"/>
        </w:rPr>
        <w:t xml:space="preserve"> вот так складывается. (</w:t>
      </w:r>
      <w:r w:rsidRPr="00EF4488">
        <w:rPr>
          <w:rFonts w:ascii="Times New Roman" w:hAnsi="Times New Roman"/>
          <w:i/>
          <w:sz w:val="24"/>
          <w:szCs w:val="24"/>
        </w:rPr>
        <w:t>Проходи, проходи. Сейчас на меня камеру направят. На меня направь. Всё. Чтоб</w:t>
      </w:r>
      <w:r w:rsidR="00C8098E">
        <w:rPr>
          <w:rFonts w:ascii="Times New Roman" w:hAnsi="Times New Roman"/>
          <w:i/>
          <w:sz w:val="24"/>
          <w:szCs w:val="24"/>
        </w:rPr>
        <w:t>ы</w:t>
      </w:r>
      <w:r w:rsidRPr="00EF4488">
        <w:rPr>
          <w:rFonts w:ascii="Times New Roman" w:hAnsi="Times New Roman"/>
          <w:i/>
          <w:sz w:val="24"/>
          <w:szCs w:val="24"/>
        </w:rPr>
        <w:t xml:space="preserve"> не пугать).</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Вот эту цельность попробуйте взять. И вы, таким образом, являетесь, кем? Вот 4032</w:t>
      </w:r>
      <w:r w:rsidR="00184E39" w:rsidRPr="00EF4488">
        <w:rPr>
          <w:rFonts w:ascii="Times New Roman" w:hAnsi="Times New Roman"/>
          <w:sz w:val="24"/>
          <w:szCs w:val="24"/>
        </w:rPr>
        <w:t>-</w:t>
      </w:r>
      <w:r w:rsidRPr="00EF4488">
        <w:rPr>
          <w:rFonts w:ascii="Times New Roman" w:hAnsi="Times New Roman"/>
          <w:sz w:val="24"/>
          <w:szCs w:val="24"/>
        </w:rPr>
        <w:t>Изнгачально</w:t>
      </w:r>
      <w:r w:rsidR="00184E39" w:rsidRPr="00EF4488">
        <w:rPr>
          <w:rFonts w:ascii="Times New Roman" w:hAnsi="Times New Roman"/>
          <w:sz w:val="24"/>
          <w:szCs w:val="24"/>
        </w:rPr>
        <w:t xml:space="preserve"> </w:t>
      </w:r>
      <w:r w:rsidRPr="00EF4488">
        <w:rPr>
          <w:rFonts w:ascii="Times New Roman" w:hAnsi="Times New Roman"/>
          <w:sz w:val="24"/>
          <w:szCs w:val="24"/>
        </w:rPr>
        <w:t>Вышестояще</w:t>
      </w:r>
      <w:r w:rsidR="00184E39" w:rsidRPr="00EF4488">
        <w:rPr>
          <w:rFonts w:ascii="Times New Roman" w:hAnsi="Times New Roman"/>
          <w:sz w:val="24"/>
          <w:szCs w:val="24"/>
        </w:rPr>
        <w:t xml:space="preserve"> </w:t>
      </w:r>
      <w:r w:rsidRPr="00EF4488">
        <w:rPr>
          <w:rFonts w:ascii="Times New Roman" w:hAnsi="Times New Roman"/>
          <w:sz w:val="24"/>
          <w:szCs w:val="24"/>
        </w:rPr>
        <w:t>Реально. Кем вы являетесь?</w:t>
      </w:r>
    </w:p>
    <w:p w:rsidR="00A3340E" w:rsidRPr="00EF4488" w:rsidRDefault="00A3340E" w:rsidP="00A3340E">
      <w:pPr>
        <w:spacing w:after="0" w:line="240" w:lineRule="auto"/>
        <w:ind w:firstLine="454"/>
        <w:jc w:val="both"/>
        <w:rPr>
          <w:rFonts w:ascii="Times New Roman" w:hAnsi="Times New Roman"/>
          <w:i/>
          <w:sz w:val="24"/>
          <w:szCs w:val="24"/>
        </w:rPr>
      </w:pPr>
      <w:r w:rsidRPr="00EF4488">
        <w:rPr>
          <w:rFonts w:ascii="Times New Roman" w:hAnsi="Times New Roman"/>
          <w:i/>
          <w:sz w:val="24"/>
          <w:szCs w:val="24"/>
        </w:rPr>
        <w:t xml:space="preserve">Реплика из зала: </w:t>
      </w:r>
      <w:r w:rsidRPr="00EF4488">
        <w:rPr>
          <w:rFonts w:ascii="Times New Roman" w:hAnsi="Times New Roman"/>
          <w:sz w:val="24"/>
          <w:szCs w:val="24"/>
        </w:rPr>
        <w:t xml:space="preserve">– </w:t>
      </w:r>
      <w:r w:rsidRPr="00EF4488">
        <w:rPr>
          <w:rFonts w:ascii="Times New Roman" w:hAnsi="Times New Roman"/>
          <w:i/>
          <w:sz w:val="24"/>
          <w:szCs w:val="24"/>
        </w:rPr>
        <w:t>Служащими.</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Служащими, где? Служащими ИВДИВО. Это положено только тем, кто служит в ИВДИВО и имеет ракурс выражения Кут Хуми Фаинь. Специально говорю команде Иерархии. Ситуацию понимаете? Потому что это здание концентрации ИВДИВО. И кроме личных функций каждому из нас, они на себя концентрируют всё ИВДИВО по определённым спецификациям. И постепенно в годах мы это раскрутим, кто, за что из нас дополнительно в ИВДИВО будет отвечать, этим зданием. То есть оно настолько массивно, что все наши функции оно может обеспечить одним этажом, ну, четырьмя. То есть</w:t>
      </w:r>
      <w:r w:rsidR="00801797" w:rsidRPr="00EF4488">
        <w:rPr>
          <w:rFonts w:ascii="Times New Roman" w:hAnsi="Times New Roman"/>
          <w:sz w:val="24"/>
          <w:szCs w:val="24"/>
        </w:rPr>
        <w:t>,</w:t>
      </w:r>
      <w:r w:rsidRPr="00EF4488">
        <w:rPr>
          <w:rFonts w:ascii="Times New Roman" w:hAnsi="Times New Roman"/>
          <w:sz w:val="24"/>
          <w:szCs w:val="24"/>
        </w:rPr>
        <w:t xml:space="preserve"> там уже нужно заниматься в ИВДИВО какой-то широкой деятельностью, чтоб</w:t>
      </w:r>
      <w:r w:rsidR="00C8098E">
        <w:rPr>
          <w:rFonts w:ascii="Times New Roman" w:hAnsi="Times New Roman"/>
          <w:sz w:val="24"/>
          <w:szCs w:val="24"/>
        </w:rPr>
        <w:t>ы</w:t>
      </w:r>
      <w:r w:rsidRPr="00EF4488">
        <w:rPr>
          <w:rFonts w:ascii="Times New Roman" w:hAnsi="Times New Roman"/>
          <w:sz w:val="24"/>
          <w:szCs w:val="24"/>
        </w:rPr>
        <w:t xml:space="preserve"> это здание жило активно вместе с вами. Я без шуток. Бешеной активной деятельностью, причём в нескольких организациях. Понятно, да? Извините, это как Главы ИВДИВО, потому что к нам обращаются все 16 организаций, мы и там, и там, и там, и там можем хоть по чуть-чуть применяться, у нас не везде получается. Вот это такая работа здесь. Здесь чуть поменьше, по восьми организациям применяться, но тоже не хило, тоже большое здание. Это масштабные здания.</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Так вот,</w:t>
      </w:r>
      <w:r w:rsidRPr="00EF4488">
        <w:rPr>
          <w:rFonts w:ascii="Times New Roman" w:hAnsi="Times New Roman"/>
          <w:b/>
          <w:sz w:val="24"/>
          <w:szCs w:val="24"/>
        </w:rPr>
        <w:t xml:space="preserve"> эти здания только служащим ИВДИВО</w:t>
      </w:r>
      <w:r w:rsidRPr="00EF4488">
        <w:rPr>
          <w:rFonts w:ascii="Times New Roman" w:hAnsi="Times New Roman"/>
          <w:sz w:val="24"/>
          <w:szCs w:val="24"/>
        </w:rPr>
        <w:t>. Если ты физически вышел из служения, это здание закрывается, потому что на физике у нас, вот мне сейчас на перерыве только две смс-ки пришли. На физике у нас с головой сложно, но это ж не значит, что во всех воплощениях так будет. Закрыва</w:t>
      </w:r>
      <w:r w:rsidR="00801797" w:rsidRPr="00EF4488">
        <w:rPr>
          <w:rFonts w:ascii="Times New Roman" w:hAnsi="Times New Roman"/>
          <w:sz w:val="24"/>
          <w:szCs w:val="24"/>
        </w:rPr>
        <w:t>е</w:t>
      </w:r>
      <w:r w:rsidRPr="00EF4488">
        <w:rPr>
          <w:rFonts w:ascii="Times New Roman" w:hAnsi="Times New Roman"/>
          <w:sz w:val="24"/>
          <w:szCs w:val="24"/>
        </w:rPr>
        <w:t xml:space="preserve">тся не потому, что у тебя забирают, а потому что ты туда не дойдёшь. Это Высокая Цельная Реальность, мы там ещё не разработаны. Вот через 10 лет, как в Метагалактике, если мы разработаемся, вопрос снимется. Но на сегодня мы туда без служебного огня не выйдем, даже с нашими Частями, которые мы сейчас стяжали. Услышали? Всё. </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Это самое высокое. Это пятый вид зданий, я поэтому и рассказываю. </w:t>
      </w:r>
    </w:p>
    <w:p w:rsidR="00A3340E" w:rsidRPr="00EF4488" w:rsidRDefault="00A3340E" w:rsidP="00A3340E">
      <w:pPr>
        <w:spacing w:after="0" w:line="240" w:lineRule="auto"/>
        <w:ind w:firstLine="454"/>
        <w:jc w:val="both"/>
        <w:rPr>
          <w:rFonts w:ascii="Times New Roman" w:hAnsi="Times New Roman"/>
          <w:i/>
          <w:sz w:val="24"/>
          <w:szCs w:val="24"/>
        </w:rPr>
      </w:pPr>
      <w:r w:rsidRPr="00EF4488">
        <w:rPr>
          <w:rFonts w:ascii="Times New Roman" w:hAnsi="Times New Roman"/>
          <w:i/>
          <w:sz w:val="24"/>
          <w:szCs w:val="24"/>
        </w:rPr>
        <w:t xml:space="preserve">Реплика из зала: </w:t>
      </w:r>
      <w:r w:rsidRPr="00EF4488">
        <w:rPr>
          <w:rFonts w:ascii="Times New Roman" w:hAnsi="Times New Roman"/>
          <w:sz w:val="24"/>
          <w:szCs w:val="24"/>
        </w:rPr>
        <w:t xml:space="preserve">– </w:t>
      </w:r>
      <w:r w:rsidRPr="00EF4488">
        <w:rPr>
          <w:rFonts w:ascii="Times New Roman" w:hAnsi="Times New Roman"/>
          <w:i/>
          <w:sz w:val="24"/>
          <w:szCs w:val="24"/>
        </w:rPr>
        <w:t>Домовладельцы.</w:t>
      </w:r>
    </w:p>
    <w:p w:rsidR="00801797" w:rsidRPr="00EF4488" w:rsidRDefault="00801797" w:rsidP="00801797">
      <w:pPr>
        <w:pStyle w:val="0"/>
      </w:pPr>
      <w:bookmarkStart w:id="23" w:name="_Toc506893346"/>
      <w:r w:rsidRPr="00EF4488">
        <w:t>Четвёртый тип Зданий</w:t>
      </w:r>
      <w:bookmarkEnd w:id="23"/>
    </w:p>
    <w:p w:rsidR="00801797"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Домовладельцы, да. Всё. Четвёртый вид зданий – это здание, для вас, 4031</w:t>
      </w:r>
      <w:r w:rsidRPr="00EF4488">
        <w:rPr>
          <w:rFonts w:ascii="Times New Roman" w:hAnsi="Times New Roman"/>
          <w:sz w:val="24"/>
          <w:szCs w:val="24"/>
        </w:rPr>
        <w:noBreakHyphen/>
        <w:t>й Изначально Вышестоящей Реальности. Это</w:t>
      </w:r>
      <w:r w:rsidR="00801797" w:rsidRPr="00EF4488">
        <w:rPr>
          <w:rFonts w:ascii="Times New Roman" w:hAnsi="Times New Roman"/>
          <w:sz w:val="24"/>
          <w:szCs w:val="24"/>
        </w:rPr>
        <w:t>,</w:t>
      </w:r>
      <w:r w:rsidRPr="00EF4488">
        <w:rPr>
          <w:rFonts w:ascii="Times New Roman" w:hAnsi="Times New Roman"/>
          <w:sz w:val="24"/>
          <w:szCs w:val="24"/>
        </w:rPr>
        <w:t xml:space="preserve"> Питер</w:t>
      </w:r>
      <w:r w:rsidR="00801797" w:rsidRPr="00EF4488">
        <w:rPr>
          <w:rFonts w:ascii="Times New Roman" w:hAnsi="Times New Roman"/>
          <w:sz w:val="24"/>
          <w:szCs w:val="24"/>
        </w:rPr>
        <w:t>,</w:t>
      </w:r>
      <w:r w:rsidRPr="00EF4488">
        <w:rPr>
          <w:rFonts w:ascii="Times New Roman" w:hAnsi="Times New Roman"/>
          <w:sz w:val="24"/>
          <w:szCs w:val="24"/>
        </w:rPr>
        <w:t xml:space="preserve"> ваше всё. Это опять же такое же 8-этажное 32 на 32 на 32. Служебное. Служебное личное, то есть вы пока служите, это лично ваше. Кто не понимает, что такое служебное личное? В Советском Союзе было понятие служебной квартиры, выдавалась на время работы, </w:t>
      </w:r>
      <w:r w:rsidRPr="00EF4488">
        <w:rPr>
          <w:rFonts w:ascii="Times New Roman" w:hAnsi="Times New Roman"/>
          <w:sz w:val="24"/>
          <w:szCs w:val="24"/>
        </w:rPr>
        <w:lastRenderedPageBreak/>
        <w:t xml:space="preserve">уволился – забирали. Служебное общежитие было. Всё, и ты должен был искать себе жильё сам. Что-то типа этого. Почему? Потому что в этом воплощении вы служите у Иосифа и Славии. Нет гарантии, что в следующем воплощении вы воплотитесь в Санкт-Петербург. Служебное здание. Я без обид. Вы скажете: Ты что так мыслишь? Иерархия мыслит эпохой, она не мыслит нашим один воплощением. Понимаете? Это не значит, что вам дадут другое здание, это значит, что это же ваше здание переформатируют многомерно в другую Реальность. Вы скажете: </w:t>
      </w:r>
      <w:r w:rsidR="00801797" w:rsidRPr="00EF4488">
        <w:rPr>
          <w:rFonts w:ascii="Times New Roman" w:hAnsi="Times New Roman"/>
          <w:sz w:val="24"/>
          <w:szCs w:val="24"/>
        </w:rPr>
        <w:t>«</w:t>
      </w:r>
      <w:r w:rsidRPr="00EF4488">
        <w:rPr>
          <w:rFonts w:ascii="Times New Roman" w:hAnsi="Times New Roman"/>
          <w:sz w:val="24"/>
          <w:szCs w:val="24"/>
        </w:rPr>
        <w:t>Как это? Это невозможно!</w:t>
      </w:r>
      <w:r w:rsidR="00801797" w:rsidRPr="00EF4488">
        <w:rPr>
          <w:rFonts w:ascii="Times New Roman" w:hAnsi="Times New Roman"/>
          <w:sz w:val="24"/>
          <w:szCs w:val="24"/>
        </w:rPr>
        <w:t>»</w:t>
      </w:r>
      <w:r w:rsidRPr="00EF4488">
        <w:rPr>
          <w:rFonts w:ascii="Times New Roman" w:hAnsi="Times New Roman"/>
          <w:sz w:val="24"/>
          <w:szCs w:val="24"/>
        </w:rPr>
        <w:t xml:space="preserve"> По-моему, в Питере передвигалось одно здание на несколько метров. В Москве передвигалось, в Италии передвигалось, в Днепропетровске передвигалось, я точно знаю. На несколько метров</w:t>
      </w:r>
      <w:r w:rsidR="00801797" w:rsidRPr="00EF4488">
        <w:rPr>
          <w:rFonts w:ascii="Times New Roman" w:hAnsi="Times New Roman"/>
          <w:sz w:val="24"/>
          <w:szCs w:val="24"/>
        </w:rPr>
        <w:t>,</w:t>
      </w:r>
      <w:r w:rsidRPr="00EF4488">
        <w:rPr>
          <w:rFonts w:ascii="Times New Roman" w:hAnsi="Times New Roman"/>
          <w:sz w:val="24"/>
          <w:szCs w:val="24"/>
        </w:rPr>
        <w:t xml:space="preserve"> чтобы освободить дорогу, потому что исторический памятник. Но если у нас уже здания поднимают, передвигают, опускают, то вы что думаете, здесь таких технологий нет? </w:t>
      </w:r>
      <w:r w:rsidR="00801797" w:rsidRPr="00EF4488">
        <w:rPr>
          <w:rFonts w:ascii="Times New Roman" w:hAnsi="Times New Roman"/>
          <w:sz w:val="24"/>
          <w:szCs w:val="24"/>
        </w:rPr>
        <w:t>Ч</w:t>
      </w:r>
      <w:r w:rsidRPr="00EF4488">
        <w:rPr>
          <w:rFonts w:ascii="Times New Roman" w:hAnsi="Times New Roman"/>
          <w:sz w:val="24"/>
          <w:szCs w:val="24"/>
        </w:rPr>
        <w:t xml:space="preserve">то мы тупим? Передвигали, многоэтажные здания передвигали, не деревянный домик, избу. </w:t>
      </w:r>
      <w:r w:rsidRPr="00EF4488">
        <w:rPr>
          <w:rFonts w:ascii="Times New Roman" w:hAnsi="Times New Roman"/>
          <w:b/>
          <w:bCs/>
          <w:sz w:val="24"/>
          <w:szCs w:val="24"/>
        </w:rPr>
        <w:t>Это четвёртый вид зданий</w:t>
      </w:r>
      <w:r w:rsidRPr="00EF4488">
        <w:rPr>
          <w:rFonts w:ascii="Times New Roman" w:hAnsi="Times New Roman"/>
          <w:sz w:val="24"/>
          <w:szCs w:val="24"/>
        </w:rPr>
        <w:t>, это</w:t>
      </w:r>
      <w:r w:rsidRPr="00EF4488">
        <w:rPr>
          <w:rFonts w:ascii="Times New Roman" w:hAnsi="Times New Roman"/>
          <w:b/>
          <w:bCs/>
          <w:sz w:val="24"/>
          <w:szCs w:val="24"/>
        </w:rPr>
        <w:t xml:space="preserve"> для </w:t>
      </w:r>
      <w:r w:rsidR="00801797" w:rsidRPr="00EF4488">
        <w:rPr>
          <w:rFonts w:ascii="Times New Roman" w:hAnsi="Times New Roman"/>
          <w:b/>
          <w:bCs/>
          <w:sz w:val="24"/>
          <w:szCs w:val="24"/>
        </w:rPr>
        <w:t>Служащих</w:t>
      </w:r>
      <w:r w:rsidRPr="00EF4488">
        <w:rPr>
          <w:rFonts w:ascii="Times New Roman" w:hAnsi="Times New Roman"/>
          <w:b/>
          <w:bCs/>
          <w:sz w:val="24"/>
          <w:szCs w:val="24"/>
        </w:rPr>
        <w:t xml:space="preserve"> ИВДИВО</w:t>
      </w:r>
      <w:r w:rsidRPr="00EF4488">
        <w:rPr>
          <w:rFonts w:ascii="Times New Roman" w:hAnsi="Times New Roman"/>
          <w:sz w:val="24"/>
          <w:szCs w:val="24"/>
        </w:rPr>
        <w:t xml:space="preserve">. Понимаете? Ну, </w:t>
      </w:r>
      <w:r w:rsidR="00801797" w:rsidRPr="00EF4488">
        <w:rPr>
          <w:rFonts w:ascii="Times New Roman" w:hAnsi="Times New Roman"/>
          <w:sz w:val="24"/>
          <w:szCs w:val="24"/>
        </w:rPr>
        <w:t>Служащих</w:t>
      </w:r>
      <w:r w:rsidRPr="00EF4488">
        <w:rPr>
          <w:rFonts w:ascii="Times New Roman" w:hAnsi="Times New Roman"/>
          <w:sz w:val="24"/>
          <w:szCs w:val="24"/>
        </w:rPr>
        <w:t xml:space="preserve"> всех подразделений ИВДИВО.</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Не надо считать, что у частных людей такое здание тоже есть. </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Смешно. У нас есть специалисты: «А моему мужу будет?» </w:t>
      </w:r>
    </w:p>
    <w:p w:rsidR="00801797"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А за что? За то, что муж? Я б ему дал, оно бы его отстроило, Папа не даст, он не Служащий. Служба: муж</w:t>
      </w:r>
      <w:r w:rsidR="00801797" w:rsidRPr="00EF4488">
        <w:rPr>
          <w:rFonts w:ascii="Times New Roman" w:hAnsi="Times New Roman"/>
          <w:sz w:val="24"/>
          <w:szCs w:val="24"/>
        </w:rPr>
        <w:t>. З</w:t>
      </w:r>
      <w:r w:rsidRPr="00EF4488">
        <w:rPr>
          <w:rFonts w:ascii="Times New Roman" w:hAnsi="Times New Roman"/>
          <w:sz w:val="24"/>
          <w:szCs w:val="24"/>
        </w:rPr>
        <w:t>наете, как после этого служить буд</w:t>
      </w:r>
      <w:r w:rsidR="00801797" w:rsidRPr="00EF4488">
        <w:rPr>
          <w:rFonts w:ascii="Times New Roman" w:hAnsi="Times New Roman"/>
          <w:sz w:val="24"/>
          <w:szCs w:val="24"/>
        </w:rPr>
        <w:t>е</w:t>
      </w:r>
      <w:r w:rsidRPr="00EF4488">
        <w:rPr>
          <w:rFonts w:ascii="Times New Roman" w:hAnsi="Times New Roman"/>
          <w:sz w:val="24"/>
          <w:szCs w:val="24"/>
        </w:rPr>
        <w:t>т хорошо</w:t>
      </w:r>
      <w:r w:rsidR="00801797" w:rsidRPr="00EF4488">
        <w:rPr>
          <w:rFonts w:ascii="Times New Roman" w:hAnsi="Times New Roman"/>
          <w:sz w:val="24"/>
          <w:szCs w:val="24"/>
        </w:rPr>
        <w:t>? И</w:t>
      </w:r>
      <w:r w:rsidRPr="00EF4488">
        <w:rPr>
          <w:rFonts w:ascii="Times New Roman" w:hAnsi="Times New Roman"/>
          <w:sz w:val="24"/>
          <w:szCs w:val="24"/>
        </w:rPr>
        <w:t xml:space="preserve">ли будут вас тихо ненавидеть, потому что здание будет давить, чтобы он служил. А мужики не любят зажимы и пойдут конфликты. Я это рассказываю, потому что были вопросы. Вот вы сейчас на меня смотрите, говорите: «Это не может быть». Вы не представляете, какие к нам вопросы иногда приходят. Мы даже не знаем, как ответить, как это можно подумать так. Думают! </w:t>
      </w:r>
    </w:p>
    <w:p w:rsidR="00801797" w:rsidRPr="00EF4488" w:rsidRDefault="00801797" w:rsidP="00A3340E">
      <w:pPr>
        <w:spacing w:after="0" w:line="240" w:lineRule="auto"/>
        <w:ind w:firstLine="454"/>
        <w:jc w:val="both"/>
        <w:rPr>
          <w:rFonts w:ascii="Times New Roman" w:hAnsi="Times New Roman"/>
          <w:i/>
          <w:sz w:val="24"/>
          <w:szCs w:val="24"/>
        </w:rPr>
      </w:pPr>
      <w:r w:rsidRPr="00EF4488">
        <w:rPr>
          <w:rFonts w:ascii="Times New Roman" w:hAnsi="Times New Roman"/>
          <w:i/>
          <w:sz w:val="24"/>
          <w:szCs w:val="24"/>
        </w:rPr>
        <w:t xml:space="preserve">– </w:t>
      </w:r>
      <w:r w:rsidR="00A3340E" w:rsidRPr="00EF4488">
        <w:rPr>
          <w:rFonts w:ascii="Times New Roman" w:hAnsi="Times New Roman"/>
          <w:i/>
          <w:sz w:val="24"/>
          <w:szCs w:val="24"/>
        </w:rPr>
        <w:t xml:space="preserve">Если у меня есть, почему у мужа нет? </w:t>
      </w:r>
    </w:p>
    <w:p w:rsidR="00801797" w:rsidRPr="00EF4488" w:rsidRDefault="00801797" w:rsidP="00A3340E">
      <w:pPr>
        <w:spacing w:after="0" w:line="240" w:lineRule="auto"/>
        <w:ind w:firstLine="454"/>
        <w:jc w:val="both"/>
        <w:rPr>
          <w:rFonts w:ascii="Times New Roman" w:hAnsi="Times New Roman"/>
          <w:i/>
          <w:sz w:val="24"/>
          <w:szCs w:val="24"/>
        </w:rPr>
      </w:pPr>
      <w:r w:rsidRPr="00EF4488">
        <w:rPr>
          <w:rFonts w:ascii="Times New Roman" w:hAnsi="Times New Roman"/>
          <w:i/>
          <w:sz w:val="24"/>
          <w:szCs w:val="24"/>
        </w:rPr>
        <w:t xml:space="preserve">– </w:t>
      </w:r>
      <w:r w:rsidR="00A3340E" w:rsidRPr="00EF4488">
        <w:rPr>
          <w:rFonts w:ascii="Times New Roman" w:hAnsi="Times New Roman"/>
          <w:i/>
          <w:sz w:val="24"/>
          <w:szCs w:val="24"/>
        </w:rPr>
        <w:t xml:space="preserve">Он не служит. </w:t>
      </w:r>
    </w:p>
    <w:p w:rsidR="00801797" w:rsidRPr="00EF4488" w:rsidRDefault="00801797" w:rsidP="00A3340E">
      <w:pPr>
        <w:spacing w:after="0" w:line="240" w:lineRule="auto"/>
        <w:ind w:firstLine="454"/>
        <w:jc w:val="both"/>
        <w:rPr>
          <w:rFonts w:ascii="Times New Roman" w:hAnsi="Times New Roman"/>
          <w:i/>
          <w:sz w:val="24"/>
          <w:szCs w:val="24"/>
        </w:rPr>
      </w:pPr>
      <w:r w:rsidRPr="00EF4488">
        <w:rPr>
          <w:rFonts w:ascii="Times New Roman" w:hAnsi="Times New Roman"/>
          <w:i/>
          <w:sz w:val="24"/>
          <w:szCs w:val="24"/>
        </w:rPr>
        <w:t xml:space="preserve">– </w:t>
      </w:r>
      <w:r w:rsidR="00A3340E" w:rsidRPr="00EF4488">
        <w:rPr>
          <w:rFonts w:ascii="Times New Roman" w:hAnsi="Times New Roman"/>
          <w:i/>
          <w:sz w:val="24"/>
          <w:szCs w:val="24"/>
        </w:rPr>
        <w:t xml:space="preserve">А я там без мужа живу? </w:t>
      </w:r>
    </w:p>
    <w:p w:rsidR="00801797" w:rsidRPr="00EF4488" w:rsidRDefault="00801797" w:rsidP="00A3340E">
      <w:pPr>
        <w:spacing w:after="0" w:line="240" w:lineRule="auto"/>
        <w:ind w:firstLine="454"/>
        <w:jc w:val="both"/>
        <w:rPr>
          <w:rFonts w:ascii="Times New Roman" w:hAnsi="Times New Roman"/>
          <w:i/>
          <w:sz w:val="24"/>
          <w:szCs w:val="24"/>
        </w:rPr>
      </w:pPr>
      <w:r w:rsidRPr="00EF4488">
        <w:rPr>
          <w:rFonts w:ascii="Times New Roman" w:hAnsi="Times New Roman"/>
          <w:i/>
          <w:sz w:val="24"/>
          <w:szCs w:val="24"/>
        </w:rPr>
        <w:t xml:space="preserve">– </w:t>
      </w:r>
      <w:r w:rsidR="00A3340E" w:rsidRPr="00EF4488">
        <w:rPr>
          <w:rFonts w:ascii="Times New Roman" w:hAnsi="Times New Roman"/>
          <w:i/>
          <w:sz w:val="24"/>
          <w:szCs w:val="24"/>
        </w:rPr>
        <w:t xml:space="preserve">А он туда не дойдёт. </w:t>
      </w:r>
    </w:p>
    <w:p w:rsidR="00801797" w:rsidRPr="00EF4488" w:rsidRDefault="00801797" w:rsidP="00A3340E">
      <w:pPr>
        <w:spacing w:after="0" w:line="240" w:lineRule="auto"/>
        <w:ind w:firstLine="454"/>
        <w:jc w:val="both"/>
        <w:rPr>
          <w:rFonts w:ascii="Times New Roman" w:hAnsi="Times New Roman"/>
          <w:i/>
          <w:sz w:val="24"/>
          <w:szCs w:val="24"/>
        </w:rPr>
      </w:pPr>
      <w:r w:rsidRPr="00EF4488">
        <w:rPr>
          <w:rFonts w:ascii="Times New Roman" w:hAnsi="Times New Roman"/>
          <w:i/>
          <w:sz w:val="24"/>
          <w:szCs w:val="24"/>
        </w:rPr>
        <w:t xml:space="preserve">– </w:t>
      </w:r>
      <w:r w:rsidR="00A3340E" w:rsidRPr="00EF4488">
        <w:rPr>
          <w:rFonts w:ascii="Times New Roman" w:hAnsi="Times New Roman"/>
          <w:i/>
          <w:sz w:val="24"/>
          <w:szCs w:val="24"/>
        </w:rPr>
        <w:t xml:space="preserve">А я его там видела. </w:t>
      </w:r>
    </w:p>
    <w:p w:rsidR="00801797" w:rsidRPr="00EF4488" w:rsidRDefault="00801797" w:rsidP="00A3340E">
      <w:pPr>
        <w:spacing w:after="0" w:line="240" w:lineRule="auto"/>
        <w:ind w:firstLine="454"/>
        <w:jc w:val="both"/>
        <w:rPr>
          <w:rFonts w:ascii="Times New Roman" w:hAnsi="Times New Roman"/>
          <w:i/>
          <w:sz w:val="24"/>
          <w:szCs w:val="24"/>
        </w:rPr>
      </w:pPr>
      <w:r w:rsidRPr="00EF4488">
        <w:rPr>
          <w:rFonts w:ascii="Times New Roman" w:hAnsi="Times New Roman"/>
          <w:i/>
          <w:sz w:val="24"/>
          <w:szCs w:val="24"/>
        </w:rPr>
        <w:t xml:space="preserve">– </w:t>
      </w:r>
      <w:r w:rsidR="00A3340E" w:rsidRPr="00EF4488">
        <w:rPr>
          <w:rFonts w:ascii="Times New Roman" w:hAnsi="Times New Roman"/>
          <w:i/>
          <w:sz w:val="24"/>
          <w:szCs w:val="24"/>
        </w:rPr>
        <w:t>Это сущняга.</w:t>
      </w:r>
    </w:p>
    <w:p w:rsidR="00801797" w:rsidRPr="00EF4488" w:rsidRDefault="00801797" w:rsidP="00A3340E">
      <w:pPr>
        <w:spacing w:after="0" w:line="240" w:lineRule="auto"/>
        <w:ind w:firstLine="454"/>
        <w:jc w:val="both"/>
        <w:rPr>
          <w:rFonts w:ascii="Times New Roman" w:hAnsi="Times New Roman"/>
          <w:i/>
          <w:sz w:val="24"/>
          <w:szCs w:val="24"/>
        </w:rPr>
      </w:pPr>
      <w:r w:rsidRPr="00EF4488">
        <w:rPr>
          <w:rFonts w:ascii="Times New Roman" w:hAnsi="Times New Roman"/>
          <w:i/>
          <w:sz w:val="24"/>
          <w:szCs w:val="24"/>
        </w:rPr>
        <w:t xml:space="preserve">– </w:t>
      </w:r>
      <w:r w:rsidR="00A3340E" w:rsidRPr="00EF4488">
        <w:rPr>
          <w:rFonts w:ascii="Times New Roman" w:hAnsi="Times New Roman"/>
          <w:i/>
          <w:sz w:val="24"/>
          <w:szCs w:val="24"/>
        </w:rPr>
        <w:t>Да ты что, Виталик!</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Как он туда дойдёт, чем он туда дойдёт, он даже Синтез не проходил, у него частей-то нету, у него три части. Он от тебя вот напитывается, постепенно у него рост идёт. Да, рост идёт, но </w:t>
      </w:r>
      <w:r w:rsidR="00801797" w:rsidRPr="00EF4488">
        <w:rPr>
          <w:rFonts w:ascii="Times New Roman" w:hAnsi="Times New Roman"/>
          <w:sz w:val="24"/>
          <w:szCs w:val="24"/>
        </w:rPr>
        <w:t>это ж не значит</w:t>
      </w:r>
      <w:r w:rsidRPr="00EF4488">
        <w:rPr>
          <w:rFonts w:ascii="Times New Roman" w:hAnsi="Times New Roman"/>
          <w:sz w:val="24"/>
          <w:szCs w:val="24"/>
        </w:rPr>
        <w:t>, что он там ходит</w:t>
      </w:r>
      <w:r w:rsidR="00801797" w:rsidRPr="00EF4488">
        <w:rPr>
          <w:rFonts w:ascii="Times New Roman" w:hAnsi="Times New Roman"/>
          <w:sz w:val="24"/>
          <w:szCs w:val="24"/>
        </w:rPr>
        <w:t>….</w:t>
      </w:r>
    </w:p>
    <w:p w:rsidR="00801797" w:rsidRPr="00EF4488" w:rsidRDefault="00214AFC" w:rsidP="00801797">
      <w:pPr>
        <w:pStyle w:val="0"/>
      </w:pPr>
      <w:bookmarkStart w:id="24" w:name="_Toc506893347"/>
      <w:r w:rsidRPr="00EF4488">
        <w:t xml:space="preserve">Первые три </w:t>
      </w:r>
      <w:r w:rsidR="00801797" w:rsidRPr="00EF4488">
        <w:t>Здани</w:t>
      </w:r>
      <w:r w:rsidRPr="00EF4488">
        <w:t>я</w:t>
      </w:r>
      <w:bookmarkEnd w:id="24"/>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b/>
          <w:bCs/>
          <w:sz w:val="24"/>
          <w:szCs w:val="24"/>
        </w:rPr>
        <w:t>Третье здание</w:t>
      </w:r>
      <w:r w:rsidRPr="00E05215">
        <w:rPr>
          <w:rFonts w:ascii="Times New Roman" w:hAnsi="Times New Roman"/>
          <w:bCs/>
          <w:sz w:val="24"/>
          <w:szCs w:val="24"/>
        </w:rPr>
        <w:t>,</w:t>
      </w:r>
      <w:r w:rsidRPr="00EF4488">
        <w:rPr>
          <w:rFonts w:ascii="Times New Roman" w:hAnsi="Times New Roman"/>
          <w:sz w:val="24"/>
          <w:szCs w:val="24"/>
        </w:rPr>
        <w:t xml:space="preserve"> тоже 8-этажное, тоже 32 на 32 на 32, но оно уже личное, </w:t>
      </w:r>
      <w:r w:rsidRPr="00EF4488">
        <w:rPr>
          <w:rFonts w:ascii="Times New Roman" w:hAnsi="Times New Roman"/>
          <w:b/>
          <w:bCs/>
          <w:sz w:val="24"/>
          <w:szCs w:val="24"/>
        </w:rPr>
        <w:t>личное метагалактическое, на первой вышестоящей реальности Метагалактики</w:t>
      </w:r>
      <w:r w:rsidRPr="00EF4488">
        <w:rPr>
          <w:rFonts w:ascii="Times New Roman" w:hAnsi="Times New Roman"/>
          <w:sz w:val="24"/>
          <w:szCs w:val="24"/>
        </w:rPr>
        <w:t>. Внимание, здесь может быть здание 4-этажное, для тех, кто прошёл, или 5-этажное. Или 5-этажное для тех, кто прошёл Синтез и всё. Вот для них положено вот эти здания, для детей положен</w:t>
      </w:r>
      <w:r w:rsidR="006E6F6E" w:rsidRPr="00EF4488">
        <w:rPr>
          <w:rFonts w:ascii="Times New Roman" w:hAnsi="Times New Roman"/>
          <w:sz w:val="24"/>
          <w:szCs w:val="24"/>
        </w:rPr>
        <w:t>ы</w:t>
      </w:r>
      <w:r w:rsidRPr="00EF4488">
        <w:rPr>
          <w:rFonts w:ascii="Times New Roman" w:hAnsi="Times New Roman"/>
          <w:sz w:val="24"/>
          <w:szCs w:val="24"/>
        </w:rPr>
        <w:t xml:space="preserve"> вот такие маленькие здания. 5-этажное – это кабинет в крыше, 4-этажное – это кабинет на четвёртом этаже. Для Детского Синтеза утверждены вот эти здания. Детки не выдерживают массивны</w:t>
      </w:r>
      <w:r w:rsidR="006E6F6E" w:rsidRPr="00EF4488">
        <w:rPr>
          <w:rFonts w:ascii="Times New Roman" w:hAnsi="Times New Roman"/>
          <w:sz w:val="24"/>
          <w:szCs w:val="24"/>
        </w:rPr>
        <w:t>е</w:t>
      </w:r>
      <w:r w:rsidRPr="00EF4488">
        <w:rPr>
          <w:rFonts w:ascii="Times New Roman" w:hAnsi="Times New Roman"/>
          <w:sz w:val="24"/>
          <w:szCs w:val="24"/>
        </w:rPr>
        <w:t xml:space="preserve"> здани</w:t>
      </w:r>
      <w:r w:rsidR="006E6F6E" w:rsidRPr="00EF4488">
        <w:rPr>
          <w:rFonts w:ascii="Times New Roman" w:hAnsi="Times New Roman"/>
          <w:sz w:val="24"/>
          <w:szCs w:val="24"/>
        </w:rPr>
        <w:t>я</w:t>
      </w:r>
      <w:r w:rsidRPr="00EF4488">
        <w:rPr>
          <w:rFonts w:ascii="Times New Roman" w:hAnsi="Times New Roman"/>
          <w:sz w:val="24"/>
          <w:szCs w:val="24"/>
        </w:rPr>
        <w:t xml:space="preserve">. Оно у нас 16 на 16 помните? </w:t>
      </w:r>
      <w:r w:rsidR="006E6F6E" w:rsidRPr="00EF4488">
        <w:rPr>
          <w:rFonts w:ascii="Times New Roman" w:hAnsi="Times New Roman"/>
          <w:sz w:val="24"/>
          <w:szCs w:val="24"/>
        </w:rPr>
        <w:t>П</w:t>
      </w:r>
      <w:r w:rsidRPr="00EF4488">
        <w:rPr>
          <w:rFonts w:ascii="Times New Roman" w:hAnsi="Times New Roman"/>
          <w:sz w:val="24"/>
          <w:szCs w:val="24"/>
        </w:rPr>
        <w:t>равильно? По-моему, правильно. Можно вертикаль поставить и на 16, если 4-метровые потолки. Правильно? Можно на 16, и будет Куб Творения. Тоже два вида здания, это третий вариант здания 8-этажное, 4-</w:t>
      </w:r>
      <w:r w:rsidR="006E6F6E" w:rsidRPr="00EF4488">
        <w:rPr>
          <w:rFonts w:ascii="Times New Roman" w:hAnsi="Times New Roman"/>
          <w:sz w:val="24"/>
          <w:szCs w:val="24"/>
        </w:rPr>
        <w:t>э</w:t>
      </w:r>
      <w:r w:rsidRPr="00EF4488">
        <w:rPr>
          <w:rFonts w:ascii="Times New Roman" w:hAnsi="Times New Roman"/>
          <w:sz w:val="24"/>
          <w:szCs w:val="24"/>
        </w:rPr>
        <w:t xml:space="preserve">тажное. Для вас 8-этажное. </w:t>
      </w:r>
      <w:r w:rsidR="006E6F6E" w:rsidRPr="00EF4488">
        <w:rPr>
          <w:rFonts w:ascii="Times New Roman" w:hAnsi="Times New Roman"/>
          <w:sz w:val="24"/>
          <w:szCs w:val="24"/>
        </w:rPr>
        <w:t>Т</w:t>
      </w:r>
      <w:r w:rsidRPr="00EF4488">
        <w:rPr>
          <w:rFonts w:ascii="Times New Roman" w:hAnsi="Times New Roman"/>
          <w:sz w:val="24"/>
          <w:szCs w:val="24"/>
        </w:rPr>
        <w:t xml:space="preserve">олько посчитайте, сколько у вас этажей положено, </w:t>
      </w:r>
      <w:r w:rsidR="006E6F6E" w:rsidRPr="00EF4488">
        <w:rPr>
          <w:rFonts w:ascii="Times New Roman" w:hAnsi="Times New Roman"/>
          <w:sz w:val="24"/>
          <w:szCs w:val="24"/>
        </w:rPr>
        <w:t xml:space="preserve">и </w:t>
      </w:r>
      <w:r w:rsidRPr="00EF4488">
        <w:rPr>
          <w:rFonts w:ascii="Times New Roman" w:hAnsi="Times New Roman"/>
          <w:sz w:val="24"/>
          <w:szCs w:val="24"/>
        </w:rPr>
        <w:t>вы за голову схватитесь.</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b/>
          <w:bCs/>
          <w:sz w:val="24"/>
          <w:szCs w:val="24"/>
        </w:rPr>
        <w:t>Второе здание – оно находится на Реальности Метагалактики</w:t>
      </w:r>
      <w:r w:rsidRPr="00EF4488">
        <w:rPr>
          <w:rFonts w:ascii="Times New Roman" w:hAnsi="Times New Roman"/>
          <w:sz w:val="24"/>
          <w:szCs w:val="24"/>
        </w:rPr>
        <w:t>. Вот все, кто взошли с физики, в первую очередь появляются вот в этом втором здании. У вас здесь в Питере недавно был слу</w:t>
      </w:r>
      <w:r w:rsidR="006E6F6E" w:rsidRPr="00EF4488">
        <w:rPr>
          <w:rFonts w:ascii="Times New Roman" w:hAnsi="Times New Roman"/>
          <w:sz w:val="24"/>
          <w:szCs w:val="24"/>
        </w:rPr>
        <w:t>жащий</w:t>
      </w:r>
      <w:r w:rsidRPr="00EF4488">
        <w:rPr>
          <w:rFonts w:ascii="Times New Roman" w:hAnsi="Times New Roman"/>
          <w:sz w:val="24"/>
          <w:szCs w:val="24"/>
        </w:rPr>
        <w:t>, мы там зафиксировали. В другом Доме недавно был слу</w:t>
      </w:r>
      <w:r w:rsidR="006E6F6E" w:rsidRPr="00EF4488">
        <w:rPr>
          <w:rFonts w:ascii="Times New Roman" w:hAnsi="Times New Roman"/>
          <w:sz w:val="24"/>
          <w:szCs w:val="24"/>
        </w:rPr>
        <w:t>жащий</w:t>
      </w:r>
      <w:r w:rsidRPr="00EF4488">
        <w:rPr>
          <w:rFonts w:ascii="Times New Roman" w:hAnsi="Times New Roman"/>
          <w:sz w:val="24"/>
          <w:szCs w:val="24"/>
        </w:rPr>
        <w:t>, тут всякие есть возрастные дела, мы там же зафиксировали Служащего, вначале он в Дом, а потом к Отцу, как бы вот успевае</w:t>
      </w:r>
      <w:r w:rsidR="006E6F6E" w:rsidRPr="00EF4488">
        <w:rPr>
          <w:rFonts w:ascii="Times New Roman" w:hAnsi="Times New Roman"/>
          <w:sz w:val="24"/>
          <w:szCs w:val="24"/>
        </w:rPr>
        <w:t>т</w:t>
      </w:r>
      <w:r w:rsidRPr="00EF4488">
        <w:rPr>
          <w:rFonts w:ascii="Times New Roman" w:hAnsi="Times New Roman"/>
          <w:sz w:val="24"/>
          <w:szCs w:val="24"/>
        </w:rPr>
        <w:t xml:space="preserve"> сообразиться. </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То же самое, для вас это 8-этажное здание 32 на 32 на 32. Внимание, для тех, кто проходит Синтез первый курс. Для тех, кто не Служащие, для Детского Синтеза – это тоже 4-этажное или 5-этажное здание, но обычно 4-этажное, для тех, кто проходит первый курс Синтезов. </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8-этажное </w:t>
      </w:r>
      <w:r w:rsidRPr="00EF4488">
        <w:rPr>
          <w:rFonts w:ascii="Times New Roman" w:hAnsi="Times New Roman"/>
          <w:i/>
          <w:sz w:val="24"/>
          <w:szCs w:val="24"/>
        </w:rPr>
        <w:t>только</w:t>
      </w:r>
      <w:r w:rsidRPr="00EF4488">
        <w:rPr>
          <w:rFonts w:ascii="Times New Roman" w:hAnsi="Times New Roman"/>
          <w:sz w:val="24"/>
          <w:szCs w:val="24"/>
        </w:rPr>
        <w:t xml:space="preserve"> для </w:t>
      </w:r>
      <w:r w:rsidR="006E6F6E" w:rsidRPr="00EF4488">
        <w:rPr>
          <w:rFonts w:ascii="Times New Roman" w:hAnsi="Times New Roman"/>
          <w:sz w:val="24"/>
          <w:szCs w:val="24"/>
        </w:rPr>
        <w:t>Служащих</w:t>
      </w:r>
      <w:r w:rsidRPr="00EF4488">
        <w:rPr>
          <w:rFonts w:ascii="Times New Roman" w:hAnsi="Times New Roman"/>
          <w:sz w:val="24"/>
          <w:szCs w:val="24"/>
        </w:rPr>
        <w:t>. Объясню просто, в 5-й расе было семь планов. 8-этажное жёстко держит восемь реальностей, это невыносимо для тех, кто проходит первые 14 Синтезов. У нас после 14-ти Синтезов у людей плавится 7 планов ещё много-много. Мы сейчас только что с вами говорили – 80-й Синтез. И я намекал, что Дух ещё может плавиться, потому что это пятый Профессионально Политический. Это не инерция, это устойчивость Духа, это самосохранение, это хорошо. Самосохранение – это хорошо. Но если ты не смог поплавить свой Дух пятью-четырьмя, восемь</w:t>
      </w:r>
      <w:r w:rsidR="006E6F6E" w:rsidRPr="00EF4488">
        <w:rPr>
          <w:rFonts w:ascii="Times New Roman" w:hAnsi="Times New Roman"/>
          <w:sz w:val="24"/>
          <w:szCs w:val="24"/>
        </w:rPr>
        <w:t xml:space="preserve"> этажей</w:t>
      </w:r>
      <w:r w:rsidRPr="00EF4488">
        <w:rPr>
          <w:rFonts w:ascii="Times New Roman" w:hAnsi="Times New Roman"/>
          <w:sz w:val="24"/>
          <w:szCs w:val="24"/>
        </w:rPr>
        <w:t xml:space="preserve"> </w:t>
      </w:r>
      <w:r w:rsidRPr="00EF4488">
        <w:rPr>
          <w:rFonts w:ascii="Times New Roman" w:hAnsi="Times New Roman"/>
          <w:sz w:val="24"/>
          <w:szCs w:val="24"/>
        </w:rPr>
        <w:lastRenderedPageBreak/>
        <w:t>– на тебя просто давление, не все выдержат. Это фактически восемь Посвящений 5-й расы: на восьмом этаже Аватар, восьмое Посвящение. А кто из нас выдержит? Только Служащие, поэтому это служебное здание. Я пишу восемь этажей, вы должны понимать, что на мансарде будет девятый этаж. Я пишу Кубы Творения. Видите, я здесь 17 не пишу. Это понятно, плюс один, как кабинет: плюс «К». Если вам нравится, пожалуйста, плюс «К», но это не будет входить в нумерацию. Лучше не вводите это в нумерацию, Куб Творения потеряется, плюс кабинет.</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Всё. И первый вариант этажа, вернее, здания – физика, квартира или дом, физика, физическая квартира, дом</w:t>
      </w:r>
      <w:r w:rsidR="006E6F6E" w:rsidRPr="00EF4488">
        <w:rPr>
          <w:rFonts w:ascii="Times New Roman" w:hAnsi="Times New Roman"/>
          <w:sz w:val="24"/>
          <w:szCs w:val="24"/>
        </w:rPr>
        <w:t>. К</w:t>
      </w:r>
      <w:r w:rsidRPr="00EF4488">
        <w:rPr>
          <w:rFonts w:ascii="Times New Roman" w:hAnsi="Times New Roman"/>
          <w:sz w:val="24"/>
          <w:szCs w:val="24"/>
        </w:rPr>
        <w:t xml:space="preserve">то в домах живёт, кто в квартирах, у нас и те и те есть Служащие. Сколько этажей? У кого сколько. Я другое скажу, мы иногда ставим так: квартира-дом-место, чаще всего спальное. Койко-место – это сильно сказано. Кровать чаще </w:t>
      </w:r>
      <w:r w:rsidR="006E6F6E" w:rsidRPr="00EF4488">
        <w:rPr>
          <w:rFonts w:ascii="Times New Roman" w:hAnsi="Times New Roman"/>
          <w:sz w:val="24"/>
          <w:szCs w:val="24"/>
        </w:rPr>
        <w:t>всего</w:t>
      </w:r>
      <w:r w:rsidRPr="00EF4488">
        <w:rPr>
          <w:rFonts w:ascii="Times New Roman" w:hAnsi="Times New Roman"/>
          <w:sz w:val="24"/>
          <w:szCs w:val="24"/>
        </w:rPr>
        <w:t xml:space="preserve"> двуспальная и место в одном уголке. Это так нам один человек сказал. Всё. Всё остальное</w:t>
      </w:r>
      <w:r w:rsidR="006E6F6E" w:rsidRPr="00EF4488">
        <w:rPr>
          <w:rFonts w:ascii="Times New Roman" w:hAnsi="Times New Roman"/>
          <w:sz w:val="24"/>
          <w:szCs w:val="24"/>
        </w:rPr>
        <w:t xml:space="preserve"> –</w:t>
      </w:r>
      <w:r w:rsidRPr="00EF4488">
        <w:rPr>
          <w:rFonts w:ascii="Times New Roman" w:hAnsi="Times New Roman"/>
          <w:sz w:val="24"/>
          <w:szCs w:val="24"/>
        </w:rPr>
        <w:t xml:space="preserve"> или хозяин, или хозяйка осваивает. Поэтому тут я не знаю ничего, это вы сами решаете. Все энергопотенциальные системы вы знаете. </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Значит, вот эти тр</w:t>
      </w:r>
      <w:r w:rsidR="006E6F6E" w:rsidRPr="00EF4488">
        <w:rPr>
          <w:rFonts w:ascii="Times New Roman" w:hAnsi="Times New Roman"/>
          <w:sz w:val="24"/>
          <w:szCs w:val="24"/>
        </w:rPr>
        <w:t>и вида: физическое, реальностно</w:t>
      </w:r>
      <w:r w:rsidRPr="00EF4488">
        <w:rPr>
          <w:rFonts w:ascii="Times New Roman" w:hAnsi="Times New Roman"/>
          <w:sz w:val="24"/>
          <w:szCs w:val="24"/>
        </w:rPr>
        <w:t xml:space="preserve"> метагалактическое и вышестоящей реальности Метагалактики, они могут быть энергопотенциальны, но служебное уже лучше не делать энергопотенциальным. Почему? Мы служим просто от всего сердца. Зачем? А то получится</w:t>
      </w:r>
      <w:r w:rsidR="006E6F6E" w:rsidRPr="00EF4488">
        <w:rPr>
          <w:rFonts w:ascii="Times New Roman" w:hAnsi="Times New Roman"/>
          <w:sz w:val="24"/>
          <w:szCs w:val="24"/>
        </w:rPr>
        <w:t>,</w:t>
      </w:r>
      <w:r w:rsidRPr="00EF4488">
        <w:rPr>
          <w:rFonts w:ascii="Times New Roman" w:hAnsi="Times New Roman"/>
          <w:sz w:val="24"/>
          <w:szCs w:val="24"/>
        </w:rPr>
        <w:t xml:space="preserve"> мы служим за что-то. Если вы служите за что-то, вам дали здание, это ж энергопотенциал</w:t>
      </w:r>
      <w:r w:rsidR="006E6F6E" w:rsidRPr="00EF4488">
        <w:rPr>
          <w:rFonts w:ascii="Times New Roman" w:hAnsi="Times New Roman"/>
          <w:sz w:val="24"/>
          <w:szCs w:val="24"/>
        </w:rPr>
        <w:t>? – О</w:t>
      </w:r>
      <w:r w:rsidRPr="00EF4488">
        <w:rPr>
          <w:rFonts w:ascii="Times New Roman" w:hAnsi="Times New Roman"/>
          <w:sz w:val="24"/>
          <w:szCs w:val="24"/>
        </w:rPr>
        <w:t>тслужи. Н</w:t>
      </w:r>
      <w:r w:rsidR="006E6F6E" w:rsidRPr="00EF4488">
        <w:rPr>
          <w:rFonts w:ascii="Times New Roman" w:hAnsi="Times New Roman"/>
          <w:sz w:val="24"/>
          <w:szCs w:val="24"/>
        </w:rPr>
        <w:t>о</w:t>
      </w:r>
      <w:r w:rsidRPr="00EF4488">
        <w:rPr>
          <w:rFonts w:ascii="Times New Roman" w:hAnsi="Times New Roman"/>
          <w:sz w:val="24"/>
          <w:szCs w:val="24"/>
        </w:rPr>
        <w:t>, Посвящения и Статусы</w:t>
      </w:r>
      <w:r w:rsidR="006E6F6E" w:rsidRPr="00EF4488">
        <w:rPr>
          <w:rFonts w:ascii="Times New Roman" w:hAnsi="Times New Roman"/>
          <w:sz w:val="24"/>
          <w:szCs w:val="24"/>
        </w:rPr>
        <w:t>…</w:t>
      </w:r>
      <w:r w:rsidRPr="00EF4488">
        <w:rPr>
          <w:rFonts w:ascii="Times New Roman" w:hAnsi="Times New Roman"/>
          <w:sz w:val="24"/>
          <w:szCs w:val="24"/>
        </w:rPr>
        <w:t xml:space="preserve"> тебе уже здание дали. Чего вы делаете?</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Мне говорят: «А можно, мы его включим?» Зачем оно вам? Это ж имущество, это громадное имущество. Вы посчитайте, там 8 000 квадратных метров. Восемь тысяч квадратных метров. Кстати, вот здесь гостиница, там балконы</w:t>
      </w:r>
      <w:r w:rsidR="00801797" w:rsidRPr="00EF4488">
        <w:rPr>
          <w:rFonts w:ascii="Times New Roman" w:hAnsi="Times New Roman"/>
          <w:sz w:val="24"/>
          <w:szCs w:val="24"/>
        </w:rPr>
        <w:t>…</w:t>
      </w:r>
      <w:r w:rsidRPr="00EF4488">
        <w:rPr>
          <w:rFonts w:ascii="Times New Roman" w:hAnsi="Times New Roman"/>
          <w:sz w:val="24"/>
          <w:szCs w:val="24"/>
        </w:rPr>
        <w:t xml:space="preserve"> вверх вот встанете, посчитаете восемь этажей – примерно ваше здание, чтоб</w:t>
      </w:r>
      <w:r w:rsidR="00C8098E">
        <w:rPr>
          <w:rFonts w:ascii="Times New Roman" w:hAnsi="Times New Roman"/>
          <w:sz w:val="24"/>
          <w:szCs w:val="24"/>
        </w:rPr>
        <w:t>ы</w:t>
      </w:r>
      <w:r w:rsidRPr="00EF4488">
        <w:rPr>
          <w:rFonts w:ascii="Times New Roman" w:hAnsi="Times New Roman"/>
          <w:sz w:val="24"/>
          <w:szCs w:val="24"/>
        </w:rPr>
        <w:t xml:space="preserve"> представить хотя бы. Вот там, в холле можно посмотреть наверх, на балкон. Вы представляете, сколько мы будем с вами служить, чтоб</w:t>
      </w:r>
      <w:r w:rsidR="00C8098E">
        <w:rPr>
          <w:rFonts w:ascii="Times New Roman" w:hAnsi="Times New Roman"/>
          <w:sz w:val="24"/>
          <w:szCs w:val="24"/>
        </w:rPr>
        <w:t>ы</w:t>
      </w:r>
      <w:r w:rsidRPr="00EF4488">
        <w:rPr>
          <w:rFonts w:ascii="Times New Roman" w:hAnsi="Times New Roman"/>
          <w:sz w:val="24"/>
          <w:szCs w:val="24"/>
        </w:rPr>
        <w:t xml:space="preserve"> 8 000 освоить. Да лучше пускай оно будет служебное, у вас будут расти Посвящения и Статусы. Вам вот этого имущества валом хватит: 16000 квадратных метров, вы чего? Вы только скажите, что у вас есть 16000 квадратных метров в личном пользовании, у вас очередь будет: «Поделись». Вы скажете, виртуально, вам скажут</w:t>
      </w:r>
      <w:r w:rsidR="00801797" w:rsidRPr="00EF4488">
        <w:rPr>
          <w:rFonts w:ascii="Times New Roman" w:hAnsi="Times New Roman"/>
          <w:sz w:val="24"/>
          <w:szCs w:val="24"/>
        </w:rPr>
        <w:t>…</w:t>
      </w:r>
      <w:r w:rsidR="00214AFC" w:rsidRPr="00EF4488">
        <w:rPr>
          <w:rFonts w:ascii="Times New Roman" w:hAnsi="Times New Roman"/>
          <w:sz w:val="24"/>
          <w:szCs w:val="24"/>
        </w:rPr>
        <w:t>.</w:t>
      </w:r>
      <w:r w:rsidRPr="00EF4488">
        <w:rPr>
          <w:rFonts w:ascii="Times New Roman" w:hAnsi="Times New Roman"/>
          <w:sz w:val="24"/>
          <w:szCs w:val="24"/>
        </w:rPr>
        <w:t xml:space="preserve"> </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Ничего</w:t>
      </w:r>
      <w:r w:rsidR="00214AFC" w:rsidRPr="00EF4488">
        <w:rPr>
          <w:rFonts w:ascii="Times New Roman" w:hAnsi="Times New Roman"/>
          <w:sz w:val="24"/>
          <w:szCs w:val="24"/>
        </w:rPr>
        <w:t>-</w:t>
      </w:r>
      <w:r w:rsidRPr="00EF4488">
        <w:rPr>
          <w:rFonts w:ascii="Times New Roman" w:hAnsi="Times New Roman"/>
          <w:sz w:val="24"/>
          <w:szCs w:val="24"/>
        </w:rPr>
        <w:t>ничего, мы там когда-нибудь встречаемся, и потом там уже не крутят там</w:t>
      </w:r>
      <w:r w:rsidR="00801797" w:rsidRPr="00EF4488">
        <w:rPr>
          <w:rFonts w:ascii="Times New Roman" w:hAnsi="Times New Roman"/>
          <w:sz w:val="24"/>
          <w:szCs w:val="24"/>
        </w:rPr>
        <w:t>…</w:t>
      </w:r>
      <w:r w:rsidR="00214AFC" w:rsidRPr="00EF4488">
        <w:rPr>
          <w:rFonts w:ascii="Times New Roman" w:hAnsi="Times New Roman"/>
          <w:sz w:val="24"/>
          <w:szCs w:val="24"/>
        </w:rPr>
        <w:t xml:space="preserve">. </w:t>
      </w:r>
      <w:r w:rsidRPr="00EF4488">
        <w:rPr>
          <w:rFonts w:ascii="Times New Roman" w:hAnsi="Times New Roman"/>
          <w:sz w:val="24"/>
          <w:szCs w:val="24"/>
        </w:rPr>
        <w:t xml:space="preserve">Вот так стоят. Музей. Туда водят, как в музей. </w:t>
      </w:r>
      <w:r w:rsidR="00214AFC" w:rsidRPr="00EF4488">
        <w:rPr>
          <w:rFonts w:ascii="Times New Roman" w:hAnsi="Times New Roman"/>
          <w:sz w:val="24"/>
          <w:szCs w:val="24"/>
        </w:rPr>
        <w:t>«</w:t>
      </w:r>
      <w:r w:rsidRPr="00EF4488">
        <w:rPr>
          <w:rFonts w:ascii="Times New Roman" w:hAnsi="Times New Roman"/>
          <w:sz w:val="24"/>
          <w:szCs w:val="24"/>
        </w:rPr>
        <w:t>Вот там живёт физический Служащий</w:t>
      </w:r>
      <w:r w:rsidR="00214AFC" w:rsidRPr="00EF4488">
        <w:rPr>
          <w:rFonts w:ascii="Times New Roman" w:hAnsi="Times New Roman"/>
          <w:sz w:val="24"/>
          <w:szCs w:val="24"/>
        </w:rPr>
        <w:t>»</w:t>
      </w:r>
      <w:r w:rsidRPr="00EF4488">
        <w:rPr>
          <w:rFonts w:ascii="Times New Roman" w:hAnsi="Times New Roman"/>
          <w:sz w:val="24"/>
          <w:szCs w:val="24"/>
        </w:rPr>
        <w:t>. Далеко не подходят</w:t>
      </w:r>
      <w:r w:rsidR="00214AFC" w:rsidRPr="00EF4488">
        <w:rPr>
          <w:rFonts w:ascii="Times New Roman" w:hAnsi="Times New Roman"/>
          <w:sz w:val="24"/>
          <w:szCs w:val="24"/>
        </w:rPr>
        <w:t>, вот так</w:t>
      </w:r>
      <w:r w:rsidRPr="00EF4488">
        <w:rPr>
          <w:rFonts w:ascii="Times New Roman" w:hAnsi="Times New Roman"/>
          <w:sz w:val="24"/>
          <w:szCs w:val="24"/>
        </w:rPr>
        <w:t xml:space="preserve">. Я без шуток. Увидели? Увидели. Мы там уже легенда. Для местных. </w:t>
      </w:r>
    </w:p>
    <w:p w:rsidR="00A42E9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А теперь представим: восемь, восемь, восемь – двадцать четыре? И сейчас будет шестнадцать. Сорок этажей, а дальше еврейское: семь сорок. То есть мы исполнили мечту еврейского народа: после семи планов получили сорок этажей. Из семи вышли на сорок. Но сорок этажей требует от вас минимальной активации сорока Частей.</w:t>
      </w:r>
    </w:p>
    <w:p w:rsidR="00A42E9E" w:rsidRPr="00EF4488" w:rsidRDefault="00A42E9E" w:rsidP="00A42E9E">
      <w:pPr>
        <w:pStyle w:val="0"/>
      </w:pPr>
      <w:bookmarkStart w:id="25" w:name="_Toc506893348"/>
      <w:r w:rsidRPr="00EF4488">
        <w:t>Пято</w:t>
      </w:r>
      <w:r w:rsidR="0006681F" w:rsidRPr="00EF4488">
        <w:t xml:space="preserve">е </w:t>
      </w:r>
      <w:r w:rsidRPr="00EF4488">
        <w:t>Здани</w:t>
      </w:r>
      <w:r w:rsidR="0006681F" w:rsidRPr="00EF4488">
        <w:t>е или 16-этажное, или 8-этажное.</w:t>
      </w:r>
      <w:r w:rsidRPr="00EF4488">
        <w:t xml:space="preserve"> Объяснение</w:t>
      </w:r>
      <w:bookmarkEnd w:id="25"/>
      <w:r w:rsidRPr="00EF4488">
        <w:t xml:space="preserve"> </w:t>
      </w:r>
    </w:p>
    <w:p w:rsidR="00A3340E" w:rsidRPr="00EF4488" w:rsidRDefault="00A3340E" w:rsidP="00A3340E">
      <w:pPr>
        <w:spacing w:after="0" w:line="240" w:lineRule="auto"/>
        <w:ind w:firstLine="454"/>
        <w:jc w:val="both"/>
        <w:rPr>
          <w:rFonts w:ascii="Times New Roman" w:hAnsi="Times New Roman"/>
          <w:i/>
          <w:sz w:val="24"/>
          <w:szCs w:val="24"/>
        </w:rPr>
      </w:pPr>
      <w:r w:rsidRPr="00EF4488">
        <w:rPr>
          <w:rFonts w:ascii="Times New Roman" w:hAnsi="Times New Roman"/>
          <w:i/>
          <w:sz w:val="24"/>
          <w:szCs w:val="24"/>
        </w:rPr>
        <w:t xml:space="preserve">Из зала: </w:t>
      </w:r>
      <w:r w:rsidRPr="00EF4488">
        <w:rPr>
          <w:rFonts w:ascii="Times New Roman" w:hAnsi="Times New Roman"/>
          <w:sz w:val="24"/>
          <w:szCs w:val="24"/>
        </w:rPr>
        <w:t>–</w:t>
      </w:r>
      <w:r w:rsidRPr="00EF4488">
        <w:rPr>
          <w:rFonts w:ascii="Times New Roman" w:hAnsi="Times New Roman"/>
          <w:i/>
          <w:sz w:val="24"/>
          <w:szCs w:val="24"/>
        </w:rPr>
        <w:t xml:space="preserve"> А мы не обозначили</w:t>
      </w:r>
      <w:r w:rsidR="00214AFC" w:rsidRPr="00EF4488">
        <w:rPr>
          <w:rFonts w:ascii="Times New Roman" w:hAnsi="Times New Roman"/>
          <w:i/>
          <w:sz w:val="24"/>
          <w:szCs w:val="24"/>
        </w:rPr>
        <w:t xml:space="preserve"> один Дом.</w:t>
      </w:r>
      <w:r w:rsidRPr="00EF4488">
        <w:rPr>
          <w:rFonts w:ascii="Times New Roman" w:hAnsi="Times New Roman"/>
          <w:i/>
          <w:sz w:val="24"/>
          <w:szCs w:val="24"/>
        </w:rPr>
        <w:t xml:space="preserve"> </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Какой? </w:t>
      </w:r>
    </w:p>
    <w:p w:rsidR="00A3340E" w:rsidRPr="00EF4488" w:rsidRDefault="00A3340E" w:rsidP="00A3340E">
      <w:pPr>
        <w:spacing w:after="0" w:line="240" w:lineRule="auto"/>
        <w:ind w:firstLine="454"/>
        <w:jc w:val="both"/>
        <w:rPr>
          <w:rFonts w:ascii="Times New Roman" w:hAnsi="Times New Roman"/>
          <w:i/>
          <w:sz w:val="24"/>
          <w:szCs w:val="24"/>
        </w:rPr>
      </w:pPr>
      <w:r w:rsidRPr="00EF4488">
        <w:rPr>
          <w:rFonts w:ascii="Times New Roman" w:hAnsi="Times New Roman"/>
          <w:i/>
          <w:sz w:val="24"/>
          <w:szCs w:val="24"/>
        </w:rPr>
        <w:t xml:space="preserve">Из зала: </w:t>
      </w:r>
      <w:r w:rsidRPr="00EF4488">
        <w:rPr>
          <w:rFonts w:ascii="Times New Roman" w:hAnsi="Times New Roman"/>
          <w:sz w:val="24"/>
          <w:szCs w:val="24"/>
        </w:rPr>
        <w:t>–</w:t>
      </w:r>
      <w:r w:rsidRPr="00EF4488">
        <w:rPr>
          <w:rFonts w:ascii="Times New Roman" w:hAnsi="Times New Roman"/>
          <w:i/>
          <w:sz w:val="24"/>
          <w:szCs w:val="24"/>
        </w:rPr>
        <w:t xml:space="preserve"> Восьмиэтажн</w:t>
      </w:r>
      <w:r w:rsidR="00214AFC" w:rsidRPr="00EF4488">
        <w:rPr>
          <w:rFonts w:ascii="Times New Roman" w:hAnsi="Times New Roman"/>
          <w:i/>
          <w:sz w:val="24"/>
          <w:szCs w:val="24"/>
        </w:rPr>
        <w:t>ый.</w:t>
      </w:r>
      <w:r w:rsidRPr="00EF4488">
        <w:rPr>
          <w:rFonts w:ascii="Times New Roman" w:hAnsi="Times New Roman"/>
          <w:i/>
          <w:sz w:val="24"/>
          <w:szCs w:val="24"/>
        </w:rPr>
        <w:t xml:space="preserve"> </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Где? </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Итак, ещё раз. Реальность Метагалактики… </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i/>
          <w:sz w:val="24"/>
          <w:szCs w:val="24"/>
        </w:rPr>
        <w:t xml:space="preserve">Из зала: </w:t>
      </w:r>
      <w:r w:rsidRPr="00EF4488">
        <w:rPr>
          <w:rFonts w:ascii="Times New Roman" w:hAnsi="Times New Roman"/>
          <w:sz w:val="24"/>
          <w:szCs w:val="24"/>
        </w:rPr>
        <w:t>–</w:t>
      </w:r>
      <w:r w:rsidRPr="00EF4488">
        <w:rPr>
          <w:rFonts w:ascii="Times New Roman" w:hAnsi="Times New Roman"/>
          <w:i/>
          <w:sz w:val="24"/>
          <w:szCs w:val="24"/>
        </w:rPr>
        <w:t xml:space="preserve"> Сверху, сверху</w:t>
      </w:r>
      <w:r w:rsidRPr="00EF4488">
        <w:rPr>
          <w:rFonts w:ascii="Times New Roman" w:hAnsi="Times New Roman"/>
          <w:sz w:val="24"/>
          <w:szCs w:val="24"/>
        </w:rPr>
        <w:t>.</w:t>
      </w:r>
    </w:p>
    <w:p w:rsidR="00214AFC" w:rsidRPr="00EF4488" w:rsidRDefault="00A3340E" w:rsidP="00A3340E">
      <w:pPr>
        <w:spacing w:after="0" w:line="240" w:lineRule="auto"/>
        <w:ind w:firstLine="454"/>
        <w:jc w:val="both"/>
        <w:rPr>
          <w:rFonts w:ascii="Times New Roman" w:hAnsi="Times New Roman"/>
          <w:i/>
          <w:sz w:val="24"/>
          <w:szCs w:val="24"/>
        </w:rPr>
      </w:pPr>
      <w:r w:rsidRPr="00EF4488">
        <w:rPr>
          <w:rFonts w:ascii="Times New Roman" w:hAnsi="Times New Roman"/>
          <w:i/>
          <w:sz w:val="24"/>
          <w:szCs w:val="24"/>
        </w:rPr>
        <w:t xml:space="preserve">Из зала: </w:t>
      </w:r>
      <w:r w:rsidRPr="00EF4488">
        <w:rPr>
          <w:rFonts w:ascii="Times New Roman" w:hAnsi="Times New Roman"/>
          <w:sz w:val="24"/>
          <w:szCs w:val="24"/>
        </w:rPr>
        <w:t>–</w:t>
      </w:r>
      <w:r w:rsidRPr="00EF4488">
        <w:rPr>
          <w:rFonts w:ascii="Times New Roman" w:hAnsi="Times New Roman"/>
          <w:i/>
          <w:sz w:val="24"/>
          <w:szCs w:val="24"/>
        </w:rPr>
        <w:t xml:space="preserve"> Восьмиэтажный.</w:t>
      </w:r>
    </w:p>
    <w:p w:rsidR="00A3340E" w:rsidRPr="00EF4488" w:rsidRDefault="00214AFC" w:rsidP="00A3340E">
      <w:pPr>
        <w:spacing w:after="0" w:line="240" w:lineRule="auto"/>
        <w:ind w:firstLine="454"/>
        <w:jc w:val="both"/>
        <w:rPr>
          <w:rFonts w:ascii="Times New Roman" w:hAnsi="Times New Roman"/>
          <w:i/>
          <w:sz w:val="24"/>
          <w:szCs w:val="24"/>
        </w:rPr>
      </w:pPr>
      <w:r w:rsidRPr="00EF4488">
        <w:rPr>
          <w:rFonts w:ascii="Times New Roman" w:hAnsi="Times New Roman"/>
          <w:i/>
          <w:sz w:val="24"/>
          <w:szCs w:val="24"/>
        </w:rPr>
        <w:t>Из зала: Цифра-то у него ест</w:t>
      </w:r>
      <w:r w:rsidR="0006681F" w:rsidRPr="00EF4488">
        <w:rPr>
          <w:rFonts w:ascii="Times New Roman" w:hAnsi="Times New Roman"/>
          <w:i/>
          <w:sz w:val="24"/>
          <w:szCs w:val="24"/>
        </w:rPr>
        <w:t>ь</w:t>
      </w:r>
      <w:r w:rsidRPr="00EF4488">
        <w:rPr>
          <w:rFonts w:ascii="Times New Roman" w:hAnsi="Times New Roman"/>
          <w:i/>
          <w:sz w:val="24"/>
          <w:szCs w:val="24"/>
        </w:rPr>
        <w:t xml:space="preserve"> какая-нибудь?</w:t>
      </w:r>
      <w:r w:rsidR="00A3340E" w:rsidRPr="00EF4488">
        <w:rPr>
          <w:rFonts w:ascii="Times New Roman" w:hAnsi="Times New Roman"/>
          <w:i/>
          <w:sz w:val="24"/>
          <w:szCs w:val="24"/>
        </w:rPr>
        <w:t xml:space="preserve"> </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Есть. Это у меня такая цифра. </w:t>
      </w:r>
    </w:p>
    <w:p w:rsidR="00A3340E" w:rsidRPr="00EF4488" w:rsidRDefault="00A3340E" w:rsidP="00A3340E">
      <w:pPr>
        <w:spacing w:after="0" w:line="240" w:lineRule="auto"/>
        <w:ind w:firstLine="454"/>
        <w:jc w:val="both"/>
        <w:rPr>
          <w:rFonts w:ascii="Times New Roman" w:hAnsi="Times New Roman"/>
          <w:i/>
          <w:sz w:val="24"/>
          <w:szCs w:val="24"/>
        </w:rPr>
      </w:pPr>
      <w:r w:rsidRPr="00EF4488">
        <w:rPr>
          <w:rFonts w:ascii="Times New Roman" w:hAnsi="Times New Roman"/>
          <w:i/>
          <w:sz w:val="24"/>
          <w:szCs w:val="24"/>
        </w:rPr>
        <w:t xml:space="preserve">Из зала: </w:t>
      </w:r>
      <w:r w:rsidRPr="00EF4488">
        <w:rPr>
          <w:rFonts w:ascii="Times New Roman" w:hAnsi="Times New Roman"/>
          <w:sz w:val="24"/>
          <w:szCs w:val="24"/>
        </w:rPr>
        <w:t>–</w:t>
      </w:r>
      <w:r w:rsidRPr="00EF4488">
        <w:rPr>
          <w:rFonts w:ascii="Times New Roman" w:hAnsi="Times New Roman"/>
          <w:i/>
          <w:sz w:val="24"/>
          <w:szCs w:val="24"/>
        </w:rPr>
        <w:t xml:space="preserve"> Я имею в виду. Это пятое здание, оно какое?</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Два вида здания. </w:t>
      </w:r>
    </w:p>
    <w:p w:rsidR="00A3340E" w:rsidRPr="00EF4488" w:rsidRDefault="00214AFC" w:rsidP="00A3340E">
      <w:pPr>
        <w:spacing w:after="0" w:line="240" w:lineRule="auto"/>
        <w:ind w:firstLine="454"/>
        <w:jc w:val="both"/>
        <w:rPr>
          <w:rFonts w:ascii="Times New Roman" w:hAnsi="Times New Roman"/>
          <w:sz w:val="24"/>
          <w:szCs w:val="24"/>
        </w:rPr>
      </w:pPr>
      <w:r w:rsidRPr="00EF4488">
        <w:rPr>
          <w:rFonts w:ascii="Times New Roman" w:hAnsi="Times New Roman"/>
          <w:i/>
          <w:sz w:val="24"/>
          <w:szCs w:val="24"/>
        </w:rPr>
        <w:t>Из зала: – Пятый вид – два Здания</w:t>
      </w:r>
      <w:r w:rsidR="00A3340E" w:rsidRPr="00EF4488">
        <w:rPr>
          <w:rFonts w:ascii="Times New Roman" w:hAnsi="Times New Roman"/>
          <w:sz w:val="24"/>
          <w:szCs w:val="24"/>
        </w:rPr>
        <w:t xml:space="preserve">. </w:t>
      </w:r>
    </w:p>
    <w:p w:rsidR="00A3340E"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Ребята! Ещё раз, ещё раз: вы стяжали 1280 Частей, вам положено шестнадцатиэтажное. У нас 99 подразделений. Мы стяжали всего в четырёх, и то не</w:t>
      </w:r>
      <w:r w:rsidR="00E05215">
        <w:rPr>
          <w:rFonts w:ascii="Times New Roman" w:hAnsi="Times New Roman"/>
          <w:sz w:val="24"/>
          <w:szCs w:val="24"/>
        </w:rPr>
        <w:t xml:space="preserve"> со всеми, а с теми, кто здесь.</w:t>
      </w:r>
    </w:p>
    <w:p w:rsidR="00A3340E" w:rsidRPr="00EF4488" w:rsidRDefault="00A3340E" w:rsidP="002165C3">
      <w:pPr>
        <w:spacing w:after="0" w:line="240" w:lineRule="auto"/>
        <w:ind w:firstLine="454"/>
        <w:jc w:val="both"/>
        <w:rPr>
          <w:rFonts w:ascii="Times New Roman" w:hAnsi="Times New Roman"/>
          <w:sz w:val="24"/>
          <w:szCs w:val="24"/>
        </w:rPr>
      </w:pPr>
      <w:r w:rsidRPr="00EF4488">
        <w:rPr>
          <w:rFonts w:ascii="Times New Roman" w:hAnsi="Times New Roman"/>
          <w:sz w:val="24"/>
          <w:szCs w:val="24"/>
        </w:rPr>
        <w:t>Все, кого здесь нет, питерцы, все, кого здесь нет, и плюс остальные 95 подразделений, стяжают восьмиэтажное здание. И так, и так до тех пор, пока мы с ними не стяжаем 1280 Частей или мы не дотянем ситуацию, и Отец не разрешит всем стяжать. Все услышали?</w:t>
      </w:r>
    </w:p>
    <w:p w:rsidR="00A3340E" w:rsidRPr="00EF4488" w:rsidRDefault="00A3340E" w:rsidP="002165C3">
      <w:pPr>
        <w:spacing w:after="0" w:line="240" w:lineRule="auto"/>
        <w:ind w:firstLine="454"/>
        <w:jc w:val="both"/>
        <w:rPr>
          <w:rFonts w:ascii="Times New Roman" w:hAnsi="Times New Roman"/>
          <w:i/>
          <w:sz w:val="24"/>
          <w:szCs w:val="24"/>
        </w:rPr>
      </w:pPr>
      <w:r w:rsidRPr="00EF4488">
        <w:rPr>
          <w:rFonts w:ascii="Times New Roman" w:hAnsi="Times New Roman"/>
          <w:i/>
          <w:sz w:val="24"/>
          <w:szCs w:val="24"/>
        </w:rPr>
        <w:t xml:space="preserve">Из зала: </w:t>
      </w:r>
      <w:r w:rsidRPr="00EF4488">
        <w:rPr>
          <w:rFonts w:ascii="Times New Roman" w:hAnsi="Times New Roman"/>
          <w:sz w:val="24"/>
          <w:szCs w:val="24"/>
        </w:rPr>
        <w:t>–</w:t>
      </w:r>
      <w:r w:rsidRPr="00EF4488">
        <w:rPr>
          <w:rFonts w:ascii="Times New Roman" w:hAnsi="Times New Roman"/>
          <w:i/>
          <w:sz w:val="24"/>
          <w:szCs w:val="24"/>
        </w:rPr>
        <w:t xml:space="preserve"> А, а у нас одно?</w:t>
      </w:r>
    </w:p>
    <w:p w:rsidR="00A3340E" w:rsidRDefault="00A3340E" w:rsidP="002165C3">
      <w:pPr>
        <w:spacing w:after="0" w:line="240" w:lineRule="auto"/>
        <w:ind w:firstLine="454"/>
        <w:jc w:val="both"/>
        <w:rPr>
          <w:rFonts w:ascii="Times New Roman" w:hAnsi="Times New Roman"/>
          <w:sz w:val="24"/>
          <w:szCs w:val="24"/>
        </w:rPr>
      </w:pPr>
      <w:r w:rsidRPr="00EF4488">
        <w:rPr>
          <w:rFonts w:ascii="Times New Roman" w:hAnsi="Times New Roman"/>
          <w:b/>
          <w:sz w:val="24"/>
          <w:szCs w:val="24"/>
        </w:rPr>
        <w:t>Из двух всегда одно</w:t>
      </w:r>
      <w:r w:rsidR="00214AFC" w:rsidRPr="00EF4488">
        <w:rPr>
          <w:rFonts w:ascii="Times New Roman" w:hAnsi="Times New Roman"/>
          <w:b/>
          <w:sz w:val="24"/>
          <w:szCs w:val="24"/>
        </w:rPr>
        <w:t>!</w:t>
      </w:r>
      <w:r w:rsidRPr="00EF4488">
        <w:rPr>
          <w:rFonts w:ascii="Times New Roman" w:hAnsi="Times New Roman"/>
          <w:sz w:val="24"/>
          <w:szCs w:val="24"/>
        </w:rPr>
        <w:t xml:space="preserve"> </w:t>
      </w:r>
      <w:r w:rsidR="00214AFC" w:rsidRPr="00EF4488">
        <w:rPr>
          <w:rFonts w:ascii="Times New Roman" w:hAnsi="Times New Roman"/>
          <w:sz w:val="24"/>
          <w:szCs w:val="24"/>
        </w:rPr>
        <w:t>Это я</w:t>
      </w:r>
      <w:r w:rsidRPr="00EF4488">
        <w:rPr>
          <w:rFonts w:ascii="Times New Roman" w:hAnsi="Times New Roman"/>
          <w:sz w:val="24"/>
          <w:szCs w:val="24"/>
        </w:rPr>
        <w:t xml:space="preserve"> говорю, что мы привязаны к имуществу</w:t>
      </w:r>
      <w:r w:rsidR="00214AFC" w:rsidRPr="00EF4488">
        <w:rPr>
          <w:rFonts w:ascii="Times New Roman" w:hAnsi="Times New Roman"/>
          <w:sz w:val="24"/>
          <w:szCs w:val="24"/>
        </w:rPr>
        <w:t>: «Т</w:t>
      </w:r>
      <w:r w:rsidRPr="00EF4488">
        <w:rPr>
          <w:rFonts w:ascii="Times New Roman" w:hAnsi="Times New Roman"/>
          <w:sz w:val="24"/>
          <w:szCs w:val="24"/>
        </w:rPr>
        <w:t>ак нам два здания?!</w:t>
      </w:r>
      <w:r w:rsidR="00214AFC" w:rsidRPr="00EF4488">
        <w:rPr>
          <w:rFonts w:ascii="Times New Roman" w:hAnsi="Times New Roman"/>
          <w:sz w:val="24"/>
          <w:szCs w:val="24"/>
        </w:rPr>
        <w:t>»</w:t>
      </w:r>
      <w:r w:rsidRPr="00EF4488">
        <w:rPr>
          <w:rFonts w:ascii="Times New Roman" w:hAnsi="Times New Roman"/>
          <w:sz w:val="24"/>
          <w:szCs w:val="24"/>
        </w:rPr>
        <w:t xml:space="preserve"> </w:t>
      </w:r>
      <w:r w:rsidRPr="00EF4488">
        <w:rPr>
          <w:rFonts w:ascii="Times New Roman" w:hAnsi="Times New Roman"/>
          <w:i/>
          <w:sz w:val="24"/>
          <w:szCs w:val="24"/>
        </w:rPr>
        <w:t>(Смех)</w:t>
      </w:r>
      <w:r w:rsidRPr="00EF4488">
        <w:rPr>
          <w:rFonts w:ascii="Times New Roman" w:hAnsi="Times New Roman"/>
          <w:sz w:val="24"/>
          <w:szCs w:val="24"/>
        </w:rPr>
        <w:t xml:space="preserve"> Из нарисованных двух зданий у всех одно. Услышали? Я нарисовал всю схему наших зданий, потому что </w:t>
      </w:r>
      <w:r w:rsidRPr="00EF4488">
        <w:rPr>
          <w:rFonts w:ascii="Times New Roman" w:hAnsi="Times New Roman"/>
          <w:sz w:val="24"/>
          <w:szCs w:val="24"/>
        </w:rPr>
        <w:lastRenderedPageBreak/>
        <w:t>у некоторых непонятно</w:t>
      </w:r>
      <w:r w:rsidR="00797A3E" w:rsidRPr="00EF4488">
        <w:rPr>
          <w:rFonts w:ascii="Times New Roman" w:hAnsi="Times New Roman"/>
          <w:sz w:val="24"/>
          <w:szCs w:val="24"/>
        </w:rPr>
        <w:t>,</w:t>
      </w:r>
      <w:r w:rsidRPr="00EF4488">
        <w:rPr>
          <w:rFonts w:ascii="Times New Roman" w:hAnsi="Times New Roman"/>
          <w:sz w:val="24"/>
          <w:szCs w:val="24"/>
        </w:rPr>
        <w:t xml:space="preserve"> где что стяжать. Были просьбы: «Виталик! Объясни, что нам стяжать?» Я вроде сейчас понятно о</w:t>
      </w:r>
      <w:r w:rsidR="002165C3">
        <w:rPr>
          <w:rFonts w:ascii="Times New Roman" w:hAnsi="Times New Roman"/>
          <w:sz w:val="24"/>
          <w:szCs w:val="24"/>
        </w:rPr>
        <w:t>бъяснил. Вот это так стяжается.</w:t>
      </w:r>
    </w:p>
    <w:p w:rsidR="002165C3" w:rsidRPr="00EF4488" w:rsidRDefault="00660B23" w:rsidP="002165C3">
      <w:pPr>
        <w:spacing w:after="0" w:line="240" w:lineRule="auto"/>
        <w:ind w:firstLine="454"/>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5924550" cy="37814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24550" cy="3781425"/>
                    </a:xfrm>
                    <a:prstGeom prst="rect">
                      <a:avLst/>
                    </a:prstGeom>
                    <a:noFill/>
                    <a:ln>
                      <a:noFill/>
                    </a:ln>
                  </pic:spPr>
                </pic:pic>
              </a:graphicData>
            </a:graphic>
          </wp:inline>
        </w:drawing>
      </w:r>
    </w:p>
    <w:p w:rsidR="00A3340E" w:rsidRPr="00EF4488" w:rsidRDefault="00A3340E" w:rsidP="002165C3">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Соответственно, на первом Синтезе стяжается вот это Здание, четырёхэтажное, не там поставил, на пятнадцатом вот это четырёхэтажное. Если люди вошли в Служение в процессе там после шестого, восьмого Синтеза, они переходят на восьмиэтажное здание, но только после пятнадцатого Синтеза они стяжают это восьмиэтажное здание, потому что пятнадцатый, шестнадцатый – это первая вышестоящая реальность. Первые четырнадцать Синтезов – это только вот эта Реальность. По Стандартам Синтеза это написано в восьмом Распоряжении. Только на пятнадцатом, шестнадцатом Синтезе стяжается первая вышестоящая реальность Метагалактики. </w:t>
      </w:r>
    </w:p>
    <w:p w:rsidR="00A3340E" w:rsidRPr="00EF4488" w:rsidRDefault="00A3340E" w:rsidP="002165C3">
      <w:pPr>
        <w:spacing w:after="0" w:line="240" w:lineRule="auto"/>
        <w:ind w:firstLine="454"/>
        <w:jc w:val="both"/>
        <w:rPr>
          <w:rFonts w:ascii="Times New Roman" w:hAnsi="Times New Roman"/>
          <w:sz w:val="24"/>
          <w:szCs w:val="24"/>
        </w:rPr>
      </w:pPr>
      <w:r w:rsidRPr="00EF4488">
        <w:rPr>
          <w:rFonts w:ascii="Times New Roman" w:hAnsi="Times New Roman"/>
          <w:sz w:val="24"/>
          <w:szCs w:val="24"/>
        </w:rPr>
        <w:t>До этого по потенциалу тела взять нечем, потому что Воля Метагалактики – это пятнадцать. А без Воли Метагалактики за предел</w:t>
      </w:r>
      <w:r w:rsidR="00A42E9E" w:rsidRPr="00EF4488">
        <w:rPr>
          <w:rFonts w:ascii="Times New Roman" w:hAnsi="Times New Roman"/>
          <w:sz w:val="24"/>
          <w:szCs w:val="24"/>
        </w:rPr>
        <w:t>а</w:t>
      </w:r>
      <w:r w:rsidRPr="00EF4488">
        <w:rPr>
          <w:rFonts w:ascii="Times New Roman" w:hAnsi="Times New Roman"/>
          <w:sz w:val="24"/>
          <w:szCs w:val="24"/>
        </w:rPr>
        <w:t>м</w:t>
      </w:r>
      <w:r w:rsidR="00A42E9E" w:rsidRPr="00EF4488">
        <w:rPr>
          <w:rFonts w:ascii="Times New Roman" w:hAnsi="Times New Roman"/>
          <w:sz w:val="24"/>
          <w:szCs w:val="24"/>
        </w:rPr>
        <w:t>и</w:t>
      </w:r>
      <w:r w:rsidRPr="00EF4488">
        <w:rPr>
          <w:rFonts w:ascii="Times New Roman" w:hAnsi="Times New Roman"/>
          <w:sz w:val="24"/>
          <w:szCs w:val="24"/>
        </w:rPr>
        <w:t xml:space="preserve"> Метагалактики делать нечего. Владыки Синтеза, не тупите. Никто не давал права стяжать его на четырнадцат</w:t>
      </w:r>
      <w:r w:rsidR="00A42E9E" w:rsidRPr="00EF4488">
        <w:rPr>
          <w:rFonts w:ascii="Times New Roman" w:hAnsi="Times New Roman"/>
          <w:sz w:val="24"/>
          <w:szCs w:val="24"/>
        </w:rPr>
        <w:t>и</w:t>
      </w:r>
      <w:r w:rsidRPr="00EF4488">
        <w:rPr>
          <w:rFonts w:ascii="Times New Roman" w:hAnsi="Times New Roman"/>
          <w:sz w:val="24"/>
          <w:szCs w:val="24"/>
        </w:rPr>
        <w:t xml:space="preserve"> Синтез</w:t>
      </w:r>
      <w:r w:rsidR="00A42E9E" w:rsidRPr="00EF4488">
        <w:rPr>
          <w:rFonts w:ascii="Times New Roman" w:hAnsi="Times New Roman"/>
          <w:sz w:val="24"/>
          <w:szCs w:val="24"/>
        </w:rPr>
        <w:t>ах</w:t>
      </w:r>
      <w:r w:rsidRPr="00EF4488">
        <w:rPr>
          <w:rFonts w:ascii="Times New Roman" w:hAnsi="Times New Roman"/>
          <w:sz w:val="24"/>
          <w:szCs w:val="24"/>
        </w:rPr>
        <w:t xml:space="preserve">. А если от кого-то это пошло: разбирайтесь, от кого это пошло. У нас в Распоряжении всё написано. А от кого пошло, я не знаю. Это тут </w:t>
      </w:r>
      <w:r w:rsidR="00A42E9E" w:rsidRPr="00EF4488">
        <w:rPr>
          <w:rFonts w:ascii="Times New Roman" w:hAnsi="Times New Roman"/>
          <w:sz w:val="24"/>
          <w:szCs w:val="24"/>
        </w:rPr>
        <w:t>я некоторых в глаза поймал, что</w:t>
      </w:r>
      <w:r w:rsidR="00801797" w:rsidRPr="00EF4488">
        <w:rPr>
          <w:rFonts w:ascii="Times New Roman" w:hAnsi="Times New Roman"/>
          <w:sz w:val="24"/>
          <w:szCs w:val="24"/>
        </w:rPr>
        <w:t>…</w:t>
      </w:r>
      <w:r w:rsidRPr="00EF4488">
        <w:rPr>
          <w:rFonts w:ascii="Times New Roman" w:hAnsi="Times New Roman"/>
          <w:sz w:val="24"/>
          <w:szCs w:val="24"/>
        </w:rPr>
        <w:t xml:space="preserve"> у них глаза вот так, как у рака выросли в ужасе: «Как, всего одно здание?» Как по Распоряжению. И даже много. А мы Служащим сразу все стяжаем! Да вы что! Им есть чем туда ходить. Детский сад! Пускай хотя бы 14 Синтезов пройдут. Понятно, да? Всем всё объяснил? Все успокоились? Отлегло? </w:t>
      </w:r>
    </w:p>
    <w:p w:rsidR="00A3340E" w:rsidRPr="00EF4488" w:rsidRDefault="00A3340E" w:rsidP="002165C3">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Внимание! Последнее объявление, и мы идём стяжать. При стяжании восьмиэтажного здания, ой, при стяжании шестнадцатиэтажного здания, восьмиэтажное здание автоматически растворяется и его атомы, молекулы переходят в материал шестнадцатиэтажного здания. Услышали? Книги Синтеза, если вы туда положили, переносятся в кабинет. Они не растворяются. Листы от Владык не растворяются. Подарки от Отца не растворяются, если такое было. Всё остальное растворяется. И оно вам не нужно, раз оно растворилось. Всё, что вам нужно, будет упаковано огнём и перенесено </w:t>
      </w:r>
      <w:r w:rsidR="00A42E9E" w:rsidRPr="00EF4488">
        <w:rPr>
          <w:rFonts w:ascii="Times New Roman" w:hAnsi="Times New Roman"/>
          <w:sz w:val="24"/>
          <w:szCs w:val="24"/>
        </w:rPr>
        <w:t>с</w:t>
      </w:r>
      <w:r w:rsidRPr="00EF4488">
        <w:rPr>
          <w:rFonts w:ascii="Times New Roman" w:hAnsi="Times New Roman"/>
          <w:sz w:val="24"/>
          <w:szCs w:val="24"/>
        </w:rPr>
        <w:t xml:space="preserve"> кабинета в кабинет. Это не ваша служба делает, это Огонь так работает – это автоматика Огня. Все услышали? </w:t>
      </w:r>
    </w:p>
    <w:p w:rsidR="00A3340E" w:rsidRPr="00EF4488" w:rsidRDefault="00A3340E" w:rsidP="002165C3">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Практика. </w:t>
      </w:r>
    </w:p>
    <w:p w:rsidR="00A3340E" w:rsidRPr="00EF4488" w:rsidRDefault="00A3340E" w:rsidP="002165C3">
      <w:pPr>
        <w:spacing w:after="0" w:line="240" w:lineRule="auto"/>
        <w:ind w:firstLine="454"/>
        <w:jc w:val="both"/>
        <w:rPr>
          <w:rFonts w:ascii="Times New Roman" w:hAnsi="Times New Roman"/>
          <w:sz w:val="24"/>
          <w:szCs w:val="24"/>
        </w:rPr>
      </w:pPr>
      <w:r w:rsidRPr="00EF4488">
        <w:rPr>
          <w:rFonts w:ascii="Times New Roman" w:hAnsi="Times New Roman"/>
          <w:sz w:val="24"/>
          <w:szCs w:val="24"/>
        </w:rPr>
        <w:t>О шестнадцати Тренингах после практики, потому что</w:t>
      </w:r>
      <w:r w:rsidR="00801797" w:rsidRPr="00EF4488">
        <w:rPr>
          <w:rFonts w:ascii="Times New Roman" w:hAnsi="Times New Roman"/>
          <w:sz w:val="24"/>
          <w:szCs w:val="24"/>
        </w:rPr>
        <w:t>…</w:t>
      </w:r>
      <w:r w:rsidRPr="00EF4488">
        <w:rPr>
          <w:rFonts w:ascii="Times New Roman" w:hAnsi="Times New Roman"/>
          <w:sz w:val="24"/>
          <w:szCs w:val="24"/>
        </w:rPr>
        <w:t xml:space="preserve"> </w:t>
      </w:r>
    </w:p>
    <w:p w:rsidR="00A3340E" w:rsidRPr="00EF4488" w:rsidRDefault="00A3340E" w:rsidP="002165C3">
      <w:pPr>
        <w:spacing w:after="0" w:line="240" w:lineRule="auto"/>
        <w:ind w:firstLine="454"/>
        <w:jc w:val="both"/>
        <w:rPr>
          <w:rFonts w:ascii="Times New Roman" w:hAnsi="Times New Roman"/>
          <w:sz w:val="24"/>
          <w:szCs w:val="24"/>
        </w:rPr>
      </w:pPr>
      <w:r w:rsidRPr="00EF4488">
        <w:rPr>
          <w:rFonts w:ascii="Times New Roman" w:hAnsi="Times New Roman"/>
          <w:sz w:val="24"/>
          <w:szCs w:val="24"/>
        </w:rPr>
        <w:t>Ответ на одну мысль. Мы специально делаем такие здания Кубами Творения, чтобы мы с вами творились четырьмя Кубами Творения. Отец минимально четверичен, подумайте об этом, чтоб</w:t>
      </w:r>
      <w:r w:rsidR="00C8098E">
        <w:rPr>
          <w:rFonts w:ascii="Times New Roman" w:hAnsi="Times New Roman"/>
          <w:sz w:val="24"/>
          <w:szCs w:val="24"/>
        </w:rPr>
        <w:t>ы</w:t>
      </w:r>
      <w:r w:rsidRPr="00EF4488">
        <w:rPr>
          <w:rFonts w:ascii="Times New Roman" w:hAnsi="Times New Roman"/>
          <w:sz w:val="24"/>
          <w:szCs w:val="24"/>
        </w:rPr>
        <w:t xml:space="preserve"> наша жизнь, служение, работа и ещё что-то четвёртое, важное вам. </w:t>
      </w:r>
    </w:p>
    <w:p w:rsidR="00A3340E" w:rsidRPr="00EF4488" w:rsidRDefault="00A3340E" w:rsidP="002165C3">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Жизнь – это лично вы; Служение – это здесь в ИВДИВО; ваша работа – это чем вы зарабатываете; и четвёртое – семья, дети, не знаю, что вам близко, наверное, родственное что-то, да, творились отдельными Домами. И это очень сильно специфизирует вашу жизнь, улучшает её, просто поверьте. При этом каждый </w:t>
      </w:r>
      <w:r w:rsidR="00A42E9E" w:rsidRPr="00EF4488">
        <w:rPr>
          <w:rFonts w:ascii="Times New Roman" w:hAnsi="Times New Roman"/>
          <w:sz w:val="24"/>
          <w:szCs w:val="24"/>
        </w:rPr>
        <w:t>Д</w:t>
      </w:r>
      <w:r w:rsidRPr="00EF4488">
        <w:rPr>
          <w:rFonts w:ascii="Times New Roman" w:hAnsi="Times New Roman"/>
          <w:sz w:val="24"/>
          <w:szCs w:val="24"/>
        </w:rPr>
        <w:t xml:space="preserve">ом задействован на всю вашу жизнь, но имеет акцент. Это эффективно. </w:t>
      </w:r>
    </w:p>
    <w:p w:rsidR="00A3340E" w:rsidRPr="00EF4488" w:rsidRDefault="00A3340E" w:rsidP="002165C3">
      <w:pPr>
        <w:spacing w:after="0" w:line="240" w:lineRule="auto"/>
        <w:ind w:firstLine="454"/>
        <w:jc w:val="both"/>
        <w:rPr>
          <w:rFonts w:ascii="Times New Roman" w:hAnsi="Times New Roman"/>
          <w:sz w:val="24"/>
          <w:szCs w:val="24"/>
        </w:rPr>
      </w:pPr>
      <w:r w:rsidRPr="00EF4488">
        <w:rPr>
          <w:rFonts w:ascii="Times New Roman" w:hAnsi="Times New Roman"/>
          <w:sz w:val="24"/>
          <w:szCs w:val="24"/>
        </w:rPr>
        <w:lastRenderedPageBreak/>
        <w:t>И если б это не было вам полезно, мы б никогда этим не занимались. Если б мы не увидели результат</w:t>
      </w:r>
      <w:r w:rsidR="00A42E9E" w:rsidRPr="00EF4488">
        <w:rPr>
          <w:rFonts w:ascii="Times New Roman" w:hAnsi="Times New Roman"/>
          <w:sz w:val="24"/>
          <w:szCs w:val="24"/>
        </w:rPr>
        <w:t>ы</w:t>
      </w:r>
      <w:r w:rsidRPr="00EF4488">
        <w:rPr>
          <w:rFonts w:ascii="Times New Roman" w:hAnsi="Times New Roman"/>
          <w:sz w:val="24"/>
          <w:szCs w:val="24"/>
        </w:rPr>
        <w:t xml:space="preserve"> на физике от этого, мы бы это никогда не стяжали. Не нужно это делать, если это мешает. В данном случае</w:t>
      </w:r>
      <w:r w:rsidR="00A42E9E" w:rsidRPr="00EF4488">
        <w:rPr>
          <w:rFonts w:ascii="Times New Roman" w:hAnsi="Times New Roman"/>
          <w:sz w:val="24"/>
          <w:szCs w:val="24"/>
        </w:rPr>
        <w:t>,</w:t>
      </w:r>
      <w:r w:rsidRPr="00EF4488">
        <w:rPr>
          <w:rFonts w:ascii="Times New Roman" w:hAnsi="Times New Roman"/>
          <w:sz w:val="24"/>
          <w:szCs w:val="24"/>
        </w:rPr>
        <w:t xml:space="preserve"> это помогает. </w:t>
      </w:r>
    </w:p>
    <w:p w:rsidR="00A3340E" w:rsidRPr="00EF4488" w:rsidRDefault="00A3340E" w:rsidP="002165C3">
      <w:pPr>
        <w:spacing w:after="0" w:line="240" w:lineRule="auto"/>
        <w:ind w:firstLine="454"/>
        <w:jc w:val="both"/>
        <w:rPr>
          <w:rFonts w:ascii="Times New Roman" w:hAnsi="Times New Roman"/>
          <w:sz w:val="24"/>
          <w:szCs w:val="24"/>
        </w:rPr>
      </w:pPr>
      <w:r w:rsidRPr="00EF4488">
        <w:rPr>
          <w:rFonts w:ascii="Times New Roman" w:hAnsi="Times New Roman"/>
          <w:sz w:val="24"/>
          <w:szCs w:val="24"/>
        </w:rPr>
        <w:t>И ещё момент. К сожалению, иногда задают вопрос</w:t>
      </w:r>
      <w:r w:rsidR="00A42E9E" w:rsidRPr="00EF4488">
        <w:rPr>
          <w:rFonts w:ascii="Times New Roman" w:hAnsi="Times New Roman"/>
          <w:sz w:val="24"/>
          <w:szCs w:val="24"/>
        </w:rPr>
        <w:t>ы</w:t>
      </w:r>
      <w:r w:rsidRPr="00EF4488">
        <w:rPr>
          <w:rFonts w:ascii="Times New Roman" w:hAnsi="Times New Roman"/>
          <w:sz w:val="24"/>
          <w:szCs w:val="24"/>
        </w:rPr>
        <w:t xml:space="preserve"> те, кто не видит, не слышит и даже не верит. Это крайне сложно объяснить тем, кто не имеет ничего, зачем это надо. Поверьте, у нас есть видящие, слышащие, действующие не только я там, их уже команда пару-тройку десятков таких активных. Они сейчас это расширяются у нас. И все, кто там был и видели, </w:t>
      </w:r>
      <w:r w:rsidR="00A42E9E" w:rsidRPr="00EF4488">
        <w:rPr>
          <w:rFonts w:ascii="Times New Roman" w:hAnsi="Times New Roman"/>
          <w:sz w:val="24"/>
          <w:szCs w:val="24"/>
        </w:rPr>
        <w:t xml:space="preserve">и </w:t>
      </w:r>
      <w:r w:rsidRPr="00EF4488">
        <w:rPr>
          <w:rFonts w:ascii="Times New Roman" w:hAnsi="Times New Roman"/>
          <w:sz w:val="24"/>
          <w:szCs w:val="24"/>
        </w:rPr>
        <w:t>действовали, говорили только три буквы: «вау», потому что они на себе проживали эффект этих зданий: им понравилось. Я опираюсь на тех, кто действительно подготовлен в Синтезе. И я уверяю вас: они друг друга не знают, они мне сообщают из разных городов, проверки идут независимые, никто друг на друга не влияет, сами ходят, смотрят, а потом мне рассказывают. Я такие проверки делаю! Услышали? Всё. Работает это. А вы уч</w:t>
      </w:r>
      <w:r w:rsidRPr="00EF4488">
        <w:rPr>
          <w:rFonts w:ascii="Times New Roman" w:hAnsi="Times New Roman"/>
          <w:b/>
          <w:bCs/>
          <w:i/>
          <w:sz w:val="24"/>
          <w:szCs w:val="24"/>
        </w:rPr>
        <w:t>и</w:t>
      </w:r>
      <w:r w:rsidRPr="00EF4488">
        <w:rPr>
          <w:rFonts w:ascii="Times New Roman" w:hAnsi="Times New Roman"/>
          <w:sz w:val="24"/>
          <w:szCs w:val="24"/>
        </w:rPr>
        <w:t xml:space="preserve">тесь: быстрее у вас получится. Действуем. </w:t>
      </w:r>
    </w:p>
    <w:p w:rsidR="005D2C61" w:rsidRPr="00EF4488" w:rsidRDefault="005D2C61" w:rsidP="005D2C61">
      <w:pPr>
        <w:pStyle w:val="0"/>
      </w:pPr>
      <w:bookmarkStart w:id="26" w:name="_Toc506893349"/>
      <w:r w:rsidRPr="00EF4488">
        <w:t>Практика 3. Стяжание 16-этажного здания Высокой Цельной Реальности Метагалактики синтеза 4032-х Изначально Вышестоящих Реальностей ракурса Служения каждого</w:t>
      </w:r>
      <w:bookmarkEnd w:id="26"/>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4032-х Изначально Вышестояще Реальный явленно, развёртываясь в Изначально Вышестоящем Доме Изначально Вышестоящего Отца пред Изначально Вышестоящими Аватарами Синтеза Кут Хуми Фаинь. Синтезируемся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явление 16-этажного здания Высокой Цельной Реальности Метагалактики синтеза 4032-х Изначально Вышестоящих Реальностей ракурса Служения каждого из нас Изначально Вышестоящим Владыкам Кут Хуми Фаинь. И синтезируясь с Хум Изначально Вышестоящего Аватара Синтеза Кут Хуми, стяжаем </w:t>
      </w:r>
      <w:r w:rsidRPr="00EF4488">
        <w:rPr>
          <w:rFonts w:ascii="Times New Roman" w:hAnsi="Times New Roman"/>
          <w:b/>
          <w:sz w:val="24"/>
          <w:szCs w:val="24"/>
        </w:rPr>
        <w:t>Право</w:t>
      </w:r>
      <w:r w:rsidRPr="00EF4488">
        <w:rPr>
          <w:rFonts w:ascii="Times New Roman" w:hAnsi="Times New Roman"/>
          <w:sz w:val="24"/>
          <w:szCs w:val="24"/>
        </w:rPr>
        <w:t xml:space="preserve"> владения данным зданием каждым из нас.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w:t>
      </w:r>
    </w:p>
    <w:p w:rsidR="005D2C61" w:rsidRPr="00EF4488" w:rsidRDefault="005D2C61" w:rsidP="005D2C61">
      <w:pPr>
        <w:spacing w:after="0" w:line="240" w:lineRule="auto"/>
        <w:ind w:firstLine="454"/>
        <w:jc w:val="both"/>
        <w:rPr>
          <w:rFonts w:ascii="Times New Roman" w:hAnsi="Times New Roman"/>
          <w:i/>
          <w:sz w:val="24"/>
          <w:szCs w:val="24"/>
        </w:rPr>
      </w:pPr>
      <w:r w:rsidRPr="00EF4488">
        <w:rPr>
          <w:rFonts w:ascii="Times New Roman" w:hAnsi="Times New Roman"/>
          <w:i/>
          <w:sz w:val="24"/>
          <w:szCs w:val="24"/>
        </w:rPr>
        <w:t>От Владыки вам плывёт по воздуху отдельный предмет. Это Право. Форму описывать не буду. Сами посмотр</w:t>
      </w:r>
      <w:r w:rsidRPr="00EF4488">
        <w:rPr>
          <w:rFonts w:ascii="Times New Roman" w:hAnsi="Times New Roman"/>
          <w:b/>
          <w:i/>
          <w:sz w:val="24"/>
          <w:szCs w:val="24"/>
        </w:rPr>
        <w:t>и</w:t>
      </w:r>
      <w:r w:rsidRPr="00EF4488">
        <w:rPr>
          <w:rFonts w:ascii="Times New Roman" w:hAnsi="Times New Roman"/>
          <w:i/>
          <w:sz w:val="24"/>
          <w:szCs w:val="24"/>
        </w:rPr>
        <w:t>те. Предмет плывёт в левую руку. Открывайте ладошку и вертикально берите в руку. Когда вы охватываете рукой, это как плоская палочка, но на самом деле по концам её находятся другие формы. Я не хочу объяснять предмет. Но в руке ощутите: он круглый, что сверху, что снизу вы должны увидеть. Щупать не ст</w:t>
      </w:r>
      <w:r w:rsidRPr="00EF4488">
        <w:rPr>
          <w:rFonts w:ascii="Times New Roman" w:hAnsi="Times New Roman"/>
          <w:b/>
          <w:i/>
          <w:sz w:val="24"/>
          <w:szCs w:val="24"/>
        </w:rPr>
        <w:t>о</w:t>
      </w:r>
      <w:r w:rsidRPr="00EF4488">
        <w:rPr>
          <w:rFonts w:ascii="Times New Roman" w:hAnsi="Times New Roman"/>
          <w:i/>
          <w:sz w:val="24"/>
          <w:szCs w:val="24"/>
        </w:rPr>
        <w:t>ит. Очень высокий заряд может, мягко говоря, ударить. Или увидьте, или нечего туда смотреть. Держим левой рукой. Владыка смеётся. Некоторые из вас, ну, просто великолепны. По-доброму смеётся. Просто вы как дети себя ведёте.</w:t>
      </w:r>
      <w:r w:rsidRPr="00EF4488">
        <w:rPr>
          <w:rFonts w:ascii="Times New Roman" w:hAnsi="Times New Roman"/>
          <w:sz w:val="24"/>
          <w:szCs w:val="24"/>
        </w:rPr>
        <w:t xml:space="preserve"> Возжигаемся этим Правом 16-этажного здания.</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Далее мы синтезируемся с Изначально Вышестоящим Отцом. Переходим в зал Изначально Вышестоящего Отца 4097-ми Изначально Вышестояще Реальный явленно. Развёртываемся в зале Изначально Вышестоящего Отца Учителем 80-го Синтеза в форме. И синтезируясь с Хум Изначально Вышестоящего Отца, стяжаем Синтез Изначально Вышестоящего Отца, стяжая </w:t>
      </w:r>
      <w:r w:rsidRPr="00EF4488">
        <w:rPr>
          <w:rFonts w:ascii="Times New Roman" w:hAnsi="Times New Roman"/>
          <w:b/>
          <w:sz w:val="24"/>
          <w:szCs w:val="24"/>
        </w:rPr>
        <w:t xml:space="preserve">Право </w:t>
      </w:r>
      <w:r w:rsidRPr="00EF4488">
        <w:rPr>
          <w:rFonts w:ascii="Times New Roman" w:hAnsi="Times New Roman"/>
          <w:sz w:val="24"/>
          <w:szCs w:val="24"/>
        </w:rPr>
        <w:t>владения 16-этажным зданием Высокой Цельной Реальности Метагалактики синтеза 4032-х Изначально Вышестоящих Реальностей синтезфизически собою.</w:t>
      </w:r>
    </w:p>
    <w:p w:rsidR="005D2C61" w:rsidRPr="00EF4488" w:rsidRDefault="005D2C61" w:rsidP="005D2C61">
      <w:pPr>
        <w:spacing w:after="0" w:line="240" w:lineRule="auto"/>
        <w:ind w:firstLine="454"/>
        <w:jc w:val="both"/>
        <w:rPr>
          <w:rFonts w:ascii="Times New Roman" w:hAnsi="Times New Roman"/>
          <w:i/>
          <w:sz w:val="24"/>
          <w:szCs w:val="24"/>
        </w:rPr>
      </w:pPr>
      <w:r w:rsidRPr="00EF4488">
        <w:rPr>
          <w:rFonts w:ascii="Times New Roman" w:hAnsi="Times New Roman"/>
          <w:i/>
          <w:sz w:val="24"/>
          <w:szCs w:val="24"/>
        </w:rPr>
        <w:t>И Отец вам направляет другой предмет в правую руку. То же самое. Посередине, он как, в общем, сами ощутите. Он кладётся вам на ладошку. Закрывайте пальцы и держите. Две руки лучше подтянуть к центру грудной клетки локтями в стороны. Да, между двумя предметами молнии начинают гулять. Они очень серьёзные.</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И возжигаясь Синтез Синтезом Изначально Вышестоящего Отца, мы синтезируемся с Хум Изначально Вышестоящего Отца, и стяжаем </w:t>
      </w:r>
      <w:r w:rsidRPr="00EF4488">
        <w:rPr>
          <w:rFonts w:ascii="Times New Roman" w:hAnsi="Times New Roman"/>
          <w:b/>
          <w:sz w:val="24"/>
          <w:szCs w:val="24"/>
        </w:rPr>
        <w:t>Каплю Огня</w:t>
      </w:r>
      <w:r w:rsidRPr="00EF4488">
        <w:rPr>
          <w:rFonts w:ascii="Times New Roman" w:hAnsi="Times New Roman"/>
          <w:sz w:val="24"/>
          <w:szCs w:val="24"/>
        </w:rPr>
        <w:t xml:space="preserve"> форматирования и материализации 16-этажного здания 64 на 64 на 64 с 4-гранной, куполообразной, 4-лепестковой крышей с максимальной пропорциональной высотой и Кубом Творения 64 на 64 на 64 16-этажном, с Матрицами 16 на 16 и малыми Кубами Творения 4 на 4 на 4 метра 16-ю Матрицами 16 на 16 на 16, и 4096-ю Малыми Кубами Творения с 256-ю малыми Кубами в каждой из 16-ти Матриц 16 на 16.</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Между двумя предметами между нашими руками зависает Капля Творения здания. Это очень тяжёлый Огонь. Держим.</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Синтезируемся с Изначально Вышестоящим Отцом, и в синтезе с Изначально Вышестоящим Отцом, мы переходим на специальную площадку Высокой Цельной Реальности Метагалактики ракурса 4032-й </w:t>
      </w:r>
      <w:r w:rsidRPr="00EF4488">
        <w:rPr>
          <w:rFonts w:ascii="Times New Roman" w:hAnsi="Times New Roman"/>
          <w:sz w:val="24"/>
          <w:szCs w:val="24"/>
        </w:rPr>
        <w:lastRenderedPageBreak/>
        <w:t>Изначально Вышестоящей Реальности. Становимся на природную площадку в рамках одного из Экополисов Высокой Цельной Реальности Метагалактики. Направляем Каплю в центр этой площадки. И синтезируясь с Изначально Вышестоящим Отцом, стяжаем материализацию здания, где Капля вырастает в объёмный Шар до 70-ти и более, может быть до 80-ти метров в диаметре.</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Мы направляем Огонь двух Прав, пересекая руки над головой, но не пересекая эти предметы в данную сферу, просим Изначально Вышестоящего Отца растворить наше 8-этажное здание и применить его субъядерность, при возможности, в строении данного здания. При невозможности, перевести в природные явления, создав основания для будущих зданий. И идёт материализация 16-этажного здания. Смотрим. Здание материализуется.</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Здание имеет 256 идеальных зеркальных квадратов. Это Матрица 16 на 16 с выемками между ними. Как кайма идёт горизонтальная и вертикальная. Тоненькая кайма. Может быть, эти квадраты не на 4 на 4 метра, там сантиметр меньше, примерно. Но здание имеет идеальный размер Куба Творения 64 на 64 на 64. Значит, сами эти квадраты чуть меньше 4-х метров. Там 3.96 и 8 сантиметров кайма с учётом правого-левого фрагмента квадрата, квадратов, двух. Вполне себе видимая кайма, как между кирпичами. Между кирпичами вообще один сантиметр, а здесь, аж восемь. Это много. Ну, здание, правда, высокое. Здание зафиксировано на площадке. Подвала нет.</w:t>
      </w:r>
      <w:r w:rsidRPr="00EF4488">
        <w:rPr>
          <w:rFonts w:ascii="Times New Roman" w:hAnsi="Times New Roman"/>
          <w:b/>
          <w:sz w:val="24"/>
          <w:szCs w:val="24"/>
        </w:rPr>
        <w:t xml:space="preserve"> </w:t>
      </w:r>
      <w:r w:rsidRPr="00EF4488">
        <w:rPr>
          <w:rFonts w:ascii="Times New Roman" w:hAnsi="Times New Roman"/>
          <w:sz w:val="24"/>
          <w:szCs w:val="24"/>
        </w:rPr>
        <w:t>Это здание построено по другим технологиям, и оно</w:t>
      </w:r>
      <w:r w:rsidRPr="00EF4488">
        <w:rPr>
          <w:rFonts w:ascii="Times New Roman" w:hAnsi="Times New Roman"/>
          <w:b/>
          <w:sz w:val="24"/>
          <w:szCs w:val="24"/>
        </w:rPr>
        <w:t xml:space="preserve"> стоит на устойчивом фундаменте, который имеет круглую форму</w:t>
      </w:r>
      <w:r w:rsidRPr="00EF4488">
        <w:rPr>
          <w:rFonts w:ascii="Times New Roman" w:hAnsi="Times New Roman"/>
          <w:sz w:val="24"/>
          <w:szCs w:val="24"/>
        </w:rPr>
        <w:t xml:space="preserve">, и выложен, как кирпичами, и просто ставится Кубом Творения на эту площадку. И завершается </w:t>
      </w:r>
      <w:r w:rsidRPr="00EF4488">
        <w:rPr>
          <w:rFonts w:ascii="Times New Roman" w:hAnsi="Times New Roman"/>
          <w:b/>
          <w:sz w:val="24"/>
          <w:szCs w:val="24"/>
        </w:rPr>
        <w:t>четырёхгранный купол</w:t>
      </w:r>
      <w:r w:rsidRPr="00EF4488">
        <w:rPr>
          <w:rFonts w:ascii="Times New Roman" w:hAnsi="Times New Roman"/>
          <w:sz w:val="24"/>
          <w:szCs w:val="24"/>
        </w:rPr>
        <w:t xml:space="preserve"> с каждой стороны как 4 лепестка, сходящиеся в точку центра с разной выпуклостью у каждого из нас этих четырёх лепестков в синтезе между собою. То есть, купола могут выглядеть чуть по-разному, но не пирамидальные они. И Шар Огня впитался в здание, растворившись в нём. Здания сотворены. Изначально Вышестоящим Отцом. </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Мы опускаем руки, и прямо перед нами, чётко по центру, вход в здание. Подходим к центральному квадрату, скорее всего, более к правому. По центру в нас: четыре вправо – четыре влево. Ой! Четыре. Восемь вправо – восемь влево, квадратов. Один из квадратов открывается, как дверь. Можно сделать потом порожек, там всё, но пока так. Куб Творения лучше не нарушать.</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Входим внутрь. И дверь за нами закрывается. Это ещё сделано, как защита, чтоб</w:t>
      </w:r>
      <w:r w:rsidR="00C8098E">
        <w:rPr>
          <w:rFonts w:ascii="Times New Roman" w:hAnsi="Times New Roman"/>
          <w:sz w:val="24"/>
          <w:szCs w:val="24"/>
        </w:rPr>
        <w:t>ы</w:t>
      </w:r>
      <w:r w:rsidRPr="00EF4488">
        <w:rPr>
          <w:rFonts w:ascii="Times New Roman" w:hAnsi="Times New Roman"/>
          <w:sz w:val="24"/>
          <w:szCs w:val="24"/>
        </w:rPr>
        <w:t xml:space="preserve"> никто не понял, где дверь и найти не мог. То есть, входить туда сможете только вы, и вы же сможете проводить гостей, если надо. Но, я считаю, что не надо. Это подсказка.</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Мы стали на первом этаже и утвердили: «Свет», внутри себя. И этаж осветился. Вы стоите в громадном зале 64 на 64 метра с высотой потолков 4 метра. Слева от вас лестница, широкая, идущая вверх. Там она разного строения может быть, но не круглая. Пока всё.</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И мы, синтезируясь с Изначально Вышестоящим Отцом, стяжаем 16 Тренингов Творения Изначально Вышестоящего Отца каждым из нас для данного 16-этажного здания. Фиксируясь в данном здании, подходим к лестнице и бегом бежим на 17-й этаж в кабинет. Двигаемся. Кое-кто выбежал на 17-й этаж, остальные добегают.</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Идём к письменному столу. Садимся за письменный стол в кресло. Кресло чётко стоит под Нитью здания, вертикально. Садимся в кресло.</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И синтезируясь с Изначально Вышестоящим Отцом, стяжаем </w:t>
      </w:r>
      <w:r w:rsidRPr="00EF4488">
        <w:rPr>
          <w:rFonts w:ascii="Times New Roman" w:hAnsi="Times New Roman"/>
          <w:b/>
          <w:sz w:val="24"/>
          <w:szCs w:val="24"/>
        </w:rPr>
        <w:t>Явление Нити Синтеза здания Изначально Вышестоящего Отца</w:t>
      </w:r>
      <w:r w:rsidRPr="00EF4488">
        <w:rPr>
          <w:rFonts w:ascii="Times New Roman" w:hAnsi="Times New Roman"/>
          <w:sz w:val="24"/>
          <w:szCs w:val="24"/>
        </w:rPr>
        <w:t xml:space="preserve"> каждого из нас. И от верхней точки синтеза 4-х лепестков 4-гранного купола здания вы можете увидеть Нить Синтеза, идущую сквозь ваш позвоночник, когда вы сидите в данном кресле за столом, и мысленно провод</w:t>
      </w:r>
      <w:r w:rsidRPr="00EF4488">
        <w:rPr>
          <w:rFonts w:ascii="Times New Roman" w:hAnsi="Times New Roman"/>
          <w:b/>
          <w:sz w:val="24"/>
          <w:szCs w:val="24"/>
        </w:rPr>
        <w:t>и</w:t>
      </w:r>
      <w:r w:rsidRPr="00EF4488">
        <w:rPr>
          <w:rFonts w:ascii="Times New Roman" w:hAnsi="Times New Roman"/>
          <w:sz w:val="24"/>
          <w:szCs w:val="24"/>
        </w:rPr>
        <w:t>те данную Нить Синтеза до пола первого этажа, в центре его зафиксировались.</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Далее, синтезируясь с Изначально Вышестоящим Отцом, стяжаем </w:t>
      </w:r>
      <w:r w:rsidRPr="00EF4488">
        <w:rPr>
          <w:rFonts w:ascii="Times New Roman" w:hAnsi="Times New Roman"/>
          <w:b/>
          <w:sz w:val="24"/>
          <w:szCs w:val="24"/>
        </w:rPr>
        <w:t>Столп Изначально Вышестоящего Отца</w:t>
      </w:r>
      <w:r w:rsidRPr="00EF4488">
        <w:rPr>
          <w:rFonts w:ascii="Times New Roman" w:hAnsi="Times New Roman"/>
          <w:sz w:val="24"/>
          <w:szCs w:val="24"/>
        </w:rPr>
        <w:t xml:space="preserve"> в активации Синтеза 17-ти Тренингов 17-ти этажей данного здания в Явлении Куба Творения 64 на 64 на 64 и кабинета каждого из нас. И вокруг Нити Синтеза формируется Столп Изначально Вышестоящего Отца, охватывающий, в том числе, нас, сидящих в кресле. Частично стол затрагивающий, может быть и полностью. Я не знаю, какой размер Столпа у вас. Но, он не обязательно должен быть большой. Главное, чтоб</w:t>
      </w:r>
      <w:r w:rsidR="00C8098E">
        <w:rPr>
          <w:rFonts w:ascii="Times New Roman" w:hAnsi="Times New Roman"/>
          <w:sz w:val="24"/>
          <w:szCs w:val="24"/>
        </w:rPr>
        <w:t>ы</w:t>
      </w:r>
      <w:r w:rsidRPr="00EF4488">
        <w:rPr>
          <w:rFonts w:ascii="Times New Roman" w:hAnsi="Times New Roman"/>
          <w:sz w:val="24"/>
          <w:szCs w:val="24"/>
        </w:rPr>
        <w:t xml:space="preserve"> концентрация в нём была высокая, – по широте, имеется в виду. По высоте Столп идёт от синтеза 4-лепесткового 4-гранного купола и вниз сквозь нас до пола первого этажа вокруг Нити Синтеза. </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И синтезируясь с Изначально Вышестоящим Отцом, мы стяжаем </w:t>
      </w:r>
      <w:r w:rsidRPr="00EF4488">
        <w:rPr>
          <w:rFonts w:ascii="Times New Roman" w:hAnsi="Times New Roman"/>
          <w:b/>
          <w:sz w:val="24"/>
          <w:szCs w:val="24"/>
        </w:rPr>
        <w:t>16 Капель Синтеза</w:t>
      </w:r>
      <w:r w:rsidRPr="00EF4488">
        <w:rPr>
          <w:rFonts w:ascii="Times New Roman" w:hAnsi="Times New Roman"/>
          <w:sz w:val="24"/>
          <w:szCs w:val="24"/>
        </w:rPr>
        <w:t>, прося установить их в Нити Синтеза по одной Капле на один этаж для развития, разработки и применения Синтеза Изначально Вышестоящего Отца собою.</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lastRenderedPageBreak/>
        <w:t xml:space="preserve">И внутри Столпа, внутри Нити Синтеза зависают </w:t>
      </w:r>
      <w:r w:rsidRPr="00EF4488">
        <w:rPr>
          <w:rFonts w:ascii="Times New Roman" w:hAnsi="Times New Roman"/>
          <w:b/>
          <w:sz w:val="24"/>
          <w:szCs w:val="24"/>
        </w:rPr>
        <w:t>17 Капель</w:t>
      </w:r>
      <w:r w:rsidRPr="00EF4488">
        <w:rPr>
          <w:rFonts w:ascii="Times New Roman" w:hAnsi="Times New Roman"/>
          <w:sz w:val="24"/>
          <w:szCs w:val="24"/>
        </w:rPr>
        <w:t>. Вы можете видеть одну из них над вашей головой в центре купола. Все Капли зависают чётко в центре. Получается на двухметровой высоте, если взять по этажам. Если взять купол – намного выше. Чтоб</w:t>
      </w:r>
      <w:r w:rsidR="00C8098E">
        <w:rPr>
          <w:rFonts w:ascii="Times New Roman" w:hAnsi="Times New Roman"/>
          <w:sz w:val="24"/>
          <w:szCs w:val="24"/>
        </w:rPr>
        <w:t>ы</w:t>
      </w:r>
      <w:r w:rsidRPr="00EF4488">
        <w:rPr>
          <w:rFonts w:ascii="Times New Roman" w:hAnsi="Times New Roman"/>
          <w:sz w:val="24"/>
          <w:szCs w:val="24"/>
        </w:rPr>
        <w:t xml:space="preserve"> купол был пропорциональным, скорее всего, у него высота минимум 16 метров. И то, это может быть не так высоко для здания с 64-мя метрами в каждой стороне. Ну, более-менее, достаточно. Как 4 этажа плюс, но один зал-кабинет. И вот в центре этого купола, метров 8 вверх, висит Капля Синтеза 17-го. Это чтоб</w:t>
      </w:r>
      <w:r w:rsidR="009137A6">
        <w:rPr>
          <w:rFonts w:ascii="Times New Roman" w:hAnsi="Times New Roman"/>
          <w:sz w:val="24"/>
          <w:szCs w:val="24"/>
        </w:rPr>
        <w:t>ы</w:t>
      </w:r>
      <w:r w:rsidRPr="00EF4488">
        <w:rPr>
          <w:rFonts w:ascii="Times New Roman" w:hAnsi="Times New Roman"/>
          <w:sz w:val="24"/>
          <w:szCs w:val="24"/>
        </w:rPr>
        <w:t xml:space="preserve"> Отец туда помещался, если он к вам придёт.</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Далее, предметы, которые у нас в руках, как Права владения этим зданием. Предмет в правой руке мы кладём </w:t>
      </w:r>
      <w:r w:rsidR="009137A6" w:rsidRPr="00EF4488">
        <w:rPr>
          <w:rFonts w:ascii="Times New Roman" w:hAnsi="Times New Roman"/>
          <w:sz w:val="24"/>
          <w:szCs w:val="24"/>
        </w:rPr>
        <w:t>с</w:t>
      </w:r>
      <w:r w:rsidR="009137A6">
        <w:rPr>
          <w:rFonts w:ascii="Times New Roman" w:hAnsi="Times New Roman"/>
          <w:sz w:val="24"/>
          <w:szCs w:val="24"/>
        </w:rPr>
        <w:t xml:space="preserve"> </w:t>
      </w:r>
      <w:r w:rsidR="009137A6" w:rsidRPr="00EF4488">
        <w:rPr>
          <w:rFonts w:ascii="Times New Roman" w:hAnsi="Times New Roman"/>
          <w:sz w:val="24"/>
          <w:szCs w:val="24"/>
        </w:rPr>
        <w:t>краешк</w:t>
      </w:r>
      <w:r w:rsidR="009D22FE">
        <w:rPr>
          <w:rFonts w:ascii="Times New Roman" w:hAnsi="Times New Roman"/>
          <w:sz w:val="24"/>
          <w:szCs w:val="24"/>
        </w:rPr>
        <w:t>у</w:t>
      </w:r>
      <w:r w:rsidRPr="00EF4488">
        <w:rPr>
          <w:rFonts w:ascii="Times New Roman" w:hAnsi="Times New Roman"/>
          <w:sz w:val="24"/>
          <w:szCs w:val="24"/>
        </w:rPr>
        <w:t xml:space="preserve"> правого стола в специальную нишу. Она открывается. Кладём предмет. Она закрывается. Там автоматика. Это не деревянный стол. Это высокотехнологический стол.</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То же самое. Предмет с левой руки с левой стороны стола. Ниша открывается. Предмет кладёте в нишу. Ниша закрывается. И мы утверждаем Право, дарованное нам Изначально Вышестоящим Отцом и Изначально Вышестоящими Аватарами Синтеза Кут Хуми Фаинь для Владения этим зданием, как фиксацией Изначально Вышестоящего Дома Изначально Вышестоящего Отца каждым из нас. И возжигаемся этой фиксацией собою.</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И далее мы синтезируемся с Изначально Вышестоящим Отцом, и просим распустить Поле Жизни каждого из нас вокруг данного здания, примерно 80</w:t>
      </w:r>
      <w:r w:rsidR="00AC01BD" w:rsidRPr="00EF4488">
        <w:rPr>
          <w:rFonts w:ascii="Times New Roman" w:hAnsi="Times New Roman"/>
          <w:sz w:val="24"/>
          <w:szCs w:val="24"/>
        </w:rPr>
        <w:t>-</w:t>
      </w:r>
      <w:r w:rsidRPr="00EF4488">
        <w:rPr>
          <w:rFonts w:ascii="Times New Roman" w:hAnsi="Times New Roman"/>
          <w:sz w:val="24"/>
          <w:szCs w:val="24"/>
        </w:rPr>
        <w:t xml:space="preserve">метровой и более того. Ага. Отец говорит: </w:t>
      </w:r>
      <w:r w:rsidRPr="00EF4488">
        <w:rPr>
          <w:rFonts w:ascii="Times New Roman" w:hAnsi="Times New Roman"/>
          <w:b/>
          <w:sz w:val="24"/>
          <w:szCs w:val="24"/>
        </w:rPr>
        <w:t>100 метровой Сферой вокруг данного здания</w:t>
      </w:r>
      <w:r w:rsidRPr="00EF4488">
        <w:rPr>
          <w:rFonts w:ascii="Times New Roman" w:hAnsi="Times New Roman"/>
          <w:sz w:val="24"/>
          <w:szCs w:val="24"/>
        </w:rPr>
        <w:t xml:space="preserve"> каждым из нас. Центровка Сферы не находится в кабинете. Но по вершине купола здание имеет 80 метров и по 64 метра во все стороны. Поэтому 100 метровая Сфера вполне себе небольшая для этого здания. Даже может быть больше по пропорциям, ну, примерно. Просчитаете, впишите данное здание в круг и узнаете диаметр Сферы. Основание – 64 метра, вершина купола – 80 метров. Купол, закруглённый наверху, имеет 4 грани от углов здания, как 4 лепестка. Мощное здание.</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Концентрируем фиксацию 16-ти Синтезов на каждом из нас из 16-ти этажей здания. И синтезируясь с Изначально Вышестоящим Отцом, стяжаем развёртывание и включение Куба Творения каждому из нас, и </w:t>
      </w:r>
      <w:r w:rsidRPr="00EF4488">
        <w:rPr>
          <w:rFonts w:ascii="Times New Roman" w:hAnsi="Times New Roman"/>
          <w:b/>
          <w:sz w:val="24"/>
          <w:szCs w:val="24"/>
        </w:rPr>
        <w:t>утверждаем</w:t>
      </w:r>
      <w:r w:rsidRPr="00EF4488">
        <w:rPr>
          <w:rFonts w:ascii="Times New Roman" w:hAnsi="Times New Roman"/>
          <w:sz w:val="24"/>
          <w:szCs w:val="24"/>
        </w:rPr>
        <w:t>, что принимаем данное Здание ИВДИВО Каждого Высокой Цельной Реальности Метагалактики в прямое управление каждым из нас. И вспыхиваем Явлением Куба Творения каждым из нас, возжигаясь всем зданием в целом.</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На стол фиксируется Печать Отца о Владении каждым из нас данным зданием. И мы, возжигаясь, преображаемся им. Также на стол фиксируются все Книги Синтеза, которые были у вас в предыдущем виде здания.</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И мы возвращаемся в зал Изначально Вышестоящего Отца. Развёртываемся пред Изначально Вышестоящим Отцом. Синтезируемся с Хум Изначально Вышестоящего Отца, стяжаем Синтез Изначально Вышестоящего Отца. И возжигаясь, преображаемся им. </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И мы синтезируемся с Изначально Вышестоящим Отцом, переходим в зал Изначально Вышестоящего Отца 4097-ми Изначально Вышестояще Реальностно явленно.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Благодарим Изначально Вышестоящего Отца за стяжание данного здания, и доверие нам оказанное.</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Благодарим Изначально Вышестоящих Аватаров Синтеза Кут Хуми Фаинь.</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Возвращаемся в физическое выражение каждым из нас. Развёртываемся физически. </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И эманируем всё стяжённое и возожжённое, развёртываясь физически, в Изначально Вышестоящий Дом Изначально Вышестоящего Отца и в Изначально Вышестоящий Дом Изначально Вышестоящего Отца каждого из нас. И выходим из практики. Аминь.</w:t>
      </w:r>
    </w:p>
    <w:p w:rsidR="00A3340E" w:rsidRPr="00EF4488" w:rsidRDefault="00A3340E" w:rsidP="005D2C61">
      <w:pPr>
        <w:pStyle w:val="0"/>
      </w:pPr>
      <w:bookmarkStart w:id="27" w:name="_Toc506893350"/>
      <w:r w:rsidRPr="00EF4488">
        <w:t>Защита Планеты</w:t>
      </w:r>
      <w:r w:rsidR="00371373" w:rsidRPr="00EF4488">
        <w:t>. Лазерный луч Нити Синтеза</w:t>
      </w:r>
      <w:bookmarkEnd w:id="27"/>
    </w:p>
    <w:p w:rsidR="00A3340E" w:rsidRPr="00EF4488" w:rsidRDefault="001118AD"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Отец остановил стяжание тренингов, я попытался начать, Отец сказал</w:t>
      </w:r>
      <w:r w:rsidR="009F3077">
        <w:rPr>
          <w:rFonts w:ascii="Times New Roman" w:hAnsi="Times New Roman"/>
          <w:sz w:val="24"/>
          <w:szCs w:val="24"/>
        </w:rPr>
        <w:t xml:space="preserve"> –</w:t>
      </w:r>
      <w:r w:rsidRPr="00EF4488">
        <w:rPr>
          <w:rFonts w:ascii="Times New Roman" w:hAnsi="Times New Roman"/>
          <w:sz w:val="24"/>
          <w:szCs w:val="24"/>
        </w:rPr>
        <w:t xml:space="preserve"> рано. Вначале Здание </w:t>
      </w:r>
      <w:r w:rsidR="009F3077" w:rsidRPr="00EF4488">
        <w:rPr>
          <w:rFonts w:ascii="Times New Roman" w:hAnsi="Times New Roman"/>
          <w:sz w:val="24"/>
          <w:szCs w:val="24"/>
        </w:rPr>
        <w:t>должно устояться,</w:t>
      </w:r>
      <w:r w:rsidRPr="00EF4488">
        <w:rPr>
          <w:rFonts w:ascii="Times New Roman" w:hAnsi="Times New Roman"/>
          <w:sz w:val="24"/>
          <w:szCs w:val="24"/>
        </w:rPr>
        <w:t xml:space="preserve"> и мы не выдержим. Поэтому сейчас у нас будет практика стяжания 1</w:t>
      </w:r>
      <w:r w:rsidR="00A3340E" w:rsidRPr="00EF4488">
        <w:rPr>
          <w:rFonts w:ascii="Times New Roman" w:hAnsi="Times New Roman"/>
          <w:sz w:val="24"/>
          <w:szCs w:val="24"/>
        </w:rPr>
        <w:t>7-ти тренинг</w:t>
      </w:r>
      <w:r w:rsidRPr="00EF4488">
        <w:rPr>
          <w:rFonts w:ascii="Times New Roman" w:hAnsi="Times New Roman"/>
          <w:sz w:val="24"/>
          <w:szCs w:val="24"/>
        </w:rPr>
        <w:t>ов</w:t>
      </w:r>
      <w:r w:rsidR="00A3340E" w:rsidRPr="00EF4488">
        <w:rPr>
          <w:rFonts w:ascii="Times New Roman" w:hAnsi="Times New Roman"/>
          <w:sz w:val="24"/>
          <w:szCs w:val="24"/>
        </w:rPr>
        <w:t xml:space="preserve"> в здании. Мы там походим, а пока его зафиксируем физически. Но Отец объяснил очень интересную вещь сейчас. Я поэтому поблагодарил Отца от вашего имени, что мы вошли в команду, кто имеет это здание. Оказывается, мы этими зданиями ещё строили пояс защиты вокруг планеты Земля. Да, вот так, так что вы там будете ещё и стражами работать, ну мы там…</w:t>
      </w:r>
      <w:r w:rsidRPr="00EF4488">
        <w:rPr>
          <w:rFonts w:ascii="Times New Roman" w:hAnsi="Times New Roman"/>
          <w:sz w:val="24"/>
          <w:szCs w:val="24"/>
        </w:rPr>
        <w:t>.</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Смысл в чём? У вас 4 здания</w:t>
      </w:r>
      <w:r w:rsidR="001118AD" w:rsidRPr="00EF4488">
        <w:rPr>
          <w:rFonts w:ascii="Times New Roman" w:hAnsi="Times New Roman"/>
          <w:sz w:val="24"/>
          <w:szCs w:val="24"/>
        </w:rPr>
        <w:t xml:space="preserve"> теперь</w:t>
      </w:r>
      <w:r w:rsidRPr="00EF4488">
        <w:rPr>
          <w:rFonts w:ascii="Times New Roman" w:hAnsi="Times New Roman"/>
          <w:sz w:val="24"/>
          <w:szCs w:val="24"/>
        </w:rPr>
        <w:t>. Первое – это вы, 2-е, 3-е и 4-е. Четвёртое – это 16</w:t>
      </w:r>
      <w:r w:rsidR="001118AD" w:rsidRPr="00EF4488">
        <w:rPr>
          <w:rFonts w:ascii="Times New Roman" w:hAnsi="Times New Roman"/>
          <w:sz w:val="24"/>
          <w:szCs w:val="24"/>
        </w:rPr>
        <w:t xml:space="preserve">, </w:t>
      </w:r>
      <w:r w:rsidRPr="00EF4488">
        <w:rPr>
          <w:rFonts w:ascii="Times New Roman" w:hAnsi="Times New Roman"/>
          <w:sz w:val="24"/>
          <w:szCs w:val="24"/>
        </w:rPr>
        <w:t>8</w:t>
      </w:r>
      <w:r w:rsidR="001118AD" w:rsidRPr="00EF4488">
        <w:rPr>
          <w:rFonts w:ascii="Times New Roman" w:hAnsi="Times New Roman"/>
          <w:sz w:val="24"/>
          <w:szCs w:val="24"/>
        </w:rPr>
        <w:t>,</w:t>
      </w:r>
      <w:r w:rsidRPr="00EF4488">
        <w:rPr>
          <w:rFonts w:ascii="Times New Roman" w:hAnsi="Times New Roman"/>
          <w:sz w:val="24"/>
          <w:szCs w:val="24"/>
        </w:rPr>
        <w:t xml:space="preserve"> 8</w:t>
      </w:r>
      <w:r w:rsidR="001118AD" w:rsidRPr="00EF4488">
        <w:rPr>
          <w:rFonts w:ascii="Times New Roman" w:hAnsi="Times New Roman"/>
          <w:sz w:val="24"/>
          <w:szCs w:val="24"/>
        </w:rPr>
        <w:t xml:space="preserve">, </w:t>
      </w:r>
      <w:r w:rsidRPr="00EF4488">
        <w:rPr>
          <w:rFonts w:ascii="Times New Roman" w:hAnsi="Times New Roman"/>
          <w:sz w:val="24"/>
          <w:szCs w:val="24"/>
        </w:rPr>
        <w:t xml:space="preserve">8 этажей. Это физика, в общем, это наше тело. И </w:t>
      </w:r>
      <w:r w:rsidR="001118AD" w:rsidRPr="00EF4488">
        <w:rPr>
          <w:rFonts w:ascii="Times New Roman" w:hAnsi="Times New Roman"/>
          <w:sz w:val="24"/>
          <w:szCs w:val="24"/>
        </w:rPr>
        <w:t xml:space="preserve">вот </w:t>
      </w:r>
      <w:r w:rsidRPr="00EF4488">
        <w:rPr>
          <w:rFonts w:ascii="Times New Roman" w:hAnsi="Times New Roman"/>
          <w:sz w:val="24"/>
          <w:szCs w:val="24"/>
        </w:rPr>
        <w:t xml:space="preserve">сквозь всех них идёт одна Нить Синтеза. И таким образом </w:t>
      </w:r>
      <w:r w:rsidRPr="00EF4488">
        <w:rPr>
          <w:rFonts w:ascii="Times New Roman" w:hAnsi="Times New Roman"/>
          <w:sz w:val="24"/>
          <w:szCs w:val="24"/>
        </w:rPr>
        <w:lastRenderedPageBreak/>
        <w:t>вокруг вас развёртывается 1, 2, 3, 4 слоя защиты. Причём вначале действует на 1-й, потом на 2-й, потом на 3-й, а потом на самый мощный 4-й. Это, если изнутри планеты. Сама планета, она как бы внутри. Если снаружи, вначале пытаются воздействовать на самое сложное здание Высокой Цельной Реальности 16-этажное. Уже это – сумасшедшая защита.</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Значит, мы вошли в команду, Отец строил примерно, я скажу, за 200 служащих, там, в сторону</w:t>
      </w:r>
      <w:r w:rsidR="001118AD" w:rsidRPr="00EF4488">
        <w:rPr>
          <w:rFonts w:ascii="Times New Roman" w:hAnsi="Times New Roman"/>
          <w:sz w:val="24"/>
          <w:szCs w:val="24"/>
        </w:rPr>
        <w:t>…</w:t>
      </w:r>
      <w:r w:rsidRPr="00EF4488">
        <w:rPr>
          <w:rFonts w:ascii="Times New Roman" w:hAnsi="Times New Roman"/>
          <w:sz w:val="24"/>
          <w:szCs w:val="24"/>
        </w:rPr>
        <w:t xml:space="preserve"> с чем-то. Может</w:t>
      </w:r>
      <w:r w:rsidR="001118AD" w:rsidRPr="00EF4488">
        <w:rPr>
          <w:rFonts w:ascii="Times New Roman" w:hAnsi="Times New Roman"/>
          <w:sz w:val="24"/>
          <w:szCs w:val="24"/>
        </w:rPr>
        <w:t xml:space="preserve"> быть,</w:t>
      </w:r>
      <w:r w:rsidRPr="00EF4488">
        <w:rPr>
          <w:rFonts w:ascii="Times New Roman" w:hAnsi="Times New Roman"/>
          <w:sz w:val="24"/>
          <w:szCs w:val="24"/>
        </w:rPr>
        <w:t xml:space="preserve"> 256 с учётом вашей команды, как раз у нас и образуется, да, 4 команды, которые стяжа</w:t>
      </w:r>
      <w:r w:rsidR="001118AD" w:rsidRPr="00EF4488">
        <w:rPr>
          <w:rFonts w:ascii="Times New Roman" w:hAnsi="Times New Roman"/>
          <w:sz w:val="24"/>
          <w:szCs w:val="24"/>
        </w:rPr>
        <w:t>ли</w:t>
      </w:r>
      <w:r w:rsidRPr="00EF4488">
        <w:rPr>
          <w:rFonts w:ascii="Times New Roman" w:hAnsi="Times New Roman"/>
          <w:sz w:val="24"/>
          <w:szCs w:val="24"/>
        </w:rPr>
        <w:t xml:space="preserve"> </w:t>
      </w:r>
      <w:r w:rsidRPr="00EF4488">
        <w:rPr>
          <w:rFonts w:ascii="Times New Roman" w:hAnsi="Times New Roman"/>
          <w:b/>
          <w:i/>
          <w:sz w:val="24"/>
          <w:szCs w:val="24"/>
        </w:rPr>
        <w:t>защиту вокруг планеты Нитями Синтеза</w:t>
      </w:r>
      <w:r w:rsidRPr="00EF4488">
        <w:rPr>
          <w:rFonts w:ascii="Times New Roman" w:hAnsi="Times New Roman"/>
          <w:sz w:val="24"/>
          <w:szCs w:val="24"/>
        </w:rPr>
        <w:t>. Представьте, стоят здания Высокой Цельной Реальности, но они и физичны</w:t>
      </w:r>
      <w:r w:rsidR="009F3077">
        <w:rPr>
          <w:rFonts w:ascii="Times New Roman" w:hAnsi="Times New Roman"/>
          <w:sz w:val="24"/>
          <w:szCs w:val="24"/>
        </w:rPr>
        <w:t>, и</w:t>
      </w:r>
      <w:r w:rsidRPr="00EF4488">
        <w:rPr>
          <w:rFonts w:ascii="Times New Roman" w:hAnsi="Times New Roman"/>
          <w:sz w:val="24"/>
          <w:szCs w:val="24"/>
        </w:rPr>
        <w:t xml:space="preserve"> в общем, 4032-х Изначально. В любой момент их Нити Синтеза фиксируются на планету и укутывают её 200-ми там с чем-то Нитями Синтеза. Называется, </w:t>
      </w:r>
      <w:r w:rsidRPr="00EF4488">
        <w:rPr>
          <w:rFonts w:ascii="Times New Roman" w:hAnsi="Times New Roman"/>
          <w:i/>
          <w:sz w:val="24"/>
          <w:szCs w:val="24"/>
        </w:rPr>
        <w:t>фиг</w:t>
      </w:r>
      <w:r w:rsidRPr="00EF4488">
        <w:rPr>
          <w:rFonts w:ascii="Times New Roman" w:hAnsi="Times New Roman"/>
          <w:sz w:val="24"/>
          <w:szCs w:val="24"/>
        </w:rPr>
        <w:t xml:space="preserve"> пройдёшь. То есть</w:t>
      </w:r>
      <w:r w:rsidR="001118AD" w:rsidRPr="00EF4488">
        <w:rPr>
          <w:rFonts w:ascii="Times New Roman" w:hAnsi="Times New Roman"/>
          <w:sz w:val="24"/>
          <w:szCs w:val="24"/>
        </w:rPr>
        <w:t>,</w:t>
      </w:r>
      <w:r w:rsidRPr="00EF4488">
        <w:rPr>
          <w:rFonts w:ascii="Times New Roman" w:hAnsi="Times New Roman"/>
          <w:sz w:val="24"/>
          <w:szCs w:val="24"/>
        </w:rPr>
        <w:t xml:space="preserve"> сжигается всё. Это как лазерный луч, только хуже, это многомерная Высокая Цельная Реальность.</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У нас появилась недавно проблема, что на наше активное развитие обратили внимание некоторые цивилизации по Метагалактике</w:t>
      </w:r>
      <w:r w:rsidR="001118AD" w:rsidRPr="00EF4488">
        <w:rPr>
          <w:rFonts w:ascii="Times New Roman" w:hAnsi="Times New Roman"/>
          <w:sz w:val="24"/>
          <w:szCs w:val="24"/>
        </w:rPr>
        <w:t>,</w:t>
      </w:r>
      <w:r w:rsidRPr="00EF4488">
        <w:rPr>
          <w:rFonts w:ascii="Times New Roman" w:hAnsi="Times New Roman"/>
          <w:sz w:val="24"/>
          <w:szCs w:val="24"/>
        </w:rPr>
        <w:t xml:space="preserve"> разного толка. И не все связаны с Иерархией и с Отцом. Мы уже двух отвадили, по-разному. С одной договорились. Но они там приняли нас во внимание. Другой – объяснили, по их традициям. </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Но мы так поняли, что</w:t>
      </w:r>
      <w:r w:rsidR="001118AD" w:rsidRPr="00EF4488">
        <w:rPr>
          <w:rFonts w:ascii="Times New Roman" w:hAnsi="Times New Roman"/>
          <w:sz w:val="24"/>
          <w:szCs w:val="24"/>
        </w:rPr>
        <w:t>,</w:t>
      </w:r>
      <w:r w:rsidRPr="00EF4488">
        <w:rPr>
          <w:rFonts w:ascii="Times New Roman" w:hAnsi="Times New Roman"/>
          <w:sz w:val="24"/>
          <w:szCs w:val="24"/>
        </w:rPr>
        <w:t xml:space="preserve"> выходя в Метагалактику, на нас будут всё сильнее обращать внимание. И соответственно, есть соответствующие специфические эффекты. То есть</w:t>
      </w:r>
      <w:r w:rsidR="001118AD" w:rsidRPr="00EF4488">
        <w:rPr>
          <w:rFonts w:ascii="Times New Roman" w:hAnsi="Times New Roman"/>
          <w:sz w:val="24"/>
          <w:szCs w:val="24"/>
        </w:rPr>
        <w:t>,</w:t>
      </w:r>
      <w:r w:rsidRPr="00EF4488">
        <w:rPr>
          <w:rFonts w:ascii="Times New Roman" w:hAnsi="Times New Roman"/>
          <w:sz w:val="24"/>
          <w:szCs w:val="24"/>
        </w:rPr>
        <w:t xml:space="preserve"> не все, внимание, не стройте себе иллюзии, что все цивилизации знают Иерархию. Многие вполне себе живут материально и потребительски. </w:t>
      </w:r>
      <w:r w:rsidR="001118AD" w:rsidRPr="00EF4488">
        <w:rPr>
          <w:rFonts w:ascii="Times New Roman" w:hAnsi="Times New Roman"/>
          <w:sz w:val="24"/>
          <w:szCs w:val="24"/>
        </w:rPr>
        <w:t>К</w:t>
      </w:r>
      <w:r w:rsidRPr="00EF4488">
        <w:rPr>
          <w:rFonts w:ascii="Times New Roman" w:hAnsi="Times New Roman"/>
          <w:sz w:val="24"/>
          <w:szCs w:val="24"/>
        </w:rPr>
        <w:t xml:space="preserve">ак и многие вокруг нас. То, что внизу, то и вверху, такие тоже есть. Поэтому гарантировать о том, </w:t>
      </w:r>
      <w:r w:rsidRPr="00EF4488">
        <w:rPr>
          <w:rFonts w:ascii="Times New Roman" w:hAnsi="Times New Roman"/>
          <w:i/>
          <w:sz w:val="24"/>
          <w:szCs w:val="24"/>
        </w:rPr>
        <w:t>(в зале чихнули)</w:t>
      </w:r>
      <w:r w:rsidRPr="00EF4488">
        <w:rPr>
          <w:rFonts w:ascii="Times New Roman" w:hAnsi="Times New Roman"/>
          <w:sz w:val="24"/>
          <w:szCs w:val="24"/>
        </w:rPr>
        <w:t xml:space="preserve"> спасибо, точно, что все понимают Иерархию или Отца. Но вот это? </w:t>
      </w:r>
      <w:r w:rsidRPr="00EF4488">
        <w:rPr>
          <w:rFonts w:ascii="Times New Roman" w:hAnsi="Times New Roman"/>
          <w:i/>
          <w:sz w:val="24"/>
          <w:szCs w:val="24"/>
        </w:rPr>
        <w:t>(Показывает на здания)</w:t>
      </w:r>
      <w:r w:rsidRPr="00EF4488">
        <w:rPr>
          <w:rFonts w:ascii="Times New Roman" w:hAnsi="Times New Roman"/>
          <w:sz w:val="24"/>
          <w:szCs w:val="24"/>
        </w:rPr>
        <w:t xml:space="preserve"> Это понимают точно. Мы это уже пару раз использовали, они просто развернулись. Даже не став смотреть </w:t>
      </w:r>
      <w:r w:rsidRPr="00EF4488">
        <w:rPr>
          <w:rFonts w:ascii="Times New Roman" w:hAnsi="Times New Roman"/>
          <w:i/>
          <w:sz w:val="24"/>
          <w:szCs w:val="24"/>
        </w:rPr>
        <w:t>(чихнули в зале)</w:t>
      </w:r>
      <w:r w:rsidRPr="00EF4488">
        <w:rPr>
          <w:rFonts w:ascii="Times New Roman" w:hAnsi="Times New Roman"/>
          <w:sz w:val="24"/>
          <w:szCs w:val="24"/>
        </w:rPr>
        <w:t xml:space="preserve"> спасибо, точно, в нашу сторону. Всё. Полёты бывают и в физическом мире, и в тонком мире. Поймите</w:t>
      </w:r>
      <w:r w:rsidR="001E3695" w:rsidRPr="00EF4488">
        <w:rPr>
          <w:rFonts w:ascii="Times New Roman" w:hAnsi="Times New Roman"/>
          <w:sz w:val="24"/>
          <w:szCs w:val="24"/>
        </w:rPr>
        <w:t>,</w:t>
      </w:r>
      <w:r w:rsidRPr="00EF4488">
        <w:rPr>
          <w:rFonts w:ascii="Times New Roman" w:hAnsi="Times New Roman"/>
          <w:sz w:val="24"/>
          <w:szCs w:val="24"/>
        </w:rPr>
        <w:t xml:space="preserve"> у нас там, </w:t>
      </w:r>
      <w:r w:rsidR="001E3695" w:rsidRPr="00EF4488">
        <w:rPr>
          <w:rFonts w:ascii="Times New Roman" w:hAnsi="Times New Roman"/>
          <w:sz w:val="24"/>
          <w:szCs w:val="24"/>
        </w:rPr>
        <w:t>четыре тысячи</w:t>
      </w:r>
      <w:r w:rsidRPr="00EF4488">
        <w:rPr>
          <w:rFonts w:ascii="Times New Roman" w:hAnsi="Times New Roman"/>
          <w:sz w:val="24"/>
          <w:szCs w:val="24"/>
        </w:rPr>
        <w:t xml:space="preserve"> Изначально Вышестоящих Реальностей, каждая имеет свою многомерность. Это физичность, это физический мир и там летают. Это многомерная физичность, поэтому в эту физичность мы только с вами встраиваемся. И дальше 1-й физичности, из 4096-ти, мы с вами ничего не видим. Но мы в это встраиваемся и постепенно начинаем там жить. Я вам показываю ещё масштаб Метагалактики</w:t>
      </w:r>
      <w:r w:rsidR="00F21992">
        <w:rPr>
          <w:rFonts w:ascii="Times New Roman" w:hAnsi="Times New Roman"/>
          <w:sz w:val="24"/>
          <w:szCs w:val="24"/>
        </w:rPr>
        <w:t xml:space="preserve"> ФА.</w:t>
      </w:r>
      <w:r w:rsidRPr="00EF4488">
        <w:rPr>
          <w:rFonts w:ascii="Times New Roman" w:hAnsi="Times New Roman"/>
          <w:sz w:val="24"/>
          <w:szCs w:val="24"/>
        </w:rPr>
        <w:t xml:space="preserve"> Есть масштабы Высокой Цельной Реальности. </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И вот когда мы с москвичами стяжали 256 </w:t>
      </w:r>
      <w:r w:rsidR="001E3695" w:rsidRPr="00EF4488">
        <w:rPr>
          <w:rFonts w:ascii="Times New Roman" w:hAnsi="Times New Roman"/>
          <w:sz w:val="24"/>
          <w:szCs w:val="24"/>
        </w:rPr>
        <w:t>Ч</w:t>
      </w:r>
      <w:r w:rsidRPr="00EF4488">
        <w:rPr>
          <w:rFonts w:ascii="Times New Roman" w:hAnsi="Times New Roman"/>
          <w:sz w:val="24"/>
          <w:szCs w:val="24"/>
        </w:rPr>
        <w:t>астей в каждом, мы сейчас с вами дойдём ещё до этого, в активации. Я увидел, как на нас посмотрели другие цивилизации. Москвичам я не стал говорить, потому что я был не уверен. Но я несколько раз был в такой ситуации, поэтому</w:t>
      </w:r>
      <w:r w:rsidR="001E3695" w:rsidRPr="00EF4488">
        <w:rPr>
          <w:rFonts w:ascii="Times New Roman" w:hAnsi="Times New Roman"/>
          <w:sz w:val="24"/>
          <w:szCs w:val="24"/>
        </w:rPr>
        <w:t>,</w:t>
      </w:r>
      <w:r w:rsidRPr="00EF4488">
        <w:rPr>
          <w:rFonts w:ascii="Times New Roman" w:hAnsi="Times New Roman"/>
          <w:sz w:val="24"/>
          <w:szCs w:val="24"/>
        </w:rPr>
        <w:t xml:space="preserve"> мало ли там, что я заметил, вдруг это я там по косой вошёл в их взгляд, называется. Оказалось, что нет. Они на нас посмотрели и зарегистрировали, что ещё одна цивилизация предъявила свои права на масштаб космоса. Предъявила права, это не знает, что мы там хотим чего-то забрать. Там идёт взаимокоординация разных цивилизаций между собой с разных планет. </w:t>
      </w:r>
      <w:r w:rsidR="001E3695" w:rsidRPr="00EF4488">
        <w:rPr>
          <w:rFonts w:ascii="Times New Roman" w:hAnsi="Times New Roman"/>
          <w:sz w:val="24"/>
          <w:szCs w:val="24"/>
        </w:rPr>
        <w:t>И,</w:t>
      </w:r>
      <w:r w:rsidRPr="00EF4488">
        <w:rPr>
          <w:rFonts w:ascii="Times New Roman" w:hAnsi="Times New Roman"/>
          <w:sz w:val="24"/>
          <w:szCs w:val="24"/>
        </w:rPr>
        <w:t xml:space="preserve"> соответственно</w:t>
      </w:r>
      <w:r w:rsidR="001E3695" w:rsidRPr="00EF4488">
        <w:rPr>
          <w:rFonts w:ascii="Times New Roman" w:hAnsi="Times New Roman"/>
          <w:sz w:val="24"/>
          <w:szCs w:val="24"/>
        </w:rPr>
        <w:t>,</w:t>
      </w:r>
      <w:r w:rsidRPr="00EF4488">
        <w:rPr>
          <w:rFonts w:ascii="Times New Roman" w:hAnsi="Times New Roman"/>
          <w:sz w:val="24"/>
          <w:szCs w:val="24"/>
        </w:rPr>
        <w:t xml:space="preserve"> какая-то конкуренция. То есть, по силе, наши стяжания вот этих частей, мы оказались настолько мощными, что вот эта сеть общая ментальная на нас обратила внимание. Мы ей сказали: </w:t>
      </w:r>
      <w:r w:rsidR="001E3695" w:rsidRPr="00EF4488">
        <w:rPr>
          <w:rFonts w:ascii="Times New Roman" w:hAnsi="Times New Roman"/>
          <w:sz w:val="24"/>
          <w:szCs w:val="24"/>
        </w:rPr>
        <w:t>«</w:t>
      </w:r>
      <w:r w:rsidRPr="00EF4488">
        <w:rPr>
          <w:rFonts w:ascii="Times New Roman" w:hAnsi="Times New Roman"/>
          <w:sz w:val="24"/>
          <w:szCs w:val="24"/>
        </w:rPr>
        <w:t>Здравствуйте. А вот и мы</w:t>
      </w:r>
      <w:r w:rsidR="001E3695" w:rsidRPr="00EF4488">
        <w:rPr>
          <w:rFonts w:ascii="Times New Roman" w:hAnsi="Times New Roman"/>
          <w:sz w:val="24"/>
          <w:szCs w:val="24"/>
        </w:rPr>
        <w:t>»</w:t>
      </w:r>
      <w:r w:rsidRPr="00EF4488">
        <w:rPr>
          <w:rFonts w:ascii="Times New Roman" w:hAnsi="Times New Roman"/>
          <w:sz w:val="24"/>
          <w:szCs w:val="24"/>
        </w:rPr>
        <w:t>. Поэтому эти части, наконец-таки, нас ввели в некие контакты. Это не значит, что мы к ним стремимся. И мы не готовы, и даром нам это пока не надо. Но это произошло. Никаких иллюзий мы из этого не строим. Расти, расти и ещё раз расти.</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То есть мы там совершенно не компетентны. Но у нас есть иерархическая подготовка, растём мы достаточно быстро. Поняв, что на нас начинают и воздействовать, и взаимодействовать, и по-всякому, мы простроили серию зданий, </w:t>
      </w:r>
      <w:r w:rsidRPr="00EF4488">
        <w:rPr>
          <w:rFonts w:ascii="Times New Roman" w:hAnsi="Times New Roman"/>
          <w:i/>
          <w:sz w:val="24"/>
          <w:szCs w:val="24"/>
        </w:rPr>
        <w:t>(показывает на схему)</w:t>
      </w:r>
      <w:r w:rsidRPr="00EF4488">
        <w:rPr>
          <w:rFonts w:ascii="Times New Roman" w:hAnsi="Times New Roman"/>
          <w:sz w:val="24"/>
          <w:szCs w:val="24"/>
        </w:rPr>
        <w:t xml:space="preserve"> вернёмся сюда, Кубами Творения.</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Метагалактика, за пределами Метагалактики, в Изначально Вышестоящих Реальностях 99 Изначально Вышестоящих Реальностей по-современному и Высокой Цельной Реальности. Каждое здание со своей многомерност</w:t>
      </w:r>
      <w:r w:rsidR="001E3695" w:rsidRPr="00EF4488">
        <w:rPr>
          <w:rFonts w:ascii="Times New Roman" w:hAnsi="Times New Roman"/>
          <w:sz w:val="24"/>
          <w:szCs w:val="24"/>
        </w:rPr>
        <w:t>и</w:t>
      </w:r>
      <w:r w:rsidRPr="00EF4488">
        <w:rPr>
          <w:rFonts w:ascii="Times New Roman" w:hAnsi="Times New Roman"/>
          <w:sz w:val="24"/>
          <w:szCs w:val="24"/>
        </w:rPr>
        <w:t xml:space="preserve"> фиксирует Нить Синтеза на физику планеты Земля. Потому что мы все физичны. </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И создаётся неповторимая сетка Синтез</w:t>
      </w:r>
      <w:r w:rsidR="001E3695" w:rsidRPr="00EF4488">
        <w:rPr>
          <w:rFonts w:ascii="Times New Roman" w:hAnsi="Times New Roman"/>
          <w:sz w:val="24"/>
          <w:szCs w:val="24"/>
        </w:rPr>
        <w:t>а</w:t>
      </w:r>
      <w:r w:rsidRPr="00EF4488">
        <w:rPr>
          <w:rFonts w:ascii="Times New Roman" w:hAnsi="Times New Roman"/>
          <w:sz w:val="24"/>
          <w:szCs w:val="24"/>
        </w:rPr>
        <w:t>. Почему здания? Мы сами-то можем, но мы можем не заметить. Здания – это материя. Планета – это материя. Материя притягивается к материи. Это 4 Куба Творения, то есть фактически –</w:t>
      </w:r>
      <w:r w:rsidR="001E3695" w:rsidRPr="00EF4488">
        <w:rPr>
          <w:rFonts w:ascii="Times New Roman" w:hAnsi="Times New Roman"/>
          <w:sz w:val="24"/>
          <w:szCs w:val="24"/>
        </w:rPr>
        <w:t xml:space="preserve"> </w:t>
      </w:r>
      <w:r w:rsidRPr="00EF4488">
        <w:rPr>
          <w:rFonts w:ascii="Times New Roman" w:hAnsi="Times New Roman"/>
          <w:sz w:val="24"/>
          <w:szCs w:val="24"/>
        </w:rPr>
        <w:t>4 вида Творения Отца. В каждом Кубе Творения стоит Нить Синтеза. Значит</w:t>
      </w:r>
      <w:r w:rsidRPr="00EF4488">
        <w:rPr>
          <w:rFonts w:ascii="Times New Roman" w:hAnsi="Times New Roman"/>
          <w:b/>
          <w:sz w:val="24"/>
          <w:szCs w:val="24"/>
        </w:rPr>
        <w:t>, 4 Нити Синтеза Кубами Творения Отца от каждого из нас фиксируется на</w:t>
      </w:r>
      <w:r w:rsidRPr="00EF4488">
        <w:rPr>
          <w:rFonts w:ascii="Times New Roman" w:hAnsi="Times New Roman"/>
          <w:sz w:val="24"/>
          <w:szCs w:val="24"/>
        </w:rPr>
        <w:t xml:space="preserve"> </w:t>
      </w:r>
      <w:r w:rsidRPr="00EF4488">
        <w:rPr>
          <w:rFonts w:ascii="Times New Roman" w:hAnsi="Times New Roman"/>
          <w:b/>
          <w:sz w:val="24"/>
          <w:szCs w:val="24"/>
        </w:rPr>
        <w:t>планету</w:t>
      </w:r>
      <w:r w:rsidRPr="00EF4488">
        <w:rPr>
          <w:rFonts w:ascii="Times New Roman" w:hAnsi="Times New Roman"/>
          <w:sz w:val="24"/>
          <w:szCs w:val="24"/>
        </w:rPr>
        <w:t>. Примерно, я так посчитал, скорее всего</w:t>
      </w:r>
      <w:r w:rsidR="001E3695" w:rsidRPr="00EF4488">
        <w:rPr>
          <w:rFonts w:ascii="Times New Roman" w:hAnsi="Times New Roman"/>
          <w:sz w:val="24"/>
          <w:szCs w:val="24"/>
        </w:rPr>
        <w:t>,</w:t>
      </w:r>
      <w:r w:rsidRPr="00EF4488">
        <w:rPr>
          <w:rFonts w:ascii="Times New Roman" w:hAnsi="Times New Roman"/>
          <w:sz w:val="24"/>
          <w:szCs w:val="24"/>
        </w:rPr>
        <w:t xml:space="preserve"> 256, Отец хотел достигнуть количества. С вашей командой, мы это количество достигли. И вот у нас теперь 256, ес</w:t>
      </w:r>
      <w:r w:rsidR="001E3695" w:rsidRPr="00EF4488">
        <w:rPr>
          <w:rFonts w:ascii="Times New Roman" w:hAnsi="Times New Roman"/>
          <w:sz w:val="24"/>
          <w:szCs w:val="24"/>
        </w:rPr>
        <w:t>ли</w:t>
      </w:r>
      <w:r w:rsidRPr="00EF4488">
        <w:rPr>
          <w:rFonts w:ascii="Times New Roman" w:hAnsi="Times New Roman"/>
          <w:sz w:val="24"/>
          <w:szCs w:val="24"/>
        </w:rPr>
        <w:t xml:space="preserve"> у каждого по 4 Нити Синтеза, 1024 минимум Нити Синтеза укатывают сетку планеты. Это ещё одна защита планеты.</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lastRenderedPageBreak/>
        <w:t>Раньше, помните, рисовали, что Учителя с мечами стоят вокруг планеты. У нас же Эпоха ИВДИВО, мы стоим зданиями из тех реальностей, с фиксацией на планету. Это не считая служебных зданий, где тоже есть Нити Синтеза. И там то же самое, сеть из 99 крупных Нитей Синтеза по 256 этажей кажд</w:t>
      </w:r>
      <w:r w:rsidR="001E3695" w:rsidRPr="00EF4488">
        <w:rPr>
          <w:rFonts w:ascii="Times New Roman" w:hAnsi="Times New Roman"/>
          <w:sz w:val="24"/>
          <w:szCs w:val="24"/>
        </w:rPr>
        <w:t>ая</w:t>
      </w:r>
      <w:r w:rsidRPr="00EF4488">
        <w:rPr>
          <w:rFonts w:ascii="Times New Roman" w:hAnsi="Times New Roman"/>
          <w:sz w:val="24"/>
          <w:szCs w:val="24"/>
        </w:rPr>
        <w:t>.</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Я сейчас увидел, что стяжанием этого здания мы вошли, наконец-таки, в нужную структуру для Отца. И Отец сказал: Защита планеты, вот таким образом, простроена. И открыл мне эту информацию. До этого она была закрыта, и я тоже этого не знал. Вот сейчас</w:t>
      </w:r>
      <w:r w:rsidR="001E3695" w:rsidRPr="00EF4488">
        <w:rPr>
          <w:rFonts w:ascii="Times New Roman" w:hAnsi="Times New Roman"/>
          <w:sz w:val="24"/>
          <w:szCs w:val="24"/>
        </w:rPr>
        <w:t>,</w:t>
      </w:r>
      <w:r w:rsidRPr="00EF4488">
        <w:rPr>
          <w:rFonts w:ascii="Times New Roman" w:hAnsi="Times New Roman"/>
          <w:sz w:val="24"/>
          <w:szCs w:val="24"/>
        </w:rPr>
        <w:t xml:space="preserve"> в этой практике.</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Так что мы с вами этими зданиями ещё защищаем планету. Уверяю вас, она очень развитая и уникальная. И слюни пускают достаточное количество. Пускали в прошлом, поэтому у нас такой бардак по истории, включая гибель отдельных цивилизаций и человеческих, и нечеловеческих на нашей планете. И нам надо нашу цивилизованность удержать, развить. И это одна из защит перспектив. Последняя цивилизация грохнулась </w:t>
      </w:r>
      <w:r w:rsidR="001E3695" w:rsidRPr="00EF4488">
        <w:rPr>
          <w:rFonts w:ascii="Times New Roman" w:hAnsi="Times New Roman"/>
          <w:sz w:val="24"/>
          <w:szCs w:val="24"/>
        </w:rPr>
        <w:t>тысячу – полторы</w:t>
      </w:r>
      <w:r w:rsidRPr="00EF4488">
        <w:rPr>
          <w:rFonts w:ascii="Times New Roman" w:hAnsi="Times New Roman"/>
          <w:sz w:val="24"/>
          <w:szCs w:val="24"/>
        </w:rPr>
        <w:t xml:space="preserve"> тысячи лет назад. Один из центров был в Питере, в том числе, на месте Питера. Тут не совсем Питер, но Питер ваш затрагивало тоже. Центр был покрупнее Питера в несколько раз. Его грохнули, в том числе. Там, в общем, не будем о грустном. И всё!</w:t>
      </w:r>
    </w:p>
    <w:p w:rsidR="001E3695" w:rsidRPr="00EF4488" w:rsidRDefault="00A3340E" w:rsidP="00A3340E">
      <w:pPr>
        <w:spacing w:after="0" w:line="240" w:lineRule="auto"/>
        <w:ind w:firstLine="454"/>
        <w:jc w:val="both"/>
        <w:rPr>
          <w:rStyle w:val="aff1"/>
          <w:rFonts w:ascii="Times New Roman" w:hAnsi="Times New Roman"/>
          <w:i w:val="0"/>
          <w:sz w:val="24"/>
          <w:szCs w:val="24"/>
        </w:rPr>
      </w:pPr>
      <w:r w:rsidRPr="00EF4488">
        <w:rPr>
          <w:rStyle w:val="aff1"/>
          <w:rFonts w:ascii="Times New Roman" w:hAnsi="Times New Roman"/>
          <w:i w:val="0"/>
          <w:sz w:val="24"/>
          <w:szCs w:val="24"/>
        </w:rPr>
        <w:t>Поэтому вот</w:t>
      </w:r>
      <w:r w:rsidR="001E3695" w:rsidRPr="00EF4488">
        <w:rPr>
          <w:rStyle w:val="aff1"/>
          <w:rFonts w:ascii="Times New Roman" w:hAnsi="Times New Roman"/>
          <w:i w:val="0"/>
          <w:sz w:val="24"/>
          <w:szCs w:val="24"/>
        </w:rPr>
        <w:t>,</w:t>
      </w:r>
      <w:r w:rsidRPr="00EF4488">
        <w:rPr>
          <w:rStyle w:val="aff1"/>
          <w:rFonts w:ascii="Times New Roman" w:hAnsi="Times New Roman"/>
          <w:i w:val="0"/>
          <w:sz w:val="24"/>
          <w:szCs w:val="24"/>
        </w:rPr>
        <w:t xml:space="preserve"> есть чем развиваться, есть чем защищаться и есть над чем работать.</w:t>
      </w:r>
    </w:p>
    <w:p w:rsidR="00A3340E" w:rsidRPr="00EF4488" w:rsidRDefault="00A3340E" w:rsidP="00A3340E">
      <w:pPr>
        <w:spacing w:after="0" w:line="240" w:lineRule="auto"/>
        <w:ind w:firstLine="454"/>
        <w:jc w:val="both"/>
        <w:rPr>
          <w:rStyle w:val="aff1"/>
          <w:rFonts w:ascii="Times New Roman" w:hAnsi="Times New Roman"/>
          <w:b/>
          <w:i w:val="0"/>
          <w:sz w:val="24"/>
          <w:szCs w:val="24"/>
        </w:rPr>
      </w:pPr>
      <w:r w:rsidRPr="00EF4488">
        <w:rPr>
          <w:rStyle w:val="aff1"/>
          <w:rFonts w:ascii="Times New Roman" w:hAnsi="Times New Roman"/>
          <w:b/>
          <w:i w:val="0"/>
          <w:sz w:val="24"/>
          <w:szCs w:val="24"/>
        </w:rPr>
        <w:t xml:space="preserve">Поэтому вам рекомендуется вот после этого стяжания сходить к Дзею и научиться владеть не Мечом, а защитой зданий, но на Планету, или Нитями Синтеза и Столпами на Планету. </w:t>
      </w:r>
    </w:p>
    <w:p w:rsidR="00A3340E" w:rsidRPr="00EF4488" w:rsidRDefault="00A3340E" w:rsidP="00A3340E">
      <w:pPr>
        <w:spacing w:after="0" w:line="240" w:lineRule="auto"/>
        <w:ind w:firstLine="454"/>
        <w:jc w:val="both"/>
        <w:rPr>
          <w:rStyle w:val="aff1"/>
          <w:rFonts w:ascii="Times New Roman" w:hAnsi="Times New Roman"/>
          <w:i w:val="0"/>
          <w:sz w:val="24"/>
          <w:szCs w:val="24"/>
        </w:rPr>
      </w:pPr>
      <w:r w:rsidRPr="00EF4488">
        <w:rPr>
          <w:rStyle w:val="aff1"/>
          <w:rFonts w:ascii="Times New Roman" w:hAnsi="Times New Roman"/>
          <w:i w:val="0"/>
          <w:sz w:val="24"/>
          <w:szCs w:val="24"/>
        </w:rPr>
        <w:t xml:space="preserve">Это новый вид обучения. Я только что это услышал у Папы, вообще ничего не знаю, но в ИВДИВО, я так понимаю, это есть, и Владыка долго это готовил. У нас критический предел создан, соответственно, нам надо развиваться в этом. </w:t>
      </w:r>
      <w:r w:rsidR="001E3695" w:rsidRPr="00EF4488">
        <w:rPr>
          <w:rStyle w:val="aff1"/>
          <w:rFonts w:ascii="Times New Roman" w:hAnsi="Times New Roman"/>
          <w:i w:val="0"/>
          <w:sz w:val="24"/>
          <w:szCs w:val="24"/>
        </w:rPr>
        <w:t>В</w:t>
      </w:r>
      <w:r w:rsidRPr="00EF4488">
        <w:rPr>
          <w:rStyle w:val="aff1"/>
          <w:rFonts w:ascii="Times New Roman" w:hAnsi="Times New Roman"/>
          <w:i w:val="0"/>
          <w:sz w:val="24"/>
          <w:szCs w:val="24"/>
        </w:rPr>
        <w:t xml:space="preserve">от примерно так. </w:t>
      </w:r>
    </w:p>
    <w:p w:rsidR="00A3340E" w:rsidRPr="00EF4488" w:rsidRDefault="00A3340E" w:rsidP="00A3340E">
      <w:pPr>
        <w:spacing w:after="0" w:line="240" w:lineRule="auto"/>
        <w:ind w:firstLine="454"/>
        <w:jc w:val="both"/>
        <w:rPr>
          <w:rStyle w:val="aff1"/>
          <w:rFonts w:ascii="Times New Roman" w:hAnsi="Times New Roman"/>
          <w:i w:val="0"/>
          <w:sz w:val="24"/>
          <w:szCs w:val="24"/>
        </w:rPr>
      </w:pPr>
      <w:r w:rsidRPr="00EF4488">
        <w:rPr>
          <w:rStyle w:val="aff1"/>
          <w:rFonts w:ascii="Times New Roman" w:hAnsi="Times New Roman"/>
          <w:i w:val="0"/>
          <w:sz w:val="24"/>
          <w:szCs w:val="24"/>
        </w:rPr>
        <w:t xml:space="preserve">И ещё. Я не зря говорю вот. Сегодня же день Прорыва Блокады, и здесь прорвали. Чувствуете, как Отец нам такую вещь сказал: «Раз мы построили такую защиту, значит, мы можем более свободно там общаться, потому что здесь всё защищено». И нас уже особо трогать не будут, потому что в Высокую Цельную Реальность крайне сложно будет выйти другим, но это не значит, что нельзя. Правильно? Мы же не знаем, как там все развиваются, поэтому нам надо просто расти и развиваться. </w:t>
      </w:r>
    </w:p>
    <w:p w:rsidR="00A3340E" w:rsidRPr="00EF4488" w:rsidRDefault="00A3340E" w:rsidP="00A3340E">
      <w:pPr>
        <w:spacing w:after="0" w:line="240" w:lineRule="auto"/>
        <w:ind w:firstLine="454"/>
        <w:jc w:val="both"/>
        <w:rPr>
          <w:rStyle w:val="aff1"/>
          <w:rFonts w:ascii="Times New Roman" w:hAnsi="Times New Roman"/>
          <w:i w:val="0"/>
          <w:sz w:val="24"/>
          <w:szCs w:val="24"/>
        </w:rPr>
      </w:pPr>
      <w:r w:rsidRPr="00EF4488">
        <w:rPr>
          <w:rStyle w:val="aff1"/>
          <w:rFonts w:ascii="Times New Roman" w:hAnsi="Times New Roman"/>
          <w:i w:val="0"/>
          <w:sz w:val="24"/>
          <w:szCs w:val="24"/>
        </w:rPr>
        <w:t xml:space="preserve">Попробуйте увидеть, что здесь вопрос не только нашего </w:t>
      </w:r>
      <w:r w:rsidRPr="00EF4488">
        <w:rPr>
          <w:rStyle w:val="aff1"/>
          <w:rFonts w:ascii="Times New Roman" w:hAnsi="Times New Roman"/>
          <w:sz w:val="24"/>
          <w:szCs w:val="24"/>
        </w:rPr>
        <w:t>личного</w:t>
      </w:r>
      <w:r w:rsidRPr="00EF4488">
        <w:rPr>
          <w:rStyle w:val="aff1"/>
          <w:rFonts w:ascii="Times New Roman" w:hAnsi="Times New Roman"/>
          <w:i w:val="0"/>
          <w:sz w:val="24"/>
          <w:szCs w:val="24"/>
        </w:rPr>
        <w:t xml:space="preserve"> развития, а </w:t>
      </w:r>
      <w:r w:rsidRPr="00EF4488">
        <w:rPr>
          <w:rStyle w:val="aff1"/>
          <w:rFonts w:ascii="Times New Roman" w:hAnsi="Times New Roman"/>
          <w:b/>
          <w:i w:val="0"/>
          <w:sz w:val="24"/>
          <w:szCs w:val="24"/>
        </w:rPr>
        <w:t>развития нашей Цивилизации как на Планете, так и в Космосе</w:t>
      </w:r>
      <w:r w:rsidRPr="00EF4488">
        <w:rPr>
          <w:rStyle w:val="aff1"/>
          <w:rFonts w:ascii="Times New Roman" w:hAnsi="Times New Roman"/>
          <w:i w:val="0"/>
          <w:sz w:val="24"/>
          <w:szCs w:val="24"/>
        </w:rPr>
        <w:t>. И на Планете тоже. Если мы останемся на Планете и не выйдем в Космос</w:t>
      </w:r>
      <w:r w:rsidR="001E3695" w:rsidRPr="00EF4488">
        <w:rPr>
          <w:rStyle w:val="aff1"/>
          <w:rFonts w:ascii="Times New Roman" w:hAnsi="Times New Roman"/>
          <w:i w:val="0"/>
          <w:sz w:val="24"/>
          <w:szCs w:val="24"/>
        </w:rPr>
        <w:t>,</w:t>
      </w:r>
      <w:r w:rsidRPr="00EF4488">
        <w:rPr>
          <w:rStyle w:val="aff1"/>
          <w:rFonts w:ascii="Times New Roman" w:hAnsi="Times New Roman"/>
          <w:i w:val="0"/>
          <w:sz w:val="24"/>
          <w:szCs w:val="24"/>
        </w:rPr>
        <w:t xml:space="preserve"> – это я говорю некоторым товарищам, кто нас слушает, но возражает, </w:t>
      </w:r>
      <w:r w:rsidR="001E3695" w:rsidRPr="00EF4488">
        <w:rPr>
          <w:rStyle w:val="aff1"/>
          <w:rFonts w:ascii="Times New Roman" w:hAnsi="Times New Roman"/>
          <w:i w:val="0"/>
          <w:sz w:val="24"/>
          <w:szCs w:val="24"/>
        </w:rPr>
        <w:t xml:space="preserve">– </w:t>
      </w:r>
      <w:r w:rsidR="00371373" w:rsidRPr="00EF4488">
        <w:rPr>
          <w:rStyle w:val="aff1"/>
          <w:rFonts w:ascii="Times New Roman" w:hAnsi="Times New Roman"/>
          <w:i w:val="0"/>
          <w:sz w:val="24"/>
          <w:szCs w:val="24"/>
        </w:rPr>
        <w:t>нас завоюют.</w:t>
      </w:r>
    </w:p>
    <w:p w:rsidR="00A3340E" w:rsidRPr="00EF4488" w:rsidRDefault="00A3340E" w:rsidP="00A3340E">
      <w:pPr>
        <w:spacing w:after="0" w:line="240" w:lineRule="auto"/>
        <w:ind w:firstLine="454"/>
        <w:jc w:val="both"/>
        <w:rPr>
          <w:rStyle w:val="aff1"/>
          <w:rFonts w:ascii="Times New Roman" w:hAnsi="Times New Roman"/>
          <w:i w:val="0"/>
          <w:sz w:val="24"/>
          <w:szCs w:val="24"/>
        </w:rPr>
      </w:pPr>
      <w:r w:rsidRPr="00EF4488">
        <w:rPr>
          <w:rStyle w:val="aff1"/>
          <w:rFonts w:ascii="Times New Roman" w:hAnsi="Times New Roman"/>
          <w:i w:val="0"/>
          <w:sz w:val="24"/>
          <w:szCs w:val="24"/>
        </w:rPr>
        <w:t xml:space="preserve">В Метагалактике два принципа: или мы осваиваем Метагалактику, или Метагалактика другими Цивилизациями осваивает нас. Всё остальное, вспомните то, что было </w:t>
      </w:r>
      <w:r w:rsidR="001E3695" w:rsidRPr="00EF4488">
        <w:rPr>
          <w:rStyle w:val="aff1"/>
          <w:rFonts w:ascii="Times New Roman" w:hAnsi="Times New Roman"/>
          <w:i w:val="0"/>
          <w:sz w:val="24"/>
          <w:szCs w:val="24"/>
        </w:rPr>
        <w:t>п</w:t>
      </w:r>
      <w:r w:rsidRPr="00EF4488">
        <w:rPr>
          <w:rStyle w:val="aff1"/>
          <w:rFonts w:ascii="Times New Roman" w:hAnsi="Times New Roman"/>
          <w:i w:val="0"/>
          <w:sz w:val="24"/>
          <w:szCs w:val="24"/>
        </w:rPr>
        <w:t xml:space="preserve">ри фашистской Германии, допустим. Это один из видов освоения Планеты. </w:t>
      </w:r>
      <w:r w:rsidR="001E3695" w:rsidRPr="00EF4488">
        <w:rPr>
          <w:rStyle w:val="aff1"/>
          <w:rFonts w:ascii="Times New Roman" w:hAnsi="Times New Roman"/>
          <w:i w:val="0"/>
          <w:sz w:val="24"/>
          <w:szCs w:val="24"/>
        </w:rPr>
        <w:t>Мы это грохнули</w:t>
      </w:r>
      <w:r w:rsidRPr="00EF4488">
        <w:rPr>
          <w:rStyle w:val="aff1"/>
          <w:rFonts w:ascii="Times New Roman" w:hAnsi="Times New Roman"/>
          <w:i w:val="0"/>
          <w:sz w:val="24"/>
          <w:szCs w:val="24"/>
        </w:rPr>
        <w:t>. На нас обиделись, но мы с вами это преодолели вместе с товарищем Сталиным, который сейчас один из Владык Иерархии в честь этого, так</w:t>
      </w:r>
      <w:r w:rsidR="001E3695" w:rsidRPr="00EF4488">
        <w:rPr>
          <w:rStyle w:val="aff1"/>
          <w:rFonts w:ascii="Times New Roman" w:hAnsi="Times New Roman"/>
          <w:i w:val="0"/>
          <w:sz w:val="24"/>
          <w:szCs w:val="24"/>
        </w:rPr>
        <w:t>,</w:t>
      </w:r>
      <w:r w:rsidRPr="00EF4488">
        <w:rPr>
          <w:rStyle w:val="aff1"/>
          <w:rFonts w:ascii="Times New Roman" w:hAnsi="Times New Roman"/>
          <w:i w:val="0"/>
          <w:sz w:val="24"/>
          <w:szCs w:val="24"/>
        </w:rPr>
        <w:t xml:space="preserve"> на всякий случай. Да-да-да-да-да. И с товарищем Берией, который тоже один из Владык Иерархии в честь этого. При всём том, что товарищ физически здесь творил. </w:t>
      </w:r>
      <w:r w:rsidR="00472AA1" w:rsidRPr="00EF4488">
        <w:rPr>
          <w:rStyle w:val="aff1"/>
          <w:rFonts w:ascii="Times New Roman" w:hAnsi="Times New Roman"/>
          <w:i w:val="0"/>
          <w:sz w:val="24"/>
          <w:szCs w:val="24"/>
        </w:rPr>
        <w:t>Т</w:t>
      </w:r>
      <w:r w:rsidRPr="00EF4488">
        <w:rPr>
          <w:rStyle w:val="aff1"/>
          <w:rFonts w:ascii="Times New Roman" w:hAnsi="Times New Roman"/>
          <w:i w:val="0"/>
          <w:sz w:val="24"/>
          <w:szCs w:val="24"/>
        </w:rPr>
        <w:t>ак</w:t>
      </w:r>
      <w:r w:rsidR="00472AA1" w:rsidRPr="00EF4488">
        <w:rPr>
          <w:rStyle w:val="aff1"/>
          <w:rFonts w:ascii="Times New Roman" w:hAnsi="Times New Roman"/>
          <w:i w:val="0"/>
          <w:sz w:val="24"/>
          <w:szCs w:val="24"/>
        </w:rPr>
        <w:t>,</w:t>
      </w:r>
      <w:r w:rsidRPr="00EF4488">
        <w:rPr>
          <w:rStyle w:val="aff1"/>
          <w:rFonts w:ascii="Times New Roman" w:hAnsi="Times New Roman"/>
          <w:i w:val="0"/>
          <w:sz w:val="24"/>
          <w:szCs w:val="24"/>
        </w:rPr>
        <w:t xml:space="preserve"> шокируем вас физически. Это не значит, что других нету, типа Жукова. Но я специально шокирую этими двумя именами. С Берией, там посложнее всё было, а товарищ Сталин был на прямом задании, чтобы это исполнить, и вполне себе подготовленный по степеням подготовки, чтобы противостоять этой угрозе физически. Так что извиняйте – это теперь один из Владык Иерархии. Мы с ним иногда встречаемся и прикалываемся: «Ну что</w:t>
      </w:r>
      <w:r w:rsidR="00472AA1" w:rsidRPr="00EF4488">
        <w:rPr>
          <w:rStyle w:val="aff1"/>
          <w:rFonts w:ascii="Times New Roman" w:hAnsi="Times New Roman"/>
          <w:i w:val="0"/>
          <w:sz w:val="24"/>
          <w:szCs w:val="24"/>
        </w:rPr>
        <w:t>,</w:t>
      </w:r>
      <w:r w:rsidRPr="00EF4488">
        <w:rPr>
          <w:rStyle w:val="aff1"/>
          <w:rFonts w:ascii="Times New Roman" w:hAnsi="Times New Roman"/>
          <w:i w:val="0"/>
          <w:sz w:val="24"/>
          <w:szCs w:val="24"/>
        </w:rPr>
        <w:t xml:space="preserve"> товарищ Сталин?» И он вполне отвечает с грузинским акцентом. Я так не могу, я вырос с другой стороны Кавказа. Мы с ним прикалыва</w:t>
      </w:r>
      <w:r w:rsidR="00472AA1" w:rsidRPr="00EF4488">
        <w:rPr>
          <w:rStyle w:val="aff1"/>
          <w:rFonts w:ascii="Times New Roman" w:hAnsi="Times New Roman"/>
          <w:i w:val="0"/>
          <w:sz w:val="24"/>
          <w:szCs w:val="24"/>
        </w:rPr>
        <w:t>емся</w:t>
      </w:r>
      <w:r w:rsidRPr="00EF4488">
        <w:rPr>
          <w:rStyle w:val="aff1"/>
          <w:rFonts w:ascii="Times New Roman" w:hAnsi="Times New Roman"/>
          <w:i w:val="0"/>
          <w:sz w:val="24"/>
          <w:szCs w:val="24"/>
        </w:rPr>
        <w:t>.</w:t>
      </w:r>
    </w:p>
    <w:p w:rsidR="00A3340E" w:rsidRPr="00EF4488" w:rsidRDefault="00A3340E" w:rsidP="00A3340E">
      <w:pPr>
        <w:spacing w:after="0" w:line="240" w:lineRule="auto"/>
        <w:ind w:firstLine="454"/>
        <w:jc w:val="both"/>
        <w:rPr>
          <w:rStyle w:val="aff1"/>
          <w:rFonts w:ascii="Times New Roman" w:hAnsi="Times New Roman"/>
          <w:i w:val="0"/>
          <w:sz w:val="24"/>
          <w:szCs w:val="24"/>
        </w:rPr>
      </w:pPr>
      <w:r w:rsidRPr="00EF4488">
        <w:rPr>
          <w:rStyle w:val="aff1"/>
          <w:rFonts w:ascii="Times New Roman" w:hAnsi="Times New Roman"/>
          <w:i w:val="0"/>
          <w:sz w:val="24"/>
          <w:szCs w:val="24"/>
        </w:rPr>
        <w:t>Поэтому, вот, мы не всегда адекватно понимаем историю. Так, на всякий случай, в облом вашей истории</w:t>
      </w:r>
      <w:r w:rsidR="00472AA1" w:rsidRPr="00EF4488">
        <w:rPr>
          <w:rStyle w:val="aff1"/>
          <w:rFonts w:ascii="Times New Roman" w:hAnsi="Times New Roman"/>
          <w:i w:val="0"/>
          <w:sz w:val="24"/>
          <w:szCs w:val="24"/>
        </w:rPr>
        <w:t>:</w:t>
      </w:r>
      <w:r w:rsidRPr="00EF4488">
        <w:rPr>
          <w:rStyle w:val="aff1"/>
          <w:rFonts w:ascii="Times New Roman" w:hAnsi="Times New Roman"/>
          <w:i w:val="0"/>
          <w:sz w:val="24"/>
          <w:szCs w:val="24"/>
        </w:rPr>
        <w:t xml:space="preserve"> товарищ Рузвельт считал себя учеником товарища Сталина, пока жил на физике. Но это тщательно стараются не вспоминать. Настолько был впечатлён скоростью</w:t>
      </w:r>
      <w:r w:rsidR="00472AA1" w:rsidRPr="00EF4488">
        <w:rPr>
          <w:rStyle w:val="aff1"/>
          <w:rFonts w:ascii="Times New Roman" w:hAnsi="Times New Roman"/>
          <w:i w:val="0"/>
          <w:sz w:val="24"/>
          <w:szCs w:val="24"/>
        </w:rPr>
        <w:t xml:space="preserve"> и</w:t>
      </w:r>
      <w:r w:rsidRPr="00EF4488">
        <w:rPr>
          <w:rStyle w:val="aff1"/>
          <w:rFonts w:ascii="Times New Roman" w:hAnsi="Times New Roman"/>
          <w:i w:val="0"/>
          <w:sz w:val="24"/>
          <w:szCs w:val="24"/>
        </w:rPr>
        <w:t xml:space="preserve"> мощ</w:t>
      </w:r>
      <w:r w:rsidR="00472AA1" w:rsidRPr="00EF4488">
        <w:rPr>
          <w:rStyle w:val="aff1"/>
          <w:rFonts w:ascii="Times New Roman" w:hAnsi="Times New Roman"/>
          <w:i w:val="0"/>
          <w:sz w:val="24"/>
          <w:szCs w:val="24"/>
        </w:rPr>
        <w:t>ью</w:t>
      </w:r>
      <w:r w:rsidRPr="00EF4488">
        <w:rPr>
          <w:rStyle w:val="aff1"/>
          <w:rFonts w:ascii="Times New Roman" w:hAnsi="Times New Roman"/>
          <w:i w:val="0"/>
          <w:sz w:val="24"/>
          <w:szCs w:val="24"/>
        </w:rPr>
        <w:t xml:space="preserve"> строительства, и такое строительство не могло быть без сильнейшей помощи сверху, что</w:t>
      </w:r>
      <w:r w:rsidR="00472AA1" w:rsidRPr="00EF4488">
        <w:rPr>
          <w:rStyle w:val="aff1"/>
          <w:rFonts w:ascii="Times New Roman" w:hAnsi="Times New Roman"/>
          <w:i w:val="0"/>
          <w:sz w:val="24"/>
          <w:szCs w:val="24"/>
        </w:rPr>
        <w:t xml:space="preserve">бы страна так быстро создалась и создала </w:t>
      </w:r>
      <w:r w:rsidRPr="00EF4488">
        <w:rPr>
          <w:rStyle w:val="aff1"/>
          <w:rFonts w:ascii="Times New Roman" w:hAnsi="Times New Roman"/>
          <w:i w:val="0"/>
          <w:sz w:val="24"/>
          <w:szCs w:val="24"/>
        </w:rPr>
        <w:t xml:space="preserve">всё, что она создала, при всём том, что ошибок хватало и всего тоже хватало. Но цель была одна, разгромить то, что вы сегодня празднуете. </w:t>
      </w:r>
    </w:p>
    <w:p w:rsidR="00A3340E" w:rsidRPr="00EF4488" w:rsidRDefault="00A3340E" w:rsidP="00A3340E">
      <w:pPr>
        <w:spacing w:after="0" w:line="240" w:lineRule="auto"/>
        <w:ind w:firstLine="454"/>
        <w:jc w:val="both"/>
        <w:rPr>
          <w:rStyle w:val="aff1"/>
          <w:rFonts w:ascii="Times New Roman" w:hAnsi="Times New Roman"/>
          <w:i w:val="0"/>
          <w:sz w:val="24"/>
          <w:szCs w:val="24"/>
        </w:rPr>
      </w:pPr>
      <w:r w:rsidRPr="00EF4488">
        <w:rPr>
          <w:rStyle w:val="aff1"/>
          <w:rFonts w:ascii="Times New Roman" w:hAnsi="Times New Roman"/>
          <w:i w:val="0"/>
          <w:sz w:val="24"/>
          <w:szCs w:val="24"/>
        </w:rPr>
        <w:t xml:space="preserve">Мы-то это разгромили, </w:t>
      </w:r>
      <w:r w:rsidRPr="00EF4488">
        <w:rPr>
          <w:rStyle w:val="aff1"/>
          <w:rFonts w:ascii="Times New Roman" w:hAnsi="Times New Roman"/>
          <w:sz w:val="24"/>
          <w:szCs w:val="24"/>
        </w:rPr>
        <w:t>шиза</w:t>
      </w:r>
      <w:r w:rsidR="00F21992">
        <w:rPr>
          <w:rStyle w:val="aff1"/>
          <w:rFonts w:ascii="Times New Roman" w:hAnsi="Times New Roman"/>
          <w:sz w:val="24"/>
          <w:szCs w:val="24"/>
        </w:rPr>
        <w:t xml:space="preserve"> ФА </w:t>
      </w:r>
      <w:r w:rsidRPr="00EF4488">
        <w:rPr>
          <w:rStyle w:val="aff1"/>
          <w:rFonts w:ascii="Times New Roman" w:hAnsi="Times New Roman"/>
          <w:i w:val="0"/>
          <w:sz w:val="24"/>
          <w:szCs w:val="24"/>
        </w:rPr>
        <w:t xml:space="preserve">ушла, но это же не значит, что со всей Метагалактики, </w:t>
      </w:r>
      <w:r w:rsidR="00472AA1" w:rsidRPr="00EF4488">
        <w:rPr>
          <w:rStyle w:val="aff1"/>
          <w:rFonts w:ascii="Times New Roman" w:hAnsi="Times New Roman"/>
          <w:i w:val="0"/>
          <w:sz w:val="24"/>
          <w:szCs w:val="24"/>
        </w:rPr>
        <w:t xml:space="preserve">– </w:t>
      </w:r>
      <w:r w:rsidRPr="00EF4488">
        <w:rPr>
          <w:rStyle w:val="aff1"/>
          <w:rFonts w:ascii="Times New Roman" w:hAnsi="Times New Roman"/>
          <w:i w:val="0"/>
          <w:sz w:val="24"/>
          <w:szCs w:val="24"/>
        </w:rPr>
        <w:t xml:space="preserve">с нашей Планеты. Поэтому там всего хватает. И когда мне говорят, что мы там </w:t>
      </w:r>
      <w:r w:rsidR="00472AA1" w:rsidRPr="00EF4488">
        <w:rPr>
          <w:rStyle w:val="aff1"/>
          <w:rFonts w:ascii="Times New Roman" w:hAnsi="Times New Roman"/>
          <w:i w:val="0"/>
          <w:sz w:val="24"/>
          <w:szCs w:val="24"/>
        </w:rPr>
        <w:t xml:space="preserve">только </w:t>
      </w:r>
      <w:r w:rsidRPr="00EF4488">
        <w:rPr>
          <w:rStyle w:val="aff1"/>
          <w:rFonts w:ascii="Times New Roman" w:hAnsi="Times New Roman"/>
          <w:i w:val="0"/>
          <w:sz w:val="24"/>
          <w:szCs w:val="24"/>
        </w:rPr>
        <w:t xml:space="preserve">мирно будем хлюпиками развиваться, вы ошибаетесь. Нам нужны все виды развития, и военные в том числе. </w:t>
      </w:r>
      <w:r w:rsidR="00472AA1" w:rsidRPr="00EF4488">
        <w:rPr>
          <w:rStyle w:val="aff1"/>
          <w:rFonts w:ascii="Times New Roman" w:hAnsi="Times New Roman"/>
          <w:i w:val="0"/>
          <w:sz w:val="24"/>
          <w:szCs w:val="24"/>
        </w:rPr>
        <w:t>И я</w:t>
      </w:r>
      <w:r w:rsidRPr="00EF4488">
        <w:rPr>
          <w:rStyle w:val="aff1"/>
          <w:rFonts w:ascii="Times New Roman" w:hAnsi="Times New Roman"/>
          <w:i w:val="0"/>
          <w:sz w:val="24"/>
          <w:szCs w:val="24"/>
        </w:rPr>
        <w:t xml:space="preserve"> очень радуюсь, когда у нас вот </w:t>
      </w:r>
      <w:r w:rsidRPr="00EF4488">
        <w:rPr>
          <w:rStyle w:val="aff1"/>
          <w:rFonts w:ascii="Times New Roman" w:hAnsi="Times New Roman"/>
          <w:sz w:val="24"/>
          <w:szCs w:val="24"/>
        </w:rPr>
        <w:t>оружие развивается</w:t>
      </w:r>
      <w:r w:rsidRPr="00EF4488">
        <w:rPr>
          <w:rStyle w:val="aff1"/>
          <w:rFonts w:ascii="Times New Roman" w:hAnsi="Times New Roman"/>
          <w:i w:val="0"/>
          <w:sz w:val="24"/>
          <w:szCs w:val="24"/>
        </w:rPr>
        <w:t>. Это очень полезная штука, потому что и в Метагалактике при освоении планет оно нам понадобится. Там разные монстры живут, и их тоже надо приводить в порядок, вполне себе военн</w:t>
      </w:r>
      <w:r w:rsidR="00472AA1" w:rsidRPr="00EF4488">
        <w:rPr>
          <w:rStyle w:val="aff1"/>
          <w:rFonts w:ascii="Times New Roman" w:hAnsi="Times New Roman"/>
          <w:i w:val="0"/>
          <w:sz w:val="24"/>
          <w:szCs w:val="24"/>
        </w:rPr>
        <w:t>ым способом</w:t>
      </w:r>
      <w:r w:rsidRPr="00EF4488">
        <w:rPr>
          <w:rStyle w:val="aff1"/>
          <w:rFonts w:ascii="Times New Roman" w:hAnsi="Times New Roman"/>
          <w:i w:val="0"/>
          <w:sz w:val="24"/>
          <w:szCs w:val="24"/>
        </w:rPr>
        <w:t>, никакой другой они не понимают. Всё.</w:t>
      </w:r>
    </w:p>
    <w:p w:rsidR="00A3340E" w:rsidRPr="00EF4488" w:rsidRDefault="00A3340E" w:rsidP="00A3340E">
      <w:pPr>
        <w:spacing w:after="0" w:line="240" w:lineRule="auto"/>
        <w:ind w:firstLine="454"/>
        <w:jc w:val="both"/>
        <w:rPr>
          <w:rStyle w:val="aff1"/>
          <w:rFonts w:ascii="Times New Roman" w:hAnsi="Times New Roman"/>
          <w:i w:val="0"/>
          <w:sz w:val="24"/>
          <w:szCs w:val="24"/>
        </w:rPr>
      </w:pPr>
      <w:r w:rsidRPr="00EF4488">
        <w:rPr>
          <w:rStyle w:val="aff1"/>
          <w:rFonts w:ascii="Times New Roman" w:hAnsi="Times New Roman"/>
          <w:i w:val="0"/>
          <w:sz w:val="24"/>
          <w:szCs w:val="24"/>
        </w:rPr>
        <w:t xml:space="preserve">Есть вполне себе мирные, разумные, добрые, вечные. Это тоже есть. Я так скажу, как в Евангелии: «Всякой твари по паре». И высокоразвитой и низкоразвитой. Если с высокоразвитой мы договариваемся, низкоразвитая понимает только один договор, когда она до нас не сможет добраться. </w:t>
      </w:r>
    </w:p>
    <w:p w:rsidR="00A3340E" w:rsidRPr="00EF4488" w:rsidRDefault="00A3340E" w:rsidP="00A3340E">
      <w:pPr>
        <w:spacing w:after="0" w:line="240" w:lineRule="auto"/>
        <w:ind w:firstLine="454"/>
        <w:jc w:val="both"/>
        <w:rPr>
          <w:rStyle w:val="aff1"/>
          <w:rFonts w:ascii="Times New Roman" w:hAnsi="Times New Roman"/>
          <w:i w:val="0"/>
          <w:sz w:val="24"/>
          <w:szCs w:val="24"/>
        </w:rPr>
      </w:pPr>
      <w:r w:rsidRPr="00EF4488">
        <w:rPr>
          <w:rStyle w:val="aff1"/>
          <w:rFonts w:ascii="Times New Roman" w:hAnsi="Times New Roman"/>
          <w:i w:val="0"/>
          <w:sz w:val="24"/>
          <w:szCs w:val="24"/>
        </w:rPr>
        <w:lastRenderedPageBreak/>
        <w:t>Ваше здание – первая линия защиты на эту тему. Первое – это, в смысле, самое высшее на сегодня, очень высокое. Тонкости раскрывать не буду, но будете учиться у…</w:t>
      </w:r>
      <w:r w:rsidR="00472AA1" w:rsidRPr="00EF4488">
        <w:rPr>
          <w:rStyle w:val="aff1"/>
          <w:rFonts w:ascii="Times New Roman" w:hAnsi="Times New Roman"/>
          <w:i w:val="0"/>
          <w:sz w:val="24"/>
          <w:szCs w:val="24"/>
        </w:rPr>
        <w:t xml:space="preserve"> </w:t>
      </w:r>
      <w:r w:rsidRPr="00EF4488">
        <w:rPr>
          <w:rStyle w:val="aff1"/>
          <w:rFonts w:ascii="Times New Roman" w:hAnsi="Times New Roman"/>
          <w:i w:val="0"/>
          <w:sz w:val="24"/>
          <w:szCs w:val="24"/>
        </w:rPr>
        <w:t>понятно, у Владык.</w:t>
      </w:r>
    </w:p>
    <w:p w:rsidR="00A3340E" w:rsidRPr="00EF4488" w:rsidRDefault="00A3340E" w:rsidP="00A3340E">
      <w:pPr>
        <w:spacing w:after="0" w:line="240" w:lineRule="auto"/>
        <w:ind w:firstLine="454"/>
        <w:jc w:val="both"/>
        <w:rPr>
          <w:rStyle w:val="aff1"/>
          <w:rFonts w:ascii="Times New Roman" w:hAnsi="Times New Roman"/>
          <w:i w:val="0"/>
          <w:sz w:val="24"/>
          <w:szCs w:val="24"/>
        </w:rPr>
      </w:pPr>
      <w:r w:rsidRPr="00EF4488">
        <w:rPr>
          <w:rStyle w:val="aff1"/>
          <w:rFonts w:ascii="Times New Roman" w:hAnsi="Times New Roman"/>
          <w:i w:val="0"/>
          <w:sz w:val="24"/>
          <w:szCs w:val="24"/>
        </w:rPr>
        <w:t xml:space="preserve">И ещё. Вы должны понимать, что это </w:t>
      </w:r>
      <w:r w:rsidR="00472AA1" w:rsidRPr="00EF4488">
        <w:rPr>
          <w:rStyle w:val="aff1"/>
          <w:rFonts w:ascii="Times New Roman" w:hAnsi="Times New Roman"/>
          <w:i w:val="0"/>
          <w:sz w:val="24"/>
          <w:szCs w:val="24"/>
        </w:rPr>
        <w:t>К</w:t>
      </w:r>
      <w:r w:rsidRPr="00EF4488">
        <w:rPr>
          <w:rStyle w:val="aff1"/>
          <w:rFonts w:ascii="Times New Roman" w:hAnsi="Times New Roman"/>
          <w:i w:val="0"/>
          <w:sz w:val="24"/>
          <w:szCs w:val="24"/>
        </w:rPr>
        <w:t xml:space="preserve">убы </w:t>
      </w:r>
      <w:r w:rsidR="00472AA1" w:rsidRPr="00EF4488">
        <w:rPr>
          <w:rStyle w:val="aff1"/>
          <w:rFonts w:ascii="Times New Roman" w:hAnsi="Times New Roman"/>
          <w:i w:val="0"/>
          <w:sz w:val="24"/>
          <w:szCs w:val="24"/>
        </w:rPr>
        <w:t>Т</w:t>
      </w:r>
      <w:r w:rsidRPr="00EF4488">
        <w:rPr>
          <w:rStyle w:val="aff1"/>
          <w:rFonts w:ascii="Times New Roman" w:hAnsi="Times New Roman"/>
          <w:i w:val="0"/>
          <w:sz w:val="24"/>
          <w:szCs w:val="24"/>
        </w:rPr>
        <w:t xml:space="preserve">ворения очень большие. Вы мыслите масштабом </w:t>
      </w:r>
      <w:r w:rsidRPr="00EF4488">
        <w:rPr>
          <w:rStyle w:val="aff1"/>
          <w:rFonts w:ascii="Times New Roman" w:hAnsi="Times New Roman"/>
          <w:sz w:val="24"/>
          <w:szCs w:val="24"/>
        </w:rPr>
        <w:t>здания</w:t>
      </w:r>
      <w:r w:rsidRPr="00EF4488">
        <w:rPr>
          <w:rStyle w:val="aff1"/>
          <w:rFonts w:ascii="Times New Roman" w:hAnsi="Times New Roman"/>
          <w:i w:val="0"/>
          <w:sz w:val="24"/>
          <w:szCs w:val="24"/>
        </w:rPr>
        <w:t>. Давайте представим по-другому. 4032-я – это мерность плюс 4095, где-то 8127. Теперь представьте такую мерность в Высокой Цельной Реальности. Когда в этой мерности оттуда идёт поток Нити Синтеза, я так корректно скажу, что наша Метагалактика – это 1024-я Реальность, а у нас здание 4032-</w:t>
      </w:r>
      <w:r w:rsidR="00472AA1" w:rsidRPr="00EF4488">
        <w:rPr>
          <w:rStyle w:val="aff1"/>
          <w:rFonts w:ascii="Times New Roman" w:hAnsi="Times New Roman"/>
          <w:i w:val="0"/>
          <w:sz w:val="24"/>
          <w:szCs w:val="24"/>
        </w:rPr>
        <w:t>й</w:t>
      </w:r>
      <w:r w:rsidRPr="00EF4488">
        <w:rPr>
          <w:rStyle w:val="aff1"/>
          <w:rFonts w:ascii="Times New Roman" w:hAnsi="Times New Roman"/>
          <w:i w:val="0"/>
          <w:sz w:val="24"/>
          <w:szCs w:val="24"/>
        </w:rPr>
        <w:t xml:space="preserve">, в четыре раза выше, считайте, так, по простенькому. </w:t>
      </w:r>
      <w:r w:rsidR="00472AA1" w:rsidRPr="00EF4488">
        <w:rPr>
          <w:rStyle w:val="aff1"/>
          <w:rFonts w:ascii="Times New Roman" w:hAnsi="Times New Roman"/>
          <w:i w:val="0"/>
          <w:sz w:val="24"/>
          <w:szCs w:val="24"/>
        </w:rPr>
        <w:t>То в</w:t>
      </w:r>
      <w:r w:rsidRPr="00EF4488">
        <w:rPr>
          <w:rStyle w:val="aff1"/>
          <w:rFonts w:ascii="Times New Roman" w:hAnsi="Times New Roman"/>
          <w:i w:val="0"/>
          <w:sz w:val="24"/>
          <w:szCs w:val="24"/>
        </w:rPr>
        <w:t>аша Нить Синтеза этого здания насквозь проходит всю Метагалактику, и нич</w:t>
      </w:r>
      <w:r w:rsidR="00472AA1" w:rsidRPr="00EF4488">
        <w:rPr>
          <w:rStyle w:val="aff1"/>
          <w:rFonts w:ascii="Times New Roman" w:hAnsi="Times New Roman"/>
          <w:i w:val="0"/>
          <w:sz w:val="24"/>
          <w:szCs w:val="24"/>
        </w:rPr>
        <w:t>ег</w:t>
      </w:r>
      <w:r w:rsidRPr="00EF4488">
        <w:rPr>
          <w:rStyle w:val="aff1"/>
          <w:rFonts w:ascii="Times New Roman" w:hAnsi="Times New Roman"/>
          <w:i w:val="0"/>
          <w:sz w:val="24"/>
          <w:szCs w:val="24"/>
        </w:rPr>
        <w:t xml:space="preserve">о в Метагалактике остановить это не может. Вот такой маленький лазерный лучик из Высокой Цельной Реальности, поэтому у нас на Планете очень высокая защита зданий. </w:t>
      </w:r>
    </w:p>
    <w:p w:rsidR="00A3340E" w:rsidRPr="00EF4488" w:rsidRDefault="00A3340E" w:rsidP="00A3340E">
      <w:pPr>
        <w:spacing w:after="0" w:line="240" w:lineRule="auto"/>
        <w:ind w:firstLine="454"/>
        <w:jc w:val="both"/>
        <w:rPr>
          <w:rStyle w:val="aff1"/>
          <w:rFonts w:ascii="Times New Roman" w:hAnsi="Times New Roman"/>
          <w:i w:val="0"/>
          <w:sz w:val="24"/>
          <w:szCs w:val="24"/>
        </w:rPr>
      </w:pPr>
      <w:r w:rsidRPr="00EF4488">
        <w:rPr>
          <w:rStyle w:val="aff1"/>
          <w:rFonts w:ascii="Times New Roman" w:hAnsi="Times New Roman"/>
          <w:i w:val="0"/>
          <w:sz w:val="24"/>
          <w:szCs w:val="24"/>
        </w:rPr>
        <w:t>Примерно представили? То есть</w:t>
      </w:r>
      <w:r w:rsidR="00472AA1" w:rsidRPr="00EF4488">
        <w:rPr>
          <w:rStyle w:val="aff1"/>
          <w:rFonts w:ascii="Times New Roman" w:hAnsi="Times New Roman"/>
          <w:i w:val="0"/>
          <w:sz w:val="24"/>
          <w:szCs w:val="24"/>
        </w:rPr>
        <w:t>,</w:t>
      </w:r>
      <w:r w:rsidRPr="00EF4488">
        <w:rPr>
          <w:rStyle w:val="aff1"/>
          <w:rFonts w:ascii="Times New Roman" w:hAnsi="Times New Roman"/>
          <w:i w:val="0"/>
          <w:sz w:val="24"/>
          <w:szCs w:val="24"/>
        </w:rPr>
        <w:t xml:space="preserve"> 16000 Реальностей насквозь не как нейтрино, а как лазерный луч, при необходимости сжигая всё на ходу. Это я специально всё рассказываю, чтобы знали там и сюда больше не лезли. Я знаю, кому я это рассказываю. Они нас слушают через камеру. У них технически развитые способы</w:t>
      </w:r>
      <w:r w:rsidR="00472AA1" w:rsidRPr="00EF4488">
        <w:rPr>
          <w:rStyle w:val="aff1"/>
          <w:rFonts w:ascii="Times New Roman" w:hAnsi="Times New Roman"/>
          <w:i w:val="0"/>
          <w:sz w:val="24"/>
          <w:szCs w:val="24"/>
        </w:rPr>
        <w:t>,</w:t>
      </w:r>
      <w:r w:rsidRPr="00EF4488">
        <w:rPr>
          <w:rStyle w:val="aff1"/>
          <w:rFonts w:ascii="Times New Roman" w:hAnsi="Times New Roman"/>
          <w:i w:val="0"/>
          <w:sz w:val="24"/>
          <w:szCs w:val="24"/>
        </w:rPr>
        <w:t xml:space="preserve"> в четырёх мирах. Мы пока в одном только видим, а в трёх вы не видите, что здесь нацеплено. </w:t>
      </w:r>
      <w:r w:rsidR="00472AA1" w:rsidRPr="00EF4488">
        <w:rPr>
          <w:rStyle w:val="aff1"/>
          <w:rFonts w:ascii="Times New Roman" w:hAnsi="Times New Roman"/>
          <w:i w:val="0"/>
          <w:sz w:val="24"/>
          <w:szCs w:val="24"/>
        </w:rPr>
        <w:t>Я так</w:t>
      </w:r>
      <w:r w:rsidRPr="00EF4488">
        <w:rPr>
          <w:rStyle w:val="aff1"/>
          <w:rFonts w:ascii="Times New Roman" w:hAnsi="Times New Roman"/>
          <w:i w:val="0"/>
          <w:sz w:val="24"/>
          <w:szCs w:val="24"/>
        </w:rPr>
        <w:t xml:space="preserve">, в запасе вам говорю, и вы меня тогда легче понимать начнёте. А то, когда я говорю на камеру, все </w:t>
      </w:r>
      <w:r w:rsidR="00472AA1" w:rsidRPr="00EF4488">
        <w:rPr>
          <w:rStyle w:val="aff1"/>
          <w:rFonts w:ascii="Times New Roman" w:hAnsi="Times New Roman"/>
          <w:i w:val="0"/>
          <w:sz w:val="24"/>
          <w:szCs w:val="24"/>
        </w:rPr>
        <w:t>говор</w:t>
      </w:r>
      <w:r w:rsidRPr="00EF4488">
        <w:rPr>
          <w:rStyle w:val="aff1"/>
          <w:rFonts w:ascii="Times New Roman" w:hAnsi="Times New Roman"/>
          <w:i w:val="0"/>
          <w:sz w:val="24"/>
          <w:szCs w:val="24"/>
        </w:rPr>
        <w:t>ят</w:t>
      </w:r>
      <w:r w:rsidR="00472AA1" w:rsidRPr="00EF4488">
        <w:rPr>
          <w:rStyle w:val="aff1"/>
          <w:rFonts w:ascii="Times New Roman" w:hAnsi="Times New Roman"/>
          <w:i w:val="0"/>
          <w:sz w:val="24"/>
          <w:szCs w:val="24"/>
        </w:rPr>
        <w:t>:</w:t>
      </w:r>
      <w:r w:rsidRPr="00EF4488">
        <w:rPr>
          <w:rStyle w:val="aff1"/>
          <w:rFonts w:ascii="Times New Roman" w:hAnsi="Times New Roman"/>
          <w:i w:val="0"/>
          <w:sz w:val="24"/>
          <w:szCs w:val="24"/>
        </w:rPr>
        <w:t xml:space="preserve"> </w:t>
      </w:r>
      <w:r w:rsidR="00472AA1" w:rsidRPr="00EF4488">
        <w:rPr>
          <w:rStyle w:val="aff1"/>
          <w:rFonts w:ascii="Times New Roman" w:hAnsi="Times New Roman"/>
          <w:i w:val="0"/>
          <w:sz w:val="24"/>
          <w:szCs w:val="24"/>
        </w:rPr>
        <w:t>«</w:t>
      </w:r>
      <w:r w:rsidRPr="00EF4488">
        <w:rPr>
          <w:rStyle w:val="aff1"/>
          <w:rFonts w:ascii="Times New Roman" w:hAnsi="Times New Roman"/>
          <w:i w:val="0"/>
          <w:sz w:val="24"/>
          <w:szCs w:val="24"/>
        </w:rPr>
        <w:t>у виска</w:t>
      </w:r>
      <w:r w:rsidR="00472AA1" w:rsidRPr="00EF4488">
        <w:rPr>
          <w:rStyle w:val="aff1"/>
          <w:rFonts w:ascii="Times New Roman" w:hAnsi="Times New Roman"/>
          <w:i w:val="0"/>
          <w:sz w:val="24"/>
          <w:szCs w:val="24"/>
        </w:rPr>
        <w:t>»</w:t>
      </w:r>
      <w:r w:rsidRPr="00EF4488">
        <w:rPr>
          <w:rStyle w:val="aff1"/>
          <w:rFonts w:ascii="Times New Roman" w:hAnsi="Times New Roman"/>
          <w:i w:val="0"/>
          <w:sz w:val="24"/>
          <w:szCs w:val="24"/>
        </w:rPr>
        <w:t>. У нас четыре мира. Вы видите физический. Вы ещё в трёх мирах на камеру посмотрите, вообще прикол</w:t>
      </w:r>
      <w:r w:rsidR="00472AA1" w:rsidRPr="00EF4488">
        <w:rPr>
          <w:rStyle w:val="aff1"/>
          <w:rFonts w:ascii="Times New Roman" w:hAnsi="Times New Roman"/>
          <w:i w:val="0"/>
          <w:sz w:val="24"/>
          <w:szCs w:val="24"/>
        </w:rPr>
        <w:t>е</w:t>
      </w:r>
      <w:r w:rsidRPr="00EF4488">
        <w:rPr>
          <w:rStyle w:val="aff1"/>
          <w:rFonts w:ascii="Times New Roman" w:hAnsi="Times New Roman"/>
          <w:i w:val="0"/>
          <w:sz w:val="24"/>
          <w:szCs w:val="24"/>
        </w:rPr>
        <w:t>тесь. Особенно, в Синтезном посмотрите. И всё. Понятно, да</w:t>
      </w:r>
      <w:r w:rsidR="00472AA1" w:rsidRPr="00EF4488">
        <w:rPr>
          <w:rStyle w:val="aff1"/>
          <w:rFonts w:ascii="Times New Roman" w:hAnsi="Times New Roman"/>
          <w:i w:val="0"/>
          <w:sz w:val="24"/>
          <w:szCs w:val="24"/>
        </w:rPr>
        <w:t>, о</w:t>
      </w:r>
      <w:r w:rsidRPr="00EF4488">
        <w:rPr>
          <w:rStyle w:val="aff1"/>
          <w:rFonts w:ascii="Times New Roman" w:hAnsi="Times New Roman"/>
          <w:i w:val="0"/>
          <w:sz w:val="24"/>
          <w:szCs w:val="24"/>
        </w:rPr>
        <w:t xml:space="preserve"> чём я?</w:t>
      </w:r>
    </w:p>
    <w:p w:rsidR="00A3340E" w:rsidRPr="00EF4488" w:rsidRDefault="00A3340E" w:rsidP="00A3340E">
      <w:pPr>
        <w:spacing w:after="0" w:line="240" w:lineRule="auto"/>
        <w:ind w:firstLine="454"/>
        <w:jc w:val="both"/>
        <w:rPr>
          <w:rStyle w:val="aff1"/>
          <w:rFonts w:ascii="Times New Roman" w:hAnsi="Times New Roman"/>
          <w:i w:val="0"/>
          <w:sz w:val="24"/>
          <w:szCs w:val="24"/>
        </w:rPr>
      </w:pPr>
      <w:r w:rsidRPr="00EF4488">
        <w:rPr>
          <w:rStyle w:val="aff1"/>
          <w:rFonts w:ascii="Times New Roman" w:hAnsi="Times New Roman"/>
          <w:i w:val="0"/>
          <w:sz w:val="24"/>
          <w:szCs w:val="24"/>
        </w:rPr>
        <w:t xml:space="preserve">Это вот 16-этажное здание. Восьмиэтажное чуть попроще, </w:t>
      </w:r>
      <w:r w:rsidR="00472AA1" w:rsidRPr="00EF4488">
        <w:rPr>
          <w:rStyle w:val="aff1"/>
          <w:rFonts w:ascii="Times New Roman" w:hAnsi="Times New Roman"/>
          <w:i w:val="0"/>
          <w:sz w:val="24"/>
          <w:szCs w:val="24"/>
        </w:rPr>
        <w:t>о</w:t>
      </w:r>
      <w:r w:rsidRPr="00EF4488">
        <w:rPr>
          <w:rStyle w:val="aff1"/>
          <w:rFonts w:ascii="Times New Roman" w:hAnsi="Times New Roman"/>
          <w:i w:val="0"/>
          <w:sz w:val="24"/>
          <w:szCs w:val="24"/>
        </w:rPr>
        <w:t>но иногда может встретить отпор. Но принципиально тоже может</w:t>
      </w:r>
      <w:r w:rsidR="00472AA1" w:rsidRPr="00EF4488">
        <w:rPr>
          <w:rStyle w:val="aff1"/>
          <w:rFonts w:ascii="Times New Roman" w:hAnsi="Times New Roman"/>
          <w:i w:val="0"/>
          <w:sz w:val="24"/>
          <w:szCs w:val="24"/>
        </w:rPr>
        <w:t>,</w:t>
      </w:r>
      <w:r w:rsidRPr="00EF4488">
        <w:rPr>
          <w:rStyle w:val="aff1"/>
          <w:rFonts w:ascii="Times New Roman" w:hAnsi="Times New Roman"/>
          <w:i w:val="0"/>
          <w:sz w:val="24"/>
          <w:szCs w:val="24"/>
        </w:rPr>
        <w:t xml:space="preserve"> при усилении трёх зданий тоже пройдёт насквозь всё. Н</w:t>
      </w:r>
      <w:r w:rsidR="00472AA1" w:rsidRPr="00EF4488">
        <w:rPr>
          <w:rStyle w:val="aff1"/>
          <w:rFonts w:ascii="Times New Roman" w:hAnsi="Times New Roman"/>
          <w:i w:val="0"/>
          <w:sz w:val="24"/>
          <w:szCs w:val="24"/>
        </w:rPr>
        <w:t>о</w:t>
      </w:r>
      <w:r w:rsidRPr="00EF4488">
        <w:rPr>
          <w:rStyle w:val="aff1"/>
          <w:rFonts w:ascii="Times New Roman" w:hAnsi="Times New Roman"/>
          <w:i w:val="0"/>
          <w:sz w:val="24"/>
          <w:szCs w:val="24"/>
        </w:rPr>
        <w:t xml:space="preserve"> третье здание метагалактическое, оно Метагалактику нарушать не сможет, значит, вот эти два здания, в принципе, два 8-этажных</w:t>
      </w:r>
      <w:r w:rsidR="00472AA1" w:rsidRPr="00EF4488">
        <w:rPr>
          <w:rStyle w:val="aff1"/>
          <w:rFonts w:ascii="Times New Roman" w:hAnsi="Times New Roman"/>
          <w:i w:val="0"/>
          <w:sz w:val="24"/>
          <w:szCs w:val="24"/>
        </w:rPr>
        <w:t>,</w:t>
      </w:r>
      <w:r w:rsidRPr="00EF4488">
        <w:rPr>
          <w:rStyle w:val="aff1"/>
          <w:rFonts w:ascii="Times New Roman" w:hAnsi="Times New Roman"/>
          <w:i w:val="0"/>
          <w:sz w:val="24"/>
          <w:szCs w:val="24"/>
        </w:rPr>
        <w:t xml:space="preserve"> спокойно то же самое могут. А те люди по мирам или те существа по мирам, вполне себе чувствуют такие воздействия, волновые. Поэтому зная, что у нас есть такая мощь волнового воздействия, на нас тоже воздействовать не будут. Так же, как раньше боги из Галактики на нас воздействовали, делали из нас рабов. Часть из них жила на нашей Планете, все остальные воздействовали из, </w:t>
      </w:r>
      <w:r w:rsidRPr="00EF4488">
        <w:rPr>
          <w:rStyle w:val="aff1"/>
          <w:rFonts w:ascii="Times New Roman" w:hAnsi="Times New Roman"/>
          <w:b/>
          <w:i w:val="0"/>
          <w:sz w:val="24"/>
          <w:szCs w:val="24"/>
        </w:rPr>
        <w:t>воздействовали</w:t>
      </w:r>
      <w:r w:rsidRPr="00EF4488">
        <w:rPr>
          <w:rStyle w:val="aff1"/>
          <w:rFonts w:ascii="Times New Roman" w:hAnsi="Times New Roman"/>
          <w:i w:val="0"/>
          <w:sz w:val="24"/>
          <w:szCs w:val="24"/>
        </w:rPr>
        <w:t xml:space="preserve"> из Галактики, чтоб</w:t>
      </w:r>
      <w:r w:rsidR="00C8098E">
        <w:rPr>
          <w:rStyle w:val="aff1"/>
          <w:rFonts w:ascii="Times New Roman" w:hAnsi="Times New Roman"/>
          <w:i w:val="0"/>
          <w:sz w:val="24"/>
          <w:szCs w:val="24"/>
        </w:rPr>
        <w:t>ы</w:t>
      </w:r>
      <w:r w:rsidRPr="00EF4488">
        <w:rPr>
          <w:rStyle w:val="aff1"/>
          <w:rFonts w:ascii="Times New Roman" w:hAnsi="Times New Roman"/>
          <w:i w:val="0"/>
          <w:sz w:val="24"/>
          <w:szCs w:val="24"/>
        </w:rPr>
        <w:t xml:space="preserve"> мы не развивались и были рабами. </w:t>
      </w:r>
    </w:p>
    <w:p w:rsidR="006A207E" w:rsidRPr="00EF4488" w:rsidRDefault="00A3340E" w:rsidP="00A3340E">
      <w:pPr>
        <w:spacing w:after="0" w:line="240" w:lineRule="auto"/>
        <w:ind w:firstLine="454"/>
        <w:jc w:val="both"/>
        <w:rPr>
          <w:rFonts w:ascii="Times New Roman" w:hAnsi="Times New Roman"/>
          <w:sz w:val="24"/>
          <w:szCs w:val="24"/>
        </w:rPr>
      </w:pPr>
      <w:r w:rsidRPr="00EF4488">
        <w:rPr>
          <w:rStyle w:val="aff1"/>
          <w:rFonts w:ascii="Times New Roman" w:hAnsi="Times New Roman"/>
          <w:i w:val="0"/>
          <w:sz w:val="24"/>
          <w:szCs w:val="24"/>
        </w:rPr>
        <w:t>Теперь эти волновые воздействия прекращены, а Нитями Синтеза теперь невозможн</w:t>
      </w:r>
      <w:r w:rsidR="00472AA1" w:rsidRPr="00EF4488">
        <w:rPr>
          <w:rStyle w:val="aff1"/>
          <w:rFonts w:ascii="Times New Roman" w:hAnsi="Times New Roman"/>
          <w:i w:val="0"/>
          <w:sz w:val="24"/>
          <w:szCs w:val="24"/>
        </w:rPr>
        <w:t>ы</w:t>
      </w:r>
      <w:r w:rsidRPr="00EF4488">
        <w:rPr>
          <w:rStyle w:val="aff1"/>
          <w:rFonts w:ascii="Times New Roman" w:hAnsi="Times New Roman"/>
          <w:i w:val="0"/>
          <w:sz w:val="24"/>
          <w:szCs w:val="24"/>
        </w:rPr>
        <w:t>. Поэтому в вашем здании, в том числе, стоят 16 капель очень тяжёлого Синтеза для, с одной стороны, развития здания, а с другой стороны, при необходимости это… просто вниз летит и расширяется. Всё. А дальше всё растворяется, всё, что попадается на</w:t>
      </w:r>
      <w:r w:rsidR="00472AA1" w:rsidRPr="00EF4488">
        <w:rPr>
          <w:rStyle w:val="aff1"/>
          <w:rFonts w:ascii="Times New Roman" w:hAnsi="Times New Roman"/>
          <w:i w:val="0"/>
          <w:sz w:val="24"/>
          <w:szCs w:val="24"/>
        </w:rPr>
        <w:t xml:space="preserve"> пути… с</w:t>
      </w:r>
      <w:r w:rsidRPr="00EF4488">
        <w:rPr>
          <w:rFonts w:ascii="Times New Roman" w:hAnsi="Times New Roman"/>
          <w:sz w:val="24"/>
          <w:szCs w:val="24"/>
        </w:rPr>
        <w:t>лучайно. А чё стоял</w:t>
      </w:r>
      <w:r w:rsidR="00472AA1" w:rsidRPr="00EF4488">
        <w:rPr>
          <w:rFonts w:ascii="Times New Roman" w:hAnsi="Times New Roman"/>
          <w:sz w:val="24"/>
          <w:szCs w:val="24"/>
        </w:rPr>
        <w:t>о</w:t>
      </w:r>
      <w:r w:rsidRPr="00EF4488">
        <w:rPr>
          <w:rFonts w:ascii="Times New Roman" w:hAnsi="Times New Roman"/>
          <w:sz w:val="24"/>
          <w:szCs w:val="24"/>
        </w:rPr>
        <w:t xml:space="preserve"> на пути</w:t>
      </w:r>
      <w:r w:rsidR="00472AA1" w:rsidRPr="00EF4488">
        <w:rPr>
          <w:rFonts w:ascii="Times New Roman" w:hAnsi="Times New Roman"/>
          <w:sz w:val="24"/>
          <w:szCs w:val="24"/>
        </w:rPr>
        <w:t>?</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Вот и всё, вот, к сожалению, нам пришлось прибегнуть к таким видам защиты, потому что мы столкнулись с довольно нелицеприятными ситуациями в космосе. Ну, лиха беда, начало! Мы только начинаем туда выходить. Всё. Н</w:t>
      </w:r>
      <w:r w:rsidR="006A207E" w:rsidRPr="00EF4488">
        <w:rPr>
          <w:rFonts w:ascii="Times New Roman" w:hAnsi="Times New Roman"/>
          <w:sz w:val="24"/>
          <w:szCs w:val="24"/>
        </w:rPr>
        <w:t>о</w:t>
      </w:r>
      <w:r w:rsidRPr="00EF4488">
        <w:rPr>
          <w:rFonts w:ascii="Times New Roman" w:hAnsi="Times New Roman"/>
          <w:sz w:val="24"/>
          <w:szCs w:val="24"/>
        </w:rPr>
        <w:t xml:space="preserve"> пространство солнечной системы теперь мы можем спокойно осваивать, мы всех отсюда попросили. Не, к нам могут ещё прилетать в гости, но принципиально, если мы скажем – будут улетать. Вопрос в том, что здесь наши живут такие, но не хотят с нами контачить. Н</w:t>
      </w:r>
      <w:r w:rsidR="006A207E" w:rsidRPr="00EF4488">
        <w:rPr>
          <w:rFonts w:ascii="Times New Roman" w:hAnsi="Times New Roman"/>
          <w:sz w:val="24"/>
          <w:szCs w:val="24"/>
        </w:rPr>
        <w:t>о</w:t>
      </w:r>
      <w:r w:rsidRPr="00EF4488">
        <w:rPr>
          <w:rFonts w:ascii="Times New Roman" w:hAnsi="Times New Roman"/>
          <w:sz w:val="24"/>
          <w:szCs w:val="24"/>
        </w:rPr>
        <w:t xml:space="preserve"> это постепенно пройдёт. Что?</w:t>
      </w:r>
    </w:p>
    <w:p w:rsidR="00A3340E" w:rsidRPr="00EF4488" w:rsidRDefault="00A3340E" w:rsidP="00A3340E">
      <w:pPr>
        <w:spacing w:after="0" w:line="240" w:lineRule="auto"/>
        <w:ind w:firstLine="454"/>
        <w:jc w:val="both"/>
        <w:rPr>
          <w:rStyle w:val="aff1"/>
          <w:rFonts w:ascii="Times New Roman" w:hAnsi="Times New Roman"/>
          <w:sz w:val="24"/>
          <w:szCs w:val="24"/>
          <w:shd w:val="clear" w:color="auto" w:fill="FFFFFF"/>
        </w:rPr>
      </w:pPr>
      <w:r w:rsidRPr="00EF4488">
        <w:rPr>
          <w:rStyle w:val="aff1"/>
          <w:rFonts w:ascii="Times New Roman" w:hAnsi="Times New Roman"/>
          <w:sz w:val="24"/>
          <w:szCs w:val="24"/>
          <w:shd w:val="clear" w:color="auto" w:fill="FFFFFF"/>
        </w:rPr>
        <w:t xml:space="preserve">Из зала: – </w:t>
      </w:r>
      <w:r w:rsidR="006A207E" w:rsidRPr="00EF4488">
        <w:rPr>
          <w:rStyle w:val="aff1"/>
          <w:rFonts w:ascii="Times New Roman" w:hAnsi="Times New Roman"/>
          <w:sz w:val="24"/>
          <w:szCs w:val="24"/>
          <w:shd w:val="clear" w:color="auto" w:fill="FFFFFF"/>
        </w:rPr>
        <w:t>А если в этой области другие планеты будут чувствовать?</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В этой области</w:t>
      </w:r>
      <w:r w:rsidR="006A207E" w:rsidRPr="00EF4488">
        <w:rPr>
          <w:rFonts w:ascii="Times New Roman" w:hAnsi="Times New Roman"/>
          <w:sz w:val="24"/>
          <w:szCs w:val="24"/>
        </w:rPr>
        <w:t>,</w:t>
      </w:r>
      <w:r w:rsidRPr="00EF4488">
        <w:rPr>
          <w:rFonts w:ascii="Times New Roman" w:hAnsi="Times New Roman"/>
          <w:sz w:val="24"/>
          <w:szCs w:val="24"/>
        </w:rPr>
        <w:t xml:space="preserve"> какой? </w:t>
      </w:r>
    </w:p>
    <w:p w:rsidR="00A3340E" w:rsidRPr="00EF4488" w:rsidRDefault="00A3340E" w:rsidP="00A3340E">
      <w:pPr>
        <w:spacing w:after="0" w:line="240" w:lineRule="auto"/>
        <w:ind w:firstLine="454"/>
        <w:jc w:val="both"/>
        <w:rPr>
          <w:rFonts w:ascii="Times New Roman" w:hAnsi="Times New Roman"/>
          <w:sz w:val="24"/>
          <w:szCs w:val="24"/>
        </w:rPr>
      </w:pPr>
      <w:r w:rsidRPr="00EF4488">
        <w:rPr>
          <w:rStyle w:val="aff1"/>
          <w:rFonts w:ascii="Times New Roman" w:hAnsi="Times New Roman"/>
          <w:sz w:val="24"/>
          <w:szCs w:val="24"/>
          <w:shd w:val="clear" w:color="auto" w:fill="FFFFFF"/>
        </w:rPr>
        <w:t xml:space="preserve">Из зала: – </w:t>
      </w:r>
      <w:r w:rsidR="006A207E" w:rsidRPr="00EF4488">
        <w:rPr>
          <w:rStyle w:val="aff1"/>
          <w:rFonts w:ascii="Times New Roman" w:hAnsi="Times New Roman"/>
          <w:sz w:val="24"/>
          <w:szCs w:val="24"/>
          <w:shd w:val="clear" w:color="auto" w:fill="FFFFFF"/>
        </w:rPr>
        <w:t>То, что у нас защищено.</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А кто в этой области живёт?</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Понимаешь, проблема в том, что физическое тело живёт здесь. Здание реагирует конкретно на физическое тело. Если это физическое тело будет жить на Марсе, это здание будет влиять на Марс, включая Землю, так как это Земля</w:t>
      </w:r>
      <w:r w:rsidR="006A207E" w:rsidRPr="00EF4488">
        <w:rPr>
          <w:rFonts w:ascii="Times New Roman" w:hAnsi="Times New Roman"/>
          <w:sz w:val="24"/>
          <w:szCs w:val="24"/>
        </w:rPr>
        <w:t>не</w:t>
      </w:r>
      <w:r w:rsidRPr="00EF4488">
        <w:rPr>
          <w:rFonts w:ascii="Times New Roman" w:hAnsi="Times New Roman"/>
          <w:sz w:val="24"/>
          <w:szCs w:val="24"/>
        </w:rPr>
        <w:t xml:space="preserve">. Если это тело будет жить на Меркурии, то будет защита Меркурия включая Землю, на Луне – на Луну, включая Землю и тогда пойдёт сеть этих связок по Солнечной Системе. Да без проблем! </w:t>
      </w:r>
    </w:p>
    <w:p w:rsidR="006A207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Вопрос в том, где живёт физическое тело того подготовленного </w:t>
      </w:r>
      <w:r w:rsidR="006A207E" w:rsidRPr="00EF4488">
        <w:rPr>
          <w:rFonts w:ascii="Times New Roman" w:hAnsi="Times New Roman"/>
          <w:sz w:val="24"/>
          <w:szCs w:val="24"/>
        </w:rPr>
        <w:t>С</w:t>
      </w:r>
      <w:r w:rsidRPr="00EF4488">
        <w:rPr>
          <w:rFonts w:ascii="Times New Roman" w:hAnsi="Times New Roman"/>
          <w:sz w:val="24"/>
          <w:szCs w:val="24"/>
        </w:rPr>
        <w:t>лужащего, который имеет право вот этим владеть. А так как тел нет по Солнечной Системе, наша Планета сейчас центральная Солнечн</w:t>
      </w:r>
      <w:r w:rsidR="006A207E" w:rsidRPr="00EF4488">
        <w:rPr>
          <w:rFonts w:ascii="Times New Roman" w:hAnsi="Times New Roman"/>
          <w:sz w:val="24"/>
          <w:szCs w:val="24"/>
        </w:rPr>
        <w:t>ой</w:t>
      </w:r>
      <w:r w:rsidRPr="00EF4488">
        <w:rPr>
          <w:rFonts w:ascii="Times New Roman" w:hAnsi="Times New Roman"/>
          <w:sz w:val="24"/>
          <w:szCs w:val="24"/>
        </w:rPr>
        <w:t xml:space="preserve"> Систем</w:t>
      </w:r>
      <w:r w:rsidR="006A207E" w:rsidRPr="00EF4488">
        <w:rPr>
          <w:rFonts w:ascii="Times New Roman" w:hAnsi="Times New Roman"/>
          <w:sz w:val="24"/>
          <w:szCs w:val="24"/>
        </w:rPr>
        <w:t>ы</w:t>
      </w:r>
      <w:r w:rsidRPr="00EF4488">
        <w:rPr>
          <w:rFonts w:ascii="Times New Roman" w:hAnsi="Times New Roman"/>
          <w:sz w:val="24"/>
          <w:szCs w:val="24"/>
        </w:rPr>
        <w:t xml:space="preserve"> и туда только эманирует поле. И теперь до границ Солнечной Системы это доходит спокойно</w:t>
      </w:r>
      <w:r w:rsidR="006A207E" w:rsidRPr="00EF4488">
        <w:rPr>
          <w:rFonts w:ascii="Times New Roman" w:hAnsi="Times New Roman"/>
          <w:sz w:val="24"/>
          <w:szCs w:val="24"/>
        </w:rPr>
        <w:t>,</w:t>
      </w:r>
      <w:r w:rsidRPr="00EF4488">
        <w:rPr>
          <w:rFonts w:ascii="Times New Roman" w:hAnsi="Times New Roman"/>
          <w:sz w:val="24"/>
          <w:szCs w:val="24"/>
        </w:rPr>
        <w:t xml:space="preserve"> и к нам сюда не лезут. Это доходит и до границ Метагалактики, но она высоко</w:t>
      </w:r>
      <w:r w:rsidR="006A207E" w:rsidRPr="00EF4488">
        <w:rPr>
          <w:rFonts w:ascii="Times New Roman" w:hAnsi="Times New Roman"/>
          <w:sz w:val="24"/>
          <w:szCs w:val="24"/>
        </w:rPr>
        <w:t>,</w:t>
      </w:r>
      <w:r w:rsidRPr="00EF4488">
        <w:rPr>
          <w:rFonts w:ascii="Times New Roman" w:hAnsi="Times New Roman"/>
          <w:sz w:val="24"/>
          <w:szCs w:val="24"/>
        </w:rPr>
        <w:t xml:space="preserve"> 1024</w:t>
      </w:r>
      <w:r w:rsidR="006A207E" w:rsidRPr="00EF4488">
        <w:rPr>
          <w:rFonts w:ascii="Times New Roman" w:hAnsi="Times New Roman"/>
          <w:sz w:val="24"/>
          <w:szCs w:val="24"/>
        </w:rPr>
        <w:t>,</w:t>
      </w:r>
      <w:r w:rsidRPr="00EF4488">
        <w:rPr>
          <w:rFonts w:ascii="Times New Roman" w:hAnsi="Times New Roman"/>
          <w:sz w:val="24"/>
          <w:szCs w:val="24"/>
        </w:rPr>
        <w:t xml:space="preserve"> и нас там вообще не трогают.</w:t>
      </w:r>
    </w:p>
    <w:p w:rsidR="00A3340E" w:rsidRPr="00EF4488" w:rsidRDefault="006A207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Но м</w:t>
      </w:r>
      <w:r w:rsidR="00A3340E" w:rsidRPr="00EF4488">
        <w:rPr>
          <w:rFonts w:ascii="Times New Roman" w:hAnsi="Times New Roman"/>
          <w:sz w:val="24"/>
          <w:szCs w:val="24"/>
        </w:rPr>
        <w:t xml:space="preserve">ы вошли в сеть Метагалактических цивилизаций, разных. Мы стали одной из центральных Метагалактических цивилизаций с нашей </w:t>
      </w:r>
      <w:r w:rsidRPr="00EF4488">
        <w:rPr>
          <w:rFonts w:ascii="Times New Roman" w:hAnsi="Times New Roman"/>
          <w:sz w:val="24"/>
          <w:szCs w:val="24"/>
        </w:rPr>
        <w:t>Метагалактики</w:t>
      </w:r>
      <w:r w:rsidR="00A3340E" w:rsidRPr="00EF4488">
        <w:rPr>
          <w:rFonts w:ascii="Times New Roman" w:hAnsi="Times New Roman"/>
          <w:sz w:val="24"/>
          <w:szCs w:val="24"/>
        </w:rPr>
        <w:t>. В нашей Метагалактике мы главные, но по Изначально Вышестоящим Реальностям есть другие Метагалактики, где главными являются другие цивилизации.</w:t>
      </w:r>
    </w:p>
    <w:p w:rsidR="00A3340E" w:rsidRPr="00EF4488" w:rsidRDefault="006A207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В</w:t>
      </w:r>
      <w:r w:rsidR="00A3340E" w:rsidRPr="00EF4488">
        <w:rPr>
          <w:rFonts w:ascii="Times New Roman" w:hAnsi="Times New Roman"/>
          <w:sz w:val="24"/>
          <w:szCs w:val="24"/>
        </w:rPr>
        <w:t>от я простенько сказу, на нашей Планете 200 стран, плюс</w:t>
      </w:r>
      <w:r w:rsidRPr="00EF4488">
        <w:rPr>
          <w:rFonts w:ascii="Times New Roman" w:hAnsi="Times New Roman"/>
          <w:sz w:val="24"/>
          <w:szCs w:val="24"/>
        </w:rPr>
        <w:t>-</w:t>
      </w:r>
      <w:r w:rsidR="00A3340E" w:rsidRPr="00EF4488">
        <w:rPr>
          <w:rFonts w:ascii="Times New Roman" w:hAnsi="Times New Roman"/>
          <w:sz w:val="24"/>
          <w:szCs w:val="24"/>
        </w:rPr>
        <w:t>минус, там</w:t>
      </w:r>
      <w:r w:rsidRPr="00EF4488">
        <w:rPr>
          <w:rFonts w:ascii="Times New Roman" w:hAnsi="Times New Roman"/>
          <w:sz w:val="24"/>
          <w:szCs w:val="24"/>
        </w:rPr>
        <w:t xml:space="preserve"> в</w:t>
      </w:r>
      <w:r w:rsidR="00A3340E" w:rsidRPr="00EF4488">
        <w:rPr>
          <w:rFonts w:ascii="Times New Roman" w:hAnsi="Times New Roman"/>
          <w:sz w:val="24"/>
          <w:szCs w:val="24"/>
        </w:rPr>
        <w:t xml:space="preserve"> ООН 192</w:t>
      </w:r>
      <w:r w:rsidRPr="00EF4488">
        <w:rPr>
          <w:rFonts w:ascii="Times New Roman" w:hAnsi="Times New Roman"/>
          <w:sz w:val="24"/>
          <w:szCs w:val="24"/>
        </w:rPr>
        <w:t>,</w:t>
      </w:r>
      <w:r w:rsidR="00A3340E" w:rsidRPr="00EF4488">
        <w:rPr>
          <w:rFonts w:ascii="Times New Roman" w:hAnsi="Times New Roman"/>
          <w:sz w:val="24"/>
          <w:szCs w:val="24"/>
        </w:rPr>
        <w:t xml:space="preserve"> и при встрече даже 20-ки они между собой договорится не могут. Наша Метагалактика 1024-я, встречаются 1024 цивилизации, одна из них наша. Кое-кто по развитию договорит</w:t>
      </w:r>
      <w:r w:rsidRPr="00EF4488">
        <w:rPr>
          <w:rFonts w:ascii="Times New Roman" w:hAnsi="Times New Roman"/>
          <w:sz w:val="24"/>
          <w:szCs w:val="24"/>
        </w:rPr>
        <w:t>ь</w:t>
      </w:r>
      <w:r w:rsidR="00A3340E" w:rsidRPr="00EF4488">
        <w:rPr>
          <w:rFonts w:ascii="Times New Roman" w:hAnsi="Times New Roman"/>
          <w:sz w:val="24"/>
          <w:szCs w:val="24"/>
        </w:rPr>
        <w:t xml:space="preserve">ся может, а кое-кто вполне себе </w:t>
      </w:r>
      <w:r w:rsidR="00A3340E" w:rsidRPr="00EF4488">
        <w:rPr>
          <w:rFonts w:ascii="Times New Roman" w:hAnsi="Times New Roman"/>
          <w:sz w:val="24"/>
          <w:szCs w:val="24"/>
        </w:rPr>
        <w:lastRenderedPageBreak/>
        <w:t>неспособен</w:t>
      </w:r>
      <w:r w:rsidRPr="00EF4488">
        <w:rPr>
          <w:rFonts w:ascii="Times New Roman" w:hAnsi="Times New Roman"/>
          <w:sz w:val="24"/>
          <w:szCs w:val="24"/>
        </w:rPr>
        <w:t>,</w:t>
      </w:r>
      <w:r w:rsidR="00A3340E" w:rsidRPr="00EF4488">
        <w:rPr>
          <w:rFonts w:ascii="Times New Roman" w:hAnsi="Times New Roman"/>
          <w:sz w:val="24"/>
          <w:szCs w:val="24"/>
        </w:rPr>
        <w:t xml:space="preserve"> и погибших цивилизаций вот на этом пути, причём от людей, которые действительно понимают, что делают физически, мы встретили несколько погибших, </w:t>
      </w:r>
      <w:r w:rsidRPr="00EF4488">
        <w:rPr>
          <w:rFonts w:ascii="Times New Roman" w:hAnsi="Times New Roman"/>
          <w:sz w:val="24"/>
          <w:szCs w:val="24"/>
        </w:rPr>
        <w:t>М</w:t>
      </w:r>
      <w:r w:rsidR="00A3340E" w:rsidRPr="00EF4488">
        <w:rPr>
          <w:rFonts w:ascii="Times New Roman" w:hAnsi="Times New Roman"/>
          <w:sz w:val="24"/>
          <w:szCs w:val="24"/>
        </w:rPr>
        <w:t>онады которых просились к нам для восстановления. Мы их сюда приняли, они пока в Солнечной Системе барахтаются, восстанавливаются из того холода, где они весели после гибели их цивилизации. Эти планеты на картах в тонком мире отмечены, мы постепенно их офизичиваем, чтоб</w:t>
      </w:r>
      <w:r w:rsidR="00C8098E">
        <w:rPr>
          <w:rFonts w:ascii="Times New Roman" w:hAnsi="Times New Roman"/>
          <w:sz w:val="24"/>
          <w:szCs w:val="24"/>
        </w:rPr>
        <w:t>ы</w:t>
      </w:r>
      <w:r w:rsidR="00A3340E" w:rsidRPr="00EF4488">
        <w:rPr>
          <w:rFonts w:ascii="Times New Roman" w:hAnsi="Times New Roman"/>
          <w:sz w:val="24"/>
          <w:szCs w:val="24"/>
        </w:rPr>
        <w:t xml:space="preserve"> наши долетели туда. Будут очень интересные археологические раскопки. Но</w:t>
      </w:r>
      <w:r w:rsidRPr="00EF4488">
        <w:rPr>
          <w:rFonts w:ascii="Times New Roman" w:hAnsi="Times New Roman"/>
          <w:sz w:val="24"/>
          <w:szCs w:val="24"/>
        </w:rPr>
        <w:t>…</w:t>
      </w:r>
      <w:r w:rsidR="00A3340E" w:rsidRPr="00EF4488">
        <w:rPr>
          <w:rFonts w:ascii="Times New Roman" w:hAnsi="Times New Roman"/>
          <w:sz w:val="24"/>
          <w:szCs w:val="24"/>
        </w:rPr>
        <w:t xml:space="preserve"> кто-то ж эти цивилизации</w:t>
      </w:r>
      <w:r w:rsidRPr="00EF4488">
        <w:rPr>
          <w:rFonts w:ascii="Times New Roman" w:hAnsi="Times New Roman"/>
          <w:sz w:val="24"/>
          <w:szCs w:val="24"/>
        </w:rPr>
        <w:t>….</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Есть парочка, которые сами себя угробили, мы тоже такие же, можем, а есть те, которых угробили, и они это не заметили, причём высокоразвитые цивилизации, их угробили, а они это не заметили. Вот, чтоб</w:t>
      </w:r>
      <w:r w:rsidR="00C8098E">
        <w:rPr>
          <w:rFonts w:ascii="Times New Roman" w:hAnsi="Times New Roman"/>
          <w:sz w:val="24"/>
          <w:szCs w:val="24"/>
        </w:rPr>
        <w:t>ы мы, не</w:t>
      </w:r>
      <w:r w:rsidRPr="00EF4488">
        <w:rPr>
          <w:rFonts w:ascii="Times New Roman" w:hAnsi="Times New Roman"/>
          <w:sz w:val="24"/>
          <w:szCs w:val="24"/>
        </w:rPr>
        <w:t>известно, что после нас, понятно, да, н</w:t>
      </w:r>
      <w:r w:rsidR="006A207E" w:rsidRPr="00EF4488">
        <w:rPr>
          <w:rFonts w:ascii="Times New Roman" w:hAnsi="Times New Roman"/>
          <w:sz w:val="24"/>
          <w:szCs w:val="24"/>
        </w:rPr>
        <w:t>о</w:t>
      </w:r>
      <w:r w:rsidRPr="00EF4488">
        <w:rPr>
          <w:rFonts w:ascii="Times New Roman" w:hAnsi="Times New Roman"/>
          <w:sz w:val="24"/>
          <w:szCs w:val="24"/>
        </w:rPr>
        <w:t xml:space="preserve"> чтоб</w:t>
      </w:r>
      <w:r w:rsidR="00C8098E">
        <w:rPr>
          <w:rFonts w:ascii="Times New Roman" w:hAnsi="Times New Roman"/>
          <w:sz w:val="24"/>
          <w:szCs w:val="24"/>
        </w:rPr>
        <w:t>ы</w:t>
      </w:r>
      <w:r w:rsidRPr="00EF4488">
        <w:rPr>
          <w:rFonts w:ascii="Times New Roman" w:hAnsi="Times New Roman"/>
          <w:sz w:val="24"/>
          <w:szCs w:val="24"/>
        </w:rPr>
        <w:t xml:space="preserve"> на ближайшую эпоху наши товарищи на физике замечали</w:t>
      </w:r>
      <w:r w:rsidR="006A207E" w:rsidRPr="00EF4488">
        <w:rPr>
          <w:rFonts w:ascii="Times New Roman" w:hAnsi="Times New Roman"/>
          <w:sz w:val="24"/>
          <w:szCs w:val="24"/>
        </w:rPr>
        <w:t>,</w:t>
      </w:r>
      <w:r w:rsidRPr="00EF4488">
        <w:rPr>
          <w:rFonts w:ascii="Times New Roman" w:hAnsi="Times New Roman"/>
          <w:sz w:val="24"/>
          <w:szCs w:val="24"/>
        </w:rPr>
        <w:t xml:space="preserve"> и эти </w:t>
      </w:r>
      <w:r w:rsidR="00371373" w:rsidRPr="00EF4488">
        <w:rPr>
          <w:rFonts w:ascii="Times New Roman" w:hAnsi="Times New Roman"/>
          <w:sz w:val="24"/>
          <w:szCs w:val="24"/>
        </w:rPr>
        <w:t>Д</w:t>
      </w:r>
      <w:r w:rsidRPr="00EF4488">
        <w:rPr>
          <w:rFonts w:ascii="Times New Roman" w:hAnsi="Times New Roman"/>
          <w:sz w:val="24"/>
          <w:szCs w:val="24"/>
        </w:rPr>
        <w:t xml:space="preserve">ома </w:t>
      </w:r>
      <w:r w:rsidR="00371373" w:rsidRPr="00EF4488">
        <w:rPr>
          <w:rFonts w:ascii="Times New Roman" w:hAnsi="Times New Roman"/>
          <w:sz w:val="24"/>
          <w:szCs w:val="24"/>
        </w:rPr>
        <w:t>Т</w:t>
      </w:r>
      <w:r w:rsidRPr="00EF4488">
        <w:rPr>
          <w:rFonts w:ascii="Times New Roman" w:hAnsi="Times New Roman"/>
          <w:sz w:val="24"/>
          <w:szCs w:val="24"/>
        </w:rPr>
        <w:t>ворения могли отдавать нужны</w:t>
      </w:r>
      <w:r w:rsidR="006A207E" w:rsidRPr="00EF4488">
        <w:rPr>
          <w:rFonts w:ascii="Times New Roman" w:hAnsi="Times New Roman"/>
          <w:sz w:val="24"/>
          <w:szCs w:val="24"/>
        </w:rPr>
        <w:t>е</w:t>
      </w:r>
      <w:r w:rsidRPr="00EF4488">
        <w:rPr>
          <w:rFonts w:ascii="Times New Roman" w:hAnsi="Times New Roman"/>
          <w:sz w:val="24"/>
          <w:szCs w:val="24"/>
        </w:rPr>
        <w:t xml:space="preserve"> сигнал</w:t>
      </w:r>
      <w:r w:rsidR="006A207E" w:rsidRPr="00EF4488">
        <w:rPr>
          <w:rFonts w:ascii="Times New Roman" w:hAnsi="Times New Roman"/>
          <w:sz w:val="24"/>
          <w:szCs w:val="24"/>
        </w:rPr>
        <w:t>ы</w:t>
      </w:r>
      <w:r w:rsidRPr="00EF4488">
        <w:rPr>
          <w:rFonts w:ascii="Times New Roman" w:hAnsi="Times New Roman"/>
          <w:sz w:val="24"/>
          <w:szCs w:val="24"/>
        </w:rPr>
        <w:t>, чтоб</w:t>
      </w:r>
      <w:r w:rsidR="005E2DE9">
        <w:rPr>
          <w:rFonts w:ascii="Times New Roman" w:hAnsi="Times New Roman"/>
          <w:sz w:val="24"/>
          <w:szCs w:val="24"/>
        </w:rPr>
        <w:t>ы</w:t>
      </w:r>
      <w:r w:rsidRPr="00EF4488">
        <w:rPr>
          <w:rFonts w:ascii="Times New Roman" w:hAnsi="Times New Roman"/>
          <w:sz w:val="24"/>
          <w:szCs w:val="24"/>
        </w:rPr>
        <w:t xml:space="preserve"> нужные люди поняли, что идёт влияние</w:t>
      </w:r>
      <w:r w:rsidR="006A207E" w:rsidRPr="00EF4488">
        <w:rPr>
          <w:rFonts w:ascii="Times New Roman" w:hAnsi="Times New Roman"/>
          <w:sz w:val="24"/>
          <w:szCs w:val="24"/>
        </w:rPr>
        <w:t>,</w:t>
      </w:r>
      <w:r w:rsidRPr="00EF4488">
        <w:rPr>
          <w:rFonts w:ascii="Times New Roman" w:hAnsi="Times New Roman"/>
          <w:sz w:val="24"/>
          <w:szCs w:val="24"/>
        </w:rPr>
        <w:t xml:space="preserve"> и защищали их. </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Понятно, да</w:t>
      </w:r>
      <w:r w:rsidR="006A207E" w:rsidRPr="00EF4488">
        <w:rPr>
          <w:rFonts w:ascii="Times New Roman" w:hAnsi="Times New Roman"/>
          <w:sz w:val="24"/>
          <w:szCs w:val="24"/>
        </w:rPr>
        <w:t>? И,</w:t>
      </w:r>
      <w:r w:rsidRPr="00EF4488">
        <w:rPr>
          <w:rFonts w:ascii="Times New Roman" w:hAnsi="Times New Roman"/>
          <w:sz w:val="24"/>
          <w:szCs w:val="24"/>
        </w:rPr>
        <w:t xml:space="preserve"> надеюсь</w:t>
      </w:r>
      <w:r w:rsidR="006A207E" w:rsidRPr="00EF4488">
        <w:rPr>
          <w:rFonts w:ascii="Times New Roman" w:hAnsi="Times New Roman"/>
          <w:sz w:val="24"/>
          <w:szCs w:val="24"/>
        </w:rPr>
        <w:t>,</w:t>
      </w:r>
      <w:r w:rsidRPr="00EF4488">
        <w:rPr>
          <w:rFonts w:ascii="Times New Roman" w:hAnsi="Times New Roman"/>
          <w:sz w:val="24"/>
          <w:szCs w:val="24"/>
        </w:rPr>
        <w:t xml:space="preserve"> понятно, что</w:t>
      </w:r>
      <w:r w:rsidR="006A207E" w:rsidRPr="00EF4488">
        <w:rPr>
          <w:rFonts w:ascii="Times New Roman" w:hAnsi="Times New Roman"/>
          <w:sz w:val="24"/>
          <w:szCs w:val="24"/>
        </w:rPr>
        <w:t>,</w:t>
      </w:r>
      <w:r w:rsidRPr="00EF4488">
        <w:rPr>
          <w:rFonts w:ascii="Times New Roman" w:hAnsi="Times New Roman"/>
          <w:sz w:val="24"/>
          <w:szCs w:val="24"/>
        </w:rPr>
        <w:t xml:space="preserve"> чем больше </w:t>
      </w:r>
      <w:r w:rsidR="00371373" w:rsidRPr="00EF4488">
        <w:rPr>
          <w:rFonts w:ascii="Times New Roman" w:hAnsi="Times New Roman"/>
          <w:sz w:val="24"/>
          <w:szCs w:val="24"/>
        </w:rPr>
        <w:t>С</w:t>
      </w:r>
      <w:r w:rsidRPr="00EF4488">
        <w:rPr>
          <w:rFonts w:ascii="Times New Roman" w:hAnsi="Times New Roman"/>
          <w:sz w:val="24"/>
          <w:szCs w:val="24"/>
        </w:rPr>
        <w:t>лужащих физически, тем шире буд</w:t>
      </w:r>
      <w:r w:rsidR="006A207E" w:rsidRPr="00EF4488">
        <w:rPr>
          <w:rFonts w:ascii="Times New Roman" w:hAnsi="Times New Roman"/>
          <w:sz w:val="24"/>
          <w:szCs w:val="24"/>
        </w:rPr>
        <w:t>ем</w:t>
      </w:r>
      <w:r w:rsidRPr="00EF4488">
        <w:rPr>
          <w:rFonts w:ascii="Times New Roman" w:hAnsi="Times New Roman"/>
          <w:sz w:val="24"/>
          <w:szCs w:val="24"/>
        </w:rPr>
        <w:t xml:space="preserve"> расширять эту сеть. Поэтому не все заинтересованы в </w:t>
      </w:r>
      <w:r w:rsidR="00371373" w:rsidRPr="00EF4488">
        <w:rPr>
          <w:rFonts w:ascii="Times New Roman" w:hAnsi="Times New Roman"/>
          <w:sz w:val="24"/>
          <w:szCs w:val="24"/>
        </w:rPr>
        <w:t>С</w:t>
      </w:r>
      <w:r w:rsidRPr="00EF4488">
        <w:rPr>
          <w:rFonts w:ascii="Times New Roman" w:hAnsi="Times New Roman"/>
          <w:sz w:val="24"/>
          <w:szCs w:val="24"/>
        </w:rPr>
        <w:t>лужащих физически, они ж понимают, что мы делаем, поэтому сопротивление идёт не от физиков, которые не хотят сюда ходить. А как только они хотят сюда ходить</w:t>
      </w:r>
      <w:r w:rsidR="006A207E" w:rsidRPr="00EF4488">
        <w:rPr>
          <w:rFonts w:ascii="Times New Roman" w:hAnsi="Times New Roman"/>
          <w:sz w:val="24"/>
          <w:szCs w:val="24"/>
        </w:rPr>
        <w:t>,</w:t>
      </w:r>
      <w:r w:rsidRPr="00EF4488">
        <w:rPr>
          <w:rFonts w:ascii="Times New Roman" w:hAnsi="Times New Roman"/>
          <w:sz w:val="24"/>
          <w:szCs w:val="24"/>
        </w:rPr>
        <w:t xml:space="preserve"> им </w:t>
      </w:r>
      <w:r w:rsidR="006A207E" w:rsidRPr="00EF4488">
        <w:rPr>
          <w:rFonts w:ascii="Times New Roman" w:hAnsi="Times New Roman"/>
          <w:sz w:val="24"/>
          <w:szCs w:val="24"/>
        </w:rPr>
        <w:t>«</w:t>
      </w:r>
      <w:r w:rsidRPr="00EF4488">
        <w:rPr>
          <w:rFonts w:ascii="Times New Roman" w:hAnsi="Times New Roman"/>
          <w:sz w:val="24"/>
          <w:szCs w:val="24"/>
        </w:rPr>
        <w:t>мозг вынимают, чтоб</w:t>
      </w:r>
      <w:r w:rsidR="005E2DE9">
        <w:rPr>
          <w:rFonts w:ascii="Times New Roman" w:hAnsi="Times New Roman"/>
          <w:sz w:val="24"/>
          <w:szCs w:val="24"/>
        </w:rPr>
        <w:t>ы</w:t>
      </w:r>
      <w:r w:rsidRPr="00EF4488">
        <w:rPr>
          <w:rFonts w:ascii="Times New Roman" w:hAnsi="Times New Roman"/>
          <w:sz w:val="24"/>
          <w:szCs w:val="24"/>
        </w:rPr>
        <w:t xml:space="preserve"> они сюда не ходили</w:t>
      </w:r>
      <w:r w:rsidR="006A207E" w:rsidRPr="00EF4488">
        <w:rPr>
          <w:rFonts w:ascii="Times New Roman" w:hAnsi="Times New Roman"/>
          <w:sz w:val="24"/>
          <w:szCs w:val="24"/>
        </w:rPr>
        <w:t>»</w:t>
      </w:r>
      <w:r w:rsidRPr="00EF4488">
        <w:rPr>
          <w:rFonts w:ascii="Times New Roman" w:hAnsi="Times New Roman"/>
          <w:sz w:val="24"/>
          <w:szCs w:val="24"/>
        </w:rPr>
        <w:t xml:space="preserve">, </w:t>
      </w:r>
      <w:r w:rsidR="00C51BD6" w:rsidRPr="00EF4488">
        <w:rPr>
          <w:rFonts w:ascii="Times New Roman" w:hAnsi="Times New Roman"/>
          <w:sz w:val="24"/>
          <w:szCs w:val="24"/>
        </w:rPr>
        <w:t xml:space="preserve">– </w:t>
      </w:r>
      <w:r w:rsidRPr="00EF4488">
        <w:rPr>
          <w:rFonts w:ascii="Times New Roman" w:hAnsi="Times New Roman"/>
          <w:sz w:val="24"/>
          <w:szCs w:val="24"/>
        </w:rPr>
        <w:t>так это называется. Не в смысле физически вынимают, а в смысле</w:t>
      </w:r>
      <w:r w:rsidR="00C51BD6" w:rsidRPr="00EF4488">
        <w:rPr>
          <w:rFonts w:ascii="Times New Roman" w:hAnsi="Times New Roman"/>
          <w:sz w:val="24"/>
          <w:szCs w:val="24"/>
        </w:rPr>
        <w:t>,</w:t>
      </w:r>
      <w:r w:rsidRPr="00EF4488">
        <w:rPr>
          <w:rFonts w:ascii="Times New Roman" w:hAnsi="Times New Roman"/>
          <w:sz w:val="24"/>
          <w:szCs w:val="24"/>
        </w:rPr>
        <w:t xml:space="preserve"> что у них проблем сразу удваивается.</w:t>
      </w:r>
    </w:p>
    <w:p w:rsidR="0028332D" w:rsidRPr="00EF4488" w:rsidRDefault="0028332D" w:rsidP="0028332D">
      <w:pPr>
        <w:pStyle w:val="0"/>
      </w:pPr>
      <w:bookmarkStart w:id="28" w:name="_Toc506893351"/>
      <w:r w:rsidRPr="00EF4488">
        <w:t>Практическая Цивилизация новой эпохи</w:t>
      </w:r>
      <w:bookmarkEnd w:id="28"/>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Вот и всё, поэтому вот такое любопытное развитие. Вы</w:t>
      </w:r>
      <w:r w:rsidR="00C51BD6" w:rsidRPr="00EF4488">
        <w:rPr>
          <w:rFonts w:ascii="Times New Roman" w:hAnsi="Times New Roman"/>
          <w:sz w:val="24"/>
          <w:szCs w:val="24"/>
        </w:rPr>
        <w:t>,</w:t>
      </w:r>
      <w:r w:rsidRPr="00EF4488">
        <w:rPr>
          <w:rFonts w:ascii="Times New Roman" w:hAnsi="Times New Roman"/>
          <w:sz w:val="24"/>
          <w:szCs w:val="24"/>
        </w:rPr>
        <w:t xml:space="preserve"> конечно</w:t>
      </w:r>
      <w:r w:rsidR="00C51BD6" w:rsidRPr="00EF4488">
        <w:rPr>
          <w:rFonts w:ascii="Times New Roman" w:hAnsi="Times New Roman"/>
          <w:sz w:val="24"/>
          <w:szCs w:val="24"/>
        </w:rPr>
        <w:t>,</w:t>
      </w:r>
      <w:r w:rsidRPr="00EF4488">
        <w:rPr>
          <w:rFonts w:ascii="Times New Roman" w:hAnsi="Times New Roman"/>
          <w:sz w:val="24"/>
          <w:szCs w:val="24"/>
        </w:rPr>
        <w:t xml:space="preserve"> так не мыслите пока, но в процессе вашего развития, видения, слушанья, действия вы научитесь так мыслить. Поэтому есть и гармоничные цивилизации с нами сотрудничающие, а есть и те, которые живут сами по себе, ну как у нас на Планете. Пожалуйста, у нас на Планете. </w:t>
      </w:r>
    </w:p>
    <w:p w:rsidR="00A3340E" w:rsidRPr="00EF4488" w:rsidRDefault="00C51BD6"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Т</w:t>
      </w:r>
      <w:r w:rsidR="00A3340E" w:rsidRPr="00EF4488">
        <w:rPr>
          <w:rFonts w:ascii="Times New Roman" w:hAnsi="Times New Roman"/>
          <w:sz w:val="24"/>
          <w:szCs w:val="24"/>
        </w:rPr>
        <w:t>акое, я уже устал приводить пример. Все вспоминают Сочи. Почему? – так перед олимпиадой Отец приходил! Вся демократия, в смысле</w:t>
      </w:r>
      <w:r w:rsidRPr="00EF4488">
        <w:rPr>
          <w:rFonts w:ascii="Times New Roman" w:hAnsi="Times New Roman"/>
          <w:sz w:val="24"/>
          <w:szCs w:val="24"/>
        </w:rPr>
        <w:t>,</w:t>
      </w:r>
      <w:r w:rsidR="00A3340E" w:rsidRPr="00EF4488">
        <w:rPr>
          <w:rFonts w:ascii="Times New Roman" w:hAnsi="Times New Roman"/>
          <w:sz w:val="24"/>
          <w:szCs w:val="24"/>
        </w:rPr>
        <w:t xml:space="preserve"> власть демонов, простить не может Сочи, что там был Отец. На физике не соображают, а потенциально давят за Сочи только потому, что там был Отец</w:t>
      </w:r>
      <w:r w:rsidRPr="00EF4488">
        <w:rPr>
          <w:rFonts w:ascii="Times New Roman" w:hAnsi="Times New Roman"/>
          <w:sz w:val="24"/>
          <w:szCs w:val="24"/>
        </w:rPr>
        <w:t xml:space="preserve"> –</w:t>
      </w:r>
      <w:r w:rsidR="00A3340E" w:rsidRPr="00EF4488">
        <w:rPr>
          <w:rFonts w:ascii="Times New Roman" w:hAnsi="Times New Roman"/>
          <w:sz w:val="24"/>
          <w:szCs w:val="24"/>
        </w:rPr>
        <w:t xml:space="preserve"> перед олимпиадой. Вы не связали эту вещь? </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Спортсменам можно посочувствовать, но в принципе</w:t>
      </w:r>
      <w:r w:rsidR="00C51BD6" w:rsidRPr="00EF4488">
        <w:rPr>
          <w:rFonts w:ascii="Times New Roman" w:hAnsi="Times New Roman"/>
          <w:sz w:val="24"/>
          <w:szCs w:val="24"/>
        </w:rPr>
        <w:t>,</w:t>
      </w:r>
      <w:r w:rsidRPr="00EF4488">
        <w:rPr>
          <w:rFonts w:ascii="Times New Roman" w:hAnsi="Times New Roman"/>
          <w:sz w:val="24"/>
          <w:szCs w:val="24"/>
        </w:rPr>
        <w:t xml:space="preserve"> они бьются за Отца</w:t>
      </w:r>
      <w:r w:rsidR="00C51BD6" w:rsidRPr="00EF4488">
        <w:rPr>
          <w:rFonts w:ascii="Times New Roman" w:hAnsi="Times New Roman"/>
          <w:sz w:val="24"/>
          <w:szCs w:val="24"/>
        </w:rPr>
        <w:t>. О</w:t>
      </w:r>
      <w:r w:rsidRPr="00EF4488">
        <w:rPr>
          <w:rFonts w:ascii="Times New Roman" w:hAnsi="Times New Roman"/>
          <w:sz w:val="24"/>
          <w:szCs w:val="24"/>
        </w:rPr>
        <w:t xml:space="preserve">ни простить не могут, что в России Отец </w:t>
      </w:r>
      <w:r w:rsidR="00C51BD6" w:rsidRPr="00EF4488">
        <w:rPr>
          <w:rFonts w:ascii="Times New Roman" w:hAnsi="Times New Roman"/>
          <w:sz w:val="24"/>
          <w:szCs w:val="24"/>
        </w:rPr>
        <w:t>был. И</w:t>
      </w:r>
      <w:r w:rsidRPr="00EF4488">
        <w:rPr>
          <w:rFonts w:ascii="Times New Roman" w:hAnsi="Times New Roman"/>
          <w:sz w:val="24"/>
          <w:szCs w:val="24"/>
        </w:rPr>
        <w:t xml:space="preserve"> есть. Мы</w:t>
      </w:r>
      <w:r w:rsidR="00C51BD6" w:rsidRPr="00EF4488">
        <w:rPr>
          <w:rFonts w:ascii="Times New Roman" w:hAnsi="Times New Roman"/>
          <w:sz w:val="24"/>
          <w:szCs w:val="24"/>
        </w:rPr>
        <w:t>-</w:t>
      </w:r>
      <w:r w:rsidRPr="00EF4488">
        <w:rPr>
          <w:rFonts w:ascii="Times New Roman" w:hAnsi="Times New Roman"/>
          <w:sz w:val="24"/>
          <w:szCs w:val="24"/>
        </w:rPr>
        <w:t xml:space="preserve">то служим, хотя Дом в США мы после этого простроили, так что они постепенно тоже начинают служить Отцу. </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Демократия </w:t>
      </w:r>
      <w:r w:rsidR="00C51BD6" w:rsidRPr="00EF4488">
        <w:rPr>
          <w:rFonts w:ascii="Times New Roman" w:hAnsi="Times New Roman"/>
          <w:sz w:val="24"/>
          <w:szCs w:val="24"/>
        </w:rPr>
        <w:t xml:space="preserve">ж – </w:t>
      </w:r>
      <w:r w:rsidRPr="00EF4488">
        <w:rPr>
          <w:rFonts w:ascii="Times New Roman" w:hAnsi="Times New Roman"/>
          <w:sz w:val="24"/>
          <w:szCs w:val="24"/>
        </w:rPr>
        <w:t xml:space="preserve">это власть демонов, и не важно, что мы фигурально это так не считаем. Мы можем считать всё что угодно, вы в тонком мире посмотрите и будете в ужасе от того, кто там, что </w:t>
      </w:r>
      <w:r w:rsidR="00C51BD6" w:rsidRPr="00EF4488">
        <w:rPr>
          <w:rFonts w:ascii="Times New Roman" w:hAnsi="Times New Roman"/>
          <w:sz w:val="24"/>
          <w:szCs w:val="24"/>
        </w:rPr>
        <w:t>считает. Н</w:t>
      </w:r>
      <w:r w:rsidRPr="00EF4488">
        <w:rPr>
          <w:rFonts w:ascii="Times New Roman" w:hAnsi="Times New Roman"/>
          <w:sz w:val="24"/>
          <w:szCs w:val="24"/>
        </w:rPr>
        <w:t xml:space="preserve">е </w:t>
      </w:r>
      <w:r w:rsidR="00C51BD6" w:rsidRPr="00EF4488">
        <w:rPr>
          <w:rFonts w:ascii="Times New Roman" w:hAnsi="Times New Roman"/>
          <w:sz w:val="24"/>
          <w:szCs w:val="24"/>
        </w:rPr>
        <w:t>м</w:t>
      </w:r>
      <w:r w:rsidRPr="00EF4488">
        <w:rPr>
          <w:rFonts w:ascii="Times New Roman" w:hAnsi="Times New Roman"/>
          <w:sz w:val="24"/>
          <w:szCs w:val="24"/>
        </w:rPr>
        <w:t>етагалактическ</w:t>
      </w:r>
      <w:r w:rsidR="00C51BD6" w:rsidRPr="00EF4488">
        <w:rPr>
          <w:rFonts w:ascii="Times New Roman" w:hAnsi="Times New Roman"/>
          <w:sz w:val="24"/>
          <w:szCs w:val="24"/>
        </w:rPr>
        <w:t>ом</w:t>
      </w:r>
      <w:r w:rsidRPr="00EF4488">
        <w:rPr>
          <w:rFonts w:ascii="Times New Roman" w:hAnsi="Times New Roman"/>
          <w:sz w:val="24"/>
          <w:szCs w:val="24"/>
        </w:rPr>
        <w:t>, планетарно</w:t>
      </w:r>
      <w:r w:rsidR="00C51BD6" w:rsidRPr="00EF4488">
        <w:rPr>
          <w:rFonts w:ascii="Times New Roman" w:hAnsi="Times New Roman"/>
          <w:sz w:val="24"/>
          <w:szCs w:val="24"/>
        </w:rPr>
        <w:t>м</w:t>
      </w:r>
      <w:r w:rsidRPr="00EF4488">
        <w:rPr>
          <w:rFonts w:ascii="Times New Roman" w:hAnsi="Times New Roman"/>
          <w:sz w:val="24"/>
          <w:szCs w:val="24"/>
        </w:rPr>
        <w:t>. Такая шваль в Метагалактике не ходит, она по Планете со своим имуществом бегает, не зная</w:t>
      </w:r>
      <w:r w:rsidR="00C51BD6" w:rsidRPr="00EF4488">
        <w:rPr>
          <w:rFonts w:ascii="Times New Roman" w:hAnsi="Times New Roman"/>
          <w:sz w:val="24"/>
          <w:szCs w:val="24"/>
        </w:rPr>
        <w:t>,</w:t>
      </w:r>
      <w:r w:rsidRPr="00EF4488">
        <w:rPr>
          <w:rFonts w:ascii="Times New Roman" w:hAnsi="Times New Roman"/>
          <w:sz w:val="24"/>
          <w:szCs w:val="24"/>
        </w:rPr>
        <w:t xml:space="preserve"> куда его простроить. И что? Это развитие? Так что последствия работы в Сочи до сих пор сказываются на Росси</w:t>
      </w:r>
      <w:r w:rsidR="00C51BD6" w:rsidRPr="00EF4488">
        <w:rPr>
          <w:rFonts w:ascii="Times New Roman" w:hAnsi="Times New Roman"/>
          <w:sz w:val="24"/>
          <w:szCs w:val="24"/>
        </w:rPr>
        <w:t>и</w:t>
      </w:r>
      <w:r w:rsidRPr="00EF4488">
        <w:rPr>
          <w:rFonts w:ascii="Times New Roman" w:hAnsi="Times New Roman"/>
          <w:sz w:val="24"/>
          <w:szCs w:val="24"/>
        </w:rPr>
        <w:t>, н</w:t>
      </w:r>
      <w:r w:rsidR="00C51BD6" w:rsidRPr="00EF4488">
        <w:rPr>
          <w:rFonts w:ascii="Times New Roman" w:hAnsi="Times New Roman"/>
          <w:sz w:val="24"/>
          <w:szCs w:val="24"/>
        </w:rPr>
        <w:t>о</w:t>
      </w:r>
      <w:r w:rsidRPr="00EF4488">
        <w:rPr>
          <w:rFonts w:ascii="Times New Roman" w:hAnsi="Times New Roman"/>
          <w:sz w:val="24"/>
          <w:szCs w:val="24"/>
        </w:rPr>
        <w:t xml:space="preserve"> это ж только начало процесса.</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Вот подумайте, кто инспирирует этих товарищей на такое воздействие в нашу сторону. Вот и всё! Это же инспирируют сверху, а физика это не понимает. А есть, которые понимают и делают это сознательно. </w:t>
      </w:r>
      <w:r w:rsidR="00C51BD6" w:rsidRPr="00EF4488">
        <w:rPr>
          <w:rFonts w:ascii="Times New Roman" w:hAnsi="Times New Roman"/>
          <w:sz w:val="24"/>
          <w:szCs w:val="24"/>
        </w:rPr>
        <w:t>П</w:t>
      </w:r>
      <w:r w:rsidRPr="00EF4488">
        <w:rPr>
          <w:rFonts w:ascii="Times New Roman" w:hAnsi="Times New Roman"/>
          <w:sz w:val="24"/>
          <w:szCs w:val="24"/>
        </w:rPr>
        <w:t>еред смертью не надышишься</w:t>
      </w:r>
      <w:r w:rsidR="00C51BD6" w:rsidRPr="00EF4488">
        <w:rPr>
          <w:rFonts w:ascii="Times New Roman" w:hAnsi="Times New Roman"/>
          <w:sz w:val="24"/>
          <w:szCs w:val="24"/>
        </w:rPr>
        <w:t>,</w:t>
      </w:r>
      <w:r w:rsidRPr="00EF4488">
        <w:rPr>
          <w:rFonts w:ascii="Times New Roman" w:hAnsi="Times New Roman"/>
          <w:sz w:val="24"/>
          <w:szCs w:val="24"/>
        </w:rPr>
        <w:t xml:space="preserve"> и что тут сделаешь</w:t>
      </w:r>
      <w:r w:rsidR="00C51BD6" w:rsidRPr="00EF4488">
        <w:rPr>
          <w:rFonts w:ascii="Times New Roman" w:hAnsi="Times New Roman"/>
          <w:sz w:val="24"/>
          <w:szCs w:val="24"/>
        </w:rPr>
        <w:t>…</w:t>
      </w:r>
      <w:r w:rsidRPr="00EF4488">
        <w:rPr>
          <w:rFonts w:ascii="Times New Roman" w:hAnsi="Times New Roman"/>
          <w:sz w:val="24"/>
          <w:szCs w:val="24"/>
        </w:rPr>
        <w:t xml:space="preserve"> сложное состояние. Вот так вот, поэтому</w:t>
      </w:r>
      <w:r w:rsidR="00C51BD6" w:rsidRPr="00EF4488">
        <w:rPr>
          <w:rFonts w:ascii="Times New Roman" w:hAnsi="Times New Roman"/>
          <w:sz w:val="24"/>
          <w:szCs w:val="24"/>
        </w:rPr>
        <w:t>,</w:t>
      </w:r>
      <w:r w:rsidRPr="00EF4488">
        <w:rPr>
          <w:rFonts w:ascii="Times New Roman" w:hAnsi="Times New Roman"/>
          <w:sz w:val="24"/>
          <w:szCs w:val="24"/>
        </w:rPr>
        <w:t xml:space="preserve"> если мы на Планете не можем договорится, хотя все люди. Думаете, в космосе с разными цивилизациями? То, что вверху, то и внизу, и там кое с кем можно договорится, а кое с кем вообще не стоит договариваться, пока мы не вырастем. Вот и всё! </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А вы что думали, там будет мирно, и мы, как овечки туда выползли, пришли великие пастухи, как нам внушали, и на кораблях перевезли на свои планеты, а дальше прилетел Великий К</w:t>
      </w:r>
      <w:r w:rsidR="00C51BD6" w:rsidRPr="00EF4488">
        <w:rPr>
          <w:rFonts w:ascii="Times New Roman" w:hAnsi="Times New Roman"/>
          <w:sz w:val="24"/>
          <w:szCs w:val="24"/>
        </w:rPr>
        <w:t>а-</w:t>
      </w:r>
      <w:r w:rsidRPr="00EF4488">
        <w:rPr>
          <w:rFonts w:ascii="Times New Roman" w:hAnsi="Times New Roman"/>
          <w:sz w:val="24"/>
          <w:szCs w:val="24"/>
        </w:rPr>
        <w:t xml:space="preserve">17, забрал нас с этой планеты, </w:t>
      </w:r>
      <w:r w:rsidR="00C51BD6" w:rsidRPr="00EF4488">
        <w:rPr>
          <w:rFonts w:ascii="Times New Roman" w:hAnsi="Times New Roman"/>
          <w:sz w:val="24"/>
          <w:szCs w:val="24"/>
        </w:rPr>
        <w:t xml:space="preserve">– </w:t>
      </w:r>
      <w:r w:rsidRPr="00EF4488">
        <w:rPr>
          <w:rFonts w:ascii="Times New Roman" w:hAnsi="Times New Roman"/>
          <w:sz w:val="24"/>
          <w:szCs w:val="24"/>
        </w:rPr>
        <w:t xml:space="preserve">эзотерическая легенда, кстати, </w:t>
      </w:r>
      <w:r w:rsidR="00C51BD6" w:rsidRPr="00EF4488">
        <w:rPr>
          <w:rFonts w:ascii="Times New Roman" w:hAnsi="Times New Roman"/>
          <w:sz w:val="24"/>
          <w:szCs w:val="24"/>
        </w:rPr>
        <w:t xml:space="preserve">– </w:t>
      </w:r>
      <w:r w:rsidRPr="00EF4488">
        <w:rPr>
          <w:rFonts w:ascii="Times New Roman" w:hAnsi="Times New Roman"/>
          <w:sz w:val="24"/>
          <w:szCs w:val="24"/>
        </w:rPr>
        <w:t>эт</w:t>
      </w:r>
      <w:r w:rsidR="00C51BD6" w:rsidRPr="00EF4488">
        <w:rPr>
          <w:rFonts w:ascii="Times New Roman" w:hAnsi="Times New Roman"/>
          <w:sz w:val="24"/>
          <w:szCs w:val="24"/>
        </w:rPr>
        <w:t>а</w:t>
      </w:r>
      <w:r w:rsidRPr="00EF4488">
        <w:rPr>
          <w:rFonts w:ascii="Times New Roman" w:hAnsi="Times New Roman"/>
          <w:sz w:val="24"/>
          <w:szCs w:val="24"/>
        </w:rPr>
        <w:t xml:space="preserve"> планета должна погибнуть, поэтому он увезёт на свою планету. Привёз на свою планету и дальше что? Да! И сделал из нас рабов. Ответ кроется в одном слове «великий К</w:t>
      </w:r>
      <w:r w:rsidR="00C51BD6" w:rsidRPr="00EF4488">
        <w:rPr>
          <w:rFonts w:ascii="Times New Roman" w:hAnsi="Times New Roman"/>
          <w:sz w:val="24"/>
          <w:szCs w:val="24"/>
        </w:rPr>
        <w:t>а-</w:t>
      </w:r>
      <w:r w:rsidRPr="00EF4488">
        <w:rPr>
          <w:rFonts w:ascii="Times New Roman" w:hAnsi="Times New Roman"/>
          <w:sz w:val="24"/>
          <w:szCs w:val="24"/>
        </w:rPr>
        <w:t>17</w:t>
      </w:r>
      <w:r w:rsidR="00C51BD6" w:rsidRPr="00EF4488">
        <w:rPr>
          <w:rFonts w:ascii="Times New Roman" w:hAnsi="Times New Roman"/>
          <w:sz w:val="24"/>
          <w:szCs w:val="24"/>
        </w:rPr>
        <w:t>»</w:t>
      </w:r>
      <w:r w:rsidRPr="00EF4488">
        <w:rPr>
          <w:rFonts w:ascii="Times New Roman" w:hAnsi="Times New Roman"/>
          <w:sz w:val="24"/>
          <w:szCs w:val="24"/>
        </w:rPr>
        <w:t>, нормальный человек и Иерарх себя так не назовёт. А, если учесть, что К</w:t>
      </w:r>
      <w:r w:rsidR="00C51BD6" w:rsidRPr="00EF4488">
        <w:rPr>
          <w:rFonts w:ascii="Times New Roman" w:hAnsi="Times New Roman"/>
          <w:sz w:val="24"/>
          <w:szCs w:val="24"/>
        </w:rPr>
        <w:t>а</w:t>
      </w:r>
      <w:r w:rsidRPr="00EF4488">
        <w:rPr>
          <w:rFonts w:ascii="Times New Roman" w:hAnsi="Times New Roman"/>
          <w:sz w:val="24"/>
          <w:szCs w:val="24"/>
        </w:rPr>
        <w:t xml:space="preserve"> – это символ матери, а в одном мультике К</w:t>
      </w:r>
      <w:r w:rsidR="00C51BD6" w:rsidRPr="00EF4488">
        <w:rPr>
          <w:rFonts w:ascii="Times New Roman" w:hAnsi="Times New Roman"/>
          <w:sz w:val="24"/>
          <w:szCs w:val="24"/>
        </w:rPr>
        <w:t>а</w:t>
      </w:r>
      <w:r w:rsidRPr="00EF4488">
        <w:rPr>
          <w:rFonts w:ascii="Times New Roman" w:hAnsi="Times New Roman"/>
          <w:sz w:val="24"/>
          <w:szCs w:val="24"/>
        </w:rPr>
        <w:t xml:space="preserve"> имел очень интересную форму с </w:t>
      </w:r>
      <w:r w:rsidR="00C51BD6" w:rsidRPr="00EF4488">
        <w:rPr>
          <w:rFonts w:ascii="Times New Roman" w:hAnsi="Times New Roman"/>
          <w:sz w:val="24"/>
          <w:szCs w:val="24"/>
        </w:rPr>
        <w:t>так</w:t>
      </w:r>
      <w:r w:rsidRPr="00EF4488">
        <w:rPr>
          <w:rFonts w:ascii="Times New Roman" w:hAnsi="Times New Roman"/>
          <w:sz w:val="24"/>
          <w:szCs w:val="24"/>
        </w:rPr>
        <w:t>им именем, то цифра 17 вполне понятна по метражу, почему так.</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А «великие боги»</w:t>
      </w:r>
      <w:r w:rsidR="00C51BD6" w:rsidRPr="00EF4488">
        <w:rPr>
          <w:rFonts w:ascii="Times New Roman" w:hAnsi="Times New Roman"/>
          <w:sz w:val="24"/>
          <w:szCs w:val="24"/>
        </w:rPr>
        <w:t xml:space="preserve"> </w:t>
      </w:r>
      <w:r w:rsidRPr="00EF4488">
        <w:rPr>
          <w:rFonts w:ascii="Times New Roman" w:hAnsi="Times New Roman"/>
          <w:sz w:val="24"/>
          <w:szCs w:val="24"/>
        </w:rPr>
        <w:t>Кетцалькоатль – летающий змей – вполне себе известны в нашей истории. О! И уже вам не смешно. Вот и всё. И кто-то из них помогает развитию, а кто-то вполне себе фермы строит. В прямом смысле этого слова. Только на фермах не курицы обитают. У них другие вкусы. Вот и всё.</w:t>
      </w:r>
    </w:p>
    <w:p w:rsidR="0072183D"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Поэтому история очень любопытная. И на нашей Планете, в том числе. Я вам сейчас не теорию говорю, я это видел. Мы историю тут отсматривали на нашей Планете. Кое-что видели. Я даже у себя такое воплощение вспомнил. Почему я так жёстко к этому отношусь. Боролись с одним из таких. На Планете. Довольно тяжело было. Вот и всё. Поэтому у некоторых такой страх перед змеями </w:t>
      </w:r>
      <w:r w:rsidRPr="00EF4488">
        <w:rPr>
          <w:rFonts w:ascii="Times New Roman" w:hAnsi="Times New Roman"/>
          <w:sz w:val="24"/>
          <w:szCs w:val="24"/>
        </w:rPr>
        <w:lastRenderedPageBreak/>
        <w:t>генетический. Прошли сквозь пасть</w:t>
      </w:r>
      <w:r w:rsidR="0072183D" w:rsidRPr="00EF4488">
        <w:rPr>
          <w:rFonts w:ascii="Times New Roman" w:hAnsi="Times New Roman"/>
          <w:sz w:val="24"/>
          <w:szCs w:val="24"/>
        </w:rPr>
        <w:t>,</w:t>
      </w:r>
      <w:r w:rsidRPr="00EF4488">
        <w:rPr>
          <w:rFonts w:ascii="Times New Roman" w:hAnsi="Times New Roman"/>
          <w:sz w:val="24"/>
          <w:szCs w:val="24"/>
        </w:rPr>
        <w:t xml:space="preserve"> называется. Это на древнем языке так назывался страх в следующем воплощении, после того как вас в предыдущем лишили жизни. Я очень корректно выражаюсь. При этом не надо бояться, есть вполне себе развитая гуманная цивилизация </w:t>
      </w:r>
      <w:r w:rsidR="0072183D" w:rsidRPr="00EF4488">
        <w:rPr>
          <w:rFonts w:ascii="Times New Roman" w:hAnsi="Times New Roman"/>
          <w:sz w:val="24"/>
          <w:szCs w:val="24"/>
        </w:rPr>
        <w:t xml:space="preserve">из </w:t>
      </w:r>
      <w:r w:rsidRPr="00EF4488">
        <w:rPr>
          <w:rFonts w:ascii="Times New Roman" w:hAnsi="Times New Roman"/>
          <w:sz w:val="24"/>
          <w:szCs w:val="24"/>
        </w:rPr>
        <w:t>таких же существ. И они между собой конфликтуют. И нам между ними лучше не становиться</w:t>
      </w:r>
      <w:r w:rsidR="0072183D" w:rsidRPr="00EF4488">
        <w:rPr>
          <w:rFonts w:ascii="Times New Roman" w:hAnsi="Times New Roman"/>
          <w:sz w:val="24"/>
          <w:szCs w:val="24"/>
        </w:rPr>
        <w:t xml:space="preserve"> –</w:t>
      </w:r>
      <w:r w:rsidRPr="00EF4488">
        <w:rPr>
          <w:rFonts w:ascii="Times New Roman" w:hAnsi="Times New Roman"/>
          <w:sz w:val="24"/>
          <w:szCs w:val="24"/>
        </w:rPr>
        <w:t xml:space="preserve"> на этом этапе развития в ближайшие пару тысяч лет. Так скажу. А куда наши нос могут засунуть, кто его знает. У нас специалистов хватает.</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b/>
          <w:bCs/>
          <w:sz w:val="24"/>
          <w:szCs w:val="24"/>
        </w:rPr>
        <w:t>Поэтому нам надо развивать видение в четырёх мирах</w:t>
      </w:r>
      <w:r w:rsidRPr="00EF4488">
        <w:rPr>
          <w:rFonts w:ascii="Times New Roman" w:hAnsi="Times New Roman"/>
          <w:sz w:val="24"/>
          <w:szCs w:val="24"/>
        </w:rPr>
        <w:t xml:space="preserve">. Это очень важное явление. Причём для всего населения Планеты. </w:t>
      </w:r>
      <w:r w:rsidRPr="00EF4488">
        <w:rPr>
          <w:rFonts w:ascii="Times New Roman" w:hAnsi="Times New Roman"/>
          <w:b/>
          <w:bCs/>
          <w:sz w:val="24"/>
          <w:szCs w:val="24"/>
        </w:rPr>
        <w:t>Слышание в четырёх мирах</w:t>
      </w:r>
      <w:r w:rsidRPr="00EF4488">
        <w:rPr>
          <w:rFonts w:ascii="Times New Roman" w:hAnsi="Times New Roman"/>
          <w:sz w:val="24"/>
          <w:szCs w:val="24"/>
        </w:rPr>
        <w:t xml:space="preserve">. </w:t>
      </w:r>
      <w:r w:rsidRPr="00EF4488">
        <w:rPr>
          <w:rFonts w:ascii="Times New Roman" w:hAnsi="Times New Roman"/>
          <w:b/>
          <w:bCs/>
          <w:sz w:val="24"/>
          <w:szCs w:val="24"/>
        </w:rPr>
        <w:t xml:space="preserve">Действие в четырёх мирах Метагалактики. </w:t>
      </w:r>
      <w:r w:rsidRPr="00EF4488">
        <w:rPr>
          <w:rFonts w:ascii="Times New Roman" w:hAnsi="Times New Roman"/>
          <w:sz w:val="24"/>
          <w:szCs w:val="24"/>
        </w:rPr>
        <w:t>Иначе мы не разберёмся в окружающей ситуации и вляпаемся. Вот так наше, вроде, простое, вдохновенное иерархическое восхождение будет реализовано практической цивилизованностью. Это будет Практическая Цивилизация новой эпохи, вот так видящая. Хотя понятно, окружающим людям сейчас это скажи, только у виска будут крутить. Но если б сто лет назад сказали, что мы сейчас с вами с сотовыми телефонами и с телевизорами ходим, хотя фантастика такая уже была, крутили у виска не меньше бы. Поэтому сто лет про</w:t>
      </w:r>
      <w:r w:rsidR="00371373" w:rsidRPr="00EF4488">
        <w:rPr>
          <w:rFonts w:ascii="Times New Roman" w:hAnsi="Times New Roman"/>
          <w:sz w:val="24"/>
          <w:szCs w:val="24"/>
        </w:rPr>
        <w:t>й</w:t>
      </w:r>
      <w:r w:rsidRPr="00EF4488">
        <w:rPr>
          <w:rFonts w:ascii="Times New Roman" w:hAnsi="Times New Roman"/>
          <w:sz w:val="24"/>
          <w:szCs w:val="24"/>
        </w:rPr>
        <w:t>дёт, посмотрим, всё меняется.</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А, кстати, я уже на одном Синтезе говорил, мы на сайте вывесили маленькое сообщение. Римский клуб в начале этого месяца сообщил: «Старый мир рухнул». </w:t>
      </w:r>
      <w:r w:rsidR="00371373" w:rsidRPr="00EF4488">
        <w:rPr>
          <w:rFonts w:ascii="Times New Roman" w:hAnsi="Times New Roman"/>
          <w:sz w:val="24"/>
          <w:szCs w:val="24"/>
        </w:rPr>
        <w:t>И о</w:t>
      </w:r>
      <w:r w:rsidRPr="00EF4488">
        <w:rPr>
          <w:rFonts w:ascii="Times New Roman" w:hAnsi="Times New Roman"/>
          <w:sz w:val="24"/>
          <w:szCs w:val="24"/>
        </w:rPr>
        <w:t xml:space="preserve">ни так и сообщили: «Не знаем, куда идти». Всё. </w:t>
      </w:r>
      <w:r w:rsidRPr="00EF4488">
        <w:rPr>
          <w:rFonts w:ascii="Times New Roman" w:hAnsi="Times New Roman"/>
          <w:b/>
          <w:sz w:val="24"/>
          <w:szCs w:val="24"/>
        </w:rPr>
        <w:t xml:space="preserve">Мы </w:t>
      </w:r>
      <w:r w:rsidRPr="00EF4488">
        <w:rPr>
          <w:rFonts w:ascii="Times New Roman" w:hAnsi="Times New Roman"/>
          <w:sz w:val="24"/>
          <w:szCs w:val="24"/>
        </w:rPr>
        <w:t>знаем, куда идти. Мы даже им ответ готовим. Отошлём, чтобы они узнали, куда идти. Тем более, Итальянская Республика</w:t>
      </w:r>
      <w:r w:rsidR="00371373" w:rsidRPr="00EF4488">
        <w:rPr>
          <w:rFonts w:ascii="Times New Roman" w:hAnsi="Times New Roman"/>
          <w:sz w:val="24"/>
          <w:szCs w:val="24"/>
        </w:rPr>
        <w:t xml:space="preserve"> –</w:t>
      </w:r>
      <w:r w:rsidRPr="00EF4488">
        <w:rPr>
          <w:rFonts w:ascii="Times New Roman" w:hAnsi="Times New Roman"/>
          <w:sz w:val="24"/>
          <w:szCs w:val="24"/>
        </w:rPr>
        <w:t xml:space="preserve"> у нас одно из подразделений. Чувствуете, как волна их накрыла. Они почувствовали, что старый мир рухнул. Прямо всё по нашей Парадигме написали. Правда, там бессмыслица во многом – они не знают, куда идти</w:t>
      </w:r>
      <w:r w:rsidR="00371373" w:rsidRPr="00EF4488">
        <w:rPr>
          <w:rFonts w:ascii="Times New Roman" w:hAnsi="Times New Roman"/>
          <w:sz w:val="24"/>
          <w:szCs w:val="24"/>
        </w:rPr>
        <w:t>,</w:t>
      </w:r>
      <w:r w:rsidRPr="00EF4488">
        <w:rPr>
          <w:rFonts w:ascii="Times New Roman" w:hAnsi="Times New Roman"/>
          <w:sz w:val="24"/>
          <w:szCs w:val="24"/>
        </w:rPr>
        <w:t xml:space="preserve"> и старыми формами мышления анализируют. Но это уже надо с ними спорить на эту тему, они по-другому не понимают, но научатся, научатся. Так что, ребята, мы идём вполне себе объективно. То есть, лучшие интеллектуалы Европы нам сказали: «Правильно мыслите, товарищи, старый мир рухнул». А новый мир кто создаёт? Аналогов пока нет. Только мы с вами. Я вам честно говорю, мы шерстим литературу. У нас есть служащие, которые всё проверяют – меня терпеть не могут. Они ищут, чем бы вот</w:t>
      </w:r>
      <w:r w:rsidR="00801797" w:rsidRPr="00EF4488">
        <w:rPr>
          <w:rFonts w:ascii="Times New Roman" w:hAnsi="Times New Roman"/>
          <w:sz w:val="24"/>
          <w:szCs w:val="24"/>
        </w:rPr>
        <w:t>…</w:t>
      </w:r>
      <w:r w:rsidRPr="00EF4488">
        <w:rPr>
          <w:rFonts w:ascii="Times New Roman" w:hAnsi="Times New Roman"/>
          <w:i/>
          <w:iCs/>
          <w:sz w:val="24"/>
          <w:szCs w:val="24"/>
        </w:rPr>
        <w:t>(хлопает)</w:t>
      </w:r>
      <w:r w:rsidRPr="00EF4488">
        <w:rPr>
          <w:rFonts w:ascii="Times New Roman" w:hAnsi="Times New Roman"/>
          <w:sz w:val="24"/>
          <w:szCs w:val="24"/>
        </w:rPr>
        <w:t>, ещё что-нибудь, вот</w:t>
      </w:r>
      <w:r w:rsidR="00801797" w:rsidRPr="00EF4488">
        <w:rPr>
          <w:rFonts w:ascii="Times New Roman" w:hAnsi="Times New Roman"/>
          <w:sz w:val="24"/>
          <w:szCs w:val="24"/>
        </w:rPr>
        <w:t>…</w:t>
      </w:r>
      <w:r w:rsidRPr="00EF4488">
        <w:rPr>
          <w:rFonts w:ascii="Times New Roman" w:hAnsi="Times New Roman"/>
          <w:i/>
          <w:iCs/>
          <w:sz w:val="24"/>
          <w:szCs w:val="24"/>
        </w:rPr>
        <w:t>(хлопает),</w:t>
      </w:r>
      <w:r w:rsidRPr="00EF4488">
        <w:rPr>
          <w:rFonts w:ascii="Times New Roman" w:hAnsi="Times New Roman"/>
          <w:sz w:val="24"/>
          <w:szCs w:val="24"/>
        </w:rPr>
        <w:t xml:space="preserve"> – и ничего не находят, «вот, сволочизм!» Так бы хотелось</w:t>
      </w:r>
      <w:r w:rsidR="00801797" w:rsidRPr="00EF4488">
        <w:rPr>
          <w:rFonts w:ascii="Times New Roman" w:hAnsi="Times New Roman"/>
          <w:sz w:val="24"/>
          <w:szCs w:val="24"/>
        </w:rPr>
        <w:t>…</w:t>
      </w:r>
      <w:r w:rsidR="00371373" w:rsidRPr="00EF4488">
        <w:rPr>
          <w:rFonts w:ascii="Times New Roman" w:hAnsi="Times New Roman"/>
          <w:sz w:val="24"/>
          <w:szCs w:val="24"/>
        </w:rPr>
        <w:t>.</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Практика. Семнадцать тренингов.</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Не</w:t>
      </w:r>
      <w:r w:rsidR="00371373" w:rsidRPr="00EF4488">
        <w:rPr>
          <w:rFonts w:ascii="Times New Roman" w:hAnsi="Times New Roman"/>
          <w:sz w:val="24"/>
          <w:szCs w:val="24"/>
        </w:rPr>
        <w:t>-</w:t>
      </w:r>
      <w:r w:rsidRPr="00EF4488">
        <w:rPr>
          <w:rFonts w:ascii="Times New Roman" w:hAnsi="Times New Roman"/>
          <w:sz w:val="24"/>
          <w:szCs w:val="24"/>
        </w:rPr>
        <w:t>не</w:t>
      </w:r>
      <w:r w:rsidR="00371373" w:rsidRPr="00EF4488">
        <w:rPr>
          <w:rFonts w:ascii="Times New Roman" w:hAnsi="Times New Roman"/>
          <w:sz w:val="24"/>
          <w:szCs w:val="24"/>
        </w:rPr>
        <w:t>-</w:t>
      </w:r>
      <w:r w:rsidRPr="00EF4488">
        <w:rPr>
          <w:rFonts w:ascii="Times New Roman" w:hAnsi="Times New Roman"/>
          <w:sz w:val="24"/>
          <w:szCs w:val="24"/>
        </w:rPr>
        <w:t xml:space="preserve">не, всё нормально, я даже доволен, потому что у Посвящённого провокация – это стимуляция к росту тех, кто на тебя реагирует, а как реагирует – не важно. С плюсом – плюсово, с минусом – минусово. Главное, что реагируют. И с ними соответствующие Аватары работают. Меня это не задевает. Мне нравится, что </w:t>
      </w:r>
      <w:r w:rsidR="00371373" w:rsidRPr="00EF4488">
        <w:rPr>
          <w:rFonts w:ascii="Times New Roman" w:hAnsi="Times New Roman"/>
          <w:b/>
          <w:sz w:val="24"/>
          <w:szCs w:val="24"/>
        </w:rPr>
        <w:t>не</w:t>
      </w:r>
      <w:r w:rsidRPr="00EF4488">
        <w:rPr>
          <w:rFonts w:ascii="Times New Roman" w:hAnsi="Times New Roman"/>
          <w:b/>
          <w:sz w:val="24"/>
          <w:szCs w:val="24"/>
        </w:rPr>
        <w:t xml:space="preserve"> находят информацию о другом развитии</w:t>
      </w:r>
      <w:r w:rsidRPr="00EF4488">
        <w:rPr>
          <w:rFonts w:ascii="Times New Roman" w:hAnsi="Times New Roman"/>
          <w:sz w:val="24"/>
          <w:szCs w:val="24"/>
        </w:rPr>
        <w:t>. Значит, мы идём правильно. И Отцу другое развитие не нужно. А всё, что пишут, это настолько узко по смыслу, что удивляет даже тех, кто обладает элементарной аналитикой, аналитическим взглядом. Вот такая хитрая вещь.</w:t>
      </w:r>
    </w:p>
    <w:p w:rsidR="00A3340E" w:rsidRPr="00EF4488" w:rsidRDefault="00A3340E" w:rsidP="00A3340E">
      <w:pPr>
        <w:spacing w:after="0" w:line="240" w:lineRule="auto"/>
        <w:ind w:firstLine="454"/>
        <w:jc w:val="both"/>
        <w:rPr>
          <w:rFonts w:ascii="Times New Roman" w:hAnsi="Times New Roman"/>
          <w:sz w:val="24"/>
          <w:szCs w:val="24"/>
        </w:rPr>
      </w:pP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b/>
          <w:bCs/>
          <w:sz w:val="24"/>
          <w:szCs w:val="24"/>
        </w:rPr>
        <w:t>Комментарий перед Практикой</w:t>
      </w:r>
    </w:p>
    <w:p w:rsidR="00A3340E" w:rsidRPr="00EF4488" w:rsidRDefault="00A3340E" w:rsidP="00A3340E">
      <w:pPr>
        <w:spacing w:after="0" w:line="240" w:lineRule="auto"/>
        <w:ind w:firstLine="454"/>
        <w:jc w:val="both"/>
        <w:rPr>
          <w:rFonts w:ascii="Times New Roman" w:hAnsi="Times New Roman"/>
          <w:sz w:val="24"/>
          <w:szCs w:val="24"/>
        </w:rPr>
      </w:pP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Мы идём к Творцу. У Творца стяжаем семнадцать тренингов. У нас ни в одном здании нет тренингов ракурсом Творца. А, как вы понимаете, Творец – это Отец-Творец, это Человек-Творец</w:t>
      </w:r>
      <w:r w:rsidR="0028332D" w:rsidRPr="00EF4488">
        <w:rPr>
          <w:rFonts w:ascii="Times New Roman" w:hAnsi="Times New Roman"/>
          <w:sz w:val="24"/>
          <w:szCs w:val="24"/>
        </w:rPr>
        <w:t>,</w:t>
      </w:r>
      <w:r w:rsidRPr="00EF4488">
        <w:rPr>
          <w:rFonts w:ascii="Times New Roman" w:hAnsi="Times New Roman"/>
          <w:sz w:val="24"/>
          <w:szCs w:val="24"/>
        </w:rPr>
        <w:t xml:space="preserve"> – нам надо усилять Человека-Творца, а вы у нас Дом Иерархии, – и Человечность. Нам надо усилять Человечность в Метагалактике. С людьми в Метагалактике</w:t>
      </w:r>
      <w:r w:rsidR="00801797" w:rsidRPr="00EF4488">
        <w:rPr>
          <w:rFonts w:ascii="Times New Roman" w:hAnsi="Times New Roman"/>
          <w:sz w:val="24"/>
          <w:szCs w:val="24"/>
        </w:rPr>
        <w:t>…</w:t>
      </w:r>
      <w:r w:rsidRPr="00EF4488">
        <w:rPr>
          <w:rFonts w:ascii="Times New Roman" w:hAnsi="Times New Roman"/>
          <w:sz w:val="24"/>
          <w:szCs w:val="24"/>
        </w:rPr>
        <w:t xml:space="preserve"> их очень мало. Поэтому мы </w:t>
      </w:r>
      <w:r w:rsidR="0028332D" w:rsidRPr="00EF4488">
        <w:rPr>
          <w:rFonts w:ascii="Times New Roman" w:hAnsi="Times New Roman"/>
          <w:sz w:val="24"/>
          <w:szCs w:val="24"/>
        </w:rPr>
        <w:t xml:space="preserve">там </w:t>
      </w:r>
      <w:r w:rsidRPr="00EF4488">
        <w:rPr>
          <w:rFonts w:ascii="Times New Roman" w:hAnsi="Times New Roman"/>
          <w:sz w:val="24"/>
          <w:szCs w:val="24"/>
        </w:rPr>
        <w:t xml:space="preserve">защищаем отдельные цивилизации, но они еле выживают. Поэтому, нам надо усилиться настолько, чтобы Человечества стало много. Вот эти семнадцать тренингов мы сейчас поставим по нашим зданиям. Это не отменяет, что они будут Иерархичны для Дома Иерархии или Ивдивны для Дома Москвы. То есть, в тренингах будет ракурс подразделения, откуда вы прибыли. Белорусы, вас тоже касается, то есть, конкретно, ваш ракурс. </w:t>
      </w:r>
      <w:r w:rsidR="0028332D" w:rsidRPr="00EF4488">
        <w:rPr>
          <w:rFonts w:ascii="Times New Roman" w:hAnsi="Times New Roman"/>
          <w:sz w:val="24"/>
          <w:szCs w:val="24"/>
        </w:rPr>
        <w:t xml:space="preserve">Но </w:t>
      </w:r>
      <w:r w:rsidRPr="00EF4488">
        <w:rPr>
          <w:rFonts w:ascii="Times New Roman" w:hAnsi="Times New Roman"/>
          <w:sz w:val="24"/>
          <w:szCs w:val="24"/>
        </w:rPr>
        <w:t>там он будет дополнительн</w:t>
      </w:r>
      <w:r w:rsidR="0028332D" w:rsidRPr="00EF4488">
        <w:rPr>
          <w:rFonts w:ascii="Times New Roman" w:hAnsi="Times New Roman"/>
          <w:sz w:val="24"/>
          <w:szCs w:val="24"/>
        </w:rPr>
        <w:t>ым</w:t>
      </w:r>
      <w:r w:rsidRPr="00EF4488">
        <w:rPr>
          <w:rFonts w:ascii="Times New Roman" w:hAnsi="Times New Roman"/>
          <w:sz w:val="24"/>
          <w:szCs w:val="24"/>
        </w:rPr>
        <w:t>. Главное – эт</w:t>
      </w:r>
      <w:r w:rsidR="0028332D" w:rsidRPr="00EF4488">
        <w:rPr>
          <w:rFonts w:ascii="Times New Roman" w:hAnsi="Times New Roman"/>
          <w:sz w:val="24"/>
          <w:szCs w:val="24"/>
        </w:rPr>
        <w:t>о те</w:t>
      </w:r>
      <w:r w:rsidRPr="00EF4488">
        <w:rPr>
          <w:rFonts w:ascii="Times New Roman" w:hAnsi="Times New Roman"/>
          <w:sz w:val="24"/>
          <w:szCs w:val="24"/>
        </w:rPr>
        <w:t xml:space="preserve"> тренинги, которые мы сейчас стяжаем.</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Практика.</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Кто думает, зачем я рассказал. Я корректно выражусь, я пытаюсь из детского восприятия счастья ввести вас во взрослую метагалактическую жизнь. По </w:t>
      </w:r>
      <w:r w:rsidRPr="00EF4488">
        <w:rPr>
          <w:rFonts w:ascii="Times New Roman" w:hAnsi="Times New Roman"/>
          <w:i/>
          <w:sz w:val="24"/>
          <w:szCs w:val="24"/>
        </w:rPr>
        <w:t>чуть-чуть</w:t>
      </w:r>
      <w:r w:rsidRPr="00EF4488">
        <w:rPr>
          <w:rFonts w:ascii="Times New Roman" w:hAnsi="Times New Roman"/>
          <w:sz w:val="24"/>
          <w:szCs w:val="24"/>
        </w:rPr>
        <w:t xml:space="preserve">. Это я </w:t>
      </w:r>
      <w:r w:rsidRPr="00EF4488">
        <w:rPr>
          <w:rFonts w:ascii="Times New Roman" w:hAnsi="Times New Roman"/>
          <w:i/>
          <w:sz w:val="24"/>
          <w:szCs w:val="24"/>
        </w:rPr>
        <w:t>чуть-чуть</w:t>
      </w:r>
      <w:r w:rsidRPr="00EF4488">
        <w:rPr>
          <w:rFonts w:ascii="Times New Roman" w:hAnsi="Times New Roman"/>
          <w:sz w:val="24"/>
          <w:szCs w:val="24"/>
        </w:rPr>
        <w:t xml:space="preserve"> рассказал. </w:t>
      </w:r>
      <w:r w:rsidR="0028332D" w:rsidRPr="00EF4488">
        <w:rPr>
          <w:rFonts w:ascii="Times New Roman" w:hAnsi="Times New Roman"/>
          <w:sz w:val="24"/>
          <w:szCs w:val="24"/>
        </w:rPr>
        <w:t>З</w:t>
      </w:r>
      <w:r w:rsidRPr="00EF4488">
        <w:rPr>
          <w:rFonts w:ascii="Times New Roman" w:hAnsi="Times New Roman"/>
          <w:sz w:val="24"/>
          <w:szCs w:val="24"/>
        </w:rPr>
        <w:t>наете, маленький курс истории или обществоведения Метагалактики. Вот, чуть-чуть</w:t>
      </w:r>
      <w:r w:rsidR="005E2DE9">
        <w:rPr>
          <w:rFonts w:ascii="Times New Roman" w:hAnsi="Times New Roman"/>
          <w:sz w:val="24"/>
          <w:szCs w:val="24"/>
        </w:rPr>
        <w:t>, ч</w:t>
      </w:r>
      <w:r w:rsidRPr="00EF4488">
        <w:rPr>
          <w:rFonts w:ascii="Times New Roman" w:hAnsi="Times New Roman"/>
          <w:sz w:val="24"/>
          <w:szCs w:val="24"/>
        </w:rPr>
        <w:t>тоб</w:t>
      </w:r>
      <w:r w:rsidR="005E2DE9">
        <w:rPr>
          <w:rFonts w:ascii="Times New Roman" w:hAnsi="Times New Roman"/>
          <w:sz w:val="24"/>
          <w:szCs w:val="24"/>
        </w:rPr>
        <w:t>ы</w:t>
      </w:r>
      <w:r w:rsidRPr="00EF4488">
        <w:rPr>
          <w:rFonts w:ascii="Times New Roman" w:hAnsi="Times New Roman"/>
          <w:sz w:val="24"/>
          <w:szCs w:val="24"/>
        </w:rPr>
        <w:t xml:space="preserve"> мы постепенно туда входили. Я не говорю, что я там полностью взрослый и всё соображаю. Это иллюзия, это не реально. Просто, нам удалось чуть дальше пройти в понимании этих вопросов. Но нам нужна команда, которая понимает эти вопросы, а не ты, да я, да мы с тобою, называется. То есть, </w:t>
      </w:r>
      <w:r w:rsidRPr="00EF4488">
        <w:rPr>
          <w:rFonts w:ascii="Times New Roman" w:hAnsi="Times New Roman"/>
          <w:b/>
          <w:bCs/>
          <w:sz w:val="24"/>
          <w:szCs w:val="24"/>
        </w:rPr>
        <w:t xml:space="preserve">нужна взрослая команда, которая серьёзно относится к развитию Планеты, к её защите, к экспансии в Космос, к расселению в Метагалактике. </w:t>
      </w:r>
      <w:r w:rsidRPr="00EF4488">
        <w:rPr>
          <w:rFonts w:ascii="Times New Roman" w:hAnsi="Times New Roman"/>
          <w:sz w:val="24"/>
          <w:szCs w:val="24"/>
        </w:rPr>
        <w:t xml:space="preserve">Не только к восхождению собственному. А работающая на общее благо всего Человечества независимо от стран – это пройдёт – Человечество должно остаться. Понимаете? Взрослая команда. Но главное, что </w:t>
      </w:r>
      <w:r w:rsidRPr="00EF4488">
        <w:rPr>
          <w:rFonts w:ascii="Times New Roman" w:hAnsi="Times New Roman"/>
          <w:b/>
          <w:bCs/>
          <w:sz w:val="24"/>
          <w:szCs w:val="24"/>
        </w:rPr>
        <w:t>она должна быть видящая, действующая,</w:t>
      </w:r>
      <w:r w:rsidRPr="00EF4488">
        <w:rPr>
          <w:rFonts w:ascii="Times New Roman" w:hAnsi="Times New Roman"/>
          <w:sz w:val="24"/>
          <w:szCs w:val="24"/>
        </w:rPr>
        <w:t xml:space="preserve"> а самое страшное – </w:t>
      </w:r>
      <w:r w:rsidRPr="00EF4488">
        <w:rPr>
          <w:rFonts w:ascii="Times New Roman" w:hAnsi="Times New Roman"/>
          <w:b/>
          <w:bCs/>
          <w:sz w:val="24"/>
          <w:szCs w:val="24"/>
        </w:rPr>
        <w:t>бесстрашная</w:t>
      </w:r>
      <w:r w:rsidRPr="00EF4488">
        <w:rPr>
          <w:rFonts w:ascii="Times New Roman" w:hAnsi="Times New Roman"/>
          <w:sz w:val="24"/>
          <w:szCs w:val="24"/>
        </w:rPr>
        <w:t xml:space="preserve">. </w:t>
      </w:r>
      <w:r w:rsidRPr="00EF4488">
        <w:rPr>
          <w:rFonts w:ascii="Times New Roman" w:hAnsi="Times New Roman"/>
          <w:sz w:val="24"/>
          <w:szCs w:val="24"/>
        </w:rPr>
        <w:lastRenderedPageBreak/>
        <w:t>Потому что иногда некоторых увидишь и думаешь, кого ты вообще видишь. Но они разумны. Поэтому, вот</w:t>
      </w:r>
      <w:r w:rsidR="00801797" w:rsidRPr="00EF4488">
        <w:rPr>
          <w:rFonts w:ascii="Times New Roman" w:hAnsi="Times New Roman"/>
          <w:sz w:val="24"/>
          <w:szCs w:val="24"/>
        </w:rPr>
        <w:t>…</w:t>
      </w:r>
      <w:r w:rsidR="0028332D" w:rsidRPr="00EF4488">
        <w:rPr>
          <w:rFonts w:ascii="Times New Roman" w:hAnsi="Times New Roman"/>
          <w:sz w:val="24"/>
          <w:szCs w:val="24"/>
        </w:rPr>
        <w:t>.</w:t>
      </w:r>
      <w:r w:rsidRPr="00EF4488">
        <w:rPr>
          <w:rFonts w:ascii="Times New Roman" w:hAnsi="Times New Roman"/>
          <w:sz w:val="24"/>
          <w:szCs w:val="24"/>
        </w:rPr>
        <w:t xml:space="preserve"> А бывают клоны – технические роботы, но вполне биологически похожи, как будто это биология. Последний раз встретились – наши там не смогли распознать, оказались клоны, </w:t>
      </w:r>
      <w:r w:rsidR="0028332D" w:rsidRPr="00EF4488">
        <w:rPr>
          <w:rFonts w:ascii="Times New Roman" w:hAnsi="Times New Roman"/>
          <w:sz w:val="24"/>
          <w:szCs w:val="24"/>
        </w:rPr>
        <w:t>и</w:t>
      </w:r>
      <w:r w:rsidRPr="00EF4488">
        <w:rPr>
          <w:rFonts w:ascii="Times New Roman" w:hAnsi="Times New Roman"/>
          <w:sz w:val="24"/>
          <w:szCs w:val="24"/>
        </w:rPr>
        <w:t xml:space="preserve"> только один живой, внутри корабля прятался, начальник. Практика. Я тихо, наверное, говорю?</w:t>
      </w:r>
    </w:p>
    <w:p w:rsidR="00A3340E" w:rsidRPr="00EF4488" w:rsidRDefault="00A3340E" w:rsidP="00A3340E">
      <w:pPr>
        <w:spacing w:after="0" w:line="240" w:lineRule="auto"/>
        <w:ind w:firstLine="454"/>
        <w:jc w:val="both"/>
        <w:rPr>
          <w:rFonts w:ascii="Times New Roman" w:hAnsi="Times New Roman"/>
          <w:i/>
          <w:iCs/>
          <w:sz w:val="24"/>
          <w:szCs w:val="24"/>
        </w:rPr>
      </w:pPr>
      <w:r w:rsidRPr="00EF4488">
        <w:rPr>
          <w:rFonts w:ascii="Times New Roman" w:hAnsi="Times New Roman"/>
          <w:i/>
          <w:iCs/>
          <w:sz w:val="24"/>
          <w:szCs w:val="24"/>
        </w:rPr>
        <w:t>Из зала: – Да.</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Значит, не надо было. Практика. Я сейчас погромче буду.</w:t>
      </w:r>
    </w:p>
    <w:p w:rsidR="005D2C61" w:rsidRPr="00EF4488" w:rsidRDefault="005D2C61" w:rsidP="00675B5D">
      <w:pPr>
        <w:pStyle w:val="0"/>
      </w:pPr>
      <w:bookmarkStart w:id="29" w:name="_Toc506893352"/>
      <w:r w:rsidRPr="00EF4488">
        <w:t>Практика 4. Стяжание и разворачивание в ИВДИВО каждого 17-ти Тренингов Человека-Творца ИВО Человечностью ИВ Творца ИВО, 17-ти Тренингов Воина Синтеза ИВДИВО концентрацией Синтеза, 17-ти Тренингов Изначально Вышестоящего Отца Синтезом ИВО</w:t>
      </w:r>
      <w:bookmarkEnd w:id="29"/>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И мы возжигаемся всем синтезом каждого из нас. Синтезируемся с Изначально Вышестоящими Аватарами Синтеза Кут Хуми Фаинь. Переходим в зал 4032-х Изначально Вышестояще Реальный явленно, развёртываемся в зале Учителями 80-го Синтеза в форме. Синтезируемся с Хум Изначально Вышестоящих Аватаров Синтеза Кут Хуми Фаинь, стяжаем 17 Синтезов Изначально Вышестоящего Отца, прося преобразить каждого из нас и синтез нас на явление 17-ти Тренингов Человека-Творца синтезфизически собою, явлением Изначально Вышестоящего Творца Изначально Вышестоящего Отца и ракурсом развития и реализации 6-й Метагалактической Расы Планеты Земля синтезфизически собою.</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И, возжигаясь 17-ю Тренингами Изначально Вышестоящими Отца, мы синтезируемся с Изначально Вышестоящим Творцом, переходим в зал Изначально Вышестоящего Творца 4085-ти Изначально Вышестояще Реально явленно. Синтезируясь с Хум Изначально Вышестоящего Творца, стяжаем 17 Человечностей Изначально Вышестоящего Отца, прося преобразить каждого из нас и синтез нас на 17 видов Тренингов Человека-Творца Изначально Вышестоящего Отца синтезфизически собою. И, синтезируясь с Изначально Вышестоящим Творцом, стяжаем 17 Тренингов Творца Человеку-Творцу 6-й Метагалактической Расы Планеты Земля Метагалактики</w:t>
      </w:r>
      <w:r w:rsidR="00F21992">
        <w:rPr>
          <w:rFonts w:ascii="Times New Roman" w:hAnsi="Times New Roman"/>
          <w:sz w:val="24"/>
          <w:szCs w:val="24"/>
        </w:rPr>
        <w:t xml:space="preserve"> ФА </w:t>
      </w:r>
      <w:r w:rsidRPr="00EF4488">
        <w:rPr>
          <w:rFonts w:ascii="Times New Roman" w:hAnsi="Times New Roman"/>
          <w:sz w:val="24"/>
          <w:szCs w:val="24"/>
        </w:rPr>
        <w:t xml:space="preserve">Высокой Цельной Реальности Метагалактики синтезфизически собою. </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И, возжигаясь этим, преображаясь этим, мы синтезируемся с Изначально Вышестоящей Ипостасью Изначальности Изначально Вышестоящим Отцом, переходим в зал Изначально Вышестоящего Отца Изначально Вышестоящего Отца 4096-ти Изначально Вышестояще Реально явленно. Синтезируясь с Хум Изначально Вышестоящего Отца, стяжаем 17 Синтезов Изначально Вышестоящего Отца, прося наделить каждого из нас и синтез нас 17-ю специальными Синтезами Изначально Вышестоящего Дома Изначально Вышестоящего Отца, в концентрации соответствующих Тренингов Зданием Изначально Вышестоящего Дома Изначально Вышестоящего Отца каждого из нас, с соответствующей концентрацией синтеза каждого из нас. В явлении, как Служащего Изначально Вышестоящего Дома Изначально Вышестоящего Отца соответствующей степени, Учителя Синтеза, Владыки Синтеза, с соответствующими должностями Аватара, Владыки, Учителя, соответствующей компетенции, так и концентрации синтеза по Полномочиям каждого из нас в максимальной их спецификации собою, и с соответствующим Воинством Синтеза Изначально Вышестоящего Дома Изначально Вышестоящего Отца каждым из нас, с 17-ю Синтезтренингами Воина Синтеза Изначально Вышестоящего Дома Изначально Вышестоящего Отца каждого из нас, в синтезе с Тренингами Изначально Вышестоящего Творца Изначально Вышестоящего Отца Человечностью каждого из нас.</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И возжигаясь 17-ю Синтезами Изначально Вышестоящего Отца, преображаясь ими, далее мы синтезируемся с Изначально Вышестоящим Отцом. Переходим в зал Изначально Вышестоящего Отца 4097-ми Изначально Вышестояще Реально явленно. И синтезируясь с Хум Изначально Вышестоящего Отца, стяжаем 17 Синтезов Изначально Вышестоящего Отца, прося преобразить каждого из нас и синтез нас на 17 Тренингов Изначально Вышестоящего Отца в Здании Изначально Вышестоящего Дома Изначально Вышестоящего Отца каждого Высокой Цельной Реальности Метагалактики, прося прямую фиксацию Изначально Вышестоящего Отца каждым из нас и синтезом нас. </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И возжигаясь 17-ю Синтезами Изначально Вышестоящего Отца, мы синтезируемся с Изначально Вышестоящим Отцом, проникаемся Изначально Вышестоящим Отцом, переходим на 17-й этаж Здания Изначально Вышестоящего Дома Изначально Вышестоящего Отца каждого из нас. Развёртываемся в центре кабинета и </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эманируем </w:t>
      </w:r>
      <w:r w:rsidRPr="00EF4488">
        <w:rPr>
          <w:rFonts w:ascii="Times New Roman" w:hAnsi="Times New Roman"/>
          <w:b/>
          <w:i/>
          <w:sz w:val="24"/>
          <w:szCs w:val="24"/>
        </w:rPr>
        <w:t>Синтез Изначально Вышестоящего Отца</w:t>
      </w:r>
      <w:r w:rsidRPr="00EF4488">
        <w:rPr>
          <w:rFonts w:ascii="Times New Roman" w:hAnsi="Times New Roman"/>
          <w:sz w:val="24"/>
          <w:szCs w:val="24"/>
        </w:rPr>
        <w:t xml:space="preserve">, </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развёртывая </w:t>
      </w:r>
      <w:r w:rsidRPr="00EF4488">
        <w:rPr>
          <w:rFonts w:ascii="Times New Roman" w:hAnsi="Times New Roman"/>
          <w:b/>
          <w:sz w:val="24"/>
          <w:szCs w:val="24"/>
        </w:rPr>
        <w:t>Тренинг Изначально Вышестоящего Отца</w:t>
      </w:r>
      <w:r w:rsidRPr="00EF4488">
        <w:rPr>
          <w:rFonts w:ascii="Times New Roman" w:hAnsi="Times New Roman"/>
          <w:sz w:val="24"/>
          <w:szCs w:val="24"/>
        </w:rPr>
        <w:t xml:space="preserve">, </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эманируем </w:t>
      </w:r>
      <w:r w:rsidRPr="00EF4488">
        <w:rPr>
          <w:rFonts w:ascii="Times New Roman" w:hAnsi="Times New Roman"/>
          <w:b/>
          <w:i/>
          <w:sz w:val="24"/>
          <w:szCs w:val="24"/>
        </w:rPr>
        <w:t>Синтез Изначально Вышестоящего Отца Изначально Вышестоящего Отца</w:t>
      </w:r>
      <w:r w:rsidRPr="00EF4488">
        <w:rPr>
          <w:rFonts w:ascii="Times New Roman" w:hAnsi="Times New Roman"/>
          <w:sz w:val="24"/>
          <w:szCs w:val="24"/>
        </w:rPr>
        <w:t>,</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lastRenderedPageBreak/>
        <w:t xml:space="preserve">развёртывая </w:t>
      </w:r>
      <w:r w:rsidRPr="00EF4488">
        <w:rPr>
          <w:rFonts w:ascii="Times New Roman" w:hAnsi="Times New Roman"/>
          <w:b/>
          <w:sz w:val="24"/>
          <w:szCs w:val="24"/>
        </w:rPr>
        <w:t>Тренинг Воина Синтеза Изначально Вышестоящего Дома Изначально Вышестоящего Отца</w:t>
      </w:r>
      <w:r w:rsidRPr="00EF4488">
        <w:rPr>
          <w:rFonts w:ascii="Times New Roman" w:hAnsi="Times New Roman"/>
          <w:sz w:val="24"/>
          <w:szCs w:val="24"/>
        </w:rPr>
        <w:t xml:space="preserve">, </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эманируем </w:t>
      </w:r>
      <w:r w:rsidRPr="00EF4488">
        <w:rPr>
          <w:rFonts w:ascii="Times New Roman" w:hAnsi="Times New Roman"/>
          <w:b/>
          <w:i/>
          <w:sz w:val="24"/>
          <w:szCs w:val="24"/>
        </w:rPr>
        <w:t>Человечность Изначально Вышестоящего Творца Изначально Вышестоящего Отца</w:t>
      </w:r>
      <w:r w:rsidRPr="00EF4488">
        <w:rPr>
          <w:rFonts w:ascii="Times New Roman" w:hAnsi="Times New Roman"/>
          <w:sz w:val="24"/>
          <w:szCs w:val="24"/>
        </w:rPr>
        <w:t xml:space="preserve">, </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развёртывая </w:t>
      </w:r>
      <w:r w:rsidRPr="00EF4488">
        <w:rPr>
          <w:rFonts w:ascii="Times New Roman" w:hAnsi="Times New Roman"/>
          <w:b/>
          <w:sz w:val="24"/>
          <w:szCs w:val="24"/>
        </w:rPr>
        <w:t>Тренинг Человека-Творца</w:t>
      </w:r>
      <w:r w:rsidRPr="00EF4488">
        <w:rPr>
          <w:rFonts w:ascii="Times New Roman" w:hAnsi="Times New Roman"/>
          <w:sz w:val="24"/>
          <w:szCs w:val="24"/>
        </w:rPr>
        <w:t>, в синтезе 3-х Тренингов собою.</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И утверждая развёртывание, одномоментно, синтеза 3-х Тренингов на каждом этаже, соответственно, со спецификациями этажа этим.</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И, возжигаясь, развёртываясь 3-мя Тренингами, бегом идём к лестнице, опускаемся на 16-й этаж, развёртываем три соответствующих Тренинга </w:t>
      </w:r>
      <w:r w:rsidRPr="00EF4488">
        <w:rPr>
          <w:rFonts w:ascii="Times New Roman" w:hAnsi="Times New Roman"/>
          <w:b/>
          <w:sz w:val="24"/>
          <w:szCs w:val="24"/>
        </w:rPr>
        <w:t>Должностной Компетенции ИВДИВО</w:t>
      </w:r>
      <w:r w:rsidRPr="00EF4488">
        <w:rPr>
          <w:rFonts w:ascii="Times New Roman" w:hAnsi="Times New Roman"/>
          <w:sz w:val="24"/>
          <w:szCs w:val="24"/>
        </w:rPr>
        <w:t>, Творением её, в реализации Человека-Творца собою.</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Далее, бегом идём на 15-й этаж, и развёртываем три Тренинга явления Иерархии Изначально Вышестоящего Отца, </w:t>
      </w:r>
      <w:r w:rsidRPr="00EF4488">
        <w:rPr>
          <w:rFonts w:ascii="Times New Roman" w:hAnsi="Times New Roman"/>
          <w:b/>
          <w:sz w:val="24"/>
          <w:szCs w:val="24"/>
        </w:rPr>
        <w:t>Творения Иерархизации Человеком-Творцом</w:t>
      </w:r>
      <w:r w:rsidRPr="00EF4488">
        <w:rPr>
          <w:rFonts w:ascii="Times New Roman" w:hAnsi="Times New Roman"/>
          <w:sz w:val="24"/>
          <w:szCs w:val="24"/>
        </w:rPr>
        <w:t>, как члена Иерархии каждым из нас.</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Идём бегом на 14-й этаж. Развёртываем три Тренинга в </w:t>
      </w:r>
      <w:r w:rsidRPr="00EF4488">
        <w:rPr>
          <w:rFonts w:ascii="Times New Roman" w:hAnsi="Times New Roman"/>
          <w:b/>
          <w:sz w:val="24"/>
          <w:szCs w:val="24"/>
        </w:rPr>
        <w:t>Творении Полномочий Совершенств</w:t>
      </w:r>
      <w:r w:rsidRPr="00EF4488">
        <w:rPr>
          <w:rFonts w:ascii="Times New Roman" w:hAnsi="Times New Roman"/>
          <w:sz w:val="24"/>
          <w:szCs w:val="24"/>
        </w:rPr>
        <w:t xml:space="preserve"> каждого из нас Человеком-Творцом в явлении Мудрости Владыки Изначально Вышестоящего Человека-Творца Изначально Вышестоящего Отца каждым из нас, тренингом.</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Далее, переходим на 13-й этаж, бегом, развёртываемся на нём, развёртываясь тремя Тренингами в явлении </w:t>
      </w:r>
      <w:r w:rsidRPr="00EF4488">
        <w:rPr>
          <w:rFonts w:ascii="Times New Roman" w:hAnsi="Times New Roman"/>
          <w:b/>
          <w:sz w:val="24"/>
          <w:szCs w:val="24"/>
        </w:rPr>
        <w:t>Творения Синтезности</w:t>
      </w:r>
      <w:r w:rsidRPr="00EF4488">
        <w:rPr>
          <w:rFonts w:ascii="Times New Roman" w:hAnsi="Times New Roman"/>
          <w:sz w:val="24"/>
          <w:szCs w:val="24"/>
        </w:rPr>
        <w:t xml:space="preserve"> каждым из нас, в явлении Человека-Творца в тренинговом явлении </w:t>
      </w:r>
      <w:r w:rsidRPr="00EF4488">
        <w:rPr>
          <w:rFonts w:ascii="Times New Roman" w:hAnsi="Times New Roman"/>
          <w:b/>
          <w:sz w:val="24"/>
          <w:szCs w:val="24"/>
        </w:rPr>
        <w:t>Ока</w:t>
      </w:r>
      <w:r w:rsidRPr="00EF4488">
        <w:rPr>
          <w:rFonts w:ascii="Times New Roman" w:hAnsi="Times New Roman"/>
          <w:sz w:val="24"/>
          <w:szCs w:val="24"/>
        </w:rPr>
        <w:t xml:space="preserve"> каждым из нас Изначально Вышестоящего Отца Человеком-Творцом синтезфизически собою.</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Бегом переходим на 12-й этаж, развёртываем три Тренинга с явлением </w:t>
      </w:r>
      <w:r w:rsidRPr="00EF4488">
        <w:rPr>
          <w:rFonts w:ascii="Times New Roman" w:hAnsi="Times New Roman"/>
          <w:b/>
          <w:sz w:val="24"/>
          <w:szCs w:val="24"/>
        </w:rPr>
        <w:t>Творения Творящего Синтеза</w:t>
      </w:r>
      <w:r w:rsidRPr="00EF4488">
        <w:rPr>
          <w:rFonts w:ascii="Times New Roman" w:hAnsi="Times New Roman"/>
          <w:sz w:val="24"/>
          <w:szCs w:val="24"/>
        </w:rPr>
        <w:t xml:space="preserve"> каждым из нас Человеком-Творцом каждого из нас, с развёртыванием </w:t>
      </w:r>
      <w:r w:rsidRPr="00EF4488">
        <w:rPr>
          <w:rFonts w:ascii="Times New Roman" w:hAnsi="Times New Roman"/>
          <w:b/>
          <w:sz w:val="24"/>
          <w:szCs w:val="24"/>
        </w:rPr>
        <w:t>Ипостасной Вышколенности Синтезом</w:t>
      </w:r>
      <w:r w:rsidRPr="00EF4488">
        <w:rPr>
          <w:rFonts w:ascii="Times New Roman" w:hAnsi="Times New Roman"/>
          <w:sz w:val="24"/>
          <w:szCs w:val="24"/>
        </w:rPr>
        <w:t xml:space="preserve"> явления, всего во всём, им каждым из нас, Тренингом Ипостасной Вышколенности Синтеза каждым из нас. И возжигаемся ею.</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Бегом переходим в зал на 11-й этаж, развёртываемся на нём, развёртывая три Тренинга явления </w:t>
      </w:r>
      <w:r w:rsidRPr="00EF4488">
        <w:rPr>
          <w:rFonts w:ascii="Times New Roman" w:hAnsi="Times New Roman"/>
          <w:b/>
          <w:sz w:val="24"/>
          <w:szCs w:val="24"/>
        </w:rPr>
        <w:t>Творения Статусов</w:t>
      </w:r>
      <w:r w:rsidRPr="00EF4488">
        <w:rPr>
          <w:rFonts w:ascii="Times New Roman" w:hAnsi="Times New Roman"/>
          <w:sz w:val="24"/>
          <w:szCs w:val="24"/>
        </w:rPr>
        <w:t xml:space="preserve"> каждым из нас, </w:t>
      </w:r>
      <w:r w:rsidRPr="00EF4488">
        <w:rPr>
          <w:rFonts w:ascii="Times New Roman" w:hAnsi="Times New Roman"/>
          <w:b/>
          <w:sz w:val="24"/>
          <w:szCs w:val="24"/>
        </w:rPr>
        <w:t>реализацией Человека-Творца Статусами</w:t>
      </w:r>
      <w:r w:rsidRPr="00EF4488">
        <w:rPr>
          <w:rFonts w:ascii="Times New Roman" w:hAnsi="Times New Roman"/>
          <w:sz w:val="24"/>
          <w:szCs w:val="24"/>
        </w:rPr>
        <w:t xml:space="preserve">, в максимальной компактификации, развёртывании и применении Начал Творения </w:t>
      </w:r>
      <w:r w:rsidRPr="00EF4488">
        <w:rPr>
          <w:rFonts w:ascii="Times New Roman" w:hAnsi="Times New Roman"/>
          <w:b/>
          <w:sz w:val="24"/>
          <w:szCs w:val="24"/>
        </w:rPr>
        <w:t>Воскрешающим Синтезом и Воскрешающим Созиданием</w:t>
      </w:r>
      <w:r w:rsidRPr="00EF4488">
        <w:rPr>
          <w:rFonts w:ascii="Times New Roman" w:hAnsi="Times New Roman"/>
          <w:sz w:val="24"/>
          <w:szCs w:val="24"/>
        </w:rPr>
        <w:t xml:space="preserve"> каждого из нас Психодинамичностью явления Человека-Творца, всего во всём, собою, и Мастерством этого выражения каждым из нас.</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Переходим на 10-й этаж бегом, развёртываем три Тренинга собою, в явлении </w:t>
      </w:r>
      <w:r w:rsidRPr="00EF4488">
        <w:rPr>
          <w:rFonts w:ascii="Times New Roman" w:hAnsi="Times New Roman"/>
          <w:b/>
          <w:sz w:val="24"/>
          <w:szCs w:val="24"/>
        </w:rPr>
        <w:t>Творения Посвящений</w:t>
      </w:r>
      <w:r w:rsidRPr="00EF4488">
        <w:rPr>
          <w:rFonts w:ascii="Times New Roman" w:hAnsi="Times New Roman"/>
          <w:sz w:val="24"/>
          <w:szCs w:val="24"/>
        </w:rPr>
        <w:t xml:space="preserve"> каждого из нас и Творения Посвящениями Человека-Творца каждого из нас, в максимальной компактификации, реализации, количестве и качестве Прав Созидания каждого из нас, в синтезе всех Полномочий каждого из нас, и явления </w:t>
      </w:r>
      <w:r w:rsidRPr="00EF4488">
        <w:rPr>
          <w:rFonts w:ascii="Times New Roman" w:hAnsi="Times New Roman"/>
          <w:b/>
          <w:sz w:val="24"/>
          <w:szCs w:val="24"/>
        </w:rPr>
        <w:t>Научности</w:t>
      </w:r>
      <w:r w:rsidRPr="00EF4488">
        <w:rPr>
          <w:rFonts w:ascii="Times New Roman" w:hAnsi="Times New Roman"/>
          <w:sz w:val="24"/>
          <w:szCs w:val="24"/>
        </w:rPr>
        <w:t xml:space="preserve"> знаний, компетентности и глубины распознания, всего во всём, каждым из нас Человеком-Творцом собою.</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И вспыхивая этим, переходим бегом на 9-й этаж, развёртываем три Тренинга Творением Частей каждого из нас Изначально Вышестоящих Реальностей Высокой Цельной Реальности Метагалактики реализации Человека-Творца собою, в росте их, каждым из нас, глубиной явления </w:t>
      </w:r>
      <w:r w:rsidRPr="00EF4488">
        <w:rPr>
          <w:rFonts w:ascii="Times New Roman" w:hAnsi="Times New Roman"/>
          <w:b/>
          <w:sz w:val="24"/>
          <w:szCs w:val="24"/>
        </w:rPr>
        <w:t>Огня Жизни</w:t>
      </w:r>
      <w:r w:rsidRPr="00EF4488">
        <w:rPr>
          <w:rFonts w:ascii="Times New Roman" w:hAnsi="Times New Roman"/>
          <w:sz w:val="24"/>
          <w:szCs w:val="24"/>
        </w:rPr>
        <w:t xml:space="preserve"> каждым из нас и отстройкой Философии Синтеза, всего во всём, явлением соответствующей глубины Синтеза Жизни с физичностью монадического опыта и его накопления в веках, всё во всём, собою, реализацией Жизни Высокой Цельной Реальности Метагалактики каждым из нас физически собою.</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Переходим бегом на 8-й этаж, развёртываем три Тренинга собою </w:t>
      </w:r>
      <w:r w:rsidRPr="00EF4488">
        <w:rPr>
          <w:rFonts w:ascii="Times New Roman" w:hAnsi="Times New Roman"/>
          <w:b/>
          <w:sz w:val="24"/>
          <w:szCs w:val="24"/>
        </w:rPr>
        <w:t>Творением Систем Частей Высокой Цельной Реальности Метагалактики</w:t>
      </w:r>
      <w:r w:rsidRPr="00EF4488">
        <w:rPr>
          <w:rFonts w:ascii="Times New Roman" w:hAnsi="Times New Roman"/>
          <w:sz w:val="24"/>
          <w:szCs w:val="24"/>
        </w:rPr>
        <w:t xml:space="preserve"> каждого из нас в реализации Человека-Творца собою, </w:t>
      </w:r>
      <w:r w:rsidRPr="00EF4488">
        <w:rPr>
          <w:rFonts w:ascii="Times New Roman" w:hAnsi="Times New Roman"/>
          <w:b/>
          <w:sz w:val="24"/>
          <w:szCs w:val="24"/>
        </w:rPr>
        <w:t xml:space="preserve">Воскрешением </w:t>
      </w:r>
      <w:r w:rsidRPr="00EF4488">
        <w:rPr>
          <w:rFonts w:ascii="Times New Roman" w:hAnsi="Times New Roman"/>
          <w:sz w:val="24"/>
          <w:szCs w:val="24"/>
        </w:rPr>
        <w:t>Конфедеративности Высокой Цельной Реальности Метагалактики, всего во всём, явлением глубины, независимости, свободы, и, одновременно, компактности единства и всеединства собою, в отстройке Человека-Творца этим каждым из нас и синтезом нас.</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И возжигаясь этим, развёртываясь Тренингами, переходим на 7-й этаж, развёртываем три Тренинга собою явлением </w:t>
      </w:r>
      <w:r w:rsidRPr="00EF4488">
        <w:rPr>
          <w:rFonts w:ascii="Times New Roman" w:hAnsi="Times New Roman"/>
          <w:b/>
          <w:sz w:val="24"/>
          <w:szCs w:val="24"/>
        </w:rPr>
        <w:t>Творения Аппаратов Систем Частей</w:t>
      </w:r>
      <w:r w:rsidRPr="00EF4488">
        <w:rPr>
          <w:rFonts w:ascii="Times New Roman" w:hAnsi="Times New Roman"/>
          <w:sz w:val="24"/>
          <w:szCs w:val="24"/>
        </w:rPr>
        <w:t xml:space="preserve"> каждого из нас, явлением Человека-Творца </w:t>
      </w:r>
      <w:r w:rsidRPr="00EF4488">
        <w:rPr>
          <w:rFonts w:ascii="Times New Roman" w:hAnsi="Times New Roman"/>
          <w:b/>
          <w:sz w:val="24"/>
          <w:szCs w:val="24"/>
        </w:rPr>
        <w:t>Пробуждением</w:t>
      </w:r>
      <w:r w:rsidRPr="00EF4488">
        <w:rPr>
          <w:rFonts w:ascii="Times New Roman" w:hAnsi="Times New Roman"/>
          <w:sz w:val="24"/>
          <w:szCs w:val="24"/>
        </w:rPr>
        <w:t xml:space="preserve"> их, Пробуждения Человека-Творца Высокой Цельной Реальности собою, в явлении Синтеза Техногенезиса управления, всего во всём, и метагалактической цивилизованности Высокой Цельной Реальности Метагалактики собою.</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И возжигаясь этим, переходим в зал на 6-й этаж, развёртывая три Тренинга собою Творением Частностей, всего во всём, каждого из нас, реализацией Человека-Творца собою, в явлении Синтеза Космогенезиса каждым из нас, в развитии реализации Метагалактической Нации Человека Планеты Земля, в синтезе соответствующих наций стран, представленных нами физически собою, и </w:t>
      </w:r>
      <w:r w:rsidRPr="00EF4488">
        <w:rPr>
          <w:rFonts w:ascii="Times New Roman" w:hAnsi="Times New Roman"/>
          <w:b/>
          <w:sz w:val="24"/>
          <w:szCs w:val="24"/>
        </w:rPr>
        <w:t>Генезисом Теургичности Человека-Творца</w:t>
      </w:r>
      <w:r w:rsidRPr="00EF4488">
        <w:rPr>
          <w:rFonts w:ascii="Times New Roman" w:hAnsi="Times New Roman"/>
          <w:sz w:val="24"/>
          <w:szCs w:val="24"/>
        </w:rPr>
        <w:t xml:space="preserve"> каждым из нас и синтезом нас, в любых видах и действиях синтезфизически собою.</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lastRenderedPageBreak/>
        <w:t xml:space="preserve">Переходим на 5-й этаж, развёртывая, одномоментно, три Тренинга каждым из нас, явлением </w:t>
      </w:r>
      <w:r w:rsidRPr="00EF4488">
        <w:rPr>
          <w:rFonts w:ascii="Times New Roman" w:hAnsi="Times New Roman"/>
          <w:b/>
          <w:sz w:val="24"/>
          <w:szCs w:val="24"/>
        </w:rPr>
        <w:t>Человечности Творения</w:t>
      </w:r>
      <w:r w:rsidRPr="00EF4488">
        <w:rPr>
          <w:rFonts w:ascii="Times New Roman" w:hAnsi="Times New Roman"/>
          <w:sz w:val="24"/>
          <w:szCs w:val="24"/>
        </w:rPr>
        <w:t xml:space="preserve"> каждого из нас и Творения Человека-Творца собою, глубиной явления Метагалактической 6-й Расы Метагалактики границами Высокой Цельной Реальности Метагалактики и 1024-х Изначально Вышестояще Реальной Метагалактики</w:t>
      </w:r>
      <w:r w:rsidR="00F21992">
        <w:rPr>
          <w:rFonts w:ascii="Times New Roman" w:hAnsi="Times New Roman"/>
          <w:sz w:val="24"/>
          <w:szCs w:val="24"/>
        </w:rPr>
        <w:t xml:space="preserve"> ФА,</w:t>
      </w:r>
      <w:r w:rsidRPr="00EF4488">
        <w:rPr>
          <w:rFonts w:ascii="Times New Roman" w:hAnsi="Times New Roman"/>
          <w:sz w:val="24"/>
          <w:szCs w:val="24"/>
        </w:rPr>
        <w:t xml:space="preserve"> с перспективой её развития синтезфизически собою прямым Метагалактическим Творением и Творением Высокой Цельной Реальности Метагалактики синтезфизически собою. И, вспыхивая, преображаемся им. </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Переходим на 4-й этаж, развёртывая три Тренинга, явлением </w:t>
      </w:r>
      <w:r w:rsidRPr="00EF4488">
        <w:rPr>
          <w:rFonts w:ascii="Times New Roman" w:hAnsi="Times New Roman"/>
          <w:b/>
          <w:sz w:val="24"/>
          <w:szCs w:val="24"/>
        </w:rPr>
        <w:t>Метагалактического Синтеза Служения</w:t>
      </w:r>
      <w:r w:rsidRPr="00EF4488">
        <w:rPr>
          <w:rFonts w:ascii="Times New Roman" w:hAnsi="Times New Roman"/>
          <w:sz w:val="24"/>
          <w:szCs w:val="24"/>
        </w:rPr>
        <w:t xml:space="preserve"> каждого из нас, реализацией Человека-Творца служением собою в глубине любых спецификаций Метагалактического Синтеза, всего во всём, каждым из нас и синтезом нас, и развитием соответствующих стран, нами представленных синтезфизически собою.</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И возжигаясь этим, переходим на 3-й этаж, развёртывая три Тренинга собою, явлением </w:t>
      </w:r>
      <w:r w:rsidRPr="00EF4488">
        <w:rPr>
          <w:rFonts w:ascii="Times New Roman" w:hAnsi="Times New Roman"/>
          <w:b/>
          <w:sz w:val="24"/>
          <w:szCs w:val="24"/>
        </w:rPr>
        <w:t>Вершения Экософии Культуры</w:t>
      </w:r>
      <w:r w:rsidRPr="00EF4488">
        <w:rPr>
          <w:rFonts w:ascii="Times New Roman" w:hAnsi="Times New Roman"/>
          <w:sz w:val="24"/>
          <w:szCs w:val="24"/>
        </w:rPr>
        <w:t xml:space="preserve"> каждого из нас </w:t>
      </w:r>
      <w:r w:rsidRPr="00EF4488">
        <w:rPr>
          <w:rFonts w:ascii="Times New Roman" w:hAnsi="Times New Roman"/>
          <w:b/>
          <w:sz w:val="24"/>
          <w:szCs w:val="24"/>
        </w:rPr>
        <w:t>Метагалактического Общества Человека Творцов</w:t>
      </w:r>
      <w:r w:rsidRPr="00EF4488">
        <w:rPr>
          <w:rFonts w:ascii="Times New Roman" w:hAnsi="Times New Roman"/>
          <w:sz w:val="24"/>
          <w:szCs w:val="24"/>
        </w:rPr>
        <w:t xml:space="preserve"> – реализацией Человека-Творца каждого из нас, в глубине Вершения, всего во всём, синтезфизически собою.</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И возжигаясь этим, переходим на 2-й этаж, развёртываем три Тренинга собой явлением </w:t>
      </w:r>
      <w:r w:rsidRPr="00EF4488">
        <w:rPr>
          <w:rFonts w:ascii="Times New Roman" w:hAnsi="Times New Roman"/>
          <w:b/>
          <w:sz w:val="24"/>
          <w:szCs w:val="24"/>
        </w:rPr>
        <w:t>Синтеза Практик</w:t>
      </w:r>
      <w:r w:rsidRPr="00EF4488">
        <w:rPr>
          <w:rFonts w:ascii="Times New Roman" w:hAnsi="Times New Roman"/>
          <w:sz w:val="24"/>
          <w:szCs w:val="24"/>
        </w:rPr>
        <w:t xml:space="preserve"> каждого из нас, всего во всём, ими, и </w:t>
      </w:r>
      <w:r w:rsidRPr="00EF4488">
        <w:rPr>
          <w:rFonts w:ascii="Times New Roman" w:hAnsi="Times New Roman"/>
          <w:b/>
          <w:sz w:val="24"/>
          <w:szCs w:val="24"/>
        </w:rPr>
        <w:t>Практики Человека-Творца</w:t>
      </w:r>
      <w:r w:rsidRPr="00EF4488">
        <w:rPr>
          <w:rFonts w:ascii="Times New Roman" w:hAnsi="Times New Roman"/>
          <w:sz w:val="24"/>
          <w:szCs w:val="24"/>
        </w:rPr>
        <w:t xml:space="preserve"> всеобъемлюще, синтезфизически, всего во всём, каждым из нас физически собою. </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И далее, переходим на 1-й этаж, развёртывая три Тренинга каждого из нас, являя Могущество применений, умений, навыков и реализаций каждого из нас собою, реализацией Человека-Творца физически, всеобъемлюще, Высокой Цельной Реальностью Метагалактики 4032-х Изначально Вышестояще Реальностно физическим Миром Высокой Цельной Реальности Метагалактики и всей Метагалактикой</w:t>
      </w:r>
      <w:r w:rsidR="00F21992">
        <w:rPr>
          <w:rFonts w:ascii="Times New Roman" w:hAnsi="Times New Roman"/>
          <w:sz w:val="24"/>
          <w:szCs w:val="24"/>
        </w:rPr>
        <w:t xml:space="preserve"> ФА </w:t>
      </w:r>
      <w:r w:rsidRPr="00EF4488">
        <w:rPr>
          <w:rFonts w:ascii="Times New Roman" w:hAnsi="Times New Roman"/>
          <w:sz w:val="24"/>
          <w:szCs w:val="24"/>
        </w:rPr>
        <w:t>в целом, физически каждым из нас и синтезом нас Человеком-Творцом собою.</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И вспыхивая этим, вспыхиваем Нитью Синтеза всех Тренингов каждым из нас, </w:t>
      </w:r>
      <w:r w:rsidRPr="00EF4488">
        <w:rPr>
          <w:rFonts w:ascii="Times New Roman" w:hAnsi="Times New Roman"/>
          <w:b/>
          <w:sz w:val="24"/>
          <w:szCs w:val="24"/>
        </w:rPr>
        <w:t>вспыхивая пятидесяти одним Тренингом явления 17-ти Тренингов Человечности, явления 17-ти Тренингов Воина Синтеза ИВДИВО концентрацией Синтеза и 17-ти Тренингов Изначально Вышестоящего Отца каждым из нас в синтезе их,</w:t>
      </w:r>
      <w:r w:rsidRPr="00EF4488">
        <w:rPr>
          <w:rFonts w:ascii="Times New Roman" w:hAnsi="Times New Roman"/>
          <w:sz w:val="24"/>
          <w:szCs w:val="24"/>
        </w:rPr>
        <w:t xml:space="preserve"> с соответствующими 17-ю спецификациями Синтезтренинга и реализации 68-рично синтезфизически собою. </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И вспыхивая Нитью Синтеза каждым из нас, синтезируясь с Изначально Вышестоящим Отцом, стяжаем </w:t>
      </w:r>
      <w:r w:rsidRPr="00EF4488">
        <w:rPr>
          <w:rFonts w:ascii="Times New Roman" w:hAnsi="Times New Roman"/>
          <w:b/>
          <w:sz w:val="24"/>
          <w:szCs w:val="24"/>
        </w:rPr>
        <w:t>Столп Изначально Вышестоящего Отца</w:t>
      </w:r>
      <w:r w:rsidRPr="00EF4488">
        <w:rPr>
          <w:rFonts w:ascii="Times New Roman" w:hAnsi="Times New Roman"/>
          <w:sz w:val="24"/>
          <w:szCs w:val="24"/>
        </w:rPr>
        <w:t xml:space="preserve"> с соответствующими спецификациями всем Зданиям каждого из нас физически каждым из нас. И вспыхивая Столпом, сквозь всё Здание, по Столпу и Нити Синтеза поднимаемся с первого этажа на 17-й мгновенно, возжигаясь одномоментно 68-ю реализациями каждого из нас и развёртываясь Человеком-Творцом данным Зданием окончательно собою.</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И возжигаясь этим, мы синтезируемся с Хум Изначально Вышестоящего Отца, стяжаем Синтез Изначально Вышестоящего Отца, прося преобразить каждого из нас и синтез нас, в целом, синтезфизически собою. И возжигаясь 17-ю Синтезами, плюс 17-ю Синтезами и плюс 17-ю Человечностями Изначально Вышестоящего Отца, преображаемся, одномоментно, синтезфизически ими собою. И возжигаясь, преображаемся этим каждым из нас и синтезом нас.</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И мы переходим в зал к Изначально Вышестоящему Отцу из Здания каждого из нас, становимся пред Изначально Вышестоящим Отцом Учителем 80-го Синтеза в форме. </w:t>
      </w:r>
      <w:r w:rsidRPr="00EF4488">
        <w:rPr>
          <w:rFonts w:ascii="Times New Roman" w:hAnsi="Times New Roman"/>
          <w:i/>
          <w:sz w:val="24"/>
          <w:szCs w:val="24"/>
        </w:rPr>
        <w:t>Отец смотрит, какое</w:t>
      </w:r>
      <w:r w:rsidRPr="00EF4488">
        <w:rPr>
          <w:rFonts w:ascii="Times New Roman" w:hAnsi="Times New Roman"/>
          <w:sz w:val="24"/>
          <w:szCs w:val="24"/>
        </w:rPr>
        <w:t xml:space="preserve"> </w:t>
      </w:r>
      <w:r w:rsidRPr="00EF4488">
        <w:rPr>
          <w:rFonts w:ascii="Times New Roman" w:hAnsi="Times New Roman"/>
          <w:i/>
          <w:sz w:val="24"/>
          <w:szCs w:val="24"/>
        </w:rPr>
        <w:t>Творение получилось</w:t>
      </w:r>
      <w:r w:rsidRPr="00EF4488">
        <w:rPr>
          <w:rFonts w:ascii="Times New Roman" w:hAnsi="Times New Roman"/>
          <w:sz w:val="24"/>
          <w:szCs w:val="24"/>
        </w:rPr>
        <w:t>. Синтезируемся с Изначально Вышестоящим Отцом и проникаемся Изначально Вышестоящим Отцом собою.</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Благодарим Изначально Вышестоящего Отца, благодарим Изначально Вышестоящего Отца Изначально Вышестоящего Отца, Изначально Вышестоящего Творца Изначально Вышестоящего Отца, Изначально Вышестоящих Аватаров Синтеза Кут Хуми Фаинь. Возвращаемся в физическое выражение в данный зал синтезфизически собою, развёртываясь физически в прямой концентрации 17-этажного Здания Высокой Цельной Реальности Метагалактики синтезфизически телесно каждым из нас.</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И эманируем всё стяжённое и возожжённое в Изначально Вышестоящий Дом Изначально Вышестоящего Отца, в Изначально Вышестоящий Дом Изначально Вышестоящего Отца 4031-й Изначально Вышестоящей Реальности, Санкт-Петербург, эманируем во все Изначально Вышестоящие Дома Изначально Вышестоящего Отца служения каждого из нас и Изначально Вышестоящий Дом Изначально Вышестоящего Отца каждого из нас.</w:t>
      </w:r>
    </w:p>
    <w:p w:rsidR="005D2C61" w:rsidRPr="00EF4488" w:rsidRDefault="00E445A2"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И выходим из практики. Аминь.</w:t>
      </w:r>
    </w:p>
    <w:p w:rsidR="00EF4488" w:rsidRDefault="00EF4488" w:rsidP="00EF4488">
      <w:pPr>
        <w:pStyle w:val="0"/>
      </w:pPr>
      <w:bookmarkStart w:id="30" w:name="_Toc506893353"/>
      <w:r w:rsidRPr="00EF4488">
        <w:lastRenderedPageBreak/>
        <w:t>Метагалактическ</w:t>
      </w:r>
      <w:r>
        <w:t>а</w:t>
      </w:r>
      <w:r w:rsidRPr="00EF4488">
        <w:t>я 6-я Раса</w:t>
      </w:r>
      <w:r w:rsidR="00B87ECB">
        <w:t>. Материя Метагалактики</w:t>
      </w:r>
      <w:bookmarkEnd w:id="30"/>
      <w:r w:rsidR="00F21992">
        <w:t xml:space="preserve"> ФА </w:t>
      </w:r>
    </w:p>
    <w:p w:rsidR="00A3340E" w:rsidRPr="00EF4488" w:rsidRDefault="00A3340E" w:rsidP="00A3340E">
      <w:pPr>
        <w:suppressAutoHyphens/>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Ну что, как вам великолепное сопровождение за окном? А вы говорите, не возмущаются. Только послушайте. </w:t>
      </w:r>
    </w:p>
    <w:p w:rsidR="00A3340E" w:rsidRPr="00EF4488" w:rsidRDefault="00A3340E" w:rsidP="00A3340E">
      <w:pPr>
        <w:suppressAutoHyphens/>
        <w:spacing w:after="0" w:line="240" w:lineRule="auto"/>
        <w:ind w:firstLine="454"/>
        <w:rPr>
          <w:rFonts w:ascii="Times New Roman" w:hAnsi="Times New Roman"/>
          <w:i/>
          <w:sz w:val="24"/>
          <w:szCs w:val="24"/>
        </w:rPr>
      </w:pPr>
      <w:r w:rsidRPr="00EF4488">
        <w:rPr>
          <w:rFonts w:ascii="Times New Roman" w:hAnsi="Times New Roman"/>
          <w:i/>
          <w:sz w:val="24"/>
          <w:szCs w:val="24"/>
        </w:rPr>
        <w:t>Из зала: ‒ Это салют.</w:t>
      </w:r>
    </w:p>
    <w:p w:rsidR="00A3340E" w:rsidRPr="00EF4488" w:rsidRDefault="00A3340E" w:rsidP="00A3340E">
      <w:pPr>
        <w:suppressAutoHyphens/>
        <w:spacing w:after="0" w:line="240" w:lineRule="auto"/>
        <w:ind w:firstLine="454"/>
        <w:jc w:val="both"/>
        <w:rPr>
          <w:rFonts w:ascii="Times New Roman" w:hAnsi="Times New Roman"/>
          <w:sz w:val="24"/>
          <w:szCs w:val="24"/>
        </w:rPr>
      </w:pPr>
      <w:r w:rsidRPr="00EF4488">
        <w:rPr>
          <w:rFonts w:ascii="Times New Roman" w:hAnsi="Times New Roman"/>
          <w:sz w:val="24"/>
          <w:szCs w:val="24"/>
        </w:rPr>
        <w:t>Может быть и салют. У меня было другое состояние, когда я услышал. Обычно от салютов я радуюсь. Извините, я могу ошибаться, но сопровождение великолепное. Ладно, здесь всё понятно.</w:t>
      </w:r>
    </w:p>
    <w:p w:rsidR="00A3340E" w:rsidRPr="00EF4488" w:rsidRDefault="00A3340E" w:rsidP="00A3340E">
      <w:pPr>
        <w:suppressAutoHyphens/>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Аж на четвёртый раз мы, наконец-таки, нашли метод, которым можно этим Зданием хоть как-то, это Здание хоть как-то охватывать. То есть надо одновременно развёртывать три тренинга, фактически двух Ипостасей Изначальностей </w:t>
      </w:r>
      <w:r w:rsidR="00B60712" w:rsidRPr="00EF4488">
        <w:rPr>
          <w:rFonts w:ascii="Times New Roman" w:hAnsi="Times New Roman"/>
          <w:sz w:val="24"/>
          <w:szCs w:val="24"/>
        </w:rPr>
        <w:t>Изначально Вышестоящего Отца,</w:t>
      </w:r>
      <w:r w:rsidRPr="00EF4488">
        <w:rPr>
          <w:rFonts w:ascii="Times New Roman" w:hAnsi="Times New Roman"/>
          <w:sz w:val="24"/>
          <w:szCs w:val="24"/>
        </w:rPr>
        <w:t xml:space="preserve"> и тогда вы </w:t>
      </w:r>
      <w:r w:rsidR="00B60712" w:rsidRPr="00EF4488">
        <w:rPr>
          <w:rFonts w:ascii="Times New Roman" w:hAnsi="Times New Roman"/>
          <w:sz w:val="24"/>
          <w:szCs w:val="24"/>
        </w:rPr>
        <w:t>в</w:t>
      </w:r>
      <w:r w:rsidRPr="00EF4488">
        <w:rPr>
          <w:rFonts w:ascii="Times New Roman" w:hAnsi="Times New Roman"/>
          <w:sz w:val="24"/>
          <w:szCs w:val="24"/>
        </w:rPr>
        <w:t xml:space="preserve"> Здани</w:t>
      </w:r>
      <w:r w:rsidR="00B60712" w:rsidRPr="00EF4488">
        <w:rPr>
          <w:rFonts w:ascii="Times New Roman" w:hAnsi="Times New Roman"/>
          <w:sz w:val="24"/>
          <w:szCs w:val="24"/>
        </w:rPr>
        <w:t>и</w:t>
      </w:r>
      <w:r w:rsidRPr="00EF4488">
        <w:rPr>
          <w:rFonts w:ascii="Times New Roman" w:hAnsi="Times New Roman"/>
          <w:sz w:val="24"/>
          <w:szCs w:val="24"/>
        </w:rPr>
        <w:t xml:space="preserve"> себя чувствуете более-менее дееспособными, открытым текстом. Все до этого разные виды тренингов, они</w:t>
      </w:r>
      <w:r w:rsidR="00B60712" w:rsidRPr="00EF4488">
        <w:rPr>
          <w:rFonts w:ascii="Times New Roman" w:hAnsi="Times New Roman"/>
          <w:sz w:val="24"/>
          <w:szCs w:val="24"/>
        </w:rPr>
        <w:t>,</w:t>
      </w:r>
      <w:r w:rsidRPr="00EF4488">
        <w:rPr>
          <w:rFonts w:ascii="Times New Roman" w:hAnsi="Times New Roman"/>
          <w:sz w:val="24"/>
          <w:szCs w:val="24"/>
        </w:rPr>
        <w:t xml:space="preserve"> конечно</w:t>
      </w:r>
      <w:r w:rsidR="00B60712" w:rsidRPr="00EF4488">
        <w:rPr>
          <w:rFonts w:ascii="Times New Roman" w:hAnsi="Times New Roman"/>
          <w:sz w:val="24"/>
          <w:szCs w:val="24"/>
        </w:rPr>
        <w:t>,</w:t>
      </w:r>
      <w:r w:rsidRPr="00EF4488">
        <w:rPr>
          <w:rFonts w:ascii="Times New Roman" w:hAnsi="Times New Roman"/>
          <w:sz w:val="24"/>
          <w:szCs w:val="24"/>
        </w:rPr>
        <w:t xml:space="preserve"> складывались, но не хватало потенциала, Тямы. А здесь вот при одновременном, при одновременности трех тренингов и четвёртой задачи, которая синтезировала три тренинга между собой, фактически Здание очень положительно реагировало, и мы чувствовали себя более-менее легко.</w:t>
      </w:r>
    </w:p>
    <w:p w:rsidR="00A3340E" w:rsidRPr="00EF4488" w:rsidRDefault="00A3340E" w:rsidP="00A3340E">
      <w:pPr>
        <w:suppressAutoHyphens/>
        <w:spacing w:after="0" w:line="240" w:lineRule="auto"/>
        <w:ind w:firstLine="454"/>
        <w:jc w:val="both"/>
        <w:rPr>
          <w:rFonts w:ascii="Times New Roman" w:hAnsi="Times New Roman"/>
          <w:sz w:val="24"/>
          <w:szCs w:val="24"/>
        </w:rPr>
      </w:pPr>
      <w:r w:rsidRPr="00EF4488">
        <w:rPr>
          <w:rFonts w:ascii="Times New Roman" w:hAnsi="Times New Roman"/>
          <w:sz w:val="24"/>
          <w:szCs w:val="24"/>
        </w:rPr>
        <w:t>Да</w:t>
      </w:r>
      <w:r w:rsidR="00B60712" w:rsidRPr="00EF4488">
        <w:rPr>
          <w:rFonts w:ascii="Times New Roman" w:hAnsi="Times New Roman"/>
          <w:sz w:val="24"/>
          <w:szCs w:val="24"/>
        </w:rPr>
        <w:t>,</w:t>
      </w:r>
      <w:r w:rsidRPr="00EF4488">
        <w:rPr>
          <w:rFonts w:ascii="Times New Roman" w:hAnsi="Times New Roman"/>
          <w:sz w:val="24"/>
          <w:szCs w:val="24"/>
        </w:rPr>
        <w:t xml:space="preserve"> это долго, да</w:t>
      </w:r>
      <w:r w:rsidR="00B60712" w:rsidRPr="00EF4488">
        <w:rPr>
          <w:rFonts w:ascii="Times New Roman" w:hAnsi="Times New Roman"/>
          <w:sz w:val="24"/>
          <w:szCs w:val="24"/>
        </w:rPr>
        <w:t>,</w:t>
      </w:r>
      <w:r w:rsidRPr="00EF4488">
        <w:rPr>
          <w:rFonts w:ascii="Times New Roman" w:hAnsi="Times New Roman"/>
          <w:sz w:val="24"/>
          <w:szCs w:val="24"/>
        </w:rPr>
        <w:t xml:space="preserve"> это тяжело, но нам уже не было так тяжело, как с предыдущими группами, когда мы еле-еле ходили по этому Зданию. Так что мы растём, движение идёт. С этим всё. Но, я напоминаю такую вещь, у некоторых такое недоумение, а зачем это всё, всё</w:t>
      </w:r>
      <w:r w:rsidR="00B60712" w:rsidRPr="00EF4488">
        <w:rPr>
          <w:rFonts w:ascii="Times New Roman" w:hAnsi="Times New Roman"/>
          <w:sz w:val="24"/>
          <w:szCs w:val="24"/>
        </w:rPr>
        <w:t>,</w:t>
      </w:r>
      <w:r w:rsidRPr="00EF4488">
        <w:rPr>
          <w:rFonts w:ascii="Times New Roman" w:hAnsi="Times New Roman"/>
          <w:sz w:val="24"/>
          <w:szCs w:val="24"/>
        </w:rPr>
        <w:t xml:space="preserve"> что мы стяжаем. Вообще</w:t>
      </w:r>
      <w:r w:rsidR="00B60712" w:rsidRPr="00EF4488">
        <w:rPr>
          <w:rFonts w:ascii="Times New Roman" w:hAnsi="Times New Roman"/>
          <w:sz w:val="24"/>
          <w:szCs w:val="24"/>
        </w:rPr>
        <w:t>-то</w:t>
      </w:r>
      <w:r w:rsidR="00F272BF">
        <w:rPr>
          <w:rFonts w:ascii="Times New Roman" w:hAnsi="Times New Roman"/>
          <w:sz w:val="24"/>
          <w:szCs w:val="24"/>
        </w:rPr>
        <w:t>,</w:t>
      </w:r>
      <w:r w:rsidRPr="00EF4488">
        <w:rPr>
          <w:rFonts w:ascii="Times New Roman" w:hAnsi="Times New Roman"/>
          <w:sz w:val="24"/>
          <w:szCs w:val="24"/>
        </w:rPr>
        <w:t xml:space="preserve"> у нас сам Синтез называется Шестая Раса, а Шестая Раса предполагает</w:t>
      </w:r>
      <w:r w:rsidR="00F272BF">
        <w:rPr>
          <w:rFonts w:ascii="Times New Roman" w:hAnsi="Times New Roman"/>
          <w:sz w:val="24"/>
          <w:szCs w:val="24"/>
        </w:rPr>
        <w:t>,</w:t>
      </w:r>
      <w:r w:rsidRPr="00EF4488">
        <w:rPr>
          <w:rFonts w:ascii="Times New Roman" w:hAnsi="Times New Roman"/>
          <w:sz w:val="24"/>
          <w:szCs w:val="24"/>
        </w:rPr>
        <w:t xml:space="preserve"> что</w:t>
      </w:r>
      <w:r w:rsidR="00F272BF">
        <w:rPr>
          <w:rFonts w:ascii="Times New Roman" w:hAnsi="Times New Roman"/>
          <w:sz w:val="24"/>
          <w:szCs w:val="24"/>
        </w:rPr>
        <w:t>,</w:t>
      </w:r>
      <w:r w:rsidRPr="00EF4488">
        <w:rPr>
          <w:rFonts w:ascii="Times New Roman" w:hAnsi="Times New Roman"/>
          <w:sz w:val="24"/>
          <w:szCs w:val="24"/>
        </w:rPr>
        <w:t xml:space="preserve"> в том числе и Здание</w:t>
      </w:r>
      <w:r w:rsidR="00B60712" w:rsidRPr="00EF4488">
        <w:rPr>
          <w:rFonts w:ascii="Times New Roman" w:hAnsi="Times New Roman"/>
          <w:sz w:val="24"/>
          <w:szCs w:val="24"/>
        </w:rPr>
        <w:t>,</w:t>
      </w:r>
      <w:r w:rsidRPr="00EF4488">
        <w:rPr>
          <w:rFonts w:ascii="Times New Roman" w:hAnsi="Times New Roman"/>
          <w:sz w:val="24"/>
          <w:szCs w:val="24"/>
        </w:rPr>
        <w:t xml:space="preserve"> где эта Раса развивается и живёт. Поэтому мы сейчас с вами отстроили самое высокое Здание </w:t>
      </w:r>
      <w:r w:rsidRPr="00EF4488">
        <w:rPr>
          <w:rFonts w:ascii="Times New Roman" w:hAnsi="Times New Roman"/>
          <w:b/>
          <w:sz w:val="24"/>
          <w:szCs w:val="24"/>
        </w:rPr>
        <w:t>в Огне и Синтезе деятельности Шестой Расы Метагалактики</w:t>
      </w:r>
      <w:r w:rsidRPr="00EF4488">
        <w:rPr>
          <w:rFonts w:ascii="Times New Roman" w:hAnsi="Times New Roman"/>
          <w:sz w:val="24"/>
          <w:szCs w:val="24"/>
        </w:rPr>
        <w:t>. Я считаю</w:t>
      </w:r>
      <w:r w:rsidR="00B60712" w:rsidRPr="00EF4488">
        <w:rPr>
          <w:rFonts w:ascii="Times New Roman" w:hAnsi="Times New Roman"/>
          <w:sz w:val="24"/>
          <w:szCs w:val="24"/>
        </w:rPr>
        <w:t>,</w:t>
      </w:r>
      <w:r w:rsidRPr="00EF4488">
        <w:rPr>
          <w:rFonts w:ascii="Times New Roman" w:hAnsi="Times New Roman"/>
          <w:sz w:val="24"/>
          <w:szCs w:val="24"/>
        </w:rPr>
        <w:t xml:space="preserve"> это вполне себе по Синтезу. С учётом того, что Творец дал в это Здание свои семнадцать Тренингов Человечности, единственное, что они расшифровывались совместно, но там звучал Человек</w:t>
      </w:r>
      <w:r w:rsidR="00B60712" w:rsidRPr="00EF4488">
        <w:rPr>
          <w:rFonts w:ascii="Times New Roman" w:hAnsi="Times New Roman"/>
          <w:sz w:val="24"/>
          <w:szCs w:val="24"/>
        </w:rPr>
        <w:t>-</w:t>
      </w:r>
      <w:r w:rsidRPr="00EF4488">
        <w:rPr>
          <w:rFonts w:ascii="Times New Roman" w:hAnsi="Times New Roman"/>
          <w:sz w:val="24"/>
          <w:szCs w:val="24"/>
        </w:rPr>
        <w:t>Творец в каждом из этих выражений. Я думаю, это вполне соответствует нашему Синтезу Профессионально Политическому. А уж из этих тренингов и тех слов, которые там были сказаны</w:t>
      </w:r>
      <w:r w:rsidR="00B60712" w:rsidRPr="00EF4488">
        <w:rPr>
          <w:rFonts w:ascii="Times New Roman" w:hAnsi="Times New Roman"/>
          <w:sz w:val="24"/>
          <w:szCs w:val="24"/>
        </w:rPr>
        <w:t>,</w:t>
      </w:r>
      <w:r w:rsidRPr="00EF4488">
        <w:rPr>
          <w:rFonts w:ascii="Times New Roman" w:hAnsi="Times New Roman"/>
          <w:sz w:val="24"/>
          <w:szCs w:val="24"/>
        </w:rPr>
        <w:t xml:space="preserve"> можно вполне раскрутить массу и практик, и тренингов каких-то спецификаций по вашим задачам и Организациям. Движение идёт.</w:t>
      </w:r>
    </w:p>
    <w:p w:rsidR="00A3340E" w:rsidRPr="00EF4488" w:rsidRDefault="00A3340E" w:rsidP="00A3340E">
      <w:pPr>
        <w:suppressAutoHyphens/>
        <w:spacing w:after="0" w:line="240" w:lineRule="auto"/>
        <w:ind w:firstLine="454"/>
        <w:jc w:val="both"/>
        <w:rPr>
          <w:rFonts w:ascii="Times New Roman" w:hAnsi="Times New Roman"/>
          <w:sz w:val="24"/>
          <w:szCs w:val="24"/>
        </w:rPr>
      </w:pPr>
      <w:r w:rsidRPr="00EF4488">
        <w:rPr>
          <w:rFonts w:ascii="Times New Roman" w:hAnsi="Times New Roman"/>
          <w:sz w:val="24"/>
          <w:szCs w:val="24"/>
        </w:rPr>
        <w:t>Теперь мы возвращаемся конкретно к Шестой Расе</w:t>
      </w:r>
      <w:r w:rsidR="00B60712" w:rsidRPr="00EF4488">
        <w:rPr>
          <w:rFonts w:ascii="Times New Roman" w:hAnsi="Times New Roman"/>
          <w:sz w:val="24"/>
          <w:szCs w:val="24"/>
        </w:rPr>
        <w:t>. И</w:t>
      </w:r>
      <w:r w:rsidRPr="00EF4488">
        <w:rPr>
          <w:rFonts w:ascii="Times New Roman" w:hAnsi="Times New Roman"/>
          <w:sz w:val="24"/>
          <w:szCs w:val="24"/>
        </w:rPr>
        <w:t xml:space="preserve"> давайте представим</w:t>
      </w:r>
      <w:r w:rsidR="00B60712" w:rsidRPr="00EF4488">
        <w:rPr>
          <w:rFonts w:ascii="Times New Roman" w:hAnsi="Times New Roman"/>
          <w:sz w:val="24"/>
          <w:szCs w:val="24"/>
        </w:rPr>
        <w:t>…</w:t>
      </w:r>
      <w:r w:rsidRPr="00EF4488">
        <w:rPr>
          <w:rFonts w:ascii="Times New Roman" w:hAnsi="Times New Roman"/>
          <w:sz w:val="24"/>
          <w:szCs w:val="24"/>
        </w:rPr>
        <w:t xml:space="preserve"> у нас ещё есть время</w:t>
      </w:r>
      <w:r w:rsidR="00B60712" w:rsidRPr="00EF4488">
        <w:rPr>
          <w:rFonts w:ascii="Times New Roman" w:hAnsi="Times New Roman"/>
          <w:sz w:val="24"/>
          <w:szCs w:val="24"/>
        </w:rPr>
        <w:t>. Я</w:t>
      </w:r>
      <w:r w:rsidRPr="00EF4488">
        <w:rPr>
          <w:rFonts w:ascii="Times New Roman" w:hAnsi="Times New Roman"/>
          <w:sz w:val="24"/>
          <w:szCs w:val="24"/>
        </w:rPr>
        <w:t xml:space="preserve"> понимаю, что мы подустали, но у нас же по 8 часов Синтез, по-моему, всё нормально, так что движение идёт. Давайте представим. Шестая Раса, Метагалактическая Шестая Раса, как вы видите её границы и развитие? Просто, простой вопрос. Что значит Метагалактическая Шестая Раса. Внимание, я помню, что Шестая Раса Метагалактики</w:t>
      </w:r>
      <w:r w:rsidR="00B60712" w:rsidRPr="00EF4488">
        <w:rPr>
          <w:rFonts w:ascii="Times New Roman" w:hAnsi="Times New Roman"/>
          <w:sz w:val="24"/>
          <w:szCs w:val="24"/>
        </w:rPr>
        <w:t>,</w:t>
      </w:r>
      <w:r w:rsidRPr="00EF4488">
        <w:rPr>
          <w:rFonts w:ascii="Times New Roman" w:hAnsi="Times New Roman"/>
          <w:sz w:val="24"/>
          <w:szCs w:val="24"/>
        </w:rPr>
        <w:t xml:space="preserve"> это четырнадцатая Планетарная Раса. Давайте не будем на Планету циклиться. Ну да, у нас там 4096 Частей, кстати, шестнадцатиэтажное Здание, это первое Здание, которое имеет Куб Творения на 4096 малых кубов. Потому что Здание восьмиэтажное имеет на 1024 Куба, 32 на 32, там 64 на восемь, </w:t>
      </w:r>
      <w:r w:rsidR="00F51592" w:rsidRPr="00EF4488">
        <w:rPr>
          <w:rFonts w:ascii="Times New Roman" w:hAnsi="Times New Roman"/>
          <w:sz w:val="24"/>
          <w:szCs w:val="24"/>
        </w:rPr>
        <w:t>то есть</w:t>
      </w:r>
      <w:r w:rsidRPr="00EF4488">
        <w:rPr>
          <w:rFonts w:ascii="Times New Roman" w:hAnsi="Times New Roman"/>
          <w:sz w:val="24"/>
          <w:szCs w:val="24"/>
        </w:rPr>
        <w:t xml:space="preserve"> фактически там 1024 Части, а Здание шестнадцатиэтажное, там 256 по 16</w:t>
      </w:r>
      <w:r w:rsidR="00F51592" w:rsidRPr="00EF4488">
        <w:rPr>
          <w:rFonts w:ascii="Times New Roman" w:hAnsi="Times New Roman"/>
          <w:sz w:val="24"/>
          <w:szCs w:val="24"/>
        </w:rPr>
        <w:t xml:space="preserve"> и</w:t>
      </w:r>
      <w:r w:rsidRPr="00EF4488">
        <w:rPr>
          <w:rFonts w:ascii="Times New Roman" w:hAnsi="Times New Roman"/>
          <w:sz w:val="24"/>
          <w:szCs w:val="24"/>
        </w:rPr>
        <w:t>, фактически</w:t>
      </w:r>
      <w:r w:rsidR="00F51592" w:rsidRPr="00EF4488">
        <w:rPr>
          <w:rFonts w:ascii="Times New Roman" w:hAnsi="Times New Roman"/>
          <w:sz w:val="24"/>
          <w:szCs w:val="24"/>
        </w:rPr>
        <w:t>,</w:t>
      </w:r>
      <w:r w:rsidRPr="00EF4488">
        <w:rPr>
          <w:rFonts w:ascii="Times New Roman" w:hAnsi="Times New Roman"/>
          <w:sz w:val="24"/>
          <w:szCs w:val="24"/>
        </w:rPr>
        <w:t xml:space="preserve"> </w:t>
      </w:r>
      <w:r w:rsidRPr="00EF4488">
        <w:rPr>
          <w:rFonts w:ascii="Times New Roman" w:hAnsi="Times New Roman"/>
          <w:b/>
          <w:sz w:val="24"/>
          <w:szCs w:val="24"/>
        </w:rPr>
        <w:t>мы впервые вышли на Куб Творения 4096-ти Частей, Посвящений, Статусов</w:t>
      </w:r>
      <w:r w:rsidRPr="00EF4488">
        <w:rPr>
          <w:rFonts w:ascii="Times New Roman" w:hAnsi="Times New Roman"/>
          <w:sz w:val="24"/>
          <w:szCs w:val="24"/>
        </w:rPr>
        <w:t>, всё во всём. Увидели? Так что само по себе Здание</w:t>
      </w:r>
      <w:r w:rsidR="00F51592" w:rsidRPr="00EF4488">
        <w:rPr>
          <w:rFonts w:ascii="Times New Roman" w:hAnsi="Times New Roman"/>
          <w:sz w:val="24"/>
          <w:szCs w:val="24"/>
        </w:rPr>
        <w:t>,</w:t>
      </w:r>
      <w:r w:rsidRPr="00EF4488">
        <w:rPr>
          <w:rFonts w:ascii="Times New Roman" w:hAnsi="Times New Roman"/>
          <w:sz w:val="24"/>
          <w:szCs w:val="24"/>
        </w:rPr>
        <w:t xml:space="preserve"> оно соответствует нашим с вами разработкам, </w:t>
      </w:r>
      <w:r w:rsidR="00F51592" w:rsidRPr="00EF4488">
        <w:rPr>
          <w:rFonts w:ascii="Times New Roman" w:hAnsi="Times New Roman"/>
          <w:sz w:val="24"/>
          <w:szCs w:val="24"/>
        </w:rPr>
        <w:t>то есть,</w:t>
      </w:r>
      <w:r w:rsidRPr="00EF4488">
        <w:rPr>
          <w:rFonts w:ascii="Times New Roman" w:hAnsi="Times New Roman"/>
          <w:sz w:val="24"/>
          <w:szCs w:val="24"/>
        </w:rPr>
        <w:t xml:space="preserve"> Человеку</w:t>
      </w:r>
      <w:r w:rsidR="00F51592" w:rsidRPr="00EF4488">
        <w:rPr>
          <w:rFonts w:ascii="Times New Roman" w:hAnsi="Times New Roman"/>
          <w:sz w:val="24"/>
          <w:szCs w:val="24"/>
        </w:rPr>
        <w:t>-</w:t>
      </w:r>
      <w:r w:rsidRPr="00EF4488">
        <w:rPr>
          <w:rFonts w:ascii="Times New Roman" w:hAnsi="Times New Roman"/>
          <w:sz w:val="24"/>
          <w:szCs w:val="24"/>
        </w:rPr>
        <w:t>Творцу, который имеет вот такой потенциал.</w:t>
      </w:r>
    </w:p>
    <w:p w:rsidR="00A3340E" w:rsidRPr="00EF4488" w:rsidRDefault="00A3340E" w:rsidP="00A3340E">
      <w:pPr>
        <w:suppressAutoHyphens/>
        <w:spacing w:after="0" w:line="240" w:lineRule="auto"/>
        <w:ind w:firstLine="454"/>
        <w:jc w:val="both"/>
        <w:rPr>
          <w:rFonts w:ascii="Times New Roman" w:hAnsi="Times New Roman"/>
          <w:sz w:val="24"/>
          <w:szCs w:val="24"/>
        </w:rPr>
      </w:pPr>
      <w:r w:rsidRPr="00EF4488">
        <w:rPr>
          <w:rFonts w:ascii="Times New Roman" w:hAnsi="Times New Roman"/>
          <w:sz w:val="24"/>
          <w:szCs w:val="24"/>
        </w:rPr>
        <w:t>Теперь думаем, границы Шестой Расы. Раса</w:t>
      </w:r>
      <w:r w:rsidR="00F51592" w:rsidRPr="00EF4488">
        <w:rPr>
          <w:rFonts w:ascii="Times New Roman" w:hAnsi="Times New Roman"/>
          <w:sz w:val="24"/>
          <w:szCs w:val="24"/>
        </w:rPr>
        <w:t xml:space="preserve"> –</w:t>
      </w:r>
      <w:r w:rsidRPr="00EF4488">
        <w:rPr>
          <w:rFonts w:ascii="Times New Roman" w:hAnsi="Times New Roman"/>
          <w:sz w:val="24"/>
          <w:szCs w:val="24"/>
        </w:rPr>
        <w:t xml:space="preserve"> это сила жизни. Сара ‒ жизнь, да, если в обратном прочтении. Плюс</w:t>
      </w:r>
      <w:r w:rsidR="00F51592" w:rsidRPr="00EF4488">
        <w:rPr>
          <w:rFonts w:ascii="Times New Roman" w:hAnsi="Times New Roman"/>
          <w:sz w:val="24"/>
          <w:szCs w:val="24"/>
        </w:rPr>
        <w:t>,</w:t>
      </w:r>
      <w:r w:rsidRPr="00EF4488">
        <w:rPr>
          <w:rFonts w:ascii="Times New Roman" w:hAnsi="Times New Roman"/>
          <w:sz w:val="24"/>
          <w:szCs w:val="24"/>
        </w:rPr>
        <w:t xml:space="preserve"> мы должны понимать, что Раса </w:t>
      </w:r>
      <w:r w:rsidR="00F51592" w:rsidRPr="00EF4488">
        <w:rPr>
          <w:rFonts w:ascii="Times New Roman" w:hAnsi="Times New Roman"/>
          <w:sz w:val="24"/>
          <w:szCs w:val="24"/>
        </w:rPr>
        <w:t xml:space="preserve">– </w:t>
      </w:r>
      <w:r w:rsidRPr="00EF4488">
        <w:rPr>
          <w:rFonts w:ascii="Times New Roman" w:hAnsi="Times New Roman"/>
          <w:sz w:val="24"/>
          <w:szCs w:val="24"/>
        </w:rPr>
        <w:t>это 4096 Частей, да, но синтезируется всё это</w:t>
      </w:r>
      <w:r w:rsidR="00F51592" w:rsidRPr="00EF4488">
        <w:rPr>
          <w:rFonts w:ascii="Times New Roman" w:hAnsi="Times New Roman"/>
          <w:sz w:val="24"/>
          <w:szCs w:val="24"/>
        </w:rPr>
        <w:t xml:space="preserve"> теперь</w:t>
      </w:r>
      <w:r w:rsidRPr="00EF4488">
        <w:rPr>
          <w:rFonts w:ascii="Times New Roman" w:hAnsi="Times New Roman"/>
          <w:sz w:val="24"/>
          <w:szCs w:val="24"/>
        </w:rPr>
        <w:t xml:space="preserve"> в новом типе Человека</w:t>
      </w:r>
      <w:r w:rsidR="00F51592" w:rsidRPr="00EF4488">
        <w:rPr>
          <w:rFonts w:ascii="Times New Roman" w:hAnsi="Times New Roman"/>
          <w:sz w:val="24"/>
          <w:szCs w:val="24"/>
        </w:rPr>
        <w:t>-</w:t>
      </w:r>
      <w:r w:rsidRPr="00EF4488">
        <w:rPr>
          <w:rFonts w:ascii="Times New Roman" w:hAnsi="Times New Roman"/>
          <w:sz w:val="24"/>
          <w:szCs w:val="24"/>
        </w:rPr>
        <w:t xml:space="preserve">Творца. </w:t>
      </w:r>
      <w:r w:rsidR="00F51592" w:rsidRPr="00EF4488">
        <w:rPr>
          <w:rFonts w:ascii="Times New Roman" w:hAnsi="Times New Roman"/>
          <w:sz w:val="24"/>
          <w:szCs w:val="24"/>
        </w:rPr>
        <w:t>Ч</w:t>
      </w:r>
      <w:r w:rsidRPr="00EF4488">
        <w:rPr>
          <w:rFonts w:ascii="Times New Roman" w:hAnsi="Times New Roman"/>
          <w:sz w:val="24"/>
          <w:szCs w:val="24"/>
        </w:rPr>
        <w:t>еловек</w:t>
      </w:r>
      <w:r w:rsidR="00F51592" w:rsidRPr="00EF4488">
        <w:rPr>
          <w:rFonts w:ascii="Times New Roman" w:hAnsi="Times New Roman"/>
          <w:sz w:val="24"/>
          <w:szCs w:val="24"/>
        </w:rPr>
        <w:t>а-</w:t>
      </w:r>
      <w:r w:rsidRPr="00EF4488">
        <w:rPr>
          <w:rFonts w:ascii="Times New Roman" w:hAnsi="Times New Roman"/>
          <w:sz w:val="24"/>
          <w:szCs w:val="24"/>
        </w:rPr>
        <w:t>Творца, конечно, молодёжи будет сложно вспомнить, но старшему поколению можно спокойно вспомнить, что Человек</w:t>
      </w:r>
      <w:r w:rsidR="00F51592" w:rsidRPr="00EF4488">
        <w:rPr>
          <w:rFonts w:ascii="Times New Roman" w:hAnsi="Times New Roman"/>
          <w:sz w:val="24"/>
          <w:szCs w:val="24"/>
        </w:rPr>
        <w:t>-</w:t>
      </w:r>
      <w:r w:rsidRPr="00EF4488">
        <w:rPr>
          <w:rFonts w:ascii="Times New Roman" w:hAnsi="Times New Roman"/>
          <w:sz w:val="24"/>
          <w:szCs w:val="24"/>
        </w:rPr>
        <w:t>Творец</w:t>
      </w:r>
      <w:r w:rsidR="00F51592" w:rsidRPr="00EF4488">
        <w:rPr>
          <w:rFonts w:ascii="Times New Roman" w:hAnsi="Times New Roman"/>
          <w:sz w:val="24"/>
          <w:szCs w:val="24"/>
        </w:rPr>
        <w:t>,</w:t>
      </w:r>
      <w:r w:rsidRPr="00EF4488">
        <w:rPr>
          <w:rFonts w:ascii="Times New Roman" w:hAnsi="Times New Roman"/>
          <w:sz w:val="24"/>
          <w:szCs w:val="24"/>
        </w:rPr>
        <w:t xml:space="preserve"> это один из символов образования Советского Союза. О нём не трубили везде, но сверхзадача этого образования был Человек</w:t>
      </w:r>
      <w:r w:rsidR="00F51592" w:rsidRPr="00EF4488">
        <w:rPr>
          <w:rFonts w:ascii="Times New Roman" w:hAnsi="Times New Roman"/>
          <w:sz w:val="24"/>
          <w:szCs w:val="24"/>
        </w:rPr>
        <w:t>-</w:t>
      </w:r>
      <w:r w:rsidRPr="00EF4488">
        <w:rPr>
          <w:rFonts w:ascii="Times New Roman" w:hAnsi="Times New Roman"/>
          <w:sz w:val="24"/>
          <w:szCs w:val="24"/>
        </w:rPr>
        <w:t xml:space="preserve">Творец. Правда, мыслился он коммунистически, но мы отойдём </w:t>
      </w:r>
      <w:r w:rsidR="00F51592" w:rsidRPr="00EF4488">
        <w:rPr>
          <w:rFonts w:ascii="Times New Roman" w:hAnsi="Times New Roman"/>
          <w:sz w:val="24"/>
          <w:szCs w:val="24"/>
        </w:rPr>
        <w:t>от</w:t>
      </w:r>
      <w:r w:rsidRPr="00EF4488">
        <w:rPr>
          <w:rFonts w:ascii="Times New Roman" w:hAnsi="Times New Roman"/>
          <w:sz w:val="24"/>
          <w:szCs w:val="24"/>
        </w:rPr>
        <w:t xml:space="preserve"> этой идеологии и будем мыслить отцовски, и нам вполне с вами сойдёт. Самое главное</w:t>
      </w:r>
      <w:r w:rsidR="00F51592" w:rsidRPr="00EF4488">
        <w:rPr>
          <w:rFonts w:ascii="Times New Roman" w:hAnsi="Times New Roman"/>
          <w:sz w:val="24"/>
          <w:szCs w:val="24"/>
        </w:rPr>
        <w:t>,</w:t>
      </w:r>
      <w:r w:rsidRPr="00EF4488">
        <w:rPr>
          <w:rFonts w:ascii="Times New Roman" w:hAnsi="Times New Roman"/>
          <w:sz w:val="24"/>
          <w:szCs w:val="24"/>
        </w:rPr>
        <w:t xml:space="preserve"> что идея Человека</w:t>
      </w:r>
      <w:r w:rsidR="00F51592" w:rsidRPr="00EF4488">
        <w:rPr>
          <w:rFonts w:ascii="Times New Roman" w:hAnsi="Times New Roman"/>
          <w:sz w:val="24"/>
          <w:szCs w:val="24"/>
        </w:rPr>
        <w:t>-</w:t>
      </w:r>
      <w:r w:rsidRPr="00EF4488">
        <w:rPr>
          <w:rFonts w:ascii="Times New Roman" w:hAnsi="Times New Roman"/>
          <w:sz w:val="24"/>
          <w:szCs w:val="24"/>
        </w:rPr>
        <w:t xml:space="preserve">Творца оказалась очень продвинутая. Представляете, этот Человек выше Человека </w:t>
      </w:r>
      <w:r w:rsidR="00F51592" w:rsidRPr="00EF4488">
        <w:rPr>
          <w:rFonts w:ascii="Times New Roman" w:hAnsi="Times New Roman"/>
          <w:sz w:val="24"/>
          <w:szCs w:val="24"/>
        </w:rPr>
        <w:t xml:space="preserve">Изначально Вышестоящего Отца </w:t>
      </w:r>
      <w:r w:rsidRPr="00EF4488">
        <w:rPr>
          <w:rFonts w:ascii="Times New Roman" w:hAnsi="Times New Roman"/>
          <w:sz w:val="24"/>
          <w:szCs w:val="24"/>
        </w:rPr>
        <w:t xml:space="preserve">оказался по итогам, </w:t>
      </w:r>
      <w:r w:rsidR="00F51592" w:rsidRPr="00EF4488">
        <w:rPr>
          <w:rFonts w:ascii="Times New Roman" w:hAnsi="Times New Roman"/>
          <w:sz w:val="24"/>
          <w:szCs w:val="24"/>
        </w:rPr>
        <w:t>то есть,</w:t>
      </w:r>
      <w:r w:rsidRPr="00EF4488">
        <w:rPr>
          <w:rFonts w:ascii="Times New Roman" w:hAnsi="Times New Roman"/>
          <w:sz w:val="24"/>
          <w:szCs w:val="24"/>
        </w:rPr>
        <w:t xml:space="preserve"> закладка-то какая была мощная. Но я не об этом. </w:t>
      </w:r>
    </w:p>
    <w:p w:rsidR="00A3340E" w:rsidRPr="00EF4488" w:rsidRDefault="00A3340E" w:rsidP="00A3340E">
      <w:pPr>
        <w:suppressAutoHyphens/>
        <w:spacing w:after="0" w:line="240" w:lineRule="auto"/>
        <w:ind w:firstLine="454"/>
        <w:jc w:val="both"/>
        <w:rPr>
          <w:rFonts w:ascii="Times New Roman" w:hAnsi="Times New Roman"/>
          <w:sz w:val="24"/>
          <w:szCs w:val="24"/>
        </w:rPr>
      </w:pPr>
      <w:r w:rsidRPr="00EF4488">
        <w:rPr>
          <w:rFonts w:ascii="Times New Roman" w:hAnsi="Times New Roman"/>
          <w:sz w:val="24"/>
          <w:szCs w:val="24"/>
        </w:rPr>
        <w:t>Давайте помыслим о границах Шестой Расы, как вы их видите? Ну, так вот</w:t>
      </w:r>
      <w:r w:rsidR="00F51592" w:rsidRPr="00EF4488">
        <w:rPr>
          <w:rFonts w:ascii="Times New Roman" w:hAnsi="Times New Roman"/>
          <w:sz w:val="24"/>
          <w:szCs w:val="24"/>
        </w:rPr>
        <w:t>,</w:t>
      </w:r>
      <w:r w:rsidRPr="00EF4488">
        <w:rPr>
          <w:rFonts w:ascii="Times New Roman" w:hAnsi="Times New Roman"/>
          <w:sz w:val="24"/>
          <w:szCs w:val="24"/>
        </w:rPr>
        <w:t xml:space="preserve"> сейчас из вашего Здания идут эманации. Перв</w:t>
      </w:r>
      <w:r w:rsidR="00EF4488" w:rsidRPr="00EF4488">
        <w:rPr>
          <w:rFonts w:ascii="Times New Roman" w:hAnsi="Times New Roman"/>
          <w:sz w:val="24"/>
          <w:szCs w:val="24"/>
        </w:rPr>
        <w:t>ые</w:t>
      </w:r>
      <w:r w:rsidRPr="00EF4488">
        <w:rPr>
          <w:rFonts w:ascii="Times New Roman" w:hAnsi="Times New Roman"/>
          <w:sz w:val="24"/>
          <w:szCs w:val="24"/>
        </w:rPr>
        <w:t xml:space="preserve"> границ</w:t>
      </w:r>
      <w:r w:rsidR="00EF4488" w:rsidRPr="00EF4488">
        <w:rPr>
          <w:rFonts w:ascii="Times New Roman" w:hAnsi="Times New Roman"/>
          <w:sz w:val="24"/>
          <w:szCs w:val="24"/>
        </w:rPr>
        <w:t>ы</w:t>
      </w:r>
      <w:r w:rsidRPr="00EF4488">
        <w:rPr>
          <w:rFonts w:ascii="Times New Roman" w:hAnsi="Times New Roman"/>
          <w:sz w:val="24"/>
          <w:szCs w:val="24"/>
        </w:rPr>
        <w:t xml:space="preserve"> это?</w:t>
      </w:r>
    </w:p>
    <w:p w:rsidR="00A3340E" w:rsidRPr="00EF4488" w:rsidRDefault="00A3340E" w:rsidP="00A3340E">
      <w:pPr>
        <w:suppressAutoHyphens/>
        <w:spacing w:after="0" w:line="240" w:lineRule="auto"/>
        <w:ind w:firstLine="454"/>
        <w:jc w:val="both"/>
        <w:rPr>
          <w:rFonts w:ascii="Times New Roman" w:hAnsi="Times New Roman"/>
          <w:i/>
          <w:sz w:val="24"/>
          <w:szCs w:val="24"/>
        </w:rPr>
      </w:pPr>
      <w:r w:rsidRPr="00EF4488">
        <w:rPr>
          <w:rFonts w:ascii="Times New Roman" w:hAnsi="Times New Roman"/>
          <w:i/>
          <w:sz w:val="24"/>
          <w:szCs w:val="24"/>
        </w:rPr>
        <w:t xml:space="preserve">Из зала: ‒ Шестнадцать тысяч лет. </w:t>
      </w:r>
    </w:p>
    <w:p w:rsidR="00A3340E" w:rsidRPr="00EF4488" w:rsidRDefault="00A3340E" w:rsidP="00A3340E">
      <w:pPr>
        <w:suppressAutoHyphens/>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Шестнадцать тысяч лет, это понятно, </w:t>
      </w:r>
      <w:r w:rsidR="00EF4488" w:rsidRPr="00EF4488">
        <w:rPr>
          <w:rFonts w:ascii="Times New Roman" w:hAnsi="Times New Roman"/>
          <w:sz w:val="24"/>
          <w:szCs w:val="24"/>
        </w:rPr>
        <w:t>то есть,</w:t>
      </w:r>
      <w:r w:rsidRPr="00EF4488">
        <w:rPr>
          <w:rFonts w:ascii="Times New Roman" w:hAnsi="Times New Roman"/>
          <w:sz w:val="24"/>
          <w:szCs w:val="24"/>
        </w:rPr>
        <w:t xml:space="preserve"> границы рас – это минимально шестнадцать тысяч лет, а мы их там раскручивали на очень большее количество на одном из Синтезов, не будем вспоминать, но цифра была сумасшедшая. То есть</w:t>
      </w:r>
      <w:r w:rsidR="00EF4488" w:rsidRPr="00EF4488">
        <w:rPr>
          <w:rFonts w:ascii="Times New Roman" w:hAnsi="Times New Roman"/>
          <w:sz w:val="24"/>
          <w:szCs w:val="24"/>
        </w:rPr>
        <w:t>,</w:t>
      </w:r>
      <w:r w:rsidRPr="00EF4488">
        <w:rPr>
          <w:rFonts w:ascii="Times New Roman" w:hAnsi="Times New Roman"/>
          <w:sz w:val="24"/>
          <w:szCs w:val="24"/>
        </w:rPr>
        <w:t xml:space="preserve"> шестнадцать тысяч лет</w:t>
      </w:r>
      <w:r w:rsidR="00EF4488" w:rsidRPr="00EF4488">
        <w:rPr>
          <w:rFonts w:ascii="Times New Roman" w:hAnsi="Times New Roman"/>
          <w:sz w:val="24"/>
          <w:szCs w:val="24"/>
        </w:rPr>
        <w:t>,</w:t>
      </w:r>
      <w:r w:rsidRPr="00EF4488">
        <w:rPr>
          <w:rFonts w:ascii="Times New Roman" w:hAnsi="Times New Roman"/>
          <w:sz w:val="24"/>
          <w:szCs w:val="24"/>
        </w:rPr>
        <w:t xml:space="preserve"> это в базе своей, так скажем, минимально, так, чтоб</w:t>
      </w:r>
      <w:r w:rsidR="005E2DE9">
        <w:rPr>
          <w:rFonts w:ascii="Times New Roman" w:hAnsi="Times New Roman"/>
          <w:sz w:val="24"/>
          <w:szCs w:val="24"/>
        </w:rPr>
        <w:t>ы</w:t>
      </w:r>
      <w:r w:rsidRPr="00EF4488">
        <w:rPr>
          <w:rFonts w:ascii="Times New Roman" w:hAnsi="Times New Roman"/>
          <w:sz w:val="24"/>
          <w:szCs w:val="24"/>
        </w:rPr>
        <w:t xml:space="preserve"> поразвиваться, а так мы там другую цифру, бо́льшую взяли, с добавлением трёх нулей, так выразимся, поэтому там от шестнадцат</w:t>
      </w:r>
      <w:r w:rsidR="00EF4488" w:rsidRPr="00EF4488">
        <w:rPr>
          <w:rFonts w:ascii="Times New Roman" w:hAnsi="Times New Roman"/>
          <w:sz w:val="24"/>
          <w:szCs w:val="24"/>
        </w:rPr>
        <w:t>и</w:t>
      </w:r>
      <w:r w:rsidRPr="00EF4488">
        <w:rPr>
          <w:rFonts w:ascii="Times New Roman" w:hAnsi="Times New Roman"/>
          <w:sz w:val="24"/>
          <w:szCs w:val="24"/>
        </w:rPr>
        <w:t xml:space="preserve"> тысяч до шестнадцати миллионов. Вот так, нормально, навскидку. Причём, для нас эта цифра сумасшедшая</w:t>
      </w:r>
      <w:r w:rsidR="00EF4488" w:rsidRPr="00EF4488">
        <w:rPr>
          <w:rFonts w:ascii="Times New Roman" w:hAnsi="Times New Roman"/>
          <w:sz w:val="24"/>
          <w:szCs w:val="24"/>
        </w:rPr>
        <w:t>, ш</w:t>
      </w:r>
      <w:r w:rsidRPr="00EF4488">
        <w:rPr>
          <w:rFonts w:ascii="Times New Roman" w:hAnsi="Times New Roman"/>
          <w:sz w:val="24"/>
          <w:szCs w:val="24"/>
        </w:rPr>
        <w:t>естнадцать миллионов, на самом деле метагалактически такие цивилизации есть, живут и проблем не составля</w:t>
      </w:r>
      <w:r w:rsidR="00EF4488" w:rsidRPr="00EF4488">
        <w:rPr>
          <w:rFonts w:ascii="Times New Roman" w:hAnsi="Times New Roman"/>
          <w:sz w:val="24"/>
          <w:szCs w:val="24"/>
        </w:rPr>
        <w:t>е</w:t>
      </w:r>
      <w:r w:rsidRPr="00EF4488">
        <w:rPr>
          <w:rFonts w:ascii="Times New Roman" w:hAnsi="Times New Roman"/>
          <w:sz w:val="24"/>
          <w:szCs w:val="24"/>
        </w:rPr>
        <w:t xml:space="preserve">т. Просто </w:t>
      </w:r>
      <w:r w:rsidRPr="00EF4488">
        <w:rPr>
          <w:rFonts w:ascii="Times New Roman" w:hAnsi="Times New Roman"/>
          <w:i/>
          <w:sz w:val="24"/>
          <w:szCs w:val="24"/>
        </w:rPr>
        <w:t>в тысячах</w:t>
      </w:r>
      <w:r w:rsidRPr="00EF4488">
        <w:rPr>
          <w:rFonts w:ascii="Times New Roman" w:hAnsi="Times New Roman"/>
          <w:sz w:val="24"/>
          <w:szCs w:val="24"/>
        </w:rPr>
        <w:t xml:space="preserve"> мы</w:t>
      </w:r>
      <w:r w:rsidR="00EF4488" w:rsidRPr="00EF4488">
        <w:rPr>
          <w:rFonts w:ascii="Times New Roman" w:hAnsi="Times New Roman"/>
          <w:sz w:val="24"/>
          <w:szCs w:val="24"/>
        </w:rPr>
        <w:t>,</w:t>
      </w:r>
      <w:r w:rsidRPr="00EF4488">
        <w:rPr>
          <w:rFonts w:ascii="Times New Roman" w:hAnsi="Times New Roman"/>
          <w:sz w:val="24"/>
          <w:szCs w:val="24"/>
        </w:rPr>
        <w:t xml:space="preserve"> когда </w:t>
      </w:r>
      <w:r w:rsidRPr="00EF4488">
        <w:rPr>
          <w:rFonts w:ascii="Times New Roman" w:hAnsi="Times New Roman"/>
          <w:sz w:val="24"/>
          <w:szCs w:val="24"/>
        </w:rPr>
        <w:lastRenderedPageBreak/>
        <w:t>та</w:t>
      </w:r>
      <w:r w:rsidR="00EF4488" w:rsidRPr="00EF4488">
        <w:rPr>
          <w:rFonts w:ascii="Times New Roman" w:hAnsi="Times New Roman"/>
          <w:sz w:val="24"/>
          <w:szCs w:val="24"/>
        </w:rPr>
        <w:t>к</w:t>
      </w:r>
      <w:r w:rsidRPr="00EF4488">
        <w:rPr>
          <w:rFonts w:ascii="Times New Roman" w:hAnsi="Times New Roman"/>
          <w:sz w:val="24"/>
          <w:szCs w:val="24"/>
        </w:rPr>
        <w:t xml:space="preserve"> представляемся, на нас так недоумённо смотрят, </w:t>
      </w:r>
      <w:r w:rsidR="00EF4488" w:rsidRPr="00EF4488">
        <w:rPr>
          <w:rFonts w:ascii="Times New Roman" w:hAnsi="Times New Roman"/>
          <w:sz w:val="24"/>
          <w:szCs w:val="24"/>
        </w:rPr>
        <w:t xml:space="preserve">типа вот… </w:t>
      </w:r>
      <w:r w:rsidRPr="00EF4488">
        <w:rPr>
          <w:rFonts w:ascii="Times New Roman" w:hAnsi="Times New Roman"/>
          <w:sz w:val="24"/>
          <w:szCs w:val="24"/>
        </w:rPr>
        <w:t xml:space="preserve">не просто малышня, </w:t>
      </w:r>
      <w:r w:rsidR="00EF4488" w:rsidRPr="00EF4488">
        <w:rPr>
          <w:rFonts w:ascii="Times New Roman" w:hAnsi="Times New Roman"/>
          <w:sz w:val="24"/>
          <w:szCs w:val="24"/>
        </w:rPr>
        <w:t xml:space="preserve">а </w:t>
      </w:r>
      <w:r w:rsidRPr="00EF4488">
        <w:rPr>
          <w:rFonts w:ascii="Times New Roman" w:hAnsi="Times New Roman"/>
          <w:sz w:val="24"/>
          <w:szCs w:val="24"/>
        </w:rPr>
        <w:t>ясли какие-то, что у нас тут</w:t>
      </w:r>
      <w:r w:rsidR="00EF4488" w:rsidRPr="00EF4488">
        <w:rPr>
          <w:rFonts w:ascii="Times New Roman" w:hAnsi="Times New Roman"/>
          <w:sz w:val="24"/>
          <w:szCs w:val="24"/>
        </w:rPr>
        <w:t>,</w:t>
      </w:r>
      <w:r w:rsidRPr="00EF4488">
        <w:rPr>
          <w:rFonts w:ascii="Times New Roman" w:hAnsi="Times New Roman"/>
          <w:sz w:val="24"/>
          <w:szCs w:val="24"/>
        </w:rPr>
        <w:t xml:space="preserve"> историю мы мыслим в тысячах, у них эта цифра как бы вообще не значима, как одна жизнь</w:t>
      </w:r>
      <w:r w:rsidR="00EF4488" w:rsidRPr="00EF4488">
        <w:rPr>
          <w:rFonts w:ascii="Times New Roman" w:hAnsi="Times New Roman"/>
          <w:sz w:val="24"/>
          <w:szCs w:val="24"/>
        </w:rPr>
        <w:t>,</w:t>
      </w:r>
      <w:r w:rsidRPr="00EF4488">
        <w:rPr>
          <w:rFonts w:ascii="Times New Roman" w:hAnsi="Times New Roman"/>
          <w:sz w:val="24"/>
          <w:szCs w:val="24"/>
        </w:rPr>
        <w:t xml:space="preserve"> называется. Поэтому в миллионах</w:t>
      </w:r>
      <w:r w:rsidR="00EF4488" w:rsidRPr="00EF4488">
        <w:rPr>
          <w:rFonts w:ascii="Times New Roman" w:hAnsi="Times New Roman"/>
          <w:sz w:val="24"/>
          <w:szCs w:val="24"/>
        </w:rPr>
        <w:t>,</w:t>
      </w:r>
      <w:r w:rsidRPr="00EF4488">
        <w:rPr>
          <w:rFonts w:ascii="Times New Roman" w:hAnsi="Times New Roman"/>
          <w:sz w:val="24"/>
          <w:szCs w:val="24"/>
        </w:rPr>
        <w:t xml:space="preserve"> это для них это позначимей, ну хотя бы что-то</w:t>
      </w:r>
      <w:r w:rsidR="00EF4488" w:rsidRPr="00EF4488">
        <w:rPr>
          <w:rFonts w:ascii="Times New Roman" w:hAnsi="Times New Roman"/>
          <w:sz w:val="24"/>
          <w:szCs w:val="24"/>
        </w:rPr>
        <w:t>,</w:t>
      </w:r>
      <w:r w:rsidRPr="00EF4488">
        <w:rPr>
          <w:rFonts w:ascii="Times New Roman" w:hAnsi="Times New Roman"/>
          <w:sz w:val="24"/>
          <w:szCs w:val="24"/>
        </w:rPr>
        <w:t xml:space="preserve"> называется, на самом деле есть цивилизации есть ещё старше. </w:t>
      </w:r>
      <w:r w:rsidR="006A5461">
        <w:rPr>
          <w:rFonts w:ascii="Times New Roman" w:hAnsi="Times New Roman"/>
          <w:sz w:val="24"/>
          <w:szCs w:val="24"/>
        </w:rPr>
        <w:t>Но т</w:t>
      </w:r>
      <w:r w:rsidRPr="00EF4488">
        <w:rPr>
          <w:rFonts w:ascii="Times New Roman" w:hAnsi="Times New Roman"/>
          <w:sz w:val="24"/>
          <w:szCs w:val="24"/>
        </w:rPr>
        <w:t>ут вопрос не границы Расы, да</w:t>
      </w:r>
      <w:r w:rsidR="00EF4488" w:rsidRPr="00EF4488">
        <w:rPr>
          <w:rFonts w:ascii="Times New Roman" w:hAnsi="Times New Roman"/>
          <w:sz w:val="24"/>
          <w:szCs w:val="24"/>
        </w:rPr>
        <w:t>,</w:t>
      </w:r>
      <w:r w:rsidRPr="00EF4488">
        <w:rPr>
          <w:rFonts w:ascii="Times New Roman" w:hAnsi="Times New Roman"/>
          <w:sz w:val="24"/>
          <w:szCs w:val="24"/>
        </w:rPr>
        <w:t xml:space="preserve"> </w:t>
      </w:r>
      <w:r w:rsidR="006A5461">
        <w:rPr>
          <w:rFonts w:ascii="Times New Roman" w:hAnsi="Times New Roman"/>
          <w:sz w:val="24"/>
          <w:szCs w:val="24"/>
        </w:rPr>
        <w:t xml:space="preserve">вот </w:t>
      </w:r>
      <w:r w:rsidRPr="00EF4488">
        <w:rPr>
          <w:rFonts w:ascii="Times New Roman" w:hAnsi="Times New Roman"/>
          <w:sz w:val="24"/>
          <w:szCs w:val="24"/>
        </w:rPr>
        <w:t>она будет развиваться</w:t>
      </w:r>
      <w:r w:rsidR="006A5461">
        <w:rPr>
          <w:rFonts w:ascii="Times New Roman" w:hAnsi="Times New Roman"/>
          <w:sz w:val="24"/>
          <w:szCs w:val="24"/>
        </w:rPr>
        <w:t>. К</w:t>
      </w:r>
      <w:r w:rsidRPr="00EF4488">
        <w:rPr>
          <w:rFonts w:ascii="Times New Roman" w:hAnsi="Times New Roman"/>
          <w:sz w:val="24"/>
          <w:szCs w:val="24"/>
        </w:rPr>
        <w:t>ак вы саму Расу мыслите</w:t>
      </w:r>
      <w:r w:rsidR="006A5461">
        <w:rPr>
          <w:rFonts w:ascii="Times New Roman" w:hAnsi="Times New Roman"/>
          <w:sz w:val="24"/>
          <w:szCs w:val="24"/>
        </w:rPr>
        <w:t>? – Р</w:t>
      </w:r>
      <w:r w:rsidRPr="00EF4488">
        <w:rPr>
          <w:rFonts w:ascii="Times New Roman" w:hAnsi="Times New Roman"/>
          <w:sz w:val="24"/>
          <w:szCs w:val="24"/>
        </w:rPr>
        <w:t xml:space="preserve">аз. </w:t>
      </w:r>
    </w:p>
    <w:p w:rsidR="006A5461" w:rsidRDefault="00A3340E" w:rsidP="00A3340E">
      <w:pPr>
        <w:suppressAutoHyphens/>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Во-первых, давайте увидим, что это очень важная вещь, потому что многие на этом спотыкаются. </w:t>
      </w:r>
      <w:r w:rsidR="00EF4488" w:rsidRPr="00EF4488">
        <w:rPr>
          <w:rFonts w:ascii="Times New Roman" w:hAnsi="Times New Roman"/>
          <w:sz w:val="24"/>
          <w:szCs w:val="24"/>
        </w:rPr>
        <w:t xml:space="preserve">Вот </w:t>
      </w:r>
      <w:r w:rsidRPr="00EF4488">
        <w:rPr>
          <w:rFonts w:ascii="Times New Roman" w:hAnsi="Times New Roman"/>
          <w:sz w:val="24"/>
          <w:szCs w:val="24"/>
        </w:rPr>
        <w:t>Метагалактика</w:t>
      </w:r>
      <w:r w:rsidR="00EF4488" w:rsidRPr="00EF4488">
        <w:rPr>
          <w:rFonts w:ascii="Times New Roman" w:hAnsi="Times New Roman"/>
          <w:sz w:val="24"/>
          <w:szCs w:val="24"/>
        </w:rPr>
        <w:t>. Н</w:t>
      </w:r>
      <w:r w:rsidRPr="00EF4488">
        <w:rPr>
          <w:rFonts w:ascii="Times New Roman" w:hAnsi="Times New Roman"/>
          <w:sz w:val="24"/>
          <w:szCs w:val="24"/>
        </w:rPr>
        <w:t xml:space="preserve">е важно, что она 1024-я, она физически, вот она, </w:t>
      </w:r>
      <w:r w:rsidRPr="00EF4488">
        <w:rPr>
          <w:rFonts w:ascii="Times New Roman" w:hAnsi="Times New Roman"/>
          <w:i/>
          <w:sz w:val="24"/>
          <w:szCs w:val="24"/>
        </w:rPr>
        <w:t>(рисует)</w:t>
      </w:r>
      <w:r w:rsidRPr="00EF4488">
        <w:rPr>
          <w:rFonts w:ascii="Times New Roman" w:hAnsi="Times New Roman"/>
          <w:sz w:val="24"/>
          <w:szCs w:val="24"/>
        </w:rPr>
        <w:t xml:space="preserve"> Метагалактика, это физика. Теперь представьте, что у нас на этой физике есть границы, </w:t>
      </w:r>
      <w:r w:rsidRPr="00EF4488">
        <w:rPr>
          <w:rFonts w:ascii="Times New Roman" w:hAnsi="Times New Roman"/>
          <w:b/>
          <w:spacing w:val="20"/>
          <w:sz w:val="24"/>
          <w:szCs w:val="24"/>
        </w:rPr>
        <w:t>физики</w:t>
      </w:r>
      <w:r w:rsidRPr="00EF4488">
        <w:rPr>
          <w:rFonts w:ascii="Times New Roman" w:hAnsi="Times New Roman"/>
          <w:sz w:val="24"/>
          <w:szCs w:val="24"/>
        </w:rPr>
        <w:t xml:space="preserve">, идивные границы, где есть </w:t>
      </w:r>
    </w:p>
    <w:p w:rsidR="006A5461" w:rsidRDefault="006A5461" w:rsidP="00A3340E">
      <w:pPr>
        <w:suppressAutoHyphens/>
        <w:spacing w:after="0" w:line="240" w:lineRule="auto"/>
        <w:ind w:firstLine="454"/>
        <w:jc w:val="both"/>
        <w:rPr>
          <w:rFonts w:ascii="Times New Roman" w:hAnsi="Times New Roman"/>
          <w:sz w:val="24"/>
          <w:szCs w:val="24"/>
        </w:rPr>
      </w:pPr>
      <w:r>
        <w:rPr>
          <w:rFonts w:ascii="Times New Roman" w:hAnsi="Times New Roman"/>
          <w:sz w:val="24"/>
          <w:szCs w:val="24"/>
        </w:rPr>
        <w:t xml:space="preserve">– </w:t>
      </w:r>
      <w:r w:rsidR="00A3340E" w:rsidRPr="00EF4488">
        <w:rPr>
          <w:rFonts w:ascii="Times New Roman" w:hAnsi="Times New Roman"/>
          <w:sz w:val="24"/>
          <w:szCs w:val="24"/>
        </w:rPr>
        <w:t>границы Солнечной Системы</w:t>
      </w:r>
      <w:r>
        <w:rPr>
          <w:rFonts w:ascii="Times New Roman" w:hAnsi="Times New Roman"/>
          <w:sz w:val="24"/>
          <w:szCs w:val="24"/>
        </w:rPr>
        <w:t>, п</w:t>
      </w:r>
      <w:r w:rsidR="00A3340E" w:rsidRPr="00EF4488">
        <w:rPr>
          <w:rFonts w:ascii="Times New Roman" w:hAnsi="Times New Roman"/>
          <w:sz w:val="24"/>
          <w:szCs w:val="24"/>
        </w:rPr>
        <w:t>ланету Земля не трогаем</w:t>
      </w:r>
      <w:r>
        <w:rPr>
          <w:rFonts w:ascii="Times New Roman" w:hAnsi="Times New Roman"/>
          <w:sz w:val="24"/>
          <w:szCs w:val="24"/>
        </w:rPr>
        <w:t>,</w:t>
      </w:r>
    </w:p>
    <w:p w:rsidR="006A5461" w:rsidRDefault="006A5461" w:rsidP="00A3340E">
      <w:pPr>
        <w:suppressAutoHyphens/>
        <w:spacing w:after="0" w:line="240" w:lineRule="auto"/>
        <w:ind w:firstLine="454"/>
        <w:jc w:val="both"/>
        <w:rPr>
          <w:rFonts w:ascii="Times New Roman" w:hAnsi="Times New Roman"/>
          <w:sz w:val="24"/>
          <w:szCs w:val="24"/>
        </w:rPr>
      </w:pPr>
      <w:r>
        <w:rPr>
          <w:rFonts w:ascii="Times New Roman" w:hAnsi="Times New Roman"/>
          <w:sz w:val="24"/>
          <w:szCs w:val="24"/>
        </w:rPr>
        <w:t>– з</w:t>
      </w:r>
      <w:r w:rsidR="00EF4488" w:rsidRPr="00EF4488">
        <w:rPr>
          <w:rFonts w:ascii="Times New Roman" w:hAnsi="Times New Roman"/>
          <w:sz w:val="24"/>
          <w:szCs w:val="24"/>
        </w:rPr>
        <w:t>д</w:t>
      </w:r>
      <w:r w:rsidR="00A3340E" w:rsidRPr="00EF4488">
        <w:rPr>
          <w:rFonts w:ascii="Times New Roman" w:hAnsi="Times New Roman"/>
          <w:sz w:val="24"/>
          <w:szCs w:val="24"/>
        </w:rPr>
        <w:t>есь границы Галактики</w:t>
      </w:r>
      <w:r>
        <w:rPr>
          <w:rFonts w:ascii="Times New Roman" w:hAnsi="Times New Roman"/>
          <w:sz w:val="24"/>
          <w:szCs w:val="24"/>
        </w:rPr>
        <w:t>,</w:t>
      </w:r>
      <w:r w:rsidR="00A3340E" w:rsidRPr="00EF4488">
        <w:rPr>
          <w:rFonts w:ascii="Times New Roman" w:hAnsi="Times New Roman"/>
          <w:sz w:val="24"/>
          <w:szCs w:val="24"/>
        </w:rPr>
        <w:t xml:space="preserve"> для нас с вами, </w:t>
      </w:r>
    </w:p>
    <w:p w:rsidR="006A5461" w:rsidRDefault="006A5461" w:rsidP="00A3340E">
      <w:pPr>
        <w:suppressAutoHyphens/>
        <w:spacing w:after="0" w:line="240" w:lineRule="auto"/>
        <w:ind w:firstLine="454"/>
        <w:jc w:val="both"/>
        <w:rPr>
          <w:rFonts w:ascii="Times New Roman" w:hAnsi="Times New Roman"/>
          <w:sz w:val="24"/>
          <w:szCs w:val="24"/>
        </w:rPr>
      </w:pPr>
      <w:r>
        <w:rPr>
          <w:rFonts w:ascii="Times New Roman" w:hAnsi="Times New Roman"/>
          <w:sz w:val="24"/>
          <w:szCs w:val="24"/>
        </w:rPr>
        <w:t xml:space="preserve">– </w:t>
      </w:r>
      <w:r w:rsidR="00A3340E" w:rsidRPr="00EF4488">
        <w:rPr>
          <w:rFonts w:ascii="Times New Roman" w:hAnsi="Times New Roman"/>
          <w:sz w:val="24"/>
          <w:szCs w:val="24"/>
        </w:rPr>
        <w:t xml:space="preserve">здесь границы Метагалактики, </w:t>
      </w:r>
    </w:p>
    <w:p w:rsidR="006A5461" w:rsidRDefault="006A5461" w:rsidP="00A3340E">
      <w:pPr>
        <w:suppressAutoHyphens/>
        <w:spacing w:after="0" w:line="240" w:lineRule="auto"/>
        <w:ind w:firstLine="454"/>
        <w:jc w:val="both"/>
        <w:rPr>
          <w:rFonts w:ascii="Times New Roman" w:hAnsi="Times New Roman"/>
          <w:sz w:val="24"/>
          <w:szCs w:val="24"/>
        </w:rPr>
      </w:pPr>
      <w:r>
        <w:rPr>
          <w:rFonts w:ascii="Times New Roman" w:hAnsi="Times New Roman"/>
          <w:sz w:val="24"/>
          <w:szCs w:val="24"/>
        </w:rPr>
        <w:t xml:space="preserve">– </w:t>
      </w:r>
      <w:r w:rsidR="00A3340E" w:rsidRPr="00EF4488">
        <w:rPr>
          <w:rFonts w:ascii="Times New Roman" w:hAnsi="Times New Roman"/>
          <w:sz w:val="24"/>
          <w:szCs w:val="24"/>
        </w:rPr>
        <w:t xml:space="preserve">набора Метагалактик </w:t>
      </w:r>
    </w:p>
    <w:p w:rsidR="006A5461" w:rsidRDefault="006A5461" w:rsidP="00A3340E">
      <w:pPr>
        <w:suppressAutoHyphens/>
        <w:spacing w:after="0" w:line="240" w:lineRule="auto"/>
        <w:ind w:firstLine="454"/>
        <w:jc w:val="both"/>
        <w:rPr>
          <w:rFonts w:ascii="Times New Roman" w:hAnsi="Times New Roman"/>
          <w:sz w:val="24"/>
          <w:szCs w:val="24"/>
        </w:rPr>
      </w:pPr>
      <w:r>
        <w:rPr>
          <w:rFonts w:ascii="Times New Roman" w:hAnsi="Times New Roman"/>
          <w:sz w:val="24"/>
          <w:szCs w:val="24"/>
        </w:rPr>
        <w:t xml:space="preserve">– </w:t>
      </w:r>
      <w:r w:rsidR="00A3340E" w:rsidRPr="00EF4488">
        <w:rPr>
          <w:rFonts w:ascii="Times New Roman" w:hAnsi="Times New Roman"/>
          <w:sz w:val="24"/>
          <w:szCs w:val="24"/>
        </w:rPr>
        <w:t>и по итогам собственно Метагалактики</w:t>
      </w:r>
      <w:r w:rsidR="00F21992">
        <w:rPr>
          <w:rFonts w:ascii="Times New Roman" w:hAnsi="Times New Roman"/>
          <w:sz w:val="24"/>
          <w:szCs w:val="24"/>
        </w:rPr>
        <w:t xml:space="preserve"> ФА.</w:t>
      </w:r>
      <w:r w:rsidR="00A3340E" w:rsidRPr="00EF4488">
        <w:rPr>
          <w:rFonts w:ascii="Times New Roman" w:hAnsi="Times New Roman"/>
          <w:sz w:val="24"/>
          <w:szCs w:val="24"/>
        </w:rPr>
        <w:t xml:space="preserve"> </w:t>
      </w:r>
    </w:p>
    <w:p w:rsidR="00A3340E" w:rsidRPr="00EF4488" w:rsidRDefault="00A3340E" w:rsidP="00A3340E">
      <w:pPr>
        <w:suppressAutoHyphens/>
        <w:spacing w:after="0" w:line="240" w:lineRule="auto"/>
        <w:ind w:firstLine="454"/>
        <w:jc w:val="both"/>
        <w:rPr>
          <w:rFonts w:ascii="Times New Roman" w:hAnsi="Times New Roman"/>
          <w:sz w:val="24"/>
          <w:szCs w:val="24"/>
        </w:rPr>
      </w:pPr>
      <w:r w:rsidRPr="00EF4488">
        <w:rPr>
          <w:rFonts w:ascii="Times New Roman" w:hAnsi="Times New Roman"/>
          <w:i/>
          <w:sz w:val="24"/>
          <w:szCs w:val="24"/>
        </w:rPr>
        <w:t>Набора Метагалактик</w:t>
      </w:r>
      <w:r w:rsidRPr="00EF4488">
        <w:rPr>
          <w:rFonts w:ascii="Times New Roman" w:hAnsi="Times New Roman"/>
          <w:sz w:val="24"/>
          <w:szCs w:val="24"/>
        </w:rPr>
        <w:t>, я напоминаю, что вторая Метагалактика у нас называется</w:t>
      </w:r>
      <w:r w:rsidR="00F272BF">
        <w:rPr>
          <w:rFonts w:ascii="Times New Roman" w:hAnsi="Times New Roman"/>
          <w:sz w:val="24"/>
          <w:szCs w:val="24"/>
        </w:rPr>
        <w:t>,</w:t>
      </w:r>
      <w:r w:rsidRPr="00EF4488">
        <w:rPr>
          <w:rFonts w:ascii="Times New Roman" w:hAnsi="Times New Roman"/>
          <w:sz w:val="24"/>
          <w:szCs w:val="24"/>
        </w:rPr>
        <w:t xml:space="preserve"> как?</w:t>
      </w:r>
      <w:r w:rsidR="00EF4488" w:rsidRPr="00EF4488">
        <w:rPr>
          <w:rFonts w:ascii="Times New Roman" w:hAnsi="Times New Roman"/>
          <w:sz w:val="24"/>
          <w:szCs w:val="24"/>
        </w:rPr>
        <w:t xml:space="preserve"> Третья Изначальная, а вторая</w:t>
      </w:r>
      <w:r w:rsidR="006A5461">
        <w:rPr>
          <w:rFonts w:ascii="Times New Roman" w:hAnsi="Times New Roman"/>
          <w:sz w:val="24"/>
          <w:szCs w:val="24"/>
        </w:rPr>
        <w:t>?</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Солнечн</w:t>
      </w:r>
      <w:r w:rsidR="006A5461">
        <w:rPr>
          <w:rFonts w:ascii="Times New Roman" w:hAnsi="Times New Roman"/>
          <w:sz w:val="24"/>
          <w:szCs w:val="24"/>
        </w:rPr>
        <w:t>ых</w:t>
      </w:r>
      <w:r w:rsidRPr="00EF4488">
        <w:rPr>
          <w:rFonts w:ascii="Times New Roman" w:hAnsi="Times New Roman"/>
          <w:sz w:val="24"/>
          <w:szCs w:val="24"/>
        </w:rPr>
        <w:t xml:space="preserve"> Систем, там какая-то Метагалактика </w:t>
      </w:r>
      <w:r w:rsidR="006A5461">
        <w:rPr>
          <w:rFonts w:ascii="Times New Roman" w:hAnsi="Times New Roman"/>
          <w:sz w:val="24"/>
          <w:szCs w:val="24"/>
        </w:rPr>
        <w:t>Солнечных</w:t>
      </w:r>
      <w:r w:rsidRPr="00EF4488">
        <w:rPr>
          <w:rFonts w:ascii="Times New Roman" w:hAnsi="Times New Roman"/>
          <w:sz w:val="24"/>
          <w:szCs w:val="24"/>
        </w:rPr>
        <w:t xml:space="preserve"> Систем. Здесь 16 Метагалактик, и эт</w:t>
      </w:r>
      <w:r w:rsidR="006A5461">
        <w:rPr>
          <w:rFonts w:ascii="Times New Roman" w:hAnsi="Times New Roman"/>
          <w:sz w:val="24"/>
          <w:szCs w:val="24"/>
        </w:rPr>
        <w:t>о</w:t>
      </w:r>
      <w:r w:rsidRPr="00EF4488">
        <w:rPr>
          <w:rFonts w:ascii="Times New Roman" w:hAnsi="Times New Roman"/>
          <w:sz w:val="24"/>
          <w:szCs w:val="24"/>
        </w:rPr>
        <w:t xml:space="preserve"> физическ</w:t>
      </w:r>
      <w:r w:rsidR="006A5461">
        <w:rPr>
          <w:rFonts w:ascii="Times New Roman" w:hAnsi="Times New Roman"/>
          <w:sz w:val="24"/>
          <w:szCs w:val="24"/>
        </w:rPr>
        <w:t>и</w:t>
      </w:r>
      <w:r w:rsidRPr="00EF4488">
        <w:rPr>
          <w:rFonts w:ascii="Times New Roman" w:hAnsi="Times New Roman"/>
          <w:sz w:val="24"/>
          <w:szCs w:val="24"/>
        </w:rPr>
        <w:t>. Теперь представьте, что вертикально вверх существует эфир, где всё то же самое, только эфирн</w:t>
      </w:r>
      <w:r w:rsidR="006A5461">
        <w:rPr>
          <w:rFonts w:ascii="Times New Roman" w:hAnsi="Times New Roman"/>
          <w:sz w:val="24"/>
          <w:szCs w:val="24"/>
        </w:rPr>
        <w:t>ой</w:t>
      </w:r>
      <w:r w:rsidRPr="00EF4488">
        <w:rPr>
          <w:rFonts w:ascii="Times New Roman" w:hAnsi="Times New Roman"/>
          <w:sz w:val="24"/>
          <w:szCs w:val="24"/>
        </w:rPr>
        <w:t xml:space="preserve"> матери</w:t>
      </w:r>
      <w:r w:rsidR="006A5461">
        <w:rPr>
          <w:rFonts w:ascii="Times New Roman" w:hAnsi="Times New Roman"/>
          <w:sz w:val="24"/>
          <w:szCs w:val="24"/>
        </w:rPr>
        <w:t>ей</w:t>
      </w:r>
      <w:r w:rsidRPr="00EF4488">
        <w:rPr>
          <w:rFonts w:ascii="Times New Roman" w:hAnsi="Times New Roman"/>
          <w:sz w:val="24"/>
          <w:szCs w:val="24"/>
        </w:rPr>
        <w:t>. Вообразили? Это и одни границы, и совершенно другие, это эфир, это другой вид материи. Он включает физику в себя, как часть. То есть,</w:t>
      </w:r>
      <w:r w:rsidR="006A5461">
        <w:rPr>
          <w:rFonts w:ascii="Times New Roman" w:hAnsi="Times New Roman"/>
          <w:sz w:val="24"/>
          <w:szCs w:val="24"/>
        </w:rPr>
        <w:t xml:space="preserve"> он</w:t>
      </w:r>
      <w:r w:rsidRPr="00EF4488">
        <w:rPr>
          <w:rFonts w:ascii="Times New Roman" w:hAnsi="Times New Roman"/>
          <w:sz w:val="24"/>
          <w:szCs w:val="24"/>
        </w:rPr>
        <w:t xml:space="preserve"> проникает, но при этом это совсем другой вид материи. И он тоже метагалактичен, и там тоже есть реальная жизнь. Это всего лишь второй уровень реальности.</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Теперь астрал, он включает в себя вс</w:t>
      </w:r>
      <w:r w:rsidR="006A5461">
        <w:rPr>
          <w:rFonts w:ascii="Times New Roman" w:hAnsi="Times New Roman"/>
          <w:sz w:val="24"/>
          <w:szCs w:val="24"/>
        </w:rPr>
        <w:t>е</w:t>
      </w:r>
      <w:r w:rsidRPr="00EF4488">
        <w:rPr>
          <w:rFonts w:ascii="Times New Roman" w:hAnsi="Times New Roman"/>
          <w:sz w:val="24"/>
          <w:szCs w:val="24"/>
        </w:rPr>
        <w:t xml:space="preserve"> те же самые показатели вот этой 16-рицы материи. Его можно расширить в горизонт до сумасшедших границ Метагалактики, прямо вот… называется, очень далеко лететь, слово, даже в световых годах это не меряется. Вот, в световых миллионолетиях меряется граница Метагалактики</w:t>
      </w:r>
      <w:r w:rsidR="00F21992">
        <w:rPr>
          <w:rFonts w:ascii="Times New Roman" w:hAnsi="Times New Roman"/>
          <w:sz w:val="24"/>
          <w:szCs w:val="24"/>
        </w:rPr>
        <w:t xml:space="preserve"> ФА.</w:t>
      </w:r>
      <w:r w:rsidRPr="00EF4488">
        <w:rPr>
          <w:rFonts w:ascii="Times New Roman" w:hAnsi="Times New Roman"/>
          <w:sz w:val="24"/>
          <w:szCs w:val="24"/>
        </w:rPr>
        <w:t xml:space="preserve"> </w:t>
      </w:r>
      <w:r w:rsidR="00063794">
        <w:rPr>
          <w:rFonts w:ascii="Times New Roman" w:hAnsi="Times New Roman"/>
          <w:sz w:val="24"/>
          <w:szCs w:val="24"/>
        </w:rPr>
        <w:t xml:space="preserve">– </w:t>
      </w:r>
      <w:r w:rsidRPr="00EF4488">
        <w:rPr>
          <w:rFonts w:ascii="Times New Roman" w:hAnsi="Times New Roman"/>
          <w:sz w:val="24"/>
          <w:szCs w:val="24"/>
        </w:rPr>
        <w:t xml:space="preserve">Это я сейчас у Владыки услышал, я так не думал, честно. Я спросил: «В чём мерить?» Он говорит: «Примерно, в световых миллионолетиях». Это по горизонту, вот сюда и вот сюда </w:t>
      </w:r>
      <w:r w:rsidRPr="00063794">
        <w:rPr>
          <w:rFonts w:ascii="Times New Roman" w:hAnsi="Times New Roman"/>
          <w:i/>
          <w:sz w:val="24"/>
          <w:szCs w:val="24"/>
        </w:rPr>
        <w:t>(объясняет рисунок)</w:t>
      </w:r>
      <w:r w:rsidRPr="00EF4488">
        <w:rPr>
          <w:rFonts w:ascii="Times New Roman" w:hAnsi="Times New Roman"/>
          <w:sz w:val="24"/>
          <w:szCs w:val="24"/>
        </w:rPr>
        <w:t xml:space="preserve">. Понимаете, </w:t>
      </w:r>
      <w:r w:rsidR="00063794">
        <w:rPr>
          <w:rFonts w:ascii="Times New Roman" w:hAnsi="Times New Roman"/>
          <w:sz w:val="24"/>
          <w:szCs w:val="24"/>
        </w:rPr>
        <w:t>вот</w:t>
      </w:r>
      <w:r w:rsidRPr="00EF4488">
        <w:rPr>
          <w:rFonts w:ascii="Times New Roman" w:hAnsi="Times New Roman"/>
          <w:sz w:val="24"/>
          <w:szCs w:val="24"/>
        </w:rPr>
        <w:t>? И здесь, то же самое</w:t>
      </w:r>
      <w:r w:rsidR="00063794">
        <w:rPr>
          <w:rFonts w:ascii="Times New Roman" w:hAnsi="Times New Roman"/>
          <w:sz w:val="24"/>
          <w:szCs w:val="24"/>
        </w:rPr>
        <w:t>, и здесь</w:t>
      </w:r>
      <w:r w:rsidRPr="00EF4488">
        <w:rPr>
          <w:rFonts w:ascii="Times New Roman" w:hAnsi="Times New Roman"/>
          <w:sz w:val="24"/>
          <w:szCs w:val="24"/>
        </w:rPr>
        <w:t>. То есть, это широта нашей Метагалактики</w:t>
      </w:r>
      <w:r w:rsidR="00F21992">
        <w:rPr>
          <w:rFonts w:ascii="Times New Roman" w:hAnsi="Times New Roman"/>
          <w:sz w:val="24"/>
          <w:szCs w:val="24"/>
        </w:rPr>
        <w:t xml:space="preserve"> ФА.</w:t>
      </w:r>
      <w:r w:rsidRPr="00EF4488">
        <w:rPr>
          <w:rFonts w:ascii="Times New Roman" w:hAnsi="Times New Roman"/>
          <w:sz w:val="24"/>
          <w:szCs w:val="24"/>
        </w:rPr>
        <w:t xml:space="preserve"> То есть, нам надо увидеть, что она и широкая, и вертикальная. Но первая вертикаль состоит из 16-ти видов материи, базовых, чтобы мы вообще её поняли. И когда мы говорим, вот</w:t>
      </w:r>
      <w:r w:rsidR="00063794">
        <w:rPr>
          <w:rFonts w:ascii="Times New Roman" w:hAnsi="Times New Roman"/>
          <w:sz w:val="24"/>
          <w:szCs w:val="24"/>
        </w:rPr>
        <w:t>,</w:t>
      </w:r>
      <w:r w:rsidRPr="00EF4488">
        <w:rPr>
          <w:rFonts w:ascii="Times New Roman" w:hAnsi="Times New Roman"/>
          <w:sz w:val="24"/>
          <w:szCs w:val="24"/>
        </w:rPr>
        <w:t xml:space="preserve"> если взять научный язык, мы там стяжали научность и компетентность, когда мы говорим о нашей науке, она, прежде всего, рассматривает всё физично и горизонтально. Это ни плохо, ни хорошо, было такое развитие, тоже эффект. Но</w:t>
      </w:r>
      <w:r w:rsidR="00063794">
        <w:rPr>
          <w:rFonts w:ascii="Times New Roman" w:hAnsi="Times New Roman"/>
          <w:sz w:val="24"/>
          <w:szCs w:val="24"/>
        </w:rPr>
        <w:t>. Н</w:t>
      </w:r>
      <w:r w:rsidRPr="00EF4488">
        <w:rPr>
          <w:rFonts w:ascii="Times New Roman" w:hAnsi="Times New Roman"/>
          <w:sz w:val="24"/>
          <w:szCs w:val="24"/>
        </w:rPr>
        <w:t xml:space="preserve">ам надо ввести в науку иерархичность </w:t>
      </w:r>
      <w:r w:rsidRPr="00063794">
        <w:rPr>
          <w:rFonts w:ascii="Times New Roman" w:hAnsi="Times New Roman"/>
          <w:b/>
          <w:sz w:val="24"/>
          <w:szCs w:val="24"/>
        </w:rPr>
        <w:t>матери</w:t>
      </w:r>
      <w:r w:rsidR="00063794" w:rsidRPr="00063794">
        <w:rPr>
          <w:rFonts w:ascii="Times New Roman" w:hAnsi="Times New Roman"/>
          <w:b/>
          <w:sz w:val="24"/>
          <w:szCs w:val="24"/>
        </w:rPr>
        <w:t>и</w:t>
      </w:r>
      <w:r w:rsidRPr="00EF4488">
        <w:rPr>
          <w:rFonts w:ascii="Times New Roman" w:hAnsi="Times New Roman"/>
          <w:sz w:val="24"/>
          <w:szCs w:val="24"/>
        </w:rPr>
        <w:t xml:space="preserve">. </w:t>
      </w:r>
      <w:r w:rsidR="00063794">
        <w:rPr>
          <w:rFonts w:ascii="Times New Roman" w:hAnsi="Times New Roman"/>
          <w:sz w:val="24"/>
          <w:szCs w:val="24"/>
        </w:rPr>
        <w:t>Н</w:t>
      </w:r>
      <w:r w:rsidRPr="00EF4488">
        <w:rPr>
          <w:rFonts w:ascii="Times New Roman" w:hAnsi="Times New Roman"/>
          <w:sz w:val="24"/>
          <w:szCs w:val="24"/>
        </w:rPr>
        <w:t xml:space="preserve">ичего там такого, сверх супер, материя. И вот эти три вида, это иерархичность материи. </w:t>
      </w:r>
    </w:p>
    <w:p w:rsidR="00063794"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Если эфир проникает в физику, то астрал проникает и в эфир, и в физику, насквозь. </w:t>
      </w:r>
      <w:r w:rsidR="00063794">
        <w:rPr>
          <w:rFonts w:ascii="Times New Roman" w:hAnsi="Times New Roman"/>
          <w:sz w:val="24"/>
          <w:szCs w:val="24"/>
        </w:rPr>
        <w:t>И м</w:t>
      </w:r>
      <w:r w:rsidRPr="00EF4488">
        <w:rPr>
          <w:rFonts w:ascii="Times New Roman" w:hAnsi="Times New Roman"/>
          <w:sz w:val="24"/>
          <w:szCs w:val="24"/>
        </w:rPr>
        <w:t xml:space="preserve">ы здесь находимся, мы можем видеть сразу три состояния материи, </w:t>
      </w:r>
      <w:r w:rsidR="00063794">
        <w:rPr>
          <w:rFonts w:ascii="Times New Roman" w:hAnsi="Times New Roman"/>
          <w:sz w:val="24"/>
          <w:szCs w:val="24"/>
        </w:rPr>
        <w:t xml:space="preserve">и </w:t>
      </w:r>
      <w:r w:rsidRPr="00EF4488">
        <w:rPr>
          <w:rFonts w:ascii="Times New Roman" w:hAnsi="Times New Roman"/>
          <w:sz w:val="24"/>
          <w:szCs w:val="24"/>
        </w:rPr>
        <w:t xml:space="preserve">этот, и тот, и следующий. Я даже не говорю о мерностях, о скоростях, они могут быть разные. Вот, </w:t>
      </w:r>
      <w:r w:rsidR="00063794">
        <w:rPr>
          <w:rFonts w:ascii="Times New Roman" w:hAnsi="Times New Roman"/>
          <w:sz w:val="24"/>
          <w:szCs w:val="24"/>
        </w:rPr>
        <w:t>некоторые</w:t>
      </w:r>
      <w:r w:rsidRPr="00EF4488">
        <w:rPr>
          <w:rFonts w:ascii="Times New Roman" w:hAnsi="Times New Roman"/>
          <w:sz w:val="24"/>
          <w:szCs w:val="24"/>
        </w:rPr>
        <w:t xml:space="preserve"> говорят, что здесь только 4096 мерностей, да нет же, это в целом в Метагалактике 4096, но может быть и 3, и 2, и 121, и 1050. Смотря, на какой объект в Метагалактике мы попадём. Понимаете? Есть разные объекты, и в целом </w:t>
      </w:r>
      <w:r w:rsidRPr="00063794">
        <w:rPr>
          <w:rFonts w:ascii="Times New Roman" w:hAnsi="Times New Roman"/>
          <w:b/>
          <w:sz w:val="24"/>
          <w:szCs w:val="24"/>
        </w:rPr>
        <w:t>сама Метагалактика строит физичность 4096-ю мерностями</w:t>
      </w:r>
      <w:r w:rsidRPr="00EF4488">
        <w:rPr>
          <w:rFonts w:ascii="Times New Roman" w:hAnsi="Times New Roman"/>
          <w:sz w:val="24"/>
          <w:szCs w:val="24"/>
        </w:rPr>
        <w:t>, по количеству частей человека, жёстко. Но на разных объектах, звёздных системах, солнечных системах, в разных метагалактиках эта мерность может быть разн</w:t>
      </w:r>
      <w:r w:rsidR="00063794">
        <w:rPr>
          <w:rFonts w:ascii="Times New Roman" w:hAnsi="Times New Roman"/>
          <w:sz w:val="24"/>
          <w:szCs w:val="24"/>
        </w:rPr>
        <w:t>ая</w:t>
      </w:r>
      <w:r w:rsidRPr="00EF4488">
        <w:rPr>
          <w:rFonts w:ascii="Times New Roman" w:hAnsi="Times New Roman"/>
          <w:sz w:val="24"/>
          <w:szCs w:val="24"/>
        </w:rPr>
        <w:t>. Но, чтобы понять материю физичности Метагалактики, это 4096.</w:t>
      </w:r>
    </w:p>
    <w:p w:rsidR="00063794"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Чтобы понять материю Эфирики, как вида материи</w:t>
      </w:r>
      <w:r w:rsidR="00063794">
        <w:rPr>
          <w:rFonts w:ascii="Times New Roman" w:hAnsi="Times New Roman"/>
          <w:sz w:val="24"/>
          <w:szCs w:val="24"/>
        </w:rPr>
        <w:t>,</w:t>
      </w:r>
      <w:r w:rsidRPr="00EF4488">
        <w:rPr>
          <w:rFonts w:ascii="Times New Roman" w:hAnsi="Times New Roman"/>
          <w:sz w:val="24"/>
          <w:szCs w:val="24"/>
        </w:rPr>
        <w:t xml:space="preserve"> – 4097. </w:t>
      </w:r>
      <w:r w:rsidR="00063794">
        <w:rPr>
          <w:rFonts w:ascii="Times New Roman" w:hAnsi="Times New Roman"/>
          <w:sz w:val="24"/>
          <w:szCs w:val="24"/>
        </w:rPr>
        <w:t>Н</w:t>
      </w:r>
      <w:r w:rsidRPr="00EF4488">
        <w:rPr>
          <w:rFonts w:ascii="Times New Roman" w:hAnsi="Times New Roman"/>
          <w:sz w:val="24"/>
          <w:szCs w:val="24"/>
        </w:rPr>
        <w:t>о при этом это может быть от 2-х, 3-х, 4-мерност</w:t>
      </w:r>
      <w:r w:rsidR="00063794">
        <w:rPr>
          <w:rFonts w:ascii="Times New Roman" w:hAnsi="Times New Roman"/>
          <w:sz w:val="24"/>
          <w:szCs w:val="24"/>
        </w:rPr>
        <w:t>и</w:t>
      </w:r>
      <w:r w:rsidRPr="00EF4488">
        <w:rPr>
          <w:rFonts w:ascii="Times New Roman" w:hAnsi="Times New Roman"/>
          <w:sz w:val="24"/>
          <w:szCs w:val="24"/>
        </w:rPr>
        <w:t>, до реально 4097-мерности, смотря на каком объекте мы находимся. Более того, на некоторых объектах Эфирики может не быть, как вида материи, хотя он там может хоть как-то фиксироваться. То есть, есть объекты</w:t>
      </w:r>
      <w:r w:rsidR="00063794">
        <w:rPr>
          <w:rFonts w:ascii="Times New Roman" w:hAnsi="Times New Roman"/>
          <w:sz w:val="24"/>
          <w:szCs w:val="24"/>
        </w:rPr>
        <w:t>, которые</w:t>
      </w:r>
      <w:r w:rsidRPr="00EF4488">
        <w:rPr>
          <w:rFonts w:ascii="Times New Roman" w:hAnsi="Times New Roman"/>
          <w:sz w:val="24"/>
          <w:szCs w:val="24"/>
        </w:rPr>
        <w:t xml:space="preserve"> чисто физичны. Не, понятно, что у некоторых</w:t>
      </w:r>
      <w:r w:rsidR="00063794">
        <w:rPr>
          <w:rFonts w:ascii="Times New Roman" w:hAnsi="Times New Roman"/>
          <w:sz w:val="24"/>
          <w:szCs w:val="24"/>
        </w:rPr>
        <w:t xml:space="preserve"> –</w:t>
      </w:r>
      <w:r w:rsidRPr="00EF4488">
        <w:rPr>
          <w:rFonts w:ascii="Times New Roman" w:hAnsi="Times New Roman"/>
          <w:sz w:val="24"/>
          <w:szCs w:val="24"/>
        </w:rPr>
        <w:t xml:space="preserve"> камень. Камень, как раз, Эфирику имеет, анекдот в том, что это продукт Минерального Царства, и там запакован эфир в камне, а есть</w:t>
      </w:r>
      <w:r w:rsidR="00063794">
        <w:rPr>
          <w:rFonts w:ascii="Times New Roman" w:hAnsi="Times New Roman"/>
          <w:sz w:val="24"/>
          <w:szCs w:val="24"/>
        </w:rPr>
        <w:t>,</w:t>
      </w:r>
      <w:r w:rsidRPr="00EF4488">
        <w:rPr>
          <w:rFonts w:ascii="Times New Roman" w:hAnsi="Times New Roman"/>
          <w:sz w:val="24"/>
          <w:szCs w:val="24"/>
        </w:rPr>
        <w:t xml:space="preserve"> которые не имеют. Нам сложно это представить. Стихия земли, допустим, не вся имеет Эфирику, а вот Минеральное Царство имеет обязательно. Оно же Царство! Вот по стихиям, пока это сложный вариант</w:t>
      </w:r>
      <w:r w:rsidR="00063794">
        <w:rPr>
          <w:rFonts w:ascii="Times New Roman" w:hAnsi="Times New Roman"/>
          <w:sz w:val="24"/>
          <w:szCs w:val="24"/>
        </w:rPr>
        <w:t xml:space="preserve"> о</w:t>
      </w:r>
      <w:r w:rsidRPr="00EF4488">
        <w:rPr>
          <w:rFonts w:ascii="Times New Roman" w:hAnsi="Times New Roman"/>
          <w:sz w:val="24"/>
          <w:szCs w:val="24"/>
        </w:rPr>
        <w:t>смыслени</w:t>
      </w:r>
      <w:r w:rsidR="00063794">
        <w:rPr>
          <w:rFonts w:ascii="Times New Roman" w:hAnsi="Times New Roman"/>
          <w:sz w:val="24"/>
          <w:szCs w:val="24"/>
        </w:rPr>
        <w:t>я</w:t>
      </w:r>
      <w:r w:rsidRPr="00EF4488">
        <w:rPr>
          <w:rFonts w:ascii="Times New Roman" w:hAnsi="Times New Roman"/>
          <w:sz w:val="24"/>
          <w:szCs w:val="24"/>
        </w:rPr>
        <w:t>, мы в этом ещё разбираемся.</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То же самое, астральная материя, она в расширении, в сумасшедших…</w:t>
      </w:r>
      <w:r w:rsidR="00063794">
        <w:rPr>
          <w:rFonts w:ascii="Times New Roman" w:hAnsi="Times New Roman"/>
          <w:sz w:val="24"/>
          <w:szCs w:val="24"/>
        </w:rPr>
        <w:t xml:space="preserve"> </w:t>
      </w:r>
      <w:r w:rsidRPr="00EF4488">
        <w:rPr>
          <w:rFonts w:ascii="Times New Roman" w:hAnsi="Times New Roman"/>
          <w:sz w:val="24"/>
          <w:szCs w:val="24"/>
        </w:rPr>
        <w:t>это другой вид материи. Здесь так же могут двигаться корабли, мы с вами этими телами, ведь астральный, эфирный</w:t>
      </w:r>
      <w:r w:rsidR="00063794">
        <w:rPr>
          <w:rFonts w:ascii="Times New Roman" w:hAnsi="Times New Roman"/>
          <w:sz w:val="24"/>
          <w:szCs w:val="24"/>
        </w:rPr>
        <w:t xml:space="preserve"> и</w:t>
      </w:r>
      <w:r w:rsidRPr="00EF4488">
        <w:rPr>
          <w:rFonts w:ascii="Times New Roman" w:hAnsi="Times New Roman"/>
          <w:sz w:val="24"/>
          <w:szCs w:val="24"/>
        </w:rPr>
        <w:t xml:space="preserve"> физический вид материи, но, одновременно, </w:t>
      </w:r>
      <w:r w:rsidR="00063794">
        <w:rPr>
          <w:rFonts w:ascii="Times New Roman" w:hAnsi="Times New Roman"/>
          <w:sz w:val="24"/>
          <w:szCs w:val="24"/>
        </w:rPr>
        <w:t xml:space="preserve">это соответствующие </w:t>
      </w:r>
      <w:r w:rsidRPr="00EF4488">
        <w:rPr>
          <w:rFonts w:ascii="Times New Roman" w:hAnsi="Times New Roman"/>
          <w:sz w:val="24"/>
          <w:szCs w:val="24"/>
        </w:rPr>
        <w:t xml:space="preserve">разные мерности. </w:t>
      </w:r>
    </w:p>
    <w:p w:rsidR="003964A7"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И вот дальше идём</w:t>
      </w:r>
      <w:r w:rsidR="00063794">
        <w:rPr>
          <w:rFonts w:ascii="Times New Roman" w:hAnsi="Times New Roman"/>
          <w:sz w:val="24"/>
          <w:szCs w:val="24"/>
        </w:rPr>
        <w:t>:</w:t>
      </w:r>
      <w:r w:rsidRPr="00EF4488">
        <w:rPr>
          <w:rFonts w:ascii="Times New Roman" w:hAnsi="Times New Roman"/>
          <w:sz w:val="24"/>
          <w:szCs w:val="24"/>
        </w:rPr>
        <w:t xml:space="preserve"> ментальный, причинный, буддический, атмический, аматический, мощностной и выше, выше, выше и так 16</w:t>
      </w:r>
      <w:r w:rsidR="003964A7">
        <w:rPr>
          <w:rFonts w:ascii="Times New Roman" w:hAnsi="Times New Roman"/>
          <w:sz w:val="24"/>
          <w:szCs w:val="24"/>
        </w:rPr>
        <w:t xml:space="preserve"> </w:t>
      </w:r>
      <w:r w:rsidRPr="00EF4488">
        <w:rPr>
          <w:rFonts w:ascii="Times New Roman" w:hAnsi="Times New Roman"/>
          <w:sz w:val="24"/>
          <w:szCs w:val="24"/>
        </w:rPr>
        <w:t>раз. Базово</w:t>
      </w:r>
      <w:r w:rsidR="003964A7">
        <w:rPr>
          <w:rFonts w:ascii="Times New Roman" w:hAnsi="Times New Roman"/>
          <w:sz w:val="24"/>
          <w:szCs w:val="24"/>
        </w:rPr>
        <w:t>, – чтоб</w:t>
      </w:r>
      <w:r w:rsidR="00764E4D">
        <w:rPr>
          <w:rFonts w:ascii="Times New Roman" w:hAnsi="Times New Roman"/>
          <w:sz w:val="24"/>
          <w:szCs w:val="24"/>
        </w:rPr>
        <w:t>ы</w:t>
      </w:r>
      <w:r w:rsidR="003964A7">
        <w:rPr>
          <w:rFonts w:ascii="Times New Roman" w:hAnsi="Times New Roman"/>
          <w:sz w:val="24"/>
          <w:szCs w:val="24"/>
        </w:rPr>
        <w:t xml:space="preserve"> не повторяться, всё</w:t>
      </w:r>
      <w:r w:rsidRPr="00EF4488">
        <w:rPr>
          <w:rFonts w:ascii="Times New Roman" w:hAnsi="Times New Roman"/>
          <w:sz w:val="24"/>
          <w:szCs w:val="24"/>
        </w:rPr>
        <w:t xml:space="preserve"> то же самое. </w:t>
      </w:r>
      <w:r w:rsidR="003964A7">
        <w:rPr>
          <w:rFonts w:ascii="Times New Roman" w:hAnsi="Times New Roman"/>
          <w:sz w:val="24"/>
          <w:szCs w:val="24"/>
        </w:rPr>
        <w:t>Вот всё то же самое вот так.</w:t>
      </w:r>
    </w:p>
    <w:p w:rsidR="003964A7"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lastRenderedPageBreak/>
        <w:t>Вот, я встречал одного человека галактик</w:t>
      </w:r>
      <w:r w:rsidR="003964A7">
        <w:rPr>
          <w:rFonts w:ascii="Times New Roman" w:hAnsi="Times New Roman"/>
          <w:sz w:val="24"/>
          <w:szCs w:val="24"/>
        </w:rPr>
        <w:t>и</w:t>
      </w:r>
      <w:r w:rsidRPr="00EF4488">
        <w:rPr>
          <w:rFonts w:ascii="Times New Roman" w:hAnsi="Times New Roman"/>
          <w:sz w:val="24"/>
          <w:szCs w:val="24"/>
        </w:rPr>
        <w:t xml:space="preserve">, который прилетел к нам, и воспринимал виды материи 13-планово. Я вам сейчас рассказываю о 16-ти реальностях, где 13 планов, это, вот, </w:t>
      </w:r>
      <w:r w:rsidR="003964A7">
        <w:rPr>
          <w:rFonts w:ascii="Times New Roman" w:hAnsi="Times New Roman"/>
          <w:sz w:val="24"/>
          <w:szCs w:val="24"/>
        </w:rPr>
        <w:t xml:space="preserve">в </w:t>
      </w:r>
      <w:r w:rsidRPr="00EF4488">
        <w:rPr>
          <w:rFonts w:ascii="Times New Roman" w:hAnsi="Times New Roman"/>
          <w:sz w:val="24"/>
          <w:szCs w:val="24"/>
        </w:rPr>
        <w:t>физичност</w:t>
      </w:r>
      <w:r w:rsidR="003964A7">
        <w:rPr>
          <w:rFonts w:ascii="Times New Roman" w:hAnsi="Times New Roman"/>
          <w:sz w:val="24"/>
          <w:szCs w:val="24"/>
        </w:rPr>
        <w:t>и</w:t>
      </w:r>
      <w:r w:rsidRPr="00EF4488">
        <w:rPr>
          <w:rFonts w:ascii="Times New Roman" w:hAnsi="Times New Roman"/>
          <w:sz w:val="24"/>
          <w:szCs w:val="24"/>
        </w:rPr>
        <w:t xml:space="preserve">. Его корабль погиб в нашей Солнечной Системе, мы выходили вдвоём, Владыка отправил забрать его Монаду и помочь… последний вздох, чтобы он людей увидел в других телах, что он долетел до нас. Он летел до нас, в синтезе всей информации своей цивилизации, последний представитель своей цивилизации. Вот для него 13 планов было здесь. Когда я спросил, как </w:t>
      </w:r>
      <w:r w:rsidR="003964A7">
        <w:rPr>
          <w:rFonts w:ascii="Times New Roman" w:hAnsi="Times New Roman"/>
          <w:sz w:val="24"/>
          <w:szCs w:val="24"/>
        </w:rPr>
        <w:t>ваш</w:t>
      </w:r>
      <w:r w:rsidRPr="00EF4488">
        <w:rPr>
          <w:rFonts w:ascii="Times New Roman" w:hAnsi="Times New Roman"/>
          <w:sz w:val="24"/>
          <w:szCs w:val="24"/>
        </w:rPr>
        <w:t xml:space="preserve"> корабль распознать, он сказал: «Вы не найдёте,</w:t>
      </w:r>
      <w:r w:rsidR="003964A7">
        <w:rPr>
          <w:rFonts w:ascii="Times New Roman" w:hAnsi="Times New Roman"/>
          <w:sz w:val="24"/>
          <w:szCs w:val="24"/>
        </w:rPr>
        <w:t xml:space="preserve"> вы</w:t>
      </w:r>
      <w:r w:rsidRPr="00EF4488">
        <w:rPr>
          <w:rFonts w:ascii="Times New Roman" w:hAnsi="Times New Roman"/>
          <w:sz w:val="24"/>
          <w:szCs w:val="24"/>
        </w:rPr>
        <w:t xml:space="preserve"> не распознаете, потому что вы не 13-плановые». Это был тот опыт, который меня научил, что мы</w:t>
      </w:r>
      <w:r w:rsidR="003964A7" w:rsidRPr="003964A7">
        <w:rPr>
          <w:rFonts w:ascii="Times New Roman" w:hAnsi="Times New Roman"/>
          <w:sz w:val="24"/>
          <w:szCs w:val="24"/>
        </w:rPr>
        <w:t>…</w:t>
      </w:r>
      <w:r w:rsidRPr="00EF4488">
        <w:rPr>
          <w:rFonts w:ascii="Times New Roman" w:hAnsi="Times New Roman"/>
          <w:sz w:val="24"/>
          <w:szCs w:val="24"/>
        </w:rPr>
        <w:t xml:space="preserve"> как-то маловато мыслим. 13 планов – это Солнечная Система, так, чтоб</w:t>
      </w:r>
      <w:r w:rsidR="00764E4D">
        <w:rPr>
          <w:rFonts w:ascii="Times New Roman" w:hAnsi="Times New Roman"/>
          <w:sz w:val="24"/>
          <w:szCs w:val="24"/>
        </w:rPr>
        <w:t>ы</w:t>
      </w:r>
      <w:r w:rsidRPr="00EF4488">
        <w:rPr>
          <w:rFonts w:ascii="Times New Roman" w:hAnsi="Times New Roman"/>
          <w:sz w:val="24"/>
          <w:szCs w:val="24"/>
        </w:rPr>
        <w:t xml:space="preserve"> масштаб был понятен. Вот, у него корабль был 13-мерный, 13-плановый, он был из одной из галактик, но человек. Он летел к нам, как последний представитель цивилизации, </w:t>
      </w:r>
      <w:r w:rsidR="003964A7">
        <w:rPr>
          <w:rFonts w:ascii="Times New Roman" w:hAnsi="Times New Roman"/>
          <w:sz w:val="24"/>
          <w:szCs w:val="24"/>
        </w:rPr>
        <w:t xml:space="preserve">вот </w:t>
      </w:r>
      <w:r w:rsidRPr="00EF4488">
        <w:rPr>
          <w:rFonts w:ascii="Times New Roman" w:hAnsi="Times New Roman"/>
          <w:sz w:val="24"/>
          <w:szCs w:val="24"/>
        </w:rPr>
        <w:t>его корабль у нас в Солнечной Системе лежит на одном из объектов Солнечной Системы, но он 13-мерный. И мы его увидим, когда начнём видеть 13-мерность, а так будем мимо проходить</w:t>
      </w:r>
      <w:r w:rsidR="003964A7">
        <w:rPr>
          <w:rFonts w:ascii="Times New Roman" w:hAnsi="Times New Roman"/>
          <w:sz w:val="24"/>
          <w:szCs w:val="24"/>
        </w:rPr>
        <w:t xml:space="preserve"> –</w:t>
      </w:r>
      <w:r w:rsidRPr="00EF4488">
        <w:rPr>
          <w:rFonts w:ascii="Times New Roman" w:hAnsi="Times New Roman"/>
          <w:sz w:val="24"/>
          <w:szCs w:val="24"/>
        </w:rPr>
        <w:t xml:space="preserve"> ничего. Открытым текстом. Соответственно, он находится в одном из видов материи.</w:t>
      </w:r>
    </w:p>
    <w:p w:rsidR="003964A7"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Но сейчас 13-плановость для нас физика, поэтому физически мы спокойно его найдём. Но если бы это был корабль реальностный, то это была бы 13-я реальность.</w:t>
      </w:r>
    </w:p>
    <w:p w:rsidR="003964A7"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И есть цивилизации, которые живут в разных реальностях, они </w:t>
      </w:r>
      <w:r w:rsidRPr="003964A7">
        <w:rPr>
          <w:rFonts w:ascii="Times New Roman" w:hAnsi="Times New Roman"/>
          <w:i/>
          <w:sz w:val="24"/>
          <w:szCs w:val="24"/>
        </w:rPr>
        <w:t>физичны</w:t>
      </w:r>
      <w:r w:rsidRPr="00EF4488">
        <w:rPr>
          <w:rFonts w:ascii="Times New Roman" w:hAnsi="Times New Roman"/>
          <w:sz w:val="24"/>
          <w:szCs w:val="24"/>
        </w:rPr>
        <w:t>, но их материя физичности существует в соответствующем ракурсе другой реальности</w:t>
      </w:r>
      <w:r w:rsidR="003964A7">
        <w:rPr>
          <w:rFonts w:ascii="Times New Roman" w:hAnsi="Times New Roman"/>
          <w:sz w:val="24"/>
          <w:szCs w:val="24"/>
        </w:rPr>
        <w:t>:</w:t>
      </w:r>
      <w:r w:rsidRPr="00EF4488">
        <w:rPr>
          <w:rFonts w:ascii="Times New Roman" w:hAnsi="Times New Roman"/>
          <w:sz w:val="24"/>
          <w:szCs w:val="24"/>
        </w:rPr>
        <w:t xml:space="preserve"> или астральной, физика астральности, или физика ментальности, или физика причинности. Понимаете, да? И так вот в 16-ти видах базово.</w:t>
      </w:r>
    </w:p>
    <w:p w:rsidR="00BE315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Так вот Метагалактическ</w:t>
      </w:r>
      <w:r w:rsidR="00EF4488">
        <w:rPr>
          <w:rFonts w:ascii="Times New Roman" w:hAnsi="Times New Roman"/>
          <w:sz w:val="24"/>
          <w:szCs w:val="24"/>
        </w:rPr>
        <w:t>а</w:t>
      </w:r>
      <w:r w:rsidRPr="00EF4488">
        <w:rPr>
          <w:rFonts w:ascii="Times New Roman" w:hAnsi="Times New Roman"/>
          <w:sz w:val="24"/>
          <w:szCs w:val="24"/>
        </w:rPr>
        <w:t>я 6-я Раса</w:t>
      </w:r>
      <w:r w:rsidR="003964A7">
        <w:rPr>
          <w:rFonts w:ascii="Times New Roman" w:hAnsi="Times New Roman"/>
          <w:sz w:val="24"/>
          <w:szCs w:val="24"/>
        </w:rPr>
        <w:t>,</w:t>
      </w:r>
      <w:r w:rsidRPr="00EF4488">
        <w:rPr>
          <w:rFonts w:ascii="Times New Roman" w:hAnsi="Times New Roman"/>
          <w:sz w:val="24"/>
          <w:szCs w:val="24"/>
        </w:rPr>
        <w:t xml:space="preserve"> это не просто Человек имеющий количество Частей, а Части умеют применяться в 16-ти видах базового состояния материи. То есть, </w:t>
      </w:r>
      <w:r w:rsidRPr="003964A7">
        <w:rPr>
          <w:rFonts w:ascii="Times New Roman" w:hAnsi="Times New Roman"/>
          <w:b/>
          <w:sz w:val="24"/>
          <w:szCs w:val="24"/>
        </w:rPr>
        <w:t>для Человека 6-й Расы спокойно воспринимать 16</w:t>
      </w:r>
      <w:r w:rsidR="00AC01BD" w:rsidRPr="003964A7">
        <w:rPr>
          <w:rFonts w:ascii="Times New Roman" w:hAnsi="Times New Roman"/>
          <w:b/>
          <w:sz w:val="24"/>
          <w:szCs w:val="24"/>
        </w:rPr>
        <w:t xml:space="preserve"> </w:t>
      </w:r>
      <w:r w:rsidRPr="003964A7">
        <w:rPr>
          <w:rFonts w:ascii="Times New Roman" w:hAnsi="Times New Roman"/>
          <w:b/>
          <w:sz w:val="24"/>
          <w:szCs w:val="24"/>
        </w:rPr>
        <w:t>видов реальностей материи</w:t>
      </w:r>
      <w:r w:rsidR="003964A7">
        <w:rPr>
          <w:rFonts w:ascii="Times New Roman" w:hAnsi="Times New Roman"/>
          <w:sz w:val="24"/>
          <w:szCs w:val="24"/>
        </w:rPr>
        <w:t>, э</w:t>
      </w:r>
      <w:r w:rsidRPr="00EF4488">
        <w:rPr>
          <w:rFonts w:ascii="Times New Roman" w:hAnsi="Times New Roman"/>
          <w:sz w:val="24"/>
          <w:szCs w:val="24"/>
        </w:rPr>
        <w:t xml:space="preserve">то как вот сейчас мы с вами друг на друга смотрим. Вот такая перспектива. Причём мы можем сейчас поменять взгляд на Причинный, потом вернуться в Эфирный, перейти в Атмический, ну и закончить там Окским каким-нибудь выражением. И там </w:t>
      </w:r>
      <w:r w:rsidR="003964A7">
        <w:rPr>
          <w:rFonts w:ascii="Times New Roman" w:hAnsi="Times New Roman"/>
          <w:sz w:val="24"/>
          <w:szCs w:val="24"/>
        </w:rPr>
        <w:t>посмотрите</w:t>
      </w:r>
      <w:r w:rsidRPr="00EF4488">
        <w:rPr>
          <w:rFonts w:ascii="Times New Roman" w:hAnsi="Times New Roman"/>
          <w:sz w:val="24"/>
          <w:szCs w:val="24"/>
        </w:rPr>
        <w:t xml:space="preserve"> одно, здесь посмотрите другое, там почувствуйте третье, а вот здесь мы пообщаемся с товарищами </w:t>
      </w:r>
      <w:r w:rsidR="003964A7">
        <w:rPr>
          <w:rFonts w:ascii="Times New Roman" w:hAnsi="Times New Roman"/>
          <w:sz w:val="24"/>
          <w:szCs w:val="24"/>
        </w:rPr>
        <w:t xml:space="preserve">с </w:t>
      </w:r>
      <w:r w:rsidRPr="00EF4488">
        <w:rPr>
          <w:rFonts w:ascii="Times New Roman" w:hAnsi="Times New Roman"/>
          <w:sz w:val="24"/>
          <w:szCs w:val="24"/>
        </w:rPr>
        <w:t>14-й реальности, которые здесь присутствуют сейчас. Они заволновались, но не переживайте, я вас показывать не буду. Всё равно вас никто не увидит, только испугаетесь друг друга. Я без шуток. Тоже занимаю</w:t>
      </w:r>
      <w:r w:rsidR="003964A7">
        <w:rPr>
          <w:rFonts w:ascii="Times New Roman" w:hAnsi="Times New Roman"/>
          <w:sz w:val="24"/>
          <w:szCs w:val="24"/>
        </w:rPr>
        <w:t>тся</w:t>
      </w:r>
      <w:r w:rsidRPr="00EF4488">
        <w:rPr>
          <w:rFonts w:ascii="Times New Roman" w:hAnsi="Times New Roman"/>
          <w:sz w:val="24"/>
          <w:szCs w:val="24"/>
        </w:rPr>
        <w:t xml:space="preserve"> Синтезом. Увидели? Они физичны</w:t>
      </w:r>
      <w:r w:rsidR="003964A7">
        <w:rPr>
          <w:rFonts w:ascii="Times New Roman" w:hAnsi="Times New Roman"/>
          <w:sz w:val="24"/>
          <w:szCs w:val="24"/>
        </w:rPr>
        <w:t>,</w:t>
      </w:r>
      <w:r w:rsidRPr="00EF4488">
        <w:rPr>
          <w:rFonts w:ascii="Times New Roman" w:hAnsi="Times New Roman"/>
          <w:sz w:val="24"/>
          <w:szCs w:val="24"/>
        </w:rPr>
        <w:t xml:space="preserve"> только ракурсом другого вида материи, понимаете? Они не живут в 14-й реальности, это чисто…</w:t>
      </w:r>
      <w:r w:rsidR="003964A7">
        <w:rPr>
          <w:rFonts w:ascii="Times New Roman" w:hAnsi="Times New Roman"/>
          <w:sz w:val="24"/>
          <w:szCs w:val="24"/>
        </w:rPr>
        <w:t>.</w:t>
      </w:r>
      <w:r w:rsidRPr="00EF4488">
        <w:rPr>
          <w:rFonts w:ascii="Times New Roman" w:hAnsi="Times New Roman"/>
          <w:sz w:val="24"/>
          <w:szCs w:val="24"/>
        </w:rPr>
        <w:t xml:space="preserve"> У нас Физический Мир 4096</w:t>
      </w:r>
      <w:r w:rsidR="00AC01BD" w:rsidRPr="00EF4488">
        <w:rPr>
          <w:rFonts w:ascii="Times New Roman" w:hAnsi="Times New Roman"/>
          <w:sz w:val="24"/>
          <w:szCs w:val="24"/>
        </w:rPr>
        <w:t xml:space="preserve"> </w:t>
      </w:r>
      <w:r w:rsidRPr="00EF4488">
        <w:rPr>
          <w:rFonts w:ascii="Times New Roman" w:hAnsi="Times New Roman"/>
          <w:sz w:val="24"/>
          <w:szCs w:val="24"/>
        </w:rPr>
        <w:t xml:space="preserve">реальностей. Я вам показываю пока 16. Когда мы освоим 16, их будет потом </w:t>
      </w:r>
      <w:r w:rsidR="00BE3158">
        <w:rPr>
          <w:rFonts w:ascii="Times New Roman" w:hAnsi="Times New Roman"/>
          <w:sz w:val="24"/>
          <w:szCs w:val="24"/>
        </w:rPr>
        <w:t xml:space="preserve">плюс </w:t>
      </w:r>
      <w:r w:rsidRPr="00EF4488">
        <w:rPr>
          <w:rFonts w:ascii="Times New Roman" w:hAnsi="Times New Roman"/>
          <w:sz w:val="24"/>
          <w:szCs w:val="24"/>
        </w:rPr>
        <w:t>16</w:t>
      </w:r>
      <w:r w:rsidR="00BE3158">
        <w:rPr>
          <w:rFonts w:ascii="Times New Roman" w:hAnsi="Times New Roman"/>
          <w:sz w:val="24"/>
          <w:szCs w:val="24"/>
        </w:rPr>
        <w:t xml:space="preserve">, – </w:t>
      </w:r>
      <w:r w:rsidRPr="00EF4488">
        <w:rPr>
          <w:rFonts w:ascii="Times New Roman" w:hAnsi="Times New Roman"/>
          <w:sz w:val="24"/>
          <w:szCs w:val="24"/>
        </w:rPr>
        <w:t>32. Это я к тому, что 16</w:t>
      </w:r>
      <w:r w:rsidR="00AC01BD" w:rsidRPr="00EF4488">
        <w:rPr>
          <w:rFonts w:ascii="Times New Roman" w:hAnsi="Times New Roman"/>
          <w:sz w:val="24"/>
          <w:szCs w:val="24"/>
        </w:rPr>
        <w:t xml:space="preserve"> </w:t>
      </w:r>
      <w:r w:rsidRPr="00EF4488">
        <w:rPr>
          <w:rFonts w:ascii="Times New Roman" w:hAnsi="Times New Roman"/>
          <w:sz w:val="24"/>
          <w:szCs w:val="24"/>
        </w:rPr>
        <w:t>тысяч не хватит. Когда мы освоим 32, будет ещ</w:t>
      </w:r>
      <w:r w:rsidR="00BE3158">
        <w:rPr>
          <w:rFonts w:ascii="Times New Roman" w:hAnsi="Times New Roman"/>
          <w:sz w:val="24"/>
          <w:szCs w:val="24"/>
        </w:rPr>
        <w:t>ё</w:t>
      </w:r>
      <w:r w:rsidRPr="00EF4488">
        <w:rPr>
          <w:rFonts w:ascii="Times New Roman" w:hAnsi="Times New Roman"/>
          <w:sz w:val="24"/>
          <w:szCs w:val="24"/>
        </w:rPr>
        <w:t xml:space="preserve"> </w:t>
      </w:r>
      <w:r w:rsidR="00BE3158">
        <w:rPr>
          <w:rFonts w:ascii="Times New Roman" w:hAnsi="Times New Roman"/>
          <w:sz w:val="24"/>
          <w:szCs w:val="24"/>
        </w:rPr>
        <w:t xml:space="preserve">плюс </w:t>
      </w:r>
      <w:r w:rsidRPr="00EF4488">
        <w:rPr>
          <w:rFonts w:ascii="Times New Roman" w:hAnsi="Times New Roman"/>
          <w:sz w:val="24"/>
          <w:szCs w:val="24"/>
        </w:rPr>
        <w:t>16</w:t>
      </w:r>
      <w:r w:rsidR="00BE3158">
        <w:rPr>
          <w:rFonts w:ascii="Times New Roman" w:hAnsi="Times New Roman"/>
          <w:sz w:val="24"/>
          <w:szCs w:val="24"/>
        </w:rPr>
        <w:t>, –</w:t>
      </w:r>
      <w:r w:rsidRPr="00EF4488">
        <w:rPr>
          <w:rFonts w:ascii="Times New Roman" w:hAnsi="Times New Roman"/>
          <w:sz w:val="24"/>
          <w:szCs w:val="24"/>
        </w:rPr>
        <w:t xml:space="preserve"> 48. </w:t>
      </w:r>
      <w:r w:rsidR="00BE3158">
        <w:rPr>
          <w:rFonts w:ascii="Times New Roman" w:hAnsi="Times New Roman"/>
          <w:sz w:val="24"/>
          <w:szCs w:val="24"/>
        </w:rPr>
        <w:t>Освоим</w:t>
      </w:r>
      <w:r w:rsidRPr="00EF4488">
        <w:rPr>
          <w:rFonts w:ascii="Times New Roman" w:hAnsi="Times New Roman"/>
          <w:sz w:val="24"/>
          <w:szCs w:val="24"/>
        </w:rPr>
        <w:t xml:space="preserve"> 48</w:t>
      </w:r>
      <w:r w:rsidR="00BE3158">
        <w:rPr>
          <w:rFonts w:ascii="Times New Roman" w:hAnsi="Times New Roman"/>
          <w:sz w:val="24"/>
          <w:szCs w:val="24"/>
        </w:rPr>
        <w:t xml:space="preserve">, плюс </w:t>
      </w:r>
      <w:r w:rsidRPr="00EF4488">
        <w:rPr>
          <w:rFonts w:ascii="Times New Roman" w:hAnsi="Times New Roman"/>
          <w:sz w:val="24"/>
          <w:szCs w:val="24"/>
        </w:rPr>
        <w:t>16,</w:t>
      </w:r>
      <w:r w:rsidR="00BE3158">
        <w:rPr>
          <w:rFonts w:ascii="Times New Roman" w:hAnsi="Times New Roman"/>
          <w:sz w:val="24"/>
          <w:szCs w:val="24"/>
        </w:rPr>
        <w:t xml:space="preserve"> – </w:t>
      </w:r>
      <w:r w:rsidRPr="00EF4488">
        <w:rPr>
          <w:rFonts w:ascii="Times New Roman" w:hAnsi="Times New Roman"/>
          <w:sz w:val="24"/>
          <w:szCs w:val="24"/>
        </w:rPr>
        <w:t>64.</w:t>
      </w:r>
      <w:r w:rsidR="00EF4488">
        <w:rPr>
          <w:rFonts w:ascii="Times New Roman" w:hAnsi="Times New Roman"/>
          <w:sz w:val="24"/>
          <w:szCs w:val="24"/>
        </w:rPr>
        <w:t xml:space="preserve"> </w:t>
      </w:r>
      <w:r w:rsidR="00BE3158">
        <w:rPr>
          <w:rFonts w:ascii="Times New Roman" w:hAnsi="Times New Roman"/>
          <w:sz w:val="24"/>
          <w:szCs w:val="24"/>
        </w:rPr>
        <w:t>Р</w:t>
      </w:r>
      <w:r w:rsidRPr="00EF4488">
        <w:rPr>
          <w:rFonts w:ascii="Times New Roman" w:hAnsi="Times New Roman"/>
          <w:sz w:val="24"/>
          <w:szCs w:val="24"/>
        </w:rPr>
        <w:t>аз здесь 16, то минимально 16</w:t>
      </w:r>
      <w:r w:rsidR="00BE3158">
        <w:rPr>
          <w:rFonts w:ascii="Times New Roman" w:hAnsi="Times New Roman"/>
          <w:sz w:val="24"/>
          <w:szCs w:val="24"/>
        </w:rPr>
        <w:t xml:space="preserve"> на </w:t>
      </w:r>
      <w:r w:rsidRPr="00EF4488">
        <w:rPr>
          <w:rFonts w:ascii="Times New Roman" w:hAnsi="Times New Roman"/>
          <w:sz w:val="24"/>
          <w:szCs w:val="24"/>
        </w:rPr>
        <w:t>16, 256</w:t>
      </w:r>
      <w:r w:rsidR="00AC01BD" w:rsidRPr="00EF4488">
        <w:rPr>
          <w:rFonts w:ascii="Times New Roman" w:hAnsi="Times New Roman"/>
          <w:sz w:val="24"/>
          <w:szCs w:val="24"/>
        </w:rPr>
        <w:t xml:space="preserve"> </w:t>
      </w:r>
      <w:r w:rsidRPr="00EF4488">
        <w:rPr>
          <w:rFonts w:ascii="Times New Roman" w:hAnsi="Times New Roman"/>
          <w:sz w:val="24"/>
          <w:szCs w:val="24"/>
        </w:rPr>
        <w:t>видов материи, чтобы наша Планета легко жила. Потому, что Человек на Планете имеет 256</w:t>
      </w:r>
      <w:r w:rsidR="00AC01BD" w:rsidRPr="00EF4488">
        <w:rPr>
          <w:rFonts w:ascii="Times New Roman" w:hAnsi="Times New Roman"/>
          <w:sz w:val="24"/>
          <w:szCs w:val="24"/>
        </w:rPr>
        <w:t xml:space="preserve"> </w:t>
      </w:r>
      <w:r w:rsidRPr="00EF4488">
        <w:rPr>
          <w:rFonts w:ascii="Times New Roman" w:hAnsi="Times New Roman"/>
          <w:sz w:val="24"/>
          <w:szCs w:val="24"/>
        </w:rPr>
        <w:t>Частей. Значит</w:t>
      </w:r>
      <w:r w:rsidR="00BE3158">
        <w:rPr>
          <w:rFonts w:ascii="Times New Roman" w:hAnsi="Times New Roman"/>
          <w:sz w:val="24"/>
          <w:szCs w:val="24"/>
        </w:rPr>
        <w:t>,</w:t>
      </w:r>
      <w:r w:rsidRPr="00EF4488">
        <w:rPr>
          <w:rFonts w:ascii="Times New Roman" w:hAnsi="Times New Roman"/>
          <w:sz w:val="24"/>
          <w:szCs w:val="24"/>
        </w:rPr>
        <w:t xml:space="preserve"> сюда фиксируется 256</w:t>
      </w:r>
      <w:r w:rsidR="00AC01BD" w:rsidRPr="00EF4488">
        <w:rPr>
          <w:rFonts w:ascii="Times New Roman" w:hAnsi="Times New Roman"/>
          <w:sz w:val="24"/>
          <w:szCs w:val="24"/>
        </w:rPr>
        <w:t xml:space="preserve"> </w:t>
      </w:r>
      <w:r w:rsidRPr="00EF4488">
        <w:rPr>
          <w:rFonts w:ascii="Times New Roman" w:hAnsi="Times New Roman"/>
          <w:sz w:val="24"/>
          <w:szCs w:val="24"/>
        </w:rPr>
        <w:t>видов материи по закону «вс</w:t>
      </w:r>
      <w:r w:rsidR="00BE3158">
        <w:rPr>
          <w:rFonts w:ascii="Times New Roman" w:hAnsi="Times New Roman"/>
          <w:sz w:val="24"/>
          <w:szCs w:val="24"/>
        </w:rPr>
        <w:t>ё</w:t>
      </w:r>
      <w:r w:rsidRPr="00EF4488">
        <w:rPr>
          <w:rFonts w:ascii="Times New Roman" w:hAnsi="Times New Roman"/>
          <w:sz w:val="24"/>
          <w:szCs w:val="24"/>
        </w:rPr>
        <w:t xml:space="preserve"> во вс</w:t>
      </w:r>
      <w:r w:rsidR="00BE3158">
        <w:rPr>
          <w:rFonts w:ascii="Times New Roman" w:hAnsi="Times New Roman"/>
          <w:sz w:val="24"/>
          <w:szCs w:val="24"/>
        </w:rPr>
        <w:t>ё</w:t>
      </w:r>
      <w:r w:rsidRPr="00EF4488">
        <w:rPr>
          <w:rFonts w:ascii="Times New Roman" w:hAnsi="Times New Roman"/>
          <w:sz w:val="24"/>
          <w:szCs w:val="24"/>
        </w:rPr>
        <w:t xml:space="preserve">м». Я делю по 16, потому что на </w:t>
      </w:r>
      <w:r w:rsidR="00BE3158">
        <w:rPr>
          <w:rFonts w:ascii="Times New Roman" w:hAnsi="Times New Roman"/>
          <w:sz w:val="24"/>
          <w:szCs w:val="24"/>
        </w:rPr>
        <w:t xml:space="preserve">любом </w:t>
      </w:r>
      <w:r w:rsidRPr="00EF4488">
        <w:rPr>
          <w:rFonts w:ascii="Times New Roman" w:hAnsi="Times New Roman"/>
          <w:sz w:val="24"/>
          <w:szCs w:val="24"/>
        </w:rPr>
        <w:t>16-м уровне идет ИВДИВО по Частям</w:t>
      </w:r>
      <w:r w:rsidR="00BE3158">
        <w:rPr>
          <w:rFonts w:ascii="Times New Roman" w:hAnsi="Times New Roman"/>
          <w:sz w:val="24"/>
          <w:szCs w:val="24"/>
        </w:rPr>
        <w:t>,</w:t>
      </w:r>
      <w:r w:rsidRPr="00EF4488">
        <w:rPr>
          <w:rFonts w:ascii="Times New Roman" w:hAnsi="Times New Roman"/>
          <w:sz w:val="24"/>
          <w:szCs w:val="24"/>
        </w:rPr>
        <w:t xml:space="preserve"> и оно организует этот 16-ти уровневый</w:t>
      </w:r>
      <w:r w:rsidR="00BE3158">
        <w:rPr>
          <w:rFonts w:ascii="Times New Roman" w:hAnsi="Times New Roman"/>
          <w:sz w:val="24"/>
          <w:szCs w:val="24"/>
        </w:rPr>
        <w:t xml:space="preserve"> –</w:t>
      </w:r>
      <w:r w:rsidRPr="00EF4488">
        <w:rPr>
          <w:rFonts w:ascii="Times New Roman" w:hAnsi="Times New Roman"/>
          <w:sz w:val="24"/>
          <w:szCs w:val="24"/>
        </w:rPr>
        <w:t xml:space="preserve"> 16-ричный уровень материи, как вот некий Дом, позволяющий нам воспринимать эти виды материи.</w:t>
      </w:r>
    </w:p>
    <w:p w:rsidR="00BE315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При этом пока ты не освоил эти виды материи, это твой внутренний мир</w:t>
      </w:r>
      <w:r w:rsidR="00BE3158">
        <w:rPr>
          <w:rFonts w:ascii="Times New Roman" w:hAnsi="Times New Roman"/>
          <w:sz w:val="24"/>
          <w:szCs w:val="24"/>
        </w:rPr>
        <w:t>, – в</w:t>
      </w:r>
      <w:r w:rsidRPr="00EF4488">
        <w:rPr>
          <w:rFonts w:ascii="Times New Roman" w:hAnsi="Times New Roman"/>
          <w:sz w:val="24"/>
          <w:szCs w:val="24"/>
        </w:rPr>
        <w:t>споминаем стандарты Синтеза. Но когда ты освоил, это внешний мир. И то</w:t>
      </w:r>
      <w:r w:rsidR="00BE3158">
        <w:rPr>
          <w:rFonts w:ascii="Times New Roman" w:hAnsi="Times New Roman"/>
          <w:sz w:val="24"/>
          <w:szCs w:val="24"/>
        </w:rPr>
        <w:t>,</w:t>
      </w:r>
      <w:r w:rsidRPr="00EF4488">
        <w:rPr>
          <w:rFonts w:ascii="Times New Roman" w:hAnsi="Times New Roman"/>
          <w:sz w:val="24"/>
          <w:szCs w:val="24"/>
        </w:rPr>
        <w:t xml:space="preserve"> что для одних людей внутренний мир, для тебя внешний. То, что одни люди внутри пытаются что</w:t>
      </w:r>
      <w:r w:rsidR="00BE3158">
        <w:rPr>
          <w:rFonts w:ascii="Times New Roman" w:hAnsi="Times New Roman"/>
          <w:sz w:val="24"/>
          <w:szCs w:val="24"/>
        </w:rPr>
        <w:t>-</w:t>
      </w:r>
      <w:r w:rsidRPr="00EF4488">
        <w:rPr>
          <w:rFonts w:ascii="Times New Roman" w:hAnsi="Times New Roman"/>
          <w:sz w:val="24"/>
          <w:szCs w:val="24"/>
        </w:rPr>
        <w:t>то видеть, ты видишь это вовне, потому что это из них просто эманирует.</w:t>
      </w:r>
    </w:p>
    <w:p w:rsidR="00BE315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И вот это есмь Человек 6</w:t>
      </w:r>
      <w:r w:rsidR="00BE3158">
        <w:rPr>
          <w:rFonts w:ascii="Times New Roman" w:hAnsi="Times New Roman"/>
          <w:sz w:val="24"/>
          <w:szCs w:val="24"/>
        </w:rPr>
        <w:t>-й</w:t>
      </w:r>
      <w:r w:rsidRPr="00EF4488">
        <w:rPr>
          <w:rFonts w:ascii="Times New Roman" w:hAnsi="Times New Roman"/>
          <w:sz w:val="24"/>
          <w:szCs w:val="24"/>
        </w:rPr>
        <w:t xml:space="preserve"> Расы. То есть</w:t>
      </w:r>
      <w:r w:rsidR="00BE3158">
        <w:rPr>
          <w:rFonts w:ascii="Times New Roman" w:hAnsi="Times New Roman"/>
          <w:sz w:val="24"/>
          <w:szCs w:val="24"/>
        </w:rPr>
        <w:t>,</w:t>
      </w:r>
      <w:r w:rsidRPr="00EF4488">
        <w:rPr>
          <w:rFonts w:ascii="Times New Roman" w:hAnsi="Times New Roman"/>
          <w:sz w:val="24"/>
          <w:szCs w:val="24"/>
        </w:rPr>
        <w:t xml:space="preserve"> </w:t>
      </w:r>
      <w:r w:rsidRPr="00BE3158">
        <w:rPr>
          <w:rFonts w:ascii="Times New Roman" w:hAnsi="Times New Roman"/>
          <w:b/>
          <w:sz w:val="24"/>
          <w:szCs w:val="24"/>
        </w:rPr>
        <w:t xml:space="preserve">вопрос не в </w:t>
      </w:r>
      <w:r w:rsidRPr="00BE3158">
        <w:rPr>
          <w:rFonts w:ascii="Times New Roman" w:hAnsi="Times New Roman"/>
          <w:b/>
          <w:i/>
          <w:sz w:val="24"/>
          <w:szCs w:val="24"/>
        </w:rPr>
        <w:t>Частях</w:t>
      </w:r>
      <w:r w:rsidRPr="00BE3158">
        <w:rPr>
          <w:rFonts w:ascii="Times New Roman" w:hAnsi="Times New Roman"/>
          <w:b/>
          <w:sz w:val="24"/>
          <w:szCs w:val="24"/>
        </w:rPr>
        <w:t xml:space="preserve">, а вопрос в </w:t>
      </w:r>
      <w:r w:rsidRPr="00BE3158">
        <w:rPr>
          <w:rFonts w:ascii="Times New Roman" w:hAnsi="Times New Roman"/>
          <w:b/>
          <w:i/>
          <w:sz w:val="24"/>
          <w:szCs w:val="24"/>
        </w:rPr>
        <w:t>мировоз</w:t>
      </w:r>
      <w:r w:rsidR="00BE3158" w:rsidRPr="00BE3158">
        <w:rPr>
          <w:rFonts w:ascii="Times New Roman" w:hAnsi="Times New Roman"/>
          <w:b/>
          <w:i/>
          <w:sz w:val="24"/>
          <w:szCs w:val="24"/>
        </w:rPr>
        <w:t>з</w:t>
      </w:r>
      <w:r w:rsidRPr="00BE3158">
        <w:rPr>
          <w:rFonts w:ascii="Times New Roman" w:hAnsi="Times New Roman"/>
          <w:b/>
          <w:i/>
          <w:sz w:val="24"/>
          <w:szCs w:val="24"/>
        </w:rPr>
        <w:t>рении</w:t>
      </w:r>
      <w:r w:rsidRPr="00BE3158">
        <w:rPr>
          <w:rFonts w:ascii="Times New Roman" w:hAnsi="Times New Roman"/>
          <w:b/>
          <w:sz w:val="24"/>
          <w:szCs w:val="24"/>
        </w:rPr>
        <w:t xml:space="preserve">, в </w:t>
      </w:r>
      <w:r w:rsidRPr="00BE3158">
        <w:rPr>
          <w:rFonts w:ascii="Times New Roman" w:hAnsi="Times New Roman"/>
          <w:b/>
          <w:i/>
          <w:sz w:val="24"/>
          <w:szCs w:val="24"/>
        </w:rPr>
        <w:t>материи</w:t>
      </w:r>
      <w:r w:rsidRPr="00BE3158">
        <w:rPr>
          <w:rFonts w:ascii="Times New Roman" w:hAnsi="Times New Roman"/>
          <w:b/>
          <w:sz w:val="24"/>
          <w:szCs w:val="24"/>
        </w:rPr>
        <w:t xml:space="preserve"> и в </w:t>
      </w:r>
      <w:r w:rsidRPr="00BE3158">
        <w:rPr>
          <w:rFonts w:ascii="Times New Roman" w:hAnsi="Times New Roman"/>
          <w:b/>
          <w:i/>
          <w:sz w:val="24"/>
          <w:szCs w:val="24"/>
        </w:rPr>
        <w:t>организации</w:t>
      </w:r>
      <w:r w:rsidRPr="00BE3158">
        <w:rPr>
          <w:rFonts w:ascii="Times New Roman" w:hAnsi="Times New Roman"/>
          <w:b/>
          <w:sz w:val="24"/>
          <w:szCs w:val="24"/>
        </w:rPr>
        <w:t xml:space="preserve"> взаимодействия материи</w:t>
      </w:r>
      <w:r w:rsidR="00BE3158">
        <w:rPr>
          <w:rFonts w:ascii="Times New Roman" w:hAnsi="Times New Roman"/>
          <w:b/>
          <w:sz w:val="24"/>
          <w:szCs w:val="24"/>
        </w:rPr>
        <w:t>,</w:t>
      </w:r>
      <w:r w:rsidRPr="00BE3158">
        <w:rPr>
          <w:rFonts w:ascii="Times New Roman" w:hAnsi="Times New Roman"/>
          <w:b/>
          <w:sz w:val="24"/>
          <w:szCs w:val="24"/>
        </w:rPr>
        <w:t xml:space="preserve"> в которой он жив</w:t>
      </w:r>
      <w:r w:rsidR="00BE3158">
        <w:rPr>
          <w:rFonts w:ascii="Times New Roman" w:hAnsi="Times New Roman"/>
          <w:b/>
          <w:sz w:val="24"/>
          <w:szCs w:val="24"/>
        </w:rPr>
        <w:t>ё</w:t>
      </w:r>
      <w:r w:rsidRPr="00BE3158">
        <w:rPr>
          <w:rFonts w:ascii="Times New Roman" w:hAnsi="Times New Roman"/>
          <w:b/>
          <w:sz w:val="24"/>
          <w:szCs w:val="24"/>
        </w:rPr>
        <w:t>т</w:t>
      </w:r>
      <w:r w:rsidRPr="00EF4488">
        <w:rPr>
          <w:rFonts w:ascii="Times New Roman" w:hAnsi="Times New Roman"/>
          <w:sz w:val="24"/>
          <w:szCs w:val="24"/>
        </w:rPr>
        <w:t>. Соответственно</w:t>
      </w:r>
      <w:r w:rsidR="00BE3158">
        <w:rPr>
          <w:rFonts w:ascii="Times New Roman" w:hAnsi="Times New Roman"/>
          <w:sz w:val="24"/>
          <w:szCs w:val="24"/>
        </w:rPr>
        <w:t>,</w:t>
      </w:r>
      <w:r w:rsidRPr="00EF4488">
        <w:rPr>
          <w:rFonts w:ascii="Times New Roman" w:hAnsi="Times New Roman"/>
          <w:sz w:val="24"/>
          <w:szCs w:val="24"/>
        </w:rPr>
        <w:t xml:space="preserve"> сюда можно добавить и мерности, и скорости, в зависимости от мерности. Меньше мерность</w:t>
      </w:r>
      <w:r w:rsidR="00BE3158">
        <w:rPr>
          <w:rFonts w:ascii="Times New Roman" w:hAnsi="Times New Roman"/>
          <w:sz w:val="24"/>
          <w:szCs w:val="24"/>
        </w:rPr>
        <w:t xml:space="preserve"> –</w:t>
      </w:r>
      <w:r w:rsidRPr="00EF4488">
        <w:rPr>
          <w:rFonts w:ascii="Times New Roman" w:hAnsi="Times New Roman"/>
          <w:sz w:val="24"/>
          <w:szCs w:val="24"/>
        </w:rPr>
        <w:t xml:space="preserve"> меньше скорость. Там трехмерность 300 тысяч. 100-мерность, 100 делим на 3 и умножаем на 300 тысяч. Весело будет. </w:t>
      </w:r>
      <w:r w:rsidR="00BE3158">
        <w:rPr>
          <w:rFonts w:ascii="Times New Roman" w:hAnsi="Times New Roman"/>
          <w:sz w:val="24"/>
          <w:szCs w:val="24"/>
        </w:rPr>
        <w:t>И</w:t>
      </w:r>
      <w:r w:rsidRPr="00EF4488">
        <w:rPr>
          <w:rFonts w:ascii="Times New Roman" w:hAnsi="Times New Roman"/>
          <w:sz w:val="24"/>
          <w:szCs w:val="24"/>
        </w:rPr>
        <w:t xml:space="preserve"> так далее. Вс</w:t>
      </w:r>
      <w:r w:rsidR="00BE3158">
        <w:rPr>
          <w:rFonts w:ascii="Times New Roman" w:hAnsi="Times New Roman"/>
          <w:sz w:val="24"/>
          <w:szCs w:val="24"/>
        </w:rPr>
        <w:t>ё</w:t>
      </w:r>
      <w:r w:rsidRPr="00EF4488">
        <w:rPr>
          <w:rFonts w:ascii="Times New Roman" w:hAnsi="Times New Roman"/>
          <w:sz w:val="24"/>
          <w:szCs w:val="24"/>
        </w:rPr>
        <w:t xml:space="preserve"> это 16-ричный вид </w:t>
      </w:r>
      <w:r w:rsidRPr="00BE3158">
        <w:rPr>
          <w:rFonts w:ascii="Times New Roman" w:hAnsi="Times New Roman"/>
          <w:i/>
          <w:sz w:val="24"/>
          <w:szCs w:val="24"/>
        </w:rPr>
        <w:t xml:space="preserve">материи </w:t>
      </w:r>
      <w:r w:rsidRPr="00EF4488">
        <w:rPr>
          <w:rFonts w:ascii="Times New Roman" w:hAnsi="Times New Roman"/>
          <w:sz w:val="24"/>
          <w:szCs w:val="24"/>
        </w:rPr>
        <w:t>Метагалактики</w:t>
      </w:r>
      <w:r w:rsidR="00F21992">
        <w:rPr>
          <w:rFonts w:ascii="Times New Roman" w:hAnsi="Times New Roman"/>
          <w:sz w:val="24"/>
          <w:szCs w:val="24"/>
        </w:rPr>
        <w:t xml:space="preserve"> ФА,</w:t>
      </w:r>
      <w:r w:rsidRPr="00EF4488">
        <w:rPr>
          <w:rFonts w:ascii="Times New Roman" w:hAnsi="Times New Roman"/>
          <w:sz w:val="24"/>
          <w:szCs w:val="24"/>
        </w:rPr>
        <w:t xml:space="preserve"> которая сейчас воздействует на Планету. Это первый шаг.</w:t>
      </w:r>
    </w:p>
    <w:p w:rsidR="00B87ECB" w:rsidRDefault="00D77E26" w:rsidP="00D77E26">
      <w:pPr>
        <w:pStyle w:val="0"/>
      </w:pPr>
      <w:bookmarkStart w:id="31" w:name="_Toc506893354"/>
      <w:r>
        <w:t xml:space="preserve">Физический мир. Отличие </w:t>
      </w:r>
      <w:r w:rsidR="007A4B19">
        <w:t>мира</w:t>
      </w:r>
      <w:r>
        <w:t xml:space="preserve"> от </w:t>
      </w:r>
      <w:r w:rsidR="007A4B19">
        <w:t>реальности</w:t>
      </w:r>
      <w:bookmarkEnd w:id="31"/>
    </w:p>
    <w:p w:rsidR="00BE315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Потом все </w:t>
      </w:r>
      <w:r w:rsidRPr="00B87ECB">
        <w:rPr>
          <w:rFonts w:ascii="Times New Roman" w:hAnsi="Times New Roman"/>
          <w:sz w:val="24"/>
          <w:szCs w:val="24"/>
        </w:rPr>
        <w:t>эти виды 16-ти реальностей делятся на</w:t>
      </w:r>
      <w:r w:rsidRPr="00B87ECB">
        <w:rPr>
          <w:rFonts w:ascii="Times New Roman" w:hAnsi="Times New Roman"/>
          <w:b/>
          <w:sz w:val="24"/>
          <w:szCs w:val="24"/>
        </w:rPr>
        <w:t xml:space="preserve"> четыре Мира</w:t>
      </w:r>
      <w:r w:rsidRPr="00EF4488">
        <w:rPr>
          <w:rFonts w:ascii="Times New Roman" w:hAnsi="Times New Roman"/>
          <w:sz w:val="24"/>
          <w:szCs w:val="24"/>
        </w:rPr>
        <w:t xml:space="preserve">. То есть, это называется </w:t>
      </w:r>
      <w:r w:rsidRPr="00BE3158">
        <w:rPr>
          <w:rFonts w:ascii="Times New Roman" w:hAnsi="Times New Roman"/>
          <w:i/>
          <w:sz w:val="24"/>
          <w:szCs w:val="24"/>
        </w:rPr>
        <w:t>ракурс</w:t>
      </w:r>
      <w:r w:rsidRPr="00EF4488">
        <w:rPr>
          <w:rFonts w:ascii="Times New Roman" w:hAnsi="Times New Roman"/>
          <w:sz w:val="24"/>
          <w:szCs w:val="24"/>
        </w:rPr>
        <w:t xml:space="preserve">. Вот мы ходим по реальностям </w:t>
      </w:r>
      <w:r w:rsidRPr="00BE3158">
        <w:rPr>
          <w:rFonts w:ascii="Times New Roman" w:hAnsi="Times New Roman"/>
          <w:i/>
          <w:sz w:val="24"/>
          <w:szCs w:val="24"/>
        </w:rPr>
        <w:t xml:space="preserve">внешне </w:t>
      </w:r>
      <w:r w:rsidRPr="00EF4488">
        <w:rPr>
          <w:rFonts w:ascii="Times New Roman" w:hAnsi="Times New Roman"/>
          <w:sz w:val="24"/>
          <w:szCs w:val="24"/>
        </w:rPr>
        <w:t>физически. Идет сложение. И я вижу ракурсом Физического</w:t>
      </w:r>
      <w:r w:rsidR="00B87ECB">
        <w:rPr>
          <w:rFonts w:ascii="Times New Roman" w:hAnsi="Times New Roman"/>
          <w:sz w:val="24"/>
          <w:szCs w:val="24"/>
        </w:rPr>
        <w:t xml:space="preserve"> мир</w:t>
      </w:r>
      <w:r w:rsidRPr="00EF4488">
        <w:rPr>
          <w:rFonts w:ascii="Times New Roman" w:hAnsi="Times New Roman"/>
          <w:sz w:val="24"/>
          <w:szCs w:val="24"/>
        </w:rPr>
        <w:t>а, это вот как мы сейчас с вами. Мы можем видеть ракурсом Физического</w:t>
      </w:r>
      <w:r w:rsidR="00B87ECB">
        <w:rPr>
          <w:rFonts w:ascii="Times New Roman" w:hAnsi="Times New Roman"/>
          <w:sz w:val="24"/>
          <w:szCs w:val="24"/>
        </w:rPr>
        <w:t xml:space="preserve"> мир</w:t>
      </w:r>
      <w:r w:rsidRPr="00EF4488">
        <w:rPr>
          <w:rFonts w:ascii="Times New Roman" w:hAnsi="Times New Roman"/>
          <w:sz w:val="24"/>
          <w:szCs w:val="24"/>
        </w:rPr>
        <w:t>а чистую физику. Это Физическая реальность совместилась с Физическим</w:t>
      </w:r>
      <w:r w:rsidR="00B87ECB">
        <w:rPr>
          <w:rFonts w:ascii="Times New Roman" w:hAnsi="Times New Roman"/>
          <w:sz w:val="24"/>
          <w:szCs w:val="24"/>
        </w:rPr>
        <w:t xml:space="preserve"> мир</w:t>
      </w:r>
      <w:r w:rsidRPr="00EF4488">
        <w:rPr>
          <w:rFonts w:ascii="Times New Roman" w:hAnsi="Times New Roman"/>
          <w:sz w:val="24"/>
          <w:szCs w:val="24"/>
        </w:rPr>
        <w:t xml:space="preserve">ом. Вот мы здесь </w:t>
      </w:r>
      <w:r w:rsidRPr="00BE3158">
        <w:rPr>
          <w:rFonts w:ascii="Times New Roman" w:hAnsi="Times New Roman"/>
          <w:i/>
          <w:sz w:val="24"/>
          <w:szCs w:val="24"/>
        </w:rPr>
        <w:t>(показывает на рисунке)</w:t>
      </w:r>
      <w:r w:rsidRPr="00EF4488">
        <w:rPr>
          <w:rFonts w:ascii="Times New Roman" w:hAnsi="Times New Roman"/>
          <w:sz w:val="24"/>
          <w:szCs w:val="24"/>
        </w:rPr>
        <w:t xml:space="preserve">. Что значит Физическая реальность? Мы сейчас вышли на улицу, в Неву нырнули, это Физическая реальность. Нева </w:t>
      </w:r>
      <w:r w:rsidR="00BE3158">
        <w:rPr>
          <w:rFonts w:ascii="Times New Roman" w:hAnsi="Times New Roman"/>
          <w:sz w:val="24"/>
          <w:szCs w:val="24"/>
        </w:rPr>
        <w:t xml:space="preserve">– </w:t>
      </w:r>
      <w:r w:rsidRPr="00EF4488">
        <w:rPr>
          <w:rFonts w:ascii="Times New Roman" w:hAnsi="Times New Roman"/>
          <w:sz w:val="24"/>
          <w:szCs w:val="24"/>
        </w:rPr>
        <w:t>это реальность. Мы собрались мокрые, холодные после Невы здесь в этом зале, и у нас родилось наше восприятие, что мы ныряли в Неву. Это Физический</w:t>
      </w:r>
      <w:r w:rsidR="00B87ECB">
        <w:rPr>
          <w:rFonts w:ascii="Times New Roman" w:hAnsi="Times New Roman"/>
          <w:sz w:val="24"/>
          <w:szCs w:val="24"/>
        </w:rPr>
        <w:t xml:space="preserve"> мир</w:t>
      </w:r>
      <w:r w:rsidRPr="00EF4488">
        <w:rPr>
          <w:rFonts w:ascii="Times New Roman" w:hAnsi="Times New Roman"/>
          <w:sz w:val="24"/>
          <w:szCs w:val="24"/>
        </w:rPr>
        <w:t xml:space="preserve"> нашего с вами взаимодействия здесь и сейчас. Наш Синтез</w:t>
      </w:r>
      <w:r w:rsidR="00BE3158">
        <w:rPr>
          <w:rFonts w:ascii="Times New Roman" w:hAnsi="Times New Roman"/>
          <w:sz w:val="24"/>
          <w:szCs w:val="24"/>
        </w:rPr>
        <w:t xml:space="preserve"> –</w:t>
      </w:r>
      <w:r w:rsidRPr="00EF4488">
        <w:rPr>
          <w:rFonts w:ascii="Times New Roman" w:hAnsi="Times New Roman"/>
          <w:sz w:val="24"/>
          <w:szCs w:val="24"/>
        </w:rPr>
        <w:t xml:space="preserve"> это Физический</w:t>
      </w:r>
      <w:r w:rsidR="00B87ECB">
        <w:rPr>
          <w:rFonts w:ascii="Times New Roman" w:hAnsi="Times New Roman"/>
          <w:sz w:val="24"/>
          <w:szCs w:val="24"/>
        </w:rPr>
        <w:t xml:space="preserve"> мир</w:t>
      </w:r>
      <w:r w:rsidRPr="00EF4488">
        <w:rPr>
          <w:rFonts w:ascii="Times New Roman" w:hAnsi="Times New Roman"/>
          <w:sz w:val="24"/>
          <w:szCs w:val="24"/>
        </w:rPr>
        <w:t xml:space="preserve">, а какая-нибудь предметная деятельность с окружающей средой, </w:t>
      </w:r>
      <w:r w:rsidRPr="00EF4488">
        <w:rPr>
          <w:rFonts w:ascii="Times New Roman" w:hAnsi="Times New Roman"/>
          <w:sz w:val="24"/>
          <w:szCs w:val="24"/>
        </w:rPr>
        <w:lastRenderedPageBreak/>
        <w:t>объектная деятельность</w:t>
      </w:r>
      <w:r w:rsidR="00BE3158">
        <w:rPr>
          <w:rFonts w:ascii="Times New Roman" w:hAnsi="Times New Roman"/>
          <w:sz w:val="24"/>
          <w:szCs w:val="24"/>
        </w:rPr>
        <w:t xml:space="preserve"> –</w:t>
      </w:r>
      <w:r w:rsidRPr="00EF4488">
        <w:rPr>
          <w:rFonts w:ascii="Times New Roman" w:hAnsi="Times New Roman"/>
          <w:sz w:val="24"/>
          <w:szCs w:val="24"/>
        </w:rPr>
        <w:t xml:space="preserve"> это Физическая реальность. </w:t>
      </w:r>
      <w:r w:rsidR="00BE3158">
        <w:rPr>
          <w:rFonts w:ascii="Times New Roman" w:hAnsi="Times New Roman"/>
          <w:sz w:val="24"/>
          <w:szCs w:val="24"/>
        </w:rPr>
        <w:t>Я</w:t>
      </w:r>
      <w:r w:rsidRPr="00EF4488">
        <w:rPr>
          <w:rFonts w:ascii="Times New Roman" w:hAnsi="Times New Roman"/>
          <w:sz w:val="24"/>
          <w:szCs w:val="24"/>
        </w:rPr>
        <w:t xml:space="preserve"> могу сказать, что со стулом это реальность, но на самом деле это не правда, почему? Стул </w:t>
      </w:r>
      <w:r w:rsidR="00BE3158">
        <w:rPr>
          <w:rFonts w:ascii="Times New Roman" w:hAnsi="Times New Roman"/>
          <w:sz w:val="24"/>
          <w:szCs w:val="24"/>
        </w:rPr>
        <w:t xml:space="preserve">– </w:t>
      </w:r>
      <w:r w:rsidRPr="00EF4488">
        <w:rPr>
          <w:rFonts w:ascii="Times New Roman" w:hAnsi="Times New Roman"/>
          <w:sz w:val="24"/>
          <w:szCs w:val="24"/>
        </w:rPr>
        <w:t>это результат нашего Физического</w:t>
      </w:r>
      <w:r w:rsidR="00B87ECB">
        <w:rPr>
          <w:rFonts w:ascii="Times New Roman" w:hAnsi="Times New Roman"/>
          <w:sz w:val="24"/>
          <w:szCs w:val="24"/>
        </w:rPr>
        <w:t xml:space="preserve"> мир</w:t>
      </w:r>
      <w:r w:rsidRPr="00EF4488">
        <w:rPr>
          <w:rFonts w:ascii="Times New Roman" w:hAnsi="Times New Roman"/>
          <w:sz w:val="24"/>
          <w:szCs w:val="24"/>
        </w:rPr>
        <w:t>а. Это дизайн, это вложения, в общем</w:t>
      </w:r>
      <w:r w:rsidR="00BE3158">
        <w:rPr>
          <w:rFonts w:ascii="Times New Roman" w:hAnsi="Times New Roman"/>
          <w:sz w:val="24"/>
          <w:szCs w:val="24"/>
        </w:rPr>
        <w:t>,</w:t>
      </w:r>
      <w:r w:rsidRPr="00EF4488">
        <w:rPr>
          <w:rFonts w:ascii="Times New Roman" w:hAnsi="Times New Roman"/>
          <w:sz w:val="24"/>
          <w:szCs w:val="24"/>
        </w:rPr>
        <w:t xml:space="preserve"> это Физический</w:t>
      </w:r>
      <w:r w:rsidR="00B87ECB">
        <w:rPr>
          <w:rFonts w:ascii="Times New Roman" w:hAnsi="Times New Roman"/>
          <w:sz w:val="24"/>
          <w:szCs w:val="24"/>
        </w:rPr>
        <w:t xml:space="preserve"> мир</w:t>
      </w:r>
      <w:r w:rsidRPr="00EF4488">
        <w:rPr>
          <w:rFonts w:ascii="Times New Roman" w:hAnsi="Times New Roman"/>
          <w:sz w:val="24"/>
          <w:szCs w:val="24"/>
        </w:rPr>
        <w:t>. Стены</w:t>
      </w:r>
      <w:r w:rsidR="00BE3158">
        <w:rPr>
          <w:rFonts w:ascii="Times New Roman" w:hAnsi="Times New Roman"/>
          <w:sz w:val="24"/>
          <w:szCs w:val="24"/>
        </w:rPr>
        <w:t xml:space="preserve"> –</w:t>
      </w:r>
      <w:r w:rsidRPr="00EF4488">
        <w:rPr>
          <w:rFonts w:ascii="Times New Roman" w:hAnsi="Times New Roman"/>
          <w:sz w:val="24"/>
          <w:szCs w:val="24"/>
        </w:rPr>
        <w:t xml:space="preserve"> это Физически</w:t>
      </w:r>
      <w:r w:rsidR="007A4B19">
        <w:rPr>
          <w:rFonts w:ascii="Times New Roman" w:hAnsi="Times New Roman"/>
          <w:sz w:val="24"/>
          <w:szCs w:val="24"/>
        </w:rPr>
        <w:t>й</w:t>
      </w:r>
      <w:r w:rsidR="00B87ECB">
        <w:rPr>
          <w:rFonts w:ascii="Times New Roman" w:hAnsi="Times New Roman"/>
          <w:sz w:val="24"/>
          <w:szCs w:val="24"/>
        </w:rPr>
        <w:t xml:space="preserve"> мир</w:t>
      </w:r>
      <w:r w:rsidRPr="00EF4488">
        <w:rPr>
          <w:rFonts w:ascii="Times New Roman" w:hAnsi="Times New Roman"/>
          <w:sz w:val="24"/>
          <w:szCs w:val="24"/>
        </w:rPr>
        <w:t>, потому что их строили люди</w:t>
      </w:r>
      <w:r w:rsidR="00BE3158">
        <w:rPr>
          <w:rFonts w:ascii="Times New Roman" w:hAnsi="Times New Roman"/>
          <w:sz w:val="24"/>
          <w:szCs w:val="24"/>
        </w:rPr>
        <w:t>, э</w:t>
      </w:r>
      <w:r w:rsidRPr="00EF4488">
        <w:rPr>
          <w:rFonts w:ascii="Times New Roman" w:hAnsi="Times New Roman"/>
          <w:sz w:val="24"/>
          <w:szCs w:val="24"/>
        </w:rPr>
        <w:t>то результат Физического</w:t>
      </w:r>
      <w:r w:rsidR="00B87ECB">
        <w:rPr>
          <w:rFonts w:ascii="Times New Roman" w:hAnsi="Times New Roman"/>
          <w:sz w:val="24"/>
          <w:szCs w:val="24"/>
        </w:rPr>
        <w:t xml:space="preserve"> мир</w:t>
      </w:r>
      <w:r w:rsidRPr="00EF4488">
        <w:rPr>
          <w:rFonts w:ascii="Times New Roman" w:hAnsi="Times New Roman"/>
          <w:sz w:val="24"/>
          <w:szCs w:val="24"/>
        </w:rPr>
        <w:t>а. А вот когда мы выходим в природу</w:t>
      </w:r>
      <w:r w:rsidR="00BE3158">
        <w:rPr>
          <w:rFonts w:ascii="Times New Roman" w:hAnsi="Times New Roman"/>
          <w:sz w:val="24"/>
          <w:szCs w:val="24"/>
        </w:rPr>
        <w:t>,</w:t>
      </w:r>
      <w:r w:rsidRPr="00EF4488">
        <w:rPr>
          <w:rFonts w:ascii="Times New Roman" w:hAnsi="Times New Roman"/>
          <w:sz w:val="24"/>
          <w:szCs w:val="24"/>
        </w:rPr>
        <w:t xml:space="preserve"> где</w:t>
      </w:r>
      <w:r w:rsidR="00BE3158" w:rsidRPr="00BE3158">
        <w:rPr>
          <w:rFonts w:ascii="Times New Roman" w:hAnsi="Times New Roman"/>
          <w:sz w:val="24"/>
          <w:szCs w:val="24"/>
        </w:rPr>
        <w:t>…</w:t>
      </w:r>
      <w:r w:rsidRPr="00EF4488">
        <w:rPr>
          <w:rFonts w:ascii="Times New Roman" w:hAnsi="Times New Roman"/>
          <w:sz w:val="24"/>
          <w:szCs w:val="24"/>
        </w:rPr>
        <w:t xml:space="preserve"> это реально, вот реальность. Это тоже Физическая реальность, но это смесь Физического</w:t>
      </w:r>
      <w:r w:rsidR="00B87ECB">
        <w:rPr>
          <w:rFonts w:ascii="Times New Roman" w:hAnsi="Times New Roman"/>
          <w:sz w:val="24"/>
          <w:szCs w:val="24"/>
        </w:rPr>
        <w:t xml:space="preserve"> мир</w:t>
      </w:r>
      <w:r w:rsidRPr="00EF4488">
        <w:rPr>
          <w:rFonts w:ascii="Times New Roman" w:hAnsi="Times New Roman"/>
          <w:sz w:val="24"/>
          <w:szCs w:val="24"/>
        </w:rPr>
        <w:t>а и реальности. И вот это первое восприятие</w:t>
      </w:r>
      <w:r w:rsidR="00BE3158">
        <w:rPr>
          <w:rFonts w:ascii="Times New Roman" w:hAnsi="Times New Roman"/>
          <w:sz w:val="24"/>
          <w:szCs w:val="24"/>
        </w:rPr>
        <w:t xml:space="preserve"> –</w:t>
      </w:r>
      <w:r w:rsidR="00B87ECB">
        <w:rPr>
          <w:rFonts w:ascii="Times New Roman" w:hAnsi="Times New Roman"/>
          <w:sz w:val="24"/>
          <w:szCs w:val="24"/>
        </w:rPr>
        <w:t xml:space="preserve"> мир</w:t>
      </w:r>
      <w:r w:rsidRPr="00EF4488">
        <w:rPr>
          <w:rFonts w:ascii="Times New Roman" w:hAnsi="Times New Roman"/>
          <w:sz w:val="24"/>
          <w:szCs w:val="24"/>
        </w:rPr>
        <w:t>.</w:t>
      </w:r>
    </w:p>
    <w:p w:rsidR="00B87ECB"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Соответственно</w:t>
      </w:r>
      <w:r w:rsidR="00BE3158">
        <w:rPr>
          <w:rFonts w:ascii="Times New Roman" w:hAnsi="Times New Roman"/>
          <w:sz w:val="24"/>
          <w:szCs w:val="24"/>
        </w:rPr>
        <w:t>,</w:t>
      </w:r>
      <w:r w:rsidRPr="00EF4488">
        <w:rPr>
          <w:rFonts w:ascii="Times New Roman" w:hAnsi="Times New Roman"/>
          <w:sz w:val="24"/>
          <w:szCs w:val="24"/>
        </w:rPr>
        <w:t xml:space="preserve"> потом тот же самый Физический</w:t>
      </w:r>
      <w:r w:rsidR="00B87ECB">
        <w:rPr>
          <w:rFonts w:ascii="Times New Roman" w:hAnsi="Times New Roman"/>
          <w:sz w:val="24"/>
          <w:szCs w:val="24"/>
        </w:rPr>
        <w:t xml:space="preserve"> мир</w:t>
      </w:r>
      <w:r w:rsidRPr="00EF4488">
        <w:rPr>
          <w:rFonts w:ascii="Times New Roman" w:hAnsi="Times New Roman"/>
          <w:sz w:val="24"/>
          <w:szCs w:val="24"/>
        </w:rPr>
        <w:t xml:space="preserve"> можно видеть эфирно</w:t>
      </w:r>
      <w:r w:rsidR="00BE3158">
        <w:rPr>
          <w:rFonts w:ascii="Times New Roman" w:hAnsi="Times New Roman"/>
          <w:sz w:val="24"/>
          <w:szCs w:val="24"/>
        </w:rPr>
        <w:t>,</w:t>
      </w:r>
      <w:r w:rsidRPr="00EF4488">
        <w:rPr>
          <w:rFonts w:ascii="Times New Roman" w:hAnsi="Times New Roman"/>
          <w:sz w:val="24"/>
          <w:szCs w:val="24"/>
        </w:rPr>
        <w:t xml:space="preserve"> </w:t>
      </w:r>
      <w:r w:rsidR="00BE3158" w:rsidRPr="00EF4488">
        <w:rPr>
          <w:rFonts w:ascii="Times New Roman" w:hAnsi="Times New Roman"/>
          <w:sz w:val="24"/>
          <w:szCs w:val="24"/>
        </w:rPr>
        <w:t xml:space="preserve">тот же самый </w:t>
      </w:r>
      <w:r w:rsidRPr="00EF4488">
        <w:rPr>
          <w:rFonts w:ascii="Times New Roman" w:hAnsi="Times New Roman"/>
          <w:sz w:val="24"/>
          <w:szCs w:val="24"/>
        </w:rPr>
        <w:t>Физический</w:t>
      </w:r>
      <w:r w:rsidR="00B87ECB">
        <w:rPr>
          <w:rFonts w:ascii="Times New Roman" w:hAnsi="Times New Roman"/>
          <w:sz w:val="24"/>
          <w:szCs w:val="24"/>
        </w:rPr>
        <w:t xml:space="preserve"> мир</w:t>
      </w:r>
      <w:r w:rsidRPr="00EF4488">
        <w:rPr>
          <w:rFonts w:ascii="Times New Roman" w:hAnsi="Times New Roman"/>
          <w:sz w:val="24"/>
          <w:szCs w:val="24"/>
        </w:rPr>
        <w:t xml:space="preserve"> астрально. Есть ракурс Физического</w:t>
      </w:r>
      <w:r w:rsidR="00B87ECB">
        <w:rPr>
          <w:rFonts w:ascii="Times New Roman" w:hAnsi="Times New Roman"/>
          <w:sz w:val="24"/>
          <w:szCs w:val="24"/>
        </w:rPr>
        <w:t xml:space="preserve"> мир</w:t>
      </w:r>
      <w:r w:rsidRPr="00EF4488">
        <w:rPr>
          <w:rFonts w:ascii="Times New Roman" w:hAnsi="Times New Roman"/>
          <w:sz w:val="24"/>
          <w:szCs w:val="24"/>
        </w:rPr>
        <w:t>а во всех 16-и видах. Это ещ</w:t>
      </w:r>
      <w:r w:rsidR="00B87ECB">
        <w:rPr>
          <w:rFonts w:ascii="Times New Roman" w:hAnsi="Times New Roman"/>
          <w:sz w:val="24"/>
          <w:szCs w:val="24"/>
        </w:rPr>
        <w:t>ё</w:t>
      </w:r>
      <w:r w:rsidRPr="00EF4488">
        <w:rPr>
          <w:rFonts w:ascii="Times New Roman" w:hAnsi="Times New Roman"/>
          <w:sz w:val="24"/>
          <w:szCs w:val="24"/>
        </w:rPr>
        <w:t xml:space="preserve"> один ракурс.</w:t>
      </w:r>
    </w:p>
    <w:p w:rsidR="00810839" w:rsidRDefault="00A3340E" w:rsidP="00B87ECB">
      <w:pPr>
        <w:spacing w:after="0" w:line="240" w:lineRule="auto"/>
        <w:ind w:firstLine="454"/>
        <w:jc w:val="both"/>
        <w:rPr>
          <w:rFonts w:ascii="Times New Roman" w:hAnsi="Times New Roman"/>
          <w:sz w:val="24"/>
          <w:szCs w:val="24"/>
        </w:rPr>
      </w:pPr>
      <w:r w:rsidRPr="00EF4488">
        <w:rPr>
          <w:rFonts w:ascii="Times New Roman" w:hAnsi="Times New Roman"/>
          <w:sz w:val="24"/>
          <w:szCs w:val="24"/>
        </w:rPr>
        <w:t>Но потом начинается головняк который в 5-й Расе, он не решаем был вообще. И наш мозг на это напрягается. Нам надо сейчас расслабиться. Это Тонкий</w:t>
      </w:r>
      <w:r w:rsidR="00B87ECB">
        <w:rPr>
          <w:rFonts w:ascii="Times New Roman" w:hAnsi="Times New Roman"/>
          <w:sz w:val="24"/>
          <w:szCs w:val="24"/>
        </w:rPr>
        <w:t xml:space="preserve"> мир</w:t>
      </w:r>
      <w:r w:rsidRPr="00EF4488">
        <w:rPr>
          <w:rFonts w:ascii="Times New Roman" w:hAnsi="Times New Roman"/>
          <w:sz w:val="24"/>
          <w:szCs w:val="24"/>
        </w:rPr>
        <w:t>. Для 5-й Расы у вас до сих пор такая установка, что Тонкий</w:t>
      </w:r>
      <w:r w:rsidR="00B87ECB">
        <w:rPr>
          <w:rFonts w:ascii="Times New Roman" w:hAnsi="Times New Roman"/>
          <w:sz w:val="24"/>
          <w:szCs w:val="24"/>
        </w:rPr>
        <w:t xml:space="preserve"> мир</w:t>
      </w:r>
      <w:r w:rsidRPr="00EF4488">
        <w:rPr>
          <w:rFonts w:ascii="Times New Roman" w:hAnsi="Times New Roman"/>
          <w:sz w:val="24"/>
          <w:szCs w:val="24"/>
        </w:rPr>
        <w:t xml:space="preserve"> </w:t>
      </w:r>
      <w:r w:rsidR="00B87ECB">
        <w:rPr>
          <w:rFonts w:ascii="Times New Roman" w:hAnsi="Times New Roman"/>
          <w:sz w:val="24"/>
          <w:szCs w:val="24"/>
        </w:rPr>
        <w:t xml:space="preserve">– </w:t>
      </w:r>
      <w:r w:rsidRPr="00EF4488">
        <w:rPr>
          <w:rFonts w:ascii="Times New Roman" w:hAnsi="Times New Roman"/>
          <w:sz w:val="24"/>
          <w:szCs w:val="24"/>
        </w:rPr>
        <w:t>это вс</w:t>
      </w:r>
      <w:r w:rsidR="00B87ECB">
        <w:rPr>
          <w:rFonts w:ascii="Times New Roman" w:hAnsi="Times New Roman"/>
          <w:sz w:val="24"/>
          <w:szCs w:val="24"/>
        </w:rPr>
        <w:t>ё</w:t>
      </w:r>
      <w:r w:rsidRPr="00EF4488">
        <w:rPr>
          <w:rFonts w:ascii="Times New Roman" w:hAnsi="Times New Roman"/>
          <w:sz w:val="24"/>
          <w:szCs w:val="24"/>
        </w:rPr>
        <w:t>, что выше физики. Врань</w:t>
      </w:r>
      <w:r w:rsidR="00B87ECB">
        <w:rPr>
          <w:rFonts w:ascii="Times New Roman" w:hAnsi="Times New Roman"/>
          <w:sz w:val="24"/>
          <w:szCs w:val="24"/>
        </w:rPr>
        <w:t>ё</w:t>
      </w:r>
      <w:r w:rsidRPr="00EF4488">
        <w:rPr>
          <w:rFonts w:ascii="Times New Roman" w:hAnsi="Times New Roman"/>
          <w:sz w:val="24"/>
          <w:szCs w:val="24"/>
        </w:rPr>
        <w:t>. Тонкий</w:t>
      </w:r>
      <w:r w:rsidR="00B87ECB">
        <w:rPr>
          <w:rFonts w:ascii="Times New Roman" w:hAnsi="Times New Roman"/>
          <w:sz w:val="24"/>
          <w:szCs w:val="24"/>
        </w:rPr>
        <w:t xml:space="preserve"> мир</w:t>
      </w:r>
      <w:r w:rsidRPr="00EF4488">
        <w:rPr>
          <w:rFonts w:ascii="Times New Roman" w:hAnsi="Times New Roman"/>
          <w:sz w:val="24"/>
          <w:szCs w:val="24"/>
        </w:rPr>
        <w:t xml:space="preserve"> </w:t>
      </w:r>
      <w:r w:rsidR="00B87ECB">
        <w:rPr>
          <w:rFonts w:ascii="Times New Roman" w:hAnsi="Times New Roman"/>
          <w:sz w:val="24"/>
          <w:szCs w:val="24"/>
        </w:rPr>
        <w:t xml:space="preserve">– </w:t>
      </w:r>
      <w:r w:rsidRPr="00EF4488">
        <w:rPr>
          <w:rFonts w:ascii="Times New Roman" w:hAnsi="Times New Roman"/>
          <w:sz w:val="24"/>
          <w:szCs w:val="24"/>
        </w:rPr>
        <w:t>это другой вид материи, утонченная только тем</w:t>
      </w:r>
      <w:r w:rsidR="00B87ECB" w:rsidRPr="00B87ECB">
        <w:rPr>
          <w:rFonts w:ascii="Times New Roman" w:hAnsi="Times New Roman"/>
          <w:sz w:val="24"/>
          <w:szCs w:val="24"/>
        </w:rPr>
        <w:t>…</w:t>
      </w:r>
      <w:r w:rsidRPr="00EF4488">
        <w:rPr>
          <w:rFonts w:ascii="Times New Roman" w:hAnsi="Times New Roman"/>
          <w:sz w:val="24"/>
          <w:szCs w:val="24"/>
        </w:rPr>
        <w:t xml:space="preserve"> вот самое простое, Физическая материя </w:t>
      </w:r>
      <w:r w:rsidR="00B87ECB">
        <w:rPr>
          <w:rFonts w:ascii="Times New Roman" w:hAnsi="Times New Roman"/>
          <w:sz w:val="24"/>
          <w:szCs w:val="24"/>
        </w:rPr>
        <w:t xml:space="preserve">– </w:t>
      </w:r>
      <w:r w:rsidRPr="00EF4488">
        <w:rPr>
          <w:rFonts w:ascii="Times New Roman" w:hAnsi="Times New Roman"/>
          <w:sz w:val="24"/>
          <w:szCs w:val="24"/>
        </w:rPr>
        <w:t>это синтез Энергии и Вещества, а Тонкий</w:t>
      </w:r>
      <w:r w:rsidR="00B87ECB">
        <w:rPr>
          <w:rFonts w:ascii="Times New Roman" w:hAnsi="Times New Roman"/>
          <w:sz w:val="24"/>
          <w:szCs w:val="24"/>
        </w:rPr>
        <w:t xml:space="preserve"> мир</w:t>
      </w:r>
      <w:r w:rsidRPr="00EF4488">
        <w:rPr>
          <w:rFonts w:ascii="Times New Roman" w:hAnsi="Times New Roman"/>
          <w:sz w:val="24"/>
          <w:szCs w:val="24"/>
        </w:rPr>
        <w:t xml:space="preserve"> </w:t>
      </w:r>
      <w:r w:rsidR="00B87ECB">
        <w:rPr>
          <w:rFonts w:ascii="Times New Roman" w:hAnsi="Times New Roman"/>
          <w:sz w:val="24"/>
          <w:szCs w:val="24"/>
        </w:rPr>
        <w:t xml:space="preserve">– </w:t>
      </w:r>
      <w:r w:rsidRPr="00EF4488">
        <w:rPr>
          <w:rFonts w:ascii="Times New Roman" w:hAnsi="Times New Roman"/>
          <w:sz w:val="24"/>
          <w:szCs w:val="24"/>
        </w:rPr>
        <w:t>это синтез Света и Вещества. Звучит простенько, на с</w:t>
      </w:r>
      <w:r w:rsidR="00EF4488">
        <w:rPr>
          <w:rFonts w:ascii="Times New Roman" w:hAnsi="Times New Roman"/>
          <w:sz w:val="24"/>
          <w:szCs w:val="24"/>
        </w:rPr>
        <w:t>а</w:t>
      </w:r>
      <w:r w:rsidRPr="00EF4488">
        <w:rPr>
          <w:rFonts w:ascii="Times New Roman" w:hAnsi="Times New Roman"/>
          <w:sz w:val="24"/>
          <w:szCs w:val="24"/>
        </w:rPr>
        <w:t>мом деле</w:t>
      </w:r>
      <w:r w:rsidR="00B87ECB">
        <w:rPr>
          <w:rFonts w:ascii="Times New Roman" w:hAnsi="Times New Roman"/>
          <w:sz w:val="24"/>
          <w:szCs w:val="24"/>
        </w:rPr>
        <w:t>,</w:t>
      </w:r>
      <w:r w:rsidRPr="00EF4488">
        <w:rPr>
          <w:rFonts w:ascii="Times New Roman" w:hAnsi="Times New Roman"/>
          <w:sz w:val="24"/>
          <w:szCs w:val="24"/>
        </w:rPr>
        <w:t xml:space="preserve"> это совсем другой вид материи. И Тонкий</w:t>
      </w:r>
      <w:r w:rsidR="00B87ECB">
        <w:rPr>
          <w:rFonts w:ascii="Times New Roman" w:hAnsi="Times New Roman"/>
          <w:sz w:val="24"/>
          <w:szCs w:val="24"/>
        </w:rPr>
        <w:t xml:space="preserve"> мир</w:t>
      </w:r>
      <w:r w:rsidRPr="00EF4488">
        <w:rPr>
          <w:rFonts w:ascii="Times New Roman" w:hAnsi="Times New Roman"/>
          <w:sz w:val="24"/>
          <w:szCs w:val="24"/>
        </w:rPr>
        <w:t xml:space="preserve"> может быть и Физической реальности Свето-Вещества и Эфирной реальности Свето-Вещества, и Астральной реальности Свето-Веще</w:t>
      </w:r>
      <w:r w:rsidR="00F272BF">
        <w:rPr>
          <w:rFonts w:ascii="Times New Roman" w:hAnsi="Times New Roman"/>
          <w:sz w:val="24"/>
          <w:szCs w:val="24"/>
        </w:rPr>
        <w:t>с</w:t>
      </w:r>
      <w:r w:rsidRPr="00EF4488">
        <w:rPr>
          <w:rFonts w:ascii="Times New Roman" w:hAnsi="Times New Roman"/>
          <w:sz w:val="24"/>
          <w:szCs w:val="24"/>
        </w:rPr>
        <w:t xml:space="preserve">тва. </w:t>
      </w:r>
      <w:r w:rsidR="00B87ECB">
        <w:rPr>
          <w:rFonts w:ascii="Times New Roman" w:hAnsi="Times New Roman"/>
          <w:sz w:val="24"/>
          <w:szCs w:val="24"/>
        </w:rPr>
        <w:t>В</w:t>
      </w:r>
      <w:r w:rsidRPr="00EF4488">
        <w:rPr>
          <w:rFonts w:ascii="Times New Roman" w:hAnsi="Times New Roman"/>
          <w:sz w:val="24"/>
          <w:szCs w:val="24"/>
        </w:rPr>
        <w:t xml:space="preserve"> нашей голове, что Астрал </w:t>
      </w:r>
      <w:r w:rsidR="00B87ECB">
        <w:rPr>
          <w:rFonts w:ascii="Times New Roman" w:hAnsi="Times New Roman"/>
          <w:sz w:val="24"/>
          <w:szCs w:val="24"/>
        </w:rPr>
        <w:t xml:space="preserve">– </w:t>
      </w:r>
      <w:r w:rsidRPr="00EF4488">
        <w:rPr>
          <w:rFonts w:ascii="Times New Roman" w:hAnsi="Times New Roman"/>
          <w:sz w:val="24"/>
          <w:szCs w:val="24"/>
        </w:rPr>
        <w:t xml:space="preserve">это чистое Свето-Вещество. А в Метагалактике Астрал </w:t>
      </w:r>
      <w:r w:rsidR="00B87ECB">
        <w:rPr>
          <w:rFonts w:ascii="Times New Roman" w:hAnsi="Times New Roman"/>
          <w:sz w:val="24"/>
          <w:szCs w:val="24"/>
        </w:rPr>
        <w:t xml:space="preserve">– </w:t>
      </w:r>
      <w:r w:rsidRPr="00EF4488">
        <w:rPr>
          <w:rFonts w:ascii="Times New Roman" w:hAnsi="Times New Roman"/>
          <w:sz w:val="24"/>
          <w:szCs w:val="24"/>
        </w:rPr>
        <w:t xml:space="preserve">и Энергия-Вещество. То есть, Астрал есть офизиченный, а есть Астрал Тонкий. И для нас офизиченный Астрал ночью даже страшен. Почему? </w:t>
      </w:r>
      <w:r w:rsidR="00B87ECB">
        <w:rPr>
          <w:rFonts w:ascii="Times New Roman" w:hAnsi="Times New Roman"/>
          <w:sz w:val="24"/>
          <w:szCs w:val="24"/>
        </w:rPr>
        <w:t>Вы</w:t>
      </w:r>
      <w:r w:rsidRPr="00EF4488">
        <w:rPr>
          <w:rFonts w:ascii="Times New Roman" w:hAnsi="Times New Roman"/>
          <w:sz w:val="24"/>
          <w:szCs w:val="24"/>
        </w:rPr>
        <w:t xml:space="preserve"> спите</w:t>
      </w:r>
      <w:r w:rsidR="00B87ECB">
        <w:rPr>
          <w:rFonts w:ascii="Times New Roman" w:hAnsi="Times New Roman"/>
          <w:sz w:val="24"/>
          <w:szCs w:val="24"/>
        </w:rPr>
        <w:t>, а</w:t>
      </w:r>
      <w:r w:rsidRPr="00EF4488">
        <w:rPr>
          <w:rFonts w:ascii="Times New Roman" w:hAnsi="Times New Roman"/>
          <w:sz w:val="24"/>
          <w:szCs w:val="24"/>
        </w:rPr>
        <w:t xml:space="preserve"> к вам подходит кто-то и п</w:t>
      </w:r>
      <w:r w:rsidR="00B87ECB">
        <w:rPr>
          <w:rFonts w:ascii="Times New Roman" w:hAnsi="Times New Roman"/>
          <w:sz w:val="24"/>
          <w:szCs w:val="24"/>
        </w:rPr>
        <w:t>альцем: «О-о-о»</w:t>
      </w:r>
      <w:r w:rsidRPr="00EF4488">
        <w:rPr>
          <w:rFonts w:ascii="Times New Roman" w:hAnsi="Times New Roman"/>
          <w:sz w:val="24"/>
          <w:szCs w:val="24"/>
        </w:rPr>
        <w:t xml:space="preserve">. </w:t>
      </w:r>
      <w:r w:rsidR="00B87ECB">
        <w:rPr>
          <w:rFonts w:ascii="Times New Roman" w:hAnsi="Times New Roman"/>
          <w:sz w:val="24"/>
          <w:szCs w:val="24"/>
        </w:rPr>
        <w:t xml:space="preserve">– «А-ааааа!» </w:t>
      </w:r>
      <w:r w:rsidRPr="00EF4488">
        <w:rPr>
          <w:rFonts w:ascii="Times New Roman" w:hAnsi="Times New Roman"/>
          <w:sz w:val="24"/>
          <w:szCs w:val="24"/>
        </w:rPr>
        <w:t>Ну сейчас пока такого нет. Я хоть как-то показал офизиченный астрал. Есть люди, которые такие вещи чув</w:t>
      </w:r>
      <w:r w:rsidR="00EF4488">
        <w:rPr>
          <w:rFonts w:ascii="Times New Roman" w:hAnsi="Times New Roman"/>
          <w:sz w:val="24"/>
          <w:szCs w:val="24"/>
        </w:rPr>
        <w:t>с</w:t>
      </w:r>
      <w:r w:rsidRPr="00EF4488">
        <w:rPr>
          <w:rFonts w:ascii="Times New Roman" w:hAnsi="Times New Roman"/>
          <w:sz w:val="24"/>
          <w:szCs w:val="24"/>
        </w:rPr>
        <w:t>твуют, но они неправильно взаимодействуют. То есть, если боятся, к ним наоборот пристают, а там надо наоборот, не бояться, просто пыхнуть, отогнать. Это простое животное существо. Собака подошла, вас понюхала. Если вы испугаетесь, она вас цапнет. Вы дали ей понюхать, она испо</w:t>
      </w:r>
      <w:r w:rsidR="00810839">
        <w:rPr>
          <w:rFonts w:ascii="Times New Roman" w:hAnsi="Times New Roman"/>
          <w:sz w:val="24"/>
          <w:szCs w:val="24"/>
        </w:rPr>
        <w:t>л</w:t>
      </w:r>
      <w:r w:rsidRPr="00EF4488">
        <w:rPr>
          <w:rFonts w:ascii="Times New Roman" w:hAnsi="Times New Roman"/>
          <w:sz w:val="24"/>
          <w:szCs w:val="24"/>
        </w:rPr>
        <w:t>нила свою функцию, она распознала вас</w:t>
      </w:r>
      <w:r w:rsidR="00810839">
        <w:rPr>
          <w:rFonts w:ascii="Times New Roman" w:hAnsi="Times New Roman"/>
          <w:sz w:val="24"/>
          <w:szCs w:val="24"/>
        </w:rPr>
        <w:t>, – о</w:t>
      </w:r>
      <w:r w:rsidRPr="00EF4488">
        <w:rPr>
          <w:rFonts w:ascii="Times New Roman" w:hAnsi="Times New Roman"/>
          <w:sz w:val="24"/>
          <w:szCs w:val="24"/>
        </w:rPr>
        <w:t xml:space="preserve">на только </w:t>
      </w:r>
      <w:r w:rsidR="00B87ECB">
        <w:rPr>
          <w:rFonts w:ascii="Times New Roman" w:hAnsi="Times New Roman"/>
          <w:sz w:val="24"/>
          <w:szCs w:val="24"/>
        </w:rPr>
        <w:t>н</w:t>
      </w:r>
      <w:r w:rsidR="00810839">
        <w:rPr>
          <w:rFonts w:ascii="Times New Roman" w:hAnsi="Times New Roman"/>
          <w:sz w:val="24"/>
          <w:szCs w:val="24"/>
        </w:rPr>
        <w:t>юх</w:t>
      </w:r>
      <w:r w:rsidR="00B87ECB">
        <w:rPr>
          <w:rFonts w:ascii="Times New Roman" w:hAnsi="Times New Roman"/>
          <w:sz w:val="24"/>
          <w:szCs w:val="24"/>
        </w:rPr>
        <w:t>ом</w:t>
      </w:r>
      <w:r w:rsidR="00810839">
        <w:rPr>
          <w:rFonts w:ascii="Times New Roman" w:hAnsi="Times New Roman"/>
          <w:sz w:val="24"/>
          <w:szCs w:val="24"/>
        </w:rPr>
        <w:t xml:space="preserve"> и распозн</w:t>
      </w:r>
      <w:r w:rsidR="00810839" w:rsidRPr="00810839">
        <w:rPr>
          <w:rFonts w:ascii="Times New Roman" w:hAnsi="Times New Roman"/>
          <w:sz w:val="24"/>
          <w:szCs w:val="24"/>
        </w:rPr>
        <w:t>…</w:t>
      </w:r>
      <w:r w:rsidR="00B87ECB">
        <w:rPr>
          <w:rFonts w:ascii="Times New Roman" w:hAnsi="Times New Roman"/>
          <w:sz w:val="24"/>
          <w:szCs w:val="24"/>
        </w:rPr>
        <w:t>,</w:t>
      </w:r>
      <w:r w:rsidRPr="00EF4488">
        <w:rPr>
          <w:rFonts w:ascii="Times New Roman" w:hAnsi="Times New Roman"/>
          <w:sz w:val="24"/>
          <w:szCs w:val="24"/>
        </w:rPr>
        <w:t xml:space="preserve"> </w:t>
      </w:r>
      <w:r w:rsidR="00810839">
        <w:rPr>
          <w:rFonts w:ascii="Times New Roman" w:hAnsi="Times New Roman"/>
          <w:sz w:val="24"/>
          <w:szCs w:val="24"/>
        </w:rPr>
        <w:t xml:space="preserve">– </w:t>
      </w:r>
      <w:r w:rsidRPr="00EF4488">
        <w:rPr>
          <w:rFonts w:ascii="Times New Roman" w:hAnsi="Times New Roman"/>
          <w:sz w:val="24"/>
          <w:szCs w:val="24"/>
        </w:rPr>
        <w:t>и убегает. Таких же существ полно по разным вот этим реальностям. Не</w:t>
      </w:r>
      <w:r w:rsidR="00B87ECB">
        <w:rPr>
          <w:rFonts w:ascii="Times New Roman" w:hAnsi="Times New Roman"/>
          <w:sz w:val="24"/>
          <w:szCs w:val="24"/>
        </w:rPr>
        <w:t>-</w:t>
      </w:r>
      <w:r w:rsidRPr="00EF4488">
        <w:rPr>
          <w:rFonts w:ascii="Times New Roman" w:hAnsi="Times New Roman"/>
          <w:sz w:val="24"/>
          <w:szCs w:val="24"/>
        </w:rPr>
        <w:t>не</w:t>
      </w:r>
      <w:r w:rsidR="00B87ECB">
        <w:rPr>
          <w:rFonts w:ascii="Times New Roman" w:hAnsi="Times New Roman"/>
          <w:sz w:val="24"/>
          <w:szCs w:val="24"/>
        </w:rPr>
        <w:t>-</w:t>
      </w:r>
      <w:r w:rsidRPr="00EF4488">
        <w:rPr>
          <w:rFonts w:ascii="Times New Roman" w:hAnsi="Times New Roman"/>
          <w:sz w:val="24"/>
          <w:szCs w:val="24"/>
        </w:rPr>
        <w:t>не, вы сейчас их не</w:t>
      </w:r>
      <w:r w:rsidR="00B87ECB">
        <w:rPr>
          <w:rFonts w:ascii="Times New Roman" w:hAnsi="Times New Roman"/>
          <w:sz w:val="24"/>
          <w:szCs w:val="24"/>
        </w:rPr>
        <w:t xml:space="preserve"> замечаете, и не надо. Но это ж</w:t>
      </w:r>
      <w:r w:rsidRPr="00EF4488">
        <w:rPr>
          <w:rFonts w:ascii="Times New Roman" w:hAnsi="Times New Roman"/>
          <w:sz w:val="24"/>
          <w:szCs w:val="24"/>
        </w:rPr>
        <w:t xml:space="preserve"> не значит, что их нет. Я вот к этому.</w:t>
      </w:r>
    </w:p>
    <w:p w:rsidR="00810839" w:rsidRPr="0062267E" w:rsidRDefault="0062267E" w:rsidP="0062267E">
      <w:pPr>
        <w:pStyle w:val="0"/>
      </w:pPr>
      <w:bookmarkStart w:id="32" w:name="_Toc506893355"/>
      <w:r>
        <w:t>Тонкий мир эфирной материи.</w:t>
      </w:r>
      <w:r w:rsidRPr="0062267E">
        <w:t xml:space="preserve"> </w:t>
      </w:r>
      <w:r>
        <w:t>Цивилизация домовых</w:t>
      </w:r>
      <w:bookmarkEnd w:id="32"/>
    </w:p>
    <w:p w:rsidR="00A3340E" w:rsidRPr="00EF4488" w:rsidRDefault="00B87ECB" w:rsidP="00B87ECB">
      <w:pPr>
        <w:spacing w:after="0" w:line="240" w:lineRule="auto"/>
        <w:ind w:firstLine="454"/>
        <w:jc w:val="both"/>
        <w:rPr>
          <w:rFonts w:ascii="Times New Roman" w:hAnsi="Times New Roman"/>
          <w:sz w:val="24"/>
          <w:szCs w:val="24"/>
        </w:rPr>
      </w:pPr>
      <w:r>
        <w:rPr>
          <w:rFonts w:ascii="Times New Roman" w:hAnsi="Times New Roman"/>
          <w:sz w:val="24"/>
          <w:szCs w:val="24"/>
        </w:rPr>
        <w:t>Т</w:t>
      </w:r>
      <w:r w:rsidR="00A3340E" w:rsidRPr="00EF4488">
        <w:rPr>
          <w:rFonts w:ascii="Times New Roman" w:hAnsi="Times New Roman"/>
          <w:sz w:val="24"/>
          <w:szCs w:val="24"/>
        </w:rPr>
        <w:t xml:space="preserve">е же домовые. Это </w:t>
      </w:r>
      <w:r w:rsidR="00A3340E" w:rsidRPr="00810839">
        <w:rPr>
          <w:rFonts w:ascii="Times New Roman" w:hAnsi="Times New Roman"/>
          <w:sz w:val="24"/>
          <w:szCs w:val="24"/>
        </w:rPr>
        <w:t>Тонкий</w:t>
      </w:r>
      <w:r w:rsidRPr="00810839">
        <w:rPr>
          <w:rFonts w:ascii="Times New Roman" w:hAnsi="Times New Roman"/>
          <w:sz w:val="24"/>
          <w:szCs w:val="24"/>
        </w:rPr>
        <w:t xml:space="preserve"> мир</w:t>
      </w:r>
      <w:r w:rsidR="00F272BF">
        <w:rPr>
          <w:rFonts w:ascii="Times New Roman" w:hAnsi="Times New Roman"/>
          <w:sz w:val="24"/>
          <w:szCs w:val="24"/>
        </w:rPr>
        <w:t xml:space="preserve"> Эфирной материи. Мы когда-</w:t>
      </w:r>
      <w:r w:rsidR="00A3340E" w:rsidRPr="00810839">
        <w:rPr>
          <w:rFonts w:ascii="Times New Roman" w:hAnsi="Times New Roman"/>
          <w:sz w:val="24"/>
          <w:szCs w:val="24"/>
        </w:rPr>
        <w:t>то жили и развивали одного домового</w:t>
      </w:r>
      <w:r w:rsidRPr="00810839">
        <w:rPr>
          <w:rFonts w:ascii="Times New Roman" w:hAnsi="Times New Roman"/>
          <w:sz w:val="24"/>
          <w:szCs w:val="24"/>
        </w:rPr>
        <w:t xml:space="preserve"> и</w:t>
      </w:r>
      <w:r w:rsidR="00A3340E" w:rsidRPr="00810839">
        <w:rPr>
          <w:rFonts w:ascii="Times New Roman" w:hAnsi="Times New Roman"/>
          <w:sz w:val="24"/>
          <w:szCs w:val="24"/>
        </w:rPr>
        <w:t xml:space="preserve"> сделали из него там суперкрутого, развивали цивилизацию домовых. Вот </w:t>
      </w:r>
      <w:r w:rsidRPr="00810839">
        <w:rPr>
          <w:rFonts w:ascii="Times New Roman" w:hAnsi="Times New Roman"/>
          <w:sz w:val="24"/>
          <w:szCs w:val="24"/>
        </w:rPr>
        <w:t>она</w:t>
      </w:r>
      <w:r w:rsidR="00A3340E" w:rsidRPr="00810839">
        <w:rPr>
          <w:rFonts w:ascii="Times New Roman" w:hAnsi="Times New Roman"/>
          <w:sz w:val="24"/>
          <w:szCs w:val="24"/>
        </w:rPr>
        <w:t xml:space="preserve"> нас сейчас неплохо развивается на эфирной реальности Планеты ракурсом Тонкого</w:t>
      </w:r>
      <w:r w:rsidRPr="00810839">
        <w:rPr>
          <w:rFonts w:ascii="Times New Roman" w:hAnsi="Times New Roman"/>
          <w:sz w:val="24"/>
          <w:szCs w:val="24"/>
        </w:rPr>
        <w:t xml:space="preserve"> мир</w:t>
      </w:r>
      <w:r w:rsidR="00A3340E" w:rsidRPr="00810839">
        <w:rPr>
          <w:rFonts w:ascii="Times New Roman" w:hAnsi="Times New Roman"/>
          <w:sz w:val="24"/>
          <w:szCs w:val="24"/>
        </w:rPr>
        <w:t>а. Она не такая р</w:t>
      </w:r>
      <w:r w:rsidR="00A3340E" w:rsidRPr="00810839">
        <w:rPr>
          <w:rFonts w:ascii="Times New Roman" w:hAnsi="Times New Roman"/>
          <w:b/>
          <w:sz w:val="24"/>
          <w:szCs w:val="24"/>
        </w:rPr>
        <w:t>а</w:t>
      </w:r>
      <w:r w:rsidR="00A3340E" w:rsidRPr="00810839">
        <w:rPr>
          <w:rFonts w:ascii="Times New Roman" w:hAnsi="Times New Roman"/>
          <w:sz w:val="24"/>
          <w:szCs w:val="24"/>
        </w:rPr>
        <w:t>звитая, но вполне себе сейчас отстроена</w:t>
      </w:r>
      <w:r w:rsidR="00F272BF">
        <w:rPr>
          <w:rFonts w:ascii="Times New Roman" w:hAnsi="Times New Roman"/>
          <w:sz w:val="24"/>
          <w:szCs w:val="24"/>
        </w:rPr>
        <w:t>,</w:t>
      </w:r>
      <w:r w:rsidR="00A3340E" w:rsidRPr="00810839">
        <w:rPr>
          <w:rFonts w:ascii="Times New Roman" w:hAnsi="Times New Roman"/>
          <w:sz w:val="24"/>
          <w:szCs w:val="24"/>
        </w:rPr>
        <w:t xml:space="preserve"> и они теперь, ну, не</w:t>
      </w:r>
      <w:r w:rsidR="00A3340E" w:rsidRPr="00EF4488">
        <w:rPr>
          <w:rFonts w:ascii="Times New Roman" w:hAnsi="Times New Roman"/>
          <w:sz w:val="24"/>
          <w:szCs w:val="24"/>
        </w:rPr>
        <w:t xml:space="preserve"> так лезут к людям</w:t>
      </w:r>
      <w:r w:rsidR="00F272BF">
        <w:rPr>
          <w:rFonts w:ascii="Times New Roman" w:hAnsi="Times New Roman"/>
          <w:sz w:val="24"/>
          <w:szCs w:val="24"/>
        </w:rPr>
        <w:t>,</w:t>
      </w:r>
      <w:r w:rsidR="00A3340E" w:rsidRPr="00EF4488">
        <w:rPr>
          <w:rFonts w:ascii="Times New Roman" w:hAnsi="Times New Roman"/>
          <w:sz w:val="24"/>
          <w:szCs w:val="24"/>
        </w:rPr>
        <w:t xml:space="preserve"> как раньше, то есть, они </w:t>
      </w:r>
      <w:r w:rsidR="00A3340E" w:rsidRPr="00810839">
        <w:rPr>
          <w:rFonts w:ascii="Times New Roman" w:hAnsi="Times New Roman"/>
          <w:i/>
          <w:sz w:val="24"/>
          <w:szCs w:val="24"/>
        </w:rPr>
        <w:t>цивилизуются</w:t>
      </w:r>
      <w:r w:rsidR="00A3340E" w:rsidRPr="00EF4488">
        <w:rPr>
          <w:rFonts w:ascii="Times New Roman" w:hAnsi="Times New Roman"/>
          <w:sz w:val="24"/>
          <w:szCs w:val="24"/>
        </w:rPr>
        <w:t xml:space="preserve"> постепенно и с нами сонастраиваются. Но при этом они существуют эфирным ракурсом материи, ракурсом Тонкого мира. Вот синтез Тонкого мира и эфира – это…, так: у них газеты выходят </w:t>
      </w:r>
      <w:r w:rsidR="00A3340E" w:rsidRPr="00810839">
        <w:rPr>
          <w:rFonts w:ascii="Times New Roman" w:hAnsi="Times New Roman"/>
          <w:i/>
          <w:sz w:val="24"/>
          <w:szCs w:val="24"/>
        </w:rPr>
        <w:t>(в зале смех)</w:t>
      </w:r>
      <w:r w:rsidR="00A3340E" w:rsidRPr="00EF4488">
        <w:rPr>
          <w:rFonts w:ascii="Times New Roman" w:hAnsi="Times New Roman"/>
          <w:sz w:val="24"/>
          <w:szCs w:val="24"/>
        </w:rPr>
        <w:t>, это чтоб</w:t>
      </w:r>
      <w:r w:rsidR="00764E4D">
        <w:rPr>
          <w:rFonts w:ascii="Times New Roman" w:hAnsi="Times New Roman"/>
          <w:sz w:val="24"/>
          <w:szCs w:val="24"/>
        </w:rPr>
        <w:t>ы</w:t>
      </w:r>
      <w:r w:rsidR="00A3340E" w:rsidRPr="00EF4488">
        <w:rPr>
          <w:rFonts w:ascii="Times New Roman" w:hAnsi="Times New Roman"/>
          <w:sz w:val="24"/>
          <w:szCs w:val="24"/>
        </w:rPr>
        <w:t xml:space="preserve"> вам вообще страшно</w:t>
      </w:r>
      <w:r w:rsidR="00810839">
        <w:rPr>
          <w:rFonts w:ascii="Times New Roman" w:hAnsi="Times New Roman"/>
          <w:sz w:val="24"/>
          <w:szCs w:val="24"/>
        </w:rPr>
        <w:t xml:space="preserve"> было</w:t>
      </w:r>
      <w:r w:rsidR="00A3340E" w:rsidRPr="00EF4488">
        <w:rPr>
          <w:rFonts w:ascii="Times New Roman" w:hAnsi="Times New Roman"/>
          <w:sz w:val="24"/>
          <w:szCs w:val="24"/>
        </w:rPr>
        <w:t>, у них свои здания там есть, своя армия есть, все свои реализации есть, но это чисто вот такая реальность Эфирная. Но они считают плотные тела свои, у них там всё это плотненько. Они учатся у Владык Иерархии нашей, некоторые из них, не все. Там сложный отбор идёт. Но это вот эфирные тела ракурсом Тонкого мира. Мы не рассказывали этот опыт, но он есть, и прикольно.</w:t>
      </w:r>
    </w:p>
    <w:p w:rsidR="00A3340E" w:rsidRPr="00EF4488" w:rsidRDefault="00A3340E" w:rsidP="007A4B19">
      <w:pPr>
        <w:spacing w:before="240" w:after="0" w:line="240" w:lineRule="auto"/>
        <w:ind w:firstLine="454"/>
        <w:jc w:val="both"/>
        <w:rPr>
          <w:rFonts w:ascii="Times New Roman" w:hAnsi="Times New Roman"/>
          <w:sz w:val="24"/>
          <w:szCs w:val="24"/>
        </w:rPr>
      </w:pPr>
      <w:r w:rsidRPr="00EF4488">
        <w:rPr>
          <w:rFonts w:ascii="Times New Roman" w:hAnsi="Times New Roman"/>
          <w:sz w:val="24"/>
          <w:szCs w:val="24"/>
        </w:rPr>
        <w:t>Это мы так…, мы ж ИДИВО, Дом. Домовых приучали к ИВДИВО, через одного главного, и вот эту цивилизацию домовых, которая у нас осталась с прошлого, вернее остатки этой цивилизации, мы приучали к ИВДИВО, и теперь они более-менее вменяемы. Приезжаешь в гостиницу, сразу докладывают, что</w:t>
      </w:r>
      <w:r w:rsidRPr="00EF4488">
        <w:rPr>
          <w:rFonts w:ascii="Times New Roman" w:hAnsi="Times New Roman"/>
          <w:i/>
          <w:sz w:val="24"/>
          <w:szCs w:val="24"/>
        </w:rPr>
        <w:t xml:space="preserve"> всё в порядке, шеф</w:t>
      </w:r>
      <w:r w:rsidRPr="00EF4488">
        <w:rPr>
          <w:rFonts w:ascii="Times New Roman" w:hAnsi="Times New Roman"/>
          <w:sz w:val="24"/>
          <w:szCs w:val="24"/>
        </w:rPr>
        <w:t xml:space="preserve">, в смысле, к Синтезу всё готово </w:t>
      </w:r>
      <w:r w:rsidRPr="00810839">
        <w:rPr>
          <w:rFonts w:ascii="Times New Roman" w:hAnsi="Times New Roman"/>
          <w:i/>
          <w:sz w:val="24"/>
          <w:szCs w:val="24"/>
        </w:rPr>
        <w:t>(в зале смех)</w:t>
      </w:r>
      <w:r w:rsidRPr="00EF4488">
        <w:rPr>
          <w:rFonts w:ascii="Times New Roman" w:hAnsi="Times New Roman"/>
          <w:sz w:val="24"/>
          <w:szCs w:val="24"/>
        </w:rPr>
        <w:t>. А в другую гостиницу приезжаешь</w:t>
      </w:r>
      <w:r w:rsidR="00810839">
        <w:rPr>
          <w:rFonts w:ascii="Times New Roman" w:hAnsi="Times New Roman"/>
          <w:sz w:val="24"/>
          <w:szCs w:val="24"/>
        </w:rPr>
        <w:t xml:space="preserve"> –</w:t>
      </w:r>
      <w:r w:rsidRPr="00EF4488">
        <w:rPr>
          <w:rFonts w:ascii="Times New Roman" w:hAnsi="Times New Roman"/>
          <w:sz w:val="24"/>
          <w:szCs w:val="24"/>
        </w:rPr>
        <w:t xml:space="preserve"> пряч</w:t>
      </w:r>
      <w:r w:rsidR="0062267E">
        <w:rPr>
          <w:rFonts w:ascii="Times New Roman" w:hAnsi="Times New Roman"/>
          <w:sz w:val="24"/>
          <w:szCs w:val="24"/>
        </w:rPr>
        <w:t>е</w:t>
      </w:r>
      <w:r w:rsidRPr="00EF4488">
        <w:rPr>
          <w:rFonts w:ascii="Times New Roman" w:hAnsi="Times New Roman"/>
          <w:sz w:val="24"/>
          <w:szCs w:val="24"/>
        </w:rPr>
        <w:t>тся от меня в ужасе, потому что не</w:t>
      </w:r>
      <w:r w:rsidR="0062267E">
        <w:rPr>
          <w:rFonts w:ascii="Times New Roman" w:hAnsi="Times New Roman"/>
          <w:sz w:val="24"/>
          <w:szCs w:val="24"/>
        </w:rPr>
        <w:t xml:space="preserve"> </w:t>
      </w:r>
      <w:r w:rsidRPr="00EF4488">
        <w:rPr>
          <w:rFonts w:ascii="Times New Roman" w:hAnsi="Times New Roman"/>
          <w:sz w:val="24"/>
          <w:szCs w:val="24"/>
        </w:rPr>
        <w:t>цивилизованы</w:t>
      </w:r>
      <w:r w:rsidR="0062267E">
        <w:rPr>
          <w:rFonts w:ascii="Times New Roman" w:hAnsi="Times New Roman"/>
          <w:sz w:val="24"/>
          <w:szCs w:val="24"/>
        </w:rPr>
        <w:t>, и</w:t>
      </w:r>
      <w:r w:rsidRPr="00EF4488">
        <w:rPr>
          <w:rFonts w:ascii="Times New Roman" w:hAnsi="Times New Roman"/>
          <w:sz w:val="24"/>
          <w:szCs w:val="24"/>
        </w:rPr>
        <w:t xml:space="preserve"> тогда приходит команда из их руководства и говорит: «Ты чего?» </w:t>
      </w:r>
      <w:r w:rsidR="0062267E">
        <w:rPr>
          <w:rFonts w:ascii="Times New Roman" w:hAnsi="Times New Roman"/>
          <w:sz w:val="24"/>
          <w:szCs w:val="24"/>
        </w:rPr>
        <w:t>И</w:t>
      </w:r>
      <w:r w:rsidRPr="00EF4488">
        <w:rPr>
          <w:rFonts w:ascii="Times New Roman" w:hAnsi="Times New Roman"/>
          <w:sz w:val="24"/>
          <w:szCs w:val="24"/>
        </w:rPr>
        <w:t xml:space="preserve"> свои</w:t>
      </w:r>
      <w:r w:rsidR="007A4B19">
        <w:rPr>
          <w:rFonts w:ascii="Times New Roman" w:hAnsi="Times New Roman"/>
          <w:sz w:val="24"/>
          <w:szCs w:val="24"/>
        </w:rPr>
        <w:t xml:space="preserve"> –</w:t>
      </w:r>
      <w:r w:rsidRPr="00EF4488">
        <w:rPr>
          <w:rFonts w:ascii="Times New Roman" w:hAnsi="Times New Roman"/>
          <w:sz w:val="24"/>
          <w:szCs w:val="24"/>
        </w:rPr>
        <w:t xml:space="preserve"> своих, команда отстраивает. Это вот дополнительно с вами, к Синтезу идёт такая подготовка, хотя вы её не замечаете. Ну, здесь всё вот отстраивается, и даже стража стоит по верхним этажам, </w:t>
      </w:r>
      <w:r w:rsidRPr="00810839">
        <w:rPr>
          <w:rFonts w:ascii="Times New Roman" w:hAnsi="Times New Roman"/>
          <w:i/>
          <w:sz w:val="24"/>
          <w:szCs w:val="24"/>
        </w:rPr>
        <w:t>домовая</w:t>
      </w:r>
      <w:r w:rsidRPr="00EF4488">
        <w:rPr>
          <w:rFonts w:ascii="Times New Roman" w:hAnsi="Times New Roman"/>
          <w:sz w:val="24"/>
          <w:szCs w:val="24"/>
        </w:rPr>
        <w:t>, в смысле – этого здания, чтоб</w:t>
      </w:r>
      <w:r w:rsidR="00764E4D">
        <w:rPr>
          <w:rFonts w:ascii="Times New Roman" w:hAnsi="Times New Roman"/>
          <w:sz w:val="24"/>
          <w:szCs w:val="24"/>
        </w:rPr>
        <w:t>ы</w:t>
      </w:r>
      <w:r w:rsidRPr="00EF4488">
        <w:rPr>
          <w:rFonts w:ascii="Times New Roman" w:hAnsi="Times New Roman"/>
          <w:sz w:val="24"/>
          <w:szCs w:val="24"/>
        </w:rPr>
        <w:t xml:space="preserve"> другие залётные сюда не забегали и не мешали Синтезу. У них развитие такое. Я ничего не требую, это там они сами с Владыками разбираются </w:t>
      </w:r>
      <w:r w:rsidRPr="00810839">
        <w:rPr>
          <w:rFonts w:ascii="Times New Roman" w:hAnsi="Times New Roman"/>
          <w:i/>
          <w:sz w:val="24"/>
          <w:szCs w:val="24"/>
        </w:rPr>
        <w:t>(в зале смех)</w:t>
      </w:r>
      <w:r w:rsidRPr="00EF4488">
        <w:rPr>
          <w:rFonts w:ascii="Times New Roman" w:hAnsi="Times New Roman"/>
          <w:sz w:val="24"/>
          <w:szCs w:val="24"/>
        </w:rPr>
        <w:t xml:space="preserve">. </w:t>
      </w:r>
      <w:r w:rsidR="00810839">
        <w:rPr>
          <w:rFonts w:ascii="Times New Roman" w:hAnsi="Times New Roman"/>
          <w:sz w:val="24"/>
          <w:szCs w:val="24"/>
        </w:rPr>
        <w:t xml:space="preserve">«Где?» – А </w:t>
      </w:r>
      <w:r w:rsidRPr="00EF4488">
        <w:rPr>
          <w:rFonts w:ascii="Times New Roman" w:hAnsi="Times New Roman"/>
          <w:sz w:val="24"/>
          <w:szCs w:val="24"/>
        </w:rPr>
        <w:t xml:space="preserve">вот один в коридоре стоит. </w:t>
      </w:r>
      <w:r w:rsidR="00810839">
        <w:rPr>
          <w:rFonts w:ascii="Times New Roman" w:hAnsi="Times New Roman"/>
          <w:sz w:val="24"/>
          <w:szCs w:val="24"/>
        </w:rPr>
        <w:t>– «Как?» – А в</w:t>
      </w:r>
      <w:r w:rsidRPr="00EF4488">
        <w:rPr>
          <w:rFonts w:ascii="Times New Roman" w:hAnsi="Times New Roman"/>
          <w:sz w:val="24"/>
          <w:szCs w:val="24"/>
        </w:rPr>
        <w:t>о</w:t>
      </w:r>
      <w:r w:rsidR="00810839">
        <w:rPr>
          <w:rFonts w:ascii="Times New Roman" w:hAnsi="Times New Roman"/>
          <w:sz w:val="24"/>
          <w:szCs w:val="24"/>
        </w:rPr>
        <w:t>н</w:t>
      </w:r>
      <w:r w:rsidRPr="00EF4488">
        <w:rPr>
          <w:rFonts w:ascii="Times New Roman" w:hAnsi="Times New Roman"/>
          <w:sz w:val="24"/>
          <w:szCs w:val="24"/>
        </w:rPr>
        <w:t>, посмотр</w:t>
      </w:r>
      <w:r w:rsidRPr="00EF4488">
        <w:rPr>
          <w:rFonts w:ascii="Times New Roman" w:hAnsi="Times New Roman"/>
          <w:b/>
          <w:sz w:val="24"/>
          <w:szCs w:val="24"/>
        </w:rPr>
        <w:t>и</w:t>
      </w:r>
      <w:r w:rsidRPr="00EF4488">
        <w:rPr>
          <w:rFonts w:ascii="Times New Roman" w:hAnsi="Times New Roman"/>
          <w:sz w:val="24"/>
          <w:szCs w:val="24"/>
        </w:rPr>
        <w:t xml:space="preserve">те! </w:t>
      </w:r>
      <w:r w:rsidR="00810839">
        <w:rPr>
          <w:rFonts w:ascii="Times New Roman" w:hAnsi="Times New Roman"/>
          <w:sz w:val="24"/>
          <w:szCs w:val="24"/>
        </w:rPr>
        <w:t>– «</w:t>
      </w:r>
      <w:r w:rsidRPr="00EF4488">
        <w:rPr>
          <w:rFonts w:ascii="Times New Roman" w:hAnsi="Times New Roman"/>
          <w:sz w:val="24"/>
          <w:szCs w:val="24"/>
        </w:rPr>
        <w:t>А-а!</w:t>
      </w:r>
      <w:r w:rsidR="00810839">
        <w:rPr>
          <w:rFonts w:ascii="Times New Roman" w:hAnsi="Times New Roman"/>
          <w:sz w:val="24"/>
          <w:szCs w:val="24"/>
        </w:rPr>
        <w:t>»</w:t>
      </w:r>
      <w:r w:rsidRPr="00EF4488">
        <w:rPr>
          <w:rFonts w:ascii="Times New Roman" w:hAnsi="Times New Roman"/>
          <w:sz w:val="24"/>
          <w:szCs w:val="24"/>
        </w:rPr>
        <w:t xml:space="preserve"> Они сюда не заходят, они не имеют права, а там стоят. Тут Огонь слишком сложный для них. </w:t>
      </w:r>
      <w:r w:rsidR="00810839">
        <w:rPr>
          <w:rFonts w:ascii="Times New Roman" w:hAnsi="Times New Roman"/>
          <w:sz w:val="24"/>
          <w:szCs w:val="24"/>
        </w:rPr>
        <w:t>В</w:t>
      </w:r>
      <w:r w:rsidRPr="00EF4488">
        <w:rPr>
          <w:rFonts w:ascii="Times New Roman" w:hAnsi="Times New Roman"/>
          <w:sz w:val="24"/>
          <w:szCs w:val="24"/>
        </w:rPr>
        <w:t>от</w:t>
      </w:r>
      <w:r w:rsidR="00810839">
        <w:rPr>
          <w:rFonts w:ascii="Times New Roman" w:hAnsi="Times New Roman"/>
          <w:sz w:val="24"/>
          <w:szCs w:val="24"/>
        </w:rPr>
        <w:t>, вот</w:t>
      </w:r>
      <w:r w:rsidRPr="00EF4488">
        <w:rPr>
          <w:rFonts w:ascii="Times New Roman" w:hAnsi="Times New Roman"/>
          <w:sz w:val="24"/>
          <w:szCs w:val="24"/>
        </w:rPr>
        <w:t xml:space="preserve"> живут они так. Если вы видите, вы их увидите.</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Вот как вариант. То же самое, есть астральный вид материи Тонким миром, ментальный Тонким миром</w:t>
      </w:r>
      <w:r w:rsidR="00810839">
        <w:rPr>
          <w:rFonts w:ascii="Times New Roman" w:hAnsi="Times New Roman"/>
          <w:sz w:val="24"/>
          <w:szCs w:val="24"/>
        </w:rPr>
        <w:t>. И</w:t>
      </w:r>
      <w:r w:rsidRPr="00EF4488">
        <w:rPr>
          <w:rFonts w:ascii="Times New Roman" w:hAnsi="Times New Roman"/>
          <w:sz w:val="24"/>
          <w:szCs w:val="24"/>
        </w:rPr>
        <w:t xml:space="preserve"> другой ракурс</w:t>
      </w:r>
      <w:r w:rsidR="00810839">
        <w:rPr>
          <w:rFonts w:ascii="Times New Roman" w:hAnsi="Times New Roman"/>
          <w:sz w:val="24"/>
          <w:szCs w:val="24"/>
        </w:rPr>
        <w:t>,</w:t>
      </w:r>
      <w:r w:rsidRPr="00EF4488">
        <w:rPr>
          <w:rFonts w:ascii="Times New Roman" w:hAnsi="Times New Roman"/>
          <w:sz w:val="24"/>
          <w:szCs w:val="24"/>
        </w:rPr>
        <w:t xml:space="preserve"> уже Тонкого мира в целом</w:t>
      </w:r>
      <w:r w:rsidR="00810839">
        <w:rPr>
          <w:rFonts w:ascii="Times New Roman" w:hAnsi="Times New Roman"/>
          <w:sz w:val="24"/>
          <w:szCs w:val="24"/>
        </w:rPr>
        <w:t>,</w:t>
      </w:r>
      <w:r w:rsidRPr="00EF4488">
        <w:rPr>
          <w:rFonts w:ascii="Times New Roman" w:hAnsi="Times New Roman"/>
          <w:sz w:val="24"/>
          <w:szCs w:val="24"/>
        </w:rPr>
        <w:t xml:space="preserve"> на 8 тысяч Реальностей, если взять в целом</w:t>
      </w:r>
      <w:r w:rsidR="0062267E">
        <w:rPr>
          <w:rFonts w:ascii="Times New Roman" w:hAnsi="Times New Roman"/>
          <w:sz w:val="24"/>
          <w:szCs w:val="24"/>
        </w:rPr>
        <w:t>,</w:t>
      </w:r>
      <w:r w:rsidRPr="00EF4488">
        <w:rPr>
          <w:rFonts w:ascii="Times New Roman" w:hAnsi="Times New Roman"/>
          <w:sz w:val="24"/>
          <w:szCs w:val="24"/>
        </w:rPr>
        <w:t xml:space="preserve"> по всем Реальностям. Внимание! Это не какие-то там особые виды материи внутри где-то там. </w:t>
      </w:r>
      <w:r w:rsidRPr="0062267E">
        <w:rPr>
          <w:rFonts w:ascii="Times New Roman" w:hAnsi="Times New Roman"/>
          <w:b/>
          <w:sz w:val="24"/>
          <w:szCs w:val="24"/>
        </w:rPr>
        <w:t>Это вполне виды материи, где можно делать технологии, технику, одежду из Тонкого мира других Реальностей</w:t>
      </w:r>
      <w:r w:rsidRPr="00EF4488">
        <w:rPr>
          <w:rFonts w:ascii="Times New Roman" w:hAnsi="Times New Roman"/>
          <w:sz w:val="24"/>
          <w:szCs w:val="24"/>
        </w:rPr>
        <w:t xml:space="preserve">. </w:t>
      </w:r>
      <w:r w:rsidRPr="00EF4488">
        <w:rPr>
          <w:rFonts w:ascii="Times New Roman" w:hAnsi="Times New Roman"/>
          <w:sz w:val="24"/>
          <w:szCs w:val="24"/>
        </w:rPr>
        <w:lastRenderedPageBreak/>
        <w:t xml:space="preserve">Одежда, которая будет течь по вашему телу и вполне себе прикрывать всё, что нужно, но при этом она будет текучей, в любой момент уплотняться в нужную форму, защищающую вас, и растекаться, когда она особо не нужна, как будто вот она полностью невесомая, но вполне себе на вас находящаяся. </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Я видел такую одежду на одной представительнице другой цивилизации и представителе</w:t>
      </w:r>
      <w:r w:rsidR="0062267E">
        <w:rPr>
          <w:rFonts w:ascii="Times New Roman" w:hAnsi="Times New Roman"/>
          <w:sz w:val="24"/>
          <w:szCs w:val="24"/>
        </w:rPr>
        <w:t>,</w:t>
      </w:r>
      <w:r w:rsidRPr="00EF4488">
        <w:rPr>
          <w:rFonts w:ascii="Times New Roman" w:hAnsi="Times New Roman"/>
          <w:sz w:val="24"/>
          <w:szCs w:val="24"/>
        </w:rPr>
        <w:t xml:space="preserve"> – они были вдвоём. Но вначале я так, текучесть увидел на представительнице. Она растерялась при нас, у неё всё потекло, не стекло, а начал</w:t>
      </w:r>
      <w:r w:rsidRPr="00EF4488">
        <w:rPr>
          <w:rFonts w:ascii="Times New Roman" w:hAnsi="Times New Roman"/>
          <w:b/>
          <w:sz w:val="24"/>
          <w:szCs w:val="24"/>
        </w:rPr>
        <w:t>о</w:t>
      </w:r>
      <w:r w:rsidRPr="00EF4488">
        <w:rPr>
          <w:rFonts w:ascii="Times New Roman" w:hAnsi="Times New Roman"/>
          <w:sz w:val="24"/>
          <w:szCs w:val="24"/>
        </w:rPr>
        <w:t xml:space="preserve"> играть, а потом он увидел, засмеялся и тоже показал, что у него – то же самое, просто он мужчина более строгий. И вот мы с ними общались, с Владыкой Кут Хуми и с ними. Вот это была одежда, как я потом выяснил, я вначале удивился, что за материя, а потом я выяснил, что это вот Тонкий мир ракурсом астральности</w:t>
      </w:r>
      <w:r w:rsidR="0062267E">
        <w:rPr>
          <w:rFonts w:ascii="Times New Roman" w:hAnsi="Times New Roman"/>
          <w:sz w:val="24"/>
          <w:szCs w:val="24"/>
        </w:rPr>
        <w:t>-</w:t>
      </w:r>
      <w:r w:rsidRPr="00EF4488">
        <w:rPr>
          <w:rFonts w:ascii="Times New Roman" w:hAnsi="Times New Roman"/>
          <w:sz w:val="24"/>
          <w:szCs w:val="24"/>
        </w:rPr>
        <w:t>эфирности, скорей всего астральности</w:t>
      </w:r>
      <w:r w:rsidR="0062267E">
        <w:rPr>
          <w:rFonts w:ascii="Times New Roman" w:hAnsi="Times New Roman"/>
          <w:sz w:val="24"/>
          <w:szCs w:val="24"/>
        </w:rPr>
        <w:t>. Т</w:t>
      </w:r>
      <w:r w:rsidRPr="00EF4488">
        <w:rPr>
          <w:rFonts w:ascii="Times New Roman" w:hAnsi="Times New Roman"/>
          <w:sz w:val="24"/>
          <w:szCs w:val="24"/>
        </w:rPr>
        <w:t>екучая одежда, очень красиво смотрится. Вполне себе выглядит одеждой, но</w:t>
      </w:r>
      <w:r w:rsidR="00F272BF">
        <w:rPr>
          <w:rFonts w:ascii="Times New Roman" w:hAnsi="Times New Roman"/>
          <w:sz w:val="24"/>
          <w:szCs w:val="24"/>
        </w:rPr>
        <w:t>,</w:t>
      </w:r>
      <w:r w:rsidRPr="00EF4488">
        <w:rPr>
          <w:rFonts w:ascii="Times New Roman" w:hAnsi="Times New Roman"/>
          <w:sz w:val="24"/>
          <w:szCs w:val="24"/>
        </w:rPr>
        <w:t xml:space="preserve"> если начнёшь её щупать, это вот совсем другая – плотная материя, но это будет совсем другие ощущения, чем вот…</w:t>
      </w:r>
      <w:r w:rsidR="0062267E">
        <w:rPr>
          <w:rFonts w:ascii="Times New Roman" w:hAnsi="Times New Roman"/>
          <w:sz w:val="24"/>
          <w:szCs w:val="24"/>
        </w:rPr>
        <w:t>. М</w:t>
      </w:r>
      <w:r w:rsidRPr="00EF4488">
        <w:rPr>
          <w:rFonts w:ascii="Times New Roman" w:hAnsi="Times New Roman"/>
          <w:sz w:val="24"/>
          <w:szCs w:val="24"/>
        </w:rPr>
        <w:t xml:space="preserve">ы к этому идём. </w:t>
      </w:r>
    </w:p>
    <w:p w:rsidR="00A3340E"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Я к чему? Что цивилизация будет,…</w:t>
      </w:r>
      <w:r w:rsidR="0062267E">
        <w:rPr>
          <w:rFonts w:ascii="Times New Roman" w:hAnsi="Times New Roman"/>
          <w:sz w:val="24"/>
          <w:szCs w:val="24"/>
        </w:rPr>
        <w:t xml:space="preserve"> </w:t>
      </w:r>
      <w:r w:rsidRPr="00EF4488">
        <w:rPr>
          <w:rFonts w:ascii="Times New Roman" w:hAnsi="Times New Roman"/>
          <w:sz w:val="24"/>
          <w:szCs w:val="24"/>
        </w:rPr>
        <w:t>я специально говорю о материи, что цивилизация это будет осваивать не как внутренний мир, а ещё и как материю, как вещество. И вот здесь ракурс Тонкого мира.</w:t>
      </w:r>
    </w:p>
    <w:p w:rsidR="0062267E" w:rsidRPr="00EF4488" w:rsidRDefault="00D77E26" w:rsidP="00D77E26">
      <w:pPr>
        <w:pStyle w:val="0"/>
      </w:pPr>
      <w:bookmarkStart w:id="33" w:name="_Toc506893356"/>
      <w:r>
        <w:t>Внутренний мир – Метагалактический и Синтезный</w:t>
      </w:r>
      <w:bookmarkEnd w:id="33"/>
      <w:r>
        <w:t xml:space="preserve"> </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А вот внутренний мир, то есть, Тонкий и Физический мир, это конкретное цивилизационное внешнее освоение, хотя в 5-й расе Тонкий мир был внутренним. Делим пополам </w:t>
      </w:r>
      <w:r w:rsidRPr="0062267E">
        <w:rPr>
          <w:rFonts w:ascii="Times New Roman" w:hAnsi="Times New Roman"/>
          <w:i/>
          <w:sz w:val="24"/>
          <w:szCs w:val="24"/>
        </w:rPr>
        <w:t>(рисует на доске)</w:t>
      </w:r>
      <w:r w:rsidRPr="00EF4488">
        <w:rPr>
          <w:rFonts w:ascii="Times New Roman" w:hAnsi="Times New Roman"/>
          <w:sz w:val="24"/>
          <w:szCs w:val="24"/>
        </w:rPr>
        <w:t>. Если взять чистое внутреннее выражение, то это Метагалактический мир, вот он не вещественен</w:t>
      </w:r>
      <w:r w:rsidR="0062267E">
        <w:rPr>
          <w:rFonts w:ascii="Times New Roman" w:hAnsi="Times New Roman"/>
          <w:sz w:val="24"/>
          <w:szCs w:val="24"/>
        </w:rPr>
        <w:t>, х</w:t>
      </w:r>
      <w:r w:rsidRPr="00EF4488">
        <w:rPr>
          <w:rFonts w:ascii="Times New Roman" w:hAnsi="Times New Roman"/>
          <w:sz w:val="24"/>
          <w:szCs w:val="24"/>
        </w:rPr>
        <w:t>отя мы туда можем выходить, и научимся, где-то туда подальше, через несколько тысячелетий, выходить, как в вещество, но в ближайшие эти тысячелетия это будет внутренний мир каждого человека. И когда вы спите, и ваши внутренние выражения идут в Метагалактическом мире, как раньше в Тонком мире</w:t>
      </w:r>
      <w:r w:rsidR="0062267E">
        <w:rPr>
          <w:rFonts w:ascii="Times New Roman" w:hAnsi="Times New Roman"/>
          <w:sz w:val="24"/>
          <w:szCs w:val="24"/>
        </w:rPr>
        <w:t>. И</w:t>
      </w:r>
      <w:r w:rsidRPr="00EF4488">
        <w:rPr>
          <w:rFonts w:ascii="Times New Roman" w:hAnsi="Times New Roman"/>
          <w:sz w:val="24"/>
          <w:szCs w:val="24"/>
        </w:rPr>
        <w:t xml:space="preserve"> вот здесь все люди копят свои внутренние выражения. Это не материя, воспринимать её можно только внутри через погружения и все наши методики Миракля, вых</w:t>
      </w:r>
      <w:r w:rsidRPr="00EF4488">
        <w:rPr>
          <w:rFonts w:ascii="Times New Roman" w:hAnsi="Times New Roman"/>
          <w:b/>
          <w:i/>
          <w:sz w:val="24"/>
          <w:szCs w:val="24"/>
        </w:rPr>
        <w:t>о</w:t>
      </w:r>
      <w:r w:rsidRPr="00EF4488">
        <w:rPr>
          <w:rFonts w:ascii="Times New Roman" w:hAnsi="Times New Roman"/>
          <w:sz w:val="24"/>
          <w:szCs w:val="24"/>
        </w:rPr>
        <w:t>дите сейчас вот сюда</w:t>
      </w:r>
      <w:r w:rsidR="0062267E">
        <w:rPr>
          <w:rFonts w:ascii="Times New Roman" w:hAnsi="Times New Roman"/>
          <w:sz w:val="24"/>
          <w:szCs w:val="24"/>
        </w:rPr>
        <w:t xml:space="preserve"> уже</w:t>
      </w:r>
      <w:r w:rsidRPr="00EF4488">
        <w:rPr>
          <w:rFonts w:ascii="Times New Roman" w:hAnsi="Times New Roman"/>
          <w:sz w:val="24"/>
          <w:szCs w:val="24"/>
        </w:rPr>
        <w:t>, в Тонкий мир вы уже фактически не х</w:t>
      </w:r>
      <w:r w:rsidRPr="00EF4488">
        <w:rPr>
          <w:rFonts w:ascii="Times New Roman" w:hAnsi="Times New Roman"/>
          <w:b/>
          <w:i/>
          <w:sz w:val="24"/>
          <w:szCs w:val="24"/>
        </w:rPr>
        <w:t>о</w:t>
      </w:r>
      <w:r w:rsidRPr="00EF4488">
        <w:rPr>
          <w:rFonts w:ascii="Times New Roman" w:hAnsi="Times New Roman"/>
          <w:sz w:val="24"/>
          <w:szCs w:val="24"/>
        </w:rPr>
        <w:t>дите, он почти офизичился. Мы его уже начинаем воспринимать физически. Мы ещё не видим его, но он офизичился. А вот в Метагалактический мир вы х</w:t>
      </w:r>
      <w:r w:rsidRPr="00EF4488">
        <w:rPr>
          <w:rFonts w:ascii="Times New Roman" w:hAnsi="Times New Roman"/>
          <w:b/>
          <w:sz w:val="24"/>
          <w:szCs w:val="24"/>
        </w:rPr>
        <w:t>о</w:t>
      </w:r>
      <w:r w:rsidRPr="00EF4488">
        <w:rPr>
          <w:rFonts w:ascii="Times New Roman" w:hAnsi="Times New Roman"/>
          <w:sz w:val="24"/>
          <w:szCs w:val="24"/>
        </w:rPr>
        <w:t xml:space="preserve">дите. </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И Синтезный мир. Здесь вы как раз внутренне развиваетесь, причём</w:t>
      </w:r>
      <w:r w:rsidR="0062267E">
        <w:rPr>
          <w:rFonts w:ascii="Times New Roman" w:hAnsi="Times New Roman"/>
          <w:sz w:val="24"/>
          <w:szCs w:val="24"/>
        </w:rPr>
        <w:t>,</w:t>
      </w:r>
      <w:r w:rsidRPr="00EF4488">
        <w:rPr>
          <w:rFonts w:ascii="Times New Roman" w:hAnsi="Times New Roman"/>
          <w:sz w:val="24"/>
          <w:szCs w:val="24"/>
        </w:rPr>
        <w:t xml:space="preserve"> по тем же самым – с первой Физической. Вот Синтезный мир, </w:t>
      </w:r>
      <w:r w:rsidR="0062267E">
        <w:rPr>
          <w:rFonts w:ascii="Times New Roman" w:hAnsi="Times New Roman"/>
          <w:sz w:val="24"/>
          <w:szCs w:val="24"/>
        </w:rPr>
        <w:t>можно</w:t>
      </w:r>
      <w:r w:rsidRPr="00EF4488">
        <w:rPr>
          <w:rFonts w:ascii="Times New Roman" w:hAnsi="Times New Roman"/>
          <w:sz w:val="24"/>
          <w:szCs w:val="24"/>
        </w:rPr>
        <w:t xml:space="preserve"> здесь Физический увидеть – он будет и внутренни</w:t>
      </w:r>
      <w:r w:rsidR="0062267E">
        <w:rPr>
          <w:rFonts w:ascii="Times New Roman" w:hAnsi="Times New Roman"/>
          <w:sz w:val="24"/>
          <w:szCs w:val="24"/>
        </w:rPr>
        <w:t>й</w:t>
      </w:r>
      <w:r w:rsidRPr="00EF4488">
        <w:rPr>
          <w:rFonts w:ascii="Times New Roman" w:hAnsi="Times New Roman"/>
          <w:sz w:val="24"/>
          <w:szCs w:val="24"/>
        </w:rPr>
        <w:t>, но его можно увидеть</w:t>
      </w:r>
      <w:r w:rsidR="00F272BF">
        <w:rPr>
          <w:rFonts w:ascii="Times New Roman" w:hAnsi="Times New Roman"/>
          <w:sz w:val="24"/>
          <w:szCs w:val="24"/>
        </w:rPr>
        <w:t>,</w:t>
      </w:r>
      <w:r w:rsidRPr="00EF4488">
        <w:rPr>
          <w:rFonts w:ascii="Times New Roman" w:hAnsi="Times New Roman"/>
          <w:sz w:val="24"/>
          <w:szCs w:val="24"/>
        </w:rPr>
        <w:t xml:space="preserve"> как взаимодействие между нами как вот… представляете</w:t>
      </w:r>
      <w:r w:rsidR="0062267E">
        <w:rPr>
          <w:rFonts w:ascii="Times New Roman" w:hAnsi="Times New Roman"/>
          <w:sz w:val="24"/>
          <w:szCs w:val="24"/>
        </w:rPr>
        <w:t>,</w:t>
      </w:r>
      <w:r w:rsidRPr="00EF4488">
        <w:rPr>
          <w:rFonts w:ascii="Times New Roman" w:hAnsi="Times New Roman"/>
          <w:sz w:val="24"/>
          <w:szCs w:val="24"/>
        </w:rPr>
        <w:t xml:space="preserve"> как Синтез течёт между нами, самое такое простое, такая дымка Синтеза. Это Синтезный мир, сейчас будет в этом зале, но он не дымкой, но вот он – так вьётся между нами, как будто маленькая вьюга ходит, такая – серебристо-золотистая: Синтезный мир между нами. Да. Это чисто физический взгляд на Синтез</w:t>
      </w:r>
      <w:r w:rsidR="00D77E26">
        <w:rPr>
          <w:rFonts w:ascii="Times New Roman" w:hAnsi="Times New Roman"/>
          <w:sz w:val="24"/>
          <w:szCs w:val="24"/>
        </w:rPr>
        <w:t>ный мир</w:t>
      </w:r>
      <w:r w:rsidRPr="00EF4488">
        <w:rPr>
          <w:rFonts w:ascii="Times New Roman" w:hAnsi="Times New Roman"/>
          <w:sz w:val="24"/>
          <w:szCs w:val="24"/>
        </w:rPr>
        <w:t>, такой простенький</w:t>
      </w:r>
      <w:r w:rsidR="00D77E26">
        <w:rPr>
          <w:rFonts w:ascii="Times New Roman" w:hAnsi="Times New Roman"/>
          <w:sz w:val="24"/>
          <w:szCs w:val="24"/>
        </w:rPr>
        <w:t>-</w:t>
      </w:r>
      <w:r w:rsidRPr="00EF4488">
        <w:rPr>
          <w:rFonts w:ascii="Times New Roman" w:hAnsi="Times New Roman"/>
          <w:sz w:val="24"/>
          <w:szCs w:val="24"/>
        </w:rPr>
        <w:t>простенький, чтобы вот не напрягать.</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И вот эти два мира, одновременно, тоже существуют в этих 16-ти Реальностях, они воспринимаемы </w:t>
      </w:r>
      <w:r w:rsidRPr="00D77E26">
        <w:rPr>
          <w:rFonts w:ascii="Times New Roman" w:hAnsi="Times New Roman"/>
          <w:i/>
          <w:sz w:val="24"/>
          <w:szCs w:val="24"/>
        </w:rPr>
        <w:t>внутренне</w:t>
      </w:r>
      <w:r w:rsidRPr="00EF4488">
        <w:rPr>
          <w:rFonts w:ascii="Times New Roman" w:hAnsi="Times New Roman"/>
          <w:sz w:val="24"/>
          <w:szCs w:val="24"/>
        </w:rPr>
        <w:t xml:space="preserve">, но для внутренней реальности они не менее реальны, чем внешние вот эти два мира </w:t>
      </w:r>
      <w:r w:rsidRPr="00D77E26">
        <w:rPr>
          <w:rFonts w:ascii="Times New Roman" w:hAnsi="Times New Roman"/>
          <w:i/>
          <w:sz w:val="24"/>
          <w:szCs w:val="24"/>
        </w:rPr>
        <w:t>(показывает)</w:t>
      </w:r>
      <w:r w:rsidRPr="00EF4488">
        <w:rPr>
          <w:rFonts w:ascii="Times New Roman" w:hAnsi="Times New Roman"/>
          <w:sz w:val="24"/>
          <w:szCs w:val="24"/>
        </w:rPr>
        <w:t xml:space="preserve">. И я могу внутренне сконцентрироваться и тоже пообщаться Метагалактическим миром с кем-то из вас, если вы также сможете, или Синтезным миром, но через внутреннюю концентрацию каждого из нас. </w:t>
      </w:r>
    </w:p>
    <w:p w:rsidR="00A3340E"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И вот </w:t>
      </w:r>
      <w:r w:rsidRPr="00D77E26">
        <w:rPr>
          <w:rFonts w:ascii="Times New Roman" w:hAnsi="Times New Roman"/>
          <w:b/>
          <w:sz w:val="24"/>
          <w:szCs w:val="24"/>
        </w:rPr>
        <w:t>Человек Метагалактики шестой расы – это тот, кто живёт четырьмя мирами и 16-ю Реальностями, минимально, одновременно, в синтезе минимум 256-ти Частей Человека Планеты</w:t>
      </w:r>
      <w:r w:rsidRPr="00EF4488">
        <w:rPr>
          <w:rFonts w:ascii="Times New Roman" w:hAnsi="Times New Roman"/>
          <w:sz w:val="24"/>
          <w:szCs w:val="24"/>
        </w:rPr>
        <w:t xml:space="preserve">. Они сейчас </w:t>
      </w:r>
      <w:r w:rsidR="00D77E26" w:rsidRPr="00EF4488">
        <w:rPr>
          <w:rFonts w:ascii="Times New Roman" w:hAnsi="Times New Roman"/>
          <w:sz w:val="24"/>
          <w:szCs w:val="24"/>
        </w:rPr>
        <w:t xml:space="preserve">у нас </w:t>
      </w:r>
      <w:r w:rsidRPr="00EF4488">
        <w:rPr>
          <w:rFonts w:ascii="Times New Roman" w:hAnsi="Times New Roman"/>
          <w:sz w:val="24"/>
          <w:szCs w:val="24"/>
        </w:rPr>
        <w:t xml:space="preserve">уже творятся и начинают действовать. </w:t>
      </w:r>
      <w:r w:rsidR="00D77E26">
        <w:rPr>
          <w:rFonts w:ascii="Times New Roman" w:hAnsi="Times New Roman"/>
          <w:sz w:val="24"/>
          <w:szCs w:val="24"/>
        </w:rPr>
        <w:t>Л</w:t>
      </w:r>
      <w:r w:rsidRPr="00EF4488">
        <w:rPr>
          <w:rFonts w:ascii="Times New Roman" w:hAnsi="Times New Roman"/>
          <w:sz w:val="24"/>
          <w:szCs w:val="24"/>
        </w:rPr>
        <w:t>учше б</w:t>
      </w:r>
      <w:r w:rsidR="00D77E26">
        <w:rPr>
          <w:rFonts w:ascii="Times New Roman" w:hAnsi="Times New Roman"/>
          <w:sz w:val="24"/>
          <w:szCs w:val="24"/>
        </w:rPr>
        <w:t>ольше – понятно, но минимум 256</w:t>
      </w:r>
      <w:r w:rsidRPr="00EF4488">
        <w:rPr>
          <w:rFonts w:ascii="Times New Roman" w:hAnsi="Times New Roman"/>
          <w:sz w:val="24"/>
          <w:szCs w:val="24"/>
        </w:rPr>
        <w:t xml:space="preserve">, потому что здесь уже срабатывают связи </w:t>
      </w:r>
      <w:r w:rsidRPr="00EF4488">
        <w:rPr>
          <w:rFonts w:ascii="Times New Roman" w:hAnsi="Times New Roman"/>
          <w:i/>
          <w:sz w:val="24"/>
          <w:szCs w:val="24"/>
        </w:rPr>
        <w:t>всего во всём</w:t>
      </w:r>
      <w:r w:rsidR="00D77E26">
        <w:rPr>
          <w:rFonts w:ascii="Times New Roman" w:hAnsi="Times New Roman"/>
          <w:sz w:val="24"/>
          <w:szCs w:val="24"/>
        </w:rPr>
        <w:t xml:space="preserve"> 16-рицы.</w:t>
      </w:r>
    </w:p>
    <w:p w:rsidR="00D77E26" w:rsidRPr="00EF4488" w:rsidRDefault="00D77E26" w:rsidP="00D77E26">
      <w:pPr>
        <w:pStyle w:val="0"/>
      </w:pPr>
      <w:bookmarkStart w:id="34" w:name="_Toc506893357"/>
      <w:r>
        <w:t>Единица Метагалактической жизни</w:t>
      </w:r>
      <w:bookmarkEnd w:id="34"/>
    </w:p>
    <w:p w:rsidR="00D77E26"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Теперь представьте, что вы видите обычный мир, вот этот Физический вот в таком разнообразии: в 16-ти Реальностях и в 4-х мирах. Фактически 64-рично</w:t>
      </w:r>
      <w:r w:rsidR="00D77E26">
        <w:rPr>
          <w:rFonts w:ascii="Times New Roman" w:hAnsi="Times New Roman"/>
          <w:sz w:val="24"/>
          <w:szCs w:val="24"/>
        </w:rPr>
        <w:t>,</w:t>
      </w:r>
      <w:r w:rsidRPr="00EF4488">
        <w:rPr>
          <w:rFonts w:ascii="Times New Roman" w:hAnsi="Times New Roman"/>
          <w:sz w:val="24"/>
          <w:szCs w:val="24"/>
        </w:rPr>
        <w:t xml:space="preserve"> и начинаете выбирать, какой ракурс взаимодействия вы выбираете. Внимание! Это устойчивый мир, никакого сумасшествия, никакого течения, что там всё течёт, здесь не течёт – это устойчивый мир в ракурсах в</w:t>
      </w:r>
      <w:r w:rsidRPr="00EF4488">
        <w:rPr>
          <w:rFonts w:ascii="Times New Roman" w:hAnsi="Times New Roman"/>
          <w:b/>
          <w:i/>
          <w:sz w:val="24"/>
          <w:szCs w:val="24"/>
        </w:rPr>
        <w:t>и</w:t>
      </w:r>
      <w:r w:rsidRPr="00EF4488">
        <w:rPr>
          <w:rFonts w:ascii="Times New Roman" w:hAnsi="Times New Roman"/>
          <w:sz w:val="24"/>
          <w:szCs w:val="24"/>
        </w:rPr>
        <w:t xml:space="preserve">дения. Как будто, вот, у вас меняется ракурс. </w:t>
      </w:r>
      <w:r w:rsidR="00D77E26">
        <w:rPr>
          <w:rFonts w:ascii="Times New Roman" w:hAnsi="Times New Roman"/>
          <w:sz w:val="24"/>
          <w:szCs w:val="24"/>
        </w:rPr>
        <w:t xml:space="preserve">Но это </w:t>
      </w:r>
      <w:r w:rsidRPr="00EF4488">
        <w:rPr>
          <w:rFonts w:ascii="Times New Roman" w:hAnsi="Times New Roman"/>
          <w:sz w:val="24"/>
          <w:szCs w:val="24"/>
        </w:rPr>
        <w:t xml:space="preserve">всё устойчиво, плотно, вполне себе реально, непредставляемо, неуничтожаемо, дунешь – оно останется, закроешь глаза, откроешь – оно тоже будет, ущипнёшь – тоже будет, но вот вопрос в каком ракурсе ты это воспримешь. И вот все ваши части должны сконцентрироваться и научиться это воспринимать. Все Части! Минимум 64. Лучше 256. Тогда распознание </w:t>
      </w:r>
      <w:r w:rsidR="00D77E26">
        <w:rPr>
          <w:rFonts w:ascii="Times New Roman" w:hAnsi="Times New Roman"/>
          <w:sz w:val="24"/>
          <w:szCs w:val="24"/>
        </w:rPr>
        <w:t>глубж</w:t>
      </w:r>
      <w:r w:rsidRPr="00EF4488">
        <w:rPr>
          <w:rFonts w:ascii="Times New Roman" w:hAnsi="Times New Roman"/>
          <w:sz w:val="24"/>
          <w:szCs w:val="24"/>
        </w:rPr>
        <w:t>е. То есть, 256 синтезируются телесно и начинают видеть 16 Реальностей и 4 Мира между собой.</w:t>
      </w:r>
    </w:p>
    <w:p w:rsidR="00A3340E" w:rsidRPr="00EF4488" w:rsidRDefault="00A3340E" w:rsidP="00A3340E">
      <w:pPr>
        <w:spacing w:after="0" w:line="240" w:lineRule="auto"/>
        <w:ind w:firstLine="454"/>
        <w:jc w:val="both"/>
        <w:rPr>
          <w:rFonts w:ascii="Times New Roman" w:hAnsi="Times New Roman"/>
          <w:sz w:val="24"/>
          <w:szCs w:val="24"/>
        </w:rPr>
      </w:pPr>
      <w:r w:rsidRPr="00D77E26">
        <w:rPr>
          <w:rFonts w:ascii="Times New Roman" w:hAnsi="Times New Roman"/>
          <w:b/>
          <w:sz w:val="24"/>
          <w:szCs w:val="24"/>
        </w:rPr>
        <w:lastRenderedPageBreak/>
        <w:t>Вот это называется Метагалактический Синтез, как физика Человека</w:t>
      </w:r>
      <w:r w:rsidR="00D77E26" w:rsidRPr="00D77E26">
        <w:rPr>
          <w:rFonts w:ascii="Times New Roman" w:hAnsi="Times New Roman"/>
          <w:b/>
          <w:sz w:val="24"/>
          <w:szCs w:val="24"/>
        </w:rPr>
        <w:t>-</w:t>
      </w:r>
      <w:r w:rsidRPr="00D77E26">
        <w:rPr>
          <w:rFonts w:ascii="Times New Roman" w:hAnsi="Times New Roman"/>
          <w:b/>
          <w:sz w:val="24"/>
          <w:szCs w:val="24"/>
        </w:rPr>
        <w:t>Творца</w:t>
      </w:r>
      <w:r w:rsidRPr="00EF4488">
        <w:rPr>
          <w:rFonts w:ascii="Times New Roman" w:hAnsi="Times New Roman"/>
          <w:sz w:val="24"/>
          <w:szCs w:val="24"/>
        </w:rPr>
        <w:t>. Помните – нижестоящая четвёрка является физикой следующего уровня. На четвёрке у нас Метагалактический Синтез, как Организация, а дальше 6-я раса Человека</w:t>
      </w:r>
      <w:r w:rsidR="00D77E26">
        <w:rPr>
          <w:rFonts w:ascii="Times New Roman" w:hAnsi="Times New Roman"/>
          <w:sz w:val="24"/>
          <w:szCs w:val="24"/>
        </w:rPr>
        <w:t>-</w:t>
      </w:r>
      <w:r w:rsidRPr="00EF4488">
        <w:rPr>
          <w:rFonts w:ascii="Times New Roman" w:hAnsi="Times New Roman"/>
          <w:sz w:val="24"/>
          <w:szCs w:val="24"/>
        </w:rPr>
        <w:t xml:space="preserve">Творца. И </w:t>
      </w:r>
      <w:r w:rsidRPr="00EF4488">
        <w:rPr>
          <w:rFonts w:ascii="Times New Roman" w:hAnsi="Times New Roman"/>
          <w:b/>
          <w:sz w:val="24"/>
          <w:szCs w:val="24"/>
        </w:rPr>
        <w:t>для</w:t>
      </w:r>
      <w:r w:rsidRPr="00EF4488">
        <w:rPr>
          <w:rFonts w:ascii="Times New Roman" w:hAnsi="Times New Roman"/>
          <w:sz w:val="24"/>
          <w:szCs w:val="24"/>
        </w:rPr>
        <w:t xml:space="preserve"> </w:t>
      </w:r>
      <w:r w:rsidRPr="00EF4488">
        <w:rPr>
          <w:rFonts w:ascii="Times New Roman" w:hAnsi="Times New Roman"/>
          <w:b/>
          <w:sz w:val="24"/>
          <w:szCs w:val="24"/>
        </w:rPr>
        <w:t>6-й</w:t>
      </w:r>
      <w:r w:rsidRPr="00EF4488">
        <w:rPr>
          <w:rFonts w:ascii="Times New Roman" w:hAnsi="Times New Roman"/>
          <w:sz w:val="24"/>
          <w:szCs w:val="24"/>
        </w:rPr>
        <w:t xml:space="preserve"> </w:t>
      </w:r>
      <w:r w:rsidRPr="00EF4488">
        <w:rPr>
          <w:rFonts w:ascii="Times New Roman" w:hAnsi="Times New Roman"/>
          <w:b/>
          <w:sz w:val="24"/>
          <w:szCs w:val="24"/>
        </w:rPr>
        <w:t>расы</w:t>
      </w:r>
      <w:r w:rsidRPr="00EF4488">
        <w:rPr>
          <w:rFonts w:ascii="Times New Roman" w:hAnsi="Times New Roman"/>
          <w:sz w:val="24"/>
          <w:szCs w:val="24"/>
        </w:rPr>
        <w:t xml:space="preserve"> </w:t>
      </w:r>
      <w:r w:rsidRPr="00EF4488">
        <w:rPr>
          <w:rFonts w:ascii="Times New Roman" w:hAnsi="Times New Roman"/>
          <w:b/>
          <w:sz w:val="24"/>
          <w:szCs w:val="24"/>
        </w:rPr>
        <w:t>Человека-Творца</w:t>
      </w:r>
      <w:r w:rsidRPr="00EF4488">
        <w:rPr>
          <w:rFonts w:ascii="Times New Roman" w:hAnsi="Times New Roman"/>
          <w:sz w:val="24"/>
          <w:szCs w:val="24"/>
        </w:rPr>
        <w:t xml:space="preserve"> </w:t>
      </w:r>
      <w:r w:rsidRPr="00EF4488">
        <w:rPr>
          <w:rFonts w:ascii="Times New Roman" w:hAnsi="Times New Roman"/>
          <w:b/>
          <w:sz w:val="24"/>
          <w:szCs w:val="24"/>
        </w:rPr>
        <w:t>физичность</w:t>
      </w:r>
      <w:r w:rsidRPr="00EF4488">
        <w:rPr>
          <w:rFonts w:ascii="Times New Roman" w:hAnsi="Times New Roman"/>
          <w:sz w:val="24"/>
          <w:szCs w:val="24"/>
        </w:rPr>
        <w:t xml:space="preserve"> – </w:t>
      </w:r>
      <w:r w:rsidRPr="00EF4488">
        <w:rPr>
          <w:rFonts w:ascii="Times New Roman" w:hAnsi="Times New Roman"/>
          <w:b/>
          <w:sz w:val="24"/>
          <w:szCs w:val="24"/>
        </w:rPr>
        <w:t>это</w:t>
      </w:r>
      <w:r w:rsidRPr="00EF4488">
        <w:rPr>
          <w:rFonts w:ascii="Times New Roman" w:hAnsi="Times New Roman"/>
          <w:sz w:val="24"/>
          <w:szCs w:val="24"/>
        </w:rPr>
        <w:t xml:space="preserve"> </w:t>
      </w:r>
      <w:r w:rsidRPr="00EF4488">
        <w:rPr>
          <w:rFonts w:ascii="Times New Roman" w:hAnsi="Times New Roman"/>
          <w:b/>
          <w:sz w:val="24"/>
          <w:szCs w:val="24"/>
        </w:rPr>
        <w:t>вот</w:t>
      </w:r>
      <w:r w:rsidRPr="00EF4488">
        <w:rPr>
          <w:rFonts w:ascii="Times New Roman" w:hAnsi="Times New Roman"/>
          <w:sz w:val="24"/>
          <w:szCs w:val="24"/>
        </w:rPr>
        <w:t xml:space="preserve"> </w:t>
      </w:r>
      <w:r w:rsidRPr="00EF4488">
        <w:rPr>
          <w:rFonts w:ascii="Times New Roman" w:hAnsi="Times New Roman"/>
          <w:b/>
          <w:sz w:val="24"/>
          <w:szCs w:val="24"/>
        </w:rPr>
        <w:t>такой</w:t>
      </w:r>
      <w:r w:rsidRPr="00EF4488">
        <w:rPr>
          <w:rFonts w:ascii="Times New Roman" w:hAnsi="Times New Roman"/>
          <w:sz w:val="24"/>
          <w:szCs w:val="24"/>
        </w:rPr>
        <w:t xml:space="preserve"> </w:t>
      </w:r>
      <w:r w:rsidRPr="00EF4488">
        <w:rPr>
          <w:rFonts w:ascii="Times New Roman" w:hAnsi="Times New Roman"/>
          <w:b/>
          <w:sz w:val="24"/>
          <w:szCs w:val="24"/>
        </w:rPr>
        <w:t>минимальный</w:t>
      </w:r>
      <w:r w:rsidRPr="00EF4488">
        <w:rPr>
          <w:rFonts w:ascii="Times New Roman" w:hAnsi="Times New Roman"/>
          <w:sz w:val="24"/>
          <w:szCs w:val="24"/>
        </w:rPr>
        <w:t xml:space="preserve"> </w:t>
      </w:r>
      <w:r w:rsidRPr="00EF4488">
        <w:rPr>
          <w:rFonts w:ascii="Times New Roman" w:hAnsi="Times New Roman"/>
          <w:b/>
          <w:sz w:val="24"/>
          <w:szCs w:val="24"/>
        </w:rPr>
        <w:t>Метагалактический</w:t>
      </w:r>
      <w:r w:rsidRPr="00EF4488">
        <w:rPr>
          <w:rFonts w:ascii="Times New Roman" w:hAnsi="Times New Roman"/>
          <w:sz w:val="24"/>
          <w:szCs w:val="24"/>
        </w:rPr>
        <w:t xml:space="preserve"> </w:t>
      </w:r>
      <w:r w:rsidRPr="00EF4488">
        <w:rPr>
          <w:rFonts w:ascii="Times New Roman" w:hAnsi="Times New Roman"/>
          <w:b/>
          <w:sz w:val="24"/>
          <w:szCs w:val="24"/>
        </w:rPr>
        <w:t>Синтез:</w:t>
      </w:r>
      <w:r w:rsidRPr="00EF4488">
        <w:rPr>
          <w:rFonts w:ascii="Times New Roman" w:hAnsi="Times New Roman"/>
          <w:sz w:val="24"/>
          <w:szCs w:val="24"/>
        </w:rPr>
        <w:t xml:space="preserve"> </w:t>
      </w:r>
      <w:r w:rsidRPr="00EF4488">
        <w:rPr>
          <w:rFonts w:ascii="Times New Roman" w:hAnsi="Times New Roman"/>
          <w:b/>
          <w:sz w:val="24"/>
          <w:szCs w:val="24"/>
        </w:rPr>
        <w:t>16</w:t>
      </w:r>
      <w:r w:rsidRPr="00EF4488">
        <w:rPr>
          <w:rFonts w:ascii="Times New Roman" w:hAnsi="Times New Roman"/>
          <w:sz w:val="24"/>
          <w:szCs w:val="24"/>
        </w:rPr>
        <w:t xml:space="preserve"> </w:t>
      </w:r>
      <w:r w:rsidRPr="00EF4488">
        <w:rPr>
          <w:rFonts w:ascii="Times New Roman" w:hAnsi="Times New Roman"/>
          <w:b/>
          <w:sz w:val="24"/>
          <w:szCs w:val="24"/>
        </w:rPr>
        <w:t>Реальностей</w:t>
      </w:r>
      <w:r w:rsidRPr="00EF4488">
        <w:rPr>
          <w:rFonts w:ascii="Times New Roman" w:hAnsi="Times New Roman"/>
          <w:sz w:val="24"/>
          <w:szCs w:val="24"/>
        </w:rPr>
        <w:t xml:space="preserve"> </w:t>
      </w:r>
      <w:r w:rsidRPr="00EF4488">
        <w:rPr>
          <w:rFonts w:ascii="Times New Roman" w:hAnsi="Times New Roman"/>
          <w:b/>
          <w:sz w:val="24"/>
          <w:szCs w:val="24"/>
        </w:rPr>
        <w:t>и</w:t>
      </w:r>
      <w:r w:rsidRPr="00EF4488">
        <w:rPr>
          <w:rFonts w:ascii="Times New Roman" w:hAnsi="Times New Roman"/>
          <w:sz w:val="24"/>
          <w:szCs w:val="24"/>
        </w:rPr>
        <w:t xml:space="preserve"> </w:t>
      </w:r>
      <w:r w:rsidRPr="00EF4488">
        <w:rPr>
          <w:rFonts w:ascii="Times New Roman" w:hAnsi="Times New Roman"/>
          <w:b/>
          <w:sz w:val="24"/>
          <w:szCs w:val="24"/>
        </w:rPr>
        <w:t>4</w:t>
      </w:r>
      <w:r w:rsidRPr="00EF4488">
        <w:rPr>
          <w:rFonts w:ascii="Times New Roman" w:hAnsi="Times New Roman"/>
          <w:sz w:val="24"/>
          <w:szCs w:val="24"/>
        </w:rPr>
        <w:t xml:space="preserve"> </w:t>
      </w:r>
      <w:r w:rsidRPr="00EF4488">
        <w:rPr>
          <w:rFonts w:ascii="Times New Roman" w:hAnsi="Times New Roman"/>
          <w:b/>
          <w:sz w:val="24"/>
          <w:szCs w:val="24"/>
        </w:rPr>
        <w:t>Мира</w:t>
      </w:r>
      <w:r w:rsidRPr="00EF4488">
        <w:rPr>
          <w:rFonts w:ascii="Times New Roman" w:hAnsi="Times New Roman"/>
          <w:sz w:val="24"/>
          <w:szCs w:val="24"/>
        </w:rPr>
        <w:t xml:space="preserve"> </w:t>
      </w:r>
      <w:r w:rsidRPr="00EF4488">
        <w:rPr>
          <w:rFonts w:ascii="Times New Roman" w:hAnsi="Times New Roman"/>
          <w:b/>
          <w:sz w:val="24"/>
          <w:szCs w:val="24"/>
        </w:rPr>
        <w:t>в</w:t>
      </w:r>
      <w:r w:rsidRPr="00EF4488">
        <w:rPr>
          <w:rFonts w:ascii="Times New Roman" w:hAnsi="Times New Roman"/>
          <w:sz w:val="24"/>
          <w:szCs w:val="24"/>
        </w:rPr>
        <w:t xml:space="preserve"> </w:t>
      </w:r>
      <w:r w:rsidRPr="00EF4488">
        <w:rPr>
          <w:rFonts w:ascii="Times New Roman" w:hAnsi="Times New Roman"/>
          <w:b/>
          <w:sz w:val="24"/>
          <w:szCs w:val="24"/>
        </w:rPr>
        <w:t>синтезе</w:t>
      </w:r>
      <w:r w:rsidRPr="00EF4488">
        <w:rPr>
          <w:rFonts w:ascii="Times New Roman" w:hAnsi="Times New Roman"/>
          <w:sz w:val="24"/>
          <w:szCs w:val="24"/>
        </w:rPr>
        <w:t xml:space="preserve"> </w:t>
      </w:r>
      <w:r w:rsidRPr="00EF4488">
        <w:rPr>
          <w:rFonts w:ascii="Times New Roman" w:hAnsi="Times New Roman"/>
          <w:b/>
          <w:sz w:val="24"/>
          <w:szCs w:val="24"/>
        </w:rPr>
        <w:t>их.</w:t>
      </w:r>
      <w:r w:rsidRPr="00EF4488">
        <w:rPr>
          <w:rFonts w:ascii="Times New Roman" w:hAnsi="Times New Roman"/>
          <w:sz w:val="24"/>
          <w:szCs w:val="24"/>
        </w:rPr>
        <w:t xml:space="preserve"> Так называемая, </w:t>
      </w:r>
      <w:r w:rsidR="00D77E26">
        <w:rPr>
          <w:rFonts w:ascii="Times New Roman" w:hAnsi="Times New Roman"/>
          <w:sz w:val="24"/>
          <w:szCs w:val="24"/>
        </w:rPr>
        <w:t xml:space="preserve">– </w:t>
      </w:r>
      <w:r w:rsidRPr="00EF4488">
        <w:rPr>
          <w:rFonts w:ascii="Times New Roman" w:hAnsi="Times New Roman"/>
          <w:sz w:val="24"/>
          <w:szCs w:val="24"/>
        </w:rPr>
        <w:t>внимательно послушайте</w:t>
      </w:r>
      <w:r w:rsidR="00D77E26">
        <w:rPr>
          <w:rFonts w:ascii="Times New Roman" w:hAnsi="Times New Roman"/>
          <w:sz w:val="24"/>
          <w:szCs w:val="24"/>
        </w:rPr>
        <w:t xml:space="preserve">, </w:t>
      </w:r>
      <w:r w:rsidRPr="00EF4488">
        <w:rPr>
          <w:rFonts w:ascii="Times New Roman" w:hAnsi="Times New Roman"/>
          <w:sz w:val="24"/>
          <w:szCs w:val="24"/>
        </w:rPr>
        <w:t xml:space="preserve">– </w:t>
      </w:r>
      <w:r w:rsidR="00D77E26">
        <w:rPr>
          <w:rFonts w:ascii="Times New Roman" w:hAnsi="Times New Roman"/>
          <w:sz w:val="24"/>
          <w:szCs w:val="24"/>
        </w:rPr>
        <w:t>Единица</w:t>
      </w:r>
      <w:r w:rsidRPr="00EF4488">
        <w:rPr>
          <w:rFonts w:ascii="Times New Roman" w:hAnsi="Times New Roman"/>
          <w:sz w:val="24"/>
          <w:szCs w:val="24"/>
        </w:rPr>
        <w:t xml:space="preserve"> Метагалактической Жизни. Вот это – </w:t>
      </w:r>
      <w:r w:rsidRPr="00EF4488">
        <w:rPr>
          <w:rFonts w:ascii="Times New Roman" w:hAnsi="Times New Roman"/>
          <w:b/>
          <w:sz w:val="24"/>
          <w:szCs w:val="24"/>
        </w:rPr>
        <w:t>16</w:t>
      </w:r>
      <w:r w:rsidRPr="00EF4488">
        <w:rPr>
          <w:rFonts w:ascii="Times New Roman" w:hAnsi="Times New Roman"/>
          <w:sz w:val="24"/>
          <w:szCs w:val="24"/>
        </w:rPr>
        <w:t xml:space="preserve"> </w:t>
      </w:r>
      <w:r w:rsidRPr="00EF4488">
        <w:rPr>
          <w:rFonts w:ascii="Times New Roman" w:hAnsi="Times New Roman"/>
          <w:b/>
          <w:sz w:val="24"/>
          <w:szCs w:val="24"/>
        </w:rPr>
        <w:t>Реальностей</w:t>
      </w:r>
      <w:r w:rsidRPr="00EF4488">
        <w:rPr>
          <w:rFonts w:ascii="Times New Roman" w:hAnsi="Times New Roman"/>
          <w:sz w:val="24"/>
          <w:szCs w:val="24"/>
        </w:rPr>
        <w:t xml:space="preserve"> </w:t>
      </w:r>
      <w:r w:rsidRPr="00EF4488">
        <w:rPr>
          <w:rFonts w:ascii="Times New Roman" w:hAnsi="Times New Roman"/>
          <w:b/>
          <w:sz w:val="24"/>
          <w:szCs w:val="24"/>
        </w:rPr>
        <w:t>в</w:t>
      </w:r>
      <w:r w:rsidRPr="00EF4488">
        <w:rPr>
          <w:rFonts w:ascii="Times New Roman" w:hAnsi="Times New Roman"/>
          <w:sz w:val="24"/>
          <w:szCs w:val="24"/>
        </w:rPr>
        <w:t xml:space="preserve"> </w:t>
      </w:r>
      <w:r w:rsidRPr="00EF4488">
        <w:rPr>
          <w:rFonts w:ascii="Times New Roman" w:hAnsi="Times New Roman"/>
          <w:b/>
          <w:sz w:val="24"/>
          <w:szCs w:val="24"/>
        </w:rPr>
        <w:t>Синтезе</w:t>
      </w:r>
      <w:r w:rsidRPr="00EF4488">
        <w:rPr>
          <w:rFonts w:ascii="Times New Roman" w:hAnsi="Times New Roman"/>
          <w:sz w:val="24"/>
          <w:szCs w:val="24"/>
        </w:rPr>
        <w:t xml:space="preserve"> </w:t>
      </w:r>
      <w:r w:rsidRPr="00EF4488">
        <w:rPr>
          <w:rFonts w:ascii="Times New Roman" w:hAnsi="Times New Roman"/>
          <w:b/>
          <w:sz w:val="24"/>
          <w:szCs w:val="24"/>
        </w:rPr>
        <w:t>4-х</w:t>
      </w:r>
      <w:r w:rsidRPr="00EF4488">
        <w:rPr>
          <w:rFonts w:ascii="Times New Roman" w:hAnsi="Times New Roman"/>
          <w:sz w:val="24"/>
          <w:szCs w:val="24"/>
        </w:rPr>
        <w:t xml:space="preserve"> </w:t>
      </w:r>
      <w:r w:rsidRPr="00EF4488">
        <w:rPr>
          <w:rFonts w:ascii="Times New Roman" w:hAnsi="Times New Roman"/>
          <w:b/>
          <w:sz w:val="24"/>
          <w:szCs w:val="24"/>
        </w:rPr>
        <w:t>Миров</w:t>
      </w:r>
      <w:r w:rsidRPr="00EF4488">
        <w:rPr>
          <w:rFonts w:ascii="Times New Roman" w:hAnsi="Times New Roman"/>
          <w:sz w:val="24"/>
          <w:szCs w:val="24"/>
        </w:rPr>
        <w:t xml:space="preserve"> – </w:t>
      </w:r>
      <w:r w:rsidR="00D77E26">
        <w:rPr>
          <w:rFonts w:ascii="Times New Roman" w:hAnsi="Times New Roman"/>
          <w:b/>
          <w:sz w:val="24"/>
          <w:szCs w:val="24"/>
        </w:rPr>
        <w:t>Единица</w:t>
      </w:r>
      <w:r w:rsidRPr="00EF4488">
        <w:rPr>
          <w:rFonts w:ascii="Times New Roman" w:hAnsi="Times New Roman"/>
          <w:sz w:val="24"/>
          <w:szCs w:val="24"/>
        </w:rPr>
        <w:t xml:space="preserve"> </w:t>
      </w:r>
      <w:r w:rsidRPr="00EF4488">
        <w:rPr>
          <w:rFonts w:ascii="Times New Roman" w:hAnsi="Times New Roman"/>
          <w:b/>
          <w:sz w:val="24"/>
          <w:szCs w:val="24"/>
        </w:rPr>
        <w:t>Метагалактической</w:t>
      </w:r>
      <w:r w:rsidRPr="00EF4488">
        <w:rPr>
          <w:rFonts w:ascii="Times New Roman" w:hAnsi="Times New Roman"/>
          <w:sz w:val="24"/>
          <w:szCs w:val="24"/>
        </w:rPr>
        <w:t xml:space="preserve"> </w:t>
      </w:r>
      <w:r w:rsidRPr="00EF4488">
        <w:rPr>
          <w:rFonts w:ascii="Times New Roman" w:hAnsi="Times New Roman"/>
          <w:b/>
          <w:sz w:val="24"/>
          <w:szCs w:val="24"/>
        </w:rPr>
        <w:t>Жизни.</w:t>
      </w:r>
      <w:r w:rsidRPr="00EF4488">
        <w:rPr>
          <w:rFonts w:ascii="Times New Roman" w:hAnsi="Times New Roman"/>
          <w:sz w:val="24"/>
          <w:szCs w:val="24"/>
        </w:rPr>
        <w:t xml:space="preserve"> </w:t>
      </w:r>
    </w:p>
    <w:p w:rsidR="00A3340E" w:rsidRPr="00423ED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Если мы выйдем за пределы 1024-х, там добавится две Эволюции. Пока это в одной Эволюции</w:t>
      </w:r>
      <w:r w:rsidR="00D77E26">
        <w:rPr>
          <w:rFonts w:ascii="Times New Roman" w:hAnsi="Times New Roman"/>
          <w:sz w:val="24"/>
          <w:szCs w:val="24"/>
        </w:rPr>
        <w:t>,</w:t>
      </w:r>
      <w:r w:rsidRPr="00EF4488">
        <w:rPr>
          <w:rFonts w:ascii="Times New Roman" w:hAnsi="Times New Roman"/>
          <w:sz w:val="24"/>
          <w:szCs w:val="24"/>
        </w:rPr>
        <w:t xml:space="preserve"> её не публикуют. Мы можем опубликовать 16 видов Природы, но для Метагалактики – это не 16 видов Природы, а </w:t>
      </w:r>
      <w:r w:rsidRPr="00D77E26">
        <w:rPr>
          <w:rFonts w:ascii="Times New Roman" w:hAnsi="Times New Roman"/>
          <w:i/>
          <w:sz w:val="24"/>
          <w:szCs w:val="24"/>
        </w:rPr>
        <w:t>одна</w:t>
      </w:r>
      <w:r w:rsidRPr="00EF4488">
        <w:rPr>
          <w:rFonts w:ascii="Times New Roman" w:hAnsi="Times New Roman"/>
          <w:sz w:val="24"/>
          <w:szCs w:val="24"/>
        </w:rPr>
        <w:t xml:space="preserve"> Природа. И, допустим, вы прилетаете на другую Планету. Планета вроде бы голая – жизни нет. Смотрите на эфире, а там жизнь есть, и Планета считается обитаемой. Понятно? Да? О чём я? У нас на Нептуне так. Там эфирная жизнь, а на физике нет. Нептун – это за Юпитером – туда, подальше. Там есть эфирная </w:t>
      </w:r>
      <w:r w:rsidRPr="00423ED8">
        <w:rPr>
          <w:rFonts w:ascii="Times New Roman" w:hAnsi="Times New Roman"/>
          <w:sz w:val="24"/>
          <w:szCs w:val="24"/>
        </w:rPr>
        <w:t>жизнь – физической нет – холодная Планета. А в эфирной материи жизнь есть. Мы один раз с ней общались, давно было.</w:t>
      </w:r>
    </w:p>
    <w:p w:rsidR="007A4B19" w:rsidRDefault="00A3340E" w:rsidP="00A3340E">
      <w:pPr>
        <w:spacing w:after="0" w:line="240" w:lineRule="auto"/>
        <w:ind w:firstLine="454"/>
        <w:jc w:val="both"/>
        <w:rPr>
          <w:rFonts w:ascii="Times New Roman" w:hAnsi="Times New Roman"/>
          <w:sz w:val="24"/>
          <w:szCs w:val="24"/>
        </w:rPr>
      </w:pPr>
      <w:r w:rsidRPr="00423ED8">
        <w:rPr>
          <w:rFonts w:ascii="Times New Roman" w:hAnsi="Times New Roman"/>
          <w:sz w:val="24"/>
          <w:szCs w:val="24"/>
        </w:rPr>
        <w:t xml:space="preserve">Вот эту </w:t>
      </w:r>
      <w:r w:rsidR="00D77E26" w:rsidRPr="00423ED8">
        <w:rPr>
          <w:rFonts w:ascii="Times New Roman" w:hAnsi="Times New Roman"/>
          <w:sz w:val="24"/>
          <w:szCs w:val="24"/>
        </w:rPr>
        <w:t>Единиц</w:t>
      </w:r>
      <w:r w:rsidRPr="00423ED8">
        <w:rPr>
          <w:rFonts w:ascii="Times New Roman" w:hAnsi="Times New Roman"/>
          <w:sz w:val="24"/>
          <w:szCs w:val="24"/>
        </w:rPr>
        <w:t>у Метагалактического Синтеза Человека 6-й Расы Человек-Творец в нас синтезирует</w:t>
      </w:r>
      <w:r w:rsidR="007A4B19" w:rsidRPr="00423ED8">
        <w:rPr>
          <w:rFonts w:ascii="Times New Roman" w:hAnsi="Times New Roman"/>
          <w:sz w:val="24"/>
          <w:szCs w:val="24"/>
        </w:rPr>
        <w:t>,</w:t>
      </w:r>
      <w:r w:rsidRPr="00423ED8">
        <w:rPr>
          <w:rFonts w:ascii="Times New Roman" w:hAnsi="Times New Roman"/>
          <w:sz w:val="24"/>
          <w:szCs w:val="24"/>
        </w:rPr>
        <w:t xml:space="preserve"> и задача Человека</w:t>
      </w:r>
      <w:r w:rsidR="007A4B19" w:rsidRPr="00423ED8">
        <w:rPr>
          <w:rFonts w:ascii="Times New Roman" w:hAnsi="Times New Roman"/>
          <w:sz w:val="24"/>
          <w:szCs w:val="24"/>
        </w:rPr>
        <w:t>-</w:t>
      </w:r>
      <w:r w:rsidRPr="00423ED8">
        <w:rPr>
          <w:rFonts w:ascii="Times New Roman" w:hAnsi="Times New Roman"/>
          <w:sz w:val="24"/>
          <w:szCs w:val="24"/>
        </w:rPr>
        <w:t xml:space="preserve">Творца перестроить свою физичность так, чтобы вот эту </w:t>
      </w:r>
      <w:r w:rsidR="00D77E26" w:rsidRPr="00423ED8">
        <w:rPr>
          <w:rFonts w:ascii="Times New Roman" w:hAnsi="Times New Roman"/>
          <w:sz w:val="24"/>
          <w:szCs w:val="24"/>
        </w:rPr>
        <w:t>Единиц</w:t>
      </w:r>
      <w:r w:rsidRPr="00423ED8">
        <w:rPr>
          <w:rFonts w:ascii="Times New Roman" w:hAnsi="Times New Roman"/>
          <w:sz w:val="24"/>
          <w:szCs w:val="24"/>
        </w:rPr>
        <w:t>у начать воспринимать – ею жить. Мы</w:t>
      </w:r>
      <w:r w:rsidRPr="00EF4488">
        <w:rPr>
          <w:rFonts w:ascii="Times New Roman" w:hAnsi="Times New Roman"/>
          <w:sz w:val="24"/>
          <w:szCs w:val="24"/>
        </w:rPr>
        <w:t xml:space="preserve"> не требуем сейчас ни 1024, ни 4</w:t>
      </w:r>
      <w:r w:rsidR="007A4B19" w:rsidRPr="007A4B19">
        <w:rPr>
          <w:rFonts w:ascii="Times New Roman" w:hAnsi="Times New Roman"/>
          <w:sz w:val="24"/>
          <w:szCs w:val="24"/>
        </w:rPr>
        <w:t>…</w:t>
      </w:r>
      <w:r w:rsidRPr="00EF4488">
        <w:rPr>
          <w:rFonts w:ascii="Times New Roman" w:hAnsi="Times New Roman"/>
          <w:sz w:val="24"/>
          <w:szCs w:val="24"/>
        </w:rPr>
        <w:t xml:space="preserve">. Вот 16 в 4-х Мирах – </w:t>
      </w:r>
      <w:r w:rsidRPr="00EF4488">
        <w:rPr>
          <w:rFonts w:ascii="Times New Roman" w:hAnsi="Times New Roman"/>
          <w:b/>
          <w:sz w:val="24"/>
          <w:szCs w:val="24"/>
        </w:rPr>
        <w:t>это</w:t>
      </w:r>
      <w:r w:rsidRPr="00EF4488">
        <w:rPr>
          <w:rFonts w:ascii="Times New Roman" w:hAnsi="Times New Roman"/>
          <w:sz w:val="24"/>
          <w:szCs w:val="24"/>
        </w:rPr>
        <w:t xml:space="preserve"> </w:t>
      </w:r>
      <w:r w:rsidRPr="00EF4488">
        <w:rPr>
          <w:rFonts w:ascii="Times New Roman" w:hAnsi="Times New Roman"/>
          <w:b/>
          <w:sz w:val="24"/>
          <w:szCs w:val="24"/>
        </w:rPr>
        <w:t>базовая</w:t>
      </w:r>
      <w:r w:rsidRPr="00EF4488">
        <w:rPr>
          <w:rFonts w:ascii="Times New Roman" w:hAnsi="Times New Roman"/>
          <w:sz w:val="24"/>
          <w:szCs w:val="24"/>
        </w:rPr>
        <w:t xml:space="preserve"> </w:t>
      </w:r>
      <w:r w:rsidR="00D77E26">
        <w:rPr>
          <w:rFonts w:ascii="Times New Roman" w:hAnsi="Times New Roman"/>
          <w:b/>
          <w:sz w:val="24"/>
          <w:szCs w:val="24"/>
        </w:rPr>
        <w:t>Единиц</w:t>
      </w:r>
      <w:r w:rsidRPr="00EF4488">
        <w:rPr>
          <w:rFonts w:ascii="Times New Roman" w:hAnsi="Times New Roman"/>
          <w:b/>
          <w:sz w:val="24"/>
          <w:szCs w:val="24"/>
        </w:rPr>
        <w:t>а</w:t>
      </w:r>
      <w:r w:rsidRPr="00EF4488">
        <w:rPr>
          <w:rFonts w:ascii="Times New Roman" w:hAnsi="Times New Roman"/>
          <w:sz w:val="24"/>
          <w:szCs w:val="24"/>
        </w:rPr>
        <w:t xml:space="preserve"> </w:t>
      </w:r>
      <w:r w:rsidRPr="00EF4488">
        <w:rPr>
          <w:rFonts w:ascii="Times New Roman" w:hAnsi="Times New Roman"/>
          <w:b/>
          <w:sz w:val="24"/>
          <w:szCs w:val="24"/>
        </w:rPr>
        <w:t>Метагалактической</w:t>
      </w:r>
      <w:r w:rsidRPr="00EF4488">
        <w:rPr>
          <w:rFonts w:ascii="Times New Roman" w:hAnsi="Times New Roman"/>
          <w:sz w:val="24"/>
          <w:szCs w:val="24"/>
        </w:rPr>
        <w:t xml:space="preserve"> </w:t>
      </w:r>
      <w:r w:rsidRPr="00EF4488">
        <w:rPr>
          <w:rFonts w:ascii="Times New Roman" w:hAnsi="Times New Roman"/>
          <w:b/>
          <w:sz w:val="24"/>
          <w:szCs w:val="24"/>
        </w:rPr>
        <w:t>Жизни.</w:t>
      </w:r>
    </w:p>
    <w:p w:rsidR="007A4B19" w:rsidRDefault="00423ED8" w:rsidP="00423ED8">
      <w:pPr>
        <w:pStyle w:val="0"/>
      </w:pPr>
      <w:bookmarkStart w:id="35" w:name="_Toc506893358"/>
      <w:r>
        <w:t>Как тестировать: есть ли жизнь на Планете?</w:t>
      </w:r>
      <w:bookmarkEnd w:id="35"/>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Куда бы мы с вами н</w:t>
      </w:r>
      <w:r w:rsidR="007A4B19">
        <w:rPr>
          <w:rFonts w:ascii="Times New Roman" w:hAnsi="Times New Roman"/>
          <w:sz w:val="24"/>
          <w:szCs w:val="24"/>
        </w:rPr>
        <w:t>и</w:t>
      </w:r>
      <w:r w:rsidRPr="00EF4488">
        <w:rPr>
          <w:rFonts w:ascii="Times New Roman" w:hAnsi="Times New Roman"/>
          <w:sz w:val="24"/>
          <w:szCs w:val="24"/>
        </w:rPr>
        <w:t xml:space="preserve"> попали</w:t>
      </w:r>
      <w:r w:rsidR="00423ED8">
        <w:rPr>
          <w:rFonts w:ascii="Times New Roman" w:hAnsi="Times New Roman"/>
          <w:sz w:val="24"/>
          <w:szCs w:val="24"/>
        </w:rPr>
        <w:t>,</w:t>
      </w:r>
      <w:r w:rsidRPr="00EF4488">
        <w:rPr>
          <w:rFonts w:ascii="Times New Roman" w:hAnsi="Times New Roman"/>
          <w:sz w:val="24"/>
          <w:szCs w:val="24"/>
        </w:rPr>
        <w:t xml:space="preserve"> на любую Планету, мы должны её оттестировать в 16-ти Реальностях, в 4-х Мирах. Не дай бог, хоть на одном из них будет жизнь – эта Планета заселена. Если в 16-ти Реальностях жизни нет, эта Планета готова к освоению нами. Открытым текстом. Е</w:t>
      </w:r>
      <w:r w:rsidR="007A4B19">
        <w:rPr>
          <w:rFonts w:ascii="Times New Roman" w:hAnsi="Times New Roman"/>
          <w:sz w:val="24"/>
          <w:szCs w:val="24"/>
        </w:rPr>
        <w:t>сли жизнь есть – вопрос разумно-</w:t>
      </w:r>
      <w:r w:rsidRPr="00EF4488">
        <w:rPr>
          <w:rFonts w:ascii="Times New Roman" w:hAnsi="Times New Roman"/>
          <w:sz w:val="24"/>
          <w:szCs w:val="24"/>
        </w:rPr>
        <w:t xml:space="preserve">неразумно – это тоже рассматривается в 16-ти Реальностях, 4-х Мирах. Если неразумные животные – мы имеем право заселить, </w:t>
      </w:r>
      <w:r w:rsidR="007A4B19">
        <w:rPr>
          <w:rFonts w:ascii="Times New Roman" w:hAnsi="Times New Roman"/>
          <w:sz w:val="24"/>
          <w:szCs w:val="24"/>
        </w:rPr>
        <w:t xml:space="preserve">– </w:t>
      </w:r>
      <w:r w:rsidRPr="00EF4488">
        <w:rPr>
          <w:rFonts w:ascii="Times New Roman" w:hAnsi="Times New Roman"/>
          <w:sz w:val="24"/>
          <w:szCs w:val="24"/>
        </w:rPr>
        <w:t>вышестоящее Царство. Если хоть один из видов животных разумен – мы обязаны дать ему развиться на перспективу новой разумности или общаться с Отцом на тему – может быть</w:t>
      </w:r>
      <w:r w:rsidR="007A4B19">
        <w:rPr>
          <w:rFonts w:ascii="Times New Roman" w:hAnsi="Times New Roman"/>
          <w:sz w:val="24"/>
          <w:szCs w:val="24"/>
        </w:rPr>
        <w:t>,</w:t>
      </w:r>
      <w:r w:rsidRPr="00EF4488">
        <w:rPr>
          <w:rFonts w:ascii="Times New Roman" w:hAnsi="Times New Roman"/>
          <w:sz w:val="24"/>
          <w:szCs w:val="24"/>
        </w:rPr>
        <w:t xml:space="preserve"> заселить и не ждать пока разовьётся. Такие вещи тоже бывают</w:t>
      </w:r>
      <w:r w:rsidR="007A4B19">
        <w:rPr>
          <w:rFonts w:ascii="Times New Roman" w:hAnsi="Times New Roman"/>
          <w:sz w:val="24"/>
          <w:szCs w:val="24"/>
        </w:rPr>
        <w:t>, и</w:t>
      </w:r>
      <w:r w:rsidRPr="00EF4488">
        <w:rPr>
          <w:rFonts w:ascii="Times New Roman" w:hAnsi="Times New Roman"/>
          <w:sz w:val="24"/>
          <w:szCs w:val="24"/>
        </w:rPr>
        <w:t xml:space="preserve"> это тупиковая ветвь Разума может быть, в смысле, это такой элементарный Разум, который никогда не разовьётся</w:t>
      </w:r>
      <w:r w:rsidR="007A4B19">
        <w:rPr>
          <w:rFonts w:ascii="Times New Roman" w:hAnsi="Times New Roman"/>
          <w:sz w:val="24"/>
          <w:szCs w:val="24"/>
        </w:rPr>
        <w:t>,</w:t>
      </w:r>
      <w:r w:rsidRPr="00EF4488">
        <w:rPr>
          <w:rFonts w:ascii="Times New Roman" w:hAnsi="Times New Roman"/>
          <w:sz w:val="24"/>
          <w:szCs w:val="24"/>
        </w:rPr>
        <w:t xml:space="preserve"> и нечего на него время тратить. Но тупиковый Разум видится качеством Миров. Если один</w:t>
      </w:r>
      <w:r w:rsidR="007A4B19">
        <w:rPr>
          <w:rFonts w:ascii="Times New Roman" w:hAnsi="Times New Roman"/>
          <w:sz w:val="24"/>
          <w:szCs w:val="24"/>
        </w:rPr>
        <w:t>-</w:t>
      </w:r>
      <w:r w:rsidRPr="00EF4488">
        <w:rPr>
          <w:rFonts w:ascii="Times New Roman" w:hAnsi="Times New Roman"/>
          <w:sz w:val="24"/>
          <w:szCs w:val="24"/>
        </w:rPr>
        <w:t>два Мира – это тупиковый разум в Метагалактике. Если 4 – этот Разум имеет перспективу. 3-4 – перспектива, 2 – тупиковый</w:t>
      </w:r>
      <w:r w:rsidR="007A4B19">
        <w:rPr>
          <w:rFonts w:ascii="Times New Roman" w:hAnsi="Times New Roman"/>
          <w:sz w:val="24"/>
          <w:szCs w:val="24"/>
        </w:rPr>
        <w:t>, н</w:t>
      </w:r>
      <w:r w:rsidRPr="00EF4488">
        <w:rPr>
          <w:rFonts w:ascii="Times New Roman" w:hAnsi="Times New Roman"/>
          <w:sz w:val="24"/>
          <w:szCs w:val="24"/>
        </w:rPr>
        <w:t>ужно прикладывать много усилий, чтобы развивался, но скорей всего не будет развиваться.</w:t>
      </w:r>
    </w:p>
    <w:p w:rsidR="00423ED8" w:rsidRDefault="00423ED8" w:rsidP="00423ED8">
      <w:pPr>
        <w:pStyle w:val="0"/>
      </w:pPr>
      <w:bookmarkStart w:id="36" w:name="_Toc506893359"/>
      <w:r>
        <w:t>Профессиональное задание на этот Профсинтез</w:t>
      </w:r>
      <w:bookmarkEnd w:id="36"/>
      <w:r>
        <w:t xml:space="preserve"> </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Мы идём стяжать </w:t>
      </w:r>
      <w:r w:rsidR="00D77E26">
        <w:rPr>
          <w:rFonts w:ascii="Times New Roman" w:hAnsi="Times New Roman"/>
          <w:sz w:val="24"/>
          <w:szCs w:val="24"/>
        </w:rPr>
        <w:t>Единиц</w:t>
      </w:r>
      <w:r w:rsidRPr="00EF4488">
        <w:rPr>
          <w:rFonts w:ascii="Times New Roman" w:hAnsi="Times New Roman"/>
          <w:sz w:val="24"/>
          <w:szCs w:val="24"/>
        </w:rPr>
        <w:t xml:space="preserve">у Метагалактического Синтеза Человека 6-й Расы. </w:t>
      </w:r>
      <w:r w:rsidRPr="00EF4488">
        <w:rPr>
          <w:rFonts w:ascii="Times New Roman" w:hAnsi="Times New Roman"/>
          <w:b/>
          <w:sz w:val="24"/>
          <w:szCs w:val="24"/>
        </w:rPr>
        <w:t>Внимание</w:t>
      </w:r>
      <w:r w:rsidRPr="00EF4488">
        <w:rPr>
          <w:rFonts w:ascii="Times New Roman" w:hAnsi="Times New Roman"/>
          <w:sz w:val="24"/>
          <w:szCs w:val="24"/>
        </w:rPr>
        <w:t xml:space="preserve"> – </w:t>
      </w:r>
      <w:r w:rsidRPr="00EF4488">
        <w:rPr>
          <w:rFonts w:ascii="Times New Roman" w:hAnsi="Times New Roman"/>
          <w:b/>
          <w:sz w:val="24"/>
          <w:szCs w:val="24"/>
        </w:rPr>
        <w:t>это</w:t>
      </w:r>
      <w:r w:rsidRPr="00EF4488">
        <w:rPr>
          <w:rFonts w:ascii="Times New Roman" w:hAnsi="Times New Roman"/>
          <w:sz w:val="24"/>
          <w:szCs w:val="24"/>
        </w:rPr>
        <w:t xml:space="preserve"> </w:t>
      </w:r>
      <w:r w:rsidR="00D77E26">
        <w:rPr>
          <w:rFonts w:ascii="Times New Roman" w:hAnsi="Times New Roman"/>
          <w:b/>
          <w:sz w:val="24"/>
          <w:szCs w:val="24"/>
        </w:rPr>
        <w:t>Единиц</w:t>
      </w:r>
      <w:r w:rsidRPr="00EF4488">
        <w:rPr>
          <w:rFonts w:ascii="Times New Roman" w:hAnsi="Times New Roman"/>
          <w:b/>
          <w:sz w:val="24"/>
          <w:szCs w:val="24"/>
        </w:rPr>
        <w:t>а</w:t>
      </w:r>
      <w:r w:rsidRPr="00EF4488">
        <w:rPr>
          <w:rFonts w:ascii="Times New Roman" w:hAnsi="Times New Roman"/>
          <w:sz w:val="24"/>
          <w:szCs w:val="24"/>
        </w:rPr>
        <w:t xml:space="preserve"> – </w:t>
      </w:r>
      <w:r w:rsidRPr="00EF4488">
        <w:rPr>
          <w:rFonts w:ascii="Times New Roman" w:hAnsi="Times New Roman"/>
          <w:b/>
          <w:sz w:val="24"/>
          <w:szCs w:val="24"/>
        </w:rPr>
        <w:t>она</w:t>
      </w:r>
      <w:r w:rsidRPr="00EF4488">
        <w:rPr>
          <w:rFonts w:ascii="Times New Roman" w:hAnsi="Times New Roman"/>
          <w:sz w:val="24"/>
          <w:szCs w:val="24"/>
        </w:rPr>
        <w:t xml:space="preserve"> </w:t>
      </w:r>
      <w:r w:rsidRPr="00EF4488">
        <w:rPr>
          <w:rFonts w:ascii="Times New Roman" w:hAnsi="Times New Roman"/>
          <w:b/>
          <w:sz w:val="24"/>
          <w:szCs w:val="24"/>
        </w:rPr>
        <w:t>одна</w:t>
      </w:r>
      <w:r w:rsidRPr="00EF4488">
        <w:rPr>
          <w:rFonts w:ascii="Times New Roman" w:hAnsi="Times New Roman"/>
          <w:sz w:val="24"/>
          <w:szCs w:val="24"/>
        </w:rPr>
        <w:t xml:space="preserve"> </w:t>
      </w:r>
      <w:r w:rsidRPr="00EF4488">
        <w:rPr>
          <w:rFonts w:ascii="Times New Roman" w:hAnsi="Times New Roman"/>
          <w:b/>
          <w:sz w:val="24"/>
          <w:szCs w:val="24"/>
        </w:rPr>
        <w:t>цельная,</w:t>
      </w:r>
      <w:r w:rsidRPr="00EF4488">
        <w:rPr>
          <w:rFonts w:ascii="Times New Roman" w:hAnsi="Times New Roman"/>
          <w:sz w:val="24"/>
          <w:szCs w:val="24"/>
        </w:rPr>
        <w:t xml:space="preserve"> </w:t>
      </w:r>
      <w:r w:rsidRPr="00EF4488">
        <w:rPr>
          <w:rFonts w:ascii="Times New Roman" w:hAnsi="Times New Roman"/>
          <w:b/>
          <w:sz w:val="24"/>
          <w:szCs w:val="24"/>
        </w:rPr>
        <w:t>она</w:t>
      </w:r>
      <w:r w:rsidRPr="00EF4488">
        <w:rPr>
          <w:rFonts w:ascii="Times New Roman" w:hAnsi="Times New Roman"/>
          <w:sz w:val="24"/>
          <w:szCs w:val="24"/>
        </w:rPr>
        <w:t xml:space="preserve"> </w:t>
      </w:r>
      <w:r w:rsidRPr="00EF4488">
        <w:rPr>
          <w:rFonts w:ascii="Times New Roman" w:hAnsi="Times New Roman"/>
          <w:b/>
          <w:sz w:val="24"/>
          <w:szCs w:val="24"/>
        </w:rPr>
        <w:t>не</w:t>
      </w:r>
      <w:r w:rsidRPr="00EF4488">
        <w:rPr>
          <w:rFonts w:ascii="Times New Roman" w:hAnsi="Times New Roman"/>
          <w:sz w:val="24"/>
          <w:szCs w:val="24"/>
        </w:rPr>
        <w:t xml:space="preserve"> </w:t>
      </w:r>
      <w:r w:rsidRPr="00EF4488">
        <w:rPr>
          <w:rFonts w:ascii="Times New Roman" w:hAnsi="Times New Roman"/>
          <w:b/>
          <w:sz w:val="24"/>
          <w:szCs w:val="24"/>
        </w:rPr>
        <w:t>делится,</w:t>
      </w:r>
      <w:r w:rsidRPr="00EF4488">
        <w:rPr>
          <w:rFonts w:ascii="Times New Roman" w:hAnsi="Times New Roman"/>
          <w:sz w:val="24"/>
          <w:szCs w:val="24"/>
        </w:rPr>
        <w:t xml:space="preserve"> </w:t>
      </w:r>
      <w:r w:rsidRPr="00EF4488">
        <w:rPr>
          <w:rFonts w:ascii="Times New Roman" w:hAnsi="Times New Roman"/>
          <w:b/>
          <w:sz w:val="24"/>
          <w:szCs w:val="24"/>
        </w:rPr>
        <w:t>но</w:t>
      </w:r>
      <w:r w:rsidRPr="00EF4488">
        <w:rPr>
          <w:rFonts w:ascii="Times New Roman" w:hAnsi="Times New Roman"/>
          <w:sz w:val="24"/>
          <w:szCs w:val="24"/>
        </w:rPr>
        <w:t xml:space="preserve"> </w:t>
      </w:r>
      <w:r w:rsidRPr="00EF4488">
        <w:rPr>
          <w:rFonts w:ascii="Times New Roman" w:hAnsi="Times New Roman"/>
          <w:b/>
          <w:sz w:val="24"/>
          <w:szCs w:val="24"/>
        </w:rPr>
        <w:t>внутри</w:t>
      </w:r>
      <w:r w:rsidRPr="00EF4488">
        <w:rPr>
          <w:rFonts w:ascii="Times New Roman" w:hAnsi="Times New Roman"/>
          <w:sz w:val="24"/>
          <w:szCs w:val="24"/>
        </w:rPr>
        <w:t xml:space="preserve"> </w:t>
      </w:r>
      <w:r w:rsidRPr="00EF4488">
        <w:rPr>
          <w:rFonts w:ascii="Times New Roman" w:hAnsi="Times New Roman"/>
          <w:b/>
          <w:sz w:val="24"/>
          <w:szCs w:val="24"/>
        </w:rPr>
        <w:t>различается</w:t>
      </w:r>
      <w:r w:rsidRPr="00EF4488">
        <w:rPr>
          <w:rFonts w:ascii="Times New Roman" w:hAnsi="Times New Roman"/>
          <w:sz w:val="24"/>
          <w:szCs w:val="24"/>
        </w:rPr>
        <w:t xml:space="preserve"> </w:t>
      </w:r>
      <w:r w:rsidRPr="00EF4488">
        <w:rPr>
          <w:rFonts w:ascii="Times New Roman" w:hAnsi="Times New Roman"/>
          <w:b/>
          <w:sz w:val="24"/>
          <w:szCs w:val="24"/>
        </w:rPr>
        <w:t>на</w:t>
      </w:r>
      <w:r w:rsidRPr="00EF4488">
        <w:rPr>
          <w:rFonts w:ascii="Times New Roman" w:hAnsi="Times New Roman"/>
          <w:sz w:val="24"/>
          <w:szCs w:val="24"/>
        </w:rPr>
        <w:t xml:space="preserve"> </w:t>
      </w:r>
      <w:r w:rsidRPr="00EF4488">
        <w:rPr>
          <w:rFonts w:ascii="Times New Roman" w:hAnsi="Times New Roman"/>
          <w:b/>
          <w:sz w:val="24"/>
          <w:szCs w:val="24"/>
        </w:rPr>
        <w:t>16</w:t>
      </w:r>
      <w:r w:rsidRPr="00EF4488">
        <w:rPr>
          <w:rFonts w:ascii="Times New Roman" w:hAnsi="Times New Roman"/>
          <w:sz w:val="24"/>
          <w:szCs w:val="24"/>
        </w:rPr>
        <w:t xml:space="preserve"> </w:t>
      </w:r>
      <w:r w:rsidRPr="00EF4488">
        <w:rPr>
          <w:rFonts w:ascii="Times New Roman" w:hAnsi="Times New Roman"/>
          <w:b/>
          <w:sz w:val="24"/>
          <w:szCs w:val="24"/>
        </w:rPr>
        <w:t>Реальностей</w:t>
      </w:r>
      <w:r w:rsidRPr="00EF4488">
        <w:rPr>
          <w:rFonts w:ascii="Times New Roman" w:hAnsi="Times New Roman"/>
          <w:sz w:val="24"/>
          <w:szCs w:val="24"/>
        </w:rPr>
        <w:t xml:space="preserve"> </w:t>
      </w:r>
      <w:r w:rsidRPr="00EF4488">
        <w:rPr>
          <w:rFonts w:ascii="Times New Roman" w:hAnsi="Times New Roman"/>
          <w:b/>
          <w:sz w:val="24"/>
          <w:szCs w:val="24"/>
        </w:rPr>
        <w:t>и</w:t>
      </w:r>
      <w:r w:rsidRPr="00EF4488">
        <w:rPr>
          <w:rFonts w:ascii="Times New Roman" w:hAnsi="Times New Roman"/>
          <w:sz w:val="24"/>
          <w:szCs w:val="24"/>
        </w:rPr>
        <w:t xml:space="preserve"> </w:t>
      </w:r>
      <w:r w:rsidRPr="00EF4488">
        <w:rPr>
          <w:rFonts w:ascii="Times New Roman" w:hAnsi="Times New Roman"/>
          <w:b/>
          <w:sz w:val="24"/>
          <w:szCs w:val="24"/>
        </w:rPr>
        <w:t>4</w:t>
      </w:r>
      <w:r w:rsidRPr="00EF4488">
        <w:rPr>
          <w:rFonts w:ascii="Times New Roman" w:hAnsi="Times New Roman"/>
          <w:sz w:val="24"/>
          <w:szCs w:val="24"/>
        </w:rPr>
        <w:t xml:space="preserve"> </w:t>
      </w:r>
      <w:r w:rsidRPr="00EF4488">
        <w:rPr>
          <w:rFonts w:ascii="Times New Roman" w:hAnsi="Times New Roman"/>
          <w:b/>
          <w:sz w:val="24"/>
          <w:szCs w:val="24"/>
        </w:rPr>
        <w:t>Мира.</w:t>
      </w:r>
      <w:r w:rsidRPr="00EF4488">
        <w:rPr>
          <w:rFonts w:ascii="Times New Roman" w:hAnsi="Times New Roman"/>
          <w:sz w:val="24"/>
          <w:szCs w:val="24"/>
        </w:rPr>
        <w:t xml:space="preserve"> Но это одна </w:t>
      </w:r>
      <w:r w:rsidR="00D77E26">
        <w:rPr>
          <w:rFonts w:ascii="Times New Roman" w:hAnsi="Times New Roman"/>
          <w:sz w:val="24"/>
          <w:szCs w:val="24"/>
        </w:rPr>
        <w:t>Единиц</w:t>
      </w:r>
      <w:r w:rsidRPr="00EF4488">
        <w:rPr>
          <w:rFonts w:ascii="Times New Roman" w:hAnsi="Times New Roman"/>
          <w:sz w:val="24"/>
          <w:szCs w:val="24"/>
        </w:rPr>
        <w:t>а, которая будет у вас взрастать, как у Человека</w:t>
      </w:r>
      <w:r w:rsidR="007A4B19">
        <w:rPr>
          <w:rFonts w:ascii="Times New Roman" w:hAnsi="Times New Roman"/>
          <w:sz w:val="24"/>
          <w:szCs w:val="24"/>
        </w:rPr>
        <w:t>-Т</w:t>
      </w:r>
      <w:r w:rsidRPr="00EF4488">
        <w:rPr>
          <w:rFonts w:ascii="Times New Roman" w:hAnsi="Times New Roman"/>
          <w:sz w:val="24"/>
          <w:szCs w:val="24"/>
        </w:rPr>
        <w:t>ворца, чтоб</w:t>
      </w:r>
      <w:r w:rsidR="00764E4D">
        <w:rPr>
          <w:rFonts w:ascii="Times New Roman" w:hAnsi="Times New Roman"/>
          <w:sz w:val="24"/>
          <w:szCs w:val="24"/>
        </w:rPr>
        <w:t>ы</w:t>
      </w:r>
      <w:r w:rsidRPr="00EF4488">
        <w:rPr>
          <w:rFonts w:ascii="Times New Roman" w:hAnsi="Times New Roman"/>
          <w:sz w:val="24"/>
          <w:szCs w:val="24"/>
        </w:rPr>
        <w:t xml:space="preserve"> этим уметь пользоваться. </w:t>
      </w:r>
      <w:r w:rsidRPr="00EF4488">
        <w:rPr>
          <w:rFonts w:ascii="Times New Roman" w:hAnsi="Times New Roman"/>
          <w:b/>
          <w:sz w:val="24"/>
          <w:szCs w:val="24"/>
        </w:rPr>
        <w:t>Вся</w:t>
      </w:r>
      <w:r w:rsidRPr="00EF4488">
        <w:rPr>
          <w:rFonts w:ascii="Times New Roman" w:hAnsi="Times New Roman"/>
          <w:sz w:val="24"/>
          <w:szCs w:val="24"/>
        </w:rPr>
        <w:t xml:space="preserve"> </w:t>
      </w:r>
      <w:r w:rsidRPr="00EF4488">
        <w:rPr>
          <w:rFonts w:ascii="Times New Roman" w:hAnsi="Times New Roman"/>
          <w:b/>
          <w:sz w:val="24"/>
          <w:szCs w:val="24"/>
        </w:rPr>
        <w:t>Метагалактика</w:t>
      </w:r>
      <w:r w:rsidRPr="00EF4488">
        <w:rPr>
          <w:rFonts w:ascii="Times New Roman" w:hAnsi="Times New Roman"/>
          <w:sz w:val="24"/>
          <w:szCs w:val="24"/>
        </w:rPr>
        <w:t xml:space="preserve"> </w:t>
      </w:r>
      <w:r w:rsidRPr="00EF4488">
        <w:rPr>
          <w:rFonts w:ascii="Times New Roman" w:hAnsi="Times New Roman"/>
          <w:b/>
          <w:sz w:val="24"/>
          <w:szCs w:val="24"/>
        </w:rPr>
        <w:t>базовая</w:t>
      </w:r>
      <w:r w:rsidRPr="00EF4488">
        <w:rPr>
          <w:rFonts w:ascii="Times New Roman" w:hAnsi="Times New Roman"/>
          <w:sz w:val="24"/>
          <w:szCs w:val="24"/>
        </w:rPr>
        <w:t xml:space="preserve"> </w:t>
      </w:r>
      <w:r w:rsidRPr="00EF4488">
        <w:rPr>
          <w:rFonts w:ascii="Times New Roman" w:hAnsi="Times New Roman"/>
          <w:b/>
          <w:sz w:val="24"/>
          <w:szCs w:val="24"/>
        </w:rPr>
        <w:t>вот</w:t>
      </w:r>
      <w:r w:rsidRPr="00EF4488">
        <w:rPr>
          <w:rFonts w:ascii="Times New Roman" w:hAnsi="Times New Roman"/>
          <w:sz w:val="24"/>
          <w:szCs w:val="24"/>
        </w:rPr>
        <w:t xml:space="preserve"> </w:t>
      </w:r>
      <w:r w:rsidRPr="00EF4488">
        <w:rPr>
          <w:rFonts w:ascii="Times New Roman" w:hAnsi="Times New Roman"/>
          <w:b/>
          <w:sz w:val="24"/>
          <w:szCs w:val="24"/>
        </w:rPr>
        <w:t>этим</w:t>
      </w:r>
      <w:r w:rsidRPr="00EF4488">
        <w:rPr>
          <w:rFonts w:ascii="Times New Roman" w:hAnsi="Times New Roman"/>
          <w:sz w:val="24"/>
          <w:szCs w:val="24"/>
        </w:rPr>
        <w:t xml:space="preserve"> </w:t>
      </w:r>
      <w:r w:rsidRPr="00EF4488">
        <w:rPr>
          <w:rFonts w:ascii="Times New Roman" w:hAnsi="Times New Roman"/>
          <w:b/>
          <w:sz w:val="24"/>
          <w:szCs w:val="24"/>
        </w:rPr>
        <w:t>живёт.</w:t>
      </w:r>
      <w:r w:rsidRPr="00EF4488">
        <w:rPr>
          <w:rFonts w:ascii="Times New Roman" w:hAnsi="Times New Roman"/>
          <w:sz w:val="24"/>
          <w:szCs w:val="24"/>
        </w:rPr>
        <w:t xml:space="preserve"> Мы с вами до этого доросли. Практика. Вам не надо думать, сколько мерностей – все, сколько скоростей – все, сколько всего – всё. Это </w:t>
      </w:r>
      <w:r w:rsidR="00D77E26">
        <w:rPr>
          <w:rFonts w:ascii="Times New Roman" w:hAnsi="Times New Roman"/>
          <w:sz w:val="24"/>
          <w:szCs w:val="24"/>
        </w:rPr>
        <w:t>Единиц</w:t>
      </w:r>
      <w:r w:rsidRPr="00EF4488">
        <w:rPr>
          <w:rFonts w:ascii="Times New Roman" w:hAnsi="Times New Roman"/>
          <w:sz w:val="24"/>
          <w:szCs w:val="24"/>
        </w:rPr>
        <w:t xml:space="preserve">а. Там всё во всём. И потом эту </w:t>
      </w:r>
      <w:r w:rsidR="00D77E26">
        <w:rPr>
          <w:rFonts w:ascii="Times New Roman" w:hAnsi="Times New Roman"/>
          <w:sz w:val="24"/>
          <w:szCs w:val="24"/>
        </w:rPr>
        <w:t>Единиц</w:t>
      </w:r>
      <w:r w:rsidRPr="00EF4488">
        <w:rPr>
          <w:rFonts w:ascii="Times New Roman" w:hAnsi="Times New Roman"/>
          <w:sz w:val="24"/>
          <w:szCs w:val="24"/>
        </w:rPr>
        <w:t xml:space="preserve">у развивая в себе, вы прикладываете к любому варианту возможностей. Это вот… </w:t>
      </w:r>
      <w:r w:rsidRPr="00EF4488">
        <w:rPr>
          <w:rFonts w:ascii="Times New Roman" w:hAnsi="Times New Roman"/>
          <w:b/>
          <w:sz w:val="24"/>
          <w:szCs w:val="24"/>
        </w:rPr>
        <w:t>стяжание</w:t>
      </w:r>
      <w:r w:rsidRPr="00EF4488">
        <w:rPr>
          <w:rFonts w:ascii="Times New Roman" w:hAnsi="Times New Roman"/>
          <w:sz w:val="24"/>
          <w:szCs w:val="24"/>
        </w:rPr>
        <w:t xml:space="preserve"> </w:t>
      </w:r>
      <w:r w:rsidRPr="00EF4488">
        <w:rPr>
          <w:rFonts w:ascii="Times New Roman" w:hAnsi="Times New Roman"/>
          <w:b/>
          <w:sz w:val="24"/>
          <w:szCs w:val="24"/>
        </w:rPr>
        <w:t>этой</w:t>
      </w:r>
      <w:r w:rsidRPr="00EF4488">
        <w:rPr>
          <w:rFonts w:ascii="Times New Roman" w:hAnsi="Times New Roman"/>
          <w:sz w:val="24"/>
          <w:szCs w:val="24"/>
        </w:rPr>
        <w:t xml:space="preserve"> </w:t>
      </w:r>
      <w:r w:rsidR="00D77E26">
        <w:rPr>
          <w:rFonts w:ascii="Times New Roman" w:hAnsi="Times New Roman"/>
          <w:b/>
          <w:sz w:val="24"/>
          <w:szCs w:val="24"/>
        </w:rPr>
        <w:t>Единиц</w:t>
      </w:r>
      <w:r w:rsidRPr="00EF4488">
        <w:rPr>
          <w:rFonts w:ascii="Times New Roman" w:hAnsi="Times New Roman"/>
          <w:b/>
          <w:sz w:val="24"/>
          <w:szCs w:val="24"/>
        </w:rPr>
        <w:t>ы</w:t>
      </w:r>
      <w:r w:rsidRPr="00EF4488">
        <w:rPr>
          <w:rFonts w:ascii="Times New Roman" w:hAnsi="Times New Roman"/>
          <w:sz w:val="24"/>
          <w:szCs w:val="24"/>
        </w:rPr>
        <w:t xml:space="preserve"> – </w:t>
      </w:r>
      <w:r w:rsidRPr="00EF4488">
        <w:rPr>
          <w:rFonts w:ascii="Times New Roman" w:hAnsi="Times New Roman"/>
          <w:b/>
          <w:sz w:val="24"/>
          <w:szCs w:val="24"/>
        </w:rPr>
        <w:t>это</w:t>
      </w:r>
      <w:r w:rsidRPr="00EF4488">
        <w:rPr>
          <w:rFonts w:ascii="Times New Roman" w:hAnsi="Times New Roman"/>
          <w:sz w:val="24"/>
          <w:szCs w:val="24"/>
        </w:rPr>
        <w:t xml:space="preserve"> </w:t>
      </w:r>
      <w:r w:rsidRPr="00EF4488">
        <w:rPr>
          <w:rFonts w:ascii="Times New Roman" w:hAnsi="Times New Roman"/>
          <w:b/>
          <w:sz w:val="24"/>
          <w:szCs w:val="24"/>
        </w:rPr>
        <w:t>задание</w:t>
      </w:r>
      <w:r w:rsidRPr="00EF4488">
        <w:rPr>
          <w:rFonts w:ascii="Times New Roman" w:hAnsi="Times New Roman"/>
          <w:sz w:val="24"/>
          <w:szCs w:val="24"/>
        </w:rPr>
        <w:t xml:space="preserve"> </w:t>
      </w:r>
      <w:r w:rsidRPr="00EF4488">
        <w:rPr>
          <w:rFonts w:ascii="Times New Roman" w:hAnsi="Times New Roman"/>
          <w:b/>
          <w:sz w:val="24"/>
          <w:szCs w:val="24"/>
        </w:rPr>
        <w:t>на</w:t>
      </w:r>
      <w:r w:rsidRPr="00EF4488">
        <w:rPr>
          <w:rFonts w:ascii="Times New Roman" w:hAnsi="Times New Roman"/>
          <w:sz w:val="24"/>
          <w:szCs w:val="24"/>
        </w:rPr>
        <w:t xml:space="preserve"> </w:t>
      </w:r>
      <w:r w:rsidRPr="00EF4488">
        <w:rPr>
          <w:rFonts w:ascii="Times New Roman" w:hAnsi="Times New Roman"/>
          <w:b/>
          <w:sz w:val="24"/>
          <w:szCs w:val="24"/>
        </w:rPr>
        <w:t>этот</w:t>
      </w:r>
      <w:r w:rsidRPr="00EF4488">
        <w:rPr>
          <w:rFonts w:ascii="Times New Roman" w:hAnsi="Times New Roman"/>
          <w:sz w:val="24"/>
          <w:szCs w:val="24"/>
        </w:rPr>
        <w:t xml:space="preserve"> </w:t>
      </w:r>
      <w:r w:rsidRPr="00EF4488">
        <w:rPr>
          <w:rFonts w:ascii="Times New Roman" w:hAnsi="Times New Roman"/>
          <w:b/>
          <w:sz w:val="24"/>
          <w:szCs w:val="24"/>
        </w:rPr>
        <w:t>Профсинтез.</w:t>
      </w:r>
      <w:r w:rsidRPr="00EF4488">
        <w:rPr>
          <w:rFonts w:ascii="Times New Roman" w:hAnsi="Times New Roman"/>
          <w:sz w:val="24"/>
          <w:szCs w:val="24"/>
        </w:rPr>
        <w:t xml:space="preserve"> Я без шуток – профессиональное задание. Разработка этой </w:t>
      </w:r>
      <w:r w:rsidR="00D77E26">
        <w:rPr>
          <w:rFonts w:ascii="Times New Roman" w:hAnsi="Times New Roman"/>
          <w:sz w:val="24"/>
          <w:szCs w:val="24"/>
        </w:rPr>
        <w:t>Единиц</w:t>
      </w:r>
      <w:r w:rsidRPr="00EF4488">
        <w:rPr>
          <w:rFonts w:ascii="Times New Roman" w:hAnsi="Times New Roman"/>
          <w:sz w:val="24"/>
          <w:szCs w:val="24"/>
        </w:rPr>
        <w:t xml:space="preserve">ы – это профессиональное задание. Здания и Части – это мы вас подтянули до современности ИВДИВО. А вот </w:t>
      </w:r>
      <w:r w:rsidR="00D77E26">
        <w:rPr>
          <w:rFonts w:ascii="Times New Roman" w:hAnsi="Times New Roman"/>
          <w:sz w:val="24"/>
          <w:szCs w:val="24"/>
        </w:rPr>
        <w:t>Единиц</w:t>
      </w:r>
      <w:r w:rsidRPr="00EF4488">
        <w:rPr>
          <w:rFonts w:ascii="Times New Roman" w:hAnsi="Times New Roman"/>
          <w:sz w:val="24"/>
          <w:szCs w:val="24"/>
        </w:rPr>
        <w:t>а – это Профсинтез</w:t>
      </w:r>
      <w:r w:rsidR="007A4B19">
        <w:rPr>
          <w:rFonts w:ascii="Times New Roman" w:hAnsi="Times New Roman"/>
          <w:sz w:val="24"/>
          <w:szCs w:val="24"/>
        </w:rPr>
        <w:t>,</w:t>
      </w:r>
      <w:r w:rsidRPr="00EF4488">
        <w:rPr>
          <w:rFonts w:ascii="Times New Roman" w:hAnsi="Times New Roman"/>
          <w:sz w:val="24"/>
          <w:szCs w:val="24"/>
        </w:rPr>
        <w:t xml:space="preserve"> чистый. Практика.</w:t>
      </w:r>
    </w:p>
    <w:p w:rsidR="00A3340E" w:rsidRPr="00EF448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Ой! Все так в шоке меня слушают. Все в шоке – внутри трясутся… Ребята, 5-ю Расу вспомните, кто из вас не хотел побывать в Нирване – 4-я Реальность, а в Сатори – 5-я Реальность, а в огненном Мире – 3-й Мир, а в тонком Мире – 2-й Мир. Кто хотел из вас легко видеть на Астрале – 3-я Реальность 2-й Мир. Чего вы дрожите? Вы с десяток воплощений пытались это у себя наладить. У вас не получилось. У нас не получилось. Открытым текстом – 5-я Раса в это войти не смогла. Ни плохо, ни хорошо – не смогла. Отец создал 6-ю Расу, где базово это заложил. Вы об этом мечтали – все мечты в одной </w:t>
      </w:r>
      <w:r w:rsidR="00D77E26">
        <w:rPr>
          <w:rFonts w:ascii="Times New Roman" w:hAnsi="Times New Roman"/>
          <w:sz w:val="24"/>
          <w:szCs w:val="24"/>
        </w:rPr>
        <w:t>Единиц</w:t>
      </w:r>
      <w:r w:rsidRPr="00EF4488">
        <w:rPr>
          <w:rFonts w:ascii="Times New Roman" w:hAnsi="Times New Roman"/>
          <w:sz w:val="24"/>
          <w:szCs w:val="24"/>
        </w:rPr>
        <w:t>е. Представляете – какой кайф.</w:t>
      </w:r>
    </w:p>
    <w:p w:rsidR="00A3340E" w:rsidRPr="00423ED8" w:rsidRDefault="00A3340E"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Вы сидите и думаете – о</w:t>
      </w:r>
      <w:r w:rsidR="007A4B19">
        <w:rPr>
          <w:rFonts w:ascii="Times New Roman" w:hAnsi="Times New Roman"/>
          <w:sz w:val="24"/>
          <w:szCs w:val="24"/>
        </w:rPr>
        <w:t>х,</w:t>
      </w:r>
      <w:r w:rsidRPr="00EF4488">
        <w:rPr>
          <w:rFonts w:ascii="Times New Roman" w:hAnsi="Times New Roman"/>
          <w:sz w:val="24"/>
          <w:szCs w:val="24"/>
        </w:rPr>
        <w:t xml:space="preserve"> как сложно. Но меньше 16-ти не получится, чтобы это было объективно. Понимаете – 16 создаёт объективку. Меньше 16-ти – это уже субъективка, и там вот неустойчиво всё, потому что 16 – это ИВДИВО, Дом. Это – </w:t>
      </w:r>
      <w:r w:rsidR="00D77E26">
        <w:rPr>
          <w:rFonts w:ascii="Times New Roman" w:hAnsi="Times New Roman"/>
          <w:sz w:val="24"/>
          <w:szCs w:val="24"/>
        </w:rPr>
        <w:t>Единиц</w:t>
      </w:r>
      <w:r w:rsidRPr="00EF4488">
        <w:rPr>
          <w:rFonts w:ascii="Times New Roman" w:hAnsi="Times New Roman"/>
          <w:sz w:val="24"/>
          <w:szCs w:val="24"/>
        </w:rPr>
        <w:t>а – Дом. Тогда устойчиво, стабильно, для вас – это объектно, а вы там субъектны. Если меньше 16-ти и меньше 4-х Миров – вы субъектны, и там всё течёт непонятно</w:t>
      </w:r>
      <w:r w:rsidR="00F272BF">
        <w:rPr>
          <w:rFonts w:ascii="Times New Roman" w:hAnsi="Times New Roman"/>
          <w:sz w:val="24"/>
          <w:szCs w:val="24"/>
        </w:rPr>
        <w:t>,</w:t>
      </w:r>
      <w:r w:rsidRPr="00EF4488">
        <w:rPr>
          <w:rFonts w:ascii="Times New Roman" w:hAnsi="Times New Roman"/>
          <w:sz w:val="24"/>
          <w:szCs w:val="24"/>
        </w:rPr>
        <w:t xml:space="preserve"> как – вы объектность не найдёте. То есть, для вас это будет неустойчивая Реальность, </w:t>
      </w:r>
      <w:r w:rsidRPr="00EF4488">
        <w:rPr>
          <w:rFonts w:ascii="Times New Roman" w:hAnsi="Times New Roman"/>
          <w:sz w:val="24"/>
          <w:szCs w:val="24"/>
        </w:rPr>
        <w:lastRenderedPageBreak/>
        <w:t xml:space="preserve">необъективная Реальность. Поэтому мы стяжаем </w:t>
      </w:r>
      <w:r w:rsidR="00D77E26">
        <w:rPr>
          <w:rFonts w:ascii="Times New Roman" w:hAnsi="Times New Roman"/>
          <w:sz w:val="24"/>
          <w:szCs w:val="24"/>
        </w:rPr>
        <w:t>Единиц</w:t>
      </w:r>
      <w:r w:rsidRPr="00EF4488">
        <w:rPr>
          <w:rFonts w:ascii="Times New Roman" w:hAnsi="Times New Roman"/>
          <w:sz w:val="24"/>
          <w:szCs w:val="24"/>
        </w:rPr>
        <w:t>у Метагалактического Синтеза, чтобы это было устойчивой Реальностью. Всё. Ничего тут такого страшного нет. Ну, научитесь. А, кто сказал, что прямо завтра видеть будете. Размечтались…</w:t>
      </w:r>
      <w:r w:rsidR="007A4B19">
        <w:rPr>
          <w:rFonts w:ascii="Times New Roman" w:hAnsi="Times New Roman"/>
          <w:sz w:val="24"/>
          <w:szCs w:val="24"/>
        </w:rPr>
        <w:t>.</w:t>
      </w:r>
      <w:r w:rsidRPr="00EF4488">
        <w:rPr>
          <w:rFonts w:ascii="Times New Roman" w:hAnsi="Times New Roman"/>
          <w:sz w:val="24"/>
          <w:szCs w:val="24"/>
        </w:rPr>
        <w:t xml:space="preserve"> Из этой </w:t>
      </w:r>
      <w:r w:rsidR="00D77E26">
        <w:rPr>
          <w:rFonts w:ascii="Times New Roman" w:hAnsi="Times New Roman"/>
          <w:sz w:val="24"/>
          <w:szCs w:val="24"/>
        </w:rPr>
        <w:t>Единиц</w:t>
      </w:r>
      <w:r w:rsidRPr="00EF4488">
        <w:rPr>
          <w:rFonts w:ascii="Times New Roman" w:hAnsi="Times New Roman"/>
          <w:sz w:val="24"/>
          <w:szCs w:val="24"/>
        </w:rPr>
        <w:t>ы это начнёт просто постепенно по Частям взращиваться. Ещё вопрос</w:t>
      </w:r>
      <w:r w:rsidR="007A4B19">
        <w:rPr>
          <w:rFonts w:ascii="Times New Roman" w:hAnsi="Times New Roman"/>
          <w:sz w:val="24"/>
          <w:szCs w:val="24"/>
        </w:rPr>
        <w:t>,</w:t>
      </w:r>
      <w:r w:rsidRPr="00EF4488">
        <w:rPr>
          <w:rFonts w:ascii="Times New Roman" w:hAnsi="Times New Roman"/>
          <w:sz w:val="24"/>
          <w:szCs w:val="24"/>
        </w:rPr>
        <w:t xml:space="preserve"> сколько времени? </w:t>
      </w:r>
      <w:r w:rsidRPr="00423ED8">
        <w:rPr>
          <w:rFonts w:ascii="Times New Roman" w:hAnsi="Times New Roman"/>
          <w:sz w:val="24"/>
          <w:szCs w:val="24"/>
        </w:rPr>
        <w:t>Я не знаю</w:t>
      </w:r>
      <w:r w:rsidR="007A4B19" w:rsidRPr="00423ED8">
        <w:rPr>
          <w:rFonts w:ascii="Times New Roman" w:hAnsi="Times New Roman"/>
          <w:sz w:val="24"/>
          <w:szCs w:val="24"/>
        </w:rPr>
        <w:t>,</w:t>
      </w:r>
      <w:r w:rsidRPr="00423ED8">
        <w:rPr>
          <w:rFonts w:ascii="Times New Roman" w:hAnsi="Times New Roman"/>
          <w:sz w:val="24"/>
          <w:szCs w:val="24"/>
        </w:rPr>
        <w:t xml:space="preserve"> сколько</w:t>
      </w:r>
      <w:r w:rsidR="007A4B19" w:rsidRPr="00423ED8">
        <w:rPr>
          <w:rFonts w:ascii="Times New Roman" w:hAnsi="Times New Roman"/>
          <w:sz w:val="24"/>
          <w:szCs w:val="24"/>
        </w:rPr>
        <w:t>. О</w:t>
      </w:r>
      <w:r w:rsidRPr="00423ED8">
        <w:rPr>
          <w:rFonts w:ascii="Times New Roman" w:hAnsi="Times New Roman"/>
          <w:sz w:val="24"/>
          <w:szCs w:val="24"/>
        </w:rPr>
        <w:t>чень жёстко</w:t>
      </w:r>
      <w:r w:rsidR="00423ED8" w:rsidRPr="00423ED8">
        <w:rPr>
          <w:rFonts w:ascii="Times New Roman" w:hAnsi="Times New Roman"/>
          <w:sz w:val="24"/>
          <w:szCs w:val="24"/>
        </w:rPr>
        <w:t>,</w:t>
      </w:r>
      <w:r w:rsidRPr="00423ED8">
        <w:rPr>
          <w:rFonts w:ascii="Times New Roman" w:hAnsi="Times New Roman"/>
          <w:sz w:val="24"/>
          <w:szCs w:val="24"/>
        </w:rPr>
        <w:t xml:space="preserve"> устойчиво</w:t>
      </w:r>
      <w:r w:rsidR="00423ED8" w:rsidRPr="00423ED8">
        <w:rPr>
          <w:rFonts w:ascii="Times New Roman" w:hAnsi="Times New Roman"/>
          <w:sz w:val="24"/>
          <w:szCs w:val="24"/>
        </w:rPr>
        <w:t>. Н</w:t>
      </w:r>
      <w:r w:rsidR="00423ED8">
        <w:rPr>
          <w:rFonts w:ascii="Times New Roman" w:hAnsi="Times New Roman"/>
          <w:sz w:val="24"/>
          <w:szCs w:val="24"/>
        </w:rPr>
        <w:t>о</w:t>
      </w:r>
      <w:r w:rsidRPr="00423ED8">
        <w:rPr>
          <w:rFonts w:ascii="Times New Roman" w:hAnsi="Times New Roman"/>
          <w:sz w:val="24"/>
          <w:szCs w:val="24"/>
        </w:rPr>
        <w:t xml:space="preserve"> Мать разрешила нам это ввести – значит</w:t>
      </w:r>
      <w:r w:rsidR="00423ED8">
        <w:rPr>
          <w:rFonts w:ascii="Times New Roman" w:hAnsi="Times New Roman"/>
          <w:sz w:val="24"/>
          <w:szCs w:val="24"/>
        </w:rPr>
        <w:t>,</w:t>
      </w:r>
      <w:r w:rsidRPr="00423ED8">
        <w:rPr>
          <w:rFonts w:ascii="Times New Roman" w:hAnsi="Times New Roman"/>
          <w:sz w:val="24"/>
          <w:szCs w:val="24"/>
        </w:rPr>
        <w:t xml:space="preserve"> уже </w:t>
      </w:r>
      <w:r w:rsidRPr="00423ED8">
        <w:rPr>
          <w:rFonts w:ascii="Times New Roman" w:hAnsi="Times New Roman"/>
          <w:i/>
          <w:sz w:val="24"/>
          <w:szCs w:val="24"/>
        </w:rPr>
        <w:t>движуха</w:t>
      </w:r>
      <w:r w:rsidRPr="00423ED8">
        <w:rPr>
          <w:rFonts w:ascii="Times New Roman" w:hAnsi="Times New Roman"/>
          <w:sz w:val="24"/>
          <w:szCs w:val="24"/>
        </w:rPr>
        <w:t xml:space="preserve"> идёт</w:t>
      </w:r>
      <w:r w:rsidR="00423ED8">
        <w:rPr>
          <w:rFonts w:ascii="Times New Roman" w:hAnsi="Times New Roman"/>
          <w:sz w:val="24"/>
          <w:szCs w:val="24"/>
        </w:rPr>
        <w:t>.</w:t>
      </w:r>
      <w:r w:rsidRPr="00423ED8">
        <w:rPr>
          <w:rFonts w:ascii="Times New Roman" w:hAnsi="Times New Roman"/>
          <w:sz w:val="24"/>
          <w:szCs w:val="24"/>
        </w:rPr>
        <w:t xml:space="preserve"> Практика. Изначально Вышестоящая Мать. Здесь вот в Метагалактике она всё разрешает </w:t>
      </w:r>
      <w:r w:rsidR="00423ED8">
        <w:rPr>
          <w:rFonts w:ascii="Times New Roman" w:hAnsi="Times New Roman"/>
          <w:sz w:val="24"/>
          <w:szCs w:val="24"/>
        </w:rPr>
        <w:t xml:space="preserve">и в </w:t>
      </w:r>
      <w:r w:rsidRPr="00423ED8">
        <w:rPr>
          <w:rFonts w:ascii="Times New Roman" w:hAnsi="Times New Roman"/>
          <w:sz w:val="24"/>
          <w:szCs w:val="24"/>
        </w:rPr>
        <w:t>Высокой Цельной Реальности.</w:t>
      </w:r>
    </w:p>
    <w:p w:rsidR="00675B5D" w:rsidRPr="00EF4488" w:rsidRDefault="00675B5D" w:rsidP="00675B5D">
      <w:pPr>
        <w:pStyle w:val="0"/>
      </w:pPr>
      <w:bookmarkStart w:id="37" w:name="_Toc506893360"/>
      <w:r w:rsidRPr="00EF4488">
        <w:t xml:space="preserve">Практика 5. </w:t>
      </w:r>
      <w:r w:rsidRPr="00EF4488">
        <w:rPr>
          <w:shd w:val="clear" w:color="auto" w:fill="FFFFFF"/>
        </w:rPr>
        <w:t>Единица Метагалактического Синтеза Человечности</w:t>
      </w:r>
      <w:bookmarkEnd w:id="37"/>
    </w:p>
    <w:p w:rsidR="00675B5D" w:rsidRPr="00EF4488" w:rsidRDefault="00675B5D" w:rsidP="00675B5D">
      <w:pPr>
        <w:spacing w:after="0" w:line="240" w:lineRule="auto"/>
        <w:ind w:firstLine="454"/>
        <w:jc w:val="both"/>
        <w:rPr>
          <w:rFonts w:ascii="Times New Roman" w:hAnsi="Times New Roman"/>
          <w:sz w:val="24"/>
          <w:szCs w:val="24"/>
        </w:rPr>
      </w:pPr>
      <w:r w:rsidRPr="00EF4488">
        <w:rPr>
          <w:rFonts w:ascii="Times New Roman" w:hAnsi="Times New Roman"/>
          <w:sz w:val="24"/>
          <w:szCs w:val="24"/>
        </w:rPr>
        <w:t>Мы возжигаемся всем Синтезом каждого из нас, синтезируемся Изначально Вышестоящими Аватарами Синтеза Кут Хуми Фаинь, переходим в Зал 4032-х Изначально Вышестояще Реальный явлено. Развёртываемся Учителем 80-го Синтеза Изначально Вышестоящего Отца пред Изначально Вышестоящими Аватарами Синтеза Кут Хуми Фаинь и, синтезируясь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явление Единицы Метагалактического Синтеза Человечности каждым из нас и синтезом нас синтезфизически собою. Прося сконцентрировать 17-этажное стяжённое Здание и 16-этажный Куб Творения стяжённый сегодня на развитие 16-реальностной Единицы Метагалактического Синтеза Человечности ракурсом 4-х Миров в базе своей и со всеми необходимыми дополнениями и явлениями всё во всём в развитии 1-го Мира объективности существования Метагалактики</w:t>
      </w:r>
      <w:r w:rsidR="00F21992">
        <w:rPr>
          <w:rFonts w:ascii="Times New Roman" w:hAnsi="Times New Roman"/>
          <w:sz w:val="24"/>
          <w:szCs w:val="24"/>
        </w:rPr>
        <w:t xml:space="preserve"> ФА,</w:t>
      </w:r>
      <w:r w:rsidRPr="00EF4488">
        <w:rPr>
          <w:rFonts w:ascii="Times New Roman" w:hAnsi="Times New Roman"/>
          <w:sz w:val="24"/>
          <w:szCs w:val="24"/>
        </w:rPr>
        <w:t xml:space="preserve"> Планетой Земля и каждым Человеком Планеты Земля синтезфизически собою. </w:t>
      </w:r>
    </w:p>
    <w:p w:rsidR="00675B5D" w:rsidRPr="00EF4488" w:rsidRDefault="00675B5D" w:rsidP="00675B5D">
      <w:pPr>
        <w:spacing w:after="0" w:line="240" w:lineRule="auto"/>
        <w:ind w:firstLine="454"/>
        <w:jc w:val="both"/>
        <w:rPr>
          <w:rFonts w:ascii="Times New Roman" w:hAnsi="Times New Roman"/>
          <w:sz w:val="24"/>
          <w:szCs w:val="24"/>
        </w:rPr>
      </w:pPr>
      <w:r w:rsidRPr="00EF4488">
        <w:rPr>
          <w:rFonts w:ascii="Times New Roman" w:hAnsi="Times New Roman"/>
          <w:sz w:val="24"/>
          <w:szCs w:val="24"/>
        </w:rPr>
        <w:t>И возжигаясь Синтез Синтезом Изначально Вышестоящего Отца, преображаясь им, мы синтезируемся с Изначально Вышестоящим Творцом Изначально Вышестоящего Отца, переходим в Зал 4085-ти Изначально Вышестояще Реальный явлено, развёртываемся пред Изначально Вышестоящим Творцом Учителем 80-го Синтеза в форме и, синтезируясь с Хум Изначально Вышестоящего Творца, стяжаем Человечность Изначально Вышестоящего Отца, прося Изначально Вышестоящего Творца преобразить каждого из нас и синтез нас, заложив прообраз Единицы Метагалактического Синтеза Человечности – базового явления восприятия Метагалактики</w:t>
      </w:r>
      <w:r w:rsidR="00F21992">
        <w:rPr>
          <w:rFonts w:ascii="Times New Roman" w:hAnsi="Times New Roman"/>
          <w:sz w:val="24"/>
          <w:szCs w:val="24"/>
        </w:rPr>
        <w:t xml:space="preserve"> ФА </w:t>
      </w:r>
      <w:r w:rsidRPr="00EF4488">
        <w:rPr>
          <w:rFonts w:ascii="Times New Roman" w:hAnsi="Times New Roman"/>
          <w:sz w:val="24"/>
          <w:szCs w:val="24"/>
        </w:rPr>
        <w:t>Человеком 6-й Метагалактической расы Планеты Земля Метагалактики</w:t>
      </w:r>
      <w:r w:rsidR="00F21992">
        <w:rPr>
          <w:rFonts w:ascii="Times New Roman" w:hAnsi="Times New Roman"/>
          <w:sz w:val="24"/>
          <w:szCs w:val="24"/>
        </w:rPr>
        <w:t xml:space="preserve"> ФА </w:t>
      </w:r>
      <w:r w:rsidRPr="00EF4488">
        <w:rPr>
          <w:rFonts w:ascii="Times New Roman" w:hAnsi="Times New Roman"/>
          <w:sz w:val="24"/>
          <w:szCs w:val="24"/>
        </w:rPr>
        <w:t>Высокой Цельной Реальности Метагалактики синтезфизически собою. И синтезируясь с Изначально Вышестоящим Творцом Изначально Вышестоящего Отца, стяжаем прообраз Единицы Метагалактического Синтеза Человечности нового типа реализации Жизни и Восприятия синтезфизически собою</w:t>
      </w:r>
      <w:r w:rsidRPr="00EF4488">
        <w:rPr>
          <w:rFonts w:ascii="Times New Roman" w:hAnsi="Times New Roman"/>
          <w:i/>
          <w:sz w:val="24"/>
          <w:szCs w:val="24"/>
        </w:rPr>
        <w:t>.</w:t>
      </w:r>
    </w:p>
    <w:p w:rsidR="00675B5D" w:rsidRPr="00EF4488" w:rsidRDefault="00675B5D" w:rsidP="00675B5D">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И возжигаясь Человечностью Изначально Вышестоящего Отца, преображаясь ею, впитываем прообраз Единицы Метагалактического Синтеза Человечности каждым из нас. И далее, синтезируясь с Изначально Вышестоящим Отцом, переходим в Зал Изначально Вышестоящего Отца 4097-ми Изначально Вышестояще Реальностно явлено, развёртываемся пред Изначально Вышестоящим Отцом Учителем 80-го Синтеза Изначально Вышестоящего Отца в форме и, синтезируясь с Изначально Вышестоящим Отцом, просим сотворить Единицу Метагалактического Синтеза Человечности. И синтезируясь с Изначально Вышестоящим Отцом, стяжаем Единицу Метагалактического Синтеза Человечности </w:t>
      </w:r>
    </w:p>
    <w:p w:rsidR="00675B5D" w:rsidRPr="00EF4488" w:rsidRDefault="00675B5D" w:rsidP="00675B5D">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ракурсом 16-ти Реальностей, </w:t>
      </w:r>
    </w:p>
    <w:p w:rsidR="00675B5D" w:rsidRPr="00EF4488" w:rsidRDefault="00675B5D" w:rsidP="00675B5D">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16-цей видов Материи, </w:t>
      </w:r>
    </w:p>
    <w:p w:rsidR="00675B5D" w:rsidRPr="00EF4488" w:rsidRDefault="00675B5D" w:rsidP="00675B5D">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синтеза 4-х Миров, </w:t>
      </w:r>
    </w:p>
    <w:p w:rsidR="00675B5D" w:rsidRPr="00EF4488" w:rsidRDefault="00675B5D" w:rsidP="00675B5D">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концентрацией синтеза 16-ти Эволюций и </w:t>
      </w:r>
    </w:p>
    <w:p w:rsidR="00675B5D" w:rsidRPr="00EF4488" w:rsidRDefault="00675B5D" w:rsidP="00675B5D">
      <w:pPr>
        <w:spacing w:after="0" w:line="240" w:lineRule="auto"/>
        <w:ind w:firstLine="454"/>
        <w:jc w:val="both"/>
        <w:rPr>
          <w:rFonts w:ascii="Times New Roman" w:hAnsi="Times New Roman"/>
          <w:sz w:val="24"/>
          <w:szCs w:val="24"/>
        </w:rPr>
      </w:pPr>
      <w:r w:rsidRPr="00EF4488">
        <w:rPr>
          <w:rFonts w:ascii="Times New Roman" w:hAnsi="Times New Roman"/>
          <w:sz w:val="24"/>
          <w:szCs w:val="24"/>
        </w:rPr>
        <w:t>организацией всего во всё каждой Единицы каждого из нас синтезфизически собою,</w:t>
      </w:r>
    </w:p>
    <w:p w:rsidR="00675B5D" w:rsidRPr="00EF4488" w:rsidRDefault="00675B5D" w:rsidP="00675B5D">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в организации явления, в выражении и реализации Человека-Творца каждым из нас и Синтезом нас с применением данной Единицы любой 16-цей Реальностей синтезфизически собою каждым из нас. И возжигаясь, развёртываемся ею. Синтезируясь с Хум Изначально Вышестоящего Отца, стяжаем Синтез Изначально Вышестоящего Отца и, возжигаясь, преображаемся им. </w:t>
      </w:r>
    </w:p>
    <w:p w:rsidR="00675B5D" w:rsidRPr="00EF4488" w:rsidRDefault="00675B5D" w:rsidP="00675B5D">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И возжигаясь Синтезом Изначально Вышестоящего Отца, преображаемся им. </w:t>
      </w:r>
    </w:p>
    <w:p w:rsidR="00675B5D" w:rsidRPr="00EF4488" w:rsidRDefault="00675B5D" w:rsidP="00675B5D">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И мы благодарим Изначально Вышестоящего Отца. Синтезируясь Единицей Метагалактического Синтеза Человечности каждого из нас с Единицей Метагалактического Синтеза Человечности Изначально Вышестоящего Отца и прося ночную подготовку синтезфизически собою с гармонизацией всех Частей, Систем, Аппаратов и Частностей каждого из нас Изначально Вышестоящим Отцом, а также всех видов подготовок каждого из нас этим. Благодарим Изначально Вышестоящего Отца, благодарим Изначально Вышестоящего Творца, благодарим Изначально Вышестоящих Аватаров Синтеза Кут Хуми </w:t>
      </w:r>
      <w:r w:rsidRPr="00EF4488">
        <w:rPr>
          <w:rFonts w:ascii="Times New Roman" w:hAnsi="Times New Roman"/>
          <w:sz w:val="24"/>
          <w:szCs w:val="24"/>
        </w:rPr>
        <w:lastRenderedPageBreak/>
        <w:t>Фаинь, возвращаемся в физическое выражение, эманируя всё стяжённое и возожжённое в ИВДИВО в целом и ИВДИВО каждого из нас. И выходим из практики.</w:t>
      </w:r>
    </w:p>
    <w:p w:rsidR="00675B5D" w:rsidRPr="00EF4488" w:rsidRDefault="00675B5D" w:rsidP="00675B5D">
      <w:pPr>
        <w:spacing w:after="0" w:line="240" w:lineRule="auto"/>
        <w:ind w:firstLine="454"/>
        <w:jc w:val="both"/>
        <w:rPr>
          <w:rFonts w:ascii="Times New Roman" w:hAnsi="Times New Roman"/>
          <w:sz w:val="24"/>
          <w:szCs w:val="24"/>
        </w:rPr>
      </w:pPr>
      <w:r w:rsidRPr="00EF4488">
        <w:rPr>
          <w:rFonts w:ascii="Times New Roman" w:hAnsi="Times New Roman"/>
          <w:sz w:val="24"/>
          <w:szCs w:val="24"/>
        </w:rPr>
        <w:t>Аминь.</w:t>
      </w:r>
    </w:p>
    <w:p w:rsidR="00675B5D" w:rsidRPr="00EF4488" w:rsidRDefault="00675B5D" w:rsidP="00675B5D">
      <w:pPr>
        <w:spacing w:after="0" w:line="240" w:lineRule="auto"/>
        <w:ind w:firstLine="454"/>
        <w:jc w:val="both"/>
        <w:rPr>
          <w:rFonts w:ascii="Times New Roman" w:hAnsi="Times New Roman"/>
          <w:sz w:val="24"/>
          <w:szCs w:val="24"/>
        </w:rPr>
      </w:pPr>
    </w:p>
    <w:p w:rsidR="00675B5D" w:rsidRPr="00EF4488" w:rsidRDefault="00675B5D" w:rsidP="00675B5D">
      <w:pPr>
        <w:spacing w:after="0" w:line="240" w:lineRule="auto"/>
        <w:ind w:firstLine="454"/>
        <w:jc w:val="both"/>
        <w:rPr>
          <w:rFonts w:ascii="Times New Roman" w:hAnsi="Times New Roman"/>
          <w:sz w:val="24"/>
          <w:szCs w:val="24"/>
        </w:rPr>
      </w:pPr>
      <w:r w:rsidRPr="00EF4488">
        <w:rPr>
          <w:rFonts w:ascii="Times New Roman" w:hAnsi="Times New Roman"/>
          <w:sz w:val="24"/>
          <w:szCs w:val="24"/>
        </w:rPr>
        <w:t>Секунду. Всё немного интересней. Другие Единицы не нужны. Это одна Единица, которая в развитии будет иметь 1024 ракурса. И 16 на 1024 – это как раз 16 тысяч реальностей. И просто по 16 реальностей этой Единицей мы развёртываемся и смотрим 1024 вида ракурса разных реальностей Метагалактики собою.</w:t>
      </w:r>
    </w:p>
    <w:p w:rsidR="00675B5D" w:rsidRDefault="00675B5D" w:rsidP="00675B5D">
      <w:pPr>
        <w:spacing w:after="0" w:line="240" w:lineRule="auto"/>
        <w:ind w:firstLine="454"/>
        <w:jc w:val="both"/>
        <w:rPr>
          <w:rFonts w:ascii="Times New Roman" w:hAnsi="Times New Roman"/>
          <w:sz w:val="24"/>
          <w:szCs w:val="24"/>
        </w:rPr>
      </w:pPr>
      <w:r w:rsidRPr="00EF4488">
        <w:rPr>
          <w:rFonts w:ascii="Times New Roman" w:hAnsi="Times New Roman"/>
          <w:sz w:val="24"/>
          <w:szCs w:val="24"/>
        </w:rPr>
        <w:t>Это ночью вам будут в подготовке уточнять, а завтра мы это ещё пообъясняемся. На сегодня всё. Всем большое спасибо за внимание, до свидания.</w:t>
      </w:r>
    </w:p>
    <w:p w:rsidR="00F3294F" w:rsidRDefault="00F3294F" w:rsidP="00675B5D">
      <w:pPr>
        <w:spacing w:after="0" w:line="240" w:lineRule="auto"/>
        <w:ind w:firstLine="454"/>
        <w:jc w:val="both"/>
        <w:rPr>
          <w:rFonts w:ascii="Times New Roman" w:hAnsi="Times New Roman"/>
          <w:sz w:val="24"/>
          <w:szCs w:val="24"/>
        </w:rPr>
      </w:pPr>
      <w:r>
        <w:rPr>
          <w:rFonts w:ascii="Times New Roman" w:hAnsi="Times New Roman"/>
          <w:sz w:val="24"/>
          <w:szCs w:val="24"/>
        </w:rPr>
        <w:br w:type="page"/>
      </w:r>
    </w:p>
    <w:p w:rsidR="00F3294F" w:rsidRDefault="00F3294F" w:rsidP="00F3294F">
      <w:pPr>
        <w:pStyle w:val="12"/>
      </w:pPr>
      <w:bookmarkStart w:id="38" w:name="_Toc506893361"/>
      <w:r>
        <w:lastRenderedPageBreak/>
        <w:t>2 день 1 часть</w:t>
      </w:r>
      <w:bookmarkEnd w:id="38"/>
    </w:p>
    <w:p w:rsidR="00F3294F" w:rsidRDefault="00F3294F" w:rsidP="00675B5D">
      <w:pPr>
        <w:spacing w:after="0" w:line="240" w:lineRule="auto"/>
        <w:ind w:firstLine="454"/>
        <w:jc w:val="both"/>
        <w:rPr>
          <w:rFonts w:ascii="Times New Roman" w:hAnsi="Times New Roman"/>
          <w:sz w:val="24"/>
          <w:szCs w:val="24"/>
        </w:rPr>
      </w:pP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И мы продолжаем восхождение 80(5) Профессионально Политическим Синтезом Изначально Вышестоящего Отца. И сегодня мы уже так поплотнее подойдем к профессионально-политической нашей работе. Но вначале, понятно, ночная учёба и ещё одно стяжание, которое нам вот дали, как задачу этого Синтеза.</w:t>
      </w:r>
    </w:p>
    <w:p w:rsidR="00F3294F" w:rsidRPr="00F3294F" w:rsidRDefault="00F3294F" w:rsidP="00F3294F">
      <w:pPr>
        <w:pStyle w:val="0"/>
      </w:pPr>
      <w:bookmarkStart w:id="39" w:name="_Toc506893362"/>
      <w:r w:rsidRPr="00F3294F">
        <w:t>Сдвинулись в ВЦР Метагалактики, рост ИВ Реальных выражений, Частей ИВР</w:t>
      </w:r>
      <w:bookmarkEnd w:id="39"/>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Первое по ночной подготовке. Части у нас встроились, в общем-то, организованность частей сложилась, единственное, маленькая тонкость. Вы сами для себя должны определить, что мы с вами </w:t>
      </w:r>
      <w:r w:rsidRPr="00F3294F">
        <w:rPr>
          <w:rFonts w:ascii="Times New Roman" w:hAnsi="Times New Roman"/>
          <w:b/>
          <w:sz w:val="24"/>
          <w:szCs w:val="24"/>
        </w:rPr>
        <w:t>вчерашним стяжанием сдвинулись в Высокую Цельную Реальность Метагалактики</w:t>
      </w:r>
      <w:r w:rsidRPr="00F3294F">
        <w:rPr>
          <w:rFonts w:ascii="Times New Roman" w:hAnsi="Times New Roman"/>
          <w:sz w:val="24"/>
          <w:szCs w:val="24"/>
        </w:rPr>
        <w:t>, независимо от вашей подготовки. Выгода в чём: нижестоящее входит в вышестоящее, как часть. Вы – Дом Иерархии. Соответственно, Изначально Вышестоящие Реальности, которых 1023, входят в Метагалактику, как часть.</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Мы вчера разбирали с вами типы Человека, что даже Человек Изначально Вышестоящего Отца – это до 1024-х, он входит в Метагалактику, как часть. Поэтому, поэтому вот эта сдвижка и была возможна. Поэтому у вас начинает нарастать взгляд не Метагалактики</w:t>
      </w:r>
      <w:r w:rsidR="00F21992">
        <w:rPr>
          <w:rFonts w:ascii="Times New Roman" w:hAnsi="Times New Roman"/>
          <w:sz w:val="24"/>
          <w:szCs w:val="24"/>
        </w:rPr>
        <w:t xml:space="preserve"> ФА,</w:t>
      </w:r>
      <w:r w:rsidRPr="00F3294F">
        <w:rPr>
          <w:rFonts w:ascii="Times New Roman" w:hAnsi="Times New Roman"/>
          <w:sz w:val="24"/>
          <w:szCs w:val="24"/>
        </w:rPr>
        <w:t xml:space="preserve"> которым мы жили все предыдущие годы, </w:t>
      </w:r>
      <w:r w:rsidRPr="00F3294F">
        <w:rPr>
          <w:rFonts w:ascii="Times New Roman" w:hAnsi="Times New Roman"/>
          <w:b/>
          <w:sz w:val="24"/>
          <w:szCs w:val="24"/>
        </w:rPr>
        <w:t>а взгляд Высокой Цельной Реальности Метагалактики</w:t>
      </w:r>
      <w:r w:rsidRPr="00F3294F">
        <w:rPr>
          <w:rFonts w:ascii="Times New Roman" w:hAnsi="Times New Roman"/>
          <w:sz w:val="24"/>
          <w:szCs w:val="24"/>
        </w:rPr>
        <w:t>, которым мы не жили все предыдущие годы. Мы его знали, мы туда выходили. Но даже, когда мы выходили в свои здания, 4031-го выражения, в Экополис, во-первых, он был на 1-й Вышестоящей Реальности, то есть вы смотрели Реальностно, а не Изначально Выщестояще Реальностно. И так, как мы смотрели Реальностно, вы тоже смотрели ракурсом Метагалактики</w:t>
      </w:r>
      <w:r w:rsidR="00F21992">
        <w:rPr>
          <w:rFonts w:ascii="Times New Roman" w:hAnsi="Times New Roman"/>
          <w:sz w:val="24"/>
          <w:szCs w:val="24"/>
        </w:rPr>
        <w:t xml:space="preserve"> ФА.</w:t>
      </w:r>
      <w:r w:rsidRPr="00F3294F">
        <w:rPr>
          <w:rFonts w:ascii="Times New Roman" w:hAnsi="Times New Roman"/>
          <w:sz w:val="24"/>
          <w:szCs w:val="24"/>
        </w:rPr>
        <w:t xml:space="preserve"> А теперь у вас начнётся </w:t>
      </w:r>
      <w:r w:rsidRPr="00F3294F">
        <w:rPr>
          <w:rFonts w:ascii="Times New Roman" w:hAnsi="Times New Roman"/>
          <w:b/>
          <w:sz w:val="24"/>
          <w:szCs w:val="24"/>
        </w:rPr>
        <w:t>рост Изначально Вышестоящих Реальных выражений</w:t>
      </w:r>
      <w:r w:rsidRPr="00F3294F">
        <w:rPr>
          <w:rFonts w:ascii="Times New Roman" w:hAnsi="Times New Roman"/>
          <w:sz w:val="24"/>
          <w:szCs w:val="24"/>
        </w:rPr>
        <w:t xml:space="preserve">. Вот это рост, и вот ночью сегодня с вами на эту тему проводили соответствующую подготовку. Какая она – это индивидуально, там у нас и коллективно собирали, но рекомендаций на эту тему нет. Рост начался. Сказали главное, чтобы вы вот сложили, что у вас начинает расти Изначально Вышестоящая, вернее, </w:t>
      </w:r>
      <w:r w:rsidRPr="00F3294F">
        <w:rPr>
          <w:rFonts w:ascii="Times New Roman" w:hAnsi="Times New Roman"/>
          <w:b/>
          <w:sz w:val="24"/>
          <w:szCs w:val="24"/>
        </w:rPr>
        <w:t>Вышестояще Реально Цельный взгляд на Метагалактику</w:t>
      </w:r>
      <w:r w:rsidRPr="00F3294F">
        <w:rPr>
          <w:rFonts w:ascii="Times New Roman" w:hAnsi="Times New Roman"/>
          <w:sz w:val="24"/>
          <w:szCs w:val="24"/>
        </w:rPr>
        <w:t xml:space="preserve">. Это первое.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Второй момент касается уже конкретно каждого из нас: где находятся эти части? Вас ночью спросили, вы так же… </w:t>
      </w:r>
      <w:r w:rsidRPr="00F3294F">
        <w:rPr>
          <w:rFonts w:ascii="Times New Roman" w:hAnsi="Times New Roman"/>
          <w:i/>
          <w:sz w:val="24"/>
          <w:szCs w:val="24"/>
        </w:rPr>
        <w:t>(Смех)</w:t>
      </w:r>
      <w:r w:rsidRPr="00F3294F">
        <w:rPr>
          <w:rFonts w:ascii="Times New Roman" w:hAnsi="Times New Roman"/>
          <w:sz w:val="24"/>
          <w:szCs w:val="24"/>
        </w:rPr>
        <w:t xml:space="preserve"> И начали представлять, куда они убежали. Они находятся в вашем Физическом Теле. Во-во-во, во, во, во. Я почти поймал. Если бы я паузу продолжил, у вас начались бы фантазии. В Изначально Вышестоящем Теле там. А мы их послали ещё подальше туда. Да, в Ипостасном Теле там. Главное, что не в физике. Почему? Потому что, если в физике, придётся за них отвечать.</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Всё. Господа, </w:t>
      </w:r>
      <w:r w:rsidRPr="00F3294F">
        <w:rPr>
          <w:rFonts w:ascii="Times New Roman" w:hAnsi="Times New Roman"/>
          <w:b/>
          <w:sz w:val="24"/>
          <w:szCs w:val="24"/>
        </w:rPr>
        <w:t>они все находятся в физике</w:t>
      </w:r>
      <w:r w:rsidRPr="00F3294F">
        <w:rPr>
          <w:rFonts w:ascii="Times New Roman" w:hAnsi="Times New Roman"/>
          <w:sz w:val="24"/>
          <w:szCs w:val="24"/>
        </w:rPr>
        <w:t>, никуда не убегают, выйти никуда не могут, и вам придётся за них отвечать физически. Понимаете, то есть, физически вы отвечаете за развитие этих частей. Они у вас в физическом теле. Более того, у нас растёт постепенно уверенность, что в эти части, вот с учётом того, я смотрел, как ваша группа работает – она вот стала четвёртой в этих частях, мы сейчас будем дорабатывать, поэтому там будет, есть пара вопросов. Растёт уверенность, что мы Служащих всех постепенно в эти части переведём. И мы все будем такие.</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И ещё один момент. Вот, я говорил, что на одной Школе сказал, на одном Синтезе сказал. Есть такой момент, если мы туда передвинулись, мы можем постепенно туда сдвигать Человечество Планеты? Можем. Только Человечество будет идти всё равно Метагалактикой</w:t>
      </w:r>
      <w:r w:rsidR="00F21992">
        <w:rPr>
          <w:rFonts w:ascii="Times New Roman" w:hAnsi="Times New Roman"/>
          <w:sz w:val="24"/>
          <w:szCs w:val="24"/>
        </w:rPr>
        <w:t xml:space="preserve"> ФА,</w:t>
      </w:r>
      <w:r w:rsidRPr="00F3294F">
        <w:rPr>
          <w:rFonts w:ascii="Times New Roman" w:hAnsi="Times New Roman"/>
          <w:sz w:val="24"/>
          <w:szCs w:val="24"/>
        </w:rPr>
        <w:t xml:space="preserve"> но 1024 входит в Метагалактику, как часть. Значит, </w:t>
      </w:r>
      <w:r w:rsidRPr="00F3294F">
        <w:rPr>
          <w:rFonts w:ascii="Times New Roman" w:hAnsi="Times New Roman"/>
          <w:b/>
          <w:sz w:val="24"/>
          <w:szCs w:val="24"/>
        </w:rPr>
        <w:t>когда растут Реальностные части по Метагалактике, у самых талантливых людей Планеты могут расти части Изначально Вышестоящей Реальности</w:t>
      </w:r>
      <w:r w:rsidRPr="00F3294F">
        <w:rPr>
          <w:rFonts w:ascii="Times New Roman" w:hAnsi="Times New Roman"/>
          <w:sz w:val="24"/>
          <w:szCs w:val="24"/>
        </w:rPr>
        <w:t>, потому что это одно.</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Вот вы в голове, я уже рисовал эту схему для отдельных Подразделений, то есть саму Метагалактику вы можете представить горизонтально – 1024, а части – вертикально. Вот этот угол, вот здесь идёт и Изначально Вышестояще Реальностные, и Реальностные – 1023. Вот этот угол держит кто? Наша Планета. И фактически на Планете установлена физика 1024-й Изначально Вышестоящей Реальности. То есть сама физика у нас 1024-1025-я фактически стали… Увидели? Увидели. Соответственно, вот эти две Реальности: и Изначально Вышестоящая Реальность, и Реальность – они между собою что? Взаимодействуют, одно в одном. Причём, нижестоящая входит в вышестоящую, как часть.</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Значит, если обычные люди растут по Реальностям, ну вот, то они так же в себя могут впитать и Изначально Вышестоящие Реальности, если у них во внешней жизни есть такая способность. Это обычно талантливые, активные люди, которые что-то там изобретают, растут, развиваются. Это не все подряд. Все подряд живут Реальностями.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lastRenderedPageBreak/>
        <w:t>И вот тем, что мы сюда вышли – мы начали сдвижку. Но у нас части растут дальше. У нас ещё 256 Частей здесь. И вот здесь 1280. А у людей растут части сюда – по Реальностям. И вот если в 1024-х они стоят и могут выровняться, то дальше они идут чётко по Метагалактике горизонтом, а мы с вами идём по вертикали дальше. И здесь 256 Человека-Творца, сегодняшний Синтез, а дальше – Теурга.</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Кто куда пойдёт дальше? Если у вас растут, был ночной вопрос, а я чувствую, что у меня больше, чем 1000 Частей, там 2000 работают – пожалуйста. Только если ты не Теург, то твои части пошли работать по Реальностям Метагалактики, исключений нет. То есть, это нереально. Соответственно, только для Теургов, кто стяжал этот опыт, добавляются эти 256. Но у нас пока два Человека таких. Ещё пять Будд, они тоже внутри Теургии, поэтому, в принципе, только семь Человек, которые пока могут сюда тянуться. Это пока. Мы работаем над тем, чтобы это как-то поменять, но пока невозможно. Видите, у меня голос даже перекрывают, чтобы я, не дай бог скажу… Можно? Нельзя, голоса лишат, нельзя. Видите, спокойно начинаю говорить, но только дальше туда нельзя. Сразу голос закрывают.</w:t>
      </w:r>
    </w:p>
    <w:p w:rsidR="00F3294F" w:rsidRPr="00F3294F" w:rsidRDefault="00F3294F" w:rsidP="00F3294F">
      <w:pPr>
        <w:spacing w:after="0" w:line="240" w:lineRule="auto"/>
        <w:ind w:firstLine="454"/>
        <w:jc w:val="both"/>
        <w:rPr>
          <w:rFonts w:ascii="Times New Roman" w:hAnsi="Times New Roman"/>
          <w:b/>
          <w:sz w:val="24"/>
          <w:szCs w:val="24"/>
        </w:rPr>
      </w:pPr>
      <w:r w:rsidRPr="00F3294F">
        <w:rPr>
          <w:rFonts w:ascii="Times New Roman" w:hAnsi="Times New Roman"/>
          <w:sz w:val="24"/>
          <w:szCs w:val="24"/>
        </w:rPr>
        <w:t xml:space="preserve">Поэтому где-то наш потолок вот здесь. Это тоже высоко, потому что у нас 1280 Частей Изначально Вышестоящей Реальности. Внимание! Это такие же части, как у Отца, как у Аватаров Синтеза, как у Ипостаси Изначальности. Единственно, что маленькие по нашей подготовке, они постепенно растут.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Но, вот смотрите, когда я говорю, что у нас такие же части – они такого же качества материи. Понимаете? Такого же строения, как в Изначально Вышестоящей Реальности, но по нашей подготовке. Если у Отца это на всю Изначально Вышестоящую Реальность, у нас с вами – на его клеточку. И вот Часть такая же, из такой же материи, такого же строения, но размерчик, вот. Есть мальчик с пальчик, а есть девочка-клеточка. Вот у нас – это девочки-клеточки и мальчики-клеточки, а у Отца – на всю Изначально Вышестоящую Реальность. То есть, вы должны реально понимать, что по качеству материи у нас всё одинаково, а по масштабу, по глубине – конечно, разница существенная.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Поэтому, когда я говорю, что у нас одинаково, – да, говорю, но надо реально понимать, что есть ещё количественный масштаб этих Частей. Так будет проще. А то некоторые думают, что у нас сразу всё одинаково. Ага! Где подготовка Отца, и где наша с вами? Мы – прямая противоположность Отца, мы – физика. Почему? У нас почти ничего нет, а у Отца почти всё есть по отношению к нам. Поэтому он – наверху, а мы с вами – на физике внизу. Я имею в виду, вот в этих Частях всё есть, я не говорю, что у нас вообще ничего нет.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Но если взять Изначально Вышестоящие Реальности, мы туда только вошли. Иллюзий строить не надо, мы туда только вошли. Если вы и в предыдущем и разрабатывали, то вы разрабатывали одну Часть всем Домом, 255-м, из тех, что мы вчера стяжали, как 1280. Ну так, чтобы не было иллюзий. Понятно, да? И вот мы много лет разрабатывали одну такую Часть всем Домом. Если вы спрóсите, а сейчас что, не разрабатываем? Вы продолжаете это разрабатывать, но вы должны понимать, что у вас эта часть где? В 4031-м. А вы стяжали что? 1280. То есть, есть разница. Но при этом ваша Часть 255-я, она здесь – 1279-я. </w:t>
      </w:r>
    </w:p>
    <w:p w:rsidR="00F3294F" w:rsidRPr="00F3294F" w:rsidRDefault="00F3294F" w:rsidP="00F3294F">
      <w:pPr>
        <w:pStyle w:val="0"/>
      </w:pPr>
      <w:bookmarkStart w:id="40" w:name="_Toc506893363"/>
      <w:r w:rsidRPr="00F3294F">
        <w:t>Планета, как Аватар, несёт новый Проект Синтеза для всей Метагалактики</w:t>
      </w:r>
      <w:bookmarkEnd w:id="40"/>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И самое главное, что вы не видите в ночной подготовке, она вот здесь какая? – 1023-я. Ничего не напоминает 1023-я? Это Часть Планеты Земля. То есть, ваша 255-я Часть – это, в том числе, 255-я Часть Планеты Земля. Сложили? Значит, </w:t>
      </w:r>
      <w:r w:rsidRPr="00F3294F">
        <w:rPr>
          <w:rFonts w:ascii="Times New Roman" w:hAnsi="Times New Roman"/>
          <w:b/>
          <w:sz w:val="24"/>
          <w:szCs w:val="24"/>
        </w:rPr>
        <w:t>вы есмь прямое выражение Матери Планеты физически этой Частью</w:t>
      </w:r>
      <w:r w:rsidRPr="00F3294F">
        <w:rPr>
          <w:rFonts w:ascii="Times New Roman" w:hAnsi="Times New Roman"/>
          <w:sz w:val="24"/>
          <w:szCs w:val="24"/>
        </w:rPr>
        <w:t xml:space="preserve">. Ну, всё во всём, нижестоящее входит в вышестоящую Часть по номеру. </w:t>
      </w:r>
      <w:r w:rsidRPr="00F3294F">
        <w:rPr>
          <w:rFonts w:ascii="Times New Roman" w:hAnsi="Times New Roman"/>
          <w:b/>
          <w:sz w:val="24"/>
          <w:szCs w:val="24"/>
        </w:rPr>
        <w:t>1023-я – это Планета, и одновременно ваша 255-я Часть Человека Изначально Вышестоящего Отца. Значит,</w:t>
      </w:r>
      <w:r w:rsidRPr="00F3294F">
        <w:rPr>
          <w:rFonts w:ascii="Times New Roman" w:hAnsi="Times New Roman"/>
          <w:sz w:val="24"/>
          <w:szCs w:val="24"/>
        </w:rPr>
        <w:t xml:space="preserve"> </w:t>
      </w:r>
      <w:r w:rsidRPr="00F3294F">
        <w:rPr>
          <w:rFonts w:ascii="Times New Roman" w:hAnsi="Times New Roman"/>
          <w:b/>
          <w:sz w:val="24"/>
          <w:szCs w:val="24"/>
        </w:rPr>
        <w:t>Мать является Человеком ИВО для Отца</w:t>
      </w:r>
      <w:r w:rsidRPr="00F3294F">
        <w:rPr>
          <w:rFonts w:ascii="Times New Roman" w:hAnsi="Times New Roman"/>
          <w:sz w:val="24"/>
          <w:szCs w:val="24"/>
        </w:rPr>
        <w:t xml:space="preserve">. Нет, она сама по себе – Учитель, но вот с точки зрения человеческого – 255-й Частью. </w:t>
      </w:r>
      <w:r w:rsidRPr="00F3294F">
        <w:rPr>
          <w:rFonts w:ascii="Times New Roman" w:hAnsi="Times New Roman"/>
          <w:b/>
          <w:sz w:val="24"/>
          <w:szCs w:val="24"/>
        </w:rPr>
        <w:t>255-я Часть – это Аватар</w:t>
      </w:r>
      <w:r w:rsidRPr="00F3294F">
        <w:rPr>
          <w:rFonts w:ascii="Times New Roman" w:hAnsi="Times New Roman"/>
          <w:sz w:val="24"/>
          <w:szCs w:val="24"/>
        </w:rPr>
        <w:t xml:space="preserve">. Значит, наша Планета – </w:t>
      </w:r>
      <w:r w:rsidRPr="00F3294F">
        <w:rPr>
          <w:rFonts w:ascii="Times New Roman" w:hAnsi="Times New Roman"/>
          <w:b/>
          <w:sz w:val="24"/>
          <w:szCs w:val="24"/>
        </w:rPr>
        <w:t>Планета Аватара и Аватаров</w:t>
      </w:r>
      <w:r w:rsidRPr="00F3294F">
        <w:rPr>
          <w:rFonts w:ascii="Times New Roman" w:hAnsi="Times New Roman"/>
          <w:sz w:val="24"/>
          <w:szCs w:val="24"/>
        </w:rPr>
        <w:t xml:space="preserve">. Поэтому мы имели право в ИВДИВО всех назвать Аватарами, но многих </w:t>
      </w:r>
      <w:r w:rsidRPr="00F3294F">
        <w:rPr>
          <w:rFonts w:ascii="Times New Roman" w:hAnsi="Times New Roman"/>
          <w:i/>
          <w:sz w:val="24"/>
          <w:szCs w:val="24"/>
        </w:rPr>
        <w:t xml:space="preserve">обозвать </w:t>
      </w:r>
      <w:r w:rsidRPr="00F3294F">
        <w:rPr>
          <w:rFonts w:ascii="Times New Roman" w:hAnsi="Times New Roman"/>
          <w:sz w:val="24"/>
          <w:szCs w:val="24"/>
        </w:rPr>
        <w:t xml:space="preserve">Аватарами, но кое-кого уже назвать. Вопрос – кто как исполняет свои обязанности.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Соответственно, вот 1023 – вы связаны с Планетой, плюс у вас 767-я Часть, 511-я Часть и 255-я. Соответственно, каждый из вас должен запомнить, что у вас в этой </w:t>
      </w:r>
      <w:r w:rsidRPr="00F3294F">
        <w:rPr>
          <w:rFonts w:ascii="Times New Roman" w:hAnsi="Times New Roman"/>
          <w:b/>
          <w:sz w:val="24"/>
          <w:szCs w:val="24"/>
        </w:rPr>
        <w:t>1280-рице – пять профессиональных Частей</w:t>
      </w:r>
      <w:r w:rsidRPr="00F3294F">
        <w:rPr>
          <w:rFonts w:ascii="Times New Roman" w:hAnsi="Times New Roman"/>
          <w:sz w:val="24"/>
          <w:szCs w:val="24"/>
        </w:rPr>
        <w:t xml:space="preserve">. Профессионально Политический Синтез – это пять профессиональных Частей. То же самое – москвичи, только по 256-м. Ну и остальные Дома – по своей нумерации.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Вот 255-я – раз; 511-я – два; 767-я – три; 1023-я – четыре и 1279-я – пять. И на вот эти пять частей вы должны</w:t>
      </w:r>
      <w:r w:rsidRPr="00F3294F">
        <w:rPr>
          <w:rFonts w:ascii="Times New Roman" w:hAnsi="Times New Roman"/>
          <w:b/>
          <w:sz w:val="24"/>
          <w:szCs w:val="24"/>
        </w:rPr>
        <w:t xml:space="preserve"> в первую очередь обращать внимание в их развитии, </w:t>
      </w:r>
      <w:r w:rsidRPr="00F3294F">
        <w:rPr>
          <w:rFonts w:ascii="Times New Roman" w:hAnsi="Times New Roman"/>
          <w:sz w:val="24"/>
          <w:szCs w:val="24"/>
        </w:rPr>
        <w:t>потому что от развития этих частей зависит</w:t>
      </w:r>
      <w:r w:rsidRPr="00F3294F">
        <w:rPr>
          <w:rFonts w:ascii="Times New Roman" w:hAnsi="Times New Roman"/>
          <w:b/>
          <w:sz w:val="24"/>
          <w:szCs w:val="24"/>
        </w:rPr>
        <w:t xml:space="preserve"> развитие Иерархии на Планете. </w:t>
      </w:r>
      <w:r w:rsidRPr="00F3294F">
        <w:rPr>
          <w:rFonts w:ascii="Times New Roman" w:hAnsi="Times New Roman"/>
          <w:sz w:val="24"/>
          <w:szCs w:val="24"/>
        </w:rPr>
        <w:t xml:space="preserve">Увидели? Этот смысл увидели? И вы должны реально понимать, что вы отвечаете за Часть, которая фиксируется на всей Планете.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lastRenderedPageBreak/>
        <w:t xml:space="preserve">Представьте, что </w:t>
      </w:r>
      <w:r w:rsidRPr="00F3294F">
        <w:rPr>
          <w:rFonts w:ascii="Times New Roman" w:hAnsi="Times New Roman"/>
          <w:b/>
          <w:sz w:val="24"/>
          <w:szCs w:val="24"/>
        </w:rPr>
        <w:t>1023-я Часть Отца охватывает всю Планету, и наша Планета является Аватаром по отношению ко всей Метагалактике.</w:t>
      </w:r>
      <w:r w:rsidRPr="00F3294F">
        <w:rPr>
          <w:rFonts w:ascii="Times New Roman" w:hAnsi="Times New Roman"/>
          <w:sz w:val="24"/>
          <w:szCs w:val="24"/>
        </w:rPr>
        <w:t xml:space="preserve"> В прямом смысле этого слова – Аватаром. А Аватар несёт новые Проекты. А мы несём новый Проект Синтеза для всей Метагалактики. </w:t>
      </w:r>
      <w:r w:rsidRPr="00F3294F">
        <w:rPr>
          <w:rFonts w:ascii="Times New Roman" w:hAnsi="Times New Roman"/>
          <w:b/>
          <w:sz w:val="24"/>
          <w:szCs w:val="24"/>
        </w:rPr>
        <w:t>И наша Планета, как Аватар, несёт новый Проект Синтеза для всей Метагалактики.</w:t>
      </w:r>
      <w:r w:rsidRPr="00F3294F">
        <w:rPr>
          <w:rFonts w:ascii="Times New Roman" w:hAnsi="Times New Roman"/>
          <w:sz w:val="24"/>
          <w:szCs w:val="24"/>
        </w:rPr>
        <w:t xml:space="preserve"> То есть, все смыслы сейчас, наконец-таки, синтезировались. Специфику увидели?</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Мне здесь добавить нечего, кроме того, что вы должны с этими Частями сами в Питере, вот с этими пятью, поработать и их как-то поразрабатывать. Мне сейчас даже поручение такое не могли дать, потому что у вас ваши Части ещё что? – растут. Поэтому мы не можем сейчас активировать чисто 255-е Части на Синтезе, но в принципе, в перспективе, может быть, через месяц-два, когда вы окрепнете, может быть, мы к этому дойдём. Увидели?</w:t>
      </w:r>
    </w:p>
    <w:p w:rsidR="00F3294F" w:rsidRPr="00F3294F" w:rsidRDefault="00F3294F" w:rsidP="00F3294F">
      <w:pPr>
        <w:pStyle w:val="0"/>
      </w:pPr>
      <w:bookmarkStart w:id="41" w:name="_Toc506893364"/>
      <w:r w:rsidRPr="00F3294F">
        <w:t>Пятые Части – это пять видов Аватаров. 1023 Часть – чтобы вся Планета стала Аватарской. 1279 Часть – Аватара Человека-Творца. Учиться у Аватара и Аватаров Иосифа Славии</w:t>
      </w:r>
      <w:bookmarkEnd w:id="41"/>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И ещё одна специфика. Вот у вас пятые Части – это пять видов Аватаров, это части Аватара, правильно? Если это пять видов Аватаров, значит вы должны все профессионализироваться на пяти видах Аватаров. Значит, есть Аватар Человека Планеты Земля – 255-я Часть. Как вы его видите?</w:t>
      </w:r>
    </w:p>
    <w:p w:rsidR="00F3294F" w:rsidRPr="00F3294F" w:rsidRDefault="00F3294F" w:rsidP="00F3294F">
      <w:pPr>
        <w:spacing w:after="0" w:line="240" w:lineRule="auto"/>
        <w:ind w:firstLine="454"/>
        <w:jc w:val="both"/>
        <w:rPr>
          <w:rFonts w:ascii="Times New Roman" w:hAnsi="Times New Roman"/>
          <w:color w:val="000000"/>
          <w:sz w:val="24"/>
          <w:szCs w:val="24"/>
        </w:rPr>
      </w:pPr>
      <w:r w:rsidRPr="00F3294F">
        <w:rPr>
          <w:rFonts w:ascii="Times New Roman" w:hAnsi="Times New Roman"/>
          <w:sz w:val="24"/>
          <w:szCs w:val="24"/>
        </w:rPr>
        <w:t xml:space="preserve">Это значит, в шестой расе все Аватары, которые появятся на Планете Земля, да, пока они все у нас, но когда-нибудь будут и воплощаться, – они имеют 255-ю Часть. Это значит, более 17-ти пар, которые воплотились на нашу Планету, аватарских, Аватаров Синтеза – относительно недавно, я объявлял, да, точную цифру нам не говорят – у них минимум активирована 255-я Часть. У них может быть и выше – и 511-я, но 255-ть – это по минимуму. То есть, младенец воплотился, 255-я Часть есть. И вот у Аватаров Синтеза эта Часть – главная, </w:t>
      </w:r>
      <w:r w:rsidRPr="00F3294F">
        <w:rPr>
          <w:rFonts w:ascii="Times New Roman" w:hAnsi="Times New Roman"/>
          <w:color w:val="000000"/>
          <w:sz w:val="24"/>
          <w:szCs w:val="24"/>
        </w:rPr>
        <w:t xml:space="preserve">ну, из воплощённых Иерархов, эта Часть – главная. </w:t>
      </w:r>
    </w:p>
    <w:p w:rsidR="00F3294F" w:rsidRPr="00F3294F" w:rsidRDefault="00F3294F" w:rsidP="00F3294F">
      <w:pPr>
        <w:spacing w:after="0" w:line="240" w:lineRule="auto"/>
        <w:ind w:firstLine="454"/>
        <w:jc w:val="both"/>
        <w:rPr>
          <w:rFonts w:ascii="Times New Roman" w:hAnsi="Times New Roman"/>
          <w:color w:val="000000"/>
          <w:sz w:val="24"/>
          <w:szCs w:val="24"/>
        </w:rPr>
      </w:pPr>
      <w:r w:rsidRPr="00F3294F">
        <w:rPr>
          <w:rFonts w:ascii="Times New Roman" w:hAnsi="Times New Roman"/>
          <w:color w:val="000000"/>
          <w:sz w:val="24"/>
          <w:szCs w:val="24"/>
        </w:rPr>
        <w:t xml:space="preserve">И ваша задача </w:t>
      </w:r>
      <w:r w:rsidRPr="00F3294F">
        <w:rPr>
          <w:rFonts w:ascii="Times New Roman" w:hAnsi="Times New Roman"/>
          <w:b/>
          <w:color w:val="000000"/>
          <w:sz w:val="24"/>
          <w:szCs w:val="24"/>
        </w:rPr>
        <w:t>разрабатывать эту Часть, чтобы быстрее Аватары Планеты проснулись</w:t>
      </w:r>
      <w:r w:rsidRPr="00F3294F">
        <w:rPr>
          <w:rFonts w:ascii="Times New Roman" w:hAnsi="Times New Roman"/>
          <w:color w:val="000000"/>
          <w:sz w:val="24"/>
          <w:szCs w:val="24"/>
        </w:rPr>
        <w:t xml:space="preserve">. Я по-другому скажу, вот, если взять Аватаров пятой расы, да, они тоже при воплощении больше специализировались, ну сейчас – планетарно. И если это взять взглядом 5-й расы, помните, был такой Саи Баба. Я говорил, что он был Аватаром пятой расы планетарным. Вот он бы вам подчинялся. Ну, чтобы вы сообразили. Я не имею в виду – подчинялся личностно, но он чётко мог бы работать как Аватар только 255-й Части. Это, чтобы вы сообразили, насколько это важно, вот так образно. Этот человек взошёл, он служит у Кут Хуми сейчас там, он свою миссию исполнил как ученик. Но вы должны понимать, что </w:t>
      </w:r>
      <w:r w:rsidRPr="00F3294F">
        <w:rPr>
          <w:rFonts w:ascii="Times New Roman" w:hAnsi="Times New Roman"/>
          <w:b/>
          <w:color w:val="000000"/>
          <w:sz w:val="24"/>
          <w:szCs w:val="24"/>
        </w:rPr>
        <w:t>любой Аватар будущего обязательно будет взаимодействовать с вашим подразделением</w:t>
      </w:r>
      <w:r w:rsidRPr="00F3294F">
        <w:rPr>
          <w:rFonts w:ascii="Times New Roman" w:hAnsi="Times New Roman"/>
          <w:color w:val="000000"/>
          <w:sz w:val="24"/>
          <w:szCs w:val="24"/>
        </w:rPr>
        <w:t xml:space="preserve">. </w:t>
      </w:r>
    </w:p>
    <w:p w:rsidR="00F3294F" w:rsidRPr="00F3294F" w:rsidRDefault="00F3294F" w:rsidP="00F3294F">
      <w:pPr>
        <w:spacing w:after="0" w:line="240" w:lineRule="auto"/>
        <w:ind w:firstLine="454"/>
        <w:jc w:val="both"/>
        <w:rPr>
          <w:rFonts w:ascii="Times New Roman" w:hAnsi="Times New Roman"/>
          <w:color w:val="000000"/>
          <w:sz w:val="24"/>
          <w:szCs w:val="24"/>
        </w:rPr>
      </w:pPr>
      <w:r w:rsidRPr="00F3294F">
        <w:rPr>
          <w:rFonts w:ascii="Times New Roman" w:hAnsi="Times New Roman"/>
          <w:color w:val="000000"/>
          <w:sz w:val="24"/>
          <w:szCs w:val="24"/>
        </w:rPr>
        <w:t>Соответственно, если приходит Аватар метагалактической специфики, у него активирована должна быть 511-я Часть. Если Аватар Высокой Цельной Реальности – 767-я. Анекдот: а других быть и не может, потому что у нас Посвящения или Высокой Цельной Реальности, или Метагалактики</w:t>
      </w:r>
      <w:r w:rsidR="00F21992">
        <w:rPr>
          <w:rFonts w:ascii="Times New Roman" w:hAnsi="Times New Roman"/>
          <w:color w:val="000000"/>
          <w:sz w:val="24"/>
          <w:szCs w:val="24"/>
        </w:rPr>
        <w:t xml:space="preserve"> ФА.</w:t>
      </w:r>
      <w:r w:rsidRPr="00F3294F">
        <w:rPr>
          <w:rFonts w:ascii="Times New Roman" w:hAnsi="Times New Roman"/>
          <w:color w:val="000000"/>
          <w:sz w:val="24"/>
          <w:szCs w:val="24"/>
        </w:rPr>
        <w:t xml:space="preserve"> Но у вас те, кто Аватары не сами по себе бегают там по Планете, а служат в ИДИВО, у вас должна быть активирована </w:t>
      </w:r>
      <w:r w:rsidRPr="00F3294F">
        <w:rPr>
          <w:rFonts w:ascii="Times New Roman" w:hAnsi="Times New Roman"/>
          <w:b/>
          <w:color w:val="000000"/>
          <w:sz w:val="24"/>
          <w:szCs w:val="24"/>
        </w:rPr>
        <w:t>1023-я Часть, чтобы вся Планета стала Аватарской</w:t>
      </w:r>
      <w:r w:rsidRPr="00F3294F">
        <w:rPr>
          <w:rFonts w:ascii="Times New Roman" w:hAnsi="Times New Roman"/>
          <w:color w:val="000000"/>
          <w:sz w:val="24"/>
          <w:szCs w:val="24"/>
        </w:rPr>
        <w:t xml:space="preserve">, и </w:t>
      </w:r>
      <w:r w:rsidRPr="00F3294F">
        <w:rPr>
          <w:rFonts w:ascii="Times New Roman" w:hAnsi="Times New Roman"/>
          <w:b/>
          <w:color w:val="000000"/>
          <w:sz w:val="24"/>
          <w:szCs w:val="24"/>
        </w:rPr>
        <w:t>1279-я,</w:t>
      </w:r>
      <w:r w:rsidRPr="00F3294F">
        <w:rPr>
          <w:rFonts w:ascii="Times New Roman" w:hAnsi="Times New Roman"/>
          <w:color w:val="000000"/>
          <w:sz w:val="24"/>
          <w:szCs w:val="24"/>
        </w:rPr>
        <w:t xml:space="preserve"> чтобы мы с вами работали как Аватары Человека-Творца. Значит, ваша командная задача в Питере – это </w:t>
      </w:r>
      <w:r w:rsidRPr="00F3294F">
        <w:rPr>
          <w:rFonts w:ascii="Times New Roman" w:hAnsi="Times New Roman"/>
          <w:b/>
          <w:color w:val="000000"/>
          <w:sz w:val="24"/>
          <w:szCs w:val="24"/>
        </w:rPr>
        <w:t>1279-я Часть Аватара Человека-Творца,</w:t>
      </w:r>
      <w:r w:rsidRPr="00F3294F">
        <w:rPr>
          <w:rFonts w:ascii="Times New Roman" w:hAnsi="Times New Roman"/>
          <w:color w:val="000000"/>
          <w:sz w:val="24"/>
          <w:szCs w:val="24"/>
        </w:rPr>
        <w:t xml:space="preserve"> потому что мы сейчас разрабатываемся как Человеки-Творца Отцом, и 1023-я, чтобы помочь Планете состояться Аватаром Изначально Вышестоящего Отца. Ситуация понятна?</w:t>
      </w:r>
    </w:p>
    <w:p w:rsidR="00F3294F" w:rsidRPr="00F3294F" w:rsidRDefault="00F3294F" w:rsidP="00F3294F">
      <w:pPr>
        <w:spacing w:after="0" w:line="240" w:lineRule="auto"/>
        <w:ind w:firstLine="454"/>
        <w:jc w:val="both"/>
        <w:rPr>
          <w:rFonts w:ascii="Times New Roman" w:hAnsi="Times New Roman"/>
          <w:color w:val="000000"/>
          <w:sz w:val="24"/>
          <w:szCs w:val="24"/>
        </w:rPr>
      </w:pPr>
      <w:r w:rsidRPr="00F3294F">
        <w:rPr>
          <w:rFonts w:ascii="Times New Roman" w:hAnsi="Times New Roman"/>
          <w:color w:val="000000"/>
          <w:sz w:val="24"/>
          <w:szCs w:val="24"/>
        </w:rPr>
        <w:t xml:space="preserve">Вопросы на эту тему? Она крайне важная. Я её простенько рассказал, но она крайне важная. Вы должны в прямом смысле ходить и </w:t>
      </w:r>
      <w:r w:rsidRPr="00F3294F">
        <w:rPr>
          <w:rFonts w:ascii="Times New Roman" w:hAnsi="Times New Roman"/>
          <w:b/>
          <w:color w:val="000000"/>
          <w:sz w:val="24"/>
          <w:szCs w:val="24"/>
        </w:rPr>
        <w:t>учиться у Аватара и у Аватаров Иосифа Славии</w:t>
      </w:r>
      <w:r w:rsidRPr="00F3294F">
        <w:rPr>
          <w:rFonts w:ascii="Times New Roman" w:hAnsi="Times New Roman"/>
          <w:color w:val="000000"/>
          <w:sz w:val="24"/>
          <w:szCs w:val="24"/>
        </w:rPr>
        <w:t xml:space="preserve"> этому. Мы даже сейчас пойдём это стяжать, потому что сами некоторые из вас не дотянутся. Не потому что вы плохие, а потому что это 255-е Посвящение. Понятно, да? Ну то есть как бы тут есть определённая специфика, и мы столько можем ещё не иметь. Поэтому мы стяжаем, чтобы на вас зафиксировалось по служебной деятельности, не по личной подготовке. И вы будете это разрабатывать. Это есть? </w:t>
      </w:r>
    </w:p>
    <w:p w:rsidR="00F3294F" w:rsidRPr="00F3294F" w:rsidRDefault="00F3294F" w:rsidP="00F3294F">
      <w:pPr>
        <w:spacing w:after="0" w:line="240" w:lineRule="auto"/>
        <w:ind w:firstLine="454"/>
        <w:jc w:val="both"/>
        <w:rPr>
          <w:rFonts w:ascii="Times New Roman" w:hAnsi="Times New Roman"/>
          <w:color w:val="000000"/>
          <w:sz w:val="24"/>
          <w:szCs w:val="24"/>
        </w:rPr>
      </w:pPr>
      <w:r w:rsidRPr="00F3294F">
        <w:rPr>
          <w:rFonts w:ascii="Times New Roman" w:hAnsi="Times New Roman"/>
          <w:color w:val="000000"/>
          <w:sz w:val="24"/>
          <w:szCs w:val="24"/>
        </w:rPr>
        <w:t xml:space="preserve">Сейчас я договорю ночную подготовку, а потом пойдём </w:t>
      </w:r>
      <w:r w:rsidRPr="00F3294F">
        <w:rPr>
          <w:rFonts w:ascii="Times New Roman" w:hAnsi="Times New Roman"/>
          <w:b/>
          <w:color w:val="000000"/>
          <w:sz w:val="24"/>
          <w:szCs w:val="24"/>
        </w:rPr>
        <w:t>стяжать пять видов Аватаров</w:t>
      </w:r>
      <w:r w:rsidRPr="00F3294F">
        <w:rPr>
          <w:rFonts w:ascii="Times New Roman" w:hAnsi="Times New Roman"/>
          <w:color w:val="000000"/>
          <w:sz w:val="24"/>
          <w:szCs w:val="24"/>
        </w:rPr>
        <w:t xml:space="preserve"> с вами. </w:t>
      </w:r>
    </w:p>
    <w:p w:rsidR="00F3294F" w:rsidRPr="00F3294F" w:rsidRDefault="00F3294F" w:rsidP="00F3294F">
      <w:pPr>
        <w:pStyle w:val="0"/>
      </w:pPr>
      <w:bookmarkStart w:id="42" w:name="_Toc506893365"/>
      <w:r w:rsidRPr="00F3294F">
        <w:t>Для Планеты вы – Иерархия Аватара. Ответственность Иерархии. Не влиять</w:t>
      </w:r>
      <w:bookmarkEnd w:id="42"/>
    </w:p>
    <w:p w:rsidR="00F3294F" w:rsidRPr="00F3294F" w:rsidRDefault="00F3294F" w:rsidP="00F3294F">
      <w:pPr>
        <w:spacing w:after="0" w:line="240" w:lineRule="auto"/>
        <w:ind w:firstLine="454"/>
        <w:jc w:val="both"/>
        <w:rPr>
          <w:rFonts w:ascii="Times New Roman" w:hAnsi="Times New Roman"/>
          <w:color w:val="000000"/>
          <w:sz w:val="24"/>
          <w:szCs w:val="24"/>
        </w:rPr>
      </w:pPr>
      <w:r w:rsidRPr="00F3294F">
        <w:rPr>
          <w:rFonts w:ascii="Times New Roman" w:hAnsi="Times New Roman"/>
          <w:color w:val="000000"/>
          <w:sz w:val="24"/>
          <w:szCs w:val="24"/>
        </w:rPr>
        <w:t xml:space="preserve">Ещё такой момент из этого же, из этой специфики. Если у вас пять видов Аватаров, сами по себе вы кто, как Служащие Дома Иерархии? </w:t>
      </w:r>
    </w:p>
    <w:p w:rsidR="00F3294F" w:rsidRPr="00F3294F" w:rsidRDefault="00F3294F" w:rsidP="00F3294F">
      <w:pPr>
        <w:spacing w:after="0" w:line="240" w:lineRule="auto"/>
        <w:ind w:firstLine="454"/>
        <w:jc w:val="both"/>
        <w:rPr>
          <w:rFonts w:ascii="Times New Roman" w:hAnsi="Times New Roman"/>
          <w:color w:val="000000"/>
          <w:sz w:val="24"/>
          <w:szCs w:val="24"/>
        </w:rPr>
      </w:pPr>
      <w:r w:rsidRPr="00F3294F">
        <w:rPr>
          <w:rFonts w:ascii="Times New Roman" w:hAnsi="Times New Roman"/>
          <w:i/>
          <w:color w:val="000000"/>
          <w:sz w:val="24"/>
          <w:szCs w:val="24"/>
        </w:rPr>
        <w:t>Из зала: – Аватары</w:t>
      </w:r>
      <w:r w:rsidRPr="00F3294F">
        <w:rPr>
          <w:rFonts w:ascii="Times New Roman" w:hAnsi="Times New Roman"/>
          <w:color w:val="000000"/>
          <w:sz w:val="24"/>
          <w:szCs w:val="24"/>
        </w:rPr>
        <w:t>.</w:t>
      </w:r>
    </w:p>
    <w:p w:rsidR="00F3294F" w:rsidRPr="00F3294F" w:rsidRDefault="00F3294F" w:rsidP="00F3294F">
      <w:pPr>
        <w:spacing w:after="0" w:line="240" w:lineRule="auto"/>
        <w:ind w:firstLine="454"/>
        <w:jc w:val="both"/>
        <w:rPr>
          <w:rFonts w:ascii="Times New Roman" w:hAnsi="Times New Roman"/>
          <w:color w:val="000000"/>
          <w:sz w:val="24"/>
          <w:szCs w:val="24"/>
        </w:rPr>
      </w:pPr>
      <w:r w:rsidRPr="00F3294F">
        <w:rPr>
          <w:rFonts w:ascii="Times New Roman" w:hAnsi="Times New Roman"/>
          <w:color w:val="000000"/>
          <w:sz w:val="24"/>
          <w:szCs w:val="24"/>
        </w:rPr>
        <w:t xml:space="preserve">Ну, я понимаю, что Аватары. Кто? </w:t>
      </w:r>
    </w:p>
    <w:p w:rsidR="00F3294F" w:rsidRPr="00F3294F" w:rsidRDefault="00F3294F" w:rsidP="00F3294F">
      <w:pPr>
        <w:spacing w:after="0" w:line="240" w:lineRule="auto"/>
        <w:ind w:firstLine="454"/>
        <w:jc w:val="both"/>
        <w:rPr>
          <w:rFonts w:ascii="Times New Roman" w:hAnsi="Times New Roman"/>
          <w:color w:val="000000"/>
          <w:sz w:val="24"/>
          <w:szCs w:val="24"/>
        </w:rPr>
      </w:pPr>
      <w:r w:rsidRPr="00F3294F">
        <w:rPr>
          <w:rFonts w:ascii="Times New Roman" w:hAnsi="Times New Roman"/>
          <w:color w:val="000000"/>
          <w:sz w:val="24"/>
          <w:szCs w:val="24"/>
        </w:rPr>
        <w:lastRenderedPageBreak/>
        <w:t xml:space="preserve">Это в продолжение вчерашней темы, какие Аватары стоят вокруг Аватара. Я так в Москве и сказал, смеясь, – наши, там могут стоять только наши Аватары. </w:t>
      </w:r>
    </w:p>
    <w:p w:rsidR="00F3294F" w:rsidRPr="00F3294F" w:rsidRDefault="00F3294F" w:rsidP="00F3294F">
      <w:pPr>
        <w:spacing w:after="0" w:line="240" w:lineRule="auto"/>
        <w:ind w:firstLine="454"/>
        <w:jc w:val="both"/>
        <w:rPr>
          <w:rFonts w:ascii="Times New Roman" w:hAnsi="Times New Roman"/>
          <w:color w:val="000000"/>
          <w:sz w:val="24"/>
          <w:szCs w:val="24"/>
        </w:rPr>
      </w:pPr>
      <w:r w:rsidRPr="00F3294F">
        <w:rPr>
          <w:rFonts w:ascii="Times New Roman" w:hAnsi="Times New Roman"/>
          <w:color w:val="000000"/>
          <w:sz w:val="24"/>
          <w:szCs w:val="24"/>
        </w:rPr>
        <w:t xml:space="preserve">Ну, так кто вы? Нас в Питере уже называли этим хорошим словом – Иерархи. Для Планеты Земля. У вас сразу внутри вот так </w:t>
      </w:r>
      <w:r w:rsidRPr="00F3294F">
        <w:rPr>
          <w:rFonts w:ascii="Times New Roman" w:hAnsi="Times New Roman"/>
          <w:i/>
          <w:color w:val="000000"/>
          <w:sz w:val="24"/>
          <w:szCs w:val="24"/>
        </w:rPr>
        <w:t>(закрывает лицо)</w:t>
      </w:r>
      <w:r w:rsidRPr="00F3294F">
        <w:rPr>
          <w:rFonts w:ascii="Times New Roman" w:hAnsi="Times New Roman"/>
          <w:color w:val="000000"/>
          <w:sz w:val="24"/>
          <w:szCs w:val="24"/>
        </w:rPr>
        <w:t xml:space="preserve">: «Гюльчатай, открой личико». – «Никогда». </w:t>
      </w:r>
    </w:p>
    <w:p w:rsidR="00F3294F" w:rsidRPr="00F3294F" w:rsidRDefault="00F3294F" w:rsidP="00F3294F">
      <w:pPr>
        <w:spacing w:after="0" w:line="240" w:lineRule="auto"/>
        <w:ind w:firstLine="454"/>
        <w:jc w:val="both"/>
        <w:rPr>
          <w:rFonts w:ascii="Times New Roman" w:hAnsi="Times New Roman"/>
          <w:color w:val="000000"/>
          <w:sz w:val="24"/>
          <w:szCs w:val="24"/>
        </w:rPr>
      </w:pPr>
      <w:r w:rsidRPr="00F3294F">
        <w:rPr>
          <w:rFonts w:ascii="Times New Roman" w:hAnsi="Times New Roman"/>
          <w:color w:val="000000"/>
          <w:sz w:val="24"/>
          <w:szCs w:val="24"/>
        </w:rPr>
        <w:t xml:space="preserve">Если вы несёте Аватаркость Матери Планеты или всей Планеты и относитесь к Аватару, как Главе Иерархии, для Планеты вы – </w:t>
      </w:r>
      <w:r w:rsidRPr="00F3294F">
        <w:rPr>
          <w:rFonts w:ascii="Times New Roman" w:hAnsi="Times New Roman"/>
          <w:b/>
          <w:color w:val="000000"/>
          <w:sz w:val="24"/>
          <w:szCs w:val="24"/>
        </w:rPr>
        <w:t>Иерархия</w:t>
      </w:r>
      <w:r w:rsidRPr="00F3294F">
        <w:rPr>
          <w:rFonts w:ascii="Times New Roman" w:hAnsi="Times New Roman"/>
          <w:color w:val="000000"/>
          <w:sz w:val="24"/>
          <w:szCs w:val="24"/>
        </w:rPr>
        <w:t xml:space="preserve"> </w:t>
      </w:r>
      <w:r w:rsidRPr="00F3294F">
        <w:rPr>
          <w:rFonts w:ascii="Times New Roman" w:hAnsi="Times New Roman"/>
          <w:b/>
          <w:color w:val="000000"/>
          <w:sz w:val="24"/>
          <w:szCs w:val="24"/>
        </w:rPr>
        <w:t>Аватара,</w:t>
      </w:r>
      <w:r w:rsidRPr="00F3294F">
        <w:rPr>
          <w:rFonts w:ascii="Times New Roman" w:hAnsi="Times New Roman"/>
          <w:color w:val="000000"/>
          <w:sz w:val="24"/>
          <w:szCs w:val="24"/>
        </w:rPr>
        <w:t xml:space="preserve"> то есть Иерархия Изначально Вышестоящего Отца для Планеты Земля. У Матери Планеты есть своя Иерархия. Туда приписываться не надо, там своя команда. </w:t>
      </w:r>
    </w:p>
    <w:p w:rsidR="00F3294F" w:rsidRPr="00F3294F" w:rsidRDefault="00F3294F" w:rsidP="00F3294F">
      <w:pPr>
        <w:spacing w:after="0" w:line="240" w:lineRule="auto"/>
        <w:ind w:firstLine="454"/>
        <w:jc w:val="both"/>
        <w:rPr>
          <w:rFonts w:ascii="Times New Roman" w:hAnsi="Times New Roman"/>
          <w:color w:val="000000"/>
          <w:sz w:val="24"/>
          <w:szCs w:val="24"/>
        </w:rPr>
      </w:pPr>
      <w:r w:rsidRPr="00F3294F">
        <w:rPr>
          <w:rFonts w:ascii="Times New Roman" w:hAnsi="Times New Roman"/>
          <w:color w:val="000000"/>
          <w:sz w:val="24"/>
          <w:szCs w:val="24"/>
        </w:rPr>
        <w:t>Прикол. Прикол, только, пожалуйста, это не шутка, но это прикол. Трамп, ну знаете эту фамилию, это один из начальников отдела Иерархии Матери. Я говорил, что он ученик. Мы это объявляли.</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Но вся </w:t>
      </w:r>
      <w:r w:rsidRPr="00F3294F">
        <w:rPr>
          <w:rFonts w:ascii="Times New Roman" w:hAnsi="Times New Roman"/>
          <w:b/>
          <w:sz w:val="24"/>
          <w:szCs w:val="24"/>
        </w:rPr>
        <w:t>Иерархия Матери подчиняется</w:t>
      </w:r>
      <w:r w:rsidRPr="00F3294F">
        <w:rPr>
          <w:rFonts w:ascii="Times New Roman" w:hAnsi="Times New Roman"/>
          <w:sz w:val="24"/>
          <w:szCs w:val="24"/>
        </w:rPr>
        <w:t xml:space="preserve"> </w:t>
      </w:r>
      <w:r w:rsidRPr="00F3294F">
        <w:rPr>
          <w:rFonts w:ascii="Times New Roman" w:hAnsi="Times New Roman"/>
          <w:b/>
          <w:sz w:val="24"/>
          <w:szCs w:val="24"/>
        </w:rPr>
        <w:t>вам.</w:t>
      </w:r>
      <w:r w:rsidRPr="00F3294F">
        <w:rPr>
          <w:rFonts w:ascii="Times New Roman" w:hAnsi="Times New Roman"/>
          <w:sz w:val="24"/>
          <w:szCs w:val="24"/>
        </w:rPr>
        <w:t xml:space="preserve"> Поэтому с точки зрения Философии Синтеза Трампа не зря обвиняют, что он имеет связи с Россией. С точки зрения физики ничего такого нет. А вот с точки зрения Иерархии Матери, иерархия, против которой он там сейчас борется, её, мягко говоря, пережигает, ну остатки демонской иерархии на той территории. Она точно знает, что эта зараза от Отца, а не от них, потому что у них </w:t>
      </w:r>
      <w:r w:rsidRPr="00F3294F">
        <w:rPr>
          <w:rFonts w:ascii="Times New Roman" w:hAnsi="Times New Roman"/>
          <w:b/>
          <w:sz w:val="24"/>
          <w:szCs w:val="24"/>
        </w:rPr>
        <w:t>такие</w:t>
      </w:r>
      <w:r w:rsidRPr="00F3294F">
        <w:rPr>
          <w:rFonts w:ascii="Times New Roman" w:hAnsi="Times New Roman"/>
          <w:sz w:val="24"/>
          <w:szCs w:val="24"/>
        </w:rPr>
        <w:t xml:space="preserve"> не ходят. Так что лучшим местом контакта для господ президентов наших стран – это ваш Константиновский дворец в Санкт-Петербурге. Трамп будет здесь </w:t>
      </w:r>
      <w:r w:rsidRPr="00F3294F">
        <w:rPr>
          <w:rFonts w:ascii="Times New Roman" w:hAnsi="Times New Roman"/>
          <w:b/>
          <w:sz w:val="24"/>
          <w:szCs w:val="24"/>
        </w:rPr>
        <w:t>на своей территории</w:t>
      </w:r>
      <w:r w:rsidRPr="00F3294F">
        <w:rPr>
          <w:rFonts w:ascii="Times New Roman" w:hAnsi="Times New Roman"/>
          <w:sz w:val="24"/>
          <w:szCs w:val="24"/>
        </w:rPr>
        <w:t xml:space="preserve">. Он будет чувствовать себя </w:t>
      </w:r>
      <w:r w:rsidRPr="00F3294F">
        <w:rPr>
          <w:rFonts w:ascii="Times New Roman" w:hAnsi="Times New Roman"/>
          <w:b/>
          <w:sz w:val="24"/>
          <w:szCs w:val="24"/>
        </w:rPr>
        <w:t>в Иерархии Матери</w:t>
      </w:r>
      <w:r w:rsidRPr="00F3294F">
        <w:rPr>
          <w:rFonts w:ascii="Times New Roman" w:hAnsi="Times New Roman"/>
          <w:sz w:val="24"/>
          <w:szCs w:val="24"/>
        </w:rPr>
        <w:t xml:space="preserve">, где он обычно и бывает, по ночам.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Вы так на меня смотрите. Я говорю сейчас не теоретическую информацию, а мы были у Мамы Планеты, и там – никаких влияний, никаких общений – это закон Свободы Воли, это запрещено. Просто Мама нас сводила в отдел товарища Трампа и сказала, вот, знакомьтесь – в Духе, ну там другое имя, но лицо то же самое. Мы начали смеяться. Он поулыбался, и мы разошлись. Мы даже общаться не стали, потому что человек физический, чтобы на него не повлиять. Если бы мы повлияли, нас бы наказали. Поэтому тут… Открытым текстом. Я специально говорю, если есть влияния, нас наказывают. Всех наказывают. Неважно, на кого влияете, автоматом наказывают. Потому что закон Свободы Воли незыблем. Все услышали?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У нас есть умники, которые пытаются влиять на кого-то там. Вы, как Иерархия Планеты, должны влияния пресекать. Вы на страже </w:t>
      </w:r>
      <w:r w:rsidRPr="00F3294F">
        <w:rPr>
          <w:rFonts w:ascii="Times New Roman" w:hAnsi="Times New Roman"/>
          <w:b/>
          <w:sz w:val="24"/>
          <w:szCs w:val="24"/>
        </w:rPr>
        <w:t>закона Свободы Воли.</w:t>
      </w:r>
      <w:r w:rsidRPr="00F3294F">
        <w:rPr>
          <w:rFonts w:ascii="Times New Roman" w:hAnsi="Times New Roman"/>
          <w:sz w:val="24"/>
          <w:szCs w:val="24"/>
        </w:rPr>
        <w:t xml:space="preserve"> Никто на кого не имеет права влиять, пока я сам или вы сами с этим не согласитесь. Ну там пообщаться, повзаимодействовать или войти во что-то. Мы можем помогать друг другу, как взаимопомощь, но взаимопомощь, если оба согласны. Если один взаимопомогает, а другой не знает, – это не взаимопомощь, это насилие. Я специально это говорю, потому что, к сожалению, на Украине я убеждал там несколько человек, что влиять на отдельных лиц не надо. Они влияли. Теперь эти люди не служат, они наказаны. Но за нарушение Свободы Воли, на Украине в том числе, это ещё одна капля, которая устроила этот бардак. Не из-за этого только, но в том числе эта капля не на положительное, а на отрицательное сработала. Я знаю этих людей, которым я говорил – не стоит это делать, а они говорили: «А мне так идёт, надо». Я говорил – ну, делай, свобода ж воли, мало ли чего.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По итогам оказалось, что я прав, что это запрещено влиять. Вот, на одной из команд Украины мы это проверили. Последствия только печальные. Я специально показываю, чтобы вы понимали – последствия всегда будут. И самые страшные. И уже в это будут вовлечены не только вы с кем-то там, с кем вы там попытались повлиять, а все те, кто ни сном, ни духом, но находятся рядом с нами.</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Вот такая </w:t>
      </w:r>
      <w:r w:rsidRPr="00F3294F">
        <w:rPr>
          <w:rFonts w:ascii="Times New Roman" w:hAnsi="Times New Roman"/>
          <w:b/>
          <w:sz w:val="24"/>
          <w:szCs w:val="24"/>
        </w:rPr>
        <w:t>ответственность Иерархии</w:t>
      </w:r>
      <w:r w:rsidRPr="00F3294F">
        <w:rPr>
          <w:rFonts w:ascii="Times New Roman" w:hAnsi="Times New Roman"/>
          <w:sz w:val="24"/>
          <w:szCs w:val="24"/>
        </w:rPr>
        <w:t>. Поэтому я старательно пресекаю все эти вещи в ИВДИВО, понимая последствия, и вы, как члены Иерархии, должны тоже этим заниматься. Причём, жесточайшим образом. Сразу к Отцу и … на спецподготовку с наказанием всех, кого нашли на эту тему, даже наших служащих.</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Вы ж стража Отца. Иерархия – это ещё стража Отца. Помните это? И мы, как Главы ИДИВО, допустим, стража Отца физически. Вы – стража всех Иерархов физических вместе с Отцом. То есть, те Иерархи, за которых вы отвечаете, вы ещё на физике их стража. Понятно, о чём я? Нет? Выразители их воли, выразители их слов, и в перспективе, когда вы подготовитесь, вы даже сможете подтверждать что-то у этих Аватаров, как специалисты этих Аватаров физически. Ситуация понятна? Вот такая ситуация.</w:t>
      </w:r>
    </w:p>
    <w:p w:rsidR="00F3294F" w:rsidRPr="00F3294F" w:rsidRDefault="00F3294F" w:rsidP="00F3294F">
      <w:pPr>
        <w:pStyle w:val="0"/>
      </w:pPr>
      <w:bookmarkStart w:id="43" w:name="_Toc506893366"/>
      <w:r w:rsidRPr="00F3294F">
        <w:t>Вы реально теперь в Иерархии. Иерархия живёт Высокой Цельной Реальностью</w:t>
      </w:r>
      <w:bookmarkEnd w:id="43"/>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Это вас ночью на это всё готовили. У вас это … Вы, вроде, это и знали, но теперь на вас свалилась эта ответственность. И у вас был шок: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 Как? Я буду этим заниматься?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Да. Ты будешь этим заниматься.</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lastRenderedPageBreak/>
        <w:t xml:space="preserve">С этой темой понятно? С этой темой понятно. По этой теме есть вопросы? По Воле и Иерархии, что </w:t>
      </w:r>
      <w:r w:rsidRPr="00F3294F">
        <w:rPr>
          <w:rFonts w:ascii="Times New Roman" w:hAnsi="Times New Roman"/>
          <w:b/>
          <w:sz w:val="24"/>
          <w:szCs w:val="24"/>
        </w:rPr>
        <w:t>вы реально теперь в Иерархии</w:t>
      </w:r>
      <w:r w:rsidRPr="00F3294F">
        <w:rPr>
          <w:rFonts w:ascii="Times New Roman" w:hAnsi="Times New Roman"/>
          <w:sz w:val="24"/>
          <w:szCs w:val="24"/>
        </w:rPr>
        <w:t xml:space="preserve">? Внимание, чтобы было ещё раз понятно: </w:t>
      </w:r>
      <w:r w:rsidRPr="00F3294F">
        <w:rPr>
          <w:rFonts w:ascii="Times New Roman" w:hAnsi="Times New Roman"/>
          <w:b/>
          <w:sz w:val="24"/>
          <w:szCs w:val="24"/>
        </w:rPr>
        <w:t>Иерархия живёт Высокой Цельной Реальностью</w:t>
      </w:r>
      <w:r w:rsidRPr="00F3294F">
        <w:rPr>
          <w:rFonts w:ascii="Times New Roman" w:hAnsi="Times New Roman"/>
          <w:sz w:val="24"/>
          <w:szCs w:val="24"/>
        </w:rPr>
        <w:t xml:space="preserve">. Пока нас там не было, у нас ещё мог быть лёгкий </w:t>
      </w:r>
      <w:r w:rsidRPr="00F3294F">
        <w:rPr>
          <w:rFonts w:ascii="Times New Roman" w:hAnsi="Times New Roman"/>
          <w:i/>
          <w:sz w:val="24"/>
          <w:szCs w:val="24"/>
        </w:rPr>
        <w:t>шалтай-болтай</w:t>
      </w:r>
      <w:r w:rsidRPr="00F3294F">
        <w:rPr>
          <w:rFonts w:ascii="Times New Roman" w:hAnsi="Times New Roman"/>
          <w:sz w:val="24"/>
          <w:szCs w:val="24"/>
        </w:rPr>
        <w:t xml:space="preserve">, мы были метагалактическими. Когда мы вчера стяжали Части Высокой Цельной Реальности Метагалактики, у нас Части пусть маленькие, но такие же, как у Аватаров Синтеза. И со вчерашнего дня </w:t>
      </w:r>
      <w:r w:rsidRPr="00F3294F">
        <w:rPr>
          <w:rFonts w:ascii="Times New Roman" w:hAnsi="Times New Roman"/>
          <w:i/>
          <w:sz w:val="24"/>
          <w:szCs w:val="24"/>
        </w:rPr>
        <w:t>шалтай-болтай</w:t>
      </w:r>
      <w:r w:rsidRPr="00F3294F">
        <w:rPr>
          <w:rFonts w:ascii="Times New Roman" w:hAnsi="Times New Roman"/>
          <w:sz w:val="24"/>
          <w:szCs w:val="24"/>
        </w:rPr>
        <w:t xml:space="preserve"> закончился. Вы маленькие, но такие же, как Аватары Синтеза, а значит, становитесь </w:t>
      </w:r>
      <w:r w:rsidRPr="00F3294F">
        <w:rPr>
          <w:rFonts w:ascii="Times New Roman" w:hAnsi="Times New Roman"/>
          <w:b/>
          <w:sz w:val="24"/>
          <w:szCs w:val="24"/>
        </w:rPr>
        <w:t>на Планете Земля их прямыми выразителями</w:t>
      </w:r>
      <w:r w:rsidRPr="00F3294F">
        <w:rPr>
          <w:rFonts w:ascii="Times New Roman" w:hAnsi="Times New Roman"/>
          <w:sz w:val="24"/>
          <w:szCs w:val="24"/>
        </w:rPr>
        <w:t>. Что это такое – посмотрите на меня, я прямой выразитель Кут Хуми. Каждый из вас прямой выразитель и Кут Хуми, и пары Аватаров, где вы специализируетесь, служите. Я – ещё и Отца, по Синтезу. Ситуация понятна? Я думаю, понятна.</w:t>
      </w:r>
    </w:p>
    <w:p w:rsidR="00F3294F" w:rsidRPr="00F3294F" w:rsidRDefault="00F3294F" w:rsidP="00F3294F">
      <w:pPr>
        <w:pStyle w:val="0"/>
      </w:pPr>
      <w:bookmarkStart w:id="44" w:name="_Toc506893367"/>
      <w:r w:rsidRPr="00F3294F">
        <w:t>12 кабинет – спецификация Подразделения. Создать такую иерархичность эманации Кубов Творения, чтобы любой человек мог легко выходить на Аватаров. Активировать Кубы Творения 12-х залов</w:t>
      </w:r>
      <w:bookmarkEnd w:id="44"/>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Отсюда, мы тут успели за завтраком встретиться с Главой подразделения, чайку попить, и я хочу закрепить просто взгляд, который мы там объяснялись по зданию, что с ним делать с вами, там, вы сами поработаете. Но! У вас </w:t>
      </w:r>
      <w:r w:rsidRPr="00F3294F">
        <w:rPr>
          <w:rFonts w:ascii="Times New Roman" w:hAnsi="Times New Roman"/>
          <w:b/>
          <w:sz w:val="24"/>
          <w:szCs w:val="24"/>
        </w:rPr>
        <w:t>в здании в 12-м кабинете Кубы Творения</w:t>
      </w:r>
      <w:r w:rsidRPr="00F3294F">
        <w:rPr>
          <w:rFonts w:ascii="Times New Roman" w:hAnsi="Times New Roman"/>
          <w:sz w:val="24"/>
          <w:szCs w:val="24"/>
        </w:rPr>
        <w:t>, я хочу просто эту мысль доработать, мы не успели, на Синтез пошли. Да, вот, Кубы Творения, вертикаль. Каждый этаж – это ответственность вас. Вы в 15-м кабинете стоите, но 12-й кабинет – это спецификация вашего Подразделения. Соответственно, из Кубов Творения вашего этажа что эманирует? В 12-м только кабинете. Специализация вашего Подразделения в чём? Ну, в чём специализация вашего Подразделения? В Иерархии и иерархичности. Что оттуда эманирует?</w:t>
      </w:r>
    </w:p>
    <w:p w:rsidR="00F3294F" w:rsidRPr="00F3294F" w:rsidRDefault="00F3294F" w:rsidP="00F3294F">
      <w:pPr>
        <w:spacing w:after="0" w:line="240" w:lineRule="auto"/>
        <w:ind w:firstLine="454"/>
        <w:jc w:val="both"/>
        <w:rPr>
          <w:rFonts w:ascii="Times New Roman" w:hAnsi="Times New Roman"/>
          <w:i/>
          <w:sz w:val="24"/>
          <w:szCs w:val="24"/>
        </w:rPr>
      </w:pPr>
      <w:r w:rsidRPr="00F3294F">
        <w:rPr>
          <w:rFonts w:ascii="Times New Roman" w:hAnsi="Times New Roman"/>
          <w:i/>
          <w:sz w:val="24"/>
          <w:szCs w:val="24"/>
        </w:rPr>
        <w:t>Из зала: – Воля, Дух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Иерархичность Аватаров Синтеза вашей ответственности или этого этажа, не вашего, а ихнего, они всё-таки выше по Иерархии. Они находятся рядом в 14-м кабинете – это их фиксация, если я правильно помню. Соответственно, у вас </w:t>
      </w:r>
      <w:r w:rsidRPr="00F3294F">
        <w:rPr>
          <w:rFonts w:ascii="Times New Roman" w:hAnsi="Times New Roman"/>
          <w:b/>
          <w:sz w:val="24"/>
          <w:szCs w:val="24"/>
        </w:rPr>
        <w:t>в Кубах Творения вырабатывается вся иерархичность для Планеты Земля</w:t>
      </w:r>
      <w:r w:rsidRPr="00F3294F">
        <w:rPr>
          <w:rFonts w:ascii="Times New Roman" w:hAnsi="Times New Roman"/>
          <w:sz w:val="24"/>
          <w:szCs w:val="24"/>
        </w:rPr>
        <w:t>.</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Я вот Главе сказал и вам хочу сказать: представьте, что </w:t>
      </w:r>
      <w:r w:rsidRPr="00F3294F">
        <w:rPr>
          <w:rFonts w:ascii="Times New Roman" w:hAnsi="Times New Roman"/>
          <w:b/>
          <w:sz w:val="24"/>
          <w:szCs w:val="24"/>
        </w:rPr>
        <w:t>из Куба Творения идёт эманация иерархичности ваших Аватаров, и эта сфера охватывает всю Планету</w:t>
      </w:r>
      <w:r w:rsidRPr="00F3294F">
        <w:rPr>
          <w:rFonts w:ascii="Times New Roman" w:hAnsi="Times New Roman"/>
          <w:sz w:val="24"/>
          <w:szCs w:val="24"/>
        </w:rPr>
        <w:t xml:space="preserve">. Увидели? Иерархичность, то есть, чтобы эти волны доходили до меня, как до Гражданина Планеты, где-то там живущего. Не здесь живущего, я живу не здесь. Я должен эти волны тоже ловить. Неважно, какая у меня подготовка, без ваших волн я могу на этот контакт не выйти или выходить с трудом. Вы должны </w:t>
      </w:r>
      <w:r w:rsidRPr="00F3294F">
        <w:rPr>
          <w:rFonts w:ascii="Times New Roman" w:hAnsi="Times New Roman"/>
          <w:b/>
          <w:sz w:val="24"/>
          <w:szCs w:val="24"/>
        </w:rPr>
        <w:t>создать такую иерархичность эманации Кубов Творения, чтобы любой человек мог легко выходить на Аватаров</w:t>
      </w:r>
      <w:r w:rsidRPr="00F3294F">
        <w:rPr>
          <w:rFonts w:ascii="Times New Roman" w:hAnsi="Times New Roman"/>
          <w:sz w:val="24"/>
          <w:szCs w:val="24"/>
        </w:rPr>
        <w:t xml:space="preserve">, которых вы эманируете.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Увидели? Ужас, а надо. Вплоть до того, чтобы я порекомендовал вам… Сколько у вас служащих?</w:t>
      </w:r>
    </w:p>
    <w:p w:rsidR="00F3294F" w:rsidRPr="00F3294F" w:rsidRDefault="00F3294F" w:rsidP="00F3294F">
      <w:pPr>
        <w:spacing w:after="0" w:line="240" w:lineRule="auto"/>
        <w:ind w:firstLine="454"/>
        <w:jc w:val="both"/>
        <w:rPr>
          <w:rFonts w:ascii="Times New Roman" w:hAnsi="Times New Roman"/>
          <w:i/>
          <w:sz w:val="24"/>
          <w:szCs w:val="24"/>
        </w:rPr>
      </w:pPr>
      <w:r w:rsidRPr="00F3294F">
        <w:rPr>
          <w:rFonts w:ascii="Times New Roman" w:hAnsi="Times New Roman"/>
          <w:i/>
          <w:sz w:val="24"/>
          <w:szCs w:val="24"/>
        </w:rPr>
        <w:t>Из зала: – Восемьдесят девять.</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Восемьдесят девять. Вот, вас 89 служащих, а у нас 192 Аватара. Каждому по два – 178. По две пары. Самым лучшим из нас, это Аватары – им по три. Ну, чтобы мало не показалось. Ну, 178. 192 – там, на всех не хватит, разберёте фиксацию. И я вам советую сделать по две фиксации Куба Творения, чтобы иерархичность шла не только 89-ти пар, а вы иерархичность поставили до Любомира фактически, до Образа Отца. Соответственно, кто у вас 89-й по списку, отвечает за своих Аватаров и Любомира. И пошли снизу-вверх, 89 Аватаров. Ну, а серединку разберут Аватары по двойной подготовке.</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Я без шуток. Нам надо </w:t>
      </w:r>
      <w:r w:rsidRPr="00F3294F">
        <w:rPr>
          <w:rFonts w:ascii="Times New Roman" w:hAnsi="Times New Roman"/>
          <w:b/>
          <w:sz w:val="24"/>
          <w:szCs w:val="24"/>
        </w:rPr>
        <w:t>активировать Кубы Творения ваших 12-х залов</w:t>
      </w:r>
      <w:r w:rsidRPr="00F3294F">
        <w:rPr>
          <w:rFonts w:ascii="Times New Roman" w:hAnsi="Times New Roman"/>
          <w:sz w:val="24"/>
          <w:szCs w:val="24"/>
        </w:rPr>
        <w:t xml:space="preserve">. А для этого по планете должна эманировать иерархичность всех 192-х выражений. А 89 – с филиалами? Значит, филиалы тоже будут работать на эту тему. Услышали? Всё. </w:t>
      </w:r>
    </w:p>
    <w:p w:rsidR="00F3294F" w:rsidRPr="00F3294F" w:rsidRDefault="00F3294F" w:rsidP="00F3294F">
      <w:pPr>
        <w:pStyle w:val="0"/>
      </w:pPr>
      <w:bookmarkStart w:id="45" w:name="_Toc506893368"/>
      <w:r w:rsidRPr="00F3294F">
        <w:t>Минимум один человек на выражение пары Аватаров. Расширять Подразделение</w:t>
      </w:r>
      <w:bookmarkEnd w:id="45"/>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Ну и советую, руки в ноги и </w:t>
      </w:r>
      <w:r w:rsidRPr="00F3294F">
        <w:rPr>
          <w:rFonts w:ascii="Times New Roman" w:hAnsi="Times New Roman"/>
          <w:b/>
          <w:sz w:val="24"/>
          <w:szCs w:val="24"/>
        </w:rPr>
        <w:t>расширять Подразделение</w:t>
      </w:r>
      <w:r w:rsidRPr="00F3294F">
        <w:rPr>
          <w:rFonts w:ascii="Times New Roman" w:hAnsi="Times New Roman"/>
          <w:sz w:val="24"/>
          <w:szCs w:val="24"/>
        </w:rPr>
        <w:t xml:space="preserve">, говоря о том, что каждый, кто сюда войдёт, будет выразителем целой пары Аватаров. Людей это очень возжигает, особенно тех, кто эзотерически подготовлен. Вам нужен </w:t>
      </w:r>
      <w:r w:rsidRPr="00F3294F">
        <w:rPr>
          <w:rFonts w:ascii="Times New Roman" w:hAnsi="Times New Roman"/>
          <w:b/>
          <w:sz w:val="24"/>
          <w:szCs w:val="24"/>
        </w:rPr>
        <w:t>минимум один человек на выражение каждой пары Аватаров</w:t>
      </w:r>
      <w:r w:rsidRPr="00F3294F">
        <w:rPr>
          <w:rFonts w:ascii="Times New Roman" w:hAnsi="Times New Roman"/>
          <w:sz w:val="24"/>
          <w:szCs w:val="24"/>
        </w:rPr>
        <w:t>.</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Не-не-не, вы так на меня смотрите – как это сделать? Вы не думайте, как это сделать, вы себе эту идею в голову поставьте. Смотрите, я не спрашиваю у Владыки или у Отца – как мне это сделать. У меня в голове мысль – мне надо 192 Служащих. Мне неважно, как они появятся. А вы сразу думаете, как они появятся. А у меня в голове, мне надо 192 Служащих. 89 есть, не хватает 93. Мне надо 96. 93. Мне надо, </w:t>
      </w:r>
      <w:r w:rsidRPr="00F3294F">
        <w:rPr>
          <w:rFonts w:ascii="Times New Roman" w:hAnsi="Times New Roman"/>
          <w:sz w:val="24"/>
          <w:szCs w:val="24"/>
        </w:rPr>
        <w:lastRenderedPageBreak/>
        <w:t xml:space="preserve">93 не хватает. 192 Служащих, 93 не хватает. Папа, дай, пожалуйста. Мне надо! Папа, дай. Иерархии не хватает по Планете, Папа, дай! И к вам люди потянутся. Потому что вы будете ходить по Питеру и из вас будет эманировать: </w:t>
      </w:r>
      <w:r w:rsidRPr="00F3294F">
        <w:rPr>
          <w:rFonts w:ascii="Times New Roman" w:hAnsi="Times New Roman"/>
          <w:i/>
          <w:sz w:val="24"/>
          <w:szCs w:val="24"/>
        </w:rPr>
        <w:t>ищу Аватаров для 93-х Владык.</w:t>
      </w:r>
      <w:r w:rsidRPr="00F3294F">
        <w:rPr>
          <w:rFonts w:ascii="Times New Roman" w:hAnsi="Times New Roman"/>
          <w:sz w:val="24"/>
          <w:szCs w:val="24"/>
        </w:rPr>
        <w:t xml:space="preserve"> Вы станете Диогенами пищи. И когда из 89-ти будет эманировать притяжка всего лишь 93-х, по одному на каждого, ну на кого-то по два там чуть-чуть. Понятно, да, о чём я? Всего четыре по два будет, все остальные по одному. Да найдете вы их! Для 5-миллионного Питера. Только из вас ничего не эманирует. Вы, ходите дохликами … </w:t>
      </w:r>
      <w:r w:rsidRPr="00F3294F">
        <w:rPr>
          <w:rFonts w:ascii="Times New Roman" w:hAnsi="Times New Roman"/>
          <w:i/>
          <w:sz w:val="24"/>
          <w:szCs w:val="24"/>
        </w:rPr>
        <w:t>Ох, посидела на Совете, просто посидела и пошла…</w:t>
      </w:r>
      <w:r w:rsidRPr="00F3294F">
        <w:rPr>
          <w:rFonts w:ascii="Times New Roman" w:hAnsi="Times New Roman"/>
          <w:sz w:val="24"/>
          <w:szCs w:val="24"/>
        </w:rPr>
        <w:t xml:space="preserve">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i/>
          <w:sz w:val="24"/>
          <w:szCs w:val="24"/>
        </w:rPr>
        <w:t>Из зала: – Поседела.</w:t>
      </w:r>
      <w:r w:rsidRPr="00F3294F">
        <w:rPr>
          <w:rFonts w:ascii="Times New Roman" w:hAnsi="Times New Roman"/>
          <w:sz w:val="24"/>
          <w:szCs w:val="24"/>
        </w:rPr>
        <w:t xml:space="preserve"> </w:t>
      </w:r>
      <w:r w:rsidRPr="00F3294F">
        <w:rPr>
          <w:rFonts w:ascii="Times New Roman" w:hAnsi="Times New Roman"/>
          <w:i/>
          <w:sz w:val="24"/>
          <w:szCs w:val="24"/>
        </w:rPr>
        <w:t>(Смех)</w:t>
      </w:r>
      <w:r w:rsidRPr="00F3294F">
        <w:rPr>
          <w:rFonts w:ascii="Times New Roman" w:hAnsi="Times New Roman"/>
          <w:sz w:val="24"/>
          <w:szCs w:val="24"/>
        </w:rPr>
        <w:t xml:space="preserve">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Поседела на Совете. Да, вы правильно понимаете. Это очень хорошее русское слово. А когда из вас эманировать будет: </w:t>
      </w:r>
      <w:r w:rsidRPr="00F3294F">
        <w:rPr>
          <w:rFonts w:ascii="Times New Roman" w:hAnsi="Times New Roman"/>
          <w:i/>
          <w:sz w:val="24"/>
          <w:szCs w:val="24"/>
        </w:rPr>
        <w:t>хочу, надо 90 Аватаров найти, надо…</w:t>
      </w:r>
      <w:r w:rsidRPr="00F3294F">
        <w:rPr>
          <w:rFonts w:ascii="Times New Roman" w:hAnsi="Times New Roman"/>
          <w:sz w:val="24"/>
          <w:szCs w:val="24"/>
        </w:rPr>
        <w:t xml:space="preserve"> Из вас эманирует, к вам будут просто тянуться, и вы будете просто раздавать свои визитки – приходи к нам. Только с визитками надо ездить. Всё. Но с визитками Дома надо ездить.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От вас – это эманирует? Нет. Вы ходите и говорите: </w:t>
      </w:r>
      <w:r w:rsidRPr="00F3294F">
        <w:rPr>
          <w:rFonts w:ascii="Times New Roman" w:hAnsi="Times New Roman"/>
          <w:i/>
          <w:sz w:val="24"/>
          <w:szCs w:val="24"/>
        </w:rPr>
        <w:t>вот, никто не ходит, никто не хочет</w:t>
      </w:r>
      <w:r w:rsidRPr="00F3294F">
        <w:rPr>
          <w:rFonts w:ascii="Times New Roman" w:hAnsi="Times New Roman"/>
          <w:sz w:val="24"/>
          <w:szCs w:val="24"/>
        </w:rPr>
        <w:t xml:space="preserve">. А я всегда хожу: </w:t>
      </w:r>
      <w:r w:rsidRPr="00F3294F">
        <w:rPr>
          <w:rFonts w:ascii="Times New Roman" w:hAnsi="Times New Roman"/>
          <w:i/>
          <w:sz w:val="24"/>
          <w:szCs w:val="24"/>
        </w:rPr>
        <w:t>надо, можно, все могут.</w:t>
      </w:r>
      <w:r w:rsidRPr="00F3294F">
        <w:rPr>
          <w:rFonts w:ascii="Times New Roman" w:hAnsi="Times New Roman"/>
          <w:sz w:val="24"/>
          <w:szCs w:val="24"/>
        </w:rPr>
        <w:t xml:space="preserve"> Как они могут? Да какая вам разница, их подготовят. Их учат там. Правда? </w:t>
      </w:r>
      <w:r w:rsidRPr="00F3294F">
        <w:rPr>
          <w:rFonts w:ascii="Times New Roman" w:hAnsi="Times New Roman"/>
          <w:b/>
          <w:sz w:val="24"/>
          <w:szCs w:val="24"/>
        </w:rPr>
        <w:t xml:space="preserve">Наша задача привлечь их </w:t>
      </w:r>
      <w:r w:rsidRPr="00F3294F">
        <w:rPr>
          <w:rFonts w:ascii="Times New Roman" w:hAnsi="Times New Roman"/>
          <w:b/>
          <w:i/>
          <w:sz w:val="24"/>
          <w:szCs w:val="24"/>
        </w:rPr>
        <w:t>здеся</w:t>
      </w:r>
      <w:r w:rsidRPr="00F3294F">
        <w:rPr>
          <w:rFonts w:ascii="Times New Roman" w:hAnsi="Times New Roman"/>
          <w:b/>
          <w:sz w:val="24"/>
          <w:szCs w:val="24"/>
        </w:rPr>
        <w:t xml:space="preserve">, а потом их будут учить </w:t>
      </w:r>
      <w:r w:rsidRPr="00F3294F">
        <w:rPr>
          <w:rFonts w:ascii="Times New Roman" w:hAnsi="Times New Roman"/>
          <w:b/>
          <w:i/>
          <w:sz w:val="24"/>
          <w:szCs w:val="24"/>
        </w:rPr>
        <w:t>тама</w:t>
      </w:r>
      <w:r w:rsidRPr="00F3294F">
        <w:rPr>
          <w:rFonts w:ascii="Times New Roman" w:hAnsi="Times New Roman"/>
          <w:sz w:val="24"/>
          <w:szCs w:val="24"/>
        </w:rPr>
        <w:t xml:space="preserve">. Чувствуете разницу?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Они – никакие. А вы что, были </w:t>
      </w:r>
      <w:r w:rsidRPr="00F3294F">
        <w:rPr>
          <w:rFonts w:ascii="Times New Roman" w:hAnsi="Times New Roman"/>
          <w:i/>
          <w:sz w:val="24"/>
          <w:szCs w:val="24"/>
        </w:rPr>
        <w:t>какие</w:t>
      </w:r>
      <w:r w:rsidRPr="00F3294F">
        <w:rPr>
          <w:rFonts w:ascii="Times New Roman" w:hAnsi="Times New Roman"/>
          <w:sz w:val="24"/>
          <w:szCs w:val="24"/>
        </w:rPr>
        <w:t xml:space="preserve">, когда начинали? И сейчас мы во многом никакие, даже когда уже не начинаем. Нашли разницу. </w:t>
      </w:r>
      <w:r w:rsidRPr="00F3294F">
        <w:rPr>
          <w:rFonts w:ascii="Times New Roman" w:hAnsi="Times New Roman"/>
          <w:b/>
          <w:sz w:val="24"/>
          <w:szCs w:val="24"/>
        </w:rPr>
        <w:t>Эманировать надо</w:t>
      </w:r>
      <w:r w:rsidRPr="00F3294F">
        <w:rPr>
          <w:rFonts w:ascii="Times New Roman" w:hAnsi="Times New Roman"/>
          <w:sz w:val="24"/>
          <w:szCs w:val="24"/>
        </w:rPr>
        <w:t>.</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В общем, господа, объявляется </w:t>
      </w:r>
      <w:r w:rsidRPr="00F3294F">
        <w:rPr>
          <w:rFonts w:ascii="Times New Roman" w:hAnsi="Times New Roman"/>
          <w:b/>
          <w:sz w:val="24"/>
          <w:szCs w:val="24"/>
        </w:rPr>
        <w:t>Диогенова практика: ищу Аватаров в Питере.</w:t>
      </w:r>
      <w:r w:rsidRPr="00F3294F">
        <w:rPr>
          <w:rFonts w:ascii="Times New Roman" w:hAnsi="Times New Roman"/>
          <w:sz w:val="24"/>
          <w:szCs w:val="24"/>
        </w:rPr>
        <w:t xml:space="preserve"> Из вас надо эманировать, что вам надо 93, чтобы был запас 100, ну там, 10 не выдержат, может быть. Понятно, да?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Ладно, чтобы был запас, каждый эманирует на двоих: </w:t>
      </w:r>
      <w:r w:rsidRPr="00F3294F">
        <w:rPr>
          <w:rFonts w:ascii="Times New Roman" w:hAnsi="Times New Roman"/>
          <w:i/>
          <w:sz w:val="24"/>
          <w:szCs w:val="24"/>
        </w:rPr>
        <w:t>ищу двух Аватаров в Питере, для конкурса</w:t>
      </w:r>
      <w:r w:rsidRPr="00F3294F">
        <w:rPr>
          <w:rFonts w:ascii="Times New Roman" w:hAnsi="Times New Roman"/>
          <w:sz w:val="24"/>
          <w:szCs w:val="24"/>
        </w:rPr>
        <w:t xml:space="preserve">. </w:t>
      </w:r>
      <w:r w:rsidRPr="00F3294F">
        <w:rPr>
          <w:rFonts w:ascii="Times New Roman" w:hAnsi="Times New Roman"/>
          <w:i/>
          <w:sz w:val="24"/>
          <w:szCs w:val="24"/>
        </w:rPr>
        <w:t>Ищу двух Аватаров в Питере, для конкурса</w:t>
      </w:r>
      <w:r w:rsidRPr="00F3294F">
        <w:rPr>
          <w:rFonts w:ascii="Times New Roman" w:hAnsi="Times New Roman"/>
          <w:sz w:val="24"/>
          <w:szCs w:val="24"/>
        </w:rPr>
        <w:t xml:space="preserve">. Все услышали? Вы на меня так смотрите – зачем? У вас 1280 Частей – вы как их собираетесь активировать? Вы должны радоваться, что я не сказал: </w:t>
      </w:r>
      <w:r w:rsidRPr="00F3294F">
        <w:rPr>
          <w:rFonts w:ascii="Times New Roman" w:hAnsi="Times New Roman"/>
          <w:i/>
          <w:sz w:val="24"/>
          <w:szCs w:val="24"/>
        </w:rPr>
        <w:t>ищу 1280 Аватаров для конкурса</w:t>
      </w:r>
      <w:r w:rsidRPr="00F3294F">
        <w:rPr>
          <w:rFonts w:ascii="Times New Roman" w:hAnsi="Times New Roman"/>
          <w:sz w:val="24"/>
          <w:szCs w:val="24"/>
        </w:rPr>
        <w:t>, чтобы эти Части активировались. Русский язык понимаете? У вас бешенство Частей, их девать некуда.</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Ситуация понятна? Поэтому, чтобы была активация, у вас есть Куб Созидания в 12-м зале. Выходите на свой добрый этаж, заходите в Куб Созидания и просите… Ой, Куб Созидания – Куб Творения. Что-то у вас Часть Куб Созидания запахала, я не знаю. Поговорили, называется. </w:t>
      </w:r>
      <w:r w:rsidRPr="00F3294F">
        <w:rPr>
          <w:rFonts w:ascii="Times New Roman" w:hAnsi="Times New Roman"/>
          <w:b/>
          <w:sz w:val="24"/>
          <w:szCs w:val="24"/>
        </w:rPr>
        <w:t>Вхóдите в Куб Творения, и оттуда эманирует Творение, как поиск от 2-х до 1280-ти Аватаров от каждого из вас</w:t>
      </w:r>
      <w:r w:rsidRPr="00F3294F">
        <w:rPr>
          <w:rFonts w:ascii="Times New Roman" w:hAnsi="Times New Roman"/>
          <w:sz w:val="24"/>
          <w:szCs w:val="24"/>
        </w:rPr>
        <w:t xml:space="preserve">. Вы просто эманируете 1280 Частей из Куба Творения, прося. А так как вы потом сможете сходить ещё в один Куб Творения, пока место свободное, ну, посчитайте своих Аватаров. И в тот Куб и тоже 1280 эманаций – </w:t>
      </w:r>
      <w:r w:rsidRPr="00F3294F">
        <w:rPr>
          <w:rFonts w:ascii="Times New Roman" w:hAnsi="Times New Roman"/>
          <w:i/>
          <w:sz w:val="24"/>
          <w:szCs w:val="24"/>
        </w:rPr>
        <w:t>ищу Аватаров</w:t>
      </w:r>
      <w:r w:rsidRPr="00F3294F">
        <w:rPr>
          <w:rFonts w:ascii="Times New Roman" w:hAnsi="Times New Roman"/>
          <w:sz w:val="24"/>
          <w:szCs w:val="24"/>
        </w:rPr>
        <w:t xml:space="preserve">. В итоге от каждого из вас пройдёт 2560 эманаций и укатает просто Питер.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Пускай у вас 100 человек, умножаем на 100 – 25000. О, какое 25000? 256000 эманаций – о-о! Это сразу минимум 256000 человек получит импульс от вас Кубом Творения. И хорошо, потому что Кубы Творения отэманируются. Они будут счастливы, что в них кто-то зашёл и что-то отэманировал. Плюс они свою специфику отэманируют, Кубы Творения, она копится уже.</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Вы когда Здание стяжали?</w:t>
      </w:r>
    </w:p>
    <w:p w:rsidR="00F3294F" w:rsidRPr="00F3294F" w:rsidRDefault="00F3294F" w:rsidP="00F3294F">
      <w:pPr>
        <w:spacing w:after="0" w:line="240" w:lineRule="auto"/>
        <w:ind w:firstLine="454"/>
        <w:jc w:val="both"/>
        <w:rPr>
          <w:rFonts w:ascii="Times New Roman" w:hAnsi="Times New Roman"/>
          <w:i/>
          <w:sz w:val="24"/>
          <w:szCs w:val="24"/>
        </w:rPr>
      </w:pPr>
      <w:r w:rsidRPr="00F3294F">
        <w:rPr>
          <w:rFonts w:ascii="Times New Roman" w:hAnsi="Times New Roman"/>
          <w:i/>
          <w:sz w:val="24"/>
          <w:szCs w:val="24"/>
        </w:rPr>
        <w:t xml:space="preserve">Из зала: – 10 января.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10 января. Сегодня у нас 28-е. Поднимите руку, кто был в Кубах Творения после этого? Раз, два. Не, Москва молчит. Питер. Ты не из Питера, по-моему, ты вообще у нас это – Порубежье, сиди там. Это я – шутка. Мы, там, дружим, поэтому можно. Один! Из Санкт-Петербурга, который я точно знаю, что он из Санкт-Петербурга, поднял руку. Хе-е-е! И испуганно смотрит по сторонам – что, не был никто? 18 дней прошло, Кубы Творения переполнены Творением! Понятно, да? А вы краник спустить не можете. А краник – это ваше тело. Зашёл и сказал – </w:t>
      </w:r>
      <w:r w:rsidRPr="00F3294F">
        <w:rPr>
          <w:rFonts w:ascii="Times New Roman" w:hAnsi="Times New Roman"/>
          <w:i/>
          <w:sz w:val="24"/>
          <w:szCs w:val="24"/>
        </w:rPr>
        <w:t>эманирую</w:t>
      </w:r>
      <w:r w:rsidRPr="00F3294F">
        <w:rPr>
          <w:rFonts w:ascii="Times New Roman" w:hAnsi="Times New Roman"/>
          <w:sz w:val="24"/>
          <w:szCs w:val="24"/>
        </w:rPr>
        <w:t xml:space="preserve">! Ситуация понятна? Они зачем у вас в Здании стоят? А если учесть, что </w:t>
      </w:r>
      <w:r w:rsidRPr="00F3294F">
        <w:rPr>
          <w:rFonts w:ascii="Times New Roman" w:hAnsi="Times New Roman"/>
          <w:b/>
          <w:sz w:val="24"/>
          <w:szCs w:val="24"/>
        </w:rPr>
        <w:t>на каждом этаже по пять Кубов Творения</w:t>
      </w:r>
      <w:r w:rsidRPr="00F3294F">
        <w:rPr>
          <w:rFonts w:ascii="Times New Roman" w:hAnsi="Times New Roman"/>
          <w:sz w:val="24"/>
          <w:szCs w:val="24"/>
        </w:rPr>
        <w:t xml:space="preserve">. За 18-ть дней каждый Куб Творения – один день. Желательно, два не надо, голова будет болеть. Но один в день нормально. По три раза уже бы прошли. У людей бы и части росли, и системы росли, и аппараты росли, и частности бы появлялись. Мысль бы вошла в голову. Какая? Прийти к вам Аватаром. Рядом-то в 11-м кабинете Куб Частностей – мысли нужны, чтобы до вас дойти. Некоторые говорят: «Почему они к нам не ходят?» Да у них мыслей нет, чтобы до вас дойти. А почему у них мыслей нет? А у них вообще мыслей нет: они привыкли рекламу по телевизору смотреть. Это не мысль, это объяснение, как мыслить надо. Смотрите, как я вас отшокировал. «Но чувства у них есть!» Вы уверены? У некоторых есть, я не говорю, что у всех. Но человек чувствительный – это человек искусства. А-а-а. Сами знаете, где их встречать можно. У всех остальных необязательно есть чувства. У многих есть подобие чувств. Вернее, есть чувства, такие физические и эфирные, две чакры работают – два вида чувств.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lastRenderedPageBreak/>
        <w:t xml:space="preserve">Вы по пятой расе вспомните – чтобы третья чакра манипура заработала, какие серьёзные практики надо делать. Кто не помнит, это третий вид чувства. Сейчас астральный. А если у людей манипура не работает, то астральных чувств у них нету. Если у людей работает свадхистана, у них эфирные чувства, а если муладхара – физические чувства. Даже не буду говорить, на что они направлены в этих двух чакрах. И так понятно. Всё.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Никогда так не думали? Я языком пятой расы вот, всё. Если работает анахата, как четвёртая чакра, появляется четвёртое чувство ментальное. И из него может вырасти мысль! О, боже мой. Планы не работают уже, всё, тю-тю, они закрыты. У нас шестая раса идёт. Значит, их чакры перестроились на наши реальности и присутствия. Вы где там мысль нашли, если у многих анахата не работает? И в основном работают две чакры на первое и второе чувство. Я не шучу.</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Вы скажете – всё так страшно? Это ещё страшней и печальней, чем я вам сейчас рассказал. Я просто вас всегда заряжал оптимизмом, а сейчас рассказал реальное положение дел.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Вы скажете, так у людей есть многообразие чувств. Есть. Это многообразие чувств касается первой и второй чакры. Там лепестков – … и чувств чуть больше. </w:t>
      </w:r>
      <w:r w:rsidRPr="00F3294F">
        <w:rPr>
          <w:rFonts w:ascii="Times New Roman" w:hAnsi="Times New Roman"/>
          <w:i/>
          <w:sz w:val="24"/>
          <w:szCs w:val="24"/>
        </w:rPr>
        <w:t>О, ужас!</w:t>
      </w:r>
      <w:r w:rsidRPr="00F3294F">
        <w:rPr>
          <w:rFonts w:ascii="Times New Roman" w:hAnsi="Times New Roman"/>
          <w:sz w:val="24"/>
          <w:szCs w:val="24"/>
        </w:rPr>
        <w:t xml:space="preserve"> – вы скажете.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Я не говорю, что это у всех. Есть люди, которые ходят в театр, есть люди, которые занимаются искусством. Ну, пускай на миллионный город их там полмиллиона, ну миллион. У тех третья-четвёртая чакра ещё работает. Представляете? Вы так не думали, да?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А первые Синтезы, когда я говорил, что в основном в пятой расе работает две чакры, вы помните? А две чакры – это два чувства. Сейчас это физика, эфир, всё. Раньше была физика, астрал. Раньше было ещё разнообразней чуть-чуть. Поэтому люди сейчас больше информационны, все в компьютерах. Вторая чакра, эфир. Компьютеры, </w:t>
      </w:r>
      <w:r w:rsidRPr="00F3294F">
        <w:rPr>
          <w:rFonts w:ascii="Times New Roman" w:hAnsi="Times New Roman"/>
          <w:i/>
          <w:sz w:val="24"/>
          <w:szCs w:val="24"/>
        </w:rPr>
        <w:t>играшки</w:t>
      </w:r>
      <w:r w:rsidRPr="00F3294F">
        <w:rPr>
          <w:rFonts w:ascii="Times New Roman" w:hAnsi="Times New Roman"/>
          <w:sz w:val="24"/>
          <w:szCs w:val="24"/>
        </w:rPr>
        <w:t xml:space="preserve"> – это вторая чакра, эфир. Правда, ужас? </w:t>
      </w:r>
    </w:p>
    <w:p w:rsidR="00F3294F" w:rsidRPr="00F3294F" w:rsidRDefault="00F3294F" w:rsidP="00F3294F">
      <w:pPr>
        <w:pStyle w:val="0"/>
      </w:pPr>
      <w:bookmarkStart w:id="46" w:name="_Toc506893369"/>
      <w:r w:rsidRPr="00F3294F">
        <w:t>Практика пяти Кубов Творения. Активация 1280-ти Частей</w:t>
      </w:r>
      <w:bookmarkEnd w:id="46"/>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b/>
          <w:sz w:val="24"/>
          <w:szCs w:val="24"/>
        </w:rPr>
        <w:t>Как преодолевается ужас</w:t>
      </w:r>
      <w:r w:rsidRPr="00F3294F">
        <w:rPr>
          <w:rFonts w:ascii="Times New Roman" w:hAnsi="Times New Roman"/>
          <w:sz w:val="24"/>
          <w:szCs w:val="24"/>
        </w:rPr>
        <w:t>: входите в Куб Творения, Системы. И 1280 эманаций Систем по 1280-ти Частям. У вас какой Куб Творения, какой этаж? Ну, пускай 191-й – это я за Иерархию. Извините, 191-е чувство. Значит, чтобы 191 чувство родилось, оно активирует все нижестоящие 190. У вас какое? Сотое, допустим. Сотое чувство активирует все нижестоящие. А если вы по два Куба Творения возьмёте и будете открывать частности, системы, аппараты, части, ну пять Кубов. Плюс иерархическая эманация Владык, то у людей хотя бы начнут эти системы, аппараты – что? Твориться. Я говорю: системы, аппараты, потому что без систем, аппарата нет вариаций.</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Я помню, что у нас частности, аппараты, системы, но вам </w:t>
      </w:r>
      <w:r w:rsidRPr="00F3294F">
        <w:rPr>
          <w:rFonts w:ascii="Times New Roman" w:hAnsi="Times New Roman"/>
          <w:b/>
          <w:sz w:val="24"/>
          <w:szCs w:val="24"/>
        </w:rPr>
        <w:t>вначале нужно в обратном порядке: части, системы</w:t>
      </w:r>
      <w:r w:rsidRPr="00F3294F">
        <w:rPr>
          <w:rFonts w:ascii="Times New Roman" w:hAnsi="Times New Roman"/>
          <w:sz w:val="24"/>
          <w:szCs w:val="24"/>
        </w:rPr>
        <w:t xml:space="preserve">, лучше даже потом </w:t>
      </w:r>
      <w:r w:rsidRPr="00F3294F">
        <w:rPr>
          <w:rFonts w:ascii="Times New Roman" w:hAnsi="Times New Roman"/>
          <w:b/>
          <w:sz w:val="24"/>
          <w:szCs w:val="24"/>
        </w:rPr>
        <w:t>частности</w:t>
      </w:r>
      <w:r w:rsidRPr="00F3294F">
        <w:rPr>
          <w:rFonts w:ascii="Times New Roman" w:hAnsi="Times New Roman"/>
          <w:sz w:val="24"/>
          <w:szCs w:val="24"/>
        </w:rPr>
        <w:t xml:space="preserve">, и только в самом конце </w:t>
      </w:r>
      <w:r w:rsidRPr="00F3294F">
        <w:rPr>
          <w:rFonts w:ascii="Times New Roman" w:hAnsi="Times New Roman"/>
          <w:b/>
          <w:sz w:val="24"/>
          <w:szCs w:val="24"/>
        </w:rPr>
        <w:t>аппараты</w:t>
      </w:r>
      <w:r w:rsidRPr="00F3294F">
        <w:rPr>
          <w:rFonts w:ascii="Times New Roman" w:hAnsi="Times New Roman"/>
          <w:sz w:val="24"/>
          <w:szCs w:val="24"/>
        </w:rPr>
        <w:t xml:space="preserve">. Потому что </w:t>
      </w:r>
      <w:r w:rsidRPr="00F3294F">
        <w:rPr>
          <w:rFonts w:ascii="Times New Roman" w:hAnsi="Times New Roman"/>
          <w:b/>
          <w:sz w:val="24"/>
          <w:szCs w:val="24"/>
        </w:rPr>
        <w:t>аппараты – это синтез систем и частностей</w:t>
      </w:r>
      <w:r w:rsidRPr="00F3294F">
        <w:rPr>
          <w:rFonts w:ascii="Times New Roman" w:hAnsi="Times New Roman"/>
          <w:sz w:val="24"/>
          <w:szCs w:val="24"/>
        </w:rPr>
        <w:t xml:space="preserve">.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И по этим пяти Кубам Творения ходить и эманировать по 1280 выражений Частей. Тогда ваши Части укрепятся и начнут в вашем физическом теле взрастать. Вам нужны не абстрактные…</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Ночью, ночная подготовка. Одного из вас, питерцы, спросили: что ты будешь делать с Частями? – Эманировать. Владыки спросили: как? Этот вышел вперёд, сел на стульчик и сказал: вот так </w:t>
      </w:r>
      <w:r w:rsidRPr="00F3294F">
        <w:rPr>
          <w:rFonts w:ascii="Times New Roman" w:hAnsi="Times New Roman"/>
          <w:i/>
          <w:sz w:val="24"/>
          <w:szCs w:val="24"/>
        </w:rPr>
        <w:t>(показывает)</w:t>
      </w:r>
      <w:r w:rsidRPr="00F3294F">
        <w:rPr>
          <w:rFonts w:ascii="Times New Roman" w:hAnsi="Times New Roman"/>
          <w:sz w:val="24"/>
          <w:szCs w:val="24"/>
        </w:rPr>
        <w:t>. Аватаресса, знаете, что сказала? Что – классно, хорошо, что не лёг. И все смеялись. Потому что в основном это тело лежало на диване. Поэтому для всех это была шутка, а для Аватарессы это был рост: Тело не легло по привычкам на пол, как на диване, а село. 1280 Частей сработали. Мы его посадили. Теперь сможет сидеть за столом. Я без шуток. Ночная подготовка. Это наша такая суперленивость.</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Поэтому мы с Аватарами ночью, Аватарами Синтеза, разрабатывали, как вас стимульнуть на активацию 1280-ти Частей. Просто эманации не помогут. Знаете это: </w:t>
      </w:r>
      <w:r w:rsidRPr="00F3294F">
        <w:rPr>
          <w:rFonts w:ascii="Times New Roman" w:hAnsi="Times New Roman"/>
          <w:i/>
          <w:sz w:val="24"/>
          <w:szCs w:val="24"/>
        </w:rPr>
        <w:t>именем революции эманировать!</w:t>
      </w:r>
      <w:r w:rsidRPr="00F3294F">
        <w:rPr>
          <w:rFonts w:ascii="Times New Roman" w:hAnsi="Times New Roman"/>
          <w:sz w:val="24"/>
          <w:szCs w:val="24"/>
        </w:rPr>
        <w:t xml:space="preserve"> Часть говорит: не-а. </w:t>
      </w:r>
      <w:r w:rsidRPr="00F3294F">
        <w:rPr>
          <w:rFonts w:ascii="Times New Roman" w:hAnsi="Times New Roman"/>
          <w:i/>
          <w:sz w:val="24"/>
          <w:szCs w:val="24"/>
        </w:rPr>
        <w:t xml:space="preserve">(Смех) </w:t>
      </w:r>
      <w:r w:rsidRPr="00F3294F">
        <w:rPr>
          <w:rFonts w:ascii="Times New Roman" w:hAnsi="Times New Roman"/>
          <w:sz w:val="24"/>
          <w:szCs w:val="24"/>
        </w:rPr>
        <w:t xml:space="preserve">Именем революции эманировать! – Не-а. У вас примерно так получилось. Они могут не эманировать из вас, потому что вы не активны. Но если вы войдёте в Куб Творения, который активен сам по себе и бешенен. И скажете: </w:t>
      </w:r>
      <w:r w:rsidRPr="00F3294F">
        <w:rPr>
          <w:rFonts w:ascii="Times New Roman" w:hAnsi="Times New Roman"/>
          <w:i/>
          <w:sz w:val="24"/>
          <w:szCs w:val="24"/>
        </w:rPr>
        <w:t>1280 Частей, синтезируемся с Кубом Творения и эманируем 1280</w:t>
      </w:r>
      <w:r w:rsidRPr="00F3294F">
        <w:rPr>
          <w:rFonts w:ascii="Times New Roman" w:hAnsi="Times New Roman"/>
          <w:sz w:val="24"/>
          <w:szCs w:val="24"/>
        </w:rPr>
        <w:t>. Эти Части точно сработают на Куб Творения, потому что Куб Творения от Папы. Они не смогут стоять просто так. А если они начнут двигаться вместе с Кубом Творения, понятно, вы начнёте расти этими Частями. Увидели?</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В общем, вам предписывается </w:t>
      </w:r>
      <w:r w:rsidRPr="00F3294F">
        <w:rPr>
          <w:rFonts w:ascii="Times New Roman" w:hAnsi="Times New Roman"/>
          <w:b/>
          <w:sz w:val="24"/>
          <w:szCs w:val="24"/>
        </w:rPr>
        <w:t>Практика пяти Кубов Творения</w:t>
      </w:r>
      <w:r w:rsidRPr="00F3294F">
        <w:rPr>
          <w:rFonts w:ascii="Times New Roman" w:hAnsi="Times New Roman"/>
          <w:sz w:val="24"/>
          <w:szCs w:val="24"/>
        </w:rPr>
        <w:t xml:space="preserve">. Из одного Куба вы эманируете 1280 эманаций Аватаров Синтеза вашей компетенции плюс вторых, которые вам назначат. Глава Иерархии, распиши, пожалуйста, всем, кто за каких Аватаров вторых пар будет отвечать. Прямо жёстко. Только снизу вверх. 89-й – это значит первый. Ну, а четыре потом разберёте ещё, кто захочет. Можно так даже. И по этим Кубам Творения, десяти: пять на своём этаже, пять на порученном, выхóдите, эманируете </w:t>
      </w:r>
      <w:r w:rsidRPr="00F3294F">
        <w:rPr>
          <w:rFonts w:ascii="Times New Roman" w:hAnsi="Times New Roman"/>
          <w:sz w:val="24"/>
          <w:szCs w:val="24"/>
        </w:rPr>
        <w:lastRenderedPageBreak/>
        <w:t xml:space="preserve">по 1280 эманаций. Жёсткая практика. Лучше один Куб Творения – одна практика в день. Не советую больше, мозг будет перенапрягаться. Я знаю, о чём говорю. Он очень сильно на это реагирует. Поэтому всего лишь </w:t>
      </w:r>
      <w:r w:rsidRPr="00F3294F">
        <w:rPr>
          <w:rFonts w:ascii="Times New Roman" w:hAnsi="Times New Roman"/>
          <w:b/>
          <w:sz w:val="24"/>
          <w:szCs w:val="24"/>
        </w:rPr>
        <w:t>одна практика в день</w:t>
      </w:r>
      <w:r w:rsidRPr="00F3294F">
        <w:rPr>
          <w:rFonts w:ascii="Times New Roman" w:hAnsi="Times New Roman"/>
          <w:sz w:val="24"/>
          <w:szCs w:val="24"/>
        </w:rPr>
        <w:t xml:space="preserve">. Десять дней – два этажа прошли. У кого будет три этажа – 15 дней. Три этажа прошли. Но это всего четыре пары. Ситуацию услышали? Всем всё понятно?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Я надеюсь, всем всё понятно. Работаем? Ау-у-у! Ментальный ответ, работаем! Не дай бог, не будете делать. </w:t>
      </w:r>
      <w:r w:rsidRPr="00F3294F">
        <w:rPr>
          <w:rFonts w:ascii="Times New Roman" w:hAnsi="Times New Roman"/>
          <w:b/>
          <w:sz w:val="24"/>
          <w:szCs w:val="24"/>
        </w:rPr>
        <w:t>Следующий Синтез у нас Генезис, а Генезис предполагает матричность</w:t>
      </w:r>
      <w:r w:rsidRPr="00F3294F">
        <w:rPr>
          <w:rFonts w:ascii="Times New Roman" w:hAnsi="Times New Roman"/>
          <w:sz w:val="24"/>
          <w:szCs w:val="24"/>
        </w:rPr>
        <w:t xml:space="preserve">, которую вы должны наработать. А </w:t>
      </w:r>
      <w:r w:rsidRPr="00F3294F">
        <w:rPr>
          <w:rFonts w:ascii="Times New Roman" w:hAnsi="Times New Roman"/>
          <w:b/>
          <w:sz w:val="24"/>
          <w:szCs w:val="24"/>
        </w:rPr>
        <w:t>матричность – это матричность в Кубах Творения</w:t>
      </w:r>
      <w:r w:rsidRPr="00F3294F">
        <w:rPr>
          <w:rFonts w:ascii="Times New Roman" w:hAnsi="Times New Roman"/>
          <w:sz w:val="24"/>
          <w:szCs w:val="24"/>
        </w:rPr>
        <w:t>. Поэтому, если мы войдём к Теургу с отработанными Кубами Творения, у вас хотя бы Синтез будет активный, если мы войдём без них – Синтез будет пассивный.</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Мысль из других Домов: А </w:t>
      </w:r>
      <w:r w:rsidRPr="00F3294F">
        <w:rPr>
          <w:rFonts w:ascii="Times New Roman" w:hAnsi="Times New Roman"/>
          <w:b/>
          <w:sz w:val="24"/>
          <w:szCs w:val="24"/>
        </w:rPr>
        <w:t>всем Домам</w:t>
      </w:r>
      <w:r w:rsidRPr="00F3294F">
        <w:rPr>
          <w:rFonts w:ascii="Times New Roman" w:hAnsi="Times New Roman"/>
          <w:sz w:val="24"/>
          <w:szCs w:val="24"/>
        </w:rPr>
        <w:t xml:space="preserve"> можно? Всем – </w:t>
      </w:r>
      <w:r w:rsidRPr="00F3294F">
        <w:rPr>
          <w:rFonts w:ascii="Times New Roman" w:hAnsi="Times New Roman"/>
          <w:b/>
          <w:sz w:val="24"/>
          <w:szCs w:val="24"/>
        </w:rPr>
        <w:t>нужно</w:t>
      </w:r>
      <w:r w:rsidRPr="00F3294F">
        <w:rPr>
          <w:rFonts w:ascii="Times New Roman" w:hAnsi="Times New Roman"/>
          <w:sz w:val="24"/>
          <w:szCs w:val="24"/>
        </w:rPr>
        <w:t xml:space="preserve">. И не только всем, кто здесь сидит, а всем нужно. Причём, те, кто стяжал, эманирует эти Части. Те, кто ничего не стяжал, эманирует Части по Реальностям Метагалактики, тоже ж Части, они тоже есть. А у нас шестая раса – это Реальности Метагалактики. Поэтому Кубы Творения по Реальностям Метагалактики – самое то для людей любых территорий и стран. С этим сложили? Всё. </w:t>
      </w:r>
    </w:p>
    <w:p w:rsidR="00F3294F" w:rsidRPr="00F3294F" w:rsidRDefault="00F3294F" w:rsidP="00F3294F">
      <w:pPr>
        <w:pStyle w:val="0"/>
      </w:pPr>
      <w:bookmarkStart w:id="47" w:name="_Toc506893370"/>
      <w:r w:rsidRPr="00F3294F">
        <w:t>Тренинги в вашем частном здании</w:t>
      </w:r>
      <w:bookmarkEnd w:id="47"/>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Вопросы по ночной подготовке. У меня всё. Есть? У вас может быть только один вопрос, но мне сказали его не поднимать, чтобы не сдвинуть. </w:t>
      </w:r>
      <w:r w:rsidRPr="00F3294F">
        <w:rPr>
          <w:rFonts w:ascii="Times New Roman" w:hAnsi="Times New Roman"/>
          <w:b/>
          <w:sz w:val="24"/>
          <w:szCs w:val="24"/>
        </w:rPr>
        <w:t>Что делать с тренингами в вашем частном здании?</w:t>
      </w:r>
      <w:r w:rsidRPr="00F3294F">
        <w:rPr>
          <w:rFonts w:ascii="Times New Roman" w:hAnsi="Times New Roman"/>
          <w:sz w:val="24"/>
          <w:szCs w:val="24"/>
        </w:rPr>
        <w:t xml:space="preserve"> У вас на ночной подготовке был такой вопрос. Ответ – ничего</w:t>
      </w:r>
      <w:r w:rsidRPr="00F3294F">
        <w:rPr>
          <w:rFonts w:ascii="Times New Roman" w:hAnsi="Times New Roman"/>
          <w:b/>
          <w:sz w:val="24"/>
          <w:szCs w:val="24"/>
        </w:rPr>
        <w:t>. Тихонько выходить в центр этажа, становиться, говорить: Тренинг</w:t>
      </w:r>
      <w:r w:rsidRPr="00F3294F">
        <w:rPr>
          <w:rFonts w:ascii="Times New Roman" w:hAnsi="Times New Roman"/>
          <w:sz w:val="24"/>
          <w:szCs w:val="24"/>
        </w:rPr>
        <w:t xml:space="preserve"> </w:t>
      </w:r>
      <w:r w:rsidRPr="00F3294F">
        <w:rPr>
          <w:rFonts w:ascii="Times New Roman" w:hAnsi="Times New Roman"/>
          <w:b/>
          <w:sz w:val="24"/>
          <w:szCs w:val="24"/>
        </w:rPr>
        <w:t>начался. И пытаться его прожить.</w:t>
      </w:r>
      <w:r w:rsidRPr="00F3294F">
        <w:rPr>
          <w:rFonts w:ascii="Times New Roman" w:hAnsi="Times New Roman"/>
          <w:sz w:val="24"/>
          <w:szCs w:val="24"/>
        </w:rPr>
        <w:t xml:space="preserve"> Всё. </w:t>
      </w:r>
      <w:r w:rsidRPr="00F3294F">
        <w:rPr>
          <w:rFonts w:ascii="Times New Roman" w:hAnsi="Times New Roman"/>
          <w:b/>
          <w:sz w:val="24"/>
          <w:szCs w:val="24"/>
        </w:rPr>
        <w:t>И так 17 раз</w:t>
      </w:r>
      <w:r w:rsidRPr="00F3294F">
        <w:rPr>
          <w:rFonts w:ascii="Times New Roman" w:hAnsi="Times New Roman"/>
          <w:sz w:val="24"/>
          <w:szCs w:val="24"/>
        </w:rPr>
        <w:t xml:space="preserve">. </w:t>
      </w:r>
      <w:r w:rsidRPr="00F3294F">
        <w:rPr>
          <w:rFonts w:ascii="Times New Roman" w:hAnsi="Times New Roman"/>
          <w:b/>
          <w:sz w:val="24"/>
          <w:szCs w:val="24"/>
        </w:rPr>
        <w:t>И так по три раза на каждом</w:t>
      </w:r>
      <w:r w:rsidRPr="00F3294F">
        <w:rPr>
          <w:rFonts w:ascii="Times New Roman" w:hAnsi="Times New Roman"/>
          <w:sz w:val="24"/>
          <w:szCs w:val="24"/>
        </w:rPr>
        <w:t xml:space="preserve"> </w:t>
      </w:r>
      <w:r w:rsidRPr="00F3294F">
        <w:rPr>
          <w:rFonts w:ascii="Times New Roman" w:hAnsi="Times New Roman"/>
          <w:b/>
          <w:sz w:val="24"/>
          <w:szCs w:val="24"/>
        </w:rPr>
        <w:t>этаже</w:t>
      </w:r>
      <w:r w:rsidRPr="00F3294F">
        <w:rPr>
          <w:rFonts w:ascii="Times New Roman" w:hAnsi="Times New Roman"/>
          <w:sz w:val="24"/>
          <w:szCs w:val="24"/>
        </w:rPr>
        <w:t xml:space="preserve">. Всё понятно? Больше ничего. За месяц-два это устоится, после этого можно чего-то делать. Совет по опыту предыдущих групп. Сложили? </w:t>
      </w:r>
    </w:p>
    <w:p w:rsidR="00F3294F" w:rsidRPr="00F3294F" w:rsidRDefault="00F3294F" w:rsidP="00F3294F">
      <w:pPr>
        <w:pStyle w:val="0"/>
      </w:pPr>
      <w:bookmarkStart w:id="48" w:name="_Toc506893371"/>
      <w:r w:rsidRPr="00F3294F">
        <w:t>Пять выражений Аватаров пяти видов Человеков. Пять видов Человечности, Воли и Синтеза. В здании 15 Тренингов – Человечность по первым пяти этажам, Воля по следующим пяти этажам и Синтез с 11 по 15 этаж</w:t>
      </w:r>
      <w:bookmarkEnd w:id="48"/>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Значит, у нас с вами сейчас два-три стяжания будет, но первое, это вот </w:t>
      </w:r>
      <w:r w:rsidRPr="00F3294F">
        <w:rPr>
          <w:rFonts w:ascii="Times New Roman" w:hAnsi="Times New Roman"/>
          <w:b/>
          <w:sz w:val="24"/>
          <w:szCs w:val="24"/>
        </w:rPr>
        <w:t>пять Аватаров</w:t>
      </w:r>
      <w:r w:rsidRPr="00F3294F">
        <w:rPr>
          <w:rFonts w:ascii="Times New Roman" w:hAnsi="Times New Roman"/>
          <w:sz w:val="24"/>
          <w:szCs w:val="24"/>
        </w:rPr>
        <w:t xml:space="preserve">. Мы сейчас выходим к Изначально Вышестоящему Творцу, с ним – к Изначально Вышестоящему Аватару и </w:t>
      </w:r>
      <w:r w:rsidRPr="00F3294F">
        <w:rPr>
          <w:rFonts w:ascii="Times New Roman" w:hAnsi="Times New Roman"/>
          <w:b/>
          <w:sz w:val="24"/>
          <w:szCs w:val="24"/>
        </w:rPr>
        <w:t>творим пять аватарских выражений 255-й Части</w:t>
      </w:r>
      <w:r w:rsidRPr="00F3294F">
        <w:rPr>
          <w:rFonts w:ascii="Times New Roman" w:hAnsi="Times New Roman"/>
          <w:sz w:val="24"/>
          <w:szCs w:val="24"/>
        </w:rPr>
        <w:t xml:space="preserve">, по номерам, каждому из вас. Ситуация понятна? То есть </w:t>
      </w:r>
      <w:r w:rsidRPr="00F3294F">
        <w:rPr>
          <w:rFonts w:ascii="Times New Roman" w:hAnsi="Times New Roman"/>
          <w:b/>
          <w:sz w:val="24"/>
          <w:szCs w:val="24"/>
        </w:rPr>
        <w:t>выражение Аватара Человеком Планеты, выражение Аватара Человеком Метагалактики, пятью видами Человека</w:t>
      </w:r>
      <w:r w:rsidRPr="00F3294F">
        <w:rPr>
          <w:rFonts w:ascii="Times New Roman" w:hAnsi="Times New Roman"/>
          <w:sz w:val="24"/>
          <w:szCs w:val="24"/>
        </w:rPr>
        <w:t xml:space="preserve">. И у вас на форме появляется пять выражений Аватаров пяти видов Человеков, как вот спецификация развития Человека каждым из нас. Соответственно, если у нас пять видов Человека, что у нас появляется? </w:t>
      </w:r>
    </w:p>
    <w:p w:rsidR="00F3294F" w:rsidRPr="00F3294F" w:rsidRDefault="00F3294F" w:rsidP="00F3294F">
      <w:pPr>
        <w:spacing w:after="0" w:line="240" w:lineRule="auto"/>
        <w:ind w:firstLine="454"/>
        <w:jc w:val="both"/>
        <w:rPr>
          <w:rFonts w:ascii="Times New Roman" w:hAnsi="Times New Roman"/>
          <w:i/>
          <w:sz w:val="24"/>
          <w:szCs w:val="24"/>
        </w:rPr>
      </w:pPr>
      <w:r w:rsidRPr="00F3294F">
        <w:rPr>
          <w:rFonts w:ascii="Times New Roman" w:hAnsi="Times New Roman"/>
          <w:i/>
          <w:sz w:val="24"/>
          <w:szCs w:val="24"/>
        </w:rPr>
        <w:t xml:space="preserve">Из зала: – Человечность.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Пять видов Человечности и пять видов, мы к Аватару идём, Воли. А так как мы ещё на Синтезе – и пять видов Синтеза. Опять ваши три тренинга – пять видов Синтеза, пять видов Воли, пять видов Человечности. У вас </w:t>
      </w:r>
      <w:r w:rsidRPr="00F3294F">
        <w:rPr>
          <w:rFonts w:ascii="Times New Roman" w:hAnsi="Times New Roman"/>
          <w:b/>
          <w:sz w:val="24"/>
          <w:szCs w:val="24"/>
        </w:rPr>
        <w:t>16 этажей, по одному виду на каждый этаж</w:t>
      </w:r>
      <w:r w:rsidRPr="00F3294F">
        <w:rPr>
          <w:rFonts w:ascii="Times New Roman" w:hAnsi="Times New Roman"/>
          <w:sz w:val="24"/>
          <w:szCs w:val="24"/>
        </w:rPr>
        <w:t xml:space="preserve">, и вы спокойно добавляете ещё один </w:t>
      </w:r>
      <w:r w:rsidRPr="00F3294F">
        <w:rPr>
          <w:rFonts w:ascii="Times New Roman" w:hAnsi="Times New Roman"/>
          <w:b/>
          <w:sz w:val="24"/>
          <w:szCs w:val="24"/>
        </w:rPr>
        <w:t>четвёртый тренинг для этой активации</w:t>
      </w:r>
      <w:r w:rsidRPr="00F3294F">
        <w:rPr>
          <w:rFonts w:ascii="Times New Roman" w:hAnsi="Times New Roman"/>
          <w:sz w:val="24"/>
          <w:szCs w:val="24"/>
        </w:rPr>
        <w:t xml:space="preserve">. Услышали? То есть мы стяжаем так, что </w:t>
      </w:r>
      <w:r w:rsidRPr="00F3294F">
        <w:rPr>
          <w:rFonts w:ascii="Times New Roman" w:hAnsi="Times New Roman"/>
          <w:b/>
          <w:sz w:val="24"/>
          <w:szCs w:val="24"/>
        </w:rPr>
        <w:t>в вашем здании появляется такой тренинг – Человечность по первым пяти этажам, Воля по</w:t>
      </w:r>
      <w:r w:rsidRPr="00F3294F">
        <w:rPr>
          <w:rFonts w:ascii="Times New Roman" w:hAnsi="Times New Roman"/>
          <w:sz w:val="24"/>
          <w:szCs w:val="24"/>
        </w:rPr>
        <w:t xml:space="preserve"> </w:t>
      </w:r>
      <w:r w:rsidRPr="00F3294F">
        <w:rPr>
          <w:rFonts w:ascii="Times New Roman" w:hAnsi="Times New Roman"/>
          <w:b/>
          <w:sz w:val="24"/>
          <w:szCs w:val="24"/>
        </w:rPr>
        <w:t>следующим десяти этажам, пяти этажам тоже до десятого</w:t>
      </w:r>
      <w:r w:rsidRPr="00F3294F">
        <w:rPr>
          <w:rFonts w:ascii="Times New Roman" w:hAnsi="Times New Roman"/>
          <w:sz w:val="24"/>
          <w:szCs w:val="24"/>
        </w:rPr>
        <w:t xml:space="preserve">, и </w:t>
      </w:r>
      <w:r w:rsidRPr="00F3294F">
        <w:rPr>
          <w:rFonts w:ascii="Times New Roman" w:hAnsi="Times New Roman"/>
          <w:b/>
          <w:sz w:val="24"/>
          <w:szCs w:val="24"/>
        </w:rPr>
        <w:t>Синтез с 11-го по 15-й.</w:t>
      </w:r>
      <w:r w:rsidRPr="00F3294F">
        <w:rPr>
          <w:rFonts w:ascii="Times New Roman" w:hAnsi="Times New Roman"/>
          <w:sz w:val="24"/>
          <w:szCs w:val="24"/>
        </w:rPr>
        <w:t xml:space="preserve"> Как раз 15-й –Аватар, </w:t>
      </w:r>
      <w:r w:rsidRPr="00F3294F">
        <w:rPr>
          <w:rFonts w:ascii="Times New Roman" w:hAnsi="Times New Roman"/>
          <w:b/>
          <w:sz w:val="24"/>
          <w:szCs w:val="24"/>
        </w:rPr>
        <w:t>15 Тренингов</w:t>
      </w:r>
      <w:r w:rsidRPr="00F3294F">
        <w:rPr>
          <w:rFonts w:ascii="Times New Roman" w:hAnsi="Times New Roman"/>
          <w:sz w:val="24"/>
          <w:szCs w:val="24"/>
        </w:rPr>
        <w:t>. Ситуация понятна?</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Практика.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Я думаю, доработаете, вы люди опытные в этом отношении. </w:t>
      </w:r>
    </w:p>
    <w:p w:rsidR="00F3294F" w:rsidRPr="00F3294F" w:rsidRDefault="00F3294F" w:rsidP="00F3294F">
      <w:pPr>
        <w:spacing w:after="0" w:line="240" w:lineRule="auto"/>
        <w:ind w:firstLine="454"/>
        <w:jc w:val="both"/>
        <w:rPr>
          <w:rFonts w:ascii="Times New Roman" w:hAnsi="Times New Roman"/>
          <w:sz w:val="24"/>
          <w:szCs w:val="24"/>
        </w:rPr>
      </w:pP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Кто пришёл на один день Синтеза, Владыка делает компенсационный вариант</w:t>
      </w:r>
    </w:p>
    <w:p w:rsidR="00F3294F" w:rsidRPr="00F3294F" w:rsidRDefault="00F3294F" w:rsidP="00F3294F">
      <w:pPr>
        <w:spacing w:after="0" w:line="240" w:lineRule="auto"/>
        <w:ind w:firstLine="454"/>
        <w:jc w:val="both"/>
        <w:rPr>
          <w:rFonts w:ascii="Times New Roman" w:hAnsi="Times New Roman"/>
          <w:sz w:val="24"/>
          <w:szCs w:val="24"/>
        </w:rPr>
      </w:pP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Маленькая подсказка, кого не было вчера и кто будет сегодня. </w:t>
      </w:r>
      <w:r w:rsidRPr="00F3294F">
        <w:rPr>
          <w:rFonts w:ascii="Times New Roman" w:hAnsi="Times New Roman"/>
          <w:i/>
          <w:sz w:val="24"/>
          <w:szCs w:val="24"/>
        </w:rPr>
        <w:t>Да, опусти эту камеру</w:t>
      </w:r>
      <w:r w:rsidRPr="00F3294F">
        <w:rPr>
          <w:rFonts w:ascii="Times New Roman" w:hAnsi="Times New Roman"/>
          <w:sz w:val="24"/>
          <w:szCs w:val="24"/>
        </w:rPr>
        <w:t xml:space="preserve">. У вас здания будут сейчас формироваться. Так как у нас за один день Синтез засчитывается, это не совсем хорошая ситуация, но выхода нет. Поэтому здание будет формироваться 16-этажное, стяжать мы его второй раз не будем. Но когда мы в него пойдём, оно у вас зафиксируется, так как вы пришли на второй день. А Части у вас стяжаются попозже, когда мы будем стяжать мировые тела. У нас будет сегодня новое стяжание – первостяжание, нас к этому готовят, по мировым телам. И тогда тех, кого вчера не было, у вас отстроятся 1280 Частей по Изначально Вышестоящим Реальностям. Они будут задействоваться в </w:t>
      </w:r>
      <w:r w:rsidRPr="00F3294F">
        <w:rPr>
          <w:rFonts w:ascii="Times New Roman" w:hAnsi="Times New Roman"/>
          <w:sz w:val="24"/>
          <w:szCs w:val="24"/>
        </w:rPr>
        <w:lastRenderedPageBreak/>
        <w:t xml:space="preserve">следующей Практике. Это подсказка тем, кого не было. А то некоторые сидят и куксятся – </w:t>
      </w:r>
      <w:r w:rsidRPr="00F3294F">
        <w:rPr>
          <w:rFonts w:ascii="Times New Roman" w:hAnsi="Times New Roman"/>
          <w:i/>
          <w:sz w:val="24"/>
          <w:szCs w:val="24"/>
        </w:rPr>
        <w:t>а куда у меня тренинги пойдут?</w:t>
      </w:r>
      <w:r w:rsidRPr="00F3294F">
        <w:rPr>
          <w:rFonts w:ascii="Times New Roman" w:hAnsi="Times New Roman"/>
          <w:sz w:val="24"/>
          <w:szCs w:val="24"/>
        </w:rPr>
        <w:t xml:space="preserve"> В здание, ты на Синтез пришёл.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Смотрите, чтобы была понятна ситуация – на этом Синтезе в целом. Вот для физического тела он делится на две части, а для Владык он идёт 12 часов плюс ночная подготовка встраивается посередине, пускай шесть часов. И для Владык он идёт 18 часов. Никаких доездов, отъездов там нету. Вот вы там все 18 часов работаете, может быть, 20 часов, может 22 часа. Встраивается ночная подготовка на десять часов. Вы считаете, что вы вчера с Синтеза вышли, поехали и ничего не делали, а ваше Ипостасное Тело продолжало работать, не уходя с Синтеза. Понятно, да? Поэтому, в принципе, у вас этот Синтез продолжается. А тем, что вы сегодня, некоторые из вас смогли прийти на Синтез, вчера, допустим, работали, есть такие, это считается одним Синтезом, и всё, что мы делали на Синтезе, на вас фиксируется. Но сами можете не развернуть, и когда идёт практика с этой спецификой, это начинает у вас разворачиваться. Но это не отменяет, что вы потом должны посмотреть Практики вчерашнего дня и сами ещё раз их пройти. Потому что они на вас фиксируются, но надо, чтобы они включились. Все услышали?</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Практика. Я объявил стандартный вариант Синтеза. Вот этот вариант объявления можно делать для всех Служащих по всему ИВДИВО. Это касается не меня, любого Владыку Синтеза. Единственно, что я не знаю, как это касается Школ. На Школах сложнее – если ты не был на половине Школы, не факт, что она сработает. Есть срабатывает, есть нет. Если на Синтезе, Владыка делает компенсационный вариант. Физическая жизнь – сложная штука, не угадаешь, что и как. Практика. </w:t>
      </w:r>
    </w:p>
    <w:p w:rsidR="00F3294F" w:rsidRPr="00F3294F" w:rsidRDefault="00F3294F" w:rsidP="00F3294F">
      <w:pPr>
        <w:pStyle w:val="0"/>
      </w:pPr>
      <w:bookmarkStart w:id="49" w:name="_Toc506893372"/>
      <w:r w:rsidRPr="00F3294F">
        <w:t>Практика 6. Стяжание 17 Тренингов в здание ИВДИВО каждого из нас активацией пяти 255-х Частей Аватара</w:t>
      </w:r>
      <w:bookmarkEnd w:id="49"/>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Мы возжигаемся всем Синтезом каждого из нас.</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Синтезируемся с Изначально Вышестоящими Аватарами Синтеза Кут Хуми Фаинь. Проникаемся 80/5 Профессионально-Политическим Синтезом Изначально Вышестоящего Отца физически собою в явлении каждым из нас Изначально Вышестоящих Аватаров Синтеза Кут Хуми Фаинь.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Синтезируясь с Изначально Вышестоящими Аватарами Синтеза Кут Хуми Фаинь, переходим в Зал Изначально Вышестоящего Дома Изначально Вышестоящего Отца 4032-х Изначально Вышестояще Реально явленный. Развёртываясь пред Изначально Вышестоящими Аватарами Синтеза Кут Хуми Фаинь Учителем 80-го Синтеза в Форме и синтезируясь с их Хум, стяжаем пять Синтез Синтезов Изначально Вышестоящего Отца, прося преобразить каждого из нас и синтез нас на специальную активацию 255-х Частей Аватара явлением спецификации подразделения 4031-й Изначально Вышестоящей Реальности Изначально Вышестоящей Иерархии Изначально Вышестоящего Отца Изначально Вышестоящего Дома Изначально Вышестоящего Отца соответствующим ракурсом эманаций пяти видов Аватарских Частей физически собою, с явлением эманаций: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Аватара Человека Планеты Земля,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Аватара Человека Метагалактики</w:t>
      </w:r>
      <w:r w:rsidR="00F21992">
        <w:rPr>
          <w:rFonts w:ascii="Times New Roman" w:hAnsi="Times New Roman"/>
          <w:sz w:val="24"/>
          <w:szCs w:val="24"/>
        </w:rPr>
        <w:t xml:space="preserve"> ФА,</w:t>
      </w:r>
      <w:r w:rsidRPr="00F3294F">
        <w:rPr>
          <w:rFonts w:ascii="Times New Roman" w:hAnsi="Times New Roman"/>
          <w:sz w:val="24"/>
          <w:szCs w:val="24"/>
        </w:rPr>
        <w:t xml:space="preserve">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Аватара Человека Высокой Цельной Реальности Метагалактики,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Аватара Человека Изначально Вышестоящего Отца и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Аватара Человека-Творца Изначально Вышестоящего Отца синтезфизически собою.</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И возжигаясь пятью Синтез Синтезами Изначально Вышестоящего Отца, преображаясь ими, мы, синтезируясь с Изначально Вышестоящими Аватарами Синтеза Кут Хуми Фаинь, стяжаем пять Синтез Синтезов пяти Частей Аватаров Изначально Вышестоящего Отца каждым из нас и синтезом нас.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И синтезируясь с Аватарами Синтеза Кут Хуми Фаинь, стяжаем Синтез Синтеза Аватара Человека Планеты Земля. И возжигаясь им, стяжаем Тренинг первого этажа, развёртываясь его фиксацией на каждом из нас.</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И далее мы синтезируемся с Изначально Вышестоящими Аватарами Синтеза Кут Хуми Фаинь и стяжаем Синтез Синтеза Аватара Метагалактики</w:t>
      </w:r>
      <w:r w:rsidR="00F21992">
        <w:rPr>
          <w:rFonts w:ascii="Times New Roman" w:hAnsi="Times New Roman"/>
          <w:sz w:val="24"/>
          <w:szCs w:val="24"/>
        </w:rPr>
        <w:t xml:space="preserve"> ФА,</w:t>
      </w:r>
      <w:r w:rsidRPr="00F3294F">
        <w:rPr>
          <w:rFonts w:ascii="Times New Roman" w:hAnsi="Times New Roman"/>
          <w:sz w:val="24"/>
          <w:szCs w:val="24"/>
        </w:rPr>
        <w:t xml:space="preserve"> стяжая Тренинг второго этажа здания ИВДИВО каждого из нас. И далее, и возжигаясь, преображаемся этим.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Далее синтезируемся с Изначально Вышестоящими Аватарами Синтеза Кут Хуми Фаинь и стяжаем Синтез Синтеза Аватара Человека Высокой Цельной Реальности Метагалактики, стяжая Тренинг третьего этажа. И стяжая фиксацию и развёртывание данного Аватара 767-й Частью каждого из нас, и возжигаясь Синтез Синтезом, преображаемся им.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И далее, синтезируясь с Изначально Вышестоящими Аватарами Синтеза Кут Хуми Фаинь, стяжаем Синтез Синтеза Аватара Человека Изначально Вышестоящего Отца, стяжая Тренинг четвёртого этажа и </w:t>
      </w:r>
      <w:r w:rsidRPr="00F3294F">
        <w:rPr>
          <w:rFonts w:ascii="Times New Roman" w:hAnsi="Times New Roman"/>
          <w:sz w:val="24"/>
          <w:szCs w:val="24"/>
        </w:rPr>
        <w:lastRenderedPageBreak/>
        <w:t xml:space="preserve">явление реализации его 1023-й Частью каждого из нас. И возжигаясь Синтез Синтезом Изначально Вышестоящего Отца, преображаемся им.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И далее мы синтезируемся с Изначально Вышестоящими Аватарами Синтеза Кут Хуми Фаинь и стяжаем Синтез Синтеза Аватара Человека-Творца, стяжая Тренинг пятого этажа здания ИВДИВО каждого из нас и явление реализации данного 1279-й Частью каждого из нас, соответствующей реализацией Аватара Человека Метагалактики</w:t>
      </w:r>
      <w:r w:rsidR="00F21992">
        <w:rPr>
          <w:rFonts w:ascii="Times New Roman" w:hAnsi="Times New Roman"/>
          <w:sz w:val="24"/>
          <w:szCs w:val="24"/>
        </w:rPr>
        <w:t xml:space="preserve"> ФА </w:t>
      </w:r>
      <w:r w:rsidRPr="00F3294F">
        <w:rPr>
          <w:rFonts w:ascii="Times New Roman" w:hAnsi="Times New Roman"/>
          <w:sz w:val="24"/>
          <w:szCs w:val="24"/>
        </w:rPr>
        <w:t xml:space="preserve">511-й Частью и Аватара Человека Планеты Земля 255-й Частью каждого из нас.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Мы одномоментно вспыхиваем пятью 255-ми Частями – 255-й, 511-й, 767-й, 1023-й и 1279-й Частью, всё во всём, в Синтез в Синтезе каждым из нас.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И синтезируясь с Изначально Вышестоящими Аватарами Синтеза Кут Хуми Фаинь, стяжаем прямую концентрацию пяти Синтез Синтезов каждым из нас.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И проникаясь, возжигаясь Синтез Синтезом каждого из нас, мы синтезируемся с Изначально Вышестоящим Творцом Изначально Вышестоящего Отца. Переходим в Зал Изначально Вышестоящего Творца Изначально Вышестоящего Отца 4085-ти Изначально Вышестоящий Реальный явленно. Развёртываемся пред Изначально Вышестоящим Творцом Изначально Вышестоящего Отца Учителем 80-го Синтеза в Форме.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И синтезируясь с Хум Изначально Вышестоящего Отца,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стяжаем Человечность Аватара Человека Планеты Земля активацией 255-й Части, стяжая Тренинг шестого этажа;</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стяжаем Человечность Аватара Человека Метагалактики</w:t>
      </w:r>
      <w:r w:rsidR="00F21992">
        <w:rPr>
          <w:rFonts w:ascii="Times New Roman" w:hAnsi="Times New Roman"/>
          <w:sz w:val="24"/>
          <w:szCs w:val="24"/>
        </w:rPr>
        <w:t xml:space="preserve"> ФА </w:t>
      </w:r>
      <w:r w:rsidRPr="00F3294F">
        <w:rPr>
          <w:rFonts w:ascii="Times New Roman" w:hAnsi="Times New Roman"/>
          <w:sz w:val="24"/>
          <w:szCs w:val="24"/>
        </w:rPr>
        <w:t>активацией 511-й Части, стяжая Тренинг седьмого этажа.</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Синтезируясь с Хум Изначально Вышестоящего Творца Изначально Вышестоящего Отца,</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стяжаем Человечность Аватара Человека Высокой Цельной Реальности Метагалактики активацией 767-й Части, стяжая Тренинг восьмого этажа;</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стяжаем Человечность Аватара Человека Изначально Вышестоящего Отца активацией 1023-й Части, стяжая Тренинг девятого этажа;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и стяжаем Человечность Аватара Человека-Творца.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И синтезируясь с Хум Изначально Вышестоящего Творца Изначально Вышестоящего Отца, стяжаем Человечность Аватара Человека-Творца активацией 1279-й Части, стяжая Тренинг десятого этажа.</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И возжигаясь пятью видами Человечности, преображаемся им, активируя 255-ые Части Аватаров в пяти их выражениях каждым из нас. И синтезируясь с Изначально Вышестоящим Творцом Изначально Вышестоящего Отца, преображаясь пятью видами Человечности, мы проникаемся Человечностью Изначально Вышестоящего Творца.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И возжигаясь этим, преображаясь этим, мы синтезируемся с Изначально Вышестоящим Аватаром Изначально Вышестоящего Отца. Переходим в Зал 4095-ти Изначально Вышестоящий Реальный явленно, развёртываясь Учителем 80/5 Профессионально-Политического Синтеза Изначально Вышестоящего Отца. Развёртываемся пред Изначально Вышестоящим Аватаром Изначально Вышестоящего Отца.</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И синтезируясь с Хум Изначально Вышестоящего Аватара Изначально Вышестоящего Отца, стяжаем Волю Аватара Человека Планеты Земля активацией 255-й Части и Тренинг одиннадцатого этажа.</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Синтезируясь с Хум Изначально Вышестоящего Аватара Изначально Вышестоящего Отца, стяжаем Волю Аватара Человека Метагалактики</w:t>
      </w:r>
      <w:r w:rsidR="00F21992">
        <w:rPr>
          <w:rFonts w:ascii="Times New Roman" w:hAnsi="Times New Roman"/>
          <w:sz w:val="24"/>
          <w:szCs w:val="24"/>
        </w:rPr>
        <w:t xml:space="preserve"> ФА </w:t>
      </w:r>
      <w:r w:rsidRPr="00F3294F">
        <w:rPr>
          <w:rFonts w:ascii="Times New Roman" w:hAnsi="Times New Roman"/>
          <w:sz w:val="24"/>
          <w:szCs w:val="24"/>
        </w:rPr>
        <w:t>активацией 511-й Части каждого из нас и Тренинг двенадцатого этажа.</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Синтезируемся с Хум Изначально Вышестоящего Аватара Изначально Вышестоящего Отца, стяжаем Волю Аватара Человека Высокой Цельной Реальности Метагалактики активацией 767-й Части и Тренинг тринадцатого этажа.</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Синтезируясь с Хум Изначально Вышестоящего Аватара Изначально Вышестоящего Отца, стяжаем Волю Аватара Человека Изначально Вышестоящего Отца явлением 1023-й Части каждого из нас и активацией её, стяжая Тренинг четырнадцатого этажа.</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И синтезируясь с Хум Изначально Вышестоящего Аватара Изначально Вышестоящего Отца, стяжаем Волю Аватара Человека-Творца Изначально Вышестоящего Отца активацией и явлением 1279-й Части, стяжая Тренинг пятнадцатого этажа.</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И возжигаясь пятью видами Воли Изначально Вышестоящего Отца активацией пяти Аватаров 255-х Частей каждого из нас, пяти вариантов явления из 1280-ти Изначально Вышестоящими Реальностями </w:t>
      </w:r>
      <w:r w:rsidRPr="00F3294F">
        <w:rPr>
          <w:rFonts w:ascii="Times New Roman" w:hAnsi="Times New Roman"/>
          <w:sz w:val="24"/>
          <w:szCs w:val="24"/>
        </w:rPr>
        <w:lastRenderedPageBreak/>
        <w:t xml:space="preserve">Высокой Цельной Реальности Метагалактики каждым из нас и синтезом нас. И синтезируясь с Изначально Вышестоящим Аватаром Изначально Вышестоящего Отца, стяжаем проникновенность Волей Изначально Вышестоящего Отца каждым из нас.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И возжигаясь этим, преображаясь этим, мы синтезируемся с Изначально Вышестоящим Отцом. Переходим в Зал Изначально Вышестоящего Отца 4097-ми Изначально Вышестоящий Реальностно явленно.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И синтезируясь с Хум Изначально Вышестоящего Отца, стяжаем Синтез Аватара Человека Изначально Вышестоящего Отца активацией и явлением 1023-й Части, стяжая Тренинг шестнадцатого этажа.</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И синтезируясь с Хум Изначально Вышестоящего Отца, стяжаем Синтез Аватара Человека-Творца активацией и явлением 1279-й Части Изначально Вышестоящего Отца каждого из нас, стяжая Тренинг семнадцатого этажа в синтезе всех 16-ти Тренингов данным 17-м синтезфизически собою. И возжигаясь, преображаемся двумя Синтезами Изначально Вышестоящего Отца. И синтезируясь с Изначально Вышестоящим Отцом, проникаемся Синтезами Изначально Вышестоящего Отца синтезфизически собою.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И возжигаясь этим, преображаясь этим, мы синтезируемся с Хум Изначально Вышестоящего Отца, стяжаем Синтез Изначально Вышестоящего Отца и возжигаясь, преображаемся этим.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И мы благодарим Изначально Вышестоящего Отца. Благодарим Изначально Вышестоящего Аватара Изначально Вышестоящего Отца, Изначально Вышестоящего Творца Изначально Вышестоящего Отца, Изначально Вышестоящих Аватаров Синтеза Кут Хуми Фаинь.</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Возвращаемся в физическое выражение каждым из нас, развёртываясь физически. И развёртываясь физически в синтезе всего во всём, эманируем всё стяжённое, возожжённое в Изначально Вышестоящий Дом Изначально Вышестоящего Отца, в Изначально Вышестоящий Дом Изначально Вышестоящего Отца 4031-й Изначально Вышестоящей Реальности, Санкт-Петербург, в Изначально Вышестоящий Дом Изначально Вышестоящего Отца Служения каждого из нас и Изначально Вышестоящий Дом Изначально Вышестоящего Отца каждого из нас.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И выходим из практики.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Аминь.</w:t>
      </w:r>
    </w:p>
    <w:p w:rsidR="00F3294F" w:rsidRPr="00F3294F" w:rsidRDefault="00F3294F" w:rsidP="00F3294F">
      <w:pPr>
        <w:spacing w:after="0" w:line="240" w:lineRule="auto"/>
        <w:ind w:firstLine="454"/>
        <w:jc w:val="both"/>
        <w:rPr>
          <w:rFonts w:ascii="Times New Roman" w:hAnsi="Times New Roman"/>
          <w:b/>
          <w:sz w:val="24"/>
          <w:szCs w:val="24"/>
        </w:rPr>
      </w:pP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Ну вот, нам, конечно, тяжело было выдержать 17 Тренингов. Больше всего по Тренингам было вопросов, потому что активация Синтезом, в общем, Частей, она шла, но там тоже были вопросы. И у вас такая сложность, вы должны понимать, что </w:t>
      </w:r>
      <w:r w:rsidRPr="00F3294F">
        <w:rPr>
          <w:rFonts w:ascii="Times New Roman" w:hAnsi="Times New Roman"/>
          <w:b/>
          <w:sz w:val="24"/>
          <w:szCs w:val="24"/>
        </w:rPr>
        <w:t>если мы активируем Часть Аватара, то активируются и нижестоящие Части</w:t>
      </w:r>
      <w:r w:rsidRPr="00F3294F">
        <w:rPr>
          <w:rFonts w:ascii="Times New Roman" w:hAnsi="Times New Roman"/>
          <w:sz w:val="24"/>
          <w:szCs w:val="24"/>
        </w:rPr>
        <w:t xml:space="preserve">. Соответственно, вас мучило и выключало только то, что остальные Части пытались начать работать. </w:t>
      </w:r>
    </w:p>
    <w:p w:rsidR="00F3294F" w:rsidRPr="00F3294F" w:rsidRDefault="00F3294F" w:rsidP="00F3294F">
      <w:pPr>
        <w:pStyle w:val="0"/>
      </w:pPr>
      <w:bookmarkStart w:id="50" w:name="_Toc506893373"/>
      <w:r w:rsidRPr="00F3294F">
        <w:t>Кубы Творения. Здания и компетенция работы в них относятся к Аватарам Творца. Политика Творца – эманациями Кубов Творения мы общаемся с людьми</w:t>
      </w:r>
      <w:bookmarkEnd w:id="50"/>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Теперь давайте определимся с такой простой вещью: вот мы два дня работаем со зданиями, давайте чётко определимся, что </w:t>
      </w:r>
      <w:r w:rsidRPr="00F3294F">
        <w:rPr>
          <w:rFonts w:ascii="Times New Roman" w:hAnsi="Times New Roman"/>
          <w:b/>
          <w:sz w:val="24"/>
          <w:szCs w:val="24"/>
        </w:rPr>
        <w:t>здания и компетенция работы в них относятся к Аватарам Творца</w:t>
      </w:r>
      <w:r w:rsidRPr="00F3294F">
        <w:rPr>
          <w:rFonts w:ascii="Times New Roman" w:hAnsi="Times New Roman"/>
          <w:sz w:val="24"/>
          <w:szCs w:val="24"/>
        </w:rPr>
        <w:t xml:space="preserve">. И Изначально Вышестоящий Творец работает со зданиями. Это раз.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Второе. Кубы Творения тоже относятся к Творцу. И хотя у нас есть Огонь Творения, я вот даже сейчас спрашивал у Отца. Отец сказал: «Не надо путать Огонь и Куб Творения». Поэтому явление Кубов Творения относится тоже к работе Изначально Вышестоящего Творца.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Значит, Аватары Творца, пятого горизонта, вот здесь у нас Профессиональный Синтез, работа с Кубами Творения – это ваша профессиональная обязанность. Работа с тренингами в зданиях – это ваша профессиональная обязанность. Когда я говорил, это Творец мне сказал, что вот мы из Кубов Творения эманируем что-то, вот там Части… А Творец, смеясь, сказал объявить – это и есть </w:t>
      </w:r>
      <w:r w:rsidRPr="00F3294F">
        <w:rPr>
          <w:rFonts w:ascii="Times New Roman" w:hAnsi="Times New Roman"/>
          <w:b/>
          <w:sz w:val="24"/>
          <w:szCs w:val="24"/>
        </w:rPr>
        <w:t>политика Творца</w:t>
      </w:r>
      <w:r w:rsidRPr="00F3294F">
        <w:rPr>
          <w:rFonts w:ascii="Times New Roman" w:hAnsi="Times New Roman"/>
          <w:sz w:val="24"/>
          <w:szCs w:val="24"/>
        </w:rPr>
        <w:t xml:space="preserve">. То есть политика Творца состоит не в том, что что-то разговариваем, ну, общаемся, а политика Творца в том, что из Кубов Творения эманирует Творение Отца. И </w:t>
      </w:r>
      <w:r w:rsidRPr="00F3294F">
        <w:rPr>
          <w:rFonts w:ascii="Times New Roman" w:hAnsi="Times New Roman"/>
          <w:b/>
          <w:sz w:val="24"/>
          <w:szCs w:val="24"/>
        </w:rPr>
        <w:t>политичность в том, что с людьми общаются не словом, а эманациями Творения</w:t>
      </w:r>
      <w:r w:rsidRPr="00F3294F">
        <w:rPr>
          <w:rFonts w:ascii="Times New Roman" w:hAnsi="Times New Roman"/>
          <w:sz w:val="24"/>
          <w:szCs w:val="24"/>
        </w:rPr>
        <w:t xml:space="preserve">.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Увидели Профессионально Политический Синтез? И вот профессионализм политический Творца в том, что </w:t>
      </w:r>
      <w:r w:rsidRPr="00F3294F">
        <w:rPr>
          <w:rFonts w:ascii="Times New Roman" w:hAnsi="Times New Roman"/>
          <w:b/>
          <w:sz w:val="24"/>
          <w:szCs w:val="24"/>
        </w:rPr>
        <w:t>эманациями Кубов Творения мы общаемся с людьми</w:t>
      </w:r>
      <w:r w:rsidRPr="00F3294F">
        <w:rPr>
          <w:rFonts w:ascii="Times New Roman" w:hAnsi="Times New Roman"/>
          <w:sz w:val="24"/>
          <w:szCs w:val="24"/>
        </w:rPr>
        <w:t xml:space="preserve">. То есть это не внешнее общение, а внутреннее. И таким образом устраивается и обустраивается другая политическая ситуация – внутренняя. </w:t>
      </w:r>
    </w:p>
    <w:p w:rsidR="00F3294F" w:rsidRPr="00F3294F" w:rsidRDefault="00F3294F" w:rsidP="00F3294F">
      <w:pPr>
        <w:pStyle w:val="0"/>
      </w:pPr>
      <w:bookmarkStart w:id="51" w:name="_Toc506893374"/>
      <w:r w:rsidRPr="00F3294F">
        <w:lastRenderedPageBreak/>
        <w:t>Высшая Школа Синтеза – это Огонь Творения. Ночная подготовка. В Высшей Школе Синтеза разрабатываются пять направлений действия автоматически</w:t>
      </w:r>
      <w:bookmarkEnd w:id="51"/>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При этом надо понимать, что Огонь Творения относится к Ипостаси, это – Высшая Школа Синтеза. А </w:t>
      </w:r>
      <w:r w:rsidRPr="00F3294F">
        <w:rPr>
          <w:rFonts w:ascii="Times New Roman" w:hAnsi="Times New Roman"/>
          <w:b/>
          <w:sz w:val="24"/>
          <w:szCs w:val="24"/>
        </w:rPr>
        <w:t>Высшая Школа Синтеза должна обучать тому, что потом в Кубах Творения мы должны уметь делать</w:t>
      </w:r>
      <w:r w:rsidRPr="00F3294F">
        <w:rPr>
          <w:rFonts w:ascii="Times New Roman" w:hAnsi="Times New Roman"/>
          <w:sz w:val="24"/>
          <w:szCs w:val="24"/>
        </w:rPr>
        <w:t xml:space="preserve">. Соответственно, </w:t>
      </w:r>
      <w:r w:rsidRPr="00F3294F">
        <w:rPr>
          <w:rFonts w:ascii="Times New Roman" w:hAnsi="Times New Roman"/>
          <w:b/>
          <w:sz w:val="24"/>
          <w:szCs w:val="24"/>
        </w:rPr>
        <w:t>Аватары Высшей Школы Синтеза должны заниматься обучением</w:t>
      </w:r>
      <w:r w:rsidRPr="00F3294F">
        <w:rPr>
          <w:rFonts w:ascii="Times New Roman" w:hAnsi="Times New Roman"/>
          <w:sz w:val="24"/>
          <w:szCs w:val="24"/>
        </w:rPr>
        <w:t xml:space="preserve">. И ещё, это уже Аватар сказал вам напомнить, вы должны реально понимать, что любая </w:t>
      </w:r>
      <w:r w:rsidRPr="00F3294F">
        <w:rPr>
          <w:rFonts w:ascii="Times New Roman" w:hAnsi="Times New Roman"/>
          <w:b/>
          <w:sz w:val="24"/>
          <w:szCs w:val="24"/>
        </w:rPr>
        <w:t>ночная подготовка</w:t>
      </w:r>
      <w:r w:rsidRPr="00F3294F">
        <w:rPr>
          <w:rFonts w:ascii="Times New Roman" w:hAnsi="Times New Roman"/>
          <w:sz w:val="24"/>
          <w:szCs w:val="24"/>
        </w:rPr>
        <w:t xml:space="preserve">, даже сегодняшняя – это </w:t>
      </w:r>
      <w:r w:rsidRPr="00F3294F">
        <w:rPr>
          <w:rFonts w:ascii="Times New Roman" w:hAnsi="Times New Roman"/>
          <w:b/>
          <w:sz w:val="24"/>
          <w:szCs w:val="24"/>
        </w:rPr>
        <w:t>Высшая Школа Синтеза</w:t>
      </w:r>
      <w:r w:rsidRPr="00F3294F">
        <w:rPr>
          <w:rFonts w:ascii="Times New Roman" w:hAnsi="Times New Roman"/>
          <w:sz w:val="24"/>
          <w:szCs w:val="24"/>
        </w:rPr>
        <w:t xml:space="preserve">. А у вас в голове это не стоит. И Аватары Ипостаси, Высшей Школы Синтеза отвечают, вообще-то, за любую ночную подготовку. И когда вы ночью выходите к Аватарам на подготовку, переподготовку, вы, вообще-то, попадаете в Высшую Школу Синтеза Иерархии, с учётом того, что Аватар как семёрка, ну, пятнадцать, управляет двенадцатью, как четвёркой. Увидели? И у некоторых из вас в голове, что Высшая Школа Синтеза не функционирует. Аватар, смеясь, сказал: «Вы ошибаетесь, она уже давно функционирует, вы просто её не видите, у вас Высшая Школа Синтеза идёт по ночам». И Аватар, смеясь, сказал: «Так как вы днём заняты на работе». Ну, учиться в университетах некогда. Ночью учитесь.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Поэтому вы можете сознательно ходить в Высшую Школу Синтеза. Зачем это Аватар сказал? Что </w:t>
      </w:r>
      <w:r w:rsidRPr="00F3294F">
        <w:rPr>
          <w:rFonts w:ascii="Times New Roman" w:hAnsi="Times New Roman"/>
          <w:b/>
          <w:sz w:val="24"/>
          <w:szCs w:val="24"/>
        </w:rPr>
        <w:t>Высшая Школа Синтеза – это Огонь Творения</w:t>
      </w:r>
      <w:r w:rsidRPr="00F3294F">
        <w:rPr>
          <w:rFonts w:ascii="Times New Roman" w:hAnsi="Times New Roman"/>
          <w:sz w:val="24"/>
          <w:szCs w:val="24"/>
        </w:rPr>
        <w:t xml:space="preserve">. И ходя по Кубам Творения, вам может не хватить Огня Творения. Где его брать? В Высшей Школе Синтеза. Но внешне Высшая Школа Синтеза у нас ещё пока растёт, и там идёт своя работа, идёт какая-то активация, идёт </w:t>
      </w:r>
      <w:r w:rsidRPr="00F3294F">
        <w:rPr>
          <w:rFonts w:ascii="Times New Roman" w:hAnsi="Times New Roman"/>
          <w:b/>
          <w:sz w:val="24"/>
          <w:szCs w:val="24"/>
        </w:rPr>
        <w:t>образовательность Иерархии</w:t>
      </w:r>
      <w:r w:rsidRPr="00F3294F">
        <w:rPr>
          <w:rFonts w:ascii="Times New Roman" w:hAnsi="Times New Roman"/>
          <w:sz w:val="24"/>
          <w:szCs w:val="24"/>
        </w:rPr>
        <w:t xml:space="preserve">. Отсюда </w:t>
      </w:r>
      <w:r w:rsidRPr="00F3294F">
        <w:rPr>
          <w:rFonts w:ascii="Times New Roman" w:hAnsi="Times New Roman"/>
          <w:b/>
          <w:sz w:val="24"/>
          <w:szCs w:val="24"/>
        </w:rPr>
        <w:t>Огонь Творения можно накапливать в ночной подготовке</w:t>
      </w:r>
      <w:r w:rsidRPr="00F3294F">
        <w:rPr>
          <w:rFonts w:ascii="Times New Roman" w:hAnsi="Times New Roman"/>
          <w:sz w:val="24"/>
          <w:szCs w:val="24"/>
        </w:rPr>
        <w:t xml:space="preserve">. Понимая, что, если ты ночью ушёл на подготовку или к Кут Хуми Фаинь, или к Аватарам вашей специализации по служению, или к Иосифу и Славии, если взять весь Дом, вы в этот момент кроме Огня, допустим, Иосифа и Славии, как Синтеза Воли, входите обязательно в Огонь Творения, потому что вы попадаете в Высшую Школу Синтеза. И </w:t>
      </w:r>
      <w:r w:rsidRPr="00F3294F">
        <w:rPr>
          <w:rFonts w:ascii="Times New Roman" w:hAnsi="Times New Roman"/>
          <w:b/>
          <w:sz w:val="24"/>
          <w:szCs w:val="24"/>
        </w:rPr>
        <w:t>входя в любой класс Высшей Школы Синтеза, вы попадаете в Огонь Творения</w:t>
      </w:r>
      <w:r w:rsidRPr="00F3294F">
        <w:rPr>
          <w:rFonts w:ascii="Times New Roman" w:hAnsi="Times New Roman"/>
          <w:sz w:val="24"/>
          <w:szCs w:val="24"/>
        </w:rPr>
        <w:t xml:space="preserve">. А </w:t>
      </w:r>
      <w:r w:rsidRPr="00F3294F">
        <w:rPr>
          <w:rFonts w:ascii="Times New Roman" w:hAnsi="Times New Roman"/>
          <w:b/>
          <w:sz w:val="24"/>
          <w:szCs w:val="24"/>
        </w:rPr>
        <w:t>класс Высшей Школы Синтеза – это по именам Аватаров</w:t>
      </w:r>
      <w:r w:rsidRPr="00F3294F">
        <w:rPr>
          <w:rFonts w:ascii="Times New Roman" w:hAnsi="Times New Roman"/>
          <w:sz w:val="24"/>
          <w:szCs w:val="24"/>
        </w:rPr>
        <w:t xml:space="preserve">: класс Филиппа Марины, класс Эдуарда Эмили, класс Бонифация… 65-й Аватар, ещё кого-то. Всегда же знали, раньше была физика. Понятно, в общем. И вот </w:t>
      </w:r>
      <w:r w:rsidRPr="00F3294F">
        <w:rPr>
          <w:rFonts w:ascii="Times New Roman" w:hAnsi="Times New Roman"/>
          <w:b/>
          <w:sz w:val="24"/>
          <w:szCs w:val="24"/>
        </w:rPr>
        <w:t>в Высшей Школе Синтеза есть классы, как залы всех Аватаров, в здании Высшей Школы Синтеза</w:t>
      </w:r>
      <w:r w:rsidRPr="00F3294F">
        <w:rPr>
          <w:rFonts w:ascii="Times New Roman" w:hAnsi="Times New Roman"/>
          <w:sz w:val="24"/>
          <w:szCs w:val="24"/>
        </w:rPr>
        <w:t xml:space="preserve">. И вы на ночную подготовку, попадая и к Аватару, иногда переводитесь в класс, и идёт общая подготовка всех Служащих. Это Высшая Школа Синтеза.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И вы таким образом должны активировать Огонь Творения в себе, сознательно понимая, что на ночной подготовке у вас копится, минимум: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Огонь Творения – раз,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Огонь Воли по вашему Подразделению – два,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Огонь Синтеза Воли, Иосиф и Славия – три, Воли Аватара, ну, Воли Изначально Вышестоящего Отца у Аватара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и Огонь Синтеза, троеточие, по вашей специализации – четыре,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если будет хорошо, ещё Огонь Синтез Синтеза – пять, Кут Хуми Фаинь.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Огонь Творения – Высшая Школа Синтеза, Воля Изначально Вышестоящего Отца, Синтез Воли Изначально Вышестоящего Отца, Синтез по Аватарам вашего служения и Синтез Синтезов, который всё это объединяет в целое. Таким образом, в Высшей Школе Синтеза у вас постоянно разрабатываются </w:t>
      </w:r>
      <w:r w:rsidRPr="00F3294F">
        <w:rPr>
          <w:rFonts w:ascii="Times New Roman" w:hAnsi="Times New Roman"/>
          <w:b/>
          <w:sz w:val="24"/>
          <w:szCs w:val="24"/>
        </w:rPr>
        <w:t>пять направлений действия</w:t>
      </w:r>
      <w:r w:rsidRPr="00F3294F">
        <w:rPr>
          <w:rFonts w:ascii="Times New Roman" w:hAnsi="Times New Roman"/>
          <w:sz w:val="24"/>
          <w:szCs w:val="24"/>
        </w:rPr>
        <w:t xml:space="preserve">, вслушайтесь, </w:t>
      </w:r>
      <w:r w:rsidRPr="00F3294F">
        <w:rPr>
          <w:rFonts w:ascii="Times New Roman" w:hAnsi="Times New Roman"/>
          <w:b/>
          <w:sz w:val="24"/>
          <w:szCs w:val="24"/>
        </w:rPr>
        <w:t>автоматически</w:t>
      </w:r>
      <w:r w:rsidRPr="00F3294F">
        <w:rPr>
          <w:rFonts w:ascii="Times New Roman" w:hAnsi="Times New Roman"/>
          <w:sz w:val="24"/>
          <w:szCs w:val="24"/>
        </w:rPr>
        <w:t xml:space="preserve">, но с акцентом на Огонь Творения. Это Высшая Школа Синтеза.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Соответственно, потом вы днём делаете тренинг, входите в Куб Творения и что? И Огонь Творения тратится в Кубе Творения, чтобы он активировался, заработал и отэманировал.</w:t>
      </w:r>
    </w:p>
    <w:p w:rsidR="00F3294F" w:rsidRPr="00F3294F" w:rsidRDefault="00F3294F" w:rsidP="00F3294F">
      <w:pPr>
        <w:pStyle w:val="0"/>
      </w:pPr>
      <w:bookmarkStart w:id="52" w:name="_Toc506893375"/>
      <w:r w:rsidRPr="00F3294F">
        <w:t>17 Тренингов</w:t>
      </w:r>
      <w:bookmarkEnd w:id="52"/>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Теперь вопрос. Мы с вами стяжали 15 базовых тренингов, плюс Отец дал ещё два на 16</w:t>
      </w:r>
      <w:r w:rsidRPr="00F3294F">
        <w:rPr>
          <w:rFonts w:ascii="Times New Roman" w:hAnsi="Times New Roman"/>
          <w:sz w:val="24"/>
          <w:szCs w:val="24"/>
        </w:rPr>
        <w:noBreakHyphen/>
        <w:t>й, 17</w:t>
      </w:r>
      <w:r w:rsidRPr="00F3294F">
        <w:rPr>
          <w:rFonts w:ascii="Times New Roman" w:hAnsi="Times New Roman"/>
          <w:sz w:val="24"/>
          <w:szCs w:val="24"/>
        </w:rPr>
        <w:noBreakHyphen/>
        <w:t xml:space="preserve">й этаж в синтезе, отцовских. Вопрос: а </w:t>
      </w:r>
      <w:r w:rsidRPr="00F3294F">
        <w:rPr>
          <w:rFonts w:ascii="Times New Roman" w:hAnsi="Times New Roman"/>
          <w:b/>
          <w:sz w:val="24"/>
          <w:szCs w:val="24"/>
        </w:rPr>
        <w:t>сколько Кубов творения у вас для активации</w:t>
      </w:r>
      <w:r w:rsidRPr="00F3294F">
        <w:rPr>
          <w:rFonts w:ascii="Times New Roman" w:hAnsi="Times New Roman"/>
          <w:sz w:val="24"/>
          <w:szCs w:val="24"/>
        </w:rPr>
        <w:t xml:space="preserve">, у каждого? Смотрите как я вас, как вы зависли. Вы понимаете, что вопрос хитрый. Я вас слушаю, цифру, пожалуйста. Ну чего молчим? </w:t>
      </w:r>
    </w:p>
    <w:p w:rsidR="00F3294F" w:rsidRPr="00F3294F" w:rsidRDefault="00F3294F" w:rsidP="00F3294F">
      <w:pPr>
        <w:spacing w:after="0" w:line="240" w:lineRule="auto"/>
        <w:ind w:firstLine="454"/>
        <w:jc w:val="both"/>
        <w:rPr>
          <w:rFonts w:ascii="Times New Roman" w:hAnsi="Times New Roman"/>
          <w:i/>
          <w:sz w:val="24"/>
          <w:szCs w:val="24"/>
        </w:rPr>
      </w:pPr>
      <w:r w:rsidRPr="00F3294F">
        <w:rPr>
          <w:rFonts w:ascii="Times New Roman" w:hAnsi="Times New Roman"/>
          <w:i/>
          <w:sz w:val="24"/>
          <w:szCs w:val="24"/>
        </w:rPr>
        <w:t xml:space="preserve">Из зала: </w:t>
      </w:r>
      <w:r w:rsidRPr="00F3294F">
        <w:rPr>
          <w:rFonts w:ascii="Times New Roman" w:hAnsi="Times New Roman"/>
          <w:sz w:val="24"/>
          <w:szCs w:val="24"/>
        </w:rPr>
        <w:t xml:space="preserve">– </w:t>
      </w:r>
      <w:r w:rsidRPr="00F3294F">
        <w:rPr>
          <w:rFonts w:ascii="Times New Roman" w:hAnsi="Times New Roman"/>
          <w:i/>
          <w:sz w:val="24"/>
          <w:szCs w:val="24"/>
        </w:rPr>
        <w:t>Пять</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Пять.</w:t>
      </w:r>
    </w:p>
    <w:p w:rsidR="00F3294F" w:rsidRPr="00F3294F" w:rsidRDefault="00F3294F" w:rsidP="00F3294F">
      <w:pPr>
        <w:spacing w:after="0" w:line="240" w:lineRule="auto"/>
        <w:ind w:firstLine="454"/>
        <w:jc w:val="both"/>
        <w:rPr>
          <w:rFonts w:ascii="Times New Roman" w:hAnsi="Times New Roman"/>
          <w:i/>
          <w:sz w:val="24"/>
          <w:szCs w:val="24"/>
        </w:rPr>
      </w:pPr>
      <w:r w:rsidRPr="00F3294F">
        <w:rPr>
          <w:rFonts w:ascii="Times New Roman" w:hAnsi="Times New Roman"/>
          <w:i/>
          <w:sz w:val="24"/>
          <w:szCs w:val="24"/>
        </w:rPr>
        <w:t xml:space="preserve">Из зала: </w:t>
      </w:r>
      <w:r w:rsidRPr="00F3294F">
        <w:rPr>
          <w:rFonts w:ascii="Times New Roman" w:hAnsi="Times New Roman"/>
          <w:sz w:val="24"/>
          <w:szCs w:val="24"/>
        </w:rPr>
        <w:t>–</w:t>
      </w:r>
      <w:r w:rsidRPr="00F3294F">
        <w:rPr>
          <w:rFonts w:ascii="Times New Roman" w:hAnsi="Times New Roman"/>
          <w:i/>
          <w:sz w:val="24"/>
          <w:szCs w:val="24"/>
        </w:rPr>
        <w:t xml:space="preserve"> 64 на 64 на 64.</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Маловато будет. 64 на 64 на 64 – это один Куб Творения, всего здания.</w:t>
      </w:r>
    </w:p>
    <w:p w:rsidR="00F3294F" w:rsidRPr="00F3294F" w:rsidRDefault="00F3294F" w:rsidP="00F3294F">
      <w:pPr>
        <w:spacing w:after="0" w:line="240" w:lineRule="auto"/>
        <w:ind w:firstLine="454"/>
        <w:jc w:val="both"/>
        <w:rPr>
          <w:rFonts w:ascii="Times New Roman" w:hAnsi="Times New Roman"/>
          <w:i/>
          <w:sz w:val="24"/>
          <w:szCs w:val="24"/>
        </w:rPr>
      </w:pPr>
      <w:r w:rsidRPr="00F3294F">
        <w:rPr>
          <w:rFonts w:ascii="Times New Roman" w:hAnsi="Times New Roman"/>
          <w:i/>
          <w:sz w:val="24"/>
          <w:szCs w:val="24"/>
        </w:rPr>
        <w:lastRenderedPageBreak/>
        <w:t xml:space="preserve">Из зала: </w:t>
      </w:r>
      <w:r w:rsidRPr="00F3294F">
        <w:rPr>
          <w:rFonts w:ascii="Times New Roman" w:hAnsi="Times New Roman"/>
          <w:sz w:val="24"/>
          <w:szCs w:val="24"/>
        </w:rPr>
        <w:t>–</w:t>
      </w:r>
      <w:r w:rsidRPr="00F3294F">
        <w:rPr>
          <w:rFonts w:ascii="Times New Roman" w:hAnsi="Times New Roman"/>
          <w:i/>
          <w:sz w:val="24"/>
          <w:szCs w:val="24"/>
        </w:rPr>
        <w:t xml:space="preserve"> Умножить на 17.</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Умножить на 17. О, это Интеллект, который за-а… </w:t>
      </w:r>
      <w:r w:rsidRPr="00F3294F">
        <w:rPr>
          <w:rFonts w:ascii="Times New Roman" w:hAnsi="Times New Roman"/>
          <w:i/>
          <w:sz w:val="24"/>
          <w:szCs w:val="24"/>
        </w:rPr>
        <w:t>(Заплетание рук показывает)</w:t>
      </w:r>
      <w:r w:rsidRPr="00F3294F">
        <w:rPr>
          <w:rFonts w:ascii="Times New Roman" w:hAnsi="Times New Roman"/>
          <w:sz w:val="24"/>
          <w:szCs w:val="24"/>
        </w:rPr>
        <w:t xml:space="preserve"> Это то, что ты сейчас сделала. Это из этого Интеллекта, вот из расплетания ты сейчас занимаешься своей Школой – надо расплести вот этот Интеллект из того, как он работает. Пока ещё продолжает так</w:t>
      </w:r>
      <w:r w:rsidRPr="00F3294F">
        <w:rPr>
          <w:rFonts w:ascii="Times New Roman" w:hAnsi="Times New Roman"/>
          <w:b/>
          <w:sz w:val="24"/>
          <w:szCs w:val="24"/>
        </w:rPr>
        <w:t xml:space="preserve"> </w:t>
      </w:r>
      <w:r w:rsidRPr="00F3294F">
        <w:rPr>
          <w:rFonts w:ascii="Times New Roman" w:hAnsi="Times New Roman"/>
          <w:sz w:val="24"/>
          <w:szCs w:val="24"/>
        </w:rPr>
        <w:t xml:space="preserve">работать. Знаешь, как мой папа говорил, когда в шахматы меня учил играть: «Думать надо!» </w:t>
      </w:r>
      <w:r w:rsidRPr="00F3294F">
        <w:rPr>
          <w:rFonts w:ascii="Times New Roman" w:hAnsi="Times New Roman"/>
          <w:i/>
          <w:sz w:val="24"/>
          <w:szCs w:val="24"/>
        </w:rPr>
        <w:t>(Стучит по лбу).</w:t>
      </w:r>
      <w:r w:rsidRPr="00F3294F">
        <w:rPr>
          <w:rFonts w:ascii="Times New Roman" w:hAnsi="Times New Roman"/>
          <w:sz w:val="24"/>
          <w:szCs w:val="24"/>
        </w:rPr>
        <w:t xml:space="preserve"> Ну, я был… Папа! </w:t>
      </w:r>
      <w:r w:rsidRPr="00F3294F">
        <w:rPr>
          <w:rFonts w:ascii="Times New Roman" w:hAnsi="Times New Roman"/>
          <w:i/>
          <w:sz w:val="24"/>
          <w:szCs w:val="24"/>
        </w:rPr>
        <w:t>(Маленький, а папа большой)</w:t>
      </w:r>
      <w:r w:rsidRPr="00F3294F">
        <w:rPr>
          <w:rFonts w:ascii="Times New Roman" w:hAnsi="Times New Roman"/>
          <w:sz w:val="24"/>
          <w:szCs w:val="24"/>
        </w:rPr>
        <w:t xml:space="preserve">. Сразу хотелось думать после этого, чтобы научиться в шахматы. </w:t>
      </w:r>
    </w:p>
    <w:p w:rsidR="00F3294F" w:rsidRPr="00F3294F" w:rsidRDefault="00F3294F" w:rsidP="00F3294F">
      <w:pPr>
        <w:pStyle w:val="0"/>
      </w:pPr>
      <w:bookmarkStart w:id="53" w:name="_Toc506893376"/>
      <w:r w:rsidRPr="00F3294F">
        <w:t>65 Зданий – одно главное и 64 по Реальностям. По 5 Кубов Творения на этаже. Творец вам поручает в каждый Куб Творения расставить по одной Части. 1280 Частей. В каждое здание – по 10 Частей. Это е</w:t>
      </w:r>
      <w:r w:rsidRPr="00F3294F">
        <w:rPr>
          <w:color w:val="000000"/>
        </w:rPr>
        <w:t>смь работа Аватаров Творца</w:t>
      </w:r>
      <w:bookmarkEnd w:id="53"/>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Сколько у вас зданий вообще, господа? </w:t>
      </w:r>
    </w:p>
    <w:p w:rsidR="00F3294F" w:rsidRPr="00F3294F" w:rsidRDefault="00F3294F" w:rsidP="00F3294F">
      <w:pPr>
        <w:spacing w:after="0" w:line="240" w:lineRule="auto"/>
        <w:ind w:firstLine="454"/>
        <w:jc w:val="both"/>
        <w:rPr>
          <w:rFonts w:ascii="Times New Roman" w:hAnsi="Times New Roman"/>
          <w:i/>
          <w:sz w:val="24"/>
          <w:szCs w:val="24"/>
        </w:rPr>
      </w:pPr>
      <w:r w:rsidRPr="00F3294F">
        <w:rPr>
          <w:rFonts w:ascii="Times New Roman" w:hAnsi="Times New Roman"/>
          <w:i/>
          <w:sz w:val="24"/>
          <w:szCs w:val="24"/>
        </w:rPr>
        <w:t xml:space="preserve">Из зала: – Четыре.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65, ах!</w:t>
      </w:r>
      <w:r w:rsidRPr="00F3294F">
        <w:rPr>
          <w:rFonts w:ascii="Times New Roman" w:hAnsi="Times New Roman"/>
          <w:b/>
          <w:sz w:val="24"/>
          <w:szCs w:val="24"/>
        </w:rPr>
        <w:t xml:space="preserve"> </w:t>
      </w:r>
      <w:r w:rsidRPr="00F3294F">
        <w:rPr>
          <w:rFonts w:ascii="Times New Roman" w:hAnsi="Times New Roman"/>
          <w:sz w:val="24"/>
          <w:szCs w:val="24"/>
        </w:rPr>
        <w:t xml:space="preserve">65-е – главное, которое мы всегда говорим, и 64 – по Реальностям. Значит, у </w:t>
      </w:r>
      <w:r w:rsidRPr="00F3294F">
        <w:rPr>
          <w:rFonts w:ascii="Times New Roman" w:hAnsi="Times New Roman"/>
          <w:b/>
          <w:sz w:val="24"/>
          <w:szCs w:val="24"/>
        </w:rPr>
        <w:t>каждого из вас 65 этажей</w:t>
      </w:r>
      <w:r w:rsidRPr="00F3294F">
        <w:rPr>
          <w:rFonts w:ascii="Times New Roman" w:hAnsi="Times New Roman"/>
          <w:sz w:val="24"/>
          <w:szCs w:val="24"/>
        </w:rPr>
        <w:t xml:space="preserve">.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Отец Творец отвечает за Кубы Творения. Он возмутился, что я вам сказал только о пяти Кубах Творения. Ну в смысле, «Виталик, ты что их настраиваешь на пять Кубов, а с остальными что они будут делать?» 65 умножаем на 5, и у вас </w:t>
      </w:r>
      <w:r w:rsidRPr="00F3294F">
        <w:rPr>
          <w:rFonts w:ascii="Times New Roman" w:hAnsi="Times New Roman"/>
          <w:b/>
          <w:sz w:val="24"/>
          <w:szCs w:val="24"/>
        </w:rPr>
        <w:t>325 Кубов Творения у каждого</w:t>
      </w:r>
      <w:r w:rsidRPr="00F3294F">
        <w:rPr>
          <w:rFonts w:ascii="Times New Roman" w:hAnsi="Times New Roman"/>
          <w:sz w:val="24"/>
          <w:szCs w:val="24"/>
        </w:rPr>
        <w:t>. Это если взять только ваш этаж. Ну, 65 на 5, ну что, умножать не умеете?</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Один – по Изначально Вышестоящим Реальностям – 5 Кубов. И по Реальностям – по 5 Кубов в каждом здании на этаже. Внимание, и каждый из вас за них отвечает. Что – хо, хо, хо? У вас всего лишь 1280 Частей! Я сказал – 325, вы проблему построили. Но так как вы будете теперь </w:t>
      </w:r>
      <w:r w:rsidRPr="00F3294F">
        <w:rPr>
          <w:rFonts w:ascii="Times New Roman" w:hAnsi="Times New Roman"/>
          <w:b/>
          <w:sz w:val="24"/>
          <w:szCs w:val="24"/>
        </w:rPr>
        <w:t>отвечать за два этажа</w:t>
      </w:r>
      <w:r w:rsidRPr="00F3294F">
        <w:rPr>
          <w:rFonts w:ascii="Times New Roman" w:hAnsi="Times New Roman"/>
          <w:sz w:val="24"/>
          <w:szCs w:val="24"/>
        </w:rPr>
        <w:t xml:space="preserve">, у вас будет хорошая, очень хорошая цифра. Мне, как Творец сказал, мне прямо аж понравилось – </w:t>
      </w:r>
      <w:r w:rsidRPr="00F3294F">
        <w:rPr>
          <w:rFonts w:ascii="Times New Roman" w:hAnsi="Times New Roman"/>
          <w:b/>
          <w:sz w:val="24"/>
          <w:szCs w:val="24"/>
        </w:rPr>
        <w:t>650 Кубов Творения</w:t>
      </w:r>
      <w:r w:rsidRPr="00F3294F">
        <w:rPr>
          <w:rFonts w:ascii="Times New Roman" w:hAnsi="Times New Roman"/>
          <w:sz w:val="24"/>
          <w:szCs w:val="24"/>
        </w:rPr>
        <w:t xml:space="preserve">. И у вас как раз 65 зданий. Ну в смысле, два этажа каждому.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И </w:t>
      </w:r>
      <w:r w:rsidRPr="00F3294F">
        <w:rPr>
          <w:rFonts w:ascii="Times New Roman" w:hAnsi="Times New Roman"/>
          <w:b/>
          <w:sz w:val="24"/>
          <w:szCs w:val="24"/>
        </w:rPr>
        <w:t>Творец вам поручает в каждый Куб Творения расставить по одной Части</w:t>
      </w:r>
      <w:r w:rsidRPr="00F3294F">
        <w:rPr>
          <w:rFonts w:ascii="Times New Roman" w:hAnsi="Times New Roman"/>
          <w:sz w:val="24"/>
          <w:szCs w:val="24"/>
        </w:rPr>
        <w:t xml:space="preserve">, снизу-вверх, 650 Частей. Он говорит: «Периодически меняя на следующие 650 Частей». Это как раз 1300 будет, а у вас 1280. Намёк понимаете? Ну, то есть </w:t>
      </w:r>
      <w:r w:rsidRPr="00F3294F">
        <w:rPr>
          <w:rFonts w:ascii="Times New Roman" w:hAnsi="Times New Roman"/>
          <w:b/>
          <w:sz w:val="24"/>
          <w:szCs w:val="24"/>
        </w:rPr>
        <w:t>полмесяца работают первые 650 Частей, вторые полмесяца – вторые 630 Частей</w:t>
      </w:r>
      <w:r w:rsidRPr="00F3294F">
        <w:rPr>
          <w:rFonts w:ascii="Times New Roman" w:hAnsi="Times New Roman"/>
          <w:sz w:val="24"/>
          <w:szCs w:val="24"/>
        </w:rPr>
        <w:t xml:space="preserve">. Нормально, да? Ну, можно, чтобы чётко было, </w:t>
      </w:r>
      <w:r w:rsidRPr="00F3294F">
        <w:rPr>
          <w:rFonts w:ascii="Times New Roman" w:hAnsi="Times New Roman"/>
          <w:b/>
          <w:sz w:val="24"/>
          <w:szCs w:val="24"/>
        </w:rPr>
        <w:t>по 640 по полмесяца</w:t>
      </w:r>
      <w:r w:rsidRPr="00F3294F">
        <w:rPr>
          <w:rFonts w:ascii="Times New Roman" w:hAnsi="Times New Roman"/>
          <w:sz w:val="24"/>
          <w:szCs w:val="24"/>
        </w:rPr>
        <w:t xml:space="preserve">. А 10 Кубов Творения – это как раз ваше здание самое высокое – 65-ое здание, и какое-нибудь 64-ое здание там, свободно от ваших Частей и занимается человечеством.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В общем, </w:t>
      </w:r>
      <w:r w:rsidRPr="00F3294F">
        <w:rPr>
          <w:rFonts w:ascii="Times New Roman" w:hAnsi="Times New Roman"/>
          <w:b/>
          <w:sz w:val="24"/>
          <w:szCs w:val="24"/>
        </w:rPr>
        <w:t>640 Кубов шестидесяти трёх зданий Реальностей должны иметь 640 Частей</w:t>
      </w:r>
      <w:r w:rsidRPr="00F3294F">
        <w:rPr>
          <w:rFonts w:ascii="Times New Roman" w:hAnsi="Times New Roman"/>
          <w:sz w:val="24"/>
          <w:szCs w:val="24"/>
        </w:rPr>
        <w:t xml:space="preserve">: 15 дней – одна Часть, 15 дней – другая Часть, по 640. </w:t>
      </w:r>
      <w:r w:rsidRPr="00F3294F">
        <w:rPr>
          <w:rFonts w:ascii="Times New Roman" w:hAnsi="Times New Roman"/>
          <w:b/>
          <w:sz w:val="24"/>
          <w:szCs w:val="24"/>
        </w:rPr>
        <w:t>1280 – за месяц</w:t>
      </w:r>
      <w:r w:rsidRPr="00F3294F">
        <w:rPr>
          <w:rFonts w:ascii="Times New Roman" w:hAnsi="Times New Roman"/>
          <w:sz w:val="24"/>
          <w:szCs w:val="24"/>
        </w:rPr>
        <w:t xml:space="preserve">. Логика. Понимаете, о чём я? В 64-м Части вы эманируете по Реальностям, 5 Кубов Творения 64-й, у вас это 128-я Реальность для Питера, да, 64-ое здание. И плюс изначально вышестоящее реальностное здание, тоже 5 Кубов Творения – вы эманируете то, что мы сказали, для всего человечества. Сложили?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О-о-о, о-о-о… У вас по два этажа – 325 плюс 325. Правильно? Пять сверху убираем – для реальностного здания и для изначально вышестояще реальностного здания, у вас остаётся по 320 Кубов одного этажа и другого этажа. Ну, допустим, у вас будет там 97-й этаж и 1-й – 10 Кубов Творения в каждом реальностном здании, по 10 Частей в каждом реальностном здании.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О-о-о… В общем, у меня тут запись есть… И глубокая медитация.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Итак, у нас 325 Кубов на одном этаже, 325 Кубов на другом этаже – 65 зданий. 5 Кубов ушло с одного этажа – и это будут изначально вышестояще реальностные Кубы, 5 Кубов ушло с другого этажа – 64-го реальностного здания, у вас 128-й Реальности в Санкт-Петербурге. Осталось по 320 Кубов каждого этажа. Значит…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А, во-о! Всё, я понял, вам будет легче. 10 Кубов вы убираете из изначально вышестоящего реальностного здания, тогда вы сможете посчитать. Всё, мне подсказал Владыка. Значит, </w:t>
      </w:r>
      <w:r w:rsidRPr="00F3294F">
        <w:rPr>
          <w:rFonts w:ascii="Times New Roman" w:hAnsi="Times New Roman"/>
          <w:b/>
          <w:sz w:val="24"/>
          <w:szCs w:val="24"/>
        </w:rPr>
        <w:t>5 Кубов с вашего этажа и 5 Кубов с того этажа, который вам поручат в Изначально Вышестоящей Реальности. Это Кубы для работы с человечеством</w:t>
      </w:r>
      <w:r w:rsidRPr="00F3294F">
        <w:rPr>
          <w:rFonts w:ascii="Times New Roman" w:hAnsi="Times New Roman"/>
          <w:sz w:val="24"/>
          <w:szCs w:val="24"/>
        </w:rPr>
        <w:t>.</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Значит, все реальностные Кубы – 64, по 10 кубов в каждом. Смотрите, у вас счёт пошёл нормально. </w:t>
      </w:r>
      <w:r w:rsidRPr="00F3294F">
        <w:rPr>
          <w:rFonts w:ascii="Times New Roman" w:hAnsi="Times New Roman"/>
          <w:b/>
          <w:sz w:val="24"/>
          <w:szCs w:val="24"/>
        </w:rPr>
        <w:t>64 здания по 10 Кубов в каждом</w:t>
      </w:r>
      <w:r w:rsidRPr="00F3294F">
        <w:rPr>
          <w:rFonts w:ascii="Times New Roman" w:hAnsi="Times New Roman"/>
          <w:sz w:val="24"/>
          <w:szCs w:val="24"/>
        </w:rPr>
        <w:t xml:space="preserve">. Правильно? 640 Частей. И все свои 1280 Частей: 640 из них ставите по этим Кубам.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Надо понимать, что раз это реальностные здания, то они одновременно работают и по Изначально Вышестоящим Реальностям. Видите, вот тут всё во всём </w:t>
      </w:r>
      <w:r w:rsidRPr="00F3294F">
        <w:rPr>
          <w:rFonts w:ascii="Times New Roman" w:hAnsi="Times New Roman"/>
          <w:i/>
          <w:sz w:val="24"/>
          <w:szCs w:val="24"/>
        </w:rPr>
        <w:t>(на схеме)</w:t>
      </w:r>
      <w:r w:rsidRPr="00F3294F">
        <w:rPr>
          <w:rFonts w:ascii="Times New Roman" w:hAnsi="Times New Roman"/>
          <w:sz w:val="24"/>
          <w:szCs w:val="24"/>
        </w:rPr>
        <w:t xml:space="preserve">. У вас с 65-й по 128-ю Реальность, Питер. Значит, это и реальностные здания, и изначально вышестоящие реальностные здания. Ситуацию </w:t>
      </w:r>
      <w:r w:rsidRPr="00F3294F">
        <w:rPr>
          <w:rFonts w:ascii="Times New Roman" w:hAnsi="Times New Roman"/>
          <w:sz w:val="24"/>
          <w:szCs w:val="24"/>
        </w:rPr>
        <w:lastRenderedPageBreak/>
        <w:t xml:space="preserve">увидели? Синтез. </w:t>
      </w:r>
      <w:r w:rsidRPr="00F3294F">
        <w:rPr>
          <w:rFonts w:ascii="Times New Roman" w:hAnsi="Times New Roman"/>
          <w:b/>
          <w:sz w:val="24"/>
          <w:szCs w:val="24"/>
        </w:rPr>
        <w:t>Поэтому изначально вышестоящие реальностные Части по этим зданиям тоже станут</w:t>
      </w:r>
      <w:r w:rsidRPr="00F3294F">
        <w:rPr>
          <w:rFonts w:ascii="Times New Roman" w:hAnsi="Times New Roman"/>
          <w:sz w:val="24"/>
          <w:szCs w:val="24"/>
        </w:rPr>
        <w:t xml:space="preserve">.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Значит, </w:t>
      </w:r>
      <w:r w:rsidRPr="00F3294F">
        <w:rPr>
          <w:rFonts w:ascii="Times New Roman" w:hAnsi="Times New Roman"/>
          <w:b/>
          <w:sz w:val="24"/>
          <w:szCs w:val="24"/>
        </w:rPr>
        <w:t>в каждое здание поставить по 10 Частей</w:t>
      </w:r>
      <w:r w:rsidRPr="00F3294F">
        <w:rPr>
          <w:rFonts w:ascii="Times New Roman" w:hAnsi="Times New Roman"/>
          <w:sz w:val="24"/>
          <w:szCs w:val="24"/>
        </w:rPr>
        <w:t>. Первые 640 Частей – 64 здания, по 10 частей в каждом. Ну, два этажа если взять. Вам везуха, что два этажа – все Части поместятся. Первые 15 дней – первые 640 Частей, вторые 15 дней – вторые 640 Частей. Через месяц я вас не узнаю. Просто приеду и 1280 Частей работает, будет кайф полный, Кубами Творения. Правда, хорошо? А потом ещё 10 Кубов у вас в изначально вышестояще реальностном здании на 4031-й Изначально Вышестоящей выразимости, там вы делаете всё то, что мы до этого обсудили по пяти Кубам. (</w:t>
      </w:r>
      <w:r w:rsidRPr="00F3294F">
        <w:rPr>
          <w:rFonts w:ascii="Times New Roman" w:hAnsi="Times New Roman"/>
          <w:i/>
          <w:sz w:val="24"/>
          <w:szCs w:val="24"/>
        </w:rPr>
        <w:t>Выдыхает</w:t>
      </w:r>
      <w:r w:rsidRPr="00F3294F">
        <w:rPr>
          <w:rFonts w:ascii="Times New Roman" w:hAnsi="Times New Roman"/>
          <w:sz w:val="24"/>
          <w:szCs w:val="24"/>
        </w:rPr>
        <w:t>)</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Чувствуете, как у вас от масштаба опупелость наступила? Такой в зале – полная опупелость. А что? А вы думали – что? Мы будем скучать, что ли? Будем работать. А внимание! Куб Творения, это не только активирует вашу Часть. Вы забыли, там Часть и активируется, и эманирует это человечеству. И опупелость наступила только потому, что вы представили, что 640 Частей 15</w:t>
      </w:r>
      <w:r w:rsidRPr="00F3294F">
        <w:rPr>
          <w:rFonts w:ascii="Times New Roman" w:hAnsi="Times New Roman"/>
          <w:sz w:val="24"/>
          <w:szCs w:val="24"/>
        </w:rPr>
        <w:noBreakHyphen/>
        <w:t xml:space="preserve">ть </w:t>
      </w:r>
      <w:r w:rsidRPr="00F3294F">
        <w:rPr>
          <w:rFonts w:ascii="Times New Roman" w:hAnsi="Times New Roman"/>
          <w:i/>
          <w:sz w:val="24"/>
          <w:szCs w:val="24"/>
        </w:rPr>
        <w:t>(дней)</w:t>
      </w:r>
      <w:r w:rsidRPr="00F3294F">
        <w:rPr>
          <w:rFonts w:ascii="Times New Roman" w:hAnsi="Times New Roman"/>
          <w:sz w:val="24"/>
          <w:szCs w:val="24"/>
        </w:rPr>
        <w:t xml:space="preserve"> от каждого из вас будут эманировать всему человечеству. Внимание! Любое подразделение должно заниматься тем же. </w:t>
      </w:r>
    </w:p>
    <w:p w:rsidR="00F3294F" w:rsidRPr="00F3294F" w:rsidRDefault="00F3294F" w:rsidP="00F3294F">
      <w:pPr>
        <w:spacing w:after="0" w:line="240" w:lineRule="auto"/>
        <w:ind w:firstLine="454"/>
        <w:jc w:val="both"/>
        <w:rPr>
          <w:rFonts w:ascii="Times New Roman" w:hAnsi="Times New Roman"/>
          <w:i/>
          <w:sz w:val="24"/>
          <w:szCs w:val="24"/>
        </w:rPr>
      </w:pPr>
      <w:r w:rsidRPr="00F3294F">
        <w:rPr>
          <w:rFonts w:ascii="Times New Roman" w:hAnsi="Times New Roman"/>
          <w:i/>
          <w:sz w:val="24"/>
          <w:szCs w:val="24"/>
        </w:rPr>
        <w:t xml:space="preserve">Из зала: – Там больше.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Но там у вас больше этажей будет. Так как у вас несчастных, там, 16 человек… Значит у вас вообще больше, целых двадцать с чем-то. </w:t>
      </w:r>
    </w:p>
    <w:p w:rsidR="00F3294F" w:rsidRPr="00F3294F" w:rsidRDefault="00F3294F" w:rsidP="00F3294F">
      <w:pPr>
        <w:spacing w:after="0" w:line="240" w:lineRule="auto"/>
        <w:ind w:firstLine="454"/>
        <w:jc w:val="both"/>
        <w:rPr>
          <w:rFonts w:ascii="Times New Roman" w:hAnsi="Times New Roman"/>
          <w:i/>
          <w:sz w:val="24"/>
          <w:szCs w:val="24"/>
        </w:rPr>
      </w:pPr>
      <w:r w:rsidRPr="00F3294F">
        <w:rPr>
          <w:rFonts w:ascii="Times New Roman" w:hAnsi="Times New Roman"/>
          <w:i/>
          <w:sz w:val="24"/>
          <w:szCs w:val="24"/>
        </w:rPr>
        <w:t xml:space="preserve">Из зала: – Тридцать с чем-то. </w:t>
      </w:r>
    </w:p>
    <w:p w:rsidR="00F3294F" w:rsidRPr="00F3294F" w:rsidRDefault="00F3294F" w:rsidP="00F3294F">
      <w:pPr>
        <w:spacing w:after="0" w:line="240" w:lineRule="auto"/>
        <w:ind w:firstLine="454"/>
        <w:jc w:val="both"/>
        <w:rPr>
          <w:rFonts w:ascii="Times New Roman" w:hAnsi="Times New Roman"/>
          <w:color w:val="000000"/>
          <w:sz w:val="24"/>
          <w:szCs w:val="24"/>
        </w:rPr>
      </w:pPr>
      <w:r w:rsidRPr="00F3294F">
        <w:rPr>
          <w:rFonts w:ascii="Times New Roman" w:hAnsi="Times New Roman"/>
          <w:sz w:val="24"/>
          <w:szCs w:val="24"/>
        </w:rPr>
        <w:t xml:space="preserve">Растём-растём. Много-много. 30 с чем-то – это уже большое подразделение. В два раза больше, чем обычные 16. И допустим, 16 человек – берём базу, они все делят все этажи. И тогда у каждого будет по… по? Это у нас Ладога. Сами понимаете, по сколько этажей со 192-го – по 12. Умножаем на Кубы Творения – на пять, и по 60 Кубов Творения у каждого гражданина Ладоги, если у вас всего 16 Аватаров. Ну, если у вас там 17 – плюс один этаж дополнительно, там. </w:t>
      </w:r>
      <w:r w:rsidRPr="00F3294F">
        <w:rPr>
          <w:rFonts w:ascii="Times New Roman" w:hAnsi="Times New Roman"/>
          <w:color w:val="000000"/>
          <w:sz w:val="24"/>
          <w:szCs w:val="24"/>
        </w:rPr>
        <w:t xml:space="preserve">Ситуация понятна? А чё, активируются. А чего скучать? И </w:t>
      </w:r>
      <w:r w:rsidRPr="00F3294F">
        <w:rPr>
          <w:rFonts w:ascii="Times New Roman" w:hAnsi="Times New Roman"/>
          <w:b/>
          <w:color w:val="000000"/>
          <w:sz w:val="24"/>
          <w:szCs w:val="24"/>
        </w:rPr>
        <w:t>это есмь</w:t>
      </w:r>
      <w:r w:rsidRPr="00F3294F">
        <w:rPr>
          <w:rFonts w:ascii="Times New Roman" w:hAnsi="Times New Roman"/>
          <w:color w:val="000000"/>
          <w:sz w:val="24"/>
          <w:szCs w:val="24"/>
        </w:rPr>
        <w:t xml:space="preserve"> </w:t>
      </w:r>
      <w:r w:rsidRPr="00F3294F">
        <w:rPr>
          <w:rFonts w:ascii="Times New Roman" w:hAnsi="Times New Roman"/>
          <w:b/>
          <w:color w:val="000000"/>
          <w:sz w:val="24"/>
          <w:szCs w:val="24"/>
        </w:rPr>
        <w:t xml:space="preserve">работа Аватаров Творца </w:t>
      </w:r>
      <w:r w:rsidRPr="00F3294F">
        <w:rPr>
          <w:rFonts w:ascii="Times New Roman" w:hAnsi="Times New Roman"/>
          <w:color w:val="000000"/>
          <w:sz w:val="24"/>
          <w:szCs w:val="24"/>
        </w:rPr>
        <w:t xml:space="preserve">5-го горизонта, вы должны этим заниматься, налаживая эту работу в подразделении. Услышали? Аватары Творца, услышали? Услышали. </w:t>
      </w:r>
    </w:p>
    <w:p w:rsidR="00F3294F" w:rsidRPr="00F3294F" w:rsidRDefault="00F3294F" w:rsidP="00F3294F">
      <w:pPr>
        <w:pStyle w:val="0"/>
      </w:pPr>
      <w:bookmarkStart w:id="54" w:name="_Toc506893377"/>
      <w:r w:rsidRPr="00F3294F">
        <w:t>Учителям Синтеза поручаются кабинеты с первого по седьмой – подготовка всех Служащих, как Учителей Синтеза. Синтез-Тренинг – к Отцу, у Учителя – Тренинг-Синтез</w:t>
      </w:r>
      <w:bookmarkEnd w:id="54"/>
    </w:p>
    <w:p w:rsidR="00F3294F" w:rsidRPr="00F3294F" w:rsidRDefault="00F3294F" w:rsidP="00F3294F">
      <w:pPr>
        <w:spacing w:after="0" w:line="240" w:lineRule="auto"/>
        <w:ind w:firstLine="454"/>
        <w:jc w:val="both"/>
        <w:rPr>
          <w:rFonts w:ascii="Times New Roman" w:hAnsi="Times New Roman"/>
          <w:color w:val="000000"/>
          <w:sz w:val="24"/>
          <w:szCs w:val="24"/>
        </w:rPr>
      </w:pPr>
      <w:r w:rsidRPr="00F3294F">
        <w:rPr>
          <w:rFonts w:ascii="Times New Roman" w:hAnsi="Times New Roman"/>
          <w:color w:val="000000"/>
          <w:sz w:val="24"/>
          <w:szCs w:val="24"/>
        </w:rPr>
        <w:t>А у нас же Профессиональный Политический, здесь ещё Учителя Синтеза сидят. А Учителя Синтеза, у нас с вами было совещание – у вас есть, что делать. Но! Нам сказали, что вас надо тоже активировать по зданию, и вам поручаются кабинеты с первого по седьмой. Учителя Синтеза с трудом соображают, что в этих кабинетах находится. Учителя Синтеза, с первого по седьмой кабинет, что там находится?</w:t>
      </w:r>
    </w:p>
    <w:p w:rsidR="00F3294F" w:rsidRPr="00F3294F" w:rsidRDefault="00F3294F" w:rsidP="00F3294F">
      <w:pPr>
        <w:spacing w:after="0" w:line="240" w:lineRule="auto"/>
        <w:ind w:firstLine="454"/>
        <w:jc w:val="both"/>
        <w:rPr>
          <w:rFonts w:ascii="Times New Roman" w:hAnsi="Times New Roman"/>
          <w:i/>
          <w:color w:val="000000"/>
          <w:sz w:val="24"/>
          <w:szCs w:val="24"/>
        </w:rPr>
      </w:pPr>
      <w:r w:rsidRPr="00F3294F">
        <w:rPr>
          <w:rFonts w:ascii="Times New Roman" w:hAnsi="Times New Roman"/>
          <w:i/>
          <w:color w:val="000000"/>
          <w:sz w:val="24"/>
          <w:szCs w:val="24"/>
        </w:rPr>
        <w:t xml:space="preserve">Из зала: </w:t>
      </w:r>
      <w:r w:rsidRPr="00F3294F">
        <w:rPr>
          <w:rFonts w:ascii="Times New Roman" w:hAnsi="Times New Roman"/>
          <w:color w:val="000000"/>
          <w:sz w:val="24"/>
          <w:szCs w:val="24"/>
        </w:rPr>
        <w:t xml:space="preserve">– </w:t>
      </w:r>
      <w:r w:rsidRPr="00F3294F">
        <w:rPr>
          <w:rFonts w:ascii="Times New Roman" w:hAnsi="Times New Roman"/>
          <w:i/>
          <w:color w:val="000000"/>
          <w:sz w:val="24"/>
          <w:szCs w:val="24"/>
        </w:rPr>
        <w:t>Организации.</w:t>
      </w:r>
    </w:p>
    <w:p w:rsidR="00F3294F" w:rsidRPr="00F3294F" w:rsidRDefault="00F3294F" w:rsidP="00F3294F">
      <w:pPr>
        <w:spacing w:after="0" w:line="240" w:lineRule="auto"/>
        <w:ind w:firstLine="454"/>
        <w:jc w:val="both"/>
        <w:rPr>
          <w:rFonts w:ascii="Times New Roman" w:hAnsi="Times New Roman"/>
          <w:color w:val="000000"/>
          <w:sz w:val="24"/>
          <w:szCs w:val="24"/>
        </w:rPr>
      </w:pPr>
      <w:r w:rsidRPr="00F3294F">
        <w:rPr>
          <w:rFonts w:ascii="Times New Roman" w:hAnsi="Times New Roman"/>
          <w:color w:val="000000"/>
          <w:sz w:val="24"/>
          <w:szCs w:val="24"/>
        </w:rPr>
        <w:t xml:space="preserve">Ага, Организации, размечтались. Не, конечно, можно там назвать организации, но… </w:t>
      </w:r>
    </w:p>
    <w:p w:rsidR="00F3294F" w:rsidRPr="00F3294F" w:rsidRDefault="00F3294F" w:rsidP="00F3294F">
      <w:pPr>
        <w:spacing w:after="0" w:line="240" w:lineRule="auto"/>
        <w:ind w:firstLine="454"/>
        <w:jc w:val="both"/>
        <w:rPr>
          <w:rFonts w:ascii="Times New Roman" w:hAnsi="Times New Roman"/>
          <w:color w:val="000000"/>
          <w:sz w:val="24"/>
          <w:szCs w:val="24"/>
        </w:rPr>
      </w:pPr>
      <w:r w:rsidRPr="00F3294F">
        <w:rPr>
          <w:rFonts w:ascii="Times New Roman" w:hAnsi="Times New Roman"/>
          <w:color w:val="000000"/>
          <w:sz w:val="24"/>
          <w:szCs w:val="24"/>
        </w:rPr>
        <w:t xml:space="preserve">Первый кабинет – Должностная Компетенция ИВДИВО. </w:t>
      </w:r>
    </w:p>
    <w:p w:rsidR="00F3294F" w:rsidRPr="00F3294F" w:rsidRDefault="00F3294F" w:rsidP="00F3294F">
      <w:pPr>
        <w:spacing w:after="0" w:line="240" w:lineRule="auto"/>
        <w:ind w:firstLine="454"/>
        <w:jc w:val="both"/>
        <w:rPr>
          <w:rFonts w:ascii="Times New Roman" w:hAnsi="Times New Roman"/>
          <w:color w:val="000000"/>
          <w:sz w:val="24"/>
          <w:szCs w:val="24"/>
        </w:rPr>
      </w:pPr>
      <w:r w:rsidRPr="00F3294F">
        <w:rPr>
          <w:rFonts w:ascii="Times New Roman" w:hAnsi="Times New Roman"/>
          <w:color w:val="000000"/>
          <w:sz w:val="24"/>
          <w:szCs w:val="24"/>
        </w:rPr>
        <w:t xml:space="preserve">Второй кабинет – Иерархизация. </w:t>
      </w:r>
    </w:p>
    <w:p w:rsidR="00F3294F" w:rsidRPr="00F3294F" w:rsidRDefault="00F3294F" w:rsidP="00F3294F">
      <w:pPr>
        <w:spacing w:after="0" w:line="240" w:lineRule="auto"/>
        <w:ind w:firstLine="454"/>
        <w:jc w:val="both"/>
        <w:rPr>
          <w:rFonts w:ascii="Times New Roman" w:hAnsi="Times New Roman"/>
          <w:color w:val="000000"/>
          <w:sz w:val="24"/>
          <w:szCs w:val="24"/>
        </w:rPr>
      </w:pPr>
      <w:r w:rsidRPr="00F3294F">
        <w:rPr>
          <w:rFonts w:ascii="Times New Roman" w:hAnsi="Times New Roman"/>
          <w:color w:val="000000"/>
          <w:sz w:val="24"/>
          <w:szCs w:val="24"/>
        </w:rPr>
        <w:t>Седьмой кабинет – Посвящения.</w:t>
      </w:r>
    </w:p>
    <w:p w:rsidR="00F3294F" w:rsidRPr="00F3294F" w:rsidRDefault="00F3294F" w:rsidP="00F3294F">
      <w:pPr>
        <w:spacing w:after="0" w:line="240" w:lineRule="auto"/>
        <w:ind w:firstLine="454"/>
        <w:jc w:val="both"/>
        <w:rPr>
          <w:rFonts w:ascii="Times New Roman" w:hAnsi="Times New Roman"/>
          <w:color w:val="000000"/>
          <w:sz w:val="24"/>
          <w:szCs w:val="24"/>
        </w:rPr>
      </w:pPr>
      <w:r w:rsidRPr="00F3294F">
        <w:rPr>
          <w:rFonts w:ascii="Times New Roman" w:hAnsi="Times New Roman"/>
          <w:color w:val="000000"/>
          <w:sz w:val="24"/>
          <w:szCs w:val="24"/>
        </w:rPr>
        <w:t xml:space="preserve">Так как у нас </w:t>
      </w:r>
      <w:r w:rsidRPr="00F3294F">
        <w:rPr>
          <w:rFonts w:ascii="Times New Roman" w:hAnsi="Times New Roman"/>
          <w:b/>
          <w:color w:val="000000"/>
          <w:sz w:val="24"/>
          <w:szCs w:val="24"/>
        </w:rPr>
        <w:t>все</w:t>
      </w:r>
      <w:r w:rsidRPr="00F3294F">
        <w:rPr>
          <w:rFonts w:ascii="Times New Roman" w:hAnsi="Times New Roman"/>
          <w:color w:val="000000"/>
          <w:sz w:val="24"/>
          <w:szCs w:val="24"/>
        </w:rPr>
        <w:t xml:space="preserve"> Служащие – Учителя Синтеза, кроме Ведущих Синтезы. как Владык Синтеза, то вы </w:t>
      </w:r>
      <w:r w:rsidRPr="00F3294F">
        <w:rPr>
          <w:rFonts w:ascii="Times New Roman" w:hAnsi="Times New Roman"/>
          <w:b/>
          <w:color w:val="000000"/>
          <w:sz w:val="24"/>
          <w:szCs w:val="24"/>
        </w:rPr>
        <w:t>активируете, как Учителя Синтеза, семь кабинетов подготовок Учителей Синтеза для их реализации</w:t>
      </w:r>
      <w:r w:rsidRPr="00F3294F">
        <w:rPr>
          <w:rFonts w:ascii="Times New Roman" w:hAnsi="Times New Roman"/>
          <w:color w:val="000000"/>
          <w:sz w:val="24"/>
          <w:szCs w:val="24"/>
        </w:rPr>
        <w:t>:</w:t>
      </w:r>
    </w:p>
    <w:p w:rsidR="00F3294F" w:rsidRPr="00F3294F" w:rsidRDefault="00F3294F" w:rsidP="00F3294F">
      <w:pPr>
        <w:spacing w:after="0" w:line="240" w:lineRule="auto"/>
        <w:ind w:firstLine="454"/>
        <w:jc w:val="both"/>
        <w:rPr>
          <w:rFonts w:ascii="Times New Roman" w:hAnsi="Times New Roman"/>
          <w:color w:val="000000"/>
          <w:sz w:val="24"/>
          <w:szCs w:val="24"/>
        </w:rPr>
      </w:pPr>
      <w:r w:rsidRPr="00F3294F">
        <w:rPr>
          <w:rFonts w:ascii="Times New Roman" w:hAnsi="Times New Roman"/>
          <w:color w:val="000000"/>
          <w:sz w:val="24"/>
          <w:szCs w:val="24"/>
        </w:rPr>
        <w:t>Посвящениями – 7-й кабинет,</w:t>
      </w:r>
    </w:p>
    <w:p w:rsidR="00F3294F" w:rsidRPr="00F3294F" w:rsidRDefault="00F3294F" w:rsidP="00F3294F">
      <w:pPr>
        <w:spacing w:after="0" w:line="240" w:lineRule="auto"/>
        <w:ind w:firstLine="454"/>
        <w:jc w:val="both"/>
        <w:rPr>
          <w:rFonts w:ascii="Times New Roman" w:hAnsi="Times New Roman"/>
          <w:color w:val="000000"/>
          <w:sz w:val="24"/>
          <w:szCs w:val="24"/>
        </w:rPr>
      </w:pPr>
      <w:r w:rsidRPr="00F3294F">
        <w:rPr>
          <w:rFonts w:ascii="Times New Roman" w:hAnsi="Times New Roman"/>
          <w:color w:val="000000"/>
          <w:sz w:val="24"/>
          <w:szCs w:val="24"/>
        </w:rPr>
        <w:t>Статусами – 6-й кабинет,</w:t>
      </w:r>
    </w:p>
    <w:p w:rsidR="00F3294F" w:rsidRPr="00F3294F" w:rsidRDefault="00F3294F" w:rsidP="00F3294F">
      <w:pPr>
        <w:spacing w:after="0" w:line="240" w:lineRule="auto"/>
        <w:ind w:firstLine="454"/>
        <w:jc w:val="both"/>
        <w:rPr>
          <w:rFonts w:ascii="Times New Roman" w:hAnsi="Times New Roman"/>
          <w:color w:val="000000"/>
          <w:sz w:val="24"/>
          <w:szCs w:val="24"/>
        </w:rPr>
      </w:pPr>
      <w:r w:rsidRPr="00F3294F">
        <w:rPr>
          <w:rFonts w:ascii="Times New Roman" w:hAnsi="Times New Roman"/>
          <w:color w:val="000000"/>
          <w:sz w:val="24"/>
          <w:szCs w:val="24"/>
        </w:rPr>
        <w:t>Творящим Синтезом – 5-й кабинет,</w:t>
      </w:r>
    </w:p>
    <w:p w:rsidR="00F3294F" w:rsidRPr="00F3294F" w:rsidRDefault="00F3294F" w:rsidP="00F3294F">
      <w:pPr>
        <w:spacing w:after="0" w:line="240" w:lineRule="auto"/>
        <w:ind w:firstLine="454"/>
        <w:jc w:val="both"/>
        <w:rPr>
          <w:rFonts w:ascii="Times New Roman" w:hAnsi="Times New Roman"/>
          <w:color w:val="000000"/>
          <w:sz w:val="24"/>
          <w:szCs w:val="24"/>
        </w:rPr>
      </w:pPr>
      <w:r w:rsidRPr="00F3294F">
        <w:rPr>
          <w:rFonts w:ascii="Times New Roman" w:hAnsi="Times New Roman"/>
          <w:color w:val="000000"/>
          <w:sz w:val="24"/>
          <w:szCs w:val="24"/>
        </w:rPr>
        <w:t>Синтезностью – 4-й кабинет,</w:t>
      </w:r>
    </w:p>
    <w:p w:rsidR="00F3294F" w:rsidRPr="00F3294F" w:rsidRDefault="00F3294F" w:rsidP="00F3294F">
      <w:pPr>
        <w:spacing w:after="0" w:line="240" w:lineRule="auto"/>
        <w:ind w:firstLine="454"/>
        <w:jc w:val="both"/>
        <w:rPr>
          <w:rFonts w:ascii="Times New Roman" w:hAnsi="Times New Roman"/>
          <w:color w:val="000000"/>
          <w:sz w:val="24"/>
          <w:szCs w:val="24"/>
        </w:rPr>
      </w:pPr>
      <w:r w:rsidRPr="00F3294F">
        <w:rPr>
          <w:rFonts w:ascii="Times New Roman" w:hAnsi="Times New Roman"/>
          <w:color w:val="000000"/>
          <w:sz w:val="24"/>
          <w:szCs w:val="24"/>
        </w:rPr>
        <w:t>Полномочиями Совершенств – 3-й кабинет,</w:t>
      </w:r>
    </w:p>
    <w:p w:rsidR="00F3294F" w:rsidRPr="00F3294F" w:rsidRDefault="00F3294F" w:rsidP="00F3294F">
      <w:pPr>
        <w:spacing w:after="0" w:line="240" w:lineRule="auto"/>
        <w:ind w:firstLine="454"/>
        <w:jc w:val="both"/>
        <w:rPr>
          <w:rFonts w:ascii="Times New Roman" w:hAnsi="Times New Roman"/>
          <w:color w:val="000000"/>
          <w:sz w:val="24"/>
          <w:szCs w:val="24"/>
        </w:rPr>
      </w:pPr>
      <w:r w:rsidRPr="00F3294F">
        <w:rPr>
          <w:rFonts w:ascii="Times New Roman" w:hAnsi="Times New Roman"/>
          <w:color w:val="000000"/>
          <w:sz w:val="24"/>
          <w:szCs w:val="24"/>
        </w:rPr>
        <w:t>Иерархизацией – 2-й кабинет</w:t>
      </w:r>
    </w:p>
    <w:p w:rsidR="00F3294F" w:rsidRPr="00F3294F" w:rsidRDefault="00F3294F" w:rsidP="00F3294F">
      <w:pPr>
        <w:spacing w:after="0" w:line="240" w:lineRule="auto"/>
        <w:ind w:firstLine="454"/>
        <w:jc w:val="both"/>
        <w:rPr>
          <w:rFonts w:ascii="Times New Roman" w:hAnsi="Times New Roman"/>
          <w:color w:val="000000"/>
          <w:sz w:val="24"/>
          <w:szCs w:val="24"/>
        </w:rPr>
      </w:pPr>
      <w:r w:rsidRPr="00F3294F">
        <w:rPr>
          <w:rFonts w:ascii="Times New Roman" w:hAnsi="Times New Roman"/>
          <w:color w:val="000000"/>
          <w:sz w:val="24"/>
          <w:szCs w:val="24"/>
        </w:rPr>
        <w:t xml:space="preserve">и Должностной Компетенцией ИВДИВО – 1-й кабинет. А Должностная Компетенция ИВДИВО – это ваши должности служения, 1-й кабинет. Услышали? </w:t>
      </w:r>
      <w:r w:rsidRPr="00F3294F">
        <w:rPr>
          <w:rFonts w:ascii="Times New Roman" w:hAnsi="Times New Roman"/>
          <w:b/>
          <w:color w:val="000000"/>
          <w:sz w:val="24"/>
          <w:szCs w:val="24"/>
        </w:rPr>
        <w:t>Там нет Кубов Творения, но там надо стяжать Тренинги</w:t>
      </w:r>
      <w:r w:rsidRPr="00F3294F">
        <w:rPr>
          <w:rFonts w:ascii="Times New Roman" w:hAnsi="Times New Roman"/>
          <w:color w:val="000000"/>
          <w:sz w:val="24"/>
          <w:szCs w:val="24"/>
        </w:rPr>
        <w:t xml:space="preserve">, а кто не помнит, то именно </w:t>
      </w:r>
      <w:r w:rsidRPr="00F3294F">
        <w:rPr>
          <w:rFonts w:ascii="Times New Roman" w:hAnsi="Times New Roman"/>
          <w:b/>
          <w:color w:val="000000"/>
          <w:sz w:val="24"/>
          <w:szCs w:val="24"/>
        </w:rPr>
        <w:t>у Учителя идёт Школа Тренинг-Синтеза, у Главы ИВДИВО</w:t>
      </w:r>
      <w:r w:rsidRPr="00F3294F">
        <w:rPr>
          <w:rFonts w:ascii="Times New Roman" w:hAnsi="Times New Roman"/>
          <w:color w:val="000000"/>
          <w:sz w:val="24"/>
          <w:szCs w:val="24"/>
        </w:rPr>
        <w:t xml:space="preserve">, кто не помнит, именно у Учителя служит Мать Планеты, значит, она является кем? Учителем для Изначально Вышестоящего Отца. И заметьте, у нас </w:t>
      </w:r>
      <w:r w:rsidRPr="00F3294F">
        <w:rPr>
          <w:rFonts w:ascii="Times New Roman" w:hAnsi="Times New Roman"/>
          <w:b/>
          <w:color w:val="000000"/>
          <w:sz w:val="24"/>
          <w:szCs w:val="24"/>
        </w:rPr>
        <w:t>Профессионально Политический Синтез Творца и Учителя</w:t>
      </w:r>
      <w:r w:rsidRPr="00F3294F">
        <w:rPr>
          <w:rFonts w:ascii="Times New Roman" w:hAnsi="Times New Roman"/>
          <w:color w:val="000000"/>
          <w:sz w:val="24"/>
          <w:szCs w:val="24"/>
        </w:rPr>
        <w:t xml:space="preserve"> по пятому горизонту. Продолжаем эту гениальную мысль. Не продолжается. Ладно.</w:t>
      </w:r>
    </w:p>
    <w:p w:rsidR="00F3294F" w:rsidRPr="00F3294F" w:rsidRDefault="00F3294F" w:rsidP="00F3294F">
      <w:pPr>
        <w:spacing w:after="0" w:line="240" w:lineRule="auto"/>
        <w:ind w:firstLine="454"/>
        <w:jc w:val="both"/>
        <w:rPr>
          <w:rFonts w:ascii="Times New Roman" w:hAnsi="Times New Roman"/>
          <w:color w:val="000000"/>
          <w:sz w:val="24"/>
          <w:szCs w:val="24"/>
        </w:rPr>
      </w:pPr>
      <w:r w:rsidRPr="00F3294F">
        <w:rPr>
          <w:rFonts w:ascii="Times New Roman" w:hAnsi="Times New Roman"/>
          <w:color w:val="000000"/>
          <w:sz w:val="24"/>
          <w:szCs w:val="24"/>
        </w:rPr>
        <w:t xml:space="preserve">А у вас как у Дома Аватара 1023-я Часть, которая является нашей Планетой. А во главе Планеты – Мать Планеты. Значит, </w:t>
      </w:r>
      <w:r w:rsidRPr="00F3294F">
        <w:rPr>
          <w:rFonts w:ascii="Times New Roman" w:hAnsi="Times New Roman"/>
          <w:b/>
          <w:color w:val="000000"/>
          <w:sz w:val="24"/>
          <w:szCs w:val="24"/>
        </w:rPr>
        <w:t>Мать Планеты для Отца ещё является Аватаром Иерархии Отца на этой Планете</w:t>
      </w:r>
      <w:r w:rsidRPr="00F3294F">
        <w:rPr>
          <w:rFonts w:ascii="Times New Roman" w:hAnsi="Times New Roman"/>
          <w:color w:val="000000"/>
          <w:sz w:val="24"/>
          <w:szCs w:val="24"/>
        </w:rPr>
        <w:t xml:space="preserve">. А вы, как подразделение, и являетесь подразделением Иерархии. Значит, Мать Планеты – это </w:t>
      </w:r>
      <w:r w:rsidRPr="00F3294F">
        <w:rPr>
          <w:rFonts w:ascii="Times New Roman" w:hAnsi="Times New Roman"/>
          <w:color w:val="000000"/>
          <w:sz w:val="24"/>
          <w:szCs w:val="24"/>
        </w:rPr>
        <w:lastRenderedPageBreak/>
        <w:t xml:space="preserve">Учитель по своей компетенции, с точки зрения её подготовки у Учителя, и одновременно </w:t>
      </w:r>
      <w:r w:rsidRPr="00F3294F">
        <w:rPr>
          <w:rFonts w:ascii="Times New Roman" w:hAnsi="Times New Roman"/>
          <w:b/>
          <w:color w:val="000000"/>
          <w:sz w:val="24"/>
          <w:szCs w:val="24"/>
        </w:rPr>
        <w:t>вся Планета является Аватаром Изначально Вышестоящего Отца</w:t>
      </w:r>
      <w:r w:rsidRPr="00F3294F">
        <w:rPr>
          <w:rFonts w:ascii="Times New Roman" w:hAnsi="Times New Roman"/>
          <w:color w:val="000000"/>
          <w:sz w:val="24"/>
          <w:szCs w:val="24"/>
        </w:rPr>
        <w:t xml:space="preserve">, как Аватар – Человек Изначально Вышестоящего Отца 1023-й Части. Это Статус нашей Планеты среди всех планет. Это очень высокий статус – Планета Аватаров, фактически, как Человеков Изначально Вышестоящего Отца. Сумасшедшее понимание. И на вашем Доме всё это стыкуется. Увидели? </w:t>
      </w:r>
    </w:p>
    <w:p w:rsidR="00F3294F" w:rsidRPr="00F3294F" w:rsidRDefault="00F3294F" w:rsidP="00F3294F">
      <w:pPr>
        <w:spacing w:after="0" w:line="240" w:lineRule="auto"/>
        <w:ind w:firstLine="454"/>
        <w:jc w:val="both"/>
        <w:rPr>
          <w:rFonts w:ascii="Times New Roman" w:hAnsi="Times New Roman"/>
          <w:color w:val="000000"/>
          <w:sz w:val="24"/>
          <w:szCs w:val="24"/>
        </w:rPr>
      </w:pPr>
      <w:r w:rsidRPr="00F3294F">
        <w:rPr>
          <w:rFonts w:ascii="Times New Roman" w:hAnsi="Times New Roman"/>
          <w:color w:val="000000"/>
          <w:sz w:val="24"/>
          <w:szCs w:val="24"/>
        </w:rPr>
        <w:t xml:space="preserve">Значит, Учителя Синтеза, вам надо </w:t>
      </w:r>
      <w:r w:rsidRPr="00F3294F">
        <w:rPr>
          <w:rFonts w:ascii="Times New Roman" w:hAnsi="Times New Roman"/>
          <w:b/>
          <w:color w:val="000000"/>
          <w:sz w:val="24"/>
          <w:szCs w:val="24"/>
        </w:rPr>
        <w:t>стяжать по семь Тренинг-Синтезов с первого по седьмой кабинет</w:t>
      </w:r>
      <w:r w:rsidRPr="00F3294F">
        <w:rPr>
          <w:rFonts w:ascii="Times New Roman" w:hAnsi="Times New Roman"/>
          <w:color w:val="000000"/>
          <w:sz w:val="24"/>
          <w:szCs w:val="24"/>
        </w:rPr>
        <w:t xml:space="preserve">. Тренинг-Синтеза Посвящений, Тренинг-Синтеза… Как делается Тренинг-Синтеза, я не знаю, это к Главе ИВДИВО, там соответствующая Школа, там есть какие-то публикации. Во всяком случае, есть московские публикации Тренинг-Синтезов, оттуда можно что-то взять. </w:t>
      </w:r>
    </w:p>
    <w:p w:rsidR="00F3294F" w:rsidRPr="00F3294F" w:rsidRDefault="00F3294F" w:rsidP="00F3294F">
      <w:pPr>
        <w:spacing w:after="0" w:line="240" w:lineRule="auto"/>
        <w:ind w:firstLine="454"/>
        <w:jc w:val="both"/>
        <w:rPr>
          <w:rFonts w:ascii="Times New Roman" w:hAnsi="Times New Roman"/>
          <w:color w:val="000000"/>
          <w:sz w:val="24"/>
          <w:szCs w:val="24"/>
        </w:rPr>
      </w:pPr>
      <w:r w:rsidRPr="00F3294F">
        <w:rPr>
          <w:rFonts w:ascii="Times New Roman" w:hAnsi="Times New Roman"/>
          <w:color w:val="000000"/>
          <w:sz w:val="24"/>
          <w:szCs w:val="24"/>
        </w:rPr>
        <w:t xml:space="preserve">Или выходим к Учителю и просто стяжаем Тренинг-Синтеза седьмой, Тренинг-Синтеза Посвящений – седьмой кабинет, Тренинг-Синтеза Статусов – шестой кабинет, и </w:t>
      </w:r>
      <w:r w:rsidRPr="00F3294F">
        <w:rPr>
          <w:rFonts w:ascii="Times New Roman" w:hAnsi="Times New Roman"/>
          <w:i/>
          <w:color w:val="000000"/>
          <w:sz w:val="24"/>
          <w:szCs w:val="24"/>
        </w:rPr>
        <w:t>брру</w:t>
      </w:r>
      <w:r w:rsidRPr="00F3294F">
        <w:rPr>
          <w:rFonts w:ascii="Times New Roman" w:hAnsi="Times New Roman"/>
          <w:color w:val="000000"/>
          <w:sz w:val="24"/>
          <w:szCs w:val="24"/>
        </w:rPr>
        <w:t xml:space="preserve"> – семь Тренинг-Синтезов. Так и у Учителей Синтеза будет тоже два этажа. Понятно, да. Вы </w:t>
      </w:r>
      <w:r w:rsidRPr="00F3294F">
        <w:rPr>
          <w:rFonts w:ascii="Times New Roman" w:hAnsi="Times New Roman"/>
          <w:b/>
          <w:color w:val="000000"/>
          <w:sz w:val="24"/>
          <w:szCs w:val="24"/>
        </w:rPr>
        <w:t>стяжаете Тренинг-Синтез за этот и за второй этаж</w:t>
      </w:r>
      <w:r w:rsidRPr="00F3294F">
        <w:rPr>
          <w:rFonts w:ascii="Times New Roman" w:hAnsi="Times New Roman"/>
          <w:color w:val="000000"/>
          <w:sz w:val="24"/>
          <w:szCs w:val="24"/>
        </w:rPr>
        <w:t xml:space="preserve">. А </w:t>
      </w:r>
      <w:r w:rsidRPr="00F3294F">
        <w:rPr>
          <w:rFonts w:ascii="Times New Roman" w:hAnsi="Times New Roman"/>
          <w:b/>
          <w:color w:val="000000"/>
          <w:sz w:val="24"/>
          <w:szCs w:val="24"/>
        </w:rPr>
        <w:t>все остальные Служащие тоже у вас могут стяжать Тренинги-Синтезы для своих этажей</w:t>
      </w:r>
      <w:r w:rsidRPr="00F3294F">
        <w:rPr>
          <w:rFonts w:ascii="Times New Roman" w:hAnsi="Times New Roman"/>
          <w:color w:val="000000"/>
          <w:sz w:val="24"/>
          <w:szCs w:val="24"/>
        </w:rPr>
        <w:t xml:space="preserve">. Господа Служащие, у каждого из вас есть с первого по седьмой кабинет на этаже, правда? Что вы там делаете? Не знаю. Ась? </w:t>
      </w:r>
    </w:p>
    <w:p w:rsidR="00F3294F" w:rsidRPr="00F3294F" w:rsidRDefault="00F3294F" w:rsidP="00F3294F">
      <w:pPr>
        <w:spacing w:after="0" w:line="240" w:lineRule="auto"/>
        <w:ind w:firstLine="454"/>
        <w:jc w:val="both"/>
        <w:rPr>
          <w:rFonts w:ascii="Times New Roman" w:hAnsi="Times New Roman"/>
          <w:color w:val="000000"/>
          <w:sz w:val="24"/>
          <w:szCs w:val="24"/>
        </w:rPr>
      </w:pPr>
      <w:r w:rsidRPr="00F3294F">
        <w:rPr>
          <w:rFonts w:ascii="Times New Roman" w:hAnsi="Times New Roman"/>
          <w:i/>
          <w:color w:val="000000"/>
          <w:sz w:val="24"/>
          <w:szCs w:val="24"/>
        </w:rPr>
        <w:t>Из зала вопрос:</w:t>
      </w:r>
      <w:r w:rsidRPr="00F3294F">
        <w:rPr>
          <w:rFonts w:ascii="Times New Roman" w:hAnsi="Times New Roman"/>
          <w:color w:val="000000"/>
          <w:sz w:val="24"/>
          <w:szCs w:val="24"/>
        </w:rPr>
        <w:t xml:space="preserve"> –</w:t>
      </w:r>
      <w:r w:rsidRPr="00F3294F">
        <w:rPr>
          <w:rFonts w:ascii="Times New Roman" w:hAnsi="Times New Roman"/>
          <w:i/>
          <w:color w:val="000000"/>
          <w:sz w:val="24"/>
          <w:szCs w:val="24"/>
        </w:rPr>
        <w:t xml:space="preserve"> Учителя Синтеза, как Аватары Учителя Синтеза, или необходимо всем Учителям Синтеза?</w:t>
      </w:r>
      <w:r w:rsidRPr="00F3294F">
        <w:rPr>
          <w:rFonts w:ascii="Times New Roman" w:hAnsi="Times New Roman"/>
          <w:color w:val="000000"/>
          <w:sz w:val="24"/>
          <w:szCs w:val="24"/>
        </w:rPr>
        <w:t xml:space="preserve"> </w:t>
      </w:r>
    </w:p>
    <w:p w:rsidR="00F3294F" w:rsidRPr="00F3294F" w:rsidRDefault="00F3294F" w:rsidP="00F3294F">
      <w:pPr>
        <w:spacing w:after="0" w:line="240" w:lineRule="auto"/>
        <w:ind w:firstLine="454"/>
        <w:jc w:val="both"/>
        <w:rPr>
          <w:rFonts w:ascii="Times New Roman" w:hAnsi="Times New Roman"/>
          <w:color w:val="000000"/>
          <w:sz w:val="24"/>
          <w:szCs w:val="24"/>
        </w:rPr>
      </w:pPr>
      <w:r w:rsidRPr="00F3294F">
        <w:rPr>
          <w:rFonts w:ascii="Times New Roman" w:hAnsi="Times New Roman"/>
          <w:color w:val="000000"/>
          <w:sz w:val="24"/>
          <w:szCs w:val="24"/>
        </w:rPr>
        <w:t xml:space="preserve">Нет, это… за Тренинг Синтезы отвечают Аватары Учителя Синтеза. Я, я адекватен. Если все Учителя Синтеза будут отвечать за Тренинг-Синтеза, компетенции не хватит, я очень корректно выражаюсь. То есть у Аватаров Учителей Синтеза по служебному Огню есть Право стяжать все Тренинг-Синтезы этих семи кабинетов. Я всем корректно это сообщаю. У всех остальных, если у вас есть Посвящения, Тренинг-Синтеза Посвящения вам дадут, а если у вас нет Творящего Синтеза, догонят и будут давать до тех пор, пока ни появится. Маленький дзен, не обижайтесь. Мы вчера юморили, сегодня начинаем продолжать, наконец-таки легче стало после ночной подготовки. Ситуацию понимаете? </w:t>
      </w:r>
    </w:p>
    <w:p w:rsidR="00F3294F" w:rsidRPr="00F3294F" w:rsidRDefault="00F3294F" w:rsidP="00F3294F">
      <w:pPr>
        <w:spacing w:after="0" w:line="240" w:lineRule="auto"/>
        <w:ind w:firstLine="454"/>
        <w:jc w:val="both"/>
        <w:rPr>
          <w:rFonts w:ascii="Times New Roman" w:hAnsi="Times New Roman"/>
          <w:color w:val="000000"/>
          <w:sz w:val="24"/>
          <w:szCs w:val="24"/>
        </w:rPr>
      </w:pPr>
      <w:r w:rsidRPr="00F3294F">
        <w:rPr>
          <w:rFonts w:ascii="Times New Roman" w:hAnsi="Times New Roman"/>
          <w:color w:val="000000"/>
          <w:sz w:val="24"/>
          <w:szCs w:val="24"/>
        </w:rPr>
        <w:t xml:space="preserve">Поэтому может быть не хватить Тренинг-Синтезов для кабинетов, но вы можете это стяжать вместе с Аватарами Учителей Синтеза. Собирается группка на занятие, и вы стяжаете Тренинг-Синтезов в каждый из семи кабинетов в Огне Аватара Учителя Синтеза любого подразделения, без проблем, выходя к Учителю или к Филиппу Марине. Я сложную вещь сказал? По-моему, иерархически понятно, у нас вообще не должно быть проблем на эту тему. У нас есть Аватары, у которых есть… </w:t>
      </w:r>
    </w:p>
    <w:p w:rsidR="00F3294F" w:rsidRPr="00F3294F" w:rsidRDefault="00F3294F" w:rsidP="00F3294F">
      <w:pPr>
        <w:spacing w:after="0" w:line="240" w:lineRule="auto"/>
        <w:ind w:firstLine="454"/>
        <w:jc w:val="both"/>
        <w:rPr>
          <w:rFonts w:ascii="Times New Roman" w:hAnsi="Times New Roman"/>
          <w:color w:val="000000"/>
          <w:sz w:val="24"/>
          <w:szCs w:val="24"/>
        </w:rPr>
      </w:pPr>
      <w:r w:rsidRPr="00F3294F">
        <w:rPr>
          <w:rFonts w:ascii="Times New Roman" w:hAnsi="Times New Roman"/>
          <w:color w:val="000000"/>
          <w:sz w:val="24"/>
          <w:szCs w:val="24"/>
        </w:rPr>
        <w:t xml:space="preserve">Кстати, </w:t>
      </w:r>
      <w:r w:rsidRPr="00F3294F">
        <w:rPr>
          <w:rFonts w:ascii="Times New Roman" w:hAnsi="Times New Roman"/>
          <w:b/>
          <w:color w:val="000000"/>
          <w:sz w:val="24"/>
          <w:szCs w:val="24"/>
        </w:rPr>
        <w:t>не всех могут пустить в Кубы Творения</w:t>
      </w:r>
      <w:r w:rsidRPr="00F3294F">
        <w:rPr>
          <w:rFonts w:ascii="Times New Roman" w:hAnsi="Times New Roman"/>
          <w:color w:val="000000"/>
          <w:sz w:val="24"/>
          <w:szCs w:val="24"/>
        </w:rPr>
        <w:t xml:space="preserve">, сделаем по-другому. Вот он будет биться об дверь, а она не откроется, и оттуда будут торчать две мои любимые мудры, с детства мои любимые мудры. Я без шуток! Вы скажете: «Как Кубы Творения не откроются?» А он готов, чтобы ему что-то открылось? Откроется только один Куб Творения. Какой кабинет? Аватары Творца, я вас слушаю. 12-й. Там нет ни Частей, ни Систем, там компетенция Организации, и он может открыться: «Ну, ладно, ты Аватар Организации, заходь!» Всё, остальные четыре Куба Творения: Частей, Систем, Аппаратов – не факт, что откроются. Значит, </w:t>
      </w:r>
      <w:r w:rsidRPr="00F3294F">
        <w:rPr>
          <w:rFonts w:ascii="Times New Roman" w:hAnsi="Times New Roman"/>
          <w:b/>
          <w:color w:val="000000"/>
          <w:sz w:val="24"/>
          <w:szCs w:val="24"/>
        </w:rPr>
        <w:t>их открывать надо первый раз</w:t>
      </w:r>
      <w:r w:rsidRPr="00F3294F">
        <w:rPr>
          <w:rFonts w:ascii="Times New Roman" w:hAnsi="Times New Roman"/>
          <w:color w:val="000000"/>
          <w:sz w:val="24"/>
          <w:szCs w:val="24"/>
        </w:rPr>
        <w:t xml:space="preserve"> с кем? </w:t>
      </w:r>
      <w:r w:rsidRPr="00F3294F">
        <w:rPr>
          <w:rFonts w:ascii="Times New Roman" w:hAnsi="Times New Roman"/>
          <w:b/>
          <w:color w:val="000000"/>
          <w:sz w:val="24"/>
          <w:szCs w:val="24"/>
        </w:rPr>
        <w:t>С Аватарами Творца</w:t>
      </w:r>
      <w:r w:rsidRPr="00F3294F">
        <w:rPr>
          <w:rFonts w:ascii="Times New Roman" w:hAnsi="Times New Roman"/>
          <w:color w:val="000000"/>
          <w:sz w:val="24"/>
          <w:szCs w:val="24"/>
        </w:rPr>
        <w:t xml:space="preserve">, не с Учителем Синтеза, с Аватаром Творца. </w:t>
      </w:r>
      <w:r w:rsidRPr="00F3294F">
        <w:rPr>
          <w:rFonts w:ascii="Times New Roman" w:hAnsi="Times New Roman"/>
          <w:b/>
          <w:color w:val="000000"/>
          <w:sz w:val="24"/>
          <w:szCs w:val="24"/>
        </w:rPr>
        <w:t>Кубы Творения относятся к Аватару Творца</w:t>
      </w:r>
      <w:r w:rsidRPr="00F3294F">
        <w:rPr>
          <w:rFonts w:ascii="Times New Roman" w:hAnsi="Times New Roman"/>
          <w:color w:val="000000"/>
          <w:sz w:val="24"/>
          <w:szCs w:val="24"/>
        </w:rPr>
        <w:t xml:space="preserve">. Я специально его так называю. Так проще, легче, чтобы запомнили. А есть Аватары Учителей Синтеза, к ним относятся первые семь кабинетов, с первого по седьмой. </w:t>
      </w:r>
      <w:r w:rsidRPr="00F3294F">
        <w:rPr>
          <w:rFonts w:ascii="Times New Roman" w:hAnsi="Times New Roman"/>
          <w:b/>
          <w:color w:val="000000"/>
          <w:sz w:val="24"/>
          <w:szCs w:val="24"/>
        </w:rPr>
        <w:t>К Аватарам Творца относятся пять кабинетов Кубов Творения – с 8 по 12-й</w:t>
      </w:r>
      <w:r w:rsidRPr="00F3294F">
        <w:rPr>
          <w:rFonts w:ascii="Times New Roman" w:hAnsi="Times New Roman"/>
          <w:color w:val="000000"/>
          <w:sz w:val="24"/>
          <w:szCs w:val="24"/>
        </w:rPr>
        <w:t>.</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color w:val="000000"/>
          <w:sz w:val="24"/>
          <w:szCs w:val="24"/>
        </w:rPr>
        <w:t xml:space="preserve">Внимание! За здание отвечает Творец, если вы хорошо ориентируетесь в здании, вы хорошо общаетесь с Творцом и с Владыками Творца Вильгельмом Катей. Вилли и Катя, всё нормально, это мы по-дружески на праздниках общаемся. Всё. </w:t>
      </w:r>
      <w:r w:rsidRPr="00F3294F">
        <w:rPr>
          <w:rFonts w:ascii="Times New Roman" w:hAnsi="Times New Roman"/>
          <w:b/>
          <w:color w:val="000000"/>
          <w:sz w:val="24"/>
          <w:szCs w:val="24"/>
        </w:rPr>
        <w:t>Выходите к Вильгельму Екатерине и стяжаете разработку Синтез Человечности для активации Кубов Творения</w:t>
      </w:r>
      <w:r w:rsidRPr="00F3294F">
        <w:rPr>
          <w:rFonts w:ascii="Times New Roman" w:hAnsi="Times New Roman"/>
          <w:color w:val="000000"/>
          <w:sz w:val="24"/>
          <w:szCs w:val="24"/>
        </w:rPr>
        <w:t>. У некоторых из вас, без обид, ладно, Человечности не хватит войти в Кубы Творения.</w:t>
      </w:r>
      <w:r w:rsidRPr="00F3294F">
        <w:rPr>
          <w:rFonts w:ascii="Times New Roman" w:hAnsi="Times New Roman"/>
          <w:b/>
          <w:sz w:val="24"/>
          <w:szCs w:val="24"/>
        </w:rPr>
        <w:t xml:space="preserve"> </w:t>
      </w:r>
      <w:r w:rsidRPr="00F3294F">
        <w:rPr>
          <w:rFonts w:ascii="Times New Roman" w:hAnsi="Times New Roman"/>
          <w:sz w:val="24"/>
          <w:szCs w:val="24"/>
        </w:rPr>
        <w:t xml:space="preserve">Есть такая хорошая фраза: ничто человеческое мне не чуждо, но я очень чужд человеческому. Это мы так дзеним в Иерархии. Поэтому некоторые говорят: да, у меня человечности полно, и не могут в Огне Человечности никуда попасть. То есть, ничто человеческое не чуждо, Огонь Человечности есть, но по специфике деятельности мне чуждо всё человеческое – доброта, добросердечие, сердечность, душевность по списку частей вот. И по списку частей – Душа, значит, одна из частей. Интеллектуальность, разумность – в общем, ничем этим я просто не пользуюсь. Это у меня есть, я просто этим не пользуюсь. Знаете, как вот, в шкафу вещи висят, я их накупила или накупил, но я ими не пользуюсь, это вещи моих частей. И вот во мне лежат эти части, как в шкафу, но я ими не пользуюсь. Поэтому Человечность во мне есть. Ничто человеческое мне не чуждо, но я сам чужд человеческому. Потому что во мне эти части не работают. И когда я сказал, что </w:t>
      </w:r>
      <w:r w:rsidRPr="00F3294F">
        <w:rPr>
          <w:rFonts w:ascii="Times New Roman" w:hAnsi="Times New Roman"/>
          <w:b/>
          <w:sz w:val="24"/>
          <w:szCs w:val="24"/>
        </w:rPr>
        <w:t xml:space="preserve">Кубами Творения надо </w:t>
      </w:r>
      <w:r w:rsidRPr="00F3294F">
        <w:rPr>
          <w:rFonts w:ascii="Times New Roman" w:hAnsi="Times New Roman"/>
          <w:b/>
          <w:sz w:val="24"/>
          <w:szCs w:val="24"/>
        </w:rPr>
        <w:lastRenderedPageBreak/>
        <w:t>будет активировать Части</w:t>
      </w:r>
      <w:r w:rsidRPr="00F3294F">
        <w:rPr>
          <w:rFonts w:ascii="Times New Roman" w:hAnsi="Times New Roman"/>
          <w:sz w:val="24"/>
          <w:szCs w:val="24"/>
        </w:rPr>
        <w:t xml:space="preserve">, вы поняли, как что начнётся, поэтому пошло опупевшее состояние по залу, без обид.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У кого больше Кубов Творения в других подразделениях, вам везёт. Вы сразу все 1280 ставите частей. Москве не везёт, у вас, скорее всего, будет у всех по одному этажу, у вас там 175 Служащих. Ну, останется там этажей семь свободных, будет очередь, кто за них будет отвечать. А скорее всего, там много ленивых, поэтому семь человек будет ещё трудно найти, но найдёте, в общем. Активисты есть, желающие по два этажа хряпнуть.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Ситуация сложилась? В голове нормально? Я вас расслабляю после тренинга, вы вот такие вышли. Поэтому я пытаюсь вас расслабить, сказать – ребята</w:t>
      </w:r>
      <w:r w:rsidR="000066B8">
        <w:rPr>
          <w:rFonts w:ascii="Times New Roman" w:hAnsi="Times New Roman"/>
          <w:sz w:val="24"/>
          <w:szCs w:val="24"/>
        </w:rPr>
        <w:t>,</w:t>
      </w:r>
      <w:r w:rsidRPr="00F3294F">
        <w:rPr>
          <w:rFonts w:ascii="Times New Roman" w:hAnsi="Times New Roman"/>
          <w:sz w:val="24"/>
          <w:szCs w:val="24"/>
        </w:rPr>
        <w:t xml:space="preserve"> всё в порядке, это пройдёт. Это крепатура после бегания по 17-ти этажам, спортивная крепатура. Перебегали.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В итоге, </w:t>
      </w:r>
      <w:r w:rsidRPr="00F3294F">
        <w:rPr>
          <w:rFonts w:ascii="Times New Roman" w:hAnsi="Times New Roman"/>
          <w:b/>
          <w:sz w:val="24"/>
          <w:szCs w:val="24"/>
        </w:rPr>
        <w:t>Учителя Синтеза, ваша политика – это эманации семи кабинетов</w:t>
      </w:r>
      <w:r w:rsidRPr="00F3294F">
        <w:rPr>
          <w:rFonts w:ascii="Times New Roman" w:hAnsi="Times New Roman"/>
          <w:sz w:val="24"/>
          <w:szCs w:val="24"/>
        </w:rPr>
        <w:t xml:space="preserve">. Эманация, тренинг, Синтез… Тренинг-Синтезом, извините, у Учителя Тренинг-Синтез. Мы вчера стяжали </w:t>
      </w:r>
      <w:r w:rsidRPr="00F3294F">
        <w:rPr>
          <w:rFonts w:ascii="Times New Roman" w:hAnsi="Times New Roman"/>
          <w:b/>
          <w:sz w:val="24"/>
          <w:szCs w:val="24"/>
        </w:rPr>
        <w:t>Синтез-Тренинг – это к Отцу, а у Учителя Тренинг-Синтез</w:t>
      </w:r>
      <w:r w:rsidRPr="00F3294F">
        <w:rPr>
          <w:rFonts w:ascii="Times New Roman" w:hAnsi="Times New Roman"/>
          <w:sz w:val="24"/>
          <w:szCs w:val="24"/>
        </w:rPr>
        <w:t xml:space="preserve">, это большая разница. У нас от перестановки слов меняется вся специфика в Иерархии, у нас.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У Учителя, у вас должен быть Тренинг-Синтеза Посвящений, эманации по всему человечеству Сферой, чтобы Посвящённость и Права Созидания у людей росли. Должен быть Тренинг-Синтеза статуса, чтобы Начала Творения Сферой по всему человечеству. Тренинг-Синтеза Творящего Синтеза, чтобы Творение…, Тренинг-Синтеза Синтезности, чтобы… И так семь Сфер от Учителей Синтеза. И ваша политика профессиональная будет поддерживать Тренинг-Синтеза в семи кабинетах или в 14-ти, если два этажа, или, ой, сколько, если этажей сколько-то там, посчитайте, товарищи Ладога.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Я почему вспоминаю Ладогу, нам утвердили, что здесь возжигается уже два подразделения Питер и Ладога, с ночи. Поэтому Ладога ко мне сейчас подойдёт, мы зафиксируем это. Восемь человек есть? Ась? Не-не, ну что ж, я знаю, что есть, всё. Мне заявка вчера была уже на Совете, Владыка всё утвердил. И сегодня у нас возжигается два подразделения этим Синтезом и Питер, и Ладога. Если от кого-то ещё будет восемь человек, мы можем возжигать и вас тоже этим Синтезом. Без проблем. Я понимаю, что сюда добраться сложно, но на всякий случай. Ась?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i/>
          <w:sz w:val="24"/>
          <w:szCs w:val="24"/>
        </w:rPr>
        <w:t>Из зала: – А если шесть?</w:t>
      </w:r>
      <w:r w:rsidRPr="00F3294F">
        <w:rPr>
          <w:rFonts w:ascii="Times New Roman" w:hAnsi="Times New Roman"/>
          <w:sz w:val="24"/>
          <w:szCs w:val="24"/>
        </w:rPr>
        <w:t xml:space="preserve">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А, москвичей шесть, но у вас же был этот Синтез, вы переподготавливались. Вам, вам-то что, вам чего? Вам не надо. Я говорю о тех, у кого не было, а у тех, у кого было, вам-то зачем? Вот Курск здесь сидит, скучает. Но я понимаю, что сюда восемь человек, вам хватит 17-го Синтеза, с ужасом в другую сторону ехать. О, вас Владыка…. Владыка знаете, как активирует Дома? Сидят, ничего не делают. Владыка говорит: «Так, восемь человек на Синтез в другой город для активации ядра». Это для бездельников, которые ничего не хотят делать. Я без шуток. У нас объединяются три дома, которые тихо спят собою, в один город. И будут вести 17-й Синтез. И 8 человек обязались Владыке Кут Хуми ездить до 32-го Синтеза, 16 месяцев с каждого подразделения. Ой, им простройка! У них уже волосы дыбом. Спали несколько лет, а тут надо ездить раз в месяц. Недалеко, относительно, но целую ночь в соседний город, как в Питер, в общем, на Синтез. Это такая работа! Что два подразделения сейчас напрягаются и готовятся к поездке в соседний город, в соседнюю область на 17-й Синтез. И несколько пар Аватаров Синтеза по ночам их успокаивают, что они оторвутся от своего города-а-а и пое-е-дут в друго-о-ой. Это сравнимо с Ромео и Джульеттой, которые не смогли убежать со своей итальянской 20-дворовой </w:t>
      </w:r>
      <w:r w:rsidRPr="00F3294F">
        <w:rPr>
          <w:rFonts w:ascii="Times New Roman" w:hAnsi="Times New Roman"/>
          <w:i/>
          <w:sz w:val="24"/>
          <w:szCs w:val="24"/>
        </w:rPr>
        <w:t>городища</w:t>
      </w:r>
      <w:r w:rsidRPr="00F3294F">
        <w:rPr>
          <w:rFonts w:ascii="Times New Roman" w:hAnsi="Times New Roman"/>
          <w:sz w:val="24"/>
          <w:szCs w:val="24"/>
        </w:rPr>
        <w:t xml:space="preserve"> и умерли на паперти с ядом. Я теперь понимаю, как трудно выезжать из городов. У нас трагедия двух российских Домов – выехать из двух в третий. И Владыка специально это устроил, потому что уже устал от их очень </w:t>
      </w:r>
      <w:r w:rsidRPr="00F3294F">
        <w:rPr>
          <w:rFonts w:ascii="Times New Roman" w:hAnsi="Times New Roman"/>
          <w:i/>
          <w:sz w:val="24"/>
          <w:szCs w:val="24"/>
        </w:rPr>
        <w:t>развитой</w:t>
      </w:r>
      <w:r w:rsidRPr="00F3294F">
        <w:rPr>
          <w:rFonts w:ascii="Times New Roman" w:hAnsi="Times New Roman"/>
          <w:sz w:val="24"/>
          <w:szCs w:val="24"/>
        </w:rPr>
        <w:t xml:space="preserve"> жизни.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Так что у нас новый метод – пинком в соседние города. Это не только эти два Дома. У нас четыре таких варианта по России только. По Украине сейчас два варианта уже утверждено. Ой, ну, в общем, растём. По Молдове, скорей всего, два варианта действует, там тоже пошла активация. В Германии такой вариант будет сейчас, тоже пошла активация</w:t>
      </w:r>
      <w:r w:rsidR="000066B8">
        <w:rPr>
          <w:rFonts w:ascii="Times New Roman" w:hAnsi="Times New Roman"/>
          <w:sz w:val="24"/>
          <w:szCs w:val="24"/>
        </w:rPr>
        <w:t>.</w:t>
      </w:r>
      <w:r w:rsidRPr="00F3294F">
        <w:rPr>
          <w:rFonts w:ascii="Times New Roman" w:hAnsi="Times New Roman"/>
          <w:sz w:val="24"/>
          <w:szCs w:val="24"/>
        </w:rPr>
        <w:t xml:space="preserve"> То есть</w:t>
      </w:r>
      <w:r w:rsidR="000066B8">
        <w:rPr>
          <w:rFonts w:ascii="Times New Roman" w:hAnsi="Times New Roman"/>
          <w:sz w:val="24"/>
          <w:szCs w:val="24"/>
        </w:rPr>
        <w:t>,</w:t>
      </w:r>
      <w:r w:rsidRPr="00F3294F">
        <w:rPr>
          <w:rFonts w:ascii="Times New Roman" w:hAnsi="Times New Roman"/>
          <w:sz w:val="24"/>
          <w:szCs w:val="24"/>
        </w:rPr>
        <w:t xml:space="preserve"> везде Владыка собирает несколько Домов и начинает их между собою развивать, в общем. Потому что сами по себе они не всегда развиваемы. Это тоже работа, внимание, Учителей Синтеза и Творца. Заставлять ездить по городам, знаете кто заставляет? Сейчас будете смеяться – Мама Планеты. Она так устала, что Синтез стоит и не всегда эманирует гражданам, что она заставляет команды ездить, вот везде ездить-ездить-ездить. И тогда Синтез за специалистами просто растягивает. Представьте, вы едете на поезде из Питера в Москву. И пока едет поезд, Синтез с вами этим поездом просто по широте территории. Вот, как вы Столп привыкли держать. И вот вы едете на поезде, вот, хотя бы по этой ширине территория просто в этом Синтезе. Я без шуток. </w:t>
      </w:r>
      <w:r w:rsidRPr="00F3294F">
        <w:rPr>
          <w:rFonts w:ascii="Times New Roman" w:hAnsi="Times New Roman"/>
          <w:sz w:val="24"/>
          <w:szCs w:val="24"/>
        </w:rPr>
        <w:lastRenderedPageBreak/>
        <w:t>Я на себе проживал, я на самолёте так летаю. Я знаю, что точка А – точка… Москва-Питер, и самолёт охватывает это, такое кольцо громадное. И ты взлетаешь, и просто вот это накрывает, минимум.</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Мне сложно, я в принципе всю Планету укутываю. Ну самолёт высоко, там легко, но минимум зона Москва-Питер вот так работает, два аэропорта. Лечу там в другое место, там в Иркутск, Москва-Иркутск – вот эта зона охватывается самолётом, и ты держишь фактически всю Россию, в основной части. Не, не всё, после Иркутска, там до Владивостока ещё, ой, сколько. Но развитие идёт. У вас то же самое. Поэтому, хоть, Владыка так и говорит – хоть Синтез растрясти поездкой между городами. Едешь на автобусе или на машине, чух-чух-чух-чух, и он из тебя выпадывает, это такая психодинамика, он из тебя выпадывает, особенно наших дорог – я еду на машине, Синтез точно выпадывает из меня. Чтобы было понятно, нас специально поселили в деревню, откуда надо выезжать и в магазин, и в кинотеатр, и километров 20 или 50, смотря куда, и мы специально на машинах везде мотаемся, чтобы… И Синтез из нас выпадает по дорогам Подмосковья – во, работает! Я без шуток, то есть уже наработанная практика просто, делимся опытом. Творец! И вы то же самое можете делать.</w:t>
      </w:r>
    </w:p>
    <w:p w:rsidR="00F3294F" w:rsidRPr="00F3294F" w:rsidRDefault="00F3294F" w:rsidP="00F3294F">
      <w:pPr>
        <w:spacing w:after="0" w:line="240" w:lineRule="auto"/>
        <w:ind w:firstLine="454"/>
        <w:jc w:val="both"/>
        <w:rPr>
          <w:rFonts w:ascii="Times New Roman" w:hAnsi="Times New Roman"/>
          <w:i/>
          <w:sz w:val="24"/>
          <w:szCs w:val="24"/>
        </w:rPr>
      </w:pPr>
      <w:r w:rsidRPr="00F3294F">
        <w:rPr>
          <w:rFonts w:ascii="Times New Roman" w:hAnsi="Times New Roman"/>
          <w:i/>
          <w:sz w:val="24"/>
          <w:szCs w:val="24"/>
        </w:rPr>
        <w:t>Из зала: Хотим дорогу чинить…</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У меня починили, там всё нормально. Ты знаешь, но это ж не значит, что я трясусь, это Синтез трясётся, я-то нормально, у меня с дорогами нормально. Там только по лесу у нас есть метров 30, так что, если снег выпадет, спецмашины нужны. Наши проходят, мы умеем специально качаться, а так нормально. Живём. Там военная дорога по лесу – там военная часть стоит, специальная такая, ракетная, и там дороги очень творческие – военные, но зато интересно.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Я о дорогах специально, что таким образом вы можете применять Творца в поездках. Вот вы поулыбались, а метро – это что, не поезд? Питерцы, москвичи? Ну и там, где есть метро. А автобусы, троллейбусы – это что, не транспорт? А машины по городу? Ну, правда, вы в Столпе, но всё равно ж можно эманировать, так люди узнáют о Синтезе – эманации.</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Ладно, у нас сейчас с вами будет новое задание творческое – прямо сейчас в Практике получил, но вначале один момент, я сейчас доработаю одну вещь. Мне сейчас в Практике тут дообъясняли кое-что.</w:t>
      </w:r>
    </w:p>
    <w:p w:rsidR="00F3294F" w:rsidRPr="00F3294F" w:rsidRDefault="00F3294F" w:rsidP="00F3294F">
      <w:pPr>
        <w:pStyle w:val="0"/>
      </w:pPr>
      <w:bookmarkStart w:id="55" w:name="_Toc506893378"/>
      <w:r w:rsidRPr="00F3294F">
        <w:t>Координация Кубов Творения разных зданий</w:t>
      </w:r>
      <w:bookmarkEnd w:id="55"/>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У вас здания, мы вчера их стяжали, правильно? Правильно! Вот эти здания фиксируются на соответствующих там Реальностях</w:t>
      </w:r>
      <w:r w:rsidRPr="00F3294F">
        <w:rPr>
          <w:rFonts w:ascii="Times New Roman" w:hAnsi="Times New Roman"/>
          <w:i/>
          <w:sz w:val="24"/>
          <w:szCs w:val="24"/>
        </w:rPr>
        <w:t xml:space="preserve">. </w:t>
      </w:r>
      <w:r w:rsidRPr="00F3294F">
        <w:rPr>
          <w:rFonts w:ascii="Times New Roman" w:hAnsi="Times New Roman"/>
          <w:sz w:val="24"/>
          <w:szCs w:val="24"/>
        </w:rPr>
        <w:t xml:space="preserve">Вбейте, пожалуйста, себе в голову, господа, что </w:t>
      </w:r>
      <w:r w:rsidRPr="00F3294F">
        <w:rPr>
          <w:rFonts w:ascii="Times New Roman" w:hAnsi="Times New Roman"/>
          <w:b/>
          <w:sz w:val="24"/>
          <w:szCs w:val="24"/>
        </w:rPr>
        <w:t>второе здание – это здание Реальности</w:t>
      </w:r>
      <w:r w:rsidRPr="00F3294F">
        <w:rPr>
          <w:rFonts w:ascii="Times New Roman" w:hAnsi="Times New Roman"/>
          <w:i/>
          <w:sz w:val="24"/>
          <w:szCs w:val="24"/>
        </w:rPr>
        <w:t>.</w:t>
      </w:r>
      <w:r w:rsidRPr="00F3294F">
        <w:rPr>
          <w:rFonts w:ascii="Times New Roman" w:hAnsi="Times New Roman"/>
          <w:sz w:val="24"/>
          <w:szCs w:val="24"/>
        </w:rPr>
        <w:t xml:space="preserve"> То есть, у вас нет в голове, что здания разные – это мне Творец сейчас дал. Значит, Кубы Творения тоже разные. Значит вот, </w:t>
      </w:r>
      <w:r w:rsidRPr="00F3294F">
        <w:rPr>
          <w:rFonts w:ascii="Times New Roman" w:hAnsi="Times New Roman"/>
          <w:b/>
          <w:sz w:val="24"/>
          <w:szCs w:val="24"/>
        </w:rPr>
        <w:t>первый Куб Творения у вас реальностный</w:t>
      </w:r>
      <w:r w:rsidRPr="00F3294F">
        <w:rPr>
          <w:rFonts w:ascii="Times New Roman" w:hAnsi="Times New Roman"/>
          <w:sz w:val="24"/>
          <w:szCs w:val="24"/>
        </w:rPr>
        <w:t xml:space="preserve"> </w:t>
      </w:r>
      <w:r w:rsidRPr="00F3294F">
        <w:rPr>
          <w:rFonts w:ascii="Times New Roman" w:hAnsi="Times New Roman"/>
          <w:i/>
          <w:sz w:val="24"/>
          <w:szCs w:val="24"/>
        </w:rPr>
        <w:t xml:space="preserve">(16384 Реальность Метагалактики ФА). </w:t>
      </w:r>
      <w:r w:rsidRPr="00F3294F">
        <w:rPr>
          <w:rFonts w:ascii="Times New Roman" w:hAnsi="Times New Roman"/>
          <w:sz w:val="24"/>
          <w:szCs w:val="24"/>
        </w:rPr>
        <w:t>Значит вот это здание, как Куб Творения, у вас связано с Кубами Творения в зданиях Реальностей – это 64 здания</w:t>
      </w:r>
      <w:r w:rsidRPr="00F3294F">
        <w:rPr>
          <w:rFonts w:ascii="Times New Roman" w:hAnsi="Times New Roman"/>
          <w:i/>
          <w:sz w:val="24"/>
          <w:szCs w:val="24"/>
        </w:rPr>
        <w:t>.</w:t>
      </w:r>
      <w:r w:rsidRPr="00F3294F">
        <w:rPr>
          <w:rFonts w:ascii="Times New Roman" w:hAnsi="Times New Roman"/>
          <w:sz w:val="24"/>
          <w:szCs w:val="24"/>
        </w:rPr>
        <w:t xml:space="preserve"> На вашем этаже, допустим, пять Кубов в каждом здании. 64 на 5 – это 325. </w:t>
      </w:r>
      <w:r w:rsidRPr="00F3294F">
        <w:rPr>
          <w:rFonts w:ascii="Times New Roman" w:hAnsi="Times New Roman"/>
          <w:b/>
          <w:sz w:val="24"/>
          <w:szCs w:val="24"/>
        </w:rPr>
        <w:t>325 Кубов синтезированы с этим зданием</w:t>
      </w:r>
      <w:r w:rsidRPr="00F3294F">
        <w:rPr>
          <w:rFonts w:ascii="Times New Roman" w:hAnsi="Times New Roman"/>
          <w:sz w:val="24"/>
          <w:szCs w:val="24"/>
        </w:rPr>
        <w:t>, так как вы лично отвечаете за эти здания. Услышали? Исключений нет.</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Эти же 325 Кубов могут быть связаны с этим зданием </w:t>
      </w:r>
      <w:r w:rsidRPr="00F3294F">
        <w:rPr>
          <w:rFonts w:ascii="Times New Roman" w:hAnsi="Times New Roman"/>
          <w:i/>
          <w:sz w:val="24"/>
          <w:szCs w:val="24"/>
        </w:rPr>
        <w:t>(на 1-й Вышестоящей Реальности Метагалактики ФА)</w:t>
      </w:r>
      <w:r w:rsidRPr="00F3294F">
        <w:rPr>
          <w:rFonts w:ascii="Times New Roman" w:hAnsi="Times New Roman"/>
          <w:sz w:val="24"/>
          <w:szCs w:val="24"/>
        </w:rPr>
        <w:t>, но они сюда не фиксируются, они фиксируются вот сюда – это здание у вас находится на 16384-й Реальности. Помните? И вот сюда фиксируются по 5 Кубов каждого из 64-х зданий Реальностей. Значит, вот сюда становясь в этот Куб Творения в зал, в кабинет, вы можете эманировать сразу по 325-ти Кубам Творения. Но вначале надо в каждый Куб Творения зайти-выйти один раз, чтобы вас запомнили, и состыковать с этим зданием. Сложили? Аватары Творца, это ваша работа – вот эти связки все, и вот эти здания тоже – это ваша работа.</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Соответственно, на 1-й Вышестоящей </w:t>
      </w:r>
      <w:r w:rsidRPr="00F3294F">
        <w:rPr>
          <w:rFonts w:ascii="Times New Roman" w:hAnsi="Times New Roman"/>
          <w:i/>
          <w:sz w:val="24"/>
          <w:szCs w:val="24"/>
        </w:rPr>
        <w:t>(ред. Реальности),</w:t>
      </w:r>
      <w:r w:rsidRPr="00F3294F">
        <w:rPr>
          <w:rFonts w:ascii="Times New Roman" w:hAnsi="Times New Roman"/>
          <w:sz w:val="24"/>
          <w:szCs w:val="24"/>
        </w:rPr>
        <w:t xml:space="preserve"> Метагалактика, можно сюда фиксировать, но я считаю, что это здание должно быть лично вашим, когда вы в синтезе </w:t>
      </w:r>
      <w:r w:rsidRPr="00F3294F">
        <w:rPr>
          <w:rFonts w:ascii="Times New Roman" w:hAnsi="Times New Roman"/>
          <w:i/>
          <w:sz w:val="24"/>
          <w:szCs w:val="24"/>
        </w:rPr>
        <w:t>всё во всём</w:t>
      </w:r>
      <w:r w:rsidRPr="00F3294F">
        <w:rPr>
          <w:rFonts w:ascii="Times New Roman" w:hAnsi="Times New Roman"/>
          <w:sz w:val="24"/>
          <w:szCs w:val="24"/>
        </w:rPr>
        <w:t xml:space="preserve"> это делаете. Но! Если вы идёте на четвёртый этаж вот сюда, в служебное здание </w:t>
      </w:r>
      <w:r w:rsidRPr="00F3294F">
        <w:rPr>
          <w:rFonts w:ascii="Times New Roman" w:hAnsi="Times New Roman"/>
          <w:i/>
          <w:sz w:val="24"/>
          <w:szCs w:val="24"/>
        </w:rPr>
        <w:t>(ред. частное служебное здание 4031-й ИВР)</w:t>
      </w:r>
      <w:r w:rsidRPr="00F3294F">
        <w:rPr>
          <w:rFonts w:ascii="Times New Roman" w:hAnsi="Times New Roman"/>
          <w:sz w:val="24"/>
          <w:szCs w:val="24"/>
        </w:rPr>
        <w:t xml:space="preserve">, то вот это здание Куба Творения с чем связано? С пятью Кубами Творения вашего 256-этажного здания </w:t>
      </w:r>
      <w:r w:rsidRPr="00F3294F">
        <w:rPr>
          <w:rFonts w:ascii="Times New Roman" w:hAnsi="Times New Roman"/>
          <w:i/>
          <w:sz w:val="24"/>
          <w:szCs w:val="24"/>
        </w:rPr>
        <w:t>(ред. здание подразделения 4031-й ИВР)</w:t>
      </w:r>
      <w:r w:rsidRPr="00F3294F">
        <w:rPr>
          <w:rFonts w:ascii="Times New Roman" w:hAnsi="Times New Roman"/>
          <w:sz w:val="24"/>
          <w:szCs w:val="24"/>
        </w:rPr>
        <w:t xml:space="preserve">, помните? Соответственно, пять Кубов Творения вашего служебного здания 256-этажного, вашего этажа, связаны с Кубами Творения этого здания. И вот это второе здание, где Кубы Творения концентрируются на ваше здание. Связку взяли? Соответственно, реальностное здание </w:t>
      </w:r>
      <w:r w:rsidRPr="00F3294F">
        <w:rPr>
          <w:rFonts w:ascii="Times New Roman" w:hAnsi="Times New Roman"/>
          <w:i/>
          <w:sz w:val="24"/>
          <w:szCs w:val="24"/>
        </w:rPr>
        <w:t>(ред. 16384-й Реальности)</w:t>
      </w:r>
      <w:r w:rsidRPr="00F3294F">
        <w:rPr>
          <w:rFonts w:ascii="Times New Roman" w:hAnsi="Times New Roman"/>
          <w:sz w:val="24"/>
          <w:szCs w:val="24"/>
        </w:rPr>
        <w:t xml:space="preserve"> плюс служебное здание </w:t>
      </w:r>
      <w:r w:rsidRPr="00F3294F">
        <w:rPr>
          <w:rFonts w:ascii="Times New Roman" w:hAnsi="Times New Roman"/>
          <w:i/>
          <w:sz w:val="24"/>
          <w:szCs w:val="24"/>
        </w:rPr>
        <w:t>(ред. частное 4031-й ИВР)</w:t>
      </w:r>
      <w:r w:rsidRPr="00F3294F">
        <w:rPr>
          <w:rFonts w:ascii="Times New Roman" w:hAnsi="Times New Roman"/>
          <w:sz w:val="24"/>
          <w:szCs w:val="24"/>
        </w:rPr>
        <w:t xml:space="preserve"> – на них чётко фиксируются Кубы Творения по вашей службе, поэтому вам так тяжело.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Здание 1-й Вышестоящей Реальности более-менее свободно – оно личностно ваше. Ну, тем более оно – физика, фактически, да? И личностно ваши – это вот эти два здания </w:t>
      </w:r>
      <w:r w:rsidRPr="00F3294F">
        <w:rPr>
          <w:rFonts w:ascii="Times New Roman" w:hAnsi="Times New Roman"/>
          <w:i/>
          <w:sz w:val="24"/>
          <w:szCs w:val="24"/>
        </w:rPr>
        <w:t>(ред. здания в 4032 ВЦРМ 8-этажное, 16-этажное)</w:t>
      </w:r>
      <w:r w:rsidRPr="00F3294F">
        <w:rPr>
          <w:rFonts w:ascii="Times New Roman" w:hAnsi="Times New Roman"/>
          <w:sz w:val="24"/>
          <w:szCs w:val="24"/>
        </w:rPr>
        <w:t xml:space="preserve">. </w:t>
      </w:r>
    </w:p>
    <w:p w:rsidR="00F3294F" w:rsidRPr="00F3294F" w:rsidRDefault="00F3294F" w:rsidP="00E66B68">
      <w:pPr>
        <w:pStyle w:val="0"/>
      </w:pPr>
      <w:bookmarkStart w:id="56" w:name="_Toc506893379"/>
      <w:r w:rsidRPr="00F3294F">
        <w:lastRenderedPageBreak/>
        <w:t>Фиксация ИВДИВО каждого на зданиях</w:t>
      </w:r>
      <w:bookmarkEnd w:id="56"/>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Но! Здесь такая хитрая штука: у нас есть понятие </w:t>
      </w:r>
      <w:r w:rsidRPr="00F3294F">
        <w:rPr>
          <w:rFonts w:ascii="Times New Roman" w:hAnsi="Times New Roman"/>
          <w:i/>
          <w:sz w:val="24"/>
          <w:szCs w:val="24"/>
        </w:rPr>
        <w:t>ИДИВО каждого</w:t>
      </w:r>
      <w:r w:rsidRPr="00F3294F">
        <w:rPr>
          <w:rFonts w:ascii="Times New Roman" w:hAnsi="Times New Roman"/>
          <w:sz w:val="24"/>
          <w:szCs w:val="24"/>
        </w:rPr>
        <w:t xml:space="preserve">, я в Практике это сказал, некоторые вздрогнули. Так вот, </w:t>
      </w:r>
      <w:r w:rsidRPr="00F3294F">
        <w:rPr>
          <w:rFonts w:ascii="Times New Roman" w:hAnsi="Times New Roman"/>
          <w:b/>
          <w:sz w:val="24"/>
          <w:szCs w:val="24"/>
        </w:rPr>
        <w:t>фиксация ИДИВО каждого, сферы вокруг нас, переходит на самое высокое здание нашего выражения</w:t>
      </w:r>
      <w:r w:rsidRPr="00F3294F">
        <w:rPr>
          <w:rFonts w:ascii="Times New Roman" w:hAnsi="Times New Roman"/>
          <w:sz w:val="24"/>
          <w:szCs w:val="24"/>
        </w:rPr>
        <w:t xml:space="preserve">. Самым высоким зданием у нас сейчас является это </w:t>
      </w:r>
      <w:r w:rsidRPr="00F3294F">
        <w:rPr>
          <w:rFonts w:ascii="Times New Roman" w:hAnsi="Times New Roman"/>
          <w:i/>
          <w:sz w:val="24"/>
          <w:szCs w:val="24"/>
        </w:rPr>
        <w:t>(ред. 4032-й ВЦРМ)</w:t>
      </w:r>
      <w:r w:rsidRPr="00F3294F">
        <w:rPr>
          <w:rFonts w:ascii="Times New Roman" w:hAnsi="Times New Roman"/>
          <w:sz w:val="24"/>
          <w:szCs w:val="24"/>
        </w:rPr>
        <w:t>. И вот это здание и ИВДИВО каждого. Увидели?</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Внимание! На Синтезе, на первом, стяжается здание на 12 тысяч, там, такой-то – это ИВДИВО каждого для людей Синтеза – 14 Синтезов. На 15-м Синтезе стяжается это здание </w:t>
      </w:r>
      <w:r w:rsidRPr="00F3294F">
        <w:rPr>
          <w:rFonts w:ascii="Times New Roman" w:hAnsi="Times New Roman"/>
          <w:i/>
          <w:sz w:val="24"/>
          <w:szCs w:val="24"/>
        </w:rPr>
        <w:t>(ред. здание 1-й ВР Мг ФА)</w:t>
      </w:r>
      <w:r w:rsidRPr="00F3294F">
        <w:rPr>
          <w:rFonts w:ascii="Times New Roman" w:hAnsi="Times New Roman"/>
          <w:sz w:val="24"/>
          <w:szCs w:val="24"/>
        </w:rPr>
        <w:t xml:space="preserve">, и ИВДИВО каждого становится вот здесь, всё! А потом, если люди входят в служение, они получают вот эти два здания </w:t>
      </w:r>
      <w:r w:rsidRPr="00F3294F">
        <w:rPr>
          <w:rFonts w:ascii="Times New Roman" w:hAnsi="Times New Roman"/>
          <w:i/>
          <w:sz w:val="24"/>
          <w:szCs w:val="24"/>
        </w:rPr>
        <w:t>(ред. в 4031-й ИВР и в 4032-й ВЦРМ)</w:t>
      </w:r>
      <w:r w:rsidRPr="00F3294F">
        <w:rPr>
          <w:rFonts w:ascii="Times New Roman" w:hAnsi="Times New Roman"/>
          <w:sz w:val="24"/>
          <w:szCs w:val="24"/>
        </w:rPr>
        <w:t xml:space="preserve">, и ИВДИВО каждого уходит или в 16-этажное здание, если есть части, или в 8-этажное, если частей нету. Вы меня услышали? Это понятно? Соответственно, у тех, кто прошёл 16 Синтезов, ИВДИВО каждого будет вот здесь </w:t>
      </w:r>
      <w:r w:rsidRPr="00F3294F">
        <w:rPr>
          <w:rFonts w:ascii="Times New Roman" w:hAnsi="Times New Roman"/>
          <w:i/>
          <w:sz w:val="24"/>
          <w:szCs w:val="24"/>
        </w:rPr>
        <w:t>(ред. в 1-й ВРМг ФА)</w:t>
      </w:r>
      <w:r w:rsidRPr="00F3294F">
        <w:rPr>
          <w:rFonts w:ascii="Times New Roman" w:hAnsi="Times New Roman"/>
          <w:sz w:val="24"/>
          <w:szCs w:val="24"/>
        </w:rPr>
        <w:t xml:space="preserve">. У тех, кто прошёл 14 Синтезов, ИВДИВО каждого будет вот здесь </w:t>
      </w:r>
      <w:r w:rsidRPr="00F3294F">
        <w:rPr>
          <w:rFonts w:ascii="Times New Roman" w:hAnsi="Times New Roman"/>
          <w:i/>
          <w:sz w:val="24"/>
          <w:szCs w:val="24"/>
        </w:rPr>
        <w:t>(ред. в 16384-й Реальности для Служащих, или в 12288-й Реальности Мг ФА)</w:t>
      </w:r>
      <w:r w:rsidRPr="00F3294F">
        <w:rPr>
          <w:rFonts w:ascii="Times New Roman" w:hAnsi="Times New Roman"/>
          <w:sz w:val="24"/>
          <w:szCs w:val="24"/>
        </w:rPr>
        <w:t xml:space="preserve">.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Вот у вас в Питере закончился Молодёжный Синтез, кстати, достижение, я не помню, был ли вообще у нас первый курс на 14 Синтезов? Возможно, в Киеве был, возможно, нет. Я вот вспоминал, кстати, может быть, в Киеве был 14 Синтезов. Но если там тоже он не был на 14 Синтезов, у вас первый Дом, который провёл 14 Синтезов. Во всяком случае, в России точно ваш Дом первый провёл 14 Молодёжных Синтезов – у вас месяц назад было общероссийское достижение. И вот ребята там прошли 14 Синтезов, и вот у них ИВДИВО каждого находится вот здесь, на 12288-й, если они не служат. Если служат – на 16384-й. Ну, если служат, они могут всё стяжать. Но, принципиально, после 14-ти Синтезов – вот здесь </w:t>
      </w:r>
      <w:r w:rsidRPr="00F3294F">
        <w:rPr>
          <w:rFonts w:ascii="Times New Roman" w:hAnsi="Times New Roman"/>
          <w:i/>
          <w:sz w:val="24"/>
          <w:szCs w:val="24"/>
        </w:rPr>
        <w:t>(ред. в 12288-й Реальности Мг ФА)</w:t>
      </w:r>
      <w:r w:rsidRPr="00F3294F">
        <w:rPr>
          <w:rFonts w:ascii="Times New Roman" w:hAnsi="Times New Roman"/>
          <w:sz w:val="24"/>
          <w:szCs w:val="24"/>
        </w:rPr>
        <w:t xml:space="preserve">. </w:t>
      </w:r>
    </w:p>
    <w:p w:rsidR="00F3294F" w:rsidRPr="00F3294F" w:rsidRDefault="00F3294F" w:rsidP="00F3294F">
      <w:pPr>
        <w:pStyle w:val="0"/>
      </w:pPr>
      <w:bookmarkStart w:id="57" w:name="_Toc506893380"/>
      <w:r w:rsidRPr="00F3294F">
        <w:t>Специализация Питера – Гражданский и Молодёжный Синтез</w:t>
      </w:r>
      <w:bookmarkEnd w:id="57"/>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Это так, на всякий случай, мы вчера сидели, общались по Молодёжному Синтезу. Господа, надо активировать вам самим. Знаете, почему? Маленькое кольцо, я вчера не стал говорить. Если вы Дом Аватара, по кольцу вы на что фиксируетесь? Практика кольца: 16-1, 15-2. Два – это Метагалактическое Агентство Информации и Гражданский и Молодёжный Синтез. Так как на уровне Аватаров Синтеза – </w:t>
      </w:r>
      <w:r w:rsidRPr="00F3294F">
        <w:rPr>
          <w:rFonts w:ascii="Times New Roman" w:hAnsi="Times New Roman"/>
          <w:i/>
          <w:sz w:val="24"/>
          <w:szCs w:val="24"/>
        </w:rPr>
        <w:t>пфр</w:t>
      </w:r>
      <w:r w:rsidRPr="00F3294F">
        <w:rPr>
          <w:rFonts w:ascii="Times New Roman" w:hAnsi="Times New Roman"/>
          <w:sz w:val="24"/>
          <w:szCs w:val="24"/>
        </w:rPr>
        <w:t xml:space="preserve">, все Синтезы заканчиваются на 9-м горизонте, то одна из специализаций Питера – это Гражданский и Молодёжный Синтез, подсказываю. Я не в плане поддержки только, я всех поддерживаю. Я в плане целесообразности, почему Владыка именно здесь активировал проведение для всей России 14-ти Молодёжных Синтезов. Значит Питер, как Дом Иерархии, должен активировать какую политику? Молодёжную – раз и гражданскую – два. Потому что служат в Доме, а все люди относятся к Иерархии в Новой Эпохе. А раз люди относятся к Иерархии, в Иерархии какой Синтез главный для людей? Гражданский. Потому что первый курс – </w:t>
      </w:r>
      <w:r w:rsidRPr="00F3294F">
        <w:rPr>
          <w:rFonts w:ascii="Times New Roman" w:hAnsi="Times New Roman"/>
          <w:i/>
          <w:sz w:val="24"/>
          <w:szCs w:val="24"/>
        </w:rPr>
        <w:t>Посвящённый</w:t>
      </w:r>
      <w:r w:rsidRPr="00F3294F">
        <w:rPr>
          <w:rFonts w:ascii="Times New Roman" w:hAnsi="Times New Roman"/>
          <w:sz w:val="24"/>
          <w:szCs w:val="24"/>
        </w:rPr>
        <w:t xml:space="preserve">, это уже полуслужебный курс. Ну, ещё может быть первый курс, но по кольцу 15-2 всё-таки к вам ближе Гражданский курс. Значит </w:t>
      </w:r>
      <w:r w:rsidRPr="00F3294F">
        <w:rPr>
          <w:rFonts w:ascii="Times New Roman" w:hAnsi="Times New Roman"/>
          <w:b/>
          <w:sz w:val="24"/>
          <w:szCs w:val="24"/>
        </w:rPr>
        <w:t>ваш Дом должен стать специалистами Гражданского Синтеза</w:t>
      </w:r>
      <w:r w:rsidRPr="00F3294F">
        <w:rPr>
          <w:rFonts w:ascii="Times New Roman" w:hAnsi="Times New Roman"/>
          <w:sz w:val="24"/>
          <w:szCs w:val="24"/>
        </w:rPr>
        <w:t xml:space="preserve">. Я при этом понимаю, что ведение Синтеза надо стяжать, я не об этом, что </w:t>
      </w:r>
      <w:r w:rsidRPr="00F3294F">
        <w:rPr>
          <w:rFonts w:ascii="Times New Roman" w:hAnsi="Times New Roman"/>
          <w:b/>
          <w:sz w:val="24"/>
          <w:szCs w:val="24"/>
        </w:rPr>
        <w:t>вы в Кубах Творения в своих Зданиях должны эманировать активацию Гражданского Синтеза по всей Планете</w:t>
      </w:r>
      <w:r w:rsidRPr="00F3294F">
        <w:rPr>
          <w:rFonts w:ascii="Times New Roman" w:hAnsi="Times New Roman"/>
          <w:sz w:val="24"/>
          <w:szCs w:val="24"/>
        </w:rPr>
        <w:t xml:space="preserve">. И пускай Гражданский Синтез Ядер не фиксирует, зато он фиксирует Синтез у людей, и у них рождаются Части. И активацию Молодёжного Синтеза по всей Планете, потому что молодёжь – это будущее Иерархии. Услышали?! Это не работа на кого-то, это работа на всю молодёжь. 15-2 – кольцо запомните это. Это не отменяет активацию того Дома, который у нас отвечает за Гражданский и… Это кто у нас? Какой Дом у нас? Сочи, Ставрополь, Самара, продолжаем. И что-то там, в Татарстане, по-моему? Не? Или не? Или где-то рядом? Ну, вы меня поняли, в общем. Кольцо, вам надо знать побратимов: 15-2. На всякий случай, Питер, выясните какой Дом. А, кстати, а какие там Владыки? Серапис, а потом … А? Ну, некоторые знают, остальные думают. Они, так как вас не услышали, вы говорите вот так – мн… </w:t>
      </w:r>
      <w:r w:rsidRPr="00F3294F">
        <w:rPr>
          <w:rFonts w:ascii="Times New Roman" w:hAnsi="Times New Roman"/>
          <w:i/>
          <w:sz w:val="24"/>
          <w:szCs w:val="24"/>
        </w:rPr>
        <w:t xml:space="preserve">(оттягивает ухо и беззвучно шепчет). </w:t>
      </w:r>
      <w:r w:rsidRPr="00F3294F">
        <w:rPr>
          <w:rFonts w:ascii="Times New Roman" w:hAnsi="Times New Roman"/>
          <w:sz w:val="24"/>
          <w:szCs w:val="24"/>
        </w:rPr>
        <w:t xml:space="preserve">Знаете такое, помазанность, Синтез прошёл, так – фьють </w:t>
      </w:r>
      <w:r w:rsidRPr="00F3294F">
        <w:rPr>
          <w:rFonts w:ascii="Times New Roman" w:hAnsi="Times New Roman"/>
          <w:i/>
          <w:sz w:val="24"/>
          <w:szCs w:val="24"/>
        </w:rPr>
        <w:t>Кто-кто?</w:t>
      </w:r>
      <w:r w:rsidRPr="00F3294F">
        <w:rPr>
          <w:rFonts w:ascii="Times New Roman" w:hAnsi="Times New Roman"/>
          <w:sz w:val="24"/>
          <w:szCs w:val="24"/>
        </w:rPr>
        <w:t xml:space="preserve"> А мн… </w:t>
      </w:r>
      <w:r w:rsidRPr="00F3294F">
        <w:rPr>
          <w:rFonts w:ascii="Times New Roman" w:hAnsi="Times New Roman"/>
          <w:i/>
          <w:sz w:val="24"/>
          <w:szCs w:val="24"/>
        </w:rPr>
        <w:t>Кто-кто?</w:t>
      </w:r>
      <w:r w:rsidRPr="00F3294F">
        <w:rPr>
          <w:rFonts w:ascii="Times New Roman" w:hAnsi="Times New Roman"/>
          <w:sz w:val="24"/>
          <w:szCs w:val="24"/>
        </w:rPr>
        <w:t xml:space="preserve"> Вот и всё наше знание. Ну, надеюсь, понятно, что повторяться не будем. С этим понятно? Это крайне важное осознание. Тут есть какие-то вопросы?</w:t>
      </w:r>
    </w:p>
    <w:p w:rsidR="00F3294F" w:rsidRPr="00F3294F" w:rsidRDefault="00F3294F" w:rsidP="00F3294F">
      <w:pPr>
        <w:pStyle w:val="0"/>
      </w:pPr>
      <w:bookmarkStart w:id="58" w:name="_Toc506893381"/>
      <w:r w:rsidRPr="00F3294F">
        <w:lastRenderedPageBreak/>
        <w:t>Новое название Иерархической Организации – Метагалактический 22 Рас Человек</w:t>
      </w:r>
      <w:r w:rsidRPr="00F3294F">
        <w:noBreakHyphen/>
        <w:t>Творец ИВО</w:t>
      </w:r>
      <w:bookmarkEnd w:id="58"/>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Нам тут поступило творческое задание, которое вас сейчас вдохновит, но его вначале надо объяснить. </w:t>
      </w:r>
      <w:r w:rsidRPr="00F3294F">
        <w:rPr>
          <w:rFonts w:ascii="Times New Roman" w:hAnsi="Times New Roman"/>
          <w:i/>
          <w:sz w:val="24"/>
          <w:szCs w:val="24"/>
        </w:rPr>
        <w:t xml:space="preserve">(Показывает на схемы). </w:t>
      </w:r>
      <w:r w:rsidRPr="00F3294F">
        <w:rPr>
          <w:rFonts w:ascii="Times New Roman" w:hAnsi="Times New Roman"/>
          <w:sz w:val="24"/>
          <w:szCs w:val="24"/>
        </w:rPr>
        <w:t>Ужас, какой Синтез вчера… Чувствуете, какие мы вчера были?</w:t>
      </w:r>
      <w:r w:rsidRPr="00F3294F">
        <w:rPr>
          <w:rFonts w:ascii="Times New Roman" w:hAnsi="Times New Roman"/>
          <w:i/>
          <w:sz w:val="24"/>
          <w:szCs w:val="24"/>
        </w:rPr>
        <w:t xml:space="preserve"> (Смех)</w:t>
      </w:r>
      <w:r w:rsidRPr="00F3294F">
        <w:rPr>
          <w:rFonts w:ascii="Times New Roman" w:hAnsi="Times New Roman"/>
          <w:sz w:val="24"/>
          <w:szCs w:val="24"/>
        </w:rPr>
        <w:t xml:space="preserve"> Вот это наши вчерашние единицы, мы ещё до них дойдём. Чтобы бумагу не тратить, давайте.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Есть такой момент, внимательно послушайте, это затрагивает Иерархию, это поручение… Наконец-таки, внимание, наконец-таки в этом тренинге и практике сложилась возможность перейти в это название, до этого у нас не получалось. Хитрость в чём? У нас сейчас Творец имеет название – Метагалактическая шестая Раса и так далее. А шестая раса – это раса кого? Человека Метагалактики. А Человек Метагалактики у нас ниже. Человек Планеты у нас тоже ниже. Вот Человек Планеты поддерживает остатки пятой расы, Человек Метагалактики поддерживает шестую расу. Значит, Человек Высокой Цельной Реальности поддерживает седьмую расу. Человек Изначально Вышестоящего Отца поддерживает восьмую расу. Но тогда Человек-Творец должен поддерживать девятую расу, Метагалактическую. У нас девятая раса Метагалактическая есть? Есть.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Вспоминаем Распоряжение номер 16, 15, 14 или меньше теперь. Там о двадцати двух расах: шестая раса – Метагалактическая, четырнадцатая – Планетарная; седьмая – Метагалактическая, пятнадцатая – Планетарная; восьмая – Метагалактическая, шестнадцатая – Планетарная; девятая – Метагалактическая, семнадцатая – Планетарная; десятая – Метагалактическая, восемнадцатая; одиннадцатая – девятнадцатая; двенадцатая – двадцатая; тринадцатая – двадцать первая; и четырнадцатая – Метагалактическая, двадцать вторая – Планетарная. Ах! У нас и девятая Метагалактическая есть.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Вот поэтому Творец, видя, что вас цифра шесть накрыла так, что вы из неё выбиться не можете, попросил Отца поменять название своей Иерархической Организации. И она теперь будет называться</w:t>
      </w:r>
      <w:r w:rsidRPr="00F3294F">
        <w:rPr>
          <w:rFonts w:ascii="Times New Roman" w:hAnsi="Times New Roman"/>
          <w:sz w:val="24"/>
          <w:szCs w:val="24"/>
          <w:lang w:val="uk-UA"/>
        </w:rPr>
        <w:t xml:space="preserve">: </w:t>
      </w:r>
      <w:r w:rsidRPr="00F3294F">
        <w:rPr>
          <w:rFonts w:ascii="Times New Roman" w:hAnsi="Times New Roman"/>
          <w:b/>
          <w:sz w:val="24"/>
          <w:szCs w:val="24"/>
        </w:rPr>
        <w:t>Метагалактическая двадцати двух Рас Человека-Творца</w:t>
      </w:r>
      <w:r w:rsidRPr="00F3294F">
        <w:rPr>
          <w:rFonts w:ascii="Times New Roman" w:hAnsi="Times New Roman"/>
          <w:b/>
          <w:sz w:val="24"/>
          <w:szCs w:val="24"/>
          <w:lang w:val="uk-UA"/>
        </w:rPr>
        <w:t xml:space="preserve">. </w:t>
      </w:r>
      <w:r w:rsidRPr="00F3294F">
        <w:rPr>
          <w:rFonts w:ascii="Times New Roman" w:hAnsi="Times New Roman"/>
          <w:sz w:val="24"/>
          <w:szCs w:val="24"/>
        </w:rPr>
        <w:t>И он специально ставит двадцати двух</w:t>
      </w:r>
      <w:r w:rsidRPr="00F3294F">
        <w:rPr>
          <w:rFonts w:ascii="Times New Roman" w:hAnsi="Times New Roman"/>
          <w:sz w:val="24"/>
          <w:szCs w:val="24"/>
          <w:lang w:val="uk-UA"/>
        </w:rPr>
        <w:t>, а не</w:t>
      </w:r>
      <w:r w:rsidRPr="00F3294F">
        <w:rPr>
          <w:rFonts w:ascii="Times New Roman" w:hAnsi="Times New Roman"/>
          <w:sz w:val="24"/>
          <w:szCs w:val="24"/>
        </w:rPr>
        <w:t xml:space="preserve"> четырнадцати – Метагалактическая, чтобы это было доступно людям Планеты, и он мог творить, начиная с первой расы, где ноль Частей. А пока это шестая раса, нужно творить, где четыре тысячи, и не до всех это доходит.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Итак, у нас </w:t>
      </w:r>
      <w:r w:rsidRPr="00F3294F">
        <w:rPr>
          <w:rFonts w:ascii="Times New Roman" w:hAnsi="Times New Roman"/>
          <w:b/>
          <w:sz w:val="24"/>
          <w:szCs w:val="24"/>
        </w:rPr>
        <w:t>новое название Иерархии</w:t>
      </w:r>
      <w:r w:rsidRPr="00F3294F">
        <w:rPr>
          <w:rFonts w:ascii="Times New Roman" w:hAnsi="Times New Roman"/>
          <w:sz w:val="24"/>
          <w:szCs w:val="24"/>
        </w:rPr>
        <w:t xml:space="preserve"> – Метагалактический Аватар, ну, по Служению, </w:t>
      </w:r>
      <w:r w:rsidRPr="00F3294F">
        <w:rPr>
          <w:rFonts w:ascii="Times New Roman" w:hAnsi="Times New Roman"/>
          <w:b/>
          <w:sz w:val="24"/>
          <w:szCs w:val="24"/>
        </w:rPr>
        <w:t>Аватар Изначально Вышестоящая Метагалактическая двадцати двух Рас Человека</w:t>
      </w:r>
      <w:r w:rsidRPr="00F3294F">
        <w:rPr>
          <w:rFonts w:ascii="Times New Roman" w:hAnsi="Times New Roman"/>
          <w:b/>
          <w:sz w:val="24"/>
          <w:szCs w:val="24"/>
        </w:rPr>
        <w:noBreakHyphen/>
        <w:t>Творца</w:t>
      </w:r>
      <w:r w:rsidRPr="00F3294F">
        <w:rPr>
          <w:rFonts w:ascii="Times New Roman" w:hAnsi="Times New Roman"/>
          <w:sz w:val="24"/>
          <w:szCs w:val="24"/>
        </w:rPr>
        <w:t>. Человек</w:t>
      </w:r>
      <w:r w:rsidRPr="00F3294F">
        <w:rPr>
          <w:rFonts w:ascii="Times New Roman" w:hAnsi="Times New Roman"/>
          <w:sz w:val="24"/>
          <w:szCs w:val="24"/>
        </w:rPr>
        <w:noBreakHyphen/>
        <w:t>Творец двадцати двух Рас, так понятней будет, да? В каждой из рас может быть Человек</w:t>
      </w:r>
      <w:r w:rsidRPr="00F3294F">
        <w:rPr>
          <w:rFonts w:ascii="Times New Roman" w:hAnsi="Times New Roman"/>
          <w:sz w:val="24"/>
          <w:szCs w:val="24"/>
        </w:rPr>
        <w:noBreakHyphen/>
        <w:t xml:space="preserve">Творец. У нас Иерархическое название: </w:t>
      </w:r>
      <w:r w:rsidRPr="00F3294F">
        <w:rPr>
          <w:rFonts w:ascii="Times New Roman" w:hAnsi="Times New Roman"/>
          <w:b/>
          <w:sz w:val="24"/>
          <w:szCs w:val="24"/>
        </w:rPr>
        <w:t>Метагалактический двадцати двух Рас Человек</w:t>
      </w:r>
      <w:r w:rsidRPr="00F3294F">
        <w:rPr>
          <w:rFonts w:ascii="Times New Roman" w:hAnsi="Times New Roman"/>
          <w:b/>
          <w:sz w:val="24"/>
          <w:szCs w:val="24"/>
        </w:rPr>
        <w:noBreakHyphen/>
        <w:t xml:space="preserve">Творец. </w:t>
      </w:r>
      <w:r w:rsidRPr="00F3294F">
        <w:rPr>
          <w:rFonts w:ascii="Times New Roman" w:hAnsi="Times New Roman"/>
          <w:sz w:val="24"/>
          <w:szCs w:val="24"/>
        </w:rPr>
        <w:t>Метагалактический двадцати двух Рас Человек</w:t>
      </w:r>
      <w:r w:rsidRPr="00F3294F">
        <w:rPr>
          <w:rFonts w:ascii="Times New Roman" w:hAnsi="Times New Roman"/>
          <w:sz w:val="24"/>
          <w:szCs w:val="24"/>
        </w:rPr>
        <w:noBreakHyphen/>
        <w:t xml:space="preserve">Творец. </w:t>
      </w:r>
      <w:r w:rsidRPr="00F3294F">
        <w:rPr>
          <w:rFonts w:ascii="Times New Roman" w:hAnsi="Times New Roman"/>
          <w:b/>
          <w:sz w:val="24"/>
          <w:szCs w:val="24"/>
        </w:rPr>
        <w:t>Метагалактический двадцати двух Рас Человек</w:t>
      </w:r>
      <w:r w:rsidRPr="00F3294F">
        <w:rPr>
          <w:rFonts w:ascii="Times New Roman" w:hAnsi="Times New Roman"/>
          <w:b/>
          <w:sz w:val="24"/>
          <w:szCs w:val="24"/>
        </w:rPr>
        <w:noBreakHyphen/>
        <w:t>Творец</w:t>
      </w:r>
      <w:r w:rsidRPr="00F3294F">
        <w:rPr>
          <w:rFonts w:ascii="Times New Roman" w:hAnsi="Times New Roman"/>
          <w:sz w:val="24"/>
          <w:szCs w:val="24"/>
        </w:rPr>
        <w:t>, то есть Человек</w:t>
      </w:r>
      <w:r w:rsidRPr="00F3294F">
        <w:rPr>
          <w:rFonts w:ascii="Times New Roman" w:hAnsi="Times New Roman"/>
          <w:sz w:val="24"/>
          <w:szCs w:val="24"/>
        </w:rPr>
        <w:noBreakHyphen/>
        <w:t>Творец может быть в любой из двадцати двух Рас, фух, Изначально Вышестоящего Отца, естественно в конце. И Человек</w:t>
      </w:r>
      <w:r w:rsidRPr="00F3294F">
        <w:rPr>
          <w:rFonts w:ascii="Times New Roman" w:hAnsi="Times New Roman"/>
          <w:sz w:val="24"/>
          <w:szCs w:val="24"/>
        </w:rPr>
        <w:noBreakHyphen/>
        <w:t xml:space="preserve">Творец теперь будет работать по всем расам.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Тихий ужас, правда? В голове уложилось? Понимаете, когда была чисто шестая раса, вам было легко, одна цифра, а теперь двадцати двух рас – это ж надо их знать, и вы расстроились опять.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У нас практика. Мы стяжаем изменение названия, это изменение названия затронет Вильгельма Екатерину и Должностное Служение в наших подразделениях. Внимание, изменение названия будет техническое, то есть Служба Информации просто введёт новое название в тексты Столпов, на всякий случай. </w:t>
      </w:r>
    </w:p>
    <w:p w:rsidR="00F3294F" w:rsidRPr="00F3294F" w:rsidRDefault="00F3294F" w:rsidP="00F3294F">
      <w:pPr>
        <w:spacing w:after="0" w:line="240" w:lineRule="auto"/>
        <w:ind w:firstLine="454"/>
        <w:jc w:val="both"/>
        <w:rPr>
          <w:rFonts w:ascii="Times New Roman" w:hAnsi="Times New Roman"/>
          <w:b/>
          <w:sz w:val="24"/>
          <w:szCs w:val="24"/>
        </w:rPr>
      </w:pPr>
      <w:r w:rsidRPr="00F3294F">
        <w:rPr>
          <w:rFonts w:ascii="Times New Roman" w:hAnsi="Times New Roman"/>
          <w:sz w:val="24"/>
          <w:szCs w:val="24"/>
        </w:rPr>
        <w:t xml:space="preserve">Практика. По идее, название должно было быть </w:t>
      </w:r>
      <w:r w:rsidRPr="00F3294F">
        <w:rPr>
          <w:rFonts w:ascii="Times New Roman" w:hAnsi="Times New Roman"/>
          <w:i/>
          <w:sz w:val="24"/>
          <w:szCs w:val="24"/>
        </w:rPr>
        <w:t>Метагалактического Человека</w:t>
      </w:r>
      <w:r w:rsidRPr="00F3294F">
        <w:rPr>
          <w:rFonts w:ascii="Times New Roman" w:hAnsi="Times New Roman"/>
          <w:i/>
          <w:sz w:val="24"/>
          <w:szCs w:val="24"/>
        </w:rPr>
        <w:noBreakHyphen/>
        <w:t>Творца</w:t>
      </w:r>
      <w:r w:rsidRPr="00F3294F">
        <w:rPr>
          <w:rFonts w:ascii="Times New Roman" w:hAnsi="Times New Roman"/>
          <w:sz w:val="24"/>
          <w:szCs w:val="24"/>
        </w:rPr>
        <w:t xml:space="preserve">, всё, примерно так. Но пообщавшись с Отцом, Творец предложил </w:t>
      </w:r>
      <w:r w:rsidRPr="00F3294F">
        <w:rPr>
          <w:rFonts w:ascii="Times New Roman" w:hAnsi="Times New Roman"/>
          <w:i/>
          <w:sz w:val="24"/>
          <w:szCs w:val="24"/>
        </w:rPr>
        <w:t>двадцати двух рас</w:t>
      </w:r>
      <w:r w:rsidRPr="00F3294F">
        <w:rPr>
          <w:rFonts w:ascii="Times New Roman" w:hAnsi="Times New Roman"/>
          <w:sz w:val="24"/>
          <w:szCs w:val="24"/>
        </w:rPr>
        <w:t>, потому что сказал, что тогда все остальные выпадут из-под Творения. Услышали? В итоге решено было воздействовать Творением на двадцать две расы. Они у нас подрасами, но вы забываете, что Метагалактика большая и это касается не только нашей Планеты. Дальше троеточие, и вы все поняли. Практика.</w:t>
      </w:r>
    </w:p>
    <w:p w:rsidR="00F3294F" w:rsidRPr="00F3294F" w:rsidRDefault="00F3294F" w:rsidP="00F3294F">
      <w:pPr>
        <w:pStyle w:val="0"/>
      </w:pPr>
      <w:bookmarkStart w:id="59" w:name="_Toc506893382"/>
      <w:r w:rsidRPr="00F3294F">
        <w:t>Практика 7. Преображение названия 5-й организации ИВО</w:t>
      </w:r>
      <w:bookmarkEnd w:id="59"/>
      <w:r w:rsidRPr="00F3294F">
        <w:t xml:space="preserve">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Изначально Вышестоящего Дома Изначально Вышестоящего Отца 4032-х Изначально Вышестоящий реально явленно. Развёртываемся пред Изначально Вышестоящими Аватарами Синтеза Кут Хуми Фаинь Учителем 80/5 Профессионально Политического Синтеза в форме. Синтезируясь с Хум Изначально Вышестоящих Аватаров Синтеза Кут Хуми Фаинь, и синтезируясь с Хум, стяжаем Синтез Синтеза Изначально Вышестоящего Отца, прося преобразить каждого из нас и синтез нас на преображение названия Изначально Вышестоящих Аватаров </w:t>
      </w:r>
      <w:r w:rsidRPr="00F3294F">
        <w:rPr>
          <w:rFonts w:ascii="Times New Roman" w:hAnsi="Times New Roman"/>
          <w:sz w:val="24"/>
          <w:szCs w:val="24"/>
        </w:rPr>
        <w:lastRenderedPageBreak/>
        <w:t>Синтеза Вильгельма Екатерины и Изначально Вышестоящего Творца Изначально Вышестоящего Отца в выражении организации Изначально Вышестоящего Отца на явление Метагалактического 22-х рас Человека Творца Изначально Вышестоящего Отца с всеобъемлющим влиянием на все планеты Жизни и Роста Человека и любого вида человечества Изначально Вышестоящим Творцом всей Метагалактикой</w:t>
      </w:r>
      <w:r w:rsidR="00F21992">
        <w:rPr>
          <w:rFonts w:ascii="Times New Roman" w:hAnsi="Times New Roman"/>
          <w:sz w:val="24"/>
          <w:szCs w:val="24"/>
        </w:rPr>
        <w:t xml:space="preserve"> ФА </w:t>
      </w:r>
      <w:r w:rsidRPr="00F3294F">
        <w:rPr>
          <w:rFonts w:ascii="Times New Roman" w:hAnsi="Times New Roman"/>
          <w:sz w:val="24"/>
          <w:szCs w:val="24"/>
        </w:rPr>
        <w:t>1024-х Изначально Вышестоящих Реальностей автоматически 4032-х Изначально Вышестоящих Реальностей по согласованию и далее 4096-ти Реальностей по указу Изначально Вышестоящего Отца. Это иерархически правильно.</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И возжигаясь Синтезом Синтезом Изначально Вышестоящего Отца, преображаясь им, синтезируемся с Изначально Вышестоящим Творцом, переходим в зал Изначально Вышестоящего Творца 4085-ти изначально вышестоящий реально явленно. Развёртываемся перед Изначально Вышестоящим Творцом Изначально Вышестоящего Отца прося преобразить название Изначально Вышестоящего Творца Изначально Вышестоящего Отца для явления всех рас Планеты Земля Метагалактики</w:t>
      </w:r>
      <w:r w:rsidR="00F21992">
        <w:rPr>
          <w:rFonts w:ascii="Times New Roman" w:hAnsi="Times New Roman"/>
          <w:sz w:val="24"/>
          <w:szCs w:val="24"/>
        </w:rPr>
        <w:t xml:space="preserve"> ФА </w:t>
      </w:r>
      <w:r w:rsidRPr="00F3294F">
        <w:rPr>
          <w:rFonts w:ascii="Times New Roman" w:hAnsi="Times New Roman"/>
          <w:sz w:val="24"/>
          <w:szCs w:val="24"/>
        </w:rPr>
        <w:t>и Высокой Цельной Реальности Метагалактики в явлении 22-х рас и их возможного последующего роста с соответствующим акцентом физической жизни Планеты Земля 14-й планетарной, 6-й Метагалактической расой базово физически собою с разработкой 14-ти метагалактических и 22-х планетарных рас физически каждым из нас и синтезом нас собою.</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И синтезируясь с Хум Изначально Вышестоящего Творца, стяжаем 22 Человечности Изначально Вышестоящего Отца, прося преобразить каждого из нас и синтез нас на явление и развитие 22-х рас Изначально Вышестоящего Творца Планетой Земля, Метагалактикой</w:t>
      </w:r>
      <w:r w:rsidR="00F21992">
        <w:rPr>
          <w:rFonts w:ascii="Times New Roman" w:hAnsi="Times New Roman"/>
          <w:sz w:val="24"/>
          <w:szCs w:val="24"/>
        </w:rPr>
        <w:t xml:space="preserve"> ФА </w:t>
      </w:r>
      <w:r w:rsidRPr="00F3294F">
        <w:rPr>
          <w:rFonts w:ascii="Times New Roman" w:hAnsi="Times New Roman"/>
          <w:sz w:val="24"/>
          <w:szCs w:val="24"/>
        </w:rPr>
        <w:t xml:space="preserve">и Высокой Цельной Реальностью Метагалактики каждого из нас и синтеза нас синтезфизически собою.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И возжигаясь Человечностью Изначально Вышестоящего Отца, преображаемся ею во всех её видах каждым из нас. И возжигаясь этим, преображаясь этим, мы синтезируемся с Изначально Вышестоящим Отцом, переходим в зал Изначально Вышестоящего Отца 4097-ми изначально вышестояще реальностно явлено, развёртываемся пред Изначально Вышестоящим Отцом Учителем 80/5 Профессионального Политического Синтеза в форме. И синтезируясь с Изначально Вышестоящим Отцом, стяжаем </w:t>
      </w:r>
      <w:r w:rsidRPr="00F3294F">
        <w:rPr>
          <w:rFonts w:ascii="Times New Roman" w:hAnsi="Times New Roman"/>
          <w:b/>
          <w:sz w:val="24"/>
          <w:szCs w:val="24"/>
        </w:rPr>
        <w:t>преображение названия 5-й организации</w:t>
      </w:r>
      <w:r w:rsidRPr="00F3294F">
        <w:rPr>
          <w:rFonts w:ascii="Times New Roman" w:hAnsi="Times New Roman"/>
          <w:sz w:val="24"/>
          <w:szCs w:val="24"/>
        </w:rPr>
        <w:t xml:space="preserve"> Изначально Вышестоящего Отца из Метагалактической 6-й расы Изначально Вышестоящего Отца </w:t>
      </w:r>
      <w:r w:rsidRPr="00F3294F">
        <w:rPr>
          <w:rFonts w:ascii="Times New Roman" w:hAnsi="Times New Roman"/>
          <w:b/>
          <w:sz w:val="24"/>
          <w:szCs w:val="24"/>
        </w:rPr>
        <w:t>на Изначально Вышестоящего Метагалактического 22-х рас Человека-Творца Изначально Вышестоящего Отца с явлением Человека-Творца любым выражением из 22-х рас Планеты Земля, Метагалактики</w:t>
      </w:r>
      <w:r w:rsidR="00F21992">
        <w:rPr>
          <w:rFonts w:ascii="Times New Roman" w:hAnsi="Times New Roman"/>
          <w:b/>
          <w:sz w:val="24"/>
          <w:szCs w:val="24"/>
        </w:rPr>
        <w:t xml:space="preserve"> ФА </w:t>
      </w:r>
      <w:r w:rsidRPr="00F3294F">
        <w:rPr>
          <w:rFonts w:ascii="Times New Roman" w:hAnsi="Times New Roman"/>
          <w:b/>
          <w:sz w:val="24"/>
          <w:szCs w:val="24"/>
        </w:rPr>
        <w:t>и Высокой Цельной Реальности Метагалактики</w:t>
      </w:r>
      <w:r w:rsidRPr="00F3294F">
        <w:rPr>
          <w:rFonts w:ascii="Times New Roman" w:hAnsi="Times New Roman"/>
          <w:sz w:val="24"/>
          <w:szCs w:val="24"/>
        </w:rPr>
        <w:t xml:space="preserve"> в синтезе их между собою.</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И синтезируясь с Изначально Вышестоящим Отцом, стяжаем явление Изначально Вышестоящего Метагалактического 22-х рас Человека Творца Изначально Вышестоящего Отца явлением Изначально Вышестоящего Творца Изначально Вышестоящего Отца и Изначально Вышестоящих Аватаров Синтеза Вильгельма Екатерины Изначально Вышестоящего Отца синтезфизически собою. И синтезируясь с Хум Изначально Вышестоящего Отца, стяжаем Синтез Изначально Вышестоящего Отца и, возжигаясь, преображаемся им.</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И синтезируясь с Изначально Вышестоящим Отцом, мы стяжаем преображение Иерархии в целом явлением новой Организации Изначально Вышестоящего Метагалактического 22-х рас Человека-Творца Изначально Вышестоящего Отца синтезфизически собою и, синтезируясь с Хум Изначально Вышестоящего Отца, стяжаем Синтез Изначально Вышестоящего Отца, и возжигаясь, преображаемся им. И мы благодарим Изначально Вышестоящего Отца, благодарим Изначально Вышестоящего Творца, благодарим Изначально Вышестоящих Аватаров Синтеза Кут Хуми Фаинь.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Возвращаемся в физическое выражение каждым из нас, развёртываемся физически собою и эманируем всё стяжённое и возожжённое в Изначально Вышестоящий Дом Изначально Вышестоящего Отца, в Изначальный Дом Изначально Вышестоящего Отца 4031 Изначально Вышестоящей Реальности Санкт-Петербург, во все Изначально Вышестоящие Дома Изначально Вышестоящего Отца участников данной практики и в Изначально Вышестоящий Дом Изначально Вышестоящего Отца каждого из нас.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И выходим из практики. Аминь.</w:t>
      </w:r>
    </w:p>
    <w:p w:rsidR="00F3294F" w:rsidRPr="00F3294F" w:rsidRDefault="00F3294F" w:rsidP="00F3294F">
      <w:pPr>
        <w:pStyle w:val="0"/>
      </w:pPr>
      <w:bookmarkStart w:id="60" w:name="_Toc506893383"/>
      <w:r w:rsidRPr="00F3294F">
        <w:t>Задача Аватаров Творца. Расы</w:t>
      </w:r>
      <w:bookmarkEnd w:id="60"/>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Соответственно, мы сейчас стяжали пятый вид Человека, Человека Творца в Иерархии. Это как бы ещё один шаг вперёд. При этом мы активировали двадцать две расы на Планете Земля. Они как бы были, но акцент больше шёл на шестую расу, а теперь в этом акценте будут задействованы двадцать две расы.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lastRenderedPageBreak/>
        <w:t xml:space="preserve">Но самое хитрое в том, что здесь очень хитрое название, потому что Метагалактический двадцати двух рас – это может быть двадцать две расы и Планеты, и двадцать две расы Метагалактики. Но Метагалактические расы мы знаем только четырнадцать, двадцать два тире четырнадцать. Значит, в принципе у Творца может появиться ещё восемь Метагалактических рас с пятнадцатой по двадцать вторую, но Планетарная раса в этом уже не участвует.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И вот тут для Учителей Синтеза очень важная вещь. Соответственно Аватары Творца, они занимаются активацией всех рас, но прежде всего каких? Человеческих, до Человека Творца. Да? А вот Учителя Синтеза должны разрабатывать расы какие? От Посвящённого до Отца. При этом у Аватаров Творца должна быть раса: Человека Посвящённого, Человека Служащего, то есть с названием Человек, Человека Ипостаси, все двадцать две расы. Я без шуток. И Аватары Творца должны эманировать с названием </w:t>
      </w:r>
      <w:r w:rsidRPr="00F3294F">
        <w:rPr>
          <w:rFonts w:ascii="Times New Roman" w:hAnsi="Times New Roman"/>
          <w:b/>
          <w:sz w:val="24"/>
          <w:szCs w:val="24"/>
        </w:rPr>
        <w:t>Человек</w:t>
      </w:r>
      <w:r w:rsidRPr="00F3294F">
        <w:rPr>
          <w:rFonts w:ascii="Times New Roman" w:hAnsi="Times New Roman"/>
          <w:sz w:val="24"/>
          <w:szCs w:val="24"/>
        </w:rPr>
        <w:t xml:space="preserve"> все двадцать две расы собою. Это тоже политика по Планете Земля профессиональная.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То есть </w:t>
      </w:r>
      <w:r w:rsidRPr="00F3294F">
        <w:rPr>
          <w:rFonts w:ascii="Times New Roman" w:hAnsi="Times New Roman"/>
          <w:b/>
          <w:sz w:val="24"/>
          <w:szCs w:val="24"/>
        </w:rPr>
        <w:t>задача Аватаров Творца</w:t>
      </w:r>
      <w:r w:rsidRPr="00F3294F">
        <w:rPr>
          <w:rFonts w:ascii="Times New Roman" w:hAnsi="Times New Roman"/>
          <w:sz w:val="24"/>
          <w:szCs w:val="24"/>
        </w:rPr>
        <w:t xml:space="preserve"> – разработать и эманировать двадцать две расы по Планете Земля с названием: Человек Посвящённый, там, Человек – и вспоминаем, там, три части есть, пять частей, как подрасы – сознательно. И отстроить эти эманации на своём этаже или на этажах с учётом всех зданий шестидесяти пяти. Я думаю, что с учётом шестидесяти пяти зданий двадцать две расы по одному Кубу Творения в двенадцатом зале спокойно, понятно, в принципе поместятся три раза по двадцать две расы. Как раз двадцать две за Планету, двадцать две за Метагалактику, двадцать две за Высокую Цельную Реальность, шестьдесят шесть, но получится шестьдесят пять. По-моему, нормально. Нет? Двенадцатые залы, Аватары Творца, у вас специализированы. Берёте список в Распоряжении рас, не помню, какой, было пятнадцатое, сейчас оно могло поменяться просто по номеру. И там чётко </w:t>
      </w:r>
      <w:r w:rsidRPr="00F3294F">
        <w:rPr>
          <w:rFonts w:ascii="Times New Roman" w:hAnsi="Times New Roman"/>
          <w:b/>
          <w:sz w:val="24"/>
          <w:szCs w:val="24"/>
        </w:rPr>
        <w:t>ставите каждую расу в соответствующий Куб Творения</w:t>
      </w:r>
      <w:r w:rsidRPr="00F3294F">
        <w:rPr>
          <w:rFonts w:ascii="Times New Roman" w:hAnsi="Times New Roman"/>
          <w:sz w:val="24"/>
          <w:szCs w:val="24"/>
        </w:rPr>
        <w:t xml:space="preserve">.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Расы Планеты соответственно – первые двадцать два здания, двенадцатый зал по Реальностям, расы Метагалактики – вторые двадцать два здания, расы Высокой Цельной Реальности – третьи. Но там уже не двадцать два здания, останется двадцать зданий и двадцать первое – это раса Аватаров, Человек Аватара в вашем, Человек Аватара, кстати, в вашем профессиональном здании Высокой Цельной Реальности Метагалактики.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Так, двадцать две расы – Планетарные, двадцать две – Метагалактики</w:t>
      </w:r>
      <w:r w:rsidR="00F21992">
        <w:rPr>
          <w:rFonts w:ascii="Times New Roman" w:hAnsi="Times New Roman"/>
          <w:sz w:val="24"/>
          <w:szCs w:val="24"/>
        </w:rPr>
        <w:t xml:space="preserve"> ФА,</w:t>
      </w:r>
      <w:r w:rsidRPr="00F3294F">
        <w:rPr>
          <w:rFonts w:ascii="Times New Roman" w:hAnsi="Times New Roman"/>
          <w:sz w:val="24"/>
          <w:szCs w:val="24"/>
        </w:rPr>
        <w:t xml:space="preserve"> двадцать две – Высокой Цельной Реальности Метагалактики. Видите, как вас хорошо рубануло, свет отключили нам. Включили. Это у вас, знаете, переключение, полное отключение и включение.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b/>
          <w:sz w:val="24"/>
          <w:szCs w:val="24"/>
        </w:rPr>
        <w:t>Учителя Синтеза, вам поручается из этого семь видов рас</w:t>
      </w:r>
      <w:r w:rsidRPr="00F3294F">
        <w:rPr>
          <w:rFonts w:ascii="Times New Roman" w:hAnsi="Times New Roman"/>
          <w:sz w:val="24"/>
          <w:szCs w:val="24"/>
        </w:rPr>
        <w:t>, начиная с какой? Двадцать два минус семь, с пятнадцатой Метагалактической и пятнадцать в Высокой Цельной Реальности, вернее, семь в Высокой Цельной Реальности, начиная с пятнадцатой. Может быть, семь и Планеты Земля, я здесь не гарантирую. Учителя Синтеза, попробуйте пообщаться с Владыкой, потому что Посвящений Планеты Земля нет, но Посвящения Метагалактики и Высокой Цельной Реальности есть. Значит, должна быть раса Посвящённого Метагалактики</w:t>
      </w:r>
      <w:r w:rsidR="00F21992">
        <w:rPr>
          <w:rFonts w:ascii="Times New Roman" w:hAnsi="Times New Roman"/>
          <w:sz w:val="24"/>
          <w:szCs w:val="24"/>
        </w:rPr>
        <w:t xml:space="preserve"> ФА,</w:t>
      </w:r>
      <w:r w:rsidRPr="00F3294F">
        <w:rPr>
          <w:rFonts w:ascii="Times New Roman" w:hAnsi="Times New Roman"/>
          <w:sz w:val="24"/>
          <w:szCs w:val="24"/>
        </w:rPr>
        <w:t xml:space="preserve"> пятнадцатая, все Посвящения. </w:t>
      </w:r>
    </w:p>
    <w:p w:rsidR="00F3294F" w:rsidRPr="00F3294F" w:rsidRDefault="00F3294F" w:rsidP="00F3294F">
      <w:pPr>
        <w:spacing w:after="0" w:line="240" w:lineRule="auto"/>
        <w:ind w:firstLine="454"/>
        <w:jc w:val="both"/>
        <w:rPr>
          <w:rFonts w:ascii="Times New Roman" w:hAnsi="Times New Roman"/>
          <w:i/>
          <w:sz w:val="24"/>
          <w:szCs w:val="24"/>
        </w:rPr>
      </w:pPr>
      <w:r w:rsidRPr="00F3294F">
        <w:rPr>
          <w:rFonts w:ascii="Times New Roman" w:hAnsi="Times New Roman"/>
          <w:i/>
          <w:sz w:val="24"/>
          <w:szCs w:val="24"/>
        </w:rPr>
        <w:t xml:space="preserve">Из зала: </w:t>
      </w:r>
      <w:r w:rsidRPr="00F3294F">
        <w:rPr>
          <w:rFonts w:ascii="Times New Roman" w:hAnsi="Times New Roman"/>
          <w:sz w:val="24"/>
          <w:szCs w:val="24"/>
        </w:rPr>
        <w:t xml:space="preserve">– </w:t>
      </w:r>
      <w:r w:rsidRPr="00F3294F">
        <w:rPr>
          <w:rFonts w:ascii="Times New Roman" w:hAnsi="Times New Roman"/>
          <w:i/>
          <w:sz w:val="24"/>
          <w:szCs w:val="24"/>
        </w:rPr>
        <w:t>Шестнадцатая, наверное.</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Может быть, шестнадцатая, я не помню. </w:t>
      </w:r>
    </w:p>
    <w:p w:rsidR="00F3294F" w:rsidRPr="00F3294F" w:rsidRDefault="00F3294F" w:rsidP="00F3294F">
      <w:pPr>
        <w:spacing w:after="0" w:line="240" w:lineRule="auto"/>
        <w:ind w:firstLine="454"/>
        <w:jc w:val="both"/>
        <w:rPr>
          <w:rFonts w:ascii="Times New Roman" w:hAnsi="Times New Roman"/>
          <w:i/>
          <w:sz w:val="24"/>
          <w:szCs w:val="24"/>
        </w:rPr>
      </w:pPr>
      <w:r w:rsidRPr="00F3294F">
        <w:rPr>
          <w:rFonts w:ascii="Times New Roman" w:hAnsi="Times New Roman"/>
          <w:i/>
          <w:sz w:val="24"/>
          <w:szCs w:val="24"/>
        </w:rPr>
        <w:t xml:space="preserve">Из зала: </w:t>
      </w:r>
      <w:r w:rsidRPr="00F3294F">
        <w:rPr>
          <w:rFonts w:ascii="Times New Roman" w:hAnsi="Times New Roman"/>
          <w:sz w:val="24"/>
          <w:szCs w:val="24"/>
        </w:rPr>
        <w:t xml:space="preserve">– </w:t>
      </w:r>
      <w:r w:rsidRPr="00F3294F">
        <w:rPr>
          <w:rFonts w:ascii="Times New Roman" w:hAnsi="Times New Roman"/>
          <w:i/>
          <w:sz w:val="24"/>
          <w:szCs w:val="24"/>
        </w:rPr>
        <w:t>Ну, если минус семь, то шестнадцатая.</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Тогда шестнадцатая, минус семь</w:t>
      </w:r>
      <w:r w:rsidR="000066B8">
        <w:rPr>
          <w:rFonts w:ascii="Times New Roman" w:hAnsi="Times New Roman"/>
          <w:sz w:val="24"/>
          <w:szCs w:val="24"/>
        </w:rPr>
        <w:t xml:space="preserve"> – </w:t>
      </w:r>
      <w:r w:rsidRPr="00F3294F">
        <w:rPr>
          <w:rFonts w:ascii="Times New Roman" w:hAnsi="Times New Roman"/>
          <w:sz w:val="24"/>
          <w:szCs w:val="24"/>
        </w:rPr>
        <w:t xml:space="preserve">шестнадцать, потому что двадцать вторая – это Должностная Компетенция. Значит, шестнадцатая. И соответственно, должна быть раса Посвящённого Высокой Цельной Реальности Метагалактики, чтобы у нас росли Посвящения и Посвящённый мог жить. Посвящённый – это и Человек, и уже не совсем Человек, он учёный. Ладно, выразимся тогда. Есть.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То же самое должна быть раса Служащего Метагалактики</w:t>
      </w:r>
      <w:r w:rsidR="00F21992">
        <w:rPr>
          <w:rFonts w:ascii="Times New Roman" w:hAnsi="Times New Roman"/>
          <w:sz w:val="24"/>
          <w:szCs w:val="24"/>
        </w:rPr>
        <w:t xml:space="preserve"> ФА </w:t>
      </w:r>
      <w:r w:rsidRPr="00F3294F">
        <w:rPr>
          <w:rFonts w:ascii="Times New Roman" w:hAnsi="Times New Roman"/>
          <w:sz w:val="24"/>
          <w:szCs w:val="24"/>
        </w:rPr>
        <w:t xml:space="preserve">и Высокой Цельной Реальности Метагалактики. И пошли-пошли вверх по названиям: раса Учителя, раса Владыки, раса Аватара и раса Отца с должностной компетенцией ИВДИВО. Зачем это надо? Вы, имея соответствующую подготовку, должны быть расой или Посвящённого, или Отца.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Ну, должностная компетенция ИВДИВО относится к двадцать второй расе. Правильно? Нет? Должна быть. Значит, вы должны относится к двадцать второй расе, а как вы туда относитесь? Никак, никак, а должны. Но относитесь никак. А никак – это как? А никак – это как, то есть, что вы должны делать, чтобы туда относиться?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Что такое раса? Раса – это жизнь. Значит у вас должен быть Огонь Жизни специфизирован этой расой. Раз. Девятой. Значит у вас должен быть Огонь Человечности специфизированный этой расой, два. Соответственно, у вас должен быть Огонь Любви и контакт с Матерью Планеты этой расы, три. Ну и соответственно, выражение Изначально Вышестоящего Отца всей жизнью своею ракурсом этой расы, </w:t>
      </w:r>
      <w:r w:rsidRPr="00F3294F">
        <w:rPr>
          <w:rFonts w:ascii="Times New Roman" w:hAnsi="Times New Roman"/>
          <w:sz w:val="24"/>
          <w:szCs w:val="24"/>
        </w:rPr>
        <w:lastRenderedPageBreak/>
        <w:t xml:space="preserve">четыре. И на всё это надо тренироваться. И работа над двадцать второй расой – это тоже Учителя Синтеза. </w:t>
      </w:r>
      <w:r w:rsidRPr="00F3294F">
        <w:rPr>
          <w:rFonts w:ascii="Times New Roman" w:hAnsi="Times New Roman"/>
          <w:i/>
          <w:sz w:val="24"/>
          <w:szCs w:val="24"/>
        </w:rPr>
        <w:t>(Чих)</w:t>
      </w:r>
      <w:r w:rsidRPr="00F3294F">
        <w:rPr>
          <w:rFonts w:ascii="Times New Roman" w:hAnsi="Times New Roman"/>
          <w:sz w:val="24"/>
          <w:szCs w:val="24"/>
        </w:rPr>
        <w:t xml:space="preserve"> Спасибо, точно. Это чтобы не сомневались.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А вот работа над двадцать второй расой, как Человеком-Отцом – это Аватары Творца, ну или Аватары Метагалактического двадцати двух рас Человека Творца – это вид Человека-Творца будет. (</w:t>
      </w:r>
      <w:r w:rsidRPr="00F3294F">
        <w:rPr>
          <w:rFonts w:ascii="Times New Roman" w:hAnsi="Times New Roman"/>
          <w:i/>
          <w:sz w:val="24"/>
          <w:szCs w:val="24"/>
        </w:rPr>
        <w:t>в коридоре детские крики</w:t>
      </w:r>
      <w:r w:rsidRPr="00F3294F">
        <w:rPr>
          <w:rFonts w:ascii="Times New Roman" w:hAnsi="Times New Roman"/>
          <w:sz w:val="24"/>
          <w:szCs w:val="24"/>
        </w:rPr>
        <w:t xml:space="preserve">) О, радость пошла по жизни! Вдохновились? Ну у нас Профессионально Политический Синтез, я рассказываю, что делать.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Ой. Ну, Аватары Творца, у вас по двенадцатым кабинетам должны стоять все расы – это ваша профессиональная обязанность в том числе. Внимание, в Кубе Творения необязательно должно быть одно задание, я подсказываю, их может быть несколько. Он Куб Творения, у него там полно заданий. Поэтому вы должны понимать, что вы </w:t>
      </w:r>
      <w:r w:rsidRPr="00F3294F">
        <w:rPr>
          <w:rFonts w:ascii="Times New Roman" w:hAnsi="Times New Roman"/>
          <w:b/>
          <w:sz w:val="24"/>
          <w:szCs w:val="24"/>
        </w:rPr>
        <w:t>расу туда поставили лишь как одну из задач Куба Творения, но обязательно в двенадцатом зале</w:t>
      </w:r>
      <w:r w:rsidRPr="00F3294F">
        <w:rPr>
          <w:rFonts w:ascii="Times New Roman" w:hAnsi="Times New Roman"/>
          <w:sz w:val="24"/>
          <w:szCs w:val="24"/>
        </w:rPr>
        <w:t xml:space="preserve">, на этаже Творца, нет </w:t>
      </w:r>
      <w:r w:rsidRPr="00F3294F">
        <w:rPr>
          <w:rFonts w:ascii="Times New Roman" w:hAnsi="Times New Roman"/>
          <w:b/>
          <w:sz w:val="24"/>
          <w:szCs w:val="24"/>
        </w:rPr>
        <w:t>на этаже Вильгельма Екатерины</w:t>
      </w:r>
      <w:r w:rsidRPr="00F3294F">
        <w:rPr>
          <w:rFonts w:ascii="Times New Roman" w:hAnsi="Times New Roman"/>
          <w:sz w:val="24"/>
          <w:szCs w:val="24"/>
        </w:rPr>
        <w:t xml:space="preserve">, у вас эта ответственность, да? Вы должны иметь Куб Творения с расой и её активацией соответствующей.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И вы должны разбираться в разницах рас. Где сколько частей. Я вам три части сказал, но по-моему, я вас поймал, а может быть, и нет. Есть такая раса или нет? Ну, на восемь частей раса есть, на четыре части есть. А на три части есть?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Господа Аватары Творца, у вас название – Метагалактическая шестая раса. Вы должны знать все, были расы. Это надо было просто догадаться. Ничего сложного я у вас сейчас не спрашиваю. Увидели?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Ну и последнее, наглое-наглое, так, на всякий случай, чтобы все ценили эту работу. Если у вас работает шестнадцать частей или, как вчера, шестьдесят четыре, вы уверены, что вы относитесь к шестой расе? Намёк понятен, да? Толстый намёк. Нет, в принципе вы относитесь, но как-то больше живёте подрасой. Потому что всё это – подрасы. Поэтому вопрос двадцати двух, он очень и очень важен, потому что здесь идёт взаимодействие рас и подрас. И когда мы сейчас стяжали Человека-Творца, то пока мы не достигнем 4-х тысяч частей, активация у нас 1280, возникает вопрос, а кто мы Есмь, как Человеки-Творцы. И начинается иерархический напряг на нас, а мы не готовы так быстро идти. Не, нам хочется, но мы не готовы, потому что тело не разработано. Ему надо ещё суметь выразить собою все эти части.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Соответствующим образом то, что мы сейчас сделали, мы ещё сняли напряг с каждого из нас, потому что у нас меньшее количество частей, чем необходимо для явления 4-х тысяч.</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Но, есть одна проблема. Некоторые сидят, согласно кивают. У нас ведь части по Изначально Вышестоящим Реальностям. А если Расы метагалактические, то это по Реальностям. Соответственно, по Изначально </w:t>
      </w:r>
      <w:r w:rsidRPr="00F3294F">
        <w:rPr>
          <w:rFonts w:ascii="Times New Roman" w:hAnsi="Times New Roman"/>
          <w:b/>
          <w:sz w:val="24"/>
          <w:szCs w:val="24"/>
        </w:rPr>
        <w:t>Вышестоящим Реальностям пока Рас нету. И мы с вами первые, которые начинают форматировать Расы Высокой Цельной Реальности Метагалактики</w:t>
      </w:r>
      <w:r w:rsidRPr="00F3294F">
        <w:rPr>
          <w:rFonts w:ascii="Times New Roman" w:hAnsi="Times New Roman"/>
          <w:sz w:val="24"/>
          <w:szCs w:val="24"/>
        </w:rPr>
        <w:t xml:space="preserve">. Плюс Расы метагалактические, начиная от Расы Посвящённого до Расы Отца, с 15-й до 22-й. Их тоже особо нету. И мы начинаем их фиксировать собою, развивая таким образом жизнь на Планете Земля. Логику сложили?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Р</w:t>
      </w:r>
      <w:r w:rsidRPr="00F3294F">
        <w:rPr>
          <w:rFonts w:ascii="Times New Roman" w:hAnsi="Times New Roman"/>
          <w:b/>
          <w:sz w:val="24"/>
          <w:szCs w:val="24"/>
        </w:rPr>
        <w:t>абота с расовыми типами жителей планеты Земля – это наша с вами тайная политика</w:t>
      </w:r>
      <w:r w:rsidRPr="00F3294F">
        <w:rPr>
          <w:rFonts w:ascii="Times New Roman" w:hAnsi="Times New Roman"/>
          <w:sz w:val="24"/>
          <w:szCs w:val="24"/>
        </w:rPr>
        <w:t>. Это мягкая сила. Когда внешне не видна, а внутри видна. Кстати, там решение принято, Владыка мне сейчас сообщает, что у нас будет 22 Расы Метагалактические и 22 Расы Высокой Цельной Реальности. Это и будет планетарной Расой. Поэтому снимаются 22 – то, что я говорил по Планете, их не надо фиксировать. Будут 22 Метагалактические Расы и 22 Высокой Цельной Реальности. Вот из тех, что мы знаем. 22 Метагалактические на Планете Земля и 22 Высокой Цельной Реальности в Метагалактике</w:t>
      </w:r>
      <w:r w:rsidR="00F21992">
        <w:rPr>
          <w:rFonts w:ascii="Times New Roman" w:hAnsi="Times New Roman"/>
          <w:sz w:val="24"/>
          <w:szCs w:val="24"/>
        </w:rPr>
        <w:t xml:space="preserve"> ФА </w:t>
      </w:r>
      <w:r w:rsidRPr="00F3294F">
        <w:rPr>
          <w:rFonts w:ascii="Times New Roman" w:hAnsi="Times New Roman"/>
          <w:sz w:val="24"/>
          <w:szCs w:val="24"/>
        </w:rPr>
        <w:t xml:space="preserve">в синтезе их.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Мы знаем 14 Метагалактических, да, и 22 Планетарных. Это будет 22 Метагалактические и 22 Высокой Цельной Реальности. Распоряжение будет уточнено на эти тонкости. Нумерация планетарных рас переходит в Метагалактику, смысл в этом. Мы ещё эту мысль додумаем, но вот сейчас это Владыка сообщил: </w:t>
      </w:r>
      <w:r w:rsidRPr="00F3294F">
        <w:rPr>
          <w:rFonts w:ascii="Times New Roman" w:hAnsi="Times New Roman"/>
          <w:b/>
          <w:sz w:val="24"/>
          <w:szCs w:val="24"/>
        </w:rPr>
        <w:t>нумерация Планетарных Рас переходит в Метагалактику</w:t>
      </w:r>
      <w:r w:rsidRPr="00F3294F">
        <w:rPr>
          <w:rFonts w:ascii="Times New Roman" w:hAnsi="Times New Roman"/>
          <w:sz w:val="24"/>
          <w:szCs w:val="24"/>
        </w:rPr>
        <w:t>. То есть Планета полностью переходит на Метагалактическую жизнь, в этом хорошо. Пока были 22 планетарные Расы – это была планетарная жизнь. Всё.</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Соответственно, тогда мы с вами активируем </w:t>
      </w:r>
      <w:r w:rsidRPr="00F3294F">
        <w:rPr>
          <w:rFonts w:ascii="Times New Roman" w:hAnsi="Times New Roman"/>
          <w:b/>
          <w:sz w:val="24"/>
          <w:szCs w:val="24"/>
        </w:rPr>
        <w:t>22 Куба Творения в 12-х залах 22-х зданиях Метагалактических рас и 22 Куба Творения Высокой Цельной Реальности</w:t>
      </w:r>
      <w:r w:rsidRPr="00F3294F">
        <w:rPr>
          <w:rFonts w:ascii="Times New Roman" w:hAnsi="Times New Roman"/>
          <w:sz w:val="24"/>
          <w:szCs w:val="24"/>
        </w:rPr>
        <w:t xml:space="preserve">. Всего </w:t>
      </w:r>
      <w:r w:rsidRPr="00F3294F">
        <w:rPr>
          <w:rFonts w:ascii="Times New Roman" w:hAnsi="Times New Roman"/>
          <w:b/>
          <w:sz w:val="24"/>
          <w:szCs w:val="24"/>
        </w:rPr>
        <w:t>44 Куба Творения</w:t>
      </w:r>
      <w:r w:rsidRPr="00F3294F">
        <w:rPr>
          <w:rFonts w:ascii="Times New Roman" w:hAnsi="Times New Roman"/>
          <w:sz w:val="24"/>
          <w:szCs w:val="24"/>
        </w:rPr>
        <w:t xml:space="preserve">. И у нас ещё остаётся в запасе 21 Куб Творения для дальнейшей работы над какими-то вопросами. </w:t>
      </w:r>
    </w:p>
    <w:p w:rsidR="00F3294F" w:rsidRPr="00F3294F" w:rsidRDefault="00F3294F" w:rsidP="00F3294F">
      <w:pPr>
        <w:spacing w:after="0" w:line="240" w:lineRule="auto"/>
        <w:ind w:firstLine="454"/>
        <w:jc w:val="both"/>
        <w:rPr>
          <w:rFonts w:ascii="Times New Roman" w:hAnsi="Times New Roman"/>
          <w:i/>
          <w:sz w:val="24"/>
          <w:szCs w:val="24"/>
        </w:rPr>
      </w:pPr>
      <w:r w:rsidRPr="00F3294F">
        <w:rPr>
          <w:rFonts w:ascii="Times New Roman" w:hAnsi="Times New Roman"/>
          <w:i/>
          <w:sz w:val="24"/>
          <w:szCs w:val="24"/>
        </w:rPr>
        <w:t>Из зала: – А подрасы тогда как?</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А это и есть подрасы. Давайте так, для нас – подраса, для людей этого – это раса. То же самое. То есть, всё равно базовое мы стяжали, является 14-я или 6-я Метагалактическая. База. Всё, что ниже, является подрасами. Соответственно, теперь будет 14-я Метагалактическая – 6-я Высокой Цельной </w:t>
      </w:r>
      <w:r w:rsidRPr="00F3294F">
        <w:rPr>
          <w:rFonts w:ascii="Times New Roman" w:hAnsi="Times New Roman"/>
          <w:sz w:val="24"/>
          <w:szCs w:val="24"/>
        </w:rPr>
        <w:lastRenderedPageBreak/>
        <w:t>Реальности. Метагалактически. Увидел? Ну, то есть, та же самая схема, только сдвигается: была Планета – Метагалактика, теперь Метагалактика – Высокая Цельная Реальность Метагалактики.</w:t>
      </w:r>
    </w:p>
    <w:p w:rsidR="00F3294F" w:rsidRPr="00F3294F" w:rsidRDefault="00F3294F" w:rsidP="00F3294F">
      <w:pPr>
        <w:spacing w:after="0" w:line="240" w:lineRule="auto"/>
        <w:ind w:firstLine="454"/>
        <w:jc w:val="both"/>
        <w:rPr>
          <w:rFonts w:ascii="Times New Roman" w:hAnsi="Times New Roman"/>
          <w:i/>
          <w:sz w:val="24"/>
          <w:szCs w:val="24"/>
        </w:rPr>
      </w:pPr>
      <w:r w:rsidRPr="00F3294F">
        <w:rPr>
          <w:rFonts w:ascii="Times New Roman" w:hAnsi="Times New Roman"/>
          <w:i/>
          <w:sz w:val="24"/>
          <w:szCs w:val="24"/>
        </w:rPr>
        <w:t>Из зала: – Тогда там и Части должны поменяться по идее?</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Я пока не знаю, мне только сообщили это. Там идут совещания на эту тему. Мы стяжали новое название, Отец дал указание, там ещё не решили. Хочешь, выйди туда, поучаствуй. Я не против. У нас есть полномочия, мы члены Иерархии. Я честно, там сейчас идут совещания. Мне сообщили только первое решение. Чтобы мы делали не 66 Кубов Творения, а 44. Потому что у нас два вида Посвящений и у нас должно быть два вида линий Рас. Больше мы создавать не имеем права. Сколько Посвящений – столько линий Рас. Метагалактические Посвящения и Высокой Цельной Реальности Посвящения. Значит, линий Рас должно быть тоже два вида: 22 Метагалактические и 22 Высокой Цельной Реальности. А количество Частей надо всё равно сохранить знаешь, почему? Потому что, если мы уберём, допустим, 3-4-5 Частей вокруг нас, то эти люди выпадают из расовой работы. Они будут всё равно подрасами такой-то Расы, но они всё равно являются отдельной Расой с точки зрения Огня Человечности Творца или Синтеза Человечности Вильгельма и Екатерины. Это ж расовый Огонь, хоть это и подраса. Это особый тип Огня.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Двигаемся.</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Давайте так. Для людей, кто имеет 6, 8 частей – это Раса, а для людей, кто имеет 16 частей – это подраса. Для людей, кто имеет 32 части, 16 частей – это подраса, а Раса – это 32 части. И вот, вот эта схема растёт, понимаешь? То есть, здесь нельзя сказать, что все подрасы только потому что. Но, главное при этом, Раса – это 4096 частей. Все остальные под ней – подрасы. И главные Расы – это Посвящённый, Служащий, после Человека какого-то там с 4096-ю частями. Пока логика такая. Тонкости вы узнаете в Распоряжении. Главное, что возьмите схему работы. Знаете такое, с жиру, с Огня.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Не знаю дальше. И Владыка не будет диктовать, пока не будет принято решение. Это вы всегда считаете, что все знают наперёд. А вот сейчас вы знаете, когда вот никто ничего не знает, идут совещания, как это сложить. Чувствуете, какой кайф? У вас ощущение тупости: расскажи нам. А я не расскажу, идут совещания. И вы сейчас, как члены Иерархии, можете в этом поучаствовать. Узнаете, когда нет решения, а оно ещё вырабатывается. Вот вам кайф. Когда вы спрашивали</w:t>
      </w:r>
      <w:r w:rsidRPr="00F3294F">
        <w:rPr>
          <w:rFonts w:ascii="Times New Roman" w:hAnsi="Times New Roman"/>
          <w:b/>
          <w:sz w:val="24"/>
          <w:szCs w:val="24"/>
        </w:rPr>
        <w:t>, как принимаются решения Иерархии</w:t>
      </w:r>
      <w:r w:rsidRPr="00F3294F">
        <w:rPr>
          <w:rFonts w:ascii="Times New Roman" w:hAnsi="Times New Roman"/>
          <w:sz w:val="24"/>
          <w:szCs w:val="24"/>
        </w:rPr>
        <w:t>? Вот сейчас Отец объявил новое название, теперь поднимают все Планы Творения и вырабатывают применение решения Отца. Пока не выработают, никаких публикаций нет. В Синтезе от Отца есть рекомендации, но это надо ещё расшифровать и применить. А потом довести до нашей с вами работы. С этой работой всё.</w:t>
      </w:r>
    </w:p>
    <w:p w:rsidR="00F3294F" w:rsidRPr="00F3294F" w:rsidRDefault="00F3294F" w:rsidP="00F3294F">
      <w:pPr>
        <w:pStyle w:val="0"/>
      </w:pPr>
      <w:bookmarkStart w:id="61" w:name="_Toc506893384"/>
      <w:r w:rsidRPr="00F3294F">
        <w:t>Четыре Мировых Тела ВЦР. Работа Миров</w:t>
      </w:r>
      <w:bookmarkEnd w:id="61"/>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И наконец-таки, мы </w:t>
      </w:r>
      <w:r w:rsidRPr="00F3294F">
        <w:rPr>
          <w:rFonts w:ascii="Times New Roman" w:hAnsi="Times New Roman"/>
          <w:b/>
          <w:sz w:val="24"/>
          <w:szCs w:val="24"/>
        </w:rPr>
        <w:t>дошли до той работы, которая нам поручалась в ночной подготовке и к которой нас готовили</w:t>
      </w:r>
      <w:r w:rsidRPr="00F3294F">
        <w:rPr>
          <w:rFonts w:ascii="Times New Roman" w:hAnsi="Times New Roman"/>
          <w:sz w:val="24"/>
          <w:szCs w:val="24"/>
        </w:rPr>
        <w:t>.</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Творец ещё отвечает за 4 Мировых Тела и работу с Мирами. Вот Учителя Синтеза здесь – это не к вам. Вы можете в этом участвовать, а вот к </w:t>
      </w:r>
      <w:r w:rsidRPr="00F3294F">
        <w:rPr>
          <w:rFonts w:ascii="Times New Roman" w:hAnsi="Times New Roman"/>
          <w:b/>
          <w:sz w:val="24"/>
          <w:szCs w:val="24"/>
        </w:rPr>
        <w:t>Аватару Творца – это прямая ваша обязанность развивать Мировые Тела</w:t>
      </w:r>
      <w:r w:rsidRPr="00F3294F">
        <w:rPr>
          <w:rFonts w:ascii="Times New Roman" w:hAnsi="Times New Roman"/>
          <w:sz w:val="24"/>
          <w:szCs w:val="24"/>
        </w:rPr>
        <w:t>. Услышали? Так, на всякий случай, частями занимаются все предыдущие Аватары Человека. А вот у вас уже не частями, а синтез частей между собою в Мировые Тела.</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Но, у нас сейчас с вами будет Первостяжание, которого у нас раньше не было. У нас пока есть 4 Мировых Тела только по Метагалактике</w:t>
      </w:r>
      <w:r w:rsidR="00F21992">
        <w:rPr>
          <w:rFonts w:ascii="Times New Roman" w:hAnsi="Times New Roman"/>
          <w:sz w:val="24"/>
          <w:szCs w:val="24"/>
        </w:rPr>
        <w:t xml:space="preserve"> ФА.</w:t>
      </w:r>
      <w:r w:rsidRPr="00F3294F">
        <w:rPr>
          <w:rFonts w:ascii="Times New Roman" w:hAnsi="Times New Roman"/>
          <w:sz w:val="24"/>
          <w:szCs w:val="24"/>
        </w:rPr>
        <w:t xml:space="preserve"> В Высокой Цельной Реальности мы особо на них выйти не смогли. Вот ночью нам поручили стяжать 4 Мировых тела Высокой Цельной Реальности. При этом размер пока на 4096 Реальностей. Они все будут одинаковые по размеру Реальностей. Но реально у нас будет </w:t>
      </w:r>
      <w:r w:rsidRPr="00F3294F">
        <w:rPr>
          <w:rFonts w:ascii="Times New Roman" w:hAnsi="Times New Roman"/>
          <w:b/>
          <w:sz w:val="24"/>
          <w:szCs w:val="24"/>
        </w:rPr>
        <w:t>Физический мир работать на 1280 частей</w:t>
      </w:r>
      <w:r w:rsidRPr="00F3294F">
        <w:rPr>
          <w:rFonts w:ascii="Times New Roman" w:hAnsi="Times New Roman"/>
          <w:sz w:val="24"/>
          <w:szCs w:val="24"/>
        </w:rPr>
        <w:t xml:space="preserve">, которые у нас активированы, но иметь право </w:t>
      </w:r>
      <w:r w:rsidRPr="00F3294F">
        <w:rPr>
          <w:rFonts w:ascii="Times New Roman" w:hAnsi="Times New Roman"/>
          <w:b/>
          <w:sz w:val="24"/>
          <w:szCs w:val="24"/>
        </w:rPr>
        <w:t>в расширении быть до 4096-ти</w:t>
      </w:r>
      <w:r w:rsidRPr="00F3294F">
        <w:rPr>
          <w:rFonts w:ascii="Times New Roman" w:hAnsi="Times New Roman"/>
          <w:sz w:val="24"/>
          <w:szCs w:val="24"/>
        </w:rPr>
        <w:t xml:space="preserve">. Почему? Потому что, выходя с вами в 4032-ю Реальность, мы ходим чаще всего Восприятием Физического мира. А так как мы вчера стяжали Единицу, которая будет нас развивать на Восприятие 4-х миров, то мы вчера эту систему столкнули с мёртвой точки. И вдруг стало понятно, что Единица будет развиваться в наших служебных зданиях, и мы этим начнём видеть не только Метагалактические миры, наши здания-то выше. А мы </w:t>
      </w:r>
      <w:r w:rsidRPr="00F3294F">
        <w:rPr>
          <w:rFonts w:ascii="Times New Roman" w:hAnsi="Times New Roman"/>
          <w:b/>
          <w:sz w:val="24"/>
          <w:szCs w:val="24"/>
        </w:rPr>
        <w:t>начнём видеть Миры Высокой Цельной Реальности</w:t>
      </w:r>
      <w:r w:rsidRPr="00F3294F">
        <w:rPr>
          <w:rFonts w:ascii="Times New Roman" w:hAnsi="Times New Roman"/>
          <w:sz w:val="24"/>
          <w:szCs w:val="24"/>
        </w:rPr>
        <w:t>. А чтобы видеть эти Миры, нам нужно соответствующие Тела Высокой Цельной Реальности.</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Итак, мы сейчас стяжаем Тело Физического Мира Высокой Цельной Реальности. Внимание! Различите его с Физическим телом. Тонкое тело, Метагалактическое тело и Синтезное тело Высокой Цельной Реальности Метагалактики. Ну и соответственно, четыре Мира этой активации в каждом из нас.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lastRenderedPageBreak/>
        <w:t xml:space="preserve">Ну, а теперь такой простой вопрос. </w:t>
      </w:r>
      <w:r w:rsidRPr="00F3294F">
        <w:rPr>
          <w:rFonts w:ascii="Times New Roman" w:hAnsi="Times New Roman"/>
          <w:b/>
          <w:sz w:val="24"/>
          <w:szCs w:val="24"/>
        </w:rPr>
        <w:t>Чем отличается физическое тело от Мирового Физического тела</w:t>
      </w:r>
      <w:r w:rsidRPr="00F3294F">
        <w:rPr>
          <w:rFonts w:ascii="Times New Roman" w:hAnsi="Times New Roman"/>
          <w:sz w:val="24"/>
          <w:szCs w:val="24"/>
        </w:rPr>
        <w:t xml:space="preserve">? </w:t>
      </w:r>
      <w:r w:rsidRPr="00F3294F">
        <w:rPr>
          <w:rFonts w:ascii="Times New Roman" w:hAnsi="Times New Roman"/>
          <w:b/>
          <w:sz w:val="24"/>
          <w:szCs w:val="24"/>
        </w:rPr>
        <w:t>Или тела Физического Мира</w:t>
      </w:r>
      <w:r w:rsidRPr="00F3294F">
        <w:rPr>
          <w:rFonts w:ascii="Times New Roman" w:hAnsi="Times New Roman"/>
          <w:sz w:val="24"/>
          <w:szCs w:val="24"/>
        </w:rPr>
        <w:t>?</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i/>
          <w:sz w:val="24"/>
          <w:szCs w:val="24"/>
        </w:rPr>
        <w:t>Из зала: – Количеством Изначально Вышестоящих Реальностей</w:t>
      </w:r>
      <w:r w:rsidRPr="00F3294F">
        <w:rPr>
          <w:rFonts w:ascii="Times New Roman" w:hAnsi="Times New Roman"/>
          <w:sz w:val="24"/>
          <w:szCs w:val="24"/>
        </w:rPr>
        <w:t>.</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Количеством Реальностей. Первый ответ, он в ту сторону, но не до конца правильный. Ответ правильный, потому что физическое тело – это 63-я Реальность. Ну, или плюс там ещё, ну каждая 63-я Реальность. И физическое тело в основном отвечает за?</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i/>
          <w:sz w:val="24"/>
          <w:szCs w:val="24"/>
        </w:rPr>
        <w:t xml:space="preserve">Из зала: </w:t>
      </w:r>
      <w:r w:rsidRPr="00F3294F">
        <w:rPr>
          <w:rFonts w:ascii="Times New Roman" w:hAnsi="Times New Roman"/>
          <w:sz w:val="24"/>
          <w:szCs w:val="24"/>
        </w:rPr>
        <w:t xml:space="preserve">– </w:t>
      </w:r>
      <w:r w:rsidRPr="00F3294F">
        <w:rPr>
          <w:rFonts w:ascii="Times New Roman" w:hAnsi="Times New Roman"/>
          <w:i/>
          <w:sz w:val="24"/>
          <w:szCs w:val="24"/>
        </w:rPr>
        <w:t>63-й горизонт</w:t>
      </w:r>
      <w:r w:rsidRPr="00F3294F">
        <w:rPr>
          <w:rFonts w:ascii="Times New Roman" w:hAnsi="Times New Roman"/>
          <w:sz w:val="24"/>
          <w:szCs w:val="24"/>
        </w:rPr>
        <w:t>.</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63-й горизонт. В нём находятся все части, но в синтезе образуется Человек, который не Есмь только Тело. Ну, и анекдот. По-настоящему Человек относится не к физическому телу, а к Физическому Мировому телу, где </w:t>
      </w:r>
      <w:r w:rsidRPr="00F3294F">
        <w:rPr>
          <w:rFonts w:ascii="Times New Roman" w:hAnsi="Times New Roman"/>
          <w:b/>
          <w:sz w:val="24"/>
          <w:szCs w:val="24"/>
        </w:rPr>
        <w:t>Физическое Мировое тело есть цельный синтез всех частей</w:t>
      </w:r>
      <w:r w:rsidRPr="00F3294F">
        <w:rPr>
          <w:rFonts w:ascii="Times New Roman" w:hAnsi="Times New Roman"/>
          <w:sz w:val="24"/>
          <w:szCs w:val="24"/>
        </w:rPr>
        <w:t xml:space="preserve">. А физическое тело – есть системы: сердечная система, кровеносная система, ну или сердечно-сосудистая система. Это часть. Поэтому на самом деле, когда мы говорим себя по имени, допустим: «Я Виталик». Я себя называю, как </w:t>
      </w:r>
      <w:r w:rsidRPr="00F3294F">
        <w:rPr>
          <w:rFonts w:ascii="Times New Roman" w:hAnsi="Times New Roman"/>
          <w:b/>
          <w:sz w:val="24"/>
          <w:szCs w:val="24"/>
        </w:rPr>
        <w:t>Физическое Мировое тело – цельность синтеза всех частей</w:t>
      </w:r>
      <w:r w:rsidRPr="00F3294F">
        <w:rPr>
          <w:rFonts w:ascii="Times New Roman" w:hAnsi="Times New Roman"/>
          <w:sz w:val="24"/>
          <w:szCs w:val="24"/>
        </w:rPr>
        <w:t xml:space="preserve">. Я не могу сказать, что Интеллект у меня здесь работает или здесь работает, и что сердце у меня только здесь, а в целом Лотос не открыт, да? Я ж не могу так сказать. Значит, это уже Физическое Мировое тело, где физическое тело, как одна из частей Физического Мирового тела. И тогда я, как Человек, могу понимать себя, как Виталика. Вы тоже, по своему имени. Увидели? Ну, вы ошарашились. Вы так не думали. А у вас никогда не было проблемы, почему физическое тело 63-я часть, а потом ещё есть выше части? Ведь наше тело иерархическое, и вышестоящие части входят, как часть, вот в это тело. Тело важное, тело – </w:t>
      </w:r>
      <w:r w:rsidRPr="00F3294F">
        <w:rPr>
          <w:rFonts w:ascii="Times New Roman" w:hAnsi="Times New Roman"/>
          <w:b/>
          <w:sz w:val="24"/>
          <w:szCs w:val="24"/>
        </w:rPr>
        <w:t>носитель</w:t>
      </w:r>
      <w:r w:rsidRPr="00F3294F">
        <w:rPr>
          <w:rFonts w:ascii="Times New Roman" w:hAnsi="Times New Roman"/>
          <w:sz w:val="24"/>
          <w:szCs w:val="24"/>
        </w:rPr>
        <w:t xml:space="preserve"> Человека. Но само понятие Человек – это больше Физическое Мировое выражение в синтезе всех частей. Фух.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Потом есть Тонкое Мировое тело Человека. Уже где части работают с тонким режимом. Метагалактическое с метагалактическим режимом и Синтезное с синтезным режимом. В самом, в самом простом варианте: </w:t>
      </w:r>
      <w:r w:rsidRPr="00F3294F">
        <w:rPr>
          <w:rFonts w:ascii="Times New Roman" w:hAnsi="Times New Roman"/>
          <w:b/>
          <w:sz w:val="24"/>
          <w:szCs w:val="24"/>
        </w:rPr>
        <w:t>Физическое Мировое тело – это частности, Тонкое Мировое тело – это аппараты, Метагалактическое Мировое тело – это системы и Синтезное – это части</w:t>
      </w:r>
      <w:r w:rsidRPr="00F3294F">
        <w:rPr>
          <w:rFonts w:ascii="Times New Roman" w:hAnsi="Times New Roman"/>
          <w:sz w:val="24"/>
          <w:szCs w:val="24"/>
        </w:rPr>
        <w:t xml:space="preserve">. Но это </w:t>
      </w:r>
      <w:r w:rsidRPr="00F3294F">
        <w:rPr>
          <w:rFonts w:ascii="Times New Roman" w:hAnsi="Times New Roman"/>
          <w:b/>
          <w:sz w:val="24"/>
          <w:szCs w:val="24"/>
        </w:rPr>
        <w:t>очень условно</w:t>
      </w:r>
      <w:r w:rsidRPr="00F3294F">
        <w:rPr>
          <w:rFonts w:ascii="Times New Roman" w:hAnsi="Times New Roman"/>
          <w:sz w:val="24"/>
          <w:szCs w:val="24"/>
        </w:rPr>
        <w:t xml:space="preserve">, так скажу. На самом деле </w:t>
      </w:r>
      <w:r w:rsidRPr="00F3294F">
        <w:rPr>
          <w:rFonts w:ascii="Times New Roman" w:hAnsi="Times New Roman"/>
          <w:i/>
          <w:sz w:val="24"/>
          <w:szCs w:val="24"/>
        </w:rPr>
        <w:t>всё во всём</w:t>
      </w:r>
      <w:r w:rsidRPr="00F3294F">
        <w:rPr>
          <w:rFonts w:ascii="Times New Roman" w:hAnsi="Times New Roman"/>
          <w:sz w:val="24"/>
          <w:szCs w:val="24"/>
        </w:rPr>
        <w:t xml:space="preserve">. Любое Мировое тело работает в синтезе всей этой четверицы.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Могу сумасшедшинку добавить, хотите? Если вы Посвящённый и у вас есть Посвящение, то Синтезное Мировое тело – это тело Посвящённого. Метагалактическое Мировое тело Человека – по частям. Тонкое Мировое тело…</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i/>
          <w:sz w:val="24"/>
          <w:szCs w:val="24"/>
        </w:rPr>
        <w:t xml:space="preserve">Из зала: </w:t>
      </w:r>
      <w:r w:rsidRPr="00F3294F">
        <w:rPr>
          <w:rFonts w:ascii="Times New Roman" w:hAnsi="Times New Roman"/>
          <w:sz w:val="24"/>
          <w:szCs w:val="24"/>
        </w:rPr>
        <w:t xml:space="preserve">– </w:t>
      </w:r>
      <w:r w:rsidRPr="00F3294F">
        <w:rPr>
          <w:rFonts w:ascii="Times New Roman" w:hAnsi="Times New Roman"/>
          <w:i/>
          <w:sz w:val="24"/>
          <w:szCs w:val="24"/>
        </w:rPr>
        <w:t>По системам</w:t>
      </w:r>
      <w:r w:rsidRPr="00F3294F">
        <w:rPr>
          <w:rFonts w:ascii="Times New Roman" w:hAnsi="Times New Roman"/>
          <w:sz w:val="24"/>
          <w:szCs w:val="24"/>
        </w:rPr>
        <w:t>.</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По системам. А Физическое – по аппаратам. Частности и так в нас есть. Поэтому Посвящённый не всегда Человек.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Но если вы Служащий и у вас есть Служебный Статус, то Синтезное или Мировое тело отвечает за статусы Служащего. Метагалактическое Мировое за посвящения Посвящённого. Тонкое Мировое за части, а Физическое за частности.</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Но если вы вдруг Ипостась и у вас есть хоть один Творящий Синтез, а такие у нас есть, хоть один Творящий Синтез, тогда у вас Синтезный Мир отвечает за Творящий Синтез – Ипостасность. Метагалактический – за служебность. Тонкий Мир – за Посвящённость. И Физический Мир за части Человека. Самое гармоничное выражение.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Но если вдруг вы пошли выше, то в физическом Мировом теле ничто человеческое вам не чуждо. Но Физический Мир – это Посвящённый, Тонкий – Служащий, Метагалактический – Ипостась. А Синтезный Мир – это Учитель Синтеза, допустим. Синтезный Мир. </w:t>
      </w:r>
    </w:p>
    <w:p w:rsidR="00F3294F" w:rsidRPr="00F3294F" w:rsidRDefault="00F3294F" w:rsidP="00F3294F">
      <w:pPr>
        <w:spacing w:after="0" w:line="240" w:lineRule="auto"/>
        <w:ind w:firstLine="454"/>
        <w:jc w:val="both"/>
        <w:rPr>
          <w:rFonts w:ascii="Times New Roman" w:hAnsi="Times New Roman"/>
          <w:i/>
          <w:sz w:val="24"/>
          <w:szCs w:val="24"/>
        </w:rPr>
      </w:pPr>
      <w:r w:rsidRPr="00F3294F">
        <w:rPr>
          <w:rFonts w:ascii="Times New Roman" w:hAnsi="Times New Roman"/>
          <w:i/>
          <w:sz w:val="24"/>
          <w:szCs w:val="24"/>
        </w:rPr>
        <w:t>Из зала: – А части?</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А части где? В тебе.</w:t>
      </w:r>
    </w:p>
    <w:p w:rsidR="00F3294F" w:rsidRPr="00F3294F" w:rsidRDefault="00F3294F" w:rsidP="00F3294F">
      <w:pPr>
        <w:spacing w:after="0" w:line="240" w:lineRule="auto"/>
        <w:ind w:firstLine="454"/>
        <w:jc w:val="both"/>
        <w:rPr>
          <w:rFonts w:ascii="Times New Roman" w:hAnsi="Times New Roman"/>
          <w:i/>
          <w:sz w:val="24"/>
          <w:szCs w:val="24"/>
        </w:rPr>
      </w:pPr>
      <w:r w:rsidRPr="00F3294F">
        <w:rPr>
          <w:rFonts w:ascii="Times New Roman" w:hAnsi="Times New Roman"/>
          <w:i/>
          <w:sz w:val="24"/>
          <w:szCs w:val="24"/>
        </w:rPr>
        <w:t>Из зала: – в Физическом теле?</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Куда там? В физическом – Посвящённый. Обнаглела. В физическом им же в Мировых телах. А части уже в тебе просто, как Есмь. Части есть часть Посвящённого уже. То есть, ты уже более высокое выражение, чем Человек. Если ты ещё Владыка, допустим, для Синтезных товарищей, Владык Синтеза, то Синтезный Мир – это Владыка Синтеза, кстати. Метагалактический Мир – это Учитель. Тонкий Мир – это Ипостась. А Физический Мир – это вообще Служащий. Поэтому Владыки Синтеза служат ради Служения. Физический Мир – синтезность. Чистота Служения. А всё остальное входит в Физический Мир, как Служащий. Это работа Миров.</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И господа Аватары Творца! Ваша профессиональная задача проводить вот такую политику по Мировым телам. Я, конечно, вас чуть-чуть испугал, но в принципе, в пятой расе было то же самое. Когда человек получал Посвящение и становился Посвящённым, его один из Миров становился Миром Посвящённого. И допустим, Огненный Мир – это Мир Посвящённого, Тонкий Мир – это Мир Человека, </w:t>
      </w:r>
      <w:r w:rsidRPr="00F3294F">
        <w:rPr>
          <w:rFonts w:ascii="Times New Roman" w:hAnsi="Times New Roman"/>
          <w:sz w:val="24"/>
          <w:szCs w:val="24"/>
        </w:rPr>
        <w:lastRenderedPageBreak/>
        <w:t>ну а Физический Мир – это Мир социума. В пятой расе было всё по-другому. Поэтому Огненный Мир всегда считался Миром Иерархии. Но для Посвящённых планетарных, скорее всего, Тонкий Мир был Миром Посвящённых, а Огненный Мир – Миром Иерархии, выше Посвящений. А Человек – это был Физическим Миром.</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Денс! И у вас в голове всё смешалось. Всё смешалось в Доме головы Облонских. У нас практика. Мы стяжаем четыре Мировых тела Высокой Цельной Реальности Метагалактики. Я понимаю, что вы уже полностью устали, после этого будет перерыв. Я вижу, я вижу, что ваша голова от смены схем и активаций уже готова. Есть такая фраза при мозговом штурме: «У нас уже мозговая яичница». </w:t>
      </w:r>
      <w:r w:rsidRPr="00F3294F">
        <w:rPr>
          <w:rFonts w:ascii="Times New Roman" w:hAnsi="Times New Roman"/>
          <w:i/>
          <w:sz w:val="24"/>
          <w:szCs w:val="24"/>
        </w:rPr>
        <w:t>(Смех)</w:t>
      </w:r>
      <w:r w:rsidRPr="00F3294F">
        <w:rPr>
          <w:rFonts w:ascii="Times New Roman" w:hAnsi="Times New Roman"/>
          <w:sz w:val="24"/>
          <w:szCs w:val="24"/>
        </w:rPr>
        <w:t xml:space="preserve"> Можете сейчас это почувствовать. Это когда идёт сильный мозговой штурм, а потом группа перестаёт мозгами работать. То есть они сидят, они внимают, но они понимают, что их и белок, и желток переполнены, поэтому они начинают говорить: «У нас уже мозговая яичница, можно нам перерывчик». Мозговой штурм уже не идёт. Вот у вас сейчас самое-то состояние. Вы можете прожить, что такое по итогам мозгового штурма мозговая яичница. В голове вот желток. Он готов на всё и не впитывает ничего. Поэтому практика.</w:t>
      </w:r>
    </w:p>
    <w:p w:rsidR="00F3294F" w:rsidRPr="00F3294F" w:rsidRDefault="00F3294F" w:rsidP="00F3294F">
      <w:pPr>
        <w:pStyle w:val="0"/>
      </w:pPr>
      <w:bookmarkStart w:id="62" w:name="_Toc506893385"/>
      <w:r w:rsidRPr="00F3294F">
        <w:t>Практика 8. Стяжание четырёх Мировых Тел Высокой Цельной Реальности Метагалактики Человека-Творца Изначально Вышестоящего Отца</w:t>
      </w:r>
      <w:bookmarkEnd w:id="62"/>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Изначально Вышестоящего Дома Изначально Вышестоящего Отца 4032-х Изначально Вышестоящий Реальный явленно. Развёртываемся пред Изначально Вышестоящими Аватарами Кут Хуми Фаинь. И синтезируясь с Хум Изначально Вышестоящих Аватаров Синтеза, стяжаем четыре Синтез Синтеза Изначально Вышестоящего Отца, прося преобразить каждого из нас и синтез нас на явление четырёх Мировых Тел Высокой Цельной Реальности Метагалактики в явлении 4096-ти Изначально Вышестоящих Реальностей Физическим Мировым Телом и 4097-ми Изначально Вышестоящих Реальностей Тонким, Метагалактическим и Синтезным Мировыми Телами синтезфизически собою Высокой Цельной Реальности Метагалактики каждым из них.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И возжигаясь четырьмя Синтез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4097-ми Изначально Вышестоящий Реальностный явленно. И синтезируясь с Изначально Вышестоящим Отцом, просим в активации 1280-ти частей Человека-Творца Высокой Цельной Реальности каждого из нас, (</w:t>
      </w:r>
      <w:r w:rsidRPr="00F3294F">
        <w:rPr>
          <w:rFonts w:ascii="Times New Roman" w:hAnsi="Times New Roman"/>
          <w:i/>
          <w:sz w:val="24"/>
          <w:szCs w:val="24"/>
        </w:rPr>
        <w:t>кого вчера не было</w:t>
      </w:r>
      <w:r w:rsidRPr="00F3294F">
        <w:rPr>
          <w:rFonts w:ascii="Times New Roman" w:hAnsi="Times New Roman"/>
          <w:sz w:val="24"/>
          <w:szCs w:val="24"/>
        </w:rPr>
        <w:t xml:space="preserve">, </w:t>
      </w:r>
      <w:r w:rsidRPr="00F3294F">
        <w:rPr>
          <w:rFonts w:ascii="Times New Roman" w:hAnsi="Times New Roman"/>
          <w:i/>
          <w:sz w:val="24"/>
          <w:szCs w:val="24"/>
        </w:rPr>
        <w:t>попросите в вас активировать эти части сейчас),</w:t>
      </w:r>
      <w:r w:rsidRPr="00F3294F">
        <w:rPr>
          <w:rFonts w:ascii="Times New Roman" w:hAnsi="Times New Roman"/>
          <w:sz w:val="24"/>
          <w:szCs w:val="24"/>
        </w:rPr>
        <w:t xml:space="preserve"> просим синтезировать данное явление частей, и более того, в явление Физического Мирового Тела 4096-ю Изначально Вышестоящими Реальностями с 4096-ю частями Изначально Вышестоящих Реальностей сейчас или в перспективе с минимальной активацией 1280-ти частей Человека-Творца Изначально Вышестоящего Отца каждым из нас.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И синтезируясь с Изначально Вышестоящим Отцом, стяжаем </w:t>
      </w:r>
      <w:r w:rsidRPr="00F3294F">
        <w:rPr>
          <w:rFonts w:ascii="Times New Roman" w:hAnsi="Times New Roman"/>
          <w:b/>
          <w:sz w:val="24"/>
          <w:szCs w:val="24"/>
        </w:rPr>
        <w:t>Физическое Мировое Тело</w:t>
      </w:r>
      <w:r w:rsidRPr="00F3294F">
        <w:rPr>
          <w:rFonts w:ascii="Times New Roman" w:hAnsi="Times New Roman"/>
          <w:sz w:val="24"/>
          <w:szCs w:val="24"/>
        </w:rPr>
        <w:t xml:space="preserve"> Высокой Цельной Реальности Метагалактики каждого из нас. Синтезируясь с Хум Изначально Вышестоящего Отца, стяжая Синтез Изначально Вышестоящего Отца. И возжигаясь, преображаемся им.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И далее, мы синтезируемся с Изначально Вышестоящим Отцом, синтезируемся с Хум Изначально Вышестоящего Отца, стяжаем Синтез Изначально Вышестоящего Отца, и возжигаясь, преображаемся им. Развёртывая Физическое Мировое Тело Высокой Цельной Реальности Метагалактики синтезфизически собою.</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И далее, синтезируясь с Изначально Вышестоящим Отцом, синтезируясь с Хум, стяжаем Синтез Изначально Вышестоящего Отца. И стяжаем 4097-ми Изначально Вышестоящее Реальностное </w:t>
      </w:r>
      <w:r w:rsidRPr="00F3294F">
        <w:rPr>
          <w:rFonts w:ascii="Times New Roman" w:hAnsi="Times New Roman"/>
          <w:b/>
          <w:sz w:val="24"/>
          <w:szCs w:val="24"/>
        </w:rPr>
        <w:t xml:space="preserve">Тонкое Мировое Тело </w:t>
      </w:r>
      <w:r w:rsidRPr="00F3294F">
        <w:rPr>
          <w:rFonts w:ascii="Times New Roman" w:hAnsi="Times New Roman"/>
          <w:sz w:val="24"/>
          <w:szCs w:val="24"/>
        </w:rPr>
        <w:t>Высокой Цельной Реальности Метагалактики Человека-Творца синтезфизически собою. И возжигаясь Синтезом Изначально Вышестоящего Отца, преображаемся им, развёртываясь Тонким Мировым Телом Высокой Цельной Реальности Метагалактики синтезфизически собою.</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И далее, синтезируясь с Хум Изначально Вышестоящего Отца, стяжаем Синтез Изначально Вышестоящего Отца. И стяжаем </w:t>
      </w:r>
      <w:r w:rsidRPr="00F3294F">
        <w:rPr>
          <w:rFonts w:ascii="Times New Roman" w:hAnsi="Times New Roman"/>
          <w:b/>
          <w:sz w:val="24"/>
          <w:szCs w:val="24"/>
        </w:rPr>
        <w:t>Метагалактическое Мировое Тело</w:t>
      </w:r>
      <w:r w:rsidRPr="00F3294F">
        <w:rPr>
          <w:rFonts w:ascii="Times New Roman" w:hAnsi="Times New Roman"/>
          <w:sz w:val="24"/>
          <w:szCs w:val="24"/>
        </w:rPr>
        <w:t xml:space="preserve"> синтезом 4097-ми Изначально Вышестоящих Реальностей явлением Человека-Творца синтезфизически собою. И возжигаясь Синтезом Изначально Вышестоящего Отца, преображаемся им, развёртываясь Метагалактическим Мировым Телом каждым из нас и синтезом нас.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lastRenderedPageBreak/>
        <w:t xml:space="preserve">И возжигаясь этим, преображаясь этим, мы синтезируемся с Хум Изначально Вышестоящего Отца и стяжаем Синтез Изначально Вышестоящего Отца. Синтезируясь с Изначально Вышестоящим Отцом, стяжая </w:t>
      </w:r>
      <w:r w:rsidRPr="00F3294F">
        <w:rPr>
          <w:rFonts w:ascii="Times New Roman" w:hAnsi="Times New Roman"/>
          <w:b/>
          <w:sz w:val="24"/>
          <w:szCs w:val="24"/>
        </w:rPr>
        <w:t xml:space="preserve">Синтезное Мировое Тело </w:t>
      </w:r>
      <w:r w:rsidRPr="00F3294F">
        <w:rPr>
          <w:rFonts w:ascii="Times New Roman" w:hAnsi="Times New Roman"/>
          <w:sz w:val="24"/>
          <w:szCs w:val="24"/>
        </w:rPr>
        <w:t>Высокой Цельной Реальности Метагалактики 4097-ми Изначально Вышестоящих Реальностей явлением Человека-Творца синтезфизически собою. И возжигаясь Синтезом Изначально Вышестоящего Отца, преображаемся им, развёртываясь Синтезным Мировым Телом Высокой Цельной Реальности Метагалактики Изначально Вышестоящего Отца синтезфизически собою.</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И синтезируясь с Изначально Вышестоящим Отцом, мы синтезируемся четырьмя Мировыми Телами Высокой Цельной Реальности Метагалактики с Изначально Вышестоящим Отцом, синтезируясь с четырьмя Мировыми Телами Высокой Цельной Реальности Метагалактики Изначально Вышестоящего Отца каждым из нас. И проникаемся явлением четырёх Мировых Тел Высокой Цельной Реальности Метагалактики Изначально Вышестоящего Отца соответствующими Мировыми Телами каждого из нас. И синтезируясь с Изначально Вышестоящим Отцом, просим ввести каждого из нас в четыре Мира Высокой Цельной Реальности Метагалактики синтезфизически собою. И возжигаясь фиксацией четырёх Миров Высокой Цельной Реальности Метагалактики каждым из нас, входим в них. Синтезируясь с Хум Изначально Вышестоящего Отца, стяжая четыре Синтеза Изначально Вышестоящего Отца и возжигаясь, преображаемся им.</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И мы благодарим Изначально Вышестоящего Отца, благодарим Изначально Вышестоящих Аватаров Синтеза Кут Хуми Фаинь.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Возвращаемся в физическое выражение каждым из нас, развёртывая явление четырёх Миров Высокой Цельной Реальности Метагалактики синтезфизически собою.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И развёртываясь четырьмя Мирами физически собою, эманируем всё стяжённое и возожжённое в Изначально Вышестоящий Дом Изначально Вышестоящего Отца, в Изначально Вышестоящий Дом Изначально Вышестоящего Отца 4031-й Изначально Вышестоящей Реальности Санкт-Петербург, во все Изначально Вышестоящие Дома Изначально Вышестоящего Отца участников данной практики и Изначально Вышестоящий Дом Изначально Вышестоящего Отца каждого из нас.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И выходим из практики. Аминь.</w:t>
      </w:r>
    </w:p>
    <w:p w:rsidR="00F3294F" w:rsidRPr="00F3294F" w:rsidRDefault="00F3294F" w:rsidP="00F3294F">
      <w:pPr>
        <w:spacing w:after="0" w:line="240" w:lineRule="auto"/>
        <w:ind w:firstLine="454"/>
        <w:jc w:val="both"/>
        <w:rPr>
          <w:rFonts w:ascii="Times New Roman" w:hAnsi="Times New Roman"/>
          <w:sz w:val="24"/>
          <w:szCs w:val="24"/>
        </w:rPr>
      </w:pP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Сейчас 11.54. Мы усваиваем, у нас перерыв полчаса. Ладога, подойдите, пожалуйста.</w:t>
      </w:r>
    </w:p>
    <w:p w:rsidR="009B3702" w:rsidRDefault="009B3702" w:rsidP="00675B5D">
      <w:pPr>
        <w:spacing w:after="0" w:line="240" w:lineRule="auto"/>
        <w:ind w:firstLine="454"/>
        <w:jc w:val="both"/>
        <w:rPr>
          <w:rFonts w:ascii="Times New Roman" w:hAnsi="Times New Roman"/>
          <w:sz w:val="24"/>
          <w:szCs w:val="24"/>
        </w:rPr>
      </w:pPr>
      <w:r>
        <w:rPr>
          <w:rFonts w:ascii="Times New Roman" w:hAnsi="Times New Roman"/>
          <w:sz w:val="24"/>
          <w:szCs w:val="24"/>
        </w:rPr>
        <w:br w:type="page"/>
      </w:r>
    </w:p>
    <w:p w:rsidR="009B3702" w:rsidRDefault="009B3702" w:rsidP="009B3702">
      <w:pPr>
        <w:pStyle w:val="12"/>
      </w:pPr>
      <w:bookmarkStart w:id="63" w:name="_Toc506893386"/>
      <w:r>
        <w:lastRenderedPageBreak/>
        <w:t>2 день 2 часть</w:t>
      </w:r>
      <w:bookmarkEnd w:id="63"/>
    </w:p>
    <w:p w:rsidR="009B3702" w:rsidRPr="00F50695" w:rsidRDefault="00E501F2" w:rsidP="009B3702">
      <w:pPr>
        <w:pStyle w:val="0"/>
      </w:pPr>
      <w:bookmarkStart w:id="64" w:name="_Toc506893387"/>
      <w:r w:rsidRPr="00E501F2">
        <w:t>Кубами Творения у людей планеты формируются здания</w:t>
      </w:r>
      <w:bookmarkEnd w:id="64"/>
    </w:p>
    <w:p w:rsidR="009B3702" w:rsidRDefault="009B3702" w:rsidP="009B3702">
      <w:pPr>
        <w:spacing w:after="0" w:line="240" w:lineRule="auto"/>
        <w:ind w:firstLine="454"/>
        <w:jc w:val="both"/>
        <w:rPr>
          <w:rFonts w:ascii="Times New Roman" w:hAnsi="Times New Roman"/>
          <w:sz w:val="24"/>
          <w:szCs w:val="24"/>
        </w:rPr>
      </w:pPr>
      <w:r w:rsidRPr="000E7C06">
        <w:rPr>
          <w:rFonts w:ascii="Times New Roman" w:hAnsi="Times New Roman"/>
          <w:sz w:val="24"/>
          <w:szCs w:val="24"/>
        </w:rPr>
        <w:t xml:space="preserve">Тишина, ещё тише. </w:t>
      </w:r>
      <w:r>
        <w:rPr>
          <w:rFonts w:ascii="Times New Roman" w:hAnsi="Times New Roman"/>
          <w:sz w:val="24"/>
          <w:szCs w:val="24"/>
        </w:rPr>
        <w:t>Мы устали, всё, тишина. Вот чисто для примера, такой маленький прикол, увидьте. У нас на сейчас прошло 12 часов Синтеза и ваше тело полностью готово, правильно? То есть</w:t>
      </w:r>
      <w:r w:rsidR="0049278D">
        <w:rPr>
          <w:rFonts w:ascii="Times New Roman" w:hAnsi="Times New Roman"/>
          <w:sz w:val="24"/>
          <w:szCs w:val="24"/>
        </w:rPr>
        <w:t>,</w:t>
      </w:r>
      <w:r>
        <w:rPr>
          <w:rFonts w:ascii="Times New Roman" w:hAnsi="Times New Roman"/>
          <w:sz w:val="24"/>
          <w:szCs w:val="24"/>
        </w:rPr>
        <w:t xml:space="preserve"> 8 часов вчера, 4 часа сегодня, вот динамика 6 плюс 6 выдерживается, 8 плюс 8 уже…, мы бы уже отдыхали. Вот Владыка, посмотрев на вас, мы сейчас пока кофе пили, сидели, он говорит: «Может быть, стоит вернуться – 6 плюс 6 и 2 плюс 2 для общения». Потому что группа, он говорит, не выдерживает плотности Огня. Не вы, вообще, любая</w:t>
      </w:r>
      <w:r w:rsidR="0049278D">
        <w:rPr>
          <w:rFonts w:ascii="Times New Roman" w:hAnsi="Times New Roman"/>
          <w:sz w:val="24"/>
          <w:szCs w:val="24"/>
        </w:rPr>
        <w:t>,</w:t>
      </w:r>
      <w:r>
        <w:rPr>
          <w:rFonts w:ascii="Times New Roman" w:hAnsi="Times New Roman"/>
          <w:sz w:val="24"/>
          <w:szCs w:val="24"/>
        </w:rPr>
        <w:t xml:space="preserve"> и говорит, что: «Профессиональные Синтезы нужно возвращать к исходному, как было решено». Это я тут вот, 8 часов всё подряд и…. Всё равно общение у нас какое: «Ну, задайте хоть один вопрос». То есть, у нас нет такого живого общения. Поэтому 8 часов – это когда мы просто занимаемся Синтезом. Но на самом деле мы вырабатываем этот Огонь за 12 часов и потом просто начинаем вас перенапрягать на тот Огонь, который вы уже с трудом держите, но всё равно держите. Поэтому я Владыку сейчас послушал, не знаю, как итогово мы всё это решим, посмотрим за месяц, что и как там, но попробуем как-то в это втянуться. Потому что</w:t>
      </w:r>
      <w:r w:rsidR="0049278D">
        <w:rPr>
          <w:rFonts w:ascii="Times New Roman" w:hAnsi="Times New Roman"/>
          <w:sz w:val="24"/>
          <w:szCs w:val="24"/>
        </w:rPr>
        <w:t>,</w:t>
      </w:r>
      <w:r>
        <w:rPr>
          <w:rFonts w:ascii="Times New Roman" w:hAnsi="Times New Roman"/>
          <w:sz w:val="24"/>
          <w:szCs w:val="24"/>
        </w:rPr>
        <w:t xml:space="preserve"> я думал</w:t>
      </w:r>
      <w:r w:rsidR="0049278D">
        <w:rPr>
          <w:rFonts w:ascii="Times New Roman" w:hAnsi="Times New Roman"/>
          <w:sz w:val="24"/>
          <w:szCs w:val="24"/>
        </w:rPr>
        <w:t>,</w:t>
      </w:r>
      <w:r>
        <w:rPr>
          <w:rFonts w:ascii="Times New Roman" w:hAnsi="Times New Roman"/>
          <w:sz w:val="24"/>
          <w:szCs w:val="24"/>
        </w:rPr>
        <w:t xml:space="preserve"> Ипостасный тоже 8 плюс 8, Владыка запретил, сказал: «Это вообще не выдержите». Вот так, но, судя по этим активациям, пока сложно. </w:t>
      </w:r>
    </w:p>
    <w:p w:rsidR="000A3940"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Ладно, возвращаемся, кстати, я напоминаю, у нас 2 часа отведено для ответов и вопросов, если вчера </w:t>
      </w:r>
      <w:r>
        <w:rPr>
          <w:rFonts w:ascii="Times New Roman" w:hAnsi="Times New Roman"/>
          <w:i/>
          <w:sz w:val="24"/>
          <w:szCs w:val="24"/>
        </w:rPr>
        <w:t>ни</w:t>
      </w:r>
      <w:r w:rsidRPr="00B84336">
        <w:rPr>
          <w:rFonts w:ascii="Times New Roman" w:hAnsi="Times New Roman"/>
          <w:i/>
          <w:sz w:val="24"/>
          <w:szCs w:val="24"/>
        </w:rPr>
        <w:t>зя</w:t>
      </w:r>
      <w:r>
        <w:rPr>
          <w:rFonts w:ascii="Times New Roman" w:hAnsi="Times New Roman"/>
          <w:sz w:val="24"/>
          <w:szCs w:val="24"/>
        </w:rPr>
        <w:t>, ну давайте сегодня. Это не значит, что нечем заниматься, но это значит, что может быть записочка или вслух, не стесняйтесь и задавайте, то есть Профессионально-политический, любой Профессиональный – это не когда я только даю Синтез от Владыки или Владыка вам что-то там с Отцом вмещает, а когда мы с вами обсуждаем ваши специалитеты. Допустим, сегодня у нас</w:t>
      </w:r>
      <w:r w:rsidR="000A3940">
        <w:rPr>
          <w:rFonts w:ascii="Times New Roman" w:hAnsi="Times New Roman"/>
          <w:sz w:val="24"/>
          <w:szCs w:val="24"/>
        </w:rPr>
        <w:t>,</w:t>
      </w:r>
      <w:r>
        <w:rPr>
          <w:rFonts w:ascii="Times New Roman" w:hAnsi="Times New Roman"/>
          <w:sz w:val="24"/>
          <w:szCs w:val="24"/>
        </w:rPr>
        <w:t xml:space="preserve"> я так понимаю, Учителя Синтеза и Аватары Творца, или Аватары Расы, по-разному </w:t>
      </w:r>
      <w:r w:rsidR="000A3940">
        <w:rPr>
          <w:rFonts w:ascii="Times New Roman" w:hAnsi="Times New Roman"/>
          <w:sz w:val="24"/>
          <w:szCs w:val="24"/>
        </w:rPr>
        <w:t xml:space="preserve">их </w:t>
      </w:r>
      <w:r>
        <w:rPr>
          <w:rFonts w:ascii="Times New Roman" w:hAnsi="Times New Roman"/>
          <w:sz w:val="24"/>
          <w:szCs w:val="24"/>
        </w:rPr>
        <w:t xml:space="preserve">можно назвать, ну и </w:t>
      </w:r>
      <w:r w:rsidRPr="005527C8">
        <w:rPr>
          <w:rFonts w:ascii="Times New Roman" w:hAnsi="Times New Roman"/>
          <w:i/>
          <w:sz w:val="24"/>
          <w:szCs w:val="24"/>
        </w:rPr>
        <w:t>чё</w:t>
      </w:r>
      <w:r>
        <w:rPr>
          <w:rFonts w:ascii="Times New Roman" w:hAnsi="Times New Roman"/>
          <w:sz w:val="24"/>
          <w:szCs w:val="24"/>
        </w:rPr>
        <w:t>, где? Тем более, если Учителя Синтеза, у нас хотя бы с ними совещание было, мы хорошо разобрали, чего делать. Аватары Расы</w:t>
      </w:r>
      <w:r w:rsidR="000A3940">
        <w:rPr>
          <w:rFonts w:ascii="Times New Roman" w:hAnsi="Times New Roman"/>
          <w:sz w:val="24"/>
          <w:szCs w:val="24"/>
        </w:rPr>
        <w:t>,</w:t>
      </w:r>
      <w:r>
        <w:rPr>
          <w:rFonts w:ascii="Times New Roman" w:hAnsi="Times New Roman"/>
          <w:sz w:val="24"/>
          <w:szCs w:val="24"/>
        </w:rPr>
        <w:t xml:space="preserve"> мы с вами не разбирали, чего делать. То есть, если у Учителей Синтеза есть 16-рица, у Аватаров Расы её нету, ну, стимуляции действий. Значит, нам надо, как минимум, разобрать, что делать Аватарам Творца, чтобы было над чем работать, потому что те совещания, которые были, они не были в этом контексте, тем более нам опять уточнили названия.</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Не-не-не, у нас это не чехарда, это постепенное погружение Огня в материю и в человечество. Я бы даже так сказал: вся эта проблемная перестройка идёт из-за Огня Репликации, потому что Огонь 10-й, Творец 5-й, берём пополам, точка центровки между пятёркой и шестёркой. Соответственно, Творец – это вершина Огня Репликации. </w:t>
      </w:r>
      <w:r w:rsidRPr="00980993">
        <w:rPr>
          <w:rFonts w:ascii="Times New Roman" w:hAnsi="Times New Roman"/>
          <w:b/>
          <w:sz w:val="24"/>
          <w:szCs w:val="24"/>
        </w:rPr>
        <w:t>Огонь Репликации – это</w:t>
      </w:r>
      <w:r>
        <w:rPr>
          <w:rFonts w:ascii="Times New Roman" w:hAnsi="Times New Roman"/>
          <w:sz w:val="24"/>
          <w:szCs w:val="24"/>
        </w:rPr>
        <w:t xml:space="preserve"> </w:t>
      </w:r>
      <w:r w:rsidRPr="00980993">
        <w:rPr>
          <w:rFonts w:ascii="Times New Roman" w:hAnsi="Times New Roman"/>
          <w:b/>
          <w:sz w:val="24"/>
          <w:szCs w:val="24"/>
        </w:rPr>
        <w:t>прямое выражение Отца в каждом</w:t>
      </w:r>
      <w:r>
        <w:rPr>
          <w:rFonts w:ascii="Times New Roman" w:hAnsi="Times New Roman"/>
          <w:sz w:val="24"/>
          <w:szCs w:val="24"/>
        </w:rPr>
        <w:t xml:space="preserve">. И Творец соорганизовывал, как Огнём Репликации выразить </w:t>
      </w:r>
      <w:r w:rsidRPr="00980993">
        <w:rPr>
          <w:rFonts w:ascii="Times New Roman" w:hAnsi="Times New Roman"/>
          <w:sz w:val="24"/>
          <w:szCs w:val="24"/>
        </w:rPr>
        <w:t>прямое выражение Отца в каждом</w:t>
      </w:r>
      <w:r>
        <w:rPr>
          <w:rFonts w:ascii="Times New Roman" w:hAnsi="Times New Roman"/>
          <w:sz w:val="24"/>
          <w:szCs w:val="24"/>
        </w:rPr>
        <w:t xml:space="preserve">. И пришёл к выводу, что нужно активировать все 22 расы, потому что чисто одной типологией расы это невозможно. </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ещё мне подтвердили, что </w:t>
      </w:r>
      <w:r w:rsidRPr="00B95DBB">
        <w:rPr>
          <w:rFonts w:ascii="Times New Roman" w:hAnsi="Times New Roman"/>
          <w:b/>
          <w:sz w:val="24"/>
          <w:szCs w:val="24"/>
        </w:rPr>
        <w:t>нумерация рас переходит на Метагалактику и в Высокую Цельную Реальность</w:t>
      </w:r>
      <w:r>
        <w:rPr>
          <w:rFonts w:ascii="Times New Roman" w:hAnsi="Times New Roman"/>
          <w:sz w:val="24"/>
          <w:szCs w:val="24"/>
        </w:rPr>
        <w:t>. Владыка</w:t>
      </w:r>
      <w:r w:rsidR="000A3940">
        <w:rPr>
          <w:rFonts w:ascii="Times New Roman" w:hAnsi="Times New Roman"/>
          <w:sz w:val="24"/>
          <w:szCs w:val="24"/>
        </w:rPr>
        <w:t>,</w:t>
      </w:r>
      <w:r>
        <w:rPr>
          <w:rFonts w:ascii="Times New Roman" w:hAnsi="Times New Roman"/>
          <w:sz w:val="24"/>
          <w:szCs w:val="24"/>
        </w:rPr>
        <w:t xml:space="preserve"> знаете, чего сказал: «Планетарные расы вы настолько давно отработали все 8, …», а дальше он меня просто это шокировал: «…что их даже восстанавливать не надо». Этим словом, что «и</w:t>
      </w:r>
      <w:r w:rsidR="000A3940">
        <w:rPr>
          <w:rFonts w:ascii="Times New Roman" w:hAnsi="Times New Roman"/>
          <w:sz w:val="24"/>
          <w:szCs w:val="24"/>
        </w:rPr>
        <w:t>х даже восстанавливать не надо»</w:t>
      </w:r>
      <w:r>
        <w:rPr>
          <w:rFonts w:ascii="Times New Roman" w:hAnsi="Times New Roman"/>
          <w:sz w:val="24"/>
          <w:szCs w:val="24"/>
        </w:rPr>
        <w:t>… Я сидел сейчас смеялся и понял, что…, то есть там восстанавливать даже нечего. Мы настолько их отработали, что их…. Если мы их назовём планетарные, их надо будет восстанавливать, а их не надо восстанавливать. Ну, так</w:t>
      </w:r>
      <w:r w:rsidR="000A3940">
        <w:rPr>
          <w:rFonts w:ascii="Times New Roman" w:hAnsi="Times New Roman"/>
          <w:sz w:val="24"/>
          <w:szCs w:val="24"/>
        </w:rPr>
        <w:t>,</w:t>
      </w:r>
      <w:r>
        <w:rPr>
          <w:rFonts w:ascii="Times New Roman" w:hAnsi="Times New Roman"/>
          <w:sz w:val="24"/>
          <w:szCs w:val="24"/>
        </w:rPr>
        <w:t xml:space="preserve"> это для умных, кто забыл. Если в 5-й расе было 3 части, в 6-й расе положено 6 частей, в 7-й – 12. Даём в 10 раз больше: 3 части в 6-й – 30; в 8-й – 300, а, ну … в 6-й – 30, там в 7-й – 300. Всё помещается, понимаете, в 10 раз больше</w:t>
      </w:r>
      <w:r w:rsidR="000A3940">
        <w:rPr>
          <w:rFonts w:ascii="Times New Roman" w:hAnsi="Times New Roman"/>
          <w:sz w:val="24"/>
          <w:szCs w:val="24"/>
        </w:rPr>
        <w:t>,</w:t>
      </w:r>
      <w:r>
        <w:rPr>
          <w:rFonts w:ascii="Times New Roman" w:hAnsi="Times New Roman"/>
          <w:sz w:val="24"/>
          <w:szCs w:val="24"/>
        </w:rPr>
        <w:t xml:space="preserve"> даже по частям, поэтому как бы </w:t>
      </w:r>
      <w:r w:rsidRPr="00980993">
        <w:rPr>
          <w:rFonts w:ascii="Times New Roman" w:hAnsi="Times New Roman"/>
          <w:b/>
          <w:sz w:val="24"/>
          <w:szCs w:val="24"/>
        </w:rPr>
        <w:t>у нас 256 частей Человека Планеты</w:t>
      </w:r>
      <w:r>
        <w:rPr>
          <w:rFonts w:ascii="Times New Roman" w:hAnsi="Times New Roman"/>
          <w:sz w:val="24"/>
          <w:szCs w:val="24"/>
        </w:rPr>
        <w:t xml:space="preserve"> – </w:t>
      </w:r>
      <w:r w:rsidRPr="00980993">
        <w:rPr>
          <w:rFonts w:ascii="Times New Roman" w:hAnsi="Times New Roman"/>
          <w:b/>
          <w:sz w:val="24"/>
          <w:szCs w:val="24"/>
        </w:rPr>
        <w:t>это окончание всех рас Планеты, просто запомните</w:t>
      </w:r>
      <w:r>
        <w:rPr>
          <w:rFonts w:ascii="Times New Roman" w:hAnsi="Times New Roman"/>
          <w:sz w:val="24"/>
          <w:szCs w:val="24"/>
        </w:rPr>
        <w:t>. А так как мы достигли с московской командой жёсткого выражения 256-ти частей</w:t>
      </w:r>
      <w:r w:rsidR="000A3940">
        <w:rPr>
          <w:rFonts w:ascii="Times New Roman" w:hAnsi="Times New Roman"/>
          <w:sz w:val="24"/>
          <w:szCs w:val="24"/>
        </w:rPr>
        <w:t>,</w:t>
      </w:r>
      <w:r>
        <w:rPr>
          <w:rFonts w:ascii="Times New Roman" w:hAnsi="Times New Roman"/>
          <w:sz w:val="24"/>
          <w:szCs w:val="24"/>
        </w:rPr>
        <w:t xml:space="preserve"> – сейчас с вами пойдём этим займёмся</w:t>
      </w:r>
      <w:r w:rsidR="000A3940">
        <w:rPr>
          <w:rFonts w:ascii="Times New Roman" w:hAnsi="Times New Roman"/>
          <w:sz w:val="24"/>
          <w:szCs w:val="24"/>
        </w:rPr>
        <w:t>,</w:t>
      </w:r>
      <w:r>
        <w:rPr>
          <w:rFonts w:ascii="Times New Roman" w:hAnsi="Times New Roman"/>
          <w:sz w:val="24"/>
          <w:szCs w:val="24"/>
        </w:rPr>
        <w:t xml:space="preserve"> – что они минимально у нас автоматически действуют, то, фактически, жизнь Планетарных рас с Творцом мы исполнили, услышали? 256-ю частями. Это 6-я раса в 10 раз больше – 30 частей, а 7-я раса – 30 в 10 раз больше: 256, фактически, частей. Вот </w:t>
      </w:r>
      <w:r w:rsidRPr="00980993">
        <w:rPr>
          <w:rFonts w:ascii="Times New Roman" w:hAnsi="Times New Roman"/>
          <w:b/>
          <w:sz w:val="24"/>
          <w:szCs w:val="24"/>
        </w:rPr>
        <w:t>256-ю частями все Планетарные расы закрыты</w:t>
      </w:r>
      <w:r>
        <w:rPr>
          <w:rFonts w:ascii="Times New Roman" w:hAnsi="Times New Roman"/>
          <w:sz w:val="24"/>
          <w:szCs w:val="24"/>
        </w:rPr>
        <w:t xml:space="preserve">, </w:t>
      </w:r>
      <w:r w:rsidRPr="00980993">
        <w:rPr>
          <w:rFonts w:ascii="Times New Roman" w:hAnsi="Times New Roman"/>
          <w:b/>
          <w:sz w:val="24"/>
          <w:szCs w:val="24"/>
        </w:rPr>
        <w:t>поэтому мы переходим на чисто Метагалактические расы</w:t>
      </w:r>
      <w:r>
        <w:rPr>
          <w:rFonts w:ascii="Times New Roman" w:hAnsi="Times New Roman"/>
          <w:sz w:val="24"/>
          <w:szCs w:val="24"/>
        </w:rPr>
        <w:t>. Потому что у кого-то был вопрос: а как с Планетарными расами? Я задал этот вопрос Владыке, ответ такой: «Тем, что у нас физически активировано в людях, в московской команде, а там нельзя сказать, что все подготовленные и супер-пупер с Посвящениями, у нас все разные – это хорошо, это наоборот хорошо</w:t>
      </w:r>
      <w:r w:rsidR="000A3940">
        <w:rPr>
          <w:rFonts w:ascii="Times New Roman" w:hAnsi="Times New Roman"/>
          <w:sz w:val="24"/>
          <w:szCs w:val="24"/>
        </w:rPr>
        <w:t>. Т</w:t>
      </w:r>
      <w:r>
        <w:rPr>
          <w:rFonts w:ascii="Times New Roman" w:hAnsi="Times New Roman"/>
          <w:sz w:val="24"/>
          <w:szCs w:val="24"/>
        </w:rPr>
        <w:t>ем, что обычные граждане</w:t>
      </w:r>
      <w:r w:rsidR="000A3940">
        <w:rPr>
          <w:rFonts w:ascii="Times New Roman" w:hAnsi="Times New Roman"/>
          <w:sz w:val="24"/>
          <w:szCs w:val="24"/>
        </w:rPr>
        <w:t>,</w:t>
      </w:r>
      <w:r>
        <w:rPr>
          <w:rFonts w:ascii="Times New Roman" w:hAnsi="Times New Roman"/>
          <w:sz w:val="24"/>
          <w:szCs w:val="24"/>
        </w:rPr>
        <w:t xml:space="preserve"> даже, фактически, без Посвящений, выразили 256 частей собою, они закрыли проект Планетарных 7-ми рас. Таким образом</w:t>
      </w:r>
      <w:r w:rsidR="000A3940">
        <w:rPr>
          <w:rFonts w:ascii="Times New Roman" w:hAnsi="Times New Roman"/>
          <w:sz w:val="24"/>
          <w:szCs w:val="24"/>
        </w:rPr>
        <w:t>,</w:t>
      </w:r>
      <w:r>
        <w:rPr>
          <w:rFonts w:ascii="Times New Roman" w:hAnsi="Times New Roman"/>
          <w:sz w:val="24"/>
          <w:szCs w:val="24"/>
        </w:rPr>
        <w:t xml:space="preserve"> мы ещё одну жирную точку или печать поставили на 7-плановости Планеты, а 8-я раса была не предусмотрена. Это такой очень давний план очень давнего Отца, </w:t>
      </w:r>
      <w:r>
        <w:rPr>
          <w:rFonts w:ascii="Times New Roman" w:hAnsi="Times New Roman"/>
          <w:sz w:val="24"/>
          <w:szCs w:val="24"/>
        </w:rPr>
        <w:lastRenderedPageBreak/>
        <w:t xml:space="preserve">так выразимся, где должно было 7 рас быть по 7-ми планам, мы закончили </w:t>
      </w:r>
      <w:r w:rsidR="000A3940">
        <w:rPr>
          <w:rFonts w:ascii="Times New Roman" w:hAnsi="Times New Roman"/>
          <w:sz w:val="24"/>
          <w:szCs w:val="24"/>
        </w:rPr>
        <w:t xml:space="preserve">его </w:t>
      </w:r>
      <w:r>
        <w:rPr>
          <w:rFonts w:ascii="Times New Roman" w:hAnsi="Times New Roman"/>
          <w:sz w:val="24"/>
          <w:szCs w:val="24"/>
        </w:rPr>
        <w:t xml:space="preserve">256-ю частями. Соответственно, </w:t>
      </w:r>
      <w:r w:rsidRPr="00980993">
        <w:rPr>
          <w:rFonts w:ascii="Times New Roman" w:hAnsi="Times New Roman"/>
          <w:b/>
          <w:sz w:val="24"/>
          <w:szCs w:val="24"/>
        </w:rPr>
        <w:t>мы сейчас переходим на Метагалактические расы и расы</w:t>
      </w:r>
      <w:r>
        <w:rPr>
          <w:rFonts w:ascii="Times New Roman" w:hAnsi="Times New Roman"/>
          <w:sz w:val="24"/>
          <w:szCs w:val="24"/>
        </w:rPr>
        <w:t xml:space="preserve"> </w:t>
      </w:r>
      <w:r w:rsidRPr="00980993">
        <w:rPr>
          <w:rFonts w:ascii="Times New Roman" w:hAnsi="Times New Roman"/>
          <w:b/>
          <w:sz w:val="24"/>
          <w:szCs w:val="24"/>
        </w:rPr>
        <w:t>Высокой Цельной Реальности</w:t>
      </w:r>
      <w:r>
        <w:rPr>
          <w:rFonts w:ascii="Times New Roman" w:hAnsi="Times New Roman"/>
          <w:sz w:val="24"/>
          <w:szCs w:val="24"/>
        </w:rPr>
        <w:t xml:space="preserve">. Я ещё раз после перерыва вам это подтверждаю: 2 вида рас по 22 расы. Разработанность их по частям ещё мы уточним, но пока принципиально то, что объявлено, услышали? Всё остальное будет в распоряжении. </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От вас… Мне даже не надо спрашивать, то есть, если сидит один представитель московского Дома, если я говорю: «вопрос», он сразу поступает, исполнение мгновенно. А тут все вопросы или только первый из них? </w:t>
      </w:r>
      <w:r w:rsidRPr="000A3940">
        <w:rPr>
          <w:rFonts w:ascii="Times New Roman" w:hAnsi="Times New Roman"/>
          <w:i/>
          <w:sz w:val="24"/>
          <w:szCs w:val="24"/>
        </w:rPr>
        <w:t>(</w:t>
      </w:r>
      <w:r w:rsidR="000A3940" w:rsidRPr="000A3940">
        <w:rPr>
          <w:rFonts w:ascii="Times New Roman" w:hAnsi="Times New Roman"/>
          <w:i/>
          <w:sz w:val="24"/>
          <w:szCs w:val="24"/>
        </w:rPr>
        <w:t>В</w:t>
      </w:r>
      <w:r w:rsidRPr="000A3940">
        <w:rPr>
          <w:rFonts w:ascii="Times New Roman" w:hAnsi="Times New Roman"/>
          <w:i/>
          <w:sz w:val="24"/>
          <w:szCs w:val="24"/>
        </w:rPr>
        <w:t xml:space="preserve"> руках записка)</w:t>
      </w:r>
      <w:r>
        <w:rPr>
          <w:rFonts w:ascii="Times New Roman" w:hAnsi="Times New Roman"/>
          <w:sz w:val="24"/>
          <w:szCs w:val="24"/>
        </w:rPr>
        <w:t xml:space="preserve">. Если что, можете огласить сразу весь список. Не, ко мне дама подходит и говорит: «У меня один вопрос, нет, несколько». На весь перерывчик, пожалуйста. А, тут не один! Ну, понятно </w:t>
      </w:r>
      <w:r w:rsidRPr="008107BE">
        <w:rPr>
          <w:rFonts w:ascii="Times New Roman" w:hAnsi="Times New Roman"/>
          <w:i/>
          <w:sz w:val="24"/>
          <w:szCs w:val="24"/>
        </w:rPr>
        <w:t>…(из записки</w:t>
      </w:r>
      <w:r>
        <w:rPr>
          <w:rFonts w:ascii="Times New Roman" w:hAnsi="Times New Roman"/>
          <w:sz w:val="24"/>
          <w:szCs w:val="24"/>
        </w:rPr>
        <w:t>). Вернёмся к этому ответу. Все подошли или ещё?</w:t>
      </w:r>
    </w:p>
    <w:p w:rsidR="009B3702" w:rsidRPr="008107BE" w:rsidRDefault="009B3702" w:rsidP="009B3702">
      <w:pPr>
        <w:spacing w:after="0" w:line="240" w:lineRule="auto"/>
        <w:ind w:firstLine="454"/>
        <w:jc w:val="both"/>
        <w:rPr>
          <w:rFonts w:ascii="Times New Roman" w:hAnsi="Times New Roman"/>
          <w:i/>
          <w:sz w:val="24"/>
          <w:szCs w:val="24"/>
        </w:rPr>
      </w:pPr>
      <w:r w:rsidRPr="008107BE">
        <w:rPr>
          <w:rFonts w:ascii="Times New Roman" w:hAnsi="Times New Roman"/>
          <w:i/>
          <w:sz w:val="24"/>
          <w:szCs w:val="24"/>
        </w:rPr>
        <w:t>Из зала:</w:t>
      </w:r>
      <w:r>
        <w:rPr>
          <w:rFonts w:ascii="Times New Roman" w:hAnsi="Times New Roman"/>
          <w:sz w:val="24"/>
          <w:szCs w:val="24"/>
        </w:rPr>
        <w:t xml:space="preserve"> </w:t>
      </w:r>
      <w:r w:rsidRPr="008107BE">
        <w:rPr>
          <w:rFonts w:ascii="Times New Roman" w:hAnsi="Times New Roman"/>
          <w:i/>
          <w:sz w:val="24"/>
          <w:szCs w:val="24"/>
        </w:rPr>
        <w:t>– ЭП</w:t>
      </w:r>
      <w:r>
        <w:rPr>
          <w:rFonts w:ascii="Times New Roman" w:hAnsi="Times New Roman"/>
          <w:i/>
          <w:sz w:val="24"/>
          <w:szCs w:val="24"/>
        </w:rPr>
        <w:t>.</w:t>
      </w:r>
    </w:p>
    <w:p w:rsidR="009B3702" w:rsidRPr="00DE5FCA"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А ещё ЭП, ладно. Тогда вопросы, пока там работают, работников надо ждать</w:t>
      </w:r>
      <w:r w:rsidR="000A3940">
        <w:rPr>
          <w:rFonts w:ascii="Times New Roman" w:hAnsi="Times New Roman"/>
          <w:sz w:val="24"/>
          <w:szCs w:val="24"/>
        </w:rPr>
        <w:t>.</w:t>
      </w:r>
      <w:r>
        <w:rPr>
          <w:rFonts w:ascii="Times New Roman" w:hAnsi="Times New Roman"/>
          <w:sz w:val="24"/>
          <w:szCs w:val="24"/>
        </w:rPr>
        <w:t xml:space="preserve"> </w:t>
      </w:r>
      <w:r w:rsidRPr="000A3940">
        <w:rPr>
          <w:rFonts w:ascii="Times New Roman" w:hAnsi="Times New Roman"/>
          <w:i/>
          <w:sz w:val="24"/>
          <w:szCs w:val="24"/>
        </w:rPr>
        <w:t>На Ипостасном Синтезе в Москве говорили, что за здания отвечает Изначально Вышестоящий Служащий, сегодня сказали, что Творец. Так, кто же всё-таки отвечает?</w:t>
      </w:r>
    </w:p>
    <w:p w:rsidR="009B3702" w:rsidRDefault="009B3702" w:rsidP="009B3702">
      <w:pPr>
        <w:spacing w:after="0" w:line="240" w:lineRule="auto"/>
        <w:ind w:firstLine="454"/>
        <w:jc w:val="both"/>
        <w:rPr>
          <w:rFonts w:ascii="Times New Roman" w:hAnsi="Times New Roman"/>
          <w:sz w:val="24"/>
          <w:szCs w:val="24"/>
        </w:rPr>
      </w:pPr>
      <w:r w:rsidRPr="00DE5FCA">
        <w:rPr>
          <w:rFonts w:ascii="Times New Roman" w:hAnsi="Times New Roman"/>
          <w:sz w:val="24"/>
          <w:szCs w:val="24"/>
        </w:rPr>
        <w:t>Внимание.</w:t>
      </w:r>
      <w:r>
        <w:rPr>
          <w:rFonts w:ascii="Times New Roman" w:hAnsi="Times New Roman"/>
          <w:sz w:val="24"/>
          <w:szCs w:val="24"/>
        </w:rPr>
        <w:t xml:space="preserve"> </w:t>
      </w:r>
      <w:r w:rsidRPr="00DE5FCA">
        <w:rPr>
          <w:rFonts w:ascii="Times New Roman" w:hAnsi="Times New Roman"/>
          <w:sz w:val="24"/>
          <w:szCs w:val="24"/>
        </w:rPr>
        <w:t>На</w:t>
      </w:r>
      <w:r>
        <w:rPr>
          <w:rFonts w:ascii="Times New Roman" w:hAnsi="Times New Roman"/>
          <w:sz w:val="24"/>
          <w:szCs w:val="24"/>
        </w:rPr>
        <w:t xml:space="preserve"> </w:t>
      </w:r>
      <w:r w:rsidRPr="00DE5FCA">
        <w:rPr>
          <w:rFonts w:ascii="Times New Roman" w:hAnsi="Times New Roman"/>
          <w:sz w:val="24"/>
          <w:szCs w:val="24"/>
        </w:rPr>
        <w:t>Ипостасном</w:t>
      </w:r>
      <w:r>
        <w:rPr>
          <w:rFonts w:ascii="Times New Roman" w:hAnsi="Times New Roman"/>
          <w:sz w:val="24"/>
          <w:szCs w:val="24"/>
        </w:rPr>
        <w:t xml:space="preserve"> </w:t>
      </w:r>
      <w:r w:rsidRPr="00DE5FCA">
        <w:rPr>
          <w:rFonts w:ascii="Times New Roman" w:hAnsi="Times New Roman"/>
          <w:sz w:val="24"/>
          <w:szCs w:val="24"/>
        </w:rPr>
        <w:t>Синтезе</w:t>
      </w:r>
      <w:r>
        <w:rPr>
          <w:rFonts w:ascii="Times New Roman" w:hAnsi="Times New Roman"/>
          <w:sz w:val="24"/>
          <w:szCs w:val="24"/>
        </w:rPr>
        <w:t xml:space="preserve"> </w:t>
      </w:r>
      <w:r w:rsidRPr="00DE5FCA">
        <w:rPr>
          <w:rFonts w:ascii="Times New Roman" w:hAnsi="Times New Roman"/>
          <w:sz w:val="24"/>
          <w:szCs w:val="24"/>
        </w:rPr>
        <w:t>я</w:t>
      </w:r>
      <w:r>
        <w:rPr>
          <w:rFonts w:ascii="Times New Roman" w:hAnsi="Times New Roman"/>
          <w:sz w:val="24"/>
          <w:szCs w:val="24"/>
        </w:rPr>
        <w:t xml:space="preserve"> </w:t>
      </w:r>
      <w:r w:rsidRPr="00DE5FCA">
        <w:rPr>
          <w:rFonts w:ascii="Times New Roman" w:hAnsi="Times New Roman"/>
          <w:sz w:val="24"/>
          <w:szCs w:val="24"/>
        </w:rPr>
        <w:t>сказал,</w:t>
      </w:r>
      <w:r>
        <w:rPr>
          <w:rFonts w:ascii="Times New Roman" w:hAnsi="Times New Roman"/>
          <w:sz w:val="24"/>
          <w:szCs w:val="24"/>
        </w:rPr>
        <w:t xml:space="preserve"> </w:t>
      </w:r>
      <w:r w:rsidRPr="00DE5FCA">
        <w:rPr>
          <w:rFonts w:ascii="Times New Roman" w:hAnsi="Times New Roman"/>
          <w:sz w:val="24"/>
          <w:szCs w:val="24"/>
        </w:rPr>
        <w:t>что</w:t>
      </w:r>
      <w:r>
        <w:rPr>
          <w:rFonts w:ascii="Times New Roman" w:hAnsi="Times New Roman"/>
          <w:sz w:val="24"/>
          <w:szCs w:val="24"/>
        </w:rPr>
        <w:t xml:space="preserve"> </w:t>
      </w:r>
      <w:r w:rsidRPr="00DE5FCA">
        <w:rPr>
          <w:rFonts w:ascii="Times New Roman" w:hAnsi="Times New Roman"/>
          <w:sz w:val="24"/>
          <w:szCs w:val="24"/>
        </w:rPr>
        <w:t>Служащий</w:t>
      </w:r>
      <w:r>
        <w:rPr>
          <w:rFonts w:ascii="Times New Roman" w:hAnsi="Times New Roman"/>
          <w:sz w:val="24"/>
          <w:szCs w:val="24"/>
        </w:rPr>
        <w:t xml:space="preserve"> </w:t>
      </w:r>
      <w:r w:rsidRPr="00DE5FCA">
        <w:rPr>
          <w:rFonts w:ascii="Times New Roman" w:hAnsi="Times New Roman"/>
          <w:sz w:val="24"/>
          <w:szCs w:val="24"/>
        </w:rPr>
        <w:t>творит</w:t>
      </w:r>
      <w:r>
        <w:rPr>
          <w:rFonts w:ascii="Times New Roman" w:hAnsi="Times New Roman"/>
          <w:sz w:val="24"/>
          <w:szCs w:val="24"/>
        </w:rPr>
        <w:t xml:space="preserve">, </w:t>
      </w:r>
      <w:r w:rsidRPr="00DE5FCA">
        <w:rPr>
          <w:rFonts w:ascii="Times New Roman" w:hAnsi="Times New Roman"/>
          <w:sz w:val="24"/>
          <w:szCs w:val="24"/>
        </w:rPr>
        <w:t>как</w:t>
      </w:r>
      <w:r>
        <w:rPr>
          <w:rFonts w:ascii="Times New Roman" w:hAnsi="Times New Roman"/>
          <w:sz w:val="24"/>
          <w:szCs w:val="24"/>
        </w:rPr>
        <w:t xml:space="preserve"> </w:t>
      </w:r>
      <w:r w:rsidRPr="00DE5FCA">
        <w:rPr>
          <w:rFonts w:ascii="Times New Roman" w:hAnsi="Times New Roman"/>
          <w:sz w:val="24"/>
          <w:szCs w:val="24"/>
        </w:rPr>
        <w:t>архитектор</w:t>
      </w:r>
      <w:r>
        <w:rPr>
          <w:rFonts w:ascii="Times New Roman" w:hAnsi="Times New Roman"/>
          <w:sz w:val="24"/>
          <w:szCs w:val="24"/>
        </w:rPr>
        <w:t xml:space="preserve">, </w:t>
      </w:r>
      <w:r w:rsidRPr="00DE5FCA">
        <w:rPr>
          <w:rFonts w:ascii="Times New Roman" w:hAnsi="Times New Roman"/>
          <w:sz w:val="24"/>
          <w:szCs w:val="24"/>
        </w:rPr>
        <w:t>здания</w:t>
      </w:r>
      <w:r>
        <w:rPr>
          <w:rFonts w:ascii="Times New Roman" w:hAnsi="Times New Roman"/>
          <w:sz w:val="24"/>
          <w:szCs w:val="24"/>
        </w:rPr>
        <w:t xml:space="preserve"> </w:t>
      </w:r>
      <w:r w:rsidRPr="00DE5FCA">
        <w:rPr>
          <w:rFonts w:ascii="Times New Roman" w:hAnsi="Times New Roman"/>
          <w:sz w:val="24"/>
          <w:szCs w:val="24"/>
        </w:rPr>
        <w:t>и</w:t>
      </w:r>
      <w:r>
        <w:rPr>
          <w:rFonts w:ascii="Times New Roman" w:hAnsi="Times New Roman"/>
          <w:sz w:val="24"/>
          <w:szCs w:val="24"/>
        </w:rPr>
        <w:t xml:space="preserve"> </w:t>
      </w:r>
      <w:r w:rsidRPr="00DE5FCA">
        <w:rPr>
          <w:rFonts w:ascii="Times New Roman" w:hAnsi="Times New Roman"/>
          <w:sz w:val="24"/>
          <w:szCs w:val="24"/>
        </w:rPr>
        <w:t>отвечает</w:t>
      </w:r>
      <w:r>
        <w:rPr>
          <w:rFonts w:ascii="Times New Roman" w:hAnsi="Times New Roman"/>
          <w:sz w:val="24"/>
          <w:szCs w:val="24"/>
        </w:rPr>
        <w:t xml:space="preserve"> </w:t>
      </w:r>
      <w:r w:rsidRPr="00DE5FCA">
        <w:rPr>
          <w:rFonts w:ascii="Times New Roman" w:hAnsi="Times New Roman"/>
          <w:sz w:val="24"/>
          <w:szCs w:val="24"/>
        </w:rPr>
        <w:t>за</w:t>
      </w:r>
      <w:r>
        <w:rPr>
          <w:rFonts w:ascii="Times New Roman" w:hAnsi="Times New Roman"/>
          <w:sz w:val="24"/>
          <w:szCs w:val="24"/>
        </w:rPr>
        <w:t xml:space="preserve"> </w:t>
      </w:r>
      <w:r w:rsidRPr="00DE5FCA">
        <w:rPr>
          <w:rFonts w:ascii="Times New Roman" w:hAnsi="Times New Roman"/>
          <w:sz w:val="24"/>
          <w:szCs w:val="24"/>
        </w:rPr>
        <w:t>их</w:t>
      </w:r>
      <w:r>
        <w:rPr>
          <w:rFonts w:ascii="Times New Roman" w:hAnsi="Times New Roman"/>
          <w:sz w:val="24"/>
          <w:szCs w:val="24"/>
        </w:rPr>
        <w:t xml:space="preserve"> </w:t>
      </w:r>
      <w:r w:rsidRPr="00DE5FCA">
        <w:rPr>
          <w:rFonts w:ascii="Times New Roman" w:hAnsi="Times New Roman"/>
          <w:sz w:val="24"/>
          <w:szCs w:val="24"/>
        </w:rPr>
        <w:t>разработку</w:t>
      </w:r>
      <w:r>
        <w:rPr>
          <w:rFonts w:ascii="Times New Roman" w:hAnsi="Times New Roman"/>
          <w:sz w:val="24"/>
          <w:szCs w:val="24"/>
        </w:rPr>
        <w:t xml:space="preserve"> </w:t>
      </w:r>
      <w:r w:rsidRPr="00DE5FCA">
        <w:rPr>
          <w:rFonts w:ascii="Times New Roman" w:hAnsi="Times New Roman"/>
          <w:sz w:val="24"/>
          <w:szCs w:val="24"/>
        </w:rPr>
        <w:t>и</w:t>
      </w:r>
      <w:r>
        <w:rPr>
          <w:rFonts w:ascii="Times New Roman" w:hAnsi="Times New Roman"/>
          <w:sz w:val="24"/>
          <w:szCs w:val="24"/>
        </w:rPr>
        <w:t xml:space="preserve"> </w:t>
      </w:r>
      <w:r w:rsidRPr="00DE5FCA">
        <w:rPr>
          <w:rFonts w:ascii="Times New Roman" w:hAnsi="Times New Roman"/>
          <w:sz w:val="24"/>
          <w:szCs w:val="24"/>
        </w:rPr>
        <w:t>творение.</w:t>
      </w:r>
      <w:r>
        <w:rPr>
          <w:rFonts w:ascii="Times New Roman" w:hAnsi="Times New Roman"/>
          <w:sz w:val="24"/>
          <w:szCs w:val="24"/>
        </w:rPr>
        <w:t xml:space="preserve"> </w:t>
      </w:r>
      <w:r w:rsidRPr="00DE5FCA">
        <w:rPr>
          <w:rFonts w:ascii="Times New Roman" w:hAnsi="Times New Roman"/>
          <w:sz w:val="24"/>
          <w:szCs w:val="24"/>
        </w:rPr>
        <w:t>То</w:t>
      </w:r>
      <w:r>
        <w:rPr>
          <w:rFonts w:ascii="Times New Roman" w:hAnsi="Times New Roman"/>
          <w:sz w:val="24"/>
          <w:szCs w:val="24"/>
        </w:rPr>
        <w:t xml:space="preserve"> </w:t>
      </w:r>
      <w:r w:rsidRPr="00DE5FCA">
        <w:rPr>
          <w:rFonts w:ascii="Times New Roman" w:hAnsi="Times New Roman"/>
          <w:sz w:val="24"/>
          <w:szCs w:val="24"/>
        </w:rPr>
        <w:t>есть</w:t>
      </w:r>
      <w:r>
        <w:rPr>
          <w:rFonts w:ascii="Times New Roman" w:hAnsi="Times New Roman"/>
          <w:sz w:val="24"/>
          <w:szCs w:val="24"/>
        </w:rPr>
        <w:t xml:space="preserve"> </w:t>
      </w:r>
      <w:r w:rsidRPr="00DE5FCA">
        <w:rPr>
          <w:rFonts w:ascii="Times New Roman" w:hAnsi="Times New Roman"/>
          <w:sz w:val="24"/>
          <w:szCs w:val="24"/>
        </w:rPr>
        <w:t>архитектуру</w:t>
      </w:r>
      <w:r>
        <w:rPr>
          <w:rFonts w:ascii="Times New Roman" w:hAnsi="Times New Roman"/>
          <w:sz w:val="24"/>
          <w:szCs w:val="24"/>
        </w:rPr>
        <w:t xml:space="preserve"> </w:t>
      </w:r>
      <w:r w:rsidRPr="00DE5FCA">
        <w:rPr>
          <w:rFonts w:ascii="Times New Roman" w:hAnsi="Times New Roman"/>
          <w:sz w:val="24"/>
          <w:szCs w:val="24"/>
        </w:rPr>
        <w:t>здания:</w:t>
      </w:r>
      <w:r>
        <w:rPr>
          <w:rFonts w:ascii="Times New Roman" w:hAnsi="Times New Roman"/>
          <w:sz w:val="24"/>
          <w:szCs w:val="24"/>
        </w:rPr>
        <w:t xml:space="preserve"> </w:t>
      </w:r>
      <w:r w:rsidRPr="00DE5FCA">
        <w:rPr>
          <w:rFonts w:ascii="Times New Roman" w:hAnsi="Times New Roman"/>
          <w:sz w:val="24"/>
          <w:szCs w:val="24"/>
        </w:rPr>
        <w:t>кабинеты,</w:t>
      </w:r>
      <w:r>
        <w:rPr>
          <w:rFonts w:ascii="Times New Roman" w:hAnsi="Times New Roman"/>
          <w:sz w:val="24"/>
          <w:szCs w:val="24"/>
        </w:rPr>
        <w:t xml:space="preserve"> </w:t>
      </w:r>
      <w:r w:rsidRPr="00DE5FCA">
        <w:rPr>
          <w:rFonts w:ascii="Times New Roman" w:hAnsi="Times New Roman"/>
          <w:sz w:val="24"/>
          <w:szCs w:val="24"/>
        </w:rPr>
        <w:t>залы,</w:t>
      </w:r>
      <w:r>
        <w:rPr>
          <w:rFonts w:ascii="Times New Roman" w:hAnsi="Times New Roman"/>
          <w:sz w:val="24"/>
          <w:szCs w:val="24"/>
        </w:rPr>
        <w:t xml:space="preserve"> </w:t>
      </w:r>
      <w:r w:rsidRPr="00DE5FCA">
        <w:rPr>
          <w:rFonts w:ascii="Times New Roman" w:hAnsi="Times New Roman"/>
          <w:sz w:val="24"/>
          <w:szCs w:val="24"/>
        </w:rPr>
        <w:t>размеры,</w:t>
      </w:r>
      <w:r>
        <w:rPr>
          <w:rFonts w:ascii="Times New Roman" w:hAnsi="Times New Roman"/>
          <w:sz w:val="24"/>
          <w:szCs w:val="24"/>
        </w:rPr>
        <w:t xml:space="preserve"> </w:t>
      </w:r>
      <w:r w:rsidRPr="00DE5FCA">
        <w:rPr>
          <w:rFonts w:ascii="Times New Roman" w:hAnsi="Times New Roman"/>
          <w:sz w:val="24"/>
          <w:szCs w:val="24"/>
        </w:rPr>
        <w:t>Кубы</w:t>
      </w:r>
      <w:r>
        <w:rPr>
          <w:rFonts w:ascii="Times New Roman" w:hAnsi="Times New Roman"/>
          <w:sz w:val="24"/>
          <w:szCs w:val="24"/>
        </w:rPr>
        <w:t xml:space="preserve"> </w:t>
      </w:r>
      <w:r w:rsidRPr="00DE5FCA">
        <w:rPr>
          <w:rFonts w:ascii="Times New Roman" w:hAnsi="Times New Roman"/>
          <w:sz w:val="24"/>
          <w:szCs w:val="24"/>
        </w:rPr>
        <w:t>Творения</w:t>
      </w:r>
      <w:r>
        <w:rPr>
          <w:rFonts w:ascii="Times New Roman" w:hAnsi="Times New Roman"/>
          <w:sz w:val="24"/>
          <w:szCs w:val="24"/>
        </w:rPr>
        <w:t xml:space="preserve"> </w:t>
      </w:r>
      <w:r w:rsidRPr="00DE5FCA">
        <w:rPr>
          <w:rFonts w:ascii="Times New Roman" w:hAnsi="Times New Roman"/>
          <w:sz w:val="24"/>
          <w:szCs w:val="24"/>
        </w:rPr>
        <w:t>простроил</w:t>
      </w:r>
      <w:r>
        <w:rPr>
          <w:rFonts w:ascii="Times New Roman" w:hAnsi="Times New Roman"/>
          <w:sz w:val="24"/>
          <w:szCs w:val="24"/>
        </w:rPr>
        <w:t xml:space="preserve"> </w:t>
      </w:r>
      <w:r w:rsidRPr="00DE5FCA">
        <w:rPr>
          <w:rFonts w:ascii="Times New Roman" w:hAnsi="Times New Roman"/>
          <w:sz w:val="24"/>
          <w:szCs w:val="24"/>
        </w:rPr>
        <w:t>кто?</w:t>
      </w:r>
      <w:r>
        <w:rPr>
          <w:rFonts w:ascii="Times New Roman" w:hAnsi="Times New Roman"/>
          <w:sz w:val="24"/>
          <w:szCs w:val="24"/>
        </w:rPr>
        <w:t xml:space="preserve"> </w:t>
      </w:r>
      <w:r w:rsidRPr="00DE5FCA">
        <w:rPr>
          <w:rFonts w:ascii="Times New Roman" w:hAnsi="Times New Roman"/>
          <w:sz w:val="24"/>
          <w:szCs w:val="24"/>
        </w:rPr>
        <w:t>Служащий.</w:t>
      </w:r>
      <w:r>
        <w:rPr>
          <w:rFonts w:ascii="Times New Roman" w:hAnsi="Times New Roman"/>
          <w:sz w:val="24"/>
          <w:szCs w:val="24"/>
        </w:rPr>
        <w:t xml:space="preserve"> </w:t>
      </w:r>
      <w:r w:rsidRPr="00DE5FCA">
        <w:rPr>
          <w:rFonts w:ascii="Times New Roman" w:hAnsi="Times New Roman"/>
          <w:sz w:val="24"/>
          <w:szCs w:val="24"/>
        </w:rPr>
        <w:t>И</w:t>
      </w:r>
      <w:r>
        <w:rPr>
          <w:rFonts w:ascii="Times New Roman" w:hAnsi="Times New Roman"/>
          <w:sz w:val="24"/>
          <w:szCs w:val="24"/>
        </w:rPr>
        <w:t xml:space="preserve"> </w:t>
      </w:r>
      <w:r w:rsidRPr="00DE5FCA">
        <w:rPr>
          <w:rFonts w:ascii="Times New Roman" w:hAnsi="Times New Roman"/>
          <w:sz w:val="24"/>
          <w:szCs w:val="24"/>
        </w:rPr>
        <w:t>если</w:t>
      </w:r>
      <w:r>
        <w:rPr>
          <w:rFonts w:ascii="Times New Roman" w:hAnsi="Times New Roman"/>
          <w:sz w:val="24"/>
          <w:szCs w:val="24"/>
        </w:rPr>
        <w:t xml:space="preserve"> </w:t>
      </w:r>
      <w:r w:rsidRPr="00DE5FCA">
        <w:rPr>
          <w:rFonts w:ascii="Times New Roman" w:hAnsi="Times New Roman"/>
          <w:sz w:val="24"/>
          <w:szCs w:val="24"/>
        </w:rPr>
        <w:t>мы</w:t>
      </w:r>
      <w:r>
        <w:rPr>
          <w:rFonts w:ascii="Times New Roman" w:hAnsi="Times New Roman"/>
          <w:sz w:val="24"/>
          <w:szCs w:val="24"/>
        </w:rPr>
        <w:t xml:space="preserve"> </w:t>
      </w:r>
      <w:r w:rsidRPr="00DE5FCA">
        <w:rPr>
          <w:rFonts w:ascii="Times New Roman" w:hAnsi="Times New Roman"/>
          <w:sz w:val="24"/>
          <w:szCs w:val="24"/>
        </w:rPr>
        <w:t>говорим</w:t>
      </w:r>
      <w:r>
        <w:rPr>
          <w:rFonts w:ascii="Times New Roman" w:hAnsi="Times New Roman"/>
          <w:sz w:val="24"/>
          <w:szCs w:val="24"/>
        </w:rPr>
        <w:t xml:space="preserve"> </w:t>
      </w:r>
      <w:r w:rsidRPr="00DE5FCA">
        <w:rPr>
          <w:rFonts w:ascii="Times New Roman" w:hAnsi="Times New Roman"/>
          <w:sz w:val="24"/>
          <w:szCs w:val="24"/>
        </w:rPr>
        <w:t>об</w:t>
      </w:r>
      <w:r>
        <w:rPr>
          <w:rFonts w:ascii="Times New Roman" w:hAnsi="Times New Roman"/>
          <w:sz w:val="24"/>
          <w:szCs w:val="24"/>
        </w:rPr>
        <w:t xml:space="preserve"> </w:t>
      </w:r>
      <w:r w:rsidRPr="00DE5FCA">
        <w:rPr>
          <w:rFonts w:ascii="Times New Roman" w:hAnsi="Times New Roman"/>
          <w:sz w:val="24"/>
          <w:szCs w:val="24"/>
        </w:rPr>
        <w:t>архитектуре</w:t>
      </w:r>
      <w:r>
        <w:rPr>
          <w:rFonts w:ascii="Times New Roman" w:hAnsi="Times New Roman"/>
          <w:sz w:val="24"/>
          <w:szCs w:val="24"/>
        </w:rPr>
        <w:t xml:space="preserve"> </w:t>
      </w:r>
      <w:r w:rsidRPr="00DE5FCA">
        <w:rPr>
          <w:rFonts w:ascii="Times New Roman" w:hAnsi="Times New Roman"/>
          <w:sz w:val="24"/>
          <w:szCs w:val="24"/>
        </w:rPr>
        <w:t>здания</w:t>
      </w:r>
      <w:r>
        <w:rPr>
          <w:rFonts w:ascii="Times New Roman" w:hAnsi="Times New Roman"/>
          <w:sz w:val="24"/>
          <w:szCs w:val="24"/>
        </w:rPr>
        <w:t xml:space="preserve"> </w:t>
      </w:r>
      <w:r w:rsidRPr="00DE5FCA">
        <w:rPr>
          <w:rFonts w:ascii="Times New Roman" w:hAnsi="Times New Roman"/>
          <w:sz w:val="24"/>
          <w:szCs w:val="24"/>
        </w:rPr>
        <w:t>–</w:t>
      </w:r>
      <w:r>
        <w:rPr>
          <w:rFonts w:ascii="Times New Roman" w:hAnsi="Times New Roman"/>
          <w:sz w:val="24"/>
          <w:szCs w:val="24"/>
        </w:rPr>
        <w:t xml:space="preserve"> </w:t>
      </w:r>
      <w:r w:rsidRPr="00DE5FCA">
        <w:rPr>
          <w:rFonts w:ascii="Times New Roman" w:hAnsi="Times New Roman"/>
          <w:sz w:val="24"/>
          <w:szCs w:val="24"/>
        </w:rPr>
        <w:t>это</w:t>
      </w:r>
      <w:r>
        <w:rPr>
          <w:rFonts w:ascii="Times New Roman" w:hAnsi="Times New Roman"/>
          <w:sz w:val="24"/>
          <w:szCs w:val="24"/>
        </w:rPr>
        <w:t xml:space="preserve"> </w:t>
      </w:r>
      <w:r w:rsidRPr="00DE5FCA">
        <w:rPr>
          <w:rFonts w:ascii="Times New Roman" w:hAnsi="Times New Roman"/>
          <w:sz w:val="24"/>
          <w:szCs w:val="24"/>
        </w:rPr>
        <w:t>к</w:t>
      </w:r>
      <w:r>
        <w:rPr>
          <w:rFonts w:ascii="Times New Roman" w:hAnsi="Times New Roman"/>
          <w:sz w:val="24"/>
          <w:szCs w:val="24"/>
        </w:rPr>
        <w:t xml:space="preserve"> </w:t>
      </w:r>
      <w:r w:rsidRPr="00DE5FCA">
        <w:rPr>
          <w:rFonts w:ascii="Times New Roman" w:hAnsi="Times New Roman"/>
          <w:sz w:val="24"/>
          <w:szCs w:val="24"/>
        </w:rPr>
        <w:t>Служащему.</w:t>
      </w:r>
      <w:r>
        <w:rPr>
          <w:rFonts w:ascii="Times New Roman" w:hAnsi="Times New Roman"/>
          <w:sz w:val="24"/>
          <w:szCs w:val="24"/>
        </w:rPr>
        <w:t xml:space="preserve"> </w:t>
      </w:r>
      <w:r w:rsidRPr="00DE5FCA">
        <w:rPr>
          <w:rFonts w:ascii="Times New Roman" w:hAnsi="Times New Roman"/>
          <w:sz w:val="24"/>
          <w:szCs w:val="24"/>
        </w:rPr>
        <w:t>А</w:t>
      </w:r>
      <w:r>
        <w:rPr>
          <w:rFonts w:ascii="Times New Roman" w:hAnsi="Times New Roman"/>
          <w:sz w:val="24"/>
          <w:szCs w:val="24"/>
        </w:rPr>
        <w:t xml:space="preserve"> </w:t>
      </w:r>
      <w:r w:rsidRPr="00DE5FCA">
        <w:rPr>
          <w:rFonts w:ascii="Times New Roman" w:hAnsi="Times New Roman"/>
          <w:sz w:val="24"/>
          <w:szCs w:val="24"/>
        </w:rPr>
        <w:t>если</w:t>
      </w:r>
      <w:r>
        <w:rPr>
          <w:rFonts w:ascii="Times New Roman" w:hAnsi="Times New Roman"/>
          <w:sz w:val="24"/>
          <w:szCs w:val="24"/>
        </w:rPr>
        <w:t xml:space="preserve"> </w:t>
      </w:r>
      <w:r w:rsidRPr="00DE5FCA">
        <w:rPr>
          <w:rFonts w:ascii="Times New Roman" w:hAnsi="Times New Roman"/>
          <w:sz w:val="24"/>
          <w:szCs w:val="24"/>
        </w:rPr>
        <w:t>мы</w:t>
      </w:r>
      <w:r>
        <w:rPr>
          <w:rFonts w:ascii="Times New Roman" w:hAnsi="Times New Roman"/>
          <w:sz w:val="24"/>
          <w:szCs w:val="24"/>
        </w:rPr>
        <w:t xml:space="preserve"> </w:t>
      </w:r>
      <w:r w:rsidRPr="00DE5FCA">
        <w:rPr>
          <w:rFonts w:ascii="Times New Roman" w:hAnsi="Times New Roman"/>
          <w:sz w:val="24"/>
          <w:szCs w:val="24"/>
        </w:rPr>
        <w:t>говорим</w:t>
      </w:r>
      <w:r>
        <w:rPr>
          <w:rFonts w:ascii="Times New Roman" w:hAnsi="Times New Roman"/>
          <w:sz w:val="24"/>
          <w:szCs w:val="24"/>
        </w:rPr>
        <w:t xml:space="preserve"> </w:t>
      </w:r>
      <w:r w:rsidRPr="00DE5FCA">
        <w:rPr>
          <w:rFonts w:ascii="Times New Roman" w:hAnsi="Times New Roman"/>
          <w:sz w:val="24"/>
          <w:szCs w:val="24"/>
        </w:rPr>
        <w:t>об</w:t>
      </w:r>
      <w:r>
        <w:rPr>
          <w:rFonts w:ascii="Times New Roman" w:hAnsi="Times New Roman"/>
          <w:sz w:val="24"/>
          <w:szCs w:val="24"/>
        </w:rPr>
        <w:t xml:space="preserve"> </w:t>
      </w:r>
      <w:r w:rsidRPr="00DE5FCA">
        <w:rPr>
          <w:rFonts w:ascii="Times New Roman" w:hAnsi="Times New Roman"/>
          <w:sz w:val="24"/>
          <w:szCs w:val="24"/>
        </w:rPr>
        <w:t>ответственности</w:t>
      </w:r>
      <w:r>
        <w:rPr>
          <w:rFonts w:ascii="Times New Roman" w:hAnsi="Times New Roman"/>
          <w:sz w:val="24"/>
          <w:szCs w:val="24"/>
        </w:rPr>
        <w:t xml:space="preserve"> </w:t>
      </w:r>
      <w:r w:rsidRPr="00DE5FCA">
        <w:rPr>
          <w:rFonts w:ascii="Times New Roman" w:hAnsi="Times New Roman"/>
          <w:sz w:val="24"/>
          <w:szCs w:val="24"/>
        </w:rPr>
        <w:t>за</w:t>
      </w:r>
      <w:r>
        <w:rPr>
          <w:rFonts w:ascii="Times New Roman" w:hAnsi="Times New Roman"/>
          <w:sz w:val="24"/>
          <w:szCs w:val="24"/>
        </w:rPr>
        <w:t xml:space="preserve"> </w:t>
      </w:r>
      <w:r w:rsidRPr="00DE5FCA">
        <w:rPr>
          <w:rFonts w:ascii="Times New Roman" w:hAnsi="Times New Roman"/>
          <w:sz w:val="24"/>
          <w:szCs w:val="24"/>
        </w:rPr>
        <w:t>работу</w:t>
      </w:r>
      <w:r>
        <w:rPr>
          <w:rFonts w:ascii="Times New Roman" w:hAnsi="Times New Roman"/>
          <w:sz w:val="24"/>
          <w:szCs w:val="24"/>
        </w:rPr>
        <w:t xml:space="preserve"> </w:t>
      </w:r>
      <w:r w:rsidRPr="00DE5FCA">
        <w:rPr>
          <w:rFonts w:ascii="Times New Roman" w:hAnsi="Times New Roman"/>
          <w:sz w:val="24"/>
          <w:szCs w:val="24"/>
        </w:rPr>
        <w:t>внутри</w:t>
      </w:r>
      <w:r>
        <w:rPr>
          <w:rFonts w:ascii="Times New Roman" w:hAnsi="Times New Roman"/>
          <w:sz w:val="24"/>
          <w:szCs w:val="24"/>
        </w:rPr>
        <w:t xml:space="preserve"> </w:t>
      </w:r>
      <w:r w:rsidRPr="00DE5FCA">
        <w:rPr>
          <w:rFonts w:ascii="Times New Roman" w:hAnsi="Times New Roman"/>
          <w:sz w:val="24"/>
          <w:szCs w:val="24"/>
        </w:rPr>
        <w:t>здания,</w:t>
      </w:r>
      <w:r>
        <w:rPr>
          <w:rFonts w:ascii="Times New Roman" w:hAnsi="Times New Roman"/>
          <w:sz w:val="24"/>
          <w:szCs w:val="24"/>
        </w:rPr>
        <w:t xml:space="preserve"> </w:t>
      </w:r>
      <w:r w:rsidRPr="00DE5FCA">
        <w:rPr>
          <w:rFonts w:ascii="Times New Roman" w:hAnsi="Times New Roman"/>
          <w:sz w:val="24"/>
          <w:szCs w:val="24"/>
        </w:rPr>
        <w:t>понимаете,</w:t>
      </w:r>
      <w:r>
        <w:rPr>
          <w:rFonts w:ascii="Times New Roman" w:hAnsi="Times New Roman"/>
          <w:sz w:val="24"/>
          <w:szCs w:val="24"/>
        </w:rPr>
        <w:t xml:space="preserve"> </w:t>
      </w:r>
      <w:r w:rsidRPr="00DE5FCA">
        <w:rPr>
          <w:rFonts w:ascii="Times New Roman" w:hAnsi="Times New Roman"/>
          <w:sz w:val="24"/>
          <w:szCs w:val="24"/>
        </w:rPr>
        <w:t>у</w:t>
      </w:r>
      <w:r>
        <w:rPr>
          <w:rFonts w:ascii="Times New Roman" w:hAnsi="Times New Roman"/>
          <w:sz w:val="24"/>
          <w:szCs w:val="24"/>
        </w:rPr>
        <w:t xml:space="preserve"> </w:t>
      </w:r>
      <w:r w:rsidRPr="00DE5FCA">
        <w:rPr>
          <w:rFonts w:ascii="Times New Roman" w:hAnsi="Times New Roman"/>
          <w:sz w:val="24"/>
          <w:szCs w:val="24"/>
        </w:rPr>
        <w:t>меня</w:t>
      </w:r>
      <w:r>
        <w:rPr>
          <w:rFonts w:ascii="Times New Roman" w:hAnsi="Times New Roman"/>
          <w:sz w:val="24"/>
          <w:szCs w:val="24"/>
        </w:rPr>
        <w:t xml:space="preserve"> </w:t>
      </w:r>
      <w:r w:rsidRPr="00DE5FCA">
        <w:rPr>
          <w:rFonts w:ascii="Times New Roman" w:hAnsi="Times New Roman"/>
          <w:sz w:val="24"/>
          <w:szCs w:val="24"/>
        </w:rPr>
        <w:t>есть</w:t>
      </w:r>
      <w:r>
        <w:rPr>
          <w:rFonts w:ascii="Times New Roman" w:hAnsi="Times New Roman"/>
          <w:sz w:val="24"/>
          <w:szCs w:val="24"/>
        </w:rPr>
        <w:t xml:space="preserve"> разное – </w:t>
      </w:r>
      <w:r w:rsidRPr="00DE5FCA">
        <w:rPr>
          <w:rFonts w:ascii="Times New Roman" w:hAnsi="Times New Roman"/>
          <w:sz w:val="24"/>
          <w:szCs w:val="24"/>
        </w:rPr>
        <w:t>есть</w:t>
      </w:r>
      <w:r>
        <w:rPr>
          <w:rFonts w:ascii="Times New Roman" w:hAnsi="Times New Roman"/>
          <w:sz w:val="24"/>
          <w:szCs w:val="24"/>
        </w:rPr>
        <w:t xml:space="preserve"> </w:t>
      </w:r>
      <w:r w:rsidRPr="00DE5FCA">
        <w:rPr>
          <w:rFonts w:ascii="Times New Roman" w:hAnsi="Times New Roman"/>
          <w:sz w:val="24"/>
          <w:szCs w:val="24"/>
        </w:rPr>
        <w:t>архитекторы</w:t>
      </w:r>
      <w:r>
        <w:rPr>
          <w:rFonts w:ascii="Times New Roman" w:hAnsi="Times New Roman"/>
          <w:sz w:val="24"/>
          <w:szCs w:val="24"/>
        </w:rPr>
        <w:t xml:space="preserve"> </w:t>
      </w:r>
      <w:r w:rsidRPr="00DE5FCA">
        <w:rPr>
          <w:rFonts w:ascii="Times New Roman" w:hAnsi="Times New Roman"/>
          <w:sz w:val="24"/>
          <w:szCs w:val="24"/>
        </w:rPr>
        <w:t>гостиницы</w:t>
      </w:r>
      <w:r>
        <w:rPr>
          <w:rFonts w:ascii="Times New Roman" w:hAnsi="Times New Roman"/>
          <w:sz w:val="24"/>
          <w:szCs w:val="24"/>
        </w:rPr>
        <w:t xml:space="preserve"> </w:t>
      </w:r>
      <w:r w:rsidRPr="00DE5FCA">
        <w:rPr>
          <w:rFonts w:ascii="Times New Roman" w:hAnsi="Times New Roman"/>
          <w:sz w:val="24"/>
          <w:szCs w:val="24"/>
        </w:rPr>
        <w:t>вот</w:t>
      </w:r>
      <w:r>
        <w:rPr>
          <w:rFonts w:ascii="Times New Roman" w:hAnsi="Times New Roman"/>
          <w:sz w:val="24"/>
          <w:szCs w:val="24"/>
        </w:rPr>
        <w:t xml:space="preserve"> </w:t>
      </w:r>
      <w:r w:rsidRPr="00DE5FCA">
        <w:rPr>
          <w:rFonts w:ascii="Times New Roman" w:hAnsi="Times New Roman"/>
          <w:sz w:val="24"/>
          <w:szCs w:val="24"/>
        </w:rPr>
        <w:t>этой,</w:t>
      </w:r>
      <w:r>
        <w:rPr>
          <w:rFonts w:ascii="Times New Roman" w:hAnsi="Times New Roman"/>
          <w:sz w:val="24"/>
          <w:szCs w:val="24"/>
        </w:rPr>
        <w:t xml:space="preserve"> </w:t>
      </w:r>
      <w:r w:rsidRPr="00DE5FCA">
        <w:rPr>
          <w:rFonts w:ascii="Times New Roman" w:hAnsi="Times New Roman"/>
          <w:sz w:val="24"/>
          <w:szCs w:val="24"/>
        </w:rPr>
        <w:t>а</w:t>
      </w:r>
      <w:r>
        <w:rPr>
          <w:rFonts w:ascii="Times New Roman" w:hAnsi="Times New Roman"/>
          <w:sz w:val="24"/>
          <w:szCs w:val="24"/>
        </w:rPr>
        <w:t xml:space="preserve"> </w:t>
      </w:r>
      <w:r w:rsidRPr="00DE5FCA">
        <w:rPr>
          <w:rFonts w:ascii="Times New Roman" w:hAnsi="Times New Roman"/>
          <w:sz w:val="24"/>
          <w:szCs w:val="24"/>
        </w:rPr>
        <w:t>есть</w:t>
      </w:r>
      <w:r>
        <w:rPr>
          <w:rFonts w:ascii="Times New Roman" w:hAnsi="Times New Roman"/>
          <w:sz w:val="24"/>
          <w:szCs w:val="24"/>
        </w:rPr>
        <w:t xml:space="preserve"> </w:t>
      </w:r>
      <w:r w:rsidRPr="00DE5FCA">
        <w:rPr>
          <w:rFonts w:ascii="Times New Roman" w:hAnsi="Times New Roman"/>
          <w:sz w:val="24"/>
          <w:szCs w:val="24"/>
        </w:rPr>
        <w:t>администратор</w:t>
      </w:r>
      <w:r>
        <w:rPr>
          <w:rFonts w:ascii="Times New Roman" w:hAnsi="Times New Roman"/>
          <w:sz w:val="24"/>
          <w:szCs w:val="24"/>
        </w:rPr>
        <w:t xml:space="preserve"> </w:t>
      </w:r>
      <w:r w:rsidRPr="00DE5FCA">
        <w:rPr>
          <w:rFonts w:ascii="Times New Roman" w:hAnsi="Times New Roman"/>
          <w:sz w:val="24"/>
          <w:szCs w:val="24"/>
        </w:rPr>
        <w:t>гостиницы,</w:t>
      </w:r>
      <w:r>
        <w:rPr>
          <w:rFonts w:ascii="Times New Roman" w:hAnsi="Times New Roman"/>
          <w:sz w:val="24"/>
          <w:szCs w:val="24"/>
        </w:rPr>
        <w:t xml:space="preserve"> </w:t>
      </w:r>
      <w:r w:rsidRPr="00DE5FCA">
        <w:rPr>
          <w:rFonts w:ascii="Times New Roman" w:hAnsi="Times New Roman"/>
          <w:sz w:val="24"/>
          <w:szCs w:val="24"/>
        </w:rPr>
        <w:t>который</w:t>
      </w:r>
      <w:r>
        <w:rPr>
          <w:rFonts w:ascii="Times New Roman" w:hAnsi="Times New Roman"/>
          <w:sz w:val="24"/>
          <w:szCs w:val="24"/>
        </w:rPr>
        <w:t xml:space="preserve"> </w:t>
      </w:r>
      <w:r w:rsidRPr="00DE5FCA">
        <w:rPr>
          <w:rFonts w:ascii="Times New Roman" w:hAnsi="Times New Roman"/>
          <w:sz w:val="24"/>
          <w:szCs w:val="24"/>
        </w:rPr>
        <w:t>совершенно</w:t>
      </w:r>
      <w:r>
        <w:rPr>
          <w:rFonts w:ascii="Times New Roman" w:hAnsi="Times New Roman"/>
          <w:sz w:val="24"/>
          <w:szCs w:val="24"/>
        </w:rPr>
        <w:t xml:space="preserve"> </w:t>
      </w:r>
      <w:r w:rsidRPr="00DE5FCA">
        <w:rPr>
          <w:rFonts w:ascii="Times New Roman" w:hAnsi="Times New Roman"/>
          <w:sz w:val="24"/>
          <w:szCs w:val="24"/>
        </w:rPr>
        <w:t>не</w:t>
      </w:r>
      <w:r>
        <w:rPr>
          <w:rFonts w:ascii="Times New Roman" w:hAnsi="Times New Roman"/>
          <w:sz w:val="24"/>
          <w:szCs w:val="24"/>
        </w:rPr>
        <w:t xml:space="preserve"> </w:t>
      </w:r>
      <w:r w:rsidRPr="00DE5FCA">
        <w:rPr>
          <w:rFonts w:ascii="Times New Roman" w:hAnsi="Times New Roman"/>
          <w:sz w:val="24"/>
          <w:szCs w:val="24"/>
        </w:rPr>
        <w:t>архитектор.</w:t>
      </w:r>
      <w:r>
        <w:rPr>
          <w:rFonts w:ascii="Times New Roman" w:hAnsi="Times New Roman"/>
          <w:sz w:val="24"/>
          <w:szCs w:val="24"/>
        </w:rPr>
        <w:t xml:space="preserve"> </w:t>
      </w:r>
      <w:r w:rsidRPr="00DE5FCA">
        <w:rPr>
          <w:rFonts w:ascii="Times New Roman" w:hAnsi="Times New Roman"/>
          <w:sz w:val="24"/>
          <w:szCs w:val="24"/>
        </w:rPr>
        <w:t>И</w:t>
      </w:r>
      <w:r>
        <w:rPr>
          <w:rFonts w:ascii="Times New Roman" w:hAnsi="Times New Roman"/>
          <w:sz w:val="24"/>
          <w:szCs w:val="24"/>
        </w:rPr>
        <w:t xml:space="preserve"> </w:t>
      </w:r>
      <w:r w:rsidRPr="00DE5FCA">
        <w:rPr>
          <w:rFonts w:ascii="Times New Roman" w:hAnsi="Times New Roman"/>
          <w:sz w:val="24"/>
          <w:szCs w:val="24"/>
        </w:rPr>
        <w:t>он</w:t>
      </w:r>
      <w:r>
        <w:rPr>
          <w:rFonts w:ascii="Times New Roman" w:hAnsi="Times New Roman"/>
          <w:sz w:val="24"/>
          <w:szCs w:val="24"/>
        </w:rPr>
        <w:t xml:space="preserve"> </w:t>
      </w:r>
      <w:r w:rsidRPr="00DE5FCA">
        <w:rPr>
          <w:rFonts w:ascii="Times New Roman" w:hAnsi="Times New Roman"/>
          <w:sz w:val="24"/>
          <w:szCs w:val="24"/>
        </w:rPr>
        <w:t>входит</w:t>
      </w:r>
      <w:r>
        <w:rPr>
          <w:rFonts w:ascii="Times New Roman" w:hAnsi="Times New Roman"/>
          <w:sz w:val="24"/>
          <w:szCs w:val="24"/>
        </w:rPr>
        <w:t xml:space="preserve"> </w:t>
      </w:r>
      <w:r w:rsidRPr="00DE5FCA">
        <w:rPr>
          <w:rFonts w:ascii="Times New Roman" w:hAnsi="Times New Roman"/>
          <w:sz w:val="24"/>
          <w:szCs w:val="24"/>
        </w:rPr>
        <w:t>уже</w:t>
      </w:r>
      <w:r>
        <w:rPr>
          <w:rFonts w:ascii="Times New Roman" w:hAnsi="Times New Roman"/>
          <w:sz w:val="24"/>
          <w:szCs w:val="24"/>
        </w:rPr>
        <w:t xml:space="preserve"> </w:t>
      </w:r>
      <w:r w:rsidRPr="00DE5FCA">
        <w:rPr>
          <w:rFonts w:ascii="Times New Roman" w:hAnsi="Times New Roman"/>
          <w:sz w:val="24"/>
          <w:szCs w:val="24"/>
        </w:rPr>
        <w:t>в</w:t>
      </w:r>
      <w:r>
        <w:rPr>
          <w:rFonts w:ascii="Times New Roman" w:hAnsi="Times New Roman"/>
          <w:sz w:val="24"/>
          <w:szCs w:val="24"/>
        </w:rPr>
        <w:t xml:space="preserve"> </w:t>
      </w:r>
      <w:r w:rsidRPr="00DE5FCA">
        <w:rPr>
          <w:rFonts w:ascii="Times New Roman" w:hAnsi="Times New Roman"/>
          <w:sz w:val="24"/>
          <w:szCs w:val="24"/>
        </w:rPr>
        <w:t>здание,</w:t>
      </w:r>
      <w:r>
        <w:rPr>
          <w:rFonts w:ascii="Times New Roman" w:hAnsi="Times New Roman"/>
          <w:sz w:val="24"/>
          <w:szCs w:val="24"/>
        </w:rPr>
        <w:t xml:space="preserve"> </w:t>
      </w:r>
      <w:r w:rsidRPr="00DE5FCA">
        <w:rPr>
          <w:rFonts w:ascii="Times New Roman" w:hAnsi="Times New Roman"/>
          <w:sz w:val="24"/>
          <w:szCs w:val="24"/>
        </w:rPr>
        <w:t>которое</w:t>
      </w:r>
      <w:r>
        <w:rPr>
          <w:rFonts w:ascii="Times New Roman" w:hAnsi="Times New Roman"/>
          <w:sz w:val="24"/>
          <w:szCs w:val="24"/>
        </w:rPr>
        <w:t xml:space="preserve"> </w:t>
      </w:r>
      <w:r w:rsidRPr="00DE5FCA">
        <w:rPr>
          <w:rFonts w:ascii="Times New Roman" w:hAnsi="Times New Roman"/>
          <w:sz w:val="24"/>
          <w:szCs w:val="24"/>
        </w:rPr>
        <w:t>ему</w:t>
      </w:r>
      <w:r>
        <w:rPr>
          <w:rFonts w:ascii="Times New Roman" w:hAnsi="Times New Roman"/>
          <w:sz w:val="24"/>
          <w:szCs w:val="24"/>
        </w:rPr>
        <w:t xml:space="preserve"> </w:t>
      </w:r>
      <w:r w:rsidRPr="00DE5FCA">
        <w:rPr>
          <w:rFonts w:ascii="Times New Roman" w:hAnsi="Times New Roman"/>
          <w:sz w:val="24"/>
          <w:szCs w:val="24"/>
        </w:rPr>
        <w:t>назначили</w:t>
      </w:r>
      <w:r>
        <w:rPr>
          <w:rFonts w:ascii="Times New Roman" w:hAnsi="Times New Roman"/>
          <w:sz w:val="24"/>
          <w:szCs w:val="24"/>
        </w:rPr>
        <w:t xml:space="preserve">, </w:t>
      </w:r>
      <w:r w:rsidRPr="00DE5FCA">
        <w:rPr>
          <w:rFonts w:ascii="Times New Roman" w:hAnsi="Times New Roman"/>
          <w:sz w:val="24"/>
          <w:szCs w:val="24"/>
        </w:rPr>
        <w:t>директором</w:t>
      </w:r>
      <w:r>
        <w:rPr>
          <w:rFonts w:ascii="Times New Roman" w:hAnsi="Times New Roman"/>
          <w:sz w:val="24"/>
          <w:szCs w:val="24"/>
        </w:rPr>
        <w:t xml:space="preserve"> </w:t>
      </w:r>
      <w:r w:rsidRPr="00DE5FCA">
        <w:rPr>
          <w:rFonts w:ascii="Times New Roman" w:hAnsi="Times New Roman"/>
          <w:sz w:val="24"/>
          <w:szCs w:val="24"/>
        </w:rPr>
        <w:t>и</w:t>
      </w:r>
      <w:r>
        <w:rPr>
          <w:rFonts w:ascii="Times New Roman" w:hAnsi="Times New Roman"/>
          <w:sz w:val="24"/>
          <w:szCs w:val="24"/>
        </w:rPr>
        <w:t xml:space="preserve"> </w:t>
      </w:r>
      <w:r w:rsidRPr="00DE5FCA">
        <w:rPr>
          <w:rFonts w:ascii="Times New Roman" w:hAnsi="Times New Roman"/>
          <w:sz w:val="24"/>
          <w:szCs w:val="24"/>
        </w:rPr>
        <w:t>руководствуется</w:t>
      </w:r>
      <w:r>
        <w:rPr>
          <w:rFonts w:ascii="Times New Roman" w:hAnsi="Times New Roman"/>
          <w:sz w:val="24"/>
          <w:szCs w:val="24"/>
        </w:rPr>
        <w:t xml:space="preserve"> </w:t>
      </w:r>
      <w:r w:rsidRPr="00DE5FCA">
        <w:rPr>
          <w:rFonts w:ascii="Times New Roman" w:hAnsi="Times New Roman"/>
          <w:sz w:val="24"/>
          <w:szCs w:val="24"/>
        </w:rPr>
        <w:t>здесь.</w:t>
      </w:r>
      <w:r>
        <w:rPr>
          <w:rFonts w:ascii="Times New Roman" w:hAnsi="Times New Roman"/>
          <w:sz w:val="24"/>
          <w:szCs w:val="24"/>
        </w:rPr>
        <w:t xml:space="preserve"> </w:t>
      </w:r>
      <w:r w:rsidRPr="00DE5FCA">
        <w:rPr>
          <w:rFonts w:ascii="Times New Roman" w:hAnsi="Times New Roman"/>
          <w:sz w:val="24"/>
          <w:szCs w:val="24"/>
        </w:rPr>
        <w:t>И</w:t>
      </w:r>
      <w:r>
        <w:rPr>
          <w:rFonts w:ascii="Times New Roman" w:hAnsi="Times New Roman"/>
          <w:sz w:val="24"/>
          <w:szCs w:val="24"/>
        </w:rPr>
        <w:t xml:space="preserve"> </w:t>
      </w:r>
      <w:r w:rsidRPr="00DE5FCA">
        <w:rPr>
          <w:rFonts w:ascii="Times New Roman" w:hAnsi="Times New Roman"/>
          <w:sz w:val="24"/>
          <w:szCs w:val="24"/>
        </w:rPr>
        <w:t>администратор</w:t>
      </w:r>
      <w:r>
        <w:rPr>
          <w:rFonts w:ascii="Times New Roman" w:hAnsi="Times New Roman"/>
          <w:sz w:val="24"/>
          <w:szCs w:val="24"/>
        </w:rPr>
        <w:t xml:space="preserve"> </w:t>
      </w:r>
      <w:r w:rsidRPr="00DE5FCA">
        <w:rPr>
          <w:rFonts w:ascii="Times New Roman" w:hAnsi="Times New Roman"/>
          <w:sz w:val="24"/>
          <w:szCs w:val="24"/>
        </w:rPr>
        <w:t>гостиницы</w:t>
      </w:r>
      <w:r>
        <w:rPr>
          <w:rFonts w:ascii="Times New Roman" w:hAnsi="Times New Roman"/>
          <w:sz w:val="24"/>
          <w:szCs w:val="24"/>
        </w:rPr>
        <w:t xml:space="preserve"> </w:t>
      </w:r>
      <w:r w:rsidRPr="00DE5FCA">
        <w:rPr>
          <w:rFonts w:ascii="Times New Roman" w:hAnsi="Times New Roman"/>
          <w:sz w:val="24"/>
          <w:szCs w:val="24"/>
        </w:rPr>
        <w:t>–</w:t>
      </w:r>
      <w:r>
        <w:rPr>
          <w:rFonts w:ascii="Times New Roman" w:hAnsi="Times New Roman"/>
          <w:sz w:val="24"/>
          <w:szCs w:val="24"/>
        </w:rPr>
        <w:t xml:space="preserve"> </w:t>
      </w:r>
      <w:r w:rsidRPr="00DE5FCA">
        <w:rPr>
          <w:rFonts w:ascii="Times New Roman" w:hAnsi="Times New Roman"/>
          <w:sz w:val="24"/>
          <w:szCs w:val="24"/>
        </w:rPr>
        <w:t>это</w:t>
      </w:r>
      <w:r>
        <w:rPr>
          <w:rFonts w:ascii="Times New Roman" w:hAnsi="Times New Roman"/>
          <w:sz w:val="24"/>
          <w:szCs w:val="24"/>
        </w:rPr>
        <w:t xml:space="preserve"> </w:t>
      </w:r>
      <w:r w:rsidRPr="00DE5FCA">
        <w:rPr>
          <w:rFonts w:ascii="Times New Roman" w:hAnsi="Times New Roman"/>
          <w:sz w:val="24"/>
          <w:szCs w:val="24"/>
        </w:rPr>
        <w:t>горничные,</w:t>
      </w:r>
      <w:r>
        <w:rPr>
          <w:rFonts w:ascii="Times New Roman" w:hAnsi="Times New Roman"/>
          <w:sz w:val="24"/>
          <w:szCs w:val="24"/>
        </w:rPr>
        <w:t xml:space="preserve"> </w:t>
      </w:r>
      <w:r w:rsidRPr="00DE5FCA">
        <w:rPr>
          <w:rFonts w:ascii="Times New Roman" w:hAnsi="Times New Roman"/>
          <w:sz w:val="24"/>
          <w:szCs w:val="24"/>
        </w:rPr>
        <w:t>рестораны.</w:t>
      </w:r>
      <w:r>
        <w:rPr>
          <w:rFonts w:ascii="Times New Roman" w:hAnsi="Times New Roman"/>
          <w:sz w:val="24"/>
          <w:szCs w:val="24"/>
        </w:rPr>
        <w:t xml:space="preserve"> </w:t>
      </w:r>
      <w:r w:rsidRPr="00DE5FCA">
        <w:rPr>
          <w:rFonts w:ascii="Times New Roman" w:hAnsi="Times New Roman"/>
          <w:sz w:val="24"/>
          <w:szCs w:val="24"/>
        </w:rPr>
        <w:t>А</w:t>
      </w:r>
      <w:r>
        <w:rPr>
          <w:rFonts w:ascii="Times New Roman" w:hAnsi="Times New Roman"/>
          <w:sz w:val="24"/>
          <w:szCs w:val="24"/>
        </w:rPr>
        <w:t xml:space="preserve"> </w:t>
      </w:r>
      <w:r w:rsidRPr="00DE5FCA">
        <w:rPr>
          <w:rFonts w:ascii="Times New Roman" w:hAnsi="Times New Roman"/>
          <w:sz w:val="24"/>
          <w:szCs w:val="24"/>
        </w:rPr>
        <w:t>архитектор</w:t>
      </w:r>
      <w:r>
        <w:rPr>
          <w:rFonts w:ascii="Times New Roman" w:hAnsi="Times New Roman"/>
          <w:sz w:val="24"/>
          <w:szCs w:val="24"/>
        </w:rPr>
        <w:t xml:space="preserve"> </w:t>
      </w:r>
      <w:r w:rsidRPr="00DE5FCA">
        <w:rPr>
          <w:rFonts w:ascii="Times New Roman" w:hAnsi="Times New Roman"/>
          <w:sz w:val="24"/>
          <w:szCs w:val="24"/>
        </w:rPr>
        <w:t>–</w:t>
      </w:r>
      <w:r>
        <w:rPr>
          <w:rFonts w:ascii="Times New Roman" w:hAnsi="Times New Roman"/>
          <w:sz w:val="24"/>
          <w:szCs w:val="24"/>
        </w:rPr>
        <w:t xml:space="preserve"> </w:t>
      </w:r>
      <w:r w:rsidRPr="00DE5FCA">
        <w:rPr>
          <w:rFonts w:ascii="Times New Roman" w:hAnsi="Times New Roman"/>
          <w:sz w:val="24"/>
          <w:szCs w:val="24"/>
        </w:rPr>
        <w:t>это</w:t>
      </w:r>
      <w:r>
        <w:rPr>
          <w:rFonts w:ascii="Times New Roman" w:hAnsi="Times New Roman"/>
          <w:sz w:val="24"/>
          <w:szCs w:val="24"/>
        </w:rPr>
        <w:t xml:space="preserve"> </w:t>
      </w:r>
      <w:r w:rsidRPr="00DE5FCA">
        <w:rPr>
          <w:rFonts w:ascii="Times New Roman" w:hAnsi="Times New Roman"/>
          <w:sz w:val="24"/>
          <w:szCs w:val="24"/>
        </w:rPr>
        <w:t>тот,</w:t>
      </w:r>
      <w:r>
        <w:rPr>
          <w:rFonts w:ascii="Times New Roman" w:hAnsi="Times New Roman"/>
          <w:sz w:val="24"/>
          <w:szCs w:val="24"/>
        </w:rPr>
        <w:t xml:space="preserve"> </w:t>
      </w:r>
      <w:r w:rsidRPr="00DE5FCA">
        <w:rPr>
          <w:rFonts w:ascii="Times New Roman" w:hAnsi="Times New Roman"/>
          <w:sz w:val="24"/>
          <w:szCs w:val="24"/>
        </w:rPr>
        <w:t>кто</w:t>
      </w:r>
      <w:r>
        <w:rPr>
          <w:rFonts w:ascii="Times New Roman" w:hAnsi="Times New Roman"/>
          <w:sz w:val="24"/>
          <w:szCs w:val="24"/>
        </w:rPr>
        <w:t xml:space="preserve"> </w:t>
      </w:r>
      <w:r w:rsidRPr="00DE5FCA">
        <w:rPr>
          <w:rFonts w:ascii="Times New Roman" w:hAnsi="Times New Roman"/>
          <w:sz w:val="24"/>
          <w:szCs w:val="24"/>
        </w:rPr>
        <w:t>отвечает</w:t>
      </w:r>
      <w:r>
        <w:rPr>
          <w:rFonts w:ascii="Times New Roman" w:hAnsi="Times New Roman"/>
          <w:sz w:val="24"/>
          <w:szCs w:val="24"/>
        </w:rPr>
        <w:t xml:space="preserve"> </w:t>
      </w:r>
      <w:r w:rsidRPr="00DE5FCA">
        <w:rPr>
          <w:rFonts w:ascii="Times New Roman" w:hAnsi="Times New Roman"/>
          <w:sz w:val="24"/>
          <w:szCs w:val="24"/>
        </w:rPr>
        <w:t>за</w:t>
      </w:r>
      <w:r>
        <w:rPr>
          <w:rFonts w:ascii="Times New Roman" w:hAnsi="Times New Roman"/>
          <w:sz w:val="24"/>
          <w:szCs w:val="24"/>
        </w:rPr>
        <w:t xml:space="preserve"> </w:t>
      </w:r>
      <w:r w:rsidRPr="00DE5FCA">
        <w:rPr>
          <w:rFonts w:ascii="Times New Roman" w:hAnsi="Times New Roman"/>
          <w:sz w:val="24"/>
          <w:szCs w:val="24"/>
        </w:rPr>
        <w:t>архитектуру</w:t>
      </w:r>
      <w:r>
        <w:rPr>
          <w:rFonts w:ascii="Times New Roman" w:hAnsi="Times New Roman"/>
          <w:sz w:val="24"/>
          <w:szCs w:val="24"/>
        </w:rPr>
        <w:t xml:space="preserve">, </w:t>
      </w:r>
      <w:r w:rsidRPr="00DE5FCA">
        <w:rPr>
          <w:rFonts w:ascii="Times New Roman" w:hAnsi="Times New Roman"/>
          <w:sz w:val="24"/>
          <w:szCs w:val="24"/>
        </w:rPr>
        <w:t>или</w:t>
      </w:r>
      <w:r>
        <w:rPr>
          <w:rFonts w:ascii="Times New Roman" w:hAnsi="Times New Roman"/>
          <w:sz w:val="24"/>
          <w:szCs w:val="24"/>
        </w:rPr>
        <w:t xml:space="preserve"> </w:t>
      </w:r>
      <w:r w:rsidRPr="00DE5FCA">
        <w:rPr>
          <w:rFonts w:ascii="Times New Roman" w:hAnsi="Times New Roman"/>
          <w:sz w:val="24"/>
          <w:szCs w:val="24"/>
        </w:rPr>
        <w:t>с</w:t>
      </w:r>
      <w:r>
        <w:rPr>
          <w:rFonts w:ascii="Times New Roman" w:hAnsi="Times New Roman"/>
          <w:sz w:val="24"/>
          <w:szCs w:val="24"/>
        </w:rPr>
        <w:t xml:space="preserve"> </w:t>
      </w:r>
      <w:r w:rsidRPr="00DE5FCA">
        <w:rPr>
          <w:rFonts w:ascii="Times New Roman" w:hAnsi="Times New Roman"/>
          <w:sz w:val="24"/>
          <w:szCs w:val="24"/>
        </w:rPr>
        <w:t>городом</w:t>
      </w:r>
      <w:r>
        <w:rPr>
          <w:rFonts w:ascii="Times New Roman" w:hAnsi="Times New Roman"/>
          <w:sz w:val="24"/>
          <w:szCs w:val="24"/>
        </w:rPr>
        <w:t xml:space="preserve"> </w:t>
      </w:r>
      <w:r w:rsidRPr="00DE5FCA">
        <w:rPr>
          <w:rFonts w:ascii="Times New Roman" w:hAnsi="Times New Roman"/>
          <w:sz w:val="24"/>
          <w:szCs w:val="24"/>
        </w:rPr>
        <w:t>уточняет</w:t>
      </w:r>
      <w:r>
        <w:rPr>
          <w:rFonts w:ascii="Times New Roman" w:hAnsi="Times New Roman"/>
          <w:sz w:val="24"/>
          <w:szCs w:val="24"/>
        </w:rPr>
        <w:t xml:space="preserve"> </w:t>
      </w:r>
      <w:r w:rsidRPr="00DE5FCA">
        <w:rPr>
          <w:rFonts w:ascii="Times New Roman" w:hAnsi="Times New Roman"/>
          <w:sz w:val="24"/>
          <w:szCs w:val="24"/>
        </w:rPr>
        <w:t>фасад</w:t>
      </w:r>
      <w:r>
        <w:rPr>
          <w:rFonts w:ascii="Times New Roman" w:hAnsi="Times New Roman"/>
          <w:sz w:val="24"/>
          <w:szCs w:val="24"/>
        </w:rPr>
        <w:t xml:space="preserve"> </w:t>
      </w:r>
      <w:r w:rsidRPr="00DE5FCA">
        <w:rPr>
          <w:rFonts w:ascii="Times New Roman" w:hAnsi="Times New Roman"/>
          <w:sz w:val="24"/>
          <w:szCs w:val="24"/>
        </w:rPr>
        <w:t>здания</w:t>
      </w:r>
      <w:r>
        <w:rPr>
          <w:rFonts w:ascii="Times New Roman" w:hAnsi="Times New Roman"/>
          <w:sz w:val="24"/>
          <w:szCs w:val="24"/>
        </w:rPr>
        <w:t xml:space="preserve"> </w:t>
      </w:r>
      <w:r w:rsidRPr="00DE5FCA">
        <w:rPr>
          <w:rFonts w:ascii="Times New Roman" w:hAnsi="Times New Roman"/>
          <w:sz w:val="24"/>
          <w:szCs w:val="24"/>
        </w:rPr>
        <w:t>какой.</w:t>
      </w:r>
      <w:r>
        <w:rPr>
          <w:rFonts w:ascii="Times New Roman" w:hAnsi="Times New Roman"/>
          <w:sz w:val="24"/>
          <w:szCs w:val="24"/>
        </w:rPr>
        <w:t xml:space="preserve"> </w:t>
      </w:r>
      <w:r w:rsidRPr="00DE5FCA">
        <w:rPr>
          <w:rFonts w:ascii="Times New Roman" w:hAnsi="Times New Roman"/>
          <w:sz w:val="24"/>
          <w:szCs w:val="24"/>
        </w:rPr>
        <w:t>Администратор</w:t>
      </w:r>
      <w:r>
        <w:rPr>
          <w:rFonts w:ascii="Times New Roman" w:hAnsi="Times New Roman"/>
          <w:sz w:val="24"/>
          <w:szCs w:val="24"/>
        </w:rPr>
        <w:t xml:space="preserve"> </w:t>
      </w:r>
      <w:r w:rsidRPr="00DE5FCA">
        <w:rPr>
          <w:rFonts w:ascii="Times New Roman" w:hAnsi="Times New Roman"/>
          <w:sz w:val="24"/>
          <w:szCs w:val="24"/>
        </w:rPr>
        <w:t>гостиницы</w:t>
      </w:r>
      <w:r>
        <w:rPr>
          <w:rFonts w:ascii="Times New Roman" w:hAnsi="Times New Roman"/>
          <w:sz w:val="24"/>
          <w:szCs w:val="24"/>
        </w:rPr>
        <w:t xml:space="preserve"> </w:t>
      </w:r>
      <w:r w:rsidRPr="00DE5FCA">
        <w:rPr>
          <w:rFonts w:ascii="Times New Roman" w:hAnsi="Times New Roman"/>
          <w:sz w:val="24"/>
          <w:szCs w:val="24"/>
        </w:rPr>
        <w:t>скажет:</w:t>
      </w:r>
      <w:r>
        <w:rPr>
          <w:rFonts w:ascii="Times New Roman" w:hAnsi="Times New Roman"/>
          <w:sz w:val="24"/>
          <w:szCs w:val="24"/>
        </w:rPr>
        <w:t xml:space="preserve"> </w:t>
      </w:r>
      <w:r w:rsidRPr="00DE5FCA">
        <w:rPr>
          <w:rFonts w:ascii="Times New Roman" w:hAnsi="Times New Roman"/>
          <w:sz w:val="24"/>
          <w:szCs w:val="24"/>
        </w:rPr>
        <w:t>«Я</w:t>
      </w:r>
      <w:r>
        <w:rPr>
          <w:rFonts w:ascii="Times New Roman" w:hAnsi="Times New Roman"/>
          <w:sz w:val="24"/>
          <w:szCs w:val="24"/>
        </w:rPr>
        <w:t xml:space="preserve"> </w:t>
      </w:r>
      <w:r w:rsidRPr="00DE5FCA">
        <w:rPr>
          <w:rFonts w:ascii="Times New Roman" w:hAnsi="Times New Roman"/>
          <w:sz w:val="24"/>
          <w:szCs w:val="24"/>
        </w:rPr>
        <w:t>это…».</w:t>
      </w:r>
      <w:r>
        <w:rPr>
          <w:rFonts w:ascii="Times New Roman" w:hAnsi="Times New Roman"/>
          <w:sz w:val="24"/>
          <w:szCs w:val="24"/>
        </w:rPr>
        <w:t xml:space="preserve"> </w:t>
      </w:r>
      <w:r w:rsidRPr="00DE5FCA">
        <w:rPr>
          <w:rFonts w:ascii="Times New Roman" w:hAnsi="Times New Roman"/>
          <w:sz w:val="24"/>
          <w:szCs w:val="24"/>
        </w:rPr>
        <w:t>А</w:t>
      </w:r>
      <w:r>
        <w:rPr>
          <w:rFonts w:ascii="Times New Roman" w:hAnsi="Times New Roman"/>
          <w:sz w:val="24"/>
          <w:szCs w:val="24"/>
        </w:rPr>
        <w:t xml:space="preserve"> </w:t>
      </w:r>
      <w:r w:rsidRPr="00DE5FCA">
        <w:rPr>
          <w:rFonts w:ascii="Times New Roman" w:hAnsi="Times New Roman"/>
          <w:sz w:val="24"/>
          <w:szCs w:val="24"/>
        </w:rPr>
        <w:t>архитектор</w:t>
      </w:r>
      <w:r>
        <w:rPr>
          <w:rFonts w:ascii="Times New Roman" w:hAnsi="Times New Roman"/>
          <w:sz w:val="24"/>
          <w:szCs w:val="24"/>
        </w:rPr>
        <w:t xml:space="preserve"> </w:t>
      </w:r>
      <w:r w:rsidRPr="00DE5FCA">
        <w:rPr>
          <w:rFonts w:ascii="Times New Roman" w:hAnsi="Times New Roman"/>
          <w:sz w:val="24"/>
          <w:szCs w:val="24"/>
        </w:rPr>
        <w:t>знает,</w:t>
      </w:r>
      <w:r>
        <w:rPr>
          <w:rFonts w:ascii="Times New Roman" w:hAnsi="Times New Roman"/>
          <w:sz w:val="24"/>
          <w:szCs w:val="24"/>
        </w:rPr>
        <w:t xml:space="preserve"> чег</w:t>
      </w:r>
      <w:r w:rsidRPr="00DE5FCA">
        <w:rPr>
          <w:rFonts w:ascii="Times New Roman" w:hAnsi="Times New Roman"/>
          <w:sz w:val="24"/>
          <w:szCs w:val="24"/>
        </w:rPr>
        <w:t>о</w:t>
      </w:r>
      <w:r>
        <w:rPr>
          <w:rFonts w:ascii="Times New Roman" w:hAnsi="Times New Roman"/>
          <w:sz w:val="24"/>
          <w:szCs w:val="24"/>
        </w:rPr>
        <w:t xml:space="preserve"> </w:t>
      </w:r>
      <w:r w:rsidRPr="00DE5FCA">
        <w:rPr>
          <w:rFonts w:ascii="Times New Roman" w:hAnsi="Times New Roman"/>
          <w:sz w:val="24"/>
          <w:szCs w:val="24"/>
        </w:rPr>
        <w:t>делать.</w:t>
      </w:r>
      <w:r>
        <w:rPr>
          <w:rFonts w:ascii="Times New Roman" w:hAnsi="Times New Roman"/>
          <w:sz w:val="24"/>
          <w:szCs w:val="24"/>
        </w:rPr>
        <w:t xml:space="preserve"> </w:t>
      </w:r>
      <w:r w:rsidRPr="00DE5FCA">
        <w:rPr>
          <w:rFonts w:ascii="Times New Roman" w:hAnsi="Times New Roman"/>
          <w:sz w:val="24"/>
          <w:szCs w:val="24"/>
        </w:rPr>
        <w:t>Это</w:t>
      </w:r>
      <w:r>
        <w:rPr>
          <w:rFonts w:ascii="Times New Roman" w:hAnsi="Times New Roman"/>
          <w:sz w:val="24"/>
          <w:szCs w:val="24"/>
        </w:rPr>
        <w:t xml:space="preserve"> </w:t>
      </w:r>
      <w:r w:rsidRPr="00DE5FCA">
        <w:rPr>
          <w:rFonts w:ascii="Times New Roman" w:hAnsi="Times New Roman"/>
          <w:sz w:val="24"/>
          <w:szCs w:val="24"/>
        </w:rPr>
        <w:t>разные</w:t>
      </w:r>
      <w:r>
        <w:rPr>
          <w:rFonts w:ascii="Times New Roman" w:hAnsi="Times New Roman"/>
          <w:sz w:val="24"/>
          <w:szCs w:val="24"/>
        </w:rPr>
        <w:t xml:space="preserve"> </w:t>
      </w:r>
      <w:r w:rsidRPr="00DE5FCA">
        <w:rPr>
          <w:rFonts w:ascii="Times New Roman" w:hAnsi="Times New Roman"/>
          <w:sz w:val="24"/>
          <w:szCs w:val="24"/>
        </w:rPr>
        <w:t>специалитеты.</w:t>
      </w:r>
      <w:r>
        <w:rPr>
          <w:rFonts w:ascii="Times New Roman" w:hAnsi="Times New Roman"/>
          <w:sz w:val="24"/>
          <w:szCs w:val="24"/>
        </w:rPr>
        <w:t xml:space="preserve"> </w:t>
      </w:r>
      <w:r w:rsidRPr="00DE5FCA">
        <w:rPr>
          <w:rFonts w:ascii="Times New Roman" w:hAnsi="Times New Roman"/>
          <w:sz w:val="24"/>
          <w:szCs w:val="24"/>
        </w:rPr>
        <w:t>Поэтому</w:t>
      </w:r>
      <w:r>
        <w:rPr>
          <w:rFonts w:ascii="Times New Roman" w:hAnsi="Times New Roman"/>
          <w:sz w:val="24"/>
          <w:szCs w:val="24"/>
        </w:rPr>
        <w:t xml:space="preserve"> </w:t>
      </w:r>
      <w:r w:rsidRPr="00DE5FCA">
        <w:rPr>
          <w:rFonts w:ascii="Times New Roman" w:hAnsi="Times New Roman"/>
          <w:sz w:val="24"/>
          <w:szCs w:val="24"/>
        </w:rPr>
        <w:t>Изначально</w:t>
      </w:r>
      <w:r>
        <w:rPr>
          <w:rFonts w:ascii="Times New Roman" w:hAnsi="Times New Roman"/>
          <w:sz w:val="24"/>
          <w:szCs w:val="24"/>
        </w:rPr>
        <w:t xml:space="preserve"> </w:t>
      </w:r>
      <w:r w:rsidRPr="00DE5FCA">
        <w:rPr>
          <w:rFonts w:ascii="Times New Roman" w:hAnsi="Times New Roman"/>
          <w:sz w:val="24"/>
          <w:szCs w:val="24"/>
        </w:rPr>
        <w:t>Вышестоящий</w:t>
      </w:r>
      <w:r>
        <w:rPr>
          <w:rFonts w:ascii="Times New Roman" w:hAnsi="Times New Roman"/>
          <w:sz w:val="24"/>
          <w:szCs w:val="24"/>
        </w:rPr>
        <w:t xml:space="preserve"> </w:t>
      </w:r>
      <w:r w:rsidRPr="00DE5FCA">
        <w:rPr>
          <w:rFonts w:ascii="Times New Roman" w:hAnsi="Times New Roman"/>
          <w:sz w:val="24"/>
          <w:szCs w:val="24"/>
        </w:rPr>
        <w:t>Служащий</w:t>
      </w:r>
      <w:r>
        <w:rPr>
          <w:rFonts w:ascii="Times New Roman" w:hAnsi="Times New Roman"/>
          <w:sz w:val="24"/>
          <w:szCs w:val="24"/>
        </w:rPr>
        <w:t xml:space="preserve"> </w:t>
      </w:r>
      <w:r w:rsidRPr="00DE5FCA">
        <w:rPr>
          <w:rFonts w:ascii="Times New Roman" w:hAnsi="Times New Roman"/>
          <w:sz w:val="24"/>
          <w:szCs w:val="24"/>
        </w:rPr>
        <w:t>–</w:t>
      </w:r>
      <w:r>
        <w:rPr>
          <w:rFonts w:ascii="Times New Roman" w:hAnsi="Times New Roman"/>
          <w:sz w:val="24"/>
          <w:szCs w:val="24"/>
        </w:rPr>
        <w:t xml:space="preserve"> </w:t>
      </w:r>
      <w:r w:rsidRPr="00DE5FCA">
        <w:rPr>
          <w:rFonts w:ascii="Times New Roman" w:hAnsi="Times New Roman"/>
          <w:sz w:val="24"/>
          <w:szCs w:val="24"/>
        </w:rPr>
        <w:t>это</w:t>
      </w:r>
      <w:r>
        <w:rPr>
          <w:rFonts w:ascii="Times New Roman" w:hAnsi="Times New Roman"/>
          <w:sz w:val="24"/>
          <w:szCs w:val="24"/>
        </w:rPr>
        <w:t xml:space="preserve"> </w:t>
      </w:r>
      <w:r w:rsidRPr="00DE5FCA">
        <w:rPr>
          <w:rFonts w:ascii="Times New Roman" w:hAnsi="Times New Roman"/>
          <w:sz w:val="24"/>
          <w:szCs w:val="24"/>
        </w:rPr>
        <w:t>архитектор</w:t>
      </w:r>
      <w:r>
        <w:rPr>
          <w:rFonts w:ascii="Times New Roman" w:hAnsi="Times New Roman"/>
          <w:sz w:val="24"/>
          <w:szCs w:val="24"/>
        </w:rPr>
        <w:t xml:space="preserve"> </w:t>
      </w:r>
      <w:r w:rsidRPr="00DE5FCA">
        <w:rPr>
          <w:rFonts w:ascii="Times New Roman" w:hAnsi="Times New Roman"/>
          <w:sz w:val="24"/>
          <w:szCs w:val="24"/>
        </w:rPr>
        <w:t>здания,</w:t>
      </w:r>
      <w:r>
        <w:rPr>
          <w:rFonts w:ascii="Times New Roman" w:hAnsi="Times New Roman"/>
          <w:sz w:val="24"/>
          <w:szCs w:val="24"/>
        </w:rPr>
        <w:t xml:space="preserve"> </w:t>
      </w:r>
      <w:r w:rsidRPr="00DE5FCA">
        <w:rPr>
          <w:rFonts w:ascii="Times New Roman" w:hAnsi="Times New Roman"/>
          <w:sz w:val="24"/>
          <w:szCs w:val="24"/>
        </w:rPr>
        <w:t>это</w:t>
      </w:r>
      <w:r>
        <w:rPr>
          <w:rFonts w:ascii="Times New Roman" w:hAnsi="Times New Roman"/>
          <w:sz w:val="24"/>
          <w:szCs w:val="24"/>
        </w:rPr>
        <w:t xml:space="preserve"> </w:t>
      </w:r>
      <w:r w:rsidRPr="00DE5FCA">
        <w:rPr>
          <w:rFonts w:ascii="Times New Roman" w:hAnsi="Times New Roman"/>
          <w:sz w:val="24"/>
          <w:szCs w:val="24"/>
        </w:rPr>
        <w:t>отстройщик</w:t>
      </w:r>
      <w:r>
        <w:rPr>
          <w:rFonts w:ascii="Times New Roman" w:hAnsi="Times New Roman"/>
          <w:sz w:val="24"/>
          <w:szCs w:val="24"/>
        </w:rPr>
        <w:t xml:space="preserve"> </w:t>
      </w:r>
      <w:r w:rsidRPr="00DE5FCA">
        <w:rPr>
          <w:rFonts w:ascii="Times New Roman" w:hAnsi="Times New Roman"/>
          <w:sz w:val="24"/>
          <w:szCs w:val="24"/>
        </w:rPr>
        <w:t>Созидания</w:t>
      </w:r>
      <w:r>
        <w:rPr>
          <w:rFonts w:ascii="Times New Roman" w:hAnsi="Times New Roman"/>
          <w:sz w:val="24"/>
          <w:szCs w:val="24"/>
        </w:rPr>
        <w:t xml:space="preserve"> </w:t>
      </w:r>
      <w:r w:rsidRPr="00DE5FCA">
        <w:rPr>
          <w:rFonts w:ascii="Times New Roman" w:hAnsi="Times New Roman"/>
          <w:sz w:val="24"/>
          <w:szCs w:val="24"/>
        </w:rPr>
        <w:t>и</w:t>
      </w:r>
      <w:r>
        <w:rPr>
          <w:rFonts w:ascii="Times New Roman" w:hAnsi="Times New Roman"/>
          <w:sz w:val="24"/>
          <w:szCs w:val="24"/>
        </w:rPr>
        <w:t xml:space="preserve"> </w:t>
      </w:r>
      <w:r w:rsidRPr="00DE5FCA">
        <w:rPr>
          <w:rFonts w:ascii="Times New Roman" w:hAnsi="Times New Roman"/>
          <w:sz w:val="24"/>
          <w:szCs w:val="24"/>
        </w:rPr>
        <w:t>Огнём</w:t>
      </w:r>
      <w:r>
        <w:rPr>
          <w:rFonts w:ascii="Times New Roman" w:hAnsi="Times New Roman"/>
          <w:sz w:val="24"/>
          <w:szCs w:val="24"/>
        </w:rPr>
        <w:t xml:space="preserve"> </w:t>
      </w:r>
      <w:r w:rsidRPr="00DE5FCA">
        <w:rPr>
          <w:rFonts w:ascii="Times New Roman" w:hAnsi="Times New Roman"/>
          <w:sz w:val="24"/>
          <w:szCs w:val="24"/>
        </w:rPr>
        <w:t>Созидания,</w:t>
      </w:r>
      <w:r>
        <w:rPr>
          <w:rFonts w:ascii="Times New Roman" w:hAnsi="Times New Roman"/>
          <w:sz w:val="24"/>
          <w:szCs w:val="24"/>
        </w:rPr>
        <w:t xml:space="preserve"> </w:t>
      </w:r>
      <w:r w:rsidRPr="00DE5FCA">
        <w:rPr>
          <w:rFonts w:ascii="Times New Roman" w:hAnsi="Times New Roman"/>
          <w:sz w:val="24"/>
          <w:szCs w:val="24"/>
        </w:rPr>
        <w:t>что</w:t>
      </w:r>
      <w:r>
        <w:rPr>
          <w:rFonts w:ascii="Times New Roman" w:hAnsi="Times New Roman"/>
          <w:sz w:val="24"/>
          <w:szCs w:val="24"/>
        </w:rPr>
        <w:t xml:space="preserve"> </w:t>
      </w:r>
      <w:r w:rsidRPr="00DE5FCA">
        <w:rPr>
          <w:rFonts w:ascii="Times New Roman" w:hAnsi="Times New Roman"/>
          <w:sz w:val="24"/>
          <w:szCs w:val="24"/>
        </w:rPr>
        <w:t>должно</w:t>
      </w:r>
      <w:r>
        <w:rPr>
          <w:rFonts w:ascii="Times New Roman" w:hAnsi="Times New Roman"/>
          <w:sz w:val="24"/>
          <w:szCs w:val="24"/>
        </w:rPr>
        <w:t xml:space="preserve"> </w:t>
      </w:r>
      <w:r w:rsidRPr="00DE5FCA">
        <w:rPr>
          <w:rFonts w:ascii="Times New Roman" w:hAnsi="Times New Roman"/>
          <w:sz w:val="24"/>
          <w:szCs w:val="24"/>
        </w:rPr>
        <w:t>быть,</w:t>
      </w:r>
      <w:r>
        <w:rPr>
          <w:rFonts w:ascii="Times New Roman" w:hAnsi="Times New Roman"/>
          <w:sz w:val="24"/>
          <w:szCs w:val="24"/>
        </w:rPr>
        <w:t xml:space="preserve"> </w:t>
      </w:r>
      <w:r w:rsidRPr="00DE5FCA">
        <w:rPr>
          <w:rFonts w:ascii="Times New Roman" w:hAnsi="Times New Roman"/>
          <w:sz w:val="24"/>
          <w:szCs w:val="24"/>
        </w:rPr>
        <w:t>а</w:t>
      </w:r>
      <w:r>
        <w:rPr>
          <w:rFonts w:ascii="Times New Roman" w:hAnsi="Times New Roman"/>
          <w:sz w:val="24"/>
          <w:szCs w:val="24"/>
        </w:rPr>
        <w:t xml:space="preserve"> </w:t>
      </w:r>
      <w:r w:rsidRPr="00DE5FCA">
        <w:rPr>
          <w:rFonts w:ascii="Times New Roman" w:hAnsi="Times New Roman"/>
          <w:sz w:val="24"/>
          <w:szCs w:val="24"/>
        </w:rPr>
        <w:t>что</w:t>
      </w:r>
      <w:r>
        <w:rPr>
          <w:rFonts w:ascii="Times New Roman" w:hAnsi="Times New Roman"/>
          <w:sz w:val="24"/>
          <w:szCs w:val="24"/>
        </w:rPr>
        <w:t xml:space="preserve"> </w:t>
      </w:r>
      <w:r w:rsidRPr="00DE5FCA">
        <w:rPr>
          <w:rFonts w:ascii="Times New Roman" w:hAnsi="Times New Roman"/>
          <w:sz w:val="24"/>
          <w:szCs w:val="24"/>
        </w:rPr>
        <w:t>нельзя</w:t>
      </w:r>
      <w:r>
        <w:rPr>
          <w:rFonts w:ascii="Times New Roman" w:hAnsi="Times New Roman"/>
          <w:sz w:val="24"/>
          <w:szCs w:val="24"/>
        </w:rPr>
        <w:t xml:space="preserve"> </w:t>
      </w:r>
      <w:r w:rsidRPr="00DE5FCA">
        <w:rPr>
          <w:rFonts w:ascii="Times New Roman" w:hAnsi="Times New Roman"/>
          <w:sz w:val="24"/>
          <w:szCs w:val="24"/>
        </w:rPr>
        <w:t>в</w:t>
      </w:r>
      <w:r>
        <w:rPr>
          <w:rFonts w:ascii="Times New Roman" w:hAnsi="Times New Roman"/>
          <w:sz w:val="24"/>
          <w:szCs w:val="24"/>
        </w:rPr>
        <w:t xml:space="preserve"> </w:t>
      </w:r>
      <w:r w:rsidRPr="00DE5FCA">
        <w:rPr>
          <w:rFonts w:ascii="Times New Roman" w:hAnsi="Times New Roman"/>
          <w:sz w:val="24"/>
          <w:szCs w:val="24"/>
        </w:rPr>
        <w:t>здании</w:t>
      </w:r>
      <w:r>
        <w:rPr>
          <w:rFonts w:ascii="Times New Roman" w:hAnsi="Times New Roman"/>
          <w:sz w:val="24"/>
          <w:szCs w:val="24"/>
        </w:rPr>
        <w:t xml:space="preserve"> </w:t>
      </w:r>
      <w:r w:rsidRPr="00DE5FCA">
        <w:rPr>
          <w:rFonts w:ascii="Times New Roman" w:hAnsi="Times New Roman"/>
          <w:sz w:val="24"/>
          <w:szCs w:val="24"/>
        </w:rPr>
        <w:t>категорически,</w:t>
      </w:r>
      <w:r>
        <w:rPr>
          <w:rFonts w:ascii="Times New Roman" w:hAnsi="Times New Roman"/>
          <w:sz w:val="24"/>
          <w:szCs w:val="24"/>
        </w:rPr>
        <w:t xml:space="preserve"> </w:t>
      </w:r>
      <w:r w:rsidRPr="00DE5FCA">
        <w:rPr>
          <w:rFonts w:ascii="Times New Roman" w:hAnsi="Times New Roman"/>
          <w:sz w:val="24"/>
          <w:szCs w:val="24"/>
        </w:rPr>
        <w:t>причём</w:t>
      </w:r>
      <w:r>
        <w:rPr>
          <w:rFonts w:ascii="Times New Roman" w:hAnsi="Times New Roman"/>
          <w:sz w:val="24"/>
          <w:szCs w:val="24"/>
        </w:rPr>
        <w:t xml:space="preserve"> </w:t>
      </w:r>
      <w:r w:rsidRPr="00DE5FCA">
        <w:rPr>
          <w:rFonts w:ascii="Times New Roman" w:hAnsi="Times New Roman"/>
          <w:sz w:val="24"/>
          <w:szCs w:val="24"/>
        </w:rPr>
        <w:t>с</w:t>
      </w:r>
      <w:r>
        <w:rPr>
          <w:rFonts w:ascii="Times New Roman" w:hAnsi="Times New Roman"/>
          <w:sz w:val="24"/>
          <w:szCs w:val="24"/>
        </w:rPr>
        <w:t xml:space="preserve"> </w:t>
      </w:r>
      <w:r w:rsidRPr="00DE5FCA">
        <w:rPr>
          <w:rFonts w:ascii="Times New Roman" w:hAnsi="Times New Roman"/>
          <w:sz w:val="24"/>
          <w:szCs w:val="24"/>
        </w:rPr>
        <w:t>учётом</w:t>
      </w:r>
      <w:r>
        <w:rPr>
          <w:rFonts w:ascii="Times New Roman" w:hAnsi="Times New Roman"/>
          <w:sz w:val="24"/>
          <w:szCs w:val="24"/>
        </w:rPr>
        <w:t xml:space="preserve"> </w:t>
      </w:r>
      <w:r w:rsidRPr="00DE5FCA">
        <w:rPr>
          <w:rFonts w:ascii="Times New Roman" w:hAnsi="Times New Roman"/>
          <w:sz w:val="24"/>
          <w:szCs w:val="24"/>
        </w:rPr>
        <w:t>всех</w:t>
      </w:r>
      <w:r>
        <w:rPr>
          <w:rFonts w:ascii="Times New Roman" w:hAnsi="Times New Roman"/>
          <w:sz w:val="24"/>
          <w:szCs w:val="24"/>
        </w:rPr>
        <w:t xml:space="preserve"> </w:t>
      </w:r>
      <w:r w:rsidRPr="00DE5FCA">
        <w:rPr>
          <w:rFonts w:ascii="Times New Roman" w:hAnsi="Times New Roman"/>
          <w:sz w:val="24"/>
          <w:szCs w:val="24"/>
        </w:rPr>
        <w:t>Огней</w:t>
      </w:r>
      <w:r>
        <w:rPr>
          <w:rFonts w:ascii="Times New Roman" w:hAnsi="Times New Roman"/>
          <w:sz w:val="24"/>
          <w:szCs w:val="24"/>
        </w:rPr>
        <w:t xml:space="preserve"> </w:t>
      </w:r>
      <w:r w:rsidRPr="00DE5FCA">
        <w:rPr>
          <w:rFonts w:ascii="Times New Roman" w:hAnsi="Times New Roman"/>
          <w:sz w:val="24"/>
          <w:szCs w:val="24"/>
        </w:rPr>
        <w:t>и</w:t>
      </w:r>
      <w:r>
        <w:rPr>
          <w:rFonts w:ascii="Times New Roman" w:hAnsi="Times New Roman"/>
          <w:sz w:val="24"/>
          <w:szCs w:val="24"/>
        </w:rPr>
        <w:t xml:space="preserve"> </w:t>
      </w:r>
      <w:r w:rsidRPr="00DE5FCA">
        <w:rPr>
          <w:rFonts w:ascii="Times New Roman" w:hAnsi="Times New Roman"/>
          <w:sz w:val="24"/>
          <w:szCs w:val="24"/>
        </w:rPr>
        <w:t>специфик</w:t>
      </w:r>
      <w:r>
        <w:rPr>
          <w:rFonts w:ascii="Times New Roman" w:hAnsi="Times New Roman"/>
          <w:sz w:val="24"/>
          <w:szCs w:val="24"/>
        </w:rPr>
        <w:t xml:space="preserve"> </w:t>
      </w:r>
      <w:r w:rsidRPr="00DE5FCA">
        <w:rPr>
          <w:rFonts w:ascii="Times New Roman" w:hAnsi="Times New Roman"/>
          <w:sz w:val="24"/>
          <w:szCs w:val="24"/>
        </w:rPr>
        <w:t>Иерархии.</w:t>
      </w:r>
      <w:r>
        <w:rPr>
          <w:rFonts w:ascii="Times New Roman" w:hAnsi="Times New Roman"/>
          <w:sz w:val="24"/>
          <w:szCs w:val="24"/>
        </w:rPr>
        <w:t xml:space="preserve"> </w:t>
      </w:r>
      <w:r w:rsidRPr="00DE5FCA">
        <w:rPr>
          <w:rFonts w:ascii="Times New Roman" w:hAnsi="Times New Roman"/>
          <w:sz w:val="24"/>
          <w:szCs w:val="24"/>
        </w:rPr>
        <w:t>Поэтому</w:t>
      </w:r>
      <w:r>
        <w:rPr>
          <w:rFonts w:ascii="Times New Roman" w:hAnsi="Times New Roman"/>
          <w:sz w:val="24"/>
          <w:szCs w:val="24"/>
        </w:rPr>
        <w:t xml:space="preserve"> </w:t>
      </w:r>
      <w:r w:rsidRPr="00DE5FCA">
        <w:rPr>
          <w:rFonts w:ascii="Times New Roman" w:hAnsi="Times New Roman"/>
          <w:sz w:val="24"/>
          <w:szCs w:val="24"/>
        </w:rPr>
        <w:t>вся</w:t>
      </w:r>
      <w:r>
        <w:rPr>
          <w:rFonts w:ascii="Times New Roman" w:hAnsi="Times New Roman"/>
          <w:sz w:val="24"/>
          <w:szCs w:val="24"/>
        </w:rPr>
        <w:t xml:space="preserve"> </w:t>
      </w:r>
      <w:r w:rsidRPr="00DE5FCA">
        <w:rPr>
          <w:rFonts w:ascii="Times New Roman" w:hAnsi="Times New Roman"/>
          <w:sz w:val="24"/>
          <w:szCs w:val="24"/>
        </w:rPr>
        <w:t>архитектура</w:t>
      </w:r>
      <w:r>
        <w:rPr>
          <w:rFonts w:ascii="Times New Roman" w:hAnsi="Times New Roman"/>
          <w:sz w:val="24"/>
          <w:szCs w:val="24"/>
        </w:rPr>
        <w:t xml:space="preserve"> </w:t>
      </w:r>
      <w:r w:rsidRPr="00DE5FCA">
        <w:rPr>
          <w:rFonts w:ascii="Times New Roman" w:hAnsi="Times New Roman"/>
          <w:sz w:val="24"/>
          <w:szCs w:val="24"/>
        </w:rPr>
        <w:t>здания</w:t>
      </w:r>
      <w:r>
        <w:rPr>
          <w:rFonts w:ascii="Times New Roman" w:hAnsi="Times New Roman"/>
          <w:sz w:val="24"/>
          <w:szCs w:val="24"/>
        </w:rPr>
        <w:t xml:space="preserve"> </w:t>
      </w:r>
      <w:r w:rsidRPr="00DE5FCA">
        <w:rPr>
          <w:rFonts w:ascii="Times New Roman" w:hAnsi="Times New Roman"/>
          <w:sz w:val="24"/>
          <w:szCs w:val="24"/>
        </w:rPr>
        <w:t>и</w:t>
      </w:r>
      <w:r>
        <w:rPr>
          <w:rFonts w:ascii="Times New Roman" w:hAnsi="Times New Roman"/>
          <w:sz w:val="24"/>
          <w:szCs w:val="24"/>
        </w:rPr>
        <w:t xml:space="preserve"> </w:t>
      </w:r>
      <w:r w:rsidRPr="00DE5FCA">
        <w:rPr>
          <w:rFonts w:ascii="Times New Roman" w:hAnsi="Times New Roman"/>
          <w:sz w:val="24"/>
          <w:szCs w:val="24"/>
        </w:rPr>
        <w:t>тонкости</w:t>
      </w:r>
      <w:r>
        <w:rPr>
          <w:rFonts w:ascii="Times New Roman" w:hAnsi="Times New Roman"/>
          <w:sz w:val="24"/>
          <w:szCs w:val="24"/>
        </w:rPr>
        <w:t xml:space="preserve"> </w:t>
      </w:r>
      <w:r w:rsidRPr="00DE5FCA">
        <w:rPr>
          <w:rFonts w:ascii="Times New Roman" w:hAnsi="Times New Roman"/>
          <w:sz w:val="24"/>
          <w:szCs w:val="24"/>
        </w:rPr>
        <w:t>по</w:t>
      </w:r>
      <w:r>
        <w:rPr>
          <w:rFonts w:ascii="Times New Roman" w:hAnsi="Times New Roman"/>
          <w:sz w:val="24"/>
          <w:szCs w:val="24"/>
        </w:rPr>
        <w:t xml:space="preserve"> </w:t>
      </w:r>
      <w:r w:rsidRPr="00DE5FCA">
        <w:rPr>
          <w:rFonts w:ascii="Times New Roman" w:hAnsi="Times New Roman"/>
          <w:sz w:val="24"/>
          <w:szCs w:val="24"/>
        </w:rPr>
        <w:t>зданию</w:t>
      </w:r>
      <w:r>
        <w:rPr>
          <w:rFonts w:ascii="Times New Roman" w:hAnsi="Times New Roman"/>
          <w:sz w:val="24"/>
          <w:szCs w:val="24"/>
        </w:rPr>
        <w:t xml:space="preserve"> </w:t>
      </w:r>
      <w:r w:rsidRPr="00DE5FCA">
        <w:rPr>
          <w:rFonts w:ascii="Times New Roman" w:hAnsi="Times New Roman"/>
          <w:sz w:val="24"/>
          <w:szCs w:val="24"/>
        </w:rPr>
        <w:t>–</w:t>
      </w:r>
      <w:r>
        <w:rPr>
          <w:rFonts w:ascii="Times New Roman" w:hAnsi="Times New Roman"/>
          <w:sz w:val="24"/>
          <w:szCs w:val="24"/>
        </w:rPr>
        <w:t xml:space="preserve"> </w:t>
      </w:r>
      <w:r w:rsidRPr="00DE5FCA">
        <w:rPr>
          <w:rFonts w:ascii="Times New Roman" w:hAnsi="Times New Roman"/>
          <w:sz w:val="24"/>
          <w:szCs w:val="24"/>
        </w:rPr>
        <w:t>это</w:t>
      </w:r>
      <w:r>
        <w:rPr>
          <w:rFonts w:ascii="Times New Roman" w:hAnsi="Times New Roman"/>
          <w:sz w:val="24"/>
          <w:szCs w:val="24"/>
        </w:rPr>
        <w:t xml:space="preserve"> </w:t>
      </w:r>
      <w:r w:rsidRPr="00DE5FCA">
        <w:rPr>
          <w:rFonts w:ascii="Times New Roman" w:hAnsi="Times New Roman"/>
          <w:sz w:val="24"/>
          <w:szCs w:val="24"/>
        </w:rPr>
        <w:t>к</w:t>
      </w:r>
      <w:r>
        <w:rPr>
          <w:rFonts w:ascii="Times New Roman" w:hAnsi="Times New Roman"/>
          <w:sz w:val="24"/>
          <w:szCs w:val="24"/>
        </w:rPr>
        <w:t xml:space="preserve"> </w:t>
      </w:r>
      <w:r w:rsidRPr="00DE5FCA">
        <w:rPr>
          <w:rFonts w:ascii="Times New Roman" w:hAnsi="Times New Roman"/>
          <w:sz w:val="24"/>
          <w:szCs w:val="24"/>
        </w:rPr>
        <w:t>Служащему.</w:t>
      </w:r>
      <w:r>
        <w:rPr>
          <w:rFonts w:ascii="Times New Roman" w:hAnsi="Times New Roman"/>
          <w:sz w:val="24"/>
          <w:szCs w:val="24"/>
        </w:rPr>
        <w:t xml:space="preserve"> </w:t>
      </w:r>
      <w:r w:rsidRPr="00DE5FCA">
        <w:rPr>
          <w:rFonts w:ascii="Times New Roman" w:hAnsi="Times New Roman"/>
          <w:sz w:val="24"/>
          <w:szCs w:val="24"/>
        </w:rPr>
        <w:t>Он</w:t>
      </w:r>
      <w:r>
        <w:rPr>
          <w:rFonts w:ascii="Times New Roman" w:hAnsi="Times New Roman"/>
          <w:sz w:val="24"/>
          <w:szCs w:val="24"/>
        </w:rPr>
        <w:t xml:space="preserve"> </w:t>
      </w:r>
      <w:r w:rsidRPr="00DE5FCA">
        <w:rPr>
          <w:rFonts w:ascii="Times New Roman" w:hAnsi="Times New Roman"/>
          <w:sz w:val="24"/>
          <w:szCs w:val="24"/>
        </w:rPr>
        <w:t>создатель</w:t>
      </w:r>
      <w:r>
        <w:rPr>
          <w:rFonts w:ascii="Times New Roman" w:hAnsi="Times New Roman"/>
          <w:sz w:val="24"/>
          <w:szCs w:val="24"/>
        </w:rPr>
        <w:t xml:space="preserve"> </w:t>
      </w:r>
      <w:r w:rsidRPr="00DE5FCA">
        <w:rPr>
          <w:rFonts w:ascii="Times New Roman" w:hAnsi="Times New Roman"/>
          <w:sz w:val="24"/>
          <w:szCs w:val="24"/>
        </w:rPr>
        <w:t>здания</w:t>
      </w:r>
      <w:r>
        <w:rPr>
          <w:rFonts w:ascii="Times New Roman" w:hAnsi="Times New Roman"/>
          <w:sz w:val="24"/>
          <w:szCs w:val="24"/>
        </w:rPr>
        <w:t xml:space="preserve"> </w:t>
      </w:r>
      <w:r w:rsidRPr="00DE5FCA">
        <w:rPr>
          <w:rFonts w:ascii="Times New Roman" w:hAnsi="Times New Roman"/>
          <w:sz w:val="24"/>
          <w:szCs w:val="24"/>
        </w:rPr>
        <w:t>и</w:t>
      </w:r>
      <w:r>
        <w:rPr>
          <w:rFonts w:ascii="Times New Roman" w:hAnsi="Times New Roman"/>
          <w:sz w:val="24"/>
          <w:szCs w:val="24"/>
        </w:rPr>
        <w:t xml:space="preserve"> </w:t>
      </w:r>
      <w:r w:rsidRPr="00DE5FCA">
        <w:rPr>
          <w:rFonts w:ascii="Times New Roman" w:hAnsi="Times New Roman"/>
          <w:sz w:val="24"/>
          <w:szCs w:val="24"/>
        </w:rPr>
        <w:t>отвечает</w:t>
      </w:r>
      <w:r>
        <w:rPr>
          <w:rFonts w:ascii="Times New Roman" w:hAnsi="Times New Roman"/>
          <w:sz w:val="24"/>
          <w:szCs w:val="24"/>
        </w:rPr>
        <w:t xml:space="preserve"> </w:t>
      </w:r>
      <w:r w:rsidRPr="00DE5FCA">
        <w:rPr>
          <w:rFonts w:ascii="Times New Roman" w:hAnsi="Times New Roman"/>
          <w:sz w:val="24"/>
          <w:szCs w:val="24"/>
        </w:rPr>
        <w:t>за</w:t>
      </w:r>
      <w:r>
        <w:rPr>
          <w:rFonts w:ascii="Times New Roman" w:hAnsi="Times New Roman"/>
          <w:sz w:val="24"/>
          <w:szCs w:val="24"/>
        </w:rPr>
        <w:t xml:space="preserve"> </w:t>
      </w:r>
      <w:r w:rsidRPr="00DE5FCA">
        <w:rPr>
          <w:rFonts w:ascii="Times New Roman" w:hAnsi="Times New Roman"/>
          <w:sz w:val="24"/>
          <w:szCs w:val="24"/>
        </w:rPr>
        <w:t>здание</w:t>
      </w:r>
      <w:r>
        <w:rPr>
          <w:rFonts w:ascii="Times New Roman" w:hAnsi="Times New Roman"/>
          <w:sz w:val="24"/>
          <w:szCs w:val="24"/>
        </w:rPr>
        <w:t xml:space="preserve">, </w:t>
      </w:r>
      <w:r w:rsidRPr="00DE5FCA">
        <w:rPr>
          <w:rFonts w:ascii="Times New Roman" w:hAnsi="Times New Roman"/>
          <w:sz w:val="24"/>
          <w:szCs w:val="24"/>
        </w:rPr>
        <w:t>как</w:t>
      </w:r>
      <w:r>
        <w:rPr>
          <w:rFonts w:ascii="Times New Roman" w:hAnsi="Times New Roman"/>
          <w:sz w:val="24"/>
          <w:szCs w:val="24"/>
        </w:rPr>
        <w:t xml:space="preserve"> </w:t>
      </w:r>
      <w:r w:rsidRPr="00DE5FCA">
        <w:rPr>
          <w:rFonts w:ascii="Times New Roman" w:hAnsi="Times New Roman"/>
          <w:sz w:val="24"/>
          <w:szCs w:val="24"/>
        </w:rPr>
        <w:t>таковое,</w:t>
      </w:r>
      <w:r>
        <w:rPr>
          <w:rFonts w:ascii="Times New Roman" w:hAnsi="Times New Roman"/>
          <w:sz w:val="24"/>
          <w:szCs w:val="24"/>
        </w:rPr>
        <w:t xml:space="preserve"> </w:t>
      </w:r>
      <w:r w:rsidRPr="00DE5FCA">
        <w:rPr>
          <w:rFonts w:ascii="Times New Roman" w:hAnsi="Times New Roman"/>
          <w:sz w:val="24"/>
          <w:szCs w:val="24"/>
        </w:rPr>
        <w:t>внимание,</w:t>
      </w:r>
      <w:r>
        <w:rPr>
          <w:rFonts w:ascii="Times New Roman" w:hAnsi="Times New Roman"/>
          <w:sz w:val="24"/>
          <w:szCs w:val="24"/>
        </w:rPr>
        <w:t xml:space="preserve"> </w:t>
      </w:r>
      <w:r w:rsidRPr="00DE5FCA">
        <w:rPr>
          <w:rFonts w:ascii="Times New Roman" w:hAnsi="Times New Roman"/>
          <w:sz w:val="24"/>
          <w:szCs w:val="24"/>
        </w:rPr>
        <w:t>чтобы</w:t>
      </w:r>
      <w:r>
        <w:rPr>
          <w:rFonts w:ascii="Times New Roman" w:hAnsi="Times New Roman"/>
          <w:sz w:val="24"/>
          <w:szCs w:val="24"/>
        </w:rPr>
        <w:t xml:space="preserve"> </w:t>
      </w:r>
      <w:r w:rsidRPr="00DE5FCA">
        <w:rPr>
          <w:rFonts w:ascii="Times New Roman" w:hAnsi="Times New Roman"/>
          <w:sz w:val="24"/>
          <w:szCs w:val="24"/>
        </w:rPr>
        <w:t>оно</w:t>
      </w:r>
      <w:r>
        <w:rPr>
          <w:rFonts w:ascii="Times New Roman" w:hAnsi="Times New Roman"/>
          <w:sz w:val="24"/>
          <w:szCs w:val="24"/>
        </w:rPr>
        <w:t xml:space="preserve"> </w:t>
      </w:r>
      <w:r w:rsidRPr="00DE5FCA">
        <w:rPr>
          <w:rFonts w:ascii="Times New Roman" w:hAnsi="Times New Roman"/>
          <w:sz w:val="24"/>
          <w:szCs w:val="24"/>
        </w:rPr>
        <w:t>функционировало.</w:t>
      </w:r>
      <w:r>
        <w:rPr>
          <w:rFonts w:ascii="Times New Roman" w:hAnsi="Times New Roman"/>
          <w:sz w:val="24"/>
          <w:szCs w:val="24"/>
        </w:rPr>
        <w:t xml:space="preserve"> </w:t>
      </w:r>
      <w:r w:rsidRPr="00DE5FCA">
        <w:rPr>
          <w:rFonts w:ascii="Times New Roman" w:hAnsi="Times New Roman"/>
          <w:sz w:val="24"/>
          <w:szCs w:val="24"/>
        </w:rPr>
        <w:t>За</w:t>
      </w:r>
      <w:r>
        <w:rPr>
          <w:rFonts w:ascii="Times New Roman" w:hAnsi="Times New Roman"/>
          <w:sz w:val="24"/>
          <w:szCs w:val="24"/>
        </w:rPr>
        <w:t xml:space="preserve"> </w:t>
      </w:r>
      <w:r w:rsidRPr="00DE5FCA">
        <w:rPr>
          <w:rFonts w:ascii="Times New Roman" w:hAnsi="Times New Roman"/>
          <w:sz w:val="24"/>
          <w:szCs w:val="24"/>
        </w:rPr>
        <w:t>функционирование</w:t>
      </w:r>
      <w:r>
        <w:rPr>
          <w:rFonts w:ascii="Times New Roman" w:hAnsi="Times New Roman"/>
          <w:sz w:val="24"/>
          <w:szCs w:val="24"/>
        </w:rPr>
        <w:t xml:space="preserve"> </w:t>
      </w:r>
      <w:r w:rsidRPr="00DE5FCA">
        <w:rPr>
          <w:rFonts w:ascii="Times New Roman" w:hAnsi="Times New Roman"/>
          <w:sz w:val="24"/>
          <w:szCs w:val="24"/>
        </w:rPr>
        <w:t>–</w:t>
      </w:r>
      <w:r>
        <w:rPr>
          <w:rFonts w:ascii="Times New Roman" w:hAnsi="Times New Roman"/>
          <w:sz w:val="24"/>
          <w:szCs w:val="24"/>
        </w:rPr>
        <w:t xml:space="preserve"> </w:t>
      </w:r>
      <w:r w:rsidRPr="00DE5FCA">
        <w:rPr>
          <w:rFonts w:ascii="Times New Roman" w:hAnsi="Times New Roman"/>
          <w:sz w:val="24"/>
          <w:szCs w:val="24"/>
        </w:rPr>
        <w:t>Служащий.</w:t>
      </w:r>
      <w:r>
        <w:rPr>
          <w:rFonts w:ascii="Times New Roman" w:hAnsi="Times New Roman"/>
          <w:sz w:val="24"/>
          <w:szCs w:val="24"/>
        </w:rPr>
        <w:t xml:space="preserve"> </w:t>
      </w:r>
      <w:r w:rsidRPr="00DE5FCA">
        <w:rPr>
          <w:rFonts w:ascii="Times New Roman" w:hAnsi="Times New Roman"/>
          <w:sz w:val="24"/>
          <w:szCs w:val="24"/>
        </w:rPr>
        <w:t>Но</w:t>
      </w:r>
      <w:r>
        <w:rPr>
          <w:rFonts w:ascii="Times New Roman" w:hAnsi="Times New Roman"/>
          <w:sz w:val="24"/>
          <w:szCs w:val="24"/>
        </w:rPr>
        <w:t xml:space="preserve">, </w:t>
      </w:r>
      <w:r w:rsidRPr="00DE5FCA">
        <w:rPr>
          <w:rFonts w:ascii="Times New Roman" w:hAnsi="Times New Roman"/>
          <w:sz w:val="24"/>
          <w:szCs w:val="24"/>
        </w:rPr>
        <w:t>как</w:t>
      </w:r>
      <w:r>
        <w:rPr>
          <w:rFonts w:ascii="Times New Roman" w:hAnsi="Times New Roman"/>
          <w:sz w:val="24"/>
          <w:szCs w:val="24"/>
        </w:rPr>
        <w:t xml:space="preserve"> </w:t>
      </w:r>
      <w:r w:rsidRPr="00DE5FCA">
        <w:rPr>
          <w:rFonts w:ascii="Times New Roman" w:hAnsi="Times New Roman"/>
          <w:sz w:val="24"/>
          <w:szCs w:val="24"/>
        </w:rPr>
        <w:t>только</w:t>
      </w:r>
      <w:r>
        <w:rPr>
          <w:rFonts w:ascii="Times New Roman" w:hAnsi="Times New Roman"/>
          <w:sz w:val="24"/>
          <w:szCs w:val="24"/>
        </w:rPr>
        <w:t xml:space="preserve"> </w:t>
      </w:r>
      <w:r w:rsidRPr="00DE5FCA">
        <w:rPr>
          <w:rFonts w:ascii="Times New Roman" w:hAnsi="Times New Roman"/>
          <w:sz w:val="24"/>
          <w:szCs w:val="24"/>
        </w:rPr>
        <w:t>мы</w:t>
      </w:r>
      <w:r>
        <w:rPr>
          <w:rFonts w:ascii="Times New Roman" w:hAnsi="Times New Roman"/>
          <w:sz w:val="24"/>
          <w:szCs w:val="24"/>
        </w:rPr>
        <w:t xml:space="preserve"> </w:t>
      </w:r>
      <w:r w:rsidRPr="00DE5FCA">
        <w:rPr>
          <w:rFonts w:ascii="Times New Roman" w:hAnsi="Times New Roman"/>
          <w:sz w:val="24"/>
          <w:szCs w:val="24"/>
        </w:rPr>
        <w:t>говорим</w:t>
      </w:r>
      <w:r>
        <w:rPr>
          <w:rFonts w:ascii="Times New Roman" w:hAnsi="Times New Roman"/>
          <w:sz w:val="24"/>
          <w:szCs w:val="24"/>
        </w:rPr>
        <w:t xml:space="preserve"> </w:t>
      </w:r>
      <w:r w:rsidRPr="00DE5FCA">
        <w:rPr>
          <w:rFonts w:ascii="Times New Roman" w:hAnsi="Times New Roman"/>
          <w:sz w:val="24"/>
          <w:szCs w:val="24"/>
        </w:rPr>
        <w:t>о</w:t>
      </w:r>
      <w:r>
        <w:rPr>
          <w:rFonts w:ascii="Times New Roman" w:hAnsi="Times New Roman"/>
          <w:sz w:val="24"/>
          <w:szCs w:val="24"/>
        </w:rPr>
        <w:t xml:space="preserve"> </w:t>
      </w:r>
      <w:r w:rsidRPr="00DE5FCA">
        <w:rPr>
          <w:rFonts w:ascii="Times New Roman" w:hAnsi="Times New Roman"/>
          <w:sz w:val="24"/>
          <w:szCs w:val="24"/>
        </w:rPr>
        <w:t>внутренней</w:t>
      </w:r>
      <w:r>
        <w:rPr>
          <w:rFonts w:ascii="Times New Roman" w:hAnsi="Times New Roman"/>
          <w:sz w:val="24"/>
          <w:szCs w:val="24"/>
        </w:rPr>
        <w:t xml:space="preserve"> </w:t>
      </w:r>
      <w:r w:rsidRPr="00DE5FCA">
        <w:rPr>
          <w:rFonts w:ascii="Times New Roman" w:hAnsi="Times New Roman"/>
          <w:sz w:val="24"/>
          <w:szCs w:val="24"/>
        </w:rPr>
        <w:t>содержательности</w:t>
      </w:r>
      <w:r>
        <w:rPr>
          <w:rFonts w:ascii="Times New Roman" w:hAnsi="Times New Roman"/>
          <w:sz w:val="24"/>
          <w:szCs w:val="24"/>
        </w:rPr>
        <w:t xml:space="preserve"> </w:t>
      </w:r>
      <w:r w:rsidRPr="00DE5FCA">
        <w:rPr>
          <w:rFonts w:ascii="Times New Roman" w:hAnsi="Times New Roman"/>
          <w:sz w:val="24"/>
          <w:szCs w:val="24"/>
        </w:rPr>
        <w:t>здания</w:t>
      </w:r>
      <w:r>
        <w:rPr>
          <w:rFonts w:ascii="Times New Roman" w:hAnsi="Times New Roman"/>
          <w:sz w:val="24"/>
          <w:szCs w:val="24"/>
        </w:rPr>
        <w:t xml:space="preserve"> – где </w:t>
      </w:r>
      <w:r w:rsidRPr="00DE5FCA">
        <w:rPr>
          <w:rFonts w:ascii="Times New Roman" w:hAnsi="Times New Roman"/>
          <w:sz w:val="24"/>
          <w:szCs w:val="24"/>
        </w:rPr>
        <w:t>что</w:t>
      </w:r>
      <w:r>
        <w:rPr>
          <w:rFonts w:ascii="Times New Roman" w:hAnsi="Times New Roman"/>
          <w:sz w:val="24"/>
          <w:szCs w:val="24"/>
        </w:rPr>
        <w:t xml:space="preserve"> </w:t>
      </w:r>
      <w:r w:rsidRPr="00DE5FCA">
        <w:rPr>
          <w:rFonts w:ascii="Times New Roman" w:hAnsi="Times New Roman"/>
          <w:sz w:val="24"/>
          <w:szCs w:val="24"/>
        </w:rPr>
        <w:t>делать,</w:t>
      </w:r>
      <w:r>
        <w:rPr>
          <w:rFonts w:ascii="Times New Roman" w:hAnsi="Times New Roman"/>
          <w:sz w:val="24"/>
          <w:szCs w:val="24"/>
        </w:rPr>
        <w:t xml:space="preserve"> </w:t>
      </w:r>
      <w:r w:rsidRPr="00DE5FCA">
        <w:rPr>
          <w:rFonts w:ascii="Times New Roman" w:hAnsi="Times New Roman"/>
          <w:sz w:val="24"/>
          <w:szCs w:val="24"/>
        </w:rPr>
        <w:t>как</w:t>
      </w:r>
      <w:r>
        <w:rPr>
          <w:rFonts w:ascii="Times New Roman" w:hAnsi="Times New Roman"/>
          <w:sz w:val="24"/>
          <w:szCs w:val="24"/>
        </w:rPr>
        <w:t xml:space="preserve"> </w:t>
      </w:r>
      <w:r w:rsidRPr="00DE5FCA">
        <w:rPr>
          <w:rFonts w:ascii="Times New Roman" w:hAnsi="Times New Roman"/>
          <w:sz w:val="24"/>
          <w:szCs w:val="24"/>
        </w:rPr>
        <w:t>заниматься</w:t>
      </w:r>
      <w:r>
        <w:rPr>
          <w:rFonts w:ascii="Times New Roman" w:hAnsi="Times New Roman"/>
          <w:sz w:val="24"/>
          <w:szCs w:val="24"/>
        </w:rPr>
        <w:t xml:space="preserve"> </w:t>
      </w:r>
      <w:r w:rsidRPr="00DE5FCA">
        <w:rPr>
          <w:rFonts w:ascii="Times New Roman" w:hAnsi="Times New Roman"/>
          <w:sz w:val="24"/>
          <w:szCs w:val="24"/>
        </w:rPr>
        <w:t>Кубами</w:t>
      </w:r>
      <w:r>
        <w:rPr>
          <w:rFonts w:ascii="Times New Roman" w:hAnsi="Times New Roman"/>
          <w:sz w:val="24"/>
          <w:szCs w:val="24"/>
        </w:rPr>
        <w:t xml:space="preserve"> </w:t>
      </w:r>
      <w:r w:rsidRPr="00DE5FCA">
        <w:rPr>
          <w:rFonts w:ascii="Times New Roman" w:hAnsi="Times New Roman"/>
          <w:sz w:val="24"/>
          <w:szCs w:val="24"/>
        </w:rPr>
        <w:t>Творения,</w:t>
      </w:r>
      <w:r>
        <w:rPr>
          <w:rFonts w:ascii="Times New Roman" w:hAnsi="Times New Roman"/>
          <w:sz w:val="24"/>
          <w:szCs w:val="24"/>
        </w:rPr>
        <w:t xml:space="preserve"> </w:t>
      </w:r>
      <w:r w:rsidRPr="00DE5FCA">
        <w:rPr>
          <w:rFonts w:ascii="Times New Roman" w:hAnsi="Times New Roman"/>
          <w:sz w:val="24"/>
          <w:szCs w:val="24"/>
        </w:rPr>
        <w:t>какие</w:t>
      </w:r>
      <w:r>
        <w:rPr>
          <w:rFonts w:ascii="Times New Roman" w:hAnsi="Times New Roman"/>
          <w:sz w:val="24"/>
          <w:szCs w:val="24"/>
        </w:rPr>
        <w:t xml:space="preserve"> </w:t>
      </w:r>
      <w:r w:rsidRPr="00DE5FCA">
        <w:rPr>
          <w:rFonts w:ascii="Times New Roman" w:hAnsi="Times New Roman"/>
          <w:sz w:val="24"/>
          <w:szCs w:val="24"/>
        </w:rPr>
        <w:t>тренинги</w:t>
      </w:r>
      <w:r>
        <w:rPr>
          <w:rFonts w:ascii="Times New Roman" w:hAnsi="Times New Roman"/>
          <w:sz w:val="24"/>
          <w:szCs w:val="24"/>
        </w:rPr>
        <w:t xml:space="preserve"> </w:t>
      </w:r>
      <w:r w:rsidRPr="00DE5FCA">
        <w:rPr>
          <w:rFonts w:ascii="Times New Roman" w:hAnsi="Times New Roman"/>
          <w:sz w:val="24"/>
          <w:szCs w:val="24"/>
        </w:rPr>
        <w:t>где</w:t>
      </w:r>
      <w:r>
        <w:rPr>
          <w:rFonts w:ascii="Times New Roman" w:hAnsi="Times New Roman"/>
          <w:sz w:val="24"/>
          <w:szCs w:val="24"/>
        </w:rPr>
        <w:t xml:space="preserve"> </w:t>
      </w:r>
      <w:r w:rsidRPr="00DE5FCA">
        <w:rPr>
          <w:rFonts w:ascii="Times New Roman" w:hAnsi="Times New Roman"/>
          <w:sz w:val="24"/>
          <w:szCs w:val="24"/>
        </w:rPr>
        <w:t>ставить</w:t>
      </w:r>
      <w:r>
        <w:rPr>
          <w:rFonts w:ascii="Times New Roman" w:hAnsi="Times New Roman"/>
          <w:sz w:val="24"/>
          <w:szCs w:val="24"/>
        </w:rPr>
        <w:t xml:space="preserve">, </w:t>
      </w:r>
      <w:r w:rsidRPr="00DE5FCA">
        <w:rPr>
          <w:rFonts w:ascii="Times New Roman" w:hAnsi="Times New Roman"/>
          <w:sz w:val="24"/>
          <w:szCs w:val="24"/>
        </w:rPr>
        <w:t>это</w:t>
      </w:r>
      <w:r>
        <w:rPr>
          <w:rFonts w:ascii="Times New Roman" w:hAnsi="Times New Roman"/>
          <w:sz w:val="24"/>
          <w:szCs w:val="24"/>
        </w:rPr>
        <w:t xml:space="preserve"> </w:t>
      </w:r>
      <w:r w:rsidRPr="00DE5FCA">
        <w:rPr>
          <w:rFonts w:ascii="Times New Roman" w:hAnsi="Times New Roman"/>
          <w:sz w:val="24"/>
          <w:szCs w:val="24"/>
        </w:rPr>
        <w:t>к</w:t>
      </w:r>
      <w:r>
        <w:rPr>
          <w:rFonts w:ascii="Times New Roman" w:hAnsi="Times New Roman"/>
          <w:sz w:val="24"/>
          <w:szCs w:val="24"/>
        </w:rPr>
        <w:t xml:space="preserve"> </w:t>
      </w:r>
      <w:r w:rsidRPr="00DE5FCA">
        <w:rPr>
          <w:rFonts w:ascii="Times New Roman" w:hAnsi="Times New Roman"/>
          <w:sz w:val="24"/>
          <w:szCs w:val="24"/>
        </w:rPr>
        <w:t>кому?</w:t>
      </w:r>
      <w:r>
        <w:rPr>
          <w:rFonts w:ascii="Times New Roman" w:hAnsi="Times New Roman"/>
          <w:sz w:val="24"/>
          <w:szCs w:val="24"/>
        </w:rPr>
        <w:t xml:space="preserve"> </w:t>
      </w:r>
      <w:r w:rsidRPr="00DE5FCA">
        <w:rPr>
          <w:rFonts w:ascii="Times New Roman" w:hAnsi="Times New Roman"/>
          <w:sz w:val="24"/>
          <w:szCs w:val="24"/>
        </w:rPr>
        <w:t>К</w:t>
      </w:r>
      <w:r>
        <w:rPr>
          <w:rFonts w:ascii="Times New Roman" w:hAnsi="Times New Roman"/>
          <w:sz w:val="24"/>
          <w:szCs w:val="24"/>
        </w:rPr>
        <w:t xml:space="preserve"> Творцу, э</w:t>
      </w:r>
      <w:r w:rsidRPr="00DE5FCA">
        <w:rPr>
          <w:rFonts w:ascii="Times New Roman" w:hAnsi="Times New Roman"/>
          <w:sz w:val="24"/>
          <w:szCs w:val="24"/>
        </w:rPr>
        <w:t>то</w:t>
      </w:r>
      <w:r>
        <w:rPr>
          <w:rFonts w:ascii="Times New Roman" w:hAnsi="Times New Roman"/>
          <w:sz w:val="24"/>
          <w:szCs w:val="24"/>
        </w:rPr>
        <w:t xml:space="preserve"> </w:t>
      </w:r>
      <w:r w:rsidRPr="00DE5FCA">
        <w:rPr>
          <w:rFonts w:ascii="Times New Roman" w:hAnsi="Times New Roman"/>
          <w:sz w:val="24"/>
          <w:szCs w:val="24"/>
        </w:rPr>
        <w:t>как</w:t>
      </w:r>
      <w:r>
        <w:rPr>
          <w:rFonts w:ascii="Times New Roman" w:hAnsi="Times New Roman"/>
          <w:sz w:val="24"/>
          <w:szCs w:val="24"/>
        </w:rPr>
        <w:t xml:space="preserve"> </w:t>
      </w:r>
      <w:r w:rsidRPr="00DE5FCA">
        <w:rPr>
          <w:rFonts w:ascii="Times New Roman" w:hAnsi="Times New Roman"/>
          <w:sz w:val="24"/>
          <w:szCs w:val="24"/>
        </w:rPr>
        <w:t>к</w:t>
      </w:r>
      <w:r>
        <w:rPr>
          <w:rFonts w:ascii="Times New Roman" w:hAnsi="Times New Roman"/>
          <w:sz w:val="24"/>
          <w:szCs w:val="24"/>
        </w:rPr>
        <w:t xml:space="preserve"> </w:t>
      </w:r>
      <w:r w:rsidRPr="00DE5FCA">
        <w:rPr>
          <w:rFonts w:ascii="Times New Roman" w:hAnsi="Times New Roman"/>
          <w:sz w:val="24"/>
          <w:szCs w:val="24"/>
        </w:rPr>
        <w:t>администратору</w:t>
      </w:r>
      <w:r>
        <w:rPr>
          <w:rFonts w:ascii="Times New Roman" w:hAnsi="Times New Roman"/>
          <w:sz w:val="24"/>
          <w:szCs w:val="24"/>
        </w:rPr>
        <w:t xml:space="preserve"> </w:t>
      </w:r>
      <w:r w:rsidRPr="00DE5FCA">
        <w:rPr>
          <w:rFonts w:ascii="Times New Roman" w:hAnsi="Times New Roman"/>
          <w:sz w:val="24"/>
          <w:szCs w:val="24"/>
        </w:rPr>
        <w:t>здания.</w:t>
      </w:r>
      <w:r>
        <w:rPr>
          <w:rFonts w:ascii="Times New Roman" w:hAnsi="Times New Roman"/>
          <w:sz w:val="24"/>
          <w:szCs w:val="24"/>
        </w:rPr>
        <w:t xml:space="preserve"> </w:t>
      </w:r>
      <w:r w:rsidRPr="00DE5FCA">
        <w:rPr>
          <w:rFonts w:ascii="Times New Roman" w:hAnsi="Times New Roman"/>
          <w:i/>
          <w:sz w:val="24"/>
          <w:szCs w:val="24"/>
        </w:rPr>
        <w:t>(Чих</w:t>
      </w:r>
      <w:r>
        <w:rPr>
          <w:rFonts w:ascii="Times New Roman" w:hAnsi="Times New Roman"/>
          <w:i/>
          <w:sz w:val="24"/>
          <w:szCs w:val="24"/>
        </w:rPr>
        <w:t xml:space="preserve"> </w:t>
      </w:r>
      <w:r w:rsidRPr="00DE5FCA">
        <w:rPr>
          <w:rFonts w:ascii="Times New Roman" w:hAnsi="Times New Roman"/>
          <w:i/>
          <w:sz w:val="24"/>
          <w:szCs w:val="24"/>
        </w:rPr>
        <w:t>в</w:t>
      </w:r>
      <w:r>
        <w:rPr>
          <w:rFonts w:ascii="Times New Roman" w:hAnsi="Times New Roman"/>
          <w:i/>
          <w:sz w:val="24"/>
          <w:szCs w:val="24"/>
        </w:rPr>
        <w:t xml:space="preserve"> </w:t>
      </w:r>
      <w:r w:rsidRPr="00DE5FCA">
        <w:rPr>
          <w:rFonts w:ascii="Times New Roman" w:hAnsi="Times New Roman"/>
          <w:i/>
          <w:sz w:val="24"/>
          <w:szCs w:val="24"/>
        </w:rPr>
        <w:t>зале)</w:t>
      </w:r>
      <w:r w:rsidRPr="00DE5FCA">
        <w:rPr>
          <w:rFonts w:ascii="Times New Roman" w:hAnsi="Times New Roman"/>
          <w:sz w:val="24"/>
          <w:szCs w:val="24"/>
        </w:rPr>
        <w:t>.</w:t>
      </w:r>
      <w:r>
        <w:rPr>
          <w:rFonts w:ascii="Times New Roman" w:hAnsi="Times New Roman"/>
          <w:sz w:val="24"/>
          <w:szCs w:val="24"/>
        </w:rPr>
        <w:t xml:space="preserve"> </w:t>
      </w:r>
      <w:r w:rsidRPr="00DE5FCA">
        <w:rPr>
          <w:rFonts w:ascii="Times New Roman" w:hAnsi="Times New Roman"/>
          <w:sz w:val="24"/>
          <w:szCs w:val="24"/>
        </w:rPr>
        <w:t>Спасибо,</w:t>
      </w:r>
      <w:r>
        <w:rPr>
          <w:rFonts w:ascii="Times New Roman" w:hAnsi="Times New Roman"/>
          <w:sz w:val="24"/>
          <w:szCs w:val="24"/>
        </w:rPr>
        <w:t xml:space="preserve"> </w:t>
      </w:r>
      <w:r w:rsidRPr="00DE5FCA">
        <w:rPr>
          <w:rFonts w:ascii="Times New Roman" w:hAnsi="Times New Roman"/>
          <w:sz w:val="24"/>
          <w:szCs w:val="24"/>
        </w:rPr>
        <w:t>точно.</w:t>
      </w:r>
    </w:p>
    <w:p w:rsidR="009B3702" w:rsidRPr="00DE5FCA"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 </w:t>
      </w:r>
      <w:r w:rsidRPr="00DE5FCA">
        <w:rPr>
          <w:rFonts w:ascii="Times New Roman" w:hAnsi="Times New Roman"/>
          <w:sz w:val="24"/>
          <w:szCs w:val="24"/>
        </w:rPr>
        <w:t>В</w:t>
      </w:r>
      <w:r>
        <w:rPr>
          <w:rFonts w:ascii="Times New Roman" w:hAnsi="Times New Roman"/>
          <w:sz w:val="24"/>
          <w:szCs w:val="24"/>
        </w:rPr>
        <w:t xml:space="preserve"> </w:t>
      </w:r>
      <w:r w:rsidRPr="00DE5FCA">
        <w:rPr>
          <w:rFonts w:ascii="Times New Roman" w:hAnsi="Times New Roman"/>
          <w:sz w:val="24"/>
          <w:szCs w:val="24"/>
        </w:rPr>
        <w:t>итоге</w:t>
      </w:r>
      <w:r>
        <w:rPr>
          <w:rFonts w:ascii="Times New Roman" w:hAnsi="Times New Roman"/>
          <w:sz w:val="24"/>
          <w:szCs w:val="24"/>
        </w:rPr>
        <w:t xml:space="preserve"> </w:t>
      </w:r>
      <w:r w:rsidRPr="00DE5FCA">
        <w:rPr>
          <w:rFonts w:ascii="Times New Roman" w:hAnsi="Times New Roman"/>
          <w:sz w:val="24"/>
          <w:szCs w:val="24"/>
        </w:rPr>
        <w:t>Служащий</w:t>
      </w:r>
      <w:r>
        <w:rPr>
          <w:rFonts w:ascii="Times New Roman" w:hAnsi="Times New Roman"/>
          <w:sz w:val="24"/>
          <w:szCs w:val="24"/>
        </w:rPr>
        <w:t xml:space="preserve">, </w:t>
      </w:r>
      <w:r w:rsidRPr="00DE5FCA">
        <w:rPr>
          <w:rFonts w:ascii="Times New Roman" w:hAnsi="Times New Roman"/>
          <w:sz w:val="24"/>
          <w:szCs w:val="24"/>
        </w:rPr>
        <w:t>как</w:t>
      </w:r>
      <w:r>
        <w:rPr>
          <w:rFonts w:ascii="Times New Roman" w:hAnsi="Times New Roman"/>
          <w:sz w:val="24"/>
          <w:szCs w:val="24"/>
        </w:rPr>
        <w:t xml:space="preserve"> </w:t>
      </w:r>
      <w:r w:rsidRPr="00DE5FCA">
        <w:rPr>
          <w:rFonts w:ascii="Times New Roman" w:hAnsi="Times New Roman"/>
          <w:sz w:val="24"/>
          <w:szCs w:val="24"/>
        </w:rPr>
        <w:t>вышестоящий</w:t>
      </w:r>
      <w:r>
        <w:rPr>
          <w:rFonts w:ascii="Times New Roman" w:hAnsi="Times New Roman"/>
          <w:sz w:val="24"/>
          <w:szCs w:val="24"/>
        </w:rPr>
        <w:t xml:space="preserve"> </w:t>
      </w:r>
      <w:r w:rsidRPr="00DE5FCA">
        <w:rPr>
          <w:rFonts w:ascii="Times New Roman" w:hAnsi="Times New Roman"/>
          <w:sz w:val="24"/>
          <w:szCs w:val="24"/>
        </w:rPr>
        <w:t>Иерарх</w:t>
      </w:r>
      <w:r>
        <w:rPr>
          <w:rFonts w:ascii="Times New Roman" w:hAnsi="Times New Roman"/>
          <w:sz w:val="24"/>
          <w:szCs w:val="24"/>
        </w:rPr>
        <w:t xml:space="preserve">, </w:t>
      </w:r>
      <w:r w:rsidRPr="00DE5FCA">
        <w:rPr>
          <w:rFonts w:ascii="Times New Roman" w:hAnsi="Times New Roman"/>
          <w:sz w:val="24"/>
          <w:szCs w:val="24"/>
        </w:rPr>
        <w:t>всё</w:t>
      </w:r>
      <w:r>
        <w:rPr>
          <w:rFonts w:ascii="Times New Roman" w:hAnsi="Times New Roman"/>
          <w:sz w:val="24"/>
          <w:szCs w:val="24"/>
        </w:rPr>
        <w:t xml:space="preserve"> </w:t>
      </w:r>
      <w:r w:rsidRPr="00DE5FCA">
        <w:rPr>
          <w:rFonts w:ascii="Times New Roman" w:hAnsi="Times New Roman"/>
          <w:sz w:val="24"/>
          <w:szCs w:val="24"/>
        </w:rPr>
        <w:t>равно</w:t>
      </w:r>
      <w:r>
        <w:rPr>
          <w:rFonts w:ascii="Times New Roman" w:hAnsi="Times New Roman"/>
          <w:sz w:val="24"/>
          <w:szCs w:val="24"/>
        </w:rPr>
        <w:t xml:space="preserve"> </w:t>
      </w:r>
      <w:r w:rsidRPr="00DE5FCA">
        <w:rPr>
          <w:rFonts w:ascii="Times New Roman" w:hAnsi="Times New Roman"/>
          <w:sz w:val="24"/>
          <w:szCs w:val="24"/>
        </w:rPr>
        <w:t>с</w:t>
      </w:r>
      <w:r>
        <w:rPr>
          <w:rFonts w:ascii="Times New Roman" w:hAnsi="Times New Roman"/>
          <w:sz w:val="24"/>
          <w:szCs w:val="24"/>
        </w:rPr>
        <w:t xml:space="preserve"> </w:t>
      </w:r>
      <w:r w:rsidRPr="00DE5FCA">
        <w:rPr>
          <w:rFonts w:ascii="Times New Roman" w:hAnsi="Times New Roman"/>
          <w:sz w:val="24"/>
          <w:szCs w:val="24"/>
        </w:rPr>
        <w:t>Творцом</w:t>
      </w:r>
      <w:r>
        <w:rPr>
          <w:rFonts w:ascii="Times New Roman" w:hAnsi="Times New Roman"/>
          <w:sz w:val="24"/>
          <w:szCs w:val="24"/>
        </w:rPr>
        <w:t xml:space="preserve"> </w:t>
      </w:r>
      <w:r w:rsidRPr="00DE5FCA">
        <w:rPr>
          <w:rFonts w:ascii="Times New Roman" w:hAnsi="Times New Roman"/>
          <w:sz w:val="24"/>
          <w:szCs w:val="24"/>
        </w:rPr>
        <w:t>сопрягается.</w:t>
      </w:r>
      <w:r>
        <w:rPr>
          <w:rFonts w:ascii="Times New Roman" w:hAnsi="Times New Roman"/>
          <w:sz w:val="24"/>
          <w:szCs w:val="24"/>
        </w:rPr>
        <w:t xml:space="preserve"> </w:t>
      </w:r>
      <w:r w:rsidRPr="00DE5FCA">
        <w:rPr>
          <w:rFonts w:ascii="Times New Roman" w:hAnsi="Times New Roman"/>
          <w:sz w:val="24"/>
          <w:szCs w:val="24"/>
        </w:rPr>
        <w:t>Но</w:t>
      </w:r>
      <w:r>
        <w:rPr>
          <w:rFonts w:ascii="Times New Roman" w:hAnsi="Times New Roman"/>
          <w:sz w:val="24"/>
          <w:szCs w:val="24"/>
        </w:rPr>
        <w:t xml:space="preserve"> </w:t>
      </w:r>
      <w:r w:rsidRPr="00DE5FCA">
        <w:rPr>
          <w:rFonts w:ascii="Times New Roman" w:hAnsi="Times New Roman"/>
          <w:sz w:val="24"/>
          <w:szCs w:val="24"/>
        </w:rPr>
        <w:t>есть</w:t>
      </w:r>
      <w:r>
        <w:rPr>
          <w:rFonts w:ascii="Times New Roman" w:hAnsi="Times New Roman"/>
          <w:sz w:val="24"/>
          <w:szCs w:val="24"/>
        </w:rPr>
        <w:t xml:space="preserve"> </w:t>
      </w:r>
      <w:r w:rsidRPr="00DE5FCA">
        <w:rPr>
          <w:rFonts w:ascii="Times New Roman" w:hAnsi="Times New Roman"/>
          <w:sz w:val="24"/>
          <w:szCs w:val="24"/>
        </w:rPr>
        <w:t>ещё</w:t>
      </w:r>
      <w:r>
        <w:rPr>
          <w:rFonts w:ascii="Times New Roman" w:hAnsi="Times New Roman"/>
          <w:sz w:val="24"/>
          <w:szCs w:val="24"/>
        </w:rPr>
        <w:t xml:space="preserve"> </w:t>
      </w:r>
      <w:r w:rsidRPr="00DE5FCA">
        <w:rPr>
          <w:rFonts w:ascii="Times New Roman" w:hAnsi="Times New Roman"/>
          <w:sz w:val="24"/>
          <w:szCs w:val="24"/>
        </w:rPr>
        <w:t>одна</w:t>
      </w:r>
      <w:r>
        <w:rPr>
          <w:rFonts w:ascii="Times New Roman" w:hAnsi="Times New Roman"/>
          <w:sz w:val="24"/>
          <w:szCs w:val="24"/>
        </w:rPr>
        <w:t xml:space="preserve"> </w:t>
      </w:r>
      <w:r w:rsidRPr="00DE5FCA">
        <w:rPr>
          <w:rFonts w:ascii="Times New Roman" w:hAnsi="Times New Roman"/>
          <w:sz w:val="24"/>
          <w:szCs w:val="24"/>
        </w:rPr>
        <w:t>фишка,</w:t>
      </w:r>
      <w:r>
        <w:rPr>
          <w:rFonts w:ascii="Times New Roman" w:hAnsi="Times New Roman"/>
          <w:sz w:val="24"/>
          <w:szCs w:val="24"/>
        </w:rPr>
        <w:t xml:space="preserve"> </w:t>
      </w:r>
      <w:r w:rsidRPr="00DE5FCA">
        <w:rPr>
          <w:rFonts w:ascii="Times New Roman" w:hAnsi="Times New Roman"/>
          <w:sz w:val="24"/>
          <w:szCs w:val="24"/>
        </w:rPr>
        <w:t>вот</w:t>
      </w:r>
      <w:r>
        <w:rPr>
          <w:rFonts w:ascii="Times New Roman" w:hAnsi="Times New Roman"/>
          <w:sz w:val="24"/>
          <w:szCs w:val="24"/>
        </w:rPr>
        <w:t xml:space="preserve"> </w:t>
      </w:r>
      <w:r w:rsidRPr="00DE5FCA">
        <w:rPr>
          <w:rFonts w:ascii="Times New Roman" w:hAnsi="Times New Roman"/>
          <w:sz w:val="24"/>
          <w:szCs w:val="24"/>
        </w:rPr>
        <w:t>очень</w:t>
      </w:r>
      <w:r>
        <w:rPr>
          <w:rFonts w:ascii="Times New Roman" w:hAnsi="Times New Roman"/>
          <w:sz w:val="24"/>
          <w:szCs w:val="24"/>
        </w:rPr>
        <w:t xml:space="preserve"> </w:t>
      </w:r>
      <w:r w:rsidRPr="00DE5FCA">
        <w:rPr>
          <w:rFonts w:ascii="Times New Roman" w:hAnsi="Times New Roman"/>
          <w:sz w:val="24"/>
          <w:szCs w:val="24"/>
        </w:rPr>
        <w:t>простая,</w:t>
      </w:r>
      <w:r>
        <w:rPr>
          <w:rFonts w:ascii="Times New Roman" w:hAnsi="Times New Roman"/>
          <w:sz w:val="24"/>
          <w:szCs w:val="24"/>
        </w:rPr>
        <w:t xml:space="preserve"> </w:t>
      </w:r>
      <w:r w:rsidRPr="00DE5FCA">
        <w:rPr>
          <w:rFonts w:ascii="Times New Roman" w:hAnsi="Times New Roman"/>
          <w:sz w:val="24"/>
          <w:szCs w:val="24"/>
        </w:rPr>
        <w:t>почему</w:t>
      </w:r>
      <w:r>
        <w:rPr>
          <w:rFonts w:ascii="Times New Roman" w:hAnsi="Times New Roman"/>
          <w:sz w:val="24"/>
          <w:szCs w:val="24"/>
        </w:rPr>
        <w:t xml:space="preserve"> </w:t>
      </w:r>
      <w:r w:rsidRPr="00DE5FCA">
        <w:rPr>
          <w:rFonts w:ascii="Times New Roman" w:hAnsi="Times New Roman"/>
          <w:sz w:val="24"/>
          <w:szCs w:val="24"/>
        </w:rPr>
        <w:t>мы</w:t>
      </w:r>
      <w:r>
        <w:rPr>
          <w:rFonts w:ascii="Times New Roman" w:hAnsi="Times New Roman"/>
          <w:sz w:val="24"/>
          <w:szCs w:val="24"/>
        </w:rPr>
        <w:t xml:space="preserve"> </w:t>
      </w:r>
      <w:r w:rsidRPr="00DE5FCA">
        <w:rPr>
          <w:rFonts w:ascii="Times New Roman" w:hAnsi="Times New Roman"/>
          <w:sz w:val="24"/>
          <w:szCs w:val="24"/>
        </w:rPr>
        <w:t>говорим</w:t>
      </w:r>
      <w:r>
        <w:rPr>
          <w:rFonts w:ascii="Times New Roman" w:hAnsi="Times New Roman"/>
          <w:sz w:val="24"/>
          <w:szCs w:val="24"/>
        </w:rPr>
        <w:t xml:space="preserve"> </w:t>
      </w:r>
      <w:r w:rsidRPr="00DE5FCA">
        <w:rPr>
          <w:rFonts w:ascii="Times New Roman" w:hAnsi="Times New Roman"/>
          <w:sz w:val="24"/>
          <w:szCs w:val="24"/>
        </w:rPr>
        <w:t>о</w:t>
      </w:r>
      <w:r>
        <w:rPr>
          <w:rFonts w:ascii="Times New Roman" w:hAnsi="Times New Roman"/>
          <w:sz w:val="24"/>
          <w:szCs w:val="24"/>
        </w:rPr>
        <w:t xml:space="preserve"> </w:t>
      </w:r>
      <w:r w:rsidRPr="00DE5FCA">
        <w:rPr>
          <w:rFonts w:ascii="Times New Roman" w:hAnsi="Times New Roman"/>
          <w:sz w:val="24"/>
          <w:szCs w:val="24"/>
        </w:rPr>
        <w:t>Творце.</w:t>
      </w:r>
      <w:r>
        <w:rPr>
          <w:rFonts w:ascii="Times New Roman" w:hAnsi="Times New Roman"/>
          <w:sz w:val="24"/>
          <w:szCs w:val="24"/>
        </w:rPr>
        <w:t xml:space="preserve"> </w:t>
      </w:r>
      <w:r w:rsidRPr="00DE5FCA">
        <w:rPr>
          <w:rFonts w:ascii="Times New Roman" w:hAnsi="Times New Roman"/>
          <w:sz w:val="24"/>
          <w:szCs w:val="24"/>
        </w:rPr>
        <w:t>Кто</w:t>
      </w:r>
      <w:r>
        <w:rPr>
          <w:rFonts w:ascii="Times New Roman" w:hAnsi="Times New Roman"/>
          <w:sz w:val="24"/>
          <w:szCs w:val="24"/>
        </w:rPr>
        <w:t xml:space="preserve"> </w:t>
      </w:r>
      <w:r w:rsidRPr="00DE5FCA">
        <w:rPr>
          <w:rFonts w:ascii="Times New Roman" w:hAnsi="Times New Roman"/>
          <w:sz w:val="24"/>
          <w:szCs w:val="24"/>
        </w:rPr>
        <w:t>мне</w:t>
      </w:r>
      <w:r>
        <w:rPr>
          <w:rFonts w:ascii="Times New Roman" w:hAnsi="Times New Roman"/>
          <w:sz w:val="24"/>
          <w:szCs w:val="24"/>
        </w:rPr>
        <w:t xml:space="preserve"> </w:t>
      </w:r>
      <w:r w:rsidRPr="00DE5FCA">
        <w:rPr>
          <w:rFonts w:ascii="Times New Roman" w:hAnsi="Times New Roman"/>
          <w:sz w:val="24"/>
          <w:szCs w:val="24"/>
        </w:rPr>
        <w:t>подскажет,</w:t>
      </w:r>
      <w:r>
        <w:rPr>
          <w:rFonts w:ascii="Times New Roman" w:hAnsi="Times New Roman"/>
          <w:sz w:val="24"/>
          <w:szCs w:val="24"/>
        </w:rPr>
        <w:t xml:space="preserve"> </w:t>
      </w:r>
      <w:r w:rsidRPr="00DE5FCA">
        <w:rPr>
          <w:rFonts w:ascii="Times New Roman" w:hAnsi="Times New Roman"/>
          <w:sz w:val="24"/>
          <w:szCs w:val="24"/>
        </w:rPr>
        <w:t>только</w:t>
      </w:r>
      <w:r>
        <w:rPr>
          <w:rFonts w:ascii="Times New Roman" w:hAnsi="Times New Roman"/>
          <w:sz w:val="24"/>
          <w:szCs w:val="24"/>
        </w:rPr>
        <w:t xml:space="preserve"> </w:t>
      </w:r>
      <w:r w:rsidRPr="00DE5FCA">
        <w:rPr>
          <w:rFonts w:ascii="Times New Roman" w:hAnsi="Times New Roman"/>
          <w:sz w:val="24"/>
          <w:szCs w:val="24"/>
        </w:rPr>
        <w:t>внимательно</w:t>
      </w:r>
      <w:r>
        <w:rPr>
          <w:rFonts w:ascii="Times New Roman" w:hAnsi="Times New Roman"/>
          <w:sz w:val="24"/>
          <w:szCs w:val="24"/>
        </w:rPr>
        <w:t xml:space="preserve"> </w:t>
      </w:r>
      <w:r w:rsidRPr="00DE5FCA">
        <w:rPr>
          <w:rFonts w:ascii="Times New Roman" w:hAnsi="Times New Roman"/>
          <w:sz w:val="24"/>
          <w:szCs w:val="24"/>
        </w:rPr>
        <w:t>подумайте,</w:t>
      </w:r>
      <w:r>
        <w:rPr>
          <w:rFonts w:ascii="Times New Roman" w:hAnsi="Times New Roman"/>
          <w:sz w:val="24"/>
          <w:szCs w:val="24"/>
        </w:rPr>
        <w:t xml:space="preserve"> </w:t>
      </w:r>
      <w:r w:rsidRPr="00DE5FCA">
        <w:rPr>
          <w:rFonts w:ascii="Times New Roman" w:hAnsi="Times New Roman"/>
          <w:sz w:val="24"/>
          <w:szCs w:val="24"/>
        </w:rPr>
        <w:t>сейчас</w:t>
      </w:r>
      <w:r>
        <w:rPr>
          <w:rFonts w:ascii="Times New Roman" w:hAnsi="Times New Roman"/>
          <w:sz w:val="24"/>
          <w:szCs w:val="24"/>
        </w:rPr>
        <w:t xml:space="preserve"> мы </w:t>
      </w:r>
      <w:r w:rsidRPr="00DE5FCA">
        <w:rPr>
          <w:rFonts w:ascii="Times New Roman" w:hAnsi="Times New Roman"/>
          <w:sz w:val="24"/>
          <w:szCs w:val="24"/>
        </w:rPr>
        <w:t>проверим</w:t>
      </w:r>
      <w:r>
        <w:rPr>
          <w:rFonts w:ascii="Times New Roman" w:hAnsi="Times New Roman"/>
          <w:sz w:val="24"/>
          <w:szCs w:val="24"/>
        </w:rPr>
        <w:t xml:space="preserve"> </w:t>
      </w:r>
      <w:r w:rsidRPr="00DE5FCA">
        <w:rPr>
          <w:rFonts w:ascii="Times New Roman" w:hAnsi="Times New Roman"/>
          <w:sz w:val="24"/>
          <w:szCs w:val="24"/>
        </w:rPr>
        <w:t>вас</w:t>
      </w:r>
      <w:r>
        <w:rPr>
          <w:rFonts w:ascii="Times New Roman" w:hAnsi="Times New Roman"/>
          <w:sz w:val="24"/>
          <w:szCs w:val="24"/>
        </w:rPr>
        <w:t xml:space="preserve"> </w:t>
      </w:r>
      <w:r w:rsidRPr="00DE5FCA">
        <w:rPr>
          <w:rFonts w:ascii="Times New Roman" w:hAnsi="Times New Roman"/>
          <w:sz w:val="24"/>
          <w:szCs w:val="24"/>
        </w:rPr>
        <w:t>на</w:t>
      </w:r>
      <w:r>
        <w:rPr>
          <w:rFonts w:ascii="Times New Roman" w:hAnsi="Times New Roman"/>
          <w:sz w:val="24"/>
          <w:szCs w:val="24"/>
        </w:rPr>
        <w:t xml:space="preserve"> </w:t>
      </w:r>
      <w:r w:rsidRPr="00DE5FCA">
        <w:rPr>
          <w:rFonts w:ascii="Times New Roman" w:hAnsi="Times New Roman"/>
          <w:sz w:val="24"/>
          <w:szCs w:val="24"/>
        </w:rPr>
        <w:t>человечность.</w:t>
      </w:r>
      <w:r>
        <w:rPr>
          <w:rFonts w:ascii="Times New Roman" w:hAnsi="Times New Roman"/>
          <w:sz w:val="24"/>
          <w:szCs w:val="24"/>
        </w:rPr>
        <w:t xml:space="preserve"> </w:t>
      </w:r>
      <w:r>
        <w:rPr>
          <w:rFonts w:ascii="Times New Roman" w:hAnsi="Times New Roman"/>
          <w:i/>
          <w:sz w:val="24"/>
          <w:szCs w:val="24"/>
        </w:rPr>
        <w:t xml:space="preserve">(Чих </w:t>
      </w:r>
      <w:r w:rsidRPr="00DE5FCA">
        <w:rPr>
          <w:rFonts w:ascii="Times New Roman" w:hAnsi="Times New Roman"/>
          <w:i/>
          <w:sz w:val="24"/>
          <w:szCs w:val="24"/>
        </w:rPr>
        <w:t>в</w:t>
      </w:r>
      <w:r>
        <w:rPr>
          <w:rFonts w:ascii="Times New Roman" w:hAnsi="Times New Roman"/>
          <w:i/>
          <w:sz w:val="24"/>
          <w:szCs w:val="24"/>
        </w:rPr>
        <w:t xml:space="preserve"> </w:t>
      </w:r>
      <w:r w:rsidRPr="00DE5FCA">
        <w:rPr>
          <w:rFonts w:ascii="Times New Roman" w:hAnsi="Times New Roman"/>
          <w:i/>
          <w:sz w:val="24"/>
          <w:szCs w:val="24"/>
        </w:rPr>
        <w:t>зале)</w:t>
      </w:r>
      <w:r w:rsidRPr="00DE5FCA">
        <w:rPr>
          <w:rFonts w:ascii="Times New Roman" w:hAnsi="Times New Roman"/>
          <w:sz w:val="24"/>
          <w:szCs w:val="24"/>
        </w:rPr>
        <w:t>.</w:t>
      </w:r>
      <w:r>
        <w:rPr>
          <w:rFonts w:ascii="Times New Roman" w:hAnsi="Times New Roman"/>
          <w:sz w:val="24"/>
          <w:szCs w:val="24"/>
        </w:rPr>
        <w:t xml:space="preserve"> Точно. </w:t>
      </w:r>
      <w:r w:rsidRPr="00DE5FCA">
        <w:rPr>
          <w:rFonts w:ascii="Times New Roman" w:hAnsi="Times New Roman"/>
          <w:sz w:val="24"/>
          <w:szCs w:val="24"/>
        </w:rPr>
        <w:t>А</w:t>
      </w:r>
      <w:r>
        <w:rPr>
          <w:rFonts w:ascii="Times New Roman" w:hAnsi="Times New Roman"/>
          <w:sz w:val="24"/>
          <w:szCs w:val="24"/>
        </w:rPr>
        <w:t xml:space="preserve"> </w:t>
      </w:r>
      <w:r w:rsidRPr="00DE5FCA">
        <w:rPr>
          <w:rFonts w:ascii="Times New Roman" w:hAnsi="Times New Roman"/>
          <w:sz w:val="24"/>
          <w:szCs w:val="24"/>
        </w:rPr>
        <w:t>почему</w:t>
      </w:r>
      <w:r>
        <w:rPr>
          <w:rFonts w:ascii="Times New Roman" w:hAnsi="Times New Roman"/>
          <w:sz w:val="24"/>
          <w:szCs w:val="24"/>
        </w:rPr>
        <w:t xml:space="preserve"> </w:t>
      </w:r>
      <w:r w:rsidRPr="00DE5FCA">
        <w:rPr>
          <w:rFonts w:ascii="Times New Roman" w:hAnsi="Times New Roman"/>
          <w:sz w:val="24"/>
          <w:szCs w:val="24"/>
        </w:rPr>
        <w:t>мы</w:t>
      </w:r>
      <w:r>
        <w:rPr>
          <w:rFonts w:ascii="Times New Roman" w:hAnsi="Times New Roman"/>
          <w:sz w:val="24"/>
          <w:szCs w:val="24"/>
        </w:rPr>
        <w:t xml:space="preserve"> </w:t>
      </w:r>
      <w:r w:rsidRPr="00DE5FCA">
        <w:rPr>
          <w:rFonts w:ascii="Times New Roman" w:hAnsi="Times New Roman"/>
          <w:sz w:val="24"/>
          <w:szCs w:val="24"/>
        </w:rPr>
        <w:t>сказали,</w:t>
      </w:r>
      <w:r>
        <w:rPr>
          <w:rFonts w:ascii="Times New Roman" w:hAnsi="Times New Roman"/>
          <w:sz w:val="24"/>
          <w:szCs w:val="24"/>
        </w:rPr>
        <w:t xml:space="preserve"> </w:t>
      </w:r>
      <w:r w:rsidRPr="00DE5FCA">
        <w:rPr>
          <w:rFonts w:ascii="Times New Roman" w:hAnsi="Times New Roman"/>
          <w:sz w:val="24"/>
          <w:szCs w:val="24"/>
        </w:rPr>
        <w:t>что</w:t>
      </w:r>
      <w:r>
        <w:rPr>
          <w:rFonts w:ascii="Times New Roman" w:hAnsi="Times New Roman"/>
          <w:sz w:val="24"/>
          <w:szCs w:val="24"/>
        </w:rPr>
        <w:t xml:space="preserve"> </w:t>
      </w:r>
      <w:r w:rsidRPr="00DE5FCA">
        <w:rPr>
          <w:rFonts w:ascii="Times New Roman" w:hAnsi="Times New Roman"/>
          <w:sz w:val="24"/>
          <w:szCs w:val="24"/>
        </w:rPr>
        <w:t>администратор</w:t>
      </w:r>
      <w:r>
        <w:rPr>
          <w:rFonts w:ascii="Times New Roman" w:hAnsi="Times New Roman"/>
          <w:sz w:val="24"/>
          <w:szCs w:val="24"/>
        </w:rPr>
        <w:t xml:space="preserve">ом здания или </w:t>
      </w:r>
      <w:r w:rsidRPr="00DE5FCA">
        <w:rPr>
          <w:rFonts w:ascii="Times New Roman" w:hAnsi="Times New Roman"/>
          <w:sz w:val="24"/>
          <w:szCs w:val="24"/>
        </w:rPr>
        <w:t>насыщением</w:t>
      </w:r>
      <w:r>
        <w:rPr>
          <w:rFonts w:ascii="Times New Roman" w:hAnsi="Times New Roman"/>
          <w:sz w:val="24"/>
          <w:szCs w:val="24"/>
        </w:rPr>
        <w:t xml:space="preserve"> </w:t>
      </w:r>
      <w:r w:rsidRPr="00DE5FCA">
        <w:rPr>
          <w:rFonts w:ascii="Times New Roman" w:hAnsi="Times New Roman"/>
          <w:sz w:val="24"/>
          <w:szCs w:val="24"/>
        </w:rPr>
        <w:t>работы</w:t>
      </w:r>
      <w:r>
        <w:rPr>
          <w:rFonts w:ascii="Times New Roman" w:hAnsi="Times New Roman"/>
          <w:sz w:val="24"/>
          <w:szCs w:val="24"/>
        </w:rPr>
        <w:t xml:space="preserve"> </w:t>
      </w:r>
      <w:r w:rsidRPr="00DE5FCA">
        <w:rPr>
          <w:rFonts w:ascii="Times New Roman" w:hAnsi="Times New Roman"/>
          <w:sz w:val="24"/>
          <w:szCs w:val="24"/>
        </w:rPr>
        <w:t>в</w:t>
      </w:r>
      <w:r>
        <w:rPr>
          <w:rFonts w:ascii="Times New Roman" w:hAnsi="Times New Roman"/>
          <w:sz w:val="24"/>
          <w:szCs w:val="24"/>
        </w:rPr>
        <w:t xml:space="preserve"> </w:t>
      </w:r>
      <w:r w:rsidRPr="00DE5FCA">
        <w:rPr>
          <w:rFonts w:ascii="Times New Roman" w:hAnsi="Times New Roman"/>
          <w:sz w:val="24"/>
          <w:szCs w:val="24"/>
        </w:rPr>
        <w:t>здании</w:t>
      </w:r>
      <w:r>
        <w:rPr>
          <w:rFonts w:ascii="Times New Roman" w:hAnsi="Times New Roman"/>
          <w:sz w:val="24"/>
          <w:szCs w:val="24"/>
        </w:rPr>
        <w:t xml:space="preserve">, </w:t>
      </w:r>
      <w:r w:rsidRPr="00DE5FCA">
        <w:rPr>
          <w:rFonts w:ascii="Times New Roman" w:hAnsi="Times New Roman"/>
          <w:sz w:val="24"/>
          <w:szCs w:val="24"/>
        </w:rPr>
        <w:t>должен</w:t>
      </w:r>
      <w:r>
        <w:rPr>
          <w:rFonts w:ascii="Times New Roman" w:hAnsi="Times New Roman"/>
          <w:sz w:val="24"/>
          <w:szCs w:val="24"/>
        </w:rPr>
        <w:t xml:space="preserve"> </w:t>
      </w:r>
      <w:r w:rsidRPr="00DE5FCA">
        <w:rPr>
          <w:rFonts w:ascii="Times New Roman" w:hAnsi="Times New Roman"/>
          <w:sz w:val="24"/>
          <w:szCs w:val="24"/>
        </w:rPr>
        <w:t>заниматься</w:t>
      </w:r>
      <w:r>
        <w:rPr>
          <w:rFonts w:ascii="Times New Roman" w:hAnsi="Times New Roman"/>
          <w:sz w:val="24"/>
          <w:szCs w:val="24"/>
        </w:rPr>
        <w:t xml:space="preserve"> </w:t>
      </w:r>
      <w:r w:rsidRPr="00DE5FCA">
        <w:rPr>
          <w:rFonts w:ascii="Times New Roman" w:hAnsi="Times New Roman"/>
          <w:sz w:val="24"/>
          <w:szCs w:val="24"/>
        </w:rPr>
        <w:t>Творец.</w:t>
      </w:r>
      <w:r>
        <w:rPr>
          <w:rFonts w:ascii="Times New Roman" w:hAnsi="Times New Roman"/>
          <w:sz w:val="24"/>
          <w:szCs w:val="24"/>
        </w:rPr>
        <w:t xml:space="preserve"> </w:t>
      </w:r>
      <w:r w:rsidRPr="00DE5FCA">
        <w:rPr>
          <w:rFonts w:ascii="Times New Roman" w:hAnsi="Times New Roman"/>
          <w:sz w:val="24"/>
          <w:szCs w:val="24"/>
        </w:rPr>
        <w:t>Я</w:t>
      </w:r>
      <w:r>
        <w:rPr>
          <w:rFonts w:ascii="Times New Roman" w:hAnsi="Times New Roman"/>
          <w:sz w:val="24"/>
          <w:szCs w:val="24"/>
        </w:rPr>
        <w:t xml:space="preserve"> </w:t>
      </w:r>
      <w:r w:rsidRPr="00DE5FCA">
        <w:rPr>
          <w:rFonts w:ascii="Times New Roman" w:hAnsi="Times New Roman"/>
          <w:sz w:val="24"/>
          <w:szCs w:val="24"/>
        </w:rPr>
        <w:t>даже</w:t>
      </w:r>
      <w:r>
        <w:rPr>
          <w:rFonts w:ascii="Times New Roman" w:hAnsi="Times New Roman"/>
          <w:sz w:val="24"/>
          <w:szCs w:val="24"/>
        </w:rPr>
        <w:t xml:space="preserve"> </w:t>
      </w:r>
      <w:r w:rsidRPr="00DE5FCA">
        <w:rPr>
          <w:rFonts w:ascii="Times New Roman" w:hAnsi="Times New Roman"/>
          <w:sz w:val="24"/>
          <w:szCs w:val="24"/>
        </w:rPr>
        <w:t>вам</w:t>
      </w:r>
      <w:r>
        <w:rPr>
          <w:rFonts w:ascii="Times New Roman" w:hAnsi="Times New Roman"/>
          <w:sz w:val="24"/>
          <w:szCs w:val="24"/>
        </w:rPr>
        <w:t xml:space="preserve"> </w:t>
      </w:r>
      <w:r w:rsidRPr="00DE5FCA">
        <w:rPr>
          <w:rFonts w:ascii="Times New Roman" w:hAnsi="Times New Roman"/>
          <w:sz w:val="24"/>
          <w:szCs w:val="24"/>
        </w:rPr>
        <w:t>подсказал.</w:t>
      </w:r>
    </w:p>
    <w:p w:rsidR="009B3702" w:rsidRPr="00DE5FCA" w:rsidRDefault="009B3702" w:rsidP="009B3702">
      <w:pPr>
        <w:spacing w:after="0" w:line="240" w:lineRule="auto"/>
        <w:ind w:firstLine="454"/>
        <w:jc w:val="both"/>
        <w:rPr>
          <w:rFonts w:ascii="Times New Roman" w:hAnsi="Times New Roman"/>
          <w:i/>
          <w:sz w:val="24"/>
          <w:szCs w:val="24"/>
        </w:rPr>
      </w:pPr>
      <w:r w:rsidRPr="00DE5FCA">
        <w:rPr>
          <w:rFonts w:ascii="Times New Roman" w:hAnsi="Times New Roman"/>
          <w:i/>
          <w:sz w:val="24"/>
          <w:szCs w:val="24"/>
        </w:rPr>
        <w:t>Из</w:t>
      </w:r>
      <w:r>
        <w:rPr>
          <w:rFonts w:ascii="Times New Roman" w:hAnsi="Times New Roman"/>
          <w:i/>
          <w:sz w:val="24"/>
          <w:szCs w:val="24"/>
        </w:rPr>
        <w:t xml:space="preserve"> </w:t>
      </w:r>
      <w:r w:rsidRPr="00DE5FCA">
        <w:rPr>
          <w:rFonts w:ascii="Times New Roman" w:hAnsi="Times New Roman"/>
          <w:i/>
          <w:sz w:val="24"/>
          <w:szCs w:val="24"/>
        </w:rPr>
        <w:t>зала:</w:t>
      </w:r>
      <w:r>
        <w:rPr>
          <w:rFonts w:ascii="Times New Roman" w:hAnsi="Times New Roman"/>
          <w:i/>
          <w:sz w:val="24"/>
          <w:szCs w:val="24"/>
        </w:rPr>
        <w:t xml:space="preserve"> </w:t>
      </w:r>
      <w:r w:rsidRPr="00DE5FCA">
        <w:rPr>
          <w:rFonts w:ascii="Times New Roman" w:hAnsi="Times New Roman"/>
          <w:sz w:val="24"/>
          <w:szCs w:val="24"/>
        </w:rPr>
        <w:t>–</w:t>
      </w:r>
      <w:r>
        <w:rPr>
          <w:rFonts w:ascii="Times New Roman" w:hAnsi="Times New Roman"/>
          <w:i/>
          <w:sz w:val="24"/>
          <w:szCs w:val="24"/>
        </w:rPr>
        <w:t xml:space="preserve"> </w:t>
      </w:r>
      <w:r w:rsidRPr="00DE5FCA">
        <w:rPr>
          <w:rFonts w:ascii="Times New Roman" w:hAnsi="Times New Roman"/>
          <w:i/>
          <w:sz w:val="24"/>
          <w:szCs w:val="24"/>
        </w:rPr>
        <w:t>Потому</w:t>
      </w:r>
      <w:r>
        <w:rPr>
          <w:rFonts w:ascii="Times New Roman" w:hAnsi="Times New Roman"/>
          <w:i/>
          <w:sz w:val="24"/>
          <w:szCs w:val="24"/>
        </w:rPr>
        <w:t xml:space="preserve"> </w:t>
      </w:r>
      <w:r w:rsidRPr="00DE5FCA">
        <w:rPr>
          <w:rFonts w:ascii="Times New Roman" w:hAnsi="Times New Roman"/>
          <w:i/>
          <w:sz w:val="24"/>
          <w:szCs w:val="24"/>
        </w:rPr>
        <w:t>что</w:t>
      </w:r>
      <w:r>
        <w:rPr>
          <w:rFonts w:ascii="Times New Roman" w:hAnsi="Times New Roman"/>
          <w:i/>
          <w:sz w:val="24"/>
          <w:szCs w:val="24"/>
        </w:rPr>
        <w:t xml:space="preserve">, </w:t>
      </w:r>
      <w:r w:rsidRPr="00DE5FCA">
        <w:rPr>
          <w:rFonts w:ascii="Times New Roman" w:hAnsi="Times New Roman"/>
          <w:i/>
          <w:sz w:val="24"/>
          <w:szCs w:val="24"/>
        </w:rPr>
        <w:t>это</w:t>
      </w:r>
      <w:r>
        <w:rPr>
          <w:rFonts w:ascii="Times New Roman" w:hAnsi="Times New Roman"/>
          <w:i/>
          <w:sz w:val="24"/>
          <w:szCs w:val="24"/>
        </w:rPr>
        <w:t xml:space="preserve"> </w:t>
      </w:r>
      <w:r w:rsidRPr="00DE5FCA">
        <w:rPr>
          <w:rFonts w:ascii="Times New Roman" w:hAnsi="Times New Roman"/>
          <w:i/>
          <w:sz w:val="24"/>
          <w:szCs w:val="24"/>
        </w:rPr>
        <w:t>здание</w:t>
      </w:r>
      <w:r>
        <w:rPr>
          <w:rFonts w:ascii="Times New Roman" w:hAnsi="Times New Roman"/>
          <w:i/>
          <w:sz w:val="24"/>
          <w:szCs w:val="24"/>
        </w:rPr>
        <w:t xml:space="preserve"> Т</w:t>
      </w:r>
      <w:r w:rsidRPr="00DE5FCA">
        <w:rPr>
          <w:rFonts w:ascii="Times New Roman" w:hAnsi="Times New Roman"/>
          <w:i/>
          <w:sz w:val="24"/>
          <w:szCs w:val="24"/>
        </w:rPr>
        <w:t>ворение</w:t>
      </w:r>
      <w:r>
        <w:rPr>
          <w:rFonts w:ascii="Times New Roman" w:hAnsi="Times New Roman"/>
          <w:i/>
          <w:sz w:val="24"/>
          <w:szCs w:val="24"/>
        </w:rPr>
        <w:t xml:space="preserve"> </w:t>
      </w:r>
      <w:r w:rsidRPr="00DE5FCA">
        <w:rPr>
          <w:rFonts w:ascii="Times New Roman" w:hAnsi="Times New Roman"/>
          <w:i/>
          <w:sz w:val="24"/>
          <w:szCs w:val="24"/>
        </w:rPr>
        <w:t>Человека</w:t>
      </w:r>
    </w:p>
    <w:p w:rsidR="009B3702" w:rsidRPr="00DE5FCA" w:rsidRDefault="009B3702" w:rsidP="009B3702">
      <w:pPr>
        <w:spacing w:after="0" w:line="240" w:lineRule="auto"/>
        <w:ind w:firstLine="454"/>
        <w:jc w:val="both"/>
        <w:rPr>
          <w:rFonts w:ascii="Times New Roman" w:hAnsi="Times New Roman"/>
          <w:sz w:val="24"/>
          <w:szCs w:val="24"/>
        </w:rPr>
      </w:pPr>
      <w:r w:rsidRPr="00DE5FCA">
        <w:rPr>
          <w:rFonts w:ascii="Times New Roman" w:hAnsi="Times New Roman"/>
          <w:sz w:val="24"/>
          <w:szCs w:val="24"/>
        </w:rPr>
        <w:t>Потому</w:t>
      </w:r>
      <w:r>
        <w:rPr>
          <w:rFonts w:ascii="Times New Roman" w:hAnsi="Times New Roman"/>
          <w:sz w:val="24"/>
          <w:szCs w:val="24"/>
        </w:rPr>
        <w:t xml:space="preserve"> </w:t>
      </w:r>
      <w:r w:rsidRPr="00DE5FCA">
        <w:rPr>
          <w:rFonts w:ascii="Times New Roman" w:hAnsi="Times New Roman"/>
          <w:sz w:val="24"/>
          <w:szCs w:val="24"/>
        </w:rPr>
        <w:t>что</w:t>
      </w:r>
      <w:r>
        <w:rPr>
          <w:rFonts w:ascii="Times New Roman" w:hAnsi="Times New Roman"/>
          <w:sz w:val="24"/>
          <w:szCs w:val="24"/>
        </w:rPr>
        <w:t xml:space="preserve"> </w:t>
      </w:r>
      <w:r w:rsidRPr="00DE5FCA">
        <w:rPr>
          <w:rFonts w:ascii="Times New Roman" w:hAnsi="Times New Roman"/>
          <w:sz w:val="24"/>
          <w:szCs w:val="24"/>
        </w:rPr>
        <w:t>это</w:t>
      </w:r>
      <w:r>
        <w:rPr>
          <w:rFonts w:ascii="Times New Roman" w:hAnsi="Times New Roman"/>
          <w:sz w:val="24"/>
          <w:szCs w:val="24"/>
        </w:rPr>
        <w:t xml:space="preserve"> </w:t>
      </w:r>
      <w:r w:rsidRPr="00DE5FCA">
        <w:rPr>
          <w:rFonts w:ascii="Times New Roman" w:hAnsi="Times New Roman"/>
          <w:sz w:val="24"/>
          <w:szCs w:val="24"/>
        </w:rPr>
        <w:t>здание</w:t>
      </w:r>
      <w:r>
        <w:rPr>
          <w:rFonts w:ascii="Times New Roman" w:hAnsi="Times New Roman"/>
          <w:sz w:val="24"/>
          <w:szCs w:val="24"/>
        </w:rPr>
        <w:t xml:space="preserve"> </w:t>
      </w:r>
      <w:r w:rsidRPr="00DE5FCA">
        <w:rPr>
          <w:rFonts w:ascii="Times New Roman" w:hAnsi="Times New Roman"/>
          <w:sz w:val="24"/>
          <w:szCs w:val="24"/>
        </w:rPr>
        <w:t>–</w:t>
      </w:r>
      <w:r>
        <w:rPr>
          <w:rFonts w:ascii="Times New Roman" w:hAnsi="Times New Roman"/>
          <w:sz w:val="24"/>
          <w:szCs w:val="24"/>
        </w:rPr>
        <w:t xml:space="preserve"> Т</w:t>
      </w:r>
      <w:r w:rsidRPr="00DE5FCA">
        <w:rPr>
          <w:rFonts w:ascii="Times New Roman" w:hAnsi="Times New Roman"/>
          <w:sz w:val="24"/>
          <w:szCs w:val="24"/>
        </w:rPr>
        <w:t>ворение</w:t>
      </w:r>
      <w:r>
        <w:rPr>
          <w:rFonts w:ascii="Times New Roman" w:hAnsi="Times New Roman"/>
          <w:sz w:val="24"/>
          <w:szCs w:val="24"/>
        </w:rPr>
        <w:t xml:space="preserve"> </w:t>
      </w:r>
      <w:r w:rsidRPr="00DE5FCA">
        <w:rPr>
          <w:rFonts w:ascii="Times New Roman" w:hAnsi="Times New Roman"/>
          <w:sz w:val="24"/>
          <w:szCs w:val="24"/>
        </w:rPr>
        <w:t>Человека.</w:t>
      </w:r>
      <w:r>
        <w:rPr>
          <w:rFonts w:ascii="Times New Roman" w:hAnsi="Times New Roman"/>
          <w:sz w:val="24"/>
          <w:szCs w:val="24"/>
        </w:rPr>
        <w:t xml:space="preserve"> </w:t>
      </w:r>
      <w:r w:rsidRPr="00DE5FCA">
        <w:rPr>
          <w:rFonts w:ascii="Times New Roman" w:hAnsi="Times New Roman"/>
          <w:sz w:val="24"/>
          <w:szCs w:val="24"/>
        </w:rPr>
        <w:t>Раз.</w:t>
      </w:r>
      <w:r>
        <w:rPr>
          <w:rFonts w:ascii="Times New Roman" w:hAnsi="Times New Roman"/>
          <w:sz w:val="24"/>
          <w:szCs w:val="24"/>
        </w:rPr>
        <w:t xml:space="preserve"> </w:t>
      </w:r>
      <w:r w:rsidRPr="00DE5FCA">
        <w:rPr>
          <w:rFonts w:ascii="Times New Roman" w:hAnsi="Times New Roman"/>
          <w:sz w:val="24"/>
          <w:szCs w:val="24"/>
        </w:rPr>
        <w:t>Это</w:t>
      </w:r>
      <w:r>
        <w:rPr>
          <w:rFonts w:ascii="Times New Roman" w:hAnsi="Times New Roman"/>
          <w:sz w:val="24"/>
          <w:szCs w:val="24"/>
        </w:rPr>
        <w:t xml:space="preserve"> </w:t>
      </w:r>
      <w:r w:rsidRPr="00DE5FCA">
        <w:rPr>
          <w:rFonts w:ascii="Times New Roman" w:hAnsi="Times New Roman"/>
          <w:sz w:val="24"/>
          <w:szCs w:val="24"/>
        </w:rPr>
        <w:t>ещё</w:t>
      </w:r>
      <w:r>
        <w:rPr>
          <w:rFonts w:ascii="Times New Roman" w:hAnsi="Times New Roman"/>
          <w:sz w:val="24"/>
          <w:szCs w:val="24"/>
        </w:rPr>
        <w:t xml:space="preserve"> </w:t>
      </w:r>
      <w:r w:rsidRPr="00DE5FCA">
        <w:rPr>
          <w:rFonts w:ascii="Times New Roman" w:hAnsi="Times New Roman"/>
          <w:sz w:val="24"/>
          <w:szCs w:val="24"/>
        </w:rPr>
        <w:t>не</w:t>
      </w:r>
      <w:r>
        <w:rPr>
          <w:rFonts w:ascii="Times New Roman" w:hAnsi="Times New Roman"/>
          <w:sz w:val="24"/>
          <w:szCs w:val="24"/>
        </w:rPr>
        <w:t xml:space="preserve"> </w:t>
      </w:r>
      <w:r w:rsidRPr="00DE5FCA">
        <w:rPr>
          <w:rFonts w:ascii="Times New Roman" w:hAnsi="Times New Roman"/>
          <w:sz w:val="24"/>
          <w:szCs w:val="24"/>
        </w:rPr>
        <w:t>совсем</w:t>
      </w:r>
      <w:r>
        <w:rPr>
          <w:rFonts w:ascii="Times New Roman" w:hAnsi="Times New Roman"/>
          <w:sz w:val="24"/>
          <w:szCs w:val="24"/>
        </w:rPr>
        <w:t xml:space="preserve"> </w:t>
      </w:r>
      <w:r w:rsidRPr="00DE5FCA">
        <w:rPr>
          <w:rFonts w:ascii="Times New Roman" w:hAnsi="Times New Roman"/>
          <w:sz w:val="24"/>
          <w:szCs w:val="24"/>
        </w:rPr>
        <w:t>ответ,</w:t>
      </w:r>
      <w:r>
        <w:rPr>
          <w:rFonts w:ascii="Times New Roman" w:hAnsi="Times New Roman"/>
          <w:sz w:val="24"/>
          <w:szCs w:val="24"/>
        </w:rPr>
        <w:t xml:space="preserve"> </w:t>
      </w:r>
      <w:r w:rsidRPr="00DE5FCA">
        <w:rPr>
          <w:rFonts w:ascii="Times New Roman" w:hAnsi="Times New Roman"/>
          <w:sz w:val="24"/>
          <w:szCs w:val="24"/>
        </w:rPr>
        <w:t>это</w:t>
      </w:r>
      <w:r>
        <w:rPr>
          <w:rFonts w:ascii="Times New Roman" w:hAnsi="Times New Roman"/>
          <w:sz w:val="24"/>
          <w:szCs w:val="24"/>
        </w:rPr>
        <w:t xml:space="preserve"> </w:t>
      </w:r>
      <w:r w:rsidRPr="00DE5FCA">
        <w:rPr>
          <w:rFonts w:ascii="Times New Roman" w:hAnsi="Times New Roman"/>
          <w:sz w:val="24"/>
          <w:szCs w:val="24"/>
        </w:rPr>
        <w:t>знаете</w:t>
      </w:r>
      <w:r>
        <w:rPr>
          <w:rFonts w:ascii="Times New Roman" w:hAnsi="Times New Roman"/>
          <w:sz w:val="24"/>
          <w:szCs w:val="24"/>
        </w:rPr>
        <w:t xml:space="preserve"> такое, немного насилие, а </w:t>
      </w:r>
      <w:r w:rsidRPr="00DE5FCA">
        <w:rPr>
          <w:rFonts w:ascii="Times New Roman" w:hAnsi="Times New Roman"/>
          <w:sz w:val="24"/>
          <w:szCs w:val="24"/>
        </w:rPr>
        <w:t>я</w:t>
      </w:r>
      <w:r>
        <w:rPr>
          <w:rFonts w:ascii="Times New Roman" w:hAnsi="Times New Roman"/>
          <w:sz w:val="24"/>
          <w:szCs w:val="24"/>
        </w:rPr>
        <w:t xml:space="preserve"> </w:t>
      </w:r>
      <w:r w:rsidRPr="00E91312">
        <w:rPr>
          <w:rFonts w:ascii="Times New Roman" w:hAnsi="Times New Roman"/>
          <w:i/>
          <w:sz w:val="24"/>
          <w:szCs w:val="24"/>
        </w:rPr>
        <w:t>отварю</w:t>
      </w:r>
      <w:r w:rsidRPr="00DE5FCA">
        <w:rPr>
          <w:rFonts w:ascii="Times New Roman" w:hAnsi="Times New Roman"/>
          <w:sz w:val="24"/>
          <w:szCs w:val="24"/>
        </w:rPr>
        <w:t>,</w:t>
      </w:r>
      <w:r>
        <w:rPr>
          <w:rFonts w:ascii="Times New Roman" w:hAnsi="Times New Roman"/>
          <w:sz w:val="24"/>
          <w:szCs w:val="24"/>
        </w:rPr>
        <w:t xml:space="preserve"> </w:t>
      </w:r>
      <w:r w:rsidRPr="00DE5FCA">
        <w:rPr>
          <w:rFonts w:ascii="Times New Roman" w:hAnsi="Times New Roman"/>
          <w:sz w:val="24"/>
          <w:szCs w:val="24"/>
        </w:rPr>
        <w:t>а</w:t>
      </w:r>
      <w:r>
        <w:rPr>
          <w:rFonts w:ascii="Times New Roman" w:hAnsi="Times New Roman"/>
          <w:sz w:val="24"/>
          <w:szCs w:val="24"/>
        </w:rPr>
        <w:t xml:space="preserve"> </w:t>
      </w:r>
      <w:r w:rsidRPr="00DE5FCA">
        <w:rPr>
          <w:rFonts w:ascii="Times New Roman" w:hAnsi="Times New Roman"/>
          <w:sz w:val="24"/>
          <w:szCs w:val="24"/>
        </w:rPr>
        <w:t>я</w:t>
      </w:r>
      <w:r>
        <w:rPr>
          <w:rFonts w:ascii="Times New Roman" w:hAnsi="Times New Roman"/>
          <w:sz w:val="24"/>
          <w:szCs w:val="24"/>
        </w:rPr>
        <w:t xml:space="preserve"> </w:t>
      </w:r>
      <w:r w:rsidRPr="00E91312">
        <w:rPr>
          <w:rFonts w:ascii="Times New Roman" w:hAnsi="Times New Roman"/>
          <w:i/>
          <w:sz w:val="24"/>
          <w:szCs w:val="24"/>
        </w:rPr>
        <w:t>оттварю</w:t>
      </w:r>
      <w:r>
        <w:rPr>
          <w:rFonts w:ascii="Times New Roman" w:hAnsi="Times New Roman"/>
          <w:sz w:val="24"/>
          <w:szCs w:val="24"/>
        </w:rPr>
        <w:t xml:space="preserve"> </w:t>
      </w:r>
      <w:r w:rsidRPr="00DE5FCA">
        <w:rPr>
          <w:rFonts w:ascii="Times New Roman" w:hAnsi="Times New Roman"/>
          <w:sz w:val="24"/>
          <w:szCs w:val="24"/>
        </w:rPr>
        <w:t>Человека.</w:t>
      </w:r>
    </w:p>
    <w:p w:rsidR="009B3702" w:rsidRPr="00DE5FCA" w:rsidRDefault="009B3702" w:rsidP="009B3702">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Из зала: – </w:t>
      </w:r>
      <w:r w:rsidRPr="00DE5FCA">
        <w:rPr>
          <w:rFonts w:ascii="Times New Roman" w:hAnsi="Times New Roman"/>
          <w:i/>
          <w:sz w:val="24"/>
          <w:szCs w:val="24"/>
        </w:rPr>
        <w:t>Тренинг</w:t>
      </w:r>
      <w:r>
        <w:rPr>
          <w:rFonts w:ascii="Times New Roman" w:hAnsi="Times New Roman"/>
          <w:i/>
          <w:sz w:val="24"/>
          <w:szCs w:val="24"/>
        </w:rPr>
        <w:t>.</w:t>
      </w:r>
    </w:p>
    <w:p w:rsidR="009B3702" w:rsidRPr="00DE5FCA" w:rsidRDefault="009B3702" w:rsidP="009B3702">
      <w:pPr>
        <w:spacing w:after="0" w:line="240" w:lineRule="auto"/>
        <w:ind w:firstLine="454"/>
        <w:jc w:val="both"/>
        <w:rPr>
          <w:rFonts w:ascii="Times New Roman" w:hAnsi="Times New Roman"/>
          <w:sz w:val="24"/>
          <w:szCs w:val="24"/>
        </w:rPr>
      </w:pPr>
      <w:r w:rsidRPr="00DE5FCA">
        <w:rPr>
          <w:rFonts w:ascii="Times New Roman" w:hAnsi="Times New Roman"/>
          <w:sz w:val="24"/>
          <w:szCs w:val="24"/>
        </w:rPr>
        <w:t>Тренинг.</w:t>
      </w:r>
      <w:r>
        <w:rPr>
          <w:rFonts w:ascii="Times New Roman" w:hAnsi="Times New Roman"/>
          <w:sz w:val="24"/>
          <w:szCs w:val="24"/>
        </w:rPr>
        <w:t xml:space="preserve"> </w:t>
      </w:r>
      <w:r w:rsidRPr="00DE5FCA">
        <w:rPr>
          <w:rFonts w:ascii="Times New Roman" w:hAnsi="Times New Roman"/>
          <w:sz w:val="24"/>
          <w:szCs w:val="24"/>
        </w:rPr>
        <w:t>Тоже</w:t>
      </w:r>
      <w:r>
        <w:rPr>
          <w:rFonts w:ascii="Times New Roman" w:hAnsi="Times New Roman"/>
          <w:sz w:val="24"/>
          <w:szCs w:val="24"/>
        </w:rPr>
        <w:t xml:space="preserve"> </w:t>
      </w:r>
      <w:r w:rsidRPr="00DE5FCA">
        <w:rPr>
          <w:rFonts w:ascii="Times New Roman" w:hAnsi="Times New Roman"/>
          <w:sz w:val="24"/>
          <w:szCs w:val="24"/>
        </w:rPr>
        <w:t>неправильно.</w:t>
      </w:r>
      <w:r>
        <w:rPr>
          <w:rFonts w:ascii="Times New Roman" w:hAnsi="Times New Roman"/>
          <w:sz w:val="24"/>
          <w:szCs w:val="24"/>
        </w:rPr>
        <w:t xml:space="preserve"> </w:t>
      </w:r>
      <w:r w:rsidRPr="00DE5FCA">
        <w:rPr>
          <w:rFonts w:ascii="Times New Roman" w:hAnsi="Times New Roman"/>
          <w:sz w:val="24"/>
          <w:szCs w:val="24"/>
        </w:rPr>
        <w:t>Я</w:t>
      </w:r>
      <w:r>
        <w:rPr>
          <w:rFonts w:ascii="Times New Roman" w:hAnsi="Times New Roman"/>
          <w:sz w:val="24"/>
          <w:szCs w:val="24"/>
        </w:rPr>
        <w:t xml:space="preserve"> ж </w:t>
      </w:r>
      <w:r w:rsidRPr="00DE5FCA">
        <w:rPr>
          <w:rFonts w:ascii="Times New Roman" w:hAnsi="Times New Roman"/>
          <w:sz w:val="24"/>
          <w:szCs w:val="24"/>
        </w:rPr>
        <w:t>сказал:</w:t>
      </w:r>
      <w:r>
        <w:rPr>
          <w:rFonts w:ascii="Times New Roman" w:hAnsi="Times New Roman"/>
          <w:sz w:val="24"/>
          <w:szCs w:val="24"/>
        </w:rPr>
        <w:t xml:space="preserve"> </w:t>
      </w:r>
      <w:r w:rsidRPr="00DE5FCA">
        <w:rPr>
          <w:rFonts w:ascii="Times New Roman" w:hAnsi="Times New Roman"/>
          <w:sz w:val="24"/>
          <w:szCs w:val="24"/>
        </w:rPr>
        <w:t>проверка</w:t>
      </w:r>
      <w:r>
        <w:rPr>
          <w:rFonts w:ascii="Times New Roman" w:hAnsi="Times New Roman"/>
          <w:sz w:val="24"/>
          <w:szCs w:val="24"/>
        </w:rPr>
        <w:t xml:space="preserve"> </w:t>
      </w:r>
      <w:r w:rsidRPr="00DE5FCA">
        <w:rPr>
          <w:rFonts w:ascii="Times New Roman" w:hAnsi="Times New Roman"/>
          <w:sz w:val="24"/>
          <w:szCs w:val="24"/>
        </w:rPr>
        <w:t>на</w:t>
      </w:r>
      <w:r>
        <w:rPr>
          <w:rFonts w:ascii="Times New Roman" w:hAnsi="Times New Roman"/>
          <w:sz w:val="24"/>
          <w:szCs w:val="24"/>
        </w:rPr>
        <w:t xml:space="preserve"> </w:t>
      </w:r>
      <w:r w:rsidRPr="00DE5FCA">
        <w:rPr>
          <w:rFonts w:ascii="Times New Roman" w:hAnsi="Times New Roman"/>
          <w:sz w:val="24"/>
          <w:szCs w:val="24"/>
        </w:rPr>
        <w:t>человечность</w:t>
      </w:r>
    </w:p>
    <w:p w:rsidR="009B3702" w:rsidRPr="00DE5FCA" w:rsidRDefault="009B3702" w:rsidP="009B3702">
      <w:pPr>
        <w:spacing w:after="0" w:line="240" w:lineRule="auto"/>
        <w:ind w:firstLine="454"/>
        <w:jc w:val="both"/>
        <w:rPr>
          <w:rFonts w:ascii="Times New Roman" w:hAnsi="Times New Roman"/>
          <w:i/>
          <w:sz w:val="24"/>
          <w:szCs w:val="24"/>
        </w:rPr>
      </w:pPr>
      <w:r w:rsidRPr="00DE5FCA">
        <w:rPr>
          <w:rFonts w:ascii="Times New Roman" w:hAnsi="Times New Roman"/>
          <w:i/>
          <w:sz w:val="24"/>
          <w:szCs w:val="24"/>
        </w:rPr>
        <w:t>Из</w:t>
      </w:r>
      <w:r>
        <w:rPr>
          <w:rFonts w:ascii="Times New Roman" w:hAnsi="Times New Roman"/>
          <w:i/>
          <w:sz w:val="24"/>
          <w:szCs w:val="24"/>
        </w:rPr>
        <w:t xml:space="preserve"> </w:t>
      </w:r>
      <w:r w:rsidRPr="00DE5FCA">
        <w:rPr>
          <w:rFonts w:ascii="Times New Roman" w:hAnsi="Times New Roman"/>
          <w:i/>
          <w:sz w:val="24"/>
          <w:szCs w:val="24"/>
        </w:rPr>
        <w:t>зала:</w:t>
      </w:r>
      <w:r>
        <w:rPr>
          <w:rFonts w:ascii="Times New Roman" w:hAnsi="Times New Roman"/>
          <w:i/>
          <w:sz w:val="24"/>
          <w:szCs w:val="24"/>
        </w:rPr>
        <w:t xml:space="preserve"> </w:t>
      </w:r>
      <w:r w:rsidRPr="00DE5FCA">
        <w:rPr>
          <w:rFonts w:ascii="Times New Roman" w:hAnsi="Times New Roman"/>
          <w:sz w:val="24"/>
          <w:szCs w:val="24"/>
        </w:rPr>
        <w:t>–</w:t>
      </w:r>
      <w:r>
        <w:rPr>
          <w:rFonts w:ascii="Times New Roman" w:hAnsi="Times New Roman"/>
          <w:i/>
          <w:sz w:val="24"/>
          <w:szCs w:val="24"/>
        </w:rPr>
        <w:t xml:space="preserve"> </w:t>
      </w:r>
      <w:r w:rsidRPr="00DE5FCA">
        <w:rPr>
          <w:rFonts w:ascii="Times New Roman" w:hAnsi="Times New Roman"/>
          <w:i/>
          <w:sz w:val="24"/>
          <w:szCs w:val="24"/>
        </w:rPr>
        <w:t>Здание</w:t>
      </w:r>
      <w:r>
        <w:rPr>
          <w:rFonts w:ascii="Times New Roman" w:hAnsi="Times New Roman"/>
          <w:i/>
          <w:sz w:val="24"/>
          <w:szCs w:val="24"/>
        </w:rPr>
        <w:t xml:space="preserve"> </w:t>
      </w:r>
      <w:r w:rsidRPr="00DE5FCA">
        <w:rPr>
          <w:rFonts w:ascii="Times New Roman" w:hAnsi="Times New Roman"/>
          <w:i/>
          <w:sz w:val="24"/>
          <w:szCs w:val="24"/>
        </w:rPr>
        <w:t>о</w:t>
      </w:r>
      <w:r>
        <w:rPr>
          <w:rFonts w:ascii="Times New Roman" w:hAnsi="Times New Roman"/>
          <w:i/>
          <w:sz w:val="24"/>
          <w:szCs w:val="24"/>
        </w:rPr>
        <w:t>т</w:t>
      </w:r>
      <w:r w:rsidRPr="00DE5FCA">
        <w:rPr>
          <w:rFonts w:ascii="Times New Roman" w:hAnsi="Times New Roman"/>
          <w:i/>
          <w:sz w:val="24"/>
          <w:szCs w:val="24"/>
        </w:rPr>
        <w:t>даёт</w:t>
      </w:r>
      <w:r>
        <w:rPr>
          <w:rFonts w:ascii="Times New Roman" w:hAnsi="Times New Roman"/>
          <w:i/>
          <w:sz w:val="24"/>
          <w:szCs w:val="24"/>
        </w:rPr>
        <w:t xml:space="preserve"> </w:t>
      </w:r>
      <w:r w:rsidRPr="00DE5FCA">
        <w:rPr>
          <w:rFonts w:ascii="Times New Roman" w:hAnsi="Times New Roman"/>
          <w:i/>
          <w:sz w:val="24"/>
          <w:szCs w:val="24"/>
        </w:rPr>
        <w:t>лучшие</w:t>
      </w:r>
      <w:r>
        <w:rPr>
          <w:rFonts w:ascii="Times New Roman" w:hAnsi="Times New Roman"/>
          <w:i/>
          <w:sz w:val="24"/>
          <w:szCs w:val="24"/>
        </w:rPr>
        <w:t xml:space="preserve"> </w:t>
      </w:r>
      <w:r w:rsidRPr="00DE5FCA">
        <w:rPr>
          <w:rFonts w:ascii="Times New Roman" w:hAnsi="Times New Roman"/>
          <w:i/>
          <w:sz w:val="24"/>
          <w:szCs w:val="24"/>
        </w:rPr>
        <w:t>накопления</w:t>
      </w:r>
      <w:r>
        <w:rPr>
          <w:rFonts w:ascii="Times New Roman" w:hAnsi="Times New Roman"/>
          <w:i/>
          <w:sz w:val="24"/>
          <w:szCs w:val="24"/>
        </w:rPr>
        <w:t xml:space="preserve"> </w:t>
      </w:r>
      <w:r w:rsidRPr="00DE5FCA">
        <w:rPr>
          <w:rFonts w:ascii="Times New Roman" w:hAnsi="Times New Roman"/>
          <w:i/>
          <w:sz w:val="24"/>
          <w:szCs w:val="24"/>
        </w:rPr>
        <w:t>человечности.</w:t>
      </w:r>
    </w:p>
    <w:p w:rsidR="009B3702" w:rsidRPr="00DE5FCA" w:rsidRDefault="009B3702" w:rsidP="009B3702">
      <w:pPr>
        <w:spacing w:after="0" w:line="240" w:lineRule="auto"/>
        <w:ind w:firstLine="454"/>
        <w:jc w:val="both"/>
        <w:rPr>
          <w:rFonts w:ascii="Times New Roman" w:hAnsi="Times New Roman"/>
          <w:sz w:val="24"/>
          <w:szCs w:val="24"/>
        </w:rPr>
      </w:pPr>
      <w:r w:rsidRPr="00DE5FCA">
        <w:rPr>
          <w:rFonts w:ascii="Times New Roman" w:hAnsi="Times New Roman"/>
          <w:sz w:val="24"/>
          <w:szCs w:val="24"/>
        </w:rPr>
        <w:t>Молодец.</w:t>
      </w:r>
      <w:r>
        <w:rPr>
          <w:rFonts w:ascii="Times New Roman" w:hAnsi="Times New Roman"/>
          <w:sz w:val="24"/>
          <w:szCs w:val="24"/>
        </w:rPr>
        <w:t xml:space="preserve"> </w:t>
      </w:r>
      <w:r w:rsidRPr="00DE5FCA">
        <w:rPr>
          <w:rFonts w:ascii="Times New Roman" w:hAnsi="Times New Roman"/>
          <w:sz w:val="24"/>
          <w:szCs w:val="24"/>
        </w:rPr>
        <w:t>Вот</w:t>
      </w:r>
      <w:r>
        <w:rPr>
          <w:rFonts w:ascii="Times New Roman" w:hAnsi="Times New Roman"/>
          <w:sz w:val="24"/>
          <w:szCs w:val="24"/>
        </w:rPr>
        <w:t xml:space="preserve"> </w:t>
      </w:r>
      <w:r w:rsidRPr="00DE5FCA">
        <w:rPr>
          <w:rFonts w:ascii="Times New Roman" w:hAnsi="Times New Roman"/>
          <w:sz w:val="24"/>
          <w:szCs w:val="24"/>
        </w:rPr>
        <w:t>это</w:t>
      </w:r>
      <w:r>
        <w:rPr>
          <w:rFonts w:ascii="Times New Roman" w:hAnsi="Times New Roman"/>
          <w:sz w:val="24"/>
          <w:szCs w:val="24"/>
        </w:rPr>
        <w:t xml:space="preserve"> </w:t>
      </w:r>
      <w:r w:rsidRPr="00DE5FCA">
        <w:rPr>
          <w:rFonts w:ascii="Times New Roman" w:hAnsi="Times New Roman"/>
          <w:sz w:val="24"/>
          <w:szCs w:val="24"/>
        </w:rPr>
        <w:t>уже</w:t>
      </w:r>
      <w:r>
        <w:rPr>
          <w:rFonts w:ascii="Times New Roman" w:hAnsi="Times New Roman"/>
          <w:sz w:val="24"/>
          <w:szCs w:val="24"/>
        </w:rPr>
        <w:t xml:space="preserve"> </w:t>
      </w:r>
      <w:r w:rsidRPr="00DE5FCA">
        <w:rPr>
          <w:rFonts w:ascii="Times New Roman" w:hAnsi="Times New Roman"/>
          <w:sz w:val="24"/>
          <w:szCs w:val="24"/>
        </w:rPr>
        <w:t>правильный</w:t>
      </w:r>
      <w:r>
        <w:rPr>
          <w:rFonts w:ascii="Times New Roman" w:hAnsi="Times New Roman"/>
          <w:sz w:val="24"/>
          <w:szCs w:val="24"/>
        </w:rPr>
        <w:t xml:space="preserve"> </w:t>
      </w:r>
      <w:r w:rsidRPr="00DE5FCA">
        <w:rPr>
          <w:rFonts w:ascii="Times New Roman" w:hAnsi="Times New Roman"/>
          <w:sz w:val="24"/>
          <w:szCs w:val="24"/>
        </w:rPr>
        <w:t>ответ.</w:t>
      </w:r>
      <w:r>
        <w:rPr>
          <w:rFonts w:ascii="Times New Roman" w:hAnsi="Times New Roman"/>
          <w:sz w:val="24"/>
          <w:szCs w:val="24"/>
        </w:rPr>
        <w:t xml:space="preserve"> </w:t>
      </w:r>
      <w:r w:rsidRPr="00DE5FCA">
        <w:rPr>
          <w:rFonts w:ascii="Times New Roman" w:hAnsi="Times New Roman"/>
          <w:sz w:val="24"/>
          <w:szCs w:val="24"/>
        </w:rPr>
        <w:t>Творец</w:t>
      </w:r>
      <w:r>
        <w:rPr>
          <w:rFonts w:ascii="Times New Roman" w:hAnsi="Times New Roman"/>
          <w:sz w:val="24"/>
          <w:szCs w:val="24"/>
        </w:rPr>
        <w:t xml:space="preserve"> </w:t>
      </w:r>
      <w:r w:rsidRPr="00DE5FCA">
        <w:rPr>
          <w:rFonts w:ascii="Times New Roman" w:hAnsi="Times New Roman"/>
          <w:sz w:val="24"/>
          <w:szCs w:val="24"/>
        </w:rPr>
        <w:t>–</w:t>
      </w:r>
      <w:r>
        <w:rPr>
          <w:rFonts w:ascii="Times New Roman" w:hAnsi="Times New Roman"/>
          <w:sz w:val="24"/>
          <w:szCs w:val="24"/>
        </w:rPr>
        <w:t xml:space="preserve"> </w:t>
      </w:r>
      <w:r w:rsidRPr="00DE5FCA">
        <w:rPr>
          <w:rFonts w:ascii="Times New Roman" w:hAnsi="Times New Roman"/>
          <w:sz w:val="24"/>
          <w:szCs w:val="24"/>
        </w:rPr>
        <w:t>это</w:t>
      </w:r>
      <w:r>
        <w:rPr>
          <w:rFonts w:ascii="Times New Roman" w:hAnsi="Times New Roman"/>
          <w:sz w:val="24"/>
          <w:szCs w:val="24"/>
        </w:rPr>
        <w:t xml:space="preserve"> </w:t>
      </w:r>
      <w:r w:rsidRPr="00DE5FCA">
        <w:rPr>
          <w:rFonts w:ascii="Times New Roman" w:hAnsi="Times New Roman"/>
          <w:sz w:val="24"/>
          <w:szCs w:val="24"/>
        </w:rPr>
        <w:t>самый</w:t>
      </w:r>
      <w:r>
        <w:rPr>
          <w:rFonts w:ascii="Times New Roman" w:hAnsi="Times New Roman"/>
          <w:sz w:val="24"/>
          <w:szCs w:val="24"/>
        </w:rPr>
        <w:t xml:space="preserve"> </w:t>
      </w:r>
      <w:r w:rsidRPr="00DE5FCA">
        <w:rPr>
          <w:rFonts w:ascii="Times New Roman" w:hAnsi="Times New Roman"/>
          <w:sz w:val="24"/>
          <w:szCs w:val="24"/>
        </w:rPr>
        <w:t>высокий</w:t>
      </w:r>
      <w:r>
        <w:rPr>
          <w:rFonts w:ascii="Times New Roman" w:hAnsi="Times New Roman"/>
          <w:sz w:val="24"/>
          <w:szCs w:val="24"/>
        </w:rPr>
        <w:t xml:space="preserve"> </w:t>
      </w:r>
      <w:r w:rsidRPr="00DE5FCA">
        <w:rPr>
          <w:rFonts w:ascii="Times New Roman" w:hAnsi="Times New Roman"/>
          <w:sz w:val="24"/>
          <w:szCs w:val="24"/>
        </w:rPr>
        <w:t>тип</w:t>
      </w:r>
      <w:r>
        <w:rPr>
          <w:rFonts w:ascii="Times New Roman" w:hAnsi="Times New Roman"/>
          <w:sz w:val="24"/>
          <w:szCs w:val="24"/>
        </w:rPr>
        <w:t xml:space="preserve"> </w:t>
      </w:r>
      <w:r w:rsidRPr="00DE5FCA">
        <w:rPr>
          <w:rFonts w:ascii="Times New Roman" w:hAnsi="Times New Roman"/>
          <w:sz w:val="24"/>
          <w:szCs w:val="24"/>
        </w:rPr>
        <w:t>Человека</w:t>
      </w:r>
      <w:r>
        <w:rPr>
          <w:rFonts w:ascii="Times New Roman" w:hAnsi="Times New Roman"/>
          <w:sz w:val="24"/>
          <w:szCs w:val="24"/>
        </w:rPr>
        <w:t xml:space="preserve"> </w:t>
      </w:r>
      <w:r w:rsidRPr="00DE5FCA">
        <w:rPr>
          <w:rFonts w:ascii="Times New Roman" w:hAnsi="Times New Roman"/>
          <w:sz w:val="24"/>
          <w:szCs w:val="24"/>
        </w:rPr>
        <w:t>из</w:t>
      </w:r>
      <w:r>
        <w:rPr>
          <w:rFonts w:ascii="Times New Roman" w:hAnsi="Times New Roman"/>
          <w:sz w:val="24"/>
          <w:szCs w:val="24"/>
        </w:rPr>
        <w:t xml:space="preserve"> </w:t>
      </w:r>
      <w:r w:rsidRPr="00DE5FCA">
        <w:rPr>
          <w:rFonts w:ascii="Times New Roman" w:hAnsi="Times New Roman"/>
          <w:sz w:val="24"/>
          <w:szCs w:val="24"/>
        </w:rPr>
        <w:t>пяти</w:t>
      </w:r>
      <w:r>
        <w:rPr>
          <w:rFonts w:ascii="Times New Roman" w:hAnsi="Times New Roman"/>
          <w:sz w:val="24"/>
          <w:szCs w:val="24"/>
        </w:rPr>
        <w:t xml:space="preserve"> </w:t>
      </w:r>
      <w:r w:rsidRPr="00DE5FCA">
        <w:rPr>
          <w:rFonts w:ascii="Times New Roman" w:hAnsi="Times New Roman"/>
          <w:sz w:val="24"/>
          <w:szCs w:val="24"/>
        </w:rPr>
        <w:t>возможных.</w:t>
      </w:r>
      <w:r>
        <w:rPr>
          <w:rFonts w:ascii="Times New Roman" w:hAnsi="Times New Roman"/>
          <w:sz w:val="24"/>
          <w:szCs w:val="24"/>
        </w:rPr>
        <w:t xml:space="preserve"> </w:t>
      </w:r>
      <w:r w:rsidRPr="00DE5FCA">
        <w:rPr>
          <w:rFonts w:ascii="Times New Roman" w:hAnsi="Times New Roman"/>
          <w:sz w:val="24"/>
          <w:szCs w:val="24"/>
        </w:rPr>
        <w:t>Это</w:t>
      </w:r>
      <w:r>
        <w:rPr>
          <w:rFonts w:ascii="Times New Roman" w:hAnsi="Times New Roman"/>
          <w:sz w:val="24"/>
          <w:szCs w:val="24"/>
        </w:rPr>
        <w:t xml:space="preserve"> </w:t>
      </w:r>
      <w:r w:rsidRPr="00DE5FCA">
        <w:rPr>
          <w:rFonts w:ascii="Times New Roman" w:hAnsi="Times New Roman"/>
          <w:sz w:val="24"/>
          <w:szCs w:val="24"/>
        </w:rPr>
        <w:t>ближе</w:t>
      </w:r>
      <w:r>
        <w:rPr>
          <w:rFonts w:ascii="Times New Roman" w:hAnsi="Times New Roman"/>
          <w:sz w:val="24"/>
          <w:szCs w:val="24"/>
        </w:rPr>
        <w:t xml:space="preserve"> </w:t>
      </w:r>
      <w:r w:rsidRPr="00DE5FCA">
        <w:rPr>
          <w:rFonts w:ascii="Times New Roman" w:hAnsi="Times New Roman"/>
          <w:sz w:val="24"/>
          <w:szCs w:val="24"/>
        </w:rPr>
        <w:t>всего</w:t>
      </w:r>
      <w:r>
        <w:rPr>
          <w:rFonts w:ascii="Times New Roman" w:hAnsi="Times New Roman"/>
          <w:sz w:val="24"/>
          <w:szCs w:val="24"/>
        </w:rPr>
        <w:t xml:space="preserve"> </w:t>
      </w:r>
      <w:r w:rsidRPr="00DE5FCA">
        <w:rPr>
          <w:rFonts w:ascii="Times New Roman" w:hAnsi="Times New Roman"/>
          <w:sz w:val="24"/>
          <w:szCs w:val="24"/>
        </w:rPr>
        <w:t>к</w:t>
      </w:r>
      <w:r>
        <w:rPr>
          <w:rFonts w:ascii="Times New Roman" w:hAnsi="Times New Roman"/>
          <w:sz w:val="24"/>
          <w:szCs w:val="24"/>
        </w:rPr>
        <w:t xml:space="preserve"> </w:t>
      </w:r>
      <w:r w:rsidRPr="00DE5FCA">
        <w:rPr>
          <w:rFonts w:ascii="Times New Roman" w:hAnsi="Times New Roman"/>
          <w:sz w:val="24"/>
          <w:szCs w:val="24"/>
        </w:rPr>
        <w:t>Человеку.</w:t>
      </w:r>
      <w:r>
        <w:rPr>
          <w:rFonts w:ascii="Times New Roman" w:hAnsi="Times New Roman"/>
          <w:sz w:val="24"/>
          <w:szCs w:val="24"/>
        </w:rPr>
        <w:t xml:space="preserve"> </w:t>
      </w:r>
      <w:r w:rsidRPr="00DE5FCA">
        <w:rPr>
          <w:rFonts w:ascii="Times New Roman" w:hAnsi="Times New Roman"/>
          <w:sz w:val="24"/>
          <w:szCs w:val="24"/>
        </w:rPr>
        <w:t>Соответственно,</w:t>
      </w:r>
      <w:r>
        <w:rPr>
          <w:rFonts w:ascii="Times New Roman" w:hAnsi="Times New Roman"/>
          <w:sz w:val="24"/>
          <w:szCs w:val="24"/>
        </w:rPr>
        <w:t xml:space="preserve"> </w:t>
      </w:r>
      <w:r w:rsidRPr="00DE5FCA">
        <w:rPr>
          <w:rFonts w:ascii="Times New Roman" w:hAnsi="Times New Roman"/>
          <w:sz w:val="24"/>
          <w:szCs w:val="24"/>
        </w:rPr>
        <w:t>если</w:t>
      </w:r>
      <w:r>
        <w:rPr>
          <w:rFonts w:ascii="Times New Roman" w:hAnsi="Times New Roman"/>
          <w:sz w:val="24"/>
          <w:szCs w:val="24"/>
        </w:rPr>
        <w:t xml:space="preserve"> </w:t>
      </w:r>
      <w:r w:rsidRPr="00DE5FCA">
        <w:rPr>
          <w:rFonts w:ascii="Times New Roman" w:hAnsi="Times New Roman"/>
          <w:sz w:val="24"/>
          <w:szCs w:val="24"/>
        </w:rPr>
        <w:t>будут</w:t>
      </w:r>
      <w:r>
        <w:rPr>
          <w:rFonts w:ascii="Times New Roman" w:hAnsi="Times New Roman"/>
          <w:sz w:val="24"/>
          <w:szCs w:val="24"/>
        </w:rPr>
        <w:t xml:space="preserve"> </w:t>
      </w:r>
      <w:r w:rsidRPr="00DE5FCA">
        <w:rPr>
          <w:rFonts w:ascii="Times New Roman" w:hAnsi="Times New Roman"/>
          <w:sz w:val="24"/>
          <w:szCs w:val="24"/>
        </w:rPr>
        <w:t>работать</w:t>
      </w:r>
      <w:r>
        <w:rPr>
          <w:rFonts w:ascii="Times New Roman" w:hAnsi="Times New Roman"/>
          <w:sz w:val="24"/>
          <w:szCs w:val="24"/>
        </w:rPr>
        <w:t xml:space="preserve"> </w:t>
      </w:r>
      <w:r w:rsidRPr="00DE5FCA">
        <w:rPr>
          <w:rFonts w:ascii="Times New Roman" w:hAnsi="Times New Roman"/>
          <w:sz w:val="24"/>
          <w:szCs w:val="24"/>
        </w:rPr>
        <w:t>в</w:t>
      </w:r>
      <w:r>
        <w:rPr>
          <w:rFonts w:ascii="Times New Roman" w:hAnsi="Times New Roman"/>
          <w:sz w:val="24"/>
          <w:szCs w:val="24"/>
        </w:rPr>
        <w:t xml:space="preserve"> </w:t>
      </w:r>
      <w:r w:rsidRPr="00DE5FCA">
        <w:rPr>
          <w:rFonts w:ascii="Times New Roman" w:hAnsi="Times New Roman"/>
          <w:sz w:val="24"/>
          <w:szCs w:val="24"/>
        </w:rPr>
        <w:t>здании</w:t>
      </w:r>
      <w:r>
        <w:rPr>
          <w:rFonts w:ascii="Times New Roman" w:hAnsi="Times New Roman"/>
          <w:sz w:val="24"/>
          <w:szCs w:val="24"/>
        </w:rPr>
        <w:t xml:space="preserve"> </w:t>
      </w:r>
      <w:r w:rsidRPr="00DE5FCA">
        <w:rPr>
          <w:rFonts w:ascii="Times New Roman" w:hAnsi="Times New Roman"/>
          <w:sz w:val="24"/>
          <w:szCs w:val="24"/>
        </w:rPr>
        <w:t>чисто</w:t>
      </w:r>
      <w:r>
        <w:rPr>
          <w:rFonts w:ascii="Times New Roman" w:hAnsi="Times New Roman"/>
          <w:sz w:val="24"/>
          <w:szCs w:val="24"/>
        </w:rPr>
        <w:t xml:space="preserve"> </w:t>
      </w:r>
      <w:r w:rsidRPr="00DE5FCA">
        <w:rPr>
          <w:rFonts w:ascii="Times New Roman" w:hAnsi="Times New Roman"/>
          <w:sz w:val="24"/>
          <w:szCs w:val="24"/>
        </w:rPr>
        <w:t>Служащие,</w:t>
      </w:r>
      <w:r>
        <w:rPr>
          <w:rFonts w:ascii="Times New Roman" w:hAnsi="Times New Roman"/>
          <w:sz w:val="24"/>
          <w:szCs w:val="24"/>
        </w:rPr>
        <w:t xml:space="preserve"> </w:t>
      </w:r>
      <w:r w:rsidRPr="00DE5FCA">
        <w:rPr>
          <w:rFonts w:ascii="Times New Roman" w:hAnsi="Times New Roman"/>
          <w:sz w:val="24"/>
          <w:szCs w:val="24"/>
        </w:rPr>
        <w:t>все</w:t>
      </w:r>
      <w:r>
        <w:rPr>
          <w:rFonts w:ascii="Times New Roman" w:hAnsi="Times New Roman"/>
          <w:sz w:val="24"/>
          <w:szCs w:val="24"/>
        </w:rPr>
        <w:t xml:space="preserve"> </w:t>
      </w:r>
      <w:r w:rsidRPr="00DE5FCA">
        <w:rPr>
          <w:rFonts w:ascii="Times New Roman" w:hAnsi="Times New Roman"/>
          <w:sz w:val="24"/>
          <w:szCs w:val="24"/>
        </w:rPr>
        <w:t>должны</w:t>
      </w:r>
      <w:r>
        <w:rPr>
          <w:rFonts w:ascii="Times New Roman" w:hAnsi="Times New Roman"/>
          <w:sz w:val="24"/>
          <w:szCs w:val="24"/>
        </w:rPr>
        <w:t xml:space="preserve"> </w:t>
      </w:r>
      <w:r w:rsidRPr="00DE5FCA">
        <w:rPr>
          <w:rFonts w:ascii="Times New Roman" w:hAnsi="Times New Roman"/>
          <w:sz w:val="24"/>
          <w:szCs w:val="24"/>
        </w:rPr>
        <w:t>иметь</w:t>
      </w:r>
      <w:r>
        <w:rPr>
          <w:rFonts w:ascii="Times New Roman" w:hAnsi="Times New Roman"/>
          <w:sz w:val="24"/>
          <w:szCs w:val="24"/>
        </w:rPr>
        <w:t xml:space="preserve"> </w:t>
      </w:r>
      <w:r w:rsidRPr="00DE5FCA">
        <w:rPr>
          <w:rFonts w:ascii="Times New Roman" w:hAnsi="Times New Roman"/>
          <w:sz w:val="24"/>
          <w:szCs w:val="24"/>
        </w:rPr>
        <w:t>статус.</w:t>
      </w:r>
      <w:r>
        <w:rPr>
          <w:rFonts w:ascii="Times New Roman" w:hAnsi="Times New Roman"/>
          <w:sz w:val="24"/>
          <w:szCs w:val="24"/>
        </w:rPr>
        <w:t xml:space="preserve"> </w:t>
      </w:r>
      <w:r w:rsidRPr="00DE5FCA">
        <w:rPr>
          <w:rFonts w:ascii="Times New Roman" w:hAnsi="Times New Roman"/>
          <w:sz w:val="24"/>
          <w:szCs w:val="24"/>
        </w:rPr>
        <w:t>Даже</w:t>
      </w:r>
      <w:r>
        <w:rPr>
          <w:rFonts w:ascii="Times New Roman" w:hAnsi="Times New Roman"/>
          <w:sz w:val="24"/>
          <w:szCs w:val="24"/>
        </w:rPr>
        <w:t xml:space="preserve"> </w:t>
      </w:r>
      <w:r w:rsidRPr="00DE5FCA">
        <w:rPr>
          <w:rFonts w:ascii="Times New Roman" w:hAnsi="Times New Roman"/>
          <w:sz w:val="24"/>
          <w:szCs w:val="24"/>
        </w:rPr>
        <w:t>у</w:t>
      </w:r>
      <w:r>
        <w:rPr>
          <w:rFonts w:ascii="Times New Roman" w:hAnsi="Times New Roman"/>
          <w:sz w:val="24"/>
          <w:szCs w:val="24"/>
        </w:rPr>
        <w:t xml:space="preserve"> </w:t>
      </w:r>
      <w:r w:rsidRPr="00DE5FCA">
        <w:rPr>
          <w:rFonts w:ascii="Times New Roman" w:hAnsi="Times New Roman"/>
          <w:sz w:val="24"/>
          <w:szCs w:val="24"/>
        </w:rPr>
        <w:t>нас</w:t>
      </w:r>
      <w:r>
        <w:rPr>
          <w:rFonts w:ascii="Times New Roman" w:hAnsi="Times New Roman"/>
          <w:sz w:val="24"/>
          <w:szCs w:val="24"/>
        </w:rPr>
        <w:t xml:space="preserve"> </w:t>
      </w:r>
      <w:r w:rsidRPr="00DE5FCA">
        <w:rPr>
          <w:rFonts w:ascii="Times New Roman" w:hAnsi="Times New Roman"/>
          <w:sz w:val="24"/>
          <w:szCs w:val="24"/>
        </w:rPr>
        <w:t>с</w:t>
      </w:r>
      <w:r>
        <w:rPr>
          <w:rFonts w:ascii="Times New Roman" w:hAnsi="Times New Roman"/>
          <w:sz w:val="24"/>
          <w:szCs w:val="24"/>
        </w:rPr>
        <w:t xml:space="preserve"> </w:t>
      </w:r>
      <w:r w:rsidRPr="00DE5FCA">
        <w:rPr>
          <w:rFonts w:ascii="Times New Roman" w:hAnsi="Times New Roman"/>
          <w:sz w:val="24"/>
          <w:szCs w:val="24"/>
        </w:rPr>
        <w:t>вами</w:t>
      </w:r>
      <w:r>
        <w:rPr>
          <w:rFonts w:ascii="Times New Roman" w:hAnsi="Times New Roman"/>
          <w:sz w:val="24"/>
          <w:szCs w:val="24"/>
        </w:rPr>
        <w:t xml:space="preserve"> </w:t>
      </w:r>
      <w:r w:rsidRPr="00DE5FCA">
        <w:rPr>
          <w:rFonts w:ascii="Times New Roman" w:hAnsi="Times New Roman"/>
          <w:sz w:val="24"/>
          <w:szCs w:val="24"/>
        </w:rPr>
        <w:t>служебный</w:t>
      </w:r>
      <w:r>
        <w:rPr>
          <w:rFonts w:ascii="Times New Roman" w:hAnsi="Times New Roman"/>
          <w:sz w:val="24"/>
          <w:szCs w:val="24"/>
        </w:rPr>
        <w:t xml:space="preserve"> </w:t>
      </w:r>
      <w:r w:rsidRPr="00DE5FCA">
        <w:rPr>
          <w:rFonts w:ascii="Times New Roman" w:hAnsi="Times New Roman"/>
          <w:sz w:val="24"/>
          <w:szCs w:val="24"/>
        </w:rPr>
        <w:t>статус</w:t>
      </w:r>
      <w:r>
        <w:rPr>
          <w:rFonts w:ascii="Times New Roman" w:hAnsi="Times New Roman"/>
          <w:sz w:val="24"/>
          <w:szCs w:val="24"/>
        </w:rPr>
        <w:t xml:space="preserve">, </w:t>
      </w:r>
      <w:r w:rsidRPr="00DE5FCA">
        <w:rPr>
          <w:rFonts w:ascii="Times New Roman" w:hAnsi="Times New Roman"/>
          <w:sz w:val="24"/>
          <w:szCs w:val="24"/>
        </w:rPr>
        <w:t>и</w:t>
      </w:r>
      <w:r>
        <w:rPr>
          <w:rFonts w:ascii="Times New Roman" w:hAnsi="Times New Roman"/>
          <w:sz w:val="24"/>
          <w:szCs w:val="24"/>
        </w:rPr>
        <w:t xml:space="preserve"> </w:t>
      </w:r>
      <w:r w:rsidRPr="00DE5FCA">
        <w:rPr>
          <w:rFonts w:ascii="Times New Roman" w:hAnsi="Times New Roman"/>
          <w:sz w:val="24"/>
          <w:szCs w:val="24"/>
        </w:rPr>
        <w:t>я</w:t>
      </w:r>
      <w:r>
        <w:rPr>
          <w:rFonts w:ascii="Times New Roman" w:hAnsi="Times New Roman"/>
          <w:sz w:val="24"/>
          <w:szCs w:val="24"/>
        </w:rPr>
        <w:t xml:space="preserve"> </w:t>
      </w:r>
      <w:r w:rsidRPr="00DE5FCA">
        <w:rPr>
          <w:rFonts w:ascii="Times New Roman" w:hAnsi="Times New Roman"/>
          <w:sz w:val="24"/>
          <w:szCs w:val="24"/>
        </w:rPr>
        <w:t>не</w:t>
      </w:r>
      <w:r>
        <w:rPr>
          <w:rFonts w:ascii="Times New Roman" w:hAnsi="Times New Roman"/>
          <w:sz w:val="24"/>
          <w:szCs w:val="24"/>
        </w:rPr>
        <w:t xml:space="preserve"> </w:t>
      </w:r>
      <w:r w:rsidRPr="00DE5FCA">
        <w:rPr>
          <w:rFonts w:ascii="Times New Roman" w:hAnsi="Times New Roman"/>
          <w:sz w:val="24"/>
          <w:szCs w:val="24"/>
        </w:rPr>
        <w:t>гарантирую,</w:t>
      </w:r>
      <w:r>
        <w:rPr>
          <w:rFonts w:ascii="Times New Roman" w:hAnsi="Times New Roman"/>
          <w:sz w:val="24"/>
          <w:szCs w:val="24"/>
        </w:rPr>
        <w:t xml:space="preserve"> </w:t>
      </w:r>
      <w:r w:rsidRPr="00DE5FCA">
        <w:rPr>
          <w:rFonts w:ascii="Times New Roman" w:hAnsi="Times New Roman"/>
          <w:sz w:val="24"/>
          <w:szCs w:val="24"/>
        </w:rPr>
        <w:t>что</w:t>
      </w:r>
      <w:r>
        <w:rPr>
          <w:rFonts w:ascii="Times New Roman" w:hAnsi="Times New Roman"/>
          <w:sz w:val="24"/>
          <w:szCs w:val="24"/>
        </w:rPr>
        <w:t xml:space="preserve"> </w:t>
      </w:r>
      <w:r w:rsidRPr="00DE5FCA">
        <w:rPr>
          <w:rFonts w:ascii="Times New Roman" w:hAnsi="Times New Roman"/>
          <w:sz w:val="24"/>
          <w:szCs w:val="24"/>
        </w:rPr>
        <w:t>у</w:t>
      </w:r>
      <w:r>
        <w:rPr>
          <w:rFonts w:ascii="Times New Roman" w:hAnsi="Times New Roman"/>
          <w:sz w:val="24"/>
          <w:szCs w:val="24"/>
        </w:rPr>
        <w:t xml:space="preserve"> </w:t>
      </w:r>
      <w:r w:rsidRPr="00DE5FCA">
        <w:rPr>
          <w:rFonts w:ascii="Times New Roman" w:hAnsi="Times New Roman"/>
          <w:sz w:val="24"/>
          <w:szCs w:val="24"/>
        </w:rPr>
        <w:t>кого</w:t>
      </w:r>
      <w:r w:rsidRPr="00DE5FCA">
        <w:rPr>
          <w:rFonts w:ascii="Times New Roman" w:hAnsi="Times New Roman"/>
          <w:sz w:val="24"/>
          <w:szCs w:val="24"/>
        </w:rPr>
        <w:noBreakHyphen/>
        <w:t>то</w:t>
      </w:r>
      <w:r>
        <w:rPr>
          <w:rFonts w:ascii="Times New Roman" w:hAnsi="Times New Roman"/>
          <w:sz w:val="24"/>
          <w:szCs w:val="24"/>
        </w:rPr>
        <w:t xml:space="preserve"> </w:t>
      </w:r>
      <w:r w:rsidRPr="00DE5FCA">
        <w:rPr>
          <w:rFonts w:ascii="Times New Roman" w:hAnsi="Times New Roman"/>
          <w:sz w:val="24"/>
          <w:szCs w:val="24"/>
        </w:rPr>
        <w:t>или</w:t>
      </w:r>
      <w:r>
        <w:rPr>
          <w:rFonts w:ascii="Times New Roman" w:hAnsi="Times New Roman"/>
          <w:sz w:val="24"/>
          <w:szCs w:val="24"/>
        </w:rPr>
        <w:t xml:space="preserve"> </w:t>
      </w:r>
      <w:r w:rsidRPr="00DE5FCA">
        <w:rPr>
          <w:rFonts w:ascii="Times New Roman" w:hAnsi="Times New Roman"/>
          <w:sz w:val="24"/>
          <w:szCs w:val="24"/>
        </w:rPr>
        <w:t>у</w:t>
      </w:r>
      <w:r>
        <w:rPr>
          <w:rFonts w:ascii="Times New Roman" w:hAnsi="Times New Roman"/>
          <w:sz w:val="24"/>
          <w:szCs w:val="24"/>
        </w:rPr>
        <w:t xml:space="preserve"> </w:t>
      </w:r>
      <w:r w:rsidRPr="00DE5FCA">
        <w:rPr>
          <w:rFonts w:ascii="Times New Roman" w:hAnsi="Times New Roman"/>
          <w:sz w:val="24"/>
          <w:szCs w:val="24"/>
        </w:rPr>
        <w:t>всех</w:t>
      </w:r>
      <w:r>
        <w:rPr>
          <w:rFonts w:ascii="Times New Roman" w:hAnsi="Times New Roman"/>
          <w:sz w:val="24"/>
          <w:szCs w:val="24"/>
        </w:rPr>
        <w:t xml:space="preserve"> </w:t>
      </w:r>
      <w:r w:rsidRPr="00DE5FCA">
        <w:rPr>
          <w:rFonts w:ascii="Times New Roman" w:hAnsi="Times New Roman"/>
          <w:sz w:val="24"/>
          <w:szCs w:val="24"/>
        </w:rPr>
        <w:t>есть</w:t>
      </w:r>
      <w:r>
        <w:rPr>
          <w:rFonts w:ascii="Times New Roman" w:hAnsi="Times New Roman"/>
          <w:sz w:val="24"/>
          <w:szCs w:val="24"/>
        </w:rPr>
        <w:t xml:space="preserve"> личны</w:t>
      </w:r>
      <w:r w:rsidR="00677240">
        <w:rPr>
          <w:rFonts w:ascii="Times New Roman" w:hAnsi="Times New Roman"/>
          <w:sz w:val="24"/>
          <w:szCs w:val="24"/>
        </w:rPr>
        <w:t>е</w:t>
      </w:r>
      <w:r w:rsidRPr="00DE5FCA">
        <w:rPr>
          <w:rFonts w:ascii="Times New Roman" w:hAnsi="Times New Roman"/>
          <w:sz w:val="24"/>
          <w:szCs w:val="24"/>
        </w:rPr>
        <w:t>.</w:t>
      </w:r>
      <w:r>
        <w:rPr>
          <w:rFonts w:ascii="Times New Roman" w:hAnsi="Times New Roman"/>
          <w:sz w:val="24"/>
          <w:szCs w:val="24"/>
        </w:rPr>
        <w:t xml:space="preserve"> </w:t>
      </w:r>
      <w:r w:rsidRPr="00DE5FCA">
        <w:rPr>
          <w:rFonts w:ascii="Times New Roman" w:hAnsi="Times New Roman"/>
          <w:sz w:val="24"/>
          <w:szCs w:val="24"/>
        </w:rPr>
        <w:t>Я</w:t>
      </w:r>
      <w:r>
        <w:rPr>
          <w:rFonts w:ascii="Times New Roman" w:hAnsi="Times New Roman"/>
          <w:sz w:val="24"/>
          <w:szCs w:val="24"/>
        </w:rPr>
        <w:t xml:space="preserve"> </w:t>
      </w:r>
      <w:r w:rsidRPr="00DE5FCA">
        <w:rPr>
          <w:rFonts w:ascii="Times New Roman" w:hAnsi="Times New Roman"/>
          <w:sz w:val="24"/>
          <w:szCs w:val="24"/>
        </w:rPr>
        <w:t>не</w:t>
      </w:r>
      <w:r>
        <w:rPr>
          <w:rFonts w:ascii="Times New Roman" w:hAnsi="Times New Roman"/>
          <w:sz w:val="24"/>
          <w:szCs w:val="24"/>
        </w:rPr>
        <w:t xml:space="preserve"> </w:t>
      </w:r>
      <w:r w:rsidRPr="00DE5FCA">
        <w:rPr>
          <w:rFonts w:ascii="Times New Roman" w:hAnsi="Times New Roman"/>
          <w:sz w:val="24"/>
          <w:szCs w:val="24"/>
        </w:rPr>
        <w:t>могу</w:t>
      </w:r>
      <w:r>
        <w:rPr>
          <w:rFonts w:ascii="Times New Roman" w:hAnsi="Times New Roman"/>
          <w:sz w:val="24"/>
          <w:szCs w:val="24"/>
        </w:rPr>
        <w:t xml:space="preserve"> </w:t>
      </w:r>
      <w:r w:rsidRPr="00DE5FCA">
        <w:rPr>
          <w:rFonts w:ascii="Times New Roman" w:hAnsi="Times New Roman"/>
          <w:sz w:val="24"/>
          <w:szCs w:val="24"/>
        </w:rPr>
        <w:t>гарантировать</w:t>
      </w:r>
      <w:r>
        <w:rPr>
          <w:rFonts w:ascii="Times New Roman" w:hAnsi="Times New Roman"/>
          <w:sz w:val="24"/>
          <w:szCs w:val="24"/>
        </w:rPr>
        <w:t xml:space="preserve"> </w:t>
      </w:r>
      <w:r w:rsidRPr="00DE5FCA">
        <w:rPr>
          <w:rFonts w:ascii="Times New Roman" w:hAnsi="Times New Roman"/>
          <w:sz w:val="24"/>
          <w:szCs w:val="24"/>
        </w:rPr>
        <w:t>такое.</w:t>
      </w:r>
      <w:r>
        <w:rPr>
          <w:rFonts w:ascii="Times New Roman" w:hAnsi="Times New Roman"/>
          <w:sz w:val="24"/>
          <w:szCs w:val="24"/>
        </w:rPr>
        <w:t xml:space="preserve"> </w:t>
      </w:r>
      <w:r w:rsidRPr="00DE5FCA">
        <w:rPr>
          <w:rFonts w:ascii="Times New Roman" w:hAnsi="Times New Roman"/>
          <w:sz w:val="24"/>
          <w:szCs w:val="24"/>
        </w:rPr>
        <w:t>И</w:t>
      </w:r>
      <w:r>
        <w:rPr>
          <w:rFonts w:ascii="Times New Roman" w:hAnsi="Times New Roman"/>
          <w:sz w:val="24"/>
          <w:szCs w:val="24"/>
        </w:rPr>
        <w:t xml:space="preserve"> </w:t>
      </w:r>
      <w:r w:rsidRPr="00DE5FCA">
        <w:rPr>
          <w:rFonts w:ascii="Times New Roman" w:hAnsi="Times New Roman"/>
          <w:sz w:val="24"/>
          <w:szCs w:val="24"/>
        </w:rPr>
        <w:t>я</w:t>
      </w:r>
      <w:r>
        <w:rPr>
          <w:rFonts w:ascii="Times New Roman" w:hAnsi="Times New Roman"/>
          <w:sz w:val="24"/>
          <w:szCs w:val="24"/>
        </w:rPr>
        <w:t xml:space="preserve"> </w:t>
      </w:r>
      <w:r w:rsidRPr="00DE5FCA">
        <w:rPr>
          <w:rFonts w:ascii="Times New Roman" w:hAnsi="Times New Roman"/>
          <w:sz w:val="24"/>
          <w:szCs w:val="24"/>
        </w:rPr>
        <w:t>не</w:t>
      </w:r>
      <w:r>
        <w:rPr>
          <w:rFonts w:ascii="Times New Roman" w:hAnsi="Times New Roman"/>
          <w:sz w:val="24"/>
          <w:szCs w:val="24"/>
        </w:rPr>
        <w:t xml:space="preserve"> </w:t>
      </w:r>
      <w:r w:rsidRPr="00DE5FCA">
        <w:rPr>
          <w:rFonts w:ascii="Times New Roman" w:hAnsi="Times New Roman"/>
          <w:sz w:val="24"/>
          <w:szCs w:val="24"/>
        </w:rPr>
        <w:t>имею</w:t>
      </w:r>
      <w:r>
        <w:rPr>
          <w:rFonts w:ascii="Times New Roman" w:hAnsi="Times New Roman"/>
          <w:sz w:val="24"/>
          <w:szCs w:val="24"/>
        </w:rPr>
        <w:t xml:space="preserve"> </w:t>
      </w:r>
      <w:r w:rsidRPr="00DE5FCA">
        <w:rPr>
          <w:rFonts w:ascii="Times New Roman" w:hAnsi="Times New Roman"/>
          <w:sz w:val="24"/>
          <w:szCs w:val="24"/>
        </w:rPr>
        <w:t>право</w:t>
      </w:r>
      <w:r>
        <w:rPr>
          <w:rFonts w:ascii="Times New Roman" w:hAnsi="Times New Roman"/>
          <w:sz w:val="24"/>
          <w:szCs w:val="24"/>
        </w:rPr>
        <w:t xml:space="preserve"> даже </w:t>
      </w:r>
      <w:r w:rsidRPr="00DE5FCA">
        <w:rPr>
          <w:rFonts w:ascii="Times New Roman" w:hAnsi="Times New Roman"/>
          <w:sz w:val="24"/>
          <w:szCs w:val="24"/>
        </w:rPr>
        <w:t>на</w:t>
      </w:r>
      <w:r>
        <w:rPr>
          <w:rFonts w:ascii="Times New Roman" w:hAnsi="Times New Roman"/>
          <w:sz w:val="24"/>
          <w:szCs w:val="24"/>
        </w:rPr>
        <w:t xml:space="preserve"> </w:t>
      </w:r>
      <w:r w:rsidRPr="00DE5FCA">
        <w:rPr>
          <w:rFonts w:ascii="Times New Roman" w:hAnsi="Times New Roman"/>
          <w:sz w:val="24"/>
          <w:szCs w:val="24"/>
        </w:rPr>
        <w:t>это</w:t>
      </w:r>
      <w:r>
        <w:rPr>
          <w:rFonts w:ascii="Times New Roman" w:hAnsi="Times New Roman"/>
          <w:sz w:val="24"/>
          <w:szCs w:val="24"/>
        </w:rPr>
        <w:t xml:space="preserve"> </w:t>
      </w:r>
      <w:r w:rsidRPr="00DE5FCA">
        <w:rPr>
          <w:rFonts w:ascii="Times New Roman" w:hAnsi="Times New Roman"/>
          <w:sz w:val="24"/>
          <w:szCs w:val="24"/>
        </w:rPr>
        <w:t>смотреть.</w:t>
      </w:r>
      <w:r>
        <w:rPr>
          <w:rFonts w:ascii="Times New Roman" w:hAnsi="Times New Roman"/>
          <w:sz w:val="24"/>
          <w:szCs w:val="24"/>
        </w:rPr>
        <w:t xml:space="preserve"> </w:t>
      </w:r>
      <w:r w:rsidRPr="00DE5FCA">
        <w:rPr>
          <w:rFonts w:ascii="Times New Roman" w:hAnsi="Times New Roman"/>
          <w:sz w:val="24"/>
          <w:szCs w:val="24"/>
        </w:rPr>
        <w:t>Это</w:t>
      </w:r>
      <w:r>
        <w:rPr>
          <w:rFonts w:ascii="Times New Roman" w:hAnsi="Times New Roman"/>
          <w:sz w:val="24"/>
          <w:szCs w:val="24"/>
        </w:rPr>
        <w:t xml:space="preserve"> </w:t>
      </w:r>
      <w:r w:rsidRPr="00DE5FCA">
        <w:rPr>
          <w:rFonts w:ascii="Times New Roman" w:hAnsi="Times New Roman"/>
          <w:sz w:val="24"/>
          <w:szCs w:val="24"/>
        </w:rPr>
        <w:t>только</w:t>
      </w:r>
      <w:r>
        <w:rPr>
          <w:rFonts w:ascii="Times New Roman" w:hAnsi="Times New Roman"/>
          <w:sz w:val="24"/>
          <w:szCs w:val="24"/>
        </w:rPr>
        <w:t xml:space="preserve"> </w:t>
      </w:r>
      <w:r w:rsidRPr="00DE5FCA">
        <w:rPr>
          <w:rFonts w:ascii="Times New Roman" w:hAnsi="Times New Roman"/>
          <w:sz w:val="24"/>
          <w:szCs w:val="24"/>
        </w:rPr>
        <w:t>Иерархия.</w:t>
      </w:r>
      <w:r>
        <w:rPr>
          <w:rFonts w:ascii="Times New Roman" w:hAnsi="Times New Roman"/>
          <w:sz w:val="24"/>
          <w:szCs w:val="24"/>
        </w:rPr>
        <w:t xml:space="preserve"> </w:t>
      </w:r>
      <w:r w:rsidRPr="00DE5FCA">
        <w:rPr>
          <w:rFonts w:ascii="Times New Roman" w:hAnsi="Times New Roman"/>
          <w:sz w:val="24"/>
          <w:szCs w:val="24"/>
        </w:rPr>
        <w:t>Поэтому</w:t>
      </w:r>
      <w:r>
        <w:rPr>
          <w:rFonts w:ascii="Times New Roman" w:hAnsi="Times New Roman"/>
          <w:sz w:val="24"/>
          <w:szCs w:val="24"/>
        </w:rPr>
        <w:t xml:space="preserve"> </w:t>
      </w:r>
      <w:r w:rsidRPr="00DE5FCA">
        <w:rPr>
          <w:rFonts w:ascii="Times New Roman" w:hAnsi="Times New Roman"/>
          <w:sz w:val="24"/>
          <w:szCs w:val="24"/>
        </w:rPr>
        <w:t>мы</w:t>
      </w:r>
      <w:r>
        <w:rPr>
          <w:rFonts w:ascii="Times New Roman" w:hAnsi="Times New Roman"/>
          <w:sz w:val="24"/>
          <w:szCs w:val="24"/>
        </w:rPr>
        <w:t xml:space="preserve"> </w:t>
      </w:r>
      <w:r w:rsidRPr="00DE5FCA">
        <w:rPr>
          <w:rFonts w:ascii="Times New Roman" w:hAnsi="Times New Roman"/>
          <w:sz w:val="24"/>
          <w:szCs w:val="24"/>
        </w:rPr>
        <w:t>раздаём</w:t>
      </w:r>
      <w:r>
        <w:rPr>
          <w:rFonts w:ascii="Times New Roman" w:hAnsi="Times New Roman"/>
          <w:sz w:val="24"/>
          <w:szCs w:val="24"/>
        </w:rPr>
        <w:t xml:space="preserve"> </w:t>
      </w:r>
      <w:r w:rsidRPr="00DE5FCA">
        <w:rPr>
          <w:rFonts w:ascii="Times New Roman" w:hAnsi="Times New Roman"/>
          <w:sz w:val="24"/>
          <w:szCs w:val="24"/>
        </w:rPr>
        <w:t>служебные</w:t>
      </w:r>
      <w:r>
        <w:rPr>
          <w:rFonts w:ascii="Times New Roman" w:hAnsi="Times New Roman"/>
          <w:sz w:val="24"/>
          <w:szCs w:val="24"/>
        </w:rPr>
        <w:t xml:space="preserve"> </w:t>
      </w:r>
      <w:r w:rsidRPr="00DE5FCA">
        <w:rPr>
          <w:rFonts w:ascii="Times New Roman" w:hAnsi="Times New Roman"/>
          <w:sz w:val="24"/>
          <w:szCs w:val="24"/>
        </w:rPr>
        <w:t>Статусы.</w:t>
      </w:r>
    </w:p>
    <w:p w:rsidR="009B3702" w:rsidRPr="00E91312" w:rsidRDefault="009B3702" w:rsidP="009B3702">
      <w:pPr>
        <w:spacing w:after="0" w:line="240" w:lineRule="auto"/>
        <w:ind w:firstLine="454"/>
        <w:jc w:val="both"/>
        <w:rPr>
          <w:rFonts w:ascii="Times New Roman" w:hAnsi="Times New Roman"/>
          <w:b/>
          <w:sz w:val="24"/>
          <w:szCs w:val="24"/>
        </w:rPr>
      </w:pPr>
      <w:r w:rsidRPr="00DE5FCA">
        <w:rPr>
          <w:rFonts w:ascii="Times New Roman" w:hAnsi="Times New Roman"/>
          <w:sz w:val="24"/>
          <w:szCs w:val="24"/>
        </w:rPr>
        <w:t>А</w:t>
      </w:r>
      <w:r>
        <w:rPr>
          <w:rFonts w:ascii="Times New Roman" w:hAnsi="Times New Roman"/>
          <w:sz w:val="24"/>
          <w:szCs w:val="24"/>
        </w:rPr>
        <w:t xml:space="preserve"> </w:t>
      </w:r>
      <w:r w:rsidRPr="00DE5FCA">
        <w:rPr>
          <w:rFonts w:ascii="Times New Roman" w:hAnsi="Times New Roman"/>
          <w:sz w:val="24"/>
          <w:szCs w:val="24"/>
        </w:rPr>
        <w:t>обычные</w:t>
      </w:r>
      <w:r>
        <w:rPr>
          <w:rFonts w:ascii="Times New Roman" w:hAnsi="Times New Roman"/>
          <w:sz w:val="24"/>
          <w:szCs w:val="24"/>
        </w:rPr>
        <w:t xml:space="preserve"> </w:t>
      </w:r>
      <w:r w:rsidRPr="00DE5FCA">
        <w:rPr>
          <w:rFonts w:ascii="Times New Roman" w:hAnsi="Times New Roman"/>
          <w:sz w:val="24"/>
          <w:szCs w:val="24"/>
        </w:rPr>
        <w:t>люди</w:t>
      </w:r>
      <w:r>
        <w:rPr>
          <w:rFonts w:ascii="Times New Roman" w:hAnsi="Times New Roman"/>
          <w:sz w:val="24"/>
          <w:szCs w:val="24"/>
        </w:rPr>
        <w:t xml:space="preserve"> </w:t>
      </w:r>
      <w:r w:rsidRPr="00DE5FCA">
        <w:rPr>
          <w:rFonts w:ascii="Times New Roman" w:hAnsi="Times New Roman"/>
          <w:sz w:val="24"/>
          <w:szCs w:val="24"/>
        </w:rPr>
        <w:t>дотянутся</w:t>
      </w:r>
      <w:r>
        <w:rPr>
          <w:rFonts w:ascii="Times New Roman" w:hAnsi="Times New Roman"/>
          <w:sz w:val="24"/>
          <w:szCs w:val="24"/>
        </w:rPr>
        <w:t xml:space="preserve"> </w:t>
      </w:r>
      <w:r w:rsidRPr="00DE5FCA">
        <w:rPr>
          <w:rFonts w:ascii="Times New Roman" w:hAnsi="Times New Roman"/>
          <w:sz w:val="24"/>
          <w:szCs w:val="24"/>
        </w:rPr>
        <w:t>до</w:t>
      </w:r>
      <w:r>
        <w:rPr>
          <w:rFonts w:ascii="Times New Roman" w:hAnsi="Times New Roman"/>
          <w:sz w:val="24"/>
          <w:szCs w:val="24"/>
        </w:rPr>
        <w:t xml:space="preserve"> </w:t>
      </w:r>
      <w:r w:rsidRPr="00DE5FCA">
        <w:rPr>
          <w:rFonts w:ascii="Times New Roman" w:hAnsi="Times New Roman"/>
          <w:sz w:val="24"/>
          <w:szCs w:val="24"/>
        </w:rPr>
        <w:t>11</w:t>
      </w:r>
      <w:r w:rsidRPr="00DE5FCA">
        <w:rPr>
          <w:rFonts w:ascii="Times New Roman" w:hAnsi="Times New Roman"/>
          <w:sz w:val="24"/>
          <w:szCs w:val="24"/>
        </w:rPr>
        <w:noBreakHyphen/>
        <w:t>го</w:t>
      </w:r>
      <w:r>
        <w:rPr>
          <w:rFonts w:ascii="Times New Roman" w:hAnsi="Times New Roman"/>
          <w:sz w:val="24"/>
          <w:szCs w:val="24"/>
        </w:rPr>
        <w:t xml:space="preserve"> уровня</w:t>
      </w:r>
      <w:r w:rsidRPr="00DE5FCA">
        <w:rPr>
          <w:rFonts w:ascii="Times New Roman" w:hAnsi="Times New Roman"/>
          <w:sz w:val="24"/>
          <w:szCs w:val="24"/>
        </w:rPr>
        <w:t>,</w:t>
      </w:r>
      <w:r>
        <w:rPr>
          <w:rFonts w:ascii="Times New Roman" w:hAnsi="Times New Roman"/>
          <w:sz w:val="24"/>
          <w:szCs w:val="24"/>
        </w:rPr>
        <w:t xml:space="preserve"> </w:t>
      </w:r>
      <w:r w:rsidRPr="00DE5FCA">
        <w:rPr>
          <w:rFonts w:ascii="Times New Roman" w:hAnsi="Times New Roman"/>
          <w:sz w:val="24"/>
          <w:szCs w:val="24"/>
        </w:rPr>
        <w:t>если</w:t>
      </w:r>
      <w:r>
        <w:rPr>
          <w:rFonts w:ascii="Times New Roman" w:hAnsi="Times New Roman"/>
          <w:sz w:val="24"/>
          <w:szCs w:val="24"/>
        </w:rPr>
        <w:t xml:space="preserve"> </w:t>
      </w:r>
      <w:r w:rsidRPr="00DE5FCA">
        <w:rPr>
          <w:rFonts w:ascii="Times New Roman" w:hAnsi="Times New Roman"/>
          <w:sz w:val="24"/>
          <w:szCs w:val="24"/>
        </w:rPr>
        <w:t>они</w:t>
      </w:r>
      <w:r>
        <w:rPr>
          <w:rFonts w:ascii="Times New Roman" w:hAnsi="Times New Roman"/>
          <w:sz w:val="24"/>
          <w:szCs w:val="24"/>
        </w:rPr>
        <w:t xml:space="preserve"> </w:t>
      </w:r>
      <w:r w:rsidRPr="00DE5FCA">
        <w:rPr>
          <w:rFonts w:ascii="Times New Roman" w:hAnsi="Times New Roman"/>
          <w:sz w:val="24"/>
          <w:szCs w:val="24"/>
        </w:rPr>
        <w:t>живут</w:t>
      </w:r>
      <w:r>
        <w:rPr>
          <w:rFonts w:ascii="Times New Roman" w:hAnsi="Times New Roman"/>
          <w:sz w:val="24"/>
          <w:szCs w:val="24"/>
        </w:rPr>
        <w:t xml:space="preserve"> </w:t>
      </w:r>
      <w:r w:rsidRPr="00DE5FCA">
        <w:rPr>
          <w:rFonts w:ascii="Times New Roman" w:hAnsi="Times New Roman"/>
          <w:sz w:val="24"/>
          <w:szCs w:val="24"/>
        </w:rPr>
        <w:t>в</w:t>
      </w:r>
      <w:r>
        <w:rPr>
          <w:rFonts w:ascii="Times New Roman" w:hAnsi="Times New Roman"/>
          <w:sz w:val="24"/>
          <w:szCs w:val="24"/>
        </w:rPr>
        <w:t xml:space="preserve"> 5</w:t>
      </w:r>
      <w:r>
        <w:rPr>
          <w:rFonts w:ascii="Times New Roman" w:hAnsi="Times New Roman"/>
          <w:sz w:val="24"/>
          <w:szCs w:val="24"/>
        </w:rPr>
        <w:noBreakHyphen/>
      </w:r>
      <w:r w:rsidRPr="00DE5FCA">
        <w:rPr>
          <w:rFonts w:ascii="Times New Roman" w:hAnsi="Times New Roman"/>
          <w:sz w:val="24"/>
          <w:szCs w:val="24"/>
        </w:rPr>
        <w:t>й</w:t>
      </w:r>
      <w:r>
        <w:rPr>
          <w:rFonts w:ascii="Times New Roman" w:hAnsi="Times New Roman"/>
          <w:sz w:val="24"/>
          <w:szCs w:val="24"/>
        </w:rPr>
        <w:t xml:space="preserve"> </w:t>
      </w:r>
      <w:r w:rsidRPr="00DE5FCA">
        <w:rPr>
          <w:rFonts w:ascii="Times New Roman" w:hAnsi="Times New Roman"/>
          <w:sz w:val="24"/>
          <w:szCs w:val="24"/>
        </w:rPr>
        <w:t>расе</w:t>
      </w:r>
      <w:r>
        <w:rPr>
          <w:rFonts w:ascii="Times New Roman" w:hAnsi="Times New Roman"/>
          <w:sz w:val="24"/>
          <w:szCs w:val="24"/>
        </w:rPr>
        <w:t xml:space="preserve"> </w:t>
      </w:r>
      <w:r w:rsidRPr="00DE5FCA">
        <w:rPr>
          <w:rFonts w:ascii="Times New Roman" w:hAnsi="Times New Roman"/>
          <w:sz w:val="24"/>
          <w:szCs w:val="24"/>
        </w:rPr>
        <w:t>в</w:t>
      </w:r>
      <w:r>
        <w:rPr>
          <w:rFonts w:ascii="Times New Roman" w:hAnsi="Times New Roman"/>
          <w:sz w:val="24"/>
          <w:szCs w:val="24"/>
        </w:rPr>
        <w:t xml:space="preserve"> </w:t>
      </w:r>
      <w:r w:rsidRPr="00DE5FCA">
        <w:rPr>
          <w:rFonts w:ascii="Times New Roman" w:hAnsi="Times New Roman"/>
          <w:sz w:val="24"/>
          <w:szCs w:val="24"/>
        </w:rPr>
        <w:t>6</w:t>
      </w:r>
      <w:r w:rsidRPr="00DE5FCA">
        <w:rPr>
          <w:rFonts w:ascii="Times New Roman" w:hAnsi="Times New Roman"/>
          <w:sz w:val="24"/>
          <w:szCs w:val="24"/>
        </w:rPr>
        <w:noBreakHyphen/>
        <w:t>ти</w:t>
      </w:r>
      <w:r>
        <w:rPr>
          <w:rFonts w:ascii="Times New Roman" w:hAnsi="Times New Roman"/>
          <w:sz w:val="24"/>
          <w:szCs w:val="24"/>
        </w:rPr>
        <w:t xml:space="preserve"> </w:t>
      </w:r>
      <w:r w:rsidRPr="00DE5FCA">
        <w:rPr>
          <w:rFonts w:ascii="Times New Roman" w:hAnsi="Times New Roman"/>
          <w:sz w:val="24"/>
          <w:szCs w:val="24"/>
        </w:rPr>
        <w:t>Планах,</w:t>
      </w:r>
      <w:r>
        <w:rPr>
          <w:rFonts w:ascii="Times New Roman" w:hAnsi="Times New Roman"/>
          <w:sz w:val="24"/>
          <w:szCs w:val="24"/>
        </w:rPr>
        <w:t xml:space="preserve"> </w:t>
      </w:r>
      <w:r w:rsidRPr="00DE5FCA">
        <w:rPr>
          <w:rFonts w:ascii="Times New Roman" w:hAnsi="Times New Roman"/>
          <w:sz w:val="24"/>
          <w:szCs w:val="24"/>
        </w:rPr>
        <w:t>ну</w:t>
      </w:r>
      <w:r>
        <w:rPr>
          <w:rFonts w:ascii="Times New Roman" w:hAnsi="Times New Roman"/>
          <w:sz w:val="24"/>
          <w:szCs w:val="24"/>
        </w:rPr>
        <w:t xml:space="preserve"> в </w:t>
      </w:r>
      <w:r w:rsidRPr="00DE5FCA">
        <w:rPr>
          <w:rFonts w:ascii="Times New Roman" w:hAnsi="Times New Roman"/>
          <w:sz w:val="24"/>
          <w:szCs w:val="24"/>
        </w:rPr>
        <w:t>6</w:t>
      </w:r>
      <w:r w:rsidRPr="00DE5FCA">
        <w:rPr>
          <w:rFonts w:ascii="Times New Roman" w:hAnsi="Times New Roman"/>
          <w:sz w:val="24"/>
          <w:szCs w:val="24"/>
        </w:rPr>
        <w:noBreakHyphen/>
        <w:t>ти</w:t>
      </w:r>
      <w:r>
        <w:rPr>
          <w:rFonts w:ascii="Times New Roman" w:hAnsi="Times New Roman"/>
          <w:sz w:val="24"/>
          <w:szCs w:val="24"/>
        </w:rPr>
        <w:t xml:space="preserve"> п</w:t>
      </w:r>
      <w:r w:rsidRPr="00DE5FCA">
        <w:rPr>
          <w:rFonts w:ascii="Times New Roman" w:hAnsi="Times New Roman"/>
          <w:sz w:val="24"/>
          <w:szCs w:val="24"/>
        </w:rPr>
        <w:t>рисутствиях,</w:t>
      </w:r>
      <w:r>
        <w:rPr>
          <w:rFonts w:ascii="Times New Roman" w:hAnsi="Times New Roman"/>
          <w:sz w:val="24"/>
          <w:szCs w:val="24"/>
        </w:rPr>
        <w:t xml:space="preserve"> </w:t>
      </w:r>
      <w:r w:rsidRPr="00DE5FCA">
        <w:rPr>
          <w:rFonts w:ascii="Times New Roman" w:hAnsi="Times New Roman"/>
          <w:sz w:val="24"/>
          <w:szCs w:val="24"/>
        </w:rPr>
        <w:t>ну</w:t>
      </w:r>
      <w:r>
        <w:rPr>
          <w:rFonts w:ascii="Times New Roman" w:hAnsi="Times New Roman"/>
          <w:sz w:val="24"/>
          <w:szCs w:val="24"/>
        </w:rPr>
        <w:t xml:space="preserve"> </w:t>
      </w:r>
      <w:r w:rsidRPr="00DE5FCA">
        <w:rPr>
          <w:rFonts w:ascii="Times New Roman" w:hAnsi="Times New Roman"/>
          <w:sz w:val="24"/>
          <w:szCs w:val="24"/>
        </w:rPr>
        <w:t>в</w:t>
      </w:r>
      <w:r>
        <w:rPr>
          <w:rFonts w:ascii="Times New Roman" w:hAnsi="Times New Roman"/>
          <w:sz w:val="24"/>
          <w:szCs w:val="24"/>
        </w:rPr>
        <w:t xml:space="preserve"> </w:t>
      </w:r>
      <w:r w:rsidRPr="00DE5FCA">
        <w:rPr>
          <w:rFonts w:ascii="Times New Roman" w:hAnsi="Times New Roman"/>
          <w:sz w:val="24"/>
          <w:szCs w:val="24"/>
        </w:rPr>
        <w:t>6</w:t>
      </w:r>
      <w:r w:rsidRPr="00DE5FCA">
        <w:rPr>
          <w:rFonts w:ascii="Times New Roman" w:hAnsi="Times New Roman"/>
          <w:sz w:val="24"/>
          <w:szCs w:val="24"/>
        </w:rPr>
        <w:noBreakHyphen/>
        <w:t>ти</w:t>
      </w:r>
      <w:r>
        <w:rPr>
          <w:rFonts w:ascii="Times New Roman" w:hAnsi="Times New Roman"/>
          <w:sz w:val="24"/>
          <w:szCs w:val="24"/>
        </w:rPr>
        <w:t xml:space="preserve"> р</w:t>
      </w:r>
      <w:r w:rsidRPr="00DE5FCA">
        <w:rPr>
          <w:rFonts w:ascii="Times New Roman" w:hAnsi="Times New Roman"/>
          <w:sz w:val="24"/>
          <w:szCs w:val="24"/>
        </w:rPr>
        <w:t>еальностях,</w:t>
      </w:r>
      <w:r>
        <w:rPr>
          <w:rFonts w:ascii="Times New Roman" w:hAnsi="Times New Roman"/>
          <w:sz w:val="24"/>
          <w:szCs w:val="24"/>
        </w:rPr>
        <w:t xml:space="preserve"> </w:t>
      </w:r>
      <w:r w:rsidRPr="00DE5FCA">
        <w:rPr>
          <w:rFonts w:ascii="Times New Roman" w:hAnsi="Times New Roman"/>
          <w:sz w:val="24"/>
          <w:szCs w:val="24"/>
        </w:rPr>
        <w:t>ну</w:t>
      </w:r>
      <w:r>
        <w:rPr>
          <w:rFonts w:ascii="Times New Roman" w:hAnsi="Times New Roman"/>
          <w:sz w:val="24"/>
          <w:szCs w:val="24"/>
        </w:rPr>
        <w:t xml:space="preserve"> </w:t>
      </w:r>
      <w:r w:rsidRPr="00DE5FCA">
        <w:rPr>
          <w:rFonts w:ascii="Times New Roman" w:hAnsi="Times New Roman"/>
          <w:sz w:val="24"/>
          <w:szCs w:val="24"/>
        </w:rPr>
        <w:t>в</w:t>
      </w:r>
      <w:r>
        <w:rPr>
          <w:rFonts w:ascii="Times New Roman" w:hAnsi="Times New Roman"/>
          <w:sz w:val="24"/>
          <w:szCs w:val="24"/>
        </w:rPr>
        <w:t xml:space="preserve"> </w:t>
      </w:r>
      <w:r w:rsidRPr="00DE5FCA">
        <w:rPr>
          <w:rFonts w:ascii="Times New Roman" w:hAnsi="Times New Roman"/>
          <w:sz w:val="24"/>
          <w:szCs w:val="24"/>
        </w:rPr>
        <w:t>6</w:t>
      </w:r>
      <w:r w:rsidRPr="00DE5FCA">
        <w:rPr>
          <w:rFonts w:ascii="Times New Roman" w:hAnsi="Times New Roman"/>
          <w:sz w:val="24"/>
          <w:szCs w:val="24"/>
        </w:rPr>
        <w:noBreakHyphen/>
        <w:t>ти.</w:t>
      </w:r>
      <w:r>
        <w:rPr>
          <w:rFonts w:ascii="Times New Roman" w:hAnsi="Times New Roman"/>
          <w:sz w:val="24"/>
          <w:szCs w:val="24"/>
        </w:rPr>
        <w:t xml:space="preserve"> </w:t>
      </w:r>
      <w:r w:rsidRPr="00DE5FCA">
        <w:rPr>
          <w:rFonts w:ascii="Times New Roman" w:hAnsi="Times New Roman"/>
          <w:sz w:val="24"/>
          <w:szCs w:val="24"/>
        </w:rPr>
        <w:t>А</w:t>
      </w:r>
      <w:r>
        <w:rPr>
          <w:rFonts w:ascii="Times New Roman" w:hAnsi="Times New Roman"/>
          <w:sz w:val="24"/>
          <w:szCs w:val="24"/>
        </w:rPr>
        <w:t xml:space="preserve"> </w:t>
      </w:r>
      <w:r w:rsidRPr="00DE5FCA">
        <w:rPr>
          <w:rFonts w:ascii="Times New Roman" w:hAnsi="Times New Roman"/>
          <w:sz w:val="24"/>
          <w:szCs w:val="24"/>
        </w:rPr>
        <w:t>Творец</w:t>
      </w:r>
      <w:r>
        <w:rPr>
          <w:rFonts w:ascii="Times New Roman" w:hAnsi="Times New Roman"/>
          <w:sz w:val="24"/>
          <w:szCs w:val="24"/>
        </w:rPr>
        <w:t xml:space="preserve"> </w:t>
      </w:r>
      <w:r w:rsidRPr="00DE5FCA">
        <w:rPr>
          <w:rFonts w:ascii="Times New Roman" w:hAnsi="Times New Roman"/>
          <w:sz w:val="24"/>
          <w:szCs w:val="24"/>
        </w:rPr>
        <w:t>–</w:t>
      </w:r>
      <w:r>
        <w:rPr>
          <w:rFonts w:ascii="Times New Roman" w:hAnsi="Times New Roman"/>
          <w:sz w:val="24"/>
          <w:szCs w:val="24"/>
        </w:rPr>
        <w:t xml:space="preserve"> </w:t>
      </w:r>
      <w:r w:rsidRPr="00DE5FCA">
        <w:rPr>
          <w:rFonts w:ascii="Times New Roman" w:hAnsi="Times New Roman"/>
          <w:sz w:val="24"/>
          <w:szCs w:val="24"/>
        </w:rPr>
        <w:t>это</w:t>
      </w:r>
      <w:r w:rsidR="00677240">
        <w:rPr>
          <w:rFonts w:ascii="Times New Roman" w:hAnsi="Times New Roman"/>
          <w:sz w:val="24"/>
          <w:szCs w:val="24"/>
        </w:rPr>
        <w:t>,</w:t>
      </w:r>
      <w:r>
        <w:rPr>
          <w:rFonts w:ascii="Times New Roman" w:hAnsi="Times New Roman"/>
          <w:sz w:val="24"/>
          <w:szCs w:val="24"/>
        </w:rPr>
        <w:t xml:space="preserve"> </w:t>
      </w:r>
      <w:r w:rsidRPr="00DE5FCA">
        <w:rPr>
          <w:rFonts w:ascii="Times New Roman" w:hAnsi="Times New Roman"/>
          <w:sz w:val="24"/>
          <w:szCs w:val="24"/>
        </w:rPr>
        <w:t>аж</w:t>
      </w:r>
      <w:r w:rsidR="00677240">
        <w:rPr>
          <w:rFonts w:ascii="Times New Roman" w:hAnsi="Times New Roman"/>
          <w:sz w:val="24"/>
          <w:szCs w:val="24"/>
        </w:rPr>
        <w:t>,</w:t>
      </w:r>
      <w:r>
        <w:rPr>
          <w:rFonts w:ascii="Times New Roman" w:hAnsi="Times New Roman"/>
          <w:sz w:val="24"/>
          <w:szCs w:val="24"/>
        </w:rPr>
        <w:t xml:space="preserve"> </w:t>
      </w:r>
      <w:r w:rsidRPr="00DE5FCA">
        <w:rPr>
          <w:rFonts w:ascii="Times New Roman" w:hAnsi="Times New Roman"/>
          <w:sz w:val="24"/>
          <w:szCs w:val="24"/>
        </w:rPr>
        <w:t>5</w:t>
      </w:r>
      <w:r>
        <w:rPr>
          <w:rFonts w:ascii="Times New Roman" w:hAnsi="Times New Roman"/>
          <w:sz w:val="24"/>
          <w:szCs w:val="24"/>
        </w:rPr>
        <w:t xml:space="preserve"> </w:t>
      </w:r>
      <w:r w:rsidRPr="00DE5FCA">
        <w:rPr>
          <w:rFonts w:ascii="Times New Roman" w:hAnsi="Times New Roman"/>
          <w:sz w:val="24"/>
          <w:szCs w:val="24"/>
        </w:rPr>
        <w:t>уровень.</w:t>
      </w:r>
      <w:r>
        <w:rPr>
          <w:rFonts w:ascii="Times New Roman" w:hAnsi="Times New Roman"/>
          <w:sz w:val="24"/>
          <w:szCs w:val="24"/>
        </w:rPr>
        <w:t xml:space="preserve"> </w:t>
      </w:r>
      <w:r w:rsidRPr="00DE5FCA">
        <w:rPr>
          <w:rFonts w:ascii="Times New Roman" w:hAnsi="Times New Roman"/>
          <w:sz w:val="24"/>
          <w:szCs w:val="24"/>
        </w:rPr>
        <w:t>Для</w:t>
      </w:r>
      <w:r>
        <w:rPr>
          <w:rFonts w:ascii="Times New Roman" w:hAnsi="Times New Roman"/>
          <w:sz w:val="24"/>
          <w:szCs w:val="24"/>
        </w:rPr>
        <w:t xml:space="preserve"> </w:t>
      </w:r>
      <w:r w:rsidRPr="00DE5FCA">
        <w:rPr>
          <w:rFonts w:ascii="Times New Roman" w:hAnsi="Times New Roman"/>
          <w:sz w:val="24"/>
          <w:szCs w:val="24"/>
        </w:rPr>
        <w:t>обычных</w:t>
      </w:r>
      <w:r>
        <w:rPr>
          <w:rFonts w:ascii="Times New Roman" w:hAnsi="Times New Roman"/>
          <w:sz w:val="24"/>
          <w:szCs w:val="24"/>
        </w:rPr>
        <w:t xml:space="preserve"> </w:t>
      </w:r>
      <w:r w:rsidRPr="00DE5FCA">
        <w:rPr>
          <w:rFonts w:ascii="Times New Roman" w:hAnsi="Times New Roman"/>
          <w:sz w:val="24"/>
          <w:szCs w:val="24"/>
        </w:rPr>
        <w:t>людей</w:t>
      </w:r>
      <w:r>
        <w:rPr>
          <w:rFonts w:ascii="Times New Roman" w:hAnsi="Times New Roman"/>
          <w:sz w:val="24"/>
          <w:szCs w:val="24"/>
        </w:rPr>
        <w:t xml:space="preserve"> </w:t>
      </w:r>
      <w:r w:rsidRPr="00DE5FCA">
        <w:rPr>
          <w:rFonts w:ascii="Times New Roman" w:hAnsi="Times New Roman"/>
          <w:sz w:val="24"/>
          <w:szCs w:val="24"/>
        </w:rPr>
        <w:t>–</w:t>
      </w:r>
      <w:r>
        <w:rPr>
          <w:rFonts w:ascii="Times New Roman" w:hAnsi="Times New Roman"/>
          <w:sz w:val="24"/>
          <w:szCs w:val="24"/>
        </w:rPr>
        <w:t xml:space="preserve"> </w:t>
      </w:r>
      <w:r w:rsidRPr="00DE5FCA">
        <w:rPr>
          <w:rFonts w:ascii="Times New Roman" w:hAnsi="Times New Roman"/>
          <w:sz w:val="24"/>
          <w:szCs w:val="24"/>
        </w:rPr>
        <w:t>это</w:t>
      </w:r>
      <w:r>
        <w:rPr>
          <w:rFonts w:ascii="Times New Roman" w:hAnsi="Times New Roman"/>
          <w:sz w:val="24"/>
          <w:szCs w:val="24"/>
        </w:rPr>
        <w:t xml:space="preserve"> </w:t>
      </w:r>
      <w:r w:rsidRPr="00DE5FCA">
        <w:rPr>
          <w:rFonts w:ascii="Times New Roman" w:hAnsi="Times New Roman"/>
          <w:sz w:val="24"/>
          <w:szCs w:val="24"/>
        </w:rPr>
        <w:t>чистый</w:t>
      </w:r>
      <w:r>
        <w:rPr>
          <w:rFonts w:ascii="Times New Roman" w:hAnsi="Times New Roman"/>
          <w:sz w:val="24"/>
          <w:szCs w:val="24"/>
        </w:rPr>
        <w:t xml:space="preserve"> </w:t>
      </w:r>
      <w:r w:rsidRPr="00DE5FCA">
        <w:rPr>
          <w:rFonts w:ascii="Times New Roman" w:hAnsi="Times New Roman"/>
          <w:sz w:val="24"/>
          <w:szCs w:val="24"/>
        </w:rPr>
        <w:t>Дух,</w:t>
      </w:r>
      <w:r>
        <w:rPr>
          <w:rFonts w:ascii="Times New Roman" w:hAnsi="Times New Roman"/>
          <w:sz w:val="24"/>
          <w:szCs w:val="24"/>
        </w:rPr>
        <w:t xml:space="preserve"> </w:t>
      </w:r>
      <w:r w:rsidRPr="00DE5FCA">
        <w:rPr>
          <w:rFonts w:ascii="Times New Roman" w:hAnsi="Times New Roman"/>
          <w:sz w:val="24"/>
          <w:szCs w:val="24"/>
        </w:rPr>
        <w:t>ну</w:t>
      </w:r>
      <w:r>
        <w:rPr>
          <w:rFonts w:ascii="Times New Roman" w:hAnsi="Times New Roman"/>
          <w:sz w:val="24"/>
          <w:szCs w:val="24"/>
        </w:rPr>
        <w:t xml:space="preserve"> </w:t>
      </w:r>
      <w:r w:rsidRPr="00DE5FCA">
        <w:rPr>
          <w:rFonts w:ascii="Times New Roman" w:hAnsi="Times New Roman"/>
          <w:sz w:val="24"/>
          <w:szCs w:val="24"/>
        </w:rPr>
        <w:t>5</w:t>
      </w:r>
      <w:r w:rsidRPr="00DE5FCA">
        <w:rPr>
          <w:rFonts w:ascii="Times New Roman" w:hAnsi="Times New Roman"/>
          <w:sz w:val="24"/>
          <w:szCs w:val="24"/>
        </w:rPr>
        <w:noBreakHyphen/>
        <w:t>й</w:t>
      </w:r>
      <w:r>
        <w:rPr>
          <w:rFonts w:ascii="Times New Roman" w:hAnsi="Times New Roman"/>
          <w:sz w:val="24"/>
          <w:szCs w:val="24"/>
        </w:rPr>
        <w:t xml:space="preserve"> </w:t>
      </w:r>
      <w:r w:rsidRPr="00DE5FCA">
        <w:rPr>
          <w:rFonts w:ascii="Times New Roman" w:hAnsi="Times New Roman"/>
          <w:sz w:val="24"/>
          <w:szCs w:val="24"/>
        </w:rPr>
        <w:t>уровень,</w:t>
      </w:r>
      <w:r>
        <w:rPr>
          <w:rFonts w:ascii="Times New Roman" w:hAnsi="Times New Roman"/>
          <w:sz w:val="24"/>
          <w:szCs w:val="24"/>
        </w:rPr>
        <w:t xml:space="preserve"> </w:t>
      </w:r>
      <w:r w:rsidRPr="00DE5FCA">
        <w:rPr>
          <w:rFonts w:ascii="Times New Roman" w:hAnsi="Times New Roman"/>
          <w:sz w:val="24"/>
          <w:szCs w:val="24"/>
        </w:rPr>
        <w:t>5</w:t>
      </w:r>
      <w:r w:rsidRPr="00DE5FCA">
        <w:rPr>
          <w:rFonts w:ascii="Times New Roman" w:hAnsi="Times New Roman"/>
          <w:sz w:val="24"/>
          <w:szCs w:val="24"/>
        </w:rPr>
        <w:noBreakHyphen/>
        <w:t>й</w:t>
      </w:r>
      <w:r>
        <w:rPr>
          <w:rFonts w:ascii="Times New Roman" w:hAnsi="Times New Roman"/>
          <w:sz w:val="24"/>
          <w:szCs w:val="24"/>
        </w:rPr>
        <w:t xml:space="preserve"> </w:t>
      </w:r>
      <w:r w:rsidRPr="00DE5FCA">
        <w:rPr>
          <w:rFonts w:ascii="Times New Roman" w:hAnsi="Times New Roman"/>
          <w:sz w:val="24"/>
          <w:szCs w:val="24"/>
        </w:rPr>
        <w:t>План,</w:t>
      </w:r>
      <w:r>
        <w:rPr>
          <w:rFonts w:ascii="Times New Roman" w:hAnsi="Times New Roman"/>
          <w:sz w:val="24"/>
          <w:szCs w:val="24"/>
        </w:rPr>
        <w:t xml:space="preserve"> </w:t>
      </w:r>
      <w:r w:rsidRPr="00DE5FCA">
        <w:rPr>
          <w:rFonts w:ascii="Times New Roman" w:hAnsi="Times New Roman"/>
          <w:sz w:val="24"/>
          <w:szCs w:val="24"/>
        </w:rPr>
        <w:t>для</w:t>
      </w:r>
      <w:r>
        <w:rPr>
          <w:rFonts w:ascii="Times New Roman" w:hAnsi="Times New Roman"/>
          <w:sz w:val="24"/>
          <w:szCs w:val="24"/>
        </w:rPr>
        <w:t xml:space="preserve"> </w:t>
      </w:r>
      <w:r w:rsidRPr="00DE5FCA">
        <w:rPr>
          <w:rFonts w:ascii="Times New Roman" w:hAnsi="Times New Roman"/>
          <w:sz w:val="24"/>
          <w:szCs w:val="24"/>
        </w:rPr>
        <w:t>них</w:t>
      </w:r>
      <w:r>
        <w:rPr>
          <w:rFonts w:ascii="Times New Roman" w:hAnsi="Times New Roman"/>
          <w:sz w:val="24"/>
          <w:szCs w:val="24"/>
        </w:rPr>
        <w:t xml:space="preserve"> </w:t>
      </w:r>
      <w:r w:rsidRPr="00DE5FCA">
        <w:rPr>
          <w:rFonts w:ascii="Times New Roman" w:hAnsi="Times New Roman"/>
          <w:sz w:val="24"/>
          <w:szCs w:val="24"/>
        </w:rPr>
        <w:t>–</w:t>
      </w:r>
      <w:r>
        <w:rPr>
          <w:rFonts w:ascii="Times New Roman" w:hAnsi="Times New Roman"/>
          <w:sz w:val="24"/>
          <w:szCs w:val="24"/>
        </w:rPr>
        <w:t xml:space="preserve"> </w:t>
      </w:r>
      <w:r w:rsidRPr="00DE5FCA">
        <w:rPr>
          <w:rFonts w:ascii="Times New Roman" w:hAnsi="Times New Roman"/>
          <w:sz w:val="24"/>
          <w:szCs w:val="24"/>
        </w:rPr>
        <w:t>это</w:t>
      </w:r>
      <w:r>
        <w:rPr>
          <w:rFonts w:ascii="Times New Roman" w:hAnsi="Times New Roman"/>
          <w:sz w:val="24"/>
          <w:szCs w:val="24"/>
        </w:rPr>
        <w:t xml:space="preserve"> </w:t>
      </w:r>
      <w:r w:rsidRPr="00DE5FCA">
        <w:rPr>
          <w:rFonts w:ascii="Times New Roman" w:hAnsi="Times New Roman"/>
          <w:sz w:val="24"/>
          <w:szCs w:val="24"/>
        </w:rPr>
        <w:t>Дух.</w:t>
      </w:r>
      <w:r>
        <w:rPr>
          <w:rFonts w:ascii="Times New Roman" w:hAnsi="Times New Roman"/>
          <w:sz w:val="24"/>
          <w:szCs w:val="24"/>
        </w:rPr>
        <w:t xml:space="preserve"> </w:t>
      </w:r>
      <w:r w:rsidRPr="00DE5FCA">
        <w:rPr>
          <w:rFonts w:ascii="Times New Roman" w:hAnsi="Times New Roman"/>
          <w:sz w:val="24"/>
          <w:szCs w:val="24"/>
        </w:rPr>
        <w:t>И</w:t>
      </w:r>
      <w:r>
        <w:rPr>
          <w:rFonts w:ascii="Times New Roman" w:hAnsi="Times New Roman"/>
          <w:sz w:val="24"/>
          <w:szCs w:val="24"/>
        </w:rPr>
        <w:t xml:space="preserve"> </w:t>
      </w:r>
      <w:r w:rsidRPr="00DE5FCA">
        <w:rPr>
          <w:rFonts w:ascii="Times New Roman" w:hAnsi="Times New Roman"/>
          <w:sz w:val="24"/>
          <w:szCs w:val="24"/>
        </w:rPr>
        <w:t>поэтому</w:t>
      </w:r>
      <w:r>
        <w:rPr>
          <w:rFonts w:ascii="Times New Roman" w:hAnsi="Times New Roman"/>
          <w:sz w:val="24"/>
          <w:szCs w:val="24"/>
        </w:rPr>
        <w:t xml:space="preserve"> </w:t>
      </w:r>
      <w:r w:rsidRPr="00E91312">
        <w:rPr>
          <w:rFonts w:ascii="Times New Roman" w:hAnsi="Times New Roman"/>
          <w:b/>
          <w:sz w:val="24"/>
          <w:szCs w:val="24"/>
        </w:rPr>
        <w:t xml:space="preserve">Творец занимается внутренним содержанием здания, чтобы людям было </w:t>
      </w:r>
      <w:r w:rsidRPr="00677240">
        <w:rPr>
          <w:rFonts w:ascii="Times New Roman" w:hAnsi="Times New Roman"/>
          <w:b/>
          <w:i/>
          <w:sz w:val="24"/>
          <w:szCs w:val="24"/>
        </w:rPr>
        <w:t>доступно</w:t>
      </w:r>
      <w:r w:rsidRPr="00E91312">
        <w:rPr>
          <w:rFonts w:ascii="Times New Roman" w:hAnsi="Times New Roman"/>
          <w:b/>
          <w:sz w:val="24"/>
          <w:szCs w:val="24"/>
        </w:rPr>
        <w:t xml:space="preserve"> выражение этих зданий.</w:t>
      </w:r>
    </w:p>
    <w:p w:rsidR="009B3702" w:rsidRPr="00DE5FCA" w:rsidRDefault="009B3702" w:rsidP="009B3702">
      <w:pPr>
        <w:spacing w:after="0" w:line="240" w:lineRule="auto"/>
        <w:ind w:firstLine="454"/>
        <w:jc w:val="both"/>
        <w:rPr>
          <w:rFonts w:ascii="Times New Roman" w:hAnsi="Times New Roman"/>
          <w:sz w:val="24"/>
          <w:szCs w:val="24"/>
        </w:rPr>
      </w:pPr>
      <w:r w:rsidRPr="00DE5FCA">
        <w:rPr>
          <w:rFonts w:ascii="Times New Roman" w:hAnsi="Times New Roman"/>
          <w:sz w:val="24"/>
          <w:szCs w:val="24"/>
        </w:rPr>
        <w:t>Вы</w:t>
      </w:r>
      <w:r>
        <w:rPr>
          <w:rFonts w:ascii="Times New Roman" w:hAnsi="Times New Roman"/>
          <w:sz w:val="24"/>
          <w:szCs w:val="24"/>
        </w:rPr>
        <w:t xml:space="preserve"> ж </w:t>
      </w:r>
      <w:r w:rsidRPr="00DE5FCA">
        <w:rPr>
          <w:rFonts w:ascii="Times New Roman" w:hAnsi="Times New Roman"/>
          <w:sz w:val="24"/>
          <w:szCs w:val="24"/>
        </w:rPr>
        <w:t>не</w:t>
      </w:r>
      <w:r>
        <w:rPr>
          <w:rFonts w:ascii="Times New Roman" w:hAnsi="Times New Roman"/>
          <w:sz w:val="24"/>
          <w:szCs w:val="24"/>
        </w:rPr>
        <w:t xml:space="preserve"> </w:t>
      </w:r>
      <w:r w:rsidRPr="00DE5FCA">
        <w:rPr>
          <w:rFonts w:ascii="Times New Roman" w:hAnsi="Times New Roman"/>
          <w:sz w:val="24"/>
          <w:szCs w:val="24"/>
        </w:rPr>
        <w:t>забывайте,</w:t>
      </w:r>
      <w:r>
        <w:rPr>
          <w:rFonts w:ascii="Times New Roman" w:hAnsi="Times New Roman"/>
          <w:sz w:val="24"/>
          <w:szCs w:val="24"/>
        </w:rPr>
        <w:t xml:space="preserve"> </w:t>
      </w:r>
      <w:r w:rsidRPr="00DE5FCA">
        <w:rPr>
          <w:rFonts w:ascii="Times New Roman" w:hAnsi="Times New Roman"/>
          <w:sz w:val="24"/>
          <w:szCs w:val="24"/>
        </w:rPr>
        <w:t>что</w:t>
      </w:r>
      <w:r>
        <w:rPr>
          <w:rFonts w:ascii="Times New Roman" w:hAnsi="Times New Roman"/>
          <w:sz w:val="24"/>
          <w:szCs w:val="24"/>
        </w:rPr>
        <w:t xml:space="preserve"> </w:t>
      </w:r>
      <w:r w:rsidRPr="00DE5FCA">
        <w:rPr>
          <w:rFonts w:ascii="Times New Roman" w:hAnsi="Times New Roman"/>
          <w:sz w:val="24"/>
          <w:szCs w:val="24"/>
        </w:rPr>
        <w:t>кроме</w:t>
      </w:r>
      <w:r>
        <w:rPr>
          <w:rFonts w:ascii="Times New Roman" w:hAnsi="Times New Roman"/>
          <w:sz w:val="24"/>
          <w:szCs w:val="24"/>
        </w:rPr>
        <w:t xml:space="preserve"> </w:t>
      </w:r>
      <w:r w:rsidRPr="00DE5FCA">
        <w:rPr>
          <w:rFonts w:ascii="Times New Roman" w:hAnsi="Times New Roman"/>
          <w:sz w:val="24"/>
          <w:szCs w:val="24"/>
        </w:rPr>
        <w:t>наших</w:t>
      </w:r>
      <w:r>
        <w:rPr>
          <w:rFonts w:ascii="Times New Roman" w:hAnsi="Times New Roman"/>
          <w:sz w:val="24"/>
          <w:szCs w:val="24"/>
        </w:rPr>
        <w:t xml:space="preserve"> </w:t>
      </w:r>
      <w:r w:rsidRPr="00DE5FCA">
        <w:rPr>
          <w:rFonts w:ascii="Times New Roman" w:hAnsi="Times New Roman"/>
          <w:sz w:val="24"/>
          <w:szCs w:val="24"/>
        </w:rPr>
        <w:t>стяжаний</w:t>
      </w:r>
      <w:r>
        <w:rPr>
          <w:rFonts w:ascii="Times New Roman" w:hAnsi="Times New Roman"/>
          <w:sz w:val="24"/>
          <w:szCs w:val="24"/>
        </w:rPr>
        <w:t xml:space="preserve"> зданий</w:t>
      </w:r>
      <w:r w:rsidRPr="00DE5FCA">
        <w:rPr>
          <w:rFonts w:ascii="Times New Roman" w:hAnsi="Times New Roman"/>
          <w:sz w:val="24"/>
          <w:szCs w:val="24"/>
        </w:rPr>
        <w:t>,</w:t>
      </w:r>
      <w:r>
        <w:rPr>
          <w:rFonts w:ascii="Times New Roman" w:hAnsi="Times New Roman"/>
          <w:sz w:val="24"/>
          <w:szCs w:val="24"/>
        </w:rPr>
        <w:t xml:space="preserve"> </w:t>
      </w:r>
      <w:r w:rsidRPr="00DE5FCA">
        <w:rPr>
          <w:rFonts w:ascii="Times New Roman" w:hAnsi="Times New Roman"/>
          <w:sz w:val="24"/>
          <w:szCs w:val="24"/>
        </w:rPr>
        <w:t>у</w:t>
      </w:r>
      <w:r>
        <w:rPr>
          <w:rFonts w:ascii="Times New Roman" w:hAnsi="Times New Roman"/>
          <w:sz w:val="24"/>
          <w:szCs w:val="24"/>
        </w:rPr>
        <w:t xml:space="preserve"> </w:t>
      </w:r>
      <w:r w:rsidRPr="00DE5FCA">
        <w:rPr>
          <w:rFonts w:ascii="Times New Roman" w:hAnsi="Times New Roman"/>
          <w:sz w:val="24"/>
          <w:szCs w:val="24"/>
        </w:rPr>
        <w:t>людей</w:t>
      </w:r>
      <w:r>
        <w:rPr>
          <w:rFonts w:ascii="Times New Roman" w:hAnsi="Times New Roman"/>
          <w:sz w:val="24"/>
          <w:szCs w:val="24"/>
        </w:rPr>
        <w:t xml:space="preserve"> </w:t>
      </w:r>
      <w:r w:rsidRPr="00DE5FCA">
        <w:rPr>
          <w:rFonts w:ascii="Times New Roman" w:hAnsi="Times New Roman"/>
          <w:sz w:val="24"/>
          <w:szCs w:val="24"/>
        </w:rPr>
        <w:t>здания</w:t>
      </w:r>
      <w:r>
        <w:rPr>
          <w:rFonts w:ascii="Times New Roman" w:hAnsi="Times New Roman"/>
          <w:sz w:val="24"/>
          <w:szCs w:val="24"/>
        </w:rPr>
        <w:t xml:space="preserve"> </w:t>
      </w:r>
      <w:r w:rsidRPr="00DE5FCA">
        <w:rPr>
          <w:rFonts w:ascii="Times New Roman" w:hAnsi="Times New Roman"/>
          <w:sz w:val="24"/>
          <w:szCs w:val="24"/>
        </w:rPr>
        <w:t>формируются</w:t>
      </w:r>
      <w:r>
        <w:rPr>
          <w:rFonts w:ascii="Times New Roman" w:hAnsi="Times New Roman"/>
          <w:sz w:val="24"/>
          <w:szCs w:val="24"/>
        </w:rPr>
        <w:t xml:space="preserve"> </w:t>
      </w:r>
      <w:r w:rsidRPr="00DE5FCA">
        <w:rPr>
          <w:rFonts w:ascii="Times New Roman" w:hAnsi="Times New Roman"/>
          <w:sz w:val="24"/>
          <w:szCs w:val="24"/>
        </w:rPr>
        <w:t>по</w:t>
      </w:r>
      <w:r>
        <w:rPr>
          <w:rFonts w:ascii="Times New Roman" w:hAnsi="Times New Roman"/>
          <w:sz w:val="24"/>
          <w:szCs w:val="24"/>
        </w:rPr>
        <w:t xml:space="preserve"> р</w:t>
      </w:r>
      <w:r w:rsidRPr="00DE5FCA">
        <w:rPr>
          <w:rFonts w:ascii="Times New Roman" w:hAnsi="Times New Roman"/>
          <w:sz w:val="24"/>
          <w:szCs w:val="24"/>
        </w:rPr>
        <w:t>еальностям.</w:t>
      </w:r>
      <w:r>
        <w:rPr>
          <w:rFonts w:ascii="Times New Roman" w:hAnsi="Times New Roman"/>
          <w:sz w:val="24"/>
          <w:szCs w:val="24"/>
        </w:rPr>
        <w:t xml:space="preserve"> </w:t>
      </w:r>
      <w:r w:rsidRPr="00DE5FCA">
        <w:rPr>
          <w:rFonts w:ascii="Times New Roman" w:hAnsi="Times New Roman"/>
          <w:sz w:val="24"/>
          <w:szCs w:val="24"/>
        </w:rPr>
        <w:t>Допустим</w:t>
      </w:r>
      <w:r>
        <w:rPr>
          <w:rFonts w:ascii="Times New Roman" w:hAnsi="Times New Roman"/>
          <w:sz w:val="24"/>
          <w:szCs w:val="24"/>
        </w:rPr>
        <w:t xml:space="preserve">, </w:t>
      </w:r>
      <w:r w:rsidRPr="00DE5FCA">
        <w:rPr>
          <w:rFonts w:ascii="Times New Roman" w:hAnsi="Times New Roman"/>
          <w:sz w:val="24"/>
          <w:szCs w:val="24"/>
        </w:rPr>
        <w:t>Дом</w:t>
      </w:r>
      <w:r>
        <w:rPr>
          <w:rFonts w:ascii="Times New Roman" w:hAnsi="Times New Roman"/>
          <w:sz w:val="24"/>
          <w:szCs w:val="24"/>
        </w:rPr>
        <w:t xml:space="preserve"> </w:t>
      </w:r>
      <w:r w:rsidRPr="00DE5FCA">
        <w:rPr>
          <w:rFonts w:ascii="Times New Roman" w:hAnsi="Times New Roman"/>
          <w:sz w:val="24"/>
          <w:szCs w:val="24"/>
        </w:rPr>
        <w:t>Души</w:t>
      </w:r>
      <w:r>
        <w:rPr>
          <w:rFonts w:ascii="Times New Roman" w:hAnsi="Times New Roman"/>
          <w:sz w:val="24"/>
          <w:szCs w:val="24"/>
        </w:rPr>
        <w:t xml:space="preserve"> </w:t>
      </w:r>
      <w:r w:rsidRPr="00DE5FCA">
        <w:rPr>
          <w:rFonts w:ascii="Times New Roman" w:hAnsi="Times New Roman"/>
          <w:sz w:val="24"/>
          <w:szCs w:val="24"/>
        </w:rPr>
        <w:t>или</w:t>
      </w:r>
      <w:r>
        <w:rPr>
          <w:rFonts w:ascii="Times New Roman" w:hAnsi="Times New Roman"/>
          <w:sz w:val="24"/>
          <w:szCs w:val="24"/>
        </w:rPr>
        <w:t xml:space="preserve"> </w:t>
      </w:r>
      <w:r w:rsidRPr="00DE5FCA">
        <w:rPr>
          <w:rFonts w:ascii="Times New Roman" w:hAnsi="Times New Roman"/>
          <w:sz w:val="24"/>
          <w:szCs w:val="24"/>
        </w:rPr>
        <w:t>Дом</w:t>
      </w:r>
      <w:r>
        <w:rPr>
          <w:rFonts w:ascii="Times New Roman" w:hAnsi="Times New Roman"/>
          <w:sz w:val="24"/>
          <w:szCs w:val="24"/>
        </w:rPr>
        <w:t xml:space="preserve"> </w:t>
      </w:r>
      <w:r w:rsidRPr="00DE5FCA">
        <w:rPr>
          <w:rFonts w:ascii="Times New Roman" w:hAnsi="Times New Roman"/>
          <w:sz w:val="24"/>
          <w:szCs w:val="24"/>
        </w:rPr>
        <w:t>такой</w:t>
      </w:r>
      <w:r w:rsidRPr="00DE5FCA">
        <w:rPr>
          <w:rFonts w:ascii="Times New Roman" w:hAnsi="Times New Roman"/>
          <w:sz w:val="24"/>
          <w:szCs w:val="24"/>
        </w:rPr>
        <w:noBreakHyphen/>
        <w:t>то</w:t>
      </w:r>
      <w:r>
        <w:rPr>
          <w:rFonts w:ascii="Times New Roman" w:hAnsi="Times New Roman"/>
          <w:sz w:val="24"/>
          <w:szCs w:val="24"/>
        </w:rPr>
        <w:t xml:space="preserve"> </w:t>
      </w:r>
      <w:r w:rsidRPr="00DE5FCA">
        <w:rPr>
          <w:rFonts w:ascii="Times New Roman" w:hAnsi="Times New Roman"/>
          <w:sz w:val="24"/>
          <w:szCs w:val="24"/>
        </w:rPr>
        <w:t>части.</w:t>
      </w:r>
      <w:r>
        <w:rPr>
          <w:rFonts w:ascii="Times New Roman" w:hAnsi="Times New Roman"/>
          <w:sz w:val="24"/>
          <w:szCs w:val="24"/>
        </w:rPr>
        <w:t xml:space="preserve"> </w:t>
      </w:r>
      <w:r w:rsidRPr="00DE5FCA">
        <w:rPr>
          <w:rFonts w:ascii="Times New Roman" w:hAnsi="Times New Roman"/>
          <w:sz w:val="24"/>
          <w:szCs w:val="24"/>
        </w:rPr>
        <w:t>Они</w:t>
      </w:r>
      <w:r>
        <w:rPr>
          <w:rFonts w:ascii="Times New Roman" w:hAnsi="Times New Roman"/>
          <w:sz w:val="24"/>
          <w:szCs w:val="24"/>
        </w:rPr>
        <w:t xml:space="preserve"> </w:t>
      </w:r>
      <w:r w:rsidRPr="00DE5FCA">
        <w:rPr>
          <w:rFonts w:ascii="Times New Roman" w:hAnsi="Times New Roman"/>
          <w:sz w:val="24"/>
          <w:szCs w:val="24"/>
        </w:rPr>
        <w:t>есть.</w:t>
      </w:r>
      <w:r>
        <w:rPr>
          <w:rFonts w:ascii="Times New Roman" w:hAnsi="Times New Roman"/>
          <w:sz w:val="24"/>
          <w:szCs w:val="24"/>
        </w:rPr>
        <w:t xml:space="preserve"> </w:t>
      </w:r>
      <w:r w:rsidRPr="00DE5FCA">
        <w:rPr>
          <w:rFonts w:ascii="Times New Roman" w:hAnsi="Times New Roman"/>
          <w:i/>
          <w:sz w:val="24"/>
          <w:szCs w:val="24"/>
        </w:rPr>
        <w:t>(Слышен</w:t>
      </w:r>
      <w:r>
        <w:rPr>
          <w:rFonts w:ascii="Times New Roman" w:hAnsi="Times New Roman"/>
          <w:i/>
          <w:sz w:val="24"/>
          <w:szCs w:val="24"/>
        </w:rPr>
        <w:t xml:space="preserve"> </w:t>
      </w:r>
      <w:r w:rsidRPr="00DE5FCA">
        <w:rPr>
          <w:rFonts w:ascii="Times New Roman" w:hAnsi="Times New Roman"/>
          <w:i/>
          <w:sz w:val="24"/>
          <w:szCs w:val="24"/>
        </w:rPr>
        <w:t>голос</w:t>
      </w:r>
      <w:r>
        <w:rPr>
          <w:rFonts w:ascii="Times New Roman" w:hAnsi="Times New Roman"/>
          <w:i/>
          <w:sz w:val="24"/>
          <w:szCs w:val="24"/>
        </w:rPr>
        <w:t xml:space="preserve"> </w:t>
      </w:r>
      <w:r w:rsidRPr="00DE5FCA">
        <w:rPr>
          <w:rFonts w:ascii="Times New Roman" w:hAnsi="Times New Roman"/>
          <w:i/>
          <w:sz w:val="24"/>
          <w:szCs w:val="24"/>
        </w:rPr>
        <w:t>ребёнка</w:t>
      </w:r>
      <w:r>
        <w:rPr>
          <w:rFonts w:ascii="Times New Roman" w:hAnsi="Times New Roman"/>
          <w:i/>
          <w:sz w:val="24"/>
          <w:szCs w:val="24"/>
        </w:rPr>
        <w:t xml:space="preserve"> </w:t>
      </w:r>
      <w:r w:rsidRPr="00DE5FCA">
        <w:rPr>
          <w:rFonts w:ascii="Times New Roman" w:hAnsi="Times New Roman"/>
          <w:i/>
          <w:sz w:val="24"/>
          <w:szCs w:val="24"/>
        </w:rPr>
        <w:t>и</w:t>
      </w:r>
      <w:r>
        <w:rPr>
          <w:rFonts w:ascii="Times New Roman" w:hAnsi="Times New Roman"/>
          <w:i/>
          <w:sz w:val="24"/>
          <w:szCs w:val="24"/>
        </w:rPr>
        <w:t xml:space="preserve"> </w:t>
      </w:r>
      <w:r w:rsidRPr="00DE5FCA">
        <w:rPr>
          <w:rFonts w:ascii="Times New Roman" w:hAnsi="Times New Roman"/>
          <w:i/>
          <w:sz w:val="24"/>
          <w:szCs w:val="24"/>
        </w:rPr>
        <w:t>Виталий</w:t>
      </w:r>
      <w:r>
        <w:rPr>
          <w:rFonts w:ascii="Times New Roman" w:hAnsi="Times New Roman"/>
          <w:i/>
          <w:sz w:val="24"/>
          <w:szCs w:val="24"/>
        </w:rPr>
        <w:t xml:space="preserve"> </w:t>
      </w:r>
      <w:r w:rsidRPr="00DE5FCA">
        <w:rPr>
          <w:rFonts w:ascii="Times New Roman" w:hAnsi="Times New Roman"/>
          <w:i/>
          <w:sz w:val="24"/>
          <w:szCs w:val="24"/>
        </w:rPr>
        <w:t>говорит</w:t>
      </w:r>
      <w:r>
        <w:rPr>
          <w:rFonts w:ascii="Times New Roman" w:hAnsi="Times New Roman"/>
          <w:i/>
          <w:sz w:val="24"/>
          <w:szCs w:val="24"/>
        </w:rPr>
        <w:t xml:space="preserve"> </w:t>
      </w:r>
      <w:r w:rsidRPr="00DE5FCA">
        <w:rPr>
          <w:rFonts w:ascii="Times New Roman" w:hAnsi="Times New Roman"/>
          <w:i/>
          <w:sz w:val="24"/>
          <w:szCs w:val="24"/>
        </w:rPr>
        <w:t>его</w:t>
      </w:r>
      <w:r>
        <w:rPr>
          <w:rFonts w:ascii="Times New Roman" w:hAnsi="Times New Roman"/>
          <w:i/>
          <w:sz w:val="24"/>
          <w:szCs w:val="24"/>
        </w:rPr>
        <w:t xml:space="preserve"> </w:t>
      </w:r>
      <w:r w:rsidRPr="00DE5FCA">
        <w:rPr>
          <w:rFonts w:ascii="Times New Roman" w:hAnsi="Times New Roman"/>
          <w:i/>
          <w:sz w:val="24"/>
          <w:szCs w:val="24"/>
        </w:rPr>
        <w:t>интонацией,</w:t>
      </w:r>
      <w:r>
        <w:rPr>
          <w:rFonts w:ascii="Times New Roman" w:hAnsi="Times New Roman"/>
          <w:i/>
          <w:sz w:val="24"/>
          <w:szCs w:val="24"/>
        </w:rPr>
        <w:t xml:space="preserve"> растяги</w:t>
      </w:r>
      <w:r w:rsidRPr="00DE5FCA">
        <w:rPr>
          <w:rFonts w:ascii="Times New Roman" w:hAnsi="Times New Roman"/>
          <w:i/>
          <w:sz w:val="24"/>
          <w:szCs w:val="24"/>
        </w:rPr>
        <w:t>вая</w:t>
      </w:r>
      <w:r>
        <w:rPr>
          <w:rFonts w:ascii="Times New Roman" w:hAnsi="Times New Roman"/>
          <w:i/>
          <w:sz w:val="24"/>
          <w:szCs w:val="24"/>
        </w:rPr>
        <w:t xml:space="preserve"> </w:t>
      </w:r>
      <w:r w:rsidRPr="00DE5FCA">
        <w:rPr>
          <w:rFonts w:ascii="Times New Roman" w:hAnsi="Times New Roman"/>
          <w:i/>
          <w:sz w:val="24"/>
          <w:szCs w:val="24"/>
        </w:rPr>
        <w:t>слова).</w:t>
      </w:r>
      <w:r>
        <w:rPr>
          <w:rFonts w:ascii="Times New Roman" w:hAnsi="Times New Roman"/>
          <w:i/>
          <w:sz w:val="24"/>
          <w:szCs w:val="24"/>
        </w:rPr>
        <w:t xml:space="preserve"> </w:t>
      </w:r>
      <w:r w:rsidRPr="00DE5FCA">
        <w:rPr>
          <w:rFonts w:ascii="Times New Roman" w:hAnsi="Times New Roman"/>
          <w:sz w:val="24"/>
          <w:szCs w:val="24"/>
        </w:rPr>
        <w:t>Да-а</w:t>
      </w:r>
      <w:r>
        <w:rPr>
          <w:rFonts w:ascii="Times New Roman" w:hAnsi="Times New Roman"/>
          <w:sz w:val="24"/>
          <w:szCs w:val="24"/>
        </w:rPr>
        <w:t xml:space="preserve"> – </w:t>
      </w:r>
      <w:r w:rsidRPr="00DE5FCA">
        <w:rPr>
          <w:rFonts w:ascii="Times New Roman" w:hAnsi="Times New Roman"/>
          <w:sz w:val="24"/>
          <w:szCs w:val="24"/>
        </w:rPr>
        <w:t>это</w:t>
      </w:r>
      <w:r>
        <w:rPr>
          <w:rFonts w:ascii="Times New Roman" w:hAnsi="Times New Roman"/>
          <w:sz w:val="24"/>
          <w:szCs w:val="24"/>
        </w:rPr>
        <w:t xml:space="preserve"> </w:t>
      </w:r>
      <w:r w:rsidRPr="00DE5FCA">
        <w:rPr>
          <w:rFonts w:ascii="Times New Roman" w:hAnsi="Times New Roman"/>
          <w:sz w:val="24"/>
          <w:szCs w:val="24"/>
        </w:rPr>
        <w:t>по</w:t>
      </w:r>
      <w:r>
        <w:rPr>
          <w:rFonts w:ascii="Times New Roman" w:hAnsi="Times New Roman"/>
          <w:sz w:val="24"/>
          <w:szCs w:val="24"/>
        </w:rPr>
        <w:t xml:space="preserve"> </w:t>
      </w:r>
      <w:r w:rsidRPr="00DE5FCA">
        <w:rPr>
          <w:rFonts w:ascii="Times New Roman" w:hAnsi="Times New Roman"/>
          <w:sz w:val="24"/>
          <w:szCs w:val="24"/>
        </w:rPr>
        <w:t>Реа-а-альностя-ям</w:t>
      </w:r>
      <w:r>
        <w:rPr>
          <w:rFonts w:ascii="Times New Roman" w:hAnsi="Times New Roman"/>
          <w:sz w:val="24"/>
          <w:szCs w:val="24"/>
        </w:rPr>
        <w:t xml:space="preserve"> </w:t>
      </w:r>
      <w:r w:rsidRPr="00DE5FCA">
        <w:rPr>
          <w:rFonts w:ascii="Times New Roman" w:hAnsi="Times New Roman"/>
          <w:sz w:val="24"/>
          <w:szCs w:val="24"/>
        </w:rPr>
        <w:t>наши</w:t>
      </w:r>
      <w:r>
        <w:rPr>
          <w:rFonts w:ascii="Times New Roman" w:hAnsi="Times New Roman"/>
          <w:sz w:val="24"/>
          <w:szCs w:val="24"/>
        </w:rPr>
        <w:t xml:space="preserve"> </w:t>
      </w:r>
      <w:r w:rsidRPr="00DE5FCA">
        <w:rPr>
          <w:rFonts w:ascii="Times New Roman" w:hAnsi="Times New Roman"/>
          <w:sz w:val="24"/>
          <w:szCs w:val="24"/>
        </w:rPr>
        <w:t>ча-а-сти</w:t>
      </w:r>
      <w:r>
        <w:rPr>
          <w:rFonts w:ascii="Times New Roman" w:hAnsi="Times New Roman"/>
          <w:sz w:val="24"/>
          <w:szCs w:val="24"/>
        </w:rPr>
        <w:t xml:space="preserve"> </w:t>
      </w:r>
      <w:r w:rsidRPr="00DE5FCA">
        <w:rPr>
          <w:rFonts w:ascii="Times New Roman" w:hAnsi="Times New Roman"/>
          <w:sz w:val="24"/>
          <w:szCs w:val="24"/>
        </w:rPr>
        <w:t>формируют</w:t>
      </w:r>
      <w:r>
        <w:rPr>
          <w:rFonts w:ascii="Times New Roman" w:hAnsi="Times New Roman"/>
          <w:sz w:val="24"/>
          <w:szCs w:val="24"/>
        </w:rPr>
        <w:t xml:space="preserve"> </w:t>
      </w:r>
      <w:r w:rsidRPr="00DE5FCA">
        <w:rPr>
          <w:rFonts w:ascii="Times New Roman" w:hAnsi="Times New Roman"/>
          <w:sz w:val="24"/>
          <w:szCs w:val="24"/>
        </w:rPr>
        <w:t>зда-а-а-ния.</w:t>
      </w:r>
      <w:r>
        <w:rPr>
          <w:rFonts w:ascii="Times New Roman" w:hAnsi="Times New Roman"/>
          <w:sz w:val="24"/>
          <w:szCs w:val="24"/>
        </w:rPr>
        <w:t xml:space="preserve"> </w:t>
      </w:r>
      <w:r w:rsidRPr="00DE5FCA">
        <w:rPr>
          <w:rFonts w:ascii="Times New Roman" w:hAnsi="Times New Roman"/>
          <w:sz w:val="24"/>
          <w:szCs w:val="24"/>
        </w:rPr>
        <w:t>И</w:t>
      </w:r>
      <w:r>
        <w:rPr>
          <w:rFonts w:ascii="Times New Roman" w:hAnsi="Times New Roman"/>
          <w:sz w:val="24"/>
          <w:szCs w:val="24"/>
        </w:rPr>
        <w:t xml:space="preserve"> </w:t>
      </w:r>
      <w:r w:rsidRPr="00DE5FCA">
        <w:rPr>
          <w:rFonts w:ascii="Times New Roman" w:hAnsi="Times New Roman"/>
          <w:sz w:val="24"/>
          <w:szCs w:val="24"/>
        </w:rPr>
        <w:t>вот</w:t>
      </w:r>
      <w:r>
        <w:rPr>
          <w:rFonts w:ascii="Times New Roman" w:hAnsi="Times New Roman"/>
          <w:sz w:val="24"/>
          <w:szCs w:val="24"/>
        </w:rPr>
        <w:t xml:space="preserve"> </w:t>
      </w:r>
      <w:r w:rsidRPr="00DE5FCA">
        <w:rPr>
          <w:rFonts w:ascii="Times New Roman" w:hAnsi="Times New Roman"/>
          <w:sz w:val="24"/>
          <w:szCs w:val="24"/>
        </w:rPr>
        <w:t>эта</w:t>
      </w:r>
      <w:r>
        <w:rPr>
          <w:rFonts w:ascii="Times New Roman" w:hAnsi="Times New Roman"/>
          <w:sz w:val="24"/>
          <w:szCs w:val="24"/>
        </w:rPr>
        <w:t xml:space="preserve"> </w:t>
      </w:r>
      <w:r w:rsidRPr="00DE5FCA">
        <w:rPr>
          <w:rFonts w:ascii="Times New Roman" w:hAnsi="Times New Roman"/>
          <w:sz w:val="24"/>
          <w:szCs w:val="24"/>
        </w:rPr>
        <w:t>работа</w:t>
      </w:r>
      <w:r>
        <w:rPr>
          <w:rFonts w:ascii="Times New Roman" w:hAnsi="Times New Roman"/>
          <w:sz w:val="24"/>
          <w:szCs w:val="24"/>
        </w:rPr>
        <w:t xml:space="preserve"> </w:t>
      </w:r>
      <w:r w:rsidRPr="00DE5FCA">
        <w:rPr>
          <w:rFonts w:ascii="Times New Roman" w:hAnsi="Times New Roman"/>
          <w:sz w:val="24"/>
          <w:szCs w:val="24"/>
        </w:rPr>
        <w:t>продолжается</w:t>
      </w:r>
      <w:r>
        <w:rPr>
          <w:rFonts w:ascii="Times New Roman" w:hAnsi="Times New Roman"/>
          <w:sz w:val="24"/>
          <w:szCs w:val="24"/>
        </w:rPr>
        <w:t xml:space="preserve"> </w:t>
      </w:r>
      <w:r w:rsidRPr="00DE5FCA">
        <w:rPr>
          <w:rFonts w:ascii="Times New Roman" w:hAnsi="Times New Roman"/>
          <w:sz w:val="24"/>
          <w:szCs w:val="24"/>
        </w:rPr>
        <w:t>независимо</w:t>
      </w:r>
      <w:r>
        <w:rPr>
          <w:rFonts w:ascii="Times New Roman" w:hAnsi="Times New Roman"/>
          <w:sz w:val="24"/>
          <w:szCs w:val="24"/>
        </w:rPr>
        <w:t xml:space="preserve"> </w:t>
      </w:r>
      <w:r w:rsidRPr="00DE5FCA">
        <w:rPr>
          <w:rFonts w:ascii="Times New Roman" w:hAnsi="Times New Roman"/>
          <w:sz w:val="24"/>
          <w:szCs w:val="24"/>
        </w:rPr>
        <w:t>от</w:t>
      </w:r>
      <w:r>
        <w:rPr>
          <w:rFonts w:ascii="Times New Roman" w:hAnsi="Times New Roman"/>
          <w:sz w:val="24"/>
          <w:szCs w:val="24"/>
        </w:rPr>
        <w:t xml:space="preserve"> </w:t>
      </w:r>
      <w:r w:rsidRPr="00DE5FCA">
        <w:rPr>
          <w:rFonts w:ascii="Times New Roman" w:hAnsi="Times New Roman"/>
          <w:sz w:val="24"/>
          <w:szCs w:val="24"/>
        </w:rPr>
        <w:t>нас.</w:t>
      </w:r>
      <w:r>
        <w:rPr>
          <w:rFonts w:ascii="Times New Roman" w:hAnsi="Times New Roman"/>
          <w:sz w:val="24"/>
          <w:szCs w:val="24"/>
        </w:rPr>
        <w:t xml:space="preserve"> </w:t>
      </w:r>
      <w:r w:rsidRPr="00DE5FCA">
        <w:rPr>
          <w:rFonts w:ascii="Times New Roman" w:hAnsi="Times New Roman"/>
          <w:sz w:val="24"/>
          <w:szCs w:val="24"/>
        </w:rPr>
        <w:t>То</w:t>
      </w:r>
      <w:r>
        <w:rPr>
          <w:rFonts w:ascii="Times New Roman" w:hAnsi="Times New Roman"/>
          <w:sz w:val="24"/>
          <w:szCs w:val="24"/>
        </w:rPr>
        <w:t xml:space="preserve"> </w:t>
      </w:r>
      <w:r w:rsidRPr="00DE5FCA">
        <w:rPr>
          <w:rFonts w:ascii="Times New Roman" w:hAnsi="Times New Roman"/>
          <w:sz w:val="24"/>
          <w:szCs w:val="24"/>
        </w:rPr>
        <w:t>есть</w:t>
      </w:r>
      <w:r>
        <w:rPr>
          <w:rFonts w:ascii="Times New Roman" w:hAnsi="Times New Roman"/>
          <w:sz w:val="24"/>
          <w:szCs w:val="24"/>
        </w:rPr>
        <w:t xml:space="preserve"> </w:t>
      </w:r>
      <w:r w:rsidRPr="00DE5FCA">
        <w:rPr>
          <w:rFonts w:ascii="Times New Roman" w:hAnsi="Times New Roman"/>
          <w:sz w:val="24"/>
          <w:szCs w:val="24"/>
        </w:rPr>
        <w:t>людям</w:t>
      </w:r>
      <w:r>
        <w:rPr>
          <w:rFonts w:ascii="Times New Roman" w:hAnsi="Times New Roman"/>
          <w:sz w:val="24"/>
          <w:szCs w:val="24"/>
        </w:rPr>
        <w:t xml:space="preserve"> продолжаю</w:t>
      </w:r>
      <w:r w:rsidRPr="00DE5FCA">
        <w:rPr>
          <w:rFonts w:ascii="Times New Roman" w:hAnsi="Times New Roman"/>
          <w:sz w:val="24"/>
          <w:szCs w:val="24"/>
        </w:rPr>
        <w:t>т</w:t>
      </w:r>
      <w:r>
        <w:rPr>
          <w:rFonts w:ascii="Times New Roman" w:hAnsi="Times New Roman"/>
          <w:sz w:val="24"/>
          <w:szCs w:val="24"/>
        </w:rPr>
        <w:t xml:space="preserve"> </w:t>
      </w:r>
      <w:r w:rsidRPr="00DE5FCA">
        <w:rPr>
          <w:rFonts w:ascii="Times New Roman" w:hAnsi="Times New Roman"/>
          <w:sz w:val="24"/>
          <w:szCs w:val="24"/>
        </w:rPr>
        <w:t>фиксировать</w:t>
      </w:r>
      <w:r>
        <w:rPr>
          <w:rFonts w:ascii="Times New Roman" w:hAnsi="Times New Roman"/>
          <w:sz w:val="24"/>
          <w:szCs w:val="24"/>
        </w:rPr>
        <w:t xml:space="preserve"> </w:t>
      </w:r>
      <w:r w:rsidRPr="00DE5FCA">
        <w:rPr>
          <w:rFonts w:ascii="Times New Roman" w:hAnsi="Times New Roman"/>
          <w:sz w:val="24"/>
          <w:szCs w:val="24"/>
        </w:rPr>
        <w:t>здания.</w:t>
      </w:r>
      <w:r>
        <w:rPr>
          <w:rFonts w:ascii="Times New Roman" w:hAnsi="Times New Roman"/>
          <w:sz w:val="24"/>
          <w:szCs w:val="24"/>
        </w:rPr>
        <w:t xml:space="preserve"> </w:t>
      </w:r>
      <w:r w:rsidRPr="00DE5FCA">
        <w:rPr>
          <w:rFonts w:ascii="Times New Roman" w:hAnsi="Times New Roman"/>
          <w:sz w:val="24"/>
          <w:szCs w:val="24"/>
        </w:rPr>
        <w:t>Причём</w:t>
      </w:r>
      <w:r>
        <w:rPr>
          <w:rFonts w:ascii="Times New Roman" w:hAnsi="Times New Roman"/>
          <w:sz w:val="24"/>
          <w:szCs w:val="24"/>
        </w:rPr>
        <w:t xml:space="preserve"> </w:t>
      </w:r>
      <w:r w:rsidRPr="00DE5FCA">
        <w:rPr>
          <w:rFonts w:ascii="Times New Roman" w:hAnsi="Times New Roman"/>
          <w:sz w:val="24"/>
          <w:szCs w:val="24"/>
        </w:rPr>
        <w:t>это</w:t>
      </w:r>
      <w:r>
        <w:rPr>
          <w:rFonts w:ascii="Times New Roman" w:hAnsi="Times New Roman"/>
          <w:sz w:val="24"/>
          <w:szCs w:val="24"/>
        </w:rPr>
        <w:t xml:space="preserve"> </w:t>
      </w:r>
      <w:r w:rsidRPr="00DE5FCA">
        <w:rPr>
          <w:rFonts w:ascii="Times New Roman" w:hAnsi="Times New Roman"/>
          <w:sz w:val="24"/>
          <w:szCs w:val="24"/>
        </w:rPr>
        <w:t>постепенно</w:t>
      </w:r>
      <w:r>
        <w:rPr>
          <w:rFonts w:ascii="Times New Roman" w:hAnsi="Times New Roman"/>
          <w:sz w:val="24"/>
          <w:szCs w:val="24"/>
        </w:rPr>
        <w:t xml:space="preserve"> </w:t>
      </w:r>
      <w:r w:rsidRPr="00DE5FCA">
        <w:rPr>
          <w:rFonts w:ascii="Times New Roman" w:hAnsi="Times New Roman"/>
          <w:sz w:val="24"/>
          <w:szCs w:val="24"/>
        </w:rPr>
        <w:t>становится</w:t>
      </w:r>
      <w:r>
        <w:rPr>
          <w:rFonts w:ascii="Times New Roman" w:hAnsi="Times New Roman"/>
          <w:sz w:val="24"/>
          <w:szCs w:val="24"/>
        </w:rPr>
        <w:t xml:space="preserve"> </w:t>
      </w:r>
      <w:r w:rsidRPr="00DE5FCA">
        <w:rPr>
          <w:rFonts w:ascii="Times New Roman" w:hAnsi="Times New Roman"/>
          <w:sz w:val="24"/>
          <w:szCs w:val="24"/>
        </w:rPr>
        <w:t>здание</w:t>
      </w:r>
      <w:r>
        <w:rPr>
          <w:rFonts w:ascii="Times New Roman" w:hAnsi="Times New Roman"/>
          <w:sz w:val="24"/>
          <w:szCs w:val="24"/>
        </w:rPr>
        <w:t xml:space="preserve"> </w:t>
      </w:r>
      <w:r w:rsidRPr="00DE5FCA">
        <w:rPr>
          <w:rFonts w:ascii="Times New Roman" w:hAnsi="Times New Roman"/>
          <w:sz w:val="24"/>
          <w:szCs w:val="24"/>
        </w:rPr>
        <w:t>не</w:t>
      </w:r>
      <w:r>
        <w:rPr>
          <w:rFonts w:ascii="Times New Roman" w:hAnsi="Times New Roman"/>
          <w:sz w:val="24"/>
          <w:szCs w:val="24"/>
        </w:rPr>
        <w:t xml:space="preserve"> </w:t>
      </w:r>
      <w:r w:rsidRPr="00DE5FCA">
        <w:rPr>
          <w:rFonts w:ascii="Times New Roman" w:hAnsi="Times New Roman"/>
          <w:sz w:val="24"/>
          <w:szCs w:val="24"/>
        </w:rPr>
        <w:t>Души,</w:t>
      </w:r>
      <w:r>
        <w:rPr>
          <w:rFonts w:ascii="Times New Roman" w:hAnsi="Times New Roman"/>
          <w:sz w:val="24"/>
          <w:szCs w:val="24"/>
        </w:rPr>
        <w:t xml:space="preserve"> </w:t>
      </w:r>
      <w:r w:rsidRPr="00DE5FCA">
        <w:rPr>
          <w:rFonts w:ascii="Times New Roman" w:hAnsi="Times New Roman"/>
          <w:sz w:val="24"/>
          <w:szCs w:val="24"/>
        </w:rPr>
        <w:t>а</w:t>
      </w:r>
      <w:r>
        <w:rPr>
          <w:rFonts w:ascii="Times New Roman" w:hAnsi="Times New Roman"/>
          <w:sz w:val="24"/>
          <w:szCs w:val="24"/>
        </w:rPr>
        <w:t xml:space="preserve"> </w:t>
      </w:r>
      <w:r w:rsidRPr="00DE5FCA">
        <w:rPr>
          <w:rFonts w:ascii="Times New Roman" w:hAnsi="Times New Roman"/>
          <w:sz w:val="24"/>
          <w:szCs w:val="24"/>
        </w:rPr>
        <w:t>здание</w:t>
      </w:r>
      <w:r>
        <w:rPr>
          <w:rFonts w:ascii="Times New Roman" w:hAnsi="Times New Roman"/>
          <w:sz w:val="24"/>
          <w:szCs w:val="24"/>
        </w:rPr>
        <w:t xml:space="preserve"> </w:t>
      </w:r>
      <w:r w:rsidRPr="00DE5FCA">
        <w:rPr>
          <w:rFonts w:ascii="Times New Roman" w:hAnsi="Times New Roman"/>
          <w:sz w:val="24"/>
          <w:szCs w:val="24"/>
        </w:rPr>
        <w:t>ИВДИВО</w:t>
      </w:r>
      <w:r>
        <w:rPr>
          <w:rFonts w:ascii="Times New Roman" w:hAnsi="Times New Roman"/>
          <w:sz w:val="24"/>
          <w:szCs w:val="24"/>
        </w:rPr>
        <w:t xml:space="preserve"> </w:t>
      </w:r>
      <w:r w:rsidRPr="00DE5FCA">
        <w:rPr>
          <w:rFonts w:ascii="Times New Roman" w:hAnsi="Times New Roman"/>
          <w:sz w:val="24"/>
          <w:szCs w:val="24"/>
        </w:rPr>
        <w:t>каждого.</w:t>
      </w:r>
      <w:r>
        <w:rPr>
          <w:rFonts w:ascii="Times New Roman" w:hAnsi="Times New Roman"/>
          <w:sz w:val="24"/>
          <w:szCs w:val="24"/>
        </w:rPr>
        <w:t xml:space="preserve"> </w:t>
      </w:r>
      <w:r w:rsidRPr="00DE5FCA">
        <w:rPr>
          <w:rFonts w:ascii="Times New Roman" w:hAnsi="Times New Roman"/>
          <w:sz w:val="24"/>
          <w:szCs w:val="24"/>
        </w:rPr>
        <w:t>Потому</w:t>
      </w:r>
      <w:r>
        <w:rPr>
          <w:rFonts w:ascii="Times New Roman" w:hAnsi="Times New Roman"/>
          <w:sz w:val="24"/>
          <w:szCs w:val="24"/>
        </w:rPr>
        <w:t xml:space="preserve"> </w:t>
      </w:r>
      <w:r w:rsidRPr="00DE5FCA">
        <w:rPr>
          <w:rFonts w:ascii="Times New Roman" w:hAnsi="Times New Roman"/>
          <w:sz w:val="24"/>
          <w:szCs w:val="24"/>
        </w:rPr>
        <w:t>что</w:t>
      </w:r>
      <w:r>
        <w:rPr>
          <w:rFonts w:ascii="Times New Roman" w:hAnsi="Times New Roman"/>
          <w:sz w:val="24"/>
          <w:szCs w:val="24"/>
        </w:rPr>
        <w:t xml:space="preserve"> </w:t>
      </w:r>
      <w:r w:rsidRPr="00DE5FCA">
        <w:rPr>
          <w:rFonts w:ascii="Times New Roman" w:hAnsi="Times New Roman"/>
          <w:sz w:val="24"/>
          <w:szCs w:val="24"/>
        </w:rPr>
        <w:t>Отец</w:t>
      </w:r>
      <w:r>
        <w:rPr>
          <w:rFonts w:ascii="Times New Roman" w:hAnsi="Times New Roman"/>
          <w:sz w:val="24"/>
          <w:szCs w:val="24"/>
        </w:rPr>
        <w:t xml:space="preserve"> </w:t>
      </w:r>
      <w:r w:rsidRPr="00DE5FCA">
        <w:rPr>
          <w:rFonts w:ascii="Times New Roman" w:hAnsi="Times New Roman"/>
          <w:sz w:val="24"/>
          <w:szCs w:val="24"/>
        </w:rPr>
        <w:t>раздал</w:t>
      </w:r>
      <w:r>
        <w:rPr>
          <w:rFonts w:ascii="Times New Roman" w:hAnsi="Times New Roman"/>
          <w:sz w:val="24"/>
          <w:szCs w:val="24"/>
        </w:rPr>
        <w:t xml:space="preserve"> </w:t>
      </w:r>
      <w:r w:rsidRPr="00DE5FCA">
        <w:rPr>
          <w:rFonts w:ascii="Times New Roman" w:hAnsi="Times New Roman"/>
          <w:sz w:val="24"/>
          <w:szCs w:val="24"/>
        </w:rPr>
        <w:t>с</w:t>
      </w:r>
      <w:r>
        <w:rPr>
          <w:rFonts w:ascii="Times New Roman" w:hAnsi="Times New Roman"/>
          <w:sz w:val="24"/>
          <w:szCs w:val="24"/>
        </w:rPr>
        <w:t xml:space="preserve"> </w:t>
      </w:r>
      <w:r w:rsidRPr="00DE5FCA">
        <w:rPr>
          <w:rFonts w:ascii="Times New Roman" w:hAnsi="Times New Roman"/>
          <w:sz w:val="24"/>
          <w:szCs w:val="24"/>
        </w:rPr>
        <w:t>Матерью</w:t>
      </w:r>
      <w:r>
        <w:rPr>
          <w:rFonts w:ascii="Times New Roman" w:hAnsi="Times New Roman"/>
          <w:sz w:val="24"/>
          <w:szCs w:val="24"/>
        </w:rPr>
        <w:t xml:space="preserve"> </w:t>
      </w:r>
      <w:r w:rsidRPr="00DE5FCA">
        <w:rPr>
          <w:rFonts w:ascii="Times New Roman" w:hAnsi="Times New Roman"/>
          <w:sz w:val="24"/>
          <w:szCs w:val="24"/>
        </w:rPr>
        <w:t>Планеты</w:t>
      </w:r>
      <w:r>
        <w:rPr>
          <w:rFonts w:ascii="Times New Roman" w:hAnsi="Times New Roman"/>
          <w:sz w:val="24"/>
          <w:szCs w:val="24"/>
        </w:rPr>
        <w:t xml:space="preserve"> </w:t>
      </w:r>
      <w:r w:rsidRPr="00DE5FCA">
        <w:rPr>
          <w:rFonts w:ascii="Times New Roman" w:hAnsi="Times New Roman"/>
          <w:sz w:val="24"/>
          <w:szCs w:val="24"/>
        </w:rPr>
        <w:t>людям</w:t>
      </w:r>
      <w:r>
        <w:rPr>
          <w:rFonts w:ascii="Times New Roman" w:hAnsi="Times New Roman"/>
          <w:sz w:val="24"/>
          <w:szCs w:val="24"/>
        </w:rPr>
        <w:t xml:space="preserve"> </w:t>
      </w:r>
      <w:r w:rsidRPr="00DE5FCA">
        <w:rPr>
          <w:rFonts w:ascii="Times New Roman" w:hAnsi="Times New Roman"/>
          <w:sz w:val="24"/>
          <w:szCs w:val="24"/>
        </w:rPr>
        <w:t>Монады,</w:t>
      </w:r>
      <w:r>
        <w:rPr>
          <w:rFonts w:ascii="Times New Roman" w:hAnsi="Times New Roman"/>
          <w:sz w:val="24"/>
          <w:szCs w:val="24"/>
        </w:rPr>
        <w:t xml:space="preserve"> </w:t>
      </w:r>
      <w:r w:rsidRPr="00DE5FCA">
        <w:rPr>
          <w:rFonts w:ascii="Times New Roman" w:hAnsi="Times New Roman"/>
          <w:sz w:val="24"/>
          <w:szCs w:val="24"/>
        </w:rPr>
        <w:t>раздал</w:t>
      </w:r>
      <w:r>
        <w:rPr>
          <w:rFonts w:ascii="Times New Roman" w:hAnsi="Times New Roman"/>
          <w:sz w:val="24"/>
          <w:szCs w:val="24"/>
        </w:rPr>
        <w:t xml:space="preserve"> </w:t>
      </w:r>
      <w:r w:rsidRPr="00DE5FCA">
        <w:rPr>
          <w:rFonts w:ascii="Times New Roman" w:hAnsi="Times New Roman"/>
          <w:sz w:val="24"/>
          <w:szCs w:val="24"/>
        </w:rPr>
        <w:t>ещё</w:t>
      </w:r>
      <w:r>
        <w:rPr>
          <w:rFonts w:ascii="Times New Roman" w:hAnsi="Times New Roman"/>
          <w:sz w:val="24"/>
          <w:szCs w:val="24"/>
        </w:rPr>
        <w:t xml:space="preserve"> </w:t>
      </w:r>
      <w:r w:rsidRPr="00DE5FCA">
        <w:rPr>
          <w:rFonts w:ascii="Times New Roman" w:hAnsi="Times New Roman"/>
          <w:sz w:val="24"/>
          <w:szCs w:val="24"/>
        </w:rPr>
        <w:t>что-то</w:t>
      </w:r>
      <w:r>
        <w:rPr>
          <w:rFonts w:ascii="Times New Roman" w:hAnsi="Times New Roman"/>
          <w:sz w:val="24"/>
          <w:szCs w:val="24"/>
        </w:rPr>
        <w:t>, д</w:t>
      </w:r>
      <w:r w:rsidRPr="00677240">
        <w:rPr>
          <w:rFonts w:ascii="Times New Roman" w:hAnsi="Times New Roman"/>
          <w:b/>
          <w:sz w:val="24"/>
          <w:szCs w:val="24"/>
        </w:rPr>
        <w:t>у</w:t>
      </w:r>
      <w:r w:rsidRPr="00DE5FCA">
        <w:rPr>
          <w:rFonts w:ascii="Times New Roman" w:hAnsi="Times New Roman"/>
          <w:sz w:val="24"/>
          <w:szCs w:val="24"/>
        </w:rPr>
        <w:t>ши</w:t>
      </w:r>
      <w:r>
        <w:rPr>
          <w:rFonts w:ascii="Times New Roman" w:hAnsi="Times New Roman"/>
          <w:sz w:val="24"/>
          <w:szCs w:val="24"/>
        </w:rPr>
        <w:t xml:space="preserve"> </w:t>
      </w:r>
      <w:r w:rsidRPr="00DE5FCA">
        <w:rPr>
          <w:rFonts w:ascii="Times New Roman" w:hAnsi="Times New Roman"/>
          <w:sz w:val="24"/>
          <w:szCs w:val="24"/>
        </w:rPr>
        <w:t>по</w:t>
      </w:r>
      <w:r w:rsidRPr="00DE5FCA">
        <w:rPr>
          <w:rFonts w:ascii="Times New Roman" w:hAnsi="Times New Roman"/>
          <w:sz w:val="24"/>
          <w:szCs w:val="24"/>
        </w:rPr>
        <w:noBreakHyphen/>
        <w:t>моему,</w:t>
      </w:r>
      <w:r>
        <w:rPr>
          <w:rFonts w:ascii="Times New Roman" w:hAnsi="Times New Roman"/>
          <w:sz w:val="24"/>
          <w:szCs w:val="24"/>
        </w:rPr>
        <w:t xml:space="preserve"> </w:t>
      </w:r>
      <w:r w:rsidRPr="00DE5FCA">
        <w:rPr>
          <w:rFonts w:ascii="Times New Roman" w:hAnsi="Times New Roman"/>
          <w:sz w:val="24"/>
          <w:szCs w:val="24"/>
        </w:rPr>
        <w:t>раздал</w:t>
      </w:r>
      <w:r>
        <w:rPr>
          <w:rFonts w:ascii="Times New Roman" w:hAnsi="Times New Roman"/>
          <w:sz w:val="24"/>
          <w:szCs w:val="24"/>
        </w:rPr>
        <w:t xml:space="preserve"> </w:t>
      </w:r>
      <w:r w:rsidRPr="00DE5FCA">
        <w:rPr>
          <w:rFonts w:ascii="Times New Roman" w:hAnsi="Times New Roman"/>
          <w:sz w:val="24"/>
          <w:szCs w:val="24"/>
        </w:rPr>
        <w:t>Чаши</w:t>
      </w:r>
      <w:r>
        <w:rPr>
          <w:rFonts w:ascii="Times New Roman" w:hAnsi="Times New Roman"/>
          <w:sz w:val="24"/>
          <w:szCs w:val="24"/>
        </w:rPr>
        <w:t xml:space="preserve"> </w:t>
      </w:r>
      <w:r w:rsidRPr="00DE5FCA">
        <w:rPr>
          <w:rFonts w:ascii="Times New Roman" w:hAnsi="Times New Roman"/>
          <w:sz w:val="24"/>
          <w:szCs w:val="24"/>
        </w:rPr>
        <w:t>и,</w:t>
      </w:r>
      <w:r>
        <w:rPr>
          <w:rFonts w:ascii="Times New Roman" w:hAnsi="Times New Roman"/>
          <w:sz w:val="24"/>
          <w:szCs w:val="24"/>
        </w:rPr>
        <w:t xml:space="preserve"> </w:t>
      </w:r>
      <w:r w:rsidRPr="00DE5FCA">
        <w:rPr>
          <w:rFonts w:ascii="Times New Roman" w:hAnsi="Times New Roman"/>
          <w:sz w:val="24"/>
          <w:szCs w:val="24"/>
        </w:rPr>
        <w:lastRenderedPageBreak/>
        <w:t>по</w:t>
      </w:r>
      <w:r w:rsidRPr="00DE5FCA">
        <w:rPr>
          <w:rFonts w:ascii="Times New Roman" w:hAnsi="Times New Roman"/>
          <w:sz w:val="24"/>
          <w:szCs w:val="24"/>
        </w:rPr>
        <w:noBreakHyphen/>
        <w:t>моему,</w:t>
      </w:r>
      <w:r>
        <w:rPr>
          <w:rFonts w:ascii="Times New Roman" w:hAnsi="Times New Roman"/>
          <w:sz w:val="24"/>
          <w:szCs w:val="24"/>
        </w:rPr>
        <w:t xml:space="preserve"> </w:t>
      </w:r>
      <w:r w:rsidRPr="00DE5FCA">
        <w:rPr>
          <w:rFonts w:ascii="Times New Roman" w:hAnsi="Times New Roman"/>
          <w:sz w:val="24"/>
          <w:szCs w:val="24"/>
        </w:rPr>
        <w:t>ИВДИВО</w:t>
      </w:r>
      <w:r>
        <w:rPr>
          <w:rFonts w:ascii="Times New Roman" w:hAnsi="Times New Roman"/>
          <w:sz w:val="24"/>
          <w:szCs w:val="24"/>
        </w:rPr>
        <w:t xml:space="preserve"> </w:t>
      </w:r>
      <w:r w:rsidRPr="00DE5FCA">
        <w:rPr>
          <w:rFonts w:ascii="Times New Roman" w:hAnsi="Times New Roman"/>
          <w:sz w:val="24"/>
          <w:szCs w:val="24"/>
        </w:rPr>
        <w:t>каждого</w:t>
      </w:r>
      <w:r>
        <w:rPr>
          <w:rFonts w:ascii="Times New Roman" w:hAnsi="Times New Roman"/>
          <w:sz w:val="24"/>
          <w:szCs w:val="24"/>
        </w:rPr>
        <w:t xml:space="preserve"> </w:t>
      </w:r>
      <w:r w:rsidRPr="00DE5FCA">
        <w:rPr>
          <w:rFonts w:ascii="Times New Roman" w:hAnsi="Times New Roman"/>
          <w:sz w:val="24"/>
          <w:szCs w:val="24"/>
        </w:rPr>
        <w:t>мы</w:t>
      </w:r>
      <w:r>
        <w:rPr>
          <w:rFonts w:ascii="Times New Roman" w:hAnsi="Times New Roman"/>
          <w:sz w:val="24"/>
          <w:szCs w:val="24"/>
        </w:rPr>
        <w:t xml:space="preserve"> </w:t>
      </w:r>
      <w:r w:rsidRPr="00DE5FCA">
        <w:rPr>
          <w:rFonts w:ascii="Times New Roman" w:hAnsi="Times New Roman"/>
          <w:sz w:val="24"/>
          <w:szCs w:val="24"/>
        </w:rPr>
        <w:t>фиксировали</w:t>
      </w:r>
      <w:r>
        <w:rPr>
          <w:rFonts w:ascii="Times New Roman" w:hAnsi="Times New Roman"/>
          <w:sz w:val="24"/>
          <w:szCs w:val="24"/>
        </w:rPr>
        <w:t xml:space="preserve"> </w:t>
      </w:r>
      <w:r w:rsidRPr="00DE5FCA">
        <w:rPr>
          <w:rFonts w:ascii="Times New Roman" w:hAnsi="Times New Roman"/>
          <w:sz w:val="24"/>
          <w:szCs w:val="24"/>
        </w:rPr>
        <w:t>на</w:t>
      </w:r>
      <w:r>
        <w:rPr>
          <w:rFonts w:ascii="Times New Roman" w:hAnsi="Times New Roman"/>
          <w:sz w:val="24"/>
          <w:szCs w:val="24"/>
        </w:rPr>
        <w:t xml:space="preserve"> </w:t>
      </w:r>
      <w:r w:rsidRPr="00DE5FCA">
        <w:rPr>
          <w:rFonts w:ascii="Times New Roman" w:hAnsi="Times New Roman"/>
          <w:sz w:val="24"/>
          <w:szCs w:val="24"/>
        </w:rPr>
        <w:t>каждом</w:t>
      </w:r>
      <w:r>
        <w:rPr>
          <w:rFonts w:ascii="Times New Roman" w:hAnsi="Times New Roman"/>
          <w:sz w:val="24"/>
          <w:szCs w:val="24"/>
        </w:rPr>
        <w:t xml:space="preserve"> </w:t>
      </w:r>
      <w:r w:rsidRPr="00DE5FCA">
        <w:rPr>
          <w:rFonts w:ascii="Times New Roman" w:hAnsi="Times New Roman"/>
          <w:sz w:val="24"/>
          <w:szCs w:val="24"/>
        </w:rPr>
        <w:t>Человеке.</w:t>
      </w:r>
      <w:r>
        <w:rPr>
          <w:rFonts w:ascii="Times New Roman" w:hAnsi="Times New Roman"/>
          <w:sz w:val="24"/>
          <w:szCs w:val="24"/>
        </w:rPr>
        <w:t xml:space="preserve"> </w:t>
      </w:r>
      <w:r w:rsidRPr="00DE5FCA">
        <w:rPr>
          <w:rFonts w:ascii="Times New Roman" w:hAnsi="Times New Roman"/>
          <w:sz w:val="24"/>
          <w:szCs w:val="24"/>
        </w:rPr>
        <w:t>Я</w:t>
      </w:r>
      <w:r>
        <w:rPr>
          <w:rFonts w:ascii="Times New Roman" w:hAnsi="Times New Roman"/>
          <w:sz w:val="24"/>
          <w:szCs w:val="24"/>
        </w:rPr>
        <w:t xml:space="preserve"> </w:t>
      </w:r>
      <w:r w:rsidRPr="00DE5FCA">
        <w:rPr>
          <w:rFonts w:ascii="Times New Roman" w:hAnsi="Times New Roman"/>
          <w:sz w:val="24"/>
          <w:szCs w:val="24"/>
        </w:rPr>
        <w:t>сейчас</w:t>
      </w:r>
      <w:r>
        <w:rPr>
          <w:rFonts w:ascii="Times New Roman" w:hAnsi="Times New Roman"/>
          <w:sz w:val="24"/>
          <w:szCs w:val="24"/>
        </w:rPr>
        <w:t xml:space="preserve"> </w:t>
      </w:r>
      <w:r w:rsidRPr="00DE5FCA">
        <w:rPr>
          <w:rFonts w:ascii="Times New Roman" w:hAnsi="Times New Roman"/>
          <w:sz w:val="24"/>
          <w:szCs w:val="24"/>
        </w:rPr>
        <w:t>так</w:t>
      </w:r>
      <w:r>
        <w:rPr>
          <w:rFonts w:ascii="Times New Roman" w:hAnsi="Times New Roman"/>
          <w:sz w:val="24"/>
          <w:szCs w:val="24"/>
        </w:rPr>
        <w:t xml:space="preserve"> </w:t>
      </w:r>
      <w:r w:rsidRPr="00DE5FCA">
        <w:rPr>
          <w:rFonts w:ascii="Times New Roman" w:hAnsi="Times New Roman"/>
          <w:sz w:val="24"/>
          <w:szCs w:val="24"/>
        </w:rPr>
        <w:t>по</w:t>
      </w:r>
      <w:r>
        <w:rPr>
          <w:rFonts w:ascii="Times New Roman" w:hAnsi="Times New Roman"/>
          <w:sz w:val="24"/>
          <w:szCs w:val="24"/>
        </w:rPr>
        <w:t xml:space="preserve"> </w:t>
      </w:r>
      <w:r w:rsidRPr="00DE5FCA">
        <w:rPr>
          <w:rFonts w:ascii="Times New Roman" w:hAnsi="Times New Roman"/>
          <w:sz w:val="24"/>
          <w:szCs w:val="24"/>
        </w:rPr>
        <w:t>списку.</w:t>
      </w:r>
      <w:r>
        <w:rPr>
          <w:rFonts w:ascii="Times New Roman" w:hAnsi="Times New Roman"/>
          <w:sz w:val="24"/>
          <w:szCs w:val="24"/>
        </w:rPr>
        <w:t xml:space="preserve"> </w:t>
      </w:r>
      <w:r w:rsidRPr="00DE5FCA">
        <w:rPr>
          <w:rFonts w:ascii="Times New Roman" w:hAnsi="Times New Roman"/>
          <w:sz w:val="24"/>
          <w:szCs w:val="24"/>
        </w:rPr>
        <w:t>Всё</w:t>
      </w:r>
      <w:r>
        <w:rPr>
          <w:rFonts w:ascii="Times New Roman" w:hAnsi="Times New Roman"/>
          <w:sz w:val="24"/>
          <w:szCs w:val="24"/>
        </w:rPr>
        <w:t xml:space="preserve">, </w:t>
      </w:r>
      <w:r w:rsidRPr="00DE5FCA">
        <w:rPr>
          <w:rFonts w:ascii="Times New Roman" w:hAnsi="Times New Roman"/>
          <w:sz w:val="24"/>
          <w:szCs w:val="24"/>
        </w:rPr>
        <w:t>если</w:t>
      </w:r>
      <w:r>
        <w:rPr>
          <w:rFonts w:ascii="Times New Roman" w:hAnsi="Times New Roman"/>
          <w:sz w:val="24"/>
          <w:szCs w:val="24"/>
        </w:rPr>
        <w:t xml:space="preserve"> </w:t>
      </w:r>
      <w:r w:rsidRPr="00DE5FCA">
        <w:rPr>
          <w:rFonts w:ascii="Times New Roman" w:hAnsi="Times New Roman"/>
          <w:sz w:val="24"/>
          <w:szCs w:val="24"/>
        </w:rPr>
        <w:t>ИВДИВО</w:t>
      </w:r>
      <w:r>
        <w:rPr>
          <w:rFonts w:ascii="Times New Roman" w:hAnsi="Times New Roman"/>
          <w:sz w:val="24"/>
          <w:szCs w:val="24"/>
        </w:rPr>
        <w:t xml:space="preserve"> </w:t>
      </w:r>
      <w:r w:rsidRPr="00DE5FCA">
        <w:rPr>
          <w:rFonts w:ascii="Times New Roman" w:hAnsi="Times New Roman"/>
          <w:sz w:val="24"/>
          <w:szCs w:val="24"/>
        </w:rPr>
        <w:t>каждого</w:t>
      </w:r>
      <w:r>
        <w:rPr>
          <w:rFonts w:ascii="Times New Roman" w:hAnsi="Times New Roman"/>
          <w:sz w:val="24"/>
          <w:szCs w:val="24"/>
        </w:rPr>
        <w:t xml:space="preserve"> </w:t>
      </w:r>
      <w:r w:rsidRPr="00DE5FCA">
        <w:rPr>
          <w:rFonts w:ascii="Times New Roman" w:hAnsi="Times New Roman"/>
          <w:sz w:val="24"/>
          <w:szCs w:val="24"/>
        </w:rPr>
        <w:t>фиксировали,</w:t>
      </w:r>
      <w:r>
        <w:rPr>
          <w:rFonts w:ascii="Times New Roman" w:hAnsi="Times New Roman"/>
          <w:sz w:val="24"/>
          <w:szCs w:val="24"/>
        </w:rPr>
        <w:t xml:space="preserve"> </w:t>
      </w:r>
      <w:r w:rsidRPr="00DE5FCA">
        <w:rPr>
          <w:rFonts w:ascii="Times New Roman" w:hAnsi="Times New Roman"/>
          <w:sz w:val="24"/>
          <w:szCs w:val="24"/>
        </w:rPr>
        <w:t>то</w:t>
      </w:r>
      <w:r>
        <w:rPr>
          <w:rFonts w:ascii="Times New Roman" w:hAnsi="Times New Roman"/>
          <w:sz w:val="24"/>
          <w:szCs w:val="24"/>
        </w:rPr>
        <w:t xml:space="preserve"> </w:t>
      </w:r>
      <w:r w:rsidRPr="00DE5FCA">
        <w:rPr>
          <w:rFonts w:ascii="Times New Roman" w:hAnsi="Times New Roman"/>
          <w:sz w:val="24"/>
          <w:szCs w:val="24"/>
        </w:rPr>
        <w:t>сейчас</w:t>
      </w:r>
      <w:r>
        <w:rPr>
          <w:rFonts w:ascii="Times New Roman" w:hAnsi="Times New Roman"/>
          <w:sz w:val="24"/>
          <w:szCs w:val="24"/>
        </w:rPr>
        <w:t xml:space="preserve"> </w:t>
      </w:r>
      <w:r w:rsidRPr="00DE5FCA">
        <w:rPr>
          <w:rFonts w:ascii="Times New Roman" w:hAnsi="Times New Roman"/>
          <w:sz w:val="24"/>
          <w:szCs w:val="24"/>
        </w:rPr>
        <w:t>идёт</w:t>
      </w:r>
      <w:r>
        <w:rPr>
          <w:rFonts w:ascii="Times New Roman" w:hAnsi="Times New Roman"/>
          <w:sz w:val="24"/>
          <w:szCs w:val="24"/>
        </w:rPr>
        <w:t xml:space="preserve"> </w:t>
      </w:r>
      <w:r w:rsidRPr="00DE5FCA">
        <w:rPr>
          <w:rFonts w:ascii="Times New Roman" w:hAnsi="Times New Roman"/>
          <w:sz w:val="24"/>
          <w:szCs w:val="24"/>
        </w:rPr>
        <w:t>созидание</w:t>
      </w:r>
      <w:r>
        <w:rPr>
          <w:rFonts w:ascii="Times New Roman" w:hAnsi="Times New Roman"/>
          <w:sz w:val="24"/>
          <w:szCs w:val="24"/>
        </w:rPr>
        <w:t xml:space="preserve"> </w:t>
      </w:r>
      <w:r w:rsidRPr="00DE5FCA">
        <w:rPr>
          <w:rFonts w:ascii="Times New Roman" w:hAnsi="Times New Roman"/>
          <w:sz w:val="24"/>
          <w:szCs w:val="24"/>
        </w:rPr>
        <w:t>здани</w:t>
      </w:r>
      <w:r w:rsidR="00677240">
        <w:rPr>
          <w:rFonts w:ascii="Times New Roman" w:hAnsi="Times New Roman"/>
          <w:sz w:val="24"/>
          <w:szCs w:val="24"/>
        </w:rPr>
        <w:t>й</w:t>
      </w:r>
      <w:r>
        <w:rPr>
          <w:rFonts w:ascii="Times New Roman" w:hAnsi="Times New Roman"/>
          <w:sz w:val="24"/>
          <w:szCs w:val="24"/>
        </w:rPr>
        <w:t xml:space="preserve"> </w:t>
      </w:r>
      <w:r w:rsidRPr="00DE5FCA">
        <w:rPr>
          <w:rFonts w:ascii="Times New Roman" w:hAnsi="Times New Roman"/>
          <w:sz w:val="24"/>
          <w:szCs w:val="24"/>
        </w:rPr>
        <w:t>по</w:t>
      </w:r>
      <w:r>
        <w:rPr>
          <w:rFonts w:ascii="Times New Roman" w:hAnsi="Times New Roman"/>
          <w:sz w:val="24"/>
          <w:szCs w:val="24"/>
        </w:rPr>
        <w:t xml:space="preserve"> р</w:t>
      </w:r>
      <w:r w:rsidRPr="00DE5FCA">
        <w:rPr>
          <w:rFonts w:ascii="Times New Roman" w:hAnsi="Times New Roman"/>
          <w:sz w:val="24"/>
          <w:szCs w:val="24"/>
        </w:rPr>
        <w:t>еальностям.</w:t>
      </w:r>
      <w:r>
        <w:rPr>
          <w:rFonts w:ascii="Times New Roman" w:hAnsi="Times New Roman"/>
          <w:sz w:val="24"/>
          <w:szCs w:val="24"/>
        </w:rPr>
        <w:t xml:space="preserve"> </w:t>
      </w:r>
      <w:r w:rsidRPr="00DE5FCA">
        <w:rPr>
          <w:rFonts w:ascii="Times New Roman" w:hAnsi="Times New Roman"/>
          <w:sz w:val="24"/>
          <w:szCs w:val="24"/>
        </w:rPr>
        <w:t>Потому</w:t>
      </w:r>
      <w:r>
        <w:rPr>
          <w:rFonts w:ascii="Times New Roman" w:hAnsi="Times New Roman"/>
          <w:sz w:val="24"/>
          <w:szCs w:val="24"/>
        </w:rPr>
        <w:t xml:space="preserve"> </w:t>
      </w:r>
      <w:r w:rsidRPr="00DE5FCA">
        <w:rPr>
          <w:rFonts w:ascii="Times New Roman" w:hAnsi="Times New Roman"/>
          <w:sz w:val="24"/>
          <w:szCs w:val="24"/>
        </w:rPr>
        <w:t>что</w:t>
      </w:r>
      <w:r>
        <w:rPr>
          <w:rFonts w:ascii="Times New Roman" w:hAnsi="Times New Roman"/>
          <w:sz w:val="24"/>
          <w:szCs w:val="24"/>
        </w:rPr>
        <w:t xml:space="preserve"> </w:t>
      </w:r>
      <w:r w:rsidRPr="00DE5FCA">
        <w:rPr>
          <w:rFonts w:ascii="Times New Roman" w:hAnsi="Times New Roman"/>
          <w:sz w:val="24"/>
          <w:szCs w:val="24"/>
        </w:rPr>
        <w:t>ИВДИВО</w:t>
      </w:r>
      <w:r>
        <w:rPr>
          <w:rFonts w:ascii="Times New Roman" w:hAnsi="Times New Roman"/>
          <w:sz w:val="24"/>
          <w:szCs w:val="24"/>
        </w:rPr>
        <w:t xml:space="preserve"> </w:t>
      </w:r>
      <w:r w:rsidRPr="00DE5FCA">
        <w:rPr>
          <w:rFonts w:ascii="Times New Roman" w:hAnsi="Times New Roman"/>
          <w:sz w:val="24"/>
          <w:szCs w:val="24"/>
        </w:rPr>
        <w:t>каждого,</w:t>
      </w:r>
      <w:r>
        <w:rPr>
          <w:rFonts w:ascii="Times New Roman" w:hAnsi="Times New Roman"/>
          <w:sz w:val="24"/>
          <w:szCs w:val="24"/>
        </w:rPr>
        <w:t xml:space="preserve"> </w:t>
      </w:r>
      <w:r w:rsidRPr="00DE5FCA">
        <w:rPr>
          <w:rFonts w:ascii="Times New Roman" w:hAnsi="Times New Roman"/>
          <w:sz w:val="24"/>
          <w:szCs w:val="24"/>
        </w:rPr>
        <w:t>как</w:t>
      </w:r>
      <w:r>
        <w:rPr>
          <w:rFonts w:ascii="Times New Roman" w:hAnsi="Times New Roman"/>
          <w:sz w:val="24"/>
          <w:szCs w:val="24"/>
        </w:rPr>
        <w:t xml:space="preserve"> </w:t>
      </w:r>
      <w:r w:rsidRPr="00DE5FCA">
        <w:rPr>
          <w:rFonts w:ascii="Times New Roman" w:hAnsi="Times New Roman"/>
          <w:sz w:val="24"/>
          <w:szCs w:val="24"/>
        </w:rPr>
        <w:t>сфера</w:t>
      </w:r>
      <w:r>
        <w:rPr>
          <w:rFonts w:ascii="Times New Roman" w:hAnsi="Times New Roman"/>
          <w:sz w:val="24"/>
          <w:szCs w:val="24"/>
        </w:rPr>
        <w:t xml:space="preserve"> </w:t>
      </w:r>
      <w:r w:rsidRPr="00DE5FCA">
        <w:rPr>
          <w:rFonts w:ascii="Times New Roman" w:hAnsi="Times New Roman"/>
          <w:sz w:val="24"/>
          <w:szCs w:val="24"/>
        </w:rPr>
        <w:t>вокруг</w:t>
      </w:r>
      <w:r>
        <w:rPr>
          <w:rFonts w:ascii="Times New Roman" w:hAnsi="Times New Roman"/>
          <w:sz w:val="24"/>
          <w:szCs w:val="24"/>
        </w:rPr>
        <w:t xml:space="preserve"> </w:t>
      </w:r>
      <w:r w:rsidRPr="00DE5FCA">
        <w:rPr>
          <w:rFonts w:ascii="Times New Roman" w:hAnsi="Times New Roman"/>
          <w:sz w:val="24"/>
          <w:szCs w:val="24"/>
        </w:rPr>
        <w:t>каждого</w:t>
      </w:r>
      <w:r>
        <w:rPr>
          <w:rFonts w:ascii="Times New Roman" w:hAnsi="Times New Roman"/>
          <w:sz w:val="24"/>
          <w:szCs w:val="24"/>
        </w:rPr>
        <w:t xml:space="preserve"> </w:t>
      </w:r>
      <w:r w:rsidRPr="00DE5FCA">
        <w:rPr>
          <w:rFonts w:ascii="Times New Roman" w:hAnsi="Times New Roman"/>
          <w:sz w:val="24"/>
          <w:szCs w:val="24"/>
        </w:rPr>
        <w:t>из</w:t>
      </w:r>
      <w:r>
        <w:rPr>
          <w:rFonts w:ascii="Times New Roman" w:hAnsi="Times New Roman"/>
          <w:sz w:val="24"/>
          <w:szCs w:val="24"/>
        </w:rPr>
        <w:t xml:space="preserve"> </w:t>
      </w:r>
      <w:r w:rsidRPr="00DE5FCA">
        <w:rPr>
          <w:rFonts w:ascii="Times New Roman" w:hAnsi="Times New Roman"/>
          <w:sz w:val="24"/>
          <w:szCs w:val="24"/>
        </w:rPr>
        <w:t>нас,</w:t>
      </w:r>
      <w:r>
        <w:rPr>
          <w:rFonts w:ascii="Times New Roman" w:hAnsi="Times New Roman"/>
          <w:sz w:val="24"/>
          <w:szCs w:val="24"/>
        </w:rPr>
        <w:t xml:space="preserve"> </w:t>
      </w:r>
      <w:r w:rsidRPr="00DE5FCA">
        <w:rPr>
          <w:rFonts w:ascii="Times New Roman" w:hAnsi="Times New Roman"/>
          <w:sz w:val="24"/>
          <w:szCs w:val="24"/>
        </w:rPr>
        <w:t>требует</w:t>
      </w:r>
      <w:r>
        <w:rPr>
          <w:rFonts w:ascii="Times New Roman" w:hAnsi="Times New Roman"/>
          <w:sz w:val="24"/>
          <w:szCs w:val="24"/>
        </w:rPr>
        <w:t xml:space="preserve"> </w:t>
      </w:r>
      <w:r w:rsidRPr="00DE5FCA">
        <w:rPr>
          <w:rFonts w:ascii="Times New Roman" w:hAnsi="Times New Roman"/>
          <w:sz w:val="24"/>
          <w:szCs w:val="24"/>
        </w:rPr>
        <w:t>здание,</w:t>
      </w:r>
      <w:r>
        <w:rPr>
          <w:rFonts w:ascii="Times New Roman" w:hAnsi="Times New Roman"/>
          <w:sz w:val="24"/>
          <w:szCs w:val="24"/>
        </w:rPr>
        <w:t xml:space="preserve"> </w:t>
      </w:r>
      <w:r w:rsidRPr="00DE5FCA">
        <w:rPr>
          <w:rFonts w:ascii="Times New Roman" w:hAnsi="Times New Roman"/>
          <w:sz w:val="24"/>
          <w:szCs w:val="24"/>
        </w:rPr>
        <w:t>которое</w:t>
      </w:r>
      <w:r>
        <w:rPr>
          <w:rFonts w:ascii="Times New Roman" w:hAnsi="Times New Roman"/>
          <w:sz w:val="24"/>
          <w:szCs w:val="24"/>
        </w:rPr>
        <w:t xml:space="preserve"> </w:t>
      </w:r>
      <w:r w:rsidRPr="00DE5FCA">
        <w:rPr>
          <w:rFonts w:ascii="Times New Roman" w:hAnsi="Times New Roman"/>
          <w:sz w:val="24"/>
          <w:szCs w:val="24"/>
        </w:rPr>
        <w:t>обеспечит</w:t>
      </w:r>
      <w:r>
        <w:rPr>
          <w:rFonts w:ascii="Times New Roman" w:hAnsi="Times New Roman"/>
          <w:sz w:val="24"/>
          <w:szCs w:val="24"/>
        </w:rPr>
        <w:t xml:space="preserve"> </w:t>
      </w:r>
      <w:r w:rsidRPr="00DE5FCA">
        <w:rPr>
          <w:rFonts w:ascii="Times New Roman" w:hAnsi="Times New Roman"/>
          <w:sz w:val="24"/>
          <w:szCs w:val="24"/>
        </w:rPr>
        <w:t>его</w:t>
      </w:r>
      <w:r>
        <w:rPr>
          <w:rFonts w:ascii="Times New Roman" w:hAnsi="Times New Roman"/>
          <w:sz w:val="24"/>
          <w:szCs w:val="24"/>
        </w:rPr>
        <w:t xml:space="preserve"> </w:t>
      </w:r>
      <w:r w:rsidRPr="00DE5FCA">
        <w:rPr>
          <w:rFonts w:ascii="Times New Roman" w:hAnsi="Times New Roman"/>
          <w:sz w:val="24"/>
          <w:szCs w:val="24"/>
        </w:rPr>
        <w:t>условиями.</w:t>
      </w:r>
      <w:r>
        <w:rPr>
          <w:rFonts w:ascii="Times New Roman" w:hAnsi="Times New Roman"/>
          <w:sz w:val="24"/>
          <w:szCs w:val="24"/>
        </w:rPr>
        <w:t xml:space="preserve"> </w:t>
      </w:r>
      <w:r w:rsidRPr="00DE5FCA">
        <w:rPr>
          <w:rFonts w:ascii="Times New Roman" w:hAnsi="Times New Roman"/>
          <w:sz w:val="24"/>
          <w:szCs w:val="24"/>
        </w:rPr>
        <w:t>И</w:t>
      </w:r>
      <w:r>
        <w:rPr>
          <w:rFonts w:ascii="Times New Roman" w:hAnsi="Times New Roman"/>
          <w:sz w:val="24"/>
          <w:szCs w:val="24"/>
        </w:rPr>
        <w:t xml:space="preserve"> </w:t>
      </w:r>
      <w:r w:rsidRPr="00DE5FCA">
        <w:rPr>
          <w:rFonts w:ascii="Times New Roman" w:hAnsi="Times New Roman"/>
          <w:sz w:val="24"/>
          <w:szCs w:val="24"/>
        </w:rPr>
        <w:t>у</w:t>
      </w:r>
      <w:r>
        <w:rPr>
          <w:rFonts w:ascii="Times New Roman" w:hAnsi="Times New Roman"/>
          <w:sz w:val="24"/>
          <w:szCs w:val="24"/>
        </w:rPr>
        <w:t xml:space="preserve"> </w:t>
      </w:r>
      <w:r w:rsidRPr="00DE5FCA">
        <w:rPr>
          <w:rFonts w:ascii="Times New Roman" w:hAnsi="Times New Roman"/>
          <w:sz w:val="24"/>
          <w:szCs w:val="24"/>
        </w:rPr>
        <w:t>нас</w:t>
      </w:r>
      <w:r>
        <w:rPr>
          <w:rFonts w:ascii="Times New Roman" w:hAnsi="Times New Roman"/>
          <w:sz w:val="24"/>
          <w:szCs w:val="24"/>
        </w:rPr>
        <w:t xml:space="preserve"> </w:t>
      </w:r>
      <w:r w:rsidRPr="00DE5FCA">
        <w:rPr>
          <w:rFonts w:ascii="Times New Roman" w:hAnsi="Times New Roman"/>
          <w:sz w:val="24"/>
          <w:szCs w:val="24"/>
        </w:rPr>
        <w:t>в</w:t>
      </w:r>
      <w:r>
        <w:rPr>
          <w:rFonts w:ascii="Times New Roman" w:hAnsi="Times New Roman"/>
          <w:sz w:val="24"/>
          <w:szCs w:val="24"/>
        </w:rPr>
        <w:t xml:space="preserve"> </w:t>
      </w:r>
      <w:r w:rsidRPr="00DE5FCA">
        <w:rPr>
          <w:rFonts w:ascii="Times New Roman" w:hAnsi="Times New Roman"/>
          <w:sz w:val="24"/>
          <w:szCs w:val="24"/>
        </w:rPr>
        <w:t>распоряжении</w:t>
      </w:r>
      <w:r>
        <w:rPr>
          <w:rFonts w:ascii="Times New Roman" w:hAnsi="Times New Roman"/>
          <w:sz w:val="24"/>
          <w:szCs w:val="24"/>
        </w:rPr>
        <w:t xml:space="preserve"> </w:t>
      </w:r>
      <w:r w:rsidRPr="00DE5FCA">
        <w:rPr>
          <w:rFonts w:ascii="Times New Roman" w:hAnsi="Times New Roman"/>
          <w:sz w:val="24"/>
          <w:szCs w:val="24"/>
        </w:rPr>
        <w:t>написано,</w:t>
      </w:r>
      <w:r>
        <w:rPr>
          <w:rFonts w:ascii="Times New Roman" w:hAnsi="Times New Roman"/>
          <w:sz w:val="24"/>
          <w:szCs w:val="24"/>
        </w:rPr>
        <w:t xml:space="preserve"> </w:t>
      </w:r>
      <w:r w:rsidRPr="00DE5FCA">
        <w:rPr>
          <w:rFonts w:ascii="Times New Roman" w:hAnsi="Times New Roman"/>
          <w:sz w:val="24"/>
          <w:szCs w:val="24"/>
        </w:rPr>
        <w:t>что</w:t>
      </w:r>
      <w:r>
        <w:rPr>
          <w:rFonts w:ascii="Times New Roman" w:hAnsi="Times New Roman"/>
          <w:sz w:val="24"/>
          <w:szCs w:val="24"/>
        </w:rPr>
        <w:t xml:space="preserve"> с </w:t>
      </w:r>
      <w:r w:rsidRPr="00DE5FCA">
        <w:rPr>
          <w:rFonts w:ascii="Times New Roman" w:hAnsi="Times New Roman"/>
          <w:sz w:val="24"/>
          <w:szCs w:val="24"/>
        </w:rPr>
        <w:t>такой</w:t>
      </w:r>
      <w:r w:rsidRPr="00DE5FCA">
        <w:rPr>
          <w:rFonts w:ascii="Times New Roman" w:hAnsi="Times New Roman"/>
          <w:sz w:val="24"/>
          <w:szCs w:val="24"/>
        </w:rPr>
        <w:noBreakHyphen/>
        <w:t>то</w:t>
      </w:r>
      <w:r>
        <w:rPr>
          <w:rFonts w:ascii="Times New Roman" w:hAnsi="Times New Roman"/>
          <w:sz w:val="24"/>
          <w:szCs w:val="24"/>
        </w:rPr>
        <w:t xml:space="preserve"> р</w:t>
      </w:r>
      <w:r w:rsidRPr="00DE5FCA">
        <w:rPr>
          <w:rFonts w:ascii="Times New Roman" w:hAnsi="Times New Roman"/>
          <w:sz w:val="24"/>
          <w:szCs w:val="24"/>
        </w:rPr>
        <w:t>еальности</w:t>
      </w:r>
      <w:r>
        <w:rPr>
          <w:rFonts w:ascii="Times New Roman" w:hAnsi="Times New Roman"/>
          <w:sz w:val="24"/>
          <w:szCs w:val="24"/>
        </w:rPr>
        <w:t xml:space="preserve"> </w:t>
      </w:r>
      <w:r w:rsidRPr="00DE5FCA">
        <w:rPr>
          <w:rFonts w:ascii="Times New Roman" w:hAnsi="Times New Roman"/>
          <w:sz w:val="24"/>
          <w:szCs w:val="24"/>
        </w:rPr>
        <w:t>формируются</w:t>
      </w:r>
      <w:r>
        <w:rPr>
          <w:rFonts w:ascii="Times New Roman" w:hAnsi="Times New Roman"/>
          <w:sz w:val="24"/>
          <w:szCs w:val="24"/>
        </w:rPr>
        <w:t xml:space="preserve"> </w:t>
      </w:r>
      <w:r w:rsidRPr="00DE5FCA">
        <w:rPr>
          <w:rFonts w:ascii="Times New Roman" w:hAnsi="Times New Roman"/>
          <w:sz w:val="24"/>
          <w:szCs w:val="24"/>
        </w:rPr>
        <w:t>здания</w:t>
      </w:r>
      <w:r>
        <w:rPr>
          <w:rFonts w:ascii="Times New Roman" w:hAnsi="Times New Roman"/>
          <w:sz w:val="24"/>
          <w:szCs w:val="24"/>
        </w:rPr>
        <w:t xml:space="preserve"> </w:t>
      </w:r>
      <w:r w:rsidRPr="00DE5FCA">
        <w:rPr>
          <w:rFonts w:ascii="Times New Roman" w:hAnsi="Times New Roman"/>
          <w:sz w:val="24"/>
          <w:szCs w:val="24"/>
        </w:rPr>
        <w:t>обычных</w:t>
      </w:r>
      <w:r>
        <w:rPr>
          <w:rFonts w:ascii="Times New Roman" w:hAnsi="Times New Roman"/>
          <w:sz w:val="24"/>
          <w:szCs w:val="24"/>
        </w:rPr>
        <w:t xml:space="preserve"> </w:t>
      </w:r>
      <w:r w:rsidRPr="00DE5FCA">
        <w:rPr>
          <w:rFonts w:ascii="Times New Roman" w:hAnsi="Times New Roman"/>
          <w:sz w:val="24"/>
          <w:szCs w:val="24"/>
        </w:rPr>
        <w:t>людей.</w:t>
      </w:r>
      <w:r>
        <w:rPr>
          <w:rFonts w:ascii="Times New Roman" w:hAnsi="Times New Roman"/>
          <w:sz w:val="24"/>
          <w:szCs w:val="24"/>
        </w:rPr>
        <w:t xml:space="preserve"> </w:t>
      </w:r>
      <w:r w:rsidRPr="00DE5FCA">
        <w:rPr>
          <w:rFonts w:ascii="Times New Roman" w:hAnsi="Times New Roman"/>
          <w:sz w:val="24"/>
          <w:szCs w:val="24"/>
        </w:rPr>
        <w:t>Так</w:t>
      </w:r>
      <w:r w:rsidR="00677240">
        <w:rPr>
          <w:rFonts w:ascii="Times New Roman" w:hAnsi="Times New Roman"/>
          <w:sz w:val="24"/>
          <w:szCs w:val="24"/>
        </w:rPr>
        <w:t>,</w:t>
      </w:r>
      <w:r>
        <w:rPr>
          <w:rFonts w:ascii="Times New Roman" w:hAnsi="Times New Roman"/>
          <w:sz w:val="24"/>
          <w:szCs w:val="24"/>
        </w:rPr>
        <w:t xml:space="preserve"> </w:t>
      </w:r>
      <w:r w:rsidRPr="00DE5FCA">
        <w:rPr>
          <w:rFonts w:ascii="Times New Roman" w:hAnsi="Times New Roman"/>
          <w:sz w:val="24"/>
          <w:szCs w:val="24"/>
        </w:rPr>
        <w:t>извините</w:t>
      </w:r>
      <w:r>
        <w:rPr>
          <w:rFonts w:ascii="Times New Roman" w:hAnsi="Times New Roman"/>
          <w:sz w:val="24"/>
          <w:szCs w:val="24"/>
        </w:rPr>
        <w:t xml:space="preserve">, </w:t>
      </w:r>
      <w:r w:rsidRPr="00DE5FCA">
        <w:rPr>
          <w:rFonts w:ascii="Times New Roman" w:hAnsi="Times New Roman"/>
          <w:sz w:val="24"/>
          <w:szCs w:val="24"/>
        </w:rPr>
        <w:t>они</w:t>
      </w:r>
      <w:r>
        <w:rPr>
          <w:rFonts w:ascii="Times New Roman" w:hAnsi="Times New Roman"/>
          <w:sz w:val="24"/>
          <w:szCs w:val="24"/>
        </w:rPr>
        <w:t xml:space="preserve"> </w:t>
      </w:r>
      <w:r w:rsidRPr="00DE5FCA">
        <w:rPr>
          <w:rFonts w:ascii="Times New Roman" w:hAnsi="Times New Roman"/>
          <w:sz w:val="24"/>
          <w:szCs w:val="24"/>
        </w:rPr>
        <w:t>должны</w:t>
      </w:r>
      <w:r>
        <w:rPr>
          <w:rFonts w:ascii="Times New Roman" w:hAnsi="Times New Roman"/>
          <w:sz w:val="24"/>
          <w:szCs w:val="24"/>
        </w:rPr>
        <w:t xml:space="preserve"> </w:t>
      </w:r>
      <w:r w:rsidRPr="00DE5FCA">
        <w:rPr>
          <w:rFonts w:ascii="Times New Roman" w:hAnsi="Times New Roman"/>
          <w:sz w:val="24"/>
          <w:szCs w:val="24"/>
        </w:rPr>
        <w:t>быть.</w:t>
      </w:r>
      <w:r>
        <w:rPr>
          <w:rFonts w:ascii="Times New Roman" w:hAnsi="Times New Roman"/>
          <w:sz w:val="24"/>
          <w:szCs w:val="24"/>
        </w:rPr>
        <w:t xml:space="preserve"> </w:t>
      </w:r>
      <w:r w:rsidRPr="00DE5FCA">
        <w:rPr>
          <w:rFonts w:ascii="Times New Roman" w:hAnsi="Times New Roman"/>
          <w:sz w:val="24"/>
          <w:szCs w:val="24"/>
        </w:rPr>
        <w:t>Без</w:t>
      </w:r>
      <w:r>
        <w:rPr>
          <w:rFonts w:ascii="Times New Roman" w:hAnsi="Times New Roman"/>
          <w:sz w:val="24"/>
          <w:szCs w:val="24"/>
        </w:rPr>
        <w:t xml:space="preserve"> </w:t>
      </w:r>
      <w:r w:rsidRPr="00DE5FCA">
        <w:rPr>
          <w:rFonts w:ascii="Times New Roman" w:hAnsi="Times New Roman"/>
          <w:sz w:val="24"/>
          <w:szCs w:val="24"/>
        </w:rPr>
        <w:t>обид,</w:t>
      </w:r>
      <w:r>
        <w:rPr>
          <w:rFonts w:ascii="Times New Roman" w:hAnsi="Times New Roman"/>
          <w:sz w:val="24"/>
          <w:szCs w:val="24"/>
        </w:rPr>
        <w:t xml:space="preserve"> </w:t>
      </w:r>
      <w:r w:rsidRPr="00DE5FCA">
        <w:rPr>
          <w:rFonts w:ascii="Times New Roman" w:hAnsi="Times New Roman"/>
          <w:sz w:val="24"/>
          <w:szCs w:val="24"/>
        </w:rPr>
        <w:t>извините</w:t>
      </w:r>
      <w:r>
        <w:rPr>
          <w:rFonts w:ascii="Times New Roman" w:hAnsi="Times New Roman"/>
          <w:sz w:val="24"/>
          <w:szCs w:val="24"/>
        </w:rPr>
        <w:t xml:space="preserve"> </w:t>
      </w:r>
      <w:r w:rsidRPr="00DE5FCA">
        <w:rPr>
          <w:rFonts w:ascii="Times New Roman" w:hAnsi="Times New Roman"/>
          <w:sz w:val="24"/>
          <w:szCs w:val="24"/>
        </w:rPr>
        <w:t>за</w:t>
      </w:r>
      <w:r>
        <w:rPr>
          <w:rFonts w:ascii="Times New Roman" w:hAnsi="Times New Roman"/>
          <w:sz w:val="24"/>
          <w:szCs w:val="24"/>
        </w:rPr>
        <w:t xml:space="preserve"> </w:t>
      </w:r>
      <w:r w:rsidRPr="00DE5FCA">
        <w:rPr>
          <w:rFonts w:ascii="Times New Roman" w:hAnsi="Times New Roman"/>
          <w:sz w:val="24"/>
          <w:szCs w:val="24"/>
        </w:rPr>
        <w:t>личную</w:t>
      </w:r>
      <w:r>
        <w:rPr>
          <w:rFonts w:ascii="Times New Roman" w:hAnsi="Times New Roman"/>
          <w:sz w:val="24"/>
          <w:szCs w:val="24"/>
        </w:rPr>
        <w:t xml:space="preserve"> </w:t>
      </w:r>
      <w:r w:rsidRPr="00DE5FCA">
        <w:rPr>
          <w:rFonts w:ascii="Times New Roman" w:hAnsi="Times New Roman"/>
          <w:sz w:val="24"/>
          <w:szCs w:val="24"/>
        </w:rPr>
        <w:t>информацию.</w:t>
      </w:r>
      <w:r>
        <w:rPr>
          <w:rFonts w:ascii="Times New Roman" w:hAnsi="Times New Roman"/>
          <w:sz w:val="24"/>
          <w:szCs w:val="24"/>
        </w:rPr>
        <w:t xml:space="preserve"> </w:t>
      </w:r>
      <w:r w:rsidRPr="00DE5FCA">
        <w:rPr>
          <w:rFonts w:ascii="Times New Roman" w:hAnsi="Times New Roman"/>
          <w:sz w:val="24"/>
          <w:szCs w:val="24"/>
        </w:rPr>
        <w:t>У</w:t>
      </w:r>
      <w:r>
        <w:rPr>
          <w:rFonts w:ascii="Times New Roman" w:hAnsi="Times New Roman"/>
          <w:sz w:val="24"/>
          <w:szCs w:val="24"/>
        </w:rPr>
        <w:t xml:space="preserve"> </w:t>
      </w:r>
      <w:r w:rsidRPr="00DE5FCA">
        <w:rPr>
          <w:rFonts w:ascii="Times New Roman" w:hAnsi="Times New Roman"/>
          <w:sz w:val="24"/>
          <w:szCs w:val="24"/>
        </w:rPr>
        <w:t>меня</w:t>
      </w:r>
      <w:r>
        <w:rPr>
          <w:rFonts w:ascii="Times New Roman" w:hAnsi="Times New Roman"/>
          <w:sz w:val="24"/>
          <w:szCs w:val="24"/>
        </w:rPr>
        <w:t xml:space="preserve"> </w:t>
      </w:r>
      <w:r w:rsidRPr="00DE5FCA">
        <w:rPr>
          <w:rFonts w:ascii="Times New Roman" w:hAnsi="Times New Roman"/>
          <w:sz w:val="24"/>
          <w:szCs w:val="24"/>
        </w:rPr>
        <w:t>так</w:t>
      </w:r>
      <w:r>
        <w:rPr>
          <w:rFonts w:ascii="Times New Roman" w:hAnsi="Times New Roman"/>
          <w:sz w:val="24"/>
          <w:szCs w:val="24"/>
        </w:rPr>
        <w:t xml:space="preserve"> вот </w:t>
      </w:r>
      <w:r w:rsidRPr="00DE5FCA">
        <w:rPr>
          <w:rFonts w:ascii="Times New Roman" w:hAnsi="Times New Roman"/>
          <w:sz w:val="24"/>
          <w:szCs w:val="24"/>
        </w:rPr>
        <w:t>годик</w:t>
      </w:r>
      <w:r>
        <w:rPr>
          <w:rFonts w:ascii="Times New Roman" w:hAnsi="Times New Roman"/>
          <w:sz w:val="24"/>
          <w:szCs w:val="24"/>
        </w:rPr>
        <w:t xml:space="preserve"> </w:t>
      </w:r>
      <w:r w:rsidRPr="00DE5FCA">
        <w:rPr>
          <w:rFonts w:ascii="Times New Roman" w:hAnsi="Times New Roman"/>
          <w:sz w:val="24"/>
          <w:szCs w:val="24"/>
        </w:rPr>
        <w:t>–</w:t>
      </w:r>
      <w:r>
        <w:rPr>
          <w:rFonts w:ascii="Times New Roman" w:hAnsi="Times New Roman"/>
          <w:sz w:val="24"/>
          <w:szCs w:val="24"/>
        </w:rPr>
        <w:t xml:space="preserve"> </w:t>
      </w:r>
      <w:r w:rsidRPr="00DE5FCA">
        <w:rPr>
          <w:rFonts w:ascii="Times New Roman" w:hAnsi="Times New Roman"/>
          <w:sz w:val="24"/>
          <w:szCs w:val="24"/>
        </w:rPr>
        <w:t>полтора</w:t>
      </w:r>
      <w:r>
        <w:rPr>
          <w:rFonts w:ascii="Times New Roman" w:hAnsi="Times New Roman"/>
          <w:sz w:val="24"/>
          <w:szCs w:val="24"/>
        </w:rPr>
        <w:t xml:space="preserve"> </w:t>
      </w:r>
      <w:r w:rsidRPr="00DE5FCA">
        <w:rPr>
          <w:rFonts w:ascii="Times New Roman" w:hAnsi="Times New Roman"/>
          <w:sz w:val="24"/>
          <w:szCs w:val="24"/>
        </w:rPr>
        <w:t>назад</w:t>
      </w:r>
      <w:r>
        <w:rPr>
          <w:rFonts w:ascii="Times New Roman" w:hAnsi="Times New Roman"/>
          <w:sz w:val="24"/>
          <w:szCs w:val="24"/>
        </w:rPr>
        <w:t xml:space="preserve"> </w:t>
      </w:r>
      <w:r w:rsidRPr="00DE5FCA">
        <w:rPr>
          <w:rFonts w:ascii="Times New Roman" w:hAnsi="Times New Roman"/>
          <w:sz w:val="24"/>
          <w:szCs w:val="24"/>
        </w:rPr>
        <w:t>мама</w:t>
      </w:r>
      <w:r>
        <w:rPr>
          <w:rFonts w:ascii="Times New Roman" w:hAnsi="Times New Roman"/>
          <w:sz w:val="24"/>
          <w:szCs w:val="24"/>
        </w:rPr>
        <w:t xml:space="preserve"> </w:t>
      </w:r>
      <w:r w:rsidRPr="00DE5FCA">
        <w:rPr>
          <w:rFonts w:ascii="Times New Roman" w:hAnsi="Times New Roman"/>
          <w:sz w:val="24"/>
          <w:szCs w:val="24"/>
        </w:rPr>
        <w:t>взошла.</w:t>
      </w:r>
      <w:r>
        <w:rPr>
          <w:rFonts w:ascii="Times New Roman" w:hAnsi="Times New Roman"/>
          <w:sz w:val="24"/>
          <w:szCs w:val="24"/>
        </w:rPr>
        <w:t xml:space="preserve"> </w:t>
      </w:r>
      <w:r w:rsidRPr="00DE5FCA">
        <w:rPr>
          <w:rFonts w:ascii="Times New Roman" w:hAnsi="Times New Roman"/>
          <w:sz w:val="24"/>
          <w:szCs w:val="24"/>
        </w:rPr>
        <w:t>Она</w:t>
      </w:r>
      <w:r>
        <w:rPr>
          <w:rFonts w:ascii="Times New Roman" w:hAnsi="Times New Roman"/>
          <w:sz w:val="24"/>
          <w:szCs w:val="24"/>
        </w:rPr>
        <w:t xml:space="preserve"> </w:t>
      </w:r>
      <w:r w:rsidRPr="00DE5FCA">
        <w:rPr>
          <w:rFonts w:ascii="Times New Roman" w:hAnsi="Times New Roman"/>
          <w:sz w:val="24"/>
          <w:szCs w:val="24"/>
        </w:rPr>
        <w:t>очень</w:t>
      </w:r>
      <w:r>
        <w:rPr>
          <w:rFonts w:ascii="Times New Roman" w:hAnsi="Times New Roman"/>
          <w:sz w:val="24"/>
          <w:szCs w:val="24"/>
        </w:rPr>
        <w:t xml:space="preserve"> </w:t>
      </w:r>
      <w:r w:rsidRPr="00DE5FCA">
        <w:rPr>
          <w:rFonts w:ascii="Times New Roman" w:hAnsi="Times New Roman"/>
          <w:sz w:val="24"/>
          <w:szCs w:val="24"/>
        </w:rPr>
        <w:t>старенькая</w:t>
      </w:r>
      <w:r>
        <w:rPr>
          <w:rFonts w:ascii="Times New Roman" w:hAnsi="Times New Roman"/>
          <w:sz w:val="24"/>
          <w:szCs w:val="24"/>
        </w:rPr>
        <w:t xml:space="preserve"> </w:t>
      </w:r>
      <w:r w:rsidRPr="00DE5FCA">
        <w:rPr>
          <w:rFonts w:ascii="Times New Roman" w:hAnsi="Times New Roman"/>
          <w:sz w:val="24"/>
          <w:szCs w:val="24"/>
        </w:rPr>
        <w:t>была,</w:t>
      </w:r>
      <w:r>
        <w:rPr>
          <w:rFonts w:ascii="Times New Roman" w:hAnsi="Times New Roman"/>
          <w:sz w:val="24"/>
          <w:szCs w:val="24"/>
        </w:rPr>
        <w:t xml:space="preserve"> </w:t>
      </w:r>
      <w:r w:rsidRPr="00DE5FCA">
        <w:rPr>
          <w:rFonts w:ascii="Times New Roman" w:hAnsi="Times New Roman"/>
          <w:sz w:val="24"/>
          <w:szCs w:val="24"/>
        </w:rPr>
        <w:t>по</w:t>
      </w:r>
      <w:r>
        <w:rPr>
          <w:rFonts w:ascii="Times New Roman" w:hAnsi="Times New Roman"/>
          <w:sz w:val="24"/>
          <w:szCs w:val="24"/>
        </w:rPr>
        <w:t xml:space="preserve"> </w:t>
      </w:r>
      <w:r w:rsidRPr="00DE5FCA">
        <w:rPr>
          <w:rFonts w:ascii="Times New Roman" w:hAnsi="Times New Roman"/>
          <w:sz w:val="24"/>
          <w:szCs w:val="24"/>
        </w:rPr>
        <w:t>возрасту</w:t>
      </w:r>
      <w:r>
        <w:rPr>
          <w:rFonts w:ascii="Times New Roman" w:hAnsi="Times New Roman"/>
          <w:sz w:val="24"/>
          <w:szCs w:val="24"/>
        </w:rPr>
        <w:t xml:space="preserve"> </w:t>
      </w:r>
      <w:r w:rsidRPr="00DE5FCA">
        <w:rPr>
          <w:rFonts w:ascii="Times New Roman" w:hAnsi="Times New Roman"/>
          <w:sz w:val="24"/>
          <w:szCs w:val="24"/>
        </w:rPr>
        <w:t>там,</w:t>
      </w:r>
      <w:r>
        <w:rPr>
          <w:rFonts w:ascii="Times New Roman" w:hAnsi="Times New Roman"/>
          <w:sz w:val="24"/>
          <w:szCs w:val="24"/>
        </w:rPr>
        <w:t xml:space="preserve"> </w:t>
      </w:r>
      <w:r w:rsidRPr="00DE5FCA">
        <w:rPr>
          <w:rFonts w:ascii="Times New Roman" w:hAnsi="Times New Roman"/>
          <w:sz w:val="24"/>
          <w:szCs w:val="24"/>
        </w:rPr>
        <w:t>по</w:t>
      </w:r>
      <w:r>
        <w:rPr>
          <w:rFonts w:ascii="Times New Roman" w:hAnsi="Times New Roman"/>
          <w:sz w:val="24"/>
          <w:szCs w:val="24"/>
        </w:rPr>
        <w:t xml:space="preserve"> </w:t>
      </w:r>
      <w:r w:rsidRPr="00DE5FCA">
        <w:rPr>
          <w:rFonts w:ascii="Times New Roman" w:hAnsi="Times New Roman"/>
          <w:sz w:val="24"/>
          <w:szCs w:val="24"/>
        </w:rPr>
        <w:t>болезням.</w:t>
      </w:r>
      <w:r>
        <w:rPr>
          <w:rFonts w:ascii="Times New Roman" w:hAnsi="Times New Roman"/>
          <w:sz w:val="24"/>
          <w:szCs w:val="24"/>
        </w:rPr>
        <w:t xml:space="preserve"> </w:t>
      </w:r>
      <w:r w:rsidRPr="00DE5FCA">
        <w:rPr>
          <w:rFonts w:ascii="Times New Roman" w:hAnsi="Times New Roman"/>
          <w:sz w:val="24"/>
          <w:szCs w:val="24"/>
        </w:rPr>
        <w:t>Сестра</w:t>
      </w:r>
      <w:r>
        <w:rPr>
          <w:rFonts w:ascii="Times New Roman" w:hAnsi="Times New Roman"/>
          <w:sz w:val="24"/>
          <w:szCs w:val="24"/>
        </w:rPr>
        <w:t xml:space="preserve"> </w:t>
      </w:r>
      <w:r w:rsidRPr="00DE5FCA">
        <w:rPr>
          <w:rFonts w:ascii="Times New Roman" w:hAnsi="Times New Roman"/>
          <w:sz w:val="24"/>
          <w:szCs w:val="24"/>
        </w:rPr>
        <w:t>занималась</w:t>
      </w:r>
      <w:r>
        <w:rPr>
          <w:rFonts w:ascii="Times New Roman" w:hAnsi="Times New Roman"/>
          <w:sz w:val="24"/>
          <w:szCs w:val="24"/>
        </w:rPr>
        <w:t xml:space="preserve"> </w:t>
      </w:r>
      <w:r w:rsidRPr="00DE5FCA">
        <w:rPr>
          <w:rFonts w:ascii="Times New Roman" w:hAnsi="Times New Roman"/>
          <w:sz w:val="24"/>
          <w:szCs w:val="24"/>
        </w:rPr>
        <w:t>Синтезом,</w:t>
      </w:r>
      <w:r>
        <w:rPr>
          <w:rFonts w:ascii="Times New Roman" w:hAnsi="Times New Roman"/>
          <w:sz w:val="24"/>
          <w:szCs w:val="24"/>
        </w:rPr>
        <w:t xml:space="preserve"> </w:t>
      </w:r>
      <w:r w:rsidRPr="00DE5FCA">
        <w:rPr>
          <w:rFonts w:ascii="Times New Roman" w:hAnsi="Times New Roman"/>
          <w:sz w:val="24"/>
          <w:szCs w:val="24"/>
        </w:rPr>
        <w:t>с</w:t>
      </w:r>
      <w:r>
        <w:rPr>
          <w:rFonts w:ascii="Times New Roman" w:hAnsi="Times New Roman"/>
          <w:sz w:val="24"/>
          <w:szCs w:val="24"/>
        </w:rPr>
        <w:t xml:space="preserve"> </w:t>
      </w:r>
      <w:r w:rsidRPr="00DE5FCA">
        <w:rPr>
          <w:rFonts w:ascii="Times New Roman" w:hAnsi="Times New Roman"/>
          <w:sz w:val="24"/>
          <w:szCs w:val="24"/>
        </w:rPr>
        <w:t>ней</w:t>
      </w:r>
      <w:r>
        <w:rPr>
          <w:rFonts w:ascii="Times New Roman" w:hAnsi="Times New Roman"/>
          <w:sz w:val="24"/>
          <w:szCs w:val="24"/>
        </w:rPr>
        <w:t xml:space="preserve"> </w:t>
      </w:r>
      <w:r w:rsidRPr="00DE5FCA">
        <w:rPr>
          <w:rFonts w:ascii="Times New Roman" w:hAnsi="Times New Roman"/>
          <w:sz w:val="24"/>
          <w:szCs w:val="24"/>
        </w:rPr>
        <w:t>там</w:t>
      </w:r>
      <w:r>
        <w:rPr>
          <w:rFonts w:ascii="Times New Roman" w:hAnsi="Times New Roman"/>
          <w:sz w:val="24"/>
          <w:szCs w:val="24"/>
        </w:rPr>
        <w:t xml:space="preserve"> </w:t>
      </w:r>
      <w:r w:rsidRPr="00DE5FCA">
        <w:rPr>
          <w:rFonts w:ascii="Times New Roman" w:hAnsi="Times New Roman"/>
          <w:sz w:val="24"/>
          <w:szCs w:val="24"/>
        </w:rPr>
        <w:t>тоже</w:t>
      </w:r>
      <w:r>
        <w:rPr>
          <w:rFonts w:ascii="Times New Roman" w:hAnsi="Times New Roman"/>
          <w:sz w:val="24"/>
          <w:szCs w:val="24"/>
        </w:rPr>
        <w:t xml:space="preserve"> </w:t>
      </w:r>
      <w:r w:rsidRPr="00DE5FCA">
        <w:rPr>
          <w:rFonts w:ascii="Times New Roman" w:hAnsi="Times New Roman"/>
          <w:sz w:val="24"/>
          <w:szCs w:val="24"/>
        </w:rPr>
        <w:t>занималась</w:t>
      </w:r>
      <w:r>
        <w:rPr>
          <w:rFonts w:ascii="Times New Roman" w:hAnsi="Times New Roman"/>
          <w:sz w:val="24"/>
          <w:szCs w:val="24"/>
        </w:rPr>
        <w:t xml:space="preserve"> </w:t>
      </w:r>
      <w:r w:rsidRPr="00DE5FCA">
        <w:rPr>
          <w:rFonts w:ascii="Times New Roman" w:hAnsi="Times New Roman"/>
          <w:sz w:val="24"/>
          <w:szCs w:val="24"/>
        </w:rPr>
        <w:t>чуть</w:t>
      </w:r>
      <w:r w:rsidR="00677240">
        <w:rPr>
          <w:rFonts w:ascii="Times New Roman" w:hAnsi="Times New Roman"/>
          <w:sz w:val="24"/>
          <w:szCs w:val="24"/>
        </w:rPr>
        <w:t>-</w:t>
      </w:r>
      <w:r w:rsidRPr="00DE5FCA">
        <w:rPr>
          <w:rFonts w:ascii="Times New Roman" w:hAnsi="Times New Roman"/>
          <w:sz w:val="24"/>
          <w:szCs w:val="24"/>
        </w:rPr>
        <w:t>чуть.</w:t>
      </w:r>
      <w:r>
        <w:rPr>
          <w:rFonts w:ascii="Times New Roman" w:hAnsi="Times New Roman"/>
          <w:sz w:val="24"/>
          <w:szCs w:val="24"/>
        </w:rPr>
        <w:t xml:space="preserve"> </w:t>
      </w:r>
      <w:r w:rsidRPr="00DE5FCA">
        <w:rPr>
          <w:rFonts w:ascii="Times New Roman" w:hAnsi="Times New Roman"/>
          <w:sz w:val="24"/>
          <w:szCs w:val="24"/>
        </w:rPr>
        <w:t>Мама</w:t>
      </w:r>
      <w:r>
        <w:rPr>
          <w:rFonts w:ascii="Times New Roman" w:hAnsi="Times New Roman"/>
          <w:sz w:val="24"/>
          <w:szCs w:val="24"/>
        </w:rPr>
        <w:t xml:space="preserve"> </w:t>
      </w:r>
      <w:r w:rsidRPr="00DE5FCA">
        <w:rPr>
          <w:rFonts w:ascii="Times New Roman" w:hAnsi="Times New Roman"/>
          <w:sz w:val="24"/>
          <w:szCs w:val="24"/>
        </w:rPr>
        <w:t>коммунистка</w:t>
      </w:r>
      <w:r>
        <w:rPr>
          <w:rFonts w:ascii="Times New Roman" w:hAnsi="Times New Roman"/>
          <w:sz w:val="24"/>
          <w:szCs w:val="24"/>
        </w:rPr>
        <w:t xml:space="preserve"> </w:t>
      </w:r>
      <w:r w:rsidRPr="00DE5FCA">
        <w:rPr>
          <w:rFonts w:ascii="Times New Roman" w:hAnsi="Times New Roman"/>
          <w:sz w:val="24"/>
          <w:szCs w:val="24"/>
        </w:rPr>
        <w:t>там.</w:t>
      </w:r>
      <w:r>
        <w:rPr>
          <w:rFonts w:ascii="Times New Roman" w:hAnsi="Times New Roman"/>
          <w:sz w:val="24"/>
          <w:szCs w:val="24"/>
        </w:rPr>
        <w:t xml:space="preserve"> </w:t>
      </w:r>
      <w:r w:rsidRPr="00DE5FCA">
        <w:rPr>
          <w:rFonts w:ascii="Times New Roman" w:hAnsi="Times New Roman"/>
          <w:sz w:val="24"/>
          <w:szCs w:val="24"/>
        </w:rPr>
        <w:t>При</w:t>
      </w:r>
      <w:r>
        <w:rPr>
          <w:rFonts w:ascii="Times New Roman" w:hAnsi="Times New Roman"/>
          <w:sz w:val="24"/>
          <w:szCs w:val="24"/>
        </w:rPr>
        <w:t xml:space="preserve"> </w:t>
      </w:r>
      <w:r w:rsidRPr="00DE5FCA">
        <w:rPr>
          <w:rFonts w:ascii="Times New Roman" w:hAnsi="Times New Roman"/>
          <w:sz w:val="24"/>
          <w:szCs w:val="24"/>
        </w:rPr>
        <w:t>этом</w:t>
      </w:r>
      <w:r>
        <w:rPr>
          <w:rFonts w:ascii="Times New Roman" w:hAnsi="Times New Roman"/>
          <w:sz w:val="24"/>
          <w:szCs w:val="24"/>
        </w:rPr>
        <w:t xml:space="preserve"> </w:t>
      </w:r>
      <w:r w:rsidRPr="00DE5FCA">
        <w:rPr>
          <w:rFonts w:ascii="Times New Roman" w:hAnsi="Times New Roman"/>
          <w:sz w:val="24"/>
          <w:szCs w:val="24"/>
        </w:rPr>
        <w:t>в</w:t>
      </w:r>
      <w:r>
        <w:rPr>
          <w:rFonts w:ascii="Times New Roman" w:hAnsi="Times New Roman"/>
          <w:sz w:val="24"/>
          <w:szCs w:val="24"/>
        </w:rPr>
        <w:t xml:space="preserve"> </w:t>
      </w:r>
      <w:r w:rsidRPr="00DE5FCA">
        <w:rPr>
          <w:rFonts w:ascii="Times New Roman" w:hAnsi="Times New Roman"/>
          <w:sz w:val="24"/>
          <w:szCs w:val="24"/>
        </w:rPr>
        <w:t>конце</w:t>
      </w:r>
      <w:r>
        <w:rPr>
          <w:rFonts w:ascii="Times New Roman" w:hAnsi="Times New Roman"/>
          <w:sz w:val="24"/>
          <w:szCs w:val="24"/>
        </w:rPr>
        <w:t xml:space="preserve"> </w:t>
      </w:r>
      <w:r w:rsidRPr="00DE5FCA">
        <w:rPr>
          <w:rFonts w:ascii="Times New Roman" w:hAnsi="Times New Roman"/>
          <w:sz w:val="24"/>
          <w:szCs w:val="24"/>
        </w:rPr>
        <w:t>поверила</w:t>
      </w:r>
      <w:r>
        <w:rPr>
          <w:rFonts w:ascii="Times New Roman" w:hAnsi="Times New Roman"/>
          <w:sz w:val="24"/>
          <w:szCs w:val="24"/>
        </w:rPr>
        <w:t xml:space="preserve"> </w:t>
      </w:r>
      <w:r w:rsidRPr="00DE5FCA">
        <w:rPr>
          <w:rFonts w:ascii="Times New Roman" w:hAnsi="Times New Roman"/>
          <w:sz w:val="24"/>
          <w:szCs w:val="24"/>
        </w:rPr>
        <w:t>в</w:t>
      </w:r>
      <w:r>
        <w:rPr>
          <w:rFonts w:ascii="Times New Roman" w:hAnsi="Times New Roman"/>
          <w:sz w:val="24"/>
          <w:szCs w:val="24"/>
        </w:rPr>
        <w:t xml:space="preserve"> </w:t>
      </w:r>
      <w:r w:rsidRPr="00DE5FCA">
        <w:rPr>
          <w:rFonts w:ascii="Times New Roman" w:hAnsi="Times New Roman"/>
          <w:sz w:val="24"/>
          <w:szCs w:val="24"/>
        </w:rPr>
        <w:t>Отца,</w:t>
      </w:r>
      <w:r>
        <w:rPr>
          <w:rFonts w:ascii="Times New Roman" w:hAnsi="Times New Roman"/>
          <w:sz w:val="24"/>
          <w:szCs w:val="24"/>
        </w:rPr>
        <w:t xml:space="preserve"> </w:t>
      </w:r>
      <w:r w:rsidRPr="00DE5FCA">
        <w:rPr>
          <w:rFonts w:ascii="Times New Roman" w:hAnsi="Times New Roman"/>
          <w:sz w:val="24"/>
          <w:szCs w:val="24"/>
        </w:rPr>
        <w:t>потому</w:t>
      </w:r>
      <w:r>
        <w:rPr>
          <w:rFonts w:ascii="Times New Roman" w:hAnsi="Times New Roman"/>
          <w:sz w:val="24"/>
          <w:szCs w:val="24"/>
        </w:rPr>
        <w:t xml:space="preserve"> </w:t>
      </w:r>
      <w:r w:rsidRPr="00DE5FCA">
        <w:rPr>
          <w:rFonts w:ascii="Times New Roman" w:hAnsi="Times New Roman"/>
          <w:sz w:val="24"/>
          <w:szCs w:val="24"/>
        </w:rPr>
        <w:t>что</w:t>
      </w:r>
      <w:r>
        <w:rPr>
          <w:rFonts w:ascii="Times New Roman" w:hAnsi="Times New Roman"/>
          <w:sz w:val="24"/>
          <w:szCs w:val="24"/>
        </w:rPr>
        <w:t xml:space="preserve"> </w:t>
      </w:r>
      <w:r w:rsidRPr="00DE5FCA">
        <w:rPr>
          <w:rFonts w:ascii="Times New Roman" w:hAnsi="Times New Roman"/>
          <w:sz w:val="24"/>
          <w:szCs w:val="24"/>
        </w:rPr>
        <w:t>сестра</w:t>
      </w:r>
      <w:r>
        <w:rPr>
          <w:rFonts w:ascii="Times New Roman" w:hAnsi="Times New Roman"/>
          <w:sz w:val="24"/>
          <w:szCs w:val="24"/>
        </w:rPr>
        <w:t xml:space="preserve"> верит</w:t>
      </w:r>
      <w:r w:rsidRPr="00DE5FCA">
        <w:rPr>
          <w:rFonts w:ascii="Times New Roman" w:hAnsi="Times New Roman"/>
          <w:sz w:val="24"/>
          <w:szCs w:val="24"/>
        </w:rPr>
        <w:t>,</w:t>
      </w:r>
      <w:r>
        <w:rPr>
          <w:rFonts w:ascii="Times New Roman" w:hAnsi="Times New Roman"/>
          <w:sz w:val="24"/>
          <w:szCs w:val="24"/>
        </w:rPr>
        <w:t xml:space="preserve"> </w:t>
      </w:r>
      <w:r w:rsidRPr="00DE5FCA">
        <w:rPr>
          <w:rFonts w:ascii="Times New Roman" w:hAnsi="Times New Roman"/>
          <w:sz w:val="24"/>
          <w:szCs w:val="24"/>
        </w:rPr>
        <w:t>да.</w:t>
      </w:r>
      <w:r>
        <w:rPr>
          <w:rFonts w:ascii="Times New Roman" w:hAnsi="Times New Roman"/>
          <w:sz w:val="24"/>
          <w:szCs w:val="24"/>
        </w:rPr>
        <w:t xml:space="preserve"> </w:t>
      </w:r>
      <w:r w:rsidRPr="00DE5FCA">
        <w:rPr>
          <w:rFonts w:ascii="Times New Roman" w:hAnsi="Times New Roman"/>
          <w:sz w:val="24"/>
          <w:szCs w:val="24"/>
        </w:rPr>
        <w:t>Но</w:t>
      </w:r>
      <w:r w:rsidR="00677240">
        <w:rPr>
          <w:rFonts w:ascii="Times New Roman" w:hAnsi="Times New Roman"/>
          <w:sz w:val="24"/>
          <w:szCs w:val="24"/>
        </w:rPr>
        <w:t>,</w:t>
      </w:r>
      <w:r>
        <w:rPr>
          <w:rFonts w:ascii="Times New Roman" w:hAnsi="Times New Roman"/>
          <w:sz w:val="24"/>
          <w:szCs w:val="24"/>
        </w:rPr>
        <w:t xml:space="preserve"> </w:t>
      </w:r>
      <w:r w:rsidRPr="00DE5FCA">
        <w:rPr>
          <w:rFonts w:ascii="Times New Roman" w:hAnsi="Times New Roman"/>
          <w:sz w:val="24"/>
          <w:szCs w:val="24"/>
        </w:rPr>
        <w:t>у</w:t>
      </w:r>
      <w:r>
        <w:rPr>
          <w:rFonts w:ascii="Times New Roman" w:hAnsi="Times New Roman"/>
          <w:sz w:val="24"/>
          <w:szCs w:val="24"/>
        </w:rPr>
        <w:t xml:space="preserve"> </w:t>
      </w:r>
      <w:r w:rsidRPr="00DE5FCA">
        <w:rPr>
          <w:rFonts w:ascii="Times New Roman" w:hAnsi="Times New Roman"/>
          <w:sz w:val="24"/>
          <w:szCs w:val="24"/>
        </w:rPr>
        <w:t>неё</w:t>
      </w:r>
      <w:r>
        <w:rPr>
          <w:rFonts w:ascii="Times New Roman" w:hAnsi="Times New Roman"/>
          <w:sz w:val="24"/>
          <w:szCs w:val="24"/>
        </w:rPr>
        <w:t xml:space="preserve"> </w:t>
      </w:r>
      <w:r w:rsidRPr="00DE5FCA">
        <w:rPr>
          <w:rFonts w:ascii="Times New Roman" w:hAnsi="Times New Roman"/>
          <w:sz w:val="24"/>
          <w:szCs w:val="24"/>
        </w:rPr>
        <w:t>было</w:t>
      </w:r>
      <w:r>
        <w:rPr>
          <w:rFonts w:ascii="Times New Roman" w:hAnsi="Times New Roman"/>
          <w:sz w:val="24"/>
          <w:szCs w:val="24"/>
        </w:rPr>
        <w:t xml:space="preserve"> </w:t>
      </w:r>
      <w:r w:rsidRPr="00DE5FCA">
        <w:rPr>
          <w:rFonts w:ascii="Times New Roman" w:hAnsi="Times New Roman"/>
          <w:sz w:val="24"/>
          <w:szCs w:val="24"/>
        </w:rPr>
        <w:t>полутораэтажное</w:t>
      </w:r>
      <w:r>
        <w:rPr>
          <w:rFonts w:ascii="Times New Roman" w:hAnsi="Times New Roman"/>
          <w:sz w:val="24"/>
          <w:szCs w:val="24"/>
        </w:rPr>
        <w:t xml:space="preserve"> </w:t>
      </w:r>
      <w:r w:rsidRPr="00DE5FCA">
        <w:rPr>
          <w:rFonts w:ascii="Times New Roman" w:hAnsi="Times New Roman"/>
          <w:sz w:val="24"/>
          <w:szCs w:val="24"/>
        </w:rPr>
        <w:t>здание,</w:t>
      </w:r>
      <w:r>
        <w:rPr>
          <w:rFonts w:ascii="Times New Roman" w:hAnsi="Times New Roman"/>
          <w:sz w:val="24"/>
          <w:szCs w:val="24"/>
        </w:rPr>
        <w:t xml:space="preserve"> </w:t>
      </w:r>
      <w:r w:rsidRPr="00DE5FCA">
        <w:rPr>
          <w:rFonts w:ascii="Times New Roman" w:hAnsi="Times New Roman"/>
          <w:sz w:val="24"/>
          <w:szCs w:val="24"/>
        </w:rPr>
        <w:t>нормальное</w:t>
      </w:r>
      <w:r>
        <w:rPr>
          <w:rFonts w:ascii="Times New Roman" w:hAnsi="Times New Roman"/>
          <w:sz w:val="24"/>
          <w:szCs w:val="24"/>
        </w:rPr>
        <w:t xml:space="preserve"> </w:t>
      </w:r>
      <w:r w:rsidRPr="00DE5FCA">
        <w:rPr>
          <w:rFonts w:ascii="Times New Roman" w:hAnsi="Times New Roman"/>
          <w:sz w:val="24"/>
          <w:szCs w:val="24"/>
        </w:rPr>
        <w:t>большое,</w:t>
      </w:r>
      <w:r>
        <w:rPr>
          <w:rFonts w:ascii="Times New Roman" w:hAnsi="Times New Roman"/>
          <w:sz w:val="24"/>
          <w:szCs w:val="24"/>
        </w:rPr>
        <w:t xml:space="preserve"> </w:t>
      </w:r>
      <w:r w:rsidRPr="00DE5FCA">
        <w:rPr>
          <w:rFonts w:ascii="Times New Roman" w:hAnsi="Times New Roman"/>
          <w:sz w:val="24"/>
          <w:szCs w:val="24"/>
        </w:rPr>
        <w:t>ну</w:t>
      </w:r>
      <w:r>
        <w:rPr>
          <w:rFonts w:ascii="Times New Roman" w:hAnsi="Times New Roman"/>
          <w:sz w:val="24"/>
          <w:szCs w:val="24"/>
        </w:rPr>
        <w:t xml:space="preserve"> </w:t>
      </w:r>
      <w:r w:rsidRPr="00DE5FCA">
        <w:rPr>
          <w:rFonts w:ascii="Times New Roman" w:hAnsi="Times New Roman"/>
          <w:sz w:val="24"/>
          <w:szCs w:val="24"/>
        </w:rPr>
        <w:t>считайте</w:t>
      </w:r>
      <w:r>
        <w:rPr>
          <w:rFonts w:ascii="Times New Roman" w:hAnsi="Times New Roman"/>
          <w:sz w:val="24"/>
          <w:szCs w:val="24"/>
        </w:rPr>
        <w:t xml:space="preserve"> </w:t>
      </w:r>
      <w:r w:rsidRPr="00DE5FCA">
        <w:rPr>
          <w:rFonts w:ascii="Times New Roman" w:hAnsi="Times New Roman"/>
          <w:sz w:val="24"/>
          <w:szCs w:val="24"/>
        </w:rPr>
        <w:t>2</w:t>
      </w:r>
      <w:r w:rsidRPr="00DE5FCA">
        <w:rPr>
          <w:rFonts w:ascii="Times New Roman" w:hAnsi="Times New Roman"/>
          <w:sz w:val="24"/>
          <w:szCs w:val="24"/>
        </w:rPr>
        <w:noBreakHyphen/>
        <w:t>этажное</w:t>
      </w:r>
      <w:r>
        <w:rPr>
          <w:rFonts w:ascii="Times New Roman" w:hAnsi="Times New Roman"/>
          <w:sz w:val="24"/>
          <w:szCs w:val="24"/>
        </w:rPr>
        <w:t xml:space="preserve"> </w:t>
      </w:r>
      <w:r w:rsidRPr="00DE5FCA">
        <w:rPr>
          <w:rFonts w:ascii="Times New Roman" w:hAnsi="Times New Roman"/>
          <w:sz w:val="24"/>
          <w:szCs w:val="24"/>
        </w:rPr>
        <w:t>для</w:t>
      </w:r>
      <w:r>
        <w:rPr>
          <w:rFonts w:ascii="Times New Roman" w:hAnsi="Times New Roman"/>
          <w:sz w:val="24"/>
          <w:szCs w:val="24"/>
        </w:rPr>
        <w:t xml:space="preserve"> </w:t>
      </w:r>
      <w:r w:rsidRPr="00DE5FCA">
        <w:rPr>
          <w:rFonts w:ascii="Times New Roman" w:hAnsi="Times New Roman"/>
          <w:sz w:val="24"/>
          <w:szCs w:val="24"/>
        </w:rPr>
        <w:t>неё.</w:t>
      </w:r>
      <w:r>
        <w:rPr>
          <w:rFonts w:ascii="Times New Roman" w:hAnsi="Times New Roman"/>
          <w:sz w:val="24"/>
          <w:szCs w:val="24"/>
        </w:rPr>
        <w:t xml:space="preserve"> </w:t>
      </w:r>
      <w:r w:rsidRPr="00DE5FCA">
        <w:rPr>
          <w:rFonts w:ascii="Times New Roman" w:hAnsi="Times New Roman"/>
          <w:sz w:val="24"/>
          <w:szCs w:val="24"/>
        </w:rPr>
        <w:t>Я</w:t>
      </w:r>
      <w:r>
        <w:rPr>
          <w:rFonts w:ascii="Times New Roman" w:hAnsi="Times New Roman"/>
          <w:sz w:val="24"/>
          <w:szCs w:val="24"/>
        </w:rPr>
        <w:t xml:space="preserve"> </w:t>
      </w:r>
      <w:r w:rsidRPr="00DE5FCA">
        <w:rPr>
          <w:rFonts w:ascii="Times New Roman" w:hAnsi="Times New Roman"/>
          <w:sz w:val="24"/>
          <w:szCs w:val="24"/>
        </w:rPr>
        <w:t>так</w:t>
      </w:r>
      <w:r>
        <w:rPr>
          <w:rFonts w:ascii="Times New Roman" w:hAnsi="Times New Roman"/>
          <w:sz w:val="24"/>
          <w:szCs w:val="24"/>
        </w:rPr>
        <w:t xml:space="preserve"> </w:t>
      </w:r>
      <w:r w:rsidRPr="00DE5FCA">
        <w:rPr>
          <w:rFonts w:ascii="Times New Roman" w:hAnsi="Times New Roman"/>
          <w:sz w:val="24"/>
          <w:szCs w:val="24"/>
        </w:rPr>
        <w:t>ещё</w:t>
      </w:r>
      <w:r>
        <w:rPr>
          <w:rFonts w:ascii="Times New Roman" w:hAnsi="Times New Roman"/>
          <w:sz w:val="24"/>
          <w:szCs w:val="24"/>
        </w:rPr>
        <w:t xml:space="preserve"> </w:t>
      </w:r>
      <w:r w:rsidRPr="00DE5FCA">
        <w:rPr>
          <w:rFonts w:ascii="Times New Roman" w:hAnsi="Times New Roman"/>
          <w:sz w:val="24"/>
          <w:szCs w:val="24"/>
        </w:rPr>
        <w:t>удивился.</w:t>
      </w:r>
      <w:r>
        <w:rPr>
          <w:rFonts w:ascii="Times New Roman" w:hAnsi="Times New Roman"/>
          <w:sz w:val="24"/>
          <w:szCs w:val="24"/>
        </w:rPr>
        <w:t xml:space="preserve"> </w:t>
      </w:r>
      <w:r w:rsidRPr="00DE5FCA">
        <w:rPr>
          <w:rFonts w:ascii="Times New Roman" w:hAnsi="Times New Roman"/>
          <w:sz w:val="24"/>
          <w:szCs w:val="24"/>
        </w:rPr>
        <w:t>То</w:t>
      </w:r>
      <w:r>
        <w:rPr>
          <w:rFonts w:ascii="Times New Roman" w:hAnsi="Times New Roman"/>
          <w:sz w:val="24"/>
          <w:szCs w:val="24"/>
        </w:rPr>
        <w:t xml:space="preserve"> </w:t>
      </w:r>
      <w:r w:rsidRPr="00DE5FCA">
        <w:rPr>
          <w:rFonts w:ascii="Times New Roman" w:hAnsi="Times New Roman"/>
          <w:sz w:val="24"/>
          <w:szCs w:val="24"/>
        </w:rPr>
        <w:t>есть</w:t>
      </w:r>
      <w:r>
        <w:rPr>
          <w:rFonts w:ascii="Times New Roman" w:hAnsi="Times New Roman"/>
          <w:sz w:val="24"/>
          <w:szCs w:val="24"/>
        </w:rPr>
        <w:t xml:space="preserve"> </w:t>
      </w:r>
      <w:r w:rsidRPr="00DE5FCA">
        <w:rPr>
          <w:rFonts w:ascii="Times New Roman" w:hAnsi="Times New Roman"/>
          <w:sz w:val="24"/>
          <w:szCs w:val="24"/>
        </w:rPr>
        <w:t>Человек</w:t>
      </w:r>
      <w:r>
        <w:rPr>
          <w:rFonts w:ascii="Times New Roman" w:hAnsi="Times New Roman"/>
          <w:sz w:val="24"/>
          <w:szCs w:val="24"/>
        </w:rPr>
        <w:t xml:space="preserve"> </w:t>
      </w:r>
      <w:r w:rsidRPr="00DE5FCA">
        <w:rPr>
          <w:rFonts w:ascii="Times New Roman" w:hAnsi="Times New Roman"/>
          <w:sz w:val="24"/>
          <w:szCs w:val="24"/>
        </w:rPr>
        <w:t>никогда</w:t>
      </w:r>
      <w:r>
        <w:rPr>
          <w:rFonts w:ascii="Times New Roman" w:hAnsi="Times New Roman"/>
          <w:sz w:val="24"/>
          <w:szCs w:val="24"/>
        </w:rPr>
        <w:t xml:space="preserve"> </w:t>
      </w:r>
      <w:r w:rsidRPr="00DE5FCA">
        <w:rPr>
          <w:rFonts w:ascii="Times New Roman" w:hAnsi="Times New Roman"/>
          <w:sz w:val="24"/>
          <w:szCs w:val="24"/>
        </w:rPr>
        <w:t>не</w:t>
      </w:r>
      <w:r>
        <w:rPr>
          <w:rFonts w:ascii="Times New Roman" w:hAnsi="Times New Roman"/>
          <w:sz w:val="24"/>
          <w:szCs w:val="24"/>
        </w:rPr>
        <w:t xml:space="preserve"> </w:t>
      </w:r>
      <w:r w:rsidRPr="00DE5FCA">
        <w:rPr>
          <w:rFonts w:ascii="Times New Roman" w:hAnsi="Times New Roman"/>
          <w:sz w:val="24"/>
          <w:szCs w:val="24"/>
        </w:rPr>
        <w:t>отличался</w:t>
      </w:r>
      <w:r>
        <w:rPr>
          <w:rFonts w:ascii="Times New Roman" w:hAnsi="Times New Roman"/>
          <w:sz w:val="24"/>
          <w:szCs w:val="24"/>
        </w:rPr>
        <w:t xml:space="preserve"> </w:t>
      </w:r>
      <w:r w:rsidRPr="00DE5FCA">
        <w:rPr>
          <w:rFonts w:ascii="Times New Roman" w:hAnsi="Times New Roman"/>
          <w:sz w:val="24"/>
          <w:szCs w:val="24"/>
        </w:rPr>
        <w:t>никаким</w:t>
      </w:r>
      <w:r>
        <w:rPr>
          <w:rFonts w:ascii="Times New Roman" w:hAnsi="Times New Roman"/>
          <w:sz w:val="24"/>
          <w:szCs w:val="24"/>
        </w:rPr>
        <w:t xml:space="preserve"> </w:t>
      </w:r>
      <w:r w:rsidRPr="00DE5FCA">
        <w:rPr>
          <w:rFonts w:ascii="Times New Roman" w:hAnsi="Times New Roman"/>
          <w:sz w:val="24"/>
          <w:szCs w:val="24"/>
        </w:rPr>
        <w:t>внутренним</w:t>
      </w:r>
      <w:r>
        <w:rPr>
          <w:rFonts w:ascii="Times New Roman" w:hAnsi="Times New Roman"/>
          <w:sz w:val="24"/>
          <w:szCs w:val="24"/>
        </w:rPr>
        <w:t xml:space="preserve"> </w:t>
      </w:r>
      <w:r w:rsidRPr="00DE5FCA">
        <w:rPr>
          <w:rFonts w:ascii="Times New Roman" w:hAnsi="Times New Roman"/>
          <w:sz w:val="24"/>
          <w:szCs w:val="24"/>
        </w:rPr>
        <w:t>долгим…,</w:t>
      </w:r>
      <w:r>
        <w:rPr>
          <w:rFonts w:ascii="Times New Roman" w:hAnsi="Times New Roman"/>
          <w:sz w:val="24"/>
          <w:szCs w:val="24"/>
        </w:rPr>
        <w:t xml:space="preserve"> </w:t>
      </w:r>
      <w:r w:rsidRPr="00DE5FCA">
        <w:rPr>
          <w:rFonts w:ascii="Times New Roman" w:hAnsi="Times New Roman"/>
          <w:sz w:val="24"/>
          <w:szCs w:val="24"/>
        </w:rPr>
        <w:t>активностью</w:t>
      </w:r>
      <w:r>
        <w:rPr>
          <w:rFonts w:ascii="Times New Roman" w:hAnsi="Times New Roman"/>
          <w:sz w:val="24"/>
          <w:szCs w:val="24"/>
        </w:rPr>
        <w:t xml:space="preserve"> </w:t>
      </w:r>
      <w:r w:rsidRPr="00DE5FCA">
        <w:rPr>
          <w:rFonts w:ascii="Times New Roman" w:hAnsi="Times New Roman"/>
          <w:sz w:val="24"/>
          <w:szCs w:val="24"/>
        </w:rPr>
        <w:t>какой</w:t>
      </w:r>
      <w:r w:rsidRPr="00DE5FCA">
        <w:rPr>
          <w:rFonts w:ascii="Times New Roman" w:hAnsi="Times New Roman"/>
          <w:sz w:val="24"/>
          <w:szCs w:val="24"/>
        </w:rPr>
        <w:noBreakHyphen/>
        <w:t>то</w:t>
      </w:r>
      <w:r>
        <w:rPr>
          <w:rFonts w:ascii="Times New Roman" w:hAnsi="Times New Roman"/>
          <w:sz w:val="24"/>
          <w:szCs w:val="24"/>
        </w:rPr>
        <w:t xml:space="preserve"> </w:t>
      </w:r>
      <w:r w:rsidRPr="00DE5FCA">
        <w:rPr>
          <w:rFonts w:ascii="Times New Roman" w:hAnsi="Times New Roman"/>
          <w:sz w:val="24"/>
          <w:szCs w:val="24"/>
        </w:rPr>
        <w:t>внутренней,</w:t>
      </w:r>
      <w:r>
        <w:rPr>
          <w:rFonts w:ascii="Times New Roman" w:hAnsi="Times New Roman"/>
          <w:sz w:val="24"/>
          <w:szCs w:val="24"/>
        </w:rPr>
        <w:t xml:space="preserve"> </w:t>
      </w:r>
      <w:r w:rsidRPr="00DE5FCA">
        <w:rPr>
          <w:rFonts w:ascii="Times New Roman" w:hAnsi="Times New Roman"/>
          <w:sz w:val="24"/>
          <w:szCs w:val="24"/>
        </w:rPr>
        <w:t>ну</w:t>
      </w:r>
      <w:r>
        <w:rPr>
          <w:rFonts w:ascii="Times New Roman" w:hAnsi="Times New Roman"/>
          <w:sz w:val="24"/>
          <w:szCs w:val="24"/>
        </w:rPr>
        <w:t xml:space="preserve"> </w:t>
      </w:r>
      <w:r w:rsidRPr="00DE5FCA">
        <w:rPr>
          <w:rFonts w:ascii="Times New Roman" w:hAnsi="Times New Roman"/>
          <w:sz w:val="24"/>
          <w:szCs w:val="24"/>
        </w:rPr>
        <w:t>коммунист</w:t>
      </w:r>
      <w:r>
        <w:rPr>
          <w:rFonts w:ascii="Times New Roman" w:hAnsi="Times New Roman"/>
          <w:sz w:val="24"/>
          <w:szCs w:val="24"/>
        </w:rPr>
        <w:t xml:space="preserve"> </w:t>
      </w:r>
      <w:r w:rsidRPr="00DE5FCA">
        <w:rPr>
          <w:rFonts w:ascii="Times New Roman" w:hAnsi="Times New Roman"/>
          <w:sz w:val="24"/>
          <w:szCs w:val="24"/>
        </w:rPr>
        <w:t>там.</w:t>
      </w:r>
      <w:r>
        <w:rPr>
          <w:rFonts w:ascii="Times New Roman" w:hAnsi="Times New Roman"/>
          <w:sz w:val="24"/>
          <w:szCs w:val="24"/>
        </w:rPr>
        <w:t xml:space="preserve"> </w:t>
      </w:r>
      <w:r w:rsidRPr="00DE5FCA">
        <w:rPr>
          <w:rFonts w:ascii="Times New Roman" w:hAnsi="Times New Roman"/>
          <w:sz w:val="24"/>
          <w:szCs w:val="24"/>
        </w:rPr>
        <w:t>40</w:t>
      </w:r>
      <w:r>
        <w:rPr>
          <w:rFonts w:ascii="Times New Roman" w:hAnsi="Times New Roman"/>
          <w:sz w:val="24"/>
          <w:szCs w:val="24"/>
        </w:rPr>
        <w:t xml:space="preserve"> </w:t>
      </w:r>
      <w:r w:rsidRPr="00DE5FCA">
        <w:rPr>
          <w:rFonts w:ascii="Times New Roman" w:hAnsi="Times New Roman"/>
          <w:sz w:val="24"/>
          <w:szCs w:val="24"/>
        </w:rPr>
        <w:t>лет</w:t>
      </w:r>
      <w:r>
        <w:rPr>
          <w:rFonts w:ascii="Times New Roman" w:hAnsi="Times New Roman"/>
          <w:sz w:val="24"/>
          <w:szCs w:val="24"/>
        </w:rPr>
        <w:t xml:space="preserve"> </w:t>
      </w:r>
      <w:r w:rsidRPr="00DE5FCA">
        <w:rPr>
          <w:rFonts w:ascii="Times New Roman" w:hAnsi="Times New Roman"/>
          <w:sz w:val="24"/>
          <w:szCs w:val="24"/>
        </w:rPr>
        <w:t>коммунистического</w:t>
      </w:r>
      <w:r>
        <w:rPr>
          <w:rFonts w:ascii="Times New Roman" w:hAnsi="Times New Roman"/>
          <w:sz w:val="24"/>
          <w:szCs w:val="24"/>
        </w:rPr>
        <w:t xml:space="preserve"> </w:t>
      </w:r>
      <w:r w:rsidRPr="00DE5FCA">
        <w:rPr>
          <w:rFonts w:ascii="Times New Roman" w:hAnsi="Times New Roman"/>
          <w:sz w:val="24"/>
          <w:szCs w:val="24"/>
        </w:rPr>
        <w:t>стажа</w:t>
      </w:r>
      <w:r>
        <w:rPr>
          <w:rFonts w:ascii="Times New Roman" w:hAnsi="Times New Roman"/>
          <w:sz w:val="24"/>
          <w:szCs w:val="24"/>
        </w:rPr>
        <w:t xml:space="preserve"> </w:t>
      </w:r>
      <w:r w:rsidRPr="00DE5FCA">
        <w:rPr>
          <w:rFonts w:ascii="Times New Roman" w:hAnsi="Times New Roman"/>
          <w:sz w:val="24"/>
          <w:szCs w:val="24"/>
        </w:rPr>
        <w:t>со</w:t>
      </w:r>
      <w:r>
        <w:rPr>
          <w:rFonts w:ascii="Times New Roman" w:hAnsi="Times New Roman"/>
          <w:sz w:val="24"/>
          <w:szCs w:val="24"/>
        </w:rPr>
        <w:t xml:space="preserve"> </w:t>
      </w:r>
      <w:r w:rsidRPr="00DE5FCA">
        <w:rPr>
          <w:rFonts w:ascii="Times New Roman" w:hAnsi="Times New Roman"/>
          <w:sz w:val="24"/>
          <w:szCs w:val="24"/>
        </w:rPr>
        <w:t>всеми</w:t>
      </w:r>
      <w:r>
        <w:rPr>
          <w:rFonts w:ascii="Times New Roman" w:hAnsi="Times New Roman"/>
          <w:sz w:val="24"/>
          <w:szCs w:val="24"/>
        </w:rPr>
        <w:t xml:space="preserve"> </w:t>
      </w:r>
      <w:r w:rsidRPr="00DE5FCA">
        <w:rPr>
          <w:rFonts w:ascii="Times New Roman" w:hAnsi="Times New Roman"/>
          <w:sz w:val="24"/>
          <w:szCs w:val="24"/>
        </w:rPr>
        <w:t>идеальными</w:t>
      </w:r>
      <w:r>
        <w:rPr>
          <w:rFonts w:ascii="Times New Roman" w:hAnsi="Times New Roman"/>
          <w:sz w:val="24"/>
          <w:szCs w:val="24"/>
        </w:rPr>
        <w:t xml:space="preserve"> требованиями, </w:t>
      </w:r>
      <w:r w:rsidRPr="00DE5FCA">
        <w:rPr>
          <w:rFonts w:ascii="Times New Roman" w:hAnsi="Times New Roman"/>
          <w:sz w:val="24"/>
          <w:szCs w:val="24"/>
        </w:rPr>
        <w:t>Секретарь</w:t>
      </w:r>
      <w:r>
        <w:rPr>
          <w:rFonts w:ascii="Times New Roman" w:hAnsi="Times New Roman"/>
          <w:sz w:val="24"/>
          <w:szCs w:val="24"/>
        </w:rPr>
        <w:t xml:space="preserve"> </w:t>
      </w:r>
      <w:r w:rsidRPr="00DE5FCA">
        <w:rPr>
          <w:rFonts w:ascii="Times New Roman" w:hAnsi="Times New Roman"/>
          <w:sz w:val="24"/>
          <w:szCs w:val="24"/>
        </w:rPr>
        <w:t>обкома</w:t>
      </w:r>
      <w:r>
        <w:rPr>
          <w:rFonts w:ascii="Times New Roman" w:hAnsi="Times New Roman"/>
          <w:sz w:val="24"/>
          <w:szCs w:val="24"/>
        </w:rPr>
        <w:t xml:space="preserve"> </w:t>
      </w:r>
      <w:r w:rsidRPr="00DE5FCA">
        <w:rPr>
          <w:rFonts w:ascii="Times New Roman" w:hAnsi="Times New Roman"/>
          <w:sz w:val="24"/>
          <w:szCs w:val="24"/>
        </w:rPr>
        <w:t>партии,</w:t>
      </w:r>
      <w:r>
        <w:rPr>
          <w:rFonts w:ascii="Times New Roman" w:hAnsi="Times New Roman"/>
          <w:sz w:val="24"/>
          <w:szCs w:val="24"/>
        </w:rPr>
        <w:t xml:space="preserve"> </w:t>
      </w:r>
      <w:r w:rsidRPr="00DE5FCA">
        <w:rPr>
          <w:rFonts w:ascii="Times New Roman" w:hAnsi="Times New Roman"/>
          <w:sz w:val="24"/>
          <w:szCs w:val="24"/>
        </w:rPr>
        <w:t>когда</w:t>
      </w:r>
      <w:r w:rsidRPr="00DE5FCA">
        <w:rPr>
          <w:rFonts w:ascii="Times New Roman" w:hAnsi="Times New Roman"/>
          <w:sz w:val="24"/>
          <w:szCs w:val="24"/>
        </w:rPr>
        <w:noBreakHyphen/>
        <w:t>то</w:t>
      </w:r>
      <w:r>
        <w:rPr>
          <w:rFonts w:ascii="Times New Roman" w:hAnsi="Times New Roman"/>
          <w:sz w:val="24"/>
          <w:szCs w:val="24"/>
        </w:rPr>
        <w:t xml:space="preserve"> </w:t>
      </w:r>
      <w:r w:rsidRPr="00DE5FCA">
        <w:rPr>
          <w:rFonts w:ascii="Times New Roman" w:hAnsi="Times New Roman"/>
          <w:sz w:val="24"/>
          <w:szCs w:val="24"/>
        </w:rPr>
        <w:t>была.</w:t>
      </w:r>
      <w:r>
        <w:rPr>
          <w:rFonts w:ascii="Times New Roman" w:hAnsi="Times New Roman"/>
          <w:sz w:val="24"/>
          <w:szCs w:val="24"/>
        </w:rPr>
        <w:t xml:space="preserve"> </w:t>
      </w:r>
      <w:r w:rsidRPr="00DE5FCA">
        <w:rPr>
          <w:rFonts w:ascii="Times New Roman" w:hAnsi="Times New Roman"/>
          <w:sz w:val="24"/>
          <w:szCs w:val="24"/>
        </w:rPr>
        <w:t>В</w:t>
      </w:r>
      <w:r>
        <w:rPr>
          <w:rFonts w:ascii="Times New Roman" w:hAnsi="Times New Roman"/>
          <w:sz w:val="24"/>
          <w:szCs w:val="24"/>
        </w:rPr>
        <w:t xml:space="preserve"> </w:t>
      </w:r>
      <w:r w:rsidRPr="00DE5FCA">
        <w:rPr>
          <w:rFonts w:ascii="Times New Roman" w:hAnsi="Times New Roman"/>
          <w:sz w:val="24"/>
          <w:szCs w:val="24"/>
        </w:rPr>
        <w:t>здании</w:t>
      </w:r>
      <w:r>
        <w:rPr>
          <w:rFonts w:ascii="Times New Roman" w:hAnsi="Times New Roman"/>
          <w:sz w:val="24"/>
          <w:szCs w:val="24"/>
        </w:rPr>
        <w:t xml:space="preserve"> </w:t>
      </w:r>
      <w:r w:rsidRPr="00DE5FCA">
        <w:rPr>
          <w:rFonts w:ascii="Times New Roman" w:hAnsi="Times New Roman"/>
          <w:sz w:val="24"/>
          <w:szCs w:val="24"/>
        </w:rPr>
        <w:t>двухэтажном,</w:t>
      </w:r>
      <w:r>
        <w:rPr>
          <w:rFonts w:ascii="Times New Roman" w:hAnsi="Times New Roman"/>
          <w:sz w:val="24"/>
          <w:szCs w:val="24"/>
        </w:rPr>
        <w:t xml:space="preserve"> </w:t>
      </w:r>
      <w:r w:rsidRPr="00DE5FCA">
        <w:rPr>
          <w:rFonts w:ascii="Times New Roman" w:hAnsi="Times New Roman"/>
          <w:sz w:val="24"/>
          <w:szCs w:val="24"/>
        </w:rPr>
        <w:t>ого,</w:t>
      </w:r>
      <w:r>
        <w:rPr>
          <w:rFonts w:ascii="Times New Roman" w:hAnsi="Times New Roman"/>
          <w:sz w:val="24"/>
          <w:szCs w:val="24"/>
        </w:rPr>
        <w:t xml:space="preserve"> </w:t>
      </w:r>
      <w:r w:rsidRPr="00DE5FCA">
        <w:rPr>
          <w:rFonts w:ascii="Times New Roman" w:hAnsi="Times New Roman"/>
          <w:sz w:val="24"/>
          <w:szCs w:val="24"/>
        </w:rPr>
        <w:t>ну</w:t>
      </w:r>
      <w:r>
        <w:rPr>
          <w:rFonts w:ascii="Times New Roman" w:hAnsi="Times New Roman"/>
          <w:sz w:val="24"/>
          <w:szCs w:val="24"/>
        </w:rPr>
        <w:t xml:space="preserve"> </w:t>
      </w:r>
      <w:r w:rsidRPr="00DE5FCA">
        <w:rPr>
          <w:rFonts w:ascii="Times New Roman" w:hAnsi="Times New Roman"/>
          <w:sz w:val="24"/>
          <w:szCs w:val="24"/>
        </w:rPr>
        <w:t>полутораэтажном.</w:t>
      </w:r>
      <w:r>
        <w:rPr>
          <w:rFonts w:ascii="Times New Roman" w:hAnsi="Times New Roman"/>
          <w:sz w:val="24"/>
          <w:szCs w:val="24"/>
        </w:rPr>
        <w:t xml:space="preserve"> </w:t>
      </w:r>
      <w:r w:rsidRPr="00DE5FCA">
        <w:rPr>
          <w:rFonts w:ascii="Times New Roman" w:hAnsi="Times New Roman"/>
          <w:sz w:val="24"/>
          <w:szCs w:val="24"/>
        </w:rPr>
        <w:t>То</w:t>
      </w:r>
      <w:r>
        <w:rPr>
          <w:rFonts w:ascii="Times New Roman" w:hAnsi="Times New Roman"/>
          <w:sz w:val="24"/>
          <w:szCs w:val="24"/>
        </w:rPr>
        <w:t xml:space="preserve"> </w:t>
      </w:r>
      <w:r w:rsidRPr="00DE5FCA">
        <w:rPr>
          <w:rFonts w:ascii="Times New Roman" w:hAnsi="Times New Roman"/>
          <w:sz w:val="24"/>
          <w:szCs w:val="24"/>
        </w:rPr>
        <w:t>есть</w:t>
      </w:r>
      <w:r>
        <w:rPr>
          <w:rFonts w:ascii="Times New Roman" w:hAnsi="Times New Roman"/>
          <w:sz w:val="24"/>
          <w:szCs w:val="24"/>
        </w:rPr>
        <w:t xml:space="preserve"> </w:t>
      </w:r>
      <w:r w:rsidRPr="00DE5FCA">
        <w:rPr>
          <w:rFonts w:ascii="Times New Roman" w:hAnsi="Times New Roman"/>
          <w:sz w:val="24"/>
          <w:szCs w:val="24"/>
        </w:rPr>
        <w:t>это</w:t>
      </w:r>
      <w:r>
        <w:rPr>
          <w:rFonts w:ascii="Times New Roman" w:hAnsi="Times New Roman"/>
          <w:sz w:val="24"/>
          <w:szCs w:val="24"/>
        </w:rPr>
        <w:t xml:space="preserve"> </w:t>
      </w:r>
      <w:r w:rsidRPr="00DE5FCA">
        <w:rPr>
          <w:rFonts w:ascii="Times New Roman" w:hAnsi="Times New Roman"/>
          <w:sz w:val="24"/>
          <w:szCs w:val="24"/>
        </w:rPr>
        <w:t>было</w:t>
      </w:r>
      <w:r>
        <w:rPr>
          <w:rFonts w:ascii="Times New Roman" w:hAnsi="Times New Roman"/>
          <w:sz w:val="24"/>
          <w:szCs w:val="24"/>
        </w:rPr>
        <w:t xml:space="preserve"> </w:t>
      </w:r>
      <w:r w:rsidRPr="00DE5FCA">
        <w:rPr>
          <w:rFonts w:ascii="Times New Roman" w:hAnsi="Times New Roman"/>
          <w:sz w:val="24"/>
          <w:szCs w:val="24"/>
        </w:rPr>
        <w:t>много</w:t>
      </w:r>
      <w:r>
        <w:rPr>
          <w:rFonts w:ascii="Times New Roman" w:hAnsi="Times New Roman"/>
          <w:sz w:val="24"/>
          <w:szCs w:val="24"/>
        </w:rPr>
        <w:t xml:space="preserve"> </w:t>
      </w:r>
      <w:r w:rsidRPr="00DE5FCA">
        <w:rPr>
          <w:rFonts w:ascii="Times New Roman" w:hAnsi="Times New Roman"/>
          <w:sz w:val="24"/>
          <w:szCs w:val="24"/>
        </w:rPr>
        <w:t>вот,</w:t>
      </w:r>
      <w:r>
        <w:rPr>
          <w:rFonts w:ascii="Times New Roman" w:hAnsi="Times New Roman"/>
          <w:sz w:val="24"/>
          <w:szCs w:val="24"/>
        </w:rPr>
        <w:t xml:space="preserve"> </w:t>
      </w:r>
      <w:r w:rsidRPr="00DE5FCA">
        <w:rPr>
          <w:rFonts w:ascii="Times New Roman" w:hAnsi="Times New Roman"/>
          <w:sz w:val="24"/>
          <w:szCs w:val="24"/>
        </w:rPr>
        <w:t>когда</w:t>
      </w:r>
      <w:r>
        <w:rPr>
          <w:rFonts w:ascii="Times New Roman" w:hAnsi="Times New Roman"/>
          <w:sz w:val="24"/>
          <w:szCs w:val="24"/>
        </w:rPr>
        <w:t xml:space="preserve"> </w:t>
      </w:r>
      <w:r w:rsidRPr="00DE5FCA">
        <w:rPr>
          <w:rFonts w:ascii="Times New Roman" w:hAnsi="Times New Roman"/>
          <w:sz w:val="24"/>
          <w:szCs w:val="24"/>
        </w:rPr>
        <w:t>она</w:t>
      </w:r>
      <w:r>
        <w:rPr>
          <w:rFonts w:ascii="Times New Roman" w:hAnsi="Times New Roman"/>
          <w:sz w:val="24"/>
          <w:szCs w:val="24"/>
        </w:rPr>
        <w:t xml:space="preserve"> </w:t>
      </w:r>
      <w:r w:rsidRPr="00DE5FCA">
        <w:rPr>
          <w:rFonts w:ascii="Times New Roman" w:hAnsi="Times New Roman"/>
          <w:sz w:val="24"/>
          <w:szCs w:val="24"/>
        </w:rPr>
        <w:t>взошла,</w:t>
      </w:r>
      <w:r>
        <w:rPr>
          <w:rFonts w:ascii="Times New Roman" w:hAnsi="Times New Roman"/>
          <w:sz w:val="24"/>
          <w:szCs w:val="24"/>
        </w:rPr>
        <w:t xml:space="preserve"> </w:t>
      </w:r>
      <w:r w:rsidRPr="00DE5FCA">
        <w:rPr>
          <w:rFonts w:ascii="Times New Roman" w:hAnsi="Times New Roman"/>
          <w:sz w:val="24"/>
          <w:szCs w:val="24"/>
        </w:rPr>
        <w:t>мы</w:t>
      </w:r>
      <w:r>
        <w:rPr>
          <w:rFonts w:ascii="Times New Roman" w:hAnsi="Times New Roman"/>
          <w:sz w:val="24"/>
          <w:szCs w:val="24"/>
        </w:rPr>
        <w:t xml:space="preserve"> </w:t>
      </w:r>
      <w:r w:rsidRPr="00DE5FCA">
        <w:rPr>
          <w:rFonts w:ascii="Times New Roman" w:hAnsi="Times New Roman"/>
          <w:sz w:val="24"/>
          <w:szCs w:val="24"/>
        </w:rPr>
        <w:t>посмотрели,</w:t>
      </w:r>
      <w:r>
        <w:rPr>
          <w:rFonts w:ascii="Times New Roman" w:hAnsi="Times New Roman"/>
          <w:sz w:val="24"/>
          <w:szCs w:val="24"/>
        </w:rPr>
        <w:t xml:space="preserve"> </w:t>
      </w:r>
      <w:r w:rsidRPr="00DE5FCA">
        <w:rPr>
          <w:rFonts w:ascii="Times New Roman" w:hAnsi="Times New Roman"/>
          <w:sz w:val="24"/>
          <w:szCs w:val="24"/>
        </w:rPr>
        <w:t>так</w:t>
      </w:r>
      <w:r>
        <w:rPr>
          <w:rFonts w:ascii="Times New Roman" w:hAnsi="Times New Roman"/>
          <w:sz w:val="24"/>
          <w:szCs w:val="24"/>
        </w:rPr>
        <w:t xml:space="preserve"> </w:t>
      </w:r>
      <w:r w:rsidRPr="00DE5FCA">
        <w:rPr>
          <w:rFonts w:ascii="Times New Roman" w:hAnsi="Times New Roman"/>
          <w:sz w:val="24"/>
          <w:szCs w:val="24"/>
        </w:rPr>
        <w:t>ещё</w:t>
      </w:r>
      <w:r>
        <w:rPr>
          <w:rFonts w:ascii="Times New Roman" w:hAnsi="Times New Roman"/>
          <w:sz w:val="24"/>
          <w:szCs w:val="24"/>
        </w:rPr>
        <w:t xml:space="preserve"> </w:t>
      </w:r>
      <w:r w:rsidRPr="00DE5FCA">
        <w:rPr>
          <w:rFonts w:ascii="Times New Roman" w:hAnsi="Times New Roman"/>
          <w:sz w:val="24"/>
          <w:szCs w:val="24"/>
        </w:rPr>
        <w:t>удивились</w:t>
      </w:r>
      <w:r>
        <w:rPr>
          <w:rFonts w:ascii="Times New Roman" w:hAnsi="Times New Roman"/>
          <w:sz w:val="24"/>
          <w:szCs w:val="24"/>
        </w:rPr>
        <w:t xml:space="preserve">, и </w:t>
      </w:r>
      <w:r w:rsidRPr="00DE5FCA">
        <w:rPr>
          <w:rFonts w:ascii="Times New Roman" w:hAnsi="Times New Roman"/>
          <w:sz w:val="24"/>
          <w:szCs w:val="24"/>
        </w:rPr>
        <w:t>большой.</w:t>
      </w:r>
      <w:r>
        <w:rPr>
          <w:rFonts w:ascii="Times New Roman" w:hAnsi="Times New Roman"/>
          <w:sz w:val="24"/>
          <w:szCs w:val="24"/>
        </w:rPr>
        <w:t xml:space="preserve"> </w:t>
      </w:r>
      <w:r w:rsidRPr="00DE5FCA">
        <w:rPr>
          <w:rFonts w:ascii="Times New Roman" w:hAnsi="Times New Roman"/>
          <w:sz w:val="24"/>
          <w:szCs w:val="24"/>
        </w:rPr>
        <w:t>Папа</w:t>
      </w:r>
      <w:r>
        <w:rPr>
          <w:rFonts w:ascii="Times New Roman" w:hAnsi="Times New Roman"/>
          <w:sz w:val="24"/>
          <w:szCs w:val="24"/>
        </w:rPr>
        <w:t xml:space="preserve"> </w:t>
      </w:r>
      <w:r w:rsidRPr="00DE5FCA">
        <w:rPr>
          <w:rFonts w:ascii="Times New Roman" w:hAnsi="Times New Roman"/>
          <w:sz w:val="24"/>
          <w:szCs w:val="24"/>
        </w:rPr>
        <w:t>говорит</w:t>
      </w:r>
      <w:r>
        <w:rPr>
          <w:rFonts w:ascii="Times New Roman" w:hAnsi="Times New Roman"/>
          <w:sz w:val="24"/>
          <w:szCs w:val="24"/>
        </w:rPr>
        <w:t>: Н</w:t>
      </w:r>
      <w:r w:rsidRPr="00DE5FCA">
        <w:rPr>
          <w:rFonts w:ascii="Times New Roman" w:hAnsi="Times New Roman"/>
          <w:sz w:val="24"/>
          <w:szCs w:val="24"/>
        </w:rPr>
        <w:t>ормально.</w:t>
      </w:r>
    </w:p>
    <w:p w:rsidR="009B3702" w:rsidRPr="00DE5FCA" w:rsidRDefault="009B3702" w:rsidP="009B3702">
      <w:pPr>
        <w:spacing w:after="0" w:line="240" w:lineRule="auto"/>
        <w:ind w:firstLine="454"/>
        <w:jc w:val="both"/>
        <w:rPr>
          <w:rFonts w:ascii="Times New Roman" w:hAnsi="Times New Roman"/>
          <w:sz w:val="24"/>
          <w:szCs w:val="24"/>
        </w:rPr>
      </w:pPr>
      <w:r w:rsidRPr="00DE5FCA">
        <w:rPr>
          <w:rFonts w:ascii="Times New Roman" w:hAnsi="Times New Roman"/>
          <w:sz w:val="24"/>
          <w:szCs w:val="24"/>
        </w:rPr>
        <w:t>То</w:t>
      </w:r>
      <w:r>
        <w:rPr>
          <w:rFonts w:ascii="Times New Roman" w:hAnsi="Times New Roman"/>
          <w:sz w:val="24"/>
          <w:szCs w:val="24"/>
        </w:rPr>
        <w:t xml:space="preserve"> </w:t>
      </w:r>
      <w:r w:rsidRPr="00DE5FCA">
        <w:rPr>
          <w:rFonts w:ascii="Times New Roman" w:hAnsi="Times New Roman"/>
          <w:sz w:val="24"/>
          <w:szCs w:val="24"/>
        </w:rPr>
        <w:t>есть</w:t>
      </w:r>
      <w:r>
        <w:rPr>
          <w:rFonts w:ascii="Times New Roman" w:hAnsi="Times New Roman"/>
          <w:sz w:val="24"/>
          <w:szCs w:val="24"/>
        </w:rPr>
        <w:t xml:space="preserve"> </w:t>
      </w:r>
      <w:r w:rsidRPr="00DE5FCA">
        <w:rPr>
          <w:rFonts w:ascii="Times New Roman" w:hAnsi="Times New Roman"/>
          <w:sz w:val="24"/>
          <w:szCs w:val="24"/>
        </w:rPr>
        <w:t>она</w:t>
      </w:r>
      <w:r>
        <w:rPr>
          <w:rFonts w:ascii="Times New Roman" w:hAnsi="Times New Roman"/>
          <w:sz w:val="24"/>
          <w:szCs w:val="24"/>
        </w:rPr>
        <w:t xml:space="preserve"> </w:t>
      </w:r>
      <w:r w:rsidRPr="00DE5FCA">
        <w:rPr>
          <w:rFonts w:ascii="Times New Roman" w:hAnsi="Times New Roman"/>
          <w:sz w:val="24"/>
          <w:szCs w:val="24"/>
        </w:rPr>
        <w:t>даже</w:t>
      </w:r>
      <w:r>
        <w:rPr>
          <w:rFonts w:ascii="Times New Roman" w:hAnsi="Times New Roman"/>
          <w:sz w:val="24"/>
          <w:szCs w:val="24"/>
        </w:rPr>
        <w:t xml:space="preserve"> </w:t>
      </w:r>
      <w:r w:rsidRPr="00DE5FCA">
        <w:rPr>
          <w:rFonts w:ascii="Times New Roman" w:hAnsi="Times New Roman"/>
          <w:sz w:val="24"/>
          <w:szCs w:val="24"/>
        </w:rPr>
        <w:t>тем,</w:t>
      </w:r>
      <w:r>
        <w:rPr>
          <w:rFonts w:ascii="Times New Roman" w:hAnsi="Times New Roman"/>
          <w:sz w:val="24"/>
          <w:szCs w:val="24"/>
        </w:rPr>
        <w:t xml:space="preserve"> </w:t>
      </w:r>
      <w:r w:rsidRPr="00DE5FCA">
        <w:rPr>
          <w:rFonts w:ascii="Times New Roman" w:hAnsi="Times New Roman"/>
          <w:sz w:val="24"/>
          <w:szCs w:val="24"/>
        </w:rPr>
        <w:t>что</w:t>
      </w:r>
      <w:r>
        <w:rPr>
          <w:rFonts w:ascii="Times New Roman" w:hAnsi="Times New Roman"/>
          <w:sz w:val="24"/>
          <w:szCs w:val="24"/>
        </w:rPr>
        <w:t xml:space="preserve"> </w:t>
      </w:r>
      <w:r w:rsidRPr="00DE5FCA">
        <w:rPr>
          <w:rFonts w:ascii="Times New Roman" w:hAnsi="Times New Roman"/>
          <w:sz w:val="24"/>
          <w:szCs w:val="24"/>
        </w:rPr>
        <w:t>насыщалась</w:t>
      </w:r>
      <w:r>
        <w:rPr>
          <w:rFonts w:ascii="Times New Roman" w:hAnsi="Times New Roman"/>
          <w:sz w:val="24"/>
          <w:szCs w:val="24"/>
        </w:rPr>
        <w:t xml:space="preserve"> </w:t>
      </w:r>
      <w:r w:rsidRPr="00DE5FCA">
        <w:rPr>
          <w:rFonts w:ascii="Times New Roman" w:hAnsi="Times New Roman"/>
          <w:sz w:val="24"/>
          <w:szCs w:val="24"/>
        </w:rPr>
        <w:t>Синтезом</w:t>
      </w:r>
      <w:r>
        <w:rPr>
          <w:rFonts w:ascii="Times New Roman" w:hAnsi="Times New Roman"/>
          <w:sz w:val="24"/>
          <w:szCs w:val="24"/>
        </w:rPr>
        <w:t xml:space="preserve"> </w:t>
      </w:r>
      <w:r w:rsidRPr="00DE5FCA">
        <w:rPr>
          <w:rFonts w:ascii="Times New Roman" w:hAnsi="Times New Roman"/>
          <w:sz w:val="24"/>
          <w:szCs w:val="24"/>
        </w:rPr>
        <w:t>от</w:t>
      </w:r>
      <w:r>
        <w:rPr>
          <w:rFonts w:ascii="Times New Roman" w:hAnsi="Times New Roman"/>
          <w:sz w:val="24"/>
          <w:szCs w:val="24"/>
        </w:rPr>
        <w:t xml:space="preserve"> </w:t>
      </w:r>
      <w:r w:rsidRPr="00DE5FCA">
        <w:rPr>
          <w:rFonts w:ascii="Times New Roman" w:hAnsi="Times New Roman"/>
          <w:sz w:val="24"/>
          <w:szCs w:val="24"/>
        </w:rPr>
        <w:t>рядом</w:t>
      </w:r>
      <w:r>
        <w:rPr>
          <w:rFonts w:ascii="Times New Roman" w:hAnsi="Times New Roman"/>
          <w:sz w:val="24"/>
          <w:szCs w:val="24"/>
        </w:rPr>
        <w:t xml:space="preserve"> </w:t>
      </w:r>
      <w:r w:rsidRPr="00DE5FCA">
        <w:rPr>
          <w:rFonts w:ascii="Times New Roman" w:hAnsi="Times New Roman"/>
          <w:sz w:val="24"/>
          <w:szCs w:val="24"/>
        </w:rPr>
        <w:t>находящейся</w:t>
      </w:r>
      <w:r>
        <w:rPr>
          <w:rFonts w:ascii="Times New Roman" w:hAnsi="Times New Roman"/>
          <w:sz w:val="24"/>
          <w:szCs w:val="24"/>
        </w:rPr>
        <w:t xml:space="preserve"> </w:t>
      </w:r>
      <w:r w:rsidRPr="00DE5FCA">
        <w:rPr>
          <w:rFonts w:ascii="Times New Roman" w:hAnsi="Times New Roman"/>
          <w:sz w:val="24"/>
          <w:szCs w:val="24"/>
        </w:rPr>
        <w:t>дочки,</w:t>
      </w:r>
      <w:r>
        <w:rPr>
          <w:rFonts w:ascii="Times New Roman" w:hAnsi="Times New Roman"/>
          <w:sz w:val="24"/>
          <w:szCs w:val="24"/>
        </w:rPr>
        <w:t xml:space="preserve"> </w:t>
      </w:r>
      <w:r w:rsidRPr="00DE5FCA">
        <w:rPr>
          <w:rFonts w:ascii="Times New Roman" w:hAnsi="Times New Roman"/>
          <w:sz w:val="24"/>
          <w:szCs w:val="24"/>
        </w:rPr>
        <w:t>она</w:t>
      </w:r>
      <w:r>
        <w:rPr>
          <w:rFonts w:ascii="Times New Roman" w:hAnsi="Times New Roman"/>
          <w:sz w:val="24"/>
          <w:szCs w:val="24"/>
        </w:rPr>
        <w:t xml:space="preserve"> </w:t>
      </w:r>
      <w:r w:rsidRPr="00DE5FCA">
        <w:rPr>
          <w:rFonts w:ascii="Times New Roman" w:hAnsi="Times New Roman"/>
          <w:sz w:val="24"/>
          <w:szCs w:val="24"/>
        </w:rPr>
        <w:t>фактически</w:t>
      </w:r>
      <w:r>
        <w:rPr>
          <w:rFonts w:ascii="Times New Roman" w:hAnsi="Times New Roman"/>
          <w:sz w:val="24"/>
          <w:szCs w:val="24"/>
        </w:rPr>
        <w:t xml:space="preserve"> </w:t>
      </w:r>
      <w:r w:rsidRPr="00DE5FCA">
        <w:rPr>
          <w:rFonts w:ascii="Times New Roman" w:hAnsi="Times New Roman"/>
          <w:sz w:val="24"/>
          <w:szCs w:val="24"/>
        </w:rPr>
        <w:t>получила</w:t>
      </w:r>
      <w:r>
        <w:rPr>
          <w:rFonts w:ascii="Times New Roman" w:hAnsi="Times New Roman"/>
          <w:sz w:val="24"/>
          <w:szCs w:val="24"/>
        </w:rPr>
        <w:t xml:space="preserve"> </w:t>
      </w:r>
      <w:r w:rsidRPr="00DE5FCA">
        <w:rPr>
          <w:rFonts w:ascii="Times New Roman" w:hAnsi="Times New Roman"/>
          <w:sz w:val="24"/>
          <w:szCs w:val="24"/>
        </w:rPr>
        <w:t>такой</w:t>
      </w:r>
      <w:r>
        <w:rPr>
          <w:rFonts w:ascii="Times New Roman" w:hAnsi="Times New Roman"/>
          <w:sz w:val="24"/>
          <w:szCs w:val="24"/>
        </w:rPr>
        <w:t xml:space="preserve"> </w:t>
      </w:r>
      <w:r w:rsidRPr="00DE5FCA">
        <w:rPr>
          <w:rFonts w:ascii="Times New Roman" w:hAnsi="Times New Roman"/>
          <w:sz w:val="24"/>
          <w:szCs w:val="24"/>
        </w:rPr>
        <w:t>эффект.</w:t>
      </w:r>
      <w:r>
        <w:rPr>
          <w:rFonts w:ascii="Times New Roman" w:hAnsi="Times New Roman"/>
          <w:sz w:val="24"/>
          <w:szCs w:val="24"/>
        </w:rPr>
        <w:t xml:space="preserve"> </w:t>
      </w:r>
      <w:r w:rsidRPr="00DE5FCA">
        <w:rPr>
          <w:rFonts w:ascii="Times New Roman" w:hAnsi="Times New Roman"/>
          <w:sz w:val="24"/>
          <w:szCs w:val="24"/>
        </w:rPr>
        <w:t>То</w:t>
      </w:r>
      <w:r>
        <w:rPr>
          <w:rFonts w:ascii="Times New Roman" w:hAnsi="Times New Roman"/>
          <w:sz w:val="24"/>
          <w:szCs w:val="24"/>
        </w:rPr>
        <w:t xml:space="preserve"> </w:t>
      </w:r>
      <w:r w:rsidRPr="00DE5FCA">
        <w:rPr>
          <w:rFonts w:ascii="Times New Roman" w:hAnsi="Times New Roman"/>
          <w:sz w:val="24"/>
          <w:szCs w:val="24"/>
        </w:rPr>
        <w:t>есть</w:t>
      </w:r>
      <w:r>
        <w:rPr>
          <w:rFonts w:ascii="Times New Roman" w:hAnsi="Times New Roman"/>
          <w:sz w:val="24"/>
          <w:szCs w:val="24"/>
        </w:rPr>
        <w:t xml:space="preserve"> </w:t>
      </w:r>
      <w:r w:rsidRPr="00DE5FCA">
        <w:rPr>
          <w:rFonts w:ascii="Times New Roman" w:hAnsi="Times New Roman"/>
          <w:sz w:val="24"/>
          <w:szCs w:val="24"/>
        </w:rPr>
        <w:t>все,</w:t>
      </w:r>
      <w:r>
        <w:rPr>
          <w:rFonts w:ascii="Times New Roman" w:hAnsi="Times New Roman"/>
          <w:sz w:val="24"/>
          <w:szCs w:val="24"/>
        </w:rPr>
        <w:t xml:space="preserve"> </w:t>
      </w:r>
      <w:r w:rsidRPr="00DE5FCA">
        <w:rPr>
          <w:rFonts w:ascii="Times New Roman" w:hAnsi="Times New Roman"/>
          <w:sz w:val="24"/>
          <w:szCs w:val="24"/>
        </w:rPr>
        <w:t>кто</w:t>
      </w:r>
      <w:r>
        <w:rPr>
          <w:rFonts w:ascii="Times New Roman" w:hAnsi="Times New Roman"/>
          <w:sz w:val="24"/>
          <w:szCs w:val="24"/>
        </w:rPr>
        <w:t xml:space="preserve"> </w:t>
      </w:r>
      <w:r w:rsidRPr="00DE5FCA">
        <w:rPr>
          <w:rFonts w:ascii="Times New Roman" w:hAnsi="Times New Roman"/>
          <w:sz w:val="24"/>
          <w:szCs w:val="24"/>
        </w:rPr>
        <w:t>рядом</w:t>
      </w:r>
      <w:r>
        <w:rPr>
          <w:rFonts w:ascii="Times New Roman" w:hAnsi="Times New Roman"/>
          <w:sz w:val="24"/>
          <w:szCs w:val="24"/>
        </w:rPr>
        <w:t xml:space="preserve"> </w:t>
      </w:r>
      <w:r w:rsidRPr="00DE5FCA">
        <w:rPr>
          <w:rFonts w:ascii="Times New Roman" w:hAnsi="Times New Roman"/>
          <w:sz w:val="24"/>
          <w:szCs w:val="24"/>
        </w:rPr>
        <w:t>с</w:t>
      </w:r>
      <w:r>
        <w:rPr>
          <w:rFonts w:ascii="Times New Roman" w:hAnsi="Times New Roman"/>
          <w:sz w:val="24"/>
          <w:szCs w:val="24"/>
        </w:rPr>
        <w:t xml:space="preserve"> </w:t>
      </w:r>
      <w:r w:rsidRPr="00DE5FCA">
        <w:rPr>
          <w:rFonts w:ascii="Times New Roman" w:hAnsi="Times New Roman"/>
          <w:sz w:val="24"/>
          <w:szCs w:val="24"/>
        </w:rPr>
        <w:t>вами,</w:t>
      </w:r>
      <w:r>
        <w:rPr>
          <w:rFonts w:ascii="Times New Roman" w:hAnsi="Times New Roman"/>
          <w:sz w:val="24"/>
          <w:szCs w:val="24"/>
        </w:rPr>
        <w:t xml:space="preserve"> </w:t>
      </w:r>
      <w:r w:rsidRPr="00DE5FCA">
        <w:rPr>
          <w:rFonts w:ascii="Times New Roman" w:hAnsi="Times New Roman"/>
          <w:sz w:val="24"/>
          <w:szCs w:val="24"/>
        </w:rPr>
        <w:t>они</w:t>
      </w:r>
      <w:r>
        <w:rPr>
          <w:rFonts w:ascii="Times New Roman" w:hAnsi="Times New Roman"/>
          <w:sz w:val="24"/>
          <w:szCs w:val="24"/>
        </w:rPr>
        <w:t xml:space="preserve"> </w:t>
      </w:r>
      <w:r w:rsidRPr="00DE5FCA">
        <w:rPr>
          <w:rFonts w:ascii="Times New Roman" w:hAnsi="Times New Roman"/>
          <w:sz w:val="24"/>
          <w:szCs w:val="24"/>
        </w:rPr>
        <w:t>получают</w:t>
      </w:r>
      <w:r>
        <w:rPr>
          <w:rFonts w:ascii="Times New Roman" w:hAnsi="Times New Roman"/>
          <w:sz w:val="24"/>
          <w:szCs w:val="24"/>
        </w:rPr>
        <w:t xml:space="preserve"> </w:t>
      </w:r>
      <w:r w:rsidRPr="00DE5FCA">
        <w:rPr>
          <w:rFonts w:ascii="Times New Roman" w:hAnsi="Times New Roman"/>
          <w:sz w:val="24"/>
          <w:szCs w:val="24"/>
        </w:rPr>
        <w:t>эффект</w:t>
      </w:r>
      <w:r>
        <w:rPr>
          <w:rFonts w:ascii="Times New Roman" w:hAnsi="Times New Roman"/>
          <w:sz w:val="24"/>
          <w:szCs w:val="24"/>
        </w:rPr>
        <w:t xml:space="preserve"> </w:t>
      </w:r>
      <w:r w:rsidRPr="00DE5FCA">
        <w:rPr>
          <w:rFonts w:ascii="Times New Roman" w:hAnsi="Times New Roman"/>
          <w:sz w:val="24"/>
          <w:szCs w:val="24"/>
        </w:rPr>
        <w:t>возможности</w:t>
      </w:r>
      <w:r>
        <w:rPr>
          <w:rFonts w:ascii="Times New Roman" w:hAnsi="Times New Roman"/>
          <w:sz w:val="24"/>
          <w:szCs w:val="24"/>
        </w:rPr>
        <w:t xml:space="preserve"> </w:t>
      </w:r>
      <w:r w:rsidRPr="00DE5FCA">
        <w:rPr>
          <w:rFonts w:ascii="Times New Roman" w:hAnsi="Times New Roman"/>
          <w:sz w:val="24"/>
          <w:szCs w:val="24"/>
        </w:rPr>
        <w:t>быстрого</w:t>
      </w:r>
      <w:r>
        <w:rPr>
          <w:rFonts w:ascii="Times New Roman" w:hAnsi="Times New Roman"/>
          <w:sz w:val="24"/>
          <w:szCs w:val="24"/>
        </w:rPr>
        <w:t xml:space="preserve"> </w:t>
      </w:r>
      <w:r w:rsidRPr="00DE5FCA">
        <w:rPr>
          <w:rFonts w:ascii="Times New Roman" w:hAnsi="Times New Roman"/>
          <w:sz w:val="24"/>
          <w:szCs w:val="24"/>
        </w:rPr>
        <w:t>взращивания</w:t>
      </w:r>
      <w:r>
        <w:rPr>
          <w:rFonts w:ascii="Times New Roman" w:hAnsi="Times New Roman"/>
          <w:sz w:val="24"/>
          <w:szCs w:val="24"/>
        </w:rPr>
        <w:t xml:space="preserve"> </w:t>
      </w:r>
      <w:r w:rsidRPr="00DE5FCA">
        <w:rPr>
          <w:rFonts w:ascii="Times New Roman" w:hAnsi="Times New Roman"/>
          <w:sz w:val="24"/>
          <w:szCs w:val="24"/>
        </w:rPr>
        <w:t>более</w:t>
      </w:r>
      <w:r>
        <w:rPr>
          <w:rFonts w:ascii="Times New Roman" w:hAnsi="Times New Roman"/>
          <w:sz w:val="24"/>
          <w:szCs w:val="24"/>
        </w:rPr>
        <w:t xml:space="preserve"> </w:t>
      </w:r>
      <w:r w:rsidRPr="00DE5FCA">
        <w:rPr>
          <w:rFonts w:ascii="Times New Roman" w:hAnsi="Times New Roman"/>
          <w:sz w:val="24"/>
          <w:szCs w:val="24"/>
        </w:rPr>
        <w:t>плотного</w:t>
      </w:r>
      <w:r>
        <w:rPr>
          <w:rFonts w:ascii="Times New Roman" w:hAnsi="Times New Roman"/>
          <w:sz w:val="24"/>
          <w:szCs w:val="24"/>
        </w:rPr>
        <w:t xml:space="preserve"> </w:t>
      </w:r>
      <w:r w:rsidRPr="00DE5FCA">
        <w:rPr>
          <w:rFonts w:ascii="Times New Roman" w:hAnsi="Times New Roman"/>
          <w:sz w:val="24"/>
          <w:szCs w:val="24"/>
        </w:rPr>
        <w:t>здания.</w:t>
      </w:r>
      <w:r>
        <w:rPr>
          <w:rFonts w:ascii="Times New Roman" w:hAnsi="Times New Roman"/>
          <w:sz w:val="24"/>
          <w:szCs w:val="24"/>
        </w:rPr>
        <w:t xml:space="preserve"> </w:t>
      </w:r>
      <w:r w:rsidRPr="00DE5FCA">
        <w:rPr>
          <w:rFonts w:ascii="Times New Roman" w:hAnsi="Times New Roman"/>
          <w:sz w:val="24"/>
          <w:szCs w:val="24"/>
        </w:rPr>
        <w:t>Я</w:t>
      </w:r>
      <w:r>
        <w:rPr>
          <w:rFonts w:ascii="Times New Roman" w:hAnsi="Times New Roman"/>
          <w:sz w:val="24"/>
          <w:szCs w:val="24"/>
        </w:rPr>
        <w:t xml:space="preserve"> </w:t>
      </w:r>
      <w:r w:rsidRPr="00DE5FCA">
        <w:rPr>
          <w:rFonts w:ascii="Times New Roman" w:hAnsi="Times New Roman"/>
          <w:sz w:val="24"/>
          <w:szCs w:val="24"/>
        </w:rPr>
        <w:t>корректно</w:t>
      </w:r>
      <w:r>
        <w:rPr>
          <w:rFonts w:ascii="Times New Roman" w:hAnsi="Times New Roman"/>
          <w:sz w:val="24"/>
          <w:szCs w:val="24"/>
        </w:rPr>
        <w:t xml:space="preserve"> </w:t>
      </w:r>
      <w:r w:rsidRPr="00DE5FCA">
        <w:rPr>
          <w:rFonts w:ascii="Times New Roman" w:hAnsi="Times New Roman"/>
          <w:sz w:val="24"/>
          <w:szCs w:val="24"/>
        </w:rPr>
        <w:t>скажу,</w:t>
      </w:r>
      <w:r>
        <w:rPr>
          <w:rFonts w:ascii="Times New Roman" w:hAnsi="Times New Roman"/>
          <w:sz w:val="24"/>
          <w:szCs w:val="24"/>
        </w:rPr>
        <w:t xml:space="preserve"> </w:t>
      </w:r>
      <w:r w:rsidRPr="00DE5FCA">
        <w:rPr>
          <w:rFonts w:ascii="Times New Roman" w:hAnsi="Times New Roman"/>
          <w:sz w:val="24"/>
          <w:szCs w:val="24"/>
        </w:rPr>
        <w:t>сама</w:t>
      </w:r>
      <w:r>
        <w:rPr>
          <w:rFonts w:ascii="Times New Roman" w:hAnsi="Times New Roman"/>
          <w:sz w:val="24"/>
          <w:szCs w:val="24"/>
        </w:rPr>
        <w:t xml:space="preserve"> </w:t>
      </w:r>
      <w:r w:rsidRPr="00DE5FCA">
        <w:rPr>
          <w:rFonts w:ascii="Times New Roman" w:hAnsi="Times New Roman"/>
          <w:sz w:val="24"/>
          <w:szCs w:val="24"/>
        </w:rPr>
        <w:t>по</w:t>
      </w:r>
      <w:r>
        <w:rPr>
          <w:rFonts w:ascii="Times New Roman" w:hAnsi="Times New Roman"/>
          <w:sz w:val="24"/>
          <w:szCs w:val="24"/>
        </w:rPr>
        <w:t xml:space="preserve"> </w:t>
      </w:r>
      <w:r w:rsidRPr="00DE5FCA">
        <w:rPr>
          <w:rFonts w:ascii="Times New Roman" w:hAnsi="Times New Roman"/>
          <w:sz w:val="24"/>
          <w:szCs w:val="24"/>
        </w:rPr>
        <w:t>себе</w:t>
      </w:r>
      <w:r>
        <w:rPr>
          <w:rFonts w:ascii="Times New Roman" w:hAnsi="Times New Roman"/>
          <w:sz w:val="24"/>
          <w:szCs w:val="24"/>
        </w:rPr>
        <w:t xml:space="preserve"> </w:t>
      </w:r>
      <w:r w:rsidRPr="00DE5FCA">
        <w:rPr>
          <w:rFonts w:ascii="Times New Roman" w:hAnsi="Times New Roman"/>
          <w:sz w:val="24"/>
          <w:szCs w:val="24"/>
        </w:rPr>
        <w:t>в</w:t>
      </w:r>
      <w:r>
        <w:rPr>
          <w:rFonts w:ascii="Times New Roman" w:hAnsi="Times New Roman"/>
          <w:sz w:val="24"/>
          <w:szCs w:val="24"/>
        </w:rPr>
        <w:t xml:space="preserve"> </w:t>
      </w:r>
      <w:r w:rsidRPr="00DE5FCA">
        <w:rPr>
          <w:rFonts w:ascii="Times New Roman" w:hAnsi="Times New Roman"/>
          <w:sz w:val="24"/>
          <w:szCs w:val="24"/>
        </w:rPr>
        <w:t>нашей</w:t>
      </w:r>
      <w:r>
        <w:rPr>
          <w:rFonts w:ascii="Times New Roman" w:hAnsi="Times New Roman"/>
          <w:sz w:val="24"/>
          <w:szCs w:val="24"/>
        </w:rPr>
        <w:t xml:space="preserve"> </w:t>
      </w:r>
      <w:r w:rsidRPr="00DE5FCA">
        <w:rPr>
          <w:rFonts w:ascii="Times New Roman" w:hAnsi="Times New Roman"/>
          <w:sz w:val="24"/>
          <w:szCs w:val="24"/>
        </w:rPr>
        <w:t>подготовке</w:t>
      </w:r>
      <w:r>
        <w:rPr>
          <w:rFonts w:ascii="Times New Roman" w:hAnsi="Times New Roman"/>
          <w:sz w:val="24"/>
          <w:szCs w:val="24"/>
        </w:rPr>
        <w:t xml:space="preserve">, </w:t>
      </w:r>
      <w:r w:rsidRPr="00DE5FCA">
        <w:rPr>
          <w:rFonts w:ascii="Times New Roman" w:hAnsi="Times New Roman"/>
          <w:sz w:val="24"/>
          <w:szCs w:val="24"/>
        </w:rPr>
        <w:t>она</w:t>
      </w:r>
      <w:r>
        <w:rPr>
          <w:rFonts w:ascii="Times New Roman" w:hAnsi="Times New Roman"/>
          <w:sz w:val="24"/>
          <w:szCs w:val="24"/>
        </w:rPr>
        <w:t xml:space="preserve"> </w:t>
      </w:r>
      <w:r w:rsidRPr="00DE5FCA">
        <w:rPr>
          <w:rFonts w:ascii="Times New Roman" w:hAnsi="Times New Roman"/>
          <w:sz w:val="24"/>
          <w:szCs w:val="24"/>
        </w:rPr>
        <w:t>была</w:t>
      </w:r>
      <w:r>
        <w:rPr>
          <w:rFonts w:ascii="Times New Roman" w:hAnsi="Times New Roman"/>
          <w:sz w:val="24"/>
          <w:szCs w:val="24"/>
        </w:rPr>
        <w:t xml:space="preserve"> </w:t>
      </w:r>
      <w:r w:rsidRPr="00DE5FCA">
        <w:rPr>
          <w:rFonts w:ascii="Times New Roman" w:hAnsi="Times New Roman"/>
          <w:sz w:val="24"/>
          <w:szCs w:val="24"/>
        </w:rPr>
        <w:t>никакая,</w:t>
      </w:r>
      <w:r>
        <w:rPr>
          <w:rFonts w:ascii="Times New Roman" w:hAnsi="Times New Roman"/>
          <w:sz w:val="24"/>
          <w:szCs w:val="24"/>
        </w:rPr>
        <w:t xml:space="preserve"> </w:t>
      </w:r>
      <w:r w:rsidRPr="00DE5FCA">
        <w:rPr>
          <w:rFonts w:ascii="Times New Roman" w:hAnsi="Times New Roman"/>
          <w:sz w:val="24"/>
          <w:szCs w:val="24"/>
        </w:rPr>
        <w:t>подумаешь</w:t>
      </w:r>
      <w:r>
        <w:rPr>
          <w:rFonts w:ascii="Times New Roman" w:hAnsi="Times New Roman"/>
          <w:sz w:val="24"/>
          <w:szCs w:val="24"/>
        </w:rPr>
        <w:t xml:space="preserve"> </w:t>
      </w:r>
      <w:r w:rsidRPr="00DE5FCA">
        <w:rPr>
          <w:rFonts w:ascii="Times New Roman" w:hAnsi="Times New Roman"/>
          <w:sz w:val="24"/>
          <w:szCs w:val="24"/>
        </w:rPr>
        <w:t>фиксация</w:t>
      </w:r>
      <w:r>
        <w:rPr>
          <w:rFonts w:ascii="Times New Roman" w:hAnsi="Times New Roman"/>
          <w:sz w:val="24"/>
          <w:szCs w:val="24"/>
        </w:rPr>
        <w:t xml:space="preserve"> </w:t>
      </w:r>
      <w:r w:rsidRPr="00DE5FCA">
        <w:rPr>
          <w:rFonts w:ascii="Times New Roman" w:hAnsi="Times New Roman"/>
          <w:sz w:val="24"/>
          <w:szCs w:val="24"/>
        </w:rPr>
        <w:t>Синтеза.</w:t>
      </w:r>
      <w:r>
        <w:rPr>
          <w:rFonts w:ascii="Times New Roman" w:hAnsi="Times New Roman"/>
          <w:sz w:val="24"/>
          <w:szCs w:val="24"/>
        </w:rPr>
        <w:t xml:space="preserve"> </w:t>
      </w:r>
      <w:r w:rsidRPr="00DE5FCA">
        <w:rPr>
          <w:rFonts w:ascii="Times New Roman" w:hAnsi="Times New Roman"/>
          <w:sz w:val="24"/>
          <w:szCs w:val="24"/>
        </w:rPr>
        <w:t>Мы</w:t>
      </w:r>
      <w:r>
        <w:rPr>
          <w:rFonts w:ascii="Times New Roman" w:hAnsi="Times New Roman"/>
          <w:sz w:val="24"/>
          <w:szCs w:val="24"/>
        </w:rPr>
        <w:t xml:space="preserve"> </w:t>
      </w:r>
      <w:r w:rsidRPr="00DE5FCA">
        <w:rPr>
          <w:rFonts w:ascii="Times New Roman" w:hAnsi="Times New Roman"/>
          <w:sz w:val="24"/>
          <w:szCs w:val="24"/>
        </w:rPr>
        <w:t>через</w:t>
      </w:r>
      <w:r>
        <w:rPr>
          <w:rFonts w:ascii="Times New Roman" w:hAnsi="Times New Roman"/>
          <w:sz w:val="24"/>
          <w:szCs w:val="24"/>
        </w:rPr>
        <w:t xml:space="preserve"> </w:t>
      </w:r>
      <w:r w:rsidRPr="00DE5FCA">
        <w:rPr>
          <w:rFonts w:ascii="Times New Roman" w:hAnsi="Times New Roman"/>
          <w:sz w:val="24"/>
          <w:szCs w:val="24"/>
        </w:rPr>
        <w:t>неё</w:t>
      </w:r>
      <w:r>
        <w:rPr>
          <w:rFonts w:ascii="Times New Roman" w:hAnsi="Times New Roman"/>
          <w:sz w:val="24"/>
          <w:szCs w:val="24"/>
        </w:rPr>
        <w:t xml:space="preserve"> </w:t>
      </w:r>
      <w:r w:rsidRPr="00DE5FCA">
        <w:rPr>
          <w:rFonts w:ascii="Times New Roman" w:hAnsi="Times New Roman"/>
          <w:sz w:val="24"/>
          <w:szCs w:val="24"/>
        </w:rPr>
        <w:t>проверили</w:t>
      </w:r>
      <w:r>
        <w:rPr>
          <w:rFonts w:ascii="Times New Roman" w:hAnsi="Times New Roman"/>
          <w:sz w:val="24"/>
          <w:szCs w:val="24"/>
        </w:rPr>
        <w:t xml:space="preserve"> </w:t>
      </w:r>
      <w:r w:rsidRPr="00DE5FCA">
        <w:rPr>
          <w:rFonts w:ascii="Times New Roman" w:hAnsi="Times New Roman"/>
          <w:sz w:val="24"/>
          <w:szCs w:val="24"/>
        </w:rPr>
        <w:t>подготовку</w:t>
      </w:r>
      <w:r>
        <w:rPr>
          <w:rFonts w:ascii="Times New Roman" w:hAnsi="Times New Roman"/>
          <w:sz w:val="24"/>
          <w:szCs w:val="24"/>
        </w:rPr>
        <w:t xml:space="preserve"> </w:t>
      </w:r>
      <w:r w:rsidRPr="00DE5FCA">
        <w:rPr>
          <w:rFonts w:ascii="Times New Roman" w:hAnsi="Times New Roman"/>
          <w:sz w:val="24"/>
          <w:szCs w:val="24"/>
        </w:rPr>
        <w:t>на</w:t>
      </w:r>
      <w:r>
        <w:rPr>
          <w:rFonts w:ascii="Times New Roman" w:hAnsi="Times New Roman"/>
          <w:sz w:val="24"/>
          <w:szCs w:val="24"/>
        </w:rPr>
        <w:t xml:space="preserve"> </w:t>
      </w:r>
      <w:r w:rsidRPr="00DE5FCA">
        <w:rPr>
          <w:rFonts w:ascii="Times New Roman" w:hAnsi="Times New Roman"/>
          <w:sz w:val="24"/>
          <w:szCs w:val="24"/>
        </w:rPr>
        <w:t>Гражданский</w:t>
      </w:r>
      <w:r>
        <w:rPr>
          <w:rFonts w:ascii="Times New Roman" w:hAnsi="Times New Roman"/>
          <w:sz w:val="24"/>
          <w:szCs w:val="24"/>
        </w:rPr>
        <w:t xml:space="preserve"> Синтез, т</w:t>
      </w:r>
      <w:r w:rsidRPr="00DE5FCA">
        <w:rPr>
          <w:rFonts w:ascii="Times New Roman" w:hAnsi="Times New Roman"/>
          <w:sz w:val="24"/>
          <w:szCs w:val="24"/>
        </w:rPr>
        <w:t>ак</w:t>
      </w:r>
      <w:r>
        <w:rPr>
          <w:rFonts w:ascii="Times New Roman" w:hAnsi="Times New Roman"/>
          <w:sz w:val="24"/>
          <w:szCs w:val="24"/>
        </w:rPr>
        <w:t xml:space="preserve"> </w:t>
      </w:r>
      <w:r w:rsidRPr="00DE5FCA">
        <w:rPr>
          <w:rFonts w:ascii="Times New Roman" w:hAnsi="Times New Roman"/>
          <w:sz w:val="24"/>
          <w:szCs w:val="24"/>
        </w:rPr>
        <w:t>корректно</w:t>
      </w:r>
      <w:r>
        <w:rPr>
          <w:rFonts w:ascii="Times New Roman" w:hAnsi="Times New Roman"/>
          <w:sz w:val="24"/>
          <w:szCs w:val="24"/>
        </w:rPr>
        <w:t xml:space="preserve"> </w:t>
      </w:r>
      <w:r w:rsidRPr="00DE5FCA">
        <w:rPr>
          <w:rFonts w:ascii="Times New Roman" w:hAnsi="Times New Roman"/>
          <w:sz w:val="24"/>
          <w:szCs w:val="24"/>
        </w:rPr>
        <w:t>скажу.</w:t>
      </w:r>
      <w:r>
        <w:rPr>
          <w:rFonts w:ascii="Times New Roman" w:hAnsi="Times New Roman"/>
          <w:sz w:val="24"/>
          <w:szCs w:val="24"/>
        </w:rPr>
        <w:t xml:space="preserve"> </w:t>
      </w:r>
      <w:r w:rsidRPr="00DE5FCA">
        <w:rPr>
          <w:rFonts w:ascii="Times New Roman" w:hAnsi="Times New Roman"/>
          <w:sz w:val="24"/>
          <w:szCs w:val="24"/>
        </w:rPr>
        <w:t>То</w:t>
      </w:r>
      <w:r>
        <w:rPr>
          <w:rFonts w:ascii="Times New Roman" w:hAnsi="Times New Roman"/>
          <w:sz w:val="24"/>
          <w:szCs w:val="24"/>
        </w:rPr>
        <w:t xml:space="preserve"> </w:t>
      </w:r>
      <w:r w:rsidRPr="00DE5FCA">
        <w:rPr>
          <w:rFonts w:ascii="Times New Roman" w:hAnsi="Times New Roman"/>
          <w:sz w:val="24"/>
          <w:szCs w:val="24"/>
        </w:rPr>
        <w:t>есть</w:t>
      </w:r>
      <w:r>
        <w:rPr>
          <w:rFonts w:ascii="Times New Roman" w:hAnsi="Times New Roman"/>
          <w:sz w:val="24"/>
          <w:szCs w:val="24"/>
        </w:rPr>
        <w:t xml:space="preserve"> </w:t>
      </w:r>
      <w:r w:rsidRPr="00DE5FCA">
        <w:rPr>
          <w:rFonts w:ascii="Times New Roman" w:hAnsi="Times New Roman"/>
          <w:sz w:val="24"/>
          <w:szCs w:val="24"/>
        </w:rPr>
        <w:t>мы</w:t>
      </w:r>
      <w:r>
        <w:rPr>
          <w:rFonts w:ascii="Times New Roman" w:hAnsi="Times New Roman"/>
          <w:sz w:val="24"/>
          <w:szCs w:val="24"/>
        </w:rPr>
        <w:t xml:space="preserve"> </w:t>
      </w:r>
      <w:r w:rsidRPr="00DE5FCA">
        <w:rPr>
          <w:rFonts w:ascii="Times New Roman" w:hAnsi="Times New Roman"/>
          <w:sz w:val="24"/>
          <w:szCs w:val="24"/>
        </w:rPr>
        <w:t>посмотрели,</w:t>
      </w:r>
      <w:r>
        <w:rPr>
          <w:rFonts w:ascii="Times New Roman" w:hAnsi="Times New Roman"/>
          <w:sz w:val="24"/>
          <w:szCs w:val="24"/>
        </w:rPr>
        <w:t xml:space="preserve"> </w:t>
      </w:r>
      <w:r w:rsidRPr="00DE5FCA">
        <w:rPr>
          <w:rFonts w:ascii="Times New Roman" w:hAnsi="Times New Roman"/>
          <w:sz w:val="24"/>
          <w:szCs w:val="24"/>
        </w:rPr>
        <w:t>что</w:t>
      </w:r>
      <w:r>
        <w:rPr>
          <w:rFonts w:ascii="Times New Roman" w:hAnsi="Times New Roman"/>
          <w:sz w:val="24"/>
          <w:szCs w:val="24"/>
        </w:rPr>
        <w:t xml:space="preserve"> </w:t>
      </w:r>
      <w:r w:rsidRPr="00DE5FCA">
        <w:rPr>
          <w:rFonts w:ascii="Times New Roman" w:hAnsi="Times New Roman"/>
          <w:sz w:val="24"/>
          <w:szCs w:val="24"/>
        </w:rPr>
        <w:t>это</w:t>
      </w:r>
      <w:r>
        <w:rPr>
          <w:rFonts w:ascii="Times New Roman" w:hAnsi="Times New Roman"/>
          <w:sz w:val="24"/>
          <w:szCs w:val="24"/>
        </w:rPr>
        <w:t xml:space="preserve"> </w:t>
      </w:r>
      <w:r w:rsidRPr="00DE5FCA">
        <w:rPr>
          <w:rFonts w:ascii="Times New Roman" w:hAnsi="Times New Roman"/>
          <w:sz w:val="24"/>
          <w:szCs w:val="24"/>
        </w:rPr>
        <w:t>возможно</w:t>
      </w:r>
      <w:r>
        <w:rPr>
          <w:rFonts w:ascii="Times New Roman" w:hAnsi="Times New Roman"/>
          <w:sz w:val="24"/>
          <w:szCs w:val="24"/>
        </w:rPr>
        <w:t xml:space="preserve"> </w:t>
      </w:r>
      <w:r w:rsidRPr="00DE5FCA">
        <w:rPr>
          <w:rFonts w:ascii="Times New Roman" w:hAnsi="Times New Roman"/>
          <w:sz w:val="24"/>
          <w:szCs w:val="24"/>
        </w:rPr>
        <w:t>сделать.</w:t>
      </w:r>
      <w:r>
        <w:rPr>
          <w:rFonts w:ascii="Times New Roman" w:hAnsi="Times New Roman"/>
          <w:sz w:val="24"/>
          <w:szCs w:val="24"/>
        </w:rPr>
        <w:t xml:space="preserve"> </w:t>
      </w:r>
      <w:r w:rsidRPr="00DE5FCA">
        <w:rPr>
          <w:rFonts w:ascii="Times New Roman" w:hAnsi="Times New Roman"/>
          <w:sz w:val="24"/>
          <w:szCs w:val="24"/>
        </w:rPr>
        <w:t>Но</w:t>
      </w:r>
      <w:r>
        <w:rPr>
          <w:rFonts w:ascii="Times New Roman" w:hAnsi="Times New Roman"/>
          <w:sz w:val="24"/>
          <w:szCs w:val="24"/>
        </w:rPr>
        <w:t xml:space="preserve"> </w:t>
      </w:r>
      <w:r w:rsidRPr="00DE5FCA">
        <w:rPr>
          <w:rFonts w:ascii="Times New Roman" w:hAnsi="Times New Roman"/>
          <w:sz w:val="24"/>
          <w:szCs w:val="24"/>
        </w:rPr>
        <w:t>это</w:t>
      </w:r>
      <w:r>
        <w:rPr>
          <w:rFonts w:ascii="Times New Roman" w:hAnsi="Times New Roman"/>
          <w:sz w:val="24"/>
          <w:szCs w:val="24"/>
        </w:rPr>
        <w:t xml:space="preserve"> </w:t>
      </w:r>
      <w:r w:rsidRPr="00DE5FCA">
        <w:rPr>
          <w:rFonts w:ascii="Times New Roman" w:hAnsi="Times New Roman"/>
          <w:sz w:val="24"/>
          <w:szCs w:val="24"/>
        </w:rPr>
        <w:t>надолго</w:t>
      </w:r>
      <w:r>
        <w:rPr>
          <w:rFonts w:ascii="Times New Roman" w:hAnsi="Times New Roman"/>
          <w:sz w:val="24"/>
          <w:szCs w:val="24"/>
        </w:rPr>
        <w:t xml:space="preserve"> </w:t>
      </w:r>
      <w:r w:rsidRPr="00DE5FCA">
        <w:rPr>
          <w:rFonts w:ascii="Times New Roman" w:hAnsi="Times New Roman"/>
          <w:sz w:val="24"/>
          <w:szCs w:val="24"/>
        </w:rPr>
        <w:t>не</w:t>
      </w:r>
      <w:r>
        <w:rPr>
          <w:rFonts w:ascii="Times New Roman" w:hAnsi="Times New Roman"/>
          <w:sz w:val="24"/>
          <w:szCs w:val="24"/>
        </w:rPr>
        <w:t xml:space="preserve"> </w:t>
      </w:r>
      <w:r w:rsidRPr="00DE5FCA">
        <w:rPr>
          <w:rFonts w:ascii="Times New Roman" w:hAnsi="Times New Roman"/>
          <w:sz w:val="24"/>
          <w:szCs w:val="24"/>
        </w:rPr>
        <w:t>хватает.</w:t>
      </w:r>
      <w:r>
        <w:rPr>
          <w:rFonts w:ascii="Times New Roman" w:hAnsi="Times New Roman"/>
          <w:sz w:val="24"/>
          <w:szCs w:val="24"/>
        </w:rPr>
        <w:t xml:space="preserve"> </w:t>
      </w:r>
    </w:p>
    <w:p w:rsidR="00677240" w:rsidRDefault="009B3702" w:rsidP="009B3702">
      <w:pPr>
        <w:spacing w:after="0" w:line="240" w:lineRule="auto"/>
        <w:ind w:firstLine="454"/>
        <w:jc w:val="both"/>
        <w:rPr>
          <w:rFonts w:ascii="Times New Roman" w:hAnsi="Times New Roman"/>
          <w:sz w:val="24"/>
          <w:szCs w:val="24"/>
        </w:rPr>
      </w:pPr>
      <w:r w:rsidRPr="00DE5FCA">
        <w:rPr>
          <w:rFonts w:ascii="Times New Roman" w:hAnsi="Times New Roman"/>
          <w:sz w:val="24"/>
          <w:szCs w:val="24"/>
        </w:rPr>
        <w:t>Всё.</w:t>
      </w:r>
      <w:r>
        <w:rPr>
          <w:rFonts w:ascii="Times New Roman" w:hAnsi="Times New Roman"/>
          <w:sz w:val="24"/>
          <w:szCs w:val="24"/>
        </w:rPr>
        <w:t xml:space="preserve"> </w:t>
      </w:r>
      <w:r w:rsidRPr="00DE5FCA">
        <w:rPr>
          <w:rFonts w:ascii="Times New Roman" w:hAnsi="Times New Roman"/>
          <w:sz w:val="24"/>
          <w:szCs w:val="24"/>
        </w:rPr>
        <w:t>Поэтому</w:t>
      </w:r>
      <w:r>
        <w:rPr>
          <w:rFonts w:ascii="Times New Roman" w:hAnsi="Times New Roman"/>
          <w:sz w:val="24"/>
          <w:szCs w:val="24"/>
        </w:rPr>
        <w:t xml:space="preserve"> </w:t>
      </w:r>
      <w:r w:rsidRPr="00DE5FCA">
        <w:rPr>
          <w:rFonts w:ascii="Times New Roman" w:hAnsi="Times New Roman"/>
          <w:sz w:val="24"/>
          <w:szCs w:val="24"/>
        </w:rPr>
        <w:t>такая</w:t>
      </w:r>
      <w:r>
        <w:rPr>
          <w:rFonts w:ascii="Times New Roman" w:hAnsi="Times New Roman"/>
          <w:sz w:val="24"/>
          <w:szCs w:val="24"/>
        </w:rPr>
        <w:t xml:space="preserve"> </w:t>
      </w:r>
      <w:r w:rsidRPr="00DE5FCA">
        <w:rPr>
          <w:rFonts w:ascii="Times New Roman" w:hAnsi="Times New Roman"/>
          <w:sz w:val="24"/>
          <w:szCs w:val="24"/>
        </w:rPr>
        <w:t>проверка</w:t>
      </w:r>
      <w:r>
        <w:rPr>
          <w:rFonts w:ascii="Times New Roman" w:hAnsi="Times New Roman"/>
          <w:sz w:val="24"/>
          <w:szCs w:val="24"/>
        </w:rPr>
        <w:t xml:space="preserve"> </w:t>
      </w:r>
      <w:r w:rsidRPr="00DE5FCA">
        <w:rPr>
          <w:rFonts w:ascii="Times New Roman" w:hAnsi="Times New Roman"/>
          <w:sz w:val="24"/>
          <w:szCs w:val="24"/>
        </w:rPr>
        <w:t>у</w:t>
      </w:r>
      <w:r>
        <w:rPr>
          <w:rFonts w:ascii="Times New Roman" w:hAnsi="Times New Roman"/>
          <w:sz w:val="24"/>
          <w:szCs w:val="24"/>
        </w:rPr>
        <w:t xml:space="preserve"> </w:t>
      </w:r>
      <w:r w:rsidRPr="00DE5FCA">
        <w:rPr>
          <w:rFonts w:ascii="Times New Roman" w:hAnsi="Times New Roman"/>
          <w:sz w:val="24"/>
          <w:szCs w:val="24"/>
        </w:rPr>
        <w:t>нас</w:t>
      </w:r>
      <w:r>
        <w:rPr>
          <w:rFonts w:ascii="Times New Roman" w:hAnsi="Times New Roman"/>
          <w:sz w:val="24"/>
          <w:szCs w:val="24"/>
        </w:rPr>
        <w:t xml:space="preserve"> </w:t>
      </w:r>
      <w:r w:rsidRPr="00DE5FCA">
        <w:rPr>
          <w:rFonts w:ascii="Times New Roman" w:hAnsi="Times New Roman"/>
          <w:sz w:val="24"/>
          <w:szCs w:val="24"/>
        </w:rPr>
        <w:t>была.</w:t>
      </w:r>
      <w:r>
        <w:rPr>
          <w:rFonts w:ascii="Times New Roman" w:hAnsi="Times New Roman"/>
          <w:sz w:val="24"/>
          <w:szCs w:val="24"/>
        </w:rPr>
        <w:t xml:space="preserve"> </w:t>
      </w:r>
      <w:r w:rsidRPr="00DE5FCA">
        <w:rPr>
          <w:rFonts w:ascii="Times New Roman" w:hAnsi="Times New Roman"/>
          <w:sz w:val="24"/>
          <w:szCs w:val="24"/>
        </w:rPr>
        <w:t>Это</w:t>
      </w:r>
      <w:r>
        <w:rPr>
          <w:rFonts w:ascii="Times New Roman" w:hAnsi="Times New Roman"/>
          <w:sz w:val="24"/>
          <w:szCs w:val="24"/>
        </w:rPr>
        <w:t xml:space="preserve"> </w:t>
      </w:r>
      <w:r w:rsidRPr="00DE5FCA">
        <w:rPr>
          <w:rFonts w:ascii="Times New Roman" w:hAnsi="Times New Roman"/>
          <w:sz w:val="24"/>
          <w:szCs w:val="24"/>
        </w:rPr>
        <w:t>сработало.</w:t>
      </w:r>
      <w:r>
        <w:rPr>
          <w:rFonts w:ascii="Times New Roman" w:hAnsi="Times New Roman"/>
          <w:sz w:val="24"/>
          <w:szCs w:val="24"/>
        </w:rPr>
        <w:t xml:space="preserve"> </w:t>
      </w:r>
      <w:r w:rsidRPr="00DE5FCA">
        <w:rPr>
          <w:rFonts w:ascii="Times New Roman" w:hAnsi="Times New Roman"/>
          <w:sz w:val="24"/>
          <w:szCs w:val="24"/>
        </w:rPr>
        <w:t>Вот</w:t>
      </w:r>
      <w:r>
        <w:rPr>
          <w:rFonts w:ascii="Times New Roman" w:hAnsi="Times New Roman"/>
          <w:sz w:val="24"/>
          <w:szCs w:val="24"/>
        </w:rPr>
        <w:t xml:space="preserve"> </w:t>
      </w:r>
      <w:r w:rsidRPr="00DE5FCA">
        <w:rPr>
          <w:rFonts w:ascii="Times New Roman" w:hAnsi="Times New Roman"/>
          <w:sz w:val="24"/>
          <w:szCs w:val="24"/>
        </w:rPr>
        <w:t>у</w:t>
      </w:r>
      <w:r>
        <w:rPr>
          <w:rFonts w:ascii="Times New Roman" w:hAnsi="Times New Roman"/>
          <w:sz w:val="24"/>
          <w:szCs w:val="24"/>
        </w:rPr>
        <w:t xml:space="preserve"> </w:t>
      </w:r>
      <w:r w:rsidRPr="00DE5FCA">
        <w:rPr>
          <w:rFonts w:ascii="Times New Roman" w:hAnsi="Times New Roman"/>
          <w:sz w:val="24"/>
          <w:szCs w:val="24"/>
        </w:rPr>
        <w:t>людей</w:t>
      </w:r>
      <w:r>
        <w:rPr>
          <w:rFonts w:ascii="Times New Roman" w:hAnsi="Times New Roman"/>
          <w:sz w:val="24"/>
          <w:szCs w:val="24"/>
        </w:rPr>
        <w:t xml:space="preserve"> </w:t>
      </w:r>
      <w:r w:rsidRPr="00DE5FCA">
        <w:rPr>
          <w:rFonts w:ascii="Times New Roman" w:hAnsi="Times New Roman"/>
          <w:sz w:val="24"/>
          <w:szCs w:val="24"/>
        </w:rPr>
        <w:t>формируются</w:t>
      </w:r>
      <w:r>
        <w:rPr>
          <w:rFonts w:ascii="Times New Roman" w:hAnsi="Times New Roman"/>
          <w:sz w:val="24"/>
          <w:szCs w:val="24"/>
        </w:rPr>
        <w:t xml:space="preserve"> </w:t>
      </w:r>
      <w:r w:rsidRPr="00DE5FCA">
        <w:rPr>
          <w:rFonts w:ascii="Times New Roman" w:hAnsi="Times New Roman"/>
          <w:sz w:val="24"/>
          <w:szCs w:val="24"/>
        </w:rPr>
        <w:t>здания.</w:t>
      </w:r>
      <w:r>
        <w:rPr>
          <w:rFonts w:ascii="Times New Roman" w:hAnsi="Times New Roman"/>
          <w:sz w:val="24"/>
          <w:szCs w:val="24"/>
        </w:rPr>
        <w:t xml:space="preserve"> </w:t>
      </w:r>
      <w:r w:rsidRPr="00DE5FCA">
        <w:rPr>
          <w:rFonts w:ascii="Times New Roman" w:hAnsi="Times New Roman"/>
          <w:sz w:val="24"/>
          <w:szCs w:val="24"/>
        </w:rPr>
        <w:t>А</w:t>
      </w:r>
      <w:r>
        <w:rPr>
          <w:rFonts w:ascii="Times New Roman" w:hAnsi="Times New Roman"/>
          <w:sz w:val="24"/>
          <w:szCs w:val="24"/>
        </w:rPr>
        <w:t xml:space="preserve"> </w:t>
      </w:r>
      <w:r w:rsidRPr="00DE5FCA">
        <w:rPr>
          <w:rFonts w:ascii="Times New Roman" w:hAnsi="Times New Roman"/>
          <w:sz w:val="24"/>
          <w:szCs w:val="24"/>
        </w:rPr>
        <w:t>так</w:t>
      </w:r>
      <w:r>
        <w:rPr>
          <w:rFonts w:ascii="Times New Roman" w:hAnsi="Times New Roman"/>
          <w:sz w:val="24"/>
          <w:szCs w:val="24"/>
        </w:rPr>
        <w:t xml:space="preserve"> </w:t>
      </w:r>
      <w:r w:rsidRPr="00DE5FCA">
        <w:rPr>
          <w:rFonts w:ascii="Times New Roman" w:hAnsi="Times New Roman"/>
          <w:sz w:val="24"/>
          <w:szCs w:val="24"/>
        </w:rPr>
        <w:t>как</w:t>
      </w:r>
      <w:r>
        <w:rPr>
          <w:rFonts w:ascii="Times New Roman" w:hAnsi="Times New Roman"/>
          <w:sz w:val="24"/>
          <w:szCs w:val="24"/>
        </w:rPr>
        <w:t xml:space="preserve"> </w:t>
      </w:r>
      <w:r w:rsidRPr="00DE5FCA">
        <w:rPr>
          <w:rFonts w:ascii="Times New Roman" w:hAnsi="Times New Roman"/>
          <w:sz w:val="24"/>
          <w:szCs w:val="24"/>
        </w:rPr>
        <w:t>мы</w:t>
      </w:r>
      <w:r>
        <w:rPr>
          <w:rFonts w:ascii="Times New Roman" w:hAnsi="Times New Roman"/>
          <w:sz w:val="24"/>
          <w:szCs w:val="24"/>
        </w:rPr>
        <w:t xml:space="preserve"> </w:t>
      </w:r>
      <w:r w:rsidRPr="00DE5FCA">
        <w:rPr>
          <w:rFonts w:ascii="Times New Roman" w:hAnsi="Times New Roman"/>
          <w:sz w:val="24"/>
          <w:szCs w:val="24"/>
        </w:rPr>
        <w:t>насыщаем</w:t>
      </w:r>
      <w:r>
        <w:rPr>
          <w:rFonts w:ascii="Times New Roman" w:hAnsi="Times New Roman"/>
          <w:sz w:val="24"/>
          <w:szCs w:val="24"/>
        </w:rPr>
        <w:t xml:space="preserve"> </w:t>
      </w:r>
      <w:r w:rsidRPr="00DE5FCA">
        <w:rPr>
          <w:rFonts w:ascii="Times New Roman" w:hAnsi="Times New Roman"/>
          <w:sz w:val="24"/>
          <w:szCs w:val="24"/>
        </w:rPr>
        <w:t>Планету</w:t>
      </w:r>
      <w:r>
        <w:rPr>
          <w:rFonts w:ascii="Times New Roman" w:hAnsi="Times New Roman"/>
          <w:sz w:val="24"/>
          <w:szCs w:val="24"/>
        </w:rPr>
        <w:t xml:space="preserve"> </w:t>
      </w:r>
      <w:r w:rsidRPr="00DE5FCA">
        <w:rPr>
          <w:rFonts w:ascii="Times New Roman" w:hAnsi="Times New Roman"/>
          <w:sz w:val="24"/>
          <w:szCs w:val="24"/>
        </w:rPr>
        <w:t>Синтезом</w:t>
      </w:r>
      <w:r>
        <w:rPr>
          <w:rFonts w:ascii="Times New Roman" w:hAnsi="Times New Roman"/>
          <w:sz w:val="24"/>
          <w:szCs w:val="24"/>
        </w:rPr>
        <w:t xml:space="preserve"> </w:t>
      </w:r>
      <w:r w:rsidRPr="00DE5FCA">
        <w:rPr>
          <w:rFonts w:ascii="Times New Roman" w:hAnsi="Times New Roman"/>
          <w:sz w:val="24"/>
          <w:szCs w:val="24"/>
        </w:rPr>
        <w:t>и</w:t>
      </w:r>
      <w:r>
        <w:rPr>
          <w:rFonts w:ascii="Times New Roman" w:hAnsi="Times New Roman"/>
          <w:sz w:val="24"/>
          <w:szCs w:val="24"/>
        </w:rPr>
        <w:t xml:space="preserve"> </w:t>
      </w:r>
      <w:r w:rsidRPr="00DE5FCA">
        <w:rPr>
          <w:rFonts w:ascii="Times New Roman" w:hAnsi="Times New Roman"/>
          <w:sz w:val="24"/>
          <w:szCs w:val="24"/>
        </w:rPr>
        <w:t>очень</w:t>
      </w:r>
      <w:r>
        <w:rPr>
          <w:rFonts w:ascii="Times New Roman" w:hAnsi="Times New Roman"/>
          <w:sz w:val="24"/>
          <w:szCs w:val="24"/>
        </w:rPr>
        <w:t xml:space="preserve"> </w:t>
      </w:r>
      <w:r w:rsidRPr="00DE5FCA">
        <w:rPr>
          <w:rFonts w:ascii="Times New Roman" w:hAnsi="Times New Roman"/>
          <w:sz w:val="24"/>
          <w:szCs w:val="24"/>
        </w:rPr>
        <w:t>сильно</w:t>
      </w:r>
      <w:r>
        <w:rPr>
          <w:rFonts w:ascii="Times New Roman" w:hAnsi="Times New Roman"/>
          <w:sz w:val="24"/>
          <w:szCs w:val="24"/>
        </w:rPr>
        <w:t xml:space="preserve"> </w:t>
      </w:r>
      <w:r w:rsidRPr="00DE5FCA">
        <w:rPr>
          <w:rFonts w:ascii="Times New Roman" w:hAnsi="Times New Roman"/>
          <w:sz w:val="24"/>
          <w:szCs w:val="24"/>
        </w:rPr>
        <w:t>насыщаем.</w:t>
      </w:r>
      <w:r>
        <w:rPr>
          <w:rFonts w:ascii="Times New Roman" w:hAnsi="Times New Roman"/>
          <w:sz w:val="24"/>
          <w:szCs w:val="24"/>
        </w:rPr>
        <w:t xml:space="preserve"> </w:t>
      </w:r>
      <w:r w:rsidRPr="00DE5FCA">
        <w:rPr>
          <w:rFonts w:ascii="Times New Roman" w:hAnsi="Times New Roman"/>
          <w:sz w:val="24"/>
          <w:szCs w:val="24"/>
        </w:rPr>
        <w:t>Даже</w:t>
      </w:r>
      <w:r>
        <w:rPr>
          <w:rFonts w:ascii="Times New Roman" w:hAnsi="Times New Roman"/>
          <w:sz w:val="24"/>
          <w:szCs w:val="24"/>
        </w:rPr>
        <w:t xml:space="preserve"> </w:t>
      </w:r>
      <w:r w:rsidRPr="00DE5FCA">
        <w:rPr>
          <w:rFonts w:ascii="Times New Roman" w:hAnsi="Times New Roman"/>
          <w:sz w:val="24"/>
          <w:szCs w:val="24"/>
        </w:rPr>
        <w:t>вот</w:t>
      </w:r>
      <w:r>
        <w:rPr>
          <w:rFonts w:ascii="Times New Roman" w:hAnsi="Times New Roman"/>
          <w:sz w:val="24"/>
          <w:szCs w:val="24"/>
        </w:rPr>
        <w:t xml:space="preserve"> </w:t>
      </w:r>
      <w:r w:rsidRPr="00DE5FCA">
        <w:rPr>
          <w:rFonts w:ascii="Times New Roman" w:hAnsi="Times New Roman"/>
          <w:sz w:val="24"/>
          <w:szCs w:val="24"/>
        </w:rPr>
        <w:t>сейчас</w:t>
      </w:r>
      <w:r>
        <w:rPr>
          <w:rFonts w:ascii="Times New Roman" w:hAnsi="Times New Roman"/>
          <w:sz w:val="24"/>
          <w:szCs w:val="24"/>
        </w:rPr>
        <w:t xml:space="preserve"> </w:t>
      </w:r>
      <w:r w:rsidRPr="00DE5FCA">
        <w:rPr>
          <w:rFonts w:ascii="Times New Roman" w:hAnsi="Times New Roman"/>
          <w:sz w:val="24"/>
          <w:szCs w:val="24"/>
        </w:rPr>
        <w:t>ПрофСинтез</w:t>
      </w:r>
      <w:r>
        <w:rPr>
          <w:rFonts w:ascii="Times New Roman" w:hAnsi="Times New Roman"/>
          <w:sz w:val="24"/>
          <w:szCs w:val="24"/>
        </w:rPr>
        <w:t xml:space="preserve"> </w:t>
      </w:r>
      <w:r w:rsidRPr="00DE5FCA">
        <w:rPr>
          <w:rFonts w:ascii="Times New Roman" w:hAnsi="Times New Roman"/>
          <w:sz w:val="24"/>
          <w:szCs w:val="24"/>
        </w:rPr>
        <w:t>идёт,</w:t>
      </w:r>
      <w:r>
        <w:rPr>
          <w:rFonts w:ascii="Times New Roman" w:hAnsi="Times New Roman"/>
          <w:sz w:val="24"/>
          <w:szCs w:val="24"/>
        </w:rPr>
        <w:t xml:space="preserve"> </w:t>
      </w:r>
      <w:r w:rsidRPr="00DE5FCA">
        <w:rPr>
          <w:rFonts w:ascii="Times New Roman" w:hAnsi="Times New Roman"/>
          <w:sz w:val="24"/>
          <w:szCs w:val="24"/>
        </w:rPr>
        <w:t>наша</w:t>
      </w:r>
      <w:r>
        <w:rPr>
          <w:rFonts w:ascii="Times New Roman" w:hAnsi="Times New Roman"/>
          <w:sz w:val="24"/>
          <w:szCs w:val="24"/>
        </w:rPr>
        <w:t xml:space="preserve"> </w:t>
      </w:r>
      <w:r w:rsidRPr="00DE5FCA">
        <w:rPr>
          <w:rFonts w:ascii="Times New Roman" w:hAnsi="Times New Roman"/>
          <w:sz w:val="24"/>
          <w:szCs w:val="24"/>
        </w:rPr>
        <w:t>Планета,</w:t>
      </w:r>
      <w:r>
        <w:rPr>
          <w:rFonts w:ascii="Times New Roman" w:hAnsi="Times New Roman"/>
          <w:sz w:val="24"/>
          <w:szCs w:val="24"/>
        </w:rPr>
        <w:t xml:space="preserve"> </w:t>
      </w:r>
      <w:r w:rsidRPr="00DE5FCA">
        <w:rPr>
          <w:rFonts w:ascii="Times New Roman" w:hAnsi="Times New Roman"/>
          <w:sz w:val="24"/>
          <w:szCs w:val="24"/>
        </w:rPr>
        <w:t>если</w:t>
      </w:r>
      <w:r>
        <w:rPr>
          <w:rFonts w:ascii="Times New Roman" w:hAnsi="Times New Roman"/>
          <w:sz w:val="24"/>
          <w:szCs w:val="24"/>
        </w:rPr>
        <w:t xml:space="preserve"> </w:t>
      </w:r>
      <w:r w:rsidRPr="00DE5FCA">
        <w:rPr>
          <w:rFonts w:ascii="Times New Roman" w:hAnsi="Times New Roman"/>
          <w:sz w:val="24"/>
          <w:szCs w:val="24"/>
        </w:rPr>
        <w:t>внимательно</w:t>
      </w:r>
      <w:r>
        <w:rPr>
          <w:rFonts w:ascii="Times New Roman" w:hAnsi="Times New Roman"/>
          <w:sz w:val="24"/>
          <w:szCs w:val="24"/>
        </w:rPr>
        <w:t xml:space="preserve"> </w:t>
      </w:r>
      <w:r w:rsidRPr="00DE5FCA">
        <w:rPr>
          <w:rFonts w:ascii="Times New Roman" w:hAnsi="Times New Roman"/>
          <w:sz w:val="24"/>
          <w:szCs w:val="24"/>
        </w:rPr>
        <w:t>посмотрите,</w:t>
      </w:r>
      <w:r>
        <w:rPr>
          <w:rFonts w:ascii="Times New Roman" w:hAnsi="Times New Roman"/>
          <w:sz w:val="24"/>
          <w:szCs w:val="24"/>
        </w:rPr>
        <w:t xml:space="preserve"> </w:t>
      </w:r>
      <w:r w:rsidRPr="00DE5FCA">
        <w:rPr>
          <w:rFonts w:ascii="Times New Roman" w:hAnsi="Times New Roman"/>
          <w:sz w:val="24"/>
          <w:szCs w:val="24"/>
        </w:rPr>
        <w:t>она</w:t>
      </w:r>
      <w:r>
        <w:rPr>
          <w:rFonts w:ascii="Times New Roman" w:hAnsi="Times New Roman"/>
          <w:sz w:val="24"/>
          <w:szCs w:val="24"/>
        </w:rPr>
        <w:t xml:space="preserve"> </w:t>
      </w:r>
      <w:r w:rsidRPr="00DE5FCA">
        <w:rPr>
          <w:rFonts w:ascii="Times New Roman" w:hAnsi="Times New Roman"/>
          <w:sz w:val="24"/>
          <w:szCs w:val="24"/>
        </w:rPr>
        <w:t>просто</w:t>
      </w:r>
      <w:r>
        <w:rPr>
          <w:rFonts w:ascii="Times New Roman" w:hAnsi="Times New Roman"/>
          <w:sz w:val="24"/>
          <w:szCs w:val="24"/>
        </w:rPr>
        <w:t xml:space="preserve"> </w:t>
      </w:r>
      <w:r w:rsidRPr="00DE5FCA">
        <w:rPr>
          <w:rFonts w:ascii="Times New Roman" w:hAnsi="Times New Roman"/>
          <w:sz w:val="24"/>
          <w:szCs w:val="24"/>
        </w:rPr>
        <w:t>горит</w:t>
      </w:r>
      <w:r>
        <w:rPr>
          <w:rFonts w:ascii="Times New Roman" w:hAnsi="Times New Roman"/>
          <w:sz w:val="24"/>
          <w:szCs w:val="24"/>
        </w:rPr>
        <w:t xml:space="preserve"> Синтезом, н</w:t>
      </w:r>
      <w:r w:rsidRPr="00DE5FCA">
        <w:rPr>
          <w:rFonts w:ascii="Times New Roman" w:hAnsi="Times New Roman"/>
          <w:sz w:val="24"/>
          <w:szCs w:val="24"/>
        </w:rPr>
        <w:t>ачиная</w:t>
      </w:r>
      <w:r>
        <w:rPr>
          <w:rFonts w:ascii="Times New Roman" w:hAnsi="Times New Roman"/>
          <w:sz w:val="24"/>
          <w:szCs w:val="24"/>
        </w:rPr>
        <w:t xml:space="preserve"> </w:t>
      </w:r>
      <w:r w:rsidRPr="00DE5FCA">
        <w:rPr>
          <w:rFonts w:ascii="Times New Roman" w:hAnsi="Times New Roman"/>
          <w:sz w:val="24"/>
          <w:szCs w:val="24"/>
        </w:rPr>
        <w:t>со</w:t>
      </w:r>
      <w:r>
        <w:rPr>
          <w:rFonts w:ascii="Times New Roman" w:hAnsi="Times New Roman"/>
          <w:sz w:val="24"/>
          <w:szCs w:val="24"/>
        </w:rPr>
        <w:t xml:space="preserve"> </w:t>
      </w:r>
      <w:r w:rsidRPr="00DE5FCA">
        <w:rPr>
          <w:rFonts w:ascii="Times New Roman" w:hAnsi="Times New Roman"/>
          <w:sz w:val="24"/>
          <w:szCs w:val="24"/>
        </w:rPr>
        <w:t>вчера</w:t>
      </w:r>
      <w:r>
        <w:rPr>
          <w:rFonts w:ascii="Times New Roman" w:hAnsi="Times New Roman"/>
          <w:sz w:val="24"/>
          <w:szCs w:val="24"/>
        </w:rPr>
        <w:t xml:space="preserve">, </w:t>
      </w:r>
      <w:r w:rsidRPr="00DE5FCA">
        <w:rPr>
          <w:rFonts w:ascii="Times New Roman" w:hAnsi="Times New Roman"/>
          <w:sz w:val="24"/>
          <w:szCs w:val="24"/>
        </w:rPr>
        <w:t>мы</w:t>
      </w:r>
      <w:r w:rsidR="00677240">
        <w:rPr>
          <w:rFonts w:ascii="Times New Roman" w:hAnsi="Times New Roman"/>
          <w:sz w:val="24"/>
          <w:szCs w:val="24"/>
        </w:rPr>
        <w:t xml:space="preserve"> там</w:t>
      </w:r>
      <w:r>
        <w:rPr>
          <w:rFonts w:ascii="Times New Roman" w:hAnsi="Times New Roman"/>
          <w:sz w:val="24"/>
          <w:szCs w:val="24"/>
        </w:rPr>
        <w:t xml:space="preserve"> </w:t>
      </w:r>
      <w:r w:rsidRPr="00DE5FCA">
        <w:rPr>
          <w:rFonts w:ascii="Times New Roman" w:hAnsi="Times New Roman"/>
          <w:sz w:val="24"/>
          <w:szCs w:val="24"/>
        </w:rPr>
        <w:t>её</w:t>
      </w:r>
      <w:r>
        <w:rPr>
          <w:rFonts w:ascii="Times New Roman" w:hAnsi="Times New Roman"/>
          <w:sz w:val="24"/>
          <w:szCs w:val="24"/>
        </w:rPr>
        <w:t xml:space="preserve"> </w:t>
      </w:r>
      <w:r w:rsidRPr="00DE5FCA">
        <w:rPr>
          <w:rFonts w:ascii="Times New Roman" w:hAnsi="Times New Roman"/>
          <w:sz w:val="24"/>
          <w:szCs w:val="24"/>
        </w:rPr>
        <w:t>плотненько</w:t>
      </w:r>
      <w:r>
        <w:rPr>
          <w:rFonts w:ascii="Times New Roman" w:hAnsi="Times New Roman"/>
          <w:sz w:val="24"/>
          <w:szCs w:val="24"/>
        </w:rPr>
        <w:t xml:space="preserve"> </w:t>
      </w:r>
      <w:r w:rsidRPr="00DE5FCA">
        <w:rPr>
          <w:rFonts w:ascii="Times New Roman" w:hAnsi="Times New Roman"/>
          <w:sz w:val="24"/>
          <w:szCs w:val="24"/>
        </w:rPr>
        <w:t>по</w:t>
      </w:r>
      <w:r>
        <w:rPr>
          <w:rFonts w:ascii="Times New Roman" w:hAnsi="Times New Roman"/>
          <w:sz w:val="24"/>
          <w:szCs w:val="24"/>
        </w:rPr>
        <w:t xml:space="preserve"> </w:t>
      </w:r>
      <w:r w:rsidRPr="00DE5FCA">
        <w:rPr>
          <w:rFonts w:ascii="Times New Roman" w:hAnsi="Times New Roman"/>
          <w:sz w:val="24"/>
          <w:szCs w:val="24"/>
        </w:rPr>
        <w:t>возжигали.</w:t>
      </w:r>
      <w:r>
        <w:rPr>
          <w:rFonts w:ascii="Times New Roman" w:hAnsi="Times New Roman"/>
          <w:sz w:val="24"/>
          <w:szCs w:val="24"/>
        </w:rPr>
        <w:t xml:space="preserve"> </w:t>
      </w:r>
      <w:r w:rsidRPr="00DE5FCA">
        <w:rPr>
          <w:rFonts w:ascii="Times New Roman" w:hAnsi="Times New Roman"/>
          <w:sz w:val="24"/>
          <w:szCs w:val="24"/>
        </w:rPr>
        <w:t>А</w:t>
      </w:r>
      <w:r>
        <w:rPr>
          <w:rFonts w:ascii="Times New Roman" w:hAnsi="Times New Roman"/>
          <w:sz w:val="24"/>
          <w:szCs w:val="24"/>
        </w:rPr>
        <w:t xml:space="preserve"> </w:t>
      </w:r>
      <w:r w:rsidRPr="00DE5FCA">
        <w:rPr>
          <w:rFonts w:ascii="Times New Roman" w:hAnsi="Times New Roman"/>
          <w:sz w:val="24"/>
          <w:szCs w:val="24"/>
        </w:rPr>
        <w:t>куда</w:t>
      </w:r>
      <w:r>
        <w:rPr>
          <w:rFonts w:ascii="Times New Roman" w:hAnsi="Times New Roman"/>
          <w:sz w:val="24"/>
          <w:szCs w:val="24"/>
        </w:rPr>
        <w:t xml:space="preserve"> </w:t>
      </w:r>
      <w:r w:rsidRPr="00DE5FCA">
        <w:rPr>
          <w:rFonts w:ascii="Times New Roman" w:hAnsi="Times New Roman"/>
          <w:sz w:val="24"/>
          <w:szCs w:val="24"/>
        </w:rPr>
        <w:t>этот</w:t>
      </w:r>
      <w:r>
        <w:rPr>
          <w:rFonts w:ascii="Times New Roman" w:hAnsi="Times New Roman"/>
          <w:sz w:val="24"/>
          <w:szCs w:val="24"/>
        </w:rPr>
        <w:t xml:space="preserve"> </w:t>
      </w:r>
      <w:r w:rsidRPr="00DE5FCA">
        <w:rPr>
          <w:rFonts w:ascii="Times New Roman" w:hAnsi="Times New Roman"/>
          <w:sz w:val="24"/>
          <w:szCs w:val="24"/>
        </w:rPr>
        <w:t>Синтез</w:t>
      </w:r>
      <w:r>
        <w:rPr>
          <w:rFonts w:ascii="Times New Roman" w:hAnsi="Times New Roman"/>
          <w:sz w:val="24"/>
          <w:szCs w:val="24"/>
        </w:rPr>
        <w:t xml:space="preserve"> </w:t>
      </w:r>
      <w:r w:rsidRPr="00DE5FCA">
        <w:rPr>
          <w:rFonts w:ascii="Times New Roman" w:hAnsi="Times New Roman"/>
          <w:sz w:val="24"/>
          <w:szCs w:val="24"/>
        </w:rPr>
        <w:t>девается,</w:t>
      </w:r>
      <w:r>
        <w:rPr>
          <w:rFonts w:ascii="Times New Roman" w:hAnsi="Times New Roman"/>
          <w:sz w:val="24"/>
          <w:szCs w:val="24"/>
        </w:rPr>
        <w:t xml:space="preserve"> </w:t>
      </w:r>
      <w:r w:rsidRPr="00DE5FCA">
        <w:rPr>
          <w:rFonts w:ascii="Times New Roman" w:hAnsi="Times New Roman"/>
          <w:sz w:val="24"/>
          <w:szCs w:val="24"/>
        </w:rPr>
        <w:t>вот</w:t>
      </w:r>
      <w:r>
        <w:rPr>
          <w:rFonts w:ascii="Times New Roman" w:hAnsi="Times New Roman"/>
          <w:sz w:val="24"/>
          <w:szCs w:val="24"/>
        </w:rPr>
        <w:t xml:space="preserve"> </w:t>
      </w:r>
      <w:r w:rsidRPr="00DE5FCA">
        <w:rPr>
          <w:rFonts w:ascii="Times New Roman" w:hAnsi="Times New Roman"/>
          <w:sz w:val="24"/>
          <w:szCs w:val="24"/>
        </w:rPr>
        <w:t>вы</w:t>
      </w:r>
      <w:r>
        <w:rPr>
          <w:rFonts w:ascii="Times New Roman" w:hAnsi="Times New Roman"/>
          <w:sz w:val="24"/>
          <w:szCs w:val="24"/>
        </w:rPr>
        <w:t xml:space="preserve"> </w:t>
      </w:r>
      <w:r w:rsidRPr="00DE5FCA">
        <w:rPr>
          <w:rFonts w:ascii="Times New Roman" w:hAnsi="Times New Roman"/>
          <w:sz w:val="24"/>
          <w:szCs w:val="24"/>
        </w:rPr>
        <w:t>вдумайтесь</w:t>
      </w:r>
      <w:r>
        <w:rPr>
          <w:rFonts w:ascii="Times New Roman" w:hAnsi="Times New Roman"/>
          <w:sz w:val="24"/>
          <w:szCs w:val="24"/>
        </w:rPr>
        <w:t xml:space="preserve">, </w:t>
      </w:r>
      <w:r w:rsidRPr="00DE5FCA">
        <w:rPr>
          <w:rFonts w:ascii="Times New Roman" w:hAnsi="Times New Roman"/>
          <w:sz w:val="24"/>
          <w:szCs w:val="24"/>
        </w:rPr>
        <w:t>куда</w:t>
      </w:r>
      <w:r>
        <w:rPr>
          <w:rFonts w:ascii="Times New Roman" w:hAnsi="Times New Roman"/>
          <w:sz w:val="24"/>
          <w:szCs w:val="24"/>
        </w:rPr>
        <w:t xml:space="preserve"> </w:t>
      </w:r>
      <w:r w:rsidRPr="00DE5FCA">
        <w:rPr>
          <w:rFonts w:ascii="Times New Roman" w:hAnsi="Times New Roman"/>
          <w:sz w:val="24"/>
          <w:szCs w:val="24"/>
        </w:rPr>
        <w:t>девается</w:t>
      </w:r>
      <w:r w:rsidR="00677240">
        <w:rPr>
          <w:rFonts w:ascii="Times New Roman" w:hAnsi="Times New Roman"/>
          <w:sz w:val="24"/>
          <w:szCs w:val="24"/>
        </w:rPr>
        <w:t>?</w:t>
      </w:r>
      <w:r>
        <w:rPr>
          <w:rFonts w:ascii="Times New Roman" w:hAnsi="Times New Roman"/>
          <w:sz w:val="24"/>
          <w:szCs w:val="24"/>
        </w:rPr>
        <w:t xml:space="preserve"> </w:t>
      </w:r>
      <w:r w:rsidRPr="00DE5FCA">
        <w:rPr>
          <w:rFonts w:ascii="Times New Roman" w:hAnsi="Times New Roman"/>
          <w:sz w:val="24"/>
          <w:szCs w:val="24"/>
        </w:rPr>
        <w:t>В</w:t>
      </w:r>
      <w:r>
        <w:rPr>
          <w:rFonts w:ascii="Times New Roman" w:hAnsi="Times New Roman"/>
          <w:sz w:val="24"/>
          <w:szCs w:val="24"/>
        </w:rPr>
        <w:t xml:space="preserve"> </w:t>
      </w:r>
      <w:r w:rsidRPr="00DE5FCA">
        <w:rPr>
          <w:rFonts w:ascii="Times New Roman" w:hAnsi="Times New Roman"/>
          <w:sz w:val="24"/>
          <w:szCs w:val="24"/>
        </w:rPr>
        <w:t>природу?</w:t>
      </w:r>
      <w:r>
        <w:rPr>
          <w:rFonts w:ascii="Times New Roman" w:hAnsi="Times New Roman"/>
          <w:sz w:val="24"/>
          <w:szCs w:val="24"/>
        </w:rPr>
        <w:t xml:space="preserve"> </w:t>
      </w:r>
      <w:r w:rsidRPr="00DE5FCA">
        <w:rPr>
          <w:rFonts w:ascii="Times New Roman" w:hAnsi="Times New Roman"/>
          <w:sz w:val="24"/>
          <w:szCs w:val="24"/>
        </w:rPr>
        <w:t>Там</w:t>
      </w:r>
      <w:r>
        <w:rPr>
          <w:rFonts w:ascii="Times New Roman" w:hAnsi="Times New Roman"/>
          <w:sz w:val="24"/>
          <w:szCs w:val="24"/>
        </w:rPr>
        <w:t xml:space="preserve"> </w:t>
      </w:r>
      <w:r w:rsidRPr="00DE5FCA">
        <w:rPr>
          <w:rFonts w:ascii="Times New Roman" w:hAnsi="Times New Roman"/>
          <w:sz w:val="24"/>
          <w:szCs w:val="24"/>
        </w:rPr>
        <w:t>чуть</w:t>
      </w:r>
      <w:r>
        <w:rPr>
          <w:rFonts w:ascii="Times New Roman" w:hAnsi="Times New Roman"/>
          <w:sz w:val="24"/>
          <w:szCs w:val="24"/>
        </w:rPr>
        <w:t>-</w:t>
      </w:r>
      <w:r w:rsidRPr="00DE5FCA">
        <w:rPr>
          <w:rFonts w:ascii="Times New Roman" w:hAnsi="Times New Roman"/>
          <w:sz w:val="24"/>
          <w:szCs w:val="24"/>
        </w:rPr>
        <w:t>чуть</w:t>
      </w:r>
      <w:r>
        <w:rPr>
          <w:rFonts w:ascii="Times New Roman" w:hAnsi="Times New Roman"/>
          <w:sz w:val="24"/>
          <w:szCs w:val="24"/>
        </w:rPr>
        <w:t xml:space="preserve"> </w:t>
      </w:r>
      <w:r w:rsidRPr="00DE5FCA">
        <w:rPr>
          <w:rFonts w:ascii="Times New Roman" w:hAnsi="Times New Roman"/>
          <w:sz w:val="24"/>
          <w:szCs w:val="24"/>
        </w:rPr>
        <w:t>она</w:t>
      </w:r>
      <w:r>
        <w:rPr>
          <w:rFonts w:ascii="Times New Roman" w:hAnsi="Times New Roman"/>
          <w:sz w:val="24"/>
          <w:szCs w:val="24"/>
        </w:rPr>
        <w:t xml:space="preserve"> </w:t>
      </w:r>
      <w:r w:rsidRPr="00DE5FCA">
        <w:rPr>
          <w:rFonts w:ascii="Times New Roman" w:hAnsi="Times New Roman"/>
          <w:sz w:val="24"/>
          <w:szCs w:val="24"/>
        </w:rPr>
        <w:t>возьмёт.</w:t>
      </w:r>
      <w:r>
        <w:rPr>
          <w:rFonts w:ascii="Times New Roman" w:hAnsi="Times New Roman"/>
          <w:sz w:val="24"/>
          <w:szCs w:val="24"/>
        </w:rPr>
        <w:t xml:space="preserve"> </w:t>
      </w:r>
      <w:r w:rsidRPr="00DE5FCA">
        <w:rPr>
          <w:rFonts w:ascii="Times New Roman" w:hAnsi="Times New Roman"/>
          <w:sz w:val="24"/>
          <w:szCs w:val="24"/>
        </w:rPr>
        <w:t>В</w:t>
      </w:r>
      <w:r>
        <w:rPr>
          <w:rFonts w:ascii="Times New Roman" w:hAnsi="Times New Roman"/>
          <w:sz w:val="24"/>
          <w:szCs w:val="24"/>
        </w:rPr>
        <w:t xml:space="preserve"> </w:t>
      </w:r>
      <w:r w:rsidRPr="00DE5FCA">
        <w:rPr>
          <w:rFonts w:ascii="Times New Roman" w:hAnsi="Times New Roman"/>
          <w:sz w:val="24"/>
          <w:szCs w:val="24"/>
        </w:rPr>
        <w:t>людей?</w:t>
      </w:r>
      <w:r>
        <w:rPr>
          <w:rFonts w:ascii="Times New Roman" w:hAnsi="Times New Roman"/>
          <w:sz w:val="24"/>
          <w:szCs w:val="24"/>
        </w:rPr>
        <w:t xml:space="preserve"> </w:t>
      </w:r>
      <w:r w:rsidRPr="00DE5FCA">
        <w:rPr>
          <w:rFonts w:ascii="Times New Roman" w:hAnsi="Times New Roman"/>
          <w:sz w:val="24"/>
          <w:szCs w:val="24"/>
        </w:rPr>
        <w:t>Да</w:t>
      </w:r>
      <w:r w:rsidR="00677240">
        <w:rPr>
          <w:rFonts w:ascii="Times New Roman" w:hAnsi="Times New Roman"/>
          <w:sz w:val="24"/>
          <w:szCs w:val="24"/>
        </w:rPr>
        <w:t>,</w:t>
      </w:r>
      <w:r>
        <w:rPr>
          <w:rFonts w:ascii="Times New Roman" w:hAnsi="Times New Roman"/>
          <w:sz w:val="24"/>
          <w:szCs w:val="24"/>
        </w:rPr>
        <w:t xml:space="preserve"> </w:t>
      </w:r>
      <w:r w:rsidRPr="00DE5FCA">
        <w:rPr>
          <w:rFonts w:ascii="Times New Roman" w:hAnsi="Times New Roman"/>
          <w:sz w:val="24"/>
          <w:szCs w:val="24"/>
        </w:rPr>
        <w:t>люди</w:t>
      </w:r>
      <w:r>
        <w:rPr>
          <w:rFonts w:ascii="Times New Roman" w:hAnsi="Times New Roman"/>
          <w:sz w:val="24"/>
          <w:szCs w:val="24"/>
        </w:rPr>
        <w:t xml:space="preserve"> </w:t>
      </w:r>
      <w:r w:rsidRPr="00DE5FCA">
        <w:rPr>
          <w:rFonts w:ascii="Times New Roman" w:hAnsi="Times New Roman"/>
          <w:sz w:val="24"/>
          <w:szCs w:val="24"/>
        </w:rPr>
        <w:t>возьмут,</w:t>
      </w:r>
      <w:r>
        <w:rPr>
          <w:rFonts w:ascii="Times New Roman" w:hAnsi="Times New Roman"/>
          <w:sz w:val="24"/>
          <w:szCs w:val="24"/>
        </w:rPr>
        <w:t xml:space="preserve"> </w:t>
      </w:r>
      <w:r w:rsidRPr="00DE5FCA">
        <w:rPr>
          <w:rFonts w:ascii="Times New Roman" w:hAnsi="Times New Roman"/>
          <w:sz w:val="24"/>
          <w:szCs w:val="24"/>
        </w:rPr>
        <w:t>но</w:t>
      </w:r>
      <w:r>
        <w:rPr>
          <w:rFonts w:ascii="Times New Roman" w:hAnsi="Times New Roman"/>
          <w:sz w:val="24"/>
          <w:szCs w:val="24"/>
        </w:rPr>
        <w:t xml:space="preserve"> </w:t>
      </w:r>
      <w:r w:rsidRPr="00DE5FCA">
        <w:rPr>
          <w:rFonts w:ascii="Times New Roman" w:hAnsi="Times New Roman"/>
          <w:sz w:val="24"/>
          <w:szCs w:val="24"/>
        </w:rPr>
        <w:t>с</w:t>
      </w:r>
      <w:r>
        <w:rPr>
          <w:rFonts w:ascii="Times New Roman" w:hAnsi="Times New Roman"/>
          <w:sz w:val="24"/>
          <w:szCs w:val="24"/>
        </w:rPr>
        <w:t xml:space="preserve"> </w:t>
      </w:r>
      <w:r w:rsidRPr="00DE5FCA">
        <w:rPr>
          <w:rFonts w:ascii="Times New Roman" w:hAnsi="Times New Roman"/>
          <w:sz w:val="24"/>
          <w:szCs w:val="24"/>
        </w:rPr>
        <w:t>нашей</w:t>
      </w:r>
      <w:r>
        <w:rPr>
          <w:rFonts w:ascii="Times New Roman" w:hAnsi="Times New Roman"/>
          <w:sz w:val="24"/>
          <w:szCs w:val="24"/>
        </w:rPr>
        <w:t xml:space="preserve"> </w:t>
      </w:r>
      <w:r w:rsidRPr="00DE5FCA">
        <w:rPr>
          <w:rFonts w:ascii="Times New Roman" w:hAnsi="Times New Roman"/>
          <w:sz w:val="24"/>
          <w:szCs w:val="24"/>
        </w:rPr>
        <w:t>массивности</w:t>
      </w:r>
      <w:r>
        <w:rPr>
          <w:rFonts w:ascii="Times New Roman" w:hAnsi="Times New Roman"/>
          <w:sz w:val="24"/>
          <w:szCs w:val="24"/>
        </w:rPr>
        <w:t xml:space="preserve"> </w:t>
      </w:r>
      <w:r w:rsidRPr="00DE5FCA">
        <w:rPr>
          <w:rFonts w:ascii="Times New Roman" w:hAnsi="Times New Roman"/>
          <w:sz w:val="24"/>
          <w:szCs w:val="24"/>
        </w:rPr>
        <w:t>они</w:t>
      </w:r>
      <w:r>
        <w:rPr>
          <w:rFonts w:ascii="Times New Roman" w:hAnsi="Times New Roman"/>
          <w:sz w:val="24"/>
          <w:szCs w:val="24"/>
        </w:rPr>
        <w:t xml:space="preserve"> </w:t>
      </w:r>
      <w:r w:rsidRPr="00DE5FCA">
        <w:rPr>
          <w:rFonts w:ascii="Times New Roman" w:hAnsi="Times New Roman"/>
          <w:sz w:val="24"/>
          <w:szCs w:val="24"/>
        </w:rPr>
        <w:t>тоже</w:t>
      </w:r>
      <w:r>
        <w:rPr>
          <w:rFonts w:ascii="Times New Roman" w:hAnsi="Times New Roman"/>
          <w:sz w:val="24"/>
          <w:szCs w:val="24"/>
        </w:rPr>
        <w:t xml:space="preserve"> </w:t>
      </w:r>
      <w:r w:rsidRPr="00DE5FCA">
        <w:rPr>
          <w:rFonts w:ascii="Times New Roman" w:hAnsi="Times New Roman"/>
          <w:sz w:val="24"/>
          <w:szCs w:val="24"/>
        </w:rPr>
        <w:t>возьмут</w:t>
      </w:r>
      <w:r>
        <w:rPr>
          <w:rFonts w:ascii="Times New Roman" w:hAnsi="Times New Roman"/>
          <w:sz w:val="24"/>
          <w:szCs w:val="24"/>
        </w:rPr>
        <w:t xml:space="preserve"> </w:t>
      </w:r>
      <w:r w:rsidRPr="00DE5FCA">
        <w:rPr>
          <w:rFonts w:ascii="Times New Roman" w:hAnsi="Times New Roman"/>
          <w:sz w:val="24"/>
          <w:szCs w:val="24"/>
        </w:rPr>
        <w:t>чуть</w:t>
      </w:r>
      <w:r>
        <w:rPr>
          <w:rFonts w:ascii="Times New Roman" w:hAnsi="Times New Roman"/>
          <w:sz w:val="24"/>
          <w:szCs w:val="24"/>
        </w:rPr>
        <w:t>-</w:t>
      </w:r>
      <w:r w:rsidRPr="00DE5FCA">
        <w:rPr>
          <w:rFonts w:ascii="Times New Roman" w:hAnsi="Times New Roman"/>
          <w:sz w:val="24"/>
          <w:szCs w:val="24"/>
        </w:rPr>
        <w:t>чуть.</w:t>
      </w:r>
      <w:r>
        <w:rPr>
          <w:rFonts w:ascii="Times New Roman" w:hAnsi="Times New Roman"/>
          <w:sz w:val="24"/>
          <w:szCs w:val="24"/>
        </w:rPr>
        <w:t xml:space="preserve"> </w:t>
      </w:r>
      <w:r w:rsidRPr="00DE5FCA">
        <w:rPr>
          <w:rFonts w:ascii="Times New Roman" w:hAnsi="Times New Roman"/>
          <w:sz w:val="24"/>
          <w:szCs w:val="24"/>
        </w:rPr>
        <w:t>Потому</w:t>
      </w:r>
      <w:r>
        <w:rPr>
          <w:rFonts w:ascii="Times New Roman" w:hAnsi="Times New Roman"/>
          <w:sz w:val="24"/>
          <w:szCs w:val="24"/>
        </w:rPr>
        <w:t xml:space="preserve"> </w:t>
      </w:r>
      <w:r w:rsidRPr="00DE5FCA">
        <w:rPr>
          <w:rFonts w:ascii="Times New Roman" w:hAnsi="Times New Roman"/>
          <w:sz w:val="24"/>
          <w:szCs w:val="24"/>
        </w:rPr>
        <w:t>что</w:t>
      </w:r>
      <w:r>
        <w:rPr>
          <w:rFonts w:ascii="Times New Roman" w:hAnsi="Times New Roman"/>
          <w:sz w:val="24"/>
          <w:szCs w:val="24"/>
        </w:rPr>
        <w:t xml:space="preserve"> </w:t>
      </w:r>
      <w:r w:rsidRPr="00DE5FCA">
        <w:rPr>
          <w:rFonts w:ascii="Times New Roman" w:hAnsi="Times New Roman"/>
          <w:sz w:val="24"/>
          <w:szCs w:val="24"/>
        </w:rPr>
        <w:t>мы</w:t>
      </w:r>
      <w:r>
        <w:rPr>
          <w:rFonts w:ascii="Times New Roman" w:hAnsi="Times New Roman"/>
          <w:sz w:val="24"/>
          <w:szCs w:val="24"/>
        </w:rPr>
        <w:t xml:space="preserve"> </w:t>
      </w:r>
      <w:r w:rsidRPr="00DE5FCA">
        <w:rPr>
          <w:rFonts w:ascii="Times New Roman" w:hAnsi="Times New Roman"/>
          <w:sz w:val="24"/>
          <w:szCs w:val="24"/>
        </w:rPr>
        <w:t>вчера</w:t>
      </w:r>
      <w:r>
        <w:rPr>
          <w:rFonts w:ascii="Times New Roman" w:hAnsi="Times New Roman"/>
          <w:sz w:val="24"/>
          <w:szCs w:val="24"/>
        </w:rPr>
        <w:t xml:space="preserve"> </w:t>
      </w:r>
      <w:r w:rsidRPr="00DE5FCA">
        <w:rPr>
          <w:rFonts w:ascii="Times New Roman" w:hAnsi="Times New Roman"/>
          <w:sz w:val="24"/>
          <w:szCs w:val="24"/>
        </w:rPr>
        <w:t>Нитями</w:t>
      </w:r>
      <w:r>
        <w:rPr>
          <w:rFonts w:ascii="Times New Roman" w:hAnsi="Times New Roman"/>
          <w:sz w:val="24"/>
          <w:szCs w:val="24"/>
        </w:rPr>
        <w:t xml:space="preserve"> </w:t>
      </w:r>
      <w:r w:rsidRPr="00DE5FCA">
        <w:rPr>
          <w:rFonts w:ascii="Times New Roman" w:hAnsi="Times New Roman"/>
          <w:sz w:val="24"/>
          <w:szCs w:val="24"/>
        </w:rPr>
        <w:t>Синтеза,</w:t>
      </w:r>
      <w:r>
        <w:rPr>
          <w:rFonts w:ascii="Times New Roman" w:hAnsi="Times New Roman"/>
          <w:sz w:val="24"/>
          <w:szCs w:val="24"/>
        </w:rPr>
        <w:t xml:space="preserve"> </w:t>
      </w:r>
      <w:r w:rsidRPr="00DE5FCA">
        <w:rPr>
          <w:rFonts w:ascii="Times New Roman" w:hAnsi="Times New Roman"/>
          <w:sz w:val="24"/>
          <w:szCs w:val="24"/>
        </w:rPr>
        <w:t>если</w:t>
      </w:r>
      <w:r>
        <w:rPr>
          <w:rFonts w:ascii="Times New Roman" w:hAnsi="Times New Roman"/>
          <w:sz w:val="24"/>
          <w:szCs w:val="24"/>
        </w:rPr>
        <w:t xml:space="preserve"> </w:t>
      </w:r>
      <w:r w:rsidRPr="00DE5FCA">
        <w:rPr>
          <w:rFonts w:ascii="Times New Roman" w:hAnsi="Times New Roman"/>
          <w:sz w:val="24"/>
          <w:szCs w:val="24"/>
        </w:rPr>
        <w:t>вы</w:t>
      </w:r>
      <w:r>
        <w:rPr>
          <w:rFonts w:ascii="Times New Roman" w:hAnsi="Times New Roman"/>
          <w:sz w:val="24"/>
          <w:szCs w:val="24"/>
        </w:rPr>
        <w:t xml:space="preserve"> </w:t>
      </w:r>
      <w:r w:rsidRPr="00DE5FCA">
        <w:rPr>
          <w:rFonts w:ascii="Times New Roman" w:hAnsi="Times New Roman"/>
          <w:sz w:val="24"/>
          <w:szCs w:val="24"/>
        </w:rPr>
        <w:t>помните,</w:t>
      </w:r>
      <w:r>
        <w:rPr>
          <w:rFonts w:ascii="Times New Roman" w:hAnsi="Times New Roman"/>
          <w:sz w:val="24"/>
          <w:szCs w:val="24"/>
        </w:rPr>
        <w:t xml:space="preserve"> </w:t>
      </w:r>
      <w:r w:rsidRPr="00DE5FCA">
        <w:rPr>
          <w:rFonts w:ascii="Times New Roman" w:hAnsi="Times New Roman"/>
          <w:sz w:val="24"/>
          <w:szCs w:val="24"/>
        </w:rPr>
        <w:t>Планету</w:t>
      </w:r>
      <w:r>
        <w:rPr>
          <w:rFonts w:ascii="Times New Roman" w:hAnsi="Times New Roman"/>
          <w:sz w:val="24"/>
          <w:szCs w:val="24"/>
        </w:rPr>
        <w:t xml:space="preserve"> </w:t>
      </w:r>
      <w:r w:rsidRPr="00DE5FCA">
        <w:rPr>
          <w:rFonts w:ascii="Times New Roman" w:hAnsi="Times New Roman"/>
          <w:sz w:val="24"/>
          <w:szCs w:val="24"/>
        </w:rPr>
        <w:t>просто</w:t>
      </w:r>
      <w:r>
        <w:rPr>
          <w:rFonts w:ascii="Times New Roman" w:hAnsi="Times New Roman"/>
          <w:sz w:val="24"/>
          <w:szCs w:val="24"/>
        </w:rPr>
        <w:t xml:space="preserve"> </w:t>
      </w:r>
      <w:r w:rsidRPr="00DE5FCA">
        <w:rPr>
          <w:rFonts w:ascii="Times New Roman" w:hAnsi="Times New Roman"/>
          <w:sz w:val="24"/>
          <w:szCs w:val="24"/>
        </w:rPr>
        <w:t>упаковали</w:t>
      </w:r>
      <w:r>
        <w:rPr>
          <w:rFonts w:ascii="Times New Roman" w:hAnsi="Times New Roman"/>
          <w:sz w:val="24"/>
          <w:szCs w:val="24"/>
        </w:rPr>
        <w:t xml:space="preserve"> </w:t>
      </w:r>
      <w:r w:rsidRPr="00DE5FCA">
        <w:rPr>
          <w:rFonts w:ascii="Times New Roman" w:hAnsi="Times New Roman"/>
          <w:sz w:val="24"/>
          <w:szCs w:val="24"/>
        </w:rPr>
        <w:t>нашими</w:t>
      </w:r>
      <w:r>
        <w:rPr>
          <w:rFonts w:ascii="Times New Roman" w:hAnsi="Times New Roman"/>
          <w:sz w:val="24"/>
          <w:szCs w:val="24"/>
        </w:rPr>
        <w:t xml:space="preserve"> </w:t>
      </w:r>
      <w:r w:rsidRPr="00DE5FCA">
        <w:rPr>
          <w:rFonts w:ascii="Times New Roman" w:hAnsi="Times New Roman"/>
          <w:sz w:val="24"/>
          <w:szCs w:val="24"/>
        </w:rPr>
        <w:t>16</w:t>
      </w:r>
      <w:r w:rsidRPr="00DE5FCA">
        <w:rPr>
          <w:rFonts w:ascii="Times New Roman" w:hAnsi="Times New Roman"/>
          <w:sz w:val="24"/>
          <w:szCs w:val="24"/>
        </w:rPr>
        <w:noBreakHyphen/>
        <w:t>этажными</w:t>
      </w:r>
      <w:r>
        <w:rPr>
          <w:rFonts w:ascii="Times New Roman" w:hAnsi="Times New Roman"/>
          <w:sz w:val="24"/>
          <w:szCs w:val="24"/>
        </w:rPr>
        <w:t xml:space="preserve"> </w:t>
      </w:r>
      <w:r w:rsidRPr="00DE5FCA">
        <w:rPr>
          <w:rFonts w:ascii="Times New Roman" w:hAnsi="Times New Roman"/>
          <w:sz w:val="24"/>
          <w:szCs w:val="24"/>
        </w:rPr>
        <w:t>зданиями.</w:t>
      </w:r>
      <w:r>
        <w:rPr>
          <w:rFonts w:ascii="Times New Roman" w:hAnsi="Times New Roman"/>
          <w:sz w:val="24"/>
          <w:szCs w:val="24"/>
        </w:rPr>
        <w:t xml:space="preserve"> </w:t>
      </w:r>
      <w:r w:rsidRPr="00DE5FCA">
        <w:rPr>
          <w:rFonts w:ascii="Times New Roman" w:hAnsi="Times New Roman"/>
          <w:sz w:val="24"/>
          <w:szCs w:val="24"/>
        </w:rPr>
        <w:t>Защита</w:t>
      </w:r>
      <w:r>
        <w:rPr>
          <w:rFonts w:ascii="Times New Roman" w:hAnsi="Times New Roman"/>
          <w:sz w:val="24"/>
          <w:szCs w:val="24"/>
        </w:rPr>
        <w:t xml:space="preserve"> </w:t>
      </w:r>
      <w:r w:rsidRPr="00DE5FCA">
        <w:rPr>
          <w:rFonts w:ascii="Times New Roman" w:hAnsi="Times New Roman"/>
          <w:sz w:val="24"/>
          <w:szCs w:val="24"/>
        </w:rPr>
        <w:t>с</w:t>
      </w:r>
      <w:r>
        <w:rPr>
          <w:rFonts w:ascii="Times New Roman" w:hAnsi="Times New Roman"/>
          <w:sz w:val="24"/>
          <w:szCs w:val="24"/>
        </w:rPr>
        <w:t xml:space="preserve"> </w:t>
      </w:r>
      <w:r w:rsidRPr="00DE5FCA">
        <w:rPr>
          <w:rFonts w:ascii="Times New Roman" w:hAnsi="Times New Roman"/>
          <w:sz w:val="24"/>
          <w:szCs w:val="24"/>
        </w:rPr>
        <w:t>одной</w:t>
      </w:r>
      <w:r>
        <w:rPr>
          <w:rFonts w:ascii="Times New Roman" w:hAnsi="Times New Roman"/>
          <w:sz w:val="24"/>
          <w:szCs w:val="24"/>
        </w:rPr>
        <w:t xml:space="preserve"> </w:t>
      </w:r>
      <w:r w:rsidRPr="00DE5FCA">
        <w:rPr>
          <w:rFonts w:ascii="Times New Roman" w:hAnsi="Times New Roman"/>
          <w:sz w:val="24"/>
          <w:szCs w:val="24"/>
        </w:rPr>
        <w:t>стороны,</w:t>
      </w:r>
      <w:r>
        <w:rPr>
          <w:rFonts w:ascii="Times New Roman" w:hAnsi="Times New Roman"/>
          <w:sz w:val="24"/>
          <w:szCs w:val="24"/>
        </w:rPr>
        <w:t xml:space="preserve"> </w:t>
      </w:r>
      <w:r w:rsidRPr="00DE5FCA">
        <w:rPr>
          <w:rFonts w:ascii="Times New Roman" w:hAnsi="Times New Roman"/>
          <w:sz w:val="24"/>
          <w:szCs w:val="24"/>
        </w:rPr>
        <w:t>а</w:t>
      </w:r>
      <w:r>
        <w:rPr>
          <w:rFonts w:ascii="Times New Roman" w:hAnsi="Times New Roman"/>
          <w:sz w:val="24"/>
          <w:szCs w:val="24"/>
        </w:rPr>
        <w:t xml:space="preserve"> </w:t>
      </w:r>
      <w:r w:rsidRPr="00DE5FCA">
        <w:rPr>
          <w:rFonts w:ascii="Times New Roman" w:hAnsi="Times New Roman"/>
          <w:sz w:val="24"/>
          <w:szCs w:val="24"/>
        </w:rPr>
        <w:t>с</w:t>
      </w:r>
      <w:r>
        <w:rPr>
          <w:rFonts w:ascii="Times New Roman" w:hAnsi="Times New Roman"/>
          <w:sz w:val="24"/>
          <w:szCs w:val="24"/>
        </w:rPr>
        <w:t xml:space="preserve"> </w:t>
      </w:r>
      <w:r w:rsidRPr="00DE5FCA">
        <w:rPr>
          <w:rFonts w:ascii="Times New Roman" w:hAnsi="Times New Roman"/>
          <w:sz w:val="24"/>
          <w:szCs w:val="24"/>
        </w:rPr>
        <w:t>другой</w:t>
      </w:r>
      <w:r>
        <w:rPr>
          <w:rFonts w:ascii="Times New Roman" w:hAnsi="Times New Roman"/>
          <w:sz w:val="24"/>
          <w:szCs w:val="24"/>
        </w:rPr>
        <w:t xml:space="preserve"> же </w:t>
      </w:r>
      <w:r w:rsidRPr="00DE5FCA">
        <w:rPr>
          <w:rFonts w:ascii="Times New Roman" w:hAnsi="Times New Roman"/>
          <w:sz w:val="24"/>
          <w:szCs w:val="24"/>
        </w:rPr>
        <w:t>–</w:t>
      </w:r>
      <w:r>
        <w:rPr>
          <w:rFonts w:ascii="Times New Roman" w:hAnsi="Times New Roman"/>
          <w:sz w:val="24"/>
          <w:szCs w:val="24"/>
        </w:rPr>
        <w:t xml:space="preserve"> </w:t>
      </w:r>
      <w:r w:rsidRPr="00DE5FCA">
        <w:rPr>
          <w:rFonts w:ascii="Times New Roman" w:hAnsi="Times New Roman"/>
          <w:sz w:val="24"/>
          <w:szCs w:val="24"/>
        </w:rPr>
        <w:t>это</w:t>
      </w:r>
      <w:r>
        <w:rPr>
          <w:rFonts w:ascii="Times New Roman" w:hAnsi="Times New Roman"/>
          <w:sz w:val="24"/>
          <w:szCs w:val="24"/>
        </w:rPr>
        <w:t xml:space="preserve"> </w:t>
      </w:r>
      <w:r w:rsidRPr="00DE5FCA">
        <w:rPr>
          <w:rFonts w:ascii="Times New Roman" w:hAnsi="Times New Roman"/>
          <w:sz w:val="24"/>
          <w:szCs w:val="24"/>
        </w:rPr>
        <w:t>объём</w:t>
      </w:r>
      <w:r>
        <w:rPr>
          <w:rFonts w:ascii="Times New Roman" w:hAnsi="Times New Roman"/>
          <w:sz w:val="24"/>
          <w:szCs w:val="24"/>
        </w:rPr>
        <w:t xml:space="preserve"> </w:t>
      </w:r>
      <w:r w:rsidRPr="00DE5FCA">
        <w:rPr>
          <w:rFonts w:ascii="Times New Roman" w:hAnsi="Times New Roman"/>
          <w:sz w:val="24"/>
          <w:szCs w:val="24"/>
        </w:rPr>
        <w:t>Синтеза.</w:t>
      </w:r>
      <w:r>
        <w:rPr>
          <w:rFonts w:ascii="Times New Roman" w:hAnsi="Times New Roman"/>
          <w:sz w:val="24"/>
          <w:szCs w:val="24"/>
        </w:rPr>
        <w:t xml:space="preserve"> </w:t>
      </w:r>
      <w:r w:rsidRPr="00DE5FCA">
        <w:rPr>
          <w:rFonts w:ascii="Times New Roman" w:hAnsi="Times New Roman"/>
          <w:sz w:val="24"/>
          <w:szCs w:val="24"/>
        </w:rPr>
        <w:t>А</w:t>
      </w:r>
      <w:r>
        <w:rPr>
          <w:rFonts w:ascii="Times New Roman" w:hAnsi="Times New Roman"/>
          <w:sz w:val="24"/>
          <w:szCs w:val="24"/>
        </w:rPr>
        <w:t xml:space="preserve"> </w:t>
      </w:r>
      <w:r w:rsidRPr="00DE5FCA">
        <w:rPr>
          <w:rFonts w:ascii="Times New Roman" w:hAnsi="Times New Roman"/>
          <w:sz w:val="24"/>
          <w:szCs w:val="24"/>
        </w:rPr>
        <w:t>куда</w:t>
      </w:r>
      <w:r>
        <w:rPr>
          <w:rFonts w:ascii="Times New Roman" w:hAnsi="Times New Roman"/>
          <w:sz w:val="24"/>
          <w:szCs w:val="24"/>
        </w:rPr>
        <w:t xml:space="preserve"> </w:t>
      </w:r>
      <w:r w:rsidRPr="00DE5FCA">
        <w:rPr>
          <w:rFonts w:ascii="Times New Roman" w:hAnsi="Times New Roman"/>
          <w:sz w:val="24"/>
          <w:szCs w:val="24"/>
        </w:rPr>
        <w:t>его</w:t>
      </w:r>
      <w:r>
        <w:rPr>
          <w:rFonts w:ascii="Times New Roman" w:hAnsi="Times New Roman"/>
          <w:sz w:val="24"/>
          <w:szCs w:val="24"/>
        </w:rPr>
        <w:t xml:space="preserve"> </w:t>
      </w:r>
      <w:r w:rsidRPr="00DE5FCA">
        <w:rPr>
          <w:rFonts w:ascii="Times New Roman" w:hAnsi="Times New Roman"/>
          <w:sz w:val="24"/>
          <w:szCs w:val="24"/>
        </w:rPr>
        <w:t>девать</w:t>
      </w:r>
      <w:r w:rsidR="00677240">
        <w:rPr>
          <w:rFonts w:ascii="Times New Roman" w:hAnsi="Times New Roman"/>
          <w:sz w:val="24"/>
          <w:szCs w:val="24"/>
        </w:rPr>
        <w:t>?</w:t>
      </w:r>
      <w:r>
        <w:rPr>
          <w:rFonts w:ascii="Times New Roman" w:hAnsi="Times New Roman"/>
          <w:sz w:val="24"/>
          <w:szCs w:val="24"/>
        </w:rPr>
        <w:t xml:space="preserve"> </w:t>
      </w:r>
      <w:r w:rsidRPr="00DE5FCA">
        <w:rPr>
          <w:rFonts w:ascii="Times New Roman" w:hAnsi="Times New Roman"/>
          <w:sz w:val="24"/>
          <w:szCs w:val="24"/>
        </w:rPr>
        <w:t>И</w:t>
      </w:r>
      <w:r>
        <w:rPr>
          <w:rFonts w:ascii="Times New Roman" w:hAnsi="Times New Roman"/>
          <w:sz w:val="24"/>
          <w:szCs w:val="24"/>
        </w:rPr>
        <w:t xml:space="preserve"> </w:t>
      </w:r>
      <w:r w:rsidRPr="00DE5FCA">
        <w:rPr>
          <w:rFonts w:ascii="Times New Roman" w:hAnsi="Times New Roman"/>
          <w:sz w:val="24"/>
          <w:szCs w:val="24"/>
        </w:rPr>
        <w:t>всё,</w:t>
      </w:r>
      <w:r>
        <w:rPr>
          <w:rFonts w:ascii="Times New Roman" w:hAnsi="Times New Roman"/>
          <w:sz w:val="24"/>
          <w:szCs w:val="24"/>
        </w:rPr>
        <w:t xml:space="preserve"> </w:t>
      </w:r>
      <w:r w:rsidRPr="00DE5FCA">
        <w:rPr>
          <w:rFonts w:ascii="Times New Roman" w:hAnsi="Times New Roman"/>
          <w:sz w:val="24"/>
          <w:szCs w:val="24"/>
        </w:rPr>
        <w:t>что</w:t>
      </w:r>
      <w:r>
        <w:rPr>
          <w:rFonts w:ascii="Times New Roman" w:hAnsi="Times New Roman"/>
          <w:sz w:val="24"/>
          <w:szCs w:val="24"/>
        </w:rPr>
        <w:t xml:space="preserve"> </w:t>
      </w:r>
      <w:r w:rsidRPr="00DE5FCA">
        <w:rPr>
          <w:rFonts w:ascii="Times New Roman" w:hAnsi="Times New Roman"/>
          <w:sz w:val="24"/>
          <w:szCs w:val="24"/>
        </w:rPr>
        <w:t>не</w:t>
      </w:r>
      <w:r>
        <w:rPr>
          <w:rFonts w:ascii="Times New Roman" w:hAnsi="Times New Roman"/>
          <w:sz w:val="24"/>
          <w:szCs w:val="24"/>
        </w:rPr>
        <w:t xml:space="preserve"> </w:t>
      </w:r>
      <w:r w:rsidRPr="00DE5FCA">
        <w:rPr>
          <w:rFonts w:ascii="Times New Roman" w:hAnsi="Times New Roman"/>
          <w:sz w:val="24"/>
          <w:szCs w:val="24"/>
        </w:rPr>
        <w:t>выбрали</w:t>
      </w:r>
      <w:r>
        <w:rPr>
          <w:rFonts w:ascii="Times New Roman" w:hAnsi="Times New Roman"/>
          <w:sz w:val="24"/>
          <w:szCs w:val="24"/>
        </w:rPr>
        <w:t xml:space="preserve"> </w:t>
      </w:r>
      <w:r w:rsidRPr="00DE5FCA">
        <w:rPr>
          <w:rFonts w:ascii="Times New Roman" w:hAnsi="Times New Roman"/>
          <w:sz w:val="24"/>
          <w:szCs w:val="24"/>
        </w:rPr>
        <w:t>люди</w:t>
      </w:r>
      <w:r>
        <w:rPr>
          <w:rFonts w:ascii="Times New Roman" w:hAnsi="Times New Roman"/>
          <w:sz w:val="24"/>
          <w:szCs w:val="24"/>
        </w:rPr>
        <w:t xml:space="preserve"> </w:t>
      </w:r>
      <w:r w:rsidRPr="00DE5FCA">
        <w:rPr>
          <w:rFonts w:ascii="Times New Roman" w:hAnsi="Times New Roman"/>
          <w:sz w:val="24"/>
          <w:szCs w:val="24"/>
        </w:rPr>
        <w:t>для</w:t>
      </w:r>
      <w:r>
        <w:rPr>
          <w:rFonts w:ascii="Times New Roman" w:hAnsi="Times New Roman"/>
          <w:sz w:val="24"/>
          <w:szCs w:val="24"/>
        </w:rPr>
        <w:t xml:space="preserve"> </w:t>
      </w:r>
      <w:r w:rsidRPr="00DE5FCA">
        <w:rPr>
          <w:rFonts w:ascii="Times New Roman" w:hAnsi="Times New Roman"/>
          <w:sz w:val="24"/>
          <w:szCs w:val="24"/>
        </w:rPr>
        <w:t>развития</w:t>
      </w:r>
      <w:r>
        <w:rPr>
          <w:rFonts w:ascii="Times New Roman" w:hAnsi="Times New Roman"/>
          <w:sz w:val="24"/>
          <w:szCs w:val="24"/>
        </w:rPr>
        <w:t xml:space="preserve"> </w:t>
      </w:r>
      <w:r w:rsidRPr="00DE5FCA">
        <w:rPr>
          <w:rFonts w:ascii="Times New Roman" w:hAnsi="Times New Roman"/>
          <w:sz w:val="24"/>
          <w:szCs w:val="24"/>
        </w:rPr>
        <w:t>частей,</w:t>
      </w:r>
      <w:r>
        <w:rPr>
          <w:rFonts w:ascii="Times New Roman" w:hAnsi="Times New Roman"/>
          <w:sz w:val="24"/>
          <w:szCs w:val="24"/>
        </w:rPr>
        <w:t xml:space="preserve"> </w:t>
      </w:r>
      <w:r w:rsidRPr="00DE5FCA">
        <w:rPr>
          <w:rFonts w:ascii="Times New Roman" w:hAnsi="Times New Roman"/>
          <w:sz w:val="24"/>
          <w:szCs w:val="24"/>
        </w:rPr>
        <w:t>а</w:t>
      </w:r>
      <w:r>
        <w:rPr>
          <w:rFonts w:ascii="Times New Roman" w:hAnsi="Times New Roman"/>
          <w:sz w:val="24"/>
          <w:szCs w:val="24"/>
        </w:rPr>
        <w:t xml:space="preserve"> </w:t>
      </w:r>
      <w:r w:rsidRPr="00DE5FCA">
        <w:rPr>
          <w:rFonts w:ascii="Times New Roman" w:hAnsi="Times New Roman"/>
          <w:sz w:val="24"/>
          <w:szCs w:val="24"/>
        </w:rPr>
        <w:t>выбрать</w:t>
      </w:r>
      <w:r>
        <w:rPr>
          <w:rFonts w:ascii="Times New Roman" w:hAnsi="Times New Roman"/>
          <w:sz w:val="24"/>
          <w:szCs w:val="24"/>
        </w:rPr>
        <w:t xml:space="preserve"> </w:t>
      </w:r>
      <w:r w:rsidRPr="00DE5FCA">
        <w:rPr>
          <w:rFonts w:ascii="Times New Roman" w:hAnsi="Times New Roman"/>
          <w:sz w:val="24"/>
          <w:szCs w:val="24"/>
        </w:rPr>
        <w:t>надо</w:t>
      </w:r>
      <w:r>
        <w:rPr>
          <w:rFonts w:ascii="Times New Roman" w:hAnsi="Times New Roman"/>
          <w:sz w:val="24"/>
          <w:szCs w:val="24"/>
        </w:rPr>
        <w:t xml:space="preserve"> </w:t>
      </w:r>
      <w:r w:rsidRPr="00DE5FCA">
        <w:rPr>
          <w:rFonts w:ascii="Times New Roman" w:hAnsi="Times New Roman"/>
          <w:sz w:val="24"/>
          <w:szCs w:val="24"/>
        </w:rPr>
        <w:t>за</w:t>
      </w:r>
      <w:r>
        <w:rPr>
          <w:rFonts w:ascii="Times New Roman" w:hAnsi="Times New Roman"/>
          <w:sz w:val="24"/>
          <w:szCs w:val="24"/>
        </w:rPr>
        <w:t xml:space="preserve"> </w:t>
      </w:r>
      <w:r w:rsidRPr="00DE5FCA">
        <w:rPr>
          <w:rFonts w:ascii="Times New Roman" w:hAnsi="Times New Roman"/>
          <w:sz w:val="24"/>
          <w:szCs w:val="24"/>
        </w:rPr>
        <w:t>несколько</w:t>
      </w:r>
      <w:r>
        <w:rPr>
          <w:rFonts w:ascii="Times New Roman" w:hAnsi="Times New Roman"/>
          <w:sz w:val="24"/>
          <w:szCs w:val="24"/>
        </w:rPr>
        <w:t xml:space="preserve"> </w:t>
      </w:r>
      <w:r w:rsidRPr="00DE5FCA">
        <w:rPr>
          <w:rFonts w:ascii="Times New Roman" w:hAnsi="Times New Roman"/>
          <w:sz w:val="24"/>
          <w:szCs w:val="24"/>
        </w:rPr>
        <w:t>часов,</w:t>
      </w:r>
      <w:r>
        <w:rPr>
          <w:rFonts w:ascii="Times New Roman" w:hAnsi="Times New Roman"/>
          <w:sz w:val="24"/>
          <w:szCs w:val="24"/>
        </w:rPr>
        <w:t xml:space="preserve"> </w:t>
      </w:r>
      <w:r w:rsidRPr="00DE5FCA">
        <w:rPr>
          <w:rFonts w:ascii="Times New Roman" w:hAnsi="Times New Roman"/>
          <w:sz w:val="24"/>
          <w:szCs w:val="24"/>
        </w:rPr>
        <w:t>за</w:t>
      </w:r>
      <w:r>
        <w:rPr>
          <w:rFonts w:ascii="Times New Roman" w:hAnsi="Times New Roman"/>
          <w:sz w:val="24"/>
          <w:szCs w:val="24"/>
        </w:rPr>
        <w:t xml:space="preserve"> </w:t>
      </w:r>
      <w:r w:rsidRPr="00DE5FCA">
        <w:rPr>
          <w:rFonts w:ascii="Times New Roman" w:hAnsi="Times New Roman"/>
          <w:sz w:val="24"/>
          <w:szCs w:val="24"/>
        </w:rPr>
        <w:t>ночь</w:t>
      </w:r>
      <w:r>
        <w:rPr>
          <w:rFonts w:ascii="Times New Roman" w:hAnsi="Times New Roman"/>
          <w:sz w:val="24"/>
          <w:szCs w:val="24"/>
        </w:rPr>
        <w:t xml:space="preserve"> </w:t>
      </w:r>
      <w:r w:rsidRPr="00DE5FCA">
        <w:rPr>
          <w:rFonts w:ascii="Times New Roman" w:hAnsi="Times New Roman"/>
          <w:sz w:val="24"/>
          <w:szCs w:val="24"/>
        </w:rPr>
        <w:t>пускай,</w:t>
      </w:r>
      <w:r>
        <w:rPr>
          <w:rFonts w:ascii="Times New Roman" w:hAnsi="Times New Roman"/>
          <w:sz w:val="24"/>
          <w:szCs w:val="24"/>
        </w:rPr>
        <w:t xml:space="preserve"> </w:t>
      </w:r>
      <w:r w:rsidRPr="00DE5FCA">
        <w:rPr>
          <w:rFonts w:ascii="Times New Roman" w:hAnsi="Times New Roman"/>
          <w:sz w:val="24"/>
          <w:szCs w:val="24"/>
        </w:rPr>
        <w:t>для</w:t>
      </w:r>
      <w:r>
        <w:rPr>
          <w:rFonts w:ascii="Times New Roman" w:hAnsi="Times New Roman"/>
          <w:sz w:val="24"/>
          <w:szCs w:val="24"/>
        </w:rPr>
        <w:t xml:space="preserve"> </w:t>
      </w:r>
      <w:r w:rsidRPr="00DE5FCA">
        <w:rPr>
          <w:rFonts w:ascii="Times New Roman" w:hAnsi="Times New Roman"/>
          <w:sz w:val="24"/>
          <w:szCs w:val="24"/>
        </w:rPr>
        <w:t>американцев</w:t>
      </w:r>
      <w:r>
        <w:rPr>
          <w:rFonts w:ascii="Times New Roman" w:hAnsi="Times New Roman"/>
          <w:sz w:val="24"/>
          <w:szCs w:val="24"/>
        </w:rPr>
        <w:t xml:space="preserve"> </w:t>
      </w:r>
      <w:r w:rsidRPr="00DE5FCA">
        <w:rPr>
          <w:rFonts w:ascii="Times New Roman" w:hAnsi="Times New Roman"/>
          <w:sz w:val="24"/>
          <w:szCs w:val="24"/>
        </w:rPr>
        <w:t>–</w:t>
      </w:r>
      <w:r>
        <w:rPr>
          <w:rFonts w:ascii="Times New Roman" w:hAnsi="Times New Roman"/>
          <w:sz w:val="24"/>
          <w:szCs w:val="24"/>
        </w:rPr>
        <w:t xml:space="preserve"> </w:t>
      </w:r>
      <w:r w:rsidRPr="00DE5FCA">
        <w:rPr>
          <w:rFonts w:ascii="Times New Roman" w:hAnsi="Times New Roman"/>
          <w:sz w:val="24"/>
          <w:szCs w:val="24"/>
        </w:rPr>
        <w:t>за</w:t>
      </w:r>
      <w:r>
        <w:rPr>
          <w:rFonts w:ascii="Times New Roman" w:hAnsi="Times New Roman"/>
          <w:sz w:val="24"/>
          <w:szCs w:val="24"/>
        </w:rPr>
        <w:t xml:space="preserve"> </w:t>
      </w:r>
      <w:r w:rsidRPr="00DE5FCA">
        <w:rPr>
          <w:rFonts w:ascii="Times New Roman" w:hAnsi="Times New Roman"/>
          <w:sz w:val="24"/>
          <w:szCs w:val="24"/>
        </w:rPr>
        <w:t>день.</w:t>
      </w:r>
      <w:r>
        <w:rPr>
          <w:rFonts w:ascii="Times New Roman" w:hAnsi="Times New Roman"/>
          <w:sz w:val="24"/>
          <w:szCs w:val="24"/>
        </w:rPr>
        <w:t xml:space="preserve"> </w:t>
      </w:r>
      <w:r w:rsidRPr="00DE5FCA">
        <w:rPr>
          <w:rFonts w:ascii="Times New Roman" w:hAnsi="Times New Roman"/>
          <w:sz w:val="24"/>
          <w:szCs w:val="24"/>
        </w:rPr>
        <w:t>Да.</w:t>
      </w:r>
      <w:r>
        <w:rPr>
          <w:rFonts w:ascii="Times New Roman" w:hAnsi="Times New Roman"/>
          <w:sz w:val="24"/>
          <w:szCs w:val="24"/>
        </w:rPr>
        <w:t xml:space="preserve"> </w:t>
      </w:r>
      <w:r w:rsidRPr="00DE5FCA">
        <w:rPr>
          <w:rFonts w:ascii="Times New Roman" w:hAnsi="Times New Roman"/>
          <w:sz w:val="24"/>
          <w:szCs w:val="24"/>
        </w:rPr>
        <w:t>По</w:t>
      </w:r>
      <w:r>
        <w:rPr>
          <w:rFonts w:ascii="Times New Roman" w:hAnsi="Times New Roman"/>
          <w:sz w:val="24"/>
          <w:szCs w:val="24"/>
        </w:rPr>
        <w:t xml:space="preserve"> </w:t>
      </w:r>
      <w:r w:rsidRPr="00DE5FCA">
        <w:rPr>
          <w:rFonts w:ascii="Times New Roman" w:hAnsi="Times New Roman"/>
          <w:sz w:val="24"/>
          <w:szCs w:val="24"/>
        </w:rPr>
        <w:t>итогам</w:t>
      </w:r>
      <w:r>
        <w:rPr>
          <w:rFonts w:ascii="Times New Roman" w:hAnsi="Times New Roman"/>
          <w:sz w:val="24"/>
          <w:szCs w:val="24"/>
        </w:rPr>
        <w:t xml:space="preserve">, </w:t>
      </w:r>
      <w:r w:rsidRPr="00DE5FCA">
        <w:rPr>
          <w:rFonts w:ascii="Times New Roman" w:hAnsi="Times New Roman"/>
          <w:sz w:val="24"/>
          <w:szCs w:val="24"/>
        </w:rPr>
        <w:t>может</w:t>
      </w:r>
      <w:r>
        <w:rPr>
          <w:rFonts w:ascii="Times New Roman" w:hAnsi="Times New Roman"/>
          <w:sz w:val="24"/>
          <w:szCs w:val="24"/>
        </w:rPr>
        <w:t xml:space="preserve"> </w:t>
      </w:r>
      <w:r w:rsidRPr="00DE5FCA">
        <w:rPr>
          <w:rFonts w:ascii="Times New Roman" w:hAnsi="Times New Roman"/>
          <w:sz w:val="24"/>
          <w:szCs w:val="24"/>
        </w:rPr>
        <w:t>быть</w:t>
      </w:r>
      <w:r>
        <w:rPr>
          <w:rFonts w:ascii="Times New Roman" w:hAnsi="Times New Roman"/>
          <w:sz w:val="24"/>
          <w:szCs w:val="24"/>
        </w:rPr>
        <w:t xml:space="preserve"> </w:t>
      </w:r>
      <w:r w:rsidRPr="00DE5FCA">
        <w:rPr>
          <w:rFonts w:ascii="Times New Roman" w:hAnsi="Times New Roman"/>
          <w:sz w:val="24"/>
          <w:szCs w:val="24"/>
        </w:rPr>
        <w:t>суточный</w:t>
      </w:r>
      <w:r>
        <w:rPr>
          <w:rFonts w:ascii="Times New Roman" w:hAnsi="Times New Roman"/>
          <w:sz w:val="24"/>
          <w:szCs w:val="24"/>
        </w:rPr>
        <w:t xml:space="preserve"> </w:t>
      </w:r>
      <w:r w:rsidRPr="00DE5FCA">
        <w:rPr>
          <w:rFonts w:ascii="Times New Roman" w:hAnsi="Times New Roman"/>
          <w:sz w:val="24"/>
          <w:szCs w:val="24"/>
        </w:rPr>
        <w:t>вариант,</w:t>
      </w:r>
      <w:r>
        <w:rPr>
          <w:rFonts w:ascii="Times New Roman" w:hAnsi="Times New Roman"/>
          <w:sz w:val="24"/>
          <w:szCs w:val="24"/>
        </w:rPr>
        <w:t xml:space="preserve"> </w:t>
      </w:r>
      <w:r w:rsidR="00677240">
        <w:rPr>
          <w:rFonts w:ascii="Times New Roman" w:hAnsi="Times New Roman"/>
          <w:sz w:val="24"/>
          <w:szCs w:val="24"/>
        </w:rPr>
        <w:t xml:space="preserve">но </w:t>
      </w:r>
      <w:r w:rsidRPr="00DE5FCA">
        <w:rPr>
          <w:rFonts w:ascii="Times New Roman" w:hAnsi="Times New Roman"/>
          <w:sz w:val="24"/>
          <w:szCs w:val="24"/>
        </w:rPr>
        <w:t>скорей</w:t>
      </w:r>
      <w:r>
        <w:rPr>
          <w:rFonts w:ascii="Times New Roman" w:hAnsi="Times New Roman"/>
          <w:sz w:val="24"/>
          <w:szCs w:val="24"/>
        </w:rPr>
        <w:t xml:space="preserve"> </w:t>
      </w:r>
      <w:r w:rsidRPr="00DE5FCA">
        <w:rPr>
          <w:rFonts w:ascii="Times New Roman" w:hAnsi="Times New Roman"/>
          <w:sz w:val="24"/>
          <w:szCs w:val="24"/>
        </w:rPr>
        <w:t>всего</w:t>
      </w:r>
      <w:r>
        <w:rPr>
          <w:rFonts w:ascii="Times New Roman" w:hAnsi="Times New Roman"/>
          <w:sz w:val="24"/>
          <w:szCs w:val="24"/>
        </w:rPr>
        <w:t xml:space="preserve">, </w:t>
      </w:r>
      <w:r w:rsidRPr="00DE5FCA">
        <w:rPr>
          <w:rFonts w:ascii="Times New Roman" w:hAnsi="Times New Roman"/>
          <w:sz w:val="24"/>
          <w:szCs w:val="24"/>
        </w:rPr>
        <w:t>это</w:t>
      </w:r>
      <w:r>
        <w:rPr>
          <w:rFonts w:ascii="Times New Roman" w:hAnsi="Times New Roman"/>
          <w:sz w:val="24"/>
          <w:szCs w:val="24"/>
        </w:rPr>
        <w:t xml:space="preserve"> </w:t>
      </w:r>
      <w:r w:rsidRPr="00DE5FCA">
        <w:rPr>
          <w:rFonts w:ascii="Times New Roman" w:hAnsi="Times New Roman"/>
          <w:sz w:val="24"/>
          <w:szCs w:val="24"/>
        </w:rPr>
        <w:t>12</w:t>
      </w:r>
      <w:r w:rsidRPr="00DE5FCA">
        <w:rPr>
          <w:rFonts w:ascii="Times New Roman" w:hAnsi="Times New Roman"/>
          <w:sz w:val="24"/>
          <w:szCs w:val="24"/>
        </w:rPr>
        <w:noBreakHyphen/>
        <w:t>часовой</w:t>
      </w:r>
      <w:r>
        <w:rPr>
          <w:rFonts w:ascii="Times New Roman" w:hAnsi="Times New Roman"/>
          <w:sz w:val="24"/>
          <w:szCs w:val="24"/>
        </w:rPr>
        <w:t xml:space="preserve"> </w:t>
      </w:r>
      <w:r w:rsidRPr="00DE5FCA">
        <w:rPr>
          <w:rFonts w:ascii="Times New Roman" w:hAnsi="Times New Roman"/>
          <w:sz w:val="24"/>
          <w:szCs w:val="24"/>
        </w:rPr>
        <w:t>вариант</w:t>
      </w:r>
      <w:r>
        <w:rPr>
          <w:rFonts w:ascii="Times New Roman" w:hAnsi="Times New Roman"/>
          <w:sz w:val="24"/>
          <w:szCs w:val="24"/>
        </w:rPr>
        <w:t xml:space="preserve">, </w:t>
      </w:r>
      <w:r w:rsidRPr="00DE5FCA">
        <w:rPr>
          <w:rFonts w:ascii="Times New Roman" w:hAnsi="Times New Roman"/>
          <w:sz w:val="24"/>
          <w:szCs w:val="24"/>
        </w:rPr>
        <w:t>как</w:t>
      </w:r>
      <w:r>
        <w:rPr>
          <w:rFonts w:ascii="Times New Roman" w:hAnsi="Times New Roman"/>
          <w:sz w:val="24"/>
          <w:szCs w:val="24"/>
        </w:rPr>
        <w:t xml:space="preserve"> </w:t>
      </w:r>
      <w:r w:rsidRPr="00DE5FCA">
        <w:rPr>
          <w:rFonts w:ascii="Times New Roman" w:hAnsi="Times New Roman"/>
          <w:sz w:val="24"/>
          <w:szCs w:val="24"/>
        </w:rPr>
        <w:t>Синтез</w:t>
      </w:r>
      <w:r w:rsidR="00677240">
        <w:rPr>
          <w:rFonts w:ascii="Times New Roman" w:hAnsi="Times New Roman"/>
          <w:sz w:val="24"/>
          <w:szCs w:val="24"/>
        </w:rPr>
        <w:t>.</w:t>
      </w:r>
      <w:r>
        <w:rPr>
          <w:rFonts w:ascii="Times New Roman" w:hAnsi="Times New Roman"/>
          <w:sz w:val="24"/>
          <w:szCs w:val="24"/>
        </w:rPr>
        <w:t xml:space="preserve"> </w:t>
      </w:r>
      <w:r w:rsidRPr="00DE5FCA">
        <w:rPr>
          <w:rFonts w:ascii="Times New Roman" w:hAnsi="Times New Roman"/>
          <w:sz w:val="24"/>
          <w:szCs w:val="24"/>
        </w:rPr>
        <w:t>Вот</w:t>
      </w:r>
      <w:r>
        <w:rPr>
          <w:rFonts w:ascii="Times New Roman" w:hAnsi="Times New Roman"/>
          <w:sz w:val="24"/>
          <w:szCs w:val="24"/>
        </w:rPr>
        <w:t xml:space="preserve"> </w:t>
      </w:r>
      <w:r w:rsidRPr="00DE5FCA">
        <w:rPr>
          <w:rFonts w:ascii="Times New Roman" w:hAnsi="Times New Roman"/>
          <w:sz w:val="24"/>
          <w:szCs w:val="24"/>
        </w:rPr>
        <w:t>фиксацию</w:t>
      </w:r>
      <w:r>
        <w:rPr>
          <w:rFonts w:ascii="Times New Roman" w:hAnsi="Times New Roman"/>
          <w:sz w:val="24"/>
          <w:szCs w:val="24"/>
        </w:rPr>
        <w:t xml:space="preserve"> </w:t>
      </w:r>
      <w:r w:rsidRPr="00DE5FCA">
        <w:rPr>
          <w:rFonts w:ascii="Times New Roman" w:hAnsi="Times New Roman"/>
          <w:sz w:val="24"/>
          <w:szCs w:val="24"/>
        </w:rPr>
        <w:t>мы</w:t>
      </w:r>
      <w:r>
        <w:rPr>
          <w:rFonts w:ascii="Times New Roman" w:hAnsi="Times New Roman"/>
          <w:sz w:val="24"/>
          <w:szCs w:val="24"/>
        </w:rPr>
        <w:t xml:space="preserve"> </w:t>
      </w:r>
      <w:r w:rsidRPr="00DE5FCA">
        <w:rPr>
          <w:rFonts w:ascii="Times New Roman" w:hAnsi="Times New Roman"/>
          <w:sz w:val="24"/>
          <w:szCs w:val="24"/>
        </w:rPr>
        <w:t>поставили,</w:t>
      </w:r>
      <w:r>
        <w:rPr>
          <w:rFonts w:ascii="Times New Roman" w:hAnsi="Times New Roman"/>
          <w:sz w:val="24"/>
          <w:szCs w:val="24"/>
        </w:rPr>
        <w:t xml:space="preserve"> </w:t>
      </w:r>
      <w:r w:rsidRPr="00DE5FCA">
        <w:rPr>
          <w:rFonts w:ascii="Times New Roman" w:hAnsi="Times New Roman"/>
          <w:sz w:val="24"/>
          <w:szCs w:val="24"/>
        </w:rPr>
        <w:t>через</w:t>
      </w:r>
      <w:r>
        <w:rPr>
          <w:rFonts w:ascii="Times New Roman" w:hAnsi="Times New Roman"/>
          <w:sz w:val="24"/>
          <w:szCs w:val="24"/>
        </w:rPr>
        <w:t xml:space="preserve"> </w:t>
      </w:r>
      <w:r w:rsidRPr="00DE5FCA">
        <w:rPr>
          <w:rFonts w:ascii="Times New Roman" w:hAnsi="Times New Roman"/>
          <w:sz w:val="24"/>
          <w:szCs w:val="24"/>
        </w:rPr>
        <w:t>12</w:t>
      </w:r>
      <w:r>
        <w:rPr>
          <w:rFonts w:ascii="Times New Roman" w:hAnsi="Times New Roman"/>
          <w:sz w:val="24"/>
          <w:szCs w:val="24"/>
        </w:rPr>
        <w:t xml:space="preserve"> </w:t>
      </w:r>
      <w:r w:rsidRPr="00DE5FCA">
        <w:rPr>
          <w:rFonts w:ascii="Times New Roman" w:hAnsi="Times New Roman"/>
          <w:sz w:val="24"/>
          <w:szCs w:val="24"/>
        </w:rPr>
        <w:t>часов</w:t>
      </w:r>
      <w:r>
        <w:rPr>
          <w:rFonts w:ascii="Times New Roman" w:hAnsi="Times New Roman"/>
          <w:sz w:val="24"/>
          <w:szCs w:val="24"/>
        </w:rPr>
        <w:t xml:space="preserve"> </w:t>
      </w:r>
      <w:r w:rsidRPr="00DE5FCA">
        <w:rPr>
          <w:rFonts w:ascii="Times New Roman" w:hAnsi="Times New Roman"/>
          <w:sz w:val="24"/>
          <w:szCs w:val="24"/>
        </w:rPr>
        <w:t>Синтез,</w:t>
      </w:r>
      <w:r>
        <w:rPr>
          <w:rFonts w:ascii="Times New Roman" w:hAnsi="Times New Roman"/>
          <w:sz w:val="24"/>
          <w:szCs w:val="24"/>
        </w:rPr>
        <w:t xml:space="preserve"> </w:t>
      </w:r>
      <w:r w:rsidRPr="00DE5FCA">
        <w:rPr>
          <w:rFonts w:ascii="Times New Roman" w:hAnsi="Times New Roman"/>
          <w:sz w:val="24"/>
          <w:szCs w:val="24"/>
        </w:rPr>
        <w:t>который</w:t>
      </w:r>
      <w:r>
        <w:rPr>
          <w:rFonts w:ascii="Times New Roman" w:hAnsi="Times New Roman"/>
          <w:sz w:val="24"/>
          <w:szCs w:val="24"/>
        </w:rPr>
        <w:t xml:space="preserve"> </w:t>
      </w:r>
      <w:r w:rsidRPr="00DE5FCA">
        <w:rPr>
          <w:rFonts w:ascii="Times New Roman" w:hAnsi="Times New Roman"/>
          <w:sz w:val="24"/>
          <w:szCs w:val="24"/>
        </w:rPr>
        <w:t>не</w:t>
      </w:r>
      <w:r>
        <w:rPr>
          <w:rFonts w:ascii="Times New Roman" w:hAnsi="Times New Roman"/>
          <w:sz w:val="24"/>
          <w:szCs w:val="24"/>
        </w:rPr>
        <w:t xml:space="preserve"> </w:t>
      </w:r>
      <w:r w:rsidRPr="00DE5FCA">
        <w:rPr>
          <w:rFonts w:ascii="Times New Roman" w:hAnsi="Times New Roman"/>
          <w:sz w:val="24"/>
          <w:szCs w:val="24"/>
        </w:rPr>
        <w:t>ушёл</w:t>
      </w:r>
      <w:r>
        <w:rPr>
          <w:rFonts w:ascii="Times New Roman" w:hAnsi="Times New Roman"/>
          <w:sz w:val="24"/>
          <w:szCs w:val="24"/>
        </w:rPr>
        <w:t xml:space="preserve"> </w:t>
      </w:r>
      <w:r w:rsidRPr="00DE5FCA">
        <w:rPr>
          <w:rFonts w:ascii="Times New Roman" w:hAnsi="Times New Roman"/>
          <w:sz w:val="24"/>
          <w:szCs w:val="24"/>
        </w:rPr>
        <w:t>в</w:t>
      </w:r>
      <w:r>
        <w:rPr>
          <w:rFonts w:ascii="Times New Roman" w:hAnsi="Times New Roman"/>
          <w:sz w:val="24"/>
          <w:szCs w:val="24"/>
        </w:rPr>
        <w:t xml:space="preserve"> </w:t>
      </w:r>
      <w:r w:rsidRPr="00DE5FCA">
        <w:rPr>
          <w:rFonts w:ascii="Times New Roman" w:hAnsi="Times New Roman"/>
          <w:sz w:val="24"/>
          <w:szCs w:val="24"/>
        </w:rPr>
        <w:t>части,</w:t>
      </w:r>
      <w:r>
        <w:rPr>
          <w:rFonts w:ascii="Times New Roman" w:hAnsi="Times New Roman"/>
          <w:sz w:val="24"/>
          <w:szCs w:val="24"/>
        </w:rPr>
        <w:t xml:space="preserve"> </w:t>
      </w:r>
      <w:r w:rsidRPr="00DE5FCA">
        <w:rPr>
          <w:rFonts w:ascii="Times New Roman" w:hAnsi="Times New Roman"/>
          <w:sz w:val="24"/>
          <w:szCs w:val="24"/>
        </w:rPr>
        <w:t>его</w:t>
      </w:r>
      <w:r>
        <w:rPr>
          <w:rFonts w:ascii="Times New Roman" w:hAnsi="Times New Roman"/>
          <w:sz w:val="24"/>
          <w:szCs w:val="24"/>
        </w:rPr>
        <w:t xml:space="preserve"> </w:t>
      </w:r>
      <w:r w:rsidRPr="00DE5FCA">
        <w:rPr>
          <w:rFonts w:ascii="Times New Roman" w:hAnsi="Times New Roman"/>
          <w:sz w:val="24"/>
          <w:szCs w:val="24"/>
        </w:rPr>
        <w:t>надо</w:t>
      </w:r>
      <w:r>
        <w:rPr>
          <w:rFonts w:ascii="Times New Roman" w:hAnsi="Times New Roman"/>
          <w:sz w:val="24"/>
          <w:szCs w:val="24"/>
        </w:rPr>
        <w:t xml:space="preserve"> </w:t>
      </w:r>
      <w:r w:rsidRPr="00DE5FCA">
        <w:rPr>
          <w:rFonts w:ascii="Times New Roman" w:hAnsi="Times New Roman"/>
          <w:sz w:val="24"/>
          <w:szCs w:val="24"/>
        </w:rPr>
        <w:t>материализовать.</w:t>
      </w:r>
      <w:r>
        <w:rPr>
          <w:rFonts w:ascii="Times New Roman" w:hAnsi="Times New Roman"/>
          <w:sz w:val="24"/>
          <w:szCs w:val="24"/>
        </w:rPr>
        <w:t xml:space="preserve"> </w:t>
      </w:r>
      <w:r w:rsidRPr="00DE5FCA">
        <w:rPr>
          <w:rFonts w:ascii="Times New Roman" w:hAnsi="Times New Roman"/>
          <w:sz w:val="24"/>
          <w:szCs w:val="24"/>
        </w:rPr>
        <w:t>Во</w:t>
      </w:r>
      <w:r>
        <w:rPr>
          <w:rFonts w:ascii="Times New Roman" w:hAnsi="Times New Roman"/>
          <w:sz w:val="24"/>
          <w:szCs w:val="24"/>
        </w:rPr>
        <w:t xml:space="preserve"> </w:t>
      </w:r>
      <w:r w:rsidRPr="00DE5FCA">
        <w:rPr>
          <w:rFonts w:ascii="Times New Roman" w:hAnsi="Times New Roman"/>
          <w:sz w:val="24"/>
          <w:szCs w:val="24"/>
        </w:rPr>
        <w:t>что?</w:t>
      </w:r>
    </w:p>
    <w:p w:rsidR="00677240" w:rsidRDefault="009B3702" w:rsidP="009B3702">
      <w:pPr>
        <w:spacing w:after="0" w:line="240" w:lineRule="auto"/>
        <w:ind w:firstLine="454"/>
        <w:jc w:val="both"/>
        <w:rPr>
          <w:rFonts w:ascii="Times New Roman" w:hAnsi="Times New Roman"/>
          <w:sz w:val="24"/>
          <w:szCs w:val="24"/>
        </w:rPr>
      </w:pPr>
      <w:r w:rsidRPr="00DE5FCA">
        <w:rPr>
          <w:rFonts w:ascii="Times New Roman" w:hAnsi="Times New Roman"/>
          <w:sz w:val="24"/>
          <w:szCs w:val="24"/>
        </w:rPr>
        <w:t>В</w:t>
      </w:r>
      <w:r>
        <w:rPr>
          <w:rFonts w:ascii="Times New Roman" w:hAnsi="Times New Roman"/>
          <w:sz w:val="24"/>
          <w:szCs w:val="24"/>
        </w:rPr>
        <w:t xml:space="preserve"> </w:t>
      </w:r>
      <w:r w:rsidRPr="00DE5FCA">
        <w:rPr>
          <w:rFonts w:ascii="Times New Roman" w:hAnsi="Times New Roman"/>
          <w:sz w:val="24"/>
          <w:szCs w:val="24"/>
        </w:rPr>
        <w:t>здания</w:t>
      </w:r>
      <w:r>
        <w:rPr>
          <w:rFonts w:ascii="Times New Roman" w:hAnsi="Times New Roman"/>
          <w:sz w:val="24"/>
          <w:szCs w:val="24"/>
        </w:rPr>
        <w:t xml:space="preserve"> </w:t>
      </w:r>
      <w:r w:rsidRPr="00DE5FCA">
        <w:rPr>
          <w:rFonts w:ascii="Times New Roman" w:hAnsi="Times New Roman"/>
          <w:sz w:val="24"/>
          <w:szCs w:val="24"/>
        </w:rPr>
        <w:t>людей</w:t>
      </w:r>
      <w:r>
        <w:rPr>
          <w:rFonts w:ascii="Times New Roman" w:hAnsi="Times New Roman"/>
          <w:sz w:val="24"/>
          <w:szCs w:val="24"/>
        </w:rPr>
        <w:t xml:space="preserve"> </w:t>
      </w:r>
      <w:r w:rsidRPr="00DE5FCA">
        <w:rPr>
          <w:rFonts w:ascii="Times New Roman" w:hAnsi="Times New Roman"/>
          <w:sz w:val="24"/>
          <w:szCs w:val="24"/>
        </w:rPr>
        <w:t>по</w:t>
      </w:r>
      <w:r>
        <w:rPr>
          <w:rFonts w:ascii="Times New Roman" w:hAnsi="Times New Roman"/>
          <w:sz w:val="24"/>
          <w:szCs w:val="24"/>
        </w:rPr>
        <w:t xml:space="preserve"> реальностям</w:t>
      </w:r>
      <w:r w:rsidR="00677240">
        <w:rPr>
          <w:rFonts w:ascii="Times New Roman" w:hAnsi="Times New Roman"/>
          <w:sz w:val="24"/>
          <w:szCs w:val="24"/>
        </w:rPr>
        <w:t>. Л</w:t>
      </w:r>
      <w:r w:rsidRPr="00DE5FCA">
        <w:rPr>
          <w:rFonts w:ascii="Times New Roman" w:hAnsi="Times New Roman"/>
          <w:sz w:val="24"/>
          <w:szCs w:val="24"/>
        </w:rPr>
        <w:t>юдей</w:t>
      </w:r>
      <w:r>
        <w:rPr>
          <w:rFonts w:ascii="Times New Roman" w:hAnsi="Times New Roman"/>
          <w:sz w:val="24"/>
          <w:szCs w:val="24"/>
        </w:rPr>
        <w:t xml:space="preserve"> </w:t>
      </w:r>
      <w:r w:rsidRPr="00DE5FCA">
        <w:rPr>
          <w:rFonts w:ascii="Times New Roman" w:hAnsi="Times New Roman"/>
          <w:sz w:val="24"/>
          <w:szCs w:val="24"/>
        </w:rPr>
        <w:t>семь</w:t>
      </w:r>
      <w:r>
        <w:rPr>
          <w:rFonts w:ascii="Times New Roman" w:hAnsi="Times New Roman"/>
          <w:sz w:val="24"/>
          <w:szCs w:val="24"/>
        </w:rPr>
        <w:t xml:space="preserve"> </w:t>
      </w:r>
      <w:r w:rsidRPr="00DE5FCA">
        <w:rPr>
          <w:rFonts w:ascii="Times New Roman" w:hAnsi="Times New Roman"/>
          <w:sz w:val="24"/>
          <w:szCs w:val="24"/>
        </w:rPr>
        <w:t>миллиардов.</w:t>
      </w:r>
      <w:r>
        <w:rPr>
          <w:rFonts w:ascii="Times New Roman" w:hAnsi="Times New Roman"/>
          <w:sz w:val="24"/>
          <w:szCs w:val="24"/>
        </w:rPr>
        <w:t xml:space="preserve"> </w:t>
      </w:r>
      <w:r w:rsidRPr="00DE5FCA">
        <w:rPr>
          <w:rFonts w:ascii="Times New Roman" w:hAnsi="Times New Roman"/>
          <w:sz w:val="24"/>
          <w:szCs w:val="24"/>
        </w:rPr>
        <w:t>Там</w:t>
      </w:r>
      <w:r>
        <w:rPr>
          <w:rFonts w:ascii="Times New Roman" w:hAnsi="Times New Roman"/>
          <w:sz w:val="24"/>
          <w:szCs w:val="24"/>
        </w:rPr>
        <w:t xml:space="preserve"> </w:t>
      </w:r>
      <w:r w:rsidRPr="00DE5FCA">
        <w:rPr>
          <w:rFonts w:ascii="Times New Roman" w:hAnsi="Times New Roman"/>
          <w:sz w:val="24"/>
          <w:szCs w:val="24"/>
        </w:rPr>
        <w:t>зданий</w:t>
      </w:r>
      <w:r>
        <w:rPr>
          <w:rFonts w:ascii="Times New Roman" w:hAnsi="Times New Roman"/>
          <w:sz w:val="24"/>
          <w:szCs w:val="24"/>
        </w:rPr>
        <w:t xml:space="preserve"> </w:t>
      </w:r>
      <w:r w:rsidRPr="00DE5FCA">
        <w:rPr>
          <w:rFonts w:ascii="Times New Roman" w:hAnsi="Times New Roman"/>
          <w:sz w:val="24"/>
          <w:szCs w:val="24"/>
        </w:rPr>
        <w:t>нужно</w:t>
      </w:r>
      <w:r>
        <w:rPr>
          <w:rFonts w:ascii="Times New Roman" w:hAnsi="Times New Roman"/>
          <w:sz w:val="24"/>
          <w:szCs w:val="24"/>
        </w:rPr>
        <w:t xml:space="preserve"> </w:t>
      </w:r>
      <w:r w:rsidRPr="00DE5FCA">
        <w:rPr>
          <w:rFonts w:ascii="Times New Roman" w:hAnsi="Times New Roman"/>
          <w:sz w:val="24"/>
          <w:szCs w:val="24"/>
        </w:rPr>
        <w:t>очень</w:t>
      </w:r>
      <w:r>
        <w:rPr>
          <w:rFonts w:ascii="Times New Roman" w:hAnsi="Times New Roman"/>
          <w:sz w:val="24"/>
          <w:szCs w:val="24"/>
        </w:rPr>
        <w:t xml:space="preserve"> </w:t>
      </w:r>
      <w:r w:rsidRPr="00DE5FCA">
        <w:rPr>
          <w:rFonts w:ascii="Times New Roman" w:hAnsi="Times New Roman"/>
          <w:sz w:val="24"/>
          <w:szCs w:val="24"/>
        </w:rPr>
        <w:t>много.</w:t>
      </w:r>
      <w:r>
        <w:rPr>
          <w:rFonts w:ascii="Times New Roman" w:hAnsi="Times New Roman"/>
          <w:sz w:val="24"/>
          <w:szCs w:val="24"/>
        </w:rPr>
        <w:t xml:space="preserve"> </w:t>
      </w:r>
      <w:r w:rsidRPr="00DE5FCA">
        <w:rPr>
          <w:rFonts w:ascii="Times New Roman" w:hAnsi="Times New Roman"/>
          <w:sz w:val="24"/>
          <w:szCs w:val="24"/>
        </w:rPr>
        <w:t>У</w:t>
      </w:r>
      <w:r>
        <w:rPr>
          <w:rFonts w:ascii="Times New Roman" w:hAnsi="Times New Roman"/>
          <w:sz w:val="24"/>
          <w:szCs w:val="24"/>
        </w:rPr>
        <w:t xml:space="preserve"> </w:t>
      </w:r>
      <w:r w:rsidRPr="00DE5FCA">
        <w:rPr>
          <w:rFonts w:ascii="Times New Roman" w:hAnsi="Times New Roman"/>
          <w:sz w:val="24"/>
          <w:szCs w:val="24"/>
        </w:rPr>
        <w:t>людей</w:t>
      </w:r>
      <w:r>
        <w:rPr>
          <w:rFonts w:ascii="Times New Roman" w:hAnsi="Times New Roman"/>
          <w:sz w:val="24"/>
          <w:szCs w:val="24"/>
        </w:rPr>
        <w:t xml:space="preserve"> </w:t>
      </w:r>
      <w:r w:rsidRPr="00DE5FCA">
        <w:rPr>
          <w:rFonts w:ascii="Times New Roman" w:hAnsi="Times New Roman"/>
          <w:sz w:val="24"/>
          <w:szCs w:val="24"/>
        </w:rPr>
        <w:t>здания</w:t>
      </w:r>
      <w:r>
        <w:rPr>
          <w:rFonts w:ascii="Times New Roman" w:hAnsi="Times New Roman"/>
          <w:sz w:val="24"/>
          <w:szCs w:val="24"/>
        </w:rPr>
        <w:t xml:space="preserve"> </w:t>
      </w:r>
      <w:r w:rsidRPr="00DE5FCA">
        <w:rPr>
          <w:rFonts w:ascii="Times New Roman" w:hAnsi="Times New Roman"/>
          <w:sz w:val="24"/>
          <w:szCs w:val="24"/>
        </w:rPr>
        <w:t>там</w:t>
      </w:r>
      <w:r>
        <w:rPr>
          <w:rFonts w:ascii="Times New Roman" w:hAnsi="Times New Roman"/>
          <w:sz w:val="24"/>
          <w:szCs w:val="24"/>
        </w:rPr>
        <w:t xml:space="preserve"> </w:t>
      </w:r>
      <w:r w:rsidRPr="00DE5FCA">
        <w:rPr>
          <w:rFonts w:ascii="Times New Roman" w:hAnsi="Times New Roman"/>
          <w:sz w:val="24"/>
          <w:szCs w:val="24"/>
        </w:rPr>
        <w:t>со</w:t>
      </w:r>
      <w:r>
        <w:rPr>
          <w:rFonts w:ascii="Times New Roman" w:hAnsi="Times New Roman"/>
          <w:sz w:val="24"/>
          <w:szCs w:val="24"/>
        </w:rPr>
        <w:t xml:space="preserve"> </w:t>
      </w:r>
      <w:r w:rsidRPr="00DE5FCA">
        <w:rPr>
          <w:rFonts w:ascii="Times New Roman" w:hAnsi="Times New Roman"/>
          <w:sz w:val="24"/>
          <w:szCs w:val="24"/>
        </w:rPr>
        <w:t>спичечный</w:t>
      </w:r>
      <w:r>
        <w:rPr>
          <w:rFonts w:ascii="Times New Roman" w:hAnsi="Times New Roman"/>
          <w:sz w:val="24"/>
          <w:szCs w:val="24"/>
        </w:rPr>
        <w:t xml:space="preserve"> </w:t>
      </w:r>
      <w:r w:rsidR="00677240">
        <w:rPr>
          <w:rFonts w:ascii="Times New Roman" w:hAnsi="Times New Roman"/>
          <w:sz w:val="24"/>
          <w:szCs w:val="24"/>
        </w:rPr>
        <w:t>коробок, их надо в</w:t>
      </w:r>
      <w:r>
        <w:rPr>
          <w:rFonts w:ascii="Times New Roman" w:hAnsi="Times New Roman"/>
          <w:sz w:val="24"/>
          <w:szCs w:val="24"/>
        </w:rPr>
        <w:t>зращивать. Для этого идёт взращивание частей. Вот эта вся стыковка работает параллельно, когда идут наши Синтезы. Особенно, когда идут Профессиональные Синтезы. Сейчас мы пытаемся то же самое сделать на Ипостасном. Но на Ипостасном, пока не получается. Этот Синтез люди ещё не воспринимают. А Профессиональн</w:t>
      </w:r>
      <w:r w:rsidR="00677240">
        <w:rPr>
          <w:rFonts w:ascii="Times New Roman" w:hAnsi="Times New Roman"/>
          <w:sz w:val="24"/>
          <w:szCs w:val="24"/>
        </w:rPr>
        <w:t>ый</w:t>
      </w:r>
      <w:r>
        <w:rPr>
          <w:rFonts w:ascii="Times New Roman" w:hAnsi="Times New Roman"/>
          <w:sz w:val="24"/>
          <w:szCs w:val="24"/>
        </w:rPr>
        <w:t xml:space="preserve"> – наша прямая задача. Как только мы пресыщаем территорию Синтеза, вначале активируются части у Питера, у Ленинградской области, потом по всей России. А потом, если избыток, по всем странам, кто здесь присутствуют, допустим, здесь вот здесь белорусы присутствуют, да? А потом, если избыток – по всей Планете. И пошли в расширение: континентальный вариант – Евразия, планетарный вариант. Но мы вчера такой плотност</w:t>
      </w:r>
      <w:r w:rsidR="00677240">
        <w:rPr>
          <w:rFonts w:ascii="Times New Roman" w:hAnsi="Times New Roman"/>
          <w:sz w:val="24"/>
          <w:szCs w:val="24"/>
        </w:rPr>
        <w:t>и Синтез поставили</w:t>
      </w:r>
      <w:r>
        <w:rPr>
          <w:rFonts w:ascii="Times New Roman" w:hAnsi="Times New Roman"/>
          <w:sz w:val="24"/>
          <w:szCs w:val="24"/>
        </w:rPr>
        <w:t>, что сразу пошёл планетарный вариант – ни одна страна столько не выдержит. Ни Россия там, ну любая наша Страна. Просто объём большой. По количеству населения не выдержит, а не как страна. Что такое 140 миллионов, когда Синтез шарашит на семь с половиной миллиардов? Ну не вариант. Да, усиление частей есть, но маловато. Поэтому весь этот Синтез идёт на формирование зданий, и мы с вами в этом участвуем.</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Вот вы вчера стяжали 16-этажное здание. Вы стяжали для себя. Сколько зданий дополнительно вы помогли стяжать на Планете? Каждый из вас, стяжав одно своё здание, минимально? Минимальный стандарт: если вы стяжали здание 16-</w:t>
      </w:r>
      <w:r w:rsidR="00677240">
        <w:rPr>
          <w:rFonts w:ascii="Times New Roman" w:hAnsi="Times New Roman"/>
          <w:sz w:val="24"/>
          <w:szCs w:val="24"/>
        </w:rPr>
        <w:t>э</w:t>
      </w:r>
      <w:r>
        <w:rPr>
          <w:rFonts w:ascii="Times New Roman" w:hAnsi="Times New Roman"/>
          <w:sz w:val="24"/>
          <w:szCs w:val="24"/>
        </w:rPr>
        <w:t>тажное, сколько зданий вы помогли стяжать на Планете другим людям, минимум</w:t>
      </w:r>
      <w:r w:rsidR="00677240">
        <w:rPr>
          <w:rFonts w:ascii="Times New Roman" w:hAnsi="Times New Roman"/>
          <w:sz w:val="24"/>
          <w:szCs w:val="24"/>
        </w:rPr>
        <w:t>,</w:t>
      </w:r>
      <w:r>
        <w:rPr>
          <w:rFonts w:ascii="Times New Roman" w:hAnsi="Times New Roman"/>
          <w:sz w:val="24"/>
          <w:szCs w:val="24"/>
        </w:rPr>
        <w:t xml:space="preserve"> каждый из вас? А?</w:t>
      </w:r>
    </w:p>
    <w:p w:rsidR="009B3702" w:rsidRPr="00C810C4" w:rsidRDefault="009B3702" w:rsidP="009B3702">
      <w:pPr>
        <w:spacing w:after="0" w:line="240" w:lineRule="auto"/>
        <w:ind w:firstLine="454"/>
        <w:jc w:val="both"/>
        <w:rPr>
          <w:rFonts w:ascii="Times New Roman" w:hAnsi="Times New Roman"/>
          <w:i/>
          <w:sz w:val="24"/>
          <w:szCs w:val="24"/>
        </w:rPr>
      </w:pPr>
      <w:r w:rsidRPr="00C810C4">
        <w:rPr>
          <w:rFonts w:ascii="Times New Roman" w:hAnsi="Times New Roman"/>
          <w:i/>
          <w:sz w:val="24"/>
          <w:szCs w:val="24"/>
        </w:rPr>
        <w:t xml:space="preserve">Из зала: </w:t>
      </w:r>
      <w:r>
        <w:rPr>
          <w:rFonts w:ascii="Times New Roman" w:hAnsi="Times New Roman"/>
          <w:sz w:val="24"/>
          <w:szCs w:val="24"/>
        </w:rPr>
        <w:t xml:space="preserve">– </w:t>
      </w:r>
      <w:r w:rsidRPr="006A515F">
        <w:rPr>
          <w:rFonts w:ascii="Times New Roman" w:hAnsi="Times New Roman"/>
          <w:i/>
          <w:sz w:val="24"/>
          <w:szCs w:val="24"/>
        </w:rPr>
        <w:t>Чет</w:t>
      </w:r>
      <w:r w:rsidRPr="00C810C4">
        <w:rPr>
          <w:rFonts w:ascii="Times New Roman" w:hAnsi="Times New Roman"/>
          <w:i/>
          <w:sz w:val="24"/>
          <w:szCs w:val="24"/>
        </w:rPr>
        <w:t>ыре</w:t>
      </w:r>
      <w:r w:rsidR="00677240">
        <w:rPr>
          <w:rFonts w:ascii="Times New Roman" w:hAnsi="Times New Roman"/>
          <w:i/>
          <w:sz w:val="24"/>
          <w:szCs w:val="24"/>
        </w:rPr>
        <w:t>.</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Четыре, ещё варианты?</w:t>
      </w:r>
    </w:p>
    <w:p w:rsidR="009B3702" w:rsidRPr="00C810C4" w:rsidRDefault="009B3702" w:rsidP="009B3702">
      <w:pPr>
        <w:spacing w:after="0" w:line="240" w:lineRule="auto"/>
        <w:ind w:firstLine="454"/>
        <w:jc w:val="both"/>
        <w:rPr>
          <w:rFonts w:ascii="Times New Roman" w:hAnsi="Times New Roman"/>
          <w:i/>
          <w:sz w:val="24"/>
          <w:szCs w:val="24"/>
        </w:rPr>
      </w:pPr>
      <w:r w:rsidRPr="00C810C4">
        <w:rPr>
          <w:rFonts w:ascii="Times New Roman" w:hAnsi="Times New Roman"/>
          <w:i/>
          <w:sz w:val="24"/>
          <w:szCs w:val="24"/>
        </w:rPr>
        <w:t>Из зала:</w:t>
      </w:r>
      <w:r>
        <w:t xml:space="preserve"> </w:t>
      </w:r>
      <w:r>
        <w:rPr>
          <w:rFonts w:ascii="Times New Roman" w:hAnsi="Times New Roman"/>
          <w:sz w:val="24"/>
          <w:szCs w:val="24"/>
        </w:rPr>
        <w:t xml:space="preserve">– </w:t>
      </w:r>
      <w:r w:rsidRPr="00C810C4">
        <w:rPr>
          <w:rFonts w:ascii="Times New Roman" w:hAnsi="Times New Roman"/>
          <w:i/>
          <w:sz w:val="24"/>
          <w:szCs w:val="24"/>
        </w:rPr>
        <w:t>16</w:t>
      </w:r>
      <w:r w:rsidR="00677240">
        <w:rPr>
          <w:rFonts w:ascii="Times New Roman" w:hAnsi="Times New Roman"/>
          <w:i/>
          <w:sz w:val="24"/>
          <w:szCs w:val="24"/>
        </w:rPr>
        <w:t>.</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16, ещё варианты?</w:t>
      </w:r>
    </w:p>
    <w:p w:rsidR="009B3702" w:rsidRPr="00C810C4" w:rsidRDefault="009B3702" w:rsidP="009B3702">
      <w:pPr>
        <w:spacing w:after="0" w:line="240" w:lineRule="auto"/>
        <w:ind w:firstLine="454"/>
        <w:jc w:val="both"/>
        <w:rPr>
          <w:rFonts w:ascii="Times New Roman" w:hAnsi="Times New Roman"/>
          <w:i/>
          <w:sz w:val="24"/>
          <w:szCs w:val="24"/>
        </w:rPr>
      </w:pPr>
      <w:r w:rsidRPr="00C810C4">
        <w:rPr>
          <w:rFonts w:ascii="Times New Roman" w:hAnsi="Times New Roman"/>
          <w:i/>
          <w:sz w:val="24"/>
          <w:szCs w:val="24"/>
        </w:rPr>
        <w:t xml:space="preserve">Из зала: </w:t>
      </w:r>
      <w:r>
        <w:rPr>
          <w:rFonts w:ascii="Times New Roman" w:hAnsi="Times New Roman"/>
          <w:sz w:val="24"/>
          <w:szCs w:val="24"/>
        </w:rPr>
        <w:t xml:space="preserve">– </w:t>
      </w:r>
      <w:r>
        <w:rPr>
          <w:rFonts w:ascii="Times New Roman" w:hAnsi="Times New Roman"/>
          <w:i/>
          <w:sz w:val="24"/>
          <w:szCs w:val="24"/>
        </w:rPr>
        <w:t>16, умноженное</w:t>
      </w:r>
      <w:r w:rsidRPr="00C810C4">
        <w:rPr>
          <w:rFonts w:ascii="Times New Roman" w:hAnsi="Times New Roman"/>
          <w:i/>
          <w:sz w:val="24"/>
          <w:szCs w:val="24"/>
        </w:rPr>
        <w:t xml:space="preserve"> на 12</w:t>
      </w:r>
      <w:r w:rsidR="00677240">
        <w:rPr>
          <w:rFonts w:ascii="Times New Roman" w:hAnsi="Times New Roman"/>
          <w:i/>
          <w:sz w:val="24"/>
          <w:szCs w:val="24"/>
        </w:rPr>
        <w:t>80.</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16 умножить на 12</w:t>
      </w:r>
      <w:r w:rsidR="00677240">
        <w:rPr>
          <w:rFonts w:ascii="Times New Roman" w:hAnsi="Times New Roman"/>
          <w:sz w:val="24"/>
          <w:szCs w:val="24"/>
        </w:rPr>
        <w:t>80</w:t>
      </w:r>
      <w:r>
        <w:rPr>
          <w:rFonts w:ascii="Times New Roman" w:hAnsi="Times New Roman"/>
          <w:sz w:val="24"/>
          <w:szCs w:val="24"/>
        </w:rPr>
        <w:t>. Многовато, но можно. Может</w:t>
      </w:r>
      <w:r w:rsidR="00677240">
        <w:rPr>
          <w:rFonts w:ascii="Times New Roman" w:hAnsi="Times New Roman"/>
          <w:sz w:val="24"/>
          <w:szCs w:val="24"/>
        </w:rPr>
        <w:t xml:space="preserve"> быть,</w:t>
      </w:r>
      <w:r>
        <w:rPr>
          <w:rFonts w:ascii="Times New Roman" w:hAnsi="Times New Roman"/>
          <w:sz w:val="24"/>
          <w:szCs w:val="24"/>
        </w:rPr>
        <w:t xml:space="preserve"> у тебя так и получилось. С вашим</w:t>
      </w:r>
      <w:r w:rsidR="00677240">
        <w:rPr>
          <w:rFonts w:ascii="Times New Roman" w:hAnsi="Times New Roman"/>
          <w:sz w:val="24"/>
          <w:szCs w:val="24"/>
        </w:rPr>
        <w:t>-</w:t>
      </w:r>
      <w:r>
        <w:rPr>
          <w:rFonts w:ascii="Times New Roman" w:hAnsi="Times New Roman"/>
          <w:sz w:val="24"/>
          <w:szCs w:val="24"/>
        </w:rPr>
        <w:t>то масштабом, как я помню в погружении, давненько</w:t>
      </w:r>
      <w:r w:rsidR="00220E40" w:rsidRPr="00220E40">
        <w:rPr>
          <w:rFonts w:ascii="Times New Roman" w:hAnsi="Times New Roman"/>
          <w:sz w:val="24"/>
          <w:szCs w:val="24"/>
        </w:rPr>
        <w:t>…</w:t>
      </w:r>
      <w:r>
        <w:rPr>
          <w:rFonts w:ascii="Times New Roman" w:hAnsi="Times New Roman"/>
          <w:sz w:val="24"/>
          <w:szCs w:val="24"/>
        </w:rPr>
        <w:t xml:space="preserve"> разойтись, да без проблем</w:t>
      </w:r>
      <w:r w:rsidR="00220E40">
        <w:rPr>
          <w:rFonts w:ascii="Times New Roman" w:hAnsi="Times New Roman"/>
          <w:sz w:val="24"/>
          <w:szCs w:val="24"/>
        </w:rPr>
        <w:t>.</w:t>
      </w:r>
      <w:r>
        <w:rPr>
          <w:rFonts w:ascii="Times New Roman" w:hAnsi="Times New Roman"/>
          <w:sz w:val="24"/>
          <w:szCs w:val="24"/>
        </w:rPr>
        <w:t xml:space="preserve"> </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Я когда-то давно, давно даму погружал, </w:t>
      </w:r>
      <w:r w:rsidR="00220E40">
        <w:rPr>
          <w:rFonts w:ascii="Times New Roman" w:hAnsi="Times New Roman"/>
          <w:sz w:val="24"/>
          <w:szCs w:val="24"/>
        </w:rPr>
        <w:t xml:space="preserve">и </w:t>
      </w:r>
      <w:r>
        <w:rPr>
          <w:rFonts w:ascii="Times New Roman" w:hAnsi="Times New Roman"/>
          <w:sz w:val="24"/>
          <w:szCs w:val="24"/>
        </w:rPr>
        <w:t>мы масштаб помним.</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Минимум 4096. Почему? Расчёт.</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Я вчера говорил, что у вас 4000 малых кубов Творения, 4 на 4 метра. В пятой расе Дом Души был 3 на 3 метра. Избушка. Поэтому 4 на 4, это даже большое здание для обычного человека. Поэтому каждый квадрат Творения минимально фиксировался на 4000 людей. И вы фактически помогли взрастить здание, внимание: не у тех, у кого было, а у тех, у кого не было. Я корректно скажу: по России, Украине и Казахстану – у всех есть. За исключением, если человек наказан, </w:t>
      </w:r>
      <w:r w:rsidR="00220E40">
        <w:rPr>
          <w:rFonts w:ascii="Times New Roman" w:hAnsi="Times New Roman"/>
          <w:sz w:val="24"/>
          <w:szCs w:val="24"/>
        </w:rPr>
        <w:t xml:space="preserve">там </w:t>
      </w:r>
      <w:r>
        <w:rPr>
          <w:rFonts w:ascii="Times New Roman" w:hAnsi="Times New Roman"/>
          <w:sz w:val="24"/>
          <w:szCs w:val="24"/>
        </w:rPr>
        <w:t xml:space="preserve">его лишают. Но </w:t>
      </w:r>
      <w:r w:rsidRPr="00D80838">
        <w:rPr>
          <w:rFonts w:ascii="Times New Roman" w:hAnsi="Times New Roman"/>
          <w:i/>
          <w:sz w:val="24"/>
          <w:szCs w:val="24"/>
        </w:rPr>
        <w:t>лишенцы</w:t>
      </w:r>
      <w:r>
        <w:rPr>
          <w:rFonts w:ascii="Times New Roman" w:hAnsi="Times New Roman"/>
          <w:i/>
          <w:sz w:val="24"/>
          <w:szCs w:val="24"/>
        </w:rPr>
        <w:t xml:space="preserve"> –</w:t>
      </w:r>
      <w:r>
        <w:rPr>
          <w:rFonts w:ascii="Times New Roman" w:hAnsi="Times New Roman"/>
          <w:sz w:val="24"/>
          <w:szCs w:val="24"/>
        </w:rPr>
        <w:t xml:space="preserve"> не наш вопрос, там уже спецотделы работают. То есть</w:t>
      </w:r>
      <w:r w:rsidR="00220E40">
        <w:rPr>
          <w:rFonts w:ascii="Times New Roman" w:hAnsi="Times New Roman"/>
          <w:sz w:val="24"/>
          <w:szCs w:val="24"/>
        </w:rPr>
        <w:t>,</w:t>
      </w:r>
      <w:r>
        <w:rPr>
          <w:rFonts w:ascii="Times New Roman" w:hAnsi="Times New Roman"/>
          <w:sz w:val="24"/>
          <w:szCs w:val="24"/>
        </w:rPr>
        <w:t xml:space="preserve"> в странах возожжённого Синтеза, туда сейчас США подтягивается, вот там не все люди имеют здания. Потому что там Синтезы идут, но там количество синтеза мало, и группка 16 человек на триста с чем-то миллионов – это маловато.</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В Германии мы отстроили, что все люди, </w:t>
      </w:r>
      <w:r w:rsidRPr="00220E40">
        <w:rPr>
          <w:rFonts w:ascii="Times New Roman" w:hAnsi="Times New Roman"/>
          <w:i/>
          <w:sz w:val="24"/>
          <w:szCs w:val="24"/>
        </w:rPr>
        <w:t>почти все</w:t>
      </w:r>
      <w:r>
        <w:rPr>
          <w:rFonts w:ascii="Times New Roman" w:hAnsi="Times New Roman"/>
          <w:sz w:val="24"/>
          <w:szCs w:val="24"/>
        </w:rPr>
        <w:t xml:space="preserve"> получили здания. Там, к сожалению, всем не удалось. Там специфика есть определённая. Большинство, миллионов 70 – 75, получили здания из 82-х или 83</w:t>
      </w:r>
      <w:r w:rsidR="00761D98">
        <w:rPr>
          <w:rFonts w:ascii="Times New Roman" w:hAnsi="Times New Roman"/>
          <w:sz w:val="24"/>
          <w:szCs w:val="24"/>
        </w:rPr>
        <w:t>-</w:t>
      </w:r>
      <w:r>
        <w:rPr>
          <w:rFonts w:ascii="Times New Roman" w:hAnsi="Times New Roman"/>
          <w:sz w:val="24"/>
          <w:szCs w:val="24"/>
        </w:rPr>
        <w:t>х, немецких. То есть, пять – семь миллионов там ещё в отработках предыдущих эпох, так выразимся. Им не положено. А всем остальным положено. 75 миллионов – это много, половина России. Понимаете? Вот Россия, Украина, Казахстан, Белоруссия, Молдова. Вот сейчас Киргизия растёт, там</w:t>
      </w:r>
      <w:r w:rsidR="00220E40" w:rsidRPr="00220E40">
        <w:rPr>
          <w:rFonts w:ascii="Times New Roman" w:hAnsi="Times New Roman"/>
          <w:sz w:val="24"/>
          <w:szCs w:val="24"/>
        </w:rPr>
        <w:t>…</w:t>
      </w:r>
      <w:r>
        <w:rPr>
          <w:rFonts w:ascii="Times New Roman" w:hAnsi="Times New Roman"/>
          <w:sz w:val="24"/>
          <w:szCs w:val="24"/>
        </w:rPr>
        <w:t xml:space="preserve"> </w:t>
      </w:r>
      <w:r w:rsidR="00220E40">
        <w:rPr>
          <w:rFonts w:ascii="Times New Roman" w:hAnsi="Times New Roman"/>
          <w:sz w:val="24"/>
          <w:szCs w:val="24"/>
        </w:rPr>
        <w:t xml:space="preserve">но </w:t>
      </w:r>
      <w:r>
        <w:rPr>
          <w:rFonts w:ascii="Times New Roman" w:hAnsi="Times New Roman"/>
          <w:sz w:val="24"/>
          <w:szCs w:val="24"/>
        </w:rPr>
        <w:t>не все пока имеют здания. Узбекистан – там сложная, но в принципе</w:t>
      </w:r>
      <w:r w:rsidR="00220E40">
        <w:rPr>
          <w:rFonts w:ascii="Times New Roman" w:hAnsi="Times New Roman"/>
          <w:sz w:val="24"/>
          <w:szCs w:val="24"/>
        </w:rPr>
        <w:t>,</w:t>
      </w:r>
      <w:r>
        <w:rPr>
          <w:rFonts w:ascii="Times New Roman" w:hAnsi="Times New Roman"/>
          <w:sz w:val="24"/>
          <w:szCs w:val="24"/>
        </w:rPr>
        <w:t xml:space="preserve"> там хорошая ситуация тоже. Большинство населения имеют здания. Вот сейчас Германия – почти все имеют здания.</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Вот вы так на меня смотрите и говорите: а что, раньше не имели? Вы даже не представляете, насколько много людей не имели Дом Души. А с учётом современной Европейской культуры, где на Душу…</w:t>
      </w:r>
      <w:r w:rsidR="00220E40">
        <w:rPr>
          <w:rFonts w:ascii="Times New Roman" w:hAnsi="Times New Roman"/>
          <w:sz w:val="24"/>
          <w:szCs w:val="24"/>
        </w:rPr>
        <w:t xml:space="preserve"> о, я</w:t>
      </w:r>
      <w:r>
        <w:rPr>
          <w:rFonts w:ascii="Times New Roman" w:hAnsi="Times New Roman"/>
          <w:sz w:val="24"/>
          <w:szCs w:val="24"/>
        </w:rPr>
        <w:t xml:space="preserve"> понял, почему в Германии не все имеют Дом…</w:t>
      </w:r>
      <w:r w:rsidR="00220E40">
        <w:rPr>
          <w:rFonts w:ascii="Times New Roman" w:hAnsi="Times New Roman"/>
          <w:sz w:val="24"/>
          <w:szCs w:val="24"/>
        </w:rPr>
        <w:t xml:space="preserve"> п</w:t>
      </w:r>
      <w:r>
        <w:rPr>
          <w:rFonts w:ascii="Times New Roman" w:hAnsi="Times New Roman"/>
          <w:sz w:val="24"/>
          <w:szCs w:val="24"/>
        </w:rPr>
        <w:t>отому что «голубые и розовые» лишаются Души, автоматически</w:t>
      </w:r>
      <w:r w:rsidR="00220E40">
        <w:rPr>
          <w:rFonts w:ascii="Times New Roman" w:hAnsi="Times New Roman"/>
          <w:sz w:val="24"/>
          <w:szCs w:val="24"/>
        </w:rPr>
        <w:t>, о</w:t>
      </w:r>
      <w:r>
        <w:rPr>
          <w:rFonts w:ascii="Times New Roman" w:hAnsi="Times New Roman"/>
          <w:sz w:val="24"/>
          <w:szCs w:val="24"/>
        </w:rPr>
        <w:t xml:space="preserve">ни наказаны. А-га, вот мы и высчитали, сколько их в Германии – семь с половиной миллионов. Это много, 10 процентов. То есть, 75 человеческих, и </w:t>
      </w:r>
      <w:r w:rsidR="00220E40">
        <w:rPr>
          <w:rFonts w:ascii="Times New Roman" w:hAnsi="Times New Roman"/>
          <w:sz w:val="24"/>
          <w:szCs w:val="24"/>
        </w:rPr>
        <w:t>7-8</w:t>
      </w:r>
      <w:r>
        <w:rPr>
          <w:rFonts w:ascii="Times New Roman" w:hAnsi="Times New Roman"/>
          <w:sz w:val="24"/>
          <w:szCs w:val="24"/>
        </w:rPr>
        <w:t xml:space="preserve"> миллионов ширпотреба. О, извините, батюшки! Видите, как творческая информация </w:t>
      </w:r>
      <w:r w:rsidR="00220E40">
        <w:rPr>
          <w:rFonts w:ascii="Times New Roman" w:hAnsi="Times New Roman"/>
          <w:sz w:val="24"/>
          <w:szCs w:val="24"/>
        </w:rPr>
        <w:t xml:space="preserve">в голову </w:t>
      </w:r>
      <w:r>
        <w:rPr>
          <w:rFonts w:ascii="Times New Roman" w:hAnsi="Times New Roman"/>
          <w:sz w:val="24"/>
          <w:szCs w:val="24"/>
        </w:rPr>
        <w:t>приходит? Я без шуток</w:t>
      </w:r>
      <w:r w:rsidR="00761D98">
        <w:rPr>
          <w:rFonts w:ascii="Times New Roman" w:hAnsi="Times New Roman"/>
          <w:sz w:val="24"/>
          <w:szCs w:val="24"/>
        </w:rPr>
        <w:t>.</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 Для новой эпохи любые «голубые и розовые» отношения, даже у людей искусства, крутых звёзд и звездецов – это лишение Души. Это </w:t>
      </w:r>
      <w:r w:rsidRPr="00220E40">
        <w:rPr>
          <w:rFonts w:ascii="Times New Roman" w:hAnsi="Times New Roman"/>
          <w:b/>
          <w:sz w:val="24"/>
          <w:szCs w:val="24"/>
        </w:rPr>
        <w:t>демонство</w:t>
      </w:r>
      <w:r>
        <w:rPr>
          <w:rFonts w:ascii="Times New Roman" w:hAnsi="Times New Roman"/>
          <w:sz w:val="24"/>
          <w:szCs w:val="24"/>
        </w:rPr>
        <w:t xml:space="preserve"> новой эпохи. Демонство – это когда есть тело человека, по сути животность, и отсутствие Души в человеке, какой бы талантливый </w:t>
      </w:r>
      <w:r w:rsidR="00220E40">
        <w:rPr>
          <w:rFonts w:ascii="Times New Roman" w:hAnsi="Times New Roman"/>
          <w:sz w:val="24"/>
          <w:szCs w:val="24"/>
        </w:rPr>
        <w:t xml:space="preserve">он </w:t>
      </w:r>
      <w:r>
        <w:rPr>
          <w:rFonts w:ascii="Times New Roman" w:hAnsi="Times New Roman"/>
          <w:sz w:val="24"/>
          <w:szCs w:val="24"/>
        </w:rPr>
        <w:t>не был</w:t>
      </w:r>
      <w:r w:rsidR="00220E40">
        <w:rPr>
          <w:rFonts w:ascii="Times New Roman" w:hAnsi="Times New Roman"/>
          <w:sz w:val="24"/>
          <w:szCs w:val="24"/>
        </w:rPr>
        <w:t>, – открытым текстом</w:t>
      </w:r>
      <w:r>
        <w:rPr>
          <w:rFonts w:ascii="Times New Roman" w:hAnsi="Times New Roman"/>
          <w:sz w:val="24"/>
          <w:szCs w:val="24"/>
        </w:rPr>
        <w:t>. Так что, к сожалению, ваши друзья, если есть таковые…, может, вы их чем-то насыщаете, но фактически – становятся этим самым. Без обид.</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У нас есть люди, которые ходят на Синтез в таком состоянии, пытаются преодолеть вот это самое отсутствие. У них постоянная болтанка – то есть душа, то вдруг она исчезает </w:t>
      </w:r>
      <w:r w:rsidRPr="00220E40">
        <w:rPr>
          <w:rFonts w:ascii="Times New Roman" w:hAnsi="Times New Roman"/>
          <w:i/>
          <w:sz w:val="24"/>
          <w:szCs w:val="24"/>
        </w:rPr>
        <w:t>(здесь все взрослые?)</w:t>
      </w:r>
      <w:r>
        <w:rPr>
          <w:rFonts w:ascii="Times New Roman" w:hAnsi="Times New Roman"/>
          <w:sz w:val="24"/>
          <w:szCs w:val="24"/>
        </w:rPr>
        <w:t xml:space="preserve"> после бурной ночи. Не может терпеть эту энергетику. Ну не выдержал человек! А такая болтанка существует. И мы даже знаем, на ком это мы отслеживаем. Я прям на камеру говорю, и они это знают, что мы это знаем, но делают вид, что мы это не знаем. А мы делаем вид, что мы не отслеживаем. </w:t>
      </w:r>
      <w:r w:rsidRPr="00220E40">
        <w:rPr>
          <w:rFonts w:ascii="Times New Roman" w:hAnsi="Times New Roman"/>
          <w:i/>
          <w:sz w:val="24"/>
          <w:szCs w:val="24"/>
        </w:rPr>
        <w:t>(Смех)</w:t>
      </w:r>
      <w:r>
        <w:rPr>
          <w:rFonts w:ascii="Times New Roman" w:hAnsi="Times New Roman"/>
          <w:sz w:val="24"/>
          <w:szCs w:val="24"/>
        </w:rPr>
        <w:t xml:space="preserve"> И у нас полная Иерархическая благодать. Очень интересно смотрится. Ну надо же на ком-то учиться, как это происходит. Прикол вообще: Душа </w:t>
      </w:r>
      <w:r w:rsidR="00220E40">
        <w:rPr>
          <w:rFonts w:ascii="Times New Roman" w:hAnsi="Times New Roman"/>
          <w:sz w:val="24"/>
          <w:szCs w:val="24"/>
        </w:rPr>
        <w:t xml:space="preserve">– </w:t>
      </w:r>
      <w:r>
        <w:rPr>
          <w:rFonts w:ascii="Times New Roman" w:hAnsi="Times New Roman"/>
          <w:sz w:val="24"/>
          <w:szCs w:val="24"/>
        </w:rPr>
        <w:t xml:space="preserve">то вошла, то вышла. Я такого в пятой расе вообще не видел. Знаете, как у ослика – Душа входит… </w:t>
      </w:r>
      <w:r w:rsidRPr="00C810C4">
        <w:rPr>
          <w:rFonts w:ascii="Times New Roman" w:hAnsi="Times New Roman"/>
          <w:i/>
          <w:sz w:val="24"/>
          <w:szCs w:val="24"/>
        </w:rPr>
        <w:t>(Смех)</w:t>
      </w:r>
      <w:r>
        <w:rPr>
          <w:rFonts w:ascii="Times New Roman" w:hAnsi="Times New Roman"/>
          <w:sz w:val="24"/>
          <w:szCs w:val="24"/>
        </w:rPr>
        <w:t xml:space="preserve"> </w:t>
      </w:r>
      <w:r w:rsidR="00220E40">
        <w:rPr>
          <w:rFonts w:ascii="Times New Roman" w:hAnsi="Times New Roman"/>
          <w:sz w:val="24"/>
          <w:szCs w:val="24"/>
        </w:rPr>
        <w:t>«и</w:t>
      </w:r>
      <w:r>
        <w:rPr>
          <w:rFonts w:ascii="Times New Roman" w:hAnsi="Times New Roman"/>
          <w:sz w:val="24"/>
          <w:szCs w:val="24"/>
        </w:rPr>
        <w:t xml:space="preserve"> замечательно</w:t>
      </w:r>
      <w:r w:rsidR="00220E40">
        <w:rPr>
          <w:rFonts w:ascii="Times New Roman" w:hAnsi="Times New Roman"/>
          <w:sz w:val="24"/>
          <w:szCs w:val="24"/>
        </w:rPr>
        <w:t xml:space="preserve"> выходит»</w:t>
      </w:r>
      <w:r>
        <w:rPr>
          <w:rFonts w:ascii="Times New Roman" w:hAnsi="Times New Roman"/>
          <w:sz w:val="24"/>
          <w:szCs w:val="24"/>
        </w:rPr>
        <w:t>. Вот прям мультик для них.</w:t>
      </w:r>
    </w:p>
    <w:p w:rsidR="009B3702" w:rsidRDefault="009B3702" w:rsidP="00220E40">
      <w:pPr>
        <w:spacing w:after="0" w:line="240" w:lineRule="auto"/>
        <w:ind w:firstLine="454"/>
        <w:jc w:val="both"/>
        <w:rPr>
          <w:rFonts w:ascii="Times New Roman" w:hAnsi="Times New Roman"/>
          <w:sz w:val="24"/>
          <w:szCs w:val="24"/>
        </w:rPr>
      </w:pPr>
      <w:r>
        <w:rPr>
          <w:rFonts w:ascii="Times New Roman" w:hAnsi="Times New Roman"/>
          <w:sz w:val="24"/>
          <w:szCs w:val="24"/>
        </w:rPr>
        <w:t>Ладно, второй вопрос. Не</w:t>
      </w:r>
      <w:r w:rsidR="00220E40">
        <w:rPr>
          <w:rFonts w:ascii="Times New Roman" w:hAnsi="Times New Roman"/>
          <w:sz w:val="24"/>
          <w:szCs w:val="24"/>
        </w:rPr>
        <w:t>-</w:t>
      </w:r>
      <w:r>
        <w:rPr>
          <w:rFonts w:ascii="Times New Roman" w:hAnsi="Times New Roman"/>
          <w:sz w:val="24"/>
          <w:szCs w:val="24"/>
        </w:rPr>
        <w:t>не</w:t>
      </w:r>
      <w:r w:rsidR="00220E40">
        <w:rPr>
          <w:rFonts w:ascii="Times New Roman" w:hAnsi="Times New Roman"/>
          <w:sz w:val="24"/>
          <w:szCs w:val="24"/>
        </w:rPr>
        <w:t>-не</w:t>
      </w:r>
      <w:r>
        <w:rPr>
          <w:rFonts w:ascii="Times New Roman" w:hAnsi="Times New Roman"/>
          <w:sz w:val="24"/>
          <w:szCs w:val="24"/>
        </w:rPr>
        <w:t>, вы должны это понимать. Понимаете? И когда нам показывают, ещё такой вариант: вот</w:t>
      </w:r>
      <w:r w:rsidR="00220E40">
        <w:rPr>
          <w:rFonts w:ascii="Times New Roman" w:hAnsi="Times New Roman"/>
          <w:sz w:val="24"/>
          <w:szCs w:val="24"/>
        </w:rPr>
        <w:t>,</w:t>
      </w:r>
      <w:r>
        <w:rPr>
          <w:rFonts w:ascii="Times New Roman" w:hAnsi="Times New Roman"/>
          <w:sz w:val="24"/>
          <w:szCs w:val="24"/>
        </w:rPr>
        <w:t xml:space="preserve"> Европейская культура – она классная</w:t>
      </w:r>
      <w:r w:rsidR="00220E40" w:rsidRPr="00220E40">
        <w:rPr>
          <w:rFonts w:ascii="Times New Roman" w:hAnsi="Times New Roman"/>
          <w:sz w:val="24"/>
          <w:szCs w:val="24"/>
        </w:rPr>
        <w:t>…</w:t>
      </w:r>
      <w:r>
        <w:rPr>
          <w:rFonts w:ascii="Times New Roman" w:hAnsi="Times New Roman"/>
          <w:sz w:val="24"/>
          <w:szCs w:val="24"/>
        </w:rPr>
        <w:t xml:space="preserve"> была</w:t>
      </w:r>
      <w:r w:rsidR="00220E40">
        <w:rPr>
          <w:rFonts w:ascii="Times New Roman" w:hAnsi="Times New Roman"/>
          <w:sz w:val="24"/>
          <w:szCs w:val="24"/>
        </w:rPr>
        <w:t>. К</w:t>
      </w:r>
      <w:r>
        <w:rPr>
          <w:rFonts w:ascii="Times New Roman" w:hAnsi="Times New Roman"/>
          <w:sz w:val="24"/>
          <w:szCs w:val="24"/>
        </w:rPr>
        <w:t>ультура меняется</w:t>
      </w:r>
      <w:r w:rsidR="00220E40">
        <w:rPr>
          <w:rFonts w:ascii="Times New Roman" w:hAnsi="Times New Roman"/>
          <w:sz w:val="24"/>
          <w:szCs w:val="24"/>
        </w:rPr>
        <w:t>, в</w:t>
      </w:r>
      <w:r>
        <w:rPr>
          <w:rFonts w:ascii="Times New Roman" w:hAnsi="Times New Roman"/>
          <w:sz w:val="24"/>
          <w:szCs w:val="24"/>
        </w:rPr>
        <w:t>от услышьте меня</w:t>
      </w:r>
      <w:r w:rsidR="00220E40">
        <w:rPr>
          <w:rFonts w:ascii="Times New Roman" w:hAnsi="Times New Roman"/>
          <w:sz w:val="24"/>
          <w:szCs w:val="24"/>
        </w:rPr>
        <w:t>.</w:t>
      </w:r>
      <w:r>
        <w:rPr>
          <w:rFonts w:ascii="Times New Roman" w:hAnsi="Times New Roman"/>
          <w:sz w:val="24"/>
          <w:szCs w:val="24"/>
        </w:rPr>
        <w:t xml:space="preserve"> Советская культура – была. Она была классная, но она – была. Значит, нам надо говорить по факту: сейчас какая культура? Средневековая культура – была, она была классная, но она – была. А сейчас что? Вот </w:t>
      </w:r>
      <w:r w:rsidRPr="00220E40">
        <w:rPr>
          <w:rFonts w:ascii="Times New Roman" w:hAnsi="Times New Roman"/>
          <w:i/>
          <w:sz w:val="24"/>
          <w:szCs w:val="24"/>
        </w:rPr>
        <w:t>сейчас</w:t>
      </w:r>
      <w:r>
        <w:rPr>
          <w:rFonts w:ascii="Times New Roman" w:hAnsi="Times New Roman"/>
          <w:sz w:val="24"/>
          <w:szCs w:val="24"/>
        </w:rPr>
        <w:t xml:space="preserve"> должна быть культура. Живи настоящим. Поэтому мы очень часто с вами живём оценками прошлого. Какой вклад тот или иной народ</w:t>
      </w:r>
      <w:r w:rsidR="00220E40">
        <w:rPr>
          <w:rFonts w:ascii="Times New Roman" w:hAnsi="Times New Roman"/>
          <w:sz w:val="24"/>
          <w:szCs w:val="24"/>
        </w:rPr>
        <w:t>,</w:t>
      </w:r>
      <w:r>
        <w:rPr>
          <w:rFonts w:ascii="Times New Roman" w:hAnsi="Times New Roman"/>
          <w:sz w:val="24"/>
          <w:szCs w:val="24"/>
        </w:rPr>
        <w:t xml:space="preserve"> наци</w:t>
      </w:r>
      <w:r w:rsidR="00220E40">
        <w:rPr>
          <w:rFonts w:ascii="Times New Roman" w:hAnsi="Times New Roman"/>
          <w:sz w:val="24"/>
          <w:szCs w:val="24"/>
        </w:rPr>
        <w:t>я</w:t>
      </w:r>
      <w:r>
        <w:rPr>
          <w:rFonts w:ascii="Times New Roman" w:hAnsi="Times New Roman"/>
          <w:sz w:val="24"/>
          <w:szCs w:val="24"/>
        </w:rPr>
        <w:t xml:space="preserve"> сделали в развитие человечества? Сделали – молодцы, преклоняемся. </w:t>
      </w:r>
      <w:r w:rsidRPr="00220E40">
        <w:rPr>
          <w:rFonts w:ascii="Times New Roman" w:hAnsi="Times New Roman"/>
          <w:i/>
          <w:sz w:val="24"/>
          <w:szCs w:val="24"/>
        </w:rPr>
        <w:t>А сейчас?</w:t>
      </w:r>
      <w:r>
        <w:rPr>
          <w:rFonts w:ascii="Times New Roman" w:hAnsi="Times New Roman"/>
          <w:sz w:val="24"/>
          <w:szCs w:val="24"/>
        </w:rPr>
        <w:t xml:space="preserve"> А сейчас её в Европе нету. Потому что на фоне красивых зданий полное непотребство. Я не говорю, что вообще нет</w:t>
      </w:r>
      <w:r w:rsidR="00220E40">
        <w:rPr>
          <w:rFonts w:ascii="Times New Roman" w:hAnsi="Times New Roman"/>
          <w:sz w:val="24"/>
          <w:szCs w:val="24"/>
        </w:rPr>
        <w:t>у</w:t>
      </w:r>
      <w:r>
        <w:rPr>
          <w:rFonts w:ascii="Times New Roman" w:hAnsi="Times New Roman"/>
          <w:sz w:val="24"/>
          <w:szCs w:val="24"/>
        </w:rPr>
        <w:t xml:space="preserve">. Есть люди, которые сопротивляются, они пытаются выстоять. Но пока там тихий ужас. Сознательно. Вот проблема-то в этом. Некоторые говорят: почему, кстати, Европу, заселяют переселенцы с мусульманских стран? </w:t>
      </w:r>
      <w:r w:rsidRPr="00220E40">
        <w:rPr>
          <w:rFonts w:ascii="Times New Roman" w:hAnsi="Times New Roman"/>
          <w:i/>
          <w:sz w:val="24"/>
          <w:szCs w:val="24"/>
        </w:rPr>
        <w:t xml:space="preserve">У них хотя бы Душа есть. </w:t>
      </w:r>
      <w:r>
        <w:rPr>
          <w:rFonts w:ascii="Times New Roman" w:hAnsi="Times New Roman"/>
          <w:sz w:val="24"/>
          <w:szCs w:val="24"/>
        </w:rPr>
        <w:t xml:space="preserve">И Отец срочно переселяет людей с Душою. Да, они там злобствуют. Да, они требуют свои…, а виды одежды? Но у них есть Душа. Они верующие. Чего </w:t>
      </w:r>
      <w:r w:rsidRPr="00220E40">
        <w:rPr>
          <w:rFonts w:ascii="Times New Roman" w:hAnsi="Times New Roman"/>
          <w:i/>
          <w:sz w:val="24"/>
          <w:szCs w:val="24"/>
        </w:rPr>
        <w:t>там</w:t>
      </w:r>
      <w:r>
        <w:rPr>
          <w:rFonts w:ascii="Times New Roman" w:hAnsi="Times New Roman"/>
          <w:sz w:val="24"/>
          <w:szCs w:val="24"/>
        </w:rPr>
        <w:t xml:space="preserve"> ни у кого нет.</w:t>
      </w:r>
      <w:r w:rsidR="00220E40">
        <w:rPr>
          <w:rFonts w:ascii="Times New Roman" w:hAnsi="Times New Roman"/>
          <w:sz w:val="24"/>
          <w:szCs w:val="24"/>
        </w:rPr>
        <w:t xml:space="preserve"> </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Статистика одной страны. В большинстве христианских католических храмах открыты мечети. Мечети выкуплены мусульманскими общинами. Так как эти здания храмов</w:t>
      </w:r>
      <w:r w:rsidR="00220E40">
        <w:rPr>
          <w:rFonts w:ascii="Times New Roman" w:hAnsi="Times New Roman"/>
          <w:sz w:val="24"/>
          <w:szCs w:val="24"/>
        </w:rPr>
        <w:t>,</w:t>
      </w:r>
      <w:r>
        <w:rPr>
          <w:rFonts w:ascii="Times New Roman" w:hAnsi="Times New Roman"/>
          <w:sz w:val="24"/>
          <w:szCs w:val="24"/>
        </w:rPr>
        <w:t xml:space="preserve"> их не могли содержать христиане, и католической церковью были выставлены на продажу. С удовольствием выкупает мусульманская община</w:t>
      </w:r>
      <w:r w:rsidR="00220E40">
        <w:rPr>
          <w:rFonts w:ascii="Times New Roman" w:hAnsi="Times New Roman"/>
          <w:sz w:val="24"/>
          <w:szCs w:val="24"/>
        </w:rPr>
        <w:t>,</w:t>
      </w:r>
      <w:r>
        <w:rPr>
          <w:rFonts w:ascii="Times New Roman" w:hAnsi="Times New Roman"/>
          <w:sz w:val="24"/>
          <w:szCs w:val="24"/>
        </w:rPr>
        <w:t xml:space="preserve"> не строя мечети, а внедряясь в католические храмы. </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Пример, вспомните Испанию, когда мавров там выгнали, из мечетей сделали церкви. Теперь процесс наоборот. Мавры возвращаются уже не в Испанию, а в</w:t>
      </w:r>
      <w:r w:rsidR="00220E40">
        <w:rPr>
          <w:rFonts w:ascii="Times New Roman" w:hAnsi="Times New Roman"/>
          <w:sz w:val="24"/>
          <w:szCs w:val="24"/>
        </w:rPr>
        <w:t>о всю</w:t>
      </w:r>
      <w:r>
        <w:rPr>
          <w:rFonts w:ascii="Times New Roman" w:hAnsi="Times New Roman"/>
          <w:sz w:val="24"/>
          <w:szCs w:val="24"/>
        </w:rPr>
        <w:t xml:space="preserve"> Европу и из католических храмов делают…, я не</w:t>
      </w:r>
      <w:r w:rsidRPr="00C24D7E">
        <w:rPr>
          <w:rFonts w:ascii="Times New Roman" w:hAnsi="Times New Roman"/>
          <w:sz w:val="24"/>
          <w:szCs w:val="24"/>
        </w:rPr>
        <w:t xml:space="preserve"> </w:t>
      </w:r>
      <w:r>
        <w:rPr>
          <w:rFonts w:ascii="Times New Roman" w:hAnsi="Times New Roman"/>
          <w:sz w:val="24"/>
          <w:szCs w:val="24"/>
        </w:rPr>
        <w:t>против, внимание, вы так смотрите на меня: ах</w:t>
      </w:r>
      <w:r w:rsidR="00220E40">
        <w:rPr>
          <w:rFonts w:ascii="Times New Roman" w:hAnsi="Times New Roman"/>
          <w:sz w:val="24"/>
          <w:szCs w:val="24"/>
        </w:rPr>
        <w:t>,</w:t>
      </w:r>
      <w:r>
        <w:rPr>
          <w:rFonts w:ascii="Times New Roman" w:hAnsi="Times New Roman"/>
          <w:sz w:val="24"/>
          <w:szCs w:val="24"/>
        </w:rPr>
        <w:t xml:space="preserve"> как плохо! Хо</w:t>
      </w:r>
      <w:r w:rsidRPr="00C24D7E">
        <w:rPr>
          <w:rFonts w:ascii="Times New Roman" w:hAnsi="Times New Roman"/>
          <w:sz w:val="24"/>
          <w:szCs w:val="24"/>
        </w:rPr>
        <w:t>-</w:t>
      </w:r>
      <w:r>
        <w:rPr>
          <w:rFonts w:ascii="Times New Roman" w:hAnsi="Times New Roman"/>
          <w:sz w:val="24"/>
          <w:szCs w:val="24"/>
        </w:rPr>
        <w:t>ро</w:t>
      </w:r>
      <w:r w:rsidRPr="00C24D7E">
        <w:rPr>
          <w:rFonts w:ascii="Times New Roman" w:hAnsi="Times New Roman"/>
          <w:sz w:val="24"/>
          <w:szCs w:val="24"/>
        </w:rPr>
        <w:t>-</w:t>
      </w:r>
      <w:r>
        <w:rPr>
          <w:rFonts w:ascii="Times New Roman" w:hAnsi="Times New Roman"/>
          <w:sz w:val="24"/>
          <w:szCs w:val="24"/>
        </w:rPr>
        <w:t xml:space="preserve">шо, почему? Нет религий в новую эпоху. Один музей перешёл под патронаж других музейных управителей. </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О, ещё один вариант, мне одна служащая, Владыка Синтеза, со Школы начали ходить, или на Синтезе</w:t>
      </w:r>
      <w:r w:rsidR="00E80F85">
        <w:rPr>
          <w:rFonts w:ascii="Times New Roman" w:hAnsi="Times New Roman"/>
          <w:sz w:val="24"/>
          <w:szCs w:val="24"/>
        </w:rPr>
        <w:t>,</w:t>
      </w:r>
      <w:r>
        <w:rPr>
          <w:rFonts w:ascii="Times New Roman" w:hAnsi="Times New Roman"/>
          <w:sz w:val="24"/>
          <w:szCs w:val="24"/>
        </w:rPr>
        <w:t xml:space="preserve"> где-то они там были, вывела, и люди попросили в рай сводить. Вышли в экополис ментальный и Владыка сказал: – </w:t>
      </w:r>
      <w:r w:rsidRPr="00A2125F">
        <w:rPr>
          <w:rFonts w:ascii="Times New Roman" w:hAnsi="Times New Roman"/>
          <w:i/>
          <w:sz w:val="24"/>
          <w:szCs w:val="24"/>
        </w:rPr>
        <w:t>ну, сходим в музей</w:t>
      </w:r>
      <w:r>
        <w:rPr>
          <w:rFonts w:ascii="Times New Roman" w:hAnsi="Times New Roman"/>
          <w:sz w:val="24"/>
          <w:szCs w:val="24"/>
        </w:rPr>
        <w:t xml:space="preserve">. Наш Владыка Синтеза был в шоке, а потом… в Небесном Иерусалиме в рай водят, как в музей, показывая – </w:t>
      </w:r>
      <w:r w:rsidRPr="00110B90">
        <w:rPr>
          <w:rFonts w:ascii="Times New Roman" w:hAnsi="Times New Roman"/>
          <w:i/>
          <w:sz w:val="24"/>
          <w:szCs w:val="24"/>
        </w:rPr>
        <w:t>это Дом Отца прошлой эпохи, это сад, это яблоня Евы, вот здесь лежал тот-то, вот здесь мимо проходим, у ворот стоял Пётр. Видите, вот плотное… вот, он ногами камень сточил</w:t>
      </w:r>
      <w:r>
        <w:rPr>
          <w:rFonts w:ascii="Times New Roman" w:hAnsi="Times New Roman"/>
          <w:sz w:val="24"/>
          <w:szCs w:val="24"/>
        </w:rPr>
        <w:t>. Я не шучу</w:t>
      </w:r>
      <w:r w:rsidR="00E80F85">
        <w:rPr>
          <w:rFonts w:ascii="Times New Roman" w:hAnsi="Times New Roman"/>
          <w:sz w:val="24"/>
          <w:szCs w:val="24"/>
        </w:rPr>
        <w:t>!</w:t>
      </w:r>
      <w:r>
        <w:rPr>
          <w:rFonts w:ascii="Times New Roman" w:hAnsi="Times New Roman"/>
          <w:sz w:val="24"/>
          <w:szCs w:val="24"/>
        </w:rPr>
        <w:t xml:space="preserve"> </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И Владыка вёл эту группу, по-моему, на Синтезе, я не знаю точно</w:t>
      </w:r>
      <w:r w:rsidR="00E80F85">
        <w:rPr>
          <w:rFonts w:ascii="Times New Roman" w:hAnsi="Times New Roman"/>
          <w:sz w:val="24"/>
          <w:szCs w:val="24"/>
        </w:rPr>
        <w:t>,</w:t>
      </w:r>
      <w:r>
        <w:rPr>
          <w:rFonts w:ascii="Times New Roman" w:hAnsi="Times New Roman"/>
          <w:sz w:val="24"/>
          <w:szCs w:val="24"/>
        </w:rPr>
        <w:t xml:space="preserve"> где, но я думаю</w:t>
      </w:r>
      <w:r w:rsidR="00E80F85">
        <w:rPr>
          <w:rFonts w:ascii="Times New Roman" w:hAnsi="Times New Roman"/>
          <w:sz w:val="24"/>
          <w:szCs w:val="24"/>
        </w:rPr>
        <w:t>,</w:t>
      </w:r>
      <w:r>
        <w:rPr>
          <w:rFonts w:ascii="Times New Roman" w:hAnsi="Times New Roman"/>
          <w:sz w:val="24"/>
          <w:szCs w:val="24"/>
        </w:rPr>
        <w:t xml:space="preserve"> там по</w:t>
      </w:r>
      <w:r w:rsidR="00E80F85">
        <w:rPr>
          <w:rFonts w:ascii="Times New Roman" w:hAnsi="Times New Roman"/>
          <w:sz w:val="24"/>
          <w:szCs w:val="24"/>
        </w:rPr>
        <w:t xml:space="preserve"> сайтам</w:t>
      </w:r>
      <w:r>
        <w:rPr>
          <w:rFonts w:ascii="Times New Roman" w:hAnsi="Times New Roman"/>
          <w:sz w:val="24"/>
          <w:szCs w:val="24"/>
        </w:rPr>
        <w:t xml:space="preserve"> есть… И вот это всё показывал и говорил: </w:t>
      </w:r>
      <w:r w:rsidR="00E80F85">
        <w:rPr>
          <w:rFonts w:ascii="Times New Roman" w:hAnsi="Times New Roman"/>
          <w:i/>
          <w:sz w:val="24"/>
          <w:szCs w:val="24"/>
        </w:rPr>
        <w:t>Э</w:t>
      </w:r>
      <w:r w:rsidRPr="00110B90">
        <w:rPr>
          <w:rFonts w:ascii="Times New Roman" w:hAnsi="Times New Roman"/>
          <w:i/>
          <w:sz w:val="24"/>
          <w:szCs w:val="24"/>
        </w:rPr>
        <w:t>то теперь музей предыдущей эпохи</w:t>
      </w:r>
      <w:r>
        <w:rPr>
          <w:rFonts w:ascii="Times New Roman" w:hAnsi="Times New Roman"/>
          <w:sz w:val="24"/>
          <w:szCs w:val="24"/>
        </w:rPr>
        <w:t>.</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 Рай со зданием Дома Отца – музей предыдущей эпохи. Они ещё удивлялись, почему у Отца такое маленькое здание? Владыка им ответил: </w:t>
      </w:r>
      <w:r w:rsidR="00E80F85">
        <w:rPr>
          <w:rFonts w:ascii="Times New Roman" w:hAnsi="Times New Roman"/>
          <w:i/>
          <w:sz w:val="24"/>
          <w:szCs w:val="24"/>
        </w:rPr>
        <w:t>Д</w:t>
      </w:r>
      <w:r w:rsidRPr="00110B90">
        <w:rPr>
          <w:rFonts w:ascii="Times New Roman" w:hAnsi="Times New Roman"/>
          <w:i/>
          <w:sz w:val="24"/>
          <w:szCs w:val="24"/>
        </w:rPr>
        <w:t>ля пятой расы это было большое</w:t>
      </w:r>
      <w:r>
        <w:rPr>
          <w:rFonts w:ascii="Times New Roman" w:hAnsi="Times New Roman"/>
          <w:sz w:val="24"/>
          <w:szCs w:val="24"/>
        </w:rPr>
        <w:t>. Там целых четыре на четыре метра, по</w:t>
      </w:r>
      <w:r w:rsidRPr="00C24D7E">
        <w:rPr>
          <w:rFonts w:ascii="Times New Roman" w:hAnsi="Times New Roman"/>
          <w:sz w:val="24"/>
          <w:szCs w:val="24"/>
        </w:rPr>
        <w:t>-</w:t>
      </w:r>
      <w:r>
        <w:rPr>
          <w:rFonts w:ascii="Times New Roman" w:hAnsi="Times New Roman"/>
          <w:sz w:val="24"/>
          <w:szCs w:val="24"/>
        </w:rPr>
        <w:t xml:space="preserve">моему, или что-то такое. Восемь на восемь метров, одноэтажное. Четырёхэтажное у Отца в небесном Иерусалиме здание. Ладно. </w:t>
      </w:r>
    </w:p>
    <w:p w:rsidR="009B3702" w:rsidRDefault="009B3702" w:rsidP="009B3702">
      <w:pPr>
        <w:spacing w:after="0" w:line="240" w:lineRule="auto"/>
        <w:ind w:firstLine="454"/>
        <w:jc w:val="both"/>
        <w:rPr>
          <w:rFonts w:ascii="Times New Roman" w:hAnsi="Times New Roman"/>
          <w:sz w:val="24"/>
          <w:szCs w:val="24"/>
        </w:rPr>
      </w:pPr>
      <w:r w:rsidRPr="00110B90">
        <w:rPr>
          <w:rFonts w:ascii="Times New Roman" w:hAnsi="Times New Roman"/>
          <w:i/>
          <w:sz w:val="24"/>
          <w:szCs w:val="24"/>
        </w:rPr>
        <w:t>В.С</w:t>
      </w:r>
      <w:r>
        <w:rPr>
          <w:rFonts w:ascii="Times New Roman" w:hAnsi="Times New Roman"/>
          <w:i/>
          <w:sz w:val="24"/>
          <w:szCs w:val="24"/>
        </w:rPr>
        <w:t>.</w:t>
      </w:r>
      <w:r w:rsidRPr="00110B90">
        <w:rPr>
          <w:rFonts w:ascii="Times New Roman" w:hAnsi="Times New Roman"/>
          <w:i/>
          <w:sz w:val="24"/>
          <w:szCs w:val="24"/>
        </w:rPr>
        <w:t xml:space="preserve"> читает записку из зала</w:t>
      </w:r>
      <w:r>
        <w:rPr>
          <w:rFonts w:ascii="Times New Roman" w:hAnsi="Times New Roman"/>
          <w:i/>
          <w:sz w:val="24"/>
          <w:szCs w:val="24"/>
        </w:rPr>
        <w:t>:</w:t>
      </w:r>
      <w:r>
        <w:rPr>
          <w:rFonts w:ascii="Times New Roman" w:hAnsi="Times New Roman"/>
          <w:sz w:val="24"/>
          <w:szCs w:val="24"/>
        </w:rPr>
        <w:t xml:space="preserve"> – </w:t>
      </w:r>
      <w:r w:rsidRPr="000B0F5B">
        <w:rPr>
          <w:rFonts w:ascii="Times New Roman" w:hAnsi="Times New Roman"/>
          <w:i/>
          <w:sz w:val="24"/>
          <w:szCs w:val="24"/>
        </w:rPr>
        <w:t>Когда будем разбирать стратагемию Метагалактического образования, сегодня в названии Синтеза заявлено образование</w:t>
      </w:r>
      <w:r>
        <w:rPr>
          <w:rFonts w:ascii="Times New Roman" w:hAnsi="Times New Roman"/>
          <w:sz w:val="24"/>
          <w:szCs w:val="24"/>
        </w:rPr>
        <w:t xml:space="preserve">. </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В названии Синтеза, образование? Заявлено, да?</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Из зала</w:t>
      </w:r>
      <w:r w:rsidR="00E80F85">
        <w:rPr>
          <w:rFonts w:ascii="Times New Roman" w:hAnsi="Times New Roman"/>
          <w:i/>
          <w:sz w:val="24"/>
          <w:szCs w:val="24"/>
        </w:rPr>
        <w:t>:</w:t>
      </w:r>
      <w:r>
        <w:rPr>
          <w:rFonts w:ascii="Times New Roman" w:hAnsi="Times New Roman"/>
          <w:i/>
          <w:sz w:val="24"/>
          <w:szCs w:val="24"/>
        </w:rPr>
        <w:t xml:space="preserve"> – Нет, не был</w:t>
      </w:r>
      <w:r w:rsidR="00E80F85">
        <w:rPr>
          <w:rFonts w:ascii="Times New Roman" w:hAnsi="Times New Roman"/>
          <w:i/>
          <w:sz w:val="24"/>
          <w:szCs w:val="24"/>
        </w:rPr>
        <w:t>о</w:t>
      </w:r>
      <w:r>
        <w:rPr>
          <w:rFonts w:ascii="Times New Roman" w:hAnsi="Times New Roman"/>
          <w:i/>
          <w:sz w:val="24"/>
          <w:szCs w:val="24"/>
        </w:rPr>
        <w:t>,</w:t>
      </w:r>
      <w:r w:rsidRPr="00A42AFB">
        <w:rPr>
          <w:rFonts w:ascii="Times New Roman" w:hAnsi="Times New Roman"/>
          <w:i/>
          <w:sz w:val="24"/>
          <w:szCs w:val="24"/>
        </w:rPr>
        <w:t xml:space="preserve"> нет. </w:t>
      </w:r>
      <w:r w:rsidR="00E80F85">
        <w:rPr>
          <w:rFonts w:ascii="Times New Roman" w:hAnsi="Times New Roman"/>
          <w:i/>
          <w:sz w:val="24"/>
          <w:szCs w:val="24"/>
        </w:rPr>
        <w:t>В</w:t>
      </w:r>
      <w:r w:rsidRPr="00A42AFB">
        <w:rPr>
          <w:rFonts w:ascii="Times New Roman" w:hAnsi="Times New Roman"/>
          <w:i/>
          <w:sz w:val="24"/>
          <w:szCs w:val="24"/>
        </w:rPr>
        <w:t xml:space="preserve"> </w:t>
      </w:r>
      <w:r>
        <w:rPr>
          <w:rFonts w:ascii="Times New Roman" w:hAnsi="Times New Roman"/>
          <w:i/>
          <w:sz w:val="24"/>
          <w:szCs w:val="24"/>
        </w:rPr>
        <w:t>профессиональном С</w:t>
      </w:r>
      <w:r w:rsidRPr="00A42AFB">
        <w:rPr>
          <w:rFonts w:ascii="Times New Roman" w:hAnsi="Times New Roman"/>
          <w:i/>
          <w:sz w:val="24"/>
          <w:szCs w:val="24"/>
        </w:rPr>
        <w:t>интезе.</w:t>
      </w:r>
      <w:r>
        <w:rPr>
          <w:rFonts w:ascii="Times New Roman" w:hAnsi="Times New Roman"/>
          <w:sz w:val="24"/>
          <w:szCs w:val="24"/>
        </w:rPr>
        <w:t xml:space="preserve"> </w:t>
      </w:r>
    </w:p>
    <w:p w:rsidR="009B3702" w:rsidRDefault="00E80F85" w:rsidP="009B3702">
      <w:pPr>
        <w:spacing w:after="0" w:line="240" w:lineRule="auto"/>
        <w:ind w:firstLine="454"/>
        <w:jc w:val="both"/>
        <w:rPr>
          <w:rFonts w:ascii="Times New Roman" w:hAnsi="Times New Roman"/>
          <w:sz w:val="24"/>
          <w:szCs w:val="24"/>
        </w:rPr>
      </w:pPr>
      <w:r>
        <w:rPr>
          <w:rFonts w:ascii="Times New Roman" w:hAnsi="Times New Roman"/>
          <w:sz w:val="24"/>
          <w:szCs w:val="24"/>
        </w:rPr>
        <w:t>В</w:t>
      </w:r>
      <w:r w:rsidR="009B3702">
        <w:rPr>
          <w:rFonts w:ascii="Times New Roman" w:hAnsi="Times New Roman"/>
          <w:sz w:val="24"/>
          <w:szCs w:val="24"/>
        </w:rPr>
        <w:t xml:space="preserve"> Профессиональном заявлено, а у нас Профессионально Политический. А</w:t>
      </w:r>
      <w:r>
        <w:rPr>
          <w:rFonts w:ascii="Times New Roman" w:hAnsi="Times New Roman"/>
          <w:sz w:val="24"/>
          <w:szCs w:val="24"/>
        </w:rPr>
        <w:t xml:space="preserve"> в</w:t>
      </w:r>
      <w:r w:rsidR="009B3702">
        <w:rPr>
          <w:rFonts w:ascii="Times New Roman" w:hAnsi="Times New Roman"/>
          <w:sz w:val="24"/>
          <w:szCs w:val="24"/>
        </w:rPr>
        <w:t xml:space="preserve"> Профессионально Политическом заявлено?</w:t>
      </w:r>
    </w:p>
    <w:p w:rsidR="009B3702" w:rsidRDefault="009B3702" w:rsidP="009B3702">
      <w:pPr>
        <w:spacing w:after="0" w:line="240" w:lineRule="auto"/>
        <w:ind w:firstLine="454"/>
        <w:jc w:val="both"/>
        <w:rPr>
          <w:rFonts w:ascii="Times New Roman" w:hAnsi="Times New Roman"/>
          <w:sz w:val="24"/>
          <w:szCs w:val="24"/>
        </w:rPr>
      </w:pPr>
      <w:r w:rsidRPr="000B0F5B">
        <w:rPr>
          <w:rFonts w:ascii="Times New Roman" w:hAnsi="Times New Roman"/>
          <w:i/>
          <w:sz w:val="24"/>
          <w:szCs w:val="24"/>
        </w:rPr>
        <w:t>Из зала</w:t>
      </w:r>
      <w:r w:rsidR="00E80F85">
        <w:rPr>
          <w:rFonts w:ascii="Times New Roman" w:hAnsi="Times New Roman"/>
          <w:i/>
          <w:sz w:val="24"/>
          <w:szCs w:val="24"/>
        </w:rPr>
        <w:t>:</w:t>
      </w:r>
      <w:r w:rsidRPr="000B0F5B">
        <w:rPr>
          <w:rFonts w:ascii="Times New Roman" w:hAnsi="Times New Roman"/>
          <w:i/>
          <w:sz w:val="24"/>
          <w:szCs w:val="24"/>
        </w:rPr>
        <w:t xml:space="preserve"> –</w:t>
      </w:r>
      <w:r w:rsidR="00E80F85">
        <w:rPr>
          <w:rFonts w:ascii="Times New Roman" w:hAnsi="Times New Roman"/>
          <w:i/>
          <w:sz w:val="24"/>
          <w:szCs w:val="24"/>
        </w:rPr>
        <w:t xml:space="preserve"> </w:t>
      </w:r>
      <w:r w:rsidRPr="000B0F5B">
        <w:rPr>
          <w:rFonts w:ascii="Times New Roman" w:hAnsi="Times New Roman"/>
          <w:i/>
          <w:sz w:val="24"/>
          <w:szCs w:val="24"/>
        </w:rPr>
        <w:t>Образование, до сих пор 37-</w:t>
      </w:r>
      <w:r w:rsidR="00E80F85">
        <w:rPr>
          <w:rFonts w:ascii="Times New Roman" w:hAnsi="Times New Roman"/>
          <w:i/>
          <w:sz w:val="24"/>
          <w:szCs w:val="24"/>
        </w:rPr>
        <w:t>м.</w:t>
      </w:r>
      <w:r>
        <w:rPr>
          <w:rFonts w:ascii="Times New Roman" w:hAnsi="Times New Roman"/>
          <w:sz w:val="24"/>
          <w:szCs w:val="24"/>
        </w:rPr>
        <w:t xml:space="preserve"> </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До сих пор 37-</w:t>
      </w:r>
      <w:r w:rsidR="00E80F85">
        <w:rPr>
          <w:rFonts w:ascii="Times New Roman" w:hAnsi="Times New Roman"/>
          <w:sz w:val="24"/>
          <w:szCs w:val="24"/>
        </w:rPr>
        <w:t>м</w:t>
      </w:r>
      <w:r>
        <w:rPr>
          <w:rFonts w:ascii="Times New Roman" w:hAnsi="Times New Roman"/>
          <w:sz w:val="24"/>
          <w:szCs w:val="24"/>
        </w:rPr>
        <w:t xml:space="preserve"> </w:t>
      </w:r>
      <w:r w:rsidR="00E80F85">
        <w:rPr>
          <w:rFonts w:ascii="Times New Roman" w:hAnsi="Times New Roman"/>
          <w:sz w:val="24"/>
          <w:szCs w:val="24"/>
        </w:rPr>
        <w:t>Образование,</w:t>
      </w:r>
      <w:r w:rsidR="00E80F85" w:rsidRPr="00E80F85">
        <w:rPr>
          <w:rFonts w:ascii="Times New Roman" w:hAnsi="Times New Roman"/>
          <w:i/>
          <w:sz w:val="24"/>
          <w:szCs w:val="24"/>
        </w:rPr>
        <w:t xml:space="preserve"> </w:t>
      </w:r>
      <w:r w:rsidRPr="00E80F85">
        <w:rPr>
          <w:rFonts w:ascii="Times New Roman" w:hAnsi="Times New Roman"/>
          <w:i/>
          <w:sz w:val="24"/>
          <w:szCs w:val="24"/>
        </w:rPr>
        <w:t>(</w:t>
      </w:r>
      <w:r w:rsidR="00E80F85">
        <w:rPr>
          <w:rFonts w:ascii="Times New Roman" w:hAnsi="Times New Roman"/>
          <w:i/>
          <w:sz w:val="24"/>
          <w:szCs w:val="24"/>
        </w:rPr>
        <w:t xml:space="preserve">37-м </w:t>
      </w:r>
      <w:r w:rsidRPr="00E80F85">
        <w:rPr>
          <w:rFonts w:ascii="Times New Roman" w:hAnsi="Times New Roman"/>
          <w:i/>
          <w:sz w:val="24"/>
          <w:szCs w:val="24"/>
        </w:rPr>
        <w:t>Синтез</w:t>
      </w:r>
      <w:r w:rsidR="00E80F85" w:rsidRPr="00E80F85">
        <w:rPr>
          <w:rFonts w:ascii="Times New Roman" w:hAnsi="Times New Roman"/>
          <w:i/>
          <w:sz w:val="24"/>
          <w:szCs w:val="24"/>
        </w:rPr>
        <w:t>е</w:t>
      </w:r>
      <w:r w:rsidRPr="00E80F85">
        <w:rPr>
          <w:rFonts w:ascii="Times New Roman" w:hAnsi="Times New Roman"/>
          <w:i/>
          <w:sz w:val="24"/>
          <w:szCs w:val="24"/>
        </w:rPr>
        <w:t>, ред.)</w:t>
      </w:r>
      <w:r>
        <w:rPr>
          <w:rFonts w:ascii="Times New Roman" w:hAnsi="Times New Roman"/>
          <w:sz w:val="24"/>
          <w:szCs w:val="24"/>
        </w:rPr>
        <w:t xml:space="preserve"> а у нас како</w:t>
      </w:r>
      <w:r w:rsidR="00E80F85">
        <w:rPr>
          <w:rFonts w:ascii="Times New Roman" w:hAnsi="Times New Roman"/>
          <w:sz w:val="24"/>
          <w:szCs w:val="24"/>
        </w:rPr>
        <w:t>й</w:t>
      </w:r>
      <w:r>
        <w:rPr>
          <w:rFonts w:ascii="Times New Roman" w:hAnsi="Times New Roman"/>
          <w:sz w:val="24"/>
          <w:szCs w:val="24"/>
        </w:rPr>
        <w:t xml:space="preserve">? Восьмидесятый. </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Я могу достать свой компьютер, я сейчас даже проверю. Но я пока отвечу на другой вопрос. Это проверяется просто. </w:t>
      </w:r>
      <w:r w:rsidRPr="00E80F85">
        <w:rPr>
          <w:rFonts w:ascii="Times New Roman" w:hAnsi="Times New Roman"/>
          <w:i/>
          <w:sz w:val="24"/>
          <w:szCs w:val="24"/>
        </w:rPr>
        <w:t>(Шум в зале)</w:t>
      </w:r>
      <w:r>
        <w:rPr>
          <w:rFonts w:ascii="Times New Roman" w:hAnsi="Times New Roman"/>
          <w:sz w:val="24"/>
          <w:szCs w:val="24"/>
        </w:rPr>
        <w:t xml:space="preserve"> Тише! У меня специальный справочник ходячий, всё с собой. Вдруг я что забыл, у меня тоже с головой случается… Парадигму образования мы даже сейчас стяжаем. На самом деле, мы этим будем заниматься.</w:t>
      </w:r>
    </w:p>
    <w:p w:rsidR="009B3702" w:rsidRDefault="009B3702" w:rsidP="009B3702">
      <w:pPr>
        <w:spacing w:after="0" w:line="240" w:lineRule="auto"/>
        <w:ind w:firstLine="454"/>
        <w:jc w:val="both"/>
        <w:rPr>
          <w:rFonts w:ascii="Times New Roman" w:hAnsi="Times New Roman"/>
          <w:i/>
          <w:sz w:val="24"/>
          <w:szCs w:val="24"/>
        </w:rPr>
      </w:pPr>
      <w:r>
        <w:rPr>
          <w:rFonts w:ascii="Times New Roman" w:hAnsi="Times New Roman"/>
          <w:sz w:val="24"/>
          <w:szCs w:val="24"/>
        </w:rPr>
        <w:t xml:space="preserve"> </w:t>
      </w:r>
      <w:r w:rsidRPr="00110B90">
        <w:rPr>
          <w:rFonts w:ascii="Times New Roman" w:hAnsi="Times New Roman"/>
          <w:i/>
          <w:sz w:val="24"/>
          <w:szCs w:val="24"/>
        </w:rPr>
        <w:t>В.С</w:t>
      </w:r>
      <w:r>
        <w:rPr>
          <w:rFonts w:ascii="Times New Roman" w:hAnsi="Times New Roman"/>
          <w:i/>
          <w:sz w:val="24"/>
          <w:szCs w:val="24"/>
        </w:rPr>
        <w:t>.</w:t>
      </w:r>
      <w:r w:rsidRPr="00110B90">
        <w:rPr>
          <w:rFonts w:ascii="Times New Roman" w:hAnsi="Times New Roman"/>
          <w:i/>
          <w:sz w:val="24"/>
          <w:szCs w:val="24"/>
        </w:rPr>
        <w:t xml:space="preserve"> читает записку из зала</w:t>
      </w:r>
      <w:r>
        <w:rPr>
          <w:rFonts w:ascii="Times New Roman" w:hAnsi="Times New Roman"/>
          <w:i/>
          <w:sz w:val="24"/>
          <w:szCs w:val="24"/>
        </w:rPr>
        <w:t>: – На Ипостасном</w:t>
      </w:r>
      <w:r>
        <w:rPr>
          <w:rFonts w:ascii="Times New Roman" w:hAnsi="Times New Roman"/>
          <w:sz w:val="24"/>
          <w:szCs w:val="24"/>
        </w:rPr>
        <w:t xml:space="preserve"> Синтезе</w:t>
      </w:r>
      <w:r w:rsidRPr="00195FDE">
        <w:rPr>
          <w:rFonts w:ascii="Times New Roman" w:hAnsi="Times New Roman"/>
          <w:i/>
          <w:sz w:val="24"/>
          <w:szCs w:val="24"/>
        </w:rPr>
        <w:t>, 90-м в Москве говорили, что в здании Высокой Цельной, которое мы стяжали, 64 на 64, на первый этаж в ядро вокруг которого формируются Кубы Творения, значит кубов творения в частном здании…, сегодня пять Кубов Творения на двенадцатом этаже, в чём разница, почему так?</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 xml:space="preserve">Не понял. </w:t>
      </w:r>
    </w:p>
    <w:p w:rsidR="009B3702" w:rsidRPr="00E80F85" w:rsidRDefault="009B3702" w:rsidP="009B3702">
      <w:pPr>
        <w:spacing w:after="0" w:line="240" w:lineRule="auto"/>
        <w:ind w:firstLine="454"/>
        <w:jc w:val="both"/>
        <w:rPr>
          <w:rFonts w:ascii="Times New Roman" w:hAnsi="Times New Roman"/>
          <w:i/>
          <w:sz w:val="24"/>
          <w:szCs w:val="24"/>
        </w:rPr>
      </w:pPr>
      <w:r>
        <w:rPr>
          <w:rFonts w:ascii="Times New Roman" w:hAnsi="Times New Roman"/>
          <w:i/>
          <w:sz w:val="24"/>
          <w:szCs w:val="24"/>
        </w:rPr>
        <w:t>Из зала: – Т</w:t>
      </w:r>
      <w:r w:rsidRPr="00C71601">
        <w:rPr>
          <w:rFonts w:ascii="Times New Roman" w:hAnsi="Times New Roman"/>
          <w:i/>
          <w:sz w:val="24"/>
          <w:szCs w:val="24"/>
        </w:rPr>
        <w:t xml:space="preserve">ам была речь о </w:t>
      </w:r>
      <w:r w:rsidRPr="00E80F85">
        <w:rPr>
          <w:rFonts w:ascii="Times New Roman" w:hAnsi="Times New Roman"/>
          <w:i/>
          <w:sz w:val="24"/>
          <w:szCs w:val="24"/>
        </w:rPr>
        <w:t>том, что 64 на 64 на 64 Кубов Творения…</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Внимание, я без обид, секунду-секунду, сегодня пять кубов не на двенадцатом этаже, а мы сегодня разбирали Кубы Творения в</w:t>
      </w:r>
      <w:r w:rsidR="00E80F85">
        <w:rPr>
          <w:rFonts w:ascii="Times New Roman" w:hAnsi="Times New Roman"/>
          <w:sz w:val="24"/>
          <w:szCs w:val="24"/>
        </w:rPr>
        <w:t xml:space="preserve"> </w:t>
      </w:r>
      <w:r>
        <w:rPr>
          <w:rFonts w:ascii="Times New Roman" w:hAnsi="Times New Roman"/>
          <w:sz w:val="24"/>
          <w:szCs w:val="24"/>
        </w:rPr>
        <w:t xml:space="preserve">12-м зале Служебного здания двухсот пятидесяти шести этажного Подразделения Иерархии. </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i/>
          <w:sz w:val="24"/>
          <w:szCs w:val="24"/>
        </w:rPr>
        <w:t>Из зала: – С</w:t>
      </w:r>
      <w:r w:rsidRPr="00C71601">
        <w:rPr>
          <w:rFonts w:ascii="Times New Roman" w:hAnsi="Times New Roman"/>
          <w:i/>
          <w:sz w:val="24"/>
          <w:szCs w:val="24"/>
        </w:rPr>
        <w:t>пасибо</w:t>
      </w:r>
      <w:r>
        <w:rPr>
          <w:rFonts w:ascii="Times New Roman" w:hAnsi="Times New Roman"/>
          <w:sz w:val="24"/>
          <w:szCs w:val="24"/>
        </w:rPr>
        <w:t xml:space="preserve">. </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Я логично, да. Поэтому на двенадцатом этаже пять Кубов Творения нет. Но, в Москве</w:t>
      </w:r>
      <w:r w:rsidR="00E80F85">
        <w:rPr>
          <w:rFonts w:ascii="Times New Roman" w:hAnsi="Times New Roman"/>
          <w:sz w:val="24"/>
          <w:szCs w:val="24"/>
        </w:rPr>
        <w:t>,</w:t>
      </w:r>
      <w:r>
        <w:rPr>
          <w:rFonts w:ascii="Times New Roman" w:hAnsi="Times New Roman"/>
          <w:sz w:val="24"/>
          <w:szCs w:val="24"/>
        </w:rPr>
        <w:t xml:space="preserve"> давайте вот так представим, мы с вами фиксируемся на первом этаже шестнадцатиэтажного здания. </w:t>
      </w:r>
      <w:r w:rsidRPr="00E80F85">
        <w:rPr>
          <w:rFonts w:ascii="Times New Roman" w:hAnsi="Times New Roman"/>
          <w:i/>
          <w:sz w:val="24"/>
          <w:szCs w:val="24"/>
        </w:rPr>
        <w:t>(Чих</w:t>
      </w:r>
      <w:r>
        <w:rPr>
          <w:rFonts w:ascii="Times New Roman" w:hAnsi="Times New Roman"/>
          <w:i/>
          <w:sz w:val="24"/>
          <w:szCs w:val="24"/>
        </w:rPr>
        <w:t>)</w:t>
      </w:r>
      <w:r>
        <w:rPr>
          <w:rFonts w:ascii="Times New Roman" w:hAnsi="Times New Roman"/>
          <w:sz w:val="24"/>
          <w:szCs w:val="24"/>
        </w:rPr>
        <w:t xml:space="preserve">. Спасибо, точно. Шестьдесят четыре метра на шестьдесят четыре метра. Я встал в центре. Сколько вокруг Кубов Творения у меня может быть? Думайте. Это хороший вариант ответа. </w:t>
      </w:r>
    </w:p>
    <w:p w:rsidR="009B3702" w:rsidRDefault="009B3702" w:rsidP="009B3702">
      <w:pPr>
        <w:spacing w:after="0" w:line="240" w:lineRule="auto"/>
        <w:ind w:firstLine="454"/>
        <w:jc w:val="both"/>
        <w:rPr>
          <w:rFonts w:ascii="Times New Roman" w:hAnsi="Times New Roman"/>
          <w:i/>
          <w:sz w:val="24"/>
          <w:szCs w:val="24"/>
        </w:rPr>
      </w:pPr>
      <w:r w:rsidRPr="00AE46B0">
        <w:rPr>
          <w:rFonts w:ascii="Times New Roman" w:hAnsi="Times New Roman"/>
          <w:i/>
          <w:sz w:val="24"/>
          <w:szCs w:val="24"/>
        </w:rPr>
        <w:t>Из зала</w:t>
      </w:r>
      <w:r>
        <w:rPr>
          <w:rFonts w:ascii="Times New Roman" w:hAnsi="Times New Roman"/>
          <w:i/>
          <w:sz w:val="24"/>
          <w:szCs w:val="24"/>
        </w:rPr>
        <w:t>: – 64 на 64</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 xml:space="preserve">Нет. Нет. Сколько там у нас матриц стоит? Вспоминаем, матрица по четыре метра, значит шестнадцать на шестнадцать. Значит, вокруг на первом этаже, вокруг меня двести пятьдесят шесть Кубов Творения 4 на 4 на 4. Мы называем их малыми Кубами Творения. Правильно? Их можно назвать просто Кубами Творения без слова </w:t>
      </w:r>
      <w:r w:rsidRPr="007260F4">
        <w:rPr>
          <w:rFonts w:ascii="Times New Roman" w:hAnsi="Times New Roman"/>
          <w:i/>
          <w:sz w:val="24"/>
          <w:szCs w:val="24"/>
        </w:rPr>
        <w:t>малыми</w:t>
      </w:r>
      <w:r>
        <w:rPr>
          <w:rFonts w:ascii="Times New Roman" w:hAnsi="Times New Roman"/>
          <w:sz w:val="24"/>
          <w:szCs w:val="24"/>
        </w:rPr>
        <w:t xml:space="preserve">? Можно. А можно назвать малыми Кубами Творения. Понятно, да? </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 Поэтому, если вдруг где-то в практике вы услышите, что я сказал</w:t>
      </w:r>
      <w:r w:rsidR="00E80F85">
        <w:rPr>
          <w:rFonts w:ascii="Times New Roman" w:hAnsi="Times New Roman"/>
          <w:sz w:val="24"/>
          <w:szCs w:val="24"/>
        </w:rPr>
        <w:t>,</w:t>
      </w:r>
      <w:r>
        <w:rPr>
          <w:rFonts w:ascii="Times New Roman" w:hAnsi="Times New Roman"/>
          <w:sz w:val="24"/>
          <w:szCs w:val="24"/>
        </w:rPr>
        <w:t xml:space="preserve"> на любом этаже из шестнадцати у вас там двести пятьдесят шесть Кубов Творения. Имеется в виду – малые Кубы Творения вот этой матриц</w:t>
      </w:r>
      <w:r w:rsidR="00E80F85">
        <w:rPr>
          <w:rFonts w:ascii="Times New Roman" w:hAnsi="Times New Roman"/>
          <w:sz w:val="24"/>
          <w:szCs w:val="24"/>
        </w:rPr>
        <w:t>ы</w:t>
      </w:r>
      <w:r>
        <w:rPr>
          <w:rFonts w:ascii="Times New Roman" w:hAnsi="Times New Roman"/>
          <w:sz w:val="24"/>
          <w:szCs w:val="24"/>
        </w:rPr>
        <w:t xml:space="preserve">, которая стоит на этаже. При этом, если это 8-этажное здание, таких Кубов Творения 64, и вы должны это знать. Вы должны знать, что Куб Творения на каждом этаже в 16-этажном состоит из 256-ти малых Кубов Творения или просто Кубов Творения </w:t>
      </w:r>
      <w:r w:rsidRPr="00E80F85">
        <w:rPr>
          <w:rFonts w:ascii="Times New Roman" w:hAnsi="Times New Roman"/>
          <w:b/>
          <w:sz w:val="24"/>
          <w:szCs w:val="24"/>
        </w:rPr>
        <w:t>на этаже</w:t>
      </w:r>
      <w:r>
        <w:rPr>
          <w:rFonts w:ascii="Times New Roman" w:hAnsi="Times New Roman"/>
          <w:sz w:val="24"/>
          <w:szCs w:val="24"/>
        </w:rPr>
        <w:t xml:space="preserve">. Это корректно, потому что по закону </w:t>
      </w:r>
      <w:r w:rsidRPr="00C24D7E">
        <w:rPr>
          <w:rFonts w:ascii="Times New Roman" w:hAnsi="Times New Roman"/>
          <w:i/>
          <w:sz w:val="24"/>
          <w:szCs w:val="24"/>
        </w:rPr>
        <w:t>вс</w:t>
      </w:r>
      <w:r w:rsidR="00E80F85">
        <w:rPr>
          <w:rFonts w:ascii="Times New Roman" w:hAnsi="Times New Roman"/>
          <w:i/>
          <w:sz w:val="24"/>
          <w:szCs w:val="24"/>
        </w:rPr>
        <w:t>ё</w:t>
      </w:r>
      <w:r w:rsidRPr="00C24D7E">
        <w:rPr>
          <w:rFonts w:ascii="Times New Roman" w:hAnsi="Times New Roman"/>
          <w:i/>
          <w:sz w:val="24"/>
          <w:szCs w:val="24"/>
        </w:rPr>
        <w:t xml:space="preserve"> во всём</w:t>
      </w:r>
      <w:r>
        <w:rPr>
          <w:rFonts w:ascii="Times New Roman" w:hAnsi="Times New Roman"/>
          <w:sz w:val="24"/>
          <w:szCs w:val="24"/>
        </w:rPr>
        <w:t xml:space="preserve"> малый Куб Творения фактически отражает большой, и внутри себя может иметь такую же структуру, извините,</w:t>
      </w:r>
      <w:r w:rsidR="00E80F85">
        <w:rPr>
          <w:rFonts w:ascii="Times New Roman" w:hAnsi="Times New Roman"/>
          <w:sz w:val="24"/>
          <w:szCs w:val="24"/>
        </w:rPr>
        <w:t xml:space="preserve"> </w:t>
      </w:r>
      <w:r>
        <w:rPr>
          <w:rFonts w:ascii="Times New Roman" w:hAnsi="Times New Roman"/>
          <w:sz w:val="24"/>
          <w:szCs w:val="24"/>
        </w:rPr>
        <w:t xml:space="preserve">16 на 16, только в четыре на четыре метра. Это закон делимости внутрь. Увидели. Соответственно, при здании 8-этажном, таких Кубов – 64. Восемь на восемь метров. Тоже четырёхметровых, но их шестьдесят четыре и они внутри тоже могут делиться на восемь, на восемь, на шестьдесят четыре. </w:t>
      </w:r>
    </w:p>
    <w:p w:rsidR="009B3702" w:rsidRDefault="009B3702" w:rsidP="009B3702">
      <w:pPr>
        <w:spacing w:after="0" w:line="240" w:lineRule="auto"/>
        <w:ind w:firstLine="454"/>
        <w:jc w:val="both"/>
        <w:rPr>
          <w:rFonts w:ascii="Times New Roman" w:hAnsi="Times New Roman"/>
          <w:sz w:val="24"/>
          <w:szCs w:val="24"/>
        </w:rPr>
      </w:pPr>
      <w:r w:rsidRPr="00110B90">
        <w:rPr>
          <w:rFonts w:ascii="Times New Roman" w:hAnsi="Times New Roman"/>
          <w:i/>
          <w:sz w:val="24"/>
          <w:szCs w:val="24"/>
        </w:rPr>
        <w:lastRenderedPageBreak/>
        <w:t>В.С</w:t>
      </w:r>
      <w:r>
        <w:rPr>
          <w:rFonts w:ascii="Times New Roman" w:hAnsi="Times New Roman"/>
          <w:i/>
          <w:sz w:val="24"/>
          <w:szCs w:val="24"/>
        </w:rPr>
        <w:t>.</w:t>
      </w:r>
      <w:r w:rsidRPr="00110B90">
        <w:rPr>
          <w:rFonts w:ascii="Times New Roman" w:hAnsi="Times New Roman"/>
          <w:i/>
          <w:sz w:val="24"/>
          <w:szCs w:val="24"/>
        </w:rPr>
        <w:t xml:space="preserve"> читает</w:t>
      </w:r>
      <w:r>
        <w:rPr>
          <w:rFonts w:ascii="Times New Roman" w:hAnsi="Times New Roman"/>
          <w:i/>
          <w:sz w:val="24"/>
          <w:szCs w:val="24"/>
        </w:rPr>
        <w:t xml:space="preserve">: </w:t>
      </w:r>
      <w:r w:rsidRPr="00535FE5">
        <w:rPr>
          <w:rFonts w:ascii="Times New Roman" w:hAnsi="Times New Roman"/>
          <w:i/>
          <w:sz w:val="24"/>
          <w:szCs w:val="24"/>
        </w:rPr>
        <w:t>– Название 80-го Синтеза читаю из 8-го Распоряжения. Явление Изначально Вышестоящего Творца собою Человечность Метагалактической шестой расы Планеты Земля Человека Метагалактики</w:t>
      </w:r>
      <w:r>
        <w:rPr>
          <w:rFonts w:ascii="Times New Roman" w:hAnsi="Times New Roman"/>
          <w:sz w:val="24"/>
          <w:szCs w:val="24"/>
        </w:rPr>
        <w:t>.</w:t>
      </w:r>
    </w:p>
    <w:p w:rsidR="000B1B05"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У нас здесь сложные отношения, поэтому всё надо</w:t>
      </w:r>
      <w:r w:rsidR="00E80F85">
        <w:rPr>
          <w:rFonts w:ascii="Times New Roman" w:hAnsi="Times New Roman"/>
          <w:sz w:val="24"/>
          <w:szCs w:val="24"/>
        </w:rPr>
        <w:t xml:space="preserve"> п</w:t>
      </w:r>
      <w:r>
        <w:rPr>
          <w:rFonts w:ascii="Times New Roman" w:hAnsi="Times New Roman"/>
          <w:sz w:val="24"/>
          <w:szCs w:val="24"/>
        </w:rPr>
        <w:t>оказыва</w:t>
      </w:r>
      <w:r w:rsidR="00E80F85">
        <w:rPr>
          <w:rFonts w:ascii="Times New Roman" w:hAnsi="Times New Roman"/>
          <w:sz w:val="24"/>
          <w:szCs w:val="24"/>
        </w:rPr>
        <w:t>ть</w:t>
      </w:r>
      <w:r>
        <w:rPr>
          <w:rFonts w:ascii="Times New Roman" w:hAnsi="Times New Roman"/>
          <w:sz w:val="24"/>
          <w:szCs w:val="24"/>
        </w:rPr>
        <w:t xml:space="preserve"> вот прямо, вот прямо вот это….</w:t>
      </w:r>
    </w:p>
    <w:p w:rsidR="000B1B05" w:rsidRDefault="000B1B05" w:rsidP="000B1B05">
      <w:pPr>
        <w:pStyle w:val="0"/>
      </w:pPr>
      <w:bookmarkStart w:id="65" w:name="_Toc506893388"/>
      <w:r>
        <w:t>Эксперимент – Образование в Огне Созидания Служащего</w:t>
      </w:r>
      <w:bookmarkEnd w:id="65"/>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Я сейчас попробую найти Образование. Кстати</w:t>
      </w:r>
      <w:r w:rsidR="00E80F85">
        <w:rPr>
          <w:rFonts w:ascii="Times New Roman" w:hAnsi="Times New Roman"/>
          <w:sz w:val="24"/>
          <w:szCs w:val="24"/>
        </w:rPr>
        <w:t>,</w:t>
      </w:r>
      <w:r>
        <w:rPr>
          <w:rFonts w:ascii="Times New Roman" w:hAnsi="Times New Roman"/>
          <w:sz w:val="24"/>
          <w:szCs w:val="24"/>
        </w:rPr>
        <w:t xml:space="preserve"> Образование убрали и…, не, оно было в школе, я корректно скажу, сейчас я вас отшокирую окончательно. Мы пытаемся Образование поставить к Служащему, на психодинамическое мастерство. У нас пока не получается. </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i/>
          <w:sz w:val="24"/>
          <w:szCs w:val="24"/>
        </w:rPr>
        <w:t>Из зала: – П</w:t>
      </w:r>
      <w:r w:rsidRPr="007C182B">
        <w:rPr>
          <w:rFonts w:ascii="Times New Roman" w:hAnsi="Times New Roman"/>
          <w:i/>
          <w:sz w:val="24"/>
          <w:szCs w:val="24"/>
        </w:rPr>
        <w:t>очему не получается?</w:t>
      </w:r>
      <w:r>
        <w:rPr>
          <w:rFonts w:ascii="Times New Roman" w:hAnsi="Times New Roman"/>
          <w:sz w:val="24"/>
          <w:szCs w:val="24"/>
        </w:rPr>
        <w:t xml:space="preserve"> </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Это Иерархический вопрос, по вашей компетенции я не имею право это публиковать.</w:t>
      </w:r>
    </w:p>
    <w:p w:rsidR="000B1B05" w:rsidRDefault="009B3702" w:rsidP="000B1B05">
      <w:pPr>
        <w:spacing w:after="0" w:line="240" w:lineRule="auto"/>
        <w:ind w:firstLine="454"/>
        <w:jc w:val="both"/>
        <w:rPr>
          <w:rFonts w:ascii="Times New Roman" w:hAnsi="Times New Roman"/>
          <w:sz w:val="24"/>
          <w:szCs w:val="24"/>
        </w:rPr>
      </w:pPr>
      <w:r>
        <w:rPr>
          <w:rFonts w:ascii="Times New Roman" w:hAnsi="Times New Roman"/>
          <w:sz w:val="24"/>
          <w:szCs w:val="24"/>
        </w:rPr>
        <w:t>Без обид. Я просто говорю, у нас не получается в Иерархии. Это не значит, что это не получится. Услышали? Мы пытаемся Образование поставить к Служащему. Потому что у Творца и везде, где мы встали, там оно низковато, с нашей точки зрения. При этом оно ближе всего к Человеку. И у Творца это выгоднее всего иметь, но, если взять стратегическую перспективу Образования, как такового, выгоднее всего иметь это как психодинамическое мастерство. Когда Образованием в Человеке разрабатываются психодинамические возможности Частей, Систем и Аппаратов. Смысл в этом.</w:t>
      </w:r>
      <w:r w:rsidR="000B1B05">
        <w:rPr>
          <w:rFonts w:ascii="Times New Roman" w:hAnsi="Times New Roman"/>
          <w:sz w:val="24"/>
          <w:szCs w:val="24"/>
        </w:rPr>
        <w:t xml:space="preserve"> </w:t>
      </w:r>
      <w:r>
        <w:rPr>
          <w:rFonts w:ascii="Times New Roman" w:hAnsi="Times New Roman"/>
          <w:sz w:val="24"/>
          <w:szCs w:val="24"/>
        </w:rPr>
        <w:t>Потому что Творец может помочь творить</w:t>
      </w:r>
      <w:r w:rsidR="000B1B05">
        <w:rPr>
          <w:rFonts w:ascii="Times New Roman" w:hAnsi="Times New Roman"/>
          <w:sz w:val="24"/>
          <w:szCs w:val="24"/>
        </w:rPr>
        <w:t>, е</w:t>
      </w:r>
      <w:r w:rsidRPr="005D277B">
        <w:rPr>
          <w:rFonts w:ascii="Times New Roman" w:hAnsi="Times New Roman"/>
          <w:sz w:val="24"/>
          <w:szCs w:val="24"/>
        </w:rPr>
        <w:t>сли человек творит сам</w:t>
      </w:r>
      <w:r>
        <w:rPr>
          <w:rFonts w:ascii="Times New Roman" w:hAnsi="Times New Roman"/>
          <w:sz w:val="24"/>
          <w:szCs w:val="24"/>
        </w:rPr>
        <w:t>.</w:t>
      </w:r>
    </w:p>
    <w:p w:rsidR="009B3702" w:rsidRPr="005D277B" w:rsidRDefault="009B3702" w:rsidP="000B1B05">
      <w:pPr>
        <w:spacing w:after="0" w:line="240" w:lineRule="auto"/>
        <w:ind w:firstLine="454"/>
        <w:jc w:val="both"/>
        <w:rPr>
          <w:rFonts w:ascii="Times New Roman" w:hAnsi="Times New Roman"/>
          <w:sz w:val="24"/>
          <w:szCs w:val="24"/>
        </w:rPr>
      </w:pPr>
      <w:r>
        <w:rPr>
          <w:rFonts w:ascii="Times New Roman" w:hAnsi="Times New Roman"/>
          <w:sz w:val="24"/>
          <w:szCs w:val="24"/>
        </w:rPr>
        <w:t xml:space="preserve">А школьник в школе </w:t>
      </w:r>
      <w:r w:rsidRPr="000B1B05">
        <w:rPr>
          <w:rFonts w:ascii="Times New Roman" w:hAnsi="Times New Roman"/>
          <w:i/>
          <w:sz w:val="24"/>
          <w:szCs w:val="24"/>
        </w:rPr>
        <w:t>творит сам</w:t>
      </w:r>
      <w:r>
        <w:rPr>
          <w:rFonts w:ascii="Times New Roman" w:hAnsi="Times New Roman"/>
          <w:sz w:val="24"/>
          <w:szCs w:val="24"/>
        </w:rPr>
        <w:t xml:space="preserve"> – это вопрос? И когда мы Образование поставили на уровень Творца, школьники не смогли с Творцом </w:t>
      </w:r>
      <w:r w:rsidR="000B1B05">
        <w:rPr>
          <w:rFonts w:ascii="Times New Roman" w:hAnsi="Times New Roman"/>
          <w:sz w:val="24"/>
          <w:szCs w:val="24"/>
        </w:rPr>
        <w:t>сорганизоваться. О</w:t>
      </w:r>
      <w:r>
        <w:rPr>
          <w:rFonts w:ascii="Times New Roman" w:hAnsi="Times New Roman"/>
          <w:sz w:val="24"/>
          <w:szCs w:val="24"/>
        </w:rPr>
        <w:t>ни не Человеки</w:t>
      </w:r>
      <w:r w:rsidR="000B1B05">
        <w:rPr>
          <w:rFonts w:ascii="Times New Roman" w:hAnsi="Times New Roman"/>
          <w:sz w:val="24"/>
          <w:szCs w:val="24"/>
        </w:rPr>
        <w:t>-</w:t>
      </w:r>
      <w:r>
        <w:rPr>
          <w:rFonts w:ascii="Times New Roman" w:hAnsi="Times New Roman"/>
          <w:sz w:val="24"/>
          <w:szCs w:val="24"/>
        </w:rPr>
        <w:t>Творц</w:t>
      </w:r>
      <w:r w:rsidR="000B1B05">
        <w:rPr>
          <w:rFonts w:ascii="Times New Roman" w:hAnsi="Times New Roman"/>
          <w:sz w:val="24"/>
          <w:szCs w:val="24"/>
        </w:rPr>
        <w:t>ы</w:t>
      </w:r>
      <w:r>
        <w:rPr>
          <w:rFonts w:ascii="Times New Roman" w:hAnsi="Times New Roman"/>
          <w:sz w:val="24"/>
          <w:szCs w:val="24"/>
        </w:rPr>
        <w:t xml:space="preserve">, они школьники. А у нас же главное ещё детей воспитывать. То же самое прошло по всем нижестоящим человекам, они, как человеки фиксировались на детей, даже вот на детский Синтез, там Человек Планеты Земля, а дети для них это…, в общем, это 49-е Посвящение. Единственный вариант, который мы нашли, вот с Наукой мы нашли, что мы решили научную переподготовку активировать у Служащего и у нас это получилось. Но это пока получилось только с научными видами организаций, потому что Наука физика Служащего. И после этого мы сейчас провели переговоры со Служащим, и у них идёт эксперимент – попробовать кроме науки туда активировать всю систему Образования. Грубо говоря, чтобы у нас появились психодинамические институты, психодинамические школы. Служащего это заинтересовало </w:t>
      </w:r>
      <w:r w:rsidRPr="000B1B05">
        <w:rPr>
          <w:rFonts w:ascii="Times New Roman" w:hAnsi="Times New Roman"/>
          <w:i/>
          <w:sz w:val="24"/>
          <w:szCs w:val="24"/>
        </w:rPr>
        <w:t>там</w:t>
      </w:r>
      <w:r>
        <w:rPr>
          <w:rFonts w:ascii="Times New Roman" w:hAnsi="Times New Roman"/>
          <w:sz w:val="24"/>
          <w:szCs w:val="24"/>
        </w:rPr>
        <w:t>. И есть команды, которые над этим работают, Янов Вероника над этим работает, но решений пока нет, это не гарантировано, но мы пытаемся туда отправить.</w:t>
      </w:r>
    </w:p>
    <w:p w:rsidR="000B1B05"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Вы скажете: – Почему не в Высшую Школу Синтеза? Это </w:t>
      </w:r>
      <w:r w:rsidRPr="000B1B05">
        <w:rPr>
          <w:rFonts w:ascii="Times New Roman" w:hAnsi="Times New Roman"/>
          <w:sz w:val="24"/>
          <w:szCs w:val="24"/>
        </w:rPr>
        <w:t>Ипостасность!</w:t>
      </w:r>
      <w:r>
        <w:rPr>
          <w:rFonts w:ascii="Times New Roman" w:hAnsi="Times New Roman"/>
          <w:sz w:val="24"/>
          <w:szCs w:val="24"/>
        </w:rPr>
        <w:t xml:space="preserve"> Как только мы ставим</w:t>
      </w:r>
      <w:r w:rsidR="000B1B05">
        <w:rPr>
          <w:rFonts w:ascii="Times New Roman" w:hAnsi="Times New Roman"/>
          <w:sz w:val="24"/>
          <w:szCs w:val="24"/>
        </w:rPr>
        <w:t xml:space="preserve"> в</w:t>
      </w:r>
      <w:r>
        <w:rPr>
          <w:rFonts w:ascii="Times New Roman" w:hAnsi="Times New Roman"/>
          <w:sz w:val="24"/>
          <w:szCs w:val="24"/>
        </w:rPr>
        <w:t xml:space="preserve"> Высшую Школу Синтеза, сносит всю систему Образования, потому что она должна быть Ипостасна Отцу Владыкам.</w:t>
      </w:r>
    </w:p>
    <w:p w:rsidR="000B1B05"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А </w:t>
      </w:r>
      <w:r w:rsidRPr="000B1B05">
        <w:rPr>
          <w:rFonts w:ascii="Times New Roman" w:hAnsi="Times New Roman"/>
          <w:b/>
          <w:sz w:val="24"/>
          <w:szCs w:val="24"/>
        </w:rPr>
        <w:t>служение</w:t>
      </w:r>
      <w:r>
        <w:rPr>
          <w:rFonts w:ascii="Times New Roman" w:hAnsi="Times New Roman"/>
          <w:sz w:val="24"/>
          <w:szCs w:val="24"/>
        </w:rPr>
        <w:t xml:space="preserve"> – наши педагоги в школе, фактически, служат детям. И здесь вот эффект хороший пошёл, дети служат сами себе, чтобы образовываться иногда родителям, чтобы учиться, тоже эффект сработал.</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А чисто человеческий эффект у Творца не срабатывает, то есть мы можем им творить образование, но они сами творить его не будут. А эффект образования в том, что человек потом может </w:t>
      </w:r>
      <w:r w:rsidRPr="004E52B9">
        <w:rPr>
          <w:rFonts w:ascii="Times New Roman" w:hAnsi="Times New Roman"/>
          <w:b/>
          <w:sz w:val="24"/>
          <w:szCs w:val="24"/>
        </w:rPr>
        <w:t>само</w:t>
      </w:r>
      <w:r>
        <w:rPr>
          <w:rFonts w:ascii="Times New Roman" w:hAnsi="Times New Roman"/>
          <w:sz w:val="24"/>
          <w:szCs w:val="24"/>
        </w:rPr>
        <w:t xml:space="preserve">образовываться. В итоге, мы пытались и на девятый горизонт ставить в Огонь Жизни, не сработало, и в огонь Науки, фактически, ставили, не сработало. Вот с Огнём Созидания, это наш последний шанс Образование пристроить, мы его не можем пока пристроить, открытым текстом. Поэтому, вот эти названия, когда Образование относилось к Творцу, потом мы его оттуда убрали, помните, мы убрали это название только потому, что с этим огнём оно состыковаться </w:t>
      </w:r>
      <w:r w:rsidRPr="000B1B05">
        <w:rPr>
          <w:rFonts w:ascii="Times New Roman" w:hAnsi="Times New Roman"/>
          <w:spacing w:val="20"/>
          <w:sz w:val="24"/>
          <w:szCs w:val="24"/>
        </w:rPr>
        <w:t>не смогло</w:t>
      </w:r>
      <w:r>
        <w:rPr>
          <w:rFonts w:ascii="Times New Roman" w:hAnsi="Times New Roman"/>
          <w:sz w:val="24"/>
          <w:szCs w:val="24"/>
        </w:rPr>
        <w:t xml:space="preserve">. </w:t>
      </w:r>
      <w:r w:rsidRPr="000B1B05">
        <w:rPr>
          <w:rFonts w:ascii="Times New Roman" w:hAnsi="Times New Roman"/>
          <w:b/>
          <w:sz w:val="24"/>
          <w:szCs w:val="24"/>
        </w:rPr>
        <w:t>Образование с Огнём Человечности состыковаться не смогло</w:t>
      </w:r>
      <w:r>
        <w:rPr>
          <w:rFonts w:ascii="Times New Roman" w:hAnsi="Times New Roman"/>
          <w:sz w:val="24"/>
          <w:szCs w:val="24"/>
        </w:rPr>
        <w:t>, там столько нечеловеческой музыки в современном образовании. Я, как специалист образования, тоже согласен, что оказалось – тихий ужас.</w:t>
      </w:r>
    </w:p>
    <w:p w:rsidR="009B3702" w:rsidRPr="000B1B05" w:rsidRDefault="009B3702" w:rsidP="009B3702">
      <w:pPr>
        <w:spacing w:after="0" w:line="240" w:lineRule="auto"/>
        <w:ind w:firstLine="454"/>
        <w:jc w:val="both"/>
        <w:rPr>
          <w:rFonts w:ascii="Times New Roman" w:hAnsi="Times New Roman"/>
          <w:b/>
          <w:sz w:val="24"/>
          <w:szCs w:val="24"/>
        </w:rPr>
      </w:pPr>
      <w:r>
        <w:rPr>
          <w:rFonts w:ascii="Times New Roman" w:hAnsi="Times New Roman"/>
          <w:sz w:val="24"/>
          <w:szCs w:val="24"/>
        </w:rPr>
        <w:t>В итоге, или всё образование будет разнесено, или его постепенно надо перестраивать. Так</w:t>
      </w:r>
      <w:r w:rsidR="000B1B05">
        <w:rPr>
          <w:rFonts w:ascii="Times New Roman" w:hAnsi="Times New Roman"/>
          <w:sz w:val="24"/>
          <w:szCs w:val="24"/>
        </w:rPr>
        <w:t>,</w:t>
      </w:r>
      <w:r>
        <w:rPr>
          <w:rFonts w:ascii="Times New Roman" w:hAnsi="Times New Roman"/>
          <w:sz w:val="24"/>
          <w:szCs w:val="24"/>
        </w:rPr>
        <w:t xml:space="preserve"> </w:t>
      </w:r>
      <w:r w:rsidR="000B1B05" w:rsidRPr="000B1B05">
        <w:rPr>
          <w:rFonts w:ascii="Times New Roman" w:hAnsi="Times New Roman"/>
          <w:b/>
          <w:sz w:val="24"/>
          <w:szCs w:val="24"/>
        </w:rPr>
        <w:t>«</w:t>
      </w:r>
      <w:r w:rsidRPr="000B1B05">
        <w:rPr>
          <w:rFonts w:ascii="Times New Roman" w:hAnsi="Times New Roman"/>
          <w:b/>
          <w:sz w:val="24"/>
          <w:szCs w:val="24"/>
        </w:rPr>
        <w:t>нечеловеческой музыки</w:t>
      </w:r>
      <w:r w:rsidR="000B1B05" w:rsidRPr="000B1B05">
        <w:rPr>
          <w:rFonts w:ascii="Times New Roman" w:hAnsi="Times New Roman"/>
          <w:b/>
          <w:sz w:val="24"/>
          <w:szCs w:val="24"/>
        </w:rPr>
        <w:t>»</w:t>
      </w:r>
      <w:r w:rsidRPr="000B1B05">
        <w:rPr>
          <w:rFonts w:ascii="Times New Roman" w:hAnsi="Times New Roman"/>
          <w:b/>
          <w:sz w:val="24"/>
          <w:szCs w:val="24"/>
        </w:rPr>
        <w:t xml:space="preserve"> – когда из человека формируют не Человека-Творца или Человека, который сам себя подготовит, а заставляют жёстко выучить математику, как правильно</w:t>
      </w:r>
      <w:r w:rsidR="000B1B05">
        <w:rPr>
          <w:rFonts w:ascii="Times New Roman" w:hAnsi="Times New Roman"/>
          <w:b/>
          <w:sz w:val="24"/>
          <w:szCs w:val="24"/>
        </w:rPr>
        <w:t>,</w:t>
      </w:r>
      <w:r w:rsidRPr="000B1B05">
        <w:rPr>
          <w:rFonts w:ascii="Times New Roman" w:hAnsi="Times New Roman"/>
          <w:b/>
          <w:sz w:val="24"/>
          <w:szCs w:val="24"/>
        </w:rPr>
        <w:t xml:space="preserve"> ответить на тесты и сдать ЕГЭ.</w:t>
      </w:r>
    </w:p>
    <w:p w:rsidR="009B3702" w:rsidRPr="00C94E86" w:rsidRDefault="009B3702" w:rsidP="009B3702">
      <w:pPr>
        <w:spacing w:after="0" w:line="240" w:lineRule="auto"/>
        <w:ind w:firstLine="454"/>
        <w:jc w:val="both"/>
        <w:rPr>
          <w:rFonts w:ascii="Times New Roman" w:hAnsi="Times New Roman"/>
          <w:i/>
          <w:sz w:val="24"/>
          <w:szCs w:val="24"/>
        </w:rPr>
      </w:pPr>
      <w:r w:rsidRPr="00C94E86">
        <w:rPr>
          <w:rFonts w:ascii="Times New Roman" w:hAnsi="Times New Roman"/>
          <w:i/>
          <w:sz w:val="24"/>
          <w:szCs w:val="24"/>
        </w:rPr>
        <w:t>Из зала: – Как робот.</w:t>
      </w:r>
    </w:p>
    <w:p w:rsidR="00C86AF7"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Робот – это нечеловеческий вариант образования. Роботизация, схематизация, дрессировка, это вообще по животному или ещё, как вариант, когда ты жёстко выучиваешь жёсткую схему знаний, не можешь ею оперировать, и из тебя готовят специалиста в узком профессиональном сленге, когда ты жёстко нечеловечески идёшь физико-математически, гуманитарно. Вот гуманитарно всё соображаешь, </w:t>
      </w:r>
      <w:r>
        <w:rPr>
          <w:rFonts w:ascii="Times New Roman" w:hAnsi="Times New Roman"/>
          <w:sz w:val="24"/>
          <w:szCs w:val="24"/>
        </w:rPr>
        <w:lastRenderedPageBreak/>
        <w:t xml:space="preserve">во всех остальных </w:t>
      </w:r>
      <w:r w:rsidRPr="000B1B05">
        <w:rPr>
          <w:rFonts w:ascii="Times New Roman" w:hAnsi="Times New Roman"/>
          <w:i/>
          <w:sz w:val="24"/>
          <w:szCs w:val="24"/>
        </w:rPr>
        <w:t>(стучит по столу)</w:t>
      </w:r>
      <w:r>
        <w:rPr>
          <w:rFonts w:ascii="Times New Roman" w:hAnsi="Times New Roman"/>
          <w:sz w:val="24"/>
          <w:szCs w:val="24"/>
        </w:rPr>
        <w:t>, в общем</w:t>
      </w:r>
      <w:r w:rsidR="000B1B05">
        <w:rPr>
          <w:rFonts w:ascii="Times New Roman" w:hAnsi="Times New Roman"/>
          <w:sz w:val="24"/>
          <w:szCs w:val="24"/>
        </w:rPr>
        <w:t>,</w:t>
      </w:r>
      <w:r>
        <w:rPr>
          <w:rFonts w:ascii="Times New Roman" w:hAnsi="Times New Roman"/>
          <w:sz w:val="24"/>
          <w:szCs w:val="24"/>
        </w:rPr>
        <w:t xml:space="preserve"> сами пройдут мимо, называется. Понимаете, вот эту систему пока мы не преодолели, а на 6-ю расу её преодолеть надо. Поэтому есть, как шанс, мы сейчас пытаемся это отдать Служащему, почему? Потому что Служащий хотя бы имеет Огонь Созидания</w:t>
      </w:r>
      <w:r w:rsidR="00C86AF7">
        <w:rPr>
          <w:rFonts w:ascii="Times New Roman" w:hAnsi="Times New Roman"/>
          <w:sz w:val="24"/>
          <w:szCs w:val="24"/>
        </w:rPr>
        <w:t xml:space="preserve"> и</w:t>
      </w:r>
      <w:r>
        <w:rPr>
          <w:rFonts w:ascii="Times New Roman" w:hAnsi="Times New Roman"/>
          <w:sz w:val="24"/>
          <w:szCs w:val="24"/>
        </w:rPr>
        <w:t xml:space="preserve"> </w:t>
      </w:r>
      <w:r w:rsidRPr="00C86AF7">
        <w:rPr>
          <w:rFonts w:ascii="Times New Roman" w:hAnsi="Times New Roman"/>
          <w:b/>
          <w:sz w:val="24"/>
          <w:szCs w:val="24"/>
        </w:rPr>
        <w:t>начнёт Созидать</w:t>
      </w:r>
      <w:r>
        <w:rPr>
          <w:rFonts w:ascii="Times New Roman" w:hAnsi="Times New Roman"/>
          <w:sz w:val="24"/>
          <w:szCs w:val="24"/>
        </w:rPr>
        <w:t>, постепенно транслируя новую систему Образования. В Психодинамике очень хорошая трансляция идёт</w:t>
      </w:r>
      <w:r w:rsidR="00C86AF7">
        <w:rPr>
          <w:rFonts w:ascii="Times New Roman" w:hAnsi="Times New Roman"/>
          <w:sz w:val="24"/>
          <w:szCs w:val="24"/>
        </w:rPr>
        <w:t xml:space="preserve">. И </w:t>
      </w:r>
      <w:r>
        <w:rPr>
          <w:rFonts w:ascii="Times New Roman" w:hAnsi="Times New Roman"/>
          <w:sz w:val="24"/>
          <w:szCs w:val="24"/>
        </w:rPr>
        <w:t>плюс, мы отдали Служащему, потому что эксперимент по Психодинамике был у меня в лицее, он насыщен образованностью. И когда Психодинамическое Мастерство выросло в Иерархии, вспомнили, что когда-то эксперимент по Психодинамике шёл через детей лицея. Подняли эти материалы, как матрицы информационной на планете, и Служащему понравилось, что мы через Психодинамику развивали детей лицея, рукописи ж не горят, там материалы остались.</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И вот сейчас целая команда у Служащего и Янова Вероники занимается психодинамизацией Образования – это так называется у них. Если это получится, Образование будет относится к Служащему. И там у нас будет Психодинамический Институт, Психодинамическая Школа вот в таком ракурсе. Но в Высшей Школе Синтеза это быть не может, Ипостасность сносит образование. И в Высшей Школе Синтеза идёт вышколенность Синтеза и ваша ночная подготовка у Аватаров – это Высшая Школа. Поэтому пока Образование мы пристраиваем к Служащему, если не получится, будем думать, что делать дальше.</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 И ещё такой момент, если </w:t>
      </w:r>
      <w:r w:rsidR="00C86AF7">
        <w:rPr>
          <w:rFonts w:ascii="Times New Roman" w:hAnsi="Times New Roman"/>
          <w:sz w:val="24"/>
          <w:szCs w:val="24"/>
        </w:rPr>
        <w:t>П</w:t>
      </w:r>
      <w:r>
        <w:rPr>
          <w:rFonts w:ascii="Times New Roman" w:hAnsi="Times New Roman"/>
          <w:sz w:val="24"/>
          <w:szCs w:val="24"/>
        </w:rPr>
        <w:t xml:space="preserve">артия у нас восемь, то Образование должно быть выше </w:t>
      </w:r>
      <w:r w:rsidR="00C86AF7">
        <w:rPr>
          <w:rFonts w:ascii="Times New Roman" w:hAnsi="Times New Roman"/>
          <w:sz w:val="24"/>
          <w:szCs w:val="24"/>
        </w:rPr>
        <w:t>П</w:t>
      </w:r>
      <w:r>
        <w:rPr>
          <w:rFonts w:ascii="Times New Roman" w:hAnsi="Times New Roman"/>
          <w:sz w:val="24"/>
          <w:szCs w:val="24"/>
        </w:rPr>
        <w:t xml:space="preserve">артии, иначе </w:t>
      </w:r>
      <w:r w:rsidR="00C86AF7">
        <w:rPr>
          <w:rFonts w:ascii="Times New Roman" w:hAnsi="Times New Roman"/>
          <w:sz w:val="24"/>
          <w:szCs w:val="24"/>
        </w:rPr>
        <w:t>П</w:t>
      </w:r>
      <w:r>
        <w:rPr>
          <w:rFonts w:ascii="Times New Roman" w:hAnsi="Times New Roman"/>
          <w:sz w:val="24"/>
          <w:szCs w:val="24"/>
        </w:rPr>
        <w:t>артия начнёт подавлять собою Образование, тогда у нас появится Коммунистическая…, все, кто вырос в Советском Союзе, меня уже поняли. Коммунистический Союз молодёжи, где образование должно быть идеологически правильным, а всё</w:t>
      </w:r>
      <w:r w:rsidR="00C86AF7">
        <w:rPr>
          <w:rFonts w:ascii="Times New Roman" w:hAnsi="Times New Roman"/>
          <w:sz w:val="24"/>
          <w:szCs w:val="24"/>
        </w:rPr>
        <w:t>,</w:t>
      </w:r>
      <w:r>
        <w:rPr>
          <w:rFonts w:ascii="Times New Roman" w:hAnsi="Times New Roman"/>
          <w:sz w:val="24"/>
          <w:szCs w:val="24"/>
        </w:rPr>
        <w:t xml:space="preserve"> что идеологически неправильно, не является образованием. К сожалени</w:t>
      </w:r>
      <w:r w:rsidR="00C86AF7">
        <w:rPr>
          <w:rFonts w:ascii="Times New Roman" w:hAnsi="Times New Roman"/>
          <w:sz w:val="24"/>
          <w:szCs w:val="24"/>
        </w:rPr>
        <w:t>ю</w:t>
      </w:r>
      <w:r>
        <w:rPr>
          <w:rFonts w:ascii="Times New Roman" w:hAnsi="Times New Roman"/>
          <w:sz w:val="24"/>
          <w:szCs w:val="24"/>
        </w:rPr>
        <w:t xml:space="preserve">, в </w:t>
      </w:r>
      <w:r w:rsidR="00C86AF7">
        <w:rPr>
          <w:rFonts w:ascii="Times New Roman" w:hAnsi="Times New Roman"/>
          <w:sz w:val="24"/>
          <w:szCs w:val="24"/>
        </w:rPr>
        <w:t>К</w:t>
      </w:r>
      <w:r>
        <w:rPr>
          <w:rFonts w:ascii="Times New Roman" w:hAnsi="Times New Roman"/>
          <w:sz w:val="24"/>
          <w:szCs w:val="24"/>
        </w:rPr>
        <w:t>онфедерации в перспективе такое тоже может возникнуть, и чтобы такое не возникло, надо</w:t>
      </w:r>
      <w:r w:rsidR="00C86AF7">
        <w:rPr>
          <w:rFonts w:ascii="Times New Roman" w:hAnsi="Times New Roman"/>
          <w:sz w:val="24"/>
          <w:szCs w:val="24"/>
        </w:rPr>
        <w:t>,</w:t>
      </w:r>
      <w:r>
        <w:rPr>
          <w:rFonts w:ascii="Times New Roman" w:hAnsi="Times New Roman"/>
          <w:sz w:val="24"/>
          <w:szCs w:val="24"/>
        </w:rPr>
        <w:t xml:space="preserve"> чтобы головы людей были выше партийных активаций.</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Я сейчас не о себе, а о 1000-летнем будущем. Сейчас этого нет и быть вообще не может. Но, что наши товарищи выдумают через 100, 200, 300 лет, вполне себе творчески на физике, можно себе только догадываться. Кто его знает, как там всё повернётся. Поэтому лучше заранее голову людей как-то повыше поставить, и чтобы она была посвободней от идеологических вариантов. То есть, то, что сейчас ноу-хау, в перспективе может стать обыденностью, потом этим начнут пользоваться, это начнут использовать. И результат, сами понимаете. Вот мы пытаемся сложить систему, чтобы в перспективе это не использовали в негативном смысле, а тогда образование должно хорошим быть. В итоге, Образование мы поставили между </w:t>
      </w:r>
      <w:r w:rsidRPr="00C86AF7">
        <w:rPr>
          <w:rFonts w:ascii="Times New Roman" w:hAnsi="Times New Roman"/>
          <w:b/>
          <w:sz w:val="24"/>
          <w:szCs w:val="24"/>
        </w:rPr>
        <w:t>Наукой</w:t>
      </w:r>
      <w:r>
        <w:rPr>
          <w:rFonts w:ascii="Times New Roman" w:hAnsi="Times New Roman"/>
          <w:sz w:val="24"/>
          <w:szCs w:val="24"/>
        </w:rPr>
        <w:t>, которая насыщает образованность новыми материалами</w:t>
      </w:r>
      <w:r w:rsidR="00C86AF7">
        <w:rPr>
          <w:rFonts w:ascii="Times New Roman" w:hAnsi="Times New Roman"/>
          <w:sz w:val="24"/>
          <w:szCs w:val="24"/>
        </w:rPr>
        <w:t>,</w:t>
      </w:r>
      <w:r>
        <w:rPr>
          <w:rFonts w:ascii="Times New Roman" w:hAnsi="Times New Roman"/>
          <w:sz w:val="24"/>
          <w:szCs w:val="24"/>
        </w:rPr>
        <w:t xml:space="preserve"> и </w:t>
      </w:r>
      <w:r w:rsidRPr="00C86AF7">
        <w:rPr>
          <w:rFonts w:ascii="Times New Roman" w:hAnsi="Times New Roman"/>
          <w:b/>
          <w:sz w:val="24"/>
          <w:szCs w:val="24"/>
        </w:rPr>
        <w:t>Ипостасностью</w:t>
      </w:r>
      <w:r>
        <w:rPr>
          <w:rFonts w:ascii="Times New Roman" w:hAnsi="Times New Roman"/>
          <w:sz w:val="24"/>
          <w:szCs w:val="24"/>
        </w:rPr>
        <w:t>, как Высшей Школы Синтеза, где идёт чистый Синтез. И чистый Синтез Высшей Школы Синтеза вниз – Творение</w:t>
      </w:r>
      <w:r w:rsidR="00C86AF7">
        <w:rPr>
          <w:rFonts w:ascii="Times New Roman" w:hAnsi="Times New Roman"/>
          <w:sz w:val="24"/>
          <w:szCs w:val="24"/>
        </w:rPr>
        <w:t>,</w:t>
      </w:r>
      <w:r>
        <w:rPr>
          <w:rFonts w:ascii="Times New Roman" w:hAnsi="Times New Roman"/>
          <w:sz w:val="24"/>
          <w:szCs w:val="24"/>
        </w:rPr>
        <w:t xml:space="preserve"> и научность, и репликация снизу-вверх, посередине Созидание. И это такой залог обновления Образования, когда оно не будет застаиваться в старых научных парадигмах, понимаете, как сейчас пытаются в Образовании поставить вопрос, что некоторые научные системы в Образовании настолько устарели, что Академия Наук говорит: – Их пора отменить. </w:t>
      </w:r>
      <w:r w:rsidR="00C86AF7">
        <w:rPr>
          <w:rFonts w:ascii="Times New Roman" w:hAnsi="Times New Roman"/>
          <w:sz w:val="24"/>
          <w:szCs w:val="24"/>
        </w:rPr>
        <w:t>Педагоги</w:t>
      </w:r>
      <w:r>
        <w:rPr>
          <w:rFonts w:ascii="Times New Roman" w:hAnsi="Times New Roman"/>
          <w:sz w:val="24"/>
          <w:szCs w:val="24"/>
        </w:rPr>
        <w:t xml:space="preserve"> говорят: – Никогда! Потому что я 50 лет это преподавала и ничего другого не умею. Я их понимаю</w:t>
      </w:r>
      <w:r w:rsidR="00C86AF7">
        <w:rPr>
          <w:rFonts w:ascii="Times New Roman" w:hAnsi="Times New Roman"/>
          <w:sz w:val="24"/>
          <w:szCs w:val="24"/>
        </w:rPr>
        <w:t>,</w:t>
      </w:r>
      <w:r>
        <w:rPr>
          <w:rFonts w:ascii="Times New Roman" w:hAnsi="Times New Roman"/>
          <w:sz w:val="24"/>
          <w:szCs w:val="24"/>
        </w:rPr>
        <w:t xml:space="preserve"> педагогов, их так научили. Наука</w:t>
      </w:r>
      <w:r w:rsidR="00C86AF7">
        <w:rPr>
          <w:rFonts w:ascii="Times New Roman" w:hAnsi="Times New Roman"/>
          <w:sz w:val="24"/>
          <w:szCs w:val="24"/>
        </w:rPr>
        <w:t>-</w:t>
      </w:r>
      <w:r>
        <w:rPr>
          <w:rFonts w:ascii="Times New Roman" w:hAnsi="Times New Roman"/>
          <w:sz w:val="24"/>
          <w:szCs w:val="24"/>
        </w:rPr>
        <w:t>то поменялась! Я говорю о физико-математических науках, я даже не об Истории.</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В физико-математических и в химических науках всё так поменялось, что то, что сейчас преподают в школах, ломают в университетах. И сейчас идёт большой конфликт между физико-математическими и химическими науками о школьном образовании. Он пока ещё не общественный, но это дошло аж до уровня администрации президента, чтобы было понятно</w:t>
      </w:r>
      <w:r w:rsidR="00C86AF7">
        <w:rPr>
          <w:rFonts w:ascii="Times New Roman" w:hAnsi="Times New Roman"/>
          <w:sz w:val="24"/>
          <w:szCs w:val="24"/>
        </w:rPr>
        <w:t>,</w:t>
      </w:r>
      <w:r>
        <w:rPr>
          <w:rFonts w:ascii="Times New Roman" w:hAnsi="Times New Roman"/>
          <w:sz w:val="24"/>
          <w:szCs w:val="24"/>
        </w:rPr>
        <w:t xml:space="preserve"> какой силы конфликт, так</w:t>
      </w:r>
      <w:r w:rsidR="00C86AF7">
        <w:rPr>
          <w:rFonts w:ascii="Times New Roman" w:hAnsi="Times New Roman"/>
          <w:sz w:val="24"/>
          <w:szCs w:val="24"/>
        </w:rPr>
        <w:t>,</w:t>
      </w:r>
      <w:r>
        <w:rPr>
          <w:rFonts w:ascii="Times New Roman" w:hAnsi="Times New Roman"/>
          <w:sz w:val="24"/>
          <w:szCs w:val="24"/>
        </w:rPr>
        <w:t xml:space="preserve"> между нами. Это так вот из тайных источников, куда я засовываю нос иногда. Тайна. Общаясь, общаясь, я общаюсь с людьми, просто я это не публикую, чтобы не подставить никого, потому что, в общем, разные есть спецификации на эту тему. </w:t>
      </w:r>
    </w:p>
    <w:p w:rsidR="00D35C53" w:rsidRDefault="009B3702" w:rsidP="009B3702">
      <w:pPr>
        <w:spacing w:after="0" w:line="240" w:lineRule="auto"/>
        <w:ind w:firstLine="454"/>
        <w:jc w:val="both"/>
        <w:rPr>
          <w:rFonts w:ascii="Times New Roman" w:hAnsi="Times New Roman"/>
          <w:sz w:val="24"/>
          <w:szCs w:val="24"/>
        </w:rPr>
      </w:pPr>
      <w:r w:rsidRPr="005C327E">
        <w:rPr>
          <w:rFonts w:ascii="Times New Roman" w:hAnsi="Times New Roman"/>
          <w:sz w:val="24"/>
          <w:szCs w:val="24"/>
        </w:rPr>
        <w:t xml:space="preserve">Поэтому </w:t>
      </w:r>
      <w:r>
        <w:rPr>
          <w:rFonts w:ascii="Times New Roman" w:hAnsi="Times New Roman"/>
          <w:sz w:val="24"/>
          <w:szCs w:val="24"/>
        </w:rPr>
        <w:t xml:space="preserve">извините, с этих наук естественнонаучных. А сейчас нужно плодить инженеров. Анекдот, вчера после вас смотрю новости в ночь, там отслеживаю, что происходит. Мы ввели в науке на Новый год такую новую специальность – инженера наук. Я серьёзно. Ввели у нас, это опубликовано, всё. Вчера официально глава РАН доложил господину Путину, что в Академии </w:t>
      </w:r>
      <w:r w:rsidR="00C86AF7">
        <w:rPr>
          <w:rFonts w:ascii="Times New Roman" w:hAnsi="Times New Roman"/>
          <w:sz w:val="24"/>
          <w:szCs w:val="24"/>
        </w:rPr>
        <w:t>н</w:t>
      </w:r>
      <w:r>
        <w:rPr>
          <w:rFonts w:ascii="Times New Roman" w:hAnsi="Times New Roman"/>
          <w:sz w:val="24"/>
          <w:szCs w:val="24"/>
        </w:rPr>
        <w:t xml:space="preserve">аук не учитывается целое серьёзное направление специализации – </w:t>
      </w:r>
      <w:r w:rsidRPr="00C86AF7">
        <w:rPr>
          <w:rFonts w:ascii="Times New Roman" w:hAnsi="Times New Roman"/>
          <w:b/>
          <w:sz w:val="24"/>
          <w:szCs w:val="24"/>
        </w:rPr>
        <w:t xml:space="preserve">инженеры Академии </w:t>
      </w:r>
      <w:r w:rsidR="00C86AF7">
        <w:rPr>
          <w:rFonts w:ascii="Times New Roman" w:hAnsi="Times New Roman"/>
          <w:b/>
          <w:sz w:val="24"/>
          <w:szCs w:val="24"/>
        </w:rPr>
        <w:t>н</w:t>
      </w:r>
      <w:r w:rsidRPr="00C86AF7">
        <w:rPr>
          <w:rFonts w:ascii="Times New Roman" w:hAnsi="Times New Roman"/>
          <w:b/>
          <w:sz w:val="24"/>
          <w:szCs w:val="24"/>
        </w:rPr>
        <w:t>аук</w:t>
      </w:r>
      <w:r>
        <w:rPr>
          <w:rFonts w:ascii="Times New Roman" w:hAnsi="Times New Roman"/>
          <w:sz w:val="24"/>
          <w:szCs w:val="24"/>
        </w:rPr>
        <w:t xml:space="preserve">. И для того чтобы доктора наук технически приложили свои мысли в жизнь, нужны инженеры, которые создадут эти аппараты. Вот скажите, пожалуйста, что наша наука после этого не влияет на науки Планеты, если в Российской Академии </w:t>
      </w:r>
      <w:r w:rsidR="00C86AF7">
        <w:rPr>
          <w:rFonts w:ascii="Times New Roman" w:hAnsi="Times New Roman"/>
          <w:sz w:val="24"/>
          <w:szCs w:val="24"/>
        </w:rPr>
        <w:t>н</w:t>
      </w:r>
      <w:r>
        <w:rPr>
          <w:rFonts w:ascii="Times New Roman" w:hAnsi="Times New Roman"/>
          <w:sz w:val="24"/>
          <w:szCs w:val="24"/>
        </w:rPr>
        <w:t>аук после того, как у нас на седьмой ступени пошёл инженер наук, жёстко, появилась мысль, что инженеров</w:t>
      </w:r>
      <w:r w:rsidR="00C86AF7">
        <w:rPr>
          <w:rFonts w:ascii="Times New Roman" w:hAnsi="Times New Roman"/>
          <w:sz w:val="24"/>
          <w:szCs w:val="24"/>
        </w:rPr>
        <w:t>,</w:t>
      </w:r>
      <w:r>
        <w:rPr>
          <w:rFonts w:ascii="Times New Roman" w:hAnsi="Times New Roman"/>
          <w:sz w:val="24"/>
          <w:szCs w:val="24"/>
        </w:rPr>
        <w:t xml:space="preserve"> наконец-таки</w:t>
      </w:r>
      <w:r w:rsidR="00C86AF7">
        <w:rPr>
          <w:rFonts w:ascii="Times New Roman" w:hAnsi="Times New Roman"/>
          <w:sz w:val="24"/>
          <w:szCs w:val="24"/>
        </w:rPr>
        <w:t>,</w:t>
      </w:r>
      <w:r>
        <w:rPr>
          <w:rFonts w:ascii="Times New Roman" w:hAnsi="Times New Roman"/>
          <w:sz w:val="24"/>
          <w:szCs w:val="24"/>
        </w:rPr>
        <w:t xml:space="preserve"> надо поддерживать. Да, слава богу, это ж те люди, которые «докторские», помните, как в «Москва слезам не верит»? Докторские переводят в нормальную применимость. Вот она</w:t>
      </w:r>
      <w:r w:rsidR="00C86AF7">
        <w:rPr>
          <w:rFonts w:ascii="Times New Roman" w:hAnsi="Times New Roman"/>
          <w:sz w:val="24"/>
          <w:szCs w:val="24"/>
        </w:rPr>
        <w:t>,</w:t>
      </w:r>
      <w:r>
        <w:rPr>
          <w:rFonts w:ascii="Times New Roman" w:hAnsi="Times New Roman"/>
          <w:sz w:val="24"/>
          <w:szCs w:val="24"/>
        </w:rPr>
        <w:t xml:space="preserve"> наша работа, когда мы соображаем, складываем концентрацию, ставим условия, и созревшая проблема вдруг начинает </w:t>
      </w:r>
      <w:r>
        <w:rPr>
          <w:rFonts w:ascii="Times New Roman" w:hAnsi="Times New Roman"/>
          <w:sz w:val="24"/>
          <w:szCs w:val="24"/>
        </w:rPr>
        <w:lastRenderedPageBreak/>
        <w:t xml:space="preserve">видеться. И сейчас поставили вопрос о том, как разработать систему с инженерами, которые трудятся в разных прикладных институтах. Это важная вещь, потому что именно инженеры создают ту технику, которой мы потом пользуемся, в научных учреждениях. Тот же интернет вначале создали: учёные придумали, а инженеры воплотили, как это передавать волновую функцию. Чтобы было понятно, как важны инженеры наук. Вот поэтому мы хотим Образование поставить между Наукой и Творением на Огонь Созидания и специализировать Психодинамическое Мастерство Образованием. Пока не всё получается, честно скажу, но мы пытаемся сложить это. Я думаю, это сложится постепенно, но нужно время. </w:t>
      </w:r>
    </w:p>
    <w:p w:rsidR="009B3702" w:rsidRPr="00D35C53" w:rsidRDefault="009B3702" w:rsidP="009B3702">
      <w:pPr>
        <w:spacing w:after="0" w:line="240" w:lineRule="auto"/>
        <w:ind w:firstLine="454"/>
        <w:jc w:val="both"/>
        <w:rPr>
          <w:rFonts w:ascii="Times New Roman" w:hAnsi="Times New Roman"/>
          <w:i/>
          <w:sz w:val="24"/>
          <w:szCs w:val="24"/>
        </w:rPr>
      </w:pPr>
      <w:r w:rsidRPr="00D35C53">
        <w:rPr>
          <w:rFonts w:ascii="Times New Roman" w:hAnsi="Times New Roman"/>
          <w:i/>
          <w:sz w:val="24"/>
          <w:szCs w:val="24"/>
        </w:rPr>
        <w:t>(</w:t>
      </w:r>
      <w:r w:rsidR="00D35C53">
        <w:rPr>
          <w:rFonts w:ascii="Times New Roman" w:hAnsi="Times New Roman"/>
          <w:i/>
          <w:sz w:val="24"/>
          <w:szCs w:val="24"/>
        </w:rPr>
        <w:t>Читает</w:t>
      </w:r>
      <w:r w:rsidR="003A28CD" w:rsidRPr="00D35C53">
        <w:rPr>
          <w:rFonts w:ascii="Times New Roman" w:hAnsi="Times New Roman"/>
          <w:i/>
          <w:sz w:val="24"/>
          <w:szCs w:val="24"/>
        </w:rPr>
        <w:t xml:space="preserve"> записк</w:t>
      </w:r>
      <w:r w:rsidR="00D35C53">
        <w:rPr>
          <w:rFonts w:ascii="Times New Roman" w:hAnsi="Times New Roman"/>
          <w:i/>
          <w:sz w:val="24"/>
          <w:szCs w:val="24"/>
        </w:rPr>
        <w:t>у</w:t>
      </w:r>
      <w:r w:rsidRPr="00D35C53">
        <w:rPr>
          <w:rFonts w:ascii="Times New Roman" w:hAnsi="Times New Roman"/>
          <w:i/>
          <w:sz w:val="24"/>
          <w:szCs w:val="24"/>
        </w:rPr>
        <w:t xml:space="preserve">) </w:t>
      </w:r>
      <w:r w:rsidR="003A28CD" w:rsidRPr="00D35C53">
        <w:rPr>
          <w:rFonts w:ascii="Times New Roman" w:hAnsi="Times New Roman"/>
          <w:i/>
          <w:sz w:val="24"/>
          <w:szCs w:val="24"/>
        </w:rPr>
        <w:t>«</w:t>
      </w:r>
      <w:r w:rsidRPr="00D35C53">
        <w:rPr>
          <w:rFonts w:ascii="Times New Roman" w:hAnsi="Times New Roman"/>
          <w:i/>
          <w:sz w:val="24"/>
          <w:szCs w:val="24"/>
        </w:rPr>
        <w:t>На Ипостасном Синтезе…</w:t>
      </w:r>
      <w:r w:rsidR="00D35C53">
        <w:rPr>
          <w:rFonts w:ascii="Times New Roman" w:hAnsi="Times New Roman"/>
          <w:i/>
          <w:sz w:val="24"/>
          <w:szCs w:val="24"/>
        </w:rPr>
        <w:t>»</w:t>
      </w:r>
    </w:p>
    <w:p w:rsidR="009B3702" w:rsidRDefault="009B3702" w:rsidP="009B3702">
      <w:pPr>
        <w:spacing w:after="0" w:line="240" w:lineRule="auto"/>
        <w:ind w:firstLine="454"/>
        <w:jc w:val="both"/>
        <w:rPr>
          <w:rFonts w:ascii="Times New Roman" w:hAnsi="Times New Roman"/>
          <w:i/>
          <w:sz w:val="24"/>
          <w:szCs w:val="24"/>
        </w:rPr>
      </w:pPr>
      <w:r w:rsidRPr="00D35C53">
        <w:rPr>
          <w:rFonts w:ascii="Times New Roman" w:hAnsi="Times New Roman"/>
          <w:i/>
          <w:sz w:val="24"/>
          <w:szCs w:val="24"/>
        </w:rPr>
        <w:t>Из зала: – Можн</w:t>
      </w:r>
      <w:r>
        <w:rPr>
          <w:rFonts w:ascii="Times New Roman" w:hAnsi="Times New Roman"/>
          <w:i/>
          <w:sz w:val="24"/>
          <w:szCs w:val="24"/>
        </w:rPr>
        <w:t>о сюда добавить, а вот ракурсом Творца мы что-нибудь можем здесь?</w:t>
      </w:r>
    </w:p>
    <w:p w:rsidR="009B3702" w:rsidRPr="00C476A4" w:rsidRDefault="009B3702" w:rsidP="009B3702">
      <w:pPr>
        <w:spacing w:after="0" w:line="240" w:lineRule="auto"/>
        <w:ind w:firstLine="454"/>
        <w:jc w:val="both"/>
        <w:rPr>
          <w:rFonts w:ascii="Times New Roman" w:hAnsi="Times New Roman"/>
          <w:sz w:val="24"/>
          <w:szCs w:val="24"/>
        </w:rPr>
      </w:pPr>
      <w:r w:rsidRPr="00C476A4">
        <w:rPr>
          <w:rFonts w:ascii="Times New Roman" w:hAnsi="Times New Roman"/>
          <w:sz w:val="24"/>
          <w:szCs w:val="24"/>
        </w:rPr>
        <w:t>Да.</w:t>
      </w:r>
    </w:p>
    <w:p w:rsidR="009B3702" w:rsidRDefault="009B3702" w:rsidP="009B3702">
      <w:pPr>
        <w:spacing w:after="0" w:line="240" w:lineRule="auto"/>
        <w:ind w:firstLine="454"/>
        <w:jc w:val="both"/>
        <w:rPr>
          <w:rFonts w:ascii="Times New Roman" w:hAnsi="Times New Roman"/>
          <w:i/>
          <w:sz w:val="24"/>
          <w:szCs w:val="24"/>
        </w:rPr>
      </w:pPr>
      <w:r>
        <w:rPr>
          <w:rFonts w:ascii="Times New Roman" w:hAnsi="Times New Roman"/>
          <w:i/>
          <w:sz w:val="24"/>
          <w:szCs w:val="24"/>
        </w:rPr>
        <w:t>Из зала: – Это будет быстрее? Потому что инженеров действительно, их просто нет.</w:t>
      </w:r>
    </w:p>
    <w:p w:rsidR="009B3702" w:rsidRDefault="009B3702" w:rsidP="009B3702">
      <w:pPr>
        <w:spacing w:after="0" w:line="240" w:lineRule="auto"/>
        <w:ind w:firstLine="454"/>
        <w:jc w:val="both"/>
        <w:rPr>
          <w:rFonts w:ascii="Times New Roman" w:hAnsi="Times New Roman"/>
          <w:sz w:val="24"/>
          <w:szCs w:val="24"/>
        </w:rPr>
      </w:pPr>
      <w:r w:rsidRPr="00C476A4">
        <w:rPr>
          <w:rFonts w:ascii="Times New Roman" w:hAnsi="Times New Roman"/>
          <w:sz w:val="24"/>
          <w:szCs w:val="24"/>
        </w:rPr>
        <w:t>Инженера</w:t>
      </w:r>
      <w:r>
        <w:rPr>
          <w:rFonts w:ascii="Times New Roman" w:hAnsi="Times New Roman"/>
          <w:sz w:val="24"/>
          <w:szCs w:val="24"/>
        </w:rPr>
        <w:t xml:space="preserve"> мы не ракурсом Творца, мы инженеров поставили вообще на Будду.</w:t>
      </w:r>
    </w:p>
    <w:p w:rsidR="009B3702" w:rsidRDefault="009B3702" w:rsidP="009B3702">
      <w:pPr>
        <w:spacing w:after="0" w:line="240" w:lineRule="auto"/>
        <w:ind w:firstLine="454"/>
        <w:jc w:val="both"/>
        <w:rPr>
          <w:rFonts w:ascii="Times New Roman" w:hAnsi="Times New Roman"/>
          <w:i/>
          <w:sz w:val="24"/>
          <w:szCs w:val="24"/>
        </w:rPr>
      </w:pPr>
      <w:r>
        <w:rPr>
          <w:rFonts w:ascii="Times New Roman" w:hAnsi="Times New Roman"/>
          <w:i/>
          <w:sz w:val="24"/>
          <w:szCs w:val="24"/>
        </w:rPr>
        <w:t>Из зала: – Я просто работаю в этой отрасли. Их действительно нет.</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У меня отец был инженер-электрик, поэтому я в теме.</w:t>
      </w:r>
    </w:p>
    <w:p w:rsidR="009B3702" w:rsidRDefault="009B3702" w:rsidP="009B3702">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Из зала: – Сейчас инженер-электрик </w:t>
      </w:r>
      <w:r w:rsidR="003A28CD">
        <w:rPr>
          <w:rFonts w:ascii="Times New Roman" w:hAnsi="Times New Roman"/>
          <w:i/>
          <w:sz w:val="24"/>
          <w:szCs w:val="24"/>
        </w:rPr>
        <w:t>только лампочку ввернуть может</w:t>
      </w:r>
      <w:r>
        <w:rPr>
          <w:rFonts w:ascii="Times New Roman" w:hAnsi="Times New Roman"/>
          <w:i/>
          <w:sz w:val="24"/>
          <w:szCs w:val="24"/>
        </w:rPr>
        <w:t>.</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Ага. А у меня мог ремонтировать всю станцию, настоящий инженер-электрик, он ремонтировал всю электростанцию сам и руководил, где что переставить, такой специалист был.</w:t>
      </w:r>
    </w:p>
    <w:p w:rsidR="009B3702" w:rsidRDefault="009B3702" w:rsidP="009B3702">
      <w:pPr>
        <w:spacing w:after="0" w:line="240" w:lineRule="auto"/>
        <w:ind w:firstLine="454"/>
        <w:jc w:val="both"/>
        <w:rPr>
          <w:rFonts w:ascii="Times New Roman" w:hAnsi="Times New Roman"/>
          <w:i/>
          <w:sz w:val="24"/>
          <w:szCs w:val="24"/>
        </w:rPr>
      </w:pPr>
      <w:r>
        <w:rPr>
          <w:rFonts w:ascii="Times New Roman" w:hAnsi="Times New Roman"/>
          <w:i/>
          <w:sz w:val="24"/>
          <w:szCs w:val="24"/>
        </w:rPr>
        <w:t>Из зала: – Здесь пятым горизонтом. Ракурсом Творца что-то.</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Для инженеров? Я корректно выражусь, мы ракурсом Посвящённого надавили так, что Академия </w:t>
      </w:r>
      <w:r w:rsidR="003A28CD">
        <w:rPr>
          <w:rFonts w:ascii="Times New Roman" w:hAnsi="Times New Roman"/>
          <w:sz w:val="24"/>
          <w:szCs w:val="24"/>
        </w:rPr>
        <w:t>н</w:t>
      </w:r>
      <w:r>
        <w:rPr>
          <w:rFonts w:ascii="Times New Roman" w:hAnsi="Times New Roman"/>
          <w:sz w:val="24"/>
          <w:szCs w:val="24"/>
        </w:rPr>
        <w:t xml:space="preserve">аук вспухла, а по всем остальным странам Синтеза, ты даже не представляешь, какая сила пошла. Репликация, она сильнее. Поэтому я бы сейчас не стал сбивать Репликацию Посвящённого, который потребовал восстановить инженера наук. А инженер наук на десятке – это все инженеры нижестоящие девять. Понимаешь? Я считаю, что сейчас работает более высокая система, её пока портить не надо. </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Я рассказал об Академии </w:t>
      </w:r>
      <w:r w:rsidR="003A28CD">
        <w:rPr>
          <w:rFonts w:ascii="Times New Roman" w:hAnsi="Times New Roman"/>
          <w:sz w:val="24"/>
          <w:szCs w:val="24"/>
        </w:rPr>
        <w:t>н</w:t>
      </w:r>
      <w:r>
        <w:rPr>
          <w:rFonts w:ascii="Times New Roman" w:hAnsi="Times New Roman"/>
          <w:sz w:val="24"/>
          <w:szCs w:val="24"/>
        </w:rPr>
        <w:t xml:space="preserve">аук как первой сдвижке в сторону инженеров. Плюс, так между нами, я хожу там по разным иногда выставкам и заряжаю перспективные образцы техники, и гражданской, и военной. И там нужны инженеры, которые должны это придумывать. И мы специально создаём систему уже много лет, когда идёт фиксация на инженеров, чтобы инженерные кадры обновлялись, и они росли, то есть этой системой решается. А вот в системе образования подготовки инженерных кадров пока нет, тут я с тобой согласен, и это как раз проблема. Мы сейчас её пытаемся со Служащим решить, не надо сейчас Творца сюда заводить. Понимаешь, сейчас 22 расы, если мы спустим это на инженеров </w:t>
      </w:r>
      <w:r w:rsidRPr="003A28CD">
        <w:rPr>
          <w:rFonts w:ascii="Times New Roman" w:hAnsi="Times New Roman"/>
          <w:i/>
          <w:sz w:val="24"/>
          <w:szCs w:val="24"/>
        </w:rPr>
        <w:t>(смех в зале)</w:t>
      </w:r>
      <w:r>
        <w:rPr>
          <w:rFonts w:ascii="Times New Roman" w:hAnsi="Times New Roman"/>
          <w:sz w:val="24"/>
          <w:szCs w:val="24"/>
        </w:rPr>
        <w:t>. Я тебе ответил, да? То инженеров тоже не будет, они все пойдут в расу развивать свои Части. Это не вариант, понимаешь, это не вариант. Инженеры – это все-таки наука, созидание, ипостасность вот туда их надо отставить, минимально Техногенезис Цивилизации – Будда. Ниже – это человеческая подготовка будущих инженеров, поэтому вот на седьмом Профессионально Политическом, если ты вспомнишь, мы с Техногенезисом можем с Буддой активировать специфику инженеров. Я – за! На пятом – я против, мы испортим работу.</w:t>
      </w:r>
    </w:p>
    <w:p w:rsidR="009B3702" w:rsidRDefault="009B3702" w:rsidP="009B3702">
      <w:pPr>
        <w:spacing w:after="0" w:line="240" w:lineRule="auto"/>
        <w:ind w:firstLine="454"/>
        <w:jc w:val="both"/>
        <w:rPr>
          <w:rFonts w:ascii="Times New Roman" w:hAnsi="Times New Roman"/>
          <w:i/>
          <w:sz w:val="24"/>
          <w:szCs w:val="24"/>
        </w:rPr>
      </w:pPr>
      <w:r>
        <w:rPr>
          <w:rFonts w:ascii="Times New Roman" w:hAnsi="Times New Roman"/>
          <w:i/>
          <w:sz w:val="24"/>
          <w:szCs w:val="24"/>
        </w:rPr>
        <w:t>Из зала: – А можно вопрос сюда же? А не может быть, чтобы за образование отвечала не отдельная организация, а меж</w:t>
      </w:r>
      <w:r w:rsidR="003A28CD">
        <w:rPr>
          <w:rFonts w:ascii="Times New Roman" w:hAnsi="Times New Roman"/>
          <w:i/>
          <w:sz w:val="24"/>
          <w:szCs w:val="24"/>
        </w:rPr>
        <w:t>,</w:t>
      </w:r>
      <w:r>
        <w:rPr>
          <w:rFonts w:ascii="Times New Roman" w:hAnsi="Times New Roman"/>
          <w:i/>
          <w:sz w:val="24"/>
          <w:szCs w:val="24"/>
        </w:rPr>
        <w:t xml:space="preserve"> как бы?</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Есть закон Иерархии, который вы как Служащие Иерархии должны знать – нижестоящее входит в вышестоящее как часть. Пока </w:t>
      </w:r>
      <w:r w:rsidR="003A28CD">
        <w:rPr>
          <w:rFonts w:ascii="Times New Roman" w:hAnsi="Times New Roman"/>
          <w:sz w:val="24"/>
          <w:szCs w:val="24"/>
        </w:rPr>
        <w:t>О</w:t>
      </w:r>
      <w:r>
        <w:rPr>
          <w:rFonts w:ascii="Times New Roman" w:hAnsi="Times New Roman"/>
          <w:sz w:val="24"/>
          <w:szCs w:val="24"/>
        </w:rPr>
        <w:t>бразование стояло на пятом горизонте, входило четыре или все 48 ниже. Когда стало у Служащего, входит ниже 11 Организаций. И Служащий руководит не своим горизонтом, а командой из 11-ти Организаций от Человека Планеты, которым являются наши дети, извините, до, извините, Служащего. И люфт на пять Организаций и на одиннадцать</w:t>
      </w:r>
      <w:r w:rsidR="003A28CD">
        <w:rPr>
          <w:rFonts w:ascii="Times New Roman" w:hAnsi="Times New Roman"/>
          <w:sz w:val="24"/>
          <w:szCs w:val="24"/>
        </w:rPr>
        <w:t>,</w:t>
      </w:r>
      <w:r>
        <w:rPr>
          <w:rFonts w:ascii="Times New Roman" w:hAnsi="Times New Roman"/>
          <w:sz w:val="24"/>
          <w:szCs w:val="24"/>
        </w:rPr>
        <w:t xml:space="preserve"> это очень большая разница. И у Служащего по Иерархии работает вся команда вплоть до Человека Идивного, потому что он Служащий, и там просто полномочий… Нет, я просто вам говорю о Служащем как о вершине айсберга, где будет фиксироваться проектировка </w:t>
      </w:r>
      <w:r w:rsidR="003A28CD">
        <w:rPr>
          <w:rFonts w:ascii="Times New Roman" w:hAnsi="Times New Roman"/>
          <w:sz w:val="24"/>
          <w:szCs w:val="24"/>
        </w:rPr>
        <w:t>О</w:t>
      </w:r>
      <w:r>
        <w:rPr>
          <w:rFonts w:ascii="Times New Roman" w:hAnsi="Times New Roman"/>
          <w:sz w:val="24"/>
          <w:szCs w:val="24"/>
        </w:rPr>
        <w:t xml:space="preserve">бразования, его развитие. А работают там все, там большая команда Ипостасей Изначальности, которая разрабатывает новый проект </w:t>
      </w:r>
      <w:r w:rsidR="003A28CD">
        <w:rPr>
          <w:rFonts w:ascii="Times New Roman" w:hAnsi="Times New Roman"/>
          <w:sz w:val="24"/>
          <w:szCs w:val="24"/>
        </w:rPr>
        <w:t>О</w:t>
      </w:r>
      <w:r>
        <w:rPr>
          <w:rFonts w:ascii="Times New Roman" w:hAnsi="Times New Roman"/>
          <w:sz w:val="24"/>
          <w:szCs w:val="24"/>
        </w:rPr>
        <w:t xml:space="preserve">бразования. И мы придаём ему очень важное значение. И там даже те, кто не хотели, после вызова к Отцу все хотят, там просто такой вариант. Не-не-не. Есть люди, которые не понимают важности образования, есть, и у нас по жизни есть. Ну и </w:t>
      </w:r>
      <w:r w:rsidR="003A28CD">
        <w:rPr>
          <w:rFonts w:ascii="Times New Roman" w:hAnsi="Times New Roman"/>
          <w:sz w:val="24"/>
          <w:szCs w:val="24"/>
        </w:rPr>
        <w:t>всё.</w:t>
      </w:r>
      <w:r>
        <w:rPr>
          <w:rFonts w:ascii="Times New Roman" w:hAnsi="Times New Roman"/>
          <w:sz w:val="24"/>
          <w:szCs w:val="24"/>
        </w:rPr>
        <w:t xml:space="preserve"> Такие были, теперь все всё понимают.</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i/>
          <w:sz w:val="24"/>
          <w:szCs w:val="24"/>
        </w:rPr>
        <w:t>(Читает записку)</w:t>
      </w:r>
      <w:r>
        <w:rPr>
          <w:rFonts w:ascii="Times New Roman" w:hAnsi="Times New Roman"/>
          <w:sz w:val="24"/>
          <w:szCs w:val="24"/>
        </w:rPr>
        <w:t xml:space="preserve"> Сегодня у нас праздник перехода в Изначальную Метагалактику.</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Но мы же с вами переходим в Высокую Цельную Реальность? И переходим, и переходим. Мы же празднуем с вами, просто я не сказал, что у нас праздник, а так мы празднуем от всей души. Ну, давайте </w:t>
      </w:r>
      <w:r>
        <w:rPr>
          <w:rFonts w:ascii="Times New Roman" w:hAnsi="Times New Roman"/>
          <w:sz w:val="24"/>
          <w:szCs w:val="24"/>
        </w:rPr>
        <w:lastRenderedPageBreak/>
        <w:t>ради этого стяжаем Инструменты Человека</w:t>
      </w:r>
      <w:r w:rsidR="003A28CD">
        <w:rPr>
          <w:rFonts w:ascii="Times New Roman" w:hAnsi="Times New Roman"/>
          <w:sz w:val="24"/>
          <w:szCs w:val="24"/>
        </w:rPr>
        <w:t>-</w:t>
      </w:r>
      <w:r>
        <w:rPr>
          <w:rFonts w:ascii="Times New Roman" w:hAnsi="Times New Roman"/>
          <w:sz w:val="24"/>
          <w:szCs w:val="24"/>
        </w:rPr>
        <w:t>Творца</w:t>
      </w:r>
      <w:r w:rsidR="003A28CD">
        <w:rPr>
          <w:rFonts w:ascii="Times New Roman" w:hAnsi="Times New Roman"/>
          <w:sz w:val="24"/>
          <w:szCs w:val="24"/>
        </w:rPr>
        <w:t>. Я</w:t>
      </w:r>
      <w:r>
        <w:rPr>
          <w:rFonts w:ascii="Times New Roman" w:hAnsi="Times New Roman"/>
          <w:sz w:val="24"/>
          <w:szCs w:val="24"/>
        </w:rPr>
        <w:t xml:space="preserve"> не против, </w:t>
      </w:r>
      <w:r w:rsidR="003A28CD">
        <w:rPr>
          <w:rFonts w:ascii="Times New Roman" w:hAnsi="Times New Roman"/>
          <w:sz w:val="24"/>
          <w:szCs w:val="24"/>
        </w:rPr>
        <w:t>дой</w:t>
      </w:r>
      <w:r>
        <w:rPr>
          <w:rFonts w:ascii="Times New Roman" w:hAnsi="Times New Roman"/>
          <w:sz w:val="24"/>
          <w:szCs w:val="24"/>
        </w:rPr>
        <w:t>дём. Это мне предложение «давайте ради этого», а почему ради этого, я правильно прочёл?</w:t>
      </w:r>
    </w:p>
    <w:p w:rsidR="009B3702" w:rsidRDefault="009B3702" w:rsidP="009B3702">
      <w:pPr>
        <w:spacing w:after="0" w:line="240" w:lineRule="auto"/>
        <w:ind w:firstLine="454"/>
        <w:jc w:val="both"/>
        <w:rPr>
          <w:rFonts w:ascii="Times New Roman" w:hAnsi="Times New Roman"/>
          <w:i/>
          <w:sz w:val="24"/>
          <w:szCs w:val="24"/>
        </w:rPr>
      </w:pPr>
      <w:r>
        <w:rPr>
          <w:rFonts w:ascii="Times New Roman" w:hAnsi="Times New Roman"/>
          <w:i/>
          <w:sz w:val="24"/>
          <w:szCs w:val="24"/>
        </w:rPr>
        <w:t>Из зала: – В честь.</w:t>
      </w:r>
    </w:p>
    <w:p w:rsidR="009B3702" w:rsidRDefault="009B3702" w:rsidP="009B3702">
      <w:pPr>
        <w:spacing w:after="0" w:line="240" w:lineRule="auto"/>
        <w:ind w:firstLine="454"/>
        <w:jc w:val="both"/>
        <w:rPr>
          <w:rFonts w:ascii="Times New Roman" w:hAnsi="Times New Roman"/>
          <w:i/>
          <w:sz w:val="24"/>
          <w:szCs w:val="24"/>
        </w:rPr>
      </w:pPr>
      <w:r>
        <w:rPr>
          <w:rFonts w:ascii="Times New Roman" w:hAnsi="Times New Roman"/>
          <w:i/>
          <w:sz w:val="24"/>
          <w:szCs w:val="24"/>
        </w:rPr>
        <w:t>Из зала: – Подарок, там слово.</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А не ради, в честь. Папа, дай подарки, пожалуйста. Это даже не подарки – это стандарт.</w:t>
      </w:r>
    </w:p>
    <w:p w:rsidR="004B07D8" w:rsidRDefault="004B07D8" w:rsidP="004B07D8">
      <w:pPr>
        <w:pStyle w:val="0"/>
        <w:rPr>
          <w:i/>
        </w:rPr>
      </w:pPr>
      <w:bookmarkStart w:id="66" w:name="_Toc506893389"/>
      <w:r w:rsidRPr="004B07D8">
        <w:t>Экософи</w:t>
      </w:r>
      <w:r>
        <w:t>я</w:t>
      </w:r>
      <w:r w:rsidRPr="004B07D8">
        <w:t xml:space="preserve"> Культуры</w:t>
      </w:r>
      <w:bookmarkEnd w:id="66"/>
      <w:r>
        <w:rPr>
          <w:i/>
        </w:rPr>
        <w:t xml:space="preserve"> </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i/>
          <w:sz w:val="24"/>
          <w:szCs w:val="24"/>
        </w:rPr>
        <w:t>(Читает записку)</w:t>
      </w:r>
      <w:r>
        <w:rPr>
          <w:rFonts w:ascii="Times New Roman" w:hAnsi="Times New Roman"/>
          <w:sz w:val="24"/>
          <w:szCs w:val="24"/>
        </w:rPr>
        <w:t xml:space="preserve"> Как изменились Стандарты Культуры Метагалактики, опубликованные ранее в Программе Партии?</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Никак. Почему? Потому что то, что опубликовано, так и не реализовано. Вопрос тому, кто задал – а как реализованы тезисы о Культуре Метагалактики в нашей жизни из Программы Партии? Ответ – никак. И так как они никак не были реализованы, мы активно Культуру пристроили к Экософии, потому что старый вариант Культуры у нас в голову не входит, новый вариант Культуры – тем более. И мы сейчас третьим Аватарам, мы с ними проведём отдельное совещание, может быть, к концу года. Я попросил Владыку расширить совещания и попробовать отдельно провести совещания по новым должностям, вот с Аватарами Метагалактического Общества Экософии Культуры, чтобы поговорить как раз о развитии </w:t>
      </w:r>
      <w:r w:rsidRPr="004B07D8">
        <w:rPr>
          <w:rFonts w:ascii="Times New Roman" w:hAnsi="Times New Roman"/>
          <w:b/>
          <w:sz w:val="24"/>
          <w:szCs w:val="24"/>
        </w:rPr>
        <w:t>Экософии Культуры</w:t>
      </w:r>
      <w:r>
        <w:rPr>
          <w:rFonts w:ascii="Times New Roman" w:hAnsi="Times New Roman"/>
          <w:sz w:val="24"/>
          <w:szCs w:val="24"/>
        </w:rPr>
        <w:t xml:space="preserve">. То есть сама Культура стала застойным вариантом. И когда мы говорим слово «культура» только, там только разрушать, она не сдвигаема. </w:t>
      </w:r>
      <w:r w:rsidR="004B07D8">
        <w:rPr>
          <w:rFonts w:ascii="Times New Roman" w:hAnsi="Times New Roman"/>
          <w:sz w:val="24"/>
          <w:szCs w:val="24"/>
        </w:rPr>
        <w:t>Я к</w:t>
      </w:r>
      <w:r>
        <w:rPr>
          <w:rFonts w:ascii="Times New Roman" w:hAnsi="Times New Roman"/>
          <w:sz w:val="24"/>
          <w:szCs w:val="24"/>
        </w:rPr>
        <w:t>ак работн</w:t>
      </w:r>
      <w:r w:rsidR="004B07D8">
        <w:rPr>
          <w:rFonts w:ascii="Times New Roman" w:hAnsi="Times New Roman"/>
          <w:sz w:val="24"/>
          <w:szCs w:val="24"/>
        </w:rPr>
        <w:t>ик культуры во втором поколении</w:t>
      </w:r>
      <w:r>
        <w:rPr>
          <w:rFonts w:ascii="Times New Roman" w:hAnsi="Times New Roman"/>
          <w:sz w:val="24"/>
          <w:szCs w:val="24"/>
        </w:rPr>
        <w:t xml:space="preserve"> гарантирую, что это будет просто ужас. А вот когда мы поставили слово «общество экософии культуры». Экософия с эффектом Мудрости Дома начинает рассасывать старые культурные парадигмы и тихие ужасы культуры. То есть, там есть много полезного, а есть тихий ужас. Я сейчас не буду говорить профессионально, но там есть тихий ужас. Вот этот «тихий ужас» надо рассосать.</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У меня вопрос. Культура культуре рознь. Вопрос – сколько видов культуры сейчас существует в человеческой культуре? Стандартно – пять. Омарная – присосаться и взойти, культурно выступив на сцене и показав всё очень культурно, омарно, чтобы все вот…</w:t>
      </w:r>
      <w:r w:rsidR="004B07D8">
        <w:rPr>
          <w:rFonts w:ascii="Times New Roman" w:hAnsi="Times New Roman"/>
          <w:sz w:val="24"/>
          <w:szCs w:val="24"/>
        </w:rPr>
        <w:t>.</w:t>
      </w:r>
      <w:r>
        <w:rPr>
          <w:rFonts w:ascii="Times New Roman" w:hAnsi="Times New Roman"/>
          <w:sz w:val="24"/>
          <w:szCs w:val="24"/>
        </w:rPr>
        <w:t xml:space="preserve"> Второй вариант – демонская культура. Нахрапом взять своё, отстроить всех и, даже прекрасно играя на инструменте, рога при этом с хвостом гуляют по всему залу. </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Человеческая культура. Её меньше всего, но она есть, она активно развивается. К сожалению, прежде всего, касается тела, потом вокала, чуть-чуть музыкальных инструментов и то не всех. Я очень радуюсь, когда на отдельных музыкальных инструментах человек играет. Идёшь, видишь – человек играет, или на концерт идёшь.</w:t>
      </w:r>
    </w:p>
    <w:p w:rsidR="009B3702" w:rsidRDefault="004B07D8" w:rsidP="009B3702">
      <w:pPr>
        <w:spacing w:after="0" w:line="240" w:lineRule="auto"/>
        <w:ind w:firstLine="454"/>
        <w:jc w:val="both"/>
        <w:rPr>
          <w:rFonts w:ascii="Times New Roman" w:hAnsi="Times New Roman"/>
          <w:sz w:val="24"/>
          <w:szCs w:val="24"/>
        </w:rPr>
      </w:pPr>
      <w:r>
        <w:rPr>
          <w:rFonts w:ascii="Times New Roman" w:hAnsi="Times New Roman"/>
          <w:sz w:val="24"/>
          <w:szCs w:val="24"/>
        </w:rPr>
        <w:t>И</w:t>
      </w:r>
      <w:r w:rsidR="009B3702">
        <w:rPr>
          <w:rFonts w:ascii="Times New Roman" w:hAnsi="Times New Roman"/>
          <w:sz w:val="24"/>
          <w:szCs w:val="24"/>
        </w:rPr>
        <w:t xml:space="preserve"> ангельская. Её полно. Ширпотреб массового производства культуры – ангельский вариант. Ещё божественная религиозная культура – это батюшки, которые чешут в рясах на свои культурные программы. Всё с божественным озарением. Пять видов культуры. Вы о какой из них?</w:t>
      </w:r>
    </w:p>
    <w:p w:rsidR="004B07D8"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вот это всё нуждается в рассасывании. </w:t>
      </w:r>
      <w:r w:rsidR="004B07D8">
        <w:rPr>
          <w:rFonts w:ascii="Times New Roman" w:hAnsi="Times New Roman"/>
          <w:sz w:val="24"/>
          <w:szCs w:val="24"/>
        </w:rPr>
        <w:t>И</w:t>
      </w:r>
      <w:r>
        <w:rPr>
          <w:rFonts w:ascii="Times New Roman" w:hAnsi="Times New Roman"/>
          <w:sz w:val="24"/>
          <w:szCs w:val="24"/>
        </w:rPr>
        <w:t>дёт формирование нашей культуры, Метагалактической. Она формируется, она не создаётся с нуля наобум теоретически, она создаётся людьми, когда мы между собой собираемся, у нас появляются некие культурные выражения. Эта культура сейчас создаётся. Но при этом надо вот ту старую пережигать. А у нас ещё её поддерживают, а у нас считают, что это классно.</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Я подскажу. Недавно взошёл один великий певец. Его прах разделили на две урны, похоронили в разных двух местах. Как вы думаете, почему?</w:t>
      </w:r>
      <w:r w:rsidR="004B07D8">
        <w:rPr>
          <w:rFonts w:ascii="Times New Roman" w:hAnsi="Times New Roman"/>
          <w:sz w:val="24"/>
          <w:szCs w:val="24"/>
        </w:rPr>
        <w:t xml:space="preserve"> </w:t>
      </w:r>
      <w:r>
        <w:rPr>
          <w:rFonts w:ascii="Times New Roman" w:hAnsi="Times New Roman"/>
          <w:sz w:val="24"/>
          <w:szCs w:val="24"/>
        </w:rPr>
        <w:t xml:space="preserve">Потому что в одном виде он остался как человек, а в другом </w:t>
      </w:r>
      <w:r w:rsidR="004B07D8">
        <w:rPr>
          <w:rFonts w:ascii="Times New Roman" w:hAnsi="Times New Roman"/>
          <w:sz w:val="24"/>
          <w:szCs w:val="24"/>
        </w:rPr>
        <w:t xml:space="preserve">– </w:t>
      </w:r>
      <w:r>
        <w:rPr>
          <w:rFonts w:ascii="Times New Roman" w:hAnsi="Times New Roman"/>
          <w:sz w:val="24"/>
          <w:szCs w:val="24"/>
        </w:rPr>
        <w:t xml:space="preserve">тем, кем он стал перед Отцом, и мы </w:t>
      </w:r>
      <w:r w:rsidRPr="004B07D8">
        <w:rPr>
          <w:rFonts w:ascii="Times New Roman" w:hAnsi="Times New Roman"/>
          <w:i/>
          <w:sz w:val="24"/>
          <w:szCs w:val="24"/>
        </w:rPr>
        <w:t xml:space="preserve">долго </w:t>
      </w:r>
      <w:r>
        <w:rPr>
          <w:rFonts w:ascii="Times New Roman" w:hAnsi="Times New Roman"/>
          <w:sz w:val="24"/>
          <w:szCs w:val="24"/>
        </w:rPr>
        <w:t>его там держали, чтобы он восстановился. Из уважения к его голосу. Более того, будучи на его концерте, я реально видел, что он «вот это». И когда он заболел, я даже не удивился, за что. За это самое. Онкология – это когда человек не может отработать демонство в себе, какое-то. Это печальный факт, я не хотел это публиковать, но публикую, потому что некоторые наши Служащие этим страдают. Они ко мне подходят и говорят: «Ну, за что?»</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Ребята, есть блок демонства, который вы не можете отработать. С сильными метастазами, это вот эти вот всякие там удлинения, это омарство. Это более нижестоящий глобус, чем демонский. Это болезнь нижестоящих глобусов. Это «бешенство клетки», когда она не выдерживает человеческий вариант развития. К сожалению, эти накопления у людей и у наших </w:t>
      </w:r>
      <w:r w:rsidR="004B07D8">
        <w:rPr>
          <w:rFonts w:ascii="Times New Roman" w:hAnsi="Times New Roman"/>
          <w:sz w:val="24"/>
          <w:szCs w:val="24"/>
        </w:rPr>
        <w:t>с</w:t>
      </w:r>
      <w:r>
        <w:rPr>
          <w:rFonts w:ascii="Times New Roman" w:hAnsi="Times New Roman"/>
          <w:sz w:val="24"/>
          <w:szCs w:val="24"/>
        </w:rPr>
        <w:t xml:space="preserve">лужащих есть. Мы их пережигаем. </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Как вам такая культура? Высокая. Очень много великих певцов, которые в тонком мире стоят и поют как демоны, любуясь сами собой. </w:t>
      </w:r>
      <w:r w:rsidRPr="004B07D8">
        <w:rPr>
          <w:rFonts w:ascii="Times New Roman" w:hAnsi="Times New Roman"/>
          <w:i/>
          <w:sz w:val="24"/>
          <w:szCs w:val="24"/>
        </w:rPr>
        <w:t>Очень</w:t>
      </w:r>
      <w:r>
        <w:rPr>
          <w:rFonts w:ascii="Times New Roman" w:hAnsi="Times New Roman"/>
          <w:sz w:val="24"/>
          <w:szCs w:val="24"/>
        </w:rPr>
        <w:t xml:space="preserve"> великие певцы или демонши, там ещё интереснее. А есть, которые поют по-человечески. И мы тщательно поддерживаем</w:t>
      </w:r>
      <w:r w:rsidRPr="00B40237">
        <w:rPr>
          <w:rFonts w:ascii="Times New Roman" w:hAnsi="Times New Roman"/>
          <w:sz w:val="24"/>
          <w:szCs w:val="24"/>
        </w:rPr>
        <w:t xml:space="preserve"> </w:t>
      </w:r>
      <w:r>
        <w:rPr>
          <w:rFonts w:ascii="Times New Roman" w:hAnsi="Times New Roman"/>
          <w:sz w:val="24"/>
          <w:szCs w:val="24"/>
        </w:rPr>
        <w:t>человеческих, а их тщательно пытаются низвести со сцены.</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Именно поэтому в народе бродит мнение, что все люди искусства, это явно «голубые» или «розовые». Почему? А это и есть демонство новой эпохи. Люди просто понимают, откуда это, но не говорят честно, что это в принципе просто стиль</w:t>
      </w:r>
      <w:r w:rsidRPr="00B61D2E">
        <w:rPr>
          <w:rFonts w:ascii="Times New Roman" w:hAnsi="Times New Roman"/>
          <w:sz w:val="24"/>
          <w:szCs w:val="24"/>
        </w:rPr>
        <w:t xml:space="preserve"> </w:t>
      </w:r>
      <w:r>
        <w:rPr>
          <w:rFonts w:ascii="Times New Roman" w:hAnsi="Times New Roman"/>
          <w:sz w:val="24"/>
          <w:szCs w:val="24"/>
        </w:rPr>
        <w:t xml:space="preserve">демонства новой эпохи. </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вот мы сейчас с этим с Творцом боремся. Поэтому Метагалактическая культура заявлена, в программе Партии фиксирована, Христос её жёстко держит, и он Огнём Воскрешения перелопачивает и пережигает всё это. Теперь к нему подключился Человек Высокой Цельной Реальности </w:t>
      </w:r>
      <w:r w:rsidRPr="00DC3EE3">
        <w:rPr>
          <w:rFonts w:ascii="Times New Roman" w:hAnsi="Times New Roman"/>
          <w:sz w:val="24"/>
          <w:szCs w:val="24"/>
        </w:rPr>
        <w:t>Экософии Культуры</w:t>
      </w:r>
      <w:r>
        <w:rPr>
          <w:rFonts w:ascii="Times New Roman" w:hAnsi="Times New Roman"/>
          <w:sz w:val="24"/>
          <w:szCs w:val="24"/>
        </w:rPr>
        <w:t>, и у нас начинается Вершение нового вида культуры</w:t>
      </w:r>
      <w:r w:rsidR="004B07D8">
        <w:rPr>
          <w:rFonts w:ascii="Times New Roman" w:hAnsi="Times New Roman"/>
          <w:sz w:val="24"/>
          <w:szCs w:val="24"/>
        </w:rPr>
        <w:t xml:space="preserve"> –</w:t>
      </w:r>
      <w:r>
        <w:rPr>
          <w:rFonts w:ascii="Times New Roman" w:hAnsi="Times New Roman"/>
          <w:sz w:val="24"/>
          <w:szCs w:val="24"/>
        </w:rPr>
        <w:t xml:space="preserve"> </w:t>
      </w:r>
      <w:r w:rsidRPr="00B61EFA">
        <w:rPr>
          <w:rFonts w:ascii="Times New Roman" w:hAnsi="Times New Roman"/>
          <w:sz w:val="24"/>
          <w:szCs w:val="24"/>
        </w:rPr>
        <w:t>Общества Экософии Культуры</w:t>
      </w:r>
      <w:r>
        <w:rPr>
          <w:rFonts w:ascii="Times New Roman" w:hAnsi="Times New Roman"/>
          <w:sz w:val="24"/>
          <w:szCs w:val="24"/>
        </w:rPr>
        <w:t>. У нас будет расти постепенно новая культура, потому что нам надо пережечь глобусную культуру пятой расы.</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А культура – это традиции и устойчивое воспроизводство определённых навыков, умений, музыкальных в том числе. И это работа не на годы, потому что надо поменять навыки, музыкальные традиции и стилистику выражения культурой и искусством многими людьми, а они привыкли так действовать. Их ничему другому не учат. Всё.</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Вы считаете, что тот музыкальный ширпотреб, который часто несётся из приёмника, это культура? Которая действует на низкие Чакры? </w:t>
      </w:r>
      <w:r w:rsidR="00635DE7">
        <w:rPr>
          <w:rFonts w:ascii="Times New Roman" w:hAnsi="Times New Roman"/>
          <w:sz w:val="24"/>
          <w:szCs w:val="24"/>
        </w:rPr>
        <w:t>Э</w:t>
      </w:r>
      <w:r>
        <w:rPr>
          <w:rFonts w:ascii="Times New Roman" w:hAnsi="Times New Roman"/>
          <w:sz w:val="24"/>
          <w:szCs w:val="24"/>
        </w:rPr>
        <w:t xml:space="preserve">то так, её подобие. Когда безголосая дамочка, но в максимальном неглиже, поёт, и все счастливы, и дают ей премию. За что? За то, что нет голоса? </w:t>
      </w:r>
      <w:r w:rsidR="00635DE7">
        <w:rPr>
          <w:rFonts w:ascii="Times New Roman" w:hAnsi="Times New Roman"/>
          <w:sz w:val="24"/>
          <w:szCs w:val="24"/>
        </w:rPr>
        <w:t>Да е</w:t>
      </w:r>
      <w:r>
        <w:rPr>
          <w:rFonts w:ascii="Times New Roman" w:hAnsi="Times New Roman"/>
          <w:sz w:val="24"/>
          <w:szCs w:val="24"/>
        </w:rPr>
        <w:t>ё б даже на сцену не пустили в Советском Союзе. За этот текст? Да за этот текст «убив бы», как говорят на Украине, и правильно бы сделал, чтобы не позорила – не родителей, культуру страны. Понимаете?</w:t>
      </w:r>
    </w:p>
    <w:p w:rsidR="009B3702" w:rsidRDefault="00635DE7" w:rsidP="009B3702">
      <w:pPr>
        <w:spacing w:after="0" w:line="240" w:lineRule="auto"/>
        <w:ind w:firstLine="454"/>
        <w:jc w:val="both"/>
        <w:rPr>
          <w:rFonts w:ascii="Times New Roman" w:hAnsi="Times New Roman"/>
          <w:sz w:val="24"/>
          <w:szCs w:val="24"/>
        </w:rPr>
      </w:pPr>
      <w:r>
        <w:rPr>
          <w:rFonts w:ascii="Times New Roman" w:hAnsi="Times New Roman"/>
          <w:sz w:val="24"/>
          <w:szCs w:val="24"/>
        </w:rPr>
        <w:t>А</w:t>
      </w:r>
      <w:r w:rsidR="009B3702">
        <w:rPr>
          <w:rFonts w:ascii="Times New Roman" w:hAnsi="Times New Roman"/>
          <w:sz w:val="24"/>
          <w:szCs w:val="24"/>
        </w:rPr>
        <w:t xml:space="preserve"> что ты тут сделаешь, если отдельным людям именно так нравится? Но это отдельные люди, которые имеют низкую культуру, и для них этот специалист по подобию. Значит, надо повышать культурный уровень населения, чтобы такие</w:t>
      </w:r>
      <w:r w:rsidR="009B3702" w:rsidRPr="000E3112">
        <w:rPr>
          <w:rFonts w:ascii="Times New Roman" w:hAnsi="Times New Roman"/>
          <w:sz w:val="24"/>
          <w:szCs w:val="24"/>
        </w:rPr>
        <w:t xml:space="preserve"> </w:t>
      </w:r>
      <w:r w:rsidR="009B3702">
        <w:rPr>
          <w:rFonts w:ascii="Times New Roman" w:hAnsi="Times New Roman"/>
          <w:sz w:val="24"/>
          <w:szCs w:val="24"/>
        </w:rPr>
        <w:t xml:space="preserve">специалисты были </w:t>
      </w:r>
      <w:r w:rsidR="009B3702" w:rsidRPr="00B61EFA">
        <w:rPr>
          <w:rFonts w:ascii="Times New Roman" w:hAnsi="Times New Roman"/>
          <w:sz w:val="24"/>
          <w:szCs w:val="24"/>
        </w:rPr>
        <w:t>НЕ</w:t>
      </w:r>
      <w:r w:rsidR="009B3702">
        <w:rPr>
          <w:rFonts w:ascii="Times New Roman" w:hAnsi="Times New Roman"/>
          <w:sz w:val="24"/>
          <w:szCs w:val="24"/>
        </w:rPr>
        <w:t xml:space="preserve"> по подобию. И там пошли сложности. Чтобы поднимать население, нужно развивать Чакры, Системы</w:t>
      </w:r>
      <w:r>
        <w:rPr>
          <w:rFonts w:ascii="Times New Roman" w:hAnsi="Times New Roman"/>
          <w:sz w:val="24"/>
          <w:szCs w:val="24"/>
        </w:rPr>
        <w:t xml:space="preserve"> и</w:t>
      </w:r>
      <w:r w:rsidR="009B3702">
        <w:rPr>
          <w:rFonts w:ascii="Times New Roman" w:hAnsi="Times New Roman"/>
          <w:sz w:val="24"/>
          <w:szCs w:val="24"/>
        </w:rPr>
        <w:t xml:space="preserve"> Аппараты, чем мы с вами и занимаемся. Кубы Творения сделали, вас стимулировали на эманации</w:t>
      </w:r>
      <w:r w:rsidR="009B3702" w:rsidRPr="000E3112">
        <w:rPr>
          <w:rFonts w:ascii="Times New Roman" w:hAnsi="Times New Roman"/>
          <w:sz w:val="24"/>
          <w:szCs w:val="24"/>
        </w:rPr>
        <w:t xml:space="preserve"> </w:t>
      </w:r>
      <w:r w:rsidR="009B3702">
        <w:rPr>
          <w:rFonts w:ascii="Times New Roman" w:hAnsi="Times New Roman"/>
          <w:sz w:val="24"/>
          <w:szCs w:val="24"/>
        </w:rPr>
        <w:t>Аппаратов, Систем, Частей.</w:t>
      </w:r>
    </w:p>
    <w:p w:rsidR="00635DE7"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К чему это приведёт? К тому, что у населения это начнёт активироваться, и уровень культуры начнёт повышаться, потому что культура – это динамика действий Систем и Аппаратов. Вспоминаем. У нас есть понятие – </w:t>
      </w:r>
      <w:r w:rsidRPr="00635DE7">
        <w:rPr>
          <w:rFonts w:ascii="Times New Roman" w:hAnsi="Times New Roman"/>
          <w:b/>
          <w:sz w:val="24"/>
          <w:szCs w:val="24"/>
        </w:rPr>
        <w:t>Свет Систем</w:t>
      </w:r>
      <w:r>
        <w:rPr>
          <w:rFonts w:ascii="Times New Roman" w:hAnsi="Times New Roman"/>
          <w:sz w:val="24"/>
          <w:szCs w:val="24"/>
        </w:rPr>
        <w:t>, по-мо</w:t>
      </w:r>
      <w:r w:rsidR="00635DE7">
        <w:rPr>
          <w:rFonts w:ascii="Times New Roman" w:hAnsi="Times New Roman"/>
          <w:sz w:val="24"/>
          <w:szCs w:val="24"/>
        </w:rPr>
        <w:t xml:space="preserve">ему, а Культура – это шар Света, куль </w:t>
      </w:r>
      <w:r>
        <w:rPr>
          <w:rFonts w:ascii="Times New Roman" w:hAnsi="Times New Roman"/>
          <w:sz w:val="24"/>
          <w:szCs w:val="24"/>
        </w:rPr>
        <w:t>света фактически, да? Ур – это свет</w:t>
      </w:r>
      <w:r w:rsidR="00635DE7">
        <w:rPr>
          <w:rFonts w:ascii="Times New Roman" w:hAnsi="Times New Roman"/>
          <w:sz w:val="24"/>
          <w:szCs w:val="24"/>
        </w:rPr>
        <w:t>. Иногда</w:t>
      </w:r>
      <w:r>
        <w:rPr>
          <w:rFonts w:ascii="Times New Roman" w:hAnsi="Times New Roman"/>
          <w:sz w:val="24"/>
          <w:szCs w:val="24"/>
        </w:rPr>
        <w:t xml:space="preserve"> культ света, иногда шар света, смотря, как видите. Свет Систем.</w:t>
      </w:r>
    </w:p>
    <w:p w:rsidR="00635DE7"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И от того, какой свет в Системах, такая культура. Значит, пока мы не перелопатим свет в Системах и не передавим там свет нижестоящих глобус</w:t>
      </w:r>
      <w:r w:rsidR="00635DE7">
        <w:rPr>
          <w:rFonts w:ascii="Times New Roman" w:hAnsi="Times New Roman"/>
          <w:sz w:val="24"/>
          <w:szCs w:val="24"/>
        </w:rPr>
        <w:t>ов</w:t>
      </w:r>
      <w:r>
        <w:rPr>
          <w:rFonts w:ascii="Times New Roman" w:hAnsi="Times New Roman"/>
          <w:sz w:val="24"/>
          <w:szCs w:val="24"/>
        </w:rPr>
        <w:t>, а он пока далеко не передавливается, судя по наш</w:t>
      </w:r>
      <w:r w:rsidR="00635DE7">
        <w:rPr>
          <w:rFonts w:ascii="Times New Roman" w:hAnsi="Times New Roman"/>
          <w:sz w:val="24"/>
          <w:szCs w:val="24"/>
        </w:rPr>
        <w:t>ему</w:t>
      </w:r>
      <w:r>
        <w:rPr>
          <w:rFonts w:ascii="Times New Roman" w:hAnsi="Times New Roman"/>
          <w:sz w:val="24"/>
          <w:szCs w:val="24"/>
        </w:rPr>
        <w:t xml:space="preserve"> культурн</w:t>
      </w:r>
      <w:r w:rsidR="00635DE7">
        <w:rPr>
          <w:rFonts w:ascii="Times New Roman" w:hAnsi="Times New Roman"/>
          <w:sz w:val="24"/>
          <w:szCs w:val="24"/>
        </w:rPr>
        <w:t xml:space="preserve">ому </w:t>
      </w:r>
      <w:r>
        <w:rPr>
          <w:rFonts w:ascii="Times New Roman" w:hAnsi="Times New Roman"/>
          <w:sz w:val="24"/>
          <w:szCs w:val="24"/>
        </w:rPr>
        <w:t>фон</w:t>
      </w:r>
      <w:r w:rsidR="00635DE7">
        <w:rPr>
          <w:rFonts w:ascii="Times New Roman" w:hAnsi="Times New Roman"/>
          <w:sz w:val="24"/>
          <w:szCs w:val="24"/>
        </w:rPr>
        <w:t>у</w:t>
      </w:r>
      <w:r>
        <w:rPr>
          <w:rFonts w:ascii="Times New Roman" w:hAnsi="Times New Roman"/>
          <w:sz w:val="24"/>
          <w:szCs w:val="24"/>
        </w:rPr>
        <w:t>. О Мировой я вообще боюсь сказать, там ещё интереснее, при этом и человеческого там тоже хватает. То есть идёт борьба, явная борьба за Системы Человека – чем они будут насыщаться: здоровым, музыкальным культурным</w:t>
      </w:r>
      <w:r w:rsidR="00635DE7">
        <w:rPr>
          <w:rFonts w:ascii="Times New Roman" w:hAnsi="Times New Roman"/>
          <w:sz w:val="24"/>
          <w:szCs w:val="24"/>
        </w:rPr>
        <w:t xml:space="preserve"> </w:t>
      </w:r>
      <w:r>
        <w:rPr>
          <w:rFonts w:ascii="Times New Roman" w:hAnsi="Times New Roman"/>
          <w:sz w:val="24"/>
          <w:szCs w:val="24"/>
        </w:rPr>
        <w:t>материалом или с демонским, омарным или иным акцентом. Ну кому хочется умирать? Плюс, никому не хочется, чтобы мы были здоровы, чистые, высокоразвиты для Метагалактики. Но мы туда идём. Культура</w:t>
      </w:r>
      <w:r w:rsidR="00635DE7">
        <w:rPr>
          <w:rFonts w:ascii="Times New Roman" w:hAnsi="Times New Roman"/>
          <w:sz w:val="24"/>
          <w:szCs w:val="24"/>
        </w:rPr>
        <w:t>.</w:t>
      </w:r>
    </w:p>
    <w:p w:rsidR="009B3702" w:rsidRDefault="00635DE7" w:rsidP="009B3702">
      <w:pPr>
        <w:spacing w:after="0" w:line="240" w:lineRule="auto"/>
        <w:ind w:firstLine="454"/>
        <w:jc w:val="both"/>
        <w:rPr>
          <w:rFonts w:ascii="Times New Roman" w:hAnsi="Times New Roman"/>
          <w:sz w:val="24"/>
          <w:szCs w:val="24"/>
        </w:rPr>
      </w:pPr>
      <w:r>
        <w:rPr>
          <w:rFonts w:ascii="Times New Roman" w:hAnsi="Times New Roman"/>
          <w:sz w:val="24"/>
          <w:szCs w:val="24"/>
        </w:rPr>
        <w:t>Э</w:t>
      </w:r>
      <w:r w:rsidR="009B3702">
        <w:rPr>
          <w:rFonts w:ascii="Times New Roman" w:hAnsi="Times New Roman"/>
          <w:sz w:val="24"/>
          <w:szCs w:val="24"/>
        </w:rPr>
        <w:t>то вам ответ по культуре, поэтому мы занимаемся этим вопросом, но он не будет быстрым. Даже в науке быстрее мы перестроимся, чем в культуре. Но оно и понятно</w:t>
      </w:r>
      <w:r>
        <w:rPr>
          <w:rFonts w:ascii="Times New Roman" w:hAnsi="Times New Roman"/>
          <w:sz w:val="24"/>
          <w:szCs w:val="24"/>
        </w:rPr>
        <w:t xml:space="preserve">. </w:t>
      </w:r>
      <w:r>
        <w:rPr>
          <w:rFonts w:ascii="Times New Roman" w:hAnsi="Times New Roman"/>
          <w:i/>
          <w:sz w:val="24"/>
          <w:szCs w:val="24"/>
        </w:rPr>
        <w:t>Д</w:t>
      </w:r>
      <w:r w:rsidR="009B3702" w:rsidRPr="00635DE7">
        <w:rPr>
          <w:rFonts w:ascii="Times New Roman" w:hAnsi="Times New Roman"/>
          <w:i/>
          <w:sz w:val="24"/>
          <w:szCs w:val="24"/>
        </w:rPr>
        <w:t>аже</w:t>
      </w:r>
      <w:r>
        <w:rPr>
          <w:rFonts w:ascii="Times New Roman" w:hAnsi="Times New Roman"/>
          <w:i/>
          <w:sz w:val="24"/>
          <w:szCs w:val="24"/>
        </w:rPr>
        <w:t>,</w:t>
      </w:r>
      <w:r w:rsidR="009B3702">
        <w:rPr>
          <w:rFonts w:ascii="Times New Roman" w:hAnsi="Times New Roman"/>
          <w:sz w:val="24"/>
          <w:szCs w:val="24"/>
        </w:rPr>
        <w:t xml:space="preserve"> потому что наука десять, культура</w:t>
      </w:r>
      <w:r>
        <w:rPr>
          <w:rFonts w:ascii="Times New Roman" w:hAnsi="Times New Roman"/>
          <w:sz w:val="24"/>
          <w:szCs w:val="24"/>
        </w:rPr>
        <w:t xml:space="preserve"> </w:t>
      </w:r>
      <w:r w:rsidR="009B3702">
        <w:rPr>
          <w:rFonts w:ascii="Times New Roman" w:hAnsi="Times New Roman"/>
          <w:sz w:val="24"/>
          <w:szCs w:val="24"/>
        </w:rPr>
        <w:t>– три. И мы сейчас закольцовываем науку-культуру – десять-три, чтобы появился сциентизм и хотя бы знанием мы передавили отголоски бескультурья, которые сейчас называют культурой.</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Пример, мы были в Париже, зашли в музей Родена, я очень люблю этого скульптора, обязательно сказал: «Пойдём». Всё, зашли, возожгли. Музей шикарный. Всё, мне понравилось. На выходе: «Современный музей в стиле Родена». Зашли</w:t>
      </w:r>
      <w:r w:rsidR="00635DE7">
        <w:rPr>
          <w:rFonts w:ascii="Times New Roman" w:hAnsi="Times New Roman"/>
          <w:sz w:val="24"/>
          <w:szCs w:val="24"/>
        </w:rPr>
        <w:t>. Л</w:t>
      </w:r>
      <w:r>
        <w:rPr>
          <w:rFonts w:ascii="Times New Roman" w:hAnsi="Times New Roman"/>
          <w:sz w:val="24"/>
          <w:szCs w:val="24"/>
        </w:rPr>
        <w:t xml:space="preserve">учше б не заходили, всё впечатление испортили: современные художества. Извините меня, культ фаллоса и пизы в разных исполнениях, прямое форматирование </w:t>
      </w:r>
      <w:r w:rsidRPr="00AD30D9">
        <w:rPr>
          <w:rFonts w:ascii="Times New Roman" w:hAnsi="Times New Roman"/>
          <w:i/>
          <w:sz w:val="24"/>
          <w:szCs w:val="24"/>
        </w:rPr>
        <w:t>какашек</w:t>
      </w:r>
      <w:r>
        <w:rPr>
          <w:rFonts w:ascii="Times New Roman" w:hAnsi="Times New Roman"/>
          <w:sz w:val="24"/>
          <w:szCs w:val="24"/>
        </w:rPr>
        <w:t xml:space="preserve"> под Родена, вылепленных собственными руками, но не из самог</w:t>
      </w:r>
      <w:r>
        <w:rPr>
          <w:rFonts w:ascii="Times New Roman" w:hAnsi="Times New Roman"/>
          <w:b/>
          <w:bCs/>
          <w:i/>
          <w:iCs/>
          <w:sz w:val="24"/>
          <w:szCs w:val="24"/>
        </w:rPr>
        <w:t>о</w:t>
      </w:r>
      <w:r>
        <w:rPr>
          <w:rFonts w:ascii="Times New Roman" w:hAnsi="Times New Roman"/>
          <w:sz w:val="24"/>
          <w:szCs w:val="24"/>
        </w:rPr>
        <w:t xml:space="preserve"> этого материала, но в ту сторону </w:t>
      </w:r>
      <w:r w:rsidRPr="00635DE7">
        <w:rPr>
          <w:rFonts w:ascii="Times New Roman" w:hAnsi="Times New Roman"/>
          <w:i/>
          <w:sz w:val="24"/>
          <w:szCs w:val="24"/>
        </w:rPr>
        <w:t>(</w:t>
      </w:r>
      <w:r w:rsidRPr="00635DE7">
        <w:rPr>
          <w:rFonts w:ascii="Times New Roman" w:hAnsi="Times New Roman"/>
          <w:i/>
          <w:iCs/>
          <w:sz w:val="24"/>
          <w:szCs w:val="24"/>
        </w:rPr>
        <w:t>смех в зале</w:t>
      </w:r>
      <w:r w:rsidRPr="00635DE7">
        <w:rPr>
          <w:rFonts w:ascii="Times New Roman" w:hAnsi="Times New Roman"/>
          <w:i/>
          <w:sz w:val="24"/>
          <w:szCs w:val="24"/>
        </w:rPr>
        <w:t>)</w:t>
      </w:r>
      <w:r>
        <w:rPr>
          <w:rFonts w:ascii="Times New Roman" w:hAnsi="Times New Roman"/>
          <w:sz w:val="24"/>
          <w:szCs w:val="24"/>
        </w:rPr>
        <w:t>. Это написано</w:t>
      </w:r>
      <w:r w:rsidR="00635DE7">
        <w:rPr>
          <w:rFonts w:ascii="Times New Roman" w:hAnsi="Times New Roman"/>
          <w:sz w:val="24"/>
          <w:szCs w:val="24"/>
        </w:rPr>
        <w:t>!</w:t>
      </w:r>
      <w:r>
        <w:rPr>
          <w:rFonts w:ascii="Times New Roman" w:hAnsi="Times New Roman"/>
          <w:sz w:val="24"/>
          <w:szCs w:val="24"/>
        </w:rPr>
        <w:t xml:space="preserve"> </w:t>
      </w:r>
      <w:r w:rsidR="00635DE7">
        <w:rPr>
          <w:rFonts w:ascii="Times New Roman" w:hAnsi="Times New Roman"/>
          <w:sz w:val="24"/>
          <w:szCs w:val="24"/>
        </w:rPr>
        <w:t>Э</w:t>
      </w:r>
      <w:r>
        <w:rPr>
          <w:rFonts w:ascii="Times New Roman" w:hAnsi="Times New Roman"/>
          <w:sz w:val="24"/>
          <w:szCs w:val="24"/>
        </w:rPr>
        <w:t>то написано</w:t>
      </w:r>
      <w:r w:rsidR="00635DE7">
        <w:rPr>
          <w:rFonts w:ascii="Times New Roman" w:hAnsi="Times New Roman"/>
          <w:sz w:val="24"/>
          <w:szCs w:val="24"/>
        </w:rPr>
        <w:t>!</w:t>
      </w:r>
      <w:r>
        <w:rPr>
          <w:rFonts w:ascii="Times New Roman" w:hAnsi="Times New Roman"/>
          <w:sz w:val="24"/>
          <w:szCs w:val="24"/>
        </w:rPr>
        <w:t xml:space="preserve"> И в их же стиле высокая французская культура при музее Родена в продолжени</w:t>
      </w:r>
      <w:r w:rsidR="00635DE7">
        <w:rPr>
          <w:rFonts w:ascii="Times New Roman" w:hAnsi="Times New Roman"/>
          <w:sz w:val="24"/>
          <w:szCs w:val="24"/>
        </w:rPr>
        <w:t>и</w:t>
      </w:r>
      <w:r>
        <w:rPr>
          <w:rFonts w:ascii="Times New Roman" w:hAnsi="Times New Roman"/>
          <w:sz w:val="24"/>
          <w:szCs w:val="24"/>
        </w:rPr>
        <w:t xml:space="preserve"> великого мастера. Благо</w:t>
      </w:r>
      <w:r w:rsidR="00635DE7">
        <w:rPr>
          <w:rFonts w:ascii="Times New Roman" w:hAnsi="Times New Roman"/>
          <w:sz w:val="24"/>
          <w:szCs w:val="24"/>
        </w:rPr>
        <w:t>,</w:t>
      </w:r>
      <w:r>
        <w:rPr>
          <w:rFonts w:ascii="Times New Roman" w:hAnsi="Times New Roman"/>
          <w:sz w:val="24"/>
          <w:szCs w:val="24"/>
        </w:rPr>
        <w:t xml:space="preserve"> это было один зал. И правильно сделали, что на выходе, потому что в его личное здание, где его мастерская была, им хватило культуры это не поселить.</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Когда на выходе тот, кто там стоит смотрит, увидел моё лицо, ну, услышал наш говор по-русски, когда мы там шутили, он по лицу всё понял, вздохнул, он не отрицал – он на нашей был стороне. Он понял, что русские в шоке от французского искусства полностью, вот в этом варианте. И это ещё хороший вариант, к нам же вот тоже в Россию привозят</w:t>
      </w:r>
      <w:r w:rsidR="00761D98">
        <w:rPr>
          <w:rFonts w:ascii="Times New Roman" w:hAnsi="Times New Roman"/>
          <w:sz w:val="24"/>
          <w:szCs w:val="24"/>
        </w:rPr>
        <w:t>…</w:t>
      </w:r>
      <w:r>
        <w:rPr>
          <w:rFonts w:ascii="Times New Roman" w:hAnsi="Times New Roman"/>
          <w:sz w:val="24"/>
          <w:szCs w:val="24"/>
        </w:rPr>
        <w:t xml:space="preserve"> и называют это искусством. И люди есть, которые бьются за это и говорят: «Это правильно».</w:t>
      </w:r>
    </w:p>
    <w:p w:rsidR="00635DE7" w:rsidRPr="00635DE7" w:rsidRDefault="00635DE7" w:rsidP="009B3702">
      <w:pPr>
        <w:spacing w:after="0" w:line="240" w:lineRule="auto"/>
        <w:ind w:firstLine="454"/>
        <w:jc w:val="both"/>
        <w:rPr>
          <w:rFonts w:ascii="Times New Roman" w:hAnsi="Times New Roman"/>
          <w:i/>
          <w:sz w:val="24"/>
          <w:szCs w:val="24"/>
        </w:rPr>
      </w:pPr>
      <w:r w:rsidRPr="00635DE7">
        <w:rPr>
          <w:rFonts w:ascii="Times New Roman" w:hAnsi="Times New Roman"/>
          <w:i/>
          <w:sz w:val="24"/>
          <w:szCs w:val="24"/>
        </w:rPr>
        <w:t>Из зала: – За что бьются то?</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Свои за своё бьются, всё понятно</w:t>
      </w:r>
      <w:r w:rsidR="00635DE7">
        <w:rPr>
          <w:rFonts w:ascii="Times New Roman" w:hAnsi="Times New Roman"/>
          <w:sz w:val="24"/>
          <w:szCs w:val="24"/>
        </w:rPr>
        <w:t>.</w:t>
      </w:r>
      <w:r>
        <w:rPr>
          <w:rFonts w:ascii="Times New Roman" w:hAnsi="Times New Roman"/>
          <w:sz w:val="24"/>
          <w:szCs w:val="24"/>
        </w:rPr>
        <w:t xml:space="preserve"> Я при этом не к тому, что культура должна быть однообразна, она должна быть разнообразна. Вопрос в том, что она должна быть </w:t>
      </w:r>
      <w:r w:rsidRPr="00635DE7">
        <w:rPr>
          <w:rFonts w:ascii="Times New Roman" w:hAnsi="Times New Roman"/>
          <w:i/>
          <w:sz w:val="24"/>
          <w:szCs w:val="24"/>
        </w:rPr>
        <w:t>человеческая</w:t>
      </w:r>
      <w:r>
        <w:rPr>
          <w:rFonts w:ascii="Times New Roman" w:hAnsi="Times New Roman"/>
          <w:sz w:val="24"/>
          <w:szCs w:val="24"/>
        </w:rPr>
        <w:t xml:space="preserve">, а не демонская и омарная. </w:t>
      </w:r>
      <w:r>
        <w:rPr>
          <w:rFonts w:ascii="Times New Roman" w:hAnsi="Times New Roman"/>
          <w:sz w:val="24"/>
          <w:szCs w:val="24"/>
        </w:rPr>
        <w:lastRenderedPageBreak/>
        <w:t>Проблема в том, что разумная животность в Метагалактике присутствует, это понятно, но мы не должны делать культуру не человеческую. При этом вполне можно перейти на человеческие формы.</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Знаете, как вариант, чтобы было понятно, тот же Пикассо был человек, но это ж не значит, что он рисовал всё реалистичное, ну, кто стиль Пикассо знает. Он был человеком, а вот тот же Сальвадор Дали человеком не был – вот и сравните эти два великих мастера</w:t>
      </w:r>
      <w:r w:rsidR="00635DE7">
        <w:rPr>
          <w:rFonts w:ascii="Times New Roman" w:hAnsi="Times New Roman"/>
          <w:sz w:val="24"/>
          <w:szCs w:val="24"/>
        </w:rPr>
        <w:t>. Д</w:t>
      </w:r>
      <w:r>
        <w:rPr>
          <w:rFonts w:ascii="Times New Roman" w:hAnsi="Times New Roman"/>
          <w:sz w:val="24"/>
          <w:szCs w:val="24"/>
        </w:rPr>
        <w:t>ля примера</w:t>
      </w:r>
      <w:r w:rsidR="00635DE7">
        <w:rPr>
          <w:rFonts w:ascii="Times New Roman" w:hAnsi="Times New Roman"/>
          <w:sz w:val="24"/>
          <w:szCs w:val="24"/>
        </w:rPr>
        <w:t>. Х</w:t>
      </w:r>
      <w:r>
        <w:rPr>
          <w:rFonts w:ascii="Times New Roman" w:hAnsi="Times New Roman"/>
          <w:sz w:val="24"/>
          <w:szCs w:val="24"/>
        </w:rPr>
        <w:t>отя и тому и другому поклоняются. Вот такой вариант вам. Так что</w:t>
      </w:r>
      <w:r w:rsidR="00635DE7">
        <w:rPr>
          <w:rFonts w:ascii="Times New Roman" w:hAnsi="Times New Roman"/>
          <w:sz w:val="24"/>
          <w:szCs w:val="24"/>
        </w:rPr>
        <w:t>,</w:t>
      </w:r>
      <w:r>
        <w:rPr>
          <w:rFonts w:ascii="Times New Roman" w:hAnsi="Times New Roman"/>
          <w:sz w:val="24"/>
          <w:szCs w:val="24"/>
        </w:rPr>
        <w:t xml:space="preserve"> есть</w:t>
      </w:r>
      <w:r w:rsidR="00E501F2">
        <w:rPr>
          <w:rFonts w:ascii="Times New Roman" w:hAnsi="Times New Roman"/>
          <w:sz w:val="24"/>
          <w:szCs w:val="24"/>
        </w:rPr>
        <w:t xml:space="preserve"> над чем работать.</w:t>
      </w:r>
    </w:p>
    <w:p w:rsidR="00E501F2" w:rsidRDefault="00E501F2" w:rsidP="009B3702">
      <w:pPr>
        <w:spacing w:after="0" w:line="240" w:lineRule="auto"/>
        <w:ind w:firstLine="454"/>
        <w:jc w:val="both"/>
        <w:rPr>
          <w:rFonts w:ascii="Times New Roman" w:hAnsi="Times New Roman"/>
          <w:sz w:val="24"/>
          <w:szCs w:val="24"/>
        </w:rPr>
      </w:pP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Что мы сейчас с вами стяжаем? Вы наконец-таки созрели. Мы вас наконец-таки</w:t>
      </w:r>
      <w:r w:rsidR="00761D98">
        <w:rPr>
          <w:rFonts w:ascii="Times New Roman" w:hAnsi="Times New Roman"/>
          <w:sz w:val="24"/>
          <w:szCs w:val="24"/>
        </w:rPr>
        <w:t>…</w:t>
      </w:r>
      <w:r>
        <w:rPr>
          <w:rFonts w:ascii="Times New Roman" w:hAnsi="Times New Roman"/>
          <w:sz w:val="24"/>
          <w:szCs w:val="24"/>
        </w:rPr>
        <w:t xml:space="preserve"> Знаете, вы сейчас этим шоком усвоили весь огонь </w:t>
      </w:r>
      <w:r w:rsidRPr="00635DE7">
        <w:rPr>
          <w:rFonts w:ascii="Times New Roman" w:hAnsi="Times New Roman"/>
          <w:i/>
          <w:sz w:val="24"/>
          <w:szCs w:val="24"/>
        </w:rPr>
        <w:t>(</w:t>
      </w:r>
      <w:r w:rsidRPr="00635DE7">
        <w:rPr>
          <w:rFonts w:ascii="Times New Roman" w:hAnsi="Times New Roman"/>
          <w:i/>
          <w:iCs/>
          <w:sz w:val="24"/>
          <w:szCs w:val="24"/>
        </w:rPr>
        <w:t>смех</w:t>
      </w:r>
      <w:r w:rsidRPr="00635DE7">
        <w:rPr>
          <w:rFonts w:ascii="Times New Roman" w:hAnsi="Times New Roman"/>
          <w:i/>
          <w:sz w:val="24"/>
          <w:szCs w:val="24"/>
        </w:rPr>
        <w:t>)</w:t>
      </w:r>
      <w:r>
        <w:rPr>
          <w:rFonts w:ascii="Times New Roman" w:hAnsi="Times New Roman"/>
          <w:sz w:val="24"/>
          <w:szCs w:val="24"/>
        </w:rPr>
        <w:t xml:space="preserve"> и оставшиеся часы вас можно вести дальше. Вот, чтобы усвоить огонь, надо поговорить о самом низком, огонь сразу фьють</w:t>
      </w:r>
      <w:r w:rsidR="00761D98">
        <w:rPr>
          <w:rFonts w:ascii="Times New Roman" w:hAnsi="Times New Roman"/>
          <w:sz w:val="24"/>
          <w:szCs w:val="24"/>
        </w:rPr>
        <w:t>…</w:t>
      </w:r>
      <w:r>
        <w:rPr>
          <w:rFonts w:ascii="Times New Roman" w:hAnsi="Times New Roman"/>
          <w:sz w:val="24"/>
          <w:szCs w:val="24"/>
        </w:rPr>
        <w:t xml:space="preserve"> и усвоил. Кто вспомнит, что мы хотели стяжать? Я забыл.</w:t>
      </w:r>
    </w:p>
    <w:p w:rsidR="009B3702" w:rsidRDefault="009B3702" w:rsidP="009B3702">
      <w:pPr>
        <w:spacing w:after="0" w:line="240" w:lineRule="auto"/>
        <w:ind w:firstLine="454"/>
        <w:jc w:val="both"/>
        <w:rPr>
          <w:rFonts w:ascii="Times New Roman" w:hAnsi="Times New Roman"/>
          <w:i/>
          <w:iCs/>
          <w:sz w:val="24"/>
          <w:szCs w:val="24"/>
        </w:rPr>
      </w:pPr>
      <w:r>
        <w:rPr>
          <w:rFonts w:ascii="Times New Roman" w:hAnsi="Times New Roman"/>
          <w:i/>
          <w:iCs/>
          <w:sz w:val="24"/>
          <w:szCs w:val="24"/>
        </w:rPr>
        <w:t>Из зала: – Инструменты.</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Инструменты – это по предложению мадам, будет потом. Знаете такое, я корректно выражусь: сейчас пока не на что вешать их, а так бы стяжали. Просто я повешу меч, </w:t>
      </w:r>
      <w:r w:rsidR="00E501F2">
        <w:rPr>
          <w:rFonts w:ascii="Times New Roman" w:hAnsi="Times New Roman"/>
          <w:sz w:val="24"/>
          <w:szCs w:val="24"/>
        </w:rPr>
        <w:t>и</w:t>
      </w:r>
      <w:r>
        <w:rPr>
          <w:rFonts w:ascii="Times New Roman" w:hAnsi="Times New Roman"/>
          <w:sz w:val="24"/>
          <w:szCs w:val="24"/>
        </w:rPr>
        <w:t xml:space="preserve"> он</w:t>
      </w:r>
      <w:r w:rsidR="00761D98">
        <w:rPr>
          <w:rFonts w:ascii="Times New Roman" w:hAnsi="Times New Roman"/>
          <w:sz w:val="24"/>
          <w:szCs w:val="24"/>
        </w:rPr>
        <w:t>…</w:t>
      </w:r>
      <w:r>
        <w:rPr>
          <w:rFonts w:ascii="Times New Roman" w:hAnsi="Times New Roman"/>
          <w:sz w:val="24"/>
          <w:szCs w:val="24"/>
        </w:rPr>
        <w:t xml:space="preserve"> провалится. Надо вначале уплотниться. Что мы хотели стяжать? </w:t>
      </w:r>
    </w:p>
    <w:p w:rsidR="009B3702" w:rsidRDefault="009B3702" w:rsidP="009B3702">
      <w:pPr>
        <w:spacing w:after="0" w:line="240" w:lineRule="auto"/>
        <w:ind w:firstLine="454"/>
        <w:jc w:val="both"/>
        <w:rPr>
          <w:rFonts w:ascii="Times New Roman" w:hAnsi="Times New Roman"/>
          <w:i/>
          <w:iCs/>
          <w:sz w:val="24"/>
          <w:szCs w:val="24"/>
        </w:rPr>
      </w:pPr>
      <w:bookmarkStart w:id="67" w:name="_GoBack1"/>
      <w:r>
        <w:rPr>
          <w:rFonts w:ascii="Times New Roman" w:hAnsi="Times New Roman"/>
          <w:i/>
          <w:iCs/>
          <w:sz w:val="24"/>
          <w:szCs w:val="24"/>
        </w:rPr>
        <w:t>И</w:t>
      </w:r>
      <w:bookmarkEnd w:id="67"/>
      <w:r>
        <w:rPr>
          <w:rFonts w:ascii="Times New Roman" w:hAnsi="Times New Roman"/>
          <w:i/>
          <w:iCs/>
          <w:sz w:val="24"/>
          <w:szCs w:val="24"/>
        </w:rPr>
        <w:t>з зала: – Части.</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Части, где минимум 256 Частей Отец вам сотворяет в постоянном действии. И н</w:t>
      </w:r>
      <w:r w:rsidR="00E501F2">
        <w:rPr>
          <w:rFonts w:ascii="Times New Roman" w:hAnsi="Times New Roman"/>
          <w:sz w:val="24"/>
          <w:szCs w:val="24"/>
        </w:rPr>
        <w:t xml:space="preserve">е </w:t>
      </w:r>
      <w:r>
        <w:rPr>
          <w:rFonts w:ascii="Times New Roman" w:hAnsi="Times New Roman"/>
          <w:sz w:val="24"/>
          <w:szCs w:val="24"/>
        </w:rPr>
        <w:t>как части как может, а реально, как надо</w:t>
      </w:r>
      <w:r w:rsidR="00761D98">
        <w:rPr>
          <w:rFonts w:ascii="Times New Roman" w:hAnsi="Times New Roman"/>
          <w:sz w:val="24"/>
          <w:szCs w:val="24"/>
        </w:rPr>
        <w:t>…</w:t>
      </w:r>
      <w:r>
        <w:rPr>
          <w:rFonts w:ascii="Times New Roman" w:hAnsi="Times New Roman"/>
          <w:sz w:val="24"/>
          <w:szCs w:val="24"/>
        </w:rPr>
        <w:t xml:space="preserve"> И всё. Не-не, секунду. Мы стяжали 1280 Частей – они у вас растут. А каким количеством частей вы постоянно действуете?</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Вот ещё раз: мы стяжали 1280 Частей, они у вас есть, вы Человек 1280-ти Частей – Человек-Творец, они у вас растут. А каким количеством частей вы постоянно действуете? Чувствуете разницу? Я об этом, это вроде бы тонкость, но она имеет значение, потому что вы отсюда выйд</w:t>
      </w:r>
      <w:r w:rsidR="00E501F2">
        <w:rPr>
          <w:rFonts w:ascii="Times New Roman" w:hAnsi="Times New Roman"/>
          <w:sz w:val="24"/>
          <w:szCs w:val="24"/>
        </w:rPr>
        <w:t>е</w:t>
      </w:r>
      <w:r>
        <w:rPr>
          <w:rFonts w:ascii="Times New Roman" w:hAnsi="Times New Roman"/>
          <w:sz w:val="24"/>
          <w:szCs w:val="24"/>
        </w:rPr>
        <w:t>те с 1280-ю Частями, но они будут у вас расти</w:t>
      </w:r>
      <w:r w:rsidR="00E501F2" w:rsidRPr="00E501F2">
        <w:rPr>
          <w:rFonts w:ascii="Times New Roman" w:hAnsi="Times New Roman"/>
          <w:sz w:val="24"/>
          <w:szCs w:val="24"/>
        </w:rPr>
        <w:t>…</w:t>
      </w:r>
      <w:r>
        <w:rPr>
          <w:rFonts w:ascii="Times New Roman" w:hAnsi="Times New Roman"/>
          <w:sz w:val="24"/>
          <w:szCs w:val="24"/>
        </w:rPr>
        <w:t xml:space="preserve"> сколько смогут, свобода Воли. А когда мы сейчас жёстко отстроим 256 Частей, которые будут у вас </w:t>
      </w:r>
      <w:r>
        <w:rPr>
          <w:rFonts w:ascii="Times New Roman" w:hAnsi="Times New Roman"/>
          <w:b/>
          <w:bCs/>
          <w:sz w:val="24"/>
          <w:szCs w:val="24"/>
        </w:rPr>
        <w:t xml:space="preserve">действовать, </w:t>
      </w:r>
      <w:r>
        <w:rPr>
          <w:rFonts w:ascii="Times New Roman" w:hAnsi="Times New Roman"/>
          <w:sz w:val="24"/>
          <w:szCs w:val="24"/>
        </w:rPr>
        <w:t>расти они</w:t>
      </w:r>
      <w:r w:rsidR="00E501F2">
        <w:rPr>
          <w:rFonts w:ascii="Times New Roman" w:hAnsi="Times New Roman"/>
          <w:sz w:val="24"/>
          <w:szCs w:val="24"/>
        </w:rPr>
        <w:t>,</w:t>
      </w:r>
      <w:r>
        <w:rPr>
          <w:rFonts w:ascii="Times New Roman" w:hAnsi="Times New Roman"/>
          <w:sz w:val="24"/>
          <w:szCs w:val="24"/>
        </w:rPr>
        <w:t xml:space="preserve"> само собой</w:t>
      </w:r>
      <w:r w:rsidR="00E501F2">
        <w:rPr>
          <w:rFonts w:ascii="Times New Roman" w:hAnsi="Times New Roman"/>
          <w:sz w:val="24"/>
          <w:szCs w:val="24"/>
        </w:rPr>
        <w:t>,</w:t>
      </w:r>
      <w:r>
        <w:rPr>
          <w:rFonts w:ascii="Times New Roman" w:hAnsi="Times New Roman"/>
          <w:sz w:val="24"/>
          <w:szCs w:val="24"/>
        </w:rPr>
        <w:t xml:space="preserve"> будут, но они будут оформлены как для взрослого человека, а потом на них стяжаем Инструменты Человека-Творца – это будет полезнее. Логику увидели?</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Вот с москвичами на Ипостасном Синтезе нам удалось войти в эту схему действия. До этого не удавалось, вопрос не в москвичах, просто удалось. Но москвичи молодцы, они это выдержали. Теперь надо, чтобы вы выдержали. И мы это в Профессиональный введём. А потом по всем Синтезам доведём до первого Синтеза, чтобы 256 Частей у нас постоянно действовал</w:t>
      </w:r>
      <w:r w:rsidR="00E501F2">
        <w:rPr>
          <w:rFonts w:ascii="Times New Roman" w:hAnsi="Times New Roman"/>
          <w:sz w:val="24"/>
          <w:szCs w:val="24"/>
        </w:rPr>
        <w:t>о</w:t>
      </w:r>
      <w:r>
        <w:rPr>
          <w:rFonts w:ascii="Times New Roman" w:hAnsi="Times New Roman"/>
          <w:sz w:val="24"/>
          <w:szCs w:val="24"/>
        </w:rPr>
        <w:t xml:space="preserve">, то есть нам надо это понижать по Синтезу. Начинается всё сверху – Ипостасный, теперь Профессионально Политический, Профессиональный можно пропустить, потом попробуем на 49-м, 64-м, Учителя Синтеза курс. И вот по курсам это опустим вниз, чтобы это было постоянно уже. </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Мысль излагаю? Все сложили? Практика.</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Кто подумал: «Зачем мы так долго о культуре?» Ребята, ну, Творец же должен её творить. Ну, поговорили, ну, пустили огонёк. Ну, спустили свой огонёк и пустили огонёк теперь на все эти материалы, которые пережигаются. Во! И мы усвоили это всё.</w:t>
      </w:r>
    </w:p>
    <w:p w:rsidR="009B3702" w:rsidRDefault="009B3702" w:rsidP="00E501F2">
      <w:pPr>
        <w:pStyle w:val="0"/>
      </w:pPr>
      <w:bookmarkStart w:id="68" w:name="_Toc506893390"/>
      <w:r w:rsidRPr="008E37C8">
        <w:t xml:space="preserve">Практика </w:t>
      </w:r>
      <w:r>
        <w:t xml:space="preserve">9. Творение 256-ти дееспособных Частей Человека-Творца </w:t>
      </w:r>
      <w:r w:rsidRPr="00CA7AB3">
        <w:t>Планеты Земля</w:t>
      </w:r>
      <w:bookmarkEnd w:id="68"/>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Мы возжигаемся всем Синтезом каждого из нас.</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Синтезируемся с Изначально Вышестоящими Аватарами Синтеза Кут Хуми Фаинь. Переходим в зал Изначально Вышестоящего Дома Изначально Вышестоящего Отца 4032-х Изначально Вышестояще Реальный явленно. Развёртываемся в зале Учителем 80</w:t>
      </w:r>
      <w:r w:rsidRPr="00B055DD">
        <w:rPr>
          <w:rFonts w:ascii="Times New Roman" w:hAnsi="Times New Roman"/>
          <w:sz w:val="24"/>
          <w:szCs w:val="24"/>
        </w:rPr>
        <w:t>/</w:t>
      </w:r>
      <w:r>
        <w:rPr>
          <w:rFonts w:ascii="Times New Roman" w:hAnsi="Times New Roman"/>
          <w:sz w:val="24"/>
          <w:szCs w:val="24"/>
        </w:rPr>
        <w:t>5-го Профессионально Политического Синтеза в форме. И синтезируясь с Хум Изначально Вышестоящего Аватара Синтеза, мы стяжаем Синтез Синтеза Изначально Вышестоящего Отца, прося преобразить каждого из нас и синтез на постоянное творение и реализацию 256-ти Частей, их постоянного действия синтезфизически каждым из нас с развёртыванием 256-ти Частей 256-ю Системами каждым из нас в их постоянной реализации и дееспособности синтезфизически собою.</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И просим развернуть 256 базовых Частей Человека-Творца в их стабильной постоянной деятельности каждым из нас минимально Человеком Планеты Земля синтезфизически собою.</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И возжигаясь Синтез Синтезом Изначально Вышестоящего Отца, преображаясь им, мы синтезируемся с Изначально Вышестоящим Отцом, переходим в Здание Изначально Вышестоящего Отца</w:t>
      </w:r>
      <w:r w:rsidRPr="00F55257">
        <w:rPr>
          <w:rFonts w:ascii="Times New Roman" w:hAnsi="Times New Roman"/>
          <w:sz w:val="24"/>
          <w:szCs w:val="24"/>
        </w:rPr>
        <w:t>…</w:t>
      </w:r>
      <w:r>
        <w:rPr>
          <w:rFonts w:ascii="Times New Roman" w:hAnsi="Times New Roman"/>
          <w:sz w:val="24"/>
          <w:szCs w:val="24"/>
        </w:rPr>
        <w:t xml:space="preserve"> переходим в зал Изначально Вышестоящего Отца. Он, естественно, находится в Здании, поэтому здесь ошибки не было, но мы так не привыкли переходить. В зал Изначально Вышестоящего Отца 4097-</w:t>
      </w:r>
      <w:r>
        <w:rPr>
          <w:rFonts w:ascii="Times New Roman" w:hAnsi="Times New Roman"/>
          <w:sz w:val="24"/>
          <w:szCs w:val="24"/>
        </w:rPr>
        <w:lastRenderedPageBreak/>
        <w:t>ми Изначально Вышестояще Реальностно явленно. Развёртываемся пред Изначально Вышестоящим Отцом Человеком-Творцом, Учителем 80</w:t>
      </w:r>
      <w:r w:rsidRPr="00F55257">
        <w:rPr>
          <w:rFonts w:ascii="Times New Roman" w:hAnsi="Times New Roman"/>
          <w:sz w:val="24"/>
          <w:szCs w:val="24"/>
        </w:rPr>
        <w:t>/</w:t>
      </w:r>
      <w:r>
        <w:rPr>
          <w:rFonts w:ascii="Times New Roman" w:hAnsi="Times New Roman"/>
          <w:sz w:val="24"/>
          <w:szCs w:val="24"/>
        </w:rPr>
        <w:t>5-го Профессионально Политического Синтеза Изначально Вышестоящего Отца синтезфизически собою.</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И синтезируясь с Изначально Вышестоящим Отцом, просим сотворить постоянное действие, деятельность и реализацию 256-ти Частей Высокой Цельной Реальности Метагалактики, – из 1280</w:t>
      </w:r>
      <w:r>
        <w:rPr>
          <w:rFonts w:ascii="Times New Roman" w:hAnsi="Times New Roman"/>
          <w:sz w:val="24"/>
          <w:szCs w:val="24"/>
        </w:rPr>
        <w:noBreakHyphen/>
        <w:t>ти, – Человека Планеты Земля в выравнивании постоянного явления Частей младенцами Человека Планеты Земля и 256-ти постоянно действующих Частей Человека-Творца явлением Человека Планеты Земля 256-ю Частями Высокой Цельной Реальности Метагалактики синтезфизически собою в базовом 256-Частном минимально дееспособно активном явлении 256</w:t>
      </w:r>
      <w:r>
        <w:rPr>
          <w:rFonts w:ascii="Times New Roman" w:hAnsi="Times New Roman"/>
          <w:sz w:val="24"/>
          <w:szCs w:val="24"/>
        </w:rPr>
        <w:noBreakHyphen/>
        <w:t>ти Частей Человеком Планеты Земля явлением Человека-Творца каждым из нас и синтезом нас.</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стяжаем 256 Синтезов Изначально Вышестоящего Отца. </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И синтезируясь с Изначально Вышестоящим Отцом, просим сотворить 256 дееспособных, действующих и активных Частей Человека-Творца Планеты Земля 256-частным явлением Изначально Вышестоящего Отца собою физически в Репликационном Синтезе Изначально Вышестоящего Отца собою с прямой поддержкой 256-этажного Здания для Служащих Изначально Вышестоящего Дома Изначально Вышестоящего Отца любой компетенции каждым из нас и синтезом нас.</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И синтезируясь с Изначально Вышестоящим Отцом, проникаемся Творением Изначально Вышестоящего Отца, стяжая 256 Частей с 256-ю Системами в каждой из Частей – 192-х плюс 256-ю выражениями в 64-х Частях. С 256-ю аппаратами в каждой из систем и 256-ю Частностями в каждом из аппаратов эталонно, 256-рично, синтезфизически собою.</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Уточняя стяжание: в 64-х Частях, со 193-й по 256-ю, в системную организацию Прав Созидания, Начал Творения, Степеней Творящего Синтеза, глубины Синтезности, явлений Полномочности и спецификаций Иерархичности, в синтезе их, явление 64-ричной системной организации соответствующими Частями Человека Планеты Земля синтезфизически собою в минимальном выражении по 64 элемента каждого из семи выражений, по одному элементу в каждую из Частей.</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И возжигаясь 256-ю Синтезами Изначально Вышестоящего Отца, преображаемся ими, входя в полноправное явление, действие и реализацию 256-Частно Человеком Планеты Земля, 256-ю Частями Высокой Цельной Реальности Метагалактики синтезфизически собою.</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И синтезируясь с Изначально Вышестоящим Отцом, стяжаем прямое явление Человека-Творца Планеты Земля Изначально Вышестоящего Отца синтезфизически собою. И синтезируясь с Хум Изначально Вышестоящего Отца, стяжаем Синтез Изначально Вышестоящего Отца и, возжигаясь, преображаемся им.</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реальность в данный зал синтезфизически собою. Попробуйте прожить, как в ваше физическое тело входит плотное Ипостасное 256-Частное тело. В прямом смысле слова как тяжесть в вас вошла, уплотнённость высокая, это физически ощущается, или плотность заполнения в теле физически ощущается.</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И развёртываясь физически, эманируем всё стяжённое и возожжённое в Изначально Вышестоящий Дом Изначально Вышестоящего Отца, эманируем в Изначально Вышестоящий Дом Изначально Вышестоящего Отца 4031 Изначально Вышестоящей Реальности Санкт-Петербург. Эманируем во все Изначально Вышестоящие Дома Изначально Вышестоящего Отца Служения каждого из нас и Изначально Вышестоящий Дом Изначально Вышестоящего Отца каждого из нас.</w:t>
      </w:r>
    </w:p>
    <w:p w:rsidR="009B3702" w:rsidRPr="00F55257"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И выходим из практики. Аминь.</w:t>
      </w:r>
    </w:p>
    <w:p w:rsidR="009B3702" w:rsidRDefault="00EE5D81" w:rsidP="00E501F2">
      <w:pPr>
        <w:pStyle w:val="0"/>
      </w:pPr>
      <w:bookmarkStart w:id="69" w:name="_Toc506893391"/>
      <w:r w:rsidRPr="00EE5D81">
        <w:t>Действие Кубами Творения 256-этажным Зданием</w:t>
      </w:r>
      <w:bookmarkEnd w:id="69"/>
    </w:p>
    <w:p w:rsidR="009B3702" w:rsidRDefault="009B3702" w:rsidP="009B3702">
      <w:pPr>
        <w:spacing w:after="0" w:line="240" w:lineRule="auto"/>
        <w:ind w:firstLine="454"/>
        <w:jc w:val="both"/>
        <w:rPr>
          <w:rFonts w:ascii="Times New Roman" w:hAnsi="Times New Roman"/>
          <w:sz w:val="24"/>
          <w:szCs w:val="24"/>
        </w:rPr>
      </w:pPr>
      <w:r w:rsidRPr="001A25C7">
        <w:rPr>
          <w:rFonts w:ascii="Times New Roman" w:hAnsi="Times New Roman"/>
          <w:sz w:val="24"/>
          <w:szCs w:val="24"/>
        </w:rPr>
        <w:t>Вопрос</w:t>
      </w:r>
      <w:r>
        <w:rPr>
          <w:rFonts w:ascii="Times New Roman" w:hAnsi="Times New Roman"/>
          <w:sz w:val="24"/>
          <w:szCs w:val="24"/>
        </w:rPr>
        <w:t xml:space="preserve"> важный. Вот мы это стяжали, и вопрос к вам: а за счёт чего это у нас может произойти? То есть, раньше мы говорили, что это невозможно, а теперь у нас это получается. За счёт чего? Только подумайте.</w:t>
      </w:r>
    </w:p>
    <w:p w:rsidR="009B3702" w:rsidRDefault="009B3702" w:rsidP="009B3702">
      <w:pPr>
        <w:spacing w:after="0" w:line="240" w:lineRule="auto"/>
        <w:ind w:firstLine="454"/>
        <w:jc w:val="both"/>
        <w:rPr>
          <w:rFonts w:ascii="Times New Roman" w:hAnsi="Times New Roman"/>
          <w:sz w:val="24"/>
          <w:szCs w:val="24"/>
        </w:rPr>
      </w:pPr>
      <w:r w:rsidRPr="00EB2D1E">
        <w:rPr>
          <w:rFonts w:ascii="Times New Roman" w:hAnsi="Times New Roman"/>
          <w:i/>
          <w:sz w:val="24"/>
          <w:szCs w:val="24"/>
        </w:rPr>
        <w:t>Из зала:</w:t>
      </w:r>
      <w:r>
        <w:rPr>
          <w:rFonts w:ascii="Times New Roman" w:hAnsi="Times New Roman"/>
          <w:sz w:val="24"/>
          <w:szCs w:val="24"/>
        </w:rPr>
        <w:t xml:space="preserve"> – </w:t>
      </w:r>
      <w:r>
        <w:rPr>
          <w:rFonts w:ascii="Times New Roman" w:hAnsi="Times New Roman"/>
          <w:i/>
          <w:sz w:val="24"/>
          <w:szCs w:val="24"/>
        </w:rPr>
        <w:t>Малых Кубов Творения на перв</w:t>
      </w:r>
      <w:r w:rsidRPr="004D3D4A">
        <w:rPr>
          <w:rFonts w:ascii="Times New Roman" w:hAnsi="Times New Roman"/>
          <w:i/>
          <w:sz w:val="24"/>
          <w:szCs w:val="24"/>
        </w:rPr>
        <w:t>ом этаже.</w:t>
      </w:r>
      <w:r>
        <w:rPr>
          <w:rFonts w:ascii="Times New Roman" w:hAnsi="Times New Roman"/>
          <w:sz w:val="24"/>
          <w:szCs w:val="24"/>
        </w:rPr>
        <w:t xml:space="preserve"> </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256 Кубов Творения на первом этаже – раз. Хороший ответ. Но они связаны ещё с чем-то. А? Здесь есть более важное явление. Но это правильно, только оно обязательно связано с чем-то. Почему? Если мы возьмём только первый этаж, там Кубы 4 на </w:t>
      </w:r>
      <w:smartTag w:uri="urn:schemas-microsoft-com:office:smarttags" w:element="metricconverter">
        <w:smartTagPr>
          <w:attr w:name="ProductID" w:val="4 метра"/>
        </w:smartTagPr>
        <w:r>
          <w:rPr>
            <w:rFonts w:ascii="Times New Roman" w:hAnsi="Times New Roman"/>
            <w:sz w:val="24"/>
            <w:szCs w:val="24"/>
          </w:rPr>
          <w:t>4 метра</w:t>
        </w:r>
      </w:smartTag>
      <w:r>
        <w:rPr>
          <w:rFonts w:ascii="Times New Roman" w:hAnsi="Times New Roman"/>
          <w:sz w:val="24"/>
          <w:szCs w:val="24"/>
        </w:rPr>
        <w:t>, там потенциала маловато для 256-ти, но они поддерживают вот эти Части. Вот, когда мы сейчас их стяжали, то, выходя на первый этаж вашего 16-</w:t>
      </w:r>
      <w:r>
        <w:rPr>
          <w:rFonts w:ascii="Times New Roman" w:hAnsi="Times New Roman"/>
          <w:sz w:val="24"/>
          <w:szCs w:val="24"/>
        </w:rPr>
        <w:lastRenderedPageBreak/>
        <w:t>этажного Здания, у вас срабатывает 256-ричная матрица, там, малых Кубов, и вот они будут поддерживать существование этих Частей. Не рост даже, а существование, дееспособность, развитие и потом рост. Но мы ими получили Право Творения не за счёт 16-</w:t>
      </w:r>
      <w:r w:rsidR="0015678F">
        <w:rPr>
          <w:rFonts w:ascii="Times New Roman" w:hAnsi="Times New Roman"/>
          <w:sz w:val="24"/>
          <w:szCs w:val="24"/>
        </w:rPr>
        <w:t>э</w:t>
      </w:r>
      <w:r>
        <w:rPr>
          <w:rFonts w:ascii="Times New Roman" w:hAnsi="Times New Roman"/>
          <w:sz w:val="24"/>
          <w:szCs w:val="24"/>
        </w:rPr>
        <w:t>тажных Зданий, это следствие, а за счёт другого, но тоже связанного со Зданием.</w:t>
      </w:r>
    </w:p>
    <w:p w:rsidR="009B3702" w:rsidRDefault="009B3702" w:rsidP="009B3702">
      <w:pPr>
        <w:spacing w:after="0" w:line="240" w:lineRule="auto"/>
        <w:ind w:firstLine="454"/>
        <w:jc w:val="both"/>
        <w:rPr>
          <w:rFonts w:ascii="Times New Roman" w:hAnsi="Times New Roman"/>
          <w:sz w:val="24"/>
          <w:szCs w:val="24"/>
        </w:rPr>
      </w:pPr>
      <w:r w:rsidRPr="00EB2D1E">
        <w:rPr>
          <w:rFonts w:ascii="Times New Roman" w:hAnsi="Times New Roman"/>
          <w:i/>
          <w:sz w:val="24"/>
          <w:szCs w:val="24"/>
        </w:rPr>
        <w:t>Из зала</w:t>
      </w:r>
      <w:r>
        <w:rPr>
          <w:rFonts w:ascii="Times New Roman" w:hAnsi="Times New Roman"/>
          <w:sz w:val="24"/>
          <w:szCs w:val="24"/>
        </w:rPr>
        <w:t xml:space="preserve">: – </w:t>
      </w:r>
      <w:r w:rsidRPr="00F85B69">
        <w:rPr>
          <w:rFonts w:ascii="Times New Roman" w:hAnsi="Times New Roman"/>
          <w:i/>
          <w:sz w:val="24"/>
          <w:szCs w:val="24"/>
        </w:rPr>
        <w:t>Выше 1024</w:t>
      </w:r>
      <w:r>
        <w:rPr>
          <w:rFonts w:ascii="Times New Roman" w:hAnsi="Times New Roman"/>
          <w:i/>
          <w:sz w:val="24"/>
          <w:szCs w:val="24"/>
        </w:rPr>
        <w:t>-й</w:t>
      </w:r>
      <w:r w:rsidRPr="00F85B69">
        <w:rPr>
          <w:rFonts w:ascii="Times New Roman" w:hAnsi="Times New Roman"/>
          <w:i/>
          <w:sz w:val="24"/>
          <w:szCs w:val="24"/>
        </w:rPr>
        <w:t xml:space="preserve"> Изначально Вышестоящей Реальности.</w:t>
      </w:r>
      <w:r>
        <w:rPr>
          <w:rFonts w:ascii="Times New Roman" w:hAnsi="Times New Roman"/>
          <w:sz w:val="24"/>
          <w:szCs w:val="24"/>
        </w:rPr>
        <w:t xml:space="preserve"> </w:t>
      </w:r>
    </w:p>
    <w:p w:rsidR="0015678F"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Не-не-не. Мы как раз в 256-ти стяжали первых. Мы стяжали Человека Планеты Земля в 256-ти Изначально Вышестоящих Реальностях, внизу, не вверху, выше – это Человек-Творец. Мы, конечно, употребили слово: </w:t>
      </w:r>
      <w:r w:rsidRPr="00EB2D1E">
        <w:rPr>
          <w:rFonts w:ascii="Times New Roman" w:hAnsi="Times New Roman"/>
          <w:i/>
          <w:sz w:val="24"/>
          <w:szCs w:val="24"/>
        </w:rPr>
        <w:t>Человек</w:t>
      </w:r>
      <w:r w:rsidR="0015678F">
        <w:rPr>
          <w:rFonts w:ascii="Times New Roman" w:hAnsi="Times New Roman"/>
          <w:i/>
          <w:sz w:val="24"/>
          <w:szCs w:val="24"/>
        </w:rPr>
        <w:t>-</w:t>
      </w:r>
      <w:r w:rsidRPr="00EB2D1E">
        <w:rPr>
          <w:rFonts w:ascii="Times New Roman" w:hAnsi="Times New Roman"/>
          <w:i/>
          <w:sz w:val="24"/>
          <w:szCs w:val="24"/>
        </w:rPr>
        <w:t>Творец Планеты Земля</w:t>
      </w:r>
      <w:r>
        <w:rPr>
          <w:rFonts w:ascii="Times New Roman" w:hAnsi="Times New Roman"/>
          <w:sz w:val="24"/>
          <w:szCs w:val="24"/>
        </w:rPr>
        <w:t>, но помня, что у нас 22 расы Человека-Творца, помните, да</w:t>
      </w:r>
      <w:r w:rsidR="0015678F">
        <w:rPr>
          <w:rFonts w:ascii="Times New Roman" w:hAnsi="Times New Roman"/>
          <w:sz w:val="24"/>
          <w:szCs w:val="24"/>
        </w:rPr>
        <w:t>, н</w:t>
      </w:r>
      <w:r>
        <w:rPr>
          <w:rFonts w:ascii="Times New Roman" w:hAnsi="Times New Roman"/>
          <w:sz w:val="24"/>
          <w:szCs w:val="24"/>
        </w:rPr>
        <w:t>овое название</w:t>
      </w:r>
      <w:r w:rsidR="0015678F">
        <w:rPr>
          <w:rFonts w:ascii="Times New Roman" w:hAnsi="Times New Roman"/>
          <w:sz w:val="24"/>
          <w:szCs w:val="24"/>
        </w:rPr>
        <w:t>. П</w:t>
      </w:r>
      <w:r>
        <w:rPr>
          <w:rFonts w:ascii="Times New Roman" w:hAnsi="Times New Roman"/>
          <w:sz w:val="24"/>
          <w:szCs w:val="24"/>
        </w:rPr>
        <w:t>оэтому мы ввели уже такое название. Есть очень важная одна вещь, которую вы должны запомнить, и мы попытаемся в будущем на ней поразвиваться.</w:t>
      </w:r>
    </w:p>
    <w:p w:rsidR="009B3702" w:rsidRDefault="009B3702" w:rsidP="009B3702">
      <w:pPr>
        <w:spacing w:after="0" w:line="240" w:lineRule="auto"/>
        <w:ind w:firstLine="454"/>
        <w:jc w:val="both"/>
        <w:rPr>
          <w:rFonts w:ascii="Times New Roman" w:hAnsi="Times New Roman"/>
          <w:sz w:val="24"/>
          <w:szCs w:val="24"/>
        </w:rPr>
      </w:pPr>
      <w:r w:rsidRPr="0015678F">
        <w:rPr>
          <w:rFonts w:ascii="Times New Roman" w:hAnsi="Times New Roman"/>
          <w:b/>
          <w:sz w:val="24"/>
          <w:szCs w:val="24"/>
        </w:rPr>
        <w:t>У вас 256-этажное Здание Служения. А на каждом этаже Куб Творения соответствующей Части</w:t>
      </w:r>
      <w:r>
        <w:rPr>
          <w:rFonts w:ascii="Times New Roman" w:hAnsi="Times New Roman"/>
          <w:sz w:val="24"/>
          <w:szCs w:val="24"/>
        </w:rPr>
        <w:t xml:space="preserve">. Если я правильно помню, это восьмой кабинет. Теперь представьте: вы Служащий, входите в своё Здание. И на вас автоматически срабатывают 256 Кубов Частей. </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Мы живём на Планете Земля. Они тут же у вас начинают творить что? Части Человека Планеты Земля. Потом на вас срабатывают Кубы 256-ти Систем, 9 кабинет. Потом Кубы 256-ти Аппаратов, 10 кабинет, потом 256-ти Частностей, 11 кабинет, автоматически, как только вы туда выходите. И они вас видят больше, как Человека Планеты Земля, потому что их всего 256, один Куб – одна Часть, других вариантов нет. И у вас автоматически от Здания служебного идёт творение в вас и поддержка 256</w:t>
      </w:r>
      <w:r w:rsidR="0015678F">
        <w:rPr>
          <w:rFonts w:ascii="Times New Roman" w:hAnsi="Times New Roman"/>
          <w:sz w:val="24"/>
          <w:szCs w:val="24"/>
        </w:rPr>
        <w:t>-ти</w:t>
      </w:r>
      <w:r>
        <w:rPr>
          <w:rFonts w:ascii="Times New Roman" w:hAnsi="Times New Roman"/>
          <w:sz w:val="24"/>
          <w:szCs w:val="24"/>
        </w:rPr>
        <w:t xml:space="preserve"> Частей, увидели? В служебном здании. Поэтому мы можем это сделать пока только, </w:t>
      </w:r>
      <w:r w:rsidRPr="0015678F">
        <w:rPr>
          <w:rFonts w:ascii="Times New Roman" w:hAnsi="Times New Roman"/>
          <w:i/>
          <w:sz w:val="24"/>
          <w:szCs w:val="24"/>
        </w:rPr>
        <w:t>пока</w:t>
      </w:r>
      <w:r>
        <w:rPr>
          <w:rFonts w:ascii="Times New Roman" w:hAnsi="Times New Roman"/>
          <w:sz w:val="24"/>
          <w:szCs w:val="24"/>
        </w:rPr>
        <w:t xml:space="preserve"> – только служащим, увидели? Вот такой момент. </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Сейчас, и вот эти Кубы 256-ти, они концентрируются на 256 Кубов первого этажа Человека Планеты Земля 16-этажного Здания. Только там уже они маленькие Кубы и идут в личном форматировании, но они обязательно связаны с большими Кубами 8-х кабинетов 256-этажного Здания по 256-ти этажам.</w:t>
      </w:r>
    </w:p>
    <w:p w:rsidR="009B3702" w:rsidRDefault="009B3702" w:rsidP="009B3702">
      <w:pPr>
        <w:spacing w:after="0" w:line="240" w:lineRule="auto"/>
        <w:ind w:firstLine="454"/>
        <w:jc w:val="both"/>
        <w:rPr>
          <w:rFonts w:ascii="Times New Roman" w:hAnsi="Times New Roman"/>
          <w:i/>
          <w:sz w:val="24"/>
          <w:szCs w:val="24"/>
        </w:rPr>
      </w:pPr>
      <w:r w:rsidRPr="009D0E90">
        <w:rPr>
          <w:rFonts w:ascii="Times New Roman" w:hAnsi="Times New Roman"/>
          <w:i/>
          <w:sz w:val="24"/>
          <w:szCs w:val="24"/>
        </w:rPr>
        <w:t>Из зала</w:t>
      </w:r>
      <w:r>
        <w:rPr>
          <w:rFonts w:ascii="Times New Roman" w:hAnsi="Times New Roman"/>
          <w:sz w:val="24"/>
          <w:szCs w:val="24"/>
        </w:rPr>
        <w:t xml:space="preserve">: </w:t>
      </w:r>
      <w:r w:rsidRPr="009F74E9">
        <w:rPr>
          <w:rFonts w:ascii="Times New Roman" w:hAnsi="Times New Roman"/>
          <w:i/>
          <w:sz w:val="24"/>
          <w:szCs w:val="24"/>
        </w:rPr>
        <w:t xml:space="preserve">– То, </w:t>
      </w:r>
      <w:r>
        <w:rPr>
          <w:rFonts w:ascii="Times New Roman" w:hAnsi="Times New Roman"/>
          <w:i/>
          <w:sz w:val="24"/>
          <w:szCs w:val="24"/>
        </w:rPr>
        <w:t>что ты сейчас сказал: Один этаж –</w:t>
      </w:r>
      <w:r w:rsidRPr="009F74E9">
        <w:rPr>
          <w:rFonts w:ascii="Times New Roman" w:hAnsi="Times New Roman"/>
          <w:i/>
          <w:sz w:val="24"/>
          <w:szCs w:val="24"/>
        </w:rPr>
        <w:t xml:space="preserve"> одна Часть</w:t>
      </w:r>
      <w:r>
        <w:rPr>
          <w:rFonts w:ascii="Times New Roman" w:hAnsi="Times New Roman"/>
          <w:i/>
          <w:sz w:val="24"/>
          <w:szCs w:val="24"/>
        </w:rPr>
        <w:t>, вклю</w:t>
      </w:r>
      <w:r w:rsidRPr="009F74E9">
        <w:rPr>
          <w:rFonts w:ascii="Times New Roman" w:hAnsi="Times New Roman"/>
          <w:i/>
          <w:sz w:val="24"/>
          <w:szCs w:val="24"/>
        </w:rPr>
        <w:t>чилось в п</w:t>
      </w:r>
      <w:r>
        <w:rPr>
          <w:rFonts w:ascii="Times New Roman" w:hAnsi="Times New Roman"/>
          <w:i/>
          <w:sz w:val="24"/>
          <w:szCs w:val="24"/>
        </w:rPr>
        <w:t xml:space="preserve">рактике, когда ты сказал: в Здании </w:t>
      </w:r>
      <w:r w:rsidRPr="009F74E9">
        <w:rPr>
          <w:rFonts w:ascii="Times New Roman" w:hAnsi="Times New Roman"/>
          <w:i/>
          <w:sz w:val="24"/>
          <w:szCs w:val="24"/>
        </w:rPr>
        <w:t>Изначально Вы</w:t>
      </w:r>
      <w:r>
        <w:rPr>
          <w:rFonts w:ascii="Times New Roman" w:hAnsi="Times New Roman"/>
          <w:i/>
          <w:sz w:val="24"/>
          <w:szCs w:val="24"/>
        </w:rPr>
        <w:t>шестоящего Отца. Вот там эти этажи</w:t>
      </w:r>
      <w:r w:rsidRPr="009F74E9">
        <w:rPr>
          <w:rFonts w:ascii="Times New Roman" w:hAnsi="Times New Roman"/>
          <w:i/>
          <w:sz w:val="24"/>
          <w:szCs w:val="24"/>
        </w:rPr>
        <w:t>…</w:t>
      </w:r>
      <w:r w:rsidR="0015678F">
        <w:rPr>
          <w:rFonts w:ascii="Times New Roman" w:hAnsi="Times New Roman"/>
          <w:i/>
          <w:sz w:val="24"/>
          <w:szCs w:val="24"/>
        </w:rPr>
        <w:t>.</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Да-да-да. Ну да, я там проговорился, что это Здание Отца, потому, что шло творение в синтезе Здания в Здание. То есть, Здание Отца на Здание ваших служений, там, Москва, Питер, Минск…</w:t>
      </w:r>
      <w:r w:rsidR="0015678F">
        <w:rPr>
          <w:rFonts w:ascii="Times New Roman" w:hAnsi="Times New Roman"/>
          <w:sz w:val="24"/>
          <w:szCs w:val="24"/>
        </w:rPr>
        <w:t xml:space="preserve"> </w:t>
      </w:r>
      <w:r>
        <w:rPr>
          <w:rFonts w:ascii="Times New Roman" w:hAnsi="Times New Roman"/>
          <w:sz w:val="24"/>
          <w:szCs w:val="24"/>
        </w:rPr>
        <w:t>не Минск</w:t>
      </w:r>
      <w:r w:rsidR="0015678F" w:rsidRPr="0015678F">
        <w:rPr>
          <w:rFonts w:ascii="Times New Roman" w:hAnsi="Times New Roman"/>
          <w:sz w:val="24"/>
          <w:szCs w:val="24"/>
        </w:rPr>
        <w:t>…</w:t>
      </w:r>
      <w:r>
        <w:rPr>
          <w:rFonts w:ascii="Times New Roman" w:hAnsi="Times New Roman"/>
          <w:sz w:val="24"/>
          <w:szCs w:val="24"/>
        </w:rPr>
        <w:t xml:space="preserve"> понятно. И отсюда идут соответствующие активации у вас.</w:t>
      </w:r>
    </w:p>
    <w:p w:rsidR="009B3702" w:rsidRDefault="009B3702" w:rsidP="009B3702">
      <w:pPr>
        <w:spacing w:after="0" w:line="240" w:lineRule="auto"/>
        <w:ind w:firstLine="454"/>
        <w:jc w:val="both"/>
        <w:rPr>
          <w:rFonts w:ascii="Times New Roman" w:hAnsi="Times New Roman"/>
          <w:sz w:val="24"/>
          <w:szCs w:val="24"/>
        </w:rPr>
      </w:pPr>
      <w:r w:rsidRPr="009D0E90">
        <w:rPr>
          <w:rFonts w:ascii="Times New Roman" w:hAnsi="Times New Roman"/>
          <w:i/>
          <w:sz w:val="24"/>
          <w:szCs w:val="24"/>
        </w:rPr>
        <w:t>Из зала</w:t>
      </w:r>
      <w:r>
        <w:rPr>
          <w:rFonts w:ascii="Times New Roman" w:hAnsi="Times New Roman"/>
          <w:sz w:val="24"/>
          <w:szCs w:val="24"/>
        </w:rPr>
        <w:t xml:space="preserve">: </w:t>
      </w:r>
      <w:r w:rsidRPr="009269B7">
        <w:rPr>
          <w:rFonts w:ascii="Times New Roman" w:hAnsi="Times New Roman"/>
          <w:i/>
          <w:sz w:val="24"/>
          <w:szCs w:val="24"/>
        </w:rPr>
        <w:t>– И так</w:t>
      </w:r>
      <w:r w:rsidR="00CA12C1">
        <w:rPr>
          <w:rFonts w:ascii="Times New Roman" w:hAnsi="Times New Roman"/>
          <w:i/>
          <w:sz w:val="24"/>
          <w:szCs w:val="24"/>
        </w:rPr>
        <w:t xml:space="preserve"> </w:t>
      </w:r>
      <w:r w:rsidRPr="009269B7">
        <w:rPr>
          <w:rFonts w:ascii="Times New Roman" w:hAnsi="Times New Roman"/>
          <w:i/>
          <w:sz w:val="24"/>
          <w:szCs w:val="24"/>
        </w:rPr>
        <w:t>же</w:t>
      </w:r>
      <w:r>
        <w:rPr>
          <w:rFonts w:ascii="Times New Roman" w:hAnsi="Times New Roman"/>
          <w:i/>
          <w:sz w:val="24"/>
          <w:szCs w:val="24"/>
        </w:rPr>
        <w:t xml:space="preserve"> и </w:t>
      </w:r>
      <w:r w:rsidRPr="009269B7">
        <w:rPr>
          <w:rFonts w:ascii="Times New Roman" w:hAnsi="Times New Roman"/>
          <w:i/>
          <w:sz w:val="24"/>
          <w:szCs w:val="24"/>
        </w:rPr>
        <w:t>все виды по 256 частей…</w:t>
      </w:r>
      <w:r>
        <w:rPr>
          <w:rFonts w:ascii="Times New Roman" w:hAnsi="Times New Roman"/>
          <w:i/>
          <w:sz w:val="24"/>
          <w:szCs w:val="24"/>
        </w:rPr>
        <w:t xml:space="preserve"> второй, третьей…</w:t>
      </w:r>
      <w:r w:rsidRPr="009269B7">
        <w:rPr>
          <w:rFonts w:ascii="Times New Roman" w:hAnsi="Times New Roman"/>
          <w:i/>
          <w:sz w:val="24"/>
          <w:szCs w:val="24"/>
        </w:rPr>
        <w:t>.</w:t>
      </w:r>
      <w:r>
        <w:rPr>
          <w:rFonts w:ascii="Times New Roman" w:hAnsi="Times New Roman"/>
          <w:sz w:val="24"/>
          <w:szCs w:val="24"/>
        </w:rPr>
        <w:t xml:space="preserve"> </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Да, но, но мы пока не может активировать на это творение Здание Человека Метагалактики</w:t>
      </w:r>
      <w:r w:rsidR="00F21992">
        <w:rPr>
          <w:rFonts w:ascii="Times New Roman" w:hAnsi="Times New Roman"/>
          <w:sz w:val="24"/>
          <w:szCs w:val="24"/>
        </w:rPr>
        <w:t xml:space="preserve"> ФА.</w:t>
      </w:r>
      <w:r>
        <w:rPr>
          <w:rFonts w:ascii="Times New Roman" w:hAnsi="Times New Roman"/>
          <w:sz w:val="24"/>
          <w:szCs w:val="24"/>
        </w:rPr>
        <w:t xml:space="preserve"> Соответственно, у нас пока зреет вопрос, что, может быть, мы в будущем это Здание будем взращивать на 512 этажей. </w:t>
      </w:r>
      <w:r w:rsidR="00616EFF">
        <w:rPr>
          <w:rFonts w:ascii="Times New Roman" w:hAnsi="Times New Roman"/>
          <w:sz w:val="24"/>
          <w:szCs w:val="24"/>
        </w:rPr>
        <w:t>П</w:t>
      </w:r>
      <w:r>
        <w:rPr>
          <w:rFonts w:ascii="Times New Roman" w:hAnsi="Times New Roman"/>
          <w:sz w:val="24"/>
          <w:szCs w:val="24"/>
        </w:rPr>
        <w:t>омните, у нас был проект 1024. Нам отказали, мы не выдержали, но принципиально это ж можно? Если сейчас мы активируем это Здание на 256 этажей, мы можем пойти потом на 512. Но</w:t>
      </w:r>
      <w:r w:rsidR="00616EFF">
        <w:rPr>
          <w:rFonts w:ascii="Times New Roman" w:hAnsi="Times New Roman"/>
          <w:sz w:val="24"/>
          <w:szCs w:val="24"/>
        </w:rPr>
        <w:t>. Н</w:t>
      </w:r>
      <w:r>
        <w:rPr>
          <w:rFonts w:ascii="Times New Roman" w:hAnsi="Times New Roman"/>
          <w:sz w:val="24"/>
          <w:szCs w:val="24"/>
        </w:rPr>
        <w:t>ам надо 50 процентов плюс один служащих, владеющих Абсолютом</w:t>
      </w:r>
      <w:r w:rsidR="00F21992">
        <w:rPr>
          <w:rFonts w:ascii="Times New Roman" w:hAnsi="Times New Roman"/>
          <w:sz w:val="24"/>
          <w:szCs w:val="24"/>
        </w:rPr>
        <w:t xml:space="preserve"> ФА.</w:t>
      </w:r>
      <w:r>
        <w:rPr>
          <w:rFonts w:ascii="Times New Roman" w:hAnsi="Times New Roman"/>
          <w:sz w:val="24"/>
          <w:szCs w:val="24"/>
        </w:rPr>
        <w:t xml:space="preserve"> Соответственно, у кого нет Абсолюта</w:t>
      </w:r>
      <w:r w:rsidR="00F21992">
        <w:rPr>
          <w:rFonts w:ascii="Times New Roman" w:hAnsi="Times New Roman"/>
          <w:sz w:val="24"/>
          <w:szCs w:val="24"/>
        </w:rPr>
        <w:t xml:space="preserve"> ФА,</w:t>
      </w:r>
      <w:r>
        <w:rPr>
          <w:rFonts w:ascii="Times New Roman" w:hAnsi="Times New Roman"/>
          <w:sz w:val="24"/>
          <w:szCs w:val="24"/>
        </w:rPr>
        <w:t xml:space="preserve"> такие Части стяжаться не смогут. То есть, Куб Творения не срабатывает. Соответственно, вопрос ленивости нашей команды или наоборот, неленивости. Не-не-не, мы уже в эту степень подходим, с Абсолютом</w:t>
      </w:r>
      <w:r w:rsidR="00F21992">
        <w:rPr>
          <w:rFonts w:ascii="Times New Roman" w:hAnsi="Times New Roman"/>
          <w:sz w:val="24"/>
          <w:szCs w:val="24"/>
        </w:rPr>
        <w:t xml:space="preserve"> ФА </w:t>
      </w:r>
      <w:r>
        <w:rPr>
          <w:rFonts w:ascii="Times New Roman" w:hAnsi="Times New Roman"/>
          <w:sz w:val="24"/>
          <w:szCs w:val="24"/>
        </w:rPr>
        <w:t>у нас, кстати, более-менее нормально, поэтому я на это смотрю оптимистично. Но если мы пойдём выше, в Высокую Цельную Реальность, там у меня оптимизм сразу пропадает, там 320 – это маловато, понятно. Вот проблема в этом. Поэтому, когда мы выходили на 1024-</w:t>
      </w:r>
      <w:r w:rsidR="00616EFF">
        <w:rPr>
          <w:rFonts w:ascii="Times New Roman" w:hAnsi="Times New Roman"/>
          <w:sz w:val="24"/>
          <w:szCs w:val="24"/>
        </w:rPr>
        <w:t>э</w:t>
      </w:r>
      <w:r>
        <w:rPr>
          <w:rFonts w:ascii="Times New Roman" w:hAnsi="Times New Roman"/>
          <w:sz w:val="24"/>
          <w:szCs w:val="24"/>
        </w:rPr>
        <w:t xml:space="preserve">тажное Здание, нас просмотрели по всем вариантам, и оказалось, что у нас не хватит огня поддерживать это Здание. </w:t>
      </w:r>
      <w:r w:rsidR="00616EFF">
        <w:rPr>
          <w:rFonts w:ascii="Times New Roman" w:hAnsi="Times New Roman"/>
          <w:sz w:val="24"/>
          <w:szCs w:val="24"/>
        </w:rPr>
        <w:t>И</w:t>
      </w:r>
      <w:r>
        <w:rPr>
          <w:rFonts w:ascii="Times New Roman" w:hAnsi="Times New Roman"/>
          <w:sz w:val="24"/>
          <w:szCs w:val="24"/>
        </w:rPr>
        <w:t xml:space="preserve"> в первую очередь, Абсолютного, а потом и всего остального. То есть, </w:t>
      </w:r>
      <w:r w:rsidRPr="00616EFF">
        <w:rPr>
          <w:rFonts w:ascii="Times New Roman" w:hAnsi="Times New Roman"/>
          <w:b/>
          <w:sz w:val="24"/>
          <w:szCs w:val="24"/>
        </w:rPr>
        <w:t>нам надо накопить ещё плотность огня просто как Служащих, даже если вы стяжали Абсолютный Огонь, чтобы легко действовать 256-этажным Зданием, и, кстати, 1280-ю Кубами Творения в этом Здании</w:t>
      </w:r>
      <w:r>
        <w:rPr>
          <w:rFonts w:ascii="Times New Roman" w:hAnsi="Times New Roman"/>
          <w:sz w:val="24"/>
          <w:szCs w:val="24"/>
        </w:rPr>
        <w:t>. Отсюда у нас 1280 Частей, которые мы сейчас стяжали с вами в Высокой Цельной Реальности, увидели?</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 1280 Кубов Творения. Отсюда, есть за что бороться. Если у нас Здание будет 512-этажное, у нас Кубов Творения будет 2560. Понятно, да, о чём я, намёк понятен? Я думаю, намёк понятен. И тогда мы сможем в Изначально Вышестоящ</w:t>
      </w:r>
      <w:r w:rsidR="00616EFF">
        <w:rPr>
          <w:rFonts w:ascii="Times New Roman" w:hAnsi="Times New Roman"/>
          <w:sz w:val="24"/>
          <w:szCs w:val="24"/>
        </w:rPr>
        <w:t>их</w:t>
      </w:r>
      <w:r>
        <w:rPr>
          <w:rFonts w:ascii="Times New Roman" w:hAnsi="Times New Roman"/>
          <w:sz w:val="24"/>
          <w:szCs w:val="24"/>
        </w:rPr>
        <w:t xml:space="preserve"> Реальност</w:t>
      </w:r>
      <w:r w:rsidR="00616EFF">
        <w:rPr>
          <w:rFonts w:ascii="Times New Roman" w:hAnsi="Times New Roman"/>
          <w:sz w:val="24"/>
          <w:szCs w:val="24"/>
        </w:rPr>
        <w:t>ях</w:t>
      </w:r>
      <w:r>
        <w:rPr>
          <w:rFonts w:ascii="Times New Roman" w:hAnsi="Times New Roman"/>
          <w:sz w:val="24"/>
          <w:szCs w:val="24"/>
        </w:rPr>
        <w:t xml:space="preserve"> стяжать больше Частей, хотя пока нам не разрешают и говорят: вначале надо быть Теургом. Но я там уже поставил вопрос, но это ж Части Человека, а не Теурга, почему надо быть Теургом, чтобы стяжать Части Человека? Ну, есть такие наглые вопросы. Ну, пока там ответа нет. Увидели связку?</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 Вот так интересно Здани</w:t>
      </w:r>
      <w:r w:rsidR="00616EFF">
        <w:rPr>
          <w:rFonts w:ascii="Times New Roman" w:hAnsi="Times New Roman"/>
          <w:sz w:val="24"/>
          <w:szCs w:val="24"/>
        </w:rPr>
        <w:t>е.</w:t>
      </w:r>
      <w:r>
        <w:rPr>
          <w:rFonts w:ascii="Times New Roman" w:hAnsi="Times New Roman"/>
          <w:sz w:val="24"/>
          <w:szCs w:val="24"/>
        </w:rPr>
        <w:t xml:space="preserve"> Дом Отца, помните, Дом Отца должен творить Части,</w:t>
      </w:r>
      <w:r w:rsidR="00616EFF">
        <w:rPr>
          <w:rFonts w:ascii="Times New Roman" w:hAnsi="Times New Roman"/>
          <w:sz w:val="24"/>
          <w:szCs w:val="24"/>
        </w:rPr>
        <w:t xml:space="preserve"> – </w:t>
      </w:r>
      <w:r>
        <w:rPr>
          <w:rFonts w:ascii="Times New Roman" w:hAnsi="Times New Roman"/>
          <w:sz w:val="24"/>
          <w:szCs w:val="24"/>
        </w:rPr>
        <w:t xml:space="preserve">он начал творить на нас. И поэтому эти Части дееспособные. Какое-то время вам придётся перестраиваться на это. Я, допустим, неделю точно перестраивался после этого, было и тяжело и какие-то Части срабатывали. И ещё, не ждите, что эти Части сразу активно заработают так, что вы поумнеете. Я корректно скажу, если хотя бы сработает одна Система, эта Часть считается дееспособная. Но одна Система для Ума, она </w:t>
      </w:r>
      <w:r>
        <w:rPr>
          <w:rFonts w:ascii="Times New Roman" w:hAnsi="Times New Roman"/>
          <w:sz w:val="24"/>
          <w:szCs w:val="24"/>
        </w:rPr>
        <w:lastRenderedPageBreak/>
        <w:t>Мифологическая мысль, первая Чакра, я даже комментировать не буду, все понимают. Первый Разряд – то же самое. То есть, если срабатывает одна, максимум две Системы, или минимум, это дееспособная Часть. Но для нас с вами, даже для нашей образованности, это не уровень всех Частей.</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Понимаете, да? Но при этом части срабатывают. Это такое важное явление. Поэтому, я не знаю, что вы ждёте или, что у вас сработает, но вы должны это просто по отслеживать, работа есть. И они действуют.</w:t>
      </w:r>
    </w:p>
    <w:p w:rsidR="00616EFF" w:rsidRDefault="00C945ED" w:rsidP="00EE5D81">
      <w:pPr>
        <w:pStyle w:val="0"/>
      </w:pPr>
      <w:bookmarkStart w:id="70" w:name="_Toc506893392"/>
      <w:r>
        <w:t xml:space="preserve">Творение Отца. </w:t>
      </w:r>
      <w:r w:rsidR="00EE5D81">
        <w:t xml:space="preserve">64 варианта дееспособности 64-х </w:t>
      </w:r>
      <w:r w:rsidR="00D41FAD">
        <w:t>Частей</w:t>
      </w:r>
      <w:r w:rsidR="00EE5D81">
        <w:t xml:space="preserve"> синтезом 7-рицы элементов из </w:t>
      </w:r>
      <w:r w:rsidR="00D41FAD">
        <w:t>Иерархического</w:t>
      </w:r>
      <w:r w:rsidR="00EE5D81">
        <w:t xml:space="preserve"> роста</w:t>
      </w:r>
      <w:bookmarkEnd w:id="70"/>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Ещё такой момент из самой практики. Я напоминаю, что в распоряжении, и это написано в распоряжении, </w:t>
      </w:r>
      <w:r w:rsidRPr="00EA5729">
        <w:rPr>
          <w:rFonts w:ascii="Times New Roman" w:hAnsi="Times New Roman"/>
          <w:b/>
          <w:sz w:val="24"/>
          <w:szCs w:val="24"/>
        </w:rPr>
        <w:t>у нас только 192 части имеют системы, со 193-й систем нет.</w:t>
      </w:r>
      <w:r>
        <w:rPr>
          <w:rFonts w:ascii="Times New Roman" w:hAnsi="Times New Roman"/>
          <w:sz w:val="24"/>
          <w:szCs w:val="24"/>
        </w:rPr>
        <w:t xml:space="preserve"> Или есть системность, которая названа по-другому. Помните, такое? Что там написано? А то вы в практике начали возмущаться, что я там что-то начал. Нам сейчас дали другой подход просто. Не помните. Я напоминаю, что со 193-й части – это части Посвящений</w:t>
      </w:r>
      <w:r w:rsidR="00616EFF">
        <w:rPr>
          <w:rFonts w:ascii="Times New Roman" w:hAnsi="Times New Roman"/>
          <w:sz w:val="24"/>
          <w:szCs w:val="24"/>
        </w:rPr>
        <w:t>,</w:t>
      </w:r>
      <w:r>
        <w:rPr>
          <w:rFonts w:ascii="Times New Roman" w:hAnsi="Times New Roman"/>
          <w:sz w:val="24"/>
          <w:szCs w:val="24"/>
        </w:rPr>
        <w:t xml:space="preserve"> Статусов и так далее, 7-рица. И </w:t>
      </w:r>
      <w:r w:rsidRPr="00616EFF">
        <w:rPr>
          <w:rFonts w:ascii="Times New Roman" w:hAnsi="Times New Roman"/>
          <w:b/>
          <w:sz w:val="24"/>
          <w:szCs w:val="24"/>
        </w:rPr>
        <w:t>систем</w:t>
      </w:r>
      <w:r>
        <w:rPr>
          <w:rFonts w:ascii="Times New Roman" w:hAnsi="Times New Roman"/>
          <w:sz w:val="24"/>
          <w:szCs w:val="24"/>
        </w:rPr>
        <w:t xml:space="preserve">, которыми характеризуются наши части в виде разрядов, в виде чакр, в виде сфер мыслей, там быть не может, то есть, это </w:t>
      </w:r>
      <w:r w:rsidRPr="00616EFF">
        <w:rPr>
          <w:rFonts w:ascii="Times New Roman" w:hAnsi="Times New Roman"/>
          <w:b/>
          <w:sz w:val="24"/>
          <w:szCs w:val="24"/>
        </w:rPr>
        <w:t>цельное явление человека</w:t>
      </w:r>
      <w:r>
        <w:rPr>
          <w:rFonts w:ascii="Times New Roman" w:hAnsi="Times New Roman"/>
          <w:sz w:val="24"/>
          <w:szCs w:val="24"/>
        </w:rPr>
        <w:t>.</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Но сейчас Отец на нас сотворил, и будет смотреть. Называется, посмотреть. Мы сейчас поучаствовали в творении Отца. Новый такой эффект – Отец взял и со 193-й по 256-ю часть, вот эти 64, сложил в каждую из них 64 Права Созидания. Одна часть, одно право, вот так по вертикали. 64 Начала Творения. 64 Степени Творящего Синтеза. Это не сам Творящий, а вот, какую степень мы можем выдержать. Вы скажете, почему?</w:t>
      </w:r>
    </w:p>
    <w:p w:rsidR="009B3702" w:rsidRDefault="009B3702" w:rsidP="00616EFF">
      <w:pPr>
        <w:spacing w:after="0" w:line="240" w:lineRule="auto"/>
        <w:ind w:firstLine="454"/>
        <w:jc w:val="both"/>
        <w:rPr>
          <w:rFonts w:ascii="Times New Roman" w:hAnsi="Times New Roman"/>
          <w:sz w:val="24"/>
          <w:szCs w:val="24"/>
        </w:rPr>
      </w:pPr>
      <w:r>
        <w:rPr>
          <w:rFonts w:ascii="Times New Roman" w:hAnsi="Times New Roman"/>
          <w:sz w:val="24"/>
          <w:szCs w:val="24"/>
        </w:rPr>
        <w:t>А у вас служебный Статус какой? Служащий, Ипостась, Посвящённый. А по номеру это какое? 59-й, 58-й, 60-е. Ой, как много. Значит, минимум 60 Начал Творения вам поставить можно. Минимум 60 Прав Созидания вам поставить можно по Служебному Статусу, но довести до 64 для Отца, который даёт в два раза больше, не проблема. Правда?</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То есть, если вы Ипостась, у вас 60-й Статус, то вам можно 120 дать, Отец дал всего 64. Смысл увидели? Поэтому Отец вам дал 64 Права, 64 Начала, 64 Степени Творящего Синтеза – это внутренняя организация Творящего Синтеза. В Синтезности тоже дал – я не смог расшифровать. Потом уже в конце Практики, пока мы творились, скорее всего, это будет Эталонность. То есть, </w:t>
      </w:r>
      <w:r>
        <w:rPr>
          <w:rFonts w:ascii="Times New Roman" w:hAnsi="Times New Roman"/>
          <w:b/>
          <w:sz w:val="24"/>
          <w:szCs w:val="24"/>
        </w:rPr>
        <w:t xml:space="preserve">Синтезность </w:t>
      </w:r>
      <w:r w:rsidRPr="00A90AB1">
        <w:rPr>
          <w:rFonts w:ascii="Times New Roman" w:hAnsi="Times New Roman"/>
          <w:b/>
          <w:sz w:val="24"/>
          <w:szCs w:val="24"/>
        </w:rPr>
        <w:t>будет состоять</w:t>
      </w:r>
      <w:r>
        <w:rPr>
          <w:rFonts w:ascii="Times New Roman" w:hAnsi="Times New Roman"/>
          <w:b/>
          <w:sz w:val="24"/>
          <w:szCs w:val="24"/>
        </w:rPr>
        <w:t>,</w:t>
      </w:r>
      <w:r w:rsidR="00616EFF">
        <w:rPr>
          <w:rFonts w:ascii="Times New Roman" w:hAnsi="Times New Roman"/>
          <w:b/>
          <w:sz w:val="24"/>
          <w:szCs w:val="24"/>
        </w:rPr>
        <w:t xml:space="preserve"> –</w:t>
      </w:r>
      <w:r>
        <w:rPr>
          <w:rFonts w:ascii="Times New Roman" w:hAnsi="Times New Roman"/>
          <w:b/>
          <w:sz w:val="24"/>
          <w:szCs w:val="24"/>
        </w:rPr>
        <w:t xml:space="preserve"> </w:t>
      </w:r>
      <w:r w:rsidRPr="00A90AB1">
        <w:rPr>
          <w:rFonts w:ascii="Times New Roman" w:hAnsi="Times New Roman"/>
          <w:b/>
          <w:sz w:val="24"/>
          <w:szCs w:val="24"/>
        </w:rPr>
        <w:t>Учителя Синтеза для вас</w:t>
      </w:r>
      <w:r w:rsidR="00616EFF">
        <w:rPr>
          <w:rFonts w:ascii="Times New Roman" w:hAnsi="Times New Roman"/>
          <w:b/>
          <w:sz w:val="24"/>
          <w:szCs w:val="24"/>
        </w:rPr>
        <w:t>,</w:t>
      </w:r>
      <w:r>
        <w:rPr>
          <w:rFonts w:ascii="Times New Roman" w:hAnsi="Times New Roman"/>
          <w:b/>
          <w:sz w:val="24"/>
          <w:szCs w:val="24"/>
        </w:rPr>
        <w:t xml:space="preserve"> – </w:t>
      </w:r>
      <w:r w:rsidRPr="00A90AB1">
        <w:rPr>
          <w:rFonts w:ascii="Times New Roman" w:hAnsi="Times New Roman"/>
          <w:b/>
          <w:sz w:val="24"/>
          <w:szCs w:val="24"/>
        </w:rPr>
        <w:t>из Эталонностей</w:t>
      </w:r>
      <w:r>
        <w:rPr>
          <w:rFonts w:ascii="Times New Roman" w:hAnsi="Times New Roman"/>
          <w:sz w:val="24"/>
          <w:szCs w:val="24"/>
        </w:rPr>
        <w:t>. И Отец дал вам 64 Эталона. Я потом понял, что Отец дал. Сразу это было не видно.</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Помните, Око внутри имеет Эталонного Человека, а Эталонный Человек имеет свои эталонности частей, систем, аппаратов, разные виды. Там есть и Эталон Служащего. То есть Око живёт Эталонами. Вот </w:t>
      </w:r>
      <w:r w:rsidRPr="00A90AB1">
        <w:rPr>
          <w:rFonts w:ascii="Times New Roman" w:hAnsi="Times New Roman"/>
          <w:b/>
          <w:sz w:val="24"/>
          <w:szCs w:val="24"/>
        </w:rPr>
        <w:t>Синтезность будет состоять из эталонност</w:t>
      </w:r>
      <w:r w:rsidR="00616EFF">
        <w:rPr>
          <w:rFonts w:ascii="Times New Roman" w:hAnsi="Times New Roman"/>
          <w:b/>
          <w:sz w:val="24"/>
          <w:szCs w:val="24"/>
        </w:rPr>
        <w:t>ей</w:t>
      </w:r>
      <w:r>
        <w:rPr>
          <w:rFonts w:ascii="Times New Roman" w:hAnsi="Times New Roman"/>
          <w:sz w:val="24"/>
          <w:szCs w:val="24"/>
        </w:rPr>
        <w:t xml:space="preserve">. Я не гарантирую, что это так, но пока сейчас было так. Вам </w:t>
      </w:r>
      <w:r w:rsidRPr="00A90AB1">
        <w:rPr>
          <w:rFonts w:ascii="Times New Roman" w:hAnsi="Times New Roman"/>
          <w:b/>
          <w:sz w:val="24"/>
          <w:szCs w:val="24"/>
        </w:rPr>
        <w:t xml:space="preserve">дали 64 Эталона в выражении Человека Планеты Земля из Ока </w:t>
      </w:r>
      <w:r>
        <w:rPr>
          <w:rFonts w:ascii="Times New Roman" w:hAnsi="Times New Roman"/>
          <w:b/>
          <w:sz w:val="24"/>
          <w:szCs w:val="24"/>
        </w:rPr>
        <w:t xml:space="preserve">в </w:t>
      </w:r>
      <w:r w:rsidRPr="00A90AB1">
        <w:rPr>
          <w:rFonts w:ascii="Times New Roman" w:hAnsi="Times New Roman"/>
          <w:b/>
          <w:sz w:val="24"/>
          <w:szCs w:val="24"/>
        </w:rPr>
        <w:t>Синтезности</w:t>
      </w:r>
      <w:r>
        <w:rPr>
          <w:rFonts w:ascii="Times New Roman" w:hAnsi="Times New Roman"/>
          <w:sz w:val="24"/>
          <w:szCs w:val="24"/>
        </w:rPr>
        <w:t>.</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В </w:t>
      </w:r>
      <w:r w:rsidRPr="00A90AB1">
        <w:rPr>
          <w:rFonts w:ascii="Times New Roman" w:hAnsi="Times New Roman"/>
          <w:b/>
          <w:sz w:val="24"/>
          <w:szCs w:val="24"/>
        </w:rPr>
        <w:t>Полномочия</w:t>
      </w:r>
      <w:r>
        <w:rPr>
          <w:rFonts w:ascii="Times New Roman" w:hAnsi="Times New Roman"/>
          <w:b/>
          <w:sz w:val="24"/>
          <w:szCs w:val="24"/>
        </w:rPr>
        <w:t>х</w:t>
      </w:r>
      <w:r w:rsidRPr="00A90AB1">
        <w:rPr>
          <w:rFonts w:ascii="Times New Roman" w:hAnsi="Times New Roman"/>
          <w:b/>
          <w:sz w:val="24"/>
          <w:szCs w:val="24"/>
        </w:rPr>
        <w:t xml:space="preserve"> Совершенств</w:t>
      </w:r>
      <w:r>
        <w:rPr>
          <w:rFonts w:ascii="Times New Roman" w:hAnsi="Times New Roman"/>
          <w:b/>
          <w:sz w:val="24"/>
          <w:szCs w:val="24"/>
        </w:rPr>
        <w:t xml:space="preserve"> </w:t>
      </w:r>
      <w:r w:rsidRPr="00A90AB1">
        <w:rPr>
          <w:rFonts w:ascii="Times New Roman" w:hAnsi="Times New Roman"/>
          <w:b/>
          <w:sz w:val="24"/>
          <w:szCs w:val="24"/>
        </w:rPr>
        <w:t>дали 64 Полномочности</w:t>
      </w:r>
      <w:r>
        <w:rPr>
          <w:rFonts w:ascii="Times New Roman" w:hAnsi="Times New Roman"/>
          <w:sz w:val="24"/>
          <w:szCs w:val="24"/>
        </w:rPr>
        <w:t xml:space="preserve">, это не Полномочия, а Полномочность, то есть, что вы можете. Полномочность – это, что вы можете. Возможно, там будет что-то связано с самосовершенствованием, но Владыка с Мудростью против слова – </w:t>
      </w:r>
      <w:r w:rsidRPr="007A7FFD">
        <w:rPr>
          <w:rFonts w:ascii="Times New Roman" w:hAnsi="Times New Roman"/>
          <w:i/>
          <w:sz w:val="24"/>
          <w:szCs w:val="24"/>
        </w:rPr>
        <w:t>само</w:t>
      </w:r>
      <w:r>
        <w:rPr>
          <w:rFonts w:ascii="Times New Roman" w:hAnsi="Times New Roman"/>
          <w:i/>
          <w:sz w:val="24"/>
          <w:szCs w:val="24"/>
        </w:rPr>
        <w:t>-</w:t>
      </w:r>
      <w:r w:rsidRPr="007A7FFD">
        <w:rPr>
          <w:rFonts w:ascii="Times New Roman" w:hAnsi="Times New Roman"/>
          <w:i/>
          <w:sz w:val="24"/>
          <w:szCs w:val="24"/>
        </w:rPr>
        <w:t>совершенствования</w:t>
      </w:r>
      <w:r>
        <w:rPr>
          <w:rFonts w:ascii="Times New Roman" w:hAnsi="Times New Roman"/>
          <w:sz w:val="24"/>
          <w:szCs w:val="24"/>
        </w:rPr>
        <w:t xml:space="preserve">. Это не уровень Мудрости, это всё-таки 14-й уровень. А </w:t>
      </w:r>
      <w:r w:rsidRPr="007A7FFD">
        <w:rPr>
          <w:rFonts w:ascii="Times New Roman" w:hAnsi="Times New Roman"/>
          <w:i/>
          <w:sz w:val="24"/>
          <w:szCs w:val="24"/>
        </w:rPr>
        <w:t>самость</w:t>
      </w:r>
      <w:r w:rsidR="00616EFF" w:rsidRPr="00616EFF">
        <w:rPr>
          <w:rFonts w:ascii="Times New Roman" w:hAnsi="Times New Roman"/>
          <w:sz w:val="24"/>
          <w:szCs w:val="24"/>
        </w:rPr>
        <w:t>,</w:t>
      </w:r>
      <w:r>
        <w:rPr>
          <w:rFonts w:ascii="Times New Roman" w:hAnsi="Times New Roman"/>
          <w:sz w:val="24"/>
          <w:szCs w:val="24"/>
        </w:rPr>
        <w:t xml:space="preserve"> это четвёртый, максимум. Поэтому, может быть, что-то будет с Совершенствованием, но пока идёт слово – Полномочность. И вам дали 64 Полномочности – это способности что-то сделать, ну, как способности.</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с Иерархизаций мы зависли, то есть я пока тоже не смог расшифровать. Вам </w:t>
      </w:r>
      <w:r w:rsidRPr="00A90AB1">
        <w:rPr>
          <w:rFonts w:ascii="Times New Roman" w:hAnsi="Times New Roman"/>
          <w:b/>
          <w:sz w:val="24"/>
          <w:szCs w:val="24"/>
        </w:rPr>
        <w:t>дали 64 Иерархичности.</w:t>
      </w:r>
      <w:r>
        <w:rPr>
          <w:rFonts w:ascii="Times New Roman" w:hAnsi="Times New Roman"/>
          <w:sz w:val="24"/>
          <w:szCs w:val="24"/>
        </w:rPr>
        <w:t xml:space="preserve"> Это не Иерархизация, которая уже имеет степень подготовки реализации какой-то. А это </w:t>
      </w:r>
      <w:r>
        <w:rPr>
          <w:rFonts w:ascii="Times New Roman" w:hAnsi="Times New Roman"/>
          <w:b/>
          <w:sz w:val="24"/>
          <w:szCs w:val="24"/>
        </w:rPr>
        <w:t>Иерархичность в возможностях</w:t>
      </w:r>
      <w:r w:rsidRPr="00A90AB1">
        <w:rPr>
          <w:rFonts w:ascii="Times New Roman" w:hAnsi="Times New Roman"/>
          <w:b/>
          <w:sz w:val="24"/>
          <w:szCs w:val="24"/>
        </w:rPr>
        <w:t xml:space="preserve"> какой-то</w:t>
      </w:r>
      <w:r>
        <w:rPr>
          <w:rFonts w:ascii="Times New Roman" w:hAnsi="Times New Roman"/>
          <w:b/>
          <w:sz w:val="24"/>
          <w:szCs w:val="24"/>
        </w:rPr>
        <w:t xml:space="preserve"> </w:t>
      </w:r>
      <w:r w:rsidRPr="00A90AB1">
        <w:rPr>
          <w:rFonts w:ascii="Times New Roman" w:hAnsi="Times New Roman"/>
          <w:b/>
          <w:sz w:val="24"/>
          <w:szCs w:val="24"/>
        </w:rPr>
        <w:t>реализации</w:t>
      </w:r>
      <w:r>
        <w:rPr>
          <w:rFonts w:ascii="Times New Roman" w:hAnsi="Times New Roman"/>
          <w:sz w:val="24"/>
          <w:szCs w:val="24"/>
        </w:rPr>
        <w:t xml:space="preserve"> – это всегда Иерархичность. То есть я иерархичен, и имею какие-то возможности эти</w:t>
      </w:r>
      <w:r w:rsidR="00C945ED">
        <w:rPr>
          <w:rFonts w:ascii="Times New Roman" w:hAnsi="Times New Roman"/>
          <w:sz w:val="24"/>
          <w:szCs w:val="24"/>
        </w:rPr>
        <w:t>м</w:t>
      </w:r>
      <w:r>
        <w:rPr>
          <w:rFonts w:ascii="Times New Roman" w:hAnsi="Times New Roman"/>
          <w:sz w:val="24"/>
          <w:szCs w:val="24"/>
        </w:rPr>
        <w:t>. Допустим, я иерархичен Кут Хуми, у меня есть возможност</w:t>
      </w:r>
      <w:r w:rsidR="00C945ED">
        <w:rPr>
          <w:rFonts w:ascii="Times New Roman" w:hAnsi="Times New Roman"/>
          <w:sz w:val="24"/>
          <w:szCs w:val="24"/>
        </w:rPr>
        <w:t>и</w:t>
      </w:r>
      <w:r>
        <w:rPr>
          <w:rFonts w:ascii="Times New Roman" w:hAnsi="Times New Roman"/>
          <w:sz w:val="24"/>
          <w:szCs w:val="24"/>
        </w:rPr>
        <w:t xml:space="preserve"> этим вести Синтез</w:t>
      </w:r>
      <w:r w:rsidR="00C945ED">
        <w:rPr>
          <w:rFonts w:ascii="Times New Roman" w:hAnsi="Times New Roman"/>
          <w:sz w:val="24"/>
          <w:szCs w:val="24"/>
        </w:rPr>
        <w:t>,</w:t>
      </w:r>
      <w:r>
        <w:rPr>
          <w:rFonts w:ascii="Times New Roman" w:hAnsi="Times New Roman"/>
          <w:sz w:val="24"/>
          <w:szCs w:val="24"/>
        </w:rPr>
        <w:t xml:space="preserve"> и так далее.</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Вот вам дали 64 Иерархичности, где стоит Аватар с Иерархизациями. </w:t>
      </w:r>
      <w:r w:rsidR="00C945ED">
        <w:rPr>
          <w:rFonts w:ascii="Times New Roman" w:hAnsi="Times New Roman"/>
          <w:sz w:val="24"/>
          <w:szCs w:val="24"/>
        </w:rPr>
        <w:t>И</w:t>
      </w:r>
      <w:r>
        <w:rPr>
          <w:rFonts w:ascii="Times New Roman" w:hAnsi="Times New Roman"/>
          <w:sz w:val="24"/>
          <w:szCs w:val="24"/>
        </w:rPr>
        <w:t xml:space="preserve"> соответственно, по вашей должностной компетенции вами дали тоже 64 выражения должностной компетенции. Тут</w:t>
      </w:r>
      <w:r w:rsidR="00C945ED">
        <w:rPr>
          <w:rFonts w:ascii="Times New Roman" w:hAnsi="Times New Roman"/>
          <w:sz w:val="24"/>
          <w:szCs w:val="24"/>
        </w:rPr>
        <w:t xml:space="preserve"> –</w:t>
      </w:r>
      <w:r>
        <w:rPr>
          <w:rFonts w:ascii="Times New Roman" w:hAnsi="Times New Roman"/>
          <w:sz w:val="24"/>
          <w:szCs w:val="24"/>
        </w:rPr>
        <w:t xml:space="preserve"> не знаю, что. Возможно</w:t>
      </w:r>
      <w:r w:rsidR="00C945ED">
        <w:rPr>
          <w:rFonts w:ascii="Times New Roman" w:hAnsi="Times New Roman"/>
          <w:sz w:val="24"/>
          <w:szCs w:val="24"/>
        </w:rPr>
        <w:t>,</w:t>
      </w:r>
      <w:r>
        <w:rPr>
          <w:rFonts w:ascii="Times New Roman" w:hAnsi="Times New Roman"/>
          <w:sz w:val="24"/>
          <w:szCs w:val="24"/>
        </w:rPr>
        <w:t xml:space="preserve"> или 64 вида Синтеза, или 64 вида </w:t>
      </w:r>
      <w:r w:rsidR="00C945ED">
        <w:rPr>
          <w:rFonts w:ascii="Times New Roman" w:hAnsi="Times New Roman"/>
          <w:sz w:val="24"/>
          <w:szCs w:val="24"/>
        </w:rPr>
        <w:t>У</w:t>
      </w:r>
      <w:r>
        <w:rPr>
          <w:rFonts w:ascii="Times New Roman" w:hAnsi="Times New Roman"/>
          <w:sz w:val="24"/>
          <w:szCs w:val="24"/>
        </w:rPr>
        <w:t xml:space="preserve">словий, или 64 вида Огня, по-разному, для вашей должностной компетенции. У вас сложилось вот это семь, вот эти семь в синтезе скомпоновались в системность каждой из этой части, то есть синтезировалось одно Право, одно Начало, одна Степень, одна </w:t>
      </w:r>
      <w:r w:rsidR="00C945ED">
        <w:rPr>
          <w:rFonts w:ascii="Times New Roman" w:hAnsi="Times New Roman"/>
          <w:sz w:val="24"/>
          <w:szCs w:val="24"/>
        </w:rPr>
        <w:t>Э</w:t>
      </w:r>
      <w:r>
        <w:rPr>
          <w:rFonts w:ascii="Times New Roman" w:hAnsi="Times New Roman"/>
          <w:sz w:val="24"/>
          <w:szCs w:val="24"/>
        </w:rPr>
        <w:t>талонность. Ну, понятно. Семь в одно, системность Человека Ивдивного, системность из семи Всевышнего, в системность, и пошли по списку, до Отца.</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 xml:space="preserve">И вот так у вас сформировали сейчас выражения дееспособности 64-х этих частей, </w:t>
      </w:r>
      <w:r w:rsidRPr="00C945ED">
        <w:rPr>
          <w:rFonts w:ascii="Times New Roman" w:hAnsi="Times New Roman"/>
          <w:spacing w:val="20"/>
          <w:sz w:val="24"/>
          <w:szCs w:val="24"/>
        </w:rPr>
        <w:t>как Частей</w:t>
      </w:r>
      <w:r>
        <w:rPr>
          <w:rFonts w:ascii="Times New Roman" w:hAnsi="Times New Roman"/>
          <w:sz w:val="24"/>
          <w:szCs w:val="24"/>
        </w:rPr>
        <w:t>, подчеркиваю. То есть</w:t>
      </w:r>
      <w:r w:rsidR="00C945ED">
        <w:rPr>
          <w:rFonts w:ascii="Times New Roman" w:hAnsi="Times New Roman"/>
          <w:sz w:val="24"/>
          <w:szCs w:val="24"/>
        </w:rPr>
        <w:t>,</w:t>
      </w:r>
      <w:r>
        <w:rPr>
          <w:rFonts w:ascii="Times New Roman" w:hAnsi="Times New Roman"/>
          <w:sz w:val="24"/>
          <w:szCs w:val="24"/>
        </w:rPr>
        <w:t xml:space="preserve"> смысл в чём? У нас как раз идёт блокирование работы из-за того, что у большинства наших служащих не хватает 64-х Посвящений. По старым стандартам, которые ещё действуют, чтобы взять 256 частей, нам надо иметь хотя бы 64 Посвящения. А мы так быстро их заработать не можем. Понятно? А за просто так, их не дают. И мы сейчас пытаемся найти Стандарт, когда не Посвящения 64 нужны. Люди тоже это не заработают. И это блокирует переход их в Человека Метагалактики. А можно дать элементы развития: способности какие-то, качества какие-то, особенности какие-то, которые активируют вот эти 64 части. И тогда люди смогут переходить без 64-х Посвящений в части Человека Метагалактики. Мы даже примерно знаем, кто это заблокировал, но ничего с этим пока сделать не можем.</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Это из старых программ развития Синтеза, когда с нами вместе в Иерархии стояли и боги, и все, кто потом вышел из Иерархии. Но это было сделано так глубоко, что просто так от этого отказаться мы не имеем право. Отец-то снести может это. И сжечь может. Вопрос в том, что у нас с вами останется после этого. Это ж снесётся вместе с нами. И тогда надо менять всю систему 4096 частей, стоящую над этим. Ну, трёх тысяч восемьсот частей. Поэтому снести…. Знаете, Никулина вспомните, с горшочком снизу. Поэтому, если Отец это сожжёт, то всё вышестоящее просто рухнет в синтезе всех частей на эти 64. Поэтому сжигать нельзя, это надо трансмутировать во что-то новое. Вот мы по чуть-чуть ищем – во что новое. Вот вам сейчас дали ещё один вариант нового в 64-х вариантах дееспособности 64-х частей синтезом 7-рицы элементов из иерархического роста и реализации каждого из нас. Это так официально называется. </w:t>
      </w:r>
      <w:r w:rsidR="00C945ED" w:rsidRPr="00C945ED">
        <w:rPr>
          <w:rFonts w:ascii="Times New Roman" w:hAnsi="Times New Roman"/>
          <w:sz w:val="24"/>
          <w:szCs w:val="24"/>
        </w:rPr>
        <w:t>Из Иерархического роста и реализации каждого из нас.</w:t>
      </w:r>
    </w:p>
    <w:p w:rsidR="009B3702" w:rsidRPr="008F57BD" w:rsidRDefault="009B3702" w:rsidP="009B3702">
      <w:pPr>
        <w:tabs>
          <w:tab w:val="left" w:pos="1276"/>
        </w:tabs>
        <w:spacing w:after="0" w:line="240" w:lineRule="auto"/>
        <w:ind w:firstLine="454"/>
        <w:jc w:val="both"/>
        <w:rPr>
          <w:rFonts w:ascii="Times New Roman" w:hAnsi="Times New Roman"/>
          <w:color w:val="000000"/>
          <w:sz w:val="24"/>
          <w:szCs w:val="24"/>
        </w:rPr>
      </w:pPr>
      <w:r w:rsidRPr="008F57BD">
        <w:rPr>
          <w:rFonts w:ascii="Times New Roman" w:hAnsi="Times New Roman"/>
          <w:color w:val="000000"/>
          <w:sz w:val="24"/>
          <w:szCs w:val="24"/>
        </w:rPr>
        <w:t xml:space="preserve">То есть, </w:t>
      </w:r>
      <w:r w:rsidRPr="008F57BD">
        <w:rPr>
          <w:rFonts w:ascii="Times New Roman" w:hAnsi="Times New Roman"/>
          <w:b/>
          <w:color w:val="000000"/>
          <w:sz w:val="24"/>
          <w:szCs w:val="24"/>
        </w:rPr>
        <w:t>когда мы получаем Посвящение или Статус – это Иерархический</w:t>
      </w:r>
      <w:r w:rsidRPr="008F57BD">
        <w:rPr>
          <w:rFonts w:ascii="Times New Roman" w:hAnsi="Times New Roman"/>
          <w:color w:val="000000"/>
          <w:sz w:val="24"/>
          <w:szCs w:val="24"/>
        </w:rPr>
        <w:t xml:space="preserve"> рост. Кстати, я вам очень советую отойти от слова – </w:t>
      </w:r>
      <w:r w:rsidRPr="00C945ED">
        <w:rPr>
          <w:rFonts w:ascii="Times New Roman" w:hAnsi="Times New Roman"/>
          <w:i/>
          <w:color w:val="000000"/>
          <w:sz w:val="24"/>
          <w:szCs w:val="24"/>
        </w:rPr>
        <w:t>восхождение</w:t>
      </w:r>
      <w:r w:rsidRPr="008F57BD">
        <w:rPr>
          <w:rFonts w:ascii="Times New Roman" w:hAnsi="Times New Roman"/>
          <w:color w:val="000000"/>
          <w:sz w:val="24"/>
          <w:szCs w:val="24"/>
        </w:rPr>
        <w:t xml:space="preserve"> и перейти на слово – </w:t>
      </w:r>
      <w:r w:rsidRPr="00C945ED">
        <w:rPr>
          <w:rFonts w:ascii="Times New Roman" w:hAnsi="Times New Roman"/>
          <w:i/>
          <w:color w:val="000000"/>
          <w:sz w:val="24"/>
          <w:szCs w:val="24"/>
        </w:rPr>
        <w:t>Иерархический рост и реализация</w:t>
      </w:r>
      <w:r w:rsidRPr="008F57BD">
        <w:rPr>
          <w:rFonts w:ascii="Times New Roman" w:hAnsi="Times New Roman"/>
          <w:color w:val="000000"/>
          <w:sz w:val="24"/>
          <w:szCs w:val="24"/>
        </w:rPr>
        <w:t xml:space="preserve">. Я уже об этом говорил, но я сам проговариваюсь на счёт восхождения. Почему? </w:t>
      </w:r>
      <w:r w:rsidRPr="00C945ED">
        <w:rPr>
          <w:rFonts w:ascii="Times New Roman" w:hAnsi="Times New Roman"/>
          <w:b/>
          <w:color w:val="000000"/>
          <w:sz w:val="24"/>
          <w:szCs w:val="24"/>
        </w:rPr>
        <w:t>Когда ты восходишь, у тебя развиваются только ноги. Это уже</w:t>
      </w:r>
      <w:r w:rsidRPr="008F57BD">
        <w:rPr>
          <w:rFonts w:ascii="Times New Roman" w:hAnsi="Times New Roman"/>
          <w:b/>
          <w:color w:val="000000"/>
          <w:sz w:val="24"/>
          <w:szCs w:val="24"/>
        </w:rPr>
        <w:t xml:space="preserve"> дзен по Иерархии</w:t>
      </w:r>
      <w:r w:rsidRPr="008F57BD">
        <w:rPr>
          <w:rFonts w:ascii="Times New Roman" w:hAnsi="Times New Roman"/>
          <w:color w:val="000000"/>
          <w:sz w:val="24"/>
          <w:szCs w:val="24"/>
        </w:rPr>
        <w:t>. А голова при этом необязательно. И вот мы ищем сленг, чтобы его поменять. И вот пока у нас очень хорошо срабатывает такое слово, как Иерархический рост. Но это два слова, и людям легче сказать восхождение. И они не понимают, что когда они восходят, ноги крепнут, голова от кислородного голодания</w:t>
      </w:r>
      <w:r w:rsidR="00C945ED">
        <w:rPr>
          <w:rFonts w:ascii="Times New Roman" w:hAnsi="Times New Roman"/>
          <w:color w:val="000000"/>
          <w:sz w:val="24"/>
          <w:szCs w:val="24"/>
        </w:rPr>
        <w:t xml:space="preserve"> –</w:t>
      </w:r>
      <w:r w:rsidRPr="008F57BD">
        <w:rPr>
          <w:rFonts w:ascii="Times New Roman" w:hAnsi="Times New Roman"/>
          <w:color w:val="000000"/>
          <w:sz w:val="24"/>
          <w:szCs w:val="24"/>
        </w:rPr>
        <w:t xml:space="preserve"> необязательно. </w:t>
      </w:r>
    </w:p>
    <w:p w:rsidR="009B3702" w:rsidRDefault="00EE5D81" w:rsidP="009B3702">
      <w:pPr>
        <w:tabs>
          <w:tab w:val="left" w:pos="1276"/>
        </w:tabs>
        <w:spacing w:after="0" w:line="240" w:lineRule="auto"/>
        <w:ind w:firstLine="454"/>
        <w:jc w:val="both"/>
        <w:rPr>
          <w:rFonts w:ascii="Times New Roman" w:hAnsi="Times New Roman"/>
          <w:color w:val="000000"/>
          <w:sz w:val="24"/>
          <w:szCs w:val="24"/>
        </w:rPr>
      </w:pPr>
      <w:r>
        <w:rPr>
          <w:rFonts w:ascii="Times New Roman" w:hAnsi="Times New Roman"/>
          <w:color w:val="000000"/>
          <w:sz w:val="24"/>
          <w:szCs w:val="24"/>
        </w:rPr>
        <w:t>К</w:t>
      </w:r>
      <w:r w:rsidR="009B3702" w:rsidRPr="008F57BD">
        <w:rPr>
          <w:rFonts w:ascii="Times New Roman" w:hAnsi="Times New Roman"/>
          <w:color w:val="000000"/>
          <w:sz w:val="24"/>
          <w:szCs w:val="24"/>
        </w:rPr>
        <w:t xml:space="preserve">то не знает, когда ты в гору поднимаешься, от кислородного голодания голова почти выключается, и ты идёшь на автомате ногами, если ноги не идут, ты можешь даже погибнуть. Поэтому туристов в горах часто ищут и удивляются, чего же они заблудились? У них голова от кислородного голодания отключилась, поэтому они могут и в провалы там рухнуть, и всё. Я просто жил в детстве в республике, где вот с туристической этой сферой в горах было много чего связано. И я там наслушался вот этих вещей, когда голова просто не работает. Я не ходил сам, мне это было неинтересно. Но именно отключение головы вот от кислородного голодания и </w:t>
      </w:r>
      <w:r w:rsidR="00C945ED">
        <w:rPr>
          <w:rFonts w:ascii="Times New Roman" w:hAnsi="Times New Roman"/>
          <w:color w:val="000000"/>
          <w:sz w:val="24"/>
          <w:szCs w:val="24"/>
        </w:rPr>
        <w:t xml:space="preserve">там </w:t>
      </w:r>
      <w:r w:rsidR="009B3702" w:rsidRPr="008F57BD">
        <w:rPr>
          <w:rFonts w:ascii="Times New Roman" w:hAnsi="Times New Roman"/>
          <w:color w:val="000000"/>
          <w:sz w:val="24"/>
          <w:szCs w:val="24"/>
        </w:rPr>
        <w:t>тренировки специальные на специальной спортивной базе, чтобы при пониженном кислородном голодании, пониженном воздухе, голова продолжала работать. Это один из тренингов туристов и особенно спасателей. Вот именно кислородное голодание. Поэтому это важное такое явление. Вот у нас с этим, кстати, тоже вполне себе такая спецификация.</w:t>
      </w:r>
    </w:p>
    <w:p w:rsidR="00C945ED" w:rsidRPr="008F57BD" w:rsidRDefault="00EE5D81" w:rsidP="00EE5D81">
      <w:pPr>
        <w:pStyle w:val="0"/>
      </w:pPr>
      <w:bookmarkStart w:id="71" w:name="_Toc506893393"/>
      <w:r w:rsidRPr="00747783">
        <w:t>Три перспективные идеи</w:t>
      </w:r>
      <w:bookmarkEnd w:id="71"/>
    </w:p>
    <w:p w:rsidR="009B3702" w:rsidRPr="008F57BD" w:rsidRDefault="009B3702" w:rsidP="009B3702">
      <w:pPr>
        <w:tabs>
          <w:tab w:val="left" w:pos="1276"/>
        </w:tabs>
        <w:spacing w:after="0" w:line="240" w:lineRule="auto"/>
        <w:ind w:firstLine="454"/>
        <w:jc w:val="both"/>
        <w:rPr>
          <w:rFonts w:ascii="Times New Roman" w:hAnsi="Times New Roman"/>
          <w:color w:val="000000"/>
          <w:sz w:val="24"/>
          <w:szCs w:val="24"/>
        </w:rPr>
      </w:pPr>
      <w:r w:rsidRPr="008F57BD">
        <w:rPr>
          <w:rFonts w:ascii="Times New Roman" w:hAnsi="Times New Roman"/>
          <w:color w:val="000000"/>
          <w:sz w:val="24"/>
          <w:szCs w:val="24"/>
        </w:rPr>
        <w:t xml:space="preserve">Вот у нас, вот эту 256-рицу сейчас сделали, поэтому мы сейчас больше стяжаем Человека Планеты. В итоге, в итоге </w:t>
      </w:r>
      <w:r w:rsidRPr="008F57BD">
        <w:rPr>
          <w:rFonts w:ascii="Times New Roman" w:hAnsi="Times New Roman"/>
          <w:b/>
          <w:color w:val="000000"/>
          <w:sz w:val="24"/>
          <w:szCs w:val="24"/>
        </w:rPr>
        <w:t>три такие перспективные идеи</w:t>
      </w:r>
      <w:r w:rsidRPr="008F57BD">
        <w:rPr>
          <w:rFonts w:ascii="Times New Roman" w:hAnsi="Times New Roman"/>
          <w:color w:val="000000"/>
          <w:sz w:val="24"/>
          <w:szCs w:val="24"/>
        </w:rPr>
        <w:t>.</w:t>
      </w:r>
    </w:p>
    <w:p w:rsidR="00D41FAD" w:rsidRDefault="009B3702" w:rsidP="009B3702">
      <w:pPr>
        <w:tabs>
          <w:tab w:val="left" w:pos="1276"/>
        </w:tabs>
        <w:spacing w:after="0" w:line="240" w:lineRule="auto"/>
        <w:ind w:firstLine="454"/>
        <w:jc w:val="both"/>
        <w:rPr>
          <w:rFonts w:ascii="Times New Roman" w:hAnsi="Times New Roman"/>
          <w:color w:val="000000"/>
          <w:sz w:val="24"/>
          <w:szCs w:val="24"/>
        </w:rPr>
      </w:pPr>
      <w:r w:rsidRPr="008F57BD">
        <w:rPr>
          <w:rFonts w:ascii="Times New Roman" w:hAnsi="Times New Roman"/>
          <w:b/>
          <w:color w:val="000000"/>
          <w:sz w:val="24"/>
          <w:szCs w:val="24"/>
        </w:rPr>
        <w:t>Первое</w:t>
      </w:r>
      <w:r w:rsidRPr="008F57BD">
        <w:rPr>
          <w:rFonts w:ascii="Times New Roman" w:hAnsi="Times New Roman"/>
          <w:color w:val="000000"/>
          <w:sz w:val="24"/>
          <w:szCs w:val="24"/>
        </w:rPr>
        <w:t>. Мы жёстко постепенно попытаемся переводить хотя бы развитое человечество Планеты Земля на Части Высокой Цельной Реальности. Втягивать. Почему? Возвращаемся к схеме. Не эта и не эта. Куда она делась? Была, а вот она, она здесь же. 256 Частей, вот они. Да?</w:t>
      </w:r>
      <w:r w:rsidR="00B84F9E">
        <w:rPr>
          <w:rFonts w:ascii="Times New Roman" w:hAnsi="Times New Roman"/>
          <w:color w:val="000000"/>
          <w:sz w:val="24"/>
          <w:szCs w:val="24"/>
        </w:rPr>
        <w:t xml:space="preserve"> </w:t>
      </w:r>
      <w:r w:rsidRPr="008F57BD">
        <w:rPr>
          <w:rFonts w:ascii="Times New Roman" w:hAnsi="Times New Roman"/>
          <w:color w:val="000000"/>
          <w:sz w:val="24"/>
          <w:szCs w:val="24"/>
        </w:rPr>
        <w:t xml:space="preserve">Соответственно здесь реальности, здесь Изначально Вышестоящие Реальности. У человечества сейчас растут только реальности. А нам надо сделать так, чтобы у человечества росли и реальности, и Изначально Вышестоящие Реальности, то есть инь-янь чтобы сработала. Система такая. Тогда они будут восходить и метагалактически, и Высокой Цельной Реальностью Метагалактики. Ну как мы с вами, но при этом они останутся Человеками Планеты и будут иметь свой горизонт 256-ти базовых частей, то, что мы </w:t>
      </w:r>
      <w:r w:rsidR="00D41FAD" w:rsidRPr="008F57BD">
        <w:rPr>
          <w:rFonts w:ascii="Times New Roman" w:hAnsi="Times New Roman"/>
          <w:color w:val="000000"/>
          <w:sz w:val="24"/>
          <w:szCs w:val="24"/>
        </w:rPr>
        <w:t xml:space="preserve">сейчас </w:t>
      </w:r>
      <w:r w:rsidRPr="008F57BD">
        <w:rPr>
          <w:rFonts w:ascii="Times New Roman" w:hAnsi="Times New Roman"/>
          <w:color w:val="000000"/>
          <w:sz w:val="24"/>
          <w:szCs w:val="24"/>
        </w:rPr>
        <w:t>с вами стяжали.</w:t>
      </w:r>
    </w:p>
    <w:p w:rsidR="009B3702" w:rsidRPr="008F57BD" w:rsidRDefault="009B3702" w:rsidP="009B3702">
      <w:pPr>
        <w:tabs>
          <w:tab w:val="left" w:pos="1276"/>
        </w:tabs>
        <w:spacing w:after="0" w:line="240" w:lineRule="auto"/>
        <w:ind w:firstLine="454"/>
        <w:jc w:val="both"/>
        <w:rPr>
          <w:rFonts w:ascii="Times New Roman" w:hAnsi="Times New Roman"/>
          <w:color w:val="000000"/>
          <w:sz w:val="24"/>
          <w:szCs w:val="24"/>
        </w:rPr>
      </w:pPr>
      <w:r w:rsidRPr="008F57BD">
        <w:rPr>
          <w:rFonts w:ascii="Times New Roman" w:hAnsi="Times New Roman"/>
          <w:color w:val="000000"/>
          <w:sz w:val="24"/>
          <w:szCs w:val="24"/>
        </w:rPr>
        <w:t xml:space="preserve">Соответственно, если человек здесь, нас продавит </w:t>
      </w:r>
      <w:r w:rsidR="00D41FAD">
        <w:rPr>
          <w:rFonts w:ascii="Times New Roman" w:hAnsi="Times New Roman"/>
          <w:color w:val="000000"/>
          <w:sz w:val="24"/>
          <w:szCs w:val="24"/>
        </w:rPr>
        <w:t xml:space="preserve">– </w:t>
      </w:r>
      <w:r w:rsidRPr="008F57BD">
        <w:rPr>
          <w:rFonts w:ascii="Times New Roman" w:hAnsi="Times New Roman"/>
          <w:color w:val="000000"/>
          <w:sz w:val="24"/>
          <w:szCs w:val="24"/>
        </w:rPr>
        <w:t xml:space="preserve">на 512, как вариант. Это не значит, что все люди будут такие, но лучших-то мы затянуть сможем. Понимаете? Может быть, создадим какой-то потенциал стран Синтеза, который можно втянуть в это. Но для этого нужна </w:t>
      </w:r>
      <w:r w:rsidRPr="00D41FAD">
        <w:rPr>
          <w:rFonts w:ascii="Times New Roman" w:hAnsi="Times New Roman"/>
          <w:b/>
          <w:color w:val="000000"/>
          <w:sz w:val="24"/>
          <w:szCs w:val="24"/>
        </w:rPr>
        <w:t>высокая плотность Синтеза</w:t>
      </w:r>
      <w:r w:rsidRPr="008F57BD">
        <w:rPr>
          <w:rFonts w:ascii="Times New Roman" w:hAnsi="Times New Roman"/>
          <w:color w:val="000000"/>
          <w:sz w:val="24"/>
          <w:szCs w:val="24"/>
        </w:rPr>
        <w:t xml:space="preserve"> на </w:t>
      </w:r>
      <w:r w:rsidRPr="008F57BD">
        <w:rPr>
          <w:rFonts w:ascii="Times New Roman" w:hAnsi="Times New Roman"/>
          <w:color w:val="000000"/>
          <w:sz w:val="24"/>
          <w:szCs w:val="24"/>
        </w:rPr>
        <w:lastRenderedPageBreak/>
        <w:t>территориях проводимого Синтеза, буквально вот 256 слоёв Синтеза должно стоять. У нас пока такого нет, но вот Зданиями мы попытаемся это сформатировать. Потому что у нас за 6000 зданий теперь, там по 1000 Кубов Творения. У нас фактически 6 000 000 Кубов Творения. Это уже достаточная плотность, чтобы вот,</w:t>
      </w:r>
      <w:r w:rsidR="00D41FAD">
        <w:rPr>
          <w:rFonts w:ascii="Times New Roman" w:hAnsi="Times New Roman"/>
          <w:color w:val="000000"/>
          <w:sz w:val="24"/>
          <w:szCs w:val="24"/>
        </w:rPr>
        <w:t xml:space="preserve"> –</w:t>
      </w:r>
      <w:r w:rsidRPr="008F57BD">
        <w:rPr>
          <w:rFonts w:ascii="Times New Roman" w:hAnsi="Times New Roman"/>
          <w:color w:val="000000"/>
          <w:sz w:val="24"/>
          <w:szCs w:val="24"/>
        </w:rPr>
        <w:t xml:space="preserve"> понятно, </w:t>
      </w:r>
      <w:r w:rsidR="00D41FAD">
        <w:rPr>
          <w:rFonts w:ascii="Times New Roman" w:hAnsi="Times New Roman"/>
          <w:color w:val="000000"/>
          <w:sz w:val="24"/>
          <w:szCs w:val="24"/>
        </w:rPr>
        <w:t xml:space="preserve">– </w:t>
      </w:r>
      <w:r w:rsidRPr="008F57BD">
        <w:rPr>
          <w:rFonts w:ascii="Times New Roman" w:hAnsi="Times New Roman"/>
          <w:color w:val="000000"/>
          <w:sz w:val="24"/>
          <w:szCs w:val="24"/>
        </w:rPr>
        <w:t>уплотнить варианты Синтеза. Вот это первый шаг.</w:t>
      </w:r>
    </w:p>
    <w:p w:rsidR="009B3702" w:rsidRPr="008F57BD" w:rsidRDefault="009B3702" w:rsidP="009B3702">
      <w:pPr>
        <w:tabs>
          <w:tab w:val="left" w:pos="1276"/>
        </w:tabs>
        <w:spacing w:after="0" w:line="240" w:lineRule="auto"/>
        <w:ind w:firstLine="454"/>
        <w:jc w:val="both"/>
        <w:rPr>
          <w:rFonts w:ascii="Times New Roman" w:hAnsi="Times New Roman"/>
          <w:color w:val="000000"/>
          <w:sz w:val="24"/>
          <w:szCs w:val="24"/>
        </w:rPr>
      </w:pPr>
      <w:r w:rsidRPr="008F57BD">
        <w:rPr>
          <w:rFonts w:ascii="Times New Roman" w:hAnsi="Times New Roman"/>
          <w:b/>
          <w:color w:val="000000"/>
          <w:sz w:val="24"/>
          <w:szCs w:val="24"/>
        </w:rPr>
        <w:t>Второй шаг</w:t>
      </w:r>
      <w:r w:rsidRPr="008F57BD">
        <w:rPr>
          <w:rFonts w:ascii="Times New Roman" w:hAnsi="Times New Roman"/>
          <w:color w:val="000000"/>
          <w:sz w:val="24"/>
          <w:szCs w:val="24"/>
        </w:rPr>
        <w:t>. Мы попытаемся вырастить Здание с 256 на 512 Служебное. В годах, не через месяц, я понимаю, что у нас головняк такой, что…. Нет, может сработает и раньше. На съезд я не собираюсь даже планировать это, потому что у нас девятимесячный инкубационный период наших</w:t>
      </w:r>
      <w:r w:rsidR="00D41FAD">
        <w:rPr>
          <w:rFonts w:ascii="Times New Roman" w:hAnsi="Times New Roman"/>
          <w:color w:val="000000"/>
          <w:sz w:val="24"/>
          <w:szCs w:val="24"/>
        </w:rPr>
        <w:t xml:space="preserve"> </w:t>
      </w:r>
      <w:r w:rsidRPr="008F57BD">
        <w:rPr>
          <w:rFonts w:ascii="Times New Roman" w:hAnsi="Times New Roman"/>
          <w:color w:val="000000"/>
          <w:sz w:val="24"/>
          <w:szCs w:val="24"/>
        </w:rPr>
        <w:t>1280-ти Частей. Это сентябрь. Поэтому лучше без фантазий. Сделать плохо, женщины</w:t>
      </w:r>
      <w:r w:rsidR="00D41FAD">
        <w:rPr>
          <w:rFonts w:ascii="Times New Roman" w:hAnsi="Times New Roman"/>
          <w:color w:val="000000"/>
          <w:sz w:val="24"/>
          <w:szCs w:val="24"/>
        </w:rPr>
        <w:t>,</w:t>
      </w:r>
      <w:r w:rsidRPr="008F57BD">
        <w:rPr>
          <w:rFonts w:ascii="Times New Roman" w:hAnsi="Times New Roman"/>
          <w:color w:val="000000"/>
          <w:sz w:val="24"/>
          <w:szCs w:val="24"/>
        </w:rPr>
        <w:t xml:space="preserve"> сами знаете, лучше не надо, это печально будет. Но, но на перспективу планировать развитие Здания, которое растёт, надо. Вверх. Это второй вариант, который мы можем взять на себя.</w:t>
      </w:r>
    </w:p>
    <w:p w:rsidR="00D41FAD" w:rsidRDefault="009B3702" w:rsidP="009B3702">
      <w:pPr>
        <w:tabs>
          <w:tab w:val="left" w:pos="1276"/>
        </w:tabs>
        <w:spacing w:after="0" w:line="240" w:lineRule="auto"/>
        <w:ind w:firstLine="454"/>
        <w:jc w:val="both"/>
        <w:rPr>
          <w:rFonts w:ascii="Times New Roman" w:hAnsi="Times New Roman"/>
          <w:color w:val="000000"/>
          <w:sz w:val="24"/>
          <w:szCs w:val="24"/>
        </w:rPr>
      </w:pPr>
      <w:r w:rsidRPr="008F57BD">
        <w:rPr>
          <w:rFonts w:ascii="Times New Roman" w:hAnsi="Times New Roman"/>
          <w:b/>
          <w:color w:val="000000"/>
          <w:sz w:val="24"/>
          <w:szCs w:val="24"/>
        </w:rPr>
        <w:t>И третий вариант</w:t>
      </w:r>
      <w:r w:rsidRPr="008F57BD">
        <w:rPr>
          <w:rFonts w:ascii="Times New Roman" w:hAnsi="Times New Roman"/>
          <w:color w:val="000000"/>
          <w:sz w:val="24"/>
          <w:szCs w:val="24"/>
        </w:rPr>
        <w:t xml:space="preserve">, который вы можете предложить. Рассказывайте. С Творцом. </w:t>
      </w:r>
      <w:r w:rsidR="00D41FAD">
        <w:rPr>
          <w:rFonts w:ascii="Times New Roman" w:hAnsi="Times New Roman"/>
          <w:color w:val="000000"/>
          <w:sz w:val="24"/>
          <w:szCs w:val="24"/>
        </w:rPr>
        <w:t>В</w:t>
      </w:r>
      <w:r w:rsidRPr="008F57BD">
        <w:rPr>
          <w:rFonts w:ascii="Times New Roman" w:hAnsi="Times New Roman"/>
          <w:color w:val="000000"/>
          <w:sz w:val="24"/>
          <w:szCs w:val="24"/>
        </w:rPr>
        <w:t>ы знаете этот вариант. Отец</w:t>
      </w:r>
      <w:r w:rsidR="00D41FAD">
        <w:rPr>
          <w:rFonts w:ascii="Times New Roman" w:hAnsi="Times New Roman"/>
          <w:color w:val="000000"/>
          <w:sz w:val="24"/>
          <w:szCs w:val="24"/>
        </w:rPr>
        <w:t>-</w:t>
      </w:r>
      <w:r w:rsidRPr="008F57BD">
        <w:rPr>
          <w:rFonts w:ascii="Times New Roman" w:hAnsi="Times New Roman"/>
          <w:color w:val="000000"/>
          <w:sz w:val="24"/>
          <w:szCs w:val="24"/>
        </w:rPr>
        <w:t xml:space="preserve">Творец через вас будет насыщать расы Творением, 22 расы. А чем он будет насыщать их? Чем занимаются расы? О! Чем занимаются расы по распоряжению, которое вы читали о расах? Развитием Частей. Значит, </w:t>
      </w:r>
      <w:r w:rsidRPr="008F57BD">
        <w:rPr>
          <w:rFonts w:ascii="Times New Roman" w:hAnsi="Times New Roman"/>
          <w:b/>
          <w:color w:val="000000"/>
          <w:sz w:val="24"/>
          <w:szCs w:val="24"/>
        </w:rPr>
        <w:t>в каждую расу можно запихнуть энное количество</w:t>
      </w:r>
      <w:r w:rsidRPr="008F57BD">
        <w:rPr>
          <w:rFonts w:ascii="Times New Roman" w:hAnsi="Times New Roman"/>
          <w:color w:val="000000"/>
          <w:sz w:val="24"/>
          <w:szCs w:val="24"/>
        </w:rPr>
        <w:t xml:space="preserve"> </w:t>
      </w:r>
      <w:r w:rsidRPr="008F57BD">
        <w:rPr>
          <w:rFonts w:ascii="Times New Roman" w:hAnsi="Times New Roman"/>
          <w:b/>
          <w:color w:val="000000"/>
          <w:sz w:val="24"/>
          <w:szCs w:val="24"/>
        </w:rPr>
        <w:t>Синтеза на развитие Частей</w:t>
      </w:r>
      <w:r w:rsidRPr="008F57BD">
        <w:rPr>
          <w:rFonts w:ascii="Times New Roman" w:hAnsi="Times New Roman"/>
          <w:color w:val="000000"/>
          <w:sz w:val="24"/>
          <w:szCs w:val="24"/>
        </w:rPr>
        <w:t>. Намекаю толсто-толсто, особенно Аватарам Творца. Мы должны не просто эманировать в расу, в пятую расу пятый вид Огня пятой расы Человечности, да. А надо вспомнить, что в пятой расе столько-то Частей, и кроме Огня Человечности для пятой расы, стяжать столько-то Синтезов, для шестой расы столько-то.</w:t>
      </w:r>
    </w:p>
    <w:p w:rsidR="00D41FAD" w:rsidRDefault="009B3702" w:rsidP="009B3702">
      <w:pPr>
        <w:tabs>
          <w:tab w:val="left" w:pos="1276"/>
        </w:tabs>
        <w:spacing w:after="0" w:line="240" w:lineRule="auto"/>
        <w:ind w:firstLine="454"/>
        <w:jc w:val="both"/>
        <w:rPr>
          <w:rFonts w:ascii="Times New Roman" w:hAnsi="Times New Roman"/>
          <w:color w:val="000000"/>
          <w:sz w:val="24"/>
          <w:szCs w:val="24"/>
        </w:rPr>
      </w:pPr>
      <w:r w:rsidRPr="008F57BD">
        <w:rPr>
          <w:rFonts w:ascii="Times New Roman" w:hAnsi="Times New Roman"/>
          <w:color w:val="000000"/>
          <w:sz w:val="24"/>
          <w:szCs w:val="24"/>
        </w:rPr>
        <w:t xml:space="preserve">То есть </w:t>
      </w:r>
      <w:r w:rsidRPr="008F57BD">
        <w:rPr>
          <w:rFonts w:ascii="Times New Roman" w:hAnsi="Times New Roman"/>
          <w:b/>
          <w:color w:val="000000"/>
          <w:sz w:val="24"/>
          <w:szCs w:val="24"/>
        </w:rPr>
        <w:t>каждой из 22-х рас обязательно стяжать количество Синтезов по количеству Частей, Посвящений и</w:t>
      </w:r>
      <w:r w:rsidRPr="008F57BD">
        <w:rPr>
          <w:rFonts w:ascii="Times New Roman" w:hAnsi="Times New Roman"/>
          <w:color w:val="000000"/>
          <w:sz w:val="24"/>
          <w:szCs w:val="24"/>
        </w:rPr>
        <w:t xml:space="preserve"> </w:t>
      </w:r>
      <w:r w:rsidRPr="008F57BD">
        <w:rPr>
          <w:rFonts w:ascii="Times New Roman" w:hAnsi="Times New Roman"/>
          <w:b/>
          <w:color w:val="000000"/>
          <w:sz w:val="24"/>
          <w:szCs w:val="24"/>
        </w:rPr>
        <w:t>Статусов</w:t>
      </w:r>
      <w:r w:rsidRPr="008F57BD">
        <w:rPr>
          <w:rFonts w:ascii="Times New Roman" w:hAnsi="Times New Roman"/>
          <w:color w:val="000000"/>
          <w:sz w:val="24"/>
          <w:szCs w:val="24"/>
        </w:rPr>
        <w:t>.</w:t>
      </w:r>
    </w:p>
    <w:p w:rsidR="00D41FAD" w:rsidRDefault="009B3702" w:rsidP="009B3702">
      <w:pPr>
        <w:tabs>
          <w:tab w:val="left" w:pos="1276"/>
        </w:tabs>
        <w:spacing w:after="0" w:line="240" w:lineRule="auto"/>
        <w:ind w:firstLine="454"/>
        <w:jc w:val="both"/>
        <w:rPr>
          <w:rFonts w:ascii="Times New Roman" w:hAnsi="Times New Roman"/>
          <w:color w:val="000000"/>
          <w:sz w:val="24"/>
          <w:szCs w:val="24"/>
        </w:rPr>
      </w:pPr>
      <w:r w:rsidRPr="008F57BD">
        <w:rPr>
          <w:rFonts w:ascii="Times New Roman" w:hAnsi="Times New Roman"/>
          <w:color w:val="000000"/>
          <w:sz w:val="24"/>
          <w:szCs w:val="24"/>
        </w:rPr>
        <w:t>Система понятна?</w:t>
      </w:r>
    </w:p>
    <w:p w:rsidR="009B3702" w:rsidRDefault="009B3702" w:rsidP="00D41FAD">
      <w:pPr>
        <w:tabs>
          <w:tab w:val="left" w:pos="1276"/>
        </w:tabs>
        <w:spacing w:after="0" w:line="240" w:lineRule="auto"/>
        <w:ind w:firstLine="454"/>
        <w:jc w:val="both"/>
        <w:rPr>
          <w:rFonts w:ascii="Times New Roman" w:hAnsi="Times New Roman"/>
          <w:sz w:val="24"/>
          <w:szCs w:val="24"/>
        </w:rPr>
      </w:pPr>
      <w:r w:rsidRPr="008F57BD">
        <w:rPr>
          <w:rFonts w:ascii="Times New Roman" w:hAnsi="Times New Roman"/>
          <w:color w:val="000000"/>
          <w:sz w:val="24"/>
          <w:szCs w:val="24"/>
        </w:rPr>
        <w:t>Не могу я на Синтезе это сделать, меня съедят. Не, не плохо, что меня съедят, просто дальше не дадут расти. А вопрос в том, чтобы вы попытались это сделать. Ещё раз. Берёте распоряжение, там написано номер расы и количество Частей. Самая выгодная, скорее всего первая раса – ноль Частей. Туда просто эманируете Синтез. Там одна Часть называется тело, но это тело нельзя назвать даже Частью. Иначе мы потеряем биологическое разнообразие. Поэтому такое надо. И в Метагалактике таких рас, технически развитых, где просто одно тело</w:t>
      </w:r>
      <w:r w:rsidR="00D41FAD">
        <w:rPr>
          <w:rFonts w:ascii="Times New Roman" w:hAnsi="Times New Roman"/>
          <w:color w:val="000000"/>
          <w:sz w:val="24"/>
          <w:szCs w:val="24"/>
        </w:rPr>
        <w:t>,</w:t>
      </w:r>
      <w:r w:rsidRPr="008F57BD">
        <w:rPr>
          <w:rFonts w:ascii="Times New Roman" w:hAnsi="Times New Roman"/>
          <w:color w:val="000000"/>
          <w:sz w:val="24"/>
          <w:szCs w:val="24"/>
        </w:rPr>
        <w:t xml:space="preserve"> вполне себе хватает. А если вы вспомните наш Советский Союз, то там, как раз тело и технически развитый коммунист. Всё. Так что это было у нас, </w:t>
      </w:r>
      <w:r w:rsidR="00D41FAD">
        <w:rPr>
          <w:rFonts w:ascii="Times New Roman" w:hAnsi="Times New Roman"/>
          <w:color w:val="000000"/>
          <w:sz w:val="24"/>
          <w:szCs w:val="24"/>
        </w:rPr>
        <w:t xml:space="preserve">и </w:t>
      </w:r>
      <w:r w:rsidRPr="008F57BD">
        <w:rPr>
          <w:rFonts w:ascii="Times New Roman" w:hAnsi="Times New Roman"/>
          <w:color w:val="000000"/>
          <w:sz w:val="24"/>
          <w:szCs w:val="24"/>
        </w:rPr>
        <w:t xml:space="preserve">даже на нашей памяти это можно увидеть. К сожалению, это так. Душой не занимались, потому что религию разгромили. Осталось тело с хорошими правилами, всё для правильного тела, а дальше сами всё понимаете. Если вы реально посмотрите, как этим телом занимались с 17-го по 40 какой-то год, то вы будете в тихом ужасе, насколько всё это огрублялось до уровня тела. </w:t>
      </w:r>
      <w:r w:rsidR="00D41FAD">
        <w:rPr>
          <w:rFonts w:ascii="Times New Roman" w:hAnsi="Times New Roman"/>
          <w:color w:val="000000"/>
          <w:sz w:val="24"/>
          <w:szCs w:val="24"/>
        </w:rPr>
        <w:t>Д</w:t>
      </w:r>
      <w:r w:rsidRPr="008F57BD">
        <w:rPr>
          <w:rFonts w:ascii="Times New Roman" w:hAnsi="Times New Roman"/>
          <w:color w:val="000000"/>
          <w:sz w:val="24"/>
          <w:szCs w:val="24"/>
        </w:rPr>
        <w:t>опустим, эксперименты, когда семьи нет, а все массово…, в общем, массовки и так далее. Тело – я не шучу. Двадцать какой-то год</w:t>
      </w:r>
      <w:r w:rsidR="00D41FAD">
        <w:rPr>
          <w:rFonts w:ascii="Times New Roman" w:hAnsi="Times New Roman"/>
          <w:color w:val="000000"/>
          <w:sz w:val="24"/>
          <w:szCs w:val="24"/>
        </w:rPr>
        <w:t xml:space="preserve">, </w:t>
      </w:r>
      <w:r w:rsidRPr="00A507E5">
        <w:rPr>
          <w:rFonts w:ascii="Times New Roman" w:hAnsi="Times New Roman"/>
          <w:sz w:val="24"/>
          <w:szCs w:val="24"/>
        </w:rPr>
        <w:t>27-й, 25-й, что-то такое</w:t>
      </w:r>
      <w:r>
        <w:rPr>
          <w:rFonts w:ascii="Times New Roman" w:hAnsi="Times New Roman"/>
          <w:sz w:val="24"/>
          <w:szCs w:val="24"/>
        </w:rPr>
        <w:t xml:space="preserve"> – советская культурная революция: женщина для всех, мужчин</w:t>
      </w:r>
      <w:r w:rsidR="00D41FAD">
        <w:rPr>
          <w:rFonts w:ascii="Times New Roman" w:hAnsi="Times New Roman"/>
          <w:sz w:val="24"/>
          <w:szCs w:val="24"/>
        </w:rPr>
        <w:t>а</w:t>
      </w:r>
      <w:r>
        <w:rPr>
          <w:rFonts w:ascii="Times New Roman" w:hAnsi="Times New Roman"/>
          <w:sz w:val="24"/>
          <w:szCs w:val="24"/>
        </w:rPr>
        <w:t xml:space="preserve"> тоже. Вот это было конфликтом, кстати, после которого начались, в том числе, и репрессии. Но эксперимент был вполне себе культурный. Не понравилось.</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 Да это не только у нас было. У товарищей фашистов то же самое было. У товарищей американцев без фашизма то же самое было. Только мы это тоже подзабыли, а они вообще постарались это забыть. Но принципиально это в то время было во многих странах и считалось не особо зазорным. </w:t>
      </w:r>
      <w:r w:rsidR="00D41FAD">
        <w:rPr>
          <w:rFonts w:ascii="Times New Roman" w:hAnsi="Times New Roman"/>
          <w:sz w:val="24"/>
          <w:szCs w:val="24"/>
        </w:rPr>
        <w:t>Но, к</w:t>
      </w:r>
      <w:r>
        <w:rPr>
          <w:rFonts w:ascii="Times New Roman" w:hAnsi="Times New Roman"/>
          <w:sz w:val="24"/>
          <w:szCs w:val="24"/>
        </w:rPr>
        <w:t xml:space="preserve"> сожалению, вот такой опыт нехороший был. Поэтому вот тут опасно что-то двигаться в эту сторону.</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Поэтому </w:t>
      </w:r>
      <w:r w:rsidRPr="009868D1">
        <w:rPr>
          <w:rFonts w:ascii="Times New Roman" w:hAnsi="Times New Roman"/>
          <w:b/>
          <w:sz w:val="24"/>
          <w:szCs w:val="24"/>
        </w:rPr>
        <w:t>расы нужно насыщать Частями</w:t>
      </w:r>
      <w:r>
        <w:rPr>
          <w:rFonts w:ascii="Times New Roman" w:hAnsi="Times New Roman"/>
          <w:sz w:val="24"/>
          <w:szCs w:val="24"/>
        </w:rPr>
        <w:t xml:space="preserve">, </w:t>
      </w:r>
      <w:r w:rsidRPr="009868D1">
        <w:rPr>
          <w:rFonts w:ascii="Times New Roman" w:hAnsi="Times New Roman"/>
          <w:b/>
          <w:sz w:val="24"/>
          <w:szCs w:val="24"/>
        </w:rPr>
        <w:t>очень сильно насыщать Частями</w:t>
      </w:r>
      <w:r>
        <w:rPr>
          <w:rFonts w:ascii="Times New Roman" w:hAnsi="Times New Roman"/>
          <w:sz w:val="24"/>
          <w:szCs w:val="24"/>
        </w:rPr>
        <w:t>. И через пресыщенность рас Синтезом и рост Частей мы тоже на третьем этапе начнём выкручиваться на возможность развития у нас Частей Человека Метагалактики, потому что сами мы будем этим заниматься годами, веками, воплощениями. Не хорошо будет. Нам надо ускоряться, хотя бы на 1280.</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Поэтому </w:t>
      </w:r>
      <w:r w:rsidRPr="00214478">
        <w:rPr>
          <w:rFonts w:ascii="Times New Roman" w:hAnsi="Times New Roman"/>
          <w:b/>
          <w:sz w:val="24"/>
          <w:szCs w:val="24"/>
        </w:rPr>
        <w:t>нам надо искать инструменты, чтобы мы отдали больше в окружение</w:t>
      </w:r>
      <w:r>
        <w:rPr>
          <w:rFonts w:ascii="Times New Roman" w:hAnsi="Times New Roman"/>
          <w:sz w:val="24"/>
          <w:szCs w:val="24"/>
        </w:rPr>
        <w:t>, и тогда нам дали право выйти выше. Отсюда</w:t>
      </w:r>
      <w:r w:rsidR="006B718A">
        <w:rPr>
          <w:rFonts w:ascii="Times New Roman" w:hAnsi="Times New Roman"/>
          <w:sz w:val="24"/>
          <w:szCs w:val="24"/>
        </w:rPr>
        <w:t>,</w:t>
      </w:r>
      <w:r>
        <w:rPr>
          <w:rFonts w:ascii="Times New Roman" w:hAnsi="Times New Roman"/>
          <w:sz w:val="24"/>
          <w:szCs w:val="24"/>
        </w:rPr>
        <w:t xml:space="preserve"> в И</w:t>
      </w:r>
      <w:r w:rsidR="006B718A">
        <w:rPr>
          <w:rFonts w:ascii="Times New Roman" w:hAnsi="Times New Roman"/>
          <w:sz w:val="24"/>
          <w:szCs w:val="24"/>
        </w:rPr>
        <w:t>В</w:t>
      </w:r>
      <w:r>
        <w:rPr>
          <w:rFonts w:ascii="Times New Roman" w:hAnsi="Times New Roman"/>
          <w:sz w:val="24"/>
          <w:szCs w:val="24"/>
        </w:rPr>
        <w:t>ДИВО на сегодня автоматически поддерживается 256 дееспособных Частей. Так, на всякий случай, чтобы все запомнили – в ИВДИВО на сегодня поддерживается 256 дееспособных Частей, благодаря тому, что мы нашли инструмент поддержки – здания с Кубами Творения. И ИВДИВО перестроилось. На вашей команде это окончательно утверждено.</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Соответственно, это здание можно использовать и для б</w:t>
      </w:r>
      <w:r w:rsidRPr="00ED7F12">
        <w:rPr>
          <w:rFonts w:ascii="Times New Roman" w:hAnsi="Times New Roman"/>
          <w:b/>
          <w:i/>
          <w:sz w:val="24"/>
          <w:szCs w:val="24"/>
        </w:rPr>
        <w:t>о</w:t>
      </w:r>
      <w:r>
        <w:rPr>
          <w:rFonts w:ascii="Times New Roman" w:hAnsi="Times New Roman"/>
          <w:sz w:val="24"/>
          <w:szCs w:val="24"/>
        </w:rPr>
        <w:t xml:space="preserve">льшего количества Частей, но </w:t>
      </w:r>
      <w:r w:rsidRPr="00214478">
        <w:rPr>
          <w:rFonts w:ascii="Times New Roman" w:hAnsi="Times New Roman"/>
          <w:b/>
          <w:sz w:val="24"/>
          <w:szCs w:val="24"/>
        </w:rPr>
        <w:t>нам нужно больше Синтеза, который мы с вами эманируем окружающему населению</w:t>
      </w:r>
      <w:r>
        <w:rPr>
          <w:rFonts w:ascii="Times New Roman" w:hAnsi="Times New Roman"/>
          <w:sz w:val="24"/>
          <w:szCs w:val="24"/>
        </w:rPr>
        <w:t>. Найдём эти инструменты – и у нас будут дееспособными ещё Части Человека Метагалактики. Это важно.</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У нас есть дееспособные Части Человека Метагалактики, но индивидуально развитые. А мне нужно, чтобы они были массово у всех, чтобы все Служащие могли иметь эти Части, иначе мы несём Метагалактическую Расу, а Части у нас Человека Планеты. Вот тут нестыковка в нас. Поэтому Части Человека Метагалактики обязательны.</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А так как мы служим в Высокой Цельной Реальности, желательно дойти до 768 Частей, чтобы у нас в базовом варианте Высокая Цельная Реальность срабатывала на Части. Это имеет значение. И это совсем другие отношения с Метагалактикой, как Реальностью, и Высокой Цельной Реальностью Метагалактики. То есть, вы начинаете сопереживать этими Частями им. А пока сопереживать нечем.</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Поэтому, когда вы спрашиваете: почему я не вижу в Реальностях Метагалактики? Простой вопрос, да? А какие Части у тебя расшифровывают это? И я добавлю – метагалактические. То есть, чтобы видеть по Реальностям Метагалактики, </w:t>
      </w:r>
      <w:r w:rsidRPr="006B718A">
        <w:rPr>
          <w:rFonts w:ascii="Times New Roman" w:hAnsi="Times New Roman"/>
          <w:i/>
          <w:sz w:val="24"/>
          <w:szCs w:val="24"/>
        </w:rPr>
        <w:t>видение</w:t>
      </w:r>
      <w:r>
        <w:rPr>
          <w:rFonts w:ascii="Times New Roman" w:hAnsi="Times New Roman"/>
          <w:sz w:val="24"/>
          <w:szCs w:val="24"/>
        </w:rPr>
        <w:t xml:space="preserve"> Реальностей Метагалактики должны расшифровывать Части Человека Метагалактики</w:t>
      </w:r>
      <w:r w:rsidR="00F21992">
        <w:rPr>
          <w:rFonts w:ascii="Times New Roman" w:hAnsi="Times New Roman"/>
          <w:sz w:val="24"/>
          <w:szCs w:val="24"/>
        </w:rPr>
        <w:t xml:space="preserve"> ФА.</w:t>
      </w:r>
      <w:r>
        <w:rPr>
          <w:rFonts w:ascii="Times New Roman" w:hAnsi="Times New Roman"/>
          <w:sz w:val="24"/>
          <w:szCs w:val="24"/>
        </w:rPr>
        <w:t xml:space="preserve"> Это за 256 Частей.</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А вы хотите, чтобы видение Реальностей Метагалактики у вас расшифровывали Части Человека Планеты. А чего они там увидят, если они привыкли к планете?</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Вот над чем мы бьёмся</w:t>
      </w:r>
      <w:r w:rsidR="006B718A">
        <w:rPr>
          <w:rFonts w:ascii="Times New Roman" w:hAnsi="Times New Roman"/>
          <w:sz w:val="24"/>
          <w:szCs w:val="24"/>
        </w:rPr>
        <w:t>!</w:t>
      </w:r>
      <w:r>
        <w:rPr>
          <w:rFonts w:ascii="Times New Roman" w:hAnsi="Times New Roman"/>
          <w:sz w:val="24"/>
          <w:szCs w:val="24"/>
        </w:rPr>
        <w:t xml:space="preserve"> Вы вот эту проблему не видите, мы её не публикуем: она профессиональная, но она есть. И вот тем, что мы сейчас стяжали 256 Частей, мы вас подвели хотя бы к планке, на которой можно видеть. Это не значит, что нельзя было видеть даже с Частями Человека Планеты. Можно было. И у нас есть, кто этому тренирует. Но это ж не значит, что у всех получается. Услышали?</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Я по-другому скажу, и ещё вопрос, какой масштаб видения при этом присутствует. Отвечу – личный. Каждый чаще всего видит лично что-то для себя. Как только идёт вопрос: пообщайся с кем-то и посмотри вдаль куда-то, мы перестаём видеть. Почему? Потому что посмотреть вдаль куда-то, это уже Части Человека Метагалактики. Это уже метагалактический процесс.</w:t>
      </w:r>
    </w:p>
    <w:p w:rsidR="009B3702" w:rsidRPr="009868D1" w:rsidRDefault="009B3702" w:rsidP="009B3702">
      <w:pPr>
        <w:spacing w:after="0" w:line="240" w:lineRule="auto"/>
        <w:ind w:firstLine="454"/>
        <w:jc w:val="both"/>
        <w:rPr>
          <w:rFonts w:ascii="Times New Roman" w:hAnsi="Times New Roman"/>
          <w:b/>
          <w:sz w:val="24"/>
          <w:szCs w:val="24"/>
        </w:rPr>
      </w:pPr>
      <w:r>
        <w:rPr>
          <w:rFonts w:ascii="Times New Roman" w:hAnsi="Times New Roman"/>
          <w:sz w:val="24"/>
          <w:szCs w:val="24"/>
        </w:rPr>
        <w:t xml:space="preserve">Поэтому лично рядом с Домом мы видим. Любые иерархические отношения мы напрочь не воспринимаем. Но разве что при Служащем каком-то, который может видеть и эффект этот передаёт, и мы постепенно этому учимся. </w:t>
      </w:r>
      <w:r w:rsidR="006B718A">
        <w:rPr>
          <w:rFonts w:ascii="Times New Roman" w:hAnsi="Times New Roman"/>
          <w:sz w:val="24"/>
          <w:szCs w:val="24"/>
        </w:rPr>
        <w:t>У</w:t>
      </w:r>
      <w:r>
        <w:rPr>
          <w:rFonts w:ascii="Times New Roman" w:hAnsi="Times New Roman"/>
          <w:sz w:val="24"/>
          <w:szCs w:val="24"/>
        </w:rPr>
        <w:t xml:space="preserve"> нас были такие тренировки на Синтезе, когда </w:t>
      </w:r>
      <w:r>
        <w:rPr>
          <w:rFonts w:ascii="Times New Roman" w:hAnsi="Times New Roman"/>
          <w:b/>
          <w:sz w:val="24"/>
          <w:szCs w:val="24"/>
        </w:rPr>
        <w:t>на Съезде мы са</w:t>
      </w:r>
      <w:r w:rsidRPr="009868D1">
        <w:rPr>
          <w:rFonts w:ascii="Times New Roman" w:hAnsi="Times New Roman"/>
          <w:b/>
          <w:sz w:val="24"/>
          <w:szCs w:val="24"/>
        </w:rPr>
        <w:t>жали Служащих, которые видят</w:t>
      </w:r>
      <w:r>
        <w:rPr>
          <w:rFonts w:ascii="Times New Roman" w:hAnsi="Times New Roman"/>
          <w:b/>
          <w:sz w:val="24"/>
          <w:szCs w:val="24"/>
        </w:rPr>
        <w:t>,</w:t>
      </w:r>
      <w:r w:rsidRPr="009868D1">
        <w:rPr>
          <w:rFonts w:ascii="Times New Roman" w:hAnsi="Times New Roman"/>
          <w:b/>
          <w:sz w:val="24"/>
          <w:szCs w:val="24"/>
        </w:rPr>
        <w:t xml:space="preserve"> и эманировали, Съезд хоть чуть-чуть начинал видеть что-то.</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Поэтому есть, за что бороться. Мы боремся в том числе, чтобы у нас поменялся подход к видению, допустим, ростом Частей. Вот вам эффект Творения. Сложили? Фух, работа сделана. Да?</w:t>
      </w:r>
    </w:p>
    <w:p w:rsidR="009B3702" w:rsidRPr="00C43B16" w:rsidRDefault="009B3702" w:rsidP="009B3702">
      <w:pPr>
        <w:spacing w:after="0" w:line="240" w:lineRule="auto"/>
        <w:ind w:firstLine="454"/>
        <w:jc w:val="both"/>
        <w:rPr>
          <w:rFonts w:ascii="Times New Roman" w:hAnsi="Times New Roman"/>
          <w:i/>
          <w:sz w:val="24"/>
          <w:szCs w:val="24"/>
        </w:rPr>
      </w:pPr>
      <w:r w:rsidRPr="00C43B16">
        <w:rPr>
          <w:rFonts w:ascii="Times New Roman" w:hAnsi="Times New Roman"/>
          <w:i/>
          <w:sz w:val="24"/>
          <w:szCs w:val="24"/>
        </w:rPr>
        <w:t>Из зала:</w:t>
      </w:r>
      <w:r>
        <w:rPr>
          <w:rFonts w:ascii="Times New Roman" w:hAnsi="Times New Roman"/>
          <w:i/>
          <w:sz w:val="24"/>
          <w:szCs w:val="24"/>
        </w:rPr>
        <w:t xml:space="preserve"> – </w:t>
      </w:r>
      <w:r w:rsidRPr="00C43B16">
        <w:rPr>
          <w:rFonts w:ascii="Times New Roman" w:hAnsi="Times New Roman"/>
          <w:i/>
          <w:sz w:val="24"/>
          <w:szCs w:val="24"/>
        </w:rPr>
        <w:t xml:space="preserve">У нас в Столпе Иерархии </w:t>
      </w:r>
      <w:r w:rsidR="00747783">
        <w:rPr>
          <w:rFonts w:ascii="Times New Roman" w:hAnsi="Times New Roman"/>
          <w:i/>
          <w:sz w:val="24"/>
          <w:szCs w:val="24"/>
        </w:rPr>
        <w:t xml:space="preserve">от </w:t>
      </w:r>
      <w:r w:rsidRPr="00C43B16">
        <w:rPr>
          <w:rFonts w:ascii="Times New Roman" w:hAnsi="Times New Roman"/>
          <w:i/>
          <w:sz w:val="24"/>
          <w:szCs w:val="24"/>
        </w:rPr>
        <w:t xml:space="preserve">Учителя Изначально Вышестоящего Отца, </w:t>
      </w:r>
      <w:r w:rsidR="00747783">
        <w:rPr>
          <w:rFonts w:ascii="Times New Roman" w:hAnsi="Times New Roman"/>
          <w:i/>
          <w:sz w:val="24"/>
          <w:szCs w:val="24"/>
        </w:rPr>
        <w:t xml:space="preserve">– </w:t>
      </w:r>
      <w:r w:rsidRPr="00C43B16">
        <w:rPr>
          <w:rFonts w:ascii="Times New Roman" w:hAnsi="Times New Roman"/>
          <w:i/>
          <w:sz w:val="24"/>
          <w:szCs w:val="24"/>
        </w:rPr>
        <w:t xml:space="preserve">мы стали Учителями Синтеза, </w:t>
      </w:r>
      <w:r w:rsidR="00747783">
        <w:rPr>
          <w:rFonts w:ascii="Times New Roman" w:hAnsi="Times New Roman"/>
          <w:i/>
          <w:sz w:val="24"/>
          <w:szCs w:val="24"/>
        </w:rPr>
        <w:t>– д</w:t>
      </w:r>
      <w:r w:rsidRPr="00C43B16">
        <w:rPr>
          <w:rFonts w:ascii="Times New Roman" w:hAnsi="Times New Roman"/>
          <w:i/>
          <w:sz w:val="24"/>
          <w:szCs w:val="24"/>
        </w:rPr>
        <w:t>о Учителя Синтеза ИВДИВО ровно 22 иерархических выражения. И это мы как-то можем</w:t>
      </w:r>
      <w:r w:rsidR="00747783">
        <w:rPr>
          <w:rFonts w:ascii="Times New Roman" w:hAnsi="Times New Roman"/>
          <w:i/>
          <w:sz w:val="24"/>
          <w:szCs w:val="24"/>
        </w:rPr>
        <w:t>?</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22 расы. Да, мы продолжаем отрабатывать 22-ричность, перетягивая людей предыдущей эпохи в это состояние – 22 расы.</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Кстати, я не договорил: вот это Учитель Синтеза. Для Учителей Синтеза: вы ж можете отрабатывать и, помните, расу Посвящённых, расу Служащих, расу Ипостасей с этими накоплениями – это вот эти 22 позиции. Всё, это вот эти 22 позиции, как активацию. Ладно, продолжаем.</w:t>
      </w:r>
    </w:p>
    <w:p w:rsidR="009B3702" w:rsidRDefault="009B3702" w:rsidP="00747783">
      <w:pPr>
        <w:pStyle w:val="0"/>
      </w:pPr>
      <w:bookmarkStart w:id="72" w:name="_Toc506893394"/>
      <w:r>
        <w:t>4-</w:t>
      </w:r>
      <w:r w:rsidRPr="0022570A">
        <w:t>ричная</w:t>
      </w:r>
      <w:r>
        <w:t xml:space="preserve"> </w:t>
      </w:r>
      <w:r w:rsidRPr="0022570A">
        <w:t xml:space="preserve">матрица </w:t>
      </w:r>
      <w:r>
        <w:t>Творца</w:t>
      </w:r>
      <w:bookmarkEnd w:id="72"/>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С этой практикой всё. А теперь у нас маленький мозговой штурм или мучение. Чем занимается Творец, кроме Мировых тел? Делаем схему – матрицу 4 на 4.</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У нас на совещаниях это самая удобная вещь оказалась. У нас мозги лучше всего срабатывают, когда рисуешь так: у них как-то здесь что-то включается, Головерсум отстраивается, и клеточки быстро заполняются. Пока не рисуешь, голова не работает.</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Итак, мы с вами решили, что у нас есть развитие четырёх Мировых тел. В какой столбец вы поставите Мировые тела? Ваши предложения. В какую вертикаль? Вот четыре Мировых тела. Вот они по вертикали должны ст</w:t>
      </w:r>
      <w:r w:rsidR="00747783">
        <w:rPr>
          <w:rFonts w:ascii="Times New Roman" w:hAnsi="Times New Roman"/>
          <w:sz w:val="24"/>
          <w:szCs w:val="24"/>
        </w:rPr>
        <w:t>а</w:t>
      </w:r>
      <w:r>
        <w:rPr>
          <w:rFonts w:ascii="Times New Roman" w:hAnsi="Times New Roman"/>
          <w:sz w:val="24"/>
          <w:szCs w:val="24"/>
        </w:rPr>
        <w:t>ть. В какой из них вы поставите столбец четыре Мировых тела? – первый, второй, третий, четвёртый?</w:t>
      </w:r>
    </w:p>
    <w:p w:rsidR="009B3702" w:rsidRPr="00F2468C" w:rsidRDefault="009B3702" w:rsidP="009B3702">
      <w:pPr>
        <w:spacing w:after="0" w:line="240" w:lineRule="auto"/>
        <w:ind w:firstLine="454"/>
        <w:jc w:val="both"/>
        <w:rPr>
          <w:rFonts w:ascii="Times New Roman" w:hAnsi="Times New Roman"/>
          <w:i/>
          <w:sz w:val="24"/>
          <w:szCs w:val="24"/>
        </w:rPr>
      </w:pPr>
      <w:r w:rsidRPr="00F2468C">
        <w:rPr>
          <w:rFonts w:ascii="Times New Roman" w:hAnsi="Times New Roman"/>
          <w:i/>
          <w:sz w:val="24"/>
          <w:szCs w:val="24"/>
        </w:rPr>
        <w:t>Из зала:</w:t>
      </w:r>
      <w:r>
        <w:rPr>
          <w:rFonts w:ascii="Times New Roman" w:hAnsi="Times New Roman"/>
          <w:i/>
          <w:sz w:val="24"/>
          <w:szCs w:val="24"/>
        </w:rPr>
        <w:t xml:space="preserve"> – </w:t>
      </w:r>
      <w:r w:rsidRPr="00F2468C">
        <w:rPr>
          <w:rFonts w:ascii="Times New Roman" w:hAnsi="Times New Roman"/>
          <w:i/>
          <w:sz w:val="24"/>
          <w:szCs w:val="24"/>
        </w:rPr>
        <w:t>Третий. Первый</w:t>
      </w:r>
      <w:r>
        <w:rPr>
          <w:rFonts w:ascii="Times New Roman" w:hAnsi="Times New Roman"/>
          <w:i/>
          <w:sz w:val="24"/>
          <w:szCs w:val="24"/>
        </w:rPr>
        <w:t>…</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Только, пожалуйста, не цифру, а с обоснованием. Цифры и я погадаю, и кофейная гуща сложится.</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Первый – почему? Третий – почему? Второй – почему? Видите, четвёртый…</w:t>
      </w:r>
    </w:p>
    <w:p w:rsidR="009B3702" w:rsidRPr="00F2468C" w:rsidRDefault="009B3702" w:rsidP="009B3702">
      <w:pPr>
        <w:spacing w:after="0" w:line="240" w:lineRule="auto"/>
        <w:ind w:firstLine="454"/>
        <w:jc w:val="both"/>
        <w:rPr>
          <w:rFonts w:ascii="Times New Roman" w:hAnsi="Times New Roman"/>
          <w:i/>
          <w:sz w:val="24"/>
          <w:szCs w:val="24"/>
        </w:rPr>
      </w:pPr>
      <w:r w:rsidRPr="00F2468C">
        <w:rPr>
          <w:rFonts w:ascii="Times New Roman" w:hAnsi="Times New Roman"/>
          <w:i/>
          <w:sz w:val="24"/>
          <w:szCs w:val="24"/>
        </w:rPr>
        <w:t>Из зала:</w:t>
      </w:r>
      <w:r>
        <w:rPr>
          <w:rFonts w:ascii="Times New Roman" w:hAnsi="Times New Roman"/>
          <w:i/>
          <w:sz w:val="24"/>
          <w:szCs w:val="24"/>
        </w:rPr>
        <w:t xml:space="preserve"> – </w:t>
      </w:r>
      <w:r w:rsidRPr="00F2468C">
        <w:rPr>
          <w:rFonts w:ascii="Times New Roman" w:hAnsi="Times New Roman"/>
          <w:i/>
          <w:sz w:val="24"/>
          <w:szCs w:val="24"/>
        </w:rPr>
        <w:t>А вся эта таблица о чём?</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О чём? – о Творце. Человек-Творец – это что делать Аватарам Творца по своей жизни.</w:t>
      </w:r>
    </w:p>
    <w:p w:rsidR="009B3702" w:rsidRDefault="009B3702" w:rsidP="009B3702">
      <w:pPr>
        <w:spacing w:after="0" w:line="240" w:lineRule="auto"/>
        <w:ind w:firstLine="454"/>
        <w:jc w:val="both"/>
        <w:rPr>
          <w:rFonts w:ascii="Times New Roman" w:hAnsi="Times New Roman"/>
          <w:sz w:val="24"/>
          <w:szCs w:val="24"/>
        </w:rPr>
      </w:pPr>
      <w:r w:rsidRPr="00F2468C">
        <w:rPr>
          <w:rFonts w:ascii="Times New Roman" w:hAnsi="Times New Roman"/>
          <w:i/>
          <w:sz w:val="24"/>
          <w:szCs w:val="24"/>
        </w:rPr>
        <w:t>Из зала:</w:t>
      </w:r>
      <w:r>
        <w:rPr>
          <w:rFonts w:ascii="Times New Roman" w:hAnsi="Times New Roman"/>
          <w:i/>
          <w:sz w:val="24"/>
          <w:szCs w:val="24"/>
        </w:rPr>
        <w:t xml:space="preserve"> – Третий.</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Почему?</w:t>
      </w:r>
    </w:p>
    <w:p w:rsidR="009B3702" w:rsidRPr="00F2468C" w:rsidRDefault="009B3702" w:rsidP="009B3702">
      <w:pPr>
        <w:spacing w:after="0" w:line="240" w:lineRule="auto"/>
        <w:ind w:firstLine="454"/>
        <w:jc w:val="both"/>
        <w:rPr>
          <w:rFonts w:ascii="Times New Roman" w:hAnsi="Times New Roman"/>
          <w:i/>
          <w:sz w:val="24"/>
          <w:szCs w:val="24"/>
        </w:rPr>
      </w:pPr>
      <w:r w:rsidRPr="00F2468C">
        <w:rPr>
          <w:rFonts w:ascii="Times New Roman" w:hAnsi="Times New Roman"/>
          <w:i/>
          <w:sz w:val="24"/>
          <w:szCs w:val="24"/>
        </w:rPr>
        <w:t>Из зала:</w:t>
      </w:r>
      <w:r>
        <w:rPr>
          <w:rFonts w:ascii="Times New Roman" w:hAnsi="Times New Roman"/>
          <w:i/>
          <w:sz w:val="24"/>
          <w:szCs w:val="24"/>
        </w:rPr>
        <w:t xml:space="preserve"> – </w:t>
      </w:r>
      <w:r w:rsidRPr="00F2468C">
        <w:rPr>
          <w:rFonts w:ascii="Times New Roman" w:hAnsi="Times New Roman"/>
          <w:i/>
          <w:sz w:val="24"/>
          <w:szCs w:val="24"/>
        </w:rPr>
        <w:t>Тело</w:t>
      </w:r>
      <w:r>
        <w:rPr>
          <w:rFonts w:ascii="Times New Roman" w:hAnsi="Times New Roman"/>
          <w:i/>
          <w:sz w:val="24"/>
          <w:szCs w:val="24"/>
        </w:rPr>
        <w:t xml:space="preserve"> всё-таки</w:t>
      </w:r>
      <w:r w:rsidR="00747783">
        <w:rPr>
          <w:rFonts w:ascii="Times New Roman" w:hAnsi="Times New Roman"/>
          <w:i/>
          <w:sz w:val="24"/>
          <w:szCs w:val="24"/>
        </w:rPr>
        <w:t>.</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Потому что Тело. Тело Духа – это третий. Можно, но это ж Мировые тела. Проблема не в Теле, а проблема в Мире. То есть, Тело должно жить в Мире. А Мир по Восприятию относится у нас к кому, эффекту? – Света. А Свет – он второй. Энергия, Свет, Дух</w:t>
      </w:r>
      <w:r w:rsidR="00747783">
        <w:rPr>
          <w:rFonts w:ascii="Times New Roman" w:hAnsi="Times New Roman"/>
          <w:sz w:val="24"/>
          <w:szCs w:val="24"/>
        </w:rPr>
        <w:t xml:space="preserve">, </w:t>
      </w:r>
      <w:r>
        <w:rPr>
          <w:rFonts w:ascii="Times New Roman" w:hAnsi="Times New Roman"/>
          <w:sz w:val="24"/>
          <w:szCs w:val="24"/>
        </w:rPr>
        <w:t xml:space="preserve">Огонь, как самый простой вариант. </w:t>
      </w:r>
      <w:r w:rsidRPr="002309F0">
        <w:rPr>
          <w:rFonts w:ascii="Times New Roman" w:hAnsi="Times New Roman"/>
          <w:sz w:val="24"/>
          <w:szCs w:val="24"/>
        </w:rPr>
        <w:t>Что</w:t>
      </w:r>
      <w:r>
        <w:rPr>
          <w:rFonts w:ascii="Times New Roman" w:hAnsi="Times New Roman"/>
          <w:sz w:val="24"/>
          <w:szCs w:val="24"/>
        </w:rPr>
        <w:t xml:space="preserve">бы </w:t>
      </w:r>
      <w:r>
        <w:rPr>
          <w:rFonts w:ascii="Times New Roman" w:hAnsi="Times New Roman"/>
          <w:sz w:val="24"/>
          <w:szCs w:val="24"/>
        </w:rPr>
        <w:lastRenderedPageBreak/>
        <w:t>Мировое тело у нас жило, оно должно видеть свет Мира, взаимодействовать со светом Мира, тогда это тело живёт. Я</w:t>
      </w:r>
      <w:r w:rsidR="00747783">
        <w:rPr>
          <w:rFonts w:ascii="Times New Roman" w:hAnsi="Times New Roman"/>
          <w:sz w:val="24"/>
          <w:szCs w:val="24"/>
        </w:rPr>
        <w:t>,</w:t>
      </w:r>
      <w:r>
        <w:rPr>
          <w:rFonts w:ascii="Times New Roman" w:hAnsi="Times New Roman"/>
          <w:sz w:val="24"/>
          <w:szCs w:val="24"/>
        </w:rPr>
        <w:t xml:space="preserve"> как человек сам в себе, могу видеть свет, но Мировое тело</w:t>
      </w:r>
      <w:r w:rsidR="00747783">
        <w:rPr>
          <w:rFonts w:ascii="Times New Roman" w:hAnsi="Times New Roman"/>
          <w:sz w:val="24"/>
          <w:szCs w:val="24"/>
        </w:rPr>
        <w:t>,</w:t>
      </w:r>
      <w:r>
        <w:rPr>
          <w:rFonts w:ascii="Times New Roman" w:hAnsi="Times New Roman"/>
          <w:sz w:val="24"/>
          <w:szCs w:val="24"/>
        </w:rPr>
        <w:t xml:space="preserve"> оно должно видеть мир: внутренний мир видеть, внешний мир видеть – это Свет, минимальн</w:t>
      </w:r>
      <w:r w:rsidR="00747783">
        <w:rPr>
          <w:rFonts w:ascii="Times New Roman" w:hAnsi="Times New Roman"/>
          <w:sz w:val="24"/>
          <w:szCs w:val="24"/>
        </w:rPr>
        <w:t>о</w:t>
      </w:r>
      <w:r>
        <w:rPr>
          <w:rFonts w:ascii="Times New Roman" w:hAnsi="Times New Roman"/>
          <w:sz w:val="24"/>
          <w:szCs w:val="24"/>
        </w:rPr>
        <w:t xml:space="preserve"> характеристика Света. А если я чисто Тело развиваю – а зачем Тело без Мира нужно? </w:t>
      </w:r>
      <w:r w:rsidR="00747783">
        <w:rPr>
          <w:rFonts w:ascii="Times New Roman" w:hAnsi="Times New Roman"/>
          <w:sz w:val="24"/>
          <w:szCs w:val="24"/>
        </w:rPr>
        <w:t>И</w:t>
      </w:r>
      <w:r>
        <w:rPr>
          <w:rFonts w:ascii="Times New Roman" w:hAnsi="Times New Roman"/>
          <w:sz w:val="24"/>
          <w:szCs w:val="24"/>
        </w:rPr>
        <w:t xml:space="preserve"> пойдёт ли…, поэтому </w:t>
      </w:r>
      <w:r w:rsidRPr="003B234E">
        <w:rPr>
          <w:rFonts w:ascii="Times New Roman" w:hAnsi="Times New Roman"/>
          <w:i/>
          <w:sz w:val="24"/>
          <w:szCs w:val="24"/>
        </w:rPr>
        <w:t>(</w:t>
      </w:r>
      <w:r>
        <w:rPr>
          <w:rFonts w:ascii="Times New Roman" w:hAnsi="Times New Roman"/>
          <w:i/>
          <w:sz w:val="24"/>
          <w:szCs w:val="24"/>
        </w:rPr>
        <w:t>пишет на доске</w:t>
      </w:r>
      <w:r w:rsidRPr="003B234E">
        <w:rPr>
          <w:rFonts w:ascii="Times New Roman" w:hAnsi="Times New Roman"/>
          <w:i/>
          <w:sz w:val="24"/>
          <w:szCs w:val="24"/>
        </w:rPr>
        <w:t>)</w:t>
      </w:r>
      <w:r>
        <w:rPr>
          <w:rFonts w:ascii="Times New Roman" w:hAnsi="Times New Roman"/>
          <w:sz w:val="24"/>
          <w:szCs w:val="24"/>
        </w:rPr>
        <w:t xml:space="preserve"> здесь идёт Синтезное Тело – это чем занимается Аватар Творец, мы эту матрицу сейчас пойдём стяжать. Здесь стоит Метагалактическое Тело с инструментами то же самое. Здесь стоит Тонкое Тело и здесь стоит Физическое Тело. Есть? Четыре мировых Тела – обязательная реализация Творца. </w:t>
      </w:r>
    </w:p>
    <w:p w:rsidR="004C5DC5" w:rsidRDefault="00660B23" w:rsidP="002165C3">
      <w:pPr>
        <w:spacing w:after="0" w:line="240" w:lineRule="auto"/>
        <w:ind w:firstLine="454"/>
        <w:rPr>
          <w:rFonts w:ascii="Times New Roman" w:hAnsi="Times New Roman"/>
          <w:szCs w:val="24"/>
        </w:rPr>
      </w:pPr>
      <w:r>
        <w:rPr>
          <w:rFonts w:ascii="Times New Roman" w:hAnsi="Times New Roman"/>
          <w:noProof/>
          <w:szCs w:val="24"/>
          <w:lang w:eastAsia="ru-RU"/>
        </w:rPr>
        <w:drawing>
          <wp:inline distT="0" distB="0" distL="0" distR="0">
            <wp:extent cx="4457700" cy="122872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7700" cy="1228725"/>
                    </a:xfrm>
                    <a:prstGeom prst="rect">
                      <a:avLst/>
                    </a:prstGeom>
                    <a:noFill/>
                    <a:ln>
                      <a:noFill/>
                    </a:ln>
                  </pic:spPr>
                </pic:pic>
              </a:graphicData>
            </a:graphic>
          </wp:inline>
        </w:drawing>
      </w:r>
    </w:p>
    <w:p w:rsidR="004C5DC5" w:rsidRDefault="004C5DC5" w:rsidP="004C5DC5">
      <w:pPr>
        <w:spacing w:after="0" w:line="240" w:lineRule="auto"/>
        <w:ind w:firstLine="454"/>
        <w:jc w:val="both"/>
        <w:rPr>
          <w:rFonts w:ascii="Times New Roman" w:hAnsi="Times New Roman"/>
          <w:sz w:val="24"/>
          <w:szCs w:val="24"/>
        </w:rPr>
      </w:pPr>
      <w:r>
        <w:rPr>
          <w:rFonts w:ascii="Times New Roman" w:hAnsi="Times New Roman"/>
          <w:sz w:val="24"/>
          <w:szCs w:val="24"/>
        </w:rPr>
        <w:t>В первом столбце – мы до тел</w:t>
      </w:r>
      <w:r w:rsidR="00E05215">
        <w:rPr>
          <w:rFonts w:ascii="Times New Roman" w:hAnsi="Times New Roman"/>
          <w:sz w:val="24"/>
          <w:szCs w:val="24"/>
        </w:rPr>
        <w:t>,</w:t>
      </w:r>
      <w:r>
        <w:rPr>
          <w:rFonts w:ascii="Times New Roman" w:hAnsi="Times New Roman"/>
          <w:sz w:val="24"/>
          <w:szCs w:val="24"/>
        </w:rPr>
        <w:t xml:space="preserve"> чем занимались с Творцом? Вспоминаем.</w:t>
      </w:r>
    </w:p>
    <w:p w:rsidR="009B3702" w:rsidRPr="003B234E" w:rsidRDefault="009B3702" w:rsidP="009B3702">
      <w:pPr>
        <w:spacing w:after="0" w:line="240" w:lineRule="auto"/>
        <w:ind w:firstLine="454"/>
        <w:jc w:val="both"/>
        <w:rPr>
          <w:rFonts w:ascii="Times New Roman" w:hAnsi="Times New Roman"/>
          <w:i/>
          <w:sz w:val="24"/>
          <w:szCs w:val="24"/>
        </w:rPr>
      </w:pPr>
      <w:r w:rsidRPr="003B234E">
        <w:rPr>
          <w:rFonts w:ascii="Times New Roman" w:hAnsi="Times New Roman"/>
          <w:i/>
          <w:sz w:val="24"/>
          <w:szCs w:val="24"/>
        </w:rPr>
        <w:t xml:space="preserve">Из зала: </w:t>
      </w:r>
      <w:r>
        <w:rPr>
          <w:rFonts w:ascii="Times New Roman" w:hAnsi="Times New Roman"/>
          <w:sz w:val="24"/>
          <w:szCs w:val="24"/>
        </w:rPr>
        <w:t xml:space="preserve">– </w:t>
      </w:r>
      <w:r w:rsidRPr="003B234E">
        <w:rPr>
          <w:rFonts w:ascii="Times New Roman" w:hAnsi="Times New Roman"/>
          <w:i/>
          <w:sz w:val="24"/>
          <w:szCs w:val="24"/>
        </w:rPr>
        <w:t>Части, системы, аппараты, частности</w:t>
      </w:r>
      <w:r w:rsidR="00747783">
        <w:rPr>
          <w:rFonts w:ascii="Times New Roman" w:hAnsi="Times New Roman"/>
          <w:i/>
          <w:sz w:val="24"/>
          <w:szCs w:val="24"/>
        </w:rPr>
        <w:t>.</w:t>
      </w:r>
    </w:p>
    <w:p w:rsidR="009B3702" w:rsidRPr="002309F0"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Ну части, системы, аппараты, частности – само собой, </w:t>
      </w:r>
      <w:r w:rsidR="00747783">
        <w:rPr>
          <w:rFonts w:ascii="Times New Roman" w:hAnsi="Times New Roman"/>
          <w:sz w:val="24"/>
          <w:szCs w:val="24"/>
        </w:rPr>
        <w:t>не</w:t>
      </w:r>
      <w:r>
        <w:rPr>
          <w:rFonts w:ascii="Times New Roman" w:hAnsi="Times New Roman"/>
          <w:sz w:val="24"/>
          <w:szCs w:val="24"/>
        </w:rPr>
        <w:t>интересно. Кубами Творения занимались. Куда поставим Кубы Творения? У вас четыре позиции. Учитесь делать матрицу, давайте, базовую. Кубы Творения куда ставим?</w:t>
      </w:r>
    </w:p>
    <w:p w:rsidR="009B3702" w:rsidRPr="003B234E" w:rsidRDefault="009B3702" w:rsidP="009B3702">
      <w:pPr>
        <w:spacing w:after="0" w:line="240" w:lineRule="auto"/>
        <w:ind w:firstLine="454"/>
        <w:jc w:val="both"/>
        <w:rPr>
          <w:rFonts w:ascii="Times New Roman" w:hAnsi="Times New Roman"/>
          <w:i/>
          <w:sz w:val="24"/>
          <w:szCs w:val="24"/>
        </w:rPr>
      </w:pPr>
      <w:r w:rsidRPr="003B234E">
        <w:rPr>
          <w:rFonts w:ascii="Times New Roman" w:hAnsi="Times New Roman"/>
          <w:i/>
          <w:sz w:val="24"/>
          <w:szCs w:val="24"/>
        </w:rPr>
        <w:t xml:space="preserve">Из зала: </w:t>
      </w:r>
      <w:r>
        <w:rPr>
          <w:rFonts w:ascii="Times New Roman" w:hAnsi="Times New Roman"/>
          <w:sz w:val="24"/>
          <w:szCs w:val="24"/>
        </w:rPr>
        <w:t xml:space="preserve">– </w:t>
      </w:r>
      <w:r w:rsidRPr="003B234E">
        <w:rPr>
          <w:rFonts w:ascii="Times New Roman" w:hAnsi="Times New Roman"/>
          <w:i/>
          <w:sz w:val="24"/>
          <w:szCs w:val="24"/>
        </w:rPr>
        <w:t>А вокруг</w:t>
      </w:r>
      <w:r>
        <w:rPr>
          <w:rFonts w:ascii="Times New Roman" w:hAnsi="Times New Roman"/>
          <w:i/>
          <w:sz w:val="24"/>
          <w:szCs w:val="24"/>
        </w:rPr>
        <w:t xml:space="preserve"> </w:t>
      </w:r>
      <w:r w:rsidRPr="003B234E">
        <w:rPr>
          <w:rFonts w:ascii="Times New Roman" w:hAnsi="Times New Roman"/>
          <w:i/>
          <w:sz w:val="24"/>
          <w:szCs w:val="24"/>
        </w:rPr>
        <w:t>нельзя?</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Вокруг всё можно. Всё вокруг наляпал, ничего по итогам не получил, но зато всё есть. Вокруг – это у нас предыдущая эпоха. Мы ставим это вот сюда, </w:t>
      </w:r>
      <w:r w:rsidRPr="003B234E">
        <w:rPr>
          <w:rFonts w:ascii="Times New Roman" w:hAnsi="Times New Roman"/>
          <w:i/>
          <w:sz w:val="24"/>
          <w:szCs w:val="24"/>
        </w:rPr>
        <w:t>(</w:t>
      </w:r>
      <w:r>
        <w:rPr>
          <w:rFonts w:ascii="Times New Roman" w:hAnsi="Times New Roman"/>
          <w:i/>
          <w:sz w:val="24"/>
          <w:szCs w:val="24"/>
        </w:rPr>
        <w:t>пишет на доске, заполняя схему матрицы</w:t>
      </w:r>
      <w:r w:rsidRPr="003B234E">
        <w:rPr>
          <w:rFonts w:ascii="Times New Roman" w:hAnsi="Times New Roman"/>
          <w:i/>
          <w:sz w:val="24"/>
          <w:szCs w:val="24"/>
        </w:rPr>
        <w:t>)</w:t>
      </w:r>
      <w:r>
        <w:rPr>
          <w:rFonts w:ascii="Times New Roman" w:hAnsi="Times New Roman"/>
          <w:sz w:val="24"/>
          <w:szCs w:val="24"/>
        </w:rPr>
        <w:t xml:space="preserve"> Куб Творения, на третий горизонт, здесь третий горизонт. Первый, второй, третий, четвёртый. Хочется на четвёртый поставить. Понятие Куба в наших частях относится к какому горизонту? А?</w:t>
      </w:r>
    </w:p>
    <w:p w:rsidR="009B3702" w:rsidRDefault="009B3702" w:rsidP="009B3702">
      <w:pPr>
        <w:spacing w:after="0" w:line="240" w:lineRule="auto"/>
        <w:ind w:firstLine="454"/>
        <w:jc w:val="both"/>
        <w:rPr>
          <w:rFonts w:ascii="Times New Roman" w:hAnsi="Times New Roman"/>
          <w:i/>
          <w:sz w:val="24"/>
          <w:szCs w:val="24"/>
        </w:rPr>
      </w:pPr>
      <w:r w:rsidRPr="00573BF8">
        <w:rPr>
          <w:rFonts w:ascii="Times New Roman" w:hAnsi="Times New Roman"/>
          <w:i/>
          <w:sz w:val="24"/>
          <w:szCs w:val="24"/>
        </w:rPr>
        <w:t>Из зала: – К третьему</w:t>
      </w:r>
      <w:r w:rsidR="00747783">
        <w:rPr>
          <w:rFonts w:ascii="Times New Roman" w:hAnsi="Times New Roman"/>
          <w:i/>
          <w:sz w:val="24"/>
          <w:szCs w:val="24"/>
        </w:rPr>
        <w:t>.</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К третьему, всё просто, ребята. Куб Созидания, Куб Творения – ну у нас в частях Куб – это три. Соответственно</w:t>
      </w:r>
      <w:r w:rsidR="00747783">
        <w:rPr>
          <w:rFonts w:ascii="Times New Roman" w:hAnsi="Times New Roman"/>
          <w:sz w:val="24"/>
          <w:szCs w:val="24"/>
        </w:rPr>
        <w:t>,</w:t>
      </w:r>
      <w:r>
        <w:rPr>
          <w:rFonts w:ascii="Times New Roman" w:hAnsi="Times New Roman"/>
          <w:sz w:val="24"/>
          <w:szCs w:val="24"/>
        </w:rPr>
        <w:t xml:space="preserve"> Куб Творения у нас, в первую очередь, срабатывает на Куб Созидания, на третью часть. Значит, Куб Творения легче воспринимается третьим горизонтом. Вот я вас просто обучаю, как эту матрицу сделать. Потому что Отец Творец отвечает за матрицы Кубов Творения, вот давайте сделаем эту матрицу. Дальше. Что </w:t>
      </w:r>
      <w:r w:rsidR="00747783">
        <w:rPr>
          <w:rFonts w:ascii="Times New Roman" w:hAnsi="Times New Roman"/>
          <w:sz w:val="24"/>
          <w:szCs w:val="24"/>
        </w:rPr>
        <w:t>сюда</w:t>
      </w:r>
      <w:r>
        <w:rPr>
          <w:rFonts w:ascii="Times New Roman" w:hAnsi="Times New Roman"/>
          <w:sz w:val="24"/>
          <w:szCs w:val="24"/>
        </w:rPr>
        <w:t xml:space="preserve"> мы ещё делали? Вспоминайте! Вчера, сегодня. Ну части стяжали по Высокой Цельной Реальности. Ещё что? Вчера мы что стяжали к концу дня?</w:t>
      </w:r>
    </w:p>
    <w:p w:rsidR="009B3702" w:rsidRPr="004E36A9" w:rsidRDefault="009B3702" w:rsidP="009B3702">
      <w:pPr>
        <w:spacing w:after="0" w:line="240" w:lineRule="auto"/>
        <w:ind w:firstLine="454"/>
        <w:jc w:val="both"/>
        <w:rPr>
          <w:rFonts w:ascii="Times New Roman" w:hAnsi="Times New Roman"/>
          <w:i/>
          <w:sz w:val="24"/>
          <w:szCs w:val="24"/>
        </w:rPr>
      </w:pPr>
      <w:r w:rsidRPr="004E36A9">
        <w:rPr>
          <w:rFonts w:ascii="Times New Roman" w:hAnsi="Times New Roman"/>
          <w:i/>
          <w:sz w:val="24"/>
          <w:szCs w:val="24"/>
        </w:rPr>
        <w:t>Из</w:t>
      </w:r>
      <w:r>
        <w:rPr>
          <w:rFonts w:ascii="Times New Roman" w:hAnsi="Times New Roman"/>
          <w:i/>
          <w:sz w:val="24"/>
          <w:szCs w:val="24"/>
        </w:rPr>
        <w:t xml:space="preserve"> </w:t>
      </w:r>
      <w:r w:rsidRPr="004E36A9">
        <w:rPr>
          <w:rFonts w:ascii="Times New Roman" w:hAnsi="Times New Roman"/>
          <w:i/>
          <w:sz w:val="24"/>
          <w:szCs w:val="24"/>
        </w:rPr>
        <w:t xml:space="preserve">зала: </w:t>
      </w:r>
      <w:r>
        <w:rPr>
          <w:rFonts w:ascii="Times New Roman" w:hAnsi="Times New Roman"/>
          <w:sz w:val="24"/>
          <w:szCs w:val="24"/>
        </w:rPr>
        <w:t>–</w:t>
      </w:r>
      <w:r w:rsidR="00747783">
        <w:rPr>
          <w:rFonts w:ascii="Times New Roman" w:hAnsi="Times New Roman"/>
          <w:sz w:val="24"/>
          <w:szCs w:val="24"/>
        </w:rPr>
        <w:t xml:space="preserve"> </w:t>
      </w:r>
      <w:r w:rsidRPr="004E36A9">
        <w:rPr>
          <w:rFonts w:ascii="Times New Roman" w:hAnsi="Times New Roman"/>
          <w:i/>
          <w:sz w:val="24"/>
          <w:szCs w:val="24"/>
        </w:rPr>
        <w:t>Единицу</w:t>
      </w:r>
      <w:r w:rsidR="00747783">
        <w:rPr>
          <w:rFonts w:ascii="Times New Roman" w:hAnsi="Times New Roman"/>
          <w:i/>
          <w:sz w:val="24"/>
          <w:szCs w:val="24"/>
        </w:rPr>
        <w:t xml:space="preserve"> Творения.</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Во-о-т! Единиц</w:t>
      </w:r>
      <w:r w:rsidR="00747783">
        <w:rPr>
          <w:rFonts w:ascii="Times New Roman" w:hAnsi="Times New Roman"/>
          <w:sz w:val="24"/>
          <w:szCs w:val="24"/>
        </w:rPr>
        <w:t>у</w:t>
      </w:r>
      <w:r>
        <w:rPr>
          <w:rFonts w:ascii="Times New Roman" w:hAnsi="Times New Roman"/>
          <w:sz w:val="24"/>
          <w:szCs w:val="24"/>
        </w:rPr>
        <w:t xml:space="preserve"> Метагалактического Синтеза Человечности. Куда? </w:t>
      </w:r>
      <w:r w:rsidRPr="00180B1C">
        <w:rPr>
          <w:rFonts w:ascii="Times New Roman" w:hAnsi="Times New Roman"/>
          <w:i/>
          <w:sz w:val="24"/>
          <w:szCs w:val="24"/>
        </w:rPr>
        <w:t xml:space="preserve">(Имеется в виду: Куда поставить на </w:t>
      </w:r>
      <w:r>
        <w:rPr>
          <w:rFonts w:ascii="Times New Roman" w:hAnsi="Times New Roman"/>
          <w:i/>
          <w:sz w:val="24"/>
          <w:szCs w:val="24"/>
        </w:rPr>
        <w:t>схеме матрицы.</w:t>
      </w:r>
      <w:r w:rsidRPr="00180B1C">
        <w:rPr>
          <w:rFonts w:ascii="Times New Roman" w:hAnsi="Times New Roman"/>
          <w:i/>
          <w:sz w:val="24"/>
          <w:szCs w:val="24"/>
        </w:rPr>
        <w:t>)</w:t>
      </w:r>
      <w:r>
        <w:rPr>
          <w:rFonts w:ascii="Times New Roman" w:hAnsi="Times New Roman"/>
          <w:sz w:val="24"/>
          <w:szCs w:val="24"/>
        </w:rPr>
        <w:t xml:space="preserve"> Наверх, естественно. Выше Куба Творения: Единица Метагалактического Синтеза Человечности. Это вот эта бешеная схема, вчерашняя. Ещё что мы сделали вчера</w:t>
      </w:r>
      <w:r w:rsidR="00C90BE7">
        <w:rPr>
          <w:rFonts w:ascii="Times New Roman" w:hAnsi="Times New Roman"/>
          <w:sz w:val="24"/>
          <w:szCs w:val="24"/>
        </w:rPr>
        <w:t>-</w:t>
      </w:r>
      <w:r>
        <w:rPr>
          <w:rFonts w:ascii="Times New Roman" w:hAnsi="Times New Roman"/>
          <w:sz w:val="24"/>
          <w:szCs w:val="24"/>
        </w:rPr>
        <w:t xml:space="preserve">сегодня? Что мы ещё у Творца делали? </w:t>
      </w:r>
    </w:p>
    <w:p w:rsidR="009B3702" w:rsidRPr="00D110B3" w:rsidRDefault="009B3702" w:rsidP="009B3702">
      <w:pPr>
        <w:spacing w:after="0" w:line="240" w:lineRule="auto"/>
        <w:ind w:firstLine="454"/>
        <w:jc w:val="both"/>
        <w:rPr>
          <w:rFonts w:ascii="Times New Roman" w:hAnsi="Times New Roman"/>
          <w:i/>
          <w:sz w:val="24"/>
          <w:szCs w:val="24"/>
        </w:rPr>
      </w:pPr>
      <w:r w:rsidRPr="00D110B3">
        <w:rPr>
          <w:rFonts w:ascii="Times New Roman" w:hAnsi="Times New Roman"/>
          <w:i/>
          <w:sz w:val="24"/>
          <w:szCs w:val="24"/>
        </w:rPr>
        <w:t xml:space="preserve">Из зала: </w:t>
      </w:r>
      <w:r>
        <w:rPr>
          <w:rFonts w:ascii="Times New Roman" w:hAnsi="Times New Roman"/>
          <w:sz w:val="24"/>
          <w:szCs w:val="24"/>
        </w:rPr>
        <w:t xml:space="preserve">– </w:t>
      </w:r>
      <w:r w:rsidRPr="00573BF8">
        <w:rPr>
          <w:rFonts w:ascii="Times New Roman" w:hAnsi="Times New Roman"/>
          <w:i/>
          <w:sz w:val="24"/>
          <w:szCs w:val="24"/>
        </w:rPr>
        <w:t>Миры</w:t>
      </w:r>
      <w:r w:rsidR="00C90BE7">
        <w:rPr>
          <w:rFonts w:ascii="Times New Roman" w:hAnsi="Times New Roman"/>
          <w:i/>
          <w:sz w:val="24"/>
          <w:szCs w:val="24"/>
        </w:rPr>
        <w:t xml:space="preserve">, </w:t>
      </w:r>
      <w:r w:rsidRPr="00D110B3">
        <w:rPr>
          <w:rFonts w:ascii="Times New Roman" w:hAnsi="Times New Roman"/>
          <w:i/>
          <w:sz w:val="24"/>
          <w:szCs w:val="24"/>
        </w:rPr>
        <w:t>расы</w:t>
      </w:r>
      <w:r w:rsidR="00C90BE7">
        <w:rPr>
          <w:rFonts w:ascii="Times New Roman" w:hAnsi="Times New Roman"/>
          <w:i/>
          <w:sz w:val="24"/>
          <w:szCs w:val="24"/>
        </w:rPr>
        <w:t>.</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22 расы стяжали. Куда поставим расы? Выше, ниже, дальше? А? </w:t>
      </w:r>
    </w:p>
    <w:p w:rsidR="009B3702" w:rsidRPr="00D110B3" w:rsidRDefault="009B3702" w:rsidP="009B3702">
      <w:pPr>
        <w:spacing w:after="0" w:line="240" w:lineRule="auto"/>
        <w:ind w:firstLine="454"/>
        <w:jc w:val="both"/>
        <w:rPr>
          <w:rFonts w:ascii="Times New Roman" w:hAnsi="Times New Roman"/>
          <w:i/>
          <w:sz w:val="24"/>
          <w:szCs w:val="24"/>
        </w:rPr>
      </w:pPr>
      <w:r w:rsidRPr="00D110B3">
        <w:rPr>
          <w:rFonts w:ascii="Times New Roman" w:hAnsi="Times New Roman"/>
          <w:i/>
          <w:sz w:val="24"/>
          <w:szCs w:val="24"/>
        </w:rPr>
        <w:t xml:space="preserve">Из зала: </w:t>
      </w:r>
      <w:r>
        <w:rPr>
          <w:rFonts w:ascii="Times New Roman" w:hAnsi="Times New Roman"/>
          <w:sz w:val="24"/>
          <w:szCs w:val="24"/>
        </w:rPr>
        <w:t xml:space="preserve">– </w:t>
      </w:r>
      <w:r w:rsidRPr="00D110B3">
        <w:rPr>
          <w:rFonts w:ascii="Times New Roman" w:hAnsi="Times New Roman"/>
          <w:i/>
          <w:sz w:val="24"/>
          <w:szCs w:val="24"/>
        </w:rPr>
        <w:t>В отдельный столбик</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В отдельный столб, я бы сказал – их в отдельный кубик надо. Один два, три, четыре. В какой кубик расы поставить? Все. Мы их не будем расписывать 22 вверх. Если 22 – у нас мест не хватит. На физику, раз. Троечка, почему третий?</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Дух физический, раса должна жить физически, но Духом. Раса, обратно: Сара, а Сара – жизнь,</w:t>
      </w:r>
      <w:r w:rsidR="002D65AC">
        <w:rPr>
          <w:rFonts w:ascii="Times New Roman" w:hAnsi="Times New Roman"/>
          <w:sz w:val="24"/>
          <w:szCs w:val="24"/>
        </w:rPr>
        <w:t xml:space="preserve"> </w:t>
      </w:r>
      <w:r w:rsidRPr="004C5DC5">
        <w:rPr>
          <w:rFonts w:ascii="Times New Roman" w:hAnsi="Times New Roman"/>
          <w:sz w:val="24"/>
          <w:szCs w:val="24"/>
        </w:rPr>
        <w:t>жизнь</w:t>
      </w:r>
      <w:r>
        <w:rPr>
          <w:rFonts w:ascii="Times New Roman" w:hAnsi="Times New Roman"/>
          <w:sz w:val="24"/>
          <w:szCs w:val="24"/>
        </w:rPr>
        <w:t xml:space="preserve"> в материи, дух в огне, да? Всё, рас</w:t>
      </w:r>
      <w:r w:rsidR="004C5DC5">
        <w:rPr>
          <w:rFonts w:ascii="Times New Roman" w:hAnsi="Times New Roman"/>
          <w:sz w:val="24"/>
          <w:szCs w:val="24"/>
        </w:rPr>
        <w:t>ы</w:t>
      </w:r>
      <w:r>
        <w:rPr>
          <w:rFonts w:ascii="Times New Roman" w:hAnsi="Times New Roman"/>
          <w:sz w:val="24"/>
          <w:szCs w:val="24"/>
        </w:rPr>
        <w:t xml:space="preserve"> здесь. Здесь что мы поставим? </w:t>
      </w:r>
      <w:r w:rsidRPr="007E1153">
        <w:rPr>
          <w:rFonts w:ascii="Times New Roman" w:hAnsi="Times New Roman"/>
          <w:i/>
          <w:sz w:val="24"/>
          <w:szCs w:val="24"/>
        </w:rPr>
        <w:t xml:space="preserve">(Показывает на </w:t>
      </w:r>
      <w:r w:rsidR="004C5DC5">
        <w:rPr>
          <w:rFonts w:ascii="Times New Roman" w:hAnsi="Times New Roman"/>
          <w:i/>
          <w:sz w:val="24"/>
          <w:szCs w:val="24"/>
        </w:rPr>
        <w:t>матрицу</w:t>
      </w:r>
      <w:r w:rsidRPr="007E1153">
        <w:rPr>
          <w:rFonts w:ascii="Times New Roman" w:hAnsi="Times New Roman"/>
          <w:i/>
          <w:sz w:val="24"/>
          <w:szCs w:val="24"/>
        </w:rPr>
        <w:t>).</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Мы ещё с вами занимались Зданиями. Я говорил, что Творец обязательно занимается Зданием. В какой позиции ставим Здание? В первой или второй? Вертикаль – первая. Здание – это всегда офизиченность. Первая или вторая?</w:t>
      </w:r>
    </w:p>
    <w:p w:rsidR="008B61E4" w:rsidRDefault="009B3702" w:rsidP="009B3702">
      <w:pPr>
        <w:spacing w:after="0" w:line="240" w:lineRule="auto"/>
        <w:ind w:firstLine="454"/>
        <w:jc w:val="both"/>
        <w:rPr>
          <w:rFonts w:ascii="Times New Roman" w:hAnsi="Times New Roman"/>
          <w:i/>
          <w:sz w:val="24"/>
          <w:szCs w:val="24"/>
        </w:rPr>
      </w:pPr>
      <w:r w:rsidRPr="001477ED">
        <w:rPr>
          <w:rFonts w:ascii="Times New Roman" w:hAnsi="Times New Roman"/>
          <w:i/>
          <w:sz w:val="24"/>
          <w:szCs w:val="24"/>
        </w:rPr>
        <w:t>Из зала: – Первая</w:t>
      </w:r>
      <w:r w:rsidR="008B61E4">
        <w:rPr>
          <w:rFonts w:ascii="Times New Roman" w:hAnsi="Times New Roman"/>
          <w:i/>
          <w:sz w:val="24"/>
          <w:szCs w:val="24"/>
        </w:rPr>
        <w:t>.</w:t>
      </w:r>
    </w:p>
    <w:p w:rsidR="008B61E4" w:rsidRPr="001477ED" w:rsidRDefault="008B61E4" w:rsidP="008B61E4">
      <w:pPr>
        <w:spacing w:after="0" w:line="240" w:lineRule="auto"/>
        <w:ind w:firstLine="454"/>
        <w:jc w:val="both"/>
        <w:rPr>
          <w:rFonts w:ascii="Times New Roman" w:hAnsi="Times New Roman"/>
          <w:i/>
          <w:sz w:val="24"/>
          <w:szCs w:val="24"/>
        </w:rPr>
      </w:pPr>
      <w:r w:rsidRPr="001477ED">
        <w:rPr>
          <w:rFonts w:ascii="Times New Roman" w:hAnsi="Times New Roman"/>
          <w:i/>
          <w:sz w:val="24"/>
          <w:szCs w:val="24"/>
        </w:rPr>
        <w:t xml:space="preserve">Из зала: – </w:t>
      </w:r>
      <w:r>
        <w:rPr>
          <w:rFonts w:ascii="Times New Roman" w:hAnsi="Times New Roman"/>
          <w:i/>
          <w:sz w:val="24"/>
          <w:szCs w:val="24"/>
        </w:rPr>
        <w:t>Втор</w:t>
      </w:r>
      <w:r w:rsidRPr="001477ED">
        <w:rPr>
          <w:rFonts w:ascii="Times New Roman" w:hAnsi="Times New Roman"/>
          <w:i/>
          <w:sz w:val="24"/>
          <w:szCs w:val="24"/>
        </w:rPr>
        <w:t>ая</w:t>
      </w:r>
      <w:r>
        <w:rPr>
          <w:rFonts w:ascii="Times New Roman" w:hAnsi="Times New Roman"/>
          <w:i/>
          <w:sz w:val="24"/>
          <w:szCs w:val="24"/>
        </w:rPr>
        <w:t>.</w:t>
      </w:r>
      <w:r w:rsidRPr="001477ED">
        <w:rPr>
          <w:rFonts w:ascii="Times New Roman" w:hAnsi="Times New Roman"/>
          <w:i/>
          <w:sz w:val="24"/>
          <w:szCs w:val="24"/>
        </w:rPr>
        <w:t xml:space="preserve"> </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Почему первая</w:t>
      </w:r>
      <w:r w:rsidR="008B61E4">
        <w:rPr>
          <w:rFonts w:ascii="Times New Roman" w:hAnsi="Times New Roman"/>
          <w:sz w:val="24"/>
          <w:szCs w:val="24"/>
        </w:rPr>
        <w:t>? П</w:t>
      </w:r>
      <w:r>
        <w:rPr>
          <w:rFonts w:ascii="Times New Roman" w:hAnsi="Times New Roman"/>
          <w:sz w:val="24"/>
          <w:szCs w:val="24"/>
        </w:rPr>
        <w:t>очему вторая?</w:t>
      </w:r>
    </w:p>
    <w:p w:rsidR="009B3702" w:rsidRPr="007E1153" w:rsidRDefault="009B3702" w:rsidP="009B3702">
      <w:pPr>
        <w:spacing w:after="0" w:line="240" w:lineRule="auto"/>
        <w:ind w:firstLine="454"/>
        <w:jc w:val="both"/>
        <w:rPr>
          <w:rFonts w:ascii="Times New Roman" w:hAnsi="Times New Roman"/>
          <w:i/>
          <w:sz w:val="24"/>
          <w:szCs w:val="24"/>
        </w:rPr>
      </w:pPr>
      <w:r w:rsidRPr="007E1153">
        <w:rPr>
          <w:rFonts w:ascii="Times New Roman" w:hAnsi="Times New Roman"/>
          <w:i/>
          <w:sz w:val="24"/>
          <w:szCs w:val="24"/>
        </w:rPr>
        <w:t>Из зала: – Содержание</w:t>
      </w:r>
      <w:r w:rsidR="008B61E4">
        <w:rPr>
          <w:rFonts w:ascii="Times New Roman" w:hAnsi="Times New Roman"/>
          <w:i/>
          <w:sz w:val="24"/>
          <w:szCs w:val="24"/>
        </w:rPr>
        <w:t>.</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Содержание</w:t>
      </w:r>
      <w:r w:rsidR="008B61E4">
        <w:rPr>
          <w:rFonts w:ascii="Times New Roman" w:hAnsi="Times New Roman"/>
          <w:sz w:val="24"/>
          <w:szCs w:val="24"/>
        </w:rPr>
        <w:t>. Е</w:t>
      </w:r>
      <w:r>
        <w:rPr>
          <w:rFonts w:ascii="Times New Roman" w:hAnsi="Times New Roman"/>
          <w:sz w:val="24"/>
          <w:szCs w:val="24"/>
        </w:rPr>
        <w:t xml:space="preserve">щё? Вторая, Здание. Очень простая вещь: ближе к Кубу Творения. Но есть ещё одна проблема – вот здесь должно что-то стоять о Творце, которое везде говорит о Творце. Если мы поставим сюда Здание, то здесь не будет Творца, запомните. А здесь должно быть что-то о Творце, которое связывает всё Творца вот сюда </w:t>
      </w:r>
      <w:r w:rsidRPr="007E1153">
        <w:rPr>
          <w:rFonts w:ascii="Times New Roman" w:hAnsi="Times New Roman"/>
          <w:i/>
          <w:sz w:val="24"/>
          <w:szCs w:val="24"/>
        </w:rPr>
        <w:t xml:space="preserve">(Показывает). </w:t>
      </w:r>
      <w:r>
        <w:rPr>
          <w:rFonts w:ascii="Times New Roman" w:hAnsi="Times New Roman"/>
          <w:sz w:val="24"/>
          <w:szCs w:val="24"/>
        </w:rPr>
        <w:t xml:space="preserve">Потому что это и диагональ, и это, и это. Если сюда </w:t>
      </w:r>
      <w:r>
        <w:rPr>
          <w:rFonts w:ascii="Times New Roman" w:hAnsi="Times New Roman"/>
          <w:sz w:val="24"/>
          <w:szCs w:val="24"/>
        </w:rPr>
        <w:lastRenderedPageBreak/>
        <w:t>поставить Здание – это уже не Творец, а матрица Здания. Поэтому Здание ставится сюда, любое Здание, то есть насыщенность Здания какими-то вариантами условий. А на единицу мы что-то делали с Творцом, о Творце, Человечностью и там ещё какой-то спецификацией. Не надо смену названий, это отдельно. Кого мы ставим на единицу?</w:t>
      </w:r>
    </w:p>
    <w:p w:rsidR="009B3702" w:rsidRPr="00CB25DF" w:rsidRDefault="009B3702" w:rsidP="009B3702">
      <w:pPr>
        <w:spacing w:after="0" w:line="240" w:lineRule="auto"/>
        <w:ind w:firstLine="454"/>
        <w:jc w:val="both"/>
        <w:rPr>
          <w:rFonts w:ascii="Times New Roman" w:hAnsi="Times New Roman"/>
          <w:i/>
          <w:sz w:val="24"/>
          <w:szCs w:val="24"/>
        </w:rPr>
      </w:pPr>
      <w:r w:rsidRPr="00CB25DF">
        <w:rPr>
          <w:rFonts w:ascii="Times New Roman" w:hAnsi="Times New Roman"/>
          <w:i/>
          <w:sz w:val="24"/>
          <w:szCs w:val="24"/>
        </w:rPr>
        <w:t>Из зала: –</w:t>
      </w:r>
      <w:r>
        <w:rPr>
          <w:rFonts w:ascii="Times New Roman" w:hAnsi="Times New Roman"/>
          <w:i/>
          <w:sz w:val="24"/>
          <w:szCs w:val="24"/>
        </w:rPr>
        <w:t xml:space="preserve"> </w:t>
      </w:r>
      <w:r w:rsidRPr="00CB25DF">
        <w:rPr>
          <w:rFonts w:ascii="Times New Roman" w:hAnsi="Times New Roman"/>
          <w:i/>
          <w:sz w:val="24"/>
          <w:szCs w:val="24"/>
        </w:rPr>
        <w:t>Человечность</w:t>
      </w:r>
      <w:r>
        <w:rPr>
          <w:rFonts w:ascii="Times New Roman" w:hAnsi="Times New Roman"/>
          <w:i/>
          <w:sz w:val="24"/>
          <w:szCs w:val="24"/>
        </w:rPr>
        <w:t>…</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Человечность – это огонь Творца, это само собой. </w:t>
      </w:r>
    </w:p>
    <w:p w:rsidR="009B3702" w:rsidRPr="00CB25DF" w:rsidRDefault="009B3702" w:rsidP="009B3702">
      <w:pPr>
        <w:spacing w:after="0" w:line="240" w:lineRule="auto"/>
        <w:ind w:firstLine="454"/>
        <w:jc w:val="both"/>
        <w:rPr>
          <w:rFonts w:ascii="Times New Roman" w:hAnsi="Times New Roman"/>
          <w:i/>
          <w:sz w:val="24"/>
          <w:szCs w:val="24"/>
        </w:rPr>
      </w:pPr>
      <w:r w:rsidRPr="00CB25DF">
        <w:rPr>
          <w:rFonts w:ascii="Times New Roman" w:hAnsi="Times New Roman"/>
          <w:i/>
          <w:sz w:val="24"/>
          <w:szCs w:val="24"/>
        </w:rPr>
        <w:t>Из зала: – Человек</w:t>
      </w:r>
      <w:r w:rsidR="008B61E4">
        <w:rPr>
          <w:rFonts w:ascii="Times New Roman" w:hAnsi="Times New Roman"/>
          <w:i/>
          <w:sz w:val="24"/>
          <w:szCs w:val="24"/>
        </w:rPr>
        <w:t>-</w:t>
      </w:r>
      <w:r w:rsidRPr="00CB25DF">
        <w:rPr>
          <w:rFonts w:ascii="Times New Roman" w:hAnsi="Times New Roman"/>
          <w:i/>
          <w:sz w:val="24"/>
          <w:szCs w:val="24"/>
        </w:rPr>
        <w:t>Творец</w:t>
      </w:r>
      <w:r w:rsidR="008B61E4">
        <w:rPr>
          <w:rFonts w:ascii="Times New Roman" w:hAnsi="Times New Roman"/>
          <w:i/>
          <w:sz w:val="24"/>
          <w:szCs w:val="24"/>
        </w:rPr>
        <w:t>.</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Правильно мы стяжали Человека</w:t>
      </w:r>
      <w:r w:rsidR="008B61E4">
        <w:rPr>
          <w:rFonts w:ascii="Times New Roman" w:hAnsi="Times New Roman"/>
          <w:sz w:val="24"/>
          <w:szCs w:val="24"/>
        </w:rPr>
        <w:t>-</w:t>
      </w:r>
      <w:r>
        <w:rPr>
          <w:rFonts w:ascii="Times New Roman" w:hAnsi="Times New Roman"/>
          <w:sz w:val="24"/>
          <w:szCs w:val="24"/>
        </w:rPr>
        <w:t>Творца, которы</w:t>
      </w:r>
      <w:r w:rsidR="008B61E4">
        <w:rPr>
          <w:rFonts w:ascii="Times New Roman" w:hAnsi="Times New Roman"/>
          <w:sz w:val="24"/>
          <w:szCs w:val="24"/>
        </w:rPr>
        <w:t>й</w:t>
      </w:r>
      <w:r>
        <w:rPr>
          <w:rFonts w:ascii="Times New Roman" w:hAnsi="Times New Roman"/>
          <w:sz w:val="24"/>
          <w:szCs w:val="24"/>
        </w:rPr>
        <w:t xml:space="preserve"> ес</w:t>
      </w:r>
      <w:r w:rsidR="008B61E4">
        <w:rPr>
          <w:rFonts w:ascii="Times New Roman" w:hAnsi="Times New Roman"/>
          <w:sz w:val="24"/>
          <w:szCs w:val="24"/>
        </w:rPr>
        <w:t>м</w:t>
      </w:r>
      <w:r>
        <w:rPr>
          <w:rFonts w:ascii="Times New Roman" w:hAnsi="Times New Roman"/>
          <w:sz w:val="24"/>
          <w:szCs w:val="24"/>
        </w:rPr>
        <w:t>ь выражение Человечности. Человек</w:t>
      </w:r>
      <w:r w:rsidR="008B61E4">
        <w:rPr>
          <w:rFonts w:ascii="Times New Roman" w:hAnsi="Times New Roman"/>
          <w:sz w:val="24"/>
          <w:szCs w:val="24"/>
        </w:rPr>
        <w:t>-</w:t>
      </w:r>
      <w:r>
        <w:rPr>
          <w:rFonts w:ascii="Times New Roman" w:hAnsi="Times New Roman"/>
          <w:sz w:val="24"/>
          <w:szCs w:val="24"/>
        </w:rPr>
        <w:t>Творец. И тогда понятно, что он работает сюда вот до Единицы, и тогда понятно, что он работает, и Раса Человеков</w:t>
      </w:r>
      <w:r w:rsidR="008B61E4">
        <w:rPr>
          <w:rFonts w:ascii="Times New Roman" w:hAnsi="Times New Roman"/>
          <w:sz w:val="24"/>
          <w:szCs w:val="24"/>
        </w:rPr>
        <w:t>-</w:t>
      </w:r>
      <w:r>
        <w:rPr>
          <w:rFonts w:ascii="Times New Roman" w:hAnsi="Times New Roman"/>
          <w:sz w:val="24"/>
          <w:szCs w:val="24"/>
        </w:rPr>
        <w:t>Творцов. Физическое тело Человека</w:t>
      </w:r>
      <w:r w:rsidR="008B61E4">
        <w:rPr>
          <w:rFonts w:ascii="Times New Roman" w:hAnsi="Times New Roman"/>
          <w:sz w:val="24"/>
          <w:szCs w:val="24"/>
        </w:rPr>
        <w:t>-</w:t>
      </w:r>
      <w:r>
        <w:rPr>
          <w:rFonts w:ascii="Times New Roman" w:hAnsi="Times New Roman"/>
          <w:sz w:val="24"/>
          <w:szCs w:val="24"/>
        </w:rPr>
        <w:t xml:space="preserve">Творца, а не абы кого. Заканчиваем. Что сюда после расы поставим? Первый горизонт заканчиваем. </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Аватары Творца – это ваша работа, это будет ваша матрица, мы сейчас её стяжаем, и вы будете над этим работать. Человек, Физическое тело, Мировое, кстати, Физическое Тело Мировое, Мировое Физическое Тело, Мировое Метагалактическое Тело. </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После расы: Человек</w:t>
      </w:r>
      <w:r w:rsidR="008B61E4">
        <w:rPr>
          <w:rFonts w:ascii="Times New Roman" w:hAnsi="Times New Roman"/>
          <w:sz w:val="24"/>
          <w:szCs w:val="24"/>
        </w:rPr>
        <w:t>-</w:t>
      </w:r>
      <w:r>
        <w:rPr>
          <w:rFonts w:ascii="Times New Roman" w:hAnsi="Times New Roman"/>
          <w:sz w:val="24"/>
          <w:szCs w:val="24"/>
        </w:rPr>
        <w:t xml:space="preserve">Творец, Мировое Физическое Тело, Раса, чем завершается у Творца, что ещё? </w:t>
      </w:r>
      <w:r w:rsidR="008B61E4">
        <w:rPr>
          <w:rFonts w:ascii="Times New Roman" w:hAnsi="Times New Roman"/>
          <w:sz w:val="24"/>
          <w:szCs w:val="24"/>
        </w:rPr>
        <w:t>М</w:t>
      </w:r>
      <w:r>
        <w:rPr>
          <w:rFonts w:ascii="Times New Roman" w:hAnsi="Times New Roman"/>
          <w:sz w:val="24"/>
          <w:szCs w:val="24"/>
        </w:rPr>
        <w:t xml:space="preserve">ожно назвать огонь Человечности, но это не Человечности огонь, это чего? Чем ещё Творец занимается? Вспоминаем, вспоминаем, вспоминаем. Что ещё мы там? </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Ну образование нам туда приписывали. О, кстати, по образованию, я у Отца спросил в практике, Отец сказал, что на 80 процентов у Служащего получилось с системой образования. Это очень высокий процент, считайте, что образование ушло к Служащему. 20 процентов Иерархия доработает, и мы сделаем объявление. Очень простой подход: любая система образования в будущем – это будет Психодинамическое мастерство Ученика. То есть, Психодинамическое мастерство есть в искусстве, а есть в образовании, когда ты самообразованием занимаешься как развитием собственного Психодинамического мастерства. На этом смысле образование спокойно устоялось у Служащего, вот такой интересный вариант. Это мне сейчас Отец объявил в практике.</w:t>
      </w:r>
    </w:p>
    <w:p w:rsidR="009B3702" w:rsidRPr="001C775C" w:rsidRDefault="009B3702" w:rsidP="009B3702">
      <w:pPr>
        <w:spacing w:after="0" w:line="240" w:lineRule="auto"/>
        <w:ind w:firstLine="454"/>
        <w:jc w:val="both"/>
        <w:rPr>
          <w:rFonts w:ascii="Times New Roman" w:hAnsi="Times New Roman"/>
          <w:i/>
          <w:sz w:val="24"/>
          <w:szCs w:val="24"/>
        </w:rPr>
      </w:pPr>
      <w:r w:rsidRPr="001C775C">
        <w:rPr>
          <w:rFonts w:ascii="Times New Roman" w:hAnsi="Times New Roman"/>
          <w:i/>
          <w:sz w:val="24"/>
          <w:szCs w:val="24"/>
        </w:rPr>
        <w:t>Из зала: – Творение</w:t>
      </w:r>
      <w:r w:rsidR="008B61E4">
        <w:rPr>
          <w:rFonts w:ascii="Times New Roman" w:hAnsi="Times New Roman"/>
          <w:i/>
          <w:sz w:val="24"/>
          <w:szCs w:val="24"/>
        </w:rPr>
        <w:t>.</w:t>
      </w:r>
    </w:p>
    <w:p w:rsidR="009B3702" w:rsidRDefault="008B61E4" w:rsidP="009B3702">
      <w:pPr>
        <w:spacing w:after="0" w:line="240" w:lineRule="auto"/>
        <w:ind w:firstLine="454"/>
        <w:jc w:val="both"/>
        <w:rPr>
          <w:rFonts w:ascii="Times New Roman" w:hAnsi="Times New Roman"/>
          <w:sz w:val="24"/>
          <w:szCs w:val="24"/>
        </w:rPr>
      </w:pPr>
      <w:r>
        <w:rPr>
          <w:rFonts w:ascii="Times New Roman" w:hAnsi="Times New Roman"/>
          <w:sz w:val="24"/>
          <w:szCs w:val="24"/>
        </w:rPr>
        <w:t>П</w:t>
      </w:r>
      <w:r w:rsidR="009B3702">
        <w:rPr>
          <w:rFonts w:ascii="Times New Roman" w:hAnsi="Times New Roman"/>
          <w:sz w:val="24"/>
          <w:szCs w:val="24"/>
        </w:rPr>
        <w:t>онятно, что Творение, чего, кого, зачем? Чем ещё занимается Творец, вспоминайте, кроме расы, кроме Человека</w:t>
      </w:r>
      <w:r>
        <w:rPr>
          <w:rFonts w:ascii="Times New Roman" w:hAnsi="Times New Roman"/>
          <w:sz w:val="24"/>
          <w:szCs w:val="24"/>
        </w:rPr>
        <w:t>-</w:t>
      </w:r>
      <w:r w:rsidR="009B3702">
        <w:rPr>
          <w:rFonts w:ascii="Times New Roman" w:hAnsi="Times New Roman"/>
          <w:sz w:val="24"/>
          <w:szCs w:val="24"/>
        </w:rPr>
        <w:t>Творца и кроме Физического Тела со всеми частями. А? Громче.</w:t>
      </w:r>
    </w:p>
    <w:p w:rsidR="009B3702" w:rsidRPr="004E36A9" w:rsidRDefault="009B3702" w:rsidP="009B3702">
      <w:pPr>
        <w:spacing w:after="0" w:line="240" w:lineRule="auto"/>
        <w:ind w:firstLine="454"/>
        <w:jc w:val="both"/>
        <w:rPr>
          <w:rFonts w:ascii="Times New Roman" w:hAnsi="Times New Roman"/>
          <w:i/>
          <w:sz w:val="24"/>
          <w:szCs w:val="24"/>
        </w:rPr>
      </w:pPr>
      <w:r w:rsidRPr="004E36A9">
        <w:rPr>
          <w:rFonts w:ascii="Times New Roman" w:hAnsi="Times New Roman"/>
          <w:i/>
          <w:sz w:val="24"/>
          <w:szCs w:val="24"/>
        </w:rPr>
        <w:t>Из зала: –</w:t>
      </w:r>
      <w:r>
        <w:rPr>
          <w:rFonts w:ascii="Times New Roman" w:hAnsi="Times New Roman"/>
          <w:i/>
          <w:sz w:val="24"/>
          <w:szCs w:val="24"/>
        </w:rPr>
        <w:t xml:space="preserve"> План Т</w:t>
      </w:r>
      <w:r w:rsidRPr="004E36A9">
        <w:rPr>
          <w:rFonts w:ascii="Times New Roman" w:hAnsi="Times New Roman"/>
          <w:i/>
          <w:sz w:val="24"/>
          <w:szCs w:val="24"/>
        </w:rPr>
        <w:t>ворения</w:t>
      </w:r>
      <w:r w:rsidR="001E1519">
        <w:rPr>
          <w:rFonts w:ascii="Times New Roman" w:hAnsi="Times New Roman"/>
          <w:i/>
          <w:sz w:val="24"/>
          <w:szCs w:val="24"/>
        </w:rPr>
        <w:t>.</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Молодец.</w:t>
      </w:r>
      <w:r w:rsidR="00F93B12">
        <w:rPr>
          <w:rFonts w:ascii="Times New Roman" w:hAnsi="Times New Roman"/>
          <w:sz w:val="24"/>
          <w:szCs w:val="24"/>
        </w:rPr>
        <w:t xml:space="preserve"> </w:t>
      </w:r>
      <w:r w:rsidRPr="00BD6ACD">
        <w:rPr>
          <w:rFonts w:ascii="Times New Roman" w:hAnsi="Times New Roman"/>
          <w:sz w:val="24"/>
          <w:szCs w:val="24"/>
        </w:rPr>
        <w:t>Молодец!</w:t>
      </w:r>
      <w:r>
        <w:rPr>
          <w:rFonts w:ascii="Times New Roman" w:hAnsi="Times New Roman"/>
          <w:sz w:val="24"/>
          <w:szCs w:val="24"/>
        </w:rPr>
        <w:t xml:space="preserve"> Хоть у одной мозги, мы вчера говорили о Плане Творения</w:t>
      </w:r>
      <w:r w:rsidR="00F93B12">
        <w:rPr>
          <w:rFonts w:ascii="Times New Roman" w:hAnsi="Times New Roman"/>
          <w:sz w:val="24"/>
          <w:szCs w:val="24"/>
        </w:rPr>
        <w:t>. Н</w:t>
      </w:r>
      <w:r>
        <w:rPr>
          <w:rFonts w:ascii="Times New Roman" w:hAnsi="Times New Roman"/>
          <w:sz w:val="24"/>
          <w:szCs w:val="24"/>
        </w:rPr>
        <w:t>у Владыка Синтеза, молодец, всё равно молодец. План Творения. Он как раз четвёртый, ментальный. Не работает Творец без Плана Творения. Нет Плана Творения – пфф!</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мы вчера с вами, помните, слои Плана Творения стяжали, прям насыщали их Синтезом. </w:t>
      </w:r>
      <w:r w:rsidRPr="00E8610A">
        <w:rPr>
          <w:rFonts w:ascii="Times New Roman" w:hAnsi="Times New Roman"/>
          <w:i/>
          <w:sz w:val="24"/>
          <w:szCs w:val="24"/>
        </w:rPr>
        <w:t>(К Служащей</w:t>
      </w:r>
      <w:r>
        <w:rPr>
          <w:rFonts w:ascii="Times New Roman" w:hAnsi="Times New Roman"/>
          <w:i/>
          <w:sz w:val="24"/>
          <w:szCs w:val="24"/>
        </w:rPr>
        <w:t>)</w:t>
      </w:r>
      <w:r>
        <w:rPr>
          <w:rFonts w:ascii="Times New Roman" w:hAnsi="Times New Roman"/>
          <w:sz w:val="24"/>
          <w:szCs w:val="24"/>
        </w:rPr>
        <w:t xml:space="preserve"> – О</w:t>
      </w:r>
      <w:r w:rsidRPr="00C64B5D">
        <w:rPr>
          <w:rFonts w:ascii="Times New Roman" w:hAnsi="Times New Roman"/>
          <w:sz w:val="24"/>
          <w:szCs w:val="24"/>
        </w:rPr>
        <w:t>биделась</w:t>
      </w:r>
      <w:r>
        <w:rPr>
          <w:rFonts w:ascii="Times New Roman" w:hAnsi="Times New Roman"/>
          <w:sz w:val="24"/>
          <w:szCs w:val="24"/>
        </w:rPr>
        <w:t xml:space="preserve">, да? Не только ты, да? Нормально! </w:t>
      </w:r>
    </w:p>
    <w:p w:rsidR="009B3702" w:rsidRPr="003E7C15" w:rsidRDefault="009B3702" w:rsidP="009B3702">
      <w:pPr>
        <w:spacing w:after="0" w:line="240" w:lineRule="auto"/>
        <w:ind w:firstLine="454"/>
        <w:jc w:val="both"/>
        <w:rPr>
          <w:rFonts w:ascii="Times New Roman" w:hAnsi="Times New Roman"/>
          <w:i/>
          <w:sz w:val="24"/>
          <w:szCs w:val="24"/>
        </w:rPr>
      </w:pPr>
      <w:r w:rsidRPr="003E7C15">
        <w:rPr>
          <w:rFonts w:ascii="Times New Roman" w:hAnsi="Times New Roman"/>
          <w:i/>
          <w:sz w:val="24"/>
          <w:szCs w:val="24"/>
        </w:rPr>
        <w:t>Из</w:t>
      </w:r>
      <w:r w:rsidR="008B61E4">
        <w:rPr>
          <w:rFonts w:ascii="Times New Roman" w:hAnsi="Times New Roman"/>
          <w:i/>
          <w:sz w:val="24"/>
          <w:szCs w:val="24"/>
        </w:rPr>
        <w:t xml:space="preserve"> </w:t>
      </w:r>
      <w:r w:rsidRPr="003E7C15">
        <w:rPr>
          <w:rFonts w:ascii="Times New Roman" w:hAnsi="Times New Roman"/>
          <w:i/>
          <w:sz w:val="24"/>
          <w:szCs w:val="24"/>
        </w:rPr>
        <w:t>зала</w:t>
      </w:r>
      <w:r>
        <w:rPr>
          <w:rFonts w:ascii="Times New Roman" w:hAnsi="Times New Roman"/>
          <w:i/>
          <w:sz w:val="24"/>
          <w:szCs w:val="24"/>
        </w:rPr>
        <w:t>:</w:t>
      </w:r>
      <w:r w:rsidRPr="003E7C15">
        <w:rPr>
          <w:rFonts w:ascii="Times New Roman" w:hAnsi="Times New Roman"/>
          <w:i/>
          <w:sz w:val="24"/>
          <w:szCs w:val="24"/>
        </w:rPr>
        <w:t xml:space="preserve"> – Меня вчера</w:t>
      </w:r>
      <w:r>
        <w:rPr>
          <w:rFonts w:ascii="Times New Roman" w:hAnsi="Times New Roman"/>
          <w:i/>
          <w:sz w:val="24"/>
          <w:szCs w:val="24"/>
        </w:rPr>
        <w:t xml:space="preserve"> </w:t>
      </w:r>
      <w:r w:rsidRPr="003E7C15">
        <w:rPr>
          <w:rFonts w:ascii="Times New Roman" w:hAnsi="Times New Roman"/>
          <w:i/>
          <w:sz w:val="24"/>
          <w:szCs w:val="24"/>
        </w:rPr>
        <w:t>не было.</w:t>
      </w:r>
    </w:p>
    <w:p w:rsidR="009B3702" w:rsidRPr="00427E1C" w:rsidRDefault="009B3702" w:rsidP="008B61E4">
      <w:pPr>
        <w:spacing w:after="0" w:line="240" w:lineRule="auto"/>
        <w:ind w:firstLine="454"/>
        <w:jc w:val="both"/>
        <w:rPr>
          <w:rFonts w:ascii="Times New Roman" w:hAnsi="Times New Roman"/>
          <w:i/>
          <w:sz w:val="24"/>
          <w:szCs w:val="24"/>
        </w:rPr>
      </w:pPr>
      <w:r>
        <w:rPr>
          <w:rFonts w:ascii="Times New Roman" w:hAnsi="Times New Roman"/>
          <w:sz w:val="24"/>
          <w:szCs w:val="24"/>
        </w:rPr>
        <w:t>Да, я знаю. Такое расстроенное лицо: «Не я ответила…» – ребятёнок такой.</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Всё. Дальше идём! Раса, План Творения, пошли вверх. Чем ещё занимается Творец, кроме Планов Творения? Теперь вспоминаем сегодняшний день и вчерашний, по элементам. </w:t>
      </w:r>
      <w:r w:rsidR="001E1519">
        <w:rPr>
          <w:rFonts w:ascii="Times New Roman" w:hAnsi="Times New Roman"/>
          <w:sz w:val="24"/>
          <w:szCs w:val="24"/>
        </w:rPr>
        <w:t xml:space="preserve">В </w:t>
      </w:r>
      <w:r>
        <w:rPr>
          <w:rFonts w:ascii="Times New Roman" w:hAnsi="Times New Roman"/>
          <w:sz w:val="24"/>
          <w:szCs w:val="24"/>
        </w:rPr>
        <w:t>Здани</w:t>
      </w:r>
      <w:r w:rsidR="001E1519">
        <w:rPr>
          <w:rFonts w:ascii="Times New Roman" w:hAnsi="Times New Roman"/>
          <w:sz w:val="24"/>
          <w:szCs w:val="24"/>
        </w:rPr>
        <w:t>и</w:t>
      </w:r>
      <w:r>
        <w:rPr>
          <w:rFonts w:ascii="Times New Roman" w:hAnsi="Times New Roman"/>
          <w:sz w:val="24"/>
          <w:szCs w:val="24"/>
        </w:rPr>
        <w:t xml:space="preserve"> мы ещё стяжали, что</w:t>
      </w:r>
      <w:r w:rsidR="001E1519">
        <w:rPr>
          <w:rFonts w:ascii="Times New Roman" w:hAnsi="Times New Roman"/>
          <w:sz w:val="24"/>
          <w:szCs w:val="24"/>
        </w:rPr>
        <w:t xml:space="preserve">? </w:t>
      </w:r>
      <w:r>
        <w:rPr>
          <w:rFonts w:ascii="Times New Roman" w:hAnsi="Times New Roman"/>
          <w:sz w:val="24"/>
          <w:szCs w:val="24"/>
        </w:rPr>
        <w:t>Тренинги</w:t>
      </w:r>
      <w:r w:rsidR="001E1519">
        <w:rPr>
          <w:rFonts w:ascii="Times New Roman" w:hAnsi="Times New Roman"/>
          <w:sz w:val="24"/>
          <w:szCs w:val="24"/>
        </w:rPr>
        <w:t>.</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Да. А ещё что?</w:t>
      </w:r>
    </w:p>
    <w:p w:rsidR="009B3702" w:rsidRPr="009811E7" w:rsidRDefault="009B3702" w:rsidP="009B3702">
      <w:pPr>
        <w:spacing w:after="0" w:line="240" w:lineRule="auto"/>
        <w:ind w:firstLine="454"/>
        <w:jc w:val="both"/>
        <w:rPr>
          <w:rFonts w:ascii="Times New Roman" w:hAnsi="Times New Roman"/>
          <w:i/>
          <w:sz w:val="24"/>
          <w:szCs w:val="24"/>
        </w:rPr>
      </w:pPr>
      <w:r w:rsidRPr="009811E7">
        <w:rPr>
          <w:rFonts w:ascii="Times New Roman" w:hAnsi="Times New Roman"/>
          <w:i/>
          <w:sz w:val="24"/>
          <w:szCs w:val="24"/>
        </w:rPr>
        <w:t>Из</w:t>
      </w:r>
      <w:r w:rsidR="001E1519">
        <w:rPr>
          <w:rFonts w:ascii="Times New Roman" w:hAnsi="Times New Roman"/>
          <w:i/>
          <w:sz w:val="24"/>
          <w:szCs w:val="24"/>
        </w:rPr>
        <w:t xml:space="preserve"> </w:t>
      </w:r>
      <w:r w:rsidRPr="009811E7">
        <w:rPr>
          <w:rFonts w:ascii="Times New Roman" w:hAnsi="Times New Roman"/>
          <w:i/>
          <w:sz w:val="24"/>
          <w:szCs w:val="24"/>
        </w:rPr>
        <w:t>зала</w:t>
      </w:r>
      <w:r>
        <w:rPr>
          <w:rFonts w:ascii="Times New Roman" w:hAnsi="Times New Roman"/>
          <w:i/>
          <w:sz w:val="24"/>
          <w:szCs w:val="24"/>
        </w:rPr>
        <w:t>: – Тренинги</w:t>
      </w:r>
      <w:r w:rsidR="001E1519">
        <w:rPr>
          <w:rFonts w:ascii="Times New Roman" w:hAnsi="Times New Roman"/>
          <w:i/>
          <w:sz w:val="24"/>
          <w:szCs w:val="24"/>
        </w:rPr>
        <w:t>.</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Ну, нет, это не сами Тренинги, не обязательно Тренинги. Тренинги, они вообще к Учителю</w:t>
      </w:r>
      <w:r w:rsidR="001E1519">
        <w:rPr>
          <w:rFonts w:ascii="Times New Roman" w:hAnsi="Times New Roman"/>
          <w:sz w:val="24"/>
          <w:szCs w:val="24"/>
        </w:rPr>
        <w:t>,</w:t>
      </w:r>
      <w:r>
        <w:rPr>
          <w:rFonts w:ascii="Times New Roman" w:hAnsi="Times New Roman"/>
          <w:sz w:val="24"/>
          <w:szCs w:val="24"/>
        </w:rPr>
        <w:t xml:space="preserve"> аж</w:t>
      </w:r>
      <w:r w:rsidR="001E1519">
        <w:rPr>
          <w:rFonts w:ascii="Times New Roman" w:hAnsi="Times New Roman"/>
          <w:sz w:val="24"/>
          <w:szCs w:val="24"/>
        </w:rPr>
        <w:t>,</w:t>
      </w:r>
      <w:r>
        <w:rPr>
          <w:rFonts w:ascii="Times New Roman" w:hAnsi="Times New Roman"/>
          <w:sz w:val="24"/>
          <w:szCs w:val="24"/>
        </w:rPr>
        <w:t xml:space="preserve"> выходят. Тренинг</w:t>
      </w:r>
      <w:r w:rsidR="00F93B12">
        <w:rPr>
          <w:rFonts w:ascii="Times New Roman" w:hAnsi="Times New Roman"/>
          <w:sz w:val="24"/>
          <w:szCs w:val="24"/>
        </w:rPr>
        <w:t>-</w:t>
      </w:r>
      <w:r>
        <w:rPr>
          <w:rFonts w:ascii="Times New Roman" w:hAnsi="Times New Roman"/>
          <w:sz w:val="24"/>
          <w:szCs w:val="24"/>
        </w:rPr>
        <w:t>Синтез. Это высокая практика.</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Чем ещё Вильгельм Екатерина занимаются? – Да</w:t>
      </w:r>
      <w:r w:rsidR="001E1519">
        <w:rPr>
          <w:rFonts w:ascii="Times New Roman" w:hAnsi="Times New Roman"/>
          <w:sz w:val="24"/>
          <w:szCs w:val="24"/>
        </w:rPr>
        <w:t>,</w:t>
      </w:r>
      <w:r>
        <w:rPr>
          <w:rFonts w:ascii="Times New Roman" w:hAnsi="Times New Roman"/>
          <w:sz w:val="24"/>
          <w:szCs w:val="24"/>
        </w:rPr>
        <w:t xml:space="preserve"> ничем. Что такое Человечность? – А</w:t>
      </w:r>
      <w:r w:rsidR="001E1519">
        <w:rPr>
          <w:rFonts w:ascii="Times New Roman" w:hAnsi="Times New Roman"/>
          <w:sz w:val="24"/>
          <w:szCs w:val="24"/>
        </w:rPr>
        <w:t>,</w:t>
      </w:r>
      <w:r>
        <w:rPr>
          <w:rFonts w:ascii="Times New Roman" w:hAnsi="Times New Roman"/>
          <w:sz w:val="24"/>
          <w:szCs w:val="24"/>
        </w:rPr>
        <w:t xml:space="preserve"> не знаю. Мы о культуре поговорили, об образовании поговорили, о чём ещё поговори</w:t>
      </w:r>
      <w:r w:rsidR="001E1519">
        <w:rPr>
          <w:rFonts w:ascii="Times New Roman" w:hAnsi="Times New Roman"/>
          <w:sz w:val="24"/>
          <w:szCs w:val="24"/>
        </w:rPr>
        <w:t>ли</w:t>
      </w:r>
      <w:r>
        <w:rPr>
          <w:rFonts w:ascii="Times New Roman" w:hAnsi="Times New Roman"/>
          <w:sz w:val="24"/>
          <w:szCs w:val="24"/>
        </w:rPr>
        <w:t>?</w:t>
      </w:r>
    </w:p>
    <w:p w:rsidR="009B3702" w:rsidRPr="00427E1C" w:rsidRDefault="009B3702" w:rsidP="009B3702">
      <w:pPr>
        <w:spacing w:after="0" w:line="240" w:lineRule="auto"/>
        <w:ind w:firstLine="454"/>
        <w:jc w:val="both"/>
        <w:rPr>
          <w:rFonts w:ascii="Times New Roman" w:hAnsi="Times New Roman"/>
          <w:i/>
          <w:sz w:val="24"/>
          <w:szCs w:val="24"/>
        </w:rPr>
      </w:pPr>
      <w:r w:rsidRPr="00427E1C">
        <w:rPr>
          <w:rFonts w:ascii="Times New Roman" w:hAnsi="Times New Roman"/>
          <w:i/>
          <w:sz w:val="24"/>
          <w:szCs w:val="24"/>
        </w:rPr>
        <w:t>Из</w:t>
      </w:r>
      <w:r w:rsidR="001E1519">
        <w:rPr>
          <w:rFonts w:ascii="Times New Roman" w:hAnsi="Times New Roman"/>
          <w:i/>
          <w:sz w:val="24"/>
          <w:szCs w:val="24"/>
        </w:rPr>
        <w:t xml:space="preserve"> </w:t>
      </w:r>
      <w:r w:rsidRPr="00427E1C">
        <w:rPr>
          <w:rFonts w:ascii="Times New Roman" w:hAnsi="Times New Roman"/>
          <w:i/>
          <w:sz w:val="24"/>
          <w:szCs w:val="24"/>
        </w:rPr>
        <w:t>зала</w:t>
      </w:r>
      <w:r>
        <w:rPr>
          <w:rFonts w:ascii="Times New Roman" w:hAnsi="Times New Roman"/>
          <w:i/>
          <w:sz w:val="24"/>
          <w:szCs w:val="24"/>
        </w:rPr>
        <w:t xml:space="preserve">: – </w:t>
      </w:r>
      <w:r w:rsidRPr="00427E1C">
        <w:rPr>
          <w:rFonts w:ascii="Times New Roman" w:hAnsi="Times New Roman"/>
          <w:i/>
          <w:sz w:val="24"/>
          <w:szCs w:val="24"/>
        </w:rPr>
        <w:t>Огонь между Частями.</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Не слышу, думаем, расшифровываем. Я могу крестики поставить, матрица будет сделана. Скажу: «Допишите сами», пойдёмте стяжанём и будете дописывать. Поэтому лучше – думайте. Вы не думаете – я тоже не думаю, здесь всё жёстко. В матрицу должны, хотя бы вот собрать какие-то мысли вы, и тогда я, хотя бы могу расшифровать, что Владыка сказал. Думайте.</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Но если взять горизонт Здания – Здание, Мировое Тонкое Тело, чем мы ещё здесь занимались, связанное со Зданием? Ну, стяжали шестнадцатиэтажное Здание.</w:t>
      </w:r>
    </w:p>
    <w:p w:rsidR="009B3702" w:rsidRPr="00427E1C" w:rsidRDefault="001E1519" w:rsidP="009B3702">
      <w:pPr>
        <w:spacing w:after="0" w:line="240" w:lineRule="auto"/>
        <w:ind w:firstLine="454"/>
        <w:jc w:val="both"/>
        <w:rPr>
          <w:rFonts w:ascii="Times New Roman" w:hAnsi="Times New Roman"/>
          <w:i/>
          <w:sz w:val="24"/>
          <w:szCs w:val="24"/>
        </w:rPr>
      </w:pPr>
      <w:r>
        <w:rPr>
          <w:rFonts w:ascii="Times New Roman" w:hAnsi="Times New Roman"/>
          <w:i/>
          <w:sz w:val="24"/>
          <w:szCs w:val="24"/>
        </w:rPr>
        <w:t>Из зала</w:t>
      </w:r>
      <w:r w:rsidR="009B3702">
        <w:rPr>
          <w:rFonts w:ascii="Times New Roman" w:hAnsi="Times New Roman"/>
          <w:i/>
          <w:sz w:val="24"/>
          <w:szCs w:val="24"/>
        </w:rPr>
        <w:t>: –</w:t>
      </w:r>
      <w:r w:rsidR="009B3702" w:rsidRPr="00427E1C">
        <w:rPr>
          <w:rFonts w:ascii="Times New Roman" w:hAnsi="Times New Roman"/>
          <w:i/>
          <w:sz w:val="24"/>
          <w:szCs w:val="24"/>
        </w:rPr>
        <w:t xml:space="preserve"> Тренинг.</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Тренинги</w:t>
      </w:r>
      <w:r w:rsidR="001E1519">
        <w:rPr>
          <w:rFonts w:ascii="Times New Roman" w:hAnsi="Times New Roman"/>
          <w:sz w:val="24"/>
          <w:szCs w:val="24"/>
        </w:rPr>
        <w:t>,</w:t>
      </w:r>
      <w:r>
        <w:rPr>
          <w:rFonts w:ascii="Times New Roman" w:hAnsi="Times New Roman"/>
          <w:sz w:val="24"/>
          <w:szCs w:val="24"/>
        </w:rPr>
        <w:t xml:space="preserve"> я сказал. Как</w:t>
      </w:r>
      <w:r w:rsidR="00D35C53">
        <w:rPr>
          <w:rFonts w:ascii="Times New Roman" w:hAnsi="Times New Roman"/>
          <w:sz w:val="24"/>
          <w:szCs w:val="24"/>
        </w:rPr>
        <w:t>-</w:t>
      </w:r>
      <w:r>
        <w:rPr>
          <w:rFonts w:ascii="Times New Roman" w:hAnsi="Times New Roman"/>
          <w:sz w:val="24"/>
          <w:szCs w:val="24"/>
        </w:rPr>
        <w:t>то связано с Тренингами, это понятно. А как связано? Само слово Тренинг мы сюда не поставим, да оно везде станет Тренинг, как и Практика, как и Генезис, они везде станут. Поэтому здесь нужен какой-то интерес</w:t>
      </w:r>
      <w:r w:rsidR="001E1519">
        <w:rPr>
          <w:rFonts w:ascii="Times New Roman" w:hAnsi="Times New Roman"/>
          <w:sz w:val="24"/>
          <w:szCs w:val="24"/>
        </w:rPr>
        <w:t>ный</w:t>
      </w:r>
      <w:r>
        <w:rPr>
          <w:rFonts w:ascii="Times New Roman" w:hAnsi="Times New Roman"/>
          <w:sz w:val="24"/>
          <w:szCs w:val="24"/>
        </w:rPr>
        <w:t xml:space="preserve"> Тренинг.</w:t>
      </w:r>
    </w:p>
    <w:p w:rsidR="001E1519" w:rsidRPr="001E1519" w:rsidRDefault="001E1519" w:rsidP="009B3702">
      <w:pPr>
        <w:spacing w:after="0" w:line="240" w:lineRule="auto"/>
        <w:ind w:firstLine="454"/>
        <w:jc w:val="both"/>
        <w:rPr>
          <w:rFonts w:ascii="Times New Roman" w:hAnsi="Times New Roman"/>
          <w:i/>
          <w:sz w:val="24"/>
          <w:szCs w:val="24"/>
        </w:rPr>
      </w:pPr>
      <w:r w:rsidRPr="001E1519">
        <w:rPr>
          <w:rFonts w:ascii="Times New Roman" w:hAnsi="Times New Roman"/>
          <w:i/>
          <w:sz w:val="24"/>
          <w:szCs w:val="24"/>
        </w:rPr>
        <w:t>Из зала: – Части.</w:t>
      </w:r>
    </w:p>
    <w:p w:rsidR="009B3702" w:rsidRDefault="001E1519" w:rsidP="009B3702">
      <w:pPr>
        <w:spacing w:after="0" w:line="240" w:lineRule="auto"/>
        <w:ind w:firstLine="454"/>
        <w:jc w:val="both"/>
        <w:rPr>
          <w:rFonts w:ascii="Times New Roman" w:hAnsi="Times New Roman"/>
          <w:sz w:val="24"/>
          <w:szCs w:val="24"/>
        </w:rPr>
      </w:pPr>
      <w:r>
        <w:rPr>
          <w:rFonts w:ascii="Times New Roman" w:hAnsi="Times New Roman"/>
          <w:sz w:val="24"/>
          <w:szCs w:val="24"/>
        </w:rPr>
        <w:t>Д</w:t>
      </w:r>
      <w:r w:rsidR="009B3702">
        <w:rPr>
          <w:rFonts w:ascii="Times New Roman" w:hAnsi="Times New Roman"/>
          <w:sz w:val="24"/>
          <w:szCs w:val="24"/>
        </w:rPr>
        <w:t xml:space="preserve">опустим, мы с вами разбирались, что надо входить в Кубы Творения и эманировать оттуда Части. Вот можно </w:t>
      </w:r>
      <w:r>
        <w:rPr>
          <w:rFonts w:ascii="Times New Roman" w:hAnsi="Times New Roman"/>
          <w:sz w:val="24"/>
          <w:szCs w:val="24"/>
        </w:rPr>
        <w:t>назвать</w:t>
      </w:r>
      <w:r w:rsidR="009B3702">
        <w:rPr>
          <w:rFonts w:ascii="Times New Roman" w:hAnsi="Times New Roman"/>
          <w:sz w:val="24"/>
          <w:szCs w:val="24"/>
        </w:rPr>
        <w:t xml:space="preserve"> как тренинг Кубов Творения, как это можно назвать? Входить в Кубы Творения</w:t>
      </w:r>
      <w:r>
        <w:rPr>
          <w:rFonts w:ascii="Times New Roman" w:hAnsi="Times New Roman"/>
          <w:sz w:val="24"/>
          <w:szCs w:val="24"/>
        </w:rPr>
        <w:t xml:space="preserve"> и</w:t>
      </w:r>
      <w:r w:rsidR="009B3702">
        <w:rPr>
          <w:rFonts w:ascii="Times New Roman" w:hAnsi="Times New Roman"/>
          <w:sz w:val="24"/>
          <w:szCs w:val="24"/>
        </w:rPr>
        <w:t xml:space="preserve"> что-то из них эманировать, только не называйте Тренингом.</w:t>
      </w:r>
    </w:p>
    <w:p w:rsidR="009B3702" w:rsidRPr="009811E7" w:rsidRDefault="001E1519" w:rsidP="009B3702">
      <w:pPr>
        <w:spacing w:after="0" w:line="240" w:lineRule="auto"/>
        <w:ind w:firstLine="454"/>
        <w:jc w:val="both"/>
        <w:rPr>
          <w:rFonts w:ascii="Times New Roman" w:hAnsi="Times New Roman"/>
          <w:i/>
          <w:sz w:val="24"/>
          <w:szCs w:val="24"/>
        </w:rPr>
      </w:pPr>
      <w:r>
        <w:rPr>
          <w:rFonts w:ascii="Times New Roman" w:hAnsi="Times New Roman"/>
          <w:i/>
          <w:sz w:val="24"/>
          <w:szCs w:val="24"/>
        </w:rPr>
        <w:t>Из зала</w:t>
      </w:r>
      <w:r w:rsidR="009B3702">
        <w:rPr>
          <w:rFonts w:ascii="Times New Roman" w:hAnsi="Times New Roman"/>
          <w:i/>
          <w:sz w:val="24"/>
          <w:szCs w:val="24"/>
        </w:rPr>
        <w:t>:</w:t>
      </w:r>
      <w:r w:rsidR="009B3702" w:rsidRPr="009811E7">
        <w:rPr>
          <w:rFonts w:ascii="Times New Roman" w:hAnsi="Times New Roman"/>
          <w:i/>
          <w:sz w:val="24"/>
          <w:szCs w:val="24"/>
        </w:rPr>
        <w:t xml:space="preserve"> </w:t>
      </w:r>
      <w:r w:rsidR="009B3702">
        <w:rPr>
          <w:rFonts w:ascii="Times New Roman" w:hAnsi="Times New Roman"/>
          <w:i/>
          <w:sz w:val="24"/>
          <w:szCs w:val="24"/>
        </w:rPr>
        <w:t>–</w:t>
      </w:r>
      <w:r w:rsidR="009B3702" w:rsidRPr="009811E7">
        <w:rPr>
          <w:rFonts w:ascii="Times New Roman" w:hAnsi="Times New Roman"/>
          <w:i/>
          <w:sz w:val="24"/>
          <w:szCs w:val="24"/>
        </w:rPr>
        <w:t xml:space="preserve"> </w:t>
      </w:r>
      <w:r>
        <w:rPr>
          <w:rFonts w:ascii="Times New Roman" w:hAnsi="Times New Roman"/>
          <w:i/>
          <w:sz w:val="24"/>
          <w:szCs w:val="24"/>
        </w:rPr>
        <w:t>Подготовка.</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Ещё? Вспоминаем</w:t>
      </w:r>
      <w:r w:rsidR="001E1519">
        <w:rPr>
          <w:rFonts w:ascii="Times New Roman" w:hAnsi="Times New Roman"/>
          <w:sz w:val="24"/>
          <w:szCs w:val="24"/>
        </w:rPr>
        <w:t>,</w:t>
      </w:r>
      <w:r>
        <w:rPr>
          <w:rFonts w:ascii="Times New Roman" w:hAnsi="Times New Roman"/>
          <w:sz w:val="24"/>
          <w:szCs w:val="24"/>
        </w:rPr>
        <w:t xml:space="preserve"> что у нас по пятому горизонту вообще может стоять. Есть такое слово </w:t>
      </w:r>
      <w:r w:rsidRPr="00E8610A">
        <w:rPr>
          <w:rFonts w:ascii="Times New Roman" w:hAnsi="Times New Roman"/>
          <w:i/>
          <w:sz w:val="24"/>
          <w:szCs w:val="24"/>
        </w:rPr>
        <w:t>Совершенствование</w:t>
      </w:r>
      <w:r>
        <w:rPr>
          <w:rFonts w:ascii="Times New Roman" w:hAnsi="Times New Roman"/>
          <w:sz w:val="24"/>
          <w:szCs w:val="24"/>
        </w:rPr>
        <w:t xml:space="preserve">, оно на пятом горизонте стоит или нет? В одной из шестнадцатериц. </w:t>
      </w:r>
    </w:p>
    <w:p w:rsidR="009B3702" w:rsidRPr="00DB4140" w:rsidRDefault="001E1519" w:rsidP="009B3702">
      <w:pPr>
        <w:spacing w:after="0" w:line="240" w:lineRule="auto"/>
        <w:ind w:firstLine="454"/>
        <w:jc w:val="both"/>
        <w:rPr>
          <w:rFonts w:ascii="Times New Roman" w:hAnsi="Times New Roman"/>
          <w:i/>
          <w:sz w:val="24"/>
          <w:szCs w:val="24"/>
        </w:rPr>
      </w:pPr>
      <w:r>
        <w:rPr>
          <w:rFonts w:ascii="Times New Roman" w:hAnsi="Times New Roman"/>
          <w:i/>
          <w:sz w:val="24"/>
          <w:szCs w:val="24"/>
        </w:rPr>
        <w:t>Из зала</w:t>
      </w:r>
      <w:r w:rsidR="009B3702">
        <w:rPr>
          <w:rFonts w:ascii="Times New Roman" w:hAnsi="Times New Roman"/>
          <w:i/>
          <w:sz w:val="24"/>
          <w:szCs w:val="24"/>
        </w:rPr>
        <w:t>:</w:t>
      </w:r>
      <w:r w:rsidR="009B3702" w:rsidRPr="00DB4140">
        <w:rPr>
          <w:rFonts w:ascii="Times New Roman" w:hAnsi="Times New Roman"/>
          <w:i/>
          <w:sz w:val="24"/>
          <w:szCs w:val="24"/>
        </w:rPr>
        <w:t xml:space="preserve"> – На пятом.</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О! Точно знает. Совершенствование чего? </w:t>
      </w:r>
    </w:p>
    <w:p w:rsidR="009B3702" w:rsidRPr="00C45379" w:rsidRDefault="001E1519" w:rsidP="009B3702">
      <w:pPr>
        <w:spacing w:after="0" w:line="240" w:lineRule="auto"/>
        <w:ind w:firstLine="454"/>
        <w:jc w:val="both"/>
        <w:rPr>
          <w:rFonts w:ascii="Times New Roman" w:hAnsi="Times New Roman"/>
          <w:i/>
          <w:sz w:val="24"/>
          <w:szCs w:val="24"/>
        </w:rPr>
      </w:pPr>
      <w:r>
        <w:rPr>
          <w:rFonts w:ascii="Times New Roman" w:hAnsi="Times New Roman"/>
          <w:i/>
          <w:sz w:val="24"/>
          <w:szCs w:val="24"/>
        </w:rPr>
        <w:t>Из зала</w:t>
      </w:r>
      <w:r w:rsidR="009B3702">
        <w:rPr>
          <w:rFonts w:ascii="Times New Roman" w:hAnsi="Times New Roman"/>
          <w:i/>
          <w:sz w:val="24"/>
          <w:szCs w:val="24"/>
        </w:rPr>
        <w:t>: – …частей, внешнее,</w:t>
      </w:r>
      <w:r>
        <w:rPr>
          <w:rFonts w:ascii="Times New Roman" w:hAnsi="Times New Roman"/>
          <w:i/>
          <w:sz w:val="24"/>
          <w:szCs w:val="24"/>
        </w:rPr>
        <w:t xml:space="preserve"> </w:t>
      </w:r>
      <w:r w:rsidR="009B3702">
        <w:rPr>
          <w:rFonts w:ascii="Times New Roman" w:hAnsi="Times New Roman"/>
          <w:i/>
          <w:sz w:val="24"/>
          <w:szCs w:val="24"/>
        </w:rPr>
        <w:t>человека…</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Нет, он на пятом горизонте стоит. Или подготовка на пятом?</w:t>
      </w:r>
    </w:p>
    <w:p w:rsidR="009B3702" w:rsidRPr="004824FB" w:rsidRDefault="001E1519" w:rsidP="009B3702">
      <w:pPr>
        <w:spacing w:after="0" w:line="240" w:lineRule="auto"/>
        <w:ind w:firstLine="454"/>
        <w:jc w:val="both"/>
        <w:rPr>
          <w:rFonts w:ascii="Times New Roman" w:hAnsi="Times New Roman"/>
          <w:i/>
          <w:sz w:val="24"/>
          <w:szCs w:val="24"/>
        </w:rPr>
      </w:pPr>
      <w:r>
        <w:rPr>
          <w:rFonts w:ascii="Times New Roman" w:hAnsi="Times New Roman"/>
          <w:i/>
          <w:sz w:val="24"/>
          <w:szCs w:val="24"/>
        </w:rPr>
        <w:t>Из зала</w:t>
      </w:r>
      <w:r w:rsidR="009B3702">
        <w:rPr>
          <w:rFonts w:ascii="Times New Roman" w:hAnsi="Times New Roman"/>
          <w:i/>
          <w:sz w:val="24"/>
          <w:szCs w:val="24"/>
        </w:rPr>
        <w:t>: –</w:t>
      </w:r>
      <w:r w:rsidR="009B3702" w:rsidRPr="004824FB">
        <w:rPr>
          <w:rFonts w:ascii="Times New Roman" w:hAnsi="Times New Roman"/>
          <w:i/>
          <w:sz w:val="24"/>
          <w:szCs w:val="24"/>
        </w:rPr>
        <w:t xml:space="preserve"> Подготовка.</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А Совершенствование на шестом? Или Совершенствование на четвёртом? Или на пятом? Или на третьем? На третьем нет. Или на пятом? Или на четвёртом?</w:t>
      </w:r>
    </w:p>
    <w:p w:rsidR="009B3702" w:rsidRDefault="009B3702" w:rsidP="009B3702">
      <w:pPr>
        <w:spacing w:after="0" w:line="240" w:lineRule="auto"/>
        <w:ind w:firstLine="454"/>
        <w:jc w:val="both"/>
        <w:rPr>
          <w:rFonts w:ascii="Times New Roman" w:hAnsi="Times New Roman"/>
          <w:sz w:val="24"/>
          <w:szCs w:val="24"/>
        </w:rPr>
      </w:pPr>
      <w:r w:rsidRPr="00F93B12">
        <w:rPr>
          <w:rFonts w:ascii="Times New Roman" w:hAnsi="Times New Roman"/>
          <w:sz w:val="24"/>
          <w:szCs w:val="24"/>
        </w:rPr>
        <w:t>Ладно. Вот с Кубами</w:t>
      </w:r>
      <w:r>
        <w:rPr>
          <w:rFonts w:ascii="Times New Roman" w:hAnsi="Times New Roman"/>
          <w:sz w:val="24"/>
          <w:szCs w:val="24"/>
        </w:rPr>
        <w:t xml:space="preserve"> Творения для расы мы должны что-то эманировать в расу, да? Это Совершенствование внутри Кубов Творения или Подготовка внутри Кубов Творения. На пятом горизонте, что там? Там какое слово?</w:t>
      </w:r>
    </w:p>
    <w:p w:rsidR="009B3702" w:rsidRDefault="001E1519" w:rsidP="009B3702">
      <w:pPr>
        <w:spacing w:after="0" w:line="240" w:lineRule="auto"/>
        <w:ind w:firstLine="454"/>
        <w:jc w:val="both"/>
        <w:rPr>
          <w:rFonts w:ascii="Times New Roman" w:hAnsi="Times New Roman"/>
          <w:i/>
          <w:sz w:val="24"/>
          <w:szCs w:val="24"/>
        </w:rPr>
      </w:pPr>
      <w:r>
        <w:rPr>
          <w:rFonts w:ascii="Times New Roman" w:hAnsi="Times New Roman"/>
          <w:i/>
          <w:sz w:val="24"/>
          <w:szCs w:val="24"/>
        </w:rPr>
        <w:t>Из зала</w:t>
      </w:r>
      <w:r w:rsidR="009B3702">
        <w:rPr>
          <w:rFonts w:ascii="Times New Roman" w:hAnsi="Times New Roman"/>
          <w:i/>
          <w:sz w:val="24"/>
          <w:szCs w:val="24"/>
        </w:rPr>
        <w:t>:</w:t>
      </w:r>
      <w:r w:rsidR="009B3702" w:rsidRPr="004824FB">
        <w:rPr>
          <w:rFonts w:ascii="Times New Roman" w:hAnsi="Times New Roman"/>
          <w:i/>
          <w:sz w:val="24"/>
          <w:szCs w:val="24"/>
        </w:rPr>
        <w:t xml:space="preserve"> </w:t>
      </w:r>
      <w:r w:rsidR="009B3702">
        <w:rPr>
          <w:rFonts w:ascii="Times New Roman" w:hAnsi="Times New Roman"/>
          <w:i/>
          <w:sz w:val="24"/>
          <w:szCs w:val="24"/>
        </w:rPr>
        <w:t>–</w:t>
      </w:r>
      <w:r w:rsidR="009B3702" w:rsidRPr="004824FB">
        <w:rPr>
          <w:rFonts w:ascii="Times New Roman" w:hAnsi="Times New Roman"/>
          <w:i/>
          <w:sz w:val="24"/>
          <w:szCs w:val="24"/>
        </w:rPr>
        <w:t xml:space="preserve"> Подготовка.</w:t>
      </w:r>
    </w:p>
    <w:p w:rsidR="009B3702" w:rsidRDefault="009B3702" w:rsidP="009B3702">
      <w:pPr>
        <w:spacing w:after="0" w:line="240" w:lineRule="auto"/>
        <w:ind w:firstLine="454"/>
        <w:jc w:val="both"/>
        <w:rPr>
          <w:rFonts w:ascii="Times New Roman" w:hAnsi="Times New Roman"/>
          <w:sz w:val="24"/>
          <w:szCs w:val="24"/>
        </w:rPr>
      </w:pPr>
      <w:r w:rsidRPr="004824FB">
        <w:rPr>
          <w:rFonts w:ascii="Times New Roman" w:hAnsi="Times New Roman"/>
          <w:sz w:val="24"/>
          <w:szCs w:val="24"/>
        </w:rPr>
        <w:t xml:space="preserve">Подготовка. </w:t>
      </w:r>
      <w:r w:rsidR="00F93B12">
        <w:rPr>
          <w:rFonts w:ascii="Times New Roman" w:hAnsi="Times New Roman"/>
          <w:sz w:val="24"/>
          <w:szCs w:val="24"/>
        </w:rPr>
        <w:t>Но п</w:t>
      </w:r>
      <w:r w:rsidRPr="004824FB">
        <w:rPr>
          <w:rFonts w:ascii="Times New Roman" w:hAnsi="Times New Roman"/>
          <w:sz w:val="24"/>
          <w:szCs w:val="24"/>
        </w:rPr>
        <w:t>одготовка Кубов Творения, это натирание</w:t>
      </w:r>
      <w:r>
        <w:rPr>
          <w:rFonts w:ascii="Times New Roman" w:hAnsi="Times New Roman"/>
          <w:sz w:val="24"/>
          <w:szCs w:val="24"/>
        </w:rPr>
        <w:t xml:space="preserve"> до блеска, чтобы он работал. </w:t>
      </w:r>
      <w:r w:rsidRPr="00C45379">
        <w:rPr>
          <w:rFonts w:ascii="Times New Roman" w:hAnsi="Times New Roman"/>
          <w:i/>
          <w:sz w:val="24"/>
          <w:szCs w:val="24"/>
        </w:rPr>
        <w:t>(Смех в зале)</w:t>
      </w:r>
      <w:r>
        <w:rPr>
          <w:rFonts w:ascii="Times New Roman" w:hAnsi="Times New Roman"/>
          <w:sz w:val="24"/>
          <w:szCs w:val="24"/>
        </w:rPr>
        <w:t xml:space="preserve"> Поэтому это не работает слово. Значит</w:t>
      </w:r>
      <w:r w:rsidR="00F93B12">
        <w:rPr>
          <w:rFonts w:ascii="Times New Roman" w:hAnsi="Times New Roman"/>
          <w:sz w:val="24"/>
          <w:szCs w:val="24"/>
        </w:rPr>
        <w:t>,</w:t>
      </w:r>
      <w:r>
        <w:rPr>
          <w:rFonts w:ascii="Times New Roman" w:hAnsi="Times New Roman"/>
          <w:sz w:val="24"/>
          <w:szCs w:val="24"/>
        </w:rPr>
        <w:t xml:space="preserve"> нам нужно войти в Куб Творения, </w:t>
      </w:r>
      <w:r w:rsidR="00F93B12">
        <w:rPr>
          <w:rFonts w:ascii="Times New Roman" w:hAnsi="Times New Roman"/>
          <w:sz w:val="24"/>
          <w:szCs w:val="24"/>
        </w:rPr>
        <w:t xml:space="preserve">и </w:t>
      </w:r>
      <w:r>
        <w:rPr>
          <w:rFonts w:ascii="Times New Roman" w:hAnsi="Times New Roman"/>
          <w:sz w:val="24"/>
          <w:szCs w:val="24"/>
        </w:rPr>
        <w:t xml:space="preserve">что? Другим словом, не Подготовка, не Совершенствование, что мы делаем с Кубами Творения? </w:t>
      </w:r>
      <w:r w:rsidR="00F93B12">
        <w:rPr>
          <w:rFonts w:ascii="Times New Roman" w:hAnsi="Times New Roman"/>
          <w:sz w:val="24"/>
          <w:szCs w:val="24"/>
        </w:rPr>
        <w:t>Весь</w:t>
      </w:r>
      <w:r>
        <w:rPr>
          <w:rFonts w:ascii="Times New Roman" w:hAnsi="Times New Roman"/>
          <w:sz w:val="24"/>
          <w:szCs w:val="24"/>
        </w:rPr>
        <w:t xml:space="preserve"> </w:t>
      </w:r>
      <w:r w:rsidR="00F93B12">
        <w:rPr>
          <w:rFonts w:ascii="Times New Roman" w:hAnsi="Times New Roman"/>
          <w:sz w:val="24"/>
          <w:szCs w:val="24"/>
        </w:rPr>
        <w:t>с</w:t>
      </w:r>
      <w:r>
        <w:rPr>
          <w:rFonts w:ascii="Times New Roman" w:hAnsi="Times New Roman"/>
          <w:sz w:val="24"/>
          <w:szCs w:val="24"/>
        </w:rPr>
        <w:t>ам Куб Творения, который обозначает</w:t>
      </w:r>
      <w:r w:rsidR="00F93B12">
        <w:rPr>
          <w:rFonts w:ascii="Times New Roman" w:hAnsi="Times New Roman"/>
          <w:sz w:val="24"/>
          <w:szCs w:val="24"/>
        </w:rPr>
        <w:t xml:space="preserve">, с </w:t>
      </w:r>
      <w:r>
        <w:rPr>
          <w:rFonts w:ascii="Times New Roman" w:hAnsi="Times New Roman"/>
          <w:sz w:val="24"/>
          <w:szCs w:val="24"/>
        </w:rPr>
        <w:t xml:space="preserve">чем </w:t>
      </w:r>
      <w:r w:rsidR="00F93B12">
        <w:rPr>
          <w:rFonts w:ascii="Times New Roman" w:hAnsi="Times New Roman"/>
          <w:sz w:val="24"/>
          <w:szCs w:val="24"/>
        </w:rPr>
        <w:t>и делает</w:t>
      </w:r>
      <w:r>
        <w:rPr>
          <w:rFonts w:ascii="Times New Roman" w:hAnsi="Times New Roman"/>
          <w:sz w:val="24"/>
          <w:szCs w:val="24"/>
        </w:rPr>
        <w:t xml:space="preserve">, а здесь </w:t>
      </w:r>
      <w:r w:rsidR="00F93B12">
        <w:rPr>
          <w:rFonts w:ascii="Times New Roman" w:hAnsi="Times New Roman"/>
          <w:sz w:val="24"/>
          <w:szCs w:val="24"/>
        </w:rPr>
        <w:t xml:space="preserve">вы </w:t>
      </w:r>
      <w:r>
        <w:rPr>
          <w:rFonts w:ascii="Times New Roman" w:hAnsi="Times New Roman"/>
          <w:sz w:val="24"/>
          <w:szCs w:val="24"/>
        </w:rPr>
        <w:t xml:space="preserve">внутри входите и что-то делаете. Что вы там внутри? </w:t>
      </w:r>
      <w:r w:rsidRPr="00F93B12">
        <w:rPr>
          <w:rFonts w:ascii="Times New Roman" w:hAnsi="Times New Roman"/>
          <w:i/>
          <w:sz w:val="24"/>
          <w:szCs w:val="24"/>
        </w:rPr>
        <w:t>Действие</w:t>
      </w:r>
      <w:r>
        <w:rPr>
          <w:rFonts w:ascii="Times New Roman" w:hAnsi="Times New Roman"/>
          <w:sz w:val="24"/>
          <w:szCs w:val="24"/>
        </w:rPr>
        <w:t xml:space="preserve"> с Кубом Творения. Как это ещё можно называть?</w:t>
      </w:r>
    </w:p>
    <w:p w:rsidR="009B3702" w:rsidRPr="00DD7C14" w:rsidRDefault="001E1519" w:rsidP="009B3702">
      <w:pPr>
        <w:spacing w:after="0" w:line="240" w:lineRule="auto"/>
        <w:ind w:firstLine="454"/>
        <w:jc w:val="both"/>
        <w:rPr>
          <w:rFonts w:ascii="Times New Roman" w:hAnsi="Times New Roman"/>
          <w:i/>
          <w:sz w:val="24"/>
          <w:szCs w:val="24"/>
        </w:rPr>
      </w:pPr>
      <w:r>
        <w:rPr>
          <w:rFonts w:ascii="Times New Roman" w:hAnsi="Times New Roman"/>
          <w:i/>
          <w:sz w:val="24"/>
          <w:szCs w:val="24"/>
        </w:rPr>
        <w:t>Из зала</w:t>
      </w:r>
      <w:r w:rsidR="009B3702">
        <w:rPr>
          <w:rFonts w:ascii="Times New Roman" w:hAnsi="Times New Roman"/>
          <w:i/>
          <w:sz w:val="24"/>
          <w:szCs w:val="24"/>
        </w:rPr>
        <w:t>:</w:t>
      </w:r>
      <w:r w:rsidR="009B3702" w:rsidRPr="00DD7C14">
        <w:rPr>
          <w:rFonts w:ascii="Times New Roman" w:hAnsi="Times New Roman"/>
          <w:i/>
          <w:sz w:val="24"/>
          <w:szCs w:val="24"/>
        </w:rPr>
        <w:t xml:space="preserve"> – Созидание.</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Созидание с Кубом Творения. Ещё?</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Человечность Куба Творения, что вы ещё с Кубом? Когда вы эманируете из Куба внутри, он вас творит, что происходит?</w:t>
      </w:r>
    </w:p>
    <w:p w:rsidR="009B3702" w:rsidRPr="004824FB" w:rsidRDefault="001E1519" w:rsidP="009B3702">
      <w:pPr>
        <w:spacing w:after="0" w:line="240" w:lineRule="auto"/>
        <w:ind w:firstLine="454"/>
        <w:jc w:val="both"/>
        <w:rPr>
          <w:rFonts w:ascii="Times New Roman" w:hAnsi="Times New Roman"/>
          <w:i/>
          <w:sz w:val="24"/>
          <w:szCs w:val="24"/>
        </w:rPr>
      </w:pPr>
      <w:r>
        <w:rPr>
          <w:rFonts w:ascii="Times New Roman" w:hAnsi="Times New Roman"/>
          <w:i/>
          <w:sz w:val="24"/>
          <w:szCs w:val="24"/>
        </w:rPr>
        <w:t>Из зала</w:t>
      </w:r>
      <w:r w:rsidR="009B3702">
        <w:rPr>
          <w:rFonts w:ascii="Times New Roman" w:hAnsi="Times New Roman"/>
          <w:i/>
          <w:sz w:val="24"/>
          <w:szCs w:val="24"/>
        </w:rPr>
        <w:t>:</w:t>
      </w:r>
      <w:r w:rsidR="009B3702" w:rsidRPr="004824FB">
        <w:rPr>
          <w:rFonts w:ascii="Times New Roman" w:hAnsi="Times New Roman"/>
          <w:i/>
          <w:sz w:val="24"/>
          <w:szCs w:val="24"/>
        </w:rPr>
        <w:t xml:space="preserve"> – Активирует.</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Активирует. Ещё что? Куб Творения внутри.</w:t>
      </w:r>
    </w:p>
    <w:p w:rsidR="009B3702" w:rsidRPr="004824FB" w:rsidRDefault="001E1519" w:rsidP="009B3702">
      <w:pPr>
        <w:spacing w:after="0" w:line="240" w:lineRule="auto"/>
        <w:ind w:firstLine="454"/>
        <w:jc w:val="both"/>
        <w:rPr>
          <w:rFonts w:ascii="Times New Roman" w:hAnsi="Times New Roman"/>
          <w:i/>
          <w:sz w:val="24"/>
          <w:szCs w:val="24"/>
        </w:rPr>
      </w:pPr>
      <w:r>
        <w:rPr>
          <w:rFonts w:ascii="Times New Roman" w:hAnsi="Times New Roman"/>
          <w:i/>
          <w:sz w:val="24"/>
          <w:szCs w:val="24"/>
        </w:rPr>
        <w:t>Из зала</w:t>
      </w:r>
      <w:r w:rsidR="009B3702">
        <w:rPr>
          <w:rFonts w:ascii="Times New Roman" w:hAnsi="Times New Roman"/>
          <w:i/>
          <w:sz w:val="24"/>
          <w:szCs w:val="24"/>
        </w:rPr>
        <w:t xml:space="preserve">: – </w:t>
      </w:r>
      <w:r w:rsidR="009B3702" w:rsidRPr="004824FB">
        <w:rPr>
          <w:rFonts w:ascii="Times New Roman" w:hAnsi="Times New Roman"/>
          <w:i/>
          <w:sz w:val="24"/>
          <w:szCs w:val="24"/>
        </w:rPr>
        <w:t>Мерности.</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Мерности – это отдельный вопрос.</w:t>
      </w:r>
    </w:p>
    <w:p w:rsidR="009B3702" w:rsidRPr="00C45379" w:rsidRDefault="001E1519" w:rsidP="009B3702">
      <w:pPr>
        <w:spacing w:after="0" w:line="240" w:lineRule="auto"/>
        <w:ind w:firstLine="454"/>
        <w:jc w:val="both"/>
        <w:rPr>
          <w:rFonts w:ascii="Times New Roman" w:hAnsi="Times New Roman"/>
          <w:i/>
          <w:sz w:val="24"/>
          <w:szCs w:val="24"/>
        </w:rPr>
      </w:pPr>
      <w:r>
        <w:rPr>
          <w:rFonts w:ascii="Times New Roman" w:hAnsi="Times New Roman"/>
          <w:i/>
          <w:sz w:val="24"/>
          <w:szCs w:val="24"/>
        </w:rPr>
        <w:t>Из зала</w:t>
      </w:r>
      <w:r w:rsidR="009B3702">
        <w:rPr>
          <w:rFonts w:ascii="Times New Roman" w:hAnsi="Times New Roman"/>
          <w:i/>
          <w:sz w:val="24"/>
          <w:szCs w:val="24"/>
        </w:rPr>
        <w:t>:</w:t>
      </w:r>
      <w:r w:rsidR="009B3702" w:rsidRPr="00C45379">
        <w:rPr>
          <w:rFonts w:ascii="Times New Roman" w:hAnsi="Times New Roman"/>
          <w:i/>
          <w:sz w:val="24"/>
          <w:szCs w:val="24"/>
        </w:rPr>
        <w:t xml:space="preserve"> </w:t>
      </w:r>
      <w:r w:rsidR="009B3702">
        <w:rPr>
          <w:rFonts w:ascii="Times New Roman" w:hAnsi="Times New Roman"/>
          <w:i/>
          <w:sz w:val="24"/>
          <w:szCs w:val="24"/>
        </w:rPr>
        <w:t>–</w:t>
      </w:r>
      <w:r w:rsidR="009B3702" w:rsidRPr="00C45379">
        <w:rPr>
          <w:rFonts w:ascii="Times New Roman" w:hAnsi="Times New Roman"/>
          <w:i/>
          <w:sz w:val="24"/>
          <w:szCs w:val="24"/>
        </w:rPr>
        <w:t xml:space="preserve"> Синтез</w:t>
      </w:r>
      <w:r w:rsidR="00D35C53">
        <w:rPr>
          <w:rFonts w:ascii="Times New Roman" w:hAnsi="Times New Roman"/>
          <w:i/>
          <w:sz w:val="24"/>
          <w:szCs w:val="24"/>
        </w:rPr>
        <w:t>-</w:t>
      </w:r>
      <w:r w:rsidR="009B3702" w:rsidRPr="00C45379">
        <w:rPr>
          <w:rFonts w:ascii="Times New Roman" w:hAnsi="Times New Roman"/>
          <w:i/>
          <w:sz w:val="24"/>
          <w:szCs w:val="24"/>
        </w:rPr>
        <w:t>Генезис.</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Синтез</w:t>
      </w:r>
      <w:r w:rsidR="00D35C53">
        <w:rPr>
          <w:rFonts w:ascii="Times New Roman" w:hAnsi="Times New Roman"/>
          <w:sz w:val="24"/>
          <w:szCs w:val="24"/>
        </w:rPr>
        <w:t>-</w:t>
      </w:r>
      <w:r>
        <w:rPr>
          <w:rFonts w:ascii="Times New Roman" w:hAnsi="Times New Roman"/>
          <w:sz w:val="24"/>
          <w:szCs w:val="24"/>
        </w:rPr>
        <w:t xml:space="preserve">Генезис. Ну хотя бы одно слово хорошее. Молодец! </w:t>
      </w:r>
      <w:r w:rsidRPr="009A6736">
        <w:rPr>
          <w:rFonts w:ascii="Times New Roman" w:hAnsi="Times New Roman"/>
          <w:sz w:val="24"/>
          <w:szCs w:val="24"/>
        </w:rPr>
        <w:t>Синтез</w:t>
      </w:r>
      <w:r w:rsidR="00D35C53">
        <w:rPr>
          <w:rFonts w:ascii="Times New Roman" w:hAnsi="Times New Roman"/>
          <w:sz w:val="24"/>
          <w:szCs w:val="24"/>
        </w:rPr>
        <w:t>-</w:t>
      </w:r>
      <w:r w:rsidRPr="009A6736">
        <w:rPr>
          <w:rFonts w:ascii="Times New Roman" w:hAnsi="Times New Roman"/>
          <w:sz w:val="24"/>
          <w:szCs w:val="24"/>
        </w:rPr>
        <w:t>Генезис</w:t>
      </w:r>
      <w:r>
        <w:rPr>
          <w:rFonts w:ascii="Times New Roman" w:hAnsi="Times New Roman"/>
          <w:sz w:val="24"/>
          <w:szCs w:val="24"/>
        </w:rPr>
        <w:t>. Пойдём? Синтез</w:t>
      </w:r>
      <w:r w:rsidR="00D35C53">
        <w:rPr>
          <w:rFonts w:ascii="Times New Roman" w:hAnsi="Times New Roman"/>
          <w:sz w:val="24"/>
          <w:szCs w:val="24"/>
        </w:rPr>
        <w:t>-</w:t>
      </w:r>
      <w:r>
        <w:rPr>
          <w:rFonts w:ascii="Times New Roman" w:hAnsi="Times New Roman"/>
          <w:sz w:val="24"/>
          <w:szCs w:val="24"/>
        </w:rPr>
        <w:t>Генезис, почему? Потому что у вас есть на этаже. Вы скажете: «Причём здесь Генезис?» А Творец</w:t>
      </w:r>
      <w:r w:rsidR="00D35C53">
        <w:rPr>
          <w:rFonts w:ascii="Times New Roman" w:hAnsi="Times New Roman"/>
          <w:sz w:val="24"/>
          <w:szCs w:val="24"/>
        </w:rPr>
        <w:t>,</w:t>
      </w:r>
      <w:r>
        <w:rPr>
          <w:rFonts w:ascii="Times New Roman" w:hAnsi="Times New Roman"/>
          <w:sz w:val="24"/>
          <w:szCs w:val="24"/>
        </w:rPr>
        <w:t xml:space="preserve"> это физика чего? Теурга. Синтез Генезис относится к Теургу. Мы можем сюда поставить Синтез Генезис? И да</w:t>
      </w:r>
      <w:r w:rsidR="00F93B12">
        <w:rPr>
          <w:rFonts w:ascii="Times New Roman" w:hAnsi="Times New Roman"/>
          <w:sz w:val="24"/>
          <w:szCs w:val="24"/>
        </w:rPr>
        <w:t>,</w:t>
      </w:r>
      <w:r>
        <w:rPr>
          <w:rFonts w:ascii="Times New Roman" w:hAnsi="Times New Roman"/>
          <w:sz w:val="24"/>
          <w:szCs w:val="24"/>
        </w:rPr>
        <w:t xml:space="preserve"> и нет. Ну можем. А если Синтез Генезис убрать как слово Генезис. Синтез…</w:t>
      </w:r>
    </w:p>
    <w:p w:rsidR="009B3702" w:rsidRPr="0087239C" w:rsidRDefault="001E1519" w:rsidP="009B3702">
      <w:pPr>
        <w:spacing w:after="0" w:line="240" w:lineRule="auto"/>
        <w:ind w:firstLine="454"/>
        <w:jc w:val="both"/>
        <w:rPr>
          <w:rFonts w:ascii="Times New Roman" w:hAnsi="Times New Roman"/>
          <w:i/>
          <w:sz w:val="24"/>
          <w:szCs w:val="24"/>
        </w:rPr>
      </w:pPr>
      <w:r>
        <w:rPr>
          <w:rFonts w:ascii="Times New Roman" w:hAnsi="Times New Roman"/>
          <w:i/>
          <w:sz w:val="24"/>
          <w:szCs w:val="24"/>
        </w:rPr>
        <w:t>Из зала</w:t>
      </w:r>
      <w:r w:rsidR="009B3702">
        <w:rPr>
          <w:rFonts w:ascii="Times New Roman" w:hAnsi="Times New Roman"/>
          <w:i/>
          <w:sz w:val="24"/>
          <w:szCs w:val="24"/>
        </w:rPr>
        <w:t xml:space="preserve">: – </w:t>
      </w:r>
      <w:r w:rsidR="009B3702" w:rsidRPr="0087239C">
        <w:rPr>
          <w:rFonts w:ascii="Times New Roman" w:hAnsi="Times New Roman"/>
          <w:i/>
          <w:sz w:val="24"/>
          <w:szCs w:val="24"/>
        </w:rPr>
        <w:t xml:space="preserve">Синтез </w:t>
      </w:r>
      <w:r w:rsidR="009B3702">
        <w:rPr>
          <w:rFonts w:ascii="Times New Roman" w:hAnsi="Times New Roman"/>
          <w:i/>
          <w:sz w:val="24"/>
          <w:szCs w:val="24"/>
        </w:rPr>
        <w:t>Т</w:t>
      </w:r>
      <w:r w:rsidR="009B3702" w:rsidRPr="0087239C">
        <w:rPr>
          <w:rFonts w:ascii="Times New Roman" w:hAnsi="Times New Roman"/>
          <w:i/>
          <w:sz w:val="24"/>
          <w:szCs w:val="24"/>
        </w:rPr>
        <w:t>ворение.</w:t>
      </w:r>
    </w:p>
    <w:p w:rsidR="009B3702" w:rsidRPr="00C64B5D" w:rsidRDefault="009B3702" w:rsidP="009B3702">
      <w:pPr>
        <w:spacing w:after="0" w:line="240" w:lineRule="auto"/>
        <w:ind w:firstLine="454"/>
        <w:jc w:val="both"/>
        <w:rPr>
          <w:rFonts w:ascii="Times New Roman" w:hAnsi="Times New Roman"/>
          <w:b/>
          <w:i/>
          <w:sz w:val="24"/>
          <w:szCs w:val="24"/>
        </w:rPr>
      </w:pPr>
      <w:r>
        <w:rPr>
          <w:rFonts w:ascii="Times New Roman" w:hAnsi="Times New Roman"/>
          <w:sz w:val="24"/>
          <w:szCs w:val="24"/>
        </w:rPr>
        <w:t>Синтез</w:t>
      </w:r>
      <w:r w:rsidR="00F93B12">
        <w:rPr>
          <w:rFonts w:ascii="Times New Roman" w:hAnsi="Times New Roman"/>
          <w:sz w:val="24"/>
          <w:szCs w:val="24"/>
        </w:rPr>
        <w:t>-</w:t>
      </w:r>
      <w:r>
        <w:rPr>
          <w:rFonts w:ascii="Times New Roman" w:hAnsi="Times New Roman"/>
          <w:sz w:val="24"/>
          <w:szCs w:val="24"/>
        </w:rPr>
        <w:t xml:space="preserve">Человечность, господа! </w:t>
      </w:r>
      <w:r w:rsidRPr="009A6736">
        <w:rPr>
          <w:rFonts w:ascii="Times New Roman" w:hAnsi="Times New Roman"/>
          <w:b/>
          <w:sz w:val="24"/>
          <w:szCs w:val="24"/>
        </w:rPr>
        <w:t>Синтез</w:t>
      </w:r>
      <w:r w:rsidR="00F93B12">
        <w:rPr>
          <w:rFonts w:ascii="Times New Roman" w:hAnsi="Times New Roman"/>
          <w:b/>
          <w:sz w:val="24"/>
          <w:szCs w:val="24"/>
        </w:rPr>
        <w:t>-</w:t>
      </w:r>
      <w:r w:rsidRPr="009A6736">
        <w:rPr>
          <w:rFonts w:ascii="Times New Roman" w:hAnsi="Times New Roman"/>
          <w:b/>
          <w:sz w:val="24"/>
          <w:szCs w:val="24"/>
        </w:rPr>
        <w:t>Человечность в Кубе Творения</w:t>
      </w:r>
      <w:r>
        <w:rPr>
          <w:rFonts w:ascii="Times New Roman" w:hAnsi="Times New Roman"/>
          <w:sz w:val="24"/>
          <w:szCs w:val="24"/>
        </w:rPr>
        <w:t>. Это из вашего Синтез</w:t>
      </w:r>
      <w:r w:rsidR="00F93B12">
        <w:rPr>
          <w:rFonts w:ascii="Times New Roman" w:hAnsi="Times New Roman"/>
          <w:sz w:val="24"/>
          <w:szCs w:val="24"/>
        </w:rPr>
        <w:t>-</w:t>
      </w:r>
      <w:r>
        <w:rPr>
          <w:rFonts w:ascii="Times New Roman" w:hAnsi="Times New Roman"/>
          <w:sz w:val="24"/>
          <w:szCs w:val="24"/>
        </w:rPr>
        <w:t xml:space="preserve">Генезиса. Слово Генезис уводит к Теургу. Творец, если взять всю вот эту матрицу </w:t>
      </w:r>
      <w:r w:rsidRPr="00DB4140">
        <w:rPr>
          <w:rFonts w:ascii="Times New Roman" w:hAnsi="Times New Roman"/>
          <w:i/>
          <w:sz w:val="24"/>
          <w:szCs w:val="24"/>
        </w:rPr>
        <w:t>(рисует на доске)</w:t>
      </w:r>
      <w:r>
        <w:rPr>
          <w:rFonts w:ascii="Times New Roman" w:hAnsi="Times New Roman"/>
          <w:sz w:val="24"/>
          <w:szCs w:val="24"/>
        </w:rPr>
        <w:t xml:space="preserve">, </w:t>
      </w:r>
      <w:r w:rsidR="00F93B12">
        <w:rPr>
          <w:rFonts w:ascii="Times New Roman" w:hAnsi="Times New Roman"/>
          <w:sz w:val="24"/>
          <w:szCs w:val="24"/>
        </w:rPr>
        <w:t xml:space="preserve">– </w:t>
      </w:r>
      <w:r>
        <w:rPr>
          <w:rFonts w:ascii="Times New Roman" w:hAnsi="Times New Roman"/>
          <w:sz w:val="24"/>
          <w:szCs w:val="24"/>
        </w:rPr>
        <w:t>кто</w:t>
      </w:r>
      <w:r w:rsidR="00F93B12">
        <w:rPr>
          <w:rFonts w:ascii="Times New Roman" w:hAnsi="Times New Roman"/>
          <w:sz w:val="24"/>
          <w:szCs w:val="24"/>
        </w:rPr>
        <w:t>-то</w:t>
      </w:r>
      <w:r>
        <w:rPr>
          <w:rFonts w:ascii="Times New Roman" w:hAnsi="Times New Roman"/>
          <w:sz w:val="24"/>
          <w:szCs w:val="24"/>
        </w:rPr>
        <w:t xml:space="preserve"> </w:t>
      </w:r>
      <w:r w:rsidR="00F93B12">
        <w:rPr>
          <w:rFonts w:ascii="Times New Roman" w:hAnsi="Times New Roman"/>
          <w:sz w:val="24"/>
          <w:szCs w:val="24"/>
        </w:rPr>
        <w:t>круг</w:t>
      </w:r>
      <w:r>
        <w:rPr>
          <w:rFonts w:ascii="Times New Roman" w:hAnsi="Times New Roman"/>
          <w:sz w:val="24"/>
          <w:szCs w:val="24"/>
        </w:rPr>
        <w:t xml:space="preserve"> хотел, </w:t>
      </w:r>
      <w:r w:rsidR="00F93B12">
        <w:rPr>
          <w:rFonts w:ascii="Times New Roman" w:hAnsi="Times New Roman"/>
          <w:sz w:val="24"/>
          <w:szCs w:val="24"/>
        </w:rPr>
        <w:t xml:space="preserve">– </w:t>
      </w:r>
      <w:r>
        <w:rPr>
          <w:rFonts w:ascii="Times New Roman" w:hAnsi="Times New Roman"/>
          <w:sz w:val="24"/>
          <w:szCs w:val="24"/>
        </w:rPr>
        <w:t>это Синтез</w:t>
      </w:r>
      <w:r w:rsidR="00F93B12">
        <w:rPr>
          <w:rFonts w:ascii="Times New Roman" w:hAnsi="Times New Roman"/>
          <w:sz w:val="24"/>
          <w:szCs w:val="24"/>
        </w:rPr>
        <w:t>-</w:t>
      </w:r>
      <w:r>
        <w:rPr>
          <w:rFonts w:ascii="Times New Roman" w:hAnsi="Times New Roman"/>
          <w:sz w:val="24"/>
          <w:szCs w:val="24"/>
        </w:rPr>
        <w:t>Генезис Творца. Как физика у Теурга. Тут я согласен. А здесь Синтез</w:t>
      </w:r>
      <w:r w:rsidR="00F93B12">
        <w:rPr>
          <w:rFonts w:ascii="Times New Roman" w:hAnsi="Times New Roman"/>
          <w:sz w:val="24"/>
          <w:szCs w:val="24"/>
        </w:rPr>
        <w:t>-</w:t>
      </w:r>
      <w:r>
        <w:rPr>
          <w:rFonts w:ascii="Times New Roman" w:hAnsi="Times New Roman"/>
          <w:sz w:val="24"/>
          <w:szCs w:val="24"/>
        </w:rPr>
        <w:t>Человечность. Почему Синтез</w:t>
      </w:r>
      <w:r w:rsidR="00F93B12">
        <w:rPr>
          <w:rFonts w:ascii="Times New Roman" w:hAnsi="Times New Roman"/>
          <w:sz w:val="24"/>
          <w:szCs w:val="24"/>
        </w:rPr>
        <w:t>-</w:t>
      </w:r>
      <w:r>
        <w:rPr>
          <w:rFonts w:ascii="Times New Roman" w:hAnsi="Times New Roman"/>
          <w:sz w:val="24"/>
          <w:szCs w:val="24"/>
        </w:rPr>
        <w:t xml:space="preserve">Человечность? Потому что вы входите в Куб Творения, </w:t>
      </w:r>
      <w:r w:rsidRPr="00C64B5D">
        <w:rPr>
          <w:rFonts w:ascii="Times New Roman" w:hAnsi="Times New Roman"/>
          <w:b/>
          <w:sz w:val="24"/>
          <w:szCs w:val="24"/>
        </w:rPr>
        <w:t>вы должны насытиться чем?</w:t>
      </w:r>
      <w:r>
        <w:rPr>
          <w:rFonts w:ascii="Times New Roman" w:hAnsi="Times New Roman"/>
          <w:b/>
          <w:sz w:val="24"/>
          <w:szCs w:val="24"/>
        </w:rPr>
        <w:t xml:space="preserve"> </w:t>
      </w:r>
    </w:p>
    <w:p w:rsidR="009B3702" w:rsidRPr="00C64B5D" w:rsidRDefault="009B3702" w:rsidP="009B3702">
      <w:pPr>
        <w:pStyle w:val="ac"/>
        <w:ind w:firstLine="454"/>
        <w:jc w:val="both"/>
        <w:rPr>
          <w:rFonts w:ascii="Times New Roman" w:hAnsi="Times New Roman"/>
          <w:b/>
          <w:sz w:val="24"/>
          <w:szCs w:val="24"/>
        </w:rPr>
      </w:pPr>
      <w:r w:rsidRPr="00C64B5D">
        <w:rPr>
          <w:rFonts w:ascii="Times New Roman" w:hAnsi="Times New Roman"/>
          <w:b/>
          <w:sz w:val="24"/>
          <w:szCs w:val="24"/>
        </w:rPr>
        <w:t>Синтезностью или Синтезом</w:t>
      </w:r>
      <w:r w:rsidRPr="003E7C15">
        <w:rPr>
          <w:rFonts w:ascii="Times New Roman" w:hAnsi="Times New Roman"/>
          <w:sz w:val="24"/>
          <w:szCs w:val="24"/>
        </w:rPr>
        <w:t xml:space="preserve">. </w:t>
      </w:r>
      <w:r w:rsidRPr="00C64B5D">
        <w:rPr>
          <w:rFonts w:ascii="Times New Roman" w:hAnsi="Times New Roman"/>
          <w:b/>
          <w:sz w:val="24"/>
          <w:szCs w:val="24"/>
        </w:rPr>
        <w:t>Потом эманировать что? Человечность Частей и разных систем Человека – Систем, Аппаратов, Частностей. И у нас срабатывает огонь Человечности</w:t>
      </w:r>
      <w:r>
        <w:rPr>
          <w:rFonts w:ascii="Times New Roman" w:hAnsi="Times New Roman"/>
          <w:sz w:val="24"/>
          <w:szCs w:val="24"/>
        </w:rPr>
        <w:t>. Я по</w:t>
      </w:r>
      <w:r w:rsidR="00F93B12">
        <w:rPr>
          <w:rFonts w:ascii="Times New Roman" w:hAnsi="Times New Roman"/>
          <w:sz w:val="24"/>
          <w:szCs w:val="24"/>
        </w:rPr>
        <w:t>-</w:t>
      </w:r>
      <w:r w:rsidRPr="003E7C15">
        <w:rPr>
          <w:rFonts w:ascii="Times New Roman" w:hAnsi="Times New Roman"/>
          <w:sz w:val="24"/>
          <w:szCs w:val="24"/>
        </w:rPr>
        <w:t xml:space="preserve">другому скажу: </w:t>
      </w:r>
      <w:r>
        <w:rPr>
          <w:rFonts w:ascii="Times New Roman" w:hAnsi="Times New Roman"/>
          <w:sz w:val="24"/>
          <w:szCs w:val="24"/>
        </w:rPr>
        <w:t>«</w:t>
      </w:r>
      <w:r w:rsidRPr="003E7C15">
        <w:rPr>
          <w:rFonts w:ascii="Times New Roman" w:hAnsi="Times New Roman"/>
          <w:sz w:val="24"/>
          <w:szCs w:val="24"/>
        </w:rPr>
        <w:t xml:space="preserve">Без </w:t>
      </w:r>
      <w:r>
        <w:rPr>
          <w:rFonts w:ascii="Times New Roman" w:hAnsi="Times New Roman"/>
          <w:sz w:val="24"/>
          <w:szCs w:val="24"/>
        </w:rPr>
        <w:t xml:space="preserve">Огня </w:t>
      </w:r>
      <w:r w:rsidRPr="003E7C15">
        <w:rPr>
          <w:rFonts w:ascii="Times New Roman" w:hAnsi="Times New Roman"/>
          <w:sz w:val="24"/>
          <w:szCs w:val="24"/>
        </w:rPr>
        <w:t>Человечности Творца Куб Творения работать не будет</w:t>
      </w:r>
      <w:r>
        <w:rPr>
          <w:rFonts w:ascii="Times New Roman" w:hAnsi="Times New Roman"/>
          <w:sz w:val="24"/>
          <w:szCs w:val="24"/>
        </w:rPr>
        <w:t xml:space="preserve">». Я </w:t>
      </w:r>
      <w:r w:rsidR="00F93B12" w:rsidRPr="003E7C15">
        <w:rPr>
          <w:rFonts w:ascii="Times New Roman" w:hAnsi="Times New Roman"/>
          <w:sz w:val="24"/>
          <w:szCs w:val="24"/>
        </w:rPr>
        <w:t xml:space="preserve">вам </w:t>
      </w:r>
      <w:r w:rsidRPr="003E7C15">
        <w:rPr>
          <w:rFonts w:ascii="Times New Roman" w:hAnsi="Times New Roman"/>
          <w:sz w:val="24"/>
          <w:szCs w:val="24"/>
        </w:rPr>
        <w:t xml:space="preserve">говорил вчера, кроме Плана Творения Синтезами </w:t>
      </w:r>
      <w:r w:rsidRPr="00C64B5D">
        <w:rPr>
          <w:rFonts w:ascii="Times New Roman" w:hAnsi="Times New Roman"/>
          <w:b/>
          <w:sz w:val="24"/>
          <w:szCs w:val="24"/>
        </w:rPr>
        <w:t>надо накопить ещё Огонь Человечности, Синтез Человечности.</w:t>
      </w:r>
    </w:p>
    <w:p w:rsidR="009B3702" w:rsidRPr="003E7C15" w:rsidRDefault="009B3702" w:rsidP="009B3702">
      <w:pPr>
        <w:pStyle w:val="ac"/>
        <w:ind w:firstLine="454"/>
        <w:jc w:val="both"/>
        <w:rPr>
          <w:rFonts w:ascii="Times New Roman" w:hAnsi="Times New Roman"/>
          <w:sz w:val="24"/>
          <w:szCs w:val="24"/>
        </w:rPr>
      </w:pPr>
      <w:r w:rsidRPr="003E7C15">
        <w:rPr>
          <w:rFonts w:ascii="Times New Roman" w:hAnsi="Times New Roman"/>
          <w:sz w:val="24"/>
          <w:szCs w:val="24"/>
        </w:rPr>
        <w:t>Уже хорошо. Между Синтез</w:t>
      </w:r>
      <w:r w:rsidR="00F93B12">
        <w:rPr>
          <w:rFonts w:ascii="Times New Roman" w:hAnsi="Times New Roman"/>
          <w:sz w:val="24"/>
          <w:szCs w:val="24"/>
        </w:rPr>
        <w:t>-</w:t>
      </w:r>
      <w:r w:rsidRPr="003E7C15">
        <w:rPr>
          <w:rFonts w:ascii="Times New Roman" w:hAnsi="Times New Roman"/>
          <w:sz w:val="24"/>
          <w:szCs w:val="24"/>
        </w:rPr>
        <w:t xml:space="preserve">Человечностью </w:t>
      </w:r>
      <w:r>
        <w:rPr>
          <w:rFonts w:ascii="Times New Roman" w:hAnsi="Times New Roman"/>
          <w:sz w:val="24"/>
          <w:szCs w:val="24"/>
        </w:rPr>
        <w:t>с</w:t>
      </w:r>
      <w:r w:rsidRPr="003E7C15">
        <w:rPr>
          <w:rFonts w:ascii="Times New Roman" w:hAnsi="Times New Roman"/>
          <w:sz w:val="24"/>
          <w:szCs w:val="24"/>
        </w:rPr>
        <w:t xml:space="preserve"> Кубом </w:t>
      </w:r>
      <w:r>
        <w:rPr>
          <w:rFonts w:ascii="Times New Roman" w:hAnsi="Times New Roman"/>
          <w:sz w:val="24"/>
          <w:szCs w:val="24"/>
        </w:rPr>
        <w:t>Т</w:t>
      </w:r>
      <w:r w:rsidRPr="003E7C15">
        <w:rPr>
          <w:rFonts w:ascii="Times New Roman" w:hAnsi="Times New Roman"/>
          <w:sz w:val="24"/>
          <w:szCs w:val="24"/>
        </w:rPr>
        <w:t>ворения</w:t>
      </w:r>
      <w:r w:rsidR="00F93B12">
        <w:rPr>
          <w:rFonts w:ascii="Times New Roman" w:hAnsi="Times New Roman"/>
          <w:sz w:val="24"/>
          <w:szCs w:val="24"/>
        </w:rPr>
        <w:t xml:space="preserve"> в</w:t>
      </w:r>
      <w:r w:rsidRPr="003E7C15">
        <w:rPr>
          <w:rFonts w:ascii="Times New Roman" w:hAnsi="Times New Roman"/>
          <w:sz w:val="24"/>
          <w:szCs w:val="24"/>
        </w:rPr>
        <w:t xml:space="preserve"> Здани</w:t>
      </w:r>
      <w:r w:rsidR="00F93B12">
        <w:rPr>
          <w:rFonts w:ascii="Times New Roman" w:hAnsi="Times New Roman"/>
          <w:sz w:val="24"/>
          <w:szCs w:val="24"/>
        </w:rPr>
        <w:t>и</w:t>
      </w:r>
      <w:r w:rsidRPr="003E7C15">
        <w:rPr>
          <w:rFonts w:ascii="Times New Roman" w:hAnsi="Times New Roman"/>
          <w:sz w:val="24"/>
          <w:szCs w:val="24"/>
        </w:rPr>
        <w:t xml:space="preserve"> и </w:t>
      </w:r>
      <w:r>
        <w:rPr>
          <w:rFonts w:ascii="Times New Roman" w:hAnsi="Times New Roman"/>
          <w:sz w:val="24"/>
          <w:szCs w:val="24"/>
        </w:rPr>
        <w:t>Расой</w:t>
      </w:r>
      <w:r w:rsidRPr="003E7C15">
        <w:rPr>
          <w:rFonts w:ascii="Times New Roman" w:hAnsi="Times New Roman"/>
          <w:sz w:val="24"/>
          <w:szCs w:val="24"/>
        </w:rPr>
        <w:t xml:space="preserve"> у нас идёт,</w:t>
      </w:r>
      <w:r>
        <w:rPr>
          <w:rFonts w:ascii="Times New Roman" w:hAnsi="Times New Roman"/>
          <w:sz w:val="24"/>
          <w:szCs w:val="24"/>
        </w:rPr>
        <w:t xml:space="preserve"> </w:t>
      </w:r>
      <w:r w:rsidR="00C16E7B">
        <w:rPr>
          <w:rFonts w:ascii="Times New Roman" w:hAnsi="Times New Roman"/>
          <w:sz w:val="24"/>
          <w:szCs w:val="24"/>
        </w:rPr>
        <w:t xml:space="preserve">– </w:t>
      </w:r>
      <w:r>
        <w:rPr>
          <w:rFonts w:ascii="Times New Roman" w:hAnsi="Times New Roman"/>
          <w:sz w:val="24"/>
          <w:szCs w:val="24"/>
        </w:rPr>
        <w:t xml:space="preserve">мы у Отца </w:t>
      </w:r>
      <w:r w:rsidRPr="003E7C15">
        <w:rPr>
          <w:rFonts w:ascii="Times New Roman" w:hAnsi="Times New Roman"/>
          <w:sz w:val="24"/>
          <w:szCs w:val="24"/>
        </w:rPr>
        <w:t xml:space="preserve">стяжали, </w:t>
      </w:r>
      <w:r w:rsidR="00C16E7B">
        <w:rPr>
          <w:rFonts w:ascii="Times New Roman" w:hAnsi="Times New Roman"/>
          <w:sz w:val="24"/>
          <w:szCs w:val="24"/>
        </w:rPr>
        <w:t xml:space="preserve">– </w:t>
      </w:r>
      <w:r w:rsidRPr="003E7C15">
        <w:rPr>
          <w:rFonts w:ascii="Times New Roman" w:hAnsi="Times New Roman"/>
          <w:sz w:val="24"/>
          <w:szCs w:val="24"/>
        </w:rPr>
        <w:t xml:space="preserve">есть </w:t>
      </w:r>
      <w:r>
        <w:rPr>
          <w:rFonts w:ascii="Times New Roman" w:hAnsi="Times New Roman"/>
          <w:sz w:val="24"/>
          <w:szCs w:val="24"/>
        </w:rPr>
        <w:t>Т</w:t>
      </w:r>
      <w:r w:rsidR="00C16E7B">
        <w:rPr>
          <w:rFonts w:ascii="Times New Roman" w:hAnsi="Times New Roman"/>
          <w:sz w:val="24"/>
          <w:szCs w:val="24"/>
        </w:rPr>
        <w:t>ренинг-</w:t>
      </w:r>
      <w:r>
        <w:rPr>
          <w:rFonts w:ascii="Times New Roman" w:hAnsi="Times New Roman"/>
          <w:sz w:val="24"/>
          <w:szCs w:val="24"/>
        </w:rPr>
        <w:t xml:space="preserve">Синтез у </w:t>
      </w:r>
      <w:r w:rsidRPr="003E7C15">
        <w:rPr>
          <w:rFonts w:ascii="Times New Roman" w:hAnsi="Times New Roman"/>
          <w:sz w:val="24"/>
          <w:szCs w:val="24"/>
        </w:rPr>
        <w:t>Учителя, а есть Синтез</w:t>
      </w:r>
      <w:r w:rsidR="00C16E7B">
        <w:rPr>
          <w:rFonts w:ascii="Times New Roman" w:hAnsi="Times New Roman"/>
          <w:sz w:val="24"/>
          <w:szCs w:val="24"/>
        </w:rPr>
        <w:t>-т</w:t>
      </w:r>
      <w:r w:rsidRPr="003E7C15">
        <w:rPr>
          <w:rFonts w:ascii="Times New Roman" w:hAnsi="Times New Roman"/>
          <w:sz w:val="24"/>
          <w:szCs w:val="24"/>
        </w:rPr>
        <w:t xml:space="preserve">ренинг Творца. И мы стяжали вчера </w:t>
      </w:r>
      <w:r w:rsidRPr="00C64B5D">
        <w:rPr>
          <w:rFonts w:ascii="Times New Roman" w:hAnsi="Times New Roman"/>
          <w:b/>
          <w:sz w:val="24"/>
          <w:szCs w:val="24"/>
        </w:rPr>
        <w:t>Синтез</w:t>
      </w:r>
      <w:r w:rsidR="00C16E7B">
        <w:rPr>
          <w:rFonts w:ascii="Times New Roman" w:hAnsi="Times New Roman"/>
          <w:b/>
          <w:sz w:val="24"/>
          <w:szCs w:val="24"/>
        </w:rPr>
        <w:t>-т</w:t>
      </w:r>
      <w:r w:rsidRPr="00C64B5D">
        <w:rPr>
          <w:rFonts w:ascii="Times New Roman" w:hAnsi="Times New Roman"/>
          <w:b/>
          <w:sz w:val="24"/>
          <w:szCs w:val="24"/>
        </w:rPr>
        <w:t>ренинг Творца</w:t>
      </w:r>
      <w:r w:rsidRPr="003E7C15">
        <w:rPr>
          <w:rFonts w:ascii="Times New Roman" w:hAnsi="Times New Roman"/>
          <w:sz w:val="24"/>
          <w:szCs w:val="24"/>
        </w:rPr>
        <w:t xml:space="preserve">. </w:t>
      </w:r>
    </w:p>
    <w:p w:rsidR="009B3702" w:rsidRDefault="009B3702" w:rsidP="00C16E7B">
      <w:pPr>
        <w:pStyle w:val="ac"/>
        <w:ind w:firstLine="454"/>
        <w:jc w:val="both"/>
        <w:rPr>
          <w:rFonts w:ascii="Times New Roman" w:hAnsi="Times New Roman"/>
          <w:sz w:val="24"/>
          <w:szCs w:val="24"/>
        </w:rPr>
      </w:pPr>
      <w:r w:rsidRPr="003E7C15">
        <w:rPr>
          <w:rFonts w:ascii="Times New Roman" w:hAnsi="Times New Roman"/>
          <w:sz w:val="24"/>
          <w:szCs w:val="24"/>
        </w:rPr>
        <w:t xml:space="preserve">Помните, мы выходили вчера к Отцу, </w:t>
      </w:r>
      <w:r w:rsidR="00C16E7B">
        <w:rPr>
          <w:rFonts w:ascii="Times New Roman" w:hAnsi="Times New Roman"/>
          <w:sz w:val="24"/>
          <w:szCs w:val="24"/>
        </w:rPr>
        <w:t xml:space="preserve">и </w:t>
      </w:r>
      <w:r w:rsidRPr="003E7C15">
        <w:rPr>
          <w:rFonts w:ascii="Times New Roman" w:hAnsi="Times New Roman"/>
          <w:sz w:val="24"/>
          <w:szCs w:val="24"/>
        </w:rPr>
        <w:t>я говорил Синтез</w:t>
      </w:r>
      <w:r w:rsidR="00C16E7B">
        <w:rPr>
          <w:rFonts w:ascii="Times New Roman" w:hAnsi="Times New Roman"/>
          <w:sz w:val="24"/>
          <w:szCs w:val="24"/>
        </w:rPr>
        <w:t>-</w:t>
      </w:r>
      <w:r w:rsidR="00511029">
        <w:rPr>
          <w:rFonts w:ascii="Times New Roman" w:hAnsi="Times New Roman"/>
          <w:sz w:val="24"/>
          <w:szCs w:val="24"/>
        </w:rPr>
        <w:t>т</w:t>
      </w:r>
      <w:r w:rsidRPr="003E7C15">
        <w:rPr>
          <w:rFonts w:ascii="Times New Roman" w:hAnsi="Times New Roman"/>
          <w:sz w:val="24"/>
          <w:szCs w:val="24"/>
        </w:rPr>
        <w:t>ренинг у Отца, Тренинг</w:t>
      </w:r>
      <w:r w:rsidR="00C16E7B">
        <w:rPr>
          <w:rFonts w:ascii="Times New Roman" w:hAnsi="Times New Roman"/>
          <w:sz w:val="24"/>
          <w:szCs w:val="24"/>
        </w:rPr>
        <w:t>-</w:t>
      </w:r>
      <w:r w:rsidRPr="003E7C15">
        <w:rPr>
          <w:rFonts w:ascii="Times New Roman" w:hAnsi="Times New Roman"/>
          <w:sz w:val="24"/>
          <w:szCs w:val="24"/>
        </w:rPr>
        <w:t xml:space="preserve">Синтез у Учителя или сегодня </w:t>
      </w:r>
      <w:r>
        <w:rPr>
          <w:rFonts w:ascii="Times New Roman" w:hAnsi="Times New Roman"/>
          <w:sz w:val="24"/>
          <w:szCs w:val="24"/>
        </w:rPr>
        <w:t xml:space="preserve">это рассказывал. </w:t>
      </w:r>
      <w:r w:rsidRPr="003E7C15">
        <w:rPr>
          <w:rFonts w:ascii="Times New Roman" w:hAnsi="Times New Roman"/>
          <w:sz w:val="24"/>
          <w:szCs w:val="24"/>
        </w:rPr>
        <w:t>Но мы вчера стяжали Синтез</w:t>
      </w:r>
      <w:r w:rsidR="00C16E7B">
        <w:rPr>
          <w:rFonts w:ascii="Times New Roman" w:hAnsi="Times New Roman"/>
          <w:sz w:val="24"/>
          <w:szCs w:val="24"/>
        </w:rPr>
        <w:t>-</w:t>
      </w:r>
      <w:r w:rsidR="00511029">
        <w:rPr>
          <w:rFonts w:ascii="Times New Roman" w:hAnsi="Times New Roman"/>
          <w:sz w:val="24"/>
          <w:szCs w:val="24"/>
        </w:rPr>
        <w:t>т</w:t>
      </w:r>
      <w:r w:rsidRPr="003E7C15">
        <w:rPr>
          <w:rFonts w:ascii="Times New Roman" w:hAnsi="Times New Roman"/>
          <w:sz w:val="24"/>
          <w:szCs w:val="24"/>
        </w:rPr>
        <w:t xml:space="preserve">ренинг Творца, разрабатывая Творца, вот в </w:t>
      </w:r>
      <w:r>
        <w:rPr>
          <w:rFonts w:ascii="Times New Roman" w:hAnsi="Times New Roman"/>
          <w:sz w:val="24"/>
          <w:szCs w:val="24"/>
        </w:rPr>
        <w:t>с</w:t>
      </w:r>
      <w:r w:rsidRPr="003E7C15">
        <w:rPr>
          <w:rFonts w:ascii="Times New Roman" w:hAnsi="Times New Roman"/>
          <w:sz w:val="24"/>
          <w:szCs w:val="24"/>
        </w:rPr>
        <w:t xml:space="preserve">интезе трёх </w:t>
      </w:r>
      <w:r w:rsidR="00511029">
        <w:rPr>
          <w:rFonts w:ascii="Times New Roman" w:hAnsi="Times New Roman"/>
          <w:sz w:val="24"/>
          <w:szCs w:val="24"/>
        </w:rPr>
        <w:t>т</w:t>
      </w:r>
      <w:r w:rsidRPr="003E7C15">
        <w:rPr>
          <w:rFonts w:ascii="Times New Roman" w:hAnsi="Times New Roman"/>
          <w:sz w:val="24"/>
          <w:szCs w:val="24"/>
        </w:rPr>
        <w:t>ренингов, там был</w:t>
      </w:r>
      <w:r>
        <w:rPr>
          <w:rFonts w:ascii="Times New Roman" w:hAnsi="Times New Roman"/>
          <w:sz w:val="24"/>
          <w:szCs w:val="24"/>
        </w:rPr>
        <w:t xml:space="preserve"> </w:t>
      </w:r>
      <w:r w:rsidRPr="00E15E28">
        <w:rPr>
          <w:rFonts w:ascii="Times New Roman" w:hAnsi="Times New Roman"/>
          <w:sz w:val="24"/>
          <w:szCs w:val="24"/>
        </w:rPr>
        <w:t>Творец,</w:t>
      </w:r>
      <w:r>
        <w:rPr>
          <w:rFonts w:ascii="Times New Roman" w:hAnsi="Times New Roman"/>
          <w:sz w:val="24"/>
          <w:szCs w:val="24"/>
        </w:rPr>
        <w:t xml:space="preserve"> </w:t>
      </w:r>
      <w:r w:rsidRPr="00E15E28">
        <w:rPr>
          <w:rFonts w:ascii="Times New Roman" w:hAnsi="Times New Roman"/>
          <w:sz w:val="24"/>
          <w:szCs w:val="24"/>
        </w:rPr>
        <w:t>Отец</w:t>
      </w:r>
      <w:r>
        <w:rPr>
          <w:rFonts w:ascii="Times New Roman" w:hAnsi="Times New Roman"/>
          <w:sz w:val="24"/>
          <w:szCs w:val="24"/>
        </w:rPr>
        <w:t xml:space="preserve"> </w:t>
      </w:r>
      <w:r w:rsidRPr="00E15E28">
        <w:rPr>
          <w:rFonts w:ascii="Times New Roman" w:hAnsi="Times New Roman"/>
          <w:sz w:val="24"/>
          <w:szCs w:val="24"/>
        </w:rPr>
        <w:t>и</w:t>
      </w:r>
      <w:r>
        <w:rPr>
          <w:rFonts w:ascii="Times New Roman" w:hAnsi="Times New Roman"/>
          <w:sz w:val="24"/>
          <w:szCs w:val="24"/>
        </w:rPr>
        <w:t xml:space="preserve"> </w:t>
      </w:r>
      <w:r w:rsidRPr="00E15E28">
        <w:rPr>
          <w:rFonts w:ascii="Times New Roman" w:hAnsi="Times New Roman"/>
          <w:sz w:val="24"/>
          <w:szCs w:val="24"/>
        </w:rPr>
        <w:t>ещё</w:t>
      </w:r>
      <w:r>
        <w:rPr>
          <w:rFonts w:ascii="Times New Roman" w:hAnsi="Times New Roman"/>
          <w:sz w:val="24"/>
          <w:szCs w:val="24"/>
        </w:rPr>
        <w:t xml:space="preserve"> </w:t>
      </w:r>
      <w:r w:rsidRPr="00E15E28">
        <w:rPr>
          <w:rFonts w:ascii="Times New Roman" w:hAnsi="Times New Roman"/>
          <w:sz w:val="24"/>
          <w:szCs w:val="24"/>
        </w:rPr>
        <w:t>кто-то,</w:t>
      </w:r>
      <w:r>
        <w:rPr>
          <w:rFonts w:ascii="Times New Roman" w:hAnsi="Times New Roman"/>
          <w:sz w:val="24"/>
          <w:szCs w:val="24"/>
        </w:rPr>
        <w:t xml:space="preserve"> </w:t>
      </w:r>
      <w:r w:rsidRPr="00E15E28">
        <w:rPr>
          <w:rFonts w:ascii="Times New Roman" w:hAnsi="Times New Roman"/>
          <w:sz w:val="24"/>
          <w:szCs w:val="24"/>
        </w:rPr>
        <w:t>и</w:t>
      </w:r>
      <w:r>
        <w:rPr>
          <w:rFonts w:ascii="Times New Roman" w:hAnsi="Times New Roman"/>
          <w:sz w:val="24"/>
          <w:szCs w:val="24"/>
        </w:rPr>
        <w:t xml:space="preserve"> </w:t>
      </w:r>
      <w:r w:rsidRPr="00E15E28">
        <w:rPr>
          <w:rFonts w:ascii="Times New Roman" w:hAnsi="Times New Roman"/>
          <w:sz w:val="24"/>
          <w:szCs w:val="24"/>
        </w:rPr>
        <w:t>Аватар,</w:t>
      </w:r>
      <w:r>
        <w:rPr>
          <w:rFonts w:ascii="Times New Roman" w:hAnsi="Times New Roman"/>
          <w:sz w:val="24"/>
          <w:szCs w:val="24"/>
        </w:rPr>
        <w:t xml:space="preserve"> </w:t>
      </w:r>
      <w:r w:rsidRPr="00E15E28">
        <w:rPr>
          <w:rFonts w:ascii="Times New Roman" w:hAnsi="Times New Roman"/>
          <w:sz w:val="24"/>
          <w:szCs w:val="24"/>
        </w:rPr>
        <w:t>кстати</w:t>
      </w:r>
      <w:r>
        <w:rPr>
          <w:rFonts w:ascii="Times New Roman" w:hAnsi="Times New Roman"/>
          <w:sz w:val="24"/>
          <w:szCs w:val="24"/>
        </w:rPr>
        <w:t>. Н</w:t>
      </w:r>
      <w:r w:rsidRPr="00E15E28">
        <w:rPr>
          <w:rFonts w:ascii="Times New Roman" w:hAnsi="Times New Roman"/>
          <w:sz w:val="24"/>
          <w:szCs w:val="24"/>
        </w:rPr>
        <w:t>ет,</w:t>
      </w:r>
      <w:r>
        <w:rPr>
          <w:rFonts w:ascii="Times New Roman" w:hAnsi="Times New Roman"/>
          <w:sz w:val="24"/>
          <w:szCs w:val="24"/>
        </w:rPr>
        <w:t xml:space="preserve"> </w:t>
      </w:r>
      <w:r w:rsidRPr="00E15E28">
        <w:rPr>
          <w:rFonts w:ascii="Times New Roman" w:hAnsi="Times New Roman"/>
          <w:sz w:val="24"/>
          <w:szCs w:val="24"/>
        </w:rPr>
        <w:t>Аватар</w:t>
      </w:r>
      <w:r>
        <w:rPr>
          <w:rFonts w:ascii="Times New Roman" w:hAnsi="Times New Roman"/>
          <w:sz w:val="24"/>
          <w:szCs w:val="24"/>
        </w:rPr>
        <w:t xml:space="preserve"> </w:t>
      </w:r>
      <w:r w:rsidRPr="00E15E28">
        <w:rPr>
          <w:rFonts w:ascii="Times New Roman" w:hAnsi="Times New Roman"/>
          <w:sz w:val="24"/>
          <w:szCs w:val="24"/>
        </w:rPr>
        <w:t>сегодня</w:t>
      </w:r>
      <w:r>
        <w:rPr>
          <w:rFonts w:ascii="Times New Roman" w:hAnsi="Times New Roman"/>
          <w:sz w:val="24"/>
          <w:szCs w:val="24"/>
        </w:rPr>
        <w:t xml:space="preserve"> </w:t>
      </w:r>
      <w:r w:rsidRPr="00E15E28">
        <w:rPr>
          <w:rFonts w:ascii="Times New Roman" w:hAnsi="Times New Roman"/>
          <w:sz w:val="24"/>
          <w:szCs w:val="24"/>
        </w:rPr>
        <w:t>был</w:t>
      </w:r>
      <w:r>
        <w:rPr>
          <w:rFonts w:ascii="Times New Roman" w:hAnsi="Times New Roman"/>
          <w:sz w:val="24"/>
          <w:szCs w:val="24"/>
        </w:rPr>
        <w:t xml:space="preserve">, </w:t>
      </w:r>
      <w:r>
        <w:rPr>
          <w:rFonts w:ascii="Times New Roman" w:hAnsi="Times New Roman"/>
          <w:sz w:val="24"/>
          <w:szCs w:val="24"/>
        </w:rPr>
        <w:lastRenderedPageBreak/>
        <w:t xml:space="preserve">в </w:t>
      </w:r>
      <w:r w:rsidRPr="00E15E28">
        <w:rPr>
          <w:rFonts w:ascii="Times New Roman" w:hAnsi="Times New Roman"/>
          <w:sz w:val="24"/>
          <w:szCs w:val="24"/>
        </w:rPr>
        <w:t>общем</w:t>
      </w:r>
      <w:r>
        <w:rPr>
          <w:rFonts w:ascii="Times New Roman" w:hAnsi="Times New Roman"/>
          <w:sz w:val="24"/>
          <w:szCs w:val="24"/>
        </w:rPr>
        <w:t xml:space="preserve">, </w:t>
      </w:r>
      <w:r w:rsidRPr="00E15E28">
        <w:rPr>
          <w:rFonts w:ascii="Times New Roman" w:hAnsi="Times New Roman"/>
          <w:sz w:val="24"/>
          <w:szCs w:val="24"/>
        </w:rPr>
        <w:t>Синтез</w:t>
      </w:r>
      <w:r>
        <w:rPr>
          <w:rFonts w:ascii="Times New Roman" w:hAnsi="Times New Roman"/>
          <w:sz w:val="24"/>
          <w:szCs w:val="24"/>
        </w:rPr>
        <w:t>-</w:t>
      </w:r>
      <w:r w:rsidRPr="00E15E28">
        <w:rPr>
          <w:rFonts w:ascii="Times New Roman" w:hAnsi="Times New Roman"/>
          <w:sz w:val="24"/>
          <w:szCs w:val="24"/>
        </w:rPr>
        <w:t>тренинги</w:t>
      </w:r>
      <w:r>
        <w:rPr>
          <w:rFonts w:ascii="Times New Roman" w:hAnsi="Times New Roman"/>
          <w:sz w:val="24"/>
          <w:szCs w:val="24"/>
        </w:rPr>
        <w:t xml:space="preserve"> </w:t>
      </w:r>
      <w:r w:rsidRPr="00E15E28">
        <w:rPr>
          <w:rFonts w:ascii="Times New Roman" w:hAnsi="Times New Roman"/>
          <w:sz w:val="24"/>
          <w:szCs w:val="24"/>
        </w:rPr>
        <w:t>Творца</w:t>
      </w:r>
      <w:r>
        <w:rPr>
          <w:rFonts w:ascii="Times New Roman" w:hAnsi="Times New Roman"/>
          <w:sz w:val="24"/>
          <w:szCs w:val="24"/>
        </w:rPr>
        <w:t xml:space="preserve">. </w:t>
      </w:r>
      <w:r w:rsidRPr="00E15E28">
        <w:rPr>
          <w:rFonts w:ascii="Times New Roman" w:hAnsi="Times New Roman"/>
          <w:sz w:val="24"/>
          <w:szCs w:val="24"/>
        </w:rPr>
        <w:t>Синтез</w:t>
      </w:r>
      <w:r>
        <w:rPr>
          <w:rFonts w:ascii="Times New Roman" w:hAnsi="Times New Roman"/>
          <w:sz w:val="24"/>
          <w:szCs w:val="24"/>
        </w:rPr>
        <w:t>-</w:t>
      </w:r>
      <w:r w:rsidRPr="00E15E28">
        <w:rPr>
          <w:rFonts w:ascii="Times New Roman" w:hAnsi="Times New Roman"/>
          <w:sz w:val="24"/>
          <w:szCs w:val="24"/>
        </w:rPr>
        <w:t>тренинги</w:t>
      </w:r>
      <w:r>
        <w:rPr>
          <w:rFonts w:ascii="Times New Roman" w:hAnsi="Times New Roman"/>
          <w:sz w:val="24"/>
          <w:szCs w:val="24"/>
        </w:rPr>
        <w:t xml:space="preserve"> – это </w:t>
      </w:r>
      <w:r w:rsidRPr="00E15E28">
        <w:rPr>
          <w:rFonts w:ascii="Times New Roman" w:hAnsi="Times New Roman"/>
          <w:sz w:val="24"/>
          <w:szCs w:val="24"/>
        </w:rPr>
        <w:t>по</w:t>
      </w:r>
      <w:r>
        <w:rPr>
          <w:rFonts w:ascii="Times New Roman" w:hAnsi="Times New Roman"/>
          <w:sz w:val="24"/>
          <w:szCs w:val="24"/>
        </w:rPr>
        <w:t xml:space="preserve"> </w:t>
      </w:r>
      <w:r w:rsidRPr="00E15E28">
        <w:rPr>
          <w:rFonts w:ascii="Times New Roman" w:hAnsi="Times New Roman"/>
          <w:sz w:val="24"/>
          <w:szCs w:val="24"/>
        </w:rPr>
        <w:t>3</w:t>
      </w:r>
      <w:r>
        <w:rPr>
          <w:rFonts w:ascii="Times New Roman" w:hAnsi="Times New Roman"/>
          <w:sz w:val="24"/>
          <w:szCs w:val="24"/>
        </w:rPr>
        <w:t xml:space="preserve"> </w:t>
      </w:r>
      <w:r w:rsidRPr="00E15E28">
        <w:rPr>
          <w:rFonts w:ascii="Times New Roman" w:hAnsi="Times New Roman"/>
          <w:sz w:val="24"/>
          <w:szCs w:val="24"/>
        </w:rPr>
        <w:t>тренинга</w:t>
      </w:r>
      <w:r>
        <w:rPr>
          <w:rFonts w:ascii="Times New Roman" w:hAnsi="Times New Roman"/>
          <w:sz w:val="24"/>
          <w:szCs w:val="24"/>
        </w:rPr>
        <w:t xml:space="preserve"> </w:t>
      </w:r>
      <w:r w:rsidRPr="00E15E28">
        <w:rPr>
          <w:rFonts w:ascii="Times New Roman" w:hAnsi="Times New Roman"/>
          <w:sz w:val="24"/>
          <w:szCs w:val="24"/>
        </w:rPr>
        <w:t>на</w:t>
      </w:r>
      <w:r>
        <w:rPr>
          <w:rFonts w:ascii="Times New Roman" w:hAnsi="Times New Roman"/>
          <w:sz w:val="24"/>
          <w:szCs w:val="24"/>
        </w:rPr>
        <w:t xml:space="preserve"> </w:t>
      </w:r>
      <w:r w:rsidRPr="00E15E28">
        <w:rPr>
          <w:rFonts w:ascii="Times New Roman" w:hAnsi="Times New Roman"/>
          <w:sz w:val="24"/>
          <w:szCs w:val="24"/>
        </w:rPr>
        <w:t>каждом</w:t>
      </w:r>
      <w:r>
        <w:rPr>
          <w:rFonts w:ascii="Times New Roman" w:hAnsi="Times New Roman"/>
          <w:sz w:val="24"/>
          <w:szCs w:val="24"/>
        </w:rPr>
        <w:t xml:space="preserve"> </w:t>
      </w:r>
      <w:r w:rsidRPr="00E15E28">
        <w:rPr>
          <w:rFonts w:ascii="Times New Roman" w:hAnsi="Times New Roman"/>
          <w:sz w:val="24"/>
          <w:szCs w:val="24"/>
        </w:rPr>
        <w:t>этаже</w:t>
      </w:r>
      <w:r>
        <w:rPr>
          <w:rFonts w:ascii="Times New Roman" w:hAnsi="Times New Roman"/>
          <w:sz w:val="24"/>
          <w:szCs w:val="24"/>
        </w:rPr>
        <w:t xml:space="preserve"> </w:t>
      </w:r>
      <w:r w:rsidRPr="00E15E28">
        <w:rPr>
          <w:rFonts w:ascii="Times New Roman" w:hAnsi="Times New Roman"/>
          <w:sz w:val="24"/>
          <w:szCs w:val="24"/>
        </w:rPr>
        <w:t>в</w:t>
      </w:r>
      <w:r>
        <w:rPr>
          <w:rFonts w:ascii="Times New Roman" w:hAnsi="Times New Roman"/>
          <w:sz w:val="24"/>
          <w:szCs w:val="24"/>
        </w:rPr>
        <w:t xml:space="preserve"> </w:t>
      </w:r>
      <w:r w:rsidRPr="00E15E28">
        <w:rPr>
          <w:rFonts w:ascii="Times New Roman" w:hAnsi="Times New Roman"/>
          <w:sz w:val="24"/>
          <w:szCs w:val="24"/>
        </w:rPr>
        <w:t>том</w:t>
      </w:r>
      <w:r>
        <w:rPr>
          <w:rFonts w:ascii="Times New Roman" w:hAnsi="Times New Roman"/>
          <w:sz w:val="24"/>
          <w:szCs w:val="24"/>
        </w:rPr>
        <w:t xml:space="preserve"> </w:t>
      </w:r>
      <w:r w:rsidRPr="00E15E28">
        <w:rPr>
          <w:rFonts w:ascii="Times New Roman" w:hAnsi="Times New Roman"/>
          <w:sz w:val="24"/>
          <w:szCs w:val="24"/>
        </w:rPr>
        <w:t>числе,</w:t>
      </w:r>
      <w:r>
        <w:rPr>
          <w:rFonts w:ascii="Times New Roman" w:hAnsi="Times New Roman"/>
          <w:sz w:val="24"/>
          <w:szCs w:val="24"/>
        </w:rPr>
        <w:t xml:space="preserve"> </w:t>
      </w:r>
      <w:r w:rsidRPr="00E15E28">
        <w:rPr>
          <w:rFonts w:ascii="Times New Roman" w:hAnsi="Times New Roman"/>
          <w:sz w:val="24"/>
          <w:szCs w:val="24"/>
        </w:rPr>
        <w:t>три</w:t>
      </w:r>
      <w:r>
        <w:rPr>
          <w:rFonts w:ascii="Times New Roman" w:hAnsi="Times New Roman"/>
          <w:sz w:val="24"/>
          <w:szCs w:val="24"/>
        </w:rPr>
        <w:t xml:space="preserve"> </w:t>
      </w:r>
      <w:r w:rsidRPr="00E15E28">
        <w:rPr>
          <w:rFonts w:ascii="Times New Roman" w:hAnsi="Times New Roman"/>
          <w:sz w:val="24"/>
          <w:szCs w:val="24"/>
        </w:rPr>
        <w:t>разных</w:t>
      </w:r>
      <w:r>
        <w:rPr>
          <w:rFonts w:ascii="Times New Roman" w:hAnsi="Times New Roman"/>
          <w:sz w:val="24"/>
          <w:szCs w:val="24"/>
        </w:rPr>
        <w:t xml:space="preserve"> </w:t>
      </w:r>
      <w:r w:rsidRPr="00E15E28">
        <w:rPr>
          <w:rFonts w:ascii="Times New Roman" w:hAnsi="Times New Roman"/>
          <w:sz w:val="24"/>
          <w:szCs w:val="24"/>
        </w:rPr>
        <w:t>тренинга,</w:t>
      </w:r>
      <w:r>
        <w:rPr>
          <w:rFonts w:ascii="Times New Roman" w:hAnsi="Times New Roman"/>
          <w:sz w:val="24"/>
          <w:szCs w:val="24"/>
        </w:rPr>
        <w:t xml:space="preserve"> </w:t>
      </w:r>
      <w:r w:rsidRPr="00E15E28">
        <w:rPr>
          <w:rFonts w:ascii="Times New Roman" w:hAnsi="Times New Roman"/>
          <w:sz w:val="24"/>
          <w:szCs w:val="24"/>
        </w:rPr>
        <w:t>объединяясь,</w:t>
      </w:r>
      <w:r>
        <w:rPr>
          <w:rFonts w:ascii="Times New Roman" w:hAnsi="Times New Roman"/>
          <w:sz w:val="24"/>
          <w:szCs w:val="24"/>
        </w:rPr>
        <w:t xml:space="preserve"> </w:t>
      </w:r>
      <w:r w:rsidRPr="00E15E28">
        <w:rPr>
          <w:rFonts w:ascii="Times New Roman" w:hAnsi="Times New Roman"/>
          <w:sz w:val="24"/>
          <w:szCs w:val="24"/>
        </w:rPr>
        <w:t>создавали</w:t>
      </w:r>
      <w:r>
        <w:rPr>
          <w:rFonts w:ascii="Times New Roman" w:hAnsi="Times New Roman"/>
          <w:sz w:val="24"/>
          <w:szCs w:val="24"/>
        </w:rPr>
        <w:t xml:space="preserve"> </w:t>
      </w:r>
      <w:r w:rsidRPr="00E15E28">
        <w:rPr>
          <w:rFonts w:ascii="Times New Roman" w:hAnsi="Times New Roman"/>
          <w:sz w:val="24"/>
          <w:szCs w:val="24"/>
        </w:rPr>
        <w:t>вам</w:t>
      </w:r>
      <w:r>
        <w:rPr>
          <w:rFonts w:ascii="Times New Roman" w:hAnsi="Times New Roman"/>
          <w:sz w:val="24"/>
          <w:szCs w:val="24"/>
        </w:rPr>
        <w:t xml:space="preserve"> </w:t>
      </w:r>
      <w:r w:rsidRPr="00E15E28">
        <w:rPr>
          <w:rFonts w:ascii="Times New Roman" w:hAnsi="Times New Roman"/>
          <w:sz w:val="24"/>
          <w:szCs w:val="24"/>
        </w:rPr>
        <w:t>эффект</w:t>
      </w:r>
      <w:r>
        <w:rPr>
          <w:rFonts w:ascii="Times New Roman" w:hAnsi="Times New Roman"/>
          <w:sz w:val="24"/>
          <w:szCs w:val="24"/>
        </w:rPr>
        <w:t xml:space="preserve"> </w:t>
      </w:r>
      <w:r w:rsidRPr="00E15E28">
        <w:rPr>
          <w:rFonts w:ascii="Times New Roman" w:hAnsi="Times New Roman"/>
          <w:sz w:val="24"/>
          <w:szCs w:val="24"/>
        </w:rPr>
        <w:t>на</w:t>
      </w:r>
      <w:r>
        <w:rPr>
          <w:rFonts w:ascii="Times New Roman" w:hAnsi="Times New Roman"/>
          <w:sz w:val="24"/>
          <w:szCs w:val="24"/>
        </w:rPr>
        <w:t xml:space="preserve"> </w:t>
      </w:r>
      <w:r w:rsidRPr="00E15E28">
        <w:rPr>
          <w:rFonts w:ascii="Times New Roman" w:hAnsi="Times New Roman"/>
          <w:sz w:val="24"/>
          <w:szCs w:val="24"/>
        </w:rPr>
        <w:t>этаже</w:t>
      </w:r>
      <w:r>
        <w:rPr>
          <w:rFonts w:ascii="Times New Roman" w:hAnsi="Times New Roman"/>
          <w:sz w:val="24"/>
          <w:szCs w:val="24"/>
        </w:rPr>
        <w:t xml:space="preserve">, </w:t>
      </w:r>
      <w:r w:rsidRPr="00E15E28">
        <w:rPr>
          <w:rFonts w:ascii="Times New Roman" w:hAnsi="Times New Roman"/>
          <w:sz w:val="24"/>
          <w:szCs w:val="24"/>
        </w:rPr>
        <w:t>Синтез</w:t>
      </w:r>
      <w:r>
        <w:rPr>
          <w:rFonts w:ascii="Times New Roman" w:hAnsi="Times New Roman"/>
          <w:sz w:val="24"/>
          <w:szCs w:val="24"/>
        </w:rPr>
        <w:t>-</w:t>
      </w:r>
      <w:r w:rsidRPr="00E15E28">
        <w:rPr>
          <w:rFonts w:ascii="Times New Roman" w:hAnsi="Times New Roman"/>
          <w:sz w:val="24"/>
          <w:szCs w:val="24"/>
        </w:rPr>
        <w:t>тренинги</w:t>
      </w:r>
      <w:r>
        <w:rPr>
          <w:rFonts w:ascii="Times New Roman" w:hAnsi="Times New Roman"/>
          <w:sz w:val="24"/>
          <w:szCs w:val="24"/>
        </w:rPr>
        <w:t xml:space="preserve"> </w:t>
      </w:r>
      <w:r w:rsidRPr="00E15E28">
        <w:rPr>
          <w:rFonts w:ascii="Times New Roman" w:hAnsi="Times New Roman"/>
          <w:sz w:val="24"/>
          <w:szCs w:val="24"/>
        </w:rPr>
        <w:t>Творца.</w:t>
      </w:r>
      <w:r>
        <w:rPr>
          <w:rFonts w:ascii="Times New Roman" w:hAnsi="Times New Roman"/>
          <w:sz w:val="24"/>
          <w:szCs w:val="24"/>
        </w:rPr>
        <w:t xml:space="preserve"> </w:t>
      </w:r>
      <w:r w:rsidRPr="00E15E28">
        <w:rPr>
          <w:rFonts w:ascii="Times New Roman" w:hAnsi="Times New Roman"/>
          <w:sz w:val="24"/>
          <w:szCs w:val="24"/>
        </w:rPr>
        <w:t>У</w:t>
      </w:r>
      <w:r>
        <w:rPr>
          <w:rFonts w:ascii="Times New Roman" w:hAnsi="Times New Roman"/>
          <w:sz w:val="24"/>
          <w:szCs w:val="24"/>
        </w:rPr>
        <w:t xml:space="preserve"> </w:t>
      </w:r>
      <w:r w:rsidRPr="00E15E28">
        <w:rPr>
          <w:rFonts w:ascii="Times New Roman" w:hAnsi="Times New Roman"/>
          <w:sz w:val="24"/>
          <w:szCs w:val="24"/>
        </w:rPr>
        <w:t>Учителя</w:t>
      </w:r>
      <w:r>
        <w:rPr>
          <w:rFonts w:ascii="Times New Roman" w:hAnsi="Times New Roman"/>
          <w:sz w:val="24"/>
          <w:szCs w:val="24"/>
        </w:rPr>
        <w:t xml:space="preserve">: </w:t>
      </w:r>
      <w:r w:rsidR="00C16E7B">
        <w:rPr>
          <w:rFonts w:ascii="Times New Roman" w:hAnsi="Times New Roman"/>
          <w:sz w:val="24"/>
          <w:szCs w:val="24"/>
        </w:rPr>
        <w:t>Т</w:t>
      </w:r>
      <w:r w:rsidRPr="00E15E28">
        <w:rPr>
          <w:rFonts w:ascii="Times New Roman" w:hAnsi="Times New Roman"/>
          <w:sz w:val="24"/>
          <w:szCs w:val="24"/>
        </w:rPr>
        <w:t>ренинг</w:t>
      </w:r>
      <w:r>
        <w:rPr>
          <w:rFonts w:ascii="Times New Roman" w:hAnsi="Times New Roman"/>
          <w:sz w:val="24"/>
          <w:szCs w:val="24"/>
        </w:rPr>
        <w:t xml:space="preserve"> </w:t>
      </w:r>
      <w:r w:rsidRPr="00E15E28">
        <w:rPr>
          <w:rFonts w:ascii="Times New Roman" w:hAnsi="Times New Roman"/>
          <w:sz w:val="24"/>
          <w:szCs w:val="24"/>
        </w:rPr>
        <w:t>Синтеза</w:t>
      </w:r>
      <w:r>
        <w:rPr>
          <w:rFonts w:ascii="Times New Roman" w:hAnsi="Times New Roman"/>
          <w:sz w:val="24"/>
          <w:szCs w:val="24"/>
        </w:rPr>
        <w:t xml:space="preserve"> – это </w:t>
      </w:r>
      <w:r w:rsidRPr="00E15E28">
        <w:rPr>
          <w:rFonts w:ascii="Times New Roman" w:hAnsi="Times New Roman"/>
          <w:sz w:val="24"/>
          <w:szCs w:val="24"/>
        </w:rPr>
        <w:t>разные</w:t>
      </w:r>
      <w:r>
        <w:rPr>
          <w:rFonts w:ascii="Times New Roman" w:hAnsi="Times New Roman"/>
          <w:sz w:val="24"/>
          <w:szCs w:val="24"/>
        </w:rPr>
        <w:t xml:space="preserve"> </w:t>
      </w:r>
      <w:r w:rsidRPr="00E15E28">
        <w:rPr>
          <w:rFonts w:ascii="Times New Roman" w:hAnsi="Times New Roman"/>
          <w:sz w:val="24"/>
          <w:szCs w:val="24"/>
        </w:rPr>
        <w:t>вещи</w:t>
      </w:r>
      <w:r>
        <w:rPr>
          <w:rFonts w:ascii="Times New Roman" w:hAnsi="Times New Roman"/>
          <w:sz w:val="24"/>
          <w:szCs w:val="24"/>
        </w:rPr>
        <w:t>, п</w:t>
      </w:r>
      <w:r w:rsidRPr="00E15E28">
        <w:rPr>
          <w:rFonts w:ascii="Times New Roman" w:hAnsi="Times New Roman"/>
          <w:sz w:val="24"/>
          <w:szCs w:val="24"/>
        </w:rPr>
        <w:t>очему?</w:t>
      </w:r>
      <w:r>
        <w:rPr>
          <w:rFonts w:ascii="Times New Roman" w:hAnsi="Times New Roman"/>
          <w:sz w:val="24"/>
          <w:szCs w:val="24"/>
        </w:rPr>
        <w:t xml:space="preserve"> </w:t>
      </w:r>
      <w:r w:rsidRPr="00E15E28">
        <w:rPr>
          <w:rFonts w:ascii="Times New Roman" w:hAnsi="Times New Roman"/>
          <w:sz w:val="24"/>
          <w:szCs w:val="24"/>
        </w:rPr>
        <w:t>Синтез</w:t>
      </w:r>
      <w:r>
        <w:rPr>
          <w:rFonts w:ascii="Times New Roman" w:hAnsi="Times New Roman"/>
          <w:sz w:val="24"/>
          <w:szCs w:val="24"/>
        </w:rPr>
        <w:t>-</w:t>
      </w:r>
      <w:r w:rsidRPr="00E15E28">
        <w:rPr>
          <w:rFonts w:ascii="Times New Roman" w:hAnsi="Times New Roman"/>
          <w:sz w:val="24"/>
          <w:szCs w:val="24"/>
        </w:rPr>
        <w:t>тренинг</w:t>
      </w:r>
      <w:r>
        <w:rPr>
          <w:rFonts w:ascii="Times New Roman" w:hAnsi="Times New Roman"/>
          <w:sz w:val="24"/>
          <w:szCs w:val="24"/>
        </w:rPr>
        <w:t xml:space="preserve"> – это </w:t>
      </w:r>
      <w:r w:rsidRPr="00E15E28">
        <w:rPr>
          <w:rFonts w:ascii="Times New Roman" w:hAnsi="Times New Roman"/>
          <w:sz w:val="24"/>
          <w:szCs w:val="24"/>
        </w:rPr>
        <w:t>синтез,</w:t>
      </w:r>
      <w:r>
        <w:rPr>
          <w:rFonts w:ascii="Times New Roman" w:hAnsi="Times New Roman"/>
          <w:sz w:val="24"/>
          <w:szCs w:val="24"/>
        </w:rPr>
        <w:t xml:space="preserve"> </w:t>
      </w:r>
      <w:r w:rsidRPr="00E15E28">
        <w:rPr>
          <w:rFonts w:ascii="Times New Roman" w:hAnsi="Times New Roman"/>
          <w:sz w:val="24"/>
          <w:szCs w:val="24"/>
        </w:rPr>
        <w:t>заданный</w:t>
      </w:r>
      <w:r>
        <w:rPr>
          <w:rFonts w:ascii="Times New Roman" w:hAnsi="Times New Roman"/>
          <w:sz w:val="24"/>
          <w:szCs w:val="24"/>
        </w:rPr>
        <w:t xml:space="preserve"> </w:t>
      </w:r>
      <w:r w:rsidRPr="00E15E28">
        <w:rPr>
          <w:rFonts w:ascii="Times New Roman" w:hAnsi="Times New Roman"/>
          <w:sz w:val="24"/>
          <w:szCs w:val="24"/>
        </w:rPr>
        <w:t>Отцом,</w:t>
      </w:r>
      <w:r>
        <w:rPr>
          <w:rFonts w:ascii="Times New Roman" w:hAnsi="Times New Roman"/>
          <w:sz w:val="24"/>
          <w:szCs w:val="24"/>
        </w:rPr>
        <w:t xml:space="preserve"> </w:t>
      </w:r>
      <w:r w:rsidRPr="00E15E28">
        <w:rPr>
          <w:rFonts w:ascii="Times New Roman" w:hAnsi="Times New Roman"/>
          <w:sz w:val="24"/>
          <w:szCs w:val="24"/>
        </w:rPr>
        <w:t>и</w:t>
      </w:r>
      <w:r>
        <w:rPr>
          <w:rFonts w:ascii="Times New Roman" w:hAnsi="Times New Roman"/>
          <w:sz w:val="24"/>
          <w:szCs w:val="24"/>
        </w:rPr>
        <w:t xml:space="preserve"> </w:t>
      </w:r>
      <w:r w:rsidRPr="00E15E28">
        <w:rPr>
          <w:rFonts w:ascii="Times New Roman" w:hAnsi="Times New Roman"/>
          <w:sz w:val="24"/>
          <w:szCs w:val="24"/>
        </w:rPr>
        <w:t>ты</w:t>
      </w:r>
      <w:r>
        <w:rPr>
          <w:rFonts w:ascii="Times New Roman" w:hAnsi="Times New Roman"/>
          <w:sz w:val="24"/>
          <w:szCs w:val="24"/>
        </w:rPr>
        <w:t xml:space="preserve"> </w:t>
      </w:r>
      <w:r w:rsidRPr="00E15E28">
        <w:rPr>
          <w:rFonts w:ascii="Times New Roman" w:hAnsi="Times New Roman"/>
          <w:sz w:val="24"/>
          <w:szCs w:val="24"/>
        </w:rPr>
        <w:t>им</w:t>
      </w:r>
      <w:r>
        <w:rPr>
          <w:rFonts w:ascii="Times New Roman" w:hAnsi="Times New Roman"/>
          <w:sz w:val="24"/>
          <w:szCs w:val="24"/>
        </w:rPr>
        <w:t xml:space="preserve"> </w:t>
      </w:r>
      <w:r w:rsidRPr="00E15E28">
        <w:rPr>
          <w:rFonts w:ascii="Times New Roman" w:hAnsi="Times New Roman"/>
          <w:sz w:val="24"/>
          <w:szCs w:val="24"/>
        </w:rPr>
        <w:t>тренируешься.</w:t>
      </w:r>
      <w:r>
        <w:rPr>
          <w:rFonts w:ascii="Times New Roman" w:hAnsi="Times New Roman"/>
          <w:sz w:val="24"/>
          <w:szCs w:val="24"/>
        </w:rPr>
        <w:t xml:space="preserve"> </w:t>
      </w:r>
      <w:r w:rsidRPr="00E15E28">
        <w:rPr>
          <w:rFonts w:ascii="Times New Roman" w:hAnsi="Times New Roman"/>
          <w:sz w:val="24"/>
          <w:szCs w:val="24"/>
        </w:rPr>
        <w:t>А</w:t>
      </w:r>
      <w:r>
        <w:rPr>
          <w:rFonts w:ascii="Times New Roman" w:hAnsi="Times New Roman"/>
          <w:sz w:val="24"/>
          <w:szCs w:val="24"/>
        </w:rPr>
        <w:t xml:space="preserve"> </w:t>
      </w:r>
      <w:r w:rsidR="00C16E7B">
        <w:rPr>
          <w:rFonts w:ascii="Times New Roman" w:hAnsi="Times New Roman"/>
          <w:sz w:val="24"/>
          <w:szCs w:val="24"/>
        </w:rPr>
        <w:t>Т</w:t>
      </w:r>
      <w:r w:rsidRPr="00E15E28">
        <w:rPr>
          <w:rFonts w:ascii="Times New Roman" w:hAnsi="Times New Roman"/>
          <w:sz w:val="24"/>
          <w:szCs w:val="24"/>
        </w:rPr>
        <w:t>ренинг</w:t>
      </w:r>
      <w:r w:rsidR="00C16E7B">
        <w:rPr>
          <w:rFonts w:ascii="Times New Roman" w:hAnsi="Times New Roman"/>
          <w:sz w:val="24"/>
          <w:szCs w:val="24"/>
        </w:rPr>
        <w:t>-</w:t>
      </w:r>
      <w:r w:rsidRPr="00E15E28">
        <w:rPr>
          <w:rFonts w:ascii="Times New Roman" w:hAnsi="Times New Roman"/>
          <w:sz w:val="24"/>
          <w:szCs w:val="24"/>
        </w:rPr>
        <w:t>Синтез</w:t>
      </w:r>
      <w:r>
        <w:rPr>
          <w:rFonts w:ascii="Times New Roman" w:hAnsi="Times New Roman"/>
          <w:sz w:val="24"/>
          <w:szCs w:val="24"/>
        </w:rPr>
        <w:t xml:space="preserve"> – это </w:t>
      </w:r>
      <w:r w:rsidRPr="00E15E28">
        <w:rPr>
          <w:rFonts w:ascii="Times New Roman" w:hAnsi="Times New Roman"/>
          <w:sz w:val="24"/>
          <w:szCs w:val="24"/>
        </w:rPr>
        <w:t>когда</w:t>
      </w:r>
      <w:r>
        <w:rPr>
          <w:rFonts w:ascii="Times New Roman" w:hAnsi="Times New Roman"/>
          <w:sz w:val="24"/>
          <w:szCs w:val="24"/>
        </w:rPr>
        <w:t xml:space="preserve"> </w:t>
      </w:r>
      <w:r w:rsidRPr="00E15E28">
        <w:rPr>
          <w:rFonts w:ascii="Times New Roman" w:hAnsi="Times New Roman"/>
          <w:sz w:val="24"/>
          <w:szCs w:val="24"/>
        </w:rPr>
        <w:t>ты</w:t>
      </w:r>
      <w:r>
        <w:rPr>
          <w:rFonts w:ascii="Times New Roman" w:hAnsi="Times New Roman"/>
          <w:sz w:val="24"/>
          <w:szCs w:val="24"/>
        </w:rPr>
        <w:t xml:space="preserve"> </w:t>
      </w:r>
      <w:r w:rsidRPr="00E15E28">
        <w:rPr>
          <w:rFonts w:ascii="Times New Roman" w:hAnsi="Times New Roman"/>
          <w:sz w:val="24"/>
          <w:szCs w:val="24"/>
        </w:rPr>
        <w:t>тренируешься,</w:t>
      </w:r>
      <w:r>
        <w:rPr>
          <w:rFonts w:ascii="Times New Roman" w:hAnsi="Times New Roman"/>
          <w:sz w:val="24"/>
          <w:szCs w:val="24"/>
        </w:rPr>
        <w:t xml:space="preserve"> </w:t>
      </w:r>
      <w:r w:rsidRPr="00E15E28">
        <w:rPr>
          <w:rFonts w:ascii="Times New Roman" w:hAnsi="Times New Roman"/>
          <w:sz w:val="24"/>
          <w:szCs w:val="24"/>
        </w:rPr>
        <w:t>а</w:t>
      </w:r>
      <w:r>
        <w:rPr>
          <w:rFonts w:ascii="Times New Roman" w:hAnsi="Times New Roman"/>
          <w:sz w:val="24"/>
          <w:szCs w:val="24"/>
        </w:rPr>
        <w:t xml:space="preserve"> </w:t>
      </w:r>
      <w:r w:rsidRPr="00E15E28">
        <w:rPr>
          <w:rFonts w:ascii="Times New Roman" w:hAnsi="Times New Roman"/>
          <w:sz w:val="24"/>
          <w:szCs w:val="24"/>
        </w:rPr>
        <w:t>потом</w:t>
      </w:r>
      <w:r>
        <w:rPr>
          <w:rFonts w:ascii="Times New Roman" w:hAnsi="Times New Roman"/>
          <w:sz w:val="24"/>
          <w:szCs w:val="24"/>
        </w:rPr>
        <w:t xml:space="preserve"> </w:t>
      </w:r>
      <w:r w:rsidRPr="00E15E28">
        <w:rPr>
          <w:rFonts w:ascii="Times New Roman" w:hAnsi="Times New Roman"/>
          <w:sz w:val="24"/>
          <w:szCs w:val="24"/>
        </w:rPr>
        <w:t>на</w:t>
      </w:r>
      <w:r>
        <w:rPr>
          <w:rFonts w:ascii="Times New Roman" w:hAnsi="Times New Roman"/>
          <w:sz w:val="24"/>
          <w:szCs w:val="24"/>
        </w:rPr>
        <w:t xml:space="preserve"> </w:t>
      </w:r>
      <w:r w:rsidRPr="00E15E28">
        <w:rPr>
          <w:rFonts w:ascii="Times New Roman" w:hAnsi="Times New Roman"/>
          <w:sz w:val="24"/>
          <w:szCs w:val="24"/>
        </w:rPr>
        <w:t>это</w:t>
      </w:r>
      <w:r>
        <w:rPr>
          <w:rFonts w:ascii="Times New Roman" w:hAnsi="Times New Roman"/>
          <w:sz w:val="24"/>
          <w:szCs w:val="24"/>
        </w:rPr>
        <w:t xml:space="preserve"> </w:t>
      </w:r>
      <w:r w:rsidRPr="00E15E28">
        <w:rPr>
          <w:rFonts w:ascii="Times New Roman" w:hAnsi="Times New Roman"/>
          <w:sz w:val="24"/>
          <w:szCs w:val="24"/>
        </w:rPr>
        <w:t>получаешь</w:t>
      </w:r>
      <w:r>
        <w:rPr>
          <w:rFonts w:ascii="Times New Roman" w:hAnsi="Times New Roman"/>
          <w:sz w:val="24"/>
          <w:szCs w:val="24"/>
        </w:rPr>
        <w:t xml:space="preserve"> </w:t>
      </w:r>
      <w:r w:rsidRPr="00E15E28">
        <w:rPr>
          <w:rFonts w:ascii="Times New Roman" w:hAnsi="Times New Roman"/>
          <w:sz w:val="24"/>
          <w:szCs w:val="24"/>
        </w:rPr>
        <w:t>Синтез,</w:t>
      </w:r>
      <w:r>
        <w:rPr>
          <w:rFonts w:ascii="Times New Roman" w:hAnsi="Times New Roman"/>
          <w:sz w:val="24"/>
          <w:szCs w:val="24"/>
        </w:rPr>
        <w:t xml:space="preserve"> </w:t>
      </w:r>
      <w:r w:rsidRPr="00E15E28">
        <w:rPr>
          <w:rFonts w:ascii="Times New Roman" w:hAnsi="Times New Roman"/>
          <w:sz w:val="24"/>
          <w:szCs w:val="24"/>
        </w:rPr>
        <w:t>если</w:t>
      </w:r>
      <w:r>
        <w:rPr>
          <w:rFonts w:ascii="Times New Roman" w:hAnsi="Times New Roman"/>
          <w:sz w:val="24"/>
          <w:szCs w:val="24"/>
        </w:rPr>
        <w:t xml:space="preserve"> </w:t>
      </w:r>
      <w:r w:rsidRPr="00E15E28">
        <w:rPr>
          <w:rFonts w:ascii="Times New Roman" w:hAnsi="Times New Roman"/>
          <w:sz w:val="24"/>
          <w:szCs w:val="24"/>
        </w:rPr>
        <w:t>достоин.</w:t>
      </w:r>
      <w:r>
        <w:rPr>
          <w:rFonts w:ascii="Times New Roman" w:hAnsi="Times New Roman"/>
          <w:sz w:val="24"/>
          <w:szCs w:val="24"/>
        </w:rPr>
        <w:t xml:space="preserve"> </w:t>
      </w:r>
      <w:r w:rsidRPr="00E15E28">
        <w:rPr>
          <w:rFonts w:ascii="Times New Roman" w:hAnsi="Times New Roman"/>
          <w:sz w:val="24"/>
          <w:szCs w:val="24"/>
        </w:rPr>
        <w:t>Чувствуете</w:t>
      </w:r>
      <w:r>
        <w:rPr>
          <w:rFonts w:ascii="Times New Roman" w:hAnsi="Times New Roman"/>
          <w:sz w:val="24"/>
          <w:szCs w:val="24"/>
        </w:rPr>
        <w:t xml:space="preserve"> </w:t>
      </w:r>
      <w:r w:rsidRPr="00E15E28">
        <w:rPr>
          <w:rFonts w:ascii="Times New Roman" w:hAnsi="Times New Roman"/>
          <w:sz w:val="24"/>
          <w:szCs w:val="24"/>
        </w:rPr>
        <w:t>разницу?</w:t>
      </w:r>
      <w:r>
        <w:rPr>
          <w:rFonts w:ascii="Times New Roman" w:hAnsi="Times New Roman"/>
          <w:sz w:val="24"/>
          <w:szCs w:val="24"/>
        </w:rPr>
        <w:t xml:space="preserve"> </w:t>
      </w:r>
      <w:r w:rsidRPr="00E15E28">
        <w:rPr>
          <w:rFonts w:ascii="Times New Roman" w:hAnsi="Times New Roman"/>
          <w:sz w:val="24"/>
          <w:szCs w:val="24"/>
        </w:rPr>
        <w:t>Тренинг</w:t>
      </w:r>
      <w:r w:rsidR="00C16E7B">
        <w:rPr>
          <w:rFonts w:ascii="Times New Roman" w:hAnsi="Times New Roman"/>
          <w:sz w:val="24"/>
          <w:szCs w:val="24"/>
        </w:rPr>
        <w:t>-</w:t>
      </w:r>
      <w:r w:rsidRPr="00E15E28">
        <w:rPr>
          <w:rFonts w:ascii="Times New Roman" w:hAnsi="Times New Roman"/>
          <w:sz w:val="24"/>
          <w:szCs w:val="24"/>
        </w:rPr>
        <w:t>Синтез</w:t>
      </w:r>
      <w:r>
        <w:rPr>
          <w:rFonts w:ascii="Times New Roman" w:hAnsi="Times New Roman"/>
          <w:sz w:val="24"/>
          <w:szCs w:val="24"/>
        </w:rPr>
        <w:t xml:space="preserve"> – это </w:t>
      </w:r>
      <w:r w:rsidRPr="00E15E28">
        <w:rPr>
          <w:rFonts w:ascii="Times New Roman" w:hAnsi="Times New Roman"/>
          <w:sz w:val="24"/>
          <w:szCs w:val="24"/>
        </w:rPr>
        <w:t>когда</w:t>
      </w:r>
      <w:r>
        <w:rPr>
          <w:rFonts w:ascii="Times New Roman" w:hAnsi="Times New Roman"/>
          <w:sz w:val="24"/>
          <w:szCs w:val="24"/>
        </w:rPr>
        <w:t xml:space="preserve"> </w:t>
      </w:r>
      <w:r w:rsidRPr="00E15E28">
        <w:rPr>
          <w:rFonts w:ascii="Times New Roman" w:hAnsi="Times New Roman"/>
          <w:sz w:val="24"/>
          <w:szCs w:val="24"/>
        </w:rPr>
        <w:t>тебя</w:t>
      </w:r>
      <w:r>
        <w:rPr>
          <w:rFonts w:ascii="Times New Roman" w:hAnsi="Times New Roman"/>
          <w:sz w:val="24"/>
          <w:szCs w:val="24"/>
        </w:rPr>
        <w:t xml:space="preserve"> </w:t>
      </w:r>
      <w:r w:rsidRPr="00E15E28">
        <w:rPr>
          <w:rFonts w:ascii="Times New Roman" w:hAnsi="Times New Roman"/>
          <w:sz w:val="24"/>
          <w:szCs w:val="24"/>
        </w:rPr>
        <w:t>тренируют</w:t>
      </w:r>
      <w:r>
        <w:rPr>
          <w:rFonts w:ascii="Times New Roman" w:hAnsi="Times New Roman"/>
          <w:sz w:val="24"/>
          <w:szCs w:val="24"/>
        </w:rPr>
        <w:t xml:space="preserve">; </w:t>
      </w:r>
      <w:r w:rsidRPr="00E15E28">
        <w:rPr>
          <w:rFonts w:ascii="Times New Roman" w:hAnsi="Times New Roman"/>
          <w:sz w:val="24"/>
          <w:szCs w:val="24"/>
        </w:rPr>
        <w:t>если</w:t>
      </w:r>
      <w:r>
        <w:rPr>
          <w:rFonts w:ascii="Times New Roman" w:hAnsi="Times New Roman"/>
          <w:sz w:val="24"/>
          <w:szCs w:val="24"/>
        </w:rPr>
        <w:t xml:space="preserve"> </w:t>
      </w:r>
      <w:r w:rsidRPr="00E15E28">
        <w:rPr>
          <w:rFonts w:ascii="Times New Roman" w:hAnsi="Times New Roman"/>
          <w:sz w:val="24"/>
          <w:szCs w:val="24"/>
        </w:rPr>
        <w:t>ты</w:t>
      </w:r>
      <w:r>
        <w:rPr>
          <w:rFonts w:ascii="Times New Roman" w:hAnsi="Times New Roman"/>
          <w:sz w:val="24"/>
          <w:szCs w:val="24"/>
        </w:rPr>
        <w:t xml:space="preserve"> </w:t>
      </w:r>
      <w:r w:rsidRPr="00E15E28">
        <w:rPr>
          <w:rFonts w:ascii="Times New Roman" w:hAnsi="Times New Roman"/>
          <w:sz w:val="24"/>
          <w:szCs w:val="24"/>
        </w:rPr>
        <w:t>правильно</w:t>
      </w:r>
      <w:r>
        <w:rPr>
          <w:rFonts w:ascii="Times New Roman" w:hAnsi="Times New Roman"/>
          <w:sz w:val="24"/>
          <w:szCs w:val="24"/>
        </w:rPr>
        <w:t xml:space="preserve"> </w:t>
      </w:r>
      <w:r w:rsidRPr="00E15E28">
        <w:rPr>
          <w:rFonts w:ascii="Times New Roman" w:hAnsi="Times New Roman"/>
          <w:sz w:val="24"/>
          <w:szCs w:val="24"/>
        </w:rPr>
        <w:t>от</w:t>
      </w:r>
      <w:r>
        <w:rPr>
          <w:rFonts w:ascii="Times New Roman" w:hAnsi="Times New Roman"/>
          <w:sz w:val="24"/>
          <w:szCs w:val="24"/>
        </w:rPr>
        <w:t>т</w:t>
      </w:r>
      <w:r w:rsidRPr="00E15E28">
        <w:rPr>
          <w:rFonts w:ascii="Times New Roman" w:hAnsi="Times New Roman"/>
          <w:sz w:val="24"/>
          <w:szCs w:val="24"/>
        </w:rPr>
        <w:t>ренировался,</w:t>
      </w:r>
      <w:r>
        <w:rPr>
          <w:rFonts w:ascii="Times New Roman" w:hAnsi="Times New Roman"/>
          <w:sz w:val="24"/>
          <w:szCs w:val="24"/>
        </w:rPr>
        <w:t xml:space="preserve"> </w:t>
      </w:r>
      <w:r w:rsidRPr="00E15E28">
        <w:rPr>
          <w:rFonts w:ascii="Times New Roman" w:hAnsi="Times New Roman"/>
          <w:sz w:val="24"/>
          <w:szCs w:val="24"/>
        </w:rPr>
        <w:t>ты</w:t>
      </w:r>
      <w:r>
        <w:rPr>
          <w:rFonts w:ascii="Times New Roman" w:hAnsi="Times New Roman"/>
          <w:sz w:val="24"/>
          <w:szCs w:val="24"/>
        </w:rPr>
        <w:t xml:space="preserve"> </w:t>
      </w:r>
      <w:r w:rsidRPr="00E15E28">
        <w:rPr>
          <w:rFonts w:ascii="Times New Roman" w:hAnsi="Times New Roman"/>
          <w:sz w:val="24"/>
          <w:szCs w:val="24"/>
        </w:rPr>
        <w:t>получаешь</w:t>
      </w:r>
      <w:r>
        <w:rPr>
          <w:rFonts w:ascii="Times New Roman" w:hAnsi="Times New Roman"/>
          <w:sz w:val="24"/>
          <w:szCs w:val="24"/>
        </w:rPr>
        <w:t xml:space="preserve"> </w:t>
      </w:r>
      <w:r w:rsidRPr="00E15E28">
        <w:rPr>
          <w:rFonts w:ascii="Times New Roman" w:hAnsi="Times New Roman"/>
          <w:sz w:val="24"/>
          <w:szCs w:val="24"/>
        </w:rPr>
        <w:t>Синтез</w:t>
      </w:r>
      <w:r>
        <w:rPr>
          <w:rFonts w:ascii="Times New Roman" w:hAnsi="Times New Roman"/>
          <w:sz w:val="24"/>
          <w:szCs w:val="24"/>
        </w:rPr>
        <w:t xml:space="preserve"> </w:t>
      </w:r>
      <w:r w:rsidRPr="00E15E28">
        <w:rPr>
          <w:rFonts w:ascii="Times New Roman" w:hAnsi="Times New Roman"/>
          <w:sz w:val="24"/>
          <w:szCs w:val="24"/>
        </w:rPr>
        <w:t>и</w:t>
      </w:r>
      <w:r>
        <w:rPr>
          <w:rFonts w:ascii="Times New Roman" w:hAnsi="Times New Roman"/>
          <w:sz w:val="24"/>
          <w:szCs w:val="24"/>
        </w:rPr>
        <w:t xml:space="preserve"> </w:t>
      </w:r>
      <w:r w:rsidRPr="00E15E28">
        <w:rPr>
          <w:rFonts w:ascii="Times New Roman" w:hAnsi="Times New Roman"/>
          <w:sz w:val="24"/>
          <w:szCs w:val="24"/>
        </w:rPr>
        <w:t>эти</w:t>
      </w:r>
      <w:r>
        <w:rPr>
          <w:rFonts w:ascii="Times New Roman" w:hAnsi="Times New Roman"/>
          <w:sz w:val="24"/>
          <w:szCs w:val="24"/>
        </w:rPr>
        <w:t xml:space="preserve"> </w:t>
      </w:r>
      <w:r w:rsidRPr="00E15E28">
        <w:rPr>
          <w:rFonts w:ascii="Times New Roman" w:hAnsi="Times New Roman"/>
          <w:sz w:val="24"/>
          <w:szCs w:val="24"/>
        </w:rPr>
        <w:t>навыки</w:t>
      </w:r>
      <w:r>
        <w:rPr>
          <w:rFonts w:ascii="Times New Roman" w:hAnsi="Times New Roman"/>
          <w:sz w:val="24"/>
          <w:szCs w:val="24"/>
        </w:rPr>
        <w:t xml:space="preserve"> </w:t>
      </w:r>
      <w:r w:rsidRPr="00E15E28">
        <w:rPr>
          <w:rFonts w:ascii="Times New Roman" w:hAnsi="Times New Roman"/>
          <w:sz w:val="24"/>
          <w:szCs w:val="24"/>
        </w:rPr>
        <w:t>у</w:t>
      </w:r>
      <w:r>
        <w:rPr>
          <w:rFonts w:ascii="Times New Roman" w:hAnsi="Times New Roman"/>
          <w:sz w:val="24"/>
          <w:szCs w:val="24"/>
        </w:rPr>
        <w:t xml:space="preserve"> </w:t>
      </w:r>
      <w:r w:rsidRPr="00E15E28">
        <w:rPr>
          <w:rFonts w:ascii="Times New Roman" w:hAnsi="Times New Roman"/>
          <w:sz w:val="24"/>
          <w:szCs w:val="24"/>
        </w:rPr>
        <w:t>тебя</w:t>
      </w:r>
      <w:r>
        <w:rPr>
          <w:rFonts w:ascii="Times New Roman" w:hAnsi="Times New Roman"/>
          <w:sz w:val="24"/>
          <w:szCs w:val="24"/>
        </w:rPr>
        <w:t xml:space="preserve"> </w:t>
      </w:r>
      <w:r w:rsidRPr="00E15E28">
        <w:rPr>
          <w:rFonts w:ascii="Times New Roman" w:hAnsi="Times New Roman"/>
          <w:sz w:val="24"/>
          <w:szCs w:val="24"/>
        </w:rPr>
        <w:t>закрепляются.</w:t>
      </w:r>
      <w:r>
        <w:rPr>
          <w:rFonts w:ascii="Times New Roman" w:hAnsi="Times New Roman"/>
          <w:sz w:val="24"/>
          <w:szCs w:val="24"/>
        </w:rPr>
        <w:t xml:space="preserve"> </w:t>
      </w:r>
      <w:r w:rsidRPr="00E15E28">
        <w:rPr>
          <w:rFonts w:ascii="Times New Roman" w:hAnsi="Times New Roman"/>
          <w:sz w:val="24"/>
          <w:szCs w:val="24"/>
        </w:rPr>
        <w:t>Синтез</w:t>
      </w:r>
      <w:r>
        <w:rPr>
          <w:rFonts w:ascii="Times New Roman" w:hAnsi="Times New Roman"/>
          <w:sz w:val="24"/>
          <w:szCs w:val="24"/>
        </w:rPr>
        <w:t>-т</w:t>
      </w:r>
      <w:r w:rsidRPr="00E15E28">
        <w:rPr>
          <w:rFonts w:ascii="Times New Roman" w:hAnsi="Times New Roman"/>
          <w:sz w:val="24"/>
          <w:szCs w:val="24"/>
        </w:rPr>
        <w:t>ренинг</w:t>
      </w:r>
      <w:r>
        <w:rPr>
          <w:rFonts w:ascii="Times New Roman" w:hAnsi="Times New Roman"/>
          <w:sz w:val="24"/>
          <w:szCs w:val="24"/>
        </w:rPr>
        <w:t xml:space="preserve"> – это </w:t>
      </w:r>
      <w:r w:rsidRPr="00E15E28">
        <w:rPr>
          <w:rFonts w:ascii="Times New Roman" w:hAnsi="Times New Roman"/>
          <w:sz w:val="24"/>
          <w:szCs w:val="24"/>
        </w:rPr>
        <w:t>тебе</w:t>
      </w:r>
      <w:r>
        <w:rPr>
          <w:rFonts w:ascii="Times New Roman" w:hAnsi="Times New Roman"/>
          <w:sz w:val="24"/>
          <w:szCs w:val="24"/>
        </w:rPr>
        <w:t xml:space="preserve"> </w:t>
      </w:r>
      <w:r w:rsidRPr="00E15E28">
        <w:rPr>
          <w:rFonts w:ascii="Times New Roman" w:hAnsi="Times New Roman"/>
          <w:sz w:val="24"/>
          <w:szCs w:val="24"/>
        </w:rPr>
        <w:t>дают</w:t>
      </w:r>
      <w:r>
        <w:rPr>
          <w:rFonts w:ascii="Times New Roman" w:hAnsi="Times New Roman"/>
          <w:sz w:val="24"/>
          <w:szCs w:val="24"/>
        </w:rPr>
        <w:t xml:space="preserve"> </w:t>
      </w:r>
      <w:r w:rsidRPr="00E15E28">
        <w:rPr>
          <w:rFonts w:ascii="Times New Roman" w:hAnsi="Times New Roman"/>
          <w:sz w:val="24"/>
          <w:szCs w:val="24"/>
        </w:rPr>
        <w:t>Синтез</w:t>
      </w:r>
      <w:r>
        <w:rPr>
          <w:rFonts w:ascii="Times New Roman" w:hAnsi="Times New Roman"/>
          <w:sz w:val="24"/>
          <w:szCs w:val="24"/>
        </w:rPr>
        <w:t xml:space="preserve">, </w:t>
      </w:r>
      <w:r w:rsidRPr="00E15E28">
        <w:rPr>
          <w:rFonts w:ascii="Times New Roman" w:hAnsi="Times New Roman"/>
          <w:sz w:val="24"/>
          <w:szCs w:val="24"/>
        </w:rPr>
        <w:t>и</w:t>
      </w:r>
      <w:r>
        <w:rPr>
          <w:rFonts w:ascii="Times New Roman" w:hAnsi="Times New Roman"/>
          <w:sz w:val="24"/>
          <w:szCs w:val="24"/>
        </w:rPr>
        <w:t xml:space="preserve"> </w:t>
      </w:r>
      <w:r w:rsidRPr="00E15E28">
        <w:rPr>
          <w:rFonts w:ascii="Times New Roman" w:hAnsi="Times New Roman"/>
          <w:sz w:val="24"/>
          <w:szCs w:val="24"/>
        </w:rPr>
        <w:t>ты</w:t>
      </w:r>
      <w:r>
        <w:rPr>
          <w:rFonts w:ascii="Times New Roman" w:hAnsi="Times New Roman"/>
          <w:sz w:val="24"/>
          <w:szCs w:val="24"/>
        </w:rPr>
        <w:t xml:space="preserve"> </w:t>
      </w:r>
      <w:r w:rsidRPr="00E15E28">
        <w:rPr>
          <w:rFonts w:ascii="Times New Roman" w:hAnsi="Times New Roman"/>
          <w:sz w:val="24"/>
          <w:szCs w:val="24"/>
        </w:rPr>
        <w:t>в</w:t>
      </w:r>
      <w:r>
        <w:rPr>
          <w:rFonts w:ascii="Times New Roman" w:hAnsi="Times New Roman"/>
          <w:sz w:val="24"/>
          <w:szCs w:val="24"/>
        </w:rPr>
        <w:t xml:space="preserve"> </w:t>
      </w:r>
      <w:r w:rsidRPr="00E15E28">
        <w:rPr>
          <w:rFonts w:ascii="Times New Roman" w:hAnsi="Times New Roman"/>
          <w:sz w:val="24"/>
          <w:szCs w:val="24"/>
        </w:rPr>
        <w:t>его</w:t>
      </w:r>
      <w:r>
        <w:rPr>
          <w:rFonts w:ascii="Times New Roman" w:hAnsi="Times New Roman"/>
          <w:sz w:val="24"/>
          <w:szCs w:val="24"/>
        </w:rPr>
        <w:t xml:space="preserve"> </w:t>
      </w:r>
      <w:r w:rsidRPr="00E15E28">
        <w:rPr>
          <w:rFonts w:ascii="Times New Roman" w:hAnsi="Times New Roman"/>
          <w:sz w:val="24"/>
          <w:szCs w:val="24"/>
        </w:rPr>
        <w:t>выражении</w:t>
      </w:r>
      <w:r>
        <w:rPr>
          <w:rFonts w:ascii="Times New Roman" w:hAnsi="Times New Roman"/>
          <w:sz w:val="24"/>
          <w:szCs w:val="24"/>
        </w:rPr>
        <w:t xml:space="preserve"> </w:t>
      </w:r>
      <w:r w:rsidRPr="00E15E28">
        <w:rPr>
          <w:rFonts w:ascii="Times New Roman" w:hAnsi="Times New Roman"/>
          <w:sz w:val="24"/>
          <w:szCs w:val="24"/>
        </w:rPr>
        <w:t>тренируешься,</w:t>
      </w:r>
      <w:r>
        <w:rPr>
          <w:rFonts w:ascii="Times New Roman" w:hAnsi="Times New Roman"/>
          <w:sz w:val="24"/>
          <w:szCs w:val="24"/>
        </w:rPr>
        <w:t xml:space="preserve"> </w:t>
      </w:r>
      <w:r w:rsidRPr="00E15E28">
        <w:rPr>
          <w:rFonts w:ascii="Times New Roman" w:hAnsi="Times New Roman"/>
          <w:sz w:val="24"/>
          <w:szCs w:val="24"/>
        </w:rPr>
        <w:t>чтобы</w:t>
      </w:r>
      <w:r>
        <w:rPr>
          <w:rFonts w:ascii="Times New Roman" w:hAnsi="Times New Roman"/>
          <w:sz w:val="24"/>
          <w:szCs w:val="24"/>
        </w:rPr>
        <w:t xml:space="preserve"> </w:t>
      </w:r>
      <w:r w:rsidRPr="00E15E28">
        <w:rPr>
          <w:rFonts w:ascii="Times New Roman" w:hAnsi="Times New Roman"/>
          <w:sz w:val="24"/>
          <w:szCs w:val="24"/>
        </w:rPr>
        <w:t>у</w:t>
      </w:r>
      <w:r>
        <w:rPr>
          <w:rFonts w:ascii="Times New Roman" w:hAnsi="Times New Roman"/>
          <w:sz w:val="24"/>
          <w:szCs w:val="24"/>
        </w:rPr>
        <w:t xml:space="preserve"> </w:t>
      </w:r>
      <w:r w:rsidRPr="00E15E28">
        <w:rPr>
          <w:rFonts w:ascii="Times New Roman" w:hAnsi="Times New Roman"/>
          <w:sz w:val="24"/>
          <w:szCs w:val="24"/>
        </w:rPr>
        <w:t>тебя</w:t>
      </w:r>
      <w:r>
        <w:rPr>
          <w:rFonts w:ascii="Times New Roman" w:hAnsi="Times New Roman"/>
          <w:sz w:val="24"/>
          <w:szCs w:val="24"/>
        </w:rPr>
        <w:t xml:space="preserve"> </w:t>
      </w:r>
      <w:r w:rsidRPr="00E15E28">
        <w:rPr>
          <w:rFonts w:ascii="Times New Roman" w:hAnsi="Times New Roman"/>
          <w:sz w:val="24"/>
          <w:szCs w:val="24"/>
        </w:rPr>
        <w:t>всё</w:t>
      </w:r>
      <w:r>
        <w:rPr>
          <w:rFonts w:ascii="Times New Roman" w:hAnsi="Times New Roman"/>
          <w:sz w:val="24"/>
          <w:szCs w:val="24"/>
        </w:rPr>
        <w:t xml:space="preserve"> </w:t>
      </w:r>
      <w:r w:rsidRPr="00E15E28">
        <w:rPr>
          <w:rFonts w:ascii="Times New Roman" w:hAnsi="Times New Roman"/>
          <w:sz w:val="24"/>
          <w:szCs w:val="24"/>
        </w:rPr>
        <w:t>получилось,</w:t>
      </w:r>
      <w:r>
        <w:rPr>
          <w:rFonts w:ascii="Times New Roman" w:hAnsi="Times New Roman"/>
          <w:sz w:val="24"/>
          <w:szCs w:val="24"/>
        </w:rPr>
        <w:t xml:space="preserve"> </w:t>
      </w:r>
      <w:r w:rsidRPr="00E15E28">
        <w:rPr>
          <w:rFonts w:ascii="Times New Roman" w:hAnsi="Times New Roman"/>
          <w:sz w:val="24"/>
          <w:szCs w:val="24"/>
        </w:rPr>
        <w:t>сложилось</w:t>
      </w:r>
      <w:r>
        <w:rPr>
          <w:rFonts w:ascii="Times New Roman" w:hAnsi="Times New Roman"/>
          <w:sz w:val="24"/>
          <w:szCs w:val="24"/>
        </w:rPr>
        <w:t xml:space="preserve"> </w:t>
      </w:r>
      <w:r w:rsidRPr="00E15E28">
        <w:rPr>
          <w:rFonts w:ascii="Times New Roman" w:hAnsi="Times New Roman"/>
          <w:sz w:val="24"/>
          <w:szCs w:val="24"/>
        </w:rPr>
        <w:t>и</w:t>
      </w:r>
      <w:r>
        <w:rPr>
          <w:rFonts w:ascii="Times New Roman" w:hAnsi="Times New Roman"/>
          <w:sz w:val="24"/>
          <w:szCs w:val="24"/>
        </w:rPr>
        <w:t xml:space="preserve"> </w:t>
      </w:r>
      <w:r w:rsidRPr="00E15E28">
        <w:rPr>
          <w:rFonts w:ascii="Times New Roman" w:hAnsi="Times New Roman"/>
          <w:sz w:val="24"/>
          <w:szCs w:val="24"/>
        </w:rPr>
        <w:t>ты</w:t>
      </w:r>
      <w:r>
        <w:rPr>
          <w:rFonts w:ascii="Times New Roman" w:hAnsi="Times New Roman"/>
          <w:sz w:val="24"/>
          <w:szCs w:val="24"/>
        </w:rPr>
        <w:t xml:space="preserve"> </w:t>
      </w:r>
      <w:r w:rsidRPr="00E15E28">
        <w:rPr>
          <w:rFonts w:ascii="Times New Roman" w:hAnsi="Times New Roman"/>
          <w:sz w:val="24"/>
          <w:szCs w:val="24"/>
        </w:rPr>
        <w:t>состоялся</w:t>
      </w:r>
      <w:r>
        <w:rPr>
          <w:rFonts w:ascii="Times New Roman" w:hAnsi="Times New Roman"/>
          <w:sz w:val="24"/>
          <w:szCs w:val="24"/>
        </w:rPr>
        <w:t>, п</w:t>
      </w:r>
      <w:r w:rsidRPr="00E15E28">
        <w:rPr>
          <w:rFonts w:ascii="Times New Roman" w:hAnsi="Times New Roman"/>
          <w:sz w:val="24"/>
          <w:szCs w:val="24"/>
        </w:rPr>
        <w:t>оэтому</w:t>
      </w:r>
      <w:r>
        <w:rPr>
          <w:rFonts w:ascii="Times New Roman" w:hAnsi="Times New Roman"/>
          <w:sz w:val="24"/>
          <w:szCs w:val="24"/>
        </w:rPr>
        <w:t xml:space="preserve"> </w:t>
      </w:r>
      <w:r w:rsidRPr="00E15E28">
        <w:rPr>
          <w:rFonts w:ascii="Times New Roman" w:hAnsi="Times New Roman"/>
          <w:sz w:val="24"/>
          <w:szCs w:val="24"/>
        </w:rPr>
        <w:t>здесь</w:t>
      </w:r>
      <w:r>
        <w:rPr>
          <w:rFonts w:ascii="Times New Roman" w:hAnsi="Times New Roman"/>
          <w:sz w:val="24"/>
          <w:szCs w:val="24"/>
        </w:rPr>
        <w:t xml:space="preserve"> </w:t>
      </w:r>
      <w:r w:rsidRPr="00E15E28">
        <w:rPr>
          <w:rFonts w:ascii="Times New Roman" w:hAnsi="Times New Roman"/>
          <w:sz w:val="24"/>
          <w:szCs w:val="24"/>
        </w:rPr>
        <w:t>Синтез</w:t>
      </w:r>
      <w:r>
        <w:rPr>
          <w:rFonts w:ascii="Times New Roman" w:hAnsi="Times New Roman"/>
          <w:sz w:val="24"/>
          <w:szCs w:val="24"/>
        </w:rPr>
        <w:t>-</w:t>
      </w:r>
      <w:r w:rsidRPr="00E15E28">
        <w:rPr>
          <w:rFonts w:ascii="Times New Roman" w:hAnsi="Times New Roman"/>
          <w:sz w:val="24"/>
          <w:szCs w:val="24"/>
        </w:rPr>
        <w:t>тренинг</w:t>
      </w:r>
      <w:r>
        <w:rPr>
          <w:rFonts w:ascii="Times New Roman" w:hAnsi="Times New Roman"/>
          <w:sz w:val="24"/>
          <w:szCs w:val="24"/>
        </w:rPr>
        <w:t xml:space="preserve"> </w:t>
      </w:r>
      <w:r w:rsidRPr="00E15E28">
        <w:rPr>
          <w:rFonts w:ascii="Times New Roman" w:hAnsi="Times New Roman"/>
          <w:sz w:val="24"/>
          <w:szCs w:val="24"/>
        </w:rPr>
        <w:t>Творца.</w:t>
      </w:r>
      <w:r>
        <w:rPr>
          <w:rFonts w:ascii="Times New Roman" w:hAnsi="Times New Roman"/>
          <w:sz w:val="24"/>
          <w:szCs w:val="24"/>
        </w:rPr>
        <w:t xml:space="preserve"> </w:t>
      </w:r>
      <w:r w:rsidRPr="00E15E28">
        <w:rPr>
          <w:rFonts w:ascii="Times New Roman" w:hAnsi="Times New Roman"/>
          <w:sz w:val="24"/>
          <w:szCs w:val="24"/>
        </w:rPr>
        <w:t>Я</w:t>
      </w:r>
      <w:r>
        <w:rPr>
          <w:rFonts w:ascii="Times New Roman" w:hAnsi="Times New Roman"/>
          <w:sz w:val="24"/>
          <w:szCs w:val="24"/>
        </w:rPr>
        <w:t xml:space="preserve"> </w:t>
      </w:r>
      <w:r w:rsidRPr="00E15E28">
        <w:rPr>
          <w:rFonts w:ascii="Times New Roman" w:hAnsi="Times New Roman"/>
          <w:sz w:val="24"/>
          <w:szCs w:val="24"/>
        </w:rPr>
        <w:t>вам</w:t>
      </w:r>
      <w:r>
        <w:rPr>
          <w:rFonts w:ascii="Times New Roman" w:hAnsi="Times New Roman"/>
          <w:sz w:val="24"/>
          <w:szCs w:val="24"/>
        </w:rPr>
        <w:t xml:space="preserve"> </w:t>
      </w:r>
      <w:r w:rsidRPr="00E15E28">
        <w:rPr>
          <w:rFonts w:ascii="Times New Roman" w:hAnsi="Times New Roman"/>
          <w:sz w:val="24"/>
          <w:szCs w:val="24"/>
        </w:rPr>
        <w:t>намекал</w:t>
      </w:r>
      <w:r>
        <w:rPr>
          <w:rFonts w:ascii="Times New Roman" w:hAnsi="Times New Roman"/>
          <w:sz w:val="24"/>
          <w:szCs w:val="24"/>
        </w:rPr>
        <w:t xml:space="preserve"> </w:t>
      </w:r>
      <w:r w:rsidRPr="00E15E28">
        <w:rPr>
          <w:rFonts w:ascii="Times New Roman" w:hAnsi="Times New Roman"/>
          <w:sz w:val="24"/>
          <w:szCs w:val="24"/>
        </w:rPr>
        <w:t>на</w:t>
      </w:r>
      <w:r>
        <w:rPr>
          <w:rFonts w:ascii="Times New Roman" w:hAnsi="Times New Roman"/>
          <w:sz w:val="24"/>
          <w:szCs w:val="24"/>
        </w:rPr>
        <w:t xml:space="preserve"> </w:t>
      </w:r>
      <w:r w:rsidRPr="00E15E28">
        <w:rPr>
          <w:rFonts w:ascii="Times New Roman" w:hAnsi="Times New Roman"/>
          <w:sz w:val="24"/>
          <w:szCs w:val="24"/>
        </w:rPr>
        <w:t>тренинги,</w:t>
      </w:r>
      <w:r>
        <w:rPr>
          <w:rFonts w:ascii="Times New Roman" w:hAnsi="Times New Roman"/>
          <w:sz w:val="24"/>
          <w:szCs w:val="24"/>
        </w:rPr>
        <w:t xml:space="preserve"> </w:t>
      </w:r>
      <w:r w:rsidRPr="00E15E28">
        <w:rPr>
          <w:rFonts w:ascii="Times New Roman" w:hAnsi="Times New Roman"/>
          <w:sz w:val="24"/>
          <w:szCs w:val="24"/>
        </w:rPr>
        <w:t>вы</w:t>
      </w:r>
      <w:r>
        <w:rPr>
          <w:rFonts w:ascii="Times New Roman" w:hAnsi="Times New Roman"/>
          <w:sz w:val="24"/>
          <w:szCs w:val="24"/>
        </w:rPr>
        <w:t xml:space="preserve"> </w:t>
      </w:r>
      <w:r w:rsidRPr="00E15E28">
        <w:rPr>
          <w:rFonts w:ascii="Times New Roman" w:hAnsi="Times New Roman"/>
          <w:sz w:val="24"/>
          <w:szCs w:val="24"/>
        </w:rPr>
        <w:t>не</w:t>
      </w:r>
      <w:r>
        <w:rPr>
          <w:rFonts w:ascii="Times New Roman" w:hAnsi="Times New Roman"/>
          <w:sz w:val="24"/>
          <w:szCs w:val="24"/>
        </w:rPr>
        <w:t xml:space="preserve"> </w:t>
      </w:r>
      <w:r w:rsidRPr="00E15E28">
        <w:rPr>
          <w:rFonts w:ascii="Times New Roman" w:hAnsi="Times New Roman"/>
          <w:sz w:val="24"/>
          <w:szCs w:val="24"/>
        </w:rPr>
        <w:t>сделали.</w:t>
      </w:r>
      <w:r>
        <w:rPr>
          <w:rFonts w:ascii="Times New Roman" w:hAnsi="Times New Roman"/>
          <w:sz w:val="24"/>
          <w:szCs w:val="24"/>
        </w:rPr>
        <w:t xml:space="preserve"> </w:t>
      </w:r>
      <w:r w:rsidRPr="00E15E28">
        <w:rPr>
          <w:rFonts w:ascii="Times New Roman" w:hAnsi="Times New Roman"/>
          <w:sz w:val="24"/>
          <w:szCs w:val="24"/>
        </w:rPr>
        <w:t>Синтез</w:t>
      </w:r>
      <w:r>
        <w:rPr>
          <w:rFonts w:ascii="Times New Roman" w:hAnsi="Times New Roman"/>
          <w:sz w:val="24"/>
          <w:szCs w:val="24"/>
        </w:rPr>
        <w:t>-</w:t>
      </w:r>
      <w:r w:rsidRPr="00E15E28">
        <w:rPr>
          <w:rFonts w:ascii="Times New Roman" w:hAnsi="Times New Roman"/>
          <w:sz w:val="24"/>
          <w:szCs w:val="24"/>
        </w:rPr>
        <w:t>тренинг,</w:t>
      </w:r>
      <w:r>
        <w:rPr>
          <w:rFonts w:ascii="Times New Roman" w:hAnsi="Times New Roman"/>
          <w:sz w:val="24"/>
          <w:szCs w:val="24"/>
        </w:rPr>
        <w:t xml:space="preserve"> </w:t>
      </w:r>
      <w:r w:rsidRPr="00E15E28">
        <w:rPr>
          <w:rFonts w:ascii="Times New Roman" w:hAnsi="Times New Roman"/>
          <w:sz w:val="24"/>
          <w:szCs w:val="24"/>
        </w:rPr>
        <w:t>а</w:t>
      </w:r>
      <w:r>
        <w:rPr>
          <w:rFonts w:ascii="Times New Roman" w:hAnsi="Times New Roman"/>
          <w:sz w:val="24"/>
          <w:szCs w:val="24"/>
        </w:rPr>
        <w:t xml:space="preserve"> </w:t>
      </w:r>
      <w:r w:rsidRPr="00E15E28">
        <w:rPr>
          <w:rFonts w:ascii="Times New Roman" w:hAnsi="Times New Roman"/>
          <w:sz w:val="24"/>
          <w:szCs w:val="24"/>
        </w:rPr>
        <w:t>не</w:t>
      </w:r>
      <w:r>
        <w:rPr>
          <w:rFonts w:ascii="Times New Roman" w:hAnsi="Times New Roman"/>
          <w:sz w:val="24"/>
          <w:szCs w:val="24"/>
        </w:rPr>
        <w:t xml:space="preserve"> </w:t>
      </w:r>
      <w:r w:rsidRPr="00E15E28">
        <w:rPr>
          <w:rFonts w:ascii="Times New Roman" w:hAnsi="Times New Roman"/>
          <w:sz w:val="24"/>
          <w:szCs w:val="24"/>
        </w:rPr>
        <w:t>просто</w:t>
      </w:r>
      <w:r>
        <w:rPr>
          <w:rFonts w:ascii="Times New Roman" w:hAnsi="Times New Roman"/>
          <w:sz w:val="24"/>
          <w:szCs w:val="24"/>
        </w:rPr>
        <w:t xml:space="preserve"> </w:t>
      </w:r>
      <w:r w:rsidRPr="00E15E28">
        <w:rPr>
          <w:rFonts w:ascii="Times New Roman" w:hAnsi="Times New Roman"/>
          <w:sz w:val="24"/>
          <w:szCs w:val="24"/>
        </w:rPr>
        <w:t>тренинг.</w:t>
      </w:r>
      <w:r>
        <w:rPr>
          <w:rFonts w:ascii="Times New Roman" w:hAnsi="Times New Roman"/>
          <w:sz w:val="24"/>
          <w:szCs w:val="24"/>
        </w:rPr>
        <w:t xml:space="preserve"> </w:t>
      </w:r>
    </w:p>
    <w:p w:rsidR="009B3702" w:rsidRDefault="009B3702" w:rsidP="009B3702">
      <w:pPr>
        <w:spacing w:after="0" w:line="240" w:lineRule="auto"/>
        <w:ind w:firstLine="454"/>
        <w:jc w:val="both"/>
        <w:rPr>
          <w:rFonts w:ascii="Times New Roman" w:hAnsi="Times New Roman"/>
          <w:sz w:val="24"/>
          <w:szCs w:val="24"/>
        </w:rPr>
      </w:pPr>
      <w:r w:rsidRPr="00E15E28">
        <w:rPr>
          <w:rFonts w:ascii="Times New Roman" w:hAnsi="Times New Roman"/>
          <w:sz w:val="24"/>
          <w:szCs w:val="24"/>
        </w:rPr>
        <w:t>Записали,</w:t>
      </w:r>
      <w:r>
        <w:rPr>
          <w:rFonts w:ascii="Times New Roman" w:hAnsi="Times New Roman"/>
          <w:sz w:val="24"/>
          <w:szCs w:val="24"/>
        </w:rPr>
        <w:t xml:space="preserve"> </w:t>
      </w:r>
      <w:r w:rsidRPr="00E15E28">
        <w:rPr>
          <w:rFonts w:ascii="Times New Roman" w:hAnsi="Times New Roman"/>
          <w:sz w:val="24"/>
          <w:szCs w:val="24"/>
        </w:rPr>
        <w:t>продолжаем,</w:t>
      </w:r>
      <w:r>
        <w:rPr>
          <w:rFonts w:ascii="Times New Roman" w:hAnsi="Times New Roman"/>
          <w:sz w:val="24"/>
          <w:szCs w:val="24"/>
        </w:rPr>
        <w:t xml:space="preserve"> </w:t>
      </w:r>
      <w:r w:rsidRPr="00E15E28">
        <w:rPr>
          <w:rFonts w:ascii="Times New Roman" w:hAnsi="Times New Roman"/>
          <w:sz w:val="24"/>
          <w:szCs w:val="24"/>
        </w:rPr>
        <w:t>осталось</w:t>
      </w:r>
      <w:r>
        <w:rPr>
          <w:rFonts w:ascii="Times New Roman" w:hAnsi="Times New Roman"/>
          <w:sz w:val="24"/>
          <w:szCs w:val="24"/>
        </w:rPr>
        <w:t xml:space="preserve"> чуть-</w:t>
      </w:r>
      <w:r w:rsidRPr="00E15E28">
        <w:rPr>
          <w:rFonts w:ascii="Times New Roman" w:hAnsi="Times New Roman"/>
          <w:sz w:val="24"/>
          <w:szCs w:val="24"/>
        </w:rPr>
        <w:t>чуть</w:t>
      </w:r>
      <w:r>
        <w:rPr>
          <w:rFonts w:ascii="Times New Roman" w:hAnsi="Times New Roman"/>
          <w:sz w:val="24"/>
          <w:szCs w:val="24"/>
        </w:rPr>
        <w:t xml:space="preserve"> </w:t>
      </w:r>
      <w:r w:rsidRPr="00E15E28">
        <w:rPr>
          <w:rFonts w:ascii="Times New Roman" w:hAnsi="Times New Roman"/>
          <w:sz w:val="24"/>
          <w:szCs w:val="24"/>
        </w:rPr>
        <w:t>и</w:t>
      </w:r>
      <w:r>
        <w:rPr>
          <w:rFonts w:ascii="Times New Roman" w:hAnsi="Times New Roman"/>
          <w:sz w:val="24"/>
          <w:szCs w:val="24"/>
        </w:rPr>
        <w:t xml:space="preserve"> </w:t>
      </w:r>
      <w:r w:rsidRPr="00E15E28">
        <w:rPr>
          <w:rFonts w:ascii="Times New Roman" w:hAnsi="Times New Roman"/>
          <w:sz w:val="24"/>
          <w:szCs w:val="24"/>
        </w:rPr>
        <w:t>времени</w:t>
      </w:r>
      <w:r>
        <w:rPr>
          <w:rFonts w:ascii="Times New Roman" w:hAnsi="Times New Roman"/>
          <w:sz w:val="24"/>
          <w:szCs w:val="24"/>
        </w:rPr>
        <w:t xml:space="preserve"> </w:t>
      </w:r>
      <w:r w:rsidRPr="00E15E28">
        <w:rPr>
          <w:rFonts w:ascii="Times New Roman" w:hAnsi="Times New Roman"/>
          <w:sz w:val="24"/>
          <w:szCs w:val="24"/>
        </w:rPr>
        <w:t>осталось</w:t>
      </w:r>
      <w:r>
        <w:rPr>
          <w:rFonts w:ascii="Times New Roman" w:hAnsi="Times New Roman"/>
          <w:sz w:val="24"/>
          <w:szCs w:val="24"/>
        </w:rPr>
        <w:t xml:space="preserve"> </w:t>
      </w:r>
      <w:r w:rsidRPr="00E15E28">
        <w:rPr>
          <w:rFonts w:ascii="Times New Roman" w:hAnsi="Times New Roman"/>
          <w:sz w:val="24"/>
          <w:szCs w:val="24"/>
        </w:rPr>
        <w:t>немного,</w:t>
      </w:r>
      <w:r>
        <w:rPr>
          <w:rFonts w:ascii="Times New Roman" w:hAnsi="Times New Roman"/>
          <w:sz w:val="24"/>
          <w:szCs w:val="24"/>
        </w:rPr>
        <w:t xml:space="preserve"> </w:t>
      </w:r>
      <w:r w:rsidRPr="00E15E28">
        <w:rPr>
          <w:rFonts w:ascii="Times New Roman" w:hAnsi="Times New Roman"/>
          <w:sz w:val="24"/>
          <w:szCs w:val="24"/>
        </w:rPr>
        <w:t>действуем!</w:t>
      </w:r>
      <w:r>
        <w:rPr>
          <w:rFonts w:ascii="Times New Roman" w:hAnsi="Times New Roman"/>
          <w:sz w:val="24"/>
          <w:szCs w:val="24"/>
        </w:rPr>
        <w:t xml:space="preserve"> </w:t>
      </w:r>
      <w:r w:rsidRPr="00E15E28">
        <w:rPr>
          <w:rFonts w:ascii="Times New Roman" w:hAnsi="Times New Roman"/>
          <w:sz w:val="24"/>
          <w:szCs w:val="24"/>
        </w:rPr>
        <w:t>Четыре</w:t>
      </w:r>
      <w:r>
        <w:rPr>
          <w:rFonts w:ascii="Times New Roman" w:hAnsi="Times New Roman"/>
          <w:sz w:val="24"/>
          <w:szCs w:val="24"/>
        </w:rPr>
        <w:t xml:space="preserve"> </w:t>
      </w:r>
      <w:r w:rsidRPr="00E15E28">
        <w:rPr>
          <w:rFonts w:ascii="Times New Roman" w:hAnsi="Times New Roman"/>
          <w:sz w:val="24"/>
          <w:szCs w:val="24"/>
        </w:rPr>
        <w:t>позиции</w:t>
      </w:r>
      <w:r w:rsidR="00511029">
        <w:rPr>
          <w:rFonts w:ascii="Times New Roman" w:hAnsi="Times New Roman"/>
          <w:sz w:val="24"/>
          <w:szCs w:val="24"/>
        </w:rPr>
        <w:t>.</w:t>
      </w:r>
      <w:r>
        <w:rPr>
          <w:rFonts w:ascii="Times New Roman" w:hAnsi="Times New Roman"/>
          <w:sz w:val="24"/>
          <w:szCs w:val="24"/>
        </w:rPr>
        <w:t xml:space="preserve"> «С</w:t>
      </w:r>
      <w:r w:rsidRPr="00E15E28">
        <w:rPr>
          <w:rFonts w:ascii="Times New Roman" w:hAnsi="Times New Roman"/>
          <w:sz w:val="24"/>
          <w:szCs w:val="24"/>
        </w:rPr>
        <w:t>умасшествие</w:t>
      </w:r>
      <w:r>
        <w:rPr>
          <w:rFonts w:ascii="Times New Roman" w:hAnsi="Times New Roman"/>
          <w:sz w:val="24"/>
          <w:szCs w:val="24"/>
        </w:rPr>
        <w:t xml:space="preserve">», </w:t>
      </w:r>
      <w:r w:rsidRPr="00E15E28">
        <w:rPr>
          <w:rFonts w:ascii="Times New Roman" w:hAnsi="Times New Roman"/>
          <w:sz w:val="24"/>
          <w:szCs w:val="24"/>
        </w:rPr>
        <w:t>скаж</w:t>
      </w:r>
      <w:r w:rsidR="00511029">
        <w:rPr>
          <w:rFonts w:ascii="Times New Roman" w:hAnsi="Times New Roman"/>
          <w:sz w:val="24"/>
          <w:szCs w:val="24"/>
        </w:rPr>
        <w:t>и</w:t>
      </w:r>
      <w:r w:rsidRPr="00E15E28">
        <w:rPr>
          <w:rFonts w:ascii="Times New Roman" w:hAnsi="Times New Roman"/>
          <w:sz w:val="24"/>
          <w:szCs w:val="24"/>
        </w:rPr>
        <w:t>те.</w:t>
      </w:r>
      <w:r>
        <w:rPr>
          <w:rFonts w:ascii="Times New Roman" w:hAnsi="Times New Roman"/>
          <w:sz w:val="24"/>
          <w:szCs w:val="24"/>
        </w:rPr>
        <w:t xml:space="preserve"> </w:t>
      </w:r>
      <w:r w:rsidRPr="00E15E28">
        <w:rPr>
          <w:rFonts w:ascii="Times New Roman" w:hAnsi="Times New Roman"/>
          <w:sz w:val="24"/>
          <w:szCs w:val="24"/>
        </w:rPr>
        <w:t>Синтез</w:t>
      </w:r>
      <w:r>
        <w:rPr>
          <w:rFonts w:ascii="Times New Roman" w:hAnsi="Times New Roman"/>
          <w:sz w:val="24"/>
          <w:szCs w:val="24"/>
        </w:rPr>
        <w:t>-</w:t>
      </w:r>
      <w:r w:rsidRPr="00E15E28">
        <w:rPr>
          <w:rFonts w:ascii="Times New Roman" w:hAnsi="Times New Roman"/>
          <w:sz w:val="24"/>
          <w:szCs w:val="24"/>
        </w:rPr>
        <w:t>тренинг</w:t>
      </w:r>
      <w:r>
        <w:rPr>
          <w:rFonts w:ascii="Times New Roman" w:hAnsi="Times New Roman"/>
          <w:sz w:val="24"/>
          <w:szCs w:val="24"/>
        </w:rPr>
        <w:t xml:space="preserve"> – </w:t>
      </w:r>
      <w:r w:rsidRPr="00E15E28">
        <w:rPr>
          <w:rFonts w:ascii="Times New Roman" w:hAnsi="Times New Roman"/>
          <w:sz w:val="24"/>
          <w:szCs w:val="24"/>
        </w:rPr>
        <w:t>набор</w:t>
      </w:r>
      <w:r>
        <w:rPr>
          <w:rFonts w:ascii="Times New Roman" w:hAnsi="Times New Roman"/>
          <w:sz w:val="24"/>
          <w:szCs w:val="24"/>
        </w:rPr>
        <w:t xml:space="preserve"> </w:t>
      </w:r>
      <w:r w:rsidRPr="00E15E28">
        <w:rPr>
          <w:rFonts w:ascii="Times New Roman" w:hAnsi="Times New Roman"/>
          <w:sz w:val="24"/>
          <w:szCs w:val="24"/>
        </w:rPr>
        <w:t>нескольких</w:t>
      </w:r>
      <w:r>
        <w:rPr>
          <w:rFonts w:ascii="Times New Roman" w:hAnsi="Times New Roman"/>
          <w:sz w:val="24"/>
          <w:szCs w:val="24"/>
        </w:rPr>
        <w:t xml:space="preserve"> </w:t>
      </w:r>
      <w:r w:rsidRPr="00E15E28">
        <w:rPr>
          <w:rFonts w:ascii="Times New Roman" w:hAnsi="Times New Roman"/>
          <w:sz w:val="24"/>
          <w:szCs w:val="24"/>
        </w:rPr>
        <w:t>тренингов,</w:t>
      </w:r>
      <w:r>
        <w:rPr>
          <w:rFonts w:ascii="Times New Roman" w:hAnsi="Times New Roman"/>
          <w:sz w:val="24"/>
          <w:szCs w:val="24"/>
        </w:rPr>
        <w:t xml:space="preserve"> </w:t>
      </w:r>
      <w:r w:rsidRPr="00E15E28">
        <w:rPr>
          <w:rFonts w:ascii="Times New Roman" w:hAnsi="Times New Roman"/>
          <w:sz w:val="24"/>
          <w:szCs w:val="24"/>
        </w:rPr>
        <w:t>которые</w:t>
      </w:r>
      <w:r>
        <w:rPr>
          <w:rFonts w:ascii="Times New Roman" w:hAnsi="Times New Roman"/>
          <w:sz w:val="24"/>
          <w:szCs w:val="24"/>
        </w:rPr>
        <w:t xml:space="preserve"> </w:t>
      </w:r>
      <w:r w:rsidRPr="00E15E28">
        <w:rPr>
          <w:rFonts w:ascii="Times New Roman" w:hAnsi="Times New Roman"/>
          <w:sz w:val="24"/>
          <w:szCs w:val="24"/>
        </w:rPr>
        <w:t>приводят</w:t>
      </w:r>
      <w:r>
        <w:rPr>
          <w:rFonts w:ascii="Times New Roman" w:hAnsi="Times New Roman"/>
          <w:sz w:val="24"/>
          <w:szCs w:val="24"/>
        </w:rPr>
        <w:t xml:space="preserve"> </w:t>
      </w:r>
      <w:r w:rsidRPr="00E15E28">
        <w:rPr>
          <w:rFonts w:ascii="Times New Roman" w:hAnsi="Times New Roman"/>
          <w:sz w:val="24"/>
          <w:szCs w:val="24"/>
        </w:rPr>
        <w:t>к</w:t>
      </w:r>
      <w:r>
        <w:rPr>
          <w:rFonts w:ascii="Times New Roman" w:hAnsi="Times New Roman"/>
          <w:sz w:val="24"/>
          <w:szCs w:val="24"/>
        </w:rPr>
        <w:t xml:space="preserve"> </w:t>
      </w:r>
      <w:r w:rsidRPr="00E15E28">
        <w:rPr>
          <w:rFonts w:ascii="Times New Roman" w:hAnsi="Times New Roman"/>
          <w:sz w:val="24"/>
          <w:szCs w:val="24"/>
        </w:rPr>
        <w:t>определённому</w:t>
      </w:r>
      <w:r>
        <w:rPr>
          <w:rFonts w:ascii="Times New Roman" w:hAnsi="Times New Roman"/>
          <w:sz w:val="24"/>
          <w:szCs w:val="24"/>
        </w:rPr>
        <w:t xml:space="preserve"> </w:t>
      </w:r>
      <w:r w:rsidRPr="00E15E28">
        <w:rPr>
          <w:rFonts w:ascii="Times New Roman" w:hAnsi="Times New Roman"/>
          <w:sz w:val="24"/>
          <w:szCs w:val="24"/>
        </w:rPr>
        <w:t>результату.</w:t>
      </w:r>
      <w:r>
        <w:rPr>
          <w:rFonts w:ascii="Times New Roman" w:hAnsi="Times New Roman"/>
          <w:sz w:val="24"/>
          <w:szCs w:val="24"/>
        </w:rPr>
        <w:t xml:space="preserve"> </w:t>
      </w:r>
      <w:r w:rsidRPr="00E15E28">
        <w:rPr>
          <w:rFonts w:ascii="Times New Roman" w:hAnsi="Times New Roman"/>
          <w:sz w:val="24"/>
          <w:szCs w:val="24"/>
        </w:rPr>
        <w:t>Самое</w:t>
      </w:r>
      <w:r>
        <w:rPr>
          <w:rFonts w:ascii="Times New Roman" w:hAnsi="Times New Roman"/>
          <w:sz w:val="24"/>
          <w:szCs w:val="24"/>
        </w:rPr>
        <w:t xml:space="preserve"> </w:t>
      </w:r>
      <w:r w:rsidRPr="00E15E28">
        <w:rPr>
          <w:rFonts w:ascii="Times New Roman" w:hAnsi="Times New Roman"/>
          <w:sz w:val="24"/>
          <w:szCs w:val="24"/>
        </w:rPr>
        <w:t>простое,</w:t>
      </w:r>
      <w:r>
        <w:rPr>
          <w:rFonts w:ascii="Times New Roman" w:hAnsi="Times New Roman"/>
          <w:sz w:val="24"/>
          <w:szCs w:val="24"/>
        </w:rPr>
        <w:t xml:space="preserve"> </w:t>
      </w:r>
      <w:r w:rsidRPr="00E15E28">
        <w:rPr>
          <w:rFonts w:ascii="Times New Roman" w:hAnsi="Times New Roman"/>
          <w:sz w:val="24"/>
          <w:szCs w:val="24"/>
        </w:rPr>
        <w:t>Творца,</w:t>
      </w:r>
      <w:r>
        <w:rPr>
          <w:rFonts w:ascii="Times New Roman" w:hAnsi="Times New Roman"/>
          <w:sz w:val="24"/>
          <w:szCs w:val="24"/>
        </w:rPr>
        <w:t xml:space="preserve"> </w:t>
      </w:r>
      <w:r w:rsidRPr="00E15E28">
        <w:rPr>
          <w:rFonts w:ascii="Times New Roman" w:hAnsi="Times New Roman"/>
          <w:sz w:val="24"/>
          <w:szCs w:val="24"/>
        </w:rPr>
        <w:t>всё.</w:t>
      </w:r>
      <w:r>
        <w:rPr>
          <w:rFonts w:ascii="Times New Roman" w:hAnsi="Times New Roman"/>
          <w:sz w:val="24"/>
          <w:szCs w:val="24"/>
        </w:rPr>
        <w:t xml:space="preserve"> </w:t>
      </w:r>
      <w:r w:rsidRPr="00E15E28">
        <w:rPr>
          <w:rFonts w:ascii="Times New Roman" w:hAnsi="Times New Roman"/>
          <w:sz w:val="24"/>
          <w:szCs w:val="24"/>
        </w:rPr>
        <w:t>Отсюда</w:t>
      </w:r>
      <w:r>
        <w:rPr>
          <w:rFonts w:ascii="Times New Roman" w:hAnsi="Times New Roman"/>
          <w:sz w:val="24"/>
          <w:szCs w:val="24"/>
        </w:rPr>
        <w:t xml:space="preserve"> </w:t>
      </w:r>
      <w:r w:rsidRPr="00E15E28">
        <w:rPr>
          <w:rFonts w:ascii="Times New Roman" w:hAnsi="Times New Roman"/>
          <w:sz w:val="24"/>
          <w:szCs w:val="24"/>
        </w:rPr>
        <w:t>Синтез</w:t>
      </w:r>
      <w:r>
        <w:rPr>
          <w:rFonts w:ascii="Times New Roman" w:hAnsi="Times New Roman"/>
          <w:sz w:val="24"/>
          <w:szCs w:val="24"/>
        </w:rPr>
        <w:t>-Ч</w:t>
      </w:r>
      <w:r w:rsidRPr="00E15E28">
        <w:rPr>
          <w:rFonts w:ascii="Times New Roman" w:hAnsi="Times New Roman"/>
          <w:sz w:val="24"/>
          <w:szCs w:val="24"/>
        </w:rPr>
        <w:t>еловечность.</w:t>
      </w:r>
      <w:r>
        <w:rPr>
          <w:rFonts w:ascii="Times New Roman" w:hAnsi="Times New Roman"/>
          <w:sz w:val="24"/>
          <w:szCs w:val="24"/>
        </w:rPr>
        <w:t xml:space="preserve"> </w:t>
      </w:r>
      <w:r w:rsidRPr="00E15E28">
        <w:rPr>
          <w:rFonts w:ascii="Times New Roman" w:hAnsi="Times New Roman"/>
          <w:sz w:val="24"/>
          <w:szCs w:val="24"/>
        </w:rPr>
        <w:t>Надо</w:t>
      </w:r>
      <w:r>
        <w:rPr>
          <w:rFonts w:ascii="Times New Roman" w:hAnsi="Times New Roman"/>
          <w:sz w:val="24"/>
          <w:szCs w:val="24"/>
        </w:rPr>
        <w:t xml:space="preserve"> </w:t>
      </w:r>
      <w:r w:rsidRPr="00E15E28">
        <w:rPr>
          <w:rFonts w:ascii="Times New Roman" w:hAnsi="Times New Roman"/>
          <w:sz w:val="24"/>
          <w:szCs w:val="24"/>
        </w:rPr>
        <w:t>набрать</w:t>
      </w:r>
      <w:r>
        <w:rPr>
          <w:rFonts w:ascii="Times New Roman" w:hAnsi="Times New Roman"/>
          <w:sz w:val="24"/>
          <w:szCs w:val="24"/>
        </w:rPr>
        <w:t xml:space="preserve"> </w:t>
      </w:r>
      <w:r w:rsidRPr="00E15E28">
        <w:rPr>
          <w:rFonts w:ascii="Times New Roman" w:hAnsi="Times New Roman"/>
          <w:sz w:val="24"/>
          <w:szCs w:val="24"/>
        </w:rPr>
        <w:t>Огонь</w:t>
      </w:r>
      <w:r>
        <w:rPr>
          <w:rFonts w:ascii="Times New Roman" w:hAnsi="Times New Roman"/>
          <w:sz w:val="24"/>
          <w:szCs w:val="24"/>
        </w:rPr>
        <w:t xml:space="preserve"> Ч</w:t>
      </w:r>
      <w:r w:rsidRPr="00E15E28">
        <w:rPr>
          <w:rFonts w:ascii="Times New Roman" w:hAnsi="Times New Roman"/>
          <w:sz w:val="24"/>
          <w:szCs w:val="24"/>
        </w:rPr>
        <w:t>еловечности</w:t>
      </w:r>
      <w:r>
        <w:rPr>
          <w:rFonts w:ascii="Times New Roman" w:hAnsi="Times New Roman"/>
          <w:sz w:val="24"/>
          <w:szCs w:val="24"/>
        </w:rPr>
        <w:t xml:space="preserve"> </w:t>
      </w:r>
      <w:r w:rsidRPr="00E15E28">
        <w:rPr>
          <w:rFonts w:ascii="Times New Roman" w:hAnsi="Times New Roman"/>
          <w:sz w:val="24"/>
          <w:szCs w:val="24"/>
        </w:rPr>
        <w:t>в</w:t>
      </w:r>
      <w:r>
        <w:rPr>
          <w:rFonts w:ascii="Times New Roman" w:hAnsi="Times New Roman"/>
          <w:sz w:val="24"/>
          <w:szCs w:val="24"/>
        </w:rPr>
        <w:t xml:space="preserve"> </w:t>
      </w:r>
      <w:r w:rsidRPr="00E15E28">
        <w:rPr>
          <w:rFonts w:ascii="Times New Roman" w:hAnsi="Times New Roman"/>
          <w:sz w:val="24"/>
          <w:szCs w:val="24"/>
        </w:rPr>
        <w:t>разных</w:t>
      </w:r>
      <w:r>
        <w:rPr>
          <w:rFonts w:ascii="Times New Roman" w:hAnsi="Times New Roman"/>
          <w:sz w:val="24"/>
          <w:szCs w:val="24"/>
        </w:rPr>
        <w:t xml:space="preserve"> </w:t>
      </w:r>
      <w:r w:rsidRPr="00E15E28">
        <w:rPr>
          <w:rFonts w:ascii="Times New Roman" w:hAnsi="Times New Roman"/>
          <w:sz w:val="24"/>
          <w:szCs w:val="24"/>
        </w:rPr>
        <w:t>вариантах,</w:t>
      </w:r>
      <w:r>
        <w:rPr>
          <w:rFonts w:ascii="Times New Roman" w:hAnsi="Times New Roman"/>
          <w:sz w:val="24"/>
          <w:szCs w:val="24"/>
        </w:rPr>
        <w:t xml:space="preserve"> </w:t>
      </w:r>
      <w:r w:rsidRPr="00E15E28">
        <w:rPr>
          <w:rFonts w:ascii="Times New Roman" w:hAnsi="Times New Roman"/>
          <w:sz w:val="24"/>
          <w:szCs w:val="24"/>
        </w:rPr>
        <w:t>чтобы</w:t>
      </w:r>
      <w:r>
        <w:rPr>
          <w:rFonts w:ascii="Times New Roman" w:hAnsi="Times New Roman"/>
          <w:sz w:val="24"/>
          <w:szCs w:val="24"/>
        </w:rPr>
        <w:t xml:space="preserve"> </w:t>
      </w:r>
      <w:r w:rsidRPr="00E15E28">
        <w:rPr>
          <w:rFonts w:ascii="Times New Roman" w:hAnsi="Times New Roman"/>
          <w:sz w:val="24"/>
          <w:szCs w:val="24"/>
        </w:rPr>
        <w:t>Синтез</w:t>
      </w:r>
      <w:r>
        <w:rPr>
          <w:rFonts w:ascii="Times New Roman" w:hAnsi="Times New Roman"/>
          <w:sz w:val="24"/>
          <w:szCs w:val="24"/>
        </w:rPr>
        <w:t>-Ч</w:t>
      </w:r>
      <w:r w:rsidRPr="00E15E28">
        <w:rPr>
          <w:rFonts w:ascii="Times New Roman" w:hAnsi="Times New Roman"/>
          <w:sz w:val="24"/>
          <w:szCs w:val="24"/>
        </w:rPr>
        <w:t>еловечность</w:t>
      </w:r>
      <w:r>
        <w:rPr>
          <w:rFonts w:ascii="Times New Roman" w:hAnsi="Times New Roman"/>
          <w:sz w:val="24"/>
          <w:szCs w:val="24"/>
        </w:rPr>
        <w:t xml:space="preserve"> </w:t>
      </w:r>
      <w:r w:rsidRPr="00E15E28">
        <w:rPr>
          <w:rFonts w:ascii="Times New Roman" w:hAnsi="Times New Roman"/>
          <w:sz w:val="24"/>
          <w:szCs w:val="24"/>
        </w:rPr>
        <w:t>активировала</w:t>
      </w:r>
      <w:r>
        <w:rPr>
          <w:rFonts w:ascii="Times New Roman" w:hAnsi="Times New Roman"/>
          <w:sz w:val="24"/>
          <w:szCs w:val="24"/>
        </w:rPr>
        <w:t xml:space="preserve"> </w:t>
      </w:r>
      <w:r w:rsidR="00511029">
        <w:rPr>
          <w:rFonts w:ascii="Times New Roman" w:hAnsi="Times New Roman"/>
          <w:sz w:val="24"/>
          <w:szCs w:val="24"/>
        </w:rPr>
        <w:t>К</w:t>
      </w:r>
      <w:r w:rsidRPr="00E15E28">
        <w:rPr>
          <w:rFonts w:ascii="Times New Roman" w:hAnsi="Times New Roman"/>
          <w:sz w:val="24"/>
          <w:szCs w:val="24"/>
        </w:rPr>
        <w:t>уб</w:t>
      </w:r>
      <w:r>
        <w:rPr>
          <w:rFonts w:ascii="Times New Roman" w:hAnsi="Times New Roman"/>
          <w:sz w:val="24"/>
          <w:szCs w:val="24"/>
        </w:rPr>
        <w:t xml:space="preserve"> </w:t>
      </w:r>
      <w:r w:rsidRPr="00E15E28">
        <w:rPr>
          <w:rFonts w:ascii="Times New Roman" w:hAnsi="Times New Roman"/>
          <w:sz w:val="24"/>
          <w:szCs w:val="24"/>
        </w:rPr>
        <w:t>Творения</w:t>
      </w:r>
      <w:r>
        <w:rPr>
          <w:rFonts w:ascii="Times New Roman" w:hAnsi="Times New Roman"/>
          <w:sz w:val="24"/>
          <w:szCs w:val="24"/>
        </w:rPr>
        <w:t>, и вы могли эма</w:t>
      </w:r>
      <w:r w:rsidRPr="00E15E28">
        <w:rPr>
          <w:rFonts w:ascii="Times New Roman" w:hAnsi="Times New Roman"/>
          <w:sz w:val="24"/>
          <w:szCs w:val="24"/>
        </w:rPr>
        <w:t>нировать</w:t>
      </w:r>
      <w:r>
        <w:rPr>
          <w:rFonts w:ascii="Times New Roman" w:hAnsi="Times New Roman"/>
          <w:sz w:val="24"/>
          <w:szCs w:val="24"/>
        </w:rPr>
        <w:t xml:space="preserve"> </w:t>
      </w:r>
      <w:r w:rsidRPr="00E15E28">
        <w:rPr>
          <w:rFonts w:ascii="Times New Roman" w:hAnsi="Times New Roman"/>
          <w:sz w:val="24"/>
          <w:szCs w:val="24"/>
        </w:rPr>
        <w:t>соответствующие</w:t>
      </w:r>
      <w:r>
        <w:rPr>
          <w:rFonts w:ascii="Times New Roman" w:hAnsi="Times New Roman"/>
          <w:sz w:val="24"/>
          <w:szCs w:val="24"/>
        </w:rPr>
        <w:t xml:space="preserve"> </w:t>
      </w:r>
      <w:r w:rsidRPr="00E15E28">
        <w:rPr>
          <w:rFonts w:ascii="Times New Roman" w:hAnsi="Times New Roman"/>
          <w:sz w:val="24"/>
          <w:szCs w:val="24"/>
        </w:rPr>
        <w:t>специфики</w:t>
      </w:r>
      <w:r>
        <w:rPr>
          <w:rFonts w:ascii="Times New Roman" w:hAnsi="Times New Roman"/>
          <w:sz w:val="24"/>
          <w:szCs w:val="24"/>
        </w:rPr>
        <w:t>, и</w:t>
      </w:r>
      <w:r w:rsidRPr="00E15E28">
        <w:rPr>
          <w:rFonts w:ascii="Times New Roman" w:hAnsi="Times New Roman"/>
          <w:sz w:val="24"/>
          <w:szCs w:val="24"/>
        </w:rPr>
        <w:t>наче</w:t>
      </w:r>
      <w:r>
        <w:rPr>
          <w:rFonts w:ascii="Times New Roman" w:hAnsi="Times New Roman"/>
          <w:sz w:val="24"/>
          <w:szCs w:val="24"/>
        </w:rPr>
        <w:t xml:space="preserve"> </w:t>
      </w:r>
      <w:r w:rsidRPr="00E15E28">
        <w:rPr>
          <w:rFonts w:ascii="Times New Roman" w:hAnsi="Times New Roman"/>
          <w:sz w:val="24"/>
          <w:szCs w:val="24"/>
        </w:rPr>
        <w:t>не</w:t>
      </w:r>
      <w:r>
        <w:rPr>
          <w:rFonts w:ascii="Times New Roman" w:hAnsi="Times New Roman"/>
          <w:sz w:val="24"/>
          <w:szCs w:val="24"/>
        </w:rPr>
        <w:t xml:space="preserve"> </w:t>
      </w:r>
      <w:r w:rsidRPr="00E15E28">
        <w:rPr>
          <w:rFonts w:ascii="Times New Roman" w:hAnsi="Times New Roman"/>
          <w:sz w:val="24"/>
          <w:szCs w:val="24"/>
        </w:rPr>
        <w:t>получится</w:t>
      </w:r>
      <w:r>
        <w:rPr>
          <w:rFonts w:ascii="Times New Roman" w:hAnsi="Times New Roman"/>
          <w:sz w:val="24"/>
          <w:szCs w:val="24"/>
        </w:rPr>
        <w:t>, п</w:t>
      </w:r>
      <w:r w:rsidRPr="00E15E28">
        <w:rPr>
          <w:rFonts w:ascii="Times New Roman" w:hAnsi="Times New Roman"/>
          <w:sz w:val="24"/>
          <w:szCs w:val="24"/>
        </w:rPr>
        <w:t>родолжаем</w:t>
      </w:r>
      <w:r>
        <w:rPr>
          <w:rFonts w:ascii="Times New Roman" w:hAnsi="Times New Roman"/>
          <w:sz w:val="24"/>
          <w:szCs w:val="24"/>
        </w:rPr>
        <w:t>.</w:t>
      </w:r>
    </w:p>
    <w:p w:rsidR="00511029"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 </w:t>
      </w:r>
      <w:r w:rsidRPr="00E15E28">
        <w:rPr>
          <w:rFonts w:ascii="Times New Roman" w:hAnsi="Times New Roman"/>
          <w:sz w:val="24"/>
          <w:szCs w:val="24"/>
        </w:rPr>
        <w:t>Что</w:t>
      </w:r>
      <w:r>
        <w:rPr>
          <w:rFonts w:ascii="Times New Roman" w:hAnsi="Times New Roman"/>
          <w:sz w:val="24"/>
          <w:szCs w:val="24"/>
        </w:rPr>
        <w:t xml:space="preserve"> </w:t>
      </w:r>
      <w:r w:rsidRPr="00E15E28">
        <w:rPr>
          <w:rFonts w:ascii="Times New Roman" w:hAnsi="Times New Roman"/>
          <w:sz w:val="24"/>
          <w:szCs w:val="24"/>
        </w:rPr>
        <w:t>мы</w:t>
      </w:r>
      <w:r>
        <w:rPr>
          <w:rFonts w:ascii="Times New Roman" w:hAnsi="Times New Roman"/>
          <w:sz w:val="24"/>
          <w:szCs w:val="24"/>
        </w:rPr>
        <w:t xml:space="preserve"> </w:t>
      </w:r>
      <w:r w:rsidRPr="00E15E28">
        <w:rPr>
          <w:rFonts w:ascii="Times New Roman" w:hAnsi="Times New Roman"/>
          <w:sz w:val="24"/>
          <w:szCs w:val="24"/>
        </w:rPr>
        <w:t>ещё</w:t>
      </w:r>
      <w:r>
        <w:rPr>
          <w:rFonts w:ascii="Times New Roman" w:hAnsi="Times New Roman"/>
          <w:sz w:val="24"/>
          <w:szCs w:val="24"/>
        </w:rPr>
        <w:t xml:space="preserve"> </w:t>
      </w:r>
      <w:r w:rsidRPr="00E15E28">
        <w:rPr>
          <w:rFonts w:ascii="Times New Roman" w:hAnsi="Times New Roman"/>
          <w:sz w:val="24"/>
          <w:szCs w:val="24"/>
        </w:rPr>
        <w:t>делали</w:t>
      </w:r>
      <w:r>
        <w:rPr>
          <w:rFonts w:ascii="Times New Roman" w:hAnsi="Times New Roman"/>
          <w:sz w:val="24"/>
          <w:szCs w:val="24"/>
        </w:rPr>
        <w:t xml:space="preserve"> </w:t>
      </w:r>
      <w:r w:rsidRPr="00E15E28">
        <w:rPr>
          <w:rFonts w:ascii="Times New Roman" w:hAnsi="Times New Roman"/>
          <w:sz w:val="24"/>
          <w:szCs w:val="24"/>
        </w:rPr>
        <w:t>вчера</w:t>
      </w:r>
      <w:r>
        <w:rPr>
          <w:rFonts w:ascii="Times New Roman" w:hAnsi="Times New Roman"/>
          <w:sz w:val="24"/>
          <w:szCs w:val="24"/>
        </w:rPr>
        <w:t>-</w:t>
      </w:r>
      <w:r w:rsidRPr="00E15E28">
        <w:rPr>
          <w:rFonts w:ascii="Times New Roman" w:hAnsi="Times New Roman"/>
          <w:sz w:val="24"/>
          <w:szCs w:val="24"/>
        </w:rPr>
        <w:t>сегодня,</w:t>
      </w:r>
      <w:r>
        <w:rPr>
          <w:rFonts w:ascii="Times New Roman" w:hAnsi="Times New Roman"/>
          <w:sz w:val="24"/>
          <w:szCs w:val="24"/>
        </w:rPr>
        <w:t xml:space="preserve"> </w:t>
      </w:r>
      <w:r w:rsidRPr="00E15E28">
        <w:rPr>
          <w:rFonts w:ascii="Times New Roman" w:hAnsi="Times New Roman"/>
          <w:sz w:val="24"/>
          <w:szCs w:val="24"/>
        </w:rPr>
        <w:t>вспоминайте?</w:t>
      </w:r>
      <w:r>
        <w:rPr>
          <w:rFonts w:ascii="Times New Roman" w:hAnsi="Times New Roman"/>
          <w:sz w:val="24"/>
          <w:szCs w:val="24"/>
        </w:rPr>
        <w:t xml:space="preserve"> </w:t>
      </w:r>
      <w:r w:rsidRPr="00E15E28">
        <w:rPr>
          <w:rFonts w:ascii="Times New Roman" w:hAnsi="Times New Roman"/>
          <w:sz w:val="24"/>
          <w:szCs w:val="24"/>
        </w:rPr>
        <w:t>Что</w:t>
      </w:r>
      <w:r>
        <w:rPr>
          <w:rFonts w:ascii="Times New Roman" w:hAnsi="Times New Roman"/>
          <w:sz w:val="24"/>
          <w:szCs w:val="24"/>
        </w:rPr>
        <w:t xml:space="preserve"> </w:t>
      </w:r>
      <w:r w:rsidRPr="00E15E28">
        <w:rPr>
          <w:rFonts w:ascii="Times New Roman" w:hAnsi="Times New Roman"/>
          <w:sz w:val="24"/>
          <w:szCs w:val="24"/>
        </w:rPr>
        <w:t>ж</w:t>
      </w:r>
      <w:r>
        <w:rPr>
          <w:rFonts w:ascii="Times New Roman" w:hAnsi="Times New Roman"/>
          <w:sz w:val="24"/>
          <w:szCs w:val="24"/>
        </w:rPr>
        <w:t xml:space="preserve"> </w:t>
      </w:r>
      <w:r w:rsidRPr="00E15E28">
        <w:rPr>
          <w:rFonts w:ascii="Times New Roman" w:hAnsi="Times New Roman"/>
          <w:sz w:val="24"/>
          <w:szCs w:val="24"/>
        </w:rPr>
        <w:t>мы</w:t>
      </w:r>
      <w:r>
        <w:rPr>
          <w:rFonts w:ascii="Times New Roman" w:hAnsi="Times New Roman"/>
          <w:sz w:val="24"/>
          <w:szCs w:val="24"/>
        </w:rPr>
        <w:t xml:space="preserve"> </w:t>
      </w:r>
      <w:r w:rsidRPr="00E15E28">
        <w:rPr>
          <w:rFonts w:ascii="Times New Roman" w:hAnsi="Times New Roman"/>
          <w:sz w:val="24"/>
          <w:szCs w:val="24"/>
        </w:rPr>
        <w:t>там</w:t>
      </w:r>
      <w:r>
        <w:rPr>
          <w:rFonts w:ascii="Times New Roman" w:hAnsi="Times New Roman"/>
          <w:sz w:val="24"/>
          <w:szCs w:val="24"/>
        </w:rPr>
        <w:t xml:space="preserve"> </w:t>
      </w:r>
      <w:r w:rsidRPr="00E15E28">
        <w:rPr>
          <w:rFonts w:ascii="Times New Roman" w:hAnsi="Times New Roman"/>
          <w:sz w:val="24"/>
          <w:szCs w:val="24"/>
        </w:rPr>
        <w:t>ещё</w:t>
      </w:r>
      <w:r>
        <w:rPr>
          <w:rFonts w:ascii="Times New Roman" w:hAnsi="Times New Roman"/>
          <w:sz w:val="24"/>
          <w:szCs w:val="24"/>
        </w:rPr>
        <w:t xml:space="preserve"> </w:t>
      </w:r>
      <w:r w:rsidRPr="00E15E28">
        <w:rPr>
          <w:rFonts w:ascii="Times New Roman" w:hAnsi="Times New Roman"/>
          <w:sz w:val="24"/>
          <w:szCs w:val="24"/>
        </w:rPr>
        <w:t>делали?</w:t>
      </w:r>
      <w:r>
        <w:rPr>
          <w:rFonts w:ascii="Times New Roman" w:hAnsi="Times New Roman"/>
          <w:sz w:val="24"/>
          <w:szCs w:val="24"/>
        </w:rPr>
        <w:t xml:space="preserve"> </w:t>
      </w:r>
      <w:r w:rsidRPr="00E15E28">
        <w:rPr>
          <w:rFonts w:ascii="Times New Roman" w:hAnsi="Times New Roman"/>
          <w:sz w:val="24"/>
          <w:szCs w:val="24"/>
        </w:rPr>
        <w:t>С</w:t>
      </w:r>
      <w:r>
        <w:rPr>
          <w:rFonts w:ascii="Times New Roman" w:hAnsi="Times New Roman"/>
          <w:sz w:val="24"/>
          <w:szCs w:val="24"/>
        </w:rPr>
        <w:t xml:space="preserve"> </w:t>
      </w:r>
      <w:r w:rsidRPr="00E15E28">
        <w:rPr>
          <w:rFonts w:ascii="Times New Roman" w:hAnsi="Times New Roman"/>
          <w:sz w:val="24"/>
          <w:szCs w:val="24"/>
        </w:rPr>
        <w:t>Аватаром</w:t>
      </w:r>
      <w:r>
        <w:rPr>
          <w:rFonts w:ascii="Times New Roman" w:hAnsi="Times New Roman"/>
          <w:sz w:val="24"/>
          <w:szCs w:val="24"/>
        </w:rPr>
        <w:t xml:space="preserve"> </w:t>
      </w:r>
      <w:r w:rsidRPr="00E15E28">
        <w:rPr>
          <w:rFonts w:ascii="Times New Roman" w:hAnsi="Times New Roman"/>
          <w:sz w:val="24"/>
          <w:szCs w:val="24"/>
        </w:rPr>
        <w:t>Волю</w:t>
      </w:r>
      <w:r>
        <w:rPr>
          <w:rFonts w:ascii="Times New Roman" w:hAnsi="Times New Roman"/>
          <w:sz w:val="24"/>
          <w:szCs w:val="24"/>
        </w:rPr>
        <w:t xml:space="preserve"> </w:t>
      </w:r>
      <w:r w:rsidRPr="00E15E28">
        <w:rPr>
          <w:rFonts w:ascii="Times New Roman" w:hAnsi="Times New Roman"/>
          <w:sz w:val="24"/>
          <w:szCs w:val="24"/>
        </w:rPr>
        <w:t>стяжали,</w:t>
      </w:r>
      <w:r>
        <w:rPr>
          <w:rFonts w:ascii="Times New Roman" w:hAnsi="Times New Roman"/>
          <w:sz w:val="24"/>
          <w:szCs w:val="24"/>
        </w:rPr>
        <w:t xml:space="preserve"> </w:t>
      </w:r>
      <w:r w:rsidRPr="00E15E28">
        <w:rPr>
          <w:rFonts w:ascii="Times New Roman" w:hAnsi="Times New Roman"/>
          <w:sz w:val="24"/>
          <w:szCs w:val="24"/>
        </w:rPr>
        <w:t>но</w:t>
      </w:r>
      <w:r>
        <w:rPr>
          <w:rFonts w:ascii="Times New Roman" w:hAnsi="Times New Roman"/>
          <w:sz w:val="24"/>
          <w:szCs w:val="24"/>
        </w:rPr>
        <w:t xml:space="preserve"> </w:t>
      </w:r>
      <w:r w:rsidRPr="00E15E28">
        <w:rPr>
          <w:rFonts w:ascii="Times New Roman" w:hAnsi="Times New Roman"/>
          <w:sz w:val="24"/>
          <w:szCs w:val="24"/>
        </w:rPr>
        <w:t>это</w:t>
      </w:r>
      <w:r>
        <w:rPr>
          <w:rFonts w:ascii="Times New Roman" w:hAnsi="Times New Roman"/>
          <w:sz w:val="24"/>
          <w:szCs w:val="24"/>
        </w:rPr>
        <w:t xml:space="preserve"> </w:t>
      </w:r>
      <w:r w:rsidRPr="00E15E28">
        <w:rPr>
          <w:rFonts w:ascii="Times New Roman" w:hAnsi="Times New Roman"/>
          <w:sz w:val="24"/>
          <w:szCs w:val="24"/>
        </w:rPr>
        <w:t>для</w:t>
      </w:r>
      <w:r>
        <w:rPr>
          <w:rFonts w:ascii="Times New Roman" w:hAnsi="Times New Roman"/>
          <w:sz w:val="24"/>
          <w:szCs w:val="24"/>
        </w:rPr>
        <w:t xml:space="preserve"> </w:t>
      </w:r>
      <w:r w:rsidRPr="00E15E28">
        <w:rPr>
          <w:rFonts w:ascii="Times New Roman" w:hAnsi="Times New Roman"/>
          <w:sz w:val="24"/>
          <w:szCs w:val="24"/>
        </w:rPr>
        <w:t>вашего</w:t>
      </w:r>
      <w:r>
        <w:rPr>
          <w:rFonts w:ascii="Times New Roman" w:hAnsi="Times New Roman"/>
          <w:sz w:val="24"/>
          <w:szCs w:val="24"/>
        </w:rPr>
        <w:t xml:space="preserve"> </w:t>
      </w:r>
      <w:r w:rsidRPr="00E15E28">
        <w:rPr>
          <w:rFonts w:ascii="Times New Roman" w:hAnsi="Times New Roman"/>
          <w:sz w:val="24"/>
          <w:szCs w:val="24"/>
        </w:rPr>
        <w:t>Дома</w:t>
      </w:r>
      <w:r>
        <w:rPr>
          <w:rFonts w:ascii="Times New Roman" w:hAnsi="Times New Roman"/>
          <w:sz w:val="24"/>
          <w:szCs w:val="24"/>
        </w:rPr>
        <w:t xml:space="preserve"> </w:t>
      </w:r>
      <w:r w:rsidRPr="00511029">
        <w:rPr>
          <w:rFonts w:ascii="Times New Roman" w:hAnsi="Times New Roman"/>
          <w:i/>
          <w:sz w:val="24"/>
          <w:szCs w:val="24"/>
        </w:rPr>
        <w:t>(</w:t>
      </w:r>
      <w:r w:rsidR="00511029">
        <w:rPr>
          <w:rFonts w:ascii="Times New Roman" w:hAnsi="Times New Roman"/>
          <w:i/>
          <w:sz w:val="24"/>
          <w:szCs w:val="24"/>
        </w:rPr>
        <w:t>из</w:t>
      </w:r>
      <w:r w:rsidRPr="00511029">
        <w:rPr>
          <w:rFonts w:ascii="Times New Roman" w:hAnsi="Times New Roman"/>
          <w:i/>
          <w:sz w:val="24"/>
          <w:szCs w:val="24"/>
        </w:rPr>
        <w:t xml:space="preserve"> зал</w:t>
      </w:r>
      <w:r w:rsidR="00511029">
        <w:rPr>
          <w:rFonts w:ascii="Times New Roman" w:hAnsi="Times New Roman"/>
          <w:i/>
          <w:sz w:val="24"/>
          <w:szCs w:val="24"/>
        </w:rPr>
        <w:t>а: 256 частей)</w:t>
      </w:r>
      <w:r w:rsidRPr="00E15E28">
        <w:rPr>
          <w:rFonts w:ascii="Times New Roman" w:hAnsi="Times New Roman"/>
          <w:sz w:val="24"/>
          <w:szCs w:val="24"/>
        </w:rPr>
        <w:t>.</w:t>
      </w:r>
      <w:r>
        <w:rPr>
          <w:rFonts w:ascii="Times New Roman" w:hAnsi="Times New Roman"/>
          <w:sz w:val="24"/>
          <w:szCs w:val="24"/>
        </w:rPr>
        <w:t xml:space="preserve"> </w:t>
      </w:r>
      <w:r w:rsidRPr="00E15E28">
        <w:rPr>
          <w:rFonts w:ascii="Times New Roman" w:hAnsi="Times New Roman"/>
          <w:sz w:val="24"/>
          <w:szCs w:val="24"/>
        </w:rPr>
        <w:t>А</w:t>
      </w:r>
      <w:r>
        <w:rPr>
          <w:rFonts w:ascii="Times New Roman" w:hAnsi="Times New Roman"/>
          <w:sz w:val="24"/>
          <w:szCs w:val="24"/>
        </w:rPr>
        <w:t xml:space="preserve">, </w:t>
      </w:r>
      <w:r w:rsidRPr="00E15E28">
        <w:rPr>
          <w:rFonts w:ascii="Times New Roman" w:hAnsi="Times New Roman"/>
          <w:sz w:val="24"/>
          <w:szCs w:val="24"/>
        </w:rPr>
        <w:t>256</w:t>
      </w:r>
      <w:r>
        <w:rPr>
          <w:rFonts w:ascii="Times New Roman" w:hAnsi="Times New Roman"/>
          <w:sz w:val="24"/>
          <w:szCs w:val="24"/>
        </w:rPr>
        <w:t xml:space="preserve"> </w:t>
      </w:r>
      <w:r w:rsidRPr="00E15E28">
        <w:rPr>
          <w:rFonts w:ascii="Times New Roman" w:hAnsi="Times New Roman"/>
          <w:sz w:val="24"/>
          <w:szCs w:val="24"/>
        </w:rPr>
        <w:t>частей</w:t>
      </w:r>
      <w:r>
        <w:rPr>
          <w:rFonts w:ascii="Times New Roman" w:hAnsi="Times New Roman"/>
          <w:sz w:val="24"/>
          <w:szCs w:val="24"/>
        </w:rPr>
        <w:t xml:space="preserve">? Это </w:t>
      </w:r>
      <w:r w:rsidRPr="00E15E28">
        <w:rPr>
          <w:rFonts w:ascii="Times New Roman" w:hAnsi="Times New Roman"/>
          <w:sz w:val="24"/>
          <w:szCs w:val="24"/>
        </w:rPr>
        <w:t>мы</w:t>
      </w:r>
      <w:r>
        <w:rPr>
          <w:rFonts w:ascii="Times New Roman" w:hAnsi="Times New Roman"/>
          <w:sz w:val="24"/>
          <w:szCs w:val="24"/>
        </w:rPr>
        <w:t xml:space="preserve"> </w:t>
      </w:r>
      <w:r w:rsidRPr="00E15E28">
        <w:rPr>
          <w:rFonts w:ascii="Times New Roman" w:hAnsi="Times New Roman"/>
          <w:sz w:val="24"/>
          <w:szCs w:val="24"/>
        </w:rPr>
        <w:t>делали</w:t>
      </w:r>
      <w:r>
        <w:rPr>
          <w:rFonts w:ascii="Times New Roman" w:hAnsi="Times New Roman"/>
          <w:sz w:val="24"/>
          <w:szCs w:val="24"/>
        </w:rPr>
        <w:t xml:space="preserve"> </w:t>
      </w:r>
      <w:r w:rsidRPr="00E15E28">
        <w:rPr>
          <w:rFonts w:ascii="Times New Roman" w:hAnsi="Times New Roman"/>
          <w:sz w:val="24"/>
          <w:szCs w:val="24"/>
        </w:rPr>
        <w:t>в</w:t>
      </w:r>
      <w:r>
        <w:rPr>
          <w:rFonts w:ascii="Times New Roman" w:hAnsi="Times New Roman"/>
          <w:sz w:val="24"/>
          <w:szCs w:val="24"/>
        </w:rPr>
        <w:t xml:space="preserve"> </w:t>
      </w:r>
      <w:r w:rsidRPr="00E15E28">
        <w:rPr>
          <w:rFonts w:ascii="Times New Roman" w:hAnsi="Times New Roman"/>
          <w:sz w:val="24"/>
          <w:szCs w:val="24"/>
        </w:rPr>
        <w:t>развитии</w:t>
      </w:r>
      <w:r>
        <w:rPr>
          <w:rFonts w:ascii="Times New Roman" w:hAnsi="Times New Roman"/>
          <w:sz w:val="24"/>
          <w:szCs w:val="24"/>
        </w:rPr>
        <w:t xml:space="preserve"> </w:t>
      </w:r>
      <w:r w:rsidRPr="00E15E28">
        <w:rPr>
          <w:rFonts w:ascii="Times New Roman" w:hAnsi="Times New Roman"/>
          <w:sz w:val="24"/>
          <w:szCs w:val="24"/>
        </w:rPr>
        <w:t>вашем.</w:t>
      </w:r>
      <w:r>
        <w:rPr>
          <w:rFonts w:ascii="Times New Roman" w:hAnsi="Times New Roman"/>
          <w:sz w:val="24"/>
          <w:szCs w:val="24"/>
        </w:rPr>
        <w:t xml:space="preserve"> </w:t>
      </w:r>
      <w:r w:rsidRPr="00E15E28">
        <w:rPr>
          <w:rFonts w:ascii="Times New Roman" w:hAnsi="Times New Roman"/>
          <w:sz w:val="24"/>
          <w:szCs w:val="24"/>
        </w:rPr>
        <w:t>Части</w:t>
      </w:r>
      <w:r>
        <w:rPr>
          <w:rFonts w:ascii="Times New Roman" w:hAnsi="Times New Roman"/>
          <w:sz w:val="24"/>
          <w:szCs w:val="24"/>
        </w:rPr>
        <w:t xml:space="preserve"> </w:t>
      </w:r>
      <w:r w:rsidRPr="00E15E28">
        <w:rPr>
          <w:rFonts w:ascii="Times New Roman" w:hAnsi="Times New Roman"/>
          <w:sz w:val="24"/>
          <w:szCs w:val="24"/>
        </w:rPr>
        <w:t>не</w:t>
      </w:r>
      <w:r>
        <w:rPr>
          <w:rFonts w:ascii="Times New Roman" w:hAnsi="Times New Roman"/>
          <w:sz w:val="24"/>
          <w:szCs w:val="24"/>
        </w:rPr>
        <w:t xml:space="preserve"> </w:t>
      </w:r>
      <w:r w:rsidRPr="00E15E28">
        <w:rPr>
          <w:rFonts w:ascii="Times New Roman" w:hAnsi="Times New Roman"/>
          <w:sz w:val="24"/>
          <w:szCs w:val="24"/>
        </w:rPr>
        <w:t>трогайте,</w:t>
      </w:r>
      <w:r>
        <w:rPr>
          <w:rFonts w:ascii="Times New Roman" w:hAnsi="Times New Roman"/>
          <w:sz w:val="24"/>
          <w:szCs w:val="24"/>
        </w:rPr>
        <w:t xml:space="preserve"> </w:t>
      </w:r>
      <w:r w:rsidRPr="00E15E28">
        <w:rPr>
          <w:rFonts w:ascii="Times New Roman" w:hAnsi="Times New Roman"/>
          <w:sz w:val="24"/>
          <w:szCs w:val="24"/>
        </w:rPr>
        <w:t>я</w:t>
      </w:r>
      <w:r>
        <w:rPr>
          <w:rFonts w:ascii="Times New Roman" w:hAnsi="Times New Roman"/>
          <w:sz w:val="24"/>
          <w:szCs w:val="24"/>
        </w:rPr>
        <w:t xml:space="preserve"> </w:t>
      </w:r>
      <w:r w:rsidRPr="00E15E28">
        <w:rPr>
          <w:rFonts w:ascii="Times New Roman" w:hAnsi="Times New Roman"/>
          <w:sz w:val="24"/>
          <w:szCs w:val="24"/>
        </w:rPr>
        <w:t>сказал,</w:t>
      </w:r>
      <w:r>
        <w:rPr>
          <w:rFonts w:ascii="Times New Roman" w:hAnsi="Times New Roman"/>
          <w:sz w:val="24"/>
          <w:szCs w:val="24"/>
        </w:rPr>
        <w:t xml:space="preserve"> </w:t>
      </w:r>
      <w:r w:rsidRPr="00E15E28">
        <w:rPr>
          <w:rFonts w:ascii="Times New Roman" w:hAnsi="Times New Roman"/>
          <w:sz w:val="24"/>
          <w:szCs w:val="24"/>
        </w:rPr>
        <w:t>что</w:t>
      </w:r>
      <w:r>
        <w:rPr>
          <w:rFonts w:ascii="Times New Roman" w:hAnsi="Times New Roman"/>
          <w:sz w:val="24"/>
          <w:szCs w:val="24"/>
        </w:rPr>
        <w:t xml:space="preserve"> </w:t>
      </w:r>
      <w:r w:rsidRPr="00E15E28">
        <w:rPr>
          <w:rFonts w:ascii="Times New Roman" w:hAnsi="Times New Roman"/>
          <w:sz w:val="24"/>
          <w:szCs w:val="24"/>
        </w:rPr>
        <w:t>это</w:t>
      </w:r>
      <w:r w:rsidR="00511029" w:rsidRPr="00511029">
        <w:rPr>
          <w:rFonts w:ascii="Times New Roman" w:hAnsi="Times New Roman"/>
          <w:sz w:val="24"/>
          <w:szCs w:val="24"/>
        </w:rPr>
        <w:t>…</w:t>
      </w:r>
      <w:r w:rsidR="00511029">
        <w:rPr>
          <w:rFonts w:ascii="Times New Roman" w:hAnsi="Times New Roman"/>
          <w:sz w:val="24"/>
          <w:szCs w:val="24"/>
        </w:rPr>
        <w:t>.</w:t>
      </w:r>
    </w:p>
    <w:p w:rsidR="009B3702" w:rsidRDefault="009B3702" w:rsidP="009B3702">
      <w:pPr>
        <w:spacing w:after="0" w:line="240" w:lineRule="auto"/>
        <w:ind w:firstLine="454"/>
        <w:jc w:val="both"/>
        <w:rPr>
          <w:rFonts w:ascii="Times New Roman" w:hAnsi="Times New Roman"/>
          <w:sz w:val="24"/>
          <w:szCs w:val="24"/>
        </w:rPr>
      </w:pPr>
      <w:r w:rsidRPr="00E15E28">
        <w:rPr>
          <w:rFonts w:ascii="Times New Roman" w:hAnsi="Times New Roman"/>
          <w:sz w:val="24"/>
          <w:szCs w:val="24"/>
        </w:rPr>
        <w:t>Ладно,</w:t>
      </w:r>
      <w:r>
        <w:rPr>
          <w:rFonts w:ascii="Times New Roman" w:hAnsi="Times New Roman"/>
          <w:sz w:val="24"/>
          <w:szCs w:val="24"/>
        </w:rPr>
        <w:t xml:space="preserve"> </w:t>
      </w:r>
      <w:r w:rsidRPr="00E15E28">
        <w:rPr>
          <w:rFonts w:ascii="Times New Roman" w:hAnsi="Times New Roman"/>
          <w:sz w:val="24"/>
          <w:szCs w:val="24"/>
        </w:rPr>
        <w:t>по</w:t>
      </w:r>
      <w:r>
        <w:rPr>
          <w:rFonts w:ascii="Times New Roman" w:hAnsi="Times New Roman"/>
          <w:sz w:val="24"/>
          <w:szCs w:val="24"/>
        </w:rPr>
        <w:t>-</w:t>
      </w:r>
      <w:r w:rsidRPr="00E15E28">
        <w:rPr>
          <w:rFonts w:ascii="Times New Roman" w:hAnsi="Times New Roman"/>
          <w:sz w:val="24"/>
          <w:szCs w:val="24"/>
        </w:rPr>
        <w:t>другому</w:t>
      </w:r>
      <w:r>
        <w:rPr>
          <w:rFonts w:ascii="Times New Roman" w:hAnsi="Times New Roman"/>
          <w:sz w:val="24"/>
          <w:szCs w:val="24"/>
        </w:rPr>
        <w:t xml:space="preserve"> </w:t>
      </w:r>
      <w:r w:rsidRPr="00E15E28">
        <w:rPr>
          <w:rFonts w:ascii="Times New Roman" w:hAnsi="Times New Roman"/>
          <w:sz w:val="24"/>
          <w:szCs w:val="24"/>
        </w:rPr>
        <w:t>зайдём.</w:t>
      </w:r>
      <w:r>
        <w:rPr>
          <w:rFonts w:ascii="Times New Roman" w:hAnsi="Times New Roman"/>
          <w:sz w:val="24"/>
          <w:szCs w:val="24"/>
        </w:rPr>
        <w:t xml:space="preserve"> </w:t>
      </w:r>
      <w:r w:rsidRPr="00E15E28">
        <w:rPr>
          <w:rFonts w:ascii="Times New Roman" w:hAnsi="Times New Roman"/>
          <w:sz w:val="24"/>
          <w:szCs w:val="24"/>
        </w:rPr>
        <w:t>Чем</w:t>
      </w:r>
      <w:r>
        <w:rPr>
          <w:rFonts w:ascii="Times New Roman" w:hAnsi="Times New Roman"/>
          <w:sz w:val="24"/>
          <w:szCs w:val="24"/>
        </w:rPr>
        <w:t xml:space="preserve"> </w:t>
      </w:r>
      <w:r w:rsidRPr="00E15E28">
        <w:rPr>
          <w:rFonts w:ascii="Times New Roman" w:hAnsi="Times New Roman"/>
          <w:sz w:val="24"/>
          <w:szCs w:val="24"/>
        </w:rPr>
        <w:t>ещё</w:t>
      </w:r>
      <w:r>
        <w:rPr>
          <w:rFonts w:ascii="Times New Roman" w:hAnsi="Times New Roman"/>
          <w:sz w:val="24"/>
          <w:szCs w:val="24"/>
        </w:rPr>
        <w:t xml:space="preserve"> </w:t>
      </w:r>
      <w:r w:rsidRPr="00E15E28">
        <w:rPr>
          <w:rFonts w:ascii="Times New Roman" w:hAnsi="Times New Roman"/>
          <w:sz w:val="24"/>
          <w:szCs w:val="24"/>
        </w:rPr>
        <w:t>Творец</w:t>
      </w:r>
      <w:r>
        <w:rPr>
          <w:rFonts w:ascii="Times New Roman" w:hAnsi="Times New Roman"/>
          <w:sz w:val="24"/>
          <w:szCs w:val="24"/>
        </w:rPr>
        <w:t xml:space="preserve"> </w:t>
      </w:r>
      <w:r w:rsidRPr="00E15E28">
        <w:rPr>
          <w:rFonts w:ascii="Times New Roman" w:hAnsi="Times New Roman"/>
          <w:sz w:val="24"/>
          <w:szCs w:val="24"/>
        </w:rPr>
        <w:t>должен</w:t>
      </w:r>
      <w:r>
        <w:rPr>
          <w:rFonts w:ascii="Times New Roman" w:hAnsi="Times New Roman"/>
          <w:sz w:val="24"/>
          <w:szCs w:val="24"/>
        </w:rPr>
        <w:t xml:space="preserve"> </w:t>
      </w:r>
      <w:r w:rsidRPr="00E15E28">
        <w:rPr>
          <w:rFonts w:ascii="Times New Roman" w:hAnsi="Times New Roman"/>
          <w:sz w:val="24"/>
          <w:szCs w:val="24"/>
        </w:rPr>
        <w:t>заниматься?</w:t>
      </w:r>
      <w:r>
        <w:rPr>
          <w:rFonts w:ascii="Times New Roman" w:hAnsi="Times New Roman"/>
          <w:sz w:val="24"/>
          <w:szCs w:val="24"/>
        </w:rPr>
        <w:t xml:space="preserve"> </w:t>
      </w:r>
      <w:r w:rsidRPr="00E15E28">
        <w:rPr>
          <w:rFonts w:ascii="Times New Roman" w:hAnsi="Times New Roman"/>
          <w:sz w:val="24"/>
          <w:szCs w:val="24"/>
        </w:rPr>
        <w:t>Думаем.</w:t>
      </w:r>
      <w:r>
        <w:rPr>
          <w:rFonts w:ascii="Times New Roman" w:hAnsi="Times New Roman"/>
          <w:sz w:val="24"/>
          <w:szCs w:val="24"/>
        </w:rPr>
        <w:t xml:space="preserve"> </w:t>
      </w:r>
      <w:r w:rsidRPr="00E15E28">
        <w:rPr>
          <w:rFonts w:ascii="Times New Roman" w:hAnsi="Times New Roman"/>
          <w:sz w:val="24"/>
          <w:szCs w:val="24"/>
        </w:rPr>
        <w:t>Синтезируемся</w:t>
      </w:r>
      <w:r>
        <w:rPr>
          <w:rFonts w:ascii="Times New Roman" w:hAnsi="Times New Roman"/>
          <w:sz w:val="24"/>
          <w:szCs w:val="24"/>
        </w:rPr>
        <w:t xml:space="preserve"> </w:t>
      </w:r>
      <w:r w:rsidRPr="00E15E28">
        <w:rPr>
          <w:rFonts w:ascii="Times New Roman" w:hAnsi="Times New Roman"/>
          <w:sz w:val="24"/>
          <w:szCs w:val="24"/>
        </w:rPr>
        <w:t>с</w:t>
      </w:r>
      <w:r>
        <w:rPr>
          <w:rFonts w:ascii="Times New Roman" w:hAnsi="Times New Roman"/>
          <w:sz w:val="24"/>
          <w:szCs w:val="24"/>
        </w:rPr>
        <w:t xml:space="preserve"> </w:t>
      </w:r>
      <w:r w:rsidRPr="00E15E28">
        <w:rPr>
          <w:rFonts w:ascii="Times New Roman" w:hAnsi="Times New Roman"/>
          <w:sz w:val="24"/>
          <w:szCs w:val="24"/>
        </w:rPr>
        <w:t>Творцом,</w:t>
      </w:r>
      <w:r>
        <w:rPr>
          <w:rFonts w:ascii="Times New Roman" w:hAnsi="Times New Roman"/>
          <w:sz w:val="24"/>
          <w:szCs w:val="24"/>
        </w:rPr>
        <w:t xml:space="preserve"> </w:t>
      </w:r>
      <w:r w:rsidRPr="00E15E28">
        <w:rPr>
          <w:rFonts w:ascii="Times New Roman" w:hAnsi="Times New Roman"/>
          <w:sz w:val="24"/>
          <w:szCs w:val="24"/>
        </w:rPr>
        <w:t>он</w:t>
      </w:r>
      <w:r>
        <w:rPr>
          <w:rFonts w:ascii="Times New Roman" w:hAnsi="Times New Roman"/>
          <w:sz w:val="24"/>
          <w:szCs w:val="24"/>
        </w:rPr>
        <w:t xml:space="preserve"> </w:t>
      </w:r>
      <w:r w:rsidRPr="00E15E28">
        <w:rPr>
          <w:rFonts w:ascii="Times New Roman" w:hAnsi="Times New Roman"/>
          <w:sz w:val="24"/>
          <w:szCs w:val="24"/>
        </w:rPr>
        <w:t>стоит</w:t>
      </w:r>
      <w:r>
        <w:rPr>
          <w:rFonts w:ascii="Times New Roman" w:hAnsi="Times New Roman"/>
          <w:sz w:val="24"/>
          <w:szCs w:val="24"/>
        </w:rPr>
        <w:t xml:space="preserve">, </w:t>
      </w:r>
      <w:r w:rsidRPr="00E15E28">
        <w:rPr>
          <w:rFonts w:ascii="Times New Roman" w:hAnsi="Times New Roman"/>
          <w:sz w:val="24"/>
          <w:szCs w:val="24"/>
        </w:rPr>
        <w:t>смеётс</w:t>
      </w:r>
      <w:r>
        <w:rPr>
          <w:rFonts w:ascii="Times New Roman" w:hAnsi="Times New Roman"/>
          <w:sz w:val="24"/>
          <w:szCs w:val="24"/>
        </w:rPr>
        <w:t>я. Проникайтесь им и уточняйте: «Отец-</w:t>
      </w:r>
      <w:r w:rsidRPr="00E15E28">
        <w:rPr>
          <w:rFonts w:ascii="Times New Roman" w:hAnsi="Times New Roman"/>
          <w:sz w:val="24"/>
          <w:szCs w:val="24"/>
        </w:rPr>
        <w:t>Творец,</w:t>
      </w:r>
      <w:r>
        <w:rPr>
          <w:rFonts w:ascii="Times New Roman" w:hAnsi="Times New Roman"/>
          <w:sz w:val="24"/>
          <w:szCs w:val="24"/>
        </w:rPr>
        <w:t xml:space="preserve"> </w:t>
      </w:r>
      <w:r w:rsidRPr="00E15E28">
        <w:rPr>
          <w:rFonts w:ascii="Times New Roman" w:hAnsi="Times New Roman"/>
          <w:sz w:val="24"/>
          <w:szCs w:val="24"/>
        </w:rPr>
        <w:t>чем</w:t>
      </w:r>
      <w:r>
        <w:rPr>
          <w:rFonts w:ascii="Times New Roman" w:hAnsi="Times New Roman"/>
          <w:sz w:val="24"/>
          <w:szCs w:val="24"/>
        </w:rPr>
        <w:t xml:space="preserve"> </w:t>
      </w:r>
      <w:r w:rsidRPr="00E15E28">
        <w:rPr>
          <w:rFonts w:ascii="Times New Roman" w:hAnsi="Times New Roman"/>
          <w:sz w:val="24"/>
          <w:szCs w:val="24"/>
        </w:rPr>
        <w:t>ты</w:t>
      </w:r>
      <w:r>
        <w:rPr>
          <w:rFonts w:ascii="Times New Roman" w:hAnsi="Times New Roman"/>
          <w:sz w:val="24"/>
          <w:szCs w:val="24"/>
        </w:rPr>
        <w:t xml:space="preserve"> </w:t>
      </w:r>
      <w:r w:rsidRPr="00E15E28">
        <w:rPr>
          <w:rFonts w:ascii="Times New Roman" w:hAnsi="Times New Roman"/>
          <w:sz w:val="24"/>
          <w:szCs w:val="24"/>
        </w:rPr>
        <w:t>должен</w:t>
      </w:r>
      <w:r>
        <w:rPr>
          <w:rFonts w:ascii="Times New Roman" w:hAnsi="Times New Roman"/>
          <w:sz w:val="24"/>
          <w:szCs w:val="24"/>
        </w:rPr>
        <w:t xml:space="preserve"> ещё </w:t>
      </w:r>
      <w:r w:rsidRPr="00E15E28">
        <w:rPr>
          <w:rFonts w:ascii="Times New Roman" w:hAnsi="Times New Roman"/>
          <w:sz w:val="24"/>
          <w:szCs w:val="24"/>
        </w:rPr>
        <w:t>заниматься?</w:t>
      </w:r>
      <w:r>
        <w:rPr>
          <w:rFonts w:ascii="Times New Roman" w:hAnsi="Times New Roman"/>
          <w:sz w:val="24"/>
          <w:szCs w:val="24"/>
        </w:rPr>
        <w:t xml:space="preserve">» </w:t>
      </w:r>
      <w:r w:rsidRPr="00E15E28">
        <w:rPr>
          <w:rFonts w:ascii="Times New Roman" w:hAnsi="Times New Roman"/>
          <w:sz w:val="24"/>
          <w:szCs w:val="24"/>
        </w:rPr>
        <w:t>Здани</w:t>
      </w:r>
      <w:r>
        <w:rPr>
          <w:rFonts w:ascii="Times New Roman" w:hAnsi="Times New Roman"/>
          <w:sz w:val="24"/>
          <w:szCs w:val="24"/>
        </w:rPr>
        <w:t xml:space="preserve">ями </w:t>
      </w:r>
      <w:r w:rsidR="00511029">
        <w:rPr>
          <w:rFonts w:ascii="Times New Roman" w:hAnsi="Times New Roman"/>
          <w:sz w:val="24"/>
          <w:szCs w:val="24"/>
        </w:rPr>
        <w:t xml:space="preserve">– </w:t>
      </w:r>
      <w:r w:rsidRPr="00E15E28">
        <w:rPr>
          <w:rFonts w:ascii="Times New Roman" w:hAnsi="Times New Roman"/>
          <w:sz w:val="24"/>
          <w:szCs w:val="24"/>
        </w:rPr>
        <w:t>понятно,</w:t>
      </w:r>
      <w:r>
        <w:rPr>
          <w:rFonts w:ascii="Times New Roman" w:hAnsi="Times New Roman"/>
          <w:sz w:val="24"/>
          <w:szCs w:val="24"/>
        </w:rPr>
        <w:t xml:space="preserve"> </w:t>
      </w:r>
      <w:r w:rsidR="00511029">
        <w:rPr>
          <w:rFonts w:ascii="Times New Roman" w:hAnsi="Times New Roman"/>
          <w:sz w:val="24"/>
          <w:szCs w:val="24"/>
        </w:rPr>
        <w:t>К</w:t>
      </w:r>
      <w:r w:rsidRPr="00E15E28">
        <w:rPr>
          <w:rFonts w:ascii="Times New Roman" w:hAnsi="Times New Roman"/>
          <w:sz w:val="24"/>
          <w:szCs w:val="24"/>
        </w:rPr>
        <w:t>убами</w:t>
      </w:r>
      <w:r>
        <w:rPr>
          <w:rFonts w:ascii="Times New Roman" w:hAnsi="Times New Roman"/>
          <w:sz w:val="24"/>
          <w:szCs w:val="24"/>
        </w:rPr>
        <w:t xml:space="preserve"> </w:t>
      </w:r>
      <w:r w:rsidRPr="00E15E28">
        <w:rPr>
          <w:rFonts w:ascii="Times New Roman" w:hAnsi="Times New Roman"/>
          <w:sz w:val="24"/>
          <w:szCs w:val="24"/>
        </w:rPr>
        <w:t>Творения</w:t>
      </w:r>
      <w:r>
        <w:rPr>
          <w:rFonts w:ascii="Times New Roman" w:hAnsi="Times New Roman"/>
          <w:sz w:val="24"/>
          <w:szCs w:val="24"/>
        </w:rPr>
        <w:t xml:space="preserve"> </w:t>
      </w:r>
      <w:r w:rsidR="00511029">
        <w:rPr>
          <w:rFonts w:ascii="Times New Roman" w:hAnsi="Times New Roman"/>
          <w:sz w:val="24"/>
          <w:szCs w:val="24"/>
        </w:rPr>
        <w:t xml:space="preserve">– </w:t>
      </w:r>
      <w:r w:rsidRPr="00E15E28">
        <w:rPr>
          <w:rFonts w:ascii="Times New Roman" w:hAnsi="Times New Roman"/>
          <w:sz w:val="24"/>
          <w:szCs w:val="24"/>
        </w:rPr>
        <w:t>понятно,</w:t>
      </w:r>
      <w:r>
        <w:rPr>
          <w:rFonts w:ascii="Times New Roman" w:hAnsi="Times New Roman"/>
          <w:sz w:val="24"/>
          <w:szCs w:val="24"/>
        </w:rPr>
        <w:t xml:space="preserve"> </w:t>
      </w:r>
      <w:r w:rsidRPr="00E15E28">
        <w:rPr>
          <w:rFonts w:ascii="Times New Roman" w:hAnsi="Times New Roman"/>
          <w:sz w:val="24"/>
          <w:szCs w:val="24"/>
        </w:rPr>
        <w:t>Синтез</w:t>
      </w:r>
      <w:r>
        <w:rPr>
          <w:rFonts w:ascii="Times New Roman" w:hAnsi="Times New Roman"/>
          <w:sz w:val="24"/>
          <w:szCs w:val="24"/>
        </w:rPr>
        <w:t>-</w:t>
      </w:r>
      <w:r w:rsidRPr="00E15E28">
        <w:rPr>
          <w:rFonts w:ascii="Times New Roman" w:hAnsi="Times New Roman"/>
          <w:sz w:val="24"/>
          <w:szCs w:val="24"/>
        </w:rPr>
        <w:t>тренингами</w:t>
      </w:r>
      <w:r>
        <w:rPr>
          <w:rFonts w:ascii="Times New Roman" w:hAnsi="Times New Roman"/>
          <w:sz w:val="24"/>
          <w:szCs w:val="24"/>
        </w:rPr>
        <w:t xml:space="preserve"> </w:t>
      </w:r>
      <w:r w:rsidR="00511029">
        <w:rPr>
          <w:rFonts w:ascii="Times New Roman" w:hAnsi="Times New Roman"/>
          <w:sz w:val="24"/>
          <w:szCs w:val="24"/>
        </w:rPr>
        <w:t xml:space="preserve">– </w:t>
      </w:r>
      <w:r w:rsidRPr="00E15E28">
        <w:rPr>
          <w:rFonts w:ascii="Times New Roman" w:hAnsi="Times New Roman"/>
          <w:sz w:val="24"/>
          <w:szCs w:val="24"/>
        </w:rPr>
        <w:t>понятно,</w:t>
      </w:r>
      <w:r>
        <w:rPr>
          <w:rFonts w:ascii="Times New Roman" w:hAnsi="Times New Roman"/>
          <w:sz w:val="24"/>
          <w:szCs w:val="24"/>
        </w:rPr>
        <w:t xml:space="preserve"> Синтез-Ч</w:t>
      </w:r>
      <w:r w:rsidRPr="00E15E28">
        <w:rPr>
          <w:rFonts w:ascii="Times New Roman" w:hAnsi="Times New Roman"/>
          <w:sz w:val="24"/>
          <w:szCs w:val="24"/>
        </w:rPr>
        <w:t>еловечностью</w:t>
      </w:r>
      <w:r>
        <w:rPr>
          <w:rFonts w:ascii="Times New Roman" w:hAnsi="Times New Roman"/>
          <w:sz w:val="24"/>
          <w:szCs w:val="24"/>
        </w:rPr>
        <w:t xml:space="preserve"> </w:t>
      </w:r>
      <w:r w:rsidR="00511029">
        <w:rPr>
          <w:rFonts w:ascii="Times New Roman" w:hAnsi="Times New Roman"/>
          <w:sz w:val="24"/>
          <w:szCs w:val="24"/>
        </w:rPr>
        <w:t xml:space="preserve">– </w:t>
      </w:r>
      <w:r w:rsidRPr="00E15E28">
        <w:rPr>
          <w:rFonts w:ascii="Times New Roman" w:hAnsi="Times New Roman"/>
          <w:sz w:val="24"/>
          <w:szCs w:val="24"/>
        </w:rPr>
        <w:t>понятно.</w:t>
      </w:r>
      <w:r>
        <w:rPr>
          <w:rFonts w:ascii="Times New Roman" w:hAnsi="Times New Roman"/>
          <w:sz w:val="24"/>
          <w:szCs w:val="24"/>
        </w:rPr>
        <w:t xml:space="preserve"> </w:t>
      </w:r>
      <w:r w:rsidRPr="00E15E28">
        <w:rPr>
          <w:rFonts w:ascii="Times New Roman" w:hAnsi="Times New Roman"/>
          <w:sz w:val="24"/>
          <w:szCs w:val="24"/>
        </w:rPr>
        <w:t>Если</w:t>
      </w:r>
      <w:r>
        <w:rPr>
          <w:rFonts w:ascii="Times New Roman" w:hAnsi="Times New Roman"/>
          <w:sz w:val="24"/>
          <w:szCs w:val="24"/>
        </w:rPr>
        <w:t xml:space="preserve"> </w:t>
      </w:r>
      <w:r w:rsidRPr="00E15E28">
        <w:rPr>
          <w:rFonts w:ascii="Times New Roman" w:hAnsi="Times New Roman"/>
          <w:sz w:val="24"/>
          <w:szCs w:val="24"/>
        </w:rPr>
        <w:t>мы</w:t>
      </w:r>
      <w:r>
        <w:rPr>
          <w:rFonts w:ascii="Times New Roman" w:hAnsi="Times New Roman"/>
          <w:sz w:val="24"/>
          <w:szCs w:val="24"/>
        </w:rPr>
        <w:t xml:space="preserve"> </w:t>
      </w:r>
      <w:r w:rsidRPr="00E15E28">
        <w:rPr>
          <w:rFonts w:ascii="Times New Roman" w:hAnsi="Times New Roman"/>
          <w:sz w:val="24"/>
          <w:szCs w:val="24"/>
        </w:rPr>
        <w:t>возьмем</w:t>
      </w:r>
      <w:r>
        <w:rPr>
          <w:rFonts w:ascii="Times New Roman" w:hAnsi="Times New Roman"/>
          <w:sz w:val="24"/>
          <w:szCs w:val="24"/>
        </w:rPr>
        <w:t xml:space="preserve"> </w:t>
      </w:r>
      <w:r w:rsidRPr="00E15E28">
        <w:rPr>
          <w:rFonts w:ascii="Times New Roman" w:hAnsi="Times New Roman"/>
          <w:sz w:val="24"/>
          <w:szCs w:val="24"/>
        </w:rPr>
        <w:t>Человеч</w:t>
      </w:r>
      <w:r w:rsidR="00511029">
        <w:rPr>
          <w:rFonts w:ascii="Times New Roman" w:hAnsi="Times New Roman"/>
          <w:sz w:val="24"/>
          <w:szCs w:val="24"/>
        </w:rPr>
        <w:t>ность</w:t>
      </w:r>
      <w:r w:rsidRPr="00E15E28">
        <w:rPr>
          <w:rFonts w:ascii="Times New Roman" w:hAnsi="Times New Roman"/>
          <w:sz w:val="24"/>
          <w:szCs w:val="24"/>
        </w:rPr>
        <w:t>,</w:t>
      </w:r>
      <w:r>
        <w:rPr>
          <w:rFonts w:ascii="Times New Roman" w:hAnsi="Times New Roman"/>
          <w:sz w:val="24"/>
          <w:szCs w:val="24"/>
        </w:rPr>
        <w:t xml:space="preserve"> </w:t>
      </w:r>
      <w:r w:rsidR="00511029">
        <w:rPr>
          <w:rFonts w:ascii="Times New Roman" w:hAnsi="Times New Roman"/>
          <w:sz w:val="24"/>
          <w:szCs w:val="24"/>
        </w:rPr>
        <w:t xml:space="preserve">это </w:t>
      </w:r>
      <w:r w:rsidRPr="00E15E28">
        <w:rPr>
          <w:rFonts w:ascii="Times New Roman" w:hAnsi="Times New Roman"/>
          <w:sz w:val="24"/>
          <w:szCs w:val="24"/>
        </w:rPr>
        <w:t>чисто</w:t>
      </w:r>
      <w:r>
        <w:rPr>
          <w:rFonts w:ascii="Times New Roman" w:hAnsi="Times New Roman"/>
          <w:sz w:val="24"/>
          <w:szCs w:val="24"/>
        </w:rPr>
        <w:t xml:space="preserve"> </w:t>
      </w:r>
      <w:r w:rsidRPr="00E15E28">
        <w:rPr>
          <w:rFonts w:ascii="Times New Roman" w:hAnsi="Times New Roman"/>
          <w:sz w:val="24"/>
          <w:szCs w:val="24"/>
        </w:rPr>
        <w:t>его</w:t>
      </w:r>
      <w:r>
        <w:rPr>
          <w:rFonts w:ascii="Times New Roman" w:hAnsi="Times New Roman"/>
          <w:sz w:val="24"/>
          <w:szCs w:val="24"/>
        </w:rPr>
        <w:t xml:space="preserve"> </w:t>
      </w:r>
      <w:r w:rsidRPr="00E15E28">
        <w:rPr>
          <w:rFonts w:ascii="Times New Roman" w:hAnsi="Times New Roman"/>
          <w:sz w:val="24"/>
          <w:szCs w:val="24"/>
        </w:rPr>
        <w:t>Огонь,</w:t>
      </w:r>
      <w:r>
        <w:rPr>
          <w:rFonts w:ascii="Times New Roman" w:hAnsi="Times New Roman"/>
          <w:sz w:val="24"/>
          <w:szCs w:val="24"/>
        </w:rPr>
        <w:t xml:space="preserve"> </w:t>
      </w:r>
      <w:r w:rsidRPr="00E15E28">
        <w:rPr>
          <w:rFonts w:ascii="Times New Roman" w:hAnsi="Times New Roman"/>
          <w:sz w:val="24"/>
          <w:szCs w:val="24"/>
        </w:rPr>
        <w:t>это</w:t>
      </w:r>
      <w:r>
        <w:rPr>
          <w:rFonts w:ascii="Times New Roman" w:hAnsi="Times New Roman"/>
          <w:sz w:val="24"/>
          <w:szCs w:val="24"/>
        </w:rPr>
        <w:t xml:space="preserve"> </w:t>
      </w:r>
      <w:r w:rsidRPr="00E15E28">
        <w:rPr>
          <w:rFonts w:ascii="Times New Roman" w:hAnsi="Times New Roman"/>
          <w:sz w:val="24"/>
          <w:szCs w:val="24"/>
        </w:rPr>
        <w:t>будет</w:t>
      </w:r>
      <w:r>
        <w:rPr>
          <w:rFonts w:ascii="Times New Roman" w:hAnsi="Times New Roman"/>
          <w:sz w:val="24"/>
          <w:szCs w:val="24"/>
        </w:rPr>
        <w:t xml:space="preserve"> </w:t>
      </w:r>
      <w:r w:rsidRPr="00E15E28">
        <w:rPr>
          <w:rFonts w:ascii="Times New Roman" w:hAnsi="Times New Roman"/>
          <w:sz w:val="24"/>
          <w:szCs w:val="24"/>
        </w:rPr>
        <w:t>некорректно.</w:t>
      </w:r>
      <w:r>
        <w:rPr>
          <w:rFonts w:ascii="Times New Roman" w:hAnsi="Times New Roman"/>
          <w:sz w:val="24"/>
          <w:szCs w:val="24"/>
        </w:rPr>
        <w:t xml:space="preserve"> </w:t>
      </w:r>
      <w:r w:rsidRPr="00E15E28">
        <w:rPr>
          <w:rFonts w:ascii="Times New Roman" w:hAnsi="Times New Roman"/>
          <w:sz w:val="24"/>
          <w:szCs w:val="24"/>
        </w:rPr>
        <w:t>Синтез</w:t>
      </w:r>
      <w:r>
        <w:rPr>
          <w:rFonts w:ascii="Times New Roman" w:hAnsi="Times New Roman"/>
          <w:sz w:val="24"/>
          <w:szCs w:val="24"/>
        </w:rPr>
        <w:t>-</w:t>
      </w:r>
      <w:r w:rsidRPr="00E15E28">
        <w:rPr>
          <w:rFonts w:ascii="Times New Roman" w:hAnsi="Times New Roman"/>
          <w:sz w:val="24"/>
          <w:szCs w:val="24"/>
        </w:rPr>
        <w:t>Человечност</w:t>
      </w:r>
      <w:r w:rsidR="00511029">
        <w:rPr>
          <w:rFonts w:ascii="Times New Roman" w:hAnsi="Times New Roman"/>
          <w:sz w:val="24"/>
          <w:szCs w:val="24"/>
        </w:rPr>
        <w:t>ь, это уже</w:t>
      </w:r>
      <w:r>
        <w:rPr>
          <w:rFonts w:ascii="Times New Roman" w:hAnsi="Times New Roman"/>
          <w:sz w:val="24"/>
          <w:szCs w:val="24"/>
        </w:rPr>
        <w:t xml:space="preserve"> </w:t>
      </w:r>
      <w:r w:rsidRPr="00E15E28">
        <w:rPr>
          <w:rFonts w:ascii="Times New Roman" w:hAnsi="Times New Roman"/>
          <w:sz w:val="24"/>
          <w:szCs w:val="24"/>
        </w:rPr>
        <w:t>не</w:t>
      </w:r>
      <w:r>
        <w:rPr>
          <w:rFonts w:ascii="Times New Roman" w:hAnsi="Times New Roman"/>
          <w:sz w:val="24"/>
          <w:szCs w:val="24"/>
        </w:rPr>
        <w:t xml:space="preserve"> </w:t>
      </w:r>
      <w:r w:rsidRPr="00E15E28">
        <w:rPr>
          <w:rFonts w:ascii="Times New Roman" w:hAnsi="Times New Roman"/>
          <w:sz w:val="24"/>
          <w:szCs w:val="24"/>
        </w:rPr>
        <w:t>совсем</w:t>
      </w:r>
      <w:r>
        <w:rPr>
          <w:rFonts w:ascii="Times New Roman" w:hAnsi="Times New Roman"/>
          <w:sz w:val="24"/>
          <w:szCs w:val="24"/>
        </w:rPr>
        <w:t xml:space="preserve"> </w:t>
      </w:r>
      <w:r w:rsidRPr="00E15E28">
        <w:rPr>
          <w:rFonts w:ascii="Times New Roman" w:hAnsi="Times New Roman"/>
          <w:sz w:val="24"/>
          <w:szCs w:val="24"/>
        </w:rPr>
        <w:t>Огонь</w:t>
      </w:r>
      <w:r w:rsidR="00511029">
        <w:rPr>
          <w:rFonts w:ascii="Times New Roman" w:hAnsi="Times New Roman"/>
          <w:sz w:val="24"/>
          <w:szCs w:val="24"/>
        </w:rPr>
        <w:t>,</w:t>
      </w:r>
      <w:r>
        <w:rPr>
          <w:rFonts w:ascii="Times New Roman" w:hAnsi="Times New Roman"/>
          <w:sz w:val="24"/>
          <w:szCs w:val="24"/>
        </w:rPr>
        <w:t xml:space="preserve"> </w:t>
      </w:r>
      <w:r w:rsidRPr="00E15E28">
        <w:rPr>
          <w:rFonts w:ascii="Times New Roman" w:hAnsi="Times New Roman"/>
          <w:sz w:val="24"/>
          <w:szCs w:val="24"/>
        </w:rPr>
        <w:t>и</w:t>
      </w:r>
      <w:r>
        <w:rPr>
          <w:rFonts w:ascii="Times New Roman" w:hAnsi="Times New Roman"/>
          <w:sz w:val="24"/>
          <w:szCs w:val="24"/>
        </w:rPr>
        <w:t xml:space="preserve"> </w:t>
      </w:r>
      <w:r w:rsidRPr="00E15E28">
        <w:rPr>
          <w:rFonts w:ascii="Times New Roman" w:hAnsi="Times New Roman"/>
          <w:sz w:val="24"/>
          <w:szCs w:val="24"/>
        </w:rPr>
        <w:t>это</w:t>
      </w:r>
      <w:r>
        <w:rPr>
          <w:rFonts w:ascii="Times New Roman" w:hAnsi="Times New Roman"/>
          <w:sz w:val="24"/>
          <w:szCs w:val="24"/>
        </w:rPr>
        <w:t xml:space="preserve"> </w:t>
      </w:r>
      <w:r w:rsidRPr="00E15E28">
        <w:rPr>
          <w:rFonts w:ascii="Times New Roman" w:hAnsi="Times New Roman"/>
          <w:sz w:val="24"/>
          <w:szCs w:val="24"/>
        </w:rPr>
        <w:t>корректно</w:t>
      </w:r>
      <w:r>
        <w:rPr>
          <w:rFonts w:ascii="Times New Roman" w:hAnsi="Times New Roman"/>
          <w:sz w:val="24"/>
          <w:szCs w:val="24"/>
        </w:rPr>
        <w:t xml:space="preserve">, </w:t>
      </w:r>
      <w:r w:rsidR="00511029">
        <w:rPr>
          <w:rFonts w:ascii="Times New Roman" w:hAnsi="Times New Roman"/>
          <w:sz w:val="24"/>
          <w:szCs w:val="24"/>
        </w:rPr>
        <w:t xml:space="preserve">– </w:t>
      </w:r>
      <w:r>
        <w:rPr>
          <w:rFonts w:ascii="Times New Roman" w:hAnsi="Times New Roman"/>
          <w:sz w:val="24"/>
          <w:szCs w:val="24"/>
        </w:rPr>
        <w:t>подсказываю.</w:t>
      </w:r>
    </w:p>
    <w:p w:rsidR="009B3702" w:rsidRDefault="009B3702" w:rsidP="00B84F9E">
      <w:pPr>
        <w:spacing w:after="0" w:line="240" w:lineRule="auto"/>
        <w:ind w:firstLine="454"/>
        <w:jc w:val="both"/>
        <w:rPr>
          <w:rFonts w:ascii="Times New Roman" w:hAnsi="Times New Roman"/>
          <w:sz w:val="24"/>
          <w:szCs w:val="24"/>
        </w:rPr>
      </w:pPr>
      <w:r>
        <w:rPr>
          <w:rFonts w:ascii="Times New Roman" w:hAnsi="Times New Roman"/>
          <w:i/>
          <w:sz w:val="24"/>
          <w:szCs w:val="24"/>
        </w:rPr>
        <w:t>И</w:t>
      </w:r>
      <w:r w:rsidRPr="00E15E28">
        <w:rPr>
          <w:rFonts w:ascii="Times New Roman" w:hAnsi="Times New Roman"/>
          <w:i/>
          <w:sz w:val="24"/>
          <w:szCs w:val="24"/>
        </w:rPr>
        <w:t>з</w:t>
      </w:r>
      <w:r>
        <w:rPr>
          <w:rFonts w:ascii="Times New Roman" w:hAnsi="Times New Roman"/>
          <w:i/>
          <w:sz w:val="24"/>
          <w:szCs w:val="24"/>
        </w:rPr>
        <w:t xml:space="preserve"> </w:t>
      </w:r>
      <w:r w:rsidRPr="00E15E28">
        <w:rPr>
          <w:rFonts w:ascii="Times New Roman" w:hAnsi="Times New Roman"/>
          <w:i/>
          <w:sz w:val="24"/>
          <w:szCs w:val="24"/>
        </w:rPr>
        <w:t>зала</w:t>
      </w:r>
      <w:r>
        <w:rPr>
          <w:rFonts w:ascii="Times New Roman" w:hAnsi="Times New Roman"/>
          <w:i/>
          <w:sz w:val="24"/>
          <w:szCs w:val="24"/>
        </w:rPr>
        <w:t>: – Р</w:t>
      </w:r>
      <w:r w:rsidRPr="00E15E28">
        <w:rPr>
          <w:rFonts w:ascii="Times New Roman" w:hAnsi="Times New Roman"/>
          <w:i/>
          <w:sz w:val="24"/>
          <w:szCs w:val="24"/>
        </w:rPr>
        <w:t>ечение</w:t>
      </w:r>
      <w:r w:rsidRPr="00E15E28">
        <w:rPr>
          <w:rFonts w:ascii="Times New Roman" w:hAnsi="Times New Roman"/>
          <w:sz w:val="24"/>
          <w:szCs w:val="24"/>
        </w:rPr>
        <w:t>.</w:t>
      </w:r>
      <w:r>
        <w:rPr>
          <w:rFonts w:ascii="Times New Roman" w:hAnsi="Times New Roman"/>
          <w:sz w:val="24"/>
          <w:szCs w:val="24"/>
        </w:rPr>
        <w:t xml:space="preserve"> </w:t>
      </w:r>
    </w:p>
    <w:p w:rsidR="009B3702" w:rsidRDefault="009B3702" w:rsidP="00B84F9E">
      <w:pPr>
        <w:spacing w:after="0" w:line="240" w:lineRule="auto"/>
        <w:ind w:firstLine="454"/>
        <w:jc w:val="both"/>
        <w:rPr>
          <w:rFonts w:ascii="Times New Roman" w:hAnsi="Times New Roman"/>
          <w:sz w:val="24"/>
          <w:szCs w:val="24"/>
        </w:rPr>
      </w:pPr>
      <w:r w:rsidRPr="00E15E28">
        <w:rPr>
          <w:rFonts w:ascii="Times New Roman" w:hAnsi="Times New Roman"/>
          <w:sz w:val="24"/>
          <w:szCs w:val="24"/>
        </w:rPr>
        <w:t>А</w:t>
      </w:r>
      <w:r>
        <w:rPr>
          <w:rFonts w:ascii="Times New Roman" w:hAnsi="Times New Roman"/>
          <w:sz w:val="24"/>
          <w:szCs w:val="24"/>
        </w:rPr>
        <w:t>сь</w:t>
      </w:r>
      <w:r w:rsidRPr="00E15E28">
        <w:rPr>
          <w:rFonts w:ascii="Times New Roman" w:hAnsi="Times New Roman"/>
          <w:sz w:val="24"/>
          <w:szCs w:val="24"/>
        </w:rPr>
        <w:t>?</w:t>
      </w:r>
      <w:r>
        <w:rPr>
          <w:rFonts w:ascii="Times New Roman" w:hAnsi="Times New Roman"/>
          <w:sz w:val="24"/>
          <w:szCs w:val="24"/>
        </w:rPr>
        <w:t xml:space="preserve"> </w:t>
      </w:r>
      <w:r w:rsidRPr="00E15E28">
        <w:rPr>
          <w:rFonts w:ascii="Times New Roman" w:hAnsi="Times New Roman"/>
          <w:sz w:val="24"/>
          <w:szCs w:val="24"/>
        </w:rPr>
        <w:t>Речение</w:t>
      </w:r>
      <w:r w:rsidR="00762E59">
        <w:rPr>
          <w:rFonts w:ascii="Times New Roman" w:hAnsi="Times New Roman"/>
          <w:sz w:val="24"/>
          <w:szCs w:val="24"/>
        </w:rPr>
        <w:t>м</w:t>
      </w:r>
      <w:r w:rsidRPr="00E15E28">
        <w:rPr>
          <w:rFonts w:ascii="Times New Roman" w:hAnsi="Times New Roman"/>
          <w:sz w:val="24"/>
          <w:szCs w:val="24"/>
        </w:rPr>
        <w:t>?</w:t>
      </w:r>
      <w:r>
        <w:rPr>
          <w:rFonts w:ascii="Times New Roman" w:hAnsi="Times New Roman"/>
          <w:sz w:val="24"/>
          <w:szCs w:val="24"/>
        </w:rPr>
        <w:t xml:space="preserve"> </w:t>
      </w:r>
      <w:r w:rsidRPr="00E15E28">
        <w:rPr>
          <w:rFonts w:ascii="Times New Roman" w:hAnsi="Times New Roman"/>
          <w:sz w:val="24"/>
          <w:szCs w:val="24"/>
        </w:rPr>
        <w:t>Не</w:t>
      </w:r>
      <w:r>
        <w:rPr>
          <w:rFonts w:ascii="Times New Roman" w:hAnsi="Times New Roman"/>
          <w:sz w:val="24"/>
          <w:szCs w:val="24"/>
        </w:rPr>
        <w:t xml:space="preserve"> </w:t>
      </w:r>
      <w:r w:rsidRPr="00E15E28">
        <w:rPr>
          <w:rFonts w:ascii="Times New Roman" w:hAnsi="Times New Roman"/>
          <w:sz w:val="24"/>
          <w:szCs w:val="24"/>
        </w:rPr>
        <w:t>слышу,</w:t>
      </w:r>
      <w:r>
        <w:rPr>
          <w:rFonts w:ascii="Times New Roman" w:hAnsi="Times New Roman"/>
          <w:sz w:val="24"/>
          <w:szCs w:val="24"/>
        </w:rPr>
        <w:t xml:space="preserve"> </w:t>
      </w:r>
      <w:r w:rsidRPr="00E15E28">
        <w:rPr>
          <w:rFonts w:ascii="Times New Roman" w:hAnsi="Times New Roman"/>
          <w:sz w:val="24"/>
          <w:szCs w:val="24"/>
        </w:rPr>
        <w:t>громче</w:t>
      </w:r>
      <w:r>
        <w:rPr>
          <w:rFonts w:ascii="Times New Roman" w:hAnsi="Times New Roman"/>
          <w:sz w:val="24"/>
          <w:szCs w:val="24"/>
        </w:rPr>
        <w:t xml:space="preserve">. </w:t>
      </w:r>
    </w:p>
    <w:p w:rsidR="009B3702" w:rsidRDefault="009B3702" w:rsidP="00B84F9E">
      <w:pPr>
        <w:spacing w:after="0" w:line="240" w:lineRule="auto"/>
        <w:ind w:firstLine="454"/>
        <w:jc w:val="both"/>
        <w:rPr>
          <w:rFonts w:ascii="Times New Roman" w:hAnsi="Times New Roman"/>
          <w:sz w:val="24"/>
          <w:szCs w:val="24"/>
        </w:rPr>
      </w:pPr>
      <w:r>
        <w:rPr>
          <w:rFonts w:ascii="Times New Roman" w:hAnsi="Times New Roman"/>
          <w:i/>
          <w:sz w:val="24"/>
          <w:szCs w:val="24"/>
        </w:rPr>
        <w:t>И</w:t>
      </w:r>
      <w:r w:rsidRPr="00E15E28">
        <w:rPr>
          <w:rFonts w:ascii="Times New Roman" w:hAnsi="Times New Roman"/>
          <w:i/>
          <w:sz w:val="24"/>
          <w:szCs w:val="24"/>
        </w:rPr>
        <w:t>з</w:t>
      </w:r>
      <w:r>
        <w:rPr>
          <w:rFonts w:ascii="Times New Roman" w:hAnsi="Times New Roman"/>
          <w:i/>
          <w:sz w:val="24"/>
          <w:szCs w:val="24"/>
        </w:rPr>
        <w:t xml:space="preserve"> </w:t>
      </w:r>
      <w:r w:rsidRPr="00E15E28">
        <w:rPr>
          <w:rFonts w:ascii="Times New Roman" w:hAnsi="Times New Roman"/>
          <w:i/>
          <w:sz w:val="24"/>
          <w:szCs w:val="24"/>
        </w:rPr>
        <w:t>зала</w:t>
      </w:r>
      <w:r>
        <w:rPr>
          <w:rFonts w:ascii="Times New Roman" w:hAnsi="Times New Roman"/>
          <w:i/>
          <w:sz w:val="24"/>
          <w:szCs w:val="24"/>
        </w:rPr>
        <w:t xml:space="preserve">: </w:t>
      </w:r>
      <w:r w:rsidRPr="00AA2762">
        <w:rPr>
          <w:rFonts w:ascii="Times New Roman" w:hAnsi="Times New Roman"/>
          <w:i/>
          <w:sz w:val="24"/>
          <w:szCs w:val="24"/>
        </w:rPr>
        <w:t>– Речь.</w:t>
      </w:r>
      <w:r>
        <w:rPr>
          <w:rFonts w:ascii="Times New Roman" w:hAnsi="Times New Roman"/>
          <w:sz w:val="24"/>
          <w:szCs w:val="24"/>
        </w:rPr>
        <w:t xml:space="preserve"> </w:t>
      </w:r>
    </w:p>
    <w:p w:rsidR="009B3702" w:rsidRDefault="009B3702" w:rsidP="00B84F9E">
      <w:pPr>
        <w:spacing w:after="0" w:line="240" w:lineRule="auto"/>
        <w:ind w:firstLine="454"/>
        <w:jc w:val="both"/>
        <w:rPr>
          <w:rFonts w:ascii="Times New Roman" w:hAnsi="Times New Roman"/>
          <w:sz w:val="24"/>
          <w:szCs w:val="24"/>
        </w:rPr>
      </w:pPr>
      <w:r>
        <w:rPr>
          <w:rFonts w:ascii="Times New Roman" w:hAnsi="Times New Roman"/>
          <w:sz w:val="24"/>
          <w:szCs w:val="24"/>
        </w:rPr>
        <w:t xml:space="preserve">Я </w:t>
      </w:r>
      <w:r w:rsidRPr="00E15E28">
        <w:rPr>
          <w:rFonts w:ascii="Times New Roman" w:hAnsi="Times New Roman"/>
          <w:sz w:val="24"/>
          <w:szCs w:val="24"/>
        </w:rPr>
        <w:t>понимаю,</w:t>
      </w:r>
      <w:r>
        <w:rPr>
          <w:rFonts w:ascii="Times New Roman" w:hAnsi="Times New Roman"/>
          <w:sz w:val="24"/>
          <w:szCs w:val="24"/>
        </w:rPr>
        <w:t xml:space="preserve"> </w:t>
      </w:r>
      <w:r w:rsidRPr="00E15E28">
        <w:rPr>
          <w:rFonts w:ascii="Times New Roman" w:hAnsi="Times New Roman"/>
          <w:sz w:val="24"/>
          <w:szCs w:val="24"/>
        </w:rPr>
        <w:t>речением</w:t>
      </w:r>
      <w:r>
        <w:rPr>
          <w:rFonts w:ascii="Times New Roman" w:hAnsi="Times New Roman"/>
          <w:sz w:val="24"/>
          <w:szCs w:val="24"/>
        </w:rPr>
        <w:t xml:space="preserve">, и </w:t>
      </w:r>
      <w:r w:rsidRPr="00E15E28">
        <w:rPr>
          <w:rFonts w:ascii="Times New Roman" w:hAnsi="Times New Roman"/>
          <w:sz w:val="24"/>
          <w:szCs w:val="24"/>
        </w:rPr>
        <w:t>что?</w:t>
      </w:r>
      <w:r>
        <w:rPr>
          <w:rFonts w:ascii="Times New Roman" w:hAnsi="Times New Roman"/>
          <w:sz w:val="24"/>
          <w:szCs w:val="24"/>
        </w:rPr>
        <w:t xml:space="preserve"> А! О! </w:t>
      </w:r>
    </w:p>
    <w:p w:rsidR="009B3702" w:rsidRDefault="009B3702" w:rsidP="00B84F9E">
      <w:pPr>
        <w:spacing w:after="0" w:line="240" w:lineRule="auto"/>
        <w:ind w:firstLine="454"/>
        <w:jc w:val="both"/>
        <w:rPr>
          <w:rFonts w:ascii="Times New Roman" w:hAnsi="Times New Roman"/>
          <w:sz w:val="24"/>
          <w:szCs w:val="24"/>
        </w:rPr>
      </w:pPr>
      <w:r>
        <w:rPr>
          <w:rFonts w:ascii="Times New Roman" w:hAnsi="Times New Roman"/>
          <w:i/>
          <w:sz w:val="24"/>
          <w:szCs w:val="24"/>
        </w:rPr>
        <w:t>И</w:t>
      </w:r>
      <w:r w:rsidRPr="00E15E28">
        <w:rPr>
          <w:rFonts w:ascii="Times New Roman" w:hAnsi="Times New Roman"/>
          <w:i/>
          <w:sz w:val="24"/>
          <w:szCs w:val="24"/>
        </w:rPr>
        <w:t>з</w:t>
      </w:r>
      <w:r>
        <w:rPr>
          <w:rFonts w:ascii="Times New Roman" w:hAnsi="Times New Roman"/>
          <w:i/>
          <w:sz w:val="24"/>
          <w:szCs w:val="24"/>
        </w:rPr>
        <w:t xml:space="preserve"> </w:t>
      </w:r>
      <w:r w:rsidRPr="00E15E28">
        <w:rPr>
          <w:rFonts w:ascii="Times New Roman" w:hAnsi="Times New Roman"/>
          <w:i/>
          <w:sz w:val="24"/>
          <w:szCs w:val="24"/>
        </w:rPr>
        <w:t>зала</w:t>
      </w:r>
      <w:r>
        <w:rPr>
          <w:rFonts w:ascii="Times New Roman" w:hAnsi="Times New Roman"/>
          <w:i/>
          <w:sz w:val="24"/>
          <w:szCs w:val="24"/>
        </w:rPr>
        <w:t xml:space="preserve">: </w:t>
      </w:r>
      <w:r w:rsidRPr="00AA2762">
        <w:rPr>
          <w:rFonts w:ascii="Times New Roman" w:hAnsi="Times New Roman"/>
          <w:i/>
          <w:sz w:val="24"/>
          <w:szCs w:val="24"/>
        </w:rPr>
        <w:t>– Общение.</w:t>
      </w:r>
      <w:r>
        <w:rPr>
          <w:rFonts w:ascii="Times New Roman" w:hAnsi="Times New Roman"/>
          <w:sz w:val="24"/>
          <w:szCs w:val="24"/>
        </w:rPr>
        <w:t xml:space="preserve"> </w:t>
      </w:r>
    </w:p>
    <w:p w:rsidR="009B3702" w:rsidRDefault="009B3702" w:rsidP="00B84F9E">
      <w:pPr>
        <w:spacing w:after="0" w:line="240" w:lineRule="auto"/>
        <w:ind w:firstLine="454"/>
        <w:jc w:val="both"/>
        <w:rPr>
          <w:rFonts w:ascii="Times New Roman" w:hAnsi="Times New Roman"/>
          <w:sz w:val="24"/>
          <w:szCs w:val="24"/>
        </w:rPr>
      </w:pPr>
      <w:r>
        <w:rPr>
          <w:rFonts w:ascii="Times New Roman" w:hAnsi="Times New Roman"/>
          <w:sz w:val="24"/>
          <w:szCs w:val="24"/>
        </w:rPr>
        <w:t xml:space="preserve">А! О! </w:t>
      </w:r>
      <w:r w:rsidRPr="00E15E28">
        <w:rPr>
          <w:rFonts w:ascii="Times New Roman" w:hAnsi="Times New Roman"/>
          <w:sz w:val="24"/>
          <w:szCs w:val="24"/>
        </w:rPr>
        <w:t>А!</w:t>
      </w:r>
      <w:r>
        <w:rPr>
          <w:rFonts w:ascii="Times New Roman" w:hAnsi="Times New Roman"/>
          <w:sz w:val="24"/>
          <w:szCs w:val="24"/>
        </w:rPr>
        <w:t xml:space="preserve"> </w:t>
      </w:r>
      <w:r w:rsidRPr="00E15E28">
        <w:rPr>
          <w:rFonts w:ascii="Times New Roman" w:hAnsi="Times New Roman"/>
          <w:sz w:val="24"/>
          <w:szCs w:val="24"/>
        </w:rPr>
        <w:t>О!</w:t>
      </w:r>
      <w:r>
        <w:rPr>
          <w:rFonts w:ascii="Times New Roman" w:hAnsi="Times New Roman"/>
          <w:sz w:val="24"/>
          <w:szCs w:val="24"/>
        </w:rPr>
        <w:t xml:space="preserve"> </w:t>
      </w:r>
    </w:p>
    <w:p w:rsidR="009B3702" w:rsidRDefault="009B3702" w:rsidP="00B84F9E">
      <w:pPr>
        <w:spacing w:after="0" w:line="240" w:lineRule="auto"/>
        <w:ind w:firstLine="454"/>
        <w:jc w:val="both"/>
        <w:rPr>
          <w:rFonts w:ascii="Times New Roman" w:hAnsi="Times New Roman"/>
          <w:sz w:val="24"/>
          <w:szCs w:val="24"/>
        </w:rPr>
      </w:pPr>
      <w:r>
        <w:rPr>
          <w:rFonts w:ascii="Times New Roman" w:hAnsi="Times New Roman"/>
          <w:i/>
          <w:sz w:val="24"/>
          <w:szCs w:val="24"/>
        </w:rPr>
        <w:t>И</w:t>
      </w:r>
      <w:r w:rsidRPr="00E15E28">
        <w:rPr>
          <w:rFonts w:ascii="Times New Roman" w:hAnsi="Times New Roman"/>
          <w:i/>
          <w:sz w:val="24"/>
          <w:szCs w:val="24"/>
        </w:rPr>
        <w:t>з</w:t>
      </w:r>
      <w:r>
        <w:rPr>
          <w:rFonts w:ascii="Times New Roman" w:hAnsi="Times New Roman"/>
          <w:i/>
          <w:sz w:val="24"/>
          <w:szCs w:val="24"/>
        </w:rPr>
        <w:t xml:space="preserve"> </w:t>
      </w:r>
      <w:r w:rsidRPr="00E15E28">
        <w:rPr>
          <w:rFonts w:ascii="Times New Roman" w:hAnsi="Times New Roman"/>
          <w:i/>
          <w:sz w:val="24"/>
          <w:szCs w:val="24"/>
        </w:rPr>
        <w:t>зала</w:t>
      </w:r>
      <w:r>
        <w:rPr>
          <w:rFonts w:ascii="Times New Roman" w:hAnsi="Times New Roman"/>
          <w:i/>
          <w:sz w:val="24"/>
          <w:szCs w:val="24"/>
        </w:rPr>
        <w:t xml:space="preserve">: </w:t>
      </w:r>
      <w:r w:rsidRPr="00AA2762">
        <w:rPr>
          <w:rFonts w:ascii="Times New Roman" w:hAnsi="Times New Roman"/>
          <w:i/>
          <w:sz w:val="24"/>
          <w:szCs w:val="24"/>
        </w:rPr>
        <w:t>– Нет, человечность.</w:t>
      </w:r>
      <w:r>
        <w:rPr>
          <w:rFonts w:ascii="Times New Roman" w:hAnsi="Times New Roman"/>
          <w:sz w:val="24"/>
          <w:szCs w:val="24"/>
        </w:rPr>
        <w:t xml:space="preserve"> </w:t>
      </w:r>
    </w:p>
    <w:p w:rsidR="009B3702" w:rsidRDefault="009B3702" w:rsidP="00B84F9E">
      <w:pPr>
        <w:spacing w:after="0" w:line="240" w:lineRule="auto"/>
        <w:ind w:firstLine="454"/>
        <w:jc w:val="both"/>
        <w:rPr>
          <w:rFonts w:ascii="Times New Roman" w:hAnsi="Times New Roman"/>
          <w:sz w:val="24"/>
          <w:szCs w:val="24"/>
        </w:rPr>
      </w:pPr>
      <w:r w:rsidRPr="00E15E28">
        <w:rPr>
          <w:rFonts w:ascii="Times New Roman" w:hAnsi="Times New Roman"/>
          <w:sz w:val="24"/>
          <w:szCs w:val="24"/>
        </w:rPr>
        <w:t>Ты</w:t>
      </w:r>
      <w:r>
        <w:rPr>
          <w:rFonts w:ascii="Times New Roman" w:hAnsi="Times New Roman"/>
          <w:sz w:val="24"/>
          <w:szCs w:val="24"/>
        </w:rPr>
        <w:t xml:space="preserve"> </w:t>
      </w:r>
      <w:r w:rsidRPr="00E15E28">
        <w:rPr>
          <w:rFonts w:ascii="Times New Roman" w:hAnsi="Times New Roman"/>
          <w:sz w:val="24"/>
          <w:szCs w:val="24"/>
        </w:rPr>
        <w:t>сказала</w:t>
      </w:r>
      <w:r>
        <w:rPr>
          <w:rFonts w:ascii="Times New Roman" w:hAnsi="Times New Roman"/>
          <w:sz w:val="24"/>
          <w:szCs w:val="24"/>
        </w:rPr>
        <w:t>: «Р</w:t>
      </w:r>
      <w:r w:rsidRPr="00E15E28">
        <w:rPr>
          <w:rFonts w:ascii="Times New Roman" w:hAnsi="Times New Roman"/>
          <w:sz w:val="24"/>
          <w:szCs w:val="24"/>
        </w:rPr>
        <w:t>ечением</w:t>
      </w:r>
      <w:r>
        <w:rPr>
          <w:rFonts w:ascii="Times New Roman" w:hAnsi="Times New Roman"/>
          <w:sz w:val="24"/>
          <w:szCs w:val="24"/>
        </w:rPr>
        <w:t xml:space="preserve">», я </w:t>
      </w:r>
      <w:r w:rsidRPr="00E15E28">
        <w:rPr>
          <w:rFonts w:ascii="Times New Roman" w:hAnsi="Times New Roman"/>
          <w:sz w:val="24"/>
          <w:szCs w:val="24"/>
        </w:rPr>
        <w:t>тут</w:t>
      </w:r>
      <w:r>
        <w:rPr>
          <w:rFonts w:ascii="Times New Roman" w:hAnsi="Times New Roman"/>
          <w:sz w:val="24"/>
          <w:szCs w:val="24"/>
        </w:rPr>
        <w:t xml:space="preserve"> </w:t>
      </w:r>
      <w:r w:rsidRPr="00E15E28">
        <w:rPr>
          <w:rFonts w:ascii="Times New Roman" w:hAnsi="Times New Roman"/>
          <w:sz w:val="24"/>
          <w:szCs w:val="24"/>
        </w:rPr>
        <w:t>же</w:t>
      </w:r>
      <w:r>
        <w:rPr>
          <w:rFonts w:ascii="Times New Roman" w:hAnsi="Times New Roman"/>
          <w:sz w:val="24"/>
          <w:szCs w:val="24"/>
        </w:rPr>
        <w:t xml:space="preserve"> перешёл на этот </w:t>
      </w:r>
      <w:r w:rsidRPr="00E15E28">
        <w:rPr>
          <w:rFonts w:ascii="Times New Roman" w:hAnsi="Times New Roman"/>
          <w:sz w:val="24"/>
          <w:szCs w:val="24"/>
        </w:rPr>
        <w:t>сленг.</w:t>
      </w:r>
      <w:r>
        <w:rPr>
          <w:rFonts w:ascii="Times New Roman" w:hAnsi="Times New Roman"/>
          <w:sz w:val="24"/>
          <w:szCs w:val="24"/>
        </w:rPr>
        <w:t xml:space="preserve"> </w:t>
      </w:r>
      <w:r w:rsidRPr="00E15E28">
        <w:rPr>
          <w:rFonts w:ascii="Times New Roman" w:hAnsi="Times New Roman"/>
          <w:sz w:val="24"/>
          <w:szCs w:val="24"/>
        </w:rPr>
        <w:t>А</w:t>
      </w:r>
      <w:r>
        <w:rPr>
          <w:rFonts w:ascii="Times New Roman" w:hAnsi="Times New Roman"/>
          <w:sz w:val="24"/>
          <w:szCs w:val="24"/>
        </w:rPr>
        <w:t xml:space="preserve">-а! </w:t>
      </w:r>
      <w:r w:rsidRPr="00E15E28">
        <w:rPr>
          <w:rFonts w:ascii="Times New Roman" w:hAnsi="Times New Roman"/>
          <w:sz w:val="24"/>
          <w:szCs w:val="24"/>
        </w:rPr>
        <w:t>Ты</w:t>
      </w:r>
      <w:r>
        <w:rPr>
          <w:rFonts w:ascii="Times New Roman" w:hAnsi="Times New Roman"/>
          <w:sz w:val="24"/>
          <w:szCs w:val="24"/>
        </w:rPr>
        <w:t xml:space="preserve"> </w:t>
      </w:r>
      <w:r w:rsidRPr="00E15E28">
        <w:rPr>
          <w:rFonts w:ascii="Times New Roman" w:hAnsi="Times New Roman"/>
          <w:sz w:val="24"/>
          <w:szCs w:val="24"/>
        </w:rPr>
        <w:t>же</w:t>
      </w:r>
      <w:r>
        <w:rPr>
          <w:rFonts w:ascii="Times New Roman" w:hAnsi="Times New Roman"/>
          <w:sz w:val="24"/>
          <w:szCs w:val="24"/>
        </w:rPr>
        <w:t xml:space="preserve"> </w:t>
      </w:r>
      <w:r w:rsidRPr="00E15E28">
        <w:rPr>
          <w:rFonts w:ascii="Times New Roman" w:hAnsi="Times New Roman"/>
          <w:sz w:val="24"/>
          <w:szCs w:val="24"/>
        </w:rPr>
        <w:t>Аватар</w:t>
      </w:r>
      <w:r>
        <w:rPr>
          <w:rFonts w:ascii="Times New Roman" w:hAnsi="Times New Roman"/>
          <w:sz w:val="24"/>
          <w:szCs w:val="24"/>
        </w:rPr>
        <w:t xml:space="preserve">. </w:t>
      </w:r>
      <w:r w:rsidRPr="00E15E28">
        <w:rPr>
          <w:rFonts w:ascii="Times New Roman" w:hAnsi="Times New Roman"/>
          <w:sz w:val="24"/>
          <w:szCs w:val="24"/>
        </w:rPr>
        <w:t>Как</w:t>
      </w:r>
      <w:r>
        <w:rPr>
          <w:rFonts w:ascii="Times New Roman" w:hAnsi="Times New Roman"/>
          <w:sz w:val="24"/>
          <w:szCs w:val="24"/>
        </w:rPr>
        <w:t xml:space="preserve"> </w:t>
      </w:r>
      <w:r w:rsidRPr="00E15E28">
        <w:rPr>
          <w:rFonts w:ascii="Times New Roman" w:hAnsi="Times New Roman"/>
          <w:sz w:val="24"/>
          <w:szCs w:val="24"/>
        </w:rPr>
        <w:t>это,</w:t>
      </w:r>
      <w:r>
        <w:rPr>
          <w:rFonts w:ascii="Times New Roman" w:hAnsi="Times New Roman"/>
          <w:sz w:val="24"/>
          <w:szCs w:val="24"/>
        </w:rPr>
        <w:t xml:space="preserve"> </w:t>
      </w:r>
      <w:r w:rsidRPr="00E15E28">
        <w:rPr>
          <w:rFonts w:ascii="Times New Roman" w:hAnsi="Times New Roman"/>
          <w:sz w:val="24"/>
          <w:szCs w:val="24"/>
        </w:rPr>
        <w:t>звук,</w:t>
      </w:r>
      <w:r>
        <w:rPr>
          <w:rFonts w:ascii="Times New Roman" w:hAnsi="Times New Roman"/>
          <w:sz w:val="24"/>
          <w:szCs w:val="24"/>
        </w:rPr>
        <w:t xml:space="preserve"> </w:t>
      </w:r>
      <w:r w:rsidRPr="00E15E28">
        <w:rPr>
          <w:rFonts w:ascii="Times New Roman" w:hAnsi="Times New Roman"/>
          <w:sz w:val="24"/>
          <w:szCs w:val="24"/>
        </w:rPr>
        <w:t>да?</w:t>
      </w:r>
      <w:r>
        <w:rPr>
          <w:rFonts w:ascii="Times New Roman" w:hAnsi="Times New Roman"/>
          <w:sz w:val="24"/>
          <w:szCs w:val="24"/>
        </w:rPr>
        <w:t xml:space="preserve"> </w:t>
      </w:r>
      <w:r w:rsidRPr="00E15E28">
        <w:rPr>
          <w:rFonts w:ascii="Times New Roman" w:hAnsi="Times New Roman"/>
          <w:sz w:val="24"/>
          <w:szCs w:val="24"/>
        </w:rPr>
        <w:t>Это</w:t>
      </w:r>
      <w:r>
        <w:rPr>
          <w:rFonts w:ascii="Times New Roman" w:hAnsi="Times New Roman"/>
          <w:sz w:val="24"/>
          <w:szCs w:val="24"/>
        </w:rPr>
        <w:t xml:space="preserve"> </w:t>
      </w:r>
      <w:r w:rsidR="00762E59" w:rsidRPr="00762E59">
        <w:rPr>
          <w:rFonts w:ascii="Times New Roman" w:hAnsi="Times New Roman"/>
          <w:i/>
          <w:sz w:val="24"/>
          <w:szCs w:val="24"/>
        </w:rPr>
        <w:t>ла-ла-ла-ра-ра-ра-ня-ня,</w:t>
      </w:r>
      <w:r w:rsidR="00762E59">
        <w:rPr>
          <w:rFonts w:ascii="Times New Roman" w:hAnsi="Times New Roman"/>
          <w:sz w:val="24"/>
          <w:szCs w:val="24"/>
        </w:rPr>
        <w:t xml:space="preserve"> –</w:t>
      </w:r>
      <w:r>
        <w:rPr>
          <w:rFonts w:ascii="Times New Roman" w:hAnsi="Times New Roman"/>
          <w:sz w:val="24"/>
          <w:szCs w:val="24"/>
        </w:rPr>
        <w:t xml:space="preserve"> </w:t>
      </w:r>
      <w:r w:rsidRPr="00E15E28">
        <w:rPr>
          <w:rFonts w:ascii="Times New Roman" w:hAnsi="Times New Roman"/>
          <w:sz w:val="24"/>
          <w:szCs w:val="24"/>
        </w:rPr>
        <w:t>это</w:t>
      </w:r>
      <w:r>
        <w:rPr>
          <w:rFonts w:ascii="Times New Roman" w:hAnsi="Times New Roman"/>
          <w:sz w:val="24"/>
          <w:szCs w:val="24"/>
        </w:rPr>
        <w:t xml:space="preserve"> </w:t>
      </w:r>
      <w:r w:rsidRPr="00E15E28">
        <w:rPr>
          <w:rFonts w:ascii="Times New Roman" w:hAnsi="Times New Roman"/>
          <w:sz w:val="24"/>
          <w:szCs w:val="24"/>
        </w:rPr>
        <w:t>так</w:t>
      </w:r>
      <w:r>
        <w:rPr>
          <w:rFonts w:ascii="Times New Roman" w:hAnsi="Times New Roman"/>
          <w:sz w:val="24"/>
          <w:szCs w:val="24"/>
        </w:rPr>
        <w:t xml:space="preserve"> </w:t>
      </w:r>
      <w:r w:rsidRPr="00E15E28">
        <w:rPr>
          <w:rFonts w:ascii="Times New Roman" w:hAnsi="Times New Roman"/>
          <w:sz w:val="24"/>
          <w:szCs w:val="24"/>
        </w:rPr>
        <w:t>у</w:t>
      </w:r>
      <w:r>
        <w:rPr>
          <w:rFonts w:ascii="Times New Roman" w:hAnsi="Times New Roman"/>
          <w:sz w:val="24"/>
          <w:szCs w:val="24"/>
        </w:rPr>
        <w:t xml:space="preserve"> </w:t>
      </w:r>
      <w:r w:rsidRPr="00E15E28">
        <w:rPr>
          <w:rFonts w:ascii="Times New Roman" w:hAnsi="Times New Roman"/>
          <w:sz w:val="24"/>
          <w:szCs w:val="24"/>
        </w:rPr>
        <w:t>режиссёра</w:t>
      </w:r>
      <w:r>
        <w:rPr>
          <w:rFonts w:ascii="Times New Roman" w:hAnsi="Times New Roman"/>
          <w:sz w:val="24"/>
          <w:szCs w:val="24"/>
        </w:rPr>
        <w:t xml:space="preserve"> меня </w:t>
      </w:r>
      <w:r w:rsidRPr="00E15E28">
        <w:rPr>
          <w:rFonts w:ascii="Times New Roman" w:hAnsi="Times New Roman"/>
          <w:sz w:val="24"/>
          <w:szCs w:val="24"/>
        </w:rPr>
        <w:t>тренировали</w:t>
      </w:r>
      <w:r>
        <w:rPr>
          <w:rFonts w:ascii="Times New Roman" w:hAnsi="Times New Roman"/>
          <w:sz w:val="24"/>
          <w:szCs w:val="24"/>
        </w:rPr>
        <w:t xml:space="preserve"> </w:t>
      </w:r>
      <w:r w:rsidRPr="00E15E28">
        <w:rPr>
          <w:rFonts w:ascii="Times New Roman" w:hAnsi="Times New Roman"/>
          <w:sz w:val="24"/>
          <w:szCs w:val="24"/>
        </w:rPr>
        <w:t>перед</w:t>
      </w:r>
      <w:r>
        <w:rPr>
          <w:rFonts w:ascii="Times New Roman" w:hAnsi="Times New Roman"/>
          <w:sz w:val="24"/>
          <w:szCs w:val="24"/>
        </w:rPr>
        <w:t xml:space="preserve"> </w:t>
      </w:r>
      <w:r w:rsidRPr="00E15E28">
        <w:rPr>
          <w:rFonts w:ascii="Times New Roman" w:hAnsi="Times New Roman"/>
          <w:sz w:val="24"/>
          <w:szCs w:val="24"/>
        </w:rPr>
        <w:t>спектаклем.</w:t>
      </w:r>
      <w:r>
        <w:rPr>
          <w:rFonts w:ascii="Times New Roman" w:hAnsi="Times New Roman"/>
          <w:sz w:val="24"/>
          <w:szCs w:val="24"/>
        </w:rPr>
        <w:t xml:space="preserve"> </w:t>
      </w:r>
      <w:r w:rsidRPr="00E15E28">
        <w:rPr>
          <w:rFonts w:ascii="Times New Roman" w:hAnsi="Times New Roman"/>
          <w:sz w:val="24"/>
          <w:szCs w:val="24"/>
        </w:rPr>
        <w:t>Я</w:t>
      </w:r>
      <w:r>
        <w:rPr>
          <w:rFonts w:ascii="Times New Roman" w:hAnsi="Times New Roman"/>
          <w:sz w:val="24"/>
          <w:szCs w:val="24"/>
        </w:rPr>
        <w:t xml:space="preserve"> </w:t>
      </w:r>
      <w:r w:rsidRPr="00E15E28">
        <w:rPr>
          <w:rFonts w:ascii="Times New Roman" w:hAnsi="Times New Roman"/>
          <w:sz w:val="24"/>
          <w:szCs w:val="24"/>
        </w:rPr>
        <w:t>сам</w:t>
      </w:r>
      <w:r>
        <w:rPr>
          <w:rFonts w:ascii="Times New Roman" w:hAnsi="Times New Roman"/>
          <w:sz w:val="24"/>
          <w:szCs w:val="24"/>
        </w:rPr>
        <w:t xml:space="preserve"> </w:t>
      </w:r>
      <w:r w:rsidRPr="00E15E28">
        <w:rPr>
          <w:rFonts w:ascii="Times New Roman" w:hAnsi="Times New Roman"/>
          <w:sz w:val="24"/>
          <w:szCs w:val="24"/>
        </w:rPr>
        <w:t>хореограф</w:t>
      </w:r>
      <w:r>
        <w:rPr>
          <w:rFonts w:ascii="Times New Roman" w:hAnsi="Times New Roman"/>
          <w:sz w:val="24"/>
          <w:szCs w:val="24"/>
        </w:rPr>
        <w:t xml:space="preserve"> </w:t>
      </w:r>
      <w:r w:rsidRPr="00E15E28">
        <w:rPr>
          <w:rFonts w:ascii="Times New Roman" w:hAnsi="Times New Roman"/>
          <w:sz w:val="24"/>
          <w:szCs w:val="24"/>
        </w:rPr>
        <w:t>был,</w:t>
      </w:r>
      <w:r>
        <w:rPr>
          <w:rFonts w:ascii="Times New Roman" w:hAnsi="Times New Roman"/>
          <w:sz w:val="24"/>
          <w:szCs w:val="24"/>
        </w:rPr>
        <w:t xml:space="preserve"> </w:t>
      </w:r>
      <w:r w:rsidRPr="00E15E28">
        <w:rPr>
          <w:rFonts w:ascii="Times New Roman" w:hAnsi="Times New Roman"/>
          <w:sz w:val="24"/>
          <w:szCs w:val="24"/>
        </w:rPr>
        <w:t>но</w:t>
      </w:r>
      <w:r>
        <w:rPr>
          <w:rFonts w:ascii="Times New Roman" w:hAnsi="Times New Roman"/>
          <w:sz w:val="24"/>
          <w:szCs w:val="24"/>
        </w:rPr>
        <w:t xml:space="preserve"> им </w:t>
      </w:r>
      <w:r w:rsidRPr="00E15E28">
        <w:rPr>
          <w:rFonts w:ascii="Times New Roman" w:hAnsi="Times New Roman"/>
          <w:sz w:val="24"/>
          <w:szCs w:val="24"/>
        </w:rPr>
        <w:t>нужен</w:t>
      </w:r>
      <w:r>
        <w:rPr>
          <w:rFonts w:ascii="Times New Roman" w:hAnsi="Times New Roman"/>
          <w:sz w:val="24"/>
          <w:szCs w:val="24"/>
        </w:rPr>
        <w:t xml:space="preserve"> </w:t>
      </w:r>
      <w:r w:rsidRPr="00E15E28">
        <w:rPr>
          <w:rFonts w:ascii="Times New Roman" w:hAnsi="Times New Roman"/>
          <w:sz w:val="24"/>
          <w:szCs w:val="24"/>
        </w:rPr>
        <w:t>танцующий</w:t>
      </w:r>
      <w:r>
        <w:rPr>
          <w:rFonts w:ascii="Times New Roman" w:hAnsi="Times New Roman"/>
          <w:sz w:val="24"/>
          <w:szCs w:val="24"/>
        </w:rPr>
        <w:t xml:space="preserve"> </w:t>
      </w:r>
      <w:r w:rsidRPr="00E15E28">
        <w:rPr>
          <w:rFonts w:ascii="Times New Roman" w:hAnsi="Times New Roman"/>
          <w:sz w:val="24"/>
          <w:szCs w:val="24"/>
        </w:rPr>
        <w:t>актёр</w:t>
      </w:r>
      <w:r>
        <w:rPr>
          <w:rFonts w:ascii="Times New Roman" w:hAnsi="Times New Roman"/>
          <w:sz w:val="24"/>
          <w:szCs w:val="24"/>
        </w:rPr>
        <w:t xml:space="preserve"> </w:t>
      </w:r>
      <w:r w:rsidR="00762E59" w:rsidRPr="00E15E28">
        <w:rPr>
          <w:rFonts w:ascii="Times New Roman" w:hAnsi="Times New Roman"/>
          <w:sz w:val="24"/>
          <w:szCs w:val="24"/>
        </w:rPr>
        <w:t xml:space="preserve">был </w:t>
      </w:r>
      <w:r w:rsidRPr="00E15E28">
        <w:rPr>
          <w:rFonts w:ascii="Times New Roman" w:hAnsi="Times New Roman"/>
          <w:sz w:val="24"/>
          <w:szCs w:val="24"/>
        </w:rPr>
        <w:t>там,</w:t>
      </w:r>
      <w:r>
        <w:rPr>
          <w:rFonts w:ascii="Times New Roman" w:hAnsi="Times New Roman"/>
          <w:sz w:val="24"/>
          <w:szCs w:val="24"/>
        </w:rPr>
        <w:t xml:space="preserve"> </w:t>
      </w:r>
      <w:r w:rsidR="00762E59">
        <w:rPr>
          <w:rFonts w:ascii="Times New Roman" w:hAnsi="Times New Roman"/>
          <w:sz w:val="24"/>
          <w:szCs w:val="24"/>
        </w:rPr>
        <w:t xml:space="preserve">но </w:t>
      </w:r>
      <w:r w:rsidRPr="00E15E28">
        <w:rPr>
          <w:rFonts w:ascii="Times New Roman" w:hAnsi="Times New Roman"/>
          <w:sz w:val="24"/>
          <w:szCs w:val="24"/>
        </w:rPr>
        <w:t>я</w:t>
      </w:r>
      <w:r>
        <w:rPr>
          <w:rFonts w:ascii="Times New Roman" w:hAnsi="Times New Roman"/>
          <w:sz w:val="24"/>
          <w:szCs w:val="24"/>
        </w:rPr>
        <w:t xml:space="preserve"> </w:t>
      </w:r>
      <w:r w:rsidRPr="00E15E28">
        <w:rPr>
          <w:rFonts w:ascii="Times New Roman" w:hAnsi="Times New Roman"/>
          <w:sz w:val="24"/>
          <w:szCs w:val="24"/>
        </w:rPr>
        <w:t>должен</w:t>
      </w:r>
      <w:r>
        <w:rPr>
          <w:rFonts w:ascii="Times New Roman" w:hAnsi="Times New Roman"/>
          <w:sz w:val="24"/>
          <w:szCs w:val="24"/>
        </w:rPr>
        <w:t xml:space="preserve"> </w:t>
      </w:r>
      <w:r w:rsidRPr="00E15E28">
        <w:rPr>
          <w:rFonts w:ascii="Times New Roman" w:hAnsi="Times New Roman"/>
          <w:sz w:val="24"/>
          <w:szCs w:val="24"/>
        </w:rPr>
        <w:t>был</w:t>
      </w:r>
      <w:r>
        <w:rPr>
          <w:rFonts w:ascii="Times New Roman" w:hAnsi="Times New Roman"/>
          <w:sz w:val="24"/>
          <w:szCs w:val="24"/>
        </w:rPr>
        <w:t xml:space="preserve"> </w:t>
      </w:r>
      <w:r w:rsidRPr="00E15E28">
        <w:rPr>
          <w:rFonts w:ascii="Times New Roman" w:hAnsi="Times New Roman"/>
          <w:sz w:val="24"/>
          <w:szCs w:val="24"/>
        </w:rPr>
        <w:t>что</w:t>
      </w:r>
      <w:r>
        <w:rPr>
          <w:rFonts w:ascii="Times New Roman" w:hAnsi="Times New Roman"/>
          <w:sz w:val="24"/>
          <w:szCs w:val="24"/>
        </w:rPr>
        <w:t>-</w:t>
      </w:r>
      <w:r w:rsidRPr="00E15E28">
        <w:rPr>
          <w:rFonts w:ascii="Times New Roman" w:hAnsi="Times New Roman"/>
          <w:sz w:val="24"/>
          <w:szCs w:val="24"/>
        </w:rPr>
        <w:t>то</w:t>
      </w:r>
      <w:r>
        <w:rPr>
          <w:rFonts w:ascii="Times New Roman" w:hAnsi="Times New Roman"/>
          <w:sz w:val="24"/>
          <w:szCs w:val="24"/>
        </w:rPr>
        <w:t xml:space="preserve"> </w:t>
      </w:r>
      <w:r w:rsidR="00762E59">
        <w:rPr>
          <w:rFonts w:ascii="Times New Roman" w:hAnsi="Times New Roman"/>
          <w:sz w:val="24"/>
          <w:szCs w:val="24"/>
        </w:rPr>
        <w:t xml:space="preserve">там </w:t>
      </w:r>
      <w:r w:rsidRPr="00E15E28">
        <w:rPr>
          <w:rFonts w:ascii="Times New Roman" w:hAnsi="Times New Roman"/>
          <w:sz w:val="24"/>
          <w:szCs w:val="24"/>
        </w:rPr>
        <w:t>говорить,</w:t>
      </w:r>
      <w:r>
        <w:rPr>
          <w:rFonts w:ascii="Times New Roman" w:hAnsi="Times New Roman"/>
          <w:sz w:val="24"/>
          <w:szCs w:val="24"/>
        </w:rPr>
        <w:t xml:space="preserve"> </w:t>
      </w:r>
      <w:r w:rsidRPr="00E15E28">
        <w:rPr>
          <w:rFonts w:ascii="Times New Roman" w:hAnsi="Times New Roman"/>
          <w:sz w:val="24"/>
          <w:szCs w:val="24"/>
        </w:rPr>
        <w:t>он</w:t>
      </w:r>
      <w:r>
        <w:rPr>
          <w:rFonts w:ascii="Times New Roman" w:hAnsi="Times New Roman"/>
          <w:sz w:val="24"/>
          <w:szCs w:val="24"/>
        </w:rPr>
        <w:t xml:space="preserve"> </w:t>
      </w:r>
      <w:r w:rsidRPr="00E15E28">
        <w:rPr>
          <w:rFonts w:ascii="Times New Roman" w:hAnsi="Times New Roman"/>
          <w:sz w:val="24"/>
          <w:szCs w:val="24"/>
        </w:rPr>
        <w:t>мне</w:t>
      </w:r>
      <w:r>
        <w:rPr>
          <w:rFonts w:ascii="Times New Roman" w:hAnsi="Times New Roman"/>
          <w:sz w:val="24"/>
          <w:szCs w:val="24"/>
        </w:rPr>
        <w:t xml:space="preserve"> </w:t>
      </w:r>
      <w:r w:rsidRPr="00E15E28">
        <w:rPr>
          <w:rFonts w:ascii="Times New Roman" w:hAnsi="Times New Roman"/>
          <w:sz w:val="24"/>
          <w:szCs w:val="24"/>
        </w:rPr>
        <w:t>сказал</w:t>
      </w:r>
      <w:r>
        <w:rPr>
          <w:rFonts w:ascii="Times New Roman" w:hAnsi="Times New Roman"/>
          <w:sz w:val="24"/>
          <w:szCs w:val="24"/>
        </w:rPr>
        <w:t>: «В</w:t>
      </w:r>
      <w:r w:rsidRPr="00E15E28">
        <w:rPr>
          <w:rFonts w:ascii="Times New Roman" w:hAnsi="Times New Roman"/>
          <w:sz w:val="24"/>
          <w:szCs w:val="24"/>
        </w:rPr>
        <w:t>от</w:t>
      </w:r>
      <w:r>
        <w:rPr>
          <w:rFonts w:ascii="Times New Roman" w:hAnsi="Times New Roman"/>
          <w:sz w:val="24"/>
          <w:szCs w:val="24"/>
        </w:rPr>
        <w:t xml:space="preserve"> </w:t>
      </w:r>
      <w:r w:rsidRPr="00E15E28">
        <w:rPr>
          <w:rFonts w:ascii="Times New Roman" w:hAnsi="Times New Roman"/>
          <w:sz w:val="24"/>
          <w:szCs w:val="24"/>
        </w:rPr>
        <w:t>так</w:t>
      </w:r>
      <w:r>
        <w:rPr>
          <w:rFonts w:ascii="Times New Roman" w:hAnsi="Times New Roman"/>
          <w:sz w:val="24"/>
          <w:szCs w:val="24"/>
        </w:rPr>
        <w:t xml:space="preserve"> </w:t>
      </w:r>
      <w:r w:rsidRPr="00E15E28">
        <w:rPr>
          <w:rFonts w:ascii="Times New Roman" w:hAnsi="Times New Roman"/>
          <w:sz w:val="24"/>
          <w:szCs w:val="24"/>
        </w:rPr>
        <w:t>делай</w:t>
      </w:r>
      <w:r>
        <w:rPr>
          <w:rFonts w:ascii="Times New Roman" w:hAnsi="Times New Roman"/>
          <w:sz w:val="24"/>
          <w:szCs w:val="24"/>
        </w:rPr>
        <w:t xml:space="preserve">» </w:t>
      </w:r>
      <w:r w:rsidRPr="00762E59">
        <w:rPr>
          <w:rFonts w:ascii="Times New Roman" w:hAnsi="Times New Roman"/>
          <w:i/>
          <w:sz w:val="24"/>
          <w:szCs w:val="24"/>
        </w:rPr>
        <w:t>(произносит звуки)</w:t>
      </w:r>
      <w:r w:rsidRPr="00E15E28">
        <w:rPr>
          <w:rFonts w:ascii="Times New Roman" w:hAnsi="Times New Roman"/>
          <w:sz w:val="24"/>
          <w:szCs w:val="24"/>
        </w:rPr>
        <w:t>.</w:t>
      </w:r>
      <w:r>
        <w:rPr>
          <w:rFonts w:ascii="Times New Roman" w:hAnsi="Times New Roman"/>
          <w:sz w:val="24"/>
          <w:szCs w:val="24"/>
        </w:rPr>
        <w:t xml:space="preserve"> </w:t>
      </w:r>
    </w:p>
    <w:p w:rsidR="009B3702" w:rsidRPr="00370EAE" w:rsidRDefault="009B3702" w:rsidP="00B84F9E">
      <w:pPr>
        <w:spacing w:after="0" w:line="240" w:lineRule="auto"/>
        <w:ind w:firstLine="454"/>
        <w:jc w:val="both"/>
        <w:rPr>
          <w:rFonts w:ascii="Times New Roman" w:hAnsi="Times New Roman"/>
          <w:i/>
          <w:sz w:val="24"/>
          <w:szCs w:val="24"/>
        </w:rPr>
      </w:pPr>
      <w:r w:rsidRPr="00370EAE">
        <w:rPr>
          <w:rFonts w:ascii="Times New Roman" w:hAnsi="Times New Roman"/>
          <w:i/>
          <w:sz w:val="24"/>
          <w:szCs w:val="24"/>
        </w:rPr>
        <w:t>Из зала: – Артикуляция.</w:t>
      </w:r>
    </w:p>
    <w:p w:rsidR="009B3702" w:rsidRDefault="009B3702" w:rsidP="00B84F9E">
      <w:pPr>
        <w:spacing w:after="0" w:line="240" w:lineRule="auto"/>
        <w:ind w:firstLine="454"/>
        <w:jc w:val="both"/>
        <w:rPr>
          <w:rFonts w:ascii="Times New Roman" w:hAnsi="Times New Roman"/>
          <w:sz w:val="24"/>
          <w:szCs w:val="24"/>
        </w:rPr>
      </w:pPr>
      <w:r>
        <w:rPr>
          <w:rFonts w:ascii="Times New Roman" w:hAnsi="Times New Roman"/>
          <w:sz w:val="24"/>
          <w:szCs w:val="24"/>
        </w:rPr>
        <w:t xml:space="preserve">Артикуляция, </w:t>
      </w:r>
      <w:r w:rsidRPr="00E15E28">
        <w:rPr>
          <w:rFonts w:ascii="Times New Roman" w:hAnsi="Times New Roman"/>
          <w:sz w:val="24"/>
          <w:szCs w:val="24"/>
        </w:rPr>
        <w:t>запишем</w:t>
      </w:r>
      <w:r>
        <w:rPr>
          <w:rFonts w:ascii="Times New Roman" w:hAnsi="Times New Roman"/>
          <w:sz w:val="24"/>
          <w:szCs w:val="24"/>
        </w:rPr>
        <w:t>, а</w:t>
      </w:r>
      <w:r w:rsidRPr="00E15E28">
        <w:rPr>
          <w:rFonts w:ascii="Times New Roman" w:hAnsi="Times New Roman"/>
          <w:sz w:val="24"/>
          <w:szCs w:val="24"/>
        </w:rPr>
        <w:t>ртикуляция</w:t>
      </w:r>
      <w:r>
        <w:rPr>
          <w:rFonts w:ascii="Times New Roman" w:hAnsi="Times New Roman"/>
          <w:sz w:val="24"/>
          <w:szCs w:val="24"/>
        </w:rPr>
        <w:t xml:space="preserve"> </w:t>
      </w:r>
      <w:r w:rsidRPr="00762E59">
        <w:rPr>
          <w:rFonts w:ascii="Times New Roman" w:hAnsi="Times New Roman"/>
          <w:i/>
          <w:sz w:val="24"/>
          <w:szCs w:val="24"/>
        </w:rPr>
        <w:t>(смех в зале)</w:t>
      </w:r>
      <w:r w:rsidRPr="00E15E28">
        <w:rPr>
          <w:rFonts w:ascii="Times New Roman" w:hAnsi="Times New Roman"/>
          <w:sz w:val="24"/>
          <w:szCs w:val="24"/>
        </w:rPr>
        <w:t>.</w:t>
      </w:r>
      <w:r>
        <w:rPr>
          <w:rFonts w:ascii="Times New Roman" w:hAnsi="Times New Roman"/>
          <w:sz w:val="24"/>
          <w:szCs w:val="24"/>
        </w:rPr>
        <w:t xml:space="preserve"> </w:t>
      </w:r>
      <w:r w:rsidRPr="00E15E28">
        <w:rPr>
          <w:rFonts w:ascii="Times New Roman" w:hAnsi="Times New Roman"/>
          <w:sz w:val="24"/>
          <w:szCs w:val="24"/>
        </w:rPr>
        <w:t>Ты</w:t>
      </w:r>
      <w:r>
        <w:rPr>
          <w:rFonts w:ascii="Times New Roman" w:hAnsi="Times New Roman"/>
          <w:sz w:val="24"/>
          <w:szCs w:val="24"/>
        </w:rPr>
        <w:t xml:space="preserve"> </w:t>
      </w:r>
      <w:r w:rsidRPr="00E15E28">
        <w:rPr>
          <w:rFonts w:ascii="Times New Roman" w:hAnsi="Times New Roman"/>
          <w:sz w:val="24"/>
          <w:szCs w:val="24"/>
        </w:rPr>
        <w:t>понима</w:t>
      </w:r>
      <w:r>
        <w:rPr>
          <w:rFonts w:ascii="Times New Roman" w:hAnsi="Times New Roman"/>
          <w:sz w:val="24"/>
          <w:szCs w:val="24"/>
        </w:rPr>
        <w:t>е</w:t>
      </w:r>
      <w:r w:rsidRPr="00E15E28">
        <w:rPr>
          <w:rFonts w:ascii="Times New Roman" w:hAnsi="Times New Roman"/>
          <w:sz w:val="24"/>
          <w:szCs w:val="24"/>
        </w:rPr>
        <w:t>шь,</w:t>
      </w:r>
      <w:r>
        <w:rPr>
          <w:rFonts w:ascii="Times New Roman" w:hAnsi="Times New Roman"/>
          <w:sz w:val="24"/>
          <w:szCs w:val="24"/>
        </w:rPr>
        <w:t xml:space="preserve"> </w:t>
      </w:r>
      <w:r w:rsidRPr="00E15E28">
        <w:rPr>
          <w:rFonts w:ascii="Times New Roman" w:hAnsi="Times New Roman"/>
          <w:sz w:val="24"/>
          <w:szCs w:val="24"/>
        </w:rPr>
        <w:t>что</w:t>
      </w:r>
      <w:r>
        <w:rPr>
          <w:rFonts w:ascii="Times New Roman" w:hAnsi="Times New Roman"/>
          <w:sz w:val="24"/>
          <w:szCs w:val="24"/>
        </w:rPr>
        <w:t xml:space="preserve"> </w:t>
      </w:r>
      <w:r w:rsidRPr="00E15E28">
        <w:rPr>
          <w:rFonts w:ascii="Times New Roman" w:hAnsi="Times New Roman"/>
          <w:sz w:val="24"/>
          <w:szCs w:val="24"/>
        </w:rPr>
        <w:t>такое</w:t>
      </w:r>
      <w:r>
        <w:rPr>
          <w:rFonts w:ascii="Times New Roman" w:hAnsi="Times New Roman"/>
          <w:sz w:val="24"/>
          <w:szCs w:val="24"/>
        </w:rPr>
        <w:t xml:space="preserve"> «</w:t>
      </w:r>
      <w:r w:rsidRPr="00E15E28">
        <w:rPr>
          <w:rFonts w:ascii="Times New Roman" w:hAnsi="Times New Roman"/>
          <w:sz w:val="24"/>
          <w:szCs w:val="24"/>
        </w:rPr>
        <w:t>артикуляция</w:t>
      </w:r>
      <w:r>
        <w:rPr>
          <w:rFonts w:ascii="Times New Roman" w:hAnsi="Times New Roman"/>
          <w:sz w:val="24"/>
          <w:szCs w:val="24"/>
        </w:rPr>
        <w:t xml:space="preserve">»? </w:t>
      </w:r>
      <w:r w:rsidRPr="00E15E28">
        <w:rPr>
          <w:rFonts w:ascii="Times New Roman" w:hAnsi="Times New Roman"/>
          <w:sz w:val="24"/>
          <w:szCs w:val="24"/>
        </w:rPr>
        <w:t>Лингвист,</w:t>
      </w:r>
      <w:r>
        <w:rPr>
          <w:rFonts w:ascii="Times New Roman" w:hAnsi="Times New Roman"/>
          <w:sz w:val="24"/>
          <w:szCs w:val="24"/>
        </w:rPr>
        <w:t xml:space="preserve"> </w:t>
      </w:r>
      <w:r w:rsidRPr="00E15E28">
        <w:rPr>
          <w:rFonts w:ascii="Times New Roman" w:hAnsi="Times New Roman"/>
          <w:sz w:val="24"/>
          <w:szCs w:val="24"/>
        </w:rPr>
        <w:t>расслабься,</w:t>
      </w:r>
      <w:r>
        <w:rPr>
          <w:rFonts w:ascii="Times New Roman" w:hAnsi="Times New Roman"/>
          <w:sz w:val="24"/>
          <w:szCs w:val="24"/>
        </w:rPr>
        <w:t xml:space="preserve"> </w:t>
      </w:r>
      <w:r w:rsidRPr="00E15E28">
        <w:rPr>
          <w:rFonts w:ascii="Times New Roman" w:hAnsi="Times New Roman"/>
          <w:sz w:val="24"/>
          <w:szCs w:val="24"/>
        </w:rPr>
        <w:t>всё!</w:t>
      </w:r>
      <w:r>
        <w:rPr>
          <w:rFonts w:ascii="Times New Roman" w:hAnsi="Times New Roman"/>
          <w:sz w:val="24"/>
          <w:szCs w:val="24"/>
        </w:rPr>
        <w:t xml:space="preserve"> </w:t>
      </w:r>
      <w:r w:rsidRPr="00E15E28">
        <w:rPr>
          <w:rFonts w:ascii="Times New Roman" w:hAnsi="Times New Roman"/>
          <w:sz w:val="24"/>
          <w:szCs w:val="24"/>
        </w:rPr>
        <w:t>Слово</w:t>
      </w:r>
      <w:r>
        <w:rPr>
          <w:rFonts w:ascii="Times New Roman" w:hAnsi="Times New Roman"/>
          <w:sz w:val="24"/>
          <w:szCs w:val="24"/>
        </w:rPr>
        <w:t xml:space="preserve"> </w:t>
      </w:r>
      <w:r w:rsidRPr="00E15E28">
        <w:rPr>
          <w:rFonts w:ascii="Times New Roman" w:hAnsi="Times New Roman"/>
          <w:sz w:val="24"/>
          <w:szCs w:val="24"/>
        </w:rPr>
        <w:t>Отца</w:t>
      </w:r>
      <w:r>
        <w:rPr>
          <w:rFonts w:ascii="Times New Roman" w:hAnsi="Times New Roman"/>
          <w:sz w:val="24"/>
          <w:szCs w:val="24"/>
        </w:rPr>
        <w:t xml:space="preserve"> – </w:t>
      </w:r>
      <w:r w:rsidRPr="00E15E28">
        <w:rPr>
          <w:rFonts w:ascii="Times New Roman" w:hAnsi="Times New Roman"/>
          <w:sz w:val="24"/>
          <w:szCs w:val="24"/>
        </w:rPr>
        <w:t>это</w:t>
      </w:r>
      <w:r>
        <w:rPr>
          <w:rFonts w:ascii="Times New Roman" w:hAnsi="Times New Roman"/>
          <w:sz w:val="24"/>
          <w:szCs w:val="24"/>
        </w:rPr>
        <w:t xml:space="preserve"> </w:t>
      </w:r>
      <w:r w:rsidRPr="00E15E28">
        <w:rPr>
          <w:rFonts w:ascii="Times New Roman" w:hAnsi="Times New Roman"/>
          <w:sz w:val="24"/>
          <w:szCs w:val="24"/>
        </w:rPr>
        <w:t>2-й</w:t>
      </w:r>
      <w:r>
        <w:rPr>
          <w:rFonts w:ascii="Times New Roman" w:hAnsi="Times New Roman"/>
          <w:sz w:val="24"/>
          <w:szCs w:val="24"/>
        </w:rPr>
        <w:t xml:space="preserve"> </w:t>
      </w:r>
      <w:r w:rsidRPr="00E15E28">
        <w:rPr>
          <w:rFonts w:ascii="Times New Roman" w:hAnsi="Times New Roman"/>
          <w:sz w:val="24"/>
          <w:szCs w:val="24"/>
        </w:rPr>
        <w:t>горизонт</w:t>
      </w:r>
      <w:r>
        <w:rPr>
          <w:rFonts w:ascii="Times New Roman" w:hAnsi="Times New Roman"/>
          <w:sz w:val="24"/>
          <w:szCs w:val="24"/>
        </w:rPr>
        <w:t xml:space="preserve"> </w:t>
      </w:r>
      <w:r w:rsidRPr="00E15E28">
        <w:rPr>
          <w:rFonts w:ascii="Times New Roman" w:hAnsi="Times New Roman"/>
          <w:sz w:val="24"/>
          <w:szCs w:val="24"/>
        </w:rPr>
        <w:t>или</w:t>
      </w:r>
      <w:r>
        <w:rPr>
          <w:rFonts w:ascii="Times New Roman" w:hAnsi="Times New Roman"/>
          <w:sz w:val="24"/>
          <w:szCs w:val="24"/>
        </w:rPr>
        <w:t xml:space="preserve"> </w:t>
      </w:r>
      <w:r w:rsidRPr="00E15E28">
        <w:rPr>
          <w:rFonts w:ascii="Times New Roman" w:hAnsi="Times New Roman"/>
          <w:sz w:val="24"/>
          <w:szCs w:val="24"/>
        </w:rPr>
        <w:t>это</w:t>
      </w:r>
      <w:r>
        <w:rPr>
          <w:rFonts w:ascii="Times New Roman" w:hAnsi="Times New Roman"/>
          <w:sz w:val="24"/>
          <w:szCs w:val="24"/>
        </w:rPr>
        <w:t xml:space="preserve"> </w:t>
      </w:r>
      <w:r w:rsidRPr="00E15E28">
        <w:rPr>
          <w:rFonts w:ascii="Times New Roman" w:hAnsi="Times New Roman"/>
          <w:sz w:val="24"/>
          <w:szCs w:val="24"/>
        </w:rPr>
        <w:t>к</w:t>
      </w:r>
      <w:r>
        <w:rPr>
          <w:rFonts w:ascii="Times New Roman" w:hAnsi="Times New Roman"/>
          <w:sz w:val="24"/>
          <w:szCs w:val="24"/>
        </w:rPr>
        <w:t xml:space="preserve"> </w:t>
      </w:r>
      <w:r w:rsidRPr="00E15E28">
        <w:rPr>
          <w:rFonts w:ascii="Times New Roman" w:hAnsi="Times New Roman"/>
          <w:sz w:val="24"/>
          <w:szCs w:val="24"/>
        </w:rPr>
        <w:t>Отцу.</w:t>
      </w:r>
      <w:r>
        <w:rPr>
          <w:rFonts w:ascii="Times New Roman" w:hAnsi="Times New Roman"/>
          <w:sz w:val="24"/>
          <w:szCs w:val="24"/>
        </w:rPr>
        <w:t xml:space="preserve"> </w:t>
      </w:r>
      <w:r w:rsidRPr="00E15E28">
        <w:rPr>
          <w:rFonts w:ascii="Times New Roman" w:hAnsi="Times New Roman"/>
          <w:sz w:val="24"/>
          <w:szCs w:val="24"/>
        </w:rPr>
        <w:t>Это</w:t>
      </w:r>
      <w:r>
        <w:rPr>
          <w:rFonts w:ascii="Times New Roman" w:hAnsi="Times New Roman"/>
          <w:sz w:val="24"/>
          <w:szCs w:val="24"/>
        </w:rPr>
        <w:t xml:space="preserve"> </w:t>
      </w:r>
      <w:r w:rsidRPr="00E15E28">
        <w:rPr>
          <w:rFonts w:ascii="Times New Roman" w:hAnsi="Times New Roman"/>
          <w:sz w:val="24"/>
          <w:szCs w:val="24"/>
        </w:rPr>
        <w:t>Отец</w:t>
      </w:r>
      <w:r>
        <w:rPr>
          <w:rFonts w:ascii="Times New Roman" w:hAnsi="Times New Roman"/>
          <w:sz w:val="24"/>
          <w:szCs w:val="24"/>
        </w:rPr>
        <w:t>-</w:t>
      </w:r>
      <w:r w:rsidRPr="00E15E28">
        <w:rPr>
          <w:rFonts w:ascii="Times New Roman" w:hAnsi="Times New Roman"/>
          <w:sz w:val="24"/>
          <w:szCs w:val="24"/>
        </w:rPr>
        <w:t>Творец,</w:t>
      </w:r>
      <w:r>
        <w:rPr>
          <w:rFonts w:ascii="Times New Roman" w:hAnsi="Times New Roman"/>
          <w:sz w:val="24"/>
          <w:szCs w:val="24"/>
        </w:rPr>
        <w:t xml:space="preserve"> </w:t>
      </w:r>
      <w:r w:rsidRPr="00E15E28">
        <w:rPr>
          <w:rFonts w:ascii="Times New Roman" w:hAnsi="Times New Roman"/>
          <w:sz w:val="24"/>
          <w:szCs w:val="24"/>
        </w:rPr>
        <w:t>он,</w:t>
      </w:r>
      <w:r>
        <w:rPr>
          <w:rFonts w:ascii="Times New Roman" w:hAnsi="Times New Roman"/>
          <w:sz w:val="24"/>
          <w:szCs w:val="24"/>
        </w:rPr>
        <w:t xml:space="preserve"> </w:t>
      </w:r>
      <w:r w:rsidRPr="00E15E28">
        <w:rPr>
          <w:rFonts w:ascii="Times New Roman" w:hAnsi="Times New Roman"/>
          <w:sz w:val="24"/>
          <w:szCs w:val="24"/>
        </w:rPr>
        <w:t>конечно,</w:t>
      </w:r>
      <w:r>
        <w:rPr>
          <w:rFonts w:ascii="Times New Roman" w:hAnsi="Times New Roman"/>
          <w:sz w:val="24"/>
          <w:szCs w:val="24"/>
        </w:rPr>
        <w:t xml:space="preserve"> </w:t>
      </w:r>
      <w:r w:rsidRPr="00E15E28">
        <w:rPr>
          <w:rFonts w:ascii="Times New Roman" w:hAnsi="Times New Roman"/>
          <w:sz w:val="24"/>
          <w:szCs w:val="24"/>
        </w:rPr>
        <w:t>может</w:t>
      </w:r>
      <w:r>
        <w:rPr>
          <w:rFonts w:ascii="Times New Roman" w:hAnsi="Times New Roman"/>
          <w:sz w:val="24"/>
          <w:szCs w:val="24"/>
        </w:rPr>
        <w:t xml:space="preserve"> </w:t>
      </w:r>
      <w:r w:rsidRPr="00E15E28">
        <w:rPr>
          <w:rFonts w:ascii="Times New Roman" w:hAnsi="Times New Roman"/>
          <w:sz w:val="24"/>
          <w:szCs w:val="24"/>
        </w:rPr>
        <w:t>сказать</w:t>
      </w:r>
      <w:r>
        <w:rPr>
          <w:rFonts w:ascii="Times New Roman" w:hAnsi="Times New Roman"/>
          <w:sz w:val="24"/>
          <w:szCs w:val="24"/>
        </w:rPr>
        <w:t xml:space="preserve"> С</w:t>
      </w:r>
      <w:r w:rsidRPr="00E15E28">
        <w:rPr>
          <w:rFonts w:ascii="Times New Roman" w:hAnsi="Times New Roman"/>
          <w:sz w:val="24"/>
          <w:szCs w:val="24"/>
        </w:rPr>
        <w:t>лово,</w:t>
      </w:r>
      <w:r>
        <w:rPr>
          <w:rFonts w:ascii="Times New Roman" w:hAnsi="Times New Roman"/>
          <w:sz w:val="24"/>
          <w:szCs w:val="24"/>
        </w:rPr>
        <w:t xml:space="preserve"> </w:t>
      </w:r>
      <w:r w:rsidRPr="00E15E28">
        <w:rPr>
          <w:rFonts w:ascii="Times New Roman" w:hAnsi="Times New Roman"/>
          <w:sz w:val="24"/>
          <w:szCs w:val="24"/>
        </w:rPr>
        <w:t>но</w:t>
      </w:r>
      <w:r>
        <w:rPr>
          <w:rFonts w:ascii="Times New Roman" w:hAnsi="Times New Roman"/>
          <w:sz w:val="24"/>
          <w:szCs w:val="24"/>
        </w:rPr>
        <w:t xml:space="preserve"> </w:t>
      </w:r>
      <w:r w:rsidRPr="00E15E28">
        <w:rPr>
          <w:rFonts w:ascii="Times New Roman" w:hAnsi="Times New Roman"/>
          <w:sz w:val="24"/>
          <w:szCs w:val="24"/>
        </w:rPr>
        <w:t>это</w:t>
      </w:r>
      <w:r>
        <w:rPr>
          <w:rFonts w:ascii="Times New Roman" w:hAnsi="Times New Roman"/>
          <w:sz w:val="24"/>
          <w:szCs w:val="24"/>
        </w:rPr>
        <w:t xml:space="preserve"> </w:t>
      </w:r>
      <w:r w:rsidRPr="00E15E28">
        <w:rPr>
          <w:rFonts w:ascii="Times New Roman" w:hAnsi="Times New Roman"/>
          <w:sz w:val="24"/>
          <w:szCs w:val="24"/>
        </w:rPr>
        <w:t>не</w:t>
      </w:r>
      <w:r>
        <w:rPr>
          <w:rFonts w:ascii="Times New Roman" w:hAnsi="Times New Roman"/>
          <w:sz w:val="24"/>
          <w:szCs w:val="24"/>
        </w:rPr>
        <w:t xml:space="preserve"> </w:t>
      </w:r>
      <w:r w:rsidRPr="00E15E28">
        <w:rPr>
          <w:rFonts w:ascii="Times New Roman" w:hAnsi="Times New Roman"/>
          <w:sz w:val="24"/>
          <w:szCs w:val="24"/>
        </w:rPr>
        <w:t>та</w:t>
      </w:r>
      <w:r>
        <w:rPr>
          <w:rFonts w:ascii="Times New Roman" w:hAnsi="Times New Roman"/>
          <w:sz w:val="24"/>
          <w:szCs w:val="24"/>
        </w:rPr>
        <w:t xml:space="preserve"> </w:t>
      </w:r>
      <w:r w:rsidRPr="00E15E28">
        <w:rPr>
          <w:rFonts w:ascii="Times New Roman" w:hAnsi="Times New Roman"/>
          <w:sz w:val="24"/>
          <w:szCs w:val="24"/>
        </w:rPr>
        <w:t>эффективность.</w:t>
      </w:r>
      <w:r>
        <w:rPr>
          <w:rFonts w:ascii="Times New Roman" w:hAnsi="Times New Roman"/>
          <w:sz w:val="24"/>
          <w:szCs w:val="24"/>
        </w:rPr>
        <w:t xml:space="preserve"> </w:t>
      </w:r>
      <w:r w:rsidRPr="00370EAE">
        <w:rPr>
          <w:rFonts w:ascii="Times New Roman" w:hAnsi="Times New Roman"/>
          <w:i/>
          <w:sz w:val="24"/>
          <w:szCs w:val="24"/>
        </w:rPr>
        <w:t>Ужасть</w:t>
      </w:r>
      <w:r w:rsidR="00B84F9E" w:rsidRPr="002165C3">
        <w:rPr>
          <w:rFonts w:ascii="Times New Roman" w:hAnsi="Times New Roman"/>
          <w:i/>
          <w:sz w:val="24"/>
          <w:szCs w:val="24"/>
        </w:rPr>
        <w:t>.</w:t>
      </w:r>
    </w:p>
    <w:p w:rsidR="00762E59" w:rsidRDefault="009B3702" w:rsidP="00B84F9E">
      <w:pPr>
        <w:spacing w:after="0" w:line="240" w:lineRule="auto"/>
        <w:ind w:firstLine="454"/>
        <w:jc w:val="both"/>
        <w:rPr>
          <w:rFonts w:ascii="Times New Roman" w:hAnsi="Times New Roman"/>
          <w:sz w:val="24"/>
          <w:szCs w:val="24"/>
        </w:rPr>
      </w:pPr>
      <w:r w:rsidRPr="00E15E28">
        <w:rPr>
          <w:rFonts w:ascii="Times New Roman" w:hAnsi="Times New Roman"/>
          <w:sz w:val="24"/>
          <w:szCs w:val="24"/>
        </w:rPr>
        <w:t>Мы</w:t>
      </w:r>
      <w:r>
        <w:rPr>
          <w:rFonts w:ascii="Times New Roman" w:hAnsi="Times New Roman"/>
          <w:sz w:val="24"/>
          <w:szCs w:val="24"/>
        </w:rPr>
        <w:t xml:space="preserve"> </w:t>
      </w:r>
      <w:r w:rsidRPr="00E15E28">
        <w:rPr>
          <w:rFonts w:ascii="Times New Roman" w:hAnsi="Times New Roman"/>
          <w:sz w:val="24"/>
          <w:szCs w:val="24"/>
        </w:rPr>
        <w:t>вчера</w:t>
      </w:r>
      <w:r>
        <w:rPr>
          <w:rFonts w:ascii="Times New Roman" w:hAnsi="Times New Roman"/>
          <w:sz w:val="24"/>
          <w:szCs w:val="24"/>
        </w:rPr>
        <w:t xml:space="preserve"> </w:t>
      </w:r>
      <w:r w:rsidRPr="00E15E28">
        <w:rPr>
          <w:rFonts w:ascii="Times New Roman" w:hAnsi="Times New Roman"/>
          <w:sz w:val="24"/>
          <w:szCs w:val="24"/>
        </w:rPr>
        <w:t>в</w:t>
      </w:r>
      <w:r>
        <w:rPr>
          <w:rFonts w:ascii="Times New Roman" w:hAnsi="Times New Roman"/>
          <w:sz w:val="24"/>
          <w:szCs w:val="24"/>
        </w:rPr>
        <w:t xml:space="preserve"> </w:t>
      </w:r>
      <w:r w:rsidRPr="00E15E28">
        <w:rPr>
          <w:rFonts w:ascii="Times New Roman" w:hAnsi="Times New Roman"/>
          <w:sz w:val="24"/>
          <w:szCs w:val="24"/>
        </w:rPr>
        <w:t>зданиях</w:t>
      </w:r>
      <w:r>
        <w:rPr>
          <w:rFonts w:ascii="Times New Roman" w:hAnsi="Times New Roman"/>
          <w:sz w:val="24"/>
          <w:szCs w:val="24"/>
        </w:rPr>
        <w:t xml:space="preserve"> </w:t>
      </w:r>
      <w:r w:rsidRPr="00E15E28">
        <w:rPr>
          <w:rFonts w:ascii="Times New Roman" w:hAnsi="Times New Roman"/>
          <w:sz w:val="24"/>
          <w:szCs w:val="24"/>
        </w:rPr>
        <w:t>ещё</w:t>
      </w:r>
      <w:r>
        <w:rPr>
          <w:rFonts w:ascii="Times New Roman" w:hAnsi="Times New Roman"/>
          <w:sz w:val="24"/>
          <w:szCs w:val="24"/>
        </w:rPr>
        <w:t xml:space="preserve"> </w:t>
      </w:r>
      <w:r w:rsidRPr="00E15E28">
        <w:rPr>
          <w:rFonts w:ascii="Times New Roman" w:hAnsi="Times New Roman"/>
          <w:sz w:val="24"/>
          <w:szCs w:val="24"/>
        </w:rPr>
        <w:t>работали</w:t>
      </w:r>
      <w:r>
        <w:rPr>
          <w:rFonts w:ascii="Times New Roman" w:hAnsi="Times New Roman"/>
          <w:sz w:val="24"/>
          <w:szCs w:val="24"/>
        </w:rPr>
        <w:t xml:space="preserve"> </w:t>
      </w:r>
      <w:r w:rsidRPr="00E15E28">
        <w:rPr>
          <w:rFonts w:ascii="Times New Roman" w:hAnsi="Times New Roman"/>
          <w:sz w:val="24"/>
          <w:szCs w:val="24"/>
        </w:rPr>
        <w:t>с</w:t>
      </w:r>
      <w:r>
        <w:rPr>
          <w:rFonts w:ascii="Times New Roman" w:hAnsi="Times New Roman"/>
          <w:sz w:val="24"/>
          <w:szCs w:val="24"/>
        </w:rPr>
        <w:t xml:space="preserve"> </w:t>
      </w:r>
      <w:r w:rsidRPr="00E15E28">
        <w:rPr>
          <w:rFonts w:ascii="Times New Roman" w:hAnsi="Times New Roman"/>
          <w:sz w:val="24"/>
          <w:szCs w:val="24"/>
        </w:rPr>
        <w:t>Нитью</w:t>
      </w:r>
      <w:r>
        <w:rPr>
          <w:rFonts w:ascii="Times New Roman" w:hAnsi="Times New Roman"/>
          <w:sz w:val="24"/>
          <w:szCs w:val="24"/>
        </w:rPr>
        <w:t xml:space="preserve"> </w:t>
      </w:r>
      <w:r w:rsidRPr="00E15E28">
        <w:rPr>
          <w:rFonts w:ascii="Times New Roman" w:hAnsi="Times New Roman"/>
          <w:sz w:val="24"/>
          <w:szCs w:val="24"/>
        </w:rPr>
        <w:t>Синтеза.</w:t>
      </w:r>
      <w:r>
        <w:rPr>
          <w:rFonts w:ascii="Times New Roman" w:hAnsi="Times New Roman"/>
          <w:sz w:val="24"/>
          <w:szCs w:val="24"/>
        </w:rPr>
        <w:t xml:space="preserve"> </w:t>
      </w:r>
      <w:r w:rsidRPr="00E15E28">
        <w:rPr>
          <w:rFonts w:ascii="Times New Roman" w:hAnsi="Times New Roman"/>
          <w:sz w:val="24"/>
          <w:szCs w:val="24"/>
        </w:rPr>
        <w:t>В</w:t>
      </w:r>
      <w:r>
        <w:rPr>
          <w:rFonts w:ascii="Times New Roman" w:hAnsi="Times New Roman"/>
          <w:sz w:val="24"/>
          <w:szCs w:val="24"/>
        </w:rPr>
        <w:t xml:space="preserve"> </w:t>
      </w:r>
      <w:r w:rsidRPr="00E15E28">
        <w:rPr>
          <w:rFonts w:ascii="Times New Roman" w:hAnsi="Times New Roman"/>
          <w:sz w:val="24"/>
          <w:szCs w:val="24"/>
        </w:rPr>
        <w:t>Нить</w:t>
      </w:r>
      <w:r>
        <w:rPr>
          <w:rFonts w:ascii="Times New Roman" w:hAnsi="Times New Roman"/>
          <w:sz w:val="24"/>
          <w:szCs w:val="24"/>
        </w:rPr>
        <w:t xml:space="preserve"> </w:t>
      </w:r>
      <w:r w:rsidRPr="00E15E28">
        <w:rPr>
          <w:rFonts w:ascii="Times New Roman" w:hAnsi="Times New Roman"/>
          <w:sz w:val="24"/>
          <w:szCs w:val="24"/>
        </w:rPr>
        <w:t>Синтеза</w:t>
      </w:r>
      <w:r>
        <w:rPr>
          <w:rFonts w:ascii="Times New Roman" w:hAnsi="Times New Roman"/>
          <w:sz w:val="24"/>
          <w:szCs w:val="24"/>
        </w:rPr>
        <w:t xml:space="preserve"> </w:t>
      </w:r>
      <w:r w:rsidRPr="00E15E28">
        <w:rPr>
          <w:rFonts w:ascii="Times New Roman" w:hAnsi="Times New Roman"/>
          <w:sz w:val="24"/>
          <w:szCs w:val="24"/>
        </w:rPr>
        <w:t>ставили</w:t>
      </w:r>
      <w:r>
        <w:rPr>
          <w:rFonts w:ascii="Times New Roman" w:hAnsi="Times New Roman"/>
          <w:sz w:val="24"/>
          <w:szCs w:val="24"/>
        </w:rPr>
        <w:t xml:space="preserve"> </w:t>
      </w:r>
      <w:r w:rsidRPr="00E15E28">
        <w:rPr>
          <w:rFonts w:ascii="Times New Roman" w:hAnsi="Times New Roman"/>
          <w:sz w:val="24"/>
          <w:szCs w:val="24"/>
        </w:rPr>
        <w:t>16</w:t>
      </w:r>
      <w:r>
        <w:rPr>
          <w:rFonts w:ascii="Times New Roman" w:hAnsi="Times New Roman"/>
          <w:sz w:val="24"/>
          <w:szCs w:val="24"/>
        </w:rPr>
        <w:t xml:space="preserve"> </w:t>
      </w:r>
      <w:r w:rsidRPr="00E15E28">
        <w:rPr>
          <w:rFonts w:ascii="Times New Roman" w:hAnsi="Times New Roman"/>
          <w:sz w:val="24"/>
          <w:szCs w:val="24"/>
        </w:rPr>
        <w:t>или</w:t>
      </w:r>
      <w:r>
        <w:rPr>
          <w:rFonts w:ascii="Times New Roman" w:hAnsi="Times New Roman"/>
          <w:sz w:val="24"/>
          <w:szCs w:val="24"/>
        </w:rPr>
        <w:t xml:space="preserve"> </w:t>
      </w:r>
      <w:r w:rsidRPr="00E15E28">
        <w:rPr>
          <w:rFonts w:ascii="Times New Roman" w:hAnsi="Times New Roman"/>
          <w:sz w:val="24"/>
          <w:szCs w:val="24"/>
        </w:rPr>
        <w:t>17</w:t>
      </w:r>
      <w:r>
        <w:rPr>
          <w:rFonts w:ascii="Times New Roman" w:hAnsi="Times New Roman"/>
          <w:sz w:val="24"/>
          <w:szCs w:val="24"/>
        </w:rPr>
        <w:t xml:space="preserve"> </w:t>
      </w:r>
      <w:r w:rsidRPr="00E15E28">
        <w:rPr>
          <w:rFonts w:ascii="Times New Roman" w:hAnsi="Times New Roman"/>
          <w:sz w:val="24"/>
          <w:szCs w:val="24"/>
        </w:rPr>
        <w:t>Ядер</w:t>
      </w:r>
      <w:r>
        <w:rPr>
          <w:rFonts w:ascii="Times New Roman" w:hAnsi="Times New Roman"/>
          <w:sz w:val="24"/>
          <w:szCs w:val="24"/>
        </w:rPr>
        <w:t xml:space="preserve"> </w:t>
      </w:r>
      <w:r w:rsidRPr="00E15E28">
        <w:rPr>
          <w:rFonts w:ascii="Times New Roman" w:hAnsi="Times New Roman"/>
          <w:sz w:val="24"/>
          <w:szCs w:val="24"/>
        </w:rPr>
        <w:t>Синтеза,</w:t>
      </w:r>
      <w:r>
        <w:rPr>
          <w:rFonts w:ascii="Times New Roman" w:hAnsi="Times New Roman"/>
          <w:sz w:val="24"/>
          <w:szCs w:val="24"/>
        </w:rPr>
        <w:t xml:space="preserve"> </w:t>
      </w:r>
      <w:r w:rsidRPr="00E15E28">
        <w:rPr>
          <w:rFonts w:ascii="Times New Roman" w:hAnsi="Times New Roman"/>
          <w:sz w:val="24"/>
          <w:szCs w:val="24"/>
        </w:rPr>
        <w:t>когда</w:t>
      </w:r>
      <w:r>
        <w:rPr>
          <w:rFonts w:ascii="Times New Roman" w:hAnsi="Times New Roman"/>
          <w:sz w:val="24"/>
          <w:szCs w:val="24"/>
        </w:rPr>
        <w:t xml:space="preserve"> </w:t>
      </w:r>
      <w:r w:rsidRPr="00E15E28">
        <w:rPr>
          <w:rFonts w:ascii="Times New Roman" w:hAnsi="Times New Roman"/>
          <w:sz w:val="24"/>
          <w:szCs w:val="24"/>
        </w:rPr>
        <w:t>защиту</w:t>
      </w:r>
      <w:r>
        <w:rPr>
          <w:rFonts w:ascii="Times New Roman" w:hAnsi="Times New Roman"/>
          <w:sz w:val="24"/>
          <w:szCs w:val="24"/>
        </w:rPr>
        <w:t xml:space="preserve"> </w:t>
      </w:r>
      <w:r w:rsidRPr="00E15E28">
        <w:rPr>
          <w:rFonts w:ascii="Times New Roman" w:hAnsi="Times New Roman"/>
          <w:sz w:val="24"/>
          <w:szCs w:val="24"/>
        </w:rPr>
        <w:t>ставили</w:t>
      </w:r>
      <w:r>
        <w:rPr>
          <w:rFonts w:ascii="Times New Roman" w:hAnsi="Times New Roman"/>
          <w:sz w:val="24"/>
          <w:szCs w:val="24"/>
        </w:rPr>
        <w:t xml:space="preserve"> </w:t>
      </w:r>
      <w:r w:rsidRPr="00E15E28">
        <w:rPr>
          <w:rFonts w:ascii="Times New Roman" w:hAnsi="Times New Roman"/>
          <w:sz w:val="24"/>
          <w:szCs w:val="24"/>
        </w:rPr>
        <w:t>вокруг</w:t>
      </w:r>
      <w:r>
        <w:rPr>
          <w:rFonts w:ascii="Times New Roman" w:hAnsi="Times New Roman"/>
          <w:sz w:val="24"/>
          <w:szCs w:val="24"/>
        </w:rPr>
        <w:t xml:space="preserve"> </w:t>
      </w:r>
      <w:r w:rsidRPr="00E15E28">
        <w:rPr>
          <w:rFonts w:ascii="Times New Roman" w:hAnsi="Times New Roman"/>
          <w:sz w:val="24"/>
          <w:szCs w:val="24"/>
        </w:rPr>
        <w:t>Планеты,</w:t>
      </w:r>
      <w:r>
        <w:rPr>
          <w:rFonts w:ascii="Times New Roman" w:hAnsi="Times New Roman"/>
          <w:sz w:val="24"/>
          <w:szCs w:val="24"/>
        </w:rPr>
        <w:t xml:space="preserve"> </w:t>
      </w:r>
      <w:r w:rsidR="00762E59">
        <w:rPr>
          <w:rFonts w:ascii="Times New Roman" w:hAnsi="Times New Roman"/>
          <w:sz w:val="24"/>
          <w:szCs w:val="24"/>
        </w:rPr>
        <w:t>потом</w:t>
      </w:r>
      <w:r>
        <w:rPr>
          <w:rFonts w:ascii="Times New Roman" w:hAnsi="Times New Roman"/>
          <w:sz w:val="24"/>
          <w:szCs w:val="24"/>
        </w:rPr>
        <w:t xml:space="preserve"> </w:t>
      </w:r>
      <w:r w:rsidRPr="00E15E28">
        <w:rPr>
          <w:rFonts w:ascii="Times New Roman" w:hAnsi="Times New Roman"/>
          <w:sz w:val="24"/>
          <w:szCs w:val="24"/>
        </w:rPr>
        <w:t>Ядра</w:t>
      </w:r>
      <w:r w:rsidR="00762E59">
        <w:rPr>
          <w:rFonts w:ascii="Times New Roman" w:hAnsi="Times New Roman"/>
          <w:sz w:val="24"/>
          <w:szCs w:val="24"/>
        </w:rPr>
        <w:t>,</w:t>
      </w:r>
      <w:r>
        <w:rPr>
          <w:rFonts w:ascii="Times New Roman" w:hAnsi="Times New Roman"/>
          <w:sz w:val="24"/>
          <w:szCs w:val="24"/>
        </w:rPr>
        <w:t xml:space="preserve"> </w:t>
      </w:r>
      <w:r w:rsidRPr="00E15E28">
        <w:rPr>
          <w:rFonts w:ascii="Times New Roman" w:hAnsi="Times New Roman"/>
          <w:sz w:val="24"/>
          <w:szCs w:val="24"/>
        </w:rPr>
        <w:t>Нить</w:t>
      </w:r>
      <w:r>
        <w:rPr>
          <w:rFonts w:ascii="Times New Roman" w:hAnsi="Times New Roman"/>
          <w:sz w:val="24"/>
          <w:szCs w:val="24"/>
        </w:rPr>
        <w:t xml:space="preserve"> </w:t>
      </w:r>
      <w:r w:rsidRPr="00E15E28">
        <w:rPr>
          <w:rFonts w:ascii="Times New Roman" w:hAnsi="Times New Roman"/>
          <w:sz w:val="24"/>
          <w:szCs w:val="24"/>
        </w:rPr>
        <w:t>Синтеза</w:t>
      </w:r>
      <w:r>
        <w:rPr>
          <w:rFonts w:ascii="Times New Roman" w:hAnsi="Times New Roman"/>
          <w:sz w:val="24"/>
          <w:szCs w:val="24"/>
        </w:rPr>
        <w:t xml:space="preserve"> </w:t>
      </w:r>
      <w:r w:rsidRPr="00E15E28">
        <w:rPr>
          <w:rFonts w:ascii="Times New Roman" w:hAnsi="Times New Roman"/>
          <w:sz w:val="24"/>
          <w:szCs w:val="24"/>
        </w:rPr>
        <w:t>и</w:t>
      </w:r>
      <w:r>
        <w:rPr>
          <w:rFonts w:ascii="Times New Roman" w:hAnsi="Times New Roman"/>
          <w:sz w:val="24"/>
          <w:szCs w:val="24"/>
        </w:rPr>
        <w:t xml:space="preserve"> </w:t>
      </w:r>
      <w:r w:rsidRPr="00E15E28">
        <w:rPr>
          <w:rFonts w:ascii="Times New Roman" w:hAnsi="Times New Roman"/>
          <w:sz w:val="24"/>
          <w:szCs w:val="24"/>
        </w:rPr>
        <w:t>Сто</w:t>
      </w:r>
      <w:r>
        <w:rPr>
          <w:rFonts w:ascii="Times New Roman" w:hAnsi="Times New Roman"/>
          <w:sz w:val="24"/>
          <w:szCs w:val="24"/>
        </w:rPr>
        <w:t>л</w:t>
      </w:r>
      <w:r w:rsidRPr="00E15E28">
        <w:rPr>
          <w:rFonts w:ascii="Times New Roman" w:hAnsi="Times New Roman"/>
          <w:sz w:val="24"/>
          <w:szCs w:val="24"/>
        </w:rPr>
        <w:t>пы</w:t>
      </w:r>
      <w:r>
        <w:rPr>
          <w:rFonts w:ascii="Times New Roman" w:hAnsi="Times New Roman"/>
          <w:sz w:val="24"/>
          <w:szCs w:val="24"/>
        </w:rPr>
        <w:t xml:space="preserve"> </w:t>
      </w:r>
      <w:r w:rsidRPr="00E15E28">
        <w:rPr>
          <w:rFonts w:ascii="Times New Roman" w:hAnsi="Times New Roman"/>
          <w:sz w:val="24"/>
          <w:szCs w:val="24"/>
        </w:rPr>
        <w:t>фиксировали</w:t>
      </w:r>
      <w:r>
        <w:rPr>
          <w:rFonts w:ascii="Times New Roman" w:hAnsi="Times New Roman"/>
          <w:sz w:val="24"/>
          <w:szCs w:val="24"/>
        </w:rPr>
        <w:t xml:space="preserve"> </w:t>
      </w:r>
      <w:r w:rsidRPr="00E15E28">
        <w:rPr>
          <w:rFonts w:ascii="Times New Roman" w:hAnsi="Times New Roman"/>
          <w:sz w:val="24"/>
          <w:szCs w:val="24"/>
        </w:rPr>
        <w:t>вокруг</w:t>
      </w:r>
      <w:r>
        <w:rPr>
          <w:rFonts w:ascii="Times New Roman" w:hAnsi="Times New Roman"/>
          <w:sz w:val="24"/>
          <w:szCs w:val="24"/>
        </w:rPr>
        <w:t xml:space="preserve"> </w:t>
      </w:r>
      <w:r w:rsidRPr="00E15E28">
        <w:rPr>
          <w:rFonts w:ascii="Times New Roman" w:hAnsi="Times New Roman"/>
          <w:sz w:val="24"/>
          <w:szCs w:val="24"/>
        </w:rPr>
        <w:t>Планеты</w:t>
      </w:r>
      <w:r>
        <w:rPr>
          <w:rFonts w:ascii="Times New Roman" w:hAnsi="Times New Roman"/>
          <w:sz w:val="24"/>
          <w:szCs w:val="24"/>
        </w:rPr>
        <w:t xml:space="preserve"> </w:t>
      </w:r>
      <w:r w:rsidRPr="00E15E28">
        <w:rPr>
          <w:rFonts w:ascii="Times New Roman" w:hAnsi="Times New Roman"/>
          <w:sz w:val="24"/>
          <w:szCs w:val="24"/>
        </w:rPr>
        <w:t>Земля,</w:t>
      </w:r>
      <w:r>
        <w:rPr>
          <w:rFonts w:ascii="Times New Roman" w:hAnsi="Times New Roman"/>
          <w:sz w:val="24"/>
          <w:szCs w:val="24"/>
        </w:rPr>
        <w:t xml:space="preserve"> </w:t>
      </w:r>
      <w:r w:rsidRPr="00E15E28">
        <w:rPr>
          <w:rFonts w:ascii="Times New Roman" w:hAnsi="Times New Roman"/>
          <w:sz w:val="24"/>
          <w:szCs w:val="24"/>
        </w:rPr>
        <w:t>говоря,</w:t>
      </w:r>
      <w:r>
        <w:rPr>
          <w:rFonts w:ascii="Times New Roman" w:hAnsi="Times New Roman"/>
          <w:sz w:val="24"/>
          <w:szCs w:val="24"/>
        </w:rPr>
        <w:t xml:space="preserve"> </w:t>
      </w:r>
      <w:r w:rsidRPr="00E15E28">
        <w:rPr>
          <w:rFonts w:ascii="Times New Roman" w:hAnsi="Times New Roman"/>
          <w:sz w:val="24"/>
          <w:szCs w:val="24"/>
        </w:rPr>
        <w:t>что</w:t>
      </w:r>
      <w:r>
        <w:rPr>
          <w:rFonts w:ascii="Times New Roman" w:hAnsi="Times New Roman"/>
          <w:sz w:val="24"/>
          <w:szCs w:val="24"/>
        </w:rPr>
        <w:t xml:space="preserve"> </w:t>
      </w:r>
      <w:r w:rsidRPr="00E15E28">
        <w:rPr>
          <w:rFonts w:ascii="Times New Roman" w:hAnsi="Times New Roman"/>
          <w:sz w:val="24"/>
          <w:szCs w:val="24"/>
        </w:rPr>
        <w:t>это</w:t>
      </w:r>
      <w:r>
        <w:rPr>
          <w:rFonts w:ascii="Times New Roman" w:hAnsi="Times New Roman"/>
          <w:sz w:val="24"/>
          <w:szCs w:val="24"/>
        </w:rPr>
        <w:t xml:space="preserve"> </w:t>
      </w:r>
      <w:r w:rsidRPr="00E15E28">
        <w:rPr>
          <w:rFonts w:ascii="Times New Roman" w:hAnsi="Times New Roman"/>
          <w:sz w:val="24"/>
          <w:szCs w:val="24"/>
        </w:rPr>
        <w:t>защита.</w:t>
      </w:r>
      <w:r>
        <w:rPr>
          <w:rFonts w:ascii="Times New Roman" w:hAnsi="Times New Roman"/>
          <w:sz w:val="24"/>
          <w:szCs w:val="24"/>
        </w:rPr>
        <w:t xml:space="preserve"> </w:t>
      </w:r>
      <w:r w:rsidRPr="00E15E28">
        <w:rPr>
          <w:rFonts w:ascii="Times New Roman" w:hAnsi="Times New Roman"/>
          <w:sz w:val="24"/>
          <w:szCs w:val="24"/>
        </w:rPr>
        <w:t>Я</w:t>
      </w:r>
      <w:r>
        <w:rPr>
          <w:rFonts w:ascii="Times New Roman" w:hAnsi="Times New Roman"/>
          <w:sz w:val="24"/>
          <w:szCs w:val="24"/>
        </w:rPr>
        <w:t xml:space="preserve"> </w:t>
      </w:r>
      <w:r w:rsidRPr="00E15E28">
        <w:rPr>
          <w:rFonts w:ascii="Times New Roman" w:hAnsi="Times New Roman"/>
          <w:sz w:val="24"/>
          <w:szCs w:val="24"/>
        </w:rPr>
        <w:t>сказал,</w:t>
      </w:r>
      <w:r>
        <w:rPr>
          <w:rFonts w:ascii="Times New Roman" w:hAnsi="Times New Roman"/>
          <w:sz w:val="24"/>
          <w:szCs w:val="24"/>
        </w:rPr>
        <w:t xml:space="preserve"> </w:t>
      </w:r>
      <w:r w:rsidRPr="00E15E28">
        <w:rPr>
          <w:rFonts w:ascii="Times New Roman" w:hAnsi="Times New Roman"/>
          <w:sz w:val="24"/>
          <w:szCs w:val="24"/>
        </w:rPr>
        <w:t>что</w:t>
      </w:r>
      <w:r>
        <w:rPr>
          <w:rFonts w:ascii="Times New Roman" w:hAnsi="Times New Roman"/>
          <w:sz w:val="24"/>
          <w:szCs w:val="24"/>
        </w:rPr>
        <w:t xml:space="preserve"> </w:t>
      </w:r>
      <w:r w:rsidRPr="00E15E28">
        <w:rPr>
          <w:rFonts w:ascii="Times New Roman" w:hAnsi="Times New Roman"/>
          <w:sz w:val="24"/>
          <w:szCs w:val="24"/>
        </w:rPr>
        <w:t>вы</w:t>
      </w:r>
      <w:r>
        <w:rPr>
          <w:rFonts w:ascii="Times New Roman" w:hAnsi="Times New Roman"/>
          <w:sz w:val="24"/>
          <w:szCs w:val="24"/>
        </w:rPr>
        <w:t xml:space="preserve"> </w:t>
      </w:r>
      <w:r w:rsidRPr="00E15E28">
        <w:rPr>
          <w:rFonts w:ascii="Times New Roman" w:hAnsi="Times New Roman"/>
          <w:sz w:val="24"/>
          <w:szCs w:val="24"/>
        </w:rPr>
        <w:t>стали</w:t>
      </w:r>
      <w:r w:rsidR="00762E59" w:rsidRPr="00762E59">
        <w:rPr>
          <w:rFonts w:ascii="Times New Roman" w:hAnsi="Times New Roman"/>
          <w:sz w:val="24"/>
          <w:szCs w:val="24"/>
        </w:rPr>
        <w:t>…</w:t>
      </w:r>
      <w:r>
        <w:rPr>
          <w:rFonts w:ascii="Times New Roman" w:hAnsi="Times New Roman"/>
          <w:sz w:val="24"/>
          <w:szCs w:val="24"/>
        </w:rPr>
        <w:t xml:space="preserve"> </w:t>
      </w:r>
      <w:r w:rsidRPr="00E15E28">
        <w:rPr>
          <w:rFonts w:ascii="Times New Roman" w:hAnsi="Times New Roman"/>
          <w:sz w:val="24"/>
          <w:szCs w:val="24"/>
        </w:rPr>
        <w:t>кем</w:t>
      </w:r>
      <w:r>
        <w:rPr>
          <w:rFonts w:ascii="Times New Roman" w:hAnsi="Times New Roman"/>
          <w:sz w:val="24"/>
          <w:szCs w:val="24"/>
        </w:rPr>
        <w:t xml:space="preserve"> </w:t>
      </w:r>
      <w:r w:rsidRPr="00E15E28">
        <w:rPr>
          <w:rFonts w:ascii="Times New Roman" w:hAnsi="Times New Roman"/>
          <w:sz w:val="24"/>
          <w:szCs w:val="24"/>
        </w:rPr>
        <w:t>там?</w:t>
      </w:r>
      <w:r>
        <w:rPr>
          <w:rFonts w:ascii="Times New Roman" w:hAnsi="Times New Roman"/>
          <w:sz w:val="24"/>
          <w:szCs w:val="24"/>
        </w:rPr>
        <w:t xml:space="preserve"> </w:t>
      </w:r>
      <w:r w:rsidRPr="00E15E28">
        <w:rPr>
          <w:rFonts w:ascii="Times New Roman" w:hAnsi="Times New Roman"/>
          <w:sz w:val="24"/>
          <w:szCs w:val="24"/>
        </w:rPr>
        <w:t>Воинами</w:t>
      </w:r>
      <w:r>
        <w:rPr>
          <w:rFonts w:ascii="Times New Roman" w:hAnsi="Times New Roman"/>
          <w:sz w:val="24"/>
          <w:szCs w:val="24"/>
        </w:rPr>
        <w:t xml:space="preserve"> </w:t>
      </w:r>
      <w:r w:rsidRPr="00E15E28">
        <w:rPr>
          <w:rFonts w:ascii="Times New Roman" w:hAnsi="Times New Roman"/>
          <w:sz w:val="24"/>
          <w:szCs w:val="24"/>
        </w:rPr>
        <w:t>Синтеза</w:t>
      </w:r>
      <w:r>
        <w:rPr>
          <w:rFonts w:ascii="Times New Roman" w:hAnsi="Times New Roman"/>
          <w:sz w:val="24"/>
          <w:szCs w:val="24"/>
        </w:rPr>
        <w:t xml:space="preserve"> </w:t>
      </w:r>
      <w:r w:rsidRPr="00E15E28">
        <w:rPr>
          <w:rFonts w:ascii="Times New Roman" w:hAnsi="Times New Roman"/>
          <w:sz w:val="24"/>
          <w:szCs w:val="24"/>
        </w:rPr>
        <w:t>ИВДИВО.</w:t>
      </w:r>
      <w:r>
        <w:rPr>
          <w:rFonts w:ascii="Times New Roman" w:hAnsi="Times New Roman"/>
          <w:sz w:val="24"/>
          <w:szCs w:val="24"/>
        </w:rPr>
        <w:t xml:space="preserve"> </w:t>
      </w:r>
      <w:r w:rsidRPr="00E15E28">
        <w:rPr>
          <w:rFonts w:ascii="Times New Roman" w:hAnsi="Times New Roman"/>
          <w:sz w:val="24"/>
          <w:szCs w:val="24"/>
        </w:rPr>
        <w:t>А</w:t>
      </w:r>
      <w:r>
        <w:rPr>
          <w:rFonts w:ascii="Times New Roman" w:hAnsi="Times New Roman"/>
          <w:sz w:val="24"/>
          <w:szCs w:val="24"/>
        </w:rPr>
        <w:t xml:space="preserve"> </w:t>
      </w:r>
      <w:r w:rsidRPr="00E15E28">
        <w:rPr>
          <w:rFonts w:ascii="Times New Roman" w:hAnsi="Times New Roman"/>
          <w:sz w:val="24"/>
          <w:szCs w:val="24"/>
        </w:rPr>
        <w:t>кто</w:t>
      </w:r>
      <w:r>
        <w:rPr>
          <w:rFonts w:ascii="Times New Roman" w:hAnsi="Times New Roman"/>
          <w:sz w:val="24"/>
          <w:szCs w:val="24"/>
        </w:rPr>
        <w:t xml:space="preserve"> </w:t>
      </w:r>
      <w:r w:rsidRPr="00E15E28">
        <w:rPr>
          <w:rFonts w:ascii="Times New Roman" w:hAnsi="Times New Roman"/>
          <w:sz w:val="24"/>
          <w:szCs w:val="24"/>
        </w:rPr>
        <w:t>занимается</w:t>
      </w:r>
      <w:r>
        <w:rPr>
          <w:rFonts w:ascii="Times New Roman" w:hAnsi="Times New Roman"/>
          <w:sz w:val="24"/>
          <w:szCs w:val="24"/>
        </w:rPr>
        <w:t xml:space="preserve"> </w:t>
      </w:r>
      <w:r w:rsidRPr="00E15E28">
        <w:rPr>
          <w:rFonts w:ascii="Times New Roman" w:hAnsi="Times New Roman"/>
          <w:sz w:val="24"/>
          <w:szCs w:val="24"/>
        </w:rPr>
        <w:t>Воинами</w:t>
      </w:r>
      <w:r>
        <w:rPr>
          <w:rFonts w:ascii="Times New Roman" w:hAnsi="Times New Roman"/>
          <w:sz w:val="24"/>
          <w:szCs w:val="24"/>
        </w:rPr>
        <w:t xml:space="preserve"> </w:t>
      </w:r>
      <w:r w:rsidRPr="00E15E28">
        <w:rPr>
          <w:rFonts w:ascii="Times New Roman" w:hAnsi="Times New Roman"/>
          <w:sz w:val="24"/>
          <w:szCs w:val="24"/>
        </w:rPr>
        <w:t>Синтеза</w:t>
      </w:r>
      <w:r>
        <w:rPr>
          <w:rFonts w:ascii="Times New Roman" w:hAnsi="Times New Roman"/>
          <w:sz w:val="24"/>
          <w:szCs w:val="24"/>
        </w:rPr>
        <w:t xml:space="preserve"> </w:t>
      </w:r>
      <w:r w:rsidRPr="00E15E28">
        <w:rPr>
          <w:rFonts w:ascii="Times New Roman" w:hAnsi="Times New Roman"/>
          <w:sz w:val="24"/>
          <w:szCs w:val="24"/>
        </w:rPr>
        <w:t>ИВДИВО?</w:t>
      </w:r>
      <w:r>
        <w:rPr>
          <w:rFonts w:ascii="Times New Roman" w:hAnsi="Times New Roman"/>
          <w:sz w:val="24"/>
          <w:szCs w:val="24"/>
        </w:rPr>
        <w:t xml:space="preserve"> </w:t>
      </w:r>
      <w:r w:rsidRPr="00E15E28">
        <w:rPr>
          <w:rFonts w:ascii="Times New Roman" w:hAnsi="Times New Roman"/>
          <w:sz w:val="24"/>
          <w:szCs w:val="24"/>
        </w:rPr>
        <w:t>У</w:t>
      </w:r>
      <w:r>
        <w:rPr>
          <w:rFonts w:ascii="Times New Roman" w:hAnsi="Times New Roman"/>
          <w:sz w:val="24"/>
          <w:szCs w:val="24"/>
        </w:rPr>
        <w:t xml:space="preserve"> </w:t>
      </w:r>
      <w:r w:rsidRPr="00E15E28">
        <w:rPr>
          <w:rFonts w:ascii="Times New Roman" w:hAnsi="Times New Roman"/>
          <w:sz w:val="24"/>
          <w:szCs w:val="24"/>
        </w:rPr>
        <w:t>нас</w:t>
      </w:r>
      <w:r>
        <w:rPr>
          <w:rFonts w:ascii="Times New Roman" w:hAnsi="Times New Roman"/>
          <w:sz w:val="24"/>
          <w:szCs w:val="24"/>
        </w:rPr>
        <w:t xml:space="preserve"> </w:t>
      </w:r>
      <w:r w:rsidRPr="00E15E28">
        <w:rPr>
          <w:rFonts w:ascii="Times New Roman" w:hAnsi="Times New Roman"/>
          <w:sz w:val="24"/>
          <w:szCs w:val="24"/>
        </w:rPr>
        <w:t>вообще</w:t>
      </w:r>
      <w:r>
        <w:rPr>
          <w:rFonts w:ascii="Times New Roman" w:hAnsi="Times New Roman"/>
          <w:sz w:val="24"/>
          <w:szCs w:val="24"/>
        </w:rPr>
        <w:t xml:space="preserve"> </w:t>
      </w:r>
      <w:r w:rsidRPr="00E15E28">
        <w:rPr>
          <w:rFonts w:ascii="Times New Roman" w:hAnsi="Times New Roman"/>
          <w:sz w:val="24"/>
          <w:szCs w:val="24"/>
        </w:rPr>
        <w:t>в</w:t>
      </w:r>
      <w:r>
        <w:rPr>
          <w:rFonts w:ascii="Times New Roman" w:hAnsi="Times New Roman"/>
          <w:sz w:val="24"/>
          <w:szCs w:val="24"/>
        </w:rPr>
        <w:t xml:space="preserve"> </w:t>
      </w:r>
      <w:r w:rsidRPr="00E15E28">
        <w:rPr>
          <w:rFonts w:ascii="Times New Roman" w:hAnsi="Times New Roman"/>
          <w:sz w:val="24"/>
          <w:szCs w:val="24"/>
        </w:rPr>
        <w:t>ИВДИВО?</w:t>
      </w:r>
      <w:r>
        <w:rPr>
          <w:rFonts w:ascii="Times New Roman" w:hAnsi="Times New Roman"/>
          <w:sz w:val="24"/>
          <w:szCs w:val="24"/>
        </w:rPr>
        <w:t xml:space="preserve"> </w:t>
      </w:r>
    </w:p>
    <w:p w:rsidR="00762E59" w:rsidRDefault="00762E59" w:rsidP="009B3702">
      <w:pPr>
        <w:spacing w:after="0" w:line="240" w:lineRule="auto"/>
        <w:ind w:firstLine="454"/>
        <w:jc w:val="both"/>
        <w:rPr>
          <w:rFonts w:ascii="Times New Roman" w:hAnsi="Times New Roman"/>
          <w:i/>
          <w:sz w:val="24"/>
          <w:szCs w:val="24"/>
        </w:rPr>
      </w:pPr>
      <w:r w:rsidRPr="00762E59">
        <w:rPr>
          <w:rFonts w:ascii="Times New Roman" w:hAnsi="Times New Roman"/>
          <w:i/>
          <w:sz w:val="24"/>
          <w:szCs w:val="24"/>
        </w:rPr>
        <w:t>И</w:t>
      </w:r>
      <w:r w:rsidR="009B3702" w:rsidRPr="00762E59">
        <w:rPr>
          <w:rFonts w:ascii="Times New Roman" w:hAnsi="Times New Roman"/>
          <w:i/>
          <w:sz w:val="24"/>
          <w:szCs w:val="24"/>
        </w:rPr>
        <w:t>з зала</w:t>
      </w:r>
      <w:r>
        <w:rPr>
          <w:rFonts w:ascii="Times New Roman" w:hAnsi="Times New Roman"/>
          <w:i/>
          <w:sz w:val="24"/>
          <w:szCs w:val="24"/>
        </w:rPr>
        <w:t>: – МГК.</w:t>
      </w:r>
    </w:p>
    <w:p w:rsidR="00762E59" w:rsidRDefault="00762E59" w:rsidP="009B3702">
      <w:pPr>
        <w:spacing w:after="0" w:line="240" w:lineRule="auto"/>
        <w:ind w:firstLine="454"/>
        <w:jc w:val="both"/>
        <w:rPr>
          <w:rFonts w:ascii="Times New Roman" w:hAnsi="Times New Roman"/>
          <w:i/>
          <w:sz w:val="24"/>
          <w:szCs w:val="24"/>
        </w:rPr>
      </w:pPr>
      <w:r>
        <w:rPr>
          <w:rFonts w:ascii="Times New Roman" w:hAnsi="Times New Roman"/>
          <w:i/>
          <w:sz w:val="24"/>
          <w:szCs w:val="24"/>
        </w:rPr>
        <w:t>Из зала: – Учитель.</w:t>
      </w:r>
    </w:p>
    <w:p w:rsidR="009B3702" w:rsidRDefault="009B3702" w:rsidP="009B3702">
      <w:pPr>
        <w:spacing w:after="0" w:line="240" w:lineRule="auto"/>
        <w:ind w:firstLine="454"/>
        <w:jc w:val="both"/>
        <w:rPr>
          <w:rFonts w:ascii="Times New Roman" w:hAnsi="Times New Roman"/>
          <w:sz w:val="24"/>
          <w:szCs w:val="24"/>
        </w:rPr>
      </w:pPr>
      <w:r w:rsidRPr="00E15E28">
        <w:rPr>
          <w:rFonts w:ascii="Times New Roman" w:hAnsi="Times New Roman"/>
          <w:sz w:val="24"/>
          <w:szCs w:val="24"/>
        </w:rPr>
        <w:t>МГК,</w:t>
      </w:r>
      <w:r>
        <w:rPr>
          <w:rFonts w:ascii="Times New Roman" w:hAnsi="Times New Roman"/>
          <w:sz w:val="24"/>
          <w:szCs w:val="24"/>
        </w:rPr>
        <w:t xml:space="preserve"> </w:t>
      </w:r>
      <w:r w:rsidRPr="00E15E28">
        <w:rPr>
          <w:rFonts w:ascii="Times New Roman" w:hAnsi="Times New Roman"/>
          <w:sz w:val="24"/>
          <w:szCs w:val="24"/>
        </w:rPr>
        <w:t>да?</w:t>
      </w:r>
      <w:r>
        <w:rPr>
          <w:rFonts w:ascii="Times New Roman" w:hAnsi="Times New Roman"/>
          <w:sz w:val="24"/>
          <w:szCs w:val="24"/>
        </w:rPr>
        <w:t xml:space="preserve"> </w:t>
      </w:r>
      <w:r w:rsidRPr="00E15E28">
        <w:rPr>
          <w:rFonts w:ascii="Times New Roman" w:hAnsi="Times New Roman"/>
          <w:sz w:val="24"/>
          <w:szCs w:val="24"/>
        </w:rPr>
        <w:t>Ух</w:t>
      </w:r>
      <w:r>
        <w:rPr>
          <w:rFonts w:ascii="Times New Roman" w:hAnsi="Times New Roman"/>
          <w:sz w:val="24"/>
          <w:szCs w:val="24"/>
        </w:rPr>
        <w:t xml:space="preserve"> </w:t>
      </w:r>
      <w:r w:rsidRPr="00E15E28">
        <w:rPr>
          <w:rFonts w:ascii="Times New Roman" w:hAnsi="Times New Roman"/>
          <w:sz w:val="24"/>
          <w:szCs w:val="24"/>
        </w:rPr>
        <w:t>ты!</w:t>
      </w:r>
      <w:r>
        <w:rPr>
          <w:rFonts w:ascii="Times New Roman" w:hAnsi="Times New Roman"/>
          <w:sz w:val="24"/>
          <w:szCs w:val="24"/>
        </w:rPr>
        <w:t xml:space="preserve"> </w:t>
      </w:r>
      <w:r w:rsidRPr="00E15E28">
        <w:rPr>
          <w:rFonts w:ascii="Times New Roman" w:hAnsi="Times New Roman"/>
          <w:sz w:val="24"/>
          <w:szCs w:val="24"/>
        </w:rPr>
        <w:t>Что</w:t>
      </w:r>
      <w:r>
        <w:rPr>
          <w:rFonts w:ascii="Times New Roman" w:hAnsi="Times New Roman"/>
          <w:sz w:val="24"/>
          <w:szCs w:val="24"/>
        </w:rPr>
        <w:t xml:space="preserve"> </w:t>
      </w:r>
      <w:r w:rsidRPr="00E15E28">
        <w:rPr>
          <w:rFonts w:ascii="Times New Roman" w:hAnsi="Times New Roman"/>
          <w:sz w:val="24"/>
          <w:szCs w:val="24"/>
        </w:rPr>
        <w:t>Партия</w:t>
      </w:r>
      <w:r>
        <w:rPr>
          <w:rFonts w:ascii="Times New Roman" w:hAnsi="Times New Roman"/>
          <w:sz w:val="24"/>
          <w:szCs w:val="24"/>
        </w:rPr>
        <w:t xml:space="preserve"> </w:t>
      </w:r>
      <w:r w:rsidRPr="00E15E28">
        <w:rPr>
          <w:rFonts w:ascii="Times New Roman" w:hAnsi="Times New Roman"/>
          <w:sz w:val="24"/>
          <w:szCs w:val="24"/>
        </w:rPr>
        <w:t>и</w:t>
      </w:r>
      <w:r>
        <w:rPr>
          <w:rFonts w:ascii="Times New Roman" w:hAnsi="Times New Roman"/>
          <w:sz w:val="24"/>
          <w:szCs w:val="24"/>
        </w:rPr>
        <w:t xml:space="preserve"> </w:t>
      </w:r>
      <w:r w:rsidRPr="00E15E28">
        <w:rPr>
          <w:rFonts w:ascii="Times New Roman" w:hAnsi="Times New Roman"/>
          <w:sz w:val="24"/>
          <w:szCs w:val="24"/>
        </w:rPr>
        <w:t>этим</w:t>
      </w:r>
      <w:r>
        <w:rPr>
          <w:rFonts w:ascii="Times New Roman" w:hAnsi="Times New Roman"/>
          <w:sz w:val="24"/>
          <w:szCs w:val="24"/>
        </w:rPr>
        <w:t xml:space="preserve"> </w:t>
      </w:r>
      <w:r w:rsidRPr="00E15E28">
        <w:rPr>
          <w:rFonts w:ascii="Times New Roman" w:hAnsi="Times New Roman"/>
          <w:sz w:val="24"/>
          <w:szCs w:val="24"/>
        </w:rPr>
        <w:t>занимается,</w:t>
      </w:r>
      <w:r>
        <w:rPr>
          <w:rFonts w:ascii="Times New Roman" w:hAnsi="Times New Roman"/>
          <w:sz w:val="24"/>
          <w:szCs w:val="24"/>
        </w:rPr>
        <w:t xml:space="preserve"> </w:t>
      </w:r>
      <w:r w:rsidRPr="00E15E28">
        <w:rPr>
          <w:rFonts w:ascii="Times New Roman" w:hAnsi="Times New Roman"/>
          <w:sz w:val="24"/>
          <w:szCs w:val="24"/>
        </w:rPr>
        <w:t>и</w:t>
      </w:r>
      <w:r>
        <w:rPr>
          <w:rFonts w:ascii="Times New Roman" w:hAnsi="Times New Roman"/>
          <w:sz w:val="24"/>
          <w:szCs w:val="24"/>
        </w:rPr>
        <w:t xml:space="preserve"> </w:t>
      </w:r>
      <w:r w:rsidRPr="00E15E28">
        <w:rPr>
          <w:rFonts w:ascii="Times New Roman" w:hAnsi="Times New Roman"/>
          <w:sz w:val="24"/>
          <w:szCs w:val="24"/>
        </w:rPr>
        <w:t>этим</w:t>
      </w:r>
      <w:r>
        <w:rPr>
          <w:rFonts w:ascii="Times New Roman" w:hAnsi="Times New Roman"/>
          <w:sz w:val="24"/>
          <w:szCs w:val="24"/>
        </w:rPr>
        <w:t xml:space="preserve"> </w:t>
      </w:r>
      <w:r w:rsidRPr="00E15E28">
        <w:rPr>
          <w:rFonts w:ascii="Times New Roman" w:hAnsi="Times New Roman"/>
          <w:sz w:val="24"/>
          <w:szCs w:val="24"/>
        </w:rPr>
        <w:t>занимается!</w:t>
      </w:r>
      <w:r>
        <w:rPr>
          <w:rFonts w:ascii="Times New Roman" w:hAnsi="Times New Roman"/>
          <w:sz w:val="24"/>
          <w:szCs w:val="24"/>
        </w:rPr>
        <w:t xml:space="preserve"> </w:t>
      </w:r>
      <w:r w:rsidRPr="00E15E28">
        <w:rPr>
          <w:rFonts w:ascii="Times New Roman" w:hAnsi="Times New Roman"/>
          <w:sz w:val="24"/>
          <w:szCs w:val="24"/>
        </w:rPr>
        <w:t>Аватар,</w:t>
      </w:r>
      <w:r>
        <w:rPr>
          <w:rFonts w:ascii="Times New Roman" w:hAnsi="Times New Roman"/>
          <w:sz w:val="24"/>
          <w:szCs w:val="24"/>
        </w:rPr>
        <w:t xml:space="preserve"> </w:t>
      </w:r>
      <w:r w:rsidRPr="00E15E28">
        <w:rPr>
          <w:rFonts w:ascii="Times New Roman" w:hAnsi="Times New Roman"/>
          <w:sz w:val="24"/>
          <w:szCs w:val="24"/>
        </w:rPr>
        <w:t>он</w:t>
      </w:r>
      <w:r>
        <w:rPr>
          <w:rFonts w:ascii="Times New Roman" w:hAnsi="Times New Roman"/>
          <w:sz w:val="24"/>
          <w:szCs w:val="24"/>
        </w:rPr>
        <w:t xml:space="preserve"> </w:t>
      </w:r>
      <w:r w:rsidRPr="00E15E28">
        <w:rPr>
          <w:rFonts w:ascii="Times New Roman" w:hAnsi="Times New Roman"/>
          <w:sz w:val="24"/>
          <w:szCs w:val="24"/>
        </w:rPr>
        <w:t>Главнокомандующий</w:t>
      </w:r>
      <w:r>
        <w:rPr>
          <w:rFonts w:ascii="Times New Roman" w:hAnsi="Times New Roman"/>
          <w:sz w:val="24"/>
          <w:szCs w:val="24"/>
        </w:rPr>
        <w:t xml:space="preserve"> </w:t>
      </w:r>
      <w:r w:rsidRPr="00E15E28">
        <w:rPr>
          <w:rFonts w:ascii="Times New Roman" w:hAnsi="Times New Roman"/>
          <w:sz w:val="24"/>
          <w:szCs w:val="24"/>
        </w:rPr>
        <w:t>всех</w:t>
      </w:r>
      <w:r>
        <w:rPr>
          <w:rFonts w:ascii="Times New Roman" w:hAnsi="Times New Roman"/>
          <w:sz w:val="24"/>
          <w:szCs w:val="24"/>
        </w:rPr>
        <w:t xml:space="preserve"> </w:t>
      </w:r>
      <w:r w:rsidRPr="00E15E28">
        <w:rPr>
          <w:rFonts w:ascii="Times New Roman" w:hAnsi="Times New Roman"/>
          <w:sz w:val="24"/>
          <w:szCs w:val="24"/>
        </w:rPr>
        <w:t>Воинов</w:t>
      </w:r>
      <w:r>
        <w:rPr>
          <w:rFonts w:ascii="Times New Roman" w:hAnsi="Times New Roman"/>
          <w:sz w:val="24"/>
          <w:szCs w:val="24"/>
        </w:rPr>
        <w:t>. Э</w:t>
      </w:r>
      <w:r w:rsidRPr="00E15E28">
        <w:rPr>
          <w:rFonts w:ascii="Times New Roman" w:hAnsi="Times New Roman"/>
          <w:sz w:val="24"/>
          <w:szCs w:val="24"/>
        </w:rPr>
        <w:t>то</w:t>
      </w:r>
      <w:r>
        <w:rPr>
          <w:rFonts w:ascii="Times New Roman" w:hAnsi="Times New Roman"/>
          <w:sz w:val="24"/>
          <w:szCs w:val="24"/>
        </w:rPr>
        <w:t xml:space="preserve">, </w:t>
      </w:r>
      <w:r w:rsidRPr="00E15E28">
        <w:rPr>
          <w:rFonts w:ascii="Times New Roman" w:hAnsi="Times New Roman"/>
          <w:sz w:val="24"/>
          <w:szCs w:val="24"/>
        </w:rPr>
        <w:t>грубо</w:t>
      </w:r>
      <w:r>
        <w:rPr>
          <w:rFonts w:ascii="Times New Roman" w:hAnsi="Times New Roman"/>
          <w:sz w:val="24"/>
          <w:szCs w:val="24"/>
        </w:rPr>
        <w:t xml:space="preserve"> </w:t>
      </w:r>
      <w:r w:rsidRPr="00E15E28">
        <w:rPr>
          <w:rFonts w:ascii="Times New Roman" w:hAnsi="Times New Roman"/>
          <w:sz w:val="24"/>
          <w:szCs w:val="24"/>
        </w:rPr>
        <w:t>говоря,</w:t>
      </w:r>
      <w:r>
        <w:rPr>
          <w:rFonts w:ascii="Times New Roman" w:hAnsi="Times New Roman"/>
          <w:sz w:val="24"/>
          <w:szCs w:val="24"/>
        </w:rPr>
        <w:t xml:space="preserve"> </w:t>
      </w:r>
      <w:r w:rsidRPr="00E15E28">
        <w:rPr>
          <w:rFonts w:ascii="Times New Roman" w:hAnsi="Times New Roman"/>
          <w:sz w:val="24"/>
          <w:szCs w:val="24"/>
        </w:rPr>
        <w:t>знаете,</w:t>
      </w:r>
      <w:r>
        <w:rPr>
          <w:rFonts w:ascii="Times New Roman" w:hAnsi="Times New Roman"/>
          <w:sz w:val="24"/>
          <w:szCs w:val="24"/>
        </w:rPr>
        <w:t xml:space="preserve"> </w:t>
      </w:r>
      <w:r w:rsidRPr="00E15E28">
        <w:rPr>
          <w:rFonts w:ascii="Times New Roman" w:hAnsi="Times New Roman"/>
          <w:sz w:val="24"/>
          <w:szCs w:val="24"/>
        </w:rPr>
        <w:t>я</w:t>
      </w:r>
      <w:r>
        <w:rPr>
          <w:rFonts w:ascii="Times New Roman" w:hAnsi="Times New Roman"/>
          <w:sz w:val="24"/>
          <w:szCs w:val="24"/>
        </w:rPr>
        <w:t xml:space="preserve"> </w:t>
      </w:r>
      <w:r w:rsidRPr="00E15E28">
        <w:rPr>
          <w:rFonts w:ascii="Times New Roman" w:hAnsi="Times New Roman"/>
          <w:sz w:val="24"/>
          <w:szCs w:val="24"/>
        </w:rPr>
        <w:t>сейчас</w:t>
      </w:r>
      <w:r>
        <w:rPr>
          <w:rFonts w:ascii="Times New Roman" w:hAnsi="Times New Roman"/>
          <w:sz w:val="24"/>
          <w:szCs w:val="24"/>
        </w:rPr>
        <w:t xml:space="preserve"> </w:t>
      </w:r>
      <w:r w:rsidRPr="00E15E28">
        <w:rPr>
          <w:rFonts w:ascii="Times New Roman" w:hAnsi="Times New Roman"/>
          <w:sz w:val="24"/>
          <w:szCs w:val="24"/>
        </w:rPr>
        <w:t>к</w:t>
      </w:r>
      <w:r>
        <w:rPr>
          <w:rFonts w:ascii="Times New Roman" w:hAnsi="Times New Roman"/>
          <w:sz w:val="24"/>
          <w:szCs w:val="24"/>
        </w:rPr>
        <w:t xml:space="preserve"> </w:t>
      </w:r>
      <w:r w:rsidRPr="00E15E28">
        <w:rPr>
          <w:rFonts w:ascii="Times New Roman" w:hAnsi="Times New Roman"/>
          <w:sz w:val="24"/>
          <w:szCs w:val="24"/>
        </w:rPr>
        <w:t>Шойгу</w:t>
      </w:r>
      <w:r>
        <w:rPr>
          <w:rFonts w:ascii="Times New Roman" w:hAnsi="Times New Roman"/>
          <w:sz w:val="24"/>
          <w:szCs w:val="24"/>
        </w:rPr>
        <w:t xml:space="preserve"> </w:t>
      </w:r>
      <w:r w:rsidRPr="00E15E28">
        <w:rPr>
          <w:rFonts w:ascii="Times New Roman" w:hAnsi="Times New Roman"/>
          <w:sz w:val="24"/>
          <w:szCs w:val="24"/>
        </w:rPr>
        <w:t>отправлю</w:t>
      </w:r>
      <w:r>
        <w:rPr>
          <w:rFonts w:ascii="Times New Roman" w:hAnsi="Times New Roman"/>
          <w:sz w:val="24"/>
          <w:szCs w:val="24"/>
        </w:rPr>
        <w:t xml:space="preserve"> </w:t>
      </w:r>
      <w:r w:rsidRPr="00E15E28">
        <w:rPr>
          <w:rFonts w:ascii="Times New Roman" w:hAnsi="Times New Roman"/>
          <w:sz w:val="24"/>
          <w:szCs w:val="24"/>
        </w:rPr>
        <w:t>новобранца</w:t>
      </w:r>
      <w:r>
        <w:rPr>
          <w:rFonts w:ascii="Times New Roman" w:hAnsi="Times New Roman"/>
          <w:sz w:val="24"/>
          <w:szCs w:val="24"/>
        </w:rPr>
        <w:t xml:space="preserve"> </w:t>
      </w:r>
      <w:r w:rsidRPr="00E15E28">
        <w:rPr>
          <w:rFonts w:ascii="Times New Roman" w:hAnsi="Times New Roman"/>
          <w:sz w:val="24"/>
          <w:szCs w:val="24"/>
        </w:rPr>
        <w:t>и</w:t>
      </w:r>
      <w:r>
        <w:rPr>
          <w:rFonts w:ascii="Times New Roman" w:hAnsi="Times New Roman"/>
          <w:sz w:val="24"/>
          <w:szCs w:val="24"/>
        </w:rPr>
        <w:t xml:space="preserve"> </w:t>
      </w:r>
      <w:r w:rsidRPr="00E15E28">
        <w:rPr>
          <w:rFonts w:ascii="Times New Roman" w:hAnsi="Times New Roman"/>
          <w:sz w:val="24"/>
          <w:szCs w:val="24"/>
        </w:rPr>
        <w:t>скажу:</w:t>
      </w:r>
      <w:r>
        <w:rPr>
          <w:rFonts w:ascii="Times New Roman" w:hAnsi="Times New Roman"/>
          <w:sz w:val="24"/>
          <w:szCs w:val="24"/>
        </w:rPr>
        <w:t xml:space="preserve"> </w:t>
      </w:r>
      <w:r w:rsidRPr="00E15E28">
        <w:rPr>
          <w:rFonts w:ascii="Times New Roman" w:hAnsi="Times New Roman"/>
          <w:sz w:val="24"/>
          <w:szCs w:val="24"/>
        </w:rPr>
        <w:t>«Шойгу,</w:t>
      </w:r>
      <w:r>
        <w:rPr>
          <w:rFonts w:ascii="Times New Roman" w:hAnsi="Times New Roman"/>
          <w:sz w:val="24"/>
          <w:szCs w:val="24"/>
        </w:rPr>
        <w:t xml:space="preserve"> </w:t>
      </w:r>
      <w:r w:rsidRPr="00E15E28">
        <w:rPr>
          <w:rFonts w:ascii="Times New Roman" w:hAnsi="Times New Roman"/>
          <w:sz w:val="24"/>
          <w:szCs w:val="24"/>
        </w:rPr>
        <w:t>тут</w:t>
      </w:r>
      <w:r>
        <w:rPr>
          <w:rFonts w:ascii="Times New Roman" w:hAnsi="Times New Roman"/>
          <w:sz w:val="24"/>
          <w:szCs w:val="24"/>
        </w:rPr>
        <w:t xml:space="preserve"> </w:t>
      </w:r>
      <w:r w:rsidRPr="00E15E28">
        <w:rPr>
          <w:rFonts w:ascii="Times New Roman" w:hAnsi="Times New Roman"/>
          <w:sz w:val="24"/>
          <w:szCs w:val="24"/>
        </w:rPr>
        <w:t>я</w:t>
      </w:r>
      <w:r>
        <w:rPr>
          <w:rFonts w:ascii="Times New Roman" w:hAnsi="Times New Roman"/>
          <w:sz w:val="24"/>
          <w:szCs w:val="24"/>
        </w:rPr>
        <w:t xml:space="preserve"> </w:t>
      </w:r>
      <w:r w:rsidRPr="00E15E28">
        <w:rPr>
          <w:rFonts w:ascii="Times New Roman" w:hAnsi="Times New Roman"/>
          <w:sz w:val="24"/>
          <w:szCs w:val="24"/>
        </w:rPr>
        <w:t>новобранц</w:t>
      </w:r>
      <w:r w:rsidR="00762E59">
        <w:rPr>
          <w:rFonts w:ascii="Times New Roman" w:hAnsi="Times New Roman"/>
          <w:sz w:val="24"/>
          <w:szCs w:val="24"/>
        </w:rPr>
        <w:t>а</w:t>
      </w:r>
      <w:r>
        <w:rPr>
          <w:rFonts w:ascii="Times New Roman" w:hAnsi="Times New Roman"/>
          <w:sz w:val="24"/>
          <w:szCs w:val="24"/>
        </w:rPr>
        <w:t xml:space="preserve"> </w:t>
      </w:r>
      <w:r w:rsidRPr="00E15E28">
        <w:rPr>
          <w:rFonts w:ascii="Times New Roman" w:hAnsi="Times New Roman"/>
          <w:sz w:val="24"/>
          <w:szCs w:val="24"/>
        </w:rPr>
        <w:t>тебе</w:t>
      </w:r>
      <w:r>
        <w:rPr>
          <w:rFonts w:ascii="Times New Roman" w:hAnsi="Times New Roman"/>
          <w:sz w:val="24"/>
          <w:szCs w:val="24"/>
        </w:rPr>
        <w:t xml:space="preserve"> </w:t>
      </w:r>
      <w:r w:rsidRPr="00E15E28">
        <w:rPr>
          <w:rFonts w:ascii="Times New Roman" w:hAnsi="Times New Roman"/>
          <w:sz w:val="24"/>
          <w:szCs w:val="24"/>
        </w:rPr>
        <w:t>набрал,</w:t>
      </w:r>
      <w:r>
        <w:rPr>
          <w:rFonts w:ascii="Times New Roman" w:hAnsi="Times New Roman"/>
          <w:sz w:val="24"/>
          <w:szCs w:val="24"/>
        </w:rPr>
        <w:t xml:space="preserve"> </w:t>
      </w:r>
      <w:r w:rsidRPr="00E15E28">
        <w:rPr>
          <w:rFonts w:ascii="Times New Roman" w:hAnsi="Times New Roman"/>
          <w:sz w:val="24"/>
          <w:szCs w:val="24"/>
        </w:rPr>
        <w:t>а</w:t>
      </w:r>
      <w:r>
        <w:rPr>
          <w:rFonts w:ascii="Times New Roman" w:hAnsi="Times New Roman"/>
          <w:sz w:val="24"/>
          <w:szCs w:val="24"/>
        </w:rPr>
        <w:t xml:space="preserve"> </w:t>
      </w:r>
      <w:r w:rsidRPr="00E15E28">
        <w:rPr>
          <w:rFonts w:ascii="Times New Roman" w:hAnsi="Times New Roman"/>
          <w:sz w:val="24"/>
          <w:szCs w:val="24"/>
        </w:rPr>
        <w:t>ты,</w:t>
      </w:r>
      <w:r>
        <w:rPr>
          <w:rFonts w:ascii="Times New Roman" w:hAnsi="Times New Roman"/>
          <w:sz w:val="24"/>
          <w:szCs w:val="24"/>
        </w:rPr>
        <w:t xml:space="preserve"> </w:t>
      </w:r>
      <w:r w:rsidRPr="00E15E28">
        <w:rPr>
          <w:rFonts w:ascii="Times New Roman" w:hAnsi="Times New Roman"/>
          <w:sz w:val="24"/>
          <w:szCs w:val="24"/>
        </w:rPr>
        <w:t>пожалуйста,</w:t>
      </w:r>
      <w:r>
        <w:rPr>
          <w:rFonts w:ascii="Times New Roman" w:hAnsi="Times New Roman"/>
          <w:sz w:val="24"/>
          <w:szCs w:val="24"/>
        </w:rPr>
        <w:t xml:space="preserve"> </w:t>
      </w:r>
      <w:r w:rsidRPr="00E15E28">
        <w:rPr>
          <w:rFonts w:ascii="Times New Roman" w:hAnsi="Times New Roman"/>
          <w:sz w:val="24"/>
          <w:szCs w:val="24"/>
        </w:rPr>
        <w:t>как</w:t>
      </w:r>
      <w:r>
        <w:rPr>
          <w:rFonts w:ascii="Times New Roman" w:hAnsi="Times New Roman"/>
          <w:sz w:val="24"/>
          <w:szCs w:val="24"/>
        </w:rPr>
        <w:t xml:space="preserve"> </w:t>
      </w:r>
      <w:r w:rsidRPr="00E15E28">
        <w:rPr>
          <w:rFonts w:ascii="Times New Roman" w:hAnsi="Times New Roman"/>
          <w:sz w:val="24"/>
          <w:szCs w:val="24"/>
        </w:rPr>
        <w:t>Главнокоманду</w:t>
      </w:r>
      <w:r>
        <w:rPr>
          <w:rFonts w:ascii="Times New Roman" w:hAnsi="Times New Roman"/>
          <w:sz w:val="24"/>
          <w:szCs w:val="24"/>
        </w:rPr>
        <w:t>ю</w:t>
      </w:r>
      <w:r w:rsidRPr="00E15E28">
        <w:rPr>
          <w:rFonts w:ascii="Times New Roman" w:hAnsi="Times New Roman"/>
          <w:sz w:val="24"/>
          <w:szCs w:val="24"/>
        </w:rPr>
        <w:t>щий</w:t>
      </w:r>
      <w:r>
        <w:rPr>
          <w:rFonts w:ascii="Times New Roman" w:hAnsi="Times New Roman"/>
          <w:sz w:val="24"/>
          <w:szCs w:val="24"/>
        </w:rPr>
        <w:t xml:space="preserve"> </w:t>
      </w:r>
      <w:r w:rsidRPr="00E15E28">
        <w:rPr>
          <w:rFonts w:ascii="Times New Roman" w:hAnsi="Times New Roman"/>
          <w:sz w:val="24"/>
          <w:szCs w:val="24"/>
        </w:rPr>
        <w:t>им</w:t>
      </w:r>
      <w:r>
        <w:rPr>
          <w:rFonts w:ascii="Times New Roman" w:hAnsi="Times New Roman"/>
          <w:sz w:val="24"/>
          <w:szCs w:val="24"/>
        </w:rPr>
        <w:t xml:space="preserve">и </w:t>
      </w:r>
      <w:r w:rsidRPr="00E15E28">
        <w:rPr>
          <w:rFonts w:ascii="Times New Roman" w:hAnsi="Times New Roman"/>
          <w:sz w:val="24"/>
          <w:szCs w:val="24"/>
        </w:rPr>
        <w:t>занимайся!»</w:t>
      </w:r>
      <w:r>
        <w:rPr>
          <w:rFonts w:ascii="Times New Roman" w:hAnsi="Times New Roman"/>
          <w:sz w:val="24"/>
          <w:szCs w:val="24"/>
        </w:rPr>
        <w:t xml:space="preserve"> </w:t>
      </w:r>
      <w:r w:rsidRPr="00E15E28">
        <w:rPr>
          <w:rFonts w:ascii="Times New Roman" w:hAnsi="Times New Roman"/>
          <w:sz w:val="24"/>
          <w:szCs w:val="24"/>
        </w:rPr>
        <w:t>Шойгу</w:t>
      </w:r>
      <w:r>
        <w:rPr>
          <w:rFonts w:ascii="Times New Roman" w:hAnsi="Times New Roman"/>
          <w:sz w:val="24"/>
          <w:szCs w:val="24"/>
        </w:rPr>
        <w:t xml:space="preserve"> </w:t>
      </w:r>
      <w:r w:rsidRPr="00E15E28">
        <w:rPr>
          <w:rFonts w:ascii="Times New Roman" w:hAnsi="Times New Roman"/>
          <w:sz w:val="24"/>
          <w:szCs w:val="24"/>
        </w:rPr>
        <w:t>меня</w:t>
      </w:r>
      <w:r>
        <w:rPr>
          <w:rFonts w:ascii="Times New Roman" w:hAnsi="Times New Roman"/>
          <w:sz w:val="24"/>
          <w:szCs w:val="24"/>
        </w:rPr>
        <w:t xml:space="preserve"> </w:t>
      </w:r>
      <w:r w:rsidRPr="00E15E28">
        <w:rPr>
          <w:rFonts w:ascii="Times New Roman" w:hAnsi="Times New Roman"/>
          <w:sz w:val="24"/>
          <w:szCs w:val="24"/>
        </w:rPr>
        <w:t>и</w:t>
      </w:r>
      <w:r>
        <w:rPr>
          <w:rFonts w:ascii="Times New Roman" w:hAnsi="Times New Roman"/>
          <w:sz w:val="24"/>
          <w:szCs w:val="24"/>
        </w:rPr>
        <w:t xml:space="preserve"> повесит за это, сразу же скажет: «Т</w:t>
      </w:r>
      <w:r w:rsidRPr="00E15E28">
        <w:rPr>
          <w:rFonts w:ascii="Times New Roman" w:hAnsi="Times New Roman"/>
          <w:sz w:val="24"/>
          <w:szCs w:val="24"/>
        </w:rPr>
        <w:t>ы</w:t>
      </w:r>
      <w:r>
        <w:rPr>
          <w:rFonts w:ascii="Times New Roman" w:hAnsi="Times New Roman"/>
          <w:sz w:val="24"/>
          <w:szCs w:val="24"/>
        </w:rPr>
        <w:t xml:space="preserve"> </w:t>
      </w:r>
      <w:r w:rsidRPr="00E15E28">
        <w:rPr>
          <w:rFonts w:ascii="Times New Roman" w:hAnsi="Times New Roman"/>
          <w:sz w:val="24"/>
          <w:szCs w:val="24"/>
        </w:rPr>
        <w:t>кто</w:t>
      </w:r>
      <w:r>
        <w:rPr>
          <w:rFonts w:ascii="Times New Roman" w:hAnsi="Times New Roman"/>
          <w:sz w:val="24"/>
          <w:szCs w:val="24"/>
        </w:rPr>
        <w:t xml:space="preserve"> </w:t>
      </w:r>
      <w:r w:rsidRPr="00E15E28">
        <w:rPr>
          <w:rFonts w:ascii="Times New Roman" w:hAnsi="Times New Roman"/>
          <w:sz w:val="24"/>
          <w:szCs w:val="24"/>
        </w:rPr>
        <w:t>там</w:t>
      </w:r>
      <w:r>
        <w:rPr>
          <w:rFonts w:ascii="Times New Roman" w:hAnsi="Times New Roman"/>
          <w:sz w:val="24"/>
          <w:szCs w:val="24"/>
        </w:rPr>
        <w:t xml:space="preserve"> </w:t>
      </w:r>
      <w:r w:rsidRPr="00E15E28">
        <w:rPr>
          <w:rFonts w:ascii="Times New Roman" w:hAnsi="Times New Roman"/>
          <w:sz w:val="24"/>
          <w:szCs w:val="24"/>
        </w:rPr>
        <w:t>такой?</w:t>
      </w:r>
      <w:r>
        <w:rPr>
          <w:rFonts w:ascii="Times New Roman" w:hAnsi="Times New Roman"/>
          <w:sz w:val="24"/>
          <w:szCs w:val="24"/>
        </w:rPr>
        <w:t xml:space="preserve"> </w:t>
      </w:r>
      <w:r w:rsidRPr="00E15E28">
        <w:rPr>
          <w:rFonts w:ascii="Times New Roman" w:hAnsi="Times New Roman"/>
          <w:sz w:val="24"/>
          <w:szCs w:val="24"/>
        </w:rPr>
        <w:t>Полковник,</w:t>
      </w:r>
      <w:r>
        <w:rPr>
          <w:rFonts w:ascii="Times New Roman" w:hAnsi="Times New Roman"/>
          <w:sz w:val="24"/>
          <w:szCs w:val="24"/>
        </w:rPr>
        <w:t xml:space="preserve"> </w:t>
      </w:r>
      <w:r w:rsidRPr="00E15E28">
        <w:rPr>
          <w:rFonts w:ascii="Times New Roman" w:hAnsi="Times New Roman"/>
          <w:sz w:val="24"/>
          <w:szCs w:val="24"/>
        </w:rPr>
        <w:t>да?</w:t>
      </w:r>
      <w:r>
        <w:rPr>
          <w:rFonts w:ascii="Times New Roman" w:hAnsi="Times New Roman"/>
          <w:sz w:val="24"/>
          <w:szCs w:val="24"/>
        </w:rPr>
        <w:t xml:space="preserve"> – Г</w:t>
      </w:r>
      <w:r w:rsidRPr="00E15E28">
        <w:rPr>
          <w:rFonts w:ascii="Times New Roman" w:hAnsi="Times New Roman"/>
          <w:sz w:val="24"/>
          <w:szCs w:val="24"/>
        </w:rPr>
        <w:t>ауптвахта,</w:t>
      </w:r>
      <w:r>
        <w:rPr>
          <w:rFonts w:ascii="Times New Roman" w:hAnsi="Times New Roman"/>
          <w:sz w:val="24"/>
          <w:szCs w:val="24"/>
        </w:rPr>
        <w:t xml:space="preserve"> </w:t>
      </w:r>
      <w:r w:rsidRPr="00E15E28">
        <w:rPr>
          <w:rFonts w:ascii="Times New Roman" w:hAnsi="Times New Roman"/>
          <w:sz w:val="24"/>
          <w:szCs w:val="24"/>
        </w:rPr>
        <w:t>снятие</w:t>
      </w:r>
      <w:r>
        <w:rPr>
          <w:rFonts w:ascii="Times New Roman" w:hAnsi="Times New Roman"/>
          <w:sz w:val="24"/>
          <w:szCs w:val="24"/>
        </w:rPr>
        <w:t xml:space="preserve"> </w:t>
      </w:r>
      <w:r w:rsidRPr="00E15E28">
        <w:rPr>
          <w:rFonts w:ascii="Times New Roman" w:hAnsi="Times New Roman"/>
          <w:sz w:val="24"/>
          <w:szCs w:val="24"/>
        </w:rPr>
        <w:t>погон</w:t>
      </w:r>
      <w:r>
        <w:rPr>
          <w:rFonts w:ascii="Times New Roman" w:hAnsi="Times New Roman"/>
          <w:sz w:val="24"/>
          <w:szCs w:val="24"/>
        </w:rPr>
        <w:t>»</w:t>
      </w:r>
      <w:r w:rsidRPr="00E15E28">
        <w:rPr>
          <w:rFonts w:ascii="Times New Roman" w:hAnsi="Times New Roman"/>
          <w:sz w:val="24"/>
          <w:szCs w:val="24"/>
        </w:rPr>
        <w:t>.</w:t>
      </w:r>
      <w:r>
        <w:rPr>
          <w:rFonts w:ascii="Times New Roman" w:hAnsi="Times New Roman"/>
          <w:sz w:val="24"/>
          <w:szCs w:val="24"/>
        </w:rPr>
        <w:t xml:space="preserve"> </w:t>
      </w:r>
      <w:r w:rsidRPr="00E15E28">
        <w:rPr>
          <w:rFonts w:ascii="Times New Roman" w:hAnsi="Times New Roman"/>
          <w:sz w:val="24"/>
          <w:szCs w:val="24"/>
        </w:rPr>
        <w:t>Понимаете,</w:t>
      </w:r>
      <w:r>
        <w:rPr>
          <w:rFonts w:ascii="Times New Roman" w:hAnsi="Times New Roman"/>
          <w:sz w:val="24"/>
          <w:szCs w:val="24"/>
        </w:rPr>
        <w:t xml:space="preserve"> </w:t>
      </w:r>
      <w:r w:rsidRPr="00E15E28">
        <w:rPr>
          <w:rFonts w:ascii="Times New Roman" w:hAnsi="Times New Roman"/>
          <w:sz w:val="24"/>
          <w:szCs w:val="24"/>
        </w:rPr>
        <w:t>у</w:t>
      </w:r>
      <w:r>
        <w:rPr>
          <w:rFonts w:ascii="Times New Roman" w:hAnsi="Times New Roman"/>
          <w:sz w:val="24"/>
          <w:szCs w:val="24"/>
        </w:rPr>
        <w:t xml:space="preserve"> </w:t>
      </w:r>
      <w:r w:rsidRPr="00E15E28">
        <w:rPr>
          <w:rFonts w:ascii="Times New Roman" w:hAnsi="Times New Roman"/>
          <w:sz w:val="24"/>
          <w:szCs w:val="24"/>
        </w:rPr>
        <w:t>вас</w:t>
      </w:r>
      <w:r>
        <w:rPr>
          <w:rFonts w:ascii="Times New Roman" w:hAnsi="Times New Roman"/>
          <w:sz w:val="24"/>
          <w:szCs w:val="24"/>
        </w:rPr>
        <w:t xml:space="preserve"> </w:t>
      </w:r>
      <w:r w:rsidRPr="00E15E28">
        <w:rPr>
          <w:rFonts w:ascii="Times New Roman" w:hAnsi="Times New Roman"/>
          <w:sz w:val="24"/>
          <w:szCs w:val="24"/>
        </w:rPr>
        <w:t>Воин</w:t>
      </w:r>
      <w:r w:rsidR="00762E59">
        <w:rPr>
          <w:rFonts w:ascii="Times New Roman" w:hAnsi="Times New Roman"/>
          <w:sz w:val="24"/>
          <w:szCs w:val="24"/>
        </w:rPr>
        <w:t>ом</w:t>
      </w:r>
      <w:r>
        <w:rPr>
          <w:rFonts w:ascii="Times New Roman" w:hAnsi="Times New Roman"/>
          <w:sz w:val="24"/>
          <w:szCs w:val="24"/>
        </w:rPr>
        <w:t xml:space="preserve"> </w:t>
      </w:r>
      <w:r w:rsidRPr="00E15E28">
        <w:rPr>
          <w:rFonts w:ascii="Times New Roman" w:hAnsi="Times New Roman"/>
          <w:sz w:val="24"/>
          <w:szCs w:val="24"/>
        </w:rPr>
        <w:t>Синтеза</w:t>
      </w:r>
      <w:r>
        <w:rPr>
          <w:rFonts w:ascii="Times New Roman" w:hAnsi="Times New Roman"/>
          <w:sz w:val="24"/>
          <w:szCs w:val="24"/>
        </w:rPr>
        <w:t xml:space="preserve"> </w:t>
      </w:r>
      <w:r w:rsidRPr="00E15E28">
        <w:rPr>
          <w:rFonts w:ascii="Times New Roman" w:hAnsi="Times New Roman"/>
          <w:sz w:val="24"/>
          <w:szCs w:val="24"/>
        </w:rPr>
        <w:t>сразу</w:t>
      </w:r>
      <w:r>
        <w:rPr>
          <w:rFonts w:ascii="Times New Roman" w:hAnsi="Times New Roman"/>
          <w:sz w:val="24"/>
          <w:szCs w:val="24"/>
        </w:rPr>
        <w:t xml:space="preserve"> </w:t>
      </w:r>
      <w:r w:rsidRPr="00E15E28">
        <w:rPr>
          <w:rFonts w:ascii="Times New Roman" w:hAnsi="Times New Roman"/>
          <w:sz w:val="24"/>
          <w:szCs w:val="24"/>
        </w:rPr>
        <w:t>занимаются</w:t>
      </w:r>
      <w:r>
        <w:rPr>
          <w:rFonts w:ascii="Times New Roman" w:hAnsi="Times New Roman"/>
          <w:sz w:val="24"/>
          <w:szCs w:val="24"/>
        </w:rPr>
        <w:t xml:space="preserve"> </w:t>
      </w:r>
      <w:r w:rsidRPr="00E15E28">
        <w:rPr>
          <w:rFonts w:ascii="Times New Roman" w:hAnsi="Times New Roman"/>
          <w:sz w:val="24"/>
          <w:szCs w:val="24"/>
        </w:rPr>
        <w:t>все</w:t>
      </w:r>
      <w:r>
        <w:rPr>
          <w:rFonts w:ascii="Times New Roman" w:hAnsi="Times New Roman"/>
          <w:sz w:val="24"/>
          <w:szCs w:val="24"/>
        </w:rPr>
        <w:t xml:space="preserve"> </w:t>
      </w:r>
      <w:r w:rsidRPr="00E15E28">
        <w:rPr>
          <w:rFonts w:ascii="Times New Roman" w:hAnsi="Times New Roman"/>
          <w:sz w:val="24"/>
          <w:szCs w:val="24"/>
        </w:rPr>
        <w:t>самые</w:t>
      </w:r>
      <w:r>
        <w:rPr>
          <w:rFonts w:ascii="Times New Roman" w:hAnsi="Times New Roman"/>
          <w:sz w:val="24"/>
          <w:szCs w:val="24"/>
        </w:rPr>
        <w:t xml:space="preserve"> </w:t>
      </w:r>
      <w:r w:rsidRPr="00E15E28">
        <w:rPr>
          <w:rFonts w:ascii="Times New Roman" w:hAnsi="Times New Roman"/>
          <w:sz w:val="24"/>
          <w:szCs w:val="24"/>
        </w:rPr>
        <w:t>высокие,</w:t>
      </w:r>
      <w:r>
        <w:rPr>
          <w:rFonts w:ascii="Times New Roman" w:hAnsi="Times New Roman"/>
          <w:sz w:val="24"/>
          <w:szCs w:val="24"/>
        </w:rPr>
        <w:t xml:space="preserve"> </w:t>
      </w:r>
      <w:r w:rsidRPr="00E15E28">
        <w:rPr>
          <w:rFonts w:ascii="Times New Roman" w:hAnsi="Times New Roman"/>
          <w:sz w:val="24"/>
          <w:szCs w:val="24"/>
        </w:rPr>
        <w:t>прямо</w:t>
      </w:r>
      <w:r>
        <w:rPr>
          <w:rFonts w:ascii="Times New Roman" w:hAnsi="Times New Roman"/>
          <w:sz w:val="24"/>
          <w:szCs w:val="24"/>
        </w:rPr>
        <w:t xml:space="preserve"> </w:t>
      </w:r>
      <w:r w:rsidRPr="00E15E28">
        <w:rPr>
          <w:rFonts w:ascii="Times New Roman" w:hAnsi="Times New Roman"/>
          <w:sz w:val="24"/>
          <w:szCs w:val="24"/>
        </w:rPr>
        <w:t>вот,</w:t>
      </w:r>
      <w:r>
        <w:rPr>
          <w:rFonts w:ascii="Times New Roman" w:hAnsi="Times New Roman"/>
          <w:sz w:val="24"/>
          <w:szCs w:val="24"/>
        </w:rPr>
        <w:t xml:space="preserve"> </w:t>
      </w:r>
      <w:r w:rsidRPr="00E15E28">
        <w:rPr>
          <w:rFonts w:ascii="Times New Roman" w:hAnsi="Times New Roman"/>
          <w:sz w:val="24"/>
          <w:szCs w:val="24"/>
        </w:rPr>
        <w:t>Учитель.</w:t>
      </w:r>
      <w:r>
        <w:rPr>
          <w:rFonts w:ascii="Times New Roman" w:hAnsi="Times New Roman"/>
          <w:sz w:val="24"/>
          <w:szCs w:val="24"/>
        </w:rPr>
        <w:t xml:space="preserve"> </w:t>
      </w:r>
      <w:r w:rsidRPr="00E15E28">
        <w:rPr>
          <w:rFonts w:ascii="Times New Roman" w:hAnsi="Times New Roman"/>
          <w:sz w:val="24"/>
          <w:szCs w:val="24"/>
        </w:rPr>
        <w:t>Приходит</w:t>
      </w:r>
      <w:r>
        <w:rPr>
          <w:rFonts w:ascii="Times New Roman" w:hAnsi="Times New Roman"/>
          <w:sz w:val="24"/>
          <w:szCs w:val="24"/>
        </w:rPr>
        <w:t xml:space="preserve"> </w:t>
      </w:r>
      <w:r w:rsidRPr="00E15E28">
        <w:rPr>
          <w:rFonts w:ascii="Times New Roman" w:hAnsi="Times New Roman"/>
          <w:sz w:val="24"/>
          <w:szCs w:val="24"/>
        </w:rPr>
        <w:t>Учитель</w:t>
      </w:r>
      <w:r>
        <w:rPr>
          <w:rFonts w:ascii="Times New Roman" w:hAnsi="Times New Roman"/>
          <w:sz w:val="24"/>
          <w:szCs w:val="24"/>
        </w:rPr>
        <w:t xml:space="preserve"> </w:t>
      </w:r>
      <w:r w:rsidRPr="00E15E28">
        <w:rPr>
          <w:rFonts w:ascii="Times New Roman" w:hAnsi="Times New Roman"/>
          <w:sz w:val="24"/>
          <w:szCs w:val="24"/>
        </w:rPr>
        <w:t>в</w:t>
      </w:r>
      <w:r>
        <w:rPr>
          <w:rFonts w:ascii="Times New Roman" w:hAnsi="Times New Roman"/>
          <w:sz w:val="24"/>
          <w:szCs w:val="24"/>
        </w:rPr>
        <w:t xml:space="preserve"> </w:t>
      </w:r>
      <w:r w:rsidRPr="00E15E28">
        <w:rPr>
          <w:rFonts w:ascii="Times New Roman" w:hAnsi="Times New Roman"/>
          <w:sz w:val="24"/>
          <w:szCs w:val="24"/>
        </w:rPr>
        <w:t>погонах</w:t>
      </w:r>
      <w:r>
        <w:rPr>
          <w:rFonts w:ascii="Times New Roman" w:hAnsi="Times New Roman"/>
          <w:sz w:val="24"/>
          <w:szCs w:val="24"/>
        </w:rPr>
        <w:t xml:space="preserve"> генерал-</w:t>
      </w:r>
      <w:r w:rsidRPr="00E15E28">
        <w:rPr>
          <w:rFonts w:ascii="Times New Roman" w:hAnsi="Times New Roman"/>
          <w:sz w:val="24"/>
          <w:szCs w:val="24"/>
        </w:rPr>
        <w:t>полковника</w:t>
      </w:r>
      <w:r>
        <w:rPr>
          <w:rFonts w:ascii="Times New Roman" w:hAnsi="Times New Roman"/>
          <w:sz w:val="24"/>
          <w:szCs w:val="24"/>
        </w:rPr>
        <w:t xml:space="preserve"> </w:t>
      </w:r>
      <w:r w:rsidRPr="00E15E28">
        <w:rPr>
          <w:rFonts w:ascii="Times New Roman" w:hAnsi="Times New Roman"/>
          <w:sz w:val="24"/>
          <w:szCs w:val="24"/>
        </w:rPr>
        <w:t>и</w:t>
      </w:r>
      <w:r>
        <w:rPr>
          <w:rFonts w:ascii="Times New Roman" w:hAnsi="Times New Roman"/>
          <w:sz w:val="24"/>
          <w:szCs w:val="24"/>
        </w:rPr>
        <w:t xml:space="preserve"> </w:t>
      </w:r>
      <w:r w:rsidRPr="00E15E28">
        <w:rPr>
          <w:rFonts w:ascii="Times New Roman" w:hAnsi="Times New Roman"/>
          <w:sz w:val="24"/>
          <w:szCs w:val="24"/>
        </w:rPr>
        <w:t>так</w:t>
      </w:r>
      <w:r>
        <w:rPr>
          <w:rFonts w:ascii="Times New Roman" w:hAnsi="Times New Roman"/>
          <w:sz w:val="24"/>
          <w:szCs w:val="24"/>
        </w:rPr>
        <w:t xml:space="preserve"> </w:t>
      </w:r>
      <w:r w:rsidRPr="00E15E28">
        <w:rPr>
          <w:rFonts w:ascii="Times New Roman" w:hAnsi="Times New Roman"/>
          <w:sz w:val="24"/>
          <w:szCs w:val="24"/>
        </w:rPr>
        <w:t>внимательно</w:t>
      </w:r>
      <w:r>
        <w:rPr>
          <w:rFonts w:ascii="Times New Roman" w:hAnsi="Times New Roman"/>
          <w:sz w:val="24"/>
          <w:szCs w:val="24"/>
        </w:rPr>
        <w:t xml:space="preserve"> </w:t>
      </w:r>
      <w:r w:rsidRPr="00E15E28">
        <w:rPr>
          <w:rFonts w:ascii="Times New Roman" w:hAnsi="Times New Roman"/>
          <w:sz w:val="24"/>
          <w:szCs w:val="24"/>
        </w:rPr>
        <w:t>смотрит</w:t>
      </w:r>
      <w:r>
        <w:rPr>
          <w:rFonts w:ascii="Times New Roman" w:hAnsi="Times New Roman"/>
          <w:sz w:val="24"/>
          <w:szCs w:val="24"/>
        </w:rPr>
        <w:t xml:space="preserve"> </w:t>
      </w:r>
      <w:r w:rsidRPr="00762E59">
        <w:rPr>
          <w:rFonts w:ascii="Times New Roman" w:hAnsi="Times New Roman"/>
          <w:i/>
          <w:sz w:val="24"/>
          <w:szCs w:val="24"/>
        </w:rPr>
        <w:t>(смех в зале)</w:t>
      </w:r>
      <w:r w:rsidRPr="00E15E28">
        <w:rPr>
          <w:rFonts w:ascii="Times New Roman" w:hAnsi="Times New Roman"/>
          <w:sz w:val="24"/>
          <w:szCs w:val="24"/>
        </w:rPr>
        <w:t>,</w:t>
      </w:r>
      <w:r>
        <w:rPr>
          <w:rFonts w:ascii="Times New Roman" w:hAnsi="Times New Roman"/>
          <w:sz w:val="24"/>
          <w:szCs w:val="24"/>
        </w:rPr>
        <w:t xml:space="preserve"> </w:t>
      </w:r>
      <w:r w:rsidRPr="00E66A4C">
        <w:rPr>
          <w:rFonts w:ascii="Times New Roman" w:hAnsi="Times New Roman"/>
          <w:i/>
          <w:sz w:val="24"/>
          <w:szCs w:val="24"/>
        </w:rPr>
        <w:t>но-во-бра-нец</w:t>
      </w:r>
      <w:r w:rsidRPr="00E15E28">
        <w:rPr>
          <w:rFonts w:ascii="Times New Roman" w:hAnsi="Times New Roman"/>
          <w:sz w:val="24"/>
          <w:szCs w:val="24"/>
        </w:rPr>
        <w:t>,</w:t>
      </w:r>
      <w:r>
        <w:rPr>
          <w:rFonts w:ascii="Times New Roman" w:hAnsi="Times New Roman"/>
          <w:sz w:val="24"/>
          <w:szCs w:val="24"/>
        </w:rPr>
        <w:t xml:space="preserve"> </w:t>
      </w:r>
      <w:r w:rsidRPr="00E15E28">
        <w:rPr>
          <w:rFonts w:ascii="Times New Roman" w:hAnsi="Times New Roman"/>
          <w:sz w:val="24"/>
          <w:szCs w:val="24"/>
        </w:rPr>
        <w:t>п</w:t>
      </w:r>
      <w:r>
        <w:rPr>
          <w:rFonts w:ascii="Times New Roman" w:hAnsi="Times New Roman"/>
          <w:sz w:val="24"/>
          <w:szCs w:val="24"/>
        </w:rPr>
        <w:t>ри</w:t>
      </w:r>
      <w:r w:rsidRPr="00E15E28">
        <w:rPr>
          <w:rFonts w:ascii="Times New Roman" w:hAnsi="Times New Roman"/>
          <w:sz w:val="24"/>
          <w:szCs w:val="24"/>
        </w:rPr>
        <w:t>ч</w:t>
      </w:r>
      <w:r>
        <w:rPr>
          <w:rFonts w:ascii="Times New Roman" w:hAnsi="Times New Roman"/>
          <w:sz w:val="24"/>
          <w:szCs w:val="24"/>
        </w:rPr>
        <w:t>ё</w:t>
      </w:r>
      <w:r w:rsidRPr="00E15E28">
        <w:rPr>
          <w:rFonts w:ascii="Times New Roman" w:hAnsi="Times New Roman"/>
          <w:sz w:val="24"/>
          <w:szCs w:val="24"/>
        </w:rPr>
        <w:t>м,</w:t>
      </w:r>
      <w:r>
        <w:rPr>
          <w:rFonts w:ascii="Times New Roman" w:hAnsi="Times New Roman"/>
          <w:sz w:val="24"/>
          <w:szCs w:val="24"/>
        </w:rPr>
        <w:t xml:space="preserve"> </w:t>
      </w:r>
      <w:r w:rsidRPr="00E15E28">
        <w:rPr>
          <w:rFonts w:ascii="Times New Roman" w:hAnsi="Times New Roman"/>
          <w:sz w:val="24"/>
          <w:szCs w:val="24"/>
        </w:rPr>
        <w:t>смотрит</w:t>
      </w:r>
      <w:r>
        <w:rPr>
          <w:rFonts w:ascii="Times New Roman" w:hAnsi="Times New Roman"/>
          <w:sz w:val="24"/>
          <w:szCs w:val="24"/>
        </w:rPr>
        <w:t xml:space="preserve"> </w:t>
      </w:r>
      <w:r w:rsidRPr="00E15E28">
        <w:rPr>
          <w:rFonts w:ascii="Times New Roman" w:hAnsi="Times New Roman"/>
          <w:sz w:val="24"/>
          <w:szCs w:val="24"/>
        </w:rPr>
        <w:t>всем</w:t>
      </w:r>
      <w:r>
        <w:rPr>
          <w:rFonts w:ascii="Times New Roman" w:hAnsi="Times New Roman"/>
          <w:sz w:val="24"/>
          <w:szCs w:val="24"/>
        </w:rPr>
        <w:t xml:space="preserve"> </w:t>
      </w:r>
      <w:r w:rsidRPr="00E15E28">
        <w:rPr>
          <w:rFonts w:ascii="Times New Roman" w:hAnsi="Times New Roman"/>
          <w:sz w:val="24"/>
          <w:szCs w:val="24"/>
        </w:rPr>
        <w:t>Око,</w:t>
      </w:r>
      <w:r>
        <w:rPr>
          <w:rFonts w:ascii="Times New Roman" w:hAnsi="Times New Roman"/>
          <w:sz w:val="24"/>
          <w:szCs w:val="24"/>
        </w:rPr>
        <w:t xml:space="preserve"> </w:t>
      </w:r>
      <w:r w:rsidRPr="00E15E28">
        <w:rPr>
          <w:rFonts w:ascii="Times New Roman" w:hAnsi="Times New Roman"/>
          <w:sz w:val="24"/>
          <w:szCs w:val="24"/>
        </w:rPr>
        <w:t>насквозь</w:t>
      </w:r>
      <w:r w:rsidR="00762E59">
        <w:rPr>
          <w:rFonts w:ascii="Times New Roman" w:hAnsi="Times New Roman"/>
          <w:sz w:val="24"/>
          <w:szCs w:val="24"/>
        </w:rPr>
        <w:t>!</w:t>
      </w:r>
      <w:r>
        <w:rPr>
          <w:rFonts w:ascii="Times New Roman" w:hAnsi="Times New Roman"/>
          <w:sz w:val="24"/>
          <w:szCs w:val="24"/>
        </w:rPr>
        <w:t xml:space="preserve"> </w:t>
      </w:r>
      <w:r w:rsidRPr="00E15E28">
        <w:rPr>
          <w:rFonts w:ascii="Times New Roman" w:hAnsi="Times New Roman"/>
          <w:sz w:val="24"/>
          <w:szCs w:val="24"/>
        </w:rPr>
        <w:t>И</w:t>
      </w:r>
      <w:r>
        <w:rPr>
          <w:rFonts w:ascii="Times New Roman" w:hAnsi="Times New Roman"/>
          <w:sz w:val="24"/>
          <w:szCs w:val="24"/>
        </w:rPr>
        <w:t xml:space="preserve"> </w:t>
      </w:r>
      <w:r w:rsidRPr="00E15E28">
        <w:rPr>
          <w:rFonts w:ascii="Times New Roman" w:hAnsi="Times New Roman"/>
          <w:sz w:val="24"/>
          <w:szCs w:val="24"/>
        </w:rPr>
        <w:t>если</w:t>
      </w:r>
      <w:r>
        <w:rPr>
          <w:rFonts w:ascii="Times New Roman" w:hAnsi="Times New Roman"/>
          <w:sz w:val="24"/>
          <w:szCs w:val="24"/>
        </w:rPr>
        <w:t xml:space="preserve"> </w:t>
      </w:r>
      <w:r w:rsidRPr="00E15E28">
        <w:rPr>
          <w:rFonts w:ascii="Times New Roman" w:hAnsi="Times New Roman"/>
          <w:sz w:val="24"/>
          <w:szCs w:val="24"/>
        </w:rPr>
        <w:t>новобранец</w:t>
      </w:r>
      <w:r>
        <w:rPr>
          <w:rFonts w:ascii="Times New Roman" w:hAnsi="Times New Roman"/>
          <w:sz w:val="24"/>
          <w:szCs w:val="24"/>
        </w:rPr>
        <w:t xml:space="preserve"> </w:t>
      </w:r>
      <w:r w:rsidRPr="00E15E28">
        <w:rPr>
          <w:rFonts w:ascii="Times New Roman" w:hAnsi="Times New Roman"/>
          <w:sz w:val="24"/>
          <w:szCs w:val="24"/>
        </w:rPr>
        <w:t>после</w:t>
      </w:r>
      <w:r>
        <w:rPr>
          <w:rFonts w:ascii="Times New Roman" w:hAnsi="Times New Roman"/>
          <w:sz w:val="24"/>
          <w:szCs w:val="24"/>
        </w:rPr>
        <w:t xml:space="preserve"> </w:t>
      </w:r>
      <w:r w:rsidRPr="00E15E28">
        <w:rPr>
          <w:rFonts w:ascii="Times New Roman" w:hAnsi="Times New Roman"/>
          <w:sz w:val="24"/>
          <w:szCs w:val="24"/>
        </w:rPr>
        <w:t>этого</w:t>
      </w:r>
      <w:r>
        <w:rPr>
          <w:rFonts w:ascii="Times New Roman" w:hAnsi="Times New Roman"/>
          <w:sz w:val="24"/>
          <w:szCs w:val="24"/>
        </w:rPr>
        <w:t xml:space="preserve"> </w:t>
      </w:r>
      <w:r w:rsidRPr="00E15E28">
        <w:rPr>
          <w:rFonts w:ascii="Times New Roman" w:hAnsi="Times New Roman"/>
          <w:sz w:val="24"/>
          <w:szCs w:val="24"/>
        </w:rPr>
        <w:t>сохранит</w:t>
      </w:r>
      <w:r>
        <w:rPr>
          <w:rFonts w:ascii="Times New Roman" w:hAnsi="Times New Roman"/>
          <w:sz w:val="24"/>
          <w:szCs w:val="24"/>
        </w:rPr>
        <w:t xml:space="preserve"> </w:t>
      </w:r>
      <w:r w:rsidRPr="00E15E28">
        <w:rPr>
          <w:rFonts w:ascii="Times New Roman" w:hAnsi="Times New Roman"/>
          <w:sz w:val="24"/>
          <w:szCs w:val="24"/>
        </w:rPr>
        <w:t>форму,</w:t>
      </w:r>
      <w:r>
        <w:rPr>
          <w:rFonts w:ascii="Times New Roman" w:hAnsi="Times New Roman"/>
          <w:sz w:val="24"/>
          <w:szCs w:val="24"/>
        </w:rPr>
        <w:t xml:space="preserve"> </w:t>
      </w:r>
      <w:r w:rsidRPr="00E15E28">
        <w:rPr>
          <w:rFonts w:ascii="Times New Roman" w:hAnsi="Times New Roman"/>
          <w:sz w:val="24"/>
          <w:szCs w:val="24"/>
        </w:rPr>
        <w:t>это</w:t>
      </w:r>
      <w:r>
        <w:rPr>
          <w:rFonts w:ascii="Times New Roman" w:hAnsi="Times New Roman"/>
          <w:sz w:val="24"/>
          <w:szCs w:val="24"/>
        </w:rPr>
        <w:t xml:space="preserve"> </w:t>
      </w:r>
      <w:r w:rsidRPr="00E15E28">
        <w:rPr>
          <w:rFonts w:ascii="Times New Roman" w:hAnsi="Times New Roman"/>
          <w:sz w:val="24"/>
          <w:szCs w:val="24"/>
        </w:rPr>
        <w:t>будет</w:t>
      </w:r>
      <w:r>
        <w:rPr>
          <w:rFonts w:ascii="Times New Roman" w:hAnsi="Times New Roman"/>
          <w:sz w:val="24"/>
          <w:szCs w:val="24"/>
        </w:rPr>
        <w:t xml:space="preserve"> </w:t>
      </w:r>
      <w:r w:rsidRPr="00E15E28">
        <w:rPr>
          <w:rFonts w:ascii="Times New Roman" w:hAnsi="Times New Roman"/>
          <w:sz w:val="24"/>
          <w:szCs w:val="24"/>
        </w:rPr>
        <w:t>очень</w:t>
      </w:r>
      <w:r>
        <w:rPr>
          <w:rFonts w:ascii="Times New Roman" w:hAnsi="Times New Roman"/>
          <w:sz w:val="24"/>
          <w:szCs w:val="24"/>
        </w:rPr>
        <w:t xml:space="preserve"> </w:t>
      </w:r>
      <w:r w:rsidRPr="00E15E28">
        <w:rPr>
          <w:rFonts w:ascii="Times New Roman" w:hAnsi="Times New Roman"/>
          <w:sz w:val="24"/>
          <w:szCs w:val="24"/>
        </w:rPr>
        <w:t>крепкий</w:t>
      </w:r>
      <w:r>
        <w:rPr>
          <w:rFonts w:ascii="Times New Roman" w:hAnsi="Times New Roman"/>
          <w:sz w:val="24"/>
          <w:szCs w:val="24"/>
        </w:rPr>
        <w:t xml:space="preserve"> </w:t>
      </w:r>
      <w:r w:rsidRPr="00E15E28">
        <w:rPr>
          <w:rFonts w:ascii="Times New Roman" w:hAnsi="Times New Roman"/>
          <w:sz w:val="24"/>
          <w:szCs w:val="24"/>
        </w:rPr>
        <w:t>новобранец.</w:t>
      </w:r>
      <w:r>
        <w:rPr>
          <w:rFonts w:ascii="Times New Roman" w:hAnsi="Times New Roman"/>
          <w:sz w:val="24"/>
          <w:szCs w:val="24"/>
        </w:rPr>
        <w:t xml:space="preserve"> </w:t>
      </w:r>
      <w:r w:rsidRPr="00E15E28">
        <w:rPr>
          <w:rFonts w:ascii="Times New Roman" w:hAnsi="Times New Roman"/>
          <w:sz w:val="24"/>
          <w:szCs w:val="24"/>
        </w:rPr>
        <w:t>Учитель</w:t>
      </w:r>
      <w:r>
        <w:rPr>
          <w:rFonts w:ascii="Times New Roman" w:hAnsi="Times New Roman"/>
          <w:sz w:val="24"/>
          <w:szCs w:val="24"/>
        </w:rPr>
        <w:t xml:space="preserve"> </w:t>
      </w:r>
      <w:r w:rsidRPr="00E15E28">
        <w:rPr>
          <w:rFonts w:ascii="Times New Roman" w:hAnsi="Times New Roman"/>
          <w:sz w:val="24"/>
          <w:szCs w:val="24"/>
        </w:rPr>
        <w:t>скажет:</w:t>
      </w:r>
      <w:r>
        <w:rPr>
          <w:rFonts w:ascii="Times New Roman" w:hAnsi="Times New Roman"/>
          <w:sz w:val="24"/>
          <w:szCs w:val="24"/>
        </w:rPr>
        <w:t xml:space="preserve"> </w:t>
      </w:r>
      <w:r w:rsidRPr="00E15E28">
        <w:rPr>
          <w:rFonts w:ascii="Times New Roman" w:hAnsi="Times New Roman"/>
          <w:sz w:val="24"/>
          <w:szCs w:val="24"/>
        </w:rPr>
        <w:t>«Крепость</w:t>
      </w:r>
      <w:r>
        <w:rPr>
          <w:rFonts w:ascii="Times New Roman" w:hAnsi="Times New Roman"/>
          <w:sz w:val="24"/>
          <w:szCs w:val="24"/>
        </w:rPr>
        <w:t xml:space="preserve"> </w:t>
      </w:r>
      <w:r w:rsidRPr="00E15E28">
        <w:rPr>
          <w:rFonts w:ascii="Times New Roman" w:hAnsi="Times New Roman"/>
          <w:sz w:val="24"/>
          <w:szCs w:val="24"/>
        </w:rPr>
        <w:t>прошла»</w:t>
      </w:r>
      <w:r w:rsidR="00762E59">
        <w:rPr>
          <w:rFonts w:ascii="Times New Roman" w:hAnsi="Times New Roman"/>
          <w:sz w:val="24"/>
          <w:szCs w:val="24"/>
        </w:rPr>
        <w:t>,</w:t>
      </w:r>
      <w:r>
        <w:rPr>
          <w:rFonts w:ascii="Times New Roman" w:hAnsi="Times New Roman"/>
          <w:sz w:val="24"/>
          <w:szCs w:val="24"/>
        </w:rPr>
        <w:t xml:space="preserve"> </w:t>
      </w:r>
      <w:r w:rsidRPr="00E15E28">
        <w:rPr>
          <w:rFonts w:ascii="Times New Roman" w:hAnsi="Times New Roman"/>
          <w:sz w:val="24"/>
          <w:szCs w:val="24"/>
        </w:rPr>
        <w:t>и</w:t>
      </w:r>
      <w:r>
        <w:rPr>
          <w:rFonts w:ascii="Times New Roman" w:hAnsi="Times New Roman"/>
          <w:sz w:val="24"/>
          <w:szCs w:val="24"/>
        </w:rPr>
        <w:t xml:space="preserve"> </w:t>
      </w:r>
      <w:r w:rsidRPr="00E15E28">
        <w:rPr>
          <w:rFonts w:ascii="Times New Roman" w:hAnsi="Times New Roman"/>
          <w:sz w:val="24"/>
          <w:szCs w:val="24"/>
        </w:rPr>
        <w:t>так</w:t>
      </w:r>
      <w:r>
        <w:rPr>
          <w:rFonts w:ascii="Times New Roman" w:hAnsi="Times New Roman"/>
          <w:sz w:val="24"/>
          <w:szCs w:val="24"/>
        </w:rPr>
        <w:t xml:space="preserve"> </w:t>
      </w:r>
      <w:r w:rsidRPr="00E15E28">
        <w:rPr>
          <w:rFonts w:ascii="Times New Roman" w:hAnsi="Times New Roman"/>
          <w:sz w:val="24"/>
          <w:szCs w:val="24"/>
        </w:rPr>
        <w:t>далее.</w:t>
      </w:r>
      <w:r>
        <w:rPr>
          <w:rFonts w:ascii="Times New Roman" w:hAnsi="Times New Roman"/>
          <w:sz w:val="24"/>
          <w:szCs w:val="24"/>
        </w:rPr>
        <w:t xml:space="preserve"> </w:t>
      </w:r>
      <w:r w:rsidRPr="00E15E28">
        <w:rPr>
          <w:rFonts w:ascii="Times New Roman" w:hAnsi="Times New Roman"/>
          <w:sz w:val="24"/>
          <w:szCs w:val="24"/>
        </w:rPr>
        <w:t>Учёба.</w:t>
      </w:r>
    </w:p>
    <w:p w:rsidR="00C9506F" w:rsidRDefault="009B3702" w:rsidP="009B3702">
      <w:pPr>
        <w:spacing w:after="0" w:line="240" w:lineRule="auto"/>
        <w:ind w:firstLine="454"/>
        <w:jc w:val="both"/>
        <w:rPr>
          <w:rFonts w:ascii="Times New Roman" w:hAnsi="Times New Roman"/>
          <w:sz w:val="24"/>
          <w:szCs w:val="24"/>
        </w:rPr>
      </w:pPr>
      <w:r w:rsidRPr="00E15E28">
        <w:rPr>
          <w:rFonts w:ascii="Times New Roman" w:hAnsi="Times New Roman"/>
          <w:sz w:val="24"/>
          <w:szCs w:val="24"/>
        </w:rPr>
        <w:t>Ребята,</w:t>
      </w:r>
      <w:r>
        <w:rPr>
          <w:rFonts w:ascii="Times New Roman" w:hAnsi="Times New Roman"/>
          <w:sz w:val="24"/>
          <w:szCs w:val="24"/>
        </w:rPr>
        <w:t xml:space="preserve"> </w:t>
      </w:r>
      <w:r w:rsidRPr="00E15E28">
        <w:rPr>
          <w:rFonts w:ascii="Times New Roman" w:hAnsi="Times New Roman"/>
          <w:sz w:val="24"/>
          <w:szCs w:val="24"/>
        </w:rPr>
        <w:t>помните</w:t>
      </w:r>
      <w:r>
        <w:rPr>
          <w:rFonts w:ascii="Times New Roman" w:hAnsi="Times New Roman"/>
          <w:sz w:val="24"/>
          <w:szCs w:val="24"/>
        </w:rPr>
        <w:t xml:space="preserve"> </w:t>
      </w:r>
      <w:r w:rsidRPr="00E15E28">
        <w:rPr>
          <w:rFonts w:ascii="Times New Roman" w:hAnsi="Times New Roman"/>
          <w:sz w:val="24"/>
          <w:szCs w:val="24"/>
        </w:rPr>
        <w:t>Пути?</w:t>
      </w:r>
      <w:r>
        <w:rPr>
          <w:rFonts w:ascii="Times New Roman" w:hAnsi="Times New Roman"/>
          <w:sz w:val="24"/>
          <w:szCs w:val="24"/>
        </w:rPr>
        <w:t xml:space="preserve"> </w:t>
      </w:r>
      <w:r w:rsidRPr="00E15E28">
        <w:rPr>
          <w:rFonts w:ascii="Times New Roman" w:hAnsi="Times New Roman"/>
          <w:sz w:val="24"/>
          <w:szCs w:val="24"/>
        </w:rPr>
        <w:t>И</w:t>
      </w:r>
      <w:r>
        <w:rPr>
          <w:rFonts w:ascii="Times New Roman" w:hAnsi="Times New Roman"/>
          <w:sz w:val="24"/>
          <w:szCs w:val="24"/>
        </w:rPr>
        <w:t xml:space="preserve"> </w:t>
      </w:r>
      <w:r w:rsidRPr="00E15E28">
        <w:rPr>
          <w:rFonts w:ascii="Times New Roman" w:hAnsi="Times New Roman"/>
          <w:sz w:val="24"/>
          <w:szCs w:val="24"/>
        </w:rPr>
        <w:t>Творец</w:t>
      </w:r>
      <w:r>
        <w:rPr>
          <w:rFonts w:ascii="Times New Roman" w:hAnsi="Times New Roman"/>
          <w:sz w:val="24"/>
          <w:szCs w:val="24"/>
        </w:rPr>
        <w:t xml:space="preserve"> – это </w:t>
      </w:r>
      <w:r w:rsidRPr="00E15E28">
        <w:rPr>
          <w:rFonts w:ascii="Times New Roman" w:hAnsi="Times New Roman"/>
          <w:sz w:val="24"/>
          <w:szCs w:val="24"/>
        </w:rPr>
        <w:t>внутреннее</w:t>
      </w:r>
      <w:r>
        <w:rPr>
          <w:rFonts w:ascii="Times New Roman" w:hAnsi="Times New Roman"/>
          <w:sz w:val="24"/>
          <w:szCs w:val="24"/>
        </w:rPr>
        <w:t xml:space="preserve"> </w:t>
      </w:r>
      <w:r w:rsidRPr="00E15E28">
        <w:rPr>
          <w:rFonts w:ascii="Times New Roman" w:hAnsi="Times New Roman"/>
          <w:sz w:val="24"/>
          <w:szCs w:val="24"/>
        </w:rPr>
        <w:t>для</w:t>
      </w:r>
      <w:r>
        <w:rPr>
          <w:rFonts w:ascii="Times New Roman" w:hAnsi="Times New Roman"/>
          <w:sz w:val="24"/>
          <w:szCs w:val="24"/>
        </w:rPr>
        <w:t xml:space="preserve"> </w:t>
      </w:r>
      <w:r w:rsidRPr="00E15E28">
        <w:rPr>
          <w:rFonts w:ascii="Times New Roman" w:hAnsi="Times New Roman"/>
          <w:sz w:val="24"/>
          <w:szCs w:val="24"/>
        </w:rPr>
        <w:t>внешнего,</w:t>
      </w:r>
      <w:r>
        <w:rPr>
          <w:rFonts w:ascii="Times New Roman" w:hAnsi="Times New Roman"/>
          <w:sz w:val="24"/>
          <w:szCs w:val="24"/>
        </w:rPr>
        <w:t xml:space="preserve"> </w:t>
      </w:r>
      <w:r w:rsidRPr="00E15E28">
        <w:rPr>
          <w:rFonts w:ascii="Times New Roman" w:hAnsi="Times New Roman"/>
          <w:sz w:val="24"/>
          <w:szCs w:val="24"/>
        </w:rPr>
        <w:t>внутренний</w:t>
      </w:r>
      <w:r>
        <w:rPr>
          <w:rFonts w:ascii="Times New Roman" w:hAnsi="Times New Roman"/>
          <w:sz w:val="24"/>
          <w:szCs w:val="24"/>
        </w:rPr>
        <w:t xml:space="preserve"> </w:t>
      </w:r>
      <w:r w:rsidRPr="00E15E28">
        <w:rPr>
          <w:rFonts w:ascii="Times New Roman" w:hAnsi="Times New Roman"/>
          <w:sz w:val="24"/>
          <w:szCs w:val="24"/>
        </w:rPr>
        <w:t>Путь</w:t>
      </w:r>
      <w:r>
        <w:rPr>
          <w:rFonts w:ascii="Times New Roman" w:hAnsi="Times New Roman"/>
          <w:sz w:val="24"/>
          <w:szCs w:val="24"/>
        </w:rPr>
        <w:t xml:space="preserve"> </w:t>
      </w:r>
      <w:r w:rsidRPr="00E15E28">
        <w:rPr>
          <w:rFonts w:ascii="Times New Roman" w:hAnsi="Times New Roman"/>
          <w:sz w:val="24"/>
          <w:szCs w:val="24"/>
        </w:rPr>
        <w:t>для</w:t>
      </w:r>
      <w:r>
        <w:rPr>
          <w:rFonts w:ascii="Times New Roman" w:hAnsi="Times New Roman"/>
          <w:sz w:val="24"/>
          <w:szCs w:val="24"/>
        </w:rPr>
        <w:t xml:space="preserve"> </w:t>
      </w:r>
      <w:r w:rsidRPr="00E15E28">
        <w:rPr>
          <w:rFonts w:ascii="Times New Roman" w:hAnsi="Times New Roman"/>
          <w:sz w:val="24"/>
          <w:szCs w:val="24"/>
        </w:rPr>
        <w:t>внешнего</w:t>
      </w:r>
      <w:r>
        <w:rPr>
          <w:rFonts w:ascii="Times New Roman" w:hAnsi="Times New Roman"/>
          <w:sz w:val="24"/>
          <w:szCs w:val="24"/>
        </w:rPr>
        <w:t>, В</w:t>
      </w:r>
      <w:r w:rsidRPr="00E15E28">
        <w:rPr>
          <w:rFonts w:ascii="Times New Roman" w:hAnsi="Times New Roman"/>
          <w:sz w:val="24"/>
          <w:szCs w:val="24"/>
        </w:rPr>
        <w:t>оин</w:t>
      </w:r>
      <w:r>
        <w:rPr>
          <w:rFonts w:ascii="Times New Roman" w:hAnsi="Times New Roman"/>
          <w:sz w:val="24"/>
          <w:szCs w:val="24"/>
        </w:rPr>
        <w:t xml:space="preserve"> </w:t>
      </w:r>
      <w:r w:rsidRPr="00E15E28">
        <w:rPr>
          <w:rFonts w:ascii="Times New Roman" w:hAnsi="Times New Roman"/>
          <w:sz w:val="24"/>
          <w:szCs w:val="24"/>
        </w:rPr>
        <w:t>Синтеза</w:t>
      </w:r>
      <w:r>
        <w:rPr>
          <w:rFonts w:ascii="Times New Roman" w:hAnsi="Times New Roman"/>
          <w:sz w:val="24"/>
          <w:szCs w:val="24"/>
        </w:rPr>
        <w:t xml:space="preserve"> </w:t>
      </w:r>
      <w:r w:rsidRPr="00E15E28">
        <w:rPr>
          <w:rFonts w:ascii="Times New Roman" w:hAnsi="Times New Roman"/>
          <w:sz w:val="24"/>
          <w:szCs w:val="24"/>
        </w:rPr>
        <w:t>ИВДИВО.</w:t>
      </w:r>
      <w:r>
        <w:rPr>
          <w:rFonts w:ascii="Times New Roman" w:hAnsi="Times New Roman"/>
          <w:sz w:val="24"/>
          <w:szCs w:val="24"/>
        </w:rPr>
        <w:t xml:space="preserve"> </w:t>
      </w:r>
      <w:r w:rsidRPr="00E15E28">
        <w:rPr>
          <w:rFonts w:ascii="Times New Roman" w:hAnsi="Times New Roman"/>
          <w:sz w:val="24"/>
          <w:szCs w:val="24"/>
        </w:rPr>
        <w:t>Я</w:t>
      </w:r>
      <w:r>
        <w:rPr>
          <w:rFonts w:ascii="Times New Roman" w:hAnsi="Times New Roman"/>
          <w:sz w:val="24"/>
          <w:szCs w:val="24"/>
        </w:rPr>
        <w:t xml:space="preserve"> </w:t>
      </w:r>
      <w:r w:rsidRPr="00E15E28">
        <w:rPr>
          <w:rFonts w:ascii="Times New Roman" w:hAnsi="Times New Roman"/>
          <w:sz w:val="24"/>
          <w:szCs w:val="24"/>
        </w:rPr>
        <w:t>могу</w:t>
      </w:r>
      <w:r>
        <w:rPr>
          <w:rFonts w:ascii="Times New Roman" w:hAnsi="Times New Roman"/>
          <w:sz w:val="24"/>
          <w:szCs w:val="24"/>
        </w:rPr>
        <w:t xml:space="preserve"> </w:t>
      </w:r>
      <w:r w:rsidRPr="00E15E28">
        <w:rPr>
          <w:rFonts w:ascii="Times New Roman" w:hAnsi="Times New Roman"/>
          <w:sz w:val="24"/>
          <w:szCs w:val="24"/>
        </w:rPr>
        <w:t>так</w:t>
      </w:r>
      <w:r>
        <w:rPr>
          <w:rFonts w:ascii="Times New Roman" w:hAnsi="Times New Roman"/>
          <w:sz w:val="24"/>
          <w:szCs w:val="24"/>
        </w:rPr>
        <w:t xml:space="preserve"> </w:t>
      </w:r>
      <w:r w:rsidRPr="00E15E28">
        <w:rPr>
          <w:rFonts w:ascii="Times New Roman" w:hAnsi="Times New Roman"/>
          <w:sz w:val="24"/>
          <w:szCs w:val="24"/>
        </w:rPr>
        <w:t>сказать,</w:t>
      </w:r>
      <w:r>
        <w:rPr>
          <w:rFonts w:ascii="Times New Roman" w:hAnsi="Times New Roman"/>
          <w:sz w:val="24"/>
          <w:szCs w:val="24"/>
        </w:rPr>
        <w:t xml:space="preserve"> </w:t>
      </w:r>
      <w:r w:rsidRPr="00E15E28">
        <w:rPr>
          <w:rFonts w:ascii="Times New Roman" w:hAnsi="Times New Roman"/>
          <w:sz w:val="24"/>
          <w:szCs w:val="24"/>
        </w:rPr>
        <w:t>первая</w:t>
      </w:r>
      <w:r>
        <w:rPr>
          <w:rFonts w:ascii="Times New Roman" w:hAnsi="Times New Roman"/>
          <w:sz w:val="24"/>
          <w:szCs w:val="24"/>
        </w:rPr>
        <w:t xml:space="preserve"> </w:t>
      </w:r>
      <w:r w:rsidR="00762E59">
        <w:rPr>
          <w:rFonts w:ascii="Times New Roman" w:hAnsi="Times New Roman"/>
          <w:sz w:val="24"/>
          <w:szCs w:val="24"/>
        </w:rPr>
        <w:t>Восьмери</w:t>
      </w:r>
      <w:r w:rsidRPr="00E15E28">
        <w:rPr>
          <w:rFonts w:ascii="Times New Roman" w:hAnsi="Times New Roman"/>
          <w:sz w:val="24"/>
          <w:szCs w:val="24"/>
        </w:rPr>
        <w:t>ца</w:t>
      </w:r>
      <w:r>
        <w:rPr>
          <w:rFonts w:ascii="Times New Roman" w:hAnsi="Times New Roman"/>
          <w:sz w:val="24"/>
          <w:szCs w:val="24"/>
        </w:rPr>
        <w:t xml:space="preserve"> – это </w:t>
      </w:r>
      <w:r w:rsidRPr="00E15E28">
        <w:rPr>
          <w:rFonts w:ascii="Times New Roman" w:hAnsi="Times New Roman"/>
          <w:sz w:val="24"/>
          <w:szCs w:val="24"/>
        </w:rPr>
        <w:t>генеральские</w:t>
      </w:r>
      <w:r>
        <w:rPr>
          <w:rFonts w:ascii="Times New Roman" w:hAnsi="Times New Roman"/>
          <w:sz w:val="24"/>
          <w:szCs w:val="24"/>
        </w:rPr>
        <w:t xml:space="preserve"> и </w:t>
      </w:r>
      <w:r w:rsidRPr="00E15E28">
        <w:rPr>
          <w:rFonts w:ascii="Times New Roman" w:hAnsi="Times New Roman"/>
          <w:sz w:val="24"/>
          <w:szCs w:val="24"/>
        </w:rPr>
        <w:t>офицерские</w:t>
      </w:r>
      <w:r>
        <w:rPr>
          <w:rFonts w:ascii="Times New Roman" w:hAnsi="Times New Roman"/>
          <w:sz w:val="24"/>
          <w:szCs w:val="24"/>
        </w:rPr>
        <w:t xml:space="preserve"> </w:t>
      </w:r>
      <w:r w:rsidRPr="00E15E28">
        <w:rPr>
          <w:rFonts w:ascii="Times New Roman" w:hAnsi="Times New Roman"/>
          <w:sz w:val="24"/>
          <w:szCs w:val="24"/>
        </w:rPr>
        <w:t>звания</w:t>
      </w:r>
      <w:r w:rsidR="00762E59">
        <w:rPr>
          <w:rFonts w:ascii="Times New Roman" w:hAnsi="Times New Roman"/>
          <w:sz w:val="24"/>
          <w:szCs w:val="24"/>
        </w:rPr>
        <w:t xml:space="preserve"> – </w:t>
      </w:r>
      <w:r w:rsidRPr="00E15E28">
        <w:rPr>
          <w:rFonts w:ascii="Times New Roman" w:hAnsi="Times New Roman"/>
          <w:sz w:val="24"/>
          <w:szCs w:val="24"/>
        </w:rPr>
        <w:t>старши</w:t>
      </w:r>
      <w:r>
        <w:rPr>
          <w:rFonts w:ascii="Times New Roman" w:hAnsi="Times New Roman"/>
          <w:sz w:val="24"/>
          <w:szCs w:val="24"/>
        </w:rPr>
        <w:t xml:space="preserve">е </w:t>
      </w:r>
      <w:r w:rsidRPr="00E15E28">
        <w:rPr>
          <w:rFonts w:ascii="Times New Roman" w:hAnsi="Times New Roman"/>
          <w:sz w:val="24"/>
          <w:szCs w:val="24"/>
        </w:rPr>
        <w:t>офицер</w:t>
      </w:r>
      <w:r>
        <w:rPr>
          <w:rFonts w:ascii="Times New Roman" w:hAnsi="Times New Roman"/>
          <w:sz w:val="24"/>
          <w:szCs w:val="24"/>
        </w:rPr>
        <w:t xml:space="preserve">ы, </w:t>
      </w:r>
      <w:r w:rsidR="00762E59">
        <w:rPr>
          <w:rFonts w:ascii="Times New Roman" w:hAnsi="Times New Roman"/>
          <w:sz w:val="24"/>
          <w:szCs w:val="24"/>
        </w:rPr>
        <w:t xml:space="preserve">– </w:t>
      </w:r>
      <w:r>
        <w:rPr>
          <w:rFonts w:ascii="Times New Roman" w:hAnsi="Times New Roman"/>
          <w:sz w:val="24"/>
          <w:szCs w:val="24"/>
        </w:rPr>
        <w:t xml:space="preserve">у </w:t>
      </w:r>
      <w:r w:rsidRPr="00E15E28">
        <w:rPr>
          <w:rFonts w:ascii="Times New Roman" w:hAnsi="Times New Roman"/>
          <w:sz w:val="24"/>
          <w:szCs w:val="24"/>
        </w:rPr>
        <w:t>нас</w:t>
      </w:r>
      <w:r>
        <w:rPr>
          <w:rFonts w:ascii="Times New Roman" w:hAnsi="Times New Roman"/>
          <w:sz w:val="24"/>
          <w:szCs w:val="24"/>
        </w:rPr>
        <w:t xml:space="preserve"> </w:t>
      </w:r>
      <w:r w:rsidRPr="00E15E28">
        <w:rPr>
          <w:rFonts w:ascii="Times New Roman" w:hAnsi="Times New Roman"/>
          <w:sz w:val="24"/>
          <w:szCs w:val="24"/>
        </w:rPr>
        <w:t>есть</w:t>
      </w:r>
      <w:r>
        <w:rPr>
          <w:rFonts w:ascii="Times New Roman" w:hAnsi="Times New Roman"/>
          <w:sz w:val="24"/>
          <w:szCs w:val="24"/>
        </w:rPr>
        <w:t xml:space="preserve"> </w:t>
      </w:r>
      <w:r w:rsidRPr="00E15E28">
        <w:rPr>
          <w:rFonts w:ascii="Times New Roman" w:hAnsi="Times New Roman"/>
          <w:sz w:val="24"/>
          <w:szCs w:val="24"/>
        </w:rPr>
        <w:t>такая</w:t>
      </w:r>
      <w:r>
        <w:rPr>
          <w:rFonts w:ascii="Times New Roman" w:hAnsi="Times New Roman"/>
          <w:sz w:val="24"/>
          <w:szCs w:val="24"/>
        </w:rPr>
        <w:t xml:space="preserve"> </w:t>
      </w:r>
      <w:r w:rsidRPr="00E15E28">
        <w:rPr>
          <w:rFonts w:ascii="Times New Roman" w:hAnsi="Times New Roman"/>
          <w:sz w:val="24"/>
          <w:szCs w:val="24"/>
        </w:rPr>
        <w:t>разработка.</w:t>
      </w:r>
      <w:r>
        <w:rPr>
          <w:rFonts w:ascii="Times New Roman" w:hAnsi="Times New Roman"/>
          <w:sz w:val="24"/>
          <w:szCs w:val="24"/>
        </w:rPr>
        <w:t xml:space="preserve"> </w:t>
      </w:r>
      <w:r w:rsidRPr="00E15E28">
        <w:rPr>
          <w:rFonts w:ascii="Times New Roman" w:hAnsi="Times New Roman"/>
          <w:sz w:val="24"/>
          <w:szCs w:val="24"/>
        </w:rPr>
        <w:t>Даже</w:t>
      </w:r>
      <w:r>
        <w:rPr>
          <w:rFonts w:ascii="Times New Roman" w:hAnsi="Times New Roman"/>
          <w:sz w:val="24"/>
          <w:szCs w:val="24"/>
        </w:rPr>
        <w:t xml:space="preserve"> </w:t>
      </w:r>
      <w:r w:rsidRPr="00E15E28">
        <w:rPr>
          <w:rFonts w:ascii="Times New Roman" w:hAnsi="Times New Roman"/>
          <w:sz w:val="24"/>
          <w:szCs w:val="24"/>
        </w:rPr>
        <w:t>Творец</w:t>
      </w:r>
      <w:r>
        <w:rPr>
          <w:rFonts w:ascii="Times New Roman" w:hAnsi="Times New Roman"/>
          <w:sz w:val="24"/>
          <w:szCs w:val="24"/>
        </w:rPr>
        <w:t xml:space="preserve"> – это </w:t>
      </w:r>
      <w:r w:rsidRPr="00E15E28">
        <w:rPr>
          <w:rFonts w:ascii="Times New Roman" w:hAnsi="Times New Roman"/>
          <w:sz w:val="24"/>
          <w:szCs w:val="24"/>
        </w:rPr>
        <w:t>офицерское</w:t>
      </w:r>
      <w:r>
        <w:rPr>
          <w:rFonts w:ascii="Times New Roman" w:hAnsi="Times New Roman"/>
          <w:sz w:val="24"/>
          <w:szCs w:val="24"/>
        </w:rPr>
        <w:t xml:space="preserve"> </w:t>
      </w:r>
      <w:r w:rsidRPr="00E15E28">
        <w:rPr>
          <w:rFonts w:ascii="Times New Roman" w:hAnsi="Times New Roman"/>
          <w:sz w:val="24"/>
          <w:szCs w:val="24"/>
        </w:rPr>
        <w:t>звание,</w:t>
      </w:r>
      <w:r>
        <w:rPr>
          <w:rFonts w:ascii="Times New Roman" w:hAnsi="Times New Roman"/>
          <w:sz w:val="24"/>
          <w:szCs w:val="24"/>
        </w:rPr>
        <w:t xml:space="preserve"> </w:t>
      </w:r>
      <w:r w:rsidRPr="00E15E28">
        <w:rPr>
          <w:rFonts w:ascii="Times New Roman" w:hAnsi="Times New Roman"/>
          <w:sz w:val="24"/>
          <w:szCs w:val="24"/>
        </w:rPr>
        <w:t>но</w:t>
      </w:r>
      <w:r>
        <w:rPr>
          <w:rFonts w:ascii="Times New Roman" w:hAnsi="Times New Roman"/>
          <w:sz w:val="24"/>
          <w:szCs w:val="24"/>
        </w:rPr>
        <w:t xml:space="preserve"> </w:t>
      </w:r>
      <w:r w:rsidRPr="00E15E28">
        <w:rPr>
          <w:rFonts w:ascii="Times New Roman" w:hAnsi="Times New Roman"/>
          <w:sz w:val="24"/>
          <w:szCs w:val="24"/>
        </w:rPr>
        <w:t>уже</w:t>
      </w:r>
      <w:r>
        <w:rPr>
          <w:rFonts w:ascii="Times New Roman" w:hAnsi="Times New Roman"/>
          <w:sz w:val="24"/>
          <w:szCs w:val="24"/>
        </w:rPr>
        <w:t xml:space="preserve"> </w:t>
      </w:r>
      <w:r w:rsidRPr="00E15E28">
        <w:rPr>
          <w:rFonts w:ascii="Times New Roman" w:hAnsi="Times New Roman"/>
          <w:sz w:val="24"/>
          <w:szCs w:val="24"/>
        </w:rPr>
        <w:t>и</w:t>
      </w:r>
      <w:r>
        <w:rPr>
          <w:rFonts w:ascii="Times New Roman" w:hAnsi="Times New Roman"/>
          <w:sz w:val="24"/>
          <w:szCs w:val="24"/>
        </w:rPr>
        <w:t xml:space="preserve"> </w:t>
      </w:r>
      <w:r w:rsidRPr="00E15E28">
        <w:rPr>
          <w:rFonts w:ascii="Times New Roman" w:hAnsi="Times New Roman"/>
          <w:sz w:val="24"/>
          <w:szCs w:val="24"/>
        </w:rPr>
        <w:t>не</w:t>
      </w:r>
      <w:r>
        <w:rPr>
          <w:rFonts w:ascii="Times New Roman" w:hAnsi="Times New Roman"/>
          <w:sz w:val="24"/>
          <w:szCs w:val="24"/>
        </w:rPr>
        <w:t xml:space="preserve"> </w:t>
      </w:r>
      <w:r w:rsidRPr="00E15E28">
        <w:rPr>
          <w:rFonts w:ascii="Times New Roman" w:hAnsi="Times New Roman"/>
          <w:sz w:val="24"/>
          <w:szCs w:val="24"/>
        </w:rPr>
        <w:t>из</w:t>
      </w:r>
      <w:r>
        <w:rPr>
          <w:rFonts w:ascii="Times New Roman" w:hAnsi="Times New Roman"/>
          <w:sz w:val="24"/>
          <w:szCs w:val="24"/>
        </w:rPr>
        <w:t xml:space="preserve"> </w:t>
      </w:r>
      <w:r w:rsidRPr="00E15E28">
        <w:rPr>
          <w:rFonts w:ascii="Times New Roman" w:hAnsi="Times New Roman"/>
          <w:sz w:val="24"/>
          <w:szCs w:val="24"/>
        </w:rPr>
        <w:t>старших</w:t>
      </w:r>
      <w:r>
        <w:rPr>
          <w:rFonts w:ascii="Times New Roman" w:hAnsi="Times New Roman"/>
          <w:sz w:val="24"/>
          <w:szCs w:val="24"/>
        </w:rPr>
        <w:t xml:space="preserve"> </w:t>
      </w:r>
      <w:r w:rsidRPr="00E15E28">
        <w:rPr>
          <w:rFonts w:ascii="Times New Roman" w:hAnsi="Times New Roman"/>
          <w:sz w:val="24"/>
          <w:szCs w:val="24"/>
        </w:rPr>
        <w:t>офицеров</w:t>
      </w:r>
      <w:r>
        <w:rPr>
          <w:rFonts w:ascii="Times New Roman" w:hAnsi="Times New Roman"/>
          <w:sz w:val="24"/>
          <w:szCs w:val="24"/>
        </w:rPr>
        <w:t xml:space="preserve">, я </w:t>
      </w:r>
      <w:r w:rsidRPr="00E15E28">
        <w:rPr>
          <w:rFonts w:ascii="Times New Roman" w:hAnsi="Times New Roman"/>
          <w:sz w:val="24"/>
          <w:szCs w:val="24"/>
        </w:rPr>
        <w:t>корректно</w:t>
      </w:r>
      <w:r>
        <w:rPr>
          <w:rFonts w:ascii="Times New Roman" w:hAnsi="Times New Roman"/>
          <w:sz w:val="24"/>
          <w:szCs w:val="24"/>
        </w:rPr>
        <w:t xml:space="preserve"> </w:t>
      </w:r>
      <w:r w:rsidRPr="00E15E28">
        <w:rPr>
          <w:rFonts w:ascii="Times New Roman" w:hAnsi="Times New Roman"/>
          <w:sz w:val="24"/>
          <w:szCs w:val="24"/>
        </w:rPr>
        <w:t>скажу,</w:t>
      </w:r>
      <w:r>
        <w:rPr>
          <w:rFonts w:ascii="Times New Roman" w:hAnsi="Times New Roman"/>
          <w:sz w:val="24"/>
          <w:szCs w:val="24"/>
        </w:rPr>
        <w:t xml:space="preserve"> </w:t>
      </w:r>
      <w:r w:rsidRPr="00E15E28">
        <w:rPr>
          <w:rFonts w:ascii="Times New Roman" w:hAnsi="Times New Roman"/>
          <w:sz w:val="24"/>
          <w:szCs w:val="24"/>
        </w:rPr>
        <w:t>примерно</w:t>
      </w:r>
      <w:r>
        <w:rPr>
          <w:rFonts w:ascii="Times New Roman" w:hAnsi="Times New Roman"/>
          <w:sz w:val="24"/>
          <w:szCs w:val="24"/>
        </w:rPr>
        <w:t xml:space="preserve"> </w:t>
      </w:r>
      <w:r w:rsidRPr="00E15E28">
        <w:rPr>
          <w:rFonts w:ascii="Times New Roman" w:hAnsi="Times New Roman"/>
          <w:sz w:val="24"/>
          <w:szCs w:val="24"/>
        </w:rPr>
        <w:t>в</w:t>
      </w:r>
      <w:r>
        <w:rPr>
          <w:rFonts w:ascii="Times New Roman" w:hAnsi="Times New Roman"/>
          <w:sz w:val="24"/>
          <w:szCs w:val="24"/>
        </w:rPr>
        <w:t xml:space="preserve"> </w:t>
      </w:r>
      <w:r w:rsidRPr="00E15E28">
        <w:rPr>
          <w:rFonts w:ascii="Times New Roman" w:hAnsi="Times New Roman"/>
          <w:sz w:val="24"/>
          <w:szCs w:val="24"/>
        </w:rPr>
        <w:t>сторону</w:t>
      </w:r>
      <w:r>
        <w:rPr>
          <w:rFonts w:ascii="Times New Roman" w:hAnsi="Times New Roman"/>
          <w:sz w:val="24"/>
          <w:szCs w:val="24"/>
        </w:rPr>
        <w:t xml:space="preserve"> </w:t>
      </w:r>
      <w:r w:rsidRPr="00E15E28">
        <w:rPr>
          <w:rFonts w:ascii="Times New Roman" w:hAnsi="Times New Roman"/>
          <w:sz w:val="24"/>
          <w:szCs w:val="24"/>
        </w:rPr>
        <w:t>капитана</w:t>
      </w:r>
      <w:r>
        <w:rPr>
          <w:rFonts w:ascii="Times New Roman" w:hAnsi="Times New Roman"/>
          <w:sz w:val="24"/>
          <w:szCs w:val="24"/>
        </w:rPr>
        <w:t>, п</w:t>
      </w:r>
      <w:r w:rsidRPr="00E15E28">
        <w:rPr>
          <w:rFonts w:ascii="Times New Roman" w:hAnsi="Times New Roman"/>
          <w:sz w:val="24"/>
          <w:szCs w:val="24"/>
        </w:rPr>
        <w:t>оэтому</w:t>
      </w:r>
      <w:r>
        <w:rPr>
          <w:rFonts w:ascii="Times New Roman" w:hAnsi="Times New Roman"/>
          <w:sz w:val="24"/>
          <w:szCs w:val="24"/>
        </w:rPr>
        <w:t xml:space="preserve"> </w:t>
      </w:r>
      <w:r w:rsidRPr="00E15E28">
        <w:rPr>
          <w:rFonts w:ascii="Times New Roman" w:hAnsi="Times New Roman"/>
          <w:sz w:val="24"/>
          <w:szCs w:val="24"/>
        </w:rPr>
        <w:t>Воин</w:t>
      </w:r>
      <w:r>
        <w:rPr>
          <w:rFonts w:ascii="Times New Roman" w:hAnsi="Times New Roman"/>
          <w:sz w:val="24"/>
          <w:szCs w:val="24"/>
        </w:rPr>
        <w:t xml:space="preserve"> </w:t>
      </w:r>
      <w:r w:rsidRPr="00E15E28">
        <w:rPr>
          <w:rFonts w:ascii="Times New Roman" w:hAnsi="Times New Roman"/>
          <w:sz w:val="24"/>
          <w:szCs w:val="24"/>
        </w:rPr>
        <w:t>Синтеза</w:t>
      </w:r>
      <w:r>
        <w:rPr>
          <w:rFonts w:ascii="Times New Roman" w:hAnsi="Times New Roman"/>
          <w:sz w:val="24"/>
          <w:szCs w:val="24"/>
        </w:rPr>
        <w:t xml:space="preserve"> </w:t>
      </w:r>
      <w:r w:rsidRPr="00E15E28">
        <w:rPr>
          <w:rFonts w:ascii="Times New Roman" w:hAnsi="Times New Roman"/>
          <w:sz w:val="24"/>
          <w:szCs w:val="24"/>
        </w:rPr>
        <w:t>там</w:t>
      </w:r>
      <w:r>
        <w:rPr>
          <w:rFonts w:ascii="Times New Roman" w:hAnsi="Times New Roman"/>
          <w:sz w:val="24"/>
          <w:szCs w:val="24"/>
        </w:rPr>
        <w:t xml:space="preserve"> </w:t>
      </w:r>
      <w:r w:rsidRPr="00E15E28">
        <w:rPr>
          <w:rFonts w:ascii="Times New Roman" w:hAnsi="Times New Roman"/>
          <w:sz w:val="24"/>
          <w:szCs w:val="24"/>
        </w:rPr>
        <w:t>очень</w:t>
      </w:r>
      <w:r>
        <w:rPr>
          <w:rFonts w:ascii="Times New Roman" w:hAnsi="Times New Roman"/>
          <w:sz w:val="24"/>
          <w:szCs w:val="24"/>
        </w:rPr>
        <w:t xml:space="preserve"> </w:t>
      </w:r>
      <w:r w:rsidRPr="00E15E28">
        <w:rPr>
          <w:rFonts w:ascii="Times New Roman" w:hAnsi="Times New Roman"/>
          <w:sz w:val="24"/>
          <w:szCs w:val="24"/>
        </w:rPr>
        <w:lastRenderedPageBreak/>
        <w:t>даже</w:t>
      </w:r>
      <w:r>
        <w:rPr>
          <w:rFonts w:ascii="Times New Roman" w:hAnsi="Times New Roman"/>
          <w:sz w:val="24"/>
          <w:szCs w:val="24"/>
        </w:rPr>
        <w:t xml:space="preserve"> </w:t>
      </w:r>
      <w:r w:rsidRPr="00E15E28">
        <w:rPr>
          <w:rFonts w:ascii="Times New Roman" w:hAnsi="Times New Roman"/>
          <w:sz w:val="24"/>
          <w:szCs w:val="24"/>
        </w:rPr>
        <w:t>высоко,</w:t>
      </w:r>
      <w:r>
        <w:rPr>
          <w:rFonts w:ascii="Times New Roman" w:hAnsi="Times New Roman"/>
          <w:sz w:val="24"/>
          <w:szCs w:val="24"/>
        </w:rPr>
        <w:t xml:space="preserve"> </w:t>
      </w:r>
      <w:r w:rsidRPr="00E15E28">
        <w:rPr>
          <w:rFonts w:ascii="Times New Roman" w:hAnsi="Times New Roman"/>
          <w:sz w:val="24"/>
          <w:szCs w:val="24"/>
        </w:rPr>
        <w:t>потому</w:t>
      </w:r>
      <w:r>
        <w:rPr>
          <w:rFonts w:ascii="Times New Roman" w:hAnsi="Times New Roman"/>
          <w:sz w:val="24"/>
          <w:szCs w:val="24"/>
        </w:rPr>
        <w:t xml:space="preserve"> </w:t>
      </w:r>
      <w:r w:rsidRPr="00E15E28">
        <w:rPr>
          <w:rFonts w:ascii="Times New Roman" w:hAnsi="Times New Roman"/>
          <w:sz w:val="24"/>
          <w:szCs w:val="24"/>
        </w:rPr>
        <w:t>что</w:t>
      </w:r>
      <w:r>
        <w:rPr>
          <w:rFonts w:ascii="Times New Roman" w:hAnsi="Times New Roman"/>
          <w:sz w:val="24"/>
          <w:szCs w:val="24"/>
        </w:rPr>
        <w:t xml:space="preserve"> </w:t>
      </w:r>
      <w:r w:rsidRPr="00E15E28">
        <w:rPr>
          <w:rFonts w:ascii="Times New Roman" w:hAnsi="Times New Roman"/>
          <w:sz w:val="24"/>
          <w:szCs w:val="24"/>
        </w:rPr>
        <w:t>капитан</w:t>
      </w:r>
      <w:r>
        <w:rPr>
          <w:rFonts w:ascii="Times New Roman" w:hAnsi="Times New Roman"/>
          <w:sz w:val="24"/>
          <w:szCs w:val="24"/>
        </w:rPr>
        <w:t xml:space="preserve"> – это </w:t>
      </w:r>
      <w:r w:rsidRPr="00E15E28">
        <w:rPr>
          <w:rFonts w:ascii="Times New Roman" w:hAnsi="Times New Roman"/>
          <w:sz w:val="24"/>
          <w:szCs w:val="24"/>
        </w:rPr>
        <w:t>чуть</w:t>
      </w:r>
      <w:r>
        <w:rPr>
          <w:rFonts w:ascii="Times New Roman" w:hAnsi="Times New Roman"/>
          <w:sz w:val="24"/>
          <w:szCs w:val="24"/>
        </w:rPr>
        <w:t xml:space="preserve"> </w:t>
      </w:r>
      <w:r w:rsidRPr="00E15E28">
        <w:rPr>
          <w:rFonts w:ascii="Times New Roman" w:hAnsi="Times New Roman"/>
          <w:sz w:val="24"/>
          <w:szCs w:val="24"/>
        </w:rPr>
        <w:t>ли</w:t>
      </w:r>
      <w:r>
        <w:rPr>
          <w:rFonts w:ascii="Times New Roman" w:hAnsi="Times New Roman"/>
          <w:sz w:val="24"/>
          <w:szCs w:val="24"/>
        </w:rPr>
        <w:t xml:space="preserve"> </w:t>
      </w:r>
      <w:r w:rsidRPr="00E15E28">
        <w:rPr>
          <w:rFonts w:ascii="Times New Roman" w:hAnsi="Times New Roman"/>
          <w:sz w:val="24"/>
          <w:szCs w:val="24"/>
        </w:rPr>
        <w:t>не</w:t>
      </w:r>
      <w:r>
        <w:rPr>
          <w:rFonts w:ascii="Times New Roman" w:hAnsi="Times New Roman"/>
          <w:sz w:val="24"/>
          <w:szCs w:val="24"/>
        </w:rPr>
        <w:t xml:space="preserve"> </w:t>
      </w:r>
      <w:r w:rsidRPr="00E15E28">
        <w:rPr>
          <w:rFonts w:ascii="Times New Roman" w:hAnsi="Times New Roman"/>
          <w:sz w:val="24"/>
          <w:szCs w:val="24"/>
        </w:rPr>
        <w:t>командир</w:t>
      </w:r>
      <w:r>
        <w:rPr>
          <w:rFonts w:ascii="Times New Roman" w:hAnsi="Times New Roman"/>
          <w:sz w:val="24"/>
          <w:szCs w:val="24"/>
        </w:rPr>
        <w:t xml:space="preserve"> </w:t>
      </w:r>
      <w:r w:rsidRPr="00E15E28">
        <w:rPr>
          <w:rFonts w:ascii="Times New Roman" w:hAnsi="Times New Roman"/>
          <w:sz w:val="24"/>
          <w:szCs w:val="24"/>
        </w:rPr>
        <w:t>батальона.</w:t>
      </w:r>
      <w:r>
        <w:rPr>
          <w:rFonts w:ascii="Times New Roman" w:hAnsi="Times New Roman"/>
          <w:sz w:val="24"/>
          <w:szCs w:val="24"/>
        </w:rPr>
        <w:t xml:space="preserve"> </w:t>
      </w:r>
      <w:r w:rsidRPr="00E15E28">
        <w:rPr>
          <w:rFonts w:ascii="Times New Roman" w:hAnsi="Times New Roman"/>
          <w:sz w:val="24"/>
          <w:szCs w:val="24"/>
        </w:rPr>
        <w:t>Это</w:t>
      </w:r>
      <w:r>
        <w:rPr>
          <w:rFonts w:ascii="Times New Roman" w:hAnsi="Times New Roman"/>
          <w:sz w:val="24"/>
          <w:szCs w:val="24"/>
        </w:rPr>
        <w:t xml:space="preserve"> </w:t>
      </w:r>
      <w:r w:rsidRPr="00E15E28">
        <w:rPr>
          <w:rFonts w:ascii="Times New Roman" w:hAnsi="Times New Roman"/>
          <w:sz w:val="24"/>
          <w:szCs w:val="24"/>
        </w:rPr>
        <w:t>примерно</w:t>
      </w:r>
      <w:r>
        <w:rPr>
          <w:rFonts w:ascii="Times New Roman" w:hAnsi="Times New Roman"/>
          <w:sz w:val="24"/>
          <w:szCs w:val="24"/>
        </w:rPr>
        <w:t xml:space="preserve"> </w:t>
      </w:r>
      <w:r w:rsidRPr="00E15E28">
        <w:rPr>
          <w:rFonts w:ascii="Times New Roman" w:hAnsi="Times New Roman"/>
          <w:sz w:val="24"/>
          <w:szCs w:val="24"/>
        </w:rPr>
        <w:t>я</w:t>
      </w:r>
      <w:r>
        <w:rPr>
          <w:rFonts w:ascii="Times New Roman" w:hAnsi="Times New Roman"/>
          <w:sz w:val="24"/>
          <w:szCs w:val="24"/>
        </w:rPr>
        <w:t xml:space="preserve"> </w:t>
      </w:r>
      <w:r w:rsidRPr="00E15E28">
        <w:rPr>
          <w:rFonts w:ascii="Times New Roman" w:hAnsi="Times New Roman"/>
          <w:sz w:val="24"/>
          <w:szCs w:val="24"/>
        </w:rPr>
        <w:t>говорю,</w:t>
      </w:r>
      <w:r>
        <w:rPr>
          <w:rFonts w:ascii="Times New Roman" w:hAnsi="Times New Roman"/>
          <w:sz w:val="24"/>
          <w:szCs w:val="24"/>
        </w:rPr>
        <w:t xml:space="preserve"> </w:t>
      </w:r>
      <w:r w:rsidRPr="00E15E28">
        <w:rPr>
          <w:rFonts w:ascii="Times New Roman" w:hAnsi="Times New Roman"/>
          <w:sz w:val="24"/>
          <w:szCs w:val="24"/>
        </w:rPr>
        <w:t>я</w:t>
      </w:r>
      <w:r>
        <w:rPr>
          <w:rFonts w:ascii="Times New Roman" w:hAnsi="Times New Roman"/>
          <w:sz w:val="24"/>
          <w:szCs w:val="24"/>
        </w:rPr>
        <w:t xml:space="preserve"> </w:t>
      </w:r>
      <w:r w:rsidRPr="00E15E28">
        <w:rPr>
          <w:rFonts w:ascii="Times New Roman" w:hAnsi="Times New Roman"/>
          <w:sz w:val="24"/>
          <w:szCs w:val="24"/>
        </w:rPr>
        <w:t>не</w:t>
      </w:r>
      <w:r>
        <w:rPr>
          <w:rFonts w:ascii="Times New Roman" w:hAnsi="Times New Roman"/>
          <w:sz w:val="24"/>
          <w:szCs w:val="24"/>
        </w:rPr>
        <w:t xml:space="preserve"> </w:t>
      </w:r>
      <w:r w:rsidRPr="00E15E28">
        <w:rPr>
          <w:rFonts w:ascii="Times New Roman" w:hAnsi="Times New Roman"/>
          <w:sz w:val="24"/>
          <w:szCs w:val="24"/>
        </w:rPr>
        <w:t>говорю</w:t>
      </w:r>
      <w:r>
        <w:rPr>
          <w:rFonts w:ascii="Times New Roman" w:hAnsi="Times New Roman"/>
          <w:sz w:val="24"/>
          <w:szCs w:val="24"/>
        </w:rPr>
        <w:t xml:space="preserve"> </w:t>
      </w:r>
      <w:r w:rsidRPr="00E15E28">
        <w:rPr>
          <w:rFonts w:ascii="Times New Roman" w:hAnsi="Times New Roman"/>
          <w:sz w:val="24"/>
          <w:szCs w:val="24"/>
        </w:rPr>
        <w:t>точно.</w:t>
      </w:r>
      <w:r>
        <w:rPr>
          <w:rFonts w:ascii="Times New Roman" w:hAnsi="Times New Roman"/>
          <w:sz w:val="24"/>
          <w:szCs w:val="24"/>
        </w:rPr>
        <w:t xml:space="preserve"> </w:t>
      </w:r>
      <w:r w:rsidRPr="00E15E28">
        <w:rPr>
          <w:rFonts w:ascii="Times New Roman" w:hAnsi="Times New Roman"/>
          <w:sz w:val="24"/>
          <w:szCs w:val="24"/>
        </w:rPr>
        <w:t>У</w:t>
      </w:r>
      <w:r>
        <w:rPr>
          <w:rFonts w:ascii="Times New Roman" w:hAnsi="Times New Roman"/>
          <w:sz w:val="24"/>
          <w:szCs w:val="24"/>
        </w:rPr>
        <w:t xml:space="preserve"> </w:t>
      </w:r>
      <w:r w:rsidRPr="00E15E28">
        <w:rPr>
          <w:rFonts w:ascii="Times New Roman" w:hAnsi="Times New Roman"/>
          <w:sz w:val="24"/>
          <w:szCs w:val="24"/>
        </w:rPr>
        <w:t>нас</w:t>
      </w:r>
      <w:r>
        <w:rPr>
          <w:rFonts w:ascii="Times New Roman" w:hAnsi="Times New Roman"/>
          <w:sz w:val="24"/>
          <w:szCs w:val="24"/>
        </w:rPr>
        <w:t xml:space="preserve"> </w:t>
      </w:r>
      <w:r w:rsidRPr="00E15E28">
        <w:rPr>
          <w:rFonts w:ascii="Times New Roman" w:hAnsi="Times New Roman"/>
          <w:sz w:val="24"/>
          <w:szCs w:val="24"/>
        </w:rPr>
        <w:t>это</w:t>
      </w:r>
      <w:r>
        <w:rPr>
          <w:rFonts w:ascii="Times New Roman" w:hAnsi="Times New Roman"/>
          <w:sz w:val="24"/>
          <w:szCs w:val="24"/>
        </w:rPr>
        <w:t xml:space="preserve"> </w:t>
      </w:r>
      <w:r w:rsidRPr="00E15E28">
        <w:rPr>
          <w:rFonts w:ascii="Times New Roman" w:hAnsi="Times New Roman"/>
          <w:sz w:val="24"/>
          <w:szCs w:val="24"/>
        </w:rPr>
        <w:t>не</w:t>
      </w:r>
      <w:r>
        <w:rPr>
          <w:rFonts w:ascii="Times New Roman" w:hAnsi="Times New Roman"/>
          <w:sz w:val="24"/>
          <w:szCs w:val="24"/>
        </w:rPr>
        <w:t xml:space="preserve"> </w:t>
      </w:r>
      <w:r w:rsidRPr="00E15E28">
        <w:rPr>
          <w:rFonts w:ascii="Times New Roman" w:hAnsi="Times New Roman"/>
          <w:sz w:val="24"/>
          <w:szCs w:val="24"/>
        </w:rPr>
        <w:t>рекомендуется</w:t>
      </w:r>
      <w:r>
        <w:rPr>
          <w:rFonts w:ascii="Times New Roman" w:hAnsi="Times New Roman"/>
          <w:sz w:val="24"/>
          <w:szCs w:val="24"/>
        </w:rPr>
        <w:t xml:space="preserve"> </w:t>
      </w:r>
      <w:r w:rsidRPr="00E15E28">
        <w:rPr>
          <w:rFonts w:ascii="Times New Roman" w:hAnsi="Times New Roman"/>
          <w:sz w:val="24"/>
          <w:szCs w:val="24"/>
        </w:rPr>
        <w:t>говорить,</w:t>
      </w:r>
      <w:r>
        <w:rPr>
          <w:rFonts w:ascii="Times New Roman" w:hAnsi="Times New Roman"/>
          <w:sz w:val="24"/>
          <w:szCs w:val="24"/>
        </w:rPr>
        <w:t xml:space="preserve"> </w:t>
      </w:r>
      <w:r w:rsidRPr="00E15E28">
        <w:rPr>
          <w:rFonts w:ascii="Times New Roman" w:hAnsi="Times New Roman"/>
          <w:sz w:val="24"/>
          <w:szCs w:val="24"/>
        </w:rPr>
        <w:t>потому</w:t>
      </w:r>
      <w:r>
        <w:rPr>
          <w:rFonts w:ascii="Times New Roman" w:hAnsi="Times New Roman"/>
          <w:sz w:val="24"/>
          <w:szCs w:val="24"/>
        </w:rPr>
        <w:t xml:space="preserve"> </w:t>
      </w:r>
      <w:r w:rsidRPr="00E15E28">
        <w:rPr>
          <w:rFonts w:ascii="Times New Roman" w:hAnsi="Times New Roman"/>
          <w:sz w:val="24"/>
          <w:szCs w:val="24"/>
        </w:rPr>
        <w:t>что</w:t>
      </w:r>
      <w:r>
        <w:rPr>
          <w:rFonts w:ascii="Times New Roman" w:hAnsi="Times New Roman"/>
          <w:sz w:val="24"/>
          <w:szCs w:val="24"/>
        </w:rPr>
        <w:t xml:space="preserve"> </w:t>
      </w:r>
      <w:r w:rsidRPr="00E15E28">
        <w:rPr>
          <w:rFonts w:ascii="Times New Roman" w:hAnsi="Times New Roman"/>
          <w:sz w:val="24"/>
          <w:szCs w:val="24"/>
        </w:rPr>
        <w:t>объясняют</w:t>
      </w:r>
      <w:r>
        <w:rPr>
          <w:rFonts w:ascii="Times New Roman" w:hAnsi="Times New Roman"/>
          <w:sz w:val="24"/>
          <w:szCs w:val="24"/>
        </w:rPr>
        <w:t xml:space="preserve"> </w:t>
      </w:r>
      <w:r w:rsidRPr="00E15E28">
        <w:rPr>
          <w:rFonts w:ascii="Times New Roman" w:hAnsi="Times New Roman"/>
          <w:sz w:val="24"/>
          <w:szCs w:val="24"/>
        </w:rPr>
        <w:t>быстро.</w:t>
      </w:r>
      <w:r>
        <w:rPr>
          <w:rFonts w:ascii="Times New Roman" w:hAnsi="Times New Roman"/>
          <w:sz w:val="24"/>
          <w:szCs w:val="24"/>
        </w:rPr>
        <w:t xml:space="preserve"> </w:t>
      </w:r>
      <w:r w:rsidRPr="00E15E28">
        <w:rPr>
          <w:rFonts w:ascii="Times New Roman" w:hAnsi="Times New Roman"/>
          <w:sz w:val="24"/>
          <w:szCs w:val="24"/>
        </w:rPr>
        <w:t>Первая</w:t>
      </w:r>
      <w:r>
        <w:rPr>
          <w:rFonts w:ascii="Times New Roman" w:hAnsi="Times New Roman"/>
          <w:sz w:val="24"/>
          <w:szCs w:val="24"/>
        </w:rPr>
        <w:t xml:space="preserve"> </w:t>
      </w:r>
      <w:r w:rsidRPr="00E15E28">
        <w:rPr>
          <w:rFonts w:ascii="Times New Roman" w:hAnsi="Times New Roman"/>
          <w:sz w:val="24"/>
          <w:szCs w:val="24"/>
        </w:rPr>
        <w:t>16-ца</w:t>
      </w:r>
      <w:r>
        <w:rPr>
          <w:rFonts w:ascii="Times New Roman" w:hAnsi="Times New Roman"/>
          <w:sz w:val="24"/>
          <w:szCs w:val="24"/>
        </w:rPr>
        <w:t xml:space="preserve"> – это </w:t>
      </w:r>
      <w:r w:rsidRPr="00E15E28">
        <w:rPr>
          <w:rFonts w:ascii="Times New Roman" w:hAnsi="Times New Roman"/>
          <w:sz w:val="24"/>
          <w:szCs w:val="24"/>
        </w:rPr>
        <w:t>у</w:t>
      </w:r>
      <w:r>
        <w:rPr>
          <w:rFonts w:ascii="Times New Roman" w:hAnsi="Times New Roman"/>
          <w:sz w:val="24"/>
          <w:szCs w:val="24"/>
        </w:rPr>
        <w:t xml:space="preserve"> </w:t>
      </w:r>
      <w:r w:rsidRPr="00E15E28">
        <w:rPr>
          <w:rFonts w:ascii="Times New Roman" w:hAnsi="Times New Roman"/>
          <w:sz w:val="24"/>
          <w:szCs w:val="24"/>
        </w:rPr>
        <w:t>нас</w:t>
      </w:r>
      <w:r>
        <w:rPr>
          <w:rFonts w:ascii="Times New Roman" w:hAnsi="Times New Roman"/>
          <w:sz w:val="24"/>
          <w:szCs w:val="24"/>
        </w:rPr>
        <w:t xml:space="preserve"> </w:t>
      </w:r>
      <w:r w:rsidRPr="00E15E28">
        <w:rPr>
          <w:rFonts w:ascii="Times New Roman" w:hAnsi="Times New Roman"/>
          <w:sz w:val="24"/>
          <w:szCs w:val="24"/>
        </w:rPr>
        <w:t>офицерский</w:t>
      </w:r>
      <w:r>
        <w:rPr>
          <w:rFonts w:ascii="Times New Roman" w:hAnsi="Times New Roman"/>
          <w:sz w:val="24"/>
          <w:szCs w:val="24"/>
        </w:rPr>
        <w:t xml:space="preserve"> </w:t>
      </w:r>
      <w:r w:rsidRPr="00E15E28">
        <w:rPr>
          <w:rFonts w:ascii="Times New Roman" w:hAnsi="Times New Roman"/>
          <w:sz w:val="24"/>
          <w:szCs w:val="24"/>
        </w:rPr>
        <w:t>состав,</w:t>
      </w:r>
      <w:r>
        <w:rPr>
          <w:rFonts w:ascii="Times New Roman" w:hAnsi="Times New Roman"/>
          <w:sz w:val="24"/>
          <w:szCs w:val="24"/>
        </w:rPr>
        <w:t xml:space="preserve"> </w:t>
      </w:r>
      <w:r w:rsidRPr="00E15E28">
        <w:rPr>
          <w:rFonts w:ascii="Times New Roman" w:hAnsi="Times New Roman"/>
          <w:sz w:val="24"/>
          <w:szCs w:val="24"/>
        </w:rPr>
        <w:t>поэтому</w:t>
      </w:r>
      <w:r>
        <w:rPr>
          <w:rFonts w:ascii="Times New Roman" w:hAnsi="Times New Roman"/>
          <w:sz w:val="24"/>
          <w:szCs w:val="24"/>
        </w:rPr>
        <w:t xml:space="preserve"> </w:t>
      </w:r>
      <w:r w:rsidRPr="00E15E28">
        <w:rPr>
          <w:rFonts w:ascii="Times New Roman" w:hAnsi="Times New Roman"/>
          <w:sz w:val="24"/>
          <w:szCs w:val="24"/>
        </w:rPr>
        <w:t>Воин</w:t>
      </w:r>
      <w:r>
        <w:rPr>
          <w:rFonts w:ascii="Times New Roman" w:hAnsi="Times New Roman"/>
          <w:sz w:val="24"/>
          <w:szCs w:val="24"/>
        </w:rPr>
        <w:t xml:space="preserve"> </w:t>
      </w:r>
      <w:r w:rsidRPr="00E15E28">
        <w:rPr>
          <w:rFonts w:ascii="Times New Roman" w:hAnsi="Times New Roman"/>
          <w:sz w:val="24"/>
          <w:szCs w:val="24"/>
        </w:rPr>
        <w:t>Синтеза</w:t>
      </w:r>
      <w:r>
        <w:rPr>
          <w:rFonts w:ascii="Times New Roman" w:hAnsi="Times New Roman"/>
          <w:sz w:val="24"/>
          <w:szCs w:val="24"/>
        </w:rPr>
        <w:t xml:space="preserve"> </w:t>
      </w:r>
      <w:r w:rsidRPr="00E15E28">
        <w:rPr>
          <w:rFonts w:ascii="Times New Roman" w:hAnsi="Times New Roman"/>
          <w:sz w:val="24"/>
          <w:szCs w:val="24"/>
        </w:rPr>
        <w:t>у</w:t>
      </w:r>
      <w:r>
        <w:rPr>
          <w:rFonts w:ascii="Times New Roman" w:hAnsi="Times New Roman"/>
          <w:sz w:val="24"/>
          <w:szCs w:val="24"/>
        </w:rPr>
        <w:t xml:space="preserve"> </w:t>
      </w:r>
      <w:r w:rsidRPr="00E15E28">
        <w:rPr>
          <w:rFonts w:ascii="Times New Roman" w:hAnsi="Times New Roman"/>
          <w:sz w:val="24"/>
          <w:szCs w:val="24"/>
        </w:rPr>
        <w:t>Творца</w:t>
      </w:r>
      <w:r>
        <w:rPr>
          <w:rFonts w:ascii="Times New Roman" w:hAnsi="Times New Roman"/>
          <w:sz w:val="24"/>
          <w:szCs w:val="24"/>
        </w:rPr>
        <w:t xml:space="preserve"> </w:t>
      </w:r>
      <w:r w:rsidRPr="00E15E28">
        <w:rPr>
          <w:rFonts w:ascii="Times New Roman" w:hAnsi="Times New Roman"/>
          <w:sz w:val="24"/>
          <w:szCs w:val="24"/>
        </w:rPr>
        <w:t>–</w:t>
      </w:r>
      <w:r>
        <w:rPr>
          <w:rFonts w:ascii="Times New Roman" w:hAnsi="Times New Roman"/>
          <w:sz w:val="24"/>
          <w:szCs w:val="24"/>
        </w:rPr>
        <w:t xml:space="preserve"> </w:t>
      </w:r>
      <w:r w:rsidRPr="00E15E28">
        <w:rPr>
          <w:rFonts w:ascii="Times New Roman" w:hAnsi="Times New Roman"/>
          <w:sz w:val="24"/>
          <w:szCs w:val="24"/>
        </w:rPr>
        <w:t>это</w:t>
      </w:r>
      <w:r>
        <w:rPr>
          <w:rFonts w:ascii="Times New Roman" w:hAnsi="Times New Roman"/>
          <w:sz w:val="24"/>
          <w:szCs w:val="24"/>
        </w:rPr>
        <w:t xml:space="preserve"> </w:t>
      </w:r>
      <w:r w:rsidRPr="00E15E28">
        <w:rPr>
          <w:rFonts w:ascii="Times New Roman" w:hAnsi="Times New Roman"/>
          <w:sz w:val="24"/>
          <w:szCs w:val="24"/>
        </w:rPr>
        <w:t>крайне</w:t>
      </w:r>
      <w:r>
        <w:rPr>
          <w:rFonts w:ascii="Times New Roman" w:hAnsi="Times New Roman"/>
          <w:sz w:val="24"/>
          <w:szCs w:val="24"/>
        </w:rPr>
        <w:t xml:space="preserve"> </w:t>
      </w:r>
      <w:r w:rsidRPr="00E15E28">
        <w:rPr>
          <w:rFonts w:ascii="Times New Roman" w:hAnsi="Times New Roman"/>
          <w:sz w:val="24"/>
          <w:szCs w:val="24"/>
        </w:rPr>
        <w:t>высокое</w:t>
      </w:r>
      <w:r>
        <w:rPr>
          <w:rFonts w:ascii="Times New Roman" w:hAnsi="Times New Roman"/>
          <w:sz w:val="24"/>
          <w:szCs w:val="24"/>
        </w:rPr>
        <w:t xml:space="preserve"> </w:t>
      </w:r>
      <w:r w:rsidRPr="00E15E28">
        <w:rPr>
          <w:rFonts w:ascii="Times New Roman" w:hAnsi="Times New Roman"/>
          <w:sz w:val="24"/>
          <w:szCs w:val="24"/>
        </w:rPr>
        <w:t>должностное</w:t>
      </w:r>
      <w:r>
        <w:rPr>
          <w:rFonts w:ascii="Times New Roman" w:hAnsi="Times New Roman"/>
          <w:sz w:val="24"/>
          <w:szCs w:val="24"/>
        </w:rPr>
        <w:t xml:space="preserve"> </w:t>
      </w:r>
      <w:r w:rsidRPr="00E15E28">
        <w:rPr>
          <w:rFonts w:ascii="Times New Roman" w:hAnsi="Times New Roman"/>
          <w:sz w:val="24"/>
          <w:szCs w:val="24"/>
        </w:rPr>
        <w:t>звучание.</w:t>
      </w:r>
      <w:r>
        <w:rPr>
          <w:rFonts w:ascii="Times New Roman" w:hAnsi="Times New Roman"/>
          <w:sz w:val="24"/>
          <w:szCs w:val="24"/>
        </w:rPr>
        <w:t xml:space="preserve"> </w:t>
      </w:r>
      <w:r w:rsidRPr="00E15E28">
        <w:rPr>
          <w:rFonts w:ascii="Times New Roman" w:hAnsi="Times New Roman"/>
          <w:sz w:val="24"/>
          <w:szCs w:val="24"/>
        </w:rPr>
        <w:t>А</w:t>
      </w:r>
      <w:r>
        <w:rPr>
          <w:rFonts w:ascii="Times New Roman" w:hAnsi="Times New Roman"/>
          <w:sz w:val="24"/>
          <w:szCs w:val="24"/>
        </w:rPr>
        <w:t xml:space="preserve"> </w:t>
      </w:r>
      <w:r w:rsidRPr="00E15E28">
        <w:rPr>
          <w:rFonts w:ascii="Times New Roman" w:hAnsi="Times New Roman"/>
          <w:sz w:val="24"/>
          <w:szCs w:val="24"/>
        </w:rPr>
        <w:t>почему</w:t>
      </w:r>
      <w:r>
        <w:rPr>
          <w:rFonts w:ascii="Times New Roman" w:hAnsi="Times New Roman"/>
          <w:sz w:val="24"/>
          <w:szCs w:val="24"/>
        </w:rPr>
        <w:t xml:space="preserve"> </w:t>
      </w:r>
      <w:r w:rsidRPr="00E15E28">
        <w:rPr>
          <w:rFonts w:ascii="Times New Roman" w:hAnsi="Times New Roman"/>
          <w:sz w:val="24"/>
          <w:szCs w:val="24"/>
        </w:rPr>
        <w:t>Воин</w:t>
      </w:r>
      <w:r>
        <w:rPr>
          <w:rFonts w:ascii="Times New Roman" w:hAnsi="Times New Roman"/>
          <w:sz w:val="24"/>
          <w:szCs w:val="24"/>
        </w:rPr>
        <w:t xml:space="preserve"> </w:t>
      </w:r>
      <w:r w:rsidRPr="00E15E28">
        <w:rPr>
          <w:rFonts w:ascii="Times New Roman" w:hAnsi="Times New Roman"/>
          <w:sz w:val="24"/>
          <w:szCs w:val="24"/>
        </w:rPr>
        <w:t>Синтеза</w:t>
      </w:r>
      <w:r>
        <w:rPr>
          <w:rFonts w:ascii="Times New Roman" w:hAnsi="Times New Roman"/>
          <w:sz w:val="24"/>
          <w:szCs w:val="24"/>
        </w:rPr>
        <w:t xml:space="preserve"> </w:t>
      </w:r>
      <w:r w:rsidRPr="00E15E28">
        <w:rPr>
          <w:rFonts w:ascii="Times New Roman" w:hAnsi="Times New Roman"/>
          <w:sz w:val="24"/>
          <w:szCs w:val="24"/>
        </w:rPr>
        <w:t>у</w:t>
      </w:r>
      <w:r>
        <w:rPr>
          <w:rFonts w:ascii="Times New Roman" w:hAnsi="Times New Roman"/>
          <w:sz w:val="24"/>
          <w:szCs w:val="24"/>
        </w:rPr>
        <w:t xml:space="preserve"> </w:t>
      </w:r>
      <w:r w:rsidRPr="00E15E28">
        <w:rPr>
          <w:rFonts w:ascii="Times New Roman" w:hAnsi="Times New Roman"/>
          <w:sz w:val="24"/>
          <w:szCs w:val="24"/>
        </w:rPr>
        <w:t>Творца?</w:t>
      </w:r>
      <w:r>
        <w:rPr>
          <w:rFonts w:ascii="Times New Roman" w:hAnsi="Times New Roman"/>
          <w:sz w:val="24"/>
          <w:szCs w:val="24"/>
        </w:rPr>
        <w:t xml:space="preserve"> </w:t>
      </w:r>
      <w:r w:rsidRPr="00E15E28">
        <w:rPr>
          <w:rFonts w:ascii="Times New Roman" w:hAnsi="Times New Roman"/>
          <w:sz w:val="24"/>
          <w:szCs w:val="24"/>
        </w:rPr>
        <w:t>Потому</w:t>
      </w:r>
      <w:r>
        <w:rPr>
          <w:rFonts w:ascii="Times New Roman" w:hAnsi="Times New Roman"/>
          <w:sz w:val="24"/>
          <w:szCs w:val="24"/>
        </w:rPr>
        <w:t xml:space="preserve"> </w:t>
      </w:r>
      <w:r w:rsidRPr="00E15E28">
        <w:rPr>
          <w:rFonts w:ascii="Times New Roman" w:hAnsi="Times New Roman"/>
          <w:sz w:val="24"/>
          <w:szCs w:val="24"/>
        </w:rPr>
        <w:t>что</w:t>
      </w:r>
      <w:r>
        <w:rPr>
          <w:rFonts w:ascii="Times New Roman" w:hAnsi="Times New Roman"/>
          <w:sz w:val="24"/>
          <w:szCs w:val="24"/>
        </w:rPr>
        <w:t xml:space="preserve"> </w:t>
      </w:r>
      <w:r w:rsidRPr="00E15E28">
        <w:rPr>
          <w:rFonts w:ascii="Times New Roman" w:hAnsi="Times New Roman"/>
          <w:sz w:val="24"/>
          <w:szCs w:val="24"/>
        </w:rPr>
        <w:t>первые</w:t>
      </w:r>
      <w:r>
        <w:rPr>
          <w:rFonts w:ascii="Times New Roman" w:hAnsi="Times New Roman"/>
          <w:sz w:val="24"/>
          <w:szCs w:val="24"/>
        </w:rPr>
        <w:t xml:space="preserve"> </w:t>
      </w:r>
      <w:r w:rsidRPr="00E15E28">
        <w:rPr>
          <w:rFonts w:ascii="Times New Roman" w:hAnsi="Times New Roman"/>
          <w:sz w:val="24"/>
          <w:szCs w:val="24"/>
        </w:rPr>
        <w:t>4</w:t>
      </w:r>
      <w:r>
        <w:rPr>
          <w:rFonts w:ascii="Times New Roman" w:hAnsi="Times New Roman"/>
          <w:sz w:val="24"/>
          <w:szCs w:val="24"/>
        </w:rPr>
        <w:t xml:space="preserve"> </w:t>
      </w:r>
      <w:r w:rsidRPr="00E15E28">
        <w:rPr>
          <w:rFonts w:ascii="Times New Roman" w:hAnsi="Times New Roman"/>
          <w:sz w:val="24"/>
          <w:szCs w:val="24"/>
        </w:rPr>
        <w:t>вида</w:t>
      </w:r>
      <w:r>
        <w:rPr>
          <w:rFonts w:ascii="Times New Roman" w:hAnsi="Times New Roman"/>
          <w:sz w:val="24"/>
          <w:szCs w:val="24"/>
        </w:rPr>
        <w:t xml:space="preserve"> </w:t>
      </w:r>
      <w:r w:rsidRPr="00E15E28">
        <w:rPr>
          <w:rFonts w:ascii="Times New Roman" w:hAnsi="Times New Roman"/>
          <w:sz w:val="24"/>
          <w:szCs w:val="24"/>
        </w:rPr>
        <w:t>человека,</w:t>
      </w:r>
      <w:r>
        <w:rPr>
          <w:rFonts w:ascii="Times New Roman" w:hAnsi="Times New Roman"/>
          <w:sz w:val="24"/>
          <w:szCs w:val="24"/>
        </w:rPr>
        <w:t xml:space="preserve"> </w:t>
      </w:r>
      <w:r w:rsidRPr="00E15E28">
        <w:rPr>
          <w:rFonts w:ascii="Times New Roman" w:hAnsi="Times New Roman"/>
          <w:sz w:val="24"/>
          <w:szCs w:val="24"/>
        </w:rPr>
        <w:t>а</w:t>
      </w:r>
      <w:r>
        <w:rPr>
          <w:rFonts w:ascii="Times New Roman" w:hAnsi="Times New Roman"/>
          <w:sz w:val="24"/>
          <w:szCs w:val="24"/>
        </w:rPr>
        <w:t xml:space="preserve"> </w:t>
      </w:r>
      <w:r w:rsidRPr="00E15E28">
        <w:rPr>
          <w:rFonts w:ascii="Times New Roman" w:hAnsi="Times New Roman"/>
          <w:sz w:val="24"/>
          <w:szCs w:val="24"/>
        </w:rPr>
        <w:t>человек</w:t>
      </w:r>
      <w:r>
        <w:rPr>
          <w:rFonts w:ascii="Times New Roman" w:hAnsi="Times New Roman"/>
          <w:sz w:val="24"/>
          <w:szCs w:val="24"/>
        </w:rPr>
        <w:t>-</w:t>
      </w:r>
      <w:r w:rsidRPr="00E15E28">
        <w:rPr>
          <w:rFonts w:ascii="Times New Roman" w:hAnsi="Times New Roman"/>
          <w:sz w:val="24"/>
          <w:szCs w:val="24"/>
        </w:rPr>
        <w:t>Творец,</w:t>
      </w:r>
      <w:r>
        <w:rPr>
          <w:rFonts w:ascii="Times New Roman" w:hAnsi="Times New Roman"/>
          <w:sz w:val="24"/>
          <w:szCs w:val="24"/>
        </w:rPr>
        <w:t xml:space="preserve"> </w:t>
      </w:r>
      <w:r w:rsidRPr="00E15E28">
        <w:rPr>
          <w:rFonts w:ascii="Times New Roman" w:hAnsi="Times New Roman"/>
          <w:sz w:val="24"/>
          <w:szCs w:val="24"/>
        </w:rPr>
        <w:t>чтобы</w:t>
      </w:r>
      <w:r>
        <w:rPr>
          <w:rFonts w:ascii="Times New Roman" w:hAnsi="Times New Roman"/>
          <w:sz w:val="24"/>
          <w:szCs w:val="24"/>
        </w:rPr>
        <w:t xml:space="preserve"> </w:t>
      </w:r>
      <w:r w:rsidRPr="00E15E28">
        <w:rPr>
          <w:rFonts w:ascii="Times New Roman" w:hAnsi="Times New Roman"/>
          <w:sz w:val="24"/>
          <w:szCs w:val="24"/>
        </w:rPr>
        <w:t>реализовать</w:t>
      </w:r>
      <w:r>
        <w:rPr>
          <w:rFonts w:ascii="Times New Roman" w:hAnsi="Times New Roman"/>
          <w:sz w:val="24"/>
          <w:szCs w:val="24"/>
        </w:rPr>
        <w:t xml:space="preserve"> </w:t>
      </w:r>
      <w:r w:rsidRPr="00E15E28">
        <w:rPr>
          <w:rFonts w:ascii="Times New Roman" w:hAnsi="Times New Roman"/>
          <w:sz w:val="24"/>
          <w:szCs w:val="24"/>
        </w:rPr>
        <w:t>своё</w:t>
      </w:r>
      <w:r>
        <w:rPr>
          <w:rFonts w:ascii="Times New Roman" w:hAnsi="Times New Roman"/>
          <w:sz w:val="24"/>
          <w:szCs w:val="24"/>
        </w:rPr>
        <w:t xml:space="preserve"> </w:t>
      </w:r>
      <w:r w:rsidRPr="00E15E28">
        <w:rPr>
          <w:rFonts w:ascii="Times New Roman" w:hAnsi="Times New Roman"/>
          <w:sz w:val="24"/>
          <w:szCs w:val="24"/>
        </w:rPr>
        <w:t>Творение,</w:t>
      </w:r>
      <w:r>
        <w:rPr>
          <w:rFonts w:ascii="Times New Roman" w:hAnsi="Times New Roman"/>
          <w:sz w:val="24"/>
          <w:szCs w:val="24"/>
        </w:rPr>
        <w:t xml:space="preserve"> </w:t>
      </w:r>
      <w:r w:rsidRPr="00E15E28">
        <w:rPr>
          <w:rFonts w:ascii="Times New Roman" w:hAnsi="Times New Roman"/>
          <w:sz w:val="24"/>
          <w:szCs w:val="24"/>
        </w:rPr>
        <w:t>должен</w:t>
      </w:r>
      <w:r>
        <w:rPr>
          <w:rFonts w:ascii="Times New Roman" w:hAnsi="Times New Roman"/>
          <w:sz w:val="24"/>
          <w:szCs w:val="24"/>
        </w:rPr>
        <w:t xml:space="preserve"> </w:t>
      </w:r>
      <w:r w:rsidRPr="00E15E28">
        <w:rPr>
          <w:rFonts w:ascii="Times New Roman" w:hAnsi="Times New Roman"/>
          <w:sz w:val="24"/>
          <w:szCs w:val="24"/>
        </w:rPr>
        <w:t>быть</w:t>
      </w:r>
      <w:r>
        <w:rPr>
          <w:rFonts w:ascii="Times New Roman" w:hAnsi="Times New Roman"/>
          <w:sz w:val="24"/>
          <w:szCs w:val="24"/>
        </w:rPr>
        <w:t xml:space="preserve"> </w:t>
      </w:r>
      <w:r w:rsidRPr="00E15E28">
        <w:rPr>
          <w:rFonts w:ascii="Times New Roman" w:hAnsi="Times New Roman"/>
          <w:sz w:val="24"/>
          <w:szCs w:val="24"/>
        </w:rPr>
        <w:t>Воином</w:t>
      </w:r>
      <w:r>
        <w:rPr>
          <w:rFonts w:ascii="Times New Roman" w:hAnsi="Times New Roman"/>
          <w:sz w:val="24"/>
          <w:szCs w:val="24"/>
        </w:rPr>
        <w:t xml:space="preserve"> </w:t>
      </w:r>
      <w:r w:rsidRPr="00E15E28">
        <w:rPr>
          <w:rFonts w:ascii="Times New Roman" w:hAnsi="Times New Roman"/>
          <w:sz w:val="24"/>
          <w:szCs w:val="24"/>
        </w:rPr>
        <w:t>Синтеза.</w:t>
      </w:r>
      <w:r>
        <w:rPr>
          <w:rFonts w:ascii="Times New Roman" w:hAnsi="Times New Roman"/>
          <w:sz w:val="24"/>
          <w:szCs w:val="24"/>
        </w:rPr>
        <w:t xml:space="preserve"> </w:t>
      </w:r>
      <w:r w:rsidRPr="00E15E28">
        <w:rPr>
          <w:rFonts w:ascii="Times New Roman" w:hAnsi="Times New Roman"/>
          <w:sz w:val="24"/>
          <w:szCs w:val="24"/>
        </w:rPr>
        <w:t>И</w:t>
      </w:r>
      <w:r>
        <w:rPr>
          <w:rFonts w:ascii="Times New Roman" w:hAnsi="Times New Roman"/>
          <w:sz w:val="24"/>
          <w:szCs w:val="24"/>
        </w:rPr>
        <w:t xml:space="preserve"> </w:t>
      </w:r>
      <w:r w:rsidRPr="00E15E28">
        <w:rPr>
          <w:rFonts w:ascii="Times New Roman" w:hAnsi="Times New Roman"/>
          <w:sz w:val="24"/>
          <w:szCs w:val="24"/>
        </w:rPr>
        <w:t>у</w:t>
      </w:r>
      <w:r>
        <w:rPr>
          <w:rFonts w:ascii="Times New Roman" w:hAnsi="Times New Roman"/>
          <w:sz w:val="24"/>
          <w:szCs w:val="24"/>
        </w:rPr>
        <w:t xml:space="preserve"> </w:t>
      </w:r>
      <w:r w:rsidRPr="00E15E28">
        <w:rPr>
          <w:rFonts w:ascii="Times New Roman" w:hAnsi="Times New Roman"/>
          <w:sz w:val="24"/>
          <w:szCs w:val="24"/>
        </w:rPr>
        <w:t>нас</w:t>
      </w:r>
      <w:r>
        <w:rPr>
          <w:rFonts w:ascii="Times New Roman" w:hAnsi="Times New Roman"/>
          <w:sz w:val="24"/>
          <w:szCs w:val="24"/>
        </w:rPr>
        <w:t xml:space="preserve"> </w:t>
      </w:r>
      <w:r w:rsidRPr="00E15E28">
        <w:rPr>
          <w:rFonts w:ascii="Times New Roman" w:hAnsi="Times New Roman"/>
          <w:sz w:val="24"/>
          <w:szCs w:val="24"/>
        </w:rPr>
        <w:t>вчера</w:t>
      </w:r>
      <w:r>
        <w:rPr>
          <w:rFonts w:ascii="Times New Roman" w:hAnsi="Times New Roman"/>
          <w:sz w:val="24"/>
          <w:szCs w:val="24"/>
        </w:rPr>
        <w:t xml:space="preserve"> </w:t>
      </w:r>
      <w:r w:rsidRPr="00E15E28">
        <w:rPr>
          <w:rFonts w:ascii="Times New Roman" w:hAnsi="Times New Roman"/>
          <w:sz w:val="24"/>
          <w:szCs w:val="24"/>
        </w:rPr>
        <w:t>было</w:t>
      </w:r>
      <w:r>
        <w:rPr>
          <w:rFonts w:ascii="Times New Roman" w:hAnsi="Times New Roman"/>
          <w:sz w:val="24"/>
          <w:szCs w:val="24"/>
        </w:rPr>
        <w:t xml:space="preserve"> </w:t>
      </w:r>
      <w:r w:rsidRPr="00E15E28">
        <w:rPr>
          <w:rFonts w:ascii="Times New Roman" w:hAnsi="Times New Roman"/>
          <w:sz w:val="24"/>
          <w:szCs w:val="24"/>
        </w:rPr>
        <w:t>Воин</w:t>
      </w:r>
      <w:r>
        <w:rPr>
          <w:rFonts w:ascii="Times New Roman" w:hAnsi="Times New Roman"/>
          <w:sz w:val="24"/>
          <w:szCs w:val="24"/>
        </w:rPr>
        <w:t xml:space="preserve"> </w:t>
      </w:r>
      <w:r w:rsidRPr="00E15E28">
        <w:rPr>
          <w:rFonts w:ascii="Times New Roman" w:hAnsi="Times New Roman"/>
          <w:sz w:val="24"/>
          <w:szCs w:val="24"/>
        </w:rPr>
        <w:t>Синтеза</w:t>
      </w:r>
      <w:r>
        <w:rPr>
          <w:rFonts w:ascii="Times New Roman" w:hAnsi="Times New Roman"/>
          <w:sz w:val="24"/>
          <w:szCs w:val="24"/>
        </w:rPr>
        <w:t xml:space="preserve"> </w:t>
      </w:r>
      <w:r w:rsidRPr="00E15E28">
        <w:rPr>
          <w:rFonts w:ascii="Times New Roman" w:hAnsi="Times New Roman"/>
          <w:sz w:val="24"/>
          <w:szCs w:val="24"/>
        </w:rPr>
        <w:t>кого?</w:t>
      </w:r>
      <w:r>
        <w:rPr>
          <w:rFonts w:ascii="Times New Roman" w:hAnsi="Times New Roman"/>
          <w:sz w:val="24"/>
          <w:szCs w:val="24"/>
        </w:rPr>
        <w:t xml:space="preserve"> </w:t>
      </w:r>
      <w:r w:rsidRPr="00E15E28">
        <w:rPr>
          <w:rFonts w:ascii="Times New Roman" w:hAnsi="Times New Roman"/>
          <w:sz w:val="24"/>
          <w:szCs w:val="24"/>
        </w:rPr>
        <w:t>ИВДИВО,</w:t>
      </w:r>
      <w:r>
        <w:rPr>
          <w:rFonts w:ascii="Times New Roman" w:hAnsi="Times New Roman"/>
          <w:sz w:val="24"/>
          <w:szCs w:val="24"/>
        </w:rPr>
        <w:t xml:space="preserve"> </w:t>
      </w:r>
      <w:r w:rsidRPr="00E15E28">
        <w:rPr>
          <w:rFonts w:ascii="Times New Roman" w:hAnsi="Times New Roman"/>
          <w:sz w:val="24"/>
          <w:szCs w:val="24"/>
        </w:rPr>
        <w:t>а</w:t>
      </w:r>
      <w:r>
        <w:rPr>
          <w:rFonts w:ascii="Times New Roman" w:hAnsi="Times New Roman"/>
          <w:sz w:val="24"/>
          <w:szCs w:val="24"/>
        </w:rPr>
        <w:t xml:space="preserve"> </w:t>
      </w:r>
      <w:r w:rsidRPr="00E15E28">
        <w:rPr>
          <w:rFonts w:ascii="Times New Roman" w:hAnsi="Times New Roman"/>
          <w:sz w:val="24"/>
          <w:szCs w:val="24"/>
        </w:rPr>
        <w:t>не</w:t>
      </w:r>
      <w:r>
        <w:rPr>
          <w:rFonts w:ascii="Times New Roman" w:hAnsi="Times New Roman"/>
          <w:sz w:val="24"/>
          <w:szCs w:val="24"/>
        </w:rPr>
        <w:t xml:space="preserve"> </w:t>
      </w:r>
      <w:r w:rsidRPr="00E15E28">
        <w:rPr>
          <w:rFonts w:ascii="Times New Roman" w:hAnsi="Times New Roman"/>
          <w:sz w:val="24"/>
          <w:szCs w:val="24"/>
        </w:rPr>
        <w:t>просто</w:t>
      </w:r>
      <w:r>
        <w:rPr>
          <w:rFonts w:ascii="Times New Roman" w:hAnsi="Times New Roman"/>
          <w:sz w:val="24"/>
          <w:szCs w:val="24"/>
        </w:rPr>
        <w:t xml:space="preserve"> </w:t>
      </w:r>
      <w:r w:rsidRPr="00E15E28">
        <w:rPr>
          <w:rFonts w:ascii="Times New Roman" w:hAnsi="Times New Roman"/>
          <w:sz w:val="24"/>
          <w:szCs w:val="24"/>
        </w:rPr>
        <w:t>Воин</w:t>
      </w:r>
      <w:r>
        <w:rPr>
          <w:rFonts w:ascii="Times New Roman" w:hAnsi="Times New Roman"/>
          <w:sz w:val="24"/>
          <w:szCs w:val="24"/>
        </w:rPr>
        <w:t xml:space="preserve"> </w:t>
      </w:r>
      <w:r w:rsidRPr="00E15E28">
        <w:rPr>
          <w:rFonts w:ascii="Times New Roman" w:hAnsi="Times New Roman"/>
          <w:sz w:val="24"/>
          <w:szCs w:val="24"/>
        </w:rPr>
        <w:t>Синтеза.</w:t>
      </w:r>
      <w:r>
        <w:rPr>
          <w:rFonts w:ascii="Times New Roman" w:hAnsi="Times New Roman"/>
          <w:sz w:val="24"/>
          <w:szCs w:val="24"/>
        </w:rPr>
        <w:t xml:space="preserve"> </w:t>
      </w:r>
      <w:r w:rsidRPr="00E15E28">
        <w:rPr>
          <w:rFonts w:ascii="Times New Roman" w:hAnsi="Times New Roman"/>
          <w:sz w:val="24"/>
          <w:szCs w:val="24"/>
        </w:rPr>
        <w:t>Вы</w:t>
      </w:r>
      <w:r>
        <w:rPr>
          <w:rFonts w:ascii="Times New Roman" w:hAnsi="Times New Roman"/>
          <w:sz w:val="24"/>
          <w:szCs w:val="24"/>
        </w:rPr>
        <w:t xml:space="preserve"> </w:t>
      </w:r>
      <w:r w:rsidRPr="00E15E28">
        <w:rPr>
          <w:rFonts w:ascii="Times New Roman" w:hAnsi="Times New Roman"/>
          <w:sz w:val="24"/>
          <w:szCs w:val="24"/>
        </w:rPr>
        <w:t>скаж</w:t>
      </w:r>
      <w:r>
        <w:rPr>
          <w:rFonts w:ascii="Times New Roman" w:hAnsi="Times New Roman"/>
          <w:sz w:val="24"/>
          <w:szCs w:val="24"/>
        </w:rPr>
        <w:t>е</w:t>
      </w:r>
      <w:r w:rsidRPr="00E15E28">
        <w:rPr>
          <w:rFonts w:ascii="Times New Roman" w:hAnsi="Times New Roman"/>
          <w:sz w:val="24"/>
          <w:szCs w:val="24"/>
        </w:rPr>
        <w:t>те</w:t>
      </w:r>
      <w:r>
        <w:rPr>
          <w:rFonts w:ascii="Times New Roman" w:hAnsi="Times New Roman"/>
          <w:sz w:val="24"/>
          <w:szCs w:val="24"/>
        </w:rPr>
        <w:t>: «</w:t>
      </w:r>
      <w:r w:rsidR="00C9506F">
        <w:rPr>
          <w:rFonts w:ascii="Times New Roman" w:hAnsi="Times New Roman"/>
          <w:sz w:val="24"/>
          <w:szCs w:val="24"/>
        </w:rPr>
        <w:t xml:space="preserve">Так </w:t>
      </w:r>
      <w:r w:rsidRPr="00E15E28">
        <w:rPr>
          <w:rFonts w:ascii="Times New Roman" w:hAnsi="Times New Roman"/>
          <w:sz w:val="24"/>
          <w:szCs w:val="24"/>
        </w:rPr>
        <w:t>где</w:t>
      </w:r>
      <w:r>
        <w:rPr>
          <w:rFonts w:ascii="Times New Roman" w:hAnsi="Times New Roman"/>
          <w:sz w:val="24"/>
          <w:szCs w:val="24"/>
        </w:rPr>
        <w:t xml:space="preserve"> </w:t>
      </w:r>
      <w:r w:rsidR="00C9506F">
        <w:rPr>
          <w:rFonts w:ascii="Times New Roman" w:hAnsi="Times New Roman"/>
          <w:sz w:val="24"/>
          <w:szCs w:val="24"/>
        </w:rPr>
        <w:t>ж</w:t>
      </w:r>
      <w:r>
        <w:rPr>
          <w:rFonts w:ascii="Times New Roman" w:hAnsi="Times New Roman"/>
          <w:sz w:val="24"/>
          <w:szCs w:val="24"/>
        </w:rPr>
        <w:t xml:space="preserve"> </w:t>
      </w:r>
      <w:r w:rsidRPr="00E15E28">
        <w:rPr>
          <w:rFonts w:ascii="Times New Roman" w:hAnsi="Times New Roman"/>
          <w:sz w:val="24"/>
          <w:szCs w:val="24"/>
        </w:rPr>
        <w:t>Синтез?</w:t>
      </w:r>
      <w:r>
        <w:rPr>
          <w:rFonts w:ascii="Times New Roman" w:hAnsi="Times New Roman"/>
          <w:sz w:val="24"/>
          <w:szCs w:val="24"/>
        </w:rPr>
        <w:t xml:space="preserve">» </w:t>
      </w:r>
      <w:r w:rsidRPr="00E15E28">
        <w:rPr>
          <w:rFonts w:ascii="Times New Roman" w:hAnsi="Times New Roman"/>
          <w:sz w:val="24"/>
          <w:szCs w:val="24"/>
        </w:rPr>
        <w:t>Так</w:t>
      </w:r>
      <w:r>
        <w:rPr>
          <w:rFonts w:ascii="Times New Roman" w:hAnsi="Times New Roman"/>
          <w:sz w:val="24"/>
          <w:szCs w:val="24"/>
        </w:rPr>
        <w:t xml:space="preserve"> </w:t>
      </w:r>
      <w:r w:rsidRPr="00E15E28">
        <w:rPr>
          <w:rFonts w:ascii="Times New Roman" w:hAnsi="Times New Roman"/>
          <w:sz w:val="24"/>
          <w:szCs w:val="24"/>
        </w:rPr>
        <w:t>причём</w:t>
      </w:r>
      <w:r>
        <w:rPr>
          <w:rFonts w:ascii="Times New Roman" w:hAnsi="Times New Roman"/>
          <w:sz w:val="24"/>
          <w:szCs w:val="24"/>
        </w:rPr>
        <w:t xml:space="preserve"> </w:t>
      </w:r>
      <w:r w:rsidRPr="00E15E28">
        <w:rPr>
          <w:rFonts w:ascii="Times New Roman" w:hAnsi="Times New Roman"/>
          <w:sz w:val="24"/>
          <w:szCs w:val="24"/>
        </w:rPr>
        <w:t>здесь</w:t>
      </w:r>
      <w:r>
        <w:rPr>
          <w:rFonts w:ascii="Times New Roman" w:hAnsi="Times New Roman"/>
          <w:sz w:val="24"/>
          <w:szCs w:val="24"/>
        </w:rPr>
        <w:t xml:space="preserve"> </w:t>
      </w:r>
      <w:r w:rsidRPr="00E15E28">
        <w:rPr>
          <w:rFonts w:ascii="Times New Roman" w:hAnsi="Times New Roman"/>
          <w:sz w:val="24"/>
          <w:szCs w:val="24"/>
        </w:rPr>
        <w:t>Синтез?</w:t>
      </w:r>
      <w:r>
        <w:rPr>
          <w:rFonts w:ascii="Times New Roman" w:hAnsi="Times New Roman"/>
          <w:sz w:val="24"/>
          <w:szCs w:val="24"/>
        </w:rPr>
        <w:t xml:space="preserve"> </w:t>
      </w:r>
      <w:r w:rsidRPr="00E15E28">
        <w:rPr>
          <w:rFonts w:ascii="Times New Roman" w:hAnsi="Times New Roman"/>
          <w:sz w:val="24"/>
          <w:szCs w:val="24"/>
        </w:rPr>
        <w:t>Давайте</w:t>
      </w:r>
      <w:r>
        <w:rPr>
          <w:rFonts w:ascii="Times New Roman" w:hAnsi="Times New Roman"/>
          <w:sz w:val="24"/>
          <w:szCs w:val="24"/>
        </w:rPr>
        <w:t xml:space="preserve"> </w:t>
      </w:r>
      <w:r w:rsidRPr="00E15E28">
        <w:rPr>
          <w:rFonts w:ascii="Times New Roman" w:hAnsi="Times New Roman"/>
          <w:sz w:val="24"/>
          <w:szCs w:val="24"/>
        </w:rPr>
        <w:t>так,</w:t>
      </w:r>
      <w:r>
        <w:rPr>
          <w:rFonts w:ascii="Times New Roman" w:hAnsi="Times New Roman"/>
          <w:sz w:val="24"/>
          <w:szCs w:val="24"/>
        </w:rPr>
        <w:t xml:space="preserve"> </w:t>
      </w:r>
      <w:r w:rsidRPr="00E15E28">
        <w:rPr>
          <w:rFonts w:ascii="Times New Roman" w:hAnsi="Times New Roman"/>
          <w:sz w:val="24"/>
          <w:szCs w:val="24"/>
        </w:rPr>
        <w:t>чтобы</w:t>
      </w:r>
      <w:r>
        <w:rPr>
          <w:rFonts w:ascii="Times New Roman" w:hAnsi="Times New Roman"/>
          <w:sz w:val="24"/>
          <w:szCs w:val="24"/>
        </w:rPr>
        <w:t xml:space="preserve"> </w:t>
      </w:r>
      <w:r w:rsidRPr="00E15E28">
        <w:rPr>
          <w:rFonts w:ascii="Times New Roman" w:hAnsi="Times New Roman"/>
          <w:sz w:val="24"/>
          <w:szCs w:val="24"/>
        </w:rPr>
        <w:t>владеть</w:t>
      </w:r>
      <w:r>
        <w:rPr>
          <w:rFonts w:ascii="Times New Roman" w:hAnsi="Times New Roman"/>
          <w:sz w:val="24"/>
          <w:szCs w:val="24"/>
        </w:rPr>
        <w:t xml:space="preserve"> </w:t>
      </w:r>
      <w:r w:rsidRPr="00E15E28">
        <w:rPr>
          <w:rFonts w:ascii="Times New Roman" w:hAnsi="Times New Roman"/>
          <w:sz w:val="24"/>
          <w:szCs w:val="24"/>
        </w:rPr>
        <w:t>инструментами,</w:t>
      </w:r>
      <w:r>
        <w:rPr>
          <w:rFonts w:ascii="Times New Roman" w:hAnsi="Times New Roman"/>
          <w:sz w:val="24"/>
          <w:szCs w:val="24"/>
        </w:rPr>
        <w:t xml:space="preserve"> </w:t>
      </w:r>
      <w:r w:rsidRPr="00E15E28">
        <w:rPr>
          <w:rFonts w:ascii="Times New Roman" w:hAnsi="Times New Roman"/>
          <w:sz w:val="24"/>
          <w:szCs w:val="24"/>
        </w:rPr>
        <w:t>одним</w:t>
      </w:r>
      <w:r>
        <w:rPr>
          <w:rFonts w:ascii="Times New Roman" w:hAnsi="Times New Roman"/>
          <w:sz w:val="24"/>
          <w:szCs w:val="24"/>
        </w:rPr>
        <w:t xml:space="preserve"> </w:t>
      </w:r>
      <w:r w:rsidRPr="00E15E28">
        <w:rPr>
          <w:rFonts w:ascii="Times New Roman" w:hAnsi="Times New Roman"/>
          <w:sz w:val="24"/>
          <w:szCs w:val="24"/>
        </w:rPr>
        <w:t>из</w:t>
      </w:r>
      <w:r>
        <w:rPr>
          <w:rFonts w:ascii="Times New Roman" w:hAnsi="Times New Roman"/>
          <w:sz w:val="24"/>
          <w:szCs w:val="24"/>
        </w:rPr>
        <w:t xml:space="preserve"> </w:t>
      </w:r>
      <w:r w:rsidRPr="00E15E28">
        <w:rPr>
          <w:rFonts w:ascii="Times New Roman" w:hAnsi="Times New Roman"/>
          <w:sz w:val="24"/>
          <w:szCs w:val="24"/>
        </w:rPr>
        <w:t>которых</w:t>
      </w:r>
      <w:r>
        <w:rPr>
          <w:rFonts w:ascii="Times New Roman" w:hAnsi="Times New Roman"/>
          <w:sz w:val="24"/>
          <w:szCs w:val="24"/>
        </w:rPr>
        <w:t xml:space="preserve"> </w:t>
      </w:r>
      <w:r w:rsidRPr="00E15E28">
        <w:rPr>
          <w:rFonts w:ascii="Times New Roman" w:hAnsi="Times New Roman"/>
          <w:sz w:val="24"/>
          <w:szCs w:val="24"/>
        </w:rPr>
        <w:t>Меч,</w:t>
      </w:r>
      <w:r>
        <w:rPr>
          <w:rFonts w:ascii="Times New Roman" w:hAnsi="Times New Roman"/>
          <w:sz w:val="24"/>
          <w:szCs w:val="24"/>
        </w:rPr>
        <w:t xml:space="preserve"> </w:t>
      </w:r>
      <w:r w:rsidRPr="00E15E28">
        <w:rPr>
          <w:rFonts w:ascii="Times New Roman" w:hAnsi="Times New Roman"/>
          <w:sz w:val="24"/>
          <w:szCs w:val="24"/>
        </w:rPr>
        <w:t>ты</w:t>
      </w:r>
      <w:r>
        <w:rPr>
          <w:rFonts w:ascii="Times New Roman" w:hAnsi="Times New Roman"/>
          <w:sz w:val="24"/>
          <w:szCs w:val="24"/>
        </w:rPr>
        <w:t xml:space="preserve"> </w:t>
      </w:r>
      <w:r w:rsidRPr="00E15E28">
        <w:rPr>
          <w:rFonts w:ascii="Times New Roman" w:hAnsi="Times New Roman"/>
          <w:sz w:val="24"/>
          <w:szCs w:val="24"/>
        </w:rPr>
        <w:t>должен</w:t>
      </w:r>
      <w:r>
        <w:rPr>
          <w:rFonts w:ascii="Times New Roman" w:hAnsi="Times New Roman"/>
          <w:sz w:val="24"/>
          <w:szCs w:val="24"/>
        </w:rPr>
        <w:t xml:space="preserve"> </w:t>
      </w:r>
      <w:r w:rsidRPr="00E15E28">
        <w:rPr>
          <w:rFonts w:ascii="Times New Roman" w:hAnsi="Times New Roman"/>
          <w:sz w:val="24"/>
          <w:szCs w:val="24"/>
        </w:rPr>
        <w:t>вертеться</w:t>
      </w:r>
      <w:r>
        <w:rPr>
          <w:rFonts w:ascii="Times New Roman" w:hAnsi="Times New Roman"/>
          <w:sz w:val="24"/>
          <w:szCs w:val="24"/>
        </w:rPr>
        <w:t xml:space="preserve"> </w:t>
      </w:r>
      <w:r w:rsidRPr="00E15E28">
        <w:rPr>
          <w:rFonts w:ascii="Times New Roman" w:hAnsi="Times New Roman"/>
          <w:sz w:val="24"/>
          <w:szCs w:val="24"/>
        </w:rPr>
        <w:t>так</w:t>
      </w:r>
      <w:r>
        <w:rPr>
          <w:rFonts w:ascii="Times New Roman" w:hAnsi="Times New Roman"/>
          <w:sz w:val="24"/>
          <w:szCs w:val="24"/>
        </w:rPr>
        <w:t xml:space="preserve"> </w:t>
      </w:r>
      <w:r w:rsidRPr="00E15E28">
        <w:rPr>
          <w:rFonts w:ascii="Times New Roman" w:hAnsi="Times New Roman"/>
          <w:sz w:val="24"/>
          <w:szCs w:val="24"/>
        </w:rPr>
        <w:t>творчески,</w:t>
      </w:r>
      <w:r>
        <w:rPr>
          <w:rFonts w:ascii="Times New Roman" w:hAnsi="Times New Roman"/>
          <w:sz w:val="24"/>
          <w:szCs w:val="24"/>
        </w:rPr>
        <w:t xml:space="preserve"> </w:t>
      </w:r>
      <w:r w:rsidRPr="00E15E28">
        <w:rPr>
          <w:rFonts w:ascii="Times New Roman" w:hAnsi="Times New Roman"/>
          <w:sz w:val="24"/>
          <w:szCs w:val="24"/>
        </w:rPr>
        <w:t>что</w:t>
      </w:r>
      <w:r>
        <w:rPr>
          <w:rFonts w:ascii="Times New Roman" w:hAnsi="Times New Roman"/>
          <w:sz w:val="24"/>
          <w:szCs w:val="24"/>
        </w:rPr>
        <w:t xml:space="preserve">, </w:t>
      </w:r>
      <w:r w:rsidRPr="00E15E28">
        <w:rPr>
          <w:rFonts w:ascii="Times New Roman" w:hAnsi="Times New Roman"/>
          <w:sz w:val="24"/>
          <w:szCs w:val="24"/>
        </w:rPr>
        <w:t>если</w:t>
      </w:r>
      <w:r>
        <w:rPr>
          <w:rFonts w:ascii="Times New Roman" w:hAnsi="Times New Roman"/>
          <w:sz w:val="24"/>
          <w:szCs w:val="24"/>
        </w:rPr>
        <w:t xml:space="preserve"> </w:t>
      </w:r>
      <w:r w:rsidRPr="00E15E28">
        <w:rPr>
          <w:rFonts w:ascii="Times New Roman" w:hAnsi="Times New Roman"/>
          <w:sz w:val="24"/>
          <w:szCs w:val="24"/>
        </w:rPr>
        <w:t>ты</w:t>
      </w:r>
      <w:r>
        <w:rPr>
          <w:rFonts w:ascii="Times New Roman" w:hAnsi="Times New Roman"/>
          <w:sz w:val="24"/>
          <w:szCs w:val="24"/>
        </w:rPr>
        <w:t xml:space="preserve"> </w:t>
      </w:r>
      <w:r w:rsidRPr="00E15E28">
        <w:rPr>
          <w:rFonts w:ascii="Times New Roman" w:hAnsi="Times New Roman"/>
          <w:sz w:val="24"/>
          <w:szCs w:val="24"/>
        </w:rPr>
        <w:t>творчески</w:t>
      </w:r>
      <w:r>
        <w:rPr>
          <w:rFonts w:ascii="Times New Roman" w:hAnsi="Times New Roman"/>
          <w:sz w:val="24"/>
          <w:szCs w:val="24"/>
        </w:rPr>
        <w:t xml:space="preserve"> </w:t>
      </w:r>
      <w:r w:rsidRPr="00E15E28">
        <w:rPr>
          <w:rFonts w:ascii="Times New Roman" w:hAnsi="Times New Roman"/>
          <w:sz w:val="24"/>
          <w:szCs w:val="24"/>
        </w:rPr>
        <w:t>вертеться</w:t>
      </w:r>
      <w:r>
        <w:rPr>
          <w:rFonts w:ascii="Times New Roman" w:hAnsi="Times New Roman"/>
          <w:sz w:val="24"/>
          <w:szCs w:val="24"/>
        </w:rPr>
        <w:t xml:space="preserve"> </w:t>
      </w:r>
      <w:r w:rsidRPr="00E15E28">
        <w:rPr>
          <w:rFonts w:ascii="Times New Roman" w:hAnsi="Times New Roman"/>
          <w:sz w:val="24"/>
          <w:szCs w:val="24"/>
        </w:rPr>
        <w:t>не</w:t>
      </w:r>
      <w:r>
        <w:rPr>
          <w:rFonts w:ascii="Times New Roman" w:hAnsi="Times New Roman"/>
          <w:sz w:val="24"/>
          <w:szCs w:val="24"/>
        </w:rPr>
        <w:t xml:space="preserve"> </w:t>
      </w:r>
      <w:r w:rsidRPr="00E15E28">
        <w:rPr>
          <w:rFonts w:ascii="Times New Roman" w:hAnsi="Times New Roman"/>
          <w:sz w:val="24"/>
          <w:szCs w:val="24"/>
        </w:rPr>
        <w:t>будешь,</w:t>
      </w:r>
      <w:r>
        <w:rPr>
          <w:rFonts w:ascii="Times New Roman" w:hAnsi="Times New Roman"/>
          <w:sz w:val="24"/>
          <w:szCs w:val="24"/>
        </w:rPr>
        <w:t xml:space="preserve"> </w:t>
      </w:r>
      <w:r w:rsidRPr="00E15E28">
        <w:rPr>
          <w:rFonts w:ascii="Times New Roman" w:hAnsi="Times New Roman"/>
          <w:sz w:val="24"/>
          <w:szCs w:val="24"/>
        </w:rPr>
        <w:t>ты</w:t>
      </w:r>
      <w:r>
        <w:rPr>
          <w:rFonts w:ascii="Times New Roman" w:hAnsi="Times New Roman"/>
          <w:sz w:val="24"/>
          <w:szCs w:val="24"/>
        </w:rPr>
        <w:t xml:space="preserve"> </w:t>
      </w:r>
      <w:r w:rsidRPr="00E15E28">
        <w:rPr>
          <w:rFonts w:ascii="Times New Roman" w:hAnsi="Times New Roman"/>
          <w:sz w:val="24"/>
          <w:szCs w:val="24"/>
        </w:rPr>
        <w:t>на</w:t>
      </w:r>
      <w:r>
        <w:rPr>
          <w:rFonts w:ascii="Times New Roman" w:hAnsi="Times New Roman"/>
          <w:sz w:val="24"/>
          <w:szCs w:val="24"/>
        </w:rPr>
        <w:t xml:space="preserve"> </w:t>
      </w:r>
      <w:r w:rsidRPr="00E15E28">
        <w:rPr>
          <w:rFonts w:ascii="Times New Roman" w:hAnsi="Times New Roman"/>
          <w:sz w:val="24"/>
          <w:szCs w:val="24"/>
        </w:rPr>
        <w:t>этом</w:t>
      </w:r>
      <w:r>
        <w:rPr>
          <w:rFonts w:ascii="Times New Roman" w:hAnsi="Times New Roman"/>
          <w:sz w:val="24"/>
          <w:szCs w:val="24"/>
        </w:rPr>
        <w:t xml:space="preserve"> </w:t>
      </w:r>
      <w:r w:rsidRPr="00E15E28">
        <w:rPr>
          <w:rFonts w:ascii="Times New Roman" w:hAnsi="Times New Roman"/>
          <w:sz w:val="24"/>
          <w:szCs w:val="24"/>
        </w:rPr>
        <w:t>и</w:t>
      </w:r>
      <w:r>
        <w:rPr>
          <w:rFonts w:ascii="Times New Roman" w:hAnsi="Times New Roman"/>
          <w:sz w:val="24"/>
          <w:szCs w:val="24"/>
        </w:rPr>
        <w:t xml:space="preserve"> </w:t>
      </w:r>
      <w:r w:rsidRPr="00E15E28">
        <w:rPr>
          <w:rFonts w:ascii="Times New Roman" w:hAnsi="Times New Roman"/>
          <w:sz w:val="24"/>
          <w:szCs w:val="24"/>
        </w:rPr>
        <w:t>закончишь</w:t>
      </w:r>
      <w:r>
        <w:rPr>
          <w:rFonts w:ascii="Times New Roman" w:hAnsi="Times New Roman"/>
          <w:sz w:val="24"/>
          <w:szCs w:val="24"/>
        </w:rPr>
        <w:t xml:space="preserve"> </w:t>
      </w:r>
      <w:r w:rsidRPr="00E15E28">
        <w:rPr>
          <w:rFonts w:ascii="Times New Roman" w:hAnsi="Times New Roman"/>
          <w:sz w:val="24"/>
          <w:szCs w:val="24"/>
        </w:rPr>
        <w:t>всю</w:t>
      </w:r>
      <w:r>
        <w:rPr>
          <w:rFonts w:ascii="Times New Roman" w:hAnsi="Times New Roman"/>
          <w:sz w:val="24"/>
          <w:szCs w:val="24"/>
        </w:rPr>
        <w:t xml:space="preserve"> </w:t>
      </w:r>
      <w:r w:rsidRPr="00E15E28">
        <w:rPr>
          <w:rFonts w:ascii="Times New Roman" w:hAnsi="Times New Roman"/>
          <w:sz w:val="24"/>
          <w:szCs w:val="24"/>
        </w:rPr>
        <w:t>свою</w:t>
      </w:r>
      <w:r>
        <w:rPr>
          <w:rFonts w:ascii="Times New Roman" w:hAnsi="Times New Roman"/>
          <w:sz w:val="24"/>
          <w:szCs w:val="24"/>
        </w:rPr>
        <w:t xml:space="preserve"> </w:t>
      </w:r>
      <w:r w:rsidRPr="00E15E28">
        <w:rPr>
          <w:rFonts w:ascii="Times New Roman" w:hAnsi="Times New Roman"/>
          <w:sz w:val="24"/>
          <w:szCs w:val="24"/>
        </w:rPr>
        <w:t>воинскую</w:t>
      </w:r>
      <w:r>
        <w:rPr>
          <w:rFonts w:ascii="Times New Roman" w:hAnsi="Times New Roman"/>
          <w:sz w:val="24"/>
          <w:szCs w:val="24"/>
        </w:rPr>
        <w:t xml:space="preserve"> </w:t>
      </w:r>
      <w:r w:rsidRPr="00E15E28">
        <w:rPr>
          <w:rFonts w:ascii="Times New Roman" w:hAnsi="Times New Roman"/>
          <w:sz w:val="24"/>
          <w:szCs w:val="24"/>
        </w:rPr>
        <w:t>карьеру</w:t>
      </w:r>
      <w:r>
        <w:rPr>
          <w:rFonts w:ascii="Times New Roman" w:hAnsi="Times New Roman"/>
          <w:sz w:val="24"/>
          <w:szCs w:val="24"/>
        </w:rPr>
        <w:t>, в</w:t>
      </w:r>
      <w:r w:rsidRPr="00E15E28">
        <w:rPr>
          <w:rFonts w:ascii="Times New Roman" w:hAnsi="Times New Roman"/>
          <w:sz w:val="24"/>
          <w:szCs w:val="24"/>
        </w:rPr>
        <w:t>ернее,</w:t>
      </w:r>
      <w:r>
        <w:rPr>
          <w:rFonts w:ascii="Times New Roman" w:hAnsi="Times New Roman"/>
          <w:sz w:val="24"/>
          <w:szCs w:val="24"/>
        </w:rPr>
        <w:t xml:space="preserve"> </w:t>
      </w:r>
      <w:r w:rsidRPr="00E15E28">
        <w:rPr>
          <w:rFonts w:ascii="Times New Roman" w:hAnsi="Times New Roman"/>
          <w:sz w:val="24"/>
          <w:szCs w:val="24"/>
        </w:rPr>
        <w:t>тебя</w:t>
      </w:r>
      <w:r>
        <w:rPr>
          <w:rFonts w:ascii="Times New Roman" w:hAnsi="Times New Roman"/>
          <w:sz w:val="24"/>
          <w:szCs w:val="24"/>
        </w:rPr>
        <w:t xml:space="preserve"> </w:t>
      </w:r>
      <w:r w:rsidRPr="00E15E28">
        <w:rPr>
          <w:rFonts w:ascii="Times New Roman" w:hAnsi="Times New Roman"/>
          <w:sz w:val="24"/>
          <w:szCs w:val="24"/>
        </w:rPr>
        <w:t>закончат.</w:t>
      </w:r>
      <w:r>
        <w:rPr>
          <w:rFonts w:ascii="Times New Roman" w:hAnsi="Times New Roman"/>
          <w:sz w:val="24"/>
          <w:szCs w:val="24"/>
        </w:rPr>
        <w:t xml:space="preserve"> </w:t>
      </w:r>
      <w:r w:rsidRPr="00E15E28">
        <w:rPr>
          <w:rFonts w:ascii="Times New Roman" w:hAnsi="Times New Roman"/>
          <w:sz w:val="24"/>
          <w:szCs w:val="24"/>
        </w:rPr>
        <w:t>Правда</w:t>
      </w:r>
      <w:r>
        <w:rPr>
          <w:rFonts w:ascii="Times New Roman" w:hAnsi="Times New Roman"/>
          <w:sz w:val="24"/>
          <w:szCs w:val="24"/>
        </w:rPr>
        <w:t xml:space="preserve"> </w:t>
      </w:r>
      <w:r w:rsidRPr="00E15E28">
        <w:rPr>
          <w:rFonts w:ascii="Times New Roman" w:hAnsi="Times New Roman"/>
          <w:sz w:val="24"/>
          <w:szCs w:val="24"/>
        </w:rPr>
        <w:t>или</w:t>
      </w:r>
      <w:r>
        <w:rPr>
          <w:rFonts w:ascii="Times New Roman" w:hAnsi="Times New Roman"/>
          <w:sz w:val="24"/>
          <w:szCs w:val="24"/>
        </w:rPr>
        <w:t xml:space="preserve"> </w:t>
      </w:r>
      <w:r w:rsidRPr="00E15E28">
        <w:rPr>
          <w:rFonts w:ascii="Times New Roman" w:hAnsi="Times New Roman"/>
          <w:sz w:val="24"/>
          <w:szCs w:val="24"/>
        </w:rPr>
        <w:t>нет?</w:t>
      </w:r>
      <w:r>
        <w:rPr>
          <w:rFonts w:ascii="Times New Roman" w:hAnsi="Times New Roman"/>
          <w:sz w:val="24"/>
          <w:szCs w:val="24"/>
        </w:rPr>
        <w:t xml:space="preserve"> </w:t>
      </w:r>
      <w:r w:rsidRPr="00E15E28">
        <w:rPr>
          <w:rFonts w:ascii="Times New Roman" w:hAnsi="Times New Roman"/>
          <w:sz w:val="24"/>
          <w:szCs w:val="24"/>
        </w:rPr>
        <w:t>Потому</w:t>
      </w:r>
      <w:r>
        <w:rPr>
          <w:rFonts w:ascii="Times New Roman" w:hAnsi="Times New Roman"/>
          <w:sz w:val="24"/>
          <w:szCs w:val="24"/>
        </w:rPr>
        <w:t xml:space="preserve"> </w:t>
      </w:r>
      <w:r w:rsidRPr="00E15E28">
        <w:rPr>
          <w:rFonts w:ascii="Times New Roman" w:hAnsi="Times New Roman"/>
          <w:sz w:val="24"/>
          <w:szCs w:val="24"/>
        </w:rPr>
        <w:t>что</w:t>
      </w:r>
      <w:r>
        <w:rPr>
          <w:rFonts w:ascii="Times New Roman" w:hAnsi="Times New Roman"/>
          <w:sz w:val="24"/>
          <w:szCs w:val="24"/>
        </w:rPr>
        <w:t xml:space="preserve"> </w:t>
      </w:r>
      <w:r w:rsidRPr="00E15E28">
        <w:rPr>
          <w:rFonts w:ascii="Times New Roman" w:hAnsi="Times New Roman"/>
          <w:sz w:val="24"/>
          <w:szCs w:val="24"/>
        </w:rPr>
        <w:t>дальше</w:t>
      </w:r>
      <w:r>
        <w:rPr>
          <w:rFonts w:ascii="Times New Roman" w:hAnsi="Times New Roman"/>
          <w:sz w:val="24"/>
          <w:szCs w:val="24"/>
        </w:rPr>
        <w:t xml:space="preserve"> </w:t>
      </w:r>
      <w:r w:rsidRPr="00E15E28">
        <w:rPr>
          <w:rFonts w:ascii="Times New Roman" w:hAnsi="Times New Roman"/>
          <w:sz w:val="24"/>
          <w:szCs w:val="24"/>
        </w:rPr>
        <w:t>уже</w:t>
      </w:r>
      <w:r>
        <w:rPr>
          <w:rFonts w:ascii="Times New Roman" w:hAnsi="Times New Roman"/>
          <w:sz w:val="24"/>
          <w:szCs w:val="24"/>
        </w:rPr>
        <w:t xml:space="preserve"> </w:t>
      </w:r>
      <w:r w:rsidRPr="00E15E28">
        <w:rPr>
          <w:rFonts w:ascii="Times New Roman" w:hAnsi="Times New Roman"/>
          <w:sz w:val="24"/>
          <w:szCs w:val="24"/>
        </w:rPr>
        <w:t>идёт</w:t>
      </w:r>
      <w:r>
        <w:rPr>
          <w:rFonts w:ascii="Times New Roman" w:hAnsi="Times New Roman"/>
          <w:sz w:val="24"/>
          <w:szCs w:val="24"/>
        </w:rPr>
        <w:t xml:space="preserve"> </w:t>
      </w:r>
      <w:r w:rsidRPr="00E15E28">
        <w:rPr>
          <w:rFonts w:ascii="Times New Roman" w:hAnsi="Times New Roman"/>
          <w:sz w:val="24"/>
          <w:szCs w:val="24"/>
        </w:rPr>
        <w:t>Генезис</w:t>
      </w:r>
      <w:r>
        <w:rPr>
          <w:rFonts w:ascii="Times New Roman" w:hAnsi="Times New Roman"/>
          <w:sz w:val="24"/>
          <w:szCs w:val="24"/>
        </w:rPr>
        <w:t xml:space="preserve"> </w:t>
      </w:r>
      <w:r w:rsidRPr="00E15E28">
        <w:rPr>
          <w:rFonts w:ascii="Times New Roman" w:hAnsi="Times New Roman"/>
          <w:sz w:val="24"/>
          <w:szCs w:val="24"/>
        </w:rPr>
        <w:t>всех</w:t>
      </w:r>
      <w:r>
        <w:rPr>
          <w:rFonts w:ascii="Times New Roman" w:hAnsi="Times New Roman"/>
          <w:sz w:val="24"/>
          <w:szCs w:val="24"/>
        </w:rPr>
        <w:t xml:space="preserve"> </w:t>
      </w:r>
      <w:r w:rsidRPr="00E15E28">
        <w:rPr>
          <w:rFonts w:ascii="Times New Roman" w:hAnsi="Times New Roman"/>
          <w:sz w:val="24"/>
          <w:szCs w:val="24"/>
        </w:rPr>
        <w:t>инструментов,</w:t>
      </w:r>
      <w:r>
        <w:rPr>
          <w:rFonts w:ascii="Times New Roman" w:hAnsi="Times New Roman"/>
          <w:sz w:val="24"/>
          <w:szCs w:val="24"/>
        </w:rPr>
        <w:t xml:space="preserve"> </w:t>
      </w:r>
      <w:r w:rsidRPr="00E15E28">
        <w:rPr>
          <w:rFonts w:ascii="Times New Roman" w:hAnsi="Times New Roman"/>
          <w:sz w:val="24"/>
          <w:szCs w:val="24"/>
        </w:rPr>
        <w:t>где</w:t>
      </w:r>
      <w:r>
        <w:rPr>
          <w:rFonts w:ascii="Times New Roman" w:hAnsi="Times New Roman"/>
          <w:sz w:val="24"/>
          <w:szCs w:val="24"/>
        </w:rPr>
        <w:t xml:space="preserve"> </w:t>
      </w:r>
      <w:r w:rsidRPr="00E15E28">
        <w:rPr>
          <w:rFonts w:ascii="Times New Roman" w:hAnsi="Times New Roman"/>
          <w:sz w:val="24"/>
          <w:szCs w:val="24"/>
        </w:rPr>
        <w:t>ты</w:t>
      </w:r>
      <w:r>
        <w:rPr>
          <w:rFonts w:ascii="Times New Roman" w:hAnsi="Times New Roman"/>
          <w:sz w:val="24"/>
          <w:szCs w:val="24"/>
        </w:rPr>
        <w:t xml:space="preserve"> </w:t>
      </w:r>
      <w:r w:rsidRPr="00E15E28">
        <w:rPr>
          <w:rFonts w:ascii="Times New Roman" w:hAnsi="Times New Roman"/>
          <w:sz w:val="24"/>
          <w:szCs w:val="24"/>
        </w:rPr>
        <w:t>уже</w:t>
      </w:r>
      <w:r>
        <w:rPr>
          <w:rFonts w:ascii="Times New Roman" w:hAnsi="Times New Roman"/>
          <w:sz w:val="24"/>
          <w:szCs w:val="24"/>
        </w:rPr>
        <w:t xml:space="preserve"> </w:t>
      </w:r>
      <w:r w:rsidRPr="00E15E28">
        <w:rPr>
          <w:rFonts w:ascii="Times New Roman" w:hAnsi="Times New Roman"/>
          <w:sz w:val="24"/>
          <w:szCs w:val="24"/>
        </w:rPr>
        <w:t>владеешь</w:t>
      </w:r>
      <w:r>
        <w:rPr>
          <w:rFonts w:ascii="Times New Roman" w:hAnsi="Times New Roman"/>
          <w:sz w:val="24"/>
          <w:szCs w:val="24"/>
        </w:rPr>
        <w:t xml:space="preserve"> </w:t>
      </w:r>
      <w:r w:rsidRPr="00E15E28">
        <w:rPr>
          <w:rFonts w:ascii="Times New Roman" w:hAnsi="Times New Roman"/>
          <w:sz w:val="24"/>
          <w:szCs w:val="24"/>
        </w:rPr>
        <w:t>совсем</w:t>
      </w:r>
      <w:r>
        <w:rPr>
          <w:rFonts w:ascii="Times New Roman" w:hAnsi="Times New Roman"/>
          <w:sz w:val="24"/>
          <w:szCs w:val="24"/>
        </w:rPr>
        <w:t xml:space="preserve"> </w:t>
      </w:r>
      <w:r w:rsidRPr="00E15E28">
        <w:rPr>
          <w:rFonts w:ascii="Times New Roman" w:hAnsi="Times New Roman"/>
          <w:sz w:val="24"/>
          <w:szCs w:val="24"/>
        </w:rPr>
        <w:t>по</w:t>
      </w:r>
      <w:r>
        <w:rPr>
          <w:rFonts w:ascii="Times New Roman" w:hAnsi="Times New Roman"/>
          <w:sz w:val="24"/>
          <w:szCs w:val="24"/>
        </w:rPr>
        <w:t>-</w:t>
      </w:r>
      <w:r w:rsidRPr="00E15E28">
        <w:rPr>
          <w:rFonts w:ascii="Times New Roman" w:hAnsi="Times New Roman"/>
          <w:sz w:val="24"/>
          <w:szCs w:val="24"/>
        </w:rPr>
        <w:t>другому.</w:t>
      </w:r>
      <w:r>
        <w:rPr>
          <w:rFonts w:ascii="Times New Roman" w:hAnsi="Times New Roman"/>
          <w:sz w:val="24"/>
          <w:szCs w:val="24"/>
        </w:rPr>
        <w:t xml:space="preserve"> </w:t>
      </w:r>
      <w:r w:rsidRPr="00E15E28">
        <w:rPr>
          <w:rFonts w:ascii="Times New Roman" w:hAnsi="Times New Roman"/>
          <w:sz w:val="24"/>
          <w:szCs w:val="24"/>
        </w:rPr>
        <w:t>Пробуждение,</w:t>
      </w:r>
      <w:r>
        <w:rPr>
          <w:rFonts w:ascii="Times New Roman" w:hAnsi="Times New Roman"/>
          <w:sz w:val="24"/>
          <w:szCs w:val="24"/>
        </w:rPr>
        <w:t xml:space="preserve"> </w:t>
      </w:r>
      <w:r w:rsidRPr="00E15E28">
        <w:rPr>
          <w:rFonts w:ascii="Times New Roman" w:hAnsi="Times New Roman"/>
          <w:sz w:val="24"/>
          <w:szCs w:val="24"/>
        </w:rPr>
        <w:t>Воскрешение,</w:t>
      </w:r>
      <w:r>
        <w:rPr>
          <w:rFonts w:ascii="Times New Roman" w:hAnsi="Times New Roman"/>
          <w:sz w:val="24"/>
          <w:szCs w:val="24"/>
        </w:rPr>
        <w:t xml:space="preserve"> </w:t>
      </w:r>
      <w:r w:rsidRPr="00E15E28">
        <w:rPr>
          <w:rFonts w:ascii="Times New Roman" w:hAnsi="Times New Roman"/>
          <w:sz w:val="24"/>
          <w:szCs w:val="24"/>
        </w:rPr>
        <w:t>Жизнь</w:t>
      </w:r>
      <w:r>
        <w:rPr>
          <w:rFonts w:ascii="Times New Roman" w:hAnsi="Times New Roman"/>
          <w:sz w:val="24"/>
          <w:szCs w:val="24"/>
        </w:rPr>
        <w:t xml:space="preserve"> </w:t>
      </w:r>
      <w:r w:rsidRPr="00E15E28">
        <w:rPr>
          <w:rFonts w:ascii="Times New Roman" w:hAnsi="Times New Roman"/>
          <w:sz w:val="24"/>
          <w:szCs w:val="24"/>
        </w:rPr>
        <w:t>–</w:t>
      </w:r>
      <w:r>
        <w:rPr>
          <w:rFonts w:ascii="Times New Roman" w:hAnsi="Times New Roman"/>
          <w:sz w:val="24"/>
          <w:szCs w:val="24"/>
        </w:rPr>
        <w:t xml:space="preserve"> </w:t>
      </w:r>
      <w:r w:rsidRPr="00E15E28">
        <w:rPr>
          <w:rFonts w:ascii="Times New Roman" w:hAnsi="Times New Roman"/>
          <w:sz w:val="24"/>
          <w:szCs w:val="24"/>
        </w:rPr>
        <w:t>это</w:t>
      </w:r>
      <w:r>
        <w:rPr>
          <w:rFonts w:ascii="Times New Roman" w:hAnsi="Times New Roman"/>
          <w:sz w:val="24"/>
          <w:szCs w:val="24"/>
        </w:rPr>
        <w:t xml:space="preserve"> </w:t>
      </w:r>
      <w:r w:rsidRPr="00E15E28">
        <w:rPr>
          <w:rFonts w:ascii="Times New Roman" w:hAnsi="Times New Roman"/>
          <w:sz w:val="24"/>
          <w:szCs w:val="24"/>
        </w:rPr>
        <w:t>дальше</w:t>
      </w:r>
      <w:r>
        <w:rPr>
          <w:rFonts w:ascii="Times New Roman" w:hAnsi="Times New Roman"/>
          <w:sz w:val="24"/>
          <w:szCs w:val="24"/>
        </w:rPr>
        <w:t xml:space="preserve"> </w:t>
      </w:r>
      <w:r w:rsidRPr="00E15E28">
        <w:rPr>
          <w:rFonts w:ascii="Times New Roman" w:hAnsi="Times New Roman"/>
          <w:sz w:val="24"/>
          <w:szCs w:val="24"/>
        </w:rPr>
        <w:t>намного</w:t>
      </w:r>
      <w:r>
        <w:rPr>
          <w:rFonts w:ascii="Times New Roman" w:hAnsi="Times New Roman"/>
          <w:sz w:val="24"/>
          <w:szCs w:val="24"/>
        </w:rPr>
        <w:t xml:space="preserve"> </w:t>
      </w:r>
      <w:r w:rsidRPr="00E15E28">
        <w:rPr>
          <w:rFonts w:ascii="Times New Roman" w:hAnsi="Times New Roman"/>
          <w:sz w:val="24"/>
          <w:szCs w:val="24"/>
        </w:rPr>
        <w:t>более</w:t>
      </w:r>
      <w:r>
        <w:rPr>
          <w:rFonts w:ascii="Times New Roman" w:hAnsi="Times New Roman"/>
          <w:sz w:val="24"/>
          <w:szCs w:val="24"/>
        </w:rPr>
        <w:t xml:space="preserve"> </w:t>
      </w:r>
      <w:r w:rsidRPr="00E15E28">
        <w:rPr>
          <w:rFonts w:ascii="Times New Roman" w:hAnsi="Times New Roman"/>
          <w:sz w:val="24"/>
          <w:szCs w:val="24"/>
        </w:rPr>
        <w:t>высокие</w:t>
      </w:r>
      <w:r>
        <w:rPr>
          <w:rFonts w:ascii="Times New Roman" w:hAnsi="Times New Roman"/>
          <w:sz w:val="24"/>
          <w:szCs w:val="24"/>
        </w:rPr>
        <w:t xml:space="preserve"> </w:t>
      </w:r>
      <w:r w:rsidRPr="00E15E28">
        <w:rPr>
          <w:rFonts w:ascii="Times New Roman" w:hAnsi="Times New Roman"/>
          <w:sz w:val="24"/>
          <w:szCs w:val="24"/>
        </w:rPr>
        <w:t>реалии.</w:t>
      </w:r>
      <w:r>
        <w:rPr>
          <w:rFonts w:ascii="Times New Roman" w:hAnsi="Times New Roman"/>
          <w:sz w:val="24"/>
          <w:szCs w:val="24"/>
        </w:rPr>
        <w:t xml:space="preserve"> </w:t>
      </w:r>
      <w:r w:rsidRPr="00E15E28">
        <w:rPr>
          <w:rFonts w:ascii="Times New Roman" w:hAnsi="Times New Roman"/>
          <w:sz w:val="24"/>
          <w:szCs w:val="24"/>
        </w:rPr>
        <w:t>А</w:t>
      </w:r>
      <w:r>
        <w:rPr>
          <w:rFonts w:ascii="Times New Roman" w:hAnsi="Times New Roman"/>
          <w:sz w:val="24"/>
          <w:szCs w:val="24"/>
        </w:rPr>
        <w:t xml:space="preserve"> </w:t>
      </w:r>
      <w:r w:rsidRPr="00E15E28">
        <w:rPr>
          <w:rFonts w:ascii="Times New Roman" w:hAnsi="Times New Roman"/>
          <w:sz w:val="24"/>
          <w:szCs w:val="24"/>
        </w:rPr>
        <w:t>нам</w:t>
      </w:r>
      <w:r>
        <w:rPr>
          <w:rFonts w:ascii="Times New Roman" w:hAnsi="Times New Roman"/>
          <w:sz w:val="24"/>
          <w:szCs w:val="24"/>
        </w:rPr>
        <w:t xml:space="preserve"> </w:t>
      </w:r>
      <w:r w:rsidRPr="00E15E28">
        <w:rPr>
          <w:rFonts w:ascii="Times New Roman" w:hAnsi="Times New Roman"/>
          <w:sz w:val="24"/>
          <w:szCs w:val="24"/>
        </w:rPr>
        <w:t>надо</w:t>
      </w:r>
      <w:r>
        <w:rPr>
          <w:rFonts w:ascii="Times New Roman" w:hAnsi="Times New Roman"/>
          <w:sz w:val="24"/>
          <w:szCs w:val="24"/>
        </w:rPr>
        <w:t xml:space="preserve"> </w:t>
      </w:r>
      <w:r w:rsidRPr="00E15E28">
        <w:rPr>
          <w:rFonts w:ascii="Times New Roman" w:hAnsi="Times New Roman"/>
          <w:sz w:val="24"/>
          <w:szCs w:val="24"/>
        </w:rPr>
        <w:t>и</w:t>
      </w:r>
      <w:r>
        <w:rPr>
          <w:rFonts w:ascii="Times New Roman" w:hAnsi="Times New Roman"/>
          <w:sz w:val="24"/>
          <w:szCs w:val="24"/>
        </w:rPr>
        <w:t xml:space="preserve"> </w:t>
      </w:r>
      <w:r w:rsidRPr="00E15E28">
        <w:rPr>
          <w:rFonts w:ascii="Times New Roman" w:hAnsi="Times New Roman"/>
          <w:sz w:val="24"/>
          <w:szCs w:val="24"/>
        </w:rPr>
        <w:t>внешне</w:t>
      </w:r>
      <w:r>
        <w:rPr>
          <w:rFonts w:ascii="Times New Roman" w:hAnsi="Times New Roman"/>
          <w:sz w:val="24"/>
          <w:szCs w:val="24"/>
        </w:rPr>
        <w:t xml:space="preserve"> – это </w:t>
      </w:r>
      <w:r w:rsidRPr="00E15E28">
        <w:rPr>
          <w:rFonts w:ascii="Times New Roman" w:hAnsi="Times New Roman"/>
          <w:sz w:val="24"/>
          <w:szCs w:val="24"/>
        </w:rPr>
        <w:t>только</w:t>
      </w:r>
      <w:r>
        <w:rPr>
          <w:rFonts w:ascii="Times New Roman" w:hAnsi="Times New Roman"/>
          <w:sz w:val="24"/>
          <w:szCs w:val="24"/>
        </w:rPr>
        <w:t xml:space="preserve"> </w:t>
      </w:r>
      <w:r w:rsidRPr="00E15E28">
        <w:rPr>
          <w:rFonts w:ascii="Times New Roman" w:hAnsi="Times New Roman"/>
          <w:sz w:val="24"/>
          <w:szCs w:val="24"/>
        </w:rPr>
        <w:t>первый</w:t>
      </w:r>
      <w:r>
        <w:rPr>
          <w:rFonts w:ascii="Times New Roman" w:hAnsi="Times New Roman"/>
          <w:sz w:val="24"/>
          <w:szCs w:val="24"/>
        </w:rPr>
        <w:t xml:space="preserve"> </w:t>
      </w:r>
      <w:r w:rsidRPr="00E15E28">
        <w:rPr>
          <w:rFonts w:ascii="Times New Roman" w:hAnsi="Times New Roman"/>
          <w:sz w:val="24"/>
          <w:szCs w:val="24"/>
        </w:rPr>
        <w:t>вариант,</w:t>
      </w:r>
      <w:r>
        <w:rPr>
          <w:rFonts w:ascii="Times New Roman" w:hAnsi="Times New Roman"/>
          <w:sz w:val="24"/>
          <w:szCs w:val="24"/>
        </w:rPr>
        <w:t xml:space="preserve"> </w:t>
      </w:r>
      <w:r w:rsidRPr="00E15E28">
        <w:rPr>
          <w:rFonts w:ascii="Times New Roman" w:hAnsi="Times New Roman"/>
          <w:sz w:val="24"/>
          <w:szCs w:val="24"/>
        </w:rPr>
        <w:t>пятый</w:t>
      </w:r>
      <w:r>
        <w:rPr>
          <w:rFonts w:ascii="Times New Roman" w:hAnsi="Times New Roman"/>
          <w:sz w:val="24"/>
          <w:szCs w:val="24"/>
        </w:rPr>
        <w:t xml:space="preserve"> </w:t>
      </w:r>
      <w:r w:rsidRPr="00E15E28">
        <w:rPr>
          <w:rFonts w:ascii="Times New Roman" w:hAnsi="Times New Roman"/>
          <w:sz w:val="24"/>
          <w:szCs w:val="24"/>
        </w:rPr>
        <w:t>вариант,</w:t>
      </w:r>
      <w:r>
        <w:rPr>
          <w:rFonts w:ascii="Times New Roman" w:hAnsi="Times New Roman"/>
          <w:sz w:val="24"/>
          <w:szCs w:val="24"/>
        </w:rPr>
        <w:t xml:space="preserve"> </w:t>
      </w:r>
      <w:r w:rsidRPr="00E15E28">
        <w:rPr>
          <w:rFonts w:ascii="Times New Roman" w:hAnsi="Times New Roman"/>
          <w:sz w:val="24"/>
          <w:szCs w:val="24"/>
        </w:rPr>
        <w:t>девятый</w:t>
      </w:r>
      <w:r>
        <w:rPr>
          <w:rFonts w:ascii="Times New Roman" w:hAnsi="Times New Roman"/>
          <w:sz w:val="24"/>
          <w:szCs w:val="24"/>
        </w:rPr>
        <w:t xml:space="preserve"> </w:t>
      </w:r>
      <w:r w:rsidRPr="00E15E28">
        <w:rPr>
          <w:rFonts w:ascii="Times New Roman" w:hAnsi="Times New Roman"/>
          <w:sz w:val="24"/>
          <w:szCs w:val="24"/>
        </w:rPr>
        <w:t>вариант,</w:t>
      </w:r>
      <w:r>
        <w:rPr>
          <w:rFonts w:ascii="Times New Roman" w:hAnsi="Times New Roman"/>
          <w:sz w:val="24"/>
          <w:szCs w:val="24"/>
        </w:rPr>
        <w:t xml:space="preserve"> </w:t>
      </w:r>
      <w:r w:rsidRPr="00E15E28">
        <w:rPr>
          <w:rFonts w:ascii="Times New Roman" w:hAnsi="Times New Roman"/>
          <w:sz w:val="24"/>
          <w:szCs w:val="24"/>
        </w:rPr>
        <w:t>тринадцатый</w:t>
      </w:r>
      <w:r>
        <w:rPr>
          <w:rFonts w:ascii="Times New Roman" w:hAnsi="Times New Roman"/>
          <w:sz w:val="24"/>
          <w:szCs w:val="24"/>
        </w:rPr>
        <w:t xml:space="preserve"> </w:t>
      </w:r>
      <w:r w:rsidRPr="00E15E28">
        <w:rPr>
          <w:rFonts w:ascii="Times New Roman" w:hAnsi="Times New Roman"/>
          <w:sz w:val="24"/>
          <w:szCs w:val="24"/>
        </w:rPr>
        <w:t>вариант</w:t>
      </w:r>
      <w:r>
        <w:rPr>
          <w:rFonts w:ascii="Times New Roman" w:hAnsi="Times New Roman"/>
          <w:sz w:val="24"/>
          <w:szCs w:val="24"/>
        </w:rPr>
        <w:t xml:space="preserve"> – в</w:t>
      </w:r>
      <w:r w:rsidRPr="00E15E28">
        <w:rPr>
          <w:rFonts w:ascii="Times New Roman" w:hAnsi="Times New Roman"/>
          <w:sz w:val="24"/>
          <w:szCs w:val="24"/>
        </w:rPr>
        <w:t>нешние</w:t>
      </w:r>
      <w:r>
        <w:rPr>
          <w:rFonts w:ascii="Times New Roman" w:hAnsi="Times New Roman"/>
          <w:sz w:val="24"/>
          <w:szCs w:val="24"/>
        </w:rPr>
        <w:t xml:space="preserve"> </w:t>
      </w:r>
      <w:r w:rsidRPr="00E15E28">
        <w:rPr>
          <w:rFonts w:ascii="Times New Roman" w:hAnsi="Times New Roman"/>
          <w:sz w:val="24"/>
          <w:szCs w:val="24"/>
        </w:rPr>
        <w:t>Пути.</w:t>
      </w:r>
      <w:r>
        <w:rPr>
          <w:rFonts w:ascii="Times New Roman" w:hAnsi="Times New Roman"/>
          <w:sz w:val="24"/>
          <w:szCs w:val="24"/>
        </w:rPr>
        <w:t xml:space="preserve"> </w:t>
      </w:r>
      <w:r w:rsidRPr="00E15E28">
        <w:rPr>
          <w:rFonts w:ascii="Times New Roman" w:hAnsi="Times New Roman"/>
          <w:sz w:val="24"/>
          <w:szCs w:val="24"/>
        </w:rPr>
        <w:t>Тринадцатые</w:t>
      </w:r>
      <w:r>
        <w:rPr>
          <w:rFonts w:ascii="Times New Roman" w:hAnsi="Times New Roman"/>
          <w:sz w:val="24"/>
          <w:szCs w:val="24"/>
        </w:rPr>
        <w:t xml:space="preserve"> </w:t>
      </w:r>
      <w:r w:rsidRPr="00E15E28">
        <w:rPr>
          <w:rFonts w:ascii="Times New Roman" w:hAnsi="Times New Roman"/>
          <w:sz w:val="24"/>
          <w:szCs w:val="24"/>
        </w:rPr>
        <w:t>отпадают</w:t>
      </w:r>
      <w:r>
        <w:rPr>
          <w:rFonts w:ascii="Times New Roman" w:hAnsi="Times New Roman"/>
          <w:sz w:val="24"/>
          <w:szCs w:val="24"/>
        </w:rPr>
        <w:t xml:space="preserve"> – </w:t>
      </w:r>
      <w:r w:rsidRPr="00E15E28">
        <w:rPr>
          <w:rFonts w:ascii="Times New Roman" w:hAnsi="Times New Roman"/>
          <w:sz w:val="24"/>
          <w:szCs w:val="24"/>
        </w:rPr>
        <w:t>там</w:t>
      </w:r>
      <w:r>
        <w:rPr>
          <w:rFonts w:ascii="Times New Roman" w:hAnsi="Times New Roman"/>
          <w:sz w:val="24"/>
          <w:szCs w:val="24"/>
        </w:rPr>
        <w:t xml:space="preserve"> </w:t>
      </w:r>
      <w:r w:rsidRPr="00E15E28">
        <w:rPr>
          <w:rFonts w:ascii="Times New Roman" w:hAnsi="Times New Roman"/>
          <w:sz w:val="24"/>
          <w:szCs w:val="24"/>
        </w:rPr>
        <w:t>генералы</w:t>
      </w:r>
      <w:r>
        <w:rPr>
          <w:rFonts w:ascii="Times New Roman" w:hAnsi="Times New Roman"/>
          <w:sz w:val="24"/>
          <w:szCs w:val="24"/>
        </w:rPr>
        <w:t>; д</w:t>
      </w:r>
      <w:r w:rsidRPr="00E15E28">
        <w:rPr>
          <w:rFonts w:ascii="Times New Roman" w:hAnsi="Times New Roman"/>
          <w:sz w:val="24"/>
          <w:szCs w:val="24"/>
        </w:rPr>
        <w:t>евятый</w:t>
      </w:r>
      <w:r>
        <w:rPr>
          <w:rFonts w:ascii="Times New Roman" w:hAnsi="Times New Roman"/>
          <w:sz w:val="24"/>
          <w:szCs w:val="24"/>
        </w:rPr>
        <w:t xml:space="preserve"> </w:t>
      </w:r>
      <w:r w:rsidRPr="00E15E28">
        <w:rPr>
          <w:rFonts w:ascii="Times New Roman" w:hAnsi="Times New Roman"/>
          <w:sz w:val="24"/>
          <w:szCs w:val="24"/>
        </w:rPr>
        <w:t>отпадает</w:t>
      </w:r>
      <w:r>
        <w:rPr>
          <w:rFonts w:ascii="Times New Roman" w:hAnsi="Times New Roman"/>
          <w:sz w:val="24"/>
          <w:szCs w:val="24"/>
        </w:rPr>
        <w:t xml:space="preserve"> – </w:t>
      </w:r>
      <w:r w:rsidRPr="00E15E28">
        <w:rPr>
          <w:rFonts w:ascii="Times New Roman" w:hAnsi="Times New Roman"/>
          <w:sz w:val="24"/>
          <w:szCs w:val="24"/>
        </w:rPr>
        <w:t>там</w:t>
      </w:r>
      <w:r>
        <w:rPr>
          <w:rFonts w:ascii="Times New Roman" w:hAnsi="Times New Roman"/>
          <w:sz w:val="24"/>
          <w:szCs w:val="24"/>
        </w:rPr>
        <w:t xml:space="preserve"> </w:t>
      </w:r>
      <w:r w:rsidRPr="00E15E28">
        <w:rPr>
          <w:rFonts w:ascii="Times New Roman" w:hAnsi="Times New Roman"/>
          <w:sz w:val="24"/>
          <w:szCs w:val="24"/>
        </w:rPr>
        <w:t>философы</w:t>
      </w:r>
      <w:r>
        <w:rPr>
          <w:rFonts w:ascii="Times New Roman" w:hAnsi="Times New Roman"/>
          <w:sz w:val="24"/>
          <w:szCs w:val="24"/>
        </w:rPr>
        <w:t xml:space="preserve"> – </w:t>
      </w:r>
      <w:r w:rsidRPr="00E15E28">
        <w:rPr>
          <w:rFonts w:ascii="Times New Roman" w:hAnsi="Times New Roman"/>
          <w:sz w:val="24"/>
          <w:szCs w:val="24"/>
        </w:rPr>
        <w:t>Воины</w:t>
      </w:r>
      <w:r>
        <w:rPr>
          <w:rFonts w:ascii="Times New Roman" w:hAnsi="Times New Roman"/>
          <w:sz w:val="24"/>
          <w:szCs w:val="24"/>
        </w:rPr>
        <w:t xml:space="preserve"> </w:t>
      </w:r>
      <w:r w:rsidRPr="00E15E28">
        <w:rPr>
          <w:rFonts w:ascii="Times New Roman" w:hAnsi="Times New Roman"/>
          <w:sz w:val="24"/>
          <w:szCs w:val="24"/>
        </w:rPr>
        <w:t>Синтеза,</w:t>
      </w:r>
      <w:r>
        <w:rPr>
          <w:rFonts w:ascii="Times New Roman" w:hAnsi="Times New Roman"/>
          <w:sz w:val="24"/>
          <w:szCs w:val="24"/>
        </w:rPr>
        <w:t xml:space="preserve"> </w:t>
      </w:r>
      <w:r w:rsidRPr="00E15E28">
        <w:rPr>
          <w:rFonts w:ascii="Times New Roman" w:hAnsi="Times New Roman"/>
          <w:sz w:val="24"/>
          <w:szCs w:val="24"/>
        </w:rPr>
        <w:t>там</w:t>
      </w:r>
      <w:r>
        <w:rPr>
          <w:rFonts w:ascii="Times New Roman" w:hAnsi="Times New Roman"/>
          <w:sz w:val="24"/>
          <w:szCs w:val="24"/>
        </w:rPr>
        <w:t xml:space="preserve"> </w:t>
      </w:r>
      <w:r w:rsidRPr="00E15E28">
        <w:rPr>
          <w:rFonts w:ascii="Times New Roman" w:hAnsi="Times New Roman"/>
          <w:sz w:val="24"/>
          <w:szCs w:val="24"/>
        </w:rPr>
        <w:t>очень</w:t>
      </w:r>
      <w:r>
        <w:rPr>
          <w:rFonts w:ascii="Times New Roman" w:hAnsi="Times New Roman"/>
          <w:sz w:val="24"/>
          <w:szCs w:val="24"/>
        </w:rPr>
        <w:t xml:space="preserve"> </w:t>
      </w:r>
      <w:r w:rsidRPr="00E15E28">
        <w:rPr>
          <w:rFonts w:ascii="Times New Roman" w:hAnsi="Times New Roman"/>
          <w:sz w:val="24"/>
          <w:szCs w:val="24"/>
        </w:rPr>
        <w:t>высокий</w:t>
      </w:r>
      <w:r>
        <w:rPr>
          <w:rFonts w:ascii="Times New Roman" w:hAnsi="Times New Roman"/>
          <w:sz w:val="24"/>
          <w:szCs w:val="24"/>
        </w:rPr>
        <w:t xml:space="preserve"> </w:t>
      </w:r>
      <w:r w:rsidRPr="00E15E28">
        <w:rPr>
          <w:rFonts w:ascii="Times New Roman" w:hAnsi="Times New Roman"/>
          <w:sz w:val="24"/>
          <w:szCs w:val="24"/>
        </w:rPr>
        <w:t>вариант</w:t>
      </w:r>
      <w:r>
        <w:rPr>
          <w:rFonts w:ascii="Times New Roman" w:hAnsi="Times New Roman"/>
          <w:sz w:val="24"/>
          <w:szCs w:val="24"/>
        </w:rPr>
        <w:t xml:space="preserve">, это </w:t>
      </w:r>
      <w:r w:rsidRPr="00E15E28">
        <w:rPr>
          <w:rFonts w:ascii="Times New Roman" w:hAnsi="Times New Roman"/>
          <w:sz w:val="24"/>
          <w:szCs w:val="24"/>
        </w:rPr>
        <w:t>мозги</w:t>
      </w:r>
      <w:r>
        <w:rPr>
          <w:rFonts w:ascii="Times New Roman" w:hAnsi="Times New Roman"/>
          <w:sz w:val="24"/>
          <w:szCs w:val="24"/>
        </w:rPr>
        <w:t xml:space="preserve"> </w:t>
      </w:r>
      <w:r w:rsidRPr="00E15E28">
        <w:rPr>
          <w:rFonts w:ascii="Times New Roman" w:hAnsi="Times New Roman"/>
          <w:sz w:val="24"/>
          <w:szCs w:val="24"/>
        </w:rPr>
        <w:t>должны</w:t>
      </w:r>
      <w:r>
        <w:rPr>
          <w:rFonts w:ascii="Times New Roman" w:hAnsi="Times New Roman"/>
          <w:sz w:val="24"/>
          <w:szCs w:val="24"/>
        </w:rPr>
        <w:t xml:space="preserve"> </w:t>
      </w:r>
      <w:r w:rsidRPr="00E15E28">
        <w:rPr>
          <w:rFonts w:ascii="Times New Roman" w:hAnsi="Times New Roman"/>
          <w:sz w:val="24"/>
          <w:szCs w:val="24"/>
        </w:rPr>
        <w:t>работать</w:t>
      </w:r>
      <w:r w:rsidR="00C9506F">
        <w:rPr>
          <w:rFonts w:ascii="Times New Roman" w:hAnsi="Times New Roman"/>
          <w:sz w:val="24"/>
          <w:szCs w:val="24"/>
        </w:rPr>
        <w:t xml:space="preserve"> </w:t>
      </w:r>
      <w:r w:rsidRPr="000A1E18">
        <w:rPr>
          <w:rFonts w:ascii="Times New Roman" w:hAnsi="Times New Roman"/>
          <w:sz w:val="24"/>
          <w:szCs w:val="24"/>
        </w:rPr>
        <w:t>супер как. Остаётся два варианта: первый или пятый. Но первый – Человек Планеты. Пос</w:t>
      </w:r>
      <w:r>
        <w:rPr>
          <w:rFonts w:ascii="Times New Roman" w:hAnsi="Times New Roman"/>
          <w:sz w:val="24"/>
          <w:szCs w:val="24"/>
        </w:rPr>
        <w:t>тавь туда Воина Синтеза, это ж… о</w:t>
      </w:r>
      <w:r w:rsidRPr="000A1E18">
        <w:rPr>
          <w:rFonts w:ascii="Times New Roman" w:hAnsi="Times New Roman"/>
          <w:sz w:val="24"/>
          <w:szCs w:val="24"/>
        </w:rPr>
        <w:t>стаётся</w:t>
      </w:r>
      <w:r>
        <w:rPr>
          <w:rFonts w:ascii="Times New Roman" w:hAnsi="Times New Roman"/>
          <w:sz w:val="24"/>
          <w:szCs w:val="24"/>
        </w:rPr>
        <w:t>,</w:t>
      </w:r>
      <w:r w:rsidRPr="000A1E18">
        <w:rPr>
          <w:rFonts w:ascii="Times New Roman" w:hAnsi="Times New Roman"/>
          <w:sz w:val="24"/>
          <w:szCs w:val="24"/>
        </w:rPr>
        <w:t xml:space="preserve"> какой вариант? Пятый!</w:t>
      </w:r>
    </w:p>
    <w:p w:rsidR="009B3702" w:rsidRPr="000A1E18" w:rsidRDefault="009B3702" w:rsidP="009B3702">
      <w:pPr>
        <w:spacing w:after="0" w:line="240" w:lineRule="auto"/>
        <w:ind w:firstLine="454"/>
        <w:jc w:val="both"/>
        <w:rPr>
          <w:rFonts w:ascii="Times New Roman" w:hAnsi="Times New Roman"/>
          <w:sz w:val="24"/>
          <w:szCs w:val="24"/>
        </w:rPr>
      </w:pPr>
      <w:r w:rsidRPr="000A1E18">
        <w:rPr>
          <w:rFonts w:ascii="Times New Roman" w:hAnsi="Times New Roman"/>
          <w:sz w:val="24"/>
          <w:szCs w:val="24"/>
        </w:rPr>
        <w:t>Так вот:</w:t>
      </w:r>
      <w:r>
        <w:rPr>
          <w:rFonts w:ascii="Times New Roman" w:hAnsi="Times New Roman"/>
          <w:sz w:val="24"/>
          <w:szCs w:val="24"/>
        </w:rPr>
        <w:t xml:space="preserve"> Воин Синтеза ИВДИВО у Творца, </w:t>
      </w:r>
      <w:r w:rsidRPr="000A1E18">
        <w:rPr>
          <w:rFonts w:ascii="Times New Roman" w:hAnsi="Times New Roman"/>
          <w:sz w:val="24"/>
          <w:szCs w:val="24"/>
        </w:rPr>
        <w:t>это</w:t>
      </w:r>
      <w:r>
        <w:rPr>
          <w:rFonts w:ascii="Times New Roman" w:hAnsi="Times New Roman"/>
          <w:sz w:val="24"/>
          <w:szCs w:val="24"/>
        </w:rPr>
        <w:t xml:space="preserve"> владение всеми инструментами, а Воин Синтеза у Майтрейи, </w:t>
      </w:r>
      <w:r w:rsidRPr="000A1E18">
        <w:rPr>
          <w:rFonts w:ascii="Times New Roman" w:hAnsi="Times New Roman"/>
          <w:sz w:val="24"/>
          <w:szCs w:val="24"/>
        </w:rPr>
        <w:t>это такие мозги,</w:t>
      </w:r>
      <w:r>
        <w:rPr>
          <w:rFonts w:ascii="Times New Roman" w:hAnsi="Times New Roman"/>
          <w:sz w:val="24"/>
          <w:szCs w:val="24"/>
        </w:rPr>
        <w:t xml:space="preserve"> что он может Синтезом ответить</w:t>
      </w:r>
      <w:r w:rsidRPr="000A1E18">
        <w:rPr>
          <w:rFonts w:ascii="Times New Roman" w:hAnsi="Times New Roman"/>
          <w:sz w:val="24"/>
          <w:szCs w:val="24"/>
        </w:rPr>
        <w:t xml:space="preserve"> и в</w:t>
      </w:r>
      <w:r>
        <w:rPr>
          <w:rFonts w:ascii="Times New Roman" w:hAnsi="Times New Roman"/>
          <w:sz w:val="24"/>
          <w:szCs w:val="24"/>
        </w:rPr>
        <w:t>ойна закончилась. Вернее, даже м</w:t>
      </w:r>
      <w:r w:rsidRPr="000A1E18">
        <w:rPr>
          <w:rFonts w:ascii="Times New Roman" w:hAnsi="Times New Roman"/>
          <w:sz w:val="24"/>
          <w:szCs w:val="24"/>
        </w:rPr>
        <w:t xml:space="preserve">еч подняться не сможет после этого. Это Философ Синтеза, который умеет ответить Словом, </w:t>
      </w:r>
      <w:r w:rsidRPr="00C9506F">
        <w:rPr>
          <w:rFonts w:ascii="Times New Roman" w:hAnsi="Times New Roman"/>
          <w:i/>
          <w:sz w:val="24"/>
          <w:szCs w:val="24"/>
        </w:rPr>
        <w:t>(смеётся)</w:t>
      </w:r>
      <w:r w:rsidRPr="000A1E18">
        <w:rPr>
          <w:rFonts w:ascii="Times New Roman" w:hAnsi="Times New Roman"/>
          <w:sz w:val="24"/>
          <w:szCs w:val="24"/>
        </w:rPr>
        <w:t xml:space="preserve"> </w:t>
      </w:r>
      <w:r>
        <w:rPr>
          <w:rFonts w:ascii="Times New Roman" w:hAnsi="Times New Roman"/>
          <w:sz w:val="24"/>
          <w:szCs w:val="24"/>
        </w:rPr>
        <w:t>но не артикуляцией, т</w:t>
      </w:r>
      <w:r w:rsidRPr="000A1E18">
        <w:rPr>
          <w:rFonts w:ascii="Times New Roman" w:hAnsi="Times New Roman"/>
          <w:sz w:val="24"/>
          <w:szCs w:val="24"/>
        </w:rPr>
        <w:t>о есть, Философией ответить.</w:t>
      </w:r>
      <w:r>
        <w:rPr>
          <w:rFonts w:ascii="Times New Roman" w:hAnsi="Times New Roman"/>
          <w:sz w:val="24"/>
          <w:szCs w:val="24"/>
        </w:rPr>
        <w:t xml:space="preserve"> А у Учителя: он посмотрел Око</w:t>
      </w:r>
      <w:r w:rsidRPr="000A1E18">
        <w:rPr>
          <w:rFonts w:ascii="Times New Roman" w:hAnsi="Times New Roman"/>
          <w:sz w:val="24"/>
          <w:szCs w:val="24"/>
        </w:rPr>
        <w:t xml:space="preserve">м, ничего не сказал и наш новобранец сразу всё понял. </w:t>
      </w:r>
      <w:r w:rsidR="00C9506F">
        <w:rPr>
          <w:rFonts w:ascii="Times New Roman" w:hAnsi="Times New Roman"/>
          <w:sz w:val="24"/>
          <w:szCs w:val="24"/>
        </w:rPr>
        <w:t>К</w:t>
      </w:r>
      <w:r w:rsidRPr="000A1E18">
        <w:rPr>
          <w:rFonts w:ascii="Times New Roman" w:hAnsi="Times New Roman"/>
          <w:sz w:val="24"/>
          <w:szCs w:val="24"/>
        </w:rPr>
        <w:t xml:space="preserve">ак-то </w:t>
      </w:r>
      <w:r>
        <w:rPr>
          <w:rFonts w:ascii="Times New Roman" w:hAnsi="Times New Roman"/>
          <w:sz w:val="24"/>
          <w:szCs w:val="24"/>
        </w:rPr>
        <w:t xml:space="preserve">он </w:t>
      </w:r>
      <w:r w:rsidRPr="000A1E18">
        <w:rPr>
          <w:rFonts w:ascii="Times New Roman" w:hAnsi="Times New Roman"/>
          <w:sz w:val="24"/>
          <w:szCs w:val="24"/>
        </w:rPr>
        <w:t>сразу всё понимает, к</w:t>
      </w:r>
      <w:r>
        <w:rPr>
          <w:rFonts w:ascii="Times New Roman" w:hAnsi="Times New Roman"/>
          <w:sz w:val="24"/>
          <w:szCs w:val="24"/>
        </w:rPr>
        <w:t>ак только на него посмотрели Око</w:t>
      </w:r>
      <w:r w:rsidRPr="000A1E18">
        <w:rPr>
          <w:rFonts w:ascii="Times New Roman" w:hAnsi="Times New Roman"/>
          <w:sz w:val="24"/>
          <w:szCs w:val="24"/>
        </w:rPr>
        <w:t>м. Разницу увидели? Я специально это рассказываю. Поэтому</w:t>
      </w:r>
      <w:r>
        <w:rPr>
          <w:rFonts w:ascii="Times New Roman" w:hAnsi="Times New Roman"/>
          <w:sz w:val="24"/>
          <w:szCs w:val="24"/>
        </w:rPr>
        <w:t xml:space="preserve"> вот всё, что мы умеем делать, это больше относится к Творцу,</w:t>
      </w:r>
      <w:r w:rsidRPr="000A1E18">
        <w:rPr>
          <w:rFonts w:ascii="Times New Roman" w:hAnsi="Times New Roman"/>
          <w:sz w:val="24"/>
          <w:szCs w:val="24"/>
        </w:rPr>
        <w:t xml:space="preserve"> и мы вчера стяжали Воина Синтеза ИВДИВО. Ура</w:t>
      </w:r>
      <w:r>
        <w:rPr>
          <w:rFonts w:ascii="Times New Roman" w:hAnsi="Times New Roman"/>
          <w:sz w:val="24"/>
          <w:szCs w:val="24"/>
        </w:rPr>
        <w:t>! Куда мы его поставим?</w:t>
      </w:r>
    </w:p>
    <w:p w:rsidR="009B3702" w:rsidRPr="000A1E18" w:rsidRDefault="009B3702" w:rsidP="009B3702">
      <w:pPr>
        <w:spacing w:after="0" w:line="240" w:lineRule="auto"/>
        <w:ind w:firstLine="454"/>
        <w:jc w:val="both"/>
        <w:rPr>
          <w:rFonts w:ascii="Times New Roman" w:hAnsi="Times New Roman"/>
          <w:i/>
          <w:sz w:val="24"/>
          <w:szCs w:val="24"/>
        </w:rPr>
      </w:pPr>
      <w:r>
        <w:rPr>
          <w:rFonts w:ascii="Times New Roman" w:hAnsi="Times New Roman"/>
          <w:i/>
          <w:sz w:val="24"/>
          <w:szCs w:val="24"/>
        </w:rPr>
        <w:t>Из зала: –</w:t>
      </w:r>
      <w:r w:rsidRPr="000A1E18">
        <w:rPr>
          <w:rFonts w:ascii="Times New Roman" w:hAnsi="Times New Roman"/>
          <w:i/>
          <w:sz w:val="24"/>
          <w:szCs w:val="24"/>
        </w:rPr>
        <w:t xml:space="preserve"> Наверх.</w:t>
      </w:r>
    </w:p>
    <w:p w:rsidR="009B3702" w:rsidRPr="000A1E18"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Ну</w:t>
      </w:r>
      <w:r w:rsidRPr="000A1E18">
        <w:rPr>
          <w:rFonts w:ascii="Times New Roman" w:hAnsi="Times New Roman"/>
          <w:sz w:val="24"/>
          <w:szCs w:val="24"/>
        </w:rPr>
        <w:t xml:space="preserve"> к</w:t>
      </w:r>
      <w:r>
        <w:rPr>
          <w:rFonts w:ascii="Times New Roman" w:hAnsi="Times New Roman"/>
          <w:sz w:val="24"/>
          <w:szCs w:val="24"/>
        </w:rPr>
        <w:t>онечно, наверх.</w:t>
      </w:r>
      <w:r w:rsidRPr="000A1E18">
        <w:rPr>
          <w:rFonts w:ascii="Times New Roman" w:hAnsi="Times New Roman"/>
          <w:sz w:val="24"/>
          <w:szCs w:val="24"/>
        </w:rPr>
        <w:t xml:space="preserve"> </w:t>
      </w:r>
      <w:r w:rsidRPr="00BC3FF1">
        <w:rPr>
          <w:rFonts w:ascii="Times New Roman" w:hAnsi="Times New Roman"/>
          <w:i/>
          <w:sz w:val="24"/>
          <w:szCs w:val="24"/>
        </w:rPr>
        <w:t>(Оживление в зале, смех)</w:t>
      </w:r>
      <w:r>
        <w:rPr>
          <w:rFonts w:ascii="Times New Roman" w:hAnsi="Times New Roman"/>
          <w:sz w:val="24"/>
          <w:szCs w:val="24"/>
        </w:rPr>
        <w:t xml:space="preserve"> Иди сюда, тебя там поставим</w:t>
      </w:r>
      <w:r w:rsidRPr="000A1E18">
        <w:rPr>
          <w:rFonts w:ascii="Times New Roman" w:hAnsi="Times New Roman"/>
          <w:sz w:val="24"/>
          <w:szCs w:val="24"/>
        </w:rPr>
        <w:t xml:space="preserve">. Ты знаешь, </w:t>
      </w:r>
      <w:r w:rsidRPr="00BC3FF1">
        <w:rPr>
          <w:rFonts w:ascii="Times New Roman" w:hAnsi="Times New Roman"/>
          <w:i/>
          <w:sz w:val="24"/>
          <w:szCs w:val="24"/>
        </w:rPr>
        <w:t>(обращается к служащей)</w:t>
      </w:r>
      <w:r w:rsidRPr="000A1E18">
        <w:rPr>
          <w:rFonts w:ascii="Times New Roman" w:hAnsi="Times New Roman"/>
          <w:sz w:val="24"/>
          <w:szCs w:val="24"/>
        </w:rPr>
        <w:t xml:space="preserve"> в шахматах, вот я специально номера поставил: </w:t>
      </w:r>
      <w:r>
        <w:rPr>
          <w:rFonts w:ascii="Times New Roman" w:hAnsi="Times New Roman"/>
          <w:sz w:val="24"/>
          <w:szCs w:val="24"/>
        </w:rPr>
        <w:t>четыре-четыре,</w:t>
      </w:r>
      <w:r w:rsidRPr="000A1E18">
        <w:rPr>
          <w:rFonts w:ascii="Times New Roman" w:hAnsi="Times New Roman"/>
          <w:sz w:val="24"/>
          <w:szCs w:val="24"/>
        </w:rPr>
        <w:t xml:space="preserve"> </w:t>
      </w:r>
      <w:r>
        <w:rPr>
          <w:rFonts w:ascii="Times New Roman" w:hAnsi="Times New Roman"/>
          <w:sz w:val="24"/>
          <w:szCs w:val="24"/>
        </w:rPr>
        <w:t>три-четыре,</w:t>
      </w:r>
      <w:r w:rsidRPr="000A1E18">
        <w:rPr>
          <w:rFonts w:ascii="Times New Roman" w:hAnsi="Times New Roman"/>
          <w:sz w:val="24"/>
          <w:szCs w:val="24"/>
        </w:rPr>
        <w:t xml:space="preserve"> </w:t>
      </w:r>
      <w:r>
        <w:rPr>
          <w:rFonts w:ascii="Times New Roman" w:hAnsi="Times New Roman"/>
          <w:sz w:val="24"/>
          <w:szCs w:val="24"/>
        </w:rPr>
        <w:t>два-четыре, е</w:t>
      </w:r>
      <w:r w:rsidRPr="000A1E18">
        <w:rPr>
          <w:rFonts w:ascii="Times New Roman" w:hAnsi="Times New Roman"/>
          <w:sz w:val="24"/>
          <w:szCs w:val="24"/>
        </w:rPr>
        <w:t xml:space="preserve">сть. </w:t>
      </w:r>
      <w:r w:rsidR="00C9506F">
        <w:rPr>
          <w:rFonts w:ascii="Times New Roman" w:hAnsi="Times New Roman"/>
          <w:sz w:val="24"/>
          <w:szCs w:val="24"/>
        </w:rPr>
        <w:t>Т</w:t>
      </w:r>
      <w:r>
        <w:rPr>
          <w:rFonts w:ascii="Times New Roman" w:hAnsi="Times New Roman"/>
          <w:sz w:val="24"/>
          <w:szCs w:val="24"/>
        </w:rPr>
        <w:t>ы ж вроде с и</w:t>
      </w:r>
      <w:r w:rsidRPr="000A1E18">
        <w:rPr>
          <w:rFonts w:ascii="Times New Roman" w:hAnsi="Times New Roman"/>
          <w:sz w:val="24"/>
          <w:szCs w:val="24"/>
        </w:rPr>
        <w:t>нтел</w:t>
      </w:r>
      <w:r>
        <w:rPr>
          <w:rFonts w:ascii="Times New Roman" w:hAnsi="Times New Roman"/>
          <w:sz w:val="24"/>
          <w:szCs w:val="24"/>
        </w:rPr>
        <w:t>лектом связана</w:t>
      </w:r>
      <w:r w:rsidR="00C9506F">
        <w:rPr>
          <w:rFonts w:ascii="Times New Roman" w:hAnsi="Times New Roman"/>
          <w:sz w:val="24"/>
          <w:szCs w:val="24"/>
        </w:rPr>
        <w:t>. Ш</w:t>
      </w:r>
      <w:r>
        <w:rPr>
          <w:rFonts w:ascii="Times New Roman" w:hAnsi="Times New Roman"/>
          <w:sz w:val="24"/>
          <w:szCs w:val="24"/>
        </w:rPr>
        <w:t>ахматы,</w:t>
      </w:r>
      <w:r w:rsidRPr="000A1E18">
        <w:rPr>
          <w:rFonts w:ascii="Times New Roman" w:hAnsi="Times New Roman"/>
          <w:sz w:val="24"/>
          <w:szCs w:val="24"/>
        </w:rPr>
        <w:t xml:space="preserve"> нормально.</w:t>
      </w:r>
    </w:p>
    <w:p w:rsidR="009B3702" w:rsidRDefault="009B3702" w:rsidP="009B3702">
      <w:pPr>
        <w:spacing w:after="0" w:line="240" w:lineRule="auto"/>
        <w:ind w:firstLine="454"/>
        <w:jc w:val="both"/>
        <w:rPr>
          <w:rFonts w:ascii="Times New Roman" w:hAnsi="Times New Roman"/>
          <w:i/>
          <w:sz w:val="24"/>
          <w:szCs w:val="24"/>
        </w:rPr>
      </w:pPr>
      <w:r>
        <w:rPr>
          <w:rFonts w:ascii="Times New Roman" w:hAnsi="Times New Roman"/>
          <w:i/>
          <w:sz w:val="24"/>
          <w:szCs w:val="24"/>
        </w:rPr>
        <w:t>Из зала: –</w:t>
      </w:r>
      <w:r w:rsidRPr="000A1E18">
        <w:rPr>
          <w:rFonts w:ascii="Times New Roman" w:hAnsi="Times New Roman"/>
          <w:i/>
          <w:sz w:val="24"/>
          <w:szCs w:val="24"/>
        </w:rPr>
        <w:t xml:space="preserve"> </w:t>
      </w:r>
      <w:r>
        <w:rPr>
          <w:rFonts w:ascii="Times New Roman" w:hAnsi="Times New Roman"/>
          <w:i/>
          <w:sz w:val="24"/>
          <w:szCs w:val="24"/>
        </w:rPr>
        <w:t>Четыре на четыре.</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Четыре-четыре.</w:t>
      </w:r>
    </w:p>
    <w:p w:rsidR="009B3702" w:rsidRPr="000A1E18" w:rsidRDefault="009B3702" w:rsidP="009B3702">
      <w:pPr>
        <w:spacing w:after="0" w:line="240" w:lineRule="auto"/>
        <w:ind w:firstLine="454"/>
        <w:jc w:val="both"/>
        <w:rPr>
          <w:rFonts w:ascii="Times New Roman" w:hAnsi="Times New Roman"/>
          <w:sz w:val="24"/>
          <w:szCs w:val="24"/>
        </w:rPr>
      </w:pPr>
      <w:r>
        <w:rPr>
          <w:rFonts w:ascii="Times New Roman" w:hAnsi="Times New Roman"/>
          <w:i/>
          <w:sz w:val="24"/>
          <w:szCs w:val="24"/>
        </w:rPr>
        <w:t>Из зала: – Четыре-три.</w:t>
      </w:r>
    </w:p>
    <w:p w:rsidR="00C9506F"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Четыре-три</w:t>
      </w:r>
      <w:r w:rsidRPr="000A1E18">
        <w:rPr>
          <w:rFonts w:ascii="Times New Roman" w:hAnsi="Times New Roman"/>
          <w:sz w:val="24"/>
          <w:szCs w:val="24"/>
        </w:rPr>
        <w:t>. Объясняйте, почему?</w:t>
      </w:r>
    </w:p>
    <w:p w:rsidR="00C9506F" w:rsidRPr="00C9506F" w:rsidRDefault="00C9506F" w:rsidP="009B3702">
      <w:pPr>
        <w:spacing w:after="0" w:line="240" w:lineRule="auto"/>
        <w:ind w:firstLine="454"/>
        <w:jc w:val="both"/>
        <w:rPr>
          <w:rFonts w:ascii="Times New Roman" w:hAnsi="Times New Roman"/>
          <w:i/>
          <w:sz w:val="24"/>
          <w:szCs w:val="24"/>
        </w:rPr>
      </w:pPr>
      <w:r w:rsidRPr="00C9506F">
        <w:rPr>
          <w:rFonts w:ascii="Times New Roman" w:hAnsi="Times New Roman"/>
          <w:i/>
          <w:sz w:val="24"/>
          <w:szCs w:val="24"/>
        </w:rPr>
        <w:t>Из зала: – Там План Творения.</w:t>
      </w:r>
    </w:p>
    <w:p w:rsidR="009B3702" w:rsidRDefault="00C9506F" w:rsidP="009B3702">
      <w:pPr>
        <w:spacing w:after="0" w:line="240" w:lineRule="auto"/>
        <w:ind w:firstLine="454"/>
        <w:jc w:val="both"/>
        <w:rPr>
          <w:rFonts w:ascii="Times New Roman" w:hAnsi="Times New Roman"/>
          <w:sz w:val="24"/>
          <w:szCs w:val="24"/>
        </w:rPr>
      </w:pPr>
      <w:r>
        <w:rPr>
          <w:rFonts w:ascii="Times New Roman" w:hAnsi="Times New Roman"/>
          <w:sz w:val="24"/>
          <w:szCs w:val="24"/>
        </w:rPr>
        <w:t>Я</w:t>
      </w:r>
      <w:r w:rsidR="009B3702" w:rsidRPr="000A1E18">
        <w:rPr>
          <w:rFonts w:ascii="Times New Roman" w:hAnsi="Times New Roman"/>
          <w:sz w:val="24"/>
          <w:szCs w:val="24"/>
        </w:rPr>
        <w:t xml:space="preserve"> понимаю, что План Творения по вертикали. Согласен.</w:t>
      </w:r>
      <w:r w:rsidR="009B3702" w:rsidRPr="000A1E18">
        <w:rPr>
          <w:rFonts w:ascii="Times New Roman" w:hAnsi="Times New Roman"/>
          <w:i/>
          <w:sz w:val="24"/>
          <w:szCs w:val="24"/>
        </w:rPr>
        <w:t xml:space="preserve"> </w:t>
      </w:r>
      <w:r w:rsidR="009B3702" w:rsidRPr="000A1E18">
        <w:rPr>
          <w:rFonts w:ascii="Times New Roman" w:hAnsi="Times New Roman"/>
          <w:sz w:val="24"/>
          <w:szCs w:val="24"/>
        </w:rPr>
        <w:t>Это</w:t>
      </w:r>
      <w:r w:rsidR="009B3702" w:rsidRPr="000A1E18">
        <w:rPr>
          <w:rFonts w:ascii="Times New Roman" w:hAnsi="Times New Roman"/>
          <w:i/>
          <w:sz w:val="24"/>
          <w:szCs w:val="24"/>
        </w:rPr>
        <w:t xml:space="preserve"> </w:t>
      </w:r>
      <w:r w:rsidR="009B3702" w:rsidRPr="000A1E18">
        <w:rPr>
          <w:rFonts w:ascii="Times New Roman" w:hAnsi="Times New Roman"/>
          <w:sz w:val="24"/>
          <w:szCs w:val="24"/>
        </w:rPr>
        <w:t>тогда надо на План Тв</w:t>
      </w:r>
      <w:r w:rsidR="009B3702">
        <w:rPr>
          <w:rFonts w:ascii="Times New Roman" w:hAnsi="Times New Roman"/>
          <w:sz w:val="24"/>
          <w:szCs w:val="24"/>
        </w:rPr>
        <w:t>орения поставить. Вершина Расы – Воин Синтеза, это опасно, это мы уйдём в в</w:t>
      </w:r>
      <w:r w:rsidR="009B3702" w:rsidRPr="000A1E18">
        <w:rPr>
          <w:rFonts w:ascii="Times New Roman" w:hAnsi="Times New Roman"/>
          <w:sz w:val="24"/>
          <w:szCs w:val="24"/>
        </w:rPr>
        <w:t>оинств</w:t>
      </w:r>
      <w:r>
        <w:rPr>
          <w:rFonts w:ascii="Times New Roman" w:hAnsi="Times New Roman"/>
          <w:sz w:val="24"/>
          <w:szCs w:val="24"/>
        </w:rPr>
        <w:t>о</w:t>
      </w:r>
      <w:r w:rsidR="009B3702" w:rsidRPr="000A1E18">
        <w:rPr>
          <w:rFonts w:ascii="Times New Roman" w:hAnsi="Times New Roman"/>
          <w:sz w:val="24"/>
          <w:szCs w:val="24"/>
        </w:rPr>
        <w:t xml:space="preserve">. В вершине Плана Творения Воин Синтеза </w:t>
      </w:r>
      <w:r w:rsidR="009B3702">
        <w:rPr>
          <w:rFonts w:ascii="Times New Roman" w:hAnsi="Times New Roman"/>
          <w:sz w:val="24"/>
          <w:szCs w:val="24"/>
        </w:rPr>
        <w:t>Творца</w:t>
      </w:r>
      <w:r w:rsidRPr="00C9506F">
        <w:rPr>
          <w:rFonts w:ascii="Times New Roman" w:hAnsi="Times New Roman"/>
          <w:sz w:val="24"/>
          <w:szCs w:val="24"/>
        </w:rPr>
        <w:t>…</w:t>
      </w:r>
      <w:r w:rsidR="009B3702">
        <w:rPr>
          <w:rFonts w:ascii="Times New Roman" w:hAnsi="Times New Roman"/>
          <w:sz w:val="24"/>
          <w:szCs w:val="24"/>
        </w:rPr>
        <w:t xml:space="preserve"> Ну? Ну?</w:t>
      </w:r>
    </w:p>
    <w:p w:rsidR="009B3702" w:rsidRDefault="009B3702" w:rsidP="009B3702">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Из </w:t>
      </w:r>
      <w:r w:rsidR="00C9506F">
        <w:rPr>
          <w:rFonts w:ascii="Times New Roman" w:hAnsi="Times New Roman"/>
          <w:i/>
          <w:sz w:val="24"/>
          <w:szCs w:val="24"/>
        </w:rPr>
        <w:t>зала: – Два-четыре, три-четыре</w:t>
      </w:r>
      <w:r w:rsidR="00C9506F" w:rsidRPr="00C9506F">
        <w:rPr>
          <w:rFonts w:ascii="Times New Roman" w:hAnsi="Times New Roman"/>
          <w:i/>
          <w:sz w:val="24"/>
          <w:szCs w:val="24"/>
        </w:rPr>
        <w:t>…</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Ну, </w:t>
      </w:r>
      <w:r w:rsidRPr="00CC18BB">
        <w:rPr>
          <w:rFonts w:ascii="Times New Roman" w:hAnsi="Times New Roman"/>
          <w:sz w:val="24"/>
          <w:szCs w:val="24"/>
        </w:rPr>
        <w:t>объясняйте, почему?</w:t>
      </w:r>
    </w:p>
    <w:p w:rsidR="009B3702" w:rsidRDefault="009B3702" w:rsidP="009B3702">
      <w:pPr>
        <w:spacing w:after="0" w:line="240" w:lineRule="auto"/>
        <w:ind w:firstLine="454"/>
        <w:jc w:val="both"/>
        <w:rPr>
          <w:rFonts w:ascii="Times New Roman" w:hAnsi="Times New Roman"/>
          <w:i/>
          <w:sz w:val="24"/>
          <w:szCs w:val="24"/>
        </w:rPr>
      </w:pPr>
      <w:r>
        <w:rPr>
          <w:rFonts w:ascii="Times New Roman" w:hAnsi="Times New Roman"/>
          <w:i/>
          <w:sz w:val="24"/>
          <w:szCs w:val="24"/>
        </w:rPr>
        <w:t>Из зала: – На четыре-четыре что-то ещё должно быть</w:t>
      </w:r>
      <w:r w:rsidR="00C9506F">
        <w:rPr>
          <w:rFonts w:ascii="Times New Roman" w:hAnsi="Times New Roman"/>
          <w:i/>
          <w:sz w:val="24"/>
          <w:szCs w:val="24"/>
        </w:rPr>
        <w:t>.</w:t>
      </w:r>
    </w:p>
    <w:p w:rsidR="009B3702" w:rsidRPr="000A1E18"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Н</w:t>
      </w:r>
      <w:r w:rsidRPr="000A1E18">
        <w:rPr>
          <w:rFonts w:ascii="Times New Roman" w:hAnsi="Times New Roman"/>
          <w:sz w:val="24"/>
          <w:szCs w:val="24"/>
        </w:rPr>
        <w:t xml:space="preserve">а </w:t>
      </w:r>
      <w:r>
        <w:rPr>
          <w:rFonts w:ascii="Times New Roman" w:hAnsi="Times New Roman"/>
          <w:sz w:val="24"/>
          <w:szCs w:val="24"/>
        </w:rPr>
        <w:t>четыре-четыре</w:t>
      </w:r>
      <w:r w:rsidRPr="000A1E18">
        <w:rPr>
          <w:rFonts w:ascii="Times New Roman" w:hAnsi="Times New Roman"/>
          <w:sz w:val="24"/>
          <w:szCs w:val="24"/>
        </w:rPr>
        <w:t xml:space="preserve"> ещё что-то должно быть, потому что всё-та</w:t>
      </w:r>
      <w:r>
        <w:rPr>
          <w:rFonts w:ascii="Times New Roman" w:hAnsi="Times New Roman"/>
          <w:sz w:val="24"/>
          <w:szCs w:val="24"/>
        </w:rPr>
        <w:t>ки Творец. Да? Или вершина</w:t>
      </w:r>
      <w:r w:rsidR="00C9506F">
        <w:rPr>
          <w:rFonts w:ascii="Times New Roman" w:hAnsi="Times New Roman"/>
          <w:sz w:val="24"/>
          <w:szCs w:val="24"/>
        </w:rPr>
        <w:t>,</w:t>
      </w:r>
      <w:r w:rsidRPr="000A1E18">
        <w:rPr>
          <w:rFonts w:ascii="Times New Roman" w:hAnsi="Times New Roman"/>
          <w:sz w:val="24"/>
          <w:szCs w:val="24"/>
        </w:rPr>
        <w:t xml:space="preserve"> всё-таки, </w:t>
      </w:r>
      <w:r>
        <w:rPr>
          <w:rFonts w:ascii="Times New Roman" w:hAnsi="Times New Roman"/>
          <w:sz w:val="24"/>
          <w:szCs w:val="24"/>
        </w:rPr>
        <w:t>Синтез ИВДИВО?</w:t>
      </w:r>
    </w:p>
    <w:p w:rsidR="009B3702" w:rsidRPr="000A1E18" w:rsidRDefault="009B3702" w:rsidP="009B3702">
      <w:pPr>
        <w:spacing w:after="0" w:line="240" w:lineRule="auto"/>
        <w:ind w:firstLine="454"/>
        <w:jc w:val="both"/>
        <w:rPr>
          <w:rFonts w:ascii="Times New Roman" w:hAnsi="Times New Roman"/>
          <w:i/>
          <w:sz w:val="24"/>
          <w:szCs w:val="24"/>
        </w:rPr>
      </w:pPr>
      <w:r>
        <w:rPr>
          <w:rFonts w:ascii="Times New Roman" w:hAnsi="Times New Roman"/>
          <w:i/>
          <w:sz w:val="24"/>
          <w:szCs w:val="24"/>
        </w:rPr>
        <w:t>Из зала: –</w:t>
      </w:r>
      <w:r w:rsidRPr="009206C3">
        <w:rPr>
          <w:rFonts w:ascii="Times New Roman" w:hAnsi="Times New Roman"/>
          <w:i/>
          <w:sz w:val="24"/>
          <w:szCs w:val="24"/>
        </w:rPr>
        <w:t xml:space="preserve"> </w:t>
      </w:r>
      <w:r>
        <w:rPr>
          <w:rFonts w:ascii="Times New Roman" w:hAnsi="Times New Roman"/>
          <w:i/>
          <w:sz w:val="24"/>
          <w:szCs w:val="24"/>
        </w:rPr>
        <w:t>Д</w:t>
      </w:r>
      <w:r w:rsidRPr="009206C3">
        <w:rPr>
          <w:rFonts w:ascii="Times New Roman" w:hAnsi="Times New Roman"/>
          <w:i/>
          <w:sz w:val="24"/>
          <w:szCs w:val="24"/>
        </w:rPr>
        <w:t>ва-четыре</w:t>
      </w:r>
      <w:r w:rsidRPr="000A1E18">
        <w:rPr>
          <w:rFonts w:ascii="Times New Roman" w:hAnsi="Times New Roman"/>
          <w:sz w:val="24"/>
          <w:szCs w:val="24"/>
        </w:rPr>
        <w:t xml:space="preserve">, </w:t>
      </w:r>
      <w:r w:rsidRPr="000A1E18">
        <w:rPr>
          <w:rFonts w:ascii="Times New Roman" w:hAnsi="Times New Roman"/>
          <w:i/>
          <w:sz w:val="24"/>
          <w:szCs w:val="24"/>
        </w:rPr>
        <w:t xml:space="preserve">потому что </w:t>
      </w:r>
      <w:r w:rsidR="00C9506F">
        <w:rPr>
          <w:rFonts w:ascii="Times New Roman" w:hAnsi="Times New Roman"/>
          <w:i/>
          <w:sz w:val="24"/>
          <w:szCs w:val="24"/>
        </w:rPr>
        <w:t xml:space="preserve">Синтез-Тренинг </w:t>
      </w:r>
      <w:r>
        <w:rPr>
          <w:rFonts w:ascii="Times New Roman" w:hAnsi="Times New Roman"/>
          <w:i/>
          <w:sz w:val="24"/>
          <w:szCs w:val="24"/>
        </w:rPr>
        <w:t xml:space="preserve">Творца, </w:t>
      </w:r>
      <w:r w:rsidR="00C9506F">
        <w:rPr>
          <w:rFonts w:ascii="Times New Roman" w:hAnsi="Times New Roman"/>
          <w:i/>
          <w:sz w:val="24"/>
          <w:szCs w:val="24"/>
        </w:rPr>
        <w:t xml:space="preserve">и </w:t>
      </w:r>
      <w:r>
        <w:rPr>
          <w:rFonts w:ascii="Times New Roman" w:hAnsi="Times New Roman"/>
          <w:i/>
          <w:sz w:val="24"/>
          <w:szCs w:val="24"/>
        </w:rPr>
        <w:t>дальше уже Воин Синтеза.</w:t>
      </w:r>
    </w:p>
    <w:p w:rsidR="009B3702" w:rsidRPr="000A1E18" w:rsidRDefault="009B3702" w:rsidP="009B3702">
      <w:pPr>
        <w:spacing w:after="0" w:line="240" w:lineRule="auto"/>
        <w:ind w:firstLine="454"/>
        <w:jc w:val="both"/>
        <w:rPr>
          <w:rFonts w:ascii="Times New Roman" w:hAnsi="Times New Roman"/>
          <w:sz w:val="24"/>
          <w:szCs w:val="24"/>
        </w:rPr>
      </w:pPr>
      <w:r w:rsidRPr="000A1E18">
        <w:rPr>
          <w:rFonts w:ascii="Times New Roman" w:hAnsi="Times New Roman"/>
          <w:sz w:val="24"/>
          <w:szCs w:val="24"/>
        </w:rPr>
        <w:t>План Творения.</w:t>
      </w:r>
      <w:r w:rsidR="00C9506F">
        <w:rPr>
          <w:rFonts w:ascii="Times New Roman" w:hAnsi="Times New Roman"/>
          <w:sz w:val="24"/>
          <w:szCs w:val="24"/>
        </w:rPr>
        <w:t xml:space="preserve"> </w:t>
      </w:r>
      <w:r w:rsidRPr="000A1E18">
        <w:rPr>
          <w:rFonts w:ascii="Times New Roman" w:hAnsi="Times New Roman"/>
          <w:sz w:val="24"/>
          <w:szCs w:val="24"/>
        </w:rPr>
        <w:t>И Воин Синтеза будет работать только Тонким миром. Тонким телом.</w:t>
      </w:r>
      <w:r>
        <w:rPr>
          <w:rFonts w:ascii="Times New Roman" w:hAnsi="Times New Roman"/>
          <w:sz w:val="24"/>
          <w:szCs w:val="24"/>
        </w:rPr>
        <w:t xml:space="preserve"> </w:t>
      </w:r>
      <w:r w:rsidRPr="000A1E18">
        <w:rPr>
          <w:rFonts w:ascii="Times New Roman" w:hAnsi="Times New Roman"/>
          <w:sz w:val="24"/>
          <w:szCs w:val="24"/>
        </w:rPr>
        <w:t>Вы забываете, что у нас Мировые тела. У нас Воин Синтеза</w:t>
      </w:r>
      <w:r>
        <w:rPr>
          <w:rFonts w:ascii="Times New Roman" w:hAnsi="Times New Roman"/>
          <w:sz w:val="24"/>
          <w:szCs w:val="24"/>
        </w:rPr>
        <w:t>,</w:t>
      </w:r>
      <w:r w:rsidRPr="000A1E18">
        <w:rPr>
          <w:rFonts w:ascii="Times New Roman" w:hAnsi="Times New Roman"/>
          <w:sz w:val="24"/>
          <w:szCs w:val="24"/>
        </w:rPr>
        <w:t xml:space="preserve"> каким телом должен работать?</w:t>
      </w:r>
    </w:p>
    <w:p w:rsidR="009B3702" w:rsidRPr="000A1E18" w:rsidRDefault="009B3702" w:rsidP="009B3702">
      <w:pPr>
        <w:spacing w:after="0" w:line="240" w:lineRule="auto"/>
        <w:ind w:firstLine="454"/>
        <w:jc w:val="both"/>
        <w:rPr>
          <w:rFonts w:ascii="Times New Roman" w:hAnsi="Times New Roman"/>
          <w:i/>
          <w:sz w:val="24"/>
          <w:szCs w:val="24"/>
        </w:rPr>
      </w:pPr>
      <w:r>
        <w:rPr>
          <w:rFonts w:ascii="Times New Roman" w:hAnsi="Times New Roman"/>
          <w:i/>
          <w:sz w:val="24"/>
          <w:szCs w:val="24"/>
        </w:rPr>
        <w:t>Из зала: –</w:t>
      </w:r>
      <w:r w:rsidRPr="000A1E18">
        <w:rPr>
          <w:rFonts w:ascii="Times New Roman" w:hAnsi="Times New Roman"/>
          <w:i/>
          <w:sz w:val="24"/>
          <w:szCs w:val="24"/>
        </w:rPr>
        <w:t xml:space="preserve"> </w:t>
      </w:r>
      <w:r>
        <w:rPr>
          <w:rFonts w:ascii="Times New Roman" w:hAnsi="Times New Roman"/>
          <w:i/>
          <w:sz w:val="24"/>
          <w:szCs w:val="24"/>
        </w:rPr>
        <w:t>С</w:t>
      </w:r>
      <w:r w:rsidRPr="000A1E18">
        <w:rPr>
          <w:rFonts w:ascii="Times New Roman" w:hAnsi="Times New Roman"/>
          <w:i/>
          <w:sz w:val="24"/>
          <w:szCs w:val="24"/>
        </w:rPr>
        <w:t>интезным.</w:t>
      </w:r>
    </w:p>
    <w:p w:rsidR="009B3702" w:rsidRPr="00BC3FF1" w:rsidRDefault="009B3702" w:rsidP="009B3702">
      <w:pPr>
        <w:spacing w:after="0" w:line="240" w:lineRule="auto"/>
        <w:ind w:firstLine="454"/>
        <w:jc w:val="both"/>
        <w:rPr>
          <w:rFonts w:ascii="Times New Roman" w:hAnsi="Times New Roman"/>
          <w:i/>
          <w:sz w:val="24"/>
          <w:szCs w:val="24"/>
        </w:rPr>
      </w:pPr>
      <w:r>
        <w:rPr>
          <w:rFonts w:ascii="Times New Roman" w:hAnsi="Times New Roman"/>
          <w:sz w:val="24"/>
          <w:szCs w:val="24"/>
        </w:rPr>
        <w:t>У нас выбора нету. У нас Мировое си</w:t>
      </w:r>
      <w:r w:rsidRPr="000A1E18">
        <w:rPr>
          <w:rFonts w:ascii="Times New Roman" w:hAnsi="Times New Roman"/>
          <w:sz w:val="24"/>
          <w:szCs w:val="24"/>
        </w:rPr>
        <w:t>…</w:t>
      </w:r>
      <w:r>
        <w:rPr>
          <w:rFonts w:ascii="Times New Roman" w:hAnsi="Times New Roman"/>
          <w:sz w:val="24"/>
          <w:szCs w:val="24"/>
        </w:rPr>
        <w:t xml:space="preserve"> в</w:t>
      </w:r>
      <w:r w:rsidRPr="000A1E18">
        <w:rPr>
          <w:rFonts w:ascii="Times New Roman" w:hAnsi="Times New Roman"/>
          <w:sz w:val="24"/>
          <w:szCs w:val="24"/>
        </w:rPr>
        <w:t>ы забыли, что это тела. Воин Синт</w:t>
      </w:r>
      <w:r>
        <w:rPr>
          <w:rFonts w:ascii="Times New Roman" w:hAnsi="Times New Roman"/>
          <w:sz w:val="24"/>
          <w:szCs w:val="24"/>
        </w:rPr>
        <w:t>еза должен охватывать все тела. Чтобы охватывать все тела,</w:t>
      </w:r>
      <w:r w:rsidRPr="000A1E18">
        <w:rPr>
          <w:rFonts w:ascii="Times New Roman" w:hAnsi="Times New Roman"/>
          <w:sz w:val="24"/>
          <w:szCs w:val="24"/>
        </w:rPr>
        <w:t xml:space="preserve"> у него всего д</w:t>
      </w:r>
      <w:r>
        <w:rPr>
          <w:rFonts w:ascii="Times New Roman" w:hAnsi="Times New Roman"/>
          <w:sz w:val="24"/>
          <w:szCs w:val="24"/>
        </w:rPr>
        <w:t>ва квадрата. Видите, как просто, четыре-четыре</w:t>
      </w:r>
      <w:r w:rsidRPr="000A1E18">
        <w:rPr>
          <w:rFonts w:ascii="Times New Roman" w:hAnsi="Times New Roman"/>
          <w:sz w:val="24"/>
          <w:szCs w:val="24"/>
        </w:rPr>
        <w:t xml:space="preserve"> или </w:t>
      </w:r>
      <w:r>
        <w:rPr>
          <w:rFonts w:ascii="Times New Roman" w:hAnsi="Times New Roman"/>
          <w:sz w:val="24"/>
          <w:szCs w:val="24"/>
        </w:rPr>
        <w:t>три-четыре</w:t>
      </w:r>
      <w:r w:rsidRPr="000A1E18">
        <w:rPr>
          <w:rFonts w:ascii="Times New Roman" w:hAnsi="Times New Roman"/>
          <w:sz w:val="24"/>
          <w:szCs w:val="24"/>
        </w:rPr>
        <w:t>.</w:t>
      </w:r>
    </w:p>
    <w:p w:rsidR="009B3702" w:rsidRPr="000A1E18" w:rsidRDefault="009B3702" w:rsidP="009B3702">
      <w:pPr>
        <w:spacing w:after="0" w:line="240" w:lineRule="auto"/>
        <w:ind w:firstLine="454"/>
        <w:jc w:val="both"/>
        <w:rPr>
          <w:rFonts w:ascii="Times New Roman" w:hAnsi="Times New Roman"/>
          <w:i/>
          <w:sz w:val="24"/>
          <w:szCs w:val="24"/>
        </w:rPr>
      </w:pPr>
      <w:r>
        <w:rPr>
          <w:rFonts w:ascii="Times New Roman" w:hAnsi="Times New Roman"/>
          <w:i/>
          <w:sz w:val="24"/>
          <w:szCs w:val="24"/>
        </w:rPr>
        <w:t>Из зала: –</w:t>
      </w:r>
      <w:r w:rsidRPr="000A1E18">
        <w:rPr>
          <w:rFonts w:ascii="Times New Roman" w:hAnsi="Times New Roman"/>
          <w:i/>
          <w:sz w:val="24"/>
          <w:szCs w:val="24"/>
        </w:rPr>
        <w:t xml:space="preserve"> </w:t>
      </w:r>
      <w:r>
        <w:rPr>
          <w:rFonts w:ascii="Times New Roman" w:hAnsi="Times New Roman"/>
          <w:i/>
          <w:sz w:val="24"/>
          <w:szCs w:val="24"/>
        </w:rPr>
        <w:t>На три-четыре</w:t>
      </w:r>
      <w:r w:rsidR="00D67448">
        <w:rPr>
          <w:rFonts w:ascii="Times New Roman" w:hAnsi="Times New Roman"/>
          <w:i/>
          <w:sz w:val="24"/>
          <w:szCs w:val="24"/>
        </w:rPr>
        <w:t>, на</w:t>
      </w:r>
      <w:r>
        <w:rPr>
          <w:rFonts w:ascii="Times New Roman" w:hAnsi="Times New Roman"/>
          <w:i/>
          <w:sz w:val="24"/>
          <w:szCs w:val="24"/>
        </w:rPr>
        <w:t xml:space="preserve"> Дух и Воля. </w:t>
      </w:r>
      <w:r w:rsidR="00D67448">
        <w:rPr>
          <w:rFonts w:ascii="Times New Roman" w:hAnsi="Times New Roman"/>
          <w:i/>
          <w:sz w:val="24"/>
          <w:szCs w:val="24"/>
        </w:rPr>
        <w:t xml:space="preserve">Поэтому </w:t>
      </w:r>
      <w:r w:rsidRPr="000A1E18">
        <w:rPr>
          <w:rFonts w:ascii="Times New Roman" w:hAnsi="Times New Roman"/>
          <w:i/>
          <w:sz w:val="24"/>
          <w:szCs w:val="24"/>
        </w:rPr>
        <w:t>Во</w:t>
      </w:r>
      <w:r w:rsidR="00D67448">
        <w:rPr>
          <w:rFonts w:ascii="Times New Roman" w:hAnsi="Times New Roman"/>
          <w:i/>
          <w:sz w:val="24"/>
          <w:szCs w:val="24"/>
        </w:rPr>
        <w:t>ин</w:t>
      </w:r>
      <w:r>
        <w:rPr>
          <w:rFonts w:ascii="Times New Roman" w:hAnsi="Times New Roman"/>
          <w:i/>
          <w:sz w:val="24"/>
          <w:szCs w:val="24"/>
        </w:rPr>
        <w:t xml:space="preserve"> работает</w:t>
      </w:r>
      <w:r w:rsidRPr="000A1E18">
        <w:rPr>
          <w:rFonts w:ascii="Times New Roman" w:hAnsi="Times New Roman"/>
          <w:i/>
          <w:sz w:val="24"/>
          <w:szCs w:val="24"/>
        </w:rPr>
        <w:t>.</w:t>
      </w:r>
    </w:p>
    <w:p w:rsidR="00D67448"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Молодец!</w:t>
      </w:r>
      <w:r w:rsidRPr="000A1E18">
        <w:rPr>
          <w:rFonts w:ascii="Times New Roman" w:hAnsi="Times New Roman"/>
          <w:sz w:val="24"/>
          <w:szCs w:val="24"/>
        </w:rPr>
        <w:t xml:space="preserve"> Я ж пытаюсь мучить Дом Иерархии. Куда вы Волю дели Воина! Хоть Г</w:t>
      </w:r>
      <w:r>
        <w:rPr>
          <w:rFonts w:ascii="Times New Roman" w:hAnsi="Times New Roman"/>
          <w:sz w:val="24"/>
          <w:szCs w:val="24"/>
        </w:rPr>
        <w:t>лава Иерархии вас спасла. Молоде</w:t>
      </w:r>
      <w:r w:rsidRPr="000A1E18">
        <w:rPr>
          <w:rFonts w:ascii="Times New Roman" w:hAnsi="Times New Roman"/>
          <w:sz w:val="24"/>
          <w:szCs w:val="24"/>
        </w:rPr>
        <w:t xml:space="preserve">ц! Сбить вас – раз плюнуть. </w:t>
      </w:r>
      <w:r w:rsidR="00D67448">
        <w:rPr>
          <w:rFonts w:ascii="Times New Roman" w:hAnsi="Times New Roman"/>
          <w:sz w:val="24"/>
          <w:szCs w:val="24"/>
        </w:rPr>
        <w:t>«</w:t>
      </w:r>
      <w:r w:rsidRPr="000A1E18">
        <w:rPr>
          <w:rFonts w:ascii="Times New Roman" w:hAnsi="Times New Roman"/>
          <w:sz w:val="24"/>
          <w:szCs w:val="24"/>
        </w:rPr>
        <w:t>На вершину Расы – Воина</w:t>
      </w:r>
      <w:r w:rsidR="00D67448">
        <w:rPr>
          <w:rFonts w:ascii="Times New Roman" w:hAnsi="Times New Roman"/>
          <w:sz w:val="24"/>
          <w:szCs w:val="24"/>
        </w:rPr>
        <w:t>»</w:t>
      </w:r>
      <w:r w:rsidRPr="000A1E18">
        <w:rPr>
          <w:rFonts w:ascii="Times New Roman" w:hAnsi="Times New Roman"/>
          <w:sz w:val="24"/>
          <w:szCs w:val="24"/>
        </w:rPr>
        <w:t>. Здесь не Раса,</w:t>
      </w:r>
      <w:r>
        <w:rPr>
          <w:rFonts w:ascii="Times New Roman" w:hAnsi="Times New Roman"/>
          <w:sz w:val="24"/>
          <w:szCs w:val="24"/>
        </w:rPr>
        <w:t xml:space="preserve"> </w:t>
      </w:r>
      <w:r>
        <w:rPr>
          <w:rFonts w:ascii="Times New Roman" w:hAnsi="Times New Roman"/>
          <w:i/>
          <w:sz w:val="24"/>
          <w:szCs w:val="24"/>
        </w:rPr>
        <w:t>(</w:t>
      </w:r>
      <w:r w:rsidR="00D67448">
        <w:rPr>
          <w:rFonts w:ascii="Times New Roman" w:hAnsi="Times New Roman"/>
          <w:i/>
          <w:sz w:val="24"/>
          <w:szCs w:val="24"/>
        </w:rPr>
        <w:t>третий столбец матрицы</w:t>
      </w:r>
      <w:r>
        <w:rPr>
          <w:rFonts w:ascii="Times New Roman" w:hAnsi="Times New Roman"/>
          <w:i/>
          <w:sz w:val="24"/>
          <w:szCs w:val="24"/>
        </w:rPr>
        <w:t>),</w:t>
      </w:r>
      <w:r w:rsidRPr="000A1E18">
        <w:rPr>
          <w:rFonts w:ascii="Times New Roman" w:hAnsi="Times New Roman"/>
          <w:sz w:val="24"/>
          <w:szCs w:val="24"/>
        </w:rPr>
        <w:t xml:space="preserve"> а наоб</w:t>
      </w:r>
      <w:r>
        <w:rPr>
          <w:rFonts w:ascii="Times New Roman" w:hAnsi="Times New Roman"/>
          <w:sz w:val="24"/>
          <w:szCs w:val="24"/>
        </w:rPr>
        <w:t>орот, р</w:t>
      </w:r>
      <w:r w:rsidRPr="000A1E18">
        <w:rPr>
          <w:rFonts w:ascii="Times New Roman" w:hAnsi="Times New Roman"/>
          <w:sz w:val="24"/>
          <w:szCs w:val="24"/>
        </w:rPr>
        <w:t>асу надо активирова</w:t>
      </w:r>
      <w:r>
        <w:rPr>
          <w:rFonts w:ascii="Times New Roman" w:hAnsi="Times New Roman"/>
          <w:sz w:val="24"/>
          <w:szCs w:val="24"/>
        </w:rPr>
        <w:t xml:space="preserve">ть Воином Синтеза ИВДИВО. </w:t>
      </w:r>
      <w:r w:rsidRPr="00D67448">
        <w:rPr>
          <w:rFonts w:ascii="Times New Roman" w:hAnsi="Times New Roman"/>
          <w:b/>
          <w:sz w:val="24"/>
          <w:szCs w:val="24"/>
        </w:rPr>
        <w:t>Воин Синтеза ИВДИВО</w:t>
      </w:r>
      <w:r w:rsidRPr="000A1E18">
        <w:rPr>
          <w:rFonts w:ascii="Times New Roman" w:hAnsi="Times New Roman"/>
          <w:sz w:val="24"/>
          <w:szCs w:val="24"/>
        </w:rPr>
        <w:t xml:space="preserve">. </w:t>
      </w:r>
    </w:p>
    <w:p w:rsidR="009B3702" w:rsidRPr="000A1E18" w:rsidRDefault="009B3702" w:rsidP="009B3702">
      <w:pPr>
        <w:spacing w:after="0" w:line="240" w:lineRule="auto"/>
        <w:ind w:firstLine="454"/>
        <w:jc w:val="both"/>
        <w:rPr>
          <w:rFonts w:ascii="Times New Roman" w:hAnsi="Times New Roman"/>
          <w:sz w:val="24"/>
          <w:szCs w:val="24"/>
        </w:rPr>
      </w:pPr>
      <w:r w:rsidRPr="000A1E18">
        <w:rPr>
          <w:rFonts w:ascii="Times New Roman" w:hAnsi="Times New Roman"/>
          <w:sz w:val="24"/>
          <w:szCs w:val="24"/>
        </w:rPr>
        <w:t>Показываю: Мировое Синтезтело, Мировое Метагалактическое тело и Синтез</w:t>
      </w:r>
      <w:r>
        <w:rPr>
          <w:rFonts w:ascii="Times New Roman" w:hAnsi="Times New Roman"/>
          <w:sz w:val="24"/>
          <w:szCs w:val="24"/>
        </w:rPr>
        <w:t xml:space="preserve"> </w:t>
      </w:r>
      <w:r w:rsidRPr="000A1E18">
        <w:rPr>
          <w:rFonts w:ascii="Times New Roman" w:hAnsi="Times New Roman"/>
          <w:sz w:val="24"/>
          <w:szCs w:val="24"/>
        </w:rPr>
        <w:t>Человечности. Чт</w:t>
      </w:r>
      <w:r>
        <w:rPr>
          <w:rFonts w:ascii="Times New Roman" w:hAnsi="Times New Roman"/>
          <w:sz w:val="24"/>
          <w:szCs w:val="24"/>
        </w:rPr>
        <w:t>обы Воин Синтеза не всех подряд м</w:t>
      </w:r>
      <w:r w:rsidRPr="000A1E18">
        <w:rPr>
          <w:rFonts w:ascii="Times New Roman" w:hAnsi="Times New Roman"/>
          <w:sz w:val="24"/>
          <w:szCs w:val="24"/>
        </w:rPr>
        <w:t>ечом, а у него был Синтез</w:t>
      </w:r>
      <w:r>
        <w:rPr>
          <w:rFonts w:ascii="Times New Roman" w:hAnsi="Times New Roman"/>
          <w:sz w:val="24"/>
          <w:szCs w:val="24"/>
        </w:rPr>
        <w:t xml:space="preserve"> </w:t>
      </w:r>
      <w:r w:rsidRPr="000A1E18">
        <w:rPr>
          <w:rFonts w:ascii="Times New Roman" w:hAnsi="Times New Roman"/>
          <w:sz w:val="24"/>
          <w:szCs w:val="24"/>
        </w:rPr>
        <w:t xml:space="preserve">Человечности, потому что нужен </w:t>
      </w:r>
      <w:r>
        <w:rPr>
          <w:rFonts w:ascii="Times New Roman" w:hAnsi="Times New Roman"/>
          <w:sz w:val="24"/>
          <w:szCs w:val="24"/>
        </w:rPr>
        <w:t>рубеж, где воевать нельзя, где м</w:t>
      </w:r>
      <w:r w:rsidRPr="000A1E18">
        <w:rPr>
          <w:rFonts w:ascii="Times New Roman" w:hAnsi="Times New Roman"/>
          <w:sz w:val="24"/>
          <w:szCs w:val="24"/>
        </w:rPr>
        <w:t>ечом нельзя, где и солдат ре</w:t>
      </w:r>
      <w:r>
        <w:rPr>
          <w:rFonts w:ascii="Times New Roman" w:hAnsi="Times New Roman"/>
          <w:sz w:val="24"/>
          <w:szCs w:val="24"/>
        </w:rPr>
        <w:t>бёнка не обидит. Для этого нужн</w:t>
      </w:r>
      <w:r w:rsidR="00D67448">
        <w:rPr>
          <w:rFonts w:ascii="Times New Roman" w:hAnsi="Times New Roman"/>
          <w:sz w:val="24"/>
          <w:szCs w:val="24"/>
        </w:rPr>
        <w:t>а</w:t>
      </w:r>
      <w:r w:rsidRPr="000A1E18">
        <w:rPr>
          <w:rFonts w:ascii="Times New Roman" w:hAnsi="Times New Roman"/>
          <w:sz w:val="24"/>
          <w:szCs w:val="24"/>
        </w:rPr>
        <w:t xml:space="preserve"> Синтез-Человечность. Зд</w:t>
      </w:r>
      <w:r>
        <w:rPr>
          <w:rFonts w:ascii="Times New Roman" w:hAnsi="Times New Roman"/>
          <w:sz w:val="24"/>
          <w:szCs w:val="24"/>
        </w:rPr>
        <w:t>есь даже не синтез, п</w:t>
      </w:r>
      <w:r w:rsidRPr="000A1E18">
        <w:rPr>
          <w:rFonts w:ascii="Times New Roman" w:hAnsi="Times New Roman"/>
          <w:sz w:val="24"/>
          <w:szCs w:val="24"/>
        </w:rPr>
        <w:t xml:space="preserve">отому что Синтез-тренинг – взял Меч и всех подряд чешешь, как у нас две команды друг друга били, не узнав, что это в гости пришли. Это Синтез-тренинг был Мечами. Убить </w:t>
      </w:r>
      <w:r w:rsidRPr="000A1E18">
        <w:rPr>
          <w:rFonts w:ascii="Times New Roman" w:hAnsi="Times New Roman"/>
          <w:sz w:val="24"/>
          <w:szCs w:val="24"/>
        </w:rPr>
        <w:lastRenderedPageBreak/>
        <w:t xml:space="preserve">нельзя, потому что свои. Мечи такие не убивают, но синяков было много. Хорошо, что нам позвонили. Мы остановили и начали смеяться. Ой! </w:t>
      </w:r>
      <w:r w:rsidRPr="00D67448">
        <w:rPr>
          <w:rFonts w:ascii="Times New Roman" w:hAnsi="Times New Roman"/>
          <w:i/>
          <w:sz w:val="24"/>
          <w:szCs w:val="24"/>
        </w:rPr>
        <w:t>(</w:t>
      </w:r>
      <w:r w:rsidR="00D67448">
        <w:rPr>
          <w:rFonts w:ascii="Times New Roman" w:hAnsi="Times New Roman"/>
          <w:i/>
          <w:sz w:val="24"/>
          <w:szCs w:val="24"/>
        </w:rPr>
        <w:t>В</w:t>
      </w:r>
      <w:r w:rsidRPr="00D67448">
        <w:rPr>
          <w:rFonts w:ascii="Times New Roman" w:hAnsi="Times New Roman"/>
          <w:i/>
          <w:sz w:val="24"/>
          <w:szCs w:val="24"/>
        </w:rPr>
        <w:t>здыхает)</w:t>
      </w:r>
      <w:r w:rsidRPr="000A1E18">
        <w:rPr>
          <w:rFonts w:ascii="Times New Roman" w:hAnsi="Times New Roman"/>
          <w:sz w:val="24"/>
          <w:szCs w:val="24"/>
        </w:rPr>
        <w:t xml:space="preserve"> Нападали! Обе команды сообщили, что нападали на них. Поэтому, есть.</w:t>
      </w:r>
    </w:p>
    <w:p w:rsidR="009B3702" w:rsidRPr="00D67448" w:rsidRDefault="009B3702" w:rsidP="009B3702">
      <w:pPr>
        <w:spacing w:after="0" w:line="240" w:lineRule="auto"/>
        <w:ind w:firstLine="454"/>
        <w:jc w:val="both"/>
        <w:rPr>
          <w:rFonts w:ascii="Times New Roman" w:hAnsi="Times New Roman"/>
          <w:i/>
          <w:sz w:val="24"/>
          <w:szCs w:val="24"/>
        </w:rPr>
      </w:pPr>
      <w:r w:rsidRPr="000A1E18">
        <w:rPr>
          <w:rFonts w:ascii="Times New Roman" w:hAnsi="Times New Roman"/>
          <w:sz w:val="24"/>
          <w:szCs w:val="24"/>
        </w:rPr>
        <w:t>И п</w:t>
      </w:r>
      <w:r>
        <w:rPr>
          <w:rFonts w:ascii="Times New Roman" w:hAnsi="Times New Roman"/>
          <w:sz w:val="24"/>
          <w:szCs w:val="24"/>
        </w:rPr>
        <w:t>оследние три позиции. Господа, к</w:t>
      </w:r>
      <w:r w:rsidRPr="000A1E18">
        <w:rPr>
          <w:rFonts w:ascii="Times New Roman" w:hAnsi="Times New Roman"/>
          <w:sz w:val="24"/>
          <w:szCs w:val="24"/>
        </w:rPr>
        <w:t>огда вы это складываете, у вас меняется Головерсум. Эта матрица входит вам в голову, и потом всё тело на это перестраивается. Это такой универсальный механизм Головерсума и Куба Созидания. Очень важный. Поэтому там, где</w:t>
      </w:r>
      <w:r>
        <w:rPr>
          <w:rFonts w:ascii="Times New Roman" w:hAnsi="Times New Roman"/>
          <w:sz w:val="24"/>
          <w:szCs w:val="24"/>
        </w:rPr>
        <w:t xml:space="preserve"> эта матрица работает:</w:t>
      </w:r>
      <w:r w:rsidRPr="000A1E18">
        <w:rPr>
          <w:rFonts w:ascii="Times New Roman" w:hAnsi="Times New Roman"/>
          <w:sz w:val="24"/>
          <w:szCs w:val="24"/>
        </w:rPr>
        <w:t xml:space="preserve"> 4 на 4, 16 на 16, 5 на 5</w:t>
      </w:r>
      <w:r>
        <w:rPr>
          <w:rFonts w:ascii="Times New Roman" w:hAnsi="Times New Roman"/>
          <w:sz w:val="24"/>
          <w:szCs w:val="24"/>
        </w:rPr>
        <w:t>,</w:t>
      </w:r>
      <w:r w:rsidRPr="000A1E18">
        <w:rPr>
          <w:rFonts w:ascii="Times New Roman" w:hAnsi="Times New Roman"/>
          <w:sz w:val="24"/>
          <w:szCs w:val="24"/>
        </w:rPr>
        <w:t xml:space="preserve"> полностью Головерсум меняется. Я вам советую такие Матрицы строить для своей работы, жизни, и вы сразу почувствуете эффект вовне. Очень полезная штука, поэтому мы не занимаемся </w:t>
      </w:r>
      <w:r>
        <w:rPr>
          <w:rFonts w:ascii="Times New Roman" w:hAnsi="Times New Roman"/>
          <w:sz w:val="24"/>
          <w:szCs w:val="24"/>
        </w:rPr>
        <w:t>«</w:t>
      </w:r>
      <w:r w:rsidRPr="000A1E18">
        <w:rPr>
          <w:rFonts w:ascii="Times New Roman" w:hAnsi="Times New Roman"/>
          <w:sz w:val="24"/>
          <w:szCs w:val="24"/>
        </w:rPr>
        <w:t>абы</w:t>
      </w:r>
      <w:r>
        <w:rPr>
          <w:rFonts w:ascii="Times New Roman" w:hAnsi="Times New Roman"/>
          <w:sz w:val="24"/>
          <w:szCs w:val="24"/>
        </w:rPr>
        <w:t>»</w:t>
      </w:r>
      <w:r w:rsidRPr="000A1E18">
        <w:rPr>
          <w:rFonts w:ascii="Times New Roman" w:hAnsi="Times New Roman"/>
          <w:sz w:val="24"/>
          <w:szCs w:val="24"/>
        </w:rPr>
        <w:t xml:space="preserve"> чем-то. Я много раз об этом говорил на Синтезе, но у нас не удавалось это вот так от души стя</w:t>
      </w:r>
      <w:r>
        <w:rPr>
          <w:rFonts w:ascii="Times New Roman" w:hAnsi="Times New Roman"/>
          <w:sz w:val="24"/>
          <w:szCs w:val="24"/>
        </w:rPr>
        <w:t>жать совместно. А у нас сейчас два часа лёгкого труда, называется</w:t>
      </w:r>
      <w:r w:rsidR="00D67448">
        <w:rPr>
          <w:rFonts w:ascii="Times New Roman" w:hAnsi="Times New Roman"/>
          <w:sz w:val="24"/>
          <w:szCs w:val="24"/>
        </w:rPr>
        <w:t>,</w:t>
      </w:r>
      <w:r w:rsidRPr="000A1E18">
        <w:rPr>
          <w:rFonts w:ascii="Times New Roman" w:hAnsi="Times New Roman"/>
          <w:sz w:val="24"/>
          <w:szCs w:val="24"/>
        </w:rPr>
        <w:t xml:space="preserve"> </w:t>
      </w:r>
      <w:r>
        <w:rPr>
          <w:rFonts w:ascii="Times New Roman" w:hAnsi="Times New Roman"/>
          <w:sz w:val="24"/>
          <w:szCs w:val="24"/>
        </w:rPr>
        <w:t>«</w:t>
      </w:r>
      <w:r w:rsidR="00D67448">
        <w:rPr>
          <w:rFonts w:ascii="Times New Roman" w:hAnsi="Times New Roman"/>
          <w:sz w:val="24"/>
          <w:szCs w:val="24"/>
        </w:rPr>
        <w:t>с</w:t>
      </w:r>
      <w:r w:rsidRPr="000A1E18">
        <w:rPr>
          <w:rFonts w:ascii="Times New Roman" w:hAnsi="Times New Roman"/>
          <w:sz w:val="24"/>
          <w:szCs w:val="24"/>
        </w:rPr>
        <w:t>делай матрицу</w:t>
      </w:r>
      <w:r>
        <w:rPr>
          <w:rFonts w:ascii="Times New Roman" w:hAnsi="Times New Roman"/>
          <w:sz w:val="24"/>
          <w:szCs w:val="24"/>
        </w:rPr>
        <w:t>»</w:t>
      </w:r>
      <w:r w:rsidRPr="000A1E18">
        <w:rPr>
          <w:rFonts w:ascii="Times New Roman" w:hAnsi="Times New Roman"/>
          <w:sz w:val="24"/>
          <w:szCs w:val="24"/>
        </w:rPr>
        <w:t xml:space="preserve">. Вопросы и ответы. Так как вопросов нет, я требую ответы. </w:t>
      </w:r>
      <w:r w:rsidRPr="00D67448">
        <w:rPr>
          <w:rFonts w:ascii="Times New Roman" w:hAnsi="Times New Roman"/>
          <w:i/>
          <w:sz w:val="24"/>
          <w:szCs w:val="24"/>
        </w:rPr>
        <w:t>(Смеётся)</w:t>
      </w:r>
    </w:p>
    <w:p w:rsidR="009B3702" w:rsidRPr="000A1E18" w:rsidRDefault="00CA12C1" w:rsidP="009B3702">
      <w:pPr>
        <w:spacing w:after="0" w:line="240" w:lineRule="auto"/>
        <w:ind w:firstLine="454"/>
        <w:jc w:val="both"/>
        <w:rPr>
          <w:rFonts w:ascii="Times New Roman" w:hAnsi="Times New Roman"/>
          <w:sz w:val="24"/>
          <w:szCs w:val="24"/>
        </w:rPr>
      </w:pPr>
      <w:r>
        <w:rPr>
          <w:rFonts w:ascii="Times New Roman" w:hAnsi="Times New Roman"/>
          <w:sz w:val="24"/>
          <w:szCs w:val="24"/>
        </w:rPr>
        <w:t>И</w:t>
      </w:r>
      <w:r w:rsidR="009B3702">
        <w:rPr>
          <w:rFonts w:ascii="Times New Roman" w:hAnsi="Times New Roman"/>
          <w:sz w:val="24"/>
          <w:szCs w:val="24"/>
        </w:rPr>
        <w:t xml:space="preserve">так, три позиции: </w:t>
      </w:r>
      <w:r w:rsidR="00D67448">
        <w:rPr>
          <w:rFonts w:ascii="Times New Roman" w:hAnsi="Times New Roman"/>
          <w:sz w:val="24"/>
          <w:szCs w:val="24"/>
        </w:rPr>
        <w:t>З</w:t>
      </w:r>
      <w:r w:rsidR="009B3702" w:rsidRPr="000A1E18">
        <w:rPr>
          <w:rFonts w:ascii="Times New Roman" w:hAnsi="Times New Roman"/>
          <w:sz w:val="24"/>
          <w:szCs w:val="24"/>
        </w:rPr>
        <w:t xml:space="preserve">дание, </w:t>
      </w:r>
      <w:r w:rsidR="00D67448">
        <w:rPr>
          <w:rFonts w:ascii="Times New Roman" w:hAnsi="Times New Roman"/>
          <w:sz w:val="24"/>
          <w:szCs w:val="24"/>
        </w:rPr>
        <w:t>Т</w:t>
      </w:r>
      <w:r w:rsidR="009B3702" w:rsidRPr="000A1E18">
        <w:rPr>
          <w:rFonts w:ascii="Times New Roman" w:hAnsi="Times New Roman"/>
          <w:sz w:val="24"/>
          <w:szCs w:val="24"/>
        </w:rPr>
        <w:t xml:space="preserve">онкий, </w:t>
      </w:r>
      <w:r w:rsidR="00D67448">
        <w:rPr>
          <w:rFonts w:ascii="Times New Roman" w:hAnsi="Times New Roman"/>
          <w:sz w:val="24"/>
          <w:szCs w:val="24"/>
        </w:rPr>
        <w:t>С</w:t>
      </w:r>
      <w:r w:rsidR="009B3702" w:rsidRPr="000A1E18">
        <w:rPr>
          <w:rFonts w:ascii="Times New Roman" w:hAnsi="Times New Roman"/>
          <w:sz w:val="24"/>
          <w:szCs w:val="24"/>
        </w:rPr>
        <w:t xml:space="preserve">интез-тренинги. План и </w:t>
      </w:r>
      <w:r w:rsidR="00D67448">
        <w:rPr>
          <w:rFonts w:ascii="Times New Roman" w:hAnsi="Times New Roman"/>
          <w:sz w:val="24"/>
          <w:szCs w:val="24"/>
        </w:rPr>
        <w:t>С</w:t>
      </w:r>
      <w:r w:rsidR="009B3702" w:rsidRPr="000A1E18">
        <w:rPr>
          <w:rFonts w:ascii="Times New Roman" w:hAnsi="Times New Roman"/>
          <w:sz w:val="24"/>
          <w:szCs w:val="24"/>
        </w:rPr>
        <w:t>интез-тренинги, чем заканчиваются?</w:t>
      </w:r>
      <w:r w:rsidR="009B3702">
        <w:rPr>
          <w:rFonts w:ascii="Times New Roman" w:hAnsi="Times New Roman"/>
          <w:sz w:val="24"/>
          <w:szCs w:val="24"/>
        </w:rPr>
        <w:t xml:space="preserve"> Вот, смотрите: </w:t>
      </w:r>
      <w:r w:rsidR="00D67448">
        <w:rPr>
          <w:rFonts w:ascii="Times New Roman" w:hAnsi="Times New Roman"/>
          <w:sz w:val="24"/>
          <w:szCs w:val="24"/>
        </w:rPr>
        <w:t>С</w:t>
      </w:r>
      <w:r w:rsidR="009B3702" w:rsidRPr="000A1E18">
        <w:rPr>
          <w:rFonts w:ascii="Times New Roman" w:hAnsi="Times New Roman"/>
          <w:sz w:val="24"/>
          <w:szCs w:val="24"/>
        </w:rPr>
        <w:t>интез-тренинг – Раса – План Творения. Что получается в синтезе у Творца?</w:t>
      </w:r>
    </w:p>
    <w:p w:rsidR="009B3702" w:rsidRPr="000A1E18" w:rsidRDefault="009B3702" w:rsidP="009B3702">
      <w:pPr>
        <w:spacing w:after="0" w:line="240" w:lineRule="auto"/>
        <w:ind w:firstLine="454"/>
        <w:jc w:val="both"/>
        <w:rPr>
          <w:rFonts w:ascii="Times New Roman" w:hAnsi="Times New Roman"/>
          <w:sz w:val="24"/>
          <w:szCs w:val="24"/>
        </w:rPr>
      </w:pPr>
      <w:r>
        <w:rPr>
          <w:rFonts w:ascii="Times New Roman" w:hAnsi="Times New Roman"/>
          <w:i/>
          <w:sz w:val="24"/>
          <w:szCs w:val="24"/>
        </w:rPr>
        <w:t>Ответы и</w:t>
      </w:r>
      <w:r w:rsidRPr="000A1E18">
        <w:rPr>
          <w:rFonts w:ascii="Times New Roman" w:hAnsi="Times New Roman"/>
          <w:i/>
          <w:sz w:val="24"/>
          <w:szCs w:val="24"/>
        </w:rPr>
        <w:t>з зала</w:t>
      </w:r>
      <w:r>
        <w:rPr>
          <w:rFonts w:ascii="Times New Roman" w:hAnsi="Times New Roman"/>
          <w:i/>
          <w:sz w:val="24"/>
          <w:szCs w:val="24"/>
        </w:rPr>
        <w:t>: –</w:t>
      </w:r>
      <w:r w:rsidRPr="000A1E18">
        <w:rPr>
          <w:rFonts w:ascii="Times New Roman" w:hAnsi="Times New Roman"/>
          <w:i/>
          <w:sz w:val="24"/>
          <w:szCs w:val="24"/>
        </w:rPr>
        <w:t xml:space="preserve"> Жизнь, План Творения</w:t>
      </w:r>
      <w:r>
        <w:rPr>
          <w:rFonts w:ascii="Times New Roman" w:hAnsi="Times New Roman"/>
          <w:i/>
          <w:sz w:val="24"/>
          <w:szCs w:val="24"/>
        </w:rPr>
        <w:t xml:space="preserve"> Расы</w:t>
      </w:r>
      <w:r w:rsidRPr="000A1E18">
        <w:rPr>
          <w:rFonts w:ascii="Times New Roman" w:hAnsi="Times New Roman"/>
          <w:i/>
          <w:sz w:val="24"/>
          <w:szCs w:val="24"/>
        </w:rPr>
        <w:t>, Человечество</w:t>
      </w:r>
      <w:r w:rsidRPr="000A1E18">
        <w:rPr>
          <w:rFonts w:ascii="Times New Roman" w:hAnsi="Times New Roman"/>
          <w:sz w:val="24"/>
          <w:szCs w:val="24"/>
        </w:rPr>
        <w:t>.</w:t>
      </w:r>
    </w:p>
    <w:p w:rsidR="009B3702" w:rsidRPr="000A1E18"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А </w:t>
      </w:r>
      <w:r w:rsidR="00D67448">
        <w:rPr>
          <w:rFonts w:ascii="Times New Roman" w:hAnsi="Times New Roman"/>
          <w:sz w:val="24"/>
          <w:szCs w:val="24"/>
        </w:rPr>
        <w:t>С</w:t>
      </w:r>
      <w:r w:rsidRPr="000A1E18">
        <w:rPr>
          <w:rFonts w:ascii="Times New Roman" w:hAnsi="Times New Roman"/>
          <w:sz w:val="24"/>
          <w:szCs w:val="24"/>
        </w:rPr>
        <w:t>интез-тренинги причём здесь? Ну, жизнь получается. Вся жизнь есть практика. Да?</w:t>
      </w:r>
    </w:p>
    <w:p w:rsidR="009B3702" w:rsidRPr="00D67448" w:rsidRDefault="009B3702" w:rsidP="009B3702">
      <w:pPr>
        <w:spacing w:after="0" w:line="240" w:lineRule="auto"/>
        <w:ind w:firstLine="454"/>
        <w:jc w:val="both"/>
        <w:rPr>
          <w:rFonts w:ascii="Times New Roman" w:hAnsi="Times New Roman"/>
          <w:i/>
          <w:sz w:val="24"/>
          <w:szCs w:val="24"/>
        </w:rPr>
      </w:pPr>
      <w:r w:rsidRPr="000A1E18">
        <w:rPr>
          <w:rFonts w:ascii="Times New Roman" w:hAnsi="Times New Roman"/>
          <w:i/>
          <w:sz w:val="24"/>
          <w:szCs w:val="24"/>
        </w:rPr>
        <w:t xml:space="preserve">Из зала. – Развитие </w:t>
      </w:r>
      <w:r w:rsidR="00D67448">
        <w:rPr>
          <w:rFonts w:ascii="Times New Roman" w:hAnsi="Times New Roman"/>
          <w:i/>
          <w:sz w:val="24"/>
          <w:szCs w:val="24"/>
        </w:rPr>
        <w:t>Ч</w:t>
      </w:r>
      <w:r w:rsidRPr="00D67448">
        <w:rPr>
          <w:rFonts w:ascii="Times New Roman" w:hAnsi="Times New Roman"/>
          <w:i/>
          <w:sz w:val="24"/>
          <w:szCs w:val="24"/>
        </w:rPr>
        <w:t>астей</w:t>
      </w:r>
      <w:r w:rsidR="00D67448" w:rsidRPr="00D67448">
        <w:rPr>
          <w:rFonts w:ascii="Times New Roman" w:hAnsi="Times New Roman"/>
          <w:i/>
          <w:sz w:val="24"/>
          <w:szCs w:val="24"/>
        </w:rPr>
        <w:t>, Права Созидания.</w:t>
      </w:r>
    </w:p>
    <w:p w:rsidR="009B3702" w:rsidRPr="000A1E18"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Вспоминаем, что у нас</w:t>
      </w:r>
      <w:r w:rsidRPr="000A1E18">
        <w:rPr>
          <w:rFonts w:ascii="Times New Roman" w:hAnsi="Times New Roman"/>
          <w:sz w:val="24"/>
          <w:szCs w:val="24"/>
        </w:rPr>
        <w:t xml:space="preserve"> была </w:t>
      </w:r>
      <w:r>
        <w:rPr>
          <w:rFonts w:ascii="Times New Roman" w:hAnsi="Times New Roman"/>
          <w:sz w:val="24"/>
          <w:szCs w:val="24"/>
        </w:rPr>
        <w:t xml:space="preserve">ещё </w:t>
      </w:r>
      <w:r w:rsidRPr="000A1E18">
        <w:rPr>
          <w:rFonts w:ascii="Times New Roman" w:hAnsi="Times New Roman"/>
          <w:sz w:val="24"/>
          <w:szCs w:val="24"/>
        </w:rPr>
        <w:t>Нить Синтеза</w:t>
      </w:r>
      <w:r>
        <w:rPr>
          <w:rFonts w:ascii="Times New Roman" w:hAnsi="Times New Roman"/>
          <w:sz w:val="24"/>
          <w:szCs w:val="24"/>
        </w:rPr>
        <w:t xml:space="preserve"> опять в</w:t>
      </w:r>
      <w:r w:rsidRPr="000A1E18">
        <w:rPr>
          <w:rFonts w:ascii="Times New Roman" w:hAnsi="Times New Roman"/>
          <w:sz w:val="24"/>
          <w:szCs w:val="24"/>
        </w:rPr>
        <w:t xml:space="preserve"> центре здания, которое защищало Планету. Мы и</w:t>
      </w:r>
      <w:r>
        <w:rPr>
          <w:rFonts w:ascii="Times New Roman" w:hAnsi="Times New Roman"/>
          <w:sz w:val="24"/>
          <w:szCs w:val="24"/>
        </w:rPr>
        <w:t>з него вывели Воина Синтеза. Но</w:t>
      </w:r>
      <w:r w:rsidRPr="000A1E18">
        <w:rPr>
          <w:rFonts w:ascii="Times New Roman" w:hAnsi="Times New Roman"/>
          <w:sz w:val="24"/>
          <w:szCs w:val="24"/>
        </w:rPr>
        <w:t xml:space="preserve"> Синтез-тренинг с Нитью Синтеза, с Планом Творения как-то связан?</w:t>
      </w:r>
      <w:r>
        <w:rPr>
          <w:rFonts w:ascii="Times New Roman" w:hAnsi="Times New Roman"/>
          <w:sz w:val="24"/>
          <w:szCs w:val="24"/>
        </w:rPr>
        <w:t xml:space="preserve"> Есть одно хитрое слово.</w:t>
      </w:r>
      <w:r w:rsidRPr="000A1E18">
        <w:rPr>
          <w:rFonts w:ascii="Times New Roman" w:hAnsi="Times New Roman"/>
          <w:sz w:val="24"/>
          <w:szCs w:val="24"/>
        </w:rPr>
        <w:t xml:space="preserve"> Нить внутри чего?</w:t>
      </w:r>
    </w:p>
    <w:p w:rsidR="009B3702" w:rsidRPr="000A1E18" w:rsidRDefault="009B3702" w:rsidP="009B3702">
      <w:pPr>
        <w:spacing w:after="0" w:line="240" w:lineRule="auto"/>
        <w:ind w:firstLine="454"/>
        <w:jc w:val="both"/>
        <w:rPr>
          <w:rFonts w:ascii="Times New Roman" w:hAnsi="Times New Roman"/>
          <w:sz w:val="24"/>
          <w:szCs w:val="24"/>
        </w:rPr>
      </w:pPr>
      <w:r w:rsidRPr="000A1E18">
        <w:rPr>
          <w:rFonts w:ascii="Times New Roman" w:hAnsi="Times New Roman"/>
          <w:i/>
          <w:sz w:val="24"/>
          <w:szCs w:val="24"/>
        </w:rPr>
        <w:t>Из зала</w:t>
      </w:r>
      <w:r>
        <w:rPr>
          <w:rFonts w:ascii="Times New Roman" w:hAnsi="Times New Roman"/>
          <w:i/>
          <w:sz w:val="24"/>
          <w:szCs w:val="24"/>
        </w:rPr>
        <w:t>: –</w:t>
      </w:r>
      <w:r w:rsidRPr="000A1E18">
        <w:rPr>
          <w:rFonts w:ascii="Times New Roman" w:hAnsi="Times New Roman"/>
          <w:i/>
          <w:sz w:val="24"/>
          <w:szCs w:val="24"/>
        </w:rPr>
        <w:t xml:space="preserve"> Столпа.</w:t>
      </w:r>
    </w:p>
    <w:p w:rsidR="009B3702" w:rsidRPr="000A1E18" w:rsidRDefault="009B3702" w:rsidP="009B3702">
      <w:pPr>
        <w:spacing w:after="0" w:line="240" w:lineRule="auto"/>
        <w:ind w:firstLine="454"/>
        <w:jc w:val="both"/>
        <w:rPr>
          <w:rFonts w:ascii="Times New Roman" w:hAnsi="Times New Roman"/>
          <w:sz w:val="24"/>
          <w:szCs w:val="24"/>
        </w:rPr>
      </w:pPr>
      <w:r w:rsidRPr="000A1E18">
        <w:rPr>
          <w:rFonts w:ascii="Times New Roman" w:hAnsi="Times New Roman"/>
          <w:sz w:val="24"/>
          <w:szCs w:val="24"/>
        </w:rPr>
        <w:t>Чего?</w:t>
      </w:r>
    </w:p>
    <w:p w:rsidR="009B3702" w:rsidRPr="000A1E18" w:rsidRDefault="009B3702" w:rsidP="009B3702">
      <w:pPr>
        <w:spacing w:after="0" w:line="240" w:lineRule="auto"/>
        <w:ind w:firstLine="454"/>
        <w:jc w:val="both"/>
        <w:rPr>
          <w:rFonts w:ascii="Times New Roman" w:hAnsi="Times New Roman"/>
          <w:sz w:val="24"/>
          <w:szCs w:val="24"/>
        </w:rPr>
      </w:pPr>
      <w:r>
        <w:rPr>
          <w:rFonts w:ascii="Times New Roman" w:hAnsi="Times New Roman"/>
          <w:i/>
          <w:sz w:val="24"/>
          <w:szCs w:val="24"/>
        </w:rPr>
        <w:t>Из зала: –</w:t>
      </w:r>
      <w:r w:rsidRPr="000A1E18">
        <w:rPr>
          <w:rFonts w:ascii="Times New Roman" w:hAnsi="Times New Roman"/>
          <w:sz w:val="24"/>
          <w:szCs w:val="24"/>
        </w:rPr>
        <w:t xml:space="preserve"> </w:t>
      </w:r>
      <w:r>
        <w:rPr>
          <w:rFonts w:ascii="Times New Roman" w:hAnsi="Times New Roman"/>
          <w:i/>
          <w:sz w:val="24"/>
          <w:szCs w:val="24"/>
        </w:rPr>
        <w:t>Здания.</w:t>
      </w:r>
    </w:p>
    <w:p w:rsidR="009B3702" w:rsidRPr="000A1E18" w:rsidRDefault="009B3702" w:rsidP="009B3702">
      <w:pPr>
        <w:spacing w:after="0" w:line="240" w:lineRule="auto"/>
        <w:ind w:firstLine="454"/>
        <w:jc w:val="both"/>
        <w:rPr>
          <w:rFonts w:ascii="Times New Roman" w:hAnsi="Times New Roman"/>
          <w:sz w:val="24"/>
          <w:szCs w:val="24"/>
        </w:rPr>
      </w:pPr>
      <w:r w:rsidRPr="000A1E18">
        <w:rPr>
          <w:rFonts w:ascii="Times New Roman" w:hAnsi="Times New Roman"/>
          <w:sz w:val="24"/>
          <w:szCs w:val="24"/>
        </w:rPr>
        <w:t>Отец</w:t>
      </w:r>
      <w:r w:rsidR="00CC15A4">
        <w:rPr>
          <w:rFonts w:ascii="Times New Roman" w:hAnsi="Times New Roman"/>
          <w:sz w:val="24"/>
          <w:szCs w:val="24"/>
        </w:rPr>
        <w:t>-</w:t>
      </w:r>
      <w:r w:rsidRPr="000A1E18">
        <w:rPr>
          <w:rFonts w:ascii="Times New Roman" w:hAnsi="Times New Roman"/>
          <w:sz w:val="24"/>
          <w:szCs w:val="24"/>
        </w:rPr>
        <w:t>Творец</w:t>
      </w:r>
      <w:r w:rsidR="00CC15A4">
        <w:rPr>
          <w:rFonts w:ascii="Times New Roman" w:hAnsi="Times New Roman"/>
          <w:sz w:val="24"/>
          <w:szCs w:val="24"/>
        </w:rPr>
        <w:t>,</w:t>
      </w:r>
      <w:r w:rsidRPr="000A1E18">
        <w:rPr>
          <w:rFonts w:ascii="Times New Roman" w:hAnsi="Times New Roman"/>
          <w:sz w:val="24"/>
          <w:szCs w:val="24"/>
        </w:rPr>
        <w:t xml:space="preserve"> Столп…</w:t>
      </w:r>
    </w:p>
    <w:p w:rsidR="009B3702" w:rsidRPr="00CC15A4" w:rsidRDefault="00CC15A4" w:rsidP="009B3702">
      <w:pPr>
        <w:spacing w:after="0" w:line="240" w:lineRule="auto"/>
        <w:ind w:firstLine="454"/>
        <w:jc w:val="both"/>
        <w:rPr>
          <w:rFonts w:ascii="Times New Roman" w:hAnsi="Times New Roman"/>
          <w:i/>
          <w:sz w:val="24"/>
          <w:szCs w:val="24"/>
        </w:rPr>
      </w:pPr>
      <w:r w:rsidRPr="00CC15A4">
        <w:rPr>
          <w:rFonts w:ascii="Times New Roman" w:hAnsi="Times New Roman"/>
          <w:i/>
          <w:sz w:val="24"/>
          <w:szCs w:val="24"/>
        </w:rPr>
        <w:t>И</w:t>
      </w:r>
      <w:r w:rsidR="009B3702" w:rsidRPr="00CC15A4">
        <w:rPr>
          <w:rFonts w:ascii="Times New Roman" w:hAnsi="Times New Roman"/>
          <w:i/>
          <w:sz w:val="24"/>
          <w:szCs w:val="24"/>
        </w:rPr>
        <w:t xml:space="preserve">з зала: – </w:t>
      </w:r>
      <w:r w:rsidRPr="00CC15A4">
        <w:rPr>
          <w:rFonts w:ascii="Times New Roman" w:hAnsi="Times New Roman"/>
          <w:i/>
          <w:sz w:val="24"/>
          <w:szCs w:val="24"/>
        </w:rPr>
        <w:t xml:space="preserve">Столп </w:t>
      </w:r>
      <w:r w:rsidR="009B3702" w:rsidRPr="00CC15A4">
        <w:rPr>
          <w:rFonts w:ascii="Times New Roman" w:hAnsi="Times New Roman"/>
          <w:i/>
          <w:sz w:val="24"/>
          <w:szCs w:val="24"/>
        </w:rPr>
        <w:t>Творения.</w:t>
      </w:r>
    </w:p>
    <w:p w:rsidR="009B3702" w:rsidRPr="000A1E18" w:rsidRDefault="009B3702" w:rsidP="009B3702">
      <w:pPr>
        <w:spacing w:after="0" w:line="240" w:lineRule="auto"/>
        <w:ind w:firstLine="454"/>
        <w:jc w:val="both"/>
        <w:rPr>
          <w:rFonts w:ascii="Times New Roman" w:hAnsi="Times New Roman"/>
          <w:sz w:val="24"/>
          <w:szCs w:val="24"/>
        </w:rPr>
      </w:pPr>
      <w:r w:rsidRPr="000A1E18">
        <w:rPr>
          <w:rFonts w:ascii="Times New Roman" w:hAnsi="Times New Roman"/>
          <w:sz w:val="24"/>
          <w:szCs w:val="24"/>
        </w:rPr>
        <w:t>Столп Творения. Молодец. Фу</w:t>
      </w:r>
      <w:r w:rsidR="00CC15A4">
        <w:rPr>
          <w:rFonts w:ascii="Times New Roman" w:hAnsi="Times New Roman"/>
          <w:sz w:val="24"/>
          <w:szCs w:val="24"/>
        </w:rPr>
        <w:t>х</w:t>
      </w:r>
      <w:r w:rsidRPr="000A1E18">
        <w:rPr>
          <w:rFonts w:ascii="Times New Roman" w:hAnsi="Times New Roman"/>
          <w:sz w:val="24"/>
          <w:szCs w:val="24"/>
        </w:rPr>
        <w:t xml:space="preserve">. Мо-ло-дец. Ладога молодец. </w:t>
      </w:r>
      <w:r w:rsidRPr="00CC15A4">
        <w:rPr>
          <w:rFonts w:ascii="Times New Roman" w:hAnsi="Times New Roman"/>
          <w:i/>
          <w:sz w:val="24"/>
          <w:szCs w:val="24"/>
        </w:rPr>
        <w:t>(Смеётся)</w:t>
      </w:r>
      <w:r w:rsidRPr="000A1E18">
        <w:rPr>
          <w:rFonts w:ascii="Times New Roman" w:hAnsi="Times New Roman"/>
          <w:sz w:val="24"/>
          <w:szCs w:val="24"/>
        </w:rPr>
        <w:t xml:space="preserve"> Не Питер </w:t>
      </w:r>
      <w:r>
        <w:rPr>
          <w:rFonts w:ascii="Times New Roman" w:hAnsi="Times New Roman"/>
          <w:sz w:val="24"/>
          <w:szCs w:val="24"/>
        </w:rPr>
        <w:t>молодец. Столп Творения. У Отца-</w:t>
      </w:r>
      <w:r w:rsidRPr="000A1E18">
        <w:rPr>
          <w:rFonts w:ascii="Times New Roman" w:hAnsi="Times New Roman"/>
          <w:sz w:val="24"/>
          <w:szCs w:val="24"/>
        </w:rPr>
        <w:t>Творца, как Отца, есть собственный Столп Творения с Нитью Синтеза внутри. И Синтез развёртывается Столпом из Нити Синтеза, и в любом Столпе есть своя Нить Синтеза. Вы скажете: «Мы это не делали». А кто в здани</w:t>
      </w:r>
      <w:r w:rsidR="00CC15A4">
        <w:rPr>
          <w:rFonts w:ascii="Times New Roman" w:hAnsi="Times New Roman"/>
          <w:sz w:val="24"/>
          <w:szCs w:val="24"/>
        </w:rPr>
        <w:t>я</w:t>
      </w:r>
      <w:r w:rsidRPr="000A1E18">
        <w:rPr>
          <w:rFonts w:ascii="Times New Roman" w:hAnsi="Times New Roman"/>
          <w:sz w:val="24"/>
          <w:szCs w:val="24"/>
        </w:rPr>
        <w:t xml:space="preserve"> Столпы ставил</w:t>
      </w:r>
      <w:r>
        <w:rPr>
          <w:rFonts w:ascii="Times New Roman" w:hAnsi="Times New Roman"/>
          <w:sz w:val="24"/>
          <w:szCs w:val="24"/>
        </w:rPr>
        <w:t xml:space="preserve"> с Нитью Синтеза вчера</w:t>
      </w:r>
      <w:r w:rsidR="00CC15A4">
        <w:rPr>
          <w:rFonts w:ascii="Times New Roman" w:hAnsi="Times New Roman"/>
          <w:sz w:val="24"/>
          <w:szCs w:val="24"/>
        </w:rPr>
        <w:t>?</w:t>
      </w:r>
      <w:r>
        <w:rPr>
          <w:rFonts w:ascii="Times New Roman" w:hAnsi="Times New Roman"/>
          <w:sz w:val="24"/>
          <w:szCs w:val="24"/>
        </w:rPr>
        <w:t xml:space="preserve"> </w:t>
      </w:r>
      <w:r w:rsidR="00CC15A4">
        <w:rPr>
          <w:rFonts w:ascii="Times New Roman" w:hAnsi="Times New Roman"/>
          <w:sz w:val="24"/>
          <w:szCs w:val="24"/>
        </w:rPr>
        <w:t>О</w:t>
      </w:r>
      <w:r>
        <w:rPr>
          <w:rFonts w:ascii="Times New Roman" w:hAnsi="Times New Roman"/>
          <w:sz w:val="24"/>
          <w:szCs w:val="24"/>
        </w:rPr>
        <w:t>т Отца</w:t>
      </w:r>
      <w:r w:rsidR="00CC15A4">
        <w:rPr>
          <w:rFonts w:ascii="Times New Roman" w:hAnsi="Times New Roman"/>
          <w:sz w:val="24"/>
          <w:szCs w:val="24"/>
        </w:rPr>
        <w:t>.</w:t>
      </w:r>
      <w:r>
        <w:rPr>
          <w:rFonts w:ascii="Times New Roman" w:hAnsi="Times New Roman"/>
          <w:sz w:val="24"/>
          <w:szCs w:val="24"/>
        </w:rPr>
        <w:t xml:space="preserve"> Осталось спросить:</w:t>
      </w:r>
      <w:r w:rsidRPr="000A1E18">
        <w:rPr>
          <w:rFonts w:ascii="Times New Roman" w:hAnsi="Times New Roman"/>
          <w:sz w:val="24"/>
          <w:szCs w:val="24"/>
        </w:rPr>
        <w:t xml:space="preserve"> от какого Отц</w:t>
      </w:r>
      <w:r>
        <w:rPr>
          <w:rFonts w:ascii="Times New Roman" w:hAnsi="Times New Roman"/>
          <w:sz w:val="24"/>
          <w:szCs w:val="24"/>
        </w:rPr>
        <w:t>а, если зданием занимается Отец-</w:t>
      </w:r>
      <w:r w:rsidRPr="000A1E18">
        <w:rPr>
          <w:rFonts w:ascii="Times New Roman" w:hAnsi="Times New Roman"/>
          <w:sz w:val="24"/>
          <w:szCs w:val="24"/>
        </w:rPr>
        <w:t>Творец. Гениально. Представляете, а вдруг вам Изначально Вышестоящий Отец не обязательно поставит.</w:t>
      </w:r>
      <w:r>
        <w:rPr>
          <w:rFonts w:ascii="Times New Roman" w:hAnsi="Times New Roman"/>
          <w:sz w:val="24"/>
          <w:szCs w:val="24"/>
        </w:rPr>
        <w:t xml:space="preserve"> Кто ставит? Отец-</w:t>
      </w:r>
      <w:r w:rsidRPr="000A1E18">
        <w:rPr>
          <w:rFonts w:ascii="Times New Roman" w:hAnsi="Times New Roman"/>
          <w:sz w:val="24"/>
          <w:szCs w:val="24"/>
        </w:rPr>
        <w:t>Творец. Не-не. У вас, как у Служащих</w:t>
      </w:r>
      <w:r w:rsidR="00CC15A4">
        <w:rPr>
          <w:rFonts w:ascii="Times New Roman" w:hAnsi="Times New Roman"/>
          <w:sz w:val="24"/>
          <w:szCs w:val="24"/>
        </w:rPr>
        <w:t>,</w:t>
      </w:r>
      <w:r w:rsidRPr="000A1E18">
        <w:rPr>
          <w:rFonts w:ascii="Times New Roman" w:hAnsi="Times New Roman"/>
          <w:sz w:val="24"/>
          <w:szCs w:val="24"/>
        </w:rPr>
        <w:t xml:space="preserve"> с этим всё в порядке. Вы не переживайте. К вам Изначально Вышестоящий Отец. Но вообще, по зданиям работает Столп Творения Твор</w:t>
      </w:r>
      <w:r>
        <w:rPr>
          <w:rFonts w:ascii="Times New Roman" w:hAnsi="Times New Roman"/>
          <w:sz w:val="24"/>
          <w:szCs w:val="24"/>
        </w:rPr>
        <w:t>ца. И синтез-тренинги</w:t>
      </w:r>
      <w:r w:rsidR="00CC15A4">
        <w:rPr>
          <w:rFonts w:ascii="Times New Roman" w:hAnsi="Times New Roman"/>
          <w:sz w:val="24"/>
          <w:szCs w:val="24"/>
        </w:rPr>
        <w:t>,</w:t>
      </w:r>
      <w:r>
        <w:rPr>
          <w:rFonts w:ascii="Times New Roman" w:hAnsi="Times New Roman"/>
          <w:sz w:val="24"/>
          <w:szCs w:val="24"/>
        </w:rPr>
        <w:t xml:space="preserve"> понятно, п</w:t>
      </w:r>
      <w:r w:rsidRPr="000A1E18">
        <w:rPr>
          <w:rFonts w:ascii="Times New Roman" w:hAnsi="Times New Roman"/>
          <w:sz w:val="24"/>
          <w:szCs w:val="24"/>
        </w:rPr>
        <w:t>о Столпу шарахаться. И План Творения развёртывается,</w:t>
      </w:r>
      <w:r>
        <w:rPr>
          <w:rFonts w:ascii="Times New Roman" w:hAnsi="Times New Roman"/>
          <w:sz w:val="24"/>
          <w:szCs w:val="24"/>
        </w:rPr>
        <w:t xml:space="preserve"> чем? Столпом. То</w:t>
      </w:r>
      <w:r w:rsidRPr="000A1E18">
        <w:rPr>
          <w:rFonts w:ascii="Times New Roman" w:hAnsi="Times New Roman"/>
          <w:sz w:val="24"/>
          <w:szCs w:val="24"/>
        </w:rPr>
        <w:t>же понятно</w:t>
      </w:r>
      <w:r w:rsidRPr="003E3BB6">
        <w:rPr>
          <w:rFonts w:ascii="Times New Roman" w:hAnsi="Times New Roman"/>
          <w:sz w:val="24"/>
          <w:szCs w:val="24"/>
        </w:rPr>
        <w:t>. И</w:t>
      </w:r>
      <w:r w:rsidRPr="000A1E18">
        <w:rPr>
          <w:rFonts w:ascii="Times New Roman" w:hAnsi="Times New Roman"/>
          <w:sz w:val="24"/>
          <w:szCs w:val="24"/>
        </w:rPr>
        <w:t xml:space="preserve"> раса ак</w:t>
      </w:r>
      <w:r>
        <w:rPr>
          <w:rFonts w:ascii="Times New Roman" w:hAnsi="Times New Roman"/>
          <w:sz w:val="24"/>
          <w:szCs w:val="24"/>
        </w:rPr>
        <w:t>тивируется Столпом Творения. То</w:t>
      </w:r>
      <w:r w:rsidRPr="000A1E18">
        <w:rPr>
          <w:rFonts w:ascii="Times New Roman" w:hAnsi="Times New Roman"/>
          <w:sz w:val="24"/>
          <w:szCs w:val="24"/>
        </w:rPr>
        <w:t>же понятно. Связк</w:t>
      </w:r>
      <w:r>
        <w:rPr>
          <w:rFonts w:ascii="Times New Roman" w:hAnsi="Times New Roman"/>
          <w:sz w:val="24"/>
          <w:szCs w:val="24"/>
        </w:rPr>
        <w:t>а есть. Столп Творения</w:t>
      </w:r>
      <w:r>
        <w:rPr>
          <w:rFonts w:ascii="Times New Roman" w:hAnsi="Times New Roman"/>
          <w:i/>
          <w:sz w:val="24"/>
          <w:szCs w:val="24"/>
        </w:rPr>
        <w:t xml:space="preserve"> (пишет)</w:t>
      </w:r>
      <w:r>
        <w:rPr>
          <w:rFonts w:ascii="Times New Roman" w:hAnsi="Times New Roman"/>
          <w:sz w:val="24"/>
          <w:szCs w:val="24"/>
        </w:rPr>
        <w:t xml:space="preserve">. Столп, </w:t>
      </w:r>
      <w:r w:rsidRPr="000A1E18">
        <w:rPr>
          <w:rFonts w:ascii="Times New Roman" w:hAnsi="Times New Roman"/>
          <w:sz w:val="24"/>
          <w:szCs w:val="24"/>
        </w:rPr>
        <w:t>это не только в здании. Вспоминаем</w:t>
      </w:r>
      <w:r>
        <w:rPr>
          <w:rFonts w:ascii="Times New Roman" w:hAnsi="Times New Roman"/>
          <w:sz w:val="24"/>
          <w:szCs w:val="24"/>
        </w:rPr>
        <w:t xml:space="preserve"> всю схематику Столпа не только</w:t>
      </w:r>
      <w:r w:rsidRPr="000A1E18">
        <w:rPr>
          <w:rFonts w:ascii="Times New Roman" w:hAnsi="Times New Roman"/>
          <w:sz w:val="24"/>
          <w:szCs w:val="24"/>
        </w:rPr>
        <w:t xml:space="preserve"> как части, и вы получаете Столп Творения, там, где Отец</w:t>
      </w:r>
      <w:r>
        <w:rPr>
          <w:rFonts w:ascii="Times New Roman" w:hAnsi="Times New Roman"/>
          <w:sz w:val="24"/>
          <w:szCs w:val="24"/>
        </w:rPr>
        <w:t xml:space="preserve"> присутствует. Столп Творения </w:t>
      </w:r>
      <w:r w:rsidR="00CC15A4">
        <w:rPr>
          <w:rFonts w:ascii="Times New Roman" w:hAnsi="Times New Roman"/>
          <w:sz w:val="24"/>
          <w:szCs w:val="24"/>
        </w:rPr>
        <w:t xml:space="preserve">– </w:t>
      </w:r>
      <w:r w:rsidRPr="000A1E18">
        <w:rPr>
          <w:rFonts w:ascii="Times New Roman" w:hAnsi="Times New Roman"/>
          <w:sz w:val="24"/>
          <w:szCs w:val="24"/>
        </w:rPr>
        <w:t>там, где Отец-Тво</w:t>
      </w:r>
      <w:r>
        <w:rPr>
          <w:rFonts w:ascii="Times New Roman" w:hAnsi="Times New Roman"/>
          <w:sz w:val="24"/>
          <w:szCs w:val="24"/>
        </w:rPr>
        <w:t>рец присутствует</w:t>
      </w:r>
      <w:r w:rsidRPr="000A1E18">
        <w:rPr>
          <w:rFonts w:ascii="Times New Roman" w:hAnsi="Times New Roman"/>
          <w:sz w:val="24"/>
          <w:szCs w:val="24"/>
        </w:rPr>
        <w:t xml:space="preserve"> и идёт Творение. </w:t>
      </w:r>
      <w:r w:rsidRPr="00CC15A4">
        <w:rPr>
          <w:rFonts w:ascii="Times New Roman" w:hAnsi="Times New Roman"/>
          <w:i/>
          <w:sz w:val="24"/>
          <w:szCs w:val="24"/>
        </w:rPr>
        <w:t>Я Есмь часть Отца-Творца.</w:t>
      </w:r>
      <w:r w:rsidRPr="000A1E18">
        <w:rPr>
          <w:rFonts w:ascii="Times New Roman" w:hAnsi="Times New Roman"/>
          <w:sz w:val="24"/>
          <w:szCs w:val="24"/>
        </w:rPr>
        <w:t xml:space="preserve"> Столп Творения. Движемся.</w:t>
      </w:r>
    </w:p>
    <w:p w:rsidR="009B3702" w:rsidRPr="000A1E18" w:rsidRDefault="009B3702" w:rsidP="009B3702">
      <w:pPr>
        <w:spacing w:after="0" w:line="240" w:lineRule="auto"/>
        <w:ind w:firstLine="454"/>
        <w:jc w:val="both"/>
        <w:rPr>
          <w:rFonts w:ascii="Times New Roman" w:hAnsi="Times New Roman"/>
          <w:sz w:val="24"/>
          <w:szCs w:val="24"/>
        </w:rPr>
      </w:pPr>
      <w:r w:rsidRPr="000A1E18">
        <w:rPr>
          <w:rFonts w:ascii="Times New Roman" w:hAnsi="Times New Roman"/>
          <w:sz w:val="24"/>
          <w:szCs w:val="24"/>
        </w:rPr>
        <w:t>Синтез-Человечность, Столп Творения, Синтез-тренинг. Ну, так и хочется Нить Синтеза сюда поставить, да? Не Нить Синтеза. Чувствуете, какая тишина наступила. Наконец-таки, думать начали. Столп Творения вас завёл. Видите, како</w:t>
      </w:r>
      <w:r>
        <w:rPr>
          <w:rFonts w:ascii="Times New Roman" w:hAnsi="Times New Roman"/>
          <w:sz w:val="24"/>
          <w:szCs w:val="24"/>
        </w:rPr>
        <w:t xml:space="preserve">й важный Столп Творения? Взял </w:t>
      </w:r>
      <w:r w:rsidRPr="000A1E18">
        <w:rPr>
          <w:rFonts w:ascii="Times New Roman" w:hAnsi="Times New Roman"/>
          <w:sz w:val="24"/>
          <w:szCs w:val="24"/>
        </w:rPr>
        <w:t>и вошёл. И тишина.</w:t>
      </w:r>
      <w:r>
        <w:rPr>
          <w:rFonts w:ascii="Times New Roman" w:hAnsi="Times New Roman"/>
          <w:sz w:val="24"/>
          <w:szCs w:val="24"/>
        </w:rPr>
        <w:t xml:space="preserve"> </w:t>
      </w:r>
      <w:r w:rsidR="00CA12C1">
        <w:rPr>
          <w:rFonts w:ascii="Times New Roman" w:hAnsi="Times New Roman"/>
          <w:sz w:val="24"/>
          <w:szCs w:val="24"/>
        </w:rPr>
        <w:t>И</w:t>
      </w:r>
      <w:r w:rsidRPr="000A1E18">
        <w:rPr>
          <w:rFonts w:ascii="Times New Roman" w:hAnsi="Times New Roman"/>
          <w:sz w:val="24"/>
          <w:szCs w:val="24"/>
        </w:rPr>
        <w:t>так, Синтез</w:t>
      </w:r>
      <w:r w:rsidR="00CC15A4">
        <w:rPr>
          <w:rFonts w:ascii="Times New Roman" w:hAnsi="Times New Roman"/>
          <w:sz w:val="24"/>
          <w:szCs w:val="24"/>
        </w:rPr>
        <w:t>-</w:t>
      </w:r>
      <w:r w:rsidRPr="000A1E18">
        <w:rPr>
          <w:rFonts w:ascii="Times New Roman" w:hAnsi="Times New Roman"/>
          <w:sz w:val="24"/>
          <w:szCs w:val="24"/>
        </w:rPr>
        <w:t>Человечност</w:t>
      </w:r>
      <w:r w:rsidR="00CC15A4">
        <w:rPr>
          <w:rFonts w:ascii="Times New Roman" w:hAnsi="Times New Roman"/>
          <w:sz w:val="24"/>
          <w:szCs w:val="24"/>
        </w:rPr>
        <w:t>ь</w:t>
      </w:r>
      <w:r w:rsidRPr="000A1E18">
        <w:rPr>
          <w:rFonts w:ascii="Times New Roman" w:hAnsi="Times New Roman"/>
          <w:sz w:val="24"/>
          <w:szCs w:val="24"/>
        </w:rPr>
        <w:t xml:space="preserve"> – это </w:t>
      </w:r>
      <w:r w:rsidR="00CC15A4">
        <w:rPr>
          <w:rFonts w:ascii="Times New Roman" w:hAnsi="Times New Roman"/>
          <w:sz w:val="24"/>
          <w:szCs w:val="24"/>
        </w:rPr>
        <w:t>С</w:t>
      </w:r>
      <w:r w:rsidRPr="000A1E18">
        <w:rPr>
          <w:rFonts w:ascii="Times New Roman" w:hAnsi="Times New Roman"/>
          <w:sz w:val="24"/>
          <w:szCs w:val="24"/>
        </w:rPr>
        <w:t>интез от человечности, чем Отец-Творец творит. Столп Творения</w:t>
      </w:r>
      <w:r>
        <w:rPr>
          <w:rFonts w:ascii="Times New Roman" w:hAnsi="Times New Roman"/>
          <w:sz w:val="24"/>
          <w:szCs w:val="24"/>
        </w:rPr>
        <w:t xml:space="preserve"> </w:t>
      </w:r>
      <w:r w:rsidR="00CC15A4">
        <w:rPr>
          <w:rFonts w:ascii="Times New Roman" w:hAnsi="Times New Roman"/>
          <w:sz w:val="24"/>
          <w:szCs w:val="24"/>
        </w:rPr>
        <w:t xml:space="preserve">– </w:t>
      </w:r>
      <w:r w:rsidRPr="000A1E18">
        <w:rPr>
          <w:rFonts w:ascii="Times New Roman" w:hAnsi="Times New Roman"/>
          <w:sz w:val="24"/>
          <w:szCs w:val="24"/>
        </w:rPr>
        <w:t>там, где он присутствует, чтобы творить.</w:t>
      </w:r>
      <w:r>
        <w:rPr>
          <w:rFonts w:ascii="Times New Roman" w:hAnsi="Times New Roman"/>
          <w:sz w:val="24"/>
          <w:szCs w:val="24"/>
        </w:rPr>
        <w:t xml:space="preserve"> Плюс Столп, это вообще </w:t>
      </w:r>
      <w:r w:rsidRPr="009F5688">
        <w:rPr>
          <w:rFonts w:ascii="Times New Roman" w:hAnsi="Times New Roman"/>
          <w:sz w:val="24"/>
          <w:szCs w:val="24"/>
        </w:rPr>
        <w:t>–</w:t>
      </w:r>
      <w:r w:rsidRPr="000A1E18">
        <w:rPr>
          <w:rFonts w:ascii="Times New Roman" w:hAnsi="Times New Roman"/>
          <w:sz w:val="24"/>
          <w:szCs w:val="24"/>
        </w:rPr>
        <w:t xml:space="preserve"> выражение Плана Творения в разных спецификациях.</w:t>
      </w:r>
    </w:p>
    <w:p w:rsidR="009B3702" w:rsidRPr="000A1E18" w:rsidRDefault="009B3702" w:rsidP="009B3702">
      <w:pPr>
        <w:spacing w:after="0" w:line="240" w:lineRule="auto"/>
        <w:ind w:firstLine="454"/>
        <w:jc w:val="both"/>
        <w:rPr>
          <w:rFonts w:ascii="Times New Roman" w:hAnsi="Times New Roman"/>
          <w:sz w:val="24"/>
          <w:szCs w:val="24"/>
        </w:rPr>
      </w:pPr>
      <w:r>
        <w:rPr>
          <w:rFonts w:ascii="Times New Roman" w:hAnsi="Times New Roman"/>
          <w:i/>
          <w:sz w:val="24"/>
          <w:szCs w:val="24"/>
        </w:rPr>
        <w:t>Из зала: –</w:t>
      </w:r>
      <w:r w:rsidRPr="000A1E18">
        <w:rPr>
          <w:rFonts w:ascii="Times New Roman" w:hAnsi="Times New Roman"/>
          <w:i/>
          <w:sz w:val="24"/>
          <w:szCs w:val="24"/>
        </w:rPr>
        <w:t xml:space="preserve"> </w:t>
      </w:r>
      <w:r>
        <w:rPr>
          <w:rFonts w:ascii="Times New Roman" w:hAnsi="Times New Roman"/>
          <w:i/>
          <w:sz w:val="24"/>
          <w:szCs w:val="24"/>
        </w:rPr>
        <w:t>Парадигма Творения может быть? Или С</w:t>
      </w:r>
      <w:r w:rsidRPr="000A1E18">
        <w:rPr>
          <w:rFonts w:ascii="Times New Roman" w:hAnsi="Times New Roman"/>
          <w:i/>
          <w:sz w:val="24"/>
          <w:szCs w:val="24"/>
        </w:rPr>
        <w:t>тратагемия</w:t>
      </w:r>
      <w:r>
        <w:rPr>
          <w:rFonts w:ascii="Times New Roman" w:hAnsi="Times New Roman"/>
          <w:i/>
          <w:sz w:val="24"/>
          <w:szCs w:val="24"/>
        </w:rPr>
        <w:t>?</w:t>
      </w:r>
    </w:p>
    <w:p w:rsidR="009B3702" w:rsidRPr="000A1E18"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Парадигма, стратагемия.</w:t>
      </w:r>
    </w:p>
    <w:p w:rsidR="009B3702" w:rsidRPr="000A1E18" w:rsidRDefault="009B3702" w:rsidP="009B3702">
      <w:pPr>
        <w:spacing w:after="0" w:line="240" w:lineRule="auto"/>
        <w:ind w:firstLine="454"/>
        <w:jc w:val="both"/>
        <w:rPr>
          <w:rFonts w:ascii="Times New Roman" w:hAnsi="Times New Roman"/>
          <w:sz w:val="24"/>
          <w:szCs w:val="24"/>
        </w:rPr>
      </w:pPr>
      <w:r>
        <w:rPr>
          <w:rFonts w:ascii="Times New Roman" w:hAnsi="Times New Roman"/>
          <w:i/>
          <w:sz w:val="24"/>
          <w:szCs w:val="24"/>
        </w:rPr>
        <w:t>Из зала: –</w:t>
      </w:r>
      <w:r w:rsidRPr="000A1E18">
        <w:rPr>
          <w:rFonts w:ascii="Times New Roman" w:hAnsi="Times New Roman"/>
          <w:i/>
          <w:sz w:val="24"/>
          <w:szCs w:val="24"/>
        </w:rPr>
        <w:t xml:space="preserve"> Самоорганизация Творения может быть?</w:t>
      </w:r>
    </w:p>
    <w:p w:rsidR="009B3702" w:rsidRPr="000A1E18"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Ну</w:t>
      </w:r>
      <w:r w:rsidRPr="000A1E18">
        <w:rPr>
          <w:rFonts w:ascii="Times New Roman" w:hAnsi="Times New Roman"/>
          <w:sz w:val="24"/>
          <w:szCs w:val="24"/>
        </w:rPr>
        <w:t xml:space="preserve"> может быть</w:t>
      </w:r>
      <w:r>
        <w:rPr>
          <w:rFonts w:ascii="Times New Roman" w:hAnsi="Times New Roman"/>
          <w:sz w:val="24"/>
          <w:szCs w:val="24"/>
        </w:rPr>
        <w:t>,</w:t>
      </w:r>
      <w:r w:rsidRPr="000A1E18">
        <w:rPr>
          <w:rFonts w:ascii="Times New Roman" w:hAnsi="Times New Roman"/>
          <w:sz w:val="24"/>
          <w:szCs w:val="24"/>
        </w:rPr>
        <w:t xml:space="preserve"> и самоорганизация. Вы обоснуйте, зачем это нужн</w:t>
      </w:r>
      <w:r>
        <w:rPr>
          <w:rFonts w:ascii="Times New Roman" w:hAnsi="Times New Roman"/>
          <w:sz w:val="24"/>
          <w:szCs w:val="24"/>
        </w:rPr>
        <w:t>о. И парадигма</w:t>
      </w:r>
      <w:r w:rsidR="00CC15A4">
        <w:rPr>
          <w:rFonts w:ascii="Times New Roman" w:hAnsi="Times New Roman"/>
          <w:sz w:val="24"/>
          <w:szCs w:val="24"/>
        </w:rPr>
        <w:t>,</w:t>
      </w:r>
      <w:r>
        <w:rPr>
          <w:rFonts w:ascii="Times New Roman" w:hAnsi="Times New Roman"/>
          <w:sz w:val="24"/>
          <w:szCs w:val="24"/>
        </w:rPr>
        <w:t xml:space="preserve"> и стратагемия то</w:t>
      </w:r>
      <w:r w:rsidRPr="000A1E18">
        <w:rPr>
          <w:rFonts w:ascii="Times New Roman" w:hAnsi="Times New Roman"/>
          <w:sz w:val="24"/>
          <w:szCs w:val="24"/>
        </w:rPr>
        <w:t>же может быть. Парадигма здесь даже ближе, если уче</w:t>
      </w:r>
      <w:r>
        <w:rPr>
          <w:rFonts w:ascii="Times New Roman" w:hAnsi="Times New Roman"/>
          <w:sz w:val="24"/>
          <w:szCs w:val="24"/>
        </w:rPr>
        <w:t xml:space="preserve">сть, что Отец-Творец от науки </w:t>
      </w:r>
      <w:r w:rsidRPr="00F82EDD">
        <w:rPr>
          <w:rFonts w:ascii="Times New Roman" w:hAnsi="Times New Roman"/>
          <w:sz w:val="24"/>
          <w:szCs w:val="24"/>
        </w:rPr>
        <w:t>–</w:t>
      </w:r>
      <w:r>
        <w:rPr>
          <w:rFonts w:ascii="Times New Roman" w:hAnsi="Times New Roman"/>
          <w:sz w:val="24"/>
          <w:szCs w:val="24"/>
        </w:rPr>
        <w:t xml:space="preserve"> </w:t>
      </w:r>
      <w:r w:rsidRPr="000A1E18">
        <w:rPr>
          <w:rFonts w:ascii="Times New Roman" w:hAnsi="Times New Roman"/>
          <w:sz w:val="24"/>
          <w:szCs w:val="24"/>
        </w:rPr>
        <w:t>это вершина материи. Наука изу</w:t>
      </w:r>
      <w:r>
        <w:rPr>
          <w:rFonts w:ascii="Times New Roman" w:hAnsi="Times New Roman"/>
          <w:sz w:val="24"/>
          <w:szCs w:val="24"/>
        </w:rPr>
        <w:t>чает материю и это парадигма больш</w:t>
      </w:r>
      <w:r w:rsidRPr="000A1E18">
        <w:rPr>
          <w:rFonts w:ascii="Times New Roman" w:hAnsi="Times New Roman"/>
          <w:sz w:val="24"/>
          <w:szCs w:val="24"/>
        </w:rPr>
        <w:t xml:space="preserve">е. Хотя слово </w:t>
      </w:r>
      <w:r w:rsidRPr="000A1E18">
        <w:rPr>
          <w:rFonts w:ascii="Times New Roman" w:hAnsi="Times New Roman"/>
          <w:i/>
          <w:sz w:val="24"/>
          <w:szCs w:val="24"/>
        </w:rPr>
        <w:t>парадигма</w:t>
      </w:r>
      <w:r w:rsidRPr="000A1E18">
        <w:rPr>
          <w:rFonts w:ascii="Times New Roman" w:hAnsi="Times New Roman"/>
          <w:sz w:val="24"/>
          <w:szCs w:val="24"/>
        </w:rPr>
        <w:t xml:space="preserve"> ближе к Посвящённому, но Парадигма Творен</w:t>
      </w:r>
      <w:r>
        <w:rPr>
          <w:rFonts w:ascii="Times New Roman" w:hAnsi="Times New Roman"/>
          <w:sz w:val="24"/>
          <w:szCs w:val="24"/>
        </w:rPr>
        <w:t>ия вполне может быть у Творца. Е</w:t>
      </w:r>
      <w:r w:rsidRPr="000A1E18">
        <w:rPr>
          <w:rFonts w:ascii="Times New Roman" w:hAnsi="Times New Roman"/>
          <w:sz w:val="24"/>
          <w:szCs w:val="24"/>
        </w:rPr>
        <w:t>сли хотите, можно постав</w:t>
      </w:r>
      <w:r>
        <w:rPr>
          <w:rFonts w:ascii="Times New Roman" w:hAnsi="Times New Roman"/>
          <w:sz w:val="24"/>
          <w:szCs w:val="24"/>
        </w:rPr>
        <w:t xml:space="preserve">ить, как вариант. Стратагемия, </w:t>
      </w:r>
      <w:r w:rsidRPr="000A1E18">
        <w:rPr>
          <w:rFonts w:ascii="Times New Roman" w:hAnsi="Times New Roman"/>
          <w:sz w:val="24"/>
          <w:szCs w:val="24"/>
        </w:rPr>
        <w:t xml:space="preserve">она всегда исходит из парадигмы. Это частный случай. Парадигмы и стратагемии бывают разные, поэтому </w:t>
      </w:r>
      <w:r>
        <w:rPr>
          <w:rFonts w:ascii="Times New Roman" w:hAnsi="Times New Roman"/>
          <w:sz w:val="24"/>
          <w:szCs w:val="24"/>
        </w:rPr>
        <w:t>вот, п</w:t>
      </w:r>
      <w:r w:rsidRPr="000A1E18">
        <w:rPr>
          <w:rFonts w:ascii="Times New Roman" w:hAnsi="Times New Roman"/>
          <w:sz w:val="24"/>
          <w:szCs w:val="24"/>
        </w:rPr>
        <w:t>лан Творени</w:t>
      </w:r>
      <w:r>
        <w:rPr>
          <w:rFonts w:ascii="Times New Roman" w:hAnsi="Times New Roman"/>
          <w:sz w:val="24"/>
          <w:szCs w:val="24"/>
        </w:rPr>
        <w:t xml:space="preserve">я есть </w:t>
      </w:r>
      <w:r w:rsidRPr="00F82EDD">
        <w:rPr>
          <w:rFonts w:ascii="Times New Roman" w:hAnsi="Times New Roman"/>
          <w:sz w:val="24"/>
          <w:szCs w:val="24"/>
        </w:rPr>
        <w:t>–</w:t>
      </w:r>
      <w:r>
        <w:rPr>
          <w:rFonts w:ascii="Times New Roman" w:hAnsi="Times New Roman"/>
          <w:sz w:val="24"/>
          <w:szCs w:val="24"/>
        </w:rPr>
        <w:t xml:space="preserve"> э</w:t>
      </w:r>
      <w:r w:rsidRPr="000A1E18">
        <w:rPr>
          <w:rFonts w:ascii="Times New Roman" w:hAnsi="Times New Roman"/>
          <w:sz w:val="24"/>
          <w:szCs w:val="24"/>
        </w:rPr>
        <w:t xml:space="preserve">то набор стратагемий. </w:t>
      </w:r>
      <w:r w:rsidR="00CC15A4">
        <w:rPr>
          <w:rFonts w:ascii="Times New Roman" w:hAnsi="Times New Roman"/>
          <w:sz w:val="24"/>
          <w:szCs w:val="24"/>
        </w:rPr>
        <w:t xml:space="preserve">И </w:t>
      </w:r>
      <w:r w:rsidRPr="000A1E18">
        <w:rPr>
          <w:rFonts w:ascii="Times New Roman" w:hAnsi="Times New Roman"/>
          <w:sz w:val="24"/>
          <w:szCs w:val="24"/>
        </w:rPr>
        <w:t>вообще, стратаг</w:t>
      </w:r>
      <w:r>
        <w:rPr>
          <w:rFonts w:ascii="Times New Roman" w:hAnsi="Times New Roman"/>
          <w:sz w:val="24"/>
          <w:szCs w:val="24"/>
        </w:rPr>
        <w:t>емия, это сам по себе п</w:t>
      </w:r>
      <w:r w:rsidRPr="000A1E18">
        <w:rPr>
          <w:rFonts w:ascii="Times New Roman" w:hAnsi="Times New Roman"/>
          <w:sz w:val="24"/>
          <w:szCs w:val="24"/>
        </w:rPr>
        <w:t>лан, как стратагемия. Переводится, как множественное планирован</w:t>
      </w:r>
      <w:r>
        <w:rPr>
          <w:rFonts w:ascii="Times New Roman" w:hAnsi="Times New Roman"/>
          <w:sz w:val="24"/>
          <w:szCs w:val="24"/>
        </w:rPr>
        <w:t>ие, в простоте, поэтому, ставя п</w:t>
      </w:r>
      <w:r w:rsidRPr="000A1E18">
        <w:rPr>
          <w:rFonts w:ascii="Times New Roman" w:hAnsi="Times New Roman"/>
          <w:sz w:val="24"/>
          <w:szCs w:val="24"/>
        </w:rPr>
        <w:t xml:space="preserve">лан Творения, вот сюда мы поставили стратагемию. А вот на вершине – Парадигму Творения, как вариант, можно. И Воин Синтеза ИВДИВО фиксирует Парадигму Творения. Сокращённо: ПТ. Пытается. </w:t>
      </w:r>
      <w:r w:rsidRPr="00CC15A4">
        <w:rPr>
          <w:rFonts w:ascii="Times New Roman" w:hAnsi="Times New Roman"/>
          <w:i/>
          <w:sz w:val="24"/>
          <w:szCs w:val="24"/>
        </w:rPr>
        <w:lastRenderedPageBreak/>
        <w:t>(Смеётся)</w:t>
      </w:r>
      <w:r w:rsidRPr="000A1E18">
        <w:rPr>
          <w:rFonts w:ascii="Times New Roman" w:hAnsi="Times New Roman"/>
          <w:sz w:val="24"/>
          <w:szCs w:val="24"/>
        </w:rPr>
        <w:t xml:space="preserve"> </w:t>
      </w:r>
      <w:r>
        <w:rPr>
          <w:rFonts w:ascii="Times New Roman" w:hAnsi="Times New Roman"/>
          <w:sz w:val="24"/>
          <w:szCs w:val="24"/>
        </w:rPr>
        <w:t>Т</w:t>
      </w:r>
      <w:r w:rsidRPr="000A1E18">
        <w:rPr>
          <w:rFonts w:ascii="Times New Roman" w:hAnsi="Times New Roman"/>
          <w:sz w:val="24"/>
          <w:szCs w:val="24"/>
        </w:rPr>
        <w:t>ишина. Как давно мы Столп не делали. Вы посмотрите, какая тишина в зале. Мне так нравится тишина</w:t>
      </w:r>
      <w:r>
        <w:rPr>
          <w:rFonts w:ascii="Times New Roman" w:hAnsi="Times New Roman"/>
          <w:sz w:val="24"/>
          <w:szCs w:val="24"/>
        </w:rPr>
        <w:t>.</w:t>
      </w:r>
      <w:r w:rsidRPr="000A1E18">
        <w:rPr>
          <w:rFonts w:ascii="Times New Roman" w:hAnsi="Times New Roman"/>
          <w:sz w:val="24"/>
          <w:szCs w:val="24"/>
        </w:rPr>
        <w:t xml:space="preserve"> Столп стал.</w:t>
      </w:r>
    </w:p>
    <w:p w:rsidR="009B3702" w:rsidRPr="000A1E18" w:rsidRDefault="009B3702" w:rsidP="009B3702">
      <w:pPr>
        <w:spacing w:after="0" w:line="240" w:lineRule="auto"/>
        <w:ind w:firstLine="454"/>
        <w:jc w:val="both"/>
        <w:rPr>
          <w:rFonts w:ascii="Times New Roman" w:hAnsi="Times New Roman"/>
          <w:sz w:val="24"/>
          <w:szCs w:val="24"/>
        </w:rPr>
      </w:pPr>
      <w:r>
        <w:rPr>
          <w:rFonts w:ascii="Times New Roman" w:hAnsi="Times New Roman"/>
          <w:i/>
          <w:sz w:val="24"/>
          <w:szCs w:val="24"/>
        </w:rPr>
        <w:t>Из зала: –</w:t>
      </w:r>
      <w:r w:rsidRPr="000A1E18">
        <w:rPr>
          <w:rFonts w:ascii="Times New Roman" w:hAnsi="Times New Roman"/>
          <w:i/>
          <w:sz w:val="24"/>
          <w:szCs w:val="24"/>
        </w:rPr>
        <w:t xml:space="preserve"> А Ч</w:t>
      </w:r>
      <w:r>
        <w:rPr>
          <w:rFonts w:ascii="Times New Roman" w:hAnsi="Times New Roman"/>
          <w:i/>
          <w:sz w:val="24"/>
          <w:szCs w:val="24"/>
        </w:rPr>
        <w:t>еловечность нельзя</w:t>
      </w:r>
      <w:r w:rsidRPr="000A1E18">
        <w:rPr>
          <w:rFonts w:ascii="Times New Roman" w:hAnsi="Times New Roman"/>
          <w:i/>
          <w:sz w:val="24"/>
          <w:szCs w:val="24"/>
        </w:rPr>
        <w:t xml:space="preserve"> </w:t>
      </w:r>
      <w:r>
        <w:rPr>
          <w:rFonts w:ascii="Times New Roman" w:hAnsi="Times New Roman"/>
          <w:i/>
          <w:sz w:val="24"/>
          <w:szCs w:val="24"/>
        </w:rPr>
        <w:t>на четыре-четыре</w:t>
      </w:r>
      <w:r w:rsidRPr="000A1E18">
        <w:rPr>
          <w:rFonts w:ascii="Times New Roman" w:hAnsi="Times New Roman"/>
          <w:i/>
          <w:sz w:val="24"/>
          <w:szCs w:val="24"/>
        </w:rPr>
        <w:t xml:space="preserve"> написать?</w:t>
      </w:r>
    </w:p>
    <w:p w:rsidR="009B3702" w:rsidRPr="000A1E18" w:rsidRDefault="009B3702" w:rsidP="009B3702">
      <w:pPr>
        <w:spacing w:after="0" w:line="240" w:lineRule="auto"/>
        <w:ind w:firstLine="454"/>
        <w:jc w:val="both"/>
        <w:rPr>
          <w:rFonts w:ascii="Times New Roman" w:hAnsi="Times New Roman"/>
          <w:sz w:val="24"/>
          <w:szCs w:val="24"/>
        </w:rPr>
      </w:pPr>
      <w:r w:rsidRPr="000A1E18">
        <w:rPr>
          <w:rFonts w:ascii="Times New Roman" w:hAnsi="Times New Roman"/>
          <w:sz w:val="24"/>
          <w:szCs w:val="24"/>
        </w:rPr>
        <w:t>Человечность? Опять Огонь? А Синтез-Человечность куда?</w:t>
      </w:r>
    </w:p>
    <w:p w:rsidR="009B3702" w:rsidRPr="000A1E18" w:rsidRDefault="009B3702" w:rsidP="009B3702">
      <w:pPr>
        <w:spacing w:after="0" w:line="240" w:lineRule="auto"/>
        <w:ind w:firstLine="454"/>
        <w:jc w:val="both"/>
        <w:rPr>
          <w:rFonts w:ascii="Times New Roman" w:hAnsi="Times New Roman"/>
          <w:sz w:val="24"/>
          <w:szCs w:val="24"/>
        </w:rPr>
      </w:pPr>
      <w:r>
        <w:rPr>
          <w:rFonts w:ascii="Times New Roman" w:hAnsi="Times New Roman"/>
          <w:i/>
          <w:sz w:val="24"/>
          <w:szCs w:val="24"/>
        </w:rPr>
        <w:t>Из зала: –</w:t>
      </w:r>
      <w:r w:rsidRPr="000A1E18">
        <w:rPr>
          <w:rFonts w:ascii="Times New Roman" w:hAnsi="Times New Roman"/>
          <w:i/>
          <w:sz w:val="24"/>
          <w:szCs w:val="24"/>
        </w:rPr>
        <w:t xml:space="preserve"> Синтез-Человечность – это же</w:t>
      </w:r>
      <w:r>
        <w:rPr>
          <w:rFonts w:ascii="Times New Roman" w:hAnsi="Times New Roman"/>
          <w:i/>
          <w:sz w:val="24"/>
          <w:szCs w:val="24"/>
        </w:rPr>
        <w:t>,</w:t>
      </w:r>
      <w:r w:rsidRPr="000A1E18">
        <w:rPr>
          <w:rFonts w:ascii="Times New Roman" w:hAnsi="Times New Roman"/>
          <w:i/>
          <w:sz w:val="24"/>
          <w:szCs w:val="24"/>
        </w:rPr>
        <w:t xml:space="preserve"> как упражнение</w:t>
      </w:r>
      <w:r w:rsidRPr="000A1E18">
        <w:rPr>
          <w:rFonts w:ascii="Times New Roman" w:hAnsi="Times New Roman"/>
          <w:sz w:val="24"/>
          <w:szCs w:val="24"/>
        </w:rPr>
        <w:t>.</w:t>
      </w:r>
    </w:p>
    <w:p w:rsidR="009B3702" w:rsidRPr="000A1E18" w:rsidRDefault="009B3702" w:rsidP="009B3702">
      <w:pPr>
        <w:spacing w:after="0" w:line="240" w:lineRule="auto"/>
        <w:ind w:firstLine="454"/>
        <w:jc w:val="both"/>
        <w:rPr>
          <w:rFonts w:ascii="Times New Roman" w:hAnsi="Times New Roman"/>
          <w:sz w:val="24"/>
          <w:szCs w:val="24"/>
        </w:rPr>
      </w:pPr>
      <w:r w:rsidRPr="000A1E18">
        <w:rPr>
          <w:rFonts w:ascii="Times New Roman" w:hAnsi="Times New Roman"/>
          <w:sz w:val="24"/>
          <w:szCs w:val="24"/>
        </w:rPr>
        <w:t>А Челов</w:t>
      </w:r>
      <w:r>
        <w:rPr>
          <w:rFonts w:ascii="Times New Roman" w:hAnsi="Times New Roman"/>
          <w:sz w:val="24"/>
          <w:szCs w:val="24"/>
        </w:rPr>
        <w:t>ечность, это</w:t>
      </w:r>
      <w:r w:rsidRPr="000A1E18">
        <w:rPr>
          <w:rFonts w:ascii="Times New Roman" w:hAnsi="Times New Roman"/>
          <w:sz w:val="24"/>
          <w:szCs w:val="24"/>
        </w:rPr>
        <w:t xml:space="preserve"> как</w:t>
      </w:r>
      <w:r>
        <w:rPr>
          <w:rFonts w:ascii="Times New Roman" w:hAnsi="Times New Roman"/>
          <w:sz w:val="24"/>
          <w:szCs w:val="24"/>
        </w:rPr>
        <w:t xml:space="preserve"> не</w:t>
      </w:r>
      <w:r w:rsidRPr="000A1E18">
        <w:rPr>
          <w:rFonts w:ascii="Times New Roman" w:hAnsi="Times New Roman"/>
          <w:sz w:val="24"/>
          <w:szCs w:val="24"/>
        </w:rPr>
        <w:t xml:space="preserve"> упражнение.</w:t>
      </w:r>
    </w:p>
    <w:p w:rsidR="009B3702" w:rsidRPr="00D51440" w:rsidRDefault="009B3702" w:rsidP="009B3702">
      <w:pPr>
        <w:spacing w:after="0" w:line="240" w:lineRule="auto"/>
        <w:ind w:firstLine="454"/>
        <w:jc w:val="both"/>
        <w:rPr>
          <w:rFonts w:ascii="Times New Roman" w:hAnsi="Times New Roman"/>
          <w:i/>
          <w:sz w:val="24"/>
          <w:szCs w:val="24"/>
        </w:rPr>
      </w:pPr>
      <w:r>
        <w:rPr>
          <w:rFonts w:ascii="Times New Roman" w:hAnsi="Times New Roman"/>
          <w:i/>
          <w:sz w:val="24"/>
          <w:szCs w:val="24"/>
        </w:rPr>
        <w:t>Из зала: –</w:t>
      </w:r>
      <w:r w:rsidRPr="000A1E18">
        <w:rPr>
          <w:rFonts w:ascii="Times New Roman" w:hAnsi="Times New Roman"/>
          <w:i/>
          <w:sz w:val="24"/>
          <w:szCs w:val="24"/>
        </w:rPr>
        <w:t xml:space="preserve"> </w:t>
      </w:r>
      <w:r w:rsidRPr="00D51440">
        <w:rPr>
          <w:rFonts w:ascii="Times New Roman" w:hAnsi="Times New Roman"/>
          <w:i/>
          <w:sz w:val="24"/>
          <w:szCs w:val="24"/>
        </w:rPr>
        <w:t>Человечность…</w:t>
      </w:r>
    </w:p>
    <w:p w:rsidR="009B3702" w:rsidRPr="000A1E18" w:rsidRDefault="009B3702" w:rsidP="009B3702">
      <w:pPr>
        <w:spacing w:after="0" w:line="240" w:lineRule="auto"/>
        <w:ind w:firstLine="454"/>
        <w:jc w:val="both"/>
        <w:rPr>
          <w:rFonts w:ascii="Times New Roman" w:hAnsi="Times New Roman"/>
          <w:sz w:val="24"/>
          <w:szCs w:val="24"/>
        </w:rPr>
      </w:pPr>
      <w:r w:rsidRPr="000A1E18">
        <w:rPr>
          <w:rFonts w:ascii="Times New Roman" w:hAnsi="Times New Roman"/>
          <w:sz w:val="24"/>
          <w:szCs w:val="24"/>
        </w:rPr>
        <w:t>А Синтез-Человечность – это только упражнение? О</w:t>
      </w:r>
      <w:r>
        <w:rPr>
          <w:rFonts w:ascii="Times New Roman" w:hAnsi="Times New Roman"/>
          <w:sz w:val="24"/>
          <w:szCs w:val="24"/>
        </w:rPr>
        <w:t>-</w:t>
      </w:r>
      <w:r w:rsidRPr="000A1E18">
        <w:rPr>
          <w:rFonts w:ascii="Times New Roman" w:hAnsi="Times New Roman"/>
          <w:sz w:val="24"/>
          <w:szCs w:val="24"/>
        </w:rPr>
        <w:t>о</w:t>
      </w:r>
      <w:r>
        <w:rPr>
          <w:rFonts w:ascii="Times New Roman" w:hAnsi="Times New Roman"/>
          <w:sz w:val="24"/>
          <w:szCs w:val="24"/>
        </w:rPr>
        <w:t>-</w:t>
      </w:r>
      <w:r w:rsidRPr="000A1E18">
        <w:rPr>
          <w:rFonts w:ascii="Times New Roman" w:hAnsi="Times New Roman"/>
          <w:sz w:val="24"/>
          <w:szCs w:val="24"/>
        </w:rPr>
        <w:t>о.</w:t>
      </w:r>
    </w:p>
    <w:p w:rsidR="009B3702" w:rsidRPr="000A1E18" w:rsidRDefault="009B3702" w:rsidP="009B3702">
      <w:pPr>
        <w:spacing w:after="0" w:line="240" w:lineRule="auto"/>
        <w:ind w:firstLine="454"/>
        <w:jc w:val="both"/>
        <w:rPr>
          <w:rFonts w:ascii="Times New Roman" w:hAnsi="Times New Roman"/>
          <w:sz w:val="24"/>
          <w:szCs w:val="24"/>
        </w:rPr>
      </w:pPr>
      <w:r>
        <w:rPr>
          <w:rFonts w:ascii="Times New Roman" w:hAnsi="Times New Roman"/>
          <w:i/>
          <w:sz w:val="24"/>
          <w:szCs w:val="24"/>
        </w:rPr>
        <w:t>Из зала: –</w:t>
      </w:r>
      <w:r w:rsidRPr="000A1E18">
        <w:rPr>
          <w:rFonts w:ascii="Times New Roman" w:hAnsi="Times New Roman"/>
          <w:i/>
          <w:sz w:val="24"/>
          <w:szCs w:val="24"/>
        </w:rPr>
        <w:t xml:space="preserve"> </w:t>
      </w:r>
      <w:r>
        <w:rPr>
          <w:rFonts w:ascii="Times New Roman" w:hAnsi="Times New Roman"/>
          <w:i/>
          <w:sz w:val="24"/>
          <w:szCs w:val="24"/>
        </w:rPr>
        <w:t>А к</w:t>
      </w:r>
      <w:r w:rsidRPr="000A1E18">
        <w:rPr>
          <w:rFonts w:ascii="Times New Roman" w:hAnsi="Times New Roman"/>
          <w:i/>
          <w:sz w:val="24"/>
          <w:szCs w:val="24"/>
        </w:rPr>
        <w:t>ак практика какая-то</w:t>
      </w:r>
      <w:r w:rsidRPr="000A1E18">
        <w:rPr>
          <w:rFonts w:ascii="Times New Roman" w:hAnsi="Times New Roman"/>
          <w:sz w:val="24"/>
          <w:szCs w:val="24"/>
        </w:rPr>
        <w:t>.</w:t>
      </w:r>
    </w:p>
    <w:p w:rsidR="009B3702" w:rsidRPr="000A1E18" w:rsidRDefault="009B3702" w:rsidP="009B3702">
      <w:pPr>
        <w:spacing w:after="0" w:line="240" w:lineRule="auto"/>
        <w:ind w:firstLine="454"/>
        <w:jc w:val="both"/>
        <w:rPr>
          <w:rFonts w:ascii="Times New Roman" w:hAnsi="Times New Roman"/>
          <w:sz w:val="24"/>
          <w:szCs w:val="24"/>
        </w:rPr>
      </w:pPr>
      <w:r w:rsidRPr="000A1E18">
        <w:rPr>
          <w:rFonts w:ascii="Times New Roman" w:hAnsi="Times New Roman"/>
          <w:sz w:val="24"/>
          <w:szCs w:val="24"/>
        </w:rPr>
        <w:t>Твоё любимое слово, какое ты забыла. Очень любимое слово, которое там</w:t>
      </w:r>
      <w:r>
        <w:rPr>
          <w:rFonts w:ascii="Times New Roman" w:hAnsi="Times New Roman"/>
          <w:sz w:val="24"/>
          <w:szCs w:val="24"/>
        </w:rPr>
        <w:t>,</w:t>
      </w:r>
      <w:r w:rsidRPr="000A1E18">
        <w:rPr>
          <w:rFonts w:ascii="Times New Roman" w:hAnsi="Times New Roman"/>
          <w:sz w:val="24"/>
          <w:szCs w:val="24"/>
        </w:rPr>
        <w:t xml:space="preserve"> в записке висит. Я говорил, что Творец этим занимается. Какое?</w:t>
      </w:r>
    </w:p>
    <w:p w:rsidR="009B3702" w:rsidRPr="000A1E18" w:rsidRDefault="009B3702" w:rsidP="009B3702">
      <w:pPr>
        <w:spacing w:after="0" w:line="240" w:lineRule="auto"/>
        <w:ind w:firstLine="454"/>
        <w:jc w:val="both"/>
        <w:rPr>
          <w:rFonts w:ascii="Times New Roman" w:hAnsi="Times New Roman"/>
          <w:sz w:val="24"/>
          <w:szCs w:val="24"/>
        </w:rPr>
      </w:pPr>
      <w:r>
        <w:rPr>
          <w:rFonts w:ascii="Times New Roman" w:hAnsi="Times New Roman"/>
          <w:i/>
          <w:sz w:val="24"/>
          <w:szCs w:val="24"/>
        </w:rPr>
        <w:t>Из зала: –</w:t>
      </w:r>
      <w:r w:rsidRPr="000A1E18">
        <w:rPr>
          <w:rFonts w:ascii="Times New Roman" w:hAnsi="Times New Roman"/>
          <w:i/>
          <w:sz w:val="24"/>
          <w:szCs w:val="24"/>
        </w:rPr>
        <w:t xml:space="preserve"> </w:t>
      </w:r>
      <w:r>
        <w:rPr>
          <w:rFonts w:ascii="Times New Roman" w:hAnsi="Times New Roman"/>
          <w:i/>
          <w:sz w:val="24"/>
          <w:szCs w:val="24"/>
        </w:rPr>
        <w:t>Подарки?</w:t>
      </w:r>
    </w:p>
    <w:p w:rsidR="009B3702" w:rsidRPr="000A1E18" w:rsidRDefault="009B3702" w:rsidP="009B3702">
      <w:pPr>
        <w:spacing w:after="0" w:line="240" w:lineRule="auto"/>
        <w:ind w:firstLine="454"/>
        <w:jc w:val="both"/>
        <w:rPr>
          <w:rFonts w:ascii="Times New Roman" w:hAnsi="Times New Roman"/>
          <w:sz w:val="24"/>
          <w:szCs w:val="24"/>
        </w:rPr>
      </w:pPr>
      <w:r w:rsidRPr="00CC15A4">
        <w:rPr>
          <w:rFonts w:ascii="Times New Roman" w:hAnsi="Times New Roman"/>
          <w:i/>
          <w:sz w:val="24"/>
          <w:szCs w:val="24"/>
        </w:rPr>
        <w:t>(Смех в зале)</w:t>
      </w:r>
      <w:r w:rsidRPr="000A1E18">
        <w:rPr>
          <w:rFonts w:ascii="Times New Roman" w:hAnsi="Times New Roman"/>
          <w:sz w:val="24"/>
          <w:szCs w:val="24"/>
        </w:rPr>
        <w:t xml:space="preserve"> Вот это не знал, не знал</w:t>
      </w:r>
      <w:r w:rsidR="00CC15A4">
        <w:rPr>
          <w:rFonts w:ascii="Times New Roman" w:hAnsi="Times New Roman"/>
          <w:sz w:val="24"/>
          <w:szCs w:val="24"/>
        </w:rPr>
        <w:t>!</w:t>
      </w:r>
      <w:r w:rsidRPr="000A1E18">
        <w:rPr>
          <w:rFonts w:ascii="Times New Roman" w:hAnsi="Times New Roman"/>
          <w:sz w:val="24"/>
          <w:szCs w:val="24"/>
        </w:rPr>
        <w:t xml:space="preserve"> Вот здесь написано: можно стяж</w:t>
      </w:r>
      <w:r>
        <w:rPr>
          <w:rFonts w:ascii="Times New Roman" w:hAnsi="Times New Roman"/>
          <w:sz w:val="24"/>
          <w:szCs w:val="24"/>
        </w:rPr>
        <w:t>ать инструменты Человека-Творца.</w:t>
      </w:r>
    </w:p>
    <w:p w:rsidR="009B3702" w:rsidRPr="000A1E18" w:rsidRDefault="009B3702" w:rsidP="009B3702">
      <w:pPr>
        <w:spacing w:after="0" w:line="240" w:lineRule="auto"/>
        <w:ind w:firstLine="454"/>
        <w:jc w:val="both"/>
        <w:rPr>
          <w:rFonts w:ascii="Times New Roman" w:hAnsi="Times New Roman"/>
          <w:sz w:val="24"/>
          <w:szCs w:val="24"/>
        </w:rPr>
      </w:pPr>
      <w:r>
        <w:rPr>
          <w:rFonts w:ascii="Times New Roman" w:hAnsi="Times New Roman"/>
          <w:i/>
          <w:sz w:val="24"/>
          <w:szCs w:val="24"/>
        </w:rPr>
        <w:t>Из зала: –</w:t>
      </w:r>
      <w:r w:rsidRPr="000A1E18">
        <w:rPr>
          <w:rFonts w:ascii="Times New Roman" w:hAnsi="Times New Roman"/>
          <w:i/>
          <w:sz w:val="24"/>
          <w:szCs w:val="24"/>
        </w:rPr>
        <w:t xml:space="preserve"> В качестве подарка</w:t>
      </w:r>
      <w:r w:rsidRPr="000A1E18">
        <w:rPr>
          <w:rFonts w:ascii="Times New Roman" w:hAnsi="Times New Roman"/>
          <w:sz w:val="24"/>
          <w:szCs w:val="24"/>
        </w:rPr>
        <w:t>.</w:t>
      </w:r>
    </w:p>
    <w:p w:rsidR="009B3702" w:rsidRPr="000A1E18" w:rsidRDefault="009B3702" w:rsidP="009B3702">
      <w:pPr>
        <w:spacing w:after="0" w:line="240" w:lineRule="auto"/>
        <w:ind w:firstLine="454"/>
        <w:jc w:val="both"/>
        <w:rPr>
          <w:rFonts w:ascii="Times New Roman" w:hAnsi="Times New Roman"/>
          <w:sz w:val="24"/>
          <w:szCs w:val="24"/>
        </w:rPr>
      </w:pPr>
      <w:r w:rsidRPr="00CC15A4">
        <w:rPr>
          <w:rFonts w:ascii="Times New Roman" w:hAnsi="Times New Roman"/>
          <w:i/>
          <w:sz w:val="24"/>
          <w:szCs w:val="24"/>
        </w:rPr>
        <w:t>(Смех)</w:t>
      </w:r>
      <w:r w:rsidRPr="000A1E18">
        <w:rPr>
          <w:rFonts w:ascii="Times New Roman" w:hAnsi="Times New Roman"/>
          <w:sz w:val="24"/>
          <w:szCs w:val="24"/>
        </w:rPr>
        <w:t xml:space="preserve"> А! Я пропустил это слово. Извините. Я увидел главное, а </w:t>
      </w:r>
      <w:r>
        <w:rPr>
          <w:rFonts w:ascii="Times New Roman" w:hAnsi="Times New Roman"/>
          <w:sz w:val="24"/>
          <w:szCs w:val="24"/>
        </w:rPr>
        <w:t>«</w:t>
      </w:r>
      <w:r w:rsidRPr="000A1E18">
        <w:rPr>
          <w:rFonts w:ascii="Times New Roman" w:hAnsi="Times New Roman"/>
          <w:sz w:val="24"/>
          <w:szCs w:val="24"/>
        </w:rPr>
        <w:t>в качестве подарка</w:t>
      </w:r>
      <w:r>
        <w:rPr>
          <w:rFonts w:ascii="Times New Roman" w:hAnsi="Times New Roman"/>
          <w:sz w:val="24"/>
          <w:szCs w:val="24"/>
        </w:rPr>
        <w:t>»</w:t>
      </w:r>
      <w:r w:rsidRPr="000A1E18">
        <w:rPr>
          <w:rFonts w:ascii="Times New Roman" w:hAnsi="Times New Roman"/>
          <w:sz w:val="24"/>
          <w:szCs w:val="24"/>
        </w:rPr>
        <w:t xml:space="preserve"> не увидел. </w:t>
      </w:r>
      <w:r w:rsidR="00CC15A4">
        <w:rPr>
          <w:rFonts w:ascii="Times New Roman" w:hAnsi="Times New Roman"/>
          <w:sz w:val="24"/>
          <w:szCs w:val="24"/>
        </w:rPr>
        <w:t>В</w:t>
      </w:r>
      <w:r w:rsidRPr="000A1E18">
        <w:rPr>
          <w:rFonts w:ascii="Times New Roman" w:hAnsi="Times New Roman"/>
          <w:sz w:val="24"/>
          <w:szCs w:val="24"/>
        </w:rPr>
        <w:t xml:space="preserve"> качестве подарка мы здесь поставим </w:t>
      </w:r>
      <w:r w:rsidR="00CC15A4" w:rsidRPr="00CC15A4">
        <w:rPr>
          <w:rFonts w:ascii="Times New Roman" w:hAnsi="Times New Roman"/>
          <w:b/>
          <w:sz w:val="24"/>
          <w:szCs w:val="24"/>
        </w:rPr>
        <w:t>И</w:t>
      </w:r>
      <w:r w:rsidRPr="00CC15A4">
        <w:rPr>
          <w:rFonts w:ascii="Times New Roman" w:hAnsi="Times New Roman"/>
          <w:b/>
          <w:sz w:val="24"/>
          <w:szCs w:val="24"/>
        </w:rPr>
        <w:t>нструменты</w:t>
      </w:r>
      <w:r w:rsidRPr="000A1E18">
        <w:rPr>
          <w:rFonts w:ascii="Times New Roman" w:hAnsi="Times New Roman"/>
          <w:sz w:val="24"/>
          <w:szCs w:val="24"/>
        </w:rPr>
        <w:t xml:space="preserve"> Творца, или </w:t>
      </w:r>
      <w:r w:rsidR="00B5552C">
        <w:rPr>
          <w:rFonts w:ascii="Times New Roman" w:hAnsi="Times New Roman"/>
          <w:sz w:val="24"/>
          <w:szCs w:val="24"/>
        </w:rPr>
        <w:t>И</w:t>
      </w:r>
      <w:r w:rsidRPr="000A1E18">
        <w:rPr>
          <w:rFonts w:ascii="Times New Roman" w:hAnsi="Times New Roman"/>
          <w:sz w:val="24"/>
          <w:szCs w:val="24"/>
        </w:rPr>
        <w:t xml:space="preserve">нструменты </w:t>
      </w:r>
      <w:r w:rsidR="00B5552C">
        <w:rPr>
          <w:rFonts w:ascii="Times New Roman" w:hAnsi="Times New Roman"/>
          <w:sz w:val="24"/>
          <w:szCs w:val="24"/>
        </w:rPr>
        <w:t>Т</w:t>
      </w:r>
      <w:r w:rsidRPr="000A1E18">
        <w:rPr>
          <w:rFonts w:ascii="Times New Roman" w:hAnsi="Times New Roman"/>
          <w:sz w:val="24"/>
          <w:szCs w:val="24"/>
        </w:rPr>
        <w:t xml:space="preserve">ворения, но лучше Творца. И я вам, если вы вспомните, сказал, что все </w:t>
      </w:r>
      <w:r w:rsidR="00B5552C">
        <w:rPr>
          <w:rFonts w:ascii="Times New Roman" w:hAnsi="Times New Roman"/>
          <w:sz w:val="24"/>
          <w:szCs w:val="24"/>
        </w:rPr>
        <w:t>И</w:t>
      </w:r>
      <w:r w:rsidRPr="000A1E18">
        <w:rPr>
          <w:rFonts w:ascii="Times New Roman" w:hAnsi="Times New Roman"/>
          <w:sz w:val="24"/>
          <w:szCs w:val="24"/>
        </w:rPr>
        <w:t xml:space="preserve">нструменты относятся к Творцу. Мы об этом с вами говорили. Вспомнили? Что вообще, разнообразие </w:t>
      </w:r>
      <w:r w:rsidR="00B5552C">
        <w:rPr>
          <w:rFonts w:ascii="Times New Roman" w:hAnsi="Times New Roman"/>
          <w:sz w:val="24"/>
          <w:szCs w:val="24"/>
        </w:rPr>
        <w:t>И</w:t>
      </w:r>
      <w:r w:rsidRPr="000A1E18">
        <w:rPr>
          <w:rFonts w:ascii="Times New Roman" w:hAnsi="Times New Roman"/>
          <w:sz w:val="24"/>
          <w:szCs w:val="24"/>
        </w:rPr>
        <w:t>нструментов – это Творец,</w:t>
      </w:r>
      <w:r>
        <w:rPr>
          <w:rFonts w:ascii="Times New Roman" w:hAnsi="Times New Roman"/>
          <w:sz w:val="24"/>
          <w:szCs w:val="24"/>
        </w:rPr>
        <w:t xml:space="preserve"> </w:t>
      </w:r>
      <w:r w:rsidR="00B5552C">
        <w:rPr>
          <w:rFonts w:ascii="Times New Roman" w:hAnsi="Times New Roman"/>
          <w:sz w:val="24"/>
          <w:szCs w:val="24"/>
        </w:rPr>
        <w:t xml:space="preserve">чтобы </w:t>
      </w:r>
      <w:r>
        <w:rPr>
          <w:rFonts w:ascii="Times New Roman" w:hAnsi="Times New Roman"/>
          <w:sz w:val="24"/>
          <w:szCs w:val="24"/>
        </w:rPr>
        <w:t>творение было,</w:t>
      </w:r>
      <w:r w:rsidRPr="000A1E18">
        <w:rPr>
          <w:rFonts w:ascii="Times New Roman" w:hAnsi="Times New Roman"/>
          <w:sz w:val="24"/>
          <w:szCs w:val="24"/>
        </w:rPr>
        <w:t xml:space="preserve"> потому что выше ими уже надо пользоваться. Фух! Инструменты Творц</w:t>
      </w:r>
      <w:r>
        <w:rPr>
          <w:rFonts w:ascii="Times New Roman" w:hAnsi="Times New Roman"/>
          <w:sz w:val="24"/>
          <w:szCs w:val="24"/>
        </w:rPr>
        <w:t>а или вообще любые инструменты.</w:t>
      </w:r>
    </w:p>
    <w:p w:rsidR="009B3702" w:rsidRPr="000A1E18" w:rsidRDefault="009B3702" w:rsidP="009B3702">
      <w:pPr>
        <w:spacing w:after="0" w:line="240" w:lineRule="auto"/>
        <w:ind w:firstLine="454"/>
        <w:jc w:val="both"/>
        <w:rPr>
          <w:rFonts w:ascii="Times New Roman" w:hAnsi="Times New Roman"/>
          <w:i/>
          <w:sz w:val="24"/>
          <w:szCs w:val="24"/>
        </w:rPr>
      </w:pPr>
      <w:r>
        <w:rPr>
          <w:rFonts w:ascii="Times New Roman" w:hAnsi="Times New Roman"/>
          <w:i/>
          <w:sz w:val="24"/>
          <w:szCs w:val="24"/>
        </w:rPr>
        <w:t>Из зала: –</w:t>
      </w:r>
      <w:r w:rsidRPr="000A1E18">
        <w:rPr>
          <w:rFonts w:ascii="Times New Roman" w:hAnsi="Times New Roman"/>
          <w:i/>
          <w:sz w:val="24"/>
          <w:szCs w:val="24"/>
        </w:rPr>
        <w:t xml:space="preserve"> А творческое мастерство можно поставить на</w:t>
      </w:r>
      <w:r>
        <w:rPr>
          <w:rFonts w:ascii="Times New Roman" w:hAnsi="Times New Roman"/>
          <w:i/>
          <w:sz w:val="24"/>
          <w:szCs w:val="24"/>
        </w:rPr>
        <w:t xml:space="preserve"> четыре-четыре</w:t>
      </w:r>
      <w:r w:rsidRPr="000A1E18">
        <w:rPr>
          <w:rFonts w:ascii="Times New Roman" w:hAnsi="Times New Roman"/>
          <w:i/>
          <w:sz w:val="24"/>
          <w:szCs w:val="24"/>
        </w:rPr>
        <w:t>?</w:t>
      </w:r>
    </w:p>
    <w:p w:rsidR="009B3702" w:rsidRDefault="009B3702" w:rsidP="009B3702">
      <w:pPr>
        <w:spacing w:after="0" w:line="240" w:lineRule="auto"/>
        <w:ind w:firstLine="454"/>
        <w:jc w:val="both"/>
        <w:rPr>
          <w:rFonts w:ascii="Times New Roman" w:hAnsi="Times New Roman"/>
          <w:sz w:val="24"/>
          <w:szCs w:val="24"/>
        </w:rPr>
      </w:pPr>
      <w:r w:rsidRPr="000A1E18">
        <w:rPr>
          <w:rFonts w:ascii="Times New Roman" w:hAnsi="Times New Roman"/>
          <w:sz w:val="24"/>
          <w:szCs w:val="24"/>
        </w:rPr>
        <w:t>Можно творческое мастерство поставить. Ну, это твор</w:t>
      </w:r>
      <w:r>
        <w:rPr>
          <w:rFonts w:ascii="Times New Roman" w:hAnsi="Times New Roman"/>
          <w:sz w:val="24"/>
          <w:szCs w:val="24"/>
        </w:rPr>
        <w:t>…</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i/>
          <w:sz w:val="24"/>
          <w:szCs w:val="24"/>
        </w:rPr>
        <w:t>И</w:t>
      </w:r>
      <w:r w:rsidRPr="000A1E18">
        <w:rPr>
          <w:rFonts w:ascii="Times New Roman" w:hAnsi="Times New Roman"/>
          <w:i/>
          <w:sz w:val="24"/>
          <w:szCs w:val="24"/>
        </w:rPr>
        <w:t>з зала</w:t>
      </w:r>
      <w:r>
        <w:rPr>
          <w:rFonts w:ascii="Times New Roman" w:hAnsi="Times New Roman"/>
          <w:i/>
          <w:sz w:val="24"/>
          <w:szCs w:val="24"/>
        </w:rPr>
        <w:t>: –</w:t>
      </w:r>
      <w:r>
        <w:rPr>
          <w:rFonts w:ascii="Times New Roman" w:hAnsi="Times New Roman"/>
          <w:sz w:val="24"/>
          <w:szCs w:val="24"/>
        </w:rPr>
        <w:t>…</w:t>
      </w:r>
      <w:r w:rsidRPr="000A1E18">
        <w:rPr>
          <w:rFonts w:ascii="Times New Roman" w:hAnsi="Times New Roman"/>
          <w:i/>
          <w:sz w:val="24"/>
          <w:szCs w:val="24"/>
        </w:rPr>
        <w:t>чество</w:t>
      </w:r>
      <w:r w:rsidRPr="000A1E18">
        <w:rPr>
          <w:rFonts w:ascii="Times New Roman" w:hAnsi="Times New Roman"/>
          <w:sz w:val="24"/>
          <w:szCs w:val="24"/>
        </w:rPr>
        <w:t>.</w:t>
      </w:r>
    </w:p>
    <w:p w:rsidR="009B3702" w:rsidRPr="000A1E18" w:rsidRDefault="009B3702" w:rsidP="009B3702">
      <w:pPr>
        <w:spacing w:after="0" w:line="240" w:lineRule="auto"/>
        <w:ind w:firstLine="454"/>
        <w:jc w:val="both"/>
        <w:rPr>
          <w:rFonts w:ascii="Times New Roman" w:hAnsi="Times New Roman"/>
          <w:sz w:val="24"/>
          <w:szCs w:val="24"/>
        </w:rPr>
      </w:pPr>
      <w:r w:rsidRPr="000A1E18">
        <w:rPr>
          <w:rFonts w:ascii="Times New Roman" w:hAnsi="Times New Roman"/>
          <w:sz w:val="24"/>
          <w:szCs w:val="24"/>
        </w:rPr>
        <w:t>Мо</w:t>
      </w:r>
      <w:r>
        <w:rPr>
          <w:rFonts w:ascii="Times New Roman" w:hAnsi="Times New Roman"/>
          <w:sz w:val="24"/>
          <w:szCs w:val="24"/>
        </w:rPr>
        <w:t>жно вообще мастерство поставить,</w:t>
      </w:r>
      <w:r w:rsidRPr="000A1E18">
        <w:rPr>
          <w:rFonts w:ascii="Times New Roman" w:hAnsi="Times New Roman"/>
          <w:sz w:val="24"/>
          <w:szCs w:val="24"/>
        </w:rPr>
        <w:t xml:space="preserve"> </w:t>
      </w:r>
      <w:r>
        <w:rPr>
          <w:rFonts w:ascii="Times New Roman" w:hAnsi="Times New Roman"/>
          <w:sz w:val="24"/>
          <w:szCs w:val="24"/>
        </w:rPr>
        <w:t>но у нас оно психодинамическое и сразу выплывет Служащий.</w:t>
      </w:r>
      <w:r w:rsidRPr="000A1E18">
        <w:rPr>
          <w:rFonts w:ascii="Times New Roman" w:hAnsi="Times New Roman"/>
          <w:sz w:val="24"/>
          <w:szCs w:val="24"/>
        </w:rPr>
        <w:t xml:space="preserve"> </w:t>
      </w:r>
      <w:r>
        <w:rPr>
          <w:rFonts w:ascii="Times New Roman" w:hAnsi="Times New Roman"/>
          <w:sz w:val="24"/>
          <w:szCs w:val="24"/>
        </w:rPr>
        <w:t>И</w:t>
      </w:r>
      <w:r w:rsidRPr="000A1E18">
        <w:rPr>
          <w:rFonts w:ascii="Times New Roman" w:hAnsi="Times New Roman"/>
          <w:sz w:val="24"/>
          <w:szCs w:val="24"/>
        </w:rPr>
        <w:t xml:space="preserve">ли войдёт и так по шее </w:t>
      </w:r>
      <w:r>
        <w:rPr>
          <w:rFonts w:ascii="Times New Roman" w:hAnsi="Times New Roman"/>
          <w:sz w:val="24"/>
          <w:szCs w:val="24"/>
        </w:rPr>
        <w:t>стукнет, что, то есть</w:t>
      </w:r>
      <w:r w:rsidRPr="000A1E18">
        <w:rPr>
          <w:rFonts w:ascii="Times New Roman" w:hAnsi="Times New Roman"/>
          <w:sz w:val="24"/>
          <w:szCs w:val="24"/>
        </w:rPr>
        <w:t>, он не</w:t>
      </w:r>
      <w:r w:rsidR="00B5552C" w:rsidRPr="00B5552C">
        <w:rPr>
          <w:rFonts w:ascii="Times New Roman" w:hAnsi="Times New Roman"/>
          <w:sz w:val="24"/>
          <w:szCs w:val="24"/>
        </w:rPr>
        <w:t>…</w:t>
      </w:r>
      <w:r w:rsidRPr="000A1E18">
        <w:rPr>
          <w:rFonts w:ascii="Times New Roman" w:hAnsi="Times New Roman"/>
          <w:sz w:val="24"/>
          <w:szCs w:val="24"/>
        </w:rPr>
        <w:t xml:space="preserve"> он не против отдать мастерство, но у нас в голове будет такой бардак, что он скажет: зачем нам такие Служащие, и по голове, чтоб</w:t>
      </w:r>
      <w:r>
        <w:rPr>
          <w:rFonts w:ascii="Times New Roman" w:hAnsi="Times New Roman"/>
          <w:sz w:val="24"/>
          <w:szCs w:val="24"/>
        </w:rPr>
        <w:t>ы</w:t>
      </w:r>
      <w:r w:rsidRPr="000A1E18">
        <w:rPr>
          <w:rFonts w:ascii="Times New Roman" w:hAnsi="Times New Roman"/>
          <w:sz w:val="24"/>
          <w:szCs w:val="24"/>
        </w:rPr>
        <w:t xml:space="preserve"> бардака не было. Поможет</w:t>
      </w:r>
      <w:r>
        <w:rPr>
          <w:rFonts w:ascii="Times New Roman" w:hAnsi="Times New Roman"/>
          <w:sz w:val="24"/>
          <w:szCs w:val="24"/>
        </w:rPr>
        <w:t xml:space="preserve"> просто</w:t>
      </w:r>
      <w:r w:rsidRPr="000A1E18">
        <w:rPr>
          <w:rFonts w:ascii="Times New Roman" w:hAnsi="Times New Roman"/>
          <w:sz w:val="24"/>
          <w:szCs w:val="24"/>
        </w:rPr>
        <w:t xml:space="preserve">. Поэтому мастерство лучше ставить в матрицу Служащего и в других местах не употреблять. Советую. </w:t>
      </w:r>
      <w:r w:rsidR="00B5552C">
        <w:rPr>
          <w:rFonts w:ascii="Times New Roman" w:hAnsi="Times New Roman"/>
          <w:sz w:val="24"/>
          <w:szCs w:val="24"/>
        </w:rPr>
        <w:t>Т</w:t>
      </w:r>
      <w:r w:rsidRPr="000A1E18">
        <w:rPr>
          <w:rFonts w:ascii="Times New Roman" w:hAnsi="Times New Roman"/>
          <w:sz w:val="24"/>
          <w:szCs w:val="24"/>
        </w:rPr>
        <w:t>ак честно будет</w:t>
      </w:r>
      <w:r>
        <w:rPr>
          <w:rFonts w:ascii="Times New Roman" w:hAnsi="Times New Roman"/>
          <w:sz w:val="24"/>
          <w:szCs w:val="24"/>
        </w:rPr>
        <w:t>.</w:t>
      </w:r>
    </w:p>
    <w:p w:rsidR="009B3702" w:rsidRDefault="009B3702" w:rsidP="009B3702">
      <w:pPr>
        <w:spacing w:after="0" w:line="240" w:lineRule="auto"/>
        <w:ind w:firstLine="454"/>
        <w:jc w:val="both"/>
        <w:rPr>
          <w:rFonts w:ascii="Times New Roman" w:hAnsi="Times New Roman"/>
          <w:sz w:val="24"/>
          <w:szCs w:val="24"/>
        </w:rPr>
      </w:pPr>
      <w:r w:rsidRPr="000A1E18">
        <w:rPr>
          <w:rFonts w:ascii="Times New Roman" w:hAnsi="Times New Roman"/>
          <w:sz w:val="24"/>
          <w:szCs w:val="24"/>
        </w:rPr>
        <w:t>Смотрите: Воин Синтеза, инструменты, Синтез-Человечность. По-моему, идеальный подход. Осталось последнее слово, последнее слово</w:t>
      </w:r>
      <w:r>
        <w:rPr>
          <w:rFonts w:ascii="Times New Roman" w:hAnsi="Times New Roman"/>
          <w:sz w:val="24"/>
          <w:szCs w:val="24"/>
        </w:rPr>
        <w:t>…</w:t>
      </w:r>
    </w:p>
    <w:p w:rsidR="009B3702" w:rsidRDefault="009B3702" w:rsidP="009B3702">
      <w:pPr>
        <w:spacing w:after="0" w:line="240" w:lineRule="auto"/>
        <w:ind w:firstLine="454"/>
        <w:jc w:val="both"/>
        <w:rPr>
          <w:rFonts w:ascii="Times New Roman" w:hAnsi="Times New Roman"/>
          <w:i/>
          <w:sz w:val="24"/>
          <w:szCs w:val="24"/>
        </w:rPr>
      </w:pPr>
      <w:r>
        <w:rPr>
          <w:rFonts w:ascii="Times New Roman" w:hAnsi="Times New Roman"/>
          <w:i/>
          <w:sz w:val="24"/>
          <w:szCs w:val="24"/>
        </w:rPr>
        <w:t>Из зала: – Творение.</w:t>
      </w:r>
    </w:p>
    <w:p w:rsidR="009B3702" w:rsidRPr="00EC446C"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Последнее слово…</w:t>
      </w:r>
    </w:p>
    <w:p w:rsidR="009B3702" w:rsidRPr="000A1E18" w:rsidRDefault="009B3702" w:rsidP="009B3702">
      <w:pPr>
        <w:spacing w:after="0" w:line="240" w:lineRule="auto"/>
        <w:ind w:firstLine="454"/>
        <w:jc w:val="both"/>
        <w:rPr>
          <w:rFonts w:ascii="Times New Roman" w:hAnsi="Times New Roman"/>
          <w:i/>
          <w:sz w:val="24"/>
          <w:szCs w:val="24"/>
        </w:rPr>
      </w:pPr>
      <w:r w:rsidRPr="000A1E18">
        <w:rPr>
          <w:rFonts w:ascii="Times New Roman" w:hAnsi="Times New Roman"/>
          <w:i/>
          <w:sz w:val="24"/>
          <w:szCs w:val="24"/>
        </w:rPr>
        <w:t>И</w:t>
      </w:r>
      <w:r>
        <w:rPr>
          <w:rFonts w:ascii="Times New Roman" w:hAnsi="Times New Roman"/>
          <w:i/>
          <w:sz w:val="24"/>
          <w:szCs w:val="24"/>
        </w:rPr>
        <w:t>з</w:t>
      </w:r>
      <w:r w:rsidRPr="000A1E18">
        <w:rPr>
          <w:rFonts w:ascii="Times New Roman" w:hAnsi="Times New Roman"/>
          <w:i/>
          <w:sz w:val="24"/>
          <w:szCs w:val="24"/>
        </w:rPr>
        <w:t xml:space="preserve"> зала</w:t>
      </w:r>
      <w:r>
        <w:rPr>
          <w:rFonts w:ascii="Times New Roman" w:hAnsi="Times New Roman"/>
          <w:i/>
          <w:sz w:val="24"/>
          <w:szCs w:val="24"/>
        </w:rPr>
        <w:t>: –</w:t>
      </w:r>
      <w:r w:rsidRPr="000A1E18">
        <w:rPr>
          <w:rFonts w:ascii="Times New Roman" w:hAnsi="Times New Roman"/>
          <w:sz w:val="24"/>
          <w:szCs w:val="24"/>
        </w:rPr>
        <w:t xml:space="preserve"> </w:t>
      </w:r>
      <w:r w:rsidRPr="000A1E18">
        <w:rPr>
          <w:rFonts w:ascii="Times New Roman" w:hAnsi="Times New Roman"/>
          <w:i/>
          <w:sz w:val="24"/>
          <w:szCs w:val="24"/>
        </w:rPr>
        <w:t>Можно Ме</w:t>
      </w:r>
      <w:r>
        <w:rPr>
          <w:rFonts w:ascii="Times New Roman" w:hAnsi="Times New Roman"/>
          <w:i/>
          <w:sz w:val="24"/>
          <w:szCs w:val="24"/>
        </w:rPr>
        <w:t>тагалактический Синтез Человека</w:t>
      </w:r>
      <w:r w:rsidR="00B5552C">
        <w:rPr>
          <w:rFonts w:ascii="Times New Roman" w:hAnsi="Times New Roman"/>
          <w:i/>
          <w:sz w:val="24"/>
          <w:szCs w:val="24"/>
        </w:rPr>
        <w:t>-</w:t>
      </w:r>
      <w:r w:rsidRPr="000A1E18">
        <w:rPr>
          <w:rFonts w:ascii="Times New Roman" w:hAnsi="Times New Roman"/>
          <w:i/>
          <w:sz w:val="24"/>
          <w:szCs w:val="24"/>
        </w:rPr>
        <w:t>Творца.</w:t>
      </w:r>
    </w:p>
    <w:p w:rsidR="009B3702" w:rsidRPr="000A1E18" w:rsidRDefault="009B3702" w:rsidP="009B3702">
      <w:pPr>
        <w:spacing w:after="0" w:line="240" w:lineRule="auto"/>
        <w:ind w:firstLine="454"/>
        <w:jc w:val="both"/>
        <w:rPr>
          <w:rFonts w:ascii="Times New Roman" w:hAnsi="Times New Roman"/>
          <w:sz w:val="24"/>
          <w:szCs w:val="24"/>
        </w:rPr>
      </w:pPr>
      <w:r w:rsidRPr="000A1E18">
        <w:rPr>
          <w:rFonts w:ascii="Times New Roman" w:hAnsi="Times New Roman"/>
          <w:sz w:val="24"/>
          <w:szCs w:val="24"/>
        </w:rPr>
        <w:t>Согласен. Как это</w:t>
      </w:r>
      <w:r>
        <w:rPr>
          <w:rFonts w:ascii="Times New Roman" w:hAnsi="Times New Roman"/>
          <w:sz w:val="24"/>
          <w:szCs w:val="24"/>
        </w:rPr>
        <w:t>,</w:t>
      </w:r>
      <w:r w:rsidRPr="000A1E18">
        <w:rPr>
          <w:rFonts w:ascii="Times New Roman" w:hAnsi="Times New Roman"/>
          <w:sz w:val="24"/>
          <w:szCs w:val="24"/>
        </w:rPr>
        <w:t xml:space="preserve"> одним словом назвать? Потому что это Единица Метагалактического Синтеза Человечности. Как это одним словом называет</w:t>
      </w:r>
      <w:r>
        <w:rPr>
          <w:rFonts w:ascii="Times New Roman" w:hAnsi="Times New Roman"/>
          <w:sz w:val="24"/>
          <w:szCs w:val="24"/>
        </w:rPr>
        <w:t>ся? Человек-Творец идёт к кому?</w:t>
      </w:r>
    </w:p>
    <w:p w:rsidR="009B3702" w:rsidRPr="000A1E18" w:rsidRDefault="009B3702" w:rsidP="009B3702">
      <w:pPr>
        <w:spacing w:after="0" w:line="240" w:lineRule="auto"/>
        <w:ind w:firstLine="454"/>
        <w:jc w:val="both"/>
        <w:rPr>
          <w:rFonts w:ascii="Times New Roman" w:hAnsi="Times New Roman"/>
          <w:i/>
          <w:sz w:val="24"/>
          <w:szCs w:val="24"/>
        </w:rPr>
      </w:pPr>
      <w:r>
        <w:rPr>
          <w:rFonts w:ascii="Times New Roman" w:hAnsi="Times New Roman"/>
          <w:i/>
          <w:sz w:val="24"/>
          <w:szCs w:val="24"/>
        </w:rPr>
        <w:t>Из зала: –</w:t>
      </w:r>
      <w:r w:rsidRPr="000A1E18">
        <w:rPr>
          <w:rFonts w:ascii="Times New Roman" w:hAnsi="Times New Roman"/>
          <w:i/>
          <w:sz w:val="24"/>
          <w:szCs w:val="24"/>
        </w:rPr>
        <w:t xml:space="preserve"> </w:t>
      </w:r>
      <w:r>
        <w:rPr>
          <w:rFonts w:ascii="Times New Roman" w:hAnsi="Times New Roman"/>
          <w:i/>
          <w:sz w:val="24"/>
          <w:szCs w:val="24"/>
        </w:rPr>
        <w:t>К Папе, к Творцу.</w:t>
      </w:r>
    </w:p>
    <w:p w:rsidR="009B3702" w:rsidRPr="000A1E18" w:rsidRDefault="009B3702" w:rsidP="009B3702">
      <w:pPr>
        <w:spacing w:after="0" w:line="240" w:lineRule="auto"/>
        <w:ind w:firstLine="454"/>
        <w:jc w:val="both"/>
        <w:rPr>
          <w:rFonts w:ascii="Times New Roman" w:hAnsi="Times New Roman"/>
          <w:sz w:val="24"/>
          <w:szCs w:val="24"/>
        </w:rPr>
      </w:pPr>
      <w:r w:rsidRPr="000A1E18">
        <w:rPr>
          <w:rFonts w:ascii="Times New Roman" w:hAnsi="Times New Roman"/>
          <w:sz w:val="24"/>
          <w:szCs w:val="24"/>
        </w:rPr>
        <w:t>К Папе. То есть, к Творцу. Ура! (</w:t>
      </w:r>
      <w:r w:rsidR="00B5552C">
        <w:rPr>
          <w:rFonts w:ascii="Times New Roman" w:hAnsi="Times New Roman"/>
          <w:i/>
          <w:sz w:val="24"/>
          <w:szCs w:val="24"/>
        </w:rPr>
        <w:t>П</w:t>
      </w:r>
      <w:r w:rsidRPr="000A1E18">
        <w:rPr>
          <w:rFonts w:ascii="Times New Roman" w:hAnsi="Times New Roman"/>
          <w:i/>
          <w:sz w:val="24"/>
          <w:szCs w:val="24"/>
        </w:rPr>
        <w:t>ишет в клетке матрицы</w:t>
      </w:r>
      <w:r>
        <w:rPr>
          <w:rFonts w:ascii="Times New Roman" w:hAnsi="Times New Roman"/>
          <w:sz w:val="24"/>
          <w:szCs w:val="24"/>
        </w:rPr>
        <w:t>) Творец. На всякий случай,</w:t>
      </w:r>
      <w:r w:rsidRPr="000A1E18">
        <w:rPr>
          <w:rFonts w:ascii="Times New Roman" w:hAnsi="Times New Roman"/>
          <w:sz w:val="24"/>
          <w:szCs w:val="24"/>
        </w:rPr>
        <w:t xml:space="preserve"> должность у нас</w:t>
      </w:r>
      <w:r>
        <w:rPr>
          <w:rFonts w:ascii="Times New Roman" w:hAnsi="Times New Roman"/>
          <w:sz w:val="24"/>
          <w:szCs w:val="24"/>
        </w:rPr>
        <w:t>:</w:t>
      </w:r>
      <w:r w:rsidRPr="000A1E18">
        <w:rPr>
          <w:rFonts w:ascii="Times New Roman" w:hAnsi="Times New Roman"/>
          <w:sz w:val="24"/>
          <w:szCs w:val="24"/>
        </w:rPr>
        <w:t xml:space="preserve"> Изначально Вышестоящий Творец Изначально Вышестоящего О</w:t>
      </w:r>
      <w:r>
        <w:rPr>
          <w:rFonts w:ascii="Times New Roman" w:hAnsi="Times New Roman"/>
          <w:sz w:val="24"/>
          <w:szCs w:val="24"/>
        </w:rPr>
        <w:t>тца. А мы говорили, что Человек</w:t>
      </w:r>
      <w:r w:rsidR="00B5552C">
        <w:rPr>
          <w:rFonts w:ascii="Times New Roman" w:hAnsi="Times New Roman"/>
          <w:sz w:val="24"/>
          <w:szCs w:val="24"/>
        </w:rPr>
        <w:t>-</w:t>
      </w:r>
      <w:r>
        <w:rPr>
          <w:rFonts w:ascii="Times New Roman" w:hAnsi="Times New Roman"/>
          <w:sz w:val="24"/>
          <w:szCs w:val="24"/>
        </w:rPr>
        <w:t>Т</w:t>
      </w:r>
      <w:r w:rsidRPr="000A1E18">
        <w:rPr>
          <w:rFonts w:ascii="Times New Roman" w:hAnsi="Times New Roman"/>
          <w:sz w:val="24"/>
          <w:szCs w:val="24"/>
        </w:rPr>
        <w:t>ворец должен стать,</w:t>
      </w:r>
      <w:r>
        <w:rPr>
          <w:rFonts w:ascii="Times New Roman" w:hAnsi="Times New Roman"/>
          <w:sz w:val="24"/>
          <w:szCs w:val="24"/>
        </w:rPr>
        <w:t xml:space="preserve"> кем? Творцом. Гениально</w:t>
      </w:r>
      <w:r w:rsidR="00B5552C">
        <w:rPr>
          <w:rFonts w:ascii="Times New Roman" w:hAnsi="Times New Roman"/>
          <w:sz w:val="24"/>
          <w:szCs w:val="24"/>
        </w:rPr>
        <w:t xml:space="preserve">. Всё </w:t>
      </w:r>
      <w:r w:rsidRPr="000A1E18">
        <w:rPr>
          <w:rFonts w:ascii="Times New Roman" w:hAnsi="Times New Roman"/>
          <w:sz w:val="24"/>
          <w:szCs w:val="24"/>
        </w:rPr>
        <w:t>просто. У Творца должны быть инструменты, Синтез-Человечность, и о</w:t>
      </w:r>
      <w:r>
        <w:rPr>
          <w:rFonts w:ascii="Times New Roman" w:hAnsi="Times New Roman"/>
          <w:sz w:val="24"/>
          <w:szCs w:val="24"/>
        </w:rPr>
        <w:t>н должен быть Воином. Расширяем:</w:t>
      </w:r>
      <w:r w:rsidRPr="000A1E18">
        <w:rPr>
          <w:rFonts w:ascii="Times New Roman" w:hAnsi="Times New Roman"/>
          <w:sz w:val="24"/>
          <w:szCs w:val="24"/>
        </w:rPr>
        <w:t xml:space="preserve"> </w:t>
      </w:r>
      <w:r>
        <w:rPr>
          <w:rFonts w:ascii="Times New Roman" w:hAnsi="Times New Roman"/>
          <w:sz w:val="24"/>
          <w:szCs w:val="24"/>
        </w:rPr>
        <w:t>у</w:t>
      </w:r>
      <w:r w:rsidRPr="000A1E18">
        <w:rPr>
          <w:rFonts w:ascii="Times New Roman" w:hAnsi="Times New Roman"/>
          <w:sz w:val="24"/>
          <w:szCs w:val="24"/>
        </w:rPr>
        <w:t xml:space="preserve"> Твор</w:t>
      </w:r>
      <w:r>
        <w:rPr>
          <w:rFonts w:ascii="Times New Roman" w:hAnsi="Times New Roman"/>
          <w:sz w:val="24"/>
          <w:szCs w:val="24"/>
        </w:rPr>
        <w:t xml:space="preserve">ца должен быть Столп Творения, </w:t>
      </w:r>
      <w:r w:rsidR="00B5552C">
        <w:rPr>
          <w:rFonts w:ascii="Times New Roman" w:hAnsi="Times New Roman"/>
          <w:sz w:val="24"/>
          <w:szCs w:val="24"/>
        </w:rPr>
        <w:t>С</w:t>
      </w:r>
      <w:r w:rsidRPr="000A1E18">
        <w:rPr>
          <w:rFonts w:ascii="Times New Roman" w:hAnsi="Times New Roman"/>
          <w:sz w:val="24"/>
          <w:szCs w:val="24"/>
        </w:rPr>
        <w:t>интез</w:t>
      </w:r>
      <w:r>
        <w:rPr>
          <w:rFonts w:ascii="Times New Roman" w:hAnsi="Times New Roman"/>
          <w:sz w:val="24"/>
          <w:szCs w:val="24"/>
        </w:rPr>
        <w:t>-</w:t>
      </w:r>
      <w:r w:rsidRPr="000A1E18">
        <w:rPr>
          <w:rFonts w:ascii="Times New Roman" w:hAnsi="Times New Roman"/>
          <w:sz w:val="24"/>
          <w:szCs w:val="24"/>
        </w:rPr>
        <w:t xml:space="preserve">тренинги Творца и три </w:t>
      </w:r>
      <w:r w:rsidR="00B5552C">
        <w:rPr>
          <w:rFonts w:ascii="Times New Roman" w:hAnsi="Times New Roman"/>
          <w:sz w:val="24"/>
          <w:szCs w:val="24"/>
        </w:rPr>
        <w:t>Т</w:t>
      </w:r>
      <w:r w:rsidRPr="000A1E18">
        <w:rPr>
          <w:rFonts w:ascii="Times New Roman" w:hAnsi="Times New Roman"/>
          <w:sz w:val="24"/>
          <w:szCs w:val="24"/>
        </w:rPr>
        <w:t>ела, где он этим занимается.</w:t>
      </w:r>
    </w:p>
    <w:p w:rsidR="009B3702" w:rsidRPr="000A1E18"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Расширяем: у</w:t>
      </w:r>
      <w:r w:rsidRPr="000A1E18">
        <w:rPr>
          <w:rFonts w:ascii="Times New Roman" w:hAnsi="Times New Roman"/>
          <w:sz w:val="24"/>
          <w:szCs w:val="24"/>
        </w:rPr>
        <w:t xml:space="preserve"> Творца должен быть План Творения </w:t>
      </w:r>
      <w:r>
        <w:rPr>
          <w:rFonts w:ascii="Times New Roman" w:hAnsi="Times New Roman"/>
          <w:sz w:val="24"/>
          <w:szCs w:val="24"/>
        </w:rPr>
        <w:t>и вот вам</w:t>
      </w:r>
      <w:r w:rsidRPr="000A1E18">
        <w:rPr>
          <w:rFonts w:ascii="Times New Roman" w:hAnsi="Times New Roman"/>
          <w:sz w:val="24"/>
          <w:szCs w:val="24"/>
        </w:rPr>
        <w:t xml:space="preserve"> разные вар</w:t>
      </w:r>
      <w:r>
        <w:rPr>
          <w:rFonts w:ascii="Times New Roman" w:hAnsi="Times New Roman"/>
          <w:sz w:val="24"/>
          <w:szCs w:val="24"/>
        </w:rPr>
        <w:t xml:space="preserve">ианты Планов Творения, включая </w:t>
      </w:r>
      <w:r w:rsidR="00B5552C">
        <w:rPr>
          <w:rFonts w:ascii="Times New Roman" w:hAnsi="Times New Roman"/>
          <w:sz w:val="24"/>
          <w:szCs w:val="24"/>
        </w:rPr>
        <w:t>Е</w:t>
      </w:r>
      <w:r w:rsidRPr="000A1E18">
        <w:rPr>
          <w:rFonts w:ascii="Times New Roman" w:hAnsi="Times New Roman"/>
          <w:sz w:val="24"/>
          <w:szCs w:val="24"/>
        </w:rPr>
        <w:t>диницу, которая помогает воспринимать всё это</w:t>
      </w:r>
      <w:r>
        <w:rPr>
          <w:rFonts w:ascii="Times New Roman" w:hAnsi="Times New Roman"/>
          <w:sz w:val="24"/>
          <w:szCs w:val="24"/>
        </w:rPr>
        <w:t>. Так и</w:t>
      </w:r>
      <w:r w:rsidRPr="000A1E18">
        <w:rPr>
          <w:rFonts w:ascii="Times New Roman" w:hAnsi="Times New Roman"/>
          <w:sz w:val="24"/>
          <w:szCs w:val="24"/>
        </w:rPr>
        <w:t xml:space="preserve"> вектор</w:t>
      </w:r>
      <w:r>
        <w:rPr>
          <w:rFonts w:ascii="Times New Roman" w:hAnsi="Times New Roman"/>
          <w:sz w:val="24"/>
          <w:szCs w:val="24"/>
        </w:rPr>
        <w:t>,</w:t>
      </w:r>
      <w:r w:rsidRPr="000A1E18">
        <w:rPr>
          <w:rFonts w:ascii="Times New Roman" w:hAnsi="Times New Roman"/>
          <w:sz w:val="24"/>
          <w:szCs w:val="24"/>
        </w:rPr>
        <w:t xml:space="preserve"> от обратного</w:t>
      </w:r>
      <w:r>
        <w:rPr>
          <w:rFonts w:ascii="Times New Roman" w:hAnsi="Times New Roman"/>
          <w:sz w:val="24"/>
          <w:szCs w:val="24"/>
        </w:rPr>
        <w:t xml:space="preserve"> </w:t>
      </w:r>
      <w:r>
        <w:rPr>
          <w:rFonts w:ascii="Times New Roman" w:hAnsi="Times New Roman"/>
          <w:i/>
          <w:sz w:val="24"/>
          <w:szCs w:val="24"/>
        </w:rPr>
        <w:t>(показывает на чертеже)</w:t>
      </w:r>
      <w:r w:rsidRPr="000A1E18">
        <w:rPr>
          <w:rFonts w:ascii="Times New Roman" w:hAnsi="Times New Roman"/>
          <w:sz w:val="24"/>
          <w:szCs w:val="24"/>
        </w:rPr>
        <w:t xml:space="preserve">. И здесь Человек начинает с этого, </w:t>
      </w:r>
      <w:r w:rsidRPr="00B5552C">
        <w:rPr>
          <w:rFonts w:ascii="Times New Roman" w:hAnsi="Times New Roman"/>
          <w:i/>
          <w:sz w:val="24"/>
          <w:szCs w:val="24"/>
        </w:rPr>
        <w:t>(показывает</w:t>
      </w:r>
      <w:r w:rsidRPr="000A1E18">
        <w:rPr>
          <w:rFonts w:ascii="Times New Roman" w:hAnsi="Times New Roman"/>
          <w:i/>
          <w:sz w:val="24"/>
          <w:szCs w:val="24"/>
        </w:rPr>
        <w:t xml:space="preserve"> на</w:t>
      </w:r>
      <w:r w:rsidRPr="000A1E18">
        <w:rPr>
          <w:rFonts w:ascii="Times New Roman" w:hAnsi="Times New Roman"/>
          <w:sz w:val="24"/>
          <w:szCs w:val="24"/>
        </w:rPr>
        <w:t xml:space="preserve"> </w:t>
      </w:r>
      <w:r w:rsidRPr="000A1E18">
        <w:rPr>
          <w:rFonts w:ascii="Times New Roman" w:hAnsi="Times New Roman"/>
          <w:i/>
          <w:sz w:val="24"/>
          <w:szCs w:val="24"/>
        </w:rPr>
        <w:t>клетки матрицы</w:t>
      </w:r>
      <w:r w:rsidRPr="00B5552C">
        <w:rPr>
          <w:rFonts w:ascii="Times New Roman" w:hAnsi="Times New Roman"/>
          <w:i/>
          <w:sz w:val="24"/>
          <w:szCs w:val="24"/>
        </w:rPr>
        <w:t>)</w:t>
      </w:r>
      <w:r w:rsidRPr="000A1E18">
        <w:rPr>
          <w:rFonts w:ascii="Times New Roman" w:hAnsi="Times New Roman"/>
          <w:sz w:val="24"/>
          <w:szCs w:val="24"/>
        </w:rPr>
        <w:t xml:space="preserve"> с этого, с этого и доходит</w:t>
      </w:r>
      <w:r>
        <w:rPr>
          <w:rFonts w:ascii="Times New Roman" w:hAnsi="Times New Roman"/>
          <w:sz w:val="24"/>
          <w:szCs w:val="24"/>
        </w:rPr>
        <w:t xml:space="preserve"> сюда</w:t>
      </w:r>
      <w:r w:rsidRPr="000A1E18">
        <w:rPr>
          <w:rFonts w:ascii="Times New Roman" w:hAnsi="Times New Roman"/>
          <w:sz w:val="24"/>
          <w:szCs w:val="24"/>
        </w:rPr>
        <w:t>: Челов</w:t>
      </w:r>
      <w:r>
        <w:rPr>
          <w:rFonts w:ascii="Times New Roman" w:hAnsi="Times New Roman"/>
          <w:sz w:val="24"/>
          <w:szCs w:val="24"/>
        </w:rPr>
        <w:t>ек</w:t>
      </w:r>
      <w:r w:rsidR="00B5552C">
        <w:rPr>
          <w:rFonts w:ascii="Times New Roman" w:hAnsi="Times New Roman"/>
          <w:sz w:val="24"/>
          <w:szCs w:val="24"/>
        </w:rPr>
        <w:t>-</w:t>
      </w:r>
      <w:r w:rsidRPr="000A1E18">
        <w:rPr>
          <w:rFonts w:ascii="Times New Roman" w:hAnsi="Times New Roman"/>
          <w:sz w:val="24"/>
          <w:szCs w:val="24"/>
        </w:rPr>
        <w:t>Творец – Творец. Вершина. Кто не понимает, кто такой Творец,</w:t>
      </w:r>
      <w:r>
        <w:rPr>
          <w:rFonts w:ascii="Times New Roman" w:hAnsi="Times New Roman"/>
          <w:sz w:val="24"/>
          <w:szCs w:val="24"/>
        </w:rPr>
        <w:t xml:space="preserve"> я объясню:</w:t>
      </w:r>
      <w:r w:rsidRPr="000A1E18">
        <w:rPr>
          <w:rFonts w:ascii="Times New Roman" w:hAnsi="Times New Roman"/>
          <w:sz w:val="24"/>
          <w:szCs w:val="24"/>
        </w:rPr>
        <w:t xml:space="preserve"> </w:t>
      </w:r>
      <w:r>
        <w:rPr>
          <w:rFonts w:ascii="Times New Roman" w:hAnsi="Times New Roman"/>
          <w:sz w:val="24"/>
          <w:szCs w:val="24"/>
        </w:rPr>
        <w:t>есть Человек</w:t>
      </w:r>
      <w:r w:rsidR="00B5552C">
        <w:rPr>
          <w:rFonts w:ascii="Times New Roman" w:hAnsi="Times New Roman"/>
          <w:sz w:val="24"/>
          <w:szCs w:val="24"/>
        </w:rPr>
        <w:t>-</w:t>
      </w:r>
      <w:r w:rsidRPr="000A1E18">
        <w:rPr>
          <w:rFonts w:ascii="Times New Roman" w:hAnsi="Times New Roman"/>
          <w:sz w:val="24"/>
          <w:szCs w:val="24"/>
        </w:rPr>
        <w:t>Теург, а есть Теург. Разница большая. И у нас есть стяжённые Теурги</w:t>
      </w:r>
      <w:r>
        <w:rPr>
          <w:rFonts w:ascii="Times New Roman" w:hAnsi="Times New Roman"/>
          <w:sz w:val="24"/>
          <w:szCs w:val="24"/>
        </w:rPr>
        <w:t>. При высоком развитии Человека</w:t>
      </w:r>
      <w:r w:rsidR="00B5552C">
        <w:rPr>
          <w:rFonts w:ascii="Times New Roman" w:hAnsi="Times New Roman"/>
          <w:sz w:val="24"/>
          <w:szCs w:val="24"/>
        </w:rPr>
        <w:t>-</w:t>
      </w:r>
      <w:r w:rsidRPr="000A1E18">
        <w:rPr>
          <w:rFonts w:ascii="Times New Roman" w:hAnsi="Times New Roman"/>
          <w:sz w:val="24"/>
          <w:szCs w:val="24"/>
        </w:rPr>
        <w:t>Творца, у нас появятся Творцы, которые полностью перед Отцом отвечают за какое-то Творение. И это нормально. Почему, если у Теурга есть Теурги, у Творца не могут быть Творцы? Логично? Всё. И вершина</w:t>
      </w:r>
      <w:r>
        <w:rPr>
          <w:rFonts w:ascii="Times New Roman" w:hAnsi="Times New Roman"/>
          <w:sz w:val="24"/>
          <w:szCs w:val="24"/>
        </w:rPr>
        <w:t xml:space="preserve"> развитости Человека</w:t>
      </w:r>
      <w:r w:rsidR="00B5552C">
        <w:rPr>
          <w:rFonts w:ascii="Times New Roman" w:hAnsi="Times New Roman"/>
          <w:sz w:val="24"/>
          <w:szCs w:val="24"/>
        </w:rPr>
        <w:t>-</w:t>
      </w:r>
      <w:r w:rsidRPr="000A1E18">
        <w:rPr>
          <w:rFonts w:ascii="Times New Roman" w:hAnsi="Times New Roman"/>
          <w:sz w:val="24"/>
          <w:szCs w:val="24"/>
        </w:rPr>
        <w:t>Творца</w:t>
      </w:r>
      <w:r w:rsidR="00B5552C">
        <w:rPr>
          <w:rFonts w:ascii="Times New Roman" w:hAnsi="Times New Roman"/>
          <w:sz w:val="24"/>
          <w:szCs w:val="24"/>
        </w:rPr>
        <w:t>,</w:t>
      </w:r>
      <w:r w:rsidRPr="000A1E18">
        <w:rPr>
          <w:rFonts w:ascii="Times New Roman" w:hAnsi="Times New Roman"/>
          <w:sz w:val="24"/>
          <w:szCs w:val="24"/>
        </w:rPr>
        <w:t xml:space="preserve"> это когда он стал </w:t>
      </w:r>
      <w:r w:rsidRPr="0096797A">
        <w:rPr>
          <w:rFonts w:ascii="Times New Roman" w:hAnsi="Times New Roman"/>
          <w:sz w:val="24"/>
          <w:szCs w:val="24"/>
        </w:rPr>
        <w:t>–</w:t>
      </w:r>
      <w:r>
        <w:rPr>
          <w:rFonts w:ascii="Times New Roman" w:hAnsi="Times New Roman"/>
          <w:sz w:val="24"/>
          <w:szCs w:val="24"/>
        </w:rPr>
        <w:t xml:space="preserve"> </w:t>
      </w:r>
      <w:r w:rsidRPr="000A1E18">
        <w:rPr>
          <w:rFonts w:ascii="Times New Roman" w:hAnsi="Times New Roman"/>
          <w:sz w:val="24"/>
          <w:szCs w:val="24"/>
        </w:rPr>
        <w:t>Творцом. Вот такая вершинная самореализация, кто там о самообразовани</w:t>
      </w:r>
      <w:r w:rsidR="00B5552C">
        <w:rPr>
          <w:rFonts w:ascii="Times New Roman" w:hAnsi="Times New Roman"/>
          <w:sz w:val="24"/>
          <w:szCs w:val="24"/>
        </w:rPr>
        <w:t>и</w:t>
      </w:r>
      <w:r w:rsidRPr="000A1E18">
        <w:rPr>
          <w:rFonts w:ascii="Times New Roman" w:hAnsi="Times New Roman"/>
          <w:sz w:val="24"/>
          <w:szCs w:val="24"/>
        </w:rPr>
        <w:t xml:space="preserve"> вспомин</w:t>
      </w:r>
      <w:r>
        <w:rPr>
          <w:rFonts w:ascii="Times New Roman" w:hAnsi="Times New Roman"/>
          <w:sz w:val="24"/>
          <w:szCs w:val="24"/>
        </w:rPr>
        <w:t>ал?</w:t>
      </w:r>
      <w:r w:rsidRPr="000A1E18">
        <w:rPr>
          <w:rFonts w:ascii="Times New Roman" w:hAnsi="Times New Roman"/>
          <w:sz w:val="24"/>
          <w:szCs w:val="24"/>
        </w:rPr>
        <w:t xml:space="preserve"> Самореализация. Творец. Господа</w:t>
      </w:r>
      <w:r w:rsidR="00B5552C">
        <w:rPr>
          <w:rFonts w:ascii="Times New Roman" w:hAnsi="Times New Roman"/>
          <w:sz w:val="24"/>
          <w:szCs w:val="24"/>
        </w:rPr>
        <w:t>,</w:t>
      </w:r>
      <w:r w:rsidRPr="000A1E18">
        <w:rPr>
          <w:rFonts w:ascii="Times New Roman" w:hAnsi="Times New Roman"/>
          <w:sz w:val="24"/>
          <w:szCs w:val="24"/>
        </w:rPr>
        <w:t xml:space="preserve"> Аватары Творца! Это ваша работа</w:t>
      </w:r>
      <w:r w:rsidR="00B5552C">
        <w:rPr>
          <w:rFonts w:ascii="Times New Roman" w:hAnsi="Times New Roman"/>
          <w:sz w:val="24"/>
          <w:szCs w:val="24"/>
        </w:rPr>
        <w:t>,</w:t>
      </w:r>
      <w:r w:rsidRPr="000A1E18">
        <w:rPr>
          <w:rFonts w:ascii="Times New Roman" w:hAnsi="Times New Roman"/>
          <w:sz w:val="24"/>
          <w:szCs w:val="24"/>
        </w:rPr>
        <w:t xml:space="preserve"> по всем пунктам. Вот этим вы должны заниматься. Ну, кроме Творца мы, наверное, всё остальное более-менее, всё изучили.</w:t>
      </w:r>
    </w:p>
    <w:p w:rsidR="009B3702" w:rsidRDefault="009B3702" w:rsidP="009B3702">
      <w:pPr>
        <w:spacing w:after="0" w:line="240" w:lineRule="auto"/>
        <w:ind w:firstLine="454"/>
        <w:jc w:val="both"/>
        <w:rPr>
          <w:rFonts w:ascii="Times New Roman" w:hAnsi="Times New Roman"/>
          <w:sz w:val="24"/>
          <w:szCs w:val="24"/>
        </w:rPr>
      </w:pPr>
      <w:r w:rsidRPr="000A1E18">
        <w:rPr>
          <w:rFonts w:ascii="Times New Roman" w:hAnsi="Times New Roman"/>
          <w:sz w:val="24"/>
          <w:szCs w:val="24"/>
        </w:rPr>
        <w:t>Стяжаем Матрицу вашего развития.</w:t>
      </w:r>
    </w:p>
    <w:p w:rsidR="00D35C53" w:rsidRDefault="00660B23" w:rsidP="00D35C53">
      <w:pPr>
        <w:spacing w:after="0" w:line="240" w:lineRule="auto"/>
        <w:rPr>
          <w:rFonts w:ascii="Times New Roman" w:hAnsi="Times New Roman"/>
          <w:szCs w:val="24"/>
        </w:rPr>
      </w:pPr>
      <w:r>
        <w:rPr>
          <w:rFonts w:ascii="Times New Roman" w:hAnsi="Times New Roman"/>
          <w:noProof/>
          <w:szCs w:val="24"/>
          <w:lang w:eastAsia="ru-RU"/>
        </w:rPr>
        <w:lastRenderedPageBreak/>
        <w:drawing>
          <wp:inline distT="0" distB="0" distL="0" distR="0">
            <wp:extent cx="5934075" cy="2628900"/>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2628900"/>
                    </a:xfrm>
                    <a:prstGeom prst="rect">
                      <a:avLst/>
                    </a:prstGeom>
                    <a:noFill/>
                    <a:ln>
                      <a:noFill/>
                    </a:ln>
                  </pic:spPr>
                </pic:pic>
              </a:graphicData>
            </a:graphic>
          </wp:inline>
        </w:drawing>
      </w:r>
    </w:p>
    <w:p w:rsidR="009B3702" w:rsidRDefault="009B3702" w:rsidP="00B5552C">
      <w:pPr>
        <w:pStyle w:val="0"/>
      </w:pPr>
      <w:bookmarkStart w:id="73" w:name="_Toc506893395"/>
      <w:r w:rsidRPr="008E37C8">
        <w:t>Практика</w:t>
      </w:r>
      <w:r>
        <w:t xml:space="preserve"> 10. </w:t>
      </w:r>
      <w:r w:rsidRPr="007756FB">
        <w:t>16-ричн</w:t>
      </w:r>
      <w:r>
        <w:t>ая</w:t>
      </w:r>
      <w:r w:rsidRPr="007756FB">
        <w:t xml:space="preserve"> матриц</w:t>
      </w:r>
      <w:r>
        <w:t>а</w:t>
      </w:r>
      <w:r w:rsidRPr="007756FB">
        <w:t xml:space="preserve"> явления Аватара Совета Изначально Вышестоящего Отца явлением Изначально Вышестоящего Творца</w:t>
      </w:r>
      <w:r w:rsidRPr="008E37C8">
        <w:t xml:space="preserve"> </w:t>
      </w:r>
      <w:r w:rsidRPr="00D746DE">
        <w:t>Изначально Вышестоящего Отца каждым</w:t>
      </w:r>
      <w:bookmarkEnd w:id="73"/>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Изначально Вышестоящего Дома Изначально Вышестоящего Отца 4032-х Изначально Вышестоящий реально явленно. Развёртываемся в зале Учителем 80/5-го Профессионально Политического Синтеза в форме. И синтезируясь с Изначально Вышестоящими Аватарами Синтеза Кут Хуми Фаинь, просим принять и рассмотреть разработанную </w:t>
      </w:r>
      <w:r w:rsidRPr="004F5D90">
        <w:rPr>
          <w:rFonts w:ascii="Times New Roman" w:hAnsi="Times New Roman"/>
          <w:b/>
          <w:sz w:val="24"/>
          <w:szCs w:val="24"/>
        </w:rPr>
        <w:t>16-ричную матрицу действия Аватаров Творца 5-го горизонта Служения Совета Изначально Вышестоящего Отца</w:t>
      </w:r>
      <w:r>
        <w:rPr>
          <w:rFonts w:ascii="Times New Roman" w:hAnsi="Times New Roman"/>
          <w:sz w:val="24"/>
          <w:szCs w:val="24"/>
        </w:rPr>
        <w:t xml:space="preserve"> обобщением данного Синтеза и слушаем, что скажут Аватары.</w:t>
      </w:r>
    </w:p>
    <w:p w:rsidR="009B3702" w:rsidRDefault="009B3702" w:rsidP="009B3702">
      <w:pPr>
        <w:spacing w:after="0" w:line="240" w:lineRule="auto"/>
        <w:ind w:firstLine="454"/>
        <w:jc w:val="both"/>
        <w:rPr>
          <w:rFonts w:ascii="Times New Roman" w:hAnsi="Times New Roman"/>
          <w:sz w:val="24"/>
          <w:szCs w:val="24"/>
        </w:rPr>
      </w:pP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Может, какие-то ошибки здесь есть? Я вас слушаю.</w:t>
      </w:r>
    </w:p>
    <w:p w:rsidR="009B3702" w:rsidRPr="007868A3" w:rsidRDefault="009B3702" w:rsidP="009B3702">
      <w:pPr>
        <w:spacing w:after="0" w:line="240" w:lineRule="auto"/>
        <w:ind w:firstLine="454"/>
        <w:jc w:val="both"/>
        <w:rPr>
          <w:rFonts w:ascii="Times New Roman" w:hAnsi="Times New Roman"/>
          <w:i/>
          <w:sz w:val="24"/>
          <w:szCs w:val="24"/>
        </w:rPr>
      </w:pPr>
      <w:r w:rsidRPr="007868A3">
        <w:rPr>
          <w:rFonts w:ascii="Times New Roman" w:hAnsi="Times New Roman"/>
          <w:i/>
          <w:sz w:val="24"/>
          <w:szCs w:val="24"/>
        </w:rPr>
        <w:t>Из зала:</w:t>
      </w:r>
      <w:r w:rsidRPr="00174235">
        <w:rPr>
          <w:rFonts w:ascii="Times New Roman" w:hAnsi="Times New Roman"/>
          <w:sz w:val="24"/>
          <w:szCs w:val="24"/>
        </w:rPr>
        <w:t xml:space="preserve"> </w:t>
      </w:r>
      <w:r>
        <w:rPr>
          <w:rFonts w:ascii="Times New Roman" w:hAnsi="Times New Roman"/>
          <w:sz w:val="24"/>
          <w:szCs w:val="24"/>
        </w:rPr>
        <w:t>–</w:t>
      </w:r>
      <w:r>
        <w:rPr>
          <w:rFonts w:ascii="Times New Roman" w:hAnsi="Times New Roman"/>
          <w:i/>
          <w:sz w:val="24"/>
          <w:szCs w:val="24"/>
        </w:rPr>
        <w:t xml:space="preserve"> М</w:t>
      </w:r>
      <w:r w:rsidRPr="007868A3">
        <w:rPr>
          <w:rFonts w:ascii="Times New Roman" w:hAnsi="Times New Roman"/>
          <w:i/>
          <w:sz w:val="24"/>
          <w:szCs w:val="24"/>
        </w:rPr>
        <w:t>ожет</w:t>
      </w:r>
      <w:r>
        <w:rPr>
          <w:rFonts w:ascii="Times New Roman" w:hAnsi="Times New Roman"/>
          <w:i/>
          <w:sz w:val="24"/>
          <w:szCs w:val="24"/>
        </w:rPr>
        <w:t xml:space="preserve"> быть, что</w:t>
      </w:r>
      <w:r w:rsidRPr="007868A3">
        <w:rPr>
          <w:rFonts w:ascii="Times New Roman" w:hAnsi="Times New Roman"/>
          <w:i/>
          <w:sz w:val="24"/>
          <w:szCs w:val="24"/>
        </w:rPr>
        <w:t xml:space="preserve"> какое-то другое название в этом</w:t>
      </w:r>
      <w:r>
        <w:rPr>
          <w:rFonts w:ascii="Times New Roman" w:hAnsi="Times New Roman"/>
          <w:i/>
          <w:sz w:val="24"/>
          <w:szCs w:val="24"/>
        </w:rPr>
        <w:t>, где</w:t>
      </w:r>
      <w:r w:rsidRPr="007868A3">
        <w:rPr>
          <w:rFonts w:ascii="Times New Roman" w:hAnsi="Times New Roman"/>
          <w:i/>
          <w:sz w:val="24"/>
          <w:szCs w:val="24"/>
        </w:rPr>
        <w:t xml:space="preserve"> </w:t>
      </w:r>
      <w:r>
        <w:rPr>
          <w:rFonts w:ascii="Times New Roman" w:hAnsi="Times New Roman"/>
          <w:i/>
          <w:sz w:val="24"/>
          <w:szCs w:val="24"/>
        </w:rPr>
        <w:t xml:space="preserve">у нас </w:t>
      </w:r>
      <w:r w:rsidRPr="007868A3">
        <w:rPr>
          <w:rFonts w:ascii="Times New Roman" w:hAnsi="Times New Roman"/>
          <w:i/>
          <w:sz w:val="24"/>
          <w:szCs w:val="24"/>
        </w:rPr>
        <w:t>Синтез Человечности</w:t>
      </w:r>
      <w:r>
        <w:rPr>
          <w:rFonts w:ascii="Times New Roman" w:hAnsi="Times New Roman"/>
          <w:i/>
          <w:sz w:val="24"/>
          <w:szCs w:val="24"/>
        </w:rPr>
        <w:t>. Или Синтез тренинга.</w:t>
      </w:r>
      <w:r w:rsidRPr="007868A3">
        <w:rPr>
          <w:rFonts w:ascii="Times New Roman" w:hAnsi="Times New Roman"/>
          <w:i/>
          <w:sz w:val="24"/>
          <w:szCs w:val="24"/>
        </w:rPr>
        <w:t xml:space="preserve"> </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Предлагай. Расшифровывайте Владыку, мне говорите. Мы и у Владыки стоим, и здесь можем общаться. Вы говорите: три-три, Синтез Человечности – такой-то. </w:t>
      </w:r>
    </w:p>
    <w:p w:rsidR="009B3702" w:rsidRPr="007868A3" w:rsidRDefault="009B3702" w:rsidP="009B3702">
      <w:pPr>
        <w:spacing w:after="0" w:line="240" w:lineRule="auto"/>
        <w:ind w:firstLine="454"/>
        <w:jc w:val="both"/>
        <w:rPr>
          <w:rFonts w:ascii="Times New Roman" w:hAnsi="Times New Roman"/>
          <w:i/>
          <w:sz w:val="24"/>
          <w:szCs w:val="24"/>
        </w:rPr>
      </w:pPr>
      <w:r w:rsidRPr="007868A3">
        <w:rPr>
          <w:rFonts w:ascii="Times New Roman" w:hAnsi="Times New Roman"/>
          <w:i/>
          <w:sz w:val="24"/>
          <w:szCs w:val="24"/>
        </w:rPr>
        <w:t>Из зала:</w:t>
      </w:r>
      <w:r w:rsidRPr="00174235">
        <w:rPr>
          <w:rFonts w:ascii="Times New Roman" w:hAnsi="Times New Roman"/>
          <w:sz w:val="24"/>
          <w:szCs w:val="24"/>
        </w:rPr>
        <w:t xml:space="preserve"> </w:t>
      </w:r>
      <w:r>
        <w:rPr>
          <w:rFonts w:ascii="Times New Roman" w:hAnsi="Times New Roman"/>
          <w:sz w:val="24"/>
          <w:szCs w:val="24"/>
        </w:rPr>
        <w:t>–</w:t>
      </w:r>
      <w:r w:rsidRPr="007868A3">
        <w:rPr>
          <w:rFonts w:ascii="Times New Roman" w:hAnsi="Times New Roman"/>
          <w:i/>
          <w:sz w:val="24"/>
          <w:szCs w:val="24"/>
        </w:rPr>
        <w:t xml:space="preserve"> </w:t>
      </w:r>
      <w:r>
        <w:rPr>
          <w:rFonts w:ascii="Times New Roman" w:hAnsi="Times New Roman"/>
          <w:i/>
          <w:sz w:val="24"/>
          <w:szCs w:val="24"/>
        </w:rPr>
        <w:t>Внутри какое-то наз</w:t>
      </w:r>
      <w:r w:rsidRPr="007868A3">
        <w:rPr>
          <w:rFonts w:ascii="Times New Roman" w:hAnsi="Times New Roman"/>
          <w:i/>
          <w:sz w:val="24"/>
          <w:szCs w:val="24"/>
        </w:rPr>
        <w:t>вание</w:t>
      </w:r>
      <w:r>
        <w:rPr>
          <w:rFonts w:ascii="Times New Roman" w:hAnsi="Times New Roman"/>
          <w:i/>
          <w:sz w:val="24"/>
          <w:szCs w:val="24"/>
        </w:rPr>
        <w:t xml:space="preserve"> другое, может быть такое? </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Говори, какое название. У меня тупость полная, я только вас слушаю. Для меня пока только одна ошибка: Воин Синтеза ИВДИВО. Владыка сказал: «</w:t>
      </w:r>
      <w:r w:rsidRPr="005F2FDD">
        <w:rPr>
          <w:rFonts w:ascii="Times New Roman" w:hAnsi="Times New Roman"/>
          <w:i/>
          <w:sz w:val="24"/>
          <w:szCs w:val="24"/>
        </w:rPr>
        <w:t>ИВДИВО</w:t>
      </w:r>
      <w:r>
        <w:rPr>
          <w:rFonts w:ascii="Times New Roman" w:hAnsi="Times New Roman"/>
          <w:sz w:val="24"/>
          <w:szCs w:val="24"/>
        </w:rPr>
        <w:t xml:space="preserve"> там не ставить, потому что это очень высокий Воин, не войдут. Но там остаётся просто </w:t>
      </w:r>
      <w:r w:rsidRPr="005F2FDD">
        <w:rPr>
          <w:rFonts w:ascii="Times New Roman" w:hAnsi="Times New Roman"/>
          <w:i/>
          <w:sz w:val="24"/>
          <w:szCs w:val="24"/>
        </w:rPr>
        <w:t>Воин Синтеза</w:t>
      </w:r>
      <w:r>
        <w:rPr>
          <w:rFonts w:ascii="Times New Roman" w:hAnsi="Times New Roman"/>
          <w:sz w:val="24"/>
          <w:szCs w:val="24"/>
        </w:rPr>
        <w:t xml:space="preserve">, который владеет Воинством. А Воин Синтеза </w:t>
      </w:r>
      <w:r w:rsidRPr="005F2FDD">
        <w:rPr>
          <w:rFonts w:ascii="Times New Roman" w:hAnsi="Times New Roman"/>
          <w:i/>
          <w:sz w:val="24"/>
          <w:szCs w:val="24"/>
        </w:rPr>
        <w:t>Иерархии</w:t>
      </w:r>
      <w:r>
        <w:rPr>
          <w:rFonts w:ascii="Times New Roman" w:hAnsi="Times New Roman"/>
          <w:sz w:val="24"/>
          <w:szCs w:val="24"/>
        </w:rPr>
        <w:t xml:space="preserve">, </w:t>
      </w:r>
      <w:r w:rsidRPr="005F2FDD">
        <w:rPr>
          <w:rFonts w:ascii="Times New Roman" w:hAnsi="Times New Roman"/>
          <w:i/>
          <w:sz w:val="24"/>
          <w:szCs w:val="24"/>
        </w:rPr>
        <w:t>ИВДИВО</w:t>
      </w:r>
      <w:r>
        <w:rPr>
          <w:rFonts w:ascii="Times New Roman" w:hAnsi="Times New Roman"/>
          <w:sz w:val="24"/>
          <w:szCs w:val="24"/>
        </w:rPr>
        <w:t xml:space="preserve"> – это более высокие явления, поэтому мы здесь просто убираем слово </w:t>
      </w:r>
      <w:r w:rsidRPr="00A23C4D">
        <w:rPr>
          <w:rFonts w:ascii="Times New Roman" w:hAnsi="Times New Roman"/>
          <w:i/>
          <w:sz w:val="24"/>
          <w:szCs w:val="24"/>
        </w:rPr>
        <w:t>ИВДИВО</w:t>
      </w:r>
      <w:r>
        <w:rPr>
          <w:rFonts w:ascii="Times New Roman" w:hAnsi="Times New Roman"/>
          <w:sz w:val="24"/>
          <w:szCs w:val="24"/>
        </w:rPr>
        <w:t xml:space="preserve">, но Воин Синтеза остаётся, Воин Синтеза разрабатывается Творцом. </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Владыка сказал, что если мы Воина Синтеза ИВДИВО оставим здесь, то вся Иерархия останется без Воинства, простым таким, аналогией. Поэтому Воин Синтеза здесь отрабатывается, но не только Ивдивный, ну чтобы были варианты. Если только Ивдивный – это слишком напрягает многих, многие на это не готовы, не все готовы в Доме быть Воинами Синтеза, честно.</w:t>
      </w:r>
    </w:p>
    <w:p w:rsidR="009B3702" w:rsidRPr="00204750" w:rsidRDefault="009B3702" w:rsidP="009B3702">
      <w:pPr>
        <w:spacing w:after="0" w:line="240" w:lineRule="auto"/>
        <w:ind w:firstLine="454"/>
        <w:jc w:val="both"/>
        <w:rPr>
          <w:rFonts w:ascii="Times New Roman" w:hAnsi="Times New Roman"/>
          <w:i/>
          <w:sz w:val="24"/>
          <w:szCs w:val="24"/>
        </w:rPr>
      </w:pPr>
      <w:r w:rsidRPr="00204750">
        <w:rPr>
          <w:rFonts w:ascii="Times New Roman" w:hAnsi="Times New Roman"/>
          <w:i/>
          <w:sz w:val="24"/>
          <w:szCs w:val="24"/>
        </w:rPr>
        <w:t>Из зала:</w:t>
      </w:r>
      <w:r>
        <w:rPr>
          <w:rFonts w:ascii="Times New Roman" w:hAnsi="Times New Roman"/>
          <w:i/>
          <w:sz w:val="24"/>
          <w:szCs w:val="24"/>
        </w:rPr>
        <w:t xml:space="preserve"> </w:t>
      </w:r>
      <w:r>
        <w:rPr>
          <w:rFonts w:ascii="Times New Roman" w:hAnsi="Times New Roman"/>
          <w:sz w:val="24"/>
          <w:szCs w:val="24"/>
        </w:rPr>
        <w:t xml:space="preserve">– </w:t>
      </w:r>
      <w:r w:rsidRPr="00204750">
        <w:rPr>
          <w:rFonts w:ascii="Times New Roman" w:hAnsi="Times New Roman"/>
          <w:i/>
          <w:sz w:val="24"/>
          <w:szCs w:val="24"/>
        </w:rPr>
        <w:t xml:space="preserve">А если </w:t>
      </w:r>
      <w:r>
        <w:rPr>
          <w:rFonts w:ascii="Times New Roman" w:hAnsi="Times New Roman"/>
          <w:i/>
          <w:sz w:val="24"/>
          <w:szCs w:val="24"/>
        </w:rPr>
        <w:t>мы оставим</w:t>
      </w:r>
      <w:r w:rsidRPr="00204750">
        <w:rPr>
          <w:rFonts w:ascii="Times New Roman" w:hAnsi="Times New Roman"/>
          <w:i/>
          <w:sz w:val="24"/>
          <w:szCs w:val="24"/>
        </w:rPr>
        <w:t xml:space="preserve"> Синтез Человечности, кто Синтезом не владеет</w:t>
      </w:r>
      <w:r>
        <w:rPr>
          <w:rFonts w:ascii="Times New Roman" w:hAnsi="Times New Roman"/>
          <w:i/>
          <w:sz w:val="24"/>
          <w:szCs w:val="24"/>
        </w:rPr>
        <w:t xml:space="preserve"> </w:t>
      </w:r>
      <w:r>
        <w:rPr>
          <w:rFonts w:ascii="Times New Roman" w:hAnsi="Times New Roman"/>
          <w:sz w:val="24"/>
          <w:szCs w:val="24"/>
        </w:rPr>
        <w:t>–</w:t>
      </w:r>
      <w:r w:rsidRPr="00204750">
        <w:rPr>
          <w:rFonts w:ascii="Times New Roman" w:hAnsi="Times New Roman"/>
          <w:i/>
          <w:sz w:val="24"/>
          <w:szCs w:val="24"/>
        </w:rPr>
        <w:t xml:space="preserve"> они будут не человечны?</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Если только Синтез, почему это к Творцу, а не к Отцу? </w:t>
      </w:r>
    </w:p>
    <w:p w:rsidR="009B3702" w:rsidRPr="00204750" w:rsidRDefault="009B3702" w:rsidP="009B3702">
      <w:pPr>
        <w:spacing w:after="0" w:line="240" w:lineRule="auto"/>
        <w:ind w:firstLine="454"/>
        <w:jc w:val="both"/>
        <w:rPr>
          <w:rFonts w:ascii="Times New Roman" w:hAnsi="Times New Roman"/>
          <w:i/>
          <w:sz w:val="24"/>
          <w:szCs w:val="24"/>
        </w:rPr>
      </w:pPr>
      <w:r w:rsidRPr="00204750">
        <w:rPr>
          <w:rFonts w:ascii="Times New Roman" w:hAnsi="Times New Roman"/>
          <w:i/>
          <w:sz w:val="24"/>
          <w:szCs w:val="24"/>
        </w:rPr>
        <w:t xml:space="preserve">Из зала: </w:t>
      </w:r>
      <w:r>
        <w:rPr>
          <w:rFonts w:ascii="Times New Roman" w:hAnsi="Times New Roman"/>
          <w:sz w:val="24"/>
          <w:szCs w:val="24"/>
        </w:rPr>
        <w:t xml:space="preserve">– </w:t>
      </w:r>
      <w:r w:rsidRPr="00204750">
        <w:rPr>
          <w:rFonts w:ascii="Times New Roman" w:hAnsi="Times New Roman"/>
          <w:i/>
          <w:sz w:val="24"/>
          <w:szCs w:val="24"/>
        </w:rPr>
        <w:t>Нет, если мы Синтез Человечности оставим,</w:t>
      </w:r>
      <w:r>
        <w:rPr>
          <w:rFonts w:ascii="Times New Roman" w:hAnsi="Times New Roman"/>
          <w:i/>
          <w:sz w:val="24"/>
          <w:szCs w:val="24"/>
        </w:rPr>
        <w:t xml:space="preserve"> те,</w:t>
      </w:r>
      <w:r w:rsidRPr="00204750">
        <w:rPr>
          <w:rFonts w:ascii="Times New Roman" w:hAnsi="Times New Roman"/>
          <w:i/>
          <w:sz w:val="24"/>
          <w:szCs w:val="24"/>
        </w:rPr>
        <w:t xml:space="preserve"> кто Синтезом не владеет – человечности у них не будет</w:t>
      </w:r>
      <w:r>
        <w:rPr>
          <w:rFonts w:ascii="Times New Roman" w:hAnsi="Times New Roman"/>
          <w:i/>
          <w:sz w:val="24"/>
          <w:szCs w:val="24"/>
        </w:rPr>
        <w:t>?</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Ещё раз, если мы что?</w:t>
      </w:r>
    </w:p>
    <w:p w:rsidR="009B3702" w:rsidRPr="00204750" w:rsidRDefault="009B3702" w:rsidP="009B3702">
      <w:pPr>
        <w:spacing w:after="0" w:line="240" w:lineRule="auto"/>
        <w:ind w:firstLine="454"/>
        <w:jc w:val="both"/>
        <w:rPr>
          <w:rFonts w:ascii="Times New Roman" w:hAnsi="Times New Roman"/>
          <w:i/>
          <w:sz w:val="24"/>
          <w:szCs w:val="24"/>
        </w:rPr>
      </w:pPr>
      <w:r w:rsidRPr="00204750">
        <w:rPr>
          <w:rFonts w:ascii="Times New Roman" w:hAnsi="Times New Roman"/>
          <w:i/>
          <w:sz w:val="24"/>
          <w:szCs w:val="24"/>
        </w:rPr>
        <w:t>Из зала:</w:t>
      </w:r>
      <w:r>
        <w:rPr>
          <w:rFonts w:ascii="Times New Roman" w:hAnsi="Times New Roman"/>
          <w:i/>
          <w:sz w:val="24"/>
          <w:szCs w:val="24"/>
        </w:rPr>
        <w:t xml:space="preserve"> </w:t>
      </w:r>
      <w:r>
        <w:rPr>
          <w:rFonts w:ascii="Times New Roman" w:hAnsi="Times New Roman"/>
          <w:sz w:val="24"/>
          <w:szCs w:val="24"/>
        </w:rPr>
        <w:t xml:space="preserve">– </w:t>
      </w:r>
      <w:r w:rsidRPr="00204750">
        <w:rPr>
          <w:rFonts w:ascii="Times New Roman" w:hAnsi="Times New Roman"/>
          <w:i/>
          <w:sz w:val="24"/>
          <w:szCs w:val="24"/>
        </w:rPr>
        <w:t>Если мы оставим Синтез Человечности, т</w:t>
      </w:r>
      <w:r>
        <w:rPr>
          <w:rFonts w:ascii="Times New Roman" w:hAnsi="Times New Roman"/>
          <w:i/>
          <w:sz w:val="24"/>
          <w:szCs w:val="24"/>
        </w:rPr>
        <w:t>е,</w:t>
      </w:r>
      <w:r w:rsidRPr="00204750">
        <w:rPr>
          <w:rFonts w:ascii="Times New Roman" w:hAnsi="Times New Roman"/>
          <w:i/>
          <w:sz w:val="24"/>
          <w:szCs w:val="24"/>
        </w:rPr>
        <w:t xml:space="preserve"> кто Синтезом не владеют, они не будут человечны?</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Воин Синтеза не будет человечен? </w:t>
      </w:r>
    </w:p>
    <w:p w:rsidR="009B3702" w:rsidRDefault="009B3702" w:rsidP="009B3702">
      <w:pPr>
        <w:spacing w:after="0" w:line="240" w:lineRule="auto"/>
        <w:ind w:firstLine="454"/>
        <w:jc w:val="both"/>
        <w:rPr>
          <w:rFonts w:ascii="Times New Roman" w:hAnsi="Times New Roman"/>
          <w:i/>
          <w:sz w:val="24"/>
          <w:szCs w:val="24"/>
        </w:rPr>
      </w:pPr>
      <w:r w:rsidRPr="006F480E">
        <w:rPr>
          <w:rFonts w:ascii="Times New Roman" w:hAnsi="Times New Roman"/>
          <w:i/>
          <w:sz w:val="24"/>
          <w:szCs w:val="24"/>
        </w:rPr>
        <w:t xml:space="preserve">Из зала: – Три-три. </w:t>
      </w:r>
    </w:p>
    <w:p w:rsidR="009B3702" w:rsidRPr="006F480E" w:rsidRDefault="009B3702" w:rsidP="009B3702">
      <w:pPr>
        <w:spacing w:after="0" w:line="240" w:lineRule="auto"/>
        <w:ind w:firstLine="454"/>
        <w:jc w:val="both"/>
        <w:rPr>
          <w:rFonts w:ascii="Times New Roman" w:hAnsi="Times New Roman"/>
          <w:sz w:val="24"/>
          <w:szCs w:val="24"/>
        </w:rPr>
      </w:pPr>
      <w:r w:rsidRPr="006F480E">
        <w:rPr>
          <w:rFonts w:ascii="Times New Roman" w:hAnsi="Times New Roman"/>
          <w:sz w:val="24"/>
          <w:szCs w:val="24"/>
        </w:rPr>
        <w:t>Ну и?</w:t>
      </w:r>
    </w:p>
    <w:p w:rsidR="009B3702" w:rsidRPr="008818A4" w:rsidRDefault="009B3702" w:rsidP="009B3702">
      <w:pPr>
        <w:spacing w:after="0" w:line="240" w:lineRule="auto"/>
        <w:ind w:firstLine="454"/>
        <w:jc w:val="both"/>
        <w:rPr>
          <w:rFonts w:ascii="Times New Roman" w:hAnsi="Times New Roman"/>
          <w:i/>
          <w:sz w:val="24"/>
          <w:szCs w:val="24"/>
        </w:rPr>
      </w:pPr>
      <w:r w:rsidRPr="008818A4">
        <w:rPr>
          <w:rFonts w:ascii="Times New Roman" w:hAnsi="Times New Roman"/>
          <w:i/>
          <w:sz w:val="24"/>
          <w:szCs w:val="24"/>
        </w:rPr>
        <w:t xml:space="preserve">Из зала: </w:t>
      </w:r>
      <w:r w:rsidRPr="006F480E">
        <w:rPr>
          <w:rFonts w:ascii="Times New Roman" w:hAnsi="Times New Roman"/>
          <w:i/>
          <w:sz w:val="24"/>
          <w:szCs w:val="24"/>
        </w:rPr>
        <w:t xml:space="preserve">– </w:t>
      </w:r>
      <w:r w:rsidRPr="008818A4">
        <w:rPr>
          <w:rFonts w:ascii="Times New Roman" w:hAnsi="Times New Roman"/>
          <w:i/>
          <w:sz w:val="24"/>
          <w:szCs w:val="24"/>
        </w:rPr>
        <w:t xml:space="preserve">Синтез Человечности. А кто Синтезом не владеет, </w:t>
      </w:r>
      <w:r>
        <w:rPr>
          <w:rFonts w:ascii="Times New Roman" w:hAnsi="Times New Roman"/>
          <w:i/>
          <w:sz w:val="24"/>
          <w:szCs w:val="24"/>
        </w:rPr>
        <w:t>у кого</w:t>
      </w:r>
      <w:r w:rsidRPr="008818A4">
        <w:rPr>
          <w:rFonts w:ascii="Times New Roman" w:hAnsi="Times New Roman"/>
          <w:i/>
          <w:sz w:val="24"/>
          <w:szCs w:val="24"/>
        </w:rPr>
        <w:t xml:space="preserve"> дух</w:t>
      </w:r>
      <w:r>
        <w:rPr>
          <w:rFonts w:ascii="Times New Roman" w:hAnsi="Times New Roman"/>
          <w:i/>
          <w:sz w:val="24"/>
          <w:szCs w:val="24"/>
        </w:rPr>
        <w:t>,</w:t>
      </w:r>
      <w:r w:rsidRPr="008818A4">
        <w:rPr>
          <w:rFonts w:ascii="Times New Roman" w:hAnsi="Times New Roman"/>
          <w:i/>
          <w:sz w:val="24"/>
          <w:szCs w:val="24"/>
        </w:rPr>
        <w:t xml:space="preserve"> у кого там, они</w:t>
      </w:r>
      <w:r>
        <w:rPr>
          <w:rFonts w:ascii="Times New Roman" w:hAnsi="Times New Roman"/>
          <w:i/>
          <w:sz w:val="24"/>
          <w:szCs w:val="24"/>
        </w:rPr>
        <w:t xml:space="preserve"> человечны не будут тогда?</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Подожди, здесь не имеется в виду Синтез как таковой, здесь Синтез тире Человечность. Это Синтез самой Человечности может быть.</w:t>
      </w:r>
    </w:p>
    <w:p w:rsidR="009B3702" w:rsidRPr="004F5D90" w:rsidRDefault="009B3702" w:rsidP="009B3702">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Из зала: </w:t>
      </w:r>
      <w:r w:rsidRPr="006F480E">
        <w:rPr>
          <w:rFonts w:ascii="Times New Roman" w:hAnsi="Times New Roman"/>
          <w:i/>
          <w:sz w:val="24"/>
          <w:szCs w:val="24"/>
        </w:rPr>
        <w:t xml:space="preserve">– </w:t>
      </w:r>
      <w:r>
        <w:rPr>
          <w:rFonts w:ascii="Times New Roman" w:hAnsi="Times New Roman"/>
          <w:i/>
          <w:sz w:val="24"/>
          <w:szCs w:val="24"/>
        </w:rPr>
        <w:t>А</w:t>
      </w:r>
      <w:r w:rsidRPr="004F5D90">
        <w:rPr>
          <w:rFonts w:ascii="Times New Roman" w:hAnsi="Times New Roman"/>
          <w:i/>
          <w:sz w:val="24"/>
          <w:szCs w:val="24"/>
        </w:rPr>
        <w:t xml:space="preserve"> если у него не срабатывает</w:t>
      </w:r>
      <w:r>
        <w:rPr>
          <w:rFonts w:ascii="Times New Roman" w:hAnsi="Times New Roman"/>
          <w:i/>
          <w:sz w:val="24"/>
          <w:szCs w:val="24"/>
        </w:rPr>
        <w:t xml:space="preserve"> </w:t>
      </w:r>
      <w:r w:rsidRPr="004F5D90">
        <w:rPr>
          <w:rFonts w:ascii="Times New Roman" w:hAnsi="Times New Roman"/>
          <w:i/>
          <w:sz w:val="24"/>
          <w:szCs w:val="24"/>
        </w:rPr>
        <w:t>Синтез</w:t>
      </w:r>
      <w:r>
        <w:rPr>
          <w:rFonts w:ascii="Times New Roman" w:hAnsi="Times New Roman"/>
          <w:i/>
          <w:sz w:val="24"/>
          <w:szCs w:val="24"/>
        </w:rPr>
        <w:t>, он не человечный?</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Причём здесь – не срабатывает Синтез? Это синтезирование Человечности. Здесь главное – Человечность, а не Синтез. Синтез – как метод синтезирования Человечности из всего. Здесь главное не Синтез, а Человечность. Синтез-тренинг – здесь главное не Синтез, здесь Тренинг в синтезе каких-то показателей. Всё. Владыка утверждает эту матрицу, услышьте, он сказал: «Утверждаю». И смеётся, говорит: «Изменений нет, но хорошо, что вы об этом подумали». Ответ простой: «Ничего лучшего, – Владыка так вам и сказал, – мы с вами придумать на сейчас не сможем». То есть мы не владеем глубокой спецификацией Творца, чтобы поменять какие-то позиции. Это насчёт три-три, три-два и так далее. А когда мы овладеем спецификациями Творца – можно вернуться к матрице в следующие годы, Владыка говорит, и насытить её более глубоким содержанием. Или, допустим, расширить: пять на пять, это ж пока только четыре на четыре, а у нас даже первый этаж 256 на 256, а если б мы это расписывали? Ну, так на всякий случай, чтобы вы понимали масштаб Творца, он же отвечает за Здание. Поэтому на самом деле 4 на 4 – это… ну, мелочь такая маленькая. 256 на 256! Вот там мы разгуляемся, что только не понапишем.</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Владыка утверждает.</w:t>
      </w:r>
    </w:p>
    <w:p w:rsidR="009B3702" w:rsidRDefault="009B3702" w:rsidP="009B3702">
      <w:pPr>
        <w:spacing w:after="0" w:line="240" w:lineRule="auto"/>
        <w:ind w:firstLine="454"/>
        <w:jc w:val="both"/>
        <w:rPr>
          <w:rFonts w:ascii="Times New Roman" w:hAnsi="Times New Roman"/>
          <w:sz w:val="24"/>
          <w:szCs w:val="24"/>
        </w:rPr>
      </w:pPr>
    </w:p>
    <w:p w:rsidR="009B3702" w:rsidRDefault="009B3702" w:rsidP="009B3702">
      <w:pPr>
        <w:spacing w:after="0" w:line="240" w:lineRule="auto"/>
        <w:ind w:firstLine="454"/>
        <w:jc w:val="both"/>
        <w:rPr>
          <w:rFonts w:ascii="Times New Roman" w:hAnsi="Times New Roman"/>
          <w:b/>
          <w:sz w:val="24"/>
          <w:szCs w:val="24"/>
        </w:rPr>
      </w:pPr>
      <w:r>
        <w:rPr>
          <w:rFonts w:ascii="Times New Roman" w:hAnsi="Times New Roman"/>
          <w:sz w:val="24"/>
          <w:szCs w:val="24"/>
        </w:rPr>
        <w:t xml:space="preserve">И мы синтезируемся с Хум Изначально Вышестоящего Аватара Синтеза Кут Хуми, стяжаем 16 Синтез Синтезов Изначально Вышестоящего Отца, прося преобразить каждого из нас и синтез нас на явление </w:t>
      </w:r>
      <w:r w:rsidRPr="00D746DE">
        <w:rPr>
          <w:rFonts w:ascii="Times New Roman" w:hAnsi="Times New Roman"/>
          <w:b/>
          <w:sz w:val="24"/>
          <w:szCs w:val="24"/>
        </w:rPr>
        <w:t>16-цы матрицы явления Изначально Вышестоящего Творца Изначально Вышестоящего Отца каждым из нас</w:t>
      </w:r>
      <w:r>
        <w:rPr>
          <w:rFonts w:ascii="Times New Roman" w:hAnsi="Times New Roman"/>
          <w:sz w:val="24"/>
          <w:szCs w:val="24"/>
        </w:rPr>
        <w:t xml:space="preserve"> и </w:t>
      </w:r>
      <w:r w:rsidRPr="00D746DE">
        <w:rPr>
          <w:rFonts w:ascii="Times New Roman" w:hAnsi="Times New Roman"/>
          <w:b/>
          <w:sz w:val="24"/>
          <w:szCs w:val="24"/>
        </w:rPr>
        <w:t>дееспособности Аватаров Творца Совета Изначально Вышестоящего Отца ИВДИВО соответственно в профессионально-политическом выражении синтезфизически собой</w:t>
      </w:r>
      <w:r>
        <w:rPr>
          <w:rFonts w:ascii="Times New Roman" w:hAnsi="Times New Roman"/>
          <w:b/>
          <w:sz w:val="24"/>
          <w:szCs w:val="24"/>
        </w:rPr>
        <w:t xml:space="preserve">. </w:t>
      </w:r>
    </w:p>
    <w:p w:rsidR="009B3702" w:rsidRDefault="009B3702" w:rsidP="009B3702">
      <w:pPr>
        <w:spacing w:after="0" w:line="240" w:lineRule="auto"/>
        <w:ind w:firstLine="454"/>
        <w:jc w:val="both"/>
        <w:rPr>
          <w:rFonts w:ascii="Times New Roman" w:hAnsi="Times New Roman"/>
          <w:sz w:val="24"/>
          <w:szCs w:val="24"/>
        </w:rPr>
      </w:pPr>
      <w:r w:rsidRPr="00D746DE">
        <w:rPr>
          <w:rFonts w:ascii="Times New Roman" w:hAnsi="Times New Roman"/>
          <w:sz w:val="24"/>
          <w:szCs w:val="24"/>
        </w:rPr>
        <w:t>И</w:t>
      </w:r>
      <w:r>
        <w:rPr>
          <w:rFonts w:ascii="Times New Roman" w:hAnsi="Times New Roman"/>
          <w:sz w:val="24"/>
          <w:szCs w:val="24"/>
        </w:rPr>
        <w:t xml:space="preserve"> возжигаясь этим, преображаясь этим, мы синтезируемся с Изначально Вышестоящим Творцом Изначально Вышестоящего Отца, переходим в зал 4085-ти Изначально Вышестоящий реально явленно, становимся пред Изначально Вышестоящим Творцом, синтезируясь с Хум Изначально Вышестоящего Творца, стяжаем 16 Человечностей Изначально Вышестоящего Отца в синтезе с 16-ю Синтез Синтезами Изначально Вышестоящего Отца и просим Изначально Вышестоящего Творца сотворить и развернуть </w:t>
      </w:r>
      <w:r w:rsidRPr="00D746DE">
        <w:rPr>
          <w:rFonts w:ascii="Times New Roman" w:hAnsi="Times New Roman"/>
          <w:b/>
          <w:sz w:val="24"/>
          <w:szCs w:val="24"/>
        </w:rPr>
        <w:t>16 явлений и дееспособностей Изначально Вышестоящим Творцом Изначально Вышестоящего Отца каждому из нас и соорганизовать матрицу базового творения каждого из нас этим</w:t>
      </w:r>
      <w:r>
        <w:rPr>
          <w:rFonts w:ascii="Times New Roman" w:hAnsi="Times New Roman"/>
          <w:sz w:val="24"/>
          <w:szCs w:val="24"/>
        </w:rPr>
        <w:t xml:space="preserve">. </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возжигаясь 16-рицей Человечности и 16-рицей Синтез Синтеза Изначально Вышестоящего Отца, преображаемся им, входя </w:t>
      </w:r>
      <w:r w:rsidRPr="00D746DE">
        <w:rPr>
          <w:rFonts w:ascii="Times New Roman" w:hAnsi="Times New Roman"/>
          <w:b/>
          <w:sz w:val="24"/>
          <w:szCs w:val="24"/>
        </w:rPr>
        <w:t>в матричное четыре на четыре явление Изначально Вышестоящего Творца Изначально Вышестоящего Отца синтезфизически собой</w:t>
      </w:r>
      <w:r>
        <w:rPr>
          <w:rFonts w:ascii="Times New Roman" w:hAnsi="Times New Roman"/>
          <w:sz w:val="24"/>
          <w:szCs w:val="24"/>
        </w:rPr>
        <w:t xml:space="preserve">. </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возжигаясь этим, преображаясь этим, мы синтезируемся с Изначально Вышестоящим Отцом, переходим в Зал Изначально Вышестоящего Отца 4097-ми Изначально Вышестоящий реально явленно, развёртываемся пред Изначально Вышестоящим Отцом Учителем 80-го Синтеза в форме. И синтезируясь с Хум Изначально Вышестоящего Отца, стяжаем </w:t>
      </w:r>
      <w:r w:rsidRPr="007756FB">
        <w:rPr>
          <w:rFonts w:ascii="Times New Roman" w:hAnsi="Times New Roman"/>
          <w:b/>
          <w:sz w:val="24"/>
          <w:szCs w:val="24"/>
        </w:rPr>
        <w:t>16-ричную матрицу явления Аватара Совета Изначально Вышестоящего Отца явлением Изначально Вышестоящего Творца каждым из нас и синтезом нас</w:t>
      </w:r>
      <w:r>
        <w:rPr>
          <w:rFonts w:ascii="Times New Roman" w:hAnsi="Times New Roman"/>
          <w:sz w:val="24"/>
          <w:szCs w:val="24"/>
        </w:rPr>
        <w:t xml:space="preserve">. И возжигаясь ею, синтезируемся с Хум Изначально Вышестоящего Отца, стяжаем Синтез Изначально Вышестоящего Отца, и возжигаясь, преображаемся им. </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мы благодарим Изначально Вышестоящего Отца, благодарим Изначально Вышестоящего Творца, благодарим Изначально Вышестоящих Аватаров Синтеза Кут Хуми Фаинь. </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Возвращаемся в физическое выражение каждым из нас. И развёртываясь физически, развёртываем </w:t>
      </w:r>
      <w:r w:rsidRPr="00B258AA">
        <w:rPr>
          <w:rFonts w:ascii="Times New Roman" w:hAnsi="Times New Roman"/>
          <w:b/>
          <w:sz w:val="24"/>
          <w:szCs w:val="24"/>
        </w:rPr>
        <w:t>матрицу</w:t>
      </w:r>
      <w:r>
        <w:rPr>
          <w:rFonts w:ascii="Times New Roman" w:hAnsi="Times New Roman"/>
          <w:sz w:val="24"/>
          <w:szCs w:val="24"/>
        </w:rPr>
        <w:t xml:space="preserve"> </w:t>
      </w:r>
      <w:r w:rsidRPr="00D746DE">
        <w:rPr>
          <w:rFonts w:ascii="Times New Roman" w:hAnsi="Times New Roman"/>
          <w:b/>
          <w:sz w:val="24"/>
          <w:szCs w:val="24"/>
        </w:rPr>
        <w:t>Изначально Вышестоящего Творца Изначально Вышестоящего Отца</w:t>
      </w:r>
      <w:r>
        <w:rPr>
          <w:rFonts w:ascii="Times New Roman" w:hAnsi="Times New Roman"/>
          <w:b/>
          <w:sz w:val="24"/>
          <w:szCs w:val="24"/>
        </w:rPr>
        <w:t xml:space="preserve"> </w:t>
      </w:r>
      <w:r w:rsidRPr="00B258AA">
        <w:rPr>
          <w:rFonts w:ascii="Times New Roman" w:hAnsi="Times New Roman"/>
          <w:b/>
          <w:sz w:val="24"/>
          <w:szCs w:val="24"/>
        </w:rPr>
        <w:t>каждым из нас, сотворённую Изначально Вышестоящим Отцом каждому из нас</w:t>
      </w:r>
      <w:r>
        <w:rPr>
          <w:rFonts w:ascii="Times New Roman" w:hAnsi="Times New Roman"/>
          <w:b/>
          <w:sz w:val="24"/>
          <w:szCs w:val="24"/>
        </w:rPr>
        <w:t>,</w:t>
      </w:r>
      <w:r>
        <w:rPr>
          <w:rFonts w:ascii="Times New Roman" w:hAnsi="Times New Roman"/>
          <w:sz w:val="24"/>
          <w:szCs w:val="24"/>
        </w:rPr>
        <w:t xml:space="preserve"> и эманируем всё стяжённое, возожжённое в ИВДИВО, в ИВДИВО 4031 Изначально Вышестоящей реальности Санкт-Петербург, ИВДИВО Служения каждого, ИВДИВО каждого из нас. </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И выходим из Практики. Аминь.</w:t>
      </w:r>
    </w:p>
    <w:p w:rsidR="009B3702" w:rsidRPr="0013474B" w:rsidRDefault="0013474B" w:rsidP="006B5A1C">
      <w:pPr>
        <w:pStyle w:val="0"/>
        <w:rPr>
          <w:color w:val="0070C0"/>
        </w:rPr>
      </w:pPr>
      <w:bookmarkStart w:id="74" w:name="_Toc506893396"/>
      <w:r>
        <w:t>Воин Синтеза</w:t>
      </w:r>
      <w:bookmarkEnd w:id="74"/>
    </w:p>
    <w:p w:rsidR="009B3702" w:rsidRDefault="009B3702" w:rsidP="009B3702">
      <w:pPr>
        <w:spacing w:after="0" w:line="240" w:lineRule="auto"/>
        <w:ind w:firstLine="454"/>
        <w:jc w:val="both"/>
        <w:rPr>
          <w:rFonts w:ascii="Times New Roman" w:hAnsi="Times New Roman"/>
          <w:sz w:val="24"/>
          <w:szCs w:val="24"/>
        </w:rPr>
      </w:pPr>
      <w:r w:rsidRPr="003D6FE7">
        <w:rPr>
          <w:rFonts w:ascii="Times New Roman" w:hAnsi="Times New Roman"/>
          <w:sz w:val="24"/>
          <w:szCs w:val="24"/>
        </w:rPr>
        <w:t>Ну, вот</w:t>
      </w:r>
      <w:r>
        <w:rPr>
          <w:rFonts w:ascii="Times New Roman" w:hAnsi="Times New Roman"/>
          <w:color w:val="0070C0"/>
          <w:sz w:val="24"/>
          <w:szCs w:val="24"/>
        </w:rPr>
        <w:t xml:space="preserve">. </w:t>
      </w:r>
      <w:r w:rsidRPr="003D6FE7">
        <w:rPr>
          <w:rFonts w:ascii="Times New Roman" w:hAnsi="Times New Roman"/>
          <w:sz w:val="24"/>
          <w:szCs w:val="24"/>
        </w:rPr>
        <w:t>Значит,</w:t>
      </w:r>
      <w:r>
        <w:rPr>
          <w:rFonts w:ascii="Times New Roman" w:hAnsi="Times New Roman"/>
          <w:sz w:val="24"/>
          <w:szCs w:val="24"/>
        </w:rPr>
        <w:t xml:space="preserve"> </w:t>
      </w:r>
      <w:r w:rsidRPr="003D6FE7">
        <w:rPr>
          <w:rFonts w:ascii="Times New Roman" w:hAnsi="Times New Roman"/>
          <w:sz w:val="24"/>
          <w:szCs w:val="24"/>
        </w:rPr>
        <w:t>маленькое пояснение</w:t>
      </w:r>
      <w:r>
        <w:rPr>
          <w:rFonts w:ascii="Times New Roman" w:hAnsi="Times New Roman"/>
          <w:sz w:val="24"/>
          <w:szCs w:val="24"/>
        </w:rPr>
        <w:t xml:space="preserve"> тут важное. Воин Синтеза, почему здесь? Мы должны увидеть, что Творец, как пятый горизонт, входит в девятку, как часть. Пятёрка входит в девятку, как часть. Девятка – это Майтрейя. Есть сленг по миру среди многих учеников: Воинство Майтрейи.</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было важно сюда поставить Воина Синтеза, чтобы Воинство Майтрейи соответствовало новым стандартам, а не вообще было абы каким. И таким образом, мы сбили спесь у многих воинов, которые не </w:t>
      </w:r>
      <w:r>
        <w:rPr>
          <w:rFonts w:ascii="Times New Roman" w:hAnsi="Times New Roman"/>
          <w:sz w:val="24"/>
          <w:szCs w:val="24"/>
        </w:rPr>
        <w:lastRenderedPageBreak/>
        <w:t>являлись Воинами Синтеза. Плюс: Воин Синтеза</w:t>
      </w:r>
      <w:r w:rsidR="006B5A1C">
        <w:rPr>
          <w:rFonts w:ascii="Times New Roman" w:hAnsi="Times New Roman"/>
          <w:sz w:val="24"/>
          <w:szCs w:val="24"/>
        </w:rPr>
        <w:t>,</w:t>
      </w:r>
      <w:r>
        <w:rPr>
          <w:rFonts w:ascii="Times New Roman" w:hAnsi="Times New Roman"/>
          <w:sz w:val="24"/>
          <w:szCs w:val="24"/>
        </w:rPr>
        <w:t xml:space="preserve"> это всё-таки вершина человека. Четыре типа человека и только потом Воин Синтеза ещё и в выражении Человека-Творца базово. </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Соответственно, это совсем другой уровень Воина Синтеза. </w:t>
      </w:r>
      <w:r w:rsidR="006B5A1C">
        <w:rPr>
          <w:rFonts w:ascii="Times New Roman" w:hAnsi="Times New Roman"/>
          <w:sz w:val="24"/>
          <w:szCs w:val="24"/>
        </w:rPr>
        <w:t>И</w:t>
      </w:r>
      <w:r>
        <w:rPr>
          <w:rFonts w:ascii="Times New Roman" w:hAnsi="Times New Roman"/>
          <w:sz w:val="24"/>
          <w:szCs w:val="24"/>
        </w:rPr>
        <w:t xml:space="preserve"> плюс, кто там говорил о партийных Воинах Синтеза: восьмёрка управляет пятёркой – здесь начали, там продолжили.</w:t>
      </w:r>
    </w:p>
    <w:p w:rsidR="009B3702" w:rsidRDefault="009B3702" w:rsidP="009B3702">
      <w:pPr>
        <w:spacing w:after="0" w:line="240" w:lineRule="auto"/>
        <w:ind w:firstLine="454"/>
        <w:jc w:val="both"/>
        <w:rPr>
          <w:rFonts w:ascii="Times New Roman" w:hAnsi="Times New Roman"/>
          <w:sz w:val="24"/>
          <w:szCs w:val="24"/>
        </w:rPr>
      </w:pPr>
      <w:r w:rsidRPr="006B5A1C">
        <w:rPr>
          <w:rFonts w:ascii="Times New Roman" w:hAnsi="Times New Roman"/>
          <w:b/>
          <w:sz w:val="24"/>
          <w:szCs w:val="24"/>
        </w:rPr>
        <w:t xml:space="preserve">Вот начиная с Творца, идёт разработка разных Воинов Синтеза для разных нужд и направлений всех вышестоящих </w:t>
      </w:r>
      <w:r w:rsidR="006B5A1C">
        <w:rPr>
          <w:rFonts w:ascii="Times New Roman" w:hAnsi="Times New Roman"/>
          <w:b/>
          <w:sz w:val="24"/>
          <w:szCs w:val="24"/>
        </w:rPr>
        <w:t>О</w:t>
      </w:r>
      <w:r w:rsidRPr="006B5A1C">
        <w:rPr>
          <w:rFonts w:ascii="Times New Roman" w:hAnsi="Times New Roman"/>
          <w:b/>
          <w:sz w:val="24"/>
          <w:szCs w:val="24"/>
        </w:rPr>
        <w:t>рганизаций</w:t>
      </w:r>
      <w:r>
        <w:rPr>
          <w:rFonts w:ascii="Times New Roman" w:hAnsi="Times New Roman"/>
          <w:sz w:val="24"/>
          <w:szCs w:val="24"/>
        </w:rPr>
        <w:t xml:space="preserve">. До этого на четвёрке у нас ещё стоит Метагалактический Синтез Человека, как такового. То есть, нельзя сказать, что может быть Воин Синтеза, если ещё идёт развитие </w:t>
      </w:r>
      <w:r w:rsidR="006B5A1C">
        <w:rPr>
          <w:rFonts w:ascii="Times New Roman" w:hAnsi="Times New Roman"/>
          <w:sz w:val="24"/>
          <w:szCs w:val="24"/>
        </w:rPr>
        <w:t>Ч</w:t>
      </w:r>
      <w:r>
        <w:rPr>
          <w:rFonts w:ascii="Times New Roman" w:hAnsi="Times New Roman"/>
          <w:sz w:val="24"/>
          <w:szCs w:val="24"/>
        </w:rPr>
        <w:t>еловека.</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А вот с Творца Воин Синтеза уже должен быть. И в Нации свои Воины Синтеза: те же ребята в армии. Да? И в Цивилизации должны быть свои Воины Синтеза. И они должны именно иметь Воинство.</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Поэтому убрали ИВДИВО, потому что ИВДИВО</w:t>
      </w:r>
      <w:r w:rsidR="006B5A1C">
        <w:rPr>
          <w:rFonts w:ascii="Times New Roman" w:hAnsi="Times New Roman"/>
          <w:sz w:val="24"/>
          <w:szCs w:val="24"/>
        </w:rPr>
        <w:t>,</w:t>
      </w:r>
      <w:r>
        <w:rPr>
          <w:rFonts w:ascii="Times New Roman" w:hAnsi="Times New Roman"/>
          <w:sz w:val="24"/>
          <w:szCs w:val="24"/>
        </w:rPr>
        <w:t xml:space="preserve"> это жёсткое Воинство Дома и не все его выдержат. И поставили Воина Синтеза, как базовое развитие Воина, чтобы потом они выросли в разные спецификации разных организаций. И </w:t>
      </w:r>
      <w:r w:rsidRPr="006B5A1C">
        <w:rPr>
          <w:rFonts w:ascii="Times New Roman" w:hAnsi="Times New Roman"/>
          <w:b/>
          <w:sz w:val="24"/>
          <w:szCs w:val="24"/>
        </w:rPr>
        <w:t>Творец будет теперь творить Воинов Синтеза тем, кому это надо</w:t>
      </w:r>
      <w:r>
        <w:rPr>
          <w:rFonts w:ascii="Times New Roman" w:hAnsi="Times New Roman"/>
          <w:sz w:val="24"/>
          <w:szCs w:val="24"/>
        </w:rPr>
        <w:t>. По-моему, всё хорошо.</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Отец сказал это объяснить, потому что не все поняли, почему сюда Воин Синтеза. Даже </w:t>
      </w:r>
      <w:r w:rsidRPr="006B5A1C">
        <w:rPr>
          <w:rFonts w:ascii="Times New Roman" w:hAnsi="Times New Roman"/>
          <w:i/>
          <w:sz w:val="24"/>
          <w:szCs w:val="24"/>
        </w:rPr>
        <w:t>там</w:t>
      </w:r>
      <w:r>
        <w:rPr>
          <w:rFonts w:ascii="Times New Roman" w:hAnsi="Times New Roman"/>
          <w:sz w:val="24"/>
          <w:szCs w:val="24"/>
        </w:rPr>
        <w:t xml:space="preserve"> не все поняли. Там у нас уже матрицу Иерархии посмотрят. Вот мы объяснили.</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Соответственно, Творец, который не умеет быть Воином Синтеза, это такой слабенький творец, его могут нахлюпать и творить перестанет. Поэтому это все вещи связаны.</w:t>
      </w:r>
    </w:p>
    <w:p w:rsidR="0013474B" w:rsidRDefault="00C807E2" w:rsidP="00C807E2">
      <w:pPr>
        <w:pStyle w:val="0"/>
      </w:pPr>
      <w:bookmarkStart w:id="75" w:name="_Toc506893397"/>
      <w:r>
        <w:t>Матрица Творца</w:t>
      </w:r>
      <w:bookmarkEnd w:id="75"/>
    </w:p>
    <w:p w:rsidR="009B3702" w:rsidRPr="003D6FE7"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вот </w:t>
      </w:r>
      <w:r w:rsidR="006B5A1C">
        <w:rPr>
          <w:rFonts w:ascii="Times New Roman" w:hAnsi="Times New Roman"/>
          <w:sz w:val="24"/>
          <w:szCs w:val="24"/>
        </w:rPr>
        <w:t>С</w:t>
      </w:r>
      <w:r>
        <w:rPr>
          <w:rFonts w:ascii="Times New Roman" w:hAnsi="Times New Roman"/>
          <w:sz w:val="24"/>
          <w:szCs w:val="24"/>
        </w:rPr>
        <w:t xml:space="preserve">интез с </w:t>
      </w:r>
      <w:r w:rsidR="006B5A1C">
        <w:rPr>
          <w:rFonts w:ascii="Times New Roman" w:hAnsi="Times New Roman"/>
          <w:sz w:val="24"/>
          <w:szCs w:val="24"/>
        </w:rPr>
        <w:t>Ч</w:t>
      </w:r>
      <w:r>
        <w:rPr>
          <w:rFonts w:ascii="Times New Roman" w:hAnsi="Times New Roman"/>
          <w:sz w:val="24"/>
          <w:szCs w:val="24"/>
        </w:rPr>
        <w:t xml:space="preserve">еловечностью было. Есть одна проблема: у нас настолько не хватает </w:t>
      </w:r>
      <w:r w:rsidR="006B5A1C" w:rsidRPr="006B5A1C">
        <w:rPr>
          <w:rFonts w:ascii="Times New Roman" w:hAnsi="Times New Roman"/>
          <w:b/>
          <w:sz w:val="24"/>
          <w:szCs w:val="24"/>
        </w:rPr>
        <w:t>Ч</w:t>
      </w:r>
      <w:r w:rsidRPr="006B5A1C">
        <w:rPr>
          <w:rFonts w:ascii="Times New Roman" w:hAnsi="Times New Roman"/>
          <w:b/>
          <w:sz w:val="24"/>
          <w:szCs w:val="24"/>
        </w:rPr>
        <w:t>еловечности</w:t>
      </w:r>
      <w:r>
        <w:rPr>
          <w:rFonts w:ascii="Times New Roman" w:hAnsi="Times New Roman"/>
          <w:sz w:val="24"/>
          <w:szCs w:val="24"/>
        </w:rPr>
        <w:t xml:space="preserve">, что нам надо просто синтезировать </w:t>
      </w:r>
      <w:r w:rsidR="006B5A1C">
        <w:rPr>
          <w:rFonts w:ascii="Times New Roman" w:hAnsi="Times New Roman"/>
          <w:sz w:val="24"/>
          <w:szCs w:val="24"/>
        </w:rPr>
        <w:t>Ч</w:t>
      </w:r>
      <w:r>
        <w:rPr>
          <w:rFonts w:ascii="Times New Roman" w:hAnsi="Times New Roman"/>
          <w:sz w:val="24"/>
          <w:szCs w:val="24"/>
        </w:rPr>
        <w:t>еловечность даже в нас самих. То есть, мы считаем, что она есть. На самом деле иногда всплывает… ну, всякое всплывает, вот взял</w:t>
      </w:r>
      <w:r w:rsidRPr="00E91059">
        <w:rPr>
          <w:rFonts w:ascii="Times New Roman" w:hAnsi="Times New Roman"/>
          <w:b/>
          <w:i/>
          <w:sz w:val="24"/>
          <w:szCs w:val="24"/>
        </w:rPr>
        <w:t>о</w:t>
      </w:r>
      <w:r>
        <w:rPr>
          <w:rFonts w:ascii="Times New Roman" w:hAnsi="Times New Roman"/>
          <w:sz w:val="24"/>
          <w:szCs w:val="24"/>
        </w:rPr>
        <w:t xml:space="preserve"> и всплыло неожиданно.</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Поэтому Синтез Человечности </w:t>
      </w:r>
      <w:r w:rsidR="006B5A1C">
        <w:rPr>
          <w:rFonts w:ascii="Times New Roman" w:hAnsi="Times New Roman"/>
          <w:sz w:val="24"/>
          <w:szCs w:val="24"/>
        </w:rPr>
        <w:t xml:space="preserve">– </w:t>
      </w:r>
      <w:r>
        <w:rPr>
          <w:rFonts w:ascii="Times New Roman" w:hAnsi="Times New Roman"/>
          <w:sz w:val="24"/>
          <w:szCs w:val="24"/>
        </w:rPr>
        <w:t>это творение Человечности, как таковой. Допустим, у вас пять Частей – вы человечный. Появилась шестая Часть, и вы вроде должны быть человечны, вы до этого были, но шестая Часть новая, седьмая Часть новая. И она не всегда разработана. И может всякое… Девятая Часть, двадцатая…</w:t>
      </w:r>
      <w:r w:rsidR="006B5A1C">
        <w:rPr>
          <w:rFonts w:ascii="Times New Roman" w:hAnsi="Times New Roman"/>
          <w:sz w:val="24"/>
          <w:szCs w:val="24"/>
        </w:rPr>
        <w:t>.</w:t>
      </w:r>
      <w:r>
        <w:rPr>
          <w:rFonts w:ascii="Times New Roman" w:hAnsi="Times New Roman"/>
          <w:sz w:val="24"/>
          <w:szCs w:val="24"/>
        </w:rPr>
        <w:t xml:space="preserve"> Да какая разница, какая</w:t>
      </w:r>
      <w:r w:rsidR="006B5A1C">
        <w:rPr>
          <w:rFonts w:ascii="Times New Roman" w:hAnsi="Times New Roman"/>
          <w:sz w:val="24"/>
          <w:szCs w:val="24"/>
        </w:rPr>
        <w:t>,</w:t>
      </w:r>
      <w:r>
        <w:rPr>
          <w:rFonts w:ascii="Times New Roman" w:hAnsi="Times New Roman"/>
          <w:sz w:val="24"/>
          <w:szCs w:val="24"/>
        </w:rPr>
        <w:t xml:space="preserve"> – любая вышестоящая. Всё, и мы можем съехать в любой момент не потому, что мы плохо человечны, а потому что в этой Части не разработаны какие-то спецификации. И</w:t>
      </w:r>
      <w:r w:rsidR="006B5A1C">
        <w:rPr>
          <w:rFonts w:ascii="Times New Roman" w:hAnsi="Times New Roman"/>
          <w:sz w:val="24"/>
          <w:szCs w:val="24"/>
        </w:rPr>
        <w:t>ли</w:t>
      </w:r>
      <w:r>
        <w:rPr>
          <w:rFonts w:ascii="Times New Roman" w:hAnsi="Times New Roman"/>
          <w:sz w:val="24"/>
          <w:szCs w:val="24"/>
        </w:rPr>
        <w:t xml:space="preserve"> новая Часть поднимает и вскапывает глубину наших накоплений. И полезло.</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У нас так со Статусами: вошёл в новый Статус – и тебя может снести вообще. Почему? Потому что всплывают уровни Духа, которые ты раньше не замечал, потому что в предыдущем Статусе этого не было.</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вот здесь очень важно, чтобы у нас Синтез Человечность росла независимо от нашей </w:t>
      </w:r>
      <w:r w:rsidR="00D65015">
        <w:rPr>
          <w:rFonts w:ascii="Times New Roman" w:hAnsi="Times New Roman"/>
          <w:sz w:val="24"/>
          <w:szCs w:val="24"/>
        </w:rPr>
        <w:t>подготовки,</w:t>
      </w:r>
      <w:r w:rsidR="006B5A1C">
        <w:rPr>
          <w:rFonts w:ascii="Times New Roman" w:hAnsi="Times New Roman"/>
          <w:sz w:val="24"/>
          <w:szCs w:val="24"/>
        </w:rPr>
        <w:t xml:space="preserve"> и</w:t>
      </w:r>
      <w:r>
        <w:rPr>
          <w:rFonts w:ascii="Times New Roman" w:hAnsi="Times New Roman"/>
          <w:sz w:val="24"/>
          <w:szCs w:val="24"/>
        </w:rPr>
        <w:t xml:space="preserve"> мы могли в любой подготовке её сотворить. То же самое, у нас никто не занимается ни </w:t>
      </w:r>
      <w:r w:rsidR="006B5A1C">
        <w:rPr>
          <w:rFonts w:ascii="Times New Roman" w:hAnsi="Times New Roman"/>
          <w:sz w:val="24"/>
          <w:szCs w:val="24"/>
        </w:rPr>
        <w:t>Т</w:t>
      </w:r>
      <w:r>
        <w:rPr>
          <w:rFonts w:ascii="Times New Roman" w:hAnsi="Times New Roman"/>
          <w:sz w:val="24"/>
          <w:szCs w:val="24"/>
        </w:rPr>
        <w:t xml:space="preserve">ренингами, ни Столпом Творения, не синтезируют </w:t>
      </w:r>
      <w:r w:rsidR="006B5A1C">
        <w:rPr>
          <w:rFonts w:ascii="Times New Roman" w:hAnsi="Times New Roman"/>
          <w:sz w:val="24"/>
          <w:szCs w:val="24"/>
        </w:rPr>
        <w:t>Т</w:t>
      </w:r>
      <w:r>
        <w:rPr>
          <w:rFonts w:ascii="Times New Roman" w:hAnsi="Times New Roman"/>
          <w:sz w:val="24"/>
          <w:szCs w:val="24"/>
        </w:rPr>
        <w:t>ренинги.</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 Поэтому </w:t>
      </w:r>
      <w:r w:rsidR="006B5A1C">
        <w:rPr>
          <w:rFonts w:ascii="Times New Roman" w:hAnsi="Times New Roman"/>
          <w:sz w:val="24"/>
          <w:szCs w:val="24"/>
        </w:rPr>
        <w:t>С</w:t>
      </w:r>
      <w:r>
        <w:rPr>
          <w:rFonts w:ascii="Times New Roman" w:hAnsi="Times New Roman"/>
          <w:sz w:val="24"/>
          <w:szCs w:val="24"/>
        </w:rPr>
        <w:t>интез-тренинги Творца</w:t>
      </w:r>
      <w:r w:rsidR="00D35C53">
        <w:rPr>
          <w:rFonts w:ascii="Times New Roman" w:hAnsi="Times New Roman"/>
          <w:sz w:val="24"/>
          <w:szCs w:val="24"/>
        </w:rPr>
        <w:t xml:space="preserve"> –</w:t>
      </w:r>
      <w:r>
        <w:rPr>
          <w:rFonts w:ascii="Times New Roman" w:hAnsi="Times New Roman"/>
          <w:sz w:val="24"/>
          <w:szCs w:val="24"/>
        </w:rPr>
        <w:t xml:space="preserve"> это умение синтезировать </w:t>
      </w:r>
      <w:r w:rsidR="006B5A1C">
        <w:rPr>
          <w:rFonts w:ascii="Times New Roman" w:hAnsi="Times New Roman"/>
          <w:sz w:val="24"/>
          <w:szCs w:val="24"/>
        </w:rPr>
        <w:t>Т</w:t>
      </w:r>
      <w:r>
        <w:rPr>
          <w:rFonts w:ascii="Times New Roman" w:hAnsi="Times New Roman"/>
          <w:sz w:val="24"/>
          <w:szCs w:val="24"/>
        </w:rPr>
        <w:t xml:space="preserve">ренинги. Причём это до </w:t>
      </w:r>
      <w:r w:rsidR="006B5A1C">
        <w:rPr>
          <w:rFonts w:ascii="Times New Roman" w:hAnsi="Times New Roman"/>
          <w:sz w:val="24"/>
          <w:szCs w:val="24"/>
        </w:rPr>
        <w:t>Г</w:t>
      </w:r>
      <w:r>
        <w:rPr>
          <w:rFonts w:ascii="Times New Roman" w:hAnsi="Times New Roman"/>
          <w:sz w:val="24"/>
          <w:szCs w:val="24"/>
        </w:rPr>
        <w:t xml:space="preserve">енезиса, который нас перекрывает напрочь: мы вошли в </w:t>
      </w:r>
      <w:r w:rsidR="006B5A1C">
        <w:rPr>
          <w:rFonts w:ascii="Times New Roman" w:hAnsi="Times New Roman"/>
          <w:sz w:val="24"/>
          <w:szCs w:val="24"/>
        </w:rPr>
        <w:t>Г</w:t>
      </w:r>
      <w:r>
        <w:rPr>
          <w:rFonts w:ascii="Times New Roman" w:hAnsi="Times New Roman"/>
          <w:sz w:val="24"/>
          <w:szCs w:val="24"/>
        </w:rPr>
        <w:t>енезис</w:t>
      </w:r>
      <w:r w:rsidR="006B5A1C" w:rsidRPr="006B5A1C">
        <w:rPr>
          <w:rFonts w:ascii="Times New Roman" w:hAnsi="Times New Roman"/>
          <w:sz w:val="24"/>
          <w:szCs w:val="24"/>
        </w:rPr>
        <w:t>…</w:t>
      </w:r>
      <w:r>
        <w:rPr>
          <w:rFonts w:ascii="Times New Roman" w:hAnsi="Times New Roman"/>
          <w:sz w:val="24"/>
          <w:szCs w:val="24"/>
        </w:rPr>
        <w:t xml:space="preserve"> мы знаем, что это </w:t>
      </w:r>
      <w:r w:rsidR="006B5A1C">
        <w:rPr>
          <w:rFonts w:ascii="Times New Roman" w:hAnsi="Times New Roman"/>
          <w:sz w:val="24"/>
          <w:szCs w:val="24"/>
        </w:rPr>
        <w:t>Г</w:t>
      </w:r>
      <w:r>
        <w:rPr>
          <w:rFonts w:ascii="Times New Roman" w:hAnsi="Times New Roman"/>
          <w:sz w:val="24"/>
          <w:szCs w:val="24"/>
        </w:rPr>
        <w:t xml:space="preserve">енезис, и больше не знаем ничего, но это </w:t>
      </w:r>
      <w:r w:rsidR="006B5A1C">
        <w:rPr>
          <w:rFonts w:ascii="Times New Roman" w:hAnsi="Times New Roman"/>
          <w:sz w:val="24"/>
          <w:szCs w:val="24"/>
        </w:rPr>
        <w:t>Г</w:t>
      </w:r>
      <w:r>
        <w:rPr>
          <w:rFonts w:ascii="Times New Roman" w:hAnsi="Times New Roman"/>
          <w:sz w:val="24"/>
          <w:szCs w:val="24"/>
        </w:rPr>
        <w:t>енезис.</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Поэтому вот у Творца мы будем заниматься </w:t>
      </w:r>
      <w:r w:rsidR="006B5A1C">
        <w:rPr>
          <w:rFonts w:ascii="Times New Roman" w:hAnsi="Times New Roman"/>
          <w:sz w:val="24"/>
          <w:szCs w:val="24"/>
        </w:rPr>
        <w:t>С</w:t>
      </w:r>
      <w:r>
        <w:rPr>
          <w:rFonts w:ascii="Times New Roman" w:hAnsi="Times New Roman"/>
          <w:sz w:val="24"/>
          <w:szCs w:val="24"/>
        </w:rPr>
        <w:t>интез-тренингами, поиском и разработкой собственно тренинга, как такового. Синтезировать тренинги, творить их. Это важно. Особенно</w:t>
      </w:r>
      <w:r w:rsidR="006B5A1C">
        <w:rPr>
          <w:rFonts w:ascii="Times New Roman" w:hAnsi="Times New Roman"/>
          <w:sz w:val="24"/>
          <w:szCs w:val="24"/>
        </w:rPr>
        <w:t>, учесть</w:t>
      </w:r>
      <w:r>
        <w:rPr>
          <w:rFonts w:ascii="Times New Roman" w:hAnsi="Times New Roman"/>
          <w:sz w:val="24"/>
          <w:szCs w:val="24"/>
        </w:rPr>
        <w:t xml:space="preserve"> ещё</w:t>
      </w:r>
      <w:r w:rsidR="006B5A1C">
        <w:rPr>
          <w:rFonts w:ascii="Times New Roman" w:hAnsi="Times New Roman"/>
          <w:sz w:val="24"/>
          <w:szCs w:val="24"/>
        </w:rPr>
        <w:t>,</w:t>
      </w:r>
      <w:r>
        <w:rPr>
          <w:rFonts w:ascii="Times New Roman" w:hAnsi="Times New Roman"/>
          <w:sz w:val="24"/>
          <w:szCs w:val="24"/>
        </w:rPr>
        <w:t xml:space="preserve"> Творец, как пятёрка, управляет Практикой, как двойк</w:t>
      </w:r>
      <w:r w:rsidR="006B5A1C">
        <w:rPr>
          <w:rFonts w:ascii="Times New Roman" w:hAnsi="Times New Roman"/>
          <w:sz w:val="24"/>
          <w:szCs w:val="24"/>
        </w:rPr>
        <w:t>ой</w:t>
      </w:r>
      <w:r>
        <w:rPr>
          <w:rFonts w:ascii="Times New Roman" w:hAnsi="Times New Roman"/>
          <w:sz w:val="24"/>
          <w:szCs w:val="24"/>
        </w:rPr>
        <w:t xml:space="preserve"> – 5-2, управление, 4-1.</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Это вот по некоторым позициям я прохожусь. Телами у нас вообще Мировыми в основном Учитель раньше занимался, больше никто. Всё. То есть, он занимался их синтезированием. Но теперь-то их нужно дальше внедрять. Я думаю, тут всё понятно.</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Поэтому вот эти позиции все объективны, они обоснованы. В общем-то, Владыка нами через нас это сотворял. Работа шла. Мы сотворяли. Вот, пожалуйста, наша матрица.</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Совет, сейчас…</w:t>
      </w:r>
      <w:r w:rsidR="006B5A1C">
        <w:rPr>
          <w:rFonts w:ascii="Times New Roman" w:hAnsi="Times New Roman"/>
          <w:sz w:val="24"/>
          <w:szCs w:val="24"/>
        </w:rPr>
        <w:t>.</w:t>
      </w:r>
      <w:r>
        <w:rPr>
          <w:rFonts w:ascii="Times New Roman" w:hAnsi="Times New Roman"/>
          <w:sz w:val="24"/>
          <w:szCs w:val="24"/>
        </w:rPr>
        <w:t xml:space="preserve"> Любой Аватар в Совете Изначально Вышестоящего Отца должен</w:t>
      </w:r>
      <w:r w:rsidR="006B5A1C">
        <w:rPr>
          <w:rFonts w:ascii="Times New Roman" w:hAnsi="Times New Roman"/>
          <w:sz w:val="24"/>
          <w:szCs w:val="24"/>
        </w:rPr>
        <w:t>,</w:t>
      </w:r>
      <w:r>
        <w:rPr>
          <w:rFonts w:ascii="Times New Roman" w:hAnsi="Times New Roman"/>
          <w:sz w:val="24"/>
          <w:szCs w:val="24"/>
        </w:rPr>
        <w:t xml:space="preserve"> или любой горизонт</w:t>
      </w:r>
      <w:r w:rsidR="006B5A1C">
        <w:rPr>
          <w:rFonts w:ascii="Times New Roman" w:hAnsi="Times New Roman"/>
          <w:sz w:val="24"/>
          <w:szCs w:val="24"/>
        </w:rPr>
        <w:t>,</w:t>
      </w:r>
      <w:r>
        <w:rPr>
          <w:rFonts w:ascii="Times New Roman" w:hAnsi="Times New Roman"/>
          <w:sz w:val="24"/>
          <w:szCs w:val="24"/>
        </w:rPr>
        <w:t xml:space="preserve"> должны разработать такую матрицу постепенно для себя. Будет очень полезно.</w:t>
      </w:r>
    </w:p>
    <w:p w:rsidR="009B3702" w:rsidRPr="00EC6681" w:rsidRDefault="009B3702" w:rsidP="009B3702">
      <w:pPr>
        <w:spacing w:after="0" w:line="240" w:lineRule="auto"/>
        <w:ind w:firstLine="454"/>
        <w:jc w:val="both"/>
        <w:rPr>
          <w:rFonts w:ascii="Times New Roman" w:hAnsi="Times New Roman"/>
          <w:i/>
          <w:sz w:val="24"/>
          <w:szCs w:val="24"/>
        </w:rPr>
      </w:pPr>
      <w:r w:rsidRPr="00EC6681">
        <w:rPr>
          <w:rFonts w:ascii="Times New Roman" w:hAnsi="Times New Roman"/>
          <w:i/>
          <w:sz w:val="24"/>
          <w:szCs w:val="24"/>
        </w:rPr>
        <w:t>Из зала:</w:t>
      </w:r>
      <w:r>
        <w:rPr>
          <w:rFonts w:ascii="Times New Roman" w:hAnsi="Times New Roman"/>
          <w:i/>
          <w:sz w:val="24"/>
          <w:szCs w:val="24"/>
        </w:rPr>
        <w:t xml:space="preserve"> – </w:t>
      </w:r>
      <w:r w:rsidRPr="00EC6681">
        <w:rPr>
          <w:rFonts w:ascii="Times New Roman" w:hAnsi="Times New Roman"/>
          <w:i/>
          <w:sz w:val="24"/>
          <w:szCs w:val="24"/>
        </w:rPr>
        <w:t>Там, где Столп Творения, там можно</w:t>
      </w:r>
      <w:r>
        <w:rPr>
          <w:rFonts w:ascii="Times New Roman" w:hAnsi="Times New Roman"/>
          <w:i/>
          <w:sz w:val="24"/>
          <w:szCs w:val="24"/>
        </w:rPr>
        <w:t xml:space="preserve"> было</w:t>
      </w:r>
      <w:r w:rsidRPr="00EC6681">
        <w:rPr>
          <w:rFonts w:ascii="Times New Roman" w:hAnsi="Times New Roman"/>
          <w:i/>
          <w:sz w:val="24"/>
          <w:szCs w:val="24"/>
        </w:rPr>
        <w:t xml:space="preserve"> генетику </w:t>
      </w:r>
      <w:r w:rsidR="006B5A1C">
        <w:rPr>
          <w:rFonts w:ascii="Times New Roman" w:hAnsi="Times New Roman"/>
          <w:i/>
          <w:sz w:val="24"/>
          <w:szCs w:val="24"/>
        </w:rPr>
        <w:t>поставить</w:t>
      </w:r>
      <w:r w:rsidR="006B5A1C" w:rsidRPr="006B5A1C">
        <w:rPr>
          <w:rFonts w:ascii="Times New Roman" w:hAnsi="Times New Roman"/>
          <w:i/>
          <w:sz w:val="24"/>
          <w:szCs w:val="24"/>
        </w:rPr>
        <w:t>…</w:t>
      </w:r>
      <w:r w:rsidR="006B5A1C">
        <w:rPr>
          <w:rFonts w:ascii="Times New Roman" w:hAnsi="Times New Roman"/>
          <w:i/>
          <w:sz w:val="24"/>
          <w:szCs w:val="24"/>
        </w:rPr>
        <w:t>.</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Понимаешь, генетика, как ядро</w:t>
      </w:r>
      <w:r w:rsidR="006B5A1C">
        <w:rPr>
          <w:rFonts w:ascii="Times New Roman" w:hAnsi="Times New Roman"/>
          <w:sz w:val="24"/>
          <w:szCs w:val="24"/>
        </w:rPr>
        <w:t xml:space="preserve"> г</w:t>
      </w:r>
      <w:r>
        <w:rPr>
          <w:rFonts w:ascii="Times New Roman" w:hAnsi="Times New Roman"/>
          <w:sz w:val="24"/>
          <w:szCs w:val="24"/>
        </w:rPr>
        <w:t>енетик</w:t>
      </w:r>
      <w:r w:rsidR="006B5A1C">
        <w:rPr>
          <w:rFonts w:ascii="Times New Roman" w:hAnsi="Times New Roman"/>
          <w:sz w:val="24"/>
          <w:szCs w:val="24"/>
        </w:rPr>
        <w:t>и,</w:t>
      </w:r>
      <w:r>
        <w:rPr>
          <w:rFonts w:ascii="Times New Roman" w:hAnsi="Times New Roman"/>
          <w:sz w:val="24"/>
          <w:szCs w:val="24"/>
        </w:rPr>
        <w:t xml:space="preserve"> это у нас только первый горизонт. Причём здесь Творец? Я понимаю, что первый горизонт входит в это, как часть. Но если ты в Столп Творения поставишь генетику, а всё остальное … А?</w:t>
      </w:r>
    </w:p>
    <w:p w:rsidR="009B3702" w:rsidRPr="00EC6681" w:rsidRDefault="009B3702" w:rsidP="009B3702">
      <w:pPr>
        <w:spacing w:after="0" w:line="240" w:lineRule="auto"/>
        <w:ind w:firstLine="454"/>
        <w:jc w:val="both"/>
        <w:rPr>
          <w:rFonts w:ascii="Times New Roman" w:hAnsi="Times New Roman"/>
          <w:i/>
          <w:sz w:val="24"/>
          <w:szCs w:val="24"/>
        </w:rPr>
      </w:pPr>
      <w:r w:rsidRPr="00EC6681">
        <w:rPr>
          <w:rFonts w:ascii="Times New Roman" w:hAnsi="Times New Roman"/>
          <w:i/>
          <w:sz w:val="24"/>
          <w:szCs w:val="24"/>
        </w:rPr>
        <w:t>Из зала:</w:t>
      </w:r>
      <w:r>
        <w:rPr>
          <w:rFonts w:ascii="Times New Roman" w:hAnsi="Times New Roman"/>
          <w:i/>
          <w:sz w:val="24"/>
          <w:szCs w:val="24"/>
        </w:rPr>
        <w:t xml:space="preserve"> – </w:t>
      </w:r>
      <w:r w:rsidRPr="00EC6681">
        <w:rPr>
          <w:rFonts w:ascii="Times New Roman" w:hAnsi="Times New Roman"/>
          <w:i/>
          <w:sz w:val="24"/>
          <w:szCs w:val="24"/>
        </w:rPr>
        <w:t xml:space="preserve">Нить Синтеза с </w:t>
      </w:r>
      <w:r w:rsidR="0013474B">
        <w:rPr>
          <w:rFonts w:ascii="Times New Roman" w:hAnsi="Times New Roman"/>
          <w:i/>
          <w:sz w:val="24"/>
          <w:szCs w:val="24"/>
        </w:rPr>
        <w:t>ядрами</w:t>
      </w:r>
      <w:r w:rsidRPr="00EC6681">
        <w:rPr>
          <w:rFonts w:ascii="Times New Roman" w:hAnsi="Times New Roman"/>
          <w:i/>
          <w:sz w:val="24"/>
          <w:szCs w:val="24"/>
        </w:rPr>
        <w:t xml:space="preserve"> Синтеза …</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Я понимаю, ты поставишь сюда генетику. А всё остальное куда денешь? Вот смотри: это Столп Творения. Столп Творения может быть в генетике? Да, пожалуйста. Столп Творения может по Частям быть? Да, пожалуйста.</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И вот этим названием мы Столп Творения можем поставить куда угодно. А если мы сюда запишем генетику, она будет только в одном месте.</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Вот хитрость матрицы Творца в том, чтобы слова были определены, оформлены, мы понимали, что это. Но это давало разнообразие применения, потому что кому-то надо в генетике, а кому-то, извините, нужно в матричной физике. В перспективе будет создана. И это совсем другие варианты. И это долж</w:t>
      </w:r>
      <w:r w:rsidRPr="0025384B">
        <w:rPr>
          <w:rFonts w:ascii="Times New Roman" w:hAnsi="Times New Roman"/>
          <w:sz w:val="24"/>
          <w:szCs w:val="24"/>
        </w:rPr>
        <w:t>ен</w:t>
      </w:r>
      <w:r>
        <w:rPr>
          <w:rFonts w:ascii="Times New Roman" w:hAnsi="Times New Roman"/>
          <w:sz w:val="24"/>
          <w:szCs w:val="24"/>
        </w:rPr>
        <w:t xml:space="preserve"> быть тоже Творение, это должен быть Столп Творения. Увидели?</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То есть, здесь нельзя приписывать каку</w:t>
      </w:r>
      <w:r w:rsidRPr="0025384B">
        <w:rPr>
          <w:rFonts w:ascii="Times New Roman" w:hAnsi="Times New Roman"/>
          <w:sz w:val="24"/>
          <w:szCs w:val="24"/>
        </w:rPr>
        <w:t>ю</w:t>
      </w:r>
      <w:r>
        <w:rPr>
          <w:rFonts w:ascii="Times New Roman" w:hAnsi="Times New Roman"/>
          <w:sz w:val="24"/>
          <w:szCs w:val="24"/>
        </w:rPr>
        <w:t xml:space="preserve">-то жёсткую оформленность. Даже Мировые тела – это не жёсткая оформленность, а зависит от накоплений каждого. Они вроде оформлены, но зависят от накоплений каждого. И без них Творение в Метагалактике в целом тоже не получится. Всё. Мы с этим закончили. </w:t>
      </w:r>
    </w:p>
    <w:p w:rsidR="00C807E2" w:rsidRPr="00C807E2" w:rsidRDefault="00C807E2" w:rsidP="00C807E2">
      <w:pPr>
        <w:pStyle w:val="0"/>
      </w:pPr>
      <w:bookmarkStart w:id="76" w:name="_Toc506893398"/>
      <w:r>
        <w:t>Инструменты Творца</w:t>
      </w:r>
      <w:bookmarkEnd w:id="76"/>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Мы идём стяжать Инструменты Человека-Творца. Инструменты Творца. Сколько у нас Инструментов?</w:t>
      </w:r>
    </w:p>
    <w:p w:rsidR="009B3702" w:rsidRPr="008419BC" w:rsidRDefault="009B3702" w:rsidP="009B3702">
      <w:pPr>
        <w:spacing w:after="0" w:line="240" w:lineRule="auto"/>
        <w:ind w:firstLine="454"/>
        <w:jc w:val="both"/>
        <w:rPr>
          <w:rFonts w:ascii="Times New Roman" w:hAnsi="Times New Roman"/>
          <w:i/>
          <w:sz w:val="24"/>
          <w:szCs w:val="24"/>
        </w:rPr>
      </w:pPr>
      <w:r w:rsidRPr="008419BC">
        <w:rPr>
          <w:rFonts w:ascii="Times New Roman" w:hAnsi="Times New Roman"/>
          <w:i/>
          <w:sz w:val="24"/>
          <w:szCs w:val="24"/>
        </w:rPr>
        <w:t>Из зала:</w:t>
      </w:r>
      <w:r>
        <w:rPr>
          <w:rFonts w:ascii="Times New Roman" w:hAnsi="Times New Roman"/>
          <w:i/>
          <w:sz w:val="24"/>
          <w:szCs w:val="24"/>
        </w:rPr>
        <w:t xml:space="preserve"> – </w:t>
      </w:r>
      <w:r w:rsidRPr="008419BC">
        <w:rPr>
          <w:rFonts w:ascii="Times New Roman" w:hAnsi="Times New Roman"/>
          <w:i/>
          <w:sz w:val="24"/>
          <w:szCs w:val="24"/>
        </w:rPr>
        <w:t>64</w:t>
      </w:r>
      <w:r w:rsidR="0013474B">
        <w:rPr>
          <w:rFonts w:ascii="Times New Roman" w:hAnsi="Times New Roman"/>
          <w:i/>
          <w:sz w:val="24"/>
          <w:szCs w:val="24"/>
        </w:rPr>
        <w:t>.</w:t>
      </w:r>
    </w:p>
    <w:p w:rsidR="0013474B"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Для вас это б</w:t>
      </w:r>
      <w:r w:rsidR="0013474B">
        <w:rPr>
          <w:rFonts w:ascii="Times New Roman" w:hAnsi="Times New Roman"/>
          <w:sz w:val="24"/>
          <w:szCs w:val="24"/>
        </w:rPr>
        <w:t>ыл</w:t>
      </w:r>
      <w:r>
        <w:rPr>
          <w:rFonts w:ascii="Times New Roman" w:hAnsi="Times New Roman"/>
          <w:sz w:val="24"/>
          <w:szCs w:val="24"/>
        </w:rPr>
        <w:t xml:space="preserve"> подарок. 64. 64 Инструмента. А что в 64-х Инструментах можно сейчас заменить?</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У нас там стоит Куб Творения или Куб Созидания? </w:t>
      </w:r>
      <w:r w:rsidR="0013474B">
        <w:rPr>
          <w:rFonts w:ascii="Times New Roman" w:hAnsi="Times New Roman"/>
          <w:sz w:val="24"/>
          <w:szCs w:val="24"/>
        </w:rPr>
        <w:t xml:space="preserve">Или </w:t>
      </w:r>
      <w:r>
        <w:rPr>
          <w:rFonts w:ascii="Times New Roman" w:hAnsi="Times New Roman"/>
          <w:sz w:val="24"/>
          <w:szCs w:val="24"/>
        </w:rPr>
        <w:t>вообще не</w:t>
      </w:r>
      <w:r w:rsidR="0013474B">
        <w:rPr>
          <w:rFonts w:ascii="Times New Roman" w:hAnsi="Times New Roman"/>
          <w:sz w:val="24"/>
          <w:szCs w:val="24"/>
        </w:rPr>
        <w:t>т</w:t>
      </w:r>
      <w:r>
        <w:rPr>
          <w:rFonts w:ascii="Times New Roman" w:hAnsi="Times New Roman"/>
          <w:sz w:val="24"/>
          <w:szCs w:val="24"/>
        </w:rPr>
        <w:t xml:space="preserve"> Куба</w:t>
      </w:r>
      <w:r w:rsidR="0013474B">
        <w:rPr>
          <w:rFonts w:ascii="Times New Roman" w:hAnsi="Times New Roman"/>
          <w:sz w:val="24"/>
          <w:szCs w:val="24"/>
        </w:rPr>
        <w:t>?</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А Куб Творения или Куб Созидания там</w:t>
      </w:r>
      <w:r w:rsidR="0013474B">
        <w:rPr>
          <w:rFonts w:ascii="Times New Roman" w:hAnsi="Times New Roman"/>
          <w:sz w:val="24"/>
          <w:szCs w:val="24"/>
        </w:rPr>
        <w:t xml:space="preserve"> стоит</w:t>
      </w:r>
      <w:r>
        <w:rPr>
          <w:rFonts w:ascii="Times New Roman" w:hAnsi="Times New Roman"/>
          <w:sz w:val="24"/>
          <w:szCs w:val="24"/>
        </w:rPr>
        <w:t>? Кто помнит? По-моему, Куб Созидания. Вот Куб Созидания мы меняем на Куб Творения, потому что Куб Созидания – это наша Часть. Там есть названия, в том числе</w:t>
      </w:r>
      <w:r w:rsidR="0013474B">
        <w:rPr>
          <w:rFonts w:ascii="Times New Roman" w:hAnsi="Times New Roman"/>
          <w:sz w:val="24"/>
          <w:szCs w:val="24"/>
        </w:rPr>
        <w:t>,</w:t>
      </w:r>
      <w:r>
        <w:rPr>
          <w:rFonts w:ascii="Times New Roman" w:hAnsi="Times New Roman"/>
          <w:sz w:val="24"/>
          <w:szCs w:val="24"/>
        </w:rPr>
        <w:t xml:space="preserve"> наших Частей. Но мы переходим на Кубы Творения, чтобы владеть зданиями и Кубами Творения – чуть повыше. А Куб Созидания у нас остаётся внутри, как Часть</w:t>
      </w:r>
      <w:r w:rsidR="0013474B">
        <w:rPr>
          <w:rFonts w:ascii="Times New Roman" w:hAnsi="Times New Roman"/>
          <w:sz w:val="24"/>
          <w:szCs w:val="24"/>
        </w:rPr>
        <w:t>,</w:t>
      </w:r>
      <w:r>
        <w:rPr>
          <w:rFonts w:ascii="Times New Roman" w:hAnsi="Times New Roman"/>
          <w:sz w:val="24"/>
          <w:szCs w:val="24"/>
        </w:rPr>
        <w:t xml:space="preserve"> в этой 64-рице Инструментов. В Распоряжении это тоже будет изменено. Всё остальное останется на месте. Стяжаем.</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Маленькое уточнение. Мы сейчас выйдем к Творцу. И вы попросите </w:t>
      </w:r>
      <w:r w:rsidRPr="0013474B">
        <w:rPr>
          <w:rFonts w:ascii="Times New Roman" w:hAnsi="Times New Roman"/>
          <w:b/>
          <w:sz w:val="24"/>
          <w:szCs w:val="24"/>
        </w:rPr>
        <w:t>сотворить вам Инструмент</w:t>
      </w:r>
      <w:r w:rsidR="0013474B" w:rsidRPr="0013474B">
        <w:rPr>
          <w:rFonts w:ascii="Times New Roman" w:hAnsi="Times New Roman"/>
          <w:b/>
          <w:sz w:val="24"/>
          <w:szCs w:val="24"/>
        </w:rPr>
        <w:t>ы</w:t>
      </w:r>
      <w:r>
        <w:rPr>
          <w:rFonts w:ascii="Times New Roman" w:hAnsi="Times New Roman"/>
          <w:sz w:val="24"/>
          <w:szCs w:val="24"/>
        </w:rPr>
        <w:t>. Есть одна проблема: мы у Отца стяжаем Инструменты, но не у всех нас они окончательно</w:t>
      </w:r>
      <w:r w:rsidR="0013474B">
        <w:rPr>
          <w:rFonts w:ascii="Times New Roman" w:hAnsi="Times New Roman"/>
          <w:sz w:val="24"/>
          <w:szCs w:val="24"/>
        </w:rPr>
        <w:t>,</w:t>
      </w:r>
      <w:r>
        <w:rPr>
          <w:rFonts w:ascii="Times New Roman" w:hAnsi="Times New Roman"/>
          <w:sz w:val="24"/>
          <w:szCs w:val="24"/>
        </w:rPr>
        <w:t xml:space="preserve"> что? – оформляются. Точно оформляется Меч, и то не всегда. И не потому, что Отец не даёт. Он-то даёт – мы не берём. Поэтому нам надо Инструменты сейчас сотворить у Творца, чтобы мы могли брать</w:t>
      </w:r>
      <w:r w:rsidR="0013474B">
        <w:rPr>
          <w:rFonts w:ascii="Times New Roman" w:hAnsi="Times New Roman"/>
          <w:sz w:val="24"/>
          <w:szCs w:val="24"/>
        </w:rPr>
        <w:t>,</w:t>
      </w:r>
      <w:r>
        <w:rPr>
          <w:rFonts w:ascii="Times New Roman" w:hAnsi="Times New Roman"/>
          <w:sz w:val="24"/>
          <w:szCs w:val="24"/>
        </w:rPr>
        <w:t xml:space="preserve"> и у Отца</w:t>
      </w:r>
      <w:r w:rsidR="0013474B">
        <w:rPr>
          <w:rFonts w:ascii="Times New Roman" w:hAnsi="Times New Roman"/>
          <w:sz w:val="24"/>
          <w:szCs w:val="24"/>
        </w:rPr>
        <w:t>, чтобы они могли в нас входить</w:t>
      </w:r>
      <w:r w:rsidR="00D35C53">
        <w:rPr>
          <w:rFonts w:ascii="Times New Roman" w:hAnsi="Times New Roman"/>
          <w:sz w:val="24"/>
          <w:szCs w:val="24"/>
        </w:rPr>
        <w:t>,</w:t>
      </w:r>
      <w:r>
        <w:rPr>
          <w:rFonts w:ascii="Times New Roman" w:hAnsi="Times New Roman"/>
          <w:sz w:val="24"/>
          <w:szCs w:val="24"/>
        </w:rPr>
        <w:t xml:space="preserve"> и мы ими могли пользоваться. Это очень важно. Увидели смысл? Вот смысл практики в этом. Мы как-то не задумываемся, что мы можем не брать Инструменты.</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И ещё момент. Некоторые говорят: как же, раньше брали. Мы выросли. Выросли, а Инструменты остались маленьки</w:t>
      </w:r>
      <w:r w:rsidR="0013474B">
        <w:rPr>
          <w:rFonts w:ascii="Times New Roman" w:hAnsi="Times New Roman"/>
          <w:sz w:val="24"/>
          <w:szCs w:val="24"/>
        </w:rPr>
        <w:t>е</w:t>
      </w:r>
      <w:r>
        <w:rPr>
          <w:rFonts w:ascii="Times New Roman" w:hAnsi="Times New Roman"/>
          <w:sz w:val="24"/>
          <w:szCs w:val="24"/>
        </w:rPr>
        <w:t>. Ну, мы выросли из ползунков, а Инструменты не поменяли. В итоге пытаемся напялить на себя Инструменты ползунков, а они в нас не входят, потому что мы выросли</w:t>
      </w:r>
      <w:r w:rsidR="0013474B">
        <w:rPr>
          <w:rFonts w:ascii="Times New Roman" w:hAnsi="Times New Roman"/>
          <w:sz w:val="24"/>
          <w:szCs w:val="24"/>
        </w:rPr>
        <w:t>, и</w:t>
      </w:r>
      <w:r>
        <w:rPr>
          <w:rFonts w:ascii="Times New Roman" w:hAnsi="Times New Roman"/>
          <w:sz w:val="24"/>
          <w:szCs w:val="24"/>
        </w:rPr>
        <w:t xml:space="preserve"> это уже не младенческие Инструменты. А мы пытаемся работать по-старому. Логику увидели?</w:t>
      </w:r>
    </w:p>
    <w:p w:rsidR="009B3702" w:rsidRDefault="0013474B" w:rsidP="009B3702">
      <w:pPr>
        <w:spacing w:after="0" w:line="240" w:lineRule="auto"/>
        <w:ind w:firstLine="454"/>
        <w:jc w:val="both"/>
        <w:rPr>
          <w:rFonts w:ascii="Times New Roman" w:hAnsi="Times New Roman"/>
          <w:sz w:val="24"/>
          <w:szCs w:val="24"/>
        </w:rPr>
      </w:pPr>
      <w:r>
        <w:rPr>
          <w:rFonts w:ascii="Times New Roman" w:hAnsi="Times New Roman"/>
          <w:sz w:val="24"/>
          <w:szCs w:val="24"/>
        </w:rPr>
        <w:t>И</w:t>
      </w:r>
      <w:r w:rsidR="009B3702">
        <w:rPr>
          <w:rFonts w:ascii="Times New Roman" w:hAnsi="Times New Roman"/>
          <w:sz w:val="24"/>
          <w:szCs w:val="24"/>
        </w:rPr>
        <w:t xml:space="preserve"> последний вариант. У Человека-Творца Инструменты где?</w:t>
      </w:r>
    </w:p>
    <w:p w:rsidR="009B3702" w:rsidRDefault="009B3702" w:rsidP="009B3702">
      <w:pPr>
        <w:spacing w:after="0" w:line="240" w:lineRule="auto"/>
        <w:ind w:firstLine="454"/>
        <w:jc w:val="both"/>
        <w:rPr>
          <w:rFonts w:ascii="Times New Roman" w:hAnsi="Times New Roman"/>
          <w:sz w:val="24"/>
          <w:szCs w:val="24"/>
        </w:rPr>
      </w:pPr>
      <w:r w:rsidRPr="009C5C90">
        <w:rPr>
          <w:rFonts w:ascii="Times New Roman" w:hAnsi="Times New Roman"/>
          <w:i/>
          <w:sz w:val="24"/>
          <w:szCs w:val="24"/>
        </w:rPr>
        <w:t>Из зала:</w:t>
      </w:r>
      <w:r>
        <w:rPr>
          <w:rFonts w:ascii="Times New Roman" w:hAnsi="Times New Roman"/>
          <w:i/>
          <w:sz w:val="24"/>
          <w:szCs w:val="24"/>
        </w:rPr>
        <w:t xml:space="preserve"> – </w:t>
      </w:r>
      <w:r w:rsidRPr="009C5C90">
        <w:rPr>
          <w:rFonts w:ascii="Times New Roman" w:hAnsi="Times New Roman"/>
          <w:i/>
          <w:sz w:val="24"/>
          <w:szCs w:val="24"/>
        </w:rPr>
        <w:t>Внутри</w:t>
      </w:r>
      <w:r>
        <w:rPr>
          <w:rFonts w:ascii="Times New Roman" w:hAnsi="Times New Roman"/>
          <w:sz w:val="24"/>
          <w:szCs w:val="24"/>
        </w:rPr>
        <w:t>.</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Внутри. Ответ сказал сам за себя. Ты классно отвечала предыдущее. Лучше б сейчас ты не говорила.</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И ещё где? У Человека-Творца Инструменты в Высокой Цельной Реальности Метагалактики. Соответственно, у нас новые Части Высокой Цельной Реальности Метагалактики. Задайтесь вопросом: у нас были такие Инструменты? Ответ: не было таких Инструментов.</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Видишь, как много всего – подарок на подарке. Поэтому мы сейчас стяжаем с вами совершенно новые Инструменты. Это я ребёнка успокаиваю: ещё один мешочек, ещё один мешочек – и всё в подар</w:t>
      </w:r>
      <w:r w:rsidR="0013474B">
        <w:rPr>
          <w:rFonts w:ascii="Times New Roman" w:hAnsi="Times New Roman"/>
          <w:sz w:val="24"/>
          <w:szCs w:val="24"/>
        </w:rPr>
        <w:t>ках</w:t>
      </w:r>
      <w:r>
        <w:rPr>
          <w:rFonts w:ascii="Times New Roman" w:hAnsi="Times New Roman"/>
          <w:sz w:val="24"/>
          <w:szCs w:val="24"/>
        </w:rPr>
        <w:t>.</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Мы сейчас стяжаем совершенно новые Инструменты Высокой Цельной Реальности Метагалактики. Всё. У Человека-Творца. Практика.</w:t>
      </w:r>
    </w:p>
    <w:p w:rsidR="009B3702" w:rsidRDefault="009B3702" w:rsidP="0013474B">
      <w:pPr>
        <w:pStyle w:val="0"/>
      </w:pPr>
      <w:bookmarkStart w:id="77" w:name="_Toc506893399"/>
      <w:r>
        <w:t xml:space="preserve">Практика </w:t>
      </w:r>
      <w:r>
        <w:rPr>
          <w:lang w:val="de-DE"/>
        </w:rPr>
        <w:t xml:space="preserve">11. </w:t>
      </w:r>
      <w:r>
        <w:t>Стяжание 64 инструментов Человека-Творца Высокой Цельной Реальности Метагалактики. Преображение инструмента Куб Созидания на Куб Творения</w:t>
      </w:r>
      <w:bookmarkEnd w:id="77"/>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мы возжигаемся всем Синтезом каждого из нас, синтезируемся с Изначально Вышестоящими Аватарами Синтеза Кут Хуми Фаинь, переходим в зал Изначально Вышестоящего Дома Изначально Вышестоящего Отца 4032-х Изначально Вышестоящий Реальный явленно, развёртываемся в зале ИВДИВО перед Изначально Вышестоящими Аватарами Синтеза Кут Хуми Фаинь и, синтезируясь с Хум, </w:t>
      </w:r>
      <w:r>
        <w:rPr>
          <w:rFonts w:ascii="Times New Roman" w:hAnsi="Times New Roman"/>
          <w:sz w:val="24"/>
          <w:szCs w:val="24"/>
        </w:rPr>
        <w:lastRenderedPageBreak/>
        <w:t>стяжаем 64 Синтез Синтеза Изначально Вышестоящего Отца, прося преобразить каждого из нас и синтез нас на явление 64-х инструментов Человека-Творца Высокой Цельной Реальности Метагалактики Изначально Вышестоящего Отца синтезфизически собою явлением 1280 Частей в их реализации и разработке каждым из нас и синтезом нас.</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И возжигаясь 64-мя Синтез Синтезами Изначально Вышестоящего Отца, преображаясь ими, мы просим заменить Куб Созидания на Куб Творения в инструментах каждого из нас с реализацией Куба Созидания как Части, а Куба Творения как инструмента каждого из нас и возжигаемся этим.</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И далее мы синтезируемся с Изначально Вышестоящим Творцом Изначально Вышестоящего Отца, переходим в зал 4085 Изначально Вышестоящий Реально явленно, развёртываемся перед Изначально Вышестоящим Творцом, и просим сотворить 64 инструмента Человека-Творца явлением Человека-Творца каждым из нас и синтеза нас 1280-рично.</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И синтезируясь с Изначально Вышестоящим Творцом Изначально Вышестоящего Отца, проникаемся Изначально Вышестоящим Творцом, прося развернуть 64 инструмента с явлением инструмента Куба Творения каждым из нас.</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И синтезируясь с Хум Изначально Вышестоящего Отца, синтезируясь с Хум Изначально Вышестоящего Творца, стяжаем 64 Человечности Изначально Вышестоящего Отца, и возжигаясь, преображаемся ими.</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И далее мы синтезируемся с Изначально Вышестоящим Отцом, переходим в зал Изначально Вышестоящего Отца, развёртываясь в зале Изначально Вышестоящего Отца, синтезируемся с Изначально Вышестоящим Отцом и стяжаем 64 инструмента Человека-Творца Высокой Цельной Реальности Метагалактики явлением Изначально Вышестоящего Отца синтезфизически собою.</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И синтезируясь с Хум Изначально Вышестоящего Отца, стяжаем 64 Синтеза Изначально Вышестоящего Отца, прося преобразить каждого из нас, сотворить в каждом из нас и развернуть в каждом из нас 64 инструмента Человека-Творца Высокой Цельной Реальности Метагалактики собою.</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И возжигаясь 64-мя Синтезами Изначально Вышестоящего Отца, преображаемся ими.</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И мы благодарим Изначально Вышестоящего Отца, благодарим Изначально Вышестоящего Творца, благодарим Изначально Вышестоящих Аватаров Синтеза Кут Хуми Фаинь, развёртываемся физически собою.</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Развёртываем 64 инструмента Человеком-Творцом каждым из нас.</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И эманируем всё стяжённое и возожжённое в ИВДИВО, ИВДИВО 4031 Изначально Вышестоящей Реальности, Санкт-Петербург, в ИВДИВО Служения каждого из нас и в ИВДИВО каждого из нас.</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И выходим из Практики. Аминь.</w:t>
      </w:r>
    </w:p>
    <w:p w:rsidR="009B3702" w:rsidRDefault="009B3702" w:rsidP="009B3702">
      <w:pPr>
        <w:spacing w:after="0" w:line="240" w:lineRule="auto"/>
        <w:ind w:firstLine="454"/>
        <w:jc w:val="both"/>
        <w:rPr>
          <w:rFonts w:ascii="Times New Roman" w:hAnsi="Times New Roman"/>
          <w:sz w:val="24"/>
          <w:szCs w:val="24"/>
        </w:rPr>
      </w:pPr>
    </w:p>
    <w:p w:rsidR="009B3702" w:rsidRPr="00FD0142" w:rsidRDefault="009B3702" w:rsidP="009B3702">
      <w:pPr>
        <w:spacing w:after="0" w:line="240" w:lineRule="auto"/>
        <w:ind w:firstLine="454"/>
        <w:jc w:val="both"/>
        <w:rPr>
          <w:rFonts w:ascii="Times New Roman" w:hAnsi="Times New Roman"/>
          <w:sz w:val="24"/>
          <w:szCs w:val="24"/>
        </w:rPr>
      </w:pPr>
      <w:r w:rsidRPr="00FD0142">
        <w:rPr>
          <w:rFonts w:ascii="Times New Roman" w:hAnsi="Times New Roman"/>
          <w:sz w:val="24"/>
          <w:szCs w:val="24"/>
        </w:rPr>
        <w:t>У нас, в принципе, время осталось только для Итоговой практики. Единственно</w:t>
      </w:r>
      <w:r w:rsidR="00ED04A6">
        <w:rPr>
          <w:rFonts w:ascii="Times New Roman" w:hAnsi="Times New Roman"/>
          <w:sz w:val="24"/>
          <w:szCs w:val="24"/>
        </w:rPr>
        <w:t>е</w:t>
      </w:r>
      <w:r w:rsidRPr="00FD0142">
        <w:rPr>
          <w:rFonts w:ascii="Times New Roman" w:hAnsi="Times New Roman"/>
          <w:sz w:val="24"/>
          <w:szCs w:val="24"/>
        </w:rPr>
        <w:t>, что мы сейчас зайдём в конце по Итоговой практике, не-не, по ходу Итоговой практики к Аватарам Иерархии Иосифу и Славии, и стяжаем Творение Иерархии в каждом из нас синтезированием Иерархии в каждом из нас</w:t>
      </w:r>
      <w:r w:rsidR="00C807E2">
        <w:rPr>
          <w:rFonts w:ascii="Times New Roman" w:hAnsi="Times New Roman"/>
          <w:sz w:val="24"/>
          <w:szCs w:val="24"/>
        </w:rPr>
        <w:t>, так</w:t>
      </w:r>
      <w:r w:rsidRPr="00FD0142">
        <w:rPr>
          <w:rFonts w:ascii="Times New Roman" w:hAnsi="Times New Roman"/>
          <w:sz w:val="24"/>
          <w:szCs w:val="24"/>
        </w:rPr>
        <w:t>. А потом сразу входим в Итоговую практику. Итоговая практика.</w:t>
      </w:r>
    </w:p>
    <w:p w:rsidR="009B3702" w:rsidRPr="00FD0142" w:rsidRDefault="009B3702" w:rsidP="009B3702">
      <w:pPr>
        <w:spacing w:after="0" w:line="240" w:lineRule="auto"/>
        <w:ind w:firstLine="454"/>
        <w:jc w:val="both"/>
        <w:rPr>
          <w:rFonts w:ascii="Times New Roman" w:hAnsi="Times New Roman"/>
          <w:sz w:val="24"/>
          <w:szCs w:val="24"/>
        </w:rPr>
      </w:pPr>
      <w:r w:rsidRPr="00FD0142">
        <w:rPr>
          <w:rFonts w:ascii="Times New Roman" w:hAnsi="Times New Roman"/>
          <w:sz w:val="24"/>
          <w:szCs w:val="24"/>
        </w:rPr>
        <w:t>Ну, мы как бы у Аватара были вчера, сегодня завершим Иосифом Славией. Там мы ничего не сможем сделать, потому что это спецификация Творца, кроме, как Творение Иерархии в нас. Больше в этом мы пока ничего не складываем.</w:t>
      </w:r>
    </w:p>
    <w:p w:rsidR="009B3702" w:rsidRDefault="009B3702" w:rsidP="00C807E2">
      <w:pPr>
        <w:pStyle w:val="0"/>
      </w:pPr>
      <w:bookmarkStart w:id="78" w:name="_Toc506893400"/>
      <w:r w:rsidRPr="008E37C8">
        <w:t xml:space="preserve">Практика </w:t>
      </w:r>
      <w:r>
        <w:t>12. Итоговая практика</w:t>
      </w:r>
      <w:bookmarkEnd w:id="78"/>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И мы возжигаемся всем Синтезом каждого из нас. Синтезируемся с Изначально Вышестоящими Аватарами Синтеза Иосифом и Славией. Переходим в Зал Иерархии Изначально Вышестоящего Отца 4031 Изначально Вышестоящий Реальный явленно.</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Развёртываемся пред Изначально Вышестоящими Аватарами Синтеза Иосифом и Славией. Синтезируемся с Хум Изначально Вышестоящих Аватаров Синтеза, стяжаем Синтез Воли Изначально Вышестоящего Отца, прося преобразить каждого из нас и синтез нас на явление Воли Творения Изначально Вышестоящего Отца синтезфизически собою всем стяжённым и возожжённым каждым из нас.</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И синтезируясь с Изначально Вышестоящими Аватарами Синтеза Иосифом и Славией, стяжаем Творение Иерархии Изначально Вышестоящего Отца в каждом из нас её синтезированием, разработкой, выражением и применением.</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И синтезируясь с Изначально Вышестоящими Аватарами Синтеза Иосифом и Славией, стяжаем Синтез Иерархии Изначально Вышестоящего Отца каждым из нас и, возжигаясь, преображаемся им в реализации Творения всего во всём синтезфизически собою.</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И далее мы синтезируемся с Изначально Вышестоящими Аватарами Синтеза Кут Хуми Фаинь. Переходим в Зал 4032-х Изначально Вышестоящий Реальный, в Зал ИВДИВО. Развёртываемся Учителем 80-го Синтеза в Форме.</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Синтезируясь с Хум Изначально Вышестоящих Аватаров Синтеза, стяжаем Синтез Синтеза Изначально Вышестоящего Отца, прося преобразить каждого из нас и синтез нас </w:t>
      </w:r>
      <w:r w:rsidRPr="000A44D5">
        <w:rPr>
          <w:rFonts w:ascii="Times New Roman" w:hAnsi="Times New Roman"/>
          <w:b/>
          <w:sz w:val="24"/>
          <w:szCs w:val="24"/>
        </w:rPr>
        <w:t>на Итоговую практику</w:t>
      </w:r>
      <w:r>
        <w:rPr>
          <w:rFonts w:ascii="Times New Roman" w:hAnsi="Times New Roman"/>
          <w:sz w:val="24"/>
          <w:szCs w:val="24"/>
        </w:rPr>
        <w:t xml:space="preserve"> 80</w:t>
      </w:r>
      <w:r w:rsidRPr="00CF0401">
        <w:rPr>
          <w:rFonts w:ascii="Times New Roman" w:hAnsi="Times New Roman"/>
          <w:sz w:val="24"/>
          <w:szCs w:val="24"/>
        </w:rPr>
        <w:t>/</w:t>
      </w:r>
      <w:r>
        <w:rPr>
          <w:rFonts w:ascii="Times New Roman" w:hAnsi="Times New Roman"/>
          <w:sz w:val="24"/>
          <w:szCs w:val="24"/>
        </w:rPr>
        <w:t>5-го Профессионально Политического Синтеза Изначально Вышестоящего Отца синтезфизически собою.</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 И возжигаясь этим, преображаясь этим, мы синтезируемся с Изначально Вышестоящим Отцом, переходим в Зал Изначально Вышестоящего Отца 4097 Изначально Вышестоящий Реальный явленно.</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80</w:t>
      </w:r>
      <w:r w:rsidRPr="00CF0401">
        <w:rPr>
          <w:rFonts w:ascii="Times New Roman" w:hAnsi="Times New Roman"/>
          <w:sz w:val="24"/>
          <w:szCs w:val="24"/>
        </w:rPr>
        <w:t>/</w:t>
      </w:r>
      <w:r>
        <w:rPr>
          <w:rFonts w:ascii="Times New Roman" w:hAnsi="Times New Roman"/>
          <w:sz w:val="24"/>
          <w:szCs w:val="24"/>
        </w:rPr>
        <w:t>5-го Профессионально Политического Синтеза Изначально Вышестоящего Отца синтезфизически собою.</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стяжаем 4097 </w:t>
      </w:r>
      <w:r w:rsidRPr="00D91E9B">
        <w:rPr>
          <w:rFonts w:ascii="Times New Roman" w:hAnsi="Times New Roman"/>
          <w:sz w:val="24"/>
          <w:szCs w:val="24"/>
        </w:rPr>
        <w:t xml:space="preserve">шестнадцатиллионов </w:t>
      </w:r>
      <w:r>
        <w:rPr>
          <w:rFonts w:ascii="Times New Roman" w:hAnsi="Times New Roman"/>
          <w:sz w:val="24"/>
          <w:szCs w:val="24"/>
        </w:rPr>
        <w:t>Огней 4097-й Изначально Вышестоящей Реальности каждым из нас и синтезом нас. И возжигаясь, преображаемся ею.</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Синтезируясь с Хум Изначально Вышестоящего Отца, стяжаем 4097 </w:t>
      </w:r>
      <w:r w:rsidRPr="00D91E9B">
        <w:rPr>
          <w:rFonts w:ascii="Times New Roman" w:hAnsi="Times New Roman"/>
          <w:sz w:val="24"/>
          <w:szCs w:val="24"/>
        </w:rPr>
        <w:t>шестнадцатиллионов</w:t>
      </w:r>
      <w:r>
        <w:rPr>
          <w:rFonts w:ascii="Times New Roman" w:hAnsi="Times New Roman"/>
          <w:sz w:val="24"/>
          <w:szCs w:val="24"/>
        </w:rPr>
        <w:t xml:space="preserve"> Ядер Синтеза 4097-й Изначально Вышестоящей Реальности каждым из нас и синтезом нас. И возжигаясь, преображаясь, развёртываемся ими.</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Синтезируясь с Изначально Вышестоящим Отцом, стяжаем Стандарт 80</w:t>
      </w:r>
      <w:r w:rsidRPr="00CF0401">
        <w:rPr>
          <w:rFonts w:ascii="Times New Roman" w:hAnsi="Times New Roman"/>
          <w:sz w:val="24"/>
          <w:szCs w:val="24"/>
        </w:rPr>
        <w:t>/</w:t>
      </w:r>
      <w:r>
        <w:rPr>
          <w:rFonts w:ascii="Times New Roman" w:hAnsi="Times New Roman"/>
          <w:sz w:val="24"/>
          <w:szCs w:val="24"/>
        </w:rPr>
        <w:t>5-го Профессионально Политического Синтеза Изначально Вышестоящего Отца, прося записать его во все Огни, Ядра Синтеза, стяжённые нами, стяжая цельный Огонь и цельный Синтез 80</w:t>
      </w:r>
      <w:r w:rsidRPr="00CF0401">
        <w:rPr>
          <w:rFonts w:ascii="Times New Roman" w:hAnsi="Times New Roman"/>
          <w:sz w:val="24"/>
          <w:szCs w:val="24"/>
        </w:rPr>
        <w:t>/</w:t>
      </w:r>
      <w:r>
        <w:rPr>
          <w:rFonts w:ascii="Times New Roman" w:hAnsi="Times New Roman"/>
          <w:sz w:val="24"/>
          <w:szCs w:val="24"/>
        </w:rPr>
        <w:t>5-го Профессионально Политического Синтеза и 4097-й Изначально Вышестоящей Реальности Изначально Вышестоящего Отца собою. И возжигаясь, преображаясь, развёртываясь ими.</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Синтезируясь с Хум Изначально Вышестоящего Отца, стяжаем 4097 Синтезов Изначально Вышестоящего Отца, стяжая 4096 Частей 4096-ю Субъядерностями 4096-ти Реальностей 4097-й Изначально Вышестоящей Реальности Человека 4097-й Изначально Вышестоящей Реальности ракурса 80-го Синтеза Изначально Вышестоящего Отца синтезфизически собою. И возжигаясь Синтезами, преображая</w:t>
      </w:r>
      <w:r w:rsidRPr="000F136C">
        <w:rPr>
          <w:rFonts w:ascii="Times New Roman" w:hAnsi="Times New Roman"/>
          <w:sz w:val="24"/>
          <w:szCs w:val="24"/>
        </w:rPr>
        <w:t>сь</w:t>
      </w:r>
      <w:r>
        <w:rPr>
          <w:rFonts w:ascii="Times New Roman" w:hAnsi="Times New Roman"/>
          <w:sz w:val="24"/>
          <w:szCs w:val="24"/>
        </w:rPr>
        <w:t xml:space="preserve"> ими. </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Синтезируясь с Хум Изначально Вышестоящего Отца, стяжаем Человека 4097-й Изначально Вышестоящей Реальности Изначально Вышестоящего Отца ракурсом 80</w:t>
      </w:r>
      <w:r w:rsidRPr="00CF0401">
        <w:rPr>
          <w:rFonts w:ascii="Times New Roman" w:hAnsi="Times New Roman"/>
          <w:sz w:val="24"/>
          <w:szCs w:val="24"/>
        </w:rPr>
        <w:t>/</w:t>
      </w:r>
      <w:r>
        <w:rPr>
          <w:rFonts w:ascii="Times New Roman" w:hAnsi="Times New Roman"/>
          <w:sz w:val="24"/>
          <w:szCs w:val="24"/>
        </w:rPr>
        <w:t>5-го Профессионально Политического Синтеза Изначально Вышестоящего Отца.</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И возжигаясь Синтезом Изначально Вышестоящего Отца, преображаясь, развёртываемся им.</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Синтезируясь с Хум Изначально Вышестоящего Отца, стяжаем 64 Синтеза, 64 Инструмента Человека 80-го Синтеза Изначально Вышестоящего Отца 4097-й Изначально Вышестоящей Реальности и, возжигаясь, преображаемся ими 4097-й Изначально Вышестоящей Реальности и, возжигаясь, преображаемся ими.</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Стяжаем 64-рицу Служения и Синтез Изначально Вышестоящего Отца. И возжигаясь, преображаясь, развёртываемся им.</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Стяжаем 96-рицу Научного Синтеза и Синтез Изначально Вышестоящего Отца. И возжигаясь, преображаясь, развёртываемся 96-рицей Научного Синтеза Человека 4097-й Изначально Вышестоящей Реальности синтезфизически собою.</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стяжаем 385 Синтезов Изначально Вышестоящего Отца, стяжая фиксацию 64-х Посвящений, 64-х Статусов, 64-х Творящих Синтезов, 64-х Синтезностей, 64-х Полномочий Совершенств, 64-х Иерархизаций и Должностной Компетенции ИВДИВО каждого из нас. И возжигаясь 385-ю Синтезами, преображаясь, развёртываемся ими в явлении Человека 4097-й Изначально Вышестоящей Реальности каждым из нас и синтезом нас. </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вспыхивая этим, преображаясь этим, мы, синтезируясь с Изначально Вышестоящим Отцом, стяжаем Синтез Книги 80-го Синтеза Изначально Вышестоящего Отца, вспыхивая им, переходим в Зал ИВДИВО, становясь пред Изначально Вышестоящими Аватарами Синтеза Кут Хуми Фаинь в Библиотеке. </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Эманируем Синтез Изначально Вышестоящего Отца и стяжаем Книгу 80</w:t>
      </w:r>
      <w:r w:rsidRPr="00CF0401">
        <w:rPr>
          <w:rFonts w:ascii="Times New Roman" w:hAnsi="Times New Roman"/>
          <w:sz w:val="24"/>
          <w:szCs w:val="24"/>
        </w:rPr>
        <w:t>/</w:t>
      </w:r>
      <w:r>
        <w:rPr>
          <w:rFonts w:ascii="Times New Roman" w:hAnsi="Times New Roman"/>
          <w:sz w:val="24"/>
          <w:szCs w:val="24"/>
        </w:rPr>
        <w:t xml:space="preserve">5-го Профессионально Политического Синтеза Изначально Вышестоящего Отца. Книга пред нами. Называется: Изначально Вышестоящий Творец. </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Берём Книгу в руки. Возжигаемся Книгой, вспыхивая ею. И переходим с Книгой в новое 16-этажное здание на 17-й этаж в кабинет, становясь возле письменного стола и кладя Книгу на стол, с минимальной разработкой и обучением на два года.</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Возвращаемся в Библиотеку. Становимся пред Аватарами Синтеза Кут Хуми Фаинь. Благодарим Аватаров Синтеза Кут Хуми Фаинь за подготовку 79-м Синтезом и просим её продолжить. И стяжаем подготовку 80-м, как 5-м Профессионально Политическим Синтезом Изначально Вышестоящего Отца, на два года каждому из нас.</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И возжигаясь Синтезом Изначально Вышестоящих Аватаров Синтеза Кут Хуми Фаинь, возвращаемся в Зал Изначально Вышестоящего Отца 4097-ми Изначально Вышестоящий Реальный явленно.</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И синтезируясь с Хум Изначально Вышестоящего Отца, стяжаем Ядро 80-го Синтеза ракурсом Метагалактики</w:t>
      </w:r>
      <w:r w:rsidR="00F21992">
        <w:rPr>
          <w:rFonts w:ascii="Times New Roman" w:hAnsi="Times New Roman"/>
          <w:sz w:val="24"/>
          <w:szCs w:val="24"/>
        </w:rPr>
        <w:t xml:space="preserve"> ФА,</w:t>
      </w:r>
      <w:r>
        <w:rPr>
          <w:rFonts w:ascii="Times New Roman" w:hAnsi="Times New Roman"/>
          <w:sz w:val="24"/>
          <w:szCs w:val="24"/>
        </w:rPr>
        <w:t xml:space="preserve"> Ядро 80-го Синтеза ракурсом Высокой Цельной Реальности Метагалактики, Ядро 80-ти Синтезов ракурсом всего во всём всех Синтезов в целом.</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И синтезируясь с Изначально Вышестоящим Отцом, стяжаем развёртывание двух Ядер двух Подразделений: ИВДИВО Санкт-Петербурга и ИВДИВО Ладоги в первичном явлении Профессионального Синтеза в ИВДИВО Ладоги синтезфизически собою.</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И синтезируясь с Изначально Вышестоящим Отцом, стяжаем Явление Изначально Вышестоящего Отца 4097-ми Изначально Вышестояще Реально в каждом из нас прямым явлением 80</w:t>
      </w:r>
      <w:r w:rsidRPr="002A0F97">
        <w:rPr>
          <w:rFonts w:ascii="Times New Roman" w:hAnsi="Times New Roman"/>
          <w:sz w:val="24"/>
          <w:szCs w:val="24"/>
        </w:rPr>
        <w:t>/</w:t>
      </w:r>
      <w:r>
        <w:rPr>
          <w:rFonts w:ascii="Times New Roman" w:hAnsi="Times New Roman"/>
          <w:sz w:val="24"/>
          <w:szCs w:val="24"/>
        </w:rPr>
        <w:t>5-го Профессионально Политического Синтеза Изначально Вышестоящего Отца этим каждым из нас в прямом явлении 80-го Синтеза Изначально Вышестоящего Отца синтезфизически собою.</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И возжигаясь этим, преображаясь этим, мы благодарим Изначально Вышестоящего Отца за данный Синтез, новые реализации, новые возможности, новые стяжания и подготовку каждого из нас.</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Переходим в Зал ИВДИВО, становимся пред Аватарами Синтеза Кут Хуми Фаинь. Благодарим Аватаров Синтеза за поддержку каждого из нас, допущение на этот Синтез, возможности Профессионально Политического роста иерархически и творения новых возможностей каждым из нас.</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Благодаря Аватаров Синтеза Кут Хуми Фаинь, возвращаемся в физическое выражение каждым из нас. Развёртываемся физически.</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И эманируем всё стяжённое и возожжённое в Изначально Вышестоящий Дом Изначально Вышестоящего Отца, синтезируя всё во всём синтезфизически собою, развёртывая Ядра Синтеза физически в процессе эманаций, синтезируясь с Человеком 4097-ми Изначально Вышестояще Реальностно физически и реализуя всё стяжённое и возожжённое физически собою каждым из нас.</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Далее эманируем всё стяжённое и возожжённое в Изначально Вышестоящий Дом Изначально Вышестоящего Отца Санкт-Петербурга и Ладоги, развёртывая две фиксации реализации 80-го Синтеза Изначально Вышестоящего Отца синтезфизически собою.</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Далее эманируем всё стяжённое и возожжённое в Изначально Вышестоящие Дома Изначально Вышестоящего Отца Служения каждого из нас.</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И в Изначально Вышестоящий Дом Изначально Вышестоящего Отца каждого из нас.</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И выходим из практики. Аминь.</w:t>
      </w:r>
    </w:p>
    <w:p w:rsidR="009B3702" w:rsidRDefault="009B3702" w:rsidP="009B3702">
      <w:pPr>
        <w:spacing w:after="0" w:line="240" w:lineRule="auto"/>
        <w:ind w:firstLine="454"/>
        <w:jc w:val="both"/>
        <w:rPr>
          <w:rFonts w:ascii="Times New Roman" w:hAnsi="Times New Roman"/>
          <w:sz w:val="24"/>
          <w:szCs w:val="24"/>
        </w:rPr>
      </w:pP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На этом 5-й Профессионально Политический Синтез завершён. Всем большое спасибо за внимание. До свидания.</w:t>
      </w:r>
    </w:p>
    <w:p w:rsidR="00D71F0F" w:rsidRPr="00EF4488" w:rsidRDefault="00D71F0F" w:rsidP="009310CB">
      <w:pPr>
        <w:spacing w:after="0" w:line="240" w:lineRule="auto"/>
        <w:jc w:val="center"/>
        <w:rPr>
          <w:rFonts w:ascii="Times New Roman" w:hAnsi="Times New Roman"/>
          <w:b/>
          <w:sz w:val="20"/>
          <w:szCs w:val="20"/>
        </w:rPr>
      </w:pPr>
      <w:r w:rsidRPr="00EF4488">
        <w:rPr>
          <w:sz w:val="24"/>
          <w:szCs w:val="24"/>
        </w:rPr>
        <w:br w:type="page"/>
      </w:r>
      <w:r w:rsidRPr="00EF4488">
        <w:rPr>
          <w:rFonts w:ascii="Times New Roman" w:hAnsi="Times New Roman"/>
          <w:b/>
          <w:sz w:val="20"/>
          <w:szCs w:val="20"/>
        </w:rPr>
        <w:lastRenderedPageBreak/>
        <w:t>Кут Хуми, Виталий Сердюк</w:t>
      </w:r>
    </w:p>
    <w:p w:rsidR="002469E3" w:rsidRPr="00EF4488" w:rsidRDefault="009C13F8" w:rsidP="00A24DBF">
      <w:pPr>
        <w:pStyle w:val="ac"/>
        <w:jc w:val="center"/>
        <w:rPr>
          <w:rFonts w:ascii="Times New Roman" w:hAnsi="Times New Roman" w:cs="Times New Roman"/>
          <w:b/>
          <w:sz w:val="20"/>
          <w:szCs w:val="20"/>
        </w:rPr>
      </w:pPr>
      <w:r w:rsidRPr="00EF4488">
        <w:rPr>
          <w:rFonts w:ascii="Times New Roman" w:hAnsi="Times New Roman" w:cs="Times New Roman"/>
          <w:b/>
          <w:sz w:val="20"/>
          <w:szCs w:val="20"/>
        </w:rPr>
        <w:t>80</w:t>
      </w:r>
      <w:r w:rsidR="002469E3" w:rsidRPr="00EF4488">
        <w:rPr>
          <w:rFonts w:ascii="Times New Roman" w:hAnsi="Times New Roman" w:cs="Times New Roman"/>
          <w:b/>
          <w:sz w:val="20"/>
          <w:szCs w:val="20"/>
        </w:rPr>
        <w:t xml:space="preserve"> (</w:t>
      </w:r>
      <w:r w:rsidRPr="00EF4488">
        <w:rPr>
          <w:rFonts w:ascii="Times New Roman" w:hAnsi="Times New Roman" w:cs="Times New Roman"/>
          <w:b/>
          <w:sz w:val="20"/>
          <w:szCs w:val="20"/>
        </w:rPr>
        <w:t>5</w:t>
      </w:r>
      <w:r w:rsidR="002469E3" w:rsidRPr="00EF4488">
        <w:rPr>
          <w:rFonts w:ascii="Times New Roman" w:hAnsi="Times New Roman" w:cs="Times New Roman"/>
          <w:b/>
          <w:sz w:val="20"/>
          <w:szCs w:val="20"/>
        </w:rPr>
        <w:t>) Профессиональный Политический Синтез ИВО</w:t>
      </w:r>
    </w:p>
    <w:p w:rsidR="002469E3" w:rsidRPr="00EF4488" w:rsidRDefault="008E629F" w:rsidP="00733FD9">
      <w:pPr>
        <w:pStyle w:val="ac"/>
        <w:jc w:val="center"/>
        <w:rPr>
          <w:rFonts w:ascii="Times New Roman" w:hAnsi="Times New Roman" w:cs="Times New Roman"/>
          <w:b/>
          <w:sz w:val="20"/>
          <w:szCs w:val="20"/>
        </w:rPr>
      </w:pPr>
      <w:r w:rsidRPr="00EF4488">
        <w:rPr>
          <w:rFonts w:ascii="Times New Roman" w:hAnsi="Times New Roman" w:cs="Times New Roman"/>
          <w:b/>
          <w:sz w:val="20"/>
          <w:szCs w:val="20"/>
        </w:rPr>
        <w:t>«</w:t>
      </w:r>
      <w:r w:rsidR="009C13F8" w:rsidRPr="00EF4488">
        <w:rPr>
          <w:rFonts w:ascii="Times New Roman" w:hAnsi="Times New Roman" w:cs="Times New Roman"/>
          <w:b/>
          <w:sz w:val="20"/>
          <w:szCs w:val="20"/>
        </w:rPr>
        <w:t>Явление Изначально Вышестоящего Творца собою. Человечность Метагалактической 6 Расы Планеты Земля Человека Метагалактики</w:t>
      </w:r>
      <w:r w:rsidRPr="00EF4488">
        <w:rPr>
          <w:rFonts w:ascii="Times New Roman" w:hAnsi="Times New Roman" w:cs="Times New Roman"/>
          <w:b/>
          <w:sz w:val="20"/>
          <w:szCs w:val="20"/>
        </w:rPr>
        <w:t>»</w:t>
      </w:r>
    </w:p>
    <w:p w:rsidR="004F1665" w:rsidRPr="00EF4488" w:rsidRDefault="008E629F" w:rsidP="00AF4C99">
      <w:pPr>
        <w:spacing w:after="0" w:line="240" w:lineRule="auto"/>
        <w:jc w:val="center"/>
        <w:rPr>
          <w:rFonts w:ascii="Times New Roman" w:hAnsi="Times New Roman"/>
          <w:sz w:val="20"/>
          <w:szCs w:val="20"/>
        </w:rPr>
      </w:pPr>
      <w:r w:rsidRPr="00EF4488">
        <w:rPr>
          <w:rFonts w:ascii="Times New Roman" w:hAnsi="Times New Roman"/>
          <w:sz w:val="20"/>
          <w:szCs w:val="20"/>
        </w:rPr>
        <w:t>Серия: «Профессионально-политический Синтез Иерархизации Аватаров Служени</w:t>
      </w:r>
      <w:r w:rsidR="009F3077">
        <w:rPr>
          <w:rFonts w:ascii="Times New Roman" w:hAnsi="Times New Roman"/>
          <w:sz w:val="20"/>
          <w:szCs w:val="20"/>
        </w:rPr>
        <w:t>я Изначально Вышестоящего Отца»</w:t>
      </w:r>
      <w:r w:rsidRPr="00EF4488">
        <w:rPr>
          <w:rFonts w:ascii="Times New Roman" w:hAnsi="Times New Roman"/>
          <w:sz w:val="20"/>
          <w:szCs w:val="20"/>
        </w:rPr>
        <w:t xml:space="preserve"> </w:t>
      </w:r>
    </w:p>
    <w:p w:rsidR="002469E3" w:rsidRPr="00EF4488" w:rsidRDefault="008E629F" w:rsidP="009310CB">
      <w:pPr>
        <w:spacing w:after="0" w:line="240" w:lineRule="auto"/>
        <w:jc w:val="center"/>
        <w:rPr>
          <w:rFonts w:ascii="Times New Roman" w:hAnsi="Times New Roman"/>
          <w:b/>
          <w:sz w:val="20"/>
          <w:szCs w:val="20"/>
        </w:rPr>
      </w:pPr>
      <w:r w:rsidRPr="00EF4488">
        <w:rPr>
          <w:rFonts w:ascii="Times New Roman" w:hAnsi="Times New Roman"/>
          <w:b/>
          <w:sz w:val="20"/>
          <w:szCs w:val="20"/>
        </w:rPr>
        <w:t xml:space="preserve">Книга </w:t>
      </w:r>
      <w:r w:rsidR="009C13F8" w:rsidRPr="00EF4488">
        <w:rPr>
          <w:rFonts w:ascii="Times New Roman" w:hAnsi="Times New Roman"/>
          <w:b/>
          <w:sz w:val="20"/>
          <w:szCs w:val="20"/>
        </w:rPr>
        <w:t>пя</w:t>
      </w:r>
      <w:r w:rsidR="00733FD9" w:rsidRPr="00EF4488">
        <w:rPr>
          <w:rFonts w:ascii="Times New Roman" w:hAnsi="Times New Roman"/>
          <w:b/>
          <w:sz w:val="20"/>
          <w:szCs w:val="20"/>
        </w:rPr>
        <w:t>тая</w:t>
      </w:r>
    </w:p>
    <w:p w:rsidR="008E629F" w:rsidRPr="00EF4488" w:rsidRDefault="008E629F" w:rsidP="00AF4C99">
      <w:pPr>
        <w:spacing w:before="120" w:after="0" w:line="240" w:lineRule="auto"/>
        <w:jc w:val="center"/>
        <w:rPr>
          <w:rFonts w:ascii="Times New Roman" w:hAnsi="Times New Roman"/>
          <w:sz w:val="20"/>
          <w:szCs w:val="20"/>
        </w:rPr>
      </w:pPr>
      <w:r w:rsidRPr="00EF4488">
        <w:rPr>
          <w:rFonts w:ascii="Times New Roman" w:hAnsi="Times New Roman"/>
          <w:sz w:val="20"/>
          <w:szCs w:val="20"/>
        </w:rPr>
        <w:t>Ведущий семинара – В.А. Сердюк</w:t>
      </w:r>
    </w:p>
    <w:p w:rsidR="002469E3" w:rsidRPr="00EF4488" w:rsidRDefault="009C13F8" w:rsidP="008E629F">
      <w:pPr>
        <w:spacing w:after="0" w:line="240" w:lineRule="auto"/>
        <w:jc w:val="center"/>
        <w:rPr>
          <w:rFonts w:ascii="Times New Roman" w:hAnsi="Times New Roman"/>
          <w:sz w:val="20"/>
          <w:szCs w:val="20"/>
        </w:rPr>
      </w:pPr>
      <w:r w:rsidRPr="00EF4488">
        <w:rPr>
          <w:rFonts w:ascii="Times New Roman" w:hAnsi="Times New Roman"/>
          <w:sz w:val="20"/>
          <w:szCs w:val="20"/>
        </w:rPr>
        <w:t>27-28</w:t>
      </w:r>
      <w:r w:rsidR="00733FD9" w:rsidRPr="00EF4488">
        <w:rPr>
          <w:rFonts w:ascii="Times New Roman" w:hAnsi="Times New Roman"/>
          <w:sz w:val="20"/>
          <w:szCs w:val="20"/>
        </w:rPr>
        <w:t xml:space="preserve"> </w:t>
      </w:r>
      <w:r w:rsidRPr="00EF4488">
        <w:rPr>
          <w:rFonts w:ascii="Times New Roman" w:hAnsi="Times New Roman"/>
          <w:sz w:val="20"/>
          <w:szCs w:val="20"/>
        </w:rPr>
        <w:t>янва</w:t>
      </w:r>
      <w:r w:rsidR="00733FD9" w:rsidRPr="00EF4488">
        <w:rPr>
          <w:rFonts w:ascii="Times New Roman" w:hAnsi="Times New Roman"/>
          <w:sz w:val="20"/>
          <w:szCs w:val="20"/>
        </w:rPr>
        <w:t>ря</w:t>
      </w:r>
      <w:r w:rsidR="008E629F" w:rsidRPr="00EF4488">
        <w:rPr>
          <w:rFonts w:ascii="Times New Roman" w:hAnsi="Times New Roman"/>
          <w:sz w:val="20"/>
          <w:szCs w:val="20"/>
        </w:rPr>
        <w:t xml:space="preserve"> 201</w:t>
      </w:r>
      <w:r w:rsidRPr="00EF4488">
        <w:rPr>
          <w:rFonts w:ascii="Times New Roman" w:hAnsi="Times New Roman"/>
          <w:sz w:val="20"/>
          <w:szCs w:val="20"/>
        </w:rPr>
        <w:t>8</w:t>
      </w:r>
      <w:r w:rsidR="008E629F" w:rsidRPr="00EF4488">
        <w:rPr>
          <w:rFonts w:ascii="Times New Roman" w:hAnsi="Times New Roman"/>
          <w:sz w:val="20"/>
          <w:szCs w:val="20"/>
        </w:rPr>
        <w:t>г., Санкт-Петербург</w:t>
      </w:r>
    </w:p>
    <w:p w:rsidR="002469E3" w:rsidRPr="00EF4488" w:rsidRDefault="002469E3" w:rsidP="000F4110">
      <w:pPr>
        <w:pBdr>
          <w:bottom w:val="single" w:sz="6" w:space="0" w:color="auto"/>
        </w:pBdr>
        <w:spacing w:after="80" w:line="240" w:lineRule="auto"/>
        <w:jc w:val="right"/>
        <w:rPr>
          <w:rFonts w:ascii="Times New Roman" w:hAnsi="Times New Roman"/>
          <w:sz w:val="20"/>
          <w:szCs w:val="20"/>
        </w:rPr>
      </w:pPr>
      <w:r w:rsidRPr="00EF4488">
        <w:rPr>
          <w:rFonts w:ascii="Times New Roman" w:hAnsi="Times New Roman"/>
          <w:sz w:val="20"/>
          <w:szCs w:val="20"/>
        </w:rPr>
        <w:t>©</w:t>
      </w:r>
      <w:r w:rsidR="008E629F" w:rsidRPr="00EF4488">
        <w:rPr>
          <w:rFonts w:ascii="Times New Roman" w:hAnsi="Times New Roman"/>
          <w:sz w:val="20"/>
          <w:szCs w:val="20"/>
        </w:rPr>
        <w:t xml:space="preserve"> В.А. </w:t>
      </w:r>
      <w:r w:rsidRPr="00EF4488">
        <w:rPr>
          <w:rFonts w:ascii="Times New Roman" w:hAnsi="Times New Roman"/>
          <w:sz w:val="20"/>
          <w:szCs w:val="20"/>
        </w:rPr>
        <w:t>Сердюк</w:t>
      </w:r>
      <w:r w:rsidR="008E629F" w:rsidRPr="00EF4488">
        <w:rPr>
          <w:rFonts w:ascii="Times New Roman" w:hAnsi="Times New Roman"/>
          <w:sz w:val="20"/>
          <w:szCs w:val="20"/>
        </w:rPr>
        <w:t>,</w:t>
      </w:r>
      <w:r w:rsidRPr="00EF4488">
        <w:rPr>
          <w:rFonts w:ascii="Times New Roman" w:hAnsi="Times New Roman"/>
          <w:sz w:val="20"/>
          <w:szCs w:val="20"/>
        </w:rPr>
        <w:t xml:space="preserve"> 201</w:t>
      </w:r>
      <w:r w:rsidR="009C13F8" w:rsidRPr="00EF4488">
        <w:rPr>
          <w:rFonts w:ascii="Times New Roman" w:hAnsi="Times New Roman"/>
          <w:sz w:val="20"/>
          <w:szCs w:val="20"/>
        </w:rPr>
        <w:t>8</w:t>
      </w:r>
    </w:p>
    <w:p w:rsidR="009C3AF5" w:rsidRPr="00EF4488" w:rsidRDefault="009C3AF5" w:rsidP="000F4110">
      <w:pPr>
        <w:pBdr>
          <w:bottom w:val="single" w:sz="6" w:space="0" w:color="auto"/>
        </w:pBdr>
        <w:spacing w:after="80" w:line="240" w:lineRule="auto"/>
        <w:jc w:val="right"/>
        <w:rPr>
          <w:rFonts w:ascii="Times New Roman" w:hAnsi="Times New Roman"/>
          <w:sz w:val="20"/>
          <w:szCs w:val="20"/>
        </w:rPr>
      </w:pPr>
    </w:p>
    <w:tbl>
      <w:tblPr>
        <w:tblW w:w="7087" w:type="dxa"/>
        <w:tblInd w:w="108" w:type="dxa"/>
        <w:tblLook w:val="04A0" w:firstRow="1" w:lastRow="0" w:firstColumn="1" w:lastColumn="0" w:noHBand="0" w:noVBand="1"/>
      </w:tblPr>
      <w:tblGrid>
        <w:gridCol w:w="2552"/>
        <w:gridCol w:w="2126"/>
        <w:gridCol w:w="2409"/>
      </w:tblGrid>
      <w:tr w:rsidR="00FE24E0" w:rsidRPr="00EF4488" w:rsidTr="00AF2FB2">
        <w:trPr>
          <w:trHeight w:val="362"/>
        </w:trPr>
        <w:tc>
          <w:tcPr>
            <w:tcW w:w="7087" w:type="dxa"/>
            <w:gridSpan w:val="3"/>
            <w:vAlign w:val="center"/>
          </w:tcPr>
          <w:p w:rsidR="00FE24E0" w:rsidRPr="00EF4488" w:rsidRDefault="00FE24E0" w:rsidP="00F80A53">
            <w:pPr>
              <w:tabs>
                <w:tab w:val="left" w:pos="1233"/>
              </w:tabs>
              <w:spacing w:after="0" w:line="240" w:lineRule="auto"/>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Набор и проверка текста:</w:t>
            </w:r>
          </w:p>
        </w:tc>
      </w:tr>
      <w:tr w:rsidR="000F4110" w:rsidRPr="00EF4488" w:rsidTr="00AF2FB2">
        <w:trPr>
          <w:trHeight w:val="4473"/>
        </w:trPr>
        <w:tc>
          <w:tcPr>
            <w:tcW w:w="2552" w:type="dxa"/>
          </w:tcPr>
          <w:p w:rsidR="000F4110" w:rsidRPr="00EF4488"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Фаина Аватарова</w:t>
            </w:r>
          </w:p>
          <w:p w:rsidR="000F4110" w:rsidRPr="00EF4488"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Лада Агаркова</w:t>
            </w:r>
          </w:p>
          <w:p w:rsidR="000F4110" w:rsidRPr="00EF4488"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Валентина Адонкина</w:t>
            </w:r>
          </w:p>
          <w:p w:rsidR="000F4110" w:rsidRPr="00EF4488"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Светлана Александрова</w:t>
            </w:r>
          </w:p>
          <w:p w:rsidR="000F4110" w:rsidRPr="00EF4488"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Лариса Арапова</w:t>
            </w:r>
          </w:p>
          <w:p w:rsidR="000F4110" w:rsidRPr="00EF4488"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 xml:space="preserve">Наталья Артемьева </w:t>
            </w:r>
          </w:p>
          <w:p w:rsidR="000F4110" w:rsidRPr="00EF4488"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Татьяна Архипова</w:t>
            </w:r>
          </w:p>
          <w:p w:rsidR="000F4110" w:rsidRPr="00EF4488"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Неля Беляева</w:t>
            </w:r>
          </w:p>
          <w:p w:rsidR="000F4110" w:rsidRPr="00EF4488"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 xml:space="preserve">Полина Вайсблат </w:t>
            </w:r>
          </w:p>
          <w:p w:rsidR="000F4110" w:rsidRPr="00EF4488"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 xml:space="preserve">Вера Гасова </w:t>
            </w:r>
          </w:p>
          <w:p w:rsidR="000F4110" w:rsidRPr="00EF4488"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Светлана Гирченко</w:t>
            </w:r>
          </w:p>
          <w:p w:rsidR="000F4110" w:rsidRPr="00EF4488"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Сергей Головашов</w:t>
            </w:r>
          </w:p>
          <w:p w:rsidR="000F4110" w:rsidRPr="00EF4488"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Алла Грошевая</w:t>
            </w:r>
          </w:p>
          <w:p w:rsidR="000F4110" w:rsidRPr="00EF4488"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Валентина Дыбаль</w:t>
            </w:r>
          </w:p>
          <w:p w:rsidR="000F4110" w:rsidRPr="00EF4488"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Лидия Еременко</w:t>
            </w:r>
          </w:p>
          <w:p w:rsidR="000F4110" w:rsidRPr="00EF4488"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Галина Жилкина</w:t>
            </w:r>
          </w:p>
          <w:p w:rsidR="000F4110" w:rsidRPr="00EF4488"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Ольга Жуковская</w:t>
            </w:r>
          </w:p>
          <w:p w:rsidR="000F4110" w:rsidRPr="00EF4488"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Галина Заболотских</w:t>
            </w:r>
          </w:p>
          <w:p w:rsidR="000F4110" w:rsidRPr="00EF4488"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 xml:space="preserve">Галина Завьялова </w:t>
            </w:r>
          </w:p>
          <w:p w:rsidR="000F4110" w:rsidRPr="00EF4488"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Марина Знатнова</w:t>
            </w:r>
          </w:p>
          <w:p w:rsidR="000F4110" w:rsidRPr="00EF4488"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Валерия Зубятова</w:t>
            </w:r>
          </w:p>
          <w:p w:rsidR="000F4110" w:rsidRPr="00EF4488"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 xml:space="preserve">Ольга Иванова </w:t>
            </w:r>
          </w:p>
          <w:p w:rsidR="000F4110" w:rsidRPr="00EF4488"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Виктория Ивина</w:t>
            </w:r>
          </w:p>
        </w:tc>
        <w:tc>
          <w:tcPr>
            <w:tcW w:w="2126" w:type="dxa"/>
          </w:tcPr>
          <w:p w:rsidR="000F4110" w:rsidRPr="00EF4488"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Марина Казанцева</w:t>
            </w:r>
          </w:p>
          <w:p w:rsidR="000F4110" w:rsidRPr="00EF4488"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Елена Касатикова</w:t>
            </w:r>
          </w:p>
          <w:p w:rsidR="000F4110" w:rsidRPr="00EF4488"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Любовь Клюева</w:t>
            </w:r>
          </w:p>
          <w:p w:rsidR="000F4110" w:rsidRPr="00EF4488"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 xml:space="preserve">Наталья Козырева </w:t>
            </w:r>
          </w:p>
          <w:p w:rsidR="000F4110" w:rsidRPr="00EF4488"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 xml:space="preserve">Надежда Корчагина </w:t>
            </w:r>
          </w:p>
          <w:p w:rsidR="000F4110" w:rsidRPr="00EF4488"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Наталья Костенко</w:t>
            </w:r>
          </w:p>
          <w:p w:rsidR="000F4110" w:rsidRPr="00EF4488"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Галина Кочкаренко</w:t>
            </w:r>
          </w:p>
          <w:p w:rsidR="000F4110" w:rsidRPr="00EF4488"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Людмила Кравченко</w:t>
            </w:r>
          </w:p>
          <w:p w:rsidR="000F4110" w:rsidRPr="00EF4488"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Жанна Кузнецова</w:t>
            </w:r>
          </w:p>
          <w:p w:rsidR="000F4110" w:rsidRPr="00EF4488"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Зинаида Ленская</w:t>
            </w:r>
          </w:p>
          <w:p w:rsidR="000F4110" w:rsidRPr="00EF4488"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Галина Леонтьева</w:t>
            </w:r>
          </w:p>
          <w:p w:rsidR="000F4110" w:rsidRPr="00EF4488"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 xml:space="preserve">Галина Логосная </w:t>
            </w:r>
          </w:p>
          <w:p w:rsidR="000F4110" w:rsidRPr="00EF4488"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Светлана Лузан</w:t>
            </w:r>
          </w:p>
          <w:p w:rsidR="000F4110" w:rsidRPr="00EF4488"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Любовь Миловидова</w:t>
            </w:r>
          </w:p>
          <w:p w:rsidR="000F4110" w:rsidRPr="00EF4488"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 xml:space="preserve">Наталья Миронова </w:t>
            </w:r>
          </w:p>
          <w:p w:rsidR="000F4110" w:rsidRPr="00EF4488"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Светлана Михалёва</w:t>
            </w:r>
          </w:p>
          <w:p w:rsidR="000F4110" w:rsidRPr="00EF4488"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Елена Москалёва</w:t>
            </w:r>
          </w:p>
          <w:p w:rsidR="000F4110" w:rsidRPr="00EF4488"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Светлана Охотская</w:t>
            </w:r>
          </w:p>
          <w:p w:rsidR="000F4110" w:rsidRPr="00EF4488"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Ирина Павперова</w:t>
            </w:r>
          </w:p>
          <w:p w:rsidR="000F4110" w:rsidRPr="00EF4488"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 xml:space="preserve">Наталия Павлова </w:t>
            </w:r>
          </w:p>
          <w:p w:rsidR="000F4110" w:rsidRPr="00EF4488"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Вера Панченко</w:t>
            </w:r>
          </w:p>
          <w:p w:rsidR="000F4110" w:rsidRPr="00EF4488"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Сергей Панченко</w:t>
            </w:r>
          </w:p>
          <w:p w:rsidR="000F4110" w:rsidRPr="00EF4488"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Ольга Писаренко</w:t>
            </w:r>
          </w:p>
          <w:p w:rsidR="000F4110" w:rsidRPr="00EF4488" w:rsidRDefault="000F4110" w:rsidP="000F4110">
            <w:pPr>
              <w:tabs>
                <w:tab w:val="left" w:pos="1212"/>
              </w:tabs>
              <w:spacing w:after="0" w:line="240" w:lineRule="auto"/>
              <w:jc w:val="both"/>
              <w:rPr>
                <w:rFonts w:ascii="Times New Roman" w:eastAsia="Times New Roman" w:hAnsi="Times New Roman"/>
                <w:sz w:val="20"/>
                <w:szCs w:val="20"/>
                <w:lang w:eastAsia="ru-RU"/>
              </w:rPr>
            </w:pPr>
          </w:p>
        </w:tc>
        <w:tc>
          <w:tcPr>
            <w:tcW w:w="2409" w:type="dxa"/>
          </w:tcPr>
          <w:p w:rsidR="00B84F9E" w:rsidRDefault="00B84F9E" w:rsidP="000F4110">
            <w:pPr>
              <w:tabs>
                <w:tab w:val="left" w:pos="1212"/>
              </w:tabs>
              <w:spacing w:after="0" w:line="240" w:lineRule="auto"/>
              <w:jc w:val="both"/>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Ирина Приезжаева</w:t>
            </w:r>
          </w:p>
          <w:p w:rsidR="000F4110" w:rsidRPr="00EF4488"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 xml:space="preserve">Ирина Резниченко </w:t>
            </w:r>
          </w:p>
          <w:p w:rsidR="000F4110" w:rsidRPr="00EF4488"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 xml:space="preserve">Надежда Романенко </w:t>
            </w:r>
          </w:p>
          <w:p w:rsidR="000F4110" w:rsidRPr="00EF4488"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Лидия Савенко</w:t>
            </w:r>
          </w:p>
          <w:p w:rsidR="000F4110" w:rsidRPr="00EF4488"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Тамара Сакварелидзе</w:t>
            </w:r>
          </w:p>
          <w:p w:rsidR="000F4110" w:rsidRPr="00EF4488"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Аниса Салахова</w:t>
            </w:r>
          </w:p>
          <w:p w:rsidR="000F4110" w:rsidRPr="00EF4488"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 xml:space="preserve">Ирина Сафонова </w:t>
            </w:r>
          </w:p>
          <w:p w:rsidR="000F4110" w:rsidRPr="00EF4488"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Валентина Сборнова</w:t>
            </w:r>
          </w:p>
          <w:p w:rsidR="000F4110" w:rsidRPr="00EF4488"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 xml:space="preserve">Надежда Сорокина </w:t>
            </w:r>
          </w:p>
          <w:p w:rsidR="000F4110" w:rsidRPr="00EF4488"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 xml:space="preserve">Нино Стойкова </w:t>
            </w:r>
          </w:p>
          <w:p w:rsidR="000F4110" w:rsidRPr="00EF4488"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Нина Сычук</w:t>
            </w:r>
          </w:p>
          <w:p w:rsidR="000F4110" w:rsidRPr="00EF4488"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 xml:space="preserve">Татьяна Товстик </w:t>
            </w:r>
          </w:p>
          <w:p w:rsidR="000F4110" w:rsidRPr="00EF4488"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Татьяна Трошева</w:t>
            </w:r>
          </w:p>
          <w:p w:rsidR="000F4110" w:rsidRPr="00EF4488"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Ольга Чепига</w:t>
            </w:r>
          </w:p>
          <w:p w:rsidR="000F4110" w:rsidRPr="00EF4488"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 xml:space="preserve">Екатерина Черкашина </w:t>
            </w:r>
          </w:p>
          <w:p w:rsidR="000F4110" w:rsidRPr="00EF4488"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 xml:space="preserve">Виктор Шарагин </w:t>
            </w:r>
          </w:p>
          <w:p w:rsidR="000F4110" w:rsidRPr="00EF4488"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 xml:space="preserve">Валентина Шевченко </w:t>
            </w:r>
          </w:p>
          <w:p w:rsidR="000F4110" w:rsidRPr="00EF4488"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 xml:space="preserve">Наталия Шнитникова </w:t>
            </w:r>
          </w:p>
          <w:p w:rsidR="000F4110" w:rsidRPr="00EF4488"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 xml:space="preserve">Нина </w:t>
            </w:r>
            <w:r w:rsidR="00C03223" w:rsidRPr="00EF4488">
              <w:rPr>
                <w:rFonts w:ascii="Times New Roman" w:eastAsia="Times New Roman" w:hAnsi="Times New Roman"/>
                <w:sz w:val="20"/>
                <w:szCs w:val="20"/>
                <w:lang w:eastAsia="ru-RU"/>
              </w:rPr>
              <w:t>Шоренкова</w:t>
            </w:r>
          </w:p>
          <w:p w:rsidR="000F4110" w:rsidRPr="00EF4488"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 xml:space="preserve">Людмила Шорохова </w:t>
            </w:r>
          </w:p>
          <w:p w:rsidR="000F4110" w:rsidRPr="00EF4488"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 xml:space="preserve">Галина Шуйская </w:t>
            </w:r>
          </w:p>
          <w:p w:rsidR="000F4110" w:rsidRPr="00EF4488"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 xml:space="preserve">Ольга Яковлева </w:t>
            </w:r>
          </w:p>
          <w:p w:rsidR="000F4110" w:rsidRPr="00EF4488" w:rsidRDefault="000F4110" w:rsidP="000F4110">
            <w:pPr>
              <w:spacing w:after="0" w:line="240" w:lineRule="auto"/>
              <w:jc w:val="both"/>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 xml:space="preserve">Виктория Ярлыкова </w:t>
            </w:r>
          </w:p>
        </w:tc>
      </w:tr>
    </w:tbl>
    <w:p w:rsidR="009310CB" w:rsidRPr="00EF4488" w:rsidRDefault="009310CB" w:rsidP="009310CB">
      <w:pPr>
        <w:spacing w:before="240" w:after="0" w:line="240" w:lineRule="auto"/>
        <w:ind w:right="142"/>
        <w:jc w:val="both"/>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 xml:space="preserve">Ответственный за выпуск: Лада Агаркова </w:t>
      </w:r>
    </w:p>
    <w:p w:rsidR="009310CB" w:rsidRPr="00EF4488" w:rsidRDefault="009310CB" w:rsidP="009310CB">
      <w:pPr>
        <w:spacing w:after="0" w:line="240" w:lineRule="auto"/>
        <w:ind w:right="142"/>
        <w:jc w:val="both"/>
        <w:rPr>
          <w:rFonts w:ascii="Times New Roman" w:eastAsia="Times New Roman" w:hAnsi="Times New Roman"/>
          <w:sz w:val="20"/>
          <w:szCs w:val="20"/>
          <w:u w:val="single"/>
          <w:lang w:eastAsia="ru-RU"/>
        </w:rPr>
      </w:pPr>
      <w:r w:rsidRPr="00EF4488">
        <w:rPr>
          <w:rFonts w:ascii="Times New Roman" w:eastAsia="Times New Roman" w:hAnsi="Times New Roman"/>
          <w:sz w:val="20"/>
          <w:szCs w:val="20"/>
          <w:lang w:eastAsia="ru-RU"/>
        </w:rPr>
        <w:t xml:space="preserve">Заказ книг: </w:t>
      </w:r>
      <w:hyperlink r:id="rId12" w:history="1">
        <w:r w:rsidRPr="00EF4488">
          <w:rPr>
            <w:rFonts w:ascii="Times New Roman" w:eastAsia="Times New Roman" w:hAnsi="Times New Roman"/>
            <w:sz w:val="20"/>
            <w:szCs w:val="20"/>
            <w:u w:val="single"/>
            <w:lang w:val="en-US" w:eastAsia="ru-RU"/>
          </w:rPr>
          <w:t>philos</w:t>
        </w:r>
        <w:r w:rsidRPr="00EF4488">
          <w:rPr>
            <w:rFonts w:ascii="Times New Roman" w:eastAsia="Times New Roman" w:hAnsi="Times New Roman"/>
            <w:sz w:val="20"/>
            <w:szCs w:val="20"/>
            <w:u w:val="single"/>
            <w:lang w:eastAsia="ru-RU"/>
          </w:rPr>
          <w:t>-</w:t>
        </w:r>
        <w:r w:rsidRPr="00EF4488">
          <w:rPr>
            <w:rFonts w:ascii="Times New Roman" w:eastAsia="Times New Roman" w:hAnsi="Times New Roman"/>
            <w:sz w:val="20"/>
            <w:szCs w:val="20"/>
            <w:u w:val="single"/>
            <w:lang w:val="en-US" w:eastAsia="ru-RU"/>
          </w:rPr>
          <w:t>si</w:t>
        </w:r>
        <w:r w:rsidRPr="00EF4488">
          <w:rPr>
            <w:rFonts w:ascii="Times New Roman" w:eastAsia="Times New Roman" w:hAnsi="Times New Roman"/>
            <w:sz w:val="20"/>
            <w:szCs w:val="20"/>
            <w:u w:val="single"/>
            <w:lang w:eastAsia="ru-RU"/>
          </w:rPr>
          <w:t>@</w:t>
        </w:r>
        <w:r w:rsidRPr="00EF4488">
          <w:rPr>
            <w:rFonts w:ascii="Times New Roman" w:eastAsia="Times New Roman" w:hAnsi="Times New Roman"/>
            <w:sz w:val="20"/>
            <w:szCs w:val="20"/>
            <w:u w:val="single"/>
            <w:lang w:val="en-US" w:eastAsia="ru-RU"/>
          </w:rPr>
          <w:t>mail</w:t>
        </w:r>
        <w:r w:rsidRPr="00EF4488">
          <w:rPr>
            <w:rFonts w:ascii="Times New Roman" w:eastAsia="Times New Roman" w:hAnsi="Times New Roman"/>
            <w:sz w:val="20"/>
            <w:szCs w:val="20"/>
            <w:u w:val="single"/>
            <w:lang w:eastAsia="ru-RU"/>
          </w:rPr>
          <w:t>.</w:t>
        </w:r>
        <w:r w:rsidRPr="00EF4488">
          <w:rPr>
            <w:rFonts w:ascii="Times New Roman" w:eastAsia="Times New Roman" w:hAnsi="Times New Roman"/>
            <w:sz w:val="20"/>
            <w:szCs w:val="20"/>
            <w:u w:val="single"/>
            <w:lang w:val="en-US" w:eastAsia="ru-RU"/>
          </w:rPr>
          <w:t>ru</w:t>
        </w:r>
      </w:hyperlink>
      <w:r w:rsidRPr="00EF4488">
        <w:rPr>
          <w:rFonts w:ascii="Times New Roman" w:eastAsia="Times New Roman" w:hAnsi="Times New Roman"/>
          <w:sz w:val="20"/>
          <w:szCs w:val="20"/>
          <w:lang w:eastAsia="ru-RU"/>
        </w:rPr>
        <w:t xml:space="preserve">, </w:t>
      </w:r>
      <w:hyperlink r:id="rId13" w:history="1">
        <w:r w:rsidRPr="00EF4488">
          <w:rPr>
            <w:rFonts w:ascii="Times New Roman" w:eastAsia="Times New Roman" w:hAnsi="Times New Roman"/>
            <w:sz w:val="20"/>
            <w:szCs w:val="20"/>
            <w:u w:val="single"/>
            <w:lang w:val="en-US" w:eastAsia="ru-RU"/>
          </w:rPr>
          <w:t>manager</w:t>
        </w:r>
        <w:r w:rsidRPr="00EF4488">
          <w:rPr>
            <w:rFonts w:ascii="Times New Roman" w:eastAsia="Times New Roman" w:hAnsi="Times New Roman"/>
            <w:sz w:val="20"/>
            <w:szCs w:val="20"/>
            <w:u w:val="single"/>
            <w:lang w:eastAsia="ru-RU"/>
          </w:rPr>
          <w:t>@</w:t>
        </w:r>
        <w:r w:rsidRPr="00EF4488">
          <w:rPr>
            <w:rFonts w:ascii="Times New Roman" w:eastAsia="Times New Roman" w:hAnsi="Times New Roman"/>
            <w:sz w:val="20"/>
            <w:szCs w:val="20"/>
            <w:u w:val="single"/>
            <w:lang w:val="en-US" w:eastAsia="ru-RU"/>
          </w:rPr>
          <w:t>smolny</w:t>
        </w:r>
        <w:r w:rsidRPr="00EF4488">
          <w:rPr>
            <w:rFonts w:ascii="Times New Roman" w:eastAsia="Times New Roman" w:hAnsi="Times New Roman"/>
            <w:sz w:val="20"/>
            <w:szCs w:val="20"/>
            <w:u w:val="single"/>
            <w:lang w:eastAsia="ru-RU"/>
          </w:rPr>
          <w:t>.</w:t>
        </w:r>
        <w:r w:rsidRPr="00EF4488">
          <w:rPr>
            <w:rFonts w:ascii="Times New Roman" w:eastAsia="Times New Roman" w:hAnsi="Times New Roman"/>
            <w:sz w:val="20"/>
            <w:szCs w:val="20"/>
            <w:u w:val="single"/>
            <w:lang w:val="en-US" w:eastAsia="ru-RU"/>
          </w:rPr>
          <w:t>org</w:t>
        </w:r>
      </w:hyperlink>
      <w:r w:rsidRPr="00EF4488">
        <w:rPr>
          <w:rFonts w:ascii="Times New Roman" w:eastAsia="Times New Roman" w:hAnsi="Times New Roman"/>
          <w:sz w:val="20"/>
          <w:szCs w:val="20"/>
          <w:lang w:eastAsia="ru-RU"/>
        </w:rPr>
        <w:t xml:space="preserve">, </w:t>
      </w:r>
      <w:r w:rsidRPr="00EF4488">
        <w:rPr>
          <w:rFonts w:ascii="Times New Roman" w:eastAsia="Times New Roman" w:hAnsi="Times New Roman"/>
          <w:sz w:val="20"/>
          <w:szCs w:val="20"/>
          <w:u w:val="single"/>
          <w:lang w:val="en-US" w:eastAsia="ru-RU"/>
        </w:rPr>
        <w:t>knigisinteza</w:t>
      </w:r>
      <w:r w:rsidRPr="00EF4488">
        <w:rPr>
          <w:rFonts w:ascii="Times New Roman" w:eastAsia="Times New Roman" w:hAnsi="Times New Roman"/>
          <w:sz w:val="20"/>
          <w:szCs w:val="20"/>
          <w:u w:val="single"/>
          <w:lang w:eastAsia="ru-RU"/>
        </w:rPr>
        <w:t>@</w:t>
      </w:r>
      <w:r w:rsidRPr="00EF4488">
        <w:rPr>
          <w:rFonts w:ascii="Times New Roman" w:eastAsia="Times New Roman" w:hAnsi="Times New Roman"/>
          <w:sz w:val="20"/>
          <w:szCs w:val="20"/>
          <w:u w:val="single"/>
          <w:lang w:val="en-US" w:eastAsia="ru-RU"/>
        </w:rPr>
        <w:t>mail</w:t>
      </w:r>
      <w:r w:rsidRPr="00EF4488">
        <w:rPr>
          <w:rFonts w:ascii="Times New Roman" w:eastAsia="Times New Roman" w:hAnsi="Times New Roman"/>
          <w:sz w:val="20"/>
          <w:szCs w:val="20"/>
          <w:u w:val="single"/>
          <w:lang w:eastAsia="ru-RU"/>
        </w:rPr>
        <w:t>.</w:t>
      </w:r>
      <w:r w:rsidRPr="00EF4488">
        <w:rPr>
          <w:rFonts w:ascii="Times New Roman" w:eastAsia="Times New Roman" w:hAnsi="Times New Roman"/>
          <w:sz w:val="20"/>
          <w:szCs w:val="20"/>
          <w:u w:val="single"/>
          <w:lang w:val="en-US" w:eastAsia="ru-RU"/>
        </w:rPr>
        <w:t>ru</w:t>
      </w:r>
    </w:p>
    <w:p w:rsidR="009310CB" w:rsidRPr="00EF4488" w:rsidRDefault="009310CB" w:rsidP="009310CB">
      <w:pPr>
        <w:spacing w:before="240" w:after="0" w:line="240" w:lineRule="auto"/>
        <w:ind w:right="142"/>
        <w:jc w:val="center"/>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Россия, Санкт-Петербург, 2018</w:t>
      </w:r>
    </w:p>
    <w:p w:rsidR="008E629F" w:rsidRPr="00EF4488" w:rsidRDefault="009310CB" w:rsidP="009310CB">
      <w:pPr>
        <w:spacing w:after="0" w:line="240" w:lineRule="auto"/>
        <w:ind w:right="142"/>
        <w:jc w:val="center"/>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Настоящее издание не является коммерческим проектом.</w:t>
      </w:r>
    </w:p>
    <w:sectPr w:rsidR="008E629F" w:rsidRPr="00EF4488" w:rsidSect="002165C3">
      <w:headerReference w:type="default" r:id="rId14"/>
      <w:footerReference w:type="default" r:id="rId15"/>
      <w:pgSz w:w="11907" w:h="16839" w:code="9"/>
      <w:pgMar w:top="425" w:right="595" w:bottom="567" w:left="567" w:header="284" w:footer="5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6D9" w:rsidRDefault="00DC16D9" w:rsidP="00E21AF3">
      <w:pPr>
        <w:spacing w:after="0" w:line="240" w:lineRule="auto"/>
      </w:pPr>
      <w:r>
        <w:separator/>
      </w:r>
    </w:p>
    <w:p w:rsidR="00DC16D9" w:rsidRDefault="00DC16D9"/>
  </w:endnote>
  <w:endnote w:type="continuationSeparator" w:id="0">
    <w:p w:rsidR="00DC16D9" w:rsidRDefault="00DC16D9" w:rsidP="00E21AF3">
      <w:pPr>
        <w:spacing w:after="0" w:line="240" w:lineRule="auto"/>
      </w:pPr>
      <w:r>
        <w:continuationSeparator/>
      </w:r>
    </w:p>
    <w:p w:rsidR="00DC16D9" w:rsidRDefault="00DC16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2BF" w:rsidRPr="000D17FD" w:rsidRDefault="00F272BF" w:rsidP="00273ADB">
    <w:pPr>
      <w:pStyle w:val="a6"/>
      <w:tabs>
        <w:tab w:val="left" w:pos="484"/>
        <w:tab w:val="center" w:pos="3544"/>
      </w:tabs>
      <w:jc w:val="center"/>
      <w:rPr>
        <w:rFonts w:ascii="Times New Roman" w:hAnsi="Times New Roman"/>
        <w:sz w:val="16"/>
        <w:szCs w:val="16"/>
      </w:rPr>
    </w:pPr>
    <w:r w:rsidRPr="00FD536F">
      <w:rPr>
        <w:rFonts w:ascii="Times New Roman" w:hAnsi="Times New Roman"/>
        <w:sz w:val="16"/>
        <w:szCs w:val="16"/>
      </w:rPr>
      <w:fldChar w:fldCharType="begin"/>
    </w:r>
    <w:r w:rsidRPr="00FD536F">
      <w:rPr>
        <w:rFonts w:ascii="Times New Roman" w:hAnsi="Times New Roman"/>
        <w:sz w:val="16"/>
        <w:szCs w:val="16"/>
      </w:rPr>
      <w:instrText>PAGE   \* MERGEFORMAT</w:instrText>
    </w:r>
    <w:r w:rsidRPr="00FD536F">
      <w:rPr>
        <w:rFonts w:ascii="Times New Roman" w:hAnsi="Times New Roman"/>
        <w:sz w:val="16"/>
        <w:szCs w:val="16"/>
      </w:rPr>
      <w:fldChar w:fldCharType="separate"/>
    </w:r>
    <w:r w:rsidR="00660B23">
      <w:rPr>
        <w:rFonts w:ascii="Times New Roman" w:hAnsi="Times New Roman"/>
        <w:noProof/>
        <w:sz w:val="16"/>
        <w:szCs w:val="16"/>
      </w:rPr>
      <w:t>4</w:t>
    </w:r>
    <w:r w:rsidRPr="00FD536F">
      <w:rPr>
        <w:rFonts w:ascii="Times New Roman" w:hAnsi="Times New Roma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6D9" w:rsidRDefault="00DC16D9" w:rsidP="00E21AF3">
      <w:pPr>
        <w:spacing w:after="0" w:line="240" w:lineRule="auto"/>
      </w:pPr>
      <w:r>
        <w:separator/>
      </w:r>
    </w:p>
    <w:p w:rsidR="00DC16D9" w:rsidRDefault="00DC16D9"/>
  </w:footnote>
  <w:footnote w:type="continuationSeparator" w:id="0">
    <w:p w:rsidR="00DC16D9" w:rsidRDefault="00DC16D9" w:rsidP="00E21AF3">
      <w:pPr>
        <w:spacing w:after="0" w:line="240" w:lineRule="auto"/>
      </w:pPr>
      <w:r>
        <w:continuationSeparator/>
      </w:r>
    </w:p>
    <w:p w:rsidR="00DC16D9" w:rsidRDefault="00DC16D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2BF" w:rsidRPr="002469E3" w:rsidRDefault="00F272BF" w:rsidP="002469E3">
    <w:pPr>
      <w:pStyle w:val="a4"/>
      <w:pBdr>
        <w:bottom w:val="single" w:sz="6" w:space="1" w:color="auto"/>
      </w:pBdr>
      <w:tabs>
        <w:tab w:val="clear" w:pos="4677"/>
      </w:tabs>
      <w:jc w:val="center"/>
      <w:rPr>
        <w:rFonts w:ascii="Times New Roman" w:hAnsi="Times New Roman"/>
        <w:i/>
        <w:sz w:val="20"/>
        <w:szCs w:val="20"/>
      </w:rPr>
    </w:pPr>
    <w:r w:rsidRPr="002469E3">
      <w:rPr>
        <w:rFonts w:ascii="Times New Roman" w:hAnsi="Times New Roman"/>
        <w:i/>
        <w:sz w:val="20"/>
        <w:szCs w:val="20"/>
      </w:rPr>
      <w:t xml:space="preserve">Кут Хуми, Виталий Сердюк </w:t>
    </w:r>
    <w:r>
      <w:rPr>
        <w:rFonts w:ascii="Times New Roman" w:hAnsi="Times New Roman"/>
        <w:i/>
        <w:sz w:val="20"/>
        <w:szCs w:val="20"/>
      </w:rPr>
      <w:t>27-28.01</w:t>
    </w:r>
    <w:r w:rsidRPr="002469E3">
      <w:rPr>
        <w:rFonts w:ascii="Times New Roman" w:hAnsi="Times New Roman"/>
        <w:i/>
        <w:sz w:val="20"/>
        <w:szCs w:val="20"/>
      </w:rPr>
      <w:t>.201</w:t>
    </w:r>
    <w:r>
      <w:rPr>
        <w:rFonts w:ascii="Times New Roman" w:hAnsi="Times New Roman"/>
        <w:i/>
        <w:sz w:val="20"/>
        <w:szCs w:val="20"/>
      </w:rPr>
      <w:t>8.</w:t>
    </w:r>
    <w:r w:rsidRPr="002469E3">
      <w:rPr>
        <w:rFonts w:ascii="Times New Roman" w:hAnsi="Times New Roman"/>
        <w:i/>
        <w:sz w:val="20"/>
        <w:szCs w:val="20"/>
      </w:rPr>
      <w:t xml:space="preserve"> ИВДИВО 4031 ИВР, Санкт-Петербург</w:t>
    </w:r>
  </w:p>
  <w:p w:rsidR="00F272BF" w:rsidRPr="002469E3" w:rsidRDefault="00F272BF" w:rsidP="002469E3">
    <w:pPr>
      <w:pStyle w:val="a4"/>
      <w:pBdr>
        <w:bottom w:val="single" w:sz="6" w:space="1" w:color="auto"/>
      </w:pBdr>
      <w:tabs>
        <w:tab w:val="clear" w:pos="4677"/>
      </w:tabs>
      <w:jc w:val="center"/>
      <w:rPr>
        <w:rFonts w:ascii="Times New Roman" w:hAnsi="Times New Roman"/>
        <w:i/>
        <w:sz w:val="20"/>
        <w:szCs w:val="20"/>
      </w:rPr>
    </w:pPr>
    <w:r>
      <w:rPr>
        <w:rFonts w:ascii="Times New Roman" w:hAnsi="Times New Roman"/>
        <w:i/>
        <w:sz w:val="20"/>
        <w:szCs w:val="20"/>
      </w:rPr>
      <w:t>80</w:t>
    </w:r>
    <w:r w:rsidRPr="002469E3">
      <w:rPr>
        <w:rFonts w:ascii="Times New Roman" w:hAnsi="Times New Roman"/>
        <w:i/>
        <w:sz w:val="20"/>
        <w:szCs w:val="20"/>
      </w:rPr>
      <w:t xml:space="preserve"> (</w:t>
    </w:r>
    <w:r>
      <w:rPr>
        <w:rFonts w:ascii="Times New Roman" w:hAnsi="Times New Roman"/>
        <w:i/>
        <w:sz w:val="20"/>
        <w:szCs w:val="20"/>
      </w:rPr>
      <w:t>5</w:t>
    </w:r>
    <w:r w:rsidRPr="002469E3">
      <w:rPr>
        <w:rFonts w:ascii="Times New Roman" w:hAnsi="Times New Roman"/>
        <w:i/>
        <w:sz w:val="20"/>
        <w:szCs w:val="20"/>
      </w:rPr>
      <w:t>) Профессиональный Политический Синтез ИВО</w:t>
    </w:r>
  </w:p>
  <w:p w:rsidR="00F272BF" w:rsidRPr="002469E3" w:rsidRDefault="00F272BF" w:rsidP="003F265A">
    <w:pPr>
      <w:pStyle w:val="a4"/>
      <w:tabs>
        <w:tab w:val="clear" w:pos="4677"/>
      </w:tabs>
      <w:rPr>
        <w:rFonts w:ascii="Times New Roman" w:hAnsi="Times New Roman"/>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C7012C"/>
    <w:multiLevelType w:val="hybridMultilevel"/>
    <w:tmpl w:val="52FADB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ACC5741"/>
    <w:multiLevelType w:val="hybridMultilevel"/>
    <w:tmpl w:val="5990832A"/>
    <w:lvl w:ilvl="0" w:tplc="974A556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15:restartNumberingAfterBreak="0">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8" w15:restartNumberingAfterBreak="0">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9" w15:restartNumberingAfterBreak="0">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200A537C"/>
    <w:multiLevelType w:val="multilevel"/>
    <w:tmpl w:val="F11C4C98"/>
    <w:lvl w:ilvl="0">
      <w:numFmt w:val="decimalZero"/>
      <w:lvlText w:val="%1"/>
      <w:lvlJc w:val="left"/>
      <w:pPr>
        <w:tabs>
          <w:tab w:val="num" w:pos="795"/>
        </w:tabs>
        <w:ind w:left="795" w:hanging="795"/>
      </w:pPr>
      <w:rPr>
        <w:rFonts w:hint="default"/>
      </w:rPr>
    </w:lvl>
    <w:lvl w:ilvl="1">
      <w:start w:val="4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21E7F02"/>
    <w:multiLevelType w:val="hybridMultilevel"/>
    <w:tmpl w:val="9C66A10A"/>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2" w15:restartNumberingAfterBreak="0">
    <w:nsid w:val="2B7C5F62"/>
    <w:multiLevelType w:val="hybridMultilevel"/>
    <w:tmpl w:val="E4BA3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4" w15:restartNumberingAfterBreak="0">
    <w:nsid w:val="3FB675E2"/>
    <w:multiLevelType w:val="hybridMultilevel"/>
    <w:tmpl w:val="398E86C2"/>
    <w:lvl w:ilvl="0" w:tplc="1F58B370">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5" w15:restartNumberingAfterBreak="0">
    <w:nsid w:val="44E1358F"/>
    <w:multiLevelType w:val="hybridMultilevel"/>
    <w:tmpl w:val="C650655E"/>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6" w15:restartNumberingAfterBreak="0">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62150C4B"/>
    <w:multiLevelType w:val="hybridMultilevel"/>
    <w:tmpl w:val="F6A244F2"/>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8" w15:restartNumberingAfterBreak="0">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1"/>
  </w:num>
  <w:num w:numId="2">
    <w:abstractNumId w:val="13"/>
  </w:num>
  <w:num w:numId="3">
    <w:abstractNumId w:val="19"/>
  </w:num>
  <w:num w:numId="4">
    <w:abstractNumId w:val="9"/>
  </w:num>
  <w:num w:numId="5">
    <w:abstractNumId w:val="16"/>
  </w:num>
  <w:num w:numId="6">
    <w:abstractNumId w:val="7"/>
  </w:num>
  <w:num w:numId="7">
    <w:abstractNumId w:val="8"/>
  </w:num>
  <w:num w:numId="8">
    <w:abstractNumId w:val="2"/>
  </w:num>
  <w:num w:numId="9">
    <w:abstractNumId w:val="3"/>
  </w:num>
  <w:num w:numId="10">
    <w:abstractNumId w:val="4"/>
  </w:num>
  <w:num w:numId="11">
    <w:abstractNumId w:val="0"/>
  </w:num>
  <w:num w:numId="12">
    <w:abstractNumId w:val="18"/>
  </w:num>
  <w:num w:numId="13">
    <w:abstractNumId w:val="6"/>
  </w:num>
  <w:num w:numId="14">
    <w:abstractNumId w:val="11"/>
  </w:num>
  <w:num w:numId="15">
    <w:abstractNumId w:val="1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2"/>
  </w:num>
  <w:num w:numId="19">
    <w:abstractNumId w:val="10"/>
  </w:num>
  <w:num w:numId="20">
    <w:abstractNumId w:val="1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AF3"/>
    <w:rsid w:val="00000FB3"/>
    <w:rsid w:val="0000263F"/>
    <w:rsid w:val="0000282D"/>
    <w:rsid w:val="00003BE2"/>
    <w:rsid w:val="00004AB5"/>
    <w:rsid w:val="00006684"/>
    <w:rsid w:val="000066B8"/>
    <w:rsid w:val="00007DF3"/>
    <w:rsid w:val="00007E16"/>
    <w:rsid w:val="00011BF7"/>
    <w:rsid w:val="000124AE"/>
    <w:rsid w:val="00013409"/>
    <w:rsid w:val="00013BFE"/>
    <w:rsid w:val="00014267"/>
    <w:rsid w:val="00014304"/>
    <w:rsid w:val="00014B49"/>
    <w:rsid w:val="000154D9"/>
    <w:rsid w:val="000217C2"/>
    <w:rsid w:val="00023955"/>
    <w:rsid w:val="00023E9B"/>
    <w:rsid w:val="0002488E"/>
    <w:rsid w:val="00026365"/>
    <w:rsid w:val="0002672C"/>
    <w:rsid w:val="00026F8F"/>
    <w:rsid w:val="000279CC"/>
    <w:rsid w:val="000309E7"/>
    <w:rsid w:val="0003225E"/>
    <w:rsid w:val="00037591"/>
    <w:rsid w:val="00041DAA"/>
    <w:rsid w:val="000435B7"/>
    <w:rsid w:val="000435C2"/>
    <w:rsid w:val="00044CD1"/>
    <w:rsid w:val="000452FA"/>
    <w:rsid w:val="00045B23"/>
    <w:rsid w:val="000460E0"/>
    <w:rsid w:val="00050618"/>
    <w:rsid w:val="0005108D"/>
    <w:rsid w:val="00051E61"/>
    <w:rsid w:val="00052633"/>
    <w:rsid w:val="00052CFC"/>
    <w:rsid w:val="0005364D"/>
    <w:rsid w:val="00054D55"/>
    <w:rsid w:val="0005588E"/>
    <w:rsid w:val="00055DC0"/>
    <w:rsid w:val="00056012"/>
    <w:rsid w:val="00056525"/>
    <w:rsid w:val="00056DD5"/>
    <w:rsid w:val="00060104"/>
    <w:rsid w:val="00061688"/>
    <w:rsid w:val="00061F2B"/>
    <w:rsid w:val="00062704"/>
    <w:rsid w:val="000629B3"/>
    <w:rsid w:val="00062B31"/>
    <w:rsid w:val="000632C4"/>
    <w:rsid w:val="00063794"/>
    <w:rsid w:val="000644A0"/>
    <w:rsid w:val="00064F29"/>
    <w:rsid w:val="00065768"/>
    <w:rsid w:val="0006681F"/>
    <w:rsid w:val="00066A00"/>
    <w:rsid w:val="000679F8"/>
    <w:rsid w:val="000705A9"/>
    <w:rsid w:val="00071192"/>
    <w:rsid w:val="00071AC8"/>
    <w:rsid w:val="00071F66"/>
    <w:rsid w:val="00071FFE"/>
    <w:rsid w:val="00072535"/>
    <w:rsid w:val="00075489"/>
    <w:rsid w:val="000809E2"/>
    <w:rsid w:val="0008195C"/>
    <w:rsid w:val="00085C5E"/>
    <w:rsid w:val="000862B6"/>
    <w:rsid w:val="00086699"/>
    <w:rsid w:val="0009234B"/>
    <w:rsid w:val="000931E7"/>
    <w:rsid w:val="000938CB"/>
    <w:rsid w:val="000955F2"/>
    <w:rsid w:val="000965BF"/>
    <w:rsid w:val="0009676D"/>
    <w:rsid w:val="000979BC"/>
    <w:rsid w:val="000A0833"/>
    <w:rsid w:val="000A3171"/>
    <w:rsid w:val="000A3940"/>
    <w:rsid w:val="000A54B8"/>
    <w:rsid w:val="000A7A59"/>
    <w:rsid w:val="000A7D5D"/>
    <w:rsid w:val="000B1034"/>
    <w:rsid w:val="000B1353"/>
    <w:rsid w:val="000B1B05"/>
    <w:rsid w:val="000B1F06"/>
    <w:rsid w:val="000B21DC"/>
    <w:rsid w:val="000B27FE"/>
    <w:rsid w:val="000B42C5"/>
    <w:rsid w:val="000B6C6A"/>
    <w:rsid w:val="000C05CE"/>
    <w:rsid w:val="000C2140"/>
    <w:rsid w:val="000C5DCF"/>
    <w:rsid w:val="000C7B84"/>
    <w:rsid w:val="000D056C"/>
    <w:rsid w:val="000D07C4"/>
    <w:rsid w:val="000D17FD"/>
    <w:rsid w:val="000D22E0"/>
    <w:rsid w:val="000D2D33"/>
    <w:rsid w:val="000D4B33"/>
    <w:rsid w:val="000D70D4"/>
    <w:rsid w:val="000F0447"/>
    <w:rsid w:val="000F4110"/>
    <w:rsid w:val="000F4AAA"/>
    <w:rsid w:val="000F5841"/>
    <w:rsid w:val="000F5B59"/>
    <w:rsid w:val="000F6337"/>
    <w:rsid w:val="000F7140"/>
    <w:rsid w:val="001007B4"/>
    <w:rsid w:val="00100850"/>
    <w:rsid w:val="00100C2A"/>
    <w:rsid w:val="001024A9"/>
    <w:rsid w:val="001064C5"/>
    <w:rsid w:val="00107C32"/>
    <w:rsid w:val="00111001"/>
    <w:rsid w:val="001118AD"/>
    <w:rsid w:val="00113823"/>
    <w:rsid w:val="001138B0"/>
    <w:rsid w:val="00115BA5"/>
    <w:rsid w:val="00115E60"/>
    <w:rsid w:val="001176E0"/>
    <w:rsid w:val="0012219B"/>
    <w:rsid w:val="001223B4"/>
    <w:rsid w:val="00122867"/>
    <w:rsid w:val="001231F2"/>
    <w:rsid w:val="0012334F"/>
    <w:rsid w:val="00124D28"/>
    <w:rsid w:val="00125A84"/>
    <w:rsid w:val="00125BD4"/>
    <w:rsid w:val="00126776"/>
    <w:rsid w:val="00126E6C"/>
    <w:rsid w:val="00127082"/>
    <w:rsid w:val="00127684"/>
    <w:rsid w:val="00127838"/>
    <w:rsid w:val="001279EC"/>
    <w:rsid w:val="00131C85"/>
    <w:rsid w:val="001340F3"/>
    <w:rsid w:val="0013474B"/>
    <w:rsid w:val="001363F5"/>
    <w:rsid w:val="00136AC7"/>
    <w:rsid w:val="001370D4"/>
    <w:rsid w:val="00140C40"/>
    <w:rsid w:val="00140C93"/>
    <w:rsid w:val="00140D9F"/>
    <w:rsid w:val="00142765"/>
    <w:rsid w:val="00144F29"/>
    <w:rsid w:val="0014694A"/>
    <w:rsid w:val="00147D4D"/>
    <w:rsid w:val="00151044"/>
    <w:rsid w:val="0015304C"/>
    <w:rsid w:val="00153652"/>
    <w:rsid w:val="00153901"/>
    <w:rsid w:val="00153BFD"/>
    <w:rsid w:val="00154D28"/>
    <w:rsid w:val="00155084"/>
    <w:rsid w:val="001557D4"/>
    <w:rsid w:val="0015678F"/>
    <w:rsid w:val="00157327"/>
    <w:rsid w:val="001575E9"/>
    <w:rsid w:val="00165B08"/>
    <w:rsid w:val="00165DCE"/>
    <w:rsid w:val="0017022B"/>
    <w:rsid w:val="00170D52"/>
    <w:rsid w:val="00172038"/>
    <w:rsid w:val="00172049"/>
    <w:rsid w:val="0017757E"/>
    <w:rsid w:val="00177BB3"/>
    <w:rsid w:val="00182B78"/>
    <w:rsid w:val="00184E39"/>
    <w:rsid w:val="00186563"/>
    <w:rsid w:val="00186578"/>
    <w:rsid w:val="001925A2"/>
    <w:rsid w:val="00192876"/>
    <w:rsid w:val="00193600"/>
    <w:rsid w:val="00194841"/>
    <w:rsid w:val="00194A34"/>
    <w:rsid w:val="00195996"/>
    <w:rsid w:val="0019694C"/>
    <w:rsid w:val="00197891"/>
    <w:rsid w:val="00197DB2"/>
    <w:rsid w:val="001A0126"/>
    <w:rsid w:val="001A0B82"/>
    <w:rsid w:val="001A19CE"/>
    <w:rsid w:val="001A3B2A"/>
    <w:rsid w:val="001A455C"/>
    <w:rsid w:val="001A5F4B"/>
    <w:rsid w:val="001A710A"/>
    <w:rsid w:val="001A7A6A"/>
    <w:rsid w:val="001B3542"/>
    <w:rsid w:val="001B38BE"/>
    <w:rsid w:val="001B40EF"/>
    <w:rsid w:val="001B5157"/>
    <w:rsid w:val="001B59FE"/>
    <w:rsid w:val="001B5F8B"/>
    <w:rsid w:val="001B7AF3"/>
    <w:rsid w:val="001B7B85"/>
    <w:rsid w:val="001C06CD"/>
    <w:rsid w:val="001C0BDE"/>
    <w:rsid w:val="001C0FAD"/>
    <w:rsid w:val="001C0FB9"/>
    <w:rsid w:val="001C208F"/>
    <w:rsid w:val="001C3FDB"/>
    <w:rsid w:val="001C6319"/>
    <w:rsid w:val="001D0EA7"/>
    <w:rsid w:val="001D2AE9"/>
    <w:rsid w:val="001D3392"/>
    <w:rsid w:val="001D46A0"/>
    <w:rsid w:val="001D4735"/>
    <w:rsid w:val="001D4964"/>
    <w:rsid w:val="001D49C7"/>
    <w:rsid w:val="001D55B7"/>
    <w:rsid w:val="001E1519"/>
    <w:rsid w:val="001E28F3"/>
    <w:rsid w:val="001E2DF7"/>
    <w:rsid w:val="001E3695"/>
    <w:rsid w:val="001E45D2"/>
    <w:rsid w:val="001F05DB"/>
    <w:rsid w:val="001F0AFB"/>
    <w:rsid w:val="001F11B8"/>
    <w:rsid w:val="001F55A4"/>
    <w:rsid w:val="001F6E49"/>
    <w:rsid w:val="001F7AEF"/>
    <w:rsid w:val="00201DE6"/>
    <w:rsid w:val="00202E87"/>
    <w:rsid w:val="00203C94"/>
    <w:rsid w:val="002051F8"/>
    <w:rsid w:val="00205249"/>
    <w:rsid w:val="00205640"/>
    <w:rsid w:val="0020628F"/>
    <w:rsid w:val="0020788B"/>
    <w:rsid w:val="00213B40"/>
    <w:rsid w:val="00214AFC"/>
    <w:rsid w:val="002151A6"/>
    <w:rsid w:val="00215AAF"/>
    <w:rsid w:val="002165C3"/>
    <w:rsid w:val="00216F6A"/>
    <w:rsid w:val="00217918"/>
    <w:rsid w:val="00220DB8"/>
    <w:rsid w:val="00220E40"/>
    <w:rsid w:val="00220FB6"/>
    <w:rsid w:val="00222BFF"/>
    <w:rsid w:val="002231C3"/>
    <w:rsid w:val="002251BD"/>
    <w:rsid w:val="002261B4"/>
    <w:rsid w:val="00226610"/>
    <w:rsid w:val="00226FD6"/>
    <w:rsid w:val="002272B6"/>
    <w:rsid w:val="0023126E"/>
    <w:rsid w:val="00231E27"/>
    <w:rsid w:val="00233952"/>
    <w:rsid w:val="00236976"/>
    <w:rsid w:val="002403A6"/>
    <w:rsid w:val="0024361A"/>
    <w:rsid w:val="0024621E"/>
    <w:rsid w:val="002469E3"/>
    <w:rsid w:val="00250285"/>
    <w:rsid w:val="002504C9"/>
    <w:rsid w:val="0025064F"/>
    <w:rsid w:val="002506A3"/>
    <w:rsid w:val="0025218B"/>
    <w:rsid w:val="002556FF"/>
    <w:rsid w:val="00256210"/>
    <w:rsid w:val="00263B25"/>
    <w:rsid w:val="00266A42"/>
    <w:rsid w:val="002700C7"/>
    <w:rsid w:val="002709B4"/>
    <w:rsid w:val="00271E94"/>
    <w:rsid w:val="00272373"/>
    <w:rsid w:val="00273ADB"/>
    <w:rsid w:val="00273EAF"/>
    <w:rsid w:val="002765A2"/>
    <w:rsid w:val="00277FFA"/>
    <w:rsid w:val="0028098A"/>
    <w:rsid w:val="0028332D"/>
    <w:rsid w:val="00284BE3"/>
    <w:rsid w:val="0028599D"/>
    <w:rsid w:val="00290303"/>
    <w:rsid w:val="0029185C"/>
    <w:rsid w:val="002919F0"/>
    <w:rsid w:val="00291F55"/>
    <w:rsid w:val="002926B7"/>
    <w:rsid w:val="00292F38"/>
    <w:rsid w:val="00294775"/>
    <w:rsid w:val="00296159"/>
    <w:rsid w:val="0029655E"/>
    <w:rsid w:val="00297B19"/>
    <w:rsid w:val="00297F64"/>
    <w:rsid w:val="002A03E3"/>
    <w:rsid w:val="002A11F6"/>
    <w:rsid w:val="002A309A"/>
    <w:rsid w:val="002A3454"/>
    <w:rsid w:val="002A748F"/>
    <w:rsid w:val="002A79E1"/>
    <w:rsid w:val="002B0270"/>
    <w:rsid w:val="002B5FD1"/>
    <w:rsid w:val="002B6737"/>
    <w:rsid w:val="002B6745"/>
    <w:rsid w:val="002B68C9"/>
    <w:rsid w:val="002B6D3B"/>
    <w:rsid w:val="002C06E9"/>
    <w:rsid w:val="002C2680"/>
    <w:rsid w:val="002C4198"/>
    <w:rsid w:val="002C444A"/>
    <w:rsid w:val="002C4C2E"/>
    <w:rsid w:val="002C4DF8"/>
    <w:rsid w:val="002C5108"/>
    <w:rsid w:val="002C5D3D"/>
    <w:rsid w:val="002C783B"/>
    <w:rsid w:val="002C7ECB"/>
    <w:rsid w:val="002C7F41"/>
    <w:rsid w:val="002D0746"/>
    <w:rsid w:val="002D1A2C"/>
    <w:rsid w:val="002D1F0C"/>
    <w:rsid w:val="002D313C"/>
    <w:rsid w:val="002D3963"/>
    <w:rsid w:val="002D397D"/>
    <w:rsid w:val="002D65AC"/>
    <w:rsid w:val="002D74BB"/>
    <w:rsid w:val="002E4385"/>
    <w:rsid w:val="002E4FBA"/>
    <w:rsid w:val="002E724F"/>
    <w:rsid w:val="002E725F"/>
    <w:rsid w:val="002F1939"/>
    <w:rsid w:val="002F2170"/>
    <w:rsid w:val="002F22FC"/>
    <w:rsid w:val="002F2D44"/>
    <w:rsid w:val="002F387C"/>
    <w:rsid w:val="002F41B0"/>
    <w:rsid w:val="002F53FC"/>
    <w:rsid w:val="002F6B7E"/>
    <w:rsid w:val="002F6CC5"/>
    <w:rsid w:val="002F702E"/>
    <w:rsid w:val="002F7E46"/>
    <w:rsid w:val="003004E0"/>
    <w:rsid w:val="00300F30"/>
    <w:rsid w:val="00301591"/>
    <w:rsid w:val="00302631"/>
    <w:rsid w:val="0030493C"/>
    <w:rsid w:val="003050E3"/>
    <w:rsid w:val="00307F95"/>
    <w:rsid w:val="003106CC"/>
    <w:rsid w:val="003116DD"/>
    <w:rsid w:val="00311F8E"/>
    <w:rsid w:val="003127BF"/>
    <w:rsid w:val="003136CE"/>
    <w:rsid w:val="003137E9"/>
    <w:rsid w:val="00313C42"/>
    <w:rsid w:val="00313D04"/>
    <w:rsid w:val="00314F3F"/>
    <w:rsid w:val="00316110"/>
    <w:rsid w:val="00316E4C"/>
    <w:rsid w:val="00320BEC"/>
    <w:rsid w:val="0032327D"/>
    <w:rsid w:val="00324F99"/>
    <w:rsid w:val="0032678E"/>
    <w:rsid w:val="00327E9E"/>
    <w:rsid w:val="0033650C"/>
    <w:rsid w:val="00337C3E"/>
    <w:rsid w:val="00337E77"/>
    <w:rsid w:val="00340647"/>
    <w:rsid w:val="003409F5"/>
    <w:rsid w:val="0034144A"/>
    <w:rsid w:val="00341A18"/>
    <w:rsid w:val="0034330F"/>
    <w:rsid w:val="00344F59"/>
    <w:rsid w:val="003454F3"/>
    <w:rsid w:val="0034556A"/>
    <w:rsid w:val="0034641B"/>
    <w:rsid w:val="003465D2"/>
    <w:rsid w:val="0034681F"/>
    <w:rsid w:val="00347023"/>
    <w:rsid w:val="0034749F"/>
    <w:rsid w:val="00347E06"/>
    <w:rsid w:val="003507CA"/>
    <w:rsid w:val="00350B47"/>
    <w:rsid w:val="00350D6C"/>
    <w:rsid w:val="003516F7"/>
    <w:rsid w:val="00352AC4"/>
    <w:rsid w:val="003531D6"/>
    <w:rsid w:val="00354034"/>
    <w:rsid w:val="00354B08"/>
    <w:rsid w:val="00355193"/>
    <w:rsid w:val="00356FDA"/>
    <w:rsid w:val="00357D26"/>
    <w:rsid w:val="0036114A"/>
    <w:rsid w:val="00361904"/>
    <w:rsid w:val="00361A8D"/>
    <w:rsid w:val="003642D0"/>
    <w:rsid w:val="00364A88"/>
    <w:rsid w:val="003652AF"/>
    <w:rsid w:val="003663C8"/>
    <w:rsid w:val="003671BD"/>
    <w:rsid w:val="0036784B"/>
    <w:rsid w:val="00370EEF"/>
    <w:rsid w:val="00371373"/>
    <w:rsid w:val="00371CF7"/>
    <w:rsid w:val="003729E4"/>
    <w:rsid w:val="00372CB5"/>
    <w:rsid w:val="00372E3C"/>
    <w:rsid w:val="00374BE6"/>
    <w:rsid w:val="0037792A"/>
    <w:rsid w:val="00380154"/>
    <w:rsid w:val="00380F74"/>
    <w:rsid w:val="003811FE"/>
    <w:rsid w:val="0038149D"/>
    <w:rsid w:val="003819B9"/>
    <w:rsid w:val="003827B0"/>
    <w:rsid w:val="00383B88"/>
    <w:rsid w:val="003842AA"/>
    <w:rsid w:val="00384AAF"/>
    <w:rsid w:val="00385848"/>
    <w:rsid w:val="00385BC3"/>
    <w:rsid w:val="00385DA5"/>
    <w:rsid w:val="00386F75"/>
    <w:rsid w:val="003875E3"/>
    <w:rsid w:val="0039054F"/>
    <w:rsid w:val="00391007"/>
    <w:rsid w:val="0039147F"/>
    <w:rsid w:val="00391CD9"/>
    <w:rsid w:val="003929BA"/>
    <w:rsid w:val="0039409D"/>
    <w:rsid w:val="003944D4"/>
    <w:rsid w:val="00396057"/>
    <w:rsid w:val="003964A7"/>
    <w:rsid w:val="003968A6"/>
    <w:rsid w:val="00396DFF"/>
    <w:rsid w:val="00397051"/>
    <w:rsid w:val="003A04E4"/>
    <w:rsid w:val="003A179A"/>
    <w:rsid w:val="003A1CB5"/>
    <w:rsid w:val="003A2055"/>
    <w:rsid w:val="003A277F"/>
    <w:rsid w:val="003A28CD"/>
    <w:rsid w:val="003A2A4A"/>
    <w:rsid w:val="003A2A62"/>
    <w:rsid w:val="003A4DCD"/>
    <w:rsid w:val="003A4E40"/>
    <w:rsid w:val="003A69C5"/>
    <w:rsid w:val="003A6C89"/>
    <w:rsid w:val="003A7036"/>
    <w:rsid w:val="003B14D6"/>
    <w:rsid w:val="003B2618"/>
    <w:rsid w:val="003B4628"/>
    <w:rsid w:val="003B6695"/>
    <w:rsid w:val="003B75E1"/>
    <w:rsid w:val="003B7BE8"/>
    <w:rsid w:val="003C0B70"/>
    <w:rsid w:val="003C1D2E"/>
    <w:rsid w:val="003C2F63"/>
    <w:rsid w:val="003C4284"/>
    <w:rsid w:val="003C4B34"/>
    <w:rsid w:val="003C4DCC"/>
    <w:rsid w:val="003C5AD7"/>
    <w:rsid w:val="003C5BDD"/>
    <w:rsid w:val="003C6661"/>
    <w:rsid w:val="003D208F"/>
    <w:rsid w:val="003D2A61"/>
    <w:rsid w:val="003D4363"/>
    <w:rsid w:val="003D4BBE"/>
    <w:rsid w:val="003D5EDC"/>
    <w:rsid w:val="003D65AD"/>
    <w:rsid w:val="003D675F"/>
    <w:rsid w:val="003D6976"/>
    <w:rsid w:val="003D6D29"/>
    <w:rsid w:val="003E127C"/>
    <w:rsid w:val="003E49FC"/>
    <w:rsid w:val="003E5481"/>
    <w:rsid w:val="003E54E9"/>
    <w:rsid w:val="003E567F"/>
    <w:rsid w:val="003E6AEB"/>
    <w:rsid w:val="003E710C"/>
    <w:rsid w:val="003F0325"/>
    <w:rsid w:val="003F1C26"/>
    <w:rsid w:val="003F265A"/>
    <w:rsid w:val="003F33E8"/>
    <w:rsid w:val="003F5193"/>
    <w:rsid w:val="003F5391"/>
    <w:rsid w:val="00400292"/>
    <w:rsid w:val="00400640"/>
    <w:rsid w:val="00400A49"/>
    <w:rsid w:val="00402114"/>
    <w:rsid w:val="004023D8"/>
    <w:rsid w:val="004024DA"/>
    <w:rsid w:val="00402E26"/>
    <w:rsid w:val="0040462F"/>
    <w:rsid w:val="00405704"/>
    <w:rsid w:val="00410133"/>
    <w:rsid w:val="004111F5"/>
    <w:rsid w:val="00412C85"/>
    <w:rsid w:val="00412D5A"/>
    <w:rsid w:val="00413457"/>
    <w:rsid w:val="00414708"/>
    <w:rsid w:val="0041559A"/>
    <w:rsid w:val="004156E4"/>
    <w:rsid w:val="00416ABD"/>
    <w:rsid w:val="004200A6"/>
    <w:rsid w:val="00420FAF"/>
    <w:rsid w:val="00423C14"/>
    <w:rsid w:val="00423ED8"/>
    <w:rsid w:val="00424E0F"/>
    <w:rsid w:val="00425FD4"/>
    <w:rsid w:val="004263FD"/>
    <w:rsid w:val="0043044C"/>
    <w:rsid w:val="0043118E"/>
    <w:rsid w:val="00433738"/>
    <w:rsid w:val="00435810"/>
    <w:rsid w:val="00437336"/>
    <w:rsid w:val="00440A26"/>
    <w:rsid w:val="00440EA1"/>
    <w:rsid w:val="00442A1E"/>
    <w:rsid w:val="004431A2"/>
    <w:rsid w:val="004436BB"/>
    <w:rsid w:val="00443BA1"/>
    <w:rsid w:val="004444EC"/>
    <w:rsid w:val="00444AC8"/>
    <w:rsid w:val="004451E0"/>
    <w:rsid w:val="00446BD5"/>
    <w:rsid w:val="00447226"/>
    <w:rsid w:val="00447C76"/>
    <w:rsid w:val="00450A4D"/>
    <w:rsid w:val="00451471"/>
    <w:rsid w:val="004514F9"/>
    <w:rsid w:val="00454899"/>
    <w:rsid w:val="00454C64"/>
    <w:rsid w:val="00455E92"/>
    <w:rsid w:val="004562F5"/>
    <w:rsid w:val="00457211"/>
    <w:rsid w:val="004608C9"/>
    <w:rsid w:val="00461F19"/>
    <w:rsid w:val="00465658"/>
    <w:rsid w:val="00467AAC"/>
    <w:rsid w:val="00470E25"/>
    <w:rsid w:val="00470EB0"/>
    <w:rsid w:val="00472AA1"/>
    <w:rsid w:val="00473723"/>
    <w:rsid w:val="004742C6"/>
    <w:rsid w:val="00475665"/>
    <w:rsid w:val="004766D1"/>
    <w:rsid w:val="00476CE3"/>
    <w:rsid w:val="004803A1"/>
    <w:rsid w:val="00480C4D"/>
    <w:rsid w:val="00480CB8"/>
    <w:rsid w:val="00481852"/>
    <w:rsid w:val="0048275F"/>
    <w:rsid w:val="0048391F"/>
    <w:rsid w:val="00484473"/>
    <w:rsid w:val="00486591"/>
    <w:rsid w:val="0048759A"/>
    <w:rsid w:val="00490471"/>
    <w:rsid w:val="004921F1"/>
    <w:rsid w:val="0049278D"/>
    <w:rsid w:val="00494D32"/>
    <w:rsid w:val="0049540E"/>
    <w:rsid w:val="00495596"/>
    <w:rsid w:val="00496388"/>
    <w:rsid w:val="00496C32"/>
    <w:rsid w:val="004A0B77"/>
    <w:rsid w:val="004A0CC7"/>
    <w:rsid w:val="004A22C6"/>
    <w:rsid w:val="004A287D"/>
    <w:rsid w:val="004A3F45"/>
    <w:rsid w:val="004A463B"/>
    <w:rsid w:val="004A58B5"/>
    <w:rsid w:val="004A6E43"/>
    <w:rsid w:val="004A7F52"/>
    <w:rsid w:val="004B07D8"/>
    <w:rsid w:val="004B2F39"/>
    <w:rsid w:val="004B6C02"/>
    <w:rsid w:val="004B7880"/>
    <w:rsid w:val="004B7FD3"/>
    <w:rsid w:val="004C03D8"/>
    <w:rsid w:val="004C0FFB"/>
    <w:rsid w:val="004C19B0"/>
    <w:rsid w:val="004C3716"/>
    <w:rsid w:val="004C37BF"/>
    <w:rsid w:val="004C3F53"/>
    <w:rsid w:val="004C4BCB"/>
    <w:rsid w:val="004C4C0E"/>
    <w:rsid w:val="004C5DC5"/>
    <w:rsid w:val="004C6406"/>
    <w:rsid w:val="004C6FB1"/>
    <w:rsid w:val="004D12D3"/>
    <w:rsid w:val="004D1D24"/>
    <w:rsid w:val="004D34BA"/>
    <w:rsid w:val="004D4CC6"/>
    <w:rsid w:val="004D6A4A"/>
    <w:rsid w:val="004D77AB"/>
    <w:rsid w:val="004E0442"/>
    <w:rsid w:val="004E2355"/>
    <w:rsid w:val="004E292E"/>
    <w:rsid w:val="004E2BC2"/>
    <w:rsid w:val="004E3A43"/>
    <w:rsid w:val="004E3EE4"/>
    <w:rsid w:val="004F0F7E"/>
    <w:rsid w:val="004F1665"/>
    <w:rsid w:val="004F1C2D"/>
    <w:rsid w:val="004F2080"/>
    <w:rsid w:val="004F27D6"/>
    <w:rsid w:val="004F396C"/>
    <w:rsid w:val="004F39EA"/>
    <w:rsid w:val="004F44DC"/>
    <w:rsid w:val="004F6218"/>
    <w:rsid w:val="004F66F4"/>
    <w:rsid w:val="004F6FDF"/>
    <w:rsid w:val="004F7A5C"/>
    <w:rsid w:val="005016FD"/>
    <w:rsid w:val="00502A77"/>
    <w:rsid w:val="00503595"/>
    <w:rsid w:val="00505AD7"/>
    <w:rsid w:val="00505C98"/>
    <w:rsid w:val="00506B26"/>
    <w:rsid w:val="0050742A"/>
    <w:rsid w:val="005076FF"/>
    <w:rsid w:val="005079E7"/>
    <w:rsid w:val="00510B10"/>
    <w:rsid w:val="00511029"/>
    <w:rsid w:val="005111D6"/>
    <w:rsid w:val="005142FD"/>
    <w:rsid w:val="005147C8"/>
    <w:rsid w:val="00514ABD"/>
    <w:rsid w:val="0051535A"/>
    <w:rsid w:val="00516C6E"/>
    <w:rsid w:val="005175FB"/>
    <w:rsid w:val="0052020B"/>
    <w:rsid w:val="00520266"/>
    <w:rsid w:val="0052198E"/>
    <w:rsid w:val="00523D05"/>
    <w:rsid w:val="00524626"/>
    <w:rsid w:val="00524F56"/>
    <w:rsid w:val="00526811"/>
    <w:rsid w:val="00526F4D"/>
    <w:rsid w:val="00527313"/>
    <w:rsid w:val="005305D5"/>
    <w:rsid w:val="00531143"/>
    <w:rsid w:val="00533379"/>
    <w:rsid w:val="0053416B"/>
    <w:rsid w:val="00535957"/>
    <w:rsid w:val="00537351"/>
    <w:rsid w:val="00540A42"/>
    <w:rsid w:val="005410DA"/>
    <w:rsid w:val="005416F4"/>
    <w:rsid w:val="00542140"/>
    <w:rsid w:val="005421A6"/>
    <w:rsid w:val="00542518"/>
    <w:rsid w:val="00543372"/>
    <w:rsid w:val="005438D6"/>
    <w:rsid w:val="0054417D"/>
    <w:rsid w:val="00544972"/>
    <w:rsid w:val="0054551D"/>
    <w:rsid w:val="0054682E"/>
    <w:rsid w:val="00547330"/>
    <w:rsid w:val="00550BBB"/>
    <w:rsid w:val="0055112F"/>
    <w:rsid w:val="00551B6E"/>
    <w:rsid w:val="00552CB3"/>
    <w:rsid w:val="00553AFC"/>
    <w:rsid w:val="00553D64"/>
    <w:rsid w:val="00554543"/>
    <w:rsid w:val="00554C36"/>
    <w:rsid w:val="0055553D"/>
    <w:rsid w:val="00560405"/>
    <w:rsid w:val="00560BEC"/>
    <w:rsid w:val="005645FF"/>
    <w:rsid w:val="0056544C"/>
    <w:rsid w:val="005667EF"/>
    <w:rsid w:val="0056747F"/>
    <w:rsid w:val="00570CEC"/>
    <w:rsid w:val="00574459"/>
    <w:rsid w:val="00574C24"/>
    <w:rsid w:val="005757A0"/>
    <w:rsid w:val="005760FA"/>
    <w:rsid w:val="00582C1A"/>
    <w:rsid w:val="00584460"/>
    <w:rsid w:val="00584A27"/>
    <w:rsid w:val="005851F2"/>
    <w:rsid w:val="00586E95"/>
    <w:rsid w:val="005872E5"/>
    <w:rsid w:val="00590D6D"/>
    <w:rsid w:val="00590DE2"/>
    <w:rsid w:val="005911FA"/>
    <w:rsid w:val="00593201"/>
    <w:rsid w:val="00594858"/>
    <w:rsid w:val="00595613"/>
    <w:rsid w:val="00595C10"/>
    <w:rsid w:val="0059609B"/>
    <w:rsid w:val="005A0515"/>
    <w:rsid w:val="005A0586"/>
    <w:rsid w:val="005A0777"/>
    <w:rsid w:val="005A0FF0"/>
    <w:rsid w:val="005A1062"/>
    <w:rsid w:val="005A1074"/>
    <w:rsid w:val="005A1D77"/>
    <w:rsid w:val="005A20A1"/>
    <w:rsid w:val="005A3FBF"/>
    <w:rsid w:val="005A45C6"/>
    <w:rsid w:val="005A5E04"/>
    <w:rsid w:val="005A5FD1"/>
    <w:rsid w:val="005A7862"/>
    <w:rsid w:val="005A7EF5"/>
    <w:rsid w:val="005B0F35"/>
    <w:rsid w:val="005B1B69"/>
    <w:rsid w:val="005B2B26"/>
    <w:rsid w:val="005B47EC"/>
    <w:rsid w:val="005B7EE1"/>
    <w:rsid w:val="005C79B3"/>
    <w:rsid w:val="005D0DFD"/>
    <w:rsid w:val="005D17EE"/>
    <w:rsid w:val="005D2C61"/>
    <w:rsid w:val="005D312F"/>
    <w:rsid w:val="005D3D4C"/>
    <w:rsid w:val="005D5A99"/>
    <w:rsid w:val="005D5C06"/>
    <w:rsid w:val="005D7FE7"/>
    <w:rsid w:val="005E20EA"/>
    <w:rsid w:val="005E2DE9"/>
    <w:rsid w:val="005E3FF0"/>
    <w:rsid w:val="005E4BF5"/>
    <w:rsid w:val="005E5896"/>
    <w:rsid w:val="005E6AA3"/>
    <w:rsid w:val="005F0791"/>
    <w:rsid w:val="005F0E8A"/>
    <w:rsid w:val="005F1AB7"/>
    <w:rsid w:val="005F3455"/>
    <w:rsid w:val="005F5428"/>
    <w:rsid w:val="005F5BE2"/>
    <w:rsid w:val="006002DC"/>
    <w:rsid w:val="0060382D"/>
    <w:rsid w:val="00605DEF"/>
    <w:rsid w:val="00606199"/>
    <w:rsid w:val="006065E0"/>
    <w:rsid w:val="00606FA9"/>
    <w:rsid w:val="00607811"/>
    <w:rsid w:val="00607D4A"/>
    <w:rsid w:val="0061042C"/>
    <w:rsid w:val="00611595"/>
    <w:rsid w:val="00611C46"/>
    <w:rsid w:val="00611D36"/>
    <w:rsid w:val="00614C6E"/>
    <w:rsid w:val="006154EF"/>
    <w:rsid w:val="00615E64"/>
    <w:rsid w:val="0061695E"/>
    <w:rsid w:val="00616E83"/>
    <w:rsid w:val="00616EFF"/>
    <w:rsid w:val="00621F8D"/>
    <w:rsid w:val="0062234F"/>
    <w:rsid w:val="0062267E"/>
    <w:rsid w:val="0062291F"/>
    <w:rsid w:val="0062389A"/>
    <w:rsid w:val="00623B67"/>
    <w:rsid w:val="006244A6"/>
    <w:rsid w:val="00624A63"/>
    <w:rsid w:val="00626391"/>
    <w:rsid w:val="00626C3C"/>
    <w:rsid w:val="00626C9B"/>
    <w:rsid w:val="006317E4"/>
    <w:rsid w:val="006319A3"/>
    <w:rsid w:val="006333B8"/>
    <w:rsid w:val="0063409C"/>
    <w:rsid w:val="0063428C"/>
    <w:rsid w:val="00634733"/>
    <w:rsid w:val="00634E21"/>
    <w:rsid w:val="00635885"/>
    <w:rsid w:val="00635DE7"/>
    <w:rsid w:val="00636581"/>
    <w:rsid w:val="006368A5"/>
    <w:rsid w:val="00637397"/>
    <w:rsid w:val="006373DD"/>
    <w:rsid w:val="006407F9"/>
    <w:rsid w:val="00641257"/>
    <w:rsid w:val="00641C98"/>
    <w:rsid w:val="00643168"/>
    <w:rsid w:val="00644B3C"/>
    <w:rsid w:val="00644EDC"/>
    <w:rsid w:val="006450A4"/>
    <w:rsid w:val="006458DD"/>
    <w:rsid w:val="00646B31"/>
    <w:rsid w:val="006472C2"/>
    <w:rsid w:val="0064788B"/>
    <w:rsid w:val="00650C07"/>
    <w:rsid w:val="00651EB1"/>
    <w:rsid w:val="00652267"/>
    <w:rsid w:val="006522D0"/>
    <w:rsid w:val="006528DB"/>
    <w:rsid w:val="00654652"/>
    <w:rsid w:val="006551B7"/>
    <w:rsid w:val="006564C4"/>
    <w:rsid w:val="006565A5"/>
    <w:rsid w:val="00657E8D"/>
    <w:rsid w:val="006604A4"/>
    <w:rsid w:val="00660B23"/>
    <w:rsid w:val="006659C2"/>
    <w:rsid w:val="00665F00"/>
    <w:rsid w:val="00667270"/>
    <w:rsid w:val="00672147"/>
    <w:rsid w:val="0067282E"/>
    <w:rsid w:val="00672DEE"/>
    <w:rsid w:val="00674D34"/>
    <w:rsid w:val="00675096"/>
    <w:rsid w:val="00675B5D"/>
    <w:rsid w:val="00677240"/>
    <w:rsid w:val="00677365"/>
    <w:rsid w:val="006779AB"/>
    <w:rsid w:val="00680584"/>
    <w:rsid w:val="00682379"/>
    <w:rsid w:val="00682701"/>
    <w:rsid w:val="00682C89"/>
    <w:rsid w:val="00684231"/>
    <w:rsid w:val="00686CEE"/>
    <w:rsid w:val="00692AE6"/>
    <w:rsid w:val="0069382D"/>
    <w:rsid w:val="00693971"/>
    <w:rsid w:val="00695CE4"/>
    <w:rsid w:val="006A11E0"/>
    <w:rsid w:val="006A1E71"/>
    <w:rsid w:val="006A207E"/>
    <w:rsid w:val="006A25DA"/>
    <w:rsid w:val="006A3B06"/>
    <w:rsid w:val="006A4979"/>
    <w:rsid w:val="006A4C1C"/>
    <w:rsid w:val="006A5461"/>
    <w:rsid w:val="006A5653"/>
    <w:rsid w:val="006A68FC"/>
    <w:rsid w:val="006B0C30"/>
    <w:rsid w:val="006B14EA"/>
    <w:rsid w:val="006B2415"/>
    <w:rsid w:val="006B4B88"/>
    <w:rsid w:val="006B5720"/>
    <w:rsid w:val="006B58A1"/>
    <w:rsid w:val="006B5A1C"/>
    <w:rsid w:val="006B63BA"/>
    <w:rsid w:val="006B68C3"/>
    <w:rsid w:val="006B718A"/>
    <w:rsid w:val="006C0F7E"/>
    <w:rsid w:val="006C3D27"/>
    <w:rsid w:val="006C4226"/>
    <w:rsid w:val="006C6894"/>
    <w:rsid w:val="006C7373"/>
    <w:rsid w:val="006C763E"/>
    <w:rsid w:val="006C77E4"/>
    <w:rsid w:val="006D0051"/>
    <w:rsid w:val="006D2EEB"/>
    <w:rsid w:val="006D3FF8"/>
    <w:rsid w:val="006D4509"/>
    <w:rsid w:val="006D4DC4"/>
    <w:rsid w:val="006D68B8"/>
    <w:rsid w:val="006D72C9"/>
    <w:rsid w:val="006D77C1"/>
    <w:rsid w:val="006E063B"/>
    <w:rsid w:val="006E09A0"/>
    <w:rsid w:val="006E10BE"/>
    <w:rsid w:val="006E1E0A"/>
    <w:rsid w:val="006E2466"/>
    <w:rsid w:val="006E2D16"/>
    <w:rsid w:val="006E315E"/>
    <w:rsid w:val="006E3AAC"/>
    <w:rsid w:val="006E5856"/>
    <w:rsid w:val="006E5E30"/>
    <w:rsid w:val="006E68F2"/>
    <w:rsid w:val="006E6F6E"/>
    <w:rsid w:val="006F2589"/>
    <w:rsid w:val="006F2F69"/>
    <w:rsid w:val="006F4EE1"/>
    <w:rsid w:val="006F5103"/>
    <w:rsid w:val="006F6B11"/>
    <w:rsid w:val="006F7203"/>
    <w:rsid w:val="0070016F"/>
    <w:rsid w:val="00700E3D"/>
    <w:rsid w:val="0070155B"/>
    <w:rsid w:val="00702292"/>
    <w:rsid w:val="0070498A"/>
    <w:rsid w:val="00705ABB"/>
    <w:rsid w:val="00705B6B"/>
    <w:rsid w:val="00707740"/>
    <w:rsid w:val="007122E5"/>
    <w:rsid w:val="00712DD4"/>
    <w:rsid w:val="007137DA"/>
    <w:rsid w:val="00713ECA"/>
    <w:rsid w:val="007145D3"/>
    <w:rsid w:val="007159B6"/>
    <w:rsid w:val="00715A0A"/>
    <w:rsid w:val="0071784A"/>
    <w:rsid w:val="00720169"/>
    <w:rsid w:val="007213C6"/>
    <w:rsid w:val="0072183D"/>
    <w:rsid w:val="007218A4"/>
    <w:rsid w:val="00723CA8"/>
    <w:rsid w:val="00725264"/>
    <w:rsid w:val="00726B8C"/>
    <w:rsid w:val="007300B9"/>
    <w:rsid w:val="007307BA"/>
    <w:rsid w:val="00733FD9"/>
    <w:rsid w:val="00734723"/>
    <w:rsid w:val="00734D6F"/>
    <w:rsid w:val="00735289"/>
    <w:rsid w:val="00736433"/>
    <w:rsid w:val="007364DA"/>
    <w:rsid w:val="00737259"/>
    <w:rsid w:val="007414BD"/>
    <w:rsid w:val="007443E3"/>
    <w:rsid w:val="007474E8"/>
    <w:rsid w:val="00747783"/>
    <w:rsid w:val="007514FD"/>
    <w:rsid w:val="007518BD"/>
    <w:rsid w:val="007544C3"/>
    <w:rsid w:val="00760B6F"/>
    <w:rsid w:val="00761D98"/>
    <w:rsid w:val="007624AB"/>
    <w:rsid w:val="00762576"/>
    <w:rsid w:val="00762651"/>
    <w:rsid w:val="00762E59"/>
    <w:rsid w:val="007636DB"/>
    <w:rsid w:val="00764B8E"/>
    <w:rsid w:val="00764D0C"/>
    <w:rsid w:val="00764E4D"/>
    <w:rsid w:val="00765E8E"/>
    <w:rsid w:val="00771944"/>
    <w:rsid w:val="00771C37"/>
    <w:rsid w:val="00771FBE"/>
    <w:rsid w:val="007746D3"/>
    <w:rsid w:val="007750F3"/>
    <w:rsid w:val="00777818"/>
    <w:rsid w:val="00780A2A"/>
    <w:rsid w:val="00780D57"/>
    <w:rsid w:val="0078126D"/>
    <w:rsid w:val="00781E3A"/>
    <w:rsid w:val="007833C9"/>
    <w:rsid w:val="00784F5B"/>
    <w:rsid w:val="00787026"/>
    <w:rsid w:val="0078753F"/>
    <w:rsid w:val="00791672"/>
    <w:rsid w:val="00792370"/>
    <w:rsid w:val="0079262F"/>
    <w:rsid w:val="00792871"/>
    <w:rsid w:val="00793FC5"/>
    <w:rsid w:val="0079403F"/>
    <w:rsid w:val="007944B8"/>
    <w:rsid w:val="0079461E"/>
    <w:rsid w:val="00794A96"/>
    <w:rsid w:val="0079543F"/>
    <w:rsid w:val="00795A80"/>
    <w:rsid w:val="00796683"/>
    <w:rsid w:val="00797A3E"/>
    <w:rsid w:val="007A0AD6"/>
    <w:rsid w:val="007A1FDA"/>
    <w:rsid w:val="007A32BF"/>
    <w:rsid w:val="007A3858"/>
    <w:rsid w:val="007A43CC"/>
    <w:rsid w:val="007A43D7"/>
    <w:rsid w:val="007A4B19"/>
    <w:rsid w:val="007A543A"/>
    <w:rsid w:val="007A5B7D"/>
    <w:rsid w:val="007B0977"/>
    <w:rsid w:val="007B0A62"/>
    <w:rsid w:val="007B0DB1"/>
    <w:rsid w:val="007B2903"/>
    <w:rsid w:val="007B500B"/>
    <w:rsid w:val="007B56BF"/>
    <w:rsid w:val="007B5F6D"/>
    <w:rsid w:val="007B6ECF"/>
    <w:rsid w:val="007B72EC"/>
    <w:rsid w:val="007B783A"/>
    <w:rsid w:val="007C090A"/>
    <w:rsid w:val="007C19B3"/>
    <w:rsid w:val="007C2787"/>
    <w:rsid w:val="007C378D"/>
    <w:rsid w:val="007C3FC1"/>
    <w:rsid w:val="007C58CF"/>
    <w:rsid w:val="007C60E7"/>
    <w:rsid w:val="007C7297"/>
    <w:rsid w:val="007D348A"/>
    <w:rsid w:val="007D4507"/>
    <w:rsid w:val="007D6008"/>
    <w:rsid w:val="007D7ADF"/>
    <w:rsid w:val="007E067F"/>
    <w:rsid w:val="007E07B5"/>
    <w:rsid w:val="007E0A40"/>
    <w:rsid w:val="007E1744"/>
    <w:rsid w:val="007E1862"/>
    <w:rsid w:val="007E3F13"/>
    <w:rsid w:val="007E5851"/>
    <w:rsid w:val="007E66E4"/>
    <w:rsid w:val="007E6D73"/>
    <w:rsid w:val="007E737A"/>
    <w:rsid w:val="007F1380"/>
    <w:rsid w:val="007F199A"/>
    <w:rsid w:val="007F3DF9"/>
    <w:rsid w:val="007F4101"/>
    <w:rsid w:val="007F5580"/>
    <w:rsid w:val="007F5793"/>
    <w:rsid w:val="007F682A"/>
    <w:rsid w:val="007F7113"/>
    <w:rsid w:val="008006F8"/>
    <w:rsid w:val="00801797"/>
    <w:rsid w:val="008018FF"/>
    <w:rsid w:val="00801B06"/>
    <w:rsid w:val="00801DD5"/>
    <w:rsid w:val="00802F6F"/>
    <w:rsid w:val="00806FB5"/>
    <w:rsid w:val="00806FF3"/>
    <w:rsid w:val="00806FF6"/>
    <w:rsid w:val="008103D4"/>
    <w:rsid w:val="00810839"/>
    <w:rsid w:val="00810E27"/>
    <w:rsid w:val="00813160"/>
    <w:rsid w:val="00814ECD"/>
    <w:rsid w:val="00814FCB"/>
    <w:rsid w:val="00815D7E"/>
    <w:rsid w:val="00815ECA"/>
    <w:rsid w:val="0081655D"/>
    <w:rsid w:val="008204C3"/>
    <w:rsid w:val="00820C39"/>
    <w:rsid w:val="00824025"/>
    <w:rsid w:val="00824F3D"/>
    <w:rsid w:val="008260D6"/>
    <w:rsid w:val="008264E6"/>
    <w:rsid w:val="008277F0"/>
    <w:rsid w:val="00827A52"/>
    <w:rsid w:val="00830233"/>
    <w:rsid w:val="008318C0"/>
    <w:rsid w:val="00832106"/>
    <w:rsid w:val="00832613"/>
    <w:rsid w:val="00833121"/>
    <w:rsid w:val="008349CE"/>
    <w:rsid w:val="00834CFB"/>
    <w:rsid w:val="00835EF7"/>
    <w:rsid w:val="00837606"/>
    <w:rsid w:val="008376B0"/>
    <w:rsid w:val="0084007A"/>
    <w:rsid w:val="00840DB1"/>
    <w:rsid w:val="00840E14"/>
    <w:rsid w:val="0084145B"/>
    <w:rsid w:val="008421B5"/>
    <w:rsid w:val="00843D7D"/>
    <w:rsid w:val="00843F99"/>
    <w:rsid w:val="008448D6"/>
    <w:rsid w:val="008468AE"/>
    <w:rsid w:val="008512F4"/>
    <w:rsid w:val="0085409C"/>
    <w:rsid w:val="0085412D"/>
    <w:rsid w:val="0085480D"/>
    <w:rsid w:val="00855510"/>
    <w:rsid w:val="00856186"/>
    <w:rsid w:val="00856361"/>
    <w:rsid w:val="00856AA3"/>
    <w:rsid w:val="0085711A"/>
    <w:rsid w:val="00861668"/>
    <w:rsid w:val="0086336C"/>
    <w:rsid w:val="00863FA2"/>
    <w:rsid w:val="00865B9D"/>
    <w:rsid w:val="00866001"/>
    <w:rsid w:val="00866878"/>
    <w:rsid w:val="00866B5B"/>
    <w:rsid w:val="00870155"/>
    <w:rsid w:val="00871C24"/>
    <w:rsid w:val="00871F5C"/>
    <w:rsid w:val="00875282"/>
    <w:rsid w:val="00875505"/>
    <w:rsid w:val="00877281"/>
    <w:rsid w:val="00877F22"/>
    <w:rsid w:val="00877FE8"/>
    <w:rsid w:val="00880670"/>
    <w:rsid w:val="00880FFA"/>
    <w:rsid w:val="00881438"/>
    <w:rsid w:val="008814C8"/>
    <w:rsid w:val="008814F8"/>
    <w:rsid w:val="00881689"/>
    <w:rsid w:val="00882714"/>
    <w:rsid w:val="00883379"/>
    <w:rsid w:val="008846B2"/>
    <w:rsid w:val="00884FDE"/>
    <w:rsid w:val="00885990"/>
    <w:rsid w:val="0088750B"/>
    <w:rsid w:val="008901A2"/>
    <w:rsid w:val="00890DD8"/>
    <w:rsid w:val="00890E2C"/>
    <w:rsid w:val="0089128D"/>
    <w:rsid w:val="00891CB2"/>
    <w:rsid w:val="0089347A"/>
    <w:rsid w:val="008943F9"/>
    <w:rsid w:val="00894AA8"/>
    <w:rsid w:val="00895077"/>
    <w:rsid w:val="00895366"/>
    <w:rsid w:val="0089542B"/>
    <w:rsid w:val="008960E5"/>
    <w:rsid w:val="008965CC"/>
    <w:rsid w:val="00896F09"/>
    <w:rsid w:val="0089724E"/>
    <w:rsid w:val="008972CE"/>
    <w:rsid w:val="008975EA"/>
    <w:rsid w:val="00897D40"/>
    <w:rsid w:val="008A2F7F"/>
    <w:rsid w:val="008A4B18"/>
    <w:rsid w:val="008A503B"/>
    <w:rsid w:val="008A6481"/>
    <w:rsid w:val="008A6CBD"/>
    <w:rsid w:val="008A7564"/>
    <w:rsid w:val="008B0147"/>
    <w:rsid w:val="008B0626"/>
    <w:rsid w:val="008B1FC1"/>
    <w:rsid w:val="008B61E4"/>
    <w:rsid w:val="008B7E4F"/>
    <w:rsid w:val="008C0578"/>
    <w:rsid w:val="008C085B"/>
    <w:rsid w:val="008C12B1"/>
    <w:rsid w:val="008C1C75"/>
    <w:rsid w:val="008C275E"/>
    <w:rsid w:val="008C2994"/>
    <w:rsid w:val="008C5E86"/>
    <w:rsid w:val="008D0AC1"/>
    <w:rsid w:val="008D1348"/>
    <w:rsid w:val="008D1CEF"/>
    <w:rsid w:val="008D5D56"/>
    <w:rsid w:val="008D6B68"/>
    <w:rsid w:val="008D73BA"/>
    <w:rsid w:val="008D7688"/>
    <w:rsid w:val="008E006D"/>
    <w:rsid w:val="008E314B"/>
    <w:rsid w:val="008E330D"/>
    <w:rsid w:val="008E3A49"/>
    <w:rsid w:val="008E4060"/>
    <w:rsid w:val="008E477F"/>
    <w:rsid w:val="008E4C93"/>
    <w:rsid w:val="008E629F"/>
    <w:rsid w:val="008E69E5"/>
    <w:rsid w:val="008F05A8"/>
    <w:rsid w:val="008F2255"/>
    <w:rsid w:val="008F2FC3"/>
    <w:rsid w:val="008F2FD3"/>
    <w:rsid w:val="008F3CE9"/>
    <w:rsid w:val="008F6010"/>
    <w:rsid w:val="009009EB"/>
    <w:rsid w:val="00900A81"/>
    <w:rsid w:val="0090149C"/>
    <w:rsid w:val="009014F2"/>
    <w:rsid w:val="00901D82"/>
    <w:rsid w:val="00902D12"/>
    <w:rsid w:val="00903711"/>
    <w:rsid w:val="00903B1B"/>
    <w:rsid w:val="00904F36"/>
    <w:rsid w:val="009050F2"/>
    <w:rsid w:val="00910B7B"/>
    <w:rsid w:val="0091209D"/>
    <w:rsid w:val="00912C59"/>
    <w:rsid w:val="009137A6"/>
    <w:rsid w:val="00913CF4"/>
    <w:rsid w:val="00916315"/>
    <w:rsid w:val="00917EFE"/>
    <w:rsid w:val="009252BC"/>
    <w:rsid w:val="00927668"/>
    <w:rsid w:val="009304B6"/>
    <w:rsid w:val="009310CB"/>
    <w:rsid w:val="00931FA9"/>
    <w:rsid w:val="00933D74"/>
    <w:rsid w:val="00936076"/>
    <w:rsid w:val="0093704B"/>
    <w:rsid w:val="00941503"/>
    <w:rsid w:val="00944643"/>
    <w:rsid w:val="00944DF8"/>
    <w:rsid w:val="00946BE5"/>
    <w:rsid w:val="00946FFA"/>
    <w:rsid w:val="009471F0"/>
    <w:rsid w:val="00947E86"/>
    <w:rsid w:val="0095113B"/>
    <w:rsid w:val="00953620"/>
    <w:rsid w:val="009549DA"/>
    <w:rsid w:val="009562DA"/>
    <w:rsid w:val="00957132"/>
    <w:rsid w:val="009576C1"/>
    <w:rsid w:val="009577A8"/>
    <w:rsid w:val="00957D1E"/>
    <w:rsid w:val="009607F9"/>
    <w:rsid w:val="00964477"/>
    <w:rsid w:val="0096452D"/>
    <w:rsid w:val="00964FB5"/>
    <w:rsid w:val="0096529D"/>
    <w:rsid w:val="0096592B"/>
    <w:rsid w:val="0097137C"/>
    <w:rsid w:val="00973316"/>
    <w:rsid w:val="00973A4B"/>
    <w:rsid w:val="00974F09"/>
    <w:rsid w:val="00975320"/>
    <w:rsid w:val="00977FB9"/>
    <w:rsid w:val="009803DC"/>
    <w:rsid w:val="009809D8"/>
    <w:rsid w:val="0098150F"/>
    <w:rsid w:val="0098217E"/>
    <w:rsid w:val="00982885"/>
    <w:rsid w:val="00982D20"/>
    <w:rsid w:val="00983AED"/>
    <w:rsid w:val="00983D3D"/>
    <w:rsid w:val="00984457"/>
    <w:rsid w:val="00984E18"/>
    <w:rsid w:val="00986230"/>
    <w:rsid w:val="00987D96"/>
    <w:rsid w:val="00990494"/>
    <w:rsid w:val="0099067C"/>
    <w:rsid w:val="0099233D"/>
    <w:rsid w:val="00992547"/>
    <w:rsid w:val="0099527B"/>
    <w:rsid w:val="00996676"/>
    <w:rsid w:val="00996BD2"/>
    <w:rsid w:val="009978BE"/>
    <w:rsid w:val="009A23B2"/>
    <w:rsid w:val="009A4529"/>
    <w:rsid w:val="009A5A2E"/>
    <w:rsid w:val="009A6B13"/>
    <w:rsid w:val="009B009C"/>
    <w:rsid w:val="009B0F6F"/>
    <w:rsid w:val="009B1848"/>
    <w:rsid w:val="009B3702"/>
    <w:rsid w:val="009B4943"/>
    <w:rsid w:val="009B5820"/>
    <w:rsid w:val="009B61AC"/>
    <w:rsid w:val="009C0914"/>
    <w:rsid w:val="009C0E73"/>
    <w:rsid w:val="009C13F8"/>
    <w:rsid w:val="009C1620"/>
    <w:rsid w:val="009C20FC"/>
    <w:rsid w:val="009C3AF5"/>
    <w:rsid w:val="009C49FD"/>
    <w:rsid w:val="009C5587"/>
    <w:rsid w:val="009C5950"/>
    <w:rsid w:val="009C5A27"/>
    <w:rsid w:val="009C7863"/>
    <w:rsid w:val="009D20F7"/>
    <w:rsid w:val="009D22FE"/>
    <w:rsid w:val="009D416B"/>
    <w:rsid w:val="009D6067"/>
    <w:rsid w:val="009E0070"/>
    <w:rsid w:val="009E1E44"/>
    <w:rsid w:val="009E3555"/>
    <w:rsid w:val="009E5AAD"/>
    <w:rsid w:val="009E646A"/>
    <w:rsid w:val="009E64E3"/>
    <w:rsid w:val="009F0114"/>
    <w:rsid w:val="009F3077"/>
    <w:rsid w:val="009F3295"/>
    <w:rsid w:val="009F37B6"/>
    <w:rsid w:val="009F3FB9"/>
    <w:rsid w:val="009F6FB1"/>
    <w:rsid w:val="009F7ED8"/>
    <w:rsid w:val="00A05951"/>
    <w:rsid w:val="00A1282D"/>
    <w:rsid w:val="00A1290E"/>
    <w:rsid w:val="00A132CD"/>
    <w:rsid w:val="00A13B80"/>
    <w:rsid w:val="00A1416B"/>
    <w:rsid w:val="00A15D42"/>
    <w:rsid w:val="00A16702"/>
    <w:rsid w:val="00A16FCE"/>
    <w:rsid w:val="00A212AE"/>
    <w:rsid w:val="00A2171D"/>
    <w:rsid w:val="00A2254E"/>
    <w:rsid w:val="00A23B67"/>
    <w:rsid w:val="00A23F20"/>
    <w:rsid w:val="00A242C2"/>
    <w:rsid w:val="00A24DBF"/>
    <w:rsid w:val="00A25765"/>
    <w:rsid w:val="00A31875"/>
    <w:rsid w:val="00A3340E"/>
    <w:rsid w:val="00A33543"/>
    <w:rsid w:val="00A37684"/>
    <w:rsid w:val="00A42377"/>
    <w:rsid w:val="00A42E9E"/>
    <w:rsid w:val="00A42F77"/>
    <w:rsid w:val="00A436DD"/>
    <w:rsid w:val="00A47AB7"/>
    <w:rsid w:val="00A50A0A"/>
    <w:rsid w:val="00A50F6C"/>
    <w:rsid w:val="00A510FB"/>
    <w:rsid w:val="00A56096"/>
    <w:rsid w:val="00A56E7C"/>
    <w:rsid w:val="00A5705D"/>
    <w:rsid w:val="00A572D9"/>
    <w:rsid w:val="00A57B39"/>
    <w:rsid w:val="00A61658"/>
    <w:rsid w:val="00A66D15"/>
    <w:rsid w:val="00A675DE"/>
    <w:rsid w:val="00A67A3A"/>
    <w:rsid w:val="00A70673"/>
    <w:rsid w:val="00A7182B"/>
    <w:rsid w:val="00A725D6"/>
    <w:rsid w:val="00A74985"/>
    <w:rsid w:val="00A7768B"/>
    <w:rsid w:val="00A77F9C"/>
    <w:rsid w:val="00A80272"/>
    <w:rsid w:val="00A812DE"/>
    <w:rsid w:val="00A81432"/>
    <w:rsid w:val="00A85675"/>
    <w:rsid w:val="00A86278"/>
    <w:rsid w:val="00A87107"/>
    <w:rsid w:val="00A918E7"/>
    <w:rsid w:val="00A93309"/>
    <w:rsid w:val="00A941D5"/>
    <w:rsid w:val="00A95303"/>
    <w:rsid w:val="00A9558A"/>
    <w:rsid w:val="00A978C6"/>
    <w:rsid w:val="00AA0069"/>
    <w:rsid w:val="00AA139B"/>
    <w:rsid w:val="00AA2B3F"/>
    <w:rsid w:val="00AA30AD"/>
    <w:rsid w:val="00AA540E"/>
    <w:rsid w:val="00AA5816"/>
    <w:rsid w:val="00AA5D82"/>
    <w:rsid w:val="00AA5FF2"/>
    <w:rsid w:val="00AA6B18"/>
    <w:rsid w:val="00AA7C58"/>
    <w:rsid w:val="00AB26EF"/>
    <w:rsid w:val="00AB6B3F"/>
    <w:rsid w:val="00AC01BD"/>
    <w:rsid w:val="00AC0607"/>
    <w:rsid w:val="00AC0D8F"/>
    <w:rsid w:val="00AC1363"/>
    <w:rsid w:val="00AC2142"/>
    <w:rsid w:val="00AC3FE1"/>
    <w:rsid w:val="00AC40E1"/>
    <w:rsid w:val="00AC6423"/>
    <w:rsid w:val="00AC7504"/>
    <w:rsid w:val="00AC7A75"/>
    <w:rsid w:val="00AC7B42"/>
    <w:rsid w:val="00AD0776"/>
    <w:rsid w:val="00AD14DF"/>
    <w:rsid w:val="00AD1ACD"/>
    <w:rsid w:val="00AD2669"/>
    <w:rsid w:val="00AD2D2A"/>
    <w:rsid w:val="00AD2F1D"/>
    <w:rsid w:val="00AD330E"/>
    <w:rsid w:val="00AD3593"/>
    <w:rsid w:val="00AD4E85"/>
    <w:rsid w:val="00AD57A5"/>
    <w:rsid w:val="00AD5E49"/>
    <w:rsid w:val="00AD6656"/>
    <w:rsid w:val="00AE0C96"/>
    <w:rsid w:val="00AE150E"/>
    <w:rsid w:val="00AE1D38"/>
    <w:rsid w:val="00AE3358"/>
    <w:rsid w:val="00AE4795"/>
    <w:rsid w:val="00AE56F2"/>
    <w:rsid w:val="00AE794D"/>
    <w:rsid w:val="00AE798B"/>
    <w:rsid w:val="00AF26A2"/>
    <w:rsid w:val="00AF2FB2"/>
    <w:rsid w:val="00AF4C99"/>
    <w:rsid w:val="00AF4E93"/>
    <w:rsid w:val="00AF6DF5"/>
    <w:rsid w:val="00AF713E"/>
    <w:rsid w:val="00AF7B1E"/>
    <w:rsid w:val="00B00E3A"/>
    <w:rsid w:val="00B01512"/>
    <w:rsid w:val="00B01AA9"/>
    <w:rsid w:val="00B02351"/>
    <w:rsid w:val="00B034DF"/>
    <w:rsid w:val="00B03615"/>
    <w:rsid w:val="00B0417D"/>
    <w:rsid w:val="00B05AF9"/>
    <w:rsid w:val="00B07910"/>
    <w:rsid w:val="00B079EC"/>
    <w:rsid w:val="00B07BA8"/>
    <w:rsid w:val="00B104E4"/>
    <w:rsid w:val="00B10BC8"/>
    <w:rsid w:val="00B1199A"/>
    <w:rsid w:val="00B13D60"/>
    <w:rsid w:val="00B13E11"/>
    <w:rsid w:val="00B15918"/>
    <w:rsid w:val="00B2041B"/>
    <w:rsid w:val="00B20571"/>
    <w:rsid w:val="00B215C9"/>
    <w:rsid w:val="00B230C3"/>
    <w:rsid w:val="00B24612"/>
    <w:rsid w:val="00B261D8"/>
    <w:rsid w:val="00B3044A"/>
    <w:rsid w:val="00B33A3E"/>
    <w:rsid w:val="00B33E19"/>
    <w:rsid w:val="00B35A1F"/>
    <w:rsid w:val="00B3770D"/>
    <w:rsid w:val="00B40732"/>
    <w:rsid w:val="00B40FF4"/>
    <w:rsid w:val="00B4102F"/>
    <w:rsid w:val="00B413FB"/>
    <w:rsid w:val="00B41E82"/>
    <w:rsid w:val="00B44241"/>
    <w:rsid w:val="00B45707"/>
    <w:rsid w:val="00B46B86"/>
    <w:rsid w:val="00B50AA7"/>
    <w:rsid w:val="00B521A7"/>
    <w:rsid w:val="00B524CC"/>
    <w:rsid w:val="00B53F23"/>
    <w:rsid w:val="00B54219"/>
    <w:rsid w:val="00B5552C"/>
    <w:rsid w:val="00B56E3F"/>
    <w:rsid w:val="00B57962"/>
    <w:rsid w:val="00B60712"/>
    <w:rsid w:val="00B63FBD"/>
    <w:rsid w:val="00B64294"/>
    <w:rsid w:val="00B6441D"/>
    <w:rsid w:val="00B64478"/>
    <w:rsid w:val="00B6470C"/>
    <w:rsid w:val="00B6711D"/>
    <w:rsid w:val="00B71F01"/>
    <w:rsid w:val="00B7402F"/>
    <w:rsid w:val="00B74948"/>
    <w:rsid w:val="00B75B03"/>
    <w:rsid w:val="00B81D00"/>
    <w:rsid w:val="00B84F9E"/>
    <w:rsid w:val="00B86E7F"/>
    <w:rsid w:val="00B87ECB"/>
    <w:rsid w:val="00B90C96"/>
    <w:rsid w:val="00B91A64"/>
    <w:rsid w:val="00B92EE1"/>
    <w:rsid w:val="00B933E9"/>
    <w:rsid w:val="00B93A59"/>
    <w:rsid w:val="00B95A48"/>
    <w:rsid w:val="00B95DC0"/>
    <w:rsid w:val="00B95F9A"/>
    <w:rsid w:val="00B97172"/>
    <w:rsid w:val="00B974A2"/>
    <w:rsid w:val="00BA07EE"/>
    <w:rsid w:val="00BA143F"/>
    <w:rsid w:val="00BA1B2C"/>
    <w:rsid w:val="00BA76EB"/>
    <w:rsid w:val="00BB0D10"/>
    <w:rsid w:val="00BB2F33"/>
    <w:rsid w:val="00BB2F98"/>
    <w:rsid w:val="00BB5898"/>
    <w:rsid w:val="00BC0216"/>
    <w:rsid w:val="00BC0F4E"/>
    <w:rsid w:val="00BC18E7"/>
    <w:rsid w:val="00BC3FF1"/>
    <w:rsid w:val="00BC558B"/>
    <w:rsid w:val="00BC5D8C"/>
    <w:rsid w:val="00BC69F9"/>
    <w:rsid w:val="00BC6FC8"/>
    <w:rsid w:val="00BC72CD"/>
    <w:rsid w:val="00BC7F13"/>
    <w:rsid w:val="00BD0940"/>
    <w:rsid w:val="00BD0E04"/>
    <w:rsid w:val="00BD1278"/>
    <w:rsid w:val="00BD22B6"/>
    <w:rsid w:val="00BD2757"/>
    <w:rsid w:val="00BD5410"/>
    <w:rsid w:val="00BD577F"/>
    <w:rsid w:val="00BE2BEC"/>
    <w:rsid w:val="00BE3158"/>
    <w:rsid w:val="00BE3469"/>
    <w:rsid w:val="00BE4255"/>
    <w:rsid w:val="00BF107C"/>
    <w:rsid w:val="00BF1747"/>
    <w:rsid w:val="00BF1FB0"/>
    <w:rsid w:val="00BF3125"/>
    <w:rsid w:val="00BF328B"/>
    <w:rsid w:val="00BF35B7"/>
    <w:rsid w:val="00BF4396"/>
    <w:rsid w:val="00BF4465"/>
    <w:rsid w:val="00BF47E5"/>
    <w:rsid w:val="00BF65D0"/>
    <w:rsid w:val="00BF68B4"/>
    <w:rsid w:val="00C003B2"/>
    <w:rsid w:val="00C007C9"/>
    <w:rsid w:val="00C00E59"/>
    <w:rsid w:val="00C01299"/>
    <w:rsid w:val="00C03223"/>
    <w:rsid w:val="00C032C0"/>
    <w:rsid w:val="00C0568D"/>
    <w:rsid w:val="00C078B9"/>
    <w:rsid w:val="00C07A46"/>
    <w:rsid w:val="00C07E17"/>
    <w:rsid w:val="00C12254"/>
    <w:rsid w:val="00C1553A"/>
    <w:rsid w:val="00C16470"/>
    <w:rsid w:val="00C16B06"/>
    <w:rsid w:val="00C16E7B"/>
    <w:rsid w:val="00C170E6"/>
    <w:rsid w:val="00C1764C"/>
    <w:rsid w:val="00C2285B"/>
    <w:rsid w:val="00C252A3"/>
    <w:rsid w:val="00C26B60"/>
    <w:rsid w:val="00C27184"/>
    <w:rsid w:val="00C279BC"/>
    <w:rsid w:val="00C27A3B"/>
    <w:rsid w:val="00C316E6"/>
    <w:rsid w:val="00C3397E"/>
    <w:rsid w:val="00C33B79"/>
    <w:rsid w:val="00C349DD"/>
    <w:rsid w:val="00C40A81"/>
    <w:rsid w:val="00C40D85"/>
    <w:rsid w:val="00C44206"/>
    <w:rsid w:val="00C44E8F"/>
    <w:rsid w:val="00C469E5"/>
    <w:rsid w:val="00C46DC4"/>
    <w:rsid w:val="00C47F80"/>
    <w:rsid w:val="00C51BD6"/>
    <w:rsid w:val="00C53326"/>
    <w:rsid w:val="00C5588B"/>
    <w:rsid w:val="00C55EC8"/>
    <w:rsid w:val="00C570C8"/>
    <w:rsid w:val="00C61C02"/>
    <w:rsid w:val="00C63FD1"/>
    <w:rsid w:val="00C64A2D"/>
    <w:rsid w:val="00C6540D"/>
    <w:rsid w:val="00C65ECA"/>
    <w:rsid w:val="00C672D0"/>
    <w:rsid w:val="00C717F6"/>
    <w:rsid w:val="00C732C0"/>
    <w:rsid w:val="00C74836"/>
    <w:rsid w:val="00C76813"/>
    <w:rsid w:val="00C76BD2"/>
    <w:rsid w:val="00C7700E"/>
    <w:rsid w:val="00C77B04"/>
    <w:rsid w:val="00C77CFC"/>
    <w:rsid w:val="00C77F46"/>
    <w:rsid w:val="00C807E2"/>
    <w:rsid w:val="00C80985"/>
    <w:rsid w:val="00C8098E"/>
    <w:rsid w:val="00C80A03"/>
    <w:rsid w:val="00C8138C"/>
    <w:rsid w:val="00C81E69"/>
    <w:rsid w:val="00C84285"/>
    <w:rsid w:val="00C84396"/>
    <w:rsid w:val="00C848E0"/>
    <w:rsid w:val="00C84C25"/>
    <w:rsid w:val="00C85213"/>
    <w:rsid w:val="00C85933"/>
    <w:rsid w:val="00C86AF7"/>
    <w:rsid w:val="00C8776A"/>
    <w:rsid w:val="00C90B0F"/>
    <w:rsid w:val="00C90B58"/>
    <w:rsid w:val="00C90BE7"/>
    <w:rsid w:val="00C9154A"/>
    <w:rsid w:val="00C92E19"/>
    <w:rsid w:val="00C93921"/>
    <w:rsid w:val="00C9400F"/>
    <w:rsid w:val="00C945ED"/>
    <w:rsid w:val="00C947BF"/>
    <w:rsid w:val="00C947E9"/>
    <w:rsid w:val="00C94DDD"/>
    <w:rsid w:val="00C9506F"/>
    <w:rsid w:val="00C95E1B"/>
    <w:rsid w:val="00C962FB"/>
    <w:rsid w:val="00C97B06"/>
    <w:rsid w:val="00C97CF3"/>
    <w:rsid w:val="00CA0BED"/>
    <w:rsid w:val="00CA12C1"/>
    <w:rsid w:val="00CA28EB"/>
    <w:rsid w:val="00CA29D3"/>
    <w:rsid w:val="00CA3070"/>
    <w:rsid w:val="00CA3BCA"/>
    <w:rsid w:val="00CA40CB"/>
    <w:rsid w:val="00CA4386"/>
    <w:rsid w:val="00CA57E6"/>
    <w:rsid w:val="00CB0751"/>
    <w:rsid w:val="00CB2051"/>
    <w:rsid w:val="00CB234B"/>
    <w:rsid w:val="00CB316E"/>
    <w:rsid w:val="00CB3B58"/>
    <w:rsid w:val="00CB408C"/>
    <w:rsid w:val="00CB495E"/>
    <w:rsid w:val="00CB4B40"/>
    <w:rsid w:val="00CB4FC8"/>
    <w:rsid w:val="00CB5314"/>
    <w:rsid w:val="00CB5F04"/>
    <w:rsid w:val="00CB6B7A"/>
    <w:rsid w:val="00CB6CC1"/>
    <w:rsid w:val="00CB7262"/>
    <w:rsid w:val="00CC1274"/>
    <w:rsid w:val="00CC15A4"/>
    <w:rsid w:val="00CC35D7"/>
    <w:rsid w:val="00CC692D"/>
    <w:rsid w:val="00CC693C"/>
    <w:rsid w:val="00CC7E0B"/>
    <w:rsid w:val="00CD1674"/>
    <w:rsid w:val="00CD237D"/>
    <w:rsid w:val="00CD35E7"/>
    <w:rsid w:val="00CD383B"/>
    <w:rsid w:val="00CD58FB"/>
    <w:rsid w:val="00CD5A7B"/>
    <w:rsid w:val="00CD6C8C"/>
    <w:rsid w:val="00CD6CE2"/>
    <w:rsid w:val="00CD7848"/>
    <w:rsid w:val="00CD7F90"/>
    <w:rsid w:val="00CE294E"/>
    <w:rsid w:val="00CE2F3F"/>
    <w:rsid w:val="00CE30EF"/>
    <w:rsid w:val="00CE3A0A"/>
    <w:rsid w:val="00CE3B96"/>
    <w:rsid w:val="00CE3CB9"/>
    <w:rsid w:val="00CE5493"/>
    <w:rsid w:val="00CE58DC"/>
    <w:rsid w:val="00CE5A8D"/>
    <w:rsid w:val="00CE5CEF"/>
    <w:rsid w:val="00CF1E45"/>
    <w:rsid w:val="00CF1EE4"/>
    <w:rsid w:val="00CF389B"/>
    <w:rsid w:val="00CF434D"/>
    <w:rsid w:val="00CF478E"/>
    <w:rsid w:val="00CF5F92"/>
    <w:rsid w:val="00CF629A"/>
    <w:rsid w:val="00CF7184"/>
    <w:rsid w:val="00CF7814"/>
    <w:rsid w:val="00D002FE"/>
    <w:rsid w:val="00D00F20"/>
    <w:rsid w:val="00D02AA8"/>
    <w:rsid w:val="00D03282"/>
    <w:rsid w:val="00D045C3"/>
    <w:rsid w:val="00D04BA0"/>
    <w:rsid w:val="00D05636"/>
    <w:rsid w:val="00D07762"/>
    <w:rsid w:val="00D07E40"/>
    <w:rsid w:val="00D10041"/>
    <w:rsid w:val="00D104C7"/>
    <w:rsid w:val="00D10562"/>
    <w:rsid w:val="00D12C55"/>
    <w:rsid w:val="00D13324"/>
    <w:rsid w:val="00D136F7"/>
    <w:rsid w:val="00D13735"/>
    <w:rsid w:val="00D21330"/>
    <w:rsid w:val="00D219F2"/>
    <w:rsid w:val="00D23D0E"/>
    <w:rsid w:val="00D258E5"/>
    <w:rsid w:val="00D25AE7"/>
    <w:rsid w:val="00D272FA"/>
    <w:rsid w:val="00D33926"/>
    <w:rsid w:val="00D33A6A"/>
    <w:rsid w:val="00D34D33"/>
    <w:rsid w:val="00D34D6E"/>
    <w:rsid w:val="00D35B42"/>
    <w:rsid w:val="00D35C53"/>
    <w:rsid w:val="00D35C55"/>
    <w:rsid w:val="00D36D6B"/>
    <w:rsid w:val="00D37E09"/>
    <w:rsid w:val="00D41976"/>
    <w:rsid w:val="00D41FAD"/>
    <w:rsid w:val="00D45304"/>
    <w:rsid w:val="00D46C8C"/>
    <w:rsid w:val="00D50103"/>
    <w:rsid w:val="00D51111"/>
    <w:rsid w:val="00D513F2"/>
    <w:rsid w:val="00D5225F"/>
    <w:rsid w:val="00D540A8"/>
    <w:rsid w:val="00D543A4"/>
    <w:rsid w:val="00D54FBE"/>
    <w:rsid w:val="00D5511C"/>
    <w:rsid w:val="00D56168"/>
    <w:rsid w:val="00D56623"/>
    <w:rsid w:val="00D57F37"/>
    <w:rsid w:val="00D60723"/>
    <w:rsid w:val="00D616CC"/>
    <w:rsid w:val="00D61885"/>
    <w:rsid w:val="00D64A78"/>
    <w:rsid w:val="00D65015"/>
    <w:rsid w:val="00D65862"/>
    <w:rsid w:val="00D67227"/>
    <w:rsid w:val="00D6726C"/>
    <w:rsid w:val="00D67448"/>
    <w:rsid w:val="00D70917"/>
    <w:rsid w:val="00D71C52"/>
    <w:rsid w:val="00D71F0F"/>
    <w:rsid w:val="00D721BF"/>
    <w:rsid w:val="00D74F35"/>
    <w:rsid w:val="00D76D96"/>
    <w:rsid w:val="00D77E26"/>
    <w:rsid w:val="00D80C19"/>
    <w:rsid w:val="00D825F7"/>
    <w:rsid w:val="00D841D2"/>
    <w:rsid w:val="00D842F2"/>
    <w:rsid w:val="00D844BA"/>
    <w:rsid w:val="00D87D7C"/>
    <w:rsid w:val="00D90A90"/>
    <w:rsid w:val="00D91C3D"/>
    <w:rsid w:val="00D92EEE"/>
    <w:rsid w:val="00D942CA"/>
    <w:rsid w:val="00D94398"/>
    <w:rsid w:val="00D94D30"/>
    <w:rsid w:val="00D97D13"/>
    <w:rsid w:val="00DA045F"/>
    <w:rsid w:val="00DA251E"/>
    <w:rsid w:val="00DA290A"/>
    <w:rsid w:val="00DA57E0"/>
    <w:rsid w:val="00DA5AB7"/>
    <w:rsid w:val="00DA5ACC"/>
    <w:rsid w:val="00DA636B"/>
    <w:rsid w:val="00DA68C1"/>
    <w:rsid w:val="00DB0E16"/>
    <w:rsid w:val="00DB1F46"/>
    <w:rsid w:val="00DB23D8"/>
    <w:rsid w:val="00DB27C6"/>
    <w:rsid w:val="00DB4D0F"/>
    <w:rsid w:val="00DB5702"/>
    <w:rsid w:val="00DB6E9B"/>
    <w:rsid w:val="00DC0398"/>
    <w:rsid w:val="00DC06F7"/>
    <w:rsid w:val="00DC0EF3"/>
    <w:rsid w:val="00DC16D9"/>
    <w:rsid w:val="00DC1D64"/>
    <w:rsid w:val="00DC2177"/>
    <w:rsid w:val="00DC21A0"/>
    <w:rsid w:val="00DC295F"/>
    <w:rsid w:val="00DC35AF"/>
    <w:rsid w:val="00DC4EE2"/>
    <w:rsid w:val="00DC759B"/>
    <w:rsid w:val="00DD0EF9"/>
    <w:rsid w:val="00DD30A2"/>
    <w:rsid w:val="00DD4C19"/>
    <w:rsid w:val="00DD52BF"/>
    <w:rsid w:val="00DD7BC8"/>
    <w:rsid w:val="00DD7FB3"/>
    <w:rsid w:val="00DE1683"/>
    <w:rsid w:val="00DE2691"/>
    <w:rsid w:val="00DE2C34"/>
    <w:rsid w:val="00DE5710"/>
    <w:rsid w:val="00DE5CC3"/>
    <w:rsid w:val="00DE6F4D"/>
    <w:rsid w:val="00DE7079"/>
    <w:rsid w:val="00DF0924"/>
    <w:rsid w:val="00DF35B2"/>
    <w:rsid w:val="00DF41ED"/>
    <w:rsid w:val="00DF450A"/>
    <w:rsid w:val="00DF491E"/>
    <w:rsid w:val="00DF4F7C"/>
    <w:rsid w:val="00DF56EA"/>
    <w:rsid w:val="00DF7A69"/>
    <w:rsid w:val="00E0073C"/>
    <w:rsid w:val="00E03435"/>
    <w:rsid w:val="00E05215"/>
    <w:rsid w:val="00E05EBC"/>
    <w:rsid w:val="00E07043"/>
    <w:rsid w:val="00E104A8"/>
    <w:rsid w:val="00E11396"/>
    <w:rsid w:val="00E12103"/>
    <w:rsid w:val="00E15AC2"/>
    <w:rsid w:val="00E20679"/>
    <w:rsid w:val="00E20A79"/>
    <w:rsid w:val="00E21AF3"/>
    <w:rsid w:val="00E228B7"/>
    <w:rsid w:val="00E2292F"/>
    <w:rsid w:val="00E23CCF"/>
    <w:rsid w:val="00E26ABA"/>
    <w:rsid w:val="00E27904"/>
    <w:rsid w:val="00E30C3F"/>
    <w:rsid w:val="00E31963"/>
    <w:rsid w:val="00E32610"/>
    <w:rsid w:val="00E32FE7"/>
    <w:rsid w:val="00E332E0"/>
    <w:rsid w:val="00E35E97"/>
    <w:rsid w:val="00E3654F"/>
    <w:rsid w:val="00E36F7F"/>
    <w:rsid w:val="00E37275"/>
    <w:rsid w:val="00E3728B"/>
    <w:rsid w:val="00E37680"/>
    <w:rsid w:val="00E403EA"/>
    <w:rsid w:val="00E4118A"/>
    <w:rsid w:val="00E42397"/>
    <w:rsid w:val="00E4324C"/>
    <w:rsid w:val="00E445A2"/>
    <w:rsid w:val="00E45B43"/>
    <w:rsid w:val="00E45BC0"/>
    <w:rsid w:val="00E46C34"/>
    <w:rsid w:val="00E47A20"/>
    <w:rsid w:val="00E47F45"/>
    <w:rsid w:val="00E501F2"/>
    <w:rsid w:val="00E52B3C"/>
    <w:rsid w:val="00E534B4"/>
    <w:rsid w:val="00E564C7"/>
    <w:rsid w:val="00E57F0D"/>
    <w:rsid w:val="00E608A6"/>
    <w:rsid w:val="00E608E2"/>
    <w:rsid w:val="00E63876"/>
    <w:rsid w:val="00E64E77"/>
    <w:rsid w:val="00E655EC"/>
    <w:rsid w:val="00E659CD"/>
    <w:rsid w:val="00E66B68"/>
    <w:rsid w:val="00E6762F"/>
    <w:rsid w:val="00E67CCC"/>
    <w:rsid w:val="00E70B84"/>
    <w:rsid w:val="00E767A9"/>
    <w:rsid w:val="00E80716"/>
    <w:rsid w:val="00E80A6A"/>
    <w:rsid w:val="00E80F85"/>
    <w:rsid w:val="00E83698"/>
    <w:rsid w:val="00E857BF"/>
    <w:rsid w:val="00E85BE7"/>
    <w:rsid w:val="00E87E4E"/>
    <w:rsid w:val="00E9030D"/>
    <w:rsid w:val="00E91953"/>
    <w:rsid w:val="00E91BF1"/>
    <w:rsid w:val="00E92F06"/>
    <w:rsid w:val="00E96E96"/>
    <w:rsid w:val="00EA0613"/>
    <w:rsid w:val="00EA2268"/>
    <w:rsid w:val="00EA2597"/>
    <w:rsid w:val="00EA725E"/>
    <w:rsid w:val="00EA764F"/>
    <w:rsid w:val="00EA766E"/>
    <w:rsid w:val="00EB11DA"/>
    <w:rsid w:val="00EB1B87"/>
    <w:rsid w:val="00EB1EA2"/>
    <w:rsid w:val="00EB3178"/>
    <w:rsid w:val="00EB3199"/>
    <w:rsid w:val="00EB3B57"/>
    <w:rsid w:val="00EB4029"/>
    <w:rsid w:val="00EB7933"/>
    <w:rsid w:val="00EB7A6F"/>
    <w:rsid w:val="00EC0195"/>
    <w:rsid w:val="00EC01AA"/>
    <w:rsid w:val="00EC0223"/>
    <w:rsid w:val="00EC0CFC"/>
    <w:rsid w:val="00EC0EEF"/>
    <w:rsid w:val="00EC100A"/>
    <w:rsid w:val="00EC151A"/>
    <w:rsid w:val="00EC21D3"/>
    <w:rsid w:val="00EC6CF0"/>
    <w:rsid w:val="00EC7C27"/>
    <w:rsid w:val="00ED04A6"/>
    <w:rsid w:val="00ED078A"/>
    <w:rsid w:val="00ED1EC5"/>
    <w:rsid w:val="00ED2B10"/>
    <w:rsid w:val="00ED2B37"/>
    <w:rsid w:val="00ED36F3"/>
    <w:rsid w:val="00ED4140"/>
    <w:rsid w:val="00ED4CEB"/>
    <w:rsid w:val="00ED5644"/>
    <w:rsid w:val="00ED693B"/>
    <w:rsid w:val="00ED79CC"/>
    <w:rsid w:val="00ED7AAE"/>
    <w:rsid w:val="00EE0811"/>
    <w:rsid w:val="00EE22F8"/>
    <w:rsid w:val="00EE32A8"/>
    <w:rsid w:val="00EE55BC"/>
    <w:rsid w:val="00EE5D81"/>
    <w:rsid w:val="00EE5FF9"/>
    <w:rsid w:val="00EE6AB8"/>
    <w:rsid w:val="00EE6C1D"/>
    <w:rsid w:val="00EE76D1"/>
    <w:rsid w:val="00EE79E7"/>
    <w:rsid w:val="00EF275B"/>
    <w:rsid w:val="00EF3278"/>
    <w:rsid w:val="00EF3E73"/>
    <w:rsid w:val="00EF4488"/>
    <w:rsid w:val="00EF48C3"/>
    <w:rsid w:val="00EF4FF8"/>
    <w:rsid w:val="00EF60FF"/>
    <w:rsid w:val="00EF7C92"/>
    <w:rsid w:val="00F003CB"/>
    <w:rsid w:val="00F004F1"/>
    <w:rsid w:val="00F01BC7"/>
    <w:rsid w:val="00F01F7A"/>
    <w:rsid w:val="00F01F82"/>
    <w:rsid w:val="00F03C3F"/>
    <w:rsid w:val="00F042B4"/>
    <w:rsid w:val="00F0640F"/>
    <w:rsid w:val="00F06B6F"/>
    <w:rsid w:val="00F071F7"/>
    <w:rsid w:val="00F07CDC"/>
    <w:rsid w:val="00F1247F"/>
    <w:rsid w:val="00F125C9"/>
    <w:rsid w:val="00F1290D"/>
    <w:rsid w:val="00F1372F"/>
    <w:rsid w:val="00F13A96"/>
    <w:rsid w:val="00F14046"/>
    <w:rsid w:val="00F159B8"/>
    <w:rsid w:val="00F16791"/>
    <w:rsid w:val="00F175DA"/>
    <w:rsid w:val="00F21548"/>
    <w:rsid w:val="00F21992"/>
    <w:rsid w:val="00F22314"/>
    <w:rsid w:val="00F250D7"/>
    <w:rsid w:val="00F25219"/>
    <w:rsid w:val="00F272BF"/>
    <w:rsid w:val="00F30989"/>
    <w:rsid w:val="00F3165D"/>
    <w:rsid w:val="00F318FE"/>
    <w:rsid w:val="00F3294F"/>
    <w:rsid w:val="00F33355"/>
    <w:rsid w:val="00F33760"/>
    <w:rsid w:val="00F3422E"/>
    <w:rsid w:val="00F35D7C"/>
    <w:rsid w:val="00F36261"/>
    <w:rsid w:val="00F36436"/>
    <w:rsid w:val="00F369E6"/>
    <w:rsid w:val="00F41378"/>
    <w:rsid w:val="00F419D4"/>
    <w:rsid w:val="00F4262F"/>
    <w:rsid w:val="00F4341D"/>
    <w:rsid w:val="00F43CD0"/>
    <w:rsid w:val="00F462F9"/>
    <w:rsid w:val="00F46FCD"/>
    <w:rsid w:val="00F47C7A"/>
    <w:rsid w:val="00F50134"/>
    <w:rsid w:val="00F51218"/>
    <w:rsid w:val="00F51592"/>
    <w:rsid w:val="00F5164C"/>
    <w:rsid w:val="00F523D7"/>
    <w:rsid w:val="00F537F8"/>
    <w:rsid w:val="00F55F14"/>
    <w:rsid w:val="00F56F5F"/>
    <w:rsid w:val="00F57461"/>
    <w:rsid w:val="00F6144C"/>
    <w:rsid w:val="00F61CB8"/>
    <w:rsid w:val="00F62406"/>
    <w:rsid w:val="00F64273"/>
    <w:rsid w:val="00F66437"/>
    <w:rsid w:val="00F66D8B"/>
    <w:rsid w:val="00F66FAA"/>
    <w:rsid w:val="00F67D72"/>
    <w:rsid w:val="00F70CA7"/>
    <w:rsid w:val="00F71171"/>
    <w:rsid w:val="00F717B1"/>
    <w:rsid w:val="00F73286"/>
    <w:rsid w:val="00F73C3B"/>
    <w:rsid w:val="00F74AC4"/>
    <w:rsid w:val="00F75278"/>
    <w:rsid w:val="00F75C64"/>
    <w:rsid w:val="00F7733B"/>
    <w:rsid w:val="00F77A7B"/>
    <w:rsid w:val="00F77E05"/>
    <w:rsid w:val="00F80A53"/>
    <w:rsid w:val="00F829B3"/>
    <w:rsid w:val="00F83506"/>
    <w:rsid w:val="00F83C0E"/>
    <w:rsid w:val="00F84F3A"/>
    <w:rsid w:val="00F8551D"/>
    <w:rsid w:val="00F85863"/>
    <w:rsid w:val="00F85967"/>
    <w:rsid w:val="00F85D7C"/>
    <w:rsid w:val="00F8739F"/>
    <w:rsid w:val="00F918D2"/>
    <w:rsid w:val="00F91CFC"/>
    <w:rsid w:val="00F921DC"/>
    <w:rsid w:val="00F92763"/>
    <w:rsid w:val="00F93B12"/>
    <w:rsid w:val="00F94411"/>
    <w:rsid w:val="00F948BA"/>
    <w:rsid w:val="00F9534E"/>
    <w:rsid w:val="00F96CEC"/>
    <w:rsid w:val="00F9701C"/>
    <w:rsid w:val="00FA265D"/>
    <w:rsid w:val="00FA29B8"/>
    <w:rsid w:val="00FA34DC"/>
    <w:rsid w:val="00FA4388"/>
    <w:rsid w:val="00FA43B1"/>
    <w:rsid w:val="00FA556B"/>
    <w:rsid w:val="00FA6BC8"/>
    <w:rsid w:val="00FA75E9"/>
    <w:rsid w:val="00FB064F"/>
    <w:rsid w:val="00FB08E6"/>
    <w:rsid w:val="00FB1120"/>
    <w:rsid w:val="00FB17EE"/>
    <w:rsid w:val="00FB2F8B"/>
    <w:rsid w:val="00FB322C"/>
    <w:rsid w:val="00FB36DF"/>
    <w:rsid w:val="00FB396E"/>
    <w:rsid w:val="00FB3F1F"/>
    <w:rsid w:val="00FB4F74"/>
    <w:rsid w:val="00FB51FB"/>
    <w:rsid w:val="00FB5FDD"/>
    <w:rsid w:val="00FC0824"/>
    <w:rsid w:val="00FC0CDA"/>
    <w:rsid w:val="00FC2B6F"/>
    <w:rsid w:val="00FC3926"/>
    <w:rsid w:val="00FC3E44"/>
    <w:rsid w:val="00FC4E54"/>
    <w:rsid w:val="00FC4F3B"/>
    <w:rsid w:val="00FC548E"/>
    <w:rsid w:val="00FC61EC"/>
    <w:rsid w:val="00FD0DC7"/>
    <w:rsid w:val="00FD0F5E"/>
    <w:rsid w:val="00FD274B"/>
    <w:rsid w:val="00FD31C3"/>
    <w:rsid w:val="00FD3417"/>
    <w:rsid w:val="00FD47F7"/>
    <w:rsid w:val="00FD536F"/>
    <w:rsid w:val="00FD5A9D"/>
    <w:rsid w:val="00FE0091"/>
    <w:rsid w:val="00FE0999"/>
    <w:rsid w:val="00FE10AC"/>
    <w:rsid w:val="00FE10CE"/>
    <w:rsid w:val="00FE24E0"/>
    <w:rsid w:val="00FE6452"/>
    <w:rsid w:val="00FE69CC"/>
    <w:rsid w:val="00FE71EE"/>
    <w:rsid w:val="00FE75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82F1A330-AA03-47B4-BF47-D5297E0B0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63876"/>
    <w:pPr>
      <w:spacing w:after="200" w:line="276" w:lineRule="auto"/>
    </w:pPr>
    <w:rPr>
      <w:sz w:val="22"/>
      <w:szCs w:val="22"/>
      <w:lang w:eastAsia="en-US"/>
    </w:rPr>
  </w:style>
  <w:style w:type="paragraph" w:styleId="1">
    <w:name w:val="heading 1"/>
    <w:aliases w:val="Заголовок 0"/>
    <w:basedOn w:val="a0"/>
    <w:next w:val="a0"/>
    <w:link w:val="10"/>
    <w:autoRedefine/>
    <w:uiPriority w:val="9"/>
    <w:qFormat/>
    <w:rsid w:val="00866B5B"/>
    <w:pPr>
      <w:keepNext/>
      <w:keepLines/>
      <w:spacing w:after="0" w:line="240" w:lineRule="auto"/>
      <w:jc w:val="both"/>
      <w:outlineLvl w:val="0"/>
    </w:pPr>
    <w:rPr>
      <w:rFonts w:ascii="Times New Roman" w:eastAsia="Batang" w:hAnsi="Times New Roman"/>
      <w:b/>
      <w:bCs/>
      <w:sz w:val="24"/>
      <w:szCs w:val="24"/>
    </w:rPr>
  </w:style>
  <w:style w:type="paragraph" w:styleId="2">
    <w:name w:val="heading 2"/>
    <w:aliases w:val="Синтез 2"/>
    <w:basedOn w:val="a0"/>
    <w:next w:val="a0"/>
    <w:link w:val="20"/>
    <w:uiPriority w:val="9"/>
    <w:qFormat/>
    <w:rsid w:val="00FB36DF"/>
    <w:pPr>
      <w:keepNext/>
      <w:spacing w:before="240" w:after="60"/>
      <w:outlineLvl w:val="1"/>
    </w:pPr>
    <w:rPr>
      <w:rFonts w:ascii="Cambria" w:eastAsia="Times New Roman" w:hAnsi="Cambria"/>
      <w:b/>
      <w:bCs/>
      <w:i/>
      <w:iCs/>
      <w:sz w:val="28"/>
      <w:szCs w:val="28"/>
    </w:rPr>
  </w:style>
  <w:style w:type="paragraph" w:styleId="3">
    <w:name w:val="heading 3"/>
    <w:aliases w:val="Синтез-1"/>
    <w:basedOn w:val="a0"/>
    <w:next w:val="a0"/>
    <w:link w:val="30"/>
    <w:uiPriority w:val="9"/>
    <w:qFormat/>
    <w:rsid w:val="00FB36DF"/>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
    <w:qFormat/>
    <w:rsid w:val="003137E9"/>
    <w:pPr>
      <w:keepNext/>
      <w:spacing w:before="240" w:after="60" w:line="240" w:lineRule="auto"/>
      <w:ind w:firstLine="454"/>
      <w:jc w:val="both"/>
      <w:outlineLvl w:val="3"/>
    </w:pPr>
    <w:rPr>
      <w:rFonts w:eastAsia="Times New Roman"/>
      <w:b/>
      <w:bCs/>
      <w:sz w:val="28"/>
      <w:szCs w:val="28"/>
    </w:rPr>
  </w:style>
  <w:style w:type="paragraph" w:styleId="5">
    <w:name w:val="heading 5"/>
    <w:basedOn w:val="a0"/>
    <w:next w:val="a0"/>
    <w:link w:val="50"/>
    <w:uiPriority w:val="9"/>
    <w:qFormat/>
    <w:rsid w:val="003137E9"/>
    <w:pPr>
      <w:spacing w:before="240" w:after="60" w:line="240" w:lineRule="auto"/>
      <w:ind w:firstLine="454"/>
      <w:jc w:val="both"/>
      <w:outlineLvl w:val="4"/>
    </w:pPr>
    <w:rPr>
      <w:rFonts w:eastAsia="Times New Roman"/>
      <w:b/>
      <w:bCs/>
      <w:i/>
      <w:iCs/>
      <w:sz w:val="26"/>
      <w:szCs w:val="26"/>
    </w:rPr>
  </w:style>
  <w:style w:type="paragraph" w:styleId="6">
    <w:name w:val="heading 6"/>
    <w:basedOn w:val="a0"/>
    <w:next w:val="a0"/>
    <w:link w:val="60"/>
    <w:uiPriority w:val="9"/>
    <w:qFormat/>
    <w:rsid w:val="003137E9"/>
    <w:pPr>
      <w:spacing w:before="240" w:after="60" w:line="240" w:lineRule="auto"/>
      <w:ind w:firstLine="454"/>
      <w:jc w:val="both"/>
      <w:outlineLvl w:val="5"/>
    </w:pPr>
    <w:rPr>
      <w:rFonts w:eastAsia="Times New Roman"/>
      <w:b/>
      <w:bCs/>
      <w:sz w:val="24"/>
      <w:szCs w:val="24"/>
    </w:rPr>
  </w:style>
  <w:style w:type="paragraph" w:styleId="7">
    <w:name w:val="heading 7"/>
    <w:basedOn w:val="a0"/>
    <w:next w:val="a0"/>
    <w:link w:val="70"/>
    <w:uiPriority w:val="9"/>
    <w:qFormat/>
    <w:rsid w:val="003137E9"/>
    <w:pPr>
      <w:spacing w:before="240" w:after="60" w:line="240" w:lineRule="auto"/>
      <w:ind w:firstLine="454"/>
      <w:jc w:val="both"/>
      <w:outlineLvl w:val="6"/>
    </w:pPr>
    <w:rPr>
      <w:rFonts w:eastAsia="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21AF3"/>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21AF3"/>
  </w:style>
  <w:style w:type="paragraph" w:styleId="a6">
    <w:name w:val="footer"/>
    <w:basedOn w:val="a0"/>
    <w:link w:val="a7"/>
    <w:uiPriority w:val="99"/>
    <w:unhideWhenUsed/>
    <w:rsid w:val="00E21AF3"/>
    <w:pPr>
      <w:tabs>
        <w:tab w:val="center" w:pos="4677"/>
        <w:tab w:val="right" w:pos="9355"/>
      </w:tabs>
      <w:spacing w:after="0" w:line="240" w:lineRule="auto"/>
    </w:pPr>
  </w:style>
  <w:style w:type="character" w:customStyle="1" w:styleId="a7">
    <w:name w:val="Нижний колонтитул Знак"/>
    <w:basedOn w:val="a1"/>
    <w:link w:val="a6"/>
    <w:uiPriority w:val="99"/>
    <w:rsid w:val="00E21AF3"/>
  </w:style>
  <w:style w:type="character" w:customStyle="1" w:styleId="apple-converted-space">
    <w:name w:val="apple-converted-space"/>
    <w:rsid w:val="00DB23D8"/>
  </w:style>
  <w:style w:type="paragraph" w:styleId="a8">
    <w:name w:val="Balloon Text"/>
    <w:basedOn w:val="a0"/>
    <w:link w:val="a9"/>
    <w:uiPriority w:val="99"/>
    <w:unhideWhenUsed/>
    <w:rsid w:val="00216F6A"/>
    <w:pPr>
      <w:spacing w:after="0" w:line="240" w:lineRule="auto"/>
    </w:pPr>
    <w:rPr>
      <w:rFonts w:ascii="Tahoma" w:hAnsi="Tahoma"/>
      <w:sz w:val="16"/>
      <w:szCs w:val="16"/>
    </w:rPr>
  </w:style>
  <w:style w:type="character" w:customStyle="1" w:styleId="a9">
    <w:name w:val="Текст выноски Знак"/>
    <w:link w:val="a8"/>
    <w:uiPriority w:val="99"/>
    <w:rsid w:val="00216F6A"/>
    <w:rPr>
      <w:rFonts w:ascii="Tahoma" w:hAnsi="Tahoma" w:cs="Tahoma"/>
      <w:sz w:val="16"/>
      <w:szCs w:val="16"/>
      <w:lang w:eastAsia="en-US"/>
    </w:rPr>
  </w:style>
  <w:style w:type="paragraph" w:customStyle="1" w:styleId="Body1">
    <w:name w:val="Body 1"/>
    <w:rsid w:val="00216F6A"/>
    <w:rPr>
      <w:rFonts w:ascii="Helvetica" w:eastAsia="Arial Unicode MS" w:hAnsi="Helvetica"/>
      <w:color w:val="000000"/>
      <w:sz w:val="24"/>
    </w:rPr>
  </w:style>
  <w:style w:type="character" w:styleId="aa">
    <w:name w:val="Strong"/>
    <w:uiPriority w:val="22"/>
    <w:qFormat/>
    <w:rsid w:val="00372E3C"/>
    <w:rPr>
      <w:b/>
      <w:bCs/>
    </w:rPr>
  </w:style>
  <w:style w:type="character" w:customStyle="1" w:styleId="10">
    <w:name w:val="Заголовок 1 Знак"/>
    <w:aliases w:val="Заголовок 0 Знак"/>
    <w:link w:val="1"/>
    <w:uiPriority w:val="9"/>
    <w:rsid w:val="00866B5B"/>
    <w:rPr>
      <w:rFonts w:ascii="Times New Roman" w:eastAsia="Batang" w:hAnsi="Times New Roman"/>
      <w:b/>
      <w:bCs/>
      <w:sz w:val="24"/>
      <w:szCs w:val="24"/>
      <w:lang w:eastAsia="en-U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607D4A"/>
    <w:pPr>
      <w:tabs>
        <w:tab w:val="right" w:leader="dot" w:pos="7230"/>
      </w:tabs>
      <w:spacing w:after="0" w:line="240" w:lineRule="auto"/>
      <w:ind w:right="425"/>
    </w:pPr>
    <w:rPr>
      <w:rFonts w:ascii="Times New Roman" w:eastAsia="Times New Roman" w:hAnsi="Times New Roman"/>
      <w:b/>
      <w:noProof/>
      <w:lang w:bidi="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rsid w:val="00FB36DF"/>
    <w:rPr>
      <w:rFonts w:ascii="Cambria" w:eastAsia="Times New Roman" w:hAnsi="Cambria" w:cs="Times New Roman"/>
      <w:b/>
      <w:bCs/>
      <w:sz w:val="26"/>
      <w:szCs w:val="26"/>
      <w:lang w:eastAsia="en-US"/>
    </w:rPr>
  </w:style>
  <w:style w:type="paragraph" w:styleId="31">
    <w:name w:val="toc 3"/>
    <w:basedOn w:val="a0"/>
    <w:next w:val="a0"/>
    <w:autoRedefine/>
    <w:uiPriority w:val="39"/>
    <w:unhideWhenUsed/>
    <w:rsid w:val="00FB36DF"/>
    <w:pPr>
      <w:ind w:left="440"/>
    </w:pPr>
  </w:style>
  <w:style w:type="paragraph" w:styleId="11">
    <w:name w:val="toc 1"/>
    <w:basedOn w:val="12"/>
    <w:next w:val="a0"/>
    <w:autoRedefine/>
    <w:uiPriority w:val="39"/>
    <w:unhideWhenUsed/>
    <w:rsid w:val="003F265A"/>
    <w:pPr>
      <w:tabs>
        <w:tab w:val="clear" w:pos="6804"/>
        <w:tab w:val="right" w:leader="dot" w:pos="7230"/>
      </w:tabs>
      <w:ind w:right="142"/>
      <w:outlineLvl w:val="9"/>
    </w:pPr>
    <w:rPr>
      <w:b w:val="0"/>
      <w:noProof/>
      <w:sz w:val="22"/>
    </w:rPr>
  </w:style>
  <w:style w:type="character" w:customStyle="1" w:styleId="w">
    <w:name w:val="w"/>
    <w:basedOn w:val="a1"/>
    <w:rsid w:val="00595C10"/>
  </w:style>
  <w:style w:type="paragraph" w:styleId="ac">
    <w:name w:val="No Spacing"/>
    <w:link w:val="ad"/>
    <w:uiPriority w:val="1"/>
    <w:qFormat/>
    <w:rsid w:val="001D3392"/>
    <w:rPr>
      <w:rFonts w:cs="Calibri"/>
      <w:sz w:val="22"/>
      <w:szCs w:val="22"/>
      <w:lang w:eastAsia="en-US"/>
    </w:rPr>
  </w:style>
  <w:style w:type="paragraph" w:styleId="ae">
    <w:name w:val="List Paragraph"/>
    <w:basedOn w:val="a0"/>
    <w:uiPriority w:val="34"/>
    <w:qFormat/>
    <w:rsid w:val="003A2A4A"/>
    <w:pPr>
      <w:spacing w:after="0" w:line="240" w:lineRule="auto"/>
      <w:ind w:left="720"/>
      <w:contextualSpacing/>
    </w:pPr>
    <w:rPr>
      <w:rFonts w:eastAsia="Times New Roman"/>
      <w:sz w:val="24"/>
      <w:szCs w:val="24"/>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character" w:customStyle="1" w:styleId="ad">
    <w:name w:val="Без интервала Знак"/>
    <w:link w:val="ac"/>
    <w:uiPriority w:val="1"/>
    <w:rsid w:val="00A510FB"/>
    <w:rPr>
      <w:rFonts w:cs="Calibri"/>
      <w:sz w:val="22"/>
      <w:szCs w:val="22"/>
      <w:lang w:val="ru-RU" w:eastAsia="en-US" w:bidi="ar-SA"/>
    </w:rPr>
  </w:style>
  <w:style w:type="paragraph" w:styleId="af">
    <w:name w:val="Document Map"/>
    <w:basedOn w:val="a0"/>
    <w:link w:val="af0"/>
    <w:uiPriority w:val="99"/>
    <w:semiHidden/>
    <w:unhideWhenUsed/>
    <w:rsid w:val="008814C8"/>
    <w:rPr>
      <w:rFonts w:ascii="Tahoma" w:hAnsi="Tahoma"/>
      <w:sz w:val="16"/>
      <w:szCs w:val="16"/>
    </w:rPr>
  </w:style>
  <w:style w:type="character" w:customStyle="1" w:styleId="af0">
    <w:name w:val="Схема документа Знак"/>
    <w:link w:val="af"/>
    <w:uiPriority w:val="99"/>
    <w:semiHidden/>
    <w:rsid w:val="008814C8"/>
    <w:rPr>
      <w:rFonts w:ascii="Tahoma" w:hAnsi="Tahoma" w:cs="Tahoma"/>
      <w:sz w:val="16"/>
      <w:szCs w:val="16"/>
      <w:lang w:eastAsia="en-US"/>
    </w:rPr>
  </w:style>
  <w:style w:type="paragraph" w:styleId="af1">
    <w:name w:val="Normal (Web)"/>
    <w:basedOn w:val="a0"/>
    <w:uiPriority w:val="99"/>
    <w:unhideWhenUsed/>
    <w:rsid w:val="00D104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Синтез 1"/>
    <w:basedOn w:val="2"/>
    <w:link w:val="13"/>
    <w:qFormat/>
    <w:rsid w:val="00973316"/>
    <w:pPr>
      <w:keepNext w:val="0"/>
      <w:widowControl w:val="0"/>
      <w:tabs>
        <w:tab w:val="left" w:leader="dot" w:pos="6804"/>
      </w:tabs>
      <w:spacing w:before="0" w:after="0" w:line="240" w:lineRule="auto"/>
    </w:pPr>
    <w:rPr>
      <w:rFonts w:ascii="Times New Roman" w:hAnsi="Times New Roman"/>
      <w:i w:val="0"/>
      <w:sz w:val="24"/>
      <w:szCs w:val="24"/>
    </w:rPr>
  </w:style>
  <w:style w:type="paragraph" w:customStyle="1" w:styleId="0">
    <w:name w:val="Синтез 0"/>
    <w:basedOn w:val="1"/>
    <w:link w:val="00"/>
    <w:qFormat/>
    <w:rsid w:val="007E5851"/>
    <w:pPr>
      <w:tabs>
        <w:tab w:val="left" w:leader="dot" w:pos="6804"/>
      </w:tabs>
      <w:spacing w:before="240" w:after="240"/>
      <w:ind w:right="-28"/>
    </w:pPr>
  </w:style>
  <w:style w:type="character" w:customStyle="1" w:styleId="13">
    <w:name w:val="Синтез 1 Знак"/>
    <w:link w:val="12"/>
    <w:rsid w:val="00973316"/>
    <w:rPr>
      <w:rFonts w:ascii="Times New Roman" w:eastAsia="Times New Roman" w:hAnsi="Times New Roman"/>
      <w:b/>
      <w:bCs/>
      <w:iCs/>
      <w:sz w:val="24"/>
      <w:szCs w:val="24"/>
      <w:lang w:eastAsia="en-US"/>
    </w:rPr>
  </w:style>
  <w:style w:type="paragraph" w:styleId="af2">
    <w:name w:val="TOC Heading"/>
    <w:basedOn w:val="1"/>
    <w:next w:val="a0"/>
    <w:uiPriority w:val="39"/>
    <w:qFormat/>
    <w:rsid w:val="00866B5B"/>
    <w:pPr>
      <w:spacing w:before="480" w:line="276" w:lineRule="auto"/>
      <w:jc w:val="left"/>
      <w:outlineLvl w:val="9"/>
    </w:pPr>
    <w:rPr>
      <w:rFonts w:ascii="Cambria" w:eastAsia="Times New Roman" w:hAnsi="Cambria"/>
      <w:color w:val="365F91"/>
      <w:sz w:val="28"/>
      <w:szCs w:val="28"/>
    </w:rPr>
  </w:style>
  <w:style w:type="character" w:customStyle="1" w:styleId="00">
    <w:name w:val="Синтез 0 Знак"/>
    <w:link w:val="0"/>
    <w:rsid w:val="007E5851"/>
    <w:rPr>
      <w:rFonts w:ascii="Times New Roman" w:eastAsia="Batang" w:hAnsi="Times New Roman"/>
      <w:b/>
      <w:bCs/>
      <w:sz w:val="24"/>
      <w:szCs w:val="24"/>
      <w:lang w:eastAsia="en-US"/>
    </w:rPr>
  </w:style>
  <w:style w:type="character" w:customStyle="1" w:styleId="40">
    <w:name w:val="Заголовок 4 Знак"/>
    <w:link w:val="4"/>
    <w:uiPriority w:val="9"/>
    <w:rsid w:val="003137E9"/>
    <w:rPr>
      <w:rFonts w:eastAsia="Times New Roman"/>
      <w:b/>
      <w:bCs/>
      <w:sz w:val="28"/>
      <w:szCs w:val="28"/>
      <w:lang w:eastAsia="en-US"/>
    </w:rPr>
  </w:style>
  <w:style w:type="character" w:customStyle="1" w:styleId="50">
    <w:name w:val="Заголовок 5 Знак"/>
    <w:link w:val="5"/>
    <w:uiPriority w:val="9"/>
    <w:rsid w:val="003137E9"/>
    <w:rPr>
      <w:rFonts w:eastAsia="Times New Roman"/>
      <w:b/>
      <w:bCs/>
      <w:i/>
      <w:iCs/>
      <w:sz w:val="26"/>
      <w:szCs w:val="26"/>
      <w:lang w:eastAsia="en-US"/>
    </w:rPr>
  </w:style>
  <w:style w:type="character" w:customStyle="1" w:styleId="60">
    <w:name w:val="Заголовок 6 Знак"/>
    <w:link w:val="6"/>
    <w:uiPriority w:val="9"/>
    <w:rsid w:val="003137E9"/>
    <w:rPr>
      <w:rFonts w:eastAsia="Times New Roman"/>
      <w:b/>
      <w:bCs/>
      <w:sz w:val="24"/>
      <w:szCs w:val="24"/>
      <w:lang w:eastAsia="en-US"/>
    </w:rPr>
  </w:style>
  <w:style w:type="character" w:customStyle="1" w:styleId="70">
    <w:name w:val="Заголовок 7 Знак"/>
    <w:link w:val="7"/>
    <w:uiPriority w:val="9"/>
    <w:rsid w:val="003137E9"/>
    <w:rPr>
      <w:rFonts w:eastAsia="Times New Roman"/>
      <w:sz w:val="24"/>
      <w:szCs w:val="24"/>
      <w:lang w:eastAsia="en-US"/>
    </w:rPr>
  </w:style>
  <w:style w:type="character" w:customStyle="1" w:styleId="Funotenzeichen">
    <w:name w:val="Fußnotenzeichen"/>
    <w:rsid w:val="003137E9"/>
  </w:style>
  <w:style w:type="character" w:styleId="af3">
    <w:name w:val="footnote reference"/>
    <w:rsid w:val="003137E9"/>
    <w:rPr>
      <w:vertAlign w:val="superscript"/>
    </w:rPr>
  </w:style>
  <w:style w:type="paragraph" w:styleId="af4">
    <w:name w:val="footnote text"/>
    <w:basedOn w:val="a0"/>
    <w:link w:val="af5"/>
    <w:uiPriority w:val="99"/>
    <w:semiHidden/>
    <w:unhideWhenUsed/>
    <w:rsid w:val="003137E9"/>
    <w:rPr>
      <w:sz w:val="20"/>
      <w:szCs w:val="20"/>
    </w:rPr>
  </w:style>
  <w:style w:type="character" w:customStyle="1" w:styleId="af5">
    <w:name w:val="Текст сноски Знак"/>
    <w:link w:val="af4"/>
    <w:uiPriority w:val="99"/>
    <w:semiHidden/>
    <w:rsid w:val="003137E9"/>
    <w:rPr>
      <w:lang w:eastAsia="en-US"/>
    </w:rPr>
  </w:style>
  <w:style w:type="character" w:customStyle="1" w:styleId="WW8Num1z0">
    <w:name w:val="WW8Num1z0"/>
    <w:rsid w:val="003137E9"/>
    <w:rPr>
      <w:rFonts w:ascii="Wingdings" w:hAnsi="Wingdings" w:cs="Wingdings" w:hint="default"/>
    </w:rPr>
  </w:style>
  <w:style w:type="character" w:customStyle="1" w:styleId="WW8Num1z1">
    <w:name w:val="WW8Num1z1"/>
    <w:rsid w:val="003137E9"/>
    <w:rPr>
      <w:rFonts w:ascii="Courier New" w:hAnsi="Courier New" w:cs="Courier New" w:hint="default"/>
    </w:rPr>
  </w:style>
  <w:style w:type="character" w:customStyle="1" w:styleId="WW8Num1z3">
    <w:name w:val="WW8Num1z3"/>
    <w:rsid w:val="003137E9"/>
    <w:rPr>
      <w:rFonts w:ascii="Symbol" w:hAnsi="Symbol" w:cs="Symbol" w:hint="default"/>
    </w:rPr>
  </w:style>
  <w:style w:type="character" w:customStyle="1" w:styleId="14">
    <w:name w:val="Основной шрифт абзаца1"/>
    <w:rsid w:val="003137E9"/>
  </w:style>
  <w:style w:type="paragraph" w:customStyle="1" w:styleId="af6">
    <w:name w:val="Заголовок"/>
    <w:basedOn w:val="a0"/>
    <w:next w:val="af7"/>
    <w:rsid w:val="003137E9"/>
    <w:pPr>
      <w:keepNext/>
      <w:suppressAutoHyphens/>
      <w:spacing w:before="240" w:after="120"/>
    </w:pPr>
    <w:rPr>
      <w:rFonts w:ascii="Arial" w:eastAsia="Lucida Sans Unicode" w:hAnsi="Arial" w:cs="Mangal"/>
      <w:sz w:val="28"/>
      <w:szCs w:val="28"/>
      <w:lang w:eastAsia="ar-SA"/>
    </w:rPr>
  </w:style>
  <w:style w:type="paragraph" w:styleId="af7">
    <w:name w:val="Body Text"/>
    <w:basedOn w:val="a0"/>
    <w:link w:val="af8"/>
    <w:rsid w:val="003137E9"/>
    <w:pPr>
      <w:suppressAutoHyphens/>
      <w:spacing w:after="120"/>
    </w:pPr>
    <w:rPr>
      <w:rFonts w:ascii="Times New Roman" w:hAnsi="Times New Roman"/>
      <w:lang w:eastAsia="ar-SA"/>
    </w:rPr>
  </w:style>
  <w:style w:type="character" w:customStyle="1" w:styleId="af8">
    <w:name w:val="Основной текст Знак"/>
    <w:link w:val="af7"/>
    <w:rsid w:val="003137E9"/>
    <w:rPr>
      <w:rFonts w:ascii="Times New Roman" w:hAnsi="Times New Roman"/>
      <w:sz w:val="22"/>
      <w:szCs w:val="22"/>
      <w:lang w:eastAsia="ar-SA"/>
    </w:rPr>
  </w:style>
  <w:style w:type="paragraph" w:styleId="af9">
    <w:name w:val="List"/>
    <w:basedOn w:val="af7"/>
    <w:rsid w:val="003137E9"/>
    <w:rPr>
      <w:rFonts w:cs="Mangal"/>
    </w:rPr>
  </w:style>
  <w:style w:type="paragraph" w:customStyle="1" w:styleId="15">
    <w:name w:val="Название1"/>
    <w:basedOn w:val="a0"/>
    <w:rsid w:val="003137E9"/>
    <w:pPr>
      <w:suppressLineNumbers/>
      <w:suppressAutoHyphens/>
      <w:spacing w:before="120" w:after="120"/>
    </w:pPr>
    <w:rPr>
      <w:rFonts w:ascii="Times New Roman" w:hAnsi="Times New Roman" w:cs="Mangal"/>
      <w:i/>
      <w:iCs/>
      <w:sz w:val="24"/>
      <w:szCs w:val="24"/>
      <w:lang w:eastAsia="ar-SA"/>
    </w:rPr>
  </w:style>
  <w:style w:type="paragraph" w:customStyle="1" w:styleId="16">
    <w:name w:val="Указатель1"/>
    <w:basedOn w:val="a0"/>
    <w:rsid w:val="003137E9"/>
    <w:pPr>
      <w:suppressLineNumbers/>
      <w:suppressAutoHyphens/>
    </w:pPr>
    <w:rPr>
      <w:rFonts w:ascii="Times New Roman" w:hAnsi="Times New Roman" w:cs="Mangal"/>
      <w:lang w:eastAsia="ar-SA"/>
    </w:rPr>
  </w:style>
  <w:style w:type="character" w:customStyle="1" w:styleId="afa">
    <w:name w:val="ишод подзаголовок Знак"/>
    <w:link w:val="afb"/>
    <w:locked/>
    <w:rsid w:val="003137E9"/>
    <w:rPr>
      <w:b/>
      <w:i/>
      <w:sz w:val="28"/>
      <w:szCs w:val="28"/>
      <w:lang w:eastAsia="en-US"/>
    </w:rPr>
  </w:style>
  <w:style w:type="paragraph" w:customStyle="1" w:styleId="afb">
    <w:name w:val="ишод подзаголовок"/>
    <w:basedOn w:val="afc"/>
    <w:link w:val="afa"/>
    <w:rsid w:val="003137E9"/>
    <w:pPr>
      <w:spacing w:after="0" w:line="240" w:lineRule="auto"/>
      <w:ind w:left="0" w:firstLine="454"/>
      <w:jc w:val="center"/>
    </w:pPr>
    <w:rPr>
      <w:b/>
      <w:i/>
      <w:sz w:val="28"/>
      <w:szCs w:val="28"/>
    </w:rPr>
  </w:style>
  <w:style w:type="paragraph" w:styleId="afc">
    <w:name w:val="Body Text Indent"/>
    <w:basedOn w:val="a0"/>
    <w:link w:val="afd"/>
    <w:uiPriority w:val="99"/>
    <w:semiHidden/>
    <w:unhideWhenUsed/>
    <w:rsid w:val="003137E9"/>
    <w:pPr>
      <w:spacing w:after="120"/>
      <w:ind w:left="283"/>
    </w:pPr>
  </w:style>
  <w:style w:type="character" w:customStyle="1" w:styleId="afd">
    <w:name w:val="Основной текст с отступом Знак"/>
    <w:link w:val="afc"/>
    <w:uiPriority w:val="99"/>
    <w:semiHidden/>
    <w:rsid w:val="003137E9"/>
    <w:rPr>
      <w:sz w:val="22"/>
      <w:szCs w:val="22"/>
      <w:lang w:eastAsia="en-US"/>
    </w:rPr>
  </w:style>
  <w:style w:type="paragraph" w:customStyle="1" w:styleId="Standard">
    <w:name w:val="Standard"/>
    <w:rsid w:val="003137E9"/>
    <w:pPr>
      <w:suppressAutoHyphens/>
      <w:autoSpaceDN w:val="0"/>
      <w:spacing w:after="200" w:line="276" w:lineRule="auto"/>
      <w:textAlignment w:val="baseline"/>
    </w:pPr>
    <w:rPr>
      <w:rFonts w:eastAsia="Arial Unicode MS" w:cs="Tahoma"/>
      <w:kern w:val="3"/>
      <w:sz w:val="22"/>
      <w:szCs w:val="22"/>
      <w:lang w:eastAsia="en-US"/>
    </w:rPr>
  </w:style>
  <w:style w:type="paragraph" w:styleId="a">
    <w:name w:val="List Bullet"/>
    <w:basedOn w:val="a0"/>
    <w:rsid w:val="003137E9"/>
    <w:pPr>
      <w:numPr>
        <w:numId w:val="11"/>
      </w:numPr>
      <w:spacing w:after="0" w:line="240" w:lineRule="auto"/>
    </w:pPr>
    <w:rPr>
      <w:rFonts w:ascii="Times New Roman" w:eastAsia="Times New Roman" w:hAnsi="Times New Roman"/>
      <w:sz w:val="24"/>
      <w:szCs w:val="24"/>
      <w:lang w:eastAsia="ru-RU"/>
    </w:rPr>
  </w:style>
  <w:style w:type="table" w:styleId="afe">
    <w:name w:val="Table Grid"/>
    <w:basedOn w:val="a2"/>
    <w:uiPriority w:val="39"/>
    <w:rsid w:val="00E87E4E"/>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Абзац списка1"/>
    <w:basedOn w:val="a0"/>
    <w:rsid w:val="00E87E4E"/>
    <w:pPr>
      <w:suppressAutoHyphens/>
      <w:ind w:left="720"/>
    </w:pPr>
    <w:rPr>
      <w:rFonts w:eastAsia="SimSun" w:cs="Calibri"/>
      <w:kern w:val="1"/>
      <w:lang w:eastAsia="ar-SA"/>
    </w:rPr>
  </w:style>
  <w:style w:type="numbering" w:customStyle="1" w:styleId="18">
    <w:name w:val="Нет списка1"/>
    <w:next w:val="a3"/>
    <w:uiPriority w:val="99"/>
    <w:semiHidden/>
    <w:unhideWhenUsed/>
    <w:rsid w:val="00D71F0F"/>
  </w:style>
  <w:style w:type="paragraph" w:customStyle="1" w:styleId="aff">
    <w:name w:val="текст Синтез"/>
    <w:basedOn w:val="a0"/>
    <w:link w:val="aff0"/>
    <w:qFormat/>
    <w:rsid w:val="00D71F0F"/>
    <w:pPr>
      <w:spacing w:after="0" w:line="240" w:lineRule="auto"/>
      <w:ind w:firstLine="454"/>
      <w:jc w:val="both"/>
    </w:pPr>
    <w:rPr>
      <w:rFonts w:ascii="Times New Roman" w:hAnsi="Times New Roman"/>
      <w:sz w:val="24"/>
      <w:szCs w:val="24"/>
    </w:rPr>
  </w:style>
  <w:style w:type="character" w:customStyle="1" w:styleId="aff0">
    <w:name w:val="текст Синтез Знак"/>
    <w:link w:val="aff"/>
    <w:rsid w:val="00D71F0F"/>
    <w:rPr>
      <w:rFonts w:ascii="Times New Roman" w:hAnsi="Times New Roman"/>
      <w:sz w:val="24"/>
      <w:szCs w:val="24"/>
      <w:lang w:eastAsia="en-US"/>
    </w:rPr>
  </w:style>
  <w:style w:type="paragraph" w:customStyle="1" w:styleId="19">
    <w:name w:val="Стиль1"/>
    <w:basedOn w:val="a0"/>
    <w:link w:val="1a"/>
    <w:qFormat/>
    <w:rsid w:val="0099067C"/>
    <w:pPr>
      <w:spacing w:after="0" w:line="240" w:lineRule="auto"/>
      <w:ind w:firstLine="454"/>
    </w:pPr>
    <w:rPr>
      <w:rFonts w:ascii="Times New Roman" w:hAnsi="Times New Roman"/>
      <w:sz w:val="24"/>
      <w:szCs w:val="24"/>
    </w:rPr>
  </w:style>
  <w:style w:type="character" w:customStyle="1" w:styleId="1a">
    <w:name w:val="Стиль1 Знак"/>
    <w:link w:val="19"/>
    <w:rsid w:val="0099067C"/>
    <w:rPr>
      <w:rFonts w:ascii="Times New Roman" w:hAnsi="Times New Roman"/>
      <w:sz w:val="24"/>
      <w:szCs w:val="24"/>
      <w:lang w:eastAsia="en-US"/>
    </w:rPr>
  </w:style>
  <w:style w:type="numbering" w:customStyle="1" w:styleId="22">
    <w:name w:val="Нет списка2"/>
    <w:next w:val="a3"/>
    <w:uiPriority w:val="99"/>
    <w:semiHidden/>
    <w:unhideWhenUsed/>
    <w:rsid w:val="00B933E9"/>
  </w:style>
  <w:style w:type="character" w:customStyle="1" w:styleId="art-postheadericon">
    <w:name w:val="art-postheadericon"/>
    <w:basedOn w:val="a1"/>
    <w:rsid w:val="00B933E9"/>
  </w:style>
  <w:style w:type="numbering" w:customStyle="1" w:styleId="32">
    <w:name w:val="Нет списка3"/>
    <w:next w:val="a3"/>
    <w:uiPriority w:val="99"/>
    <w:semiHidden/>
    <w:unhideWhenUsed/>
    <w:rsid w:val="000F6337"/>
  </w:style>
  <w:style w:type="character" w:styleId="aff1">
    <w:name w:val="Emphasis"/>
    <w:qFormat/>
    <w:rsid w:val="000F6337"/>
    <w:rPr>
      <w:i/>
      <w:iCs/>
    </w:rPr>
  </w:style>
  <w:style w:type="character" w:styleId="aff2">
    <w:name w:val="FollowedHyperlink"/>
    <w:uiPriority w:val="99"/>
    <w:semiHidden/>
    <w:unhideWhenUsed/>
    <w:rsid w:val="002D1A2C"/>
    <w:rPr>
      <w:color w:val="954F72"/>
      <w:u w:val="single"/>
    </w:rPr>
  </w:style>
  <w:style w:type="numbering" w:customStyle="1" w:styleId="41">
    <w:name w:val="Нет списка4"/>
    <w:next w:val="a3"/>
    <w:uiPriority w:val="99"/>
    <w:semiHidden/>
    <w:unhideWhenUsed/>
    <w:rsid w:val="00733FD9"/>
  </w:style>
  <w:style w:type="numbering" w:customStyle="1" w:styleId="51">
    <w:name w:val="Нет списка5"/>
    <w:next w:val="a3"/>
    <w:uiPriority w:val="99"/>
    <w:semiHidden/>
    <w:unhideWhenUsed/>
    <w:rsid w:val="00E45B43"/>
  </w:style>
  <w:style w:type="numbering" w:customStyle="1" w:styleId="61">
    <w:name w:val="Нет списка6"/>
    <w:next w:val="a3"/>
    <w:uiPriority w:val="99"/>
    <w:semiHidden/>
    <w:unhideWhenUsed/>
    <w:rsid w:val="00C03223"/>
  </w:style>
  <w:style w:type="paragraph" w:styleId="42">
    <w:name w:val="toc 4"/>
    <w:basedOn w:val="a0"/>
    <w:next w:val="a0"/>
    <w:autoRedefine/>
    <w:uiPriority w:val="39"/>
    <w:unhideWhenUsed/>
    <w:rsid w:val="00880FFA"/>
    <w:pPr>
      <w:spacing w:after="100"/>
      <w:ind w:left="660"/>
    </w:pPr>
    <w:rPr>
      <w:rFonts w:eastAsia="Times New Roman"/>
      <w:lang w:eastAsia="ru-RU"/>
    </w:rPr>
  </w:style>
  <w:style w:type="paragraph" w:styleId="52">
    <w:name w:val="toc 5"/>
    <w:basedOn w:val="a0"/>
    <w:next w:val="a0"/>
    <w:autoRedefine/>
    <w:uiPriority w:val="39"/>
    <w:unhideWhenUsed/>
    <w:rsid w:val="00880FFA"/>
    <w:pPr>
      <w:spacing w:after="100"/>
      <w:ind w:left="880"/>
    </w:pPr>
    <w:rPr>
      <w:rFonts w:eastAsia="Times New Roman"/>
      <w:lang w:eastAsia="ru-RU"/>
    </w:rPr>
  </w:style>
  <w:style w:type="paragraph" w:styleId="62">
    <w:name w:val="toc 6"/>
    <w:basedOn w:val="a0"/>
    <w:next w:val="a0"/>
    <w:autoRedefine/>
    <w:uiPriority w:val="39"/>
    <w:unhideWhenUsed/>
    <w:rsid w:val="00880FFA"/>
    <w:pPr>
      <w:spacing w:after="100"/>
      <w:ind w:left="1100"/>
    </w:pPr>
    <w:rPr>
      <w:rFonts w:eastAsia="Times New Roman"/>
      <w:lang w:eastAsia="ru-RU"/>
    </w:rPr>
  </w:style>
  <w:style w:type="paragraph" w:styleId="71">
    <w:name w:val="toc 7"/>
    <w:basedOn w:val="a0"/>
    <w:next w:val="a0"/>
    <w:autoRedefine/>
    <w:uiPriority w:val="39"/>
    <w:unhideWhenUsed/>
    <w:rsid w:val="00880FFA"/>
    <w:pPr>
      <w:spacing w:after="100"/>
      <w:ind w:left="1320"/>
    </w:pPr>
    <w:rPr>
      <w:rFonts w:eastAsia="Times New Roman"/>
      <w:lang w:eastAsia="ru-RU"/>
    </w:rPr>
  </w:style>
  <w:style w:type="paragraph" w:styleId="8">
    <w:name w:val="toc 8"/>
    <w:basedOn w:val="a0"/>
    <w:next w:val="a0"/>
    <w:autoRedefine/>
    <w:uiPriority w:val="39"/>
    <w:unhideWhenUsed/>
    <w:rsid w:val="00880FFA"/>
    <w:pPr>
      <w:spacing w:after="100"/>
      <w:ind w:left="1540"/>
    </w:pPr>
    <w:rPr>
      <w:rFonts w:eastAsia="Times New Roman"/>
      <w:lang w:eastAsia="ru-RU"/>
    </w:rPr>
  </w:style>
  <w:style w:type="paragraph" w:styleId="9">
    <w:name w:val="toc 9"/>
    <w:basedOn w:val="a0"/>
    <w:next w:val="a0"/>
    <w:autoRedefine/>
    <w:uiPriority w:val="39"/>
    <w:unhideWhenUsed/>
    <w:rsid w:val="00880FFA"/>
    <w:pPr>
      <w:spacing w:after="100"/>
      <w:ind w:left="1760"/>
    </w:pPr>
    <w:rPr>
      <w:rFonts w:eastAsia="Times New Roman"/>
      <w:lang w:eastAsia="ru-RU"/>
    </w:rPr>
  </w:style>
  <w:style w:type="paragraph" w:customStyle="1" w:styleId="1b">
    <w:name w:val="Без интервала1"/>
    <w:uiPriority w:val="1"/>
    <w:qFormat/>
    <w:rsid w:val="009C13F8"/>
    <w:rPr>
      <w:sz w:val="22"/>
      <w:szCs w:val="22"/>
      <w:lang w:eastAsia="en-US"/>
    </w:rPr>
  </w:style>
  <w:style w:type="numbering" w:customStyle="1" w:styleId="72">
    <w:name w:val="Нет списка7"/>
    <w:next w:val="a3"/>
    <w:uiPriority w:val="99"/>
    <w:semiHidden/>
    <w:unhideWhenUsed/>
    <w:rsid w:val="00F32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nager@smoln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vet-zvezd@mai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6CB3D-4A47-4014-B289-1C8998031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118</Pages>
  <Words>75445</Words>
  <Characters>430041</Characters>
  <Application>Microsoft Office Word</Application>
  <DocSecurity>0</DocSecurity>
  <Lines>3583</Lines>
  <Paragraphs>1008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504478</CharactersWithSpaces>
  <SharedDoc>false</SharedDoc>
  <HLinks>
    <vt:vector size="462" baseType="variant">
      <vt:variant>
        <vt:i4>5898360</vt:i4>
      </vt:variant>
      <vt:variant>
        <vt:i4>456</vt:i4>
      </vt:variant>
      <vt:variant>
        <vt:i4>0</vt:i4>
      </vt:variant>
      <vt:variant>
        <vt:i4>5</vt:i4>
      </vt:variant>
      <vt:variant>
        <vt:lpwstr>mailto:manager@smolny.org</vt:lpwstr>
      </vt:variant>
      <vt:variant>
        <vt:lpwstr/>
      </vt:variant>
      <vt:variant>
        <vt:i4>6946841</vt:i4>
      </vt:variant>
      <vt:variant>
        <vt:i4>453</vt:i4>
      </vt:variant>
      <vt:variant>
        <vt:i4>0</vt:i4>
      </vt:variant>
      <vt:variant>
        <vt:i4>5</vt:i4>
      </vt:variant>
      <vt:variant>
        <vt:lpwstr>mailto:svet-zvezd@mail.ru</vt:lpwstr>
      </vt:variant>
      <vt:variant>
        <vt:lpwstr/>
      </vt:variant>
      <vt:variant>
        <vt:i4>1835070</vt:i4>
      </vt:variant>
      <vt:variant>
        <vt:i4>446</vt:i4>
      </vt:variant>
      <vt:variant>
        <vt:i4>0</vt:i4>
      </vt:variant>
      <vt:variant>
        <vt:i4>5</vt:i4>
      </vt:variant>
      <vt:variant>
        <vt:lpwstr/>
      </vt:variant>
      <vt:variant>
        <vt:lpwstr>_Toc506893400</vt:lpwstr>
      </vt:variant>
      <vt:variant>
        <vt:i4>1376313</vt:i4>
      </vt:variant>
      <vt:variant>
        <vt:i4>440</vt:i4>
      </vt:variant>
      <vt:variant>
        <vt:i4>0</vt:i4>
      </vt:variant>
      <vt:variant>
        <vt:i4>5</vt:i4>
      </vt:variant>
      <vt:variant>
        <vt:lpwstr/>
      </vt:variant>
      <vt:variant>
        <vt:lpwstr>_Toc506893399</vt:lpwstr>
      </vt:variant>
      <vt:variant>
        <vt:i4>1376313</vt:i4>
      </vt:variant>
      <vt:variant>
        <vt:i4>434</vt:i4>
      </vt:variant>
      <vt:variant>
        <vt:i4>0</vt:i4>
      </vt:variant>
      <vt:variant>
        <vt:i4>5</vt:i4>
      </vt:variant>
      <vt:variant>
        <vt:lpwstr/>
      </vt:variant>
      <vt:variant>
        <vt:lpwstr>_Toc506893398</vt:lpwstr>
      </vt:variant>
      <vt:variant>
        <vt:i4>1376313</vt:i4>
      </vt:variant>
      <vt:variant>
        <vt:i4>428</vt:i4>
      </vt:variant>
      <vt:variant>
        <vt:i4>0</vt:i4>
      </vt:variant>
      <vt:variant>
        <vt:i4>5</vt:i4>
      </vt:variant>
      <vt:variant>
        <vt:lpwstr/>
      </vt:variant>
      <vt:variant>
        <vt:lpwstr>_Toc506893397</vt:lpwstr>
      </vt:variant>
      <vt:variant>
        <vt:i4>1376313</vt:i4>
      </vt:variant>
      <vt:variant>
        <vt:i4>422</vt:i4>
      </vt:variant>
      <vt:variant>
        <vt:i4>0</vt:i4>
      </vt:variant>
      <vt:variant>
        <vt:i4>5</vt:i4>
      </vt:variant>
      <vt:variant>
        <vt:lpwstr/>
      </vt:variant>
      <vt:variant>
        <vt:lpwstr>_Toc506893396</vt:lpwstr>
      </vt:variant>
      <vt:variant>
        <vt:i4>1376313</vt:i4>
      </vt:variant>
      <vt:variant>
        <vt:i4>416</vt:i4>
      </vt:variant>
      <vt:variant>
        <vt:i4>0</vt:i4>
      </vt:variant>
      <vt:variant>
        <vt:i4>5</vt:i4>
      </vt:variant>
      <vt:variant>
        <vt:lpwstr/>
      </vt:variant>
      <vt:variant>
        <vt:lpwstr>_Toc506893395</vt:lpwstr>
      </vt:variant>
      <vt:variant>
        <vt:i4>1376313</vt:i4>
      </vt:variant>
      <vt:variant>
        <vt:i4>410</vt:i4>
      </vt:variant>
      <vt:variant>
        <vt:i4>0</vt:i4>
      </vt:variant>
      <vt:variant>
        <vt:i4>5</vt:i4>
      </vt:variant>
      <vt:variant>
        <vt:lpwstr/>
      </vt:variant>
      <vt:variant>
        <vt:lpwstr>_Toc506893394</vt:lpwstr>
      </vt:variant>
      <vt:variant>
        <vt:i4>1376313</vt:i4>
      </vt:variant>
      <vt:variant>
        <vt:i4>404</vt:i4>
      </vt:variant>
      <vt:variant>
        <vt:i4>0</vt:i4>
      </vt:variant>
      <vt:variant>
        <vt:i4>5</vt:i4>
      </vt:variant>
      <vt:variant>
        <vt:lpwstr/>
      </vt:variant>
      <vt:variant>
        <vt:lpwstr>_Toc506893393</vt:lpwstr>
      </vt:variant>
      <vt:variant>
        <vt:i4>1376313</vt:i4>
      </vt:variant>
      <vt:variant>
        <vt:i4>398</vt:i4>
      </vt:variant>
      <vt:variant>
        <vt:i4>0</vt:i4>
      </vt:variant>
      <vt:variant>
        <vt:i4>5</vt:i4>
      </vt:variant>
      <vt:variant>
        <vt:lpwstr/>
      </vt:variant>
      <vt:variant>
        <vt:lpwstr>_Toc506893392</vt:lpwstr>
      </vt:variant>
      <vt:variant>
        <vt:i4>1376313</vt:i4>
      </vt:variant>
      <vt:variant>
        <vt:i4>392</vt:i4>
      </vt:variant>
      <vt:variant>
        <vt:i4>0</vt:i4>
      </vt:variant>
      <vt:variant>
        <vt:i4>5</vt:i4>
      </vt:variant>
      <vt:variant>
        <vt:lpwstr/>
      </vt:variant>
      <vt:variant>
        <vt:lpwstr>_Toc506893391</vt:lpwstr>
      </vt:variant>
      <vt:variant>
        <vt:i4>1376313</vt:i4>
      </vt:variant>
      <vt:variant>
        <vt:i4>386</vt:i4>
      </vt:variant>
      <vt:variant>
        <vt:i4>0</vt:i4>
      </vt:variant>
      <vt:variant>
        <vt:i4>5</vt:i4>
      </vt:variant>
      <vt:variant>
        <vt:lpwstr/>
      </vt:variant>
      <vt:variant>
        <vt:lpwstr>_Toc506893390</vt:lpwstr>
      </vt:variant>
      <vt:variant>
        <vt:i4>1310777</vt:i4>
      </vt:variant>
      <vt:variant>
        <vt:i4>380</vt:i4>
      </vt:variant>
      <vt:variant>
        <vt:i4>0</vt:i4>
      </vt:variant>
      <vt:variant>
        <vt:i4>5</vt:i4>
      </vt:variant>
      <vt:variant>
        <vt:lpwstr/>
      </vt:variant>
      <vt:variant>
        <vt:lpwstr>_Toc506893389</vt:lpwstr>
      </vt:variant>
      <vt:variant>
        <vt:i4>1310777</vt:i4>
      </vt:variant>
      <vt:variant>
        <vt:i4>374</vt:i4>
      </vt:variant>
      <vt:variant>
        <vt:i4>0</vt:i4>
      </vt:variant>
      <vt:variant>
        <vt:i4>5</vt:i4>
      </vt:variant>
      <vt:variant>
        <vt:lpwstr/>
      </vt:variant>
      <vt:variant>
        <vt:lpwstr>_Toc506893388</vt:lpwstr>
      </vt:variant>
      <vt:variant>
        <vt:i4>1310777</vt:i4>
      </vt:variant>
      <vt:variant>
        <vt:i4>368</vt:i4>
      </vt:variant>
      <vt:variant>
        <vt:i4>0</vt:i4>
      </vt:variant>
      <vt:variant>
        <vt:i4>5</vt:i4>
      </vt:variant>
      <vt:variant>
        <vt:lpwstr/>
      </vt:variant>
      <vt:variant>
        <vt:lpwstr>_Toc506893387</vt:lpwstr>
      </vt:variant>
      <vt:variant>
        <vt:i4>1310777</vt:i4>
      </vt:variant>
      <vt:variant>
        <vt:i4>362</vt:i4>
      </vt:variant>
      <vt:variant>
        <vt:i4>0</vt:i4>
      </vt:variant>
      <vt:variant>
        <vt:i4>5</vt:i4>
      </vt:variant>
      <vt:variant>
        <vt:lpwstr/>
      </vt:variant>
      <vt:variant>
        <vt:lpwstr>_Toc506893386</vt:lpwstr>
      </vt:variant>
      <vt:variant>
        <vt:i4>1310777</vt:i4>
      </vt:variant>
      <vt:variant>
        <vt:i4>356</vt:i4>
      </vt:variant>
      <vt:variant>
        <vt:i4>0</vt:i4>
      </vt:variant>
      <vt:variant>
        <vt:i4>5</vt:i4>
      </vt:variant>
      <vt:variant>
        <vt:lpwstr/>
      </vt:variant>
      <vt:variant>
        <vt:lpwstr>_Toc506893385</vt:lpwstr>
      </vt:variant>
      <vt:variant>
        <vt:i4>1310777</vt:i4>
      </vt:variant>
      <vt:variant>
        <vt:i4>350</vt:i4>
      </vt:variant>
      <vt:variant>
        <vt:i4>0</vt:i4>
      </vt:variant>
      <vt:variant>
        <vt:i4>5</vt:i4>
      </vt:variant>
      <vt:variant>
        <vt:lpwstr/>
      </vt:variant>
      <vt:variant>
        <vt:lpwstr>_Toc506893384</vt:lpwstr>
      </vt:variant>
      <vt:variant>
        <vt:i4>1310777</vt:i4>
      </vt:variant>
      <vt:variant>
        <vt:i4>344</vt:i4>
      </vt:variant>
      <vt:variant>
        <vt:i4>0</vt:i4>
      </vt:variant>
      <vt:variant>
        <vt:i4>5</vt:i4>
      </vt:variant>
      <vt:variant>
        <vt:lpwstr/>
      </vt:variant>
      <vt:variant>
        <vt:lpwstr>_Toc506893383</vt:lpwstr>
      </vt:variant>
      <vt:variant>
        <vt:i4>1310777</vt:i4>
      </vt:variant>
      <vt:variant>
        <vt:i4>338</vt:i4>
      </vt:variant>
      <vt:variant>
        <vt:i4>0</vt:i4>
      </vt:variant>
      <vt:variant>
        <vt:i4>5</vt:i4>
      </vt:variant>
      <vt:variant>
        <vt:lpwstr/>
      </vt:variant>
      <vt:variant>
        <vt:lpwstr>_Toc506893382</vt:lpwstr>
      </vt:variant>
      <vt:variant>
        <vt:i4>1310777</vt:i4>
      </vt:variant>
      <vt:variant>
        <vt:i4>332</vt:i4>
      </vt:variant>
      <vt:variant>
        <vt:i4>0</vt:i4>
      </vt:variant>
      <vt:variant>
        <vt:i4>5</vt:i4>
      </vt:variant>
      <vt:variant>
        <vt:lpwstr/>
      </vt:variant>
      <vt:variant>
        <vt:lpwstr>_Toc506893381</vt:lpwstr>
      </vt:variant>
      <vt:variant>
        <vt:i4>1310777</vt:i4>
      </vt:variant>
      <vt:variant>
        <vt:i4>326</vt:i4>
      </vt:variant>
      <vt:variant>
        <vt:i4>0</vt:i4>
      </vt:variant>
      <vt:variant>
        <vt:i4>5</vt:i4>
      </vt:variant>
      <vt:variant>
        <vt:lpwstr/>
      </vt:variant>
      <vt:variant>
        <vt:lpwstr>_Toc506893380</vt:lpwstr>
      </vt:variant>
      <vt:variant>
        <vt:i4>1769529</vt:i4>
      </vt:variant>
      <vt:variant>
        <vt:i4>320</vt:i4>
      </vt:variant>
      <vt:variant>
        <vt:i4>0</vt:i4>
      </vt:variant>
      <vt:variant>
        <vt:i4>5</vt:i4>
      </vt:variant>
      <vt:variant>
        <vt:lpwstr/>
      </vt:variant>
      <vt:variant>
        <vt:lpwstr>_Toc506893379</vt:lpwstr>
      </vt:variant>
      <vt:variant>
        <vt:i4>1769529</vt:i4>
      </vt:variant>
      <vt:variant>
        <vt:i4>314</vt:i4>
      </vt:variant>
      <vt:variant>
        <vt:i4>0</vt:i4>
      </vt:variant>
      <vt:variant>
        <vt:i4>5</vt:i4>
      </vt:variant>
      <vt:variant>
        <vt:lpwstr/>
      </vt:variant>
      <vt:variant>
        <vt:lpwstr>_Toc506893378</vt:lpwstr>
      </vt:variant>
      <vt:variant>
        <vt:i4>1769529</vt:i4>
      </vt:variant>
      <vt:variant>
        <vt:i4>308</vt:i4>
      </vt:variant>
      <vt:variant>
        <vt:i4>0</vt:i4>
      </vt:variant>
      <vt:variant>
        <vt:i4>5</vt:i4>
      </vt:variant>
      <vt:variant>
        <vt:lpwstr/>
      </vt:variant>
      <vt:variant>
        <vt:lpwstr>_Toc506893377</vt:lpwstr>
      </vt:variant>
      <vt:variant>
        <vt:i4>1769529</vt:i4>
      </vt:variant>
      <vt:variant>
        <vt:i4>302</vt:i4>
      </vt:variant>
      <vt:variant>
        <vt:i4>0</vt:i4>
      </vt:variant>
      <vt:variant>
        <vt:i4>5</vt:i4>
      </vt:variant>
      <vt:variant>
        <vt:lpwstr/>
      </vt:variant>
      <vt:variant>
        <vt:lpwstr>_Toc506893376</vt:lpwstr>
      </vt:variant>
      <vt:variant>
        <vt:i4>1769529</vt:i4>
      </vt:variant>
      <vt:variant>
        <vt:i4>296</vt:i4>
      </vt:variant>
      <vt:variant>
        <vt:i4>0</vt:i4>
      </vt:variant>
      <vt:variant>
        <vt:i4>5</vt:i4>
      </vt:variant>
      <vt:variant>
        <vt:lpwstr/>
      </vt:variant>
      <vt:variant>
        <vt:lpwstr>_Toc506893375</vt:lpwstr>
      </vt:variant>
      <vt:variant>
        <vt:i4>1769529</vt:i4>
      </vt:variant>
      <vt:variant>
        <vt:i4>290</vt:i4>
      </vt:variant>
      <vt:variant>
        <vt:i4>0</vt:i4>
      </vt:variant>
      <vt:variant>
        <vt:i4>5</vt:i4>
      </vt:variant>
      <vt:variant>
        <vt:lpwstr/>
      </vt:variant>
      <vt:variant>
        <vt:lpwstr>_Toc506893374</vt:lpwstr>
      </vt:variant>
      <vt:variant>
        <vt:i4>1769529</vt:i4>
      </vt:variant>
      <vt:variant>
        <vt:i4>284</vt:i4>
      </vt:variant>
      <vt:variant>
        <vt:i4>0</vt:i4>
      </vt:variant>
      <vt:variant>
        <vt:i4>5</vt:i4>
      </vt:variant>
      <vt:variant>
        <vt:lpwstr/>
      </vt:variant>
      <vt:variant>
        <vt:lpwstr>_Toc506893373</vt:lpwstr>
      </vt:variant>
      <vt:variant>
        <vt:i4>1769529</vt:i4>
      </vt:variant>
      <vt:variant>
        <vt:i4>278</vt:i4>
      </vt:variant>
      <vt:variant>
        <vt:i4>0</vt:i4>
      </vt:variant>
      <vt:variant>
        <vt:i4>5</vt:i4>
      </vt:variant>
      <vt:variant>
        <vt:lpwstr/>
      </vt:variant>
      <vt:variant>
        <vt:lpwstr>_Toc506893372</vt:lpwstr>
      </vt:variant>
      <vt:variant>
        <vt:i4>1769529</vt:i4>
      </vt:variant>
      <vt:variant>
        <vt:i4>272</vt:i4>
      </vt:variant>
      <vt:variant>
        <vt:i4>0</vt:i4>
      </vt:variant>
      <vt:variant>
        <vt:i4>5</vt:i4>
      </vt:variant>
      <vt:variant>
        <vt:lpwstr/>
      </vt:variant>
      <vt:variant>
        <vt:lpwstr>_Toc506893371</vt:lpwstr>
      </vt:variant>
      <vt:variant>
        <vt:i4>1769529</vt:i4>
      </vt:variant>
      <vt:variant>
        <vt:i4>266</vt:i4>
      </vt:variant>
      <vt:variant>
        <vt:i4>0</vt:i4>
      </vt:variant>
      <vt:variant>
        <vt:i4>5</vt:i4>
      </vt:variant>
      <vt:variant>
        <vt:lpwstr/>
      </vt:variant>
      <vt:variant>
        <vt:lpwstr>_Toc506893370</vt:lpwstr>
      </vt:variant>
      <vt:variant>
        <vt:i4>1703993</vt:i4>
      </vt:variant>
      <vt:variant>
        <vt:i4>260</vt:i4>
      </vt:variant>
      <vt:variant>
        <vt:i4>0</vt:i4>
      </vt:variant>
      <vt:variant>
        <vt:i4>5</vt:i4>
      </vt:variant>
      <vt:variant>
        <vt:lpwstr/>
      </vt:variant>
      <vt:variant>
        <vt:lpwstr>_Toc506893369</vt:lpwstr>
      </vt:variant>
      <vt:variant>
        <vt:i4>1703993</vt:i4>
      </vt:variant>
      <vt:variant>
        <vt:i4>254</vt:i4>
      </vt:variant>
      <vt:variant>
        <vt:i4>0</vt:i4>
      </vt:variant>
      <vt:variant>
        <vt:i4>5</vt:i4>
      </vt:variant>
      <vt:variant>
        <vt:lpwstr/>
      </vt:variant>
      <vt:variant>
        <vt:lpwstr>_Toc506893368</vt:lpwstr>
      </vt:variant>
      <vt:variant>
        <vt:i4>1703993</vt:i4>
      </vt:variant>
      <vt:variant>
        <vt:i4>248</vt:i4>
      </vt:variant>
      <vt:variant>
        <vt:i4>0</vt:i4>
      </vt:variant>
      <vt:variant>
        <vt:i4>5</vt:i4>
      </vt:variant>
      <vt:variant>
        <vt:lpwstr/>
      </vt:variant>
      <vt:variant>
        <vt:lpwstr>_Toc506893367</vt:lpwstr>
      </vt:variant>
      <vt:variant>
        <vt:i4>1703993</vt:i4>
      </vt:variant>
      <vt:variant>
        <vt:i4>242</vt:i4>
      </vt:variant>
      <vt:variant>
        <vt:i4>0</vt:i4>
      </vt:variant>
      <vt:variant>
        <vt:i4>5</vt:i4>
      </vt:variant>
      <vt:variant>
        <vt:lpwstr/>
      </vt:variant>
      <vt:variant>
        <vt:lpwstr>_Toc506893366</vt:lpwstr>
      </vt:variant>
      <vt:variant>
        <vt:i4>1703993</vt:i4>
      </vt:variant>
      <vt:variant>
        <vt:i4>236</vt:i4>
      </vt:variant>
      <vt:variant>
        <vt:i4>0</vt:i4>
      </vt:variant>
      <vt:variant>
        <vt:i4>5</vt:i4>
      </vt:variant>
      <vt:variant>
        <vt:lpwstr/>
      </vt:variant>
      <vt:variant>
        <vt:lpwstr>_Toc506893365</vt:lpwstr>
      </vt:variant>
      <vt:variant>
        <vt:i4>1703993</vt:i4>
      </vt:variant>
      <vt:variant>
        <vt:i4>230</vt:i4>
      </vt:variant>
      <vt:variant>
        <vt:i4>0</vt:i4>
      </vt:variant>
      <vt:variant>
        <vt:i4>5</vt:i4>
      </vt:variant>
      <vt:variant>
        <vt:lpwstr/>
      </vt:variant>
      <vt:variant>
        <vt:lpwstr>_Toc506893364</vt:lpwstr>
      </vt:variant>
      <vt:variant>
        <vt:i4>1703993</vt:i4>
      </vt:variant>
      <vt:variant>
        <vt:i4>224</vt:i4>
      </vt:variant>
      <vt:variant>
        <vt:i4>0</vt:i4>
      </vt:variant>
      <vt:variant>
        <vt:i4>5</vt:i4>
      </vt:variant>
      <vt:variant>
        <vt:lpwstr/>
      </vt:variant>
      <vt:variant>
        <vt:lpwstr>_Toc506893363</vt:lpwstr>
      </vt:variant>
      <vt:variant>
        <vt:i4>1703993</vt:i4>
      </vt:variant>
      <vt:variant>
        <vt:i4>218</vt:i4>
      </vt:variant>
      <vt:variant>
        <vt:i4>0</vt:i4>
      </vt:variant>
      <vt:variant>
        <vt:i4>5</vt:i4>
      </vt:variant>
      <vt:variant>
        <vt:lpwstr/>
      </vt:variant>
      <vt:variant>
        <vt:lpwstr>_Toc506893362</vt:lpwstr>
      </vt:variant>
      <vt:variant>
        <vt:i4>1703993</vt:i4>
      </vt:variant>
      <vt:variant>
        <vt:i4>212</vt:i4>
      </vt:variant>
      <vt:variant>
        <vt:i4>0</vt:i4>
      </vt:variant>
      <vt:variant>
        <vt:i4>5</vt:i4>
      </vt:variant>
      <vt:variant>
        <vt:lpwstr/>
      </vt:variant>
      <vt:variant>
        <vt:lpwstr>_Toc506893361</vt:lpwstr>
      </vt:variant>
      <vt:variant>
        <vt:i4>1703993</vt:i4>
      </vt:variant>
      <vt:variant>
        <vt:i4>206</vt:i4>
      </vt:variant>
      <vt:variant>
        <vt:i4>0</vt:i4>
      </vt:variant>
      <vt:variant>
        <vt:i4>5</vt:i4>
      </vt:variant>
      <vt:variant>
        <vt:lpwstr/>
      </vt:variant>
      <vt:variant>
        <vt:lpwstr>_Toc506893360</vt:lpwstr>
      </vt:variant>
      <vt:variant>
        <vt:i4>1638457</vt:i4>
      </vt:variant>
      <vt:variant>
        <vt:i4>200</vt:i4>
      </vt:variant>
      <vt:variant>
        <vt:i4>0</vt:i4>
      </vt:variant>
      <vt:variant>
        <vt:i4>5</vt:i4>
      </vt:variant>
      <vt:variant>
        <vt:lpwstr/>
      </vt:variant>
      <vt:variant>
        <vt:lpwstr>_Toc506893359</vt:lpwstr>
      </vt:variant>
      <vt:variant>
        <vt:i4>1638457</vt:i4>
      </vt:variant>
      <vt:variant>
        <vt:i4>194</vt:i4>
      </vt:variant>
      <vt:variant>
        <vt:i4>0</vt:i4>
      </vt:variant>
      <vt:variant>
        <vt:i4>5</vt:i4>
      </vt:variant>
      <vt:variant>
        <vt:lpwstr/>
      </vt:variant>
      <vt:variant>
        <vt:lpwstr>_Toc506893358</vt:lpwstr>
      </vt:variant>
      <vt:variant>
        <vt:i4>1638457</vt:i4>
      </vt:variant>
      <vt:variant>
        <vt:i4>188</vt:i4>
      </vt:variant>
      <vt:variant>
        <vt:i4>0</vt:i4>
      </vt:variant>
      <vt:variant>
        <vt:i4>5</vt:i4>
      </vt:variant>
      <vt:variant>
        <vt:lpwstr/>
      </vt:variant>
      <vt:variant>
        <vt:lpwstr>_Toc506893357</vt:lpwstr>
      </vt:variant>
      <vt:variant>
        <vt:i4>1638457</vt:i4>
      </vt:variant>
      <vt:variant>
        <vt:i4>182</vt:i4>
      </vt:variant>
      <vt:variant>
        <vt:i4>0</vt:i4>
      </vt:variant>
      <vt:variant>
        <vt:i4>5</vt:i4>
      </vt:variant>
      <vt:variant>
        <vt:lpwstr/>
      </vt:variant>
      <vt:variant>
        <vt:lpwstr>_Toc506893356</vt:lpwstr>
      </vt:variant>
      <vt:variant>
        <vt:i4>1638457</vt:i4>
      </vt:variant>
      <vt:variant>
        <vt:i4>176</vt:i4>
      </vt:variant>
      <vt:variant>
        <vt:i4>0</vt:i4>
      </vt:variant>
      <vt:variant>
        <vt:i4>5</vt:i4>
      </vt:variant>
      <vt:variant>
        <vt:lpwstr/>
      </vt:variant>
      <vt:variant>
        <vt:lpwstr>_Toc506893355</vt:lpwstr>
      </vt:variant>
      <vt:variant>
        <vt:i4>1638457</vt:i4>
      </vt:variant>
      <vt:variant>
        <vt:i4>170</vt:i4>
      </vt:variant>
      <vt:variant>
        <vt:i4>0</vt:i4>
      </vt:variant>
      <vt:variant>
        <vt:i4>5</vt:i4>
      </vt:variant>
      <vt:variant>
        <vt:lpwstr/>
      </vt:variant>
      <vt:variant>
        <vt:lpwstr>_Toc506893354</vt:lpwstr>
      </vt:variant>
      <vt:variant>
        <vt:i4>1638457</vt:i4>
      </vt:variant>
      <vt:variant>
        <vt:i4>164</vt:i4>
      </vt:variant>
      <vt:variant>
        <vt:i4>0</vt:i4>
      </vt:variant>
      <vt:variant>
        <vt:i4>5</vt:i4>
      </vt:variant>
      <vt:variant>
        <vt:lpwstr/>
      </vt:variant>
      <vt:variant>
        <vt:lpwstr>_Toc506893353</vt:lpwstr>
      </vt:variant>
      <vt:variant>
        <vt:i4>1638457</vt:i4>
      </vt:variant>
      <vt:variant>
        <vt:i4>158</vt:i4>
      </vt:variant>
      <vt:variant>
        <vt:i4>0</vt:i4>
      </vt:variant>
      <vt:variant>
        <vt:i4>5</vt:i4>
      </vt:variant>
      <vt:variant>
        <vt:lpwstr/>
      </vt:variant>
      <vt:variant>
        <vt:lpwstr>_Toc506893352</vt:lpwstr>
      </vt:variant>
      <vt:variant>
        <vt:i4>1638457</vt:i4>
      </vt:variant>
      <vt:variant>
        <vt:i4>152</vt:i4>
      </vt:variant>
      <vt:variant>
        <vt:i4>0</vt:i4>
      </vt:variant>
      <vt:variant>
        <vt:i4>5</vt:i4>
      </vt:variant>
      <vt:variant>
        <vt:lpwstr/>
      </vt:variant>
      <vt:variant>
        <vt:lpwstr>_Toc506893351</vt:lpwstr>
      </vt:variant>
      <vt:variant>
        <vt:i4>1638457</vt:i4>
      </vt:variant>
      <vt:variant>
        <vt:i4>146</vt:i4>
      </vt:variant>
      <vt:variant>
        <vt:i4>0</vt:i4>
      </vt:variant>
      <vt:variant>
        <vt:i4>5</vt:i4>
      </vt:variant>
      <vt:variant>
        <vt:lpwstr/>
      </vt:variant>
      <vt:variant>
        <vt:lpwstr>_Toc506893350</vt:lpwstr>
      </vt:variant>
      <vt:variant>
        <vt:i4>1572921</vt:i4>
      </vt:variant>
      <vt:variant>
        <vt:i4>140</vt:i4>
      </vt:variant>
      <vt:variant>
        <vt:i4>0</vt:i4>
      </vt:variant>
      <vt:variant>
        <vt:i4>5</vt:i4>
      </vt:variant>
      <vt:variant>
        <vt:lpwstr/>
      </vt:variant>
      <vt:variant>
        <vt:lpwstr>_Toc506893349</vt:lpwstr>
      </vt:variant>
      <vt:variant>
        <vt:i4>1572921</vt:i4>
      </vt:variant>
      <vt:variant>
        <vt:i4>134</vt:i4>
      </vt:variant>
      <vt:variant>
        <vt:i4>0</vt:i4>
      </vt:variant>
      <vt:variant>
        <vt:i4>5</vt:i4>
      </vt:variant>
      <vt:variant>
        <vt:lpwstr/>
      </vt:variant>
      <vt:variant>
        <vt:lpwstr>_Toc506893348</vt:lpwstr>
      </vt:variant>
      <vt:variant>
        <vt:i4>1572921</vt:i4>
      </vt:variant>
      <vt:variant>
        <vt:i4>128</vt:i4>
      </vt:variant>
      <vt:variant>
        <vt:i4>0</vt:i4>
      </vt:variant>
      <vt:variant>
        <vt:i4>5</vt:i4>
      </vt:variant>
      <vt:variant>
        <vt:lpwstr/>
      </vt:variant>
      <vt:variant>
        <vt:lpwstr>_Toc506893347</vt:lpwstr>
      </vt:variant>
      <vt:variant>
        <vt:i4>1572921</vt:i4>
      </vt:variant>
      <vt:variant>
        <vt:i4>122</vt:i4>
      </vt:variant>
      <vt:variant>
        <vt:i4>0</vt:i4>
      </vt:variant>
      <vt:variant>
        <vt:i4>5</vt:i4>
      </vt:variant>
      <vt:variant>
        <vt:lpwstr/>
      </vt:variant>
      <vt:variant>
        <vt:lpwstr>_Toc506893346</vt:lpwstr>
      </vt:variant>
      <vt:variant>
        <vt:i4>1572921</vt:i4>
      </vt:variant>
      <vt:variant>
        <vt:i4>116</vt:i4>
      </vt:variant>
      <vt:variant>
        <vt:i4>0</vt:i4>
      </vt:variant>
      <vt:variant>
        <vt:i4>5</vt:i4>
      </vt:variant>
      <vt:variant>
        <vt:lpwstr/>
      </vt:variant>
      <vt:variant>
        <vt:lpwstr>_Toc506893345</vt:lpwstr>
      </vt:variant>
      <vt:variant>
        <vt:i4>1572921</vt:i4>
      </vt:variant>
      <vt:variant>
        <vt:i4>110</vt:i4>
      </vt:variant>
      <vt:variant>
        <vt:i4>0</vt:i4>
      </vt:variant>
      <vt:variant>
        <vt:i4>5</vt:i4>
      </vt:variant>
      <vt:variant>
        <vt:lpwstr/>
      </vt:variant>
      <vt:variant>
        <vt:lpwstr>_Toc506893344</vt:lpwstr>
      </vt:variant>
      <vt:variant>
        <vt:i4>1572921</vt:i4>
      </vt:variant>
      <vt:variant>
        <vt:i4>104</vt:i4>
      </vt:variant>
      <vt:variant>
        <vt:i4>0</vt:i4>
      </vt:variant>
      <vt:variant>
        <vt:i4>5</vt:i4>
      </vt:variant>
      <vt:variant>
        <vt:lpwstr/>
      </vt:variant>
      <vt:variant>
        <vt:lpwstr>_Toc506893343</vt:lpwstr>
      </vt:variant>
      <vt:variant>
        <vt:i4>1572921</vt:i4>
      </vt:variant>
      <vt:variant>
        <vt:i4>98</vt:i4>
      </vt:variant>
      <vt:variant>
        <vt:i4>0</vt:i4>
      </vt:variant>
      <vt:variant>
        <vt:i4>5</vt:i4>
      </vt:variant>
      <vt:variant>
        <vt:lpwstr/>
      </vt:variant>
      <vt:variant>
        <vt:lpwstr>_Toc506893342</vt:lpwstr>
      </vt:variant>
      <vt:variant>
        <vt:i4>1572921</vt:i4>
      </vt:variant>
      <vt:variant>
        <vt:i4>92</vt:i4>
      </vt:variant>
      <vt:variant>
        <vt:i4>0</vt:i4>
      </vt:variant>
      <vt:variant>
        <vt:i4>5</vt:i4>
      </vt:variant>
      <vt:variant>
        <vt:lpwstr/>
      </vt:variant>
      <vt:variant>
        <vt:lpwstr>_Toc506893341</vt:lpwstr>
      </vt:variant>
      <vt:variant>
        <vt:i4>1572921</vt:i4>
      </vt:variant>
      <vt:variant>
        <vt:i4>86</vt:i4>
      </vt:variant>
      <vt:variant>
        <vt:i4>0</vt:i4>
      </vt:variant>
      <vt:variant>
        <vt:i4>5</vt:i4>
      </vt:variant>
      <vt:variant>
        <vt:lpwstr/>
      </vt:variant>
      <vt:variant>
        <vt:lpwstr>_Toc506893340</vt:lpwstr>
      </vt:variant>
      <vt:variant>
        <vt:i4>2031673</vt:i4>
      </vt:variant>
      <vt:variant>
        <vt:i4>80</vt:i4>
      </vt:variant>
      <vt:variant>
        <vt:i4>0</vt:i4>
      </vt:variant>
      <vt:variant>
        <vt:i4>5</vt:i4>
      </vt:variant>
      <vt:variant>
        <vt:lpwstr/>
      </vt:variant>
      <vt:variant>
        <vt:lpwstr>_Toc506893339</vt:lpwstr>
      </vt:variant>
      <vt:variant>
        <vt:i4>2031673</vt:i4>
      </vt:variant>
      <vt:variant>
        <vt:i4>74</vt:i4>
      </vt:variant>
      <vt:variant>
        <vt:i4>0</vt:i4>
      </vt:variant>
      <vt:variant>
        <vt:i4>5</vt:i4>
      </vt:variant>
      <vt:variant>
        <vt:lpwstr/>
      </vt:variant>
      <vt:variant>
        <vt:lpwstr>_Toc506893338</vt:lpwstr>
      </vt:variant>
      <vt:variant>
        <vt:i4>2031673</vt:i4>
      </vt:variant>
      <vt:variant>
        <vt:i4>68</vt:i4>
      </vt:variant>
      <vt:variant>
        <vt:i4>0</vt:i4>
      </vt:variant>
      <vt:variant>
        <vt:i4>5</vt:i4>
      </vt:variant>
      <vt:variant>
        <vt:lpwstr/>
      </vt:variant>
      <vt:variant>
        <vt:lpwstr>_Toc506893337</vt:lpwstr>
      </vt:variant>
      <vt:variant>
        <vt:i4>2031673</vt:i4>
      </vt:variant>
      <vt:variant>
        <vt:i4>62</vt:i4>
      </vt:variant>
      <vt:variant>
        <vt:i4>0</vt:i4>
      </vt:variant>
      <vt:variant>
        <vt:i4>5</vt:i4>
      </vt:variant>
      <vt:variant>
        <vt:lpwstr/>
      </vt:variant>
      <vt:variant>
        <vt:lpwstr>_Toc506893336</vt:lpwstr>
      </vt:variant>
      <vt:variant>
        <vt:i4>2031673</vt:i4>
      </vt:variant>
      <vt:variant>
        <vt:i4>56</vt:i4>
      </vt:variant>
      <vt:variant>
        <vt:i4>0</vt:i4>
      </vt:variant>
      <vt:variant>
        <vt:i4>5</vt:i4>
      </vt:variant>
      <vt:variant>
        <vt:lpwstr/>
      </vt:variant>
      <vt:variant>
        <vt:lpwstr>_Toc506893335</vt:lpwstr>
      </vt:variant>
      <vt:variant>
        <vt:i4>2031673</vt:i4>
      </vt:variant>
      <vt:variant>
        <vt:i4>50</vt:i4>
      </vt:variant>
      <vt:variant>
        <vt:i4>0</vt:i4>
      </vt:variant>
      <vt:variant>
        <vt:i4>5</vt:i4>
      </vt:variant>
      <vt:variant>
        <vt:lpwstr/>
      </vt:variant>
      <vt:variant>
        <vt:lpwstr>_Toc506893334</vt:lpwstr>
      </vt:variant>
      <vt:variant>
        <vt:i4>2031673</vt:i4>
      </vt:variant>
      <vt:variant>
        <vt:i4>44</vt:i4>
      </vt:variant>
      <vt:variant>
        <vt:i4>0</vt:i4>
      </vt:variant>
      <vt:variant>
        <vt:i4>5</vt:i4>
      </vt:variant>
      <vt:variant>
        <vt:lpwstr/>
      </vt:variant>
      <vt:variant>
        <vt:lpwstr>_Toc506893333</vt:lpwstr>
      </vt:variant>
      <vt:variant>
        <vt:i4>2031673</vt:i4>
      </vt:variant>
      <vt:variant>
        <vt:i4>38</vt:i4>
      </vt:variant>
      <vt:variant>
        <vt:i4>0</vt:i4>
      </vt:variant>
      <vt:variant>
        <vt:i4>5</vt:i4>
      </vt:variant>
      <vt:variant>
        <vt:lpwstr/>
      </vt:variant>
      <vt:variant>
        <vt:lpwstr>_Toc506893332</vt:lpwstr>
      </vt:variant>
      <vt:variant>
        <vt:i4>2031673</vt:i4>
      </vt:variant>
      <vt:variant>
        <vt:i4>32</vt:i4>
      </vt:variant>
      <vt:variant>
        <vt:i4>0</vt:i4>
      </vt:variant>
      <vt:variant>
        <vt:i4>5</vt:i4>
      </vt:variant>
      <vt:variant>
        <vt:lpwstr/>
      </vt:variant>
      <vt:variant>
        <vt:lpwstr>_Toc506893331</vt:lpwstr>
      </vt:variant>
      <vt:variant>
        <vt:i4>2031673</vt:i4>
      </vt:variant>
      <vt:variant>
        <vt:i4>26</vt:i4>
      </vt:variant>
      <vt:variant>
        <vt:i4>0</vt:i4>
      </vt:variant>
      <vt:variant>
        <vt:i4>5</vt:i4>
      </vt:variant>
      <vt:variant>
        <vt:lpwstr/>
      </vt:variant>
      <vt:variant>
        <vt:lpwstr>_Toc506893330</vt:lpwstr>
      </vt:variant>
      <vt:variant>
        <vt:i4>1966137</vt:i4>
      </vt:variant>
      <vt:variant>
        <vt:i4>20</vt:i4>
      </vt:variant>
      <vt:variant>
        <vt:i4>0</vt:i4>
      </vt:variant>
      <vt:variant>
        <vt:i4>5</vt:i4>
      </vt:variant>
      <vt:variant>
        <vt:lpwstr/>
      </vt:variant>
      <vt:variant>
        <vt:lpwstr>_Toc506893329</vt:lpwstr>
      </vt:variant>
      <vt:variant>
        <vt:i4>1966137</vt:i4>
      </vt:variant>
      <vt:variant>
        <vt:i4>14</vt:i4>
      </vt:variant>
      <vt:variant>
        <vt:i4>0</vt:i4>
      </vt:variant>
      <vt:variant>
        <vt:i4>5</vt:i4>
      </vt:variant>
      <vt:variant>
        <vt:lpwstr/>
      </vt:variant>
      <vt:variant>
        <vt:lpwstr>_Toc506893328</vt:lpwstr>
      </vt:variant>
      <vt:variant>
        <vt:i4>1966137</vt:i4>
      </vt:variant>
      <vt:variant>
        <vt:i4>8</vt:i4>
      </vt:variant>
      <vt:variant>
        <vt:i4>0</vt:i4>
      </vt:variant>
      <vt:variant>
        <vt:i4>5</vt:i4>
      </vt:variant>
      <vt:variant>
        <vt:lpwstr/>
      </vt:variant>
      <vt:variant>
        <vt:lpwstr>_Toc506893327</vt:lpwstr>
      </vt:variant>
      <vt:variant>
        <vt:i4>1966137</vt:i4>
      </vt:variant>
      <vt:variant>
        <vt:i4>2</vt:i4>
      </vt:variant>
      <vt:variant>
        <vt:i4>0</vt:i4>
      </vt:variant>
      <vt:variant>
        <vt:i4>5</vt:i4>
      </vt:variant>
      <vt:variant>
        <vt:lpwstr/>
      </vt:variant>
      <vt:variant>
        <vt:lpwstr>_Toc506893326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Lada Agarkova</cp:lastModifiedBy>
  <cp:revision>2</cp:revision>
  <cp:lastPrinted>2018-02-20T17:52:00Z</cp:lastPrinted>
  <dcterms:created xsi:type="dcterms:W3CDTF">2018-02-20T18:30:00Z</dcterms:created>
  <dcterms:modified xsi:type="dcterms:W3CDTF">2018-02-20T18:30:00Z</dcterms:modified>
</cp:coreProperties>
</file>