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DA" w:rsidRDefault="007918DA" w:rsidP="005657A8">
      <w:pPr>
        <w:spacing w:after="0" w:line="240" w:lineRule="auto"/>
        <w:ind w:firstLine="454"/>
      </w:pPr>
      <w:bookmarkStart w:id="0" w:name="_Toc504553767"/>
      <w:bookmarkStart w:id="1" w:name="_Toc504553791"/>
    </w:p>
    <w:p w:rsidR="00B933E9" w:rsidRPr="00880FFA" w:rsidRDefault="00B933E9" w:rsidP="005657A8">
      <w:pPr>
        <w:tabs>
          <w:tab w:val="left" w:pos="0"/>
        </w:tabs>
        <w:spacing w:after="0" w:line="24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504553809"/>
      <w:bookmarkStart w:id="3" w:name="_Toc504554027"/>
      <w:bookmarkStart w:id="4" w:name="_Toc504554518"/>
      <w:r w:rsidRPr="00880FFA">
        <w:rPr>
          <w:rFonts w:ascii="Times New Roman" w:hAnsi="Times New Roman"/>
          <w:b/>
          <w:sz w:val="24"/>
          <w:szCs w:val="24"/>
        </w:rPr>
        <w:t>Изначально Вышестоящий Дом Изначально Вышестоящего Отца</w:t>
      </w:r>
      <w:bookmarkEnd w:id="0"/>
      <w:bookmarkEnd w:id="1"/>
      <w:bookmarkEnd w:id="2"/>
      <w:bookmarkEnd w:id="3"/>
      <w:bookmarkEnd w:id="4"/>
    </w:p>
    <w:p w:rsidR="00B933E9" w:rsidRPr="00880FFA" w:rsidRDefault="00B933E9" w:rsidP="005657A8">
      <w:pPr>
        <w:pStyle w:val="a4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880FFA">
        <w:rPr>
          <w:rFonts w:ascii="Times New Roman" w:hAnsi="Times New Roman"/>
          <w:b/>
          <w:sz w:val="24"/>
          <w:szCs w:val="24"/>
        </w:rPr>
        <w:t>7</w:t>
      </w:r>
      <w:r w:rsidR="00733FD9" w:rsidRPr="00880FFA">
        <w:rPr>
          <w:rFonts w:ascii="Times New Roman" w:hAnsi="Times New Roman"/>
          <w:b/>
          <w:sz w:val="24"/>
          <w:szCs w:val="24"/>
        </w:rPr>
        <w:t>9</w:t>
      </w:r>
      <w:r w:rsidRPr="00880FFA">
        <w:rPr>
          <w:rFonts w:ascii="Times New Roman" w:hAnsi="Times New Roman"/>
          <w:b/>
          <w:sz w:val="24"/>
          <w:szCs w:val="24"/>
        </w:rPr>
        <w:t xml:space="preserve"> (</w:t>
      </w:r>
      <w:r w:rsidR="00733FD9" w:rsidRPr="00880FFA">
        <w:rPr>
          <w:rFonts w:ascii="Times New Roman" w:hAnsi="Times New Roman"/>
          <w:b/>
          <w:sz w:val="24"/>
          <w:szCs w:val="24"/>
        </w:rPr>
        <w:t>4</w:t>
      </w:r>
      <w:r w:rsidR="00BC0BAB">
        <w:rPr>
          <w:rFonts w:ascii="Times New Roman" w:hAnsi="Times New Roman"/>
          <w:b/>
          <w:sz w:val="24"/>
          <w:szCs w:val="24"/>
        </w:rPr>
        <w:t>) Профессиональный П</w:t>
      </w:r>
      <w:bookmarkStart w:id="5" w:name="_GoBack"/>
      <w:bookmarkEnd w:id="5"/>
      <w:r w:rsidRPr="00880FFA">
        <w:rPr>
          <w:rFonts w:ascii="Times New Roman" w:hAnsi="Times New Roman"/>
          <w:b/>
          <w:sz w:val="24"/>
          <w:szCs w:val="24"/>
        </w:rPr>
        <w:t>олитический Синтез ИВО</w:t>
      </w:r>
    </w:p>
    <w:p w:rsidR="00B933E9" w:rsidRPr="00880FFA" w:rsidRDefault="00B933E9" w:rsidP="005657A8">
      <w:pPr>
        <w:pStyle w:val="a4"/>
        <w:ind w:firstLine="454"/>
        <w:jc w:val="center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ИВДИВО 4031 ИВР, Санкт-Петербург</w:t>
      </w:r>
    </w:p>
    <w:p w:rsidR="00B933E9" w:rsidRPr="00880FFA" w:rsidRDefault="00733FD9" w:rsidP="005657A8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23-24 декабря</w:t>
      </w:r>
      <w:r w:rsidR="00B933E9" w:rsidRPr="00880FFA">
        <w:rPr>
          <w:rFonts w:ascii="Times New Roman" w:hAnsi="Times New Roman"/>
          <w:sz w:val="24"/>
          <w:szCs w:val="24"/>
        </w:rPr>
        <w:t xml:space="preserve"> 2017</w:t>
      </w:r>
    </w:p>
    <w:p w:rsidR="007918DA" w:rsidRDefault="007918DA" w:rsidP="005657A8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7918DA" w:rsidRPr="007918DA" w:rsidRDefault="007918DA" w:rsidP="005657A8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b/>
          <w:sz w:val="32"/>
          <w:szCs w:val="32"/>
        </w:rPr>
      </w:pPr>
      <w:r w:rsidRPr="007918DA">
        <w:rPr>
          <w:rFonts w:ascii="Times New Roman" w:hAnsi="Times New Roman"/>
          <w:b/>
          <w:sz w:val="32"/>
          <w:szCs w:val="32"/>
        </w:rPr>
        <w:t>Практики</w:t>
      </w:r>
    </w:p>
    <w:p w:rsidR="007918DA" w:rsidRPr="007918DA" w:rsidRDefault="007918DA" w:rsidP="005657A8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657A8" w:rsidRDefault="0032678E" w:rsidP="003446BF">
      <w:pPr>
        <w:pStyle w:val="11"/>
        <w:tabs>
          <w:tab w:val="left" w:pos="10632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r w:rsidRPr="00683050">
        <w:rPr>
          <w:szCs w:val="22"/>
          <w:lang w:val="ru-RU"/>
        </w:rPr>
        <w:fldChar w:fldCharType="begin"/>
      </w:r>
      <w:r w:rsidR="00D71F0F" w:rsidRPr="00683050">
        <w:instrText xml:space="preserve"> TOC \o "1-2" \h \z \u </w:instrText>
      </w:r>
      <w:r w:rsidRPr="00683050">
        <w:rPr>
          <w:szCs w:val="22"/>
          <w:lang w:val="ru-RU"/>
        </w:rPr>
        <w:fldChar w:fldCharType="separate"/>
      </w:r>
    </w:p>
    <w:p w:rsidR="005657A8" w:rsidRDefault="005657A8" w:rsidP="003446BF">
      <w:pPr>
        <w:pStyle w:val="21"/>
        <w:tabs>
          <w:tab w:val="clear" w:pos="7230"/>
          <w:tab w:val="clear" w:pos="10348"/>
          <w:tab w:val="left" w:pos="10632"/>
        </w:tabs>
        <w:ind w:right="142"/>
        <w:rPr>
          <w:rFonts w:asciiTheme="minorHAnsi" w:eastAsiaTheme="minorEastAsia" w:hAnsiTheme="minorHAnsi" w:cstheme="minorBidi"/>
          <w:b w:val="0"/>
          <w:lang w:eastAsia="ru-RU" w:bidi="ar-SA"/>
        </w:rPr>
      </w:pPr>
      <w:hyperlink w:anchor="_Toc504554519" w:history="1">
        <w:r w:rsidRPr="002260D8">
          <w:rPr>
            <w:rStyle w:val="ab"/>
            <w:rFonts w:eastAsia="Batang"/>
          </w:rPr>
          <w:t>1 день 1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11"/>
        <w:tabs>
          <w:tab w:val="left" w:pos="10632"/>
        </w:tabs>
        <w:rPr>
          <w:rStyle w:val="ab"/>
          <w:rFonts w:eastAsia="Batang"/>
          <w:lang w:val="ru-RU"/>
        </w:rPr>
      </w:pPr>
    </w:p>
    <w:p w:rsidR="005657A8" w:rsidRDefault="005657A8" w:rsidP="003446BF">
      <w:pPr>
        <w:pStyle w:val="11"/>
        <w:tabs>
          <w:tab w:val="left" w:pos="10632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504554520" w:history="1">
        <w:r w:rsidRPr="003446BF">
          <w:rPr>
            <w:rStyle w:val="ab"/>
            <w:rFonts w:eastAsia="Batang"/>
            <w:b/>
          </w:rPr>
          <w:t>Практика 1</w:t>
        </w:r>
        <w:r w:rsidRPr="002260D8">
          <w:rPr>
            <w:rStyle w:val="ab"/>
            <w:rFonts w:eastAsia="Batang"/>
          </w:rPr>
          <w:t>. Стяжание трёх столиц Планеты Земля. Армагеддон официально отодвинут на 16 384 000 лет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11"/>
        <w:tabs>
          <w:tab w:val="left" w:pos="10632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504554521" w:history="1">
        <w:r w:rsidRPr="003446BF">
          <w:rPr>
            <w:rStyle w:val="ab"/>
            <w:rFonts w:eastAsia="Batang"/>
            <w:b/>
          </w:rPr>
          <w:t>Практика 2.</w:t>
        </w:r>
        <w:r w:rsidRPr="002260D8">
          <w:rPr>
            <w:rStyle w:val="ab"/>
            <w:rFonts w:eastAsia="Batang"/>
          </w:rPr>
          <w:t xml:space="preserve"> Первостяжание. Стяжание Материи </w:t>
        </w:r>
        <w:r w:rsidRPr="002260D8">
          <w:rPr>
            <w:rStyle w:val="ab"/>
            <w:rFonts w:eastAsia="Batang"/>
            <w:lang w:val="ru-RU"/>
          </w:rPr>
          <w:t>ВЦР</w:t>
        </w:r>
        <w:r w:rsidRPr="002260D8">
          <w:rPr>
            <w:rStyle w:val="ab"/>
            <w:rFonts w:eastAsia="Batang"/>
          </w:rPr>
          <w:t xml:space="preserve"> Метагалактики</w:t>
        </w:r>
        <w:r w:rsidRPr="002260D8">
          <w:rPr>
            <w:rStyle w:val="ab"/>
            <w:rFonts w:eastAsia="Batang"/>
            <w:lang w:val="ru-RU"/>
          </w:rPr>
          <w:t xml:space="preserve"> и 17-рицы</w:t>
        </w:r>
        <w:r w:rsidRPr="002260D8">
          <w:rPr>
            <w:rStyle w:val="ab"/>
            <w:rFonts w:eastAsia="Batang"/>
          </w:rPr>
          <w:t xml:space="preserve"> базового материального Явления </w:t>
        </w:r>
        <w:r w:rsidRPr="002260D8">
          <w:rPr>
            <w:rStyle w:val="ab"/>
            <w:rFonts w:eastAsia="Batang"/>
            <w:lang w:val="ru-RU"/>
          </w:rPr>
          <w:t xml:space="preserve">ИВО. </w:t>
        </w:r>
        <w:r w:rsidRPr="002260D8">
          <w:rPr>
            <w:rStyle w:val="ab"/>
            <w:rFonts w:eastAsia="Batang"/>
          </w:rPr>
          <w:t xml:space="preserve">Синтезогненный Магнит </w:t>
        </w:r>
        <w:r w:rsidRPr="002260D8">
          <w:rPr>
            <w:rStyle w:val="ab"/>
            <w:rFonts w:eastAsia="Batang"/>
            <w:lang w:val="ru-RU"/>
          </w:rPr>
          <w:t>ИВО и</w:t>
        </w:r>
        <w:r w:rsidRPr="002260D8">
          <w:rPr>
            <w:rStyle w:val="ab"/>
            <w:rFonts w:eastAsia="Batang"/>
          </w:rPr>
          <w:t xml:space="preserve"> Огненносинтезный Магнит </w:t>
        </w:r>
        <w:r w:rsidRPr="002260D8">
          <w:rPr>
            <w:rStyle w:val="ab"/>
            <w:rFonts w:eastAsia="Batang"/>
            <w:lang w:val="ru-RU"/>
          </w:rPr>
          <w:t>ИВМ</w:t>
        </w:r>
        <w:r w:rsidRPr="002260D8">
          <w:rPr>
            <w:rStyle w:val="ab"/>
            <w:rFonts w:eastAsia="Batang"/>
          </w:rPr>
          <w:t xml:space="preserve"> в 1025-ричном Явлении Материи </w:t>
        </w:r>
        <w:r w:rsidRPr="002260D8">
          <w:rPr>
            <w:rStyle w:val="ab"/>
            <w:rFonts w:eastAsia="Batang"/>
            <w:lang w:val="ru-RU"/>
          </w:rPr>
          <w:t>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21"/>
        <w:tabs>
          <w:tab w:val="clear" w:pos="7230"/>
          <w:tab w:val="clear" w:pos="10348"/>
          <w:tab w:val="left" w:pos="10632"/>
        </w:tabs>
        <w:ind w:right="142"/>
        <w:rPr>
          <w:rStyle w:val="ab"/>
          <w:rFonts w:eastAsia="Batang"/>
        </w:rPr>
      </w:pPr>
    </w:p>
    <w:p w:rsidR="005657A8" w:rsidRDefault="005657A8" w:rsidP="003446BF">
      <w:pPr>
        <w:pStyle w:val="21"/>
        <w:tabs>
          <w:tab w:val="clear" w:pos="7230"/>
          <w:tab w:val="clear" w:pos="10348"/>
          <w:tab w:val="left" w:pos="10632"/>
        </w:tabs>
        <w:ind w:right="142"/>
        <w:rPr>
          <w:rFonts w:asciiTheme="minorHAnsi" w:eastAsiaTheme="minorEastAsia" w:hAnsiTheme="minorHAnsi" w:cstheme="minorBidi"/>
          <w:b w:val="0"/>
          <w:lang w:eastAsia="ru-RU" w:bidi="ar-SA"/>
        </w:rPr>
      </w:pPr>
      <w:hyperlink w:anchor="_Toc504554522" w:history="1">
        <w:r w:rsidRPr="002260D8">
          <w:rPr>
            <w:rStyle w:val="ab"/>
            <w:rFonts w:eastAsia="Batang"/>
          </w:rPr>
          <w:t>1 день 2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11"/>
        <w:tabs>
          <w:tab w:val="left" w:pos="10632"/>
        </w:tabs>
        <w:rPr>
          <w:rStyle w:val="ab"/>
          <w:rFonts w:eastAsia="Batang"/>
          <w:lang w:val="ru-RU"/>
        </w:rPr>
      </w:pPr>
    </w:p>
    <w:p w:rsidR="005657A8" w:rsidRDefault="005657A8" w:rsidP="003446BF">
      <w:pPr>
        <w:pStyle w:val="11"/>
        <w:tabs>
          <w:tab w:val="left" w:pos="10632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504554523" w:history="1">
        <w:r w:rsidRPr="003446BF">
          <w:rPr>
            <w:rStyle w:val="ab"/>
            <w:rFonts w:eastAsia="Batang"/>
            <w:b/>
          </w:rPr>
          <w:t>Практика 3.</w:t>
        </w:r>
        <w:r w:rsidRPr="002260D8">
          <w:rPr>
            <w:rStyle w:val="ab"/>
            <w:rFonts w:eastAsia="Batang"/>
          </w:rPr>
          <w:t xml:space="preserve"> Стяжание огней 1024-рицы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11"/>
        <w:tabs>
          <w:tab w:val="left" w:pos="10632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504554524" w:history="1">
        <w:r w:rsidRPr="003446BF">
          <w:rPr>
            <w:rStyle w:val="ab"/>
            <w:rFonts w:eastAsia="Batang"/>
            <w:b/>
          </w:rPr>
          <w:t>Практика 4.</w:t>
        </w:r>
        <w:r w:rsidRPr="002260D8">
          <w:rPr>
            <w:rStyle w:val="ab"/>
            <w:rFonts w:eastAsia="Batang"/>
          </w:rPr>
          <w:t xml:space="preserve"> </w:t>
        </w:r>
        <w:r w:rsidRPr="002260D8">
          <w:rPr>
            <w:rStyle w:val="ab"/>
            <w:rFonts w:eastAsia="Batang"/>
          </w:rPr>
          <w:t>С</w:t>
        </w:r>
        <w:r w:rsidRPr="002260D8">
          <w:rPr>
            <w:rStyle w:val="ab"/>
            <w:rFonts w:eastAsia="Batang"/>
          </w:rPr>
          <w:t>тяжание 16-ти видов Метагалактических Синтезов Ракурсом Должностной Компетенции ИВДИВО в одну Однородность Специальным Метагалактическим Синтезом ИВО ракурсом Высокой Цельной Реальности и явления Изначально Вышестоящего Отца Служением Должностной Компетенцией ИВДИВО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11"/>
        <w:tabs>
          <w:tab w:val="left" w:pos="10632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504554525" w:history="1">
        <w:r w:rsidRPr="003446BF">
          <w:rPr>
            <w:rStyle w:val="ab"/>
            <w:rFonts w:eastAsia="Batang"/>
            <w:b/>
          </w:rPr>
          <w:t>Практика 5.</w:t>
        </w:r>
        <w:r w:rsidRPr="002260D8">
          <w:rPr>
            <w:rStyle w:val="ab"/>
            <w:rFonts w:eastAsia="Batang"/>
          </w:rPr>
          <w:t xml:space="preserve"> Стяжание 9-этажного Частного Здания Учителя Синтеза ИВДИВО Высокой Цельной Реальности Метагалактики ракурса явления 4032-й Изначально Вышестоящей Реальности и фиксации 18-ти Тренингов в нём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21"/>
        <w:tabs>
          <w:tab w:val="clear" w:pos="7230"/>
          <w:tab w:val="clear" w:pos="10348"/>
          <w:tab w:val="left" w:pos="10632"/>
        </w:tabs>
        <w:ind w:right="142"/>
        <w:rPr>
          <w:rStyle w:val="ab"/>
          <w:rFonts w:eastAsia="Batang"/>
        </w:rPr>
      </w:pPr>
    </w:p>
    <w:p w:rsidR="005657A8" w:rsidRDefault="005657A8" w:rsidP="003446BF">
      <w:pPr>
        <w:pStyle w:val="21"/>
        <w:tabs>
          <w:tab w:val="clear" w:pos="7230"/>
          <w:tab w:val="clear" w:pos="10348"/>
          <w:tab w:val="left" w:pos="10632"/>
        </w:tabs>
        <w:ind w:right="142"/>
        <w:rPr>
          <w:rFonts w:asciiTheme="minorHAnsi" w:eastAsiaTheme="minorEastAsia" w:hAnsiTheme="minorHAnsi" w:cstheme="minorBidi"/>
          <w:b w:val="0"/>
          <w:lang w:eastAsia="ru-RU" w:bidi="ar-SA"/>
        </w:rPr>
      </w:pPr>
      <w:hyperlink w:anchor="_Toc504554526" w:history="1">
        <w:r w:rsidRPr="002260D8">
          <w:rPr>
            <w:rStyle w:val="ab"/>
            <w:rFonts w:eastAsia="Batang"/>
          </w:rPr>
          <w:t>2 день 1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11"/>
        <w:tabs>
          <w:tab w:val="left" w:pos="10632"/>
        </w:tabs>
        <w:rPr>
          <w:rStyle w:val="ab"/>
          <w:rFonts w:eastAsia="Batang"/>
          <w:lang w:val="ru-RU"/>
        </w:rPr>
      </w:pPr>
    </w:p>
    <w:p w:rsidR="005657A8" w:rsidRDefault="005657A8" w:rsidP="003446BF">
      <w:pPr>
        <w:pStyle w:val="11"/>
        <w:tabs>
          <w:tab w:val="left" w:pos="10632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504554527" w:history="1">
        <w:r w:rsidRPr="003446BF">
          <w:rPr>
            <w:rStyle w:val="ab"/>
            <w:rFonts w:eastAsia="Batang"/>
            <w:b/>
          </w:rPr>
          <w:t>Практика 6.</w:t>
        </w:r>
        <w:r w:rsidRPr="002260D8">
          <w:rPr>
            <w:rStyle w:val="ab"/>
            <w:rFonts w:eastAsia="Batang"/>
          </w:rPr>
          <w:t xml:space="preserve"> Новые Пути Новой Эпохи. 16 – 4 –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11"/>
        <w:tabs>
          <w:tab w:val="left" w:pos="10632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504554529" w:history="1">
        <w:r w:rsidRPr="003446BF">
          <w:rPr>
            <w:rStyle w:val="ab"/>
            <w:rFonts w:eastAsia="Batang"/>
            <w:b/>
          </w:rPr>
          <w:t>Практика 7.</w:t>
        </w:r>
        <w:r w:rsidRPr="002260D8">
          <w:rPr>
            <w:rStyle w:val="ab"/>
            <w:rFonts w:eastAsia="Batang"/>
          </w:rPr>
          <w:t xml:space="preserve"> Стяжание Путей Изначально Вышестоящего Отца 64-рицы, 16-рицы, 4-рицы и Цельности всё во всём собою в 85-ти Путях реализации Изначально Вышестоящего Отца каждым. Стяжание Человека Изначально Вышестоящего Отца собою в цельности, однородности всех Частей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21"/>
        <w:tabs>
          <w:tab w:val="clear" w:pos="7230"/>
          <w:tab w:val="clear" w:pos="10348"/>
          <w:tab w:val="left" w:pos="10632"/>
        </w:tabs>
        <w:ind w:right="142"/>
        <w:rPr>
          <w:rStyle w:val="ab"/>
          <w:rFonts w:eastAsia="Batang"/>
        </w:rPr>
      </w:pPr>
    </w:p>
    <w:p w:rsidR="005657A8" w:rsidRDefault="005657A8" w:rsidP="003446BF">
      <w:pPr>
        <w:pStyle w:val="21"/>
        <w:tabs>
          <w:tab w:val="clear" w:pos="7230"/>
          <w:tab w:val="clear" w:pos="10348"/>
          <w:tab w:val="left" w:pos="10632"/>
        </w:tabs>
        <w:ind w:right="142"/>
        <w:rPr>
          <w:rFonts w:asciiTheme="minorHAnsi" w:eastAsiaTheme="minorEastAsia" w:hAnsiTheme="minorHAnsi" w:cstheme="minorBidi"/>
          <w:b w:val="0"/>
          <w:lang w:eastAsia="ru-RU" w:bidi="ar-SA"/>
        </w:rPr>
      </w:pPr>
      <w:hyperlink w:anchor="_Toc504554530" w:history="1">
        <w:r w:rsidRPr="002260D8">
          <w:rPr>
            <w:rStyle w:val="ab"/>
            <w:rFonts w:eastAsia="Batang"/>
          </w:rPr>
          <w:t>2 день 2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11"/>
        <w:tabs>
          <w:tab w:val="left" w:pos="10632"/>
        </w:tabs>
        <w:rPr>
          <w:rStyle w:val="ab"/>
          <w:rFonts w:eastAsia="Batang"/>
          <w:lang w:val="ru-RU"/>
        </w:rPr>
      </w:pPr>
    </w:p>
    <w:p w:rsidR="005657A8" w:rsidRDefault="005657A8" w:rsidP="003446BF">
      <w:pPr>
        <w:pStyle w:val="11"/>
        <w:tabs>
          <w:tab w:val="left" w:pos="10632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504554531" w:history="1">
        <w:r w:rsidRPr="003446BF">
          <w:rPr>
            <w:rStyle w:val="ab"/>
            <w:rFonts w:eastAsia="Batang"/>
            <w:b/>
          </w:rPr>
          <w:t xml:space="preserve">Практика </w:t>
        </w:r>
        <w:r w:rsidRPr="003446BF">
          <w:rPr>
            <w:rStyle w:val="ab"/>
            <w:rFonts w:eastAsia="Batang"/>
            <w:b/>
          </w:rPr>
          <w:t>8</w:t>
        </w:r>
        <w:r w:rsidRPr="003446BF">
          <w:rPr>
            <w:rStyle w:val="ab"/>
            <w:rFonts w:eastAsia="Batang"/>
            <w:b/>
          </w:rPr>
          <w:t>.</w:t>
        </w:r>
        <w:r w:rsidRPr="002260D8">
          <w:rPr>
            <w:rStyle w:val="ab"/>
            <w:rFonts w:eastAsia="Batang"/>
          </w:rPr>
          <w:t xml:space="preserve"> Однородный Метагалактический Синтез Изначально Вышестоящего Отца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11"/>
        <w:tabs>
          <w:tab w:val="left" w:pos="10632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504554532" w:history="1">
        <w:r w:rsidRPr="003446BF">
          <w:rPr>
            <w:rStyle w:val="ab"/>
            <w:rFonts w:eastAsia="Batang"/>
            <w:b/>
          </w:rPr>
          <w:t>Практика 9.</w:t>
        </w:r>
        <w:r w:rsidRPr="002260D8">
          <w:rPr>
            <w:rStyle w:val="ab"/>
            <w:rFonts w:eastAsia="Batang"/>
          </w:rPr>
          <w:t xml:space="preserve"> Стяжание Метагалактического Синтеза Метагалактической Страны России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11"/>
        <w:tabs>
          <w:tab w:val="left" w:pos="10632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504554533" w:history="1">
        <w:r w:rsidRPr="003446BF">
          <w:rPr>
            <w:rStyle w:val="ab"/>
            <w:rFonts w:eastAsia="Batang"/>
            <w:b/>
          </w:rPr>
          <w:t xml:space="preserve">Практика 10. </w:t>
        </w:r>
        <w:r w:rsidRPr="002260D8">
          <w:rPr>
            <w:rStyle w:val="ab"/>
            <w:rFonts w:eastAsia="Batang"/>
          </w:rPr>
          <w:t>Стяжание 16-рицы Совершенных Частей. 16-ричный М</w:t>
        </w:r>
        <w:r w:rsidR="003446BF">
          <w:rPr>
            <w:rStyle w:val="ab"/>
            <w:rFonts w:eastAsia="Batang"/>
            <w:lang w:val="ru-RU"/>
          </w:rPr>
          <w:t>г</w:t>
        </w:r>
        <w:r w:rsidRPr="002260D8">
          <w:rPr>
            <w:rStyle w:val="ab"/>
            <w:rFonts w:eastAsia="Batang"/>
          </w:rPr>
          <w:t xml:space="preserve"> Синтез 16-ти Совершенных Частей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657A8" w:rsidRDefault="005657A8" w:rsidP="003446BF">
      <w:pPr>
        <w:pStyle w:val="11"/>
        <w:tabs>
          <w:tab w:val="left" w:pos="10632"/>
        </w:tabs>
        <w:rPr>
          <w:rFonts w:asciiTheme="minorHAnsi" w:eastAsiaTheme="minorEastAsia" w:hAnsiTheme="minorHAnsi" w:cstheme="minorBidi"/>
          <w:szCs w:val="22"/>
          <w:lang w:val="ru-RU" w:eastAsia="ru-RU"/>
        </w:rPr>
      </w:pPr>
      <w:hyperlink w:anchor="_Toc504554534" w:history="1">
        <w:r w:rsidRPr="003446BF">
          <w:rPr>
            <w:rStyle w:val="ab"/>
            <w:rFonts w:eastAsia="Batang"/>
            <w:b/>
          </w:rPr>
          <w:t>Практика 11.</w:t>
        </w:r>
        <w:r w:rsidRPr="002260D8">
          <w:rPr>
            <w:rStyle w:val="ab"/>
            <w:rFonts w:eastAsia="Batang"/>
          </w:rPr>
          <w:t xml:space="preserve"> Итоговая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_Toc504554534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C0BAB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809D8" w:rsidRPr="00880FFA" w:rsidRDefault="0032678E" w:rsidP="003446BF">
      <w:pPr>
        <w:pStyle w:val="12"/>
        <w:tabs>
          <w:tab w:val="left" w:pos="10632"/>
        </w:tabs>
        <w:ind w:right="142" w:firstLine="454"/>
        <w:rPr>
          <w:lang w:val="ru-RU"/>
        </w:rPr>
      </w:pPr>
      <w:r w:rsidRPr="00683050">
        <w:rPr>
          <w:noProof/>
          <w:lang w:bidi="en-US"/>
        </w:rPr>
        <w:fldChar w:fldCharType="end"/>
      </w:r>
      <w:r w:rsidR="00D71F0F" w:rsidRPr="00880FFA">
        <w:br w:type="page"/>
      </w:r>
      <w:bookmarkStart w:id="6" w:name="_Toc421404086"/>
      <w:bookmarkStart w:id="7" w:name="_Toc501514635"/>
    </w:p>
    <w:p w:rsidR="002D1A2C" w:rsidRPr="00880FFA" w:rsidRDefault="002D1A2C" w:rsidP="005657A8">
      <w:pPr>
        <w:pStyle w:val="12"/>
        <w:ind w:firstLine="454"/>
      </w:pPr>
      <w:bookmarkStart w:id="8" w:name="_Toc504554519"/>
      <w:r w:rsidRPr="00880FFA">
        <w:lastRenderedPageBreak/>
        <w:t>1 день 1 часть</w:t>
      </w:r>
      <w:bookmarkEnd w:id="6"/>
      <w:bookmarkEnd w:id="7"/>
      <w:bookmarkEnd w:id="8"/>
    </w:p>
    <w:p w:rsidR="005657A8" w:rsidRDefault="005657A8" w:rsidP="005657A8">
      <w:pPr>
        <w:pStyle w:val="0"/>
        <w:spacing w:before="0" w:after="0"/>
        <w:ind w:right="0" w:firstLine="454"/>
        <w:rPr>
          <w:lang w:val="ru-RU"/>
        </w:rPr>
      </w:pPr>
    </w:p>
    <w:p w:rsidR="00E45B43" w:rsidRPr="00880FFA" w:rsidRDefault="00607811" w:rsidP="005657A8">
      <w:pPr>
        <w:pStyle w:val="0"/>
        <w:spacing w:before="0" w:after="0"/>
        <w:ind w:right="0" w:firstLine="454"/>
      </w:pPr>
      <w:bookmarkStart w:id="9" w:name="_Toc504554520"/>
      <w:r w:rsidRPr="00880FFA">
        <w:t>Практика 1. Стяжание трёх столиц Планеты Земля. Армагеддон официально отодвинут на 16 384 000 лет</w:t>
      </w:r>
      <w:bookmarkEnd w:id="9"/>
    </w:p>
    <w:p w:rsidR="005657A8" w:rsidRDefault="005657A8" w:rsidP="005657A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880FFA">
        <w:rPr>
          <w:rFonts w:ascii="Times New Roman" w:hAnsi="Times New Roman"/>
          <w:i/>
          <w:sz w:val="24"/>
          <w:szCs w:val="24"/>
        </w:rPr>
        <w:t>Вот вам Профессионально Политическая задача. А теперь сами настройтесь, вспомните, что вы – члены Иерархии. Оденьте форму Аватара, Владыки, Учителя, кем вы служите, плюс члена Иерархии ИВДИВО или Иерархии ИВО – это две формы вместе, в синтезе, кто стяжал это, по идее должны были все. Возожгитесь физически концентрацией, что мы стяжаем установление трёх столиц на Планете Земля. И при этом возожгитесь своим иерархическим мнением и устремлением, что Армагеддон должен быть закрыт, закрыт! И если какие-то аналоги его есть, максимально отодвинуть за пределы 6-й Расы минимум на 16 тысяч лет, а лучше закрыть навсегда. Надо с этой бодягой заканчивать Иоанна Богослова. Кто не знает – это понятие появилось после в</w:t>
      </w:r>
      <w:r w:rsidRPr="00880FFA">
        <w:rPr>
          <w:rFonts w:ascii="Times New Roman" w:hAnsi="Times New Roman"/>
          <w:b/>
          <w:i/>
          <w:sz w:val="24"/>
          <w:szCs w:val="24"/>
        </w:rPr>
        <w:t>и</w:t>
      </w:r>
      <w:r w:rsidRPr="00880FFA">
        <w:rPr>
          <w:rFonts w:ascii="Times New Roman" w:hAnsi="Times New Roman"/>
          <w:i/>
          <w:sz w:val="24"/>
          <w:szCs w:val="24"/>
        </w:rPr>
        <w:t>дения Иоанна Богослова. В</w:t>
      </w:r>
      <w:r w:rsidRPr="00880FFA">
        <w:rPr>
          <w:rFonts w:ascii="Times New Roman" w:hAnsi="Times New Roman"/>
          <w:b/>
          <w:i/>
          <w:sz w:val="24"/>
          <w:szCs w:val="24"/>
        </w:rPr>
        <w:t>и</w:t>
      </w:r>
      <w:r w:rsidRPr="00880FFA">
        <w:rPr>
          <w:rFonts w:ascii="Times New Roman" w:hAnsi="Times New Roman"/>
          <w:i/>
          <w:sz w:val="24"/>
          <w:szCs w:val="24"/>
        </w:rPr>
        <w:t>дение относится к Провидению. Кто сказал, что мы не можем применять Провидение с нашими частями? Пора это в</w:t>
      </w:r>
      <w:r w:rsidRPr="00880FFA">
        <w:rPr>
          <w:rFonts w:ascii="Times New Roman" w:hAnsi="Times New Roman"/>
          <w:b/>
          <w:i/>
          <w:sz w:val="24"/>
          <w:szCs w:val="24"/>
        </w:rPr>
        <w:t>и</w:t>
      </w:r>
      <w:r w:rsidRPr="00880FFA">
        <w:rPr>
          <w:rFonts w:ascii="Times New Roman" w:hAnsi="Times New Roman"/>
          <w:i/>
          <w:sz w:val="24"/>
          <w:szCs w:val="24"/>
        </w:rPr>
        <w:t xml:space="preserve">дение закрывать и провидеть вполне себе счастливую Жизнь на Планете Земля.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Возожглись.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мы синтезируемся с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Аватарами Синтеза Кут Хуми и Фаинь, переходим в зал Изначально Вышестоящего Дома Изначально Вышестоящего Отца 4032-х Изначально Вышестояще Реальный явлено, развёртываемся в зале в форме служения с акцентом на явление члена Иерархии Изначально Вышестоящего Отца каждым из нас служением нашим. </w:t>
      </w:r>
      <w:proofErr w:type="gramStart"/>
      <w:r w:rsidRPr="00880FFA">
        <w:rPr>
          <w:rFonts w:ascii="Times New Roman" w:hAnsi="Times New Roman"/>
          <w:sz w:val="24"/>
          <w:szCs w:val="24"/>
        </w:rPr>
        <w:t xml:space="preserve">Синтезируемся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явление трёх столиц, явление и развитие Метагалактики Фа 1024-х Изначально Вышестояще </w:t>
      </w:r>
      <w:proofErr w:type="spellStart"/>
      <w:r w:rsidRPr="00880FFA">
        <w:rPr>
          <w:rFonts w:ascii="Times New Roman" w:hAnsi="Times New Roman"/>
          <w:sz w:val="24"/>
          <w:szCs w:val="24"/>
        </w:rPr>
        <w:t>Реальностных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выражений Метагалактика Фа и, соответственно, 4023-й, 4022-й и 4021-й выразимости столиц Изначально Вышестоящими Реальностями Высокой Цельности Метагалактики Изначально Вышестоящего Отца в синтезе их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физически Планетой Земля собою.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 xml:space="preserve">И синтезируясь с Изначально Вышестоящими Аватарами Синтеза Кут Хуми Фаинь, просим установить на Планете Земля три столицы Метагалактического развития: </w:t>
      </w:r>
      <w:r w:rsidRPr="00880FFA">
        <w:rPr>
          <w:rFonts w:ascii="Times New Roman" w:hAnsi="Times New Roman"/>
          <w:b/>
          <w:sz w:val="24"/>
          <w:szCs w:val="24"/>
        </w:rPr>
        <w:t xml:space="preserve">столицу Метагалактической Цивилизации Высокой Цельной Реальности Метагалактики Фа – Сочи, столицу Метагалактической Нации Высокой Цельной Реальности Метагалактики Фа – Ставрополь </w:t>
      </w:r>
      <w:r w:rsidRPr="00880FFA">
        <w:rPr>
          <w:rFonts w:ascii="Times New Roman" w:hAnsi="Times New Roman"/>
          <w:sz w:val="24"/>
          <w:szCs w:val="24"/>
        </w:rPr>
        <w:t>и</w:t>
      </w:r>
      <w:r w:rsidRPr="00880FFA">
        <w:rPr>
          <w:rFonts w:ascii="Times New Roman" w:hAnsi="Times New Roman"/>
          <w:b/>
          <w:sz w:val="24"/>
          <w:szCs w:val="24"/>
        </w:rPr>
        <w:t xml:space="preserve"> столицу Метагалактической Расы Высокой Цельной Реальности Метагалактики Фа – Самара</w:t>
      </w:r>
      <w:r w:rsidRPr="00880FFA">
        <w:rPr>
          <w:rFonts w:ascii="Times New Roman" w:hAnsi="Times New Roman"/>
          <w:sz w:val="24"/>
          <w:szCs w:val="24"/>
        </w:rPr>
        <w:t>, явлением соответствующей фиксации Изначально Вышестоящих Реальностей Высокой Цельной Реальности Метагалактики и Метагалактики Фа</w:t>
      </w:r>
      <w:proofErr w:type="gramEnd"/>
      <w:r w:rsidRPr="00880FFA">
        <w:rPr>
          <w:rFonts w:ascii="Times New Roman" w:hAnsi="Times New Roman"/>
          <w:sz w:val="24"/>
          <w:szCs w:val="24"/>
        </w:rPr>
        <w:t>, минимум 1024-го ракурса явления синтезфизически собою, с концентрацией всех условий Изначально Вышестоящего Дома Изначально Вышестоящего Отца этим, с фиксацией на данных столицах синтезфизически собою.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Синтезом Изначально Вышестоящего Отца, преображаясь им, синтезируемся с Хум Изначально Вышестоящих Аватаров Синтеза Кут Хуми Фаинь, стяжаем три Синтез Синтеза Изначально Вышестоящего Отца фиксацией трёх столиц на Планете Земля Фа. И синтезируясь с Изначально Вышестоящим Домом Изначально Вышестоящего Отца, стяжаем три фиксации Изначально Вышестоящего Дома Изначально Вышестоящего Отца на Планету Земля, с формированием столичных условий Метагалактического развития на соответствующие города России в концентрации возможностей явлений каждым из нас и синтезом нас.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тремя Синтез Синтезами Изначально Вышестоящего Отца, возжигаясь ими, преображаясь ими, мы синтезируемся с Изначально Вышестоящим Отцом, переходим в зал Изначально Вышестоящего Отца 4097-ми Изначально Вышестояще Реально явлено. </w:t>
      </w:r>
      <w:proofErr w:type="gramStart"/>
      <w:r w:rsidRPr="00880FFA">
        <w:rPr>
          <w:rFonts w:ascii="Times New Roman" w:hAnsi="Times New Roman"/>
          <w:sz w:val="24"/>
          <w:szCs w:val="24"/>
        </w:rPr>
        <w:t>Развёртываемся пред Изначально Вышестоящим Отцом и просим Изначально Вышестоящего Отца сотворить и развернуть три столицы Метагалактики Фа и Высокой Цельной Реальности Метагалактики явлением столицы Метагалактической Цивилизации Высокой Цельной Реальности Метагалактики Фа, Человека Изначально Вышестоящего Отца и видов его выражения, Человека Высокой Цельной Реальности Метагалактики, Человека Метагалактики Фа, Человека Планеты Земля явлением Человека и Человечества Планеты Земля физически территориально городом Сочи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. Явлением Метагалактической Нации Высокой Цельной Реальности Метагалактики  Фа четырьмя видами Человека Изначально Вышестоящего Отца, Человека Высокой Цельной Реальности Метагалактики, Человека Метагалактики </w:t>
      </w:r>
      <w:r w:rsidRPr="00880FFA">
        <w:rPr>
          <w:rFonts w:ascii="Times New Roman" w:hAnsi="Times New Roman"/>
          <w:sz w:val="24"/>
          <w:szCs w:val="24"/>
        </w:rPr>
        <w:lastRenderedPageBreak/>
        <w:t xml:space="preserve">Фа и Человека Планеты Земля для Человека и Человечества Планеты Земля. И столицей Метагалактической Расы Высокой Цельной Реальности Метагалактики и Метагалактики Фа, явлением Человека Изначально Вышестоящего Отца, Человека Высокой Цельной Реальности Метагалактики, Человека Метагалактики Фа и Человека Планеты Земля, со всеми видами иных видов Человека, явлением Посвящений и Статусов Изначально Вышестоящего Отца. </w:t>
      </w:r>
      <w:proofErr w:type="gramStart"/>
      <w:r w:rsidRPr="00880FFA">
        <w:rPr>
          <w:rFonts w:ascii="Times New Roman" w:hAnsi="Times New Roman"/>
          <w:sz w:val="24"/>
          <w:szCs w:val="24"/>
        </w:rPr>
        <w:t xml:space="preserve">С фиксацией трёх столиц, для всех видов Метагалактических Цивилизаций, Метагалактических Наций и Метагалактических Рас, входящих в 1024 Изначально Вышестоящие Реальности Высокой Цельной Реальности Метагалактики и в Метагалактику 1024-х Изначально Вышестоящих Реальностей явлением Планеты Земля, явлением Метагалактики Человека, явлением </w:t>
      </w:r>
      <w:proofErr w:type="spellStart"/>
      <w:r w:rsidRPr="00880FFA">
        <w:rPr>
          <w:rFonts w:ascii="Times New Roman" w:hAnsi="Times New Roman"/>
          <w:sz w:val="24"/>
          <w:szCs w:val="24"/>
        </w:rPr>
        <w:t>Параметагалактики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явлением </w:t>
      </w:r>
      <w:proofErr w:type="spellStart"/>
      <w:r w:rsidRPr="00880FFA">
        <w:rPr>
          <w:rFonts w:ascii="Times New Roman" w:hAnsi="Times New Roman"/>
          <w:sz w:val="24"/>
          <w:szCs w:val="24"/>
        </w:rPr>
        <w:t>Синтезметагалактики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явлением Начальной Метагалактики </w:t>
      </w:r>
      <w:proofErr w:type="spellStart"/>
      <w:r w:rsidRPr="00880FFA">
        <w:rPr>
          <w:rFonts w:ascii="Times New Roman" w:hAnsi="Times New Roman"/>
          <w:sz w:val="24"/>
          <w:szCs w:val="24"/>
        </w:rPr>
        <w:t>Планетоверсумов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явлением </w:t>
      </w:r>
      <w:proofErr w:type="spellStart"/>
      <w:r w:rsidRPr="00880FFA">
        <w:rPr>
          <w:rFonts w:ascii="Times New Roman" w:hAnsi="Times New Roman"/>
          <w:sz w:val="24"/>
          <w:szCs w:val="24"/>
        </w:rPr>
        <w:t>Синтезметагалактики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FA">
        <w:rPr>
          <w:rFonts w:ascii="Times New Roman" w:hAnsi="Times New Roman"/>
          <w:sz w:val="24"/>
          <w:szCs w:val="24"/>
        </w:rPr>
        <w:t>Метаверсумов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явлением </w:t>
      </w:r>
      <w:proofErr w:type="spellStart"/>
      <w:r w:rsidRPr="00880FFA">
        <w:rPr>
          <w:rFonts w:ascii="Times New Roman" w:hAnsi="Times New Roman"/>
          <w:sz w:val="24"/>
          <w:szCs w:val="24"/>
        </w:rPr>
        <w:t>Суперметагалактики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FA">
        <w:rPr>
          <w:rFonts w:ascii="Times New Roman" w:hAnsi="Times New Roman"/>
          <w:sz w:val="24"/>
          <w:szCs w:val="24"/>
        </w:rPr>
        <w:t>Метаверсумов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явлением Цельной Метагалактики </w:t>
      </w:r>
      <w:proofErr w:type="spellStart"/>
      <w:r w:rsidRPr="00880FFA">
        <w:rPr>
          <w:rFonts w:ascii="Times New Roman" w:hAnsi="Times New Roman"/>
          <w:sz w:val="24"/>
          <w:szCs w:val="24"/>
        </w:rPr>
        <w:t>Синтезверсумов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явлением Аматической Метагалактики </w:t>
      </w:r>
      <w:proofErr w:type="spellStart"/>
      <w:r w:rsidRPr="00880FFA">
        <w:rPr>
          <w:rFonts w:ascii="Times New Roman" w:hAnsi="Times New Roman"/>
          <w:sz w:val="24"/>
          <w:szCs w:val="24"/>
        </w:rPr>
        <w:t>Мультиверсумов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>… нет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80FFA">
        <w:rPr>
          <w:rFonts w:ascii="Times New Roman" w:hAnsi="Times New Roman"/>
          <w:sz w:val="24"/>
          <w:szCs w:val="24"/>
        </w:rPr>
        <w:t xml:space="preserve">явлением Аматической Метагалактики </w:t>
      </w:r>
      <w:proofErr w:type="spellStart"/>
      <w:r w:rsidRPr="00880FFA">
        <w:rPr>
          <w:rFonts w:ascii="Times New Roman" w:hAnsi="Times New Roman"/>
          <w:sz w:val="24"/>
          <w:szCs w:val="24"/>
        </w:rPr>
        <w:t>Суперверсумов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явлением </w:t>
      </w:r>
      <w:proofErr w:type="spellStart"/>
      <w:r w:rsidRPr="00880FFA">
        <w:rPr>
          <w:rFonts w:ascii="Times New Roman" w:hAnsi="Times New Roman"/>
          <w:sz w:val="24"/>
          <w:szCs w:val="24"/>
        </w:rPr>
        <w:t>Атмической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Метагалактики </w:t>
      </w:r>
      <w:proofErr w:type="spellStart"/>
      <w:r w:rsidRPr="00880FFA">
        <w:rPr>
          <w:rFonts w:ascii="Times New Roman" w:hAnsi="Times New Roman"/>
          <w:sz w:val="24"/>
          <w:szCs w:val="24"/>
        </w:rPr>
        <w:t>Мультиверсумов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явлением </w:t>
      </w:r>
      <w:proofErr w:type="spellStart"/>
      <w:r w:rsidRPr="00880FFA">
        <w:rPr>
          <w:rFonts w:ascii="Times New Roman" w:hAnsi="Times New Roman"/>
          <w:sz w:val="24"/>
          <w:szCs w:val="24"/>
        </w:rPr>
        <w:t>Буддической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Метагалактики Универсумов, явлением Причинной Метагалактики Вселенных, явлением Ментальной Метагалактики Супергалактик, явлением Изначальной Метагалактики Галактик, явлением Основной Метагалактики Солнечных систем и явлением Физичности Изначально Вышестоящего Отца физически собою, в синтезе всех вариантов их явления всего во всём, в концентрации на три столицы явления Метагалактической Цивилизации, Метагалактической Нации, Метагалактической Расы синтезфизически Планетой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Земля собою.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просим, лично, каждым из нас завершить Армагеддон и все </w:t>
      </w:r>
      <w:proofErr w:type="gramStart"/>
      <w:r w:rsidRPr="00880FFA">
        <w:rPr>
          <w:rFonts w:ascii="Times New Roman" w:hAnsi="Times New Roman"/>
          <w:sz w:val="24"/>
          <w:szCs w:val="24"/>
        </w:rPr>
        <w:t>варианты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и виды его возможного выражения. </w:t>
      </w:r>
      <w:proofErr w:type="gramStart"/>
      <w:r w:rsidRPr="00880FFA">
        <w:rPr>
          <w:rFonts w:ascii="Times New Roman" w:hAnsi="Times New Roman"/>
          <w:sz w:val="24"/>
          <w:szCs w:val="24"/>
        </w:rPr>
        <w:t xml:space="preserve">А при невозможности его завершения, отодвинуть Армагеддон за пределы явления Метагалактической 6-й расы Человека Планеты Земли минимум за 16384 года и более того, желательно, за 16 миллионов 384 тысячи лет для стабильного и спокойного развития Метагалактической 6-й расы в освоении Планет, Солнечных систем, Галактик, Супергалактик, всех видов </w:t>
      </w:r>
      <w:proofErr w:type="spellStart"/>
      <w:r w:rsidRPr="00880FFA">
        <w:rPr>
          <w:rFonts w:ascii="Times New Roman" w:hAnsi="Times New Roman"/>
          <w:sz w:val="24"/>
          <w:szCs w:val="24"/>
        </w:rPr>
        <w:t>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и Метагалактик в синтезе их физически собою.</w:t>
      </w:r>
      <w:proofErr w:type="gramEnd"/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Армагеддон официально отодвинут на 16 384 000 лет, аминь.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 и стяжаем столицу Метагалактической </w:t>
      </w:r>
      <w:r w:rsidRPr="00880FFA">
        <w:rPr>
          <w:rFonts w:ascii="Times New Roman" w:hAnsi="Times New Roman"/>
          <w:b/>
          <w:sz w:val="24"/>
          <w:szCs w:val="24"/>
        </w:rPr>
        <w:t>Цивилизации</w:t>
      </w:r>
      <w:r w:rsidRPr="00880FFA">
        <w:rPr>
          <w:rFonts w:ascii="Times New Roman" w:hAnsi="Times New Roman"/>
          <w:sz w:val="24"/>
          <w:szCs w:val="24"/>
        </w:rPr>
        <w:t xml:space="preserve"> Высокой Цельной Реальности Метагалактики Фа – Сочи, ракурсом центровки 4023-й Изначально Вышестоящей Реальности Изначально Вышестоящего Отца физически собою. И синтезируясь с Хум Изначально Вышестоящего Отца, стяжаем Синтез Изначально Вышестоящего Отца и, возжигаясь, преображаемся им. </w:t>
      </w: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возжигаясь Синтезом Изначально Вышестоящего Отца, преображаясь им, синтезируясь с Изначально Вышестоящим Отцом, стяжаем синтез, системы, огонь и условия с полной прямой концентрацией Изначально Вышестоящего Дома Изначально Вышестоящего Отца на столицу Метагалактической Цивилизации Сочи Планеты Земля синтезфизически собою. И возжигаясь Синтезом, и возжигаясь, преображаемся этим.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Далее мы синтезируемся с Изначально Вышестоящим Отцом и стяжаем столицу Метагалактической </w:t>
      </w:r>
      <w:r w:rsidRPr="00880FFA">
        <w:rPr>
          <w:rFonts w:ascii="Times New Roman" w:hAnsi="Times New Roman"/>
          <w:b/>
          <w:sz w:val="24"/>
          <w:szCs w:val="24"/>
        </w:rPr>
        <w:t>Нации</w:t>
      </w:r>
      <w:r w:rsidRPr="00880FFA">
        <w:rPr>
          <w:rFonts w:ascii="Times New Roman" w:hAnsi="Times New Roman"/>
          <w:sz w:val="24"/>
          <w:szCs w:val="24"/>
        </w:rPr>
        <w:t xml:space="preserve"> Высокой Цельной Реальности Метагалактики Фа – Ставрополь, ракурсом центровки 4022-й Изначально Вышестоящей Реальности, стяжая синтез, системы, огонь и условия с прямой концентрацией Изначально Вышестоящего Отца и Изначально Вышестоящего Дома Изначально Вышестоящего Отца этим на Ставрополь. И синтезируясь с Хум Изначально Вышестоящего Отца, стяжаем Синтез Изначально Вышестоящего Отца и, возжигаясь, преображаемся им. И синтезируемся с Хум Изначально Вышестоящего Отца, стяжая, возжигаемся Синтезом Изначально Вышестоящего Отца и, возжигаясь, преображаемся им.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 xml:space="preserve">И далее синтезируясь с Изначально Вышестоящим Отцом, стяжаем столицу Метагалактической </w:t>
      </w:r>
      <w:r w:rsidRPr="00880FFA">
        <w:rPr>
          <w:rFonts w:ascii="Times New Roman" w:hAnsi="Times New Roman"/>
          <w:b/>
          <w:sz w:val="24"/>
          <w:szCs w:val="24"/>
        </w:rPr>
        <w:t>Расы</w:t>
      </w:r>
      <w:r w:rsidRPr="00880FFA">
        <w:rPr>
          <w:rFonts w:ascii="Times New Roman" w:hAnsi="Times New Roman"/>
          <w:sz w:val="24"/>
          <w:szCs w:val="24"/>
        </w:rPr>
        <w:t xml:space="preserve"> Высокой Цельной Реальности Метагалактики Фа Планеты Земля – Самара, стяжая синтез, системы, огонь и условия Метагалактической Расы с концентрацией Изначально Вышестоящего Отца и концентрацией Изначально Вышестоящего Дома Изначально Вышестоящего Отца синтезфизически собою, явлением центровки 4021-й Изначально Вышестоящей Реальности Изначально Вышестоящего Отца в синтезе концентрированного выражения Метагалактики Фа синтезфизически собою.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Возжигаясь Синтезом Изначально Вышестоящего Отца, преображаемся им.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 и просим преобразить каждого из нас и синтез нас, преобразить явление Высокой Цельной Реальности Метагалактики и Метагалактики Фа в целом явлением и установлением трёх столиц: </w:t>
      </w:r>
      <w:r w:rsidRPr="00880FFA">
        <w:rPr>
          <w:rFonts w:ascii="Times New Roman" w:hAnsi="Times New Roman"/>
          <w:sz w:val="24"/>
          <w:szCs w:val="24"/>
        </w:rPr>
        <w:lastRenderedPageBreak/>
        <w:t xml:space="preserve">Метагалактической Цивилизации, Метагалактической Нации, Метагалактической Расы на Планете Земля с осуществлением соответствующего Метагалактического развития: Метагалактикой Человека, </w:t>
      </w:r>
      <w:proofErr w:type="spellStart"/>
      <w:r w:rsidRPr="00880FFA">
        <w:rPr>
          <w:rFonts w:ascii="Times New Roman" w:hAnsi="Times New Roman"/>
          <w:sz w:val="24"/>
          <w:szCs w:val="24"/>
        </w:rPr>
        <w:t>Параметагалактикой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0FFA">
        <w:rPr>
          <w:rFonts w:ascii="Times New Roman" w:hAnsi="Times New Roman"/>
          <w:sz w:val="24"/>
          <w:szCs w:val="24"/>
        </w:rPr>
        <w:t>Синтезметагалактикой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Начальной Метагалактикой </w:t>
      </w:r>
      <w:proofErr w:type="spellStart"/>
      <w:r w:rsidRPr="00880FFA">
        <w:rPr>
          <w:rFonts w:ascii="Times New Roman" w:hAnsi="Times New Roman"/>
          <w:sz w:val="24"/>
          <w:szCs w:val="24"/>
        </w:rPr>
        <w:t>Планетоверсумов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0FFA">
        <w:rPr>
          <w:rFonts w:ascii="Times New Roman" w:hAnsi="Times New Roman"/>
          <w:sz w:val="24"/>
          <w:szCs w:val="24"/>
        </w:rPr>
        <w:t>Суперметагалактикой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FA">
        <w:rPr>
          <w:rFonts w:ascii="Times New Roman" w:hAnsi="Times New Roman"/>
          <w:sz w:val="24"/>
          <w:szCs w:val="24"/>
        </w:rPr>
        <w:t>Метаверсумов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Цельной Метагалактикой </w:t>
      </w:r>
      <w:proofErr w:type="spellStart"/>
      <w:r w:rsidRPr="00880FFA">
        <w:rPr>
          <w:rFonts w:ascii="Times New Roman" w:hAnsi="Times New Roman"/>
          <w:sz w:val="24"/>
          <w:szCs w:val="24"/>
        </w:rPr>
        <w:t>Синтезверсумов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Аматической Метагалактикой </w:t>
      </w:r>
      <w:proofErr w:type="spellStart"/>
      <w:r w:rsidRPr="00880FFA">
        <w:rPr>
          <w:rFonts w:ascii="Times New Roman" w:hAnsi="Times New Roman"/>
          <w:sz w:val="24"/>
          <w:szCs w:val="24"/>
        </w:rPr>
        <w:t>Суперверсумов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0FFA">
        <w:rPr>
          <w:rFonts w:ascii="Times New Roman" w:hAnsi="Times New Roman"/>
          <w:sz w:val="24"/>
          <w:szCs w:val="24"/>
        </w:rPr>
        <w:t>Атмической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Метагалактикой </w:t>
      </w:r>
      <w:proofErr w:type="spellStart"/>
      <w:r w:rsidRPr="00880FFA">
        <w:rPr>
          <w:rFonts w:ascii="Times New Roman" w:hAnsi="Times New Roman"/>
          <w:sz w:val="24"/>
          <w:szCs w:val="24"/>
        </w:rPr>
        <w:t>Мультиверсумов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0FFA">
        <w:rPr>
          <w:rFonts w:ascii="Times New Roman" w:hAnsi="Times New Roman"/>
          <w:sz w:val="24"/>
          <w:szCs w:val="24"/>
        </w:rPr>
        <w:t>Буддической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Метагалактикой Универсумов, Причинной Метагалактикой Вселенных, Ментальной Метагалактикой Супергалактик, Изначальной Метагалактикой Галактик, Основной Метагалактикой Солнечных систем и Физичностью Изначально Вышестоящего Отца физически собою.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16 Синтезов Изначально Вышестоящего Отца и, возжигаясь, преображаемся ими, преображая данные названные 16 видов явления материи Изначально Вышестоящего Отца синтезфизически собою. И эманируем всё стяжённое и возожжённое из зала Изначально Вышестоящего Отца по всему Изначально Вышестоящему Дому Изначально Вышестоящего Отца в целом.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Синтезами Изначально Вышестоящего Отца, преображаемся ими, синтезируясь с Хум Изначально Вышестоящего Отца, стяжаем Синтез личного преображения каждого из нас этим. И возжигаясь, преображаемся им.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физическое выражение каждым из нас, развёртываемся физически собою каждым из нас и эманируем всё стяжённое и возожжённое в Изначально Вышестоящий Дом Изначально Вышестоящего Отца и в Изначально Вышестоящий Дом Изначально Вышестоящего Отца каждого из нас.</w:t>
      </w:r>
      <w:proofErr w:type="gramEnd"/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5657A8" w:rsidRDefault="005657A8" w:rsidP="005657A8">
      <w:pPr>
        <w:pStyle w:val="0"/>
        <w:spacing w:before="0" w:after="0"/>
        <w:ind w:right="0" w:firstLine="454"/>
        <w:rPr>
          <w:lang w:val="ru-RU"/>
        </w:rPr>
      </w:pPr>
    </w:p>
    <w:p w:rsidR="00E45B43" w:rsidRPr="00880FFA" w:rsidRDefault="00E45B43" w:rsidP="005657A8">
      <w:pPr>
        <w:pStyle w:val="0"/>
        <w:spacing w:before="0" w:after="0"/>
        <w:ind w:right="0" w:firstLine="454"/>
        <w:rPr>
          <w:lang w:val="ru-RU"/>
        </w:rPr>
      </w:pPr>
      <w:bookmarkStart w:id="10" w:name="_Toc504554521"/>
      <w:r w:rsidRPr="00880FFA">
        <w:t xml:space="preserve">Практика 2. Первостяжание. Стяжание Материи </w:t>
      </w:r>
      <w:r w:rsidR="00125BD4" w:rsidRPr="00880FFA">
        <w:rPr>
          <w:lang w:val="ru-RU"/>
        </w:rPr>
        <w:t>ВЦР</w:t>
      </w:r>
      <w:r w:rsidRPr="00880FFA">
        <w:t xml:space="preserve"> Метагалактики</w:t>
      </w:r>
      <w:r w:rsidR="00125BD4" w:rsidRPr="00880FFA">
        <w:rPr>
          <w:lang w:val="ru-RU"/>
        </w:rPr>
        <w:t xml:space="preserve"> и 17-рицы</w:t>
      </w:r>
      <w:r w:rsidR="00125BD4" w:rsidRPr="00880FFA">
        <w:t xml:space="preserve"> базового материального Явления </w:t>
      </w:r>
      <w:r w:rsidR="00125BD4" w:rsidRPr="00880FFA">
        <w:rPr>
          <w:lang w:val="ru-RU"/>
        </w:rPr>
        <w:t xml:space="preserve">ИВО. </w:t>
      </w:r>
      <w:proofErr w:type="spellStart"/>
      <w:r w:rsidRPr="00880FFA">
        <w:t>Синтезогненный</w:t>
      </w:r>
      <w:proofErr w:type="spellEnd"/>
      <w:r w:rsidRPr="00880FFA">
        <w:t xml:space="preserve"> Магнит </w:t>
      </w:r>
      <w:r w:rsidR="00125BD4" w:rsidRPr="00880FFA">
        <w:rPr>
          <w:lang w:val="ru-RU"/>
        </w:rPr>
        <w:t>ИВО и</w:t>
      </w:r>
      <w:r w:rsidRPr="00880FFA">
        <w:t xml:space="preserve"> </w:t>
      </w:r>
      <w:proofErr w:type="spellStart"/>
      <w:r w:rsidRPr="00880FFA">
        <w:t>Огненносинтезный</w:t>
      </w:r>
      <w:proofErr w:type="spellEnd"/>
      <w:r w:rsidRPr="00880FFA">
        <w:t xml:space="preserve"> Магнит </w:t>
      </w:r>
      <w:r w:rsidR="00125BD4" w:rsidRPr="00880FFA">
        <w:rPr>
          <w:lang w:val="ru-RU"/>
        </w:rPr>
        <w:t>ИВМ</w:t>
      </w:r>
      <w:r w:rsidRPr="00880FFA">
        <w:t xml:space="preserve"> в 1025-ричном Явлении Материи </w:t>
      </w:r>
      <w:r w:rsidR="00125BD4" w:rsidRPr="00880FFA">
        <w:rPr>
          <w:lang w:val="ru-RU"/>
        </w:rPr>
        <w:t>ИВО</w:t>
      </w:r>
      <w:bookmarkEnd w:id="10"/>
    </w:p>
    <w:p w:rsidR="005657A8" w:rsidRDefault="005657A8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Открываемся всем этим Синтезом новому Метагалактическому Синтезу 1024-х Изначально Вышестоящих Реальностей, как спецификаций действия Человека Изначально Вышестоящего Отца.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i/>
          <w:sz w:val="24"/>
          <w:szCs w:val="24"/>
        </w:rPr>
        <w:t xml:space="preserve">Кто не понял, о чём идёт речь: </w:t>
      </w:r>
      <w:r w:rsidRPr="00880FFA">
        <w:rPr>
          <w:rFonts w:ascii="Times New Roman" w:hAnsi="Times New Roman"/>
          <w:sz w:val="24"/>
          <w:szCs w:val="24"/>
        </w:rPr>
        <w:t xml:space="preserve">Человек Изначально Вышестоящего Отца </w:t>
      </w:r>
      <w:proofErr w:type="spellStart"/>
      <w:r w:rsidRPr="00880FFA">
        <w:rPr>
          <w:rFonts w:ascii="Times New Roman" w:hAnsi="Times New Roman"/>
          <w:sz w:val="24"/>
          <w:szCs w:val="24"/>
        </w:rPr>
        <w:t>специфизируется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Метагалактическим Синтезом, который теперь имеет 1024 Изначально Вышестоящие </w:t>
      </w:r>
      <w:proofErr w:type="spellStart"/>
      <w:r w:rsidRPr="00880FFA">
        <w:rPr>
          <w:rFonts w:ascii="Times New Roman" w:hAnsi="Times New Roman"/>
          <w:sz w:val="24"/>
          <w:szCs w:val="24"/>
        </w:rPr>
        <w:t>реальностные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выражения.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мы возжигаемся Метагалактическим Синтезом 1024-х Изначально Вышестоящих Реальностей – в Метагалактическом Синтезе 1024-х реальностей, в синтезе между собой.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возжигаясь 2048-ю Синтезами Изначально Вышестоящих Реальностей и реальностей между собою, всё во всём физически собою. Мы, всем Синтезом каждого из нас, синтезируемся с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Аватарами Синтеза Кут Хуми Фаинь.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вызываем концентрацию 1024-ричного Метагалактического Синтеза Изначально Вышестоящих Реальностей и реальностей, в синтезе их, каждым из нас и синтезом нас физически собою – явлением Метагалактики ФА и Высокой Цельной Реальности Метагалактики, в синтезе их цельно каждым из нас.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Метагалактическим Синтезом физически каждым из нас, открываясь максимально его выражению и концентрации Метагалактики и метагалактичности каждому из нас.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Мы синтезируемся с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Аватарами Синтеза Кут Хуми Фаинь. </w:t>
      </w:r>
      <w:r w:rsidRPr="00880FFA">
        <w:rPr>
          <w:rFonts w:ascii="Times New Roman" w:hAnsi="Times New Roman"/>
          <w:b/>
          <w:sz w:val="24"/>
          <w:szCs w:val="24"/>
        </w:rPr>
        <w:t>Переходим в зал 4032</w:t>
      </w:r>
      <w:r w:rsidRPr="00880FFA">
        <w:rPr>
          <w:rFonts w:ascii="Times New Roman" w:hAnsi="Times New Roman"/>
          <w:b/>
          <w:i/>
          <w:sz w:val="24"/>
          <w:szCs w:val="24"/>
        </w:rPr>
        <w:t xml:space="preserve">-х </w:t>
      </w:r>
      <w:r w:rsidRPr="00880FFA">
        <w:rPr>
          <w:rFonts w:ascii="Times New Roman" w:hAnsi="Times New Roman"/>
          <w:i/>
          <w:sz w:val="24"/>
          <w:szCs w:val="24"/>
        </w:rPr>
        <w:t xml:space="preserve">(изначально </w:t>
      </w:r>
      <w:proofErr w:type="spellStart"/>
      <w:r w:rsidRPr="00880FFA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880F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80FFA">
        <w:rPr>
          <w:rFonts w:ascii="Times New Roman" w:hAnsi="Times New Roman"/>
          <w:i/>
          <w:sz w:val="24"/>
          <w:szCs w:val="24"/>
        </w:rPr>
        <w:t>реальностно</w:t>
      </w:r>
      <w:proofErr w:type="spellEnd"/>
      <w:r w:rsidRPr="00880FFA">
        <w:rPr>
          <w:rFonts w:ascii="Times New Roman" w:hAnsi="Times New Roman"/>
          <w:i/>
          <w:sz w:val="24"/>
          <w:szCs w:val="24"/>
        </w:rPr>
        <w:t>)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b/>
          <w:sz w:val="24"/>
          <w:szCs w:val="24"/>
        </w:rPr>
        <w:t xml:space="preserve">изначально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вышестояще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реально синтезфизически собою. </w:t>
      </w:r>
      <w:r w:rsidRPr="00880FFA">
        <w:rPr>
          <w:rFonts w:ascii="Times New Roman" w:hAnsi="Times New Roman"/>
          <w:sz w:val="24"/>
          <w:szCs w:val="24"/>
        </w:rPr>
        <w:t xml:space="preserve">И становясь </w:t>
      </w:r>
      <w:proofErr w:type="gramStart"/>
      <w:r w:rsidRPr="00880FFA">
        <w:rPr>
          <w:rFonts w:ascii="Times New Roman" w:hAnsi="Times New Roman"/>
          <w:sz w:val="24"/>
          <w:szCs w:val="24"/>
        </w:rPr>
        <w:t>пред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Изначально Вышестоящими Аватарами Синтеза Кут Хуми Фаинь.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их Хум, стяжаем Синтез Синтеза Изначально Вышестоящего Отца. Прося преобразить, каждого из нас и синтез нас, на явление 79-го Синтеза Изначально Вышестоящего Отца.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Ракурсом расчёта Синтеза с физичности Явления Планеты Земля Метагалактики ФА синтезфизически собою 1009-й Изначально Вышестоящей Реальностью каждым из нас.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В явлении 1088-й, в синтезе с 79-й, реальностей Изначально Вышестоящей Реальности, в синтезе их каждым из нас.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синтезируясь с Хум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Аватаров Синтеза Кут Хуми Фаинь, стяжаем Синтез Синтеза Изначально Вышестоящего Отца. Прося ввести каждого из нас в 79-й Синтез </w:t>
      </w:r>
      <w:r w:rsidRPr="00880FFA">
        <w:rPr>
          <w:rFonts w:ascii="Times New Roman" w:hAnsi="Times New Roman"/>
          <w:sz w:val="24"/>
          <w:szCs w:val="24"/>
        </w:rPr>
        <w:lastRenderedPageBreak/>
        <w:t>Изначально Вышестоящего Отца синтезфизически собою. И явить его Явление каждому из нас и синтезу нас, в организации соответствующего усвоения Синтеза и Огня Огнём Изначально Вышестоящего Отца синтезфизически собою</w:t>
      </w:r>
      <w:proofErr w:type="gramStart"/>
      <w:r w:rsidRPr="00880FF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</w:t>
      </w:r>
      <w:proofErr w:type="gramStart"/>
      <w:r w:rsidRPr="00880FFA">
        <w:rPr>
          <w:rFonts w:ascii="Times New Roman" w:hAnsi="Times New Roman"/>
          <w:sz w:val="24"/>
          <w:szCs w:val="24"/>
        </w:rPr>
        <w:t>возжигаясь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Синтез Синтезом Изначально Вышестоящего Отца, преображаясь им.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 xml:space="preserve">Мы синтезируемся с Изначально Вышестоящими Аватарами Синтеза Кут Хуми Фаинь и </w:t>
      </w:r>
      <w:r w:rsidRPr="00880FFA">
        <w:rPr>
          <w:rFonts w:ascii="Times New Roman" w:hAnsi="Times New Roman"/>
          <w:b/>
          <w:sz w:val="24"/>
          <w:szCs w:val="24"/>
        </w:rPr>
        <w:t xml:space="preserve">стяжаем форму Учителя 79-го Синтеза Изначально Вышестоящего Отца </w:t>
      </w:r>
      <w:r w:rsidRPr="00880FFA">
        <w:rPr>
          <w:rFonts w:ascii="Times New Roman" w:hAnsi="Times New Roman"/>
          <w:sz w:val="24"/>
          <w:szCs w:val="24"/>
        </w:rPr>
        <w:t>ракурса синтеза 1088-й Изначально Вышестоящей Реальности Высокой Цельной Реальности Метагалактики ФА, 1088-й реальности Метагалактики ФА, в синтезе их.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И базовым выражением реальностей 79-й Метагалактики ФА и 79-й Изначально Вышестоящей Реальности. </w:t>
      </w:r>
      <w:r w:rsidRPr="00880FFA">
        <w:rPr>
          <w:rFonts w:ascii="Times New Roman" w:hAnsi="Times New Roman"/>
          <w:b/>
          <w:sz w:val="24"/>
          <w:szCs w:val="24"/>
        </w:rPr>
        <w:t xml:space="preserve">В синтезе их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четверично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синтезфизически собою</w:t>
      </w:r>
      <w:r w:rsidRPr="00880FFA">
        <w:rPr>
          <w:rFonts w:ascii="Times New Roman" w:hAnsi="Times New Roman"/>
          <w:sz w:val="24"/>
          <w:szCs w:val="24"/>
        </w:rPr>
        <w:t>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И, возжигаясь данным выражением, преображаемся им</w:t>
      </w:r>
      <w:proofErr w:type="gramStart"/>
      <w:r w:rsidRPr="00880FF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880FFA">
        <w:rPr>
          <w:rFonts w:ascii="Times New Roman" w:hAnsi="Times New Roman"/>
          <w:sz w:val="24"/>
          <w:szCs w:val="24"/>
        </w:rPr>
        <w:t>возжигаясь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Синтез Синтезом Изначально Вышестоящего Отца, преображаясь им, фиксируя данные реалии каждым из нас, мы синтезируемся с Хум Изначально Вышестоящих Аватаров Синтеза Изначально Вышестоящего Отца.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</w:t>
      </w:r>
      <w:r w:rsidRPr="00880FFA">
        <w:rPr>
          <w:rFonts w:ascii="Times New Roman" w:hAnsi="Times New Roman"/>
          <w:b/>
          <w:sz w:val="24"/>
          <w:szCs w:val="24"/>
        </w:rPr>
        <w:t>стяжаем семнадцать Синтез Синтезов 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прося преобразить, каждого из нас и синтез нас, на явление </w:t>
      </w:r>
      <w:proofErr w:type="spellStart"/>
      <w:r w:rsidRPr="00880FFA">
        <w:rPr>
          <w:rFonts w:ascii="Times New Roman" w:hAnsi="Times New Roman"/>
          <w:sz w:val="24"/>
          <w:szCs w:val="24"/>
        </w:rPr>
        <w:t>семнадцатерицы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базового материального Явления Изначально Вышестоящего Отца его </w:t>
      </w:r>
      <w:proofErr w:type="spellStart"/>
      <w:r w:rsidRPr="00880FFA">
        <w:rPr>
          <w:rFonts w:ascii="Times New Roman" w:hAnsi="Times New Roman"/>
          <w:sz w:val="24"/>
          <w:szCs w:val="24"/>
        </w:rPr>
        <w:t>семнадцатеричным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выражением – </w:t>
      </w:r>
      <w:proofErr w:type="spellStart"/>
      <w:r w:rsidRPr="00880FFA">
        <w:rPr>
          <w:rFonts w:ascii="Times New Roman" w:hAnsi="Times New Roman"/>
          <w:sz w:val="24"/>
          <w:szCs w:val="24"/>
        </w:rPr>
        <w:t>шестнадцатерицей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и собственно собою, в организации всё во всём синтезфизически, каждым из нас и синтезом нас.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И, возжигаясь семнадцатью Синтез Синтезами Изначально Вышестоящего Отца, преображаясь ими, мы синтезируемся с Изначально Вышестоящим Отцом.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Переходим в зал Изначально Вышестоящего Отца 4097-изначально </w:t>
      </w:r>
      <w:proofErr w:type="spellStart"/>
      <w:r w:rsidRPr="00880FFA">
        <w:rPr>
          <w:rFonts w:ascii="Times New Roman" w:hAnsi="Times New Roman"/>
          <w:sz w:val="24"/>
          <w:szCs w:val="24"/>
        </w:rPr>
        <w:t>вышестояще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реально явленно. Развёртываемся пред Изначально Вышестоящим Отцом в форме служения Учителем 79-го Синтеза Изначально Вышестоящего Отца.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Синтезируемся с Хум Изначально Вышестоящего Отца, стяжаем семнадцать Синтезов Изначально Вышестоящего Отца. Прося преобразить каждого из нас и синтез нас, </w:t>
      </w:r>
      <w:r w:rsidRPr="00880FFA">
        <w:rPr>
          <w:rFonts w:ascii="Times New Roman" w:hAnsi="Times New Roman"/>
          <w:b/>
          <w:sz w:val="24"/>
          <w:szCs w:val="24"/>
        </w:rPr>
        <w:t xml:space="preserve">на явление и установление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семнадцатерицы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базового развития и явления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семнадцатерицы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Изначально Вышестоящего Отца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синтезфмзически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собою.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</w:t>
      </w:r>
      <w:r w:rsidRPr="00880FFA">
        <w:rPr>
          <w:rFonts w:ascii="Times New Roman" w:hAnsi="Times New Roman"/>
          <w:b/>
          <w:sz w:val="24"/>
          <w:szCs w:val="24"/>
        </w:rPr>
        <w:t>стяжаем Материю Высокой Цельной Реальности Метагалактики</w:t>
      </w:r>
      <w:r w:rsidRPr="00880FFA">
        <w:rPr>
          <w:rFonts w:ascii="Times New Roman" w:hAnsi="Times New Roman"/>
          <w:sz w:val="24"/>
          <w:szCs w:val="24"/>
        </w:rPr>
        <w:t xml:space="preserve"> и, возжигаясь Синтезом Изначально Вышестоящего Отца, преображаемся им – </w:t>
      </w:r>
      <w:r w:rsidRPr="00880FFA">
        <w:rPr>
          <w:rFonts w:ascii="Times New Roman" w:hAnsi="Times New Roman"/>
          <w:b/>
          <w:sz w:val="24"/>
          <w:szCs w:val="24"/>
        </w:rPr>
        <w:t>семнадцатым видом</w:t>
      </w:r>
      <w:r w:rsidRPr="00880FFA">
        <w:rPr>
          <w:rFonts w:ascii="Times New Roman" w:hAnsi="Times New Roman"/>
          <w:sz w:val="24"/>
          <w:szCs w:val="24"/>
        </w:rPr>
        <w:t>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b/>
          <w:sz w:val="24"/>
          <w:szCs w:val="24"/>
        </w:rPr>
        <w:t>Шестнадцатым видом – Материю Метагалактики ФА.</w:t>
      </w:r>
      <w:r w:rsidRPr="00880FFA">
        <w:rPr>
          <w:rFonts w:ascii="Times New Roman" w:hAnsi="Times New Roman"/>
          <w:sz w:val="24"/>
          <w:szCs w:val="24"/>
        </w:rPr>
        <w:t xml:space="preserve"> И, возжигаясь Синтезом Изначально Вышестоящего Отца, преображаемся ими.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b/>
          <w:sz w:val="24"/>
          <w:szCs w:val="24"/>
        </w:rPr>
        <w:t>Пятнадцатым видом – Материю Планеты Земля 1023-й Изначально Вышестоящей Реальности</w:t>
      </w:r>
      <w:r w:rsidRPr="00880FFA">
        <w:rPr>
          <w:rFonts w:ascii="Times New Roman" w:hAnsi="Times New Roman"/>
          <w:sz w:val="24"/>
          <w:szCs w:val="24"/>
        </w:rPr>
        <w:t xml:space="preserve"> ракурсом. И, возжигаясь Синтезом Изначально Вышестоящего Отца, преображаемся ею.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b/>
          <w:sz w:val="24"/>
          <w:szCs w:val="24"/>
        </w:rPr>
        <w:t xml:space="preserve">Четырнадцатый вид – Материю Метагалактики Человека 1022-й Изначально Вышестоящей Реальности. </w:t>
      </w:r>
      <w:r w:rsidRPr="00880FFA">
        <w:rPr>
          <w:rFonts w:ascii="Times New Roman" w:hAnsi="Times New Roman"/>
          <w:sz w:val="24"/>
          <w:szCs w:val="24"/>
        </w:rPr>
        <w:t>И, возжигаясь Синтезом Изначально Вышестоящего Отца, преображаемся ею.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 xml:space="preserve">стяжаем тринадцатый вид – Материю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Параметагалактики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1021-й Изначально Вышестоящей Реальности</w:t>
      </w:r>
      <w:r w:rsidRPr="00880FFA">
        <w:rPr>
          <w:rFonts w:ascii="Times New Roman" w:hAnsi="Times New Roman"/>
          <w:sz w:val="24"/>
          <w:szCs w:val="24"/>
        </w:rPr>
        <w:t>. И, возжигаясь Синтезом Изначально Вышестоящего Отца, преображаемся ею.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</w:t>
      </w:r>
      <w:r w:rsidRPr="00880FFA">
        <w:rPr>
          <w:rFonts w:ascii="Times New Roman" w:hAnsi="Times New Roman"/>
          <w:b/>
          <w:sz w:val="24"/>
          <w:szCs w:val="24"/>
        </w:rPr>
        <w:t xml:space="preserve">двенадцатый вид Матери –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Синтезметагалактику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1020-й Изначально Вышестоящей Реальности. </w:t>
      </w:r>
      <w:r w:rsidRPr="00880FFA">
        <w:rPr>
          <w:rFonts w:ascii="Times New Roman" w:hAnsi="Times New Roman"/>
          <w:sz w:val="24"/>
          <w:szCs w:val="24"/>
        </w:rPr>
        <w:t>И, возжигаясь Синтезом Изначально Вышестоящего Отца, преображаемся ею.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Синтезиру</w:t>
      </w:r>
      <w:r w:rsidR="00607811" w:rsidRPr="00880FFA">
        <w:rPr>
          <w:rFonts w:ascii="Times New Roman" w:hAnsi="Times New Roman"/>
          <w:sz w:val="24"/>
          <w:szCs w:val="24"/>
        </w:rPr>
        <w:t>я</w:t>
      </w:r>
      <w:r w:rsidRPr="00880FFA">
        <w:rPr>
          <w:rFonts w:ascii="Times New Roman" w:hAnsi="Times New Roman"/>
          <w:sz w:val="24"/>
          <w:szCs w:val="24"/>
        </w:rPr>
        <w:t xml:space="preserve">сь с Изначально Вышестоящим Отцом </w:t>
      </w:r>
      <w:r w:rsidRPr="00880FFA">
        <w:rPr>
          <w:rFonts w:ascii="Times New Roman" w:hAnsi="Times New Roman"/>
          <w:i/>
          <w:sz w:val="24"/>
          <w:szCs w:val="24"/>
        </w:rPr>
        <w:t>(стяжаем девятнадцатый вид Материи)</w:t>
      </w:r>
      <w:r w:rsidRPr="00880FFA">
        <w:rPr>
          <w:rFonts w:ascii="Times New Roman" w:hAnsi="Times New Roman"/>
          <w:sz w:val="24"/>
          <w:szCs w:val="24"/>
        </w:rPr>
        <w:t xml:space="preserve">, </w:t>
      </w:r>
      <w:r w:rsidRPr="00880FFA">
        <w:rPr>
          <w:rFonts w:ascii="Times New Roman" w:hAnsi="Times New Roman"/>
          <w:b/>
          <w:sz w:val="24"/>
          <w:szCs w:val="24"/>
        </w:rPr>
        <w:t xml:space="preserve">стяжаем одиннадцатый вид Матери – Начальную Метагалактику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Планетоверсумов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явлением 1019-й Изначально Вышестоящей Реальности</w:t>
      </w:r>
      <w:r w:rsidRPr="00880FFA">
        <w:rPr>
          <w:rFonts w:ascii="Times New Roman" w:hAnsi="Times New Roman"/>
          <w:sz w:val="24"/>
          <w:szCs w:val="24"/>
        </w:rPr>
        <w:t xml:space="preserve">, ракурсом её. И, возжигаясь Синтезом Изначально Вышестоящего Отца, преображаемся им.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Синтезиру</w:t>
      </w:r>
      <w:r w:rsidR="00607811" w:rsidRPr="00880FFA">
        <w:rPr>
          <w:rFonts w:ascii="Times New Roman" w:hAnsi="Times New Roman"/>
          <w:sz w:val="24"/>
          <w:szCs w:val="24"/>
        </w:rPr>
        <w:t>я</w:t>
      </w:r>
      <w:r w:rsidRPr="00880FFA">
        <w:rPr>
          <w:rFonts w:ascii="Times New Roman" w:hAnsi="Times New Roman"/>
          <w:sz w:val="24"/>
          <w:szCs w:val="24"/>
        </w:rPr>
        <w:t xml:space="preserve">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 xml:space="preserve">стяжаем десятый вид – Материю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Суперметагалактики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Метаверсумов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</w:t>
      </w:r>
      <w:r w:rsidRPr="00880FFA">
        <w:rPr>
          <w:rFonts w:ascii="Times New Roman" w:hAnsi="Times New Roman"/>
          <w:b/>
          <w:sz w:val="24"/>
          <w:szCs w:val="24"/>
        </w:rPr>
        <w:t>ракурса 1018-й Изначально Вышестоящей Реальности</w:t>
      </w:r>
      <w:r w:rsidRPr="00880FFA">
        <w:rPr>
          <w:rFonts w:ascii="Times New Roman" w:hAnsi="Times New Roman"/>
          <w:sz w:val="24"/>
          <w:szCs w:val="24"/>
        </w:rPr>
        <w:t xml:space="preserve">. И, возжигаясь Синтезом Изначально Вышестоящего Отца, преображаемся ей.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Синтезиру</w:t>
      </w:r>
      <w:r w:rsidR="00607811" w:rsidRPr="00880FFA">
        <w:rPr>
          <w:rFonts w:ascii="Times New Roman" w:hAnsi="Times New Roman"/>
          <w:sz w:val="24"/>
          <w:szCs w:val="24"/>
        </w:rPr>
        <w:t>я</w:t>
      </w:r>
      <w:r w:rsidRPr="00880FFA">
        <w:rPr>
          <w:rFonts w:ascii="Times New Roman" w:hAnsi="Times New Roman"/>
          <w:sz w:val="24"/>
          <w:szCs w:val="24"/>
        </w:rPr>
        <w:t xml:space="preserve">сь с Изначально Вышестоящим Отцом, стяжаем </w:t>
      </w:r>
      <w:r w:rsidRPr="00880FFA">
        <w:rPr>
          <w:rFonts w:ascii="Times New Roman" w:hAnsi="Times New Roman"/>
          <w:b/>
          <w:sz w:val="24"/>
          <w:szCs w:val="24"/>
        </w:rPr>
        <w:t xml:space="preserve">девятый вид Материи – Цельной Метагалактики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Синтезверсумов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>, ракурса 1017-й Изначально Вышестоящей Реальности</w:t>
      </w:r>
      <w:r w:rsidRPr="00880FFA">
        <w:rPr>
          <w:rFonts w:ascii="Times New Roman" w:hAnsi="Times New Roman"/>
          <w:sz w:val="24"/>
          <w:szCs w:val="24"/>
        </w:rPr>
        <w:t>. И, возжигаясь Синтезом Изначально Вышестоящего Отца, преображаемся ею.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Синтезиру</w:t>
      </w:r>
      <w:r w:rsidR="00607811" w:rsidRPr="00880FFA">
        <w:rPr>
          <w:rFonts w:ascii="Times New Roman" w:hAnsi="Times New Roman"/>
          <w:sz w:val="24"/>
          <w:szCs w:val="24"/>
        </w:rPr>
        <w:t>я</w:t>
      </w:r>
      <w:r w:rsidRPr="00880FFA">
        <w:rPr>
          <w:rFonts w:ascii="Times New Roman" w:hAnsi="Times New Roman"/>
          <w:sz w:val="24"/>
          <w:szCs w:val="24"/>
        </w:rPr>
        <w:t xml:space="preserve">сь с Изначально Вышестоящим Отцом.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b/>
          <w:sz w:val="24"/>
          <w:szCs w:val="24"/>
        </w:rPr>
        <w:t>Дополнительно ещё раз стяжаем</w:t>
      </w:r>
      <w:r w:rsidRPr="00880FFA">
        <w:rPr>
          <w:rFonts w:ascii="Times New Roman" w:hAnsi="Times New Roman"/>
          <w:sz w:val="24"/>
          <w:szCs w:val="24"/>
        </w:rPr>
        <w:t xml:space="preserve">, синтезируясь с Изначально Вышестоящим Отцом – </w:t>
      </w:r>
      <w:r w:rsidRPr="00880FFA">
        <w:rPr>
          <w:rFonts w:ascii="Times New Roman" w:hAnsi="Times New Roman"/>
          <w:b/>
          <w:sz w:val="24"/>
          <w:szCs w:val="24"/>
        </w:rPr>
        <w:t xml:space="preserve">десятый вид Материи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Суперметагалактику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Метаверсумов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1018-й Изначально Вышестоящей Реальности ракурсом</w:t>
      </w:r>
      <w:r w:rsidRPr="00880FFA">
        <w:rPr>
          <w:rFonts w:ascii="Times New Roman" w:hAnsi="Times New Roman"/>
          <w:sz w:val="24"/>
          <w:szCs w:val="24"/>
        </w:rPr>
        <w:t>. И, возжигаясь Синтезом Изначально Вышестоящего Отца, преображаемся ею.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lastRenderedPageBreak/>
        <w:t>Возвращаемся. Девятый стяжали.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Синтезиру</w:t>
      </w:r>
      <w:r w:rsidR="00607811" w:rsidRPr="00880FFA">
        <w:rPr>
          <w:rFonts w:ascii="Times New Roman" w:hAnsi="Times New Roman"/>
          <w:sz w:val="24"/>
          <w:szCs w:val="24"/>
        </w:rPr>
        <w:t>я</w:t>
      </w:r>
      <w:r w:rsidRPr="00880FFA">
        <w:rPr>
          <w:rFonts w:ascii="Times New Roman" w:hAnsi="Times New Roman"/>
          <w:sz w:val="24"/>
          <w:szCs w:val="24"/>
        </w:rPr>
        <w:t xml:space="preserve">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 xml:space="preserve">стяжаем восьмой вид Материи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Аматическую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Метагалактику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Суперверсумов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>, ракурса 1016-й Изначально Вышестоящей Реальности</w:t>
      </w:r>
      <w:r w:rsidRPr="00880FFA">
        <w:rPr>
          <w:rFonts w:ascii="Times New Roman" w:hAnsi="Times New Roman"/>
          <w:sz w:val="24"/>
          <w:szCs w:val="24"/>
        </w:rPr>
        <w:t>. И, возжигаясь Синтезом Изначально Вышестоящего Отца, преображаемся ею.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Синтезиру</w:t>
      </w:r>
      <w:r w:rsidR="00607811" w:rsidRPr="00880FFA">
        <w:rPr>
          <w:rFonts w:ascii="Times New Roman" w:hAnsi="Times New Roman"/>
          <w:sz w:val="24"/>
          <w:szCs w:val="24"/>
        </w:rPr>
        <w:t>я</w:t>
      </w:r>
      <w:r w:rsidRPr="00880FFA">
        <w:rPr>
          <w:rFonts w:ascii="Times New Roman" w:hAnsi="Times New Roman"/>
          <w:sz w:val="24"/>
          <w:szCs w:val="24"/>
        </w:rPr>
        <w:t xml:space="preserve">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 xml:space="preserve">стяжаем седьмой вид Материи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Атмическую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Метагалактику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Мультиверсумов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>, ракурса 1015-й Изначально Вышестоящей Реальности</w:t>
      </w:r>
      <w:r w:rsidRPr="00880FFA">
        <w:rPr>
          <w:rFonts w:ascii="Times New Roman" w:hAnsi="Times New Roman"/>
          <w:sz w:val="24"/>
          <w:szCs w:val="24"/>
        </w:rPr>
        <w:t>. И, возжигаясь Синтезом Изначально Вышестоящего Отца, преображаемся ею.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 xml:space="preserve">стяжаем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Буддическую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Метагалактику Универсумов, ракурса 1014-й Изначально Вышестоящей Реальности.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И, возжигаясь Синтезом Изначально Вышестоящего Отца, преображаемся ей.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Причинную Метагалактику Вселенных, ракурса 1013-й Изначально Вышестоящей Реальности</w:t>
      </w:r>
      <w:r w:rsidRPr="00880FFA">
        <w:rPr>
          <w:rFonts w:ascii="Times New Roman" w:hAnsi="Times New Roman"/>
          <w:sz w:val="24"/>
          <w:szCs w:val="24"/>
        </w:rPr>
        <w:t>. И, возжигаясь Синтезом Изначально Вышестоящего Отца, преображаемся ею.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Ментальную Метагалактику. </w:t>
      </w:r>
      <w:r w:rsidRPr="00880FFA">
        <w:rPr>
          <w:rFonts w:ascii="Times New Roman" w:hAnsi="Times New Roman"/>
          <w:b/>
          <w:sz w:val="24"/>
          <w:szCs w:val="24"/>
        </w:rPr>
        <w:t>Стяжаем четвёртый вид Материи – Ментальную Метагалактику Супергалактик, ракурса 1012-й Изначально Вышестоящей Реальности</w:t>
      </w:r>
      <w:r w:rsidRPr="00880FFA">
        <w:rPr>
          <w:rFonts w:ascii="Times New Roman" w:hAnsi="Times New Roman"/>
          <w:sz w:val="24"/>
          <w:szCs w:val="24"/>
        </w:rPr>
        <w:t>. И, возжигаясь Синтезом Изначально Вышестоящего Отца, преображаемся ею.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Далее. Синтезируясь с Изначально Вышестоящим Отцом</w:t>
      </w:r>
      <w:r w:rsidRPr="00880FFA">
        <w:rPr>
          <w:rFonts w:ascii="Times New Roman" w:hAnsi="Times New Roman"/>
          <w:b/>
          <w:sz w:val="24"/>
          <w:szCs w:val="24"/>
        </w:rPr>
        <w:t>, стяжаем третий вид Материи – Изначальную Метагалактику Галактик, ракурса 1011-й Изначально Вышестоящей Реальности</w:t>
      </w:r>
      <w:r w:rsidRPr="00880FFA">
        <w:rPr>
          <w:rFonts w:ascii="Times New Roman" w:hAnsi="Times New Roman"/>
          <w:sz w:val="24"/>
          <w:szCs w:val="24"/>
        </w:rPr>
        <w:t>. И, возжигаясь Синтезом Изначально Вышестоящего Отца, преображаемся ею.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Синтезируемся с Изначально Вышестоящим Отцом</w:t>
      </w:r>
      <w:r w:rsidRPr="00880FFA">
        <w:rPr>
          <w:rFonts w:ascii="Times New Roman" w:hAnsi="Times New Roman"/>
          <w:b/>
          <w:sz w:val="24"/>
          <w:szCs w:val="24"/>
        </w:rPr>
        <w:t>, стяжаем второй вид Материи – Основную Метагалактику Солнечных Систем, ракурса 1010-й Изначально Вышестоящей Реальности</w:t>
      </w:r>
      <w:r w:rsidRPr="00880FFA">
        <w:rPr>
          <w:rFonts w:ascii="Times New Roman" w:hAnsi="Times New Roman"/>
          <w:sz w:val="24"/>
          <w:szCs w:val="24"/>
        </w:rPr>
        <w:t>. И, возжигаясь Синтезом Изначально Вышестоящего Отца, преображаемся ею.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 xml:space="preserve">стяжаем первый вид Материи – Физичность Изначально Вышестоящего Отца, ракурса 1009-й Изначально Вышестоящей Реальности. </w:t>
      </w:r>
      <w:r w:rsidRPr="00880FFA">
        <w:rPr>
          <w:rFonts w:ascii="Times New Roman" w:hAnsi="Times New Roman"/>
          <w:sz w:val="24"/>
          <w:szCs w:val="24"/>
        </w:rPr>
        <w:t xml:space="preserve">И, возжигаясь Синтезом Изначально Вышестоящего Отца, преображаемся им.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Прося Изначально Вышестоящего Отца преобразить, каждого из нас и синтез нас с семнадцати базовых видов Материи. Развернув Явления Материи и материальности Изначально Вышестоящего Отца 1024-мя Изначально Вышестоящими Реальностями – Явлением Изначально Вышестоящей Материи Изначально Вышестоящим Отцом</w:t>
      </w:r>
      <w:r w:rsidRPr="00880FFA">
        <w:rPr>
          <w:rFonts w:ascii="Times New Roman" w:hAnsi="Times New Roman"/>
          <w:b/>
          <w:sz w:val="24"/>
          <w:szCs w:val="24"/>
        </w:rPr>
        <w:t xml:space="preserve">. И развёртыванием 64-х вариантов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шестнадцатериц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Материи. В Явлении 64-х вариантов по шестнадцать видов Материи, с повышающим коэффициентом Явления Изначально Вышестоящим Отцом – материальной организацией Частей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шестнадцатеричностью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Изначально Вышестоящего Отца,</w:t>
      </w:r>
      <w:r w:rsidRPr="00880FFA">
        <w:rPr>
          <w:rFonts w:ascii="Times New Roman" w:hAnsi="Times New Roman"/>
          <w:sz w:val="24"/>
          <w:szCs w:val="24"/>
        </w:rPr>
        <w:t xml:space="preserve"> каждому из нас и синтезу нас.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синтезируясь с Хум Изначально Вышестоящего Отца, стяжаем 1008 Синтезов Изначально Вышестоящего Отца. Прося преобразить каждого из нас и синтез нас, на 63-ри </w:t>
      </w:r>
      <w:proofErr w:type="spellStart"/>
      <w:r w:rsidRPr="00880FFA">
        <w:rPr>
          <w:rFonts w:ascii="Times New Roman" w:hAnsi="Times New Roman"/>
          <w:sz w:val="24"/>
          <w:szCs w:val="24"/>
        </w:rPr>
        <w:t>шестнадцатерицы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Явления Материй Изначально Вышестоящего Отца шестнадцатеричным ракурсом всё во всём синтезфизически собою, в Явлении 1024-рицы Изначально Вышестоящей Материи Изначально Вышестоящего Отца каждым из нас – с 1025-м выражением Высокой Цельной Реальности Метагалактики всё во всём собою. И, возжигаясь 1008-ю Синтезами Изначально Вышестоящего Отца, преображаемся ими.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 xml:space="preserve">стяжая 1024-ричное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Синтезявление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Материи Изначально Вышестоящего Отца синтезфизически собою</w:t>
      </w:r>
      <w:r w:rsidRPr="00880FFA">
        <w:rPr>
          <w:rFonts w:ascii="Times New Roman" w:hAnsi="Times New Roman"/>
          <w:sz w:val="24"/>
          <w:szCs w:val="24"/>
        </w:rPr>
        <w:t xml:space="preserve">. </w:t>
      </w:r>
      <w:r w:rsidRPr="00880FFA">
        <w:rPr>
          <w:rFonts w:ascii="Times New Roman" w:hAnsi="Times New Roman"/>
          <w:b/>
          <w:sz w:val="24"/>
          <w:szCs w:val="24"/>
        </w:rPr>
        <w:t>С 1025-м выражением Высокой Цельной Реальности Метагалактики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b/>
          <w:sz w:val="24"/>
          <w:szCs w:val="24"/>
        </w:rPr>
        <w:t xml:space="preserve">Материи Изначально Вышестоящего Отца </w:t>
      </w:r>
      <w:r w:rsidRPr="00880FFA">
        <w:rPr>
          <w:rFonts w:ascii="Times New Roman" w:hAnsi="Times New Roman"/>
          <w:sz w:val="24"/>
          <w:szCs w:val="24"/>
        </w:rPr>
        <w:t xml:space="preserve">каждым из нас и синтезом нас.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И, вспыхивая 1025-рицей материальной организации Изначально Вышестоящего Отца. Синтезируемся с Хум Изначально Вышестоящего Отца, стяжаем Синтез Изначально Вышестоящего Отца и, возжигаясь, преображаемся ими</w:t>
      </w:r>
      <w:proofErr w:type="gramStart"/>
      <w:r w:rsidRPr="00880FF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И, возжигаясь Синтезом Изначально Вышестоящего Отца, преображаемся им.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в организации 1025-ричной материальной организации каждым из нас, мы синтезируемся с Изначально Вышестоящим Отцом.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b/>
          <w:sz w:val="24"/>
          <w:szCs w:val="24"/>
        </w:rPr>
        <w:t>Стяжаем Прямой 1025-ричный Синтез 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 каждому из нас, вспыхивая им.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Эманируем 1025-ричный Синтез Изначально Вышестоящей Матери, стоящей в зале Отца, синтезируемся с ней.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lastRenderedPageBreak/>
        <w:t xml:space="preserve">Эманируя 1025-рицу Изначально Вышестоящего Отца, </w:t>
      </w:r>
      <w:r w:rsidRPr="00880FFA">
        <w:rPr>
          <w:rFonts w:ascii="Times New Roman" w:hAnsi="Times New Roman"/>
          <w:b/>
          <w:sz w:val="24"/>
          <w:szCs w:val="24"/>
        </w:rPr>
        <w:t>синтезируясь с его Хум,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b/>
          <w:sz w:val="24"/>
          <w:szCs w:val="24"/>
        </w:rPr>
        <w:t>стяжаем 1025-рицу Материи Изначально Вышестоящего Отца Огнём</w:t>
      </w:r>
      <w:r w:rsidRPr="00880FFA">
        <w:rPr>
          <w:rFonts w:ascii="Times New Roman" w:hAnsi="Times New Roman"/>
          <w:sz w:val="24"/>
          <w:szCs w:val="24"/>
        </w:rPr>
        <w:t xml:space="preserve"> Изначально Вышестоящей Матери. Впитывая Огонь </w:t>
      </w:r>
      <w:r w:rsidRPr="00880FFA">
        <w:rPr>
          <w:rFonts w:ascii="Times New Roman" w:hAnsi="Times New Roman"/>
          <w:b/>
          <w:sz w:val="24"/>
          <w:szCs w:val="24"/>
        </w:rPr>
        <w:t>1025-ричный Изначально Вышестоящей Матери</w:t>
      </w:r>
      <w:r w:rsidRPr="00880FFA">
        <w:rPr>
          <w:rFonts w:ascii="Times New Roman" w:hAnsi="Times New Roman"/>
          <w:sz w:val="24"/>
          <w:szCs w:val="24"/>
        </w:rPr>
        <w:t>, вспыхивая им.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b/>
          <w:sz w:val="24"/>
          <w:szCs w:val="24"/>
        </w:rPr>
        <w:t>Эманируем данный Огонь</w:t>
      </w:r>
      <w:r w:rsidRPr="00880FFA">
        <w:rPr>
          <w:rFonts w:ascii="Times New Roman" w:hAnsi="Times New Roman"/>
          <w:sz w:val="24"/>
          <w:szCs w:val="24"/>
        </w:rPr>
        <w:t xml:space="preserve"> (</w:t>
      </w:r>
      <w:r w:rsidRPr="00880FFA">
        <w:rPr>
          <w:rFonts w:ascii="Times New Roman" w:hAnsi="Times New Roman"/>
          <w:i/>
          <w:sz w:val="24"/>
          <w:szCs w:val="24"/>
        </w:rPr>
        <w:t>1024-рицы 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) – </w:t>
      </w:r>
      <w:r w:rsidRPr="00880FFA">
        <w:rPr>
          <w:rFonts w:ascii="Times New Roman" w:hAnsi="Times New Roman"/>
          <w:b/>
          <w:sz w:val="24"/>
          <w:szCs w:val="24"/>
        </w:rPr>
        <w:t>1025-рицу 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b/>
          <w:sz w:val="24"/>
          <w:szCs w:val="24"/>
        </w:rPr>
        <w:t xml:space="preserve">И входим в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Синтезогненный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Магнит ракурсом Изначально Вышестоящего Отца, и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Огненносинтезный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 xml:space="preserve"> Магнит ракурсом Изначально Вышестоящей Матери в 1025-ричном Явлении Материи 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 каждым из нас и синтезом нас.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просим Изначально Вышестоящего Отца перевести каждого из нас на данную организацию Материи – синтеза Изначально Вышестоящих Реальностей и реальностей, синтезфизически собою.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вспыхивая Магнитом Изначально Вышестоящего Отца – Изначально Вышестоящей Матери.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1025-ричное </w:t>
      </w:r>
      <w:proofErr w:type="gramStart"/>
      <w:r w:rsidRPr="00880FFA">
        <w:rPr>
          <w:rFonts w:ascii="Times New Roman" w:hAnsi="Times New Roman"/>
          <w:sz w:val="24"/>
          <w:szCs w:val="24"/>
        </w:rPr>
        <w:t>материальное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Явление, каждым из нас и синтезом нас, Явлением шестнадцатеричных ракурсов материальной организации 1025-ти Частей синтезфизически собою. Соответствующим явлением ракурсов Материй каждым из нас и синтезом нас. И, возжигаясь, преображаемся этим.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Отца. И, возжигаясь, преображаемся им.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>Благодаря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Изначально Вышестоящую Мать за Магнит, благодаря Изначально Вышестоящего Отца за Магнит.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Благодарим Изначально Вышестоящего Отца за данную практику. Благодарим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Аватаров Синтеза Кут Хуми Фаинь.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Возвращаемся в физическое выражение каждым из нас, развёртываемся физически, вспыхивая 1025-изначально </w:t>
      </w:r>
      <w:proofErr w:type="spellStart"/>
      <w:r w:rsidRPr="00880FFA">
        <w:rPr>
          <w:rFonts w:ascii="Times New Roman" w:hAnsi="Times New Roman"/>
          <w:sz w:val="24"/>
          <w:szCs w:val="24"/>
        </w:rPr>
        <w:t>вышестояще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FA">
        <w:rPr>
          <w:rFonts w:ascii="Times New Roman" w:hAnsi="Times New Roman"/>
          <w:sz w:val="24"/>
          <w:szCs w:val="24"/>
        </w:rPr>
        <w:t>реальностно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80FFA">
        <w:rPr>
          <w:rFonts w:ascii="Times New Roman" w:hAnsi="Times New Roman"/>
          <w:sz w:val="24"/>
          <w:szCs w:val="24"/>
        </w:rPr>
        <w:t>реальностной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материей, в синтезе её каждым из нас.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эманируем всё стяжённое, возожжённое в ИВДИВО, ИВДИВО 4031 Изначально Вышестоящей Реальности Санкт-Петербург, и ИВДИВО каждого из нас.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выходим из практики. 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Аминь.</w:t>
      </w:r>
    </w:p>
    <w:p w:rsidR="00E45B43" w:rsidRPr="00880FFA" w:rsidRDefault="00E45B4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880FFA">
        <w:rPr>
          <w:rFonts w:ascii="Times New Roman" w:hAnsi="Times New Roman"/>
          <w:b/>
          <w:sz w:val="24"/>
          <w:szCs w:val="24"/>
        </w:rPr>
        <w:br w:type="page"/>
      </w:r>
    </w:p>
    <w:p w:rsidR="00C03223" w:rsidRPr="00880FFA" w:rsidRDefault="00C03223" w:rsidP="005657A8">
      <w:pPr>
        <w:pStyle w:val="12"/>
        <w:ind w:firstLine="454"/>
      </w:pPr>
      <w:bookmarkStart w:id="11" w:name="_Toc504554522"/>
      <w:r w:rsidRPr="00880FFA">
        <w:lastRenderedPageBreak/>
        <w:t>1 день 2 часть</w:t>
      </w:r>
      <w:bookmarkEnd w:id="11"/>
    </w:p>
    <w:p w:rsidR="005657A8" w:rsidRDefault="005657A8" w:rsidP="005657A8">
      <w:pPr>
        <w:pStyle w:val="0"/>
        <w:spacing w:before="0" w:after="0"/>
        <w:ind w:right="0" w:firstLine="454"/>
        <w:rPr>
          <w:lang w:val="ru-RU"/>
        </w:rPr>
      </w:pPr>
    </w:p>
    <w:p w:rsidR="00C03223" w:rsidRPr="00880FFA" w:rsidRDefault="00C03223" w:rsidP="005657A8">
      <w:pPr>
        <w:pStyle w:val="0"/>
        <w:spacing w:before="0" w:after="0"/>
        <w:ind w:right="0" w:firstLine="454"/>
      </w:pPr>
      <w:bookmarkStart w:id="12" w:name="_Toc504554523"/>
      <w:r w:rsidRPr="00880FFA">
        <w:t>Практика 3. Стяжание огней 1024-рицы</w:t>
      </w:r>
      <w:bookmarkEnd w:id="12"/>
    </w:p>
    <w:p w:rsidR="005657A8" w:rsidRDefault="005657A8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Аватарами Синтеза Кут Хуми Фаинь. Переходим в зал 1024-х Изначально Вышестояще Реально явленно. Развёртываемся в зале в форме Учителя 79-го Синтеза Изначально Вышестоящего Отца синтезфизически собою, и, возжигаясь этим, преображаясь этим, мы синтезируемся с Хум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Аватаров Синтеза Кут Хуми Фаинь, фиксируя Изначально Вышестоящий Дом Изначально Вышестоящего Отца 4032-х Изначально Вышестояще Реально явленно, становясь, концентрируясь там, поддерживая фиксацию всем телом собою. 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>Синтезируясь с Изначально Вышестоящими Аватарами Синтеза Кут Хуми Фаинь, стяжаем Синтез Синтеза Изначально Вышестоящего Отца, прося преобразить каждого из нас и синтез нас на вмещение Огня 1024-х видов качества его, явлением 64-х вариантов 16-риц Изначально Вышестоящего Отца, явлением ракурса материи Изначально Вышестоящего Отца синтезфизически собою и 1024-х вариантов Синтеза комплектами Синтеза в развитии данного Огня ракурсом явления материи 1024-мя частями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каждого из нас и синтеза нас физически собою.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</w:t>
      </w:r>
      <w:proofErr w:type="gramStart"/>
      <w:r w:rsidRPr="00880FFA">
        <w:rPr>
          <w:rFonts w:ascii="Times New Roman" w:hAnsi="Times New Roman"/>
          <w:sz w:val="24"/>
          <w:szCs w:val="24"/>
        </w:rPr>
        <w:t>возжигаясь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Синтез Синтезом Изначально Вышестоящего Отца, преображаясь им, мы синтезируемся с Изначально Вышестоящим Отцом, переходим в зал Изначально Вышестоящего Отца 4097-ми Изначально Вышестояще Реально явленно, развёртываемся пред Изначально Вышестоящим Отцом, развёртываемся Изначально Вышестоящим Отцом собою, становясь Учителем 79-го Синтеза Изначально Вышестоящего Отца пред Изначально Вышестоящим Отцом в форме, 4097-ми Изначально Вышестояще Реально явленно. И, синтезируясь с Хум Изначально Вышестоящего Отца, стяжаем 1024 Синтеза Изначально Вышестоящего Отца и возжигаемся им.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>Синтезируясь с Изначально Вышестоящим Отцом, стяжаем 1024 Ядра Огня 1024-х Изначально Вышестоящих Реальностей в синтезе с 1024-мя Реальностями Метагалактики ФА, всё во всём, ракурсом Высокой Цельной Реальности Метагалактики с повышением качества огня 16-рицами материи в 65 раз 65-ю вариантами, (</w:t>
      </w:r>
      <w:r w:rsidRPr="00880FFA">
        <w:rPr>
          <w:rFonts w:ascii="Times New Roman" w:hAnsi="Times New Roman"/>
          <w:i/>
          <w:sz w:val="24"/>
          <w:szCs w:val="24"/>
        </w:rPr>
        <w:t>65-я у Изначально Вышестоящего Отца),</w:t>
      </w:r>
      <w:r w:rsidRPr="00880FFA">
        <w:rPr>
          <w:rFonts w:ascii="Times New Roman" w:hAnsi="Times New Roman"/>
          <w:sz w:val="24"/>
          <w:szCs w:val="24"/>
        </w:rPr>
        <w:t xml:space="preserve"> с повышением качества материи в разы, в два, 10, 100, 1000, 10 000 раз, от 16-рицы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к 16-рице 65 раз, и 65-м вариантом в синтезе всего во всём собою. И просим развернуть соответствующий огонь из записей субъядерности, любыми иными выражениями всех необходимых специфик каждого из нас и синтезу нас.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И, синтезируясь с Изначально Вышестоящим Отцом, стяжаем 1025 Ядер Огня 65-и вариантов его реализации. И, возжигаясь 1024-мя Синтезами Изначально Вышестоящего Отца, преображаемся ими, прося развернуть 1025-м Ядром Огня, всё во всём, всю 1024-рицу Ядер 65-м вариантом ракурса явления Огня Изначально Вышестоящим Отцом.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синтезируясь с Хум Изначально Вышестоящего Отца, стяжаем Синтез 1025-го Ядра Огня Изначально Вышестоящего Отца каждым из нас, и, возжигаясь Синтезом, преображаемся им, </w:t>
      </w:r>
      <w:proofErr w:type="spellStart"/>
      <w:r w:rsidRPr="00880FFA">
        <w:rPr>
          <w:rFonts w:ascii="Times New Roman" w:hAnsi="Times New Roman"/>
          <w:sz w:val="24"/>
          <w:szCs w:val="24"/>
        </w:rPr>
        <w:t>компактифицируя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1024 Ядра 1025-м Ядром 1024-рицы явления материи Изначально Вышестоящего Отца каждым из нас и синтезом нас. И просим Изначально Вышестоящего Отца развернуть действие Ядер Огня в каждом из нас </w:t>
      </w:r>
      <w:proofErr w:type="spellStart"/>
      <w:r w:rsidRPr="00880FFA">
        <w:rPr>
          <w:rFonts w:ascii="Times New Roman" w:hAnsi="Times New Roman"/>
          <w:sz w:val="24"/>
          <w:szCs w:val="24"/>
        </w:rPr>
        <w:t>огненно</w:t>
      </w:r>
      <w:proofErr w:type="spellEnd"/>
      <w:r w:rsidRPr="00880FFA">
        <w:rPr>
          <w:rFonts w:ascii="Times New Roman" w:hAnsi="Times New Roman"/>
          <w:sz w:val="24"/>
          <w:szCs w:val="24"/>
        </w:rPr>
        <w:t>, заполнив всё наше физическое тело во всех вариантах 1024-х частей 1024-ричным Огнём Изначально Вышестоящего Отца синтезфизически собою.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>И, возжигаясь этим, преображаясь этим, мы синтезируемся с Изначально Вышестоящим Отцом и стяжаем 1025 комплектов Синтезов 1024-х Изначально Вышестоящих Реальностей в явлении повышающего ракурса явления материи Синтеза в 65 раз в 64-х 16-рицах и 65-м выражением Высокой Цельной Реальности Метагалактики каждым из нас, в синтезе её собою, в развитии синтеза, всё во всём, синтезфизически каждым из нас, и записи данных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комплектов Синтеза в Ядра Огня, стяжённые ранее, для преображения, всё во всём, Синтезом и Огнём, в явлении цельности метагалактического Синтеза нового уровня, в 1024-ричном, каждым из нас и синтезом нас синтезфизически собою.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проникаясь 1025-ю комплектами Синтеза, записывая их в соответствующие Ядра Огня, мы синтезируемся с Хум Изначально Вышестоящего Отца, стяжаем 1025 Синтезов Изначально Вышестоящего Отца, прося преобразить каждого из нас и синтез нас этим, синтезфизически собою. И, развернув 1025 уровней иерархизации Синтеза Огня, с повышением компетенции качества в два, 10, 100, 1000 и 10 000 раз, от одного к другому, каждому из нас и синтезу нас, в соответствии с компетентной подготовкой синтезфизически собою.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lastRenderedPageBreak/>
        <w:t xml:space="preserve">И, возжигаясь Синтезом Изначально Вышестоящего Отца, преображаясь им, синтезируемся с Изначально Вышестоящим Отцом, стяжаем расшифровку 1025-ти Синтезов Изначально Вышестоящего Отца каждому из нас и синтезу нас, в явлении 1025-ричного Огня </w:t>
      </w:r>
      <w:r w:rsidR="0039054F" w:rsidRPr="00880FFA">
        <w:rPr>
          <w:rFonts w:ascii="Times New Roman" w:hAnsi="Times New Roman"/>
          <w:sz w:val="24"/>
          <w:szCs w:val="24"/>
        </w:rPr>
        <w:t>М</w:t>
      </w:r>
      <w:r w:rsidRPr="00880FFA">
        <w:rPr>
          <w:rFonts w:ascii="Times New Roman" w:hAnsi="Times New Roman"/>
          <w:sz w:val="24"/>
          <w:szCs w:val="24"/>
        </w:rPr>
        <w:t xml:space="preserve">атерии Изначально Вышестоящего Отца каждым из нас и синтезом нас синтезфизически собою. 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И, возжигаясь, развёртываемся всем Синтезом и Огнём 1025-рично, цельно, синтезируясь с Изначально Вышестоящим Отцом, стяжая однородный 1025-ричный Огонь и однородный 1025-ричный Синтез, всё во всём, один в другом, синтезфизически собою, Высокой Цельной Реальност</w:t>
      </w:r>
      <w:r w:rsidR="0039054F" w:rsidRPr="00880FFA">
        <w:rPr>
          <w:rFonts w:ascii="Times New Roman" w:hAnsi="Times New Roman"/>
          <w:sz w:val="24"/>
          <w:szCs w:val="24"/>
        </w:rPr>
        <w:t>ью</w:t>
      </w:r>
      <w:r w:rsidRPr="00880FFA">
        <w:rPr>
          <w:rFonts w:ascii="Times New Roman" w:hAnsi="Times New Roman"/>
          <w:sz w:val="24"/>
          <w:szCs w:val="24"/>
        </w:rPr>
        <w:t xml:space="preserve"> Изначально Вышестоящего Отца Метагалактикой 1024-ричной, каждым из нас и синтезом нас.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возжигаясь однородным Синтезом и однородным Огнём каждым из нас в синтезе их, мы синтезируемся с Хум Изначально Вышестоящего Отца и стяжаем Метагалактический Синтез Изначально Вышестоящего Отца однородного 1025-ти Изначально Вышестояще </w:t>
      </w:r>
      <w:proofErr w:type="spellStart"/>
      <w:r w:rsidRPr="00880FFA">
        <w:rPr>
          <w:rFonts w:ascii="Times New Roman" w:hAnsi="Times New Roman"/>
          <w:sz w:val="24"/>
          <w:szCs w:val="24"/>
        </w:rPr>
        <w:t>Реальностного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Реального Синтеза и Огня Высокой Цельной Реальности Метагалактики синтезфизически собою.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И, возжигаясь цельно, в синтезе их, развёртываясь Метагалактическим Синтезом синтезфизически собою, просим Изначально Вышестоящего Отца перевести на явление 1024-ричной материи Изначально Вышестоящего Отца кажд</w:t>
      </w:r>
      <w:r w:rsidR="0039054F" w:rsidRPr="00880FFA">
        <w:rPr>
          <w:rFonts w:ascii="Times New Roman" w:hAnsi="Times New Roman"/>
          <w:sz w:val="24"/>
          <w:szCs w:val="24"/>
        </w:rPr>
        <w:t>ым</w:t>
      </w:r>
      <w:r w:rsidRPr="00880FFA">
        <w:rPr>
          <w:rFonts w:ascii="Times New Roman" w:hAnsi="Times New Roman"/>
          <w:sz w:val="24"/>
          <w:szCs w:val="24"/>
        </w:rPr>
        <w:t xml:space="preserve"> из нас и синтезом нас Высокой Цельной Реальности Метагалактики Изначально Вышестоящего Отца собою.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И, синтезируясь с Хум Изначально Вышестоящего Отца, стяжаем Синтез Изначально Вышестоящего Отца, и, возжигаясь, преображаемся им, развёртывая Метагалактический Синтез Изначально Вышестоящего Отца синтезфизически собою.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Аватаров Синтеза Кут Хуми Фаинь. Возвращаемся в физическую Реальность синтезфизически каждым из нас и синтезом нас, и, преображаясь этим,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4031-й Изначально Вышестоящей Реальности Санкт-Петербург, и во все Изначально Вышестоящие Дома Изначально Вышестоящего Отца каждого из нас. 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5657A8" w:rsidRDefault="005657A8" w:rsidP="005657A8">
      <w:pPr>
        <w:pStyle w:val="0"/>
        <w:spacing w:before="0" w:after="0"/>
        <w:ind w:right="0" w:firstLine="454"/>
        <w:rPr>
          <w:lang w:val="ru-RU"/>
        </w:rPr>
      </w:pPr>
    </w:p>
    <w:p w:rsidR="00C03223" w:rsidRPr="00880FFA" w:rsidRDefault="00C03223" w:rsidP="005657A8">
      <w:pPr>
        <w:pStyle w:val="0"/>
        <w:spacing w:before="0" w:after="0"/>
        <w:ind w:right="0" w:firstLine="454"/>
      </w:pPr>
      <w:bookmarkStart w:id="13" w:name="_Toc504554524"/>
      <w:r w:rsidRPr="00880FFA">
        <w:t>Практика 4. Стяжание 16-ти видов Метагалактических Синтезов Ракурсом Должностной Компетенции ИВДИВО в одну Однородность Специальным Метагалактическим Синтезом ИВО ракурсом Высокой Цельной Реальности и явления Изначально Вышестоящего Отца Служением Должностной Компетенцией ИВДИВО</w:t>
      </w:r>
      <w:bookmarkEnd w:id="13"/>
    </w:p>
    <w:p w:rsidR="005657A8" w:rsidRDefault="005657A8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Аватарами Синтеза Кут Хуми Фаинь. Переходим в зал 4032-х Изначально Вышестояще Реально явлено, развёртываемся в зале в форме Учителя 79 Синтеза Изначально Вышестоящего Отца каждым из нас</w:t>
      </w:r>
      <w:r w:rsidRPr="00880FFA">
        <w:rPr>
          <w:rFonts w:ascii="Times New Roman" w:hAnsi="Times New Roman"/>
          <w:i/>
          <w:sz w:val="24"/>
          <w:szCs w:val="24"/>
        </w:rPr>
        <w:t>. Нам даже дают больше</w:t>
      </w:r>
      <w:r w:rsidRPr="00880FFA">
        <w:rPr>
          <w:rFonts w:ascii="Times New Roman" w:hAnsi="Times New Roman"/>
          <w:sz w:val="24"/>
          <w:szCs w:val="24"/>
        </w:rPr>
        <w:t>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Вышестоящими Аватарами Синтеза Кут Хуми Фаинь, стяжаем 16 Синтез Синтезов Изначально Вышестоящего Отца, прося преобразить каждого из нас и синтез нас на 16 видов Метагалактического Синтеза явления однородности и реализации каждым из нас от Пламенности до Должностной Компетенции ИВДИВО в синтезе всего во всём синтезфизически собою. </w:t>
      </w:r>
      <w:proofErr w:type="gramEnd"/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i/>
          <w:sz w:val="24"/>
          <w:szCs w:val="24"/>
        </w:rPr>
        <w:t>Питерцы, видите, что такое Пламенность? Благодаря вам здесь, нам до 16 это расширили</w:t>
      </w:r>
      <w:r w:rsidRPr="00880FFA">
        <w:rPr>
          <w:rFonts w:ascii="Times New Roman" w:hAnsi="Times New Roman"/>
          <w:sz w:val="24"/>
          <w:szCs w:val="24"/>
        </w:rPr>
        <w:t>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этим, преображаясь этим. </w:t>
      </w:r>
      <w:proofErr w:type="gramStart"/>
      <w:r w:rsidRPr="00880FFA">
        <w:rPr>
          <w:rFonts w:ascii="Times New Roman" w:hAnsi="Times New Roman"/>
          <w:sz w:val="24"/>
          <w:szCs w:val="24"/>
        </w:rPr>
        <w:t>Мы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возжигаясь, преображаемся 16-ю Синтез Синтезами Изначально Вышестоящего Отца, синтезируемся с Изначально Вышестоящим Отцом, переходим в зал Изначально Вышестоящего Отца 4097-ми Изначально Вышестояще Реально явлено и, синтезируясь с Изначально Вышестоящим Отцом, стяжаем 16 Метагалактических Синтезов Изначально Вышестоящего Отца, прося преобразить каждого из нас и Синтез нас на </w:t>
      </w:r>
      <w:r w:rsidRPr="00880FFA">
        <w:rPr>
          <w:rFonts w:ascii="Times New Roman" w:hAnsi="Times New Roman"/>
          <w:b/>
          <w:sz w:val="24"/>
          <w:szCs w:val="24"/>
        </w:rPr>
        <w:t>явление 16-ти однородностей</w:t>
      </w:r>
      <w:r w:rsidRPr="00880FFA">
        <w:rPr>
          <w:rFonts w:ascii="Times New Roman" w:hAnsi="Times New Roman"/>
          <w:sz w:val="24"/>
          <w:szCs w:val="24"/>
        </w:rPr>
        <w:t xml:space="preserve"> всех накоплений каждого из нас и прося Изначально Вышестоящего Отца </w:t>
      </w:r>
      <w:r w:rsidRPr="00880FFA">
        <w:rPr>
          <w:rFonts w:ascii="Times New Roman" w:hAnsi="Times New Roman"/>
          <w:b/>
          <w:sz w:val="24"/>
          <w:szCs w:val="24"/>
        </w:rPr>
        <w:t>развернуть однородность каждого из 16-ти уровней</w:t>
      </w:r>
      <w:r w:rsidRPr="00880FFA">
        <w:rPr>
          <w:rFonts w:ascii="Times New Roman" w:hAnsi="Times New Roman"/>
          <w:sz w:val="24"/>
          <w:szCs w:val="24"/>
        </w:rPr>
        <w:t xml:space="preserve"> каждому из нас явлением соответствующих выражений в служебной подготовке явления Изначально Вышестоящего Дома Изначально Вышестоящего Отца каждого из нас.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возжигаясь этим, преображаясь этим, вспыхиваем Должностной Компетенцией каждого из нас, кто кем является: Аватаром, Владыкой, Учителем, Ипостасью. И синтезируясь с Изначально Вышестоящим Отцом, стяжаем Метагалактический Синтез Должностной Компетенции Изначально Вышестоящего Дома Изначально Вышестоящего Отца, явления – называйтесь…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lastRenderedPageBreak/>
        <w:t xml:space="preserve">И просим Изначально Вышестоящего Отца </w:t>
      </w:r>
      <w:r w:rsidRPr="00880FFA">
        <w:rPr>
          <w:rFonts w:ascii="Times New Roman" w:hAnsi="Times New Roman"/>
          <w:b/>
          <w:sz w:val="24"/>
          <w:szCs w:val="24"/>
        </w:rPr>
        <w:t xml:space="preserve">наделить Однородным Специальным Синтезом Должностной Компетенции ИВДИВО каждого из нас, развернув Метагалактический Синтез Специального Синтеза Изначально Вышестоящего Отца </w:t>
      </w:r>
      <w:r w:rsidRPr="00880FFA">
        <w:rPr>
          <w:rFonts w:ascii="Times New Roman" w:hAnsi="Times New Roman"/>
          <w:sz w:val="24"/>
          <w:szCs w:val="24"/>
        </w:rPr>
        <w:t>каждым из нас и синтезом нас.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Метагалактический Синтез Специального Синтеза Изначально Вышестоящего Отца каждым из нас и синтезом нас. И возжигаясь, преображаемся им, входя в 16-ю Однородность </w:t>
      </w:r>
      <w:proofErr w:type="gramStart"/>
      <w:r w:rsidRPr="00880FFA">
        <w:rPr>
          <w:rFonts w:ascii="Times New Roman" w:hAnsi="Times New Roman"/>
          <w:sz w:val="24"/>
          <w:szCs w:val="24"/>
        </w:rPr>
        <w:t>Метагалактического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Синтеза Собою. И далее, 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Метагалактический Синтез Иерархизации, ракурсом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 xml:space="preserve"> каждым из нас и возжигаемся Однородностью Метагалактического Синтеза Иерархизации, синтезируясь с Изначально Вышестоящим Отцом, стяжаем Однородность Иерархизации, явлением Воли Изначально Вышестоящего Отца Должностной Компетенции ИВДИВО каждого из нас. И возжигаясь Метагалактическим Синтезом Иерархизации, развёртываемся 15-м уровнем Однородности каждого из нас.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14-й Метагалактический Синтез Полномочий Совершенств явлением Мудрости Должностной Компетенции каждого из нас. И синтезируясь с Изначально Вышестоящим Отцом, стяжаем Однородность Мудрости всего во всём каждым из нас. 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Метагалактический Синтез Однородной Мудрости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 xml:space="preserve"> каждым из нас и, возжигаясь, преображаемся ею. 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Метагалактический Синтез Синтезности Однородности Любви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>. И возжигаясь Метагалактическим Синтезом, преображаемся 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Метагалактический Синтез Творящего Синтеза степени Творения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 xml:space="preserve"> каждого из нас. И возжигаясь Метагалактическим Синтезом, преображаемся 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 xml:space="preserve">стяжаем Метагалактический Синтез </w:t>
      </w:r>
      <w:proofErr w:type="gramStart"/>
      <w:r w:rsidRPr="00880FFA">
        <w:rPr>
          <w:rFonts w:ascii="Times New Roman" w:hAnsi="Times New Roman"/>
          <w:b/>
          <w:sz w:val="24"/>
          <w:szCs w:val="24"/>
        </w:rPr>
        <w:t>Статусов Начал Творения Однородности Начал Творения Должностной Компетенции</w:t>
      </w:r>
      <w:proofErr w:type="gramEnd"/>
      <w:r w:rsidRPr="00880FFA">
        <w:rPr>
          <w:rFonts w:ascii="Times New Roman" w:hAnsi="Times New Roman"/>
          <w:b/>
          <w:sz w:val="24"/>
          <w:szCs w:val="24"/>
        </w:rPr>
        <w:t xml:space="preserve"> ИВДИВО</w:t>
      </w:r>
      <w:r w:rsidRPr="00880FFA">
        <w:rPr>
          <w:rFonts w:ascii="Times New Roman" w:hAnsi="Times New Roman"/>
          <w:sz w:val="24"/>
          <w:szCs w:val="24"/>
        </w:rPr>
        <w:t xml:space="preserve"> в синтезе всех Начал Творения каждого из нас. И возжигаясь Метагалактическим Синтезом, преображаемся 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Метагалактический Синтез Посвящений Однородностью Прав Созидания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 xml:space="preserve"> в синтезе всех Прав Созидания, всех Посвящений каждого из нас. И возжигаясь Метагалактическим Синтезом Однородности Прав Созидания, преображаемся 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Далее, 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Метагалактический Синтез Частей Однородностью всех специфик их явления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 xml:space="preserve"> в синтезе каждого из нас. И возжигаясь Метагалактическим Синтезом Изначально Вышестоящего Отца, преображаемся 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Метагалактический Синтез Систем Частей в Однородности всех специфик их явления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>. И возжигаясь Метагалактическим Синтезом Изначально Вышестоящего Отца, преображаемся 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Метагалактический Синтез Аппаратов Систем Частей в Однородности специфики их явления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 xml:space="preserve"> каждым из нас и синтезом нас. И возжигаясь Метагалактическим Синтезом Изначально Вышестоящего Отца, преображаемся 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Метагалактический Синтез Частностей в синтезе их явления ракурсом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 xml:space="preserve"> каждым из нас и синтезом нас. И возжигаясь Метагалактическим Синтезом Изначально Вышестоящего Отца, преображаемся 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Метагалактический Синтез Подготовок в явлении всех специфик их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 xml:space="preserve"> каждым из нас в Однородности Подготовок собою. И синтезируясь с Изначально Вышестоящим Отцом, стяжаем Метагалактический Синтез Однородности Подготовок Изначально Вышестоящего Отца каждым из нас и синтезом нас. И возжигаясь, преображаемся 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Метагалактический Синтез Однородности Компетенций ракурсом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 xml:space="preserve"> каждого из нас. И возжигаясь Метагалактическим Синтезом Изначально Вышестоящего Отца, преображаемся 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lastRenderedPageBreak/>
        <w:t xml:space="preserve">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Метагалактический Синтез Однородности Владений ракурсом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 xml:space="preserve"> каждого из нас. И возжигаясь Метагалактическим Синтезом Изначально Вышестоящего Отца, преображаемся 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 xml:space="preserve">стяжаем Метагалактический Синтез Однородности Непредубеждённости ракурсом Должностной Компетенции ИВДИВО </w:t>
      </w:r>
      <w:r w:rsidRPr="00880FFA">
        <w:rPr>
          <w:rFonts w:ascii="Times New Roman" w:hAnsi="Times New Roman"/>
          <w:sz w:val="24"/>
          <w:szCs w:val="24"/>
        </w:rPr>
        <w:t>каждого из нас. И возжигаясь Метагалактическим Синтезом Изначально Вышестоящего Отца, преображаемся 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Метагалактический Синтез Однородности Пламенности Синтеза всего во всём ракурсом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 xml:space="preserve"> каждого из нас. И возжигаясь Метагалактическим Синтезом Пламенности Изначально Вышестоящего Отца всего во всём каждого из нас, преображаемся этим.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16-ю Метагалактическими Синтезами ракурса Должностной Компетенции ИВДИВО каждого из нас, мы развёртываемся пред Изначально Вышестоящим Отцом Должностной Компетенцией ИВДИВО в форме в синтезе всех инструментов в каждом из нас. </w:t>
      </w:r>
      <w:r w:rsidRPr="00880FFA">
        <w:rPr>
          <w:rFonts w:ascii="Times New Roman" w:hAnsi="Times New Roman"/>
          <w:b/>
          <w:sz w:val="24"/>
          <w:szCs w:val="24"/>
        </w:rPr>
        <w:t>Стяжая Синтез 16-ти Метагалактических Синтезов явления Должностной Компетенции ИВДИВО каждого из нас в синтезе всего во всём собою, прося Изначально Вышестоящего Отца развернуть 16 Однородностей в одну Однородность Метагалактическим Синтезом Изначально Вышестоящего Отца в Должностной Компетенции ИВДИВО каждого из нас.</w:t>
      </w:r>
      <w:r w:rsidRPr="00880FFA">
        <w:rPr>
          <w:rFonts w:ascii="Times New Roman" w:hAnsi="Times New Roman"/>
          <w:sz w:val="24"/>
          <w:szCs w:val="24"/>
        </w:rPr>
        <w:t xml:space="preserve"> И стяжая её, возжигаемся Метагалактическим Синтезом Изначально Вышестоящего Отца и</w:t>
      </w:r>
      <w:r w:rsidRPr="00880FFA">
        <w:rPr>
          <w:rFonts w:ascii="Times New Roman" w:hAnsi="Times New Roman"/>
          <w:b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>преображаемся им.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</w:t>
      </w:r>
      <w:r w:rsidRPr="00880FFA">
        <w:rPr>
          <w:rFonts w:ascii="Times New Roman" w:hAnsi="Times New Roman"/>
          <w:b/>
          <w:sz w:val="24"/>
          <w:szCs w:val="24"/>
        </w:rPr>
        <w:t>стяжаем Синтез Изначально Вышестоящего Отца, прося преобразить Должностную Компетенцию ИВДИВО каждого из нас Однородным Метагалактическим Синтезом 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 каждому из нас. И просим Изначально Вышестоящего Отца преобразить каждого из нас этим. И возжигаясь Синтезом Изначально Вышестоящего Отца и преображаясь им, входим в Однородность Метагалактического Синтеза Должностной Компетенции ИВДИВО каждым из нас и синтезом нас.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Метагалактическим синтезом Должностной Компетенции ИВДИВО каждым из нас цельно собою мы, 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ракурс Высокой Цельной Реальности Метагалактики Метагалактическим синтезом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 xml:space="preserve"> каждым из нас и синтезом нас. Стяжаем Синтез Изначально Вышестоящего Отца и, возжигаясь, преображаемся им этим, развёртывая фиксацию ракурсом Высокой Цельной Реальности Метагалактики каждым из нас. 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Отцом… Мы, 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явление Изначально Вышестоящего Отца Служением в Должностной Компетенции ИВДИВО</w:t>
      </w:r>
      <w:r w:rsidRPr="00880FFA">
        <w:rPr>
          <w:rFonts w:ascii="Times New Roman" w:hAnsi="Times New Roman"/>
          <w:sz w:val="24"/>
          <w:szCs w:val="24"/>
        </w:rPr>
        <w:t xml:space="preserve"> каждым из нас и явлением Изначально Вышестоящего Отца. Синтезируясь с Изначально Вышестоящим Отцом, стяжаем Метагалактический Синтез Служения Должностной Компетенции ИВДИВО Изначально Вышестоящего Отца каждому из нас и синтезом нас. И явлением Должностной Компетенции ИВДИВО возжигаемся каждым из нас и синтезом нас. И возжигаясь, преображаемся ею.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>И возжигаясь этим, преображаясь этим, мы благодарим Изначально Вышестоящего Отца, благодарим Изначально Вышестоящих Аватаров Синтеза Кут Хуми Фаинь, возвращаемся в физическое выражение каждым из нас, развёртываясь Метагалактическим Синтезом Должностной Компетенции ИВДИВО.</w:t>
      </w:r>
      <w:proofErr w:type="gramEnd"/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физически, преображаемся Метагалактическим Синтезом Должностной Компетенции ИВДИВО каждым из нас и синтезом нас физически собою. И эманируем всё стяжённое и возожжённое в ИВДИВО, ИВДИВО 4031 Изначально Вышестоящей Реальности, Санкт Петербург, в ИВДИВО Служения каждого из нас и ИВДИВО каждого из нас. </w:t>
      </w:r>
    </w:p>
    <w:p w:rsidR="00C03223" w:rsidRPr="00880FFA" w:rsidRDefault="00C03223" w:rsidP="005657A8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выходим из практики. Аминь. </w:t>
      </w:r>
    </w:p>
    <w:p w:rsidR="005657A8" w:rsidRDefault="005657A8" w:rsidP="005657A8">
      <w:pPr>
        <w:pStyle w:val="0"/>
        <w:spacing w:before="0" w:after="0"/>
        <w:ind w:right="0" w:firstLine="454"/>
        <w:rPr>
          <w:lang w:val="ru-RU"/>
        </w:rPr>
      </w:pPr>
    </w:p>
    <w:p w:rsidR="00C03223" w:rsidRPr="00880FFA" w:rsidRDefault="00C03223" w:rsidP="005657A8">
      <w:pPr>
        <w:pStyle w:val="0"/>
        <w:spacing w:before="0" w:after="0"/>
        <w:ind w:right="0" w:firstLine="454"/>
      </w:pPr>
      <w:bookmarkStart w:id="14" w:name="_Toc504554525"/>
      <w:r w:rsidRPr="00880FFA">
        <w:t>Практика 5. Стяжание 9-этажного Частного Здания Учителя Синтеза ИВДИВО Высокой Цельной Реальности Метагалактики ракурса явления 4032-й Изначально Вышестоящей Реальности и фиксации 18-ти Тренингов в нём</w:t>
      </w:r>
      <w:bookmarkEnd w:id="14"/>
    </w:p>
    <w:p w:rsidR="005657A8" w:rsidRDefault="005657A8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мы возжигаемся всем </w:t>
      </w:r>
      <w:r w:rsidR="0039054F" w:rsidRPr="00880FFA">
        <w:rPr>
          <w:rFonts w:ascii="Times New Roman" w:hAnsi="Times New Roman"/>
          <w:sz w:val="24"/>
          <w:szCs w:val="24"/>
        </w:rPr>
        <w:t>С</w:t>
      </w:r>
      <w:r w:rsidRPr="00880FFA">
        <w:rPr>
          <w:rFonts w:ascii="Times New Roman" w:hAnsi="Times New Roman"/>
          <w:sz w:val="24"/>
          <w:szCs w:val="24"/>
        </w:rPr>
        <w:t xml:space="preserve">интезом каждого из нас, переходим в зал Изначально Вышестоящего Отца 4032-х Изначально Вышестояще реально явленно. Развёртываемся в зале Изначально Вышестоящего Отца, развёртываемся в зале Изначально Вышестоящего Дома Изначально Вышестоящего Отца Учителем 79-го Синтеза в форме, становясь 4032-х Изначально Вышестояще </w:t>
      </w:r>
      <w:r w:rsidRPr="00880FFA">
        <w:rPr>
          <w:rFonts w:ascii="Times New Roman" w:hAnsi="Times New Roman"/>
          <w:sz w:val="24"/>
          <w:szCs w:val="24"/>
        </w:rPr>
        <w:lastRenderedPageBreak/>
        <w:t xml:space="preserve">Реально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пред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Изначально Вышестоящими Аватарами Синтеза Кут Хуми Фаинь. </w:t>
      </w:r>
      <w:proofErr w:type="gramStart"/>
      <w:r w:rsidRPr="00880FFA">
        <w:rPr>
          <w:rFonts w:ascii="Times New Roman" w:hAnsi="Times New Roman"/>
          <w:sz w:val="24"/>
          <w:szCs w:val="24"/>
        </w:rPr>
        <w:t>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нас, дать разрешение у кого нет, дать Права у кого нет на реализацию Дома Высокой Цельной Реальности Метагалактики Явлением Частного Здания Учителя Синтеза ИВДИВО ракурса 4032-й Изначально Вышестоящей Реальности для всего состава Служащих ИВДИВО.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Это всех касается. Все – это 4032. Я забыл пояснить перед практикой. Потом поясню. И возжигаясь Правом Аватара Синтеза Кут Хуми, у кого нет такого Дома, </w:t>
      </w:r>
      <w:proofErr w:type="gramStart"/>
      <w:r w:rsidRPr="00880FFA">
        <w:rPr>
          <w:rFonts w:ascii="Times New Roman" w:hAnsi="Times New Roman"/>
          <w:sz w:val="24"/>
          <w:szCs w:val="24"/>
        </w:rPr>
        <w:t>возжигаясь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Синтез Синтезом Изначально Вышестоящего Отца, преображаясь им.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Мы синтезируемся с Изначально Вышестоящим Отцом. Переходим в Зал Изначально Вышестоящего Отца, развёртываемся 4097-ми Изначально Вышестояще Реально явленно. </w:t>
      </w:r>
      <w:proofErr w:type="gramStart"/>
      <w:r w:rsidRPr="00880FFA">
        <w:rPr>
          <w:rFonts w:ascii="Times New Roman" w:hAnsi="Times New Roman"/>
          <w:sz w:val="24"/>
          <w:szCs w:val="24"/>
        </w:rPr>
        <w:t xml:space="preserve">Синтезируемся с Хум Изначально Вышестоящего Отца, стяжаем Синтез Изначально Вышестоящего Отца, </w:t>
      </w:r>
      <w:r w:rsidRPr="00880FFA">
        <w:rPr>
          <w:rFonts w:ascii="Times New Roman" w:hAnsi="Times New Roman"/>
          <w:b/>
          <w:sz w:val="24"/>
          <w:szCs w:val="24"/>
        </w:rPr>
        <w:t>прося преобразить каждого из нас и синтез нас на Явление 9-этажного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b/>
          <w:sz w:val="24"/>
          <w:szCs w:val="24"/>
        </w:rPr>
        <w:t>Здания Учителя Синтеза ИВДИВО Высокой Цельной Реальности Метагалактики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b/>
          <w:sz w:val="24"/>
          <w:szCs w:val="24"/>
        </w:rPr>
        <w:t>ракурса явления 4032-й Изначально Вышестоящей Реальности в синтезе всех Служащих ИВДИВО</w:t>
      </w:r>
      <w:r w:rsidRPr="00880FFA">
        <w:rPr>
          <w:rFonts w:ascii="Times New Roman" w:hAnsi="Times New Roman"/>
          <w:sz w:val="24"/>
          <w:szCs w:val="24"/>
        </w:rPr>
        <w:t xml:space="preserve"> каждым из нас, независимо от подразделений, Явлением Высокой Цельной Реальности Метагалактики данным зданием каждым из нас соответствующим формированием Частей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, Посвящений, Статусов, Творящего Синтеза, </w:t>
      </w:r>
      <w:proofErr w:type="spellStart"/>
      <w:r w:rsidRPr="00880FFA">
        <w:rPr>
          <w:rFonts w:ascii="Times New Roman" w:hAnsi="Times New Roman"/>
          <w:sz w:val="24"/>
          <w:szCs w:val="24"/>
        </w:rPr>
        <w:t>Синтезностей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Полномочий Совершенств, </w:t>
      </w:r>
      <w:proofErr w:type="spellStart"/>
      <w:r w:rsidRPr="00880FFA">
        <w:rPr>
          <w:rFonts w:ascii="Times New Roman" w:hAnsi="Times New Roman"/>
          <w:sz w:val="24"/>
          <w:szCs w:val="24"/>
        </w:rPr>
        <w:t>Иерархизаций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Должностной Компетенции ИВДИВО каждого из нас, и стяжаем Право Изначально Вышестоящего Отца на данное здание у тех, у кого его нет, стяжая Специальный Огонь Творения, Преображения данного здания соответствующей фиксацией – кому что. 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Куб Творения данного Здания ракурсом нового вида Материи, нового вида Материи ракурса 4032-й Изначально Вышестоящей Реальности синтеза Материи 1024-х Изначально Вышестоящих Реальностей Метагалактики ФА явлением Высокой Цельной Реальности Метагалактики Центровкой 4032-й Изначальной Вышестоящей Реальности фиксацией на здании Учителя Синтеза ИВДИВО каждым из нас. 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Отцом, стяжаем Специальный Огонь Изначально Вышестоящего Отца, переходим в Высокую Цельную Реальность Метагалактики явлением ракурса 4032-й Изначально Вышестоящей Реальности в Цельном Синтезе её и в концентрации материальной организации 1024-х Изначально Вышестояще Реально явленно синтезно, физично собою ракурсом 4032-й Изначально Вышестоящей Реальности Высокой Цельной Реальности Метагалактики каждым из нас. </w:t>
      </w:r>
      <w:proofErr w:type="gramEnd"/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Становимся на свою площадку или перед зданием, у которого оно есть. Вас ставят. Эманируем Специальный Огонь Изначально Вышестоящего Отца шаром в диаметре 50-ти метров минимум. У кого получится – 64-х метров. Фиксируя южный полюс шара на площадку, или вокруг всего здания у кого есть. 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синтезируясь с Изначально Вышестоящим Отцом, стяжаем Куб Творения Высокой Цельной Реальности Метагалактики каждому из нас ракурса 4032-й Изначально Вышестоящей Реальности концентрацией 1024-х Изначально Вышестоящих Реальностей Материи Изначально Вышестоящего Отца каждым из нас. И развёртывая Специальный Огонь Шаром Изначально Вышестоящего Отца, просим сотворить Здание, у кого нет, и преобразить здание новым ракурсом Высокой Цельной Реальности Метагалактики и Материи её Кубом Творения Высокой Цельной Реальности Метагалактики Изначально Вышестоящего Отца каждым из нас и синтезом нас.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Фиксируется Куб, на нём материализуется двускатная крыша с треугольными стёклами впереди-сзади. Двускатная крыша – это самый простой </w:t>
      </w:r>
      <w:proofErr w:type="gramStart"/>
      <w:r w:rsidRPr="00880FFA">
        <w:rPr>
          <w:rFonts w:ascii="Times New Roman" w:hAnsi="Times New Roman"/>
          <w:sz w:val="24"/>
          <w:szCs w:val="24"/>
        </w:rPr>
        <w:t>вариант</w:t>
      </w:r>
      <w:proofErr w:type="gramEnd"/>
      <w:r w:rsidRPr="00880FFA">
        <w:rPr>
          <w:rFonts w:ascii="Times New Roman" w:hAnsi="Times New Roman"/>
          <w:sz w:val="24"/>
          <w:szCs w:val="24"/>
        </w:rPr>
        <w:t>…и Специальный Огонь материализуется и входит в здание этого Шара. Здание перед вами. Подходим к двери, открываем дверь. Входим на первый этаж. Дверь закрывается. В здании есть стеклопакеты в виде стёкол. Там светло. Всё остальное рассмотрите сами.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</w:t>
      </w:r>
      <w:r w:rsidRPr="00880FFA">
        <w:rPr>
          <w:rFonts w:ascii="Times New Roman" w:hAnsi="Times New Roman"/>
          <w:b/>
          <w:sz w:val="24"/>
          <w:szCs w:val="24"/>
        </w:rPr>
        <w:t>стяжаем 18 Метагалактических Синтезов Изначально Вышестоящего Отца, стяжая двойные Тренинги по этажам</w:t>
      </w:r>
      <w:r w:rsidRPr="00880FFA">
        <w:rPr>
          <w:rFonts w:ascii="Times New Roman" w:hAnsi="Times New Roman"/>
          <w:sz w:val="24"/>
          <w:szCs w:val="24"/>
        </w:rPr>
        <w:t xml:space="preserve">. 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Тренинг </w:t>
      </w:r>
      <w:proofErr w:type="gramStart"/>
      <w:r w:rsidRPr="00880FFA">
        <w:rPr>
          <w:rFonts w:ascii="Times New Roman" w:hAnsi="Times New Roman"/>
          <w:sz w:val="24"/>
          <w:szCs w:val="24"/>
        </w:rPr>
        <w:t>Метагалактического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Синтеза Частей и Тренинг Метагалактического Синтеза Пламенности на </w:t>
      </w:r>
      <w:r w:rsidRPr="00880FFA">
        <w:rPr>
          <w:rFonts w:ascii="Times New Roman" w:hAnsi="Times New Roman"/>
          <w:b/>
          <w:sz w:val="24"/>
          <w:szCs w:val="24"/>
        </w:rPr>
        <w:t>первом</w:t>
      </w:r>
      <w:r w:rsidRPr="00880FFA">
        <w:rPr>
          <w:rFonts w:ascii="Times New Roman" w:hAnsi="Times New Roman"/>
          <w:sz w:val="24"/>
          <w:szCs w:val="24"/>
        </w:rPr>
        <w:t xml:space="preserve"> этаже. 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Перебегаем по лестнице на </w:t>
      </w:r>
      <w:r w:rsidRPr="00880FFA">
        <w:rPr>
          <w:rFonts w:ascii="Times New Roman" w:hAnsi="Times New Roman"/>
          <w:b/>
          <w:sz w:val="24"/>
          <w:szCs w:val="24"/>
        </w:rPr>
        <w:t>второй</w:t>
      </w:r>
      <w:r w:rsidRPr="00880FFA">
        <w:rPr>
          <w:rFonts w:ascii="Times New Roman" w:hAnsi="Times New Roman"/>
          <w:sz w:val="24"/>
          <w:szCs w:val="24"/>
        </w:rPr>
        <w:t xml:space="preserve"> этаж. Лестница будет слева.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Стяжаем Тренинг </w:t>
      </w:r>
      <w:proofErr w:type="gramStart"/>
      <w:r w:rsidRPr="00880FFA">
        <w:rPr>
          <w:rFonts w:ascii="Times New Roman" w:hAnsi="Times New Roman"/>
          <w:sz w:val="24"/>
          <w:szCs w:val="24"/>
        </w:rPr>
        <w:t>Метагалактического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Синтеза Посвящений и Тренинг Метагалактического Синтеза Непредубеждённости на втором этаже. 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Перебегаем на </w:t>
      </w:r>
      <w:r w:rsidRPr="00880FFA">
        <w:rPr>
          <w:rFonts w:ascii="Times New Roman" w:hAnsi="Times New Roman"/>
          <w:b/>
          <w:sz w:val="24"/>
          <w:szCs w:val="24"/>
        </w:rPr>
        <w:t>третий</w:t>
      </w:r>
      <w:r w:rsidRPr="00880FFA">
        <w:rPr>
          <w:rFonts w:ascii="Times New Roman" w:hAnsi="Times New Roman"/>
          <w:sz w:val="24"/>
          <w:szCs w:val="24"/>
        </w:rPr>
        <w:t xml:space="preserve"> этаж.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lastRenderedPageBreak/>
        <w:t>Стяжаем Тренинг Метагалактического Синтеза Статусов и Тренинг Метагалактического Синтеза Владений.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Перебегаем на </w:t>
      </w:r>
      <w:r w:rsidRPr="00880FFA">
        <w:rPr>
          <w:rFonts w:ascii="Times New Roman" w:hAnsi="Times New Roman"/>
          <w:b/>
          <w:sz w:val="24"/>
          <w:szCs w:val="24"/>
        </w:rPr>
        <w:t>четвёртый</w:t>
      </w:r>
      <w:r w:rsidRPr="00880FFA">
        <w:rPr>
          <w:rFonts w:ascii="Times New Roman" w:hAnsi="Times New Roman"/>
          <w:sz w:val="24"/>
          <w:szCs w:val="24"/>
        </w:rPr>
        <w:t xml:space="preserve"> этаж. То тело метается очень быстро. Не переживайте.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Тренинг Метагалактического Синтеза Творящих Синтезов и Тренинг Метагалактического Синтеза Компетенций каждого из нас.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Перебегаем на </w:t>
      </w:r>
      <w:r w:rsidRPr="00880FFA">
        <w:rPr>
          <w:rFonts w:ascii="Times New Roman" w:hAnsi="Times New Roman"/>
          <w:b/>
          <w:sz w:val="24"/>
          <w:szCs w:val="24"/>
        </w:rPr>
        <w:t>пятый</w:t>
      </w:r>
      <w:r w:rsidRPr="00880FFA">
        <w:rPr>
          <w:rFonts w:ascii="Times New Roman" w:hAnsi="Times New Roman"/>
          <w:sz w:val="24"/>
          <w:szCs w:val="24"/>
        </w:rPr>
        <w:t xml:space="preserve"> этаж.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Стяжаем Тренинг Метагалактического Синтеза </w:t>
      </w:r>
      <w:proofErr w:type="spellStart"/>
      <w:r w:rsidRPr="00880FFA">
        <w:rPr>
          <w:rFonts w:ascii="Times New Roman" w:hAnsi="Times New Roman"/>
          <w:sz w:val="24"/>
          <w:szCs w:val="24"/>
        </w:rPr>
        <w:t>Синтезностей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и Тренинг Метагалактического Синтеза Подготовок каждого из нас.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Перебегаем на </w:t>
      </w:r>
      <w:r w:rsidRPr="00880FFA">
        <w:rPr>
          <w:rFonts w:ascii="Times New Roman" w:hAnsi="Times New Roman"/>
          <w:b/>
          <w:sz w:val="24"/>
          <w:szCs w:val="24"/>
        </w:rPr>
        <w:t>шестой</w:t>
      </w:r>
      <w:r w:rsidRPr="00880FFA">
        <w:rPr>
          <w:rFonts w:ascii="Times New Roman" w:hAnsi="Times New Roman"/>
          <w:sz w:val="24"/>
          <w:szCs w:val="24"/>
        </w:rPr>
        <w:t xml:space="preserve"> этаж.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Тренинг Метагалактического Синтеза Полномочий Совершенств и Тренинг Метагалактического Синтеза Частностей каждого из нас.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Перебегаем на </w:t>
      </w:r>
      <w:r w:rsidRPr="00880FFA">
        <w:rPr>
          <w:rFonts w:ascii="Times New Roman" w:hAnsi="Times New Roman"/>
          <w:b/>
          <w:sz w:val="24"/>
          <w:szCs w:val="24"/>
        </w:rPr>
        <w:t>седьмой</w:t>
      </w:r>
      <w:r w:rsidRPr="00880FFA">
        <w:rPr>
          <w:rFonts w:ascii="Times New Roman" w:hAnsi="Times New Roman"/>
          <w:sz w:val="24"/>
          <w:szCs w:val="24"/>
        </w:rPr>
        <w:t xml:space="preserve"> этаж.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Стяжаем Тренинг Метагалактического Синтеза </w:t>
      </w:r>
      <w:proofErr w:type="spellStart"/>
      <w:r w:rsidRPr="00880FFA">
        <w:rPr>
          <w:rFonts w:ascii="Times New Roman" w:hAnsi="Times New Roman"/>
          <w:sz w:val="24"/>
          <w:szCs w:val="24"/>
        </w:rPr>
        <w:t>Иерархизаций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и Тренинг Метагалактического Синтеза Аппаратов Систем Частей, и возжигаясь им.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Перебегаем на </w:t>
      </w:r>
      <w:r w:rsidRPr="00880FFA">
        <w:rPr>
          <w:rFonts w:ascii="Times New Roman" w:hAnsi="Times New Roman"/>
          <w:b/>
          <w:sz w:val="24"/>
          <w:szCs w:val="24"/>
        </w:rPr>
        <w:t>восьмой</w:t>
      </w:r>
      <w:r w:rsidRPr="00880FFA">
        <w:rPr>
          <w:rFonts w:ascii="Times New Roman" w:hAnsi="Times New Roman"/>
          <w:sz w:val="24"/>
          <w:szCs w:val="24"/>
        </w:rPr>
        <w:t xml:space="preserve"> этаж.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Тренинг Метагалактического Синтеза Должностной Компетенции ИВДИВО и Тренинг Метагалактического Синтеза Систем Частей Изначально Вышестоящего Отца каждого из нас.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Перебегаем на </w:t>
      </w:r>
      <w:r w:rsidRPr="00880FFA">
        <w:rPr>
          <w:rFonts w:ascii="Times New Roman" w:hAnsi="Times New Roman"/>
          <w:b/>
          <w:sz w:val="24"/>
          <w:szCs w:val="24"/>
        </w:rPr>
        <w:t>девятый</w:t>
      </w:r>
      <w:r w:rsidRPr="00880FFA">
        <w:rPr>
          <w:rFonts w:ascii="Times New Roman" w:hAnsi="Times New Roman"/>
          <w:sz w:val="24"/>
          <w:szCs w:val="24"/>
        </w:rPr>
        <w:t xml:space="preserve"> этаж.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Стяжаем Тренинг Метагалактического Синтеза Должностного Исполнения в ИВДИВО Компетенцией каждого из нас. И прямо так и называйте. Тренинг Метагалактического Синтеза Аватара и пошли названия. Первый. И второй Тренинг Метагалактического Синтеза </w:t>
      </w:r>
      <w:proofErr w:type="spellStart"/>
      <w:r w:rsidRPr="00880FFA">
        <w:rPr>
          <w:rFonts w:ascii="Times New Roman" w:hAnsi="Times New Roman"/>
          <w:sz w:val="24"/>
          <w:szCs w:val="24"/>
        </w:rPr>
        <w:t>Синтеза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Должностной Компетенции ИВДИВО, </w:t>
      </w:r>
      <w:proofErr w:type="spellStart"/>
      <w:r w:rsidRPr="00880FFA">
        <w:rPr>
          <w:rFonts w:ascii="Times New Roman" w:hAnsi="Times New Roman"/>
          <w:sz w:val="24"/>
          <w:szCs w:val="24"/>
        </w:rPr>
        <w:t>Иерархизаций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Полномочий Совершенств, </w:t>
      </w:r>
      <w:proofErr w:type="spellStart"/>
      <w:r w:rsidRPr="00880FFA">
        <w:rPr>
          <w:rFonts w:ascii="Times New Roman" w:hAnsi="Times New Roman"/>
          <w:sz w:val="24"/>
          <w:szCs w:val="24"/>
        </w:rPr>
        <w:t>Синтезностей</w:t>
      </w:r>
      <w:proofErr w:type="spellEnd"/>
      <w:r w:rsidRPr="00880FFA">
        <w:rPr>
          <w:rFonts w:ascii="Times New Roman" w:hAnsi="Times New Roman"/>
          <w:sz w:val="24"/>
          <w:szCs w:val="24"/>
        </w:rPr>
        <w:t>, Творящих Синтезов, Статусов, Посвящений, явлений Человека Изначально Вышестоящего Отца каждым из нас, всё во всём, собою.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18-ю Тренингами Изначально Вышестоящего Отца в синтезе их, синтезируемся с Хум Изначально Вышестоящего Отца, стяжаем 18 Синтезов Изначально Вышестоящего Отца, </w:t>
      </w: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возжигаясь, преображаемся ими, развёртывая двуединое одномоментное действие двух Тренингов в одном взаимопроникновении, всё во всём, Метагалактическим Синтезом между собою в активации 18-ти Метагалактических Синтезов зданием Высокой Цельной Реальности Метагалактики Учителя Синтеза ИВДИВО каждого из нас, каждым из нас и синтезом нас Явлением Человека Изначально Вышестоящего Отца собою.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Подходим на 9-м этаже, это кабинет, к письменному столу каждого из нас. Садимся за письменный стол, стяжая, синтезируясь с Изначально Вышестоящим Отцом, стяжаем Печать Права данного здания. Возжигаясь Правом Изначально Вышестоящего Отца и Правом Аватара Синтеза Кут Хуми. </w:t>
      </w:r>
      <w:proofErr w:type="gramStart"/>
      <w:r w:rsidRPr="00880FFA">
        <w:rPr>
          <w:rFonts w:ascii="Times New Roman" w:hAnsi="Times New Roman"/>
          <w:sz w:val="24"/>
          <w:szCs w:val="24"/>
        </w:rPr>
        <w:t>И синтезируясь с Изначально Вышестоящим Отцом, стяжаем Проникновенность Изначально Вышестоящим Отцом и Проникновенность Изначально Вышестоящими Аватарами Синтеза Кут Хуми Фаинь, эманируя из данного здания наше присутствие и входя в синтез со всеми зданиями всех Служащих ИВДИВО физического исполнения и всех иных исполнений Аватаров Синтеза Кут Хуми Фаинь ракурса Высокой Цельной Реальности Метагалактики 4032-й Изначально Вышестоящей Реальности синтезфизически в ней.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И вспыхивая, преображаемся этим, фиксируясь на данные выражения, кабинеты каждого из нас и синтеза нас. Встаём из-за письменного стола.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Переходим в зал Изначально Вышестоящего Отца 4097-ми Изначально Вышестояще Реально явленно, развёртываясь пред Изначально Вышестоящим Отцом. Синтезируемся с Хум Изначально Вышестоящего Отца, стяжаем Синтез Изначально Вышестоящего Отца, прося преобразить каждого из нас и синтез нас данным Явлением синтезфизически собою.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 xml:space="preserve">И возжигаясь 18-ю Метагалактическими Синтезами Изначально Вышестоящего Отца, преображаясь ими, просим включить 18 Тренингов в деятельность данного Здания с </w:t>
      </w:r>
      <w:proofErr w:type="spellStart"/>
      <w:r w:rsidRPr="00880FFA">
        <w:rPr>
          <w:rFonts w:ascii="Times New Roman" w:hAnsi="Times New Roman"/>
          <w:sz w:val="24"/>
          <w:szCs w:val="24"/>
        </w:rPr>
        <w:t>офизичиванием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нашей физической Жизни Изначально Вышестоящей Реальности в синтезе всё во всём данных Явлений каждым из нас и синтезом нас ракурсом 16-ричной Материи Изначально Вышестоящего Дома Изначально Вышестоящего Отца в физическом исполнении каждого из нас.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И возжигаясь Синтезом Изначально Вышестоящего Отца, преображаемся этим.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Мы благодарим Изначально Вышестоящего Отца.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Благодарим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Аватаров Синтеза Кут Хуми Фаинь.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lastRenderedPageBreak/>
        <w:t xml:space="preserve">Возвращаемся в физическую реальность в данный зал, развёртываясь физически собою, и эманируя всё стяжённое и возожжённое в ИВДИВО и в ИВДИВО 4031-й Изначально Вышестоящей Реальности Санкт-Петербург, и в ИВДИВО Служения каждого из нас, и в ИВДИВО каждого из нас. 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C03223" w:rsidRPr="00880FFA" w:rsidRDefault="00C0322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880FFA">
        <w:rPr>
          <w:rFonts w:ascii="Times New Roman" w:hAnsi="Times New Roman"/>
          <w:b/>
          <w:sz w:val="24"/>
          <w:szCs w:val="24"/>
        </w:rPr>
        <w:br w:type="page"/>
      </w:r>
    </w:p>
    <w:p w:rsidR="00733FD9" w:rsidRPr="00880FFA" w:rsidRDefault="00733FD9" w:rsidP="005657A8">
      <w:pPr>
        <w:pStyle w:val="12"/>
        <w:ind w:firstLine="454"/>
      </w:pPr>
      <w:bookmarkStart w:id="15" w:name="_Toc504554526"/>
      <w:r w:rsidRPr="00880FFA">
        <w:lastRenderedPageBreak/>
        <w:t>2 день 1 часть</w:t>
      </w:r>
      <w:bookmarkEnd w:id="15"/>
    </w:p>
    <w:p w:rsidR="005657A8" w:rsidRDefault="005657A8" w:rsidP="005657A8">
      <w:pPr>
        <w:pStyle w:val="0"/>
        <w:spacing w:before="0" w:after="0"/>
        <w:ind w:right="0" w:firstLine="454"/>
        <w:rPr>
          <w:lang w:val="ru-RU"/>
        </w:rPr>
      </w:pPr>
    </w:p>
    <w:p w:rsidR="00733FD9" w:rsidRPr="00880FFA" w:rsidRDefault="00505AD7" w:rsidP="005657A8">
      <w:pPr>
        <w:pStyle w:val="0"/>
        <w:spacing w:before="0" w:after="0"/>
        <w:ind w:right="0" w:firstLine="454"/>
      </w:pPr>
      <w:bookmarkStart w:id="16" w:name="_Toc504554527"/>
      <w:r w:rsidRPr="00880FFA">
        <w:t>П</w:t>
      </w:r>
      <w:r w:rsidR="00733FD9" w:rsidRPr="00880FFA">
        <w:t xml:space="preserve">рактика 6. </w:t>
      </w:r>
      <w:r w:rsidR="000C05CE" w:rsidRPr="00880FFA">
        <w:t>Новые Пути Новой Эпохи. 16 – 4 – 1</w:t>
      </w:r>
      <w:bookmarkEnd w:id="16"/>
    </w:p>
    <w:p w:rsidR="005657A8" w:rsidRDefault="005657A8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мы синтезируемся с </w:t>
      </w:r>
      <w:r w:rsidR="000C05CE" w:rsidRPr="00880FFA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0C05CE" w:rsidRPr="00880FFA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="000C05CE" w:rsidRPr="00880FFA">
        <w:rPr>
          <w:rFonts w:ascii="Times New Roman" w:hAnsi="Times New Roman"/>
          <w:sz w:val="24"/>
          <w:szCs w:val="24"/>
        </w:rPr>
        <w:t xml:space="preserve"> Аватарами Синтеза </w:t>
      </w:r>
      <w:r w:rsidRPr="00880FFA">
        <w:rPr>
          <w:rFonts w:ascii="Times New Roman" w:hAnsi="Times New Roman"/>
          <w:sz w:val="24"/>
          <w:szCs w:val="24"/>
        </w:rPr>
        <w:t xml:space="preserve">Кут Хуми Фаинь. Проникаемся 79-м Синтезом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физически собою, </w:t>
      </w: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проникаясь 79-м Синтезом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физически собою, мы синтезируемся с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Вышестоящими Аватарами Синтеза</w:t>
      </w:r>
      <w:r w:rsidRPr="00880FFA">
        <w:rPr>
          <w:rFonts w:ascii="Times New Roman" w:hAnsi="Times New Roman"/>
          <w:sz w:val="24"/>
          <w:szCs w:val="24"/>
        </w:rPr>
        <w:t xml:space="preserve"> Кут Хуми Фаинь, переходим в зал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Дома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развёртываемся телесно пред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Вышестоящими Аватарами Синтеза</w:t>
      </w:r>
      <w:r w:rsidRPr="00880FFA">
        <w:rPr>
          <w:rFonts w:ascii="Times New Roman" w:hAnsi="Times New Roman"/>
          <w:sz w:val="24"/>
          <w:szCs w:val="24"/>
        </w:rPr>
        <w:t xml:space="preserve"> Кут Хуми Фаинь 4032-х Изначально Вышестояще Реально явлено Учителем 79</w:t>
      </w:r>
      <w:r w:rsidR="00AD2669" w:rsidRPr="00880FFA">
        <w:rPr>
          <w:rFonts w:ascii="Times New Roman" w:hAnsi="Times New Roman"/>
          <w:sz w:val="24"/>
          <w:szCs w:val="24"/>
        </w:rPr>
        <w:t>-го</w:t>
      </w:r>
      <w:r w:rsidRPr="00880FFA">
        <w:rPr>
          <w:rFonts w:ascii="Times New Roman" w:hAnsi="Times New Roman"/>
          <w:sz w:val="24"/>
          <w:szCs w:val="24"/>
        </w:rPr>
        <w:t xml:space="preserve"> Синтеза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в форме. </w:t>
      </w:r>
      <w:proofErr w:type="gramStart"/>
      <w:r w:rsidRPr="00880FFA">
        <w:rPr>
          <w:rFonts w:ascii="Times New Roman" w:hAnsi="Times New Roman"/>
          <w:sz w:val="24"/>
          <w:szCs w:val="24"/>
        </w:rPr>
        <w:t xml:space="preserve">И, синтезируясь с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Вышестоящими Аватарами Синтеза</w:t>
      </w:r>
      <w:r w:rsidRPr="00880FFA">
        <w:rPr>
          <w:rFonts w:ascii="Times New Roman" w:hAnsi="Times New Roman"/>
          <w:sz w:val="24"/>
          <w:szCs w:val="24"/>
        </w:rPr>
        <w:t xml:space="preserve"> Кут Хуми Фаинь, просим перевести каждого из нас и синтез нас с двоичного Пути Внешне</w:t>
      </w:r>
      <w:r w:rsidR="0093704B" w:rsidRPr="00880FFA">
        <w:rPr>
          <w:rFonts w:ascii="Times New Roman" w:hAnsi="Times New Roman"/>
          <w:sz w:val="24"/>
          <w:szCs w:val="24"/>
        </w:rPr>
        <w:t>–В</w:t>
      </w:r>
      <w:r w:rsidRPr="00880FFA">
        <w:rPr>
          <w:rFonts w:ascii="Times New Roman" w:hAnsi="Times New Roman"/>
          <w:sz w:val="24"/>
          <w:szCs w:val="24"/>
        </w:rPr>
        <w:t xml:space="preserve">нутренней активации каждого из нас на 4-ричный Путь явления Внешнего, Внутреннего, Иерархического и </w:t>
      </w:r>
      <w:proofErr w:type="spellStart"/>
      <w:r w:rsidRPr="00880FFA">
        <w:rPr>
          <w:rFonts w:ascii="Times New Roman" w:hAnsi="Times New Roman"/>
          <w:sz w:val="24"/>
          <w:szCs w:val="24"/>
        </w:rPr>
        <w:t>Ивдивного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кажд</w:t>
      </w:r>
      <w:r w:rsidR="0093704B" w:rsidRPr="00880FFA">
        <w:rPr>
          <w:rFonts w:ascii="Times New Roman" w:hAnsi="Times New Roman"/>
          <w:sz w:val="24"/>
          <w:szCs w:val="24"/>
        </w:rPr>
        <w:t>ым</w:t>
      </w:r>
      <w:r w:rsidRPr="00880FFA">
        <w:rPr>
          <w:rFonts w:ascii="Times New Roman" w:hAnsi="Times New Roman"/>
          <w:sz w:val="24"/>
          <w:szCs w:val="24"/>
        </w:rPr>
        <w:t xml:space="preserve"> из нас в синтезе 4-ри</w:t>
      </w:r>
      <w:r w:rsidR="0093704B" w:rsidRPr="00880FFA">
        <w:rPr>
          <w:rFonts w:ascii="Times New Roman" w:hAnsi="Times New Roman"/>
          <w:sz w:val="24"/>
          <w:szCs w:val="24"/>
        </w:rPr>
        <w:t>цы</w:t>
      </w:r>
      <w:r w:rsidRPr="00880FFA">
        <w:rPr>
          <w:rFonts w:ascii="Times New Roman" w:hAnsi="Times New Roman"/>
          <w:sz w:val="24"/>
          <w:szCs w:val="24"/>
        </w:rPr>
        <w:t xml:space="preserve"> явления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</w:t>
      </w:r>
      <w:r w:rsidRPr="00880FFA">
        <w:rPr>
          <w:rFonts w:ascii="Times New Roman" w:hAnsi="Times New Roman"/>
          <w:sz w:val="24"/>
          <w:szCs w:val="24"/>
        </w:rPr>
        <w:t xml:space="preserve"> Отца каждым из нас, с завершением двух Путей Внешне</w:t>
      </w:r>
      <w:r w:rsidR="000C05CE" w:rsidRPr="00880FFA">
        <w:rPr>
          <w:rFonts w:ascii="Times New Roman" w:hAnsi="Times New Roman"/>
          <w:sz w:val="24"/>
          <w:szCs w:val="24"/>
        </w:rPr>
        <w:t>–</w:t>
      </w:r>
      <w:r w:rsidRPr="00880FFA">
        <w:rPr>
          <w:rFonts w:ascii="Times New Roman" w:hAnsi="Times New Roman"/>
          <w:sz w:val="24"/>
          <w:szCs w:val="24"/>
        </w:rPr>
        <w:t xml:space="preserve">Внутреннего предыдущей эпохи </w:t>
      </w:r>
      <w:r w:rsidR="0093704B" w:rsidRPr="00880FFA">
        <w:rPr>
          <w:rFonts w:ascii="Times New Roman" w:hAnsi="Times New Roman"/>
          <w:sz w:val="24"/>
          <w:szCs w:val="24"/>
        </w:rPr>
        <w:t xml:space="preserve">и </w:t>
      </w:r>
      <w:r w:rsidRPr="00880FFA">
        <w:rPr>
          <w:rFonts w:ascii="Times New Roman" w:hAnsi="Times New Roman"/>
          <w:sz w:val="24"/>
          <w:szCs w:val="24"/>
        </w:rPr>
        <w:t>явлением 4-х Путей развития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и реализации новой эпохи физически собою.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синтезируясь с Хум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Вышестоящи</w:t>
      </w:r>
      <w:r w:rsidR="0093704B" w:rsidRPr="00880FFA">
        <w:rPr>
          <w:rFonts w:ascii="Times New Roman" w:hAnsi="Times New Roman"/>
          <w:sz w:val="24"/>
          <w:szCs w:val="24"/>
        </w:rPr>
        <w:t>х</w:t>
      </w:r>
      <w:r w:rsidR="000C05CE" w:rsidRPr="00880FFA">
        <w:rPr>
          <w:rFonts w:ascii="Times New Roman" w:hAnsi="Times New Roman"/>
          <w:sz w:val="24"/>
          <w:szCs w:val="24"/>
        </w:rPr>
        <w:t xml:space="preserve"> Аватар</w:t>
      </w:r>
      <w:r w:rsidR="0093704B" w:rsidRPr="00880FFA">
        <w:rPr>
          <w:rFonts w:ascii="Times New Roman" w:hAnsi="Times New Roman"/>
          <w:sz w:val="24"/>
          <w:szCs w:val="24"/>
        </w:rPr>
        <w:t>ов</w:t>
      </w:r>
      <w:r w:rsidR="000C05CE" w:rsidRPr="00880FFA">
        <w:rPr>
          <w:rFonts w:ascii="Times New Roman" w:hAnsi="Times New Roman"/>
          <w:sz w:val="24"/>
          <w:szCs w:val="24"/>
        </w:rPr>
        <w:t xml:space="preserve"> Синтеза</w:t>
      </w:r>
      <w:r w:rsidRPr="00880FFA">
        <w:rPr>
          <w:rFonts w:ascii="Times New Roman" w:hAnsi="Times New Roman"/>
          <w:sz w:val="24"/>
          <w:szCs w:val="24"/>
        </w:rPr>
        <w:t xml:space="preserve"> Кут Хуми Фаинь, стяжаем 4 Синтез Синтеза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прося преобразить каждого из нас и синтез нас на Ивдивный, Иерархический, Внутренний и Внешний Путь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собою. И, возжигаясь 4-мя Синтез Синтезами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входим в одномоментное явление 4-х Путей явления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>Ивдивным Служением и Ивдивной Ивдивнос</w:t>
      </w:r>
      <w:r w:rsidR="0093704B" w:rsidRPr="00880FFA">
        <w:rPr>
          <w:rFonts w:ascii="Times New Roman" w:hAnsi="Times New Roman"/>
          <w:sz w:val="24"/>
          <w:szCs w:val="24"/>
        </w:rPr>
        <w:t>тью</w:t>
      </w:r>
      <w:r w:rsidRPr="00880FFA">
        <w:rPr>
          <w:rFonts w:ascii="Times New Roman" w:hAnsi="Times New Roman"/>
          <w:sz w:val="24"/>
          <w:szCs w:val="24"/>
        </w:rPr>
        <w:t xml:space="preserve"> каждым из нас. И, </w:t>
      </w:r>
      <w:proofErr w:type="gramStart"/>
      <w:r w:rsidRPr="00880FFA">
        <w:rPr>
          <w:rFonts w:ascii="Times New Roman" w:hAnsi="Times New Roman"/>
          <w:sz w:val="24"/>
          <w:szCs w:val="24"/>
        </w:rPr>
        <w:t>возжигаясь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Синтез Синтезом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>, 4-рично,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этим, преображаясь этим, мы синтезируемся с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880FFA">
        <w:rPr>
          <w:rFonts w:ascii="Times New Roman" w:hAnsi="Times New Roman"/>
          <w:sz w:val="24"/>
          <w:szCs w:val="24"/>
        </w:rPr>
        <w:t xml:space="preserve">. Переходим в зал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4097-ми Изначально Вышестояще Реальный явлено. Развёртываемся пред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Вышестоящим Отцом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Учителем 79-го Синтеза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>в форме.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Хум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стяжаем 16 Синтезов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прося преобразить каждого из нас и синтез нас на 16 Путей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93704B" w:rsidRPr="00880FFA">
        <w:rPr>
          <w:rFonts w:ascii="Times New Roman" w:hAnsi="Times New Roman"/>
          <w:sz w:val="24"/>
          <w:szCs w:val="24"/>
        </w:rPr>
        <w:t>,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универсально реализуемых данной эпохой каждым из нас и синтезом нас. И, синтезируясь с </w:t>
      </w:r>
      <w:r w:rsidR="0093704B" w:rsidRPr="00880FFA">
        <w:rPr>
          <w:rFonts w:ascii="Times New Roman" w:hAnsi="Times New Roman"/>
          <w:sz w:val="24"/>
          <w:szCs w:val="24"/>
        </w:rPr>
        <w:t>Изначально Вышестоящим Отцом,</w:t>
      </w:r>
      <w:r w:rsidRPr="00880FFA">
        <w:rPr>
          <w:rFonts w:ascii="Times New Roman" w:hAnsi="Times New Roman"/>
          <w:sz w:val="24"/>
          <w:szCs w:val="24"/>
        </w:rPr>
        <w:t xml:space="preserve"> стяжаем </w:t>
      </w:r>
    </w:p>
    <w:p w:rsidR="00733FD9" w:rsidRPr="005657A8" w:rsidRDefault="00733FD9" w:rsidP="005657A8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5657A8">
        <w:rPr>
          <w:rFonts w:ascii="Times New Roman" w:hAnsi="Times New Roman"/>
          <w:sz w:val="24"/>
          <w:szCs w:val="24"/>
        </w:rPr>
        <w:t>– Внешний Путь Человека Планеты Земля</w:t>
      </w:r>
    </w:p>
    <w:p w:rsidR="00733FD9" w:rsidRPr="005657A8" w:rsidRDefault="00733FD9" w:rsidP="005657A8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5657A8">
        <w:rPr>
          <w:rFonts w:ascii="Times New Roman" w:hAnsi="Times New Roman"/>
          <w:sz w:val="24"/>
          <w:szCs w:val="24"/>
        </w:rPr>
        <w:t>– Внутренний Путь Человека М</w:t>
      </w:r>
      <w:r w:rsidR="000C05CE" w:rsidRPr="005657A8">
        <w:rPr>
          <w:rFonts w:ascii="Times New Roman" w:hAnsi="Times New Roman"/>
          <w:sz w:val="24"/>
          <w:szCs w:val="24"/>
        </w:rPr>
        <w:t>етагалактики</w:t>
      </w:r>
      <w:r w:rsidRPr="005657A8">
        <w:rPr>
          <w:rFonts w:ascii="Times New Roman" w:hAnsi="Times New Roman"/>
          <w:sz w:val="24"/>
          <w:szCs w:val="24"/>
        </w:rPr>
        <w:t xml:space="preserve"> Фа</w:t>
      </w:r>
    </w:p>
    <w:p w:rsidR="00733FD9" w:rsidRPr="005657A8" w:rsidRDefault="00733FD9" w:rsidP="005657A8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5657A8">
        <w:rPr>
          <w:rFonts w:ascii="Times New Roman" w:hAnsi="Times New Roman"/>
          <w:sz w:val="24"/>
          <w:szCs w:val="24"/>
        </w:rPr>
        <w:t xml:space="preserve">– Иерархический Путь Человека </w:t>
      </w:r>
      <w:r w:rsidR="000C05CE" w:rsidRPr="005657A8">
        <w:rPr>
          <w:rFonts w:ascii="Times New Roman" w:hAnsi="Times New Roman"/>
          <w:sz w:val="24"/>
          <w:szCs w:val="24"/>
        </w:rPr>
        <w:t>Высокой Цельной Реальности</w:t>
      </w:r>
      <w:r w:rsidRPr="005657A8">
        <w:rPr>
          <w:rFonts w:ascii="Times New Roman" w:hAnsi="Times New Roman"/>
          <w:sz w:val="24"/>
          <w:szCs w:val="24"/>
        </w:rPr>
        <w:t xml:space="preserve"> М</w:t>
      </w:r>
      <w:r w:rsidR="000C05CE" w:rsidRPr="005657A8">
        <w:rPr>
          <w:rFonts w:ascii="Times New Roman" w:hAnsi="Times New Roman"/>
          <w:sz w:val="24"/>
          <w:szCs w:val="24"/>
        </w:rPr>
        <w:t>етагалактики</w:t>
      </w:r>
    </w:p>
    <w:p w:rsidR="00733FD9" w:rsidRPr="005657A8" w:rsidRDefault="00733FD9" w:rsidP="005657A8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5657A8">
        <w:rPr>
          <w:rFonts w:ascii="Times New Roman" w:hAnsi="Times New Roman"/>
          <w:sz w:val="24"/>
          <w:szCs w:val="24"/>
        </w:rPr>
        <w:t xml:space="preserve">– Ивдивный Путь Человека </w:t>
      </w:r>
      <w:r w:rsidR="000C05CE" w:rsidRPr="005657A8">
        <w:rPr>
          <w:rFonts w:ascii="Times New Roman" w:hAnsi="Times New Roman"/>
          <w:sz w:val="24"/>
          <w:szCs w:val="24"/>
        </w:rPr>
        <w:t>Изначально Вышестоящего Отца</w:t>
      </w:r>
      <w:r w:rsidR="0093704B" w:rsidRPr="005657A8">
        <w:rPr>
          <w:rFonts w:ascii="Times New Roman" w:hAnsi="Times New Roman"/>
          <w:sz w:val="24"/>
          <w:szCs w:val="24"/>
        </w:rPr>
        <w:t>.</w:t>
      </w:r>
      <w:r w:rsidR="000C05CE" w:rsidRPr="005657A8">
        <w:rPr>
          <w:rFonts w:ascii="Times New Roman" w:hAnsi="Times New Roman"/>
          <w:sz w:val="24"/>
          <w:szCs w:val="24"/>
        </w:rPr>
        <w:t xml:space="preserve">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r w:rsidR="005657A8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возжигаясь 4-мя Синтезами и преображаясь ими, просим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в синтезе </w:t>
      </w:r>
      <w:r w:rsidR="0093704B" w:rsidRPr="00880FFA">
        <w:rPr>
          <w:rFonts w:ascii="Times New Roman" w:hAnsi="Times New Roman"/>
          <w:sz w:val="24"/>
          <w:szCs w:val="24"/>
        </w:rPr>
        <w:t>четырёх Путей</w:t>
      </w:r>
      <w:r w:rsidRPr="00880FFA">
        <w:rPr>
          <w:rFonts w:ascii="Times New Roman" w:hAnsi="Times New Roman"/>
          <w:sz w:val="24"/>
          <w:szCs w:val="24"/>
        </w:rPr>
        <w:t xml:space="preserve"> явить Внешний Путь </w:t>
      </w:r>
      <w:r w:rsidR="000C05CE" w:rsidRPr="00880FFA">
        <w:rPr>
          <w:rFonts w:ascii="Times New Roman" w:hAnsi="Times New Roman"/>
          <w:sz w:val="24"/>
          <w:szCs w:val="24"/>
        </w:rPr>
        <w:t>Метагалактик</w:t>
      </w:r>
      <w:r w:rsidR="0093704B" w:rsidRPr="00880FFA">
        <w:rPr>
          <w:rFonts w:ascii="Times New Roman" w:hAnsi="Times New Roman"/>
          <w:sz w:val="24"/>
          <w:szCs w:val="24"/>
        </w:rPr>
        <w:t>ой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Фа и </w:t>
      </w:r>
      <w:r w:rsidR="000C05CE" w:rsidRPr="00880FFA">
        <w:rPr>
          <w:rFonts w:ascii="Times New Roman" w:hAnsi="Times New Roman"/>
          <w:sz w:val="24"/>
          <w:szCs w:val="24"/>
        </w:rPr>
        <w:t>Высокой Цельной Реальност</w:t>
      </w:r>
      <w:r w:rsidR="0093704B" w:rsidRPr="00880FFA">
        <w:rPr>
          <w:rFonts w:ascii="Times New Roman" w:hAnsi="Times New Roman"/>
          <w:sz w:val="24"/>
          <w:szCs w:val="24"/>
        </w:rPr>
        <w:t>ью</w:t>
      </w:r>
      <w:r w:rsidR="000C05CE" w:rsidRPr="00880FFA">
        <w:rPr>
          <w:rFonts w:ascii="Times New Roman" w:hAnsi="Times New Roman"/>
          <w:sz w:val="24"/>
          <w:szCs w:val="24"/>
        </w:rPr>
        <w:t xml:space="preserve"> Метагалактики</w:t>
      </w:r>
      <w:r w:rsidRPr="00880FFA">
        <w:rPr>
          <w:rFonts w:ascii="Times New Roman" w:hAnsi="Times New Roman"/>
          <w:sz w:val="24"/>
          <w:szCs w:val="24"/>
        </w:rPr>
        <w:t xml:space="preserve"> 1024-рично Частями каждым из нас и синтезом нас </w:t>
      </w:r>
      <w:r w:rsidRPr="00880FFA">
        <w:rPr>
          <w:rFonts w:ascii="Times New Roman" w:hAnsi="Times New Roman"/>
          <w:b/>
          <w:sz w:val="24"/>
          <w:szCs w:val="24"/>
        </w:rPr>
        <w:t xml:space="preserve">в постоянстве явления 1024-рицы Частей Внешним Путём </w:t>
      </w:r>
      <w:r w:rsidR="000C05CE" w:rsidRPr="00880FFA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b/>
          <w:sz w:val="24"/>
          <w:szCs w:val="24"/>
        </w:rPr>
        <w:t xml:space="preserve"> </w:t>
      </w:r>
      <w:r w:rsidRPr="00880FFA">
        <w:rPr>
          <w:rFonts w:ascii="Times New Roman" w:hAnsi="Times New Roman"/>
          <w:b/>
          <w:sz w:val="24"/>
          <w:szCs w:val="24"/>
        </w:rPr>
        <w:t xml:space="preserve">со всеми Посвящениями, Статусами, Творящим Синтезом,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Синтезностью</w:t>
      </w:r>
      <w:proofErr w:type="spellEnd"/>
      <w:r w:rsidRPr="00880FFA">
        <w:rPr>
          <w:rFonts w:ascii="Times New Roman" w:hAnsi="Times New Roman"/>
          <w:b/>
          <w:sz w:val="24"/>
          <w:szCs w:val="24"/>
        </w:rPr>
        <w:t>, Полномочиями Совершенств, Иерархизацией, Должностной Компетенцией ИВДИВО ракурсом 4-ричности человеческого явления</w:t>
      </w:r>
      <w:proofErr w:type="gramEnd"/>
      <w:r w:rsidRPr="00880FFA">
        <w:rPr>
          <w:rFonts w:ascii="Times New Roman" w:hAnsi="Times New Roman"/>
          <w:b/>
          <w:sz w:val="24"/>
          <w:szCs w:val="24"/>
        </w:rPr>
        <w:t xml:space="preserve"> каждым из нас и синтезом нас</w:t>
      </w:r>
      <w:r w:rsidRPr="00880FFA">
        <w:rPr>
          <w:rFonts w:ascii="Times New Roman" w:hAnsi="Times New Roman"/>
          <w:sz w:val="24"/>
          <w:szCs w:val="24"/>
        </w:rPr>
        <w:t>.</w:t>
      </w:r>
    </w:p>
    <w:p w:rsidR="00E228B7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синтезируясь с Хум </w:t>
      </w:r>
      <w:r w:rsidR="0093704B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стяжаем 1024 Синтеза Изначально Вышестоящего Отца, </w:t>
      </w:r>
      <w:r w:rsidRPr="00880FFA">
        <w:rPr>
          <w:rFonts w:ascii="Times New Roman" w:hAnsi="Times New Roman"/>
          <w:sz w:val="24"/>
          <w:szCs w:val="24"/>
        </w:rPr>
        <w:t>прося преобразить каждого из нас и синтез нас на 1024-рицу Внешнего Пути Частями, с 1-й Части по 1024-ю синтезфизически каждым из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далее, мы синтезируемся с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880FFA">
        <w:rPr>
          <w:rFonts w:ascii="Times New Roman" w:hAnsi="Times New Roman"/>
          <w:sz w:val="24"/>
          <w:szCs w:val="24"/>
        </w:rPr>
        <w:t xml:space="preserve">, проникаемся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880FFA">
        <w:rPr>
          <w:rFonts w:ascii="Times New Roman" w:hAnsi="Times New Roman"/>
          <w:sz w:val="24"/>
          <w:szCs w:val="24"/>
        </w:rPr>
        <w:t xml:space="preserve">, возжигаясь 1024-мя Синтезами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и преображаясь, развёртываем явление 1024-х Частей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каждым из нас и синтезом нас, ростом вовне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далее, мы синтезируемся с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Вышестоящим Отцом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и стяжаем </w:t>
      </w:r>
      <w:r w:rsidRPr="00880FFA">
        <w:rPr>
          <w:rFonts w:ascii="Times New Roman" w:hAnsi="Times New Roman"/>
          <w:b/>
          <w:sz w:val="24"/>
          <w:szCs w:val="24"/>
        </w:rPr>
        <w:t xml:space="preserve">Внутренний Путь </w:t>
      </w:r>
      <w:r w:rsidR="000C05CE" w:rsidRPr="00880FFA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b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явлением 4-рицы Путей: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– Творцом </w:t>
      </w:r>
      <w:proofErr w:type="gramStart"/>
      <w:r w:rsidRPr="00880FFA">
        <w:rPr>
          <w:rFonts w:ascii="Times New Roman" w:hAnsi="Times New Roman"/>
          <w:sz w:val="24"/>
          <w:szCs w:val="24"/>
        </w:rPr>
        <w:t>Внешнего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Пути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– Теургом </w:t>
      </w:r>
      <w:proofErr w:type="gramStart"/>
      <w:r w:rsidRPr="00880FFA">
        <w:rPr>
          <w:rFonts w:ascii="Times New Roman" w:hAnsi="Times New Roman"/>
          <w:sz w:val="24"/>
          <w:szCs w:val="24"/>
        </w:rPr>
        <w:t>Внутреннего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Пути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– Буддой </w:t>
      </w:r>
      <w:proofErr w:type="gramStart"/>
      <w:r w:rsidRPr="00880FFA">
        <w:rPr>
          <w:rFonts w:ascii="Times New Roman" w:hAnsi="Times New Roman"/>
          <w:sz w:val="24"/>
          <w:szCs w:val="24"/>
        </w:rPr>
        <w:t>Иерархического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Пути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– и Христом </w:t>
      </w:r>
      <w:proofErr w:type="spellStart"/>
      <w:r w:rsidRPr="00880FFA">
        <w:rPr>
          <w:rFonts w:ascii="Times New Roman" w:hAnsi="Times New Roman"/>
          <w:sz w:val="24"/>
          <w:szCs w:val="24"/>
        </w:rPr>
        <w:t>Ивдивного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Пути</w:t>
      </w:r>
    </w:p>
    <w:p w:rsidR="00E228B7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lastRenderedPageBreak/>
        <w:t xml:space="preserve">И, возжигаясь 4-мя Синтезами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преображаясь ими, стяжая, развёртываем 4 Пути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данной концентрацией каждым из нас. И, синтезируясь с Хум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, </w:t>
      </w:r>
      <w:r w:rsidRPr="00880FFA">
        <w:rPr>
          <w:rFonts w:ascii="Times New Roman" w:hAnsi="Times New Roman"/>
          <w:sz w:val="24"/>
          <w:szCs w:val="24"/>
        </w:rPr>
        <w:t xml:space="preserve">стяжаем 1024 Синтеза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, </w:t>
      </w:r>
      <w:r w:rsidRPr="00880FFA">
        <w:rPr>
          <w:rFonts w:ascii="Times New Roman" w:hAnsi="Times New Roman"/>
          <w:sz w:val="24"/>
          <w:szCs w:val="24"/>
        </w:rPr>
        <w:t>прося преобразить каждого из нас и синтез нас с 1025-й по 2048</w:t>
      </w:r>
      <w:r w:rsidR="00E228B7" w:rsidRPr="00880FFA">
        <w:rPr>
          <w:rFonts w:ascii="Times New Roman" w:hAnsi="Times New Roman"/>
          <w:sz w:val="24"/>
          <w:szCs w:val="24"/>
        </w:rPr>
        <w:t>-е</w:t>
      </w:r>
      <w:r w:rsidRPr="00880FFA">
        <w:rPr>
          <w:rFonts w:ascii="Times New Roman" w:hAnsi="Times New Roman"/>
          <w:sz w:val="24"/>
          <w:szCs w:val="24"/>
        </w:rPr>
        <w:t xml:space="preserve"> выражение части на Внутренний Путь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 явлением 1024-ричной организации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Внутренним явлением каждым из нас и синтезом нас. И, синтезируясь с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</w:t>
      </w:r>
      <w:r w:rsidR="00E228B7" w:rsidRPr="00880FFA">
        <w:rPr>
          <w:rFonts w:ascii="Times New Roman" w:hAnsi="Times New Roman"/>
          <w:sz w:val="24"/>
          <w:szCs w:val="24"/>
        </w:rPr>
        <w:t>им</w:t>
      </w:r>
      <w:r w:rsidR="000C05CE" w:rsidRPr="00880FFA">
        <w:rPr>
          <w:rFonts w:ascii="Times New Roman" w:hAnsi="Times New Roman"/>
          <w:sz w:val="24"/>
          <w:szCs w:val="24"/>
        </w:rPr>
        <w:t xml:space="preserve"> Отц</w:t>
      </w:r>
      <w:r w:rsidR="00E228B7" w:rsidRPr="00880FFA">
        <w:rPr>
          <w:rFonts w:ascii="Times New Roman" w:hAnsi="Times New Roman"/>
          <w:sz w:val="24"/>
          <w:szCs w:val="24"/>
        </w:rPr>
        <w:t>ом</w:t>
      </w:r>
      <w:r w:rsidRPr="00880FFA">
        <w:rPr>
          <w:rFonts w:ascii="Times New Roman" w:hAnsi="Times New Roman"/>
          <w:sz w:val="24"/>
          <w:szCs w:val="24"/>
        </w:rPr>
        <w:t>, стяжаем преображение с 1025</w:t>
      </w:r>
      <w:r w:rsidR="00E228B7" w:rsidRPr="00880FFA">
        <w:rPr>
          <w:rFonts w:ascii="Times New Roman" w:hAnsi="Times New Roman"/>
          <w:sz w:val="24"/>
          <w:szCs w:val="24"/>
        </w:rPr>
        <w:t>-й</w:t>
      </w:r>
      <w:r w:rsidRPr="00880FFA">
        <w:rPr>
          <w:rFonts w:ascii="Times New Roman" w:hAnsi="Times New Roman"/>
          <w:sz w:val="24"/>
          <w:szCs w:val="24"/>
        </w:rPr>
        <w:t xml:space="preserve"> по 2048-ю часть на 4-рицу Внутреннего Пути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стяжая Внутреннее явление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. И, возжигаясь 1024-мя Синтезами </w:t>
      </w:r>
      <w:r w:rsidR="00E228B7" w:rsidRPr="00880FFA">
        <w:rPr>
          <w:rFonts w:ascii="Times New Roman" w:hAnsi="Times New Roman"/>
          <w:sz w:val="24"/>
          <w:szCs w:val="24"/>
        </w:rPr>
        <w:t>Изначально Вышестоящего Отца,</w:t>
      </w:r>
      <w:r w:rsidRPr="00880FFA">
        <w:rPr>
          <w:rFonts w:ascii="Times New Roman" w:hAnsi="Times New Roman"/>
          <w:sz w:val="24"/>
          <w:szCs w:val="24"/>
        </w:rPr>
        <w:t xml:space="preserve"> преображаемся ими.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синтезируясь с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880FFA">
        <w:rPr>
          <w:rFonts w:ascii="Times New Roman" w:hAnsi="Times New Roman"/>
          <w:sz w:val="24"/>
          <w:szCs w:val="24"/>
        </w:rPr>
        <w:t xml:space="preserve">, стяжаем </w:t>
      </w:r>
      <w:r w:rsidRPr="00880FFA">
        <w:rPr>
          <w:rFonts w:ascii="Times New Roman" w:hAnsi="Times New Roman"/>
          <w:b/>
          <w:sz w:val="24"/>
          <w:szCs w:val="24"/>
        </w:rPr>
        <w:t xml:space="preserve">Внутренний Путь </w:t>
      </w:r>
      <w:r w:rsidR="000C05CE" w:rsidRPr="00880FFA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стяжая Синтез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>, и возжигаясь,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далее, синтезируясь с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880FFA">
        <w:rPr>
          <w:rFonts w:ascii="Times New Roman" w:hAnsi="Times New Roman"/>
          <w:sz w:val="24"/>
          <w:szCs w:val="24"/>
        </w:rPr>
        <w:t xml:space="preserve">, стяжаем 4-рицу </w:t>
      </w:r>
      <w:proofErr w:type="gramStart"/>
      <w:r w:rsidRPr="00880FFA">
        <w:rPr>
          <w:rFonts w:ascii="Times New Roman" w:hAnsi="Times New Roman"/>
          <w:sz w:val="24"/>
          <w:szCs w:val="24"/>
        </w:rPr>
        <w:t>Иерархического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Пути. И синтезируясь с </w:t>
      </w:r>
      <w:r w:rsidR="00E228B7" w:rsidRPr="00880FFA">
        <w:rPr>
          <w:rFonts w:ascii="Times New Roman" w:hAnsi="Times New Roman"/>
          <w:sz w:val="24"/>
          <w:szCs w:val="24"/>
        </w:rPr>
        <w:t>Изначально Вышестоящим Отцом,</w:t>
      </w:r>
      <w:r w:rsidRPr="00880FFA">
        <w:rPr>
          <w:rFonts w:ascii="Times New Roman" w:hAnsi="Times New Roman"/>
          <w:sz w:val="24"/>
          <w:szCs w:val="24"/>
        </w:rPr>
        <w:t xml:space="preserve"> стяжаем: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– Путь Майтрейи Внешним явлением Иерархичности Пути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– Путь </w:t>
      </w:r>
      <w:proofErr w:type="gramStart"/>
      <w:r w:rsidRPr="00880FFA">
        <w:rPr>
          <w:rFonts w:ascii="Times New Roman" w:hAnsi="Times New Roman"/>
          <w:sz w:val="24"/>
          <w:szCs w:val="24"/>
        </w:rPr>
        <w:t>Посвященного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Внутренним явлением Иерархичности Пути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– Путь Служащего Иерархичностью Пути Иерархичности Пути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– и Путь Ипостаси </w:t>
      </w:r>
      <w:proofErr w:type="spellStart"/>
      <w:r w:rsidRPr="00880FFA">
        <w:rPr>
          <w:rFonts w:ascii="Times New Roman" w:hAnsi="Times New Roman"/>
          <w:sz w:val="24"/>
          <w:szCs w:val="24"/>
        </w:rPr>
        <w:t>Ивдивности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Пути Иерархичности Пути.</w:t>
      </w:r>
    </w:p>
    <w:p w:rsidR="00E228B7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возжигаясь 4-мя Синтезами </w:t>
      </w:r>
      <w:r w:rsidR="00E228B7" w:rsidRPr="00880FFA">
        <w:rPr>
          <w:rFonts w:ascii="Times New Roman" w:hAnsi="Times New Roman"/>
          <w:sz w:val="24"/>
          <w:szCs w:val="24"/>
        </w:rPr>
        <w:t>Изначально Вышестоящего Отца,</w:t>
      </w:r>
      <w:r w:rsidRPr="00880FFA">
        <w:rPr>
          <w:rFonts w:ascii="Times New Roman" w:hAnsi="Times New Roman"/>
          <w:sz w:val="24"/>
          <w:szCs w:val="24"/>
        </w:rPr>
        <w:t xml:space="preserve"> преображаясь ими, синтезируясь с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880FFA">
        <w:rPr>
          <w:rFonts w:ascii="Times New Roman" w:hAnsi="Times New Roman"/>
          <w:sz w:val="24"/>
          <w:szCs w:val="24"/>
        </w:rPr>
        <w:t xml:space="preserve">, стяжаем преображение третьей 1024-рицы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с 2049-й по 3072-ю часть явлением Иерархического Пути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собою. И, синтезируясь с Хум </w:t>
      </w:r>
      <w:r w:rsidR="000C05CE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стяжаем 1024 Синтеза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880FFA">
        <w:rPr>
          <w:rFonts w:ascii="Times New Roman" w:hAnsi="Times New Roman"/>
          <w:sz w:val="24"/>
          <w:szCs w:val="24"/>
        </w:rPr>
        <w:t xml:space="preserve">прося преобразить 1024 части каждого из нас от 2049-й по 3072-ю часть на Иерархический Путь явления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собою. И, синтезируясь с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Вышестоящим Отцом, </w:t>
      </w:r>
      <w:r w:rsidRPr="00880FFA">
        <w:rPr>
          <w:rFonts w:ascii="Times New Roman" w:hAnsi="Times New Roman"/>
          <w:sz w:val="24"/>
          <w:szCs w:val="24"/>
        </w:rPr>
        <w:t>стяжаем преображение 1024-х частей, с 204</w:t>
      </w:r>
      <w:r w:rsidR="00E228B7" w:rsidRPr="00880FFA">
        <w:rPr>
          <w:rFonts w:ascii="Times New Roman" w:hAnsi="Times New Roman"/>
          <w:sz w:val="24"/>
          <w:szCs w:val="24"/>
        </w:rPr>
        <w:t>8-й</w:t>
      </w:r>
      <w:r w:rsidRPr="00880FFA">
        <w:rPr>
          <w:rFonts w:ascii="Times New Roman" w:hAnsi="Times New Roman"/>
          <w:sz w:val="24"/>
          <w:szCs w:val="24"/>
        </w:rPr>
        <w:t xml:space="preserve"> по 3072-ю каждого из нас на 4-рицу Иерархического Пути явления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Pr="00880FFA">
        <w:rPr>
          <w:rFonts w:ascii="Times New Roman" w:hAnsi="Times New Roman"/>
          <w:sz w:val="24"/>
          <w:szCs w:val="24"/>
        </w:rPr>
        <w:t>собою</w:t>
      </w:r>
      <w:r w:rsidR="00E228B7" w:rsidRPr="00880FFA">
        <w:rPr>
          <w:rFonts w:ascii="Times New Roman" w:hAnsi="Times New Roman"/>
          <w:sz w:val="24"/>
          <w:szCs w:val="24"/>
        </w:rPr>
        <w:t xml:space="preserve">. И </w:t>
      </w:r>
      <w:r w:rsidRPr="00880FFA">
        <w:rPr>
          <w:rFonts w:ascii="Times New Roman" w:hAnsi="Times New Roman"/>
          <w:sz w:val="24"/>
          <w:szCs w:val="24"/>
        </w:rPr>
        <w:t xml:space="preserve">возжигаясь 1024-мя Синтезами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880FFA">
        <w:rPr>
          <w:rFonts w:ascii="Times New Roman" w:hAnsi="Times New Roman"/>
          <w:sz w:val="24"/>
          <w:szCs w:val="24"/>
        </w:rPr>
        <w:t>преображаемся ими.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синтезируясь с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Вышестоящим Отцом, </w:t>
      </w:r>
      <w:r w:rsidRPr="00880FFA">
        <w:rPr>
          <w:rFonts w:ascii="Times New Roman" w:hAnsi="Times New Roman"/>
          <w:sz w:val="24"/>
          <w:szCs w:val="24"/>
        </w:rPr>
        <w:t xml:space="preserve">стяжаем </w:t>
      </w:r>
      <w:r w:rsidRPr="00880FFA">
        <w:rPr>
          <w:rFonts w:ascii="Times New Roman" w:hAnsi="Times New Roman"/>
          <w:b/>
          <w:sz w:val="24"/>
          <w:szCs w:val="24"/>
        </w:rPr>
        <w:t xml:space="preserve">Иерархический Путь </w:t>
      </w:r>
      <w:r w:rsidR="00AD2669" w:rsidRPr="00880FFA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собою. Синтезируясь с Хум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880FFA">
        <w:rPr>
          <w:rFonts w:ascii="Times New Roman" w:hAnsi="Times New Roman"/>
          <w:sz w:val="24"/>
          <w:szCs w:val="24"/>
        </w:rPr>
        <w:t xml:space="preserve">стяжая Синтез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880FFA">
        <w:rPr>
          <w:rFonts w:ascii="Times New Roman" w:hAnsi="Times New Roman"/>
          <w:sz w:val="24"/>
          <w:szCs w:val="24"/>
        </w:rPr>
        <w:t xml:space="preserve">и возжигаясь, преображаемся им, являя Иерархический Путь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А теперь отпустите себя, потому что, вы теряете уже ориентацию пред </w:t>
      </w:r>
      <w:r w:rsidR="00AD2669" w:rsidRPr="00880FFA">
        <w:rPr>
          <w:rFonts w:ascii="Times New Roman" w:hAnsi="Times New Roman"/>
          <w:sz w:val="24"/>
          <w:szCs w:val="24"/>
        </w:rPr>
        <w:t>Изначально Вышестоящим Отцом</w:t>
      </w:r>
      <w:r w:rsidRPr="00880FFA">
        <w:rPr>
          <w:rFonts w:ascii="Times New Roman" w:hAnsi="Times New Roman"/>
          <w:sz w:val="24"/>
          <w:szCs w:val="24"/>
        </w:rPr>
        <w:t>. Мы стоим в зале, это достаточно; в вас проникает Отец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>– это достаточно; отпустите себя. Все старые виды ориентации потеряли смысл; этих Смыслов, этой Сути у нас с вами нет. Мы сейчас входим в то новое, чего в нас никогда не было, просто отпустите себя, ни о чём не думайте. Вы всё равно пред Отцом, и идёт Творение того, чего нет.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синтезируясь с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Вышестоящим Отцом, </w:t>
      </w:r>
      <w:r w:rsidRPr="00880FFA">
        <w:rPr>
          <w:rFonts w:ascii="Times New Roman" w:hAnsi="Times New Roman"/>
          <w:sz w:val="24"/>
          <w:szCs w:val="24"/>
        </w:rPr>
        <w:t xml:space="preserve">мы стяжаем </w:t>
      </w:r>
      <w:r w:rsidR="00AD2669" w:rsidRPr="00880FFA">
        <w:rPr>
          <w:rFonts w:ascii="Times New Roman" w:hAnsi="Times New Roman"/>
          <w:sz w:val="24"/>
          <w:szCs w:val="24"/>
        </w:rPr>
        <w:t>четыре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FA">
        <w:rPr>
          <w:rFonts w:ascii="Times New Roman" w:hAnsi="Times New Roman"/>
          <w:sz w:val="24"/>
          <w:szCs w:val="24"/>
        </w:rPr>
        <w:t>Ивдивных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Пути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880FFA">
        <w:rPr>
          <w:rFonts w:ascii="Times New Roman" w:hAnsi="Times New Roman"/>
          <w:sz w:val="24"/>
          <w:szCs w:val="24"/>
        </w:rPr>
        <w:t>стяжая</w:t>
      </w:r>
      <w:r w:rsidR="005657A8">
        <w:rPr>
          <w:rFonts w:ascii="Times New Roman" w:hAnsi="Times New Roman"/>
          <w:sz w:val="24"/>
          <w:szCs w:val="24"/>
        </w:rPr>
        <w:t xml:space="preserve">: </w:t>
      </w:r>
      <w:r w:rsidRPr="00880FFA">
        <w:rPr>
          <w:rFonts w:ascii="Times New Roman" w:hAnsi="Times New Roman"/>
          <w:sz w:val="24"/>
          <w:szCs w:val="24"/>
        </w:rPr>
        <w:t xml:space="preserve">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– Ивдивный Внешний Путь Учителем Синтеза собою</w:t>
      </w:r>
      <w:r w:rsidR="00E228B7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="00E228B7" w:rsidRPr="00880FFA">
        <w:rPr>
          <w:rFonts w:ascii="Times New Roman" w:hAnsi="Times New Roman"/>
          <w:sz w:val="24"/>
          <w:szCs w:val="24"/>
        </w:rPr>
        <w:t>стяжая</w:t>
      </w:r>
    </w:p>
    <w:p w:rsidR="00733FD9" w:rsidRPr="00880FFA" w:rsidRDefault="00733FD9" w:rsidP="005657A8">
      <w:pPr>
        <w:spacing w:after="0" w:line="240" w:lineRule="auto"/>
        <w:ind w:firstLine="454"/>
        <w:jc w:val="both"/>
        <w:outlineLvl w:val="0"/>
        <w:rPr>
          <w:rFonts w:ascii="Times New Roman" w:hAnsi="Times New Roman"/>
          <w:sz w:val="24"/>
          <w:szCs w:val="24"/>
        </w:rPr>
      </w:pPr>
      <w:bookmarkStart w:id="17" w:name="_Toc504554037"/>
      <w:bookmarkStart w:id="18" w:name="_Toc504554528"/>
      <w:r w:rsidRPr="00880FFA">
        <w:rPr>
          <w:rFonts w:ascii="Times New Roman" w:hAnsi="Times New Roman"/>
          <w:sz w:val="24"/>
          <w:szCs w:val="24"/>
        </w:rPr>
        <w:t>– Ивдивный Внутренний путь Владыкой собою</w:t>
      </w:r>
      <w:r w:rsidR="00E228B7" w:rsidRPr="00880FFA">
        <w:rPr>
          <w:rFonts w:ascii="Times New Roman" w:hAnsi="Times New Roman"/>
          <w:sz w:val="24"/>
          <w:szCs w:val="24"/>
        </w:rPr>
        <w:t>, стяжая</w:t>
      </w:r>
      <w:bookmarkEnd w:id="17"/>
      <w:bookmarkEnd w:id="18"/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– Ивдивный </w:t>
      </w:r>
      <w:proofErr w:type="gramStart"/>
      <w:r w:rsidRPr="00880FFA">
        <w:rPr>
          <w:rFonts w:ascii="Times New Roman" w:hAnsi="Times New Roman"/>
          <w:sz w:val="24"/>
          <w:szCs w:val="24"/>
        </w:rPr>
        <w:t>Иерархический Путь Аватаром собою</w:t>
      </w:r>
      <w:r w:rsidR="006E063B" w:rsidRPr="00880FFA">
        <w:rPr>
          <w:rFonts w:ascii="Times New Roman" w:hAnsi="Times New Roman"/>
          <w:sz w:val="24"/>
          <w:szCs w:val="24"/>
        </w:rPr>
        <w:t xml:space="preserve"> и стяжая</w:t>
      </w:r>
      <w:proofErr w:type="gramEnd"/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– Ивдивный Путь, как таковой, Отцом собою.</w:t>
      </w:r>
    </w:p>
    <w:p w:rsidR="006E063B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возжигаясь 4-мя Синтезами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880FFA">
        <w:rPr>
          <w:rFonts w:ascii="Times New Roman" w:hAnsi="Times New Roman"/>
          <w:sz w:val="24"/>
          <w:szCs w:val="24"/>
        </w:rPr>
        <w:t xml:space="preserve">преображаемся ими. И возжигаясь этим, преображаясь этим, мы синтезируемся с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Вышестоящим Отцом </w:t>
      </w:r>
      <w:r w:rsidRPr="00880FFA">
        <w:rPr>
          <w:rFonts w:ascii="Times New Roman" w:hAnsi="Times New Roman"/>
          <w:sz w:val="24"/>
          <w:szCs w:val="24"/>
        </w:rPr>
        <w:t xml:space="preserve">и стяжаем явление </w:t>
      </w:r>
      <w:proofErr w:type="spellStart"/>
      <w:r w:rsidRPr="00880FFA">
        <w:rPr>
          <w:rFonts w:ascii="Times New Roman" w:hAnsi="Times New Roman"/>
          <w:sz w:val="24"/>
          <w:szCs w:val="24"/>
        </w:rPr>
        <w:t>Ивдивного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Пути 1024-мя частями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880FFA">
        <w:rPr>
          <w:rFonts w:ascii="Times New Roman" w:hAnsi="Times New Roman"/>
          <w:sz w:val="24"/>
          <w:szCs w:val="24"/>
        </w:rPr>
        <w:t>с 3073-й по 4096-ю част</w:t>
      </w:r>
      <w:r w:rsidR="006E063B" w:rsidRPr="00880FFA">
        <w:rPr>
          <w:rFonts w:ascii="Times New Roman" w:hAnsi="Times New Roman"/>
          <w:sz w:val="24"/>
          <w:szCs w:val="24"/>
        </w:rPr>
        <w:t>ь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  <w:r w:rsidRPr="00880FFA">
        <w:rPr>
          <w:rFonts w:ascii="Times New Roman" w:hAnsi="Times New Roman"/>
          <w:sz w:val="24"/>
          <w:szCs w:val="24"/>
        </w:rPr>
        <w:t xml:space="preserve">Синтезируясь с Хум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880FFA">
        <w:rPr>
          <w:rFonts w:ascii="Times New Roman" w:hAnsi="Times New Roman"/>
          <w:sz w:val="24"/>
          <w:szCs w:val="24"/>
        </w:rPr>
        <w:t xml:space="preserve">стяжаем 1024 Синтеза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880FFA">
        <w:rPr>
          <w:rFonts w:ascii="Times New Roman" w:hAnsi="Times New Roman"/>
          <w:sz w:val="24"/>
          <w:szCs w:val="24"/>
        </w:rPr>
        <w:t xml:space="preserve">прося преобразить 1024 части каждого из нас </w:t>
      </w:r>
      <w:r w:rsidR="006E063B" w:rsidRPr="00880FFA">
        <w:rPr>
          <w:rFonts w:ascii="Times New Roman" w:hAnsi="Times New Roman"/>
          <w:sz w:val="24"/>
          <w:szCs w:val="24"/>
        </w:rPr>
        <w:t>с</w:t>
      </w:r>
      <w:r w:rsidRPr="00880FFA">
        <w:rPr>
          <w:rFonts w:ascii="Times New Roman" w:hAnsi="Times New Roman"/>
          <w:sz w:val="24"/>
          <w:szCs w:val="24"/>
        </w:rPr>
        <w:t xml:space="preserve"> 3073-й по 4096-ю на 1024-рицу частей </w:t>
      </w:r>
      <w:proofErr w:type="spellStart"/>
      <w:r w:rsidRPr="00880FFA">
        <w:rPr>
          <w:rFonts w:ascii="Times New Roman" w:hAnsi="Times New Roman"/>
          <w:sz w:val="24"/>
          <w:szCs w:val="24"/>
        </w:rPr>
        <w:t>Ивдивного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Пути каждым из нас и синтезом нас. И, синтезируясь с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Вышестоящим Отцом, </w:t>
      </w:r>
      <w:r w:rsidRPr="00880FFA">
        <w:rPr>
          <w:rFonts w:ascii="Times New Roman" w:hAnsi="Times New Roman"/>
          <w:sz w:val="24"/>
          <w:szCs w:val="24"/>
        </w:rPr>
        <w:t xml:space="preserve">стяжаем преображение 1024-х частей, с 3073-й по 4096-ю явлением </w:t>
      </w:r>
      <w:r w:rsidR="00AD2669" w:rsidRPr="00880FFA">
        <w:rPr>
          <w:rFonts w:ascii="Times New Roman" w:hAnsi="Times New Roman"/>
          <w:sz w:val="24"/>
          <w:szCs w:val="24"/>
        </w:rPr>
        <w:t>четверич</w:t>
      </w:r>
      <w:r w:rsidRPr="00880FFA">
        <w:rPr>
          <w:rFonts w:ascii="Times New Roman" w:hAnsi="Times New Roman"/>
          <w:sz w:val="24"/>
          <w:szCs w:val="24"/>
        </w:rPr>
        <w:t xml:space="preserve">ности </w:t>
      </w:r>
      <w:proofErr w:type="spellStart"/>
      <w:r w:rsidRPr="00880FFA">
        <w:rPr>
          <w:rFonts w:ascii="Times New Roman" w:hAnsi="Times New Roman"/>
          <w:sz w:val="24"/>
          <w:szCs w:val="24"/>
        </w:rPr>
        <w:t>Ивдивного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Пути на </w:t>
      </w:r>
      <w:proofErr w:type="spellStart"/>
      <w:r w:rsidRPr="00880FFA">
        <w:rPr>
          <w:rFonts w:ascii="Times New Roman" w:hAnsi="Times New Roman"/>
          <w:sz w:val="24"/>
          <w:szCs w:val="24"/>
        </w:rPr>
        <w:t>Ивдивность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явления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Pr="00880FFA">
        <w:rPr>
          <w:rFonts w:ascii="Times New Roman" w:hAnsi="Times New Roman"/>
          <w:sz w:val="24"/>
          <w:szCs w:val="24"/>
        </w:rPr>
        <w:t xml:space="preserve">собою, </w:t>
      </w: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возжигаясь 1024-мя Синтезами </w:t>
      </w:r>
      <w:r w:rsidR="00AD2669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>, преображаемся ими.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синтезируясь с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Вышестоящим Отцом, </w:t>
      </w:r>
      <w:r w:rsidRPr="00880FFA">
        <w:rPr>
          <w:rFonts w:ascii="Times New Roman" w:hAnsi="Times New Roman"/>
          <w:sz w:val="24"/>
          <w:szCs w:val="24"/>
        </w:rPr>
        <w:t xml:space="preserve">стяжаем </w:t>
      </w:r>
      <w:r w:rsidRPr="00880FFA">
        <w:rPr>
          <w:rFonts w:ascii="Times New Roman" w:hAnsi="Times New Roman"/>
          <w:b/>
          <w:sz w:val="24"/>
          <w:szCs w:val="24"/>
        </w:rPr>
        <w:t xml:space="preserve">4-й Ивдивный Путь </w:t>
      </w:r>
      <w:r w:rsidR="00AD2669" w:rsidRPr="00880FFA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AD2669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собою, </w:t>
      </w: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возжигаясь, преображаемся им. Синтезируясь с Хум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</w:t>
      </w:r>
      <w:r w:rsidR="00AD2669" w:rsidRPr="00880FFA">
        <w:rPr>
          <w:rFonts w:ascii="Times New Roman" w:hAnsi="Times New Roman"/>
          <w:sz w:val="24"/>
          <w:szCs w:val="24"/>
        </w:rPr>
        <w:lastRenderedPageBreak/>
        <w:t xml:space="preserve">Вышестоящего Отца, </w:t>
      </w:r>
      <w:r w:rsidRPr="00880FFA">
        <w:rPr>
          <w:rFonts w:ascii="Times New Roman" w:hAnsi="Times New Roman"/>
          <w:sz w:val="24"/>
          <w:szCs w:val="24"/>
        </w:rPr>
        <w:t xml:space="preserve">стяжая Синтез </w:t>
      </w:r>
      <w:r w:rsidR="00AD2669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и возжигаясь, преображаемся Ивдивным Путём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Pr="00880FFA">
        <w:rPr>
          <w:rFonts w:ascii="Times New Roman" w:hAnsi="Times New Roman"/>
          <w:sz w:val="24"/>
          <w:szCs w:val="24"/>
        </w:rPr>
        <w:t xml:space="preserve">собою.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 синтезе 4-х Путей </w:t>
      </w:r>
      <w:r w:rsidR="00AD2669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80FFA">
        <w:rPr>
          <w:rFonts w:ascii="Times New Roman" w:hAnsi="Times New Roman"/>
          <w:sz w:val="24"/>
          <w:szCs w:val="24"/>
        </w:rPr>
        <w:t>Ивдивного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Иерархического, Внутреннего и Внешнего, мы синтезируемся с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Вышестоящим Отцом </w:t>
      </w:r>
      <w:r w:rsidRPr="00880FFA">
        <w:rPr>
          <w:rFonts w:ascii="Times New Roman" w:hAnsi="Times New Roman"/>
          <w:sz w:val="24"/>
          <w:szCs w:val="24"/>
        </w:rPr>
        <w:t xml:space="preserve">и стяжаем </w:t>
      </w:r>
      <w:proofErr w:type="spellStart"/>
      <w:r w:rsidRPr="00880FFA">
        <w:rPr>
          <w:rFonts w:ascii="Times New Roman" w:hAnsi="Times New Roman"/>
          <w:b/>
          <w:sz w:val="24"/>
          <w:szCs w:val="24"/>
        </w:rPr>
        <w:t>Отцовскость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явления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Pr="00880FFA">
        <w:rPr>
          <w:rFonts w:ascii="Times New Roman" w:hAnsi="Times New Roman"/>
          <w:sz w:val="24"/>
          <w:szCs w:val="24"/>
        </w:rPr>
        <w:t xml:space="preserve">каждым из нас и синтеза нас, в синтезе 4-х Путей Отца и 16-рицы ракурсов Путей всё во всём, 4-рицей Путей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собою. И, синтезируясь с Хум </w:t>
      </w:r>
      <w:r w:rsidR="00AD2669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стяжаем Синтез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возжигаясь, преображаемся им, в синтезе всего во всём. Синтезируясь с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Вышестоящим Отцом, </w:t>
      </w:r>
      <w:r w:rsidRPr="00880FFA">
        <w:rPr>
          <w:rFonts w:ascii="Times New Roman" w:hAnsi="Times New Roman"/>
          <w:sz w:val="24"/>
          <w:szCs w:val="24"/>
        </w:rPr>
        <w:t>стяжаем вариативность явления синтеза всех Путей кажд</w:t>
      </w:r>
      <w:r w:rsidR="00EC0EEF" w:rsidRPr="00880FFA">
        <w:rPr>
          <w:rFonts w:ascii="Times New Roman" w:hAnsi="Times New Roman"/>
          <w:sz w:val="24"/>
          <w:szCs w:val="24"/>
        </w:rPr>
        <w:t>ым</w:t>
      </w:r>
      <w:r w:rsidRPr="00880FFA">
        <w:rPr>
          <w:rFonts w:ascii="Times New Roman" w:hAnsi="Times New Roman"/>
          <w:sz w:val="24"/>
          <w:szCs w:val="24"/>
        </w:rPr>
        <w:t xml:space="preserve"> из нас, прося преобразить каждого из нас и синтез нас в целом физически собою.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И, синтезируясь с Хум </w:t>
      </w:r>
      <w:r w:rsidR="00AD2669" w:rsidRPr="00880FFA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, стяжаем Синтез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возжигаясь, преображаемся им. Синтезируясь с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Вышестоящим Отцом </w:t>
      </w:r>
      <w:r w:rsidRPr="00880FFA">
        <w:rPr>
          <w:rFonts w:ascii="Times New Roman" w:hAnsi="Times New Roman"/>
          <w:sz w:val="24"/>
          <w:szCs w:val="24"/>
        </w:rPr>
        <w:t xml:space="preserve">стяжаем </w:t>
      </w:r>
      <w:r w:rsidRPr="00880FFA">
        <w:rPr>
          <w:rFonts w:ascii="Times New Roman" w:hAnsi="Times New Roman"/>
          <w:b/>
          <w:sz w:val="24"/>
          <w:szCs w:val="24"/>
        </w:rPr>
        <w:t>неповторимый Отцовский Путь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собою, и возжигаясь Синтезом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880FFA">
        <w:rPr>
          <w:rFonts w:ascii="Times New Roman" w:hAnsi="Times New Roman"/>
          <w:sz w:val="24"/>
          <w:szCs w:val="24"/>
        </w:rPr>
        <w:t>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мы благодарим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 w:rsidRPr="00880FFA">
        <w:rPr>
          <w:rFonts w:ascii="Times New Roman" w:hAnsi="Times New Roman"/>
          <w:sz w:val="24"/>
          <w:szCs w:val="24"/>
        </w:rPr>
        <w:t xml:space="preserve">благодарим </w:t>
      </w:r>
      <w:r w:rsidR="00AD2669" w:rsidRPr="00880FFA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AD2669" w:rsidRPr="00880FFA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="00AD2669" w:rsidRPr="00880FFA">
        <w:rPr>
          <w:rFonts w:ascii="Times New Roman" w:hAnsi="Times New Roman"/>
          <w:sz w:val="24"/>
          <w:szCs w:val="24"/>
        </w:rPr>
        <w:t xml:space="preserve"> Аватаров Синтеза</w:t>
      </w:r>
      <w:r w:rsidRPr="00880FFA">
        <w:rPr>
          <w:rFonts w:ascii="Times New Roman" w:hAnsi="Times New Roman"/>
          <w:sz w:val="24"/>
          <w:szCs w:val="24"/>
        </w:rPr>
        <w:t xml:space="preserve"> Кут Хуми Фаинь.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Возвращаемся в физическое выражение каждым из нас, развёртываемс</w:t>
      </w:r>
      <w:r w:rsidR="00EC0EEF" w:rsidRPr="00880FFA">
        <w:rPr>
          <w:rFonts w:ascii="Times New Roman" w:hAnsi="Times New Roman"/>
          <w:sz w:val="24"/>
          <w:szCs w:val="24"/>
        </w:rPr>
        <w:t>я физически в данном зале собою</w:t>
      </w:r>
      <w:r w:rsidRPr="00880FFA">
        <w:rPr>
          <w:rFonts w:ascii="Times New Roman" w:hAnsi="Times New Roman"/>
          <w:sz w:val="24"/>
          <w:szCs w:val="24"/>
        </w:rPr>
        <w:t xml:space="preserve"> и эманируем всё стяженное, возожженное в ИВДИВО, ИВДИВО 4031 </w:t>
      </w:r>
      <w:r w:rsidR="00AD2669" w:rsidRPr="00880FFA">
        <w:rPr>
          <w:rFonts w:ascii="Times New Roman" w:hAnsi="Times New Roman"/>
          <w:sz w:val="24"/>
          <w:szCs w:val="24"/>
        </w:rPr>
        <w:t>Изначально Вышестоящей Реальности</w:t>
      </w:r>
      <w:r w:rsidRPr="00880FFA">
        <w:rPr>
          <w:rFonts w:ascii="Times New Roman" w:hAnsi="Times New Roman"/>
          <w:sz w:val="24"/>
          <w:szCs w:val="24"/>
        </w:rPr>
        <w:t xml:space="preserve"> Санкт-Петербург, во все ИВДИВО служения участников данной практики и ИВДИВО каждого из нас. И выходим из практики. Аминь!</w:t>
      </w:r>
    </w:p>
    <w:p w:rsidR="005657A8" w:rsidRDefault="005657A8" w:rsidP="005657A8">
      <w:pPr>
        <w:pStyle w:val="0"/>
        <w:spacing w:before="0" w:after="0"/>
        <w:ind w:right="0" w:firstLine="454"/>
        <w:rPr>
          <w:lang w:val="ru-RU"/>
        </w:rPr>
      </w:pPr>
    </w:p>
    <w:p w:rsidR="00733FD9" w:rsidRDefault="00733FD9" w:rsidP="005657A8">
      <w:pPr>
        <w:pStyle w:val="0"/>
        <w:spacing w:before="0" w:after="0"/>
        <w:ind w:right="0" w:firstLine="454"/>
        <w:rPr>
          <w:iCs/>
          <w:lang w:val="ru-RU"/>
        </w:rPr>
      </w:pPr>
      <w:bookmarkStart w:id="19" w:name="_Toc504554529"/>
      <w:r w:rsidRPr="00880FFA">
        <w:t xml:space="preserve">Практика 7. </w:t>
      </w:r>
      <w:r w:rsidRPr="00880FFA">
        <w:rPr>
          <w:iCs/>
        </w:rPr>
        <w:t>Стяжание Путей Изначально Вышестоящего Отца 64</w:t>
      </w:r>
      <w:r w:rsidR="00866878" w:rsidRPr="00880FFA">
        <w:rPr>
          <w:iCs/>
        </w:rPr>
        <w:t>-</w:t>
      </w:r>
      <w:r w:rsidRPr="00880FFA">
        <w:rPr>
          <w:iCs/>
        </w:rPr>
        <w:t>рицы,</w:t>
      </w:r>
      <w:r w:rsidR="00866878" w:rsidRPr="00880FFA">
        <w:rPr>
          <w:iCs/>
        </w:rPr>
        <w:t xml:space="preserve"> </w:t>
      </w:r>
      <w:r w:rsidRPr="00880FFA">
        <w:rPr>
          <w:iCs/>
        </w:rPr>
        <w:t>16</w:t>
      </w:r>
      <w:r w:rsidR="00866878" w:rsidRPr="00880FFA">
        <w:rPr>
          <w:iCs/>
        </w:rPr>
        <w:t>-</w:t>
      </w:r>
      <w:r w:rsidRPr="00880FFA">
        <w:rPr>
          <w:iCs/>
        </w:rPr>
        <w:t>рицы,</w:t>
      </w:r>
      <w:r w:rsidR="00866878" w:rsidRPr="00880FFA">
        <w:rPr>
          <w:iCs/>
        </w:rPr>
        <w:t xml:space="preserve"> </w:t>
      </w:r>
      <w:r w:rsidRPr="00880FFA">
        <w:rPr>
          <w:iCs/>
        </w:rPr>
        <w:t>4</w:t>
      </w:r>
      <w:r w:rsidR="00866878" w:rsidRPr="00880FFA">
        <w:rPr>
          <w:iCs/>
        </w:rPr>
        <w:t>-</w:t>
      </w:r>
      <w:r w:rsidRPr="00880FFA">
        <w:rPr>
          <w:iCs/>
        </w:rPr>
        <w:t>рицы и Цельности всё во всём собою в 85-ти Путях реализации Изначально Вышестоящего Отца каждым.</w:t>
      </w:r>
      <w:r w:rsidR="00866878" w:rsidRPr="00880FFA">
        <w:rPr>
          <w:iCs/>
        </w:rPr>
        <w:t xml:space="preserve"> </w:t>
      </w:r>
      <w:r w:rsidRPr="00880FFA">
        <w:rPr>
          <w:iCs/>
        </w:rPr>
        <w:t>Стяжание Человека Изначально Вышестоящего Отца собою в цельности, однородности всех Частей</w:t>
      </w:r>
      <w:bookmarkEnd w:id="19"/>
    </w:p>
    <w:p w:rsidR="005657A8" w:rsidRPr="005657A8" w:rsidRDefault="005657A8" w:rsidP="005657A8">
      <w:pPr>
        <w:pStyle w:val="0"/>
        <w:spacing w:before="0" w:after="0"/>
        <w:ind w:right="0" w:firstLine="454"/>
        <w:rPr>
          <w:iCs/>
          <w:lang w:val="ru-RU"/>
        </w:rPr>
      </w:pP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 xml:space="preserve">Мы возжигаемся всем Синтезом каждого из нас.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 xml:space="preserve">Синтезируемся с Изначально </w:t>
      </w:r>
      <w:proofErr w:type="gramStart"/>
      <w:r w:rsidRPr="00880FFA">
        <w:rPr>
          <w:rFonts w:ascii="Times New Roman" w:hAnsi="Times New Roman"/>
          <w:iCs/>
          <w:sz w:val="24"/>
          <w:szCs w:val="24"/>
        </w:rPr>
        <w:t>Вышестоящими</w:t>
      </w:r>
      <w:proofErr w:type="gramEnd"/>
      <w:r w:rsidRPr="00880FFA">
        <w:rPr>
          <w:rFonts w:ascii="Times New Roman" w:hAnsi="Times New Roman"/>
          <w:iCs/>
          <w:sz w:val="24"/>
          <w:szCs w:val="24"/>
        </w:rPr>
        <w:t xml:space="preserve"> Аватарами Синтеза Кут Хуми Фаинь. Переходим в Зал 4032-х Изначально Вышестоящий Реально Явленно, развёртываемся в Зале Учителем 79-го Синтеза в форме.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А теперь встали. И простой вопрос: Владыка вам что-то говорит. Что вам говорит Владыка?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Владыка мне второй день на трет</w:t>
      </w:r>
      <w:r w:rsidR="004F39EA" w:rsidRPr="00880FFA">
        <w:rPr>
          <w:rFonts w:ascii="Times New Roman" w:hAnsi="Times New Roman"/>
          <w:iCs/>
          <w:sz w:val="24"/>
          <w:szCs w:val="24"/>
        </w:rPr>
        <w:t>ье</w:t>
      </w:r>
      <w:r w:rsidRPr="00880FFA">
        <w:rPr>
          <w:rFonts w:ascii="Times New Roman" w:hAnsi="Times New Roman"/>
          <w:iCs/>
          <w:sz w:val="24"/>
          <w:szCs w:val="24"/>
        </w:rPr>
        <w:t xml:space="preserve">й говорит, я вам забываю после практики сказать. Я сейчас спросил, Владыка говорит: «Нет, они должны сами это услышать в практике». Замерли. Миракль. Не, практика сейчас продолжится.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 xml:space="preserve">Мы вчера стяжали одну хорошую вещь, Владыка хочет закрепить вам для осознания. Как он это делает? Мы выходим в практике, я тоже с вами, и Владыка, встречая, сразу сообщает эту мысль мне и вам. </w:t>
      </w:r>
      <w:r w:rsidRPr="00880FFA">
        <w:rPr>
          <w:rFonts w:ascii="Times New Roman" w:hAnsi="Times New Roman"/>
          <w:i/>
          <w:iCs/>
          <w:sz w:val="24"/>
          <w:szCs w:val="24"/>
        </w:rPr>
        <w:t>Это уже третью практику происходит</w:t>
      </w:r>
      <w:r w:rsidRPr="00880FFA">
        <w:rPr>
          <w:rFonts w:ascii="Times New Roman" w:hAnsi="Times New Roman"/>
          <w:iCs/>
          <w:sz w:val="24"/>
          <w:szCs w:val="24"/>
        </w:rPr>
        <w:t xml:space="preserve">. Но я выхожу из практики, тотально это забываю, Владыка мной не публикует. Владыка сказал, </w:t>
      </w:r>
      <w:r w:rsidRPr="00880FFA">
        <w:rPr>
          <w:rFonts w:ascii="Times New Roman" w:hAnsi="Times New Roman"/>
          <w:i/>
          <w:iCs/>
          <w:sz w:val="24"/>
          <w:szCs w:val="24"/>
        </w:rPr>
        <w:t>вы</w:t>
      </w:r>
      <w:r w:rsidRPr="00880FFA">
        <w:rPr>
          <w:rFonts w:ascii="Times New Roman" w:hAnsi="Times New Roman"/>
          <w:iCs/>
          <w:sz w:val="24"/>
          <w:szCs w:val="24"/>
        </w:rPr>
        <w:t xml:space="preserve"> должны услышать, что Владыка имеет в виду.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Ничего такого страшного. Это связано с Ипостасностью, подсказываю</w:t>
      </w:r>
      <w:r w:rsidR="00C03223" w:rsidRPr="00880FFA">
        <w:rPr>
          <w:rFonts w:ascii="Times New Roman" w:hAnsi="Times New Roman"/>
          <w:iCs/>
          <w:sz w:val="24"/>
          <w:szCs w:val="24"/>
        </w:rPr>
        <w:t>, н</w:t>
      </w:r>
      <w:r w:rsidRPr="00880FFA">
        <w:rPr>
          <w:rFonts w:ascii="Times New Roman" w:hAnsi="Times New Roman"/>
          <w:iCs/>
          <w:sz w:val="24"/>
          <w:szCs w:val="24"/>
        </w:rPr>
        <w:t xml:space="preserve">е лично </w:t>
      </w:r>
      <w:proofErr w:type="gramStart"/>
      <w:r w:rsidRPr="00880FFA">
        <w:rPr>
          <w:rFonts w:ascii="Times New Roman" w:hAnsi="Times New Roman"/>
          <w:iCs/>
          <w:sz w:val="24"/>
          <w:szCs w:val="24"/>
        </w:rPr>
        <w:t>ваш</w:t>
      </w:r>
      <w:r w:rsidR="00C03223" w:rsidRPr="00880FFA">
        <w:rPr>
          <w:rFonts w:ascii="Times New Roman" w:hAnsi="Times New Roman"/>
          <w:iCs/>
          <w:sz w:val="24"/>
          <w:szCs w:val="24"/>
        </w:rPr>
        <w:t>ей</w:t>
      </w:r>
      <w:proofErr w:type="gramEnd"/>
      <w:r w:rsidR="00C03223" w:rsidRPr="00880FFA">
        <w:rPr>
          <w:rFonts w:ascii="Times New Roman" w:hAnsi="Times New Roman"/>
          <w:iCs/>
          <w:sz w:val="24"/>
          <w:szCs w:val="24"/>
        </w:rPr>
        <w:t xml:space="preserve"> к</w:t>
      </w:r>
      <w:r w:rsidRPr="00880FFA">
        <w:rPr>
          <w:rFonts w:ascii="Times New Roman" w:hAnsi="Times New Roman"/>
          <w:iCs/>
          <w:sz w:val="24"/>
          <w:szCs w:val="24"/>
        </w:rPr>
        <w:t xml:space="preserve"> Владык</w:t>
      </w:r>
      <w:r w:rsidR="00C03223" w:rsidRPr="00880FFA">
        <w:rPr>
          <w:rFonts w:ascii="Times New Roman" w:hAnsi="Times New Roman"/>
          <w:iCs/>
          <w:sz w:val="24"/>
          <w:szCs w:val="24"/>
        </w:rPr>
        <w:t>е.</w:t>
      </w:r>
      <w:r w:rsidRPr="00880FFA">
        <w:rPr>
          <w:rFonts w:ascii="Times New Roman" w:hAnsi="Times New Roman"/>
          <w:iCs/>
          <w:sz w:val="24"/>
          <w:szCs w:val="24"/>
        </w:rPr>
        <w:t xml:space="preserve"> Мы вчера это стяжали. В практике Владыка это ввёл. Послушали. Ваши вышестоящие тела услышали, но физика не особо расшифрует.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b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 xml:space="preserve">Фраза Владыки: Творящий Синтез состоит из Степеней Творения. </w:t>
      </w:r>
      <w:proofErr w:type="gramStart"/>
      <w:r w:rsidRPr="00880FFA">
        <w:rPr>
          <w:rFonts w:ascii="Times New Roman" w:hAnsi="Times New Roman"/>
          <w:iCs/>
          <w:sz w:val="24"/>
          <w:szCs w:val="24"/>
        </w:rPr>
        <w:t>И слово «степени» уходит, а переходит во Внутреннее как системность Творящего Синтеза.</w:t>
      </w:r>
      <w:proofErr w:type="gramEnd"/>
      <w:r w:rsidRPr="00880FFA">
        <w:rPr>
          <w:rFonts w:ascii="Times New Roman" w:hAnsi="Times New Roman"/>
          <w:iCs/>
          <w:sz w:val="24"/>
          <w:szCs w:val="24"/>
        </w:rPr>
        <w:t xml:space="preserve"> Также как Статусы состоят из Начал Творения, так Творящий Синтез теперь состоит из Степеней Творения. Поэтому Степени перешли из </w:t>
      </w:r>
      <w:proofErr w:type="gramStart"/>
      <w:r w:rsidRPr="00880FFA">
        <w:rPr>
          <w:rFonts w:ascii="Times New Roman" w:hAnsi="Times New Roman"/>
          <w:iCs/>
          <w:sz w:val="24"/>
          <w:szCs w:val="24"/>
        </w:rPr>
        <w:t>Внешнего</w:t>
      </w:r>
      <w:proofErr w:type="gramEnd"/>
      <w:r w:rsidRPr="00880FFA">
        <w:rPr>
          <w:rFonts w:ascii="Times New Roman" w:hAnsi="Times New Roman"/>
          <w:iCs/>
          <w:sz w:val="24"/>
          <w:szCs w:val="24"/>
        </w:rPr>
        <w:t xml:space="preserve">, вместо Творящий, во Внутреннее системное выражение Творящего Синтеза. Это только для вас простенько, на самом деле, </w:t>
      </w:r>
      <w:r w:rsidRPr="00880FFA">
        <w:rPr>
          <w:rFonts w:ascii="Times New Roman" w:hAnsi="Times New Roman"/>
          <w:b/>
          <w:iCs/>
          <w:sz w:val="24"/>
          <w:szCs w:val="24"/>
        </w:rPr>
        <w:t>теперь каждый Творящий Синтез будет количеством Степеней Творения насыщаться. Это грандиозная смена иерархического действия.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 xml:space="preserve">Раз Владыка вам объясняет это третий раз, синтезируемся с Изначально Вышестоящим Аватаром Синтеза Кут Хуми и </w:t>
      </w:r>
      <w:r w:rsidRPr="00880FFA">
        <w:rPr>
          <w:rFonts w:ascii="Times New Roman" w:hAnsi="Times New Roman"/>
          <w:b/>
          <w:iCs/>
          <w:sz w:val="24"/>
          <w:szCs w:val="24"/>
        </w:rPr>
        <w:t>стяжаем преображение каждого из нас на явление Творящего Синтеза Степенями Творения и просим ввести каждому из нас Степень Творения физически собою</w:t>
      </w:r>
      <w:r w:rsidRPr="00880FFA">
        <w:rPr>
          <w:rFonts w:ascii="Times New Roman" w:hAnsi="Times New Roman"/>
          <w:iCs/>
          <w:sz w:val="24"/>
          <w:szCs w:val="24"/>
        </w:rPr>
        <w:t>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 xml:space="preserve">И возжигаясь Творящим Синтезом с явлением Степеней Творения каждым из нас, мы синтезируемся с Хум Изначально Вышестоящего Аватара Синтеза Кут Хуми, стяжаем Синтез Синтеза Изначально Вышестоящего Отца. И возжигаясь, преображаемся им, прося преобразить каждого из нас и синтез нас физически собою этим. И </w:t>
      </w:r>
      <w:proofErr w:type="gramStart"/>
      <w:r w:rsidRPr="00880FFA">
        <w:rPr>
          <w:rFonts w:ascii="Times New Roman" w:hAnsi="Times New Roman"/>
          <w:iCs/>
          <w:sz w:val="24"/>
          <w:szCs w:val="24"/>
        </w:rPr>
        <w:t>возжигаясь</w:t>
      </w:r>
      <w:proofErr w:type="gramEnd"/>
      <w:r w:rsidRPr="00880FFA">
        <w:rPr>
          <w:rFonts w:ascii="Times New Roman" w:hAnsi="Times New Roman"/>
          <w:iCs/>
          <w:sz w:val="24"/>
          <w:szCs w:val="24"/>
        </w:rPr>
        <w:t xml:space="preserve"> Синтез Синтез</w:t>
      </w:r>
      <w:r w:rsidR="004F39EA" w:rsidRPr="00880FFA">
        <w:rPr>
          <w:rFonts w:ascii="Times New Roman" w:hAnsi="Times New Roman"/>
          <w:iCs/>
          <w:sz w:val="24"/>
          <w:szCs w:val="24"/>
        </w:rPr>
        <w:t>ом</w:t>
      </w:r>
      <w:r w:rsidRPr="00880FFA">
        <w:rPr>
          <w:rFonts w:ascii="Times New Roman" w:hAnsi="Times New Roman"/>
          <w:iCs/>
          <w:sz w:val="24"/>
          <w:szCs w:val="24"/>
        </w:rPr>
        <w:t xml:space="preserve"> Изначально Вышестоящего Отца, преображаемся им.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lastRenderedPageBreak/>
        <w:t>Мы синтезируемся с Изначально Вышестоящим Отцом, проникаемся Синтезом Изначально Вышестоящего Отца, переходим в Зал Изначально Вышестоящего Отца 4097-ми Изначально Вышестоящий Реально Явленно.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 xml:space="preserve">Синтезируемся с Изначально Вышестоящим Отцом. </w:t>
      </w:r>
      <w:proofErr w:type="gramStart"/>
      <w:r w:rsidRPr="00880FFA">
        <w:rPr>
          <w:rFonts w:ascii="Times New Roman" w:hAnsi="Times New Roman"/>
          <w:iCs/>
          <w:sz w:val="24"/>
          <w:szCs w:val="24"/>
        </w:rPr>
        <w:t>Синтезируемся с Хум Изначально Вышестоящего Отца, стяжаем 4096 Синтезов Изначально Вышестоящего Отца, прося преобразить каждого из нас и синтез нас явлением 4096</w:t>
      </w:r>
      <w:r w:rsidR="004F39EA" w:rsidRPr="00880FFA">
        <w:rPr>
          <w:rFonts w:ascii="Times New Roman" w:hAnsi="Times New Roman"/>
          <w:iCs/>
          <w:sz w:val="24"/>
          <w:szCs w:val="24"/>
        </w:rPr>
        <w:t>-</w:t>
      </w:r>
      <w:r w:rsidRPr="00880FFA">
        <w:rPr>
          <w:rFonts w:ascii="Times New Roman" w:hAnsi="Times New Roman"/>
          <w:iCs/>
          <w:sz w:val="24"/>
          <w:szCs w:val="24"/>
        </w:rPr>
        <w:t>рицы Человека Изначально Вышестоящего Отца в синтезе всех Путей Изначально Вышестоящего Отца 64</w:t>
      </w:r>
      <w:r w:rsidR="00450A4D" w:rsidRPr="00880FFA">
        <w:rPr>
          <w:rFonts w:ascii="Times New Roman" w:hAnsi="Times New Roman"/>
          <w:iCs/>
          <w:sz w:val="24"/>
          <w:szCs w:val="24"/>
        </w:rPr>
        <w:t>-</w:t>
      </w:r>
      <w:r w:rsidRPr="00880FFA">
        <w:rPr>
          <w:rFonts w:ascii="Times New Roman" w:hAnsi="Times New Roman"/>
          <w:iCs/>
          <w:sz w:val="24"/>
          <w:szCs w:val="24"/>
        </w:rPr>
        <w:t>рицы, 16</w:t>
      </w:r>
      <w:r w:rsidR="00450A4D" w:rsidRPr="00880FFA">
        <w:rPr>
          <w:rFonts w:ascii="Times New Roman" w:hAnsi="Times New Roman"/>
          <w:iCs/>
          <w:sz w:val="24"/>
          <w:szCs w:val="24"/>
        </w:rPr>
        <w:t>-</w:t>
      </w:r>
      <w:r w:rsidRPr="00880FFA">
        <w:rPr>
          <w:rFonts w:ascii="Times New Roman" w:hAnsi="Times New Roman"/>
          <w:iCs/>
          <w:sz w:val="24"/>
          <w:szCs w:val="24"/>
        </w:rPr>
        <w:t>рицы, 4</w:t>
      </w:r>
      <w:r w:rsidR="00450A4D" w:rsidRPr="00880FFA">
        <w:rPr>
          <w:rFonts w:ascii="Times New Roman" w:hAnsi="Times New Roman"/>
          <w:iCs/>
          <w:sz w:val="24"/>
          <w:szCs w:val="24"/>
        </w:rPr>
        <w:t>-</w:t>
      </w:r>
      <w:r w:rsidRPr="00880FFA">
        <w:rPr>
          <w:rFonts w:ascii="Times New Roman" w:hAnsi="Times New Roman"/>
          <w:iCs/>
          <w:sz w:val="24"/>
          <w:szCs w:val="24"/>
        </w:rPr>
        <w:t>рицы и Цельности, всё во всём, собою в 85-ти Путях реализации Изначально Вышестоящего Отца каждым из нас и синтезом нас, 4096</w:t>
      </w:r>
      <w:r w:rsidR="00450A4D" w:rsidRPr="00880FFA">
        <w:rPr>
          <w:rFonts w:ascii="Times New Roman" w:hAnsi="Times New Roman"/>
          <w:iCs/>
          <w:sz w:val="24"/>
          <w:szCs w:val="24"/>
        </w:rPr>
        <w:t>-</w:t>
      </w:r>
      <w:r w:rsidRPr="00880FFA">
        <w:rPr>
          <w:rFonts w:ascii="Times New Roman" w:hAnsi="Times New Roman"/>
          <w:iCs/>
          <w:sz w:val="24"/>
          <w:szCs w:val="24"/>
        </w:rPr>
        <w:t xml:space="preserve">рицей Частей собою. </w:t>
      </w:r>
      <w:proofErr w:type="gramEnd"/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И явить Организованную специфику Частей, их накопление, выражение и разработку Человеком Изначально Вышестоящего Отца в 85-ти Путях явления Изначально Вышестоящего Отца Образом и Подобием, Частями Человека Изначально Вышестоящего Отца в их однородном явлении Цельности Имени Изначально Вышестоящего Отца каждым из нас и синтезом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И синтезируясь с Хум Изначально Вышестоящего Отца, стяжаем и возжигаемся 4096-ю Синтезами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iCs/>
          <w:sz w:val="24"/>
          <w:szCs w:val="24"/>
        </w:rPr>
        <w:t xml:space="preserve">Изначально Вышестоящего Отца. И синтезируясь с Изначально Вышестоящим Отцом, стяжаем прямое Творение 4096-ти Частей Изначально Вышестоящего Отца каждым из нас. И синтезируясь с Изначально Вышестоящим Отцом, проникаемся Творением Изначально Вышестоящего Отца каждым из нас и синтезом нас.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И возжигаясь 4096</w:t>
      </w:r>
      <w:r w:rsidR="00450A4D" w:rsidRPr="00880FFA">
        <w:rPr>
          <w:rFonts w:ascii="Times New Roman" w:hAnsi="Times New Roman"/>
          <w:iCs/>
          <w:sz w:val="24"/>
          <w:szCs w:val="24"/>
        </w:rPr>
        <w:t>-</w:t>
      </w:r>
      <w:r w:rsidRPr="00880FFA">
        <w:rPr>
          <w:rFonts w:ascii="Times New Roman" w:hAnsi="Times New Roman"/>
          <w:iCs/>
          <w:sz w:val="24"/>
          <w:szCs w:val="24"/>
        </w:rPr>
        <w:t xml:space="preserve">ричным Творением Частей Изначально Вышестоящего Отца каждого из нас Человеком Изначально Вышестоящего Отца собою, мы, синтезируясь с Изначально Вышестоящим Отцом, стяжаем перевод: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Организацией Управления и Владения материей из только одной или четырёх Частей, на 1024 Части каждого из нас;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Организацию и Управление Внутреннего мира каждого из нас из одной и четырёх Частей, на 1024 Части каждого из нас;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Организацию Иерархичности Изначально Вышестоящего Отца из одной – четырёх Частей, на 1024 Части Изначально Вышестоящего Отца; и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 xml:space="preserve">Организацию </w:t>
      </w:r>
      <w:proofErr w:type="spellStart"/>
      <w:r w:rsidRPr="00880FFA">
        <w:rPr>
          <w:rFonts w:ascii="Times New Roman" w:hAnsi="Times New Roman"/>
          <w:iCs/>
          <w:sz w:val="24"/>
          <w:szCs w:val="24"/>
        </w:rPr>
        <w:t>Ивдивности</w:t>
      </w:r>
      <w:proofErr w:type="spellEnd"/>
      <w:r w:rsidRPr="00880FFA">
        <w:rPr>
          <w:rFonts w:ascii="Times New Roman" w:hAnsi="Times New Roman"/>
          <w:iCs/>
          <w:sz w:val="24"/>
          <w:szCs w:val="24"/>
        </w:rPr>
        <w:t xml:space="preserve"> из одной – четырёх Частей, на 1024 Части Изначально Вышестоящего Отца одномоментно синтезфизически собою.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И в синтезе этих выражений входим в прямое Идивно-</w:t>
      </w:r>
      <w:r w:rsidR="00450A4D" w:rsidRPr="00880FFA">
        <w:rPr>
          <w:rFonts w:ascii="Times New Roman" w:hAnsi="Times New Roman"/>
          <w:iCs/>
          <w:sz w:val="24"/>
          <w:szCs w:val="24"/>
        </w:rPr>
        <w:t>И</w:t>
      </w:r>
      <w:r w:rsidRPr="00880FFA">
        <w:rPr>
          <w:rFonts w:ascii="Times New Roman" w:hAnsi="Times New Roman"/>
          <w:iCs/>
          <w:sz w:val="24"/>
          <w:szCs w:val="24"/>
        </w:rPr>
        <w:t>ерархически-Внутренне-Внешнее явление 4096</w:t>
      </w:r>
      <w:r w:rsidR="00450A4D" w:rsidRPr="00880FFA">
        <w:rPr>
          <w:rFonts w:ascii="Times New Roman" w:hAnsi="Times New Roman"/>
          <w:iCs/>
          <w:sz w:val="24"/>
          <w:szCs w:val="24"/>
        </w:rPr>
        <w:t>-</w:t>
      </w:r>
      <w:r w:rsidRPr="00880FFA">
        <w:rPr>
          <w:rFonts w:ascii="Times New Roman" w:hAnsi="Times New Roman"/>
          <w:iCs/>
          <w:sz w:val="24"/>
          <w:szCs w:val="24"/>
        </w:rPr>
        <w:t>рицы Частей Человека Изначально Вышестоящего Отца каждым из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И синтезируясь с Изначально Вышестоящим Отцом, стяжаем однородное явление Человека вне Частей, в цельности Человека Изначально Вышестоящего Отца собою в однородности всех Частей, всё во всём, каждым из нас и синтезом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И синтезируясь с Изначально Вышестоящим Отцом, стяжаем однородное явление Человека Изначально Вышестоящего Отца – ваше имя вслух в Зале Отца, я называю «Виталий», ваше имя называйте – Человека Изначально Вышестоящего Отца – имя.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И входим в Человека Изначально Вышестоящего Отца синтезфизически собою, прося у Изначально Вышестоящего Отца постоянное, однородное явление Человека Изначально Вышестоящего Отца каждым из нас и постоянное Творение Изначально Вышестоящего Отца 4096-ти Частей каждым из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880FFA">
        <w:rPr>
          <w:rFonts w:ascii="Times New Roman" w:hAnsi="Times New Roman"/>
          <w:iCs/>
          <w:sz w:val="24"/>
          <w:szCs w:val="24"/>
        </w:rPr>
        <w:t>Вышестоящих</w:t>
      </w:r>
      <w:proofErr w:type="gramEnd"/>
      <w:r w:rsidRPr="00880FFA">
        <w:rPr>
          <w:rFonts w:ascii="Times New Roman" w:hAnsi="Times New Roman"/>
          <w:iCs/>
          <w:sz w:val="24"/>
          <w:szCs w:val="24"/>
        </w:rPr>
        <w:t xml:space="preserve"> Аватаров Синтеза Кут Хуми Фаинь.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Возвращаемся в Физическое Выражение каждым из нас. И эманируем всё стяжённое, возожжённое в ИВДИВО, в ИВДИВО 4031-й Изначально Вышестоящей Реальности Санкт-Петербург, в ИВДИВО Служения участников данной практики и ИВДИВО каждого из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Замерли. Вы – физически Человек Изначально Вышестоящего Отца однородност</w:t>
      </w:r>
      <w:r w:rsidR="00715A0A" w:rsidRPr="00880FFA">
        <w:rPr>
          <w:rFonts w:ascii="Times New Roman" w:hAnsi="Times New Roman"/>
          <w:iCs/>
          <w:sz w:val="24"/>
          <w:szCs w:val="24"/>
        </w:rPr>
        <w:t>и</w:t>
      </w:r>
      <w:r w:rsidRPr="00880FFA">
        <w:rPr>
          <w:rFonts w:ascii="Times New Roman" w:hAnsi="Times New Roman"/>
          <w:iCs/>
          <w:sz w:val="24"/>
          <w:szCs w:val="24"/>
        </w:rPr>
        <w:t xml:space="preserve"> явления всего во всём собою. Проживайте.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 xml:space="preserve">И выходим из практики.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880FFA">
        <w:rPr>
          <w:rFonts w:ascii="Times New Roman" w:hAnsi="Times New Roman"/>
          <w:iCs/>
          <w:sz w:val="24"/>
          <w:szCs w:val="24"/>
        </w:rPr>
        <w:t>Аминь.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br w:type="page"/>
      </w:r>
    </w:p>
    <w:p w:rsidR="00733FD9" w:rsidRPr="00880FFA" w:rsidRDefault="00733FD9" w:rsidP="005657A8">
      <w:pPr>
        <w:pStyle w:val="12"/>
        <w:ind w:firstLine="454"/>
      </w:pPr>
      <w:bookmarkStart w:id="20" w:name="_Toc504554530"/>
      <w:r w:rsidRPr="00880FFA">
        <w:lastRenderedPageBreak/>
        <w:t>2 день 2 часть</w:t>
      </w:r>
      <w:bookmarkEnd w:id="20"/>
    </w:p>
    <w:p w:rsidR="005657A8" w:rsidRDefault="005657A8" w:rsidP="005657A8">
      <w:pPr>
        <w:pStyle w:val="0"/>
        <w:spacing w:before="0" w:after="0"/>
        <w:ind w:right="0" w:firstLine="454"/>
        <w:rPr>
          <w:lang w:val="ru-RU"/>
        </w:rPr>
      </w:pPr>
    </w:p>
    <w:p w:rsidR="00733FD9" w:rsidRPr="00880FFA" w:rsidRDefault="00733FD9" w:rsidP="005657A8">
      <w:pPr>
        <w:pStyle w:val="0"/>
        <w:spacing w:before="0" w:after="0"/>
        <w:ind w:right="0" w:firstLine="454"/>
      </w:pPr>
      <w:bookmarkStart w:id="21" w:name="_Toc504554531"/>
      <w:r w:rsidRPr="00880FFA">
        <w:t>Практика 8. Однородный Метагалактический Синтез Изначально Вышестоящего Отца</w:t>
      </w:r>
      <w:bookmarkEnd w:id="21"/>
    </w:p>
    <w:p w:rsidR="005657A8" w:rsidRDefault="005657A8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Мы возжигаемся всем </w:t>
      </w:r>
      <w:r w:rsidR="006B4B88" w:rsidRPr="00880FFA">
        <w:rPr>
          <w:rFonts w:ascii="Times New Roman" w:hAnsi="Times New Roman"/>
          <w:sz w:val="24"/>
          <w:szCs w:val="24"/>
        </w:rPr>
        <w:t>С</w:t>
      </w:r>
      <w:r w:rsidRPr="00880FFA">
        <w:rPr>
          <w:rFonts w:ascii="Times New Roman" w:hAnsi="Times New Roman"/>
          <w:sz w:val="24"/>
          <w:szCs w:val="24"/>
        </w:rPr>
        <w:t xml:space="preserve">интезом каждого из нас. Синтезируемся с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Аватарами Синтеза Кут Хуми Фаинь, переходим в зал 4032-х Изначально Вышестояще Реальн</w:t>
      </w:r>
      <w:r w:rsidR="006B4B88" w:rsidRPr="00880FFA">
        <w:rPr>
          <w:rFonts w:ascii="Times New Roman" w:hAnsi="Times New Roman"/>
          <w:sz w:val="24"/>
          <w:szCs w:val="24"/>
        </w:rPr>
        <w:t>ый</w:t>
      </w:r>
      <w:r w:rsidRPr="00880FFA">
        <w:rPr>
          <w:rFonts w:ascii="Times New Roman" w:hAnsi="Times New Roman"/>
          <w:sz w:val="24"/>
          <w:szCs w:val="24"/>
        </w:rPr>
        <w:t xml:space="preserve"> явлено. Становимся в зале Учителем 79-го Синтеза Изначально Вышестоящего Отца, встали.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А теперь, маленькая хохма от Владыки Кут Хуми, подчёркиваю – у вас справа открывается стена, тает. И вы видите пространство 4032-й Изначально Вышестоящей Реальности </w:t>
      </w:r>
      <w:proofErr w:type="spellStart"/>
      <w:r w:rsidRPr="00880FFA">
        <w:rPr>
          <w:rFonts w:ascii="Times New Roman" w:hAnsi="Times New Roman"/>
          <w:sz w:val="24"/>
          <w:szCs w:val="24"/>
        </w:rPr>
        <w:t>Экополиса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. Посмотрите направо, анфас, то есть вперёд лицом, вы </w:t>
      </w:r>
      <w:proofErr w:type="gramStart"/>
      <w:r w:rsidRPr="00880FFA">
        <w:rPr>
          <w:rFonts w:ascii="Times New Roman" w:hAnsi="Times New Roman"/>
          <w:sz w:val="24"/>
          <w:szCs w:val="24"/>
        </w:rPr>
        <w:t>стоите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Кут Хуми Фаинь, поворачиваете голову к правому плечу и там, как картина – громадное пространство, светло-жёлтые оттенки неба такие, обычный солнечный день называется</w:t>
      </w:r>
      <w:r w:rsidR="006B4B88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и дома стоящие. Эта картинка приближается фрагментами, то есть, если вы смотрите на какое-то здание, оно для вас голограммно вырастает в глазах. Мы смотрим </w:t>
      </w:r>
      <w:proofErr w:type="gramStart"/>
      <w:r w:rsidRPr="00880FFA">
        <w:rPr>
          <w:rFonts w:ascii="Times New Roman" w:hAnsi="Times New Roman"/>
          <w:sz w:val="24"/>
          <w:szCs w:val="24"/>
        </w:rPr>
        <w:t>очень издалека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, мы смотрим из здания Дома Отца. Вы можете увидеть даже своё 9-этажное здание, стоящее в определённой природной среде. Можете просто утвердить, моё здание, и оно будет вырастать, и точка будет сигналить, где оно стоит в этом пространстве. Посмотрите голографически на эту </w:t>
      </w:r>
      <w:proofErr w:type="spellStart"/>
      <w:r w:rsidRPr="00880FFA">
        <w:rPr>
          <w:rFonts w:ascii="Times New Roman" w:hAnsi="Times New Roman"/>
          <w:sz w:val="24"/>
          <w:szCs w:val="24"/>
        </w:rPr>
        <w:t>экополисную</w:t>
      </w:r>
      <w:proofErr w:type="spellEnd"/>
      <w:r w:rsidRPr="00880FFA">
        <w:rPr>
          <w:rFonts w:ascii="Times New Roman" w:hAnsi="Times New Roman"/>
          <w:sz w:val="24"/>
          <w:szCs w:val="24"/>
        </w:rPr>
        <w:t>, там стоят не только здания, там летают технические аппараты, если внимательно посмотрите. Там по дорогам разные вещи движутся, вещи, а не субъекты, я правильно сказал, то есть, там вполне развитая, в том числе, технологическая Жизнь.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b/>
          <w:sz w:val="24"/>
          <w:szCs w:val="24"/>
        </w:rPr>
        <w:t>Аватары Метагалактической Цивилизации Технологий посмотрите на этот Экополис, это наши перспективы с вами. Экополис, который отстраивает технологические перспективы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b/>
          <w:sz w:val="24"/>
          <w:szCs w:val="24"/>
        </w:rPr>
        <w:t>городов, как минимум, Планеты Земля</w:t>
      </w:r>
      <w:r w:rsidRPr="00880FFA">
        <w:rPr>
          <w:rFonts w:ascii="Times New Roman" w:hAnsi="Times New Roman"/>
          <w:sz w:val="24"/>
          <w:szCs w:val="24"/>
        </w:rPr>
        <w:t>. Владыка сказал: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– Ну вот, посмотрели.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На будущее, если будете просить Владыку, будете смотреть. Стена восстанавливается, это не значит, что она таяла, это просто экран уходит. Мы стоим опять в зале лицом к </w:t>
      </w:r>
      <w:proofErr w:type="spellStart"/>
      <w:r w:rsidRPr="00880FFA">
        <w:rPr>
          <w:rFonts w:ascii="Times New Roman" w:hAnsi="Times New Roman"/>
          <w:sz w:val="24"/>
          <w:szCs w:val="24"/>
        </w:rPr>
        <w:t>Аватарам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80FFA">
        <w:rPr>
          <w:rFonts w:ascii="Times New Roman" w:hAnsi="Times New Roman"/>
          <w:sz w:val="24"/>
          <w:szCs w:val="24"/>
        </w:rPr>
        <w:t>И синтезируясь с Хум с Изначально Вышестоящими Аватарами Синтеза Кут Хуми Фаинь, стяжаем Синтез Синтеза Метагалактического Синтеза Изначально Вышестоящего Отца, прося преодолеть каждого из нас и синтез нас в явлении старого вида материи, и развернуть новое явление метагалактической материи, как синтеза материи Метагалактики ФА, так и синтеза материи 1024-х Изначально Вышестоящих Реальностей Высокой Цельной Реальности Метагалактики собою.</w:t>
      </w:r>
      <w:proofErr w:type="gramEnd"/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880FFA">
        <w:rPr>
          <w:rFonts w:ascii="Times New Roman" w:hAnsi="Times New Roman"/>
          <w:sz w:val="24"/>
          <w:szCs w:val="24"/>
        </w:rPr>
        <w:t>возжигаясь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Синтез Синтезом Изначально Вышестоящего Отца, преображаясь им</w:t>
      </w:r>
      <w:r w:rsidR="006B4B88" w:rsidRPr="00880FFA">
        <w:rPr>
          <w:rFonts w:ascii="Times New Roman" w:hAnsi="Times New Roman"/>
          <w:sz w:val="24"/>
          <w:szCs w:val="24"/>
        </w:rPr>
        <w:t>, м</w:t>
      </w:r>
      <w:r w:rsidRPr="00880FFA">
        <w:rPr>
          <w:rFonts w:ascii="Times New Roman" w:hAnsi="Times New Roman"/>
          <w:sz w:val="24"/>
          <w:szCs w:val="24"/>
        </w:rPr>
        <w:t>ы синтезируемся с Изначально Вышестоящим Человеком Изначально Вышестоящего Отца, переходим в зал 4084-х Изначально Вышестояще Реально явленно. Развёртываемся пред Изначально Вышестоящим Человеком Изначально Вышестоящего Отца Учителем 79-го Синтеза в форме, синтезируясь с Хум, стяжаем Служение Изначально Вышестоящего Отца. И возжигаясь им, синтезируемся с Человеком Изначально Вышестоящего Отца и стяжаем Метагалактический Синтез Изначально Вышестоящего Отца каждым из нас и синтезом нас, всё во всём, синтезфизически собою. И возжигаясь Служением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Отцом, переходим в зал Изначально Вышестоящего Отца 4097-ми Изначально Вышестояще Реально явлено. Развёртываемся пред Изначально Вышестоящим Отцом в форме Служения. Синтезируемся с Хум Изначально Вышестоящего Отца, стяжаем Синтез Изначально Вышестоящего Отца. И синтезируясь с Изначально Вышестоящим Отцом, стяжаем </w:t>
      </w:r>
      <w:r w:rsidRPr="00880FFA">
        <w:rPr>
          <w:rFonts w:ascii="Times New Roman" w:hAnsi="Times New Roman"/>
          <w:b/>
          <w:sz w:val="24"/>
          <w:szCs w:val="24"/>
        </w:rPr>
        <w:t>Метагалактический Синтез Изначально Вышестоящего Отца, состоящий</w:t>
      </w:r>
      <w:r w:rsidRPr="00880FFA">
        <w:rPr>
          <w:rFonts w:ascii="Times New Roman" w:hAnsi="Times New Roman"/>
          <w:sz w:val="24"/>
          <w:szCs w:val="24"/>
        </w:rPr>
        <w:t xml:space="preserve">: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Из 16-ти Эволюций Метагалактики ФА 1024-й Изначально Вышестоящей Реальности.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Из 4-х Миров Метагалактики ФА 1024-й Изначально Вышестоящей Реальности.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Из 16384-х реальностей 1024-й Изначально Вышестоящей Реальности.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Из 16384-х мерностей 1024-й Изначально Вышестоящей Реальности.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Из 16384-х скоростей 1024-й Изначально Вышестоящей Реальности.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Из 16384-х пространств 1024-й Изначально Вышестоящей Реальности.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Из 16384-х времён 1024-й Изначально Вышестоящей Реальности.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Из 16384-х вариантов стихий реальностей 64-мя базовыми Стихиями Метагалактики ФА 1024-х Изначально</w:t>
      </w:r>
      <w:r w:rsidR="006B4B88" w:rsidRPr="00880FFA">
        <w:rPr>
          <w:rFonts w:ascii="Times New Roman" w:hAnsi="Times New Roman"/>
          <w:sz w:val="24"/>
          <w:szCs w:val="24"/>
        </w:rPr>
        <w:t xml:space="preserve"> Вышестоящих</w:t>
      </w:r>
      <w:r w:rsidRPr="00880FFA">
        <w:rPr>
          <w:rFonts w:ascii="Times New Roman" w:hAnsi="Times New Roman"/>
          <w:sz w:val="24"/>
          <w:szCs w:val="24"/>
        </w:rPr>
        <w:t xml:space="preserve"> Реальност</w:t>
      </w:r>
      <w:r w:rsidR="006B4B88" w:rsidRPr="00880FFA">
        <w:rPr>
          <w:rFonts w:ascii="Times New Roman" w:hAnsi="Times New Roman"/>
          <w:sz w:val="24"/>
          <w:szCs w:val="24"/>
        </w:rPr>
        <w:t>ей</w:t>
      </w:r>
      <w:r w:rsidRPr="00880FFA">
        <w:rPr>
          <w:rFonts w:ascii="Times New Roman" w:hAnsi="Times New Roman"/>
          <w:sz w:val="24"/>
          <w:szCs w:val="24"/>
        </w:rPr>
        <w:t>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Из 16384-х вариантов царств 64-х Царств Метагалактики ФА 1024-й Изначально Вышестоящей Реальности.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lastRenderedPageBreak/>
        <w:t xml:space="preserve">Из 16384-х </w:t>
      </w:r>
      <w:proofErr w:type="spellStart"/>
      <w:r w:rsidRPr="00880FFA">
        <w:rPr>
          <w:rFonts w:ascii="Times New Roman" w:hAnsi="Times New Roman"/>
          <w:sz w:val="24"/>
          <w:szCs w:val="24"/>
        </w:rPr>
        <w:t>воссоединённостей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FA">
        <w:rPr>
          <w:rFonts w:ascii="Times New Roman" w:hAnsi="Times New Roman"/>
          <w:sz w:val="24"/>
          <w:szCs w:val="24"/>
        </w:rPr>
        <w:t>Воссоединённостью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Метагалактикой ФА 1024-й Изначально Вышестоящей Реальности.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Из 16384-х видов веществ 16384-мя видами субъядерности метагалактической субъядерной синтезности Метагалактики ФА 1024-й Изначально Вышестоящей Реальности.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Из 16384-х матриц самоорганизации Метагалактики ФА 1024-й Изначально Вышестоящей Реальности.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16384-х эманаций Метагалактики Фа 1024-й Изначально Вышестоящей Реальности.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>И в синтезе всего во всём и более того стяжённого сейчас каждым из нас и синтезом нас, мы</w:t>
      </w:r>
      <w:r w:rsidR="006B4B88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Отцом, стяжаем </w:t>
      </w:r>
      <w:r w:rsidRPr="00880FFA">
        <w:rPr>
          <w:rFonts w:ascii="Times New Roman" w:hAnsi="Times New Roman"/>
          <w:b/>
          <w:sz w:val="24"/>
          <w:szCs w:val="24"/>
        </w:rPr>
        <w:t>однородный Метагалактический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b/>
          <w:sz w:val="24"/>
          <w:szCs w:val="24"/>
        </w:rPr>
        <w:t>Синтез</w:t>
      </w:r>
      <w:r w:rsidRPr="00880FFA">
        <w:rPr>
          <w:rFonts w:ascii="Times New Roman" w:hAnsi="Times New Roman"/>
          <w:sz w:val="24"/>
          <w:szCs w:val="24"/>
        </w:rPr>
        <w:t xml:space="preserve">, всё во всём, Изначально Вышестоящего Отца каждым из нас и синтезом нас, </w:t>
      </w:r>
      <w:r w:rsidR="006B4B88" w:rsidRPr="00880FFA">
        <w:rPr>
          <w:rFonts w:ascii="Times New Roman" w:hAnsi="Times New Roman"/>
          <w:sz w:val="24"/>
          <w:szCs w:val="24"/>
        </w:rPr>
        <w:t>в</w:t>
      </w:r>
      <w:r w:rsidRPr="00880FFA">
        <w:rPr>
          <w:rFonts w:ascii="Times New Roman" w:hAnsi="Times New Roman"/>
          <w:sz w:val="24"/>
          <w:szCs w:val="24"/>
        </w:rPr>
        <w:t xml:space="preserve"> координации Метагалактикой ФА – </w:t>
      </w:r>
      <w:r w:rsidR="006B4B88" w:rsidRPr="00880FFA">
        <w:rPr>
          <w:rFonts w:ascii="Times New Roman" w:hAnsi="Times New Roman"/>
          <w:sz w:val="24"/>
          <w:szCs w:val="24"/>
        </w:rPr>
        <w:t>Ч</w:t>
      </w:r>
      <w:r w:rsidRPr="00880FFA">
        <w:rPr>
          <w:rFonts w:ascii="Times New Roman" w:hAnsi="Times New Roman"/>
          <w:sz w:val="24"/>
          <w:szCs w:val="24"/>
        </w:rPr>
        <w:t xml:space="preserve">астями, </w:t>
      </w:r>
      <w:r w:rsidR="006B4B88" w:rsidRPr="00880FFA">
        <w:rPr>
          <w:rFonts w:ascii="Times New Roman" w:hAnsi="Times New Roman"/>
          <w:sz w:val="24"/>
          <w:szCs w:val="24"/>
        </w:rPr>
        <w:t>П</w:t>
      </w:r>
      <w:r w:rsidRPr="00880FFA">
        <w:rPr>
          <w:rFonts w:ascii="Times New Roman" w:hAnsi="Times New Roman"/>
          <w:sz w:val="24"/>
          <w:szCs w:val="24"/>
        </w:rPr>
        <w:t xml:space="preserve">освящениями, Статусами, </w:t>
      </w:r>
      <w:r w:rsidR="006B4B88" w:rsidRPr="00880FFA">
        <w:rPr>
          <w:rFonts w:ascii="Times New Roman" w:hAnsi="Times New Roman"/>
          <w:sz w:val="24"/>
          <w:szCs w:val="24"/>
        </w:rPr>
        <w:t>Т</w:t>
      </w:r>
      <w:r w:rsidRPr="00880FFA">
        <w:rPr>
          <w:rFonts w:ascii="Times New Roman" w:hAnsi="Times New Roman"/>
          <w:sz w:val="24"/>
          <w:szCs w:val="24"/>
        </w:rPr>
        <w:t xml:space="preserve">ворящими Синтезами, </w:t>
      </w:r>
      <w:proofErr w:type="spellStart"/>
      <w:r w:rsidR="006B4B88" w:rsidRPr="00880FFA">
        <w:rPr>
          <w:rFonts w:ascii="Times New Roman" w:hAnsi="Times New Roman"/>
          <w:sz w:val="24"/>
          <w:szCs w:val="24"/>
        </w:rPr>
        <w:t>С</w:t>
      </w:r>
      <w:r w:rsidRPr="00880FFA">
        <w:rPr>
          <w:rFonts w:ascii="Times New Roman" w:hAnsi="Times New Roman"/>
          <w:sz w:val="24"/>
          <w:szCs w:val="24"/>
        </w:rPr>
        <w:t>интезностями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</w:t>
      </w:r>
      <w:r w:rsidR="006B4B88" w:rsidRPr="00880FFA">
        <w:rPr>
          <w:rFonts w:ascii="Times New Roman" w:hAnsi="Times New Roman"/>
          <w:sz w:val="24"/>
          <w:szCs w:val="24"/>
        </w:rPr>
        <w:t>П</w:t>
      </w:r>
      <w:r w:rsidRPr="00880FFA">
        <w:rPr>
          <w:rFonts w:ascii="Times New Roman" w:hAnsi="Times New Roman"/>
          <w:sz w:val="24"/>
          <w:szCs w:val="24"/>
        </w:rPr>
        <w:t xml:space="preserve">олномочиями </w:t>
      </w:r>
      <w:r w:rsidR="006B4B88" w:rsidRPr="00880FFA">
        <w:rPr>
          <w:rFonts w:ascii="Times New Roman" w:hAnsi="Times New Roman"/>
          <w:sz w:val="24"/>
          <w:szCs w:val="24"/>
        </w:rPr>
        <w:t>С</w:t>
      </w:r>
      <w:r w:rsidRPr="00880FFA">
        <w:rPr>
          <w:rFonts w:ascii="Times New Roman" w:hAnsi="Times New Roman"/>
          <w:sz w:val="24"/>
          <w:szCs w:val="24"/>
        </w:rPr>
        <w:t xml:space="preserve">овершенств, </w:t>
      </w:r>
      <w:proofErr w:type="spellStart"/>
      <w:r w:rsidR="006B4B88" w:rsidRPr="00880FFA">
        <w:rPr>
          <w:rFonts w:ascii="Times New Roman" w:hAnsi="Times New Roman"/>
          <w:sz w:val="24"/>
          <w:szCs w:val="24"/>
        </w:rPr>
        <w:t>И</w:t>
      </w:r>
      <w:r w:rsidRPr="00880FFA">
        <w:rPr>
          <w:rFonts w:ascii="Times New Roman" w:hAnsi="Times New Roman"/>
          <w:sz w:val="24"/>
          <w:szCs w:val="24"/>
        </w:rPr>
        <w:t>ерархизациями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и Должностной </w:t>
      </w:r>
      <w:r w:rsidR="006B4B88" w:rsidRPr="00880FFA">
        <w:rPr>
          <w:rFonts w:ascii="Times New Roman" w:hAnsi="Times New Roman"/>
          <w:sz w:val="24"/>
          <w:szCs w:val="24"/>
        </w:rPr>
        <w:t>К</w:t>
      </w:r>
      <w:r w:rsidRPr="00880FFA">
        <w:rPr>
          <w:rFonts w:ascii="Times New Roman" w:hAnsi="Times New Roman"/>
          <w:sz w:val="24"/>
          <w:szCs w:val="24"/>
        </w:rPr>
        <w:t>омпетенции ИВДИВО в синтезе всего во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всём Человеком Изначально Вышестоящего Отца синтезфизически собою.</w:t>
      </w:r>
    </w:p>
    <w:p w:rsidR="00EA764F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</w:t>
      </w:r>
      <w:r w:rsidRPr="00880FFA">
        <w:rPr>
          <w:rFonts w:ascii="Times New Roman" w:hAnsi="Times New Roman"/>
          <w:b/>
          <w:sz w:val="24"/>
          <w:szCs w:val="24"/>
        </w:rPr>
        <w:t>однородный Метагалактический Синтез 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 каждым из нас, каждому из нас всем этим и более того синтезфизически собою. И возжигаемся однородным Метагалактическим Синтезом Изначально Вышестоящего Отца каждым из нас и синтезом нас. Возжигаясь Синтезом Изначально Вышестоящего Отца и преображаясь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синтезируясь с Изначально Вышестоящим Отцом, проникаемся Метагалактическим Синтезом Изначально Вышестоящего Отца синтезфизически собою.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Аватаров Синтеза Кут Хуми Фаинь, благодарим Изначально Вышестоящего Человека Изначально Вышестоящего Отца. Возвращаемся физически и развёртываясь физически, эманируем всё стяжённое </w:t>
      </w:r>
      <w:r w:rsidR="00EA764F" w:rsidRPr="00880FFA">
        <w:rPr>
          <w:rFonts w:ascii="Times New Roman" w:hAnsi="Times New Roman"/>
          <w:sz w:val="24"/>
          <w:szCs w:val="24"/>
        </w:rPr>
        <w:t xml:space="preserve">и </w:t>
      </w:r>
      <w:r w:rsidRPr="00880FFA">
        <w:rPr>
          <w:rFonts w:ascii="Times New Roman" w:hAnsi="Times New Roman"/>
          <w:sz w:val="24"/>
          <w:szCs w:val="24"/>
        </w:rPr>
        <w:t>возожжённое в ИВДИВО, ИВДИВО каждого из нас. И фиксируя Метагалактический Синтез собою вокруг себя, выходим из практики. Аминь.</w:t>
      </w:r>
    </w:p>
    <w:p w:rsidR="005657A8" w:rsidRDefault="005657A8" w:rsidP="005657A8">
      <w:pPr>
        <w:pStyle w:val="0"/>
        <w:spacing w:before="0" w:after="0"/>
        <w:ind w:right="0" w:firstLine="454"/>
        <w:rPr>
          <w:lang w:val="ru-RU"/>
        </w:rPr>
      </w:pPr>
    </w:p>
    <w:p w:rsidR="00733FD9" w:rsidRPr="00880FFA" w:rsidRDefault="00733FD9" w:rsidP="005657A8">
      <w:pPr>
        <w:pStyle w:val="0"/>
        <w:spacing w:before="0" w:after="0"/>
        <w:ind w:right="0" w:firstLine="454"/>
      </w:pPr>
      <w:bookmarkStart w:id="22" w:name="_Toc504554532"/>
      <w:r w:rsidRPr="00880FFA">
        <w:t>Практика 9. Стяжание Метагалактического Синтеза Метагалактической Страны России</w:t>
      </w:r>
      <w:bookmarkEnd w:id="22"/>
    </w:p>
    <w:p w:rsidR="005657A8" w:rsidRDefault="005657A8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нас, синтезируемся с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Аватарами Синтеза Кут Хуми Фаинь, переходим в зал ИВДИВО 4032-х Изначально Вышестоящий Реальный явленно.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>Становимся в форме Учителя 79-го Синтеза Изначально Вышестоящего Отца перед Изначально Вышестоящими Аватарами Синтеза Кут Хуми Фаинь и, синтезируясь с Хум Изначально Вышестоящих Аватаров Синтеза Кут Хуми Фаинь, стяжаем Синтез Синтеза Изначально Вышестоящего Отца, прося ввести каждого из нас и синтез нас в Метагалактический Синтез Метагалактической Страны России каждым из нас и синтезом нас.</w:t>
      </w:r>
      <w:proofErr w:type="gramEnd"/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880FFA">
        <w:rPr>
          <w:rFonts w:ascii="Times New Roman" w:hAnsi="Times New Roman"/>
          <w:sz w:val="24"/>
          <w:szCs w:val="24"/>
        </w:rPr>
        <w:t>возжигаясь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Синтез Синтезом Изначально Вышестоящего Отца, преображаясь им, мы синтезируемся с Изначально Вышестоящим Отцом, переходим в зал Изначально Вышестоящего Отца 4097-ми Изначально Вышестоящий Реальный явленно, развёртываемся пред Изначально Вышестоящим Отцом Учителем 79-го Синтеза </w:t>
      </w:r>
      <w:r w:rsidRPr="00880FFA">
        <w:rPr>
          <w:rFonts w:ascii="Times New Roman" w:hAnsi="Times New Roman"/>
          <w:i/>
          <w:iCs/>
          <w:sz w:val="24"/>
          <w:szCs w:val="24"/>
        </w:rPr>
        <w:t>(сказано: 89-го)</w:t>
      </w:r>
      <w:r w:rsidRPr="00880FFA">
        <w:rPr>
          <w:rFonts w:ascii="Times New Roman" w:hAnsi="Times New Roman"/>
          <w:sz w:val="24"/>
          <w:szCs w:val="24"/>
        </w:rPr>
        <w:t xml:space="preserve"> в форме, синтезируемся с Хум Изначально Вышестоящего Отца, стяжаем Синтез Изначально Вышестоящего Отца, прося преобразить каждого из нас и синтез нас на явление Метагалактического </w:t>
      </w:r>
      <w:proofErr w:type="gramStart"/>
      <w:r w:rsidRPr="00880FFA">
        <w:rPr>
          <w:rFonts w:ascii="Times New Roman" w:hAnsi="Times New Roman"/>
          <w:sz w:val="24"/>
          <w:szCs w:val="24"/>
        </w:rPr>
        <w:t>Синтеза России в формировании из Российской Федерации Метагалактической Страны явлением Созидания и Сотворения, явлением Созидания Метагалактикой Фа каждого гражданина России Человеком Метагалактики Фа и Творением Изначально Вышестоящего Отца в каждом человеке Человека Изначально Вышестоящего Отца Метагалактической Страной и просим Изначально Вышестоящего Отца ввести Российскую Федерацию в Метагалактическое Созидание Метагалактикой Фа в росте и развитии Человека Метагалактики Фа Гражданина России 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0FFA">
        <w:rPr>
          <w:rFonts w:ascii="Times New Roman" w:hAnsi="Times New Roman"/>
          <w:sz w:val="24"/>
          <w:szCs w:val="24"/>
        </w:rPr>
        <w:t>ввести Российскую Федерацию в Сотворение Изначально Вышестоящего Отца в росте Метагалактической Страны России участием в Сотворении Человека Изначально Вышестоящего Отца и Гражданина России этим с перспективой Созидания Метагалактической Страны Планеты Земля в синтезе всех Метагалактических Стран конфедеративным принципом Единства и явления Гражданина Планеты Земля для всей Метагалактики Фа в целом физически собою.</w:t>
      </w:r>
      <w:proofErr w:type="gramEnd"/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 xml:space="preserve">И вспыхивая Синтезом Изначально Вышестоящего Отца, синтезируясь с Изначально Вышестоящим Отцом, стяжаем Метагалактический Синтез России в насыщенности её 16-ю </w:t>
      </w:r>
      <w:r w:rsidRPr="00880FFA">
        <w:rPr>
          <w:rFonts w:ascii="Times New Roman" w:hAnsi="Times New Roman"/>
          <w:sz w:val="24"/>
          <w:szCs w:val="24"/>
        </w:rPr>
        <w:lastRenderedPageBreak/>
        <w:t>Эволюциями, 4-мя Мирами и любыми иными Метагалактическими явлениями, выражениями, инструментами, которыми Отец желает наделить Россию и команду Граждан России явлением Человека Изначально Вышестоящего Отца каждым из них и в синтезе их собою.</w:t>
      </w:r>
      <w:proofErr w:type="gramEnd"/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стяжа</w:t>
      </w:r>
      <w:r w:rsidR="00A23F20" w:rsidRPr="00880FFA">
        <w:rPr>
          <w:rFonts w:ascii="Times New Roman" w:hAnsi="Times New Roman"/>
          <w:sz w:val="24"/>
          <w:szCs w:val="24"/>
        </w:rPr>
        <w:t>я</w:t>
      </w:r>
      <w:r w:rsidRPr="00880FFA">
        <w:rPr>
          <w:rFonts w:ascii="Times New Roman" w:hAnsi="Times New Roman"/>
          <w:sz w:val="24"/>
          <w:szCs w:val="24"/>
        </w:rPr>
        <w:t xml:space="preserve"> Метагалактический Синтез России каждым из нас, тут же из зала Изначально Вышестоящего Отца эманируя Метагалактический Синтез по границам России с охватом всех территорий России в деталях, насыщая территорию России Метагалактическим Синтезом Изначально Вышестоящего Отца.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Синтезом Изначально Вышестоящего Отца, преображаясь им, синтезируемся с Изначально Вышестоящим Отцом и стяжаем Метагалактическую Страну Россию Явлением Изначально Вышестоящего Отца синтезфизически собою. И синтезируясь с Хум Изначально Вышестоящего Отца, стяжаем Синтез Изначально Вышестоящего Отца, </w:t>
      </w: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возжигаясь, преображаемся им, развёртывая в Синтезе и являясь частью Изначально Вышестоящего Отца, Метагалактическую Страну Россию синтезфизически собою.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>И развёртывая данное Явление России по её границам в синтезе всего во всём, мы благодарим Изначально Вышестоящего Отца, благодарим Изначально Вышестоящих Аватаров Синтеза Кут Хуми Фаинь, возвращаемся в физическое выражение каждым из нас в данный зал и эманируем физически всё стяжённое и возожжённое в Россию по границам её, в ИВДИВО в целом и ИВДИВО каждого из нас.</w:t>
      </w:r>
      <w:proofErr w:type="gramEnd"/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Замерли и прожили, какой Огонь у вас сейчас фиксируется в голове и какое состояние по телу – вот это настоящее выражение Метагалактической Страны, у нас же эпоха Синтеза и Огня идёт. То есть это не простенький инструмент. Это очень серьёзное развитие. В том числе понятие Страны для Изначально Вышестоящего Отца.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5657A8" w:rsidRDefault="005657A8" w:rsidP="005657A8">
      <w:pPr>
        <w:pStyle w:val="0"/>
        <w:spacing w:before="0" w:after="0"/>
        <w:ind w:right="0" w:firstLine="454"/>
        <w:rPr>
          <w:lang w:val="ru-RU"/>
        </w:rPr>
      </w:pPr>
    </w:p>
    <w:p w:rsidR="00733FD9" w:rsidRPr="00880FFA" w:rsidRDefault="00733FD9" w:rsidP="005657A8">
      <w:pPr>
        <w:pStyle w:val="0"/>
        <w:spacing w:before="0" w:after="0"/>
        <w:ind w:right="0" w:firstLine="454"/>
      </w:pPr>
      <w:bookmarkStart w:id="23" w:name="_Toc504554533"/>
      <w:r w:rsidRPr="00880FFA">
        <w:t>Практика 10. Стяжание 16</w:t>
      </w:r>
      <w:r w:rsidR="00D23D0E" w:rsidRPr="00880FFA">
        <w:t>-</w:t>
      </w:r>
      <w:r w:rsidRPr="00880FFA">
        <w:t xml:space="preserve">рицы Совершенных Частей. </w:t>
      </w:r>
      <w:r w:rsidR="006A25DA" w:rsidRPr="00880FFA">
        <w:t>16-ричный Метагалактический Синтез 16-ти Совершенных Частей</w:t>
      </w:r>
      <w:bookmarkEnd w:id="23"/>
    </w:p>
    <w:p w:rsidR="005657A8" w:rsidRDefault="005657A8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Мы возжигаемся всем Синтезом каждого из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Синтезируемся с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Аватарами Синтеза Кут Хуми Фаинь. Переходим в Зал ИВДИВО 4032-х Изначально Вышестоящий Реальный явленно. Развёртываемся в Зале в форме Служения Учителем 79-го Синтеза Изначально Вышестоящего Отца в форме. Синтезируем форму Служения и форму Учителя в одну.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>И синтезируясь с Хум Изначально Вышестоящих Аватаров Синтеза Кут Хуми Фаинь, стяжаем 16 Синтез Синтезов Изначально Вышестоящего Отца, прося преобразить каждого из нас и синтез нас на 16-рицу Совершенных Частей от Совершенного Пламени Отца до Совершенного ИДИВО каждого в синтезе их между собою в явлении 16-рицы Совершенств явлением концентраций выражений 16-ти 256-риц соответствующей Частью в явлении Совершенной Части каждым из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нас и синтезом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возжигаясь этим, преображаясь этим, возжигаемся 16-ю Синтез Синтезами Изначально Вышестоящего Отца, преображаясь ими, мы синтезируемся с Изначально Вышестоящим Отцом, переходим в Зал Изначально Вышестоящего Отца 4097-</w:t>
      </w:r>
      <w:r w:rsidR="00D23D0E" w:rsidRPr="00880FFA">
        <w:rPr>
          <w:rFonts w:ascii="Times New Roman" w:hAnsi="Times New Roman"/>
          <w:sz w:val="24"/>
          <w:szCs w:val="24"/>
        </w:rPr>
        <w:t>м</w:t>
      </w:r>
      <w:r w:rsidRPr="00880FFA">
        <w:rPr>
          <w:rFonts w:ascii="Times New Roman" w:hAnsi="Times New Roman"/>
          <w:sz w:val="24"/>
          <w:szCs w:val="24"/>
        </w:rPr>
        <w:t>и Изначально Вышестоящий Реально явленный.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Развёртываемся в Зале Изначально Вышестоящего Отца Учителем 79-го Синтеза в форме в синтезе с явлением Служения в форме каждым из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синтезируясь с Изначально Вышестоящим Отцом, стяжаем 16 Совершенных Частей Изначально Вышестоящего Отца в 16-ричном явлении 256-риц ими синтезфизически собою явлением Совершенных Частей Изначально Вышестоящего Отца каждым из нас и синтезом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16 Синтезов Изначально Вышестоящего Отца и возжигаясь ими.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</w:t>
      </w:r>
      <w:proofErr w:type="gramStart"/>
      <w:r w:rsidRPr="00880FFA">
        <w:rPr>
          <w:rFonts w:ascii="Times New Roman" w:hAnsi="Times New Roman"/>
          <w:sz w:val="24"/>
          <w:szCs w:val="24"/>
        </w:rPr>
        <w:t>Совершенное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ИДИВО каждого в синтезе 16-рицы явления Изначально Вышестоящего Дома Христа Изначально Вышестоящего Отца. И возжигаясь Синтезом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Совершенное Физическое Тело. И возжигаясь Синтезом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Совершенную Истину. И возжигаясь Синтезом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lastRenderedPageBreak/>
        <w:t>Стяжаем Совершенное Око. И возжигаясь Синтезом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Совершенный Хум. И возжигаясь Синтезом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Совершенный Абсолют. И возжигаясь Синтезом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Совершенную Омегу. И возжигаясь Синтезом Изначально Вышестоящего Отца, преображаемся ею.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Синтезируясь с Изначально Вышестоящим Отцом, стяжаем Совершенную Монаду. И возжигаясь Синтезом Изначально Вышестоящего Отца, преображаемся ею.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Совершенные Начала Творения. И возжигаясь Синтезом Изначально Вышестоящего Отца, преображаемся ими.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Совершенное Ипостасное Тело. И возжигаясь Синтезом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Совершенный Разум. И возжигаясь Синтезом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Совершенное Сердце. И возжигаясь Синтезом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Совершенное Мышление. И возжигаясь Синтезом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Совершенный Головерсум. И возжигаясь Синтезом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Стяжаем Совершенное Восприятие. И возжигаясь Синтезом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стяжаем Совершенное Пламя Отца. И возжигаясь Синтезом,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синтезируясь с Изначально Вышестоящим Отцом, просим ввести развитие 16-ти Совершенных Частей, стяжённых в данном виде реализации в явлени</w:t>
      </w:r>
      <w:r w:rsidR="00A70673" w:rsidRPr="00880FFA">
        <w:rPr>
          <w:rFonts w:ascii="Times New Roman" w:hAnsi="Times New Roman"/>
          <w:sz w:val="24"/>
          <w:szCs w:val="24"/>
        </w:rPr>
        <w:t>е</w:t>
      </w:r>
      <w:r w:rsidRPr="00880FFA">
        <w:rPr>
          <w:rFonts w:ascii="Times New Roman" w:hAnsi="Times New Roman"/>
          <w:sz w:val="24"/>
          <w:szCs w:val="24"/>
        </w:rPr>
        <w:t xml:space="preserve"> однородного Метагалактического Синтеза Человека Изначально Вышестоящего Отца 16-рицей Частей Совершенного выражения явлением Человека Изначально Вышестоящего Отца каждым из нас и синтезом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16-ричный Метагалактический Синтез 16-ти Совершенных Частей Человеком Изначально Вышестоящего Отца каждым из нас и синтезом нас, стяжая Метагалактический Синтез каждой отдельной Совершенной Части из 16-ти физически собою и 16-ричный Метагалактический Синтез Человека Изначально Вышестоящего Отца – всё во всём – каждым из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возжигаясь Метагалактическим Синтезом, преображаемся им как отдельной Части Совершенства, так и 16-ричным Метагалактическим Синтезом собою.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этим, преображаемся Совершенством Частей каждым из нас и синтезом нас.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i/>
          <w:sz w:val="24"/>
          <w:szCs w:val="24"/>
        </w:rPr>
        <w:t>Проживите, пожалуйста, Совершенство Частей</w:t>
      </w:r>
      <w:r w:rsidRPr="00880FFA">
        <w:rPr>
          <w:rFonts w:ascii="Times New Roman" w:hAnsi="Times New Roman"/>
          <w:sz w:val="24"/>
          <w:szCs w:val="24"/>
        </w:rPr>
        <w:t>.</w:t>
      </w:r>
    </w:p>
    <w:p w:rsidR="00733FD9" w:rsidRPr="00880FFA" w:rsidRDefault="00A70673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М</w:t>
      </w:r>
      <w:r w:rsidR="00733FD9" w:rsidRPr="00880FFA">
        <w:rPr>
          <w:rFonts w:ascii="Times New Roman" w:hAnsi="Times New Roman"/>
          <w:sz w:val="24"/>
          <w:szCs w:val="24"/>
        </w:rPr>
        <w:t>ы благодарим Изначально Вышестоящего Отца.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Благодарим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Аватаров Синтеза Кут Хуми Фаинь.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Возвращаемся в физическое выражение каждым из нас и синтезом нас, развёртываясь 16-рицей Совершенных Частей в 16-ричном Метагалактическом Синтезе каждым из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возжигаясь,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4031-й Изначально Вышестоящей Реальности Санкт-Петербург, во все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5657A8" w:rsidRDefault="005657A8" w:rsidP="005657A8">
      <w:pPr>
        <w:pStyle w:val="0"/>
        <w:spacing w:before="0" w:after="0"/>
        <w:ind w:right="0" w:firstLine="454"/>
        <w:rPr>
          <w:lang w:val="ru-RU"/>
        </w:rPr>
      </w:pPr>
    </w:p>
    <w:p w:rsidR="00733FD9" w:rsidRPr="00880FFA" w:rsidRDefault="00733FD9" w:rsidP="005657A8">
      <w:pPr>
        <w:pStyle w:val="0"/>
        <w:spacing w:before="0" w:after="0"/>
        <w:ind w:right="0" w:firstLine="454"/>
      </w:pPr>
      <w:bookmarkStart w:id="24" w:name="_Toc504554534"/>
      <w:r w:rsidRPr="00880FFA">
        <w:t>Практика 11. Итоговая</w:t>
      </w:r>
      <w:bookmarkEnd w:id="24"/>
    </w:p>
    <w:p w:rsidR="005657A8" w:rsidRDefault="005657A8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Мы возжигаемся всем </w:t>
      </w:r>
      <w:r w:rsidR="0048759A" w:rsidRPr="00880FFA">
        <w:rPr>
          <w:rFonts w:ascii="Times New Roman" w:hAnsi="Times New Roman"/>
          <w:sz w:val="24"/>
          <w:szCs w:val="24"/>
        </w:rPr>
        <w:t>С</w:t>
      </w:r>
      <w:r w:rsidRPr="00880FFA">
        <w:rPr>
          <w:rFonts w:ascii="Times New Roman" w:hAnsi="Times New Roman"/>
          <w:sz w:val="24"/>
          <w:szCs w:val="24"/>
        </w:rPr>
        <w:t xml:space="preserve">интезом каждого из нас, синтезируемся с Изначально </w:t>
      </w:r>
      <w:proofErr w:type="gramStart"/>
      <w:r w:rsidRPr="00880FFA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Аватарами Синтеза Кут Хуми Фаинь, переходим в Зал ИВДИВО 4032-х Изначально Вышестояще реально явленно Учителем Синтеза 79-го Синтеза Изначально Вышестоящего Отца в форме. Синтезируясь с Хум Изначально Вышестоящих Аватаров Синтеза Кут Хуми Фаинь, стяжаем Синтез </w:t>
      </w:r>
      <w:r w:rsidRPr="00880FFA">
        <w:rPr>
          <w:rFonts w:ascii="Times New Roman" w:hAnsi="Times New Roman"/>
          <w:sz w:val="24"/>
          <w:szCs w:val="24"/>
        </w:rPr>
        <w:lastRenderedPageBreak/>
        <w:t xml:space="preserve">Синтеза Изначально Вышестоящего Отца, прося преобразить каждого из нас и синтез нас на явление </w:t>
      </w:r>
      <w:r w:rsidRPr="00880FFA">
        <w:rPr>
          <w:rFonts w:ascii="Times New Roman" w:hAnsi="Times New Roman"/>
          <w:b/>
          <w:sz w:val="24"/>
          <w:szCs w:val="24"/>
        </w:rPr>
        <w:t>Итоговой практики</w:t>
      </w:r>
      <w:r w:rsidRPr="00880FFA">
        <w:rPr>
          <w:rFonts w:ascii="Times New Roman" w:hAnsi="Times New Roman"/>
          <w:sz w:val="24"/>
          <w:szCs w:val="24"/>
        </w:rPr>
        <w:t xml:space="preserve"> 79-го Синтеза Изначально Вышестоящего Отца физически собою, возжигаясь, преображаясь этим.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переходим в Зал Изначально Вышестоящего Отца 4097-ми Изначально Вышестояще реально явленно.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Итоговой практики 79-го Синтеза Изначально Вышестоящего Отца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собою, возжигаясь, преображаясь этим.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Хум Изначально Вышестоящего Отца, стяжаем 4097 16-льонов </w:t>
      </w:r>
      <w:r w:rsidRPr="00880FFA">
        <w:rPr>
          <w:rFonts w:ascii="Times New Roman" w:hAnsi="Times New Roman"/>
          <w:b/>
          <w:sz w:val="24"/>
          <w:szCs w:val="24"/>
        </w:rPr>
        <w:t>огней</w:t>
      </w:r>
      <w:r w:rsidRPr="00880FFA">
        <w:rPr>
          <w:rFonts w:ascii="Times New Roman" w:hAnsi="Times New Roman"/>
          <w:sz w:val="24"/>
          <w:szCs w:val="24"/>
        </w:rPr>
        <w:t xml:space="preserve"> 4097</w:t>
      </w:r>
      <w:r w:rsidR="0048759A" w:rsidRPr="00880FFA">
        <w:rPr>
          <w:rFonts w:ascii="Times New Roman" w:hAnsi="Times New Roman"/>
          <w:sz w:val="24"/>
          <w:szCs w:val="24"/>
        </w:rPr>
        <w:t>-</w:t>
      </w:r>
      <w:r w:rsidRPr="00880FFA">
        <w:rPr>
          <w:rFonts w:ascii="Times New Roman" w:hAnsi="Times New Roman"/>
          <w:sz w:val="24"/>
          <w:szCs w:val="24"/>
        </w:rPr>
        <w:t xml:space="preserve">й Изначально Вышестоящей реальности каждому из нас и синтезу нас, возжигаемся ими. Стяжаем 4097 16-льонов </w:t>
      </w:r>
      <w:r w:rsidRPr="00880FFA">
        <w:rPr>
          <w:rFonts w:ascii="Times New Roman" w:hAnsi="Times New Roman"/>
          <w:b/>
          <w:sz w:val="24"/>
          <w:szCs w:val="24"/>
        </w:rPr>
        <w:t>Ядер Синтеза</w:t>
      </w:r>
      <w:r w:rsidRPr="00880FFA">
        <w:rPr>
          <w:rFonts w:ascii="Times New Roman" w:hAnsi="Times New Roman"/>
          <w:sz w:val="24"/>
          <w:szCs w:val="24"/>
        </w:rPr>
        <w:t xml:space="preserve"> 4097</w:t>
      </w:r>
      <w:r w:rsidR="0048759A" w:rsidRPr="00880FFA">
        <w:rPr>
          <w:rFonts w:ascii="Times New Roman" w:hAnsi="Times New Roman"/>
          <w:sz w:val="24"/>
          <w:szCs w:val="24"/>
        </w:rPr>
        <w:t>-</w:t>
      </w:r>
      <w:r w:rsidRPr="00880FFA">
        <w:rPr>
          <w:rFonts w:ascii="Times New Roman" w:hAnsi="Times New Roman"/>
          <w:sz w:val="24"/>
          <w:szCs w:val="24"/>
        </w:rPr>
        <w:t xml:space="preserve">й Изначально Вышестоящей реальности каждому из нас и синтезу нас и возжигаясь им.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Стяжаем </w:t>
      </w:r>
      <w:r w:rsidRPr="00880FFA">
        <w:rPr>
          <w:rFonts w:ascii="Times New Roman" w:hAnsi="Times New Roman"/>
          <w:b/>
          <w:sz w:val="24"/>
          <w:szCs w:val="24"/>
        </w:rPr>
        <w:t>Стандарт</w:t>
      </w:r>
      <w:r w:rsidRPr="00880FFA">
        <w:rPr>
          <w:rFonts w:ascii="Times New Roman" w:hAnsi="Times New Roman"/>
          <w:sz w:val="24"/>
          <w:szCs w:val="24"/>
        </w:rPr>
        <w:t xml:space="preserve"> 79-го Синтеза Изначально Вышестоящего Отца, прося записать его в стяжённые огни, Ядра Синтеза</w:t>
      </w:r>
      <w:r w:rsidR="0048759A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и возжигаясь, развёртываемся данной записью в синтезе всех стяженных огней, Ядер Синтеза каждым из нас, стяжая цельный </w:t>
      </w:r>
      <w:r w:rsidR="0048759A" w:rsidRPr="00880FFA">
        <w:rPr>
          <w:rFonts w:ascii="Times New Roman" w:hAnsi="Times New Roman"/>
          <w:sz w:val="24"/>
          <w:szCs w:val="24"/>
        </w:rPr>
        <w:t>О</w:t>
      </w:r>
      <w:r w:rsidRPr="00880FFA">
        <w:rPr>
          <w:rFonts w:ascii="Times New Roman" w:hAnsi="Times New Roman"/>
          <w:sz w:val="24"/>
          <w:szCs w:val="24"/>
        </w:rPr>
        <w:t xml:space="preserve">гонь и цельный </w:t>
      </w:r>
      <w:r w:rsidR="0048759A" w:rsidRPr="00880FFA">
        <w:rPr>
          <w:rFonts w:ascii="Times New Roman" w:hAnsi="Times New Roman"/>
          <w:sz w:val="24"/>
          <w:szCs w:val="24"/>
        </w:rPr>
        <w:t>С</w:t>
      </w:r>
      <w:r w:rsidRPr="00880FFA">
        <w:rPr>
          <w:rFonts w:ascii="Times New Roman" w:hAnsi="Times New Roman"/>
          <w:sz w:val="24"/>
          <w:szCs w:val="24"/>
        </w:rPr>
        <w:t>интез 79 Синтеза и 4097-й Изначально Вышестоящей реальности этим в синтезе всего во всём собою</w:t>
      </w:r>
      <w:r w:rsidR="0048759A" w:rsidRPr="00880FFA">
        <w:rPr>
          <w:rFonts w:ascii="Times New Roman" w:hAnsi="Times New Roman"/>
          <w:sz w:val="24"/>
          <w:szCs w:val="24"/>
        </w:rPr>
        <w:t>. И</w:t>
      </w:r>
      <w:r w:rsidRPr="00880FFA">
        <w:rPr>
          <w:rFonts w:ascii="Times New Roman" w:hAnsi="Times New Roman"/>
          <w:sz w:val="24"/>
          <w:szCs w:val="24"/>
        </w:rPr>
        <w:t xml:space="preserve"> возжигаясь этим, преображаясь этим, синтезируясь с Хум Изначально Вышестоящего Отца, стяжаем 4097 Синтезов Изначально Вышестоящего Отца, стяжаем 4096 Частей 4096-ю </w:t>
      </w:r>
      <w:proofErr w:type="spellStart"/>
      <w:r w:rsidRPr="00880FFA">
        <w:rPr>
          <w:rFonts w:ascii="Times New Roman" w:hAnsi="Times New Roman"/>
          <w:sz w:val="24"/>
          <w:szCs w:val="24"/>
        </w:rPr>
        <w:t>субъядерностями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 4096 реальностей 4097-й Изначально Вышестоящей Реальности </w:t>
      </w:r>
      <w:r w:rsidRPr="00880FFA">
        <w:rPr>
          <w:rFonts w:ascii="Times New Roman" w:hAnsi="Times New Roman"/>
          <w:b/>
          <w:sz w:val="24"/>
          <w:szCs w:val="24"/>
        </w:rPr>
        <w:t>Человека 4097-й Изначально Вышестоящей Реальности</w:t>
      </w:r>
      <w:r w:rsidRPr="00880FFA">
        <w:rPr>
          <w:rFonts w:ascii="Times New Roman" w:hAnsi="Times New Roman"/>
          <w:sz w:val="24"/>
          <w:szCs w:val="24"/>
        </w:rPr>
        <w:t xml:space="preserve"> каждым из нас и синтезом нас и возжигаясь, преображаясь, возжигаясь Синтезом, преображаясь, развёртываясь им.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Синтезируясь с Хум Изначально Вышестоящего Отца, </w:t>
      </w:r>
      <w:r w:rsidRPr="00880FFA">
        <w:rPr>
          <w:rFonts w:ascii="Times New Roman" w:hAnsi="Times New Roman"/>
          <w:b/>
          <w:sz w:val="24"/>
          <w:szCs w:val="24"/>
        </w:rPr>
        <w:t>стяжаем Человека 4097-й Изначально Вышестоящей Реальности ракурсом 79-го Синтеза</w:t>
      </w:r>
      <w:r w:rsidRPr="00880FFA">
        <w:rPr>
          <w:rFonts w:ascii="Times New Roman" w:hAnsi="Times New Roman"/>
          <w:sz w:val="24"/>
          <w:szCs w:val="24"/>
        </w:rPr>
        <w:t xml:space="preserve"> и явлением </w:t>
      </w:r>
      <w:r w:rsidRPr="00880FFA">
        <w:rPr>
          <w:rFonts w:ascii="Times New Roman" w:hAnsi="Times New Roman"/>
          <w:b/>
          <w:sz w:val="24"/>
          <w:szCs w:val="24"/>
        </w:rPr>
        <w:t>Человека 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 и</w:t>
      </w:r>
      <w:r w:rsidR="0048759A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>Синтезируясь с Хум Изначально Вышестоящего Отца стяжаем 64 Синтеза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b/>
          <w:sz w:val="24"/>
          <w:szCs w:val="24"/>
        </w:rPr>
        <w:t>64 Инструмента Человека 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 и</w:t>
      </w:r>
      <w:r w:rsidR="0048759A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возжигаясь, преображаясь Синтезом, развёртываемся Инструментами собою</w:t>
      </w:r>
      <w:r w:rsidR="0048759A" w:rsidRPr="00880FFA">
        <w:rPr>
          <w:rFonts w:ascii="Times New Roman" w:hAnsi="Times New Roman"/>
          <w:sz w:val="24"/>
          <w:szCs w:val="24"/>
        </w:rPr>
        <w:t>. С</w:t>
      </w:r>
      <w:r w:rsidRPr="00880FFA">
        <w:rPr>
          <w:rFonts w:ascii="Times New Roman" w:hAnsi="Times New Roman"/>
          <w:sz w:val="24"/>
          <w:szCs w:val="24"/>
        </w:rPr>
        <w:t xml:space="preserve">тяжаем Синтез Изначально Вышестоящего Отца и </w:t>
      </w:r>
      <w:r w:rsidRPr="00880FFA">
        <w:rPr>
          <w:rFonts w:ascii="Times New Roman" w:hAnsi="Times New Roman"/>
          <w:b/>
          <w:sz w:val="24"/>
          <w:szCs w:val="24"/>
        </w:rPr>
        <w:t>64-рицу Служения Человека Изначально Вышестоящего Отца</w:t>
      </w:r>
      <w:r w:rsidR="0048759A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возжигаясь Синтезом, преображаясь, развёртываемся 64-рицей Служения Человека Изначально Вышестоящего Отца.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Стяжаем Синтез и </w:t>
      </w:r>
      <w:r w:rsidRPr="00880FFA">
        <w:rPr>
          <w:rFonts w:ascii="Times New Roman" w:hAnsi="Times New Roman"/>
          <w:b/>
          <w:sz w:val="24"/>
          <w:szCs w:val="24"/>
        </w:rPr>
        <w:t>96-рицу Научного Синтеза Человека Изначально Вышестоящего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b/>
          <w:sz w:val="24"/>
          <w:szCs w:val="24"/>
        </w:rPr>
        <w:t>Отца</w:t>
      </w:r>
      <w:r w:rsidR="0048759A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возжигаясь Синтезом Изначально Вышестоящего Отца, развёртываемся 96-рицей Научного Синтеза Человека Изначально Вышестоящего Отца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4096-рицу явления </w:t>
      </w:r>
      <w:r w:rsidRPr="00880FFA">
        <w:rPr>
          <w:rFonts w:ascii="Times New Roman" w:hAnsi="Times New Roman"/>
          <w:b/>
          <w:sz w:val="24"/>
          <w:szCs w:val="24"/>
        </w:rPr>
        <w:t>генетического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b/>
          <w:sz w:val="24"/>
          <w:szCs w:val="24"/>
        </w:rPr>
        <w:t>развития</w:t>
      </w:r>
      <w:r w:rsidRPr="00880FFA">
        <w:rPr>
          <w:rFonts w:ascii="Times New Roman" w:hAnsi="Times New Roman"/>
          <w:sz w:val="24"/>
          <w:szCs w:val="24"/>
        </w:rPr>
        <w:t xml:space="preserve"> Человека Изначально Вышестоящего Отца Изначально Вышестоящим Отцом, стяжая 4096-ричный Синтез Изначально Вышестоящего Отца новым явлением Человека Изначально Вышестоящего Отца физически планетой Земля, Метагалактикой ФА, Высокой Цельной Реальностью Метагалактики и Изначально Вышестоящим Отцом в целом каждым из нас и синтезом нас.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И возжигаясь 4096-ю Синтезами Изначально Вышестоящего Отца, просим Изначально Вышестоящего Отца преобразить </w:t>
      </w:r>
      <w:r w:rsidRPr="00880FFA">
        <w:rPr>
          <w:rFonts w:ascii="Times New Roman" w:hAnsi="Times New Roman"/>
          <w:b/>
          <w:sz w:val="24"/>
          <w:szCs w:val="24"/>
        </w:rPr>
        <w:t xml:space="preserve">4096 генетических оснований Человека Изначально Вышестоящего Отца </w:t>
      </w:r>
      <w:r w:rsidRPr="00880FFA">
        <w:rPr>
          <w:rFonts w:ascii="Times New Roman" w:hAnsi="Times New Roman"/>
          <w:sz w:val="24"/>
          <w:szCs w:val="24"/>
        </w:rPr>
        <w:t>физически собою</w:t>
      </w:r>
      <w:r w:rsidR="0048759A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возжигаясь, преображаемся ими.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стяжаем 8 Синтезов Изначально Вышестоящего Отца: стяжая Метагалактический Синтез Совершенных Частей, Метагалактический Синтез Совершенных Посвящений, Метагалактический Синтез Совершенных Статусов, Метагалактический Синтез Совершенных Творящих Синтезов, Метагалактический Синтез Совершенных </w:t>
      </w:r>
      <w:proofErr w:type="spellStart"/>
      <w:r w:rsidRPr="00880FFA">
        <w:rPr>
          <w:rFonts w:ascii="Times New Roman" w:hAnsi="Times New Roman"/>
          <w:sz w:val="24"/>
          <w:szCs w:val="24"/>
        </w:rPr>
        <w:t>Синтезностей</w:t>
      </w:r>
      <w:proofErr w:type="spellEnd"/>
      <w:r w:rsidRPr="00880FFA">
        <w:rPr>
          <w:rFonts w:ascii="Times New Roman" w:hAnsi="Times New Roman"/>
          <w:sz w:val="24"/>
          <w:szCs w:val="24"/>
        </w:rPr>
        <w:t xml:space="preserve">, Метагалактический Синтез Совершенных Полномочий Совершенств, Метагалактический Синтез Совершенных </w:t>
      </w:r>
      <w:proofErr w:type="spellStart"/>
      <w:r w:rsidRPr="00880FFA">
        <w:rPr>
          <w:rFonts w:ascii="Times New Roman" w:hAnsi="Times New Roman"/>
          <w:sz w:val="24"/>
          <w:szCs w:val="24"/>
        </w:rPr>
        <w:t>Иерархизаций</w:t>
      </w:r>
      <w:proofErr w:type="spellEnd"/>
      <w:r w:rsidRPr="00880FFA">
        <w:rPr>
          <w:rFonts w:ascii="Times New Roman" w:hAnsi="Times New Roman"/>
          <w:sz w:val="24"/>
          <w:szCs w:val="24"/>
        </w:rPr>
        <w:t>, Метагалактический Синтез Совершенных Должностных Компетенций ИВДИВО каждым из нас и синтезом нас</w:t>
      </w:r>
      <w:r w:rsidR="00A85675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и возжигаясь 8-ю Синтезами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Изначально Вышестоящего Отца, преображаемся ими, развёртывая</w:t>
      </w:r>
      <w:r w:rsidR="00A85675" w:rsidRPr="00880FFA">
        <w:rPr>
          <w:rFonts w:ascii="Times New Roman" w:hAnsi="Times New Roman"/>
          <w:sz w:val="24"/>
          <w:szCs w:val="24"/>
        </w:rPr>
        <w:t>сь,</w:t>
      </w:r>
      <w:r w:rsidRPr="00880FFA">
        <w:rPr>
          <w:rFonts w:ascii="Times New Roman" w:hAnsi="Times New Roman"/>
          <w:sz w:val="24"/>
          <w:szCs w:val="24"/>
        </w:rPr>
        <w:t xml:space="preserve"> всё во всём</w:t>
      </w:r>
      <w:r w:rsidR="00A85675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каждым из данных выражений и в синтезе их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 </w:t>
      </w:r>
      <w:r w:rsidRPr="00880FFA">
        <w:rPr>
          <w:rFonts w:ascii="Times New Roman" w:hAnsi="Times New Roman"/>
          <w:b/>
          <w:sz w:val="24"/>
          <w:szCs w:val="24"/>
        </w:rPr>
        <w:t>Человеком 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 каждым из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Отцом, стяжаем Синтез </w:t>
      </w:r>
      <w:r w:rsidRPr="00880FFA">
        <w:rPr>
          <w:rFonts w:ascii="Times New Roman" w:hAnsi="Times New Roman"/>
          <w:b/>
          <w:sz w:val="24"/>
          <w:szCs w:val="24"/>
        </w:rPr>
        <w:t>Книги Синтеза</w:t>
      </w:r>
      <w:r w:rsidRPr="00880FFA">
        <w:rPr>
          <w:rFonts w:ascii="Times New Roman" w:hAnsi="Times New Roman"/>
          <w:sz w:val="24"/>
          <w:szCs w:val="24"/>
        </w:rPr>
        <w:t xml:space="preserve"> Изначально Вышестоящего Отца, переходим в Зал </w:t>
      </w:r>
      <w:r w:rsidR="00A85675" w:rsidRPr="00880FFA">
        <w:rPr>
          <w:rFonts w:ascii="Times New Roman" w:hAnsi="Times New Roman"/>
          <w:sz w:val="24"/>
          <w:szCs w:val="24"/>
        </w:rPr>
        <w:t>Б</w:t>
      </w:r>
      <w:r w:rsidRPr="00880FFA">
        <w:rPr>
          <w:rFonts w:ascii="Times New Roman" w:hAnsi="Times New Roman"/>
          <w:sz w:val="24"/>
          <w:szCs w:val="24"/>
        </w:rPr>
        <w:t xml:space="preserve">иблиотеку ИВДИВО 4032-х Изначально Вышестояще реально, становимся пред Аватарами Синтеза Кут Хуми Фаинь, эманируем Синтез Изначально Вышестоящего Отца, стяжаем Книгу 79-го Синтеза. Книга пред </w:t>
      </w:r>
      <w:r w:rsidRPr="00880FFA">
        <w:rPr>
          <w:rFonts w:ascii="Times New Roman" w:hAnsi="Times New Roman"/>
          <w:sz w:val="24"/>
          <w:szCs w:val="24"/>
        </w:rPr>
        <w:lastRenderedPageBreak/>
        <w:t xml:space="preserve">нами, берём её в руки, возжигаемся. На Книге написано: </w:t>
      </w:r>
      <w:r w:rsidRPr="00880FFA">
        <w:rPr>
          <w:rFonts w:ascii="Times New Roman" w:hAnsi="Times New Roman"/>
          <w:b/>
          <w:sz w:val="24"/>
          <w:szCs w:val="24"/>
        </w:rPr>
        <w:t>Совершенный Человек Изначально Вышестоящего Отца</w:t>
      </w:r>
      <w:r w:rsidRPr="00880FFA">
        <w:rPr>
          <w:rFonts w:ascii="Times New Roman" w:hAnsi="Times New Roman"/>
          <w:sz w:val="24"/>
          <w:szCs w:val="24"/>
        </w:rPr>
        <w:t xml:space="preserve">. Очень интересное достижение у нас, возжигаемся этим.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Переходим с Книгой во вновь стяжённые Здания 4032-го выражения, в Экополис Кут Хуми, на 9-й этаж в кабинет, подходим к новому письменному столу, обновлённому у кого-то, кладём Книгу на стол, фиксируя, возжигаемся ею, утверждаем перемещение сюда</w:t>
      </w:r>
      <w:r w:rsidR="00A85675" w:rsidRPr="00880FFA">
        <w:rPr>
          <w:rFonts w:ascii="Times New Roman" w:hAnsi="Times New Roman"/>
          <w:sz w:val="24"/>
          <w:szCs w:val="24"/>
        </w:rPr>
        <w:t>…</w:t>
      </w:r>
      <w:r w:rsidRPr="00880FFA">
        <w:rPr>
          <w:rFonts w:ascii="Times New Roman" w:hAnsi="Times New Roman"/>
          <w:sz w:val="24"/>
          <w:szCs w:val="24"/>
        </w:rPr>
        <w:t xml:space="preserve"> ага</w:t>
      </w:r>
      <w:r w:rsidR="00A85675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="00A85675" w:rsidRPr="00880FFA">
        <w:rPr>
          <w:rFonts w:ascii="Times New Roman" w:hAnsi="Times New Roman"/>
          <w:sz w:val="24"/>
          <w:szCs w:val="24"/>
        </w:rPr>
        <w:t xml:space="preserve">не </w:t>
      </w:r>
      <w:r w:rsidRPr="00880FFA">
        <w:rPr>
          <w:rFonts w:ascii="Times New Roman" w:hAnsi="Times New Roman"/>
          <w:sz w:val="24"/>
          <w:szCs w:val="24"/>
        </w:rPr>
        <w:t>утверждаем</w:t>
      </w:r>
      <w:r w:rsidR="00A85675" w:rsidRPr="00880FFA">
        <w:rPr>
          <w:rFonts w:ascii="Times New Roman" w:hAnsi="Times New Roman"/>
          <w:sz w:val="24"/>
          <w:szCs w:val="24"/>
        </w:rPr>
        <w:t>.</w:t>
      </w:r>
      <w:r w:rsidR="00AE1D38"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>Владыка сказал: «Книги остаются все»</w:t>
      </w:r>
      <w:r w:rsidR="00A85675" w:rsidRPr="00880FFA">
        <w:rPr>
          <w:rFonts w:ascii="Times New Roman" w:hAnsi="Times New Roman"/>
          <w:sz w:val="24"/>
          <w:szCs w:val="24"/>
        </w:rPr>
        <w:t>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 xml:space="preserve">Возвращаемся в </w:t>
      </w:r>
      <w:r w:rsidR="00A85675" w:rsidRPr="00880FFA">
        <w:rPr>
          <w:rFonts w:ascii="Times New Roman" w:hAnsi="Times New Roman"/>
          <w:sz w:val="24"/>
          <w:szCs w:val="24"/>
        </w:rPr>
        <w:t>Б</w:t>
      </w:r>
      <w:r w:rsidRPr="00880FFA">
        <w:rPr>
          <w:rFonts w:ascii="Times New Roman" w:hAnsi="Times New Roman"/>
          <w:sz w:val="24"/>
          <w:szCs w:val="24"/>
        </w:rPr>
        <w:t>иблиотеку ИВДИВО, становимся перед Аватарами Кут Хуми Фаинь и стяжаем Синтез Синтеза Изначально Вышестоящего Отца, прося ввести каждого из нас и синтез нас на подготовку и переподготовку 79-м Синтезом Изначально Вышестоящего Отца на 2 года минимально</w:t>
      </w:r>
      <w:r w:rsidR="00A85675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всеобъемлюще и на любое время, которое посчитает нужным Аватар Синтеза Кут Хуми</w:t>
      </w:r>
      <w:r w:rsidR="00A85675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каждо</w:t>
      </w:r>
      <w:r w:rsidR="00A85675" w:rsidRPr="00880FFA">
        <w:rPr>
          <w:rFonts w:ascii="Times New Roman" w:hAnsi="Times New Roman"/>
          <w:sz w:val="24"/>
          <w:szCs w:val="24"/>
        </w:rPr>
        <w:t>му</w:t>
      </w:r>
      <w:r w:rsidRPr="00880FFA">
        <w:rPr>
          <w:rFonts w:ascii="Times New Roman" w:hAnsi="Times New Roman"/>
          <w:sz w:val="24"/>
          <w:szCs w:val="24"/>
        </w:rPr>
        <w:t xml:space="preserve"> из нас.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И возжигаемся соответствующим Синтезом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собою. Благодарим Аватаров Синтеза Кут Хуми Фаинь.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переходим в Зал Изначально Вышестоящего Отца 4097-ми Изначально Вышестояще реально явленно, </w:t>
      </w: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синтезируясь с Хум Изначально Вышестоящего Отца, стяжаем </w:t>
      </w:r>
      <w:r w:rsidRPr="00880FFA">
        <w:rPr>
          <w:rFonts w:ascii="Times New Roman" w:hAnsi="Times New Roman"/>
          <w:b/>
          <w:sz w:val="24"/>
          <w:szCs w:val="24"/>
        </w:rPr>
        <w:t>Ядро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r w:rsidRPr="00880FFA">
        <w:rPr>
          <w:rFonts w:ascii="Times New Roman" w:hAnsi="Times New Roman"/>
          <w:b/>
          <w:sz w:val="24"/>
          <w:szCs w:val="24"/>
        </w:rPr>
        <w:t>79-го Синтеза</w:t>
      </w:r>
      <w:r w:rsidRPr="00880FFA">
        <w:rPr>
          <w:rFonts w:ascii="Times New Roman" w:hAnsi="Times New Roman"/>
          <w:sz w:val="24"/>
          <w:szCs w:val="24"/>
        </w:rPr>
        <w:t xml:space="preserve"> ракурсом </w:t>
      </w:r>
      <w:r w:rsidRPr="00880FFA">
        <w:rPr>
          <w:rFonts w:ascii="Times New Roman" w:hAnsi="Times New Roman"/>
          <w:b/>
          <w:sz w:val="24"/>
          <w:szCs w:val="24"/>
        </w:rPr>
        <w:t>Метагалактики ФА</w:t>
      </w:r>
      <w:r w:rsidRPr="00880FFA">
        <w:rPr>
          <w:rFonts w:ascii="Times New Roman" w:hAnsi="Times New Roman"/>
          <w:sz w:val="24"/>
          <w:szCs w:val="24"/>
        </w:rPr>
        <w:t xml:space="preserve">, стяжаем </w:t>
      </w:r>
      <w:r w:rsidRPr="00880FFA">
        <w:rPr>
          <w:rFonts w:ascii="Times New Roman" w:hAnsi="Times New Roman"/>
          <w:b/>
          <w:sz w:val="24"/>
          <w:szCs w:val="24"/>
        </w:rPr>
        <w:t>Ядро 79</w:t>
      </w:r>
      <w:r w:rsidR="00A85675" w:rsidRPr="00880FFA">
        <w:rPr>
          <w:rFonts w:ascii="Times New Roman" w:hAnsi="Times New Roman"/>
          <w:b/>
          <w:sz w:val="24"/>
          <w:szCs w:val="24"/>
        </w:rPr>
        <w:t>-го</w:t>
      </w:r>
      <w:r w:rsidRPr="00880FFA">
        <w:rPr>
          <w:rFonts w:ascii="Times New Roman" w:hAnsi="Times New Roman"/>
          <w:b/>
          <w:sz w:val="24"/>
          <w:szCs w:val="24"/>
        </w:rPr>
        <w:t xml:space="preserve"> Синтеза</w:t>
      </w:r>
      <w:r w:rsidRPr="00880FFA">
        <w:rPr>
          <w:rFonts w:ascii="Times New Roman" w:hAnsi="Times New Roman"/>
          <w:sz w:val="24"/>
          <w:szCs w:val="24"/>
        </w:rPr>
        <w:t xml:space="preserve"> ракурсом </w:t>
      </w:r>
      <w:r w:rsidRPr="00880FFA">
        <w:rPr>
          <w:rFonts w:ascii="Times New Roman" w:hAnsi="Times New Roman"/>
          <w:b/>
          <w:sz w:val="24"/>
          <w:szCs w:val="24"/>
        </w:rPr>
        <w:t>Высокой Цельной Реальности</w:t>
      </w:r>
      <w:r w:rsidR="00A85675" w:rsidRPr="00880FFA">
        <w:rPr>
          <w:rFonts w:ascii="Times New Roman" w:hAnsi="Times New Roman"/>
          <w:b/>
          <w:sz w:val="24"/>
          <w:szCs w:val="24"/>
        </w:rPr>
        <w:t xml:space="preserve"> Метагалактики</w:t>
      </w:r>
      <w:r w:rsidR="00AE1D38" w:rsidRPr="00880FFA">
        <w:rPr>
          <w:rFonts w:ascii="Times New Roman" w:hAnsi="Times New Roman"/>
          <w:b/>
          <w:sz w:val="24"/>
          <w:szCs w:val="24"/>
        </w:rPr>
        <w:t xml:space="preserve"> </w:t>
      </w:r>
      <w:r w:rsidRPr="00880FFA">
        <w:rPr>
          <w:rFonts w:ascii="Times New Roman" w:hAnsi="Times New Roman"/>
          <w:sz w:val="24"/>
          <w:szCs w:val="24"/>
        </w:rPr>
        <w:t xml:space="preserve">и стяжаем Синтез 79-ти Ядер Синтеза – </w:t>
      </w:r>
      <w:r w:rsidRPr="00880FFA">
        <w:rPr>
          <w:rFonts w:ascii="Times New Roman" w:hAnsi="Times New Roman"/>
          <w:b/>
          <w:sz w:val="24"/>
          <w:szCs w:val="24"/>
        </w:rPr>
        <w:t>79-ти ядерный Синтез</w:t>
      </w:r>
      <w:r w:rsidRPr="00880FFA">
        <w:rPr>
          <w:rFonts w:ascii="Times New Roman" w:hAnsi="Times New Roman"/>
          <w:sz w:val="24"/>
          <w:szCs w:val="24"/>
        </w:rPr>
        <w:t>, в синтезе уже имеющихся и перспективных Ядер каждым из нас и синтезом нас</w:t>
      </w:r>
      <w:r w:rsidR="00A85675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и возжигаясь, преобража</w:t>
      </w:r>
      <w:r w:rsidR="00A85675" w:rsidRPr="00880FFA">
        <w:rPr>
          <w:rFonts w:ascii="Times New Roman" w:hAnsi="Times New Roman"/>
          <w:sz w:val="24"/>
          <w:szCs w:val="24"/>
        </w:rPr>
        <w:t>ясь</w:t>
      </w:r>
      <w:r w:rsidRPr="00880FFA">
        <w:rPr>
          <w:rFonts w:ascii="Times New Roman" w:hAnsi="Times New Roman"/>
          <w:sz w:val="24"/>
          <w:szCs w:val="24"/>
        </w:rPr>
        <w:t xml:space="preserve"> ими.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Синтезируясь с Изначально Вышестоящим Отцом, стяжаем прямое Явление Изначально Вышестоящего Отца 4097-ми Изначально Вышестояще реальное каждым из нас с прямым явлением 79</w:t>
      </w:r>
      <w:r w:rsidR="00A85675" w:rsidRPr="00880FFA">
        <w:rPr>
          <w:rFonts w:ascii="Times New Roman" w:hAnsi="Times New Roman"/>
          <w:sz w:val="24"/>
          <w:szCs w:val="24"/>
        </w:rPr>
        <w:t>-го</w:t>
      </w:r>
      <w:r w:rsidRPr="00880FFA">
        <w:rPr>
          <w:rFonts w:ascii="Times New Roman" w:hAnsi="Times New Roman"/>
          <w:sz w:val="24"/>
          <w:szCs w:val="24"/>
        </w:rPr>
        <w:t xml:space="preserve"> Синтеза Изначально Вышестоящего Отца </w:t>
      </w:r>
      <w:r w:rsidR="0093704B" w:rsidRPr="00880FFA">
        <w:rPr>
          <w:rFonts w:ascii="Times New Roman" w:hAnsi="Times New Roman"/>
          <w:sz w:val="24"/>
          <w:szCs w:val="24"/>
        </w:rPr>
        <w:t>синтезфизически</w:t>
      </w:r>
      <w:r w:rsidRPr="00880FFA">
        <w:rPr>
          <w:rFonts w:ascii="Times New Roman" w:hAnsi="Times New Roman"/>
          <w:sz w:val="24"/>
          <w:szCs w:val="24"/>
        </w:rPr>
        <w:t xml:space="preserve"> собою</w:t>
      </w:r>
      <w:r w:rsidR="00A85675" w:rsidRPr="00880FFA">
        <w:rPr>
          <w:rFonts w:ascii="Times New Roman" w:hAnsi="Times New Roman"/>
          <w:sz w:val="24"/>
          <w:szCs w:val="24"/>
        </w:rPr>
        <w:t>,</w:t>
      </w:r>
      <w:r w:rsidRPr="00880F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0FFA">
        <w:rPr>
          <w:rFonts w:ascii="Times New Roman" w:hAnsi="Times New Roman"/>
          <w:sz w:val="24"/>
          <w:szCs w:val="24"/>
        </w:rPr>
        <w:t>и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возжигаясь, преображаемся этим каждым из нас и синтезом нас.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мы благодарим Изначально Вышестоящего Отца за данный Синтез, новые стяжания, новые реализации, новые возможности, подаренные каждому из нас.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Переходим в Зал ИВДИВО, становимся перед Аватарами Синтеза Кут Хуми Фаинь, благодарим Аватаров Синтеза Кут Хуми Фаинь за данный Синтез, новые восхождения, новые реализации, поддержку каждого из нас и допущение каждого из нас на данный Синтез.</w:t>
      </w:r>
    </w:p>
    <w:p w:rsidR="007918D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80FFA">
        <w:rPr>
          <w:rFonts w:ascii="Times New Roman" w:hAnsi="Times New Roman"/>
          <w:sz w:val="24"/>
          <w:szCs w:val="24"/>
        </w:rPr>
        <w:t>Возвращаемся в физическое выражение каждым из нас, развёртываясь Человеком 4097</w:t>
      </w:r>
      <w:r w:rsidR="00A85675" w:rsidRPr="00880FFA">
        <w:rPr>
          <w:rFonts w:ascii="Times New Roman" w:hAnsi="Times New Roman"/>
          <w:sz w:val="24"/>
          <w:szCs w:val="24"/>
        </w:rPr>
        <w:t>-й</w:t>
      </w:r>
      <w:r w:rsidRPr="00880FFA">
        <w:rPr>
          <w:rFonts w:ascii="Times New Roman" w:hAnsi="Times New Roman"/>
          <w:sz w:val="24"/>
          <w:szCs w:val="24"/>
        </w:rPr>
        <w:t xml:space="preserve"> Изначальной Вышестоящей реальности ракурса 79-го Синтеза в синтезе всех частей, 8-рице Совершенств, Инструментов, 64-рице Служения, 96-рице Научного Синтеза, с Ядром 79-го Синтеза Метагалактически, Ядром 79-го Синтеза Высокой Цельной Реальности Метагалактически, и с Ядром 79-ти Синтезов всё во всём физически собою прямым явлением 4097-ми Изначально Вышестоящее реальным Изначально Вышестоящего Отца каждым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0FFA">
        <w:rPr>
          <w:rFonts w:ascii="Times New Roman" w:hAnsi="Times New Roman"/>
          <w:sz w:val="24"/>
          <w:szCs w:val="24"/>
        </w:rPr>
        <w:t>из нас, прямым 79-м Синтезом этим физически собою, возжигаясь, преображаясь этим каждым из нас физически, эманируем всё стяженное</w:t>
      </w:r>
      <w:r w:rsidR="00A85675" w:rsidRPr="00880FFA">
        <w:rPr>
          <w:rFonts w:ascii="Times New Roman" w:hAnsi="Times New Roman"/>
          <w:sz w:val="24"/>
          <w:szCs w:val="24"/>
        </w:rPr>
        <w:t xml:space="preserve"> и</w:t>
      </w:r>
      <w:r w:rsidRPr="00880FFA">
        <w:rPr>
          <w:rFonts w:ascii="Times New Roman" w:hAnsi="Times New Roman"/>
          <w:sz w:val="24"/>
          <w:szCs w:val="24"/>
        </w:rPr>
        <w:t xml:space="preserve"> возожженное в Изначально Вышестоящий Дом Изначально Вышестоящего Отца, в Изначально Вышестоящий Дом Изначально Вышестоящего Отца 4031 Изначально Вышестоящей Реальности, Санкт-Петербург, во все Изначально Вышестоящие Дома Изначально Вышестоящего Отца Служения участников данной практики и Изначально Вышестоящий Дом Изначально Вышестоящего Отца каждого из</w:t>
      </w:r>
      <w:proofErr w:type="gramEnd"/>
      <w:r w:rsidRPr="00880FFA">
        <w:rPr>
          <w:rFonts w:ascii="Times New Roman" w:hAnsi="Times New Roman"/>
          <w:sz w:val="24"/>
          <w:szCs w:val="24"/>
        </w:rPr>
        <w:t xml:space="preserve"> нас. </w:t>
      </w:r>
    </w:p>
    <w:p w:rsidR="00733FD9" w:rsidRPr="00880FFA" w:rsidRDefault="00733FD9" w:rsidP="005657A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80FFA">
        <w:rPr>
          <w:rFonts w:ascii="Times New Roman" w:hAnsi="Times New Roman"/>
          <w:sz w:val="24"/>
          <w:szCs w:val="24"/>
        </w:rPr>
        <w:t>И выходим из практики. Аминь.</w:t>
      </w:r>
    </w:p>
    <w:sectPr w:rsidR="00733FD9" w:rsidRPr="00880FFA" w:rsidSect="00683050">
      <w:headerReference w:type="default" r:id="rId9"/>
      <w:footerReference w:type="default" r:id="rId10"/>
      <w:pgSz w:w="11907" w:h="16840" w:code="9"/>
      <w:pgMar w:top="567" w:right="567" w:bottom="567" w:left="567" w:header="284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18" w:rsidRDefault="00323C18" w:rsidP="00E21AF3">
      <w:pPr>
        <w:spacing w:after="0" w:line="240" w:lineRule="auto"/>
      </w:pPr>
      <w:r>
        <w:separator/>
      </w:r>
    </w:p>
    <w:p w:rsidR="00323C18" w:rsidRDefault="00323C18"/>
  </w:endnote>
  <w:endnote w:type="continuationSeparator" w:id="0">
    <w:p w:rsidR="00323C18" w:rsidRDefault="00323C18" w:rsidP="00E21AF3">
      <w:pPr>
        <w:spacing w:after="0" w:line="240" w:lineRule="auto"/>
      </w:pPr>
      <w:r>
        <w:continuationSeparator/>
      </w:r>
    </w:p>
    <w:p w:rsidR="00323C18" w:rsidRDefault="00323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2A" w:rsidRPr="000D17FD" w:rsidRDefault="00A3102A" w:rsidP="00273ADB">
    <w:pPr>
      <w:pStyle w:val="a6"/>
      <w:tabs>
        <w:tab w:val="left" w:pos="484"/>
        <w:tab w:val="center" w:pos="3544"/>
      </w:tabs>
      <w:jc w:val="center"/>
      <w:rPr>
        <w:rFonts w:ascii="Times New Roman" w:hAnsi="Times New Roman"/>
        <w:sz w:val="16"/>
        <w:szCs w:val="16"/>
      </w:rPr>
    </w:pPr>
    <w:r w:rsidRPr="00FD536F">
      <w:rPr>
        <w:rFonts w:ascii="Times New Roman" w:hAnsi="Times New Roman"/>
        <w:sz w:val="16"/>
        <w:szCs w:val="16"/>
      </w:rPr>
      <w:fldChar w:fldCharType="begin"/>
    </w:r>
    <w:r w:rsidRPr="00FD536F">
      <w:rPr>
        <w:rFonts w:ascii="Times New Roman" w:hAnsi="Times New Roman"/>
        <w:sz w:val="16"/>
        <w:szCs w:val="16"/>
      </w:rPr>
      <w:instrText>PAGE   \* MERGEFORMAT</w:instrText>
    </w:r>
    <w:r w:rsidRPr="00FD536F">
      <w:rPr>
        <w:rFonts w:ascii="Times New Roman" w:hAnsi="Times New Roman"/>
        <w:sz w:val="16"/>
        <w:szCs w:val="16"/>
      </w:rPr>
      <w:fldChar w:fldCharType="separate"/>
    </w:r>
    <w:r w:rsidR="00BC0BAB">
      <w:rPr>
        <w:rFonts w:ascii="Times New Roman" w:hAnsi="Times New Roman"/>
        <w:noProof/>
        <w:sz w:val="16"/>
        <w:szCs w:val="16"/>
      </w:rPr>
      <w:t>2</w:t>
    </w:r>
    <w:r w:rsidRPr="00FD536F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18" w:rsidRDefault="00323C18" w:rsidP="00E21AF3">
      <w:pPr>
        <w:spacing w:after="0" w:line="240" w:lineRule="auto"/>
      </w:pPr>
      <w:r>
        <w:separator/>
      </w:r>
    </w:p>
    <w:p w:rsidR="00323C18" w:rsidRDefault="00323C18"/>
  </w:footnote>
  <w:footnote w:type="continuationSeparator" w:id="0">
    <w:p w:rsidR="00323C18" w:rsidRDefault="00323C18" w:rsidP="00E21AF3">
      <w:pPr>
        <w:spacing w:after="0" w:line="240" w:lineRule="auto"/>
      </w:pPr>
      <w:r>
        <w:continuationSeparator/>
      </w:r>
    </w:p>
    <w:p w:rsidR="00323C18" w:rsidRDefault="00323C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2A" w:rsidRPr="002469E3" w:rsidRDefault="00A3102A" w:rsidP="002469E3">
    <w:pPr>
      <w:pStyle w:val="a4"/>
      <w:pBdr>
        <w:bottom w:val="single" w:sz="6" w:space="1" w:color="auto"/>
      </w:pBdr>
      <w:tabs>
        <w:tab w:val="clear" w:pos="4677"/>
      </w:tabs>
      <w:jc w:val="center"/>
      <w:rPr>
        <w:rFonts w:ascii="Times New Roman" w:hAnsi="Times New Roman"/>
        <w:i/>
        <w:sz w:val="20"/>
        <w:szCs w:val="20"/>
      </w:rPr>
    </w:pPr>
    <w:r w:rsidRPr="002469E3">
      <w:rPr>
        <w:rFonts w:ascii="Times New Roman" w:hAnsi="Times New Roman"/>
        <w:i/>
        <w:sz w:val="20"/>
        <w:szCs w:val="20"/>
      </w:rPr>
      <w:t xml:space="preserve">Кут Хуми, Виталий Сердюк </w:t>
    </w:r>
    <w:r>
      <w:rPr>
        <w:rFonts w:ascii="Times New Roman" w:hAnsi="Times New Roman"/>
        <w:i/>
        <w:sz w:val="20"/>
        <w:szCs w:val="20"/>
      </w:rPr>
      <w:t>23-24.12</w:t>
    </w:r>
    <w:r w:rsidRPr="002469E3">
      <w:rPr>
        <w:rFonts w:ascii="Times New Roman" w:hAnsi="Times New Roman"/>
        <w:i/>
        <w:sz w:val="20"/>
        <w:szCs w:val="20"/>
      </w:rPr>
      <w:t>.2017</w:t>
    </w:r>
    <w:r>
      <w:rPr>
        <w:rFonts w:ascii="Times New Roman" w:hAnsi="Times New Roman"/>
        <w:i/>
        <w:sz w:val="20"/>
        <w:szCs w:val="20"/>
      </w:rPr>
      <w:t>.</w:t>
    </w:r>
    <w:r w:rsidRPr="002469E3">
      <w:rPr>
        <w:rFonts w:ascii="Times New Roman" w:hAnsi="Times New Roman"/>
        <w:i/>
        <w:sz w:val="20"/>
        <w:szCs w:val="20"/>
      </w:rPr>
      <w:t xml:space="preserve"> ИВДИВО 4031 ИВР, Санкт-Петербург</w:t>
    </w:r>
  </w:p>
  <w:p w:rsidR="00A3102A" w:rsidRPr="002469E3" w:rsidRDefault="00A3102A" w:rsidP="002469E3">
    <w:pPr>
      <w:pStyle w:val="a4"/>
      <w:pBdr>
        <w:bottom w:val="single" w:sz="6" w:space="1" w:color="auto"/>
      </w:pBdr>
      <w:tabs>
        <w:tab w:val="clear" w:pos="4677"/>
      </w:tabs>
      <w:jc w:val="center"/>
      <w:rPr>
        <w:rFonts w:ascii="Times New Roman" w:hAnsi="Times New Roman"/>
        <w:i/>
        <w:sz w:val="20"/>
        <w:szCs w:val="20"/>
      </w:rPr>
    </w:pPr>
    <w:r w:rsidRPr="002469E3">
      <w:rPr>
        <w:rFonts w:ascii="Times New Roman" w:hAnsi="Times New Roman"/>
        <w:i/>
        <w:sz w:val="20"/>
        <w:szCs w:val="20"/>
      </w:rPr>
      <w:t>7</w:t>
    </w:r>
    <w:r>
      <w:rPr>
        <w:rFonts w:ascii="Times New Roman" w:hAnsi="Times New Roman"/>
        <w:i/>
        <w:sz w:val="20"/>
        <w:szCs w:val="20"/>
      </w:rPr>
      <w:t>9</w:t>
    </w:r>
    <w:r w:rsidRPr="002469E3">
      <w:rPr>
        <w:rFonts w:ascii="Times New Roman" w:hAnsi="Times New Roman"/>
        <w:i/>
        <w:sz w:val="20"/>
        <w:szCs w:val="20"/>
      </w:rPr>
      <w:t xml:space="preserve"> (</w:t>
    </w:r>
    <w:r>
      <w:rPr>
        <w:rFonts w:ascii="Times New Roman" w:hAnsi="Times New Roman"/>
        <w:i/>
        <w:sz w:val="20"/>
        <w:szCs w:val="20"/>
      </w:rPr>
      <w:t>4</w:t>
    </w:r>
    <w:r w:rsidRPr="002469E3">
      <w:rPr>
        <w:rFonts w:ascii="Times New Roman" w:hAnsi="Times New Roman"/>
        <w:i/>
        <w:sz w:val="20"/>
        <w:szCs w:val="20"/>
      </w:rPr>
      <w:t>) Профессиональный Политический Синтез ИВО</w:t>
    </w:r>
  </w:p>
  <w:p w:rsidR="00A3102A" w:rsidRPr="002469E3" w:rsidRDefault="00A3102A" w:rsidP="003F265A">
    <w:pPr>
      <w:pStyle w:val="a4"/>
      <w:tabs>
        <w:tab w:val="clear" w:pos="4677"/>
      </w:tabs>
      <w:rPr>
        <w:rFonts w:ascii="Times New Roman" w:hAnsi="Times New Roman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7A3B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C7012C"/>
    <w:multiLevelType w:val="hybridMultilevel"/>
    <w:tmpl w:val="52FA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C5741"/>
    <w:multiLevelType w:val="hybridMultilevel"/>
    <w:tmpl w:val="5990832A"/>
    <w:lvl w:ilvl="0" w:tplc="974A5564">
      <w:numFmt w:val="bullet"/>
      <w:lvlText w:val="–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F985AAB"/>
    <w:multiLevelType w:val="hybridMultilevel"/>
    <w:tmpl w:val="517EC540"/>
    <w:lvl w:ilvl="0" w:tplc="17E2A730">
      <w:numFmt w:val="bullet"/>
      <w:lvlText w:val="-"/>
      <w:lvlJc w:val="left"/>
      <w:pPr>
        <w:ind w:left="814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132D4DE2"/>
    <w:multiLevelType w:val="hybridMultilevel"/>
    <w:tmpl w:val="9D74D27E"/>
    <w:lvl w:ilvl="0" w:tplc="048CDF22"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1BAE0B4B"/>
    <w:multiLevelType w:val="hybridMultilevel"/>
    <w:tmpl w:val="826868FA"/>
    <w:lvl w:ilvl="0" w:tplc="C9625A38">
      <w:start w:val="17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00A537C"/>
    <w:multiLevelType w:val="multilevel"/>
    <w:tmpl w:val="F11C4C98"/>
    <w:lvl w:ilvl="0"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21E7F02"/>
    <w:multiLevelType w:val="hybridMultilevel"/>
    <w:tmpl w:val="9C66A10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B7C5F62"/>
    <w:multiLevelType w:val="hybridMultilevel"/>
    <w:tmpl w:val="E4BA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72E3"/>
    <w:multiLevelType w:val="hybridMultilevel"/>
    <w:tmpl w:val="D6E6DBCA"/>
    <w:lvl w:ilvl="0" w:tplc="FF449D0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3FB675E2"/>
    <w:multiLevelType w:val="hybridMultilevel"/>
    <w:tmpl w:val="398E86C2"/>
    <w:lvl w:ilvl="0" w:tplc="1F58B37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44E1358F"/>
    <w:multiLevelType w:val="hybridMultilevel"/>
    <w:tmpl w:val="C650655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E804AA3"/>
    <w:multiLevelType w:val="hybridMultilevel"/>
    <w:tmpl w:val="312262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2150C4B"/>
    <w:multiLevelType w:val="hybridMultilevel"/>
    <w:tmpl w:val="F6A244F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650C4560"/>
    <w:multiLevelType w:val="hybridMultilevel"/>
    <w:tmpl w:val="90A0B7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56562E"/>
    <w:multiLevelType w:val="hybridMultilevel"/>
    <w:tmpl w:val="A844AA48"/>
    <w:lvl w:ilvl="0" w:tplc="2C80A176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9"/>
  </w:num>
  <w:num w:numId="5">
    <w:abstractNumId w:val="16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8"/>
  </w:num>
  <w:num w:numId="13">
    <w:abstractNumId w:val="6"/>
  </w:num>
  <w:num w:numId="14">
    <w:abstractNumId w:val="11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  <w:num w:numId="19">
    <w:abstractNumId w:val="10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F3"/>
    <w:rsid w:val="00000FB3"/>
    <w:rsid w:val="0000263F"/>
    <w:rsid w:val="0000282D"/>
    <w:rsid w:val="00003BE2"/>
    <w:rsid w:val="00007DF3"/>
    <w:rsid w:val="00007E16"/>
    <w:rsid w:val="00011BF7"/>
    <w:rsid w:val="000124AE"/>
    <w:rsid w:val="00013409"/>
    <w:rsid w:val="00013BFE"/>
    <w:rsid w:val="00014267"/>
    <w:rsid w:val="00014304"/>
    <w:rsid w:val="00014B49"/>
    <w:rsid w:val="000154D9"/>
    <w:rsid w:val="000217C2"/>
    <w:rsid w:val="000246C6"/>
    <w:rsid w:val="0002488E"/>
    <w:rsid w:val="00026365"/>
    <w:rsid w:val="0002672C"/>
    <w:rsid w:val="00026F8F"/>
    <w:rsid w:val="000279CC"/>
    <w:rsid w:val="000309E7"/>
    <w:rsid w:val="0003225E"/>
    <w:rsid w:val="00037591"/>
    <w:rsid w:val="00041DAA"/>
    <w:rsid w:val="000435B7"/>
    <w:rsid w:val="000435C2"/>
    <w:rsid w:val="00044CD1"/>
    <w:rsid w:val="000452FA"/>
    <w:rsid w:val="00045B23"/>
    <w:rsid w:val="000460E0"/>
    <w:rsid w:val="00050618"/>
    <w:rsid w:val="0005108D"/>
    <w:rsid w:val="00051E61"/>
    <w:rsid w:val="00052633"/>
    <w:rsid w:val="00052CFC"/>
    <w:rsid w:val="0005364D"/>
    <w:rsid w:val="00054D55"/>
    <w:rsid w:val="0005588E"/>
    <w:rsid w:val="00055DC0"/>
    <w:rsid w:val="00056012"/>
    <w:rsid w:val="00056525"/>
    <w:rsid w:val="00056DD5"/>
    <w:rsid w:val="00060104"/>
    <w:rsid w:val="00061688"/>
    <w:rsid w:val="00061F2B"/>
    <w:rsid w:val="00062704"/>
    <w:rsid w:val="000629B3"/>
    <w:rsid w:val="00062B31"/>
    <w:rsid w:val="000632C4"/>
    <w:rsid w:val="000644A0"/>
    <w:rsid w:val="00064F29"/>
    <w:rsid w:val="00066A00"/>
    <w:rsid w:val="000679F8"/>
    <w:rsid w:val="000705A9"/>
    <w:rsid w:val="00071192"/>
    <w:rsid w:val="00071AC8"/>
    <w:rsid w:val="00071F66"/>
    <w:rsid w:val="00071FFE"/>
    <w:rsid w:val="00072535"/>
    <w:rsid w:val="000809E2"/>
    <w:rsid w:val="0008195C"/>
    <w:rsid w:val="000862B6"/>
    <w:rsid w:val="00086699"/>
    <w:rsid w:val="0009234B"/>
    <w:rsid w:val="000931E7"/>
    <w:rsid w:val="000938CB"/>
    <w:rsid w:val="000955F2"/>
    <w:rsid w:val="0009676D"/>
    <w:rsid w:val="000979BC"/>
    <w:rsid w:val="000A0833"/>
    <w:rsid w:val="000A3171"/>
    <w:rsid w:val="000A54B8"/>
    <w:rsid w:val="000A7A59"/>
    <w:rsid w:val="000A7D5D"/>
    <w:rsid w:val="000B1034"/>
    <w:rsid w:val="000B21DC"/>
    <w:rsid w:val="000B27FE"/>
    <w:rsid w:val="000B42C5"/>
    <w:rsid w:val="000B6C6A"/>
    <w:rsid w:val="000C05CE"/>
    <w:rsid w:val="000C2140"/>
    <w:rsid w:val="000C5DCF"/>
    <w:rsid w:val="000C7B84"/>
    <w:rsid w:val="000D056C"/>
    <w:rsid w:val="000D07C4"/>
    <w:rsid w:val="000D17FD"/>
    <w:rsid w:val="000D22E0"/>
    <w:rsid w:val="000D2D33"/>
    <w:rsid w:val="000D4B33"/>
    <w:rsid w:val="000D70D4"/>
    <w:rsid w:val="000F0447"/>
    <w:rsid w:val="000F4110"/>
    <w:rsid w:val="000F4AAA"/>
    <w:rsid w:val="000F5841"/>
    <w:rsid w:val="000F6337"/>
    <w:rsid w:val="000F7140"/>
    <w:rsid w:val="001007B4"/>
    <w:rsid w:val="00100C2A"/>
    <w:rsid w:val="001024A9"/>
    <w:rsid w:val="001064C5"/>
    <w:rsid w:val="00107146"/>
    <w:rsid w:val="00107C32"/>
    <w:rsid w:val="00111001"/>
    <w:rsid w:val="00113823"/>
    <w:rsid w:val="001138B0"/>
    <w:rsid w:val="00115BA5"/>
    <w:rsid w:val="00115E60"/>
    <w:rsid w:val="001176E0"/>
    <w:rsid w:val="0012219B"/>
    <w:rsid w:val="001223B4"/>
    <w:rsid w:val="00122867"/>
    <w:rsid w:val="001231F2"/>
    <w:rsid w:val="0012334F"/>
    <w:rsid w:val="00124D28"/>
    <w:rsid w:val="00125A84"/>
    <w:rsid w:val="00125BD4"/>
    <w:rsid w:val="00126776"/>
    <w:rsid w:val="00126E6C"/>
    <w:rsid w:val="00127082"/>
    <w:rsid w:val="00127684"/>
    <w:rsid w:val="00127838"/>
    <w:rsid w:val="001279EC"/>
    <w:rsid w:val="00131C85"/>
    <w:rsid w:val="001340F3"/>
    <w:rsid w:val="001363F5"/>
    <w:rsid w:val="00136AC7"/>
    <w:rsid w:val="001370D4"/>
    <w:rsid w:val="00140C40"/>
    <w:rsid w:val="00140C93"/>
    <w:rsid w:val="00140D9F"/>
    <w:rsid w:val="00142765"/>
    <w:rsid w:val="00144F29"/>
    <w:rsid w:val="0014694A"/>
    <w:rsid w:val="00147D4D"/>
    <w:rsid w:val="00151044"/>
    <w:rsid w:val="0015304C"/>
    <w:rsid w:val="00153901"/>
    <w:rsid w:val="00153BFD"/>
    <w:rsid w:val="00154D28"/>
    <w:rsid w:val="00155084"/>
    <w:rsid w:val="001557D4"/>
    <w:rsid w:val="00157327"/>
    <w:rsid w:val="001575E9"/>
    <w:rsid w:val="00165B08"/>
    <w:rsid w:val="00165DCE"/>
    <w:rsid w:val="0017022B"/>
    <w:rsid w:val="00170D52"/>
    <w:rsid w:val="00172038"/>
    <w:rsid w:val="00172049"/>
    <w:rsid w:val="0017757E"/>
    <w:rsid w:val="00177BB3"/>
    <w:rsid w:val="00182B78"/>
    <w:rsid w:val="00186563"/>
    <w:rsid w:val="001925A2"/>
    <w:rsid w:val="00192876"/>
    <w:rsid w:val="00193600"/>
    <w:rsid w:val="00194841"/>
    <w:rsid w:val="00194A34"/>
    <w:rsid w:val="00195996"/>
    <w:rsid w:val="0019694C"/>
    <w:rsid w:val="00197DB2"/>
    <w:rsid w:val="001A0126"/>
    <w:rsid w:val="001A0B82"/>
    <w:rsid w:val="001A19CE"/>
    <w:rsid w:val="001A3B2A"/>
    <w:rsid w:val="001A455C"/>
    <w:rsid w:val="001A5F4B"/>
    <w:rsid w:val="001A710A"/>
    <w:rsid w:val="001A7A6A"/>
    <w:rsid w:val="001B3542"/>
    <w:rsid w:val="001B38BE"/>
    <w:rsid w:val="001B40EF"/>
    <w:rsid w:val="001B5157"/>
    <w:rsid w:val="001B59FE"/>
    <w:rsid w:val="001B5F8B"/>
    <w:rsid w:val="001B7AF3"/>
    <w:rsid w:val="001B7B85"/>
    <w:rsid w:val="001C06CD"/>
    <w:rsid w:val="001C0BDE"/>
    <w:rsid w:val="001C0FB9"/>
    <w:rsid w:val="001C208F"/>
    <w:rsid w:val="001C3FDB"/>
    <w:rsid w:val="001C6319"/>
    <w:rsid w:val="001D0EA7"/>
    <w:rsid w:val="001D2AE9"/>
    <w:rsid w:val="001D3392"/>
    <w:rsid w:val="001D46A0"/>
    <w:rsid w:val="001D4735"/>
    <w:rsid w:val="001D4964"/>
    <w:rsid w:val="001D55B7"/>
    <w:rsid w:val="001E28F3"/>
    <w:rsid w:val="001E2DF7"/>
    <w:rsid w:val="001F05DB"/>
    <w:rsid w:val="001F0AFB"/>
    <w:rsid w:val="001F11B8"/>
    <w:rsid w:val="001F55A4"/>
    <w:rsid w:val="001F6E49"/>
    <w:rsid w:val="001F7AEF"/>
    <w:rsid w:val="00201DE6"/>
    <w:rsid w:val="00202E87"/>
    <w:rsid w:val="00203C94"/>
    <w:rsid w:val="002051F8"/>
    <w:rsid w:val="00205249"/>
    <w:rsid w:val="00205640"/>
    <w:rsid w:val="0020788B"/>
    <w:rsid w:val="00213B40"/>
    <w:rsid w:val="002151A6"/>
    <w:rsid w:val="00215AAF"/>
    <w:rsid w:val="00216F6A"/>
    <w:rsid w:val="00217918"/>
    <w:rsid w:val="00220DB8"/>
    <w:rsid w:val="00220FB6"/>
    <w:rsid w:val="00222BFF"/>
    <w:rsid w:val="002231C3"/>
    <w:rsid w:val="002251BD"/>
    <w:rsid w:val="002261B4"/>
    <w:rsid w:val="00226610"/>
    <w:rsid w:val="00226FD6"/>
    <w:rsid w:val="0023126E"/>
    <w:rsid w:val="00231E27"/>
    <w:rsid w:val="00233952"/>
    <w:rsid w:val="002403A6"/>
    <w:rsid w:val="0024361A"/>
    <w:rsid w:val="002469E3"/>
    <w:rsid w:val="00250285"/>
    <w:rsid w:val="002504C9"/>
    <w:rsid w:val="0025064F"/>
    <w:rsid w:val="002506A3"/>
    <w:rsid w:val="0025218B"/>
    <w:rsid w:val="002556FF"/>
    <w:rsid w:val="00256210"/>
    <w:rsid w:val="00263B25"/>
    <w:rsid w:val="00266A42"/>
    <w:rsid w:val="002700C7"/>
    <w:rsid w:val="002709B4"/>
    <w:rsid w:val="00271E94"/>
    <w:rsid w:val="00272373"/>
    <w:rsid w:val="00273ADB"/>
    <w:rsid w:val="00273EAF"/>
    <w:rsid w:val="002765A2"/>
    <w:rsid w:val="00277FFA"/>
    <w:rsid w:val="0028098A"/>
    <w:rsid w:val="00284BE3"/>
    <w:rsid w:val="0028599D"/>
    <w:rsid w:val="00290303"/>
    <w:rsid w:val="0029185C"/>
    <w:rsid w:val="002919F0"/>
    <w:rsid w:val="00291F55"/>
    <w:rsid w:val="002926B7"/>
    <w:rsid w:val="00292F38"/>
    <w:rsid w:val="00294775"/>
    <w:rsid w:val="00296159"/>
    <w:rsid w:val="0029655E"/>
    <w:rsid w:val="00297B19"/>
    <w:rsid w:val="00297F64"/>
    <w:rsid w:val="002A03E3"/>
    <w:rsid w:val="002A11F6"/>
    <w:rsid w:val="002A309A"/>
    <w:rsid w:val="002A3454"/>
    <w:rsid w:val="002A748F"/>
    <w:rsid w:val="002A79E1"/>
    <w:rsid w:val="002B0270"/>
    <w:rsid w:val="002B5FD1"/>
    <w:rsid w:val="002B6737"/>
    <w:rsid w:val="002B6745"/>
    <w:rsid w:val="002B6D3B"/>
    <w:rsid w:val="002C06E9"/>
    <w:rsid w:val="002C2680"/>
    <w:rsid w:val="002C4198"/>
    <w:rsid w:val="002C444A"/>
    <w:rsid w:val="002C4C2E"/>
    <w:rsid w:val="002C4DF8"/>
    <w:rsid w:val="002C5108"/>
    <w:rsid w:val="002C5D3D"/>
    <w:rsid w:val="002C783B"/>
    <w:rsid w:val="002C7ECB"/>
    <w:rsid w:val="002C7F41"/>
    <w:rsid w:val="002D0746"/>
    <w:rsid w:val="002D1A2C"/>
    <w:rsid w:val="002D1F0C"/>
    <w:rsid w:val="002D313C"/>
    <w:rsid w:val="002D3963"/>
    <w:rsid w:val="002D397D"/>
    <w:rsid w:val="002D74BB"/>
    <w:rsid w:val="002E4385"/>
    <w:rsid w:val="002E4FBA"/>
    <w:rsid w:val="002E724F"/>
    <w:rsid w:val="002E725F"/>
    <w:rsid w:val="002F1939"/>
    <w:rsid w:val="002F2170"/>
    <w:rsid w:val="002F22FC"/>
    <w:rsid w:val="002F2D44"/>
    <w:rsid w:val="002F387C"/>
    <w:rsid w:val="002F41B0"/>
    <w:rsid w:val="002F53FC"/>
    <w:rsid w:val="002F6B7E"/>
    <w:rsid w:val="002F6CC5"/>
    <w:rsid w:val="002F702E"/>
    <w:rsid w:val="002F7E46"/>
    <w:rsid w:val="003004E0"/>
    <w:rsid w:val="00300F30"/>
    <w:rsid w:val="00301591"/>
    <w:rsid w:val="00302631"/>
    <w:rsid w:val="0030493C"/>
    <w:rsid w:val="003050E3"/>
    <w:rsid w:val="00307F95"/>
    <w:rsid w:val="003106CC"/>
    <w:rsid w:val="003116DD"/>
    <w:rsid w:val="00311F8E"/>
    <w:rsid w:val="003127BF"/>
    <w:rsid w:val="003136CE"/>
    <w:rsid w:val="003137E9"/>
    <w:rsid w:val="00313C42"/>
    <w:rsid w:val="00314F3F"/>
    <w:rsid w:val="00316110"/>
    <w:rsid w:val="00316E4C"/>
    <w:rsid w:val="00320BEC"/>
    <w:rsid w:val="0032327D"/>
    <w:rsid w:val="00323C18"/>
    <w:rsid w:val="00324F99"/>
    <w:rsid w:val="0032678E"/>
    <w:rsid w:val="00327E9E"/>
    <w:rsid w:val="0033650C"/>
    <w:rsid w:val="00337C3E"/>
    <w:rsid w:val="00337E77"/>
    <w:rsid w:val="00340647"/>
    <w:rsid w:val="003409F5"/>
    <w:rsid w:val="0034144A"/>
    <w:rsid w:val="00341A18"/>
    <w:rsid w:val="0034330F"/>
    <w:rsid w:val="003446BF"/>
    <w:rsid w:val="00344F59"/>
    <w:rsid w:val="003454F3"/>
    <w:rsid w:val="0034556A"/>
    <w:rsid w:val="0034641B"/>
    <w:rsid w:val="003465D2"/>
    <w:rsid w:val="0034681F"/>
    <w:rsid w:val="0034749F"/>
    <w:rsid w:val="003507CA"/>
    <w:rsid w:val="00350D6C"/>
    <w:rsid w:val="003516F7"/>
    <w:rsid w:val="00352AC4"/>
    <w:rsid w:val="003531D6"/>
    <w:rsid w:val="00354034"/>
    <w:rsid w:val="00354B08"/>
    <w:rsid w:val="00355193"/>
    <w:rsid w:val="00356FDA"/>
    <w:rsid w:val="00357D26"/>
    <w:rsid w:val="0036114A"/>
    <w:rsid w:val="00361904"/>
    <w:rsid w:val="00361A8D"/>
    <w:rsid w:val="003642D0"/>
    <w:rsid w:val="00364A88"/>
    <w:rsid w:val="003663C8"/>
    <w:rsid w:val="003671BD"/>
    <w:rsid w:val="0036784B"/>
    <w:rsid w:val="00370EEF"/>
    <w:rsid w:val="00371CF7"/>
    <w:rsid w:val="003729E4"/>
    <w:rsid w:val="00372CB5"/>
    <w:rsid w:val="00372E3C"/>
    <w:rsid w:val="00374BE6"/>
    <w:rsid w:val="0037792A"/>
    <w:rsid w:val="00380154"/>
    <w:rsid w:val="00380F74"/>
    <w:rsid w:val="0038149D"/>
    <w:rsid w:val="003819B9"/>
    <w:rsid w:val="003827B0"/>
    <w:rsid w:val="00383B88"/>
    <w:rsid w:val="003842AA"/>
    <w:rsid w:val="00384AAF"/>
    <w:rsid w:val="00385848"/>
    <w:rsid w:val="00385BC3"/>
    <w:rsid w:val="00385DA5"/>
    <w:rsid w:val="00386F75"/>
    <w:rsid w:val="003875E3"/>
    <w:rsid w:val="0039054F"/>
    <w:rsid w:val="00391007"/>
    <w:rsid w:val="0039147F"/>
    <w:rsid w:val="00391CD9"/>
    <w:rsid w:val="003929BA"/>
    <w:rsid w:val="0039409D"/>
    <w:rsid w:val="003944D4"/>
    <w:rsid w:val="00396057"/>
    <w:rsid w:val="003968A6"/>
    <w:rsid w:val="00397051"/>
    <w:rsid w:val="003A04E4"/>
    <w:rsid w:val="003A179A"/>
    <w:rsid w:val="003A1CB5"/>
    <w:rsid w:val="003A2055"/>
    <w:rsid w:val="003A277F"/>
    <w:rsid w:val="003A2A4A"/>
    <w:rsid w:val="003A2A62"/>
    <w:rsid w:val="003A4DCD"/>
    <w:rsid w:val="003A4E40"/>
    <w:rsid w:val="003A69C5"/>
    <w:rsid w:val="003A6C89"/>
    <w:rsid w:val="003A7036"/>
    <w:rsid w:val="003B14D6"/>
    <w:rsid w:val="003B4628"/>
    <w:rsid w:val="003B6695"/>
    <w:rsid w:val="003B75E1"/>
    <w:rsid w:val="003B7BE8"/>
    <w:rsid w:val="003C0B70"/>
    <w:rsid w:val="003C1D2E"/>
    <w:rsid w:val="003C2F63"/>
    <w:rsid w:val="003C4284"/>
    <w:rsid w:val="003C4B34"/>
    <w:rsid w:val="003C4DCC"/>
    <w:rsid w:val="003C5AD7"/>
    <w:rsid w:val="003C5BDD"/>
    <w:rsid w:val="003C6661"/>
    <w:rsid w:val="003D208F"/>
    <w:rsid w:val="003D2A61"/>
    <w:rsid w:val="003D4363"/>
    <w:rsid w:val="003D4BBE"/>
    <w:rsid w:val="003D5EDC"/>
    <w:rsid w:val="003D65AD"/>
    <w:rsid w:val="003D675F"/>
    <w:rsid w:val="003D6976"/>
    <w:rsid w:val="003D6D29"/>
    <w:rsid w:val="003E49FC"/>
    <w:rsid w:val="003E5481"/>
    <w:rsid w:val="003E54E9"/>
    <w:rsid w:val="003E567F"/>
    <w:rsid w:val="003E6AEB"/>
    <w:rsid w:val="003E710C"/>
    <w:rsid w:val="003F0325"/>
    <w:rsid w:val="003F1C26"/>
    <w:rsid w:val="003F265A"/>
    <w:rsid w:val="003F33E8"/>
    <w:rsid w:val="003F5193"/>
    <w:rsid w:val="003F5391"/>
    <w:rsid w:val="00400292"/>
    <w:rsid w:val="00400640"/>
    <w:rsid w:val="00400A49"/>
    <w:rsid w:val="00402114"/>
    <w:rsid w:val="004023D8"/>
    <w:rsid w:val="004024DA"/>
    <w:rsid w:val="00402E26"/>
    <w:rsid w:val="0040462F"/>
    <w:rsid w:val="00405704"/>
    <w:rsid w:val="00410133"/>
    <w:rsid w:val="004111F5"/>
    <w:rsid w:val="00412C85"/>
    <w:rsid w:val="00412D5A"/>
    <w:rsid w:val="00413457"/>
    <w:rsid w:val="00414708"/>
    <w:rsid w:val="0041559A"/>
    <w:rsid w:val="004156E4"/>
    <w:rsid w:val="00416ABD"/>
    <w:rsid w:val="004200A6"/>
    <w:rsid w:val="00420FAF"/>
    <w:rsid w:val="00423C14"/>
    <w:rsid w:val="00424E0F"/>
    <w:rsid w:val="00425FD4"/>
    <w:rsid w:val="004263FD"/>
    <w:rsid w:val="0043044C"/>
    <w:rsid w:val="0043118E"/>
    <w:rsid w:val="00433738"/>
    <w:rsid w:val="00435810"/>
    <w:rsid w:val="00440A26"/>
    <w:rsid w:val="00440EA1"/>
    <w:rsid w:val="00442A1E"/>
    <w:rsid w:val="004431A2"/>
    <w:rsid w:val="004436BB"/>
    <w:rsid w:val="00443BA1"/>
    <w:rsid w:val="004444EC"/>
    <w:rsid w:val="00444AC8"/>
    <w:rsid w:val="004451E0"/>
    <w:rsid w:val="00446BD5"/>
    <w:rsid w:val="00447226"/>
    <w:rsid w:val="00447C76"/>
    <w:rsid w:val="00450A4D"/>
    <w:rsid w:val="00451471"/>
    <w:rsid w:val="004514F9"/>
    <w:rsid w:val="00454899"/>
    <w:rsid w:val="00454C64"/>
    <w:rsid w:val="00455E92"/>
    <w:rsid w:val="004562F5"/>
    <w:rsid w:val="00457211"/>
    <w:rsid w:val="004608C9"/>
    <w:rsid w:val="00461F19"/>
    <w:rsid w:val="00465658"/>
    <w:rsid w:val="00467AAC"/>
    <w:rsid w:val="00470E25"/>
    <w:rsid w:val="00473723"/>
    <w:rsid w:val="004742C6"/>
    <w:rsid w:val="00475665"/>
    <w:rsid w:val="004766D1"/>
    <w:rsid w:val="00476CE3"/>
    <w:rsid w:val="004803A1"/>
    <w:rsid w:val="00480C4D"/>
    <w:rsid w:val="00480CB8"/>
    <w:rsid w:val="00481852"/>
    <w:rsid w:val="0048275F"/>
    <w:rsid w:val="0048391F"/>
    <w:rsid w:val="00484473"/>
    <w:rsid w:val="00486591"/>
    <w:rsid w:val="0048759A"/>
    <w:rsid w:val="00490471"/>
    <w:rsid w:val="004921F1"/>
    <w:rsid w:val="0049540E"/>
    <w:rsid w:val="00496388"/>
    <w:rsid w:val="00496C32"/>
    <w:rsid w:val="004A0B77"/>
    <w:rsid w:val="004A0CC7"/>
    <w:rsid w:val="004A22C6"/>
    <w:rsid w:val="004A287D"/>
    <w:rsid w:val="004A3670"/>
    <w:rsid w:val="004A3F45"/>
    <w:rsid w:val="004A463B"/>
    <w:rsid w:val="004A58B5"/>
    <w:rsid w:val="004A6E43"/>
    <w:rsid w:val="004A7F52"/>
    <w:rsid w:val="004B2F39"/>
    <w:rsid w:val="004B6C02"/>
    <w:rsid w:val="004B7880"/>
    <w:rsid w:val="004B7FD3"/>
    <w:rsid w:val="004C03D8"/>
    <w:rsid w:val="004C19B0"/>
    <w:rsid w:val="004C3716"/>
    <w:rsid w:val="004C37BF"/>
    <w:rsid w:val="004C3F53"/>
    <w:rsid w:val="004C4BCB"/>
    <w:rsid w:val="004C4C0E"/>
    <w:rsid w:val="004C6406"/>
    <w:rsid w:val="004C6FB1"/>
    <w:rsid w:val="004D12D3"/>
    <w:rsid w:val="004D1D24"/>
    <w:rsid w:val="004D34BA"/>
    <w:rsid w:val="004D4CC6"/>
    <w:rsid w:val="004D6A4A"/>
    <w:rsid w:val="004D77AB"/>
    <w:rsid w:val="004E292E"/>
    <w:rsid w:val="004E2BC2"/>
    <w:rsid w:val="004E3EE4"/>
    <w:rsid w:val="004F0F7E"/>
    <w:rsid w:val="004F1665"/>
    <w:rsid w:val="004F1C2D"/>
    <w:rsid w:val="004F2080"/>
    <w:rsid w:val="004F27D6"/>
    <w:rsid w:val="004F396C"/>
    <w:rsid w:val="004F39EA"/>
    <w:rsid w:val="004F44DC"/>
    <w:rsid w:val="004F6218"/>
    <w:rsid w:val="004F66F4"/>
    <w:rsid w:val="004F6FDF"/>
    <w:rsid w:val="004F7A5C"/>
    <w:rsid w:val="005016FD"/>
    <w:rsid w:val="00502A77"/>
    <w:rsid w:val="00503595"/>
    <w:rsid w:val="00505AD7"/>
    <w:rsid w:val="00505C98"/>
    <w:rsid w:val="00506B26"/>
    <w:rsid w:val="0050742A"/>
    <w:rsid w:val="005076FF"/>
    <w:rsid w:val="005079E7"/>
    <w:rsid w:val="00510B10"/>
    <w:rsid w:val="005111D6"/>
    <w:rsid w:val="005142FD"/>
    <w:rsid w:val="005147C8"/>
    <w:rsid w:val="00514ABD"/>
    <w:rsid w:val="0051535A"/>
    <w:rsid w:val="00516C6E"/>
    <w:rsid w:val="005175FB"/>
    <w:rsid w:val="0052020B"/>
    <w:rsid w:val="00520266"/>
    <w:rsid w:val="0052198E"/>
    <w:rsid w:val="00523D05"/>
    <w:rsid w:val="00524626"/>
    <w:rsid w:val="00524F56"/>
    <w:rsid w:val="00526811"/>
    <w:rsid w:val="00526F4D"/>
    <w:rsid w:val="00527313"/>
    <w:rsid w:val="005305D5"/>
    <w:rsid w:val="00531143"/>
    <w:rsid w:val="00533379"/>
    <w:rsid w:val="0053416B"/>
    <w:rsid w:val="00535957"/>
    <w:rsid w:val="00537351"/>
    <w:rsid w:val="00540A42"/>
    <w:rsid w:val="005410DA"/>
    <w:rsid w:val="005416F4"/>
    <w:rsid w:val="00542140"/>
    <w:rsid w:val="005421A6"/>
    <w:rsid w:val="00542518"/>
    <w:rsid w:val="00543372"/>
    <w:rsid w:val="005438D6"/>
    <w:rsid w:val="0054417D"/>
    <w:rsid w:val="00544972"/>
    <w:rsid w:val="0054551D"/>
    <w:rsid w:val="00547330"/>
    <w:rsid w:val="00550BBB"/>
    <w:rsid w:val="0055112F"/>
    <w:rsid w:val="00551B6E"/>
    <w:rsid w:val="00552CB3"/>
    <w:rsid w:val="00553AFC"/>
    <w:rsid w:val="00553D64"/>
    <w:rsid w:val="00554543"/>
    <w:rsid w:val="00554C36"/>
    <w:rsid w:val="0055553D"/>
    <w:rsid w:val="00560BEC"/>
    <w:rsid w:val="0056544C"/>
    <w:rsid w:val="005657A8"/>
    <w:rsid w:val="005667EF"/>
    <w:rsid w:val="0056747F"/>
    <w:rsid w:val="00570CEC"/>
    <w:rsid w:val="00574459"/>
    <w:rsid w:val="00574C24"/>
    <w:rsid w:val="005757A0"/>
    <w:rsid w:val="005760FA"/>
    <w:rsid w:val="00582C1A"/>
    <w:rsid w:val="00584460"/>
    <w:rsid w:val="005851F2"/>
    <w:rsid w:val="00586E95"/>
    <w:rsid w:val="005872E5"/>
    <w:rsid w:val="00590D6D"/>
    <w:rsid w:val="00590DE2"/>
    <w:rsid w:val="005911FA"/>
    <w:rsid w:val="00593201"/>
    <w:rsid w:val="00594858"/>
    <w:rsid w:val="00595613"/>
    <w:rsid w:val="00595C10"/>
    <w:rsid w:val="0059609B"/>
    <w:rsid w:val="005A0515"/>
    <w:rsid w:val="005A0586"/>
    <w:rsid w:val="005A0777"/>
    <w:rsid w:val="005A0FF0"/>
    <w:rsid w:val="005A1062"/>
    <w:rsid w:val="005A1074"/>
    <w:rsid w:val="005A1D77"/>
    <w:rsid w:val="005A20A1"/>
    <w:rsid w:val="005A3FBF"/>
    <w:rsid w:val="005A45C6"/>
    <w:rsid w:val="005A5E04"/>
    <w:rsid w:val="005A5FD1"/>
    <w:rsid w:val="005A7862"/>
    <w:rsid w:val="005A7EF5"/>
    <w:rsid w:val="005B0F35"/>
    <w:rsid w:val="005B2B26"/>
    <w:rsid w:val="005B47EC"/>
    <w:rsid w:val="005B7EE1"/>
    <w:rsid w:val="005C79B3"/>
    <w:rsid w:val="005D0DFD"/>
    <w:rsid w:val="005D17EE"/>
    <w:rsid w:val="005D312F"/>
    <w:rsid w:val="005D3D4C"/>
    <w:rsid w:val="005D5A99"/>
    <w:rsid w:val="005D5C06"/>
    <w:rsid w:val="005E0CCF"/>
    <w:rsid w:val="005E20EA"/>
    <w:rsid w:val="005E3FF0"/>
    <w:rsid w:val="005E4BF5"/>
    <w:rsid w:val="005E5896"/>
    <w:rsid w:val="005E6AA3"/>
    <w:rsid w:val="005F0791"/>
    <w:rsid w:val="005F0E8A"/>
    <w:rsid w:val="005F1AB7"/>
    <w:rsid w:val="005F3455"/>
    <w:rsid w:val="005F5428"/>
    <w:rsid w:val="005F5BE2"/>
    <w:rsid w:val="006002DC"/>
    <w:rsid w:val="0060382D"/>
    <w:rsid w:val="00605DEF"/>
    <w:rsid w:val="00606199"/>
    <w:rsid w:val="006065E0"/>
    <w:rsid w:val="00606FA9"/>
    <w:rsid w:val="00607811"/>
    <w:rsid w:val="00607D4A"/>
    <w:rsid w:val="0061042C"/>
    <w:rsid w:val="00611595"/>
    <w:rsid w:val="00614C6E"/>
    <w:rsid w:val="006154EF"/>
    <w:rsid w:val="00615E64"/>
    <w:rsid w:val="0061695E"/>
    <w:rsid w:val="00616E83"/>
    <w:rsid w:val="00621F8D"/>
    <w:rsid w:val="0062234F"/>
    <w:rsid w:val="00623B67"/>
    <w:rsid w:val="006244A6"/>
    <w:rsid w:val="00624A63"/>
    <w:rsid w:val="00626391"/>
    <w:rsid w:val="00626C3C"/>
    <w:rsid w:val="00626C9B"/>
    <w:rsid w:val="006317E4"/>
    <w:rsid w:val="006319A3"/>
    <w:rsid w:val="006333B8"/>
    <w:rsid w:val="0063409C"/>
    <w:rsid w:val="0063428C"/>
    <w:rsid w:val="00634733"/>
    <w:rsid w:val="00634E21"/>
    <w:rsid w:val="00635885"/>
    <w:rsid w:val="00636581"/>
    <w:rsid w:val="006368A5"/>
    <w:rsid w:val="00637397"/>
    <w:rsid w:val="006373DD"/>
    <w:rsid w:val="006407F9"/>
    <w:rsid w:val="00641257"/>
    <w:rsid w:val="00641C98"/>
    <w:rsid w:val="00643168"/>
    <w:rsid w:val="00644EDC"/>
    <w:rsid w:val="006450A4"/>
    <w:rsid w:val="006458DD"/>
    <w:rsid w:val="00646B31"/>
    <w:rsid w:val="006472C2"/>
    <w:rsid w:val="0064788B"/>
    <w:rsid w:val="00650C07"/>
    <w:rsid w:val="00651EB1"/>
    <w:rsid w:val="00652267"/>
    <w:rsid w:val="006522D0"/>
    <w:rsid w:val="006528DB"/>
    <w:rsid w:val="00654652"/>
    <w:rsid w:val="006551B7"/>
    <w:rsid w:val="006564C4"/>
    <w:rsid w:val="006565A5"/>
    <w:rsid w:val="006604A4"/>
    <w:rsid w:val="006659C2"/>
    <w:rsid w:val="00665F00"/>
    <w:rsid w:val="00667270"/>
    <w:rsid w:val="00672147"/>
    <w:rsid w:val="0067282E"/>
    <w:rsid w:val="00672DEE"/>
    <w:rsid w:val="00674D34"/>
    <w:rsid w:val="00677365"/>
    <w:rsid w:val="006779AB"/>
    <w:rsid w:val="00680584"/>
    <w:rsid w:val="00682379"/>
    <w:rsid w:val="00682701"/>
    <w:rsid w:val="00682C89"/>
    <w:rsid w:val="00683050"/>
    <w:rsid w:val="00684231"/>
    <w:rsid w:val="00692AE6"/>
    <w:rsid w:val="0069382D"/>
    <w:rsid w:val="00693971"/>
    <w:rsid w:val="00695CE4"/>
    <w:rsid w:val="006A11E0"/>
    <w:rsid w:val="006A1E71"/>
    <w:rsid w:val="006A25DA"/>
    <w:rsid w:val="006A3B06"/>
    <w:rsid w:val="006A4979"/>
    <w:rsid w:val="006A4C1C"/>
    <w:rsid w:val="006A5653"/>
    <w:rsid w:val="006A68FC"/>
    <w:rsid w:val="006B0C30"/>
    <w:rsid w:val="006B14EA"/>
    <w:rsid w:val="006B4B88"/>
    <w:rsid w:val="006B5720"/>
    <w:rsid w:val="006B58A1"/>
    <w:rsid w:val="006B63BA"/>
    <w:rsid w:val="006B68C3"/>
    <w:rsid w:val="006C0F7E"/>
    <w:rsid w:val="006C3D27"/>
    <w:rsid w:val="006C4226"/>
    <w:rsid w:val="006C6894"/>
    <w:rsid w:val="006C7373"/>
    <w:rsid w:val="006C763E"/>
    <w:rsid w:val="006C77E4"/>
    <w:rsid w:val="006D0051"/>
    <w:rsid w:val="006D2EEB"/>
    <w:rsid w:val="006D3FF8"/>
    <w:rsid w:val="006D4509"/>
    <w:rsid w:val="006D4DC4"/>
    <w:rsid w:val="006D68B8"/>
    <w:rsid w:val="006D72C9"/>
    <w:rsid w:val="006D77C1"/>
    <w:rsid w:val="006E063B"/>
    <w:rsid w:val="006E09A0"/>
    <w:rsid w:val="006E10BE"/>
    <w:rsid w:val="006E1E0A"/>
    <w:rsid w:val="006E2466"/>
    <w:rsid w:val="006E2D16"/>
    <w:rsid w:val="006E315E"/>
    <w:rsid w:val="006E5856"/>
    <w:rsid w:val="006E5E30"/>
    <w:rsid w:val="006E68F2"/>
    <w:rsid w:val="006F2589"/>
    <w:rsid w:val="006F2F69"/>
    <w:rsid w:val="006F4EE1"/>
    <w:rsid w:val="006F5103"/>
    <w:rsid w:val="006F6B11"/>
    <w:rsid w:val="006F7203"/>
    <w:rsid w:val="0070016F"/>
    <w:rsid w:val="00700E3D"/>
    <w:rsid w:val="0070155B"/>
    <w:rsid w:val="00702292"/>
    <w:rsid w:val="0070498A"/>
    <w:rsid w:val="00705ABB"/>
    <w:rsid w:val="00705B6B"/>
    <w:rsid w:val="007122E5"/>
    <w:rsid w:val="00712DD4"/>
    <w:rsid w:val="007137DA"/>
    <w:rsid w:val="00713ECA"/>
    <w:rsid w:val="007145D3"/>
    <w:rsid w:val="00715A0A"/>
    <w:rsid w:val="0071784A"/>
    <w:rsid w:val="00720169"/>
    <w:rsid w:val="007213C6"/>
    <w:rsid w:val="007218A4"/>
    <w:rsid w:val="00723CA8"/>
    <w:rsid w:val="00725264"/>
    <w:rsid w:val="00726B8C"/>
    <w:rsid w:val="007300B9"/>
    <w:rsid w:val="007307BA"/>
    <w:rsid w:val="00733FD9"/>
    <w:rsid w:val="00734723"/>
    <w:rsid w:val="00734D6F"/>
    <w:rsid w:val="00735289"/>
    <w:rsid w:val="00736433"/>
    <w:rsid w:val="007364DA"/>
    <w:rsid w:val="00737259"/>
    <w:rsid w:val="007414BD"/>
    <w:rsid w:val="007443E3"/>
    <w:rsid w:val="007474E8"/>
    <w:rsid w:val="007514FD"/>
    <w:rsid w:val="007518BD"/>
    <w:rsid w:val="007544C3"/>
    <w:rsid w:val="00760B6F"/>
    <w:rsid w:val="007624AB"/>
    <w:rsid w:val="00762576"/>
    <w:rsid w:val="00762651"/>
    <w:rsid w:val="007636DB"/>
    <w:rsid w:val="00764B8E"/>
    <w:rsid w:val="00764D0C"/>
    <w:rsid w:val="00765E8E"/>
    <w:rsid w:val="00771944"/>
    <w:rsid w:val="00771C37"/>
    <w:rsid w:val="00771FBE"/>
    <w:rsid w:val="007750F3"/>
    <w:rsid w:val="00777818"/>
    <w:rsid w:val="00780A2A"/>
    <w:rsid w:val="00780D57"/>
    <w:rsid w:val="0078126D"/>
    <w:rsid w:val="00781E3A"/>
    <w:rsid w:val="007833C9"/>
    <w:rsid w:val="00784F5B"/>
    <w:rsid w:val="00787026"/>
    <w:rsid w:val="0078753F"/>
    <w:rsid w:val="00791672"/>
    <w:rsid w:val="007918DA"/>
    <w:rsid w:val="00792370"/>
    <w:rsid w:val="0079262F"/>
    <w:rsid w:val="00792871"/>
    <w:rsid w:val="00793FC5"/>
    <w:rsid w:val="007944B8"/>
    <w:rsid w:val="0079461E"/>
    <w:rsid w:val="00794A96"/>
    <w:rsid w:val="0079543F"/>
    <w:rsid w:val="00795A80"/>
    <w:rsid w:val="00796683"/>
    <w:rsid w:val="007A0AD6"/>
    <w:rsid w:val="007A1FDA"/>
    <w:rsid w:val="007A32BF"/>
    <w:rsid w:val="007A3858"/>
    <w:rsid w:val="007A43CC"/>
    <w:rsid w:val="007A43D7"/>
    <w:rsid w:val="007A543A"/>
    <w:rsid w:val="007A5B7D"/>
    <w:rsid w:val="007B0977"/>
    <w:rsid w:val="007B0A62"/>
    <w:rsid w:val="007B0DB1"/>
    <w:rsid w:val="007B2903"/>
    <w:rsid w:val="007B500B"/>
    <w:rsid w:val="007B56BF"/>
    <w:rsid w:val="007B5F6D"/>
    <w:rsid w:val="007B783A"/>
    <w:rsid w:val="007C090A"/>
    <w:rsid w:val="007C19B3"/>
    <w:rsid w:val="007C2787"/>
    <w:rsid w:val="007C3FC1"/>
    <w:rsid w:val="007C58CF"/>
    <w:rsid w:val="007C60E7"/>
    <w:rsid w:val="007D348A"/>
    <w:rsid w:val="007D4507"/>
    <w:rsid w:val="007D6008"/>
    <w:rsid w:val="007D7ADF"/>
    <w:rsid w:val="007E067F"/>
    <w:rsid w:val="007E07B5"/>
    <w:rsid w:val="007E0A40"/>
    <w:rsid w:val="007E1744"/>
    <w:rsid w:val="007E3F13"/>
    <w:rsid w:val="007E66E4"/>
    <w:rsid w:val="007E6D73"/>
    <w:rsid w:val="007E737A"/>
    <w:rsid w:val="007F1380"/>
    <w:rsid w:val="007F199A"/>
    <w:rsid w:val="007F3DF9"/>
    <w:rsid w:val="007F4101"/>
    <w:rsid w:val="007F5580"/>
    <w:rsid w:val="007F5793"/>
    <w:rsid w:val="007F682A"/>
    <w:rsid w:val="007F7113"/>
    <w:rsid w:val="008006F8"/>
    <w:rsid w:val="008018FF"/>
    <w:rsid w:val="00801B06"/>
    <w:rsid w:val="00801DD5"/>
    <w:rsid w:val="00802F6F"/>
    <w:rsid w:val="00806FB5"/>
    <w:rsid w:val="00806FF3"/>
    <w:rsid w:val="00806FF6"/>
    <w:rsid w:val="008103D4"/>
    <w:rsid w:val="00810E27"/>
    <w:rsid w:val="00813160"/>
    <w:rsid w:val="00814ECD"/>
    <w:rsid w:val="00814FCB"/>
    <w:rsid w:val="00815D7E"/>
    <w:rsid w:val="00815ECA"/>
    <w:rsid w:val="0081655D"/>
    <w:rsid w:val="008204C3"/>
    <w:rsid w:val="00820C39"/>
    <w:rsid w:val="00824025"/>
    <w:rsid w:val="00824F3D"/>
    <w:rsid w:val="008260D6"/>
    <w:rsid w:val="008264E6"/>
    <w:rsid w:val="008277F0"/>
    <w:rsid w:val="00827A52"/>
    <w:rsid w:val="00830233"/>
    <w:rsid w:val="008318C0"/>
    <w:rsid w:val="00832106"/>
    <w:rsid w:val="00832613"/>
    <w:rsid w:val="00833121"/>
    <w:rsid w:val="008349CE"/>
    <w:rsid w:val="00834CFB"/>
    <w:rsid w:val="00835EF7"/>
    <w:rsid w:val="00837606"/>
    <w:rsid w:val="008376B0"/>
    <w:rsid w:val="00840DB1"/>
    <w:rsid w:val="00840E14"/>
    <w:rsid w:val="0084145B"/>
    <w:rsid w:val="008421B5"/>
    <w:rsid w:val="00843F99"/>
    <w:rsid w:val="008468AE"/>
    <w:rsid w:val="008512F4"/>
    <w:rsid w:val="0085409C"/>
    <w:rsid w:val="0085412D"/>
    <w:rsid w:val="0085480D"/>
    <w:rsid w:val="00855510"/>
    <w:rsid w:val="00856186"/>
    <w:rsid w:val="00856361"/>
    <w:rsid w:val="00856AA3"/>
    <w:rsid w:val="0085711A"/>
    <w:rsid w:val="00861668"/>
    <w:rsid w:val="0086336C"/>
    <w:rsid w:val="00863FA2"/>
    <w:rsid w:val="00865B9D"/>
    <w:rsid w:val="00866001"/>
    <w:rsid w:val="00866878"/>
    <w:rsid w:val="00866B5B"/>
    <w:rsid w:val="00870155"/>
    <w:rsid w:val="00871C24"/>
    <w:rsid w:val="00871F5C"/>
    <w:rsid w:val="00875282"/>
    <w:rsid w:val="00875505"/>
    <w:rsid w:val="00877281"/>
    <w:rsid w:val="00877F22"/>
    <w:rsid w:val="00877FE8"/>
    <w:rsid w:val="00880670"/>
    <w:rsid w:val="00880FFA"/>
    <w:rsid w:val="00881438"/>
    <w:rsid w:val="008814C8"/>
    <w:rsid w:val="008814F8"/>
    <w:rsid w:val="00881689"/>
    <w:rsid w:val="00882714"/>
    <w:rsid w:val="00883379"/>
    <w:rsid w:val="008846B2"/>
    <w:rsid w:val="00884FDE"/>
    <w:rsid w:val="00885990"/>
    <w:rsid w:val="0088750B"/>
    <w:rsid w:val="008901A2"/>
    <w:rsid w:val="00890DD8"/>
    <w:rsid w:val="00890E2C"/>
    <w:rsid w:val="00891CB2"/>
    <w:rsid w:val="0089347A"/>
    <w:rsid w:val="008943F9"/>
    <w:rsid w:val="00894AA8"/>
    <w:rsid w:val="00895077"/>
    <w:rsid w:val="0089542B"/>
    <w:rsid w:val="008960E5"/>
    <w:rsid w:val="008965CC"/>
    <w:rsid w:val="00896F09"/>
    <w:rsid w:val="0089724E"/>
    <w:rsid w:val="008972CE"/>
    <w:rsid w:val="008975EA"/>
    <w:rsid w:val="00897D40"/>
    <w:rsid w:val="008A4B18"/>
    <w:rsid w:val="008A503B"/>
    <w:rsid w:val="008A6481"/>
    <w:rsid w:val="008A6CBD"/>
    <w:rsid w:val="008B0147"/>
    <w:rsid w:val="008B0626"/>
    <w:rsid w:val="008B1FC1"/>
    <w:rsid w:val="008B7E4F"/>
    <w:rsid w:val="008C0578"/>
    <w:rsid w:val="008C085B"/>
    <w:rsid w:val="008C12B1"/>
    <w:rsid w:val="008C1C75"/>
    <w:rsid w:val="008C275E"/>
    <w:rsid w:val="008C2994"/>
    <w:rsid w:val="008C5E86"/>
    <w:rsid w:val="008D0AC1"/>
    <w:rsid w:val="008D1348"/>
    <w:rsid w:val="008D1CEF"/>
    <w:rsid w:val="008D5D56"/>
    <w:rsid w:val="008D6B68"/>
    <w:rsid w:val="008D73BA"/>
    <w:rsid w:val="008D7688"/>
    <w:rsid w:val="008E006D"/>
    <w:rsid w:val="008E314B"/>
    <w:rsid w:val="008E330D"/>
    <w:rsid w:val="008E3A49"/>
    <w:rsid w:val="008E4060"/>
    <w:rsid w:val="008E477F"/>
    <w:rsid w:val="008E4C93"/>
    <w:rsid w:val="008E629F"/>
    <w:rsid w:val="008E69E5"/>
    <w:rsid w:val="008F05A8"/>
    <w:rsid w:val="008F2255"/>
    <w:rsid w:val="008F2FC3"/>
    <w:rsid w:val="008F2FD3"/>
    <w:rsid w:val="008F3CE9"/>
    <w:rsid w:val="008F6010"/>
    <w:rsid w:val="009009EB"/>
    <w:rsid w:val="00900A81"/>
    <w:rsid w:val="0090149C"/>
    <w:rsid w:val="009014F2"/>
    <w:rsid w:val="00901D82"/>
    <w:rsid w:val="00902D12"/>
    <w:rsid w:val="00903711"/>
    <w:rsid w:val="00903B1B"/>
    <w:rsid w:val="00904F36"/>
    <w:rsid w:val="00910B7B"/>
    <w:rsid w:val="0091209D"/>
    <w:rsid w:val="00912C59"/>
    <w:rsid w:val="00913CF4"/>
    <w:rsid w:val="00917EFE"/>
    <w:rsid w:val="009252BC"/>
    <w:rsid w:val="00927668"/>
    <w:rsid w:val="009304B6"/>
    <w:rsid w:val="00931FA9"/>
    <w:rsid w:val="00933D74"/>
    <w:rsid w:val="00936076"/>
    <w:rsid w:val="0093704B"/>
    <w:rsid w:val="00944643"/>
    <w:rsid w:val="00944DF8"/>
    <w:rsid w:val="00946FFA"/>
    <w:rsid w:val="009471F0"/>
    <w:rsid w:val="00947E86"/>
    <w:rsid w:val="0095113B"/>
    <w:rsid w:val="00953620"/>
    <w:rsid w:val="009562DA"/>
    <w:rsid w:val="00957132"/>
    <w:rsid w:val="009576C1"/>
    <w:rsid w:val="00957D1E"/>
    <w:rsid w:val="009607F9"/>
    <w:rsid w:val="00964477"/>
    <w:rsid w:val="0096452D"/>
    <w:rsid w:val="00964FB5"/>
    <w:rsid w:val="0096529D"/>
    <w:rsid w:val="0096592B"/>
    <w:rsid w:val="0097137C"/>
    <w:rsid w:val="00973316"/>
    <w:rsid w:val="00974F09"/>
    <w:rsid w:val="00975320"/>
    <w:rsid w:val="00977FB9"/>
    <w:rsid w:val="009803DC"/>
    <w:rsid w:val="009809D8"/>
    <w:rsid w:val="0098150F"/>
    <w:rsid w:val="0098217E"/>
    <w:rsid w:val="00982885"/>
    <w:rsid w:val="00982D20"/>
    <w:rsid w:val="00983AED"/>
    <w:rsid w:val="00983D3D"/>
    <w:rsid w:val="00984457"/>
    <w:rsid w:val="00984E18"/>
    <w:rsid w:val="00986230"/>
    <w:rsid w:val="00987D96"/>
    <w:rsid w:val="00990494"/>
    <w:rsid w:val="0099067C"/>
    <w:rsid w:val="0099233D"/>
    <w:rsid w:val="00992547"/>
    <w:rsid w:val="0099527B"/>
    <w:rsid w:val="00996676"/>
    <w:rsid w:val="00996BD2"/>
    <w:rsid w:val="009978BE"/>
    <w:rsid w:val="009A23B2"/>
    <w:rsid w:val="009A4529"/>
    <w:rsid w:val="009A5A2E"/>
    <w:rsid w:val="009A6B13"/>
    <w:rsid w:val="009B009C"/>
    <w:rsid w:val="009B0F6F"/>
    <w:rsid w:val="009B1848"/>
    <w:rsid w:val="009B4943"/>
    <w:rsid w:val="009B5820"/>
    <w:rsid w:val="009B61AC"/>
    <w:rsid w:val="009C0914"/>
    <w:rsid w:val="009C1620"/>
    <w:rsid w:val="009C20FC"/>
    <w:rsid w:val="009C3AF5"/>
    <w:rsid w:val="009C49FD"/>
    <w:rsid w:val="009C5587"/>
    <w:rsid w:val="009C5950"/>
    <w:rsid w:val="009C5A27"/>
    <w:rsid w:val="009D20F7"/>
    <w:rsid w:val="009D6067"/>
    <w:rsid w:val="009E1E44"/>
    <w:rsid w:val="009E3555"/>
    <w:rsid w:val="009E5AAD"/>
    <w:rsid w:val="009E646A"/>
    <w:rsid w:val="009E64E3"/>
    <w:rsid w:val="009F0114"/>
    <w:rsid w:val="009F3295"/>
    <w:rsid w:val="009F37B6"/>
    <w:rsid w:val="009F3FB9"/>
    <w:rsid w:val="009F6FB1"/>
    <w:rsid w:val="009F7ED8"/>
    <w:rsid w:val="00A05951"/>
    <w:rsid w:val="00A1282D"/>
    <w:rsid w:val="00A1290E"/>
    <w:rsid w:val="00A132CD"/>
    <w:rsid w:val="00A13B80"/>
    <w:rsid w:val="00A1416B"/>
    <w:rsid w:val="00A15D42"/>
    <w:rsid w:val="00A16FCE"/>
    <w:rsid w:val="00A212AE"/>
    <w:rsid w:val="00A2254E"/>
    <w:rsid w:val="00A23B67"/>
    <w:rsid w:val="00A23F20"/>
    <w:rsid w:val="00A242C2"/>
    <w:rsid w:val="00A24DBF"/>
    <w:rsid w:val="00A25765"/>
    <w:rsid w:val="00A3102A"/>
    <w:rsid w:val="00A31875"/>
    <w:rsid w:val="00A33543"/>
    <w:rsid w:val="00A37684"/>
    <w:rsid w:val="00A42377"/>
    <w:rsid w:val="00A42F77"/>
    <w:rsid w:val="00A436DD"/>
    <w:rsid w:val="00A47AB7"/>
    <w:rsid w:val="00A50F6C"/>
    <w:rsid w:val="00A510FB"/>
    <w:rsid w:val="00A56096"/>
    <w:rsid w:val="00A56E7C"/>
    <w:rsid w:val="00A5705D"/>
    <w:rsid w:val="00A572D9"/>
    <w:rsid w:val="00A57B39"/>
    <w:rsid w:val="00A61658"/>
    <w:rsid w:val="00A66D15"/>
    <w:rsid w:val="00A675DE"/>
    <w:rsid w:val="00A67A3A"/>
    <w:rsid w:val="00A70673"/>
    <w:rsid w:val="00A7182B"/>
    <w:rsid w:val="00A725D6"/>
    <w:rsid w:val="00A74985"/>
    <w:rsid w:val="00A7768B"/>
    <w:rsid w:val="00A77F9C"/>
    <w:rsid w:val="00A80272"/>
    <w:rsid w:val="00A812DE"/>
    <w:rsid w:val="00A81432"/>
    <w:rsid w:val="00A85675"/>
    <w:rsid w:val="00A86278"/>
    <w:rsid w:val="00A87107"/>
    <w:rsid w:val="00A918E7"/>
    <w:rsid w:val="00A93309"/>
    <w:rsid w:val="00A941D5"/>
    <w:rsid w:val="00A95303"/>
    <w:rsid w:val="00A9558A"/>
    <w:rsid w:val="00A978C6"/>
    <w:rsid w:val="00AA0069"/>
    <w:rsid w:val="00AA139B"/>
    <w:rsid w:val="00AA2B3F"/>
    <w:rsid w:val="00AA30AD"/>
    <w:rsid w:val="00AA540E"/>
    <w:rsid w:val="00AA5816"/>
    <w:rsid w:val="00AA5D82"/>
    <w:rsid w:val="00AA5FF2"/>
    <w:rsid w:val="00AA6B18"/>
    <w:rsid w:val="00AA7C58"/>
    <w:rsid w:val="00AB26EF"/>
    <w:rsid w:val="00AC0607"/>
    <w:rsid w:val="00AC0D8F"/>
    <w:rsid w:val="00AC1363"/>
    <w:rsid w:val="00AC2142"/>
    <w:rsid w:val="00AC3FE1"/>
    <w:rsid w:val="00AC40E1"/>
    <w:rsid w:val="00AC6423"/>
    <w:rsid w:val="00AC7504"/>
    <w:rsid w:val="00AC7A75"/>
    <w:rsid w:val="00AC7B42"/>
    <w:rsid w:val="00AD0776"/>
    <w:rsid w:val="00AD14DF"/>
    <w:rsid w:val="00AD1ACD"/>
    <w:rsid w:val="00AD2669"/>
    <w:rsid w:val="00AD2D2A"/>
    <w:rsid w:val="00AD2F1D"/>
    <w:rsid w:val="00AD330E"/>
    <w:rsid w:val="00AD3593"/>
    <w:rsid w:val="00AD4E85"/>
    <w:rsid w:val="00AD57A5"/>
    <w:rsid w:val="00AD5E49"/>
    <w:rsid w:val="00AE0C96"/>
    <w:rsid w:val="00AE150E"/>
    <w:rsid w:val="00AE1D38"/>
    <w:rsid w:val="00AE3358"/>
    <w:rsid w:val="00AE4795"/>
    <w:rsid w:val="00AE56F2"/>
    <w:rsid w:val="00AE794D"/>
    <w:rsid w:val="00AE798B"/>
    <w:rsid w:val="00AF26A2"/>
    <w:rsid w:val="00AF2FB2"/>
    <w:rsid w:val="00AF4C99"/>
    <w:rsid w:val="00AF4E93"/>
    <w:rsid w:val="00AF6DF5"/>
    <w:rsid w:val="00AF713E"/>
    <w:rsid w:val="00AF7B1E"/>
    <w:rsid w:val="00B00E3A"/>
    <w:rsid w:val="00B01512"/>
    <w:rsid w:val="00B01AA9"/>
    <w:rsid w:val="00B02351"/>
    <w:rsid w:val="00B034DF"/>
    <w:rsid w:val="00B0417D"/>
    <w:rsid w:val="00B05AF9"/>
    <w:rsid w:val="00B07910"/>
    <w:rsid w:val="00B079EC"/>
    <w:rsid w:val="00B07BA8"/>
    <w:rsid w:val="00B104E4"/>
    <w:rsid w:val="00B10BC8"/>
    <w:rsid w:val="00B1199A"/>
    <w:rsid w:val="00B13E11"/>
    <w:rsid w:val="00B15918"/>
    <w:rsid w:val="00B2041B"/>
    <w:rsid w:val="00B20571"/>
    <w:rsid w:val="00B215C9"/>
    <w:rsid w:val="00B230C3"/>
    <w:rsid w:val="00B24612"/>
    <w:rsid w:val="00B261D8"/>
    <w:rsid w:val="00B3044A"/>
    <w:rsid w:val="00B33A3E"/>
    <w:rsid w:val="00B33E19"/>
    <w:rsid w:val="00B35A1F"/>
    <w:rsid w:val="00B3770D"/>
    <w:rsid w:val="00B40732"/>
    <w:rsid w:val="00B40FF4"/>
    <w:rsid w:val="00B4102F"/>
    <w:rsid w:val="00B413FB"/>
    <w:rsid w:val="00B41E82"/>
    <w:rsid w:val="00B44241"/>
    <w:rsid w:val="00B45707"/>
    <w:rsid w:val="00B46B86"/>
    <w:rsid w:val="00B50AA7"/>
    <w:rsid w:val="00B524CC"/>
    <w:rsid w:val="00B56E3F"/>
    <w:rsid w:val="00B57962"/>
    <w:rsid w:val="00B63FBD"/>
    <w:rsid w:val="00B64294"/>
    <w:rsid w:val="00B64478"/>
    <w:rsid w:val="00B6470C"/>
    <w:rsid w:val="00B6711D"/>
    <w:rsid w:val="00B71F01"/>
    <w:rsid w:val="00B7402F"/>
    <w:rsid w:val="00B74948"/>
    <w:rsid w:val="00B75B03"/>
    <w:rsid w:val="00B81D00"/>
    <w:rsid w:val="00B91A64"/>
    <w:rsid w:val="00B92EE1"/>
    <w:rsid w:val="00B933E9"/>
    <w:rsid w:val="00B93A59"/>
    <w:rsid w:val="00B95A48"/>
    <w:rsid w:val="00B95DC0"/>
    <w:rsid w:val="00B95F9A"/>
    <w:rsid w:val="00B97172"/>
    <w:rsid w:val="00B974A2"/>
    <w:rsid w:val="00BA07EE"/>
    <w:rsid w:val="00BA143F"/>
    <w:rsid w:val="00BA1B2C"/>
    <w:rsid w:val="00BA76EB"/>
    <w:rsid w:val="00BB2F33"/>
    <w:rsid w:val="00BB5898"/>
    <w:rsid w:val="00BC0216"/>
    <w:rsid w:val="00BC0BAB"/>
    <w:rsid w:val="00BC0F4E"/>
    <w:rsid w:val="00BC18E7"/>
    <w:rsid w:val="00BC5D8C"/>
    <w:rsid w:val="00BC69F9"/>
    <w:rsid w:val="00BC6FC8"/>
    <w:rsid w:val="00BC72CD"/>
    <w:rsid w:val="00BC7F13"/>
    <w:rsid w:val="00BD0940"/>
    <w:rsid w:val="00BD0E04"/>
    <w:rsid w:val="00BD1278"/>
    <w:rsid w:val="00BD2757"/>
    <w:rsid w:val="00BD577F"/>
    <w:rsid w:val="00BE2BEC"/>
    <w:rsid w:val="00BE3469"/>
    <w:rsid w:val="00BE4255"/>
    <w:rsid w:val="00BF107C"/>
    <w:rsid w:val="00BF1747"/>
    <w:rsid w:val="00BF1FB0"/>
    <w:rsid w:val="00BF3125"/>
    <w:rsid w:val="00BF328B"/>
    <w:rsid w:val="00BF35B7"/>
    <w:rsid w:val="00BF4396"/>
    <w:rsid w:val="00BF4465"/>
    <w:rsid w:val="00BF47E5"/>
    <w:rsid w:val="00BF65D0"/>
    <w:rsid w:val="00BF68B4"/>
    <w:rsid w:val="00C003B2"/>
    <w:rsid w:val="00C007C9"/>
    <w:rsid w:val="00C00E59"/>
    <w:rsid w:val="00C01299"/>
    <w:rsid w:val="00C03223"/>
    <w:rsid w:val="00C032C0"/>
    <w:rsid w:val="00C0568D"/>
    <w:rsid w:val="00C078B9"/>
    <w:rsid w:val="00C07A46"/>
    <w:rsid w:val="00C07E17"/>
    <w:rsid w:val="00C12254"/>
    <w:rsid w:val="00C1553A"/>
    <w:rsid w:val="00C16470"/>
    <w:rsid w:val="00C16B06"/>
    <w:rsid w:val="00C170E6"/>
    <w:rsid w:val="00C1764C"/>
    <w:rsid w:val="00C2285B"/>
    <w:rsid w:val="00C252A3"/>
    <w:rsid w:val="00C26B60"/>
    <w:rsid w:val="00C279BC"/>
    <w:rsid w:val="00C27A3B"/>
    <w:rsid w:val="00C316E6"/>
    <w:rsid w:val="00C3397E"/>
    <w:rsid w:val="00C33B79"/>
    <w:rsid w:val="00C349DD"/>
    <w:rsid w:val="00C40A81"/>
    <w:rsid w:val="00C40D85"/>
    <w:rsid w:val="00C44206"/>
    <w:rsid w:val="00C44E8F"/>
    <w:rsid w:val="00C46DC4"/>
    <w:rsid w:val="00C47F80"/>
    <w:rsid w:val="00C53326"/>
    <w:rsid w:val="00C5588B"/>
    <w:rsid w:val="00C570C8"/>
    <w:rsid w:val="00C61C02"/>
    <w:rsid w:val="00C63FD1"/>
    <w:rsid w:val="00C64A2D"/>
    <w:rsid w:val="00C6540D"/>
    <w:rsid w:val="00C65ECA"/>
    <w:rsid w:val="00C672D0"/>
    <w:rsid w:val="00C717F6"/>
    <w:rsid w:val="00C732C0"/>
    <w:rsid w:val="00C74836"/>
    <w:rsid w:val="00C76813"/>
    <w:rsid w:val="00C76BD2"/>
    <w:rsid w:val="00C7700E"/>
    <w:rsid w:val="00C77B04"/>
    <w:rsid w:val="00C77CFC"/>
    <w:rsid w:val="00C77F46"/>
    <w:rsid w:val="00C80985"/>
    <w:rsid w:val="00C80A03"/>
    <w:rsid w:val="00C8138C"/>
    <w:rsid w:val="00C81E69"/>
    <w:rsid w:val="00C84285"/>
    <w:rsid w:val="00C84396"/>
    <w:rsid w:val="00C848E0"/>
    <w:rsid w:val="00C84C25"/>
    <w:rsid w:val="00C85213"/>
    <w:rsid w:val="00C85933"/>
    <w:rsid w:val="00C8776A"/>
    <w:rsid w:val="00C90B0F"/>
    <w:rsid w:val="00C90B58"/>
    <w:rsid w:val="00C9154A"/>
    <w:rsid w:val="00C93921"/>
    <w:rsid w:val="00C9400F"/>
    <w:rsid w:val="00C947BF"/>
    <w:rsid w:val="00C947E9"/>
    <w:rsid w:val="00C94DDD"/>
    <w:rsid w:val="00C95E1B"/>
    <w:rsid w:val="00C962FB"/>
    <w:rsid w:val="00C97B06"/>
    <w:rsid w:val="00CA0BED"/>
    <w:rsid w:val="00CA28EB"/>
    <w:rsid w:val="00CA29D3"/>
    <w:rsid w:val="00CA3070"/>
    <w:rsid w:val="00CA3BCA"/>
    <w:rsid w:val="00CA40CB"/>
    <w:rsid w:val="00CA4386"/>
    <w:rsid w:val="00CA57E6"/>
    <w:rsid w:val="00CB2051"/>
    <w:rsid w:val="00CB316E"/>
    <w:rsid w:val="00CB3B58"/>
    <w:rsid w:val="00CB408C"/>
    <w:rsid w:val="00CB495E"/>
    <w:rsid w:val="00CB4B40"/>
    <w:rsid w:val="00CB4FC8"/>
    <w:rsid w:val="00CB5314"/>
    <w:rsid w:val="00CB5F04"/>
    <w:rsid w:val="00CB6B7A"/>
    <w:rsid w:val="00CB6CC1"/>
    <w:rsid w:val="00CB7262"/>
    <w:rsid w:val="00CC1274"/>
    <w:rsid w:val="00CC35D7"/>
    <w:rsid w:val="00CC692D"/>
    <w:rsid w:val="00CC693C"/>
    <w:rsid w:val="00CC7E0B"/>
    <w:rsid w:val="00CD1674"/>
    <w:rsid w:val="00CD237D"/>
    <w:rsid w:val="00CD35E7"/>
    <w:rsid w:val="00CD383B"/>
    <w:rsid w:val="00CD58FB"/>
    <w:rsid w:val="00CD6C8C"/>
    <w:rsid w:val="00CD6CE2"/>
    <w:rsid w:val="00CD7848"/>
    <w:rsid w:val="00CD7F90"/>
    <w:rsid w:val="00CE2F3F"/>
    <w:rsid w:val="00CE30EF"/>
    <w:rsid w:val="00CE3A0A"/>
    <w:rsid w:val="00CE3B96"/>
    <w:rsid w:val="00CE3CB9"/>
    <w:rsid w:val="00CE5493"/>
    <w:rsid w:val="00CE58DC"/>
    <w:rsid w:val="00CE5CEF"/>
    <w:rsid w:val="00CF1E45"/>
    <w:rsid w:val="00CF1EE4"/>
    <w:rsid w:val="00CF389B"/>
    <w:rsid w:val="00CF434D"/>
    <w:rsid w:val="00CF478E"/>
    <w:rsid w:val="00CF5F92"/>
    <w:rsid w:val="00CF629A"/>
    <w:rsid w:val="00CF7184"/>
    <w:rsid w:val="00CF7814"/>
    <w:rsid w:val="00D002FE"/>
    <w:rsid w:val="00D00F20"/>
    <w:rsid w:val="00D02AA8"/>
    <w:rsid w:val="00D03282"/>
    <w:rsid w:val="00D045C3"/>
    <w:rsid w:val="00D04BA0"/>
    <w:rsid w:val="00D05636"/>
    <w:rsid w:val="00D07762"/>
    <w:rsid w:val="00D07E40"/>
    <w:rsid w:val="00D10041"/>
    <w:rsid w:val="00D104C7"/>
    <w:rsid w:val="00D10562"/>
    <w:rsid w:val="00D12C55"/>
    <w:rsid w:val="00D13324"/>
    <w:rsid w:val="00D136F7"/>
    <w:rsid w:val="00D13735"/>
    <w:rsid w:val="00D21330"/>
    <w:rsid w:val="00D219F2"/>
    <w:rsid w:val="00D23D0E"/>
    <w:rsid w:val="00D25AE7"/>
    <w:rsid w:val="00D272FA"/>
    <w:rsid w:val="00D33926"/>
    <w:rsid w:val="00D33A6A"/>
    <w:rsid w:val="00D34D33"/>
    <w:rsid w:val="00D34D6E"/>
    <w:rsid w:val="00D35B42"/>
    <w:rsid w:val="00D35C55"/>
    <w:rsid w:val="00D37E09"/>
    <w:rsid w:val="00D41976"/>
    <w:rsid w:val="00D45304"/>
    <w:rsid w:val="00D46C8C"/>
    <w:rsid w:val="00D50103"/>
    <w:rsid w:val="00D51111"/>
    <w:rsid w:val="00D513F2"/>
    <w:rsid w:val="00D5225F"/>
    <w:rsid w:val="00D540A8"/>
    <w:rsid w:val="00D543A4"/>
    <w:rsid w:val="00D5511C"/>
    <w:rsid w:val="00D56168"/>
    <w:rsid w:val="00D56623"/>
    <w:rsid w:val="00D57F37"/>
    <w:rsid w:val="00D60723"/>
    <w:rsid w:val="00D61885"/>
    <w:rsid w:val="00D64A78"/>
    <w:rsid w:val="00D65862"/>
    <w:rsid w:val="00D67227"/>
    <w:rsid w:val="00D6726C"/>
    <w:rsid w:val="00D70917"/>
    <w:rsid w:val="00D71C52"/>
    <w:rsid w:val="00D71F0F"/>
    <w:rsid w:val="00D721BF"/>
    <w:rsid w:val="00D74F35"/>
    <w:rsid w:val="00D76D96"/>
    <w:rsid w:val="00D80C19"/>
    <w:rsid w:val="00D825F7"/>
    <w:rsid w:val="00D841D2"/>
    <w:rsid w:val="00D842F2"/>
    <w:rsid w:val="00D844BA"/>
    <w:rsid w:val="00D87D7C"/>
    <w:rsid w:val="00D90A90"/>
    <w:rsid w:val="00D91C3D"/>
    <w:rsid w:val="00D92EEE"/>
    <w:rsid w:val="00D942CA"/>
    <w:rsid w:val="00D94398"/>
    <w:rsid w:val="00D94D30"/>
    <w:rsid w:val="00D97D13"/>
    <w:rsid w:val="00DA045F"/>
    <w:rsid w:val="00DA251E"/>
    <w:rsid w:val="00DA290A"/>
    <w:rsid w:val="00DA57E0"/>
    <w:rsid w:val="00DA5AB7"/>
    <w:rsid w:val="00DA5ACC"/>
    <w:rsid w:val="00DA636B"/>
    <w:rsid w:val="00DA68C1"/>
    <w:rsid w:val="00DB0E16"/>
    <w:rsid w:val="00DB1F46"/>
    <w:rsid w:val="00DB23D8"/>
    <w:rsid w:val="00DB27C6"/>
    <w:rsid w:val="00DB4D0F"/>
    <w:rsid w:val="00DB5702"/>
    <w:rsid w:val="00DB6E9B"/>
    <w:rsid w:val="00DC0398"/>
    <w:rsid w:val="00DC06F7"/>
    <w:rsid w:val="00DC0EF3"/>
    <w:rsid w:val="00DC1D64"/>
    <w:rsid w:val="00DC21A0"/>
    <w:rsid w:val="00DC295F"/>
    <w:rsid w:val="00DC35AF"/>
    <w:rsid w:val="00DC759B"/>
    <w:rsid w:val="00DD0EF9"/>
    <w:rsid w:val="00DD30A2"/>
    <w:rsid w:val="00DD4C19"/>
    <w:rsid w:val="00DD52BF"/>
    <w:rsid w:val="00DD7BC8"/>
    <w:rsid w:val="00DD7FB3"/>
    <w:rsid w:val="00DE1683"/>
    <w:rsid w:val="00DE2691"/>
    <w:rsid w:val="00DE2C34"/>
    <w:rsid w:val="00DE5710"/>
    <w:rsid w:val="00DE5CC3"/>
    <w:rsid w:val="00DE6F4D"/>
    <w:rsid w:val="00DE7079"/>
    <w:rsid w:val="00DF0924"/>
    <w:rsid w:val="00DF35B2"/>
    <w:rsid w:val="00DF41ED"/>
    <w:rsid w:val="00DF450A"/>
    <w:rsid w:val="00DF491E"/>
    <w:rsid w:val="00DF4F7C"/>
    <w:rsid w:val="00DF56EA"/>
    <w:rsid w:val="00DF7A69"/>
    <w:rsid w:val="00E0073C"/>
    <w:rsid w:val="00E03435"/>
    <w:rsid w:val="00E05EBC"/>
    <w:rsid w:val="00E07043"/>
    <w:rsid w:val="00E11396"/>
    <w:rsid w:val="00E12103"/>
    <w:rsid w:val="00E15AC2"/>
    <w:rsid w:val="00E20679"/>
    <w:rsid w:val="00E20A79"/>
    <w:rsid w:val="00E21AF3"/>
    <w:rsid w:val="00E228B7"/>
    <w:rsid w:val="00E2292F"/>
    <w:rsid w:val="00E23CCF"/>
    <w:rsid w:val="00E27904"/>
    <w:rsid w:val="00E30C3F"/>
    <w:rsid w:val="00E31963"/>
    <w:rsid w:val="00E32610"/>
    <w:rsid w:val="00E32FE7"/>
    <w:rsid w:val="00E332E0"/>
    <w:rsid w:val="00E35E97"/>
    <w:rsid w:val="00E3654F"/>
    <w:rsid w:val="00E36F7F"/>
    <w:rsid w:val="00E37275"/>
    <w:rsid w:val="00E3728B"/>
    <w:rsid w:val="00E37680"/>
    <w:rsid w:val="00E4118A"/>
    <w:rsid w:val="00E42397"/>
    <w:rsid w:val="00E4324C"/>
    <w:rsid w:val="00E45B43"/>
    <w:rsid w:val="00E45BC0"/>
    <w:rsid w:val="00E46C34"/>
    <w:rsid w:val="00E47A20"/>
    <w:rsid w:val="00E47F45"/>
    <w:rsid w:val="00E52B3C"/>
    <w:rsid w:val="00E534B4"/>
    <w:rsid w:val="00E564C7"/>
    <w:rsid w:val="00E57F0D"/>
    <w:rsid w:val="00E608A6"/>
    <w:rsid w:val="00E608E2"/>
    <w:rsid w:val="00E63876"/>
    <w:rsid w:val="00E64E77"/>
    <w:rsid w:val="00E655EC"/>
    <w:rsid w:val="00E659CD"/>
    <w:rsid w:val="00E6762F"/>
    <w:rsid w:val="00E67CCC"/>
    <w:rsid w:val="00E767A9"/>
    <w:rsid w:val="00E80716"/>
    <w:rsid w:val="00E80A6A"/>
    <w:rsid w:val="00E83698"/>
    <w:rsid w:val="00E857BF"/>
    <w:rsid w:val="00E85BE7"/>
    <w:rsid w:val="00E87E4E"/>
    <w:rsid w:val="00E9030D"/>
    <w:rsid w:val="00E91953"/>
    <w:rsid w:val="00E92F06"/>
    <w:rsid w:val="00E96E96"/>
    <w:rsid w:val="00EA0613"/>
    <w:rsid w:val="00EA2268"/>
    <w:rsid w:val="00EA2597"/>
    <w:rsid w:val="00EA725E"/>
    <w:rsid w:val="00EA764F"/>
    <w:rsid w:val="00EA766E"/>
    <w:rsid w:val="00EB11DA"/>
    <w:rsid w:val="00EB1EA2"/>
    <w:rsid w:val="00EB3178"/>
    <w:rsid w:val="00EB3B57"/>
    <w:rsid w:val="00EB4029"/>
    <w:rsid w:val="00EB7933"/>
    <w:rsid w:val="00EB7A6F"/>
    <w:rsid w:val="00EC0195"/>
    <w:rsid w:val="00EC01AA"/>
    <w:rsid w:val="00EC0EEF"/>
    <w:rsid w:val="00EC100A"/>
    <w:rsid w:val="00EC151A"/>
    <w:rsid w:val="00EC21D3"/>
    <w:rsid w:val="00EC6CF0"/>
    <w:rsid w:val="00EC7C27"/>
    <w:rsid w:val="00ED078A"/>
    <w:rsid w:val="00ED1EC5"/>
    <w:rsid w:val="00ED2B10"/>
    <w:rsid w:val="00ED2B37"/>
    <w:rsid w:val="00ED36F3"/>
    <w:rsid w:val="00ED4140"/>
    <w:rsid w:val="00ED4CEB"/>
    <w:rsid w:val="00ED5644"/>
    <w:rsid w:val="00ED693B"/>
    <w:rsid w:val="00ED79CC"/>
    <w:rsid w:val="00ED7AAE"/>
    <w:rsid w:val="00EE0811"/>
    <w:rsid w:val="00EE22F8"/>
    <w:rsid w:val="00EE32A8"/>
    <w:rsid w:val="00EE55BC"/>
    <w:rsid w:val="00EE5FF9"/>
    <w:rsid w:val="00EE6AB8"/>
    <w:rsid w:val="00EE6C1D"/>
    <w:rsid w:val="00EE76D1"/>
    <w:rsid w:val="00EE79E7"/>
    <w:rsid w:val="00EF275B"/>
    <w:rsid w:val="00EF3278"/>
    <w:rsid w:val="00EF3E73"/>
    <w:rsid w:val="00EF48C3"/>
    <w:rsid w:val="00EF60FF"/>
    <w:rsid w:val="00EF7C92"/>
    <w:rsid w:val="00F003CB"/>
    <w:rsid w:val="00F004F1"/>
    <w:rsid w:val="00F01BC7"/>
    <w:rsid w:val="00F01F7A"/>
    <w:rsid w:val="00F01F82"/>
    <w:rsid w:val="00F042B4"/>
    <w:rsid w:val="00F0640F"/>
    <w:rsid w:val="00F06B6F"/>
    <w:rsid w:val="00F071F7"/>
    <w:rsid w:val="00F07CDC"/>
    <w:rsid w:val="00F1247F"/>
    <w:rsid w:val="00F125C9"/>
    <w:rsid w:val="00F1290D"/>
    <w:rsid w:val="00F13A96"/>
    <w:rsid w:val="00F14046"/>
    <w:rsid w:val="00F159B8"/>
    <w:rsid w:val="00F16791"/>
    <w:rsid w:val="00F175DA"/>
    <w:rsid w:val="00F21548"/>
    <w:rsid w:val="00F22314"/>
    <w:rsid w:val="00F250D7"/>
    <w:rsid w:val="00F25219"/>
    <w:rsid w:val="00F30989"/>
    <w:rsid w:val="00F318FE"/>
    <w:rsid w:val="00F33355"/>
    <w:rsid w:val="00F33760"/>
    <w:rsid w:val="00F3422E"/>
    <w:rsid w:val="00F35D7C"/>
    <w:rsid w:val="00F36261"/>
    <w:rsid w:val="00F36436"/>
    <w:rsid w:val="00F369E6"/>
    <w:rsid w:val="00F41378"/>
    <w:rsid w:val="00F419D4"/>
    <w:rsid w:val="00F4262F"/>
    <w:rsid w:val="00F4341D"/>
    <w:rsid w:val="00F43CD0"/>
    <w:rsid w:val="00F462F9"/>
    <w:rsid w:val="00F46FCD"/>
    <w:rsid w:val="00F47C7A"/>
    <w:rsid w:val="00F50134"/>
    <w:rsid w:val="00F51218"/>
    <w:rsid w:val="00F5164C"/>
    <w:rsid w:val="00F523D7"/>
    <w:rsid w:val="00F537F8"/>
    <w:rsid w:val="00F55F14"/>
    <w:rsid w:val="00F56F5F"/>
    <w:rsid w:val="00F57461"/>
    <w:rsid w:val="00F6144C"/>
    <w:rsid w:val="00F61CB8"/>
    <w:rsid w:val="00F62406"/>
    <w:rsid w:val="00F64273"/>
    <w:rsid w:val="00F66437"/>
    <w:rsid w:val="00F66D8B"/>
    <w:rsid w:val="00F66FAA"/>
    <w:rsid w:val="00F67D72"/>
    <w:rsid w:val="00F70CA7"/>
    <w:rsid w:val="00F71171"/>
    <w:rsid w:val="00F717B1"/>
    <w:rsid w:val="00F73286"/>
    <w:rsid w:val="00F73C3B"/>
    <w:rsid w:val="00F74AC4"/>
    <w:rsid w:val="00F75278"/>
    <w:rsid w:val="00F75C64"/>
    <w:rsid w:val="00F77A7B"/>
    <w:rsid w:val="00F80A53"/>
    <w:rsid w:val="00F829B3"/>
    <w:rsid w:val="00F83506"/>
    <w:rsid w:val="00F83C0E"/>
    <w:rsid w:val="00F84F3A"/>
    <w:rsid w:val="00F8551D"/>
    <w:rsid w:val="00F85863"/>
    <w:rsid w:val="00F85967"/>
    <w:rsid w:val="00F85D7C"/>
    <w:rsid w:val="00F8739F"/>
    <w:rsid w:val="00F918D2"/>
    <w:rsid w:val="00F91CFC"/>
    <w:rsid w:val="00F921DC"/>
    <w:rsid w:val="00F92763"/>
    <w:rsid w:val="00F94411"/>
    <w:rsid w:val="00F948BA"/>
    <w:rsid w:val="00F9534E"/>
    <w:rsid w:val="00F96CEC"/>
    <w:rsid w:val="00F9701C"/>
    <w:rsid w:val="00FA265D"/>
    <w:rsid w:val="00FA34DC"/>
    <w:rsid w:val="00FA4388"/>
    <w:rsid w:val="00FA43B1"/>
    <w:rsid w:val="00FA556B"/>
    <w:rsid w:val="00FA6BC8"/>
    <w:rsid w:val="00FA75E9"/>
    <w:rsid w:val="00FB064F"/>
    <w:rsid w:val="00FB08E6"/>
    <w:rsid w:val="00FB1120"/>
    <w:rsid w:val="00FB17EE"/>
    <w:rsid w:val="00FB2F8B"/>
    <w:rsid w:val="00FB322C"/>
    <w:rsid w:val="00FB36DF"/>
    <w:rsid w:val="00FB396E"/>
    <w:rsid w:val="00FB3F1F"/>
    <w:rsid w:val="00FB4F74"/>
    <w:rsid w:val="00FB5FDD"/>
    <w:rsid w:val="00FC0824"/>
    <w:rsid w:val="00FC0CDA"/>
    <w:rsid w:val="00FC2B6F"/>
    <w:rsid w:val="00FC3926"/>
    <w:rsid w:val="00FC3E44"/>
    <w:rsid w:val="00FC4E54"/>
    <w:rsid w:val="00FC4F3B"/>
    <w:rsid w:val="00FC61EC"/>
    <w:rsid w:val="00FD0DC7"/>
    <w:rsid w:val="00FD0F5E"/>
    <w:rsid w:val="00FD274B"/>
    <w:rsid w:val="00FD31C3"/>
    <w:rsid w:val="00FD3417"/>
    <w:rsid w:val="00FD47F7"/>
    <w:rsid w:val="00FD536F"/>
    <w:rsid w:val="00FD5A9D"/>
    <w:rsid w:val="00FE0091"/>
    <w:rsid w:val="00FE0999"/>
    <w:rsid w:val="00FE10AC"/>
    <w:rsid w:val="00FE10CE"/>
    <w:rsid w:val="00FE24E0"/>
    <w:rsid w:val="00FE6452"/>
    <w:rsid w:val="00FE69CC"/>
    <w:rsid w:val="00FE71EE"/>
    <w:rsid w:val="00FE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E638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0"/>
    <w:basedOn w:val="a0"/>
    <w:next w:val="a0"/>
    <w:link w:val="10"/>
    <w:autoRedefine/>
    <w:uiPriority w:val="9"/>
    <w:qFormat/>
    <w:rsid w:val="00866B5B"/>
    <w:pPr>
      <w:keepNext/>
      <w:keepLines/>
      <w:spacing w:after="0" w:line="240" w:lineRule="auto"/>
      <w:jc w:val="both"/>
      <w:outlineLvl w:val="0"/>
    </w:pPr>
    <w:rPr>
      <w:rFonts w:ascii="Times New Roman" w:eastAsia="Batang" w:hAnsi="Times New Roman"/>
      <w:b/>
      <w:bCs/>
      <w:sz w:val="24"/>
      <w:szCs w:val="24"/>
      <w:lang w:val="x-none"/>
    </w:rPr>
  </w:style>
  <w:style w:type="paragraph" w:styleId="2">
    <w:name w:val="heading 2"/>
    <w:aliases w:val="Синтез 2"/>
    <w:basedOn w:val="a0"/>
    <w:next w:val="a0"/>
    <w:link w:val="20"/>
    <w:uiPriority w:val="9"/>
    <w:qFormat/>
    <w:rsid w:val="00FB36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aliases w:val="Синтез-1"/>
    <w:basedOn w:val="a0"/>
    <w:next w:val="a0"/>
    <w:link w:val="30"/>
    <w:uiPriority w:val="9"/>
    <w:qFormat/>
    <w:rsid w:val="00FB36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uiPriority w:val="9"/>
    <w:qFormat/>
    <w:rsid w:val="003137E9"/>
    <w:pPr>
      <w:keepNext/>
      <w:spacing w:before="240" w:after="60" w:line="240" w:lineRule="auto"/>
      <w:ind w:firstLine="454"/>
      <w:jc w:val="both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uiPriority w:val="9"/>
    <w:qFormat/>
    <w:rsid w:val="003137E9"/>
    <w:pPr>
      <w:spacing w:before="240" w:after="60" w:line="240" w:lineRule="auto"/>
      <w:ind w:firstLine="454"/>
      <w:jc w:val="both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uiPriority w:val="9"/>
    <w:qFormat/>
    <w:rsid w:val="003137E9"/>
    <w:pPr>
      <w:spacing w:before="240" w:after="60" w:line="240" w:lineRule="auto"/>
      <w:ind w:firstLine="454"/>
      <w:jc w:val="both"/>
      <w:outlineLvl w:val="5"/>
    </w:pPr>
    <w:rPr>
      <w:rFonts w:eastAsia="Times New Roman"/>
      <w:b/>
      <w:bCs/>
      <w:sz w:val="24"/>
      <w:szCs w:val="24"/>
      <w:lang w:val="x-none"/>
    </w:rPr>
  </w:style>
  <w:style w:type="paragraph" w:styleId="7">
    <w:name w:val="heading 7"/>
    <w:basedOn w:val="a0"/>
    <w:next w:val="a0"/>
    <w:link w:val="70"/>
    <w:uiPriority w:val="9"/>
    <w:qFormat/>
    <w:rsid w:val="003137E9"/>
    <w:pPr>
      <w:spacing w:before="240" w:after="60" w:line="240" w:lineRule="auto"/>
      <w:ind w:firstLine="454"/>
      <w:jc w:val="both"/>
      <w:outlineLvl w:val="6"/>
    </w:pPr>
    <w:rPr>
      <w:rFonts w:eastAsia="Times New Roman"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2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21AF3"/>
  </w:style>
  <w:style w:type="paragraph" w:styleId="a6">
    <w:name w:val="footer"/>
    <w:basedOn w:val="a0"/>
    <w:link w:val="a7"/>
    <w:uiPriority w:val="99"/>
    <w:unhideWhenUsed/>
    <w:rsid w:val="00E2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21AF3"/>
  </w:style>
  <w:style w:type="character" w:customStyle="1" w:styleId="apple-converted-space">
    <w:name w:val="apple-converted-space"/>
    <w:rsid w:val="00DB23D8"/>
  </w:style>
  <w:style w:type="paragraph" w:styleId="a8">
    <w:name w:val="Balloon Text"/>
    <w:basedOn w:val="a0"/>
    <w:link w:val="a9"/>
    <w:uiPriority w:val="99"/>
    <w:unhideWhenUsed/>
    <w:rsid w:val="00216F6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rsid w:val="00216F6A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rsid w:val="00216F6A"/>
    <w:rPr>
      <w:rFonts w:ascii="Helvetica" w:eastAsia="Arial Unicode MS" w:hAnsi="Helvetica"/>
      <w:color w:val="000000"/>
      <w:sz w:val="24"/>
    </w:rPr>
  </w:style>
  <w:style w:type="character" w:styleId="aa">
    <w:name w:val="Strong"/>
    <w:uiPriority w:val="22"/>
    <w:qFormat/>
    <w:rsid w:val="00372E3C"/>
    <w:rPr>
      <w:b/>
      <w:bCs/>
    </w:rPr>
  </w:style>
  <w:style w:type="character" w:customStyle="1" w:styleId="10">
    <w:name w:val="Заголовок 1 Знак"/>
    <w:aliases w:val="Заголовок 0 Знак"/>
    <w:link w:val="1"/>
    <w:uiPriority w:val="9"/>
    <w:rsid w:val="00866B5B"/>
    <w:rPr>
      <w:rFonts w:ascii="Times New Roman" w:eastAsia="Batang" w:hAnsi="Times New Roman"/>
      <w:b/>
      <w:bCs/>
      <w:sz w:val="24"/>
      <w:szCs w:val="24"/>
      <w:lang w:eastAsia="en-US"/>
    </w:rPr>
  </w:style>
  <w:style w:type="character" w:styleId="ab">
    <w:name w:val="Hyperlink"/>
    <w:uiPriority w:val="99"/>
    <w:unhideWhenUsed/>
    <w:rsid w:val="00FB36DF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5657A8"/>
    <w:pPr>
      <w:tabs>
        <w:tab w:val="right" w:leader="dot" w:pos="7230"/>
        <w:tab w:val="left" w:pos="10348"/>
      </w:tabs>
      <w:spacing w:after="0" w:line="240" w:lineRule="auto"/>
      <w:ind w:right="425"/>
    </w:pPr>
    <w:rPr>
      <w:rFonts w:ascii="Times New Roman" w:eastAsia="Times New Roman" w:hAnsi="Times New Roman"/>
      <w:b/>
      <w:noProof/>
      <w:lang w:bidi="en-US"/>
    </w:rPr>
  </w:style>
  <w:style w:type="character" w:customStyle="1" w:styleId="20">
    <w:name w:val="Заголовок 2 Знак"/>
    <w:aliases w:val="Синтез 2 Знак"/>
    <w:link w:val="2"/>
    <w:uiPriority w:val="9"/>
    <w:rsid w:val="00FB36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Синтез-1 Знак"/>
    <w:link w:val="3"/>
    <w:uiPriority w:val="9"/>
    <w:rsid w:val="00FB36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FB36DF"/>
    <w:pPr>
      <w:ind w:left="440"/>
    </w:pPr>
  </w:style>
  <w:style w:type="paragraph" w:styleId="11">
    <w:name w:val="toc 1"/>
    <w:basedOn w:val="12"/>
    <w:next w:val="a0"/>
    <w:autoRedefine/>
    <w:uiPriority w:val="39"/>
    <w:unhideWhenUsed/>
    <w:rsid w:val="003446BF"/>
    <w:pPr>
      <w:tabs>
        <w:tab w:val="clear" w:pos="6804"/>
        <w:tab w:val="right" w:leader="dot" w:pos="10632"/>
      </w:tabs>
      <w:ind w:right="142"/>
      <w:outlineLvl w:val="9"/>
    </w:pPr>
    <w:rPr>
      <w:b w:val="0"/>
      <w:noProof/>
      <w:sz w:val="22"/>
    </w:rPr>
  </w:style>
  <w:style w:type="character" w:customStyle="1" w:styleId="w">
    <w:name w:val="w"/>
    <w:basedOn w:val="a1"/>
    <w:rsid w:val="00595C10"/>
  </w:style>
  <w:style w:type="paragraph" w:styleId="ac">
    <w:name w:val="No Spacing"/>
    <w:link w:val="ad"/>
    <w:uiPriority w:val="1"/>
    <w:qFormat/>
    <w:rsid w:val="001D3392"/>
    <w:rPr>
      <w:rFonts w:cs="Calibri"/>
      <w:sz w:val="22"/>
      <w:szCs w:val="22"/>
      <w:lang w:eastAsia="en-US"/>
    </w:rPr>
  </w:style>
  <w:style w:type="paragraph" w:styleId="ae">
    <w:name w:val="List Paragraph"/>
    <w:basedOn w:val="a0"/>
    <w:uiPriority w:val="34"/>
    <w:qFormat/>
    <w:rsid w:val="003A2A4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ParaAttribute0">
    <w:name w:val="ParaAttribute0"/>
    <w:rsid w:val="003A2A4A"/>
    <w:pPr>
      <w:wordWrap w:val="0"/>
      <w:spacing w:before="20" w:after="20"/>
      <w:ind w:left="851" w:right="851"/>
      <w:jc w:val="both"/>
    </w:pPr>
    <w:rPr>
      <w:rFonts w:ascii="Times New Roman" w:eastAsia="Batang" w:hAnsi="Times New Roman"/>
    </w:rPr>
  </w:style>
  <w:style w:type="character" w:customStyle="1" w:styleId="CharAttribute1">
    <w:name w:val="CharAttribute1"/>
    <w:rsid w:val="003A2A4A"/>
    <w:rPr>
      <w:rFonts w:ascii="Times New Roman" w:eastAsia="Times New Roman"/>
      <w:sz w:val="24"/>
    </w:rPr>
  </w:style>
  <w:style w:type="character" w:customStyle="1" w:styleId="ad">
    <w:name w:val="Без интервала Знак"/>
    <w:link w:val="ac"/>
    <w:uiPriority w:val="1"/>
    <w:rsid w:val="00A510FB"/>
    <w:rPr>
      <w:rFonts w:cs="Calibri"/>
      <w:sz w:val="22"/>
      <w:szCs w:val="22"/>
      <w:lang w:val="ru-RU" w:eastAsia="en-US" w:bidi="ar-SA"/>
    </w:rPr>
  </w:style>
  <w:style w:type="paragraph" w:styleId="af">
    <w:name w:val="Document Map"/>
    <w:basedOn w:val="a0"/>
    <w:link w:val="af0"/>
    <w:uiPriority w:val="99"/>
    <w:semiHidden/>
    <w:unhideWhenUsed/>
    <w:rsid w:val="008814C8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8814C8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0"/>
    <w:uiPriority w:val="99"/>
    <w:unhideWhenUsed/>
    <w:rsid w:val="00D10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Синтез 1"/>
    <w:basedOn w:val="2"/>
    <w:link w:val="13"/>
    <w:qFormat/>
    <w:rsid w:val="00973316"/>
    <w:pPr>
      <w:keepNext w:val="0"/>
      <w:widowControl w:val="0"/>
      <w:tabs>
        <w:tab w:val="left" w:leader="dot" w:pos="6804"/>
      </w:tabs>
      <w:spacing w:before="0" w:after="0" w:line="240" w:lineRule="auto"/>
    </w:pPr>
    <w:rPr>
      <w:rFonts w:ascii="Times New Roman" w:hAnsi="Times New Roman"/>
      <w:i w:val="0"/>
      <w:sz w:val="24"/>
      <w:szCs w:val="24"/>
    </w:rPr>
  </w:style>
  <w:style w:type="paragraph" w:customStyle="1" w:styleId="0">
    <w:name w:val="Синтез 0"/>
    <w:basedOn w:val="1"/>
    <w:link w:val="00"/>
    <w:qFormat/>
    <w:rsid w:val="00973316"/>
    <w:pPr>
      <w:tabs>
        <w:tab w:val="left" w:leader="dot" w:pos="6804"/>
      </w:tabs>
      <w:spacing w:before="240" w:after="240"/>
      <w:ind w:right="-28"/>
    </w:pPr>
  </w:style>
  <w:style w:type="character" w:customStyle="1" w:styleId="13">
    <w:name w:val="Синтез 1 Знак"/>
    <w:link w:val="12"/>
    <w:rsid w:val="00973316"/>
    <w:rPr>
      <w:rFonts w:ascii="Times New Roman" w:eastAsia="Times New Roman" w:hAnsi="Times New Roman"/>
      <w:b/>
      <w:bCs/>
      <w:iCs/>
      <w:sz w:val="24"/>
      <w:szCs w:val="24"/>
      <w:lang w:val="x-none" w:eastAsia="en-US"/>
    </w:rPr>
  </w:style>
  <w:style w:type="paragraph" w:styleId="af2">
    <w:name w:val="TOC Heading"/>
    <w:basedOn w:val="1"/>
    <w:next w:val="a0"/>
    <w:uiPriority w:val="39"/>
    <w:qFormat/>
    <w:rsid w:val="00866B5B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</w:rPr>
  </w:style>
  <w:style w:type="character" w:customStyle="1" w:styleId="00">
    <w:name w:val="Синтез 0 Знак"/>
    <w:link w:val="0"/>
    <w:rsid w:val="00973316"/>
    <w:rPr>
      <w:rFonts w:ascii="Times New Roman" w:eastAsia="Batang" w:hAnsi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3137E9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3137E9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3137E9"/>
    <w:rPr>
      <w:rFonts w:eastAsia="Times New Roman"/>
      <w:b/>
      <w:bCs/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"/>
    <w:rsid w:val="003137E9"/>
    <w:rPr>
      <w:rFonts w:eastAsia="Times New Roman"/>
      <w:sz w:val="24"/>
      <w:szCs w:val="24"/>
      <w:lang w:eastAsia="en-US"/>
    </w:rPr>
  </w:style>
  <w:style w:type="character" w:customStyle="1" w:styleId="Funotenzeichen">
    <w:name w:val="Fußnotenzeichen"/>
    <w:rsid w:val="003137E9"/>
  </w:style>
  <w:style w:type="character" w:styleId="af3">
    <w:name w:val="footnote reference"/>
    <w:rsid w:val="003137E9"/>
    <w:rPr>
      <w:vertAlign w:val="superscript"/>
    </w:rPr>
  </w:style>
  <w:style w:type="paragraph" w:styleId="af4">
    <w:name w:val="footnote text"/>
    <w:basedOn w:val="a0"/>
    <w:link w:val="af5"/>
    <w:uiPriority w:val="99"/>
    <w:semiHidden/>
    <w:unhideWhenUsed/>
    <w:rsid w:val="003137E9"/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semiHidden/>
    <w:rsid w:val="003137E9"/>
    <w:rPr>
      <w:lang w:eastAsia="en-US"/>
    </w:rPr>
  </w:style>
  <w:style w:type="character" w:customStyle="1" w:styleId="WW8Num1z0">
    <w:name w:val="WW8Num1z0"/>
    <w:rsid w:val="003137E9"/>
    <w:rPr>
      <w:rFonts w:ascii="Wingdings" w:hAnsi="Wingdings" w:cs="Wingdings" w:hint="default"/>
    </w:rPr>
  </w:style>
  <w:style w:type="character" w:customStyle="1" w:styleId="WW8Num1z1">
    <w:name w:val="WW8Num1z1"/>
    <w:rsid w:val="003137E9"/>
    <w:rPr>
      <w:rFonts w:ascii="Courier New" w:hAnsi="Courier New" w:cs="Courier New" w:hint="default"/>
    </w:rPr>
  </w:style>
  <w:style w:type="character" w:customStyle="1" w:styleId="WW8Num1z3">
    <w:name w:val="WW8Num1z3"/>
    <w:rsid w:val="003137E9"/>
    <w:rPr>
      <w:rFonts w:ascii="Symbol" w:hAnsi="Symbol" w:cs="Symbol" w:hint="default"/>
    </w:rPr>
  </w:style>
  <w:style w:type="character" w:customStyle="1" w:styleId="14">
    <w:name w:val="Основной шрифт абзаца1"/>
    <w:rsid w:val="003137E9"/>
  </w:style>
  <w:style w:type="paragraph" w:customStyle="1" w:styleId="af6">
    <w:name w:val="Заголовок"/>
    <w:basedOn w:val="a0"/>
    <w:next w:val="af7"/>
    <w:rsid w:val="003137E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Body Text"/>
    <w:basedOn w:val="a0"/>
    <w:link w:val="af8"/>
    <w:rsid w:val="003137E9"/>
    <w:pPr>
      <w:suppressAutoHyphens/>
      <w:spacing w:after="120"/>
    </w:pPr>
    <w:rPr>
      <w:rFonts w:ascii="Times New Roman" w:hAnsi="Times New Roman"/>
      <w:lang w:val="x-none" w:eastAsia="ar-SA"/>
    </w:rPr>
  </w:style>
  <w:style w:type="character" w:customStyle="1" w:styleId="af8">
    <w:name w:val="Основной текст Знак"/>
    <w:link w:val="af7"/>
    <w:rsid w:val="003137E9"/>
    <w:rPr>
      <w:rFonts w:ascii="Times New Roman" w:hAnsi="Times New Roman"/>
      <w:sz w:val="22"/>
      <w:szCs w:val="22"/>
      <w:lang w:eastAsia="ar-SA"/>
    </w:rPr>
  </w:style>
  <w:style w:type="paragraph" w:styleId="af9">
    <w:name w:val="List"/>
    <w:basedOn w:val="af7"/>
    <w:rsid w:val="003137E9"/>
    <w:rPr>
      <w:rFonts w:cs="Mangal"/>
    </w:rPr>
  </w:style>
  <w:style w:type="paragraph" w:customStyle="1" w:styleId="15">
    <w:name w:val="Название1"/>
    <w:basedOn w:val="a0"/>
    <w:rsid w:val="003137E9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rsid w:val="003137E9"/>
    <w:pPr>
      <w:suppressLineNumbers/>
      <w:suppressAutoHyphens/>
    </w:pPr>
    <w:rPr>
      <w:rFonts w:ascii="Times New Roman" w:hAnsi="Times New Roman" w:cs="Mangal"/>
      <w:lang w:eastAsia="ar-SA"/>
    </w:rPr>
  </w:style>
  <w:style w:type="character" w:customStyle="1" w:styleId="afa">
    <w:name w:val="ишод подзаголовок Знак"/>
    <w:link w:val="afb"/>
    <w:locked/>
    <w:rsid w:val="003137E9"/>
    <w:rPr>
      <w:b/>
      <w:i/>
      <w:sz w:val="28"/>
      <w:szCs w:val="28"/>
      <w:lang w:eastAsia="en-US"/>
    </w:rPr>
  </w:style>
  <w:style w:type="paragraph" w:customStyle="1" w:styleId="afb">
    <w:name w:val="ишод подзаголовок"/>
    <w:basedOn w:val="afc"/>
    <w:link w:val="afa"/>
    <w:rsid w:val="003137E9"/>
    <w:pPr>
      <w:spacing w:after="0" w:line="240" w:lineRule="auto"/>
      <w:ind w:left="0" w:firstLine="454"/>
      <w:jc w:val="center"/>
    </w:pPr>
    <w:rPr>
      <w:b/>
      <w:i/>
      <w:sz w:val="28"/>
      <w:szCs w:val="28"/>
    </w:rPr>
  </w:style>
  <w:style w:type="paragraph" w:styleId="afc">
    <w:name w:val="Body Text Indent"/>
    <w:basedOn w:val="a0"/>
    <w:link w:val="afd"/>
    <w:uiPriority w:val="99"/>
    <w:semiHidden/>
    <w:unhideWhenUsed/>
    <w:rsid w:val="003137E9"/>
    <w:pPr>
      <w:spacing w:after="120"/>
      <w:ind w:left="283"/>
    </w:pPr>
    <w:rPr>
      <w:lang w:val="x-none"/>
    </w:rPr>
  </w:style>
  <w:style w:type="character" w:customStyle="1" w:styleId="afd">
    <w:name w:val="Основной текст с отступом Знак"/>
    <w:link w:val="afc"/>
    <w:uiPriority w:val="99"/>
    <w:semiHidden/>
    <w:rsid w:val="003137E9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3137E9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paragraph" w:styleId="a">
    <w:name w:val="List Bullet"/>
    <w:basedOn w:val="a0"/>
    <w:rsid w:val="003137E9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e">
    <w:name w:val="Table Grid"/>
    <w:basedOn w:val="a2"/>
    <w:uiPriority w:val="39"/>
    <w:rsid w:val="00E87E4E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E87E4E"/>
    <w:pPr>
      <w:suppressAutoHyphens/>
      <w:ind w:left="720"/>
    </w:pPr>
    <w:rPr>
      <w:rFonts w:eastAsia="SimSun" w:cs="Calibri"/>
      <w:kern w:val="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D71F0F"/>
  </w:style>
  <w:style w:type="paragraph" w:customStyle="1" w:styleId="aff">
    <w:name w:val="текст Синтез"/>
    <w:basedOn w:val="a0"/>
    <w:link w:val="aff0"/>
    <w:qFormat/>
    <w:rsid w:val="00D71F0F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ff0">
    <w:name w:val="текст Синтез Знак"/>
    <w:link w:val="aff"/>
    <w:rsid w:val="00D71F0F"/>
    <w:rPr>
      <w:rFonts w:ascii="Times New Roman" w:hAnsi="Times New Roman"/>
      <w:sz w:val="24"/>
      <w:szCs w:val="24"/>
      <w:lang w:eastAsia="en-US"/>
    </w:rPr>
  </w:style>
  <w:style w:type="paragraph" w:customStyle="1" w:styleId="19">
    <w:name w:val="Стиль1"/>
    <w:basedOn w:val="a0"/>
    <w:link w:val="1a"/>
    <w:qFormat/>
    <w:rsid w:val="0099067C"/>
    <w:pPr>
      <w:spacing w:after="0" w:line="240" w:lineRule="auto"/>
      <w:ind w:firstLine="454"/>
    </w:pPr>
    <w:rPr>
      <w:rFonts w:ascii="Times New Roman" w:hAnsi="Times New Roman"/>
      <w:sz w:val="24"/>
      <w:szCs w:val="24"/>
      <w:lang w:val="x-none"/>
    </w:rPr>
  </w:style>
  <w:style w:type="character" w:customStyle="1" w:styleId="1a">
    <w:name w:val="Стиль1 Знак"/>
    <w:link w:val="19"/>
    <w:rsid w:val="0099067C"/>
    <w:rPr>
      <w:rFonts w:ascii="Times New Roman" w:hAnsi="Times New Roman"/>
      <w:sz w:val="24"/>
      <w:szCs w:val="24"/>
      <w:lang w:val="x-none" w:eastAsia="en-US"/>
    </w:rPr>
  </w:style>
  <w:style w:type="numbering" w:customStyle="1" w:styleId="22">
    <w:name w:val="Нет списка2"/>
    <w:next w:val="a3"/>
    <w:uiPriority w:val="99"/>
    <w:semiHidden/>
    <w:unhideWhenUsed/>
    <w:rsid w:val="00B933E9"/>
  </w:style>
  <w:style w:type="character" w:customStyle="1" w:styleId="art-postheadericon">
    <w:name w:val="art-postheadericon"/>
    <w:basedOn w:val="a1"/>
    <w:rsid w:val="00B933E9"/>
  </w:style>
  <w:style w:type="numbering" w:customStyle="1" w:styleId="32">
    <w:name w:val="Нет списка3"/>
    <w:next w:val="a3"/>
    <w:uiPriority w:val="99"/>
    <w:semiHidden/>
    <w:unhideWhenUsed/>
    <w:rsid w:val="000F6337"/>
  </w:style>
  <w:style w:type="character" w:styleId="aff1">
    <w:name w:val="Emphasis"/>
    <w:uiPriority w:val="20"/>
    <w:qFormat/>
    <w:rsid w:val="000F6337"/>
    <w:rPr>
      <w:i/>
      <w:iCs/>
    </w:rPr>
  </w:style>
  <w:style w:type="character" w:styleId="aff2">
    <w:name w:val="FollowedHyperlink"/>
    <w:uiPriority w:val="99"/>
    <w:semiHidden/>
    <w:unhideWhenUsed/>
    <w:rsid w:val="002D1A2C"/>
    <w:rPr>
      <w:color w:val="954F72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733FD9"/>
  </w:style>
  <w:style w:type="numbering" w:customStyle="1" w:styleId="51">
    <w:name w:val="Нет списка5"/>
    <w:next w:val="a3"/>
    <w:uiPriority w:val="99"/>
    <w:semiHidden/>
    <w:unhideWhenUsed/>
    <w:rsid w:val="00E45B43"/>
  </w:style>
  <w:style w:type="numbering" w:customStyle="1" w:styleId="61">
    <w:name w:val="Нет списка6"/>
    <w:next w:val="a3"/>
    <w:uiPriority w:val="99"/>
    <w:semiHidden/>
    <w:unhideWhenUsed/>
    <w:rsid w:val="00C03223"/>
  </w:style>
  <w:style w:type="paragraph" w:styleId="42">
    <w:name w:val="toc 4"/>
    <w:basedOn w:val="a0"/>
    <w:next w:val="a0"/>
    <w:autoRedefine/>
    <w:uiPriority w:val="39"/>
    <w:unhideWhenUsed/>
    <w:rsid w:val="00880FFA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0"/>
    <w:next w:val="a0"/>
    <w:autoRedefine/>
    <w:uiPriority w:val="39"/>
    <w:unhideWhenUsed/>
    <w:rsid w:val="00880FFA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880FFA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880FFA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880FFA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880FFA"/>
    <w:pPr>
      <w:spacing w:after="100"/>
      <w:ind w:left="176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E638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0"/>
    <w:basedOn w:val="a0"/>
    <w:next w:val="a0"/>
    <w:link w:val="10"/>
    <w:autoRedefine/>
    <w:uiPriority w:val="9"/>
    <w:qFormat/>
    <w:rsid w:val="00866B5B"/>
    <w:pPr>
      <w:keepNext/>
      <w:keepLines/>
      <w:spacing w:after="0" w:line="240" w:lineRule="auto"/>
      <w:jc w:val="both"/>
      <w:outlineLvl w:val="0"/>
    </w:pPr>
    <w:rPr>
      <w:rFonts w:ascii="Times New Roman" w:eastAsia="Batang" w:hAnsi="Times New Roman"/>
      <w:b/>
      <w:bCs/>
      <w:sz w:val="24"/>
      <w:szCs w:val="24"/>
      <w:lang w:val="x-none"/>
    </w:rPr>
  </w:style>
  <w:style w:type="paragraph" w:styleId="2">
    <w:name w:val="heading 2"/>
    <w:aliases w:val="Синтез 2"/>
    <w:basedOn w:val="a0"/>
    <w:next w:val="a0"/>
    <w:link w:val="20"/>
    <w:uiPriority w:val="9"/>
    <w:qFormat/>
    <w:rsid w:val="00FB36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aliases w:val="Синтез-1"/>
    <w:basedOn w:val="a0"/>
    <w:next w:val="a0"/>
    <w:link w:val="30"/>
    <w:uiPriority w:val="9"/>
    <w:qFormat/>
    <w:rsid w:val="00FB36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uiPriority w:val="9"/>
    <w:qFormat/>
    <w:rsid w:val="003137E9"/>
    <w:pPr>
      <w:keepNext/>
      <w:spacing w:before="240" w:after="60" w:line="240" w:lineRule="auto"/>
      <w:ind w:firstLine="454"/>
      <w:jc w:val="both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uiPriority w:val="9"/>
    <w:qFormat/>
    <w:rsid w:val="003137E9"/>
    <w:pPr>
      <w:spacing w:before="240" w:after="60" w:line="240" w:lineRule="auto"/>
      <w:ind w:firstLine="454"/>
      <w:jc w:val="both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uiPriority w:val="9"/>
    <w:qFormat/>
    <w:rsid w:val="003137E9"/>
    <w:pPr>
      <w:spacing w:before="240" w:after="60" w:line="240" w:lineRule="auto"/>
      <w:ind w:firstLine="454"/>
      <w:jc w:val="both"/>
      <w:outlineLvl w:val="5"/>
    </w:pPr>
    <w:rPr>
      <w:rFonts w:eastAsia="Times New Roman"/>
      <w:b/>
      <w:bCs/>
      <w:sz w:val="24"/>
      <w:szCs w:val="24"/>
      <w:lang w:val="x-none"/>
    </w:rPr>
  </w:style>
  <w:style w:type="paragraph" w:styleId="7">
    <w:name w:val="heading 7"/>
    <w:basedOn w:val="a0"/>
    <w:next w:val="a0"/>
    <w:link w:val="70"/>
    <w:uiPriority w:val="9"/>
    <w:qFormat/>
    <w:rsid w:val="003137E9"/>
    <w:pPr>
      <w:spacing w:before="240" w:after="60" w:line="240" w:lineRule="auto"/>
      <w:ind w:firstLine="454"/>
      <w:jc w:val="both"/>
      <w:outlineLvl w:val="6"/>
    </w:pPr>
    <w:rPr>
      <w:rFonts w:eastAsia="Times New Roman"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2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21AF3"/>
  </w:style>
  <w:style w:type="paragraph" w:styleId="a6">
    <w:name w:val="footer"/>
    <w:basedOn w:val="a0"/>
    <w:link w:val="a7"/>
    <w:uiPriority w:val="99"/>
    <w:unhideWhenUsed/>
    <w:rsid w:val="00E2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21AF3"/>
  </w:style>
  <w:style w:type="character" w:customStyle="1" w:styleId="apple-converted-space">
    <w:name w:val="apple-converted-space"/>
    <w:rsid w:val="00DB23D8"/>
  </w:style>
  <w:style w:type="paragraph" w:styleId="a8">
    <w:name w:val="Balloon Text"/>
    <w:basedOn w:val="a0"/>
    <w:link w:val="a9"/>
    <w:uiPriority w:val="99"/>
    <w:unhideWhenUsed/>
    <w:rsid w:val="00216F6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rsid w:val="00216F6A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rsid w:val="00216F6A"/>
    <w:rPr>
      <w:rFonts w:ascii="Helvetica" w:eastAsia="Arial Unicode MS" w:hAnsi="Helvetica"/>
      <w:color w:val="000000"/>
      <w:sz w:val="24"/>
    </w:rPr>
  </w:style>
  <w:style w:type="character" w:styleId="aa">
    <w:name w:val="Strong"/>
    <w:uiPriority w:val="22"/>
    <w:qFormat/>
    <w:rsid w:val="00372E3C"/>
    <w:rPr>
      <w:b/>
      <w:bCs/>
    </w:rPr>
  </w:style>
  <w:style w:type="character" w:customStyle="1" w:styleId="10">
    <w:name w:val="Заголовок 1 Знак"/>
    <w:aliases w:val="Заголовок 0 Знак"/>
    <w:link w:val="1"/>
    <w:uiPriority w:val="9"/>
    <w:rsid w:val="00866B5B"/>
    <w:rPr>
      <w:rFonts w:ascii="Times New Roman" w:eastAsia="Batang" w:hAnsi="Times New Roman"/>
      <w:b/>
      <w:bCs/>
      <w:sz w:val="24"/>
      <w:szCs w:val="24"/>
      <w:lang w:eastAsia="en-US"/>
    </w:rPr>
  </w:style>
  <w:style w:type="character" w:styleId="ab">
    <w:name w:val="Hyperlink"/>
    <w:uiPriority w:val="99"/>
    <w:unhideWhenUsed/>
    <w:rsid w:val="00FB36DF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5657A8"/>
    <w:pPr>
      <w:tabs>
        <w:tab w:val="right" w:leader="dot" w:pos="7230"/>
        <w:tab w:val="left" w:pos="10348"/>
      </w:tabs>
      <w:spacing w:after="0" w:line="240" w:lineRule="auto"/>
      <w:ind w:right="425"/>
    </w:pPr>
    <w:rPr>
      <w:rFonts w:ascii="Times New Roman" w:eastAsia="Times New Roman" w:hAnsi="Times New Roman"/>
      <w:b/>
      <w:noProof/>
      <w:lang w:bidi="en-US"/>
    </w:rPr>
  </w:style>
  <w:style w:type="character" w:customStyle="1" w:styleId="20">
    <w:name w:val="Заголовок 2 Знак"/>
    <w:aliases w:val="Синтез 2 Знак"/>
    <w:link w:val="2"/>
    <w:uiPriority w:val="9"/>
    <w:rsid w:val="00FB36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Синтез-1 Знак"/>
    <w:link w:val="3"/>
    <w:uiPriority w:val="9"/>
    <w:rsid w:val="00FB36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FB36DF"/>
    <w:pPr>
      <w:ind w:left="440"/>
    </w:pPr>
  </w:style>
  <w:style w:type="paragraph" w:styleId="11">
    <w:name w:val="toc 1"/>
    <w:basedOn w:val="12"/>
    <w:next w:val="a0"/>
    <w:autoRedefine/>
    <w:uiPriority w:val="39"/>
    <w:unhideWhenUsed/>
    <w:rsid w:val="003446BF"/>
    <w:pPr>
      <w:tabs>
        <w:tab w:val="clear" w:pos="6804"/>
        <w:tab w:val="right" w:leader="dot" w:pos="10632"/>
      </w:tabs>
      <w:ind w:right="142"/>
      <w:outlineLvl w:val="9"/>
    </w:pPr>
    <w:rPr>
      <w:b w:val="0"/>
      <w:noProof/>
      <w:sz w:val="22"/>
    </w:rPr>
  </w:style>
  <w:style w:type="character" w:customStyle="1" w:styleId="w">
    <w:name w:val="w"/>
    <w:basedOn w:val="a1"/>
    <w:rsid w:val="00595C10"/>
  </w:style>
  <w:style w:type="paragraph" w:styleId="ac">
    <w:name w:val="No Spacing"/>
    <w:link w:val="ad"/>
    <w:uiPriority w:val="1"/>
    <w:qFormat/>
    <w:rsid w:val="001D3392"/>
    <w:rPr>
      <w:rFonts w:cs="Calibri"/>
      <w:sz w:val="22"/>
      <w:szCs w:val="22"/>
      <w:lang w:eastAsia="en-US"/>
    </w:rPr>
  </w:style>
  <w:style w:type="paragraph" w:styleId="ae">
    <w:name w:val="List Paragraph"/>
    <w:basedOn w:val="a0"/>
    <w:uiPriority w:val="34"/>
    <w:qFormat/>
    <w:rsid w:val="003A2A4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ParaAttribute0">
    <w:name w:val="ParaAttribute0"/>
    <w:rsid w:val="003A2A4A"/>
    <w:pPr>
      <w:wordWrap w:val="0"/>
      <w:spacing w:before="20" w:after="20"/>
      <w:ind w:left="851" w:right="851"/>
      <w:jc w:val="both"/>
    </w:pPr>
    <w:rPr>
      <w:rFonts w:ascii="Times New Roman" w:eastAsia="Batang" w:hAnsi="Times New Roman"/>
    </w:rPr>
  </w:style>
  <w:style w:type="character" w:customStyle="1" w:styleId="CharAttribute1">
    <w:name w:val="CharAttribute1"/>
    <w:rsid w:val="003A2A4A"/>
    <w:rPr>
      <w:rFonts w:ascii="Times New Roman" w:eastAsia="Times New Roman"/>
      <w:sz w:val="24"/>
    </w:rPr>
  </w:style>
  <w:style w:type="character" w:customStyle="1" w:styleId="ad">
    <w:name w:val="Без интервала Знак"/>
    <w:link w:val="ac"/>
    <w:uiPriority w:val="1"/>
    <w:rsid w:val="00A510FB"/>
    <w:rPr>
      <w:rFonts w:cs="Calibri"/>
      <w:sz w:val="22"/>
      <w:szCs w:val="22"/>
      <w:lang w:val="ru-RU" w:eastAsia="en-US" w:bidi="ar-SA"/>
    </w:rPr>
  </w:style>
  <w:style w:type="paragraph" w:styleId="af">
    <w:name w:val="Document Map"/>
    <w:basedOn w:val="a0"/>
    <w:link w:val="af0"/>
    <w:uiPriority w:val="99"/>
    <w:semiHidden/>
    <w:unhideWhenUsed/>
    <w:rsid w:val="008814C8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8814C8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0"/>
    <w:uiPriority w:val="99"/>
    <w:unhideWhenUsed/>
    <w:rsid w:val="00D10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Синтез 1"/>
    <w:basedOn w:val="2"/>
    <w:link w:val="13"/>
    <w:qFormat/>
    <w:rsid w:val="00973316"/>
    <w:pPr>
      <w:keepNext w:val="0"/>
      <w:widowControl w:val="0"/>
      <w:tabs>
        <w:tab w:val="left" w:leader="dot" w:pos="6804"/>
      </w:tabs>
      <w:spacing w:before="0" w:after="0" w:line="240" w:lineRule="auto"/>
    </w:pPr>
    <w:rPr>
      <w:rFonts w:ascii="Times New Roman" w:hAnsi="Times New Roman"/>
      <w:i w:val="0"/>
      <w:sz w:val="24"/>
      <w:szCs w:val="24"/>
    </w:rPr>
  </w:style>
  <w:style w:type="paragraph" w:customStyle="1" w:styleId="0">
    <w:name w:val="Синтез 0"/>
    <w:basedOn w:val="1"/>
    <w:link w:val="00"/>
    <w:qFormat/>
    <w:rsid w:val="00973316"/>
    <w:pPr>
      <w:tabs>
        <w:tab w:val="left" w:leader="dot" w:pos="6804"/>
      </w:tabs>
      <w:spacing w:before="240" w:after="240"/>
      <w:ind w:right="-28"/>
    </w:pPr>
  </w:style>
  <w:style w:type="character" w:customStyle="1" w:styleId="13">
    <w:name w:val="Синтез 1 Знак"/>
    <w:link w:val="12"/>
    <w:rsid w:val="00973316"/>
    <w:rPr>
      <w:rFonts w:ascii="Times New Roman" w:eastAsia="Times New Roman" w:hAnsi="Times New Roman"/>
      <w:b/>
      <w:bCs/>
      <w:iCs/>
      <w:sz w:val="24"/>
      <w:szCs w:val="24"/>
      <w:lang w:val="x-none" w:eastAsia="en-US"/>
    </w:rPr>
  </w:style>
  <w:style w:type="paragraph" w:styleId="af2">
    <w:name w:val="TOC Heading"/>
    <w:basedOn w:val="1"/>
    <w:next w:val="a0"/>
    <w:uiPriority w:val="39"/>
    <w:qFormat/>
    <w:rsid w:val="00866B5B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</w:rPr>
  </w:style>
  <w:style w:type="character" w:customStyle="1" w:styleId="00">
    <w:name w:val="Синтез 0 Знак"/>
    <w:link w:val="0"/>
    <w:rsid w:val="00973316"/>
    <w:rPr>
      <w:rFonts w:ascii="Times New Roman" w:eastAsia="Batang" w:hAnsi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3137E9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3137E9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3137E9"/>
    <w:rPr>
      <w:rFonts w:eastAsia="Times New Roman"/>
      <w:b/>
      <w:bCs/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"/>
    <w:rsid w:val="003137E9"/>
    <w:rPr>
      <w:rFonts w:eastAsia="Times New Roman"/>
      <w:sz w:val="24"/>
      <w:szCs w:val="24"/>
      <w:lang w:eastAsia="en-US"/>
    </w:rPr>
  </w:style>
  <w:style w:type="character" w:customStyle="1" w:styleId="Funotenzeichen">
    <w:name w:val="Fußnotenzeichen"/>
    <w:rsid w:val="003137E9"/>
  </w:style>
  <w:style w:type="character" w:styleId="af3">
    <w:name w:val="footnote reference"/>
    <w:rsid w:val="003137E9"/>
    <w:rPr>
      <w:vertAlign w:val="superscript"/>
    </w:rPr>
  </w:style>
  <w:style w:type="paragraph" w:styleId="af4">
    <w:name w:val="footnote text"/>
    <w:basedOn w:val="a0"/>
    <w:link w:val="af5"/>
    <w:uiPriority w:val="99"/>
    <w:semiHidden/>
    <w:unhideWhenUsed/>
    <w:rsid w:val="003137E9"/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semiHidden/>
    <w:rsid w:val="003137E9"/>
    <w:rPr>
      <w:lang w:eastAsia="en-US"/>
    </w:rPr>
  </w:style>
  <w:style w:type="character" w:customStyle="1" w:styleId="WW8Num1z0">
    <w:name w:val="WW8Num1z0"/>
    <w:rsid w:val="003137E9"/>
    <w:rPr>
      <w:rFonts w:ascii="Wingdings" w:hAnsi="Wingdings" w:cs="Wingdings" w:hint="default"/>
    </w:rPr>
  </w:style>
  <w:style w:type="character" w:customStyle="1" w:styleId="WW8Num1z1">
    <w:name w:val="WW8Num1z1"/>
    <w:rsid w:val="003137E9"/>
    <w:rPr>
      <w:rFonts w:ascii="Courier New" w:hAnsi="Courier New" w:cs="Courier New" w:hint="default"/>
    </w:rPr>
  </w:style>
  <w:style w:type="character" w:customStyle="1" w:styleId="WW8Num1z3">
    <w:name w:val="WW8Num1z3"/>
    <w:rsid w:val="003137E9"/>
    <w:rPr>
      <w:rFonts w:ascii="Symbol" w:hAnsi="Symbol" w:cs="Symbol" w:hint="default"/>
    </w:rPr>
  </w:style>
  <w:style w:type="character" w:customStyle="1" w:styleId="14">
    <w:name w:val="Основной шрифт абзаца1"/>
    <w:rsid w:val="003137E9"/>
  </w:style>
  <w:style w:type="paragraph" w:customStyle="1" w:styleId="af6">
    <w:name w:val="Заголовок"/>
    <w:basedOn w:val="a0"/>
    <w:next w:val="af7"/>
    <w:rsid w:val="003137E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Body Text"/>
    <w:basedOn w:val="a0"/>
    <w:link w:val="af8"/>
    <w:rsid w:val="003137E9"/>
    <w:pPr>
      <w:suppressAutoHyphens/>
      <w:spacing w:after="120"/>
    </w:pPr>
    <w:rPr>
      <w:rFonts w:ascii="Times New Roman" w:hAnsi="Times New Roman"/>
      <w:lang w:val="x-none" w:eastAsia="ar-SA"/>
    </w:rPr>
  </w:style>
  <w:style w:type="character" w:customStyle="1" w:styleId="af8">
    <w:name w:val="Основной текст Знак"/>
    <w:link w:val="af7"/>
    <w:rsid w:val="003137E9"/>
    <w:rPr>
      <w:rFonts w:ascii="Times New Roman" w:hAnsi="Times New Roman"/>
      <w:sz w:val="22"/>
      <w:szCs w:val="22"/>
      <w:lang w:eastAsia="ar-SA"/>
    </w:rPr>
  </w:style>
  <w:style w:type="paragraph" w:styleId="af9">
    <w:name w:val="List"/>
    <w:basedOn w:val="af7"/>
    <w:rsid w:val="003137E9"/>
    <w:rPr>
      <w:rFonts w:cs="Mangal"/>
    </w:rPr>
  </w:style>
  <w:style w:type="paragraph" w:customStyle="1" w:styleId="15">
    <w:name w:val="Название1"/>
    <w:basedOn w:val="a0"/>
    <w:rsid w:val="003137E9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rsid w:val="003137E9"/>
    <w:pPr>
      <w:suppressLineNumbers/>
      <w:suppressAutoHyphens/>
    </w:pPr>
    <w:rPr>
      <w:rFonts w:ascii="Times New Roman" w:hAnsi="Times New Roman" w:cs="Mangal"/>
      <w:lang w:eastAsia="ar-SA"/>
    </w:rPr>
  </w:style>
  <w:style w:type="character" w:customStyle="1" w:styleId="afa">
    <w:name w:val="ишод подзаголовок Знак"/>
    <w:link w:val="afb"/>
    <w:locked/>
    <w:rsid w:val="003137E9"/>
    <w:rPr>
      <w:b/>
      <w:i/>
      <w:sz w:val="28"/>
      <w:szCs w:val="28"/>
      <w:lang w:eastAsia="en-US"/>
    </w:rPr>
  </w:style>
  <w:style w:type="paragraph" w:customStyle="1" w:styleId="afb">
    <w:name w:val="ишод подзаголовок"/>
    <w:basedOn w:val="afc"/>
    <w:link w:val="afa"/>
    <w:rsid w:val="003137E9"/>
    <w:pPr>
      <w:spacing w:after="0" w:line="240" w:lineRule="auto"/>
      <w:ind w:left="0" w:firstLine="454"/>
      <w:jc w:val="center"/>
    </w:pPr>
    <w:rPr>
      <w:b/>
      <w:i/>
      <w:sz w:val="28"/>
      <w:szCs w:val="28"/>
    </w:rPr>
  </w:style>
  <w:style w:type="paragraph" w:styleId="afc">
    <w:name w:val="Body Text Indent"/>
    <w:basedOn w:val="a0"/>
    <w:link w:val="afd"/>
    <w:uiPriority w:val="99"/>
    <w:semiHidden/>
    <w:unhideWhenUsed/>
    <w:rsid w:val="003137E9"/>
    <w:pPr>
      <w:spacing w:after="120"/>
      <w:ind w:left="283"/>
    </w:pPr>
    <w:rPr>
      <w:lang w:val="x-none"/>
    </w:rPr>
  </w:style>
  <w:style w:type="character" w:customStyle="1" w:styleId="afd">
    <w:name w:val="Основной текст с отступом Знак"/>
    <w:link w:val="afc"/>
    <w:uiPriority w:val="99"/>
    <w:semiHidden/>
    <w:rsid w:val="003137E9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3137E9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paragraph" w:styleId="a">
    <w:name w:val="List Bullet"/>
    <w:basedOn w:val="a0"/>
    <w:rsid w:val="003137E9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e">
    <w:name w:val="Table Grid"/>
    <w:basedOn w:val="a2"/>
    <w:uiPriority w:val="39"/>
    <w:rsid w:val="00E87E4E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E87E4E"/>
    <w:pPr>
      <w:suppressAutoHyphens/>
      <w:ind w:left="720"/>
    </w:pPr>
    <w:rPr>
      <w:rFonts w:eastAsia="SimSun" w:cs="Calibri"/>
      <w:kern w:val="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D71F0F"/>
  </w:style>
  <w:style w:type="paragraph" w:customStyle="1" w:styleId="aff">
    <w:name w:val="текст Синтез"/>
    <w:basedOn w:val="a0"/>
    <w:link w:val="aff0"/>
    <w:qFormat/>
    <w:rsid w:val="00D71F0F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ff0">
    <w:name w:val="текст Синтез Знак"/>
    <w:link w:val="aff"/>
    <w:rsid w:val="00D71F0F"/>
    <w:rPr>
      <w:rFonts w:ascii="Times New Roman" w:hAnsi="Times New Roman"/>
      <w:sz w:val="24"/>
      <w:szCs w:val="24"/>
      <w:lang w:eastAsia="en-US"/>
    </w:rPr>
  </w:style>
  <w:style w:type="paragraph" w:customStyle="1" w:styleId="19">
    <w:name w:val="Стиль1"/>
    <w:basedOn w:val="a0"/>
    <w:link w:val="1a"/>
    <w:qFormat/>
    <w:rsid w:val="0099067C"/>
    <w:pPr>
      <w:spacing w:after="0" w:line="240" w:lineRule="auto"/>
      <w:ind w:firstLine="454"/>
    </w:pPr>
    <w:rPr>
      <w:rFonts w:ascii="Times New Roman" w:hAnsi="Times New Roman"/>
      <w:sz w:val="24"/>
      <w:szCs w:val="24"/>
      <w:lang w:val="x-none"/>
    </w:rPr>
  </w:style>
  <w:style w:type="character" w:customStyle="1" w:styleId="1a">
    <w:name w:val="Стиль1 Знак"/>
    <w:link w:val="19"/>
    <w:rsid w:val="0099067C"/>
    <w:rPr>
      <w:rFonts w:ascii="Times New Roman" w:hAnsi="Times New Roman"/>
      <w:sz w:val="24"/>
      <w:szCs w:val="24"/>
      <w:lang w:val="x-none" w:eastAsia="en-US"/>
    </w:rPr>
  </w:style>
  <w:style w:type="numbering" w:customStyle="1" w:styleId="22">
    <w:name w:val="Нет списка2"/>
    <w:next w:val="a3"/>
    <w:uiPriority w:val="99"/>
    <w:semiHidden/>
    <w:unhideWhenUsed/>
    <w:rsid w:val="00B933E9"/>
  </w:style>
  <w:style w:type="character" w:customStyle="1" w:styleId="art-postheadericon">
    <w:name w:val="art-postheadericon"/>
    <w:basedOn w:val="a1"/>
    <w:rsid w:val="00B933E9"/>
  </w:style>
  <w:style w:type="numbering" w:customStyle="1" w:styleId="32">
    <w:name w:val="Нет списка3"/>
    <w:next w:val="a3"/>
    <w:uiPriority w:val="99"/>
    <w:semiHidden/>
    <w:unhideWhenUsed/>
    <w:rsid w:val="000F6337"/>
  </w:style>
  <w:style w:type="character" w:styleId="aff1">
    <w:name w:val="Emphasis"/>
    <w:uiPriority w:val="20"/>
    <w:qFormat/>
    <w:rsid w:val="000F6337"/>
    <w:rPr>
      <w:i/>
      <w:iCs/>
    </w:rPr>
  </w:style>
  <w:style w:type="character" w:styleId="aff2">
    <w:name w:val="FollowedHyperlink"/>
    <w:uiPriority w:val="99"/>
    <w:semiHidden/>
    <w:unhideWhenUsed/>
    <w:rsid w:val="002D1A2C"/>
    <w:rPr>
      <w:color w:val="954F72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733FD9"/>
  </w:style>
  <w:style w:type="numbering" w:customStyle="1" w:styleId="51">
    <w:name w:val="Нет списка5"/>
    <w:next w:val="a3"/>
    <w:uiPriority w:val="99"/>
    <w:semiHidden/>
    <w:unhideWhenUsed/>
    <w:rsid w:val="00E45B43"/>
  </w:style>
  <w:style w:type="numbering" w:customStyle="1" w:styleId="61">
    <w:name w:val="Нет списка6"/>
    <w:next w:val="a3"/>
    <w:uiPriority w:val="99"/>
    <w:semiHidden/>
    <w:unhideWhenUsed/>
    <w:rsid w:val="00C03223"/>
  </w:style>
  <w:style w:type="paragraph" w:styleId="42">
    <w:name w:val="toc 4"/>
    <w:basedOn w:val="a0"/>
    <w:next w:val="a0"/>
    <w:autoRedefine/>
    <w:uiPriority w:val="39"/>
    <w:unhideWhenUsed/>
    <w:rsid w:val="00880FFA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0"/>
    <w:next w:val="a0"/>
    <w:autoRedefine/>
    <w:uiPriority w:val="39"/>
    <w:unhideWhenUsed/>
    <w:rsid w:val="00880FFA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880FFA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880FFA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880FFA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880FFA"/>
    <w:pPr>
      <w:spacing w:after="100"/>
      <w:ind w:left="176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6228-516A-4507-B2DB-72BCB2F1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13345</Words>
  <Characters>76073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89240</CharactersWithSpaces>
  <SharedDoc>false</SharedDoc>
  <HLinks>
    <vt:vector size="450" baseType="variant">
      <vt:variant>
        <vt:i4>5898360</vt:i4>
      </vt:variant>
      <vt:variant>
        <vt:i4>444</vt:i4>
      </vt:variant>
      <vt:variant>
        <vt:i4>0</vt:i4>
      </vt:variant>
      <vt:variant>
        <vt:i4>5</vt:i4>
      </vt:variant>
      <vt:variant>
        <vt:lpwstr>mailto:manager@smolny.org</vt:lpwstr>
      </vt:variant>
      <vt:variant>
        <vt:lpwstr/>
      </vt:variant>
      <vt:variant>
        <vt:i4>6946841</vt:i4>
      </vt:variant>
      <vt:variant>
        <vt:i4>441</vt:i4>
      </vt:variant>
      <vt:variant>
        <vt:i4>0</vt:i4>
      </vt:variant>
      <vt:variant>
        <vt:i4>5</vt:i4>
      </vt:variant>
      <vt:variant>
        <vt:lpwstr>mailto:svet-zvezd@mail.ru</vt:lpwstr>
      </vt:variant>
      <vt:variant>
        <vt:lpwstr/>
      </vt:variant>
      <vt:variant>
        <vt:i4>1572913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_Toc504549433</vt:lpwstr>
      </vt:variant>
      <vt:variant>
        <vt:i4>1572913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_Toc504549432</vt:lpwstr>
      </vt:variant>
      <vt:variant>
        <vt:i4>1572913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_Toc504549431</vt:lpwstr>
      </vt:variant>
      <vt:variant>
        <vt:i4>1572913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_Toc504549430</vt:lpwstr>
      </vt:variant>
      <vt:variant>
        <vt:i4>1638449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_Toc504549429</vt:lpwstr>
      </vt:variant>
      <vt:variant>
        <vt:i4>1638449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_Toc504549428</vt:lpwstr>
      </vt:variant>
      <vt:variant>
        <vt:i4>1638449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_Toc504549427</vt:lpwstr>
      </vt:variant>
      <vt:variant>
        <vt:i4>1638449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_Toc504549426</vt:lpwstr>
      </vt:variant>
      <vt:variant>
        <vt:i4>1638449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_Toc504549425</vt:lpwstr>
      </vt:variant>
      <vt:variant>
        <vt:i4>1638449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_Toc504549424</vt:lpwstr>
      </vt:variant>
      <vt:variant>
        <vt:i4>1638449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_Toc504549423</vt:lpwstr>
      </vt:variant>
      <vt:variant>
        <vt:i4>1638449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_Toc504549422</vt:lpwstr>
      </vt:variant>
      <vt:variant>
        <vt:i4>1638449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_Toc504549421</vt:lpwstr>
      </vt:variant>
      <vt:variant>
        <vt:i4>1638449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_Toc504549420</vt:lpwstr>
      </vt:variant>
      <vt:variant>
        <vt:i4>1703985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_Toc504549419</vt:lpwstr>
      </vt:variant>
      <vt:variant>
        <vt:i4>1703985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_Toc504549418</vt:lpwstr>
      </vt:variant>
      <vt:variant>
        <vt:i4>1703985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_Toc504549417</vt:lpwstr>
      </vt:variant>
      <vt:variant>
        <vt:i4>1703985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_Toc504549416</vt:lpwstr>
      </vt:variant>
      <vt:variant>
        <vt:i4>1703985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_Toc504549415</vt:lpwstr>
      </vt:variant>
      <vt:variant>
        <vt:i4>1703985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_Toc504549414</vt:lpwstr>
      </vt:variant>
      <vt:variant>
        <vt:i4>1703985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_Toc504549413</vt:lpwstr>
      </vt:variant>
      <vt:variant>
        <vt:i4>1703985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_Toc504549412</vt:lpwstr>
      </vt:variant>
      <vt:variant>
        <vt:i4>1703985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_Toc504549411</vt:lpwstr>
      </vt:variant>
      <vt:variant>
        <vt:i4>1703985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_Toc504549410</vt:lpwstr>
      </vt:variant>
      <vt:variant>
        <vt:i4>1769521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_Toc504549409</vt:lpwstr>
      </vt:variant>
      <vt:variant>
        <vt:i4>1769521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_Toc504549408</vt:lpwstr>
      </vt:variant>
      <vt:variant>
        <vt:i4>1769521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_Toc504549407</vt:lpwstr>
      </vt:variant>
      <vt:variant>
        <vt:i4>1769521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_Toc504549406</vt:lpwstr>
      </vt:variant>
      <vt:variant>
        <vt:i4>1769521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_Toc504549405</vt:lpwstr>
      </vt:variant>
      <vt:variant>
        <vt:i4>1769521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_Toc504549404</vt:lpwstr>
      </vt:variant>
      <vt:variant>
        <vt:i4>1769521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_Toc504549403</vt:lpwstr>
      </vt:variant>
      <vt:variant>
        <vt:i4>1769521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_Toc504549402</vt:lpwstr>
      </vt:variant>
      <vt:variant>
        <vt:i4>1769521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_Toc504549401</vt:lpwstr>
      </vt:variant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_Toc504549400</vt:lpwstr>
      </vt:variant>
      <vt:variant>
        <vt:i4>1179702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_Toc504549399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_Toc504549398</vt:lpwstr>
      </vt:variant>
      <vt:variant>
        <vt:i4>1179702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_Toc504549397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_Toc504549396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_Toc504549395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_Toc504549394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_Toc504549393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_Toc504549392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_Toc504549391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_Toc504549390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_Toc504549389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_Toc504549388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_Toc504549387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_Toc504549386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_Toc504549385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_Toc504549384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_Toc504549383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_Toc504549382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_Toc504549381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_Toc504549380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_Toc504549379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_Toc504549378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_Toc504549377</vt:lpwstr>
      </vt:variant>
      <vt:variant>
        <vt:i4>1835062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_Toc504549376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_Toc504549375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_Toc504549374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_Toc504549373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_Toc504549372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_Toc504549371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_Toc504549370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_Toc504549369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_Toc504549368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_Toc504549367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_Toc504549366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_Toc504549365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_Toc504549364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_Toc504549363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_Toc504549362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_Toc504549361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Агаркова Лада Владимировна</cp:lastModifiedBy>
  <cp:revision>2</cp:revision>
  <cp:lastPrinted>2018-01-24T06:40:00Z</cp:lastPrinted>
  <dcterms:created xsi:type="dcterms:W3CDTF">2018-01-24T07:59:00Z</dcterms:created>
  <dcterms:modified xsi:type="dcterms:W3CDTF">2018-01-24T07:59:00Z</dcterms:modified>
</cp:coreProperties>
</file>