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33E9" w:rsidRPr="00880FFA" w:rsidRDefault="00B933E9" w:rsidP="0039054F">
      <w:pPr>
        <w:tabs>
          <w:tab w:val="left" w:pos="0"/>
        </w:tabs>
        <w:spacing w:after="80" w:line="240" w:lineRule="auto"/>
        <w:jc w:val="right"/>
        <w:outlineLvl w:val="0"/>
        <w:rPr>
          <w:rFonts w:ascii="Times New Roman" w:hAnsi="Times New Roman"/>
          <w:color w:val="000000"/>
          <w:sz w:val="32"/>
        </w:rPr>
      </w:pPr>
      <w:r w:rsidRPr="00880FFA">
        <w:rPr>
          <w:rFonts w:ascii="Times New Roman" w:hAnsi="Times New Roman"/>
          <w:color w:val="000000"/>
          <w:sz w:val="32"/>
        </w:rPr>
        <w:t>Кут Хуми</w:t>
      </w:r>
    </w:p>
    <w:p w:rsidR="00B933E9" w:rsidRPr="00880FFA" w:rsidRDefault="00B933E9" w:rsidP="0039054F">
      <w:pPr>
        <w:spacing w:after="80" w:line="240" w:lineRule="auto"/>
        <w:jc w:val="right"/>
        <w:outlineLvl w:val="0"/>
        <w:rPr>
          <w:rFonts w:ascii="Times New Roman" w:hAnsi="Times New Roman"/>
          <w:color w:val="000000"/>
          <w:sz w:val="32"/>
        </w:rPr>
      </w:pPr>
      <w:r w:rsidRPr="00880FFA">
        <w:rPr>
          <w:rFonts w:ascii="Times New Roman" w:hAnsi="Times New Roman"/>
          <w:color w:val="000000"/>
          <w:sz w:val="32"/>
        </w:rPr>
        <w:t>Виталий Сердюк</w:t>
      </w:r>
    </w:p>
    <w:p w:rsidR="00B933E9" w:rsidRPr="00880FFA" w:rsidRDefault="00B933E9" w:rsidP="00B933E9">
      <w:pPr>
        <w:spacing w:after="80" w:line="240" w:lineRule="auto"/>
        <w:jc w:val="center"/>
        <w:rPr>
          <w:rFonts w:ascii="Times New Roman" w:hAnsi="Times New Roman"/>
          <w:color w:val="000000"/>
          <w:sz w:val="40"/>
          <w:szCs w:val="40"/>
        </w:rPr>
      </w:pPr>
    </w:p>
    <w:p w:rsidR="00B933E9" w:rsidRPr="00880FFA" w:rsidRDefault="00683050" w:rsidP="00B933E9">
      <w:pPr>
        <w:tabs>
          <w:tab w:val="center" w:pos="5245"/>
          <w:tab w:val="right" w:pos="6689"/>
        </w:tabs>
        <w:spacing w:after="0" w:line="240" w:lineRule="auto"/>
        <w:jc w:val="center"/>
        <w:rPr>
          <w:rFonts w:ascii="Times New Roman" w:hAnsi="Times New Roman"/>
          <w:color w:val="000000"/>
          <w:sz w:val="32"/>
          <w:szCs w:val="32"/>
        </w:rPr>
      </w:pPr>
      <w:r>
        <w:rPr>
          <w:rFonts w:ascii="Times New Roman" w:hAnsi="Times New Roman"/>
          <w:noProof/>
          <w:color w:val="000000"/>
          <w:sz w:val="28"/>
          <w:lang w:eastAsia="ru-RU"/>
        </w:rPr>
        <w:drawing>
          <wp:inline distT="0" distB="0" distL="0" distR="0">
            <wp:extent cx="1333500" cy="13144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0" cy="1314450"/>
                    </a:xfrm>
                    <a:prstGeom prst="rect">
                      <a:avLst/>
                    </a:prstGeom>
                    <a:noFill/>
                    <a:ln>
                      <a:noFill/>
                    </a:ln>
                  </pic:spPr>
                </pic:pic>
              </a:graphicData>
            </a:graphic>
          </wp:inline>
        </w:drawing>
      </w:r>
    </w:p>
    <w:p w:rsidR="00B933E9" w:rsidRPr="00880FFA" w:rsidRDefault="00B933E9" w:rsidP="00B933E9">
      <w:pPr>
        <w:spacing w:after="0" w:line="240" w:lineRule="auto"/>
        <w:jc w:val="center"/>
        <w:rPr>
          <w:rFonts w:ascii="Times New Roman" w:hAnsi="Times New Roman"/>
          <w:color w:val="000000"/>
          <w:sz w:val="32"/>
          <w:szCs w:val="32"/>
        </w:rPr>
      </w:pPr>
    </w:p>
    <w:p w:rsidR="00B933E9" w:rsidRPr="00880FFA" w:rsidRDefault="00B933E9" w:rsidP="00B933E9">
      <w:pPr>
        <w:spacing w:after="0" w:line="240" w:lineRule="auto"/>
        <w:jc w:val="center"/>
        <w:rPr>
          <w:rFonts w:ascii="Times New Roman" w:hAnsi="Times New Roman"/>
          <w:sz w:val="32"/>
          <w:szCs w:val="32"/>
        </w:rPr>
      </w:pPr>
    </w:p>
    <w:p w:rsidR="000F6337" w:rsidRPr="00880FFA" w:rsidRDefault="000F6337" w:rsidP="0039054F">
      <w:pPr>
        <w:spacing w:after="0" w:line="240" w:lineRule="auto"/>
        <w:jc w:val="center"/>
        <w:outlineLvl w:val="0"/>
        <w:rPr>
          <w:rFonts w:ascii="Times New Roman" w:hAnsi="Times New Roman"/>
          <w:i/>
          <w:sz w:val="36"/>
          <w:szCs w:val="36"/>
        </w:rPr>
      </w:pPr>
      <w:r w:rsidRPr="00880FFA">
        <w:rPr>
          <w:rFonts w:ascii="Times New Roman" w:hAnsi="Times New Roman"/>
          <w:i/>
          <w:sz w:val="36"/>
          <w:szCs w:val="36"/>
        </w:rPr>
        <w:t xml:space="preserve">Явление Изначально Вышестоящего </w:t>
      </w:r>
    </w:p>
    <w:p w:rsidR="000F6337" w:rsidRPr="00880FFA" w:rsidRDefault="000F6337" w:rsidP="000F6337">
      <w:pPr>
        <w:spacing w:after="0" w:line="240" w:lineRule="auto"/>
        <w:jc w:val="center"/>
        <w:rPr>
          <w:rFonts w:ascii="Times New Roman" w:hAnsi="Times New Roman"/>
          <w:i/>
          <w:sz w:val="36"/>
          <w:szCs w:val="36"/>
        </w:rPr>
      </w:pPr>
      <w:r w:rsidRPr="00880FFA">
        <w:rPr>
          <w:rFonts w:ascii="Times New Roman" w:hAnsi="Times New Roman"/>
          <w:i/>
          <w:sz w:val="36"/>
          <w:szCs w:val="36"/>
        </w:rPr>
        <w:t>Человека ИВО собою.</w:t>
      </w:r>
    </w:p>
    <w:p w:rsidR="00733FD9" w:rsidRPr="00880FFA" w:rsidRDefault="00733FD9" w:rsidP="00733FD9">
      <w:pPr>
        <w:spacing w:before="120" w:after="0" w:line="240" w:lineRule="auto"/>
        <w:jc w:val="center"/>
        <w:rPr>
          <w:rFonts w:ascii="Times New Roman" w:hAnsi="Times New Roman"/>
          <w:i/>
          <w:sz w:val="36"/>
          <w:szCs w:val="36"/>
        </w:rPr>
      </w:pPr>
      <w:r w:rsidRPr="00880FFA">
        <w:rPr>
          <w:rFonts w:ascii="Times New Roman" w:hAnsi="Times New Roman"/>
          <w:i/>
          <w:sz w:val="36"/>
          <w:szCs w:val="36"/>
        </w:rPr>
        <w:t>Служение</w:t>
      </w:r>
    </w:p>
    <w:p w:rsidR="00733FD9" w:rsidRPr="00880FFA" w:rsidRDefault="00733FD9" w:rsidP="00733FD9">
      <w:pPr>
        <w:spacing w:after="0" w:line="240" w:lineRule="auto"/>
        <w:jc w:val="center"/>
        <w:rPr>
          <w:rFonts w:ascii="Times New Roman" w:hAnsi="Times New Roman"/>
          <w:i/>
          <w:sz w:val="36"/>
          <w:szCs w:val="36"/>
        </w:rPr>
      </w:pPr>
      <w:r w:rsidRPr="00880FFA">
        <w:rPr>
          <w:rFonts w:ascii="Times New Roman" w:hAnsi="Times New Roman"/>
          <w:i/>
          <w:sz w:val="36"/>
          <w:szCs w:val="36"/>
        </w:rPr>
        <w:t>Метагалактической Стране</w:t>
      </w:r>
    </w:p>
    <w:p w:rsidR="00B933E9" w:rsidRPr="00880FFA" w:rsidRDefault="00733FD9" w:rsidP="00733FD9">
      <w:pPr>
        <w:spacing w:after="0" w:line="240" w:lineRule="auto"/>
        <w:jc w:val="center"/>
        <w:rPr>
          <w:rFonts w:ascii="Times New Roman" w:hAnsi="Times New Roman"/>
          <w:i/>
          <w:sz w:val="36"/>
          <w:szCs w:val="36"/>
        </w:rPr>
      </w:pPr>
      <w:r w:rsidRPr="00880FFA">
        <w:rPr>
          <w:rFonts w:ascii="Times New Roman" w:hAnsi="Times New Roman"/>
          <w:i/>
          <w:sz w:val="36"/>
          <w:szCs w:val="36"/>
        </w:rPr>
        <w:t>Комфорта Гражданина Метагалактики.</w:t>
      </w:r>
    </w:p>
    <w:p w:rsidR="00B933E9" w:rsidRPr="00880FFA" w:rsidRDefault="00B933E9" w:rsidP="00B933E9">
      <w:pPr>
        <w:spacing w:after="0" w:line="240" w:lineRule="auto"/>
        <w:jc w:val="center"/>
        <w:rPr>
          <w:rFonts w:ascii="Times New Roman" w:hAnsi="Times New Roman"/>
          <w:i/>
          <w:color w:val="000000"/>
          <w:sz w:val="40"/>
        </w:rPr>
      </w:pPr>
    </w:p>
    <w:p w:rsidR="00B933E9" w:rsidRPr="00880FFA" w:rsidRDefault="00B933E9" w:rsidP="00B933E9">
      <w:pPr>
        <w:spacing w:after="0" w:line="240" w:lineRule="auto"/>
        <w:jc w:val="center"/>
        <w:rPr>
          <w:rFonts w:ascii="Times New Roman" w:hAnsi="Times New Roman"/>
          <w:i/>
          <w:color w:val="000000"/>
          <w:sz w:val="40"/>
          <w:szCs w:val="40"/>
        </w:rPr>
      </w:pPr>
      <w:r w:rsidRPr="00880FFA">
        <w:rPr>
          <w:rFonts w:ascii="Times New Roman" w:hAnsi="Times New Roman"/>
          <w:i/>
          <w:color w:val="000000"/>
          <w:sz w:val="40"/>
          <w:szCs w:val="40"/>
        </w:rPr>
        <w:t>7</w:t>
      </w:r>
      <w:r w:rsidR="00973316" w:rsidRPr="00880FFA">
        <w:rPr>
          <w:rFonts w:ascii="Times New Roman" w:hAnsi="Times New Roman"/>
          <w:i/>
          <w:color w:val="000000"/>
          <w:sz w:val="40"/>
          <w:szCs w:val="40"/>
        </w:rPr>
        <w:t>9</w:t>
      </w:r>
      <w:r w:rsidRPr="00880FFA">
        <w:rPr>
          <w:rFonts w:ascii="Times New Roman" w:hAnsi="Times New Roman"/>
          <w:i/>
          <w:color w:val="000000"/>
          <w:sz w:val="40"/>
          <w:szCs w:val="40"/>
        </w:rPr>
        <w:t xml:space="preserve"> (</w:t>
      </w:r>
      <w:r w:rsidR="00973316" w:rsidRPr="00880FFA">
        <w:rPr>
          <w:rFonts w:ascii="Times New Roman" w:hAnsi="Times New Roman"/>
          <w:i/>
          <w:color w:val="000000"/>
          <w:sz w:val="40"/>
          <w:szCs w:val="40"/>
        </w:rPr>
        <w:t>4</w:t>
      </w:r>
      <w:r w:rsidRPr="00880FFA">
        <w:rPr>
          <w:rFonts w:ascii="Times New Roman" w:hAnsi="Times New Roman"/>
          <w:i/>
          <w:color w:val="000000"/>
          <w:sz w:val="40"/>
          <w:szCs w:val="40"/>
        </w:rPr>
        <w:t>)</w:t>
      </w:r>
    </w:p>
    <w:p w:rsidR="00B933E9" w:rsidRPr="00880FFA" w:rsidRDefault="00B933E9" w:rsidP="00B933E9">
      <w:pPr>
        <w:spacing w:after="80" w:line="240" w:lineRule="auto"/>
        <w:jc w:val="center"/>
        <w:rPr>
          <w:rFonts w:ascii="Times New Roman" w:hAnsi="Times New Roman"/>
          <w:i/>
          <w:color w:val="000000"/>
          <w:sz w:val="40"/>
          <w:szCs w:val="40"/>
        </w:rPr>
      </w:pPr>
    </w:p>
    <w:p w:rsidR="00384AAF" w:rsidRPr="00880FFA" w:rsidRDefault="00B933E9" w:rsidP="0039054F">
      <w:pPr>
        <w:spacing w:after="80" w:line="240" w:lineRule="auto"/>
        <w:jc w:val="center"/>
        <w:outlineLvl w:val="0"/>
        <w:rPr>
          <w:rFonts w:ascii="Times New Roman" w:hAnsi="Times New Roman"/>
          <w:i/>
          <w:color w:val="000000"/>
          <w:sz w:val="32"/>
          <w:szCs w:val="32"/>
        </w:rPr>
      </w:pPr>
      <w:r w:rsidRPr="00880FFA">
        <w:rPr>
          <w:rFonts w:ascii="Times New Roman" w:hAnsi="Times New Roman"/>
          <w:i/>
          <w:color w:val="000000"/>
          <w:sz w:val="32"/>
          <w:szCs w:val="32"/>
        </w:rPr>
        <w:t xml:space="preserve">Профессионально-политический Синтез </w:t>
      </w:r>
    </w:p>
    <w:p w:rsidR="00B933E9" w:rsidRPr="00880FFA" w:rsidRDefault="00B933E9" w:rsidP="00B933E9">
      <w:pPr>
        <w:spacing w:after="80" w:line="240" w:lineRule="auto"/>
        <w:jc w:val="center"/>
        <w:rPr>
          <w:rFonts w:ascii="Times New Roman" w:hAnsi="Times New Roman"/>
          <w:i/>
          <w:color w:val="000000"/>
          <w:sz w:val="32"/>
          <w:szCs w:val="32"/>
        </w:rPr>
      </w:pPr>
      <w:r w:rsidRPr="00880FFA">
        <w:rPr>
          <w:rFonts w:ascii="Times New Roman" w:hAnsi="Times New Roman"/>
          <w:i/>
          <w:color w:val="000000"/>
          <w:sz w:val="32"/>
          <w:szCs w:val="32"/>
        </w:rPr>
        <w:t>Иерархизации Аватаров Служения</w:t>
      </w:r>
      <w:r w:rsidRPr="00880FFA">
        <w:rPr>
          <w:rFonts w:ascii="Times New Roman" w:hAnsi="Times New Roman"/>
          <w:i/>
          <w:color w:val="000000"/>
          <w:sz w:val="32"/>
          <w:szCs w:val="32"/>
        </w:rPr>
        <w:br/>
        <w:t>Изначально Вышестоящего Отца</w:t>
      </w:r>
    </w:p>
    <w:p w:rsidR="00B933E9" w:rsidRPr="00880FFA" w:rsidRDefault="00B933E9" w:rsidP="00B933E9">
      <w:pPr>
        <w:spacing w:after="0" w:line="240" w:lineRule="auto"/>
        <w:jc w:val="center"/>
        <w:rPr>
          <w:rFonts w:ascii="Times New Roman" w:hAnsi="Times New Roman"/>
          <w:color w:val="000000"/>
          <w:sz w:val="28"/>
        </w:rPr>
      </w:pPr>
    </w:p>
    <w:p w:rsidR="00B933E9" w:rsidRPr="00880FFA" w:rsidRDefault="00B933E9" w:rsidP="00B933E9">
      <w:pPr>
        <w:spacing w:after="0" w:line="240" w:lineRule="auto"/>
        <w:jc w:val="center"/>
        <w:rPr>
          <w:rFonts w:ascii="Times New Roman" w:hAnsi="Times New Roman"/>
          <w:color w:val="000000"/>
          <w:sz w:val="28"/>
        </w:rPr>
      </w:pPr>
    </w:p>
    <w:p w:rsidR="00B933E9" w:rsidRPr="00880FFA" w:rsidRDefault="00B933E9" w:rsidP="00B933E9">
      <w:pPr>
        <w:spacing w:after="0" w:line="240" w:lineRule="auto"/>
        <w:jc w:val="center"/>
        <w:rPr>
          <w:rFonts w:ascii="Times New Roman" w:hAnsi="Times New Roman"/>
          <w:color w:val="000000"/>
          <w:sz w:val="28"/>
        </w:rPr>
      </w:pPr>
    </w:p>
    <w:p w:rsidR="00B933E9" w:rsidRPr="00880FFA" w:rsidRDefault="00733FD9" w:rsidP="00B933E9">
      <w:pPr>
        <w:spacing w:after="0" w:line="240" w:lineRule="auto"/>
        <w:ind w:firstLine="454"/>
        <w:jc w:val="center"/>
        <w:rPr>
          <w:rFonts w:ascii="Times New Roman" w:hAnsi="Times New Roman"/>
          <w:sz w:val="24"/>
        </w:rPr>
      </w:pPr>
      <w:r w:rsidRPr="00880FFA">
        <w:rPr>
          <w:rFonts w:ascii="Times New Roman" w:hAnsi="Times New Roman"/>
          <w:sz w:val="24"/>
        </w:rPr>
        <w:t>23-24 декабря</w:t>
      </w:r>
      <w:r w:rsidR="00B933E9" w:rsidRPr="00880FFA">
        <w:rPr>
          <w:rFonts w:ascii="Times New Roman" w:hAnsi="Times New Roman"/>
          <w:sz w:val="24"/>
        </w:rPr>
        <w:t xml:space="preserve"> 2017 года</w:t>
      </w:r>
    </w:p>
    <w:p w:rsidR="00B933E9" w:rsidRPr="00880FFA" w:rsidRDefault="00B933E9" w:rsidP="00B933E9">
      <w:pPr>
        <w:spacing w:after="0" w:line="240" w:lineRule="auto"/>
        <w:ind w:firstLine="454"/>
        <w:jc w:val="center"/>
        <w:rPr>
          <w:rFonts w:ascii="Times New Roman" w:hAnsi="Times New Roman"/>
          <w:sz w:val="24"/>
        </w:rPr>
      </w:pPr>
      <w:r w:rsidRPr="00880FFA">
        <w:rPr>
          <w:rFonts w:ascii="Times New Roman" w:hAnsi="Times New Roman"/>
          <w:sz w:val="24"/>
        </w:rPr>
        <w:t>ИВДИВО 4031 ИВР, Санкт-Петербург</w:t>
      </w:r>
    </w:p>
    <w:p w:rsidR="00D72DB5" w:rsidRPr="00D72DB5" w:rsidRDefault="00B933E9" w:rsidP="0039054F">
      <w:pPr>
        <w:tabs>
          <w:tab w:val="left" w:pos="0"/>
        </w:tabs>
        <w:spacing w:after="80" w:line="240" w:lineRule="auto"/>
        <w:jc w:val="center"/>
        <w:outlineLvl w:val="0"/>
        <w:rPr>
          <w:rFonts w:ascii="Times New Roman" w:eastAsia="Arial Unicode MS" w:hAnsi="Times New Roman"/>
          <w:color w:val="000000"/>
          <w:sz w:val="24"/>
          <w:szCs w:val="24"/>
          <w:lang w:eastAsia="ru-RU"/>
        </w:rPr>
      </w:pPr>
      <w:r w:rsidRPr="00880FFA">
        <w:rPr>
          <w:rFonts w:ascii="Times New Roman" w:eastAsia="Arial Unicode MS" w:hAnsi="Times New Roman"/>
          <w:color w:val="000000"/>
          <w:sz w:val="24"/>
          <w:szCs w:val="24"/>
          <w:lang w:eastAsia="ru-RU"/>
        </w:rPr>
        <w:br w:type="page"/>
      </w:r>
    </w:p>
    <w:p w:rsidR="00D72DB5" w:rsidRPr="00D72DB5" w:rsidRDefault="00D72DB5" w:rsidP="0039054F">
      <w:pPr>
        <w:tabs>
          <w:tab w:val="left" w:pos="0"/>
        </w:tabs>
        <w:spacing w:after="80" w:line="240" w:lineRule="auto"/>
        <w:jc w:val="center"/>
        <w:outlineLvl w:val="0"/>
        <w:rPr>
          <w:rFonts w:ascii="Times New Roman" w:eastAsia="Arial Unicode MS" w:hAnsi="Times New Roman"/>
          <w:color w:val="000000"/>
          <w:sz w:val="24"/>
          <w:szCs w:val="24"/>
          <w:lang w:eastAsia="ru-RU"/>
        </w:rPr>
      </w:pPr>
    </w:p>
    <w:p w:rsidR="00B933E9" w:rsidRPr="00880FFA" w:rsidRDefault="00B933E9" w:rsidP="0039054F">
      <w:pPr>
        <w:tabs>
          <w:tab w:val="left" w:pos="0"/>
        </w:tabs>
        <w:spacing w:after="80" w:line="240" w:lineRule="auto"/>
        <w:jc w:val="center"/>
        <w:outlineLvl w:val="0"/>
        <w:rPr>
          <w:rFonts w:ascii="Times New Roman" w:hAnsi="Times New Roman"/>
          <w:b/>
          <w:sz w:val="24"/>
          <w:szCs w:val="24"/>
        </w:rPr>
      </w:pPr>
      <w:r w:rsidRPr="00880FFA">
        <w:rPr>
          <w:rFonts w:ascii="Times New Roman" w:hAnsi="Times New Roman"/>
          <w:b/>
          <w:sz w:val="24"/>
          <w:szCs w:val="24"/>
        </w:rPr>
        <w:t>Изначально Вышестоящий Дом Изначально Вышестоящего Отца</w:t>
      </w:r>
    </w:p>
    <w:p w:rsidR="00B933E9" w:rsidRPr="00880FFA" w:rsidRDefault="00B933E9" w:rsidP="00B933E9">
      <w:pPr>
        <w:pStyle w:val="a4"/>
        <w:jc w:val="center"/>
        <w:rPr>
          <w:rFonts w:ascii="Times New Roman" w:hAnsi="Times New Roman"/>
          <w:b/>
          <w:sz w:val="24"/>
          <w:szCs w:val="24"/>
        </w:rPr>
      </w:pPr>
      <w:r w:rsidRPr="00880FFA">
        <w:rPr>
          <w:rFonts w:ascii="Times New Roman" w:hAnsi="Times New Roman"/>
          <w:b/>
          <w:sz w:val="24"/>
          <w:szCs w:val="24"/>
        </w:rPr>
        <w:t>7</w:t>
      </w:r>
      <w:r w:rsidR="00733FD9" w:rsidRPr="00880FFA">
        <w:rPr>
          <w:rFonts w:ascii="Times New Roman" w:hAnsi="Times New Roman"/>
          <w:b/>
          <w:sz w:val="24"/>
          <w:szCs w:val="24"/>
        </w:rPr>
        <w:t>9</w:t>
      </w:r>
      <w:r w:rsidRPr="00880FFA">
        <w:rPr>
          <w:rFonts w:ascii="Times New Roman" w:hAnsi="Times New Roman"/>
          <w:b/>
          <w:sz w:val="24"/>
          <w:szCs w:val="24"/>
        </w:rPr>
        <w:t xml:space="preserve"> (</w:t>
      </w:r>
      <w:r w:rsidR="00733FD9" w:rsidRPr="00880FFA">
        <w:rPr>
          <w:rFonts w:ascii="Times New Roman" w:hAnsi="Times New Roman"/>
          <w:b/>
          <w:sz w:val="24"/>
          <w:szCs w:val="24"/>
        </w:rPr>
        <w:t>4</w:t>
      </w:r>
      <w:r w:rsidRPr="00880FFA">
        <w:rPr>
          <w:rFonts w:ascii="Times New Roman" w:hAnsi="Times New Roman"/>
          <w:b/>
          <w:sz w:val="24"/>
          <w:szCs w:val="24"/>
        </w:rPr>
        <w:t>) Профессиональный политический Синтез ИВО</w:t>
      </w:r>
    </w:p>
    <w:p w:rsidR="00B933E9" w:rsidRPr="00880FFA" w:rsidRDefault="00B933E9" w:rsidP="00B933E9">
      <w:pPr>
        <w:pStyle w:val="a4"/>
        <w:jc w:val="center"/>
        <w:rPr>
          <w:rFonts w:ascii="Times New Roman" w:hAnsi="Times New Roman"/>
          <w:sz w:val="24"/>
          <w:szCs w:val="24"/>
        </w:rPr>
      </w:pPr>
      <w:r w:rsidRPr="00880FFA">
        <w:rPr>
          <w:rFonts w:ascii="Times New Roman" w:hAnsi="Times New Roman"/>
          <w:sz w:val="24"/>
          <w:szCs w:val="24"/>
        </w:rPr>
        <w:t>ИВДИВО 4031 ИВР, Санкт-Петербург</w:t>
      </w:r>
    </w:p>
    <w:p w:rsidR="00B933E9" w:rsidRPr="00880FFA" w:rsidRDefault="00733FD9" w:rsidP="00B933E9">
      <w:pPr>
        <w:spacing w:after="0" w:line="240" w:lineRule="auto"/>
        <w:jc w:val="center"/>
        <w:rPr>
          <w:rFonts w:ascii="Times New Roman" w:hAnsi="Times New Roman"/>
          <w:sz w:val="24"/>
          <w:szCs w:val="24"/>
        </w:rPr>
      </w:pPr>
      <w:r w:rsidRPr="00880FFA">
        <w:rPr>
          <w:rFonts w:ascii="Times New Roman" w:hAnsi="Times New Roman"/>
          <w:sz w:val="24"/>
          <w:szCs w:val="24"/>
        </w:rPr>
        <w:t>23-24 декабря</w:t>
      </w:r>
      <w:r w:rsidR="00B933E9" w:rsidRPr="00880FFA">
        <w:rPr>
          <w:rFonts w:ascii="Times New Roman" w:hAnsi="Times New Roman"/>
          <w:sz w:val="24"/>
          <w:szCs w:val="24"/>
        </w:rPr>
        <w:t xml:space="preserve"> 2017</w:t>
      </w:r>
    </w:p>
    <w:p w:rsidR="00B933E9" w:rsidRPr="00880FFA" w:rsidRDefault="00B933E9" w:rsidP="00B933E9">
      <w:pPr>
        <w:shd w:val="clear" w:color="auto" w:fill="FFFFFF"/>
        <w:spacing w:after="0" w:line="240" w:lineRule="auto"/>
        <w:jc w:val="center"/>
        <w:rPr>
          <w:rFonts w:ascii="Times New Roman" w:hAnsi="Times New Roman"/>
          <w:b/>
          <w:sz w:val="24"/>
          <w:szCs w:val="24"/>
        </w:rPr>
      </w:pPr>
    </w:p>
    <w:p w:rsidR="00B933E9" w:rsidRPr="00880FFA" w:rsidRDefault="00B933E9" w:rsidP="0039054F">
      <w:pPr>
        <w:shd w:val="clear" w:color="auto" w:fill="FFFFFF"/>
        <w:spacing w:after="0" w:line="240" w:lineRule="auto"/>
        <w:jc w:val="center"/>
        <w:outlineLvl w:val="0"/>
        <w:rPr>
          <w:rFonts w:ascii="Times New Roman" w:hAnsi="Times New Roman"/>
          <w:b/>
          <w:sz w:val="24"/>
          <w:szCs w:val="24"/>
        </w:rPr>
      </w:pPr>
      <w:r w:rsidRPr="00880FFA">
        <w:rPr>
          <w:rFonts w:ascii="Times New Roman" w:hAnsi="Times New Roman"/>
          <w:b/>
          <w:sz w:val="24"/>
          <w:szCs w:val="24"/>
        </w:rPr>
        <w:t>Содержание</w:t>
      </w:r>
    </w:p>
    <w:p w:rsidR="00780A2A" w:rsidRPr="00880FFA" w:rsidRDefault="00780A2A" w:rsidP="00EC21D3">
      <w:pPr>
        <w:shd w:val="clear" w:color="auto" w:fill="FFFFFF"/>
        <w:spacing w:after="0" w:line="240" w:lineRule="auto"/>
        <w:jc w:val="center"/>
        <w:rPr>
          <w:rFonts w:ascii="Times New Roman" w:hAnsi="Times New Roman"/>
          <w:b/>
          <w:sz w:val="24"/>
          <w:szCs w:val="24"/>
        </w:rPr>
      </w:pPr>
    </w:p>
    <w:p w:rsidR="00C03223" w:rsidRPr="00683050" w:rsidRDefault="0032678E" w:rsidP="00683050">
      <w:pPr>
        <w:pStyle w:val="21"/>
        <w:tabs>
          <w:tab w:val="clear" w:pos="7230"/>
          <w:tab w:val="right" w:leader="dot" w:pos="10773"/>
        </w:tabs>
        <w:ind w:right="0"/>
        <w:rPr>
          <w:b w:val="0"/>
          <w:lang w:eastAsia="ru-RU" w:bidi="ar-SA"/>
        </w:rPr>
      </w:pPr>
      <w:r w:rsidRPr="00683050">
        <w:rPr>
          <w:sz w:val="24"/>
        </w:rPr>
        <w:fldChar w:fldCharType="begin"/>
      </w:r>
      <w:r w:rsidR="00D71F0F" w:rsidRPr="00683050">
        <w:rPr>
          <w:sz w:val="24"/>
        </w:rPr>
        <w:instrText xml:space="preserve"> TOC \o "1-2" \h \z \u </w:instrText>
      </w:r>
      <w:r w:rsidRPr="00683050">
        <w:rPr>
          <w:sz w:val="24"/>
        </w:rPr>
        <w:fldChar w:fldCharType="separate"/>
      </w:r>
      <w:hyperlink w:anchor="_Toc504549361" w:history="1">
        <w:r w:rsidR="00C03223" w:rsidRPr="00683050">
          <w:rPr>
            <w:rStyle w:val="ab"/>
            <w:rFonts w:eastAsia="Batang"/>
          </w:rPr>
          <w:t>1 день 1 часть</w:t>
        </w:r>
        <w:r w:rsidR="00C03223" w:rsidRPr="00683050">
          <w:rPr>
            <w:webHidden/>
          </w:rPr>
          <w:tab/>
        </w:r>
        <w:r w:rsidR="00C03223" w:rsidRPr="00683050">
          <w:rPr>
            <w:webHidden/>
          </w:rPr>
          <w:fldChar w:fldCharType="begin"/>
        </w:r>
        <w:r w:rsidR="00C03223" w:rsidRPr="00683050">
          <w:rPr>
            <w:webHidden/>
          </w:rPr>
          <w:instrText xml:space="preserve"> PAGEREF _Toc504549361 \h </w:instrText>
        </w:r>
        <w:r w:rsidR="00C03223" w:rsidRPr="00683050">
          <w:rPr>
            <w:webHidden/>
          </w:rPr>
        </w:r>
        <w:r w:rsidR="00C03223" w:rsidRPr="00683050">
          <w:rPr>
            <w:webHidden/>
          </w:rPr>
          <w:fldChar w:fldCharType="separate"/>
        </w:r>
        <w:r w:rsidR="00D72DB5">
          <w:rPr>
            <w:webHidden/>
          </w:rPr>
          <w:t>4</w:t>
        </w:r>
        <w:r w:rsidR="00C03223" w:rsidRPr="00683050">
          <w:rPr>
            <w:webHidden/>
          </w:rPr>
          <w:fldChar w:fldCharType="end"/>
        </w:r>
      </w:hyperlink>
    </w:p>
    <w:p w:rsidR="00880FFA" w:rsidRPr="00683050" w:rsidRDefault="00880FFA" w:rsidP="00683050">
      <w:pPr>
        <w:pStyle w:val="11"/>
        <w:tabs>
          <w:tab w:val="clear" w:pos="7230"/>
          <w:tab w:val="right" w:leader="dot" w:pos="10773"/>
        </w:tabs>
        <w:ind w:right="0"/>
        <w:rPr>
          <w:rStyle w:val="ab"/>
          <w:rFonts w:eastAsia="Batang"/>
          <w:lang w:val="ru-RU"/>
        </w:rPr>
      </w:pPr>
    </w:p>
    <w:p w:rsidR="00C03223" w:rsidRPr="00683050" w:rsidRDefault="00EB77D3" w:rsidP="00683050">
      <w:pPr>
        <w:pStyle w:val="11"/>
        <w:tabs>
          <w:tab w:val="clear" w:pos="7230"/>
          <w:tab w:val="right" w:leader="dot" w:pos="10773"/>
        </w:tabs>
        <w:ind w:right="0"/>
        <w:rPr>
          <w:bCs w:val="0"/>
          <w:iCs w:val="0"/>
          <w:szCs w:val="22"/>
          <w:lang w:val="ru-RU" w:eastAsia="ru-RU"/>
        </w:rPr>
      </w:pPr>
      <w:hyperlink w:anchor="_Toc504549362" w:history="1">
        <w:r w:rsidR="00C03223" w:rsidRPr="00683050">
          <w:rPr>
            <w:rStyle w:val="ab"/>
            <w:rFonts w:eastAsia="Batang"/>
          </w:rPr>
          <w:t>Кто плохо слышит … Когда ты уходишь в мысли, ты перестаёшь слышать вовне</w:t>
        </w:r>
        <w:r w:rsidR="00C03223" w:rsidRPr="00683050">
          <w:rPr>
            <w:webHidden/>
          </w:rPr>
          <w:tab/>
        </w:r>
        <w:r w:rsidR="00C03223" w:rsidRPr="00683050">
          <w:rPr>
            <w:webHidden/>
          </w:rPr>
          <w:fldChar w:fldCharType="begin"/>
        </w:r>
        <w:r w:rsidR="00C03223" w:rsidRPr="00683050">
          <w:rPr>
            <w:webHidden/>
          </w:rPr>
          <w:instrText xml:space="preserve"> PAGEREF _Toc504549362 \h </w:instrText>
        </w:r>
        <w:r w:rsidR="00C03223" w:rsidRPr="00683050">
          <w:rPr>
            <w:webHidden/>
          </w:rPr>
        </w:r>
        <w:r w:rsidR="00C03223" w:rsidRPr="00683050">
          <w:rPr>
            <w:webHidden/>
          </w:rPr>
          <w:fldChar w:fldCharType="separate"/>
        </w:r>
        <w:r w:rsidR="00D72DB5">
          <w:rPr>
            <w:webHidden/>
          </w:rPr>
          <w:t>4</w:t>
        </w:r>
        <w:r w:rsidR="00C03223" w:rsidRPr="00683050">
          <w:rPr>
            <w:webHidden/>
          </w:rPr>
          <w:fldChar w:fldCharType="end"/>
        </w:r>
      </w:hyperlink>
    </w:p>
    <w:p w:rsidR="00C03223" w:rsidRPr="00683050" w:rsidRDefault="00EB77D3" w:rsidP="00683050">
      <w:pPr>
        <w:pStyle w:val="11"/>
        <w:tabs>
          <w:tab w:val="clear" w:pos="7230"/>
          <w:tab w:val="right" w:leader="dot" w:pos="10773"/>
        </w:tabs>
        <w:ind w:right="0"/>
        <w:rPr>
          <w:bCs w:val="0"/>
          <w:iCs w:val="0"/>
          <w:szCs w:val="22"/>
          <w:lang w:val="ru-RU" w:eastAsia="ru-RU"/>
        </w:rPr>
      </w:pPr>
      <w:hyperlink w:anchor="_Toc504549363" w:history="1">
        <w:r w:rsidR="00C03223" w:rsidRPr="00683050">
          <w:rPr>
            <w:rStyle w:val="ab"/>
            <w:rFonts w:eastAsia="Batang"/>
          </w:rPr>
          <w:t>Аватары Метагалактической Цивилизации, Нации, Расы, Страны, Общества</w:t>
        </w:r>
        <w:r w:rsidR="00C03223" w:rsidRPr="00683050">
          <w:rPr>
            <w:webHidden/>
          </w:rPr>
          <w:tab/>
        </w:r>
        <w:r w:rsidR="00C03223" w:rsidRPr="00683050">
          <w:rPr>
            <w:webHidden/>
          </w:rPr>
          <w:fldChar w:fldCharType="begin"/>
        </w:r>
        <w:r w:rsidR="00C03223" w:rsidRPr="00683050">
          <w:rPr>
            <w:webHidden/>
          </w:rPr>
          <w:instrText xml:space="preserve"> PAGEREF _Toc504549363 \h </w:instrText>
        </w:r>
        <w:r w:rsidR="00C03223" w:rsidRPr="00683050">
          <w:rPr>
            <w:webHidden/>
          </w:rPr>
        </w:r>
        <w:r w:rsidR="00C03223" w:rsidRPr="00683050">
          <w:rPr>
            <w:webHidden/>
          </w:rPr>
          <w:fldChar w:fldCharType="separate"/>
        </w:r>
        <w:r w:rsidR="00D72DB5">
          <w:rPr>
            <w:webHidden/>
          </w:rPr>
          <w:t>5</w:t>
        </w:r>
        <w:r w:rsidR="00C03223" w:rsidRPr="00683050">
          <w:rPr>
            <w:webHidden/>
          </w:rPr>
          <w:fldChar w:fldCharType="end"/>
        </w:r>
      </w:hyperlink>
    </w:p>
    <w:p w:rsidR="00C03223" w:rsidRPr="00683050" w:rsidRDefault="00EB77D3" w:rsidP="00683050">
      <w:pPr>
        <w:pStyle w:val="11"/>
        <w:tabs>
          <w:tab w:val="clear" w:pos="7230"/>
          <w:tab w:val="right" w:leader="dot" w:pos="10773"/>
        </w:tabs>
        <w:ind w:right="0"/>
        <w:rPr>
          <w:bCs w:val="0"/>
          <w:iCs w:val="0"/>
          <w:szCs w:val="22"/>
          <w:lang w:val="ru-RU" w:eastAsia="ru-RU"/>
        </w:rPr>
      </w:pPr>
      <w:hyperlink w:anchor="_Toc504549364" w:history="1">
        <w:r w:rsidR="00C03223" w:rsidRPr="00683050">
          <w:rPr>
            <w:rStyle w:val="ab"/>
            <w:rFonts w:eastAsia="Batang"/>
          </w:rPr>
          <w:t>В России появилось пять столиц. Три столицы мирового масштаба – Сочи, Ставрополь и Самара</w:t>
        </w:r>
        <w:r w:rsidR="00C03223" w:rsidRPr="00683050">
          <w:rPr>
            <w:webHidden/>
          </w:rPr>
          <w:tab/>
        </w:r>
        <w:r w:rsidR="00C03223" w:rsidRPr="00683050">
          <w:rPr>
            <w:webHidden/>
          </w:rPr>
          <w:fldChar w:fldCharType="begin"/>
        </w:r>
        <w:r w:rsidR="00C03223" w:rsidRPr="00683050">
          <w:rPr>
            <w:webHidden/>
          </w:rPr>
          <w:instrText xml:space="preserve"> PAGEREF _Toc504549364 \h </w:instrText>
        </w:r>
        <w:r w:rsidR="00C03223" w:rsidRPr="00683050">
          <w:rPr>
            <w:webHidden/>
          </w:rPr>
        </w:r>
        <w:r w:rsidR="00C03223" w:rsidRPr="00683050">
          <w:rPr>
            <w:webHidden/>
          </w:rPr>
          <w:fldChar w:fldCharType="separate"/>
        </w:r>
        <w:r w:rsidR="00D72DB5">
          <w:rPr>
            <w:webHidden/>
          </w:rPr>
          <w:t>5</w:t>
        </w:r>
        <w:r w:rsidR="00C03223" w:rsidRPr="00683050">
          <w:rPr>
            <w:webHidden/>
          </w:rPr>
          <w:fldChar w:fldCharType="end"/>
        </w:r>
      </w:hyperlink>
    </w:p>
    <w:p w:rsidR="00C03223" w:rsidRPr="00683050" w:rsidRDefault="00EB77D3" w:rsidP="00683050">
      <w:pPr>
        <w:pStyle w:val="11"/>
        <w:tabs>
          <w:tab w:val="clear" w:pos="7230"/>
          <w:tab w:val="right" w:leader="dot" w:pos="10773"/>
        </w:tabs>
        <w:ind w:right="0"/>
        <w:rPr>
          <w:bCs w:val="0"/>
          <w:iCs w:val="0"/>
          <w:szCs w:val="22"/>
          <w:lang w:val="ru-RU" w:eastAsia="ru-RU"/>
        </w:rPr>
      </w:pPr>
      <w:hyperlink w:anchor="_Toc504549365" w:history="1">
        <w:r w:rsidR="00C03223" w:rsidRPr="00683050">
          <w:rPr>
            <w:rStyle w:val="ab"/>
            <w:rFonts w:eastAsia="Batang"/>
          </w:rPr>
          <w:t>9 стран Синтеза: Россия, Украина, Казахстан, Белоруссия, Германия, Молдова, США, Италия, Европа</w:t>
        </w:r>
        <w:r w:rsidR="00C03223" w:rsidRPr="00683050">
          <w:rPr>
            <w:webHidden/>
          </w:rPr>
          <w:tab/>
        </w:r>
        <w:r w:rsidR="00C03223" w:rsidRPr="00683050">
          <w:rPr>
            <w:webHidden/>
          </w:rPr>
          <w:fldChar w:fldCharType="begin"/>
        </w:r>
        <w:r w:rsidR="00C03223" w:rsidRPr="00683050">
          <w:rPr>
            <w:webHidden/>
          </w:rPr>
          <w:instrText xml:space="preserve"> PAGEREF _Toc504549365 \h </w:instrText>
        </w:r>
        <w:r w:rsidR="00C03223" w:rsidRPr="00683050">
          <w:rPr>
            <w:webHidden/>
          </w:rPr>
        </w:r>
        <w:r w:rsidR="00C03223" w:rsidRPr="00683050">
          <w:rPr>
            <w:webHidden/>
          </w:rPr>
          <w:fldChar w:fldCharType="separate"/>
        </w:r>
        <w:r w:rsidR="00D72DB5">
          <w:rPr>
            <w:webHidden/>
          </w:rPr>
          <w:t>7</w:t>
        </w:r>
        <w:r w:rsidR="00C03223" w:rsidRPr="00683050">
          <w:rPr>
            <w:webHidden/>
          </w:rPr>
          <w:fldChar w:fldCharType="end"/>
        </w:r>
      </w:hyperlink>
    </w:p>
    <w:p w:rsidR="00C03223" w:rsidRPr="00683050" w:rsidRDefault="00EB77D3" w:rsidP="00683050">
      <w:pPr>
        <w:pStyle w:val="11"/>
        <w:tabs>
          <w:tab w:val="clear" w:pos="7230"/>
          <w:tab w:val="right" w:leader="dot" w:pos="10773"/>
        </w:tabs>
        <w:ind w:right="0"/>
        <w:rPr>
          <w:bCs w:val="0"/>
          <w:iCs w:val="0"/>
          <w:szCs w:val="22"/>
          <w:lang w:val="ru-RU" w:eastAsia="ru-RU"/>
        </w:rPr>
      </w:pPr>
      <w:hyperlink w:anchor="_Toc504549366" w:history="1">
        <w:r w:rsidR="00C03223" w:rsidRPr="00683050">
          <w:rPr>
            <w:rStyle w:val="ab"/>
            <w:rFonts w:eastAsia="Batang"/>
          </w:rPr>
          <w:t xml:space="preserve">Влияние трёх столиц на все цивилизации в </w:t>
        </w:r>
        <w:r w:rsidR="00C03223" w:rsidRPr="00683050">
          <w:rPr>
            <w:rStyle w:val="ab"/>
            <w:rFonts w:eastAsia="Batang"/>
            <w:lang w:val="ru-RU"/>
          </w:rPr>
          <w:t xml:space="preserve">Метагалактике </w:t>
        </w:r>
        <w:r w:rsidR="00C03223" w:rsidRPr="00683050">
          <w:rPr>
            <w:rStyle w:val="ab"/>
            <w:rFonts w:eastAsia="Batang"/>
          </w:rPr>
          <w:t>ФА</w:t>
        </w:r>
        <w:r w:rsidR="00C03223" w:rsidRPr="00683050">
          <w:rPr>
            <w:webHidden/>
          </w:rPr>
          <w:tab/>
        </w:r>
        <w:r w:rsidR="00C03223" w:rsidRPr="00683050">
          <w:rPr>
            <w:webHidden/>
          </w:rPr>
          <w:fldChar w:fldCharType="begin"/>
        </w:r>
        <w:r w:rsidR="00C03223" w:rsidRPr="00683050">
          <w:rPr>
            <w:webHidden/>
          </w:rPr>
          <w:instrText xml:space="preserve"> PAGEREF _Toc504549366 \h </w:instrText>
        </w:r>
        <w:r w:rsidR="00C03223" w:rsidRPr="00683050">
          <w:rPr>
            <w:webHidden/>
          </w:rPr>
        </w:r>
        <w:r w:rsidR="00C03223" w:rsidRPr="00683050">
          <w:rPr>
            <w:webHidden/>
          </w:rPr>
          <w:fldChar w:fldCharType="separate"/>
        </w:r>
        <w:r w:rsidR="00D72DB5">
          <w:rPr>
            <w:webHidden/>
          </w:rPr>
          <w:t>9</w:t>
        </w:r>
        <w:r w:rsidR="00C03223" w:rsidRPr="00683050">
          <w:rPr>
            <w:webHidden/>
          </w:rPr>
          <w:fldChar w:fldCharType="end"/>
        </w:r>
      </w:hyperlink>
    </w:p>
    <w:p w:rsidR="00C03223" w:rsidRPr="00683050" w:rsidRDefault="00EB77D3" w:rsidP="00683050">
      <w:pPr>
        <w:pStyle w:val="11"/>
        <w:tabs>
          <w:tab w:val="clear" w:pos="7230"/>
          <w:tab w:val="right" w:leader="dot" w:pos="10773"/>
        </w:tabs>
        <w:ind w:right="0"/>
        <w:rPr>
          <w:bCs w:val="0"/>
          <w:iCs w:val="0"/>
          <w:szCs w:val="22"/>
          <w:lang w:val="ru-RU" w:eastAsia="ru-RU"/>
        </w:rPr>
      </w:pPr>
      <w:hyperlink w:anchor="_Toc504549367" w:history="1">
        <w:r w:rsidR="00C03223" w:rsidRPr="00683050">
          <w:rPr>
            <w:rStyle w:val="ab"/>
            <w:rFonts w:eastAsia="Batang"/>
          </w:rPr>
          <w:t>Закроется портал Душ – наступит Армагеддон. 15-летнее отодвигание Армагеддона. Хрустальный Огонь. Портал воплощения Душ и Монад на Планету Земля Столицами теперь постоянно открыт</w:t>
        </w:r>
        <w:r w:rsidR="00C03223" w:rsidRPr="00683050">
          <w:rPr>
            <w:webHidden/>
          </w:rPr>
          <w:tab/>
        </w:r>
        <w:r w:rsidR="00C03223" w:rsidRPr="00683050">
          <w:rPr>
            <w:webHidden/>
          </w:rPr>
          <w:fldChar w:fldCharType="begin"/>
        </w:r>
        <w:r w:rsidR="00C03223" w:rsidRPr="00683050">
          <w:rPr>
            <w:webHidden/>
          </w:rPr>
          <w:instrText xml:space="preserve"> PAGEREF _Toc504549367 \h </w:instrText>
        </w:r>
        <w:r w:rsidR="00C03223" w:rsidRPr="00683050">
          <w:rPr>
            <w:webHidden/>
          </w:rPr>
        </w:r>
        <w:r w:rsidR="00C03223" w:rsidRPr="00683050">
          <w:rPr>
            <w:webHidden/>
          </w:rPr>
          <w:fldChar w:fldCharType="separate"/>
        </w:r>
        <w:r w:rsidR="00D72DB5">
          <w:rPr>
            <w:webHidden/>
          </w:rPr>
          <w:t>10</w:t>
        </w:r>
        <w:r w:rsidR="00C03223" w:rsidRPr="00683050">
          <w:rPr>
            <w:webHidden/>
          </w:rPr>
          <w:fldChar w:fldCharType="end"/>
        </w:r>
      </w:hyperlink>
    </w:p>
    <w:p w:rsidR="00C03223" w:rsidRPr="00683050" w:rsidRDefault="00EB77D3" w:rsidP="00683050">
      <w:pPr>
        <w:pStyle w:val="11"/>
        <w:tabs>
          <w:tab w:val="clear" w:pos="7230"/>
          <w:tab w:val="right" w:leader="dot" w:pos="10773"/>
        </w:tabs>
        <w:ind w:right="0"/>
        <w:rPr>
          <w:bCs w:val="0"/>
          <w:iCs w:val="0"/>
          <w:szCs w:val="22"/>
          <w:lang w:val="ru-RU" w:eastAsia="ru-RU"/>
        </w:rPr>
      </w:pPr>
      <w:hyperlink w:anchor="_Toc504549368" w:history="1">
        <w:r w:rsidR="00C03223" w:rsidRPr="00683050">
          <w:rPr>
            <w:rStyle w:val="ab"/>
            <w:rFonts w:eastAsia="Batang"/>
          </w:rPr>
          <w:t>Математическое обоснование количества Частей</w:t>
        </w:r>
        <w:r w:rsidR="00C03223" w:rsidRPr="00683050">
          <w:rPr>
            <w:webHidden/>
          </w:rPr>
          <w:tab/>
        </w:r>
        <w:r w:rsidR="00C03223" w:rsidRPr="00683050">
          <w:rPr>
            <w:webHidden/>
          </w:rPr>
          <w:fldChar w:fldCharType="begin"/>
        </w:r>
        <w:r w:rsidR="00C03223" w:rsidRPr="00683050">
          <w:rPr>
            <w:webHidden/>
          </w:rPr>
          <w:instrText xml:space="preserve"> PAGEREF _Toc504549368 \h </w:instrText>
        </w:r>
        <w:r w:rsidR="00C03223" w:rsidRPr="00683050">
          <w:rPr>
            <w:webHidden/>
          </w:rPr>
        </w:r>
        <w:r w:rsidR="00C03223" w:rsidRPr="00683050">
          <w:rPr>
            <w:webHidden/>
          </w:rPr>
          <w:fldChar w:fldCharType="separate"/>
        </w:r>
        <w:r w:rsidR="00D72DB5">
          <w:rPr>
            <w:webHidden/>
          </w:rPr>
          <w:t>12</w:t>
        </w:r>
        <w:r w:rsidR="00C03223" w:rsidRPr="00683050">
          <w:rPr>
            <w:webHidden/>
          </w:rPr>
          <w:fldChar w:fldCharType="end"/>
        </w:r>
      </w:hyperlink>
    </w:p>
    <w:p w:rsidR="00C03223" w:rsidRPr="00683050" w:rsidRDefault="00EB77D3" w:rsidP="00683050">
      <w:pPr>
        <w:pStyle w:val="11"/>
        <w:tabs>
          <w:tab w:val="clear" w:pos="7230"/>
          <w:tab w:val="right" w:leader="dot" w:pos="10773"/>
        </w:tabs>
        <w:ind w:right="0"/>
        <w:rPr>
          <w:bCs w:val="0"/>
          <w:iCs w:val="0"/>
          <w:szCs w:val="22"/>
          <w:lang w:val="ru-RU" w:eastAsia="ru-RU"/>
        </w:rPr>
      </w:pPr>
      <w:hyperlink w:anchor="_Toc504549369" w:history="1">
        <w:r w:rsidR="00C03223" w:rsidRPr="00683050">
          <w:rPr>
            <w:rStyle w:val="ab"/>
            <w:rFonts w:eastAsia="Batang"/>
          </w:rPr>
          <w:t>О формировании Ядер Синтеза в подразделениях</w:t>
        </w:r>
        <w:r w:rsidR="00C03223" w:rsidRPr="00683050">
          <w:rPr>
            <w:webHidden/>
          </w:rPr>
          <w:tab/>
        </w:r>
        <w:r w:rsidR="00C03223" w:rsidRPr="00683050">
          <w:rPr>
            <w:webHidden/>
          </w:rPr>
          <w:fldChar w:fldCharType="begin"/>
        </w:r>
        <w:r w:rsidR="00C03223" w:rsidRPr="00683050">
          <w:rPr>
            <w:webHidden/>
          </w:rPr>
          <w:instrText xml:space="preserve"> PAGEREF _Toc504549369 \h </w:instrText>
        </w:r>
        <w:r w:rsidR="00C03223" w:rsidRPr="00683050">
          <w:rPr>
            <w:webHidden/>
          </w:rPr>
        </w:r>
        <w:r w:rsidR="00C03223" w:rsidRPr="00683050">
          <w:rPr>
            <w:webHidden/>
          </w:rPr>
          <w:fldChar w:fldCharType="separate"/>
        </w:r>
        <w:r w:rsidR="00D72DB5">
          <w:rPr>
            <w:webHidden/>
          </w:rPr>
          <w:t>13</w:t>
        </w:r>
        <w:r w:rsidR="00C03223" w:rsidRPr="00683050">
          <w:rPr>
            <w:webHidden/>
          </w:rPr>
          <w:fldChar w:fldCharType="end"/>
        </w:r>
      </w:hyperlink>
    </w:p>
    <w:p w:rsidR="00C03223" w:rsidRPr="00683050" w:rsidRDefault="00EB77D3" w:rsidP="00683050">
      <w:pPr>
        <w:pStyle w:val="11"/>
        <w:tabs>
          <w:tab w:val="clear" w:pos="7230"/>
          <w:tab w:val="right" w:leader="dot" w:pos="10773"/>
        </w:tabs>
        <w:ind w:right="0"/>
        <w:rPr>
          <w:bCs w:val="0"/>
          <w:iCs w:val="0"/>
          <w:szCs w:val="22"/>
          <w:lang w:val="ru-RU" w:eastAsia="ru-RU"/>
        </w:rPr>
      </w:pPr>
      <w:hyperlink w:anchor="_Toc504549370" w:history="1">
        <w:r w:rsidR="00C03223" w:rsidRPr="00683050">
          <w:rPr>
            <w:rStyle w:val="ab"/>
            <w:rFonts w:eastAsia="Batang"/>
          </w:rPr>
          <w:t>Метагалактика</w:t>
        </w:r>
        <w:r w:rsidR="00C03223" w:rsidRPr="00683050">
          <w:rPr>
            <w:rStyle w:val="ab"/>
            <w:rFonts w:eastAsia="Batang"/>
            <w:lang w:val="ru-RU"/>
          </w:rPr>
          <w:t xml:space="preserve"> </w:t>
        </w:r>
        <w:r w:rsidR="00C03223" w:rsidRPr="00683050">
          <w:rPr>
            <w:rStyle w:val="ab"/>
            <w:rFonts w:eastAsia="Batang"/>
          </w:rPr>
          <w:t>1024-го уровня. Владыки Синтеза переведены на 6-часовое ежедневное выражение Синтеза</w:t>
        </w:r>
        <w:r w:rsidR="00C03223" w:rsidRPr="00683050">
          <w:rPr>
            <w:webHidden/>
          </w:rPr>
          <w:tab/>
        </w:r>
        <w:r w:rsidR="00C03223" w:rsidRPr="00683050">
          <w:rPr>
            <w:webHidden/>
          </w:rPr>
          <w:fldChar w:fldCharType="begin"/>
        </w:r>
        <w:r w:rsidR="00C03223" w:rsidRPr="00683050">
          <w:rPr>
            <w:webHidden/>
          </w:rPr>
          <w:instrText xml:space="preserve"> PAGEREF _Toc504549370 \h </w:instrText>
        </w:r>
        <w:r w:rsidR="00C03223" w:rsidRPr="00683050">
          <w:rPr>
            <w:webHidden/>
          </w:rPr>
        </w:r>
        <w:r w:rsidR="00C03223" w:rsidRPr="00683050">
          <w:rPr>
            <w:webHidden/>
          </w:rPr>
          <w:fldChar w:fldCharType="separate"/>
        </w:r>
        <w:r w:rsidR="00D72DB5">
          <w:rPr>
            <w:webHidden/>
          </w:rPr>
          <w:t>14</w:t>
        </w:r>
        <w:r w:rsidR="00C03223" w:rsidRPr="00683050">
          <w:rPr>
            <w:webHidden/>
          </w:rPr>
          <w:fldChar w:fldCharType="end"/>
        </w:r>
      </w:hyperlink>
    </w:p>
    <w:p w:rsidR="00C03223" w:rsidRPr="00683050" w:rsidRDefault="00EB77D3" w:rsidP="00683050">
      <w:pPr>
        <w:pStyle w:val="11"/>
        <w:tabs>
          <w:tab w:val="clear" w:pos="7230"/>
          <w:tab w:val="right" w:leader="dot" w:pos="10773"/>
        </w:tabs>
        <w:ind w:right="0"/>
        <w:rPr>
          <w:bCs w:val="0"/>
          <w:iCs w:val="0"/>
          <w:szCs w:val="22"/>
          <w:lang w:val="ru-RU" w:eastAsia="ru-RU"/>
        </w:rPr>
      </w:pPr>
      <w:hyperlink w:anchor="_Toc504549371" w:history="1">
        <w:r w:rsidR="00C03223" w:rsidRPr="00683050">
          <w:rPr>
            <w:rStyle w:val="ab"/>
            <w:rFonts w:eastAsia="Batang"/>
          </w:rPr>
          <w:t>Профессиональные Синтезы разрешено проводить по странам, там тоже должны быть Ядра</w:t>
        </w:r>
        <w:r w:rsidR="00C03223" w:rsidRPr="00683050">
          <w:rPr>
            <w:webHidden/>
          </w:rPr>
          <w:tab/>
        </w:r>
        <w:r w:rsidR="00C03223" w:rsidRPr="00683050">
          <w:rPr>
            <w:webHidden/>
          </w:rPr>
          <w:fldChar w:fldCharType="begin"/>
        </w:r>
        <w:r w:rsidR="00C03223" w:rsidRPr="00683050">
          <w:rPr>
            <w:webHidden/>
          </w:rPr>
          <w:instrText xml:space="preserve"> PAGEREF _Toc504549371 \h </w:instrText>
        </w:r>
        <w:r w:rsidR="00C03223" w:rsidRPr="00683050">
          <w:rPr>
            <w:webHidden/>
          </w:rPr>
        </w:r>
        <w:r w:rsidR="00C03223" w:rsidRPr="00683050">
          <w:rPr>
            <w:webHidden/>
          </w:rPr>
          <w:fldChar w:fldCharType="separate"/>
        </w:r>
        <w:r w:rsidR="00D72DB5">
          <w:rPr>
            <w:webHidden/>
          </w:rPr>
          <w:t>14</w:t>
        </w:r>
        <w:r w:rsidR="00C03223" w:rsidRPr="00683050">
          <w:rPr>
            <w:webHidden/>
          </w:rPr>
          <w:fldChar w:fldCharType="end"/>
        </w:r>
      </w:hyperlink>
    </w:p>
    <w:p w:rsidR="00C03223" w:rsidRPr="00683050" w:rsidRDefault="00EB77D3" w:rsidP="00683050">
      <w:pPr>
        <w:pStyle w:val="11"/>
        <w:tabs>
          <w:tab w:val="clear" w:pos="7230"/>
          <w:tab w:val="right" w:leader="dot" w:pos="10773"/>
        </w:tabs>
        <w:ind w:right="0"/>
        <w:rPr>
          <w:bCs w:val="0"/>
          <w:iCs w:val="0"/>
          <w:szCs w:val="22"/>
          <w:lang w:val="ru-RU" w:eastAsia="ru-RU"/>
        </w:rPr>
      </w:pPr>
      <w:hyperlink w:anchor="_Toc504549372" w:history="1">
        <w:r w:rsidR="00C03223" w:rsidRPr="00683050">
          <w:rPr>
            <w:rStyle w:val="ab"/>
            <w:rFonts w:eastAsia="Batang"/>
          </w:rPr>
          <w:t>Три вида Огня трёх столиц. Каждая страна на пути Метагалактичности что-то отрабатывает за всю Планету</w:t>
        </w:r>
        <w:r w:rsidR="00C03223" w:rsidRPr="00683050">
          <w:rPr>
            <w:webHidden/>
          </w:rPr>
          <w:tab/>
        </w:r>
        <w:r w:rsidR="00C03223" w:rsidRPr="00683050">
          <w:rPr>
            <w:webHidden/>
          </w:rPr>
          <w:fldChar w:fldCharType="begin"/>
        </w:r>
        <w:r w:rsidR="00C03223" w:rsidRPr="00683050">
          <w:rPr>
            <w:webHidden/>
          </w:rPr>
          <w:instrText xml:space="preserve"> PAGEREF _Toc504549372 \h </w:instrText>
        </w:r>
        <w:r w:rsidR="00C03223" w:rsidRPr="00683050">
          <w:rPr>
            <w:webHidden/>
          </w:rPr>
        </w:r>
        <w:r w:rsidR="00C03223" w:rsidRPr="00683050">
          <w:rPr>
            <w:webHidden/>
          </w:rPr>
          <w:fldChar w:fldCharType="separate"/>
        </w:r>
        <w:r w:rsidR="00D72DB5">
          <w:rPr>
            <w:webHidden/>
          </w:rPr>
          <w:t>14</w:t>
        </w:r>
        <w:r w:rsidR="00C03223" w:rsidRPr="00683050">
          <w:rPr>
            <w:webHidden/>
          </w:rPr>
          <w:fldChar w:fldCharType="end"/>
        </w:r>
      </w:hyperlink>
    </w:p>
    <w:p w:rsidR="00C03223" w:rsidRPr="00683050" w:rsidRDefault="00EB77D3" w:rsidP="00683050">
      <w:pPr>
        <w:pStyle w:val="11"/>
        <w:tabs>
          <w:tab w:val="clear" w:pos="7230"/>
          <w:tab w:val="right" w:leader="dot" w:pos="10773"/>
        </w:tabs>
        <w:ind w:right="0"/>
        <w:rPr>
          <w:bCs w:val="0"/>
          <w:iCs w:val="0"/>
          <w:szCs w:val="22"/>
          <w:lang w:val="ru-RU" w:eastAsia="ru-RU"/>
        </w:rPr>
      </w:pPr>
      <w:hyperlink w:anchor="_Toc504549373" w:history="1">
        <w:r w:rsidR="00C03223" w:rsidRPr="00683050">
          <w:rPr>
            <w:rStyle w:val="ab"/>
            <w:rFonts w:eastAsia="Batang"/>
          </w:rPr>
          <w:t>Предсказание православных монахов – пока Сирия не пала, Армагеддон не начался. Выиграли войну против Армагеддона</w:t>
        </w:r>
        <w:r w:rsidR="00C03223" w:rsidRPr="00683050">
          <w:rPr>
            <w:webHidden/>
          </w:rPr>
          <w:tab/>
        </w:r>
        <w:r w:rsidR="00C03223" w:rsidRPr="00683050">
          <w:rPr>
            <w:webHidden/>
          </w:rPr>
          <w:fldChar w:fldCharType="begin"/>
        </w:r>
        <w:r w:rsidR="00C03223" w:rsidRPr="00683050">
          <w:rPr>
            <w:webHidden/>
          </w:rPr>
          <w:instrText xml:space="preserve"> PAGEREF _Toc504549373 \h </w:instrText>
        </w:r>
        <w:r w:rsidR="00C03223" w:rsidRPr="00683050">
          <w:rPr>
            <w:webHidden/>
          </w:rPr>
        </w:r>
        <w:r w:rsidR="00C03223" w:rsidRPr="00683050">
          <w:rPr>
            <w:webHidden/>
          </w:rPr>
          <w:fldChar w:fldCharType="separate"/>
        </w:r>
        <w:r w:rsidR="00D72DB5">
          <w:rPr>
            <w:webHidden/>
          </w:rPr>
          <w:t>15</w:t>
        </w:r>
        <w:r w:rsidR="00C03223" w:rsidRPr="00683050">
          <w:rPr>
            <w:webHidden/>
          </w:rPr>
          <w:fldChar w:fldCharType="end"/>
        </w:r>
      </w:hyperlink>
    </w:p>
    <w:p w:rsidR="00C03223" w:rsidRPr="00683050" w:rsidRDefault="00EB77D3" w:rsidP="00683050">
      <w:pPr>
        <w:pStyle w:val="11"/>
        <w:tabs>
          <w:tab w:val="clear" w:pos="7230"/>
          <w:tab w:val="right" w:leader="dot" w:pos="10773"/>
        </w:tabs>
        <w:ind w:right="0"/>
        <w:rPr>
          <w:bCs w:val="0"/>
          <w:iCs w:val="0"/>
          <w:szCs w:val="22"/>
          <w:lang w:val="ru-RU" w:eastAsia="ru-RU"/>
        </w:rPr>
      </w:pPr>
      <w:hyperlink w:anchor="_Toc504549374" w:history="1">
        <w:r w:rsidR="00C03223" w:rsidRPr="00683050">
          <w:rPr>
            <w:rStyle w:val="ab"/>
            <w:rFonts w:eastAsia="Batang"/>
            <w:b/>
          </w:rPr>
          <w:t>Практика 1.</w:t>
        </w:r>
        <w:r w:rsidR="00C03223" w:rsidRPr="00683050">
          <w:rPr>
            <w:rStyle w:val="ab"/>
            <w:rFonts w:eastAsia="Batang"/>
          </w:rPr>
          <w:t xml:space="preserve"> Стяжание трёх столиц Планеты Земля. Армагеддон официально отодвинут на 16 384 000 лет</w:t>
        </w:r>
        <w:r w:rsidR="00C03223" w:rsidRPr="00683050">
          <w:rPr>
            <w:webHidden/>
          </w:rPr>
          <w:tab/>
        </w:r>
        <w:r w:rsidR="00C03223" w:rsidRPr="00683050">
          <w:rPr>
            <w:webHidden/>
          </w:rPr>
          <w:fldChar w:fldCharType="begin"/>
        </w:r>
        <w:r w:rsidR="00C03223" w:rsidRPr="00683050">
          <w:rPr>
            <w:webHidden/>
          </w:rPr>
          <w:instrText xml:space="preserve"> PAGEREF _Toc504549374 \h </w:instrText>
        </w:r>
        <w:r w:rsidR="00C03223" w:rsidRPr="00683050">
          <w:rPr>
            <w:webHidden/>
          </w:rPr>
        </w:r>
        <w:r w:rsidR="00C03223" w:rsidRPr="00683050">
          <w:rPr>
            <w:webHidden/>
          </w:rPr>
          <w:fldChar w:fldCharType="separate"/>
        </w:r>
        <w:r w:rsidR="00D72DB5">
          <w:rPr>
            <w:webHidden/>
          </w:rPr>
          <w:t>16</w:t>
        </w:r>
        <w:r w:rsidR="00C03223" w:rsidRPr="00683050">
          <w:rPr>
            <w:webHidden/>
          </w:rPr>
          <w:fldChar w:fldCharType="end"/>
        </w:r>
      </w:hyperlink>
    </w:p>
    <w:p w:rsidR="00C03223" w:rsidRPr="00683050" w:rsidRDefault="00EB77D3" w:rsidP="00683050">
      <w:pPr>
        <w:pStyle w:val="11"/>
        <w:tabs>
          <w:tab w:val="clear" w:pos="7230"/>
          <w:tab w:val="right" w:leader="dot" w:pos="10773"/>
        </w:tabs>
        <w:ind w:right="0"/>
        <w:rPr>
          <w:bCs w:val="0"/>
          <w:iCs w:val="0"/>
          <w:szCs w:val="22"/>
          <w:lang w:val="ru-RU" w:eastAsia="ru-RU"/>
        </w:rPr>
      </w:pPr>
      <w:hyperlink w:anchor="_Toc504549375" w:history="1">
        <w:r w:rsidR="00C03223" w:rsidRPr="00683050">
          <w:rPr>
            <w:rStyle w:val="ab"/>
            <w:rFonts w:eastAsia="Batang"/>
          </w:rPr>
          <w:t>Здания подразделений – 256-этажные</w:t>
        </w:r>
        <w:r w:rsidR="00C03223" w:rsidRPr="00683050">
          <w:rPr>
            <w:webHidden/>
          </w:rPr>
          <w:tab/>
        </w:r>
        <w:r w:rsidR="00C03223" w:rsidRPr="00683050">
          <w:rPr>
            <w:webHidden/>
          </w:rPr>
          <w:fldChar w:fldCharType="begin"/>
        </w:r>
        <w:r w:rsidR="00C03223" w:rsidRPr="00683050">
          <w:rPr>
            <w:webHidden/>
          </w:rPr>
          <w:instrText xml:space="preserve"> PAGEREF _Toc504549375 \h </w:instrText>
        </w:r>
        <w:r w:rsidR="00C03223" w:rsidRPr="00683050">
          <w:rPr>
            <w:webHidden/>
          </w:rPr>
        </w:r>
        <w:r w:rsidR="00C03223" w:rsidRPr="00683050">
          <w:rPr>
            <w:webHidden/>
          </w:rPr>
          <w:fldChar w:fldCharType="separate"/>
        </w:r>
        <w:r w:rsidR="00D72DB5">
          <w:rPr>
            <w:webHidden/>
          </w:rPr>
          <w:t>18</w:t>
        </w:r>
        <w:r w:rsidR="00C03223" w:rsidRPr="00683050">
          <w:rPr>
            <w:webHidden/>
          </w:rPr>
          <w:fldChar w:fldCharType="end"/>
        </w:r>
      </w:hyperlink>
    </w:p>
    <w:p w:rsidR="00C03223" w:rsidRPr="00683050" w:rsidRDefault="00EB77D3" w:rsidP="00683050">
      <w:pPr>
        <w:pStyle w:val="11"/>
        <w:tabs>
          <w:tab w:val="clear" w:pos="7230"/>
          <w:tab w:val="right" w:leader="dot" w:pos="10773"/>
        </w:tabs>
        <w:ind w:right="0"/>
        <w:rPr>
          <w:bCs w:val="0"/>
          <w:iCs w:val="0"/>
          <w:szCs w:val="22"/>
          <w:lang w:val="ru-RU" w:eastAsia="ru-RU"/>
        </w:rPr>
      </w:pPr>
      <w:hyperlink w:anchor="_Toc504549376" w:history="1">
        <w:r w:rsidR="00C03223" w:rsidRPr="00683050">
          <w:rPr>
            <w:rStyle w:val="ab"/>
            <w:rFonts w:eastAsia="Batang"/>
          </w:rPr>
          <w:t>Армагеддон отодвинулся на 16 384 000 лет. Три нуля, три столицы</w:t>
        </w:r>
        <w:r w:rsidR="00C03223" w:rsidRPr="00683050">
          <w:rPr>
            <w:webHidden/>
          </w:rPr>
          <w:tab/>
        </w:r>
        <w:r w:rsidR="00C03223" w:rsidRPr="00683050">
          <w:rPr>
            <w:webHidden/>
          </w:rPr>
          <w:fldChar w:fldCharType="begin"/>
        </w:r>
        <w:r w:rsidR="00C03223" w:rsidRPr="00683050">
          <w:rPr>
            <w:webHidden/>
          </w:rPr>
          <w:instrText xml:space="preserve"> PAGEREF _Toc504549376 \h </w:instrText>
        </w:r>
        <w:r w:rsidR="00C03223" w:rsidRPr="00683050">
          <w:rPr>
            <w:webHidden/>
          </w:rPr>
        </w:r>
        <w:r w:rsidR="00C03223" w:rsidRPr="00683050">
          <w:rPr>
            <w:webHidden/>
          </w:rPr>
          <w:fldChar w:fldCharType="separate"/>
        </w:r>
        <w:r w:rsidR="00D72DB5">
          <w:rPr>
            <w:webHidden/>
          </w:rPr>
          <w:t>20</w:t>
        </w:r>
        <w:r w:rsidR="00C03223" w:rsidRPr="00683050">
          <w:rPr>
            <w:webHidden/>
          </w:rPr>
          <w:fldChar w:fldCharType="end"/>
        </w:r>
      </w:hyperlink>
    </w:p>
    <w:p w:rsidR="00C03223" w:rsidRPr="00683050" w:rsidRDefault="00EB77D3" w:rsidP="00683050">
      <w:pPr>
        <w:pStyle w:val="11"/>
        <w:tabs>
          <w:tab w:val="clear" w:pos="7230"/>
          <w:tab w:val="right" w:leader="dot" w:pos="10773"/>
        </w:tabs>
        <w:ind w:right="0"/>
        <w:rPr>
          <w:bCs w:val="0"/>
          <w:iCs w:val="0"/>
          <w:szCs w:val="22"/>
          <w:lang w:val="ru-RU" w:eastAsia="ru-RU"/>
        </w:rPr>
      </w:pPr>
      <w:hyperlink w:anchor="_Toc504549377" w:history="1">
        <w:r w:rsidR="00C03223" w:rsidRPr="00683050">
          <w:rPr>
            <w:rStyle w:val="ab"/>
            <w:rFonts w:eastAsia="Batang"/>
          </w:rPr>
          <w:t>О фиксации трёх столиц, центровка</w:t>
        </w:r>
        <w:r w:rsidR="00C03223" w:rsidRPr="00683050">
          <w:rPr>
            <w:webHidden/>
          </w:rPr>
          <w:tab/>
        </w:r>
        <w:r w:rsidR="00C03223" w:rsidRPr="00683050">
          <w:rPr>
            <w:webHidden/>
          </w:rPr>
          <w:fldChar w:fldCharType="begin"/>
        </w:r>
        <w:r w:rsidR="00C03223" w:rsidRPr="00683050">
          <w:rPr>
            <w:webHidden/>
          </w:rPr>
          <w:instrText xml:space="preserve"> PAGEREF _Toc504549377 \h </w:instrText>
        </w:r>
        <w:r w:rsidR="00C03223" w:rsidRPr="00683050">
          <w:rPr>
            <w:webHidden/>
          </w:rPr>
        </w:r>
        <w:r w:rsidR="00C03223" w:rsidRPr="00683050">
          <w:rPr>
            <w:webHidden/>
          </w:rPr>
          <w:fldChar w:fldCharType="separate"/>
        </w:r>
        <w:r w:rsidR="00D72DB5">
          <w:rPr>
            <w:webHidden/>
          </w:rPr>
          <w:t>21</w:t>
        </w:r>
        <w:r w:rsidR="00C03223" w:rsidRPr="00683050">
          <w:rPr>
            <w:webHidden/>
          </w:rPr>
          <w:fldChar w:fldCharType="end"/>
        </w:r>
      </w:hyperlink>
    </w:p>
    <w:p w:rsidR="00C03223" w:rsidRPr="00683050" w:rsidRDefault="00EB77D3" w:rsidP="00683050">
      <w:pPr>
        <w:pStyle w:val="11"/>
        <w:tabs>
          <w:tab w:val="clear" w:pos="7230"/>
          <w:tab w:val="right" w:leader="dot" w:pos="10773"/>
        </w:tabs>
        <w:ind w:right="0"/>
        <w:rPr>
          <w:bCs w:val="0"/>
          <w:iCs w:val="0"/>
          <w:szCs w:val="22"/>
          <w:lang w:val="ru-RU" w:eastAsia="ru-RU"/>
        </w:rPr>
      </w:pPr>
      <w:hyperlink w:anchor="_Toc504549378" w:history="1">
        <w:r w:rsidR="00C03223" w:rsidRPr="00683050">
          <w:rPr>
            <w:rStyle w:val="ab"/>
            <w:rFonts w:eastAsia="Batang"/>
          </w:rPr>
          <w:t>Столицы приобрели ранг столичности в Высокой Цельной Реальности Метагалактики</w:t>
        </w:r>
        <w:r w:rsidR="00C03223" w:rsidRPr="00683050">
          <w:rPr>
            <w:webHidden/>
          </w:rPr>
          <w:tab/>
        </w:r>
        <w:r w:rsidR="00C03223" w:rsidRPr="00683050">
          <w:rPr>
            <w:webHidden/>
          </w:rPr>
          <w:fldChar w:fldCharType="begin"/>
        </w:r>
        <w:r w:rsidR="00C03223" w:rsidRPr="00683050">
          <w:rPr>
            <w:webHidden/>
          </w:rPr>
          <w:instrText xml:space="preserve"> PAGEREF _Toc504549378 \h </w:instrText>
        </w:r>
        <w:r w:rsidR="00C03223" w:rsidRPr="00683050">
          <w:rPr>
            <w:webHidden/>
          </w:rPr>
        </w:r>
        <w:r w:rsidR="00C03223" w:rsidRPr="00683050">
          <w:rPr>
            <w:webHidden/>
          </w:rPr>
          <w:fldChar w:fldCharType="separate"/>
        </w:r>
        <w:r w:rsidR="00D72DB5">
          <w:rPr>
            <w:webHidden/>
          </w:rPr>
          <w:t>21</w:t>
        </w:r>
        <w:r w:rsidR="00C03223" w:rsidRPr="00683050">
          <w:rPr>
            <w:webHidden/>
          </w:rPr>
          <w:fldChar w:fldCharType="end"/>
        </w:r>
      </w:hyperlink>
    </w:p>
    <w:p w:rsidR="00C03223" w:rsidRPr="00683050" w:rsidRDefault="00EB77D3" w:rsidP="00683050">
      <w:pPr>
        <w:pStyle w:val="11"/>
        <w:tabs>
          <w:tab w:val="clear" w:pos="7230"/>
          <w:tab w:val="right" w:leader="dot" w:pos="10773"/>
        </w:tabs>
        <w:ind w:right="0"/>
        <w:rPr>
          <w:bCs w:val="0"/>
          <w:iCs w:val="0"/>
          <w:szCs w:val="22"/>
          <w:lang w:val="ru-RU" w:eastAsia="ru-RU"/>
        </w:rPr>
      </w:pPr>
      <w:hyperlink w:anchor="_Toc504549379" w:history="1">
        <w:r w:rsidR="00C03223" w:rsidRPr="00683050">
          <w:rPr>
            <w:rStyle w:val="ab"/>
            <w:rFonts w:eastAsia="Batang"/>
          </w:rPr>
          <w:t>Стяжали личное выражение трёх столиц</w:t>
        </w:r>
        <w:r w:rsidR="00C03223" w:rsidRPr="00683050">
          <w:rPr>
            <w:webHidden/>
          </w:rPr>
          <w:tab/>
        </w:r>
        <w:r w:rsidR="00C03223" w:rsidRPr="00683050">
          <w:rPr>
            <w:webHidden/>
          </w:rPr>
          <w:fldChar w:fldCharType="begin"/>
        </w:r>
        <w:r w:rsidR="00C03223" w:rsidRPr="00683050">
          <w:rPr>
            <w:webHidden/>
          </w:rPr>
          <w:instrText xml:space="preserve"> PAGEREF _Toc504549379 \h </w:instrText>
        </w:r>
        <w:r w:rsidR="00C03223" w:rsidRPr="00683050">
          <w:rPr>
            <w:webHidden/>
          </w:rPr>
        </w:r>
        <w:r w:rsidR="00C03223" w:rsidRPr="00683050">
          <w:rPr>
            <w:webHidden/>
          </w:rPr>
          <w:fldChar w:fldCharType="separate"/>
        </w:r>
        <w:r w:rsidR="00D72DB5">
          <w:rPr>
            <w:webHidden/>
          </w:rPr>
          <w:t>22</w:t>
        </w:r>
        <w:r w:rsidR="00C03223" w:rsidRPr="00683050">
          <w:rPr>
            <w:webHidden/>
          </w:rPr>
          <w:fldChar w:fldCharType="end"/>
        </w:r>
      </w:hyperlink>
    </w:p>
    <w:p w:rsidR="00C03223" w:rsidRPr="00683050" w:rsidRDefault="00EB77D3" w:rsidP="00683050">
      <w:pPr>
        <w:pStyle w:val="11"/>
        <w:tabs>
          <w:tab w:val="clear" w:pos="7230"/>
          <w:tab w:val="right" w:leader="dot" w:pos="10773"/>
        </w:tabs>
        <w:ind w:right="0"/>
        <w:rPr>
          <w:bCs w:val="0"/>
          <w:iCs w:val="0"/>
          <w:szCs w:val="22"/>
          <w:lang w:val="ru-RU" w:eastAsia="ru-RU"/>
        </w:rPr>
      </w:pPr>
      <w:hyperlink w:anchor="_Toc504549380" w:history="1">
        <w:r w:rsidR="00C03223" w:rsidRPr="00683050">
          <w:rPr>
            <w:rStyle w:val="ab"/>
            <w:rFonts w:eastAsia="Batang"/>
          </w:rPr>
          <w:t>Отодвинули Армагеддон, на Планете наступает Золотой Век. Метагалактическая страна комфорта Гражданина</w:t>
        </w:r>
        <w:r w:rsidR="00C03223" w:rsidRPr="00683050">
          <w:rPr>
            <w:webHidden/>
          </w:rPr>
          <w:tab/>
        </w:r>
        <w:r w:rsidR="00C03223" w:rsidRPr="00683050">
          <w:rPr>
            <w:webHidden/>
          </w:rPr>
          <w:fldChar w:fldCharType="begin"/>
        </w:r>
        <w:r w:rsidR="00C03223" w:rsidRPr="00683050">
          <w:rPr>
            <w:webHidden/>
          </w:rPr>
          <w:instrText xml:space="preserve"> PAGEREF _Toc504549380 \h </w:instrText>
        </w:r>
        <w:r w:rsidR="00C03223" w:rsidRPr="00683050">
          <w:rPr>
            <w:webHidden/>
          </w:rPr>
        </w:r>
        <w:r w:rsidR="00C03223" w:rsidRPr="00683050">
          <w:rPr>
            <w:webHidden/>
          </w:rPr>
          <w:fldChar w:fldCharType="separate"/>
        </w:r>
        <w:r w:rsidR="00D72DB5">
          <w:rPr>
            <w:webHidden/>
          </w:rPr>
          <w:t>23</w:t>
        </w:r>
        <w:r w:rsidR="00C03223" w:rsidRPr="00683050">
          <w:rPr>
            <w:webHidden/>
          </w:rPr>
          <w:fldChar w:fldCharType="end"/>
        </w:r>
      </w:hyperlink>
    </w:p>
    <w:p w:rsidR="00C03223" w:rsidRPr="00683050" w:rsidRDefault="00EB77D3" w:rsidP="00683050">
      <w:pPr>
        <w:pStyle w:val="11"/>
        <w:tabs>
          <w:tab w:val="clear" w:pos="7230"/>
          <w:tab w:val="right" w:leader="dot" w:pos="10773"/>
        </w:tabs>
        <w:ind w:right="0"/>
        <w:rPr>
          <w:bCs w:val="0"/>
          <w:iCs w:val="0"/>
          <w:szCs w:val="22"/>
          <w:lang w:val="ru-RU" w:eastAsia="ru-RU"/>
        </w:rPr>
      </w:pPr>
      <w:hyperlink w:anchor="_Toc504549381" w:history="1">
        <w:r w:rsidR="00C03223" w:rsidRPr="00683050">
          <w:rPr>
            <w:rStyle w:val="ab"/>
            <w:rFonts w:eastAsia="Batang"/>
          </w:rPr>
          <w:t>Статус Столицы – для Цивилизаций и Наций, Рас</w:t>
        </w:r>
        <w:r w:rsidR="00C03223" w:rsidRPr="00683050">
          <w:rPr>
            <w:webHidden/>
          </w:rPr>
          <w:tab/>
        </w:r>
        <w:r w:rsidR="00C03223" w:rsidRPr="00683050">
          <w:rPr>
            <w:webHidden/>
          </w:rPr>
          <w:fldChar w:fldCharType="begin"/>
        </w:r>
        <w:r w:rsidR="00C03223" w:rsidRPr="00683050">
          <w:rPr>
            <w:webHidden/>
          </w:rPr>
          <w:instrText xml:space="preserve"> PAGEREF _Toc504549381 \h </w:instrText>
        </w:r>
        <w:r w:rsidR="00C03223" w:rsidRPr="00683050">
          <w:rPr>
            <w:webHidden/>
          </w:rPr>
        </w:r>
        <w:r w:rsidR="00C03223" w:rsidRPr="00683050">
          <w:rPr>
            <w:webHidden/>
          </w:rPr>
          <w:fldChar w:fldCharType="separate"/>
        </w:r>
        <w:r w:rsidR="00D72DB5">
          <w:rPr>
            <w:webHidden/>
          </w:rPr>
          <w:t>24</w:t>
        </w:r>
        <w:r w:rsidR="00C03223" w:rsidRPr="00683050">
          <w:rPr>
            <w:webHidden/>
          </w:rPr>
          <w:fldChar w:fldCharType="end"/>
        </w:r>
      </w:hyperlink>
    </w:p>
    <w:p w:rsidR="00C03223" w:rsidRPr="00683050" w:rsidRDefault="00EB77D3" w:rsidP="00683050">
      <w:pPr>
        <w:pStyle w:val="11"/>
        <w:tabs>
          <w:tab w:val="clear" w:pos="7230"/>
          <w:tab w:val="right" w:leader="dot" w:pos="10773"/>
        </w:tabs>
        <w:ind w:right="0"/>
        <w:rPr>
          <w:bCs w:val="0"/>
          <w:iCs w:val="0"/>
          <w:szCs w:val="22"/>
          <w:lang w:val="ru-RU" w:eastAsia="ru-RU"/>
        </w:rPr>
      </w:pPr>
      <w:hyperlink w:anchor="_Toc504549382" w:history="1">
        <w:r w:rsidR="00C03223" w:rsidRPr="00683050">
          <w:rPr>
            <w:rStyle w:val="ab"/>
            <w:rFonts w:eastAsia="Batang"/>
          </w:rPr>
          <w:t>Физичность на Планете Земля – это 1009-я ИВР. 79</w:t>
        </w:r>
        <w:r w:rsidR="00C03223" w:rsidRPr="00683050">
          <w:rPr>
            <w:rStyle w:val="ab"/>
            <w:rFonts w:eastAsia="Batang"/>
            <w:lang w:val="ru-RU"/>
          </w:rPr>
          <w:t>-й</w:t>
        </w:r>
        <w:r w:rsidR="00C03223" w:rsidRPr="00683050">
          <w:rPr>
            <w:rStyle w:val="ab"/>
            <w:rFonts w:eastAsia="Batang"/>
          </w:rPr>
          <w:t xml:space="preserve"> Синтез начинается с 1009-го выражения, идёт на 1088-й Изначально Вышестоящей Реальности</w:t>
        </w:r>
        <w:r w:rsidR="00C03223" w:rsidRPr="00683050">
          <w:rPr>
            <w:webHidden/>
          </w:rPr>
          <w:tab/>
        </w:r>
        <w:r w:rsidR="00C03223" w:rsidRPr="00683050">
          <w:rPr>
            <w:webHidden/>
          </w:rPr>
          <w:fldChar w:fldCharType="begin"/>
        </w:r>
        <w:r w:rsidR="00C03223" w:rsidRPr="00683050">
          <w:rPr>
            <w:webHidden/>
          </w:rPr>
          <w:instrText xml:space="preserve"> PAGEREF _Toc504549382 \h </w:instrText>
        </w:r>
        <w:r w:rsidR="00C03223" w:rsidRPr="00683050">
          <w:rPr>
            <w:webHidden/>
          </w:rPr>
        </w:r>
        <w:r w:rsidR="00C03223" w:rsidRPr="00683050">
          <w:rPr>
            <w:webHidden/>
          </w:rPr>
          <w:fldChar w:fldCharType="separate"/>
        </w:r>
        <w:r w:rsidR="00D72DB5">
          <w:rPr>
            <w:webHidden/>
          </w:rPr>
          <w:t>24</w:t>
        </w:r>
        <w:r w:rsidR="00C03223" w:rsidRPr="00683050">
          <w:rPr>
            <w:webHidden/>
          </w:rPr>
          <w:fldChar w:fldCharType="end"/>
        </w:r>
      </w:hyperlink>
    </w:p>
    <w:p w:rsidR="00C03223" w:rsidRPr="00683050" w:rsidRDefault="00EB77D3" w:rsidP="00683050">
      <w:pPr>
        <w:pStyle w:val="11"/>
        <w:tabs>
          <w:tab w:val="clear" w:pos="7230"/>
          <w:tab w:val="right" w:leader="dot" w:pos="10773"/>
        </w:tabs>
        <w:ind w:right="0"/>
        <w:rPr>
          <w:bCs w:val="0"/>
          <w:iCs w:val="0"/>
          <w:szCs w:val="22"/>
          <w:lang w:val="ru-RU" w:eastAsia="ru-RU"/>
        </w:rPr>
      </w:pPr>
      <w:hyperlink w:anchor="_Toc504549383" w:history="1">
        <w:r w:rsidR="00C03223" w:rsidRPr="00683050">
          <w:rPr>
            <w:rStyle w:val="ab"/>
            <w:rFonts w:eastAsia="Batang"/>
            <w:b/>
          </w:rPr>
          <w:t xml:space="preserve">Практика 2. </w:t>
        </w:r>
        <w:r w:rsidR="00C03223" w:rsidRPr="00683050">
          <w:rPr>
            <w:rStyle w:val="ab"/>
            <w:rFonts w:eastAsia="Batang"/>
          </w:rPr>
          <w:t xml:space="preserve">Первостяжание. Стяжание Материи </w:t>
        </w:r>
        <w:r w:rsidR="00C03223" w:rsidRPr="00683050">
          <w:rPr>
            <w:rStyle w:val="ab"/>
            <w:rFonts w:eastAsia="Batang"/>
            <w:lang w:val="ru-RU"/>
          </w:rPr>
          <w:t>ВЦР</w:t>
        </w:r>
        <w:r w:rsidR="00C03223" w:rsidRPr="00683050">
          <w:rPr>
            <w:rStyle w:val="ab"/>
            <w:rFonts w:eastAsia="Batang"/>
          </w:rPr>
          <w:t xml:space="preserve"> Метагалактики</w:t>
        </w:r>
        <w:r w:rsidR="00C03223" w:rsidRPr="00683050">
          <w:rPr>
            <w:rStyle w:val="ab"/>
            <w:rFonts w:eastAsia="Batang"/>
            <w:lang w:val="ru-RU"/>
          </w:rPr>
          <w:t xml:space="preserve"> и 17-рицы</w:t>
        </w:r>
        <w:r w:rsidR="00C03223" w:rsidRPr="00683050">
          <w:rPr>
            <w:rStyle w:val="ab"/>
            <w:rFonts w:eastAsia="Batang"/>
          </w:rPr>
          <w:t xml:space="preserve"> базового материального Явления </w:t>
        </w:r>
        <w:r w:rsidR="00C03223" w:rsidRPr="00683050">
          <w:rPr>
            <w:rStyle w:val="ab"/>
            <w:rFonts w:eastAsia="Batang"/>
            <w:lang w:val="ru-RU"/>
          </w:rPr>
          <w:t xml:space="preserve">ИВО. </w:t>
        </w:r>
        <w:r w:rsidR="00C03223" w:rsidRPr="00683050">
          <w:rPr>
            <w:rStyle w:val="ab"/>
            <w:rFonts w:eastAsia="Batang"/>
          </w:rPr>
          <w:t xml:space="preserve">Синтезогненный Магнит </w:t>
        </w:r>
        <w:r w:rsidR="00C03223" w:rsidRPr="00683050">
          <w:rPr>
            <w:rStyle w:val="ab"/>
            <w:rFonts w:eastAsia="Batang"/>
            <w:lang w:val="ru-RU"/>
          </w:rPr>
          <w:t>ИВО и</w:t>
        </w:r>
        <w:r w:rsidR="00C03223" w:rsidRPr="00683050">
          <w:rPr>
            <w:rStyle w:val="ab"/>
            <w:rFonts w:eastAsia="Batang"/>
          </w:rPr>
          <w:t xml:space="preserve"> Огненносинтезный Магнит </w:t>
        </w:r>
        <w:r w:rsidR="00C03223" w:rsidRPr="00683050">
          <w:rPr>
            <w:rStyle w:val="ab"/>
            <w:rFonts w:eastAsia="Batang"/>
            <w:lang w:val="ru-RU"/>
          </w:rPr>
          <w:t>ИВМ</w:t>
        </w:r>
        <w:r w:rsidR="00C03223" w:rsidRPr="00683050">
          <w:rPr>
            <w:rStyle w:val="ab"/>
            <w:rFonts w:eastAsia="Batang"/>
          </w:rPr>
          <w:t xml:space="preserve"> в 1025-ричном Явлении Материи </w:t>
        </w:r>
        <w:r w:rsidR="00C03223" w:rsidRPr="00683050">
          <w:rPr>
            <w:rStyle w:val="ab"/>
            <w:rFonts w:eastAsia="Batang"/>
            <w:lang w:val="ru-RU"/>
          </w:rPr>
          <w:t>ИВО</w:t>
        </w:r>
        <w:r w:rsidR="00C03223" w:rsidRPr="00683050">
          <w:rPr>
            <w:webHidden/>
          </w:rPr>
          <w:tab/>
        </w:r>
        <w:r w:rsidR="00C03223" w:rsidRPr="00683050">
          <w:rPr>
            <w:webHidden/>
          </w:rPr>
          <w:fldChar w:fldCharType="begin"/>
        </w:r>
        <w:r w:rsidR="00C03223" w:rsidRPr="00683050">
          <w:rPr>
            <w:webHidden/>
          </w:rPr>
          <w:instrText xml:space="preserve"> PAGEREF _Toc504549383 \h </w:instrText>
        </w:r>
        <w:r w:rsidR="00C03223" w:rsidRPr="00683050">
          <w:rPr>
            <w:webHidden/>
          </w:rPr>
        </w:r>
        <w:r w:rsidR="00C03223" w:rsidRPr="00683050">
          <w:rPr>
            <w:webHidden/>
          </w:rPr>
          <w:fldChar w:fldCharType="separate"/>
        </w:r>
        <w:r w:rsidR="00D72DB5">
          <w:rPr>
            <w:webHidden/>
          </w:rPr>
          <w:t>28</w:t>
        </w:r>
        <w:r w:rsidR="00C03223" w:rsidRPr="00683050">
          <w:rPr>
            <w:webHidden/>
          </w:rPr>
          <w:fldChar w:fldCharType="end"/>
        </w:r>
      </w:hyperlink>
    </w:p>
    <w:p w:rsidR="00880FFA" w:rsidRPr="00683050" w:rsidRDefault="00880FFA" w:rsidP="00683050">
      <w:pPr>
        <w:pStyle w:val="21"/>
        <w:tabs>
          <w:tab w:val="clear" w:pos="7230"/>
          <w:tab w:val="right" w:leader="dot" w:pos="10773"/>
        </w:tabs>
        <w:ind w:right="0"/>
        <w:rPr>
          <w:rStyle w:val="ab"/>
          <w:rFonts w:eastAsia="Batang"/>
        </w:rPr>
      </w:pPr>
    </w:p>
    <w:p w:rsidR="00C03223" w:rsidRPr="00683050" w:rsidRDefault="00EB77D3" w:rsidP="00683050">
      <w:pPr>
        <w:pStyle w:val="21"/>
        <w:tabs>
          <w:tab w:val="clear" w:pos="7230"/>
          <w:tab w:val="right" w:leader="dot" w:pos="10773"/>
        </w:tabs>
        <w:ind w:right="0"/>
        <w:rPr>
          <w:b w:val="0"/>
          <w:lang w:eastAsia="ru-RU" w:bidi="ar-SA"/>
        </w:rPr>
      </w:pPr>
      <w:hyperlink w:anchor="_Toc504549384" w:history="1">
        <w:r w:rsidR="00C03223" w:rsidRPr="00683050">
          <w:rPr>
            <w:rStyle w:val="ab"/>
            <w:rFonts w:eastAsia="Batang"/>
          </w:rPr>
          <w:t>1 день 2 часть</w:t>
        </w:r>
        <w:r w:rsidR="00C03223" w:rsidRPr="00683050">
          <w:rPr>
            <w:webHidden/>
          </w:rPr>
          <w:tab/>
        </w:r>
        <w:r w:rsidR="00C03223" w:rsidRPr="00683050">
          <w:rPr>
            <w:webHidden/>
          </w:rPr>
          <w:fldChar w:fldCharType="begin"/>
        </w:r>
        <w:r w:rsidR="00C03223" w:rsidRPr="00683050">
          <w:rPr>
            <w:webHidden/>
          </w:rPr>
          <w:instrText xml:space="preserve"> PAGEREF _Toc504549384 \h </w:instrText>
        </w:r>
        <w:r w:rsidR="00C03223" w:rsidRPr="00683050">
          <w:rPr>
            <w:webHidden/>
          </w:rPr>
        </w:r>
        <w:r w:rsidR="00C03223" w:rsidRPr="00683050">
          <w:rPr>
            <w:webHidden/>
          </w:rPr>
          <w:fldChar w:fldCharType="separate"/>
        </w:r>
        <w:r w:rsidR="00D72DB5">
          <w:rPr>
            <w:webHidden/>
          </w:rPr>
          <w:t>34</w:t>
        </w:r>
        <w:r w:rsidR="00C03223" w:rsidRPr="00683050">
          <w:rPr>
            <w:webHidden/>
          </w:rPr>
          <w:fldChar w:fldCharType="end"/>
        </w:r>
      </w:hyperlink>
    </w:p>
    <w:p w:rsidR="00880FFA" w:rsidRPr="00683050" w:rsidRDefault="00880FFA" w:rsidP="00683050">
      <w:pPr>
        <w:pStyle w:val="11"/>
        <w:tabs>
          <w:tab w:val="clear" w:pos="7230"/>
          <w:tab w:val="right" w:leader="dot" w:pos="10773"/>
        </w:tabs>
        <w:ind w:right="0"/>
        <w:rPr>
          <w:rStyle w:val="ab"/>
          <w:rFonts w:eastAsia="Batang"/>
          <w:lang w:val="ru-RU"/>
        </w:rPr>
      </w:pPr>
    </w:p>
    <w:p w:rsidR="00C03223" w:rsidRPr="00683050" w:rsidRDefault="00EB77D3" w:rsidP="00683050">
      <w:pPr>
        <w:pStyle w:val="11"/>
        <w:tabs>
          <w:tab w:val="clear" w:pos="7230"/>
          <w:tab w:val="right" w:leader="dot" w:pos="10773"/>
        </w:tabs>
        <w:ind w:right="0"/>
        <w:rPr>
          <w:bCs w:val="0"/>
          <w:iCs w:val="0"/>
          <w:szCs w:val="22"/>
          <w:lang w:val="ru-RU" w:eastAsia="ru-RU"/>
        </w:rPr>
      </w:pPr>
      <w:hyperlink w:anchor="_Toc504549385" w:history="1">
        <w:r w:rsidR="00C03223" w:rsidRPr="00683050">
          <w:rPr>
            <w:rStyle w:val="ab"/>
            <w:rFonts w:eastAsia="Batang"/>
          </w:rPr>
          <w:t>Мг Синтез 4 Профессионально Политического выражения. Выбраться из старых парадигм. Буддисты. Эфир солнечный</w:t>
        </w:r>
        <w:r w:rsidR="00C03223" w:rsidRPr="00683050">
          <w:rPr>
            <w:webHidden/>
          </w:rPr>
          <w:tab/>
        </w:r>
        <w:r w:rsidR="00C03223" w:rsidRPr="00683050">
          <w:rPr>
            <w:webHidden/>
          </w:rPr>
          <w:fldChar w:fldCharType="begin"/>
        </w:r>
        <w:r w:rsidR="00C03223" w:rsidRPr="00683050">
          <w:rPr>
            <w:webHidden/>
          </w:rPr>
          <w:instrText xml:space="preserve"> PAGEREF _Toc504549385 \h </w:instrText>
        </w:r>
        <w:r w:rsidR="00C03223" w:rsidRPr="00683050">
          <w:rPr>
            <w:webHidden/>
          </w:rPr>
        </w:r>
        <w:r w:rsidR="00C03223" w:rsidRPr="00683050">
          <w:rPr>
            <w:webHidden/>
          </w:rPr>
          <w:fldChar w:fldCharType="separate"/>
        </w:r>
        <w:r w:rsidR="00D72DB5">
          <w:rPr>
            <w:webHidden/>
          </w:rPr>
          <w:t>34</w:t>
        </w:r>
        <w:r w:rsidR="00C03223" w:rsidRPr="00683050">
          <w:rPr>
            <w:webHidden/>
          </w:rPr>
          <w:fldChar w:fldCharType="end"/>
        </w:r>
      </w:hyperlink>
    </w:p>
    <w:p w:rsidR="00C03223" w:rsidRPr="00683050" w:rsidRDefault="00EB77D3" w:rsidP="00683050">
      <w:pPr>
        <w:pStyle w:val="11"/>
        <w:tabs>
          <w:tab w:val="clear" w:pos="7230"/>
          <w:tab w:val="right" w:leader="dot" w:pos="10773"/>
        </w:tabs>
        <w:ind w:right="0"/>
        <w:rPr>
          <w:bCs w:val="0"/>
          <w:iCs w:val="0"/>
          <w:szCs w:val="22"/>
          <w:lang w:val="ru-RU" w:eastAsia="ru-RU"/>
        </w:rPr>
      </w:pPr>
      <w:hyperlink w:anchor="_Toc504549386" w:history="1">
        <w:r w:rsidR="00C03223" w:rsidRPr="00683050">
          <w:rPr>
            <w:rStyle w:val="ab"/>
            <w:rFonts w:eastAsia="Batang"/>
          </w:rPr>
          <w:t>Магия в Синтезе давно отменена. Эфир Планеты. Часть Вера и ИДИВО</w:t>
        </w:r>
        <w:r w:rsidR="00C03223" w:rsidRPr="00683050">
          <w:rPr>
            <w:webHidden/>
          </w:rPr>
          <w:tab/>
        </w:r>
        <w:r w:rsidR="00C03223" w:rsidRPr="00683050">
          <w:rPr>
            <w:webHidden/>
          </w:rPr>
          <w:fldChar w:fldCharType="begin"/>
        </w:r>
        <w:r w:rsidR="00C03223" w:rsidRPr="00683050">
          <w:rPr>
            <w:webHidden/>
          </w:rPr>
          <w:instrText xml:space="preserve"> PAGEREF _Toc504549386 \h </w:instrText>
        </w:r>
        <w:r w:rsidR="00C03223" w:rsidRPr="00683050">
          <w:rPr>
            <w:webHidden/>
          </w:rPr>
        </w:r>
        <w:r w:rsidR="00C03223" w:rsidRPr="00683050">
          <w:rPr>
            <w:webHidden/>
          </w:rPr>
          <w:fldChar w:fldCharType="separate"/>
        </w:r>
        <w:r w:rsidR="00D72DB5">
          <w:rPr>
            <w:webHidden/>
          </w:rPr>
          <w:t>36</w:t>
        </w:r>
        <w:r w:rsidR="00C03223" w:rsidRPr="00683050">
          <w:rPr>
            <w:webHidden/>
          </w:rPr>
          <w:fldChar w:fldCharType="end"/>
        </w:r>
      </w:hyperlink>
    </w:p>
    <w:p w:rsidR="00C03223" w:rsidRPr="00683050" w:rsidRDefault="00EB77D3" w:rsidP="00683050">
      <w:pPr>
        <w:pStyle w:val="11"/>
        <w:tabs>
          <w:tab w:val="clear" w:pos="7230"/>
          <w:tab w:val="right" w:leader="dot" w:pos="10773"/>
        </w:tabs>
        <w:ind w:right="0"/>
        <w:rPr>
          <w:bCs w:val="0"/>
          <w:iCs w:val="0"/>
          <w:szCs w:val="22"/>
          <w:lang w:val="ru-RU" w:eastAsia="ru-RU"/>
        </w:rPr>
      </w:pPr>
      <w:hyperlink w:anchor="_Toc504549387" w:history="1">
        <w:r w:rsidR="00C03223" w:rsidRPr="00683050">
          <w:rPr>
            <w:rStyle w:val="ab"/>
            <w:rFonts w:eastAsia="Batang"/>
          </w:rPr>
          <w:t>Войдя в 1024-рицу материи, должны стяжать 1024 новых вида Огня. Преображение Абсолюта</w:t>
        </w:r>
        <w:r w:rsidR="00C03223" w:rsidRPr="00683050">
          <w:rPr>
            <w:webHidden/>
          </w:rPr>
          <w:tab/>
        </w:r>
        <w:r w:rsidR="00C03223" w:rsidRPr="00683050">
          <w:rPr>
            <w:webHidden/>
          </w:rPr>
          <w:fldChar w:fldCharType="begin"/>
        </w:r>
        <w:r w:rsidR="00C03223" w:rsidRPr="00683050">
          <w:rPr>
            <w:webHidden/>
          </w:rPr>
          <w:instrText xml:space="preserve"> PAGEREF _Toc504549387 \h </w:instrText>
        </w:r>
        <w:r w:rsidR="00C03223" w:rsidRPr="00683050">
          <w:rPr>
            <w:webHidden/>
          </w:rPr>
        </w:r>
        <w:r w:rsidR="00C03223" w:rsidRPr="00683050">
          <w:rPr>
            <w:webHidden/>
          </w:rPr>
          <w:fldChar w:fldCharType="separate"/>
        </w:r>
        <w:r w:rsidR="00D72DB5">
          <w:rPr>
            <w:webHidden/>
          </w:rPr>
          <w:t>38</w:t>
        </w:r>
        <w:r w:rsidR="00C03223" w:rsidRPr="00683050">
          <w:rPr>
            <w:webHidden/>
          </w:rPr>
          <w:fldChar w:fldCharType="end"/>
        </w:r>
      </w:hyperlink>
    </w:p>
    <w:p w:rsidR="00C03223" w:rsidRPr="00683050" w:rsidRDefault="00EB77D3" w:rsidP="00683050">
      <w:pPr>
        <w:pStyle w:val="11"/>
        <w:tabs>
          <w:tab w:val="clear" w:pos="7230"/>
          <w:tab w:val="right" w:leader="dot" w:pos="10773"/>
        </w:tabs>
        <w:ind w:right="0"/>
        <w:rPr>
          <w:bCs w:val="0"/>
          <w:iCs w:val="0"/>
          <w:szCs w:val="22"/>
          <w:lang w:val="ru-RU" w:eastAsia="ru-RU"/>
        </w:rPr>
      </w:pPr>
      <w:hyperlink w:anchor="_Toc504549388" w:history="1">
        <w:r w:rsidR="00C03223" w:rsidRPr="00683050">
          <w:rPr>
            <w:rStyle w:val="ab"/>
            <w:rFonts w:eastAsia="Batang"/>
            <w:b/>
          </w:rPr>
          <w:t>Практика 3.</w:t>
        </w:r>
        <w:r w:rsidR="00C03223" w:rsidRPr="00683050">
          <w:rPr>
            <w:rStyle w:val="ab"/>
            <w:rFonts w:eastAsia="Batang"/>
          </w:rPr>
          <w:t xml:space="preserve"> Стяжание огней 1024-рицы</w:t>
        </w:r>
        <w:r w:rsidR="00C03223" w:rsidRPr="00683050">
          <w:rPr>
            <w:webHidden/>
          </w:rPr>
          <w:tab/>
        </w:r>
        <w:r w:rsidR="00C03223" w:rsidRPr="00683050">
          <w:rPr>
            <w:webHidden/>
          </w:rPr>
          <w:fldChar w:fldCharType="begin"/>
        </w:r>
        <w:r w:rsidR="00C03223" w:rsidRPr="00683050">
          <w:rPr>
            <w:webHidden/>
          </w:rPr>
          <w:instrText xml:space="preserve"> PAGEREF _Toc504549388 \h </w:instrText>
        </w:r>
        <w:r w:rsidR="00C03223" w:rsidRPr="00683050">
          <w:rPr>
            <w:webHidden/>
          </w:rPr>
        </w:r>
        <w:r w:rsidR="00C03223" w:rsidRPr="00683050">
          <w:rPr>
            <w:webHidden/>
          </w:rPr>
          <w:fldChar w:fldCharType="separate"/>
        </w:r>
        <w:r w:rsidR="00D72DB5">
          <w:rPr>
            <w:webHidden/>
          </w:rPr>
          <w:t>41</w:t>
        </w:r>
        <w:r w:rsidR="00C03223" w:rsidRPr="00683050">
          <w:rPr>
            <w:webHidden/>
          </w:rPr>
          <w:fldChar w:fldCharType="end"/>
        </w:r>
      </w:hyperlink>
    </w:p>
    <w:p w:rsidR="00C03223" w:rsidRPr="00683050" w:rsidRDefault="00EB77D3" w:rsidP="00683050">
      <w:pPr>
        <w:pStyle w:val="11"/>
        <w:tabs>
          <w:tab w:val="clear" w:pos="7230"/>
          <w:tab w:val="right" w:leader="dot" w:pos="10773"/>
        </w:tabs>
        <w:ind w:right="0"/>
        <w:rPr>
          <w:bCs w:val="0"/>
          <w:iCs w:val="0"/>
          <w:szCs w:val="22"/>
          <w:lang w:val="ru-RU" w:eastAsia="ru-RU"/>
        </w:rPr>
      </w:pPr>
      <w:hyperlink w:anchor="_Toc504549389" w:history="1">
        <w:r w:rsidR="00C03223" w:rsidRPr="00683050">
          <w:rPr>
            <w:rStyle w:val="ab"/>
            <w:rFonts w:eastAsia="Batang"/>
          </w:rPr>
          <w:t>М</w:t>
        </w:r>
        <w:r w:rsidR="00C03223" w:rsidRPr="00683050">
          <w:rPr>
            <w:rStyle w:val="ab"/>
            <w:rFonts w:eastAsia="Batang"/>
            <w:lang w:val="ru-RU"/>
          </w:rPr>
          <w:t>етагалактический</w:t>
        </w:r>
        <w:r w:rsidR="00C03223" w:rsidRPr="00683050">
          <w:rPr>
            <w:rStyle w:val="ab"/>
            <w:rFonts w:eastAsia="Batang"/>
          </w:rPr>
          <w:t xml:space="preserve"> Синтез. Расширяем масштаб Материи в ВЦР М</w:t>
        </w:r>
        <w:r w:rsidR="00C03223" w:rsidRPr="00683050">
          <w:rPr>
            <w:rStyle w:val="ab"/>
            <w:rFonts w:eastAsia="Batang"/>
            <w:lang w:val="ru-RU"/>
          </w:rPr>
          <w:t>етагалактики</w:t>
        </w:r>
        <w:r w:rsidR="00C03223" w:rsidRPr="00683050">
          <w:rPr>
            <w:rStyle w:val="ab"/>
            <w:rFonts w:eastAsia="Batang"/>
          </w:rPr>
          <w:t xml:space="preserve"> с 16 Реальностей на 1024 ИВР</w:t>
        </w:r>
        <w:r w:rsidR="00C03223" w:rsidRPr="00683050">
          <w:rPr>
            <w:webHidden/>
          </w:rPr>
          <w:tab/>
        </w:r>
        <w:r w:rsidR="00C03223" w:rsidRPr="00683050">
          <w:rPr>
            <w:webHidden/>
          </w:rPr>
          <w:fldChar w:fldCharType="begin"/>
        </w:r>
        <w:r w:rsidR="00C03223" w:rsidRPr="00683050">
          <w:rPr>
            <w:webHidden/>
          </w:rPr>
          <w:instrText xml:space="preserve"> PAGEREF _Toc504549389 \h </w:instrText>
        </w:r>
        <w:r w:rsidR="00C03223" w:rsidRPr="00683050">
          <w:rPr>
            <w:webHidden/>
          </w:rPr>
        </w:r>
        <w:r w:rsidR="00C03223" w:rsidRPr="00683050">
          <w:rPr>
            <w:webHidden/>
          </w:rPr>
          <w:fldChar w:fldCharType="separate"/>
        </w:r>
        <w:r w:rsidR="00D72DB5">
          <w:rPr>
            <w:webHidden/>
          </w:rPr>
          <w:t>43</w:t>
        </w:r>
        <w:r w:rsidR="00C03223" w:rsidRPr="00683050">
          <w:rPr>
            <w:webHidden/>
          </w:rPr>
          <w:fldChar w:fldCharType="end"/>
        </w:r>
      </w:hyperlink>
    </w:p>
    <w:p w:rsidR="00C03223" w:rsidRPr="00683050" w:rsidRDefault="00EB77D3" w:rsidP="00683050">
      <w:pPr>
        <w:pStyle w:val="11"/>
        <w:tabs>
          <w:tab w:val="clear" w:pos="7230"/>
          <w:tab w:val="right" w:leader="dot" w:pos="10773"/>
        </w:tabs>
        <w:ind w:right="0"/>
        <w:rPr>
          <w:bCs w:val="0"/>
          <w:iCs w:val="0"/>
          <w:szCs w:val="22"/>
          <w:lang w:val="ru-RU" w:eastAsia="ru-RU"/>
        </w:rPr>
      </w:pPr>
      <w:hyperlink w:anchor="_Toc504549390" w:history="1">
        <w:r w:rsidR="00C03223" w:rsidRPr="00683050">
          <w:rPr>
            <w:rStyle w:val="ab"/>
            <w:rFonts w:eastAsia="Batang"/>
          </w:rPr>
          <w:t>Мы перешли в Высокую Цельную Реальность Метагалактики. пять видов метагалактичностей появилось</w:t>
        </w:r>
        <w:r w:rsidR="00C03223" w:rsidRPr="00683050">
          <w:rPr>
            <w:webHidden/>
          </w:rPr>
          <w:tab/>
        </w:r>
        <w:r w:rsidR="00C03223" w:rsidRPr="00683050">
          <w:rPr>
            <w:webHidden/>
          </w:rPr>
          <w:fldChar w:fldCharType="begin"/>
        </w:r>
        <w:r w:rsidR="00C03223" w:rsidRPr="00683050">
          <w:rPr>
            <w:webHidden/>
          </w:rPr>
          <w:instrText xml:space="preserve"> PAGEREF _Toc504549390 \h </w:instrText>
        </w:r>
        <w:r w:rsidR="00C03223" w:rsidRPr="00683050">
          <w:rPr>
            <w:webHidden/>
          </w:rPr>
        </w:r>
        <w:r w:rsidR="00C03223" w:rsidRPr="00683050">
          <w:rPr>
            <w:webHidden/>
          </w:rPr>
          <w:fldChar w:fldCharType="separate"/>
        </w:r>
        <w:r w:rsidR="00D72DB5">
          <w:rPr>
            <w:webHidden/>
          </w:rPr>
          <w:t>49</w:t>
        </w:r>
        <w:r w:rsidR="00C03223" w:rsidRPr="00683050">
          <w:rPr>
            <w:webHidden/>
          </w:rPr>
          <w:fldChar w:fldCharType="end"/>
        </w:r>
      </w:hyperlink>
    </w:p>
    <w:p w:rsidR="00C03223" w:rsidRPr="00683050" w:rsidRDefault="00EB77D3" w:rsidP="00683050">
      <w:pPr>
        <w:pStyle w:val="11"/>
        <w:tabs>
          <w:tab w:val="clear" w:pos="7230"/>
          <w:tab w:val="right" w:leader="dot" w:pos="10773"/>
        </w:tabs>
        <w:ind w:right="0"/>
        <w:rPr>
          <w:bCs w:val="0"/>
          <w:iCs w:val="0"/>
          <w:szCs w:val="22"/>
          <w:lang w:val="ru-RU" w:eastAsia="ru-RU"/>
        </w:rPr>
      </w:pPr>
      <w:hyperlink w:anchor="_Toc504549391" w:history="1">
        <w:r w:rsidR="00C03223" w:rsidRPr="00683050">
          <w:rPr>
            <w:rStyle w:val="ab"/>
            <w:rFonts w:eastAsia="Batang"/>
          </w:rPr>
          <w:t>ИВДИВО – большая технологическая управляемая организация, Дом, который управляет и всё перестраивает огнём, нам надо встроиться в этот огонь. Физика Мг вокруг нас</w:t>
        </w:r>
        <w:r w:rsidR="00C03223" w:rsidRPr="00683050">
          <w:rPr>
            <w:webHidden/>
          </w:rPr>
          <w:tab/>
        </w:r>
        <w:r w:rsidR="00C03223" w:rsidRPr="00683050">
          <w:rPr>
            <w:webHidden/>
          </w:rPr>
          <w:fldChar w:fldCharType="begin"/>
        </w:r>
        <w:r w:rsidR="00C03223" w:rsidRPr="00683050">
          <w:rPr>
            <w:webHidden/>
          </w:rPr>
          <w:instrText xml:space="preserve"> PAGEREF _Toc504549391 \h </w:instrText>
        </w:r>
        <w:r w:rsidR="00C03223" w:rsidRPr="00683050">
          <w:rPr>
            <w:webHidden/>
          </w:rPr>
        </w:r>
        <w:r w:rsidR="00C03223" w:rsidRPr="00683050">
          <w:rPr>
            <w:webHidden/>
          </w:rPr>
          <w:fldChar w:fldCharType="separate"/>
        </w:r>
        <w:r w:rsidR="00D72DB5">
          <w:rPr>
            <w:webHidden/>
          </w:rPr>
          <w:t>50</w:t>
        </w:r>
        <w:r w:rsidR="00C03223" w:rsidRPr="00683050">
          <w:rPr>
            <w:webHidden/>
          </w:rPr>
          <w:fldChar w:fldCharType="end"/>
        </w:r>
      </w:hyperlink>
    </w:p>
    <w:p w:rsidR="00C03223" w:rsidRPr="00683050" w:rsidRDefault="00EB77D3" w:rsidP="00683050">
      <w:pPr>
        <w:pStyle w:val="11"/>
        <w:tabs>
          <w:tab w:val="clear" w:pos="7230"/>
          <w:tab w:val="right" w:leader="dot" w:pos="10773"/>
        </w:tabs>
        <w:ind w:right="0"/>
        <w:rPr>
          <w:bCs w:val="0"/>
          <w:iCs w:val="0"/>
          <w:szCs w:val="22"/>
          <w:lang w:val="ru-RU" w:eastAsia="ru-RU"/>
        </w:rPr>
      </w:pPr>
      <w:hyperlink w:anchor="_Toc504549392" w:history="1">
        <w:r w:rsidR="00C03223" w:rsidRPr="00683050">
          <w:rPr>
            <w:rStyle w:val="ab"/>
            <w:rFonts w:eastAsia="Batang"/>
          </w:rPr>
          <w:t>Права Созидания</w:t>
        </w:r>
        <w:r w:rsidR="00C03223" w:rsidRPr="00683050">
          <w:rPr>
            <w:webHidden/>
          </w:rPr>
          <w:tab/>
        </w:r>
        <w:r w:rsidR="00C03223" w:rsidRPr="00683050">
          <w:rPr>
            <w:webHidden/>
          </w:rPr>
          <w:fldChar w:fldCharType="begin"/>
        </w:r>
        <w:r w:rsidR="00C03223" w:rsidRPr="00683050">
          <w:rPr>
            <w:webHidden/>
          </w:rPr>
          <w:instrText xml:space="preserve"> PAGEREF _Toc504549392 \h </w:instrText>
        </w:r>
        <w:r w:rsidR="00C03223" w:rsidRPr="00683050">
          <w:rPr>
            <w:webHidden/>
          </w:rPr>
        </w:r>
        <w:r w:rsidR="00C03223" w:rsidRPr="00683050">
          <w:rPr>
            <w:webHidden/>
          </w:rPr>
          <w:fldChar w:fldCharType="separate"/>
        </w:r>
        <w:r w:rsidR="00D72DB5">
          <w:rPr>
            <w:webHidden/>
          </w:rPr>
          <w:t>51</w:t>
        </w:r>
        <w:r w:rsidR="00C03223" w:rsidRPr="00683050">
          <w:rPr>
            <w:webHidden/>
          </w:rPr>
          <w:fldChar w:fldCharType="end"/>
        </w:r>
      </w:hyperlink>
    </w:p>
    <w:p w:rsidR="00C03223" w:rsidRPr="00683050" w:rsidRDefault="00EB77D3" w:rsidP="00683050">
      <w:pPr>
        <w:pStyle w:val="11"/>
        <w:tabs>
          <w:tab w:val="clear" w:pos="7230"/>
          <w:tab w:val="right" w:leader="dot" w:pos="10773"/>
        </w:tabs>
        <w:ind w:right="0"/>
        <w:rPr>
          <w:bCs w:val="0"/>
          <w:iCs w:val="0"/>
          <w:szCs w:val="22"/>
          <w:lang w:val="ru-RU" w:eastAsia="ru-RU"/>
        </w:rPr>
      </w:pPr>
      <w:hyperlink w:anchor="_Toc504549393" w:history="1">
        <w:r w:rsidR="00C03223" w:rsidRPr="00683050">
          <w:rPr>
            <w:rStyle w:val="ab"/>
            <w:rFonts w:eastAsia="Batang"/>
          </w:rPr>
          <w:t>Следующий вид Мг Синтеза. Права Созидания и Посвящения. Однородность Прав Созидания</w:t>
        </w:r>
        <w:r w:rsidR="00C03223" w:rsidRPr="00683050">
          <w:rPr>
            <w:webHidden/>
          </w:rPr>
          <w:tab/>
        </w:r>
        <w:r w:rsidR="00C03223" w:rsidRPr="00683050">
          <w:rPr>
            <w:webHidden/>
          </w:rPr>
          <w:fldChar w:fldCharType="begin"/>
        </w:r>
        <w:r w:rsidR="00C03223" w:rsidRPr="00683050">
          <w:rPr>
            <w:webHidden/>
          </w:rPr>
          <w:instrText xml:space="preserve"> PAGEREF _Toc504549393 \h </w:instrText>
        </w:r>
        <w:r w:rsidR="00C03223" w:rsidRPr="00683050">
          <w:rPr>
            <w:webHidden/>
          </w:rPr>
        </w:r>
        <w:r w:rsidR="00C03223" w:rsidRPr="00683050">
          <w:rPr>
            <w:webHidden/>
          </w:rPr>
          <w:fldChar w:fldCharType="separate"/>
        </w:r>
        <w:r w:rsidR="00D72DB5">
          <w:rPr>
            <w:webHidden/>
          </w:rPr>
          <w:t>51</w:t>
        </w:r>
        <w:r w:rsidR="00C03223" w:rsidRPr="00683050">
          <w:rPr>
            <w:webHidden/>
          </w:rPr>
          <w:fldChar w:fldCharType="end"/>
        </w:r>
      </w:hyperlink>
    </w:p>
    <w:p w:rsidR="00C03223" w:rsidRPr="00683050" w:rsidRDefault="00EB77D3" w:rsidP="00683050">
      <w:pPr>
        <w:pStyle w:val="11"/>
        <w:tabs>
          <w:tab w:val="clear" w:pos="7230"/>
          <w:tab w:val="right" w:leader="dot" w:pos="10773"/>
        </w:tabs>
        <w:ind w:right="0"/>
        <w:rPr>
          <w:bCs w:val="0"/>
          <w:iCs w:val="0"/>
          <w:szCs w:val="22"/>
          <w:lang w:val="ru-RU" w:eastAsia="ru-RU"/>
        </w:rPr>
      </w:pPr>
      <w:hyperlink w:anchor="_Toc504549394" w:history="1">
        <w:r w:rsidR="00C03223" w:rsidRPr="00683050">
          <w:rPr>
            <w:rStyle w:val="ab"/>
            <w:rFonts w:eastAsia="Batang"/>
            <w:b/>
          </w:rPr>
          <w:t>Практика 4.</w:t>
        </w:r>
        <w:r w:rsidR="00C03223" w:rsidRPr="00683050">
          <w:rPr>
            <w:rStyle w:val="ab"/>
            <w:rFonts w:eastAsia="Batang"/>
          </w:rPr>
          <w:t xml:space="preserve"> Стяжание 16-</w:t>
        </w:r>
        <w:r w:rsidR="00880FFA" w:rsidRPr="00683050">
          <w:rPr>
            <w:rStyle w:val="ab"/>
            <w:rFonts w:eastAsia="Batang"/>
            <w:lang w:val="ru-RU"/>
          </w:rPr>
          <w:t>т</w:t>
        </w:r>
        <w:r w:rsidR="00C03223" w:rsidRPr="00683050">
          <w:rPr>
            <w:rStyle w:val="ab"/>
            <w:rFonts w:eastAsia="Batang"/>
          </w:rPr>
          <w:t>и видов Метагалактических Синтезов Ракурсом Должностной Компетенции ИВДИВО в одну Однородность Специальным Метагалактическим Синтезом ИВО ракурсом Высокой Цельной Реальности и явления Изначально Вышестоящего Отца Служением Должностной Компетенцией ИВДИВО</w:t>
        </w:r>
        <w:r w:rsidR="00C03223" w:rsidRPr="00683050">
          <w:rPr>
            <w:webHidden/>
          </w:rPr>
          <w:tab/>
        </w:r>
        <w:r w:rsidR="00C03223" w:rsidRPr="00683050">
          <w:rPr>
            <w:webHidden/>
          </w:rPr>
          <w:fldChar w:fldCharType="begin"/>
        </w:r>
        <w:r w:rsidR="00C03223" w:rsidRPr="00683050">
          <w:rPr>
            <w:webHidden/>
          </w:rPr>
          <w:instrText xml:space="preserve"> PAGEREF _Toc504549394 \h </w:instrText>
        </w:r>
        <w:r w:rsidR="00C03223" w:rsidRPr="00683050">
          <w:rPr>
            <w:webHidden/>
          </w:rPr>
        </w:r>
        <w:r w:rsidR="00C03223" w:rsidRPr="00683050">
          <w:rPr>
            <w:webHidden/>
          </w:rPr>
          <w:fldChar w:fldCharType="separate"/>
        </w:r>
        <w:r w:rsidR="00D72DB5">
          <w:rPr>
            <w:webHidden/>
          </w:rPr>
          <w:t>53</w:t>
        </w:r>
        <w:r w:rsidR="00C03223" w:rsidRPr="00683050">
          <w:rPr>
            <w:webHidden/>
          </w:rPr>
          <w:fldChar w:fldCharType="end"/>
        </w:r>
      </w:hyperlink>
    </w:p>
    <w:p w:rsidR="00C03223" w:rsidRPr="00683050" w:rsidRDefault="00EB77D3" w:rsidP="00683050">
      <w:pPr>
        <w:pStyle w:val="11"/>
        <w:tabs>
          <w:tab w:val="clear" w:pos="7230"/>
          <w:tab w:val="right" w:leader="dot" w:pos="10773"/>
        </w:tabs>
        <w:ind w:right="0"/>
        <w:rPr>
          <w:bCs w:val="0"/>
          <w:iCs w:val="0"/>
          <w:szCs w:val="22"/>
          <w:lang w:val="ru-RU" w:eastAsia="ru-RU"/>
        </w:rPr>
      </w:pPr>
      <w:hyperlink w:anchor="_Toc504549395" w:history="1">
        <w:r w:rsidR="00C03223" w:rsidRPr="00683050">
          <w:rPr>
            <w:rStyle w:val="ab"/>
            <w:rFonts w:eastAsia="Batang"/>
          </w:rPr>
          <w:t>Личные здания. Тренинги Метагалактическим Синтезом</w:t>
        </w:r>
        <w:r w:rsidR="00C03223" w:rsidRPr="00683050">
          <w:rPr>
            <w:webHidden/>
          </w:rPr>
          <w:tab/>
        </w:r>
        <w:r w:rsidR="00C03223" w:rsidRPr="00683050">
          <w:rPr>
            <w:webHidden/>
          </w:rPr>
          <w:fldChar w:fldCharType="begin"/>
        </w:r>
        <w:r w:rsidR="00C03223" w:rsidRPr="00683050">
          <w:rPr>
            <w:webHidden/>
          </w:rPr>
          <w:instrText xml:space="preserve"> PAGEREF _Toc504549395 \h </w:instrText>
        </w:r>
        <w:r w:rsidR="00C03223" w:rsidRPr="00683050">
          <w:rPr>
            <w:webHidden/>
          </w:rPr>
        </w:r>
        <w:r w:rsidR="00C03223" w:rsidRPr="00683050">
          <w:rPr>
            <w:webHidden/>
          </w:rPr>
          <w:fldChar w:fldCharType="separate"/>
        </w:r>
        <w:r w:rsidR="00D72DB5">
          <w:rPr>
            <w:webHidden/>
          </w:rPr>
          <w:t>56</w:t>
        </w:r>
        <w:r w:rsidR="00C03223" w:rsidRPr="00683050">
          <w:rPr>
            <w:webHidden/>
          </w:rPr>
          <w:fldChar w:fldCharType="end"/>
        </w:r>
      </w:hyperlink>
    </w:p>
    <w:p w:rsidR="00C03223" w:rsidRPr="00683050" w:rsidRDefault="00EB77D3" w:rsidP="00683050">
      <w:pPr>
        <w:pStyle w:val="11"/>
        <w:tabs>
          <w:tab w:val="clear" w:pos="7230"/>
          <w:tab w:val="right" w:leader="dot" w:pos="10773"/>
        </w:tabs>
        <w:ind w:right="0"/>
        <w:rPr>
          <w:bCs w:val="0"/>
          <w:iCs w:val="0"/>
          <w:szCs w:val="22"/>
          <w:lang w:val="ru-RU" w:eastAsia="ru-RU"/>
        </w:rPr>
      </w:pPr>
      <w:hyperlink w:anchor="_Toc504549396" w:history="1">
        <w:r w:rsidR="00C03223" w:rsidRPr="00683050">
          <w:rPr>
            <w:rStyle w:val="ab"/>
            <w:rFonts w:eastAsia="Batang"/>
            <w:b/>
          </w:rPr>
          <w:t>Практика 5.</w:t>
        </w:r>
        <w:r w:rsidR="00C03223" w:rsidRPr="00683050">
          <w:rPr>
            <w:rStyle w:val="ab"/>
            <w:rFonts w:eastAsia="Batang"/>
          </w:rPr>
          <w:t xml:space="preserve"> Стяжание 9-этажного Частного Здания Учителя Синтеза ИВДИВО Высокой Цельной Реальности Метагалактики ракурса явления 4032-й Изначально Вышестоящей Реальности и фиксации 18-ти Тренингов в нём</w:t>
        </w:r>
        <w:r w:rsidR="00C03223" w:rsidRPr="00683050">
          <w:rPr>
            <w:webHidden/>
          </w:rPr>
          <w:tab/>
        </w:r>
        <w:r w:rsidR="00C03223" w:rsidRPr="00683050">
          <w:rPr>
            <w:webHidden/>
          </w:rPr>
          <w:fldChar w:fldCharType="begin"/>
        </w:r>
        <w:r w:rsidR="00C03223" w:rsidRPr="00683050">
          <w:rPr>
            <w:webHidden/>
          </w:rPr>
          <w:instrText xml:space="preserve"> PAGEREF _Toc504549396 \h </w:instrText>
        </w:r>
        <w:r w:rsidR="00C03223" w:rsidRPr="00683050">
          <w:rPr>
            <w:webHidden/>
          </w:rPr>
        </w:r>
        <w:r w:rsidR="00C03223" w:rsidRPr="00683050">
          <w:rPr>
            <w:webHidden/>
          </w:rPr>
          <w:fldChar w:fldCharType="separate"/>
        </w:r>
        <w:r w:rsidR="00D72DB5">
          <w:rPr>
            <w:webHidden/>
          </w:rPr>
          <w:t>57</w:t>
        </w:r>
        <w:r w:rsidR="00C03223" w:rsidRPr="00683050">
          <w:rPr>
            <w:webHidden/>
          </w:rPr>
          <w:fldChar w:fldCharType="end"/>
        </w:r>
      </w:hyperlink>
    </w:p>
    <w:p w:rsidR="00880FFA" w:rsidRPr="00683050" w:rsidRDefault="00880FFA" w:rsidP="00683050">
      <w:pPr>
        <w:pStyle w:val="21"/>
        <w:tabs>
          <w:tab w:val="clear" w:pos="7230"/>
          <w:tab w:val="right" w:leader="dot" w:pos="10773"/>
        </w:tabs>
        <w:ind w:right="0"/>
        <w:rPr>
          <w:rStyle w:val="ab"/>
          <w:rFonts w:eastAsia="Batang"/>
        </w:rPr>
      </w:pPr>
    </w:p>
    <w:p w:rsidR="00C03223" w:rsidRPr="00683050" w:rsidRDefault="00EB77D3" w:rsidP="00683050">
      <w:pPr>
        <w:pStyle w:val="21"/>
        <w:tabs>
          <w:tab w:val="clear" w:pos="7230"/>
          <w:tab w:val="right" w:leader="dot" w:pos="10773"/>
        </w:tabs>
        <w:ind w:right="0"/>
        <w:rPr>
          <w:b w:val="0"/>
          <w:lang w:eastAsia="ru-RU" w:bidi="ar-SA"/>
        </w:rPr>
      </w:pPr>
      <w:hyperlink w:anchor="_Toc504549397" w:history="1">
        <w:r w:rsidR="00C03223" w:rsidRPr="00683050">
          <w:rPr>
            <w:rStyle w:val="ab"/>
            <w:rFonts w:eastAsia="Batang"/>
          </w:rPr>
          <w:t>2 день 1 часть</w:t>
        </w:r>
        <w:r w:rsidR="00C03223" w:rsidRPr="00683050">
          <w:rPr>
            <w:webHidden/>
          </w:rPr>
          <w:tab/>
        </w:r>
        <w:r w:rsidR="00C03223" w:rsidRPr="00683050">
          <w:rPr>
            <w:webHidden/>
          </w:rPr>
          <w:fldChar w:fldCharType="begin"/>
        </w:r>
        <w:r w:rsidR="00C03223" w:rsidRPr="00683050">
          <w:rPr>
            <w:webHidden/>
          </w:rPr>
          <w:instrText xml:space="preserve"> PAGEREF _Toc504549397 \h </w:instrText>
        </w:r>
        <w:r w:rsidR="00C03223" w:rsidRPr="00683050">
          <w:rPr>
            <w:webHidden/>
          </w:rPr>
        </w:r>
        <w:r w:rsidR="00C03223" w:rsidRPr="00683050">
          <w:rPr>
            <w:webHidden/>
          </w:rPr>
          <w:fldChar w:fldCharType="separate"/>
        </w:r>
        <w:r w:rsidR="00D72DB5">
          <w:rPr>
            <w:webHidden/>
          </w:rPr>
          <w:t>61</w:t>
        </w:r>
        <w:r w:rsidR="00C03223" w:rsidRPr="00683050">
          <w:rPr>
            <w:webHidden/>
          </w:rPr>
          <w:fldChar w:fldCharType="end"/>
        </w:r>
      </w:hyperlink>
    </w:p>
    <w:p w:rsidR="00C03223" w:rsidRPr="00683050" w:rsidRDefault="00EB77D3" w:rsidP="00683050">
      <w:pPr>
        <w:pStyle w:val="11"/>
        <w:tabs>
          <w:tab w:val="clear" w:pos="7230"/>
          <w:tab w:val="right" w:leader="dot" w:pos="10773"/>
        </w:tabs>
        <w:ind w:right="0"/>
        <w:rPr>
          <w:bCs w:val="0"/>
          <w:iCs w:val="0"/>
          <w:szCs w:val="22"/>
          <w:lang w:val="ru-RU" w:eastAsia="ru-RU"/>
        </w:rPr>
      </w:pPr>
      <w:hyperlink w:anchor="_Toc504549398" w:history="1">
        <w:r w:rsidR="00C03223" w:rsidRPr="00683050">
          <w:rPr>
            <w:rStyle w:val="ab"/>
            <w:rFonts w:eastAsia="Batang"/>
          </w:rPr>
          <w:t>Метагалактика 1024-я – это рост в 110 000%. Управление метагалактической материей</w:t>
        </w:r>
        <w:r w:rsidR="00C03223" w:rsidRPr="00683050">
          <w:rPr>
            <w:webHidden/>
          </w:rPr>
          <w:tab/>
        </w:r>
        <w:r w:rsidR="00C03223" w:rsidRPr="00683050">
          <w:rPr>
            <w:webHidden/>
          </w:rPr>
          <w:fldChar w:fldCharType="begin"/>
        </w:r>
        <w:r w:rsidR="00C03223" w:rsidRPr="00683050">
          <w:rPr>
            <w:webHidden/>
          </w:rPr>
          <w:instrText xml:space="preserve"> PAGEREF _Toc504549398 \h </w:instrText>
        </w:r>
        <w:r w:rsidR="00C03223" w:rsidRPr="00683050">
          <w:rPr>
            <w:webHidden/>
          </w:rPr>
        </w:r>
        <w:r w:rsidR="00C03223" w:rsidRPr="00683050">
          <w:rPr>
            <w:webHidden/>
          </w:rPr>
          <w:fldChar w:fldCharType="separate"/>
        </w:r>
        <w:r w:rsidR="00D72DB5">
          <w:rPr>
            <w:webHidden/>
          </w:rPr>
          <w:t>61</w:t>
        </w:r>
        <w:r w:rsidR="00C03223" w:rsidRPr="00683050">
          <w:rPr>
            <w:webHidden/>
          </w:rPr>
          <w:fldChar w:fldCharType="end"/>
        </w:r>
      </w:hyperlink>
    </w:p>
    <w:p w:rsidR="00C03223" w:rsidRPr="00683050" w:rsidRDefault="00EB77D3" w:rsidP="00683050">
      <w:pPr>
        <w:pStyle w:val="11"/>
        <w:tabs>
          <w:tab w:val="clear" w:pos="7230"/>
          <w:tab w:val="right" w:leader="dot" w:pos="10773"/>
        </w:tabs>
        <w:ind w:right="0"/>
        <w:rPr>
          <w:bCs w:val="0"/>
          <w:iCs w:val="0"/>
          <w:szCs w:val="22"/>
          <w:lang w:val="ru-RU" w:eastAsia="ru-RU"/>
        </w:rPr>
      </w:pPr>
      <w:hyperlink w:anchor="_Toc504549399" w:history="1">
        <w:r w:rsidR="00C03223" w:rsidRPr="00683050">
          <w:rPr>
            <w:rStyle w:val="ab"/>
            <w:rFonts w:eastAsia="Batang"/>
          </w:rPr>
          <w:t>Иерархия управляет материей</w:t>
        </w:r>
        <w:r w:rsidR="00C03223" w:rsidRPr="00683050">
          <w:rPr>
            <w:webHidden/>
          </w:rPr>
          <w:tab/>
        </w:r>
        <w:r w:rsidR="00C03223" w:rsidRPr="00683050">
          <w:rPr>
            <w:webHidden/>
          </w:rPr>
          <w:fldChar w:fldCharType="begin"/>
        </w:r>
        <w:r w:rsidR="00C03223" w:rsidRPr="00683050">
          <w:rPr>
            <w:webHidden/>
          </w:rPr>
          <w:instrText xml:space="preserve"> PAGEREF _Toc504549399 \h </w:instrText>
        </w:r>
        <w:r w:rsidR="00C03223" w:rsidRPr="00683050">
          <w:rPr>
            <w:webHidden/>
          </w:rPr>
        </w:r>
        <w:r w:rsidR="00C03223" w:rsidRPr="00683050">
          <w:rPr>
            <w:webHidden/>
          </w:rPr>
          <w:fldChar w:fldCharType="separate"/>
        </w:r>
        <w:r w:rsidR="00D72DB5">
          <w:rPr>
            <w:webHidden/>
          </w:rPr>
          <w:t>64</w:t>
        </w:r>
        <w:r w:rsidR="00C03223" w:rsidRPr="00683050">
          <w:rPr>
            <w:webHidden/>
          </w:rPr>
          <w:fldChar w:fldCharType="end"/>
        </w:r>
      </w:hyperlink>
    </w:p>
    <w:p w:rsidR="00C03223" w:rsidRPr="00683050" w:rsidRDefault="00EB77D3" w:rsidP="00683050">
      <w:pPr>
        <w:pStyle w:val="11"/>
        <w:tabs>
          <w:tab w:val="clear" w:pos="7230"/>
          <w:tab w:val="right" w:leader="dot" w:pos="10773"/>
        </w:tabs>
        <w:ind w:right="0"/>
        <w:rPr>
          <w:bCs w:val="0"/>
          <w:iCs w:val="0"/>
          <w:szCs w:val="22"/>
          <w:lang w:val="ru-RU" w:eastAsia="ru-RU"/>
        </w:rPr>
      </w:pPr>
      <w:hyperlink w:anchor="_Toc504549400" w:history="1">
        <w:r w:rsidR="00C03223" w:rsidRPr="00683050">
          <w:rPr>
            <w:rStyle w:val="ab"/>
            <w:rFonts w:eastAsia="Batang"/>
          </w:rPr>
          <w:t>Гуманитарное освоение Метагалактики</w:t>
        </w:r>
        <w:bookmarkStart w:id="0" w:name="_GoBack"/>
        <w:bookmarkEnd w:id="0"/>
        <w:r w:rsidR="00C03223" w:rsidRPr="00683050">
          <w:rPr>
            <w:webHidden/>
          </w:rPr>
          <w:tab/>
        </w:r>
        <w:r w:rsidR="00C03223" w:rsidRPr="00683050">
          <w:rPr>
            <w:webHidden/>
          </w:rPr>
          <w:fldChar w:fldCharType="begin"/>
        </w:r>
        <w:r w:rsidR="00C03223" w:rsidRPr="00683050">
          <w:rPr>
            <w:webHidden/>
          </w:rPr>
          <w:instrText xml:space="preserve"> PAGEREF _Toc504549400 \h </w:instrText>
        </w:r>
        <w:r w:rsidR="00C03223" w:rsidRPr="00683050">
          <w:rPr>
            <w:webHidden/>
          </w:rPr>
        </w:r>
        <w:r w:rsidR="00C03223" w:rsidRPr="00683050">
          <w:rPr>
            <w:webHidden/>
          </w:rPr>
          <w:fldChar w:fldCharType="separate"/>
        </w:r>
        <w:r w:rsidR="00D72DB5">
          <w:rPr>
            <w:webHidden/>
          </w:rPr>
          <w:t>66</w:t>
        </w:r>
        <w:r w:rsidR="00C03223" w:rsidRPr="00683050">
          <w:rPr>
            <w:webHidden/>
          </w:rPr>
          <w:fldChar w:fldCharType="end"/>
        </w:r>
      </w:hyperlink>
    </w:p>
    <w:p w:rsidR="00C03223" w:rsidRPr="00683050" w:rsidRDefault="00EB77D3" w:rsidP="00683050">
      <w:pPr>
        <w:pStyle w:val="11"/>
        <w:tabs>
          <w:tab w:val="clear" w:pos="7230"/>
          <w:tab w:val="right" w:leader="dot" w:pos="10773"/>
        </w:tabs>
        <w:ind w:right="0"/>
        <w:rPr>
          <w:bCs w:val="0"/>
          <w:iCs w:val="0"/>
          <w:szCs w:val="22"/>
          <w:lang w:val="ru-RU" w:eastAsia="ru-RU"/>
        </w:rPr>
      </w:pPr>
      <w:hyperlink w:anchor="_Toc504549401" w:history="1">
        <w:r w:rsidR="00C03223" w:rsidRPr="00683050">
          <w:rPr>
            <w:rStyle w:val="ab"/>
            <w:rFonts w:eastAsia="Batang"/>
          </w:rPr>
          <w:t>Внешняя, Внутренняя и Иерархическая Жизнь – три первые 1024-рицы Частей</w:t>
        </w:r>
        <w:r w:rsidR="00C03223" w:rsidRPr="00683050">
          <w:rPr>
            <w:webHidden/>
          </w:rPr>
          <w:tab/>
        </w:r>
        <w:r w:rsidR="00C03223" w:rsidRPr="00683050">
          <w:rPr>
            <w:webHidden/>
          </w:rPr>
          <w:fldChar w:fldCharType="begin"/>
        </w:r>
        <w:r w:rsidR="00C03223" w:rsidRPr="00683050">
          <w:rPr>
            <w:webHidden/>
          </w:rPr>
          <w:instrText xml:space="preserve"> PAGEREF _Toc504549401 \h </w:instrText>
        </w:r>
        <w:r w:rsidR="00C03223" w:rsidRPr="00683050">
          <w:rPr>
            <w:webHidden/>
          </w:rPr>
        </w:r>
        <w:r w:rsidR="00C03223" w:rsidRPr="00683050">
          <w:rPr>
            <w:webHidden/>
          </w:rPr>
          <w:fldChar w:fldCharType="separate"/>
        </w:r>
        <w:r w:rsidR="00D72DB5">
          <w:rPr>
            <w:webHidden/>
          </w:rPr>
          <w:t>67</w:t>
        </w:r>
        <w:r w:rsidR="00C03223" w:rsidRPr="00683050">
          <w:rPr>
            <w:webHidden/>
          </w:rPr>
          <w:fldChar w:fldCharType="end"/>
        </w:r>
      </w:hyperlink>
    </w:p>
    <w:p w:rsidR="00C03223" w:rsidRPr="00683050" w:rsidRDefault="00EB77D3" w:rsidP="00683050">
      <w:pPr>
        <w:pStyle w:val="11"/>
        <w:tabs>
          <w:tab w:val="clear" w:pos="7230"/>
          <w:tab w:val="right" w:leader="dot" w:pos="10773"/>
        </w:tabs>
        <w:ind w:right="0"/>
        <w:rPr>
          <w:bCs w:val="0"/>
          <w:iCs w:val="0"/>
          <w:szCs w:val="22"/>
          <w:lang w:val="ru-RU" w:eastAsia="ru-RU"/>
        </w:rPr>
      </w:pPr>
      <w:hyperlink w:anchor="_Toc504549402" w:history="1">
        <w:r w:rsidR="00C03223" w:rsidRPr="00683050">
          <w:rPr>
            <w:rStyle w:val="ab"/>
            <w:rFonts w:eastAsia="Batang"/>
          </w:rPr>
          <w:t>Четвёртый путь – Ивдивность</w:t>
        </w:r>
        <w:r w:rsidR="00C03223" w:rsidRPr="00683050">
          <w:rPr>
            <w:webHidden/>
          </w:rPr>
          <w:tab/>
        </w:r>
        <w:r w:rsidR="00C03223" w:rsidRPr="00683050">
          <w:rPr>
            <w:webHidden/>
          </w:rPr>
          <w:fldChar w:fldCharType="begin"/>
        </w:r>
        <w:r w:rsidR="00C03223" w:rsidRPr="00683050">
          <w:rPr>
            <w:webHidden/>
          </w:rPr>
          <w:instrText xml:space="preserve"> PAGEREF _Toc504549402 \h </w:instrText>
        </w:r>
        <w:r w:rsidR="00C03223" w:rsidRPr="00683050">
          <w:rPr>
            <w:webHidden/>
          </w:rPr>
        </w:r>
        <w:r w:rsidR="00C03223" w:rsidRPr="00683050">
          <w:rPr>
            <w:webHidden/>
          </w:rPr>
          <w:fldChar w:fldCharType="separate"/>
        </w:r>
        <w:r w:rsidR="00D72DB5">
          <w:rPr>
            <w:webHidden/>
          </w:rPr>
          <w:t>71</w:t>
        </w:r>
        <w:r w:rsidR="00C03223" w:rsidRPr="00683050">
          <w:rPr>
            <w:webHidden/>
          </w:rPr>
          <w:fldChar w:fldCharType="end"/>
        </w:r>
      </w:hyperlink>
    </w:p>
    <w:p w:rsidR="00C03223" w:rsidRPr="00683050" w:rsidRDefault="00EB77D3" w:rsidP="00683050">
      <w:pPr>
        <w:pStyle w:val="11"/>
        <w:tabs>
          <w:tab w:val="clear" w:pos="7230"/>
          <w:tab w:val="right" w:leader="dot" w:pos="10773"/>
        </w:tabs>
        <w:ind w:right="0"/>
        <w:rPr>
          <w:bCs w:val="0"/>
          <w:iCs w:val="0"/>
          <w:szCs w:val="22"/>
          <w:lang w:val="ru-RU" w:eastAsia="ru-RU"/>
        </w:rPr>
      </w:pPr>
      <w:hyperlink w:anchor="_Toc504549403" w:history="1">
        <w:r w:rsidR="00C03223" w:rsidRPr="00683050">
          <w:rPr>
            <w:rStyle w:val="ab"/>
            <w:rFonts w:eastAsia="Batang"/>
          </w:rPr>
          <w:t>16-рица Путей Господних в новой эпохе</w:t>
        </w:r>
        <w:r w:rsidR="00C03223" w:rsidRPr="00683050">
          <w:rPr>
            <w:webHidden/>
          </w:rPr>
          <w:tab/>
        </w:r>
        <w:r w:rsidR="00C03223" w:rsidRPr="00683050">
          <w:rPr>
            <w:webHidden/>
          </w:rPr>
          <w:fldChar w:fldCharType="begin"/>
        </w:r>
        <w:r w:rsidR="00C03223" w:rsidRPr="00683050">
          <w:rPr>
            <w:webHidden/>
          </w:rPr>
          <w:instrText xml:space="preserve"> PAGEREF _Toc504549403 \h </w:instrText>
        </w:r>
        <w:r w:rsidR="00C03223" w:rsidRPr="00683050">
          <w:rPr>
            <w:webHidden/>
          </w:rPr>
        </w:r>
        <w:r w:rsidR="00C03223" w:rsidRPr="00683050">
          <w:rPr>
            <w:webHidden/>
          </w:rPr>
          <w:fldChar w:fldCharType="separate"/>
        </w:r>
        <w:r w:rsidR="00D72DB5">
          <w:rPr>
            <w:webHidden/>
          </w:rPr>
          <w:t>72</w:t>
        </w:r>
        <w:r w:rsidR="00C03223" w:rsidRPr="00683050">
          <w:rPr>
            <w:webHidden/>
          </w:rPr>
          <w:fldChar w:fldCharType="end"/>
        </w:r>
      </w:hyperlink>
    </w:p>
    <w:p w:rsidR="00C03223" w:rsidRPr="00683050" w:rsidRDefault="00EB77D3" w:rsidP="00683050">
      <w:pPr>
        <w:pStyle w:val="11"/>
        <w:tabs>
          <w:tab w:val="clear" w:pos="7230"/>
          <w:tab w:val="right" w:leader="dot" w:pos="10773"/>
        </w:tabs>
        <w:ind w:right="0"/>
        <w:rPr>
          <w:bCs w:val="0"/>
          <w:iCs w:val="0"/>
          <w:szCs w:val="22"/>
          <w:lang w:val="ru-RU" w:eastAsia="ru-RU"/>
        </w:rPr>
      </w:pPr>
      <w:hyperlink w:anchor="_Toc504549404" w:history="1">
        <w:r w:rsidR="00C03223" w:rsidRPr="00683050">
          <w:rPr>
            <w:rStyle w:val="ab"/>
            <w:rFonts w:eastAsia="Batang"/>
            <w:b/>
          </w:rPr>
          <w:t xml:space="preserve">Практика 6. </w:t>
        </w:r>
        <w:r w:rsidR="00C03223" w:rsidRPr="00683050">
          <w:rPr>
            <w:rStyle w:val="ab"/>
            <w:rFonts w:eastAsia="Batang"/>
          </w:rPr>
          <w:t>Новые Пути Новой Эпохи. 16 – 4 – 1</w:t>
        </w:r>
        <w:r w:rsidR="00C03223" w:rsidRPr="00683050">
          <w:rPr>
            <w:webHidden/>
          </w:rPr>
          <w:tab/>
        </w:r>
        <w:r w:rsidR="00C03223" w:rsidRPr="00683050">
          <w:rPr>
            <w:webHidden/>
          </w:rPr>
          <w:fldChar w:fldCharType="begin"/>
        </w:r>
        <w:r w:rsidR="00C03223" w:rsidRPr="00683050">
          <w:rPr>
            <w:webHidden/>
          </w:rPr>
          <w:instrText xml:space="preserve"> PAGEREF _Toc504549404 \h </w:instrText>
        </w:r>
        <w:r w:rsidR="00C03223" w:rsidRPr="00683050">
          <w:rPr>
            <w:webHidden/>
          </w:rPr>
        </w:r>
        <w:r w:rsidR="00C03223" w:rsidRPr="00683050">
          <w:rPr>
            <w:webHidden/>
          </w:rPr>
          <w:fldChar w:fldCharType="separate"/>
        </w:r>
        <w:r w:rsidR="00D72DB5">
          <w:rPr>
            <w:webHidden/>
          </w:rPr>
          <w:t>73</w:t>
        </w:r>
        <w:r w:rsidR="00C03223" w:rsidRPr="00683050">
          <w:rPr>
            <w:webHidden/>
          </w:rPr>
          <w:fldChar w:fldCharType="end"/>
        </w:r>
      </w:hyperlink>
    </w:p>
    <w:p w:rsidR="00C03223" w:rsidRPr="00683050" w:rsidRDefault="00EB77D3" w:rsidP="00683050">
      <w:pPr>
        <w:pStyle w:val="11"/>
        <w:tabs>
          <w:tab w:val="clear" w:pos="7230"/>
          <w:tab w:val="right" w:leader="dot" w:pos="10773"/>
        </w:tabs>
        <w:ind w:right="0"/>
        <w:rPr>
          <w:bCs w:val="0"/>
          <w:iCs w:val="0"/>
          <w:szCs w:val="22"/>
          <w:lang w:val="ru-RU" w:eastAsia="ru-RU"/>
        </w:rPr>
      </w:pPr>
      <w:hyperlink w:anchor="_Toc504549405" w:history="1">
        <w:r w:rsidR="00C03223" w:rsidRPr="00683050">
          <w:rPr>
            <w:rStyle w:val="ab"/>
            <w:rFonts w:eastAsia="Batang"/>
            <w:lang w:val="ru-RU"/>
          </w:rPr>
          <w:t xml:space="preserve">Продолжение разбора практики. </w:t>
        </w:r>
        <w:r w:rsidR="00C03223" w:rsidRPr="00683050">
          <w:rPr>
            <w:rStyle w:val="ab"/>
            <w:rFonts w:eastAsia="Batang"/>
          </w:rPr>
          <w:t>Творческое задание</w:t>
        </w:r>
        <w:r w:rsidR="00C03223" w:rsidRPr="00683050">
          <w:rPr>
            <w:webHidden/>
          </w:rPr>
          <w:tab/>
        </w:r>
        <w:r w:rsidR="00C03223" w:rsidRPr="00683050">
          <w:rPr>
            <w:webHidden/>
          </w:rPr>
          <w:fldChar w:fldCharType="begin"/>
        </w:r>
        <w:r w:rsidR="00C03223" w:rsidRPr="00683050">
          <w:rPr>
            <w:webHidden/>
          </w:rPr>
          <w:instrText xml:space="preserve"> PAGEREF _Toc504549405 \h </w:instrText>
        </w:r>
        <w:r w:rsidR="00C03223" w:rsidRPr="00683050">
          <w:rPr>
            <w:webHidden/>
          </w:rPr>
        </w:r>
        <w:r w:rsidR="00C03223" w:rsidRPr="00683050">
          <w:rPr>
            <w:webHidden/>
          </w:rPr>
          <w:fldChar w:fldCharType="separate"/>
        </w:r>
        <w:r w:rsidR="00D72DB5">
          <w:rPr>
            <w:webHidden/>
          </w:rPr>
          <w:t>75</w:t>
        </w:r>
        <w:r w:rsidR="00C03223" w:rsidRPr="00683050">
          <w:rPr>
            <w:webHidden/>
          </w:rPr>
          <w:fldChar w:fldCharType="end"/>
        </w:r>
      </w:hyperlink>
    </w:p>
    <w:p w:rsidR="00C03223" w:rsidRPr="00683050" w:rsidRDefault="00EB77D3" w:rsidP="00683050">
      <w:pPr>
        <w:pStyle w:val="11"/>
        <w:tabs>
          <w:tab w:val="clear" w:pos="7230"/>
          <w:tab w:val="right" w:leader="dot" w:pos="10773"/>
        </w:tabs>
        <w:ind w:right="0"/>
        <w:rPr>
          <w:bCs w:val="0"/>
          <w:iCs w:val="0"/>
          <w:szCs w:val="22"/>
          <w:lang w:val="ru-RU" w:eastAsia="ru-RU"/>
        </w:rPr>
      </w:pPr>
      <w:hyperlink w:anchor="_Toc504549406" w:history="1">
        <w:r w:rsidR="00C03223" w:rsidRPr="00683050">
          <w:rPr>
            <w:rStyle w:val="ab"/>
            <w:rFonts w:eastAsia="Batang"/>
          </w:rPr>
          <w:t>Ракурсы Путей по четыре в каждой 256-</w:t>
        </w:r>
        <w:r w:rsidR="00C03223" w:rsidRPr="00683050">
          <w:rPr>
            <w:rStyle w:val="ab"/>
            <w:rFonts w:eastAsia="Batang"/>
            <w:lang w:val="ru-RU"/>
          </w:rPr>
          <w:t>ри</w:t>
        </w:r>
        <w:r w:rsidR="00C03223" w:rsidRPr="00683050">
          <w:rPr>
            <w:rStyle w:val="ab"/>
            <w:rFonts w:eastAsia="Batang"/>
          </w:rPr>
          <w:t>це</w:t>
        </w:r>
        <w:r w:rsidR="00C03223" w:rsidRPr="00683050">
          <w:rPr>
            <w:webHidden/>
          </w:rPr>
          <w:tab/>
        </w:r>
        <w:r w:rsidR="00C03223" w:rsidRPr="00683050">
          <w:rPr>
            <w:webHidden/>
          </w:rPr>
          <w:fldChar w:fldCharType="begin"/>
        </w:r>
        <w:r w:rsidR="00C03223" w:rsidRPr="00683050">
          <w:rPr>
            <w:webHidden/>
          </w:rPr>
          <w:instrText xml:space="preserve"> PAGEREF _Toc504549406 \h </w:instrText>
        </w:r>
        <w:r w:rsidR="00C03223" w:rsidRPr="00683050">
          <w:rPr>
            <w:webHidden/>
          </w:rPr>
        </w:r>
        <w:r w:rsidR="00C03223" w:rsidRPr="00683050">
          <w:rPr>
            <w:webHidden/>
          </w:rPr>
          <w:fldChar w:fldCharType="separate"/>
        </w:r>
        <w:r w:rsidR="00D72DB5">
          <w:rPr>
            <w:webHidden/>
          </w:rPr>
          <w:t>76</w:t>
        </w:r>
        <w:r w:rsidR="00C03223" w:rsidRPr="00683050">
          <w:rPr>
            <w:webHidden/>
          </w:rPr>
          <w:fldChar w:fldCharType="end"/>
        </w:r>
      </w:hyperlink>
    </w:p>
    <w:p w:rsidR="00C03223" w:rsidRPr="00683050" w:rsidRDefault="00EB77D3" w:rsidP="00683050">
      <w:pPr>
        <w:pStyle w:val="11"/>
        <w:tabs>
          <w:tab w:val="clear" w:pos="7230"/>
          <w:tab w:val="right" w:leader="dot" w:pos="10773"/>
        </w:tabs>
        <w:ind w:right="0"/>
        <w:rPr>
          <w:bCs w:val="0"/>
          <w:iCs w:val="0"/>
          <w:szCs w:val="22"/>
          <w:lang w:val="ru-RU" w:eastAsia="ru-RU"/>
        </w:rPr>
      </w:pPr>
      <w:hyperlink w:anchor="_Toc504549407" w:history="1">
        <w:r w:rsidR="00C03223" w:rsidRPr="00683050">
          <w:rPr>
            <w:rStyle w:val="ab"/>
            <w:rFonts w:eastAsia="Batang"/>
            <w:lang w:val="ru-RU"/>
          </w:rPr>
          <w:t>Ивдивность действия наших Частей. Связки</w:t>
        </w:r>
        <w:r w:rsidR="00C03223" w:rsidRPr="00683050">
          <w:rPr>
            <w:webHidden/>
          </w:rPr>
          <w:tab/>
        </w:r>
        <w:r w:rsidR="00C03223" w:rsidRPr="00683050">
          <w:rPr>
            <w:webHidden/>
          </w:rPr>
          <w:fldChar w:fldCharType="begin"/>
        </w:r>
        <w:r w:rsidR="00C03223" w:rsidRPr="00683050">
          <w:rPr>
            <w:webHidden/>
          </w:rPr>
          <w:instrText xml:space="preserve"> PAGEREF _Toc504549407 \h </w:instrText>
        </w:r>
        <w:r w:rsidR="00C03223" w:rsidRPr="00683050">
          <w:rPr>
            <w:webHidden/>
          </w:rPr>
        </w:r>
        <w:r w:rsidR="00C03223" w:rsidRPr="00683050">
          <w:rPr>
            <w:webHidden/>
          </w:rPr>
          <w:fldChar w:fldCharType="separate"/>
        </w:r>
        <w:r w:rsidR="00D72DB5">
          <w:rPr>
            <w:webHidden/>
          </w:rPr>
          <w:t>77</w:t>
        </w:r>
        <w:r w:rsidR="00C03223" w:rsidRPr="00683050">
          <w:rPr>
            <w:webHidden/>
          </w:rPr>
          <w:fldChar w:fldCharType="end"/>
        </w:r>
      </w:hyperlink>
    </w:p>
    <w:p w:rsidR="00C03223" w:rsidRPr="00683050" w:rsidRDefault="00EB77D3" w:rsidP="00683050">
      <w:pPr>
        <w:pStyle w:val="11"/>
        <w:tabs>
          <w:tab w:val="clear" w:pos="7230"/>
          <w:tab w:val="right" w:leader="dot" w:pos="10773"/>
        </w:tabs>
        <w:ind w:right="0"/>
        <w:rPr>
          <w:bCs w:val="0"/>
          <w:iCs w:val="0"/>
          <w:szCs w:val="22"/>
          <w:lang w:val="ru-RU" w:eastAsia="ru-RU"/>
        </w:rPr>
      </w:pPr>
      <w:hyperlink w:anchor="_Toc504549408" w:history="1">
        <w:r w:rsidR="00C03223" w:rsidRPr="00683050">
          <w:rPr>
            <w:rStyle w:val="ab"/>
            <w:rFonts w:eastAsia="Batang"/>
          </w:rPr>
          <w:t>Задания 16-ти Аватарам Служения</w:t>
        </w:r>
        <w:r w:rsidR="00C03223" w:rsidRPr="00683050">
          <w:rPr>
            <w:rStyle w:val="ab"/>
            <w:rFonts w:eastAsia="Batang"/>
            <w:lang w:val="ru-RU"/>
          </w:rPr>
          <w:t xml:space="preserve">. </w:t>
        </w:r>
        <w:r w:rsidR="00C03223" w:rsidRPr="00683050">
          <w:rPr>
            <w:rStyle w:val="ab"/>
            <w:rFonts w:eastAsia="Batang"/>
          </w:rPr>
          <w:t>Каждый Аватар начинает разрабатывать один из 16-ти Путей ныне объявленных</w:t>
        </w:r>
        <w:r w:rsidR="00C03223" w:rsidRPr="00683050">
          <w:rPr>
            <w:webHidden/>
          </w:rPr>
          <w:tab/>
        </w:r>
        <w:r w:rsidR="00C03223" w:rsidRPr="00683050">
          <w:rPr>
            <w:webHidden/>
          </w:rPr>
          <w:fldChar w:fldCharType="begin"/>
        </w:r>
        <w:r w:rsidR="00C03223" w:rsidRPr="00683050">
          <w:rPr>
            <w:webHidden/>
          </w:rPr>
          <w:instrText xml:space="preserve"> PAGEREF _Toc504549408 \h </w:instrText>
        </w:r>
        <w:r w:rsidR="00C03223" w:rsidRPr="00683050">
          <w:rPr>
            <w:webHidden/>
          </w:rPr>
        </w:r>
        <w:r w:rsidR="00C03223" w:rsidRPr="00683050">
          <w:rPr>
            <w:webHidden/>
          </w:rPr>
          <w:fldChar w:fldCharType="separate"/>
        </w:r>
        <w:r w:rsidR="00D72DB5">
          <w:rPr>
            <w:webHidden/>
          </w:rPr>
          <w:t>78</w:t>
        </w:r>
        <w:r w:rsidR="00C03223" w:rsidRPr="00683050">
          <w:rPr>
            <w:webHidden/>
          </w:rPr>
          <w:fldChar w:fldCharType="end"/>
        </w:r>
      </w:hyperlink>
    </w:p>
    <w:p w:rsidR="00C03223" w:rsidRPr="00683050" w:rsidRDefault="00EB77D3" w:rsidP="00683050">
      <w:pPr>
        <w:pStyle w:val="11"/>
        <w:tabs>
          <w:tab w:val="clear" w:pos="7230"/>
          <w:tab w:val="right" w:leader="dot" w:pos="10773"/>
        </w:tabs>
        <w:ind w:right="0"/>
        <w:rPr>
          <w:bCs w:val="0"/>
          <w:iCs w:val="0"/>
          <w:szCs w:val="22"/>
          <w:lang w:val="ru-RU" w:eastAsia="ru-RU"/>
        </w:rPr>
      </w:pPr>
      <w:hyperlink w:anchor="_Toc504549409" w:history="1">
        <w:r w:rsidR="00C03223" w:rsidRPr="00683050">
          <w:rPr>
            <w:rStyle w:val="ab"/>
            <w:rFonts w:eastAsia="Batang"/>
          </w:rPr>
          <w:t>Четверица Путей</w:t>
        </w:r>
        <w:r w:rsidR="00C03223" w:rsidRPr="00683050">
          <w:rPr>
            <w:rStyle w:val="ab"/>
            <w:rFonts w:eastAsia="Batang"/>
            <w:lang w:val="ru-RU"/>
          </w:rPr>
          <w:t>. Задания Подразделениям</w:t>
        </w:r>
        <w:r w:rsidR="00C03223" w:rsidRPr="00683050">
          <w:rPr>
            <w:webHidden/>
          </w:rPr>
          <w:tab/>
        </w:r>
        <w:r w:rsidR="00C03223" w:rsidRPr="00683050">
          <w:rPr>
            <w:webHidden/>
          </w:rPr>
          <w:fldChar w:fldCharType="begin"/>
        </w:r>
        <w:r w:rsidR="00C03223" w:rsidRPr="00683050">
          <w:rPr>
            <w:webHidden/>
          </w:rPr>
          <w:instrText xml:space="preserve"> PAGEREF _Toc504549409 \h </w:instrText>
        </w:r>
        <w:r w:rsidR="00C03223" w:rsidRPr="00683050">
          <w:rPr>
            <w:webHidden/>
          </w:rPr>
        </w:r>
        <w:r w:rsidR="00C03223" w:rsidRPr="00683050">
          <w:rPr>
            <w:webHidden/>
          </w:rPr>
          <w:fldChar w:fldCharType="separate"/>
        </w:r>
        <w:r w:rsidR="00D72DB5">
          <w:rPr>
            <w:webHidden/>
          </w:rPr>
          <w:t>79</w:t>
        </w:r>
        <w:r w:rsidR="00C03223" w:rsidRPr="00683050">
          <w:rPr>
            <w:webHidden/>
          </w:rPr>
          <w:fldChar w:fldCharType="end"/>
        </w:r>
      </w:hyperlink>
    </w:p>
    <w:p w:rsidR="00C03223" w:rsidRPr="00683050" w:rsidRDefault="00EB77D3" w:rsidP="00683050">
      <w:pPr>
        <w:pStyle w:val="11"/>
        <w:tabs>
          <w:tab w:val="clear" w:pos="7230"/>
          <w:tab w:val="right" w:leader="dot" w:pos="10773"/>
        </w:tabs>
        <w:ind w:right="0"/>
        <w:rPr>
          <w:bCs w:val="0"/>
          <w:iCs w:val="0"/>
          <w:szCs w:val="22"/>
          <w:lang w:val="ru-RU" w:eastAsia="ru-RU"/>
        </w:rPr>
      </w:pPr>
      <w:hyperlink w:anchor="_Toc504549410" w:history="1">
        <w:r w:rsidR="00C03223" w:rsidRPr="00683050">
          <w:rPr>
            <w:rStyle w:val="ab"/>
            <w:rFonts w:eastAsia="Batang"/>
          </w:rPr>
          <w:t>Системность, Цельность, Иерархичность, Ивдивность</w:t>
        </w:r>
        <w:r w:rsidR="00C03223" w:rsidRPr="00683050">
          <w:rPr>
            <w:webHidden/>
          </w:rPr>
          <w:tab/>
        </w:r>
        <w:r w:rsidR="00C03223" w:rsidRPr="00683050">
          <w:rPr>
            <w:webHidden/>
          </w:rPr>
          <w:fldChar w:fldCharType="begin"/>
        </w:r>
        <w:r w:rsidR="00C03223" w:rsidRPr="00683050">
          <w:rPr>
            <w:webHidden/>
          </w:rPr>
          <w:instrText xml:space="preserve"> PAGEREF _Toc504549410 \h </w:instrText>
        </w:r>
        <w:r w:rsidR="00C03223" w:rsidRPr="00683050">
          <w:rPr>
            <w:webHidden/>
          </w:rPr>
        </w:r>
        <w:r w:rsidR="00C03223" w:rsidRPr="00683050">
          <w:rPr>
            <w:webHidden/>
          </w:rPr>
          <w:fldChar w:fldCharType="separate"/>
        </w:r>
        <w:r w:rsidR="00D72DB5">
          <w:rPr>
            <w:webHidden/>
          </w:rPr>
          <w:t>80</w:t>
        </w:r>
        <w:r w:rsidR="00C03223" w:rsidRPr="00683050">
          <w:rPr>
            <w:webHidden/>
          </w:rPr>
          <w:fldChar w:fldCharType="end"/>
        </w:r>
      </w:hyperlink>
    </w:p>
    <w:p w:rsidR="00C03223" w:rsidRPr="00683050" w:rsidRDefault="00EB77D3" w:rsidP="00683050">
      <w:pPr>
        <w:pStyle w:val="11"/>
        <w:tabs>
          <w:tab w:val="clear" w:pos="7230"/>
          <w:tab w:val="right" w:leader="dot" w:pos="10773"/>
        </w:tabs>
        <w:ind w:right="0"/>
        <w:rPr>
          <w:bCs w:val="0"/>
          <w:iCs w:val="0"/>
          <w:szCs w:val="22"/>
          <w:lang w:val="ru-RU" w:eastAsia="ru-RU"/>
        </w:rPr>
      </w:pPr>
      <w:hyperlink w:anchor="_Toc504549411" w:history="1">
        <w:r w:rsidR="00C03223" w:rsidRPr="00683050">
          <w:rPr>
            <w:rStyle w:val="ab"/>
            <w:rFonts w:eastAsia="Batang"/>
          </w:rPr>
          <w:t>Пикантн</w:t>
        </w:r>
        <w:r w:rsidR="00C03223" w:rsidRPr="00683050">
          <w:rPr>
            <w:rStyle w:val="ab"/>
            <w:rFonts w:eastAsia="Batang"/>
            <w:lang w:val="ru-RU"/>
          </w:rPr>
          <w:t>ые Ивдивные вопросы</w:t>
        </w:r>
        <w:r w:rsidR="00C03223" w:rsidRPr="00683050">
          <w:rPr>
            <w:webHidden/>
          </w:rPr>
          <w:tab/>
        </w:r>
        <w:r w:rsidR="00C03223" w:rsidRPr="00683050">
          <w:rPr>
            <w:webHidden/>
          </w:rPr>
          <w:fldChar w:fldCharType="begin"/>
        </w:r>
        <w:r w:rsidR="00C03223" w:rsidRPr="00683050">
          <w:rPr>
            <w:webHidden/>
          </w:rPr>
          <w:instrText xml:space="preserve"> PAGEREF _Toc504549411 \h </w:instrText>
        </w:r>
        <w:r w:rsidR="00C03223" w:rsidRPr="00683050">
          <w:rPr>
            <w:webHidden/>
          </w:rPr>
        </w:r>
        <w:r w:rsidR="00C03223" w:rsidRPr="00683050">
          <w:rPr>
            <w:webHidden/>
          </w:rPr>
          <w:fldChar w:fldCharType="separate"/>
        </w:r>
        <w:r w:rsidR="00D72DB5">
          <w:rPr>
            <w:webHidden/>
          </w:rPr>
          <w:t>83</w:t>
        </w:r>
        <w:r w:rsidR="00C03223" w:rsidRPr="00683050">
          <w:rPr>
            <w:webHidden/>
          </w:rPr>
          <w:fldChar w:fldCharType="end"/>
        </w:r>
      </w:hyperlink>
    </w:p>
    <w:p w:rsidR="00C03223" w:rsidRPr="00683050" w:rsidRDefault="00EB77D3" w:rsidP="00683050">
      <w:pPr>
        <w:pStyle w:val="11"/>
        <w:tabs>
          <w:tab w:val="clear" w:pos="7230"/>
          <w:tab w:val="right" w:leader="dot" w:pos="10773"/>
        </w:tabs>
        <w:ind w:right="0"/>
        <w:rPr>
          <w:bCs w:val="0"/>
          <w:iCs w:val="0"/>
          <w:szCs w:val="22"/>
          <w:lang w:val="ru-RU" w:eastAsia="ru-RU"/>
        </w:rPr>
      </w:pPr>
      <w:hyperlink w:anchor="_Toc504549412" w:history="1">
        <w:r w:rsidR="00C03223" w:rsidRPr="00683050">
          <w:rPr>
            <w:rStyle w:val="ab"/>
            <w:rFonts w:eastAsia="Batang"/>
          </w:rPr>
          <w:t>Принятие своего Имени, данного Отцом</w:t>
        </w:r>
        <w:r w:rsidR="00C03223" w:rsidRPr="00683050">
          <w:rPr>
            <w:webHidden/>
          </w:rPr>
          <w:tab/>
        </w:r>
        <w:r w:rsidR="00C03223" w:rsidRPr="00683050">
          <w:rPr>
            <w:webHidden/>
          </w:rPr>
          <w:fldChar w:fldCharType="begin"/>
        </w:r>
        <w:r w:rsidR="00C03223" w:rsidRPr="00683050">
          <w:rPr>
            <w:webHidden/>
          </w:rPr>
          <w:instrText xml:space="preserve"> PAGEREF _Toc504549412 \h </w:instrText>
        </w:r>
        <w:r w:rsidR="00C03223" w:rsidRPr="00683050">
          <w:rPr>
            <w:webHidden/>
          </w:rPr>
        </w:r>
        <w:r w:rsidR="00C03223" w:rsidRPr="00683050">
          <w:rPr>
            <w:webHidden/>
          </w:rPr>
          <w:fldChar w:fldCharType="separate"/>
        </w:r>
        <w:r w:rsidR="00D72DB5">
          <w:rPr>
            <w:webHidden/>
          </w:rPr>
          <w:t>84</w:t>
        </w:r>
        <w:r w:rsidR="00C03223" w:rsidRPr="00683050">
          <w:rPr>
            <w:webHidden/>
          </w:rPr>
          <w:fldChar w:fldCharType="end"/>
        </w:r>
      </w:hyperlink>
    </w:p>
    <w:p w:rsidR="00C03223" w:rsidRPr="00683050" w:rsidRDefault="00EB77D3" w:rsidP="00683050">
      <w:pPr>
        <w:pStyle w:val="11"/>
        <w:tabs>
          <w:tab w:val="clear" w:pos="7230"/>
          <w:tab w:val="right" w:leader="dot" w:pos="10773"/>
        </w:tabs>
        <w:ind w:right="0"/>
        <w:rPr>
          <w:bCs w:val="0"/>
          <w:iCs w:val="0"/>
          <w:szCs w:val="22"/>
          <w:lang w:val="ru-RU" w:eastAsia="ru-RU"/>
        </w:rPr>
      </w:pPr>
      <w:hyperlink w:anchor="_Toc504549413" w:history="1">
        <w:r w:rsidR="00C03223" w:rsidRPr="00683050">
          <w:rPr>
            <w:rStyle w:val="ab"/>
            <w:rFonts w:eastAsia="Batang"/>
            <w:b/>
          </w:rPr>
          <w:t>Практика 7.</w:t>
        </w:r>
        <w:r w:rsidR="00C03223" w:rsidRPr="00683050">
          <w:rPr>
            <w:rStyle w:val="ab"/>
            <w:rFonts w:eastAsia="Batang"/>
          </w:rPr>
          <w:t xml:space="preserve"> Стяжание Путей Изначально Вышестоящего Отца 64-рицы, 16-рицы, 4-рицы и Цельности всё во всём собою в 85-ти Путях реализации Изначально Вышестоящего Отца каждым. Стяжание Человека Изначально Вышестоящего Отца собою в цельности, однородности всех Частей</w:t>
        </w:r>
        <w:r w:rsidR="00C03223" w:rsidRPr="00683050">
          <w:rPr>
            <w:webHidden/>
          </w:rPr>
          <w:tab/>
        </w:r>
        <w:r w:rsidR="00C03223" w:rsidRPr="00683050">
          <w:rPr>
            <w:webHidden/>
          </w:rPr>
          <w:fldChar w:fldCharType="begin"/>
        </w:r>
        <w:r w:rsidR="00C03223" w:rsidRPr="00683050">
          <w:rPr>
            <w:webHidden/>
          </w:rPr>
          <w:instrText xml:space="preserve"> PAGEREF _Toc504549413 \h </w:instrText>
        </w:r>
        <w:r w:rsidR="00C03223" w:rsidRPr="00683050">
          <w:rPr>
            <w:webHidden/>
          </w:rPr>
        </w:r>
        <w:r w:rsidR="00C03223" w:rsidRPr="00683050">
          <w:rPr>
            <w:webHidden/>
          </w:rPr>
          <w:fldChar w:fldCharType="separate"/>
        </w:r>
        <w:r w:rsidR="00D72DB5">
          <w:rPr>
            <w:webHidden/>
          </w:rPr>
          <w:t>86</w:t>
        </w:r>
        <w:r w:rsidR="00C03223" w:rsidRPr="00683050">
          <w:rPr>
            <w:webHidden/>
          </w:rPr>
          <w:fldChar w:fldCharType="end"/>
        </w:r>
      </w:hyperlink>
    </w:p>
    <w:p w:rsidR="00C03223" w:rsidRPr="00683050" w:rsidRDefault="00EB77D3" w:rsidP="00683050">
      <w:pPr>
        <w:pStyle w:val="11"/>
        <w:tabs>
          <w:tab w:val="clear" w:pos="7230"/>
          <w:tab w:val="right" w:leader="dot" w:pos="10773"/>
        </w:tabs>
        <w:ind w:right="0"/>
        <w:rPr>
          <w:bCs w:val="0"/>
          <w:iCs w:val="0"/>
          <w:szCs w:val="22"/>
          <w:lang w:val="ru-RU" w:eastAsia="ru-RU"/>
        </w:rPr>
      </w:pPr>
      <w:hyperlink w:anchor="_Toc504549414" w:history="1">
        <w:r w:rsidR="00C03223" w:rsidRPr="00683050">
          <w:rPr>
            <w:rStyle w:val="ab"/>
            <w:rFonts w:eastAsia="Batang"/>
          </w:rPr>
          <w:t>Комментарий о Посвящениях и Статусах</w:t>
        </w:r>
        <w:r w:rsidR="00C03223" w:rsidRPr="00683050">
          <w:rPr>
            <w:webHidden/>
          </w:rPr>
          <w:tab/>
        </w:r>
        <w:r w:rsidR="00C03223" w:rsidRPr="00683050">
          <w:rPr>
            <w:webHidden/>
          </w:rPr>
          <w:fldChar w:fldCharType="begin"/>
        </w:r>
        <w:r w:rsidR="00C03223" w:rsidRPr="00683050">
          <w:rPr>
            <w:webHidden/>
          </w:rPr>
          <w:instrText xml:space="preserve"> PAGEREF _Toc504549414 \h </w:instrText>
        </w:r>
        <w:r w:rsidR="00C03223" w:rsidRPr="00683050">
          <w:rPr>
            <w:webHidden/>
          </w:rPr>
        </w:r>
        <w:r w:rsidR="00C03223" w:rsidRPr="00683050">
          <w:rPr>
            <w:webHidden/>
          </w:rPr>
          <w:fldChar w:fldCharType="separate"/>
        </w:r>
        <w:r w:rsidR="00D72DB5">
          <w:rPr>
            <w:webHidden/>
          </w:rPr>
          <w:t>87</w:t>
        </w:r>
        <w:r w:rsidR="00C03223" w:rsidRPr="00683050">
          <w:rPr>
            <w:webHidden/>
          </w:rPr>
          <w:fldChar w:fldCharType="end"/>
        </w:r>
      </w:hyperlink>
    </w:p>
    <w:p w:rsidR="00C03223" w:rsidRPr="00683050" w:rsidRDefault="00EB77D3" w:rsidP="00683050">
      <w:pPr>
        <w:pStyle w:val="11"/>
        <w:tabs>
          <w:tab w:val="clear" w:pos="7230"/>
          <w:tab w:val="right" w:leader="dot" w:pos="10773"/>
        </w:tabs>
        <w:ind w:right="0"/>
        <w:rPr>
          <w:bCs w:val="0"/>
          <w:iCs w:val="0"/>
          <w:szCs w:val="22"/>
          <w:lang w:val="ru-RU" w:eastAsia="ru-RU"/>
        </w:rPr>
      </w:pPr>
      <w:hyperlink w:anchor="_Toc504549415" w:history="1">
        <w:r w:rsidR="00C03223" w:rsidRPr="00683050">
          <w:rPr>
            <w:rStyle w:val="ab"/>
            <w:rFonts w:eastAsia="Batang"/>
          </w:rPr>
          <w:t>Аватары! Нужно, чтобы мы поддерживали все 4096 Частей</w:t>
        </w:r>
        <w:r w:rsidR="00C03223" w:rsidRPr="00683050">
          <w:rPr>
            <w:webHidden/>
          </w:rPr>
          <w:tab/>
        </w:r>
        <w:r w:rsidR="00C03223" w:rsidRPr="00683050">
          <w:rPr>
            <w:webHidden/>
          </w:rPr>
          <w:fldChar w:fldCharType="begin"/>
        </w:r>
        <w:r w:rsidR="00C03223" w:rsidRPr="00683050">
          <w:rPr>
            <w:webHidden/>
          </w:rPr>
          <w:instrText xml:space="preserve"> PAGEREF _Toc504549415 \h </w:instrText>
        </w:r>
        <w:r w:rsidR="00C03223" w:rsidRPr="00683050">
          <w:rPr>
            <w:webHidden/>
          </w:rPr>
        </w:r>
        <w:r w:rsidR="00C03223" w:rsidRPr="00683050">
          <w:rPr>
            <w:webHidden/>
          </w:rPr>
          <w:fldChar w:fldCharType="separate"/>
        </w:r>
        <w:r w:rsidR="00D72DB5">
          <w:rPr>
            <w:webHidden/>
          </w:rPr>
          <w:t>87</w:t>
        </w:r>
        <w:r w:rsidR="00C03223" w:rsidRPr="00683050">
          <w:rPr>
            <w:webHidden/>
          </w:rPr>
          <w:fldChar w:fldCharType="end"/>
        </w:r>
      </w:hyperlink>
    </w:p>
    <w:p w:rsidR="00880FFA" w:rsidRPr="00683050" w:rsidRDefault="00880FFA" w:rsidP="00683050">
      <w:pPr>
        <w:pStyle w:val="21"/>
        <w:tabs>
          <w:tab w:val="clear" w:pos="7230"/>
          <w:tab w:val="right" w:leader="dot" w:pos="10773"/>
        </w:tabs>
        <w:ind w:right="0"/>
        <w:rPr>
          <w:rStyle w:val="ab"/>
          <w:rFonts w:eastAsia="Batang"/>
        </w:rPr>
      </w:pPr>
    </w:p>
    <w:p w:rsidR="00C03223" w:rsidRPr="00683050" w:rsidRDefault="00EB77D3" w:rsidP="00683050">
      <w:pPr>
        <w:pStyle w:val="21"/>
        <w:tabs>
          <w:tab w:val="clear" w:pos="7230"/>
          <w:tab w:val="right" w:leader="dot" w:pos="10773"/>
        </w:tabs>
        <w:ind w:right="0"/>
        <w:rPr>
          <w:b w:val="0"/>
          <w:lang w:eastAsia="ru-RU" w:bidi="ar-SA"/>
        </w:rPr>
      </w:pPr>
      <w:hyperlink w:anchor="_Toc504549416" w:history="1">
        <w:r w:rsidR="00C03223" w:rsidRPr="00683050">
          <w:rPr>
            <w:rStyle w:val="ab"/>
            <w:rFonts w:eastAsia="Batang"/>
          </w:rPr>
          <w:t>2 день 2 часть</w:t>
        </w:r>
        <w:r w:rsidR="00C03223" w:rsidRPr="00683050">
          <w:rPr>
            <w:webHidden/>
          </w:rPr>
          <w:tab/>
        </w:r>
        <w:r w:rsidR="00C03223" w:rsidRPr="00683050">
          <w:rPr>
            <w:webHidden/>
          </w:rPr>
          <w:fldChar w:fldCharType="begin"/>
        </w:r>
        <w:r w:rsidR="00C03223" w:rsidRPr="00683050">
          <w:rPr>
            <w:webHidden/>
          </w:rPr>
          <w:instrText xml:space="preserve"> PAGEREF _Toc504549416 \h </w:instrText>
        </w:r>
        <w:r w:rsidR="00C03223" w:rsidRPr="00683050">
          <w:rPr>
            <w:webHidden/>
          </w:rPr>
        </w:r>
        <w:r w:rsidR="00C03223" w:rsidRPr="00683050">
          <w:rPr>
            <w:webHidden/>
          </w:rPr>
          <w:fldChar w:fldCharType="separate"/>
        </w:r>
        <w:r w:rsidR="00D72DB5">
          <w:rPr>
            <w:webHidden/>
          </w:rPr>
          <w:t>89</w:t>
        </w:r>
        <w:r w:rsidR="00C03223" w:rsidRPr="00683050">
          <w:rPr>
            <w:webHidden/>
          </w:rPr>
          <w:fldChar w:fldCharType="end"/>
        </w:r>
      </w:hyperlink>
    </w:p>
    <w:p w:rsidR="00880FFA" w:rsidRPr="00683050" w:rsidRDefault="00880FFA" w:rsidP="00683050">
      <w:pPr>
        <w:pStyle w:val="11"/>
        <w:tabs>
          <w:tab w:val="clear" w:pos="7230"/>
          <w:tab w:val="right" w:leader="dot" w:pos="10773"/>
        </w:tabs>
        <w:ind w:right="0"/>
        <w:rPr>
          <w:rStyle w:val="ab"/>
          <w:rFonts w:eastAsia="Batang"/>
          <w:lang w:val="ru-RU"/>
        </w:rPr>
      </w:pPr>
    </w:p>
    <w:p w:rsidR="00C03223" w:rsidRPr="00683050" w:rsidRDefault="00EB77D3" w:rsidP="00683050">
      <w:pPr>
        <w:pStyle w:val="11"/>
        <w:tabs>
          <w:tab w:val="clear" w:pos="7230"/>
          <w:tab w:val="right" w:leader="dot" w:pos="10773"/>
        </w:tabs>
        <w:ind w:right="0"/>
        <w:rPr>
          <w:bCs w:val="0"/>
          <w:iCs w:val="0"/>
          <w:szCs w:val="22"/>
          <w:lang w:val="ru-RU" w:eastAsia="ru-RU"/>
        </w:rPr>
      </w:pPr>
      <w:hyperlink w:anchor="_Toc504549417" w:history="1">
        <w:r w:rsidR="00C03223" w:rsidRPr="00683050">
          <w:rPr>
            <w:rStyle w:val="ab"/>
            <w:rFonts w:eastAsia="Batang"/>
            <w:lang w:val="ru-RU"/>
          </w:rPr>
          <w:t>85 новых базовых ключевых Путей Отца на всю Эпоху</w:t>
        </w:r>
        <w:r w:rsidR="00C03223" w:rsidRPr="00683050">
          <w:rPr>
            <w:webHidden/>
          </w:rPr>
          <w:tab/>
        </w:r>
        <w:r w:rsidR="00C03223" w:rsidRPr="00683050">
          <w:rPr>
            <w:webHidden/>
          </w:rPr>
          <w:fldChar w:fldCharType="begin"/>
        </w:r>
        <w:r w:rsidR="00C03223" w:rsidRPr="00683050">
          <w:rPr>
            <w:webHidden/>
          </w:rPr>
          <w:instrText xml:space="preserve"> PAGEREF _Toc504549417 \h </w:instrText>
        </w:r>
        <w:r w:rsidR="00C03223" w:rsidRPr="00683050">
          <w:rPr>
            <w:webHidden/>
          </w:rPr>
        </w:r>
        <w:r w:rsidR="00C03223" w:rsidRPr="00683050">
          <w:rPr>
            <w:webHidden/>
          </w:rPr>
          <w:fldChar w:fldCharType="separate"/>
        </w:r>
        <w:r w:rsidR="00D72DB5">
          <w:rPr>
            <w:webHidden/>
          </w:rPr>
          <w:t>89</w:t>
        </w:r>
        <w:r w:rsidR="00C03223" w:rsidRPr="00683050">
          <w:rPr>
            <w:webHidden/>
          </w:rPr>
          <w:fldChar w:fldCharType="end"/>
        </w:r>
      </w:hyperlink>
    </w:p>
    <w:p w:rsidR="00C03223" w:rsidRPr="00683050" w:rsidRDefault="00EB77D3" w:rsidP="00683050">
      <w:pPr>
        <w:pStyle w:val="11"/>
        <w:tabs>
          <w:tab w:val="clear" w:pos="7230"/>
          <w:tab w:val="right" w:leader="dot" w:pos="10773"/>
        </w:tabs>
        <w:ind w:right="0"/>
        <w:rPr>
          <w:bCs w:val="0"/>
          <w:iCs w:val="0"/>
          <w:szCs w:val="22"/>
          <w:lang w:val="ru-RU" w:eastAsia="ru-RU"/>
        </w:rPr>
      </w:pPr>
      <w:hyperlink w:anchor="_Toc504549418" w:history="1">
        <w:r w:rsidR="00C03223" w:rsidRPr="00683050">
          <w:rPr>
            <w:rStyle w:val="ab"/>
            <w:rFonts w:eastAsia="Batang"/>
            <w:lang w:val="ru-RU"/>
          </w:rPr>
          <w:t>Объявление о Зданиях</w:t>
        </w:r>
        <w:r w:rsidR="00C03223" w:rsidRPr="00683050">
          <w:rPr>
            <w:webHidden/>
          </w:rPr>
          <w:tab/>
        </w:r>
        <w:r w:rsidR="00C03223" w:rsidRPr="00683050">
          <w:rPr>
            <w:webHidden/>
          </w:rPr>
          <w:fldChar w:fldCharType="begin"/>
        </w:r>
        <w:r w:rsidR="00C03223" w:rsidRPr="00683050">
          <w:rPr>
            <w:webHidden/>
          </w:rPr>
          <w:instrText xml:space="preserve"> PAGEREF _Toc504549418 \h </w:instrText>
        </w:r>
        <w:r w:rsidR="00C03223" w:rsidRPr="00683050">
          <w:rPr>
            <w:webHidden/>
          </w:rPr>
        </w:r>
        <w:r w:rsidR="00C03223" w:rsidRPr="00683050">
          <w:rPr>
            <w:webHidden/>
          </w:rPr>
          <w:fldChar w:fldCharType="separate"/>
        </w:r>
        <w:r w:rsidR="00D72DB5">
          <w:rPr>
            <w:webHidden/>
          </w:rPr>
          <w:t>92</w:t>
        </w:r>
        <w:r w:rsidR="00C03223" w:rsidRPr="00683050">
          <w:rPr>
            <w:webHidden/>
          </w:rPr>
          <w:fldChar w:fldCharType="end"/>
        </w:r>
      </w:hyperlink>
    </w:p>
    <w:p w:rsidR="00C03223" w:rsidRPr="00683050" w:rsidRDefault="00EB77D3" w:rsidP="00683050">
      <w:pPr>
        <w:pStyle w:val="11"/>
        <w:tabs>
          <w:tab w:val="clear" w:pos="7230"/>
          <w:tab w:val="right" w:leader="dot" w:pos="10773"/>
        </w:tabs>
        <w:ind w:right="0"/>
        <w:rPr>
          <w:bCs w:val="0"/>
          <w:iCs w:val="0"/>
          <w:szCs w:val="22"/>
          <w:lang w:val="ru-RU" w:eastAsia="ru-RU"/>
        </w:rPr>
      </w:pPr>
      <w:hyperlink w:anchor="_Toc504549419" w:history="1">
        <w:r w:rsidR="00C03223" w:rsidRPr="00683050">
          <w:rPr>
            <w:rStyle w:val="ab"/>
            <w:rFonts w:eastAsia="Batang"/>
          </w:rPr>
          <w:t>Перспективные здания Экополиса Кут Хуми</w:t>
        </w:r>
        <w:r w:rsidR="00C03223" w:rsidRPr="00683050">
          <w:rPr>
            <w:webHidden/>
          </w:rPr>
          <w:tab/>
        </w:r>
        <w:r w:rsidR="00C03223" w:rsidRPr="00683050">
          <w:rPr>
            <w:webHidden/>
          </w:rPr>
          <w:fldChar w:fldCharType="begin"/>
        </w:r>
        <w:r w:rsidR="00C03223" w:rsidRPr="00683050">
          <w:rPr>
            <w:webHidden/>
          </w:rPr>
          <w:instrText xml:space="preserve"> PAGEREF _Toc504549419 \h </w:instrText>
        </w:r>
        <w:r w:rsidR="00C03223" w:rsidRPr="00683050">
          <w:rPr>
            <w:webHidden/>
          </w:rPr>
        </w:r>
        <w:r w:rsidR="00C03223" w:rsidRPr="00683050">
          <w:rPr>
            <w:webHidden/>
          </w:rPr>
          <w:fldChar w:fldCharType="separate"/>
        </w:r>
        <w:r w:rsidR="00D72DB5">
          <w:rPr>
            <w:webHidden/>
          </w:rPr>
          <w:t>94</w:t>
        </w:r>
        <w:r w:rsidR="00C03223" w:rsidRPr="00683050">
          <w:rPr>
            <w:webHidden/>
          </w:rPr>
          <w:fldChar w:fldCharType="end"/>
        </w:r>
      </w:hyperlink>
    </w:p>
    <w:p w:rsidR="00C03223" w:rsidRPr="00683050" w:rsidRDefault="00EB77D3" w:rsidP="00683050">
      <w:pPr>
        <w:pStyle w:val="11"/>
        <w:tabs>
          <w:tab w:val="clear" w:pos="7230"/>
          <w:tab w:val="right" w:leader="dot" w:pos="10773"/>
        </w:tabs>
        <w:ind w:right="0"/>
        <w:rPr>
          <w:bCs w:val="0"/>
          <w:iCs w:val="0"/>
          <w:szCs w:val="22"/>
          <w:lang w:val="ru-RU" w:eastAsia="ru-RU"/>
        </w:rPr>
      </w:pPr>
      <w:hyperlink w:anchor="_Toc504549420" w:history="1">
        <w:r w:rsidR="00C03223" w:rsidRPr="00683050">
          <w:rPr>
            <w:rStyle w:val="ab"/>
            <w:rFonts w:eastAsia="Batang"/>
          </w:rPr>
          <w:t xml:space="preserve">Четвёртый вопрос к Рождеству – варианты. </w:t>
        </w:r>
        <w:r w:rsidR="00C03223" w:rsidRPr="00683050">
          <w:rPr>
            <w:rStyle w:val="ab"/>
            <w:rFonts w:eastAsia="Batang"/>
            <w:lang w:val="ru-RU"/>
          </w:rPr>
          <w:t>Творите, применяйтесь!</w:t>
        </w:r>
        <w:r w:rsidR="00C03223" w:rsidRPr="00683050">
          <w:rPr>
            <w:webHidden/>
          </w:rPr>
          <w:tab/>
        </w:r>
        <w:r w:rsidR="00C03223" w:rsidRPr="00683050">
          <w:rPr>
            <w:webHidden/>
          </w:rPr>
          <w:fldChar w:fldCharType="begin"/>
        </w:r>
        <w:r w:rsidR="00C03223" w:rsidRPr="00683050">
          <w:rPr>
            <w:webHidden/>
          </w:rPr>
          <w:instrText xml:space="preserve"> PAGEREF _Toc504549420 \h </w:instrText>
        </w:r>
        <w:r w:rsidR="00C03223" w:rsidRPr="00683050">
          <w:rPr>
            <w:webHidden/>
          </w:rPr>
        </w:r>
        <w:r w:rsidR="00C03223" w:rsidRPr="00683050">
          <w:rPr>
            <w:webHidden/>
          </w:rPr>
          <w:fldChar w:fldCharType="separate"/>
        </w:r>
        <w:r w:rsidR="00D72DB5">
          <w:rPr>
            <w:webHidden/>
          </w:rPr>
          <w:t>94</w:t>
        </w:r>
        <w:r w:rsidR="00C03223" w:rsidRPr="00683050">
          <w:rPr>
            <w:webHidden/>
          </w:rPr>
          <w:fldChar w:fldCharType="end"/>
        </w:r>
      </w:hyperlink>
    </w:p>
    <w:p w:rsidR="00C03223" w:rsidRPr="00683050" w:rsidRDefault="00EB77D3" w:rsidP="00683050">
      <w:pPr>
        <w:pStyle w:val="11"/>
        <w:tabs>
          <w:tab w:val="clear" w:pos="7230"/>
          <w:tab w:val="right" w:leader="dot" w:pos="10773"/>
        </w:tabs>
        <w:ind w:right="0"/>
        <w:rPr>
          <w:bCs w:val="0"/>
          <w:iCs w:val="0"/>
          <w:szCs w:val="22"/>
          <w:lang w:val="ru-RU" w:eastAsia="ru-RU"/>
        </w:rPr>
      </w:pPr>
      <w:hyperlink w:anchor="_Toc504549421" w:history="1">
        <w:r w:rsidR="00C03223" w:rsidRPr="00683050">
          <w:rPr>
            <w:rStyle w:val="ab"/>
            <w:rFonts w:eastAsia="Batang"/>
          </w:rPr>
          <w:t xml:space="preserve">Метагалактический Синтез </w:t>
        </w:r>
        <w:r w:rsidR="00C03223" w:rsidRPr="00683050">
          <w:rPr>
            <w:rStyle w:val="ab"/>
            <w:rFonts w:eastAsia="Batang"/>
            <w:lang w:val="ru-RU"/>
          </w:rPr>
          <w:t>– что это?</w:t>
        </w:r>
        <w:r w:rsidR="00C03223" w:rsidRPr="00683050">
          <w:rPr>
            <w:webHidden/>
          </w:rPr>
          <w:tab/>
        </w:r>
        <w:r w:rsidR="00C03223" w:rsidRPr="00683050">
          <w:rPr>
            <w:webHidden/>
          </w:rPr>
          <w:fldChar w:fldCharType="begin"/>
        </w:r>
        <w:r w:rsidR="00C03223" w:rsidRPr="00683050">
          <w:rPr>
            <w:webHidden/>
          </w:rPr>
          <w:instrText xml:space="preserve"> PAGEREF _Toc504549421 \h </w:instrText>
        </w:r>
        <w:r w:rsidR="00C03223" w:rsidRPr="00683050">
          <w:rPr>
            <w:webHidden/>
          </w:rPr>
        </w:r>
        <w:r w:rsidR="00C03223" w:rsidRPr="00683050">
          <w:rPr>
            <w:webHidden/>
          </w:rPr>
          <w:fldChar w:fldCharType="separate"/>
        </w:r>
        <w:r w:rsidR="00D72DB5">
          <w:rPr>
            <w:webHidden/>
          </w:rPr>
          <w:t>96</w:t>
        </w:r>
        <w:r w:rsidR="00C03223" w:rsidRPr="00683050">
          <w:rPr>
            <w:webHidden/>
          </w:rPr>
          <w:fldChar w:fldCharType="end"/>
        </w:r>
      </w:hyperlink>
    </w:p>
    <w:p w:rsidR="00C03223" w:rsidRPr="00683050" w:rsidRDefault="00EB77D3" w:rsidP="00683050">
      <w:pPr>
        <w:pStyle w:val="11"/>
        <w:tabs>
          <w:tab w:val="clear" w:pos="7230"/>
          <w:tab w:val="right" w:leader="dot" w:pos="10773"/>
        </w:tabs>
        <w:ind w:right="0"/>
        <w:rPr>
          <w:bCs w:val="0"/>
          <w:iCs w:val="0"/>
          <w:szCs w:val="22"/>
          <w:lang w:val="ru-RU" w:eastAsia="ru-RU"/>
        </w:rPr>
      </w:pPr>
      <w:hyperlink w:anchor="_Toc504549422" w:history="1">
        <w:r w:rsidR="00C03223" w:rsidRPr="00683050">
          <w:rPr>
            <w:rStyle w:val="ab"/>
            <w:rFonts w:eastAsia="Batang"/>
            <w:lang w:val="ru-RU"/>
          </w:rPr>
          <w:t xml:space="preserve">Однородный </w:t>
        </w:r>
        <w:r w:rsidR="00C03223" w:rsidRPr="00683050">
          <w:rPr>
            <w:rStyle w:val="ab"/>
            <w:rFonts w:eastAsia="Batang"/>
          </w:rPr>
          <w:t xml:space="preserve">Метагалактический Синтез </w:t>
        </w:r>
        <w:r w:rsidR="00C03223" w:rsidRPr="00683050">
          <w:rPr>
            <w:rStyle w:val="ab"/>
            <w:rFonts w:eastAsia="Batang"/>
            <w:lang w:val="ru-RU"/>
          </w:rPr>
          <w:t>– что он может?</w:t>
        </w:r>
        <w:r w:rsidR="00C03223" w:rsidRPr="00683050">
          <w:rPr>
            <w:webHidden/>
          </w:rPr>
          <w:tab/>
        </w:r>
        <w:r w:rsidR="00C03223" w:rsidRPr="00683050">
          <w:rPr>
            <w:webHidden/>
          </w:rPr>
          <w:fldChar w:fldCharType="begin"/>
        </w:r>
        <w:r w:rsidR="00C03223" w:rsidRPr="00683050">
          <w:rPr>
            <w:webHidden/>
          </w:rPr>
          <w:instrText xml:space="preserve"> PAGEREF _Toc504549422 \h </w:instrText>
        </w:r>
        <w:r w:rsidR="00C03223" w:rsidRPr="00683050">
          <w:rPr>
            <w:webHidden/>
          </w:rPr>
        </w:r>
        <w:r w:rsidR="00C03223" w:rsidRPr="00683050">
          <w:rPr>
            <w:webHidden/>
          </w:rPr>
          <w:fldChar w:fldCharType="separate"/>
        </w:r>
        <w:r w:rsidR="00D72DB5">
          <w:rPr>
            <w:webHidden/>
          </w:rPr>
          <w:t>98</w:t>
        </w:r>
        <w:r w:rsidR="00C03223" w:rsidRPr="00683050">
          <w:rPr>
            <w:webHidden/>
          </w:rPr>
          <w:fldChar w:fldCharType="end"/>
        </w:r>
      </w:hyperlink>
    </w:p>
    <w:p w:rsidR="00C03223" w:rsidRPr="00683050" w:rsidRDefault="00EB77D3" w:rsidP="00683050">
      <w:pPr>
        <w:pStyle w:val="11"/>
        <w:tabs>
          <w:tab w:val="clear" w:pos="7230"/>
          <w:tab w:val="right" w:leader="dot" w:pos="10773"/>
        </w:tabs>
        <w:ind w:right="0"/>
        <w:rPr>
          <w:bCs w:val="0"/>
          <w:iCs w:val="0"/>
          <w:szCs w:val="22"/>
          <w:lang w:val="ru-RU" w:eastAsia="ru-RU"/>
        </w:rPr>
      </w:pPr>
      <w:hyperlink w:anchor="_Toc504549423" w:history="1">
        <w:r w:rsidR="00C03223" w:rsidRPr="00683050">
          <w:rPr>
            <w:rStyle w:val="ab"/>
            <w:rFonts w:eastAsia="Batang"/>
            <w:b/>
          </w:rPr>
          <w:t>Практика 8.</w:t>
        </w:r>
        <w:r w:rsidR="00C03223" w:rsidRPr="00683050">
          <w:rPr>
            <w:rStyle w:val="ab"/>
            <w:rFonts w:eastAsia="Batang"/>
          </w:rPr>
          <w:t xml:space="preserve"> Однородный Метагалактический Синтез Изначально Вышестоящего Отца</w:t>
        </w:r>
        <w:r w:rsidR="00C03223" w:rsidRPr="00683050">
          <w:rPr>
            <w:webHidden/>
          </w:rPr>
          <w:tab/>
        </w:r>
        <w:r w:rsidR="00C03223" w:rsidRPr="00683050">
          <w:rPr>
            <w:webHidden/>
          </w:rPr>
          <w:fldChar w:fldCharType="begin"/>
        </w:r>
        <w:r w:rsidR="00C03223" w:rsidRPr="00683050">
          <w:rPr>
            <w:webHidden/>
          </w:rPr>
          <w:instrText xml:space="preserve"> PAGEREF _Toc504549423 \h </w:instrText>
        </w:r>
        <w:r w:rsidR="00C03223" w:rsidRPr="00683050">
          <w:rPr>
            <w:webHidden/>
          </w:rPr>
        </w:r>
        <w:r w:rsidR="00C03223" w:rsidRPr="00683050">
          <w:rPr>
            <w:webHidden/>
          </w:rPr>
          <w:fldChar w:fldCharType="separate"/>
        </w:r>
        <w:r w:rsidR="00D72DB5">
          <w:rPr>
            <w:webHidden/>
          </w:rPr>
          <w:t>99</w:t>
        </w:r>
        <w:r w:rsidR="00C03223" w:rsidRPr="00683050">
          <w:rPr>
            <w:webHidden/>
          </w:rPr>
          <w:fldChar w:fldCharType="end"/>
        </w:r>
      </w:hyperlink>
    </w:p>
    <w:p w:rsidR="00C03223" w:rsidRPr="00683050" w:rsidRDefault="00EB77D3" w:rsidP="00683050">
      <w:pPr>
        <w:pStyle w:val="11"/>
        <w:tabs>
          <w:tab w:val="clear" w:pos="7230"/>
          <w:tab w:val="right" w:leader="dot" w:pos="10773"/>
        </w:tabs>
        <w:ind w:right="0"/>
        <w:rPr>
          <w:bCs w:val="0"/>
          <w:iCs w:val="0"/>
          <w:szCs w:val="22"/>
          <w:lang w:val="ru-RU" w:eastAsia="ru-RU"/>
        </w:rPr>
      </w:pPr>
      <w:hyperlink w:anchor="_Toc504549424" w:history="1">
        <w:r w:rsidR="00C03223" w:rsidRPr="00683050">
          <w:rPr>
            <w:rStyle w:val="ab"/>
            <w:rFonts w:eastAsia="Batang"/>
          </w:rPr>
          <w:t>Метагалактическая Страна участвует в созидании каждого гражданина Метагалактикой</w:t>
        </w:r>
        <w:r w:rsidR="00C03223" w:rsidRPr="00683050">
          <w:rPr>
            <w:webHidden/>
          </w:rPr>
          <w:tab/>
        </w:r>
        <w:r w:rsidR="00C03223" w:rsidRPr="00683050">
          <w:rPr>
            <w:webHidden/>
          </w:rPr>
          <w:fldChar w:fldCharType="begin"/>
        </w:r>
        <w:r w:rsidR="00C03223" w:rsidRPr="00683050">
          <w:rPr>
            <w:webHidden/>
          </w:rPr>
          <w:instrText xml:space="preserve"> PAGEREF _Toc504549424 \h </w:instrText>
        </w:r>
        <w:r w:rsidR="00C03223" w:rsidRPr="00683050">
          <w:rPr>
            <w:webHidden/>
          </w:rPr>
        </w:r>
        <w:r w:rsidR="00C03223" w:rsidRPr="00683050">
          <w:rPr>
            <w:webHidden/>
          </w:rPr>
          <w:fldChar w:fldCharType="separate"/>
        </w:r>
        <w:r w:rsidR="00D72DB5">
          <w:rPr>
            <w:webHidden/>
          </w:rPr>
          <w:t>100</w:t>
        </w:r>
        <w:r w:rsidR="00C03223" w:rsidRPr="00683050">
          <w:rPr>
            <w:webHidden/>
          </w:rPr>
          <w:fldChar w:fldCharType="end"/>
        </w:r>
      </w:hyperlink>
    </w:p>
    <w:p w:rsidR="00C03223" w:rsidRPr="00683050" w:rsidRDefault="00EB77D3" w:rsidP="00683050">
      <w:pPr>
        <w:pStyle w:val="11"/>
        <w:tabs>
          <w:tab w:val="clear" w:pos="7230"/>
          <w:tab w:val="right" w:leader="dot" w:pos="10773"/>
        </w:tabs>
        <w:ind w:right="0"/>
        <w:rPr>
          <w:bCs w:val="0"/>
          <w:iCs w:val="0"/>
          <w:szCs w:val="22"/>
          <w:lang w:val="ru-RU" w:eastAsia="ru-RU"/>
        </w:rPr>
      </w:pPr>
      <w:hyperlink w:anchor="_Toc504549425" w:history="1">
        <w:r w:rsidR="00C03223" w:rsidRPr="00683050">
          <w:rPr>
            <w:rStyle w:val="ab"/>
            <w:rFonts w:eastAsia="Batang"/>
            <w:b/>
          </w:rPr>
          <w:t>Практика 9.</w:t>
        </w:r>
        <w:r w:rsidR="00C03223" w:rsidRPr="00683050">
          <w:rPr>
            <w:rStyle w:val="ab"/>
            <w:rFonts w:eastAsia="Batang"/>
          </w:rPr>
          <w:t xml:space="preserve"> Стяжание Метагалактического Синтеза Метагалактической Страны России</w:t>
        </w:r>
        <w:r w:rsidR="00C03223" w:rsidRPr="00683050">
          <w:rPr>
            <w:webHidden/>
          </w:rPr>
          <w:tab/>
        </w:r>
        <w:r w:rsidR="00C03223" w:rsidRPr="00683050">
          <w:rPr>
            <w:webHidden/>
          </w:rPr>
          <w:fldChar w:fldCharType="begin"/>
        </w:r>
        <w:r w:rsidR="00C03223" w:rsidRPr="00683050">
          <w:rPr>
            <w:webHidden/>
          </w:rPr>
          <w:instrText xml:space="preserve"> PAGEREF _Toc504549425 \h </w:instrText>
        </w:r>
        <w:r w:rsidR="00C03223" w:rsidRPr="00683050">
          <w:rPr>
            <w:webHidden/>
          </w:rPr>
        </w:r>
        <w:r w:rsidR="00C03223" w:rsidRPr="00683050">
          <w:rPr>
            <w:webHidden/>
          </w:rPr>
          <w:fldChar w:fldCharType="separate"/>
        </w:r>
        <w:r w:rsidR="00D72DB5">
          <w:rPr>
            <w:webHidden/>
          </w:rPr>
          <w:t>107</w:t>
        </w:r>
        <w:r w:rsidR="00C03223" w:rsidRPr="00683050">
          <w:rPr>
            <w:webHidden/>
          </w:rPr>
          <w:fldChar w:fldCharType="end"/>
        </w:r>
      </w:hyperlink>
    </w:p>
    <w:p w:rsidR="00C03223" w:rsidRPr="00683050" w:rsidRDefault="00EB77D3" w:rsidP="00683050">
      <w:pPr>
        <w:pStyle w:val="11"/>
        <w:tabs>
          <w:tab w:val="clear" w:pos="7230"/>
          <w:tab w:val="right" w:leader="dot" w:pos="10773"/>
        </w:tabs>
        <w:ind w:right="0"/>
        <w:rPr>
          <w:bCs w:val="0"/>
          <w:iCs w:val="0"/>
          <w:szCs w:val="22"/>
          <w:lang w:val="ru-RU" w:eastAsia="ru-RU"/>
        </w:rPr>
      </w:pPr>
      <w:hyperlink w:anchor="_Toc504549426" w:history="1">
        <w:r w:rsidR="00C03223" w:rsidRPr="00683050">
          <w:rPr>
            <w:rStyle w:val="ab"/>
            <w:rFonts w:eastAsia="Batang"/>
          </w:rPr>
          <w:t>Родина, Отечество, Государство и Правление. Страна</w:t>
        </w:r>
        <w:r w:rsidR="00C03223" w:rsidRPr="00683050">
          <w:rPr>
            <w:webHidden/>
          </w:rPr>
          <w:tab/>
        </w:r>
        <w:r w:rsidR="00C03223" w:rsidRPr="00683050">
          <w:rPr>
            <w:webHidden/>
          </w:rPr>
          <w:fldChar w:fldCharType="begin"/>
        </w:r>
        <w:r w:rsidR="00C03223" w:rsidRPr="00683050">
          <w:rPr>
            <w:webHidden/>
          </w:rPr>
          <w:instrText xml:space="preserve"> PAGEREF _Toc504549426 \h </w:instrText>
        </w:r>
        <w:r w:rsidR="00C03223" w:rsidRPr="00683050">
          <w:rPr>
            <w:webHidden/>
          </w:rPr>
        </w:r>
        <w:r w:rsidR="00C03223" w:rsidRPr="00683050">
          <w:rPr>
            <w:webHidden/>
          </w:rPr>
          <w:fldChar w:fldCharType="separate"/>
        </w:r>
        <w:r w:rsidR="00D72DB5">
          <w:rPr>
            <w:webHidden/>
          </w:rPr>
          <w:t>108</w:t>
        </w:r>
        <w:r w:rsidR="00C03223" w:rsidRPr="00683050">
          <w:rPr>
            <w:webHidden/>
          </w:rPr>
          <w:fldChar w:fldCharType="end"/>
        </w:r>
      </w:hyperlink>
    </w:p>
    <w:p w:rsidR="00C03223" w:rsidRPr="00683050" w:rsidRDefault="00EB77D3" w:rsidP="00683050">
      <w:pPr>
        <w:pStyle w:val="11"/>
        <w:tabs>
          <w:tab w:val="clear" w:pos="7230"/>
          <w:tab w:val="right" w:leader="dot" w:pos="10773"/>
        </w:tabs>
        <w:ind w:right="0"/>
        <w:rPr>
          <w:bCs w:val="0"/>
          <w:iCs w:val="0"/>
          <w:szCs w:val="22"/>
          <w:lang w:val="ru-RU" w:eastAsia="ru-RU"/>
        </w:rPr>
      </w:pPr>
      <w:hyperlink w:anchor="_Toc504549427" w:history="1">
        <w:r w:rsidR="00C03223" w:rsidRPr="00683050">
          <w:rPr>
            <w:rStyle w:val="ab"/>
            <w:rFonts w:eastAsia="Batang"/>
          </w:rPr>
          <w:t xml:space="preserve">Метагалактический </w:t>
        </w:r>
        <w:r w:rsidR="00C03223" w:rsidRPr="00683050">
          <w:rPr>
            <w:rStyle w:val="ab"/>
            <w:rFonts w:eastAsia="Batang"/>
            <w:lang w:val="ru-RU"/>
          </w:rPr>
          <w:t>Парламент</w:t>
        </w:r>
        <w:r w:rsidR="00C03223" w:rsidRPr="00683050">
          <w:rPr>
            <w:rStyle w:val="ab"/>
            <w:rFonts w:eastAsia="Batang"/>
          </w:rPr>
          <w:t xml:space="preserve"> </w:t>
        </w:r>
        <w:r w:rsidR="00C03223" w:rsidRPr="00683050">
          <w:rPr>
            <w:rStyle w:val="ab"/>
            <w:rFonts w:eastAsia="Batang"/>
            <w:lang w:val="ru-RU"/>
          </w:rPr>
          <w:t xml:space="preserve">– первый </w:t>
        </w:r>
        <w:r w:rsidR="00C03223" w:rsidRPr="00683050">
          <w:rPr>
            <w:rStyle w:val="ab"/>
            <w:rFonts w:eastAsia="Batang"/>
          </w:rPr>
          <w:t xml:space="preserve">шаг метагалактичности </w:t>
        </w:r>
        <w:r w:rsidR="00C03223" w:rsidRPr="00683050">
          <w:rPr>
            <w:rStyle w:val="ab"/>
            <w:rFonts w:eastAsia="Batang"/>
            <w:lang w:val="ru-RU"/>
          </w:rPr>
          <w:t>на Планете</w:t>
        </w:r>
        <w:r w:rsidR="00C03223" w:rsidRPr="00683050">
          <w:rPr>
            <w:webHidden/>
          </w:rPr>
          <w:tab/>
        </w:r>
        <w:r w:rsidR="00C03223" w:rsidRPr="00683050">
          <w:rPr>
            <w:webHidden/>
          </w:rPr>
          <w:fldChar w:fldCharType="begin"/>
        </w:r>
        <w:r w:rsidR="00C03223" w:rsidRPr="00683050">
          <w:rPr>
            <w:webHidden/>
          </w:rPr>
          <w:instrText xml:space="preserve"> PAGEREF _Toc504549427 \h </w:instrText>
        </w:r>
        <w:r w:rsidR="00C03223" w:rsidRPr="00683050">
          <w:rPr>
            <w:webHidden/>
          </w:rPr>
        </w:r>
        <w:r w:rsidR="00C03223" w:rsidRPr="00683050">
          <w:rPr>
            <w:webHidden/>
          </w:rPr>
          <w:fldChar w:fldCharType="separate"/>
        </w:r>
        <w:r w:rsidR="00D72DB5">
          <w:rPr>
            <w:webHidden/>
          </w:rPr>
          <w:t>113</w:t>
        </w:r>
        <w:r w:rsidR="00C03223" w:rsidRPr="00683050">
          <w:rPr>
            <w:webHidden/>
          </w:rPr>
          <w:fldChar w:fldCharType="end"/>
        </w:r>
      </w:hyperlink>
    </w:p>
    <w:p w:rsidR="00C03223" w:rsidRPr="00683050" w:rsidRDefault="00EB77D3" w:rsidP="00683050">
      <w:pPr>
        <w:pStyle w:val="11"/>
        <w:tabs>
          <w:tab w:val="clear" w:pos="7230"/>
          <w:tab w:val="right" w:leader="dot" w:pos="10773"/>
        </w:tabs>
        <w:ind w:right="0"/>
        <w:rPr>
          <w:bCs w:val="0"/>
          <w:iCs w:val="0"/>
          <w:szCs w:val="22"/>
          <w:lang w:val="ru-RU" w:eastAsia="ru-RU"/>
        </w:rPr>
      </w:pPr>
      <w:hyperlink w:anchor="_Toc504549428" w:history="1">
        <w:r w:rsidR="00C03223" w:rsidRPr="00683050">
          <w:rPr>
            <w:rStyle w:val="ab"/>
            <w:rFonts w:eastAsia="Batang"/>
            <w:lang w:val="ru-RU"/>
          </w:rPr>
          <w:t>Объединяем</w:t>
        </w:r>
        <w:r w:rsidR="00C03223" w:rsidRPr="00683050">
          <w:rPr>
            <w:rStyle w:val="ab"/>
            <w:rFonts w:eastAsia="Batang"/>
          </w:rPr>
          <w:t xml:space="preserve"> 256-рицы </w:t>
        </w:r>
        <w:r w:rsidR="00C03223" w:rsidRPr="00683050">
          <w:rPr>
            <w:rStyle w:val="ab"/>
            <w:rFonts w:eastAsia="Batang"/>
            <w:lang w:val="ru-RU"/>
          </w:rPr>
          <w:t xml:space="preserve">шестнадцатью </w:t>
        </w:r>
        <w:r w:rsidR="00C03223" w:rsidRPr="00683050">
          <w:rPr>
            <w:rStyle w:val="ab"/>
            <w:rFonts w:eastAsia="Batang"/>
          </w:rPr>
          <w:t>Совершенными частями</w:t>
        </w:r>
        <w:r w:rsidR="00C03223" w:rsidRPr="00683050">
          <w:rPr>
            <w:webHidden/>
          </w:rPr>
          <w:tab/>
        </w:r>
        <w:r w:rsidR="00C03223" w:rsidRPr="00683050">
          <w:rPr>
            <w:webHidden/>
          </w:rPr>
          <w:fldChar w:fldCharType="begin"/>
        </w:r>
        <w:r w:rsidR="00C03223" w:rsidRPr="00683050">
          <w:rPr>
            <w:webHidden/>
          </w:rPr>
          <w:instrText xml:space="preserve"> PAGEREF _Toc504549428 \h </w:instrText>
        </w:r>
        <w:r w:rsidR="00C03223" w:rsidRPr="00683050">
          <w:rPr>
            <w:webHidden/>
          </w:rPr>
        </w:r>
        <w:r w:rsidR="00C03223" w:rsidRPr="00683050">
          <w:rPr>
            <w:webHidden/>
          </w:rPr>
          <w:fldChar w:fldCharType="separate"/>
        </w:r>
        <w:r w:rsidR="00D72DB5">
          <w:rPr>
            <w:webHidden/>
          </w:rPr>
          <w:t>115</w:t>
        </w:r>
        <w:r w:rsidR="00C03223" w:rsidRPr="00683050">
          <w:rPr>
            <w:webHidden/>
          </w:rPr>
          <w:fldChar w:fldCharType="end"/>
        </w:r>
      </w:hyperlink>
    </w:p>
    <w:p w:rsidR="00C03223" w:rsidRPr="00683050" w:rsidRDefault="00EB77D3" w:rsidP="00683050">
      <w:pPr>
        <w:pStyle w:val="11"/>
        <w:tabs>
          <w:tab w:val="clear" w:pos="7230"/>
          <w:tab w:val="right" w:leader="dot" w:pos="10773"/>
        </w:tabs>
        <w:ind w:right="0"/>
        <w:rPr>
          <w:bCs w:val="0"/>
          <w:iCs w:val="0"/>
          <w:szCs w:val="22"/>
          <w:lang w:val="ru-RU" w:eastAsia="ru-RU"/>
        </w:rPr>
      </w:pPr>
      <w:hyperlink w:anchor="_Toc504549429" w:history="1">
        <w:r w:rsidR="00C03223" w:rsidRPr="00683050">
          <w:rPr>
            <w:rStyle w:val="ab"/>
            <w:rFonts w:eastAsia="Batang"/>
            <w:b/>
          </w:rPr>
          <w:t>Практика 10.</w:t>
        </w:r>
        <w:r w:rsidR="00C03223" w:rsidRPr="00683050">
          <w:rPr>
            <w:rStyle w:val="ab"/>
            <w:rFonts w:eastAsia="Batang"/>
          </w:rPr>
          <w:t xml:space="preserve"> Стяжание 16-рицы Совершенных Частей. 16-ричный Метагалактический Синтез 16-ти Совершенных Частей</w:t>
        </w:r>
        <w:r w:rsidR="00C03223" w:rsidRPr="00683050">
          <w:rPr>
            <w:webHidden/>
          </w:rPr>
          <w:tab/>
        </w:r>
        <w:r w:rsidR="00C03223" w:rsidRPr="00683050">
          <w:rPr>
            <w:webHidden/>
          </w:rPr>
          <w:fldChar w:fldCharType="begin"/>
        </w:r>
        <w:r w:rsidR="00C03223" w:rsidRPr="00683050">
          <w:rPr>
            <w:webHidden/>
          </w:rPr>
          <w:instrText xml:space="preserve"> PAGEREF _Toc504549429 \h </w:instrText>
        </w:r>
        <w:r w:rsidR="00C03223" w:rsidRPr="00683050">
          <w:rPr>
            <w:webHidden/>
          </w:rPr>
        </w:r>
        <w:r w:rsidR="00C03223" w:rsidRPr="00683050">
          <w:rPr>
            <w:webHidden/>
          </w:rPr>
          <w:fldChar w:fldCharType="separate"/>
        </w:r>
        <w:r w:rsidR="00D72DB5">
          <w:rPr>
            <w:webHidden/>
          </w:rPr>
          <w:t>117</w:t>
        </w:r>
        <w:r w:rsidR="00C03223" w:rsidRPr="00683050">
          <w:rPr>
            <w:webHidden/>
          </w:rPr>
          <w:fldChar w:fldCharType="end"/>
        </w:r>
      </w:hyperlink>
    </w:p>
    <w:p w:rsidR="00C03223" w:rsidRPr="00683050" w:rsidRDefault="00EB77D3" w:rsidP="00683050">
      <w:pPr>
        <w:pStyle w:val="11"/>
        <w:tabs>
          <w:tab w:val="clear" w:pos="7230"/>
          <w:tab w:val="right" w:leader="dot" w:pos="10773"/>
        </w:tabs>
        <w:ind w:right="0"/>
        <w:rPr>
          <w:bCs w:val="0"/>
          <w:iCs w:val="0"/>
          <w:szCs w:val="22"/>
          <w:lang w:val="ru-RU" w:eastAsia="ru-RU"/>
        </w:rPr>
      </w:pPr>
      <w:hyperlink w:anchor="_Toc504549430" w:history="1">
        <w:r w:rsidR="00C03223" w:rsidRPr="00683050">
          <w:rPr>
            <w:rStyle w:val="ab"/>
            <w:rFonts w:eastAsia="Batang"/>
          </w:rPr>
          <w:t>Инструмент Совершенных Частей</w:t>
        </w:r>
        <w:r w:rsidR="00C03223" w:rsidRPr="00683050">
          <w:rPr>
            <w:webHidden/>
          </w:rPr>
          <w:tab/>
        </w:r>
        <w:r w:rsidR="00C03223" w:rsidRPr="00683050">
          <w:rPr>
            <w:webHidden/>
          </w:rPr>
          <w:fldChar w:fldCharType="begin"/>
        </w:r>
        <w:r w:rsidR="00C03223" w:rsidRPr="00683050">
          <w:rPr>
            <w:webHidden/>
          </w:rPr>
          <w:instrText xml:space="preserve"> PAGEREF _Toc504549430 \h </w:instrText>
        </w:r>
        <w:r w:rsidR="00C03223" w:rsidRPr="00683050">
          <w:rPr>
            <w:webHidden/>
          </w:rPr>
        </w:r>
        <w:r w:rsidR="00C03223" w:rsidRPr="00683050">
          <w:rPr>
            <w:webHidden/>
          </w:rPr>
          <w:fldChar w:fldCharType="separate"/>
        </w:r>
        <w:r w:rsidR="00D72DB5">
          <w:rPr>
            <w:webHidden/>
          </w:rPr>
          <w:t>118</w:t>
        </w:r>
        <w:r w:rsidR="00C03223" w:rsidRPr="00683050">
          <w:rPr>
            <w:webHidden/>
          </w:rPr>
          <w:fldChar w:fldCharType="end"/>
        </w:r>
      </w:hyperlink>
    </w:p>
    <w:p w:rsidR="00C03223" w:rsidRPr="00683050" w:rsidRDefault="00EB77D3" w:rsidP="00683050">
      <w:pPr>
        <w:pStyle w:val="11"/>
        <w:tabs>
          <w:tab w:val="clear" w:pos="7230"/>
          <w:tab w:val="right" w:leader="dot" w:pos="10773"/>
        </w:tabs>
        <w:ind w:right="0"/>
        <w:rPr>
          <w:bCs w:val="0"/>
          <w:iCs w:val="0"/>
          <w:szCs w:val="22"/>
          <w:lang w:val="ru-RU" w:eastAsia="ru-RU"/>
        </w:rPr>
      </w:pPr>
      <w:hyperlink w:anchor="_Toc504549431" w:history="1">
        <w:r w:rsidR="00C03223" w:rsidRPr="00683050">
          <w:rPr>
            <w:rStyle w:val="ab"/>
            <w:rFonts w:eastAsia="Batang"/>
          </w:rPr>
          <w:t>Перспективы 32-ричности</w:t>
        </w:r>
        <w:r w:rsidR="00C03223" w:rsidRPr="00683050">
          <w:rPr>
            <w:webHidden/>
          </w:rPr>
          <w:tab/>
        </w:r>
        <w:r w:rsidR="00C03223" w:rsidRPr="00683050">
          <w:rPr>
            <w:webHidden/>
          </w:rPr>
          <w:fldChar w:fldCharType="begin"/>
        </w:r>
        <w:r w:rsidR="00C03223" w:rsidRPr="00683050">
          <w:rPr>
            <w:webHidden/>
          </w:rPr>
          <w:instrText xml:space="preserve"> PAGEREF _Toc504549431 \h </w:instrText>
        </w:r>
        <w:r w:rsidR="00C03223" w:rsidRPr="00683050">
          <w:rPr>
            <w:webHidden/>
          </w:rPr>
        </w:r>
        <w:r w:rsidR="00C03223" w:rsidRPr="00683050">
          <w:rPr>
            <w:webHidden/>
          </w:rPr>
          <w:fldChar w:fldCharType="separate"/>
        </w:r>
        <w:r w:rsidR="00D72DB5">
          <w:rPr>
            <w:webHidden/>
          </w:rPr>
          <w:t>119</w:t>
        </w:r>
        <w:r w:rsidR="00C03223" w:rsidRPr="00683050">
          <w:rPr>
            <w:webHidden/>
          </w:rPr>
          <w:fldChar w:fldCharType="end"/>
        </w:r>
      </w:hyperlink>
    </w:p>
    <w:p w:rsidR="00C03223" w:rsidRPr="00683050" w:rsidRDefault="00EB77D3" w:rsidP="00683050">
      <w:pPr>
        <w:pStyle w:val="11"/>
        <w:tabs>
          <w:tab w:val="clear" w:pos="7230"/>
          <w:tab w:val="right" w:leader="dot" w:pos="10773"/>
        </w:tabs>
        <w:ind w:right="0"/>
        <w:rPr>
          <w:bCs w:val="0"/>
          <w:iCs w:val="0"/>
          <w:szCs w:val="22"/>
          <w:lang w:val="ru-RU" w:eastAsia="ru-RU"/>
        </w:rPr>
      </w:pPr>
      <w:hyperlink w:anchor="_Toc504549432" w:history="1">
        <w:r w:rsidR="00C03223" w:rsidRPr="00683050">
          <w:rPr>
            <w:rStyle w:val="ab"/>
            <w:rFonts w:eastAsia="Batang"/>
            <w:b/>
          </w:rPr>
          <w:t>Практика 11.</w:t>
        </w:r>
        <w:r w:rsidR="00C03223" w:rsidRPr="00683050">
          <w:rPr>
            <w:rStyle w:val="ab"/>
            <w:rFonts w:eastAsia="Batang"/>
          </w:rPr>
          <w:t xml:space="preserve"> Итоговая</w:t>
        </w:r>
        <w:r w:rsidR="00C03223" w:rsidRPr="00683050">
          <w:rPr>
            <w:webHidden/>
          </w:rPr>
          <w:tab/>
        </w:r>
        <w:r w:rsidR="00C03223" w:rsidRPr="00683050">
          <w:rPr>
            <w:webHidden/>
          </w:rPr>
          <w:fldChar w:fldCharType="begin"/>
        </w:r>
        <w:r w:rsidR="00C03223" w:rsidRPr="00683050">
          <w:rPr>
            <w:webHidden/>
          </w:rPr>
          <w:instrText xml:space="preserve"> PAGEREF _Toc504549432 \h </w:instrText>
        </w:r>
        <w:r w:rsidR="00C03223" w:rsidRPr="00683050">
          <w:rPr>
            <w:webHidden/>
          </w:rPr>
        </w:r>
        <w:r w:rsidR="00C03223" w:rsidRPr="00683050">
          <w:rPr>
            <w:webHidden/>
          </w:rPr>
          <w:fldChar w:fldCharType="separate"/>
        </w:r>
        <w:r w:rsidR="00D72DB5">
          <w:rPr>
            <w:webHidden/>
          </w:rPr>
          <w:t>120</w:t>
        </w:r>
        <w:r w:rsidR="00C03223" w:rsidRPr="00683050">
          <w:rPr>
            <w:webHidden/>
          </w:rPr>
          <w:fldChar w:fldCharType="end"/>
        </w:r>
      </w:hyperlink>
    </w:p>
    <w:p w:rsidR="00C03223" w:rsidRPr="00683050" w:rsidRDefault="00EB77D3" w:rsidP="00683050">
      <w:pPr>
        <w:pStyle w:val="11"/>
        <w:tabs>
          <w:tab w:val="clear" w:pos="7230"/>
          <w:tab w:val="right" w:leader="dot" w:pos="10773"/>
        </w:tabs>
        <w:ind w:right="0"/>
        <w:rPr>
          <w:bCs w:val="0"/>
          <w:iCs w:val="0"/>
          <w:szCs w:val="22"/>
          <w:lang w:val="ru-RU" w:eastAsia="ru-RU"/>
        </w:rPr>
      </w:pPr>
      <w:hyperlink w:anchor="_Toc504549433" w:history="1">
        <w:r w:rsidR="00C03223" w:rsidRPr="00683050">
          <w:rPr>
            <w:rStyle w:val="ab"/>
            <w:rFonts w:eastAsia="Batang"/>
          </w:rPr>
          <w:t>Совершенный Человек Изначально Вышестоящего Отца</w:t>
        </w:r>
        <w:r w:rsidR="00C03223" w:rsidRPr="00683050">
          <w:rPr>
            <w:webHidden/>
          </w:rPr>
          <w:tab/>
        </w:r>
        <w:r w:rsidR="00C03223" w:rsidRPr="00683050">
          <w:rPr>
            <w:webHidden/>
          </w:rPr>
          <w:fldChar w:fldCharType="begin"/>
        </w:r>
        <w:r w:rsidR="00C03223" w:rsidRPr="00683050">
          <w:rPr>
            <w:webHidden/>
          </w:rPr>
          <w:instrText xml:space="preserve"> PAGEREF _Toc504549433 \h </w:instrText>
        </w:r>
        <w:r w:rsidR="00C03223" w:rsidRPr="00683050">
          <w:rPr>
            <w:webHidden/>
          </w:rPr>
        </w:r>
        <w:r w:rsidR="00C03223" w:rsidRPr="00683050">
          <w:rPr>
            <w:webHidden/>
          </w:rPr>
          <w:fldChar w:fldCharType="separate"/>
        </w:r>
        <w:r w:rsidR="00D72DB5">
          <w:rPr>
            <w:webHidden/>
          </w:rPr>
          <w:t>121</w:t>
        </w:r>
        <w:r w:rsidR="00C03223" w:rsidRPr="00683050">
          <w:rPr>
            <w:webHidden/>
          </w:rPr>
          <w:fldChar w:fldCharType="end"/>
        </w:r>
      </w:hyperlink>
    </w:p>
    <w:p w:rsidR="009809D8" w:rsidRPr="00880FFA" w:rsidRDefault="0032678E" w:rsidP="00683050">
      <w:pPr>
        <w:pStyle w:val="12"/>
        <w:tabs>
          <w:tab w:val="right" w:leader="dot" w:pos="10773"/>
        </w:tabs>
        <w:rPr>
          <w:lang w:val="ru-RU"/>
        </w:rPr>
      </w:pPr>
      <w:r w:rsidRPr="00683050">
        <w:rPr>
          <w:noProof/>
          <w:lang w:bidi="en-US"/>
        </w:rPr>
        <w:fldChar w:fldCharType="end"/>
      </w:r>
      <w:r w:rsidR="00D71F0F" w:rsidRPr="00880FFA">
        <w:br w:type="page"/>
      </w:r>
      <w:bookmarkStart w:id="1" w:name="_Toc421404086"/>
      <w:bookmarkStart w:id="2" w:name="_Toc501514635"/>
    </w:p>
    <w:p w:rsidR="002D1A2C" w:rsidRPr="00880FFA" w:rsidRDefault="002D1A2C" w:rsidP="00973316">
      <w:pPr>
        <w:pStyle w:val="12"/>
      </w:pPr>
      <w:bookmarkStart w:id="3" w:name="_Toc504549361"/>
      <w:r w:rsidRPr="00880FFA">
        <w:lastRenderedPageBreak/>
        <w:t>1 день 1 часть</w:t>
      </w:r>
      <w:bookmarkEnd w:id="1"/>
      <w:bookmarkEnd w:id="2"/>
      <w:bookmarkEnd w:id="3"/>
    </w:p>
    <w:p w:rsidR="00E45B43" w:rsidRPr="00880FFA" w:rsidRDefault="00E45B43" w:rsidP="00E45B43">
      <w:pPr>
        <w:spacing w:after="0" w:line="240" w:lineRule="auto"/>
        <w:jc w:val="both"/>
        <w:rPr>
          <w:rFonts w:ascii="Times New Roman" w:hAnsi="Times New Roman"/>
          <w:sz w:val="24"/>
          <w:szCs w:val="24"/>
        </w:rPr>
      </w:pPr>
    </w:p>
    <w:p w:rsidR="00E45B43" w:rsidRPr="00880FFA" w:rsidRDefault="00E45B43" w:rsidP="00E45B43">
      <w:pPr>
        <w:spacing w:after="0" w:line="240" w:lineRule="auto"/>
        <w:ind w:firstLine="454"/>
        <w:jc w:val="both"/>
        <w:rPr>
          <w:rFonts w:ascii="Times New Roman" w:hAnsi="Times New Roman"/>
          <w:sz w:val="24"/>
          <w:szCs w:val="24"/>
        </w:rPr>
      </w:pPr>
      <w:r w:rsidRPr="00880FFA">
        <w:rPr>
          <w:rFonts w:ascii="Times New Roman" w:hAnsi="Times New Roman"/>
          <w:sz w:val="24"/>
          <w:szCs w:val="24"/>
        </w:rPr>
        <w:t>Всем добрый день! 14.00. Мы начинаем. Дамы и господа! Я прошу тишину. Мы начинаем.</w:t>
      </w:r>
    </w:p>
    <w:p w:rsidR="00E45B43" w:rsidRPr="00880FFA" w:rsidRDefault="00E45B43" w:rsidP="00E45B43">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Итак, всем добрый день! Мы начинаем 79, 79 Изначально Вышестоящий Синтез Изначально Вышестоящего Отца. Синтез называется – 79 Синтез Изначально Вышестоящего Отца, 4 Профессионально Политический Синтез, </w:t>
      </w:r>
      <w:r w:rsidRPr="00880FFA">
        <w:rPr>
          <w:rFonts w:ascii="Times New Roman" w:hAnsi="Times New Roman"/>
          <w:i/>
          <w:sz w:val="24"/>
          <w:szCs w:val="24"/>
        </w:rPr>
        <w:t xml:space="preserve">это надо записать на камеру, </w:t>
      </w:r>
      <w:r w:rsidRPr="00880FFA">
        <w:rPr>
          <w:rFonts w:ascii="Times New Roman" w:hAnsi="Times New Roman"/>
          <w:sz w:val="24"/>
          <w:szCs w:val="24"/>
        </w:rPr>
        <w:t xml:space="preserve">Изначально Вышестоящего Отца. Потом могут спутаться. Называется: </w:t>
      </w:r>
      <w:r w:rsidRPr="00880FFA">
        <w:rPr>
          <w:rFonts w:ascii="Times New Roman" w:hAnsi="Times New Roman"/>
          <w:b/>
          <w:sz w:val="24"/>
          <w:szCs w:val="24"/>
        </w:rPr>
        <w:t>Человек Изначально Вышестоящего Отца</w:t>
      </w:r>
      <w:r w:rsidRPr="00880FFA">
        <w:rPr>
          <w:rFonts w:ascii="Times New Roman" w:hAnsi="Times New Roman"/>
          <w:sz w:val="24"/>
          <w:szCs w:val="24"/>
        </w:rPr>
        <w:t xml:space="preserve">. И у нас возникла новая спецификация к этому Синтезу. Мы на этой неделе успели поменять Распоряжения. Когда мы будем вести с вами специализацию по Служению новой такой специализации Аватара, это – </w:t>
      </w:r>
      <w:r w:rsidRPr="00880FFA">
        <w:rPr>
          <w:rFonts w:ascii="Times New Roman" w:hAnsi="Times New Roman"/>
          <w:b/>
          <w:sz w:val="24"/>
          <w:szCs w:val="24"/>
        </w:rPr>
        <w:t>Метагалактическая Страна и Комфорт Гражданина или Комфорт каждого Гражданина</w:t>
      </w:r>
      <w:r w:rsidRPr="00880FFA">
        <w:rPr>
          <w:rFonts w:ascii="Times New Roman" w:hAnsi="Times New Roman"/>
          <w:sz w:val="24"/>
          <w:szCs w:val="24"/>
        </w:rPr>
        <w:t>. То есть, Метагалактическая Страна Комфортом Гражданина, в данном случае будем вести речь о Метагалактике.</w:t>
      </w:r>
    </w:p>
    <w:p w:rsidR="00E45B43" w:rsidRPr="00880FFA" w:rsidRDefault="00E45B43" w:rsidP="00E45B43">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В этом ракурсе это будет чуть-чуть экспериментальный Синтез. Мы попытаемся разработать эту тему, потому что у нас появились Аватары 4-го горизонта, которые отвечают за </w:t>
      </w:r>
      <w:r w:rsidRPr="00880FFA">
        <w:rPr>
          <w:rFonts w:ascii="Times New Roman" w:hAnsi="Times New Roman"/>
          <w:b/>
          <w:sz w:val="24"/>
          <w:szCs w:val="24"/>
        </w:rPr>
        <w:t>Метагалактическую Страну Комфорта Гражданина</w:t>
      </w:r>
      <w:r w:rsidRPr="00880FFA">
        <w:rPr>
          <w:rFonts w:ascii="Times New Roman" w:hAnsi="Times New Roman"/>
          <w:sz w:val="24"/>
          <w:szCs w:val="24"/>
        </w:rPr>
        <w:t xml:space="preserve">. Мы специально подбирали, в чём будет спецификация Страны. Это не отменяет, что у самих Аватаров Синтеза данного горизонта, вспоминайте их имена, что-то ниже Екатерины и Вильгельма. У этих Аватаров действует Изначально Вышестоящий Метагалактический Синтез по горизонту явления. </w:t>
      </w:r>
    </w:p>
    <w:p w:rsidR="00E45B43" w:rsidRPr="00880FFA" w:rsidRDefault="00E45B43" w:rsidP="00E45B43">
      <w:pPr>
        <w:spacing w:after="0" w:line="240" w:lineRule="auto"/>
        <w:ind w:firstLine="454"/>
        <w:jc w:val="both"/>
        <w:rPr>
          <w:rFonts w:ascii="Times New Roman" w:hAnsi="Times New Roman"/>
          <w:sz w:val="24"/>
          <w:szCs w:val="24"/>
        </w:rPr>
      </w:pPr>
      <w:r w:rsidRPr="00880FFA">
        <w:rPr>
          <w:rFonts w:ascii="Times New Roman" w:hAnsi="Times New Roman"/>
          <w:sz w:val="24"/>
          <w:szCs w:val="24"/>
        </w:rPr>
        <w:t>Соответственно, плюс мы будем специализироваться у Изначальной Ипостаси Человек Изначально Вышестоящий Отец. То есть, это как бы вот складывание самого Синтеза. И плюс мы будем разбираться, это я просил специально, ну и как бы Владыка ввёл это в Синтез, разбираться с новым явлением Метагалактики ФА 1024-й. Потому что сама цифра вводит нас в тихий ужас, и мы теряемся в ней. Хотя, в общем-то, если внимательно отслеживать Стандарты Синтеза, это, конечно, сложная цифра для наших Частей. Но ничего такого сверхстрашного, что нас там нету, не происходит. Мы в ней есть. Но вот эти тонкости смысловые надо обговорить, чтобы потом понять вообще даже, как подойти к Человеку Изначально Вышестоящего Отца.</w:t>
      </w:r>
    </w:p>
    <w:p w:rsidR="00E45B43" w:rsidRPr="00880FFA" w:rsidRDefault="00E45B43" w:rsidP="00E45B43">
      <w:pPr>
        <w:spacing w:after="0" w:line="240" w:lineRule="auto"/>
        <w:ind w:firstLine="454"/>
        <w:jc w:val="both"/>
        <w:rPr>
          <w:rFonts w:ascii="Times New Roman" w:hAnsi="Times New Roman"/>
          <w:sz w:val="24"/>
          <w:szCs w:val="24"/>
        </w:rPr>
      </w:pPr>
      <w:r w:rsidRPr="00880FFA">
        <w:rPr>
          <w:rFonts w:ascii="Times New Roman" w:hAnsi="Times New Roman"/>
          <w:sz w:val="24"/>
          <w:szCs w:val="24"/>
        </w:rPr>
        <w:t>Поэтому у нас такой любопытный Синтез. С одной стороны, разработка Человека Изначально Вышестоящего Отца в каждом из нас, а с другой стороны – это осмысление Новой Метагалактики.</w:t>
      </w:r>
    </w:p>
    <w:p w:rsidR="00E45B43" w:rsidRPr="00880FFA" w:rsidRDefault="00E45B43" w:rsidP="00E45B43">
      <w:pPr>
        <w:spacing w:after="0" w:line="240" w:lineRule="auto"/>
        <w:ind w:firstLine="454"/>
        <w:jc w:val="both"/>
        <w:rPr>
          <w:rFonts w:ascii="Times New Roman" w:hAnsi="Times New Roman"/>
          <w:sz w:val="24"/>
          <w:szCs w:val="24"/>
        </w:rPr>
      </w:pPr>
      <w:r w:rsidRPr="00880FFA">
        <w:rPr>
          <w:rFonts w:ascii="Times New Roman" w:hAnsi="Times New Roman"/>
          <w:i/>
          <w:sz w:val="24"/>
          <w:szCs w:val="24"/>
        </w:rPr>
        <w:t>Из зала: – Можно чуть погромче.</w:t>
      </w:r>
      <w:r w:rsidRPr="00880FFA">
        <w:rPr>
          <w:rFonts w:ascii="Times New Roman" w:hAnsi="Times New Roman"/>
          <w:sz w:val="24"/>
          <w:szCs w:val="24"/>
        </w:rPr>
        <w:t xml:space="preserve"> </w:t>
      </w:r>
    </w:p>
    <w:p w:rsidR="00E45B43" w:rsidRPr="00880FFA" w:rsidRDefault="00E45B43" w:rsidP="00E45B43">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Громче? Там не слышно. У, какая акустика классная. Я думал, слышно будет. Я попробую громче, но, к сожалению, у меня после Ипостасного Синтеза не особо есть голос. Я, как мог, восстановился. Так громче и есть? Да. Но, если у меня пойдёт перенапряжение, могу сорвать голос, и я опять буду говорить тихо или вообще тихо. А можно выключать тогда </w:t>
      </w:r>
      <w:r w:rsidRPr="00880FFA">
        <w:rPr>
          <w:rFonts w:ascii="Times New Roman" w:hAnsi="Times New Roman"/>
          <w:i/>
          <w:sz w:val="24"/>
          <w:szCs w:val="24"/>
        </w:rPr>
        <w:t>шумелки</w:t>
      </w:r>
      <w:r w:rsidRPr="00880FFA">
        <w:rPr>
          <w:rFonts w:ascii="Times New Roman" w:hAnsi="Times New Roman"/>
          <w:sz w:val="24"/>
          <w:szCs w:val="24"/>
        </w:rPr>
        <w:t>, и мы попробуем говорить громче.</w:t>
      </w:r>
    </w:p>
    <w:p w:rsidR="00E45B43" w:rsidRPr="00880FFA" w:rsidRDefault="00E45B43" w:rsidP="00E45B43">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Вы там… Вопрос в том, что у нас довольно сложная перестройка организмов идёт на выражение Метагалактики 1024-го выражения. Это касается и меня, и многих-многих Служащих, которые затронулись этим вариантом, поэтому это влияет в том числе на голос. Так что извините. Я постараюсь говорить громче, но, скорее всего, буду съезжать на более-менее простую речь. Акустика – вещь сложная. Но я, видите, вот ближе становлюсь, чтобы… Там хоть слышно? Оксан? Более-менее, так это, если прислушаться. Поэтому тишина в зале нужна, как это? – Звенящая. Вот, не чтобы муха свистела – это не надо. Вот звенящая сама тишина была. Внутренняя тишина. </w:t>
      </w:r>
    </w:p>
    <w:p w:rsidR="00E45B43" w:rsidRPr="00880FFA" w:rsidRDefault="00E45B43" w:rsidP="00E45B43">
      <w:pPr>
        <w:pStyle w:val="0"/>
      </w:pPr>
      <w:bookmarkStart w:id="4" w:name="_Toc504549362"/>
      <w:r w:rsidRPr="00880FFA">
        <w:t>Кто плохо слышит … Когда ты уходишь в мысли, ты перестаёшь слышать вовне</w:t>
      </w:r>
      <w:bookmarkEnd w:id="4"/>
    </w:p>
    <w:p w:rsidR="00E45B43" w:rsidRPr="00880FFA" w:rsidRDefault="00E45B43" w:rsidP="00E45B43">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И ещё. Есть такой прикол. Многим не слышно только потому, что </w:t>
      </w:r>
      <w:r w:rsidRPr="00880FFA">
        <w:rPr>
          <w:rFonts w:ascii="Times New Roman" w:hAnsi="Times New Roman"/>
          <w:b/>
          <w:sz w:val="24"/>
          <w:szCs w:val="24"/>
        </w:rPr>
        <w:t>многие громко думают</w:t>
      </w:r>
      <w:r w:rsidRPr="00880FFA">
        <w:rPr>
          <w:rFonts w:ascii="Times New Roman" w:hAnsi="Times New Roman"/>
          <w:sz w:val="24"/>
          <w:szCs w:val="24"/>
        </w:rPr>
        <w:t xml:space="preserve">. И когда мысли насыщают в зале не от Владыки, а от вас, и они, ну, специального уровня, </w:t>
      </w:r>
      <w:r w:rsidRPr="00880FFA">
        <w:rPr>
          <w:rFonts w:ascii="Times New Roman" w:hAnsi="Times New Roman"/>
          <w:i/>
          <w:sz w:val="24"/>
          <w:szCs w:val="24"/>
        </w:rPr>
        <w:t>так будет тишее</w:t>
      </w:r>
      <w:r w:rsidRPr="00880FFA">
        <w:rPr>
          <w:rFonts w:ascii="Times New Roman" w:hAnsi="Times New Roman"/>
          <w:sz w:val="24"/>
          <w:szCs w:val="24"/>
        </w:rPr>
        <w:t xml:space="preserve">, то мысль, накрывая вас, и ваши чувства, накрывая вас, не дают вам слышать. А </w:t>
      </w:r>
      <w:r w:rsidRPr="00880FFA">
        <w:rPr>
          <w:rFonts w:ascii="Times New Roman" w:hAnsi="Times New Roman"/>
          <w:b/>
          <w:sz w:val="24"/>
          <w:szCs w:val="24"/>
        </w:rPr>
        <w:t>слух</w:t>
      </w:r>
      <w:r w:rsidRPr="00880FFA">
        <w:rPr>
          <w:rFonts w:ascii="Times New Roman" w:hAnsi="Times New Roman"/>
          <w:sz w:val="24"/>
          <w:szCs w:val="24"/>
        </w:rPr>
        <w:t xml:space="preserve">, почему я о мыслях – потому что </w:t>
      </w:r>
      <w:r w:rsidRPr="00880FFA">
        <w:rPr>
          <w:rFonts w:ascii="Times New Roman" w:hAnsi="Times New Roman"/>
          <w:b/>
          <w:sz w:val="24"/>
          <w:szCs w:val="24"/>
        </w:rPr>
        <w:t>это четвёртое выражение чувств</w:t>
      </w:r>
      <w:r w:rsidRPr="00880FFA">
        <w:rPr>
          <w:rFonts w:ascii="Times New Roman" w:hAnsi="Times New Roman"/>
          <w:sz w:val="24"/>
          <w:szCs w:val="24"/>
        </w:rPr>
        <w:t xml:space="preserve">. Соответственно, если вы будете </w:t>
      </w:r>
      <w:r w:rsidRPr="00880FFA">
        <w:rPr>
          <w:rFonts w:ascii="Times New Roman" w:hAnsi="Times New Roman"/>
          <w:b/>
          <w:sz w:val="24"/>
          <w:szCs w:val="24"/>
        </w:rPr>
        <w:t>мыслить Синтезом Владыки, 79-м</w:t>
      </w:r>
      <w:r w:rsidRPr="00880FFA">
        <w:rPr>
          <w:rFonts w:ascii="Times New Roman" w:hAnsi="Times New Roman"/>
          <w:sz w:val="24"/>
          <w:szCs w:val="24"/>
        </w:rPr>
        <w:t>, у вас всё будет слышно. Как только вы будете вышибаться в собственные мысли, даже если вы продолжаете меня слышать, понимать, у вас не будет меня слышно только потому, что мысли вас же придавливают, и у вас слух выключает из внешнего восприятия на внутреннее. Обратите на это внимание. Я думаю, многие это замечали по жизни.</w:t>
      </w:r>
    </w:p>
    <w:p w:rsidR="00E45B43" w:rsidRPr="00880FFA" w:rsidRDefault="00E45B43" w:rsidP="00E45B43">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То есть, </w:t>
      </w:r>
      <w:r w:rsidRPr="00880FFA">
        <w:rPr>
          <w:rFonts w:ascii="Times New Roman" w:hAnsi="Times New Roman"/>
          <w:b/>
          <w:sz w:val="24"/>
          <w:szCs w:val="24"/>
        </w:rPr>
        <w:t>когда ты уходишь в мысли, ты перестаёшь слышать вовне</w:t>
      </w:r>
      <w:r w:rsidRPr="00880FFA">
        <w:rPr>
          <w:rFonts w:ascii="Times New Roman" w:hAnsi="Times New Roman"/>
          <w:sz w:val="24"/>
          <w:szCs w:val="24"/>
        </w:rPr>
        <w:t xml:space="preserve">. Поэтому на Синтезе, особенно на 79-м и Профессионально Политическом нам надо </w:t>
      </w:r>
      <w:r w:rsidRPr="00880FFA">
        <w:rPr>
          <w:rFonts w:ascii="Times New Roman" w:hAnsi="Times New Roman"/>
          <w:b/>
          <w:sz w:val="24"/>
          <w:szCs w:val="24"/>
        </w:rPr>
        <w:t>уходить в Синтез Владыки</w:t>
      </w:r>
      <w:r w:rsidRPr="00880FFA">
        <w:rPr>
          <w:rFonts w:ascii="Times New Roman" w:hAnsi="Times New Roman"/>
          <w:sz w:val="24"/>
          <w:szCs w:val="24"/>
        </w:rPr>
        <w:t xml:space="preserve">. Вот вглубь себя не за своими мыслями, это четвёртый горизонт, максимум ещё какой-то, а на 79-ое выражение Владыки Кут Хуми. И вот проникаясь Синтезом Владыки 79-м, минимально 79-м, можно выше, вы </w:t>
      </w:r>
      <w:r w:rsidRPr="00880FFA">
        <w:rPr>
          <w:rFonts w:ascii="Times New Roman" w:hAnsi="Times New Roman"/>
          <w:sz w:val="24"/>
          <w:szCs w:val="24"/>
        </w:rPr>
        <w:lastRenderedPageBreak/>
        <w:t>меня будете слышать. Если вы будете проникаться собственными мыслями, а не Владыки Кут Хуми, не моими, а именно Владыческими, вы меня слышать не будете, какой бы голос тут не был громкий. Вас будет выключать из этого.</w:t>
      </w:r>
    </w:p>
    <w:p w:rsidR="00E45B43" w:rsidRPr="00880FFA" w:rsidRDefault="00E45B43" w:rsidP="00E45B43">
      <w:pPr>
        <w:pStyle w:val="0"/>
      </w:pPr>
      <w:bookmarkStart w:id="5" w:name="_Toc504549363"/>
      <w:r w:rsidRPr="00880FFA">
        <w:t>Аватары Метагалактической Цивилизации, Нации, Расы, Страны, Общества</w:t>
      </w:r>
      <w:bookmarkEnd w:id="5"/>
    </w:p>
    <w:p w:rsidR="00E45B43" w:rsidRPr="00880FFA" w:rsidRDefault="00E45B43" w:rsidP="00E45B43">
      <w:pPr>
        <w:spacing w:after="0" w:line="240" w:lineRule="auto"/>
        <w:ind w:firstLine="454"/>
        <w:jc w:val="both"/>
        <w:rPr>
          <w:rFonts w:ascii="Times New Roman" w:hAnsi="Times New Roman"/>
          <w:sz w:val="24"/>
          <w:szCs w:val="24"/>
        </w:rPr>
      </w:pPr>
      <w:r w:rsidRPr="00880FFA">
        <w:rPr>
          <w:rFonts w:ascii="Times New Roman" w:hAnsi="Times New Roman"/>
          <w:sz w:val="24"/>
          <w:szCs w:val="24"/>
        </w:rPr>
        <w:t>И вот Профессионально Политический Синтез связан с этой спецификой в том числе. Пока не забыл. У нас тут произошло одно событие великолепное за последние недели. Подскажу. Это связано с Аватарами новых выражений. У нас появились Аватары Цивилизации. Мы будем разбирать эту деятельность, только потом. Но вчера мы с Главой ИВДИВО додумались до одной уникальной ситуации. И хотелось бы её объявить и закрепить на этом Синтезе, потому что, в общем-то, вчера пошла фиксация. Очень важная ситуация.</w:t>
      </w:r>
    </w:p>
    <w:p w:rsidR="00E45B43" w:rsidRPr="00880FFA" w:rsidRDefault="00E45B43" w:rsidP="00E45B43">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Итак, у нас появились Аватары Цивилизации, </w:t>
      </w:r>
      <w:r w:rsidRPr="00880FFA">
        <w:rPr>
          <w:rFonts w:ascii="Times New Roman" w:hAnsi="Times New Roman"/>
          <w:b/>
          <w:sz w:val="24"/>
          <w:szCs w:val="24"/>
        </w:rPr>
        <w:t>Метагалактической Цивилизации, Нации, Расы, Страны, Общества</w:t>
      </w:r>
      <w:r w:rsidRPr="00880FFA">
        <w:rPr>
          <w:rFonts w:ascii="Times New Roman" w:hAnsi="Times New Roman"/>
          <w:sz w:val="24"/>
          <w:szCs w:val="24"/>
        </w:rPr>
        <w:t xml:space="preserve">. </w:t>
      </w:r>
      <w:r w:rsidRPr="00880FFA">
        <w:rPr>
          <w:rFonts w:ascii="Times New Roman" w:hAnsi="Times New Roman"/>
          <w:b/>
          <w:sz w:val="24"/>
          <w:szCs w:val="24"/>
        </w:rPr>
        <w:t>Три из них очень сильно влияют на нашу политическую обстановку в России</w:t>
      </w:r>
      <w:r w:rsidRPr="00880FFA">
        <w:rPr>
          <w:rFonts w:ascii="Times New Roman" w:hAnsi="Times New Roman"/>
          <w:sz w:val="24"/>
          <w:szCs w:val="24"/>
        </w:rPr>
        <w:t xml:space="preserve">, из пяти. </w:t>
      </w:r>
      <w:r w:rsidRPr="00880FFA">
        <w:rPr>
          <w:rFonts w:ascii="Times New Roman" w:hAnsi="Times New Roman"/>
          <w:b/>
          <w:sz w:val="24"/>
          <w:szCs w:val="24"/>
        </w:rPr>
        <w:t>Два будут влиять в перспективе</w:t>
      </w:r>
      <w:r w:rsidRPr="00880FFA">
        <w:rPr>
          <w:rFonts w:ascii="Times New Roman" w:hAnsi="Times New Roman"/>
          <w:sz w:val="24"/>
          <w:szCs w:val="24"/>
        </w:rPr>
        <w:t xml:space="preserve">. Что вы подумали на эту тему? Я вам подсказал. Если я сейчас скажу – чем, вы сразу догадаетесь. Я без шуток. У нас Профессионально Политический Синтез. Мы должны </w:t>
      </w:r>
      <w:r w:rsidRPr="00880FFA">
        <w:rPr>
          <w:rFonts w:ascii="Times New Roman" w:hAnsi="Times New Roman"/>
          <w:b/>
          <w:sz w:val="24"/>
          <w:szCs w:val="24"/>
        </w:rPr>
        <w:t>уметь видеть политику Иерархии и ИВДИВО</w:t>
      </w:r>
      <w:r w:rsidRPr="00880FFA">
        <w:rPr>
          <w:rFonts w:ascii="Times New Roman" w:hAnsi="Times New Roman"/>
          <w:sz w:val="24"/>
          <w:szCs w:val="24"/>
        </w:rPr>
        <w:t xml:space="preserve">, как учил нас дедушка нижестоящего глобуса – между строк, и Учитель человеческого глобуса. Между строк видеть. Понимаете? </w:t>
      </w:r>
    </w:p>
    <w:p w:rsidR="00E45B43" w:rsidRPr="00880FFA" w:rsidRDefault="00E45B43" w:rsidP="00E45B43">
      <w:pPr>
        <w:spacing w:after="0" w:line="240" w:lineRule="auto"/>
        <w:ind w:firstLine="454"/>
        <w:jc w:val="both"/>
        <w:rPr>
          <w:rFonts w:ascii="Times New Roman" w:hAnsi="Times New Roman"/>
          <w:sz w:val="24"/>
          <w:szCs w:val="24"/>
        </w:rPr>
      </w:pPr>
      <w:r w:rsidRPr="00880FFA">
        <w:rPr>
          <w:rFonts w:ascii="Times New Roman" w:hAnsi="Times New Roman"/>
          <w:sz w:val="24"/>
          <w:szCs w:val="24"/>
        </w:rPr>
        <w:t>Вот между строк – нам назначили Метагалактическую Цивилизацию, ну и так далее. Что это значит для политической, я подчёркиваю, политической жизни страны? Вышибьтесь из Иерархии, хотя она здесь действует. Вышибьтесь из вашего вышестоящего выражения. Физически.</w:t>
      </w:r>
    </w:p>
    <w:p w:rsidR="00E45B43" w:rsidRPr="00880FFA" w:rsidRDefault="00E45B43" w:rsidP="00E45B43">
      <w:pPr>
        <w:spacing w:after="0" w:line="240" w:lineRule="auto"/>
        <w:ind w:firstLine="454"/>
        <w:jc w:val="both"/>
        <w:rPr>
          <w:rFonts w:ascii="Times New Roman" w:hAnsi="Times New Roman"/>
          <w:i/>
          <w:sz w:val="24"/>
          <w:szCs w:val="24"/>
        </w:rPr>
      </w:pPr>
      <w:r w:rsidRPr="00880FFA">
        <w:rPr>
          <w:rFonts w:ascii="Times New Roman" w:hAnsi="Times New Roman"/>
          <w:i/>
          <w:sz w:val="24"/>
          <w:szCs w:val="24"/>
        </w:rPr>
        <w:t>Из зала</w:t>
      </w:r>
      <w:r w:rsidRPr="00880FFA">
        <w:rPr>
          <w:rFonts w:ascii="Times New Roman" w:hAnsi="Times New Roman"/>
          <w:sz w:val="24"/>
          <w:szCs w:val="24"/>
        </w:rPr>
        <w:t xml:space="preserve">: – </w:t>
      </w:r>
      <w:r w:rsidRPr="00880FFA">
        <w:rPr>
          <w:rFonts w:ascii="Times New Roman" w:hAnsi="Times New Roman"/>
          <w:i/>
          <w:sz w:val="24"/>
          <w:szCs w:val="24"/>
        </w:rPr>
        <w:t>Партия – это внешне выражение Изначально Вышестоящего Отца. И соответственно…</w:t>
      </w:r>
    </w:p>
    <w:p w:rsidR="00E45B43" w:rsidRPr="00880FFA" w:rsidRDefault="00E45B43" w:rsidP="00E45B43">
      <w:pPr>
        <w:spacing w:after="0" w:line="240" w:lineRule="auto"/>
        <w:ind w:firstLine="454"/>
        <w:jc w:val="both"/>
        <w:rPr>
          <w:rFonts w:ascii="Times New Roman" w:hAnsi="Times New Roman"/>
          <w:b/>
          <w:sz w:val="24"/>
          <w:szCs w:val="24"/>
        </w:rPr>
      </w:pPr>
      <w:r w:rsidRPr="00880FFA">
        <w:rPr>
          <w:rFonts w:ascii="Times New Roman" w:hAnsi="Times New Roman"/>
          <w:sz w:val="24"/>
          <w:szCs w:val="24"/>
        </w:rPr>
        <w:t xml:space="preserve">Это вы о </w:t>
      </w:r>
      <w:r w:rsidRPr="00880FFA">
        <w:rPr>
          <w:rFonts w:ascii="Times New Roman" w:hAnsi="Times New Roman"/>
          <w:sz w:val="24"/>
          <w:szCs w:val="24"/>
        </w:rPr>
        <w:tab/>
        <w:t xml:space="preserve">Партии. Это не… Вопрос не партийный. Я же сказал, что это значит для политической жизни Страны? Метагалактическая Страна, это – 4. Партия, это – 8. До Партии ещё дойти надо, хотя Партия здесь будет поддерживаться, но здесь мы имеем даже влияние России теперь на весь мир, всю Планету Земля. Правда, мир пока не заметил, но это, как всегда, пока. Потом будет очень сильно заметно. </w:t>
      </w:r>
    </w:p>
    <w:p w:rsidR="00E45B43" w:rsidRPr="00880FFA" w:rsidRDefault="00E45B43" w:rsidP="00E45B43">
      <w:pPr>
        <w:pStyle w:val="0"/>
      </w:pPr>
      <w:bookmarkStart w:id="6" w:name="_Toc504549364"/>
      <w:r w:rsidRPr="00880FFA">
        <w:t>В России появилось пять столиц. Три столицы мирового масштаба – Сочи, Ставрополь и Самара</w:t>
      </w:r>
      <w:bookmarkEnd w:id="6"/>
    </w:p>
    <w:p w:rsidR="00E45B43" w:rsidRPr="00880FFA" w:rsidRDefault="00E45B43" w:rsidP="00E45B43">
      <w:pPr>
        <w:spacing w:after="0" w:line="240" w:lineRule="auto"/>
        <w:ind w:firstLine="454"/>
        <w:jc w:val="both"/>
        <w:rPr>
          <w:rFonts w:ascii="Times New Roman" w:hAnsi="Times New Roman"/>
          <w:sz w:val="24"/>
          <w:szCs w:val="24"/>
        </w:rPr>
      </w:pPr>
      <w:r w:rsidRPr="00880FFA">
        <w:rPr>
          <w:rFonts w:ascii="Times New Roman" w:hAnsi="Times New Roman"/>
          <w:sz w:val="24"/>
          <w:szCs w:val="24"/>
        </w:rPr>
        <w:t>Ладно, подсказываю по-другому. У нас в России появилось пять столиц.</w:t>
      </w:r>
    </w:p>
    <w:p w:rsidR="00E45B43" w:rsidRPr="00880FFA" w:rsidRDefault="00E45B43" w:rsidP="00E45B43">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Кто догадался? У нас в России появилось пять столиц. Являю, у нас известно две столицы: Москва и Санкт-Петербург. То есть, явная доминанта, субдоминанта, поговорим психологически. Явная, неявная, но две столицы существуют. Питер считается культурной столицей, но я бы её назвал Иерархической. Но у нас появилась </w:t>
      </w:r>
      <w:r w:rsidRPr="00880FFA">
        <w:rPr>
          <w:rFonts w:ascii="Times New Roman" w:hAnsi="Times New Roman"/>
          <w:b/>
          <w:sz w:val="24"/>
          <w:szCs w:val="24"/>
        </w:rPr>
        <w:t>столица Метагалактической Цивилизации Планеты Земля</w:t>
      </w:r>
      <w:r w:rsidRPr="00880FFA">
        <w:rPr>
          <w:rFonts w:ascii="Times New Roman" w:hAnsi="Times New Roman"/>
          <w:sz w:val="24"/>
          <w:szCs w:val="24"/>
        </w:rPr>
        <w:t xml:space="preserve">. А вы подумайте вначале. Мы вчера, когда додумались, у нас очень серьёзные мысли пошли. У нас появилась </w:t>
      </w:r>
      <w:r w:rsidRPr="00880FFA">
        <w:rPr>
          <w:rFonts w:ascii="Times New Roman" w:hAnsi="Times New Roman"/>
          <w:b/>
          <w:sz w:val="24"/>
          <w:szCs w:val="24"/>
        </w:rPr>
        <w:t>столица Метагалактической Нации Планеты Земля</w:t>
      </w:r>
      <w:r w:rsidRPr="00880FFA">
        <w:rPr>
          <w:rFonts w:ascii="Times New Roman" w:hAnsi="Times New Roman"/>
          <w:sz w:val="24"/>
          <w:szCs w:val="24"/>
        </w:rPr>
        <w:t xml:space="preserve">. И у нас появилась </w:t>
      </w:r>
      <w:r w:rsidRPr="00880FFA">
        <w:rPr>
          <w:rFonts w:ascii="Times New Roman" w:hAnsi="Times New Roman"/>
          <w:b/>
          <w:sz w:val="24"/>
          <w:szCs w:val="24"/>
        </w:rPr>
        <w:t>столица Метагалактической Расы Планеты Земля</w:t>
      </w:r>
      <w:r w:rsidRPr="00880FFA">
        <w:rPr>
          <w:rFonts w:ascii="Times New Roman" w:hAnsi="Times New Roman"/>
          <w:sz w:val="24"/>
          <w:szCs w:val="24"/>
        </w:rPr>
        <w:t xml:space="preserve">. Три столицы плюс к двум появились в России. И в России официально – одна столица, неофициально теперь – пять. Плюс вторую столицу признают более-менее в сленге российском – Санкт-Петербург, как бывшую столицу Российской Империи. Но у нас теперь есть </w:t>
      </w:r>
      <w:r w:rsidRPr="00880FFA">
        <w:rPr>
          <w:rFonts w:ascii="Times New Roman" w:hAnsi="Times New Roman"/>
          <w:b/>
          <w:sz w:val="24"/>
          <w:szCs w:val="24"/>
        </w:rPr>
        <w:t>три Ивдивные Столицы</w:t>
      </w:r>
      <w:r w:rsidRPr="00880FFA">
        <w:rPr>
          <w:rFonts w:ascii="Times New Roman" w:hAnsi="Times New Roman"/>
          <w:sz w:val="24"/>
          <w:szCs w:val="24"/>
        </w:rPr>
        <w:t xml:space="preserve">, которые знают только Служащие, но это не значит, что это не будет влиять на Планету. Я без шуток. Мы вчера, как раз занимались разработкой взаимодействия с Аватаром. </w:t>
      </w:r>
    </w:p>
    <w:p w:rsidR="00E45B43" w:rsidRPr="00880FFA" w:rsidRDefault="00E45B43" w:rsidP="00E45B43">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Итак, столица Метагалактической Цивилизации где теперь находится? </w:t>
      </w:r>
    </w:p>
    <w:p w:rsidR="00E45B43" w:rsidRPr="00880FFA" w:rsidRDefault="00E45B43" w:rsidP="00E45B43">
      <w:pPr>
        <w:spacing w:after="0" w:line="240" w:lineRule="auto"/>
        <w:ind w:firstLine="454"/>
        <w:jc w:val="both"/>
        <w:rPr>
          <w:rFonts w:ascii="Times New Roman" w:hAnsi="Times New Roman"/>
          <w:i/>
          <w:sz w:val="24"/>
          <w:szCs w:val="24"/>
        </w:rPr>
      </w:pPr>
      <w:r w:rsidRPr="00880FFA">
        <w:rPr>
          <w:rFonts w:ascii="Times New Roman" w:hAnsi="Times New Roman"/>
          <w:i/>
          <w:sz w:val="24"/>
          <w:szCs w:val="24"/>
        </w:rPr>
        <w:t xml:space="preserve">Из зала: </w:t>
      </w:r>
      <w:r w:rsidRPr="00880FFA">
        <w:rPr>
          <w:rFonts w:ascii="Times New Roman" w:hAnsi="Times New Roman"/>
          <w:b/>
          <w:i/>
          <w:sz w:val="24"/>
          <w:szCs w:val="24"/>
        </w:rPr>
        <w:t>–</w:t>
      </w:r>
      <w:r w:rsidRPr="00880FFA">
        <w:rPr>
          <w:rFonts w:ascii="Times New Roman" w:hAnsi="Times New Roman"/>
          <w:i/>
          <w:sz w:val="24"/>
          <w:szCs w:val="24"/>
        </w:rPr>
        <w:t xml:space="preserve"> Новосибирск.</w:t>
      </w:r>
    </w:p>
    <w:p w:rsidR="00E45B43" w:rsidRPr="00880FFA" w:rsidRDefault="00E45B43" w:rsidP="00E45B43">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Размечтались. </w:t>
      </w:r>
    </w:p>
    <w:p w:rsidR="00E45B43" w:rsidRPr="00880FFA" w:rsidRDefault="00E45B43" w:rsidP="00E45B43">
      <w:pPr>
        <w:spacing w:after="0" w:line="240" w:lineRule="auto"/>
        <w:ind w:firstLine="454"/>
        <w:jc w:val="both"/>
        <w:rPr>
          <w:rFonts w:ascii="Times New Roman" w:hAnsi="Times New Roman"/>
          <w:i/>
          <w:sz w:val="24"/>
          <w:szCs w:val="24"/>
        </w:rPr>
      </w:pPr>
      <w:r w:rsidRPr="00880FFA">
        <w:rPr>
          <w:rFonts w:ascii="Times New Roman" w:hAnsi="Times New Roman"/>
          <w:i/>
          <w:sz w:val="24"/>
          <w:szCs w:val="24"/>
        </w:rPr>
        <w:t xml:space="preserve">Из зала: </w:t>
      </w:r>
      <w:r w:rsidRPr="00880FFA">
        <w:rPr>
          <w:rFonts w:ascii="Times New Roman" w:hAnsi="Times New Roman"/>
          <w:b/>
          <w:i/>
          <w:sz w:val="24"/>
          <w:szCs w:val="24"/>
        </w:rPr>
        <w:t>–</w:t>
      </w:r>
      <w:r w:rsidRPr="00880FFA">
        <w:rPr>
          <w:rFonts w:ascii="Times New Roman" w:hAnsi="Times New Roman"/>
          <w:i/>
          <w:sz w:val="24"/>
          <w:szCs w:val="24"/>
        </w:rPr>
        <w:t xml:space="preserve"> Сочи.</w:t>
      </w:r>
    </w:p>
    <w:p w:rsidR="00E45B43" w:rsidRPr="00880FFA" w:rsidRDefault="00E45B43" w:rsidP="00E45B43">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Молодец, Сочи. Потому что Аватар Цивилизации относится к 7-му горизонту Саввы Святы. А за это отвечает подразделение Сочи. Внимание! Вдумайтесь, </w:t>
      </w:r>
      <w:r w:rsidRPr="00880FFA">
        <w:rPr>
          <w:rFonts w:ascii="Times New Roman" w:hAnsi="Times New Roman"/>
          <w:b/>
          <w:sz w:val="24"/>
          <w:szCs w:val="24"/>
        </w:rPr>
        <w:t>Сочи – столица Метагалактической Цивилизации Планеты Земля</w:t>
      </w:r>
      <w:r w:rsidRPr="00880FFA">
        <w:rPr>
          <w:rFonts w:ascii="Times New Roman" w:hAnsi="Times New Roman"/>
          <w:sz w:val="24"/>
          <w:szCs w:val="24"/>
        </w:rPr>
        <w:t xml:space="preserve">. Фактически официально. О, дошло до вас! А помните, как в последнее время в Сочи зачастили всякие пре…, ой, извините, президенты и премьер-министры разных стран? И с ними всё сильнее и сильнее начинали общаться в Сочи или </w:t>
      </w:r>
      <w:r w:rsidRPr="00880FFA">
        <w:rPr>
          <w:rFonts w:ascii="Times New Roman" w:hAnsi="Times New Roman"/>
          <w:i/>
          <w:sz w:val="24"/>
          <w:szCs w:val="24"/>
        </w:rPr>
        <w:t>в Сочах</w:t>
      </w:r>
      <w:r w:rsidRPr="00880FFA">
        <w:rPr>
          <w:rFonts w:ascii="Times New Roman" w:hAnsi="Times New Roman"/>
          <w:sz w:val="24"/>
          <w:szCs w:val="24"/>
        </w:rPr>
        <w:t xml:space="preserve">, кому как нравится. Это была подготовка к столичности. Я без шуток. У нас всего один город отвечает напрямую за Метагалактическую Цивилизацию. Потом будут другие города, которые – </w:t>
      </w:r>
      <w:r w:rsidRPr="00880FFA">
        <w:rPr>
          <w:rFonts w:ascii="Times New Roman" w:hAnsi="Times New Roman"/>
          <w:i/>
          <w:sz w:val="24"/>
          <w:szCs w:val="24"/>
        </w:rPr>
        <w:t>при этом</w:t>
      </w:r>
      <w:r w:rsidRPr="00880FFA">
        <w:rPr>
          <w:rFonts w:ascii="Times New Roman" w:hAnsi="Times New Roman"/>
          <w:sz w:val="24"/>
          <w:szCs w:val="24"/>
        </w:rPr>
        <w:t xml:space="preserve">. Но столица – это Савва Свята. Потом – это, когда мы дойдём до этого уровня в подразделениях Изначально </w:t>
      </w:r>
      <w:r w:rsidRPr="00880FFA">
        <w:rPr>
          <w:rFonts w:ascii="Times New Roman" w:hAnsi="Times New Roman"/>
          <w:sz w:val="24"/>
          <w:szCs w:val="24"/>
        </w:rPr>
        <w:lastRenderedPageBreak/>
        <w:t xml:space="preserve">Вышестоящего Аватара. Потом – это когда мы выйдем за 270-ть подразделений, тогда будем – потом. Пока у нас на сегодня 98-мь. Два новых возникло – вот вчера утвердилось одно и сейчас готовится ещё одно, но в распоряжении мы их уже ввели. У нас была, кстати, возможность 99 сделать, но одному подразделению отказано. У нас теперь есть отказы в создании подразделений. Новость – за некомпетентность, пока еще, но люди имеют 8 Синтезов, ещё растут. Там их винить нельзя, но с восьмью Синтезами подразделению уже отказано в создании. Так что ужесточение есть, переставлено минимум на полгода. Так что я к тому, что самотёк, которым мы раньше развивались, заканчивается. И будут смотреть, было сказано просто – четверицы не соответствуют стяжаемому подразделению, углубить и проработать, так, на всякий случай. А так бы было уже 99. Мне, конечно, выгодно 99, но если Владыка отказывает, то отказывает. Ни плохо, ни хорошо, тут просто надо подготовить команду. </w:t>
      </w:r>
    </w:p>
    <w:p w:rsidR="00E45B43" w:rsidRPr="00880FFA" w:rsidRDefault="00E45B43" w:rsidP="00E45B43">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Итак, первая столица у нас – </w:t>
      </w:r>
      <w:r w:rsidRPr="00880FFA">
        <w:rPr>
          <w:rFonts w:ascii="Times New Roman" w:hAnsi="Times New Roman"/>
          <w:b/>
          <w:sz w:val="24"/>
          <w:szCs w:val="24"/>
        </w:rPr>
        <w:t>Метагалактическая Цивилизация Планеты Земля, Савва Свята, Сочи</w:t>
      </w:r>
      <w:r w:rsidRPr="00880FFA">
        <w:rPr>
          <w:rFonts w:ascii="Times New Roman" w:hAnsi="Times New Roman"/>
          <w:sz w:val="24"/>
          <w:szCs w:val="24"/>
        </w:rPr>
        <w:t xml:space="preserve">. </w:t>
      </w:r>
    </w:p>
    <w:p w:rsidR="00E45B43" w:rsidRPr="00880FFA" w:rsidRDefault="00E45B43" w:rsidP="00E45B43">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Вторая Цивилизация тоже в России – </w:t>
      </w:r>
      <w:r w:rsidRPr="00880FFA">
        <w:rPr>
          <w:rFonts w:ascii="Times New Roman" w:hAnsi="Times New Roman"/>
          <w:b/>
          <w:sz w:val="24"/>
          <w:szCs w:val="24"/>
        </w:rPr>
        <w:t>Метагалактическая Нация Планеты Земля,</w:t>
      </w:r>
      <w:r w:rsidRPr="00880FFA">
        <w:rPr>
          <w:rFonts w:ascii="Times New Roman" w:hAnsi="Times New Roman"/>
          <w:sz w:val="24"/>
          <w:szCs w:val="24"/>
        </w:rPr>
        <w:t xml:space="preserve"> город – </w:t>
      </w:r>
      <w:r w:rsidRPr="00880FFA">
        <w:rPr>
          <w:rFonts w:ascii="Times New Roman" w:hAnsi="Times New Roman"/>
          <w:b/>
          <w:sz w:val="24"/>
          <w:szCs w:val="24"/>
        </w:rPr>
        <w:t>Ставрополь</w:t>
      </w:r>
      <w:r w:rsidRPr="00880FFA">
        <w:rPr>
          <w:rFonts w:ascii="Times New Roman" w:hAnsi="Times New Roman"/>
          <w:sz w:val="24"/>
          <w:szCs w:val="24"/>
        </w:rPr>
        <w:t xml:space="preserve">! И вторая столица у нас или четвёртая – в Ставрополе. Если сверху вниз: Москва, Питер, Сочи, Ставрополь. А </w:t>
      </w:r>
      <w:r w:rsidRPr="00880FFA">
        <w:rPr>
          <w:rFonts w:ascii="Times New Roman" w:hAnsi="Times New Roman"/>
          <w:b/>
          <w:sz w:val="24"/>
          <w:szCs w:val="24"/>
        </w:rPr>
        <w:t>в Ставрополе как раз произошла фиксация Аватара Синтеза</w:t>
      </w:r>
      <w:r w:rsidRPr="00880FFA">
        <w:rPr>
          <w:rFonts w:ascii="Times New Roman" w:hAnsi="Times New Roman"/>
          <w:sz w:val="24"/>
          <w:szCs w:val="24"/>
        </w:rPr>
        <w:t xml:space="preserve">. </w:t>
      </w:r>
      <w:r w:rsidRPr="00880FFA">
        <w:rPr>
          <w:rFonts w:ascii="Times New Roman" w:hAnsi="Times New Roman"/>
          <w:i/>
          <w:sz w:val="24"/>
          <w:szCs w:val="24"/>
        </w:rPr>
        <w:t>(Упало что-то)</w:t>
      </w:r>
      <w:r w:rsidRPr="00880FFA">
        <w:rPr>
          <w:rFonts w:ascii="Times New Roman" w:hAnsi="Times New Roman"/>
          <w:sz w:val="24"/>
          <w:szCs w:val="24"/>
        </w:rPr>
        <w:t xml:space="preserve"> Будем сносить всё. И там до сих пор его фиксация, кто не знает пикантных подробностей. То есть в Ставрополе в центре города до сих пор идёт фиксация, концентрация Аватара Синтеза на Планету Земля. Он, конечно, уже ушёл в другие должности и выражения, но это не отменяет его фиксации, потому что Синтез на физике, которому он дал толчок и принёс, продолжается. Метагалактическая Нация! </w:t>
      </w:r>
    </w:p>
    <w:p w:rsidR="00E45B43" w:rsidRPr="00880FFA" w:rsidRDefault="00E45B43" w:rsidP="00E45B43">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И третья столица Метагалактической Расы после Ставрополя, у нас? </w:t>
      </w:r>
    </w:p>
    <w:p w:rsidR="00E45B43" w:rsidRPr="00880FFA" w:rsidRDefault="00E45B43" w:rsidP="00E45B43">
      <w:pPr>
        <w:spacing w:after="0" w:line="240" w:lineRule="auto"/>
        <w:ind w:firstLine="454"/>
        <w:jc w:val="both"/>
        <w:rPr>
          <w:rFonts w:ascii="Times New Roman" w:hAnsi="Times New Roman"/>
          <w:i/>
          <w:sz w:val="24"/>
          <w:szCs w:val="24"/>
        </w:rPr>
      </w:pPr>
      <w:r w:rsidRPr="00880FFA">
        <w:rPr>
          <w:rFonts w:ascii="Times New Roman" w:hAnsi="Times New Roman"/>
          <w:i/>
          <w:sz w:val="24"/>
          <w:szCs w:val="24"/>
        </w:rPr>
        <w:t>Из зала: – Самара.</w:t>
      </w:r>
    </w:p>
    <w:p w:rsidR="00E45B43" w:rsidRPr="00880FFA" w:rsidRDefault="00E45B43" w:rsidP="00E45B43">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Самара. Тут у нас, как раз Главы столичного Дома присутствуют на букву С. И третья столица у нас – это </w:t>
      </w:r>
      <w:r w:rsidRPr="00880FFA">
        <w:rPr>
          <w:rFonts w:ascii="Times New Roman" w:hAnsi="Times New Roman"/>
          <w:b/>
          <w:sz w:val="24"/>
          <w:szCs w:val="24"/>
        </w:rPr>
        <w:t>столица Метагалактической Расы Планеты Земля – Самара</w:t>
      </w:r>
      <w:r w:rsidRPr="00880FFA">
        <w:rPr>
          <w:rFonts w:ascii="Times New Roman" w:hAnsi="Times New Roman"/>
          <w:sz w:val="24"/>
          <w:szCs w:val="24"/>
        </w:rPr>
        <w:t>. И пока ни Планета Земля, вернее, граждане Планеты Земля, ни сама Россия это ещё не заметила. Главы ИВДИВО уже заметили. И нам этот план-проект уже зафиксировали. В итоге, даже если Россия не захочет, ей быть двигателем прогресса следующей Эпохи. Потому что фактически,</w:t>
      </w:r>
      <w:r w:rsidRPr="00880FFA">
        <w:rPr>
          <w:rFonts w:ascii="Times New Roman" w:hAnsi="Times New Roman"/>
          <w:b/>
          <w:sz w:val="24"/>
          <w:szCs w:val="24"/>
        </w:rPr>
        <w:t xml:space="preserve"> Москва – это столица</w:t>
      </w:r>
      <w:r w:rsidRPr="00880FFA">
        <w:rPr>
          <w:rFonts w:ascii="Times New Roman" w:hAnsi="Times New Roman"/>
          <w:sz w:val="24"/>
          <w:szCs w:val="24"/>
        </w:rPr>
        <w:t xml:space="preserve"> </w:t>
      </w:r>
      <w:r w:rsidRPr="00880FFA">
        <w:rPr>
          <w:rFonts w:ascii="Times New Roman" w:hAnsi="Times New Roman"/>
          <w:b/>
          <w:sz w:val="24"/>
          <w:szCs w:val="24"/>
        </w:rPr>
        <w:t>ИВДИВО</w:t>
      </w:r>
      <w:r w:rsidRPr="00880FFA">
        <w:rPr>
          <w:rFonts w:ascii="Times New Roman" w:hAnsi="Times New Roman"/>
          <w:sz w:val="24"/>
          <w:szCs w:val="24"/>
        </w:rPr>
        <w:t xml:space="preserve">, в каком-то смысле этого слова. А </w:t>
      </w:r>
      <w:r w:rsidRPr="00880FFA">
        <w:rPr>
          <w:rFonts w:ascii="Times New Roman" w:hAnsi="Times New Roman"/>
          <w:b/>
          <w:sz w:val="24"/>
          <w:szCs w:val="24"/>
        </w:rPr>
        <w:t>Питер – это столица Иерархии</w:t>
      </w:r>
      <w:r w:rsidRPr="00880FFA">
        <w:rPr>
          <w:rFonts w:ascii="Times New Roman" w:hAnsi="Times New Roman"/>
          <w:sz w:val="24"/>
          <w:szCs w:val="24"/>
        </w:rPr>
        <w:t xml:space="preserve">, если продолжить этот сленг. Но Питер и Россия – они больше неявные, потому что столица ИВДИВО как-то особо не звучит, потому что это ИВДИВО, как и столица Иерархии особо не звучит. Это столицы чисто российского масштаба. А вот столицы Метагалактической Цивилизации – очень даже звучат. И если Питер и Москва – это российский уровень столицы, здесь мы не будем ничего педалировать, потому что для </w:t>
      </w:r>
      <w:r w:rsidRPr="00880FFA">
        <w:rPr>
          <w:rFonts w:ascii="Times New Roman" w:hAnsi="Times New Roman"/>
          <w:b/>
          <w:sz w:val="24"/>
          <w:szCs w:val="24"/>
        </w:rPr>
        <w:t>ИДИВО столица не нужна. ИДИВО везде фиксируется в подразделениях</w:t>
      </w:r>
      <w:r w:rsidRPr="00880FFA">
        <w:rPr>
          <w:rFonts w:ascii="Times New Roman" w:hAnsi="Times New Roman"/>
          <w:sz w:val="24"/>
          <w:szCs w:val="24"/>
        </w:rPr>
        <w:t xml:space="preserve">. Так же и </w:t>
      </w:r>
      <w:r w:rsidRPr="00880FFA">
        <w:rPr>
          <w:rFonts w:ascii="Times New Roman" w:hAnsi="Times New Roman"/>
          <w:b/>
          <w:sz w:val="24"/>
          <w:szCs w:val="24"/>
        </w:rPr>
        <w:t>Иерархия – везде фиксируется в Служащих</w:t>
      </w:r>
      <w:r w:rsidRPr="00880FFA">
        <w:rPr>
          <w:rFonts w:ascii="Times New Roman" w:hAnsi="Times New Roman"/>
          <w:sz w:val="24"/>
          <w:szCs w:val="24"/>
        </w:rPr>
        <w:t xml:space="preserve">. В общем, где Служащий – член Иерархии, там Иерархия, так корректнее будет. Где ИВДИВО командой, там понятно, команда и ИВДИВО. Поэтому столицы ни для ИВДИВО, ни для Иерархии не нужны, это некорректно. Это две столицы российского масштаба. А у нас теперь </w:t>
      </w:r>
      <w:r w:rsidRPr="00880FFA">
        <w:rPr>
          <w:rFonts w:ascii="Times New Roman" w:hAnsi="Times New Roman"/>
          <w:b/>
          <w:sz w:val="24"/>
          <w:szCs w:val="24"/>
        </w:rPr>
        <w:t>в России три столицы мирового масштаба – Сочи</w:t>
      </w:r>
      <w:r w:rsidRPr="00880FFA">
        <w:rPr>
          <w:rFonts w:ascii="Times New Roman" w:hAnsi="Times New Roman"/>
          <w:sz w:val="24"/>
          <w:szCs w:val="24"/>
        </w:rPr>
        <w:t xml:space="preserve">, </w:t>
      </w:r>
      <w:r w:rsidRPr="00880FFA">
        <w:rPr>
          <w:rFonts w:ascii="Times New Roman" w:hAnsi="Times New Roman"/>
          <w:b/>
          <w:sz w:val="24"/>
          <w:szCs w:val="24"/>
        </w:rPr>
        <w:t>Ставрополь и Самара</w:t>
      </w:r>
      <w:r w:rsidRPr="00880FFA">
        <w:rPr>
          <w:rFonts w:ascii="Times New Roman" w:hAnsi="Times New Roman"/>
          <w:sz w:val="24"/>
          <w:szCs w:val="24"/>
        </w:rPr>
        <w:t xml:space="preserve">. </w:t>
      </w:r>
      <w:r w:rsidRPr="00880FFA">
        <w:rPr>
          <w:rFonts w:ascii="Times New Roman" w:hAnsi="Times New Roman"/>
          <w:b/>
          <w:sz w:val="24"/>
          <w:szCs w:val="24"/>
        </w:rPr>
        <w:t>В итоге Россия – это единственная страна, где пять столиц одновременно</w:t>
      </w:r>
      <w:r w:rsidRPr="00880FFA">
        <w:rPr>
          <w:rFonts w:ascii="Times New Roman" w:hAnsi="Times New Roman"/>
          <w:sz w:val="24"/>
          <w:szCs w:val="24"/>
        </w:rPr>
        <w:t xml:space="preserve"> </w:t>
      </w:r>
      <w:r w:rsidRPr="00880FFA">
        <w:rPr>
          <w:rFonts w:ascii="Times New Roman" w:hAnsi="Times New Roman"/>
          <w:b/>
          <w:sz w:val="24"/>
          <w:szCs w:val="24"/>
        </w:rPr>
        <w:t>действующих</w:t>
      </w:r>
      <w:r w:rsidRPr="00880FFA">
        <w:rPr>
          <w:rFonts w:ascii="Times New Roman" w:hAnsi="Times New Roman"/>
          <w:sz w:val="24"/>
          <w:szCs w:val="24"/>
        </w:rPr>
        <w:t xml:space="preserve">. Одну признают официально, другую неофициально признают граждане и три признаёт Изначально Вышестоящий Отец. А что такое: </w:t>
      </w:r>
      <w:r w:rsidRPr="00880FFA">
        <w:rPr>
          <w:rFonts w:ascii="Times New Roman" w:hAnsi="Times New Roman"/>
          <w:i/>
          <w:sz w:val="24"/>
          <w:szCs w:val="24"/>
        </w:rPr>
        <w:t>не моя Воля, а твоя, Отче</w:t>
      </w:r>
      <w:r w:rsidRPr="00880FFA">
        <w:rPr>
          <w:rFonts w:ascii="Times New Roman" w:hAnsi="Times New Roman"/>
          <w:sz w:val="24"/>
          <w:szCs w:val="24"/>
        </w:rPr>
        <w:t xml:space="preserve">, Питер, надеюсь, обучать не надо. И если Папа сказал, что Сочи быть столицей Метагалактической Цивилизации, то быть! </w:t>
      </w:r>
    </w:p>
    <w:p w:rsidR="00E45B43" w:rsidRPr="00880FFA" w:rsidRDefault="00E45B43" w:rsidP="00E45B43">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А теперь вспоминаем политическую обстановку в мире, и мы начали ещё смеяться потому, что есть такая знаменитая фраза: </w:t>
      </w:r>
      <w:r w:rsidRPr="00880FFA">
        <w:rPr>
          <w:rFonts w:ascii="Times New Roman" w:hAnsi="Times New Roman"/>
          <w:i/>
          <w:sz w:val="24"/>
          <w:szCs w:val="24"/>
        </w:rPr>
        <w:t>Наш ответ Чемберлену</w:t>
      </w:r>
      <w:r w:rsidRPr="00880FFA">
        <w:rPr>
          <w:rFonts w:ascii="Times New Roman" w:hAnsi="Times New Roman"/>
          <w:sz w:val="24"/>
          <w:szCs w:val="24"/>
        </w:rPr>
        <w:t>. Старая такая, советская. Мóлод</w:t>
      </w:r>
      <w:r w:rsidRPr="00880FFA">
        <w:rPr>
          <w:rFonts w:ascii="Times New Roman" w:hAnsi="Times New Roman"/>
          <w:i/>
          <w:sz w:val="24"/>
          <w:szCs w:val="24"/>
        </w:rPr>
        <w:t>е</w:t>
      </w:r>
      <w:r w:rsidRPr="00880FFA">
        <w:rPr>
          <w:rFonts w:ascii="Times New Roman" w:hAnsi="Times New Roman"/>
          <w:sz w:val="24"/>
          <w:szCs w:val="24"/>
        </w:rPr>
        <w:t xml:space="preserve">жь ещё не вспомнит, но кто проходил коммунистические и комсомольские времена, я успел их чуть затронуть, это была очень знаменитая фраза. И сейчас самый большой наезд на нас за Сочи, по Олимпиаде. А самое сильное влияние на Олимпиаду оказал Огонь. Как мы выяснили, наши документы читают, я без шуток. Наши документы прочли, но они поняли, что это допинг. </w:t>
      </w:r>
      <w:r w:rsidRPr="00880FFA">
        <w:rPr>
          <w:rFonts w:ascii="Times New Roman" w:hAnsi="Times New Roman"/>
          <w:i/>
          <w:sz w:val="24"/>
          <w:szCs w:val="24"/>
        </w:rPr>
        <w:t>(Смех)</w:t>
      </w:r>
      <w:r w:rsidRPr="00880FFA">
        <w:rPr>
          <w:rFonts w:ascii="Times New Roman" w:hAnsi="Times New Roman"/>
          <w:sz w:val="24"/>
          <w:szCs w:val="24"/>
        </w:rPr>
        <w:t xml:space="preserve"> Мы имели несчастье упомянуть эту ситуацию, но мы в положительном русле упомянули, а вывод сделали отрицательный, решив, что под этим кодовым словом </w:t>
      </w:r>
      <w:r w:rsidRPr="00880FFA">
        <w:rPr>
          <w:rFonts w:ascii="Times New Roman" w:hAnsi="Times New Roman"/>
          <w:b/>
          <w:sz w:val="24"/>
          <w:szCs w:val="24"/>
        </w:rPr>
        <w:t>Огонь</w:t>
      </w:r>
      <w:r w:rsidRPr="00880FFA">
        <w:rPr>
          <w:rFonts w:ascii="Times New Roman" w:hAnsi="Times New Roman"/>
          <w:sz w:val="24"/>
          <w:szCs w:val="24"/>
        </w:rPr>
        <w:t xml:space="preserve"> прячется самый страшный допинг, которым выиграли спортсмены всю Олимпиаду. </w:t>
      </w:r>
    </w:p>
    <w:p w:rsidR="00E45B43" w:rsidRPr="00880FFA" w:rsidRDefault="00E45B43" w:rsidP="00E45B43">
      <w:pPr>
        <w:spacing w:after="0" w:line="240" w:lineRule="auto"/>
        <w:ind w:firstLine="454"/>
        <w:jc w:val="both"/>
        <w:rPr>
          <w:rFonts w:ascii="Times New Roman" w:hAnsi="Times New Roman"/>
          <w:sz w:val="24"/>
          <w:szCs w:val="24"/>
        </w:rPr>
      </w:pPr>
      <w:r w:rsidRPr="00880FFA">
        <w:rPr>
          <w:rFonts w:ascii="Times New Roman" w:hAnsi="Times New Roman"/>
          <w:sz w:val="24"/>
          <w:szCs w:val="24"/>
        </w:rPr>
        <w:t>И началась война против с одной стороны спортсменов, а с другой стороны война демонской власти против установления столицы Метагалактической Цивилизации, которой на тот момент весь этот год мы ещё не видели, но они уже знали, что Отец это спланировал.</w:t>
      </w:r>
    </w:p>
    <w:p w:rsidR="00E45B43" w:rsidRPr="00880FFA" w:rsidRDefault="00E45B43" w:rsidP="00E45B43">
      <w:pPr>
        <w:spacing w:after="0" w:line="240" w:lineRule="auto"/>
        <w:ind w:firstLine="454"/>
        <w:jc w:val="both"/>
        <w:rPr>
          <w:rFonts w:ascii="Times New Roman" w:hAnsi="Times New Roman"/>
          <w:sz w:val="24"/>
          <w:szCs w:val="24"/>
        </w:rPr>
      </w:pPr>
      <w:r w:rsidRPr="00880FFA">
        <w:rPr>
          <w:rFonts w:ascii="Times New Roman" w:hAnsi="Times New Roman"/>
          <w:sz w:val="24"/>
          <w:szCs w:val="24"/>
        </w:rPr>
        <w:t>Я напоминаю, что в тринадцатом году, за год до Олимпиады, первая фиксация и выражение Изначально Вышестоящего Отца состоялась в Сочи.</w:t>
      </w:r>
    </w:p>
    <w:p w:rsidR="00E45B43" w:rsidRPr="00880FFA" w:rsidRDefault="00E45B43" w:rsidP="00E45B43">
      <w:pPr>
        <w:spacing w:after="0" w:line="240" w:lineRule="auto"/>
        <w:ind w:firstLine="454"/>
        <w:jc w:val="both"/>
        <w:rPr>
          <w:rFonts w:ascii="Times New Roman" w:hAnsi="Times New Roman"/>
          <w:sz w:val="24"/>
          <w:szCs w:val="24"/>
        </w:rPr>
      </w:pPr>
      <w:r w:rsidRPr="00880FFA">
        <w:rPr>
          <w:rFonts w:ascii="Times New Roman" w:hAnsi="Times New Roman"/>
          <w:sz w:val="24"/>
          <w:szCs w:val="24"/>
        </w:rPr>
        <w:lastRenderedPageBreak/>
        <w:t xml:space="preserve">Если Ставрополь – это место Аватара Синтеза, ну фактически Сын, на старом языке, то Сочи – это место фиксации Отца Изначально Вышестоящего, на новом языке. И это два города вполне себе иерархически значимых для Планеты Земля. И тот, и другой своими фиксациями установили новую власть Отца на целую эпоху шестой расы. В Самаре пока ещё никто не зафиксировался, но там зафиксировалась Метагалактическая шестая раса, в целом, как выражение Изначально Вышестоящего Отца и Аватара Синтеза. В этом идёт смысл трёх столиц, увидели? Увидели. Не-не я не шучу, мы сейчас пойдём эту фиксацию стяжать с вами. </w:t>
      </w:r>
    </w:p>
    <w:p w:rsidR="00E45B43" w:rsidRPr="00880FFA" w:rsidRDefault="00E45B43" w:rsidP="00E45B43">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Столицы находятся в России, развивают в начале Россию, потом развивают, продолжайте. Столицы вначале развивают Россию, потому, что это российские города, ни плохо, ни хорошо, я напомню, более пятидесяти шести подразделений ИВДИВО из 98-ми находятся в России. Пятьдесят процентов плюс один – это очень большой показатель для Огня, поэтому Россия здесь имеет очень серьёзные заделы в развитии. Я ни в коем случае не акцентирую, что здесь только хорошо. Это начало развития, но рассчитывать-то нам надо на шестнадцать тысяч лет, поэтому этот праздник вчерашней фиксации стоит отметить сегодняшним стяжанием. </w:t>
      </w:r>
    </w:p>
    <w:p w:rsidR="00E45B43" w:rsidRPr="00880FFA" w:rsidRDefault="00E45B43" w:rsidP="00E45B43">
      <w:pPr>
        <w:pStyle w:val="0"/>
      </w:pPr>
      <w:bookmarkStart w:id="7" w:name="_Toc504549365"/>
      <w:r w:rsidRPr="00880FFA">
        <w:t>9 стран Синтеза: Россия, Украина, Казахстан, Белоруссия, Германия, Молдова, США, Италия, Европа</w:t>
      </w:r>
      <w:bookmarkEnd w:id="7"/>
    </w:p>
    <w:p w:rsidR="00E45B43" w:rsidRPr="00880FFA" w:rsidRDefault="00E45B43" w:rsidP="00E45B43">
      <w:pPr>
        <w:spacing w:after="0" w:line="240" w:lineRule="auto"/>
        <w:ind w:firstLine="454"/>
        <w:jc w:val="both"/>
        <w:rPr>
          <w:rFonts w:ascii="Times New Roman" w:hAnsi="Times New Roman"/>
          <w:sz w:val="24"/>
          <w:szCs w:val="24"/>
        </w:rPr>
      </w:pPr>
      <w:r w:rsidRPr="00880FFA">
        <w:rPr>
          <w:rFonts w:ascii="Times New Roman" w:hAnsi="Times New Roman"/>
          <w:sz w:val="24"/>
          <w:szCs w:val="24"/>
        </w:rPr>
        <w:t>Продолжаем. Вначале Россия, потом Страны Синтеза, автоматически все вместе действующие в синтезе с этими городами, даже если им это не понравится.</w:t>
      </w:r>
    </w:p>
    <w:p w:rsidR="00E45B43" w:rsidRPr="00880FFA" w:rsidRDefault="00E45B43" w:rsidP="00E45B43">
      <w:pPr>
        <w:spacing w:after="0" w:line="240" w:lineRule="auto"/>
        <w:ind w:firstLine="454"/>
        <w:jc w:val="both"/>
        <w:rPr>
          <w:rFonts w:ascii="Times New Roman" w:hAnsi="Times New Roman"/>
          <w:sz w:val="24"/>
          <w:szCs w:val="24"/>
        </w:rPr>
      </w:pPr>
      <w:r w:rsidRPr="00880FFA">
        <w:rPr>
          <w:rFonts w:ascii="Times New Roman" w:hAnsi="Times New Roman"/>
          <w:sz w:val="24"/>
          <w:szCs w:val="24"/>
        </w:rPr>
        <w:t>Внимание. Метагалактическая Раса не идёт вся в Самару, это неправильный взгляд. Она идёт к Владыкам…</w:t>
      </w:r>
    </w:p>
    <w:p w:rsidR="00E45B43" w:rsidRPr="00880FFA" w:rsidRDefault="00E45B43" w:rsidP="00E45B43">
      <w:pPr>
        <w:spacing w:after="0" w:line="240" w:lineRule="auto"/>
        <w:ind w:firstLine="454"/>
        <w:jc w:val="both"/>
        <w:rPr>
          <w:rFonts w:ascii="Times New Roman" w:hAnsi="Times New Roman"/>
          <w:i/>
          <w:sz w:val="24"/>
          <w:szCs w:val="24"/>
        </w:rPr>
      </w:pPr>
      <w:r w:rsidRPr="00880FFA">
        <w:rPr>
          <w:rFonts w:ascii="Times New Roman" w:hAnsi="Times New Roman"/>
          <w:i/>
          <w:sz w:val="24"/>
          <w:szCs w:val="24"/>
        </w:rPr>
        <w:t>Из зала: – Вильгельм Екатерина.</w:t>
      </w:r>
    </w:p>
    <w:p w:rsidR="00E45B43" w:rsidRPr="00880FFA" w:rsidRDefault="00E45B43" w:rsidP="00E45B43">
      <w:pPr>
        <w:spacing w:after="0" w:line="240" w:lineRule="auto"/>
        <w:ind w:firstLine="454"/>
        <w:jc w:val="both"/>
        <w:rPr>
          <w:rFonts w:ascii="Times New Roman" w:hAnsi="Times New Roman"/>
          <w:sz w:val="24"/>
          <w:szCs w:val="24"/>
        </w:rPr>
      </w:pPr>
      <w:r w:rsidRPr="00880FFA">
        <w:rPr>
          <w:rFonts w:ascii="Times New Roman" w:hAnsi="Times New Roman"/>
          <w:sz w:val="24"/>
          <w:szCs w:val="24"/>
        </w:rPr>
        <w:t>Ну В.Е., по-моему. Нет? Или другие? Или В.Е.? В общем, каким-то из них. В.Е., ну в смысле Вильгельм Екатерина. Или нет? Или да?</w:t>
      </w:r>
    </w:p>
    <w:p w:rsidR="00E45B43" w:rsidRPr="00880FFA" w:rsidRDefault="00E45B43" w:rsidP="00E45B43">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Я мучаю сомнениями тех, кто не уверен, и напрягаю тех, кто уверен, а надо просто быть спокойным. Если ты знаешь, то вот здесь начинает звучать огонь, а если ты не знаешь, то никто тебе не поможет, так как здесь огонь не звучит. Столица, не столица – огня нет. В итоге любые мои провокации в вас рождают сомнения. Нет устойчивости. </w:t>
      </w:r>
    </w:p>
    <w:p w:rsidR="00E45B43" w:rsidRPr="00880FFA" w:rsidRDefault="00E45B43" w:rsidP="00E45B43">
      <w:pPr>
        <w:spacing w:after="0" w:line="240" w:lineRule="auto"/>
        <w:ind w:firstLine="454"/>
        <w:jc w:val="both"/>
        <w:rPr>
          <w:rFonts w:ascii="Times New Roman" w:hAnsi="Times New Roman"/>
          <w:sz w:val="24"/>
          <w:szCs w:val="24"/>
        </w:rPr>
      </w:pPr>
      <w:r w:rsidRPr="00880FFA">
        <w:rPr>
          <w:rFonts w:ascii="Times New Roman" w:hAnsi="Times New Roman"/>
          <w:b/>
          <w:sz w:val="24"/>
          <w:szCs w:val="24"/>
        </w:rPr>
        <w:t>К странам Синтеза относятся</w:t>
      </w:r>
      <w:r w:rsidRPr="00880FFA">
        <w:rPr>
          <w:rFonts w:ascii="Times New Roman" w:hAnsi="Times New Roman"/>
          <w:sz w:val="24"/>
          <w:szCs w:val="24"/>
        </w:rPr>
        <w:t>:</w:t>
      </w:r>
      <w:r w:rsidRPr="00880FFA">
        <w:rPr>
          <w:rFonts w:ascii="Times New Roman" w:hAnsi="Times New Roman"/>
          <w:b/>
          <w:sz w:val="24"/>
          <w:szCs w:val="24"/>
        </w:rPr>
        <w:t xml:space="preserve"> Россия, раз</w:t>
      </w:r>
      <w:r w:rsidRPr="00880FFA">
        <w:rPr>
          <w:rFonts w:ascii="Times New Roman" w:hAnsi="Times New Roman"/>
          <w:sz w:val="24"/>
          <w:szCs w:val="24"/>
        </w:rPr>
        <w:t xml:space="preserve">. Второе место? </w:t>
      </w:r>
      <w:r w:rsidRPr="00880FFA">
        <w:rPr>
          <w:rFonts w:ascii="Times New Roman" w:hAnsi="Times New Roman"/>
          <w:b/>
          <w:sz w:val="24"/>
          <w:szCs w:val="24"/>
        </w:rPr>
        <w:t>Украина – два</w:t>
      </w:r>
      <w:r w:rsidRPr="00880FFA">
        <w:rPr>
          <w:rFonts w:ascii="Times New Roman" w:hAnsi="Times New Roman"/>
          <w:sz w:val="24"/>
          <w:szCs w:val="24"/>
        </w:rPr>
        <w:t xml:space="preserve">. </w:t>
      </w:r>
      <w:r w:rsidRPr="00880FFA">
        <w:rPr>
          <w:rFonts w:ascii="Times New Roman" w:hAnsi="Times New Roman"/>
          <w:b/>
          <w:sz w:val="24"/>
          <w:szCs w:val="24"/>
        </w:rPr>
        <w:t>Казахстан – третье место</w:t>
      </w:r>
      <w:r w:rsidRPr="00880FFA">
        <w:rPr>
          <w:rFonts w:ascii="Times New Roman" w:hAnsi="Times New Roman"/>
          <w:sz w:val="24"/>
          <w:szCs w:val="24"/>
        </w:rPr>
        <w:t xml:space="preserve">, потому что восемьдесят…восемь подразделений – три. Видите, я сказал восемьдесят, богатый буду в будущем. Восемь. Я специально закрепляю эту мысль – восемьдесят. В России пока 57 </w:t>
      </w:r>
      <w:r w:rsidRPr="00880FFA">
        <w:rPr>
          <w:rFonts w:ascii="Times New Roman" w:hAnsi="Times New Roman"/>
          <w:i/>
          <w:sz w:val="24"/>
          <w:szCs w:val="24"/>
        </w:rPr>
        <w:t>(смеётся),</w:t>
      </w:r>
      <w:r w:rsidRPr="00880FFA">
        <w:rPr>
          <w:rFonts w:ascii="Times New Roman" w:hAnsi="Times New Roman"/>
          <w:sz w:val="24"/>
          <w:szCs w:val="24"/>
        </w:rPr>
        <w:t xml:space="preserve"> я не знаю, где они столько городов возьмут, но в принципе, там есть, где заселяться. Видно, будет большое заселение этой территории, ну в принципе, ожидается. </w:t>
      </w:r>
    </w:p>
    <w:p w:rsidR="00E45B43" w:rsidRPr="00880FFA" w:rsidRDefault="00E45B43" w:rsidP="00E45B43">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Казахстан – три. Следующая страна по нумерации, вы должны это знать. </w:t>
      </w:r>
      <w:r w:rsidRPr="00880FFA">
        <w:rPr>
          <w:rFonts w:ascii="Times New Roman" w:hAnsi="Times New Roman"/>
          <w:b/>
          <w:sz w:val="24"/>
          <w:szCs w:val="24"/>
        </w:rPr>
        <w:t>Белоруссия</w:t>
      </w:r>
      <w:r w:rsidRPr="00880FFA">
        <w:rPr>
          <w:rFonts w:ascii="Times New Roman" w:hAnsi="Times New Roman"/>
          <w:sz w:val="24"/>
          <w:szCs w:val="24"/>
        </w:rPr>
        <w:t xml:space="preserve">, там шесть подразделений – </w:t>
      </w:r>
      <w:r w:rsidRPr="00880FFA">
        <w:rPr>
          <w:rFonts w:ascii="Times New Roman" w:hAnsi="Times New Roman"/>
          <w:b/>
          <w:sz w:val="24"/>
          <w:szCs w:val="24"/>
        </w:rPr>
        <w:t>четыре</w:t>
      </w:r>
      <w:r w:rsidRPr="00880FFA">
        <w:rPr>
          <w:rFonts w:ascii="Times New Roman" w:hAnsi="Times New Roman"/>
          <w:sz w:val="24"/>
          <w:szCs w:val="24"/>
        </w:rPr>
        <w:t xml:space="preserve">. </w:t>
      </w:r>
    </w:p>
    <w:p w:rsidR="00E45B43" w:rsidRPr="00880FFA" w:rsidRDefault="00E45B43" w:rsidP="00E45B43">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Следующая страна по количеству подразделений – </w:t>
      </w:r>
      <w:r w:rsidRPr="00880FFA">
        <w:rPr>
          <w:rFonts w:ascii="Times New Roman" w:hAnsi="Times New Roman"/>
          <w:b/>
          <w:sz w:val="24"/>
          <w:szCs w:val="24"/>
        </w:rPr>
        <w:t>Германия</w:t>
      </w:r>
      <w:r w:rsidRPr="00880FFA">
        <w:rPr>
          <w:rFonts w:ascii="Times New Roman" w:hAnsi="Times New Roman"/>
          <w:sz w:val="24"/>
          <w:szCs w:val="24"/>
        </w:rPr>
        <w:t xml:space="preserve">. У неё три подразделения. </w:t>
      </w:r>
    </w:p>
    <w:p w:rsidR="00E45B43" w:rsidRPr="00880FFA" w:rsidRDefault="00E45B43" w:rsidP="00E45B43">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Следующая страна по количеству подразделений. Вот теперь на </w:t>
      </w:r>
      <w:r w:rsidRPr="00880FFA">
        <w:rPr>
          <w:rFonts w:ascii="Times New Roman" w:hAnsi="Times New Roman"/>
          <w:b/>
          <w:sz w:val="24"/>
          <w:szCs w:val="24"/>
        </w:rPr>
        <w:t>шестое</w:t>
      </w:r>
      <w:r w:rsidRPr="00880FFA">
        <w:rPr>
          <w:rFonts w:ascii="Times New Roman" w:hAnsi="Times New Roman"/>
          <w:sz w:val="24"/>
          <w:szCs w:val="24"/>
        </w:rPr>
        <w:t xml:space="preserve"> место у нас вырвалась </w:t>
      </w:r>
      <w:r w:rsidRPr="00880FFA">
        <w:rPr>
          <w:rFonts w:ascii="Times New Roman" w:hAnsi="Times New Roman"/>
          <w:b/>
          <w:sz w:val="24"/>
          <w:szCs w:val="24"/>
        </w:rPr>
        <w:t>Молдова</w:t>
      </w:r>
      <w:r w:rsidRPr="00880FFA">
        <w:rPr>
          <w:rFonts w:ascii="Times New Roman" w:hAnsi="Times New Roman"/>
          <w:sz w:val="24"/>
          <w:szCs w:val="24"/>
        </w:rPr>
        <w:t xml:space="preserve">. Вчера там было утверждено два подразделения. Было одно. Они из одного сделали два, причём, в соседнем городе, ну там…. И вот оно там находится теперь, ближе к Смоленску нашему, внизу. В итоге у нас Молдова обогнала США, которые были на этом месте. У </w:t>
      </w:r>
      <w:r w:rsidRPr="00880FFA">
        <w:rPr>
          <w:rFonts w:ascii="Times New Roman" w:hAnsi="Times New Roman"/>
          <w:b/>
          <w:sz w:val="24"/>
          <w:szCs w:val="24"/>
        </w:rPr>
        <w:t>США одно подразделение</w:t>
      </w:r>
      <w:r w:rsidRPr="00880FFA">
        <w:rPr>
          <w:rFonts w:ascii="Times New Roman" w:hAnsi="Times New Roman"/>
          <w:sz w:val="24"/>
          <w:szCs w:val="24"/>
        </w:rPr>
        <w:t>, у Молдовы два. Там, где два подразделения, страна считается, сейчас будем смеяться – развитее</w:t>
      </w:r>
      <w:r w:rsidRPr="00880FFA">
        <w:rPr>
          <w:rFonts w:ascii="Times New Roman" w:hAnsi="Times New Roman"/>
          <w:i/>
          <w:sz w:val="24"/>
          <w:szCs w:val="24"/>
        </w:rPr>
        <w:t>. (Смех)</w:t>
      </w:r>
      <w:r w:rsidRPr="00880FFA">
        <w:rPr>
          <w:rFonts w:ascii="Times New Roman" w:hAnsi="Times New Roman"/>
          <w:sz w:val="24"/>
          <w:szCs w:val="24"/>
        </w:rPr>
        <w:t xml:space="preserve"> Не-не-не, я за молдаван счастлив сразу же стал, я просто про себя смеялся. Страна Синтезом и Огнём, но ведь это потом влияет и на… Потому что нижестоящее включается в вышестоящее, как часть, и вы, как иерархическая команда, этот закон должны знать и прикол-то в этом. Огню всё равно, что ты думаешь на любую тему. Он знает Стандарт: нижестоящее включается в вышестоящее, как часть. В итоге США включается, как часть в Молдову, в Германию, в Беларусь, Казахстан, Украину и Россию. Просто </w:t>
      </w:r>
      <w:r w:rsidRPr="00880FFA">
        <w:rPr>
          <w:rFonts w:ascii="Times New Roman" w:hAnsi="Times New Roman"/>
          <w:i/>
          <w:sz w:val="24"/>
          <w:szCs w:val="24"/>
        </w:rPr>
        <w:t>жесткач</w:t>
      </w:r>
      <w:r w:rsidRPr="00880FFA">
        <w:rPr>
          <w:rFonts w:ascii="Times New Roman" w:hAnsi="Times New Roman"/>
          <w:sz w:val="24"/>
          <w:szCs w:val="24"/>
        </w:rPr>
        <w:t>. При всём уважении к гражданам США, я от всей души желаю развития этой стране при всех политических проблемах, но желаем быстрее создать больше подразделений, у них-то масштаб нации большой. Правда, у них привязки к материи ещё больше, поэтому у них намного сложнее это создать, чем в данных странах.</w:t>
      </w:r>
    </w:p>
    <w:p w:rsidR="00E45B43" w:rsidRPr="00880FFA" w:rsidRDefault="00E45B43" w:rsidP="00E45B43">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Итак, </w:t>
      </w:r>
      <w:r w:rsidRPr="00880FFA">
        <w:rPr>
          <w:rFonts w:ascii="Times New Roman" w:hAnsi="Times New Roman"/>
          <w:b/>
          <w:sz w:val="24"/>
          <w:szCs w:val="24"/>
        </w:rPr>
        <w:t>США</w:t>
      </w:r>
      <w:r w:rsidRPr="00880FFA">
        <w:rPr>
          <w:rFonts w:ascii="Times New Roman" w:hAnsi="Times New Roman"/>
          <w:sz w:val="24"/>
          <w:szCs w:val="24"/>
        </w:rPr>
        <w:t xml:space="preserve"> сдвигаются на </w:t>
      </w:r>
      <w:r w:rsidRPr="00880FFA">
        <w:rPr>
          <w:rFonts w:ascii="Times New Roman" w:hAnsi="Times New Roman"/>
          <w:b/>
          <w:sz w:val="24"/>
          <w:szCs w:val="24"/>
        </w:rPr>
        <w:t>седьмое</w:t>
      </w:r>
      <w:r w:rsidRPr="00880FFA">
        <w:rPr>
          <w:rFonts w:ascii="Times New Roman" w:hAnsi="Times New Roman"/>
          <w:sz w:val="24"/>
          <w:szCs w:val="24"/>
        </w:rPr>
        <w:t xml:space="preserve"> место. Почему? Потому что по количеству населения они у нас самые передовые даже по отношению к России. Там триста с чем-то миллионов, триста двадцать – триста сорок, но всего одно подразделение. А огонь считают по количеству подразделений. У них 50 штатов, если даже просто в каждом штате сделать по одному подразделению, уже будет 50 </w:t>
      </w:r>
      <w:r w:rsidRPr="00880FFA">
        <w:rPr>
          <w:rFonts w:ascii="Times New Roman" w:hAnsi="Times New Roman"/>
          <w:sz w:val="24"/>
          <w:szCs w:val="24"/>
        </w:rPr>
        <w:lastRenderedPageBreak/>
        <w:t>подразделений. Так что потенциал есть. Но в России 89 областей, так, что всё нормально, вы не переживайте, у нас тоже есть потенциал.</w:t>
      </w:r>
    </w:p>
    <w:p w:rsidR="00E45B43" w:rsidRPr="00880FFA" w:rsidRDefault="00E45B43" w:rsidP="00E45B43">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Если наш флаг накрыть звёздочками, то будет просто вот так звенеть всё. От 90 звёздочек примерно вокруг. Это был один ответ товарищу, когда спросили, почему в Евросоюзе много звёздочек на флаге, а у нас столько звёздочек нету. Один конферансье так и ответил: если все наши звёздочки поставить на…, то даже фингал не поможет их посчитать. </w:t>
      </w:r>
      <w:r w:rsidRPr="00880FFA">
        <w:rPr>
          <w:rFonts w:ascii="Times New Roman" w:hAnsi="Times New Roman"/>
          <w:i/>
          <w:sz w:val="24"/>
          <w:szCs w:val="24"/>
        </w:rPr>
        <w:t>(Смех)</w:t>
      </w:r>
      <w:r w:rsidRPr="00880FFA">
        <w:rPr>
          <w:rFonts w:ascii="Times New Roman" w:hAnsi="Times New Roman"/>
          <w:sz w:val="24"/>
          <w:szCs w:val="24"/>
        </w:rPr>
        <w:t xml:space="preserve"> Он таким простым ответом от всей души ответил. У нас количество област</w:t>
      </w:r>
      <w:r w:rsidR="00683050">
        <w:rPr>
          <w:rFonts w:ascii="Times New Roman" w:hAnsi="Times New Roman"/>
          <w:sz w:val="24"/>
          <w:szCs w:val="24"/>
        </w:rPr>
        <w:t>ей 90, ну 89, там 82 – се</w:t>
      </w:r>
      <w:r w:rsidRPr="00880FFA">
        <w:rPr>
          <w:rFonts w:ascii="Times New Roman" w:hAnsi="Times New Roman"/>
          <w:sz w:val="24"/>
          <w:szCs w:val="24"/>
        </w:rPr>
        <w:t xml:space="preserve">йчас их сокращают по автономным округам, но всё равно за 80 – это очень много. Но очень хорошо. Итак, на седьмое – США. </w:t>
      </w:r>
    </w:p>
    <w:p w:rsidR="00E45B43" w:rsidRPr="00880FFA" w:rsidRDefault="00E45B43" w:rsidP="00E45B43">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Продолжаем. На </w:t>
      </w:r>
      <w:r w:rsidRPr="00880FFA">
        <w:rPr>
          <w:rFonts w:ascii="Times New Roman" w:hAnsi="Times New Roman"/>
          <w:b/>
          <w:sz w:val="24"/>
          <w:szCs w:val="24"/>
        </w:rPr>
        <w:t>восьмом</w:t>
      </w:r>
      <w:r w:rsidRPr="00880FFA">
        <w:rPr>
          <w:rFonts w:ascii="Times New Roman" w:hAnsi="Times New Roman"/>
          <w:sz w:val="24"/>
          <w:szCs w:val="24"/>
        </w:rPr>
        <w:t xml:space="preserve"> месте? – </w:t>
      </w:r>
      <w:r w:rsidRPr="00880FFA">
        <w:rPr>
          <w:rFonts w:ascii="Times New Roman" w:hAnsi="Times New Roman"/>
          <w:b/>
          <w:sz w:val="24"/>
          <w:szCs w:val="24"/>
        </w:rPr>
        <w:t>Италия</w:t>
      </w:r>
      <w:r w:rsidRPr="00880FFA">
        <w:rPr>
          <w:rFonts w:ascii="Times New Roman" w:hAnsi="Times New Roman"/>
          <w:sz w:val="24"/>
          <w:szCs w:val="24"/>
        </w:rPr>
        <w:t xml:space="preserve">. Потому что по количеству населения там 50-60, за 60 даже миллионов, это как раз страна – восьмое место. </w:t>
      </w:r>
    </w:p>
    <w:p w:rsidR="00E45B43" w:rsidRPr="00880FFA" w:rsidRDefault="00E45B43" w:rsidP="00E45B43">
      <w:pPr>
        <w:spacing w:after="0" w:line="240" w:lineRule="auto"/>
        <w:ind w:firstLine="454"/>
        <w:jc w:val="both"/>
        <w:rPr>
          <w:rFonts w:ascii="Times New Roman" w:hAnsi="Times New Roman"/>
          <w:color w:val="000000"/>
          <w:sz w:val="24"/>
          <w:szCs w:val="24"/>
        </w:rPr>
      </w:pPr>
      <w:r w:rsidRPr="00880FFA">
        <w:rPr>
          <w:rFonts w:ascii="Times New Roman" w:hAnsi="Times New Roman"/>
          <w:sz w:val="24"/>
          <w:szCs w:val="24"/>
        </w:rPr>
        <w:t xml:space="preserve">Но и на девятом есть у нас кто-то? И </w:t>
      </w:r>
      <w:r w:rsidRPr="00880FFA">
        <w:rPr>
          <w:rFonts w:ascii="Times New Roman" w:hAnsi="Times New Roman"/>
          <w:b/>
          <w:sz w:val="24"/>
          <w:szCs w:val="24"/>
        </w:rPr>
        <w:t>на девятом подразделение Европы</w:t>
      </w:r>
      <w:r w:rsidRPr="00880FFA">
        <w:rPr>
          <w:rFonts w:ascii="Times New Roman" w:hAnsi="Times New Roman"/>
          <w:sz w:val="24"/>
          <w:szCs w:val="24"/>
        </w:rPr>
        <w:t xml:space="preserve">, и хотя по населению Европа – это большая, но к сожалению, Владыки увидели, что огонь в Евросоюз не идёт, а название Европы – это географическая область, где множество стран. Евросоюз не смог выдержать Огонь, так как он не является отдельной нацией. И вот здесь вопрос Метагалактической Нации, он её, конечно, формирует, нацию европейцев, но пока не будет столицы с жёстким инструментарием нации. Брюссель – это такая коллективная столица. В общем, коллегиальные решения здесь скорее мешают, чем помогают, так выразимся. И Дом Евросоюза в своё время не устоялся названием Евросоюз. Я специально это публикую, потому что у некоторых вопрос: «Почему?» Есть название, в начале было слово. И есть слово, которое помогает развитию, и есть слово, которое мешает развитию. Здесь оно мешало развитию. Поэтому, так как </w:t>
      </w:r>
      <w:r w:rsidRPr="00880FFA">
        <w:rPr>
          <w:rFonts w:ascii="Times New Roman" w:hAnsi="Times New Roman"/>
          <w:b/>
          <w:sz w:val="24"/>
          <w:szCs w:val="24"/>
        </w:rPr>
        <w:t>Дом Европы – это составные части множества стран</w:t>
      </w:r>
      <w:r w:rsidRPr="00880FFA">
        <w:rPr>
          <w:rFonts w:ascii="Times New Roman" w:hAnsi="Times New Roman"/>
          <w:sz w:val="24"/>
          <w:szCs w:val="24"/>
        </w:rPr>
        <w:t xml:space="preserve">, там по два-три человека, по одному живут в разных странах и вместе синтезируют </w:t>
      </w:r>
      <w:r w:rsidRPr="00880FFA">
        <w:rPr>
          <w:rFonts w:ascii="Times New Roman" w:hAnsi="Times New Roman"/>
          <w:color w:val="000000"/>
          <w:sz w:val="24"/>
          <w:szCs w:val="24"/>
        </w:rPr>
        <w:t xml:space="preserve">Европу. Он у нас уходит на 9-е место, но это перспективное развитие множества стран, поэтому 9-е место Мощи – очень даже полезное для него. </w:t>
      </w:r>
    </w:p>
    <w:p w:rsidR="00E45B43" w:rsidRPr="00880FFA" w:rsidRDefault="00E45B43" w:rsidP="00E45B43">
      <w:pPr>
        <w:spacing w:after="0" w:line="240" w:lineRule="auto"/>
        <w:ind w:firstLine="454"/>
        <w:jc w:val="both"/>
        <w:rPr>
          <w:rFonts w:ascii="Times New Roman" w:hAnsi="Times New Roman"/>
          <w:color w:val="000000"/>
          <w:sz w:val="24"/>
          <w:szCs w:val="24"/>
        </w:rPr>
      </w:pPr>
      <w:r w:rsidRPr="00880FFA">
        <w:rPr>
          <w:rFonts w:ascii="Times New Roman" w:hAnsi="Times New Roman"/>
          <w:color w:val="000000"/>
          <w:sz w:val="24"/>
          <w:szCs w:val="24"/>
        </w:rPr>
        <w:t xml:space="preserve">И что ещё у нас может быть? У нас пока поник </w:t>
      </w:r>
      <w:r w:rsidRPr="00880FFA">
        <w:rPr>
          <w:rFonts w:ascii="Times New Roman" w:hAnsi="Times New Roman"/>
          <w:b/>
          <w:color w:val="000000"/>
          <w:sz w:val="24"/>
          <w:szCs w:val="24"/>
        </w:rPr>
        <w:t>Узбекистан</w:t>
      </w:r>
      <w:r w:rsidRPr="00880FFA">
        <w:rPr>
          <w:rFonts w:ascii="Times New Roman" w:hAnsi="Times New Roman"/>
          <w:color w:val="000000"/>
          <w:sz w:val="24"/>
          <w:szCs w:val="24"/>
        </w:rPr>
        <w:t xml:space="preserve">, он восстанавливается, восстановление идёт, команда восстанавливается там. У нас на перспективе развивается </w:t>
      </w:r>
      <w:r w:rsidRPr="00880FFA">
        <w:rPr>
          <w:rFonts w:ascii="Times New Roman" w:hAnsi="Times New Roman"/>
          <w:b/>
          <w:color w:val="000000"/>
          <w:sz w:val="24"/>
          <w:szCs w:val="24"/>
        </w:rPr>
        <w:t>Киргизия</w:t>
      </w:r>
      <w:r w:rsidRPr="00880FFA">
        <w:rPr>
          <w:rFonts w:ascii="Times New Roman" w:hAnsi="Times New Roman"/>
          <w:color w:val="000000"/>
          <w:sz w:val="24"/>
          <w:szCs w:val="24"/>
        </w:rPr>
        <w:t xml:space="preserve">, там проходят Синтезы, завершаются, но команда должна ещё подсобираться, чтобы создать подразделение, хорошо развиваются. Так что у нас ещё есть две восточные страны, которые в перспективе пополнят нашу команду. </w:t>
      </w:r>
    </w:p>
    <w:p w:rsidR="00E45B43" w:rsidRPr="00880FFA" w:rsidRDefault="00E45B43" w:rsidP="00E45B43">
      <w:pPr>
        <w:spacing w:after="0" w:line="240" w:lineRule="auto"/>
        <w:ind w:firstLine="454"/>
        <w:jc w:val="both"/>
        <w:rPr>
          <w:rFonts w:ascii="Times New Roman" w:hAnsi="Times New Roman"/>
          <w:color w:val="000000"/>
          <w:sz w:val="24"/>
          <w:szCs w:val="24"/>
        </w:rPr>
      </w:pPr>
      <w:r w:rsidRPr="00880FFA">
        <w:rPr>
          <w:rFonts w:ascii="Times New Roman" w:hAnsi="Times New Roman"/>
          <w:color w:val="000000"/>
          <w:sz w:val="24"/>
          <w:szCs w:val="24"/>
        </w:rPr>
        <w:t xml:space="preserve">Ну и плюс попытаемся продвинуться в другие страны, где можно провести Синтезы. Две-три, я не буду их пока называть, а то наша иерархическая мысль их так накроет, что сразу они закончатся. У нас уже была такая ситуация: объявили город – там Синтез распался сразу же. Наши начали помогать, они так сильно помогли, что люди в ужасе разбежались, до этого было всё нормально. Так что наша тяжелая мысль, к сожалению, срабатывает иногда в минус, поэтому мы не публикуем там, где может что-то быть сформировано, уж слишком это тонкий процесс. </w:t>
      </w:r>
    </w:p>
    <w:p w:rsidR="00E45B43" w:rsidRPr="00880FFA" w:rsidRDefault="00E45B43" w:rsidP="00E45B43">
      <w:pPr>
        <w:spacing w:after="0" w:line="240" w:lineRule="auto"/>
        <w:ind w:firstLine="454"/>
        <w:jc w:val="both"/>
        <w:rPr>
          <w:rFonts w:ascii="Times New Roman" w:hAnsi="Times New Roman"/>
          <w:color w:val="000000"/>
          <w:sz w:val="24"/>
          <w:szCs w:val="24"/>
        </w:rPr>
      </w:pPr>
      <w:r w:rsidRPr="00880FFA">
        <w:rPr>
          <w:rFonts w:ascii="Times New Roman" w:hAnsi="Times New Roman"/>
          <w:color w:val="000000"/>
          <w:sz w:val="24"/>
          <w:szCs w:val="24"/>
        </w:rPr>
        <w:t xml:space="preserve">Вот, сразу </w:t>
      </w:r>
      <w:r w:rsidRPr="00880FFA">
        <w:rPr>
          <w:rFonts w:ascii="Times New Roman" w:hAnsi="Times New Roman"/>
          <w:b/>
          <w:color w:val="000000"/>
          <w:sz w:val="24"/>
          <w:szCs w:val="24"/>
        </w:rPr>
        <w:t>минимум это влияет на девять стран</w:t>
      </w:r>
      <w:r w:rsidRPr="00880FFA">
        <w:rPr>
          <w:rFonts w:ascii="Times New Roman" w:hAnsi="Times New Roman"/>
          <w:color w:val="000000"/>
          <w:sz w:val="24"/>
          <w:szCs w:val="24"/>
        </w:rPr>
        <w:t xml:space="preserve"> или девятую страну, в таком, в синтезе стран, а потом на всю планету Земля. И вот </w:t>
      </w:r>
      <w:r w:rsidRPr="00880FFA">
        <w:rPr>
          <w:rFonts w:ascii="Times New Roman" w:hAnsi="Times New Roman"/>
          <w:b/>
          <w:color w:val="000000"/>
          <w:sz w:val="24"/>
          <w:szCs w:val="24"/>
        </w:rPr>
        <w:t>три столицы влияют на Россию, в синтезе с Россией девять стран Синтеза, которые постепенно объединяют планету Земля</w:t>
      </w:r>
      <w:r w:rsidRPr="00880FFA">
        <w:rPr>
          <w:rFonts w:ascii="Times New Roman" w:hAnsi="Times New Roman"/>
          <w:color w:val="000000"/>
          <w:sz w:val="24"/>
          <w:szCs w:val="24"/>
        </w:rPr>
        <w:t xml:space="preserve">. А потом на всю планету Земля, в первую очередь на страны с филиалами, а потом на страны вообще. Россия, страны Синтеза, страны с филиалами. </w:t>
      </w:r>
      <w:r w:rsidRPr="00880FFA">
        <w:rPr>
          <w:rFonts w:ascii="Times New Roman" w:hAnsi="Times New Roman"/>
          <w:b/>
          <w:color w:val="000000"/>
          <w:sz w:val="24"/>
          <w:szCs w:val="24"/>
        </w:rPr>
        <w:t>С филиалами</w:t>
      </w:r>
      <w:r w:rsidRPr="00880FFA">
        <w:rPr>
          <w:rFonts w:ascii="Times New Roman" w:hAnsi="Times New Roman"/>
          <w:color w:val="000000"/>
          <w:sz w:val="24"/>
          <w:szCs w:val="24"/>
        </w:rPr>
        <w:t xml:space="preserve"> – это и </w:t>
      </w:r>
      <w:r w:rsidRPr="00880FFA">
        <w:rPr>
          <w:rFonts w:ascii="Times New Roman" w:hAnsi="Times New Roman"/>
          <w:b/>
          <w:color w:val="000000"/>
          <w:sz w:val="24"/>
          <w:szCs w:val="24"/>
        </w:rPr>
        <w:t>Великобритания в Лондоне</w:t>
      </w:r>
      <w:r w:rsidRPr="00880FFA">
        <w:rPr>
          <w:rFonts w:ascii="Times New Roman" w:hAnsi="Times New Roman"/>
          <w:color w:val="000000"/>
          <w:sz w:val="24"/>
          <w:szCs w:val="24"/>
        </w:rPr>
        <w:t xml:space="preserve">, но она отделяется от Европы, поэтому мы там филиалы начинаем делать. Это и </w:t>
      </w:r>
      <w:r w:rsidRPr="00880FFA">
        <w:rPr>
          <w:rFonts w:ascii="Times New Roman" w:hAnsi="Times New Roman"/>
          <w:b/>
          <w:color w:val="000000"/>
          <w:sz w:val="24"/>
          <w:szCs w:val="24"/>
        </w:rPr>
        <w:t>Мексика</w:t>
      </w:r>
      <w:r w:rsidRPr="00880FFA">
        <w:rPr>
          <w:rFonts w:ascii="Times New Roman" w:hAnsi="Times New Roman"/>
          <w:color w:val="000000"/>
          <w:sz w:val="24"/>
          <w:szCs w:val="24"/>
        </w:rPr>
        <w:t>, это и</w:t>
      </w:r>
      <w:r w:rsidRPr="00880FFA">
        <w:rPr>
          <w:rFonts w:ascii="Times New Roman" w:hAnsi="Times New Roman"/>
          <w:b/>
          <w:color w:val="000000"/>
          <w:sz w:val="24"/>
          <w:szCs w:val="24"/>
        </w:rPr>
        <w:t xml:space="preserve"> Колумбия</w:t>
      </w:r>
      <w:r w:rsidRPr="00880FFA">
        <w:rPr>
          <w:rFonts w:ascii="Times New Roman" w:hAnsi="Times New Roman"/>
          <w:color w:val="000000"/>
          <w:sz w:val="24"/>
          <w:szCs w:val="24"/>
        </w:rPr>
        <w:t>, это и</w:t>
      </w:r>
      <w:r w:rsidRPr="00880FFA">
        <w:rPr>
          <w:rFonts w:ascii="Times New Roman" w:hAnsi="Times New Roman"/>
          <w:b/>
          <w:color w:val="000000"/>
          <w:sz w:val="24"/>
          <w:szCs w:val="24"/>
        </w:rPr>
        <w:t xml:space="preserve"> Кот-д`Ивуар</w:t>
      </w:r>
      <w:r w:rsidRPr="00880FFA">
        <w:rPr>
          <w:rFonts w:ascii="Times New Roman" w:hAnsi="Times New Roman"/>
          <w:color w:val="000000"/>
          <w:sz w:val="24"/>
          <w:szCs w:val="24"/>
        </w:rPr>
        <w:t xml:space="preserve">, это и </w:t>
      </w:r>
      <w:r w:rsidRPr="00880FFA">
        <w:rPr>
          <w:rFonts w:ascii="Times New Roman" w:hAnsi="Times New Roman"/>
          <w:b/>
          <w:color w:val="000000"/>
          <w:sz w:val="24"/>
          <w:szCs w:val="24"/>
        </w:rPr>
        <w:t>Китай</w:t>
      </w:r>
      <w:r w:rsidRPr="00880FFA">
        <w:rPr>
          <w:rFonts w:ascii="Times New Roman" w:hAnsi="Times New Roman"/>
          <w:color w:val="000000"/>
          <w:sz w:val="24"/>
          <w:szCs w:val="24"/>
        </w:rPr>
        <w:t xml:space="preserve">, это и </w:t>
      </w:r>
      <w:r w:rsidRPr="00880FFA">
        <w:rPr>
          <w:rFonts w:ascii="Times New Roman" w:hAnsi="Times New Roman"/>
          <w:b/>
          <w:color w:val="000000"/>
          <w:sz w:val="24"/>
          <w:szCs w:val="24"/>
        </w:rPr>
        <w:t>Южная Корея</w:t>
      </w:r>
      <w:r w:rsidRPr="00880FFA">
        <w:rPr>
          <w:rFonts w:ascii="Times New Roman" w:hAnsi="Times New Roman"/>
          <w:color w:val="000000"/>
          <w:sz w:val="24"/>
          <w:szCs w:val="24"/>
        </w:rPr>
        <w:t xml:space="preserve">, это и </w:t>
      </w:r>
      <w:r w:rsidRPr="00880FFA">
        <w:rPr>
          <w:rFonts w:ascii="Times New Roman" w:hAnsi="Times New Roman"/>
          <w:b/>
          <w:color w:val="000000"/>
          <w:sz w:val="24"/>
          <w:szCs w:val="24"/>
        </w:rPr>
        <w:t>Турция</w:t>
      </w:r>
      <w:r w:rsidRPr="00880FFA">
        <w:rPr>
          <w:rFonts w:ascii="Times New Roman" w:hAnsi="Times New Roman"/>
          <w:color w:val="000000"/>
          <w:sz w:val="24"/>
          <w:szCs w:val="24"/>
        </w:rPr>
        <w:t xml:space="preserve">, и даже в </w:t>
      </w:r>
      <w:r w:rsidRPr="00880FFA">
        <w:rPr>
          <w:rFonts w:ascii="Times New Roman" w:hAnsi="Times New Roman"/>
          <w:b/>
          <w:color w:val="000000"/>
          <w:sz w:val="24"/>
          <w:szCs w:val="24"/>
        </w:rPr>
        <w:t xml:space="preserve">Иране </w:t>
      </w:r>
      <w:r w:rsidRPr="00880FFA">
        <w:rPr>
          <w:rFonts w:ascii="Times New Roman" w:hAnsi="Times New Roman"/>
          <w:color w:val="000000"/>
          <w:sz w:val="24"/>
          <w:szCs w:val="24"/>
        </w:rPr>
        <w:t xml:space="preserve">было, в </w:t>
      </w:r>
      <w:r w:rsidRPr="00880FFA">
        <w:rPr>
          <w:rFonts w:ascii="Times New Roman" w:hAnsi="Times New Roman"/>
          <w:b/>
          <w:color w:val="000000"/>
          <w:sz w:val="24"/>
          <w:szCs w:val="24"/>
        </w:rPr>
        <w:t>Саудовской Аравии</w:t>
      </w:r>
      <w:r w:rsidRPr="00880FFA">
        <w:rPr>
          <w:rFonts w:ascii="Times New Roman" w:hAnsi="Times New Roman"/>
          <w:color w:val="000000"/>
          <w:sz w:val="24"/>
          <w:szCs w:val="24"/>
        </w:rPr>
        <w:t xml:space="preserve"> постоянная фиксация филиала есть, ну в общем…</w:t>
      </w:r>
    </w:p>
    <w:p w:rsidR="00E45B43" w:rsidRPr="00880FFA" w:rsidRDefault="00E45B43" w:rsidP="00E45B43">
      <w:pPr>
        <w:spacing w:after="0" w:line="240" w:lineRule="auto"/>
        <w:ind w:firstLine="454"/>
        <w:jc w:val="both"/>
        <w:rPr>
          <w:rFonts w:ascii="Times New Roman" w:hAnsi="Times New Roman"/>
          <w:i/>
          <w:color w:val="000000"/>
          <w:sz w:val="24"/>
          <w:szCs w:val="24"/>
        </w:rPr>
      </w:pPr>
      <w:r w:rsidRPr="00880FFA">
        <w:rPr>
          <w:rFonts w:ascii="Times New Roman" w:hAnsi="Times New Roman"/>
          <w:i/>
          <w:color w:val="000000"/>
          <w:sz w:val="24"/>
          <w:szCs w:val="24"/>
        </w:rPr>
        <w:t xml:space="preserve">Из зала: </w:t>
      </w:r>
      <w:r w:rsidRPr="00880FFA">
        <w:rPr>
          <w:rFonts w:ascii="Times New Roman" w:hAnsi="Times New Roman"/>
          <w:color w:val="000000"/>
          <w:sz w:val="24"/>
          <w:szCs w:val="24"/>
        </w:rPr>
        <w:t xml:space="preserve">– </w:t>
      </w:r>
      <w:r w:rsidRPr="00880FFA">
        <w:rPr>
          <w:rFonts w:ascii="Times New Roman" w:hAnsi="Times New Roman"/>
          <w:i/>
          <w:color w:val="000000"/>
          <w:sz w:val="24"/>
          <w:szCs w:val="24"/>
        </w:rPr>
        <w:t>В Израиле.</w:t>
      </w:r>
    </w:p>
    <w:p w:rsidR="00E45B43" w:rsidRPr="00880FFA" w:rsidRDefault="00E45B43" w:rsidP="00E45B43">
      <w:pPr>
        <w:spacing w:after="0" w:line="240" w:lineRule="auto"/>
        <w:ind w:firstLine="454"/>
        <w:jc w:val="both"/>
        <w:rPr>
          <w:rFonts w:ascii="Times New Roman" w:hAnsi="Times New Roman"/>
          <w:color w:val="000000"/>
          <w:sz w:val="24"/>
          <w:szCs w:val="24"/>
        </w:rPr>
      </w:pPr>
      <w:r w:rsidRPr="00880FFA">
        <w:rPr>
          <w:rFonts w:ascii="Times New Roman" w:hAnsi="Times New Roman"/>
          <w:color w:val="000000"/>
          <w:sz w:val="24"/>
          <w:szCs w:val="24"/>
        </w:rPr>
        <w:t xml:space="preserve">В </w:t>
      </w:r>
      <w:r w:rsidRPr="00880FFA">
        <w:rPr>
          <w:rFonts w:ascii="Times New Roman" w:hAnsi="Times New Roman"/>
          <w:b/>
          <w:color w:val="000000"/>
          <w:sz w:val="24"/>
          <w:szCs w:val="24"/>
        </w:rPr>
        <w:t>Израиле</w:t>
      </w:r>
      <w:r w:rsidRPr="00880FFA">
        <w:rPr>
          <w:rFonts w:ascii="Times New Roman" w:hAnsi="Times New Roman"/>
          <w:color w:val="000000"/>
          <w:sz w:val="24"/>
          <w:szCs w:val="24"/>
        </w:rPr>
        <w:t xml:space="preserve">. Ну в общем, у нас есть количество стран, на сайте это написано, их более двадцати, где есть разные филиалы, и Огонь туда тоже очень даже активно идёт. Поэтому развитие есть. Ситуацию увидели? </w:t>
      </w:r>
    </w:p>
    <w:p w:rsidR="00E45B43" w:rsidRPr="00880FFA" w:rsidRDefault="00E45B43" w:rsidP="00E45B43">
      <w:pPr>
        <w:spacing w:after="0" w:line="240" w:lineRule="auto"/>
        <w:ind w:firstLine="454"/>
        <w:jc w:val="both"/>
        <w:rPr>
          <w:rFonts w:ascii="Times New Roman" w:hAnsi="Times New Roman"/>
          <w:color w:val="000000"/>
          <w:sz w:val="24"/>
          <w:szCs w:val="24"/>
        </w:rPr>
      </w:pPr>
      <w:r w:rsidRPr="00880FFA">
        <w:rPr>
          <w:rFonts w:ascii="Times New Roman" w:hAnsi="Times New Roman"/>
          <w:color w:val="000000"/>
          <w:sz w:val="24"/>
          <w:szCs w:val="24"/>
        </w:rPr>
        <w:t xml:space="preserve">Я хотел бы, чтобы вы это увидели, и поняли, что столица – это не фигуральное название, а вот для этих стран, в том числе с филиалами – это вполне себе юридическое название. Только юридическое название Изначально Вышестоящим Отцом. Это Законодательство не планеты Земля, а ИВДИВО или Законы Изначально Вышестоящего Отца. И мы это должны знать. </w:t>
      </w:r>
    </w:p>
    <w:p w:rsidR="00E45B43" w:rsidRPr="00880FFA" w:rsidRDefault="00E45B43" w:rsidP="00E45B43">
      <w:pPr>
        <w:spacing w:after="0" w:line="240" w:lineRule="auto"/>
        <w:ind w:firstLine="454"/>
        <w:jc w:val="both"/>
        <w:rPr>
          <w:rFonts w:ascii="Times New Roman" w:hAnsi="Times New Roman"/>
          <w:color w:val="000000"/>
          <w:sz w:val="24"/>
          <w:szCs w:val="24"/>
        </w:rPr>
      </w:pPr>
      <w:r w:rsidRPr="00880FFA">
        <w:rPr>
          <w:rFonts w:ascii="Times New Roman" w:hAnsi="Times New Roman"/>
          <w:color w:val="000000"/>
          <w:sz w:val="24"/>
          <w:szCs w:val="24"/>
        </w:rPr>
        <w:t xml:space="preserve">В общем, после этого… У меня была мысль когда-то: ООН перенести в Новосибирск, ну после Иерархии это – третий вариант. Это высоко для ООН. Самое идеальное место теперь – Сочи, ну просто идеальное – Метагалактическая Цивилизация Планеты Земля. И климат теплый, южные народы не будут замерзать в Сибири, ну в общем, всё хорошо, и прилёт удобный со всех точек, в общем. Может быть, Ставрополь, как Метагалактическая Нация, туда залёт лёгкий, вылет сложный, оттуда можно не </w:t>
      </w:r>
      <w:r w:rsidRPr="00880FFA">
        <w:rPr>
          <w:rFonts w:ascii="Times New Roman" w:hAnsi="Times New Roman"/>
          <w:color w:val="000000"/>
          <w:sz w:val="24"/>
          <w:szCs w:val="24"/>
        </w:rPr>
        <w:lastRenderedPageBreak/>
        <w:t xml:space="preserve">вылететь, он на горах расположен, и там бывают разные ветрообразования. Наши бедные самолёты в таких масштабах особенно, когда прилетают на маленьких – их просто снесёт одним дыханием Кавказа, так: </w:t>
      </w:r>
      <w:r w:rsidRPr="00880FFA">
        <w:rPr>
          <w:rFonts w:ascii="Times New Roman" w:hAnsi="Times New Roman"/>
          <w:i/>
          <w:color w:val="000000"/>
          <w:sz w:val="24"/>
          <w:szCs w:val="24"/>
        </w:rPr>
        <w:t>хоо</w:t>
      </w:r>
      <w:r w:rsidRPr="00880FFA">
        <w:rPr>
          <w:rFonts w:ascii="Times New Roman" w:hAnsi="Times New Roman"/>
          <w:color w:val="000000"/>
          <w:sz w:val="24"/>
          <w:szCs w:val="24"/>
        </w:rPr>
        <w:t xml:space="preserve">, и больше ты не взлетел. Сочи в этом отношении поближе к возможностям. </w:t>
      </w:r>
    </w:p>
    <w:p w:rsidR="00E45B43" w:rsidRPr="00880FFA" w:rsidRDefault="00E45B43" w:rsidP="0039054F">
      <w:pPr>
        <w:pStyle w:val="0"/>
      </w:pPr>
      <w:bookmarkStart w:id="8" w:name="_Toc504549366"/>
      <w:r w:rsidRPr="00880FFA">
        <w:t xml:space="preserve">Влияние трёх столиц на все цивилизации в </w:t>
      </w:r>
      <w:r w:rsidRPr="00880FFA">
        <w:rPr>
          <w:lang w:val="ru-RU"/>
        </w:rPr>
        <w:t xml:space="preserve">Метагалактике </w:t>
      </w:r>
      <w:r w:rsidRPr="00880FFA">
        <w:t>ФА</w:t>
      </w:r>
      <w:bookmarkEnd w:id="8"/>
    </w:p>
    <w:p w:rsidR="00E45B43" w:rsidRPr="00880FFA" w:rsidRDefault="00E45B43" w:rsidP="00E45B43">
      <w:pPr>
        <w:spacing w:after="0" w:line="240" w:lineRule="auto"/>
        <w:ind w:firstLine="454"/>
        <w:jc w:val="both"/>
        <w:rPr>
          <w:rFonts w:ascii="Times New Roman" w:hAnsi="Times New Roman"/>
          <w:color w:val="000000"/>
          <w:sz w:val="24"/>
          <w:szCs w:val="24"/>
        </w:rPr>
      </w:pPr>
      <w:r w:rsidRPr="00880FFA">
        <w:rPr>
          <w:rFonts w:ascii="Times New Roman" w:hAnsi="Times New Roman"/>
          <w:color w:val="000000"/>
          <w:sz w:val="24"/>
          <w:szCs w:val="24"/>
        </w:rPr>
        <w:t xml:space="preserve">Вот такая интересная ситуация вам, политическая. И вот она вчера наступила, сегодня разворачивается, и мы сейчас пойдём </w:t>
      </w:r>
      <w:r w:rsidRPr="00880FFA">
        <w:rPr>
          <w:rFonts w:ascii="Times New Roman" w:hAnsi="Times New Roman"/>
          <w:b/>
          <w:color w:val="000000"/>
          <w:sz w:val="24"/>
          <w:szCs w:val="24"/>
        </w:rPr>
        <w:t>стяжать три столицы</w:t>
      </w:r>
      <w:r w:rsidRPr="00880FFA">
        <w:rPr>
          <w:rFonts w:ascii="Times New Roman" w:hAnsi="Times New Roman"/>
          <w:color w:val="000000"/>
          <w:sz w:val="24"/>
          <w:szCs w:val="24"/>
        </w:rPr>
        <w:t xml:space="preserve">, внимание, </w:t>
      </w:r>
      <w:r w:rsidRPr="00880FFA">
        <w:rPr>
          <w:rFonts w:ascii="Times New Roman" w:hAnsi="Times New Roman"/>
          <w:b/>
          <w:color w:val="000000"/>
          <w:sz w:val="24"/>
          <w:szCs w:val="24"/>
        </w:rPr>
        <w:t>на планете Земля</w:t>
      </w:r>
      <w:r w:rsidRPr="00880FFA">
        <w:rPr>
          <w:rFonts w:ascii="Times New Roman" w:hAnsi="Times New Roman"/>
          <w:color w:val="000000"/>
          <w:sz w:val="24"/>
          <w:szCs w:val="24"/>
        </w:rPr>
        <w:t xml:space="preserve">. Вопрос не в этих городах, кто не понял, вопрос в том, что </w:t>
      </w:r>
      <w:r w:rsidRPr="00880FFA">
        <w:rPr>
          <w:rFonts w:ascii="Times New Roman" w:hAnsi="Times New Roman"/>
          <w:b/>
          <w:color w:val="000000"/>
          <w:sz w:val="24"/>
          <w:szCs w:val="24"/>
        </w:rPr>
        <w:t>нам с вами выгодно, чтоб на планете Земля было три столицы этих выражений</w:t>
      </w:r>
      <w:r w:rsidRPr="00880FFA">
        <w:rPr>
          <w:rFonts w:ascii="Times New Roman" w:hAnsi="Times New Roman"/>
          <w:color w:val="000000"/>
          <w:sz w:val="24"/>
          <w:szCs w:val="24"/>
        </w:rPr>
        <w:t xml:space="preserve">. </w:t>
      </w:r>
    </w:p>
    <w:p w:rsidR="00E45B43" w:rsidRPr="00880FFA" w:rsidRDefault="00E45B43" w:rsidP="00E45B43">
      <w:pPr>
        <w:spacing w:after="0" w:line="240" w:lineRule="auto"/>
        <w:ind w:firstLine="454"/>
        <w:jc w:val="both"/>
        <w:rPr>
          <w:rFonts w:ascii="Times New Roman" w:hAnsi="Times New Roman"/>
          <w:color w:val="000000"/>
          <w:sz w:val="24"/>
          <w:szCs w:val="24"/>
        </w:rPr>
      </w:pPr>
      <w:r w:rsidRPr="00880FFA">
        <w:rPr>
          <w:rFonts w:ascii="Times New Roman" w:hAnsi="Times New Roman"/>
          <w:color w:val="000000"/>
          <w:sz w:val="24"/>
          <w:szCs w:val="24"/>
        </w:rPr>
        <w:t>Второй вопрос, почему нам с вами выгодно? Расширяем мозги.</w:t>
      </w:r>
      <w:r w:rsidRPr="00880FFA">
        <w:rPr>
          <w:rFonts w:ascii="Times New Roman" w:hAnsi="Times New Roman"/>
          <w:i/>
          <w:color w:val="000000"/>
          <w:sz w:val="24"/>
          <w:szCs w:val="24"/>
        </w:rPr>
        <w:t xml:space="preserve"> (Сигнал телефона)</w:t>
      </w:r>
      <w:r w:rsidRPr="00880FFA">
        <w:rPr>
          <w:rFonts w:ascii="Times New Roman" w:hAnsi="Times New Roman"/>
          <w:color w:val="000000"/>
          <w:sz w:val="24"/>
          <w:szCs w:val="24"/>
        </w:rPr>
        <w:t xml:space="preserve"> Пора, прямо вовремя. Расширяем мышление, сознание, как это там в пятой расе: расширяемся. </w:t>
      </w:r>
    </w:p>
    <w:p w:rsidR="00E45B43" w:rsidRPr="00880FFA" w:rsidRDefault="00E45B43" w:rsidP="00E45B43">
      <w:pPr>
        <w:spacing w:after="0" w:line="240" w:lineRule="auto"/>
        <w:ind w:firstLine="454"/>
        <w:jc w:val="both"/>
        <w:rPr>
          <w:rFonts w:ascii="Times New Roman" w:hAnsi="Times New Roman"/>
          <w:color w:val="000000"/>
          <w:sz w:val="24"/>
          <w:szCs w:val="24"/>
        </w:rPr>
      </w:pPr>
      <w:r w:rsidRPr="00880FFA">
        <w:rPr>
          <w:rFonts w:ascii="Times New Roman" w:hAnsi="Times New Roman"/>
          <w:color w:val="000000"/>
          <w:sz w:val="24"/>
          <w:szCs w:val="24"/>
        </w:rPr>
        <w:t xml:space="preserve">Потому что </w:t>
      </w:r>
      <w:r w:rsidRPr="00880FFA">
        <w:rPr>
          <w:rFonts w:ascii="Times New Roman" w:hAnsi="Times New Roman"/>
          <w:b/>
          <w:color w:val="000000"/>
          <w:sz w:val="24"/>
          <w:szCs w:val="24"/>
        </w:rPr>
        <w:t>любая такая столица</w:t>
      </w:r>
      <w:r w:rsidRPr="00880FFA">
        <w:rPr>
          <w:rFonts w:ascii="Times New Roman" w:hAnsi="Times New Roman"/>
          <w:color w:val="000000"/>
          <w:sz w:val="24"/>
          <w:szCs w:val="24"/>
        </w:rPr>
        <w:t xml:space="preserve">, она </w:t>
      </w:r>
      <w:r w:rsidRPr="00880FFA">
        <w:rPr>
          <w:rFonts w:ascii="Times New Roman" w:hAnsi="Times New Roman"/>
          <w:b/>
          <w:color w:val="000000"/>
          <w:sz w:val="24"/>
          <w:szCs w:val="24"/>
        </w:rPr>
        <w:t>влияет</w:t>
      </w:r>
      <w:r w:rsidRPr="00880FFA">
        <w:rPr>
          <w:rFonts w:ascii="Times New Roman" w:hAnsi="Times New Roman"/>
          <w:color w:val="000000"/>
          <w:sz w:val="24"/>
          <w:szCs w:val="24"/>
        </w:rPr>
        <w:t xml:space="preserve"> не на планету Земля, а </w:t>
      </w:r>
      <w:r w:rsidRPr="00880FFA">
        <w:rPr>
          <w:rFonts w:ascii="Times New Roman" w:hAnsi="Times New Roman"/>
          <w:b/>
          <w:color w:val="000000"/>
          <w:sz w:val="24"/>
          <w:szCs w:val="24"/>
        </w:rPr>
        <w:t>на все цивилизации, входящие в Метагалактику ФА.</w:t>
      </w:r>
      <w:r w:rsidRPr="00880FFA">
        <w:rPr>
          <w:rFonts w:ascii="Times New Roman" w:hAnsi="Times New Roman"/>
          <w:color w:val="000000"/>
          <w:sz w:val="24"/>
          <w:szCs w:val="24"/>
        </w:rPr>
        <w:t xml:space="preserve"> Значит любые планеты и звёзды, которые входят в Метагалактику ФА с любыми разумными цивилизациями, будут </w:t>
      </w:r>
      <w:r w:rsidRPr="00880FFA">
        <w:rPr>
          <w:rFonts w:ascii="Times New Roman" w:hAnsi="Times New Roman"/>
          <w:b/>
          <w:color w:val="000000"/>
          <w:sz w:val="24"/>
          <w:szCs w:val="24"/>
        </w:rPr>
        <w:t>соподчиняться этим трём столицам</w:t>
      </w:r>
      <w:r w:rsidRPr="00880FFA">
        <w:rPr>
          <w:rFonts w:ascii="Times New Roman" w:hAnsi="Times New Roman"/>
          <w:color w:val="000000"/>
          <w:sz w:val="24"/>
          <w:szCs w:val="24"/>
        </w:rPr>
        <w:t xml:space="preserve">. И это столицы Метагалактической Цивилизации не только для планеты Земля, а для Метагалактики ФА, которая теперь 1024-я Реальность, и всё, что относится к нижестоящим Реальностям, будет соподчиняться этим столицам. Поэтому очень выгодно для всей Метагалактики иметь три столицы на планете Земля. И очень выгодно землянам иметь эти три столицы на своей планете. Попробуйте увидеть этот масштаб. </w:t>
      </w:r>
    </w:p>
    <w:p w:rsidR="00E45B43" w:rsidRPr="00880FFA" w:rsidRDefault="00E45B43" w:rsidP="00E45B43">
      <w:pPr>
        <w:spacing w:after="0" w:line="240" w:lineRule="auto"/>
        <w:ind w:firstLine="454"/>
        <w:jc w:val="both"/>
        <w:rPr>
          <w:rFonts w:ascii="Times New Roman" w:hAnsi="Times New Roman"/>
          <w:color w:val="000000"/>
          <w:sz w:val="24"/>
          <w:szCs w:val="24"/>
        </w:rPr>
      </w:pPr>
      <w:r w:rsidRPr="00880FFA">
        <w:rPr>
          <w:rFonts w:ascii="Times New Roman" w:hAnsi="Times New Roman"/>
          <w:color w:val="000000"/>
          <w:sz w:val="24"/>
          <w:szCs w:val="24"/>
        </w:rPr>
        <w:t xml:space="preserve">Чтобы вам был понятен масштаб взаимодействий: у нас тут иногда происходят нелинейные регламентные работы. И вот какое-то время назад мы зарегистрировали, что одна из человеческих цивилизаций высокоразвитых погибла. Относительно недавно по их восприятиям, ну для нашего времени более-менее давно, но… Но недавно, то есть монады выжили, причём она в своей солнечной системе жила на нескольких планетах. У нас развивается определённый специалитет у отдельных служащих, я не имею права публиковать всякие тонкости, просто сообщаю. </w:t>
      </w:r>
    </w:p>
    <w:p w:rsidR="00E45B43" w:rsidRPr="00880FFA" w:rsidRDefault="00E45B43" w:rsidP="00E45B43">
      <w:pPr>
        <w:spacing w:after="0" w:line="240" w:lineRule="auto"/>
        <w:ind w:firstLine="454"/>
        <w:jc w:val="both"/>
        <w:rPr>
          <w:rFonts w:ascii="Times New Roman" w:hAnsi="Times New Roman"/>
          <w:color w:val="000000"/>
          <w:sz w:val="24"/>
          <w:szCs w:val="24"/>
        </w:rPr>
      </w:pPr>
      <w:r w:rsidRPr="00880FFA">
        <w:rPr>
          <w:rFonts w:ascii="Times New Roman" w:hAnsi="Times New Roman"/>
          <w:color w:val="000000"/>
          <w:sz w:val="24"/>
          <w:szCs w:val="24"/>
        </w:rPr>
        <w:t xml:space="preserve">Как только, мы это узнали, мы по праву развивающейся цивилизации Метагалактики ФА предложили эти монады переправить к нам, потому что они могли погибнуть. Причём, это монады, внимание, высокоразвитых людей. И хотя они не имели такого масштаба частей, как у нас, дух и технологии у них были очень и очень развиты. Увидели? И вот монады этих людей стягиваются к планете Земля, таких людей – высокоразвитых. </w:t>
      </w:r>
    </w:p>
    <w:p w:rsidR="00E45B43" w:rsidRPr="00880FFA" w:rsidRDefault="00E45B43" w:rsidP="00E45B43">
      <w:pPr>
        <w:spacing w:after="0" w:line="240" w:lineRule="auto"/>
        <w:ind w:firstLine="454"/>
        <w:jc w:val="both"/>
        <w:rPr>
          <w:rFonts w:ascii="Times New Roman" w:hAnsi="Times New Roman"/>
          <w:color w:val="000000"/>
          <w:sz w:val="24"/>
          <w:szCs w:val="24"/>
        </w:rPr>
      </w:pPr>
      <w:r w:rsidRPr="00880FFA">
        <w:rPr>
          <w:rFonts w:ascii="Times New Roman" w:hAnsi="Times New Roman"/>
          <w:color w:val="000000"/>
          <w:sz w:val="24"/>
          <w:szCs w:val="24"/>
        </w:rPr>
        <w:t xml:space="preserve">А теперь, когда будут установлены три столицы, этот полёт станет автоматическим, потому что мы сейчас поднялись, сейчас ещё легче будет, на 1024, значит все, кто ниже, монадами тянутся к столицам, которые выше. Столицы на планете Земля – это 1023, значит любая гибель любой цивилизации, нации человеческой в 1023-х Изначально Вышестоящих Реальностях – это лёгкое поднятие монады в 1023-ю или 1024-ю Метагалактики. Увидели? </w:t>
      </w:r>
    </w:p>
    <w:p w:rsidR="00E45B43" w:rsidRPr="00880FFA" w:rsidRDefault="00E45B43" w:rsidP="00E45B43">
      <w:pPr>
        <w:spacing w:after="0" w:line="240" w:lineRule="auto"/>
        <w:ind w:firstLine="454"/>
        <w:jc w:val="both"/>
        <w:rPr>
          <w:rFonts w:ascii="Times New Roman" w:hAnsi="Times New Roman"/>
          <w:sz w:val="24"/>
          <w:szCs w:val="24"/>
        </w:rPr>
      </w:pPr>
      <w:r w:rsidRPr="00880FFA">
        <w:rPr>
          <w:rFonts w:ascii="Times New Roman" w:hAnsi="Times New Roman"/>
          <w:color w:val="000000"/>
          <w:sz w:val="24"/>
          <w:szCs w:val="24"/>
        </w:rPr>
        <w:t xml:space="preserve">И если раньше мы занимались сложным технологическим проектированием, как их сюда перевести, чтоб холод космоса их не убил. То есть, у них атмосфера осталась, они вымерли сами по себе. Они там нарушили один биологический процесс, технологически нарушили, это как у нас тут товарищи вмешиваются во всё, забывают, что это может грозить вымиранием. Вот там высокоразвитая цивилизация вымерла из-за неучёта биологических процессов в технологическом развитии. Технология была интересная, великолепная – на биологию повлияла так, что вымерла вся цивилизация на шести планетах, это очень большое количество, то есть почти они освоили свою солнечную систему. Вот эти монады сейчас придут к нам в воплощение, дух у них был развитый, чтобы мы начали по-человечески расширяться на солнечную систему. В перспективе, воплотившись к нам, они нас дотянут до этой солнечной системы в соседней галактике, и они потом вернутся и заселят собственную планету, восстановившись, но уже будут считать себя землянами. Вот такая интересная фишка. Монады там надо преобразить, но это уже дело Матери Планеты и Отца. Главное, что им открыли портал в нашу сторону. Увидели? Вот так действуют </w:t>
      </w:r>
      <w:r w:rsidRPr="00880FFA">
        <w:rPr>
          <w:rFonts w:ascii="Times New Roman" w:hAnsi="Times New Roman"/>
          <w:sz w:val="24"/>
          <w:szCs w:val="24"/>
        </w:rPr>
        <w:t>столицы. Раньше это было по просьбе, а теперь по столичному статусу это будет автоматически – они будут тянуться к центральной человеческой цивилизации со всей Метагалактики ФА.</w:t>
      </w:r>
    </w:p>
    <w:p w:rsidR="00E45B43" w:rsidRPr="00880FFA" w:rsidRDefault="00E45B43" w:rsidP="00E45B43">
      <w:pPr>
        <w:pStyle w:val="0"/>
      </w:pPr>
      <w:bookmarkStart w:id="9" w:name="_Toc504549367"/>
      <w:r w:rsidRPr="00880FFA">
        <w:lastRenderedPageBreak/>
        <w:t>Закроется портал Душ – наступит Армагеддон. 15-летнее отодвигание Армагеддона. Хрустальный Огонь. Портал воплощения Душ и Монад на Планету Земля Столицами теперь постоянно открыт</w:t>
      </w:r>
      <w:bookmarkEnd w:id="9"/>
    </w:p>
    <w:p w:rsidR="00E45B43" w:rsidRPr="00880FFA" w:rsidRDefault="00E45B43" w:rsidP="00E45B43">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Некоторые скажут: «Зачем нам столько надо? Ужас…» Я напоминаю вам об одном израильском пророчестве. </w:t>
      </w:r>
    </w:p>
    <w:p w:rsidR="00E45B43" w:rsidRPr="00880FFA" w:rsidRDefault="00E45B43" w:rsidP="00E45B43">
      <w:pPr>
        <w:spacing w:after="0" w:line="240" w:lineRule="auto"/>
        <w:ind w:firstLine="454"/>
        <w:jc w:val="both"/>
        <w:rPr>
          <w:rFonts w:ascii="Times New Roman" w:hAnsi="Times New Roman"/>
          <w:i/>
          <w:sz w:val="24"/>
          <w:szCs w:val="24"/>
        </w:rPr>
      </w:pPr>
      <w:r w:rsidRPr="00880FFA">
        <w:rPr>
          <w:rFonts w:ascii="Times New Roman" w:hAnsi="Times New Roman"/>
          <w:i/>
          <w:sz w:val="24"/>
          <w:szCs w:val="24"/>
        </w:rPr>
        <w:t xml:space="preserve">Извините, это билет, случайно нашёл (достаёт из кармана). </w:t>
      </w:r>
    </w:p>
    <w:p w:rsidR="00E45B43" w:rsidRPr="00880FFA" w:rsidRDefault="00E45B43" w:rsidP="00E45B43">
      <w:pPr>
        <w:spacing w:after="0" w:line="240" w:lineRule="auto"/>
        <w:ind w:firstLine="454"/>
        <w:jc w:val="both"/>
        <w:rPr>
          <w:rFonts w:ascii="Times New Roman" w:hAnsi="Times New Roman"/>
          <w:sz w:val="24"/>
          <w:szCs w:val="24"/>
        </w:rPr>
      </w:pPr>
      <w:r w:rsidRPr="00880FFA">
        <w:rPr>
          <w:rFonts w:ascii="Times New Roman" w:hAnsi="Times New Roman"/>
          <w:sz w:val="24"/>
          <w:szCs w:val="24"/>
        </w:rPr>
        <w:t>Кто помнит израильское пророчество? Я могу сказать еврейское, но это будет некорректно, поэтому – израильское.</w:t>
      </w:r>
    </w:p>
    <w:p w:rsidR="00E45B43" w:rsidRPr="00880FFA" w:rsidRDefault="00E45B43" w:rsidP="00E45B43">
      <w:pPr>
        <w:spacing w:after="0" w:line="240" w:lineRule="auto"/>
        <w:ind w:firstLine="454"/>
        <w:jc w:val="both"/>
        <w:rPr>
          <w:rFonts w:ascii="Times New Roman" w:hAnsi="Times New Roman"/>
          <w:sz w:val="24"/>
          <w:szCs w:val="24"/>
        </w:rPr>
      </w:pPr>
      <w:r w:rsidRPr="00880FFA">
        <w:rPr>
          <w:rFonts w:ascii="Times New Roman" w:hAnsi="Times New Roman"/>
          <w:sz w:val="24"/>
          <w:szCs w:val="24"/>
        </w:rPr>
        <w:t>В Ветхом Завете или в иудейских книгах, иудейское пророчество – так будет интереснее, вам будет проще, написано, что когда-нибудь, я по-русски просто выражу это – закроется портал Душ, так как все Души закончатся. Когда закончатся все Души, на Планете наступит Армагеддон, автоматически, потому что не будет ни одной Души, которой необходимо будет воплотиться на Планету. Это пророчество очень известно в определённых кругах. И многие, не только в Иудее и в Израиле, так как Ветхий Завет – это христианство в целом. Ветхий Завет признают и мусульмане. И все три вида религии Авраамовы боятся, что этот портал рано или поздно закроется.</w:t>
      </w:r>
    </w:p>
    <w:p w:rsidR="00E45B43" w:rsidRPr="00880FFA" w:rsidRDefault="00E45B43" w:rsidP="00E45B43">
      <w:pPr>
        <w:spacing w:after="0" w:line="240" w:lineRule="auto"/>
        <w:ind w:firstLine="454"/>
        <w:jc w:val="both"/>
        <w:rPr>
          <w:rFonts w:ascii="Times New Roman" w:hAnsi="Times New Roman"/>
          <w:sz w:val="24"/>
          <w:szCs w:val="24"/>
        </w:rPr>
      </w:pPr>
      <w:r w:rsidRPr="00880FFA">
        <w:rPr>
          <w:rFonts w:ascii="Times New Roman" w:hAnsi="Times New Roman"/>
          <w:sz w:val="24"/>
          <w:szCs w:val="24"/>
        </w:rPr>
        <w:t>Судя по тому, что у нас идёт демографическое зависание, и не только в наших странах европейского типа, то некоторые считают, что это первый знак наступающего Армагеддона. И ждут, когда портал закроется. Да-да-да, мы пророчества тоже учитываем в нашем развитии. Просто мы не всегда об этом публикуем, потому что не все знакомы с историей предыдущей эпохи. А она тоже важна.</w:t>
      </w:r>
    </w:p>
    <w:p w:rsidR="00E45B43" w:rsidRPr="00880FFA" w:rsidRDefault="00E45B43" w:rsidP="00E45B43">
      <w:pPr>
        <w:spacing w:after="0" w:line="240" w:lineRule="auto"/>
        <w:ind w:firstLine="454"/>
        <w:jc w:val="both"/>
        <w:rPr>
          <w:rFonts w:ascii="Times New Roman" w:hAnsi="Times New Roman"/>
          <w:sz w:val="24"/>
          <w:szCs w:val="24"/>
        </w:rPr>
      </w:pPr>
      <w:r w:rsidRPr="00880FFA">
        <w:rPr>
          <w:rFonts w:ascii="Times New Roman" w:hAnsi="Times New Roman"/>
          <w:sz w:val="24"/>
          <w:szCs w:val="24"/>
        </w:rPr>
        <w:t>Понимая этот процесс, мы знаем, что Души у нас формируются только вокруг Монады, или только в духе человека с искрой Монадического Огня элементарного, потому что должны быть Пламенá</w:t>
      </w:r>
      <w:r w:rsidRPr="00880FFA">
        <w:rPr>
          <w:rFonts w:ascii="Times New Roman" w:hAnsi="Times New Roman"/>
          <w:b/>
          <w:i/>
          <w:sz w:val="24"/>
          <w:szCs w:val="24"/>
        </w:rPr>
        <w:t xml:space="preserve"> </w:t>
      </w:r>
      <w:r w:rsidRPr="00880FFA">
        <w:rPr>
          <w:rFonts w:ascii="Times New Roman" w:hAnsi="Times New Roman"/>
          <w:sz w:val="24"/>
          <w:szCs w:val="24"/>
        </w:rPr>
        <w:t>Монады, вырабатывающие Дух. И Душа полностью зависит, ведь, Душа – это шар Духа, от действий Пламён Монады. Если до этого мы расширяли количество Пламён Монады – 1024. Кстати, почему Метагалактика поднялась на 1024? – Потому что в Монаде у нас 1024 Пламени. Ну, и пошли по списку. У нас много на 1024 идеи, да?</w:t>
      </w:r>
    </w:p>
    <w:p w:rsidR="00E45B43" w:rsidRPr="00880FFA" w:rsidRDefault="00E45B43" w:rsidP="00E45B43">
      <w:pPr>
        <w:spacing w:after="0" w:line="240" w:lineRule="auto"/>
        <w:ind w:firstLine="454"/>
        <w:jc w:val="both"/>
        <w:rPr>
          <w:rFonts w:ascii="Times New Roman" w:hAnsi="Times New Roman"/>
          <w:sz w:val="24"/>
          <w:szCs w:val="24"/>
        </w:rPr>
      </w:pPr>
      <w:r w:rsidRPr="00880FFA">
        <w:rPr>
          <w:rFonts w:ascii="Times New Roman" w:hAnsi="Times New Roman"/>
          <w:sz w:val="24"/>
          <w:szCs w:val="24"/>
        </w:rPr>
        <w:t>Но! Самое главное, что мы должны были понять, что только при активно развитых Монадах Души могут формироваться. И вот вначале мы преодолели этот процесс формированием Душ у семи миллиардов трёхста миллионов, когда у них Душ не было. Примерно, у полтора, двух-трёх миллиардов, ну скорей всего, двух – Души были, а у пяти миллиардов, живущих буквально несколько лет назад, Душ не было. Мы никогда не публиковали эти страшные цифры. Но когда мы это узнали, были в ужасе. Два-три миллиарда христиан и мусульман – вместе три миллиарда. Значит, не у всех христиан и мусульман даже были Души. Это чтобы была понятна статистика. Поэтому на самом деле цифра страшная. О других религиях я даже речи не веду – там ещё страшнее.</w:t>
      </w:r>
    </w:p>
    <w:p w:rsidR="00E45B43" w:rsidRPr="00880FFA" w:rsidRDefault="00E45B43" w:rsidP="00E45B43">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Поэтому, когда мы это выяснили, мы попросили Отца дать всем Монады и Души, потому что </w:t>
      </w:r>
      <w:r w:rsidRPr="00880FFA">
        <w:rPr>
          <w:rFonts w:ascii="Times New Roman" w:hAnsi="Times New Roman"/>
          <w:b/>
          <w:sz w:val="24"/>
          <w:szCs w:val="24"/>
        </w:rPr>
        <w:t>без Монады Душа не формируется</w:t>
      </w:r>
      <w:r w:rsidRPr="00880FFA">
        <w:rPr>
          <w:rFonts w:ascii="Times New Roman" w:hAnsi="Times New Roman"/>
          <w:sz w:val="24"/>
          <w:szCs w:val="24"/>
        </w:rPr>
        <w:t>.</w:t>
      </w:r>
    </w:p>
    <w:p w:rsidR="00E45B43" w:rsidRPr="00880FFA" w:rsidRDefault="00E45B43" w:rsidP="00E45B43">
      <w:pPr>
        <w:spacing w:after="0" w:line="240" w:lineRule="auto"/>
        <w:ind w:firstLine="454"/>
        <w:jc w:val="both"/>
        <w:rPr>
          <w:rFonts w:ascii="Times New Roman" w:hAnsi="Times New Roman"/>
          <w:sz w:val="24"/>
          <w:szCs w:val="24"/>
        </w:rPr>
      </w:pPr>
      <w:r w:rsidRPr="00880FFA">
        <w:rPr>
          <w:rFonts w:ascii="Times New Roman" w:hAnsi="Times New Roman"/>
          <w:sz w:val="24"/>
          <w:szCs w:val="24"/>
        </w:rPr>
        <w:t>А когда на планах у вас очень специфическое тело полуживотного-получеловека, то Душа у такого тела не формируется. И Монады у такого тела тоже нет, только Искра Огня без Монады, уголёк мы её называем.</w:t>
      </w:r>
    </w:p>
    <w:p w:rsidR="00E45B43" w:rsidRPr="00880FFA" w:rsidRDefault="00E45B43" w:rsidP="00E45B43">
      <w:pPr>
        <w:spacing w:after="0" w:line="240" w:lineRule="auto"/>
        <w:ind w:firstLine="454"/>
        <w:jc w:val="both"/>
        <w:rPr>
          <w:rFonts w:ascii="Times New Roman" w:hAnsi="Times New Roman"/>
          <w:sz w:val="24"/>
          <w:szCs w:val="24"/>
        </w:rPr>
      </w:pPr>
      <w:r w:rsidRPr="00880FFA">
        <w:rPr>
          <w:rFonts w:ascii="Times New Roman" w:hAnsi="Times New Roman"/>
          <w:sz w:val="24"/>
          <w:szCs w:val="24"/>
        </w:rPr>
        <w:t>Вот пару лет назад были розданы Монады всем людям Планеты. У некоторых они пилят рога и копыта до сих пор, потому что пока есть рудименты костные, Монада в голову войти не может – спиливание идёт.</w:t>
      </w:r>
    </w:p>
    <w:p w:rsidR="00E45B43" w:rsidRPr="00880FFA" w:rsidRDefault="00E45B43" w:rsidP="00E45B43">
      <w:pPr>
        <w:spacing w:after="0" w:line="240" w:lineRule="auto"/>
        <w:ind w:firstLine="454"/>
        <w:jc w:val="both"/>
        <w:rPr>
          <w:rFonts w:ascii="Times New Roman" w:hAnsi="Times New Roman"/>
          <w:sz w:val="24"/>
          <w:szCs w:val="24"/>
        </w:rPr>
      </w:pPr>
      <w:r w:rsidRPr="00880FFA">
        <w:rPr>
          <w:rFonts w:ascii="Times New Roman" w:hAnsi="Times New Roman"/>
          <w:sz w:val="24"/>
          <w:szCs w:val="24"/>
        </w:rPr>
        <w:t>Мы рассказывали, когда между рогов фиксируется Монада и молниями пилит два рóга. Иногда несколько рогов. Тогда идёт фрезá почти, ну и так далее. И идёт спиливание всех этих вариантов до сих пор. Прошло уже пару-тройку лет.</w:t>
      </w:r>
    </w:p>
    <w:p w:rsidR="00E45B43" w:rsidRPr="00880FFA" w:rsidRDefault="00E45B43" w:rsidP="00E45B43">
      <w:pPr>
        <w:spacing w:after="0" w:line="240" w:lineRule="auto"/>
        <w:ind w:firstLine="454"/>
        <w:jc w:val="both"/>
        <w:rPr>
          <w:rFonts w:ascii="Times New Roman" w:hAnsi="Times New Roman"/>
          <w:sz w:val="24"/>
          <w:szCs w:val="24"/>
        </w:rPr>
      </w:pPr>
      <w:r w:rsidRPr="00880FFA">
        <w:rPr>
          <w:rFonts w:ascii="Times New Roman" w:hAnsi="Times New Roman"/>
          <w:sz w:val="24"/>
          <w:szCs w:val="24"/>
        </w:rPr>
        <w:t>При таком состоянии человечества портал мог закрыться очень быстро. Открытым текстом. Поэтому мы начали активировать процесс стяжки Монад. Нашли всех марсиан в Солнечной системе, ещё всех фаэтоновцев по Солнечной системе, все зависшие Монады погибших более и менее человеческих цивилизаций в Солнечной системе. Стянули к нам – не помогло, их оказалось мало выживших. Некоторые до сих пор зависли на Марсе и замёрзли там. Их оттуда не вытянуть.</w:t>
      </w:r>
    </w:p>
    <w:p w:rsidR="00E45B43" w:rsidRPr="00880FFA" w:rsidRDefault="00E45B43" w:rsidP="00E45B43">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Тогда мы начали рыскать по Космосу. И вот одну из последних наших находок, это вот этот объём шести планет, это очень большой объём в миллиардах. В миллиардах. Не буду говорить </w:t>
      </w:r>
      <w:r w:rsidRPr="00880FFA">
        <w:rPr>
          <w:rFonts w:ascii="Times New Roman" w:hAnsi="Times New Roman"/>
          <w:i/>
          <w:sz w:val="24"/>
          <w:szCs w:val="24"/>
        </w:rPr>
        <w:t>множество</w:t>
      </w:r>
      <w:r w:rsidRPr="00880FFA">
        <w:rPr>
          <w:rFonts w:ascii="Times New Roman" w:hAnsi="Times New Roman"/>
          <w:sz w:val="24"/>
          <w:szCs w:val="24"/>
        </w:rPr>
        <w:t>, это опасно. На нас после этого возмутились очень многие. Поэтому мы информацию прятали уже, ну какое-то время, так выразимся. Даже не скажу, когда это произошло, чтобы нам не смогли помешать.</w:t>
      </w:r>
    </w:p>
    <w:p w:rsidR="00E45B43" w:rsidRPr="00880FFA" w:rsidRDefault="00E45B43" w:rsidP="00E45B43">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В итоге наш портал Монад, а значит и Душ, расширился минимум в два раза по отношению к ныне живущему человечеству. Армагеддон мы </w:t>
      </w:r>
      <w:r w:rsidRPr="00880FFA">
        <w:rPr>
          <w:rFonts w:ascii="Times New Roman" w:hAnsi="Times New Roman"/>
          <w:i/>
          <w:sz w:val="24"/>
          <w:szCs w:val="24"/>
        </w:rPr>
        <w:t>отстрочили</w:t>
      </w:r>
      <w:r w:rsidRPr="00880FFA">
        <w:rPr>
          <w:rFonts w:ascii="Times New Roman" w:hAnsi="Times New Roman"/>
          <w:sz w:val="24"/>
          <w:szCs w:val="24"/>
        </w:rPr>
        <w:t xml:space="preserve"> на очень долгий теперь, пока это всё воплотится. </w:t>
      </w:r>
      <w:r w:rsidRPr="00880FFA">
        <w:rPr>
          <w:rFonts w:ascii="Times New Roman" w:hAnsi="Times New Roman"/>
          <w:sz w:val="24"/>
          <w:szCs w:val="24"/>
        </w:rPr>
        <w:lastRenderedPageBreak/>
        <w:t xml:space="preserve">А если учесть, что мы с вами создаём Трансвизорные Тела, у которых тоже есть Монады и Души, и вселяем любое количество на четыре тысячи. Этим мы, кстати, тоже </w:t>
      </w:r>
      <w:r w:rsidRPr="00880FFA">
        <w:rPr>
          <w:rFonts w:ascii="Times New Roman" w:hAnsi="Times New Roman"/>
          <w:i/>
          <w:sz w:val="24"/>
          <w:szCs w:val="24"/>
        </w:rPr>
        <w:t xml:space="preserve">отсрачиваем </w:t>
      </w:r>
      <w:r w:rsidRPr="00880FFA">
        <w:rPr>
          <w:rFonts w:ascii="Times New Roman" w:hAnsi="Times New Roman"/>
          <w:sz w:val="24"/>
          <w:szCs w:val="24"/>
        </w:rPr>
        <w:t>Армагеддон. Кто не знает, зачем мы это делаем, – это, в том числе, для этого.</w:t>
      </w:r>
    </w:p>
    <w:p w:rsidR="00E45B43" w:rsidRPr="00880FFA" w:rsidRDefault="00E45B43" w:rsidP="00E45B43">
      <w:pPr>
        <w:spacing w:after="0" w:line="240" w:lineRule="auto"/>
        <w:ind w:firstLine="454"/>
        <w:jc w:val="both"/>
        <w:rPr>
          <w:rFonts w:ascii="Times New Roman" w:hAnsi="Times New Roman"/>
          <w:sz w:val="24"/>
          <w:szCs w:val="24"/>
        </w:rPr>
      </w:pPr>
      <w:r w:rsidRPr="00880FFA">
        <w:rPr>
          <w:rFonts w:ascii="Times New Roman" w:hAnsi="Times New Roman"/>
          <w:sz w:val="24"/>
          <w:szCs w:val="24"/>
        </w:rPr>
        <w:t>У нас всегда с вами, у каждого из нас четыре тысячи Души в запасе, Трансвизорных Тел, причём, наших с вами. Это тоже отстройка и отодвигание Армагеддона. Это наша борьба с ним.</w:t>
      </w:r>
    </w:p>
    <w:p w:rsidR="00E45B43" w:rsidRPr="00880FFA" w:rsidRDefault="00E45B43" w:rsidP="00E45B43">
      <w:pPr>
        <w:spacing w:after="0" w:line="240" w:lineRule="auto"/>
        <w:ind w:firstLine="454"/>
        <w:jc w:val="both"/>
        <w:rPr>
          <w:rFonts w:ascii="Times New Roman" w:hAnsi="Times New Roman"/>
          <w:sz w:val="24"/>
          <w:szCs w:val="24"/>
        </w:rPr>
      </w:pPr>
      <w:r w:rsidRPr="00880FFA">
        <w:rPr>
          <w:rFonts w:ascii="Times New Roman" w:hAnsi="Times New Roman"/>
          <w:sz w:val="24"/>
          <w:szCs w:val="24"/>
        </w:rPr>
        <w:t>Вот после последнего успеха мы как бы отодвинули его ещё дальше и ещё дальше. А после того, когда Метагалактику подняли в 1024-ю на этой неделе, к нам теперь могут притягиваться любые Монады и человеческие Души, их было достаточно, по всем галактикам и метагалактикам в 1023-х Изначально Вышестоящих Реальностях. Во временах вглубь – их было достаточно много в разных порталах жизни. Поэтому, если некоторые говорят – мы подняли и сделали глупость, то я вам сообщаю, некоторые так и говорят –</w:t>
      </w:r>
      <w:r w:rsidRPr="00880FFA">
        <w:rPr>
          <w:rFonts w:ascii="Times New Roman" w:hAnsi="Times New Roman"/>
          <w:b/>
          <w:sz w:val="24"/>
          <w:szCs w:val="24"/>
        </w:rPr>
        <w:t xml:space="preserve"> </w:t>
      </w:r>
      <w:r w:rsidRPr="00880FFA">
        <w:rPr>
          <w:rFonts w:ascii="Times New Roman" w:hAnsi="Times New Roman"/>
          <w:sz w:val="24"/>
          <w:szCs w:val="24"/>
        </w:rPr>
        <w:t xml:space="preserve">Метагалактика, навыдумывали, всё там, цифры поменяли, всё это там. Для непрофессионалов смена цифр – это может быть и глупость. А для профессионалов мы сделали очень большую работу по </w:t>
      </w:r>
      <w:r w:rsidRPr="00880FFA">
        <w:rPr>
          <w:rFonts w:ascii="Times New Roman" w:hAnsi="Times New Roman"/>
          <w:b/>
          <w:sz w:val="24"/>
          <w:szCs w:val="24"/>
        </w:rPr>
        <w:t>расширению порталов Монад и Душ, и количества Духа, воплощаемого на Планету Земля</w:t>
      </w:r>
      <w:r w:rsidRPr="00880FFA">
        <w:rPr>
          <w:rFonts w:ascii="Times New Roman" w:hAnsi="Times New Roman"/>
          <w:sz w:val="24"/>
          <w:szCs w:val="24"/>
        </w:rPr>
        <w:t>. Сумасшедшую по количеству. Нам теперь никакая тёмная гадость не сможет закрыть этот портал, пока все, кто находится в 1024-х Изначально Вышестоящих Реальностях, к нам не воплотятся. А это уже исчисляется триллионами. Понятно, да?</w:t>
      </w:r>
    </w:p>
    <w:p w:rsidR="00E45B43" w:rsidRPr="00880FFA" w:rsidRDefault="00E45B43" w:rsidP="00E45B43">
      <w:pPr>
        <w:spacing w:after="0" w:line="240" w:lineRule="auto"/>
        <w:ind w:firstLine="454"/>
        <w:jc w:val="both"/>
        <w:rPr>
          <w:rFonts w:ascii="Times New Roman" w:hAnsi="Times New Roman"/>
          <w:sz w:val="24"/>
          <w:szCs w:val="24"/>
        </w:rPr>
      </w:pPr>
      <w:r w:rsidRPr="00880FFA">
        <w:rPr>
          <w:rFonts w:ascii="Times New Roman" w:hAnsi="Times New Roman"/>
          <w:sz w:val="24"/>
          <w:szCs w:val="24"/>
        </w:rPr>
        <w:t>То есть, на ближайшие несколько тысяч лет, я думаю, к 16-ти тысячам это точно приближается, Армагеддон мы послали. Ну, на конец эпохи, на следующую эпоху, а может быть, и вообще послали. Я бы его вообще закрыл, но это не моя компетенция.</w:t>
      </w:r>
    </w:p>
    <w:p w:rsidR="00E45B43" w:rsidRPr="00880FFA" w:rsidRDefault="00E45B43" w:rsidP="00E45B43">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Вот этот ракурс я хотел бы вам показать и сказать одну хорошую вещь. После того, как вчера Отец, а это мы при Отце узнали, утвердил, что у нас три столицы, то вот этот процесс, который я рассказывал, и </w:t>
      </w:r>
      <w:r w:rsidRPr="00880FFA">
        <w:rPr>
          <w:rFonts w:ascii="Times New Roman" w:hAnsi="Times New Roman"/>
          <w:b/>
          <w:sz w:val="24"/>
          <w:szCs w:val="24"/>
        </w:rPr>
        <w:t>наша борьба многолетняя – все 15 лет на отодвигание Армагеддона</w:t>
      </w:r>
      <w:r w:rsidRPr="00880FFA">
        <w:rPr>
          <w:rFonts w:ascii="Times New Roman" w:hAnsi="Times New Roman"/>
          <w:sz w:val="24"/>
          <w:szCs w:val="24"/>
        </w:rPr>
        <w:t xml:space="preserve">, мы очень </w:t>
      </w:r>
      <w:r w:rsidRPr="00880FFA">
        <w:rPr>
          <w:rFonts w:ascii="Times New Roman" w:hAnsi="Times New Roman"/>
          <w:b/>
          <w:sz w:val="24"/>
          <w:szCs w:val="24"/>
        </w:rPr>
        <w:t>много ситуаций преодолели</w:t>
      </w:r>
      <w:r w:rsidRPr="00880FFA">
        <w:rPr>
          <w:rFonts w:ascii="Times New Roman" w:hAnsi="Times New Roman"/>
          <w:sz w:val="24"/>
          <w:szCs w:val="24"/>
        </w:rPr>
        <w:t xml:space="preserve">. И вот в зале сидят некоторые специалисты, которые участвовали в отдельных видах работ на отдельные темы Армагеддона, вот здесь, прямо в этом зале. Просто Владыка собирал маленькие команды, и мы делали то или иное дело. Даже выезжали в другие страны, чтобы это преодолеть физически, потому что за глаза это сделать было нельзя. Вот эта работа наконец-таки завершилась. И </w:t>
      </w:r>
      <w:r w:rsidRPr="00880FFA">
        <w:rPr>
          <w:rFonts w:ascii="Times New Roman" w:hAnsi="Times New Roman"/>
          <w:b/>
          <w:sz w:val="24"/>
          <w:szCs w:val="24"/>
        </w:rPr>
        <w:t>столицами вот этот портал теперь постоянно открыт</w:t>
      </w:r>
      <w:r w:rsidRPr="00880FFA">
        <w:rPr>
          <w:rFonts w:ascii="Times New Roman" w:hAnsi="Times New Roman"/>
          <w:sz w:val="24"/>
          <w:szCs w:val="24"/>
        </w:rPr>
        <w:t>. Вот фиксацией столиц, которую мы сейчас стяжаем, нам не смогут закрыть портал воплощения Душ и Монад на Планету Земля, начать здесь Армагеддон, а значит гибель Планеты Земля вместе с нашей цивилизацией. Вот что значит три столицы, которые мы сейчас будем фиксировать.</w:t>
      </w:r>
    </w:p>
    <w:p w:rsidR="00E45B43" w:rsidRPr="00880FFA" w:rsidRDefault="00E45B43" w:rsidP="00E45B43">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Для тех, кто забыл или не в теме: </w:t>
      </w:r>
      <w:r w:rsidRPr="00880FFA">
        <w:rPr>
          <w:rFonts w:ascii="Times New Roman" w:hAnsi="Times New Roman"/>
          <w:b/>
          <w:sz w:val="24"/>
          <w:szCs w:val="24"/>
        </w:rPr>
        <w:t xml:space="preserve">несколько лет мы плавили Хрустальный Огонь </w:t>
      </w:r>
      <w:r w:rsidRPr="00880FFA">
        <w:rPr>
          <w:rFonts w:ascii="Times New Roman" w:hAnsi="Times New Roman"/>
          <w:sz w:val="24"/>
          <w:szCs w:val="24"/>
        </w:rPr>
        <w:t xml:space="preserve">на пятом плане присутствий, реальностей или когда-то это было четвёртым, третьим выражением. Вообще-то </w:t>
      </w:r>
      <w:r w:rsidRPr="00880FFA">
        <w:rPr>
          <w:rFonts w:ascii="Times New Roman" w:hAnsi="Times New Roman"/>
          <w:b/>
          <w:sz w:val="24"/>
          <w:szCs w:val="24"/>
        </w:rPr>
        <w:t>Хрустальный Огонь полностью укутывал Планету, как зеркальный шар</w:t>
      </w:r>
      <w:r w:rsidRPr="00880FFA">
        <w:rPr>
          <w:rFonts w:ascii="Times New Roman" w:hAnsi="Times New Roman"/>
          <w:sz w:val="24"/>
          <w:szCs w:val="24"/>
        </w:rPr>
        <w:t xml:space="preserve">, и было всего </w:t>
      </w:r>
      <w:r w:rsidRPr="00880FFA">
        <w:rPr>
          <w:rFonts w:ascii="Times New Roman" w:hAnsi="Times New Roman"/>
          <w:b/>
          <w:sz w:val="24"/>
          <w:szCs w:val="24"/>
        </w:rPr>
        <w:t>несколько точек входа Монад и Душ к нам на Планету над этим зеркальным холодным космическим выражением</w:t>
      </w:r>
      <w:r w:rsidRPr="00880FFA">
        <w:rPr>
          <w:rFonts w:ascii="Times New Roman" w:hAnsi="Times New Roman"/>
          <w:sz w:val="24"/>
          <w:szCs w:val="24"/>
        </w:rPr>
        <w:t>. Это как раз то же самое, когда нас упаковывали в гибель. Я тогда не хотел пугать тех, кто этим занимается. Но принципиально, это попытка нас довести до гибели. Мы её преодолели.</w:t>
      </w:r>
    </w:p>
    <w:p w:rsidR="00E45B43" w:rsidRPr="00880FFA" w:rsidRDefault="00E45B43" w:rsidP="00E45B43">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Поэтому, если вы считаете моё сообщение теоретическим, то вспомните, сколько лет мы плавили Хрустальный Огонь. Здесь сидят в зале достаточные команды, кто этим занимался. Вы видели, что там происходило. И </w:t>
      </w:r>
      <w:r w:rsidRPr="00880FFA">
        <w:rPr>
          <w:rFonts w:ascii="Times New Roman" w:hAnsi="Times New Roman"/>
          <w:b/>
          <w:sz w:val="24"/>
          <w:szCs w:val="24"/>
        </w:rPr>
        <w:t>Хрустальный Огонь – это в том числе закрытие этого портала</w:t>
      </w:r>
      <w:r w:rsidRPr="00880FFA">
        <w:rPr>
          <w:rFonts w:ascii="Times New Roman" w:hAnsi="Times New Roman"/>
          <w:sz w:val="24"/>
          <w:szCs w:val="24"/>
        </w:rPr>
        <w:t xml:space="preserve">. Если бы Хрустальный Огонь окончательно сомкнулся без всяких проходов над Планетой Земля – это было бы закрытие этого портала. </w:t>
      </w:r>
    </w:p>
    <w:p w:rsidR="00E45B43" w:rsidRPr="00880FFA" w:rsidRDefault="00E45B43" w:rsidP="00E45B43">
      <w:pPr>
        <w:spacing w:after="0" w:line="240" w:lineRule="auto"/>
        <w:ind w:firstLine="454"/>
        <w:jc w:val="both"/>
        <w:rPr>
          <w:rFonts w:ascii="Times New Roman" w:hAnsi="Times New Roman"/>
          <w:sz w:val="24"/>
          <w:szCs w:val="24"/>
        </w:rPr>
      </w:pPr>
      <w:r w:rsidRPr="00880FFA">
        <w:rPr>
          <w:rFonts w:ascii="Times New Roman" w:hAnsi="Times New Roman"/>
          <w:b/>
          <w:sz w:val="24"/>
          <w:szCs w:val="24"/>
        </w:rPr>
        <w:t>Армагеддон – это небольшая ядерная война, когда от Планеты летят осколки</w:t>
      </w:r>
      <w:r w:rsidRPr="00880FFA">
        <w:rPr>
          <w:rFonts w:ascii="Times New Roman" w:hAnsi="Times New Roman"/>
          <w:sz w:val="24"/>
          <w:szCs w:val="24"/>
        </w:rPr>
        <w:t>, как от Фаэтона, и был бы ещё один пояс Койпера не за Марсом, а за Венерой до Марса. Может быть, его по-другому как-нибудь бы называли. Вот такая интересная ситуация.</w:t>
      </w:r>
    </w:p>
    <w:p w:rsidR="00E45B43" w:rsidRPr="00880FFA" w:rsidRDefault="00E45B43" w:rsidP="00E45B43">
      <w:pPr>
        <w:spacing w:after="0" w:line="240" w:lineRule="auto"/>
        <w:ind w:firstLine="454"/>
        <w:jc w:val="both"/>
        <w:rPr>
          <w:rFonts w:ascii="Times New Roman" w:hAnsi="Times New Roman"/>
          <w:sz w:val="24"/>
          <w:szCs w:val="24"/>
        </w:rPr>
      </w:pPr>
      <w:r w:rsidRPr="00880FFA">
        <w:rPr>
          <w:rFonts w:ascii="Times New Roman" w:hAnsi="Times New Roman"/>
          <w:sz w:val="24"/>
          <w:szCs w:val="24"/>
        </w:rPr>
        <w:t>Понятно, что для товарищей, которые не мыслят реалиями многих Реальностей, это фантастика: «Мы живём обычной физикой, ничего там в Реальностях не происходит». Но для тех, кто занимается многомерностью, видит больше Реальностей, чем одна, и понимает, что мы существуем многомерно многореально, как Человек, это далеко не фантастика. И имеет вполне себе реальные последствия. Вопрос опять же, знаете, такой – профессионализма. Вот заходишь к профессионалам в одну контору, они всё понимают, а ты тыкаешься и думаешь: «Что они здесь делают? Бред какой-то». А это крупнейшая фирма, которая решает серьёзнейшие вопросы. Все специалисты её знают, а для тебя это «тёмный лес». Потому что ты сам по себе тёмный для этой работы.</w:t>
      </w:r>
    </w:p>
    <w:p w:rsidR="00E45B43" w:rsidRPr="00880FFA" w:rsidRDefault="00E45B43" w:rsidP="00E45B43">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Вот у нас в Синтезе сложилась точно такая же ситуация, когда </w:t>
      </w:r>
      <w:r w:rsidRPr="00880FFA">
        <w:rPr>
          <w:rFonts w:ascii="Times New Roman" w:hAnsi="Times New Roman"/>
          <w:b/>
          <w:sz w:val="24"/>
          <w:szCs w:val="24"/>
        </w:rPr>
        <w:t>профессиональные виды очень сложных работ даже многие наши служащие воспринимают не всегда адекватно</w:t>
      </w:r>
      <w:r w:rsidRPr="00880FFA">
        <w:rPr>
          <w:rFonts w:ascii="Times New Roman" w:hAnsi="Times New Roman"/>
          <w:sz w:val="24"/>
          <w:szCs w:val="24"/>
        </w:rPr>
        <w:t xml:space="preserve">. Потому что для подготовки этих служащих пока это </w:t>
      </w:r>
      <w:r w:rsidRPr="00880FFA">
        <w:rPr>
          <w:rFonts w:ascii="Times New Roman" w:hAnsi="Times New Roman"/>
          <w:i/>
          <w:sz w:val="24"/>
          <w:szCs w:val="24"/>
        </w:rPr>
        <w:t>тёмный лес</w:t>
      </w:r>
      <w:r w:rsidRPr="00880FFA">
        <w:rPr>
          <w:rFonts w:ascii="Times New Roman" w:hAnsi="Times New Roman"/>
          <w:sz w:val="24"/>
          <w:szCs w:val="24"/>
        </w:rPr>
        <w:t xml:space="preserve">. И если вы верите специалистам, кто этим занимается, </w:t>
      </w:r>
      <w:r w:rsidRPr="00880FFA">
        <w:rPr>
          <w:rFonts w:ascii="Times New Roman" w:hAnsi="Times New Roman"/>
          <w:sz w:val="24"/>
          <w:szCs w:val="24"/>
        </w:rPr>
        <w:lastRenderedPageBreak/>
        <w:t xml:space="preserve">вы на вере проходите. А если вы не верите и пытаетесь доказать свои позиции, что так правильно, потому что вы так решили, то, к сожалению, по итогам вы попадаете в определённые спецификации определённых Владык на тему переподготовки в веках. Вот такая ситуация. И это не я тому виной или я там рад этому. Я не рад этому. Но Иерархия – вещь жёсткая. И решения Отца – законы для всех его подчинённых, то есть для нас с вами. Услышьте это, пожалуйста. Я это рассказываю на Профессионально Политическом только потому, что </w:t>
      </w:r>
      <w:r w:rsidRPr="00880FFA">
        <w:rPr>
          <w:rFonts w:ascii="Times New Roman" w:hAnsi="Times New Roman"/>
          <w:b/>
          <w:sz w:val="24"/>
          <w:szCs w:val="24"/>
        </w:rPr>
        <w:t>от ситуации с Метагалактикой нашим последним месячным вариантом развития возник такой напряг и непонимание</w:t>
      </w:r>
      <w:r w:rsidRPr="00880FFA">
        <w:rPr>
          <w:rFonts w:ascii="Times New Roman" w:hAnsi="Times New Roman"/>
          <w:sz w:val="24"/>
          <w:szCs w:val="24"/>
        </w:rPr>
        <w:t>, что у многих в голове просто ответ: «Лишь бы этого не было». Да-да-да. Есть люди верящие идущие, а есть, которые пытаются подтвердить собственные сомнения, что мы идём правильно.</w:t>
      </w:r>
    </w:p>
    <w:p w:rsidR="00E45B43" w:rsidRPr="00880FFA" w:rsidRDefault="00E45B43" w:rsidP="00E45B43">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Я хочу подтвердить, что то, что мы сделали, это настолько сложно даже для профессионалов, что даже команда, вот, центрального звена профессиональная. Я даже по-другому скажу, даже не все Изначально Вышестоящие Аватары Синтеза понимают, что сделали Отец, Кут Хуми Фаинь и наши физические команды. Мы даже от части Иерархии скрывали, куда пойдёт Метагалактика. Они рассчитывали на 64, максимум – 256, потому что у нас там стояло Здание. Я сейчас Распоряжение корректировал на перерыве. У нас закрыли Здание в 256-й Изначально Вышестоящей Реальности, кто не помнит, у нас там формировались Тела. </w:t>
      </w:r>
      <w:r w:rsidRPr="00880FFA">
        <w:rPr>
          <w:rFonts w:ascii="Times New Roman" w:hAnsi="Times New Roman"/>
          <w:b/>
          <w:sz w:val="24"/>
          <w:szCs w:val="24"/>
        </w:rPr>
        <w:t>Теперь Тела будут формироваться по индивидуальным Зданиям, которые мы с вами стяжали в Высокой Цельной Реальности Метагалактики</w:t>
      </w:r>
      <w:r w:rsidRPr="00880FFA">
        <w:rPr>
          <w:rFonts w:ascii="Times New Roman" w:hAnsi="Times New Roman"/>
          <w:sz w:val="24"/>
          <w:szCs w:val="24"/>
        </w:rPr>
        <w:t xml:space="preserve">. Вот максимум, на что мы были способны, поднять Метагалактику в 256 выражений. А это Человек Планеты Земля. Ни о какой 1024-х большинство Членов Иерархии вообще не знали. Потому что, если бы они знали, включились бы другие Иерархии, которые далеко нас не хотели бы видеть так высоко. Но и сами дойти так высоко они тоже бы не смогли. А </w:t>
      </w:r>
      <w:r w:rsidRPr="00880FFA">
        <w:rPr>
          <w:rFonts w:ascii="Times New Roman" w:hAnsi="Times New Roman"/>
          <w:b/>
          <w:sz w:val="24"/>
          <w:szCs w:val="24"/>
        </w:rPr>
        <w:t>Отцу надо было спасти все Монады всех погибших человеческих цивилизаций</w:t>
      </w:r>
      <w:r w:rsidRPr="00880FFA">
        <w:rPr>
          <w:rFonts w:ascii="Times New Roman" w:hAnsi="Times New Roman"/>
          <w:sz w:val="24"/>
          <w:szCs w:val="24"/>
        </w:rPr>
        <w:t xml:space="preserve">. Их было достаточно. Есть и выжившие, но я имею в виду о погибших. Кроме всего прочего, кроме решения наших вопросов развития. Хватило бы Метагалактики и пониже, но по методике развития выпадала идеальная цифра – </w:t>
      </w:r>
      <w:r w:rsidRPr="00880FFA">
        <w:rPr>
          <w:rFonts w:ascii="Times New Roman" w:hAnsi="Times New Roman"/>
          <w:b/>
          <w:sz w:val="24"/>
          <w:szCs w:val="24"/>
        </w:rPr>
        <w:t>1024</w:t>
      </w:r>
      <w:r w:rsidRPr="00880FFA">
        <w:rPr>
          <w:rFonts w:ascii="Times New Roman" w:hAnsi="Times New Roman"/>
          <w:sz w:val="24"/>
          <w:szCs w:val="24"/>
        </w:rPr>
        <w:t>. Здесь</w:t>
      </w:r>
      <w:r w:rsidRPr="00880FFA">
        <w:rPr>
          <w:rFonts w:ascii="Times New Roman" w:hAnsi="Times New Roman"/>
          <w:b/>
          <w:sz w:val="24"/>
          <w:szCs w:val="24"/>
        </w:rPr>
        <w:t xml:space="preserve"> узел концентрации всех условий идеально сложился</w:t>
      </w:r>
      <w:r w:rsidRPr="00880FFA">
        <w:rPr>
          <w:rFonts w:ascii="Times New Roman" w:hAnsi="Times New Roman"/>
          <w:sz w:val="24"/>
          <w:szCs w:val="24"/>
        </w:rPr>
        <w:t>. Во всех других нижестоящих выражениях идеала не было. Ни 512, ни 768 – нигде не складывался узел. Только на 1024, благодаря эволюции Высокой Цельной Реальности, узел сложился идеально. Но нам надо было там ещё состояться. И вот мы до сих пор там пытаемся состояться.</w:t>
      </w:r>
    </w:p>
    <w:p w:rsidR="00E45B43" w:rsidRPr="00880FFA" w:rsidRDefault="00E45B43" w:rsidP="00E45B43">
      <w:pPr>
        <w:spacing w:after="0" w:line="240" w:lineRule="auto"/>
        <w:ind w:firstLine="454"/>
        <w:jc w:val="both"/>
        <w:rPr>
          <w:rFonts w:ascii="Times New Roman" w:hAnsi="Times New Roman"/>
          <w:sz w:val="24"/>
          <w:szCs w:val="24"/>
        </w:rPr>
      </w:pPr>
      <w:r w:rsidRPr="00880FFA">
        <w:rPr>
          <w:rFonts w:ascii="Times New Roman" w:hAnsi="Times New Roman"/>
          <w:sz w:val="24"/>
          <w:szCs w:val="24"/>
        </w:rPr>
        <w:t>Вот такая интересная ситуация. Попробуйте это увидеть, и в это можно пока только поверить. Или же знанием Стандартов Синтеза это оценить. Ничем другим оценить нельзя.</w:t>
      </w:r>
    </w:p>
    <w:p w:rsidR="00E45B43" w:rsidRPr="00880FFA" w:rsidRDefault="00E45B43" w:rsidP="0039054F">
      <w:pPr>
        <w:pStyle w:val="0"/>
      </w:pPr>
      <w:bookmarkStart w:id="10" w:name="_Toc504549368"/>
      <w:r w:rsidRPr="00880FFA">
        <w:t>Математическое обоснование количества Частей</w:t>
      </w:r>
      <w:bookmarkEnd w:id="10"/>
    </w:p>
    <w:p w:rsidR="00E45B43" w:rsidRPr="00880FFA" w:rsidRDefault="00E45B43" w:rsidP="00E45B43">
      <w:pPr>
        <w:spacing w:after="0" w:line="240" w:lineRule="auto"/>
        <w:ind w:firstLine="454"/>
        <w:jc w:val="both"/>
        <w:rPr>
          <w:rFonts w:ascii="Times New Roman" w:hAnsi="Times New Roman"/>
          <w:b/>
          <w:sz w:val="24"/>
          <w:szCs w:val="24"/>
        </w:rPr>
      </w:pPr>
      <w:r w:rsidRPr="00880FFA">
        <w:rPr>
          <w:rFonts w:ascii="Times New Roman" w:hAnsi="Times New Roman"/>
          <w:sz w:val="24"/>
          <w:szCs w:val="24"/>
        </w:rPr>
        <w:t xml:space="preserve">И последнее перед Практикой, чтоб сбить некоторые сомнения в голове. Ну, мы знаем 8, 16, 256 – все наши цифры. Мы тут с Академией Наук нашей наукой связались, и наши специалисты по математике одну фразу мне сказали. Я не математик, я, там, в этой жизни не просто гуманитарий, хуже, элементарная математика школы, не более того. Но! Откуда у нас возникла восьмерица? Оказывается, математически из троицы могут вырасти только восемь порядков цифр, получается восьмерица. Жёстко. И ничего иное. Там три цифры в разных порядках образуют восемь вариантов выражения, ни больше, ни меньше. Математически давно известно. Я не знал. Потом из цифр определённого порядка выходит только шестнадцатерицы и 16 вариантов. Но самый большой анекдот, когда математики мне сказали, что из некоторых цифр порядка, вот из этой 2-8, два в восьмой, попадает только 256-рица. И в нашей математике для специалистов математики есть обоснования из троицы восьмеричности. Я не передам, у нас статья висит, мы попросили её написать. У вас здесь есть математики питерские, они вам объяснят, если что. Да? А из восьмерицы рождается только 256-рица. Ни 128-рица, ни 384-рица, только 256-рица математическими порядками чисел. Честно-честно вам говорю, до этого сообщения там месяц-два назад я это вообще не знал. У нас чётко шло развитие Частей 8-16-256. Математики улыбаются, а чего раньше мне не рассказывали? Мне только на Совете ИВМАН это рассказали. Это хорошо, что я наукой занялся. А так бы: век живи, век развивайся, Виталик, называется. </w:t>
      </w:r>
    </w:p>
    <w:p w:rsidR="00E45B43" w:rsidRPr="00880FFA" w:rsidRDefault="00E45B43" w:rsidP="00E45B43">
      <w:pPr>
        <w:tabs>
          <w:tab w:val="left" w:pos="3402"/>
        </w:tabs>
        <w:spacing w:after="0" w:line="240" w:lineRule="auto"/>
        <w:ind w:firstLine="454"/>
        <w:jc w:val="both"/>
        <w:rPr>
          <w:rFonts w:ascii="Times New Roman" w:hAnsi="Times New Roman"/>
          <w:sz w:val="24"/>
          <w:szCs w:val="24"/>
        </w:rPr>
      </w:pPr>
      <w:r w:rsidRPr="00880FFA">
        <w:rPr>
          <w:rFonts w:ascii="Times New Roman" w:hAnsi="Times New Roman"/>
          <w:sz w:val="24"/>
          <w:szCs w:val="24"/>
        </w:rPr>
        <w:t>В итоге</w:t>
      </w:r>
      <w:r w:rsidRPr="00880FFA">
        <w:rPr>
          <w:rFonts w:ascii="Times New Roman" w:hAnsi="Times New Roman"/>
          <w:b/>
          <w:sz w:val="24"/>
          <w:szCs w:val="24"/>
        </w:rPr>
        <w:t xml:space="preserve"> наше количество Частей</w:t>
      </w:r>
      <w:r w:rsidRPr="00880FFA">
        <w:rPr>
          <w:rFonts w:ascii="Times New Roman" w:hAnsi="Times New Roman"/>
          <w:sz w:val="24"/>
          <w:szCs w:val="24"/>
        </w:rPr>
        <w:t>,</w:t>
      </w:r>
      <w:r w:rsidRPr="00880FFA">
        <w:rPr>
          <w:rFonts w:ascii="Times New Roman" w:hAnsi="Times New Roman"/>
          <w:b/>
          <w:sz w:val="24"/>
          <w:szCs w:val="24"/>
        </w:rPr>
        <w:t xml:space="preserve"> </w:t>
      </w:r>
      <w:r w:rsidRPr="00880FFA">
        <w:rPr>
          <w:rFonts w:ascii="Times New Roman" w:hAnsi="Times New Roman"/>
          <w:sz w:val="24"/>
          <w:szCs w:val="24"/>
        </w:rPr>
        <w:t xml:space="preserve">внимание, оказывается </w:t>
      </w:r>
      <w:r w:rsidRPr="00880FFA">
        <w:rPr>
          <w:rFonts w:ascii="Times New Roman" w:hAnsi="Times New Roman"/>
          <w:b/>
          <w:sz w:val="24"/>
          <w:szCs w:val="24"/>
        </w:rPr>
        <w:t>просчитаны</w:t>
      </w:r>
      <w:r w:rsidRPr="00880FFA">
        <w:rPr>
          <w:rFonts w:ascii="Times New Roman" w:hAnsi="Times New Roman"/>
          <w:sz w:val="24"/>
          <w:szCs w:val="24"/>
        </w:rPr>
        <w:t xml:space="preserve"> Отцом </w:t>
      </w:r>
      <w:r w:rsidRPr="00880FFA">
        <w:rPr>
          <w:rFonts w:ascii="Times New Roman" w:hAnsi="Times New Roman"/>
          <w:b/>
          <w:sz w:val="24"/>
          <w:szCs w:val="24"/>
        </w:rPr>
        <w:t>математически.</w:t>
      </w:r>
      <w:r w:rsidRPr="00880FFA">
        <w:rPr>
          <w:rFonts w:ascii="Times New Roman" w:hAnsi="Times New Roman"/>
          <w:sz w:val="24"/>
          <w:szCs w:val="24"/>
        </w:rPr>
        <w:t xml:space="preserve"> И </w:t>
      </w:r>
      <w:r w:rsidRPr="00880FFA">
        <w:rPr>
          <w:rFonts w:ascii="Times New Roman" w:hAnsi="Times New Roman"/>
          <w:b/>
          <w:sz w:val="24"/>
          <w:szCs w:val="24"/>
        </w:rPr>
        <w:t>256</w:t>
      </w:r>
      <w:r w:rsidRPr="00880FFA">
        <w:rPr>
          <w:rFonts w:ascii="Times New Roman" w:hAnsi="Times New Roman"/>
          <w:sz w:val="24"/>
          <w:szCs w:val="24"/>
        </w:rPr>
        <w:t xml:space="preserve"> – это не абстрактное число, которое возникло непонятно с чего, с удвоения, а это </w:t>
      </w:r>
      <w:r w:rsidRPr="00880FFA">
        <w:rPr>
          <w:rFonts w:ascii="Times New Roman" w:hAnsi="Times New Roman"/>
          <w:b/>
          <w:sz w:val="24"/>
          <w:szCs w:val="24"/>
        </w:rPr>
        <w:t>математически выверенный порядок чисел</w:t>
      </w:r>
      <w:r w:rsidRPr="00880FFA">
        <w:rPr>
          <w:rFonts w:ascii="Times New Roman" w:hAnsi="Times New Roman"/>
          <w:sz w:val="24"/>
          <w:szCs w:val="24"/>
        </w:rPr>
        <w:t xml:space="preserve"> с количеством Частей, которые необходимы для развития.</w:t>
      </w:r>
    </w:p>
    <w:p w:rsidR="00E45B43" w:rsidRPr="00880FFA" w:rsidRDefault="00E45B43" w:rsidP="00E45B43">
      <w:pPr>
        <w:tabs>
          <w:tab w:val="left" w:pos="3402"/>
        </w:tabs>
        <w:spacing w:after="0" w:line="240" w:lineRule="auto"/>
        <w:ind w:firstLine="454"/>
        <w:jc w:val="both"/>
        <w:rPr>
          <w:rFonts w:ascii="Times New Roman" w:hAnsi="Times New Roman"/>
          <w:i/>
          <w:sz w:val="24"/>
          <w:szCs w:val="24"/>
        </w:rPr>
      </w:pPr>
      <w:r w:rsidRPr="00880FFA">
        <w:rPr>
          <w:rFonts w:ascii="Times New Roman" w:hAnsi="Times New Roman"/>
          <w:i/>
          <w:sz w:val="24"/>
          <w:szCs w:val="24"/>
        </w:rPr>
        <w:t xml:space="preserve">Из зала: </w:t>
      </w:r>
      <w:r w:rsidRPr="00880FFA">
        <w:rPr>
          <w:rFonts w:ascii="Times New Roman" w:hAnsi="Times New Roman"/>
          <w:sz w:val="24"/>
          <w:szCs w:val="24"/>
        </w:rPr>
        <w:t xml:space="preserve">– </w:t>
      </w:r>
      <w:r w:rsidRPr="00880FFA">
        <w:rPr>
          <w:rFonts w:ascii="Times New Roman" w:hAnsi="Times New Roman"/>
          <w:i/>
          <w:sz w:val="24"/>
          <w:szCs w:val="24"/>
        </w:rPr>
        <w:t>Это называется ещё байт – два в восьмой. А байт – это ба-й-т.</w:t>
      </w:r>
    </w:p>
    <w:p w:rsidR="00E45B43" w:rsidRPr="00880FFA" w:rsidRDefault="00E45B43" w:rsidP="00E45B43">
      <w:pPr>
        <w:tabs>
          <w:tab w:val="left" w:pos="3402"/>
        </w:tabs>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Ну да, </w:t>
      </w:r>
      <w:r w:rsidRPr="00880FFA">
        <w:rPr>
          <w:rFonts w:ascii="Times New Roman" w:hAnsi="Times New Roman"/>
          <w:i/>
          <w:sz w:val="24"/>
          <w:szCs w:val="24"/>
        </w:rPr>
        <w:t>ба</w:t>
      </w:r>
      <w:r w:rsidRPr="00880FFA">
        <w:rPr>
          <w:rFonts w:ascii="Times New Roman" w:hAnsi="Times New Roman"/>
          <w:sz w:val="24"/>
          <w:szCs w:val="24"/>
        </w:rPr>
        <w:t xml:space="preserve"> – это Отец, а </w:t>
      </w:r>
      <w:r w:rsidRPr="00880FFA">
        <w:rPr>
          <w:rFonts w:ascii="Times New Roman" w:hAnsi="Times New Roman"/>
          <w:i/>
          <w:sz w:val="24"/>
          <w:szCs w:val="24"/>
        </w:rPr>
        <w:t xml:space="preserve">й </w:t>
      </w:r>
      <w:r w:rsidRPr="00880FFA">
        <w:rPr>
          <w:rFonts w:ascii="Times New Roman" w:hAnsi="Times New Roman"/>
          <w:sz w:val="24"/>
          <w:szCs w:val="24"/>
        </w:rPr>
        <w:t xml:space="preserve">– это Сила Отца Творения. Байт – два в восьмой степени. Ну это ещё одна спецификация, которая... Видишь, ты тоже это знал, мне не рассказал. Мне только на Совете ИВМАН </w:t>
      </w:r>
      <w:r w:rsidRPr="00880FFA">
        <w:rPr>
          <w:rFonts w:ascii="Times New Roman" w:hAnsi="Times New Roman"/>
          <w:sz w:val="24"/>
          <w:szCs w:val="24"/>
        </w:rPr>
        <w:lastRenderedPageBreak/>
        <w:t xml:space="preserve">вон Оксана рассказала всё это. Я рот открыл: «А чего же вы молчите, господа?» Я же говорю: собираем информацию, всё, что можно. Очень хорошее математическое обоснование Частей. </w:t>
      </w:r>
    </w:p>
    <w:p w:rsidR="00E45B43" w:rsidRPr="00880FFA" w:rsidRDefault="00E45B43" w:rsidP="00E45B43">
      <w:pPr>
        <w:tabs>
          <w:tab w:val="left" w:pos="3402"/>
        </w:tabs>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В итоге я теперь могу стольким доказывать, что они глупцы, когда мне говорят: 256 – это много. У меня теперь есть математический порядок цифр, и я говорю: а по-другому нельзя – из троицы. И все наши якобы ненаучные выражения теряются, потому что это получается. Математика – царица всех наук. Это </w:t>
      </w:r>
      <w:r w:rsidRPr="00880FFA">
        <w:rPr>
          <w:rFonts w:ascii="Times New Roman" w:hAnsi="Times New Roman"/>
          <w:b/>
          <w:sz w:val="24"/>
          <w:szCs w:val="24"/>
        </w:rPr>
        <w:t>супернаучно</w:t>
      </w:r>
      <w:r w:rsidRPr="00880FFA">
        <w:rPr>
          <w:rFonts w:ascii="Times New Roman" w:hAnsi="Times New Roman"/>
          <w:sz w:val="24"/>
          <w:szCs w:val="24"/>
        </w:rPr>
        <w:t xml:space="preserve"> теперь – наши 256 Частей. </w:t>
      </w:r>
    </w:p>
    <w:p w:rsidR="00E45B43" w:rsidRPr="00880FFA" w:rsidRDefault="00E45B43" w:rsidP="00E45B43">
      <w:pPr>
        <w:tabs>
          <w:tab w:val="left" w:pos="3402"/>
        </w:tabs>
        <w:spacing w:after="0" w:line="240" w:lineRule="auto"/>
        <w:ind w:firstLine="454"/>
        <w:jc w:val="both"/>
        <w:rPr>
          <w:rFonts w:ascii="Times New Roman" w:hAnsi="Times New Roman"/>
          <w:i/>
          <w:sz w:val="24"/>
          <w:szCs w:val="24"/>
        </w:rPr>
      </w:pPr>
      <w:r w:rsidRPr="00880FFA">
        <w:rPr>
          <w:rFonts w:ascii="Times New Roman" w:hAnsi="Times New Roman"/>
          <w:i/>
          <w:sz w:val="24"/>
          <w:szCs w:val="24"/>
        </w:rPr>
        <w:t xml:space="preserve">И зала: </w:t>
      </w:r>
      <w:r w:rsidRPr="00880FFA">
        <w:rPr>
          <w:rFonts w:ascii="Times New Roman" w:hAnsi="Times New Roman"/>
          <w:sz w:val="24"/>
          <w:szCs w:val="24"/>
        </w:rPr>
        <w:t xml:space="preserve">– </w:t>
      </w:r>
      <w:r w:rsidRPr="00880FFA">
        <w:rPr>
          <w:rFonts w:ascii="Times New Roman" w:hAnsi="Times New Roman"/>
          <w:i/>
          <w:sz w:val="24"/>
          <w:szCs w:val="24"/>
        </w:rPr>
        <w:t>Тогда и два в десятой – это только 1024.</w:t>
      </w:r>
    </w:p>
    <w:p w:rsidR="00E45B43" w:rsidRPr="00880FFA" w:rsidRDefault="00E45B43" w:rsidP="00E45B43">
      <w:pPr>
        <w:tabs>
          <w:tab w:val="left" w:pos="3402"/>
        </w:tabs>
        <w:spacing w:after="0" w:line="240" w:lineRule="auto"/>
        <w:ind w:firstLine="454"/>
        <w:jc w:val="both"/>
        <w:rPr>
          <w:rFonts w:ascii="Times New Roman" w:hAnsi="Times New Roman"/>
          <w:b/>
          <w:sz w:val="24"/>
          <w:szCs w:val="24"/>
        </w:rPr>
      </w:pPr>
      <w:r w:rsidRPr="00880FFA">
        <w:rPr>
          <w:rFonts w:ascii="Times New Roman" w:hAnsi="Times New Roman"/>
          <w:sz w:val="24"/>
          <w:szCs w:val="24"/>
        </w:rPr>
        <w:t xml:space="preserve">Вот, я ж об этом же, я и прикалываюсь. Вот и соберитесь, товарищи математики, понимающие математику. И не мне скажите на этом Синтезе, я с математикой, ещё раз повторяю, два нуля показываю, а напишите мне нормальную статейку: что, зачем и почему. Чтобы это можно было показывать научным деятелям и говорить: «Ребята, это проверено математически… Папой». А мы только подписываем. Вот это будет правильно! Понимаете? Потому что к нам приходят многие учёные, говорят: «Да вы тут понавыдумывали Частей». А когда они посмотрят математический расклад, они так сделать уже не смогут. Потому что все их науки зависят от математики. Извините, это совсем другой расклад: математическая жизнь, </w:t>
      </w:r>
      <w:r w:rsidRPr="00880FFA">
        <w:rPr>
          <w:rFonts w:ascii="Times New Roman" w:hAnsi="Times New Roman"/>
          <w:b/>
          <w:sz w:val="24"/>
          <w:szCs w:val="24"/>
        </w:rPr>
        <w:t>математическое выражение жизни.</w:t>
      </w:r>
    </w:p>
    <w:p w:rsidR="00E45B43" w:rsidRPr="00880FFA" w:rsidRDefault="00E45B43" w:rsidP="00E45B43">
      <w:pPr>
        <w:tabs>
          <w:tab w:val="left" w:pos="3402"/>
        </w:tabs>
        <w:spacing w:after="0" w:line="240" w:lineRule="auto"/>
        <w:ind w:firstLine="454"/>
        <w:jc w:val="both"/>
        <w:rPr>
          <w:rFonts w:ascii="Times New Roman" w:hAnsi="Times New Roman"/>
          <w:i/>
          <w:sz w:val="24"/>
          <w:szCs w:val="24"/>
        </w:rPr>
      </w:pPr>
      <w:r w:rsidRPr="00880FFA">
        <w:rPr>
          <w:rFonts w:ascii="Times New Roman" w:hAnsi="Times New Roman"/>
          <w:i/>
          <w:sz w:val="24"/>
          <w:szCs w:val="24"/>
        </w:rPr>
        <w:t>Из зала: – На этот закон есть фильм «Инфинити» – человек, который познал бесконечность.</w:t>
      </w:r>
    </w:p>
    <w:p w:rsidR="00E45B43" w:rsidRPr="00880FFA" w:rsidRDefault="00E45B43" w:rsidP="00E45B43">
      <w:pPr>
        <w:tabs>
          <w:tab w:val="left" w:pos="3402"/>
        </w:tabs>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Блестяще. Вот мне всегда нравится: не когда кто-то другой познал, а когда на эту тему пишется статья. Сидит наш синтезный служащий, вникает в то, что написано, и познаёт </w:t>
      </w:r>
      <w:r w:rsidRPr="00880FFA">
        <w:rPr>
          <w:rFonts w:ascii="Times New Roman" w:hAnsi="Times New Roman"/>
          <w:b/>
          <w:sz w:val="24"/>
          <w:szCs w:val="24"/>
        </w:rPr>
        <w:t>сам.</w:t>
      </w:r>
      <w:r w:rsidRPr="00880FFA">
        <w:rPr>
          <w:rFonts w:ascii="Times New Roman" w:hAnsi="Times New Roman"/>
          <w:sz w:val="24"/>
          <w:szCs w:val="24"/>
        </w:rPr>
        <w:t xml:space="preserve"> Вот мне интересно, не когда кто-то познал, а как эту методику перетащить нашим. И чтобы наши, познавая, пошли дальше предыдущего познавателя. Вот я из этого. Согласен. Пишем статью, рассылаем всем, кто-то из наших должен пойти дальше, чем тот, кто это сделал. Во!</w:t>
      </w:r>
    </w:p>
    <w:p w:rsidR="00E45B43" w:rsidRPr="00880FFA" w:rsidRDefault="00E45B43" w:rsidP="00E45B43">
      <w:pPr>
        <w:tabs>
          <w:tab w:val="left" w:pos="3402"/>
        </w:tabs>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То есть мы говорили о том, что Синтез должен собрать все лучшие методики. Так давайте, собирайте. Вот сейчас я начал затрагивать, смотрите: один сказал, второй сказал, третий сказал. А если б не затрагивал? </w:t>
      </w:r>
      <w:r w:rsidRPr="00880FFA">
        <w:rPr>
          <w:rFonts w:ascii="Times New Roman" w:hAnsi="Times New Roman"/>
          <w:i/>
          <w:sz w:val="24"/>
          <w:szCs w:val="24"/>
        </w:rPr>
        <w:t>(Смех)</w:t>
      </w:r>
      <w:r w:rsidRPr="00880FFA">
        <w:rPr>
          <w:rFonts w:ascii="Times New Roman" w:hAnsi="Times New Roman"/>
          <w:sz w:val="24"/>
          <w:szCs w:val="24"/>
        </w:rPr>
        <w:t xml:space="preserve"> А когда мы это будем это отдавать нашим Служащим Синтеза? Или это так и будет: этот там вошёл в бесконечность, а мы сидим в </w:t>
      </w:r>
      <w:r w:rsidRPr="00880FFA">
        <w:rPr>
          <w:rFonts w:ascii="Times New Roman" w:hAnsi="Times New Roman"/>
          <w:i/>
          <w:sz w:val="24"/>
          <w:szCs w:val="24"/>
        </w:rPr>
        <w:t>конечности</w:t>
      </w:r>
      <w:r w:rsidRPr="00880FFA">
        <w:rPr>
          <w:rFonts w:ascii="Times New Roman" w:hAnsi="Times New Roman"/>
          <w:sz w:val="24"/>
          <w:szCs w:val="24"/>
        </w:rPr>
        <w:t xml:space="preserve">. Ну нам же тоже хочется </w:t>
      </w:r>
      <w:r w:rsidRPr="00880FFA">
        <w:rPr>
          <w:rFonts w:ascii="Times New Roman" w:hAnsi="Times New Roman"/>
          <w:i/>
          <w:sz w:val="24"/>
          <w:szCs w:val="24"/>
        </w:rPr>
        <w:t>у бесконечность</w:t>
      </w:r>
      <w:r w:rsidRPr="00880FFA">
        <w:rPr>
          <w:rFonts w:ascii="Times New Roman" w:hAnsi="Times New Roman"/>
          <w:sz w:val="24"/>
          <w:szCs w:val="24"/>
        </w:rPr>
        <w:t xml:space="preserve"> войти. Закон «инфинити». Ладно.</w:t>
      </w:r>
    </w:p>
    <w:p w:rsidR="00E45B43" w:rsidRPr="00880FFA" w:rsidRDefault="00E45B43" w:rsidP="0039054F">
      <w:pPr>
        <w:pStyle w:val="0"/>
      </w:pPr>
      <w:bookmarkStart w:id="11" w:name="_Toc504549369"/>
      <w:r w:rsidRPr="00880FFA">
        <w:t>О формировании Ядер Синтеза в подразделениях</w:t>
      </w:r>
      <w:bookmarkEnd w:id="11"/>
    </w:p>
    <w:p w:rsidR="00E45B43" w:rsidRPr="00880FFA" w:rsidRDefault="00E45B43" w:rsidP="00E45B43">
      <w:pPr>
        <w:tabs>
          <w:tab w:val="left" w:pos="3402"/>
        </w:tabs>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У нас практика, но перед практикой маленькое официальное объявление, просто одной строчкой. Мы с подразделением Ладога, которое в Ленинградской области находится, запрашивали один интересный </w:t>
      </w:r>
      <w:r w:rsidRPr="00880FFA">
        <w:rPr>
          <w:rFonts w:ascii="Times New Roman" w:hAnsi="Times New Roman"/>
          <w:i/>
          <w:sz w:val="24"/>
          <w:szCs w:val="24"/>
        </w:rPr>
        <w:t>финт</w:t>
      </w:r>
      <w:r w:rsidRPr="00880FFA">
        <w:rPr>
          <w:rFonts w:ascii="Times New Roman" w:hAnsi="Times New Roman"/>
          <w:sz w:val="24"/>
          <w:szCs w:val="24"/>
        </w:rPr>
        <w:t>. Это важно знать всем, чтобы ко мне потом не обращались. Можно ли вот этот Синтез ядром сформировать в их подразделении. Здесь больше 8-ми человек находится. И соответственно, можно ли такой Синтез зафиксировать на их подразделении. Ответ: «Нельзя». Выходила вся команда Аватаров к Владыке Кут Хуми. Мы стояли в зале, слышали ответ.</w:t>
      </w:r>
    </w:p>
    <w:p w:rsidR="00E45B43" w:rsidRPr="00880FFA" w:rsidRDefault="00E45B43" w:rsidP="00E45B43">
      <w:pPr>
        <w:tabs>
          <w:tab w:val="left" w:pos="3402"/>
        </w:tabs>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Нельзя, потому что ядро, вслушайтесь, </w:t>
      </w:r>
      <w:r w:rsidRPr="00880FFA">
        <w:rPr>
          <w:rFonts w:ascii="Times New Roman" w:hAnsi="Times New Roman"/>
          <w:b/>
          <w:sz w:val="24"/>
          <w:szCs w:val="24"/>
        </w:rPr>
        <w:t>не сформируется.</w:t>
      </w:r>
      <w:r w:rsidRPr="00880FFA">
        <w:rPr>
          <w:rFonts w:ascii="Times New Roman" w:hAnsi="Times New Roman"/>
          <w:sz w:val="24"/>
          <w:szCs w:val="24"/>
        </w:rPr>
        <w:t xml:space="preserve"> Вообще оно не сможет сложиться на этой территории. Я по неопытности сразу думал, что хватит 14-ти Синтезов, чтобы сложили. Даже я просил Владыку – 8. Ответ Владыки нас шокировал: «</w:t>
      </w:r>
      <w:r w:rsidRPr="00880FFA">
        <w:rPr>
          <w:rFonts w:ascii="Times New Roman" w:hAnsi="Times New Roman"/>
          <w:b/>
          <w:sz w:val="24"/>
          <w:szCs w:val="24"/>
        </w:rPr>
        <w:t>Тридцать два Синтеза</w:t>
      </w:r>
      <w:r w:rsidRPr="00880FFA">
        <w:rPr>
          <w:rFonts w:ascii="Times New Roman" w:hAnsi="Times New Roman"/>
          <w:sz w:val="24"/>
          <w:szCs w:val="24"/>
        </w:rPr>
        <w:t xml:space="preserve"> нужно подразделению, чтобы у него, вслушайтесь, </w:t>
      </w:r>
      <w:r w:rsidRPr="00880FFA">
        <w:rPr>
          <w:rFonts w:ascii="Times New Roman" w:hAnsi="Times New Roman"/>
          <w:b/>
          <w:sz w:val="24"/>
          <w:szCs w:val="24"/>
        </w:rPr>
        <w:t>сформировалось Ядро Профессионально  Политического Синтеза</w:t>
      </w:r>
      <w:r w:rsidRPr="00880FFA">
        <w:rPr>
          <w:rFonts w:ascii="Times New Roman" w:hAnsi="Times New Roman"/>
          <w:sz w:val="24"/>
          <w:szCs w:val="24"/>
        </w:rPr>
        <w:t>».</w:t>
      </w:r>
    </w:p>
    <w:p w:rsidR="00E45B43" w:rsidRPr="00880FFA" w:rsidRDefault="00E45B43" w:rsidP="00E45B43">
      <w:pPr>
        <w:tabs>
          <w:tab w:val="left" w:pos="3402"/>
        </w:tabs>
        <w:spacing w:after="0" w:line="240" w:lineRule="auto"/>
        <w:ind w:firstLine="454"/>
        <w:jc w:val="both"/>
        <w:rPr>
          <w:rFonts w:ascii="Times New Roman" w:hAnsi="Times New Roman"/>
          <w:b/>
          <w:sz w:val="24"/>
          <w:szCs w:val="24"/>
        </w:rPr>
      </w:pPr>
      <w:r w:rsidRPr="00880FFA">
        <w:rPr>
          <w:rFonts w:ascii="Times New Roman" w:hAnsi="Times New Roman"/>
          <w:sz w:val="24"/>
          <w:szCs w:val="24"/>
        </w:rPr>
        <w:t xml:space="preserve">Честно говорю, до меня сразу не дошло, а до руководителя Ладоги дошло сразу же. Ну правильно, </w:t>
      </w:r>
      <w:r w:rsidRPr="00880FFA">
        <w:rPr>
          <w:rFonts w:ascii="Times New Roman" w:hAnsi="Times New Roman"/>
          <w:b/>
          <w:sz w:val="24"/>
          <w:szCs w:val="24"/>
        </w:rPr>
        <w:t>после 32-х Синтезов только возжигается подразделение</w:t>
      </w:r>
      <w:r w:rsidRPr="00880FFA">
        <w:rPr>
          <w:rFonts w:ascii="Times New Roman" w:hAnsi="Times New Roman"/>
          <w:sz w:val="24"/>
          <w:szCs w:val="24"/>
        </w:rPr>
        <w:t xml:space="preserve">. И </w:t>
      </w:r>
      <w:r w:rsidRPr="00880FFA">
        <w:rPr>
          <w:rFonts w:ascii="Times New Roman" w:hAnsi="Times New Roman"/>
          <w:b/>
          <w:sz w:val="24"/>
          <w:szCs w:val="24"/>
        </w:rPr>
        <w:t>только после возжигания подразделения на его территории могут формироваться профессиональные ядра Синтеза</w:t>
      </w:r>
      <w:r w:rsidRPr="00880FFA">
        <w:rPr>
          <w:rFonts w:ascii="Times New Roman" w:hAnsi="Times New Roman"/>
          <w:sz w:val="24"/>
          <w:szCs w:val="24"/>
        </w:rPr>
        <w:t xml:space="preserve">. А до этого, сколько Огня туда не </w:t>
      </w:r>
      <w:r w:rsidRPr="00880FFA">
        <w:rPr>
          <w:rFonts w:ascii="Times New Roman" w:hAnsi="Times New Roman"/>
          <w:i/>
          <w:sz w:val="24"/>
          <w:szCs w:val="24"/>
        </w:rPr>
        <w:t>сувай</w:t>
      </w:r>
      <w:r w:rsidRPr="00880FFA">
        <w:rPr>
          <w:rFonts w:ascii="Times New Roman" w:hAnsi="Times New Roman"/>
          <w:sz w:val="24"/>
          <w:szCs w:val="24"/>
        </w:rPr>
        <w:t xml:space="preserve">, он будет просто растекаться, и ядро формироваться не будет. </w:t>
      </w:r>
      <w:r w:rsidRPr="00880FFA">
        <w:rPr>
          <w:rFonts w:ascii="Times New Roman" w:hAnsi="Times New Roman"/>
          <w:b/>
          <w:sz w:val="24"/>
          <w:szCs w:val="24"/>
        </w:rPr>
        <w:t>Вот такая у нас проблема возникает по всем подразделениям.</w:t>
      </w:r>
    </w:p>
    <w:p w:rsidR="00E45B43" w:rsidRPr="00880FFA" w:rsidRDefault="00E45B43" w:rsidP="00E45B43">
      <w:pPr>
        <w:tabs>
          <w:tab w:val="left" w:pos="3402"/>
        </w:tabs>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Поэтому наш недавний сленг, когда мы пинком начали развивать разные подразделения, собирая их вместе и делая один Синтез, но для 4-5 подразделений. Вот параллельно со мной идёт первый Синтез, где сразу будут возжигаться четыре подразделения. Не важно, где. Я знаю, что он на эти выходные начался. Параллельно. Это очень напряжённая ситуация для Синтеза. Мы привыкли два возжигать, ну три подразделения. Сразу четыре – это следующий шаг у нас. Много. </w:t>
      </w:r>
      <w:r w:rsidRPr="00880FFA">
        <w:rPr>
          <w:rFonts w:ascii="Times New Roman" w:hAnsi="Times New Roman"/>
          <w:b/>
          <w:sz w:val="24"/>
          <w:szCs w:val="24"/>
        </w:rPr>
        <w:t>Это очень</w:t>
      </w:r>
      <w:r w:rsidRPr="00880FFA">
        <w:rPr>
          <w:rFonts w:ascii="Times New Roman" w:hAnsi="Times New Roman"/>
          <w:sz w:val="24"/>
          <w:szCs w:val="24"/>
        </w:rPr>
        <w:t xml:space="preserve"> </w:t>
      </w:r>
      <w:r w:rsidRPr="00880FFA">
        <w:rPr>
          <w:rFonts w:ascii="Times New Roman" w:hAnsi="Times New Roman"/>
          <w:b/>
          <w:sz w:val="24"/>
          <w:szCs w:val="24"/>
        </w:rPr>
        <w:t>важная ситуация.</w:t>
      </w:r>
      <w:r w:rsidRPr="00880FFA">
        <w:rPr>
          <w:rFonts w:ascii="Times New Roman" w:hAnsi="Times New Roman"/>
          <w:sz w:val="24"/>
          <w:szCs w:val="24"/>
        </w:rPr>
        <w:t xml:space="preserve"> Всем подразделениям обратить на это внимание. </w:t>
      </w:r>
    </w:p>
    <w:p w:rsidR="00E45B43" w:rsidRPr="00880FFA" w:rsidRDefault="00E45B43" w:rsidP="00E45B43">
      <w:pPr>
        <w:tabs>
          <w:tab w:val="left" w:pos="3402"/>
        </w:tabs>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То же самое у нас будет с Ипостасным кругом. То есть, если Профессионально Политическому нельзя. Вон в Подмосковье одному подразделению </w:t>
      </w:r>
      <w:r w:rsidRPr="00880FFA">
        <w:rPr>
          <w:rFonts w:ascii="Times New Roman" w:hAnsi="Times New Roman"/>
          <w:b/>
          <w:sz w:val="24"/>
          <w:szCs w:val="24"/>
        </w:rPr>
        <w:t>отказали в Ипостасном,</w:t>
      </w:r>
      <w:r w:rsidRPr="00880FFA">
        <w:rPr>
          <w:rFonts w:ascii="Times New Roman" w:hAnsi="Times New Roman"/>
          <w:sz w:val="24"/>
          <w:szCs w:val="24"/>
        </w:rPr>
        <w:t xml:space="preserve"> потому что сказали – </w:t>
      </w:r>
      <w:r w:rsidRPr="00880FFA">
        <w:rPr>
          <w:rFonts w:ascii="Times New Roman" w:hAnsi="Times New Roman"/>
          <w:b/>
          <w:sz w:val="24"/>
          <w:szCs w:val="24"/>
        </w:rPr>
        <w:t>нет первого круга Синтеза</w:t>
      </w:r>
      <w:r w:rsidRPr="00880FFA">
        <w:rPr>
          <w:rFonts w:ascii="Times New Roman" w:hAnsi="Times New Roman"/>
          <w:sz w:val="24"/>
          <w:szCs w:val="24"/>
        </w:rPr>
        <w:t xml:space="preserve">. Но мы мыслили всего 16-ю Синтезами. А оказывается, для Профессионального нужно тридцать два, а Профессионально Политический – это шестой круг Синтеза. Вопрос, сколько тогда для Ипостасного надо? Увидели, да? Вот такая проблема у нас. </w:t>
      </w:r>
    </w:p>
    <w:p w:rsidR="00E45B43" w:rsidRPr="00880FFA" w:rsidRDefault="00E45B43" w:rsidP="00E45B43">
      <w:pPr>
        <w:tabs>
          <w:tab w:val="left" w:pos="3402"/>
        </w:tabs>
        <w:spacing w:after="0" w:line="240" w:lineRule="auto"/>
        <w:ind w:firstLine="454"/>
        <w:jc w:val="both"/>
        <w:rPr>
          <w:rFonts w:ascii="Times New Roman" w:hAnsi="Times New Roman"/>
          <w:sz w:val="24"/>
          <w:szCs w:val="24"/>
        </w:rPr>
      </w:pPr>
      <w:r w:rsidRPr="00880FFA">
        <w:rPr>
          <w:rFonts w:ascii="Times New Roman" w:hAnsi="Times New Roman"/>
          <w:sz w:val="24"/>
          <w:szCs w:val="24"/>
        </w:rPr>
        <w:lastRenderedPageBreak/>
        <w:t xml:space="preserve">Поэтому, пожалуйста, все, кто откуда приехал: в подразделениях, собирайтесь между подразделениями. </w:t>
      </w:r>
      <w:r w:rsidRPr="00880FFA">
        <w:rPr>
          <w:rFonts w:ascii="Times New Roman" w:hAnsi="Times New Roman"/>
          <w:b/>
          <w:sz w:val="24"/>
          <w:szCs w:val="24"/>
        </w:rPr>
        <w:t>От каждого подразделения нужно по 8 человек. И нам надо по 16-32 Синтеза в каждом подразделении, чтобы ядра там были и возжигались</w:t>
      </w:r>
      <w:r w:rsidRPr="00880FFA">
        <w:rPr>
          <w:rFonts w:ascii="Times New Roman" w:hAnsi="Times New Roman"/>
          <w:sz w:val="24"/>
          <w:szCs w:val="24"/>
        </w:rPr>
        <w:t>. Иначе мы профессионально с вами будем развиваться слабенько. А это не вариант. И теперь я понял, почему Профессиональные Синтезы каждые два года в отдельных подразделениях: а некому. Если быстро их провести, то будут проблемы.</w:t>
      </w:r>
    </w:p>
    <w:p w:rsidR="00E45B43" w:rsidRPr="00880FFA" w:rsidRDefault="00E45B43" w:rsidP="00E45B43">
      <w:pPr>
        <w:pStyle w:val="0"/>
      </w:pPr>
      <w:bookmarkStart w:id="12" w:name="_Toc504549370"/>
      <w:r w:rsidRPr="00880FFA">
        <w:t>Метагалактика</w:t>
      </w:r>
      <w:r w:rsidRPr="00880FFA">
        <w:rPr>
          <w:lang w:val="ru-RU"/>
        </w:rPr>
        <w:t xml:space="preserve"> </w:t>
      </w:r>
      <w:r w:rsidRPr="00880FFA">
        <w:t>1024-го уровня. Владыки Синтеза переведены на 6-часовое ежедневное выражение Синтеза</w:t>
      </w:r>
      <w:bookmarkEnd w:id="12"/>
      <w:r w:rsidRPr="00880FFA">
        <w:t xml:space="preserve"> </w:t>
      </w:r>
    </w:p>
    <w:p w:rsidR="00E45B43" w:rsidRPr="00880FFA" w:rsidRDefault="00E45B43" w:rsidP="00E45B43">
      <w:pPr>
        <w:tabs>
          <w:tab w:val="left" w:pos="3402"/>
        </w:tabs>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И второе официальное сообщение, вернее ещё два. Это тоже надо сделать, иначе не все поймут. Все Служащие Синтеза, все тотально, все Владыки Синтеза, независимо от подготовки, переведены на график </w:t>
      </w:r>
      <w:r w:rsidRPr="00880FFA">
        <w:rPr>
          <w:rFonts w:ascii="Times New Roman" w:hAnsi="Times New Roman"/>
          <w:b/>
          <w:sz w:val="24"/>
          <w:szCs w:val="24"/>
        </w:rPr>
        <w:t>6-часового</w:t>
      </w:r>
      <w:r w:rsidRPr="00880FFA">
        <w:rPr>
          <w:rFonts w:ascii="Times New Roman" w:hAnsi="Times New Roman"/>
          <w:sz w:val="24"/>
          <w:szCs w:val="24"/>
        </w:rPr>
        <w:t xml:space="preserve"> ежедневного выражения Синтеза. Или </w:t>
      </w:r>
      <w:r w:rsidRPr="00880FFA">
        <w:rPr>
          <w:rFonts w:ascii="Times New Roman" w:hAnsi="Times New Roman"/>
          <w:b/>
          <w:sz w:val="24"/>
          <w:szCs w:val="24"/>
        </w:rPr>
        <w:t>12-часового</w:t>
      </w:r>
      <w:r w:rsidRPr="00880FFA">
        <w:rPr>
          <w:rFonts w:ascii="Times New Roman" w:hAnsi="Times New Roman"/>
          <w:sz w:val="24"/>
          <w:szCs w:val="24"/>
        </w:rPr>
        <w:t xml:space="preserve"> выражения курса. Услышали? То есть Синтезы теперь для всех тотально идут 12 часов. Шесть – один день, шесть – другой день, чтобы не было вопросов. Я официально это подтверждаю. Это не описка в Распоряжениях. Это решение Отца и Владыки. Объяснение простое. В Метагалактике 1024-го уровня столько Огня и Синтеза</w:t>
      </w:r>
      <w:r w:rsidRPr="00880FFA">
        <w:rPr>
          <w:rFonts w:ascii="Times New Roman" w:hAnsi="Times New Roman"/>
          <w:b/>
          <w:sz w:val="24"/>
          <w:szCs w:val="24"/>
        </w:rPr>
        <w:t>,</w:t>
      </w:r>
      <w:r w:rsidRPr="00880FFA">
        <w:rPr>
          <w:rFonts w:ascii="Times New Roman" w:hAnsi="Times New Roman"/>
          <w:sz w:val="24"/>
          <w:szCs w:val="24"/>
        </w:rPr>
        <w:t xml:space="preserve"> что даже начинающий продавит за 12 часов эти возможности. У нас был вопрос, что восемь часов Синтез не мог формироваться в подразделении. Теперь может. Вот что такое Метагалактика 1024-го уровня.</w:t>
      </w:r>
    </w:p>
    <w:p w:rsidR="00E45B43" w:rsidRPr="00880FFA" w:rsidRDefault="00E45B43" w:rsidP="00E45B43">
      <w:pPr>
        <w:tabs>
          <w:tab w:val="left" w:pos="3402"/>
        </w:tabs>
        <w:spacing w:after="0" w:line="240" w:lineRule="auto"/>
        <w:ind w:firstLine="454"/>
        <w:jc w:val="both"/>
        <w:rPr>
          <w:rFonts w:ascii="Times New Roman" w:hAnsi="Times New Roman"/>
          <w:sz w:val="24"/>
          <w:szCs w:val="24"/>
        </w:rPr>
      </w:pPr>
      <w:r w:rsidRPr="00880FFA">
        <w:rPr>
          <w:rFonts w:ascii="Times New Roman" w:hAnsi="Times New Roman"/>
          <w:sz w:val="24"/>
          <w:szCs w:val="24"/>
        </w:rPr>
        <w:t>У нас много сейчас начинающих, более десятка Служащих Синтеза начинающих, с этого лета начинающие работать. Для них это громадный шаг вперёд, когда концентрация Синтеза будет за 12 часов, а не за 16. Очень облегчает работу. Люди не выдерживают 8 часов. Ещё и обратный вариант есть. Им тяжело. Поэтому здесь большой плюс есть.</w:t>
      </w:r>
    </w:p>
    <w:p w:rsidR="00E45B43" w:rsidRPr="00880FFA" w:rsidRDefault="00E45B43" w:rsidP="00E45B43">
      <w:pPr>
        <w:pStyle w:val="0"/>
      </w:pPr>
      <w:bookmarkStart w:id="13" w:name="_Toc504549371"/>
      <w:r w:rsidRPr="00880FFA">
        <w:t>Профессиональные Синтезы разрешено проводить по странам, там тоже должны быть Ядра</w:t>
      </w:r>
      <w:bookmarkEnd w:id="13"/>
    </w:p>
    <w:p w:rsidR="00E45B43" w:rsidRPr="00880FFA" w:rsidRDefault="00E45B43" w:rsidP="00E45B43">
      <w:pPr>
        <w:tabs>
          <w:tab w:val="left" w:pos="3402"/>
        </w:tabs>
        <w:spacing w:after="0" w:line="240" w:lineRule="auto"/>
        <w:ind w:firstLine="454"/>
        <w:jc w:val="both"/>
        <w:rPr>
          <w:rFonts w:ascii="Times New Roman" w:hAnsi="Times New Roman"/>
          <w:sz w:val="24"/>
          <w:szCs w:val="24"/>
        </w:rPr>
      </w:pPr>
      <w:r w:rsidRPr="00880FFA">
        <w:rPr>
          <w:rFonts w:ascii="Times New Roman" w:hAnsi="Times New Roman"/>
          <w:sz w:val="24"/>
          <w:szCs w:val="24"/>
        </w:rPr>
        <w:t>И второе официальное объявление. Но это касается других стран, чем России. В Распоряжении написано: это разрешено – пока только Профессиональные Синтезы проводить по странам. Это запрос Казахстана был полгода назад, когда они посчитали, что пока до них дойдут Профессиональные и Профессионально Политические Синтезы, пройдёт лет 60. То есть будущее поколение будет счастливо, а нынешние должны ездить. Энергопотенциал долететь оттуда – крайне сложная вещь. Ну то же самое в принципе и с Германией будет.</w:t>
      </w:r>
    </w:p>
    <w:p w:rsidR="00E45B43" w:rsidRPr="00880FFA" w:rsidRDefault="00E45B43" w:rsidP="00E45B43">
      <w:pPr>
        <w:tabs>
          <w:tab w:val="left" w:pos="3402"/>
        </w:tabs>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В итоге запрос был. Вот полгода решали Владыки. И после того, как Метагалактика взошла, разрешили фиксировать профессиональные курсы для других стран. Но скорее всего, в некоторые страны я не смогу поехать, поедут другие наши служащие, кто подготовлен на эту тему. У нас сейчас возникает вопрос подготовки служащих Профессиональным Синтезом. </w:t>
      </w:r>
    </w:p>
    <w:p w:rsidR="00E45B43" w:rsidRPr="00880FFA" w:rsidRDefault="00E45B43" w:rsidP="00E45B43">
      <w:pPr>
        <w:tabs>
          <w:tab w:val="left" w:pos="3402"/>
        </w:tabs>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Поэтому решение, я Казахстану сообщаю, есть. Это Казахстан, Украина, Белоруссия, как минимум. То есть, Украина и Казахстан – точно, это Метагалактические цивилизации. Белоруссия, я думаю, тоже в этот состав подойдёт. Остальные – пока не знаю, вопрос 8-ми подразделений. Если на два разрешат, будет хорошо. Там, где двое, там Отец. На один не разрешат точно, поэтому Италия и США пока выпадают из списка. </w:t>
      </w:r>
      <w:r w:rsidRPr="00880FFA">
        <w:rPr>
          <w:rFonts w:ascii="Times New Roman" w:hAnsi="Times New Roman"/>
          <w:b/>
          <w:sz w:val="24"/>
          <w:szCs w:val="24"/>
        </w:rPr>
        <w:t>Пока решение есть на 8 подразделений</w:t>
      </w:r>
      <w:r w:rsidRPr="00880FFA">
        <w:rPr>
          <w:rFonts w:ascii="Times New Roman" w:hAnsi="Times New Roman"/>
          <w:sz w:val="24"/>
          <w:szCs w:val="24"/>
        </w:rPr>
        <w:t>. Мы пытаемся продвинуть Профессиональные Синтезы по другим странам, вот такая ситуация. Почему? Там тоже должны быть Ядра. Всё.</w:t>
      </w:r>
    </w:p>
    <w:p w:rsidR="00E45B43" w:rsidRPr="00880FFA" w:rsidRDefault="00E45B43" w:rsidP="00E45B43">
      <w:pPr>
        <w:pStyle w:val="0"/>
      </w:pPr>
      <w:bookmarkStart w:id="14" w:name="_Toc504549372"/>
      <w:r w:rsidRPr="00880FFA">
        <w:t>Три вида Огня трёх столиц. Каждая страна на пути Метагалактичности что-то отрабатывает за всю Планету</w:t>
      </w:r>
      <w:bookmarkEnd w:id="14"/>
    </w:p>
    <w:p w:rsidR="00E45B43" w:rsidRPr="00880FFA" w:rsidRDefault="00E45B43" w:rsidP="00E45B43">
      <w:pPr>
        <w:tabs>
          <w:tab w:val="left" w:pos="5040"/>
        </w:tabs>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Ну а теперь проживите на себе фиксацию трёх столиц. Сейчас будет Практика. Пока я вас отвлекал от практики, а все напрягались, когда будет практика. Пока вы напрягались, внутри пошла расслабуха, и к вам вошёл Огонь 3-х столиц. Он очень странный. Так, что тебя физически шатает от него. Меня тоже шатает, я спотыкаться начинаю, это специфика Огня. Это не обязательно Савва Свята или Савелий Баяна. Здесь вопрос не Аватаров Синтеза, здесь прямая фиксация Изначально Вышестоящего Отца. Ну, Вильгельм Екатерина, то же самое. </w:t>
      </w:r>
    </w:p>
    <w:p w:rsidR="00E45B43" w:rsidRPr="00880FFA" w:rsidRDefault="00E45B43" w:rsidP="00E45B43">
      <w:pPr>
        <w:tabs>
          <w:tab w:val="left" w:pos="5040"/>
        </w:tabs>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Три вида Огня трёх столиц проживите в себе. Мы, как люди Планеты Земля, должны легко выражать эти три столицы собою. Для наглецов из других стран я сообщу, что выбрана не Москва, не Санкт-Петербург, не любой сибирский город, а выбраны три, да, хоть и активно развитых, но вполне себе региональных города. Ну, в Сочи хотя бы ставка президента есть, а Ставрополь и Самара… </w:t>
      </w:r>
      <w:r w:rsidRPr="00880FFA">
        <w:rPr>
          <w:rFonts w:ascii="Times New Roman" w:hAnsi="Times New Roman"/>
          <w:sz w:val="24"/>
          <w:szCs w:val="24"/>
        </w:rPr>
        <w:lastRenderedPageBreak/>
        <w:t xml:space="preserve">Самара, конечно, это космический город. Есть понимание, почему. Но это областные центры. Поэтому там </w:t>
      </w:r>
      <w:r w:rsidRPr="00880FFA">
        <w:rPr>
          <w:rFonts w:ascii="Times New Roman" w:hAnsi="Times New Roman"/>
          <w:b/>
          <w:sz w:val="24"/>
          <w:szCs w:val="24"/>
        </w:rPr>
        <w:t>начинают развиваться столицы с нуля</w:t>
      </w:r>
      <w:r w:rsidRPr="00880FFA">
        <w:rPr>
          <w:rFonts w:ascii="Times New Roman" w:hAnsi="Times New Roman"/>
          <w:sz w:val="24"/>
          <w:szCs w:val="24"/>
        </w:rPr>
        <w:t xml:space="preserve">. Не как областные, а как </w:t>
      </w:r>
      <w:r w:rsidRPr="00880FFA">
        <w:rPr>
          <w:rFonts w:ascii="Times New Roman" w:hAnsi="Times New Roman"/>
          <w:b/>
          <w:sz w:val="24"/>
          <w:szCs w:val="24"/>
        </w:rPr>
        <w:t>всепланетарные</w:t>
      </w:r>
      <w:r w:rsidRPr="00880FFA">
        <w:rPr>
          <w:rFonts w:ascii="Times New Roman" w:hAnsi="Times New Roman"/>
          <w:sz w:val="24"/>
          <w:szCs w:val="24"/>
        </w:rPr>
        <w:t xml:space="preserve">. Никаких аналогов, что тут выиграла Россия, нет. Если бы это было в других странах, это было бы в других странах. Но опять 8 подразделений стало бы во главу угла, а то и 16 для столиц, а 16 вообще есть пока в России и Украине только. Вот такая проблема. </w:t>
      </w:r>
    </w:p>
    <w:p w:rsidR="00E45B43" w:rsidRPr="00880FFA" w:rsidRDefault="00E45B43" w:rsidP="00E45B43">
      <w:pPr>
        <w:tabs>
          <w:tab w:val="left" w:pos="5040"/>
        </w:tabs>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На Украине пока национальный разгул демонства идёт. Соответственно, там пока вопрос падает. В России тоже есть элементы национализма, но мы здесь с ними боремся очень жёстко, украинцы пока отстают в этой теме. Там уже есть подвижки в хорошую сторону, преодоление идёт. Одна из цивилизаций должна была преодолеть демонство на Планете, не смотрите на эту ситуацию плохо. Россия преодолевает свои проблемы. И судя по тому, какие напряги на неё идёт, вы понимаете, что она их преодолевает. Украина преодолевает свои проблемы. Казахстан преодолевает свои проблемы, вы пока их просто не видите. Каждая Метагалактическая цивилизация обязана преодолеть свои проблемы, а какие они будут, выделяем не мы, а Папа. А там его Воля и нас там не стояло. Мы и так стараемся это минимизировать, Папа нас наказывает за то, что мы минимизируем эти ситуации. Понимаете, есть другая проблема. Поэтому </w:t>
      </w:r>
      <w:r w:rsidRPr="00880FFA">
        <w:rPr>
          <w:rFonts w:ascii="Times New Roman" w:hAnsi="Times New Roman"/>
          <w:b/>
          <w:sz w:val="24"/>
          <w:szCs w:val="24"/>
        </w:rPr>
        <w:t>каждая страна на пути Метагалактичности будет что-то отрабатывать за всю Планету</w:t>
      </w:r>
      <w:r w:rsidRPr="00880FFA">
        <w:rPr>
          <w:rFonts w:ascii="Times New Roman" w:hAnsi="Times New Roman"/>
          <w:sz w:val="24"/>
          <w:szCs w:val="24"/>
        </w:rPr>
        <w:t xml:space="preserve">. Поэтому разгул на Украине, это не украинский вопрос, а это, вообще-то, вопрос Планеты Земля. И когда мы закрыли демонский глобус, возникла ситуация, когда </w:t>
      </w:r>
      <w:r w:rsidRPr="00880FFA">
        <w:rPr>
          <w:rFonts w:ascii="Times New Roman" w:hAnsi="Times New Roman"/>
          <w:b/>
          <w:sz w:val="24"/>
          <w:szCs w:val="24"/>
        </w:rPr>
        <w:t>человеческое состояние Планеты должно преодолеть демонство физически</w:t>
      </w:r>
      <w:r w:rsidRPr="00880FFA">
        <w:rPr>
          <w:rFonts w:ascii="Times New Roman" w:hAnsi="Times New Roman"/>
          <w:sz w:val="24"/>
          <w:szCs w:val="24"/>
        </w:rPr>
        <w:t>. К сожалению, карты сложились на Украине. Я говорю, к сожалению, я вполне не хотел этого, но не мой вопрос. Вот такая интересная ситуация. И наши украинские служащие это преодолевают все эти годы. А некоторые пали под этим, под волной этой глупости. Но, а чтобы вы поняли, насколько это сложный вопрос, я повторяю то, что сказал: демонская власть на Земле пытается удавить Сочи, как столицу Метагалактической цивилизации. Причём, поддерживается она даже космическими силами, чтобы вы не думали, что это только планетарный вопрос. Так что борьба идёт жёсткая, просто вы этого не всегда замечаете.</w:t>
      </w:r>
    </w:p>
    <w:p w:rsidR="00E45B43" w:rsidRPr="00880FFA" w:rsidRDefault="00E45B43" w:rsidP="00E45B43">
      <w:pPr>
        <w:pStyle w:val="0"/>
      </w:pPr>
      <w:bookmarkStart w:id="15" w:name="_Toc504549373"/>
      <w:r w:rsidRPr="00880FFA">
        <w:t>Предсказание православных монахов – пока Сирия не пала, Армагеддон не начался. Выиграли войну против Армагеддона</w:t>
      </w:r>
      <w:bookmarkEnd w:id="15"/>
    </w:p>
    <w:p w:rsidR="00E45B43" w:rsidRPr="00880FFA" w:rsidRDefault="00E45B43" w:rsidP="00E45B43">
      <w:pPr>
        <w:tabs>
          <w:tab w:val="left" w:pos="5040"/>
        </w:tabs>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Ещё одно пророчество, чтоб вы поняли, как серьёзно. Всё прикольно. Мы раскрывали портал, параллельно Владыки ввели войска России в Сирию. Все думали, ну ладно, там помощь Башару Асаду. Вообще-то, есть очень жёсткое предсказание: </w:t>
      </w:r>
      <w:r w:rsidRPr="00880FFA">
        <w:rPr>
          <w:rFonts w:ascii="Times New Roman" w:hAnsi="Times New Roman"/>
          <w:b/>
          <w:sz w:val="24"/>
          <w:szCs w:val="24"/>
        </w:rPr>
        <w:t>пока Сирия не пала, Армагеддон не начался</w:t>
      </w:r>
      <w:r w:rsidRPr="00880FFA">
        <w:rPr>
          <w:rFonts w:ascii="Times New Roman" w:hAnsi="Times New Roman"/>
          <w:sz w:val="24"/>
          <w:szCs w:val="24"/>
        </w:rPr>
        <w:t xml:space="preserve">. Это настолько серьёзное предсказание православных монахов, что наш президент, который, в принципе, верующий православный, воспринял это серьёзно, и войска вполне себе хорошо отработали. Как вы понимаете, демонская власть на Планете хотела, чтобы Сирия пала. Вот такой интересный вопрос. Мы воюем с одной стороны, там, а внешние силы России воюют с другой стороны. Не знаю, насколько сознательно они это делали. Но то, что рука по пророчествам там присутствует, это однозначно. В смысле, </w:t>
      </w:r>
      <w:r w:rsidRPr="00880FFA">
        <w:rPr>
          <w:rFonts w:ascii="Times New Roman" w:hAnsi="Times New Roman"/>
          <w:b/>
          <w:sz w:val="24"/>
          <w:szCs w:val="24"/>
        </w:rPr>
        <w:t>люди понимают, что они защищают не Сирию, а Планету от Армагеддона, судя по публикациям журналистов</w:t>
      </w:r>
      <w:r w:rsidRPr="00880FFA">
        <w:rPr>
          <w:rFonts w:ascii="Times New Roman" w:hAnsi="Times New Roman"/>
          <w:sz w:val="24"/>
          <w:szCs w:val="24"/>
        </w:rPr>
        <w:t xml:space="preserve">. И так как недавно война в Сирии выиграна, мы выиграли, пускай, маленькую, но серьёзную войну против Армагеддона. Попробуйте это увидеть. Вроде бы, российские власти далеко от этой темы, а при этом исполняют по пророчеству всё. Вот так Отец управляет своими нижестоящими силами. Мы никак с ними не связаны, каждый воюет на своей возможной профессиональной территории. А вместе получается результат. Мы портал открыли, российские войска в Сирии войну выиграли. Там ещё далеко от завершения, но главное, принципиально вопрос решён. </w:t>
      </w:r>
      <w:r w:rsidRPr="00880FFA">
        <w:rPr>
          <w:rFonts w:ascii="Times New Roman" w:hAnsi="Times New Roman"/>
          <w:b/>
          <w:sz w:val="24"/>
          <w:szCs w:val="24"/>
        </w:rPr>
        <w:t>Сирия осталась, Армагеддон не начнётся</w:t>
      </w:r>
      <w:r w:rsidRPr="00880FFA">
        <w:rPr>
          <w:rFonts w:ascii="Times New Roman" w:hAnsi="Times New Roman"/>
          <w:sz w:val="24"/>
          <w:szCs w:val="24"/>
        </w:rPr>
        <w:t>. Вот такие интересные ситуации.</w:t>
      </w:r>
    </w:p>
    <w:p w:rsidR="00E45B43" w:rsidRPr="00880FFA" w:rsidRDefault="00E45B43" w:rsidP="00E45B43">
      <w:pPr>
        <w:tabs>
          <w:tab w:val="left" w:pos="5040"/>
        </w:tabs>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При этом пророчество: «И разрушу я эти Вавилонские башни» – в одном из городов Америки вполне себе сбылось – «где будет множество народов говорить на разных языках» – один из знаков Армагеддона. Всё на грани было до недавнего времени. Поэтому сейчас в Практике установления трёх столиц – это, в том числе, точка на развитие Армагеддона на нашей Планете. Насколько мы его отодвигаем, не знаю, но мы сейчас </w:t>
      </w:r>
      <w:r w:rsidRPr="00880FFA">
        <w:rPr>
          <w:rFonts w:ascii="Times New Roman" w:hAnsi="Times New Roman"/>
          <w:b/>
          <w:sz w:val="24"/>
          <w:szCs w:val="24"/>
        </w:rPr>
        <w:t>попытаемся попросить тысяч на 16 лет</w:t>
      </w:r>
      <w:r w:rsidRPr="00880FFA">
        <w:rPr>
          <w:rFonts w:ascii="Times New Roman" w:hAnsi="Times New Roman"/>
          <w:sz w:val="24"/>
          <w:szCs w:val="24"/>
        </w:rPr>
        <w:t xml:space="preserve">, чтобы вся 6-я раса жила более-менее спокойно. Я не гарантирую, что будет 16 тысяч лет и вообще нам скажут сроки. Но я вас прошу, я вас специально сейчас настраивал всё это время, лично попросить. Я корректно скажу, </w:t>
      </w:r>
      <w:r w:rsidRPr="00880FFA">
        <w:rPr>
          <w:rFonts w:ascii="Times New Roman" w:hAnsi="Times New Roman"/>
          <w:b/>
          <w:sz w:val="24"/>
          <w:szCs w:val="24"/>
        </w:rPr>
        <w:t>по Армагеддону коллективные просьбы не принимаются</w:t>
      </w:r>
      <w:r w:rsidRPr="00880FFA">
        <w:rPr>
          <w:rFonts w:ascii="Times New Roman" w:hAnsi="Times New Roman"/>
          <w:sz w:val="24"/>
          <w:szCs w:val="24"/>
        </w:rPr>
        <w:t xml:space="preserve">, просто мало, кто это знает, </w:t>
      </w:r>
      <w:r w:rsidRPr="00880FFA">
        <w:rPr>
          <w:rFonts w:ascii="Times New Roman" w:hAnsi="Times New Roman"/>
          <w:b/>
          <w:sz w:val="24"/>
          <w:szCs w:val="24"/>
        </w:rPr>
        <w:t>а личные принимаются</w:t>
      </w:r>
      <w:r w:rsidRPr="00880FFA">
        <w:rPr>
          <w:rFonts w:ascii="Times New Roman" w:hAnsi="Times New Roman"/>
          <w:sz w:val="24"/>
          <w:szCs w:val="24"/>
        </w:rPr>
        <w:t xml:space="preserve">. Поэтому, если вы хотя бы чуть-чуть сейчас согласны с нашими словами, мне нужна личная просьба Отцу, мне нужна, надеюсь, вам тоже нужна, о том, </w:t>
      </w:r>
      <w:r w:rsidRPr="00880FFA">
        <w:rPr>
          <w:rFonts w:ascii="Times New Roman" w:hAnsi="Times New Roman"/>
          <w:b/>
          <w:sz w:val="24"/>
          <w:szCs w:val="24"/>
        </w:rPr>
        <w:t>чтобы Армагеддон был отодвинут</w:t>
      </w:r>
      <w:r w:rsidRPr="00880FFA">
        <w:rPr>
          <w:rFonts w:ascii="Times New Roman" w:hAnsi="Times New Roman"/>
          <w:sz w:val="24"/>
          <w:szCs w:val="24"/>
        </w:rPr>
        <w:t>,</w:t>
      </w:r>
      <w:r w:rsidRPr="00880FFA">
        <w:rPr>
          <w:rFonts w:ascii="Times New Roman" w:hAnsi="Times New Roman"/>
          <w:b/>
          <w:sz w:val="24"/>
          <w:szCs w:val="24"/>
        </w:rPr>
        <w:t xml:space="preserve"> </w:t>
      </w:r>
      <w:r w:rsidRPr="00880FFA">
        <w:rPr>
          <w:rFonts w:ascii="Times New Roman" w:hAnsi="Times New Roman"/>
          <w:sz w:val="24"/>
          <w:szCs w:val="24"/>
        </w:rPr>
        <w:t>внимание,</w:t>
      </w:r>
      <w:r w:rsidRPr="00880FFA">
        <w:rPr>
          <w:rFonts w:ascii="Times New Roman" w:hAnsi="Times New Roman"/>
          <w:b/>
          <w:sz w:val="24"/>
          <w:szCs w:val="24"/>
        </w:rPr>
        <w:t xml:space="preserve"> за пределы 6-й Метагалактической расы</w:t>
      </w:r>
      <w:r w:rsidRPr="00880FFA">
        <w:rPr>
          <w:rFonts w:ascii="Times New Roman" w:hAnsi="Times New Roman"/>
          <w:sz w:val="24"/>
          <w:szCs w:val="24"/>
        </w:rPr>
        <w:t xml:space="preserve">. Зачем это надо? Армагеддон ведь может быть не </w:t>
      </w:r>
      <w:r w:rsidRPr="00880FFA">
        <w:rPr>
          <w:rFonts w:ascii="Times New Roman" w:hAnsi="Times New Roman"/>
          <w:sz w:val="24"/>
          <w:szCs w:val="24"/>
        </w:rPr>
        <w:lastRenderedPageBreak/>
        <w:t xml:space="preserve">на нашей планете, а на других, которые заселят наши люди. Зачем нам гибель наших станций, городов на других планетах, правильно? Частично, там же люди будут. Поэтому нам надо отодвинуть его намного дальше, и нашей силы с вами хватит. Надеюсь, вы все сделали Практику, что мы с вами члены Иерархии. </w:t>
      </w:r>
      <w:r w:rsidRPr="00880FFA">
        <w:rPr>
          <w:rFonts w:ascii="Times New Roman" w:hAnsi="Times New Roman"/>
          <w:b/>
          <w:sz w:val="24"/>
          <w:szCs w:val="24"/>
        </w:rPr>
        <w:t>Голос членов Иерархии всегда индивидуален и учитывается</w:t>
      </w:r>
      <w:r w:rsidRPr="00880FFA">
        <w:rPr>
          <w:rFonts w:ascii="Times New Roman" w:hAnsi="Times New Roman"/>
          <w:sz w:val="24"/>
          <w:szCs w:val="24"/>
        </w:rPr>
        <w:t xml:space="preserve">, нам пришло время поработать. </w:t>
      </w:r>
    </w:p>
    <w:p w:rsidR="00E45B43" w:rsidRPr="00880FFA" w:rsidRDefault="00E45B43" w:rsidP="00E45B43">
      <w:pPr>
        <w:tabs>
          <w:tab w:val="left" w:pos="5040"/>
        </w:tabs>
        <w:spacing w:after="0" w:line="240" w:lineRule="auto"/>
        <w:ind w:firstLine="454"/>
        <w:jc w:val="both"/>
        <w:rPr>
          <w:rFonts w:ascii="Times New Roman" w:hAnsi="Times New Roman"/>
          <w:sz w:val="24"/>
          <w:szCs w:val="24"/>
        </w:rPr>
      </w:pPr>
      <w:r w:rsidRPr="00880FFA">
        <w:rPr>
          <w:rFonts w:ascii="Times New Roman" w:hAnsi="Times New Roman"/>
          <w:sz w:val="24"/>
          <w:szCs w:val="24"/>
        </w:rPr>
        <w:t>Практика.</w:t>
      </w:r>
    </w:p>
    <w:p w:rsidR="00E45B43" w:rsidRPr="00880FFA" w:rsidRDefault="00607811" w:rsidP="00607811">
      <w:pPr>
        <w:pStyle w:val="0"/>
      </w:pPr>
      <w:bookmarkStart w:id="16" w:name="_Toc504549374"/>
      <w:r w:rsidRPr="00880FFA">
        <w:t>Практика 1. Стяжание трёх столиц Планеты Земля. Армагеддон официально отодвинут на 16 384 000 лет</w:t>
      </w:r>
      <w:bookmarkEnd w:id="16"/>
    </w:p>
    <w:p w:rsidR="00E45B43" w:rsidRPr="00880FFA" w:rsidRDefault="00E45B43" w:rsidP="00E45B43">
      <w:pPr>
        <w:spacing w:after="0" w:line="240" w:lineRule="auto"/>
        <w:ind w:firstLine="454"/>
        <w:jc w:val="both"/>
        <w:rPr>
          <w:rFonts w:ascii="Times New Roman" w:hAnsi="Times New Roman"/>
          <w:i/>
          <w:sz w:val="24"/>
          <w:szCs w:val="24"/>
        </w:rPr>
      </w:pPr>
      <w:r w:rsidRPr="00880FFA">
        <w:rPr>
          <w:rFonts w:ascii="Times New Roman" w:hAnsi="Times New Roman"/>
          <w:i/>
          <w:sz w:val="24"/>
          <w:szCs w:val="24"/>
        </w:rPr>
        <w:t>Вот вам Профессионально Политическая задача. А теперь сами настройтесь, вспомните, что вы – члены Иерархии. Оденьте форму Аватара, Владыки, Учителя, кем вы служите, плюс члена Иерархии ИВДИВО или Иерархии ИВО – это две формы вместе, в синтезе, кто стяжал это, по идее должны были все. Возожгитесь физически концентрацией, что мы стяжаем установление трёх столиц на Планете Земля. И при этом возожгитесь своим иерархическим мнением и устремлением, что Армагеддон должен быть закрыт, закрыт! И если какие-то аналоги его есть, максимально отодвинуть за пределы 6-й Расы минимум на 16 тысяч лет, а лучше закрыть навсегда. Надо с этой бодягой заканчивать Иоанна Богослова. Кто не знает – это понятие появилось после в</w:t>
      </w:r>
      <w:r w:rsidRPr="00880FFA">
        <w:rPr>
          <w:rFonts w:ascii="Times New Roman" w:hAnsi="Times New Roman"/>
          <w:b/>
          <w:i/>
          <w:sz w:val="24"/>
          <w:szCs w:val="24"/>
        </w:rPr>
        <w:t>и</w:t>
      </w:r>
      <w:r w:rsidRPr="00880FFA">
        <w:rPr>
          <w:rFonts w:ascii="Times New Roman" w:hAnsi="Times New Roman"/>
          <w:i/>
          <w:sz w:val="24"/>
          <w:szCs w:val="24"/>
        </w:rPr>
        <w:t>дения Иоанна Богослова. В</w:t>
      </w:r>
      <w:r w:rsidRPr="00880FFA">
        <w:rPr>
          <w:rFonts w:ascii="Times New Roman" w:hAnsi="Times New Roman"/>
          <w:b/>
          <w:i/>
          <w:sz w:val="24"/>
          <w:szCs w:val="24"/>
        </w:rPr>
        <w:t>и</w:t>
      </w:r>
      <w:r w:rsidRPr="00880FFA">
        <w:rPr>
          <w:rFonts w:ascii="Times New Roman" w:hAnsi="Times New Roman"/>
          <w:i/>
          <w:sz w:val="24"/>
          <w:szCs w:val="24"/>
        </w:rPr>
        <w:t>дение относится к Провидению. Кто сказал, что мы не можем применять Провидение с нашими частями? Пора это в</w:t>
      </w:r>
      <w:r w:rsidRPr="00880FFA">
        <w:rPr>
          <w:rFonts w:ascii="Times New Roman" w:hAnsi="Times New Roman"/>
          <w:b/>
          <w:i/>
          <w:sz w:val="24"/>
          <w:szCs w:val="24"/>
        </w:rPr>
        <w:t>и</w:t>
      </w:r>
      <w:r w:rsidRPr="00880FFA">
        <w:rPr>
          <w:rFonts w:ascii="Times New Roman" w:hAnsi="Times New Roman"/>
          <w:i/>
          <w:sz w:val="24"/>
          <w:szCs w:val="24"/>
        </w:rPr>
        <w:t xml:space="preserve">дение закрывать и провидеть вполне себе счастливую Жизнь на Планете Земля. </w:t>
      </w:r>
    </w:p>
    <w:p w:rsidR="00E45B43" w:rsidRPr="00880FFA" w:rsidRDefault="00E45B43" w:rsidP="00E45B43">
      <w:pPr>
        <w:spacing w:after="0" w:line="240" w:lineRule="auto"/>
        <w:ind w:firstLine="454"/>
        <w:jc w:val="both"/>
        <w:rPr>
          <w:rFonts w:ascii="Times New Roman" w:hAnsi="Times New Roman"/>
          <w:sz w:val="24"/>
          <w:szCs w:val="24"/>
        </w:rPr>
      </w:pPr>
    </w:p>
    <w:p w:rsidR="00E45B43" w:rsidRPr="00880FFA" w:rsidRDefault="00E45B43" w:rsidP="00E45B43">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Возожглись. </w:t>
      </w:r>
    </w:p>
    <w:p w:rsidR="00E45B43" w:rsidRPr="00880FFA" w:rsidRDefault="00E45B43" w:rsidP="00E45B43">
      <w:pPr>
        <w:spacing w:after="0" w:line="240" w:lineRule="auto"/>
        <w:ind w:firstLine="454"/>
        <w:jc w:val="both"/>
        <w:rPr>
          <w:rFonts w:ascii="Times New Roman" w:hAnsi="Times New Roman"/>
          <w:sz w:val="24"/>
          <w:szCs w:val="24"/>
        </w:rPr>
      </w:pPr>
      <w:r w:rsidRPr="00880FFA">
        <w:rPr>
          <w:rFonts w:ascii="Times New Roman" w:hAnsi="Times New Roman"/>
          <w:sz w:val="24"/>
          <w:szCs w:val="24"/>
        </w:rPr>
        <w:t>И мы синтезируемся с Изначально Вышестоящими Аватарами Синтеза Кут Хуми и Фаинь, переходим в зал Изначально Вышестоящего Дома Изначально Вышестоящего Отца 4032-х Изначально Вышестояще Реальный явлено, развёртываемся в зале в форме служения с акцентом на явление члена Иерархии Изначально Вышестоящего Отца каждым из нас служением нашим. Синтезируемся с Хум Изначально Вышестоящих Аватаров Синтеза Кут Хуми Фаинь, стяжаем Синтез Синтеза Изначально Вышестоящего Отца, прося преобразить каждого из нас и синтез нас на явление трёх столиц, явление и развитие Метагалактики Фа 1024-х Изначально Вышестояще Реальностных выражений Метагалактика Фа и, соответственно, 4023-й, 4022-й и 4021-й выразимости столиц Изначально Вышестоящими Реальностями Высокой Цельности Метагалактики Изначально Вышестоящего Отца в синтезе их физически Планетой Земля собою.</w:t>
      </w:r>
    </w:p>
    <w:p w:rsidR="00E45B43" w:rsidRPr="00880FFA" w:rsidRDefault="00E45B43" w:rsidP="00E45B43">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И синтезируясь с Изначально Вышестоящими Аватарами Синтеза Кут Хуми Фаинь, просим установить на Планете Земля три столицы Метагалактического развития: </w:t>
      </w:r>
      <w:r w:rsidRPr="00880FFA">
        <w:rPr>
          <w:rFonts w:ascii="Times New Roman" w:hAnsi="Times New Roman"/>
          <w:b/>
          <w:sz w:val="24"/>
          <w:szCs w:val="24"/>
        </w:rPr>
        <w:t xml:space="preserve">столицу Метагалактической Цивилизации Высокой Цельной Реальности Метагалактики Фа – Сочи, столицу Метагалактической Нации Высокой Цельной Реальности Метагалактики Фа – Ставрополь </w:t>
      </w:r>
      <w:r w:rsidRPr="00880FFA">
        <w:rPr>
          <w:rFonts w:ascii="Times New Roman" w:hAnsi="Times New Roman"/>
          <w:sz w:val="24"/>
          <w:szCs w:val="24"/>
        </w:rPr>
        <w:t>и</w:t>
      </w:r>
      <w:r w:rsidRPr="00880FFA">
        <w:rPr>
          <w:rFonts w:ascii="Times New Roman" w:hAnsi="Times New Roman"/>
          <w:b/>
          <w:sz w:val="24"/>
          <w:szCs w:val="24"/>
        </w:rPr>
        <w:t xml:space="preserve"> столицу Метагалактической Расы Высокой Цельной Реальности Метагалактики Фа – Самара</w:t>
      </w:r>
      <w:r w:rsidRPr="00880FFA">
        <w:rPr>
          <w:rFonts w:ascii="Times New Roman" w:hAnsi="Times New Roman"/>
          <w:sz w:val="24"/>
          <w:szCs w:val="24"/>
        </w:rPr>
        <w:t>, явлением соответствующей фиксации Изначально Вышестоящих Реальностей Высокой Цельной Реальности Метагалактики и Метагалактики Фа, минимум 1024-го ракурса явления синтезфизически собою, с концентрацией всех условий Изначально Вышестоящего Дома Изначально Вышестоящего Отца этим, с фиксацией на данных столицах синтезфизически собою.</w:t>
      </w:r>
    </w:p>
    <w:p w:rsidR="00E45B43" w:rsidRPr="00880FFA" w:rsidRDefault="00E45B43" w:rsidP="00E45B43">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И возжигаясь Синтезом Изначально Вышестоящего Отца, преображаясь им, синтезируемся с Хум Изначально Вышестоящих Аватаров Синтеза Кут Хуми Фаинь, стяжаем три Синтез Синтеза Изначально Вышестоящего Отца фиксацией трёх столиц на Планете Земля Фа. И синтезируясь с Изначально Вышестоящим Домом Изначально Вышестоящего Отца, стяжаем три фиксации Изначально Вышестоящего Дома Изначально Вышестоящего Отца на Планету Земля, с формированием столичных условий Метагалактического развития на соответствующие города России в концентрации возможностей явлений каждым из нас и синтезом нас. </w:t>
      </w:r>
    </w:p>
    <w:p w:rsidR="00E45B43" w:rsidRPr="00880FFA" w:rsidRDefault="00E45B43" w:rsidP="00E45B43">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И возжигаясь тремя Синтез Синтезами Изначально Вышестоящего Отца, возжигаясь ими, преображаясь ими, мы синтезируемся с Изначально Вышестоящим Отцом, переходим в зал Изначально Вышестоящего Отца 4097-ми Изначально Вышестояще Реально явлено. Развёртываемся пред Изначально Вышестоящим Отцом и просим Изначально Вышестоящего Отца сотворить и развернуть три столицы Метагалактики Фа и Высокой Цельной Реальности Метагалактики явлением столицы Метагалактической Цивилизации Высокой Цельной Реальности Метагалактики Фа, Человека </w:t>
      </w:r>
      <w:r w:rsidRPr="00880FFA">
        <w:rPr>
          <w:rFonts w:ascii="Times New Roman" w:hAnsi="Times New Roman"/>
          <w:sz w:val="24"/>
          <w:szCs w:val="24"/>
        </w:rPr>
        <w:lastRenderedPageBreak/>
        <w:t>Изначально Вышестоящего Отца и видов его выражения, Человека Высокой Цельной Реальности Метагалактики, Человека Метагалактики Фа, Человека Планеты Земля явлением Человека и Человечества Планеты Земля физически территориально городом Сочи. Явлением Метагалактической Нации Высокой Цельной Реальности Метагалактики  Фа четырьмя видами Человека Изначально Вышестоящего Отца, Человека Высокой Цельной Реальности Метагалактики, Человека Метагалактики Фа и Человека Планеты Земля для Человека и Человечества Планеты Земля. И столицей Метагалактической Расы Высокой Цельной Реальности Метагалактики и Метагалактики Фа, явлением Человека Изначально Вышестоящего Отца, Человека Высокой Цельной Реальности Метагалактики, Человека Метагалактики Фа и Человека Планеты Земля, со всеми видами иных видов Человека, явлением Посвящений и Статусов Изначально Вышестоящего Отца. С фиксацией трёх столиц, для всех видов Метагалактических Цивилизаций, Метагалактических Наций и Метагалактических Рас, входящих в 1024 Изначально Вышестоящие Реальности Высокой Цельной Реальности Метагалактики и в Метагалактику 1024-х Изначально Вышестоящих Реальностей явлением Планеты Земля, явлением Метагалактики Человека, явлением Параметагалактики, явлением Синтезметагалактики, явлением Начальной Метагалактики Планетоверсумов, явлением Синтезметагалактики Метаверсумов, явлением Суперметагалактики Метаверсумов, явлением Цельной Метагалактики Синтезверсумов, явлением Аматической Метагалактики Мультиверсумов… нет, явлением Аматической Метагалактики Суперверсумов, явлением Атмической Метагалактики Мультиверсумов, явлением Буддической Метагалактики Универсумов, явлением Причинной Метагалактики Вселенных, явлением Ментальной Метагалактики Супергалактик, явлением Изначальной Метагалактики Галактик, явлением Основной Метагалактики Солнечных систем и явлением Физичности Изначально Вышестоящего Отца физически собою, в синтезе всех вариантов их явления всего во всём, в концентрации на три столицы явления Метагалактической Цивилизации, Метагалактической Нации, Метагалактической Расы синтезфизически Планетой Земля собою.</w:t>
      </w:r>
    </w:p>
    <w:p w:rsidR="00E45B43" w:rsidRPr="00880FFA" w:rsidRDefault="00E45B43" w:rsidP="00E45B43">
      <w:pPr>
        <w:spacing w:after="0" w:line="240" w:lineRule="auto"/>
        <w:ind w:firstLine="454"/>
        <w:jc w:val="both"/>
        <w:rPr>
          <w:rFonts w:ascii="Times New Roman" w:hAnsi="Times New Roman"/>
          <w:sz w:val="24"/>
          <w:szCs w:val="24"/>
        </w:rPr>
      </w:pPr>
      <w:r w:rsidRPr="00880FFA">
        <w:rPr>
          <w:rFonts w:ascii="Times New Roman" w:hAnsi="Times New Roman"/>
          <w:sz w:val="24"/>
          <w:szCs w:val="24"/>
        </w:rPr>
        <w:t>И синтезируясь с Изначально Вышестоящим Отцом, просим, лично, каждым из нас завершить Армагеддон и все варианты и виды его возможного выражения. А при невозможности его завершения, отодвинуть Армагеддон за пределы явления Метагалактической 6-й расы Человека Планеты Земли минимум за 16384 года и более того, желательно, за 16 миллионов 384 тысячи лет для стабильного и спокойного развития Метагалактической 6-й расы в освоении Планет, Солнечных систем, Галактик, Супергалактик, всех видов Версумов и Метагалактик в синтезе их физически собою.</w:t>
      </w:r>
    </w:p>
    <w:p w:rsidR="00E45B43" w:rsidRPr="00880FFA" w:rsidRDefault="00E45B43" w:rsidP="00E45B43">
      <w:pPr>
        <w:spacing w:after="0" w:line="240" w:lineRule="auto"/>
        <w:ind w:firstLine="454"/>
        <w:jc w:val="both"/>
        <w:rPr>
          <w:rFonts w:ascii="Times New Roman" w:hAnsi="Times New Roman"/>
          <w:i/>
          <w:sz w:val="24"/>
          <w:szCs w:val="24"/>
        </w:rPr>
      </w:pPr>
      <w:r w:rsidRPr="00880FFA">
        <w:rPr>
          <w:rFonts w:ascii="Times New Roman" w:hAnsi="Times New Roman"/>
          <w:sz w:val="24"/>
          <w:szCs w:val="24"/>
        </w:rPr>
        <w:t>Армагеддон официально отодвинут на 16 384 000 лет, аминь.</w:t>
      </w:r>
    </w:p>
    <w:p w:rsidR="00E45B43" w:rsidRPr="00880FFA" w:rsidRDefault="00E45B43" w:rsidP="00E45B43">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И возжигаясь этим, преображаясь этим, мы синтезируемся с Изначально Вышестоящим Отцом и стяжаем столицу Метагалактической </w:t>
      </w:r>
      <w:r w:rsidRPr="00880FFA">
        <w:rPr>
          <w:rFonts w:ascii="Times New Roman" w:hAnsi="Times New Roman"/>
          <w:b/>
          <w:sz w:val="24"/>
          <w:szCs w:val="24"/>
        </w:rPr>
        <w:t>Цивилизации</w:t>
      </w:r>
      <w:r w:rsidRPr="00880FFA">
        <w:rPr>
          <w:rFonts w:ascii="Times New Roman" w:hAnsi="Times New Roman"/>
          <w:sz w:val="24"/>
          <w:szCs w:val="24"/>
        </w:rPr>
        <w:t xml:space="preserve"> Высокой Цельной Реальности Метагалактики Фа – Сочи, ракурсом центровки 4023-й Изначально Вышестоящей Реальности Изначально Вышестоящего Отца физически собою. И синтезируясь с Хум Изначально Вышестоящего Отца, стяжаем Синтез Изначально Вышестоящего Отца и, возжигаясь, преображаемся им. И возжигаясь Синтезом Изначально Вышестоящего Отца, преображаясь им, синтезируясь с Изначально Вышестоящим Отцом, стяжаем синтез, системы, огонь и условия с полной прямой концентрацией Изначально Вышестоящего Дома Изначально Вышестоящего Отца на столицу Метагалактической Цивилизации Сочи Планеты Земля синтезфизически собою. И возжигаясь Синтезом, и возжигаясь, преображаемся этим. </w:t>
      </w:r>
    </w:p>
    <w:p w:rsidR="00E45B43" w:rsidRPr="00880FFA" w:rsidRDefault="00E45B43" w:rsidP="00E45B43">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Далее мы синтезируемся с Изначально Вышестоящим Отцом и стяжаем столицу Метагалактической </w:t>
      </w:r>
      <w:r w:rsidRPr="00880FFA">
        <w:rPr>
          <w:rFonts w:ascii="Times New Roman" w:hAnsi="Times New Roman"/>
          <w:b/>
          <w:sz w:val="24"/>
          <w:szCs w:val="24"/>
        </w:rPr>
        <w:t>Нации</w:t>
      </w:r>
      <w:r w:rsidRPr="00880FFA">
        <w:rPr>
          <w:rFonts w:ascii="Times New Roman" w:hAnsi="Times New Roman"/>
          <w:sz w:val="24"/>
          <w:szCs w:val="24"/>
        </w:rPr>
        <w:t xml:space="preserve"> Высокой Цельной Реальности Метагалактики Фа – Ставрополь, ракурсом центровки 4022-й Изначально Вышестоящей Реальности, стяжая синтез, системы, огонь и условия с прямой концентрацией Изначально Вышестоящего Отца и Изначально Вышестоящего Дома Изначально Вышестоящего Отца этим на Ставрополь. И синтезируясь с Хум Изначально Вышестоящего Отца, стяжаем Синтез Изначально Вышестоящего Отца и, возжигаясь, преображаемся им. И синтезируемся с Хум Изначально Вышестоящего Отца, стяжая, возжигаемся Синтезом Изначально Вышестоящего Отца и, возжигаясь, преображаемся им.</w:t>
      </w:r>
    </w:p>
    <w:p w:rsidR="00E45B43" w:rsidRPr="00880FFA" w:rsidRDefault="00E45B43" w:rsidP="00E45B43">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И далее синтезируясь с Изначально Вышестоящим Отцом, стяжаем столицу Метагалактической </w:t>
      </w:r>
      <w:r w:rsidRPr="00880FFA">
        <w:rPr>
          <w:rFonts w:ascii="Times New Roman" w:hAnsi="Times New Roman"/>
          <w:b/>
          <w:sz w:val="24"/>
          <w:szCs w:val="24"/>
        </w:rPr>
        <w:t>Расы</w:t>
      </w:r>
      <w:r w:rsidRPr="00880FFA">
        <w:rPr>
          <w:rFonts w:ascii="Times New Roman" w:hAnsi="Times New Roman"/>
          <w:sz w:val="24"/>
          <w:szCs w:val="24"/>
        </w:rPr>
        <w:t xml:space="preserve"> Высокой Цельной Реальности Метагалактики Фа Планеты Земля – Самара, стяжая синтез, системы, огонь и условия Метагалактической Расы с концентрацией Изначально Вышестоящего Отца и концентрацией Изначально Вышестоящего Дома Изначально Вышестоящего Отца синтезфизически собою, явлением центровки 4021-й Изначально Вышестоящей Реальности Изначально Вышестоящего Отца в синтезе концентрированного выражения Метагалактики Фа синтезфизически собою. И синтезируясь с Хум Изначально Вышестоящего Отца, стяжаем Синтез Изначально Вышестоящего Отца </w:t>
      </w:r>
      <w:r w:rsidRPr="00880FFA">
        <w:rPr>
          <w:rFonts w:ascii="Times New Roman" w:hAnsi="Times New Roman"/>
          <w:sz w:val="24"/>
          <w:szCs w:val="24"/>
        </w:rPr>
        <w:lastRenderedPageBreak/>
        <w:t>и, возжигаясь Синтезом Изначально Вышестоящего Отца, преображаемся им. Возжигаясь Синтезом Изначально Вышестоящего Отца, преображаемся им.</w:t>
      </w:r>
    </w:p>
    <w:p w:rsidR="00E45B43" w:rsidRPr="00880FFA" w:rsidRDefault="00E45B43" w:rsidP="00E45B43">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И возжигаясь этим, преображаясь этим, мы синтезируемся с Изначально Вышестоящим Отцом и просим преобразить каждого из нас и синтез нас, преобразить явление Высокой Цельной Реальности Метагалактики и Метагалактики Фа в целом явлением и установлением трёх столиц: Метагалактической Цивилизации, Метагалактической Нации, Метагалактической Расы на Планете Земля с осуществлением соответствующего Метагалактического развития: Метагалактикой Человека, Параметагалактикой, Синтезметагалактикой, Начальной Метагалактикой Планетоверсумов, Суперметагалактикой Метаверсумов, Цельной Метагалактикой Синтезверсумов, Аматической Метагалактикой Суперверсумов, Атмической Метагалактикой Мультиверсумов, Буддической Метагалактикой Универсумов, Причинной Метагалактикой Вселенных, Ментальной Метагалактикой Супергалактик, Изначальной Метагалактикой Галактик, Основной Метагалактикой Солнечных систем и Физичностью Изначально Вышестоящего Отца физически собою. </w:t>
      </w:r>
    </w:p>
    <w:p w:rsidR="00E45B43" w:rsidRPr="00880FFA" w:rsidRDefault="00E45B43" w:rsidP="00E45B43">
      <w:pPr>
        <w:spacing w:after="0" w:line="240" w:lineRule="auto"/>
        <w:ind w:firstLine="454"/>
        <w:jc w:val="both"/>
        <w:rPr>
          <w:rFonts w:ascii="Times New Roman" w:hAnsi="Times New Roman"/>
          <w:sz w:val="24"/>
          <w:szCs w:val="24"/>
        </w:rPr>
      </w:pPr>
      <w:r w:rsidRPr="00880FFA">
        <w:rPr>
          <w:rFonts w:ascii="Times New Roman" w:hAnsi="Times New Roman"/>
          <w:sz w:val="24"/>
          <w:szCs w:val="24"/>
        </w:rPr>
        <w:t>И синтезируясь с Хум Изначально Вышестоящего Отца, стяжаем 16 Синтезов Изначально Вышестоящего Отца и, возжигаясь, преображаемся ими, преображая данные названные 16 видов явления материи Изначально Вышестоящего Отца синтезфизически собою. И эманируем всё стяжённое и возожжённое из зала Изначально Вышестоящего Отца по всему Изначально Вышестоящему Дому Изначально Вышестоящего Отца в целом.</w:t>
      </w:r>
    </w:p>
    <w:p w:rsidR="00E45B43" w:rsidRPr="00880FFA" w:rsidRDefault="00E45B43" w:rsidP="00E45B43">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И возжигаясь Синтезами Изначально Вышестоящего Отца, преображаемся ими, синтезируясь с Хум Изначально Вышестоящего Отца, стяжаем Синтез личного преображения каждого из нас этим. И возжигаясь, преображаемся им. </w:t>
      </w:r>
    </w:p>
    <w:p w:rsidR="00E45B43" w:rsidRPr="00880FFA" w:rsidRDefault="00E45B43" w:rsidP="00E45B43">
      <w:pPr>
        <w:spacing w:after="0" w:line="240" w:lineRule="auto"/>
        <w:ind w:firstLine="454"/>
        <w:jc w:val="both"/>
        <w:rPr>
          <w:rFonts w:ascii="Times New Roman" w:hAnsi="Times New Roman"/>
          <w:sz w:val="24"/>
          <w:szCs w:val="24"/>
        </w:rPr>
      </w:pPr>
      <w:r w:rsidRPr="00880FFA">
        <w:rPr>
          <w:rFonts w:ascii="Times New Roman" w:hAnsi="Times New Roman"/>
          <w:sz w:val="24"/>
          <w:szCs w:val="24"/>
        </w:rPr>
        <w:t>И мы благодарим Изначально Вышестоящего Отца, благодарим Изначально Вышестоящих Аватаров Синтеза Кут Хуми Фаинь, возвращаемся в физическое выражение каждым из нас, развёртываемся физически собою каждым из нас и эманируем всё стяжённое и возожжённое в Изначально Вышестоящий Дом Изначально Вышестоящего Отца и в Изначально Вышестоящий Дом Изначально Вышестоящего Отца каждого из нас.</w:t>
      </w:r>
    </w:p>
    <w:p w:rsidR="00E45B43" w:rsidRPr="00880FFA" w:rsidRDefault="00E45B43" w:rsidP="00E45B43">
      <w:pPr>
        <w:spacing w:after="0" w:line="240" w:lineRule="auto"/>
        <w:ind w:firstLine="454"/>
        <w:jc w:val="both"/>
        <w:rPr>
          <w:rFonts w:ascii="Times New Roman" w:hAnsi="Times New Roman"/>
          <w:sz w:val="24"/>
          <w:szCs w:val="24"/>
        </w:rPr>
      </w:pPr>
      <w:r w:rsidRPr="00880FFA">
        <w:rPr>
          <w:rFonts w:ascii="Times New Roman" w:hAnsi="Times New Roman"/>
          <w:sz w:val="24"/>
          <w:szCs w:val="24"/>
        </w:rPr>
        <w:t>И выходим из практики. Аминь.</w:t>
      </w:r>
    </w:p>
    <w:p w:rsidR="00E45B43" w:rsidRPr="00880FFA" w:rsidRDefault="00E45B43" w:rsidP="00E45B43">
      <w:pPr>
        <w:spacing w:after="0" w:line="240" w:lineRule="auto"/>
        <w:ind w:firstLine="454"/>
        <w:jc w:val="both"/>
        <w:rPr>
          <w:rFonts w:ascii="Times New Roman" w:hAnsi="Times New Roman"/>
          <w:sz w:val="24"/>
          <w:szCs w:val="24"/>
        </w:rPr>
      </w:pPr>
    </w:p>
    <w:p w:rsidR="00E45B43" w:rsidRPr="00880FFA" w:rsidRDefault="00E45B43" w:rsidP="00E45B43">
      <w:pPr>
        <w:spacing w:after="0" w:line="240" w:lineRule="auto"/>
        <w:ind w:firstLine="454"/>
        <w:jc w:val="both"/>
        <w:rPr>
          <w:rFonts w:ascii="Times New Roman" w:hAnsi="Times New Roman"/>
          <w:sz w:val="24"/>
          <w:szCs w:val="24"/>
        </w:rPr>
      </w:pPr>
      <w:r w:rsidRPr="00880FFA">
        <w:rPr>
          <w:rFonts w:ascii="Times New Roman" w:hAnsi="Times New Roman"/>
          <w:sz w:val="24"/>
          <w:szCs w:val="24"/>
        </w:rPr>
        <w:t>Практика, конечно, немного большая была. Но Столица – это немного человеческое действие и восприятие Огня Человеком имеет более сложное выражение, чем у нас с вами, поэтому концентрация идёт соответствующая.</w:t>
      </w:r>
    </w:p>
    <w:p w:rsidR="00E45B43" w:rsidRPr="00880FFA" w:rsidRDefault="00E45B43" w:rsidP="00E45B43">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Первое. Здесь надо установить несколько чётких ориентиров, которые вы должны запомнить. </w:t>
      </w:r>
    </w:p>
    <w:p w:rsidR="00E45B43" w:rsidRPr="00880FFA" w:rsidRDefault="00E45B43" w:rsidP="0039054F">
      <w:pPr>
        <w:pStyle w:val="0"/>
      </w:pPr>
      <w:bookmarkStart w:id="17" w:name="_Toc504549375"/>
      <w:r w:rsidRPr="00880FFA">
        <w:t>Здания подразделений – 256-этажные</w:t>
      </w:r>
      <w:bookmarkEnd w:id="17"/>
    </w:p>
    <w:p w:rsidR="00E45B43" w:rsidRPr="00880FFA" w:rsidRDefault="00E45B43" w:rsidP="00E45B43">
      <w:pPr>
        <w:spacing w:after="0" w:line="240" w:lineRule="auto"/>
        <w:ind w:firstLine="454"/>
        <w:jc w:val="both"/>
        <w:rPr>
          <w:rFonts w:ascii="Times New Roman" w:hAnsi="Times New Roman"/>
          <w:sz w:val="24"/>
          <w:szCs w:val="24"/>
        </w:rPr>
      </w:pPr>
      <w:r w:rsidRPr="00880FFA">
        <w:rPr>
          <w:rFonts w:ascii="Times New Roman" w:hAnsi="Times New Roman"/>
          <w:sz w:val="24"/>
          <w:szCs w:val="24"/>
        </w:rPr>
        <w:t>Так, вначале одно объявление, которое я забыл сделать, но оно важное, мне Отец напомнил сейчас. У нас в одном Распоряжении стоит, что у нас начинают формироваться 1024-этажные Дома. Внимание! Начинают формироваться – это не значит, что они созданы. И никто не давал право их стяжать. Поэтому у всех подразделений остаются 256-этажные Дома, открытым текстом. То, что написано в Распоряжении, это – перспектива, относительно далёкая. Могу пояснить, почему нельзя стяжать, чтобы не было иллюзий. И это зависит не от нас с вами, а от фиксации выражения нами определённого состава Иерархии.</w:t>
      </w:r>
    </w:p>
    <w:p w:rsidR="00E45B43" w:rsidRPr="00880FFA" w:rsidRDefault="00E45B43" w:rsidP="00E45B43">
      <w:pPr>
        <w:spacing w:after="0" w:line="240" w:lineRule="auto"/>
        <w:ind w:firstLine="454"/>
        <w:jc w:val="both"/>
        <w:rPr>
          <w:rFonts w:ascii="Times New Roman" w:hAnsi="Times New Roman"/>
          <w:sz w:val="24"/>
          <w:szCs w:val="24"/>
        </w:rPr>
      </w:pPr>
      <w:r w:rsidRPr="00880FFA">
        <w:rPr>
          <w:rFonts w:ascii="Times New Roman" w:hAnsi="Times New Roman"/>
          <w:sz w:val="24"/>
          <w:szCs w:val="24"/>
        </w:rPr>
        <w:t>Объясняю просто, так как Отец 16-ричен, то 16 умножаем на 16 – получается 256. Когда Изначально Вышестоящий Отец перейдёт в 32-ричность, то 32 на 32 будет 1024. Пока это не произошло. Более того, никакие части при этом не поменяются, но у нас будет больше Организаций: не 16, а 32. В принципе у нас и сейчас можно сказать, что Владыки ИДИВО – это Организация, но это организация Внутренняя, а нужны будут Внешние. Но нам с вами от этого будет печально. Почему? Потому что минимальный состав подразделения тогда будет не 16, а 32. А значит, большинство подразделений будут закрыты.</w:t>
      </w:r>
    </w:p>
    <w:p w:rsidR="00E45B43" w:rsidRPr="00880FFA" w:rsidRDefault="00E45B43" w:rsidP="00E45B43">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И когда встал вопрос о 1024-ричных зданиях, было совещание у Отца и по просьбе отдельной команды во главе с Кут Хуми, этот вопрос был отодвинут на перспективу. Я подчёркиваю, иначе у нас будет не 98, а подразделений </w:t>
      </w:r>
      <w:r w:rsidRPr="00880FFA">
        <w:rPr>
          <w:rFonts w:ascii="Times New Roman" w:hAnsi="Times New Roman"/>
          <w:i/>
          <w:sz w:val="24"/>
          <w:szCs w:val="24"/>
        </w:rPr>
        <w:t>надцать</w:t>
      </w:r>
      <w:r w:rsidRPr="00880FFA">
        <w:rPr>
          <w:rFonts w:ascii="Times New Roman" w:hAnsi="Times New Roman"/>
          <w:sz w:val="24"/>
          <w:szCs w:val="24"/>
        </w:rPr>
        <w:t xml:space="preserve">, где больше 32-х Служащих. Это на всякий случай, чтобы вы увидели, что здания – это не формальные стяжания, когда мы тут нашпыняли этажи и отстяжали его. Более того, в основном все здания и сейчас пустуют, и потом будут пустовать. </w:t>
      </w:r>
    </w:p>
    <w:p w:rsidR="00E45B43" w:rsidRPr="00880FFA" w:rsidRDefault="00E45B43" w:rsidP="00E45B43">
      <w:pPr>
        <w:spacing w:after="0" w:line="240" w:lineRule="auto"/>
        <w:ind w:firstLine="454"/>
        <w:jc w:val="both"/>
        <w:rPr>
          <w:rFonts w:ascii="Times New Roman" w:hAnsi="Times New Roman"/>
          <w:sz w:val="24"/>
          <w:szCs w:val="24"/>
        </w:rPr>
      </w:pPr>
      <w:r w:rsidRPr="00880FFA">
        <w:rPr>
          <w:rFonts w:ascii="Times New Roman" w:hAnsi="Times New Roman"/>
          <w:sz w:val="24"/>
          <w:szCs w:val="24"/>
        </w:rPr>
        <w:lastRenderedPageBreak/>
        <w:t xml:space="preserve">Но мы идём к этому зданию только потому, что это формирование прямое 1024-х Частей. </w:t>
      </w:r>
      <w:r w:rsidRPr="00880FFA">
        <w:rPr>
          <w:rFonts w:ascii="Times New Roman" w:hAnsi="Times New Roman"/>
          <w:b/>
          <w:sz w:val="24"/>
          <w:szCs w:val="24"/>
        </w:rPr>
        <w:t>Сейчас</w:t>
      </w:r>
      <w:r w:rsidRPr="00880FFA">
        <w:rPr>
          <w:rFonts w:ascii="Times New Roman" w:hAnsi="Times New Roman"/>
          <w:sz w:val="24"/>
          <w:szCs w:val="24"/>
        </w:rPr>
        <w:t xml:space="preserve"> </w:t>
      </w:r>
      <w:r w:rsidRPr="00880FFA">
        <w:rPr>
          <w:rFonts w:ascii="Times New Roman" w:hAnsi="Times New Roman"/>
          <w:b/>
          <w:sz w:val="24"/>
          <w:szCs w:val="24"/>
        </w:rPr>
        <w:t>идёт прямое формирование 256-ти Частей</w:t>
      </w:r>
      <w:r w:rsidRPr="00880FFA">
        <w:rPr>
          <w:rFonts w:ascii="Times New Roman" w:hAnsi="Times New Roman"/>
          <w:sz w:val="24"/>
          <w:szCs w:val="24"/>
        </w:rPr>
        <w:t xml:space="preserve"> – это большая разница. Ничем другим стимулировать развитие большего количества частей, кроме, как зданием, мы на сегодня не можем. Ну, кроме как Метагалактикой ФА, сейчас будем объясняться. Но пока этот вопрос вместо здания мы решили Метагалактикой ФА. Но теперь надо посмотреть, как он будет реализовываться. Поэтому у нас, как всегда, есть товарищи, которые бегут вперёд батьки в пекло. Они увидели в Распоряжении, что это есть. Но никто ведь не давал права. Я напоминаю, что даже, когда стяжается личное здание, мы получаем право Отца и Владыки Кут Хуми, раз. Мне Владыка сказал это объяснить, потому что кто-то всё-таки стяжанул. Права не было дано, было написано только в Распоряжении. Со зданием всё сложнее.</w:t>
      </w:r>
    </w:p>
    <w:p w:rsidR="00E45B43" w:rsidRPr="00880FFA" w:rsidRDefault="00E45B43" w:rsidP="00E45B43">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Второе, чтобы стяжать любое здание, нужно – Полномочия, раз. И второе – Компетентность, два. У большинства Служащих ИВДИВО такие Полномочия отсутствуют в прямом и в переносном смысле. Не хватает всего лишь 256-ти Посвящений для 1024-х этажей, по 64 Посвящения за каждую 256-рицу, всё чётко рассчитано. Никаких иллюзий, чтобы вы не думали, что эта цифра </w:t>
      </w:r>
      <w:r w:rsidRPr="00880FFA">
        <w:rPr>
          <w:rFonts w:ascii="Times New Roman" w:hAnsi="Times New Roman"/>
          <w:i/>
          <w:sz w:val="24"/>
          <w:szCs w:val="24"/>
        </w:rPr>
        <w:t>от фонаря</w:t>
      </w:r>
      <w:r w:rsidRPr="00880FFA">
        <w:rPr>
          <w:rFonts w:ascii="Times New Roman" w:hAnsi="Times New Roman"/>
          <w:sz w:val="24"/>
          <w:szCs w:val="24"/>
        </w:rPr>
        <w:t>, по 64 на каждую 256-рицу. Так как нам не грозит даже первых 64-х Посвящений большинству Служащих, вопрос остался закрытым. Ситуация понятна? Специально объявляю, мы должны понимать механизмы Синтеза, технологии Синтеза и пользоваться не бездумно надписью, а обдуманно с простой мыслью:</w:t>
      </w:r>
      <w:r w:rsidRPr="00880FFA">
        <w:rPr>
          <w:rFonts w:ascii="Times New Roman" w:hAnsi="Times New Roman"/>
          <w:b/>
          <w:sz w:val="24"/>
          <w:szCs w:val="24"/>
        </w:rPr>
        <w:t xml:space="preserve"> </w:t>
      </w:r>
      <w:r w:rsidRPr="00880FFA">
        <w:rPr>
          <w:rFonts w:ascii="Times New Roman" w:hAnsi="Times New Roman"/>
          <w:sz w:val="24"/>
          <w:szCs w:val="24"/>
        </w:rPr>
        <w:t xml:space="preserve">есть ли у меня право это стяжать. Почему? В пятой расе у Учителей, в шестой расе тоже я иногда это слышу: проверки были, есть и будут, а уж провокаций не счесть. Понимаете? И это наш с вами рост и преодоление, попробуйте это увидеть. При этом у нас очень много Служащих страдают гордынькой и эгоизмом или смесью этих компетенций, где нам хочется впереди планеты всей что-то сделать. </w:t>
      </w:r>
    </w:p>
    <w:p w:rsidR="00E45B43" w:rsidRPr="00880FFA" w:rsidRDefault="00E45B43" w:rsidP="00E45B43">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Мы забываем спросить. Нет, сделать можно. Мы забываем спросить, есть ли у нас подготовка для этой деятельности. Это то же самое: не пускают оператора на атомные реакторы, если он не прошёл спецподготовку. Почему вы считаете, что с Синтезом проще, если учесть, что это здание Дома Отца, и решение должен опубликовать Отец. И у нас для этого есть все иерархические инструменты. Те же, кто мне скажет, что я слышал такое решение, сообщаю: я такого решения не слышал, а значит, по вашим Полномочиям и Компетенциям вы слышали иллюзию собственной </w:t>
      </w:r>
      <w:r w:rsidRPr="00880FFA">
        <w:rPr>
          <w:rFonts w:ascii="Times New Roman" w:hAnsi="Times New Roman"/>
          <w:i/>
          <w:sz w:val="24"/>
          <w:szCs w:val="24"/>
        </w:rPr>
        <w:t>желалки</w:t>
      </w:r>
      <w:r w:rsidRPr="00880FFA">
        <w:rPr>
          <w:rFonts w:ascii="Times New Roman" w:hAnsi="Times New Roman"/>
          <w:sz w:val="24"/>
          <w:szCs w:val="24"/>
        </w:rPr>
        <w:t xml:space="preserve">. К сожалению, я не радуюсь этому процессу. К сожалению. </w:t>
      </w:r>
    </w:p>
    <w:p w:rsidR="00E45B43" w:rsidRPr="00880FFA" w:rsidRDefault="00E45B43" w:rsidP="00E45B43">
      <w:pPr>
        <w:spacing w:after="0" w:line="240" w:lineRule="auto"/>
        <w:ind w:firstLine="454"/>
        <w:jc w:val="both"/>
        <w:rPr>
          <w:rFonts w:ascii="Times New Roman" w:hAnsi="Times New Roman"/>
          <w:sz w:val="24"/>
          <w:szCs w:val="24"/>
        </w:rPr>
      </w:pPr>
      <w:r w:rsidRPr="00880FFA">
        <w:rPr>
          <w:rFonts w:ascii="Times New Roman" w:hAnsi="Times New Roman"/>
          <w:sz w:val="24"/>
          <w:szCs w:val="24"/>
        </w:rPr>
        <w:t>И последнее, не бывает индивидуального здания команды, когда все остальные команды этого здания не имеют. Это называется Закон коллективного роста. Разрешение должно было быть дано только всем командам. Никогда ни Отец, ни Владыка не даёт разрешение одной команде.</w:t>
      </w:r>
    </w:p>
    <w:p w:rsidR="00E45B43" w:rsidRPr="00880FFA" w:rsidRDefault="00E45B43" w:rsidP="00E45B43">
      <w:pPr>
        <w:spacing w:after="0" w:line="240" w:lineRule="auto"/>
        <w:ind w:firstLine="454"/>
        <w:jc w:val="both"/>
        <w:rPr>
          <w:rFonts w:ascii="Times New Roman" w:hAnsi="Times New Roman"/>
          <w:sz w:val="24"/>
          <w:szCs w:val="24"/>
        </w:rPr>
      </w:pPr>
      <w:r w:rsidRPr="00880FFA">
        <w:rPr>
          <w:rFonts w:ascii="Times New Roman" w:hAnsi="Times New Roman"/>
          <w:sz w:val="24"/>
          <w:szCs w:val="24"/>
        </w:rPr>
        <w:t>Пример. Как только возник вопрос о ведении 12-часового Синтеза Детскому Синтезу, постоянно всем Служащим, потому что дети не выдерживали восемь часов, мы попросили Владык, мы попросили Отца. Отец подумал – ввёл. Включились все механизмы Синтеза. Через неделю встал вопрос о 12-часовом ведении для всех Служащих Синтеза, независимо от подготовки. При этом их подготовка – это тихий ужас, с точки зрения начинающего ведения Синтезом. Сами Служащие Синтеза понимают, о чём я говорю, остальным это просто не стоит даже понимать. И сейчас Владыка Кут Хуми с командой усилил ночную подготовку настолько, чтобы эти Служащие смогли за шесть часов выдавать необходимую концентрацию Синтеза. Это очень большая проблема. Но так как было Решение Отца по Детскому Синтезу, через неделю это было введено для всех. Спасибо Детскому Синтезу. Я честно говорю, спасибо. У нас очень много проблем на физике снялось, но очень много проблем появилось у Кут Хуми. За 12 часов через неподготовленного Служащего сконцентрировать нужный Синтез, внимание, чтобы к концу Синтеза сформировалось Ядро. Эта зараза не формируется, если нет плотного Синтеза.</w:t>
      </w:r>
    </w:p>
    <w:p w:rsidR="00E45B43" w:rsidRPr="00880FFA" w:rsidRDefault="00E45B43" w:rsidP="00E45B43">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Открытым текстом. Вы просто не знаете этой проблемы. Я её никогда не публиковал. Она не формируется. Иногда в некоторые процессы особо развитых Служащих Владыке Кут Хуми приходится вмешиваться. И мы физически идивно держим, чтобы помочь отдельным нашим специалистам в кавычках, сформировать Ядро, потому что они своей концентрацией Синтеза это сделать не смогли. </w:t>
      </w:r>
    </w:p>
    <w:p w:rsidR="00E45B43" w:rsidRPr="00880FFA" w:rsidRDefault="00E45B43" w:rsidP="00E45B43">
      <w:pPr>
        <w:spacing w:after="0" w:line="240" w:lineRule="auto"/>
        <w:ind w:firstLine="454"/>
        <w:jc w:val="both"/>
        <w:rPr>
          <w:rFonts w:ascii="Times New Roman" w:hAnsi="Times New Roman"/>
          <w:sz w:val="24"/>
          <w:szCs w:val="24"/>
        </w:rPr>
      </w:pPr>
      <w:r w:rsidRPr="00880FFA">
        <w:rPr>
          <w:rFonts w:ascii="Times New Roman" w:hAnsi="Times New Roman"/>
          <w:sz w:val="24"/>
          <w:szCs w:val="24"/>
        </w:rPr>
        <w:t>А Синтез Владыкой Кут Хуми утвержден. Это такая закадровая работа Служащих Синтезом. Один за всех, все за одного. Поэтому иногда приходится на выходных формировать несколько ядер вместо одного, которое тебе положено. У других не складывается.</w:t>
      </w:r>
    </w:p>
    <w:p w:rsidR="00E45B43" w:rsidRPr="00880FFA" w:rsidRDefault="00E45B43" w:rsidP="00E45B43">
      <w:pPr>
        <w:spacing w:after="0" w:line="240" w:lineRule="auto"/>
        <w:ind w:firstLine="454"/>
        <w:jc w:val="both"/>
        <w:rPr>
          <w:rFonts w:ascii="Times New Roman" w:hAnsi="Times New Roman"/>
          <w:sz w:val="24"/>
          <w:szCs w:val="24"/>
        </w:rPr>
      </w:pPr>
      <w:r w:rsidRPr="00880FFA">
        <w:rPr>
          <w:rFonts w:ascii="Times New Roman" w:hAnsi="Times New Roman"/>
          <w:sz w:val="24"/>
          <w:szCs w:val="24"/>
        </w:rPr>
        <w:t>Это я вам открываю профессиональные тонкости работы Служащего Синтеза. У меня голос просто сегодня такой, поэтому чувствуется, что мрачно. Вопрос не в мрачности. Это для нас естественно. Мы знали, что, чтобы воспитать, надо помогать.</w:t>
      </w:r>
    </w:p>
    <w:p w:rsidR="00E45B43" w:rsidRPr="00880FFA" w:rsidRDefault="00E45B43" w:rsidP="00E45B43">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То же самое со зданиями. У нас некоторые рванули стяжать здания Высокой Цельной Реальности, и Владыка прямо так и сказал: «Под подорожником стоит девятиэтажное здание. Там помещается размер </w:t>
      </w:r>
      <w:r w:rsidRPr="00880FFA">
        <w:rPr>
          <w:rFonts w:ascii="Times New Roman" w:hAnsi="Times New Roman"/>
          <w:sz w:val="24"/>
          <w:szCs w:val="24"/>
        </w:rPr>
        <w:lastRenderedPageBreak/>
        <w:t xml:space="preserve">нашего Служащего, у которого нет Абсолюта ИВО, нет Абсолюта ФА, нет даже стяженной Омеги, но уже есть здание Высокой Цельной Реальности Метагалактики. Куда он выполз в размере Души на четыре грамма. При этом он видел, что тело у него очень высокое, в переводе на физический размер – два микрометра». Физики понимают, о чём я говорю, остальным даже знать это не надо. И от размера физического тела в виде двух микрометров в Высокой Цельной Реальности Метагалактики было построено 9-этажное здание в размере 32 на 32 на 32, но в пропорциях физического тела от двух микрометров. Здание строится от пропорций физического тела по вашей подготовке. В итоге, под подорожником его заметил только Владыка Кут Хуми. Я бы не заметил – размер не тот. У меня глаз не так намётан, как у Владыки. Если я бы шёл мимо. </w:t>
      </w:r>
    </w:p>
    <w:p w:rsidR="00E45B43" w:rsidRPr="00880FFA" w:rsidRDefault="00E45B43" w:rsidP="00E45B43">
      <w:pPr>
        <w:spacing w:after="0" w:line="240" w:lineRule="auto"/>
        <w:ind w:firstLine="454"/>
        <w:jc w:val="both"/>
        <w:rPr>
          <w:rFonts w:ascii="Times New Roman" w:hAnsi="Times New Roman"/>
          <w:sz w:val="24"/>
          <w:szCs w:val="24"/>
        </w:rPr>
      </w:pPr>
      <w:r w:rsidRPr="00880FFA">
        <w:rPr>
          <w:rFonts w:ascii="Times New Roman" w:hAnsi="Times New Roman"/>
          <w:sz w:val="24"/>
          <w:szCs w:val="24"/>
        </w:rPr>
        <w:t>Такой анекдот в погружении у меня был, кстати, в Питере. Когда мы со служащим, одним бывшим, вышли на поляну, он говорит: «Там моё здание стоит». Я говорю: «Где?» А я ему выбежал помогать, у человека проблема была. Он говорит: «Да вот, я стою рядом с ним». Поляна. Он говорит: «Лес рядом». Я говорю: «Опиши лес, в какой идти, там ёлки, там другие … два леса». Он говорит: «Толстые и плоские деревья». Я говорю: «Какие плоские?». «Ну, фактически плоские и широкие». Травинка. И вот стоит он под травинкой, и у него там стоит полутораэтажное личное здание. Я был в шоке. Я сократился – другой мир. И вижу, стоит здание и рядом стоит он. Он говорит: «О, наконец ты появился, а говорил, вышел». Ну я же не буду его расстраивать – видит же! Ну, мы выращивались потом. Всё погружение.</w:t>
      </w:r>
    </w:p>
    <w:p w:rsidR="00E45B43" w:rsidRPr="00880FFA" w:rsidRDefault="00E45B43" w:rsidP="00E45B43">
      <w:pPr>
        <w:spacing w:after="0" w:line="240" w:lineRule="auto"/>
        <w:ind w:firstLine="454"/>
        <w:jc w:val="both"/>
        <w:rPr>
          <w:rFonts w:ascii="Times New Roman" w:hAnsi="Times New Roman"/>
          <w:sz w:val="24"/>
          <w:szCs w:val="24"/>
        </w:rPr>
      </w:pPr>
      <w:r w:rsidRPr="00880FFA">
        <w:rPr>
          <w:rFonts w:ascii="Times New Roman" w:hAnsi="Times New Roman"/>
          <w:sz w:val="24"/>
          <w:szCs w:val="24"/>
        </w:rPr>
        <w:t>Это было третье присутствие. Это было всего лишь третье присутствие Метагалактики ФА, на тот момент для нас крайне высокое. У нас там 16 Синтезов и так далее по списку. Теперь представьте, что такое 4032-я Изначально Вышестоящая Реальность и Высокой Цельной Реальности Метагалактики.</w:t>
      </w:r>
    </w:p>
    <w:p w:rsidR="00E45B43" w:rsidRPr="00880FFA" w:rsidRDefault="00E45B43" w:rsidP="00E45B43">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И хотя Владыка Кут Хуми очень многих защитил, но некоторым ведь закон не писан, вернее, </w:t>
      </w:r>
      <w:r w:rsidRPr="00880FFA">
        <w:rPr>
          <w:rFonts w:ascii="Times New Roman" w:hAnsi="Times New Roman"/>
          <w:i/>
          <w:sz w:val="24"/>
          <w:szCs w:val="24"/>
        </w:rPr>
        <w:t>не писян</w:t>
      </w:r>
      <w:r w:rsidRPr="00880FFA">
        <w:rPr>
          <w:rFonts w:ascii="Times New Roman" w:hAnsi="Times New Roman"/>
          <w:sz w:val="24"/>
          <w:szCs w:val="24"/>
        </w:rPr>
        <w:t xml:space="preserve"> даже. Там всё равно, что лбом, что по лбу. Вот об этом же. </w:t>
      </w:r>
    </w:p>
    <w:p w:rsidR="00E45B43" w:rsidRPr="00880FFA" w:rsidRDefault="00E45B43" w:rsidP="00E45B43">
      <w:pPr>
        <w:spacing w:after="0" w:line="240" w:lineRule="auto"/>
        <w:ind w:firstLine="454"/>
        <w:jc w:val="both"/>
        <w:rPr>
          <w:rFonts w:ascii="Times New Roman" w:hAnsi="Times New Roman"/>
          <w:sz w:val="24"/>
          <w:szCs w:val="24"/>
        </w:rPr>
      </w:pPr>
      <w:r w:rsidRPr="00880FFA">
        <w:rPr>
          <w:rFonts w:ascii="Times New Roman" w:hAnsi="Times New Roman"/>
          <w:sz w:val="24"/>
          <w:szCs w:val="24"/>
        </w:rPr>
        <w:t>В итоге, мы можем поставить 1024-этажное здание от физического тела в два микрометра. Оно будет высокое. Прямо под кустом смородины спрячется, в той Изначально Вышестоящей Реальности. Это намного выше подорожника, где 9 этажей прячется, но не настолько высоко, чтобы это стояло реальным зданием. Я специально этот размер рассказываю, это реальный факт, это не иллюзия, это реальный факт – два микрометра. Чтобы команды 16-ти Аватаров без соответствующей подготовки одумались и понимали, что они стяжают.</w:t>
      </w:r>
    </w:p>
    <w:p w:rsidR="00E45B43" w:rsidRPr="00880FFA" w:rsidRDefault="00E45B43" w:rsidP="00E45B43">
      <w:pPr>
        <w:spacing w:after="0" w:line="240" w:lineRule="auto"/>
        <w:ind w:firstLine="454"/>
        <w:jc w:val="both"/>
        <w:rPr>
          <w:rFonts w:ascii="Times New Roman" w:hAnsi="Times New Roman"/>
          <w:sz w:val="24"/>
          <w:szCs w:val="24"/>
        </w:rPr>
      </w:pPr>
      <w:r w:rsidRPr="00880FFA">
        <w:rPr>
          <w:rFonts w:ascii="Times New Roman" w:hAnsi="Times New Roman"/>
          <w:sz w:val="24"/>
          <w:szCs w:val="24"/>
        </w:rPr>
        <w:t>Несмотря ни на какие помощи Отца, Владык и всё остальное, – наша подготовка согласно закону Свободы Воли имеет значение. И от неё мы никуда не денемся. Все это услышали? Все это услышали.</w:t>
      </w:r>
    </w:p>
    <w:p w:rsidR="00E45B43" w:rsidRPr="00880FFA" w:rsidRDefault="00E45B43" w:rsidP="00607811">
      <w:pPr>
        <w:pStyle w:val="0"/>
      </w:pPr>
      <w:bookmarkStart w:id="18" w:name="_Toc504549376"/>
      <w:r w:rsidRPr="00880FFA">
        <w:t>Армагеддон отодвинулся на 16 384 000 лет. Три нуля, три столицы</w:t>
      </w:r>
      <w:bookmarkEnd w:id="18"/>
    </w:p>
    <w:p w:rsidR="00E45B43" w:rsidRPr="00880FFA" w:rsidRDefault="00E45B43" w:rsidP="00E45B43">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Второй прикол. Из Практики. Сейчас. Три прикола Практики и идём в следующую. У нас сейчас две-три Практики надо сделать подряд. А вы почувствовали, как Армагеддон отодвинулся? Мне по здоровью легче стало сразу. Я по себе это прожил. У меня, чувствуете, вот, чуть это, нос дышать начал сразу же. Это сопротивление нам, называется. Армагеддон – это не только гибель, а сопротивление нам, чтобы мы сломались в этом Пути. По любому поводу. Заметили, что Отец сказал, Армагеддон не закрыть, а отодвинуть? То есть </w:t>
      </w:r>
      <w:r w:rsidRPr="00880FFA">
        <w:rPr>
          <w:rFonts w:ascii="Times New Roman" w:hAnsi="Times New Roman"/>
          <w:i/>
          <w:sz w:val="24"/>
          <w:szCs w:val="24"/>
        </w:rPr>
        <w:t>тёмный отдел</w:t>
      </w:r>
      <w:r w:rsidRPr="00880FFA">
        <w:rPr>
          <w:rFonts w:ascii="Times New Roman" w:hAnsi="Times New Roman"/>
          <w:sz w:val="24"/>
          <w:szCs w:val="24"/>
        </w:rPr>
        <w:t xml:space="preserve"> уважили. Он просил не закрывать. Мы просили закрывать. Чтобы не было между нами конфликта с </w:t>
      </w:r>
      <w:r w:rsidRPr="00880FFA">
        <w:rPr>
          <w:rFonts w:ascii="Times New Roman" w:hAnsi="Times New Roman"/>
          <w:i/>
          <w:sz w:val="24"/>
          <w:szCs w:val="24"/>
        </w:rPr>
        <w:t>тёмным отделом</w:t>
      </w:r>
      <w:r w:rsidRPr="00880FFA">
        <w:rPr>
          <w:rFonts w:ascii="Times New Roman" w:hAnsi="Times New Roman"/>
          <w:sz w:val="24"/>
          <w:szCs w:val="24"/>
        </w:rPr>
        <w:t>, вот оно нам надо в Огне, Армагеддон отодвинули.</w:t>
      </w:r>
    </w:p>
    <w:p w:rsidR="00E45B43" w:rsidRPr="00880FFA" w:rsidRDefault="00E45B43" w:rsidP="00E45B43">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У нас есть священная цифра в Метагалактике ФА – 16384. Мы просили на эту цифру, но у нас есть ещё одно право – усилить Законом Отца на три нуля. Мы применили право </w:t>
      </w:r>
      <w:r w:rsidRPr="00880FFA">
        <w:rPr>
          <w:rFonts w:ascii="Times New Roman" w:hAnsi="Times New Roman"/>
          <w:i/>
          <w:sz w:val="24"/>
          <w:szCs w:val="24"/>
        </w:rPr>
        <w:t xml:space="preserve">три нуля </w:t>
      </w:r>
      <w:r w:rsidRPr="00880FFA">
        <w:rPr>
          <w:rFonts w:ascii="Times New Roman" w:hAnsi="Times New Roman"/>
          <w:sz w:val="24"/>
          <w:szCs w:val="24"/>
        </w:rPr>
        <w:t>и получили 16 миллионов лет.</w:t>
      </w:r>
    </w:p>
    <w:p w:rsidR="00E45B43" w:rsidRPr="00880FFA" w:rsidRDefault="00E45B43" w:rsidP="00E45B43">
      <w:pPr>
        <w:spacing w:after="0" w:line="240" w:lineRule="auto"/>
        <w:ind w:firstLine="454"/>
        <w:jc w:val="both"/>
        <w:rPr>
          <w:rFonts w:ascii="Times New Roman" w:hAnsi="Times New Roman"/>
          <w:sz w:val="24"/>
          <w:szCs w:val="24"/>
        </w:rPr>
      </w:pPr>
      <w:r w:rsidRPr="00880FFA">
        <w:rPr>
          <w:rFonts w:ascii="Times New Roman" w:hAnsi="Times New Roman"/>
          <w:sz w:val="24"/>
          <w:szCs w:val="24"/>
        </w:rPr>
        <w:t>Вот смеялись Аватары Синтеза над сопротивленцами нам. Они ж нас довели до ручки, чтобы мы попросили отодвинуть Армагеддон. Мы применили «ручку», поэтому руками тёмных, даже если они замечают, иногда делаются очень светлые вещи. Большое спасибо им. Открытым текстом. Представляете?</w:t>
      </w:r>
    </w:p>
    <w:p w:rsidR="00E45B43" w:rsidRPr="00880FFA" w:rsidRDefault="00E45B43" w:rsidP="00E45B43">
      <w:pPr>
        <w:spacing w:after="0" w:line="240" w:lineRule="auto"/>
        <w:ind w:firstLine="454"/>
        <w:jc w:val="both"/>
        <w:rPr>
          <w:rFonts w:ascii="Times New Roman" w:hAnsi="Times New Roman"/>
          <w:sz w:val="24"/>
          <w:szCs w:val="24"/>
        </w:rPr>
      </w:pPr>
      <w:r w:rsidRPr="00880FFA">
        <w:rPr>
          <w:rFonts w:ascii="Times New Roman" w:hAnsi="Times New Roman"/>
          <w:sz w:val="24"/>
          <w:szCs w:val="24"/>
        </w:rPr>
        <w:t>Мы никогда бы не догадались отодвинуть Армагеддон на 16 миллионов 384 тысячи лет, если бы они не попытались нас довести до ручки. А вы говорите – демонство, которое, там, разгул имеет по Планете, это плохо. Так его преодолением мы такие хорошие вещи делаем. Не на 16 тысяч лет, кто не понял, на 16 миллионов.</w:t>
      </w:r>
    </w:p>
    <w:p w:rsidR="00E45B43" w:rsidRPr="00880FFA" w:rsidRDefault="00E45B43" w:rsidP="00E45B43">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В том числе благодаря всем тем Монадами, которые к нам, включая Аватаров Синтеза, всё последнее время воплощаются на физику. Мы всех их собираем сюда. Они же имеют большой потенциал, и им надо дать шанс повоплощаться несколько десятков раз, чтобы раскрутить свой </w:t>
      </w:r>
      <w:r w:rsidRPr="00880FFA">
        <w:rPr>
          <w:rFonts w:ascii="Times New Roman" w:hAnsi="Times New Roman"/>
          <w:sz w:val="24"/>
          <w:szCs w:val="24"/>
        </w:rPr>
        <w:lastRenderedPageBreak/>
        <w:t xml:space="preserve">потенциал. Это по правилам. Ну как бы 16 000 лет оказалось маловато, а следующая цифра для нас три нуля. А если бы мы свой человеческий применили, было бы два нуля, но нам могли отказать, а три нуля – это безотказный вариант. </w:t>
      </w:r>
    </w:p>
    <w:p w:rsidR="00E45B43" w:rsidRPr="00880FFA" w:rsidRDefault="00E45B43" w:rsidP="00E45B43">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Поэтому мы стяжали три столицы, три нуля. Вот такая интересная аналогия, попробуйте это связать. Внимание! Официально 6 раса на сегодня на 16 000 лет. Что такое 16 384 000 – я не знаю, но хочу официально предупредить – на очень далёкое будущее, начиная с сегодняшнего дня, ровно 16 384 000 лет будет отсчитано, и надо быть готовым к самой массовой тёмной атаке на планету. Для нас сегодня с вами это далеко. Для будущих поколений – это может быть очень опасно, слишком долго мы отодвигали тёмные силы. И на тот момент мы не знаем, какая развитость цивилизации будет, и что там будет происходить. Чем дальше отодвинуто, тем меньше шансов на решение проблемы. Предупреждаю на далёкую перспективу! Поэтому здесь есть плюс, а есть очень большой минус, но для нас с вами плюс, мы бы не выжили, а 16 000 лет – это не срок для развития Метагалактической Цивилизации, маловато будет. У меня знакомая миллиардная цивилизация рядом голубеньких из соседней галактики – у них миллиард лет постоянного развития. Поэтому 16 000 000 – это тоже не такой большой срок, как вам кажется. Миллиард лет постоянного исторического развития без гибели, знакомцы в Иерархии там сейчас восходят наши, в Метагалактике ФА. </w:t>
      </w:r>
    </w:p>
    <w:p w:rsidR="00E45B43" w:rsidRPr="00880FFA" w:rsidRDefault="00E45B43" w:rsidP="00E45B43">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Поэтому вот такая ситуация. Услышали? Услышали. Надо быть, в общем, развитым на перспективу и думать, чего там может произойти. Это третье. Сроки есть, это отодвинуто. </w:t>
      </w:r>
    </w:p>
    <w:p w:rsidR="00E45B43" w:rsidRPr="00880FFA" w:rsidRDefault="00E45B43" w:rsidP="0039054F">
      <w:pPr>
        <w:pStyle w:val="0"/>
      </w:pPr>
      <w:bookmarkStart w:id="19" w:name="_Toc504549377"/>
      <w:r w:rsidRPr="00880FFA">
        <w:t>О фиксации трёх столиц, центровка</w:t>
      </w:r>
      <w:bookmarkEnd w:id="19"/>
      <w:r w:rsidRPr="00880FFA">
        <w:t xml:space="preserve"> </w:t>
      </w:r>
    </w:p>
    <w:p w:rsidR="00E45B43" w:rsidRPr="00880FFA" w:rsidRDefault="00E45B43" w:rsidP="00E45B43">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Третье. Мы с вами стяжали три столицы – это касается всей Метагалактики ФА. И мы поставили самую высокую фиксацию Изначально Вышестоящих Реальностей, где эти города фиксируются по командам служения. Причём, поставили центровкой. Что значит центровка? Берём середину: 4022 – 4021 вниз, 4021 вверх. Масштаб – 8 042 Реальности, ну, 43. Такого объёма мы сейчас не знаем, мы специально это сделали, чтобы усилить центровку столиц. </w:t>
      </w:r>
    </w:p>
    <w:p w:rsidR="00E45B43" w:rsidRPr="00880FFA" w:rsidRDefault="00E45B43" w:rsidP="00E45B43">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Право центровки у нас есть, мы им тоже воспользовались. Вот смотрите, ты знаешь Законы Синтеза, и ты имеешь право применить нужный Закон. То есть ты стяжаешь, но если ты применяешь нужный Закон и правильно применяешь, его включают. А так бы столицы были только 1024-х Реальностей. На сейчас это много, но в Высокой Цельной Реальности наши с вами здания стоят на 4032-й Реальности, в принципе это не так много получается, а когда мы центровку сложили, наши здания на 4032 – это 50 % плюс один получается, и это уже достойно. И в итоге паритет работает. Вот этот Закон мы применили в фиксациях Огня. </w:t>
      </w:r>
    </w:p>
    <w:p w:rsidR="00E45B43" w:rsidRPr="00880FFA" w:rsidRDefault="00E45B43" w:rsidP="00E45B43">
      <w:pPr>
        <w:spacing w:after="0" w:line="240" w:lineRule="auto"/>
        <w:ind w:firstLine="454"/>
        <w:jc w:val="both"/>
        <w:rPr>
          <w:rFonts w:ascii="Times New Roman" w:hAnsi="Times New Roman"/>
          <w:sz w:val="24"/>
          <w:szCs w:val="24"/>
        </w:rPr>
      </w:pPr>
      <w:r w:rsidRPr="00880FFA">
        <w:rPr>
          <w:rFonts w:ascii="Times New Roman" w:hAnsi="Times New Roman"/>
          <w:sz w:val="24"/>
          <w:szCs w:val="24"/>
        </w:rPr>
        <w:t>Я рассказываю, как мы применили, чтобы вы так же учились это делать в своих практиках и тренингах. Это Законы при-ме-ня-е-мые. Мы вас воспитываем энергопотенциально, значит умножение на два нуля – это применяемый Закон у вас, то есть на 100 единиц. Единицу убираем – на два нуля, называется. То есть, ко многим решениям вы можете приписывать два нуля, как Служащие ИВДИВО, но вы этим почему-то не пользуетесь. Надо! Подумайте об этом. Я не знаю, к чему. Это надо выдержать ещё – эти два нуля и три нуля, но применять-то можно. Один ноль, два нуля, три нуля, действие такое по компетенции. Ну, три нуля применять не стоит, вам не дадут, а два нуля стоит, это могут дать, тут вопрос подхода и вашей компетенции. Я специально это рассказываю, чтобы мы начали этим пользоваться, мы не пользуемся.</w:t>
      </w:r>
    </w:p>
    <w:p w:rsidR="00E45B43" w:rsidRPr="00880FFA" w:rsidRDefault="00E45B43" w:rsidP="00607811">
      <w:pPr>
        <w:pStyle w:val="0"/>
      </w:pPr>
      <w:bookmarkStart w:id="20" w:name="_Toc504549378"/>
      <w:r w:rsidRPr="00880FFA">
        <w:t>Столицы приобрели ранг столичности в Высокой Цельной Реальности Метагалактики</w:t>
      </w:r>
      <w:bookmarkEnd w:id="20"/>
    </w:p>
    <w:p w:rsidR="00E45B43" w:rsidRPr="00880FFA" w:rsidRDefault="00E45B43" w:rsidP="00E45B43">
      <w:pPr>
        <w:spacing w:after="0" w:line="240" w:lineRule="auto"/>
        <w:ind w:firstLine="454"/>
        <w:jc w:val="both"/>
        <w:rPr>
          <w:rFonts w:ascii="Times New Roman" w:hAnsi="Times New Roman"/>
          <w:sz w:val="24"/>
          <w:szCs w:val="24"/>
        </w:rPr>
      </w:pPr>
      <w:r w:rsidRPr="00880FFA">
        <w:rPr>
          <w:rFonts w:ascii="Times New Roman" w:hAnsi="Times New Roman"/>
          <w:sz w:val="24"/>
          <w:szCs w:val="24"/>
        </w:rPr>
        <w:t>И ещё одна вещь из Практики. Кто заметил особую фишку в Практике? Особые слова такие интересные были. Кроме центровки, кроме нумерации, кроме столиц, кроме фиксации ИВДИВО Отца на это. Это понятно, это теперь установлено для всей Метагалактики. И там была ещё одна вещь.</w:t>
      </w:r>
    </w:p>
    <w:p w:rsidR="00E45B43" w:rsidRPr="00880FFA" w:rsidRDefault="00E45B43" w:rsidP="00E45B43">
      <w:pPr>
        <w:spacing w:after="0" w:line="240" w:lineRule="auto"/>
        <w:ind w:firstLine="454"/>
        <w:jc w:val="both"/>
        <w:rPr>
          <w:rFonts w:ascii="Times New Roman" w:hAnsi="Times New Roman"/>
          <w:i/>
          <w:sz w:val="24"/>
          <w:szCs w:val="24"/>
        </w:rPr>
      </w:pPr>
      <w:r w:rsidRPr="00880FFA">
        <w:rPr>
          <w:rFonts w:ascii="Times New Roman" w:hAnsi="Times New Roman"/>
          <w:i/>
          <w:sz w:val="24"/>
          <w:szCs w:val="24"/>
        </w:rPr>
        <w:t>Из зала: – … фиксация Огня была.</w:t>
      </w:r>
    </w:p>
    <w:p w:rsidR="00E45B43" w:rsidRPr="00880FFA" w:rsidRDefault="00E45B43" w:rsidP="00E45B43">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Фиксация Огня, Ивдивная фиксация была, это само собой, это столицы. В одном месте было сказано, как по спискам у нас: «Высокая Цельная Реальность Метагалактики ФА». Мы перемещали Высокую Цельную Реальность Метагалактики, дальше нам не дали это сделать, и Метагалактику ФА вместе. Это значит, мы состыковали на столицу не только Реальности Метагалактики ФА, а Изначально Вышестоящие Реальности Прямой Высокой Цельной. А значит, столицы приобрели ранг столичности в Высокой Цельной Реальности Метагалактики. Вот такая интересная вещь. Поэтому по нашим </w:t>
      </w:r>
      <w:r w:rsidRPr="00880FFA">
        <w:rPr>
          <w:rFonts w:ascii="Times New Roman" w:hAnsi="Times New Roman"/>
          <w:sz w:val="24"/>
          <w:szCs w:val="24"/>
        </w:rPr>
        <w:lastRenderedPageBreak/>
        <w:t xml:space="preserve">документам кое-где эта фиксация есть – это </w:t>
      </w:r>
      <w:r w:rsidRPr="00880FFA">
        <w:rPr>
          <w:rFonts w:ascii="Times New Roman" w:hAnsi="Times New Roman"/>
          <w:b/>
          <w:sz w:val="24"/>
          <w:szCs w:val="24"/>
        </w:rPr>
        <w:t>одновременное действие и на Метагалактику ФА и на Высокую Цельную Реальность Метагалактики</w:t>
      </w:r>
      <w:r w:rsidRPr="00880FFA">
        <w:rPr>
          <w:rFonts w:ascii="Times New Roman" w:hAnsi="Times New Roman"/>
          <w:sz w:val="24"/>
          <w:szCs w:val="24"/>
        </w:rPr>
        <w:t>. Равновесное действие, причём, в 4096 вариантах такие названия действуют. Поэтому действие идёт серьёзно, а значит, Метагалактика ФА получает право постепенного перспективного развития, не обязательно для нас, для нас 1024 – это полная сверхподготовка.</w:t>
      </w:r>
    </w:p>
    <w:p w:rsidR="00E45B43" w:rsidRPr="00880FFA" w:rsidRDefault="00E45B43" w:rsidP="0039054F">
      <w:pPr>
        <w:pStyle w:val="0"/>
      </w:pPr>
      <w:bookmarkStart w:id="21" w:name="_Toc504549379"/>
      <w:r w:rsidRPr="00880FFA">
        <w:t>Стяжали личное выражение трёх столиц</w:t>
      </w:r>
      <w:bookmarkEnd w:id="21"/>
    </w:p>
    <w:p w:rsidR="00E45B43" w:rsidRPr="00880FFA" w:rsidRDefault="00E45B43" w:rsidP="00E45B43">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И последнее, исходя из стяжаемого, то же самое, мы с вами стяжали, вы стяжали личное выражение трёх столиц. Что это значит? Я покажу по-другому. Чтобы нам это стяжать, нам надо было обязательное присутствие всех в этих трёх городах: в Сочи сейчас находится Глава ИВДИВО Ольга, очень лёгкий контакт с ней. В Ставрополе продолжает быть моя фиксация Аватара Синтеза личная, я просто туда стал, у меня сработало. А для Самары – здесь Главы Подразделения находятся. Чтобы сделать Практику – или все Главы Подразделений здесь или, Владыка вот так сложил ситуацию, тем более я в Ставрополе 10 лет жил и у меня есть шанс там фиксироваться на другой стезе, но Владыка избрал фиксацию Аватара Синтеза. </w:t>
      </w:r>
    </w:p>
    <w:p w:rsidR="00E45B43" w:rsidRPr="00880FFA" w:rsidRDefault="00E45B43" w:rsidP="00E45B43">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Вот, чтобы было понятно, для того, </w:t>
      </w:r>
      <w:r w:rsidRPr="00880FFA">
        <w:rPr>
          <w:rFonts w:ascii="Times New Roman" w:hAnsi="Times New Roman"/>
          <w:b/>
          <w:sz w:val="24"/>
          <w:szCs w:val="24"/>
        </w:rPr>
        <w:t>чтобы столицы были установлены, нужно было обязательно прямое физическое присутствие</w:t>
      </w:r>
      <w:r w:rsidRPr="00880FFA">
        <w:rPr>
          <w:rFonts w:ascii="Times New Roman" w:hAnsi="Times New Roman"/>
          <w:sz w:val="24"/>
          <w:szCs w:val="24"/>
        </w:rPr>
        <w:t xml:space="preserve">, я присутствовал только в другом теле, это моя точка постоянного контакта, поэтому это не проблема. </w:t>
      </w:r>
    </w:p>
    <w:p w:rsidR="00E45B43" w:rsidRPr="00880FFA" w:rsidRDefault="00E45B43" w:rsidP="00E45B43">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У вас теперь что это значит? У каждого значит, я примерно свои расклады сказал, я в этот момент так действовал, чтобы была фиксация. Теперь </w:t>
      </w:r>
      <w:r w:rsidRPr="00880FFA">
        <w:rPr>
          <w:rFonts w:ascii="Times New Roman" w:hAnsi="Times New Roman"/>
          <w:b/>
          <w:sz w:val="24"/>
          <w:szCs w:val="24"/>
        </w:rPr>
        <w:t>на вас идёт фиксация трёх столиц специальным Огнём, специальным Синтезом, специальной фиксацией Отца и ИВДИВО</w:t>
      </w:r>
      <w:r w:rsidRPr="00880FFA">
        <w:rPr>
          <w:rFonts w:ascii="Times New Roman" w:hAnsi="Times New Roman"/>
          <w:sz w:val="24"/>
          <w:szCs w:val="24"/>
        </w:rPr>
        <w:t xml:space="preserve">. Что это лично для вас значит? Ну, кроме того, что это столицы для всей Метагалактики, да, пока это рекламная акция, ну и что? </w:t>
      </w:r>
      <w:r w:rsidRPr="00880FFA">
        <w:rPr>
          <w:rFonts w:ascii="Times New Roman" w:hAnsi="Times New Roman"/>
          <w:i/>
          <w:sz w:val="24"/>
          <w:szCs w:val="24"/>
        </w:rPr>
        <w:t>(Чих)</w:t>
      </w:r>
      <w:r w:rsidRPr="00880FFA">
        <w:rPr>
          <w:rFonts w:ascii="Times New Roman" w:hAnsi="Times New Roman"/>
          <w:sz w:val="24"/>
          <w:szCs w:val="24"/>
        </w:rPr>
        <w:t xml:space="preserve"> Спасибо. Всё равно, рекламная акция в том плане, что вот смотрите, конфета есть, ты попробуй её приобрети. А теперь вот это на вас действует, что это для вас значит?</w:t>
      </w:r>
    </w:p>
    <w:p w:rsidR="00E45B43" w:rsidRPr="00880FFA" w:rsidRDefault="00E45B43" w:rsidP="00E45B43">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Первая подсказка. </w:t>
      </w:r>
      <w:r w:rsidRPr="00880FFA">
        <w:rPr>
          <w:rFonts w:ascii="Times New Roman" w:hAnsi="Times New Roman"/>
          <w:b/>
          <w:sz w:val="24"/>
          <w:szCs w:val="24"/>
        </w:rPr>
        <w:t>У нас очень сложно происходит систематика возжигания столиц отдельных стран</w:t>
      </w:r>
      <w:r w:rsidRPr="00880FFA">
        <w:rPr>
          <w:rFonts w:ascii="Times New Roman" w:hAnsi="Times New Roman"/>
          <w:sz w:val="24"/>
          <w:szCs w:val="24"/>
        </w:rPr>
        <w:t xml:space="preserve">. Буквально много лет это поручали только мне, потом мне удалось это передать некоторым лицам. И то до сих пор это идёт с крайне большим скрипом. Возжигание столиц отдельных стран. Потому что, фиксируется сразу вся страна. То есть не служащие Синтеза, которых там десять-двадцать, а, допустим, на Украине сразу сорок пять миллионов. В Германии сразу восемьдесят два миллиона. Сейчас возжигаем Германию, но не столицу. Но даже не в столице, когда ты возжигаешься, на тебя фиксируется, так как это первый круг идёт. Ну, там, возжигание Дома, сразу восемьдесят два миллиона. И ты должен выдержать эти восемьдесят два миллиона. </w:t>
      </w:r>
    </w:p>
    <w:p w:rsidR="00E45B43" w:rsidRPr="00880FFA" w:rsidRDefault="00E45B43" w:rsidP="00E45B43">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На вас тремя столицами сразу фиксировалась, минимум, Россия, сто сорок пять миллионов. Все Страны Синтеза. Я для этого их публиковал. Сколько? Ну, примерно, миллиард, миллиард двести. Плюс-минус. Европа – пятьсот миллионов только. США – триста, восемьсот. Россия с этими странами – двести. Понятно, да? Миллиард, ну, миллиард двести…  Три дополнительных расклада, потому что, я условно цифры называю. А там миллиард сто точно действует. Увидели? </w:t>
      </w:r>
    </w:p>
    <w:p w:rsidR="00E45B43" w:rsidRPr="00880FFA" w:rsidRDefault="00E45B43" w:rsidP="00E45B43">
      <w:pPr>
        <w:spacing w:after="0" w:line="240" w:lineRule="auto"/>
        <w:ind w:firstLine="454"/>
        <w:jc w:val="both"/>
        <w:rPr>
          <w:rFonts w:ascii="Times New Roman" w:hAnsi="Times New Roman"/>
          <w:b/>
          <w:sz w:val="24"/>
          <w:szCs w:val="24"/>
        </w:rPr>
      </w:pPr>
      <w:r w:rsidRPr="00880FFA">
        <w:rPr>
          <w:rFonts w:ascii="Times New Roman" w:hAnsi="Times New Roman"/>
          <w:b/>
          <w:sz w:val="24"/>
          <w:szCs w:val="24"/>
        </w:rPr>
        <w:t>Автоматическая фиксация трёх видов огней</w:t>
      </w:r>
      <w:r w:rsidRPr="00880FFA">
        <w:rPr>
          <w:rFonts w:ascii="Times New Roman" w:hAnsi="Times New Roman"/>
          <w:sz w:val="24"/>
          <w:szCs w:val="24"/>
        </w:rPr>
        <w:t xml:space="preserve">. Сто сорок пять миллионов, миллиард-миллиард двести, или все семь миллиардов шестьсот миллионов физически. </w:t>
      </w:r>
      <w:r w:rsidRPr="00880FFA">
        <w:rPr>
          <w:rFonts w:ascii="Times New Roman" w:hAnsi="Times New Roman"/>
          <w:b/>
          <w:sz w:val="24"/>
          <w:szCs w:val="24"/>
        </w:rPr>
        <w:t xml:space="preserve">В три раза умножаем все эти цифры и получаем фиксацию огня на каждого из вас. </w:t>
      </w:r>
    </w:p>
    <w:p w:rsidR="00E45B43" w:rsidRPr="00880FFA" w:rsidRDefault="00E45B43" w:rsidP="00E45B43">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Значит, </w:t>
      </w:r>
      <w:r w:rsidRPr="00880FFA">
        <w:rPr>
          <w:rFonts w:ascii="Times New Roman" w:hAnsi="Times New Roman"/>
          <w:b/>
          <w:sz w:val="24"/>
          <w:szCs w:val="24"/>
        </w:rPr>
        <w:t>минимально фиксация</w:t>
      </w:r>
      <w:r w:rsidRPr="00880FFA">
        <w:rPr>
          <w:rFonts w:ascii="Times New Roman" w:hAnsi="Times New Roman"/>
          <w:sz w:val="24"/>
          <w:szCs w:val="24"/>
        </w:rPr>
        <w:t xml:space="preserve">, которая у вас была, это – четыреста тридцать пять миллионов. Сто сорок пять российских граждан умножаем на три. Ну, примерно лучше умножать сто пятьдесят на три – это четыреста пятьдесят миллионов. Это меня сейчас успевают поправлять. </w:t>
      </w:r>
    </w:p>
    <w:p w:rsidR="00E45B43" w:rsidRPr="00880FFA" w:rsidRDefault="00E45B43" w:rsidP="00E45B43">
      <w:pPr>
        <w:spacing w:after="0" w:line="240" w:lineRule="auto"/>
        <w:ind w:firstLine="454"/>
        <w:jc w:val="both"/>
        <w:rPr>
          <w:rFonts w:ascii="Times New Roman" w:hAnsi="Times New Roman"/>
          <w:sz w:val="24"/>
          <w:szCs w:val="24"/>
        </w:rPr>
      </w:pPr>
      <w:r w:rsidRPr="00880FFA">
        <w:rPr>
          <w:rFonts w:ascii="Times New Roman" w:hAnsi="Times New Roman"/>
          <w:b/>
          <w:sz w:val="24"/>
          <w:szCs w:val="24"/>
        </w:rPr>
        <w:t>Вторая фиксация</w:t>
      </w:r>
      <w:r w:rsidRPr="00880FFA">
        <w:rPr>
          <w:rFonts w:ascii="Times New Roman" w:hAnsi="Times New Roman"/>
          <w:sz w:val="24"/>
          <w:szCs w:val="24"/>
        </w:rPr>
        <w:t xml:space="preserve"> – где-то на миллиард двести. Это три миллиарда шестьсот на каждого. </w:t>
      </w:r>
    </w:p>
    <w:p w:rsidR="00E45B43" w:rsidRPr="00880FFA" w:rsidRDefault="00E45B43" w:rsidP="00E45B43">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И </w:t>
      </w:r>
      <w:r w:rsidRPr="00880FFA">
        <w:rPr>
          <w:rFonts w:ascii="Times New Roman" w:hAnsi="Times New Roman"/>
          <w:b/>
          <w:sz w:val="24"/>
          <w:szCs w:val="24"/>
        </w:rPr>
        <w:t>третья фиксация</w:t>
      </w:r>
      <w:r w:rsidRPr="00880FFA">
        <w:rPr>
          <w:rFonts w:ascii="Times New Roman" w:hAnsi="Times New Roman"/>
          <w:sz w:val="24"/>
          <w:szCs w:val="24"/>
        </w:rPr>
        <w:t xml:space="preserve"> семь миллиардов шестьсот. </w:t>
      </w:r>
    </w:p>
    <w:p w:rsidR="00E45B43" w:rsidRPr="00880FFA" w:rsidRDefault="00E45B43" w:rsidP="00E45B43">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Это примерно двадцать два миллиард восемьсот миллионов единиц синтеза и огня, когда мы просили синтез, системы, огонь и условия – на каждого зафиксировалось. Любой расклад из этих трёх – это сумасшедшие цифры для любой подготовки. Открытым текстом. Даже четыреста пятьдесят миллионов – это очень большая цифра в приложении к физическим условиям. Я намекаю, что страны у нас возжигаются очень тяжело и с трудом. Из-за вот этих цифр. У нас только Европа на пятьсот миллионов срабатывает. Но там несколько стран. Двадцать семь. А не одна страна. Поэтому там чуть легче. Обычно всё обходится одной страной, Ну, Германия, восемьдесят миллионов. Поэтому в самой Европе Синтезы фактически не идут. А если и начались сейчас, то Детские Синтезы с большим трудом. </w:t>
      </w:r>
      <w:r w:rsidRPr="00880FFA">
        <w:rPr>
          <w:rFonts w:ascii="Times New Roman" w:hAnsi="Times New Roman"/>
          <w:sz w:val="24"/>
          <w:szCs w:val="24"/>
        </w:rPr>
        <w:lastRenderedPageBreak/>
        <w:t xml:space="preserve">Понимаете, о чём я? Это значит, на каждого из вас это бешенство огня было зафиксировано. Я не знаю, какая цифра на вас. Одна из трёх. В тройном эквиваленте однозначно. </w:t>
      </w:r>
    </w:p>
    <w:p w:rsidR="00E45B43" w:rsidRPr="00880FFA" w:rsidRDefault="00E45B43" w:rsidP="00E45B43">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Значит ваша задача теперь этот огонь что? И Синтез – поприменять. Здесь рекомендаций никаких нет, просто, расскажу свою. Как только ты возжигаешь отдельно страну, возвращаясь на свою территорию, питерцы – вы дома, все остальные – когда вернётесь домой, откуда вы прибыли, вы должны этот огонь куда-то отэманировать и зафиксировать сознательно. То есть, не просто: а-а-а, раздаю всем. Он потом вернётся и тебя полоснёт. Он всем не раздаётся. Ему нужно </w:t>
      </w:r>
      <w:r w:rsidRPr="00880FFA">
        <w:rPr>
          <w:rFonts w:ascii="Times New Roman" w:hAnsi="Times New Roman"/>
          <w:b/>
          <w:sz w:val="24"/>
          <w:szCs w:val="24"/>
        </w:rPr>
        <w:t>конкретно, куда, на что, зачем и почему</w:t>
      </w:r>
      <w:r w:rsidRPr="00880FFA">
        <w:rPr>
          <w:rFonts w:ascii="Times New Roman" w:hAnsi="Times New Roman"/>
          <w:sz w:val="24"/>
          <w:szCs w:val="24"/>
        </w:rPr>
        <w:t xml:space="preserve">? Обоснование. Я без шуток. </w:t>
      </w:r>
    </w:p>
    <w:p w:rsidR="00E45B43" w:rsidRPr="00880FFA" w:rsidRDefault="00E45B43" w:rsidP="00E45B43">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Поэтому просьба, когда вы вернётесь домой. Или в Питере, завтра закончится Синтез, на Синтезе не стоит это делать, завтра. Это делается всегда после Синтеза. Мы выйдем с вами из Синтеза, у вас в ночь будет ночная подготовка. Обычно включается в ночь, когда вы выходите к Владыке на ночную подготовку. Лучше сознательно попросить Владыку отэманировать ваш объём огня на – а дальше ваш список, на что. Не советую ставить много пунктов – вас порвёт. Мне хватало одного пункта, потом очень долгая эманация, пока всё это за ночь туда не зафиксируется. Пункт должен быть универсальный. На всё, что угодно. В общем, на любое развитие всех Стран Синтеза, России или всей Планеты Земля. Как почувствуете. Выбирайте: Россия, Страны Синтеза, вся Планета Земля. У кого что ёкнуло, такой огонь вам и дали. Три вида Огня. Любые из них – это хорошо. Потому что нам надо </w:t>
      </w:r>
      <w:r w:rsidRPr="00880FFA">
        <w:rPr>
          <w:rFonts w:ascii="Times New Roman" w:hAnsi="Times New Roman"/>
          <w:b/>
          <w:sz w:val="24"/>
          <w:szCs w:val="24"/>
        </w:rPr>
        <w:t>отэманировать ракурсом всех трёх позиций. России, Страны Синтеза, Планета Земля</w:t>
      </w:r>
      <w:r w:rsidRPr="00880FFA">
        <w:rPr>
          <w:rFonts w:ascii="Times New Roman" w:hAnsi="Times New Roman"/>
          <w:sz w:val="24"/>
          <w:szCs w:val="24"/>
        </w:rPr>
        <w:t>. Ситуация понятна? У меня ещё веселее – у меня Метагалактика ФА. Так что вы не думайте, что я от этого отверчусь. Что?</w:t>
      </w:r>
    </w:p>
    <w:p w:rsidR="00E45B43" w:rsidRPr="00880FFA" w:rsidRDefault="00E45B43" w:rsidP="00E45B43">
      <w:pPr>
        <w:spacing w:after="0" w:line="240" w:lineRule="auto"/>
        <w:ind w:firstLine="454"/>
        <w:jc w:val="both"/>
        <w:rPr>
          <w:rFonts w:ascii="Times New Roman" w:hAnsi="Times New Roman"/>
          <w:i/>
          <w:sz w:val="24"/>
          <w:szCs w:val="24"/>
        </w:rPr>
      </w:pPr>
      <w:r w:rsidRPr="00880FFA">
        <w:rPr>
          <w:rFonts w:ascii="Times New Roman" w:hAnsi="Times New Roman"/>
          <w:i/>
          <w:sz w:val="24"/>
          <w:szCs w:val="24"/>
        </w:rPr>
        <w:t>Из зала: – А у остальных, у кого нет Синтезов, например, Канада?</w:t>
      </w:r>
    </w:p>
    <w:p w:rsidR="00E45B43" w:rsidRPr="00880FFA" w:rsidRDefault="00E45B43" w:rsidP="00E45B43">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Вся Планета Земля. Ты слышишь эту хорошую цифру, третью? Вся Планета Земля. Это все двести пятьдесят или шестьдесят стран Планеты Земля, независимо от места расположения. Я даже тебе точнее скажу – даже подземная страна здесь участвует. Хотя не все о ней знают. Такую странную вещь я вам скажу. Мы знаем. И учитываем это в количество землян. Ну вы об этом узнаете чуть позже, лет через сто с чем-то, на физике. Они пока прячутся от нас. Ситуация понятна? Ситуация понятна. Ну у нас такие…, время пришло, пора какие-то вещи рассказывать. А то детский сад уже. Пора с ними заканчивать. </w:t>
      </w:r>
    </w:p>
    <w:p w:rsidR="00E45B43" w:rsidRPr="00880FFA" w:rsidRDefault="00E45B43" w:rsidP="00E45B43">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Поэтому, пожалуйста, все страны входят в ранг Планеты Земля. Все страны входят, Стран Синтеза. Там могут быть иногда задействованы страны-филиалы. Это решает Отец, это не мы с вами. Это нужно почувствовать. Ну, Россия, тут понятно – в границах России, всё, вопрос закрыт. И решает Отец, на что вы лично эманируете. Почему? Лично ваши качества, свойства, специфики нужны, именно для этой эманации. Иллюзий не стройте. Чувствуете иностранный Синтез, значит, именно там нужны ваши огни. А почему они нужны, иногда решать не нам. Могут быть задействованы такие наши ресурсы, о которых мы вообще не ведаем. Какие-нибудь записи в Духе, о которых мы вообще не знаем, а они у нас есть. И через них этот огонёк туда пойдёт. В итоге в этих странах подтянется какая-то специфика. Вот даже так это работает. Вот это касается вас каждого лично при стяжании трёх столиц. Услышали? Услышали. </w:t>
      </w:r>
    </w:p>
    <w:p w:rsidR="00E45B43" w:rsidRPr="00880FFA" w:rsidRDefault="00E45B43" w:rsidP="00607811">
      <w:pPr>
        <w:pStyle w:val="0"/>
      </w:pPr>
      <w:bookmarkStart w:id="22" w:name="_Toc504549380"/>
      <w:r w:rsidRPr="00880FFA">
        <w:t>Отодвинули Армагеддон, на Планете наступает Золотой Век. Метагалактическая страна комфорта Гражданина</w:t>
      </w:r>
      <w:bookmarkEnd w:id="22"/>
    </w:p>
    <w:p w:rsidR="00E45B43" w:rsidRPr="00880FFA" w:rsidRDefault="00E45B43" w:rsidP="00E45B43">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И ещё одна компетенция стяжания, связанного с тремя столицами. Если мы стяжали три столицы, на Планете Земля что наступает? Ну, понятно, что Золотой Век, это само собой. Он наступает, мы отодвинули. Ребята, если мы отодвинули Армагеддон, кто не понял, на Планете наступает Золотой Век. Понимаете разницу? Это – Стандарт, расположено в Евангелии и Ветхом Завете. Как только мы отодвигаем, то бишь, для обычного современного человечества, завершаем Армагеддон. Да, мы отодвигаем на девятнадцать миллионов лет, но для обычного человека это сумасшедшие сроки. Он не поймёт разницы. Кстати, Армагеддон отодвинут – это официально, на девятнадцать миллионов триста восемьдесят четыре тысячи лет, внимание… А? </w:t>
      </w:r>
      <w:r w:rsidRPr="00880FFA">
        <w:rPr>
          <w:rFonts w:ascii="Times New Roman" w:hAnsi="Times New Roman"/>
          <w:b/>
          <w:sz w:val="24"/>
          <w:szCs w:val="24"/>
        </w:rPr>
        <w:t>На шестнадцать миллионов триста восемьдесят четыре тысячи лет в физическом времени трёхмерности</w:t>
      </w:r>
      <w:r w:rsidRPr="00880FFA">
        <w:rPr>
          <w:rFonts w:ascii="Times New Roman" w:hAnsi="Times New Roman"/>
          <w:sz w:val="24"/>
          <w:szCs w:val="24"/>
        </w:rPr>
        <w:t xml:space="preserve">. Это важно объявить, потому что наши тёмные люди переведут это в другие мерности, и Армагеддон закончится за два дня </w:t>
      </w:r>
      <w:r w:rsidRPr="00880FFA">
        <w:rPr>
          <w:rFonts w:ascii="Times New Roman" w:hAnsi="Times New Roman"/>
          <w:i/>
          <w:sz w:val="24"/>
          <w:szCs w:val="24"/>
        </w:rPr>
        <w:t>(</w:t>
      </w:r>
      <w:r w:rsidRPr="00880FFA">
        <w:rPr>
          <w:rFonts w:ascii="Times New Roman" w:hAnsi="Times New Roman"/>
          <w:i/>
          <w:iCs/>
          <w:sz w:val="24"/>
          <w:szCs w:val="24"/>
        </w:rPr>
        <w:t>с</w:t>
      </w:r>
      <w:r w:rsidRPr="00880FFA">
        <w:rPr>
          <w:rFonts w:ascii="Times New Roman" w:hAnsi="Times New Roman"/>
          <w:i/>
          <w:sz w:val="24"/>
          <w:szCs w:val="24"/>
        </w:rPr>
        <w:t xml:space="preserve">мех), </w:t>
      </w:r>
      <w:r w:rsidRPr="00880FFA">
        <w:rPr>
          <w:rFonts w:ascii="Times New Roman" w:hAnsi="Times New Roman"/>
          <w:sz w:val="24"/>
          <w:szCs w:val="24"/>
        </w:rPr>
        <w:t xml:space="preserve">там скорости другие. У нас есть специалисты тёмного отдела, которые умеют это делать. Поэтому в физическом времени современного человечества трёхмерности. И пока этот срок не закончится, ничего сделать нельзя теперь, открытым текстом. А значит наступает на 16 миллионов лет тот самый золотой век, который предсказан. Это не значит, что завтра раз и всё наступило, но процесс начался. В смысле он установлен. Теперь надо до этого доходить. </w:t>
      </w:r>
    </w:p>
    <w:p w:rsidR="00E45B43" w:rsidRPr="00880FFA" w:rsidRDefault="00E45B43" w:rsidP="00E45B43">
      <w:pPr>
        <w:spacing w:after="0" w:line="240" w:lineRule="auto"/>
        <w:ind w:firstLine="454"/>
        <w:jc w:val="both"/>
        <w:rPr>
          <w:rFonts w:ascii="Times New Roman" w:hAnsi="Times New Roman"/>
          <w:sz w:val="24"/>
          <w:szCs w:val="24"/>
        </w:rPr>
      </w:pPr>
      <w:r w:rsidRPr="00880FFA">
        <w:rPr>
          <w:rFonts w:ascii="Times New Roman" w:hAnsi="Times New Roman"/>
          <w:sz w:val="24"/>
          <w:szCs w:val="24"/>
        </w:rPr>
        <w:lastRenderedPageBreak/>
        <w:t xml:space="preserve">Это, кстати, </w:t>
      </w:r>
      <w:r w:rsidRPr="00880FFA">
        <w:rPr>
          <w:rFonts w:ascii="Times New Roman" w:hAnsi="Times New Roman"/>
          <w:b/>
          <w:sz w:val="24"/>
          <w:szCs w:val="24"/>
        </w:rPr>
        <w:t>Метагалактическая страна комфорта Гражданина</w:t>
      </w:r>
      <w:r w:rsidRPr="00880FFA">
        <w:rPr>
          <w:rFonts w:ascii="Times New Roman" w:hAnsi="Times New Roman"/>
          <w:sz w:val="24"/>
          <w:szCs w:val="24"/>
        </w:rPr>
        <w:t xml:space="preserve">. Вот она начала работать. </w:t>
      </w:r>
    </w:p>
    <w:p w:rsidR="00E45B43" w:rsidRPr="00880FFA" w:rsidRDefault="00E45B43" w:rsidP="0039054F">
      <w:pPr>
        <w:pStyle w:val="0"/>
      </w:pPr>
      <w:bookmarkStart w:id="23" w:name="_Toc504549381"/>
      <w:r w:rsidRPr="00880FFA">
        <w:t>Статус Столицы – для Цивилизаций и Наций, Рас</w:t>
      </w:r>
      <w:bookmarkEnd w:id="23"/>
    </w:p>
    <w:p w:rsidR="00E45B43" w:rsidRPr="00880FFA" w:rsidRDefault="00E45B43" w:rsidP="00E45B43">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И ещё отсюда, и сейчас идём в Практику уже. Одно объявление. Вы, кстати, подумайте то, что я сказал. Это не отменяет. Почему мы сделали три Столицы, хотя аот у нас есть Метагалактическая Страна и Метагалактическое Общество. </w:t>
      </w:r>
    </w:p>
    <w:p w:rsidR="00E45B43" w:rsidRPr="00880FFA" w:rsidRDefault="00E45B43" w:rsidP="00E45B43">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В Практике звучала обида, а почему у Метагалактической Конфедерации нет своей Столицы в Иркутске, кстати? Там есть, но не столица. </w:t>
      </w:r>
      <w:r w:rsidRPr="00880FFA">
        <w:rPr>
          <w:rFonts w:ascii="Times New Roman" w:hAnsi="Times New Roman"/>
          <w:b/>
          <w:sz w:val="24"/>
          <w:szCs w:val="24"/>
        </w:rPr>
        <w:t>Статус Столицы положен для Цивилизаций и Наций, е</w:t>
      </w:r>
      <w:r w:rsidRPr="00880FFA">
        <w:rPr>
          <w:rFonts w:ascii="Times New Roman" w:hAnsi="Times New Roman"/>
          <w:sz w:val="24"/>
          <w:szCs w:val="24"/>
        </w:rPr>
        <w:t xml:space="preserve">щё для </w:t>
      </w:r>
      <w:r w:rsidRPr="00880FFA">
        <w:rPr>
          <w:rFonts w:ascii="Times New Roman" w:hAnsi="Times New Roman"/>
          <w:b/>
          <w:sz w:val="24"/>
          <w:szCs w:val="24"/>
        </w:rPr>
        <w:t>Рас</w:t>
      </w:r>
      <w:r w:rsidRPr="00880FFA">
        <w:rPr>
          <w:rFonts w:ascii="Times New Roman" w:hAnsi="Times New Roman"/>
          <w:sz w:val="24"/>
          <w:szCs w:val="24"/>
        </w:rPr>
        <w:t xml:space="preserve">. Но </w:t>
      </w:r>
      <w:r w:rsidRPr="00880FFA">
        <w:rPr>
          <w:rFonts w:ascii="Times New Roman" w:hAnsi="Times New Roman"/>
          <w:b/>
          <w:sz w:val="24"/>
          <w:szCs w:val="24"/>
        </w:rPr>
        <w:t>на Планете никогда столицы Расы</w:t>
      </w:r>
      <w:r w:rsidRPr="00880FFA">
        <w:rPr>
          <w:rFonts w:ascii="Times New Roman" w:hAnsi="Times New Roman"/>
          <w:sz w:val="24"/>
          <w:szCs w:val="24"/>
        </w:rPr>
        <w:t xml:space="preserve"> не было, поэтому это вообще новое явление. </w:t>
      </w:r>
      <w:r w:rsidRPr="00880FFA">
        <w:rPr>
          <w:rFonts w:ascii="Times New Roman" w:hAnsi="Times New Roman"/>
          <w:b/>
          <w:sz w:val="24"/>
          <w:szCs w:val="24"/>
        </w:rPr>
        <w:t>Для Конфедерации Партий столиц нет</w:t>
      </w:r>
      <w:r w:rsidRPr="00880FFA">
        <w:rPr>
          <w:rFonts w:ascii="Times New Roman" w:hAnsi="Times New Roman"/>
          <w:sz w:val="24"/>
          <w:szCs w:val="24"/>
        </w:rPr>
        <w:t xml:space="preserve">. </w:t>
      </w:r>
      <w:r w:rsidRPr="00880FFA">
        <w:rPr>
          <w:rFonts w:ascii="Times New Roman" w:hAnsi="Times New Roman"/>
          <w:b/>
          <w:sz w:val="24"/>
          <w:szCs w:val="24"/>
        </w:rPr>
        <w:t>Для Обществ столиц нет</w:t>
      </w:r>
      <w:r w:rsidRPr="00880FFA">
        <w:rPr>
          <w:rFonts w:ascii="Times New Roman" w:hAnsi="Times New Roman"/>
          <w:sz w:val="24"/>
          <w:szCs w:val="24"/>
        </w:rPr>
        <w:t>, потому что общество – это каждый из нас. Для стран – столица страны. Для России – Москва, для Украины – Киев, для Казахстана – Астана. И по списку. Ребята, Метагалактическая страна – это концентрация на столицу, если взять стран</w:t>
      </w:r>
      <w:r w:rsidRPr="00880FFA">
        <w:rPr>
          <w:rFonts w:ascii="Times New Roman" w:hAnsi="Times New Roman"/>
          <w:b/>
          <w:i/>
          <w:iCs/>
          <w:sz w:val="24"/>
          <w:szCs w:val="24"/>
        </w:rPr>
        <w:t>ы</w:t>
      </w:r>
      <w:r w:rsidRPr="00880FFA">
        <w:rPr>
          <w:rFonts w:ascii="Times New Roman" w:hAnsi="Times New Roman"/>
          <w:sz w:val="24"/>
          <w:szCs w:val="24"/>
        </w:rPr>
        <w:t xml:space="preserve">. Поэтому здесь всё компетентно. Услышали, да? Для любой страны. Метагалактическая страна – это фиксация в том числе на столицу. </w:t>
      </w:r>
    </w:p>
    <w:p w:rsidR="00E45B43" w:rsidRPr="00880FFA" w:rsidRDefault="00E45B43" w:rsidP="00E45B43">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Кстати, обратите внимание, команды. Самара! </w:t>
      </w:r>
      <w:r w:rsidRPr="00880FFA">
        <w:rPr>
          <w:rFonts w:ascii="Times New Roman" w:hAnsi="Times New Roman"/>
          <w:b/>
          <w:sz w:val="24"/>
          <w:szCs w:val="24"/>
        </w:rPr>
        <w:t>Сто-</w:t>
      </w:r>
      <w:r w:rsidRPr="00880FFA">
        <w:rPr>
          <w:rFonts w:ascii="Times New Roman" w:hAnsi="Times New Roman"/>
          <w:sz w:val="24"/>
          <w:szCs w:val="24"/>
        </w:rPr>
        <w:t xml:space="preserve">лица. </w:t>
      </w:r>
      <w:r w:rsidRPr="00880FFA">
        <w:rPr>
          <w:rFonts w:ascii="Times New Roman" w:hAnsi="Times New Roman"/>
          <w:i/>
          <w:sz w:val="24"/>
          <w:szCs w:val="24"/>
        </w:rPr>
        <w:t>(Смех).</w:t>
      </w:r>
      <w:r w:rsidRPr="00880FFA">
        <w:rPr>
          <w:rFonts w:ascii="Times New Roman" w:hAnsi="Times New Roman"/>
          <w:sz w:val="24"/>
          <w:szCs w:val="24"/>
        </w:rPr>
        <w:t xml:space="preserve"> Во, ты меня понял уже, это значит в команде должно быть сто лиц. Давно не замечал в Самаре такого количества. Точнее, вообще не знал. То же самое в Ставрополе, то же самое в Сочи. Поэтому </w:t>
      </w:r>
      <w:r w:rsidRPr="00880FFA">
        <w:rPr>
          <w:rFonts w:ascii="Times New Roman" w:hAnsi="Times New Roman"/>
          <w:b/>
          <w:sz w:val="24"/>
          <w:szCs w:val="24"/>
        </w:rPr>
        <w:t>этим трём командам теперь руки в ноги и искать сто лиц</w:t>
      </w:r>
      <w:r w:rsidRPr="00880FFA">
        <w:rPr>
          <w:rFonts w:ascii="Times New Roman" w:hAnsi="Times New Roman"/>
          <w:sz w:val="24"/>
          <w:szCs w:val="24"/>
        </w:rPr>
        <w:t xml:space="preserve">, как Диоген с огнём искал человека. И </w:t>
      </w:r>
      <w:r w:rsidRPr="00880FFA">
        <w:rPr>
          <w:rFonts w:ascii="Times New Roman" w:hAnsi="Times New Roman"/>
          <w:b/>
          <w:sz w:val="24"/>
          <w:szCs w:val="24"/>
        </w:rPr>
        <w:t>найти сто Служащих</w:t>
      </w:r>
      <w:r w:rsidRPr="00880FFA">
        <w:rPr>
          <w:rFonts w:ascii="Times New Roman" w:hAnsi="Times New Roman"/>
          <w:sz w:val="24"/>
          <w:szCs w:val="24"/>
        </w:rPr>
        <w:t xml:space="preserve"> в свои подразделения – вам это теперь крайне важно. Раньше было важно в Москве, а теперь, извините, у нас крайне важно и по вашим подразделениям. Я не знаю, что вы для этого будете делать, честно говорю, вот очень честно говорю. </w:t>
      </w:r>
    </w:p>
    <w:p w:rsidR="00E45B43" w:rsidRPr="00880FFA" w:rsidRDefault="00E45B43" w:rsidP="00E45B43">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Я понимаю ситуацию в этих трёх подразделениях. В общем, господа, помогите этим трём подразделениям, не знаю, чем, – найти сто лиц, не знаю, где, но они все должны быть в этих трёх городах, все эти сто лиц. Вот такая ситуация. Всё, мы по обсуждали Практику и чуть поосаждали огонь. </w:t>
      </w:r>
    </w:p>
    <w:p w:rsidR="00E45B43" w:rsidRPr="00880FFA" w:rsidRDefault="00E45B43" w:rsidP="00607811">
      <w:pPr>
        <w:pStyle w:val="0"/>
      </w:pPr>
      <w:bookmarkStart w:id="24" w:name="_Toc504549382"/>
      <w:r w:rsidRPr="00880FFA">
        <w:t>Физичность на Планете Земля – это 1009-я ИВР. 79</w:t>
      </w:r>
      <w:r w:rsidR="00B261D8" w:rsidRPr="00880FFA">
        <w:rPr>
          <w:lang w:val="ru-RU"/>
        </w:rPr>
        <w:t>-й</w:t>
      </w:r>
      <w:r w:rsidRPr="00880FFA">
        <w:t xml:space="preserve"> Синтез начинается с 1009-го выражения, идёт на 1088-й Изначально Вышестоящей Реальности</w:t>
      </w:r>
      <w:bookmarkEnd w:id="24"/>
    </w:p>
    <w:p w:rsidR="00E45B43" w:rsidRPr="00880FFA" w:rsidRDefault="00E45B43" w:rsidP="00E45B43">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Некоторые из вас в шоке от тембра ведения Синтеза, он вам непривычен. Но мы же никогда с вами не вели Синтез в 1024-м выражении Метагалактики? Я подсказываю. И там огонь такой силы, что нам надо </w:t>
      </w:r>
      <w:r w:rsidRPr="00880FFA">
        <w:rPr>
          <w:rFonts w:ascii="Times New Roman" w:hAnsi="Times New Roman"/>
          <w:i/>
          <w:iCs/>
          <w:sz w:val="24"/>
          <w:szCs w:val="24"/>
        </w:rPr>
        <w:t>тихэнько-тихэнько</w:t>
      </w:r>
      <w:r w:rsidRPr="00880FFA">
        <w:rPr>
          <w:rFonts w:ascii="Times New Roman" w:hAnsi="Times New Roman"/>
          <w:sz w:val="24"/>
          <w:szCs w:val="24"/>
        </w:rPr>
        <w:t xml:space="preserve"> пройти мимо. Если, не дай бог, мы его затронем, мы отсюда выползем. Нет, телесно-то мы выйдем, но нам будет очень тяжело. Поэтому мы идём тихо-тихо рядышком, по чуть-чуть усваивая этот Огонь. </w:t>
      </w:r>
    </w:p>
    <w:p w:rsidR="00E45B43" w:rsidRPr="00880FFA" w:rsidRDefault="00E45B43" w:rsidP="00E45B43">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Я намекаю, вот эта спецификация Синтеза, это спецификация нового выражения Метагалактики. Это не значит, что он всегда так будет. Когда мы с вами поотстраиваемся, всё вернётся на круги своя. Но мы сейчас настолько не отстроены этим, что, если мы сейчас затронем Метагалактику, нам будет крайне больно. И тогда болезненное состояние будет у всей команды. Не хочу. Я уже на это напоролся. Вам того не желаю. Поэтому я очень тихонько вас провожу по огню, где Метагалактика ФА здесь есть, но нас в ней нет. Примерно такая специфика. </w:t>
      </w:r>
    </w:p>
    <w:p w:rsidR="00E45B43" w:rsidRPr="00880FFA" w:rsidRDefault="00E45B43" w:rsidP="00E45B43">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А теперь кто догадался, почему? Очень хитрая вещь. Это важно знать, потому что у многих вопросы и головняк на этот вопрос. </w:t>
      </w:r>
    </w:p>
    <w:p w:rsidR="00E45B43" w:rsidRPr="00880FFA" w:rsidRDefault="00E45B43" w:rsidP="00E45B43">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Практика началась, мы сейчас пойдём это стяжать. Это как раз вхождение в Практику, чтобы вы понимали, что мы стяжаем. </w:t>
      </w:r>
    </w:p>
    <w:p w:rsidR="00E45B43" w:rsidRPr="00880FFA" w:rsidRDefault="00E45B43" w:rsidP="00E45B43">
      <w:pPr>
        <w:spacing w:after="0" w:line="240" w:lineRule="auto"/>
        <w:ind w:firstLine="454"/>
        <w:jc w:val="both"/>
        <w:rPr>
          <w:rFonts w:ascii="Times New Roman" w:hAnsi="Times New Roman"/>
          <w:sz w:val="24"/>
          <w:szCs w:val="24"/>
        </w:rPr>
      </w:pPr>
      <w:r w:rsidRPr="00880FFA">
        <w:rPr>
          <w:rFonts w:ascii="Times New Roman" w:hAnsi="Times New Roman"/>
          <w:sz w:val="24"/>
          <w:szCs w:val="24"/>
        </w:rPr>
        <w:t>Ответ:</w:t>
      </w:r>
      <w:r w:rsidRPr="00880FFA">
        <w:rPr>
          <w:rFonts w:ascii="Times New Roman" w:hAnsi="Times New Roman"/>
          <w:b/>
          <w:bCs/>
          <w:sz w:val="24"/>
          <w:szCs w:val="24"/>
        </w:rPr>
        <w:t xml:space="preserve"> физичность теперь на Планете Земля – это 1009-я Изначально Вышестоящая Реальность!</w:t>
      </w:r>
      <w:r w:rsidRPr="00880FFA">
        <w:rPr>
          <w:rFonts w:ascii="Times New Roman" w:hAnsi="Times New Roman"/>
          <w:sz w:val="24"/>
          <w:szCs w:val="24"/>
        </w:rPr>
        <w:t xml:space="preserve"> Продолжаем. Это ещё не полный ответ. Кто продолжит? У нас Профессиональный Синтез, вы должны рассказывать мне, что спрашиваю. Вы растёте, как профессионалы, отвечайте. Что это значит? </w:t>
      </w:r>
    </w:p>
    <w:p w:rsidR="00E45B43" w:rsidRPr="00880FFA" w:rsidRDefault="00E45B43" w:rsidP="00E45B43">
      <w:pPr>
        <w:spacing w:after="0" w:line="240" w:lineRule="auto"/>
        <w:ind w:firstLine="454"/>
        <w:jc w:val="both"/>
        <w:rPr>
          <w:rFonts w:ascii="Times New Roman" w:hAnsi="Times New Roman"/>
          <w:b/>
          <w:bCs/>
          <w:sz w:val="24"/>
          <w:szCs w:val="24"/>
        </w:rPr>
      </w:pPr>
      <w:r w:rsidRPr="00880FFA">
        <w:rPr>
          <w:rFonts w:ascii="Times New Roman" w:hAnsi="Times New Roman"/>
          <w:sz w:val="24"/>
          <w:szCs w:val="24"/>
        </w:rPr>
        <w:t xml:space="preserve">Это значит </w:t>
      </w:r>
      <w:r w:rsidRPr="00880FFA">
        <w:rPr>
          <w:rFonts w:ascii="Times New Roman" w:hAnsi="Times New Roman"/>
          <w:b/>
          <w:sz w:val="24"/>
          <w:szCs w:val="24"/>
        </w:rPr>
        <w:t>79-й Синтез начинается с 1009-го выражения</w:t>
      </w:r>
      <w:r w:rsidRPr="00880FFA">
        <w:rPr>
          <w:rFonts w:ascii="Times New Roman" w:hAnsi="Times New Roman"/>
          <w:sz w:val="24"/>
          <w:szCs w:val="24"/>
        </w:rPr>
        <w:t xml:space="preserve">, значит 79 плюс 1009 – </w:t>
      </w:r>
      <w:r w:rsidRPr="00880FFA">
        <w:rPr>
          <w:rFonts w:ascii="Times New Roman" w:hAnsi="Times New Roman"/>
          <w:b/>
          <w:bCs/>
          <w:sz w:val="24"/>
          <w:szCs w:val="24"/>
        </w:rPr>
        <w:t>этот Синтез идёт на 1088-й Изначально Вышестоящей Реальности.</w:t>
      </w:r>
    </w:p>
    <w:p w:rsidR="00E45B43" w:rsidRPr="00880FFA" w:rsidRDefault="00E45B43" w:rsidP="00E45B43">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О, ваши глазики говорят больше всего того, что вы сказали. </w:t>
      </w:r>
      <w:r w:rsidRPr="00880FFA">
        <w:rPr>
          <w:rFonts w:ascii="Times New Roman" w:hAnsi="Times New Roman"/>
          <w:bCs/>
          <w:sz w:val="24"/>
          <w:szCs w:val="24"/>
        </w:rPr>
        <w:t>У нас</w:t>
      </w:r>
      <w:r w:rsidRPr="00880FFA">
        <w:rPr>
          <w:rFonts w:ascii="Times New Roman" w:hAnsi="Times New Roman"/>
          <w:b/>
          <w:bCs/>
          <w:sz w:val="24"/>
          <w:szCs w:val="24"/>
        </w:rPr>
        <w:t xml:space="preserve"> физика </w:t>
      </w:r>
      <w:r w:rsidRPr="00880FFA">
        <w:rPr>
          <w:rFonts w:ascii="Times New Roman" w:hAnsi="Times New Roman"/>
          <w:bCs/>
          <w:sz w:val="24"/>
          <w:szCs w:val="24"/>
        </w:rPr>
        <w:t xml:space="preserve">теперь </w:t>
      </w:r>
      <w:r w:rsidRPr="00880FFA">
        <w:rPr>
          <w:rFonts w:ascii="Times New Roman" w:hAnsi="Times New Roman"/>
          <w:b/>
          <w:bCs/>
          <w:sz w:val="24"/>
          <w:szCs w:val="24"/>
        </w:rPr>
        <w:t>по Распоряжениям и стандартам 1009-я реальность</w:t>
      </w:r>
      <w:r w:rsidRPr="00880FFA">
        <w:rPr>
          <w:rFonts w:ascii="Times New Roman" w:hAnsi="Times New Roman"/>
          <w:sz w:val="24"/>
          <w:szCs w:val="24"/>
        </w:rPr>
        <w:t xml:space="preserve">, физичность. </w:t>
      </w:r>
    </w:p>
    <w:p w:rsidR="00E45B43" w:rsidRPr="00880FFA" w:rsidRDefault="00E45B43" w:rsidP="00E45B43">
      <w:pPr>
        <w:spacing w:after="0" w:line="240" w:lineRule="auto"/>
        <w:ind w:firstLine="454"/>
        <w:jc w:val="both"/>
        <w:rPr>
          <w:rFonts w:ascii="Times New Roman" w:hAnsi="Times New Roman"/>
          <w:sz w:val="24"/>
          <w:szCs w:val="24"/>
        </w:rPr>
      </w:pPr>
      <w:r w:rsidRPr="00880FFA">
        <w:rPr>
          <w:rFonts w:ascii="Times New Roman" w:hAnsi="Times New Roman"/>
          <w:sz w:val="24"/>
          <w:szCs w:val="24"/>
        </w:rPr>
        <w:t>Значит, первый Синтез идёт в 1009 Реальности,</w:t>
      </w:r>
    </w:p>
    <w:p w:rsidR="00E45B43" w:rsidRPr="00880FFA" w:rsidRDefault="00E45B43" w:rsidP="00E45B43">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второй Синтез – в 1010 реальности, </w:t>
      </w:r>
    </w:p>
    <w:p w:rsidR="00E45B43" w:rsidRPr="00880FFA" w:rsidRDefault="00E45B43" w:rsidP="00E45B43">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третий Синтез – в 1011 реальности. </w:t>
      </w:r>
    </w:p>
    <w:p w:rsidR="00E45B43" w:rsidRPr="00880FFA" w:rsidRDefault="00E45B43" w:rsidP="00E45B43">
      <w:pPr>
        <w:spacing w:after="0" w:line="240" w:lineRule="auto"/>
        <w:ind w:firstLine="454"/>
        <w:jc w:val="both"/>
        <w:rPr>
          <w:rFonts w:ascii="Times New Roman" w:hAnsi="Times New Roman"/>
          <w:sz w:val="24"/>
          <w:szCs w:val="24"/>
        </w:rPr>
      </w:pPr>
      <w:r w:rsidRPr="00880FFA">
        <w:rPr>
          <w:rFonts w:ascii="Times New Roman" w:hAnsi="Times New Roman"/>
          <w:sz w:val="24"/>
          <w:szCs w:val="24"/>
        </w:rPr>
        <w:lastRenderedPageBreak/>
        <w:t xml:space="preserve">Но это ничего не меняет для Служащих Синтеза, они всё равно ничего этого не видят. Это не для них – это для Огня. Огонь это видит, наши Служащие нет. </w:t>
      </w:r>
    </w:p>
    <w:p w:rsidR="00E45B43" w:rsidRPr="00880FFA" w:rsidRDefault="00E45B43" w:rsidP="00E45B43">
      <w:pPr>
        <w:spacing w:after="0" w:line="240" w:lineRule="auto"/>
        <w:ind w:firstLine="454"/>
        <w:jc w:val="both"/>
        <w:rPr>
          <w:rFonts w:ascii="Times New Roman" w:hAnsi="Times New Roman"/>
          <w:sz w:val="24"/>
          <w:szCs w:val="24"/>
        </w:rPr>
      </w:pPr>
      <w:r w:rsidRPr="00880FFA">
        <w:rPr>
          <w:rFonts w:ascii="Times New Roman" w:hAnsi="Times New Roman"/>
          <w:sz w:val="24"/>
          <w:szCs w:val="24"/>
        </w:rPr>
        <w:t>Не-не, я шучу, может быть, для вас мрачно, на самом деле это классная штука, знаете, почему? Только слепец может безнаказанно смотреть на 1009-е Солнце</w:t>
      </w:r>
      <w:r w:rsidRPr="00880FFA">
        <w:rPr>
          <w:rFonts w:ascii="Times New Roman" w:hAnsi="Times New Roman"/>
          <w:i/>
          <w:sz w:val="24"/>
          <w:szCs w:val="24"/>
        </w:rPr>
        <w:t>.</w:t>
      </w:r>
      <w:r w:rsidRPr="00880FFA">
        <w:rPr>
          <w:rFonts w:ascii="Times New Roman" w:hAnsi="Times New Roman"/>
          <w:sz w:val="24"/>
          <w:szCs w:val="24"/>
        </w:rPr>
        <w:t xml:space="preserve"> Всё нормально. И соответственно, если от 1009-го начинается первый Синтез, то 79-й идёт в 1088-м. Именно поэтому я </w:t>
      </w:r>
      <w:r w:rsidRPr="00880FFA">
        <w:rPr>
          <w:rFonts w:ascii="Times New Roman" w:hAnsi="Times New Roman"/>
          <w:i/>
          <w:sz w:val="24"/>
          <w:szCs w:val="24"/>
        </w:rPr>
        <w:t>тихэнько-тихэнько</w:t>
      </w:r>
      <w:r w:rsidRPr="00880FFA">
        <w:rPr>
          <w:rFonts w:ascii="Times New Roman" w:hAnsi="Times New Roman"/>
          <w:sz w:val="24"/>
          <w:szCs w:val="24"/>
        </w:rPr>
        <w:t xml:space="preserve"> провожу вас мимо 1024-й Метагалактики. Она у нас теперь какой Синтез? 16-й. И с одной стороны это супервысоко, а с другой стороны – это всего лишь первый круг Синтеза. Я вам потом буду рассказывать о Метагалактике, но я сейчас сказал честно-честно то, что вы слышали. Правда в голове напряг, как это? А вот так. </w:t>
      </w:r>
    </w:p>
    <w:p w:rsidR="00E45B43" w:rsidRPr="00880FFA" w:rsidRDefault="00E45B43" w:rsidP="00E45B43">
      <w:pPr>
        <w:spacing w:after="0" w:line="240" w:lineRule="auto"/>
        <w:ind w:firstLine="454"/>
        <w:jc w:val="both"/>
        <w:rPr>
          <w:rFonts w:ascii="Times New Roman" w:hAnsi="Times New Roman"/>
          <w:sz w:val="24"/>
          <w:szCs w:val="24"/>
        </w:rPr>
      </w:pPr>
      <w:r w:rsidRPr="00880FFA">
        <w:rPr>
          <w:rFonts w:ascii="Times New Roman" w:hAnsi="Times New Roman"/>
          <w:sz w:val="24"/>
          <w:szCs w:val="24"/>
        </w:rPr>
        <w:t>Отвечу просто, смотрите, как нагло, наглый ответ. Но вы ж никогда не смущались ставить свой Образ Отца на 12289-ю Реальность? Скажите мне, пожалуйста, как вы его туда ставили, если сами находились на физике? Ответ, а вот так</w:t>
      </w:r>
      <w:r w:rsidRPr="00880FFA">
        <w:rPr>
          <w:rFonts w:ascii="Times New Roman" w:hAnsi="Times New Roman"/>
          <w:i/>
          <w:sz w:val="24"/>
          <w:szCs w:val="24"/>
        </w:rPr>
        <w:t>.</w:t>
      </w:r>
      <w:r w:rsidRPr="00880FFA">
        <w:rPr>
          <w:rFonts w:ascii="Times New Roman" w:hAnsi="Times New Roman"/>
          <w:sz w:val="24"/>
          <w:szCs w:val="24"/>
        </w:rPr>
        <w:t xml:space="preserve"> И вот если вы свои части могли ставить на двенадцать тысяч двести восемьдесят девятую Реальность, то на какую-то там 1009-ю, в 12 тысяч раз меньше, кое-что поставить тоже можно</w:t>
      </w:r>
      <w:r w:rsidRPr="00880FFA">
        <w:rPr>
          <w:rFonts w:ascii="Times New Roman" w:hAnsi="Times New Roman"/>
          <w:i/>
          <w:sz w:val="24"/>
          <w:szCs w:val="24"/>
        </w:rPr>
        <w:t xml:space="preserve">. </w:t>
      </w:r>
      <w:r w:rsidRPr="00880FFA">
        <w:rPr>
          <w:rFonts w:ascii="Times New Roman" w:hAnsi="Times New Roman"/>
          <w:sz w:val="24"/>
          <w:szCs w:val="24"/>
        </w:rPr>
        <w:t>А вот так. И вы мне ответите: «Так положено». Правильно, в Метагалактике взяли мы и положили</w:t>
      </w:r>
      <w:r w:rsidRPr="00880FFA">
        <w:rPr>
          <w:rFonts w:ascii="Times New Roman" w:hAnsi="Times New Roman"/>
          <w:i/>
          <w:sz w:val="24"/>
          <w:szCs w:val="24"/>
        </w:rPr>
        <w:t>.</w:t>
      </w:r>
      <w:r w:rsidRPr="00880FFA">
        <w:rPr>
          <w:rFonts w:ascii="Times New Roman" w:hAnsi="Times New Roman"/>
          <w:sz w:val="24"/>
          <w:szCs w:val="24"/>
        </w:rPr>
        <w:t xml:space="preserve"> Там теперь тоже положено. Чувствуете, такой аналог интересный? И вот если вы владеете Синтезом, вы сложите, как это, ничего сложного нет – это называется синтезреальностность. Когда 1009 и физика слиты в одно. И вся это тысяча находится внутри Человека. Когда ваши 12 тысяч слиты в одну, и все эти Реальности находятся внутри вас, как стимуляция частей, посвящений, статусов и наборов всего того, чего в нас нет, но это развивается. </w:t>
      </w:r>
    </w:p>
    <w:p w:rsidR="00E45B43" w:rsidRPr="00880FFA" w:rsidRDefault="00E45B43" w:rsidP="00E45B43">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И мы на это идём сознательно. Понимаете? Но сказать вот это, это ничего не сказать. Я сказал. Вы скажете: как это? это держать на физике сейчас 1088 Реальностей в синтезе. И тогда физика на 79-м Синтезе становится 1009-й. </w:t>
      </w:r>
    </w:p>
    <w:p w:rsidR="00E45B43" w:rsidRPr="00880FFA" w:rsidRDefault="00E45B43" w:rsidP="0039054F">
      <w:pPr>
        <w:spacing w:after="0" w:line="240" w:lineRule="auto"/>
        <w:ind w:firstLine="454"/>
        <w:outlineLvl w:val="0"/>
        <w:rPr>
          <w:rFonts w:ascii="Times New Roman" w:hAnsi="Times New Roman"/>
          <w:i/>
          <w:sz w:val="24"/>
          <w:szCs w:val="24"/>
        </w:rPr>
      </w:pPr>
      <w:r w:rsidRPr="00880FFA">
        <w:rPr>
          <w:rFonts w:ascii="Times New Roman" w:hAnsi="Times New Roman"/>
          <w:i/>
          <w:sz w:val="24"/>
          <w:szCs w:val="24"/>
        </w:rPr>
        <w:t>Из зала: – И тогда активация и 79-й Части и 1088-й…</w:t>
      </w:r>
    </w:p>
    <w:p w:rsidR="00E45B43" w:rsidRPr="00880FFA" w:rsidRDefault="00E45B43" w:rsidP="00E45B43">
      <w:pPr>
        <w:spacing w:after="0" w:line="240" w:lineRule="auto"/>
        <w:ind w:firstLine="454"/>
        <w:jc w:val="both"/>
        <w:rPr>
          <w:rFonts w:ascii="Times New Roman" w:hAnsi="Times New Roman"/>
          <w:sz w:val="24"/>
          <w:szCs w:val="24"/>
        </w:rPr>
      </w:pPr>
      <w:r w:rsidRPr="00880FFA">
        <w:rPr>
          <w:rFonts w:ascii="Times New Roman" w:hAnsi="Times New Roman"/>
          <w:sz w:val="24"/>
          <w:szCs w:val="24"/>
        </w:rPr>
        <w:t>Одинаково, одинаково. Идёт активация, правильно, двух частей: 79-й – тотально и 1088-й – базово. 1088-я – это далеко не 79-я. Но и других вариантов нет. Ну, 1024 минус 88 – это как раз у нас что получится? Очень хитрая Часть – 64-я. Правда, интересная Часть? ИДИВО Христа, в смысле. Ну, кто не понял, о чём я. Вот такая интересная математика.</w:t>
      </w:r>
    </w:p>
    <w:p w:rsidR="00E45B43" w:rsidRPr="00880FFA" w:rsidRDefault="00E45B43" w:rsidP="00E45B43">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Ошарашили мы вас, а огонь продолжает идти. В итоге мы </w:t>
      </w:r>
      <w:r w:rsidRPr="00880FFA">
        <w:rPr>
          <w:rFonts w:ascii="Times New Roman" w:hAnsi="Times New Roman"/>
          <w:b/>
          <w:sz w:val="24"/>
          <w:szCs w:val="24"/>
        </w:rPr>
        <w:t>идём стяжать 16 установлений материи для Человека Изначально Вышестоящего Отца</w:t>
      </w:r>
      <w:r w:rsidRPr="00880FFA">
        <w:rPr>
          <w:rFonts w:ascii="Times New Roman" w:hAnsi="Times New Roman"/>
          <w:sz w:val="24"/>
          <w:szCs w:val="24"/>
        </w:rPr>
        <w:t>. Я её сейчас в Практике публиковал, даже сбивался. Нам упорно пытаются навязать взаимозависимость мультиверсума на Аматике, чтобы наша Аматика отмультиплицировалась. Это плохо. Вот на будущее говорю – это крайне плохо. Мультиплицирование возможно только в Атме, то есть Духом. Это хорошо. И мы прессингуем товарищей на мультиплицирование возможностей Духом и не даём это сделать огнём Аматики. Я сейчас говорил бред, но он официальный. Поэтому мультиверсум… Есть такое понятие универсум – это универсальное развитие в науке. Потом мультиверсум – это набор мультивариантов развития, то есть, всего во всём. У нас идёт развитие суперверсума из этого, когда не просто всё во всём, а идёт стратегия, конкретизация этого всего во всём. И синтезверсум – когда всё во всём сливается. Плюс идёт развитие метаверсума – это версум, где рождаются метагалактики. И планета версума – это версум, где рождаются планеты, которые могут нести разумную жизнь. Это специальный версум, что такие планеты, как наша, могли рождаться. Неважно, в какой точке эта планета находится, этот версум на неё действует. Тут вот такой интересный подход.</w:t>
      </w:r>
    </w:p>
    <w:p w:rsidR="00E45B43" w:rsidRPr="00880FFA" w:rsidRDefault="00E45B43" w:rsidP="00E45B43">
      <w:pPr>
        <w:spacing w:after="0" w:line="240" w:lineRule="auto"/>
        <w:ind w:firstLine="454"/>
        <w:jc w:val="both"/>
        <w:rPr>
          <w:rFonts w:ascii="Times New Roman" w:hAnsi="Times New Roman"/>
          <w:sz w:val="24"/>
          <w:szCs w:val="24"/>
        </w:rPr>
      </w:pPr>
      <w:r w:rsidRPr="00880FFA">
        <w:rPr>
          <w:rFonts w:ascii="Times New Roman" w:hAnsi="Times New Roman"/>
          <w:sz w:val="24"/>
          <w:szCs w:val="24"/>
        </w:rPr>
        <w:t>Поэтому у нас очень чётко это распределено сейчас. И вслушайтесь в эту интересную цифру, вернее, это смысл – Ментальная Метагалактика Супергалактик. Это написано в ваших частях тоже. Это очень важно. Это значит, что любые супергалактики, которые находятся где угодно в рамках 1024-х Изначально Вышестоящих Реальностей, относятся к этой Ментальной Метагалактике.</w:t>
      </w:r>
    </w:p>
    <w:p w:rsidR="00E45B43" w:rsidRPr="00880FFA" w:rsidRDefault="00E45B43" w:rsidP="00E45B43">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На всякий случай: обычные виды материи заканчиваются в 32-х, 64-х, 256-ти выражениях максимум. Поэтому все виды супергалактик, что знают, ареал обитания Изначально Вышестоящего Отца, сюда относятся. Изначальная Метагалактика Галактик. Для нас это всего третий уровень. Не одной Галактики Млечного пути, где зажигали наши товарищи боги, а любых Галактик, сколько бы их не было. Их на самом деле сотни и даже миллионы. Сотни тысяч и даже миллионы. Но они все относятся теперь к Изначальной Метагалактике третьего астрального горизонта развития, с учётом того, что Ментальная Метагалактика четвёртая. Понятно, о чём я? </w:t>
      </w:r>
    </w:p>
    <w:p w:rsidR="00E45B43" w:rsidRPr="00880FFA" w:rsidRDefault="00E45B43" w:rsidP="00E45B43">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То же самое с версумами – атмическая метагалактика мультиверсумов, не одного, а множества их. Масштаб сумасшедший. Такого масштаба наша наука не знает. Она говорит об одном мультиверсуме, и </w:t>
      </w:r>
      <w:r w:rsidRPr="00880FFA">
        <w:rPr>
          <w:rFonts w:ascii="Times New Roman" w:hAnsi="Times New Roman"/>
          <w:sz w:val="24"/>
          <w:szCs w:val="24"/>
        </w:rPr>
        <w:lastRenderedPageBreak/>
        <w:t>то с надеждой, что он есть. Поэтому мы соподчиняем строению нашего тела все виды метагалактической материи.</w:t>
      </w:r>
    </w:p>
    <w:p w:rsidR="00E45B43" w:rsidRPr="00880FFA" w:rsidRDefault="00E45B43" w:rsidP="00E45B43">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И ещё, для особо развитых на будущее: а зачем же мы назвали Ментальная Метагалактика? Что за бред? Есть Ментальная Реальность, есть Ментальная Изначально Вышестоящая Реальность. А чтобы наша сила мысли, ментальность была не в рамках планеты, не в рамках…, а в рамках всей Метагалактики, да ещё синтезом всех супергалактик. Представляете широту мысли после этого, и широту управления материей мыслью. Чтобы было понятно – до недавнего времени на четвёртом горизонте у нас стояла Едино...? Единогалактика – одна. И масштаб нашей мысли был равен, пускай, Единогалактике в синтезе всех галактик. Но это был вполне себе узел отдельных галактик, но не супергалактик. Мелковато. А здесь Ментальная Метагалактика сама по себе, да ещё из всех супергалактик, как видов концентрации материи. Это сумасшедшее количество возможностей – ментальность. </w:t>
      </w:r>
    </w:p>
    <w:p w:rsidR="00E45B43" w:rsidRPr="00880FFA" w:rsidRDefault="00E45B43" w:rsidP="00E45B43">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То же самое можете ассоциировать, почему Причинная Метагалактика, Буддическая Метагалактика – это метагалактический масштаб развития. И мы всегда говорили, что Синтез минимально ментален. Поэтому – Ментальная Метагалактика. А вот Астральной Метагалактики мы даже создавать не хотим, потому что будет </w:t>
      </w:r>
      <w:r w:rsidRPr="00880FFA">
        <w:rPr>
          <w:rFonts w:ascii="Times New Roman" w:hAnsi="Times New Roman"/>
          <w:i/>
          <w:sz w:val="24"/>
          <w:szCs w:val="24"/>
        </w:rPr>
        <w:t>асральный</w:t>
      </w:r>
      <w:r w:rsidRPr="00880FFA">
        <w:rPr>
          <w:rFonts w:ascii="Times New Roman" w:hAnsi="Times New Roman"/>
          <w:sz w:val="24"/>
          <w:szCs w:val="24"/>
        </w:rPr>
        <w:t xml:space="preserve"> вариант развития. Поэтому очень корректно туда назвали Изначальную Метагалактику, и отправили в эту чувственность всех тех товарищей, которые нас когда-то в рабов превращали. Но не на тысячу такой-то вариант. Они остались на третьем уровне, а мы с вами поднялись на тысячу девять, десять, одиннадцатый (1009, 1010, 1011-й) уровень Изначальной Метагалактикой галактик, включая всех богов. У них нет 1024-х частей, чтобы туда подняться. </w:t>
      </w:r>
    </w:p>
    <w:p w:rsidR="00E45B43" w:rsidRPr="00880FFA" w:rsidRDefault="00E45B43" w:rsidP="00E45B43">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Поэтому все они остались в рамках своих 16-ти частей. Это тоже вырывание нас из богов, чтобы они до нас даже не добежали. У них 16 частей, и до 1024-го выражения Метагалактики или 1011-го галактики они теперь не добегут. Но будут активно к нам на физику воплощаться, чтобы получить это количество частей. Надеюсь, понятно, что с физики они выйдут далеко не богами – человеческими героями, преодолевшими божественность в себе. Примерно такая ситуация. </w:t>
      </w:r>
    </w:p>
    <w:p w:rsidR="00E45B43" w:rsidRPr="00880FFA" w:rsidRDefault="00E45B43" w:rsidP="00E45B43">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Это только вам кажется, что это странность. Пока у нас Метагалактика была в 16-ти вариантах, мы просчитали, что нас планируют вернуть на место. Уже были попытки. А когда в 1024-х, чтобы даже планировать вернуться на место, надо вначале самому получить это количество частей. А по Стандартам Отца это возможно, только физически воплотившись в человечество. Я так подробно и нудно, чтобы дошло не только вам, а всем, кто нас слышит. Им просто теперь сложно читать книги на 1011-й Реальности – высоковато. Ситуация понятна? Мы сейчас это стяжать будем. </w:t>
      </w:r>
    </w:p>
    <w:p w:rsidR="00E45B43" w:rsidRPr="00880FFA" w:rsidRDefault="00E45B43" w:rsidP="00E45B43">
      <w:pPr>
        <w:spacing w:after="0" w:line="240" w:lineRule="auto"/>
        <w:ind w:firstLine="454"/>
        <w:jc w:val="both"/>
        <w:rPr>
          <w:rFonts w:ascii="Times New Roman" w:hAnsi="Times New Roman"/>
          <w:sz w:val="24"/>
          <w:szCs w:val="24"/>
        </w:rPr>
      </w:pPr>
      <w:r w:rsidRPr="00880FFA">
        <w:rPr>
          <w:rFonts w:ascii="Times New Roman" w:hAnsi="Times New Roman"/>
          <w:sz w:val="24"/>
          <w:szCs w:val="24"/>
        </w:rPr>
        <w:t>На двоечке у нас Оснóвная Метагалактика, вслушайтесь, Солнечных систем. Солнечные системы – это системы, где может возникнуть разумная жизнь. Любые звёздно-планетарные системы, где может быть разумная жизнь и жизнь вообще. Все относятся к Оснóвной Метагалактике Эфира. Но! Это ещё и значит, что в этих Солнечных системах мы имеем право появляться и расселяться, если Жизнь там не достигла определённого уровня разумности. Или вообще неразумна. Если разумность там есть, мы поселяться не имеем права, там должна развиться та система разумности. И мы должны себя оттуда убрать. Увидели?</w:t>
      </w:r>
    </w:p>
    <w:p w:rsidR="00E45B43" w:rsidRPr="00880FFA" w:rsidRDefault="00E45B43" w:rsidP="00E45B43">
      <w:pPr>
        <w:spacing w:after="0" w:line="240" w:lineRule="auto"/>
        <w:ind w:firstLine="454"/>
        <w:jc w:val="both"/>
        <w:rPr>
          <w:rFonts w:ascii="Times New Roman" w:hAnsi="Times New Roman"/>
          <w:sz w:val="24"/>
          <w:szCs w:val="24"/>
        </w:rPr>
      </w:pPr>
      <w:r w:rsidRPr="00880FFA">
        <w:rPr>
          <w:rFonts w:ascii="Times New Roman" w:hAnsi="Times New Roman"/>
          <w:sz w:val="24"/>
          <w:szCs w:val="24"/>
        </w:rPr>
        <w:t>Кстати, прикольный вариант. Я когда</w:t>
      </w:r>
      <w:r w:rsidRPr="00880FFA">
        <w:rPr>
          <w:rFonts w:ascii="Times New Roman" w:hAnsi="Times New Roman"/>
          <w:sz w:val="24"/>
          <w:szCs w:val="24"/>
        </w:rPr>
        <w:noBreakHyphen/>
        <w:t>то на Синтезе рассказывал о том, что на Венере наши советские станции зарегистрировали что</w:t>
      </w:r>
      <w:r w:rsidRPr="00880FFA">
        <w:rPr>
          <w:rFonts w:ascii="Times New Roman" w:hAnsi="Times New Roman"/>
          <w:sz w:val="24"/>
          <w:szCs w:val="24"/>
        </w:rPr>
        <w:noBreakHyphen/>
        <w:t>то типа моллюскообразной Жизни. У нас есть Школа В</w:t>
      </w:r>
      <w:r w:rsidRPr="00880FFA">
        <w:rPr>
          <w:rFonts w:ascii="Times New Roman" w:hAnsi="Times New Roman"/>
          <w:b/>
          <w:sz w:val="24"/>
          <w:szCs w:val="24"/>
        </w:rPr>
        <w:t>и</w:t>
      </w:r>
      <w:r w:rsidRPr="00880FFA">
        <w:rPr>
          <w:rFonts w:ascii="Times New Roman" w:hAnsi="Times New Roman"/>
          <w:sz w:val="24"/>
          <w:szCs w:val="24"/>
        </w:rPr>
        <w:t>дения. Недавно эта команда пошла на Венеру. Её туда отправили Владыки в одном из тренингов. Команда не знала моей информации, команда была начинающих. Они реально на Венере видели развитие моллюсков, но неразумных. И мне глава Школы позвонил и сказал: «Виталик, ты представляешь, мы на Венере моллюсков нашли». Я говорю: «Так мы же на Профсинтезе это рассказывали». «Да ты что? А мы не знали».</w:t>
      </w:r>
    </w:p>
    <w:p w:rsidR="00E45B43" w:rsidRPr="00880FFA" w:rsidRDefault="00E45B43" w:rsidP="00E45B43">
      <w:pPr>
        <w:spacing w:after="0" w:line="240" w:lineRule="auto"/>
        <w:ind w:firstLine="454"/>
        <w:jc w:val="both"/>
        <w:rPr>
          <w:rFonts w:ascii="Times New Roman" w:hAnsi="Times New Roman"/>
          <w:sz w:val="24"/>
          <w:szCs w:val="24"/>
        </w:rPr>
      </w:pPr>
      <w:r w:rsidRPr="00880FFA">
        <w:rPr>
          <w:rFonts w:ascii="Times New Roman" w:hAnsi="Times New Roman"/>
          <w:sz w:val="24"/>
          <w:szCs w:val="24"/>
        </w:rPr>
        <w:t>Ребята, у нас совместилась информация нашей науки советской и нашей Школы В</w:t>
      </w:r>
      <w:r w:rsidRPr="00880FFA">
        <w:rPr>
          <w:rFonts w:ascii="Times New Roman" w:hAnsi="Times New Roman"/>
          <w:b/>
          <w:sz w:val="24"/>
          <w:szCs w:val="24"/>
        </w:rPr>
        <w:t>и</w:t>
      </w:r>
      <w:r w:rsidRPr="00880FFA">
        <w:rPr>
          <w:rFonts w:ascii="Times New Roman" w:hAnsi="Times New Roman"/>
          <w:sz w:val="24"/>
          <w:szCs w:val="24"/>
        </w:rPr>
        <w:t>дения. Я подчёркиваю – команда начинающих служащих. Но с Главой Школы пошла на Венеру и видела развитие Венеры моллюскообразными существами неразумными. Ну, разум здесь не показатель, но главное, что это живые существа. Прикол в этом. Я не знаю, как они там развиваются.</w:t>
      </w:r>
    </w:p>
    <w:p w:rsidR="00E45B43" w:rsidRPr="00880FFA" w:rsidRDefault="00E45B43" w:rsidP="00E45B43">
      <w:pPr>
        <w:spacing w:after="0" w:line="240" w:lineRule="auto"/>
        <w:ind w:firstLine="454"/>
        <w:jc w:val="both"/>
        <w:rPr>
          <w:rFonts w:ascii="Times New Roman" w:hAnsi="Times New Roman"/>
          <w:sz w:val="24"/>
          <w:szCs w:val="24"/>
        </w:rPr>
      </w:pPr>
      <w:r w:rsidRPr="00880FFA">
        <w:rPr>
          <w:rFonts w:ascii="Times New Roman" w:hAnsi="Times New Roman"/>
          <w:sz w:val="24"/>
          <w:szCs w:val="24"/>
        </w:rPr>
        <w:t>И вот у нас теперь Школа В</w:t>
      </w:r>
      <w:r w:rsidRPr="00880FFA">
        <w:rPr>
          <w:rFonts w:ascii="Times New Roman" w:hAnsi="Times New Roman"/>
          <w:b/>
          <w:sz w:val="24"/>
          <w:szCs w:val="24"/>
        </w:rPr>
        <w:t>и</w:t>
      </w:r>
      <w:r w:rsidRPr="00880FFA">
        <w:rPr>
          <w:rFonts w:ascii="Times New Roman" w:hAnsi="Times New Roman"/>
          <w:sz w:val="24"/>
          <w:szCs w:val="24"/>
        </w:rPr>
        <w:t>дения независима, они не знали этот процесс. И вот у нас советский научный и Школа В</w:t>
      </w:r>
      <w:r w:rsidRPr="00880FFA">
        <w:rPr>
          <w:rFonts w:ascii="Times New Roman" w:hAnsi="Times New Roman"/>
          <w:b/>
          <w:sz w:val="24"/>
          <w:szCs w:val="24"/>
        </w:rPr>
        <w:t>и</w:t>
      </w:r>
      <w:r w:rsidRPr="00880FFA">
        <w:rPr>
          <w:rFonts w:ascii="Times New Roman" w:hAnsi="Times New Roman"/>
          <w:sz w:val="24"/>
          <w:szCs w:val="24"/>
        </w:rPr>
        <w:t>дения получили первый единый факт развития, совершенно одинаковый. Я уверен в честности Школы В</w:t>
      </w:r>
      <w:r w:rsidRPr="00880FFA">
        <w:rPr>
          <w:rFonts w:ascii="Times New Roman" w:hAnsi="Times New Roman"/>
          <w:b/>
          <w:sz w:val="24"/>
          <w:szCs w:val="24"/>
        </w:rPr>
        <w:t>и</w:t>
      </w:r>
      <w:r w:rsidRPr="00880FFA">
        <w:rPr>
          <w:rFonts w:ascii="Times New Roman" w:hAnsi="Times New Roman"/>
          <w:sz w:val="24"/>
          <w:szCs w:val="24"/>
        </w:rPr>
        <w:t>дения. Там есть свои специфики развития, и здесь они точно не знали, что там что</w:t>
      </w:r>
      <w:r w:rsidRPr="00880FFA">
        <w:rPr>
          <w:rFonts w:ascii="Times New Roman" w:hAnsi="Times New Roman"/>
          <w:sz w:val="24"/>
          <w:szCs w:val="24"/>
        </w:rPr>
        <w:noBreakHyphen/>
        <w:t xml:space="preserve">то может быть. Они это увидели, и мы это обсудили по телефону. Вот вам классный факт развития нас с вами, когда мы начинаем видеть то, чего реальные приборы, если и зарегистрировали, никто пока </w:t>
      </w:r>
      <w:r w:rsidRPr="00880FFA">
        <w:rPr>
          <w:rFonts w:ascii="Times New Roman" w:hAnsi="Times New Roman"/>
          <w:sz w:val="24"/>
          <w:szCs w:val="24"/>
        </w:rPr>
        <w:lastRenderedPageBreak/>
        <w:t>поверить не может, что это возможно. Наша Школа это увидела, то есть, она гуляла по планетам и нашла этот вид развития Жизни.</w:t>
      </w:r>
    </w:p>
    <w:p w:rsidR="00E45B43" w:rsidRPr="00880FFA" w:rsidRDefault="00E45B43" w:rsidP="00E45B43">
      <w:pPr>
        <w:spacing w:after="0" w:line="240" w:lineRule="auto"/>
        <w:ind w:firstLine="454"/>
        <w:jc w:val="both"/>
        <w:rPr>
          <w:rFonts w:ascii="Times New Roman" w:hAnsi="Times New Roman"/>
          <w:sz w:val="24"/>
          <w:szCs w:val="24"/>
        </w:rPr>
      </w:pPr>
      <w:r w:rsidRPr="00880FFA">
        <w:rPr>
          <w:rFonts w:ascii="Times New Roman" w:hAnsi="Times New Roman"/>
          <w:sz w:val="24"/>
          <w:szCs w:val="24"/>
        </w:rPr>
        <w:t>У нас первый хороший научный факт в</w:t>
      </w:r>
      <w:r w:rsidRPr="00880FFA">
        <w:rPr>
          <w:rFonts w:ascii="Times New Roman" w:hAnsi="Times New Roman"/>
          <w:b/>
          <w:sz w:val="24"/>
          <w:szCs w:val="24"/>
        </w:rPr>
        <w:t>и</w:t>
      </w:r>
      <w:r w:rsidRPr="00880FFA">
        <w:rPr>
          <w:rFonts w:ascii="Times New Roman" w:hAnsi="Times New Roman"/>
          <w:sz w:val="24"/>
          <w:szCs w:val="24"/>
        </w:rPr>
        <w:t xml:space="preserve">дения, который мы сложили. Никакой рекламы – это факт. Я хочу зарегистрировать факт – </w:t>
      </w:r>
      <w:r w:rsidRPr="00880FFA">
        <w:rPr>
          <w:rFonts w:ascii="Times New Roman" w:hAnsi="Times New Roman"/>
          <w:b/>
          <w:sz w:val="24"/>
          <w:szCs w:val="24"/>
        </w:rPr>
        <w:t>у нас впервые совместилась наука и наше Внутреннее развитие технологиями Синтеза</w:t>
      </w:r>
      <w:r w:rsidRPr="00880FFA">
        <w:rPr>
          <w:rFonts w:ascii="Times New Roman" w:hAnsi="Times New Roman"/>
          <w:sz w:val="24"/>
          <w:szCs w:val="24"/>
        </w:rPr>
        <w:t xml:space="preserve"> через в</w:t>
      </w:r>
      <w:r w:rsidRPr="00880FFA">
        <w:rPr>
          <w:rFonts w:ascii="Times New Roman" w:hAnsi="Times New Roman"/>
          <w:b/>
          <w:sz w:val="24"/>
          <w:szCs w:val="24"/>
        </w:rPr>
        <w:t>и</w:t>
      </w:r>
      <w:r w:rsidRPr="00880FFA">
        <w:rPr>
          <w:rFonts w:ascii="Times New Roman" w:hAnsi="Times New Roman"/>
          <w:sz w:val="24"/>
          <w:szCs w:val="24"/>
        </w:rPr>
        <w:t>дение. У нас получилось: научный факт доказать в</w:t>
      </w:r>
      <w:r w:rsidRPr="00880FFA">
        <w:rPr>
          <w:rFonts w:ascii="Times New Roman" w:hAnsi="Times New Roman"/>
          <w:b/>
          <w:sz w:val="24"/>
          <w:szCs w:val="24"/>
        </w:rPr>
        <w:t>и</w:t>
      </w:r>
      <w:r w:rsidRPr="00880FFA">
        <w:rPr>
          <w:rFonts w:ascii="Times New Roman" w:hAnsi="Times New Roman"/>
          <w:sz w:val="24"/>
          <w:szCs w:val="24"/>
        </w:rPr>
        <w:t>дением и наоборот. На сегодня не факт, что наука это примет, но теперь мы знаем, к чему готовиться на Венере и можем таким образом теперь отстроить, чего там вообще происходит. Но та команда не особо компетентная общаться с той Жизнью, но мы подумаем, как эту компетенцию сложить, чтобы они повыясняли, что там вообще есть и откуда эти моллюски возникли. У меня сразу мысль другая зародилась: они откуда там появились? То есть, там, ну не может быть моллюски чисто из ничего. То есть они как</w:t>
      </w:r>
      <w:r w:rsidRPr="00880FFA">
        <w:rPr>
          <w:rFonts w:ascii="Times New Roman" w:hAnsi="Times New Roman"/>
          <w:sz w:val="24"/>
          <w:szCs w:val="24"/>
        </w:rPr>
        <w:noBreakHyphen/>
        <w:t>то должны были развиться во что</w:t>
      </w:r>
      <w:r w:rsidRPr="00880FFA">
        <w:rPr>
          <w:rFonts w:ascii="Times New Roman" w:hAnsi="Times New Roman"/>
          <w:sz w:val="24"/>
          <w:szCs w:val="24"/>
        </w:rPr>
        <w:noBreakHyphen/>
        <w:t>то. И не факт, что, ну, эти моллюски могут не иметь разума, но вполне могут иметь другие виды чувствительности. Поэтому здесь вопрос, Афродита</w:t>
      </w:r>
      <w:r w:rsidRPr="00880FFA">
        <w:rPr>
          <w:rFonts w:ascii="Times New Roman" w:hAnsi="Times New Roman"/>
          <w:sz w:val="24"/>
          <w:szCs w:val="24"/>
        </w:rPr>
        <w:noBreakHyphen/>
        <w:t>то была с Венеры и тоже была моллюском. И тоже в её зажиганиях по Жизни разум не наблюдался вообще, поэтому вот, ну судя по описаниям легенд. Поэтому не факт, что у моллюсков разум – это вершина развития. Тут такой анекдот есть. Поэтому у нас есть вполне себе рядом иная форма Жизни, которая может быть очень любопытна для развития.</w:t>
      </w:r>
    </w:p>
    <w:p w:rsidR="00E45B43" w:rsidRPr="00880FFA" w:rsidRDefault="00E45B43" w:rsidP="00E45B43">
      <w:pPr>
        <w:spacing w:after="0" w:line="240" w:lineRule="auto"/>
        <w:ind w:firstLine="454"/>
        <w:jc w:val="both"/>
        <w:rPr>
          <w:rFonts w:ascii="Times New Roman" w:hAnsi="Times New Roman"/>
          <w:sz w:val="24"/>
          <w:szCs w:val="24"/>
        </w:rPr>
      </w:pPr>
      <w:r w:rsidRPr="00880FFA">
        <w:rPr>
          <w:rFonts w:ascii="Times New Roman" w:hAnsi="Times New Roman"/>
          <w:sz w:val="24"/>
          <w:szCs w:val="24"/>
        </w:rPr>
        <w:t>Это я вас так шокирую анекдотом. А то недавно сказал, что у нас есть в Солнечной системе одна Цивилизация, но все покрутили у виска. Пожалуйста, нам Владыка сразу же отправил туда Школу В</w:t>
      </w:r>
      <w:r w:rsidRPr="00880FFA">
        <w:rPr>
          <w:rFonts w:ascii="Times New Roman" w:hAnsi="Times New Roman"/>
          <w:b/>
          <w:sz w:val="24"/>
          <w:szCs w:val="24"/>
        </w:rPr>
        <w:t>и</w:t>
      </w:r>
      <w:r w:rsidRPr="00880FFA">
        <w:rPr>
          <w:rFonts w:ascii="Times New Roman" w:hAnsi="Times New Roman"/>
          <w:sz w:val="24"/>
          <w:szCs w:val="24"/>
        </w:rPr>
        <w:t>дения – они это зарегистрировали. Чем не Цивилизация? Просто мы видим Цивилизацию человеческих тел, а Цивилизацию ползающих моллюсков без разума и живущих на Планете. У нас же тоже многие люди бессознательно живут, неразумно живут и бездушевно живут на Планете, но при этом люди. Поэтому не факт, что у всех наших людей Планеты есть разум и даже разумение. Есть просто тело, которое считает, что оно разумное. А так, прижми его к стенке, оно сразу потеряет и разум, и душу, и всё остальное, сказав, что нет-нет-нет, я случайно сказал, что у меня это есть, главное – оставьте меня жить и отпустите. Анекдот в этом. Так что у нас есть любопытные факты развития Солнечной системы.</w:t>
      </w:r>
    </w:p>
    <w:p w:rsidR="00E45B43" w:rsidRPr="00880FFA" w:rsidRDefault="00E45B43" w:rsidP="00E45B43">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Фух, движемся. </w:t>
      </w:r>
    </w:p>
    <w:p w:rsidR="00E45B43" w:rsidRPr="00880FFA" w:rsidRDefault="00E45B43" w:rsidP="00E45B43">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Итак, мы </w:t>
      </w:r>
      <w:r w:rsidRPr="00880FFA">
        <w:rPr>
          <w:rFonts w:ascii="Times New Roman" w:hAnsi="Times New Roman"/>
          <w:b/>
          <w:sz w:val="24"/>
          <w:szCs w:val="24"/>
        </w:rPr>
        <w:t>стяжаем Практику 17</w:t>
      </w:r>
      <w:r w:rsidRPr="00880FFA">
        <w:rPr>
          <w:rFonts w:ascii="Times New Roman" w:hAnsi="Times New Roman"/>
          <w:b/>
          <w:sz w:val="24"/>
          <w:szCs w:val="24"/>
        </w:rPr>
        <w:noBreakHyphen/>
        <w:t>ти видов Материи, где 17</w:t>
      </w:r>
      <w:r w:rsidRPr="00880FFA">
        <w:rPr>
          <w:rFonts w:ascii="Times New Roman" w:hAnsi="Times New Roman"/>
          <w:b/>
          <w:sz w:val="24"/>
          <w:szCs w:val="24"/>
        </w:rPr>
        <w:noBreakHyphen/>
        <w:t>м является Высокая Цельная Реальность Метагалактики</w:t>
      </w:r>
      <w:r w:rsidRPr="00880FFA">
        <w:rPr>
          <w:rFonts w:ascii="Times New Roman" w:hAnsi="Times New Roman"/>
          <w:sz w:val="24"/>
          <w:szCs w:val="24"/>
        </w:rPr>
        <w:t>. Мы её никогда не стяжали. Нам надо стяжать этот вид материи, причём, с 1009</w:t>
      </w:r>
      <w:r w:rsidRPr="00880FFA">
        <w:rPr>
          <w:rFonts w:ascii="Times New Roman" w:hAnsi="Times New Roman"/>
          <w:sz w:val="24"/>
          <w:szCs w:val="24"/>
        </w:rPr>
        <w:noBreakHyphen/>
        <w:t>го по 1025</w:t>
      </w:r>
      <w:r w:rsidRPr="00880FFA">
        <w:rPr>
          <w:rFonts w:ascii="Times New Roman" w:hAnsi="Times New Roman"/>
          <w:sz w:val="24"/>
          <w:szCs w:val="24"/>
        </w:rPr>
        <w:noBreakHyphen/>
        <w:t>е, где 1024-я – Метагалактика ФА, 1025-я – Высокая Цельная Реальность Метагалактики, прибл</w:t>
      </w:r>
      <w:r w:rsidRPr="00880FFA">
        <w:rPr>
          <w:rFonts w:ascii="Times New Roman" w:hAnsi="Times New Roman"/>
          <w:b/>
          <w:sz w:val="24"/>
          <w:szCs w:val="24"/>
        </w:rPr>
        <w:t>и</w:t>
      </w:r>
      <w:r w:rsidRPr="00880FFA">
        <w:rPr>
          <w:rFonts w:ascii="Times New Roman" w:hAnsi="Times New Roman"/>
          <w:sz w:val="24"/>
          <w:szCs w:val="24"/>
        </w:rPr>
        <w:t>женная максимально к Метагалактике ФА. Это не значит, что она там вся, это значит, что для нас она 17</w:t>
      </w:r>
      <w:r w:rsidRPr="00880FFA">
        <w:rPr>
          <w:rFonts w:ascii="Times New Roman" w:hAnsi="Times New Roman"/>
          <w:sz w:val="24"/>
          <w:szCs w:val="24"/>
        </w:rPr>
        <w:noBreakHyphen/>
        <w:t>я, ну, и фиксируется так-то.</w:t>
      </w:r>
    </w:p>
    <w:p w:rsidR="00E45B43" w:rsidRPr="00880FFA" w:rsidRDefault="00E45B43" w:rsidP="00E45B43">
      <w:pPr>
        <w:spacing w:after="0" w:line="240" w:lineRule="auto"/>
        <w:ind w:firstLine="454"/>
        <w:jc w:val="both"/>
        <w:rPr>
          <w:rFonts w:ascii="Times New Roman" w:hAnsi="Times New Roman"/>
          <w:sz w:val="24"/>
          <w:szCs w:val="24"/>
        </w:rPr>
      </w:pPr>
      <w:r w:rsidRPr="00880FFA">
        <w:rPr>
          <w:rFonts w:ascii="Times New Roman" w:hAnsi="Times New Roman"/>
          <w:b/>
          <w:sz w:val="24"/>
          <w:szCs w:val="24"/>
        </w:rPr>
        <w:t>Человек Изначально Вышестоящего Отца</w:t>
      </w:r>
      <w:r w:rsidRPr="00880FFA">
        <w:rPr>
          <w:rFonts w:ascii="Times New Roman" w:hAnsi="Times New Roman"/>
          <w:sz w:val="24"/>
          <w:szCs w:val="24"/>
        </w:rPr>
        <w:t xml:space="preserve">, которого мы проходим, </w:t>
      </w:r>
      <w:r w:rsidRPr="00880FFA">
        <w:rPr>
          <w:rFonts w:ascii="Times New Roman" w:hAnsi="Times New Roman"/>
          <w:b/>
          <w:sz w:val="24"/>
          <w:szCs w:val="24"/>
        </w:rPr>
        <w:t>обязан применяться одним из видов материи как Вершинный Человек</w:t>
      </w:r>
      <w:r w:rsidRPr="00880FFA">
        <w:rPr>
          <w:rFonts w:ascii="Times New Roman" w:hAnsi="Times New Roman"/>
          <w:sz w:val="24"/>
          <w:szCs w:val="24"/>
        </w:rPr>
        <w:t xml:space="preserve">, причём, </w:t>
      </w:r>
      <w:r w:rsidRPr="00880FFA">
        <w:rPr>
          <w:rFonts w:ascii="Times New Roman" w:hAnsi="Times New Roman"/>
          <w:b/>
          <w:sz w:val="24"/>
          <w:szCs w:val="24"/>
        </w:rPr>
        <w:t>материи Изначально Вышестоящего Отца.</w:t>
      </w:r>
      <w:r w:rsidRPr="00880FFA">
        <w:rPr>
          <w:rFonts w:ascii="Times New Roman" w:hAnsi="Times New Roman"/>
          <w:sz w:val="24"/>
          <w:szCs w:val="24"/>
        </w:rPr>
        <w:t xml:space="preserve"> Так как Человек Изначально Вышестоящего Отца 4-й, четырежды четыре – 16 видов материи. Заодно мы </w:t>
      </w:r>
      <w:r w:rsidRPr="00880FFA">
        <w:rPr>
          <w:rFonts w:ascii="Times New Roman" w:hAnsi="Times New Roman"/>
          <w:b/>
          <w:sz w:val="24"/>
          <w:szCs w:val="24"/>
        </w:rPr>
        <w:t>установим виды материи с 1009</w:t>
      </w:r>
      <w:r w:rsidRPr="00880FFA">
        <w:rPr>
          <w:rFonts w:ascii="Times New Roman" w:hAnsi="Times New Roman"/>
          <w:b/>
          <w:sz w:val="24"/>
          <w:szCs w:val="24"/>
        </w:rPr>
        <w:noBreakHyphen/>
        <w:t>й Реальности</w:t>
      </w:r>
      <w:r w:rsidRPr="00880FFA">
        <w:rPr>
          <w:rFonts w:ascii="Times New Roman" w:hAnsi="Times New Roman"/>
          <w:sz w:val="24"/>
          <w:szCs w:val="24"/>
        </w:rPr>
        <w:t>. И тогда мне будет легко объяснить вам, как строится Метагалактика, чтобы вам было проще это воспринимать.</w:t>
      </w:r>
    </w:p>
    <w:p w:rsidR="00E45B43" w:rsidRPr="00880FFA" w:rsidRDefault="00E45B43" w:rsidP="00E45B43">
      <w:pPr>
        <w:spacing w:after="0" w:line="240" w:lineRule="auto"/>
        <w:ind w:firstLine="454"/>
        <w:jc w:val="both"/>
        <w:rPr>
          <w:rFonts w:ascii="Times New Roman" w:hAnsi="Times New Roman"/>
          <w:sz w:val="24"/>
          <w:szCs w:val="24"/>
        </w:rPr>
      </w:pPr>
      <w:r w:rsidRPr="00880FFA">
        <w:rPr>
          <w:rFonts w:ascii="Times New Roman" w:hAnsi="Times New Roman"/>
          <w:sz w:val="24"/>
          <w:szCs w:val="24"/>
        </w:rPr>
        <w:t>Стяжаем. Потом можно сделать перерыв, кто устал</w:t>
      </w:r>
      <w:r w:rsidRPr="00880FFA">
        <w:rPr>
          <w:rFonts w:ascii="Times New Roman" w:hAnsi="Times New Roman"/>
          <w:i/>
          <w:sz w:val="24"/>
          <w:szCs w:val="24"/>
        </w:rPr>
        <w:t>.</w:t>
      </w:r>
      <w:r w:rsidRPr="00880FFA">
        <w:rPr>
          <w:rFonts w:ascii="Times New Roman" w:hAnsi="Times New Roman"/>
          <w:sz w:val="24"/>
          <w:szCs w:val="24"/>
        </w:rPr>
        <w:t xml:space="preserve"> Я ещё раз говорю всем, кто устал от моего тембра. Тихонько, тихонько в вас вливается новый Огонь. Очень тихонько. Обратите на это внимание. Вопрос не в моих словах, а вопрос в том, что тихонько-тихонько в вас вливается весь нужный Огонь. Установ</w:t>
      </w:r>
      <w:r w:rsidRPr="00880FFA">
        <w:rPr>
          <w:rFonts w:ascii="Times New Roman" w:hAnsi="Times New Roman"/>
          <w:b/>
          <w:sz w:val="24"/>
          <w:szCs w:val="24"/>
        </w:rPr>
        <w:t>и</w:t>
      </w:r>
      <w:r w:rsidRPr="00880FFA">
        <w:rPr>
          <w:rFonts w:ascii="Times New Roman" w:hAnsi="Times New Roman"/>
          <w:sz w:val="24"/>
          <w:szCs w:val="24"/>
        </w:rPr>
        <w:t>те этот процесс тихонько, этот очень сложный Огонь. Нам надо его выдержать. На прошлом Синтезе Метагалактика только-только была зафиксирована 1024</w:t>
      </w:r>
      <w:r w:rsidRPr="00880FFA">
        <w:rPr>
          <w:rFonts w:ascii="Times New Roman" w:hAnsi="Times New Roman"/>
          <w:sz w:val="24"/>
          <w:szCs w:val="24"/>
        </w:rPr>
        <w:noBreakHyphen/>
        <w:t>рично. Огонь тихонько-тихонько ещё вливается в нас.</w:t>
      </w:r>
    </w:p>
    <w:p w:rsidR="00E45B43" w:rsidRPr="00880FFA" w:rsidRDefault="00E45B43" w:rsidP="00E45B43">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Практика. </w:t>
      </w:r>
    </w:p>
    <w:p w:rsidR="00E45B43" w:rsidRPr="00880FFA" w:rsidRDefault="00E45B43" w:rsidP="00E45B43">
      <w:pPr>
        <w:spacing w:after="0" w:line="240" w:lineRule="auto"/>
        <w:ind w:firstLine="454"/>
        <w:jc w:val="both"/>
        <w:rPr>
          <w:rFonts w:ascii="Times New Roman" w:hAnsi="Times New Roman"/>
          <w:sz w:val="24"/>
          <w:szCs w:val="24"/>
        </w:rPr>
      </w:pPr>
      <w:r w:rsidRPr="00880FFA">
        <w:rPr>
          <w:rFonts w:ascii="Times New Roman" w:hAnsi="Times New Roman"/>
          <w:sz w:val="24"/>
          <w:szCs w:val="24"/>
        </w:rPr>
        <w:t>Владыка уточняет, до кого не дошло: «Откройтесь этому Огню». Я два раза уже или три раза это повторяю. Некоторым он, чтобы влиться, стучит по голове последние полтора часа. Тихонько стучит: «Тук-тук, открой крышку». А вы тихонько отвечаете: «Никогда». Если он рванёт весь в вас, то крышка сама, как в чайнике, взлетит вверх. Это будет нехорошее состояние и очень болезненное. Поэтому сообщаю честно, тихонько-тихонько откройте все свои возможности и запустите этот Огонь к себе. Он всё равно к вам зайдёт на этом Синтезе, сегодня. Вопрос в том – или вы получите удовольствие, или это будет похоже на совсем другой процесс, который неприятен.</w:t>
      </w:r>
    </w:p>
    <w:p w:rsidR="00E45B43" w:rsidRPr="00880FFA" w:rsidRDefault="00E45B43" w:rsidP="00E45B43">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Практика. </w:t>
      </w:r>
    </w:p>
    <w:p w:rsidR="00E45B43" w:rsidRPr="00880FFA" w:rsidRDefault="00E45B43" w:rsidP="00607811">
      <w:pPr>
        <w:pStyle w:val="0"/>
        <w:rPr>
          <w:lang w:val="ru-RU"/>
        </w:rPr>
      </w:pPr>
      <w:bookmarkStart w:id="25" w:name="_Toc504549383"/>
      <w:r w:rsidRPr="00880FFA">
        <w:lastRenderedPageBreak/>
        <w:t xml:space="preserve">Практика 2. Первостяжание. Стяжание Материи </w:t>
      </w:r>
      <w:r w:rsidR="00125BD4" w:rsidRPr="00880FFA">
        <w:rPr>
          <w:lang w:val="ru-RU"/>
        </w:rPr>
        <w:t>ВЦР</w:t>
      </w:r>
      <w:r w:rsidRPr="00880FFA">
        <w:t xml:space="preserve"> Метагалактики</w:t>
      </w:r>
      <w:r w:rsidR="00125BD4" w:rsidRPr="00880FFA">
        <w:rPr>
          <w:lang w:val="ru-RU"/>
        </w:rPr>
        <w:t xml:space="preserve"> и 17-рицы</w:t>
      </w:r>
      <w:r w:rsidR="00125BD4" w:rsidRPr="00880FFA">
        <w:t xml:space="preserve"> базового материального Явления </w:t>
      </w:r>
      <w:r w:rsidR="00125BD4" w:rsidRPr="00880FFA">
        <w:rPr>
          <w:lang w:val="ru-RU"/>
        </w:rPr>
        <w:t xml:space="preserve">ИВО. </w:t>
      </w:r>
      <w:r w:rsidRPr="00880FFA">
        <w:t xml:space="preserve">Синтезогненный Магнит </w:t>
      </w:r>
      <w:r w:rsidR="00125BD4" w:rsidRPr="00880FFA">
        <w:rPr>
          <w:lang w:val="ru-RU"/>
        </w:rPr>
        <w:t>ИВО и</w:t>
      </w:r>
      <w:r w:rsidRPr="00880FFA">
        <w:t xml:space="preserve"> Огненносинтезный Магнит </w:t>
      </w:r>
      <w:r w:rsidR="00125BD4" w:rsidRPr="00880FFA">
        <w:rPr>
          <w:lang w:val="ru-RU"/>
        </w:rPr>
        <w:t>ИВМ</w:t>
      </w:r>
      <w:r w:rsidRPr="00880FFA">
        <w:t xml:space="preserve"> в 1025-ричном Явлении Материи </w:t>
      </w:r>
      <w:r w:rsidR="00125BD4" w:rsidRPr="00880FFA">
        <w:rPr>
          <w:lang w:val="ru-RU"/>
        </w:rPr>
        <w:t>ИВО</w:t>
      </w:r>
      <w:bookmarkEnd w:id="25"/>
    </w:p>
    <w:p w:rsidR="00E45B43" w:rsidRPr="00880FFA" w:rsidRDefault="00E45B43" w:rsidP="00E45B43">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Мы возжигаемся всем Синтезом каждого из нас. </w:t>
      </w:r>
    </w:p>
    <w:p w:rsidR="00E45B43" w:rsidRPr="00880FFA" w:rsidRDefault="00E45B43" w:rsidP="00E45B43">
      <w:pPr>
        <w:spacing w:after="0" w:line="240" w:lineRule="auto"/>
        <w:ind w:firstLine="454"/>
        <w:jc w:val="both"/>
        <w:rPr>
          <w:rFonts w:ascii="Times New Roman" w:hAnsi="Times New Roman"/>
          <w:sz w:val="24"/>
          <w:szCs w:val="24"/>
        </w:rPr>
      </w:pPr>
      <w:r w:rsidRPr="00880FFA">
        <w:rPr>
          <w:rFonts w:ascii="Times New Roman" w:hAnsi="Times New Roman"/>
          <w:sz w:val="24"/>
          <w:szCs w:val="24"/>
        </w:rPr>
        <w:t>Открываемся всем этим Синтезом новому Метагалактическому Синтезу 1024-х Изначально Вышестоящих Реальностей, как спецификаций действия Человека Изначально Вышестоящего Отца.</w:t>
      </w:r>
    </w:p>
    <w:p w:rsidR="00E45B43" w:rsidRPr="00880FFA" w:rsidRDefault="00E45B43" w:rsidP="00E45B43">
      <w:pPr>
        <w:spacing w:after="0" w:line="240" w:lineRule="auto"/>
        <w:ind w:firstLine="454"/>
        <w:jc w:val="both"/>
        <w:rPr>
          <w:rFonts w:ascii="Times New Roman" w:hAnsi="Times New Roman"/>
          <w:sz w:val="24"/>
          <w:szCs w:val="24"/>
        </w:rPr>
      </w:pPr>
      <w:r w:rsidRPr="00880FFA">
        <w:rPr>
          <w:rFonts w:ascii="Times New Roman" w:hAnsi="Times New Roman"/>
          <w:i/>
          <w:sz w:val="24"/>
          <w:szCs w:val="24"/>
        </w:rPr>
        <w:t xml:space="preserve">Кто не понял, о чём идёт речь: </w:t>
      </w:r>
      <w:r w:rsidRPr="00880FFA">
        <w:rPr>
          <w:rFonts w:ascii="Times New Roman" w:hAnsi="Times New Roman"/>
          <w:sz w:val="24"/>
          <w:szCs w:val="24"/>
        </w:rPr>
        <w:t>Человек Изначально Вышестоящего Отца специфизируется Метагалактическим Синтезом, который теперь имеет 1024 Изначально Вышестоящие реальностные выражения.</w:t>
      </w:r>
    </w:p>
    <w:p w:rsidR="00E45B43" w:rsidRPr="00880FFA" w:rsidRDefault="00E45B43" w:rsidP="00E45B43">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И мы возжигаемся Метагалактическим Синтезом 1024-х Изначально Вышестоящих Реальностей – в Метагалактическом Синтезе 1024-х реальностей, в синтезе между собой. </w:t>
      </w:r>
    </w:p>
    <w:p w:rsidR="00E45B43" w:rsidRPr="00880FFA" w:rsidRDefault="00E45B43" w:rsidP="00E45B43">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И, возжигаясь 2048-ю Синтезами Изначально Вышестоящих Реальностей и реальностей между собою, всё во всём физически собою. Мы, всем Синтезом каждого из нас, синтезируемся с Изначально Вышестоящими Аватарами Синтеза Кут Хуми Фаинь. </w:t>
      </w:r>
    </w:p>
    <w:p w:rsidR="00E45B43" w:rsidRPr="00880FFA" w:rsidRDefault="00E45B43" w:rsidP="00E45B43">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И вызываем концентрацию 1024-ричного Метагалактического Синтеза Изначально Вышестоящих Реальностей и реальностей, в синтезе их, каждым из нас и синтезом нас физически собою – явлением Метагалактики ФА и Высокой Цельной Реальности Метагалактики, в синтезе их цельно каждым из нас. </w:t>
      </w:r>
    </w:p>
    <w:p w:rsidR="00E45B43" w:rsidRPr="00880FFA" w:rsidRDefault="00E45B43" w:rsidP="00E45B43">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И возжигаясь Метагалактическим Синтезом физически каждым из нас, открываясь максимально его выражению и концентрации Метагалактики и метагалактичности каждому из нас. </w:t>
      </w:r>
    </w:p>
    <w:p w:rsidR="00E45B43" w:rsidRPr="00880FFA" w:rsidRDefault="00E45B43" w:rsidP="00E45B43">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Мы синтезируемся с Изначально Вышестоящими Аватарами Синтеза Кут Хуми Фаинь. </w:t>
      </w:r>
      <w:r w:rsidRPr="00880FFA">
        <w:rPr>
          <w:rFonts w:ascii="Times New Roman" w:hAnsi="Times New Roman"/>
          <w:b/>
          <w:sz w:val="24"/>
          <w:szCs w:val="24"/>
        </w:rPr>
        <w:t>Переходим в зал 4032</w:t>
      </w:r>
      <w:r w:rsidRPr="00880FFA">
        <w:rPr>
          <w:rFonts w:ascii="Times New Roman" w:hAnsi="Times New Roman"/>
          <w:b/>
          <w:i/>
          <w:sz w:val="24"/>
          <w:szCs w:val="24"/>
        </w:rPr>
        <w:t xml:space="preserve">-х </w:t>
      </w:r>
      <w:r w:rsidRPr="00880FFA">
        <w:rPr>
          <w:rFonts w:ascii="Times New Roman" w:hAnsi="Times New Roman"/>
          <w:i/>
          <w:sz w:val="24"/>
          <w:szCs w:val="24"/>
        </w:rPr>
        <w:t>(изначально вышестояще реальностно)</w:t>
      </w:r>
      <w:r w:rsidRPr="00880FFA">
        <w:rPr>
          <w:rFonts w:ascii="Times New Roman" w:hAnsi="Times New Roman"/>
          <w:sz w:val="24"/>
          <w:szCs w:val="24"/>
        </w:rPr>
        <w:t xml:space="preserve"> </w:t>
      </w:r>
      <w:r w:rsidRPr="00880FFA">
        <w:rPr>
          <w:rFonts w:ascii="Times New Roman" w:hAnsi="Times New Roman"/>
          <w:b/>
          <w:sz w:val="24"/>
          <w:szCs w:val="24"/>
        </w:rPr>
        <w:t xml:space="preserve">изначально вышестояще реально синтезфизически собою. </w:t>
      </w:r>
      <w:r w:rsidRPr="00880FFA">
        <w:rPr>
          <w:rFonts w:ascii="Times New Roman" w:hAnsi="Times New Roman"/>
          <w:sz w:val="24"/>
          <w:szCs w:val="24"/>
        </w:rPr>
        <w:t xml:space="preserve">И становясь пред Изначально Вышестоящими Аватарами Синтеза Кут Хуми Фаинь. </w:t>
      </w:r>
    </w:p>
    <w:p w:rsidR="00E45B43" w:rsidRPr="00880FFA" w:rsidRDefault="00E45B43" w:rsidP="00E45B43">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Синтезируясь с их Хум, стяжаем Синтез Синтеза Изначально Вышестоящего Отца. Прося преобразить, каждого из нас и синтез нас, на явление 79-го Синтеза Изначально Вышестоящего Отца. </w:t>
      </w:r>
    </w:p>
    <w:p w:rsidR="00E45B43" w:rsidRPr="00880FFA" w:rsidRDefault="00E45B43" w:rsidP="00E45B43">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Ракурсом расчёта Синтеза с физичности Явления Планеты Земля Метагалактики ФА синтезфизически собою 1009-й Изначально Вышестоящей Реальностью каждым из нас. </w:t>
      </w:r>
    </w:p>
    <w:p w:rsidR="00E45B43" w:rsidRPr="00880FFA" w:rsidRDefault="00E45B43" w:rsidP="00E45B43">
      <w:pPr>
        <w:spacing w:after="0" w:line="240" w:lineRule="auto"/>
        <w:ind w:firstLine="454"/>
        <w:jc w:val="both"/>
        <w:rPr>
          <w:rFonts w:ascii="Times New Roman" w:hAnsi="Times New Roman"/>
          <w:sz w:val="24"/>
          <w:szCs w:val="24"/>
        </w:rPr>
      </w:pPr>
      <w:r w:rsidRPr="00880FFA">
        <w:rPr>
          <w:rFonts w:ascii="Times New Roman" w:hAnsi="Times New Roman"/>
          <w:sz w:val="24"/>
          <w:szCs w:val="24"/>
        </w:rPr>
        <w:t>В явлении 1088-й, в синтезе с 79-й, реальностей Изначально Вышестоящей Реальности, в синтезе их каждым из нас.</w:t>
      </w:r>
    </w:p>
    <w:p w:rsidR="00E45B43" w:rsidRPr="00880FFA" w:rsidRDefault="00E45B43" w:rsidP="00E45B43">
      <w:pPr>
        <w:spacing w:after="0" w:line="240" w:lineRule="auto"/>
        <w:ind w:firstLine="454"/>
        <w:jc w:val="both"/>
        <w:rPr>
          <w:rFonts w:ascii="Times New Roman" w:hAnsi="Times New Roman"/>
          <w:sz w:val="24"/>
          <w:szCs w:val="24"/>
        </w:rPr>
      </w:pPr>
      <w:r w:rsidRPr="00880FFA">
        <w:rPr>
          <w:rFonts w:ascii="Times New Roman" w:hAnsi="Times New Roman"/>
          <w:sz w:val="24"/>
          <w:szCs w:val="24"/>
        </w:rPr>
        <w:t>И, синтезируясь с Хум Изначально Вышестоящих Аватаров Синтеза Кут Хуми Фаинь, стяжаем Синтез Синтеза Изначально Вышестоящего Отца. Прося ввести каждого из нас в 79-й Синтез Изначально Вышестоящего Отца синтезфизически собою. И явить его Явление каждому из нас и синтезу нас, в организации соответствующего усвоения Синтеза и Огня Огнём Изначально Вышестоящего Отца синтезфизически собою .</w:t>
      </w:r>
    </w:p>
    <w:p w:rsidR="00E45B43" w:rsidRPr="00880FFA" w:rsidRDefault="00E45B43" w:rsidP="00E45B43">
      <w:pPr>
        <w:spacing w:after="0" w:line="240" w:lineRule="auto"/>
        <w:ind w:firstLine="454"/>
        <w:jc w:val="both"/>
        <w:rPr>
          <w:rFonts w:ascii="Times New Roman" w:hAnsi="Times New Roman"/>
          <w:sz w:val="24"/>
          <w:szCs w:val="24"/>
        </w:rPr>
      </w:pPr>
      <w:r w:rsidRPr="00880FFA">
        <w:rPr>
          <w:rFonts w:ascii="Times New Roman" w:hAnsi="Times New Roman"/>
          <w:sz w:val="24"/>
          <w:szCs w:val="24"/>
        </w:rPr>
        <w:t>И, возжигаясь Синтез Синтезом Изначально Вышестоящего Отца, преображаясь им.</w:t>
      </w:r>
    </w:p>
    <w:p w:rsidR="00E45B43" w:rsidRPr="00880FFA" w:rsidRDefault="00E45B43" w:rsidP="00E45B43">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Мы синтезируемся с Изначально Вышестоящими Аватарами Синтеза Кут Хуми Фаинь и </w:t>
      </w:r>
      <w:r w:rsidRPr="00880FFA">
        <w:rPr>
          <w:rFonts w:ascii="Times New Roman" w:hAnsi="Times New Roman"/>
          <w:b/>
          <w:sz w:val="24"/>
          <w:szCs w:val="24"/>
        </w:rPr>
        <w:t xml:space="preserve">стяжаем форму Учителя 79-го Синтеза Изначально Вышестоящего Отца </w:t>
      </w:r>
      <w:r w:rsidRPr="00880FFA">
        <w:rPr>
          <w:rFonts w:ascii="Times New Roman" w:hAnsi="Times New Roman"/>
          <w:sz w:val="24"/>
          <w:szCs w:val="24"/>
        </w:rPr>
        <w:t xml:space="preserve">ракурса синтеза 1088-й Изначально Вышестоящей Реальности Высокой Цельной Реальности Метагалактики ФА, 1088-й реальности Метагалактики ФА, в синтезе их. И базовым выражением реальностей 79-й Метагалактики ФА и 79-й Изначально Вышестоящей Реальности. </w:t>
      </w:r>
      <w:r w:rsidRPr="00880FFA">
        <w:rPr>
          <w:rFonts w:ascii="Times New Roman" w:hAnsi="Times New Roman"/>
          <w:b/>
          <w:sz w:val="24"/>
          <w:szCs w:val="24"/>
        </w:rPr>
        <w:t>В синтезе их четверично синтезфизически собою</w:t>
      </w:r>
      <w:r w:rsidRPr="00880FFA">
        <w:rPr>
          <w:rFonts w:ascii="Times New Roman" w:hAnsi="Times New Roman"/>
          <w:sz w:val="24"/>
          <w:szCs w:val="24"/>
        </w:rPr>
        <w:t>.</w:t>
      </w:r>
    </w:p>
    <w:p w:rsidR="00E45B43" w:rsidRPr="00880FFA" w:rsidRDefault="00E45B43" w:rsidP="00E45B43">
      <w:pPr>
        <w:spacing w:after="0" w:line="240" w:lineRule="auto"/>
        <w:ind w:firstLine="454"/>
        <w:jc w:val="both"/>
        <w:rPr>
          <w:rFonts w:ascii="Times New Roman" w:hAnsi="Times New Roman"/>
          <w:sz w:val="24"/>
          <w:szCs w:val="24"/>
        </w:rPr>
      </w:pPr>
      <w:r w:rsidRPr="00880FFA">
        <w:rPr>
          <w:rFonts w:ascii="Times New Roman" w:hAnsi="Times New Roman"/>
          <w:sz w:val="24"/>
          <w:szCs w:val="24"/>
        </w:rPr>
        <w:t>И, возжигаясь данным выражением, преображаемся им .</w:t>
      </w:r>
    </w:p>
    <w:p w:rsidR="00E45B43" w:rsidRPr="00880FFA" w:rsidRDefault="00E45B43" w:rsidP="00E45B43">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И возжигаясь Синтез Синтезом Изначально Вышестоящего Отца, преображаясь им, фиксируя данные реалии каждым из нас, мы синтезируемся с Хум Изначально Вышестоящих Аватаров Синтеза Изначально Вышестоящего Отца. </w:t>
      </w:r>
    </w:p>
    <w:p w:rsidR="00E45B43" w:rsidRPr="00880FFA" w:rsidRDefault="00E45B43" w:rsidP="00E45B43">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И </w:t>
      </w:r>
      <w:r w:rsidRPr="00880FFA">
        <w:rPr>
          <w:rFonts w:ascii="Times New Roman" w:hAnsi="Times New Roman"/>
          <w:b/>
          <w:sz w:val="24"/>
          <w:szCs w:val="24"/>
        </w:rPr>
        <w:t>стяжаем семнадцать Синтез Синтезов Изначально Вышестоящего Отца</w:t>
      </w:r>
      <w:r w:rsidRPr="00880FFA">
        <w:rPr>
          <w:rFonts w:ascii="Times New Roman" w:hAnsi="Times New Roman"/>
          <w:sz w:val="24"/>
          <w:szCs w:val="24"/>
        </w:rPr>
        <w:t xml:space="preserve">, прося преобразить, каждого из нас и синтез нас, на явление семнадцатерицы базового материального Явления Изначально Вышестоящего Отца его семнадцатеричным выражением – шестнадцатерицей и собственно собою, в организации всё во всём синтезфизически, каждым из нас и синтезом нас. </w:t>
      </w:r>
    </w:p>
    <w:p w:rsidR="00E45B43" w:rsidRPr="00880FFA" w:rsidRDefault="00E45B43" w:rsidP="00E45B43">
      <w:pPr>
        <w:spacing w:after="0" w:line="240" w:lineRule="auto"/>
        <w:ind w:firstLine="454"/>
        <w:jc w:val="both"/>
        <w:rPr>
          <w:rFonts w:ascii="Times New Roman" w:hAnsi="Times New Roman"/>
          <w:sz w:val="24"/>
          <w:szCs w:val="24"/>
        </w:rPr>
      </w:pPr>
      <w:r w:rsidRPr="00880FFA">
        <w:rPr>
          <w:rFonts w:ascii="Times New Roman" w:hAnsi="Times New Roman"/>
          <w:sz w:val="24"/>
          <w:szCs w:val="24"/>
        </w:rPr>
        <w:t>И, возжигаясь семнадцатью Синтез Синтезами Изначально Вышестоящего Отца, преображаясь ими, мы синтезируемся с Изначально Вышестоящим Отцом.</w:t>
      </w:r>
    </w:p>
    <w:p w:rsidR="00E45B43" w:rsidRPr="00880FFA" w:rsidRDefault="00E45B43" w:rsidP="00E45B43">
      <w:pPr>
        <w:spacing w:after="0" w:line="240" w:lineRule="auto"/>
        <w:ind w:firstLine="454"/>
        <w:jc w:val="both"/>
        <w:rPr>
          <w:rFonts w:ascii="Times New Roman" w:hAnsi="Times New Roman"/>
          <w:sz w:val="24"/>
          <w:szCs w:val="24"/>
        </w:rPr>
      </w:pPr>
      <w:r w:rsidRPr="00880FFA">
        <w:rPr>
          <w:rFonts w:ascii="Times New Roman" w:hAnsi="Times New Roman"/>
          <w:sz w:val="24"/>
          <w:szCs w:val="24"/>
        </w:rPr>
        <w:t>Переходим в зал Изначально Вышестоящего Отца 4097-изначально вышестояще реально явленно. Развёртываемся пред Изначально Вышестоящим Отцом в форме служения Учителем 79-го Синтеза Изначально Вышестоящего Отца.</w:t>
      </w:r>
    </w:p>
    <w:p w:rsidR="00E45B43" w:rsidRPr="00880FFA" w:rsidRDefault="00E45B43" w:rsidP="00E45B43">
      <w:pPr>
        <w:spacing w:after="0" w:line="240" w:lineRule="auto"/>
        <w:ind w:firstLine="454"/>
        <w:jc w:val="both"/>
        <w:rPr>
          <w:rFonts w:ascii="Times New Roman" w:hAnsi="Times New Roman"/>
          <w:b/>
          <w:sz w:val="24"/>
          <w:szCs w:val="24"/>
        </w:rPr>
      </w:pPr>
      <w:r w:rsidRPr="00880FFA">
        <w:rPr>
          <w:rFonts w:ascii="Times New Roman" w:hAnsi="Times New Roman"/>
          <w:sz w:val="24"/>
          <w:szCs w:val="24"/>
        </w:rPr>
        <w:lastRenderedPageBreak/>
        <w:t xml:space="preserve">Синтезируемся с Хум Изначально Вышестоящего Отца, стяжаем семнадцать Синтезов Изначально Вышестоящего Отца. Прося преобразить каждого из нас и синтез нас, </w:t>
      </w:r>
      <w:r w:rsidRPr="00880FFA">
        <w:rPr>
          <w:rFonts w:ascii="Times New Roman" w:hAnsi="Times New Roman"/>
          <w:b/>
          <w:sz w:val="24"/>
          <w:szCs w:val="24"/>
        </w:rPr>
        <w:t>на явление и установление семнадцатерицы базового развития и явления семнадцатерицы Изначально Вышестоящего Отца синтезфмзически собою.</w:t>
      </w:r>
    </w:p>
    <w:p w:rsidR="00E45B43" w:rsidRPr="00880FFA" w:rsidRDefault="00E45B43" w:rsidP="00E45B43">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И возжигаясь этим, преображаясь этим, мы синтезируемся с Изначально Вышестоящим Отцом. </w:t>
      </w:r>
    </w:p>
    <w:p w:rsidR="00E45B43" w:rsidRPr="00880FFA" w:rsidRDefault="00E45B43" w:rsidP="00E45B43">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И </w:t>
      </w:r>
      <w:r w:rsidRPr="00880FFA">
        <w:rPr>
          <w:rFonts w:ascii="Times New Roman" w:hAnsi="Times New Roman"/>
          <w:b/>
          <w:sz w:val="24"/>
          <w:szCs w:val="24"/>
        </w:rPr>
        <w:t>стяжаем Материю Высокой Цельной Реальности Метагалактики</w:t>
      </w:r>
      <w:r w:rsidRPr="00880FFA">
        <w:rPr>
          <w:rFonts w:ascii="Times New Roman" w:hAnsi="Times New Roman"/>
          <w:sz w:val="24"/>
          <w:szCs w:val="24"/>
        </w:rPr>
        <w:t xml:space="preserve"> и, возжигаясь Синтезом Изначально Вышестоящего Отца, преображаемся им – </w:t>
      </w:r>
      <w:r w:rsidRPr="00880FFA">
        <w:rPr>
          <w:rFonts w:ascii="Times New Roman" w:hAnsi="Times New Roman"/>
          <w:b/>
          <w:sz w:val="24"/>
          <w:szCs w:val="24"/>
        </w:rPr>
        <w:t>семнадцатым видом</w:t>
      </w:r>
      <w:r w:rsidRPr="00880FFA">
        <w:rPr>
          <w:rFonts w:ascii="Times New Roman" w:hAnsi="Times New Roman"/>
          <w:sz w:val="24"/>
          <w:szCs w:val="24"/>
        </w:rPr>
        <w:t>.</w:t>
      </w:r>
    </w:p>
    <w:p w:rsidR="00E45B43" w:rsidRPr="00880FFA" w:rsidRDefault="00E45B43" w:rsidP="00E45B43">
      <w:pPr>
        <w:spacing w:after="0" w:line="240" w:lineRule="auto"/>
        <w:ind w:firstLine="454"/>
        <w:jc w:val="both"/>
        <w:rPr>
          <w:rFonts w:ascii="Times New Roman" w:hAnsi="Times New Roman"/>
          <w:sz w:val="24"/>
          <w:szCs w:val="24"/>
        </w:rPr>
      </w:pPr>
      <w:r w:rsidRPr="00880FFA">
        <w:rPr>
          <w:rFonts w:ascii="Times New Roman" w:hAnsi="Times New Roman"/>
          <w:b/>
          <w:sz w:val="24"/>
          <w:szCs w:val="24"/>
        </w:rPr>
        <w:t>Шестнадцатым видом – Материю Метагалактики ФА.</w:t>
      </w:r>
      <w:r w:rsidRPr="00880FFA">
        <w:rPr>
          <w:rFonts w:ascii="Times New Roman" w:hAnsi="Times New Roman"/>
          <w:sz w:val="24"/>
          <w:szCs w:val="24"/>
        </w:rPr>
        <w:t xml:space="preserve"> И, возжигаясь Синтезом Изначально Вышестоящего Отца, преображаемся ими.</w:t>
      </w:r>
    </w:p>
    <w:p w:rsidR="00E45B43" w:rsidRPr="00880FFA" w:rsidRDefault="00E45B43" w:rsidP="00E45B43">
      <w:pPr>
        <w:spacing w:after="0" w:line="240" w:lineRule="auto"/>
        <w:ind w:firstLine="454"/>
        <w:jc w:val="both"/>
        <w:rPr>
          <w:rFonts w:ascii="Times New Roman" w:hAnsi="Times New Roman"/>
          <w:sz w:val="24"/>
          <w:szCs w:val="24"/>
        </w:rPr>
      </w:pPr>
      <w:r w:rsidRPr="00880FFA">
        <w:rPr>
          <w:rFonts w:ascii="Times New Roman" w:hAnsi="Times New Roman"/>
          <w:b/>
          <w:sz w:val="24"/>
          <w:szCs w:val="24"/>
        </w:rPr>
        <w:t>Пятнадцатым видом – Материю Планеты Земля 1023-й Изначально Вышестоящей Реальности</w:t>
      </w:r>
      <w:r w:rsidRPr="00880FFA">
        <w:rPr>
          <w:rFonts w:ascii="Times New Roman" w:hAnsi="Times New Roman"/>
          <w:sz w:val="24"/>
          <w:szCs w:val="24"/>
        </w:rPr>
        <w:t xml:space="preserve"> ракурсом. И, возжигаясь Синтезом Изначально Вышестоящего Отца, преображаемся ею. </w:t>
      </w:r>
    </w:p>
    <w:p w:rsidR="00E45B43" w:rsidRPr="00880FFA" w:rsidRDefault="00E45B43" w:rsidP="00E45B43">
      <w:pPr>
        <w:spacing w:after="0" w:line="240" w:lineRule="auto"/>
        <w:ind w:firstLine="454"/>
        <w:jc w:val="both"/>
        <w:rPr>
          <w:rFonts w:ascii="Times New Roman" w:hAnsi="Times New Roman"/>
          <w:sz w:val="24"/>
          <w:szCs w:val="24"/>
        </w:rPr>
      </w:pPr>
      <w:r w:rsidRPr="00880FFA">
        <w:rPr>
          <w:rFonts w:ascii="Times New Roman" w:hAnsi="Times New Roman"/>
          <w:b/>
          <w:sz w:val="24"/>
          <w:szCs w:val="24"/>
        </w:rPr>
        <w:t xml:space="preserve">Четырнадцатый вид – Материю Метагалактики Человека 1022-й Изначально Вышестоящей Реальности. </w:t>
      </w:r>
      <w:r w:rsidRPr="00880FFA">
        <w:rPr>
          <w:rFonts w:ascii="Times New Roman" w:hAnsi="Times New Roman"/>
          <w:sz w:val="24"/>
          <w:szCs w:val="24"/>
        </w:rPr>
        <w:t>И, возжигаясь Синтезом Изначально Вышестоящего Отца, преображаемся ею.</w:t>
      </w:r>
    </w:p>
    <w:p w:rsidR="00E45B43" w:rsidRPr="00880FFA" w:rsidRDefault="00E45B43" w:rsidP="00E45B43">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Синтезируемся с Изначально Вышестоящим Отцом, </w:t>
      </w:r>
      <w:r w:rsidRPr="00880FFA">
        <w:rPr>
          <w:rFonts w:ascii="Times New Roman" w:hAnsi="Times New Roman"/>
          <w:b/>
          <w:sz w:val="24"/>
          <w:szCs w:val="24"/>
        </w:rPr>
        <w:t>стяжаем тринадцатый вид – Материю Параметагалактики 1021-й Изначально Вышестоящей Реальности</w:t>
      </w:r>
      <w:r w:rsidRPr="00880FFA">
        <w:rPr>
          <w:rFonts w:ascii="Times New Roman" w:hAnsi="Times New Roman"/>
          <w:sz w:val="24"/>
          <w:szCs w:val="24"/>
        </w:rPr>
        <w:t>. И, возжигаясь Синтезом Изначально Вышестоящего Отца, преображаемся ею.</w:t>
      </w:r>
    </w:p>
    <w:p w:rsidR="00E45B43" w:rsidRPr="00880FFA" w:rsidRDefault="00E45B43" w:rsidP="00E45B43">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Синтезируясь с Изначально Вышестоящим Отцом, стяжаем </w:t>
      </w:r>
      <w:r w:rsidRPr="00880FFA">
        <w:rPr>
          <w:rFonts w:ascii="Times New Roman" w:hAnsi="Times New Roman"/>
          <w:b/>
          <w:sz w:val="24"/>
          <w:szCs w:val="24"/>
        </w:rPr>
        <w:t xml:space="preserve">двенадцатый вид Матери – Синтезметагалактику 1020-й Изначально Вышестоящей Реальности. </w:t>
      </w:r>
      <w:r w:rsidRPr="00880FFA">
        <w:rPr>
          <w:rFonts w:ascii="Times New Roman" w:hAnsi="Times New Roman"/>
          <w:sz w:val="24"/>
          <w:szCs w:val="24"/>
        </w:rPr>
        <w:t>И, возжигаясь Синтезом Изначально Вышестоящего Отца, преображаемся ею.</w:t>
      </w:r>
    </w:p>
    <w:p w:rsidR="00E45B43" w:rsidRPr="00880FFA" w:rsidRDefault="00E45B43" w:rsidP="00E45B43">
      <w:pPr>
        <w:spacing w:after="0" w:line="240" w:lineRule="auto"/>
        <w:ind w:firstLine="454"/>
        <w:jc w:val="both"/>
        <w:rPr>
          <w:rFonts w:ascii="Times New Roman" w:hAnsi="Times New Roman"/>
          <w:sz w:val="24"/>
          <w:szCs w:val="24"/>
        </w:rPr>
      </w:pPr>
      <w:r w:rsidRPr="00880FFA">
        <w:rPr>
          <w:rFonts w:ascii="Times New Roman" w:hAnsi="Times New Roman"/>
          <w:sz w:val="24"/>
          <w:szCs w:val="24"/>
        </w:rPr>
        <w:t>Синтезиру</w:t>
      </w:r>
      <w:r w:rsidR="00607811" w:rsidRPr="00880FFA">
        <w:rPr>
          <w:rFonts w:ascii="Times New Roman" w:hAnsi="Times New Roman"/>
          <w:sz w:val="24"/>
          <w:szCs w:val="24"/>
        </w:rPr>
        <w:t>я</w:t>
      </w:r>
      <w:r w:rsidRPr="00880FFA">
        <w:rPr>
          <w:rFonts w:ascii="Times New Roman" w:hAnsi="Times New Roman"/>
          <w:sz w:val="24"/>
          <w:szCs w:val="24"/>
        </w:rPr>
        <w:t xml:space="preserve">сь с Изначально Вышестоящим Отцом </w:t>
      </w:r>
      <w:r w:rsidRPr="00880FFA">
        <w:rPr>
          <w:rFonts w:ascii="Times New Roman" w:hAnsi="Times New Roman"/>
          <w:i/>
          <w:sz w:val="24"/>
          <w:szCs w:val="24"/>
        </w:rPr>
        <w:t>(стяжаем девятнадцатый вид Материи)</w:t>
      </w:r>
      <w:r w:rsidRPr="00880FFA">
        <w:rPr>
          <w:rFonts w:ascii="Times New Roman" w:hAnsi="Times New Roman"/>
          <w:sz w:val="24"/>
          <w:szCs w:val="24"/>
        </w:rPr>
        <w:t xml:space="preserve">, </w:t>
      </w:r>
      <w:r w:rsidRPr="00880FFA">
        <w:rPr>
          <w:rFonts w:ascii="Times New Roman" w:hAnsi="Times New Roman"/>
          <w:b/>
          <w:sz w:val="24"/>
          <w:szCs w:val="24"/>
        </w:rPr>
        <w:t>стяжаем одиннадцатый вид Матери – Начальную Метагалактику Планетоверсумов явлением 1019-й Изначально Вышестоящей Реальности</w:t>
      </w:r>
      <w:r w:rsidRPr="00880FFA">
        <w:rPr>
          <w:rFonts w:ascii="Times New Roman" w:hAnsi="Times New Roman"/>
          <w:sz w:val="24"/>
          <w:szCs w:val="24"/>
        </w:rPr>
        <w:t xml:space="preserve">, ракурсом её. И, возжигаясь Синтезом Изначально Вышестоящего Отца, преображаемся им. </w:t>
      </w:r>
    </w:p>
    <w:p w:rsidR="00E45B43" w:rsidRPr="00880FFA" w:rsidRDefault="00E45B43" w:rsidP="00E45B43">
      <w:pPr>
        <w:spacing w:after="0" w:line="240" w:lineRule="auto"/>
        <w:ind w:firstLine="454"/>
        <w:jc w:val="both"/>
        <w:rPr>
          <w:rFonts w:ascii="Times New Roman" w:hAnsi="Times New Roman"/>
          <w:sz w:val="24"/>
          <w:szCs w:val="24"/>
        </w:rPr>
      </w:pPr>
      <w:r w:rsidRPr="00880FFA">
        <w:rPr>
          <w:rFonts w:ascii="Times New Roman" w:hAnsi="Times New Roman"/>
          <w:sz w:val="24"/>
          <w:szCs w:val="24"/>
        </w:rPr>
        <w:t>Синтезиру</w:t>
      </w:r>
      <w:r w:rsidR="00607811" w:rsidRPr="00880FFA">
        <w:rPr>
          <w:rFonts w:ascii="Times New Roman" w:hAnsi="Times New Roman"/>
          <w:sz w:val="24"/>
          <w:szCs w:val="24"/>
        </w:rPr>
        <w:t>я</w:t>
      </w:r>
      <w:r w:rsidRPr="00880FFA">
        <w:rPr>
          <w:rFonts w:ascii="Times New Roman" w:hAnsi="Times New Roman"/>
          <w:sz w:val="24"/>
          <w:szCs w:val="24"/>
        </w:rPr>
        <w:t xml:space="preserve">сь с Изначально Вышестоящим Отцом, </w:t>
      </w:r>
      <w:r w:rsidRPr="00880FFA">
        <w:rPr>
          <w:rFonts w:ascii="Times New Roman" w:hAnsi="Times New Roman"/>
          <w:b/>
          <w:sz w:val="24"/>
          <w:szCs w:val="24"/>
        </w:rPr>
        <w:t>стяжаем десятый вид – Материю Суперметагалактики Метаверсумов</w:t>
      </w:r>
      <w:r w:rsidRPr="00880FFA">
        <w:rPr>
          <w:rFonts w:ascii="Times New Roman" w:hAnsi="Times New Roman"/>
          <w:sz w:val="24"/>
          <w:szCs w:val="24"/>
        </w:rPr>
        <w:t xml:space="preserve">, </w:t>
      </w:r>
      <w:r w:rsidRPr="00880FFA">
        <w:rPr>
          <w:rFonts w:ascii="Times New Roman" w:hAnsi="Times New Roman"/>
          <w:b/>
          <w:sz w:val="24"/>
          <w:szCs w:val="24"/>
        </w:rPr>
        <w:t>ракурса 1018-й Изначально Вышестоящей Реальности</w:t>
      </w:r>
      <w:r w:rsidRPr="00880FFA">
        <w:rPr>
          <w:rFonts w:ascii="Times New Roman" w:hAnsi="Times New Roman"/>
          <w:sz w:val="24"/>
          <w:szCs w:val="24"/>
        </w:rPr>
        <w:t xml:space="preserve">. И, возжигаясь Синтезом Изначально Вышестоящего Отца, преображаемся ей. </w:t>
      </w:r>
    </w:p>
    <w:p w:rsidR="00E45B43" w:rsidRPr="00880FFA" w:rsidRDefault="00E45B43" w:rsidP="00E45B43">
      <w:pPr>
        <w:spacing w:after="0" w:line="240" w:lineRule="auto"/>
        <w:ind w:firstLine="454"/>
        <w:jc w:val="both"/>
        <w:rPr>
          <w:rFonts w:ascii="Times New Roman" w:hAnsi="Times New Roman"/>
          <w:sz w:val="24"/>
          <w:szCs w:val="24"/>
        </w:rPr>
      </w:pPr>
      <w:r w:rsidRPr="00880FFA">
        <w:rPr>
          <w:rFonts w:ascii="Times New Roman" w:hAnsi="Times New Roman"/>
          <w:sz w:val="24"/>
          <w:szCs w:val="24"/>
        </w:rPr>
        <w:t>Синтезиру</w:t>
      </w:r>
      <w:r w:rsidR="00607811" w:rsidRPr="00880FFA">
        <w:rPr>
          <w:rFonts w:ascii="Times New Roman" w:hAnsi="Times New Roman"/>
          <w:sz w:val="24"/>
          <w:szCs w:val="24"/>
        </w:rPr>
        <w:t>я</w:t>
      </w:r>
      <w:r w:rsidRPr="00880FFA">
        <w:rPr>
          <w:rFonts w:ascii="Times New Roman" w:hAnsi="Times New Roman"/>
          <w:sz w:val="24"/>
          <w:szCs w:val="24"/>
        </w:rPr>
        <w:t xml:space="preserve">сь с Изначально Вышестоящим Отцом, стяжаем </w:t>
      </w:r>
      <w:r w:rsidRPr="00880FFA">
        <w:rPr>
          <w:rFonts w:ascii="Times New Roman" w:hAnsi="Times New Roman"/>
          <w:b/>
          <w:sz w:val="24"/>
          <w:szCs w:val="24"/>
        </w:rPr>
        <w:t>девятый вид Материи – Цельной Метагалактики Синтезверсумов, ракурса 1017-й Изначально Вышестоящей Реальности</w:t>
      </w:r>
      <w:r w:rsidRPr="00880FFA">
        <w:rPr>
          <w:rFonts w:ascii="Times New Roman" w:hAnsi="Times New Roman"/>
          <w:sz w:val="24"/>
          <w:szCs w:val="24"/>
        </w:rPr>
        <w:t>. И, возжигаясь Синтезом Изначально Вышестоящего Отца, преображаемся ею.</w:t>
      </w:r>
    </w:p>
    <w:p w:rsidR="00E45B43" w:rsidRPr="00880FFA" w:rsidRDefault="00E45B43" w:rsidP="00E45B43">
      <w:pPr>
        <w:spacing w:after="0" w:line="240" w:lineRule="auto"/>
        <w:ind w:firstLine="454"/>
        <w:jc w:val="both"/>
        <w:rPr>
          <w:rFonts w:ascii="Times New Roman" w:hAnsi="Times New Roman"/>
          <w:sz w:val="24"/>
          <w:szCs w:val="24"/>
        </w:rPr>
      </w:pPr>
      <w:r w:rsidRPr="00880FFA">
        <w:rPr>
          <w:rFonts w:ascii="Times New Roman" w:hAnsi="Times New Roman"/>
          <w:sz w:val="24"/>
          <w:szCs w:val="24"/>
        </w:rPr>
        <w:t>Синтезиру</w:t>
      </w:r>
      <w:r w:rsidR="00607811" w:rsidRPr="00880FFA">
        <w:rPr>
          <w:rFonts w:ascii="Times New Roman" w:hAnsi="Times New Roman"/>
          <w:sz w:val="24"/>
          <w:szCs w:val="24"/>
        </w:rPr>
        <w:t>я</w:t>
      </w:r>
      <w:r w:rsidRPr="00880FFA">
        <w:rPr>
          <w:rFonts w:ascii="Times New Roman" w:hAnsi="Times New Roman"/>
          <w:sz w:val="24"/>
          <w:szCs w:val="24"/>
        </w:rPr>
        <w:t xml:space="preserve">сь с Изначально Вышестоящим Отцом. </w:t>
      </w:r>
    </w:p>
    <w:p w:rsidR="00E45B43" w:rsidRPr="00880FFA" w:rsidRDefault="00E45B43" w:rsidP="00E45B43">
      <w:pPr>
        <w:spacing w:after="0" w:line="240" w:lineRule="auto"/>
        <w:ind w:firstLine="454"/>
        <w:jc w:val="both"/>
        <w:rPr>
          <w:rFonts w:ascii="Times New Roman" w:hAnsi="Times New Roman"/>
          <w:sz w:val="24"/>
          <w:szCs w:val="24"/>
        </w:rPr>
      </w:pPr>
      <w:r w:rsidRPr="00880FFA">
        <w:rPr>
          <w:rFonts w:ascii="Times New Roman" w:hAnsi="Times New Roman"/>
          <w:b/>
          <w:sz w:val="24"/>
          <w:szCs w:val="24"/>
        </w:rPr>
        <w:t>Дополнительно ещё раз стяжаем</w:t>
      </w:r>
      <w:r w:rsidRPr="00880FFA">
        <w:rPr>
          <w:rFonts w:ascii="Times New Roman" w:hAnsi="Times New Roman"/>
          <w:sz w:val="24"/>
          <w:szCs w:val="24"/>
        </w:rPr>
        <w:t xml:space="preserve">, синтезируясь с Изначально Вышестоящим Отцом – </w:t>
      </w:r>
      <w:r w:rsidRPr="00880FFA">
        <w:rPr>
          <w:rFonts w:ascii="Times New Roman" w:hAnsi="Times New Roman"/>
          <w:b/>
          <w:sz w:val="24"/>
          <w:szCs w:val="24"/>
        </w:rPr>
        <w:t>десятый вид Материи Суперметагалактику Метаверсумов 1018-й Изначально Вышестоящей Реальности ракурсом</w:t>
      </w:r>
      <w:r w:rsidRPr="00880FFA">
        <w:rPr>
          <w:rFonts w:ascii="Times New Roman" w:hAnsi="Times New Roman"/>
          <w:sz w:val="24"/>
          <w:szCs w:val="24"/>
        </w:rPr>
        <w:t>. И, возжигаясь Синтезом Изначально Вышестоящего Отца, преображаемся ею.</w:t>
      </w:r>
    </w:p>
    <w:p w:rsidR="00E45B43" w:rsidRPr="00880FFA" w:rsidRDefault="00E45B43" w:rsidP="00E45B43">
      <w:pPr>
        <w:spacing w:after="0" w:line="240" w:lineRule="auto"/>
        <w:ind w:firstLine="454"/>
        <w:jc w:val="both"/>
        <w:rPr>
          <w:rFonts w:ascii="Times New Roman" w:hAnsi="Times New Roman"/>
          <w:sz w:val="24"/>
          <w:szCs w:val="24"/>
        </w:rPr>
      </w:pPr>
      <w:r w:rsidRPr="00880FFA">
        <w:rPr>
          <w:rFonts w:ascii="Times New Roman" w:hAnsi="Times New Roman"/>
          <w:sz w:val="24"/>
          <w:szCs w:val="24"/>
        </w:rPr>
        <w:t>Возвращаемся. Девятый стяжали.</w:t>
      </w:r>
    </w:p>
    <w:p w:rsidR="00E45B43" w:rsidRPr="00880FFA" w:rsidRDefault="00E45B43" w:rsidP="00E45B43">
      <w:pPr>
        <w:spacing w:after="0" w:line="240" w:lineRule="auto"/>
        <w:ind w:firstLine="454"/>
        <w:jc w:val="both"/>
        <w:rPr>
          <w:rFonts w:ascii="Times New Roman" w:hAnsi="Times New Roman"/>
          <w:sz w:val="24"/>
          <w:szCs w:val="24"/>
        </w:rPr>
      </w:pPr>
      <w:r w:rsidRPr="00880FFA">
        <w:rPr>
          <w:rFonts w:ascii="Times New Roman" w:hAnsi="Times New Roman"/>
          <w:sz w:val="24"/>
          <w:szCs w:val="24"/>
        </w:rPr>
        <w:t>Синтезиру</w:t>
      </w:r>
      <w:r w:rsidR="00607811" w:rsidRPr="00880FFA">
        <w:rPr>
          <w:rFonts w:ascii="Times New Roman" w:hAnsi="Times New Roman"/>
          <w:sz w:val="24"/>
          <w:szCs w:val="24"/>
        </w:rPr>
        <w:t>я</w:t>
      </w:r>
      <w:r w:rsidRPr="00880FFA">
        <w:rPr>
          <w:rFonts w:ascii="Times New Roman" w:hAnsi="Times New Roman"/>
          <w:sz w:val="24"/>
          <w:szCs w:val="24"/>
        </w:rPr>
        <w:t xml:space="preserve">сь с Изначально Вышестоящим Отцом, </w:t>
      </w:r>
      <w:r w:rsidRPr="00880FFA">
        <w:rPr>
          <w:rFonts w:ascii="Times New Roman" w:hAnsi="Times New Roman"/>
          <w:b/>
          <w:sz w:val="24"/>
          <w:szCs w:val="24"/>
        </w:rPr>
        <w:t>стяжаем восьмой вид Материи Аматическую Метагалактику Суперверсумов, ракурса 1016-й Изначально Вышестоящей Реальности</w:t>
      </w:r>
      <w:r w:rsidRPr="00880FFA">
        <w:rPr>
          <w:rFonts w:ascii="Times New Roman" w:hAnsi="Times New Roman"/>
          <w:sz w:val="24"/>
          <w:szCs w:val="24"/>
        </w:rPr>
        <w:t>. И, возжигаясь Синтезом Изначально Вышестоящего Отца, преображаемся ею.</w:t>
      </w:r>
    </w:p>
    <w:p w:rsidR="00E45B43" w:rsidRPr="00880FFA" w:rsidRDefault="00E45B43" w:rsidP="00E45B43">
      <w:pPr>
        <w:spacing w:after="0" w:line="240" w:lineRule="auto"/>
        <w:ind w:firstLine="454"/>
        <w:jc w:val="both"/>
        <w:rPr>
          <w:rFonts w:ascii="Times New Roman" w:hAnsi="Times New Roman"/>
          <w:sz w:val="24"/>
          <w:szCs w:val="24"/>
        </w:rPr>
      </w:pPr>
      <w:r w:rsidRPr="00880FFA">
        <w:rPr>
          <w:rFonts w:ascii="Times New Roman" w:hAnsi="Times New Roman"/>
          <w:sz w:val="24"/>
          <w:szCs w:val="24"/>
        </w:rPr>
        <w:t>Синтезиру</w:t>
      </w:r>
      <w:r w:rsidR="00607811" w:rsidRPr="00880FFA">
        <w:rPr>
          <w:rFonts w:ascii="Times New Roman" w:hAnsi="Times New Roman"/>
          <w:sz w:val="24"/>
          <w:szCs w:val="24"/>
        </w:rPr>
        <w:t>я</w:t>
      </w:r>
      <w:r w:rsidRPr="00880FFA">
        <w:rPr>
          <w:rFonts w:ascii="Times New Roman" w:hAnsi="Times New Roman"/>
          <w:sz w:val="24"/>
          <w:szCs w:val="24"/>
        </w:rPr>
        <w:t xml:space="preserve">сь с Изначально Вышестоящим Отцом, </w:t>
      </w:r>
      <w:r w:rsidRPr="00880FFA">
        <w:rPr>
          <w:rFonts w:ascii="Times New Roman" w:hAnsi="Times New Roman"/>
          <w:b/>
          <w:sz w:val="24"/>
          <w:szCs w:val="24"/>
        </w:rPr>
        <w:t>стяжаем седьмой вид Материи Атмическую Метагалактику Мультиверсумов, ракурса 1015-й Изначально Вышестоящей Реальности</w:t>
      </w:r>
      <w:r w:rsidRPr="00880FFA">
        <w:rPr>
          <w:rFonts w:ascii="Times New Roman" w:hAnsi="Times New Roman"/>
          <w:sz w:val="24"/>
          <w:szCs w:val="24"/>
        </w:rPr>
        <w:t>. И, возжигаясь Синтезом Изначально Вышестоящего Отца, преображаемся ею.</w:t>
      </w:r>
    </w:p>
    <w:p w:rsidR="00E45B43" w:rsidRPr="00880FFA" w:rsidRDefault="00E45B43" w:rsidP="00E45B43">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Синтезируемся с Изначально Вышестоящим Отцом, </w:t>
      </w:r>
      <w:r w:rsidRPr="00880FFA">
        <w:rPr>
          <w:rFonts w:ascii="Times New Roman" w:hAnsi="Times New Roman"/>
          <w:b/>
          <w:sz w:val="24"/>
          <w:szCs w:val="24"/>
        </w:rPr>
        <w:t>стяжаем Буддическую Метагалактику Универсумов, ракурса 1014-й Изначально Вышестоящей Реальности.</w:t>
      </w:r>
    </w:p>
    <w:p w:rsidR="00E45B43" w:rsidRPr="00880FFA" w:rsidRDefault="00E45B43" w:rsidP="00E45B43">
      <w:pPr>
        <w:spacing w:after="0" w:line="240" w:lineRule="auto"/>
        <w:ind w:firstLine="454"/>
        <w:jc w:val="both"/>
        <w:rPr>
          <w:rFonts w:ascii="Times New Roman" w:hAnsi="Times New Roman"/>
          <w:sz w:val="24"/>
          <w:szCs w:val="24"/>
        </w:rPr>
      </w:pPr>
      <w:r w:rsidRPr="00880FFA">
        <w:rPr>
          <w:rFonts w:ascii="Times New Roman" w:hAnsi="Times New Roman"/>
          <w:sz w:val="24"/>
          <w:szCs w:val="24"/>
        </w:rPr>
        <w:t>И, возжигаясь Синтезом Изначально Вышестоящего Отца, преображаемся ей.</w:t>
      </w:r>
    </w:p>
    <w:p w:rsidR="00E45B43" w:rsidRPr="00880FFA" w:rsidRDefault="00E45B43" w:rsidP="00E45B43">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Синтезируясь с Изначально Вышестоящим Отцом, </w:t>
      </w:r>
      <w:r w:rsidRPr="00880FFA">
        <w:rPr>
          <w:rFonts w:ascii="Times New Roman" w:hAnsi="Times New Roman"/>
          <w:b/>
          <w:sz w:val="24"/>
          <w:szCs w:val="24"/>
        </w:rPr>
        <w:t>стяжаем Причинную Метагалактику Вселенных, ракурса 1013-й Изначально Вышестоящей Реальности</w:t>
      </w:r>
      <w:r w:rsidRPr="00880FFA">
        <w:rPr>
          <w:rFonts w:ascii="Times New Roman" w:hAnsi="Times New Roman"/>
          <w:sz w:val="24"/>
          <w:szCs w:val="24"/>
        </w:rPr>
        <w:t>. И, возжигаясь Синтезом Изначально Вышестоящего Отца, преображаемся ею.</w:t>
      </w:r>
    </w:p>
    <w:p w:rsidR="00E45B43" w:rsidRPr="00880FFA" w:rsidRDefault="00E45B43" w:rsidP="00E45B43">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Синтезируясь с Изначально Вышестоящим Отцом, стяжаем Ментальную Метагалактику. </w:t>
      </w:r>
      <w:r w:rsidRPr="00880FFA">
        <w:rPr>
          <w:rFonts w:ascii="Times New Roman" w:hAnsi="Times New Roman"/>
          <w:b/>
          <w:sz w:val="24"/>
          <w:szCs w:val="24"/>
        </w:rPr>
        <w:t>Стяжаем четвёртый вид Материи – Ментальную Метагалактику Супергалактик, ракурса 1012-й Изначально Вышестоящей Реальности</w:t>
      </w:r>
      <w:r w:rsidRPr="00880FFA">
        <w:rPr>
          <w:rFonts w:ascii="Times New Roman" w:hAnsi="Times New Roman"/>
          <w:sz w:val="24"/>
          <w:szCs w:val="24"/>
        </w:rPr>
        <w:t>. И, возжигаясь Синтезом Изначально Вышестоящего Отца, преображаемся ею.</w:t>
      </w:r>
    </w:p>
    <w:p w:rsidR="00E45B43" w:rsidRPr="00880FFA" w:rsidRDefault="00E45B43" w:rsidP="00E45B43">
      <w:pPr>
        <w:spacing w:after="0" w:line="240" w:lineRule="auto"/>
        <w:ind w:firstLine="454"/>
        <w:jc w:val="both"/>
        <w:rPr>
          <w:rFonts w:ascii="Times New Roman" w:hAnsi="Times New Roman"/>
          <w:sz w:val="24"/>
          <w:szCs w:val="24"/>
        </w:rPr>
      </w:pPr>
      <w:r w:rsidRPr="00880FFA">
        <w:rPr>
          <w:rFonts w:ascii="Times New Roman" w:hAnsi="Times New Roman"/>
          <w:sz w:val="24"/>
          <w:szCs w:val="24"/>
        </w:rPr>
        <w:t>Далее. Синтезируясь с Изначально Вышестоящим Отцом</w:t>
      </w:r>
      <w:r w:rsidRPr="00880FFA">
        <w:rPr>
          <w:rFonts w:ascii="Times New Roman" w:hAnsi="Times New Roman"/>
          <w:b/>
          <w:sz w:val="24"/>
          <w:szCs w:val="24"/>
        </w:rPr>
        <w:t>, стяжаем третий вид Материи – Изначальную Метагалактику Галактик, ракурса 1011-й Изначально Вышестоящей Реальности</w:t>
      </w:r>
      <w:r w:rsidRPr="00880FFA">
        <w:rPr>
          <w:rFonts w:ascii="Times New Roman" w:hAnsi="Times New Roman"/>
          <w:sz w:val="24"/>
          <w:szCs w:val="24"/>
        </w:rPr>
        <w:t>. И, возжигаясь Синтезом Изначально Вышестоящего Отца, преображаемся ею.</w:t>
      </w:r>
    </w:p>
    <w:p w:rsidR="00E45B43" w:rsidRPr="00880FFA" w:rsidRDefault="00E45B43" w:rsidP="00E45B43">
      <w:pPr>
        <w:spacing w:after="0" w:line="240" w:lineRule="auto"/>
        <w:ind w:firstLine="454"/>
        <w:jc w:val="both"/>
        <w:rPr>
          <w:rFonts w:ascii="Times New Roman" w:hAnsi="Times New Roman"/>
          <w:sz w:val="24"/>
          <w:szCs w:val="24"/>
        </w:rPr>
      </w:pPr>
      <w:r w:rsidRPr="00880FFA">
        <w:rPr>
          <w:rFonts w:ascii="Times New Roman" w:hAnsi="Times New Roman"/>
          <w:sz w:val="24"/>
          <w:szCs w:val="24"/>
        </w:rPr>
        <w:lastRenderedPageBreak/>
        <w:t>Синтезируемся с Изначально Вышестоящим Отцом</w:t>
      </w:r>
      <w:r w:rsidRPr="00880FFA">
        <w:rPr>
          <w:rFonts w:ascii="Times New Roman" w:hAnsi="Times New Roman"/>
          <w:b/>
          <w:sz w:val="24"/>
          <w:szCs w:val="24"/>
        </w:rPr>
        <w:t>, стяжаем второй вид Материи – Основную Метагалактику Солнечных Систем, ракурса 1010-й Изначально Вышестоящей Реальности</w:t>
      </w:r>
      <w:r w:rsidRPr="00880FFA">
        <w:rPr>
          <w:rFonts w:ascii="Times New Roman" w:hAnsi="Times New Roman"/>
          <w:sz w:val="24"/>
          <w:szCs w:val="24"/>
        </w:rPr>
        <w:t>. И, возжигаясь Синтезом Изначально Вышестоящего Отца, преображаемся ею.</w:t>
      </w:r>
    </w:p>
    <w:p w:rsidR="00E45B43" w:rsidRPr="00880FFA" w:rsidRDefault="00E45B43" w:rsidP="00E45B43">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И, синтезируясь с Изначально Вышестоящим Отцом, </w:t>
      </w:r>
      <w:r w:rsidRPr="00880FFA">
        <w:rPr>
          <w:rFonts w:ascii="Times New Roman" w:hAnsi="Times New Roman"/>
          <w:b/>
          <w:sz w:val="24"/>
          <w:szCs w:val="24"/>
        </w:rPr>
        <w:t xml:space="preserve">стяжаем первый вид Материи – Физичность Изначально Вышестоящего Отца, ракурса 1009-й Изначально Вышестоящей Реальности. </w:t>
      </w:r>
      <w:r w:rsidRPr="00880FFA">
        <w:rPr>
          <w:rFonts w:ascii="Times New Roman" w:hAnsi="Times New Roman"/>
          <w:sz w:val="24"/>
          <w:szCs w:val="24"/>
        </w:rPr>
        <w:t xml:space="preserve">И, возжигаясь Синтезом Изначально Вышестоящего Отца, преображаемся им. </w:t>
      </w:r>
    </w:p>
    <w:p w:rsidR="00E45B43" w:rsidRPr="00880FFA" w:rsidRDefault="00E45B43" w:rsidP="00E45B43">
      <w:pPr>
        <w:spacing w:after="0" w:line="240" w:lineRule="auto"/>
        <w:ind w:firstLine="454"/>
        <w:jc w:val="both"/>
        <w:rPr>
          <w:rFonts w:ascii="Times New Roman" w:hAnsi="Times New Roman"/>
          <w:sz w:val="24"/>
          <w:szCs w:val="24"/>
        </w:rPr>
      </w:pPr>
      <w:r w:rsidRPr="00880FFA">
        <w:rPr>
          <w:rFonts w:ascii="Times New Roman" w:hAnsi="Times New Roman"/>
          <w:sz w:val="24"/>
          <w:szCs w:val="24"/>
        </w:rPr>
        <w:t>Прося Изначально Вышестоящего Отца преобразить, каждого из нас и синтез нас с семнадцати базовых видов Материи. Развернув Явления Материи и материальности Изначально Вышестоящего Отца 1024-мя Изначально Вышестоящими Реальностями – Явлением Изначально Вышестоящей Материи Изначально Вышестоящим Отцом</w:t>
      </w:r>
      <w:r w:rsidRPr="00880FFA">
        <w:rPr>
          <w:rFonts w:ascii="Times New Roman" w:hAnsi="Times New Roman"/>
          <w:b/>
          <w:sz w:val="24"/>
          <w:szCs w:val="24"/>
        </w:rPr>
        <w:t>. И развёртыванием 64-х вариантов шестнадцатериц Материи. В Явлении 64-х вариантов по шестнадцать видов Материи, с повышающим коэффициентом Явления Изначально Вышестоящим Отцом – материальной организацией Частей шестнадцатеричностью Изначально Вышестоящего Отца,</w:t>
      </w:r>
      <w:r w:rsidRPr="00880FFA">
        <w:rPr>
          <w:rFonts w:ascii="Times New Roman" w:hAnsi="Times New Roman"/>
          <w:sz w:val="24"/>
          <w:szCs w:val="24"/>
        </w:rPr>
        <w:t xml:space="preserve"> каждому из нас и синтезу нас.</w:t>
      </w:r>
    </w:p>
    <w:p w:rsidR="00E45B43" w:rsidRPr="00880FFA" w:rsidRDefault="00E45B43" w:rsidP="00E45B43">
      <w:pPr>
        <w:spacing w:after="0" w:line="240" w:lineRule="auto"/>
        <w:ind w:firstLine="454"/>
        <w:jc w:val="both"/>
        <w:rPr>
          <w:rFonts w:ascii="Times New Roman" w:hAnsi="Times New Roman"/>
          <w:sz w:val="24"/>
          <w:szCs w:val="24"/>
        </w:rPr>
      </w:pPr>
      <w:r w:rsidRPr="00880FFA">
        <w:rPr>
          <w:rFonts w:ascii="Times New Roman" w:hAnsi="Times New Roman"/>
          <w:sz w:val="24"/>
          <w:szCs w:val="24"/>
        </w:rPr>
        <w:t>И, синтезируясь с Хум Изначально Вышестоящего Отца, стяжаем 1008 Синтезов Изначально Вышестоящего Отца. Прося преобразить каждого из нас и синтез нас, на 63-ри шестнадцатерицы Явления Материй Изначально Вышестоящего Отца шестнадцатеричным ракурсом всё во всём синтезфизически собою, в Явлении 1024-рицы Изначально Вышестоящей Материи Изначально Вышестоящего Отца каждым из нас – с 1025-м выражением Высокой Цельной Реальности Метагалактики всё во всём собою. И, возжигаясь 1008-ю Синтезами Изначально Вышестоящего Отца, преображаемся ими.</w:t>
      </w:r>
    </w:p>
    <w:p w:rsidR="00E45B43" w:rsidRPr="00880FFA" w:rsidRDefault="00E45B43" w:rsidP="00E45B43">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Синтезируясь с Изначально Вышестоящим Отцом, </w:t>
      </w:r>
      <w:r w:rsidRPr="00880FFA">
        <w:rPr>
          <w:rFonts w:ascii="Times New Roman" w:hAnsi="Times New Roman"/>
          <w:b/>
          <w:sz w:val="24"/>
          <w:szCs w:val="24"/>
        </w:rPr>
        <w:t>стяжая 1024-ричное Синтезявление Материи Изначально Вышестоящего Отца синтезфизически собою</w:t>
      </w:r>
      <w:r w:rsidRPr="00880FFA">
        <w:rPr>
          <w:rFonts w:ascii="Times New Roman" w:hAnsi="Times New Roman"/>
          <w:sz w:val="24"/>
          <w:szCs w:val="24"/>
        </w:rPr>
        <w:t xml:space="preserve">. </w:t>
      </w:r>
      <w:r w:rsidRPr="00880FFA">
        <w:rPr>
          <w:rFonts w:ascii="Times New Roman" w:hAnsi="Times New Roman"/>
          <w:b/>
          <w:sz w:val="24"/>
          <w:szCs w:val="24"/>
        </w:rPr>
        <w:t>С 1025-м выражением Высокой Цельной Реальности Метагалактики</w:t>
      </w:r>
      <w:r w:rsidRPr="00880FFA">
        <w:rPr>
          <w:rFonts w:ascii="Times New Roman" w:hAnsi="Times New Roman"/>
          <w:sz w:val="24"/>
          <w:szCs w:val="24"/>
        </w:rPr>
        <w:t xml:space="preserve"> </w:t>
      </w:r>
      <w:r w:rsidRPr="00880FFA">
        <w:rPr>
          <w:rFonts w:ascii="Times New Roman" w:hAnsi="Times New Roman"/>
          <w:b/>
          <w:sz w:val="24"/>
          <w:szCs w:val="24"/>
        </w:rPr>
        <w:t xml:space="preserve">Материи Изначально Вышестоящего Отца </w:t>
      </w:r>
      <w:r w:rsidRPr="00880FFA">
        <w:rPr>
          <w:rFonts w:ascii="Times New Roman" w:hAnsi="Times New Roman"/>
          <w:sz w:val="24"/>
          <w:szCs w:val="24"/>
        </w:rPr>
        <w:t xml:space="preserve">каждым из нас и синтезом нас. </w:t>
      </w:r>
    </w:p>
    <w:p w:rsidR="00E45B43" w:rsidRPr="00880FFA" w:rsidRDefault="00E45B43" w:rsidP="00E45B43">
      <w:pPr>
        <w:spacing w:after="0" w:line="240" w:lineRule="auto"/>
        <w:ind w:firstLine="454"/>
        <w:jc w:val="both"/>
        <w:rPr>
          <w:rFonts w:ascii="Times New Roman" w:hAnsi="Times New Roman"/>
          <w:sz w:val="24"/>
          <w:szCs w:val="24"/>
        </w:rPr>
      </w:pPr>
      <w:r w:rsidRPr="00880FFA">
        <w:rPr>
          <w:rFonts w:ascii="Times New Roman" w:hAnsi="Times New Roman"/>
          <w:sz w:val="24"/>
          <w:szCs w:val="24"/>
        </w:rPr>
        <w:t>И, вспыхивая 1025-рицей материальной организации Изначально Вышестоящего Отца. Синтезируемся с Хум Изначально Вышестоящего Отца, стяжаем Синтез Изначально Вышестоящего Отца и, возжигаясь, преображаемся ими .</w:t>
      </w:r>
    </w:p>
    <w:p w:rsidR="00E45B43" w:rsidRPr="00880FFA" w:rsidRDefault="00E45B43" w:rsidP="00E45B43">
      <w:pPr>
        <w:spacing w:after="0" w:line="240" w:lineRule="auto"/>
        <w:ind w:firstLine="454"/>
        <w:jc w:val="both"/>
        <w:rPr>
          <w:rFonts w:ascii="Times New Roman" w:hAnsi="Times New Roman"/>
          <w:sz w:val="24"/>
          <w:szCs w:val="24"/>
        </w:rPr>
      </w:pPr>
      <w:r w:rsidRPr="00880FFA">
        <w:rPr>
          <w:rFonts w:ascii="Times New Roman" w:hAnsi="Times New Roman"/>
          <w:sz w:val="24"/>
          <w:szCs w:val="24"/>
        </w:rPr>
        <w:t>И, возжигаясь Синтезом Изначально Вышестоящего Отца, преображаемся им.</w:t>
      </w:r>
    </w:p>
    <w:p w:rsidR="00E45B43" w:rsidRPr="00880FFA" w:rsidRDefault="00E45B43" w:rsidP="00E45B43">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И, в организации 1025-ричной материальной организации каждым из нас, мы синтезируемся с Изначально Вышестоящим Отцом. </w:t>
      </w:r>
    </w:p>
    <w:p w:rsidR="00E45B43" w:rsidRPr="00880FFA" w:rsidRDefault="00E45B43" w:rsidP="00E45B43">
      <w:pPr>
        <w:spacing w:after="0" w:line="240" w:lineRule="auto"/>
        <w:ind w:firstLine="454"/>
        <w:jc w:val="both"/>
        <w:rPr>
          <w:rFonts w:ascii="Times New Roman" w:hAnsi="Times New Roman"/>
          <w:sz w:val="24"/>
          <w:szCs w:val="24"/>
        </w:rPr>
      </w:pPr>
      <w:r w:rsidRPr="00880FFA">
        <w:rPr>
          <w:rFonts w:ascii="Times New Roman" w:hAnsi="Times New Roman"/>
          <w:b/>
          <w:sz w:val="24"/>
          <w:szCs w:val="24"/>
        </w:rPr>
        <w:t>Стяжаем Прямой 1025-ричный Синтез Изначально Вышестоящего Отца</w:t>
      </w:r>
      <w:r w:rsidRPr="00880FFA">
        <w:rPr>
          <w:rFonts w:ascii="Times New Roman" w:hAnsi="Times New Roman"/>
          <w:sz w:val="24"/>
          <w:szCs w:val="24"/>
        </w:rPr>
        <w:t xml:space="preserve"> каждому из нас, вспыхивая им. </w:t>
      </w:r>
    </w:p>
    <w:p w:rsidR="00E45B43" w:rsidRPr="00880FFA" w:rsidRDefault="00E45B43" w:rsidP="00E45B43">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Эманируем 1025-ричный Синтез Изначально Вышестоящей Матери, стоящей в зале Отца, синтезируемся с ней. </w:t>
      </w:r>
    </w:p>
    <w:p w:rsidR="00E45B43" w:rsidRPr="00880FFA" w:rsidRDefault="00E45B43" w:rsidP="00E45B43">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Эманируя 1025-рицу Изначально Вышестоящего Отца, </w:t>
      </w:r>
      <w:r w:rsidRPr="00880FFA">
        <w:rPr>
          <w:rFonts w:ascii="Times New Roman" w:hAnsi="Times New Roman"/>
          <w:b/>
          <w:sz w:val="24"/>
          <w:szCs w:val="24"/>
        </w:rPr>
        <w:t>синтезируясь с его Хум,</w:t>
      </w:r>
      <w:r w:rsidRPr="00880FFA">
        <w:rPr>
          <w:rFonts w:ascii="Times New Roman" w:hAnsi="Times New Roman"/>
          <w:sz w:val="24"/>
          <w:szCs w:val="24"/>
        </w:rPr>
        <w:t xml:space="preserve"> </w:t>
      </w:r>
      <w:r w:rsidRPr="00880FFA">
        <w:rPr>
          <w:rFonts w:ascii="Times New Roman" w:hAnsi="Times New Roman"/>
          <w:b/>
          <w:sz w:val="24"/>
          <w:szCs w:val="24"/>
        </w:rPr>
        <w:t>стяжаем 1025-рицу Материи Изначально Вышестоящего Отца Огнём</w:t>
      </w:r>
      <w:r w:rsidRPr="00880FFA">
        <w:rPr>
          <w:rFonts w:ascii="Times New Roman" w:hAnsi="Times New Roman"/>
          <w:sz w:val="24"/>
          <w:szCs w:val="24"/>
        </w:rPr>
        <w:t xml:space="preserve"> Изначально Вышестоящей Матери. Впитывая Огонь </w:t>
      </w:r>
      <w:r w:rsidRPr="00880FFA">
        <w:rPr>
          <w:rFonts w:ascii="Times New Roman" w:hAnsi="Times New Roman"/>
          <w:b/>
          <w:sz w:val="24"/>
          <w:szCs w:val="24"/>
        </w:rPr>
        <w:t>1025-ричный Изначально Вышестоящей Матери</w:t>
      </w:r>
      <w:r w:rsidRPr="00880FFA">
        <w:rPr>
          <w:rFonts w:ascii="Times New Roman" w:hAnsi="Times New Roman"/>
          <w:sz w:val="24"/>
          <w:szCs w:val="24"/>
        </w:rPr>
        <w:t>, вспыхивая им.</w:t>
      </w:r>
    </w:p>
    <w:p w:rsidR="00E45B43" w:rsidRPr="00880FFA" w:rsidRDefault="00E45B43" w:rsidP="00E45B43">
      <w:pPr>
        <w:spacing w:after="0" w:line="240" w:lineRule="auto"/>
        <w:ind w:firstLine="454"/>
        <w:jc w:val="both"/>
        <w:rPr>
          <w:rFonts w:ascii="Times New Roman" w:hAnsi="Times New Roman"/>
          <w:sz w:val="24"/>
          <w:szCs w:val="24"/>
        </w:rPr>
      </w:pPr>
      <w:r w:rsidRPr="00880FFA">
        <w:rPr>
          <w:rFonts w:ascii="Times New Roman" w:hAnsi="Times New Roman"/>
          <w:b/>
          <w:sz w:val="24"/>
          <w:szCs w:val="24"/>
        </w:rPr>
        <w:t>Эманируем данный Огонь</w:t>
      </w:r>
      <w:r w:rsidRPr="00880FFA">
        <w:rPr>
          <w:rFonts w:ascii="Times New Roman" w:hAnsi="Times New Roman"/>
          <w:sz w:val="24"/>
          <w:szCs w:val="24"/>
        </w:rPr>
        <w:t xml:space="preserve"> (</w:t>
      </w:r>
      <w:r w:rsidRPr="00880FFA">
        <w:rPr>
          <w:rFonts w:ascii="Times New Roman" w:hAnsi="Times New Roman"/>
          <w:i/>
          <w:sz w:val="24"/>
          <w:szCs w:val="24"/>
        </w:rPr>
        <w:t>1024-рицы Изначально Вышестоящего Отца</w:t>
      </w:r>
      <w:r w:rsidRPr="00880FFA">
        <w:rPr>
          <w:rFonts w:ascii="Times New Roman" w:hAnsi="Times New Roman"/>
          <w:sz w:val="24"/>
          <w:szCs w:val="24"/>
        </w:rPr>
        <w:t xml:space="preserve">) – </w:t>
      </w:r>
      <w:r w:rsidRPr="00880FFA">
        <w:rPr>
          <w:rFonts w:ascii="Times New Roman" w:hAnsi="Times New Roman"/>
          <w:b/>
          <w:sz w:val="24"/>
          <w:szCs w:val="24"/>
        </w:rPr>
        <w:t>1025-рицу Изначально Вышестоящего Отца</w:t>
      </w:r>
      <w:r w:rsidRPr="00880FFA">
        <w:rPr>
          <w:rFonts w:ascii="Times New Roman" w:hAnsi="Times New Roman"/>
          <w:sz w:val="24"/>
          <w:szCs w:val="24"/>
        </w:rPr>
        <w:t xml:space="preserve">. </w:t>
      </w:r>
    </w:p>
    <w:p w:rsidR="00E45B43" w:rsidRPr="00880FFA" w:rsidRDefault="00E45B43" w:rsidP="00E45B43">
      <w:pPr>
        <w:spacing w:after="0" w:line="240" w:lineRule="auto"/>
        <w:ind w:firstLine="454"/>
        <w:jc w:val="both"/>
        <w:rPr>
          <w:rFonts w:ascii="Times New Roman" w:hAnsi="Times New Roman"/>
          <w:sz w:val="24"/>
          <w:szCs w:val="24"/>
        </w:rPr>
      </w:pPr>
      <w:r w:rsidRPr="00880FFA">
        <w:rPr>
          <w:rFonts w:ascii="Times New Roman" w:hAnsi="Times New Roman"/>
          <w:b/>
          <w:sz w:val="24"/>
          <w:szCs w:val="24"/>
        </w:rPr>
        <w:t>И входим в Синтезогненный Магнит ракурсом Изначально Вышестоящего Отца, и Огненносинтезный Магнит ракурсом Изначально Вышестоящей Матери в 1025-ричном Явлении Материи Изначально Вышестоящего Отца</w:t>
      </w:r>
      <w:r w:rsidRPr="00880FFA">
        <w:rPr>
          <w:rFonts w:ascii="Times New Roman" w:hAnsi="Times New Roman"/>
          <w:sz w:val="24"/>
          <w:szCs w:val="24"/>
        </w:rPr>
        <w:t xml:space="preserve"> каждым из нас и синтезом нас. </w:t>
      </w:r>
    </w:p>
    <w:p w:rsidR="00E45B43" w:rsidRPr="00880FFA" w:rsidRDefault="00E45B43" w:rsidP="00E45B43">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И просим Изначально Вышестоящего Отца перевести каждого из нас на данную организацию Материи – синтеза Изначально Вышестоящих Реальностей и реальностей, синтезфизически собою. </w:t>
      </w:r>
    </w:p>
    <w:p w:rsidR="00E45B43" w:rsidRPr="00880FFA" w:rsidRDefault="00E45B43" w:rsidP="00E45B43">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И, вспыхивая Магнитом Изначально Вышестоящего Отца – Изначально Вышестоящей Матери. </w:t>
      </w:r>
    </w:p>
    <w:p w:rsidR="00E45B43" w:rsidRPr="00880FFA" w:rsidRDefault="00E45B43" w:rsidP="00E45B43">
      <w:pPr>
        <w:spacing w:after="0" w:line="240" w:lineRule="auto"/>
        <w:ind w:firstLine="454"/>
        <w:jc w:val="both"/>
        <w:rPr>
          <w:rFonts w:ascii="Times New Roman" w:hAnsi="Times New Roman"/>
          <w:sz w:val="24"/>
          <w:szCs w:val="24"/>
        </w:rPr>
      </w:pPr>
      <w:r w:rsidRPr="00880FFA">
        <w:rPr>
          <w:rFonts w:ascii="Times New Roman" w:hAnsi="Times New Roman"/>
          <w:sz w:val="24"/>
          <w:szCs w:val="24"/>
        </w:rPr>
        <w:t>Синтезируясь с Изначально Вышестоящим Отцом, стяжаем 1025-ричное материальное Явление, каждым из нас и синтезом нас, Явлением шестнадцатеричных ракурсов материальной организации 1025-ти Частей синтезфизически собою. Соответствующим явлением ракурсов Материй каждым из нас и синтезом нас. И, возжигаясь, преображаемся этим.</w:t>
      </w:r>
    </w:p>
    <w:p w:rsidR="00E45B43" w:rsidRPr="00880FFA" w:rsidRDefault="00E45B43" w:rsidP="00E45B43">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Синтезируясь с Хум Изначально Вышестоящего Отца, стяжаем Синтез Изначально Вышестоящего Отца. И, возжигаясь, преображаемся им. </w:t>
      </w:r>
    </w:p>
    <w:p w:rsidR="00E45B43" w:rsidRPr="00880FFA" w:rsidRDefault="00E45B43" w:rsidP="00E45B43">
      <w:pPr>
        <w:spacing w:after="0" w:line="240" w:lineRule="auto"/>
        <w:ind w:firstLine="454"/>
        <w:jc w:val="both"/>
        <w:rPr>
          <w:rFonts w:ascii="Times New Roman" w:hAnsi="Times New Roman"/>
          <w:sz w:val="24"/>
          <w:szCs w:val="24"/>
        </w:rPr>
      </w:pPr>
      <w:r w:rsidRPr="00880FFA">
        <w:rPr>
          <w:rFonts w:ascii="Times New Roman" w:hAnsi="Times New Roman"/>
          <w:sz w:val="24"/>
          <w:szCs w:val="24"/>
        </w:rPr>
        <w:t>Благодаря Изначально Вышестоящую Мать за Магнит, благодаря Изначально Вышестоящего Отца за Магнит.</w:t>
      </w:r>
    </w:p>
    <w:p w:rsidR="00E45B43" w:rsidRPr="00880FFA" w:rsidRDefault="00E45B43" w:rsidP="00E45B43">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Благодарим Изначально Вышестоящего Отца за данную практику. Благодарим Изначально Вышестоящих Аватаров Синтеза Кут Хуми Фаинь. </w:t>
      </w:r>
    </w:p>
    <w:p w:rsidR="00E45B43" w:rsidRPr="00880FFA" w:rsidRDefault="00E45B43" w:rsidP="00E45B43">
      <w:pPr>
        <w:spacing w:after="0" w:line="240" w:lineRule="auto"/>
        <w:ind w:firstLine="454"/>
        <w:jc w:val="both"/>
        <w:rPr>
          <w:rFonts w:ascii="Times New Roman" w:hAnsi="Times New Roman"/>
          <w:sz w:val="24"/>
          <w:szCs w:val="24"/>
        </w:rPr>
      </w:pPr>
      <w:r w:rsidRPr="00880FFA">
        <w:rPr>
          <w:rFonts w:ascii="Times New Roman" w:hAnsi="Times New Roman"/>
          <w:sz w:val="24"/>
          <w:szCs w:val="24"/>
        </w:rPr>
        <w:lastRenderedPageBreak/>
        <w:t xml:space="preserve">Возвращаемся в физическое выражение каждым из нас, развёртываемся физически, вспыхивая 1025-изначально вышестояще реальностно и реальностной материей, в синтезе её каждым из нас. </w:t>
      </w:r>
    </w:p>
    <w:p w:rsidR="00E45B43" w:rsidRPr="00880FFA" w:rsidRDefault="00E45B43" w:rsidP="00E45B43">
      <w:pPr>
        <w:spacing w:after="0" w:line="240" w:lineRule="auto"/>
        <w:ind w:firstLine="454"/>
        <w:jc w:val="both"/>
        <w:rPr>
          <w:rFonts w:ascii="Times New Roman" w:hAnsi="Times New Roman"/>
          <w:sz w:val="24"/>
          <w:szCs w:val="24"/>
        </w:rPr>
      </w:pPr>
      <w:r w:rsidRPr="00880FFA">
        <w:rPr>
          <w:rFonts w:ascii="Times New Roman" w:hAnsi="Times New Roman"/>
          <w:sz w:val="24"/>
          <w:szCs w:val="24"/>
        </w:rPr>
        <w:t>И эманируем всё стяжённое, возожжённое в ИВДИВО, ИВДИВО 4031 Изначально Вышестоящей Реальности Санкт-Петербург, и ИВДИВО каждого из нас.</w:t>
      </w:r>
    </w:p>
    <w:p w:rsidR="00E45B43" w:rsidRPr="00880FFA" w:rsidRDefault="00E45B43" w:rsidP="00E45B43">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И выходим из практики. </w:t>
      </w:r>
    </w:p>
    <w:p w:rsidR="00E45B43" w:rsidRPr="00880FFA" w:rsidRDefault="00E45B43" w:rsidP="00E45B43">
      <w:pPr>
        <w:spacing w:after="0" w:line="240" w:lineRule="auto"/>
        <w:ind w:firstLine="454"/>
        <w:jc w:val="both"/>
        <w:rPr>
          <w:rFonts w:ascii="Times New Roman" w:hAnsi="Times New Roman"/>
          <w:sz w:val="24"/>
          <w:szCs w:val="24"/>
        </w:rPr>
      </w:pPr>
      <w:r w:rsidRPr="00880FFA">
        <w:rPr>
          <w:rFonts w:ascii="Times New Roman" w:hAnsi="Times New Roman"/>
          <w:sz w:val="24"/>
          <w:szCs w:val="24"/>
        </w:rPr>
        <w:t>Аминь.</w:t>
      </w:r>
    </w:p>
    <w:p w:rsidR="00E45B43" w:rsidRPr="00880FFA" w:rsidRDefault="00E45B43" w:rsidP="00E45B43">
      <w:pPr>
        <w:spacing w:after="0" w:line="240" w:lineRule="auto"/>
        <w:ind w:firstLine="454"/>
        <w:jc w:val="both"/>
        <w:rPr>
          <w:rFonts w:ascii="Times New Roman" w:hAnsi="Times New Roman"/>
          <w:sz w:val="24"/>
          <w:szCs w:val="24"/>
        </w:rPr>
      </w:pPr>
    </w:p>
    <w:p w:rsidR="00E45B43" w:rsidRPr="00880FFA" w:rsidRDefault="00E45B43" w:rsidP="00E45B43">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Две минуты посидите, чтобы в голове уложилось, сейчас пойдём на перерыв. </w:t>
      </w:r>
    </w:p>
    <w:p w:rsidR="00E45B43" w:rsidRPr="00880FFA" w:rsidRDefault="00E45B43" w:rsidP="00E45B43">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Внимание. Все Реальности любые, Изначально Вышестоящие Реальности сохраняют своё название по названию частей, исключений нет, в голове уложите. Поэтому 1024 Реальности чётко называются по названиям 1024-х частей ракурсом 256-ти Человека Планеты, 256-ти Человека Метагалактики, 256-ти Человека Высокой Цельной Реальности Метагалактики и 256-ти Человеком Изначально Вышестоящего Отца – у нас как раз Синтез Человека Изначально Вышестоящего Отца, это Методологический Синтез, то есть </w:t>
      </w:r>
      <w:r w:rsidRPr="00880FFA">
        <w:rPr>
          <w:rFonts w:ascii="Times New Roman" w:hAnsi="Times New Roman"/>
          <w:b/>
          <w:sz w:val="24"/>
          <w:szCs w:val="24"/>
        </w:rPr>
        <w:t>названия Реальностей соответствуют названию частей</w:t>
      </w:r>
      <w:r w:rsidRPr="00880FFA">
        <w:rPr>
          <w:rFonts w:ascii="Times New Roman" w:hAnsi="Times New Roman"/>
          <w:sz w:val="24"/>
          <w:szCs w:val="24"/>
        </w:rPr>
        <w:t xml:space="preserve">. </w:t>
      </w:r>
    </w:p>
    <w:p w:rsidR="00E45B43" w:rsidRPr="00880FFA" w:rsidRDefault="00E45B43" w:rsidP="00E45B43">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Но возникает вопрос: какой материей синтезируются и развиваются эти части? По принципу построения частей каждая 16-я часть – это ИДИВО, там, Творца, Теурга и пошли выше. Значит, круговорот Дома у нас, такой, витиё Дома у нас 16-ричное. И Отец установил 16-рицу материи от Физичности до Метагалактики ФА (16-я Метагалактики ФА – это как раз каждое ИДИВО), где каждые 16 уровней с повышением качества действуют 16 видов метагалактических сумасшедших по масштабу организаций. С минимальным качеством первая 16-рица – Человека Планеты, где так же Ментальная Метагалактика, Причинная в масштабах, но в ситуации мерности от 4096-й плюс 15 минимально. И </w:t>
      </w:r>
      <w:r w:rsidRPr="00880FFA">
        <w:rPr>
          <w:rFonts w:ascii="Times New Roman" w:hAnsi="Times New Roman"/>
          <w:b/>
          <w:sz w:val="24"/>
          <w:szCs w:val="24"/>
        </w:rPr>
        <w:t>любая последующая 16-рица увеличивается концентрацией минимум в 2, в 10, в 100 и 1000 раз</w:t>
      </w:r>
      <w:r w:rsidRPr="00880FFA">
        <w:rPr>
          <w:rFonts w:ascii="Times New Roman" w:hAnsi="Times New Roman"/>
          <w:sz w:val="24"/>
          <w:szCs w:val="24"/>
        </w:rPr>
        <w:t xml:space="preserve">. 2,10, 100 или 1000 раз </w:t>
      </w:r>
      <w:r w:rsidRPr="00880FFA">
        <w:rPr>
          <w:rFonts w:ascii="Times New Roman" w:hAnsi="Times New Roman"/>
          <w:b/>
          <w:sz w:val="24"/>
          <w:szCs w:val="24"/>
        </w:rPr>
        <w:t>четверично</w:t>
      </w:r>
      <w:r w:rsidRPr="00880FFA">
        <w:rPr>
          <w:rFonts w:ascii="Times New Roman" w:hAnsi="Times New Roman"/>
          <w:sz w:val="24"/>
          <w:szCs w:val="24"/>
        </w:rPr>
        <w:t xml:space="preserve">. Соответственно, Физичность уже 17-я – это, с одной стороны, Физичность, а с другой стороны, увеличенная концентрация в 2, 10, 100 или 1000 раз. По отношению к 17-й, Физичность 33-я, и ещё больше, в 2 по отношению к 17-ти, в 1000. Следующая Физичность 49-я, следующая Физичность 65-я и так до 1009-й. 64 варианта Физичности, напоминаю у Изначально Вышестоящего Отца 64 Изначальных Ипостаси, и мы можем раскрутить по-другому. </w:t>
      </w:r>
    </w:p>
    <w:p w:rsidR="00E45B43" w:rsidRPr="00880FFA" w:rsidRDefault="00E45B43" w:rsidP="00E45B43">
      <w:pPr>
        <w:spacing w:after="0" w:line="240" w:lineRule="auto"/>
        <w:ind w:firstLine="454"/>
        <w:jc w:val="both"/>
        <w:rPr>
          <w:rFonts w:ascii="Times New Roman" w:hAnsi="Times New Roman"/>
          <w:sz w:val="24"/>
          <w:szCs w:val="24"/>
        </w:rPr>
      </w:pPr>
      <w:r w:rsidRPr="00880FFA">
        <w:rPr>
          <w:rFonts w:ascii="Times New Roman" w:hAnsi="Times New Roman"/>
          <w:sz w:val="24"/>
          <w:szCs w:val="24"/>
        </w:rPr>
        <w:t>Первая 16-рица этих видов материи за Человека Идивного – названия частей остаются те же самыми по Реальностям. И эти Метагалактики эманируют в нас атомы и молекулы, из которых состоит Ум, Сознание, первая 16-рица, Столп, Мощь Человека Планеты Земля. Понятно, да, о чём я? Соответственно, вторая 16-рица видов материи ракурсом… После Человека Идивного кто у нас? Всевышний – второе посвящение. Ужас. И соответственно, идёт Физичность Всевышнего – Оснóвная Метагалактика Солнечных Систем Всевышнего. Физичность Всевышнего – это 17-я часть, а …? Активность, по-моему, да? Оснóвная Метагалактика Солнечных Систем Всевышнего – это вторая 16-рица, это 18-я часть. Скажу 19-ю – Чувствознание. 18-ю вы не вспомните, чтобы вам не напрягаться. Пошутил.</w:t>
      </w:r>
    </w:p>
    <w:p w:rsidR="00E45B43" w:rsidRPr="00880FFA" w:rsidRDefault="00E45B43" w:rsidP="00E45B43">
      <w:pPr>
        <w:spacing w:after="0" w:line="240" w:lineRule="auto"/>
        <w:ind w:firstLine="454"/>
        <w:jc w:val="both"/>
        <w:rPr>
          <w:rFonts w:ascii="Times New Roman" w:hAnsi="Times New Roman"/>
          <w:sz w:val="24"/>
          <w:szCs w:val="24"/>
        </w:rPr>
      </w:pPr>
      <w:r w:rsidRPr="00880FFA">
        <w:rPr>
          <w:rFonts w:ascii="Times New Roman" w:hAnsi="Times New Roman"/>
          <w:i/>
          <w:sz w:val="24"/>
          <w:szCs w:val="24"/>
        </w:rPr>
        <w:t>Из зала: – Проницание</w:t>
      </w:r>
      <w:r w:rsidRPr="00880FFA">
        <w:rPr>
          <w:rFonts w:ascii="Times New Roman" w:hAnsi="Times New Roman"/>
          <w:sz w:val="24"/>
          <w:szCs w:val="24"/>
        </w:rPr>
        <w:t>.</w:t>
      </w:r>
    </w:p>
    <w:p w:rsidR="00E45B43" w:rsidRPr="00880FFA" w:rsidRDefault="00E45B43" w:rsidP="00E45B43">
      <w:pPr>
        <w:spacing w:after="0" w:line="240" w:lineRule="auto"/>
        <w:ind w:firstLine="454"/>
        <w:jc w:val="both"/>
        <w:rPr>
          <w:rFonts w:ascii="Times New Roman" w:hAnsi="Times New Roman"/>
          <w:sz w:val="24"/>
          <w:szCs w:val="24"/>
        </w:rPr>
      </w:pPr>
      <w:r w:rsidRPr="00880FFA">
        <w:rPr>
          <w:rFonts w:ascii="Times New Roman" w:hAnsi="Times New Roman"/>
          <w:sz w:val="24"/>
          <w:szCs w:val="24"/>
        </w:rPr>
        <w:t>Кому надо, вспомнит, всем остальным не надо, нормально. Вас сейчас поплавило. И вот если вы возьмёте 64 Изначальных Ипостаси, то каждая из них выражается 16-рицей видов материи, которые мы сейчас стяжали. И получается 1024-ричная материя. Зачем выдумывать 1024 Метагалактики разного развития, когда можно 16-рицей повышать качество от 2 до 1000 раз? Это сумасшедшая возможность. Если бы мы выдумали 1024 одинаковых, то качество бы не повышалось, понимаете? Это была бы последовательность мерностей, которую мы отработали в предыдущем варианте Метагалактики. И тогда у нас качество не повышается. У нас количество мерностей повышается, а качество не так сильно. Понимаете, количество мерностей на одну единицу – это невысокая эффективность, поэтому в этом виде развития Высокой Цельной Реальности Метагалактики было решено повышать не на единицу, а в разы, чтобы увеличить развитость наших частей.</w:t>
      </w:r>
    </w:p>
    <w:p w:rsidR="00E45B43" w:rsidRPr="00880FFA" w:rsidRDefault="00E45B43" w:rsidP="00E45B43">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Взяли 64 ракурса Изначальных Ипостасей и 16-рицу раскрутили с повышением в разы, получилось 1024 видов материи в математической иерархичности её, 16 на 64. Значит, тот 64-й вариант материи за Изначально Вышестоящего Отца, который мы стяжали с вами с 1009-го по 1024-ое. 64-ое выражение Изначально Вышестоящего Отца Ипостаси – это самый раскрученный вариант, который в 64 раза, минимум в два раза, на два порядка увеличивался, а то и на 1000 раз увеличился, математически посчитайте. 64 вида на 1000 раз увеличилось – это получается сумасшедшая цифра концентрации любой из этих Метагалактик в Синтезе, включая Физичность. Таким образом, мы повышаем концентрацию Физичности в 64 раза, концентрацию Эфирности в 64 раза, эманируются </w:t>
      </w:r>
      <w:r w:rsidRPr="00880FFA">
        <w:rPr>
          <w:rFonts w:ascii="Times New Roman" w:hAnsi="Times New Roman"/>
          <w:sz w:val="24"/>
          <w:szCs w:val="24"/>
        </w:rPr>
        <w:lastRenderedPageBreak/>
        <w:t xml:space="preserve">соответствующие ядра, атомы, молекулы на части, которые этим образуются, то есть вполне себе офизичено. Но при этом Реальности продолжают называться названиями частей. И в итоге Реальности называются названиями частей, а качество материи, которое обеспечивает это качество частей, мы сейчас с вами стяжали 16-ю названиями в 64-х вариантах. Я просто не стал вас мучить названиями Изначальных Ипостасей. Скажу проще: названиями 64-х Посвящений, где каждое Посвящение даёт Права Созидания в соответствующем 16-ричном виде материи. Или каждый Статус из 64-х даёт соответствующее </w:t>
      </w:r>
      <w:r w:rsidRPr="00880FFA">
        <w:rPr>
          <w:rFonts w:ascii="Times New Roman" w:hAnsi="Times New Roman"/>
          <w:b/>
          <w:sz w:val="24"/>
          <w:szCs w:val="24"/>
        </w:rPr>
        <w:t>Начало</w:t>
      </w:r>
      <w:r w:rsidRPr="00880FFA">
        <w:rPr>
          <w:rFonts w:ascii="Times New Roman" w:hAnsi="Times New Roman"/>
          <w:sz w:val="24"/>
          <w:szCs w:val="24"/>
        </w:rPr>
        <w:t xml:space="preserve"> </w:t>
      </w:r>
      <w:r w:rsidRPr="00880FFA">
        <w:rPr>
          <w:rFonts w:ascii="Times New Roman" w:hAnsi="Times New Roman"/>
          <w:b/>
          <w:sz w:val="24"/>
          <w:szCs w:val="24"/>
        </w:rPr>
        <w:t>Творения</w:t>
      </w:r>
      <w:r w:rsidRPr="00880FFA">
        <w:rPr>
          <w:rFonts w:ascii="Times New Roman" w:hAnsi="Times New Roman"/>
          <w:sz w:val="24"/>
          <w:szCs w:val="24"/>
        </w:rPr>
        <w:t xml:space="preserve"> в 64-х видах материи по 16 Иерархических выражений. Это </w:t>
      </w:r>
      <w:r w:rsidRPr="00880FFA">
        <w:rPr>
          <w:rFonts w:ascii="Times New Roman" w:hAnsi="Times New Roman"/>
          <w:b/>
          <w:sz w:val="24"/>
          <w:szCs w:val="24"/>
        </w:rPr>
        <w:t xml:space="preserve">Иерархическое </w:t>
      </w:r>
      <w:r w:rsidRPr="00880FFA">
        <w:rPr>
          <w:rFonts w:ascii="Times New Roman" w:hAnsi="Times New Roman"/>
          <w:sz w:val="24"/>
          <w:szCs w:val="24"/>
        </w:rPr>
        <w:t xml:space="preserve">строение материи, а мы привыкли к линейному. Дай нам 1024 разных названия. И типа всё в кайфе. </w:t>
      </w:r>
    </w:p>
    <w:p w:rsidR="00E45B43" w:rsidRPr="00880FFA" w:rsidRDefault="00E45B43" w:rsidP="00E45B43">
      <w:pPr>
        <w:spacing w:after="0" w:line="240" w:lineRule="auto"/>
        <w:ind w:firstLine="454"/>
        <w:jc w:val="both"/>
        <w:rPr>
          <w:rFonts w:ascii="Times New Roman" w:hAnsi="Times New Roman"/>
          <w:sz w:val="24"/>
          <w:szCs w:val="24"/>
        </w:rPr>
      </w:pPr>
      <w:r w:rsidRPr="00880FFA">
        <w:rPr>
          <w:rFonts w:ascii="Times New Roman" w:hAnsi="Times New Roman"/>
          <w:sz w:val="24"/>
          <w:szCs w:val="24"/>
        </w:rPr>
        <w:t>Линейный вариант, логический, он работает на правую руку – это 1024 разные названия частей.</w:t>
      </w:r>
    </w:p>
    <w:p w:rsidR="00E45B43" w:rsidRPr="00880FFA" w:rsidRDefault="00E45B43" w:rsidP="00E45B43">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Нелинейный вариант, он работает на левую руку, правое полушарие – это 16 вариантов материи в 64-х выражениях ракурсом 64-х Изначальных Ипостасей, всё во всём, 1024-рично. И 1025-й Изначально Вышестоящей Матери Синтезом Высокой Цельной Реальности Метагалактики. Всё во всём. Увидели? Это то, что мы сейчас стяжали, – Образ. </w:t>
      </w:r>
    </w:p>
    <w:p w:rsidR="00E45B43" w:rsidRPr="00880FFA" w:rsidRDefault="00E45B43" w:rsidP="00E45B43">
      <w:pPr>
        <w:spacing w:after="0" w:line="240" w:lineRule="auto"/>
        <w:ind w:firstLine="454"/>
        <w:jc w:val="both"/>
        <w:rPr>
          <w:rFonts w:ascii="Times New Roman" w:hAnsi="Times New Roman"/>
          <w:sz w:val="24"/>
          <w:szCs w:val="24"/>
        </w:rPr>
      </w:pPr>
      <w:r w:rsidRPr="00880FFA">
        <w:rPr>
          <w:rFonts w:ascii="Times New Roman" w:hAnsi="Times New Roman"/>
          <w:sz w:val="24"/>
          <w:szCs w:val="24"/>
        </w:rPr>
        <w:t>Если войдёте в этот Образ, вы будете легко ориентироваться как в Метагалактике ФА, так и в Высокой Цельной Реальности Метагалактики в будущем. Этот Образ возможен Метагалактическим Синтезом Человека Изначально Вышестоящего Отца и жёстко специфизирован данным Профессионально Политическим Синтезом.</w:t>
      </w:r>
    </w:p>
    <w:p w:rsidR="00E45B43" w:rsidRPr="00880FFA" w:rsidRDefault="00E45B43" w:rsidP="00E45B43">
      <w:pPr>
        <w:spacing w:after="0" w:line="240" w:lineRule="auto"/>
        <w:ind w:firstLine="454"/>
        <w:jc w:val="both"/>
        <w:rPr>
          <w:rFonts w:ascii="Times New Roman" w:hAnsi="Times New Roman"/>
          <w:sz w:val="24"/>
          <w:szCs w:val="24"/>
        </w:rPr>
      </w:pPr>
      <w:r w:rsidRPr="00880FFA">
        <w:rPr>
          <w:rFonts w:ascii="Times New Roman" w:hAnsi="Times New Roman"/>
          <w:sz w:val="24"/>
          <w:szCs w:val="24"/>
        </w:rPr>
        <w:t>Я специально говорю это, один Синтез о Человеке Изначально Вышестоящего Отца – Профессиональный. Поэтому это фиксируется в 79-м Огне 79-го Синтеза, вот именно эта Практика. Все тонкости я в практике не объяснял, потому что незачем даже. Некоторые даже сейчас вот смотрят на меня, вроде, связка есть и не всегда это складывается. Это и просто, и сложно, сложно вначале слышать, когда свяжете, это станет просто. Пока вы связываете, это ещё сложно. Ну и плюс сложно, корректно скажу, надо иметь 64 Посвящения, чтобы было просто.</w:t>
      </w:r>
    </w:p>
    <w:p w:rsidR="00E45B43" w:rsidRPr="00880FFA" w:rsidRDefault="00E45B43" w:rsidP="00E45B43">
      <w:pPr>
        <w:spacing w:after="0" w:line="240" w:lineRule="auto"/>
        <w:ind w:firstLine="454"/>
        <w:jc w:val="both"/>
        <w:rPr>
          <w:rFonts w:ascii="Times New Roman" w:hAnsi="Times New Roman"/>
          <w:sz w:val="24"/>
          <w:szCs w:val="24"/>
        </w:rPr>
      </w:pPr>
      <w:r w:rsidRPr="00880FFA">
        <w:rPr>
          <w:rFonts w:ascii="Times New Roman" w:hAnsi="Times New Roman"/>
          <w:sz w:val="24"/>
          <w:szCs w:val="24"/>
        </w:rPr>
        <w:t>Поэтому напрягаясь на эту тему, я вас сподвигаю буквально к 64-м Посвящениям сознательно, как Посвящённый Посвящённых. А Владыка тем более, просто дав эту Практику. Ситуация понятна? Поэтому мы ещё и стимулируем вашу 64-ричность Посвящений, Статусов, что сложится, открытым текстом. И всё это заложено в этом виде материи, в практике, и магните, который мы погоняли чуть-чуть с Отцом Матерью в Магнитности каждого из нас. Сложили ситуацию?</w:t>
      </w:r>
    </w:p>
    <w:p w:rsidR="00E45B43" w:rsidRPr="00880FFA" w:rsidRDefault="00E45B43" w:rsidP="00E45B43">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Я говорил максимально простенько, чтобы ни одна ваша часть не дёрнулась и думала, что всё легко, так проще было. А Отец давал максимально сильненько на вашу расслабуху и открытость, которую мы потребовали вначале. Во, получилось! А теперь вы всё это усваиваете. </w:t>
      </w:r>
    </w:p>
    <w:p w:rsidR="00E45B43" w:rsidRPr="00880FFA" w:rsidRDefault="00E45B43" w:rsidP="00E45B43">
      <w:pPr>
        <w:spacing w:after="0" w:line="240" w:lineRule="auto"/>
        <w:ind w:firstLine="454"/>
        <w:jc w:val="both"/>
        <w:rPr>
          <w:rFonts w:ascii="Times New Roman" w:hAnsi="Times New Roman"/>
          <w:sz w:val="24"/>
          <w:szCs w:val="24"/>
        </w:rPr>
      </w:pPr>
      <w:r w:rsidRPr="00880FFA">
        <w:rPr>
          <w:rFonts w:ascii="Times New Roman" w:hAnsi="Times New Roman"/>
          <w:sz w:val="24"/>
          <w:szCs w:val="24"/>
        </w:rPr>
        <w:t>И ещё, я не гарантирую, что вы это прочувствуете, надеюсь, понятно, что даже проживание у нас заканчивается в первых 16-ти или 64-х видах, физическое тело – 63. На большее рассчитывать не надо, потому что даже ИВДИВО ну там 40 частей имеет развитых, то 64 мы ещё поддержим, а дальше – вопрос.</w:t>
      </w:r>
    </w:p>
    <w:p w:rsidR="00E45B43" w:rsidRPr="00880FFA" w:rsidRDefault="00E45B43" w:rsidP="00E45B43">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Мы сейчас только переходим в Ивдивную 1024-рицу. Вот в этом специфика. Смысл увидели? Поэтому это вполне реальная работа и стяжание – это Первостяжание было, но ракурсом, которым мы никогда с вами не делали, потому что у вас полное недоумение, что это за Синтез? Это Синтез 1024-х выражений. Я даже по-другому скажу, вы привыкли к Синтезу или Человека Планеты, или Человека Метагалактики ФА – 256 и 512, чаще всего 256, это ведь тоже Синтез. Изначально Вышестоящий Отец даёт вам Синтез Изначально Вышестоящего Отца каким ракурсом? 256-м, 512-м, 768-м,1024-м и дальше по списку. </w:t>
      </w:r>
    </w:p>
    <w:p w:rsidR="00E45B43" w:rsidRPr="00880FFA" w:rsidRDefault="00E45B43" w:rsidP="00E45B43">
      <w:pPr>
        <w:spacing w:after="0" w:line="240" w:lineRule="auto"/>
        <w:ind w:firstLine="454"/>
        <w:jc w:val="both"/>
        <w:rPr>
          <w:rFonts w:ascii="Times New Roman" w:hAnsi="Times New Roman"/>
          <w:b/>
          <w:sz w:val="24"/>
          <w:szCs w:val="24"/>
        </w:rPr>
      </w:pPr>
      <w:r w:rsidRPr="00880FFA">
        <w:rPr>
          <w:rFonts w:ascii="Times New Roman" w:hAnsi="Times New Roman"/>
          <w:sz w:val="24"/>
          <w:szCs w:val="24"/>
        </w:rPr>
        <w:t xml:space="preserve">Вы меня сейчас поняли, сейчас вам давался Синтез 1024-м ракурсом. У нас такое ощущение, что это не Синтез. Нет, это Синтез, просто это 4-й вид Синтеза Изначально Вышестоящего Отца Иерархически. А таких видов у нас 16, а Отец всегда даёт адаптированно по нашей подготовке. Если учесть, что Метагалактика раньше была 16-й, то мы привыкли с вами пользоваться Синтезом Человека Планеты Земля – 256-м. Нас предупреждали – </w:t>
      </w:r>
      <w:r w:rsidRPr="00880FFA">
        <w:rPr>
          <w:rFonts w:ascii="Times New Roman" w:hAnsi="Times New Roman"/>
          <w:b/>
          <w:sz w:val="24"/>
          <w:szCs w:val="24"/>
        </w:rPr>
        <w:t xml:space="preserve">без осознания Иерархии в новой эпохе делать нечего. </w:t>
      </w:r>
      <w:r w:rsidRPr="00880FFA">
        <w:rPr>
          <w:rFonts w:ascii="Times New Roman" w:hAnsi="Times New Roman"/>
          <w:sz w:val="24"/>
          <w:szCs w:val="24"/>
        </w:rPr>
        <w:t>Вы сейчас в этом убеждаетесь</w:t>
      </w:r>
      <w:r w:rsidRPr="00880FFA">
        <w:rPr>
          <w:rFonts w:ascii="Times New Roman" w:hAnsi="Times New Roman"/>
          <w:b/>
          <w:sz w:val="24"/>
          <w:szCs w:val="24"/>
        </w:rPr>
        <w:t>.</w:t>
      </w:r>
    </w:p>
    <w:p w:rsidR="00E45B43" w:rsidRPr="00880FFA" w:rsidRDefault="00E45B43" w:rsidP="00E45B43">
      <w:pPr>
        <w:spacing w:after="0" w:line="240" w:lineRule="auto"/>
        <w:ind w:firstLine="454"/>
        <w:jc w:val="both"/>
        <w:rPr>
          <w:rFonts w:ascii="Times New Roman" w:hAnsi="Times New Roman"/>
          <w:color w:val="000000"/>
          <w:sz w:val="24"/>
          <w:szCs w:val="24"/>
        </w:rPr>
      </w:pPr>
      <w:r w:rsidRPr="00880FFA">
        <w:rPr>
          <w:rFonts w:ascii="Times New Roman" w:hAnsi="Times New Roman"/>
          <w:color w:val="000000"/>
          <w:sz w:val="24"/>
          <w:szCs w:val="24"/>
        </w:rPr>
        <w:t xml:space="preserve">Оказывается, Синтез внутри себя имеет 16 ракурсов. И вы теперь поняли, почему мы добивались 1024-й Метагалактики. Мы сразу получили 4 ракурса Синтеза для всех видов Человеков, а выше взять мы не можем, потому что следующий – Творец. Надо быть Человеком-Творцом, чтобы туда войти. Нечем! Ну, или Посвящённым надо быть, чтоб дальше пойти. Пока нечем. Увидели? И раньше мы думали это компенсировать 1024-этажным зданием, а Владыки решили пока компенсировать </w:t>
      </w:r>
      <w:r w:rsidRPr="00880FFA">
        <w:rPr>
          <w:rFonts w:ascii="Times New Roman" w:hAnsi="Times New Roman"/>
          <w:color w:val="000000"/>
          <w:sz w:val="24"/>
          <w:szCs w:val="24"/>
        </w:rPr>
        <w:lastRenderedPageBreak/>
        <w:t xml:space="preserve">Метагалактикой. Здание потом, когда надо приложиться, вот и весь ракурс. Вот теперь вы имеете все ответы, почему Практика такая и такой странный Синтез идёт. </w:t>
      </w:r>
    </w:p>
    <w:p w:rsidR="00E45B43" w:rsidRPr="00880FFA" w:rsidRDefault="00E45B43" w:rsidP="00E45B43">
      <w:pPr>
        <w:spacing w:after="0" w:line="240" w:lineRule="auto"/>
        <w:ind w:firstLine="454"/>
        <w:jc w:val="both"/>
        <w:rPr>
          <w:rFonts w:ascii="Times New Roman" w:hAnsi="Times New Roman"/>
          <w:color w:val="000000"/>
          <w:sz w:val="24"/>
          <w:szCs w:val="24"/>
        </w:rPr>
      </w:pPr>
      <w:r w:rsidRPr="00880FFA">
        <w:rPr>
          <w:rFonts w:ascii="Times New Roman" w:hAnsi="Times New Roman"/>
          <w:color w:val="000000"/>
          <w:sz w:val="24"/>
          <w:szCs w:val="24"/>
        </w:rPr>
        <w:t xml:space="preserve">Это тот же самый Синтез Изначально Вышестоящего Отца, тот же самый 79-й Синтез, только 4-м ракурсом, а не первым, как вы привыкли. О! Теперь вы в теме. Увидели? Внимание! Я так же этому учусь, тут ничего такого, просто вот, я немного вас ковыряю личностно, чтобы глубже зацепить это. И всё. Я так же этому учусь, меня тоже здесь не было, просто быстрее бегаю и всё. Ситуацию увидели? Вот теперь, вы связали ситуацию. </w:t>
      </w:r>
    </w:p>
    <w:p w:rsidR="00E45B43" w:rsidRPr="00880FFA" w:rsidRDefault="00E45B43" w:rsidP="00E45B43">
      <w:pPr>
        <w:spacing w:after="0" w:line="240" w:lineRule="auto"/>
        <w:ind w:firstLine="454"/>
        <w:jc w:val="both"/>
        <w:rPr>
          <w:rFonts w:ascii="Times New Roman" w:hAnsi="Times New Roman"/>
          <w:color w:val="000000"/>
          <w:sz w:val="24"/>
          <w:szCs w:val="24"/>
        </w:rPr>
      </w:pPr>
    </w:p>
    <w:p w:rsidR="00733FD9" w:rsidRPr="00880FFA" w:rsidRDefault="00E45B43" w:rsidP="00973316">
      <w:pPr>
        <w:spacing w:after="0" w:line="240" w:lineRule="auto"/>
        <w:ind w:firstLine="454"/>
        <w:jc w:val="both"/>
        <w:rPr>
          <w:rFonts w:ascii="Times New Roman" w:hAnsi="Times New Roman"/>
          <w:color w:val="000000"/>
          <w:sz w:val="24"/>
          <w:szCs w:val="24"/>
        </w:rPr>
      </w:pPr>
      <w:r w:rsidRPr="00880FFA">
        <w:rPr>
          <w:rFonts w:ascii="Times New Roman" w:hAnsi="Times New Roman"/>
          <w:color w:val="000000"/>
          <w:sz w:val="24"/>
          <w:szCs w:val="24"/>
        </w:rPr>
        <w:t xml:space="preserve">Сейчас без трёх минут шесть. Ну, где-то, полчасика перерыв, а потом продолжаем. </w:t>
      </w:r>
    </w:p>
    <w:p w:rsidR="00C03223" w:rsidRPr="00880FFA" w:rsidRDefault="00C03223" w:rsidP="00973316">
      <w:pPr>
        <w:spacing w:after="0" w:line="240" w:lineRule="auto"/>
        <w:ind w:firstLine="454"/>
        <w:jc w:val="both"/>
        <w:rPr>
          <w:rFonts w:ascii="Times New Roman" w:hAnsi="Times New Roman"/>
          <w:b/>
          <w:sz w:val="24"/>
          <w:szCs w:val="24"/>
        </w:rPr>
      </w:pPr>
    </w:p>
    <w:p w:rsidR="00C03223" w:rsidRPr="00880FFA" w:rsidRDefault="00C03223" w:rsidP="00C03223">
      <w:pPr>
        <w:spacing w:after="0" w:line="240" w:lineRule="auto"/>
        <w:ind w:firstLine="454"/>
        <w:jc w:val="both"/>
        <w:rPr>
          <w:rFonts w:ascii="Times New Roman" w:hAnsi="Times New Roman"/>
          <w:b/>
          <w:sz w:val="24"/>
          <w:szCs w:val="24"/>
        </w:rPr>
      </w:pPr>
      <w:r w:rsidRPr="00880FFA">
        <w:rPr>
          <w:rFonts w:ascii="Times New Roman" w:hAnsi="Times New Roman"/>
          <w:b/>
          <w:sz w:val="24"/>
          <w:szCs w:val="24"/>
        </w:rPr>
        <w:br w:type="page"/>
      </w:r>
    </w:p>
    <w:p w:rsidR="00C03223" w:rsidRPr="00880FFA" w:rsidRDefault="00C03223" w:rsidP="00C03223">
      <w:pPr>
        <w:pStyle w:val="12"/>
      </w:pPr>
      <w:bookmarkStart w:id="26" w:name="_Toc504549384"/>
      <w:r w:rsidRPr="00880FFA">
        <w:lastRenderedPageBreak/>
        <w:t>1 день 2 часть</w:t>
      </w:r>
      <w:bookmarkEnd w:id="26"/>
    </w:p>
    <w:p w:rsidR="00C03223" w:rsidRPr="00880FFA" w:rsidRDefault="00C03223" w:rsidP="00C03223">
      <w:pPr>
        <w:spacing w:after="0" w:line="240" w:lineRule="auto"/>
        <w:ind w:firstLine="454"/>
        <w:jc w:val="both"/>
        <w:rPr>
          <w:rFonts w:ascii="Times New Roman" w:hAnsi="Times New Roman"/>
          <w:b/>
          <w:sz w:val="24"/>
          <w:szCs w:val="24"/>
        </w:rPr>
      </w:pPr>
    </w:p>
    <w:p w:rsidR="00C03223" w:rsidRPr="00880FFA" w:rsidRDefault="00C03223" w:rsidP="00C03223">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Мы продолжаем, ровно половина прошло. Мы рассаживаемся, продолжаем. Пожалуйста, тишина, мы продолжаем. Ау-у! Ещё тише. Ещё тише. </w:t>
      </w:r>
    </w:p>
    <w:p w:rsidR="00C03223" w:rsidRPr="00880FFA" w:rsidRDefault="00C03223" w:rsidP="00C03223">
      <w:pPr>
        <w:spacing w:after="0" w:line="240" w:lineRule="auto"/>
        <w:ind w:firstLine="454"/>
        <w:jc w:val="both"/>
        <w:rPr>
          <w:rFonts w:ascii="Times New Roman" w:hAnsi="Times New Roman"/>
          <w:sz w:val="24"/>
          <w:szCs w:val="24"/>
        </w:rPr>
      </w:pPr>
      <w:r w:rsidRPr="00880FFA">
        <w:rPr>
          <w:rFonts w:ascii="Times New Roman" w:hAnsi="Times New Roman"/>
          <w:sz w:val="24"/>
          <w:szCs w:val="24"/>
        </w:rPr>
        <w:t>Всё, пожалуйста, ещё раз тишина. Ещё тише, мы продолжаем. У нас много работы, ребята. Дамы, тихо! Кто там в углу разбирается, пусть разбирается, остальные, тихо! Ещё тише! Аудитория маленькая, говорили, что ничего не слышно. А такое ощущение… А мне почему-то всё слышно, причём, вот прямо оттуда. Всё.</w:t>
      </w:r>
    </w:p>
    <w:p w:rsidR="00C03223" w:rsidRPr="00880FFA" w:rsidRDefault="00C03223" w:rsidP="00C03223">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Значит, два маленьких вопроса с перерыва, с перерыва. </w:t>
      </w:r>
    </w:p>
    <w:p w:rsidR="00C03223" w:rsidRPr="00880FFA" w:rsidRDefault="00C03223" w:rsidP="00C03223">
      <w:pPr>
        <w:pStyle w:val="0"/>
      </w:pPr>
      <w:bookmarkStart w:id="27" w:name="_Toc504549385"/>
      <w:r w:rsidRPr="00880FFA">
        <w:t>Мг Синтез 4 Профессионально Политического выражения. Выбраться из старых парадигм. Буддисты. Эфир солнечный</w:t>
      </w:r>
      <w:bookmarkEnd w:id="27"/>
    </w:p>
    <w:p w:rsidR="00C03223" w:rsidRPr="00880FFA" w:rsidRDefault="00C03223" w:rsidP="00C03223">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Если вы увидели что-то там с Армагеддоном, правое-левое, высокое-низкое – это не работает. Мы разбирали сейчас одну ситуацию с одной служащей опытной, компетентной, она сказала – а я вот увидела, что запаковали, но на нас повлияет. Это вам внушают. </w:t>
      </w:r>
    </w:p>
    <w:p w:rsidR="00C03223" w:rsidRPr="00880FFA" w:rsidRDefault="00C03223" w:rsidP="00C03223">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Пример. На улице, вот здесь, где-то там стоит заблокированная машина. Водитель – щёлк, заблокировал, так и называется – заблокированная машина. И ушёл. И пошёл по своим делам на целый день, до утра. </w:t>
      </w:r>
    </w:p>
    <w:p w:rsidR="00C03223" w:rsidRPr="00880FFA" w:rsidRDefault="00C03223" w:rsidP="00C03223">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Мы заблокировали механизм Армагеддона – щёлк. И ушли на 16 384 000 лет. И </w:t>
      </w:r>
      <w:r w:rsidRPr="00880FFA">
        <w:rPr>
          <w:rFonts w:ascii="Times New Roman" w:hAnsi="Times New Roman"/>
          <w:i/>
          <w:sz w:val="24"/>
          <w:szCs w:val="24"/>
        </w:rPr>
        <w:t>оно</w:t>
      </w:r>
      <w:r w:rsidRPr="00880FFA">
        <w:rPr>
          <w:rFonts w:ascii="Times New Roman" w:hAnsi="Times New Roman"/>
          <w:sz w:val="24"/>
          <w:szCs w:val="24"/>
        </w:rPr>
        <w:t xml:space="preserve"> стоит.</w:t>
      </w:r>
    </w:p>
    <w:p w:rsidR="00C03223" w:rsidRPr="00880FFA" w:rsidRDefault="00C03223" w:rsidP="00C03223">
      <w:pPr>
        <w:spacing w:after="0" w:line="240" w:lineRule="auto"/>
        <w:ind w:firstLine="454"/>
        <w:jc w:val="both"/>
        <w:rPr>
          <w:rFonts w:ascii="Times New Roman" w:hAnsi="Times New Roman"/>
          <w:i/>
          <w:sz w:val="24"/>
          <w:szCs w:val="24"/>
        </w:rPr>
      </w:pPr>
      <w:r w:rsidRPr="00880FFA">
        <w:rPr>
          <w:rFonts w:ascii="Times New Roman" w:hAnsi="Times New Roman"/>
          <w:i/>
          <w:sz w:val="24"/>
          <w:szCs w:val="24"/>
        </w:rPr>
        <w:t>Из зала: – Может, заржавеет?</w:t>
      </w:r>
    </w:p>
    <w:p w:rsidR="00C03223" w:rsidRPr="00880FFA" w:rsidRDefault="00C03223" w:rsidP="00C03223">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Это не наш вопрос. Но я надеюсь, но я очень надеюсь, что через 16 миллионов… Но там такие товарищи… </w:t>
      </w:r>
    </w:p>
    <w:p w:rsidR="00C03223" w:rsidRPr="00880FFA" w:rsidRDefault="00C03223" w:rsidP="00C03223">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И меня спрашивают – это на нас повлияет? </w:t>
      </w:r>
    </w:p>
    <w:p w:rsidR="00C03223" w:rsidRPr="00880FFA" w:rsidRDefault="00C03223" w:rsidP="00C03223">
      <w:pPr>
        <w:spacing w:after="0" w:line="240" w:lineRule="auto"/>
        <w:ind w:firstLine="454"/>
        <w:jc w:val="both"/>
        <w:rPr>
          <w:rFonts w:ascii="Times New Roman" w:hAnsi="Times New Roman"/>
          <w:sz w:val="24"/>
          <w:szCs w:val="24"/>
        </w:rPr>
      </w:pPr>
      <w:r w:rsidRPr="00880FFA">
        <w:rPr>
          <w:rFonts w:ascii="Times New Roman" w:hAnsi="Times New Roman"/>
          <w:sz w:val="24"/>
          <w:szCs w:val="24"/>
        </w:rPr>
        <w:t>Я тоже спрашивал. Вот стоит машина где-то там за углом. Она на нас влияет? В принципе, она в нашей материи, на Планете. Но она на нас влияет? Открытым текстом – а фиг её знает. И вот если я к ней привяжусь, и мне внушат, что – ой, как влияет! Стоит и просто пышет на меня жаром своим. Я буду мучиться тем, что она влияет, но она на меня не влияет, потому что она машина.</w:t>
      </w:r>
    </w:p>
    <w:p w:rsidR="00C03223" w:rsidRPr="00880FFA" w:rsidRDefault="00C03223" w:rsidP="00C03223">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Видели Армагеддон, как технологический механизм. Совершенно подтверждаю, все виды Армагеддона, которые мы закрыли, пережгли и уничтожили, это были технологические механизмы, созданные спецконтингентом по спецмероприятиям. И чё? Мы их сжигали, сжигали, сжигали, теперь мы их просто упаковали и отодвинули – самый крутой, последний. Могут создать ещё, но это уже </w:t>
      </w:r>
      <w:r w:rsidRPr="00880FFA">
        <w:rPr>
          <w:rFonts w:ascii="Times New Roman" w:hAnsi="Times New Roman"/>
          <w:i/>
          <w:sz w:val="24"/>
          <w:szCs w:val="24"/>
        </w:rPr>
        <w:t>(чих)</w:t>
      </w:r>
      <w:r w:rsidRPr="00880FFA">
        <w:rPr>
          <w:rFonts w:ascii="Times New Roman" w:hAnsi="Times New Roman"/>
          <w:sz w:val="24"/>
          <w:szCs w:val="24"/>
        </w:rPr>
        <w:t xml:space="preserve">, спасибо, но это уже не Армагеддоны будут, точно. Почему? А Отец отодвинул все Армагеддоны. Понимаете, если бы мы сожгли этот, сделали бы следующий. А Отец отодвинул все за 16 384 000 лет. Значит всё, что ни создаются, ставят туда. Опять создали и перенесли туда, опять создали и перенесли туда. В общем, работа впустую, эффекта же нет. И 16 миллионов никто ждать не будет, а значит, они захотят – чего? Как-то по-другому развиваться. Глядишь, из </w:t>
      </w:r>
      <w:r w:rsidRPr="00880FFA">
        <w:rPr>
          <w:rFonts w:ascii="Times New Roman" w:hAnsi="Times New Roman"/>
          <w:i/>
          <w:sz w:val="24"/>
          <w:szCs w:val="24"/>
        </w:rPr>
        <w:t>тёмного отдела</w:t>
      </w:r>
      <w:r w:rsidRPr="00880FFA">
        <w:rPr>
          <w:rFonts w:ascii="Times New Roman" w:hAnsi="Times New Roman"/>
          <w:sz w:val="24"/>
          <w:szCs w:val="24"/>
        </w:rPr>
        <w:t xml:space="preserve"> выйдут, ну, в </w:t>
      </w:r>
      <w:r w:rsidRPr="00880FFA">
        <w:rPr>
          <w:rFonts w:ascii="Times New Roman" w:hAnsi="Times New Roman"/>
          <w:i/>
          <w:sz w:val="24"/>
          <w:szCs w:val="24"/>
        </w:rPr>
        <w:t>светлый</w:t>
      </w:r>
      <w:r w:rsidRPr="00880FFA">
        <w:rPr>
          <w:rFonts w:ascii="Times New Roman" w:hAnsi="Times New Roman"/>
          <w:sz w:val="24"/>
          <w:szCs w:val="24"/>
        </w:rPr>
        <w:t xml:space="preserve">. Необязательно </w:t>
      </w:r>
      <w:r w:rsidRPr="00880FFA">
        <w:rPr>
          <w:rFonts w:ascii="Times New Roman" w:hAnsi="Times New Roman"/>
          <w:i/>
          <w:sz w:val="24"/>
          <w:szCs w:val="24"/>
        </w:rPr>
        <w:t>светлый</w:t>
      </w:r>
      <w:r w:rsidRPr="00880FFA">
        <w:rPr>
          <w:rFonts w:ascii="Times New Roman" w:hAnsi="Times New Roman"/>
          <w:sz w:val="24"/>
          <w:szCs w:val="24"/>
        </w:rPr>
        <w:t xml:space="preserve"> – это хорошо, </w:t>
      </w:r>
      <w:r w:rsidRPr="00880FFA">
        <w:rPr>
          <w:rFonts w:ascii="Times New Roman" w:hAnsi="Times New Roman"/>
          <w:i/>
          <w:sz w:val="24"/>
          <w:szCs w:val="24"/>
        </w:rPr>
        <w:t>светлый</w:t>
      </w:r>
      <w:r w:rsidRPr="00880FFA">
        <w:rPr>
          <w:rFonts w:ascii="Times New Roman" w:hAnsi="Times New Roman"/>
          <w:sz w:val="24"/>
          <w:szCs w:val="24"/>
        </w:rPr>
        <w:t xml:space="preserve"> тоже бывает путается вот так, как угодно. Огненный – хорошо. А тёмный, светлый, тёмный, светлый, тёмный, светлый – две стороны одной медали. Вот Огненный – это хорошо. Даже Дух и то иногда подванивает. То есть, он то есть, то, если долго стоит, – </w:t>
      </w:r>
      <w:r w:rsidRPr="00880FFA">
        <w:rPr>
          <w:rFonts w:ascii="Times New Roman" w:hAnsi="Times New Roman"/>
          <w:i/>
          <w:sz w:val="24"/>
          <w:szCs w:val="24"/>
        </w:rPr>
        <w:t>воня</w:t>
      </w:r>
      <w:r w:rsidRPr="00880FFA">
        <w:rPr>
          <w:rFonts w:ascii="Times New Roman" w:hAnsi="Times New Roman"/>
          <w:sz w:val="24"/>
          <w:szCs w:val="24"/>
        </w:rPr>
        <w:t xml:space="preserve">, потому что долго стоит. Поэтому даже в Духе, если ты долго стоишь, – </w:t>
      </w:r>
      <w:r w:rsidRPr="00880FFA">
        <w:rPr>
          <w:rFonts w:ascii="Times New Roman" w:hAnsi="Times New Roman"/>
          <w:i/>
          <w:sz w:val="24"/>
          <w:szCs w:val="24"/>
        </w:rPr>
        <w:t>воня</w:t>
      </w:r>
      <w:r w:rsidRPr="00880FFA">
        <w:rPr>
          <w:rFonts w:ascii="Times New Roman" w:hAnsi="Times New Roman"/>
          <w:sz w:val="24"/>
          <w:szCs w:val="24"/>
        </w:rPr>
        <w:t xml:space="preserve">. </w:t>
      </w:r>
    </w:p>
    <w:p w:rsidR="00C03223" w:rsidRPr="00880FFA" w:rsidRDefault="00C03223" w:rsidP="00C03223">
      <w:pPr>
        <w:spacing w:after="0" w:line="240" w:lineRule="auto"/>
        <w:ind w:firstLine="454"/>
        <w:jc w:val="both"/>
        <w:rPr>
          <w:rFonts w:ascii="Times New Roman" w:hAnsi="Times New Roman"/>
          <w:sz w:val="24"/>
          <w:szCs w:val="24"/>
        </w:rPr>
      </w:pPr>
      <w:r w:rsidRPr="00880FFA">
        <w:rPr>
          <w:rFonts w:ascii="Times New Roman" w:hAnsi="Times New Roman"/>
          <w:sz w:val="24"/>
          <w:szCs w:val="24"/>
        </w:rPr>
        <w:t>Пример. Собралась наша команда дам на свою практику иньскую, Служащие – специалисты хорошего уровня. Вышли на Будди, а там</w:t>
      </w:r>
      <w:r w:rsidRPr="00880FFA">
        <w:rPr>
          <w:rFonts w:ascii="Times New Roman" w:hAnsi="Times New Roman"/>
          <w:i/>
          <w:sz w:val="24"/>
          <w:szCs w:val="24"/>
        </w:rPr>
        <w:t xml:space="preserve"> воня</w:t>
      </w:r>
      <w:r w:rsidRPr="00880FFA">
        <w:rPr>
          <w:rFonts w:ascii="Times New Roman" w:hAnsi="Times New Roman"/>
          <w:sz w:val="24"/>
          <w:szCs w:val="24"/>
        </w:rPr>
        <w:t>. Они говорят – как? Огонь буддический воняет. По-настоящему воняет. Вышли к Буддам, а там воняет. Я говорю – ну, правильно, Будда сидит в Лотосе, в 5-й расе это что? Атма, Лотос в Атме. А Лотос – на воде. А вода – это что? Нирвана, 6-й план. А вода бывает иногда мутная. А когда Лотос плавает, он чистый, но под водою муть всякая водится. А иногда застаивается эта вода и становится чем? Болотом. Они так и сжигали всей командой болотистую нирвану. Причём, мужиков туда не пустили специально, потому что дамы чистили материю 5-й расы.</w:t>
      </w:r>
    </w:p>
    <w:p w:rsidR="00C03223" w:rsidRPr="00880FFA" w:rsidRDefault="00C03223" w:rsidP="00C03223">
      <w:pPr>
        <w:spacing w:after="0" w:line="240" w:lineRule="auto"/>
        <w:ind w:firstLine="454"/>
        <w:jc w:val="both"/>
        <w:rPr>
          <w:rFonts w:ascii="Times New Roman" w:hAnsi="Times New Roman"/>
          <w:sz w:val="24"/>
          <w:szCs w:val="24"/>
        </w:rPr>
      </w:pPr>
      <w:r w:rsidRPr="00880FFA">
        <w:rPr>
          <w:rFonts w:ascii="Times New Roman" w:hAnsi="Times New Roman"/>
          <w:sz w:val="24"/>
          <w:szCs w:val="24"/>
        </w:rPr>
        <w:t>Вопрос к вам – может ли в наших реалиях быть болотистая нирвана? Да раз плюнуть, потому что для нас Будди – это шесть, а для Солнечной системы Будди – это эфир первого уровня. Самый низкий эфир. Это Синтезы две тысячи первого года, второго года. Сейчас семнадцатый, если не ошибаюсь.</w:t>
      </w:r>
    </w:p>
    <w:p w:rsidR="00C03223" w:rsidRPr="00880FFA" w:rsidRDefault="00C03223" w:rsidP="00C03223">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Самый низкий эфир, планетарный, солнечный, он на себя впитывает всю самую низкую эфирную грязь. И у нас на эфире грязно бывает внизу, не потому что эфир плохой, потому что у людей всегда – ну, помните, вы себя не контролируете ночью? </w:t>
      </w:r>
      <w:r w:rsidRPr="00880FFA">
        <w:rPr>
          <w:rFonts w:ascii="Times New Roman" w:hAnsi="Times New Roman"/>
          <w:i/>
          <w:sz w:val="24"/>
          <w:szCs w:val="24"/>
        </w:rPr>
        <w:t>Отэманировалó, асóдилóсь</w:t>
      </w:r>
      <w:r w:rsidRPr="00880FFA">
        <w:rPr>
          <w:rFonts w:ascii="Times New Roman" w:hAnsi="Times New Roman"/>
          <w:sz w:val="24"/>
          <w:szCs w:val="24"/>
        </w:rPr>
        <w:t xml:space="preserve"> внизу </w:t>
      </w:r>
      <w:r w:rsidRPr="00880FFA">
        <w:rPr>
          <w:rFonts w:ascii="Times New Roman" w:hAnsi="Times New Roman"/>
          <w:i/>
          <w:sz w:val="24"/>
          <w:szCs w:val="24"/>
        </w:rPr>
        <w:t>эфирóм</w:t>
      </w:r>
      <w:r w:rsidRPr="00880FFA">
        <w:rPr>
          <w:rFonts w:ascii="Times New Roman" w:hAnsi="Times New Roman"/>
          <w:sz w:val="24"/>
          <w:szCs w:val="24"/>
        </w:rPr>
        <w:t>, и записал</w:t>
      </w:r>
      <w:r w:rsidRPr="00880FFA">
        <w:rPr>
          <w:rFonts w:ascii="Times New Roman" w:hAnsi="Times New Roman"/>
          <w:i/>
          <w:sz w:val="24"/>
          <w:szCs w:val="24"/>
        </w:rPr>
        <w:t>ó</w:t>
      </w:r>
      <w:r w:rsidRPr="00880FFA">
        <w:rPr>
          <w:rFonts w:ascii="Times New Roman" w:hAnsi="Times New Roman"/>
          <w:sz w:val="24"/>
          <w:szCs w:val="24"/>
        </w:rPr>
        <w:t>сь.</w:t>
      </w:r>
    </w:p>
    <w:p w:rsidR="00C03223" w:rsidRPr="00880FFA" w:rsidRDefault="00C03223" w:rsidP="00C03223">
      <w:pPr>
        <w:spacing w:after="0" w:line="240" w:lineRule="auto"/>
        <w:ind w:firstLine="454"/>
        <w:jc w:val="both"/>
        <w:rPr>
          <w:rFonts w:ascii="Times New Roman" w:hAnsi="Times New Roman"/>
          <w:sz w:val="24"/>
          <w:szCs w:val="24"/>
        </w:rPr>
      </w:pPr>
      <w:r w:rsidRPr="00880FFA">
        <w:rPr>
          <w:rFonts w:ascii="Times New Roman" w:hAnsi="Times New Roman"/>
          <w:sz w:val="24"/>
          <w:szCs w:val="24"/>
        </w:rPr>
        <w:lastRenderedPageBreak/>
        <w:t xml:space="preserve">То же самое в Солнечной системе. Для Солнечной системы наш Будди – Атма, Монада. Ади – это эфир Солнечный. Мы это проходили, схема известна даже у Блаватской, если мне не верите. А Будди – это самый низкий эфир Солнечный. А на низкий эфир всегда собирается – ну, в общем, всё осаждается. И наши дамы на планете очередной раз подчистили Будди, сказали, сколько можно? Я говорю – да, нормально, 5 раса зажигает, воняет будди. Будд оттуда выгнали всех в воплощения, хватит плавать в нирване и не тонуть. Это надоело, потому что вода уже мутная. Лотосы свободны для Совершенного Сердца. Я без шуток. Всех отправили в воплощения, кто не хотел сам, того перевели Монадой, в смысле, он сгорел в Лотосе. Там чисто всё, потому что нам Будды в эфире не нужны, у нас Будды теперь в Атме. И ещё где! В 247-м варианте, это далеко не два, не четыре, и даже не семь, это – 247. Это совсем другой уровень Будды, метагалактический. Соответственно, все эти шесть и семь, четыре и пять, и два эфирно-солнечных спокойно пережигаются нашими служащими. Их Владыка собирает. А для нас это полный Армагеддон. А если учесть, что Будди солнечное, первый уровень эфира – это минеральное царство, а Атма – это растительное царство, поэтому Будда сидит в Лотосе растительного царства Атмы, второго царства эфира Солнечной системы, то есть </w:t>
      </w:r>
      <w:r w:rsidRPr="00880FFA">
        <w:rPr>
          <w:rFonts w:ascii="Times New Roman" w:hAnsi="Times New Roman"/>
          <w:i/>
          <w:sz w:val="24"/>
          <w:szCs w:val="24"/>
        </w:rPr>
        <w:t>Дюймовк</w:t>
      </w:r>
      <w:r w:rsidRPr="00880FFA">
        <w:rPr>
          <w:rFonts w:ascii="Times New Roman" w:hAnsi="Times New Roman"/>
          <w:sz w:val="24"/>
          <w:szCs w:val="24"/>
        </w:rPr>
        <w:t xml:space="preserve">. Ну, есть </w:t>
      </w:r>
      <w:r w:rsidRPr="00880FFA">
        <w:rPr>
          <w:rFonts w:ascii="Times New Roman" w:hAnsi="Times New Roman"/>
          <w:i/>
          <w:sz w:val="24"/>
          <w:szCs w:val="24"/>
        </w:rPr>
        <w:t>Дюймовка</w:t>
      </w:r>
      <w:r w:rsidRPr="00880FFA">
        <w:rPr>
          <w:rFonts w:ascii="Times New Roman" w:hAnsi="Times New Roman"/>
          <w:sz w:val="24"/>
          <w:szCs w:val="24"/>
        </w:rPr>
        <w:t>.</w:t>
      </w:r>
    </w:p>
    <w:p w:rsidR="00C03223" w:rsidRPr="00880FFA" w:rsidRDefault="00C03223" w:rsidP="00C03223">
      <w:pPr>
        <w:spacing w:after="0" w:line="240" w:lineRule="auto"/>
        <w:ind w:firstLine="454"/>
        <w:jc w:val="both"/>
        <w:rPr>
          <w:rFonts w:ascii="Times New Roman" w:hAnsi="Times New Roman"/>
          <w:i/>
          <w:sz w:val="24"/>
          <w:szCs w:val="24"/>
        </w:rPr>
      </w:pPr>
      <w:r w:rsidRPr="00880FFA">
        <w:rPr>
          <w:rFonts w:ascii="Times New Roman" w:hAnsi="Times New Roman"/>
          <w:i/>
          <w:sz w:val="24"/>
          <w:szCs w:val="24"/>
        </w:rPr>
        <w:t xml:space="preserve">Из зала: </w:t>
      </w:r>
      <w:r w:rsidRPr="00880FFA">
        <w:rPr>
          <w:rFonts w:ascii="Times New Roman" w:hAnsi="Times New Roman"/>
          <w:sz w:val="24"/>
          <w:szCs w:val="24"/>
        </w:rPr>
        <w:t xml:space="preserve">– </w:t>
      </w:r>
      <w:r w:rsidRPr="00880FFA">
        <w:rPr>
          <w:rFonts w:ascii="Times New Roman" w:hAnsi="Times New Roman"/>
          <w:i/>
          <w:sz w:val="24"/>
          <w:szCs w:val="24"/>
        </w:rPr>
        <w:t>Дюймовочка.</w:t>
      </w:r>
    </w:p>
    <w:p w:rsidR="00C03223" w:rsidRPr="00880FFA" w:rsidRDefault="00C03223" w:rsidP="00C03223">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Нет, Дюймовочка – это девочка, а есть Дюймовка – это Буддиха. Это мы так шутили с буддистами, всё нормально. С Буддами только шутить надо, они сразу понимают. У нас свой там язык, прикалываемся. Дюймовк и Дюймовка сидят в Лотосе растительного царства Солнечной системы. И пробуждённые. Это разве уровень? Это 5-я раса. И вот сейчас эту вонь на Будди сожгли наши Служащие с Главой ИДИВО. Собрались и сказали – надо сжечь. Владыка специально их собрал вместе, сказал – идите сжигайте, подванивает уже. Ну, сожгли. Наша 5-я раса, 7 миллиардов, опять начнёт выдумывать чего-нибудь, опять пробуждаться начнёт солнечно, опять поклоняться Солнечному начнёт, опять будет мечтать о Нирване, как воде знаменитого озера Солнечной системы, называемого современным языком – болото Буддическое Солнечное. Опять туда чего-нибудь навыдумывают. Опять наши служащие придут, сожгут. Просто ассенизаторы какие-то. И вот так это уже идёт лет 15-18, ну 17. Сейчас 17-й – 16-ть. Это когда мы сознательно пережигаем Будди и освобождаем это план, потом присутствие, потом реальность от всех накоплений наших творческих людей 5-й расы. И скажите, что это страшно на нас влияет. </w:t>
      </w:r>
    </w:p>
    <w:p w:rsidR="00C03223" w:rsidRPr="00880FFA" w:rsidRDefault="00C03223" w:rsidP="00C03223">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Если ты понимаешь этот механизм и видишь его, то тебе всё равно. Сжёг и пошёл дальше. Называется – Служение Человека Изначально Вышестоящего Отца. </w:t>
      </w:r>
    </w:p>
    <w:p w:rsidR="00C03223" w:rsidRPr="00880FFA" w:rsidRDefault="00C03223" w:rsidP="00C03223">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А вот, если ты страдаешь по тому, как ты сидел в лотосе, как нирвана тебя заполняла, как ты там плавал, как это было священно. Как велик был Огонь минерального царства Солнечной системы эфира 4-го плана планеты Земля. Ах! И как эти минералы огнём нирваны тебя развивали, делая из тебя минерал солнечный. </w:t>
      </w:r>
    </w:p>
    <w:p w:rsidR="00C03223" w:rsidRPr="00880FFA" w:rsidRDefault="00C03223" w:rsidP="00C03223">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Я имею право это говорить, я – Будда, причём, в 5-й расе, до Синтеза я прошёл все эти технологии в 91-м году. И что? Это я специально вам сказал, чтобы вы понимали, что я говорю компетентно, а не выдумываю. Я в 91-м году ещё стал Буддой по классическому описанию Будды. Я так и понял, что я стал Буддой, потом прочёл классическое описание, у меня точно так же было. Неважно, как было, главное, что совпало. Мне Владыка это подтвердил. Ну и </w:t>
      </w:r>
      <w:r w:rsidRPr="00880FFA">
        <w:rPr>
          <w:rFonts w:ascii="Times New Roman" w:hAnsi="Times New Roman"/>
          <w:i/>
          <w:sz w:val="24"/>
          <w:szCs w:val="24"/>
        </w:rPr>
        <w:t>чё</w:t>
      </w:r>
      <w:r w:rsidRPr="00880FFA">
        <w:rPr>
          <w:rFonts w:ascii="Times New Roman" w:hAnsi="Times New Roman"/>
          <w:sz w:val="24"/>
          <w:szCs w:val="24"/>
        </w:rPr>
        <w:t xml:space="preserve">? Ну и всё. Поэтому я вам говорю, как Будда или будущим Буддам, или, может быть, кто-то из вас стал Буддой или был Буддой. Но стал – пока не вижу, был – может быть. И </w:t>
      </w:r>
      <w:r w:rsidRPr="00880FFA">
        <w:rPr>
          <w:rFonts w:ascii="Times New Roman" w:hAnsi="Times New Roman"/>
          <w:i/>
          <w:sz w:val="24"/>
          <w:szCs w:val="24"/>
        </w:rPr>
        <w:t>чё</w:t>
      </w:r>
      <w:r w:rsidRPr="00880FFA">
        <w:rPr>
          <w:rFonts w:ascii="Times New Roman" w:hAnsi="Times New Roman"/>
          <w:sz w:val="24"/>
          <w:szCs w:val="24"/>
        </w:rPr>
        <w:t xml:space="preserve">? И </w:t>
      </w:r>
      <w:r w:rsidRPr="00880FFA">
        <w:rPr>
          <w:rFonts w:ascii="Times New Roman" w:hAnsi="Times New Roman"/>
          <w:i/>
          <w:sz w:val="24"/>
          <w:szCs w:val="24"/>
        </w:rPr>
        <w:t>чё</w:t>
      </w:r>
      <w:r w:rsidRPr="00880FFA">
        <w:rPr>
          <w:rFonts w:ascii="Times New Roman" w:hAnsi="Times New Roman"/>
          <w:sz w:val="24"/>
          <w:szCs w:val="24"/>
        </w:rPr>
        <w:t xml:space="preserve"> мы должны вот, как Будды сидеть в этой вони? В этом минеральном огненном царстве, называемом нирваной, в смысле минеральном? Сидеть в этом лотосе, как растение? Мы его перевели в Сердце и развили до настоящего Сердца из цветка, это выгоднее, оставив название </w:t>
      </w:r>
      <w:r w:rsidRPr="00880FFA">
        <w:rPr>
          <w:rFonts w:ascii="Times New Roman" w:hAnsi="Times New Roman"/>
          <w:i/>
          <w:sz w:val="24"/>
          <w:szCs w:val="24"/>
        </w:rPr>
        <w:t>Лотос</w:t>
      </w:r>
      <w:r w:rsidRPr="00880FFA">
        <w:rPr>
          <w:rFonts w:ascii="Times New Roman" w:hAnsi="Times New Roman"/>
          <w:sz w:val="24"/>
          <w:szCs w:val="24"/>
        </w:rPr>
        <w:t xml:space="preserve">, но сделав его чисто из Духа – не солнечного, а Отцовского. Это большая разница Солнечный Дух звезды, полный </w:t>
      </w:r>
      <w:r w:rsidRPr="00880FFA">
        <w:rPr>
          <w:rFonts w:ascii="Times New Roman" w:hAnsi="Times New Roman"/>
          <w:i/>
          <w:sz w:val="24"/>
          <w:szCs w:val="24"/>
        </w:rPr>
        <w:t>звездец</w:t>
      </w:r>
      <w:r w:rsidRPr="00880FFA">
        <w:rPr>
          <w:rFonts w:ascii="Times New Roman" w:hAnsi="Times New Roman"/>
          <w:sz w:val="24"/>
          <w:szCs w:val="24"/>
        </w:rPr>
        <w:t xml:space="preserve">, и из Духа Изначально Вышестоящего Отца – это Отец. Из Духа Изначально Вышестоящего Отца – это 247, из </w:t>
      </w:r>
      <w:r w:rsidRPr="00880FFA">
        <w:rPr>
          <w:rFonts w:ascii="Times New Roman" w:hAnsi="Times New Roman"/>
          <w:i/>
          <w:sz w:val="24"/>
          <w:szCs w:val="24"/>
        </w:rPr>
        <w:t>звездеца</w:t>
      </w:r>
      <w:r w:rsidRPr="00880FFA">
        <w:rPr>
          <w:rFonts w:ascii="Times New Roman" w:hAnsi="Times New Roman"/>
          <w:sz w:val="24"/>
          <w:szCs w:val="24"/>
        </w:rPr>
        <w:t xml:space="preserve"> – это 5, выше нельзя, звезда выше не пашет. А у нас 1024 Реальности. Если мы в Духе Отца, ты Буддой можешь стать во всех 1024-х, а если ты Дух </w:t>
      </w:r>
      <w:r w:rsidRPr="00880FFA">
        <w:rPr>
          <w:rFonts w:ascii="Times New Roman" w:hAnsi="Times New Roman"/>
          <w:i/>
          <w:sz w:val="24"/>
          <w:szCs w:val="24"/>
        </w:rPr>
        <w:t>звездеца</w:t>
      </w:r>
      <w:r w:rsidRPr="00880FFA">
        <w:rPr>
          <w:rFonts w:ascii="Times New Roman" w:hAnsi="Times New Roman"/>
          <w:sz w:val="24"/>
          <w:szCs w:val="24"/>
        </w:rPr>
        <w:t xml:space="preserve"> – максимум пять. И </w:t>
      </w:r>
      <w:r w:rsidRPr="00880FFA">
        <w:rPr>
          <w:rFonts w:ascii="Times New Roman" w:hAnsi="Times New Roman"/>
          <w:i/>
          <w:sz w:val="24"/>
          <w:szCs w:val="24"/>
        </w:rPr>
        <w:t>чё</w:t>
      </w:r>
      <w:r w:rsidRPr="00880FFA">
        <w:rPr>
          <w:rFonts w:ascii="Times New Roman" w:hAnsi="Times New Roman"/>
          <w:sz w:val="24"/>
          <w:szCs w:val="24"/>
        </w:rPr>
        <w:t xml:space="preserve"> мы будем сидеть в пяти? Мы бы никогда не дошли до 1024-х. Вы увидели? </w:t>
      </w:r>
    </w:p>
    <w:p w:rsidR="00C03223" w:rsidRPr="00880FFA" w:rsidRDefault="00C03223" w:rsidP="00C03223">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И вот Человек Изначально Вышестоящего Отца соображает вот такой Метагалактический Синтез. Берёт стандарты Синтеза, складывает их между собой, связывает – что, где, за что, почему, как связано и откуда возникло, находит точку причины. Причинная Метагалактика – как раз пять. Преодолевает эту всю муть земную и идёт дальше в чистоте своей. </w:t>
      </w:r>
      <w:r w:rsidRPr="00880FFA">
        <w:rPr>
          <w:rFonts w:ascii="Times New Roman" w:hAnsi="Times New Roman"/>
          <w:b/>
          <w:sz w:val="24"/>
          <w:szCs w:val="24"/>
        </w:rPr>
        <w:t>Вот это Метагалактический Синтез 4-го Профессионально Политического выражения.</w:t>
      </w:r>
      <w:r w:rsidRPr="00880FFA">
        <w:rPr>
          <w:rFonts w:ascii="Times New Roman" w:hAnsi="Times New Roman"/>
          <w:sz w:val="24"/>
          <w:szCs w:val="24"/>
        </w:rPr>
        <w:t xml:space="preserve"> </w:t>
      </w:r>
    </w:p>
    <w:p w:rsidR="00C03223" w:rsidRPr="00880FFA" w:rsidRDefault="00C03223" w:rsidP="00C03223">
      <w:pPr>
        <w:spacing w:after="0" w:line="240" w:lineRule="auto"/>
        <w:ind w:firstLine="454"/>
        <w:jc w:val="both"/>
        <w:rPr>
          <w:rFonts w:ascii="Times New Roman" w:hAnsi="Times New Roman"/>
          <w:sz w:val="24"/>
          <w:szCs w:val="24"/>
        </w:rPr>
      </w:pPr>
      <w:r w:rsidRPr="00880FFA">
        <w:rPr>
          <w:rFonts w:ascii="Times New Roman" w:hAnsi="Times New Roman"/>
          <w:sz w:val="24"/>
          <w:szCs w:val="24"/>
        </w:rPr>
        <w:lastRenderedPageBreak/>
        <w:t xml:space="preserve">Политика, мы уважаем Будд, мы совершенно не трогаем буддистов, пусть развиваются, как могут. Но у них Сознание – 4 часть, а у нас с вами – 14. У них Сознание 4-го плана – минеральное. 4-й план Будди для Планеты и минеральное царство эфира для Солнечной системы – эфирный солнечный проводник. Это, конечно, пока ты не видишь – Сознание, но когда ты видишь, у тебя Сознание становится каким? Минерализированным. Даже на Атме Сознание становится растительным. Вы не хотите иметь Сознание солнечного цветочка? А </w:t>
      </w:r>
      <w:r w:rsidRPr="00880FFA">
        <w:rPr>
          <w:rFonts w:ascii="Times New Roman" w:hAnsi="Times New Roman"/>
          <w:i/>
          <w:sz w:val="24"/>
          <w:szCs w:val="24"/>
        </w:rPr>
        <w:t>чё</w:t>
      </w:r>
      <w:r w:rsidRPr="00880FFA">
        <w:rPr>
          <w:rFonts w:ascii="Times New Roman" w:hAnsi="Times New Roman"/>
          <w:sz w:val="24"/>
          <w:szCs w:val="24"/>
        </w:rPr>
        <w:t xml:space="preserve">, Цветы сада Мории. Как раз: Атма, Мория, цветы сада Мории, растительное царство солнечное. Ведь знали, что писали. Мория как раз на лучах Воли, Атмы, растения. Кстати, Люцифер, свет несущая, она тоже зажигала на Атме. Но Атма – это растительное царство Солнечной системы. Лесник, вернее, </w:t>
      </w:r>
      <w:r w:rsidRPr="00880FFA">
        <w:rPr>
          <w:rFonts w:ascii="Times New Roman" w:hAnsi="Times New Roman"/>
          <w:i/>
          <w:sz w:val="24"/>
          <w:szCs w:val="24"/>
        </w:rPr>
        <w:t>лесница</w:t>
      </w:r>
      <w:r w:rsidRPr="00880FFA">
        <w:rPr>
          <w:rFonts w:ascii="Times New Roman" w:hAnsi="Times New Roman"/>
          <w:sz w:val="24"/>
          <w:szCs w:val="24"/>
        </w:rPr>
        <w:t xml:space="preserve">, дровосек, </w:t>
      </w:r>
      <w:r w:rsidRPr="00880FFA">
        <w:rPr>
          <w:rFonts w:ascii="Times New Roman" w:hAnsi="Times New Roman"/>
          <w:i/>
          <w:sz w:val="24"/>
          <w:szCs w:val="24"/>
        </w:rPr>
        <w:t>дровосекица</w:t>
      </w:r>
      <w:r w:rsidRPr="00880FFA">
        <w:rPr>
          <w:rFonts w:ascii="Times New Roman" w:hAnsi="Times New Roman"/>
          <w:sz w:val="24"/>
          <w:szCs w:val="24"/>
        </w:rPr>
        <w:t xml:space="preserve">. Смотрите, как вам не понравилось, да не оскорбляю я её, мы с ней прикалываемся на эту тему при встрече в Иерархии. Она уже давно взошла и давно не это имя, но все ж боятся. Она говорит: «Чего, дрова опять рубить, да?» Я говорю: «Да сколько можно, мужики есть». Дрова – это мы с вами, растения метагалактические. Ну, кто не знает: ангелы – животные, люди были растениями. Сколько можно? Сколько можно быть растениями? </w:t>
      </w:r>
    </w:p>
    <w:p w:rsidR="00C03223" w:rsidRPr="00880FFA" w:rsidRDefault="00C03223" w:rsidP="00C03223">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Вот это называется </w:t>
      </w:r>
      <w:r w:rsidRPr="00880FFA">
        <w:rPr>
          <w:rFonts w:ascii="Times New Roman" w:hAnsi="Times New Roman"/>
          <w:b/>
          <w:sz w:val="24"/>
          <w:szCs w:val="24"/>
        </w:rPr>
        <w:t>Метагалактический Синтез</w:t>
      </w:r>
      <w:r w:rsidRPr="00880FFA">
        <w:rPr>
          <w:rFonts w:ascii="Times New Roman" w:hAnsi="Times New Roman"/>
          <w:sz w:val="24"/>
          <w:szCs w:val="24"/>
        </w:rPr>
        <w:t xml:space="preserve">, когда мы должны </w:t>
      </w:r>
      <w:r w:rsidRPr="00880FFA">
        <w:rPr>
          <w:rFonts w:ascii="Times New Roman" w:hAnsi="Times New Roman"/>
          <w:b/>
          <w:sz w:val="24"/>
          <w:szCs w:val="24"/>
        </w:rPr>
        <w:t>выбраться из старых парадигм</w:t>
      </w:r>
      <w:r w:rsidRPr="00880FFA">
        <w:rPr>
          <w:rFonts w:ascii="Times New Roman" w:hAnsi="Times New Roman"/>
          <w:sz w:val="24"/>
          <w:szCs w:val="24"/>
        </w:rPr>
        <w:t xml:space="preserve">. У вас есть целая </w:t>
      </w:r>
      <w:r w:rsidRPr="00880FFA">
        <w:rPr>
          <w:rFonts w:ascii="Times New Roman" w:hAnsi="Times New Roman"/>
          <w:b/>
          <w:sz w:val="24"/>
          <w:szCs w:val="24"/>
        </w:rPr>
        <w:t>часть Парадигма Отца – 34-я</w:t>
      </w:r>
      <w:r w:rsidRPr="00880FFA">
        <w:rPr>
          <w:rFonts w:ascii="Times New Roman" w:hAnsi="Times New Roman"/>
          <w:sz w:val="24"/>
          <w:szCs w:val="24"/>
        </w:rPr>
        <w:t xml:space="preserve">, если не ошибаюсь. Вы сами должны решить ошибаюсь я или нет. Лично вы, мне кивать не надо. Это мне кивнёт оттуда намного хуже, чем вы, поэтому </w:t>
      </w:r>
      <w:r w:rsidRPr="00880FFA">
        <w:rPr>
          <w:rFonts w:ascii="Times New Roman" w:hAnsi="Times New Roman"/>
          <w:b/>
          <w:sz w:val="24"/>
          <w:szCs w:val="24"/>
        </w:rPr>
        <w:t>вы должны решать, ошибаемся мы или нет</w:t>
      </w:r>
      <w:r w:rsidRPr="00880FFA">
        <w:rPr>
          <w:rFonts w:ascii="Times New Roman" w:hAnsi="Times New Roman"/>
          <w:sz w:val="24"/>
          <w:szCs w:val="24"/>
        </w:rPr>
        <w:t xml:space="preserve">. У вас есть новая Парадигма Отца, вы ею пользуетесь? </w:t>
      </w:r>
      <w:r w:rsidRPr="00880FFA">
        <w:rPr>
          <w:rFonts w:ascii="Times New Roman" w:hAnsi="Times New Roman"/>
          <w:b/>
          <w:sz w:val="24"/>
          <w:szCs w:val="24"/>
        </w:rPr>
        <w:t>Метагалактический Синтез и политика вытекает из связок этого Синтеза метагалактичности в вашем развитии</w:t>
      </w:r>
      <w:r w:rsidRPr="00880FFA">
        <w:rPr>
          <w:rFonts w:ascii="Times New Roman" w:hAnsi="Times New Roman"/>
          <w:sz w:val="24"/>
          <w:szCs w:val="24"/>
        </w:rPr>
        <w:t xml:space="preserve">, что у вас в голове. </w:t>
      </w:r>
    </w:p>
    <w:p w:rsidR="00C03223" w:rsidRPr="00880FFA" w:rsidRDefault="00C03223" w:rsidP="00C03223">
      <w:pPr>
        <w:pStyle w:val="0"/>
      </w:pPr>
      <w:bookmarkStart w:id="28" w:name="_Toc504549386"/>
      <w:r w:rsidRPr="00880FFA">
        <w:t>Магия в Синтезе давно отменена. Эфир Планеты. Часть Вера и ИДИВО</w:t>
      </w:r>
      <w:bookmarkEnd w:id="28"/>
      <w:r w:rsidRPr="00880FFA">
        <w:t xml:space="preserve"> </w:t>
      </w:r>
    </w:p>
    <w:p w:rsidR="00C03223" w:rsidRPr="00880FFA" w:rsidRDefault="00C03223" w:rsidP="00C03223">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Второй вопрос перерыва. </w:t>
      </w:r>
    </w:p>
    <w:p w:rsidR="00C03223" w:rsidRPr="00880FFA" w:rsidRDefault="00C03223" w:rsidP="00C03223">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Подходит дама и говорит: «Вот мне плохо, наверное, магия». Какая магия? Магия в Синтезе давно отменена, если вы сидите на Профполит 79-м Синтезе, её вообще быть не может. Только поговорили о буддистах солнечных – это эфир солнечный, мы перешли на эфир планетарный – магия. Магия – это эфир Планеты. Эфирный проводник физического мира 5-й расы, называется </w:t>
      </w:r>
      <w:r w:rsidRPr="00880FFA">
        <w:rPr>
          <w:rFonts w:ascii="Times New Roman" w:hAnsi="Times New Roman"/>
          <w:b/>
          <w:i/>
          <w:sz w:val="24"/>
          <w:szCs w:val="24"/>
        </w:rPr>
        <w:t>полторашка</w:t>
      </w:r>
      <w:r w:rsidRPr="00880FFA">
        <w:rPr>
          <w:rFonts w:ascii="Times New Roman" w:hAnsi="Times New Roman"/>
          <w:sz w:val="24"/>
          <w:szCs w:val="24"/>
        </w:rPr>
        <w:t xml:space="preserve">. Потому, что два – это Астрал, один – это Физика, а половина – это проводник эфирный. </w:t>
      </w:r>
      <w:r w:rsidRPr="00880FFA">
        <w:rPr>
          <w:rFonts w:ascii="Times New Roman" w:hAnsi="Times New Roman"/>
          <w:i/>
          <w:sz w:val="24"/>
          <w:szCs w:val="24"/>
        </w:rPr>
        <w:t>Полторашка</w:t>
      </w:r>
      <w:r w:rsidRPr="00880FFA">
        <w:rPr>
          <w:rFonts w:ascii="Times New Roman" w:hAnsi="Times New Roman"/>
          <w:sz w:val="24"/>
          <w:szCs w:val="24"/>
        </w:rPr>
        <w:t xml:space="preserve"> – его так и называли в 5-й расе. Вся магия помещается в </w:t>
      </w:r>
      <w:r w:rsidRPr="00880FFA">
        <w:rPr>
          <w:rFonts w:ascii="Times New Roman" w:hAnsi="Times New Roman"/>
          <w:i/>
          <w:sz w:val="24"/>
          <w:szCs w:val="24"/>
        </w:rPr>
        <w:t>полторашку</w:t>
      </w:r>
      <w:r w:rsidRPr="00880FFA">
        <w:rPr>
          <w:rFonts w:ascii="Times New Roman" w:hAnsi="Times New Roman"/>
          <w:sz w:val="24"/>
          <w:szCs w:val="24"/>
        </w:rPr>
        <w:t xml:space="preserve">. Вся крутая магия, которая самая-самая крутая, вот круче нельзя просто – это чистый эфир Планеты, основанный на магме нижестоящего… «Может на мне магия стоит?» Да, на 79-м Синтезе в 1088-й Изначально Вышестоящей Реальности, в синтезе с 1088-й Реальностью Метагалактики ФА на тебя влияет целая </w:t>
      </w:r>
      <w:r w:rsidRPr="00880FFA">
        <w:rPr>
          <w:rFonts w:ascii="Times New Roman" w:hAnsi="Times New Roman"/>
          <w:i/>
          <w:sz w:val="24"/>
          <w:szCs w:val="24"/>
        </w:rPr>
        <w:t>полторашка</w:t>
      </w:r>
      <w:r w:rsidRPr="00880FFA">
        <w:rPr>
          <w:rFonts w:ascii="Times New Roman" w:hAnsi="Times New Roman"/>
          <w:sz w:val="24"/>
          <w:szCs w:val="24"/>
        </w:rPr>
        <w:t xml:space="preserve">. Полторы плана 5-й расы, где в одном Присутствии 16384 плана, из них первые полтора, сами понимаете… Потом 16384 Присутствия в одной Реальности, а потом таких Реальностей еще 16384 в Метагалактике ФА. И на тебя прям вот сильно-сильно здесь влияет магия, которой нет в 6-й расе, а началась 6-я раса, которая была возможна в 5-й расе, но полностью запрещена в 6-й, а значит её здесь нет и на 79-м Синтезе просто быть не может, потому что она стекает с вас, как это… Нарисовали на себе – «магия». Пришли сюда, вспотели, всё стекло. В общем, даже чисто всё осталось. И мне дама заявляет на перерыве: «На меня магичили». Да, поэтому отстяжав 17 видов материи в 1024-х вариантах, у вас, конечно, эта </w:t>
      </w:r>
      <w:r w:rsidRPr="00880FFA">
        <w:rPr>
          <w:rFonts w:ascii="Times New Roman" w:hAnsi="Times New Roman"/>
          <w:i/>
          <w:sz w:val="24"/>
          <w:szCs w:val="24"/>
        </w:rPr>
        <w:t xml:space="preserve">полторашка </w:t>
      </w:r>
      <w:r w:rsidRPr="00880FFA">
        <w:rPr>
          <w:rFonts w:ascii="Times New Roman" w:hAnsi="Times New Roman"/>
          <w:sz w:val="24"/>
          <w:szCs w:val="24"/>
        </w:rPr>
        <w:t xml:space="preserve">осталась. У нас просто вообще без головы. Как она может остаться?! Вы не хотите чайник закипятить до тысячи градусов? Что там останется от воды? Даже от чайника ничего не останется. Теперь представьте, вы сейчас шарахались по 1024-ричной материи, а пытаетесь мне сказать, что у вас есть магия </w:t>
      </w:r>
      <w:r w:rsidRPr="00880FFA">
        <w:rPr>
          <w:rFonts w:ascii="Times New Roman" w:hAnsi="Times New Roman"/>
          <w:i/>
          <w:sz w:val="24"/>
          <w:szCs w:val="24"/>
        </w:rPr>
        <w:t>полторашки</w:t>
      </w:r>
      <w:r w:rsidRPr="00880FFA">
        <w:rPr>
          <w:rFonts w:ascii="Times New Roman" w:hAnsi="Times New Roman"/>
          <w:sz w:val="24"/>
          <w:szCs w:val="24"/>
        </w:rPr>
        <w:t xml:space="preserve"> планов, не Реальностей </w:t>
      </w:r>
      <w:r w:rsidRPr="00880FFA">
        <w:rPr>
          <w:rFonts w:ascii="Times New Roman" w:hAnsi="Times New Roman"/>
          <w:i/>
          <w:sz w:val="24"/>
          <w:szCs w:val="24"/>
        </w:rPr>
        <w:t>полторашки</w:t>
      </w:r>
      <w:r w:rsidRPr="00880FFA">
        <w:rPr>
          <w:rFonts w:ascii="Times New Roman" w:hAnsi="Times New Roman"/>
          <w:sz w:val="24"/>
          <w:szCs w:val="24"/>
        </w:rPr>
        <w:t>, вот там между первой и второй Реальностью, а планов, которые входят в Присутствия, в Присутствиях магия тоже запрещена. Присутствия входят в Реальности. И мы по 1024-м Реальностям сейчас шарахались новым видом материи в магните Отца-Матери 1025-го варианта. И после этого мне на перерыве подходят и говорят: «На меня магия влияет». Как вы думаете, после этого что-то от неё может остаться? Это как от чайника в тысячу градусов, дырка будет в столе, в доме и вообще дома не будет, потому что в тысяче градусов это всё спокойно сгорит, даже золы не останется, по-моему, физический процесс такой будет на тычячу градусов, если не ошибаюсь. Вы о чём вообще? Это вот настолько старьё у нас в голове сидит. Мы только что шарахались в Огне в 1024-х вариантах и говорите: «П</w:t>
      </w:r>
      <w:r w:rsidRPr="00880FFA">
        <w:rPr>
          <w:rFonts w:ascii="Times New Roman" w:hAnsi="Times New Roman"/>
          <w:i/>
          <w:sz w:val="24"/>
          <w:szCs w:val="24"/>
        </w:rPr>
        <w:t>олторашка</w:t>
      </w:r>
      <w:r w:rsidRPr="00880FFA">
        <w:rPr>
          <w:rFonts w:ascii="Times New Roman" w:hAnsi="Times New Roman"/>
          <w:sz w:val="24"/>
          <w:szCs w:val="24"/>
        </w:rPr>
        <w:t xml:space="preserve"> на меня влияет». Чем? Кроме вашей привязки к магии, ничем. Ну и в конце мне товарищ заявляет, я говорю: «Идите к Отцу, просите прощения и ничего нет, ну, может, магия личная. «А я туда выхожу, а меня матом кроют». А, так понятно, почему, вы привязаны к магии, тянете за собой в Огонь мага, к которому привязаны. Вышли в 1024 Реальности, </w:t>
      </w:r>
      <w:r w:rsidRPr="00880FFA">
        <w:rPr>
          <w:rFonts w:ascii="Times New Roman" w:hAnsi="Times New Roman"/>
          <w:sz w:val="24"/>
          <w:szCs w:val="24"/>
        </w:rPr>
        <w:lastRenderedPageBreak/>
        <w:t xml:space="preserve">его затягиваете в Огонь, он орёт благим матом трёхэтажным и говорит: «Не пойду туда!» А ты говоришь: «Магия!!! Пошли со мной». </w:t>
      </w:r>
      <w:r w:rsidRPr="00880FFA">
        <w:rPr>
          <w:rFonts w:ascii="Times New Roman" w:hAnsi="Times New Roman"/>
          <w:i/>
          <w:sz w:val="24"/>
          <w:szCs w:val="24"/>
        </w:rPr>
        <w:t>(Смех)</w:t>
      </w:r>
      <w:r w:rsidRPr="00880FFA">
        <w:rPr>
          <w:rFonts w:ascii="Times New Roman" w:hAnsi="Times New Roman"/>
          <w:sz w:val="24"/>
          <w:szCs w:val="24"/>
        </w:rPr>
        <w:t xml:space="preserve"> </w:t>
      </w:r>
    </w:p>
    <w:p w:rsidR="00C03223" w:rsidRPr="00880FFA" w:rsidRDefault="00C03223" w:rsidP="00C03223">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А попробуйте это увидеть, потому что любая магия – это влияние, влияние – это ниточка, ниточка связи. И вот вы берёте полторашку, потом Отец вас берёт в Огонь и выводит на 1024 вместе с вашей полторашкой. Вы представляете, как он будет с вами разговаривать в этом Огне. Для него же это поджарка полная. Вы-то преображаетесь, а он в этом Огне преобразиться не может, влиять не может, с вами привязан, потому что вы в него верите, и по вере и дано будет вам, и материт вас: «Отпусти меня, зараза». Он сам тебя молит – отпусти меня, а ты говоришь: «Нет, он на меня орёт магией. Виталик! Матерится. Виталик, что мне делать с ним?» </w:t>
      </w:r>
      <w:r w:rsidRPr="00880FFA">
        <w:rPr>
          <w:rFonts w:ascii="Times New Roman" w:hAnsi="Times New Roman"/>
          <w:b/>
          <w:sz w:val="24"/>
          <w:szCs w:val="24"/>
        </w:rPr>
        <w:t>Отпустить.</w:t>
      </w:r>
      <w:r w:rsidRPr="00880FFA">
        <w:rPr>
          <w:rFonts w:ascii="Times New Roman" w:hAnsi="Times New Roman"/>
          <w:sz w:val="24"/>
          <w:szCs w:val="24"/>
        </w:rPr>
        <w:t xml:space="preserve"> Пусть бежит неуклюжий пешеходом по лужам. А ты за него держишься и говоришь: «Он на меня влияет. Вот он влияет, а я его держу». «Сожги его!» «Не могу, он влияет». </w:t>
      </w:r>
    </w:p>
    <w:p w:rsidR="00C03223" w:rsidRPr="00880FFA" w:rsidRDefault="00C03223" w:rsidP="00C03223">
      <w:pPr>
        <w:spacing w:after="0" w:line="240" w:lineRule="auto"/>
        <w:ind w:firstLine="454"/>
        <w:jc w:val="both"/>
        <w:rPr>
          <w:rFonts w:ascii="Times New Roman" w:hAnsi="Times New Roman"/>
          <w:sz w:val="24"/>
          <w:szCs w:val="24"/>
        </w:rPr>
      </w:pPr>
      <w:r w:rsidRPr="00880FFA">
        <w:rPr>
          <w:rFonts w:ascii="Times New Roman" w:hAnsi="Times New Roman"/>
          <w:sz w:val="24"/>
          <w:szCs w:val="24"/>
        </w:rPr>
        <w:t>Вообще не понимаю, вы о чём? Вы сами за собой этих сушняг таскаете, куда угодно. Отпустите, перестаньте в них верить, и они сгорят, пшик, всё. Они не могут жить с полторашки на 1024-х, нечем там жить. У вас Эфир сейчас сформирован, вслушайтесь, Основной Метагалактикой Солнечных систем 1010-й Изначально Вышестоящей Реальности. А теперь повторите, что полтора плана магии, которые входят в первое присутствие, которое входит в первую Реальность, влияют на вашу 1024</w:t>
      </w:r>
      <w:r w:rsidRPr="00880FFA">
        <w:rPr>
          <w:rFonts w:ascii="Times New Roman" w:hAnsi="Times New Roman"/>
          <w:sz w:val="24"/>
          <w:szCs w:val="24"/>
        </w:rPr>
        <w:noBreakHyphen/>
        <w:t>ю, ладно, 1010</w:t>
      </w:r>
      <w:r w:rsidRPr="00880FFA">
        <w:rPr>
          <w:rFonts w:ascii="Times New Roman" w:hAnsi="Times New Roman"/>
          <w:sz w:val="24"/>
          <w:szCs w:val="24"/>
        </w:rPr>
        <w:noBreakHyphen/>
        <w:t xml:space="preserve">ю Реальность, чуть ниже возьмём. Ну, повторите сами для себя, что на вас это влияет. Кроме вашей веры в эту глупость, на вас ничего не влияет. </w:t>
      </w:r>
    </w:p>
    <w:p w:rsidR="00C03223" w:rsidRPr="00880FFA" w:rsidRDefault="00C03223" w:rsidP="00C03223">
      <w:pPr>
        <w:spacing w:after="0" w:line="240" w:lineRule="auto"/>
        <w:ind w:firstLine="454"/>
        <w:jc w:val="both"/>
        <w:rPr>
          <w:rFonts w:ascii="Times New Roman" w:hAnsi="Times New Roman"/>
          <w:sz w:val="24"/>
          <w:szCs w:val="24"/>
        </w:rPr>
      </w:pPr>
      <w:r w:rsidRPr="00880FFA">
        <w:rPr>
          <w:rFonts w:ascii="Times New Roman" w:hAnsi="Times New Roman"/>
          <w:sz w:val="24"/>
          <w:szCs w:val="24"/>
        </w:rPr>
        <w:t>Я так даме и сказал: «У тебя ничего нет». «Как, нет? Она на меня матом ругается». Если я в этом Огне зайду в отдел Матери с этого Синтеза, особенно в спецотдел, на меня там тоже будут ругаться, потому что они от этого Огня будут таять, как стёклышко, бегать, не зная, где спрятаться, побегут жаловаться к Маме. Мамка будет смеяться, потому что тоже свой зашёл, дружок. И скажет: «Раз зашёл, значит надо было вас поплавить, зараз таких. Хватит материться». Всё. Случайностей же не бывает. На вас матерятся, так поплавьте товарищей, чего язык ломают, Мать гадят. Не, материнский язык, нормально, но всё-таки не нужно.</w:t>
      </w:r>
    </w:p>
    <w:p w:rsidR="00C03223" w:rsidRPr="00880FFA" w:rsidRDefault="00C03223" w:rsidP="00C03223">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В чём вопрос ко мне? Подходят и мне прямо аж … И дальше что? То есть всё в вас, понимаете, вот вы перестанете в это верить, тридцать один, всё это закончится. Это продолжается только потому, что вы привязаны к этому своей Верой, всё. Вера относиться к ИДИВО Теурга, Теург – это теургия. Начальная теургия показывает, я верю в это. </w:t>
      </w:r>
    </w:p>
    <w:p w:rsidR="00C03223" w:rsidRPr="00880FFA" w:rsidRDefault="00C03223" w:rsidP="00C03223">
      <w:pPr>
        <w:spacing w:after="0" w:line="240" w:lineRule="auto"/>
        <w:ind w:firstLine="454"/>
        <w:jc w:val="both"/>
        <w:rPr>
          <w:rFonts w:ascii="Times New Roman" w:hAnsi="Times New Roman"/>
          <w:i/>
          <w:sz w:val="24"/>
          <w:szCs w:val="24"/>
        </w:rPr>
      </w:pPr>
      <w:r w:rsidRPr="00880FFA">
        <w:rPr>
          <w:rFonts w:ascii="Times New Roman" w:hAnsi="Times New Roman"/>
          <w:i/>
          <w:sz w:val="24"/>
          <w:szCs w:val="24"/>
        </w:rPr>
        <w:t xml:space="preserve">(Ходит по кругу, показывая на точку в центре) </w:t>
      </w:r>
    </w:p>
    <w:p w:rsidR="00C03223" w:rsidRPr="00880FFA" w:rsidRDefault="00C03223" w:rsidP="00C03223">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Видите, вот тут маги. Я так могу ходить все сто лет, я ж верю, что здесь магия. Теургия – это в том числе продолжение наших великих мистерий прошлого, где мы со свечкой верим, что пережигаем магию, надо каждый угол </w:t>
      </w:r>
      <w:r w:rsidRPr="00880FFA">
        <w:rPr>
          <w:rFonts w:ascii="Times New Roman" w:hAnsi="Times New Roman"/>
          <w:i/>
          <w:sz w:val="24"/>
          <w:szCs w:val="24"/>
        </w:rPr>
        <w:t>(крестит углы)</w:t>
      </w:r>
      <w:r w:rsidRPr="00880FFA">
        <w:rPr>
          <w:rFonts w:ascii="Times New Roman" w:hAnsi="Times New Roman"/>
          <w:sz w:val="24"/>
          <w:szCs w:val="24"/>
        </w:rPr>
        <w:t xml:space="preserve">. Помните, в предыдущую эпоху эзотерики? И всё огнём опалить. О, Господи! Может, пережёг, а? Пережёг или нет, а? Пережёг? Подскажите, Виталик. А вы мне подскажите, я пережёг магию, нет? А вдруг она там осталась, на других повлияет? </w:t>
      </w:r>
      <w:r w:rsidRPr="00880FFA">
        <w:rPr>
          <w:rFonts w:ascii="Times New Roman" w:hAnsi="Times New Roman"/>
          <w:i/>
          <w:sz w:val="24"/>
          <w:szCs w:val="24"/>
        </w:rPr>
        <w:t>(Смех)</w:t>
      </w:r>
      <w:r w:rsidRPr="00880FFA">
        <w:rPr>
          <w:rFonts w:ascii="Times New Roman" w:hAnsi="Times New Roman"/>
          <w:sz w:val="24"/>
          <w:szCs w:val="24"/>
        </w:rPr>
        <w:t xml:space="preserve"> </w:t>
      </w:r>
    </w:p>
    <w:p w:rsidR="00C03223" w:rsidRPr="00880FFA" w:rsidRDefault="00C03223" w:rsidP="00C03223">
      <w:pPr>
        <w:spacing w:after="0" w:line="240" w:lineRule="auto"/>
        <w:ind w:firstLine="454"/>
        <w:jc w:val="both"/>
        <w:rPr>
          <w:rFonts w:ascii="Times New Roman" w:hAnsi="Times New Roman"/>
          <w:sz w:val="24"/>
          <w:szCs w:val="24"/>
        </w:rPr>
      </w:pPr>
      <w:r w:rsidRPr="00880FFA">
        <w:rPr>
          <w:rFonts w:ascii="Times New Roman" w:hAnsi="Times New Roman"/>
          <w:sz w:val="24"/>
          <w:szCs w:val="24"/>
        </w:rPr>
        <w:t>Это ж маразм уже, ребята. Ну, интеллект хоть какой-то присутствует, нет? Что мы за маразмом занимаемся. Да я б не возмущался, если бы на перерывах мне эти два маразма не рассказали. Ладно, Армагеддон, это ещё – ууу! Но когда мне магию рассказали, я вообще радовался сильно-сильно. Думаю, господи, а куда я попал? На 79-й Профессионально-Политический! И на перерывах мы обсуждаем, как магия на меня влияет. Я вообще не понимаю, что у нас за развитие такое. Вы где, господа Иерархи? Я Член Иерархии 4031-го выражения, на меня полторашка планов влияет. Чувствуете масштаб, вы Член Иерархии 4031-го выражения минимум, максимум 4095</w:t>
      </w:r>
      <w:r w:rsidRPr="00880FFA">
        <w:rPr>
          <w:rFonts w:ascii="Times New Roman" w:hAnsi="Times New Roman"/>
          <w:sz w:val="24"/>
          <w:szCs w:val="24"/>
        </w:rPr>
        <w:noBreakHyphen/>
        <w:t>го. И на вас влияет полторашка планов магией? На вас, Членов Иерархии? Да вы что издеваетесь над здравым смыслом, что ли?</w:t>
      </w:r>
    </w:p>
    <w:p w:rsidR="00C03223" w:rsidRPr="00880FFA" w:rsidRDefault="00C03223" w:rsidP="00C03223">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Чего вы так на меня выпулялись? Найдите в себе другой пример, то же самое. Это один мне честно рассказал, как на него всё влияет. А теперь в себе покопайтесь, что на вас влияет, что сегодня ночью на вас влияло, а с утра чего на вас влияло? А какая ворона на вас каркнула, и вы шарахнулись от этого дерева, сказав: «Не надо мне голосовать, сколько жить!» </w:t>
      </w:r>
      <w:r w:rsidRPr="00880FFA">
        <w:rPr>
          <w:rFonts w:ascii="Times New Roman" w:hAnsi="Times New Roman"/>
          <w:i/>
          <w:sz w:val="24"/>
          <w:szCs w:val="24"/>
        </w:rPr>
        <w:t>(Смех)</w:t>
      </w:r>
      <w:r w:rsidRPr="00880FFA">
        <w:rPr>
          <w:rFonts w:ascii="Times New Roman" w:hAnsi="Times New Roman"/>
          <w:sz w:val="24"/>
          <w:szCs w:val="24"/>
        </w:rPr>
        <w:t xml:space="preserve"> Вместо того, чтобы сказать: «Пошла вон, дура!» Вы говорите: «О, Господи, каркнула, сегодня день будет плохой». Ты чего себя запрограммировала? Ну, не дура, ворона. Ну не дура. Дура – это целый Дух рая, это я её поощрил. Дура для человека – это плохо, вы не поняли, дура для вороны – это восхождение. Дух рая ей послал. На старославянском Дух Ра – наделить Духом Ра, называть дурой. Дурой называли Посвящённых раньше.  </w:t>
      </w:r>
      <w:r w:rsidRPr="00880FFA">
        <w:rPr>
          <w:rFonts w:ascii="Times New Roman" w:hAnsi="Times New Roman"/>
          <w:i/>
          <w:sz w:val="24"/>
          <w:szCs w:val="24"/>
        </w:rPr>
        <w:t xml:space="preserve">(Смех) </w:t>
      </w:r>
      <w:r w:rsidRPr="00880FFA">
        <w:rPr>
          <w:rFonts w:ascii="Times New Roman" w:hAnsi="Times New Roman"/>
          <w:sz w:val="24"/>
          <w:szCs w:val="24"/>
        </w:rPr>
        <w:t>А потом товарищи тёмные испоганили это название. Поэтому дурак ездил на печи, потому что был посвящён. А у дуры пирожки сами пеклись по древним сказкам, а потом из неё сделали полную дуру</w:t>
      </w:r>
      <w:r w:rsidRPr="00880FFA">
        <w:rPr>
          <w:rFonts w:ascii="Times New Roman" w:hAnsi="Times New Roman"/>
          <w:i/>
          <w:sz w:val="24"/>
          <w:szCs w:val="24"/>
        </w:rPr>
        <w:t xml:space="preserve">. </w:t>
      </w:r>
      <w:r w:rsidRPr="00880FFA">
        <w:rPr>
          <w:rFonts w:ascii="Times New Roman" w:hAnsi="Times New Roman"/>
          <w:sz w:val="24"/>
          <w:szCs w:val="24"/>
        </w:rPr>
        <w:t xml:space="preserve">И даже набитая дура – вопрос, чем набитая? Если она Правами набитая, это, ой, какая набитая дура Правами. А вот если она соломой набита – ну, посвящение такое. Это разные виды дуры по пятой </w:t>
      </w:r>
      <w:r w:rsidRPr="00880FFA">
        <w:rPr>
          <w:rFonts w:ascii="Times New Roman" w:hAnsi="Times New Roman"/>
          <w:sz w:val="24"/>
          <w:szCs w:val="24"/>
        </w:rPr>
        <w:lastRenderedPageBreak/>
        <w:t>расе вначале её. Потом, для вороны Дух Ра – это восхождение, вы за неё оскорбились, и вы ошиблись, потому что назвать ворону дурой – это поделиться с ней человеческим духом. А вот вас назвать дурой – сейчас это оскорбление, дамы. С мужчин ещё проедет, а вот дамы оскорбятся. На самом деле древнее название Посвящённой. И чего, забыли, да? Всё равно ж язык. Вот проблема в этом. Мы глупим, но занимаемся Метагалактическим Синтезом. Увидели? Всё.</w:t>
      </w:r>
    </w:p>
    <w:p w:rsidR="00C03223" w:rsidRPr="00880FFA" w:rsidRDefault="00C03223" w:rsidP="00C03223">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Поэтому, пока вы сами не перестанете верить в то, что происходит, у вас это будет. Как только прекратите верить, у вас это не будет. А так как Вера у вас тридцать первая, это очень высокая Вера, то, как только ты в это поверил, у тебя тут же это происходит, хитрость в этом. Как только ты перестал в это верить, это тут же перестало происходить, потому что центровка Веры тридцать первой – это где у нас? Шестнадцать. А шестнадцать что это? Сейчас будете смеяться, ИДИВО Творца. И я поверил в то, что на меня магичат, и ИДИВО Творца сказало: «О! Работа, застоялась от безделья. Творю! На тебя магичат». Ты ж поверил тридцать первое, включил ИДИВО Творца и тебе тут же сделали вид, что магичат. Там ничего нету, но ИДИВО Творца из пустого в порожнее, от безделья, от не знания, чего сделать, вам творит всё, что угодно, всякую гадость, потому что вы ничем его не задействовали, ему скучно. Поэтому, как только вы во всякую </w:t>
      </w:r>
      <w:r w:rsidRPr="00880FFA">
        <w:rPr>
          <w:rFonts w:ascii="Times New Roman" w:hAnsi="Times New Roman"/>
          <w:i/>
          <w:sz w:val="24"/>
          <w:szCs w:val="24"/>
        </w:rPr>
        <w:t>бздюху</w:t>
      </w:r>
      <w:r w:rsidRPr="00880FFA">
        <w:rPr>
          <w:rFonts w:ascii="Times New Roman" w:hAnsi="Times New Roman"/>
          <w:sz w:val="24"/>
          <w:szCs w:val="24"/>
        </w:rPr>
        <w:t xml:space="preserve"> поверили, он из этой </w:t>
      </w:r>
      <w:r w:rsidRPr="00880FFA">
        <w:rPr>
          <w:rFonts w:ascii="Times New Roman" w:hAnsi="Times New Roman"/>
          <w:i/>
          <w:sz w:val="24"/>
          <w:szCs w:val="24"/>
        </w:rPr>
        <w:t>бздюхи</w:t>
      </w:r>
      <w:r w:rsidRPr="00880FFA">
        <w:rPr>
          <w:rFonts w:ascii="Times New Roman" w:hAnsi="Times New Roman"/>
          <w:sz w:val="24"/>
          <w:szCs w:val="24"/>
        </w:rPr>
        <w:t xml:space="preserve"> делает слона и говорят: «Ты посмотри, как я работаю, я ж хорошая 16-я часть, ИДИВО Творца. Ну, чё ты мною не занимаешься? Ну, поверь ещё во что-нибудь 31-й частью, чтоб я своей 16-й из любой </w:t>
      </w:r>
      <w:r w:rsidRPr="00880FFA">
        <w:rPr>
          <w:rFonts w:ascii="Times New Roman" w:hAnsi="Times New Roman"/>
          <w:i/>
          <w:sz w:val="24"/>
          <w:szCs w:val="24"/>
        </w:rPr>
        <w:t>бздюхи</w:t>
      </w:r>
      <w:r w:rsidRPr="00880FFA">
        <w:rPr>
          <w:rFonts w:ascii="Times New Roman" w:hAnsi="Times New Roman"/>
          <w:sz w:val="24"/>
          <w:szCs w:val="24"/>
        </w:rPr>
        <w:t xml:space="preserve"> сделал тебе </w:t>
      </w:r>
      <w:r w:rsidRPr="00880FFA">
        <w:rPr>
          <w:rFonts w:ascii="Times New Roman" w:hAnsi="Times New Roman"/>
          <w:i/>
          <w:sz w:val="24"/>
          <w:szCs w:val="24"/>
        </w:rPr>
        <w:t>супер-бздюху</w:t>
      </w:r>
      <w:r w:rsidRPr="00880FFA">
        <w:rPr>
          <w:rFonts w:ascii="Times New Roman" w:hAnsi="Times New Roman"/>
          <w:sz w:val="24"/>
          <w:szCs w:val="24"/>
        </w:rPr>
        <w:t xml:space="preserve"> и ты этим жила». </w:t>
      </w:r>
    </w:p>
    <w:p w:rsidR="00C03223" w:rsidRPr="00880FFA" w:rsidRDefault="00C03223" w:rsidP="00C03223">
      <w:pPr>
        <w:spacing w:after="0" w:line="240" w:lineRule="auto"/>
        <w:ind w:firstLine="454"/>
        <w:jc w:val="both"/>
        <w:rPr>
          <w:rFonts w:ascii="Times New Roman" w:hAnsi="Times New Roman"/>
          <w:sz w:val="24"/>
          <w:szCs w:val="24"/>
        </w:rPr>
      </w:pPr>
      <w:r w:rsidRPr="00880FFA">
        <w:rPr>
          <w:rFonts w:ascii="Times New Roman" w:hAnsi="Times New Roman"/>
          <w:sz w:val="24"/>
          <w:szCs w:val="24"/>
        </w:rPr>
        <w:t>Ну, когда до вас дойдет связка частей? Что для Веры ИДИВО Творца – это центровка. И во что вы поверили, сразу творит ваше же ИДИВО Творца. И вы сами себя накручиваете, что вы такой. На самом деле – вы никакой, этого нет. Это ваши иллюзии. Никому ненужные, причём. При этом, эфирные, астральные, ментальные взаимодействия идут. Никто не застрахован, они есть.</w:t>
      </w:r>
    </w:p>
    <w:p w:rsidR="00C03223" w:rsidRPr="00880FFA" w:rsidRDefault="00C03223" w:rsidP="00C03223">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Но в 79-м Огне, даже если они есть, просто вот, Астрал третий, а вы в 79-м. Как вы думаете, что будет с Астралом в 79-м? Даже тумана не будет, потому, что туман образуется в ментале. На Причинности это уже огне образы. А в Будди вообще ничего не осталось от этого Астрала. А вы в 79-м выражении. Понимаете? Туда даже субъядерность от этого Астрала не дотянется. Физически просто представьте и всё. </w:t>
      </w:r>
    </w:p>
    <w:p w:rsidR="00C03223" w:rsidRPr="00880FFA" w:rsidRDefault="00C03223" w:rsidP="00C03223">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79-я часть как называется? Это, по-моему, часть 7 горизонта. Что-то там Метагалактическое. Ну, в самом деле, 64-ре. Я Есмь, по-моему, да? А-а! Я Есмь! И вот какой ты Есмь, то по подобию к тебе и притягивает. Подобное Я Есмь притягивает подобное твоему Я Есмь, мать твою, Я Есмь. И если кто-то с тобой матерится, он отражает тебя внутреннее. Вот ты давно стесняешься материться, а очень хочется. Но культурно-то </w:t>
      </w:r>
      <w:r w:rsidRPr="00880FFA">
        <w:rPr>
          <w:rFonts w:ascii="Times New Roman" w:hAnsi="Times New Roman"/>
          <w:i/>
          <w:sz w:val="24"/>
          <w:szCs w:val="24"/>
        </w:rPr>
        <w:t>низя</w:t>
      </w:r>
      <w:r w:rsidRPr="00880FFA">
        <w:rPr>
          <w:rFonts w:ascii="Times New Roman" w:hAnsi="Times New Roman"/>
          <w:sz w:val="24"/>
          <w:szCs w:val="24"/>
        </w:rPr>
        <w:t xml:space="preserve">. Потом выходишь на присутствие, а там ты сдержаться не можешь. На тебя смотрят: а-а-а-а! И объясняют тебе, на чём мать стоит. Всё по подобию. Накопления такие. </w:t>
      </w:r>
    </w:p>
    <w:p w:rsidR="00C03223" w:rsidRPr="00880FFA" w:rsidRDefault="00C03223" w:rsidP="00C03223">
      <w:pPr>
        <w:spacing w:after="0" w:line="240" w:lineRule="auto"/>
        <w:ind w:firstLine="454"/>
        <w:jc w:val="both"/>
        <w:rPr>
          <w:rFonts w:ascii="Times New Roman" w:hAnsi="Times New Roman"/>
          <w:sz w:val="24"/>
          <w:szCs w:val="24"/>
        </w:rPr>
      </w:pPr>
      <w:r w:rsidRPr="00880FFA">
        <w:rPr>
          <w:rFonts w:ascii="Times New Roman" w:hAnsi="Times New Roman"/>
          <w:sz w:val="24"/>
          <w:szCs w:val="24"/>
        </w:rPr>
        <w:t>– Я же никогда не материлась!</w:t>
      </w:r>
    </w:p>
    <w:p w:rsidR="00C03223" w:rsidRPr="00880FFA" w:rsidRDefault="00C03223" w:rsidP="00C03223">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Надо уточнять: в этой Жизни? А за прошлое мы не знаем. А записи могли остаться. Древний язык – он был своеобразный. Дура-то – Посвящённая. У тебя записано: Дура 5-го уровня, а ты обижаешься сейчас. А раньше это было 5 Посвящение Планетарное. Вот так мы разбираемся в древних текстах. Проблема-то в этом. Не надо себя сейчас Дурой называть. Но если ты говоришь: «Дура я такая». Ты себя поощряешь. Только в этой Жизни это – оскорбление, а в прошлом: Посвященная-то я такая. Три раза Дура – третье Посвящение. </w:t>
      </w:r>
      <w:r w:rsidRPr="00880FFA">
        <w:rPr>
          <w:rFonts w:ascii="Times New Roman" w:hAnsi="Times New Roman"/>
          <w:i/>
          <w:sz w:val="24"/>
          <w:szCs w:val="24"/>
        </w:rPr>
        <w:t>(Смех)</w:t>
      </w:r>
    </w:p>
    <w:p w:rsidR="00C03223" w:rsidRPr="00880FFA" w:rsidRDefault="00C03223" w:rsidP="00C03223">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Анекдот-то в этом. Вот вам </w:t>
      </w:r>
      <w:r w:rsidRPr="00880FFA">
        <w:rPr>
          <w:rFonts w:ascii="Times New Roman" w:hAnsi="Times New Roman"/>
          <w:b/>
          <w:sz w:val="24"/>
          <w:szCs w:val="24"/>
        </w:rPr>
        <w:t>Метагалактический Синтез</w:t>
      </w:r>
      <w:r w:rsidRPr="00880FFA">
        <w:rPr>
          <w:rFonts w:ascii="Times New Roman" w:hAnsi="Times New Roman"/>
          <w:sz w:val="24"/>
          <w:szCs w:val="24"/>
        </w:rPr>
        <w:t>, самый элементарный, самый простейший, который вы сами себе создаёте. Вот вы сами себе это создаёте. И он вот именно так действует. Пора же из этого выходить как-то. И когда мы переключим нашу голову на структурирование Синтезом, всего? Элементарные вещи я сейчас рассказал. Ну, а как мне еще вас убеждать? Я ж не буду насильно за вас думать по-другому. Ну, просто смешно.</w:t>
      </w:r>
    </w:p>
    <w:p w:rsidR="00C03223" w:rsidRPr="00880FFA" w:rsidRDefault="00C03223" w:rsidP="00C03223">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Ладно, с этим проехали. </w:t>
      </w:r>
    </w:p>
    <w:p w:rsidR="00C03223" w:rsidRPr="00880FFA" w:rsidRDefault="00C03223" w:rsidP="00C03223">
      <w:pPr>
        <w:pStyle w:val="0"/>
      </w:pPr>
      <w:bookmarkStart w:id="29" w:name="_Toc504549387"/>
      <w:r w:rsidRPr="00880FFA">
        <w:t>Войдя в 1024-рицу материи, должны стяжать 1024 новых вида Огня. Преображение Абсолюта</w:t>
      </w:r>
      <w:bookmarkEnd w:id="29"/>
    </w:p>
    <w:p w:rsidR="00C03223" w:rsidRPr="00880FFA" w:rsidRDefault="00C03223" w:rsidP="00C03223">
      <w:pPr>
        <w:spacing w:after="0" w:line="240" w:lineRule="auto"/>
        <w:ind w:firstLine="454"/>
        <w:jc w:val="both"/>
        <w:rPr>
          <w:rFonts w:ascii="Times New Roman" w:hAnsi="Times New Roman"/>
          <w:sz w:val="24"/>
          <w:szCs w:val="24"/>
        </w:rPr>
      </w:pPr>
      <w:r w:rsidRPr="00880FFA">
        <w:rPr>
          <w:rFonts w:ascii="Times New Roman" w:hAnsi="Times New Roman"/>
          <w:sz w:val="24"/>
          <w:szCs w:val="24"/>
        </w:rPr>
        <w:t>Возвращаемся к Метагалактике. Сейчас мы будем разбирать схему, но после Практики. Сейчас мы идём в Практику.</w:t>
      </w:r>
    </w:p>
    <w:p w:rsidR="00C03223" w:rsidRPr="00880FFA" w:rsidRDefault="00C03223" w:rsidP="00C03223">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Мы стяжали 16 материй. Чтобы вот эти 16 видов материи действовали, и мы развивались в этих материях, что нам надо сейчас стяжать? Чтобы материи в нас действовали, что нам надо сейчас стяжать? Вещество, раз. Право, два. Ещё? Что Есмь для вас материя? Я в последней Практике вам подсказывал. Там что-то шло от папы, что-то шло от мамы. Мама руководитель материи Изначально </w:t>
      </w:r>
      <w:r w:rsidRPr="00880FFA">
        <w:rPr>
          <w:rFonts w:ascii="Times New Roman" w:hAnsi="Times New Roman"/>
          <w:sz w:val="24"/>
          <w:szCs w:val="24"/>
        </w:rPr>
        <w:lastRenderedPageBreak/>
        <w:t xml:space="preserve">Вышестоящей. Что там шло от мамы в Магните? Конкретней подсказывай. О! Огонь! Вспомнили. Что для вас Материя? Огонь! И Огонь Изначально Вышестоящего Отца сейчас поставлен на один из уровней Посвящений. Какой? 32-й, по-моему. Нет? Нет? ИВДИВность поднялась выше, вместо Ипостасности, а на её место стал Огонь. Это 32-й уровень Посвящения, нет? Ну, где-то там. </w:t>
      </w:r>
    </w:p>
    <w:p w:rsidR="00C03223" w:rsidRPr="00880FFA" w:rsidRDefault="00C03223" w:rsidP="00C03223">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И вот 32-й уровень Посвящения – это полная проникновенность Огнём. Может быть, 32-й. Ну, главное, что он там есть, Огонь Изначально Вышестоящего Отца. Где-то там на 8-х горизонтах, точнее, на 16-х, ну, чтобы соответствовать условиям. И войдя в 1024-рицу материи, мы должны стяжать новый вид Огня. </w:t>
      </w:r>
      <w:r w:rsidRPr="00880FFA">
        <w:rPr>
          <w:rFonts w:ascii="Times New Roman" w:hAnsi="Times New Roman"/>
          <w:b/>
          <w:sz w:val="24"/>
          <w:szCs w:val="24"/>
        </w:rPr>
        <w:t>1024 новых вида Огня</w:t>
      </w:r>
      <w:r w:rsidRPr="00880FFA">
        <w:rPr>
          <w:rFonts w:ascii="Times New Roman" w:hAnsi="Times New Roman"/>
          <w:sz w:val="24"/>
          <w:szCs w:val="24"/>
        </w:rPr>
        <w:t xml:space="preserve">. Это сродни Нового Рождения. Но это не будет Новое Рождения. </w:t>
      </w:r>
    </w:p>
    <w:p w:rsidR="00C03223" w:rsidRPr="00880FFA" w:rsidRDefault="00C03223" w:rsidP="00C03223">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Нам нужно просто </w:t>
      </w:r>
      <w:r w:rsidRPr="00880FFA">
        <w:rPr>
          <w:rFonts w:ascii="Times New Roman" w:hAnsi="Times New Roman"/>
          <w:b/>
          <w:sz w:val="24"/>
          <w:szCs w:val="24"/>
        </w:rPr>
        <w:t>1024 новых вида Огня, с учётом стяжания новых 16-ричных ракурсов материи</w:t>
      </w:r>
      <w:r w:rsidRPr="00880FFA">
        <w:rPr>
          <w:rFonts w:ascii="Times New Roman" w:hAnsi="Times New Roman"/>
          <w:sz w:val="24"/>
          <w:szCs w:val="24"/>
        </w:rPr>
        <w:t xml:space="preserve">, где Огонь будет материализовывать в нас соответствующие виды субъядерности. Правильно? Потому что каждый 16-й уровень по-разному субъядерно эманируется. </w:t>
      </w:r>
    </w:p>
    <w:p w:rsidR="00C03223" w:rsidRPr="00880FFA" w:rsidRDefault="00C03223" w:rsidP="00C03223">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Но чтобы этот Огонь у нас действовал, нам надо включить, что? Что включается, чтоб Огонь в нас действовал? Синтез. В этот Огонь надо записать Синтез. Поэтому, кроме 1024-х видов Огня шарами или ядрами, как там папа скажет, мы ещё стяжаем </w:t>
      </w:r>
      <w:r w:rsidRPr="00880FFA">
        <w:rPr>
          <w:rFonts w:ascii="Times New Roman" w:hAnsi="Times New Roman"/>
          <w:b/>
          <w:sz w:val="24"/>
          <w:szCs w:val="24"/>
        </w:rPr>
        <w:t>1024 пакета Синтеза</w:t>
      </w:r>
      <w:r w:rsidRPr="00880FFA">
        <w:rPr>
          <w:rFonts w:ascii="Times New Roman" w:hAnsi="Times New Roman"/>
          <w:sz w:val="24"/>
          <w:szCs w:val="24"/>
        </w:rPr>
        <w:t>.</w:t>
      </w:r>
    </w:p>
    <w:p w:rsidR="00C03223" w:rsidRPr="00880FFA" w:rsidRDefault="00C03223" w:rsidP="00C03223">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Подчёркиваю, зачем это надо? Мы пытаемся </w:t>
      </w:r>
      <w:r w:rsidRPr="00880FFA">
        <w:rPr>
          <w:rFonts w:ascii="Times New Roman" w:hAnsi="Times New Roman"/>
          <w:b/>
          <w:sz w:val="24"/>
          <w:szCs w:val="24"/>
        </w:rPr>
        <w:t>встроиться в 1024-ричную Изначально Вышестоящую Реальность</w:t>
      </w:r>
      <w:r w:rsidRPr="00880FFA">
        <w:rPr>
          <w:rFonts w:ascii="Times New Roman" w:hAnsi="Times New Roman"/>
          <w:sz w:val="24"/>
          <w:szCs w:val="24"/>
        </w:rPr>
        <w:t>. Нас там не было. Но Дома у нас стоят. Поэтому мы стяжаем 1024 Огня Изначально Вышестоящей Реальности с Реальностями, такая смесь, и пакеты Синтеза, пакеты Синтеза 1024-ре Изначально Вышестоящей Реальности с Реальностью, чтобы у нас постепенно начали развиваться части по Изначально Вышестоящим Реальностям.</w:t>
      </w:r>
    </w:p>
    <w:p w:rsidR="00C03223" w:rsidRPr="00880FFA" w:rsidRDefault="00C03223" w:rsidP="00C03223">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И ещё раз, чтобы вы поняли, как это важно. Ссылаясь на Совет, который сейчас проведён в Подразделении Ладога. Там тоже были «зажигалки». И мне сказали, что вот мы тут, ну не совсем на Совете, рядышком, сказали, что мы тут ходили по Изначально Вышестоящим Реальностям Высокой Цельной Реальности Метагалактики. Я спросил: – Чем ходили? </w:t>
      </w:r>
    </w:p>
    <w:p w:rsidR="00C03223" w:rsidRPr="00880FFA" w:rsidRDefault="00C03223" w:rsidP="00C03223">
      <w:pPr>
        <w:spacing w:after="0" w:line="240" w:lineRule="auto"/>
        <w:ind w:firstLine="454"/>
        <w:jc w:val="both"/>
        <w:rPr>
          <w:rFonts w:ascii="Times New Roman" w:hAnsi="Times New Roman"/>
          <w:sz w:val="24"/>
          <w:szCs w:val="24"/>
        </w:rPr>
      </w:pPr>
      <w:r w:rsidRPr="00880FFA">
        <w:rPr>
          <w:rFonts w:ascii="Times New Roman" w:hAnsi="Times New Roman"/>
          <w:sz w:val="24"/>
          <w:szCs w:val="24"/>
        </w:rPr>
        <w:t>– Ну как? Телами.</w:t>
      </w:r>
    </w:p>
    <w:p w:rsidR="00C03223" w:rsidRPr="00880FFA" w:rsidRDefault="00C03223" w:rsidP="00C03223">
      <w:pPr>
        <w:spacing w:after="0" w:line="240" w:lineRule="auto"/>
        <w:ind w:firstLine="454"/>
        <w:jc w:val="both"/>
        <w:rPr>
          <w:rFonts w:ascii="Times New Roman" w:hAnsi="Times New Roman"/>
          <w:sz w:val="24"/>
          <w:szCs w:val="24"/>
        </w:rPr>
      </w:pPr>
      <w:r w:rsidRPr="00880FFA">
        <w:rPr>
          <w:rFonts w:ascii="Times New Roman" w:hAnsi="Times New Roman"/>
          <w:sz w:val="24"/>
          <w:szCs w:val="24"/>
        </w:rPr>
        <w:t>Я говорю: – А что вы стяжали? Абсолют Изначально Вышестоящего Отца есть?</w:t>
      </w:r>
    </w:p>
    <w:p w:rsidR="00C03223" w:rsidRPr="00880FFA" w:rsidRDefault="00C03223" w:rsidP="00C03223">
      <w:pPr>
        <w:spacing w:after="0" w:line="240" w:lineRule="auto"/>
        <w:ind w:firstLine="454"/>
        <w:jc w:val="both"/>
        <w:rPr>
          <w:rFonts w:ascii="Times New Roman" w:hAnsi="Times New Roman"/>
          <w:sz w:val="24"/>
          <w:szCs w:val="24"/>
        </w:rPr>
      </w:pPr>
      <w:r w:rsidRPr="00880FFA">
        <w:rPr>
          <w:rFonts w:ascii="Times New Roman" w:hAnsi="Times New Roman"/>
          <w:sz w:val="24"/>
          <w:szCs w:val="24"/>
        </w:rPr>
        <w:t>– Нету.</w:t>
      </w:r>
    </w:p>
    <w:p w:rsidR="00C03223" w:rsidRPr="00880FFA" w:rsidRDefault="00C03223" w:rsidP="00C03223">
      <w:pPr>
        <w:spacing w:after="0" w:line="240" w:lineRule="auto"/>
        <w:ind w:firstLine="454"/>
        <w:jc w:val="both"/>
        <w:rPr>
          <w:rFonts w:ascii="Times New Roman" w:hAnsi="Times New Roman"/>
          <w:sz w:val="24"/>
          <w:szCs w:val="24"/>
        </w:rPr>
      </w:pPr>
      <w:r w:rsidRPr="00880FFA">
        <w:rPr>
          <w:rFonts w:ascii="Times New Roman" w:hAnsi="Times New Roman"/>
          <w:sz w:val="24"/>
          <w:szCs w:val="24"/>
        </w:rPr>
        <w:t>В высокой Цельной Реальности ходить не можете. Абсолют ФА есть?</w:t>
      </w:r>
    </w:p>
    <w:p w:rsidR="00C03223" w:rsidRPr="00880FFA" w:rsidRDefault="00C03223" w:rsidP="00C03223">
      <w:pPr>
        <w:spacing w:after="0" w:line="240" w:lineRule="auto"/>
        <w:ind w:firstLine="454"/>
        <w:jc w:val="both"/>
        <w:rPr>
          <w:rFonts w:ascii="Times New Roman" w:hAnsi="Times New Roman"/>
          <w:sz w:val="24"/>
          <w:szCs w:val="24"/>
        </w:rPr>
      </w:pPr>
      <w:r w:rsidRPr="00880FFA">
        <w:rPr>
          <w:rFonts w:ascii="Times New Roman" w:hAnsi="Times New Roman"/>
          <w:sz w:val="24"/>
          <w:szCs w:val="24"/>
        </w:rPr>
        <w:t>– Нету.</w:t>
      </w:r>
    </w:p>
    <w:p w:rsidR="00C03223" w:rsidRPr="00880FFA" w:rsidRDefault="00C03223" w:rsidP="00C03223">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По Метагалактике ФА ходить не можете. Физика. В лучшем случае, 1009-я только потому, что мы сейчас сделали Практику, а чаще всего чисто первая Физика. Ну, не стройте себе иллюзию. Вам нечем там ходить, если нет Абсолютного Огня. </w:t>
      </w:r>
    </w:p>
    <w:p w:rsidR="00C03223" w:rsidRPr="00880FFA" w:rsidRDefault="00C03223" w:rsidP="00C03223">
      <w:pPr>
        <w:spacing w:after="0" w:line="240" w:lineRule="auto"/>
        <w:ind w:firstLine="454"/>
        <w:jc w:val="both"/>
        <w:rPr>
          <w:rFonts w:ascii="Times New Roman" w:hAnsi="Times New Roman"/>
          <w:sz w:val="24"/>
          <w:szCs w:val="24"/>
        </w:rPr>
      </w:pPr>
      <w:r w:rsidRPr="00880FFA">
        <w:rPr>
          <w:rFonts w:ascii="Times New Roman" w:hAnsi="Times New Roman"/>
          <w:sz w:val="24"/>
          <w:szCs w:val="24"/>
        </w:rPr>
        <w:t>– А наше же Ипостасное Тело туда гуляет!</w:t>
      </w:r>
    </w:p>
    <w:p w:rsidR="00C03223" w:rsidRPr="00880FFA" w:rsidRDefault="00C03223" w:rsidP="00C03223">
      <w:pPr>
        <w:spacing w:after="0" w:line="240" w:lineRule="auto"/>
        <w:ind w:firstLine="454"/>
        <w:jc w:val="both"/>
        <w:rPr>
          <w:rFonts w:ascii="Times New Roman" w:hAnsi="Times New Roman"/>
          <w:sz w:val="24"/>
          <w:szCs w:val="24"/>
        </w:rPr>
      </w:pPr>
      <w:r w:rsidRPr="00880FFA">
        <w:rPr>
          <w:rFonts w:ascii="Times New Roman" w:hAnsi="Times New Roman"/>
          <w:sz w:val="24"/>
          <w:szCs w:val="24"/>
        </w:rPr>
        <w:t>На Синтезе они туда гуляют. Их Отец и Владыка Кут Хуми переставляют. Я даже не знаю, как они вас переставляют туда. Они вас там поддерживают. Я контролирую, чтобы вы там стояли. А вот как вас туда ставят Отец и Владыка, это не ко мне. Если б было ко мне, я бы вообще здесь ползал. Сил бы не хватило, вас же много. Открытым текстом. Может быть, сил бы и хватило, но Владыка не даёт мне пробовать, чтобы я оставался в расшифровке. Как вы туда ходите, если вы ничего не стяжали? Только Служебным Огнём. Но Служебный Огонь для служения. И развитие в нём идет через служение. Если вы хотите развиваться сами, вы это стяжать должны, что? Сами. Понимаете разницу? И Абсолютный Огонь – это не для того, чтобы мы его выдумали.</w:t>
      </w:r>
    </w:p>
    <w:p w:rsidR="00C03223" w:rsidRPr="00880FFA" w:rsidRDefault="00C03223" w:rsidP="00C03223">
      <w:pPr>
        <w:spacing w:after="0" w:line="240" w:lineRule="auto"/>
        <w:ind w:firstLine="454"/>
        <w:jc w:val="both"/>
        <w:rPr>
          <w:rFonts w:ascii="Times New Roman" w:hAnsi="Times New Roman"/>
          <w:sz w:val="24"/>
          <w:szCs w:val="24"/>
        </w:rPr>
      </w:pPr>
      <w:r w:rsidRPr="00880FFA">
        <w:rPr>
          <w:rFonts w:ascii="Times New Roman" w:hAnsi="Times New Roman"/>
          <w:sz w:val="24"/>
          <w:szCs w:val="24"/>
        </w:rPr>
        <w:t>То же самое дама, которая ругалась, там, кто-то там матом, спрашиваю, а как вы стяжали Абсолютный Огонь? Она автоматом мне сказала:</w:t>
      </w:r>
    </w:p>
    <w:p w:rsidR="00C03223" w:rsidRPr="00880FFA" w:rsidRDefault="00C03223" w:rsidP="00C03223">
      <w:pPr>
        <w:spacing w:after="0" w:line="240" w:lineRule="auto"/>
        <w:ind w:firstLine="454"/>
        <w:jc w:val="both"/>
        <w:rPr>
          <w:rFonts w:ascii="Times New Roman" w:hAnsi="Times New Roman"/>
          <w:sz w:val="24"/>
          <w:szCs w:val="24"/>
        </w:rPr>
      </w:pPr>
      <w:r w:rsidRPr="00880FFA">
        <w:rPr>
          <w:rFonts w:ascii="Times New Roman" w:hAnsi="Times New Roman"/>
          <w:sz w:val="24"/>
          <w:szCs w:val="24"/>
        </w:rPr>
        <w:t>– Ой, наверно, неправильно!</w:t>
      </w:r>
    </w:p>
    <w:p w:rsidR="00C03223" w:rsidRPr="00880FFA" w:rsidRDefault="00C03223" w:rsidP="00C03223">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Ну ты ж сама себе ответила. </w:t>
      </w:r>
    </w:p>
    <w:p w:rsidR="00C03223" w:rsidRPr="00880FFA" w:rsidRDefault="00C03223" w:rsidP="00C03223">
      <w:pPr>
        <w:spacing w:after="0" w:line="240" w:lineRule="auto"/>
        <w:ind w:firstLine="454"/>
        <w:jc w:val="both"/>
        <w:rPr>
          <w:rFonts w:ascii="Times New Roman" w:hAnsi="Times New Roman"/>
          <w:sz w:val="24"/>
          <w:szCs w:val="24"/>
        </w:rPr>
      </w:pPr>
      <w:r w:rsidRPr="00880FFA">
        <w:rPr>
          <w:rFonts w:ascii="Times New Roman" w:hAnsi="Times New Roman"/>
          <w:sz w:val="24"/>
          <w:szCs w:val="24"/>
        </w:rPr>
        <w:t>– А что мне теперь делать?</w:t>
      </w:r>
    </w:p>
    <w:p w:rsidR="00C03223" w:rsidRPr="00880FFA" w:rsidRDefault="00C03223" w:rsidP="00C03223">
      <w:pPr>
        <w:spacing w:after="0" w:line="240" w:lineRule="auto"/>
        <w:ind w:firstLine="454"/>
        <w:jc w:val="both"/>
        <w:rPr>
          <w:rFonts w:ascii="Times New Roman" w:hAnsi="Times New Roman"/>
          <w:sz w:val="24"/>
          <w:szCs w:val="24"/>
        </w:rPr>
      </w:pPr>
      <w:r w:rsidRPr="00880FFA">
        <w:rPr>
          <w:rFonts w:ascii="Times New Roman" w:hAnsi="Times New Roman"/>
          <w:sz w:val="24"/>
          <w:szCs w:val="24"/>
        </w:rPr>
        <w:t>Иди, проси прощение, или заново стяжай, или проси снять наказание. За это всё равно наказание.</w:t>
      </w:r>
    </w:p>
    <w:p w:rsidR="00C03223" w:rsidRPr="00880FFA" w:rsidRDefault="00C03223" w:rsidP="00C03223">
      <w:pPr>
        <w:spacing w:after="0" w:line="240" w:lineRule="auto"/>
        <w:ind w:firstLine="454"/>
        <w:jc w:val="both"/>
        <w:rPr>
          <w:rFonts w:ascii="Times New Roman" w:hAnsi="Times New Roman"/>
          <w:sz w:val="24"/>
          <w:szCs w:val="24"/>
        </w:rPr>
      </w:pPr>
      <w:r w:rsidRPr="00880FFA">
        <w:rPr>
          <w:rFonts w:ascii="Times New Roman" w:hAnsi="Times New Roman"/>
          <w:sz w:val="24"/>
          <w:szCs w:val="24"/>
        </w:rPr>
        <w:t>– Какое наказание?</w:t>
      </w:r>
    </w:p>
    <w:p w:rsidR="00C03223" w:rsidRPr="00880FFA" w:rsidRDefault="00C03223" w:rsidP="00C03223">
      <w:pPr>
        <w:spacing w:after="0" w:line="240" w:lineRule="auto"/>
        <w:ind w:firstLine="454"/>
        <w:jc w:val="both"/>
        <w:rPr>
          <w:rFonts w:ascii="Times New Roman" w:hAnsi="Times New Roman"/>
          <w:sz w:val="24"/>
          <w:szCs w:val="24"/>
        </w:rPr>
      </w:pPr>
      <w:r w:rsidRPr="00880FFA">
        <w:rPr>
          <w:rFonts w:ascii="Times New Roman" w:hAnsi="Times New Roman"/>
          <w:sz w:val="24"/>
          <w:szCs w:val="24"/>
        </w:rPr>
        <w:t>А тебе капает. Ты ж сказала, что ты стяжала неправильно? И тебе включили каплю.</w:t>
      </w:r>
    </w:p>
    <w:p w:rsidR="00C03223" w:rsidRPr="00880FFA" w:rsidRDefault="00C03223" w:rsidP="00C03223">
      <w:pPr>
        <w:spacing w:after="0" w:line="240" w:lineRule="auto"/>
        <w:ind w:firstLine="454"/>
        <w:jc w:val="both"/>
        <w:rPr>
          <w:rFonts w:ascii="Times New Roman" w:hAnsi="Times New Roman"/>
          <w:sz w:val="24"/>
          <w:szCs w:val="24"/>
        </w:rPr>
      </w:pPr>
      <w:r w:rsidRPr="00880FFA">
        <w:rPr>
          <w:rFonts w:ascii="Times New Roman" w:hAnsi="Times New Roman"/>
          <w:sz w:val="24"/>
          <w:szCs w:val="24"/>
        </w:rPr>
        <w:t>– Ой, мне аж голова кроет.</w:t>
      </w:r>
    </w:p>
    <w:p w:rsidR="00C03223" w:rsidRPr="00880FFA" w:rsidRDefault="00C03223" w:rsidP="00C03223">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Ребята, если вам каждый день капает, капля и камень точит. На энное количество дней у вас будут ощущения в голове, что всё поехало юзом и не спеша, потому что идёт переполнение Абсолютным Огнём, а он постоянно капает, он не остановится. И куда бы ты не убежал, даже если в песок засунешь, он будет капать снизу. Это Абсолютный огонь, ему всё равно, где капать, ему сказано попадать в темечко, он войдёт в песок и попадёт опять в темечко. Это Абсолютный огонь, он с любого варианта в </w:t>
      </w:r>
      <w:r w:rsidRPr="00880FFA">
        <w:rPr>
          <w:rFonts w:ascii="Times New Roman" w:hAnsi="Times New Roman"/>
          <w:sz w:val="24"/>
          <w:szCs w:val="24"/>
        </w:rPr>
        <w:lastRenderedPageBreak/>
        <w:t xml:space="preserve">тебя зайдёт в темечко, даже если ты на голове стоять будешь, он из-под земли в тебя войдёт, потому что для космоса земля круглая, ему всё равно где насквозь ходить. </w:t>
      </w:r>
    </w:p>
    <w:p w:rsidR="00C03223" w:rsidRPr="00880FFA" w:rsidRDefault="00C03223" w:rsidP="00C03223">
      <w:pPr>
        <w:spacing w:after="0" w:line="240" w:lineRule="auto"/>
        <w:ind w:firstLine="454"/>
        <w:jc w:val="both"/>
        <w:rPr>
          <w:rFonts w:ascii="Times New Roman" w:hAnsi="Times New Roman"/>
          <w:sz w:val="24"/>
          <w:szCs w:val="24"/>
        </w:rPr>
      </w:pPr>
      <w:r w:rsidRPr="00880FFA">
        <w:rPr>
          <w:rFonts w:ascii="Times New Roman" w:hAnsi="Times New Roman"/>
          <w:sz w:val="24"/>
          <w:szCs w:val="24"/>
        </w:rPr>
        <w:t>Это Абсолютный огонь, вы чего? Он капает, а чего делать? Что теперь вешаться, что ли? Иди к Папе, проси прощения, иди к Кут Хуми, проси прощения. Снимай неправильное стяжание, внимание, снимай, потому что его не было. Ты не настяжал ничего. Или спрашивай:</w:t>
      </w:r>
      <w:r w:rsidRPr="00880FFA">
        <w:rPr>
          <w:rFonts w:ascii="Times New Roman" w:hAnsi="Times New Roman"/>
          <w:i/>
          <w:iCs/>
          <w:sz w:val="24"/>
        </w:rPr>
        <w:t xml:space="preserve"> </w:t>
      </w:r>
      <w:r w:rsidRPr="00880FFA">
        <w:rPr>
          <w:rFonts w:ascii="Times New Roman" w:hAnsi="Times New Roman"/>
          <w:sz w:val="24"/>
          <w:szCs w:val="24"/>
        </w:rPr>
        <w:t xml:space="preserve">«Сколько настяжал?» Пять Абсолютов, всё вместе. А, всё с шестого продолжаешь. Всё просто. Если мы просим прощение, всё нормально? </w:t>
      </w:r>
    </w:p>
    <w:p w:rsidR="00C03223" w:rsidRPr="00880FFA" w:rsidRDefault="00C03223" w:rsidP="00C03223">
      <w:pPr>
        <w:spacing w:after="0" w:line="240" w:lineRule="auto"/>
        <w:ind w:firstLine="454"/>
        <w:jc w:val="both"/>
        <w:rPr>
          <w:rFonts w:ascii="Times New Roman" w:hAnsi="Times New Roman"/>
          <w:iCs/>
          <w:sz w:val="24"/>
        </w:rPr>
      </w:pPr>
      <w:r w:rsidRPr="00880FFA">
        <w:rPr>
          <w:rFonts w:ascii="Times New Roman" w:hAnsi="Times New Roman"/>
          <w:sz w:val="24"/>
          <w:szCs w:val="24"/>
        </w:rPr>
        <w:t xml:space="preserve">Это называется «притча возвращения блудного сына». И парадокс </w:t>
      </w:r>
      <w:r w:rsidRPr="00880FFA">
        <w:rPr>
          <w:rFonts w:ascii="Times New Roman" w:hAnsi="Times New Roman"/>
          <w:iCs/>
          <w:sz w:val="24"/>
        </w:rPr>
        <w:t xml:space="preserve">– «возвращение блудной дочери». Это неправильно стяжавшие Огонь. Не-не, вы, скорее всего, правильно стяжали, и по Вере вашей и дано будет вам. Вы пришли, вы утвердили, что вы стяжали, вы услышали, что вам правильно утвердили, что вы стяжали, и по Вере вашей и включили краник. Раз, вы поверили, что вы правильно стяжали, и если что-то вы не доработали, вам включают краник и оттуда – кап, Абсолютный огонь – кап. Абсолютный Огонь с определённой периодичностью. Но обязательно, чтобы дырка в темечке была. Всё по-честному. </w:t>
      </w:r>
    </w:p>
    <w:p w:rsidR="00C03223" w:rsidRPr="00880FFA" w:rsidRDefault="00C03223" w:rsidP="00C03223">
      <w:pPr>
        <w:spacing w:after="0" w:line="240" w:lineRule="auto"/>
        <w:ind w:firstLine="454"/>
        <w:jc w:val="both"/>
        <w:rPr>
          <w:rFonts w:ascii="Times New Roman" w:hAnsi="Times New Roman"/>
          <w:iCs/>
          <w:sz w:val="24"/>
        </w:rPr>
      </w:pPr>
      <w:r w:rsidRPr="00880FFA">
        <w:rPr>
          <w:rFonts w:ascii="Times New Roman" w:hAnsi="Times New Roman"/>
          <w:iCs/>
          <w:sz w:val="24"/>
        </w:rPr>
        <w:t>Вы вышли к Владыке, вы не услышали ответ, вы сами утвердили, что вы стяжали. Владыка посмотрел, вы чего-то там не доработали. Владыка видит, что вы поверили. Владыка знает закон: «И по Вере и дано будет вам». Вы вышли, сказали</w:t>
      </w:r>
      <w:r w:rsidRPr="00880FFA">
        <w:rPr>
          <w:rFonts w:ascii="Times New Roman" w:hAnsi="Times New Roman"/>
          <w:sz w:val="24"/>
          <w:szCs w:val="24"/>
        </w:rPr>
        <w:t>: «Верю, что стяжала». Владыка говорит: «Вижу, включаю»</w:t>
      </w:r>
      <w:r w:rsidRPr="00880FFA">
        <w:rPr>
          <w:rFonts w:ascii="Times New Roman" w:hAnsi="Times New Roman"/>
          <w:iCs/>
          <w:sz w:val="24"/>
        </w:rPr>
        <w:t>, чтобы реально стяжала. Всё по-честному? Вам капает.</w:t>
      </w:r>
    </w:p>
    <w:p w:rsidR="00C03223" w:rsidRPr="00880FFA" w:rsidRDefault="00C03223" w:rsidP="00C03223">
      <w:pPr>
        <w:spacing w:after="0" w:line="240" w:lineRule="auto"/>
        <w:ind w:firstLine="454"/>
        <w:jc w:val="both"/>
        <w:rPr>
          <w:rFonts w:ascii="Times New Roman" w:hAnsi="Times New Roman"/>
          <w:sz w:val="24"/>
          <w:szCs w:val="24"/>
        </w:rPr>
      </w:pPr>
      <w:r w:rsidRPr="00880FFA">
        <w:rPr>
          <w:rFonts w:ascii="Times New Roman" w:hAnsi="Times New Roman"/>
          <w:iCs/>
          <w:sz w:val="24"/>
        </w:rPr>
        <w:t xml:space="preserve">Выходят Владыки Абсолюта, есть такая Часть, есть такие Владыки, и говорят: </w:t>
      </w:r>
      <w:r w:rsidRPr="00880FFA">
        <w:rPr>
          <w:rFonts w:ascii="Times New Roman" w:hAnsi="Times New Roman"/>
          <w:sz w:val="24"/>
          <w:szCs w:val="24"/>
        </w:rPr>
        <w:t>«Вношу в список: им сколько или ей сколько? Сколько не стяжала? А, 1024 Абсолюта в таких-то вариантах капель». А у меня ощущение, что я пухну. От Абсолютного Огня. Потому что его ещё реализовывать надо. Ты его не стяжаешь, а тебе капают. От капельницы, знаешь, как устаёшь? Поэтому полное ощущение усталости от Огня. Так, на всякий случай. Без проблем. И мы это не контролируем. Мы лишь выходим к Владыке и спрашиваем:</w:t>
      </w:r>
      <w:r w:rsidRPr="00880FFA">
        <w:rPr>
          <w:rFonts w:ascii="Times New Roman" w:hAnsi="Times New Roman"/>
          <w:iCs/>
          <w:sz w:val="24"/>
        </w:rPr>
        <w:t xml:space="preserve"> </w:t>
      </w:r>
      <w:r w:rsidRPr="00880FFA">
        <w:rPr>
          <w:rFonts w:ascii="Times New Roman" w:hAnsi="Times New Roman"/>
          <w:sz w:val="24"/>
          <w:szCs w:val="24"/>
        </w:rPr>
        <w:t xml:space="preserve">«Стяжал, нет». Всё. </w:t>
      </w:r>
    </w:p>
    <w:p w:rsidR="00C03223" w:rsidRPr="00880FFA" w:rsidRDefault="00C03223" w:rsidP="00C03223">
      <w:pPr>
        <w:spacing w:after="0" w:line="240" w:lineRule="auto"/>
        <w:ind w:firstLine="454"/>
        <w:jc w:val="both"/>
        <w:rPr>
          <w:rFonts w:ascii="Times New Roman" w:hAnsi="Times New Roman"/>
          <w:sz w:val="24"/>
          <w:szCs w:val="24"/>
        </w:rPr>
      </w:pPr>
      <w:r w:rsidRPr="00880FFA">
        <w:rPr>
          <w:rFonts w:ascii="Times New Roman" w:hAnsi="Times New Roman"/>
          <w:sz w:val="24"/>
          <w:szCs w:val="24"/>
        </w:rPr>
        <w:t>Но, у нас же вперёд нас выбегает и говорит: «Стяжал». Я смотрю, Владыка смотрит, говорит: «Ну, ладно, стяжал». Вызывает Владыку Абсолюта:</w:t>
      </w:r>
      <w:r w:rsidRPr="00880FFA">
        <w:rPr>
          <w:rFonts w:ascii="Times New Roman" w:hAnsi="Times New Roman"/>
          <w:iCs/>
          <w:sz w:val="24"/>
        </w:rPr>
        <w:t xml:space="preserve"> – </w:t>
      </w:r>
      <w:r w:rsidRPr="00880FFA">
        <w:rPr>
          <w:rFonts w:ascii="Times New Roman" w:hAnsi="Times New Roman"/>
          <w:sz w:val="24"/>
          <w:szCs w:val="24"/>
        </w:rPr>
        <w:t xml:space="preserve">«Очередной капельник, очередную капельницу поставьте, пожалуйста, абсолютную, кап, кап». И ведь ничего не скажешь. Потому что свобода Воли, раз, сам утвердил, сам стяжал, и по Вере и дано будет </w:t>
      </w:r>
      <w:r w:rsidRPr="00880FFA">
        <w:rPr>
          <w:rFonts w:ascii="Times New Roman" w:hAnsi="Times New Roman"/>
          <w:iCs/>
          <w:sz w:val="24"/>
        </w:rPr>
        <w:t>– два</w:t>
      </w:r>
      <w:r w:rsidRPr="00880FFA">
        <w:rPr>
          <w:rFonts w:ascii="Times New Roman" w:hAnsi="Times New Roman"/>
          <w:sz w:val="24"/>
          <w:szCs w:val="24"/>
        </w:rPr>
        <w:t>. И насильно мил не будешь – три. Чего дальше делать? А четыре – вам капает. Любая сущняга матом в вас кричит от Абсолютного Огня ещё. Он же аж 57-й или 9-й? Ну, где-то там. 57-й или 59-й?</w:t>
      </w:r>
    </w:p>
    <w:p w:rsidR="00C03223" w:rsidRPr="00880FFA" w:rsidRDefault="00C03223" w:rsidP="00C03223">
      <w:pPr>
        <w:spacing w:after="0" w:line="240" w:lineRule="auto"/>
        <w:ind w:firstLine="454"/>
        <w:jc w:val="both"/>
        <w:rPr>
          <w:rFonts w:ascii="Times New Roman" w:hAnsi="Times New Roman"/>
          <w:i/>
          <w:sz w:val="24"/>
          <w:szCs w:val="24"/>
        </w:rPr>
      </w:pPr>
      <w:r w:rsidRPr="00880FFA">
        <w:rPr>
          <w:rFonts w:ascii="Times New Roman" w:hAnsi="Times New Roman"/>
          <w:i/>
          <w:sz w:val="24"/>
          <w:szCs w:val="24"/>
        </w:rPr>
        <w:t>Из зала:</w:t>
      </w:r>
      <w:r w:rsidRPr="00880FFA">
        <w:rPr>
          <w:rFonts w:ascii="Times New Roman" w:hAnsi="Times New Roman"/>
          <w:i/>
          <w:iCs/>
          <w:sz w:val="24"/>
        </w:rPr>
        <w:t xml:space="preserve"> –</w:t>
      </w:r>
      <w:r w:rsidRPr="00880FFA">
        <w:rPr>
          <w:rFonts w:ascii="Times New Roman" w:hAnsi="Times New Roman"/>
          <w:i/>
          <w:sz w:val="24"/>
          <w:szCs w:val="24"/>
        </w:rPr>
        <w:t xml:space="preserve"> 59-й. </w:t>
      </w:r>
    </w:p>
    <w:p w:rsidR="00C03223" w:rsidRPr="00880FFA" w:rsidRDefault="00C03223" w:rsidP="00C03223">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Тихо. Это голову мою. Вот, если вы стяжали Абсолютный Огонь, у вас сразу цифра вылетит. А если есть вопросы, вы сейчас пытаетесь вспомнить, где он, зараза такая, 57-й, или 59-й. Вот такой элементарный «тестик». Подсказываю: </w:t>
      </w:r>
      <w:r w:rsidRPr="00880FFA">
        <w:rPr>
          <w:rFonts w:ascii="Times New Roman" w:hAnsi="Times New Roman"/>
          <w:b/>
          <w:sz w:val="24"/>
          <w:szCs w:val="24"/>
        </w:rPr>
        <w:t>надо всем, кто стяжал Абсолютный Огонь, выйти к Отцу</w:t>
      </w:r>
      <w:r w:rsidRPr="00880FFA">
        <w:rPr>
          <w:rFonts w:ascii="Times New Roman" w:hAnsi="Times New Roman"/>
          <w:sz w:val="24"/>
          <w:szCs w:val="24"/>
        </w:rPr>
        <w:t xml:space="preserve"> и что сделать? Подсказываю официально, синтезно подсказываю, даже, если вы стяжали правильно, все, кто стяжал Абсолют ФА, теперь надо выйти к Изначально Вышестоящему Отцу и что надо сделать? Вслух, пожалуйста, кто мне скажет? Говори, Валя.</w:t>
      </w:r>
    </w:p>
    <w:p w:rsidR="00C03223" w:rsidRPr="00880FFA" w:rsidRDefault="00C03223" w:rsidP="00C03223">
      <w:pPr>
        <w:spacing w:after="0" w:line="240" w:lineRule="auto"/>
        <w:ind w:firstLine="454"/>
        <w:jc w:val="both"/>
        <w:rPr>
          <w:rFonts w:ascii="Times New Roman" w:hAnsi="Times New Roman"/>
          <w:i/>
          <w:iCs/>
          <w:sz w:val="24"/>
        </w:rPr>
      </w:pPr>
      <w:r w:rsidRPr="00880FFA">
        <w:rPr>
          <w:rFonts w:ascii="Times New Roman" w:hAnsi="Times New Roman"/>
          <w:i/>
          <w:iCs/>
          <w:sz w:val="24"/>
        </w:rPr>
        <w:t>Из зала: – Преобразить.</w:t>
      </w:r>
    </w:p>
    <w:p w:rsidR="00C03223" w:rsidRPr="00880FFA" w:rsidRDefault="00C03223" w:rsidP="00C03223">
      <w:pPr>
        <w:spacing w:after="0" w:line="240" w:lineRule="auto"/>
        <w:ind w:firstLine="454"/>
        <w:jc w:val="both"/>
        <w:rPr>
          <w:rFonts w:ascii="Times New Roman" w:hAnsi="Times New Roman"/>
          <w:iCs/>
          <w:sz w:val="24"/>
        </w:rPr>
      </w:pPr>
      <w:r w:rsidRPr="00880FFA">
        <w:rPr>
          <w:rFonts w:ascii="Times New Roman" w:hAnsi="Times New Roman"/>
          <w:iCs/>
          <w:sz w:val="24"/>
        </w:rPr>
        <w:t>Молодец, преобразить что?</w:t>
      </w:r>
    </w:p>
    <w:p w:rsidR="00C03223" w:rsidRPr="00880FFA" w:rsidRDefault="00C03223" w:rsidP="00C03223">
      <w:pPr>
        <w:spacing w:after="0" w:line="240" w:lineRule="auto"/>
        <w:ind w:firstLine="454"/>
        <w:jc w:val="both"/>
        <w:rPr>
          <w:rFonts w:ascii="Times New Roman" w:hAnsi="Times New Roman"/>
          <w:i/>
          <w:iCs/>
          <w:sz w:val="24"/>
        </w:rPr>
      </w:pPr>
      <w:r w:rsidRPr="00880FFA">
        <w:rPr>
          <w:rFonts w:ascii="Times New Roman" w:hAnsi="Times New Roman"/>
          <w:i/>
          <w:iCs/>
          <w:sz w:val="24"/>
        </w:rPr>
        <w:t>Из зала: – Ядра.</w:t>
      </w:r>
    </w:p>
    <w:p w:rsidR="00C03223" w:rsidRPr="00880FFA" w:rsidRDefault="00C03223" w:rsidP="00C03223">
      <w:pPr>
        <w:spacing w:after="0" w:line="240" w:lineRule="auto"/>
        <w:ind w:firstLine="454"/>
        <w:jc w:val="both"/>
        <w:rPr>
          <w:rFonts w:ascii="Times New Roman" w:hAnsi="Times New Roman"/>
          <w:iCs/>
          <w:sz w:val="24"/>
        </w:rPr>
      </w:pPr>
      <w:r w:rsidRPr="00880FFA">
        <w:rPr>
          <w:rFonts w:ascii="Times New Roman" w:hAnsi="Times New Roman"/>
          <w:iCs/>
          <w:sz w:val="24"/>
        </w:rPr>
        <w:t>Ядра, ещё что?</w:t>
      </w:r>
    </w:p>
    <w:p w:rsidR="00C03223" w:rsidRPr="00880FFA" w:rsidRDefault="00C03223" w:rsidP="00C03223">
      <w:pPr>
        <w:spacing w:after="0" w:line="240" w:lineRule="auto"/>
        <w:ind w:firstLine="454"/>
        <w:jc w:val="both"/>
        <w:rPr>
          <w:rFonts w:ascii="Times New Roman" w:hAnsi="Times New Roman"/>
          <w:i/>
          <w:iCs/>
          <w:sz w:val="24"/>
        </w:rPr>
      </w:pPr>
      <w:r w:rsidRPr="00880FFA">
        <w:rPr>
          <w:rFonts w:ascii="Times New Roman" w:hAnsi="Times New Roman"/>
          <w:i/>
          <w:iCs/>
          <w:sz w:val="24"/>
        </w:rPr>
        <w:t>Из зала: – Части.</w:t>
      </w:r>
    </w:p>
    <w:p w:rsidR="00C03223" w:rsidRPr="00880FFA" w:rsidRDefault="00C03223" w:rsidP="00C03223">
      <w:pPr>
        <w:spacing w:after="0" w:line="240" w:lineRule="auto"/>
        <w:ind w:firstLine="454"/>
        <w:jc w:val="both"/>
        <w:rPr>
          <w:rFonts w:ascii="Times New Roman" w:hAnsi="Times New Roman"/>
          <w:iCs/>
          <w:sz w:val="24"/>
        </w:rPr>
      </w:pPr>
      <w:r w:rsidRPr="00880FFA">
        <w:rPr>
          <w:rFonts w:ascii="Times New Roman" w:hAnsi="Times New Roman"/>
          <w:iCs/>
          <w:sz w:val="24"/>
        </w:rPr>
        <w:t xml:space="preserve">Ещё что? Мне говорите честно, справедливо, что надо преобразить? Это простая вещь, вы должны преобразить Абсолют ФА. Объясняю просто: – «Папа, можно мне преобразить Ядра?» Я как мужчина начинаю прикалываться – а что вы имеете в виду? Я сейчас фривольничаю сознательно, некоторые не поняли меня, молодцы. Но вот, а какие вы Ядра имеете в виду? Головного мозга? В какой из клеток моих что-то преобразится, если они состоят из Ядер. Не будем фривольничать тогда. О каких Ядрах вы ведёте речь? Преобразить Ядра. </w:t>
      </w:r>
    </w:p>
    <w:p w:rsidR="00C03223" w:rsidRPr="00880FFA" w:rsidRDefault="00C03223" w:rsidP="00C03223">
      <w:pPr>
        <w:spacing w:after="0" w:line="240" w:lineRule="auto"/>
        <w:ind w:firstLine="454"/>
        <w:jc w:val="both"/>
        <w:rPr>
          <w:rFonts w:ascii="Times New Roman" w:hAnsi="Times New Roman"/>
          <w:iCs/>
          <w:sz w:val="24"/>
        </w:rPr>
      </w:pPr>
      <w:r w:rsidRPr="00880FFA">
        <w:rPr>
          <w:rFonts w:ascii="Times New Roman" w:hAnsi="Times New Roman"/>
          <w:iCs/>
          <w:sz w:val="24"/>
        </w:rPr>
        <w:t xml:space="preserve">Чтобы завести машину, надо что сделать? Послать ядро, в смысле, ключ в замочную скважину, да? И включить зажигание. Ну, маразм какой-то. Ребята, ну у нас всё застабилизировано. </w:t>
      </w:r>
      <w:r w:rsidRPr="00880FFA">
        <w:rPr>
          <w:rFonts w:ascii="Times New Roman" w:hAnsi="Times New Roman"/>
          <w:i/>
          <w:iCs/>
          <w:sz w:val="24"/>
        </w:rPr>
        <w:t>(Чих)</w:t>
      </w:r>
      <w:r w:rsidRPr="00880FFA">
        <w:rPr>
          <w:rFonts w:ascii="Times New Roman" w:hAnsi="Times New Roman"/>
          <w:iCs/>
          <w:sz w:val="24"/>
        </w:rPr>
        <w:t xml:space="preserve"> Точно. Ну, что за маразм? Преобразить Абсолют ФА, Ядро Абсолюта ФА, но внимание, если вы преобразите Ядро Абсолюта ФА, вы уверены, что весь Абсолют ФА преобразится? Но у вас из Абсолюта ФА состоит ваша Часть Абсолют. А Ядро только в центре, а Абсолютный Огонь во всей Части. Я не уверен, что только Ядро Абсолют преобразится, хотя вы всё фиксировали в Ядро, но оттуда же истекает, мы же это усваиваем. </w:t>
      </w:r>
    </w:p>
    <w:p w:rsidR="00C03223" w:rsidRPr="00880FFA" w:rsidRDefault="00C03223" w:rsidP="00C03223">
      <w:pPr>
        <w:spacing w:after="0" w:line="240" w:lineRule="auto"/>
        <w:ind w:firstLine="454"/>
        <w:jc w:val="both"/>
        <w:rPr>
          <w:rFonts w:ascii="Times New Roman" w:hAnsi="Times New Roman"/>
          <w:iCs/>
          <w:sz w:val="24"/>
        </w:rPr>
      </w:pPr>
      <w:r w:rsidRPr="00880FFA">
        <w:rPr>
          <w:rFonts w:ascii="Times New Roman" w:hAnsi="Times New Roman"/>
          <w:iCs/>
          <w:sz w:val="24"/>
        </w:rPr>
        <w:lastRenderedPageBreak/>
        <w:t xml:space="preserve">Значит, </w:t>
      </w:r>
      <w:r w:rsidRPr="00880FFA">
        <w:rPr>
          <w:rFonts w:ascii="Times New Roman" w:hAnsi="Times New Roman"/>
          <w:b/>
          <w:iCs/>
          <w:sz w:val="24"/>
        </w:rPr>
        <w:t>Абсолют у нас не только в Ядре, а во всех частях</w:t>
      </w:r>
      <w:r w:rsidRPr="00880FFA">
        <w:rPr>
          <w:rFonts w:ascii="Times New Roman" w:hAnsi="Times New Roman"/>
          <w:iCs/>
          <w:sz w:val="24"/>
        </w:rPr>
        <w:t xml:space="preserve">. Если у меня 1024-е Абсолюта работают, то во всех 1024-х Частях. Если четыре тысячи, то во всех 4096-ти. Значит надо преобразить весь Абсолют ФА, где бы он ни находился, что в Ядрах, что вне их, что по Частям, на выражение Метагалактики не 16-го, а 1024-го уровня. Простая мысль. </w:t>
      </w:r>
    </w:p>
    <w:p w:rsidR="00C03223" w:rsidRPr="00880FFA" w:rsidRDefault="00C03223" w:rsidP="00C03223">
      <w:pPr>
        <w:spacing w:after="0" w:line="240" w:lineRule="auto"/>
        <w:ind w:firstLine="454"/>
        <w:jc w:val="both"/>
        <w:rPr>
          <w:rFonts w:ascii="Times New Roman" w:hAnsi="Times New Roman"/>
          <w:iCs/>
          <w:sz w:val="24"/>
        </w:rPr>
      </w:pPr>
      <w:r w:rsidRPr="00880FFA">
        <w:rPr>
          <w:rFonts w:ascii="Times New Roman" w:hAnsi="Times New Roman"/>
          <w:iCs/>
          <w:sz w:val="24"/>
        </w:rPr>
        <w:t xml:space="preserve">То же самое сделать </w:t>
      </w:r>
      <w:r w:rsidRPr="00880FFA">
        <w:rPr>
          <w:rFonts w:ascii="Times New Roman" w:hAnsi="Times New Roman"/>
          <w:b/>
          <w:iCs/>
          <w:sz w:val="24"/>
        </w:rPr>
        <w:t>с Абсолютом Изначально Вышестоящего Отца по Высокой Цельной Реальности ракурсом новой материи</w:t>
      </w:r>
      <w:r w:rsidRPr="00880FFA">
        <w:rPr>
          <w:rFonts w:ascii="Times New Roman" w:hAnsi="Times New Roman"/>
          <w:iCs/>
          <w:sz w:val="24"/>
        </w:rPr>
        <w:t xml:space="preserve">. Потому что одно дело, когда у нас Абсолют был 16-ти выразимой материи, то есть Абсолют по Изначально Вышестоящим Реальностям, но ракурсом 16-ричной материи. Понимаете, да, о чём я? По-другому скажу. У нас был Абсолют Изначально Вышестоящего Отца, стяжённый в Изначально Вышестоящих Реальностях, но в каждой Изначально Вышестоящей Реальности ракурсом Человека ИВДИВного, из 64-х. А теперь </w:t>
      </w:r>
      <w:r w:rsidRPr="00880FFA">
        <w:rPr>
          <w:rFonts w:ascii="Times New Roman" w:hAnsi="Times New Roman"/>
          <w:b/>
          <w:iCs/>
          <w:sz w:val="24"/>
        </w:rPr>
        <w:t>вам нужен Абсолют Изначально Вышестоящего Отца по тем же самым</w:t>
      </w:r>
      <w:r w:rsidRPr="00880FFA">
        <w:rPr>
          <w:rFonts w:ascii="Times New Roman" w:hAnsi="Times New Roman"/>
          <w:iCs/>
          <w:sz w:val="24"/>
        </w:rPr>
        <w:t xml:space="preserve"> (чих), спасибо точно, </w:t>
      </w:r>
      <w:r w:rsidRPr="00880FFA">
        <w:rPr>
          <w:rFonts w:ascii="Times New Roman" w:hAnsi="Times New Roman"/>
          <w:b/>
          <w:iCs/>
          <w:sz w:val="24"/>
        </w:rPr>
        <w:t>Изначально Вышестоящим Реальностям, но ракурсом 64-х Изначально Вышестоящих Ипостасей 1024-ричной материи Изначально Вышестоящего Отца</w:t>
      </w:r>
      <w:r w:rsidRPr="00880FFA">
        <w:rPr>
          <w:rFonts w:ascii="Times New Roman" w:hAnsi="Times New Roman"/>
          <w:iCs/>
          <w:sz w:val="24"/>
        </w:rPr>
        <w:t xml:space="preserve">. Чувствуете разницу? Ракурс Человека Идивного и ракурс Изначально Вышестоящего Отца. Это совсем другой Абсолют. И когда вы войдёте в </w:t>
      </w:r>
      <w:r w:rsidRPr="00880FFA">
        <w:rPr>
          <w:rFonts w:ascii="Times New Roman" w:hAnsi="Times New Roman"/>
          <w:b/>
          <w:iCs/>
          <w:sz w:val="24"/>
        </w:rPr>
        <w:t>преображение Абсолюта Изначально Вышестоящего Отца ракурсом 1024-ричной материи, качество Абсолюта увеличится в 64-ре раза</w:t>
      </w:r>
      <w:r w:rsidRPr="00880FFA">
        <w:rPr>
          <w:rFonts w:ascii="Times New Roman" w:hAnsi="Times New Roman"/>
          <w:iCs/>
          <w:sz w:val="24"/>
        </w:rPr>
        <w:t xml:space="preserve">. Компактификация Огня увеличится во столько же, в разы. Это будет другой Абсолют? Другой Абсолют будет. Заодно по Вере вашей можно попросить папу простить, если вы неправильно стяжали и вместить всё правильно за один раз, если папа разрешит. По Вере же дано будет вам, ну а сколько вам хватит. Или сказать: «А сколько я реально стяжал, а сколько достяжать надо?» И папа вам скажет: «2000 – реально, 2000 – достяжаешь». Берёшь и стяжаешь. Всё просто, и так мы выкрутимся из всех наших недоработок. Можно это сделать? А кто запрещал? Только надо с папой пообщаться на эту тему, мы же этому учимся. </w:t>
      </w:r>
    </w:p>
    <w:p w:rsidR="00C03223" w:rsidRPr="00880FFA" w:rsidRDefault="00C03223" w:rsidP="00C03223">
      <w:pPr>
        <w:spacing w:after="0" w:line="240" w:lineRule="auto"/>
        <w:ind w:firstLine="454"/>
        <w:jc w:val="both"/>
        <w:rPr>
          <w:rFonts w:ascii="Times New Roman" w:hAnsi="Times New Roman"/>
          <w:iCs/>
          <w:sz w:val="24"/>
        </w:rPr>
      </w:pPr>
      <w:r w:rsidRPr="00880FFA">
        <w:rPr>
          <w:rFonts w:ascii="Times New Roman" w:hAnsi="Times New Roman"/>
          <w:b/>
          <w:iCs/>
          <w:sz w:val="24"/>
        </w:rPr>
        <w:t xml:space="preserve">Итак, нам надо преобразить Абсолют ФА и Абсолют Изначально Вышестоящего Отца на новый ракурс Метагалактики ФА и материи Высокой Цельной Реальности Метагалактики. </w:t>
      </w:r>
      <w:r w:rsidRPr="00880FFA">
        <w:rPr>
          <w:rFonts w:ascii="Times New Roman" w:hAnsi="Times New Roman"/>
          <w:iCs/>
          <w:sz w:val="24"/>
        </w:rPr>
        <w:t>Все меня услышали? Лично преобразить. Выйти и попросить это. Выйти к Отцу и попросить, стяжать два Синтеза и преобразиться. Вот, проблема?</w:t>
      </w:r>
    </w:p>
    <w:p w:rsidR="00C03223" w:rsidRPr="00880FFA" w:rsidRDefault="00C03223" w:rsidP="00C03223">
      <w:pPr>
        <w:spacing w:after="0" w:line="240" w:lineRule="auto"/>
        <w:ind w:firstLine="454"/>
        <w:jc w:val="both"/>
        <w:rPr>
          <w:rFonts w:ascii="Times New Roman" w:hAnsi="Times New Roman"/>
          <w:b/>
          <w:sz w:val="24"/>
          <w:szCs w:val="24"/>
        </w:rPr>
      </w:pPr>
      <w:r w:rsidRPr="00880FFA">
        <w:rPr>
          <w:rFonts w:ascii="Times New Roman" w:hAnsi="Times New Roman"/>
          <w:iCs/>
          <w:sz w:val="24"/>
        </w:rPr>
        <w:t>Практика.</w:t>
      </w:r>
    </w:p>
    <w:p w:rsidR="00C03223" w:rsidRPr="00880FFA" w:rsidRDefault="00C03223" w:rsidP="0039054F">
      <w:pPr>
        <w:pStyle w:val="0"/>
      </w:pPr>
      <w:bookmarkStart w:id="30" w:name="_Toc504549388"/>
      <w:r w:rsidRPr="00880FFA">
        <w:t>Практика 3. Стяжание огней 1024-рицы</w:t>
      </w:r>
      <w:bookmarkEnd w:id="30"/>
    </w:p>
    <w:p w:rsidR="00C03223" w:rsidRPr="00880FFA" w:rsidRDefault="00C03223" w:rsidP="00C03223">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Мы возжигаемся всем синтезом каждого из нас. Синтезируемся с Изначально Вышестоящими Аватарами Синтеза Кут Хуми Фаинь. Переходим в зал 1024-х Изначально Вышестояще Реально явленно. Развёртываемся в зале в форме Учителя 79-го Синтеза Изначально Вышестоящего Отца синтезфизически собою, и, возжигаясь этим, преображаясь этим, мы синтезируемся с Хум Изначально Вышестоящих Аватаров Синтеза Кут Хуми Фаинь, фиксируя Изначально Вышестоящий Дом Изначально Вышестоящего Отца 4032-х Изначально Вышестояще Реально явленно, становясь, концентрируясь там, поддерживая фиксацию всем телом собою. </w:t>
      </w:r>
    </w:p>
    <w:p w:rsidR="00C03223" w:rsidRPr="00880FFA" w:rsidRDefault="00C03223" w:rsidP="00C03223">
      <w:pPr>
        <w:spacing w:after="0" w:line="240" w:lineRule="auto"/>
        <w:ind w:firstLine="454"/>
        <w:jc w:val="both"/>
        <w:rPr>
          <w:rFonts w:ascii="Times New Roman" w:hAnsi="Times New Roman"/>
          <w:sz w:val="24"/>
          <w:szCs w:val="24"/>
        </w:rPr>
      </w:pPr>
      <w:r w:rsidRPr="00880FFA">
        <w:rPr>
          <w:rFonts w:ascii="Times New Roman" w:hAnsi="Times New Roman"/>
          <w:sz w:val="24"/>
          <w:szCs w:val="24"/>
        </w:rPr>
        <w:t>Синтезируясь с Изначально Вышестоящими Аватарами Синтеза Кут Хуми Фаинь, стяжаем Синтез Синтеза Изначально Вышестоящего Отца, прося преобразить каждого из нас и синтез нас на вмещение Огня 1024-х видов качества его, явлением 64-х вариантов 16-риц Изначально Вышестоящего Отца, явлением ракурса материи Изначально Вышестоящего Отца синтезфизически собою и 1024-х вариантов Синтеза комплектами Синтеза в развитии данного Огня ракурсом явления материи 1024-мя частями каждого из нас и синтеза нас физически собою.</w:t>
      </w:r>
    </w:p>
    <w:p w:rsidR="00C03223" w:rsidRPr="00880FFA" w:rsidRDefault="00C03223" w:rsidP="00C03223">
      <w:pPr>
        <w:spacing w:after="0" w:line="240" w:lineRule="auto"/>
        <w:ind w:firstLine="454"/>
        <w:jc w:val="both"/>
        <w:rPr>
          <w:rFonts w:ascii="Times New Roman" w:hAnsi="Times New Roman"/>
          <w:sz w:val="24"/>
          <w:szCs w:val="24"/>
        </w:rPr>
      </w:pPr>
      <w:r w:rsidRPr="00880FFA">
        <w:rPr>
          <w:rFonts w:ascii="Times New Roman" w:hAnsi="Times New Roman"/>
          <w:sz w:val="24"/>
          <w:szCs w:val="24"/>
        </w:rPr>
        <w:t>И, возжигаясь Синтез Синтезом Изначально Вышестоящего Отца, преображаясь им, мы синтезируемся с Изначально Вышестоящим Отцом, переходим в зал Изначально Вышестоящего Отца 4097-ми Изначально Вышестояще Реально явленно, развёртываемся пред Изначально Вышестоящим Отцом, развёртываемся Изначально Вышестоящим Отцом собою, становясь Учителем 79-го Синтеза Изначально Вышестоящего Отца пред Изначально Вышестоящим Отцом в форме, 4097-ми Изначально Вышестояще Реально явленно. И, синтезируясь с Хум Изначально Вышестоящего Отца, стяжаем 1024 Синтеза Изначально Вышестоящего Отца и возжигаемся им.</w:t>
      </w:r>
    </w:p>
    <w:p w:rsidR="00C03223" w:rsidRPr="00880FFA" w:rsidRDefault="00C03223" w:rsidP="00C03223">
      <w:pPr>
        <w:spacing w:after="0" w:line="240" w:lineRule="auto"/>
        <w:ind w:firstLine="454"/>
        <w:jc w:val="both"/>
        <w:rPr>
          <w:rFonts w:ascii="Times New Roman" w:hAnsi="Times New Roman"/>
          <w:sz w:val="24"/>
          <w:szCs w:val="24"/>
        </w:rPr>
      </w:pPr>
      <w:r w:rsidRPr="00880FFA">
        <w:rPr>
          <w:rFonts w:ascii="Times New Roman" w:hAnsi="Times New Roman"/>
          <w:sz w:val="24"/>
          <w:szCs w:val="24"/>
        </w:rPr>
        <w:t>Синтезируясь с Изначально Вышестоящим Отцом, стяжаем 1024 Ядра Огня 1024-х Изначально Вышестоящих Реальностей в синтезе с 1024-мя Реальностями Метагалактики ФА, всё во всём, ракурсом Высокой Цельной Реальности Метагалактики с повышением качества огня 16-рицами материи в 65 раз 65-ю вариантами, (</w:t>
      </w:r>
      <w:r w:rsidRPr="00880FFA">
        <w:rPr>
          <w:rFonts w:ascii="Times New Roman" w:hAnsi="Times New Roman"/>
          <w:i/>
          <w:sz w:val="24"/>
          <w:szCs w:val="24"/>
        </w:rPr>
        <w:t>65-я у Изначально Вышестоящего Отца),</w:t>
      </w:r>
      <w:r w:rsidRPr="00880FFA">
        <w:rPr>
          <w:rFonts w:ascii="Times New Roman" w:hAnsi="Times New Roman"/>
          <w:sz w:val="24"/>
          <w:szCs w:val="24"/>
        </w:rPr>
        <w:t xml:space="preserve"> с повышением качества материи в разы, в два, 10, 100, 1000, 10 000 раз, от 16-рицы к 16-рице 65 раз, и 65-м вариантом в синтезе всего во всём </w:t>
      </w:r>
      <w:r w:rsidRPr="00880FFA">
        <w:rPr>
          <w:rFonts w:ascii="Times New Roman" w:hAnsi="Times New Roman"/>
          <w:sz w:val="24"/>
          <w:szCs w:val="24"/>
        </w:rPr>
        <w:lastRenderedPageBreak/>
        <w:t>собою. И просим развернуть соответствующий огонь из записей субъядерности, любыми иными выражениями всех необходимых специфик каждого из нас и синтезу нас.</w:t>
      </w:r>
    </w:p>
    <w:p w:rsidR="00C03223" w:rsidRPr="00880FFA" w:rsidRDefault="00C03223" w:rsidP="00C03223">
      <w:pPr>
        <w:spacing w:after="0" w:line="240" w:lineRule="auto"/>
        <w:ind w:firstLine="454"/>
        <w:jc w:val="both"/>
        <w:rPr>
          <w:rFonts w:ascii="Times New Roman" w:hAnsi="Times New Roman"/>
          <w:sz w:val="24"/>
          <w:szCs w:val="24"/>
        </w:rPr>
      </w:pPr>
      <w:r w:rsidRPr="00880FFA">
        <w:rPr>
          <w:rFonts w:ascii="Times New Roman" w:hAnsi="Times New Roman"/>
          <w:sz w:val="24"/>
          <w:szCs w:val="24"/>
        </w:rPr>
        <w:t>И, синтезируясь с Изначально Вышестоящим Отцом, стяжаем 1025 Ядер Огня 65-и вариантов его реализации. И, возжигаясь 1024-мя Синтезами Изначально Вышестоящего Отца, преображаемся ими, прося развернуть 1025-м Ядром Огня, всё во всём, всю 1024-рицу Ядер 65-м вариантом ракурса явления Огня Изначально Вышестоящим Отцом.</w:t>
      </w:r>
    </w:p>
    <w:p w:rsidR="00C03223" w:rsidRPr="00880FFA" w:rsidRDefault="00C03223" w:rsidP="00C03223">
      <w:pPr>
        <w:spacing w:after="0" w:line="240" w:lineRule="auto"/>
        <w:ind w:firstLine="454"/>
        <w:jc w:val="both"/>
        <w:rPr>
          <w:rFonts w:ascii="Times New Roman" w:hAnsi="Times New Roman"/>
          <w:sz w:val="24"/>
          <w:szCs w:val="24"/>
        </w:rPr>
      </w:pPr>
      <w:r w:rsidRPr="00880FFA">
        <w:rPr>
          <w:rFonts w:ascii="Times New Roman" w:hAnsi="Times New Roman"/>
          <w:sz w:val="24"/>
          <w:szCs w:val="24"/>
        </w:rPr>
        <w:t>И, синтезируясь с Хум Изначально Вышестоящего Отца, стяжаем Синтез 1025-го Ядра Огня Изначально Вышестоящего Отца каждым из нас, и, возжигаясь Синтезом, преображаемся им, компактифицируя 1024 Ядра 1025-м Ядром 1024-рицы явления материи Изначально Вышестоящего Отца каждым из нас и синтезом нас. И просим Изначально Вышестоящего Отца развернуть действие Ядер Огня в каждом из нас огненно, заполнив всё наше физическое тело во всех вариантах 1024-х частей 1024-ричным Огнём Изначально Вышестоящего Отца синтезфизически собою.</w:t>
      </w:r>
    </w:p>
    <w:p w:rsidR="00C03223" w:rsidRPr="00880FFA" w:rsidRDefault="00C03223" w:rsidP="00C03223">
      <w:pPr>
        <w:spacing w:after="0" w:line="240" w:lineRule="auto"/>
        <w:ind w:firstLine="454"/>
        <w:jc w:val="both"/>
        <w:rPr>
          <w:rFonts w:ascii="Times New Roman" w:hAnsi="Times New Roman"/>
          <w:sz w:val="24"/>
          <w:szCs w:val="24"/>
        </w:rPr>
      </w:pPr>
      <w:r w:rsidRPr="00880FFA">
        <w:rPr>
          <w:rFonts w:ascii="Times New Roman" w:hAnsi="Times New Roman"/>
          <w:sz w:val="24"/>
          <w:szCs w:val="24"/>
        </w:rPr>
        <w:t>И, возжигаясь этим, преображаясь этим, мы синтезируемся с Изначально Вышестоящим Отцом и стяжаем 1025 комплектов Синтезов 1024-х Изначально Вышестоящих Реальностей в явлении повышающего ракурса явления материи Синтеза в 65 раз в 64-х 16-рицах и 65-м выражением Высокой Цельной Реальности Метагалактики каждым из нас, в синтезе её собою, в развитии синтеза, всё во всём, синтезфизически каждым из нас, и записи данных комплектов Синтеза в Ядра Огня, стяжённые ранее, для преображения, всё во всём, Синтезом и Огнём, в явлении цельности метагалактического Синтеза нового уровня, в 1024-ричном, каждым из нас и синтезом нас синтезфизически собою.</w:t>
      </w:r>
    </w:p>
    <w:p w:rsidR="00C03223" w:rsidRPr="00880FFA" w:rsidRDefault="00C03223" w:rsidP="00C03223">
      <w:pPr>
        <w:spacing w:after="0" w:line="240" w:lineRule="auto"/>
        <w:ind w:firstLine="454"/>
        <w:jc w:val="both"/>
        <w:rPr>
          <w:rFonts w:ascii="Times New Roman" w:hAnsi="Times New Roman"/>
          <w:sz w:val="24"/>
          <w:szCs w:val="24"/>
        </w:rPr>
      </w:pPr>
      <w:r w:rsidRPr="00880FFA">
        <w:rPr>
          <w:rFonts w:ascii="Times New Roman" w:hAnsi="Times New Roman"/>
          <w:sz w:val="24"/>
          <w:szCs w:val="24"/>
        </w:rPr>
        <w:t>И проникаясь 1025-ю комплектами Синтеза, записывая их в соответствующие Ядра Огня, мы синтезируемся с Хум Изначально Вышестоящего Отца, стяжаем 1025 Синтезов Изначально Вышестоящего Отца, прося преобразить каждого из нас и синтез нас этим, синтезфизически собою. И, развернув 1025 уровней иерархизации Синтеза Огня, с повышением компетенции качества в два, 10, 100, 1000 и 10 000 раз, от одного к другому, каждому из нас и синтезу нас, в соответствии с компетентной подготовкой синтезфизически собою.</w:t>
      </w:r>
    </w:p>
    <w:p w:rsidR="00C03223" w:rsidRPr="00880FFA" w:rsidRDefault="00C03223" w:rsidP="00C03223">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И, возжигаясь Синтезом Изначально Вышестоящего Отца, преображаясь им, синтезируемся с Изначально Вышестоящим Отцом, стяжаем расшифровку 1025-ти Синтезов Изначально Вышестоящего Отца каждому из нас и синтезу нас, в явлении 1025-ричного Огня </w:t>
      </w:r>
      <w:r w:rsidR="0039054F" w:rsidRPr="00880FFA">
        <w:rPr>
          <w:rFonts w:ascii="Times New Roman" w:hAnsi="Times New Roman"/>
          <w:sz w:val="24"/>
          <w:szCs w:val="24"/>
        </w:rPr>
        <w:t>М</w:t>
      </w:r>
      <w:r w:rsidRPr="00880FFA">
        <w:rPr>
          <w:rFonts w:ascii="Times New Roman" w:hAnsi="Times New Roman"/>
          <w:sz w:val="24"/>
          <w:szCs w:val="24"/>
        </w:rPr>
        <w:t xml:space="preserve">атерии Изначально Вышестоящего Отца каждым из нас и синтезом нас синтезфизически собою. </w:t>
      </w:r>
    </w:p>
    <w:p w:rsidR="00C03223" w:rsidRPr="00880FFA" w:rsidRDefault="00C03223" w:rsidP="00C03223">
      <w:pPr>
        <w:spacing w:after="0" w:line="240" w:lineRule="auto"/>
        <w:ind w:firstLine="454"/>
        <w:jc w:val="both"/>
        <w:rPr>
          <w:rFonts w:ascii="Times New Roman" w:hAnsi="Times New Roman"/>
          <w:sz w:val="24"/>
          <w:szCs w:val="24"/>
        </w:rPr>
      </w:pPr>
      <w:r w:rsidRPr="00880FFA">
        <w:rPr>
          <w:rFonts w:ascii="Times New Roman" w:hAnsi="Times New Roman"/>
          <w:sz w:val="24"/>
          <w:szCs w:val="24"/>
        </w:rPr>
        <w:t>И, возжигаясь, развёртываемся всем Синтезом и Огнём 1025-рично, цельно, синтезируясь с Изначально Вышестоящим Отцом, стяжая однородный 1025-ричный Огонь и однородный 1025-ричный Синтез, всё во всём, один в другом, синтезфизически собою, Высокой Цельной Реальност</w:t>
      </w:r>
      <w:r w:rsidR="0039054F" w:rsidRPr="00880FFA">
        <w:rPr>
          <w:rFonts w:ascii="Times New Roman" w:hAnsi="Times New Roman"/>
          <w:sz w:val="24"/>
          <w:szCs w:val="24"/>
        </w:rPr>
        <w:t>ью</w:t>
      </w:r>
      <w:r w:rsidRPr="00880FFA">
        <w:rPr>
          <w:rFonts w:ascii="Times New Roman" w:hAnsi="Times New Roman"/>
          <w:sz w:val="24"/>
          <w:szCs w:val="24"/>
        </w:rPr>
        <w:t xml:space="preserve"> Изначально Вышестоящего Отца Метагалактикой 1024-ричной, каждым из нас и синтезом нас.</w:t>
      </w:r>
    </w:p>
    <w:p w:rsidR="00C03223" w:rsidRPr="00880FFA" w:rsidRDefault="00C03223" w:rsidP="00C03223">
      <w:pPr>
        <w:spacing w:after="0" w:line="240" w:lineRule="auto"/>
        <w:ind w:firstLine="454"/>
        <w:jc w:val="both"/>
        <w:rPr>
          <w:rFonts w:ascii="Times New Roman" w:hAnsi="Times New Roman"/>
          <w:sz w:val="24"/>
          <w:szCs w:val="24"/>
        </w:rPr>
      </w:pPr>
      <w:r w:rsidRPr="00880FFA">
        <w:rPr>
          <w:rFonts w:ascii="Times New Roman" w:hAnsi="Times New Roman"/>
          <w:sz w:val="24"/>
          <w:szCs w:val="24"/>
        </w:rPr>
        <w:t>И, возжигаясь однородным Синтезом и однородным Огнём каждым из нас в синтезе их, мы синтезируемся с Хум Изначально Вышестоящего Отца и стяжаем Метагалактический Синтез Изначально Вышестоящего Отца однородного 1025-ти Изначально Вышестояще Реальностного Реального Синтеза и Огня Высокой Цельной Реальности Метагалактики синтезфизически собою.</w:t>
      </w:r>
    </w:p>
    <w:p w:rsidR="00C03223" w:rsidRPr="00880FFA" w:rsidRDefault="00C03223" w:rsidP="00C03223">
      <w:pPr>
        <w:spacing w:after="0" w:line="240" w:lineRule="auto"/>
        <w:ind w:firstLine="454"/>
        <w:jc w:val="both"/>
        <w:rPr>
          <w:rFonts w:ascii="Times New Roman" w:hAnsi="Times New Roman"/>
          <w:sz w:val="24"/>
          <w:szCs w:val="24"/>
        </w:rPr>
      </w:pPr>
      <w:r w:rsidRPr="00880FFA">
        <w:rPr>
          <w:rFonts w:ascii="Times New Roman" w:hAnsi="Times New Roman"/>
          <w:sz w:val="24"/>
          <w:szCs w:val="24"/>
        </w:rPr>
        <w:t>И, возжигаясь цельно, в синтезе их, развёртываясь Метагалактическим Синтезом синтезфизически собою, просим Изначально Вышестоящего Отца перевести на явление 1024-ричной материи Изначально Вышестоящего Отца кажд</w:t>
      </w:r>
      <w:r w:rsidR="0039054F" w:rsidRPr="00880FFA">
        <w:rPr>
          <w:rFonts w:ascii="Times New Roman" w:hAnsi="Times New Roman"/>
          <w:sz w:val="24"/>
          <w:szCs w:val="24"/>
        </w:rPr>
        <w:t>ым</w:t>
      </w:r>
      <w:r w:rsidRPr="00880FFA">
        <w:rPr>
          <w:rFonts w:ascii="Times New Roman" w:hAnsi="Times New Roman"/>
          <w:sz w:val="24"/>
          <w:szCs w:val="24"/>
        </w:rPr>
        <w:t xml:space="preserve"> из нас и синтезом нас Высокой Цельной Реальности Метагалактики Изначально Вышестоящего Отца собою.</w:t>
      </w:r>
    </w:p>
    <w:p w:rsidR="00C03223" w:rsidRPr="00880FFA" w:rsidRDefault="00C03223" w:rsidP="00C03223">
      <w:pPr>
        <w:spacing w:after="0" w:line="240" w:lineRule="auto"/>
        <w:ind w:firstLine="454"/>
        <w:jc w:val="both"/>
        <w:rPr>
          <w:rFonts w:ascii="Times New Roman" w:hAnsi="Times New Roman"/>
          <w:sz w:val="24"/>
          <w:szCs w:val="24"/>
        </w:rPr>
      </w:pPr>
      <w:r w:rsidRPr="00880FFA">
        <w:rPr>
          <w:rFonts w:ascii="Times New Roman" w:hAnsi="Times New Roman"/>
          <w:sz w:val="24"/>
          <w:szCs w:val="24"/>
        </w:rPr>
        <w:t>И, синтезируясь с Хум Изначально Вышестоящего Отца, стяжаем Синтез Изначально Вышестоящего Отца, и, возжигаясь, преображаемся им, развёртывая Метагалактический Синтез Изначально Вышестоящего Отца синтезфизически собою.</w:t>
      </w:r>
    </w:p>
    <w:p w:rsidR="00C03223" w:rsidRPr="00880FFA" w:rsidRDefault="00C03223" w:rsidP="00C03223">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И мы благодарим Изначально Вышестоящего Отца, благодарим Изначально Вышестоящих Аватаров Синтеза Кут Хуми Фаинь. Возвращаемся в физическую Реальность синтезфизически каждым из нас и синтезом нас, и, преображаясь этим, эманируем всё стяжённое и возожжённое в Изначально Вышестоящий Дом Изначально Вышестоящего Отца, в Изначально Вышестоящий Дом Изначально Вышестоящего Отца 4031-й Изначально Вышестоящей Реальности Санкт-Петербург, и во все Изначально Вышестоящие Дома Изначально Вышестоящего Отца каждого из нас. </w:t>
      </w:r>
    </w:p>
    <w:p w:rsidR="00C03223" w:rsidRPr="00880FFA" w:rsidRDefault="00C03223" w:rsidP="00C03223">
      <w:pPr>
        <w:spacing w:after="0" w:line="240" w:lineRule="auto"/>
        <w:ind w:firstLine="454"/>
        <w:jc w:val="both"/>
        <w:rPr>
          <w:rFonts w:ascii="Times New Roman" w:hAnsi="Times New Roman"/>
          <w:sz w:val="24"/>
          <w:szCs w:val="24"/>
        </w:rPr>
      </w:pPr>
      <w:r w:rsidRPr="00880FFA">
        <w:rPr>
          <w:rFonts w:ascii="Times New Roman" w:hAnsi="Times New Roman"/>
          <w:sz w:val="24"/>
          <w:szCs w:val="24"/>
        </w:rPr>
        <w:t>И выходим из практики. Аминь.</w:t>
      </w:r>
    </w:p>
    <w:p w:rsidR="00C03223" w:rsidRPr="00880FFA" w:rsidRDefault="00C03223" w:rsidP="00C03223">
      <w:pPr>
        <w:spacing w:after="0" w:line="240" w:lineRule="auto"/>
        <w:ind w:firstLine="454"/>
        <w:jc w:val="both"/>
        <w:rPr>
          <w:rFonts w:ascii="Times New Roman" w:hAnsi="Times New Roman"/>
          <w:sz w:val="24"/>
          <w:szCs w:val="24"/>
        </w:rPr>
      </w:pPr>
    </w:p>
    <w:p w:rsidR="00C03223" w:rsidRPr="00880FFA" w:rsidRDefault="00C03223" w:rsidP="00C03223">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Мы пока ничего не эманируем по Домам вашего Служения, потому что эти Практики могут ваши Дома пока «поплавить», мы их адаптируем к этому. До завтра мы адаптируемся к этому, а завтра </w:t>
      </w:r>
      <w:r w:rsidRPr="00880FFA">
        <w:rPr>
          <w:rFonts w:ascii="Times New Roman" w:hAnsi="Times New Roman"/>
          <w:sz w:val="24"/>
          <w:szCs w:val="24"/>
        </w:rPr>
        <w:lastRenderedPageBreak/>
        <w:t xml:space="preserve">начнём эманировать в ваши Дома Служения, то есть весь этот Огонь туда тоже пойдёт, но на сейчас нужна адаптация этих Огней. </w:t>
      </w:r>
    </w:p>
    <w:p w:rsidR="00C03223" w:rsidRPr="00880FFA" w:rsidRDefault="00C03223" w:rsidP="00C03223">
      <w:pPr>
        <w:pStyle w:val="0"/>
      </w:pPr>
      <w:bookmarkStart w:id="31" w:name="_Toc504549389"/>
      <w:r w:rsidRPr="00880FFA">
        <w:t>М</w:t>
      </w:r>
      <w:r w:rsidRPr="00880FFA">
        <w:rPr>
          <w:lang w:val="ru-RU"/>
        </w:rPr>
        <w:t>етагалактический</w:t>
      </w:r>
      <w:r w:rsidRPr="00880FFA">
        <w:t xml:space="preserve"> Синтез. Расширяем масштаб Материи в ВЦР М</w:t>
      </w:r>
      <w:r w:rsidRPr="00880FFA">
        <w:rPr>
          <w:lang w:val="ru-RU"/>
        </w:rPr>
        <w:t>етагалактики</w:t>
      </w:r>
      <w:r w:rsidRPr="00880FFA">
        <w:t xml:space="preserve"> с 16 Реальностей на 1024 ИВР</w:t>
      </w:r>
      <w:bookmarkEnd w:id="31"/>
    </w:p>
    <w:p w:rsidR="00C03223" w:rsidRPr="00880FFA" w:rsidRDefault="00C03223" w:rsidP="00C03223">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Сейчас мы поговорим об этой 1024-рице, но пока отметим для себя, что </w:t>
      </w:r>
      <w:r w:rsidRPr="00880FFA">
        <w:rPr>
          <w:rFonts w:ascii="Times New Roman" w:hAnsi="Times New Roman"/>
          <w:b/>
          <w:sz w:val="24"/>
          <w:szCs w:val="24"/>
        </w:rPr>
        <w:t>есмь Метагалактический Синтез</w:t>
      </w:r>
      <w:r w:rsidRPr="00880FFA">
        <w:rPr>
          <w:rFonts w:ascii="Times New Roman" w:hAnsi="Times New Roman"/>
          <w:sz w:val="24"/>
          <w:szCs w:val="24"/>
        </w:rPr>
        <w:t xml:space="preserve"> и в чём его специфика вот по горизонту Иерархии – Человек Изначально Вышестоящего Отца. Это синтез между Огнём и Синтезом. Потому что само слово «Метагалактический» – это материя, «Синтез» – всегда от Отца. И </w:t>
      </w:r>
      <w:r w:rsidRPr="00880FFA">
        <w:rPr>
          <w:rFonts w:ascii="Times New Roman" w:hAnsi="Times New Roman"/>
          <w:b/>
          <w:sz w:val="24"/>
          <w:szCs w:val="24"/>
        </w:rPr>
        <w:t xml:space="preserve">Метагалактический Синтез – это Синтез в Огне Материи – </w:t>
      </w:r>
      <w:r w:rsidRPr="00880FFA">
        <w:rPr>
          <w:rFonts w:ascii="Times New Roman" w:hAnsi="Times New Roman"/>
          <w:sz w:val="24"/>
          <w:szCs w:val="24"/>
        </w:rPr>
        <w:t xml:space="preserve">в Огне Метагалактичности, потому что материей для нас является Метагалактика. </w:t>
      </w:r>
    </w:p>
    <w:p w:rsidR="00C03223" w:rsidRPr="00880FFA" w:rsidRDefault="00C03223" w:rsidP="00C03223">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У нас теперь </w:t>
      </w:r>
      <w:r w:rsidRPr="00880FFA">
        <w:rPr>
          <w:rFonts w:ascii="Times New Roman" w:hAnsi="Times New Roman"/>
          <w:b/>
          <w:sz w:val="24"/>
          <w:szCs w:val="24"/>
        </w:rPr>
        <w:t>два вида материи</w:t>
      </w:r>
      <w:r w:rsidRPr="00880FFA">
        <w:rPr>
          <w:rFonts w:ascii="Times New Roman" w:hAnsi="Times New Roman"/>
          <w:sz w:val="24"/>
          <w:szCs w:val="24"/>
        </w:rPr>
        <w:t>:</w:t>
      </w:r>
      <w:r w:rsidRPr="00880FFA">
        <w:rPr>
          <w:rFonts w:ascii="Times New Roman" w:hAnsi="Times New Roman"/>
          <w:b/>
          <w:sz w:val="24"/>
          <w:szCs w:val="24"/>
        </w:rPr>
        <w:t xml:space="preserve"> </w:t>
      </w:r>
      <w:r w:rsidRPr="00880FFA">
        <w:rPr>
          <w:rFonts w:ascii="Times New Roman" w:hAnsi="Times New Roman"/>
          <w:sz w:val="24"/>
          <w:szCs w:val="24"/>
        </w:rPr>
        <w:t xml:space="preserve">первый, который мы </w:t>
      </w:r>
      <w:r w:rsidRPr="00880FFA">
        <w:rPr>
          <w:rFonts w:ascii="Times New Roman" w:hAnsi="Times New Roman"/>
          <w:b/>
          <w:sz w:val="24"/>
          <w:szCs w:val="24"/>
        </w:rPr>
        <w:t>уже освоили,</w:t>
      </w:r>
      <w:r w:rsidRPr="00880FFA">
        <w:rPr>
          <w:rFonts w:ascii="Times New Roman" w:hAnsi="Times New Roman"/>
          <w:sz w:val="24"/>
          <w:szCs w:val="24"/>
        </w:rPr>
        <w:t xml:space="preserve"> называется </w:t>
      </w:r>
      <w:r w:rsidRPr="00880FFA">
        <w:rPr>
          <w:rFonts w:ascii="Times New Roman" w:hAnsi="Times New Roman"/>
          <w:b/>
          <w:sz w:val="24"/>
          <w:szCs w:val="24"/>
        </w:rPr>
        <w:t xml:space="preserve">Метагалактическая материя </w:t>
      </w:r>
      <w:r w:rsidRPr="00880FFA">
        <w:rPr>
          <w:rFonts w:ascii="Times New Roman" w:hAnsi="Times New Roman"/>
          <w:sz w:val="24"/>
          <w:szCs w:val="24"/>
        </w:rPr>
        <w:t xml:space="preserve">– это </w:t>
      </w:r>
      <w:r w:rsidRPr="00880FFA">
        <w:rPr>
          <w:rFonts w:ascii="Times New Roman" w:hAnsi="Times New Roman"/>
          <w:b/>
          <w:sz w:val="24"/>
          <w:szCs w:val="24"/>
        </w:rPr>
        <w:t>8192-е Реальности.</w:t>
      </w:r>
      <w:r w:rsidRPr="00880FFA">
        <w:rPr>
          <w:rFonts w:ascii="Times New Roman" w:hAnsi="Times New Roman"/>
          <w:sz w:val="24"/>
          <w:szCs w:val="24"/>
        </w:rPr>
        <w:t xml:space="preserve"> И второй вид материи, который мы раньше знали только в виде 16-ти Реальностей. И сейчас мы </w:t>
      </w:r>
      <w:r w:rsidRPr="00880FFA">
        <w:rPr>
          <w:rFonts w:ascii="Times New Roman" w:hAnsi="Times New Roman"/>
          <w:b/>
          <w:sz w:val="24"/>
          <w:szCs w:val="24"/>
        </w:rPr>
        <w:t xml:space="preserve">расширяем масштаб </w:t>
      </w:r>
      <w:r w:rsidRPr="00880FFA">
        <w:rPr>
          <w:rFonts w:ascii="Times New Roman" w:hAnsi="Times New Roman"/>
          <w:sz w:val="24"/>
          <w:szCs w:val="24"/>
        </w:rPr>
        <w:t xml:space="preserve">своей </w:t>
      </w:r>
      <w:r w:rsidRPr="00880FFA">
        <w:rPr>
          <w:rFonts w:ascii="Times New Roman" w:hAnsi="Times New Roman"/>
          <w:b/>
          <w:sz w:val="24"/>
          <w:szCs w:val="24"/>
        </w:rPr>
        <w:t xml:space="preserve">материи </w:t>
      </w:r>
      <w:r w:rsidRPr="00880FFA">
        <w:rPr>
          <w:rFonts w:ascii="Times New Roman" w:hAnsi="Times New Roman"/>
          <w:sz w:val="24"/>
          <w:szCs w:val="24"/>
        </w:rPr>
        <w:t xml:space="preserve">в Высокой Цельной Реальности Метагалактики </w:t>
      </w:r>
      <w:r w:rsidRPr="00880FFA">
        <w:rPr>
          <w:rFonts w:ascii="Times New Roman" w:hAnsi="Times New Roman"/>
          <w:b/>
          <w:sz w:val="24"/>
          <w:szCs w:val="24"/>
        </w:rPr>
        <w:t xml:space="preserve">с 16-ти Реальностей на 1024-е </w:t>
      </w:r>
      <w:r w:rsidRPr="00880FFA">
        <w:rPr>
          <w:rFonts w:ascii="Times New Roman" w:hAnsi="Times New Roman"/>
          <w:sz w:val="24"/>
          <w:szCs w:val="24"/>
        </w:rPr>
        <w:t xml:space="preserve">Изначально Вышестоящих Реальности. Понимаете, да? </w:t>
      </w:r>
    </w:p>
    <w:p w:rsidR="00C03223" w:rsidRPr="00880FFA" w:rsidRDefault="00C03223" w:rsidP="00C03223">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Соответственно, весь масштаб материи Метагалактики ФА 8192-х Реальностей раньше был ракурсом 16-й Реальности. А теперь мы постепенно переводим это на </w:t>
      </w:r>
      <w:r w:rsidRPr="00880FFA">
        <w:rPr>
          <w:rFonts w:ascii="Times New Roman" w:hAnsi="Times New Roman"/>
          <w:b/>
          <w:sz w:val="24"/>
          <w:szCs w:val="24"/>
        </w:rPr>
        <w:t>ракурс 1024-й Реальности</w:t>
      </w:r>
      <w:r w:rsidRPr="00880FFA">
        <w:rPr>
          <w:rFonts w:ascii="Times New Roman" w:hAnsi="Times New Roman"/>
          <w:sz w:val="24"/>
          <w:szCs w:val="24"/>
        </w:rPr>
        <w:t xml:space="preserve">. Но в Метагалактике мы пока задействуем только 1024 вида материи, по аналогу с 1024-мя Изначально Вышестоящими Реальностями. Потому что нижестоящее входит в вышестоящее, как часть. Соответственно, если Метагалактика стала 1024-й Изначально Вышестоящей Реальностью, то нижестоящие 1023 Изначально Вышестоящие Реальности входят в Метагалактику как часть, но при этом остаются Изначально Вышестоящими Реальностями. </w:t>
      </w:r>
    </w:p>
    <w:p w:rsidR="00C03223" w:rsidRPr="00880FFA" w:rsidRDefault="00C03223" w:rsidP="00C03223">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И если раньше Метагалактика владела только 16-ю Изначально Вышестоящими Реальностями, то теперь владеет </w:t>
      </w:r>
      <w:r w:rsidRPr="00880FFA">
        <w:rPr>
          <w:rFonts w:ascii="Times New Roman" w:hAnsi="Times New Roman"/>
          <w:b/>
          <w:sz w:val="24"/>
          <w:szCs w:val="24"/>
        </w:rPr>
        <w:t>1024-мя.</w:t>
      </w:r>
      <w:r w:rsidRPr="00880FFA">
        <w:rPr>
          <w:rFonts w:ascii="Times New Roman" w:hAnsi="Times New Roman"/>
          <w:sz w:val="24"/>
          <w:szCs w:val="24"/>
        </w:rPr>
        <w:t xml:space="preserve"> Вот этот масштаб роста и перехода связан с</w:t>
      </w:r>
      <w:r w:rsidRPr="00880FFA">
        <w:rPr>
          <w:rFonts w:ascii="Times New Roman" w:hAnsi="Times New Roman"/>
          <w:b/>
          <w:sz w:val="24"/>
          <w:szCs w:val="24"/>
        </w:rPr>
        <w:t xml:space="preserve"> масштабированием материи,</w:t>
      </w:r>
      <w:r w:rsidRPr="00880FFA">
        <w:rPr>
          <w:rFonts w:ascii="Times New Roman" w:hAnsi="Times New Roman"/>
          <w:sz w:val="24"/>
          <w:szCs w:val="24"/>
        </w:rPr>
        <w:t xml:space="preserve"> чтобы она стала настолько мощной, высокой, достойной и глубокой, чтобы и нас никто не достал, и мы имели большой вид развития на перспективу. </w:t>
      </w:r>
    </w:p>
    <w:p w:rsidR="00C03223" w:rsidRPr="00880FFA" w:rsidRDefault="00C03223" w:rsidP="00C03223">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Плюс, </w:t>
      </w:r>
      <w:r w:rsidRPr="00880FFA">
        <w:rPr>
          <w:rFonts w:ascii="Times New Roman" w:hAnsi="Times New Roman"/>
          <w:b/>
          <w:sz w:val="24"/>
          <w:szCs w:val="24"/>
        </w:rPr>
        <w:t>1024 – это четыре вида Человека.</w:t>
      </w:r>
      <w:r w:rsidRPr="00880FFA">
        <w:rPr>
          <w:rFonts w:ascii="Times New Roman" w:hAnsi="Times New Roman"/>
          <w:sz w:val="24"/>
          <w:szCs w:val="24"/>
        </w:rPr>
        <w:t xml:space="preserve"> Человек – управитель материи. Соответственно, четыре вида Человека в управлении материи – это 1024-е по Частям Человека </w:t>
      </w:r>
      <w:r w:rsidRPr="00880FFA">
        <w:rPr>
          <w:rFonts w:ascii="Times New Roman" w:hAnsi="Times New Roman"/>
          <w:b/>
          <w:sz w:val="24"/>
          <w:szCs w:val="24"/>
        </w:rPr>
        <w:t>видов материи</w:t>
      </w:r>
      <w:r w:rsidRPr="00880FFA">
        <w:rPr>
          <w:rFonts w:ascii="Times New Roman" w:hAnsi="Times New Roman"/>
          <w:sz w:val="24"/>
          <w:szCs w:val="24"/>
        </w:rPr>
        <w:t xml:space="preserve"> в Высокой Цельной Реальности Метагалактики. Понимаете, да? Потому что все Изначально Вышестоящие Реальности Высокой Цельной Реальности Метагалактики – это 16 видов 256-риц Частей Изначально Вышестоящего Отца. Значит, жёстко </w:t>
      </w:r>
      <w:r w:rsidRPr="00880FFA">
        <w:rPr>
          <w:rFonts w:ascii="Times New Roman" w:hAnsi="Times New Roman"/>
          <w:b/>
          <w:sz w:val="24"/>
          <w:szCs w:val="24"/>
        </w:rPr>
        <w:t>за материю отвечают первые четыре вида</w:t>
      </w:r>
      <w:r w:rsidRPr="00880FFA">
        <w:rPr>
          <w:rFonts w:ascii="Times New Roman" w:hAnsi="Times New Roman"/>
          <w:sz w:val="24"/>
          <w:szCs w:val="24"/>
        </w:rPr>
        <w:t xml:space="preserve">. </w:t>
      </w:r>
    </w:p>
    <w:p w:rsidR="00C03223" w:rsidRPr="00880FFA" w:rsidRDefault="00C03223" w:rsidP="0039054F">
      <w:pPr>
        <w:spacing w:after="0" w:line="240" w:lineRule="auto"/>
        <w:ind w:firstLine="454"/>
        <w:jc w:val="both"/>
        <w:outlineLvl w:val="0"/>
        <w:rPr>
          <w:rFonts w:ascii="Times New Roman" w:hAnsi="Times New Roman"/>
          <w:sz w:val="24"/>
          <w:szCs w:val="24"/>
        </w:rPr>
      </w:pPr>
      <w:r w:rsidRPr="00880FFA">
        <w:rPr>
          <w:rFonts w:ascii="Times New Roman" w:hAnsi="Times New Roman"/>
          <w:sz w:val="24"/>
          <w:szCs w:val="24"/>
        </w:rPr>
        <w:t xml:space="preserve">1024 за Маму – четырьмя видами Человека, </w:t>
      </w:r>
    </w:p>
    <w:p w:rsidR="00C03223" w:rsidRPr="00880FFA" w:rsidRDefault="00C03223" w:rsidP="00C03223">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1024 за Сына – от Творца до Христа, </w:t>
      </w:r>
    </w:p>
    <w:p w:rsidR="00C03223" w:rsidRPr="00880FFA" w:rsidRDefault="00C03223" w:rsidP="00C03223">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1024 за Дочь – от Майтрейи до Ипостаси </w:t>
      </w:r>
    </w:p>
    <w:p w:rsidR="00C03223" w:rsidRPr="00880FFA" w:rsidRDefault="00C03223" w:rsidP="00C03223">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и 1024 за Отца – от Учителя до Отца. </w:t>
      </w:r>
    </w:p>
    <w:p w:rsidR="00C03223" w:rsidRPr="00880FFA" w:rsidRDefault="00C03223" w:rsidP="00C03223">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Увидели? Четверица Изначально Вышестоящего Отца. </w:t>
      </w:r>
    </w:p>
    <w:p w:rsidR="00C03223" w:rsidRPr="00880FFA" w:rsidRDefault="00C03223" w:rsidP="00C03223">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И мы сейчас с вами отрабатываем максимальный масштаб материи Высокой Цельной Реальности – </w:t>
      </w:r>
      <w:r w:rsidRPr="00880FFA">
        <w:rPr>
          <w:rFonts w:ascii="Times New Roman" w:hAnsi="Times New Roman"/>
          <w:b/>
          <w:sz w:val="24"/>
          <w:szCs w:val="24"/>
        </w:rPr>
        <w:t>1024-рицу Изначально Вышестоящей Матери</w:t>
      </w:r>
      <w:r w:rsidRPr="00880FFA">
        <w:rPr>
          <w:rFonts w:ascii="Times New Roman" w:hAnsi="Times New Roman"/>
          <w:sz w:val="24"/>
          <w:szCs w:val="24"/>
        </w:rPr>
        <w:t xml:space="preserve"> – за Мать базовым четверичным принципом. Можно было ещё и отработать за Сына, только ни Творцов, ни Теургов, ни Будд в массовом варианте у нас не наблюдается, поэтому туда мы сунуть нос не имеем права, как материю. Как в Огонь, пожалуйста, мы туда ходим. И у нас с вами </w:t>
      </w:r>
      <w:r w:rsidRPr="00880FFA">
        <w:rPr>
          <w:rFonts w:ascii="Times New Roman" w:hAnsi="Times New Roman"/>
          <w:b/>
          <w:sz w:val="24"/>
          <w:szCs w:val="24"/>
        </w:rPr>
        <w:t>Дома находятся теперь в 4032-й Изначально Вышестоящей Реальности у Владыки Кут Хуми</w:t>
      </w:r>
      <w:r w:rsidRPr="00880FFA">
        <w:rPr>
          <w:rFonts w:ascii="Times New Roman" w:hAnsi="Times New Roman"/>
          <w:sz w:val="24"/>
          <w:szCs w:val="24"/>
        </w:rPr>
        <w:t>. Все слышали эту новость? А Дома туда успели перевести?</w:t>
      </w:r>
    </w:p>
    <w:p w:rsidR="00C03223" w:rsidRPr="00880FFA" w:rsidRDefault="00C03223" w:rsidP="00C03223">
      <w:pPr>
        <w:spacing w:after="0" w:line="240" w:lineRule="auto"/>
        <w:ind w:firstLine="454"/>
        <w:jc w:val="both"/>
        <w:rPr>
          <w:rFonts w:ascii="Times New Roman" w:hAnsi="Times New Roman"/>
          <w:i/>
          <w:sz w:val="24"/>
          <w:szCs w:val="24"/>
        </w:rPr>
      </w:pPr>
      <w:r w:rsidRPr="00880FFA">
        <w:rPr>
          <w:rFonts w:ascii="Times New Roman" w:hAnsi="Times New Roman"/>
          <w:i/>
          <w:sz w:val="24"/>
          <w:szCs w:val="24"/>
        </w:rPr>
        <w:t xml:space="preserve">Из зала: – Не-а. </w:t>
      </w:r>
    </w:p>
    <w:p w:rsidR="00C03223" w:rsidRPr="00880FFA" w:rsidRDefault="00C03223" w:rsidP="00C03223">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Понятно, понятно. Ладно, будем переходить. Всё понятно. Минус 50 процентов не состоялось там. Я потом объясню, чуть попозже. Мы это сделаем сегодня. Сегодня сделаем. Это важно. </w:t>
      </w:r>
    </w:p>
    <w:p w:rsidR="00C03223" w:rsidRPr="00880FFA" w:rsidRDefault="00C03223" w:rsidP="00C03223">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В итоге, смысл и масштаб вот этой перестройки не в том, что мы куда-то там гоняемся, а в том, что мы должны, как Человеки, осваивать </w:t>
      </w:r>
      <w:r w:rsidRPr="00880FFA">
        <w:rPr>
          <w:rFonts w:ascii="Times New Roman" w:hAnsi="Times New Roman"/>
          <w:b/>
          <w:sz w:val="24"/>
          <w:szCs w:val="24"/>
        </w:rPr>
        <w:t>максимальный масштаб материи.</w:t>
      </w:r>
    </w:p>
    <w:p w:rsidR="00C03223" w:rsidRPr="00880FFA" w:rsidRDefault="00C03223" w:rsidP="00C03223">
      <w:pPr>
        <w:spacing w:after="0" w:line="240" w:lineRule="auto"/>
        <w:ind w:firstLine="454"/>
        <w:jc w:val="both"/>
        <w:rPr>
          <w:rFonts w:ascii="Times New Roman" w:hAnsi="Times New Roman"/>
          <w:sz w:val="24"/>
          <w:szCs w:val="24"/>
        </w:rPr>
      </w:pPr>
      <w:r w:rsidRPr="00880FFA">
        <w:rPr>
          <w:rFonts w:ascii="Times New Roman" w:hAnsi="Times New Roman"/>
          <w:sz w:val="24"/>
          <w:szCs w:val="24"/>
        </w:rPr>
        <w:t>Для Человека в Высокой Цельной Реальности Метагалактики максимальный масштаб материи – это 1024 Изначально Вышестоящие Реальности.</w:t>
      </w:r>
      <w:r w:rsidRPr="00880FFA">
        <w:rPr>
          <w:rFonts w:ascii="Times New Roman" w:hAnsi="Times New Roman"/>
          <w:b/>
          <w:sz w:val="24"/>
          <w:szCs w:val="24"/>
        </w:rPr>
        <w:t xml:space="preserve"> </w:t>
      </w:r>
      <w:r w:rsidRPr="00880FFA">
        <w:rPr>
          <w:rFonts w:ascii="Times New Roman" w:hAnsi="Times New Roman"/>
          <w:sz w:val="24"/>
          <w:szCs w:val="24"/>
        </w:rPr>
        <w:t xml:space="preserve">Но для нас при этом, как для шестой расы, материей является </w:t>
      </w:r>
      <w:r w:rsidRPr="00880FFA">
        <w:rPr>
          <w:rFonts w:ascii="Times New Roman" w:hAnsi="Times New Roman"/>
          <w:b/>
          <w:sz w:val="24"/>
          <w:szCs w:val="24"/>
        </w:rPr>
        <w:t xml:space="preserve">Метагалактика. </w:t>
      </w:r>
      <w:r w:rsidRPr="00880FFA">
        <w:rPr>
          <w:rFonts w:ascii="Times New Roman" w:hAnsi="Times New Roman"/>
          <w:sz w:val="24"/>
          <w:szCs w:val="24"/>
        </w:rPr>
        <w:t xml:space="preserve">И у нас было совмещение: мы должны жить Метагалактикой и при этом Изначально Вышестоящими Реальностями. Был «головняк» предыдущий год-два. Мы не могли это совместить. А теперь у нас получилось совмещение. Мы Метагалактику подняли на 1024. Значит, мы и Метагалактикой идём, и 1024-мя Изначально Вышестоящими Реальностями Изначально Вышестоящей </w:t>
      </w:r>
      <w:r w:rsidRPr="00880FFA">
        <w:rPr>
          <w:rFonts w:ascii="Times New Roman" w:hAnsi="Times New Roman"/>
          <w:sz w:val="24"/>
          <w:szCs w:val="24"/>
        </w:rPr>
        <w:lastRenderedPageBreak/>
        <w:t>Матери Высокой Цельной Реальности Метагалактики Изначально Вышестоящего Отца. Увидели смысл?</w:t>
      </w:r>
    </w:p>
    <w:p w:rsidR="00C03223" w:rsidRPr="00880FFA" w:rsidRDefault="00C03223" w:rsidP="00C03223">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И вот этот смысл </w:t>
      </w:r>
      <w:r w:rsidRPr="00880FFA">
        <w:rPr>
          <w:rFonts w:ascii="Times New Roman" w:hAnsi="Times New Roman"/>
          <w:b/>
          <w:sz w:val="24"/>
          <w:szCs w:val="24"/>
        </w:rPr>
        <w:t>совмещения Метагалактики 1024-го уровня</w:t>
      </w:r>
      <w:r w:rsidRPr="00880FFA">
        <w:rPr>
          <w:rFonts w:ascii="Times New Roman" w:hAnsi="Times New Roman"/>
          <w:sz w:val="24"/>
          <w:szCs w:val="24"/>
        </w:rPr>
        <w:t xml:space="preserve"> с её 8192-мя Реальностями материи, пространств, и </w:t>
      </w:r>
      <w:r w:rsidRPr="00880FFA">
        <w:rPr>
          <w:rFonts w:ascii="Times New Roman" w:hAnsi="Times New Roman"/>
          <w:b/>
          <w:sz w:val="24"/>
          <w:szCs w:val="24"/>
        </w:rPr>
        <w:t xml:space="preserve">1024-мя Реальностями </w:t>
      </w:r>
      <w:r w:rsidRPr="00880FFA">
        <w:rPr>
          <w:rFonts w:ascii="Times New Roman" w:hAnsi="Times New Roman"/>
          <w:sz w:val="24"/>
          <w:szCs w:val="24"/>
        </w:rPr>
        <w:t>– Изначально Вышестоящими Реальностями Высокой Цельной Реальности Метагалактики – создают букву Т, где 1024-е упираются в 1024-ю Реальность Метагалактики, здесь больше (</w:t>
      </w:r>
      <w:r w:rsidRPr="00880FFA">
        <w:rPr>
          <w:rFonts w:ascii="Times New Roman" w:hAnsi="Times New Roman"/>
          <w:i/>
          <w:sz w:val="24"/>
          <w:szCs w:val="24"/>
        </w:rPr>
        <w:t>показывает по горизонтали слева</w:t>
      </w:r>
      <w:r w:rsidRPr="00880FFA">
        <w:rPr>
          <w:rFonts w:ascii="Times New Roman" w:hAnsi="Times New Roman"/>
          <w:sz w:val="24"/>
          <w:szCs w:val="24"/>
        </w:rPr>
        <w:t xml:space="preserve">) – в ней 16 тысяч, 1024 – это всего первая Эволюция – и там и там, и стыкуют 1024 в 1024 между собой. Дальше Изначально Вышестоящие Реальности идут вверх ещё на 3072 позиции, а Метагалактика остаётся на своём 1024-м уровне. И получается вот такой заниженный крест: внизу 1024... Ну не крест, а получается вот такая интересная ось. Крест – неправильно называть. </w:t>
      </w:r>
    </w:p>
    <w:p w:rsidR="00C03223" w:rsidRPr="00880FFA" w:rsidRDefault="00C03223" w:rsidP="00C03223">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Я в обратном порядке нарисую. Получается вот такая вещь: вот здесь 1024 и здесь 1024. Это Метагалактика ФА. Вот это 1024-я Изначально Вышестоящая Реальность. Ну, здесь, соответственно, 1023 тогда вверх. И здесь 4097 – идём вверх на 4097. Вот здесь, наверное, будет сокращённей, потому что здесь у нас сколько? 15 тысяч 360 Реальностей. А здесь у нас 1024 Реальности. И вот 1024 Реальности и Изначально Вышестоящие Реальности в Метагалактике вот так совмещаются. И с одной стороны, вот это всё – Высокая Цельная Реальность Метагалактики, но при этом вот это всё – Метагалактика ФА. Идёт вот такие две оси, где вот в этом углу совмещаются Изначально Вышестоящие Реальности и Реальности Метагалактики ФА. Изначально Вышестоящие Реальности – вертикаль, а Реальности – это горизонталь Метагалактики ФА. И вот здесь у нас появляется </w:t>
      </w:r>
      <w:r w:rsidRPr="00880FFA">
        <w:rPr>
          <w:rFonts w:ascii="Times New Roman" w:hAnsi="Times New Roman"/>
          <w:b/>
          <w:sz w:val="24"/>
          <w:szCs w:val="24"/>
        </w:rPr>
        <w:t xml:space="preserve">новый вид материи. </w:t>
      </w:r>
      <w:r w:rsidRPr="00880FFA">
        <w:rPr>
          <w:rFonts w:ascii="Times New Roman" w:hAnsi="Times New Roman"/>
          <w:sz w:val="24"/>
          <w:szCs w:val="24"/>
        </w:rPr>
        <w:t>Можно и так, и так нарисовать.</w:t>
      </w:r>
    </w:p>
    <w:p w:rsidR="00C03223" w:rsidRPr="00880FFA" w:rsidRDefault="00C03223" w:rsidP="00C03223">
      <w:pPr>
        <w:spacing w:after="0" w:line="240" w:lineRule="auto"/>
        <w:ind w:firstLine="454"/>
        <w:jc w:val="both"/>
        <w:rPr>
          <w:rFonts w:ascii="Times New Roman" w:hAnsi="Times New Roman"/>
          <w:sz w:val="24"/>
          <w:szCs w:val="24"/>
        </w:rPr>
      </w:pPr>
      <w:r w:rsidRPr="00880FFA">
        <w:rPr>
          <w:rFonts w:ascii="Times New Roman" w:hAnsi="Times New Roman"/>
          <w:sz w:val="24"/>
          <w:szCs w:val="24"/>
        </w:rPr>
        <w:t>При этом Метагалактика ФА продолжает развиваться Реальностями. И когда мы будем летать по пространствам Метагалактики ФА, оно вот такое (</w:t>
      </w:r>
      <w:r w:rsidRPr="00880FFA">
        <w:rPr>
          <w:rFonts w:ascii="Times New Roman" w:hAnsi="Times New Roman"/>
          <w:i/>
          <w:sz w:val="24"/>
          <w:szCs w:val="24"/>
        </w:rPr>
        <w:t>обводит область</w:t>
      </w:r>
      <w:r w:rsidRPr="00880FFA">
        <w:rPr>
          <w:rFonts w:ascii="Times New Roman" w:hAnsi="Times New Roman"/>
          <w:sz w:val="24"/>
          <w:szCs w:val="24"/>
        </w:rPr>
        <w:t xml:space="preserve">) – это 1024-й уровень Высокой Цельной Реальности. И таких уровней здесь, разные номера: есть выше, есть ниже. Правильно? Центровка Высокой Цельной Реальности где-то здесь, как всегда, что-то 2048 на сегодня. То есть мы взяли четверть от Высокой Цельной Реальности. Я напоминаю, что в наших Распоряжениях Высокая Цельная Реальность – это 16384 Изначально Вышестоящие Реальности. Некоторые говорят: ну, вот в Распоряжениях же это написано. Написано. У Отца это реально есть, только мы туда дойти не можем. Понимаете разницу? Поэтому Отец в милосердии к нам опускается на 4097-ю реальность, потому что выше этого мы его воспринимать не можем. </w:t>
      </w:r>
    </w:p>
    <w:p w:rsidR="00C03223" w:rsidRPr="00880FFA" w:rsidRDefault="00C03223" w:rsidP="00C03223">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Объясню простую вещь. От 16384-х – это тоже четверть. А четверть – это за маму. Поэтому 4097 частей человека, а человек – это житель материи, выражающий Отца, это четверть от 16384-х Изначально Вышестоящих Реальностей. Но Отец нас за этот предел не пускает, потому что дальше такая специфика Огня, что нас там плавит. </w:t>
      </w:r>
      <w:r w:rsidRPr="00880FFA">
        <w:rPr>
          <w:rFonts w:ascii="Times New Roman" w:hAnsi="Times New Roman"/>
          <w:i/>
          <w:sz w:val="24"/>
          <w:szCs w:val="24"/>
        </w:rPr>
        <w:t>(Чих)</w:t>
      </w:r>
      <w:r w:rsidRPr="00880FFA">
        <w:rPr>
          <w:rFonts w:ascii="Times New Roman" w:hAnsi="Times New Roman"/>
          <w:sz w:val="24"/>
          <w:szCs w:val="24"/>
        </w:rPr>
        <w:t xml:space="preserve"> Спасибо, точно. Но это не значит, что рано или поздно мы туда не выйдем. Это же написано, нам подсказали, что мы туда когда-нибудь дойдём, только дойти надо компетентно и с подготовкой. Это знаете, как мотыльки влетают в домну, всё, а дальше ничего. </w:t>
      </w:r>
    </w:p>
    <w:p w:rsidR="00C03223" w:rsidRPr="00880FFA" w:rsidRDefault="00C03223" w:rsidP="00C03223">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Это знаете, как некоторые наши служащие говорят, я вышла туда, а дальше ничего. Вообще ничего? Вообще ничего, ничего не прожила. Мы выскакиваем, а там монада уже болтается. Ну, только к Папе. Ничего-ничего, твоё тело вернулось, ты просто ничего не проживаешь. Вышла не по подготовке. Я без шуток. Тело так – </w:t>
      </w:r>
      <w:r w:rsidRPr="00880FFA">
        <w:rPr>
          <w:rFonts w:ascii="Times New Roman" w:hAnsi="Times New Roman"/>
          <w:i/>
          <w:sz w:val="24"/>
          <w:szCs w:val="24"/>
        </w:rPr>
        <w:t>пших</w:t>
      </w:r>
      <w:r w:rsidRPr="00880FFA">
        <w:rPr>
          <w:rFonts w:ascii="Times New Roman" w:hAnsi="Times New Roman"/>
          <w:sz w:val="24"/>
          <w:szCs w:val="24"/>
        </w:rPr>
        <w:t xml:space="preserve">, и нету его. У нас придурки ходят за Отца, выше. Ну, есть такие у нас специалисты и в России, и на Украине. Им закон не писан. Анекдот знаете, в чём? Им закон не писан, но он очень чётко действует. Вот они решили туда пойти, Папа их туда пропускает, а обратно уже никто не выходит. Они там в раю остаются навсегда, в смысле, растворились, монады тоже растворились, ведь Огонь выдержать-то нельзя. Ну, вперёд батьки в пекло. Это об этом. </w:t>
      </w:r>
    </w:p>
    <w:p w:rsidR="00C03223" w:rsidRPr="00880FFA" w:rsidRDefault="00C03223" w:rsidP="00C03223">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Это вообще хорошо, что нас туда допустили. И вот, система строится вот этим вариантом. И мы отрабатываем пока материю 1024-х вариантов, как материю Изначально Вышестоящих Реальностей. У нас эта материя была 16-ти, 16-ть – это где-то вот этот уровень, а ушла на 1024-й. Разница понятна. Мы </w:t>
      </w:r>
      <w:r w:rsidRPr="00880FFA">
        <w:rPr>
          <w:rFonts w:ascii="Times New Roman" w:hAnsi="Times New Roman"/>
          <w:b/>
          <w:sz w:val="24"/>
          <w:szCs w:val="24"/>
        </w:rPr>
        <w:t>материю развили на 1008 вариантов</w:t>
      </w:r>
      <w:r w:rsidRPr="00880FFA">
        <w:rPr>
          <w:rFonts w:ascii="Times New Roman" w:hAnsi="Times New Roman"/>
          <w:sz w:val="24"/>
          <w:szCs w:val="24"/>
        </w:rPr>
        <w:t xml:space="preserve">, это, как тысячу градусов, после шестнадцати, 16 градусов – это даже холодно. Я напоминаю, тепло – это 25 градусов. А теперь представьте из 16-ти градусов мы дошли до 1024-х градусов. Это ж жаровня просто, я без шуток, это настоящая жаровня огня, если учесть, что чайник – это 100 градусов нагрева, плюс-минус, я без тонкостей. Вы только представьте силу Огня в этой разнице. Поэтому мы так осторожно и плотненько к этому подходим. На нас смотрят и говорят: а чего вы так плотненько? А это не тот случай, когда можно бегать. Мы в Метагалактику входили осторожненько, просто вы об этом забыли, когда-то. Вот мы по чуть-чуть в это встраиваемся. Система понятна? </w:t>
      </w:r>
    </w:p>
    <w:p w:rsidR="00C03223" w:rsidRPr="00880FFA" w:rsidRDefault="00C03223" w:rsidP="00C03223">
      <w:pPr>
        <w:spacing w:after="0" w:line="240" w:lineRule="auto"/>
        <w:ind w:firstLine="454"/>
        <w:jc w:val="both"/>
        <w:rPr>
          <w:rFonts w:ascii="Times New Roman" w:hAnsi="Times New Roman"/>
          <w:sz w:val="24"/>
          <w:szCs w:val="24"/>
        </w:rPr>
      </w:pPr>
      <w:r w:rsidRPr="00880FFA">
        <w:rPr>
          <w:rFonts w:ascii="Times New Roman" w:hAnsi="Times New Roman"/>
          <w:sz w:val="24"/>
          <w:szCs w:val="24"/>
        </w:rPr>
        <w:lastRenderedPageBreak/>
        <w:t xml:space="preserve">Есть </w:t>
      </w:r>
      <w:r w:rsidRPr="00880FFA">
        <w:rPr>
          <w:rFonts w:ascii="Times New Roman" w:hAnsi="Times New Roman"/>
          <w:b/>
          <w:sz w:val="24"/>
          <w:szCs w:val="24"/>
        </w:rPr>
        <w:t>ещё один вариант тоже рисунка, очень полезный для восприятия</w:t>
      </w:r>
      <w:r w:rsidRPr="00880FFA">
        <w:rPr>
          <w:rFonts w:ascii="Times New Roman" w:hAnsi="Times New Roman"/>
          <w:sz w:val="24"/>
          <w:szCs w:val="24"/>
        </w:rPr>
        <w:t>, когда мы рисуем две оси (рисует). Вот это – реальности, а это – Изначально Вышестоящие Реальности. Это Метагалактика ФА, а это Высокая Цельная Реальность Метагалактики. Да? И вот здесь идёт 1023, и здесь идёт 1023. И они между собой, как ступеньки, взаимосвязаны. При этом, это реальности Метагалактики ФА, а это Изначально Вышестоящие Реальности Высокой Цельной. Но как только мы доходим до 1024-го уровня, Метагалактика делает вот такой угол буквой «Г наоборот» или просто буквой «</w:t>
      </w:r>
      <w:r w:rsidRPr="00880FFA">
        <w:rPr>
          <w:rFonts w:ascii="Times New Roman" w:hAnsi="Times New Roman"/>
          <w:i/>
          <w:sz w:val="24"/>
          <w:szCs w:val="24"/>
        </w:rPr>
        <w:t>зю»</w:t>
      </w:r>
      <w:r w:rsidRPr="00880FFA">
        <w:rPr>
          <w:rFonts w:ascii="Times New Roman" w:hAnsi="Times New Roman"/>
          <w:sz w:val="24"/>
          <w:szCs w:val="24"/>
        </w:rPr>
        <w:t xml:space="preserve"> наоборот. То есть она поднимается вверх и потом поворачивает налево, может направо – ей всё равно, она круговоротом идёт, понимаете? Это блин такой, то есть, если Высокую Цельную Реальность увидеть сферу, то 1024 – это такой блин, один из уровней сферы. Вообразили? Высокую Цельную Реальность Метагалактики сферой разделили на 4096 слоёв. Это такие круглые толстенькие оладьи. Блины – это шутка одного из Аватаров. И вот, в принципе, это можно и в ту сторону, но лучше вот сюда. </w:t>
      </w:r>
    </w:p>
    <w:p w:rsidR="00C03223" w:rsidRPr="00880FFA" w:rsidRDefault="00C03223" w:rsidP="00C03223">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И вот, 1023 пошли, восприятие такое в глубине у нас интересное – ему лучше налево, это мозг, это его фишка. Я понимаю, некоторые скажут – лучше направо. Не, лучше в логику идти, а логика у нас слева, потому что логика структурирует схему, поэтому отсюда налево, в левый мозг, и тогда он запоминает. А отсюда направо, в правый мозг, предыдущая схема, вы посмотрели, всё запомнили и начали теряться, потому что право – это ассоциатика, вы ушли в ассоциацию. А влево – это логика. И вы начали структурировать. </w:t>
      </w:r>
    </w:p>
    <w:p w:rsidR="00C03223" w:rsidRPr="00880FFA" w:rsidRDefault="00C03223" w:rsidP="00C03223">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И вот 1024, дошли до верха, а дальше пошли 1025, 6, 7, 8 налево. И вот сюда идём до 16384-х. Только нарезка здесь мелкая. Вот это 1024-й вариант, а дальше 1025-й Высокой Цельной Реальности. И Высокая Цельная Реальность продолжается до 4097-й. В итоге, Метагалактика – это вот так и вот так, углом. Здесь 1023, на 1024-м сюда 16384, только это длинная линия, потому что, если здесь 1024, то здесь в 15 раз, как вот здесь. То есть, если здесь 1, то здесь таких нарезок 15 по 1024-ре. Вообразили? </w:t>
      </w:r>
    </w:p>
    <w:p w:rsidR="00C03223" w:rsidRPr="00880FFA" w:rsidRDefault="00C03223" w:rsidP="00C03223">
      <w:pPr>
        <w:spacing w:after="0" w:line="240" w:lineRule="auto"/>
        <w:ind w:firstLine="454"/>
        <w:jc w:val="both"/>
        <w:rPr>
          <w:rFonts w:ascii="Times New Roman" w:hAnsi="Times New Roman"/>
          <w:sz w:val="24"/>
          <w:szCs w:val="24"/>
        </w:rPr>
      </w:pPr>
      <w:r w:rsidRPr="00880FFA">
        <w:rPr>
          <w:rFonts w:ascii="Times New Roman" w:hAnsi="Times New Roman"/>
          <w:sz w:val="24"/>
          <w:szCs w:val="24"/>
        </w:rPr>
        <w:t>И получается вот такой слой 1024-й материи Метагалактики. Она живёт сейчас углом для нас с вами. Почему углом? Потому что, если мы начинаем жить… Нет, сама по себе она ровная. Но! Не-не-не, тут у нас интересная ассоциация. Сама по себе она – идеальный блин. Но мы начинаем специализироваться с вами на Изначально Вышестоящих Реальностях, они тяжёлые, это моща, потому что вся Метагалактика – это одна любая такая Реальность. Вот, понятно, что 1024 высоко, но это по массе 1024-ре Метагалактики. Вспомните наши 16-рицы: Оснóвная Метагалактика – вторая, Изначальная Метагалактика – третья. То есть шестнадцатерица – это тоже, извините, по 16… ну, по 14 Метагалактик там, в каждой 16-рице по 13 Метагалактик, фактически. Физичность Планеты Земля. Метагалактика ФА – шестнадцатая, по 14 Метагалактик каждый раз. И вот так как Изначально Вышестоящие Реальности тяжёлые, они на себя стягивают Реальности, то есть сами реальности стояли бы здесь, 1024-ре, но Изначально Вышестоящие Реальности их на себя, что? Стягивают. Метагалактика опускает 1024 Реальности, притягивая их, как магнит, к Изначально Вышестоящим Реальностям. Ситуацию понимаете?</w:t>
      </w:r>
    </w:p>
    <w:p w:rsidR="00C03223" w:rsidRPr="00880FFA" w:rsidRDefault="00C03223" w:rsidP="00C03223">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И тогда эти реальности опускаются к Изначально Вышестоящим Реальностям и образуются две лесенки: одна метагалактическая, другая Изначально Вышестояще Реальностная. Мы при этом – Физика, вот – южный полюс. Физика – это вы. Но чтобы выдержать это, а Отец минимально 16-ричен, мы берём вот этот уровень, нарезаем по 16, 64 раза. И берём самый высокий уровень – это 16-рица Изначально Вышестоящего Отца. </w:t>
      </w:r>
    </w:p>
    <w:p w:rsidR="00C03223" w:rsidRPr="00880FFA" w:rsidRDefault="00C03223" w:rsidP="00C03223">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Почему мы берём 16-рицу Изначально Вышестоящего Отца, кто мне подскажет? С 1009-го уровня. </w:t>
      </w:r>
    </w:p>
    <w:p w:rsidR="00C03223" w:rsidRPr="00880FFA" w:rsidRDefault="00C03223" w:rsidP="00C03223">
      <w:pPr>
        <w:spacing w:after="0" w:line="240" w:lineRule="auto"/>
        <w:ind w:firstLine="454"/>
        <w:jc w:val="both"/>
        <w:rPr>
          <w:rFonts w:ascii="Times New Roman" w:hAnsi="Times New Roman"/>
          <w:i/>
          <w:sz w:val="24"/>
          <w:szCs w:val="24"/>
        </w:rPr>
      </w:pPr>
      <w:r w:rsidRPr="00880FFA">
        <w:rPr>
          <w:rFonts w:ascii="Times New Roman" w:hAnsi="Times New Roman"/>
          <w:i/>
          <w:sz w:val="24"/>
          <w:szCs w:val="24"/>
        </w:rPr>
        <w:t>Из зала:</w:t>
      </w:r>
      <w:r w:rsidRPr="00880FFA">
        <w:rPr>
          <w:rFonts w:ascii="Times New Roman" w:hAnsi="Times New Roman"/>
          <w:sz w:val="24"/>
          <w:szCs w:val="24"/>
        </w:rPr>
        <w:t xml:space="preserve"> –</w:t>
      </w:r>
      <w:r w:rsidRPr="00880FFA">
        <w:rPr>
          <w:rFonts w:ascii="Times New Roman" w:hAnsi="Times New Roman"/>
          <w:i/>
          <w:sz w:val="24"/>
          <w:szCs w:val="24"/>
        </w:rPr>
        <w:t xml:space="preserve"> Организации.</w:t>
      </w:r>
    </w:p>
    <w:p w:rsidR="00C03223" w:rsidRPr="00880FFA" w:rsidRDefault="00C03223" w:rsidP="00C03223">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Организации, какие? Ответ не тот, но в ту сторону. </w:t>
      </w:r>
    </w:p>
    <w:p w:rsidR="00C03223" w:rsidRPr="00880FFA" w:rsidRDefault="00C03223" w:rsidP="00C03223">
      <w:pPr>
        <w:spacing w:after="0" w:line="240" w:lineRule="auto"/>
        <w:ind w:firstLine="454"/>
        <w:jc w:val="both"/>
        <w:rPr>
          <w:rFonts w:ascii="Times New Roman" w:hAnsi="Times New Roman"/>
          <w:i/>
          <w:sz w:val="24"/>
          <w:szCs w:val="24"/>
        </w:rPr>
      </w:pPr>
      <w:r w:rsidRPr="00880FFA">
        <w:rPr>
          <w:rFonts w:ascii="Times New Roman" w:hAnsi="Times New Roman"/>
          <w:i/>
          <w:sz w:val="24"/>
          <w:szCs w:val="24"/>
        </w:rPr>
        <w:t xml:space="preserve">Из зала: </w:t>
      </w:r>
      <w:r w:rsidRPr="00880FFA">
        <w:rPr>
          <w:rFonts w:ascii="Times New Roman" w:hAnsi="Times New Roman"/>
          <w:sz w:val="24"/>
          <w:szCs w:val="24"/>
        </w:rPr>
        <w:t xml:space="preserve">– </w:t>
      </w:r>
      <w:r w:rsidRPr="00880FFA">
        <w:rPr>
          <w:rFonts w:ascii="Times New Roman" w:hAnsi="Times New Roman"/>
          <w:i/>
          <w:sz w:val="24"/>
          <w:szCs w:val="24"/>
        </w:rPr>
        <w:t>Вышестоящее включает нижестоящее.</w:t>
      </w:r>
    </w:p>
    <w:p w:rsidR="00C03223" w:rsidRPr="00880FFA" w:rsidRDefault="00C03223" w:rsidP="00C03223">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Само собой, 64 варианта по 16-ть. 16 – за Человека Идивного, 16 – за Всевышнего, 16 – за Вседержителя, пошли, пошли, пошли, пошли, 16 – за Человека Планеты, Творца, Посвящённого и доходим до Изначально Вышестоящего Отца. Это 64-я 16-рица. </w:t>
      </w:r>
    </w:p>
    <w:p w:rsidR="00C03223" w:rsidRPr="00880FFA" w:rsidRDefault="00C03223" w:rsidP="00C03223">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64-я 16-рица с 1009 по 1024-ре. </w:t>
      </w:r>
    </w:p>
    <w:p w:rsidR="00C03223" w:rsidRPr="00880FFA" w:rsidRDefault="00C03223" w:rsidP="00C03223">
      <w:pPr>
        <w:spacing w:after="0" w:line="240" w:lineRule="auto"/>
        <w:ind w:firstLine="454"/>
        <w:jc w:val="both"/>
        <w:rPr>
          <w:rFonts w:ascii="Times New Roman" w:hAnsi="Times New Roman"/>
          <w:sz w:val="24"/>
          <w:szCs w:val="24"/>
        </w:rPr>
      </w:pPr>
      <w:r w:rsidRPr="00880FFA">
        <w:rPr>
          <w:rFonts w:ascii="Times New Roman" w:hAnsi="Times New Roman"/>
          <w:sz w:val="24"/>
          <w:szCs w:val="24"/>
        </w:rPr>
        <w:t>Чем она такая интересная для нас, что я убедительно вам спокойно говорил, что наша Физичность 1009-го уровня? При этом Физика остаётся здесь. Только 1009 и Физика объединяются одним уровнем. Чем это объединяются? Только для нас с вами, подчёркиваю.</w:t>
      </w:r>
    </w:p>
    <w:p w:rsidR="00C03223" w:rsidRPr="00880FFA" w:rsidRDefault="00C03223" w:rsidP="00C03223">
      <w:pPr>
        <w:spacing w:after="0" w:line="240" w:lineRule="auto"/>
        <w:ind w:firstLine="454"/>
        <w:jc w:val="both"/>
        <w:rPr>
          <w:rFonts w:ascii="Times New Roman" w:hAnsi="Times New Roman"/>
          <w:i/>
          <w:sz w:val="24"/>
          <w:szCs w:val="24"/>
        </w:rPr>
      </w:pPr>
      <w:r w:rsidRPr="00880FFA">
        <w:rPr>
          <w:rFonts w:ascii="Times New Roman" w:hAnsi="Times New Roman"/>
          <w:i/>
          <w:sz w:val="24"/>
          <w:szCs w:val="24"/>
        </w:rPr>
        <w:t xml:space="preserve">Из зала: – Может тем, что Планета Земля 1023-я. </w:t>
      </w:r>
    </w:p>
    <w:p w:rsidR="00C03223" w:rsidRPr="00880FFA" w:rsidRDefault="00C03223" w:rsidP="00C03223">
      <w:pPr>
        <w:spacing w:after="0" w:line="240" w:lineRule="auto"/>
        <w:ind w:firstLine="454"/>
        <w:jc w:val="both"/>
        <w:rPr>
          <w:rFonts w:ascii="Times New Roman" w:hAnsi="Times New Roman"/>
          <w:sz w:val="24"/>
          <w:szCs w:val="24"/>
        </w:rPr>
      </w:pPr>
      <w:r w:rsidRPr="00880FFA">
        <w:rPr>
          <w:rFonts w:ascii="Times New Roman" w:hAnsi="Times New Roman"/>
          <w:sz w:val="24"/>
          <w:szCs w:val="24"/>
        </w:rPr>
        <w:t>Не тем думаете.</w:t>
      </w:r>
    </w:p>
    <w:p w:rsidR="00C03223" w:rsidRPr="00880FFA" w:rsidRDefault="00C03223" w:rsidP="00C03223">
      <w:pPr>
        <w:spacing w:after="0" w:line="240" w:lineRule="auto"/>
        <w:ind w:firstLine="454"/>
        <w:jc w:val="both"/>
        <w:rPr>
          <w:rFonts w:ascii="Times New Roman" w:hAnsi="Times New Roman"/>
          <w:i/>
          <w:sz w:val="24"/>
          <w:szCs w:val="24"/>
        </w:rPr>
      </w:pPr>
      <w:r w:rsidRPr="00880FFA">
        <w:rPr>
          <w:rFonts w:ascii="Times New Roman" w:hAnsi="Times New Roman"/>
          <w:i/>
          <w:sz w:val="24"/>
          <w:szCs w:val="24"/>
        </w:rPr>
        <w:t xml:space="preserve">Из зала: </w:t>
      </w:r>
      <w:r w:rsidRPr="00880FFA">
        <w:rPr>
          <w:rFonts w:ascii="Times New Roman" w:hAnsi="Times New Roman"/>
          <w:sz w:val="24"/>
          <w:szCs w:val="24"/>
        </w:rPr>
        <w:t xml:space="preserve">– </w:t>
      </w:r>
      <w:r w:rsidRPr="00880FFA">
        <w:rPr>
          <w:rFonts w:ascii="Times New Roman" w:hAnsi="Times New Roman"/>
          <w:i/>
          <w:sz w:val="24"/>
          <w:szCs w:val="24"/>
        </w:rPr>
        <w:t>Организацией Человека?</w:t>
      </w:r>
    </w:p>
    <w:p w:rsidR="00C03223" w:rsidRPr="00880FFA" w:rsidRDefault="00C03223" w:rsidP="00C03223">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Вы Служащие чего? </w:t>
      </w:r>
    </w:p>
    <w:p w:rsidR="00C03223" w:rsidRPr="00880FFA" w:rsidRDefault="00C03223" w:rsidP="00C03223">
      <w:pPr>
        <w:spacing w:after="0" w:line="240" w:lineRule="auto"/>
        <w:ind w:firstLine="454"/>
        <w:jc w:val="both"/>
        <w:rPr>
          <w:rFonts w:ascii="Times New Roman" w:hAnsi="Times New Roman"/>
          <w:i/>
          <w:sz w:val="24"/>
          <w:szCs w:val="24"/>
        </w:rPr>
      </w:pPr>
      <w:r w:rsidRPr="00880FFA">
        <w:rPr>
          <w:rFonts w:ascii="Times New Roman" w:hAnsi="Times New Roman"/>
          <w:i/>
          <w:sz w:val="24"/>
          <w:szCs w:val="24"/>
        </w:rPr>
        <w:lastRenderedPageBreak/>
        <w:t xml:space="preserve">Из зала: </w:t>
      </w:r>
      <w:r w:rsidRPr="00880FFA">
        <w:rPr>
          <w:rFonts w:ascii="Times New Roman" w:hAnsi="Times New Roman"/>
          <w:sz w:val="24"/>
          <w:szCs w:val="24"/>
        </w:rPr>
        <w:t xml:space="preserve">– </w:t>
      </w:r>
      <w:r w:rsidRPr="00880FFA">
        <w:rPr>
          <w:rFonts w:ascii="Times New Roman" w:hAnsi="Times New Roman"/>
          <w:i/>
          <w:sz w:val="24"/>
          <w:szCs w:val="24"/>
        </w:rPr>
        <w:t>ИВДИВО.</w:t>
      </w:r>
    </w:p>
    <w:p w:rsidR="00C03223" w:rsidRPr="00880FFA" w:rsidRDefault="00C03223" w:rsidP="00C03223">
      <w:pPr>
        <w:spacing w:after="0" w:line="240" w:lineRule="auto"/>
        <w:ind w:firstLine="454"/>
        <w:jc w:val="both"/>
        <w:rPr>
          <w:rFonts w:ascii="Times New Roman" w:hAnsi="Times New Roman"/>
          <w:sz w:val="24"/>
          <w:szCs w:val="24"/>
        </w:rPr>
      </w:pPr>
      <w:r w:rsidRPr="00880FFA">
        <w:rPr>
          <w:rFonts w:ascii="Times New Roman" w:hAnsi="Times New Roman"/>
          <w:sz w:val="24"/>
          <w:szCs w:val="24"/>
        </w:rPr>
        <w:t>Дальше. Я вам подсказал. Кто понял?</w:t>
      </w:r>
    </w:p>
    <w:p w:rsidR="00C03223" w:rsidRPr="00880FFA" w:rsidRDefault="00C03223" w:rsidP="00C03223">
      <w:pPr>
        <w:spacing w:after="0" w:line="240" w:lineRule="auto"/>
        <w:ind w:firstLine="454"/>
        <w:jc w:val="both"/>
        <w:rPr>
          <w:rFonts w:ascii="Times New Roman" w:hAnsi="Times New Roman"/>
          <w:i/>
          <w:sz w:val="24"/>
          <w:szCs w:val="24"/>
        </w:rPr>
      </w:pPr>
      <w:r w:rsidRPr="00880FFA">
        <w:rPr>
          <w:rFonts w:ascii="Times New Roman" w:hAnsi="Times New Roman"/>
          <w:i/>
          <w:sz w:val="24"/>
          <w:szCs w:val="24"/>
        </w:rPr>
        <w:t>Из зала: – Это 16-рица ИВДИВО.</w:t>
      </w:r>
    </w:p>
    <w:p w:rsidR="00C03223" w:rsidRPr="00880FFA" w:rsidRDefault="00C03223" w:rsidP="00C03223">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За ИВДИВО кто отвечает? </w:t>
      </w:r>
    </w:p>
    <w:p w:rsidR="00C03223" w:rsidRPr="00880FFA" w:rsidRDefault="00C03223" w:rsidP="00C03223">
      <w:pPr>
        <w:spacing w:after="0" w:line="240" w:lineRule="auto"/>
        <w:ind w:firstLine="454"/>
        <w:jc w:val="both"/>
        <w:rPr>
          <w:rFonts w:ascii="Times New Roman" w:hAnsi="Times New Roman"/>
          <w:i/>
          <w:sz w:val="24"/>
          <w:szCs w:val="24"/>
        </w:rPr>
      </w:pPr>
      <w:r w:rsidRPr="00880FFA">
        <w:rPr>
          <w:rFonts w:ascii="Times New Roman" w:hAnsi="Times New Roman"/>
          <w:i/>
          <w:sz w:val="24"/>
          <w:szCs w:val="24"/>
        </w:rPr>
        <w:t xml:space="preserve">Из зала: </w:t>
      </w:r>
      <w:r w:rsidRPr="00880FFA">
        <w:rPr>
          <w:rFonts w:ascii="Times New Roman" w:hAnsi="Times New Roman"/>
          <w:sz w:val="24"/>
          <w:szCs w:val="24"/>
        </w:rPr>
        <w:t xml:space="preserve">– </w:t>
      </w:r>
      <w:r w:rsidRPr="00880FFA">
        <w:rPr>
          <w:rFonts w:ascii="Times New Roman" w:hAnsi="Times New Roman"/>
          <w:i/>
          <w:sz w:val="24"/>
          <w:szCs w:val="24"/>
        </w:rPr>
        <w:t>Отец.</w:t>
      </w:r>
    </w:p>
    <w:p w:rsidR="00C03223" w:rsidRPr="00880FFA" w:rsidRDefault="00C03223" w:rsidP="00C03223">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В этой 64-рице Изначальных Ипостасей за ИВДИВО отвечает только Изначально Вышестоящий Отец. У всех других – другие Организации, или вообще отсутствуют. Это 64-рица Изначальных Ипостасей. Кут Хуми – это не Изначальная Ипостась, а Аватар Синтеза. Есть два ИВДИВО. Кут Хуми – это ИВДИВО Аватаров, в принципе, к кому мы относимся. Но есть ещё ИВДИВО самого Изначально Вышестоящего Отца, за которое отвечает Ипостась Отца – Изначально Вышестоящий Отец, 64-ая Ипостась Изначальности. Увидели? </w:t>
      </w:r>
    </w:p>
    <w:p w:rsidR="00C03223" w:rsidRPr="00880FFA" w:rsidRDefault="00C03223" w:rsidP="00C03223">
      <w:pPr>
        <w:spacing w:after="0" w:line="240" w:lineRule="auto"/>
        <w:ind w:firstLine="454"/>
        <w:jc w:val="both"/>
        <w:rPr>
          <w:rFonts w:ascii="Times New Roman" w:hAnsi="Times New Roman"/>
          <w:sz w:val="24"/>
          <w:szCs w:val="24"/>
        </w:rPr>
      </w:pPr>
      <w:r w:rsidRPr="00880FFA">
        <w:rPr>
          <w:rFonts w:ascii="Times New Roman" w:hAnsi="Times New Roman"/>
          <w:sz w:val="24"/>
          <w:szCs w:val="24"/>
        </w:rPr>
        <w:t>И ИДИВО – 64-я Ипостась Изначальности по Материи – это 1009-1024. И раз мы все Служащие ИДИВО, нам по праву Служения в ИВДИВО фиксируют Материю какую? Ивдивную. То есть 64-го выражения Материи ракурсом Изначально Вышестоящего Отца. Увидели?</w:t>
      </w:r>
    </w:p>
    <w:p w:rsidR="00C03223" w:rsidRPr="00880FFA" w:rsidRDefault="00C03223" w:rsidP="00C03223">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Если бы мы с вами были Служащими только Иерархии, а не ИВДИВО, нам бы дали на 16 ниже, где Материя относилась бы к ракурсу Аватара. И тогда это 1008 минус до 993, 993-1008, 16-ть. Если мы с вами чисто высокоразвитые люди, относящиеся к Владыке, – это 992 минус 16. И пошли вниз. Христы, Будды – у всех своя 16-рица Материи у Изначально Вышестоящего Отца. </w:t>
      </w:r>
    </w:p>
    <w:p w:rsidR="00C03223" w:rsidRPr="00880FFA" w:rsidRDefault="00C03223" w:rsidP="00C03223">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И смысл, почему мы сюда фиксируемся? Смысл не в том, что мы здесь фиксируемся, мы можем и здесь остаться без проблем. Смысл – каким ракурсом будут формироваться наши Части по 16-ть. Одно дело, когда мы субъядерность: атомы, молекулы – будем брать отсюда. И качество наших Частей будет соответствовать вот этой 16-рице Материи, где на 1009-м – Физичность, на 1010-м – Оснóвная Метагалактика солнечных систем. То, что мы с вами стяжали, 16-рица Материи. Вот она. И одно дело нам субъядерность пойдёт отсюда, и мы будем сразу формироваться, как специалисты Изначально Вышестоящего Отца Ивдивностью. </w:t>
      </w:r>
    </w:p>
    <w:p w:rsidR="00C03223" w:rsidRPr="00880FFA" w:rsidRDefault="00C03223" w:rsidP="00C03223">
      <w:pPr>
        <w:spacing w:after="0" w:line="240" w:lineRule="auto"/>
        <w:ind w:firstLine="454"/>
        <w:jc w:val="both"/>
        <w:rPr>
          <w:rFonts w:ascii="Times New Roman" w:hAnsi="Times New Roman"/>
          <w:sz w:val="24"/>
          <w:szCs w:val="24"/>
        </w:rPr>
      </w:pPr>
      <w:r w:rsidRPr="00880FFA">
        <w:rPr>
          <w:rFonts w:ascii="Times New Roman" w:hAnsi="Times New Roman"/>
          <w:sz w:val="24"/>
          <w:szCs w:val="24"/>
        </w:rPr>
        <w:t>А другое дело, когда субъядерность пойдёт отсюда, как у обычных людей. Человек Ивдивный – базовый Человек Планеты Земля. Чтобы стать Человеком Планеты 49-го выражения, надо хотя бы Синтезов 16-ть пройти. Так, подсказка. За горизонт Человека Планеты отвечает Детский Синтез. Прошёл Детский Синтез – и перестроился с 16-ти отсюда на 49-е выражение Материи. Прошёл Молодёжный и Гражданский Синтез – и перестроился с этого уровня на 50-е выражение Материи. 50 на 16 умножьте, поймёте, где-то, за 800. Прошёл первый курс Синтеза – за него отвечает кто теперь? Человек Высокой Цельной Реальности. И перешёл на 51-й ракурс Материи, где субъядерность идёт 51-я. Второй курс – 52-й ракурс, третий – 53-м ракурсом, четвёртый – 54-й ракурс, пятый курс… Пятый курс – это Профессиональный, 55-й ракурс. Шестой, Профессионально Политический – это 56-й ракурс, Христос. И все они до 64-го не дотягивают. Это по Стандарту Синтезов.</w:t>
      </w:r>
    </w:p>
    <w:p w:rsidR="00C03223" w:rsidRPr="00880FFA" w:rsidRDefault="00C03223" w:rsidP="00C03223">
      <w:pPr>
        <w:spacing w:after="0" w:line="240" w:lineRule="auto"/>
        <w:ind w:firstLine="454"/>
        <w:jc w:val="both"/>
        <w:rPr>
          <w:rFonts w:ascii="Times New Roman" w:hAnsi="Times New Roman"/>
          <w:i/>
          <w:sz w:val="24"/>
          <w:szCs w:val="24"/>
        </w:rPr>
      </w:pPr>
      <w:r w:rsidRPr="00880FFA">
        <w:rPr>
          <w:rFonts w:ascii="Times New Roman" w:hAnsi="Times New Roman"/>
          <w:i/>
          <w:sz w:val="24"/>
          <w:szCs w:val="24"/>
        </w:rPr>
        <w:t>Из зала: – Нет.</w:t>
      </w:r>
    </w:p>
    <w:p w:rsidR="00C03223" w:rsidRPr="00880FFA" w:rsidRDefault="00C03223" w:rsidP="00C03223">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Да. Лапшу мне на уши не вешайте. Не разобрались, вначале разберитесь. Сейчас буду груб. </w:t>
      </w:r>
    </w:p>
    <w:p w:rsidR="00C03223" w:rsidRPr="00880FFA" w:rsidRDefault="00C03223" w:rsidP="00C03223">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57-й ракурс – это Философия Синтеза, это ракурс Майтрейи. 57-й ракурс 16-рицы Материи. Вошли в Ипостасный Синтез – перестроились на 57. И до 64-го мы не доберёмся. Потом ещё Посвящённый, Служащий, пошли, пошли, аж потом Отец. Но там у Отца – Должностная Компетенция ИВДИВО. И так как мы с вами в должностях Служащих, нам дают 64-ый ракурс Материи. </w:t>
      </w:r>
    </w:p>
    <w:p w:rsidR="00C03223" w:rsidRPr="00880FFA" w:rsidRDefault="00C03223" w:rsidP="00C03223">
      <w:pPr>
        <w:spacing w:after="0" w:line="240" w:lineRule="auto"/>
        <w:ind w:firstLine="454"/>
        <w:jc w:val="both"/>
        <w:rPr>
          <w:rFonts w:ascii="Times New Roman" w:hAnsi="Times New Roman"/>
          <w:sz w:val="24"/>
          <w:szCs w:val="24"/>
        </w:rPr>
      </w:pPr>
      <w:r w:rsidRPr="00880FFA">
        <w:rPr>
          <w:rFonts w:ascii="Times New Roman" w:hAnsi="Times New Roman"/>
          <w:sz w:val="24"/>
          <w:szCs w:val="24"/>
        </w:rPr>
        <w:t>Внимание, только потому, что мы – Служащие. Перестали быть Служащими – и перешли по мере своей компетенции. Или на Синтезные виды Материи, или, внимание, по нашим Посвящениям. Сколько у вас Посвящений? Пять. 16 умножаем на пять, получаем сколько? 80. И у вас пойдёт от 65-й до 80-й Реальности пятой 16-рицы Материи, соответствующей пятому Посвящению. А на пятом Посвящении у нас кто находится? Что-то со Временем и с Вечностью? Наверное, Предвечный. Четвёртый – Предначальный. У вас пятое Посвящение – Предвечный, получается пятая 16-рица Материи.</w:t>
      </w:r>
    </w:p>
    <w:p w:rsidR="00C03223" w:rsidRPr="00880FFA" w:rsidRDefault="00C03223" w:rsidP="00C03223">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Так происходит, внимание, сейчас будет ещё страшнее, только в Высокой Цельной Реальности Метагалактики. В Метагалактике так не происходит. Услышали меня? Это только для тех, кто стяжал Абсолют Изначально Вышестоящего Отца, послужил, устал, пошёл погулять, у него врубились его Посвящения и Статусы реальные и личные, а не Служебные, которые мы, там, даём 50 какие-то. Понимаете, да? И 60 какие-то. И он опустился по своим компетенциям в обычной жизни. Это тоже высоко, 80 Изначально Вышестоящих Реальностей – сумасшедшее количество. При этом эти 80 чётко упакованы с 80-ю реальностям Метагалактики, это тоже высоко. А обычные люди живут по реальностям Метагалактики. Она вот этим углом притягивается Изначально Вышестоящими </w:t>
      </w:r>
      <w:r w:rsidRPr="00880FFA">
        <w:rPr>
          <w:rFonts w:ascii="Times New Roman" w:hAnsi="Times New Roman"/>
          <w:sz w:val="24"/>
          <w:szCs w:val="24"/>
        </w:rPr>
        <w:lastRenderedPageBreak/>
        <w:t>Реальностями. Вот люди на физике, вот она физика</w:t>
      </w:r>
      <w:r w:rsidRPr="00880FFA">
        <w:rPr>
          <w:rFonts w:ascii="Times New Roman" w:hAnsi="Times New Roman"/>
          <w:i/>
          <w:sz w:val="24"/>
          <w:szCs w:val="24"/>
        </w:rPr>
        <w:t xml:space="preserve"> (показывает на чертеже)</w:t>
      </w:r>
      <w:r w:rsidRPr="00880FFA">
        <w:rPr>
          <w:rFonts w:ascii="Times New Roman" w:hAnsi="Times New Roman"/>
          <w:sz w:val="24"/>
          <w:szCs w:val="24"/>
        </w:rPr>
        <w:t>, вот эфир, астрал, ментал и всё, как положено, по названиям частей – Образ Отца, Слово Отца, ну-ну, ну-ну, ну-ну… 256 Реальностей. Они имеют ракурс материи 1024-й Изначальной Вышестоящей Реальности, но Реальностями. Поэтому мне иногда говорят, а как дойти до 1024-й Реальности? Да никак, даже доходить не надо. Почему? А нас там нету. Мы все ходим вот – вертикалью, мы продолжаем ходить по вертикали. Метагалактика первые 1023 стоит по вертикали и, только потом с 1024-й стоит углом до 16-ти тысяч. Её держат высокие цельные выражения Метагалактики Изначально Вышестоящей Реальности. Вертикали, поэтому мы, что на физике стоим, так и идём всё по 16-ть … вверх. Вы с кем собрались ходить в Метагалактику? С Человеком Планеты? 256 – вертикаль. Чтоб выйти в Метагалактики, теперь надо ходить с Творцом – Пятая 256-рица. Это 1025 тире 1280. Понятно, да, о чём я? Логику понимаете, о чём я? Это тоже Метагалактика. Поэтому с обычными людьми мы тоже ходим по 16-ти Реальностям, вполне рисуя это вертикально, первые Синтезы мы спокойно – для обычных людей. Это для вас 1009-й, вы же у нас Служащие ИВДИВО. И для вас я обязан вести Синтез, как для Ивдивных Служащих с 1009-й физичности плюс 79 и получается 1088.</w:t>
      </w:r>
    </w:p>
    <w:p w:rsidR="00C03223" w:rsidRPr="00880FFA" w:rsidRDefault="00C03223" w:rsidP="00C03223">
      <w:pPr>
        <w:spacing w:after="0" w:line="240" w:lineRule="auto"/>
        <w:ind w:firstLine="454"/>
        <w:jc w:val="both"/>
        <w:rPr>
          <w:rFonts w:ascii="Times New Roman" w:hAnsi="Times New Roman"/>
          <w:sz w:val="24"/>
          <w:szCs w:val="24"/>
        </w:rPr>
      </w:pPr>
      <w:r w:rsidRPr="00880FFA">
        <w:rPr>
          <w:rFonts w:ascii="Times New Roman" w:hAnsi="Times New Roman"/>
          <w:sz w:val="24"/>
          <w:szCs w:val="24"/>
        </w:rPr>
        <w:t>Но я переезжаю в Германию, прихожу на 17-й Синтез, ой, на 17-й, у меня будет 16-й, на 16-й Синтез, после Нового года завершаю его в Германии и уезжаю, всё. Два курса отвёл, до свидания. Приезжаю, а там половина не служащих сидит. Я им спокойно веду 16-й Синтез 16-й Реальностью</w:t>
      </w:r>
      <w:r w:rsidRPr="00880FFA">
        <w:rPr>
          <w:rFonts w:ascii="Times New Roman" w:hAnsi="Times New Roman"/>
          <w:b/>
          <w:sz w:val="24"/>
          <w:szCs w:val="24"/>
        </w:rPr>
        <w:t>, но-о, в синтезе</w:t>
      </w:r>
      <w:r w:rsidRPr="00880FFA">
        <w:rPr>
          <w:rFonts w:ascii="Times New Roman" w:hAnsi="Times New Roman"/>
          <w:sz w:val="24"/>
          <w:szCs w:val="24"/>
        </w:rPr>
        <w:t xml:space="preserve"> с 16-й Изначально Вышестоящей Реальностью. Для 16-го Синтеза это сильная крутость. Я без шуток, потому что вся Метагалактика – это одна Изначально Вышестоящая Реальность. То есть я им сразу даю 16-ть Метагалактик, это ж сумасшедшее количество, неподготовленных или подготовленных 16-ю Синтезами. И всё по-честному. Они не Служащие ИДИВО, я их веду с физики на 16-ю Реальность. Как она там называется? Вид материи 16-й? У нас 16 видов материи. Ятика, по-моему, 15-й, ну что-то типа Идивики – 16-й. В общем, я веду их в Идивику. 16-й вид материи на 16-ю Реальность в ИДИВО Творца. Нормально. Как только у меня собирается команда иерархическая Служащих ИДИВО, я смотрю, кто здесь? А, Служащих ИДИВО больше, 1009-1088. Всё. Я физик, у меня, извините, 64 вида физики. Я оцениваю вашу подготовку. Подходит ко мне Служащий второго посвящения, ага, физика 17-я. Сразу перестраиваюсь на 17-й вид физики. Он менталит. А-а, 20-е выражение. Физика 17-е – это один, ментал – это четыре, 20-я Реальность, менталит человек со вторым посвящением. Вспоминаем, что 20 часть – это что-то выше Чувствознания. Ниже было, выше… ну что-то такое помните, в общем, может быть. И я с ним говорю ракурсом 20-й части. Всё по-честному, и у него материя в комфорте, потому что она насыщается, аж, 20-й Изначально Вышестоящей Реальностью. Ум – это четвёртая часть. </w:t>
      </w:r>
    </w:p>
    <w:p w:rsidR="00C03223" w:rsidRPr="00880FFA" w:rsidRDefault="00C03223" w:rsidP="00C03223">
      <w:pPr>
        <w:spacing w:after="0" w:line="240" w:lineRule="auto"/>
        <w:ind w:firstLine="454"/>
        <w:jc w:val="both"/>
        <w:rPr>
          <w:rFonts w:ascii="Times New Roman" w:hAnsi="Times New Roman"/>
          <w:i/>
          <w:sz w:val="24"/>
          <w:szCs w:val="24"/>
        </w:rPr>
      </w:pPr>
      <w:r w:rsidRPr="00880FFA">
        <w:rPr>
          <w:rFonts w:ascii="Times New Roman" w:hAnsi="Times New Roman"/>
          <w:i/>
          <w:sz w:val="24"/>
          <w:szCs w:val="24"/>
        </w:rPr>
        <w:t xml:space="preserve">Из зала: – Логика. </w:t>
      </w:r>
    </w:p>
    <w:p w:rsidR="00C03223" w:rsidRPr="00880FFA" w:rsidRDefault="00C03223" w:rsidP="00C03223">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Видите, подсказывают, Логика. Я вам сейчас рассказываю вариант Логики, как общаться с людьми по посвящениям Высокой Цельной Реальности Метагалактики. Там всё зависит от посвящения, статусов, ваших накоплений иерархических. Новая эпоха – это Иерархия. И Высокая Цельная Реальность меняет свою цельность под ракурс ваших посвящений и статусов. Это динамическая цельность, не стоячая, вот стал воздух и стоит, а динамическая. У вас два посвящения – вам 32 вида материи. У вас пять посвящений – вам 80 видов материи. И 32 – это далеко не 80. Ситуацию понимаете? Единственно, что это по посвящениям Высокой Цельной Реальности. Понятно. </w:t>
      </w:r>
    </w:p>
    <w:p w:rsidR="00C03223" w:rsidRPr="00880FFA" w:rsidRDefault="00C03223" w:rsidP="00C03223">
      <w:pPr>
        <w:spacing w:after="0" w:line="240" w:lineRule="auto"/>
        <w:ind w:firstLine="454"/>
        <w:jc w:val="both"/>
        <w:rPr>
          <w:rFonts w:ascii="Times New Roman" w:hAnsi="Times New Roman"/>
          <w:sz w:val="24"/>
          <w:szCs w:val="24"/>
        </w:rPr>
      </w:pPr>
      <w:r w:rsidRPr="00880FFA">
        <w:rPr>
          <w:rFonts w:ascii="Times New Roman" w:hAnsi="Times New Roman"/>
          <w:sz w:val="24"/>
          <w:szCs w:val="24"/>
        </w:rPr>
        <w:t>А посвящения Метагалактики ФА – это по Реальностям. Тут всё честно. Соответственно, хочешь пойти в 1024-ю Реальность, просто занимаясь посвящением, 1025-е посвящение тебя выведет в эту горизонталь. Всё просто. Из 4096-ти. Или 1025-я часть, если ты их отработаешь, выведет в эту горизонталь с 4096-ти. Смысл уловили? В итоге, и обычные люди восходят частями, посвящениями, статусами, и сюда тоже втягиваются. И наши подготовленные так же нарезают 16-рицы. Причём, по Изначально Вышестоящим Реальностям нарезают 16-рицы по посвящениям Высокой Цельной Реальностями Метагалактики, а по Реальностям Метагалактики нарезают те же самые 16-рицы только Реальностями, они проще, по посвящениям Метагалактики. И те же 64 варианта посвящений – Материя. Мамка счастлива. Посвящений может быть и больше, и тогда ты выше материи просто идёшь. По Метагалактике выше материи и по Высокой Цельной Реальности выше материи – такой нелинейный Синтез.</w:t>
      </w:r>
    </w:p>
    <w:p w:rsidR="00C03223" w:rsidRPr="00880FFA" w:rsidRDefault="00C03223" w:rsidP="00C03223">
      <w:pPr>
        <w:spacing w:after="0" w:line="240" w:lineRule="auto"/>
        <w:ind w:firstLine="454"/>
        <w:jc w:val="both"/>
        <w:rPr>
          <w:rFonts w:ascii="Times New Roman" w:hAnsi="Times New Roman"/>
          <w:i/>
          <w:sz w:val="24"/>
          <w:szCs w:val="24"/>
        </w:rPr>
      </w:pPr>
      <w:r w:rsidRPr="00880FFA">
        <w:rPr>
          <w:rFonts w:ascii="Times New Roman" w:hAnsi="Times New Roman"/>
          <w:sz w:val="24"/>
          <w:szCs w:val="24"/>
        </w:rPr>
        <w:t xml:space="preserve">Ещё маленький момент. Вот мы идём по реальностям Метагалактики, отмасштабируйте себе вот эти 1023 Реальности </w:t>
      </w:r>
      <w:r w:rsidRPr="00880FFA">
        <w:rPr>
          <w:rFonts w:ascii="Times New Roman" w:hAnsi="Times New Roman"/>
          <w:i/>
          <w:sz w:val="24"/>
          <w:szCs w:val="24"/>
        </w:rPr>
        <w:t xml:space="preserve">(показывает на чертеже) </w:t>
      </w:r>
      <w:r w:rsidRPr="00880FFA">
        <w:rPr>
          <w:rFonts w:ascii="Times New Roman" w:hAnsi="Times New Roman"/>
          <w:sz w:val="24"/>
          <w:szCs w:val="24"/>
        </w:rPr>
        <w:t xml:space="preserve">по отношению к этим Изначально Вышестоящим Реальностям. Отмасштабируйте Реальности Метагалактики ФА в этой вертикали 1024-ре, по отношению к 1024-м Изначально Вышестоящим Реальностям в этой вертикали. И тогда вы поймёте эту схему. Вот, любая по номеру, её повыше поставлю вот </w:t>
      </w:r>
      <w:r w:rsidRPr="00880FFA">
        <w:rPr>
          <w:rFonts w:ascii="Times New Roman" w:hAnsi="Times New Roman"/>
          <w:i/>
          <w:sz w:val="24"/>
          <w:szCs w:val="24"/>
        </w:rPr>
        <w:t>(рисует)</w:t>
      </w:r>
      <w:r w:rsidRPr="00880FFA">
        <w:rPr>
          <w:rFonts w:ascii="Times New Roman" w:hAnsi="Times New Roman"/>
          <w:sz w:val="24"/>
          <w:szCs w:val="24"/>
        </w:rPr>
        <w:t xml:space="preserve">, Изначально Вышестоящая Реальность. </w:t>
      </w:r>
      <w:r w:rsidRPr="00880FFA">
        <w:rPr>
          <w:rFonts w:ascii="Times New Roman" w:hAnsi="Times New Roman"/>
          <w:sz w:val="24"/>
          <w:szCs w:val="24"/>
        </w:rPr>
        <w:lastRenderedPageBreak/>
        <w:t>Вот она. Вот я дальше рисую. Какого размера здесь будет Реальность Метагалактики ФА? Математически. Любая Реальность, вот по номеру. Здесь ставлю пятый номер, здесь будет пятая Реальность. Здесь ставлю десятый номер, здесь будет десятая Реальность. Какая разница?</w:t>
      </w:r>
      <w:r w:rsidRPr="00880FFA">
        <w:rPr>
          <w:rFonts w:ascii="Times New Roman" w:hAnsi="Times New Roman"/>
          <w:i/>
          <w:sz w:val="24"/>
          <w:szCs w:val="24"/>
        </w:rPr>
        <w:t xml:space="preserve"> </w:t>
      </w:r>
    </w:p>
    <w:p w:rsidR="00C03223" w:rsidRPr="00880FFA" w:rsidRDefault="00C03223" w:rsidP="00C03223">
      <w:pPr>
        <w:spacing w:after="0" w:line="240" w:lineRule="auto"/>
        <w:ind w:firstLine="454"/>
        <w:jc w:val="both"/>
        <w:rPr>
          <w:rFonts w:ascii="Times New Roman" w:hAnsi="Times New Roman"/>
          <w:i/>
          <w:sz w:val="24"/>
          <w:szCs w:val="24"/>
        </w:rPr>
      </w:pPr>
      <w:r w:rsidRPr="00880FFA">
        <w:rPr>
          <w:rFonts w:ascii="Times New Roman" w:hAnsi="Times New Roman"/>
          <w:i/>
          <w:sz w:val="24"/>
          <w:szCs w:val="24"/>
        </w:rPr>
        <w:t>Из зала: – Приблизительно 16000.</w:t>
      </w:r>
    </w:p>
    <w:p w:rsidR="00C03223" w:rsidRPr="00880FFA" w:rsidRDefault="00C03223" w:rsidP="00C03223">
      <w:pPr>
        <w:spacing w:after="0" w:line="240" w:lineRule="auto"/>
        <w:ind w:firstLine="454"/>
        <w:jc w:val="both"/>
        <w:rPr>
          <w:rFonts w:ascii="Times New Roman" w:hAnsi="Times New Roman"/>
          <w:sz w:val="24"/>
          <w:szCs w:val="24"/>
        </w:rPr>
      </w:pPr>
      <w:r w:rsidRPr="00880FFA">
        <w:rPr>
          <w:rFonts w:ascii="Times New Roman" w:hAnsi="Times New Roman"/>
          <w:sz w:val="24"/>
          <w:szCs w:val="24"/>
        </w:rPr>
        <w:t>Правильно. Как это математически называется? Одна 16384-я. Показываю</w:t>
      </w:r>
      <w:r w:rsidRPr="00880FFA">
        <w:rPr>
          <w:rFonts w:ascii="Times New Roman" w:hAnsi="Times New Roman"/>
          <w:i/>
          <w:sz w:val="24"/>
          <w:szCs w:val="24"/>
        </w:rPr>
        <w:t>,</w:t>
      </w:r>
      <w:r w:rsidRPr="00880FFA">
        <w:rPr>
          <w:rFonts w:ascii="Times New Roman" w:hAnsi="Times New Roman"/>
          <w:sz w:val="24"/>
          <w:szCs w:val="24"/>
        </w:rPr>
        <w:t xml:space="preserve"> одна дробь 16384-я. Если я правильно помню математику. То есть, вы делите этот кружочек на 16384 чёрточки. И, допустим, я вот не внизу поставлю, а посередине, пускай это будет сотая чёрточка. И вот в 100-й Изначально Вышестоящей Реальности вот эта маленькая Реальность сотая, тоже вот так</w:t>
      </w:r>
      <w:r w:rsidRPr="00880FFA">
        <w:rPr>
          <w:rFonts w:ascii="Times New Roman" w:hAnsi="Times New Roman"/>
          <w:i/>
          <w:sz w:val="24"/>
          <w:szCs w:val="24"/>
        </w:rPr>
        <w:t xml:space="preserve"> (чих), </w:t>
      </w:r>
      <w:r w:rsidRPr="00880FFA">
        <w:rPr>
          <w:rFonts w:ascii="Times New Roman" w:hAnsi="Times New Roman"/>
          <w:sz w:val="24"/>
          <w:szCs w:val="24"/>
        </w:rPr>
        <w:t xml:space="preserve">точно, как одна 16384-я в Изначально Вышестоящей Реальности. Логику понимаете, да. Поэтому, когда я рисую одинаковые здесь чёрточки, здесь чёрточки – это формалистика. Вот здесь чёрточки мелкие – одна 16384-й здесь точечки, а здесь сферки 16384-й, потому что в каждом вот этом вот проёмчике по 16384 Реальности, исключений нет. Все Изначально Вышестоящие Реальности состоят из 16384 Реальностей. Если мы ещё сюда добавим и Вышестоящие Реальности, то тогда здесь 1/32768-я. И щёлочка будет ещё тоньше. При этом это будет крутая Реальность, куда входит тоже 32768 сколько, чего? </w:t>
      </w:r>
    </w:p>
    <w:p w:rsidR="00C03223" w:rsidRPr="00880FFA" w:rsidRDefault="00C03223" w:rsidP="00C03223">
      <w:pPr>
        <w:spacing w:after="0" w:line="240" w:lineRule="auto"/>
        <w:ind w:firstLine="454"/>
        <w:jc w:val="both"/>
        <w:rPr>
          <w:rFonts w:ascii="Times New Roman" w:hAnsi="Times New Roman"/>
          <w:i/>
          <w:sz w:val="24"/>
          <w:szCs w:val="24"/>
        </w:rPr>
      </w:pPr>
      <w:r w:rsidRPr="00880FFA">
        <w:rPr>
          <w:rFonts w:ascii="Times New Roman" w:hAnsi="Times New Roman"/>
          <w:i/>
          <w:sz w:val="24"/>
          <w:szCs w:val="24"/>
        </w:rPr>
        <w:t>Из зала: – Присутствий.</w:t>
      </w:r>
    </w:p>
    <w:p w:rsidR="00C03223" w:rsidRPr="00880FFA" w:rsidRDefault="00C03223" w:rsidP="00C03223">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Присутствий. При этом в каждом этом присутствии будет 32768 планов, и </w:t>
      </w:r>
      <w:r w:rsidRPr="00880FFA">
        <w:rPr>
          <w:rFonts w:ascii="Times New Roman" w:hAnsi="Times New Roman"/>
          <w:i/>
          <w:sz w:val="24"/>
          <w:szCs w:val="24"/>
        </w:rPr>
        <w:t>полторасть</w:t>
      </w:r>
      <w:r w:rsidRPr="00880FFA">
        <w:rPr>
          <w:rFonts w:ascii="Times New Roman" w:hAnsi="Times New Roman"/>
          <w:sz w:val="24"/>
          <w:szCs w:val="24"/>
        </w:rPr>
        <w:t xml:space="preserve"> на этой первой чёрточке когда-то отвечали за магию и были крутой физикой 5-й расы, а пятая чёрточка планов в первом же присутствии отвечала за целую Атму, Дух 5-й расы. Пятая чёрточка планов первой чёрточки присутствия, как 1/32768-й черточки Реальности, где сама Реальность – это вот эта одна чёрточка в первой 1/32768-й вариации Реальности 1-й Изначально Вышестоящей Реальности Физичности. </w:t>
      </w:r>
    </w:p>
    <w:p w:rsidR="00C03223" w:rsidRPr="00880FFA" w:rsidRDefault="00C03223" w:rsidP="00C03223">
      <w:pPr>
        <w:spacing w:after="0" w:line="240" w:lineRule="auto"/>
        <w:ind w:firstLine="454"/>
        <w:jc w:val="both"/>
        <w:rPr>
          <w:rFonts w:ascii="Times New Roman" w:hAnsi="Times New Roman"/>
          <w:sz w:val="24"/>
          <w:szCs w:val="24"/>
        </w:rPr>
      </w:pPr>
      <w:r w:rsidRPr="00880FFA">
        <w:rPr>
          <w:rFonts w:ascii="Times New Roman" w:hAnsi="Times New Roman"/>
          <w:sz w:val="24"/>
          <w:szCs w:val="24"/>
        </w:rPr>
        <w:t>Так, 1-я Изначально Вышестоящая Реальность состоит из 32768 Реальностей, выше, ниже. Одна Реальность из 32000 состоит – из 32000 присутствий. И одно присутствие состоит из 32000 планов. Семь из них первых на физике – планы 5-й расы, полтора из них первых – магия.</w:t>
      </w:r>
    </w:p>
    <w:p w:rsidR="00C03223" w:rsidRPr="00880FFA" w:rsidRDefault="00C03223" w:rsidP="00C03223">
      <w:pPr>
        <w:spacing w:after="0" w:line="240" w:lineRule="auto"/>
        <w:ind w:firstLine="454"/>
        <w:jc w:val="both"/>
        <w:rPr>
          <w:rFonts w:ascii="Times New Roman" w:hAnsi="Times New Roman"/>
          <w:sz w:val="24"/>
          <w:szCs w:val="24"/>
        </w:rPr>
      </w:pPr>
      <w:r w:rsidRPr="00880FFA">
        <w:rPr>
          <w:rFonts w:ascii="Times New Roman" w:hAnsi="Times New Roman"/>
          <w:sz w:val="24"/>
          <w:szCs w:val="24"/>
        </w:rPr>
        <w:t>А мы с вами сейчас зажигали 1024-ре Изначально Вышестоящей Реальности. Я на Ипостасном издевался. И вот на 5-й чёрточке плана – Атме, записана ваша Дхарма, вся Дхарма, вся. На 5-м плане на него садится 32768 планов первого присутствия, потом на эту Дхарму садится 32768 присутствий первой Реальности, потом на эту же Дхарму садится 32768 Реальностей первой Физической Изначально Вышестоящей Реальности, и вы живёте Метагалактикой ФА.</w:t>
      </w:r>
    </w:p>
    <w:p w:rsidR="00C03223" w:rsidRPr="00880FFA" w:rsidRDefault="00C03223" w:rsidP="00C03223">
      <w:pPr>
        <w:spacing w:after="0" w:line="240" w:lineRule="auto"/>
        <w:ind w:firstLine="454"/>
        <w:jc w:val="both"/>
        <w:rPr>
          <w:rFonts w:ascii="Times New Roman" w:hAnsi="Times New Roman"/>
          <w:sz w:val="24"/>
          <w:szCs w:val="24"/>
        </w:rPr>
      </w:pPr>
      <w:r w:rsidRPr="00880FFA">
        <w:rPr>
          <w:rFonts w:ascii="Times New Roman" w:hAnsi="Times New Roman"/>
          <w:sz w:val="24"/>
          <w:szCs w:val="24"/>
        </w:rPr>
        <w:t>Вопрос к деткам – при такой массе воздействия на 5-ю плановую Дхарму всей 5-й расы, что от неё останется?</w:t>
      </w:r>
    </w:p>
    <w:p w:rsidR="00C03223" w:rsidRPr="00880FFA" w:rsidRDefault="00C03223" w:rsidP="00C03223">
      <w:pPr>
        <w:spacing w:after="0" w:line="240" w:lineRule="auto"/>
        <w:ind w:firstLine="454"/>
        <w:jc w:val="both"/>
        <w:rPr>
          <w:rFonts w:ascii="Times New Roman" w:hAnsi="Times New Roman"/>
          <w:i/>
          <w:sz w:val="24"/>
          <w:szCs w:val="24"/>
        </w:rPr>
      </w:pPr>
      <w:r w:rsidRPr="00880FFA">
        <w:rPr>
          <w:rFonts w:ascii="Times New Roman" w:hAnsi="Times New Roman"/>
          <w:i/>
          <w:sz w:val="24"/>
          <w:szCs w:val="24"/>
        </w:rPr>
        <w:t>Из зала:</w:t>
      </w:r>
      <w:r w:rsidRPr="00880FFA">
        <w:rPr>
          <w:rFonts w:ascii="Times New Roman" w:hAnsi="Times New Roman"/>
          <w:b/>
          <w:i/>
          <w:sz w:val="24"/>
          <w:szCs w:val="24"/>
        </w:rPr>
        <w:t xml:space="preserve"> </w:t>
      </w:r>
      <w:r w:rsidRPr="00880FFA">
        <w:rPr>
          <w:rFonts w:ascii="Times New Roman" w:hAnsi="Times New Roman"/>
          <w:sz w:val="24"/>
          <w:szCs w:val="24"/>
        </w:rPr>
        <w:t xml:space="preserve">– </w:t>
      </w:r>
      <w:r w:rsidRPr="00880FFA">
        <w:rPr>
          <w:rFonts w:ascii="Times New Roman" w:hAnsi="Times New Roman"/>
          <w:i/>
          <w:sz w:val="24"/>
          <w:szCs w:val="24"/>
        </w:rPr>
        <w:t>Мокрое место.</w:t>
      </w:r>
    </w:p>
    <w:p w:rsidR="00C03223" w:rsidRPr="00880FFA" w:rsidRDefault="00C03223" w:rsidP="00C03223">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Мокрого места тоже не остаётся, потому что вода в таком масштабе и такой тяжести тоже не выживает. Вы плохо знаете физику, детки. Не просто ничего не остаётся, даже субъядерного следа уже нет. Ну как же, ну Дхарма ж это я: Да, ну, твои привычки действовать, говорить, думать гадость. Ой, извините, умные мысли. Куда они деваются? Это не Дхарма, это ты! И вы путаете Дхарму с собою. И сколько б с тебя ни списывали Дхарму, ты зашёл за угол и рассказал какую-нибудь гадость соседке. И Дух говорит – записываю рассказ гадости соседке о всяких сплетнях, о том, кто хорош, кто плох, кто как себя не так ведёт, как я вижу, и так себя ведёт, как я не вижу и вообще всё так выглядит, не выглядит, заглядит, переглядит, не доглядит, не так посмотрел, засмотрел, не туда засунулся носом, пальцем, ещё что-то. И у вас восстанавливаются записи не Дхармы, вашей корректной-некорректной деятельности. Они из 5-го плана восстанавливаются в 5-м присутствии, а! теперь в 7-м. Из 7-го присутствия восстанавливаются в 7-ю Реальность, но выше 7-й всё равно подняться не могут. Потому что выше таких записей никому не надо. Потому что первая 16-рица – Человек Идивный, там ещё записи человеческие живут. А вторая 16-рица – это Всевышний. И на небесах такие записи не живут. Правда, простая мысль такая! Значит, все ваши записи, даже если вы их перетянули в Реальность, живут максимум в первой 16-рице материи Человека Идивного. Логично? И когда вы выходите вот на эту физичность, служа в ИВДИВО, а там ещё 7-я Атмическая Метагалактика и, страшно сказать, Мультиверсум – это все виды Духа, какие только возможны в одной Версумости, то ваша 7-я запись, даже в седьмой реальности, якобы Дхармы, как только вы выходите в 1016-ю или 1015-ю. Представляете, 1015-ть Изначально Вышестоящих Реальностей сели на 7-ю, Столп, называется ваш, Духа. Что от вашего Духа останется? Ничего. Ладно, 1015-ть сели на вашу 63-ю Дхарму всего физического тела, что от него останется? Тоже ничего. Ну, кто дайвингом занимается, тот понимает: – тысяча атмосфер и семь – это большая разница. Даже семь атмосфер для нас это очень много. А тысяча? </w:t>
      </w:r>
      <w:r w:rsidRPr="00880FFA">
        <w:rPr>
          <w:rFonts w:ascii="Times New Roman" w:hAnsi="Times New Roman"/>
          <w:sz w:val="24"/>
          <w:szCs w:val="24"/>
        </w:rPr>
        <w:lastRenderedPageBreak/>
        <w:t xml:space="preserve">Ничего там потом не остаётся, даже кессонная болезнь не поможет. Ты просто растворяешься не знамо, во что, в желеобразную массу. Растворяется всё: Огонь растворяется, Дух растворяется, Энергия растворяется. Всё растворяется, ничего не может выжить при таком масштабе массы, материальной массы. </w:t>
      </w:r>
    </w:p>
    <w:p w:rsidR="00C03223" w:rsidRPr="00880FFA" w:rsidRDefault="00C03223" w:rsidP="00C03223">
      <w:pPr>
        <w:spacing w:after="0" w:line="240" w:lineRule="auto"/>
        <w:ind w:firstLine="454"/>
        <w:jc w:val="both"/>
        <w:rPr>
          <w:rFonts w:ascii="Times New Roman" w:hAnsi="Times New Roman"/>
          <w:sz w:val="24"/>
          <w:szCs w:val="24"/>
        </w:rPr>
      </w:pPr>
      <w:r w:rsidRPr="00880FFA">
        <w:rPr>
          <w:rFonts w:ascii="Times New Roman" w:hAnsi="Times New Roman"/>
          <w:sz w:val="24"/>
          <w:szCs w:val="24"/>
        </w:rPr>
        <w:t>И мы специально вас туда увели, чтобы вот это всё просто передавить в прямом и переносном смысле. И на Планету столько поставили. И здесь тоже вот эти клещи сейчас работают, и Мама просто визжит от счастья, что ей ничего делать не надо с этими ужастиками. Они лопаются, как мыльные пузыри от давления Новой Метагалактики. Сейчас все отделы Матери в счастье бегают по Планете и радуются – и этот лопнул, и тот лопнул, это отрабатывать не надо, и от этого даже мокрого места не осталось. Куда он делся? Всё растворяется.</w:t>
      </w:r>
    </w:p>
    <w:p w:rsidR="00C03223" w:rsidRPr="00880FFA" w:rsidRDefault="00C03223" w:rsidP="00C03223">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Мы нашли метод массированного воздействия на Планету. Планету подняли в 1023, все, кто туда не дотянулся…. Вы никогда не видели, когда шарик поднимают, с него сыпется вниз? А вниз куда? А мы не знаем куда, внизу Планеты нет, они просто сыпятся, а в Космосе или замерзают, или сгорают, скорей всего, сгорают. И Планета стоит на 1023, а всё, что туда не дотянется, а туда не дотянется ничего из 5-й расы, оно сгорает. </w:t>
      </w:r>
    </w:p>
    <w:p w:rsidR="00C03223" w:rsidRPr="00880FFA" w:rsidRDefault="00C03223" w:rsidP="00C03223">
      <w:pPr>
        <w:spacing w:after="0" w:line="240" w:lineRule="auto"/>
        <w:ind w:firstLine="454"/>
        <w:jc w:val="both"/>
        <w:rPr>
          <w:rFonts w:ascii="Times New Roman" w:hAnsi="Times New Roman"/>
          <w:sz w:val="24"/>
          <w:szCs w:val="24"/>
        </w:rPr>
      </w:pPr>
      <w:r w:rsidRPr="00880FFA">
        <w:rPr>
          <w:rFonts w:ascii="Times New Roman" w:hAnsi="Times New Roman"/>
          <w:b/>
          <w:sz w:val="24"/>
          <w:szCs w:val="24"/>
        </w:rPr>
        <w:t>В итоге начнётся золотой век счастья</w:t>
      </w:r>
      <w:r w:rsidRPr="00880FFA">
        <w:rPr>
          <w:rFonts w:ascii="Times New Roman" w:hAnsi="Times New Roman"/>
          <w:sz w:val="24"/>
          <w:szCs w:val="24"/>
        </w:rPr>
        <w:t xml:space="preserve">. Останутся только люди, их части, которые могут выжить, это жёстко по Отцу, потому что монады давал Отец с Мамой. И войдя в следующее воплощение, они просто в </w:t>
      </w:r>
      <w:r w:rsidRPr="00880FFA">
        <w:rPr>
          <w:rFonts w:ascii="Times New Roman" w:hAnsi="Times New Roman"/>
          <w:b/>
          <w:sz w:val="24"/>
          <w:szCs w:val="24"/>
        </w:rPr>
        <w:t xml:space="preserve">другую </w:t>
      </w:r>
      <w:r w:rsidRPr="00880FFA">
        <w:rPr>
          <w:rFonts w:ascii="Times New Roman" w:hAnsi="Times New Roman"/>
          <w:sz w:val="24"/>
          <w:szCs w:val="24"/>
        </w:rPr>
        <w:t xml:space="preserve">Реальность воплотятся. В этой Реальности им по свободе воли дадут дожить, как они привыкли. </w:t>
      </w:r>
      <w:r w:rsidRPr="00880FFA">
        <w:rPr>
          <w:rFonts w:ascii="Times New Roman" w:hAnsi="Times New Roman"/>
          <w:i/>
          <w:sz w:val="24"/>
          <w:szCs w:val="24"/>
        </w:rPr>
        <w:t>(Переходит на шёпот)</w:t>
      </w:r>
      <w:r w:rsidRPr="00880FFA">
        <w:rPr>
          <w:rFonts w:ascii="Times New Roman" w:hAnsi="Times New Roman"/>
          <w:sz w:val="24"/>
          <w:szCs w:val="24"/>
        </w:rPr>
        <w:t xml:space="preserve"> Но у них ничего не сможет образовываться: ни сущняг, ни дхармы, ни кармы, потому что масса сумасшедшая. Вот такая </w:t>
      </w:r>
      <w:r w:rsidRPr="00880FFA">
        <w:rPr>
          <w:rFonts w:ascii="Times New Roman" w:hAnsi="Times New Roman"/>
          <w:i/>
          <w:sz w:val="24"/>
          <w:szCs w:val="24"/>
        </w:rPr>
        <w:t>страшная</w:t>
      </w:r>
      <w:r w:rsidRPr="00880FFA">
        <w:rPr>
          <w:rFonts w:ascii="Times New Roman" w:hAnsi="Times New Roman"/>
          <w:sz w:val="24"/>
          <w:szCs w:val="24"/>
        </w:rPr>
        <w:t xml:space="preserve"> жизнь наступает. Теперь понятно? И в итоге мы очень быстро забудем все наши иллюзии пятой расы.</w:t>
      </w:r>
    </w:p>
    <w:p w:rsidR="00C03223" w:rsidRPr="00880FFA" w:rsidRDefault="00C03223" w:rsidP="00C03223">
      <w:pPr>
        <w:spacing w:after="0" w:line="240" w:lineRule="auto"/>
        <w:ind w:firstLine="454"/>
        <w:jc w:val="both"/>
        <w:rPr>
          <w:rFonts w:ascii="Times New Roman" w:hAnsi="Times New Roman"/>
          <w:i/>
          <w:sz w:val="24"/>
          <w:szCs w:val="24"/>
        </w:rPr>
      </w:pPr>
      <w:r w:rsidRPr="00880FFA">
        <w:rPr>
          <w:rFonts w:ascii="Times New Roman" w:hAnsi="Times New Roman"/>
          <w:i/>
          <w:sz w:val="24"/>
          <w:szCs w:val="24"/>
        </w:rPr>
        <w:t>Из зала: – Это хорошо.</w:t>
      </w:r>
    </w:p>
    <w:p w:rsidR="00C03223" w:rsidRPr="00880FFA" w:rsidRDefault="00C03223" w:rsidP="00C03223">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Это, конечно, хорошо. Вопрос: чем жить будем? Надо срочно накапливать новые. Правда? Только не иллюзии, а реальные мысли, знания и всё остальное. Всё, вопрос в этом. </w:t>
      </w:r>
    </w:p>
    <w:p w:rsidR="00C03223" w:rsidRPr="00880FFA" w:rsidRDefault="00C03223" w:rsidP="00C03223">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Вот эту схему Метагалактики вы увидели? Как реальность. Только вы реально должны понять, что </w:t>
      </w:r>
      <w:r w:rsidRPr="00880FFA">
        <w:rPr>
          <w:rFonts w:ascii="Times New Roman" w:hAnsi="Times New Roman"/>
          <w:b/>
          <w:sz w:val="24"/>
          <w:szCs w:val="24"/>
        </w:rPr>
        <w:t>эти</w:t>
      </w:r>
      <w:r w:rsidRPr="00880FFA">
        <w:rPr>
          <w:rFonts w:ascii="Times New Roman" w:hAnsi="Times New Roman"/>
          <w:sz w:val="24"/>
          <w:szCs w:val="24"/>
        </w:rPr>
        <w:t xml:space="preserve"> Реальности не равны </w:t>
      </w:r>
      <w:r w:rsidRPr="00880FFA">
        <w:rPr>
          <w:rFonts w:ascii="Times New Roman" w:hAnsi="Times New Roman"/>
          <w:b/>
          <w:sz w:val="24"/>
          <w:szCs w:val="24"/>
        </w:rPr>
        <w:t>этим</w:t>
      </w:r>
      <w:r w:rsidRPr="00880FFA">
        <w:rPr>
          <w:rFonts w:ascii="Times New Roman" w:hAnsi="Times New Roman"/>
          <w:sz w:val="24"/>
          <w:szCs w:val="24"/>
        </w:rPr>
        <w:t xml:space="preserve"> </w:t>
      </w:r>
      <w:r w:rsidRPr="00880FFA">
        <w:rPr>
          <w:rFonts w:ascii="Times New Roman" w:hAnsi="Times New Roman"/>
          <w:i/>
          <w:sz w:val="24"/>
          <w:szCs w:val="24"/>
        </w:rPr>
        <w:t>(сравнивает на схеме Реальности по вертикали Метагалактики и Изначально Вышестоящие Реальности по вертикали ВЦРМ).</w:t>
      </w:r>
      <w:r w:rsidRPr="00880FFA">
        <w:rPr>
          <w:rFonts w:ascii="Times New Roman" w:hAnsi="Times New Roman"/>
          <w:sz w:val="24"/>
          <w:szCs w:val="24"/>
        </w:rPr>
        <w:t xml:space="preserve"> </w:t>
      </w:r>
      <w:r w:rsidRPr="00880FFA">
        <w:rPr>
          <w:rFonts w:ascii="Times New Roman" w:hAnsi="Times New Roman"/>
          <w:b/>
          <w:sz w:val="24"/>
          <w:szCs w:val="24"/>
        </w:rPr>
        <w:t>Эти</w:t>
      </w:r>
      <w:r w:rsidRPr="00880FFA">
        <w:rPr>
          <w:rFonts w:ascii="Times New Roman" w:hAnsi="Times New Roman"/>
          <w:sz w:val="24"/>
          <w:szCs w:val="24"/>
        </w:rPr>
        <w:t xml:space="preserve"> (</w:t>
      </w:r>
      <w:r w:rsidRPr="00880FFA">
        <w:rPr>
          <w:rFonts w:ascii="Times New Roman" w:hAnsi="Times New Roman"/>
          <w:i/>
          <w:sz w:val="24"/>
          <w:szCs w:val="24"/>
        </w:rPr>
        <w:t>ИВ Реальности ВЦРМ</w:t>
      </w:r>
      <w:r w:rsidRPr="00880FFA">
        <w:rPr>
          <w:rFonts w:ascii="Times New Roman" w:hAnsi="Times New Roman"/>
          <w:sz w:val="24"/>
          <w:szCs w:val="24"/>
        </w:rPr>
        <w:t xml:space="preserve">) </w:t>
      </w:r>
      <w:r w:rsidRPr="00880FFA">
        <w:rPr>
          <w:rFonts w:ascii="Times New Roman" w:hAnsi="Times New Roman"/>
          <w:b/>
          <w:sz w:val="24"/>
          <w:szCs w:val="24"/>
        </w:rPr>
        <w:t>по своей массе</w:t>
      </w:r>
      <w:r w:rsidRPr="00880FFA">
        <w:rPr>
          <w:rFonts w:ascii="Times New Roman" w:hAnsi="Times New Roman"/>
          <w:sz w:val="24"/>
          <w:szCs w:val="24"/>
        </w:rPr>
        <w:t xml:space="preserve"> – 1/32768-я или по 32768 </w:t>
      </w:r>
      <w:r w:rsidRPr="00880FFA">
        <w:rPr>
          <w:rFonts w:ascii="Times New Roman" w:hAnsi="Times New Roman"/>
          <w:b/>
          <w:sz w:val="24"/>
          <w:szCs w:val="24"/>
        </w:rPr>
        <w:t>притягивают</w:t>
      </w:r>
      <w:r w:rsidRPr="00880FFA">
        <w:rPr>
          <w:rFonts w:ascii="Times New Roman" w:hAnsi="Times New Roman"/>
          <w:sz w:val="24"/>
          <w:szCs w:val="24"/>
        </w:rPr>
        <w:t xml:space="preserve"> к себе вот ту – маленькую одну Реальность Метагалактики. Поэтому Метагалактику просто кривит на 1023, потому что они сюда притягиваются. А вертикаль у нас теперь – Высокая Цельная Реальность Метагалактики. Жёстко. А раньше у нас была с вами ось и вертикаль по Метагалактике. </w:t>
      </w:r>
    </w:p>
    <w:p w:rsidR="00C03223" w:rsidRPr="00880FFA" w:rsidRDefault="00C03223" w:rsidP="00C03223">
      <w:pPr>
        <w:pStyle w:val="0"/>
      </w:pPr>
      <w:bookmarkStart w:id="32" w:name="_Toc504549390"/>
      <w:r w:rsidRPr="00880FFA">
        <w:t>Мы перешли в Высокую Цельную Реальность Метагалактики. пять видов метагалактичностей появилось</w:t>
      </w:r>
      <w:bookmarkEnd w:id="32"/>
    </w:p>
    <w:p w:rsidR="00C03223" w:rsidRPr="00880FFA" w:rsidRDefault="00C03223" w:rsidP="00C03223">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Проблема в том, что </w:t>
      </w:r>
      <w:r w:rsidRPr="00880FFA">
        <w:rPr>
          <w:rFonts w:ascii="Times New Roman" w:hAnsi="Times New Roman"/>
          <w:b/>
          <w:sz w:val="24"/>
          <w:szCs w:val="24"/>
        </w:rPr>
        <w:t>у нас сейчас с вами свершился</w:t>
      </w:r>
      <w:r w:rsidRPr="00880FFA">
        <w:rPr>
          <w:rFonts w:ascii="Times New Roman" w:hAnsi="Times New Roman"/>
          <w:sz w:val="24"/>
          <w:szCs w:val="24"/>
        </w:rPr>
        <w:t xml:space="preserve"> </w:t>
      </w:r>
      <w:r w:rsidRPr="00880FFA">
        <w:rPr>
          <w:rFonts w:ascii="Times New Roman" w:hAnsi="Times New Roman"/>
          <w:b/>
          <w:sz w:val="24"/>
          <w:szCs w:val="24"/>
        </w:rPr>
        <w:t>скачок</w:t>
      </w:r>
      <w:r w:rsidRPr="00880FFA">
        <w:rPr>
          <w:rFonts w:ascii="Times New Roman" w:hAnsi="Times New Roman"/>
          <w:sz w:val="24"/>
          <w:szCs w:val="24"/>
        </w:rPr>
        <w:t xml:space="preserve">, не переход. Для людей мы оставили Метагалактику, а сами резко перешли в Высокую Цельную Реальность Метагалактики. И когда мы с вами перешли в Высокую Цельную Реальность Метагалактики, мы освободили место для людей в Метагалактике. Пока мы были в Метагалактике, люди были на Планете. Когда мы вышли в Высокую Цельную Реальность, люди за нами «перетащились» в Метагалактику, оставаясь на Планете. Всё по-честному. Метод такой. </w:t>
      </w:r>
    </w:p>
    <w:p w:rsidR="00C03223" w:rsidRPr="00880FFA" w:rsidRDefault="00C03223" w:rsidP="00C03223">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Поэтому мы сейчас с вами осваиваем вертикаль Высокой Цельной Реальности Метагалактики, нам это понятно, а </w:t>
      </w:r>
      <w:r w:rsidRPr="00880FFA">
        <w:rPr>
          <w:rFonts w:ascii="Times New Roman" w:hAnsi="Times New Roman"/>
          <w:b/>
          <w:sz w:val="24"/>
          <w:szCs w:val="24"/>
        </w:rPr>
        <w:t>люди начинают осваивать Реальности Метагалактики</w:t>
      </w:r>
      <w:r w:rsidRPr="00880FFA">
        <w:rPr>
          <w:rFonts w:ascii="Times New Roman" w:hAnsi="Times New Roman"/>
          <w:sz w:val="24"/>
          <w:szCs w:val="24"/>
        </w:rPr>
        <w:t xml:space="preserve">. И как только мы так перетащились, заметьте, нам утвердили и </w:t>
      </w:r>
      <w:r w:rsidRPr="00880FFA">
        <w:rPr>
          <w:rFonts w:ascii="Times New Roman" w:hAnsi="Times New Roman"/>
          <w:b/>
          <w:sz w:val="24"/>
          <w:szCs w:val="24"/>
        </w:rPr>
        <w:t>Метагалактическую Цивилизацию</w:t>
      </w:r>
      <w:r w:rsidRPr="00880FFA">
        <w:rPr>
          <w:rFonts w:ascii="Times New Roman" w:hAnsi="Times New Roman"/>
          <w:sz w:val="24"/>
          <w:szCs w:val="24"/>
        </w:rPr>
        <w:t xml:space="preserve">, до этого не утверждали, Владыки говорили, вам пока нельзя. Потому что люди были на Планете, мы были в Метагалактике. А мы и так служащие ИДИВО, какая нам цивилизация? Мы людей перетащили, и </w:t>
      </w:r>
      <w:r w:rsidRPr="00880FFA">
        <w:rPr>
          <w:rFonts w:ascii="Times New Roman" w:hAnsi="Times New Roman"/>
          <w:b/>
          <w:sz w:val="24"/>
          <w:szCs w:val="24"/>
        </w:rPr>
        <w:t>Нация появилась Метагалактическая, и Общество Метагалактическое</w:t>
      </w:r>
      <w:r w:rsidRPr="00880FFA">
        <w:rPr>
          <w:rFonts w:ascii="Times New Roman" w:hAnsi="Times New Roman"/>
          <w:sz w:val="24"/>
          <w:szCs w:val="24"/>
        </w:rPr>
        <w:t>. То есть, пять видов метагалактичностей появилось, как только мы людей «перетащили» в Метагалактику, а сами «вытащились» в Высокую Цельную Реальность Метагалактики. Смысл увидели? Смысл этого действия ещё в этом – освободи место другому.</w:t>
      </w:r>
    </w:p>
    <w:p w:rsidR="00C03223" w:rsidRPr="00880FFA" w:rsidRDefault="00C03223" w:rsidP="00C03223">
      <w:pPr>
        <w:tabs>
          <w:tab w:val="left" w:pos="7655"/>
        </w:tabs>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Мы отработали Метагалактику, мы выяснили, как там что, и теперь туда люди пошли жить, все наши люди Планеты Земля. Напоминаю, </w:t>
      </w:r>
      <w:r w:rsidRPr="00880FFA">
        <w:rPr>
          <w:rFonts w:ascii="Times New Roman" w:hAnsi="Times New Roman"/>
          <w:b/>
          <w:sz w:val="24"/>
          <w:szCs w:val="24"/>
        </w:rPr>
        <w:t>Планета Земля для Метагалактики является физикой</w:t>
      </w:r>
      <w:r w:rsidRPr="00880FFA">
        <w:rPr>
          <w:rFonts w:ascii="Times New Roman" w:hAnsi="Times New Roman"/>
          <w:sz w:val="24"/>
          <w:szCs w:val="24"/>
        </w:rPr>
        <w:t xml:space="preserve">. Закон остаётся: 1023-я является физикой 1024-го. По аналогии физикой и </w:t>
      </w:r>
      <w:r w:rsidRPr="00880FFA">
        <w:rPr>
          <w:rFonts w:ascii="Times New Roman" w:hAnsi="Times New Roman"/>
          <w:b/>
          <w:i/>
          <w:sz w:val="24"/>
          <w:szCs w:val="24"/>
        </w:rPr>
        <w:t xml:space="preserve">этой </w:t>
      </w:r>
      <w:r w:rsidRPr="00880FFA">
        <w:rPr>
          <w:rFonts w:ascii="Times New Roman" w:hAnsi="Times New Roman"/>
          <w:i/>
          <w:sz w:val="24"/>
          <w:szCs w:val="24"/>
        </w:rPr>
        <w:t>(показывает на схеме 1-ю Реальность Метагалактики)</w:t>
      </w:r>
      <w:r w:rsidRPr="00880FFA">
        <w:rPr>
          <w:rFonts w:ascii="Times New Roman" w:hAnsi="Times New Roman"/>
          <w:sz w:val="24"/>
          <w:szCs w:val="24"/>
        </w:rPr>
        <w:t xml:space="preserve">, потому что эта физика 1024-й, и 1023-й. Чувствуете, какая здесь физика мощная? То есть, это </w:t>
      </w:r>
      <w:r w:rsidRPr="00880FFA">
        <w:rPr>
          <w:rFonts w:ascii="Times New Roman" w:hAnsi="Times New Roman"/>
          <w:b/>
          <w:sz w:val="24"/>
          <w:szCs w:val="24"/>
        </w:rPr>
        <w:t>синтез Планеты Земля,</w:t>
      </w:r>
      <w:r w:rsidRPr="00880FFA">
        <w:rPr>
          <w:rFonts w:ascii="Times New Roman" w:hAnsi="Times New Roman"/>
          <w:sz w:val="24"/>
          <w:szCs w:val="24"/>
        </w:rPr>
        <w:t xml:space="preserve"> как 1023-й и </w:t>
      </w:r>
      <w:r w:rsidRPr="00880FFA">
        <w:rPr>
          <w:rFonts w:ascii="Times New Roman" w:hAnsi="Times New Roman"/>
          <w:b/>
          <w:sz w:val="24"/>
          <w:szCs w:val="24"/>
        </w:rPr>
        <w:t>физики Метагалактики,</w:t>
      </w:r>
      <w:r w:rsidRPr="00880FFA">
        <w:rPr>
          <w:rFonts w:ascii="Times New Roman" w:hAnsi="Times New Roman"/>
          <w:sz w:val="24"/>
          <w:szCs w:val="24"/>
        </w:rPr>
        <w:t xml:space="preserve"> как 1-й. </w:t>
      </w:r>
      <w:r w:rsidRPr="00880FFA">
        <w:rPr>
          <w:rFonts w:ascii="Times New Roman" w:hAnsi="Times New Roman"/>
          <w:sz w:val="24"/>
          <w:szCs w:val="24"/>
        </w:rPr>
        <w:lastRenderedPageBreak/>
        <w:t xml:space="preserve">Эта физика и здесь, где 1-я Изначально Вышестоящая Реальность, и эта физика здесь же, где 1-я Реальность Метагалактики. </w:t>
      </w:r>
    </w:p>
    <w:p w:rsidR="00C03223" w:rsidRPr="00880FFA" w:rsidRDefault="00C03223" w:rsidP="00C03223">
      <w:pPr>
        <w:tabs>
          <w:tab w:val="left" w:pos="7655"/>
        </w:tabs>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Вот здесь такая… </w:t>
      </w:r>
      <w:r w:rsidRPr="00880FFA">
        <w:rPr>
          <w:rFonts w:ascii="Times New Roman" w:hAnsi="Times New Roman"/>
          <w:i/>
          <w:sz w:val="24"/>
          <w:szCs w:val="24"/>
        </w:rPr>
        <w:t xml:space="preserve">(рисует) </w:t>
      </w:r>
      <w:r w:rsidRPr="00880FFA">
        <w:rPr>
          <w:rFonts w:ascii="Times New Roman" w:hAnsi="Times New Roman"/>
          <w:sz w:val="24"/>
          <w:szCs w:val="24"/>
        </w:rPr>
        <w:t xml:space="preserve">треугольник связи: 1-я Изначально Вышестоящая Реальность – физика, 1-я Реальность Метагалактики – физика, 1023-я Изначально Вышестоящая Реальная Планеты. И все так схлопываются Планетой в </w:t>
      </w:r>
      <w:r w:rsidRPr="00880FFA">
        <w:rPr>
          <w:rFonts w:ascii="Times New Roman" w:hAnsi="Times New Roman"/>
          <w:b/>
          <w:sz w:val="24"/>
          <w:szCs w:val="24"/>
        </w:rPr>
        <w:t>Силу Планеты.</w:t>
      </w:r>
      <w:r w:rsidRPr="00880FFA">
        <w:rPr>
          <w:rFonts w:ascii="Times New Roman" w:hAnsi="Times New Roman"/>
          <w:sz w:val="24"/>
          <w:szCs w:val="24"/>
        </w:rPr>
        <w:t xml:space="preserve"> И от Планеты теперь эманирует 1023 Изначально Вышестоящие Реальности. Масштаб сумасшедший. Нам сейчас понятно, но сложно представить. Вы пытаетесь представить – не понимаете. Представьте, что это </w:t>
      </w:r>
      <w:r w:rsidRPr="00880FFA">
        <w:rPr>
          <w:rFonts w:ascii="Times New Roman" w:hAnsi="Times New Roman"/>
          <w:b/>
          <w:sz w:val="24"/>
          <w:szCs w:val="24"/>
        </w:rPr>
        <w:t>многомерное</w:t>
      </w:r>
      <w:r w:rsidRPr="00880FFA">
        <w:rPr>
          <w:rFonts w:ascii="Times New Roman" w:hAnsi="Times New Roman"/>
          <w:sz w:val="24"/>
          <w:szCs w:val="24"/>
        </w:rPr>
        <w:t xml:space="preserve"> </w:t>
      </w:r>
      <w:r w:rsidRPr="00880FFA">
        <w:rPr>
          <w:rFonts w:ascii="Times New Roman" w:hAnsi="Times New Roman"/>
          <w:b/>
          <w:sz w:val="24"/>
          <w:szCs w:val="24"/>
        </w:rPr>
        <w:t>взаимодействие</w:t>
      </w:r>
      <w:r w:rsidRPr="00880FFA">
        <w:rPr>
          <w:rFonts w:ascii="Times New Roman" w:hAnsi="Times New Roman"/>
          <w:sz w:val="24"/>
          <w:szCs w:val="24"/>
        </w:rPr>
        <w:t>: Планета – 1-я Изначально Вышестоящая Реальность в синтезе 1023-х Изначально Вышестоящих Реальностей – Физика Метагалактики. То есть, вот эти входят в 1023, как часть, и уходят на физику 1-й Реальности, сохраняя 1-ю Изначально Вышестоящую Реальность метагалактически. Ну вот мы живём вот так. В итоге мы просто ходим по шестнадцати Реальностям Метагалактики, как обычные, и дальше, дальше, дальше… шестнадцать тысяч.</w:t>
      </w:r>
    </w:p>
    <w:p w:rsidR="00C03223" w:rsidRPr="00880FFA" w:rsidRDefault="00C03223" w:rsidP="00C03223">
      <w:pPr>
        <w:tabs>
          <w:tab w:val="left" w:pos="7655"/>
        </w:tabs>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Вы скажете, как вы ходите в 1024-ю? Никак, мы там живём. Ну, мы ж стяжали это. </w:t>
      </w:r>
      <w:r w:rsidRPr="00880FFA">
        <w:rPr>
          <w:rFonts w:ascii="Times New Roman" w:hAnsi="Times New Roman"/>
          <w:b/>
          <w:sz w:val="24"/>
          <w:szCs w:val="24"/>
        </w:rPr>
        <w:t>Внимание</w:t>
      </w:r>
      <w:r w:rsidRPr="00880FFA">
        <w:rPr>
          <w:rFonts w:ascii="Times New Roman" w:hAnsi="Times New Roman"/>
          <w:sz w:val="24"/>
          <w:szCs w:val="24"/>
        </w:rPr>
        <w:t>,</w:t>
      </w:r>
      <w:r w:rsidRPr="00880FFA">
        <w:rPr>
          <w:rFonts w:ascii="Times New Roman" w:hAnsi="Times New Roman"/>
          <w:b/>
          <w:sz w:val="24"/>
          <w:szCs w:val="24"/>
        </w:rPr>
        <w:t xml:space="preserve"> </w:t>
      </w:r>
      <w:r w:rsidRPr="00880FFA">
        <w:rPr>
          <w:rFonts w:ascii="Times New Roman" w:hAnsi="Times New Roman"/>
          <w:sz w:val="24"/>
          <w:szCs w:val="24"/>
        </w:rPr>
        <w:t xml:space="preserve">не Метагалактика туда ушла, а </w:t>
      </w:r>
      <w:r w:rsidRPr="00880FFA">
        <w:rPr>
          <w:rFonts w:ascii="Times New Roman" w:hAnsi="Times New Roman"/>
          <w:b/>
          <w:sz w:val="24"/>
          <w:szCs w:val="24"/>
        </w:rPr>
        <w:t>на нашу Метагалактику пришёл тот Огонь</w:t>
      </w:r>
      <w:r w:rsidRPr="00880FFA">
        <w:rPr>
          <w:rFonts w:ascii="Times New Roman" w:hAnsi="Times New Roman"/>
          <w:sz w:val="24"/>
          <w:szCs w:val="24"/>
        </w:rPr>
        <w:t xml:space="preserve">. И в Метагалактике теперь не 16-й огонь, а 1024-й. А материя Метагалактики как была на месте, так и осталась. </w:t>
      </w:r>
    </w:p>
    <w:p w:rsidR="00C03223" w:rsidRPr="00880FFA" w:rsidRDefault="00C03223" w:rsidP="00C03223">
      <w:pPr>
        <w:tabs>
          <w:tab w:val="left" w:pos="7655"/>
        </w:tabs>
        <w:spacing w:after="0" w:line="240" w:lineRule="auto"/>
        <w:ind w:firstLine="454"/>
        <w:jc w:val="both"/>
        <w:rPr>
          <w:rFonts w:ascii="Times New Roman" w:hAnsi="Times New Roman"/>
          <w:sz w:val="24"/>
          <w:szCs w:val="24"/>
        </w:rPr>
      </w:pPr>
      <w:r w:rsidRPr="00880FFA">
        <w:rPr>
          <w:rFonts w:ascii="Times New Roman" w:hAnsi="Times New Roman"/>
          <w:sz w:val="24"/>
          <w:szCs w:val="24"/>
        </w:rPr>
        <w:t>Я могу в эту стену (</w:t>
      </w:r>
      <w:r w:rsidRPr="00880FFA">
        <w:rPr>
          <w:rFonts w:ascii="Times New Roman" w:hAnsi="Times New Roman"/>
          <w:i/>
          <w:sz w:val="24"/>
          <w:szCs w:val="24"/>
        </w:rPr>
        <w:t>подходит к стене зала</w:t>
      </w:r>
      <w:r w:rsidRPr="00880FFA">
        <w:rPr>
          <w:rFonts w:ascii="Times New Roman" w:hAnsi="Times New Roman"/>
          <w:sz w:val="24"/>
          <w:szCs w:val="24"/>
        </w:rPr>
        <w:t xml:space="preserve">) огнём запулить 16-ю Реальность и в эту же стену могу огнём запулить 1023-ю Реальность. Стена, как стоит… Но качество субъядерности </w:t>
      </w:r>
      <w:r w:rsidRPr="00880FFA">
        <w:rPr>
          <w:rFonts w:ascii="Times New Roman" w:hAnsi="Times New Roman"/>
          <w:i/>
          <w:sz w:val="24"/>
          <w:szCs w:val="24"/>
        </w:rPr>
        <w:t>(стучит по стене)</w:t>
      </w:r>
      <w:r w:rsidRPr="00880FFA">
        <w:rPr>
          <w:rFonts w:ascii="Times New Roman" w:hAnsi="Times New Roman"/>
          <w:sz w:val="24"/>
          <w:szCs w:val="24"/>
        </w:rPr>
        <w:t xml:space="preserve"> в этой материи поменяется. Потому что 1023-й огонь начнёт другую структурировать, и качество стены потом станет иным, постепенно, не сразу. Сразу – это разрушится, если будет, поэтому идёт насыщение этой стены с 1-й до 1023-й огненности материи, и постепенно качество материи будет повышаться, повышаться, и она станет совсем иной. Увидели? Метагалактика – это стена, это плотная материя, она никуда не может подняться. На неё спускается 1024-й огонь. Всё.</w:t>
      </w:r>
    </w:p>
    <w:p w:rsidR="00C03223" w:rsidRPr="00880FFA" w:rsidRDefault="00C03223" w:rsidP="00C03223">
      <w:pPr>
        <w:pStyle w:val="0"/>
      </w:pPr>
      <w:bookmarkStart w:id="33" w:name="_Toc504549391"/>
      <w:r w:rsidRPr="00880FFA">
        <w:t>ИВДИВО – большая технологическая управляемая организация, Дом, который управляет и всё перестраивает огнём, нам надо встроиться в этот огонь. Физика Мг вокруг нас</w:t>
      </w:r>
      <w:bookmarkEnd w:id="33"/>
    </w:p>
    <w:p w:rsidR="00C03223" w:rsidRPr="00880FFA" w:rsidRDefault="00C03223" w:rsidP="00C03223">
      <w:pPr>
        <w:tabs>
          <w:tab w:val="left" w:pos="7655"/>
        </w:tabs>
        <w:spacing w:after="0" w:line="240" w:lineRule="auto"/>
        <w:ind w:firstLine="454"/>
        <w:jc w:val="both"/>
        <w:rPr>
          <w:rFonts w:ascii="Times New Roman" w:hAnsi="Times New Roman"/>
          <w:sz w:val="24"/>
          <w:szCs w:val="24"/>
        </w:rPr>
      </w:pPr>
      <w:r w:rsidRPr="00880FFA">
        <w:rPr>
          <w:rFonts w:ascii="Times New Roman" w:hAnsi="Times New Roman"/>
          <w:sz w:val="24"/>
          <w:szCs w:val="24"/>
        </w:rPr>
        <w:t>А огонь регулируется кем? Отцом. Мама пользуется огнём. А регулирует огонь, управляет огнём Отец. А Отец огнём где регулирует?</w:t>
      </w:r>
    </w:p>
    <w:p w:rsidR="00C03223" w:rsidRPr="00880FFA" w:rsidRDefault="00C03223" w:rsidP="00C03223">
      <w:pPr>
        <w:tabs>
          <w:tab w:val="left" w:pos="7655"/>
        </w:tabs>
        <w:spacing w:after="0" w:line="240" w:lineRule="auto"/>
        <w:ind w:firstLine="454"/>
        <w:jc w:val="both"/>
        <w:rPr>
          <w:rFonts w:ascii="Times New Roman" w:hAnsi="Times New Roman"/>
          <w:sz w:val="24"/>
          <w:szCs w:val="24"/>
        </w:rPr>
      </w:pPr>
      <w:r w:rsidRPr="00880FFA">
        <w:rPr>
          <w:rFonts w:ascii="Times New Roman" w:hAnsi="Times New Roman"/>
          <w:sz w:val="24"/>
          <w:szCs w:val="24"/>
        </w:rPr>
        <w:t>Где Отец регулирует всё огнём? Не слышу.</w:t>
      </w:r>
    </w:p>
    <w:p w:rsidR="00C03223" w:rsidRPr="00880FFA" w:rsidRDefault="00C03223" w:rsidP="00C03223">
      <w:pPr>
        <w:tabs>
          <w:tab w:val="left" w:pos="7655"/>
        </w:tabs>
        <w:spacing w:after="0" w:line="240" w:lineRule="auto"/>
        <w:ind w:firstLine="454"/>
        <w:jc w:val="both"/>
        <w:rPr>
          <w:rFonts w:ascii="Times New Roman" w:hAnsi="Times New Roman"/>
          <w:i/>
          <w:sz w:val="24"/>
          <w:szCs w:val="24"/>
        </w:rPr>
      </w:pPr>
      <w:r w:rsidRPr="00880FFA">
        <w:rPr>
          <w:rFonts w:ascii="Times New Roman" w:hAnsi="Times New Roman"/>
          <w:i/>
          <w:sz w:val="24"/>
          <w:szCs w:val="24"/>
        </w:rPr>
        <w:t>Из зала: – В ИВДИВО.</w:t>
      </w:r>
    </w:p>
    <w:p w:rsidR="00C03223" w:rsidRPr="00880FFA" w:rsidRDefault="00C03223" w:rsidP="00C03223">
      <w:pPr>
        <w:tabs>
          <w:tab w:val="left" w:pos="7655"/>
        </w:tabs>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В ИВДИВО! Я думал, не скажете, вот был бы залёт. В ИВДИВО Отец всё руководит, у него </w:t>
      </w:r>
      <w:r w:rsidRPr="00880FFA">
        <w:rPr>
          <w:rFonts w:ascii="Times New Roman" w:hAnsi="Times New Roman"/>
          <w:b/>
          <w:sz w:val="24"/>
          <w:szCs w:val="24"/>
        </w:rPr>
        <w:t>ИВДИВО – это большая технологическая управляемая организация</w:t>
      </w:r>
      <w:r w:rsidRPr="00880FFA">
        <w:rPr>
          <w:rFonts w:ascii="Times New Roman" w:hAnsi="Times New Roman"/>
          <w:sz w:val="24"/>
          <w:szCs w:val="24"/>
        </w:rPr>
        <w:t xml:space="preserve">. </w:t>
      </w:r>
      <w:r w:rsidRPr="00880FFA">
        <w:rPr>
          <w:rFonts w:ascii="Times New Roman" w:hAnsi="Times New Roman"/>
          <w:b/>
          <w:sz w:val="24"/>
          <w:szCs w:val="24"/>
        </w:rPr>
        <w:t>И ИВДИВО – это Дом, который управляет и всё перестраивает огнём.</w:t>
      </w:r>
      <w:r w:rsidRPr="00880FFA">
        <w:rPr>
          <w:rFonts w:ascii="Times New Roman" w:hAnsi="Times New Roman"/>
          <w:sz w:val="24"/>
          <w:szCs w:val="24"/>
        </w:rPr>
        <w:t xml:space="preserve"> И Отец в ИВДИВО перестроил огонь, и нашу Метагалактику поставил не 16-й, а 1024-й. Всё. </w:t>
      </w:r>
      <w:r w:rsidRPr="00880FFA">
        <w:rPr>
          <w:rFonts w:ascii="Times New Roman" w:hAnsi="Times New Roman"/>
          <w:b/>
          <w:sz w:val="24"/>
          <w:szCs w:val="24"/>
        </w:rPr>
        <w:t>Нам</w:t>
      </w:r>
      <w:r w:rsidRPr="00880FFA">
        <w:rPr>
          <w:rFonts w:ascii="Times New Roman" w:hAnsi="Times New Roman"/>
          <w:sz w:val="24"/>
          <w:szCs w:val="24"/>
        </w:rPr>
        <w:t xml:space="preserve"> надо встроиться в этот огонь, потому что мы были в 16-м. А Метагалактика, как материя, просто принимает 1024-й огонь и говорит: «хе». Да, у неё идут постепенно какие-то изменения в материи, но это постепенно. А мы это проживём </w:t>
      </w:r>
      <w:r w:rsidRPr="00880FFA">
        <w:rPr>
          <w:rFonts w:ascii="Times New Roman" w:hAnsi="Times New Roman"/>
          <w:b/>
          <w:sz w:val="24"/>
          <w:szCs w:val="24"/>
        </w:rPr>
        <w:t>сейчас.</w:t>
      </w:r>
    </w:p>
    <w:p w:rsidR="00C03223" w:rsidRPr="00880FFA" w:rsidRDefault="00C03223" w:rsidP="00C03223">
      <w:pPr>
        <w:tabs>
          <w:tab w:val="left" w:pos="7655"/>
        </w:tabs>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По Метагалактике связали схему? Теперь всем всё доступно? Связка есть? </w:t>
      </w:r>
    </w:p>
    <w:p w:rsidR="00C03223" w:rsidRPr="00880FFA" w:rsidRDefault="00C03223" w:rsidP="00C03223">
      <w:pPr>
        <w:tabs>
          <w:tab w:val="left" w:pos="7655"/>
        </w:tabs>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Поэтому никуда вверх ходить не надо, чтобы перейти в Метагалактику, </w:t>
      </w:r>
      <w:r w:rsidRPr="00880FFA">
        <w:rPr>
          <w:rFonts w:ascii="Times New Roman" w:hAnsi="Times New Roman"/>
          <w:b/>
          <w:sz w:val="24"/>
          <w:szCs w:val="24"/>
        </w:rPr>
        <w:t>она вокруг нас</w:t>
      </w:r>
      <w:r w:rsidRPr="00880FFA">
        <w:rPr>
          <w:rFonts w:ascii="Times New Roman" w:hAnsi="Times New Roman"/>
          <w:sz w:val="24"/>
          <w:szCs w:val="24"/>
        </w:rPr>
        <w:t xml:space="preserve">. Вот физика Метагалактики за окном и в этом зале тоже. Вопрос вашей компетенции: вы эманируете 1009-ю физику, 1-ю, 17-ю, 33-ю, 65-ю – какую? Так как у нас </w:t>
      </w:r>
      <w:r w:rsidRPr="00880FFA">
        <w:rPr>
          <w:rFonts w:ascii="Times New Roman" w:hAnsi="Times New Roman"/>
          <w:b/>
          <w:sz w:val="24"/>
          <w:szCs w:val="24"/>
        </w:rPr>
        <w:t>команда ИВДИВО, 1009-ю эманируем</w:t>
      </w:r>
      <w:r w:rsidRPr="00880FFA">
        <w:rPr>
          <w:rFonts w:ascii="Times New Roman" w:hAnsi="Times New Roman"/>
          <w:sz w:val="24"/>
          <w:szCs w:val="24"/>
        </w:rPr>
        <w:t xml:space="preserve">, и по нашим служебным эманациям к нам тянется 1009-я физичность Высокой Цельной Реальности Метагалактики. </w:t>
      </w:r>
    </w:p>
    <w:p w:rsidR="00C03223" w:rsidRPr="00880FFA" w:rsidRDefault="00C03223" w:rsidP="00C03223">
      <w:pPr>
        <w:tabs>
          <w:tab w:val="left" w:pos="7655"/>
        </w:tabs>
        <w:spacing w:after="0" w:line="240" w:lineRule="auto"/>
        <w:ind w:firstLine="454"/>
        <w:jc w:val="both"/>
        <w:rPr>
          <w:rFonts w:ascii="Times New Roman" w:hAnsi="Times New Roman"/>
          <w:sz w:val="24"/>
          <w:szCs w:val="24"/>
        </w:rPr>
      </w:pPr>
      <w:r w:rsidRPr="00880FFA">
        <w:rPr>
          <w:rFonts w:ascii="Times New Roman" w:hAnsi="Times New Roman"/>
          <w:sz w:val="24"/>
          <w:szCs w:val="24"/>
        </w:rPr>
        <w:t>И ещё, у меня был после Ипостасного уникальный вопрос: а как же туда выйдут люди? Ну, в смысле, как я туда родственников своих выведу? Сообщаю: ни родственники, ни посвящённые в ближайшие столетия в Высокую Цельную Реальность попасть не смогут. Ближайшие столетия – это реальный иерархический факт, не потому что я плохо к ним отношусь, а потому что Человек Высокой Цельной Реальности – это какое посвящение? 51-е. Чтобы нормальному Посвящённому, бегающему, там, заработать 51 Посвящение, нужно очень сильно трудиться не одно воплощение. По очень скоростным методикам Иерархии: одно воплощение – одно посвящение, при 51-м повышении, это очень круто будет, потому что любое следующее воплощение в два раза сильнее должно быть по преодолениям. Пусть он бегает там без Огня. Сокращаем до двадцати пяти – два Посвящения. Сокращаем до 12,5 – четыре Посвящения. Ну, двенадцать воплощений – это 1200 лет. Я логично говорю, нет?</w:t>
      </w:r>
    </w:p>
    <w:p w:rsidR="00C03223" w:rsidRPr="00880FFA" w:rsidRDefault="00C03223" w:rsidP="00C03223">
      <w:pPr>
        <w:spacing w:after="0" w:line="240" w:lineRule="auto"/>
        <w:ind w:firstLine="454"/>
        <w:jc w:val="both"/>
        <w:rPr>
          <w:rFonts w:ascii="Times New Roman" w:hAnsi="Times New Roman"/>
          <w:sz w:val="24"/>
          <w:szCs w:val="24"/>
        </w:rPr>
      </w:pPr>
      <w:r w:rsidRPr="00880FFA">
        <w:rPr>
          <w:rFonts w:ascii="Times New Roman" w:hAnsi="Times New Roman"/>
          <w:sz w:val="24"/>
          <w:szCs w:val="24"/>
        </w:rPr>
        <w:lastRenderedPageBreak/>
        <w:t xml:space="preserve">Ну, просто вот, чтобы подумать просто. Я не по тому что я плохо к ним отношусь. Да я с удовольствием. Но я понимаю, что есть такое понятие в школе, кто не был в образовании, – Возрастная психология. </w:t>
      </w:r>
    </w:p>
    <w:p w:rsidR="00C03223" w:rsidRPr="00880FFA" w:rsidRDefault="00C03223" w:rsidP="0039054F">
      <w:pPr>
        <w:pStyle w:val="0"/>
      </w:pPr>
      <w:bookmarkStart w:id="34" w:name="_Toc504549392"/>
      <w:r w:rsidRPr="00880FFA">
        <w:t>Права Созидания</w:t>
      </w:r>
      <w:bookmarkEnd w:id="34"/>
    </w:p>
    <w:p w:rsidR="00C03223" w:rsidRPr="00880FFA" w:rsidRDefault="00C03223" w:rsidP="00C03223">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У </w:t>
      </w:r>
      <w:r w:rsidRPr="00880FFA">
        <w:rPr>
          <w:rFonts w:ascii="Times New Roman" w:hAnsi="Times New Roman"/>
          <w:b/>
          <w:sz w:val="24"/>
          <w:szCs w:val="24"/>
        </w:rPr>
        <w:t>Посвящённых Иерархии тоже есть иерархическая или возрастная психология</w:t>
      </w:r>
      <w:r w:rsidRPr="00880FFA">
        <w:rPr>
          <w:rFonts w:ascii="Times New Roman" w:hAnsi="Times New Roman"/>
          <w:sz w:val="24"/>
          <w:szCs w:val="24"/>
        </w:rPr>
        <w:t xml:space="preserve">. Он не сможет преодолеть сам себя и быстро поменяться на новые посвящения только потому, что он привык к старым. Пока эти привычки, пока новые Права Созидания нарастут. В отличие от прав пятой расы теперь в посвящениях – Права Созидания. Права созидать и просто права. Ты имеешь право? Ну и пошёл отсюда. Свободен. Делаешь, что хочешь. </w:t>
      </w:r>
    </w:p>
    <w:p w:rsidR="00C03223" w:rsidRPr="00880FFA" w:rsidRDefault="00C03223" w:rsidP="00C03223">
      <w:pPr>
        <w:spacing w:after="0" w:line="240" w:lineRule="auto"/>
        <w:ind w:firstLine="454"/>
        <w:jc w:val="both"/>
        <w:rPr>
          <w:rFonts w:ascii="Times New Roman" w:hAnsi="Times New Roman"/>
          <w:sz w:val="24"/>
          <w:szCs w:val="24"/>
        </w:rPr>
      </w:pPr>
      <w:r w:rsidRPr="00880FFA">
        <w:rPr>
          <w:rFonts w:ascii="Times New Roman" w:hAnsi="Times New Roman"/>
          <w:sz w:val="24"/>
          <w:szCs w:val="24"/>
        </w:rPr>
        <w:t>Пример так. Вы научились водить машину? Научились. Вам права дали? Дали. Свободен. Ты закончил школу Иерархии?</w:t>
      </w:r>
    </w:p>
    <w:p w:rsidR="00C03223" w:rsidRPr="00880FFA" w:rsidRDefault="00C03223" w:rsidP="00C03223">
      <w:pPr>
        <w:spacing w:after="0" w:line="240" w:lineRule="auto"/>
        <w:ind w:firstLine="454"/>
        <w:jc w:val="both"/>
        <w:rPr>
          <w:rFonts w:ascii="Times New Roman" w:hAnsi="Times New Roman"/>
          <w:sz w:val="24"/>
          <w:szCs w:val="24"/>
        </w:rPr>
      </w:pPr>
      <w:r w:rsidRPr="00880FFA">
        <w:rPr>
          <w:rFonts w:ascii="Times New Roman" w:hAnsi="Times New Roman"/>
          <w:sz w:val="24"/>
          <w:szCs w:val="24"/>
        </w:rPr>
        <w:t>– А чего я буду с ними делать?</w:t>
      </w:r>
    </w:p>
    <w:p w:rsidR="00C03223" w:rsidRPr="00880FFA" w:rsidRDefault="00C03223" w:rsidP="00C03223">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Пользоваться. Хочешь, покупай машину. Вначале заработай. Хочешь, возьми кредит, если дадут. У тебя права есть. Пользуйся. Это права пятой расы. Там не давалось Созидание. Даже получив права, ты должен был сам суметь их, что? Применить. То есть, сам купить машину, чтобы пользоваться правами. Если права есть, машину не купил, они у тебя застоялись и стали болотом. И тебе в личное дело вписывают – жизнь неудачная, права не применил. Поэтому все ученики бегали и искали поручения не за тем, что оно им было очень нужно. Некоторым оно было даром не надо. Но они понимали, что </w:t>
      </w:r>
      <w:r w:rsidRPr="00880FFA">
        <w:rPr>
          <w:rFonts w:ascii="Times New Roman" w:hAnsi="Times New Roman"/>
          <w:b/>
          <w:sz w:val="24"/>
          <w:szCs w:val="24"/>
        </w:rPr>
        <w:t>только поручением жёстко применяются их права</w:t>
      </w:r>
      <w:r w:rsidRPr="00880FFA">
        <w:rPr>
          <w:rFonts w:ascii="Times New Roman" w:hAnsi="Times New Roman"/>
          <w:sz w:val="24"/>
          <w:szCs w:val="24"/>
        </w:rPr>
        <w:t xml:space="preserve">. Потому что они сами этих прав особо не знали. </w:t>
      </w:r>
      <w:r w:rsidRPr="00880FFA">
        <w:rPr>
          <w:rFonts w:ascii="Times New Roman" w:hAnsi="Times New Roman"/>
          <w:b/>
          <w:sz w:val="24"/>
          <w:szCs w:val="24"/>
        </w:rPr>
        <w:t>Поручение давалось им по их правам</w:t>
      </w:r>
      <w:r w:rsidRPr="00880FFA">
        <w:rPr>
          <w:rFonts w:ascii="Times New Roman" w:hAnsi="Times New Roman"/>
          <w:sz w:val="24"/>
          <w:szCs w:val="24"/>
        </w:rPr>
        <w:t xml:space="preserve">. Пятая раса, сам так жил в этой жизни. До Синтеза, до 1995 года я именно так и жил. Поэтому я рассказываю свой опыт этой жизни. И ты не знал, куда эти права применить потому, что … А с учётом того, что эпоха пятая закончилась, я ж тогда не знал это. Это Владыки знали, что идёт полная кали-юга. То права негде было применять, кроме как в обычной жизни. Владыка и сказал: «Поручение? Делай новое Образование, иди в Жизнь». Я туда и пошёл. Спасибо, Владыке, он подсказал, что в Иерархии не применяются права. Кали-юга. </w:t>
      </w:r>
      <w:r w:rsidRPr="00880FFA">
        <w:rPr>
          <w:rFonts w:ascii="Times New Roman" w:hAnsi="Times New Roman"/>
          <w:b/>
          <w:sz w:val="24"/>
          <w:szCs w:val="24"/>
        </w:rPr>
        <w:t>Все права применяются только в обычной жизни</w:t>
      </w:r>
      <w:r w:rsidRPr="00880FFA">
        <w:rPr>
          <w:rFonts w:ascii="Times New Roman" w:hAnsi="Times New Roman"/>
          <w:sz w:val="24"/>
          <w:szCs w:val="24"/>
        </w:rPr>
        <w:t xml:space="preserve">. Увидели? Все сто лет права применялись только в жизни. Это все воплощённые стали революционерами, деятелями, научниками, изобретателями, то есть все побежали в материю – применять права. Хоть как-то примениться за последние сто лет. Потому, что Иерархия была закрыта в 1899 году. Всё, нет Иерархии. Не было её. Ситуацию, увидели? Вот в этом проблема. </w:t>
      </w:r>
    </w:p>
    <w:p w:rsidR="00C03223" w:rsidRPr="00880FFA" w:rsidRDefault="00C03223" w:rsidP="00C03223">
      <w:pPr>
        <w:spacing w:after="0" w:line="240" w:lineRule="auto"/>
        <w:ind w:firstLine="454"/>
        <w:jc w:val="both"/>
        <w:rPr>
          <w:rFonts w:ascii="Times New Roman" w:hAnsi="Times New Roman"/>
          <w:sz w:val="24"/>
          <w:szCs w:val="24"/>
        </w:rPr>
      </w:pPr>
      <w:r w:rsidRPr="00880FFA">
        <w:rPr>
          <w:rFonts w:ascii="Times New Roman" w:hAnsi="Times New Roman"/>
          <w:sz w:val="24"/>
          <w:szCs w:val="24"/>
        </w:rPr>
        <w:t>И в пятой расе то же самое. Для самых крутых, чтобы дойти до 51-го Посвящения и стать просто Человеком Высокой Цельной Реальности Человека Планеты – это первое 51-о Посвящение. Ну, 1200 лет – это нормально. Четыре Посвящения в воплощении – это даже круто. Мы вот с вами служим, бьёмся, бьёмся, а у некоторых – хоть стулом по голове бей вот этим железным. Голова скажет – не больно. Всё то же самое. Мы с вами хотя бы служим, у нас есть, где права применять. Нас Огнём разрабатывают, как хотят. А мы здесь всё равно ленимся и говорим:</w:t>
      </w:r>
    </w:p>
    <w:p w:rsidR="00C03223" w:rsidRPr="00880FFA" w:rsidRDefault="00C03223" w:rsidP="00C03223">
      <w:pPr>
        <w:spacing w:after="0" w:line="240" w:lineRule="auto"/>
        <w:ind w:firstLine="454"/>
        <w:jc w:val="both"/>
        <w:rPr>
          <w:rFonts w:ascii="Times New Roman" w:hAnsi="Times New Roman"/>
          <w:sz w:val="24"/>
          <w:szCs w:val="24"/>
        </w:rPr>
      </w:pPr>
      <w:r w:rsidRPr="00880FFA">
        <w:rPr>
          <w:rFonts w:ascii="Times New Roman" w:hAnsi="Times New Roman"/>
          <w:sz w:val="24"/>
          <w:szCs w:val="24"/>
        </w:rPr>
        <w:t>– Да, мы тут…</w:t>
      </w:r>
    </w:p>
    <w:p w:rsidR="00C03223" w:rsidRPr="00880FFA" w:rsidRDefault="00C03223" w:rsidP="00C03223">
      <w:pPr>
        <w:spacing w:after="0" w:line="240" w:lineRule="auto"/>
        <w:ind w:firstLine="454"/>
        <w:jc w:val="both"/>
        <w:rPr>
          <w:rFonts w:ascii="Times New Roman" w:hAnsi="Times New Roman"/>
          <w:sz w:val="24"/>
          <w:szCs w:val="24"/>
        </w:rPr>
      </w:pPr>
      <w:r w:rsidRPr="00880FFA">
        <w:rPr>
          <w:rFonts w:ascii="Times New Roman" w:hAnsi="Times New Roman"/>
          <w:sz w:val="24"/>
          <w:szCs w:val="24"/>
        </w:rPr>
        <w:t>Шехерезада Ивановна!</w:t>
      </w:r>
    </w:p>
    <w:p w:rsidR="00C03223" w:rsidRPr="00880FFA" w:rsidRDefault="00C03223" w:rsidP="00C03223">
      <w:pPr>
        <w:spacing w:after="0" w:line="240" w:lineRule="auto"/>
        <w:ind w:firstLine="454"/>
        <w:jc w:val="both"/>
        <w:rPr>
          <w:rFonts w:ascii="Times New Roman" w:hAnsi="Times New Roman"/>
          <w:sz w:val="24"/>
          <w:szCs w:val="24"/>
        </w:rPr>
      </w:pPr>
      <w:r w:rsidRPr="00880FFA">
        <w:rPr>
          <w:rFonts w:ascii="Times New Roman" w:hAnsi="Times New Roman"/>
          <w:sz w:val="24"/>
          <w:szCs w:val="24"/>
        </w:rPr>
        <w:t>– Я готова. Да мы служим.</w:t>
      </w:r>
    </w:p>
    <w:p w:rsidR="00C03223" w:rsidRPr="00880FFA" w:rsidRDefault="00C03223" w:rsidP="00C03223">
      <w:pPr>
        <w:spacing w:after="0" w:line="240" w:lineRule="auto"/>
        <w:ind w:firstLine="454"/>
        <w:jc w:val="both"/>
        <w:rPr>
          <w:rFonts w:ascii="Times New Roman" w:hAnsi="Times New Roman"/>
          <w:sz w:val="24"/>
          <w:szCs w:val="24"/>
        </w:rPr>
      </w:pPr>
      <w:r w:rsidRPr="00880FFA">
        <w:rPr>
          <w:rFonts w:ascii="Times New Roman" w:hAnsi="Times New Roman"/>
          <w:sz w:val="24"/>
          <w:szCs w:val="24"/>
        </w:rPr>
        <w:t>А чего ты делаешь?</w:t>
      </w:r>
    </w:p>
    <w:p w:rsidR="00C03223" w:rsidRPr="00880FFA" w:rsidRDefault="00C03223" w:rsidP="00C03223">
      <w:pPr>
        <w:spacing w:after="0" w:line="240" w:lineRule="auto"/>
        <w:ind w:firstLine="454"/>
        <w:jc w:val="both"/>
        <w:rPr>
          <w:rFonts w:ascii="Times New Roman" w:hAnsi="Times New Roman"/>
          <w:sz w:val="24"/>
          <w:szCs w:val="24"/>
        </w:rPr>
      </w:pPr>
      <w:r w:rsidRPr="00880FFA">
        <w:rPr>
          <w:rFonts w:ascii="Times New Roman" w:hAnsi="Times New Roman"/>
          <w:sz w:val="24"/>
          <w:szCs w:val="24"/>
        </w:rPr>
        <w:t>– Ничего, висю.</w:t>
      </w:r>
    </w:p>
    <w:p w:rsidR="00C03223" w:rsidRPr="00880FFA" w:rsidRDefault="00C03223" w:rsidP="00C03223">
      <w:pPr>
        <w:spacing w:after="0" w:line="240" w:lineRule="auto"/>
        <w:ind w:firstLine="454"/>
        <w:jc w:val="both"/>
        <w:rPr>
          <w:rFonts w:ascii="Times New Roman" w:hAnsi="Times New Roman"/>
          <w:sz w:val="24"/>
          <w:szCs w:val="24"/>
        </w:rPr>
      </w:pPr>
      <w:r w:rsidRPr="00880FFA">
        <w:rPr>
          <w:rFonts w:ascii="Times New Roman" w:hAnsi="Times New Roman"/>
          <w:sz w:val="24"/>
          <w:szCs w:val="24"/>
        </w:rPr>
        <w:t>На службе, висю. Вот такая проблема. Метагалактика. Связку увидели?</w:t>
      </w:r>
    </w:p>
    <w:p w:rsidR="00C03223" w:rsidRPr="00880FFA" w:rsidRDefault="00C03223" w:rsidP="00C03223">
      <w:pPr>
        <w:pStyle w:val="0"/>
      </w:pPr>
      <w:bookmarkStart w:id="35" w:name="_Toc504549393"/>
      <w:r w:rsidRPr="00880FFA">
        <w:t>Следующий вид Мг Синтеза. Права Созидания и Посвящения. Однородность Прав Созидания</w:t>
      </w:r>
      <w:bookmarkEnd w:id="35"/>
    </w:p>
    <w:p w:rsidR="00C03223" w:rsidRPr="00880FFA" w:rsidRDefault="00C03223" w:rsidP="00C03223">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И вот Метагалактический Синтез Человека Изначально Вышестоящего Отца синтезирует всё во всём на эту тему. Сейчас мы пойдём стяжать следующий вид Метагалактического Синтеза. Исходя из этой темы о правах. С точки зрения Прав Созидания, берём новые права. Этим отличается старое посвящение от нового. Всем Посвящённым объясняйте. </w:t>
      </w:r>
      <w:r w:rsidRPr="00880FFA">
        <w:rPr>
          <w:rFonts w:ascii="Times New Roman" w:hAnsi="Times New Roman"/>
          <w:b/>
          <w:sz w:val="24"/>
          <w:szCs w:val="24"/>
        </w:rPr>
        <w:t>В старых посвящениях просто права</w:t>
      </w:r>
      <w:r w:rsidRPr="00880FFA">
        <w:rPr>
          <w:rFonts w:ascii="Times New Roman" w:hAnsi="Times New Roman"/>
          <w:sz w:val="24"/>
          <w:szCs w:val="24"/>
        </w:rPr>
        <w:t xml:space="preserve">, взял право – гуляй смело. А </w:t>
      </w:r>
      <w:r w:rsidRPr="00880FFA">
        <w:rPr>
          <w:rFonts w:ascii="Times New Roman" w:hAnsi="Times New Roman"/>
          <w:b/>
          <w:sz w:val="24"/>
          <w:szCs w:val="24"/>
        </w:rPr>
        <w:t>в новых Посвящениях – Права Созидания</w:t>
      </w:r>
      <w:r w:rsidRPr="00880FFA">
        <w:rPr>
          <w:rFonts w:ascii="Times New Roman" w:hAnsi="Times New Roman"/>
          <w:sz w:val="24"/>
          <w:szCs w:val="24"/>
        </w:rPr>
        <w:t xml:space="preserve">. Взял Право, и тебе врубили Созидание – исполняй по праву что-то. Сами понимаете, врубается Созидание Служащий, ну или Аватары Синтеза Янов Вероника, по-моему. Так чтобы уж не позорить вас окончательно. Вот врубают Созидание и пошёл. Получил Начало Творения, может быть, и нет, не знаю, вдруг ошибся. Врубили Начало Творения – тебе тоже врубили Творение Ипостаси и пошёл Начало Творения отрабатывать </w:t>
      </w:r>
      <w:r w:rsidRPr="00880FFA">
        <w:rPr>
          <w:rFonts w:ascii="Times New Roman" w:hAnsi="Times New Roman"/>
          <w:sz w:val="24"/>
          <w:szCs w:val="24"/>
        </w:rPr>
        <w:lastRenderedPageBreak/>
        <w:t>Созиданием, как Статусы. Ну, врубают вышестоящие нижестоящих, чтобы Статусы отрабатывались. Всё.</w:t>
      </w:r>
    </w:p>
    <w:p w:rsidR="00C03223" w:rsidRPr="00880FFA" w:rsidRDefault="00C03223" w:rsidP="00C03223">
      <w:pPr>
        <w:spacing w:after="0" w:line="240" w:lineRule="auto"/>
        <w:ind w:firstLine="454"/>
        <w:jc w:val="both"/>
        <w:rPr>
          <w:rFonts w:ascii="Times New Roman" w:hAnsi="Times New Roman"/>
          <w:sz w:val="24"/>
          <w:szCs w:val="24"/>
        </w:rPr>
      </w:pPr>
      <w:r w:rsidRPr="00880FFA">
        <w:rPr>
          <w:rFonts w:ascii="Times New Roman" w:hAnsi="Times New Roman"/>
          <w:sz w:val="24"/>
          <w:szCs w:val="24"/>
        </w:rPr>
        <w:t>Чем здесь нам тут поможет Метагалактический Синтез? Рассказывайте. Как с Правами Созидания и Началами Творения действует Метагалактический Синтез. Подумайте. Ответ, очень простейший, исходя из предыдущей Практики. Давайте, учимся профессионализму. Думаете, сами отвечаете. И решаем – правильно это или нет. Напоминаю, что два часа профессиональности… Я не отлыниваю от работы, я могу продолжать. А сейчас я хочу, чтобы вы всё-таки подумали. Два часа Синтеза – это посвящения вопросам и ответам. Мы дошли до четвёртого Синтеза, где ментальность, наконец-таки, включилась. Это аж четвёртый Синтез. Теперь можно думать и что-то отвечать. На первых трёх я даже не пытался.</w:t>
      </w:r>
    </w:p>
    <w:p w:rsidR="00C03223" w:rsidRPr="00880FFA" w:rsidRDefault="00C03223" w:rsidP="00C03223">
      <w:pPr>
        <w:spacing w:after="0" w:line="240" w:lineRule="auto"/>
        <w:ind w:firstLine="454"/>
        <w:jc w:val="both"/>
        <w:rPr>
          <w:rFonts w:ascii="Times New Roman" w:hAnsi="Times New Roman"/>
          <w:sz w:val="24"/>
          <w:szCs w:val="24"/>
        </w:rPr>
      </w:pPr>
      <w:r w:rsidRPr="00880FFA">
        <w:rPr>
          <w:rFonts w:ascii="Times New Roman" w:hAnsi="Times New Roman"/>
          <w:sz w:val="24"/>
          <w:szCs w:val="24"/>
        </w:rPr>
        <w:t>Итак, что может сделать ментальный Синтез? Ответ простейший, вы сейчас будете смеяться. Вы опять ищете сложные ответы, ментальные конструкции. Ответ простой. Что мы отрабатывали в предыдущей практике по итогам? Я вас слушаю. Как это называлось? Кто вспомнил? Что?</w:t>
      </w:r>
    </w:p>
    <w:p w:rsidR="00C03223" w:rsidRPr="00880FFA" w:rsidRDefault="00C03223" w:rsidP="00C03223">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 Огонь. </w:t>
      </w:r>
    </w:p>
    <w:p w:rsidR="00C03223" w:rsidRPr="00880FFA" w:rsidRDefault="00C03223" w:rsidP="00C03223">
      <w:pPr>
        <w:spacing w:after="0" w:line="240" w:lineRule="auto"/>
        <w:ind w:firstLine="454"/>
        <w:jc w:val="both"/>
        <w:rPr>
          <w:rFonts w:ascii="Times New Roman" w:hAnsi="Times New Roman"/>
          <w:sz w:val="24"/>
          <w:szCs w:val="24"/>
        </w:rPr>
      </w:pPr>
      <w:r w:rsidRPr="00880FFA">
        <w:rPr>
          <w:rFonts w:ascii="Times New Roman" w:hAnsi="Times New Roman"/>
          <w:sz w:val="24"/>
          <w:szCs w:val="24"/>
        </w:rPr>
        <w:t>Какой Огонь?</w:t>
      </w:r>
    </w:p>
    <w:p w:rsidR="00C03223" w:rsidRPr="00880FFA" w:rsidRDefault="00C03223" w:rsidP="00C03223">
      <w:pPr>
        <w:spacing w:after="0" w:line="240" w:lineRule="auto"/>
        <w:ind w:firstLine="454"/>
        <w:jc w:val="both"/>
        <w:rPr>
          <w:rFonts w:ascii="Times New Roman" w:hAnsi="Times New Roman"/>
          <w:sz w:val="24"/>
          <w:szCs w:val="24"/>
        </w:rPr>
      </w:pPr>
      <w:r w:rsidRPr="00880FFA">
        <w:rPr>
          <w:rFonts w:ascii="Times New Roman" w:hAnsi="Times New Roman"/>
          <w:sz w:val="24"/>
          <w:szCs w:val="24"/>
        </w:rPr>
        <w:t>– Реальности.</w:t>
      </w:r>
    </w:p>
    <w:p w:rsidR="00C03223" w:rsidRPr="00880FFA" w:rsidRDefault="00C03223" w:rsidP="00C03223">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Раз. Не тот. Какой Огонь в конце предыдущей Практики, новый, с новым названием мы отработали? Огонь какой? </w:t>
      </w:r>
    </w:p>
    <w:p w:rsidR="00C03223" w:rsidRPr="00880FFA" w:rsidRDefault="00C03223" w:rsidP="00C03223">
      <w:pPr>
        <w:spacing w:after="0" w:line="240" w:lineRule="auto"/>
        <w:ind w:firstLine="454"/>
        <w:jc w:val="both"/>
        <w:rPr>
          <w:rFonts w:ascii="Times New Roman" w:hAnsi="Times New Roman"/>
          <w:sz w:val="24"/>
          <w:szCs w:val="24"/>
        </w:rPr>
      </w:pPr>
      <w:r w:rsidRPr="00880FFA">
        <w:rPr>
          <w:rFonts w:ascii="Times New Roman" w:hAnsi="Times New Roman"/>
          <w:sz w:val="24"/>
          <w:szCs w:val="24"/>
        </w:rPr>
        <w:t>– Огонь материи.</w:t>
      </w:r>
    </w:p>
    <w:p w:rsidR="00C03223" w:rsidRPr="00880FFA" w:rsidRDefault="00C03223" w:rsidP="00C03223">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Продолжаем. Продолжаем. Продолжаем. Какой очень любопытный Огонь, он вошёл в какое-то особое состояние. И вот это особое состояние огня как называется? Последняя Практика час назад… </w:t>
      </w:r>
    </w:p>
    <w:p w:rsidR="00C03223" w:rsidRPr="00880FFA" w:rsidRDefault="00C03223" w:rsidP="00C03223">
      <w:pPr>
        <w:spacing w:after="0" w:line="240" w:lineRule="auto"/>
        <w:ind w:firstLine="454"/>
        <w:jc w:val="both"/>
        <w:rPr>
          <w:rFonts w:ascii="Times New Roman" w:hAnsi="Times New Roman"/>
          <w:sz w:val="24"/>
          <w:szCs w:val="24"/>
        </w:rPr>
      </w:pPr>
      <w:r w:rsidRPr="00880FFA">
        <w:rPr>
          <w:rFonts w:ascii="Times New Roman" w:hAnsi="Times New Roman"/>
          <w:b/>
          <w:sz w:val="24"/>
          <w:szCs w:val="24"/>
        </w:rPr>
        <w:t>Однородный огонь</w:t>
      </w:r>
      <w:r w:rsidRPr="00880FFA">
        <w:rPr>
          <w:rFonts w:ascii="Times New Roman" w:hAnsi="Times New Roman"/>
          <w:sz w:val="24"/>
          <w:szCs w:val="24"/>
        </w:rPr>
        <w:t xml:space="preserve">. Однородный огонь. Мы </w:t>
      </w:r>
      <w:r w:rsidRPr="00880FFA">
        <w:rPr>
          <w:rFonts w:ascii="Times New Roman" w:hAnsi="Times New Roman"/>
          <w:b/>
          <w:sz w:val="24"/>
          <w:szCs w:val="24"/>
        </w:rPr>
        <w:t>в Метагалактическом Синтезе сливали однородный огонь и однородный Синтез</w:t>
      </w:r>
      <w:r w:rsidRPr="00880FFA">
        <w:rPr>
          <w:rFonts w:ascii="Times New Roman" w:hAnsi="Times New Roman"/>
          <w:sz w:val="24"/>
          <w:szCs w:val="24"/>
        </w:rPr>
        <w:t xml:space="preserve">. Вспомним это священное слово – однородный. Думаем, </w:t>
      </w:r>
      <w:r w:rsidRPr="00880FFA">
        <w:rPr>
          <w:rFonts w:ascii="Times New Roman" w:hAnsi="Times New Roman"/>
          <w:b/>
          <w:sz w:val="24"/>
          <w:szCs w:val="24"/>
        </w:rPr>
        <w:t>как однородность применяется к Правам Созидания</w:t>
      </w:r>
      <w:r w:rsidRPr="00880FFA">
        <w:rPr>
          <w:rFonts w:ascii="Times New Roman" w:hAnsi="Times New Roman"/>
          <w:sz w:val="24"/>
          <w:szCs w:val="24"/>
        </w:rPr>
        <w:t>. Я вас слушаю.</w:t>
      </w:r>
    </w:p>
    <w:p w:rsidR="00C03223" w:rsidRPr="00880FFA" w:rsidRDefault="00C03223" w:rsidP="00C03223">
      <w:pPr>
        <w:spacing w:after="0" w:line="240" w:lineRule="auto"/>
        <w:ind w:firstLine="454"/>
        <w:jc w:val="both"/>
        <w:rPr>
          <w:rFonts w:ascii="Times New Roman" w:hAnsi="Times New Roman"/>
          <w:sz w:val="24"/>
          <w:szCs w:val="24"/>
        </w:rPr>
      </w:pPr>
      <w:r w:rsidRPr="00880FFA">
        <w:rPr>
          <w:rFonts w:ascii="Times New Roman" w:hAnsi="Times New Roman"/>
          <w:i/>
          <w:sz w:val="24"/>
          <w:szCs w:val="24"/>
        </w:rPr>
        <w:t>Из зала: – Подобное притягивает подобное. Однородный огонь, однородный Синтез</w:t>
      </w:r>
      <w:r w:rsidRPr="00880FFA">
        <w:rPr>
          <w:rFonts w:ascii="Times New Roman" w:hAnsi="Times New Roman"/>
          <w:sz w:val="24"/>
          <w:szCs w:val="24"/>
        </w:rPr>
        <w:t>.</w:t>
      </w:r>
    </w:p>
    <w:p w:rsidR="00C03223" w:rsidRPr="00880FFA" w:rsidRDefault="00C03223" w:rsidP="00C03223">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Согласен. То, что с Синтезом и Огнём, согласен. Но как однородный огонь с Правами Созидания однороден? Не понял. Чего там подобного, чтобы притягивать? Это я подсказал вам. Я хоть и ёрничаю, но успеваю подсказывать. Давайте-давайте, думайте! Человек Изначально Вышестоящего Отца – это думающее существо, а не только бегающее. </w:t>
      </w:r>
    </w:p>
    <w:p w:rsidR="00C03223" w:rsidRPr="00880FFA" w:rsidRDefault="00C03223" w:rsidP="00C03223">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Ладно. </w:t>
      </w:r>
      <w:r w:rsidRPr="00880FFA">
        <w:rPr>
          <w:rFonts w:ascii="Times New Roman" w:hAnsi="Times New Roman"/>
          <w:b/>
          <w:sz w:val="24"/>
          <w:szCs w:val="24"/>
        </w:rPr>
        <w:t xml:space="preserve">Вам надо из всех ваших Посвящений вытащить Права Созидания и сделать однородность Прав Созидания. </w:t>
      </w:r>
      <w:r w:rsidRPr="00880FFA">
        <w:rPr>
          <w:rFonts w:ascii="Times New Roman" w:hAnsi="Times New Roman"/>
          <w:sz w:val="24"/>
          <w:szCs w:val="24"/>
        </w:rPr>
        <w:t xml:space="preserve">А все Посвящения чем формируются? Синтезом. А у нас был с вами однородный Синтез. Значит, </w:t>
      </w:r>
      <w:r w:rsidRPr="00880FFA">
        <w:rPr>
          <w:rFonts w:ascii="Times New Roman" w:hAnsi="Times New Roman"/>
          <w:b/>
          <w:sz w:val="24"/>
          <w:szCs w:val="24"/>
        </w:rPr>
        <w:t>все записи Прав Созидания могут стать однородным Синтезом Прав Созидания</w:t>
      </w:r>
      <w:r w:rsidRPr="00880FFA">
        <w:rPr>
          <w:rFonts w:ascii="Times New Roman" w:hAnsi="Times New Roman"/>
          <w:sz w:val="24"/>
          <w:szCs w:val="24"/>
        </w:rPr>
        <w:t xml:space="preserve">. Правильно? И пойти в применение. </w:t>
      </w:r>
    </w:p>
    <w:p w:rsidR="00C03223" w:rsidRPr="00880FFA" w:rsidRDefault="00C03223" w:rsidP="00C03223">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Значит, у нас сейчас будет </w:t>
      </w:r>
      <w:r w:rsidRPr="00880FFA">
        <w:rPr>
          <w:rFonts w:ascii="Times New Roman" w:hAnsi="Times New Roman"/>
          <w:b/>
          <w:sz w:val="24"/>
          <w:szCs w:val="24"/>
        </w:rPr>
        <w:t>Метагалактический Синтез, формирование однородности Прав Созидания, формирование однородности Начал Творения, формирование однородности Творящего Синтеза</w:t>
      </w:r>
      <w:r w:rsidRPr="00880FFA">
        <w:rPr>
          <w:rFonts w:ascii="Times New Roman" w:hAnsi="Times New Roman"/>
          <w:sz w:val="24"/>
          <w:szCs w:val="24"/>
        </w:rPr>
        <w:t xml:space="preserve">. Но там, скорее всего, его нет, но мы попросим, чтобы он у нас там хоть как-то появился. И </w:t>
      </w:r>
      <w:r w:rsidRPr="00880FFA">
        <w:rPr>
          <w:rFonts w:ascii="Times New Roman" w:hAnsi="Times New Roman"/>
          <w:b/>
          <w:sz w:val="24"/>
          <w:szCs w:val="24"/>
        </w:rPr>
        <w:t>формирование однородности Синтезности</w:t>
      </w:r>
      <w:r w:rsidRPr="00880FFA">
        <w:rPr>
          <w:rFonts w:ascii="Times New Roman" w:hAnsi="Times New Roman"/>
          <w:sz w:val="24"/>
          <w:szCs w:val="24"/>
        </w:rPr>
        <w:t xml:space="preserve"> из всех лучших записок Учителя Синтеза каждого из нас. </w:t>
      </w:r>
      <w:r w:rsidRPr="00880FFA">
        <w:rPr>
          <w:rFonts w:ascii="Times New Roman" w:hAnsi="Times New Roman"/>
          <w:b/>
          <w:sz w:val="24"/>
          <w:szCs w:val="24"/>
        </w:rPr>
        <w:t>Четыре вида однородности</w:t>
      </w:r>
      <w:r w:rsidRPr="00880FFA">
        <w:rPr>
          <w:rFonts w:ascii="Times New Roman" w:hAnsi="Times New Roman"/>
          <w:sz w:val="24"/>
          <w:szCs w:val="24"/>
        </w:rPr>
        <w:t xml:space="preserve">. Могу добавить </w:t>
      </w:r>
      <w:r w:rsidRPr="00880FFA">
        <w:rPr>
          <w:rFonts w:ascii="Times New Roman" w:hAnsi="Times New Roman"/>
          <w:b/>
          <w:sz w:val="24"/>
          <w:szCs w:val="24"/>
        </w:rPr>
        <w:t>Полномочия Совершенств</w:t>
      </w:r>
      <w:r w:rsidRPr="00880FFA">
        <w:rPr>
          <w:rFonts w:ascii="Times New Roman" w:hAnsi="Times New Roman"/>
          <w:sz w:val="24"/>
          <w:szCs w:val="24"/>
        </w:rPr>
        <w:t xml:space="preserve">, могу добавить </w:t>
      </w:r>
      <w:r w:rsidRPr="00880FFA">
        <w:rPr>
          <w:rFonts w:ascii="Times New Roman" w:hAnsi="Times New Roman"/>
          <w:b/>
          <w:sz w:val="24"/>
          <w:szCs w:val="24"/>
        </w:rPr>
        <w:t>Иерархизацию</w:t>
      </w:r>
      <w:r w:rsidRPr="00880FFA">
        <w:rPr>
          <w:rFonts w:ascii="Times New Roman" w:hAnsi="Times New Roman"/>
          <w:sz w:val="24"/>
          <w:szCs w:val="24"/>
        </w:rPr>
        <w:t xml:space="preserve"> – всё свободно. Это я могу добавить, только однородности там не добавится. Принципиально пока, к сожалению, там... </w:t>
      </w:r>
    </w:p>
    <w:p w:rsidR="00C03223" w:rsidRPr="00880FFA" w:rsidRDefault="00C03223" w:rsidP="00C03223">
      <w:pPr>
        <w:spacing w:after="0" w:line="240" w:lineRule="auto"/>
        <w:ind w:firstLine="454"/>
        <w:jc w:val="both"/>
        <w:rPr>
          <w:rFonts w:ascii="Times New Roman" w:hAnsi="Times New Roman"/>
          <w:sz w:val="24"/>
          <w:szCs w:val="24"/>
        </w:rPr>
      </w:pPr>
      <w:r w:rsidRPr="00880FFA">
        <w:rPr>
          <w:rFonts w:ascii="Times New Roman" w:hAnsi="Times New Roman"/>
          <w:sz w:val="24"/>
          <w:szCs w:val="24"/>
        </w:rPr>
        <w:t>Чтобы вы не мнили ни о чём, даже в статусах, скорее всего, однородность у нас будет по служебным статусам. Потому что мы тут недавно проверяли, у скольк</w:t>
      </w:r>
      <w:r w:rsidRPr="00880FFA">
        <w:rPr>
          <w:rFonts w:ascii="Times New Roman" w:hAnsi="Times New Roman"/>
          <w:b/>
          <w:i/>
          <w:sz w:val="24"/>
          <w:szCs w:val="24"/>
        </w:rPr>
        <w:t>и</w:t>
      </w:r>
      <w:r w:rsidRPr="00880FFA">
        <w:rPr>
          <w:rFonts w:ascii="Times New Roman" w:hAnsi="Times New Roman"/>
          <w:sz w:val="24"/>
          <w:szCs w:val="24"/>
        </w:rPr>
        <w:t xml:space="preserve"> личные статусы есть, и потом срочно попросили у Владык углублённую переподготовку, чтобы кроме служебных статусов у нас появлялись личные. Напоминаю, </w:t>
      </w:r>
      <w:r w:rsidRPr="00880FFA">
        <w:rPr>
          <w:rFonts w:ascii="Times New Roman" w:hAnsi="Times New Roman"/>
          <w:b/>
          <w:sz w:val="24"/>
          <w:szCs w:val="24"/>
        </w:rPr>
        <w:t>первый личный статус – это минимум 16 посвящений</w:t>
      </w:r>
      <w:r w:rsidRPr="00880FFA">
        <w:rPr>
          <w:rFonts w:ascii="Times New Roman" w:hAnsi="Times New Roman"/>
          <w:sz w:val="24"/>
          <w:szCs w:val="24"/>
        </w:rPr>
        <w:t xml:space="preserve"> первой подготовки. Значит, на 32 посвящения нам грозят 2 статуса. Или минимум 8 посвящений, тогда 4 статуса личных. Но скорей всего, 16-ть, потому что Отец 16-ричен. Такая зависимость. Эта зависимость полезная. Потому что, если у вас 32 посвящения, вам уже два Творящих Синтеза можно фиксировать. Это очень полезная зависимость. А если её не будет, вы за Торящим Синтезом ещё несколько воплощений бегать будете. Эта зараза вообще ни к чему не пристаёт, потому что он Синтез, он н</w:t>
      </w:r>
      <w:r w:rsidRPr="00880FFA">
        <w:rPr>
          <w:rFonts w:ascii="Times New Roman" w:hAnsi="Times New Roman"/>
          <w:b/>
          <w:i/>
          <w:sz w:val="24"/>
          <w:szCs w:val="24"/>
        </w:rPr>
        <w:t>а</w:t>
      </w:r>
      <w:r w:rsidRPr="00880FFA">
        <w:rPr>
          <w:rFonts w:ascii="Times New Roman" w:hAnsi="Times New Roman"/>
          <w:sz w:val="24"/>
          <w:szCs w:val="24"/>
        </w:rPr>
        <w:t xml:space="preserve">сквозь проходит. Скользкую рыбу никогда не держали? Только ещё живую, ещё хвостом бьющую. Вот Творящий Синтез ещё хуже. Он вообще сквозь пальцы уходит сразу же, даже отсинтезировать его иногда нечем, он сам по себе Синтез. Как ты его отсинтезируешь, если он сам по себе Творящий Синтез? Только Творением. То есть, если есть, что творить, он появляется. Если нечего творить, он вообще не появляется. Или когда по полномочиям тебя Отец наделяет, тогда он есть. Но опять же, если ты способен что-то делать этими полномочиями. То есть, творить. Ситуация понятна? </w:t>
      </w:r>
    </w:p>
    <w:p w:rsidR="00C03223" w:rsidRPr="00880FFA" w:rsidRDefault="00C03223" w:rsidP="00C03223">
      <w:pPr>
        <w:spacing w:after="0" w:line="240" w:lineRule="auto"/>
        <w:ind w:firstLine="454"/>
        <w:jc w:val="both"/>
        <w:rPr>
          <w:rFonts w:ascii="Times New Roman" w:hAnsi="Times New Roman"/>
          <w:sz w:val="24"/>
          <w:szCs w:val="24"/>
        </w:rPr>
      </w:pPr>
      <w:r w:rsidRPr="00880FFA">
        <w:rPr>
          <w:rFonts w:ascii="Times New Roman" w:hAnsi="Times New Roman"/>
          <w:sz w:val="24"/>
          <w:szCs w:val="24"/>
        </w:rPr>
        <w:lastRenderedPageBreak/>
        <w:t xml:space="preserve">Ну мы это сейчас </w:t>
      </w:r>
      <w:r w:rsidRPr="00880FFA">
        <w:rPr>
          <w:rFonts w:ascii="Times New Roman" w:hAnsi="Times New Roman"/>
          <w:b/>
          <w:sz w:val="24"/>
          <w:szCs w:val="24"/>
        </w:rPr>
        <w:t>стяжаем – однородный Творящий Синтез</w:t>
      </w:r>
      <w:r w:rsidRPr="00880FFA">
        <w:rPr>
          <w:rFonts w:ascii="Times New Roman" w:hAnsi="Times New Roman"/>
          <w:sz w:val="24"/>
          <w:szCs w:val="24"/>
        </w:rPr>
        <w:t>. Попросим, чтобы Отец нас хоть чуть-чуть чем-то там понаделял, пускай, без количества. Мы пытаемся экспериментировать:</w:t>
      </w:r>
      <w:r w:rsidRPr="00880FFA">
        <w:rPr>
          <w:rFonts w:ascii="Times New Roman" w:hAnsi="Times New Roman"/>
          <w:b/>
          <w:sz w:val="24"/>
          <w:szCs w:val="24"/>
        </w:rPr>
        <w:t xml:space="preserve"> </w:t>
      </w:r>
      <w:r w:rsidRPr="00880FFA">
        <w:rPr>
          <w:rFonts w:ascii="Times New Roman" w:hAnsi="Times New Roman"/>
          <w:sz w:val="24"/>
          <w:szCs w:val="24"/>
        </w:rPr>
        <w:t xml:space="preserve">сделать </w:t>
      </w:r>
      <w:r w:rsidRPr="00880FFA">
        <w:rPr>
          <w:rFonts w:ascii="Times New Roman" w:hAnsi="Times New Roman"/>
          <w:b/>
          <w:sz w:val="24"/>
          <w:szCs w:val="24"/>
        </w:rPr>
        <w:t>кроме служебных статусов служебный Творящий Синтез</w:t>
      </w:r>
      <w:r w:rsidRPr="00880FFA">
        <w:rPr>
          <w:rFonts w:ascii="Times New Roman" w:hAnsi="Times New Roman"/>
          <w:sz w:val="24"/>
          <w:szCs w:val="24"/>
        </w:rPr>
        <w:t xml:space="preserve">. И даже служебную Синтезность. Ну, хоть как-то вырасти-то надо. Почему служебную Синтезность? Поэтому все срочно становитесь Учителями Синтеза. </w:t>
      </w:r>
    </w:p>
    <w:p w:rsidR="00C03223" w:rsidRPr="00880FFA" w:rsidRDefault="00C03223" w:rsidP="00C03223">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Мы </w:t>
      </w:r>
      <w:r w:rsidRPr="00880FFA">
        <w:rPr>
          <w:rFonts w:ascii="Times New Roman" w:hAnsi="Times New Roman"/>
          <w:b/>
          <w:sz w:val="24"/>
          <w:szCs w:val="24"/>
        </w:rPr>
        <w:t>просто не дождались от вас никакого творчества, поэтому решили нагло вас всех перевести из Служащих в Учителей Синтеза</w:t>
      </w:r>
      <w:r w:rsidRPr="00880FFA">
        <w:rPr>
          <w:rFonts w:ascii="Times New Roman" w:hAnsi="Times New Roman"/>
          <w:sz w:val="24"/>
          <w:szCs w:val="24"/>
        </w:rPr>
        <w:t>. А им положен служебный Творящий Синтез и служебная Синтезность. Когда реформа закончится, у нас будет четыре варианта служебной подготовки. Не-не, названия останутся те же самые:</w:t>
      </w:r>
      <w:r w:rsidRPr="00880FFA">
        <w:rPr>
          <w:rFonts w:ascii="Times New Roman" w:hAnsi="Times New Roman"/>
          <w:b/>
          <w:sz w:val="24"/>
          <w:szCs w:val="24"/>
        </w:rPr>
        <w:t xml:space="preserve"> </w:t>
      </w:r>
      <w:r w:rsidRPr="00880FFA">
        <w:rPr>
          <w:rFonts w:ascii="Times New Roman" w:hAnsi="Times New Roman"/>
          <w:sz w:val="24"/>
          <w:szCs w:val="24"/>
        </w:rPr>
        <w:t xml:space="preserve">Ипостась, только </w:t>
      </w:r>
      <w:r w:rsidRPr="00880FFA">
        <w:rPr>
          <w:rFonts w:ascii="Times New Roman" w:hAnsi="Times New Roman"/>
          <w:b/>
          <w:sz w:val="24"/>
          <w:szCs w:val="24"/>
        </w:rPr>
        <w:t>будет Ипостась не только статуса, а ещё и Творящего Синтеза и Синтезности</w:t>
      </w:r>
      <w:r w:rsidRPr="00880FFA">
        <w:rPr>
          <w:rFonts w:ascii="Times New Roman" w:hAnsi="Times New Roman"/>
          <w:sz w:val="24"/>
          <w:szCs w:val="24"/>
        </w:rPr>
        <w:t xml:space="preserve">. Посвящённый: посвящённый статус, Творящий Синтез и Синтезность – служебные. С Совершенством такое сделать нельзя. Служебное совершенство не бывает. А вот с Синтезностью и Творящим мы почти договорились со всеми, осталось чуть-чуть. Переговоры пока идут. В смысле, каждый Аватар должен свою фиксацию в это вложить. </w:t>
      </w:r>
    </w:p>
    <w:p w:rsidR="00C03223" w:rsidRPr="00880FFA" w:rsidRDefault="00C03223" w:rsidP="00C03223">
      <w:pPr>
        <w:spacing w:after="0" w:line="240" w:lineRule="auto"/>
        <w:ind w:firstLine="454"/>
        <w:jc w:val="both"/>
        <w:rPr>
          <w:rFonts w:ascii="Times New Roman" w:hAnsi="Times New Roman"/>
          <w:sz w:val="24"/>
          <w:szCs w:val="24"/>
        </w:rPr>
      </w:pPr>
      <w:r w:rsidRPr="00880FFA">
        <w:rPr>
          <w:rFonts w:ascii="Times New Roman" w:hAnsi="Times New Roman"/>
          <w:sz w:val="24"/>
          <w:szCs w:val="24"/>
        </w:rPr>
        <w:t>Ситуация понятна? Я корректно выражусь, это не только для вас, не эгоистичничайте, это для Планеты. Если мы с вами этим надел</w:t>
      </w:r>
      <w:r w:rsidRPr="00880FFA">
        <w:rPr>
          <w:rFonts w:ascii="Times New Roman" w:hAnsi="Times New Roman"/>
          <w:b/>
          <w:sz w:val="24"/>
          <w:szCs w:val="24"/>
        </w:rPr>
        <w:t>и</w:t>
      </w:r>
      <w:r w:rsidRPr="00880FFA">
        <w:rPr>
          <w:rFonts w:ascii="Times New Roman" w:hAnsi="Times New Roman"/>
          <w:sz w:val="24"/>
          <w:szCs w:val="24"/>
        </w:rPr>
        <w:t xml:space="preserve">мся, планета и люди станут более развитые. Если бы это было только для нас, с нами никто бы не вёл никаких разговоров. Мы убеждаем просто. Вы хотите воплотиться на более развитую планету в ближайшем будущем, когда Отец неожиданно вас сюда отправит? </w:t>
      </w:r>
      <w:r w:rsidRPr="00880FFA">
        <w:rPr>
          <w:rFonts w:ascii="Times New Roman" w:hAnsi="Times New Roman"/>
          <w:i/>
          <w:sz w:val="24"/>
          <w:szCs w:val="24"/>
        </w:rPr>
        <w:t>(Смех)</w:t>
      </w:r>
      <w:r w:rsidRPr="00880FFA">
        <w:rPr>
          <w:rFonts w:ascii="Times New Roman" w:hAnsi="Times New Roman"/>
          <w:sz w:val="24"/>
          <w:szCs w:val="24"/>
        </w:rPr>
        <w:t xml:space="preserve"> Как недавно сюда отправил 17 пар Аватаров, причём, отправил в такие места, которые надо из нуля поднять. Поэтому, чем развитей Планета, тем в самой последней дырке вам легче будет поднять что-то, что там валяется. </w:t>
      </w:r>
    </w:p>
    <w:p w:rsidR="00C03223" w:rsidRPr="00880FFA" w:rsidRDefault="00C03223" w:rsidP="00C03223">
      <w:pPr>
        <w:spacing w:after="0" w:line="240" w:lineRule="auto"/>
        <w:ind w:firstLine="454"/>
        <w:jc w:val="both"/>
        <w:rPr>
          <w:rFonts w:ascii="Times New Roman" w:hAnsi="Times New Roman"/>
          <w:sz w:val="24"/>
          <w:szCs w:val="24"/>
        </w:rPr>
      </w:pPr>
      <w:r w:rsidRPr="00880FFA">
        <w:rPr>
          <w:rFonts w:ascii="Times New Roman" w:hAnsi="Times New Roman"/>
          <w:sz w:val="24"/>
          <w:szCs w:val="24"/>
        </w:rPr>
        <w:t>Вы знаете, очень убедительно. Так как те 17-ть ушли очень неожиданно, а у Отца всё спонтанно, нелинейно, быстро. Я всем тихонько говорю: пока мы здесь (шёпотом) давайте быстренько подготовим площадочку, куда падать будем, называется Планета Земля. И у Папы попросите тоже вместе со мной Творящий Синтез и Синтезность, войдёте в Детский Синтез, и служебным огнём у вас восстановление пойдёт, потому что всем придётся воплотиться. Закон такой. Я вам ничего не рассказывал.</w:t>
      </w:r>
    </w:p>
    <w:p w:rsidR="00C03223" w:rsidRPr="00880FFA" w:rsidRDefault="00C03223" w:rsidP="00C03223">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А потом мы договоримся. Кому надо, тот слышал, а кому не надо, тот ничего не слышал. Так и с Аватарами, у них всё нормально. </w:t>
      </w:r>
    </w:p>
    <w:p w:rsidR="00C03223" w:rsidRPr="00880FFA" w:rsidRDefault="00C03223" w:rsidP="00C03223">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Всё, все пришли? Практика. Всё-всё-всё, пожалуйста, мы работаем. Всё-таки мы сейчас стяжаем … Пользуясь должностным положением, мы сейчас </w:t>
      </w:r>
      <w:r w:rsidRPr="00880FFA">
        <w:rPr>
          <w:rFonts w:ascii="Times New Roman" w:hAnsi="Times New Roman"/>
          <w:b/>
          <w:sz w:val="24"/>
          <w:szCs w:val="24"/>
        </w:rPr>
        <w:t>стяжаем восемь Метагалактических Синтезов</w:t>
      </w:r>
      <w:r w:rsidRPr="00880FFA">
        <w:rPr>
          <w:rFonts w:ascii="Times New Roman" w:hAnsi="Times New Roman"/>
          <w:sz w:val="24"/>
          <w:szCs w:val="24"/>
        </w:rPr>
        <w:t xml:space="preserve">. </w:t>
      </w:r>
    </w:p>
    <w:p w:rsidR="00C03223" w:rsidRPr="00880FFA" w:rsidRDefault="00C03223" w:rsidP="00C03223">
      <w:pPr>
        <w:spacing w:after="0" w:line="240" w:lineRule="auto"/>
        <w:ind w:firstLine="454"/>
        <w:jc w:val="both"/>
        <w:rPr>
          <w:rFonts w:ascii="Times New Roman" w:hAnsi="Times New Roman"/>
          <w:sz w:val="24"/>
          <w:szCs w:val="24"/>
        </w:rPr>
      </w:pPr>
      <w:r w:rsidRPr="00880FFA">
        <w:rPr>
          <w:rFonts w:ascii="Times New Roman" w:hAnsi="Times New Roman"/>
          <w:sz w:val="24"/>
          <w:szCs w:val="24"/>
        </w:rPr>
        <w:t>Первый – это Части;</w:t>
      </w:r>
    </w:p>
    <w:p w:rsidR="00C03223" w:rsidRPr="00880FFA" w:rsidRDefault="00C03223" w:rsidP="00C03223">
      <w:pPr>
        <w:spacing w:after="0" w:line="240" w:lineRule="auto"/>
        <w:ind w:firstLine="454"/>
        <w:jc w:val="both"/>
        <w:rPr>
          <w:rFonts w:ascii="Times New Roman" w:hAnsi="Times New Roman"/>
          <w:sz w:val="24"/>
          <w:szCs w:val="24"/>
        </w:rPr>
      </w:pPr>
      <w:r w:rsidRPr="00880FFA">
        <w:rPr>
          <w:rFonts w:ascii="Times New Roman" w:hAnsi="Times New Roman"/>
          <w:sz w:val="24"/>
          <w:szCs w:val="24"/>
        </w:rPr>
        <w:t>Второй – это Посвящения;</w:t>
      </w:r>
    </w:p>
    <w:p w:rsidR="00C03223" w:rsidRPr="00880FFA" w:rsidRDefault="00C03223" w:rsidP="00C03223">
      <w:pPr>
        <w:spacing w:after="0" w:line="240" w:lineRule="auto"/>
        <w:ind w:firstLine="454"/>
        <w:jc w:val="both"/>
        <w:rPr>
          <w:rFonts w:ascii="Times New Roman" w:hAnsi="Times New Roman"/>
          <w:sz w:val="24"/>
          <w:szCs w:val="24"/>
        </w:rPr>
      </w:pPr>
      <w:r w:rsidRPr="00880FFA">
        <w:rPr>
          <w:rFonts w:ascii="Times New Roman" w:hAnsi="Times New Roman"/>
          <w:sz w:val="24"/>
          <w:szCs w:val="24"/>
        </w:rPr>
        <w:t>Ну, и пошли вверх, так как 8-й – это Должностная Компетенция ИВДИВО по вашему служению. Понятно да? Всё. Мы так чуть-чуть поднаглеем. Наглость – второе счастье, да? Это сейчас тот самый случай. Поэтому широко улыбаемся, держим форму и стяжаем.</w:t>
      </w:r>
    </w:p>
    <w:p w:rsidR="00C03223" w:rsidRPr="00880FFA" w:rsidRDefault="00C03223" w:rsidP="00C03223">
      <w:pPr>
        <w:pStyle w:val="0"/>
      </w:pPr>
      <w:bookmarkStart w:id="36" w:name="_Toc504549394"/>
      <w:r w:rsidRPr="00880FFA">
        <w:t>Практика 4. Стяжание 16-ти видов Метагалактических Синтезов Ракурсом Должностной Компетенции ИВДИВО в одну Однородность Специальным Метагалактическим Синтезом ИВО ракурсом Высокой Цельной Реальности и явления Изначально Вышестоящего Отца Служением Должностной Компетенцией ИВДИВО</w:t>
      </w:r>
      <w:bookmarkEnd w:id="36"/>
    </w:p>
    <w:p w:rsidR="00C03223" w:rsidRPr="00880FFA" w:rsidRDefault="00C03223" w:rsidP="00C03223">
      <w:pPr>
        <w:spacing w:after="0" w:line="240" w:lineRule="auto"/>
        <w:ind w:firstLine="454"/>
        <w:contextualSpacing/>
        <w:jc w:val="both"/>
        <w:rPr>
          <w:rFonts w:ascii="Times New Roman" w:hAnsi="Times New Roman"/>
          <w:sz w:val="24"/>
          <w:szCs w:val="24"/>
        </w:rPr>
      </w:pPr>
      <w:r w:rsidRPr="00880FFA">
        <w:rPr>
          <w:rFonts w:ascii="Times New Roman" w:hAnsi="Times New Roman"/>
          <w:sz w:val="24"/>
          <w:szCs w:val="24"/>
        </w:rPr>
        <w:t>Мы возжигаемся всем синтезом каждого из нас. Синтезируемся с Изначально Вышестоящими Аватарами Синтеза Кут Хуми Фаинь. Переходим в зал 4032-х Изначально Вышестояще Реально явлено, развёртываемся в зале в форме Учителя 79 Синтеза Изначально Вышестоящего Отца каждым из нас</w:t>
      </w:r>
      <w:r w:rsidRPr="00880FFA">
        <w:rPr>
          <w:rFonts w:ascii="Times New Roman" w:hAnsi="Times New Roman"/>
          <w:i/>
          <w:sz w:val="24"/>
          <w:szCs w:val="24"/>
        </w:rPr>
        <w:t>. Нам даже дают больше</w:t>
      </w:r>
      <w:r w:rsidRPr="00880FFA">
        <w:rPr>
          <w:rFonts w:ascii="Times New Roman" w:hAnsi="Times New Roman"/>
          <w:sz w:val="24"/>
          <w:szCs w:val="24"/>
        </w:rPr>
        <w:t>.</w:t>
      </w:r>
    </w:p>
    <w:p w:rsidR="00C03223" w:rsidRPr="00880FFA" w:rsidRDefault="00C03223" w:rsidP="00C03223">
      <w:pPr>
        <w:spacing w:after="0" w:line="240" w:lineRule="auto"/>
        <w:ind w:firstLine="454"/>
        <w:contextualSpacing/>
        <w:jc w:val="both"/>
        <w:rPr>
          <w:rFonts w:ascii="Times New Roman" w:hAnsi="Times New Roman"/>
          <w:sz w:val="24"/>
          <w:szCs w:val="24"/>
        </w:rPr>
      </w:pPr>
      <w:r w:rsidRPr="00880FFA">
        <w:rPr>
          <w:rFonts w:ascii="Times New Roman" w:hAnsi="Times New Roman"/>
          <w:sz w:val="24"/>
          <w:szCs w:val="24"/>
        </w:rPr>
        <w:t xml:space="preserve">И синтезируясь с Хум Изначально Вышестоящими Аватарами Синтеза Кут Хуми Фаинь, стяжаем 16 Синтез Синтезов Изначально Вышестоящего Отца, прося преобразить каждого из нас и синтез нас на 16 видов Метагалактического Синтеза явления однородности и реализации каждым из нас от Пламенности до Должностной Компетенции ИВДИВО в синтезе всего во всём синтезфизически собою. </w:t>
      </w:r>
    </w:p>
    <w:p w:rsidR="00C03223" w:rsidRPr="00880FFA" w:rsidRDefault="00C03223" w:rsidP="00C03223">
      <w:pPr>
        <w:spacing w:after="0" w:line="240" w:lineRule="auto"/>
        <w:ind w:firstLine="454"/>
        <w:contextualSpacing/>
        <w:jc w:val="both"/>
        <w:rPr>
          <w:rFonts w:ascii="Times New Roman" w:hAnsi="Times New Roman"/>
          <w:sz w:val="24"/>
          <w:szCs w:val="24"/>
        </w:rPr>
      </w:pPr>
      <w:r w:rsidRPr="00880FFA">
        <w:rPr>
          <w:rFonts w:ascii="Times New Roman" w:hAnsi="Times New Roman"/>
          <w:i/>
          <w:sz w:val="24"/>
          <w:szCs w:val="24"/>
        </w:rPr>
        <w:t>Питерцы, видите, что такое Пламенность? Благодаря вам здесь, нам до 16 это расширили</w:t>
      </w:r>
      <w:r w:rsidRPr="00880FFA">
        <w:rPr>
          <w:rFonts w:ascii="Times New Roman" w:hAnsi="Times New Roman"/>
          <w:sz w:val="24"/>
          <w:szCs w:val="24"/>
        </w:rPr>
        <w:t>.</w:t>
      </w:r>
    </w:p>
    <w:p w:rsidR="00C03223" w:rsidRPr="00880FFA" w:rsidRDefault="00C03223" w:rsidP="00C03223">
      <w:pPr>
        <w:spacing w:after="0" w:line="240" w:lineRule="auto"/>
        <w:ind w:firstLine="454"/>
        <w:contextualSpacing/>
        <w:jc w:val="both"/>
        <w:rPr>
          <w:rFonts w:ascii="Times New Roman" w:hAnsi="Times New Roman"/>
          <w:sz w:val="24"/>
          <w:szCs w:val="24"/>
        </w:rPr>
      </w:pPr>
      <w:r w:rsidRPr="00880FFA">
        <w:rPr>
          <w:rFonts w:ascii="Times New Roman" w:hAnsi="Times New Roman"/>
          <w:sz w:val="24"/>
          <w:szCs w:val="24"/>
        </w:rPr>
        <w:t xml:space="preserve">И возжигаясь этим, преображаясь этим. Мы возжигаясь, преображаемся 16-ю Синтез Синтезами Изначально Вышестоящего Отца, синтезируемся с Изначально Вышестоящим Отцом, переходим в зал Изначально Вышестоящего Отца 4097-ми Изначально Вышестояще Реально явлено и, синтезируясь с Изначально Вышестоящим Отцом, стяжаем 16 Метагалактических Синтезов Изначально Вышестоящего Отца, прося преобразить каждого из нас и Синтез нас на </w:t>
      </w:r>
      <w:r w:rsidRPr="00880FFA">
        <w:rPr>
          <w:rFonts w:ascii="Times New Roman" w:hAnsi="Times New Roman"/>
          <w:b/>
          <w:sz w:val="24"/>
          <w:szCs w:val="24"/>
        </w:rPr>
        <w:t>явление 16-ти однородностей</w:t>
      </w:r>
      <w:r w:rsidRPr="00880FFA">
        <w:rPr>
          <w:rFonts w:ascii="Times New Roman" w:hAnsi="Times New Roman"/>
          <w:sz w:val="24"/>
          <w:szCs w:val="24"/>
        </w:rPr>
        <w:t xml:space="preserve"> всех накоплений каждого из нас и прося Изначально Вышестоящего Отца </w:t>
      </w:r>
      <w:r w:rsidRPr="00880FFA">
        <w:rPr>
          <w:rFonts w:ascii="Times New Roman" w:hAnsi="Times New Roman"/>
          <w:b/>
          <w:sz w:val="24"/>
          <w:szCs w:val="24"/>
        </w:rPr>
        <w:t xml:space="preserve">развернуть однородность </w:t>
      </w:r>
      <w:r w:rsidRPr="00880FFA">
        <w:rPr>
          <w:rFonts w:ascii="Times New Roman" w:hAnsi="Times New Roman"/>
          <w:b/>
          <w:sz w:val="24"/>
          <w:szCs w:val="24"/>
        </w:rPr>
        <w:lastRenderedPageBreak/>
        <w:t>каждого из 16-ти уровней</w:t>
      </w:r>
      <w:r w:rsidRPr="00880FFA">
        <w:rPr>
          <w:rFonts w:ascii="Times New Roman" w:hAnsi="Times New Roman"/>
          <w:sz w:val="24"/>
          <w:szCs w:val="24"/>
        </w:rPr>
        <w:t xml:space="preserve"> каждому из нас явлением соответствующих выражений в служебной подготовке явления Изначально Вышестоящего Дома Изначально Вышестоящего Отца каждого из нас.</w:t>
      </w:r>
    </w:p>
    <w:p w:rsidR="00C03223" w:rsidRPr="00880FFA" w:rsidRDefault="00C03223" w:rsidP="00C03223">
      <w:pPr>
        <w:spacing w:after="0" w:line="240" w:lineRule="auto"/>
        <w:ind w:firstLine="454"/>
        <w:contextualSpacing/>
        <w:jc w:val="both"/>
        <w:rPr>
          <w:rFonts w:ascii="Times New Roman" w:hAnsi="Times New Roman"/>
          <w:sz w:val="24"/>
          <w:szCs w:val="24"/>
        </w:rPr>
      </w:pPr>
      <w:r w:rsidRPr="00880FFA">
        <w:rPr>
          <w:rFonts w:ascii="Times New Roman" w:hAnsi="Times New Roman"/>
          <w:sz w:val="24"/>
          <w:szCs w:val="24"/>
        </w:rPr>
        <w:t>И возжигаясь этим, преображаясь этим, вспыхиваем Должностной Компетенцией каждого из нас, кто кем является: Аватаром, Владыкой, Учителем, Ипостасью. И синтезируясь с Изначально Вышестоящим Отцом, стяжаем Метагалактический Синтез Должностной Компетенции Изначально Вышестоящего Дома Изначально Вышестоящего Отца, явления – называйтесь…</w:t>
      </w:r>
    </w:p>
    <w:p w:rsidR="00C03223" w:rsidRPr="00880FFA" w:rsidRDefault="00C03223" w:rsidP="00C03223">
      <w:pPr>
        <w:spacing w:after="0" w:line="240" w:lineRule="auto"/>
        <w:ind w:firstLine="454"/>
        <w:contextualSpacing/>
        <w:jc w:val="both"/>
        <w:rPr>
          <w:rFonts w:ascii="Times New Roman" w:hAnsi="Times New Roman"/>
          <w:sz w:val="24"/>
          <w:szCs w:val="24"/>
        </w:rPr>
      </w:pPr>
      <w:r w:rsidRPr="00880FFA">
        <w:rPr>
          <w:rFonts w:ascii="Times New Roman" w:hAnsi="Times New Roman"/>
          <w:sz w:val="24"/>
          <w:szCs w:val="24"/>
        </w:rPr>
        <w:t xml:space="preserve">И просим Изначально Вышестоящего Отца </w:t>
      </w:r>
      <w:r w:rsidRPr="00880FFA">
        <w:rPr>
          <w:rFonts w:ascii="Times New Roman" w:hAnsi="Times New Roman"/>
          <w:b/>
          <w:sz w:val="24"/>
          <w:szCs w:val="24"/>
        </w:rPr>
        <w:t xml:space="preserve">наделить Однородным Специальным Синтезом Должностной Компетенции ИВДИВО каждого из нас, развернув Метагалактический Синтез Специального Синтеза Изначально Вышестоящего Отца </w:t>
      </w:r>
      <w:r w:rsidRPr="00880FFA">
        <w:rPr>
          <w:rFonts w:ascii="Times New Roman" w:hAnsi="Times New Roman"/>
          <w:sz w:val="24"/>
          <w:szCs w:val="24"/>
        </w:rPr>
        <w:t>каждым из нас и синтезом нас.</w:t>
      </w:r>
    </w:p>
    <w:p w:rsidR="00C03223" w:rsidRPr="00880FFA" w:rsidRDefault="00C03223" w:rsidP="00C03223">
      <w:pPr>
        <w:spacing w:after="0" w:line="240" w:lineRule="auto"/>
        <w:ind w:firstLine="454"/>
        <w:contextualSpacing/>
        <w:jc w:val="both"/>
        <w:rPr>
          <w:rFonts w:ascii="Times New Roman" w:hAnsi="Times New Roman"/>
          <w:sz w:val="24"/>
          <w:szCs w:val="24"/>
        </w:rPr>
      </w:pPr>
      <w:r w:rsidRPr="00880FFA">
        <w:rPr>
          <w:rFonts w:ascii="Times New Roman" w:hAnsi="Times New Roman"/>
          <w:sz w:val="24"/>
          <w:szCs w:val="24"/>
        </w:rPr>
        <w:t xml:space="preserve">И синтезируясь с Изначально Вышестоящим Отцом, стяжаем Метагалактический Синтез Специального Синтеза Изначально Вышестоящего Отца каждым из нас и синтезом нас. И возжигаясь, преображаемся им, входя в 16-ю Однородность Метагалактического Синтеза Собою. И далее, синтезируясь с Изначально Вышестоящим Отцом, </w:t>
      </w:r>
      <w:r w:rsidRPr="00880FFA">
        <w:rPr>
          <w:rFonts w:ascii="Times New Roman" w:hAnsi="Times New Roman"/>
          <w:b/>
          <w:sz w:val="24"/>
          <w:szCs w:val="24"/>
        </w:rPr>
        <w:t>стяжаем Метагалактический Синтез Иерархизации, ракурсом Должностной Компетенции ИВДИВО</w:t>
      </w:r>
      <w:r w:rsidRPr="00880FFA">
        <w:rPr>
          <w:rFonts w:ascii="Times New Roman" w:hAnsi="Times New Roman"/>
          <w:sz w:val="24"/>
          <w:szCs w:val="24"/>
        </w:rPr>
        <w:t xml:space="preserve"> каждым из нас и возжигаемся Однородностью Метагалактического Синтеза Иерархизации, синтезируясь с Изначально Вышестоящим Отцом, стяжаем Однородность Иерархизации, явлением Воли Изначально Вышестоящего Отца Должностной Компетенции ИВДИВО каждого из нас. И возжигаясь Метагалактическим Синтезом Иерархизации, развёртываемся 15-м уровнем Однородности каждого из нас.</w:t>
      </w:r>
    </w:p>
    <w:p w:rsidR="00C03223" w:rsidRPr="00880FFA" w:rsidRDefault="00C03223" w:rsidP="00C03223">
      <w:pPr>
        <w:spacing w:after="0" w:line="240" w:lineRule="auto"/>
        <w:ind w:firstLine="454"/>
        <w:contextualSpacing/>
        <w:jc w:val="both"/>
        <w:rPr>
          <w:rFonts w:ascii="Times New Roman" w:hAnsi="Times New Roman"/>
          <w:sz w:val="24"/>
          <w:szCs w:val="24"/>
        </w:rPr>
      </w:pPr>
      <w:r w:rsidRPr="00880FFA">
        <w:rPr>
          <w:rFonts w:ascii="Times New Roman" w:hAnsi="Times New Roman"/>
          <w:sz w:val="24"/>
          <w:szCs w:val="24"/>
        </w:rPr>
        <w:t xml:space="preserve">Синтезируясь с Изначально Вышестоящим Отцом, стяжаем 14-й Метагалактический Синтез Полномочий Совершенств явлением Мудрости Должностной Компетенции каждого из нас. И синтезируясь с Изначально Вышестоящим Отцом, стяжаем Однородность Мудрости всего во всём каждым из нас. </w:t>
      </w:r>
    </w:p>
    <w:p w:rsidR="00C03223" w:rsidRPr="00880FFA" w:rsidRDefault="00C03223" w:rsidP="00C03223">
      <w:pPr>
        <w:spacing w:after="0" w:line="240" w:lineRule="auto"/>
        <w:ind w:firstLine="454"/>
        <w:contextualSpacing/>
        <w:jc w:val="both"/>
        <w:rPr>
          <w:rFonts w:ascii="Times New Roman" w:hAnsi="Times New Roman"/>
          <w:sz w:val="24"/>
          <w:szCs w:val="24"/>
        </w:rPr>
      </w:pPr>
      <w:r w:rsidRPr="00880FFA">
        <w:rPr>
          <w:rFonts w:ascii="Times New Roman" w:hAnsi="Times New Roman"/>
          <w:sz w:val="24"/>
          <w:szCs w:val="24"/>
        </w:rPr>
        <w:t xml:space="preserve">И синтезируясь с Изначально Вышестоящим Отцом, </w:t>
      </w:r>
      <w:r w:rsidRPr="00880FFA">
        <w:rPr>
          <w:rFonts w:ascii="Times New Roman" w:hAnsi="Times New Roman"/>
          <w:b/>
          <w:sz w:val="24"/>
          <w:szCs w:val="24"/>
        </w:rPr>
        <w:t>стяжаем Метагалактический Синтез Однородной Мудрости Должностной Компетенции ИВДИВО</w:t>
      </w:r>
      <w:r w:rsidRPr="00880FFA">
        <w:rPr>
          <w:rFonts w:ascii="Times New Roman" w:hAnsi="Times New Roman"/>
          <w:sz w:val="24"/>
          <w:szCs w:val="24"/>
        </w:rPr>
        <w:t xml:space="preserve"> каждым из нас и, возжигаясь, преображаемся ею. Синтезируясь с Изначально Вышестоящим Отцом, </w:t>
      </w:r>
      <w:r w:rsidRPr="00880FFA">
        <w:rPr>
          <w:rFonts w:ascii="Times New Roman" w:hAnsi="Times New Roman"/>
          <w:b/>
          <w:sz w:val="24"/>
          <w:szCs w:val="24"/>
        </w:rPr>
        <w:t>стяжаем Метагалактический Синтез Синтезности Однородности Любви Должностной Компетенции ИВДИВО</w:t>
      </w:r>
      <w:r w:rsidRPr="00880FFA">
        <w:rPr>
          <w:rFonts w:ascii="Times New Roman" w:hAnsi="Times New Roman"/>
          <w:sz w:val="24"/>
          <w:szCs w:val="24"/>
        </w:rPr>
        <w:t>. И возжигаясь Метагалактическим Синтезом, преображаемся им.</w:t>
      </w:r>
    </w:p>
    <w:p w:rsidR="00C03223" w:rsidRPr="00880FFA" w:rsidRDefault="00C03223" w:rsidP="00C03223">
      <w:pPr>
        <w:spacing w:after="0" w:line="240" w:lineRule="auto"/>
        <w:ind w:firstLine="454"/>
        <w:contextualSpacing/>
        <w:jc w:val="both"/>
        <w:rPr>
          <w:rFonts w:ascii="Times New Roman" w:hAnsi="Times New Roman"/>
          <w:sz w:val="24"/>
          <w:szCs w:val="24"/>
        </w:rPr>
      </w:pPr>
      <w:r w:rsidRPr="00880FFA">
        <w:rPr>
          <w:rFonts w:ascii="Times New Roman" w:hAnsi="Times New Roman"/>
          <w:sz w:val="24"/>
          <w:szCs w:val="24"/>
        </w:rPr>
        <w:t xml:space="preserve">Синтезируемся с Изначально Вышестоящим Отцом, </w:t>
      </w:r>
      <w:r w:rsidRPr="00880FFA">
        <w:rPr>
          <w:rFonts w:ascii="Times New Roman" w:hAnsi="Times New Roman"/>
          <w:b/>
          <w:sz w:val="24"/>
          <w:szCs w:val="24"/>
        </w:rPr>
        <w:t>стяжаем Метагалактический Синтез Творящего Синтеза степени Творения Должностной Компетенции ИВДИВО</w:t>
      </w:r>
      <w:r w:rsidRPr="00880FFA">
        <w:rPr>
          <w:rFonts w:ascii="Times New Roman" w:hAnsi="Times New Roman"/>
          <w:sz w:val="24"/>
          <w:szCs w:val="24"/>
        </w:rPr>
        <w:t xml:space="preserve"> каждого из нас. И возжигаясь Метагалактическим Синтезом, преображаемся им.</w:t>
      </w:r>
    </w:p>
    <w:p w:rsidR="00C03223" w:rsidRPr="00880FFA" w:rsidRDefault="00C03223" w:rsidP="00C03223">
      <w:pPr>
        <w:spacing w:after="0" w:line="240" w:lineRule="auto"/>
        <w:ind w:firstLine="454"/>
        <w:contextualSpacing/>
        <w:jc w:val="both"/>
        <w:rPr>
          <w:rFonts w:ascii="Times New Roman" w:hAnsi="Times New Roman"/>
          <w:sz w:val="24"/>
          <w:szCs w:val="24"/>
        </w:rPr>
      </w:pPr>
      <w:r w:rsidRPr="00880FFA">
        <w:rPr>
          <w:rFonts w:ascii="Times New Roman" w:hAnsi="Times New Roman"/>
          <w:sz w:val="24"/>
          <w:szCs w:val="24"/>
        </w:rPr>
        <w:t xml:space="preserve">Синтезируясь с Изначально Вышестоящим Отцом, </w:t>
      </w:r>
      <w:r w:rsidRPr="00880FFA">
        <w:rPr>
          <w:rFonts w:ascii="Times New Roman" w:hAnsi="Times New Roman"/>
          <w:b/>
          <w:sz w:val="24"/>
          <w:szCs w:val="24"/>
        </w:rPr>
        <w:t>стяжаем Метагалактический Синтез Статусов Начал Творения Однородности Начал Творения Должностной Компетенции ИВДИВО</w:t>
      </w:r>
      <w:r w:rsidRPr="00880FFA">
        <w:rPr>
          <w:rFonts w:ascii="Times New Roman" w:hAnsi="Times New Roman"/>
          <w:sz w:val="24"/>
          <w:szCs w:val="24"/>
        </w:rPr>
        <w:t xml:space="preserve"> в синтезе всех Начал Творения каждого из нас. И возжигаясь Метагалактическим Синтезом, преображаемся им.</w:t>
      </w:r>
    </w:p>
    <w:p w:rsidR="00C03223" w:rsidRPr="00880FFA" w:rsidRDefault="00C03223" w:rsidP="00C03223">
      <w:pPr>
        <w:spacing w:after="0" w:line="240" w:lineRule="auto"/>
        <w:ind w:firstLine="454"/>
        <w:contextualSpacing/>
        <w:jc w:val="both"/>
        <w:rPr>
          <w:rFonts w:ascii="Times New Roman" w:hAnsi="Times New Roman"/>
          <w:sz w:val="24"/>
          <w:szCs w:val="24"/>
        </w:rPr>
      </w:pPr>
      <w:r w:rsidRPr="00880FFA">
        <w:rPr>
          <w:rFonts w:ascii="Times New Roman" w:hAnsi="Times New Roman"/>
          <w:sz w:val="24"/>
          <w:szCs w:val="24"/>
        </w:rPr>
        <w:t xml:space="preserve">Синтезируясь с Изначально Вышестоящим Отцом, </w:t>
      </w:r>
      <w:r w:rsidRPr="00880FFA">
        <w:rPr>
          <w:rFonts w:ascii="Times New Roman" w:hAnsi="Times New Roman"/>
          <w:b/>
          <w:sz w:val="24"/>
          <w:szCs w:val="24"/>
        </w:rPr>
        <w:t>стяжаем Метагалактический Синтез Посвящений Однородностью Прав Созидания Должностной Компетенции ИВДИВО</w:t>
      </w:r>
      <w:r w:rsidRPr="00880FFA">
        <w:rPr>
          <w:rFonts w:ascii="Times New Roman" w:hAnsi="Times New Roman"/>
          <w:sz w:val="24"/>
          <w:szCs w:val="24"/>
        </w:rPr>
        <w:t xml:space="preserve"> в синтезе всех Прав Созидания, всех Посвящений каждого из нас. И возжигаясь Метагалактическим Синтезом Однородности Прав Созидания, преображаемся им.</w:t>
      </w:r>
    </w:p>
    <w:p w:rsidR="00C03223" w:rsidRPr="00880FFA" w:rsidRDefault="00C03223" w:rsidP="00C03223">
      <w:pPr>
        <w:spacing w:after="0" w:line="240" w:lineRule="auto"/>
        <w:ind w:firstLine="454"/>
        <w:contextualSpacing/>
        <w:jc w:val="both"/>
        <w:rPr>
          <w:rFonts w:ascii="Times New Roman" w:hAnsi="Times New Roman"/>
          <w:sz w:val="24"/>
          <w:szCs w:val="24"/>
        </w:rPr>
      </w:pPr>
      <w:r w:rsidRPr="00880FFA">
        <w:rPr>
          <w:rFonts w:ascii="Times New Roman" w:hAnsi="Times New Roman"/>
          <w:sz w:val="24"/>
          <w:szCs w:val="24"/>
        </w:rPr>
        <w:t xml:space="preserve">Далее, синтезируясь с Изначально Вышестоящим Отцом, </w:t>
      </w:r>
      <w:r w:rsidRPr="00880FFA">
        <w:rPr>
          <w:rFonts w:ascii="Times New Roman" w:hAnsi="Times New Roman"/>
          <w:b/>
          <w:sz w:val="24"/>
          <w:szCs w:val="24"/>
        </w:rPr>
        <w:t>стяжаем Метагалактический Синтез Частей Однородностью всех специфик их явления Должностной Компетенции ИВДИВО</w:t>
      </w:r>
      <w:r w:rsidRPr="00880FFA">
        <w:rPr>
          <w:rFonts w:ascii="Times New Roman" w:hAnsi="Times New Roman"/>
          <w:sz w:val="24"/>
          <w:szCs w:val="24"/>
        </w:rPr>
        <w:t xml:space="preserve"> в синтезе каждого из нас. И возжигаясь Метагалактическим Синтезом Изначально Вышестоящего Отца, преображаемся им.</w:t>
      </w:r>
    </w:p>
    <w:p w:rsidR="00C03223" w:rsidRPr="00880FFA" w:rsidRDefault="00C03223" w:rsidP="00C03223">
      <w:pPr>
        <w:spacing w:after="0" w:line="240" w:lineRule="auto"/>
        <w:ind w:firstLine="454"/>
        <w:contextualSpacing/>
        <w:jc w:val="both"/>
        <w:rPr>
          <w:rFonts w:ascii="Times New Roman" w:hAnsi="Times New Roman"/>
          <w:sz w:val="24"/>
          <w:szCs w:val="24"/>
        </w:rPr>
      </w:pPr>
      <w:r w:rsidRPr="00880FFA">
        <w:rPr>
          <w:rFonts w:ascii="Times New Roman" w:hAnsi="Times New Roman"/>
          <w:sz w:val="24"/>
          <w:szCs w:val="24"/>
        </w:rPr>
        <w:t xml:space="preserve">Синтезируясь с Изначально Вышестоящим Отцом, </w:t>
      </w:r>
      <w:r w:rsidRPr="00880FFA">
        <w:rPr>
          <w:rFonts w:ascii="Times New Roman" w:hAnsi="Times New Roman"/>
          <w:b/>
          <w:sz w:val="24"/>
          <w:szCs w:val="24"/>
        </w:rPr>
        <w:t>стяжаем Метагалактический Синтез Систем Частей в Однородности всех специфик их явления Должностной Компетенции ИВДИВО</w:t>
      </w:r>
      <w:r w:rsidRPr="00880FFA">
        <w:rPr>
          <w:rFonts w:ascii="Times New Roman" w:hAnsi="Times New Roman"/>
          <w:sz w:val="24"/>
          <w:szCs w:val="24"/>
        </w:rPr>
        <w:t>. И возжигаясь Метагалактическим Синтезом Изначально Вышестоящего Отца, преображаемся им.</w:t>
      </w:r>
    </w:p>
    <w:p w:rsidR="00C03223" w:rsidRPr="00880FFA" w:rsidRDefault="00C03223" w:rsidP="00C03223">
      <w:pPr>
        <w:spacing w:after="0" w:line="240" w:lineRule="auto"/>
        <w:ind w:firstLine="454"/>
        <w:contextualSpacing/>
        <w:jc w:val="both"/>
        <w:rPr>
          <w:rFonts w:ascii="Times New Roman" w:hAnsi="Times New Roman"/>
          <w:sz w:val="24"/>
          <w:szCs w:val="24"/>
        </w:rPr>
      </w:pPr>
      <w:r w:rsidRPr="00880FFA">
        <w:rPr>
          <w:rFonts w:ascii="Times New Roman" w:hAnsi="Times New Roman"/>
          <w:sz w:val="24"/>
          <w:szCs w:val="24"/>
        </w:rPr>
        <w:t xml:space="preserve">Синтезируясь с Изначально Вышестоящим Отцом, </w:t>
      </w:r>
      <w:r w:rsidRPr="00880FFA">
        <w:rPr>
          <w:rFonts w:ascii="Times New Roman" w:hAnsi="Times New Roman"/>
          <w:b/>
          <w:sz w:val="24"/>
          <w:szCs w:val="24"/>
        </w:rPr>
        <w:t>стяжаем Метагалактический Синтез Аппаратов Систем Частей в Однородности специфики их явления Должностной Компетенции ИВДИВО</w:t>
      </w:r>
      <w:r w:rsidRPr="00880FFA">
        <w:rPr>
          <w:rFonts w:ascii="Times New Roman" w:hAnsi="Times New Roman"/>
          <w:sz w:val="24"/>
          <w:szCs w:val="24"/>
        </w:rPr>
        <w:t xml:space="preserve"> каждым из нас и синтезом нас. И возжигаясь Метагалактическим Синтезом Изначально Вышестоящего Отца, преображаемся им.</w:t>
      </w:r>
    </w:p>
    <w:p w:rsidR="00C03223" w:rsidRPr="00880FFA" w:rsidRDefault="00C03223" w:rsidP="00C03223">
      <w:pPr>
        <w:spacing w:after="0" w:line="240" w:lineRule="auto"/>
        <w:ind w:firstLine="454"/>
        <w:contextualSpacing/>
        <w:jc w:val="both"/>
        <w:rPr>
          <w:rFonts w:ascii="Times New Roman" w:hAnsi="Times New Roman"/>
          <w:sz w:val="24"/>
          <w:szCs w:val="24"/>
        </w:rPr>
      </w:pPr>
      <w:r w:rsidRPr="00880FFA">
        <w:rPr>
          <w:rFonts w:ascii="Times New Roman" w:hAnsi="Times New Roman"/>
          <w:sz w:val="24"/>
          <w:szCs w:val="24"/>
        </w:rPr>
        <w:t xml:space="preserve">Синтезируясь с Изначально Вышестоящим Отцом, </w:t>
      </w:r>
      <w:r w:rsidRPr="00880FFA">
        <w:rPr>
          <w:rFonts w:ascii="Times New Roman" w:hAnsi="Times New Roman"/>
          <w:b/>
          <w:sz w:val="24"/>
          <w:szCs w:val="24"/>
        </w:rPr>
        <w:t>стяжаем Метагалактический Синтез Частностей в синтезе их явления ракурсом Должностной Компетенции ИВДИВО</w:t>
      </w:r>
      <w:r w:rsidRPr="00880FFA">
        <w:rPr>
          <w:rFonts w:ascii="Times New Roman" w:hAnsi="Times New Roman"/>
          <w:sz w:val="24"/>
          <w:szCs w:val="24"/>
        </w:rPr>
        <w:t xml:space="preserve"> каждым из нас и синтезом нас. И возжигаясь Метагалактическим Синтезом Изначально Вышестоящего Отца, преображаемся им.</w:t>
      </w:r>
    </w:p>
    <w:p w:rsidR="00C03223" w:rsidRPr="00880FFA" w:rsidRDefault="00C03223" w:rsidP="00C03223">
      <w:pPr>
        <w:spacing w:after="0" w:line="240" w:lineRule="auto"/>
        <w:ind w:firstLine="454"/>
        <w:contextualSpacing/>
        <w:jc w:val="both"/>
        <w:rPr>
          <w:rFonts w:ascii="Times New Roman" w:hAnsi="Times New Roman"/>
          <w:sz w:val="24"/>
          <w:szCs w:val="24"/>
        </w:rPr>
      </w:pPr>
      <w:r w:rsidRPr="00880FFA">
        <w:rPr>
          <w:rFonts w:ascii="Times New Roman" w:hAnsi="Times New Roman"/>
          <w:sz w:val="24"/>
          <w:szCs w:val="24"/>
        </w:rPr>
        <w:t xml:space="preserve">Синтезируясь с Изначально Вышестоящим Отцом, </w:t>
      </w:r>
      <w:r w:rsidRPr="00880FFA">
        <w:rPr>
          <w:rFonts w:ascii="Times New Roman" w:hAnsi="Times New Roman"/>
          <w:b/>
          <w:sz w:val="24"/>
          <w:szCs w:val="24"/>
        </w:rPr>
        <w:t>стяжаем Метагалактический Синтез Подготовок в явлении всех специфик их Должностной Компетенции ИВДИВО</w:t>
      </w:r>
      <w:r w:rsidRPr="00880FFA">
        <w:rPr>
          <w:rFonts w:ascii="Times New Roman" w:hAnsi="Times New Roman"/>
          <w:sz w:val="24"/>
          <w:szCs w:val="24"/>
        </w:rPr>
        <w:t xml:space="preserve"> каждым из нас в </w:t>
      </w:r>
      <w:r w:rsidRPr="00880FFA">
        <w:rPr>
          <w:rFonts w:ascii="Times New Roman" w:hAnsi="Times New Roman"/>
          <w:sz w:val="24"/>
          <w:szCs w:val="24"/>
        </w:rPr>
        <w:lastRenderedPageBreak/>
        <w:t>Однородности Подготовок собою. И синтезируясь с Изначально Вышестоящим Отцом, стяжаем Метагалактический Синтез Однородности Подготовок Изначально Вышестоящего Отца каждым из нас и синтезом нас. И возжигаясь, преображаемся им.</w:t>
      </w:r>
    </w:p>
    <w:p w:rsidR="00C03223" w:rsidRPr="00880FFA" w:rsidRDefault="00C03223" w:rsidP="00C03223">
      <w:pPr>
        <w:spacing w:after="0" w:line="240" w:lineRule="auto"/>
        <w:ind w:firstLine="454"/>
        <w:contextualSpacing/>
        <w:jc w:val="both"/>
        <w:rPr>
          <w:rFonts w:ascii="Times New Roman" w:hAnsi="Times New Roman"/>
          <w:sz w:val="24"/>
          <w:szCs w:val="24"/>
        </w:rPr>
      </w:pPr>
      <w:r w:rsidRPr="00880FFA">
        <w:rPr>
          <w:rFonts w:ascii="Times New Roman" w:hAnsi="Times New Roman"/>
          <w:sz w:val="24"/>
          <w:szCs w:val="24"/>
        </w:rPr>
        <w:t xml:space="preserve">Синтезируясь с Изначально Вышестоящим Отцом, </w:t>
      </w:r>
      <w:r w:rsidRPr="00880FFA">
        <w:rPr>
          <w:rFonts w:ascii="Times New Roman" w:hAnsi="Times New Roman"/>
          <w:b/>
          <w:sz w:val="24"/>
          <w:szCs w:val="24"/>
        </w:rPr>
        <w:t>стяжаем Метагалактический Синтез Однородности Компетенций ракурсом Должностной Компетенции ИВДИВО</w:t>
      </w:r>
      <w:r w:rsidRPr="00880FFA">
        <w:rPr>
          <w:rFonts w:ascii="Times New Roman" w:hAnsi="Times New Roman"/>
          <w:sz w:val="24"/>
          <w:szCs w:val="24"/>
        </w:rPr>
        <w:t xml:space="preserve"> каждого из нас. И возжигаясь Метагалактическим Синтезом Изначально Вышестоящего Отца, преображаемся им.</w:t>
      </w:r>
    </w:p>
    <w:p w:rsidR="00C03223" w:rsidRPr="00880FFA" w:rsidRDefault="00C03223" w:rsidP="00C03223">
      <w:pPr>
        <w:spacing w:after="0" w:line="240" w:lineRule="auto"/>
        <w:ind w:firstLine="454"/>
        <w:contextualSpacing/>
        <w:jc w:val="both"/>
        <w:rPr>
          <w:rFonts w:ascii="Times New Roman" w:hAnsi="Times New Roman"/>
          <w:sz w:val="24"/>
          <w:szCs w:val="24"/>
        </w:rPr>
      </w:pPr>
      <w:r w:rsidRPr="00880FFA">
        <w:rPr>
          <w:rFonts w:ascii="Times New Roman" w:hAnsi="Times New Roman"/>
          <w:sz w:val="24"/>
          <w:szCs w:val="24"/>
        </w:rPr>
        <w:t xml:space="preserve">Синтезируясь с Изначально Вышестоящим Отцом, </w:t>
      </w:r>
      <w:r w:rsidRPr="00880FFA">
        <w:rPr>
          <w:rFonts w:ascii="Times New Roman" w:hAnsi="Times New Roman"/>
          <w:b/>
          <w:sz w:val="24"/>
          <w:szCs w:val="24"/>
        </w:rPr>
        <w:t>стяжаем Метагалактический Синтез Однородности Владений ракурсом Должностной Компетенции ИВДИВО</w:t>
      </w:r>
      <w:r w:rsidRPr="00880FFA">
        <w:rPr>
          <w:rFonts w:ascii="Times New Roman" w:hAnsi="Times New Roman"/>
          <w:sz w:val="24"/>
          <w:szCs w:val="24"/>
        </w:rPr>
        <w:t xml:space="preserve"> каждого из нас. И возжигаясь Метагалактическим Синтезом Изначально Вышестоящего Отца, преображаемся им.</w:t>
      </w:r>
    </w:p>
    <w:p w:rsidR="00C03223" w:rsidRPr="00880FFA" w:rsidRDefault="00C03223" w:rsidP="00C03223">
      <w:pPr>
        <w:spacing w:after="0" w:line="240" w:lineRule="auto"/>
        <w:ind w:firstLine="454"/>
        <w:contextualSpacing/>
        <w:jc w:val="both"/>
        <w:rPr>
          <w:rFonts w:ascii="Times New Roman" w:hAnsi="Times New Roman"/>
          <w:sz w:val="24"/>
          <w:szCs w:val="24"/>
        </w:rPr>
      </w:pPr>
      <w:r w:rsidRPr="00880FFA">
        <w:rPr>
          <w:rFonts w:ascii="Times New Roman" w:hAnsi="Times New Roman"/>
          <w:sz w:val="24"/>
          <w:szCs w:val="24"/>
        </w:rPr>
        <w:t xml:space="preserve">Синтезируясь с Изначально Вышестоящим Отцом, </w:t>
      </w:r>
      <w:r w:rsidRPr="00880FFA">
        <w:rPr>
          <w:rFonts w:ascii="Times New Roman" w:hAnsi="Times New Roman"/>
          <w:b/>
          <w:sz w:val="24"/>
          <w:szCs w:val="24"/>
        </w:rPr>
        <w:t xml:space="preserve">стяжаем Метагалактический Синтез Однородности Непредубеждённости ракурсом Должностной Компетенции ИВДИВО </w:t>
      </w:r>
      <w:r w:rsidRPr="00880FFA">
        <w:rPr>
          <w:rFonts w:ascii="Times New Roman" w:hAnsi="Times New Roman"/>
          <w:sz w:val="24"/>
          <w:szCs w:val="24"/>
        </w:rPr>
        <w:t>каждого из нас. И возжигаясь Метагалактическим Синтезом Изначально Вышестоящего Отца, преображаемся им.</w:t>
      </w:r>
    </w:p>
    <w:p w:rsidR="00C03223" w:rsidRPr="00880FFA" w:rsidRDefault="00C03223" w:rsidP="00C03223">
      <w:pPr>
        <w:spacing w:after="0" w:line="240" w:lineRule="auto"/>
        <w:ind w:firstLine="454"/>
        <w:contextualSpacing/>
        <w:jc w:val="both"/>
        <w:rPr>
          <w:rFonts w:ascii="Times New Roman" w:hAnsi="Times New Roman"/>
          <w:sz w:val="24"/>
          <w:szCs w:val="24"/>
        </w:rPr>
      </w:pPr>
      <w:r w:rsidRPr="00880FFA">
        <w:rPr>
          <w:rFonts w:ascii="Times New Roman" w:hAnsi="Times New Roman"/>
          <w:sz w:val="24"/>
          <w:szCs w:val="24"/>
        </w:rPr>
        <w:t xml:space="preserve">И синтезируясь с Изначально Вышестоящим Отцом, </w:t>
      </w:r>
      <w:r w:rsidRPr="00880FFA">
        <w:rPr>
          <w:rFonts w:ascii="Times New Roman" w:hAnsi="Times New Roman"/>
          <w:b/>
          <w:sz w:val="24"/>
          <w:szCs w:val="24"/>
        </w:rPr>
        <w:t>стяжаем Метагалактический Синтез Однородности Пламенности Синтеза всего во всём ракурсом Должностной Компетенции ИВДИВО</w:t>
      </w:r>
      <w:r w:rsidRPr="00880FFA">
        <w:rPr>
          <w:rFonts w:ascii="Times New Roman" w:hAnsi="Times New Roman"/>
          <w:sz w:val="24"/>
          <w:szCs w:val="24"/>
        </w:rPr>
        <w:t xml:space="preserve"> каждого из нас. И возжигаясь Метагалактическим Синтезом Пламенности Изначально Вышестоящего Отца всего во всём каждого из нас, преображаемся этим.</w:t>
      </w:r>
    </w:p>
    <w:p w:rsidR="00C03223" w:rsidRPr="00880FFA" w:rsidRDefault="00C03223" w:rsidP="00C03223">
      <w:pPr>
        <w:spacing w:after="0" w:line="240" w:lineRule="auto"/>
        <w:ind w:firstLine="454"/>
        <w:contextualSpacing/>
        <w:jc w:val="both"/>
        <w:rPr>
          <w:rFonts w:ascii="Times New Roman" w:hAnsi="Times New Roman"/>
          <w:sz w:val="24"/>
          <w:szCs w:val="24"/>
        </w:rPr>
      </w:pPr>
      <w:r w:rsidRPr="00880FFA">
        <w:rPr>
          <w:rFonts w:ascii="Times New Roman" w:hAnsi="Times New Roman"/>
          <w:sz w:val="24"/>
          <w:szCs w:val="24"/>
        </w:rPr>
        <w:t xml:space="preserve">И возжигаясь 16-ю Метагалактическими Синтезами ракурса Должностной Компетенции ИВДИВО каждого из нас, мы развёртываемся пред Изначально Вышестоящим Отцом Должностной Компетенцией ИВДИВО в форме в синтезе всех инструментов в каждом из нас. </w:t>
      </w:r>
      <w:r w:rsidRPr="00880FFA">
        <w:rPr>
          <w:rFonts w:ascii="Times New Roman" w:hAnsi="Times New Roman"/>
          <w:b/>
          <w:sz w:val="24"/>
          <w:szCs w:val="24"/>
        </w:rPr>
        <w:t>Стяжая Синтез 16-ти Метагалактических Синтезов явления Должностной Компетенции ИВДИВО каждого из нас в синтезе всего во всём собою, прося Изначально Вышестоящего Отца развернуть 16 Однородностей в одну Однородность Метагалактическим Синтезом Изначально Вышестоящего Отца в Должностной Компетенции ИВДИВО каждого из нас.</w:t>
      </w:r>
      <w:r w:rsidRPr="00880FFA">
        <w:rPr>
          <w:rFonts w:ascii="Times New Roman" w:hAnsi="Times New Roman"/>
          <w:sz w:val="24"/>
          <w:szCs w:val="24"/>
        </w:rPr>
        <w:t xml:space="preserve"> И стяжая её, возжигаемся Метагалактическим Синтезом Изначально Вышестоящего Отца и</w:t>
      </w:r>
      <w:r w:rsidRPr="00880FFA">
        <w:rPr>
          <w:rFonts w:ascii="Times New Roman" w:hAnsi="Times New Roman"/>
          <w:b/>
          <w:sz w:val="24"/>
          <w:szCs w:val="24"/>
        </w:rPr>
        <w:t xml:space="preserve"> </w:t>
      </w:r>
      <w:r w:rsidRPr="00880FFA">
        <w:rPr>
          <w:rFonts w:ascii="Times New Roman" w:hAnsi="Times New Roman"/>
          <w:sz w:val="24"/>
          <w:szCs w:val="24"/>
        </w:rPr>
        <w:t>преображаемся им.</w:t>
      </w:r>
    </w:p>
    <w:p w:rsidR="00C03223" w:rsidRPr="00880FFA" w:rsidRDefault="00C03223" w:rsidP="00C03223">
      <w:pPr>
        <w:spacing w:after="0" w:line="240" w:lineRule="auto"/>
        <w:ind w:firstLine="454"/>
        <w:contextualSpacing/>
        <w:jc w:val="both"/>
        <w:rPr>
          <w:rFonts w:ascii="Times New Roman" w:hAnsi="Times New Roman"/>
          <w:sz w:val="24"/>
          <w:szCs w:val="24"/>
        </w:rPr>
      </w:pPr>
      <w:r w:rsidRPr="00880FFA">
        <w:rPr>
          <w:rFonts w:ascii="Times New Roman" w:hAnsi="Times New Roman"/>
          <w:sz w:val="24"/>
          <w:szCs w:val="24"/>
        </w:rPr>
        <w:t xml:space="preserve">И синтезируясь с Хум Изначально Вышестоящего Отца, </w:t>
      </w:r>
      <w:r w:rsidRPr="00880FFA">
        <w:rPr>
          <w:rFonts w:ascii="Times New Roman" w:hAnsi="Times New Roman"/>
          <w:b/>
          <w:sz w:val="24"/>
          <w:szCs w:val="24"/>
        </w:rPr>
        <w:t>стяжаем Синтез Изначально Вышестоящего Отца, прося преобразить Должностную Компетенцию ИВДИВО каждого из нас Однородным Метагалактическим Синтезом Изначально Вышестоящего Отца</w:t>
      </w:r>
      <w:r w:rsidRPr="00880FFA">
        <w:rPr>
          <w:rFonts w:ascii="Times New Roman" w:hAnsi="Times New Roman"/>
          <w:sz w:val="24"/>
          <w:szCs w:val="24"/>
        </w:rPr>
        <w:t xml:space="preserve"> каждому из нас. И просим Изначально Вышестоящего Отца преобразить каждого из нас этим. И возжигаясь Синтезом Изначально Вышестоящего Отца и преображаясь им, входим в Однородность Метагалактического Синтеза Должностной Компетенции ИВДИВО каждым из нас и синтезом нас.</w:t>
      </w:r>
    </w:p>
    <w:p w:rsidR="00C03223" w:rsidRPr="00880FFA" w:rsidRDefault="00C03223" w:rsidP="00C03223">
      <w:pPr>
        <w:spacing w:after="0" w:line="240" w:lineRule="auto"/>
        <w:ind w:firstLine="454"/>
        <w:contextualSpacing/>
        <w:jc w:val="both"/>
        <w:rPr>
          <w:rFonts w:ascii="Times New Roman" w:hAnsi="Times New Roman"/>
          <w:sz w:val="24"/>
          <w:szCs w:val="24"/>
        </w:rPr>
      </w:pPr>
      <w:r w:rsidRPr="00880FFA">
        <w:rPr>
          <w:rFonts w:ascii="Times New Roman" w:hAnsi="Times New Roman"/>
          <w:sz w:val="24"/>
          <w:szCs w:val="24"/>
        </w:rPr>
        <w:t xml:space="preserve">И возжигаясь Метагалактическим синтезом Должностной Компетенции ИВДИВО каждым из нас цельно собою мы, синтезируясь с Изначально Вышестоящим Отцом, </w:t>
      </w:r>
      <w:r w:rsidRPr="00880FFA">
        <w:rPr>
          <w:rFonts w:ascii="Times New Roman" w:hAnsi="Times New Roman"/>
          <w:b/>
          <w:sz w:val="24"/>
          <w:szCs w:val="24"/>
        </w:rPr>
        <w:t>стяжаем ракурс Высокой Цельной Реальности Метагалактики Метагалактическим синтезом Должностной Компетенции ИВДИВО</w:t>
      </w:r>
      <w:r w:rsidRPr="00880FFA">
        <w:rPr>
          <w:rFonts w:ascii="Times New Roman" w:hAnsi="Times New Roman"/>
          <w:sz w:val="24"/>
          <w:szCs w:val="24"/>
        </w:rPr>
        <w:t xml:space="preserve"> каждым из нас и синтезом нас. Стяжаем Синтез Изначально Вышестоящего Отца и, возжигаясь, преображаемся им этим, развёртывая фиксацию ракурсом Высокой Цельной Реальности Метагалактики каждым из нас. </w:t>
      </w:r>
    </w:p>
    <w:p w:rsidR="00C03223" w:rsidRPr="00880FFA" w:rsidRDefault="00C03223" w:rsidP="00C03223">
      <w:pPr>
        <w:spacing w:after="0" w:line="240" w:lineRule="auto"/>
        <w:ind w:firstLine="454"/>
        <w:contextualSpacing/>
        <w:jc w:val="both"/>
        <w:rPr>
          <w:rFonts w:ascii="Times New Roman" w:hAnsi="Times New Roman"/>
          <w:sz w:val="24"/>
          <w:szCs w:val="24"/>
        </w:rPr>
      </w:pPr>
      <w:r w:rsidRPr="00880FFA">
        <w:rPr>
          <w:rFonts w:ascii="Times New Roman" w:hAnsi="Times New Roman"/>
          <w:sz w:val="24"/>
          <w:szCs w:val="24"/>
        </w:rPr>
        <w:t xml:space="preserve">И синтезируясь с Изначально Вышестоящим Отцом… Мы, синтезируясь с Изначально Вышестоящим Отцом, </w:t>
      </w:r>
      <w:r w:rsidRPr="00880FFA">
        <w:rPr>
          <w:rFonts w:ascii="Times New Roman" w:hAnsi="Times New Roman"/>
          <w:b/>
          <w:sz w:val="24"/>
          <w:szCs w:val="24"/>
        </w:rPr>
        <w:t>стяжаем явление Изначально Вышестоящего Отца Служением в Должностной Компетенции ИВДИВО</w:t>
      </w:r>
      <w:r w:rsidRPr="00880FFA">
        <w:rPr>
          <w:rFonts w:ascii="Times New Roman" w:hAnsi="Times New Roman"/>
          <w:sz w:val="24"/>
          <w:szCs w:val="24"/>
        </w:rPr>
        <w:t xml:space="preserve"> каждым из нас и явлением Изначально Вышестоящего Отца. Синтезируясь с Изначально Вышестоящим Отцом, стяжаем Метагалактический Синтез Служения Должностной Компетенции ИВДИВО Изначально Вышестоящего Отца каждому из нас и синтезом нас. И явлением Должностной Компетенции ИВДИВО возжигаемся каждым из нас и синтезом нас. И возжигаясь, преображаемся ею.</w:t>
      </w:r>
    </w:p>
    <w:p w:rsidR="00C03223" w:rsidRPr="00880FFA" w:rsidRDefault="00C03223" w:rsidP="00C03223">
      <w:pPr>
        <w:spacing w:after="0" w:line="240" w:lineRule="auto"/>
        <w:ind w:firstLine="454"/>
        <w:contextualSpacing/>
        <w:jc w:val="both"/>
        <w:rPr>
          <w:rFonts w:ascii="Times New Roman" w:hAnsi="Times New Roman"/>
          <w:sz w:val="24"/>
          <w:szCs w:val="24"/>
        </w:rPr>
      </w:pPr>
      <w:r w:rsidRPr="00880FFA">
        <w:rPr>
          <w:rFonts w:ascii="Times New Roman" w:hAnsi="Times New Roman"/>
          <w:sz w:val="24"/>
          <w:szCs w:val="24"/>
        </w:rPr>
        <w:t>И возжигаясь этим, преображаясь этим, мы благодарим Изначально Вышестоящего Отца, благодарим Изначально Вышестоящих Аватаров Синтеза Кут Хуми Фаинь, возвращаемся в физическое выражение каждым из нас, развёртываясь Метагалактическим Синтезом Должностной Компетенции ИВДИВО.</w:t>
      </w:r>
    </w:p>
    <w:p w:rsidR="00C03223" w:rsidRPr="00880FFA" w:rsidRDefault="00C03223" w:rsidP="00C03223">
      <w:pPr>
        <w:spacing w:after="0" w:line="240" w:lineRule="auto"/>
        <w:ind w:firstLine="454"/>
        <w:contextualSpacing/>
        <w:jc w:val="both"/>
        <w:rPr>
          <w:rFonts w:ascii="Times New Roman" w:hAnsi="Times New Roman"/>
          <w:sz w:val="24"/>
          <w:szCs w:val="24"/>
        </w:rPr>
      </w:pPr>
      <w:r w:rsidRPr="00880FFA">
        <w:rPr>
          <w:rFonts w:ascii="Times New Roman" w:hAnsi="Times New Roman"/>
          <w:sz w:val="24"/>
          <w:szCs w:val="24"/>
        </w:rPr>
        <w:t xml:space="preserve">И возжигаясь физически, преображаемся Метагалактическим Синтезом Должностной Компетенции ИВДИВО каждым из нас и синтезом нас физически собою. И эманируем всё стяжённое и возожжённое в ИВДИВО, ИВДИВО 4031 Изначально Вышестоящей Реальности, Санкт Петербург, в ИВДИВО Служения каждого из нас и ИВДИВО каждого из нас. </w:t>
      </w:r>
    </w:p>
    <w:p w:rsidR="00C03223" w:rsidRPr="00880FFA" w:rsidRDefault="00C03223" w:rsidP="00C03223">
      <w:pPr>
        <w:spacing w:after="0" w:line="240" w:lineRule="auto"/>
        <w:ind w:firstLine="454"/>
        <w:contextualSpacing/>
        <w:jc w:val="both"/>
        <w:rPr>
          <w:rFonts w:ascii="Times New Roman" w:hAnsi="Times New Roman"/>
          <w:sz w:val="24"/>
          <w:szCs w:val="24"/>
        </w:rPr>
      </w:pPr>
      <w:r w:rsidRPr="00880FFA">
        <w:rPr>
          <w:rFonts w:ascii="Times New Roman" w:hAnsi="Times New Roman"/>
          <w:sz w:val="24"/>
          <w:szCs w:val="24"/>
        </w:rPr>
        <w:t xml:space="preserve">И выходим из практики. Аминь. </w:t>
      </w:r>
    </w:p>
    <w:p w:rsidR="00C03223" w:rsidRPr="00880FFA" w:rsidRDefault="00C03223" w:rsidP="00C03223">
      <w:pPr>
        <w:spacing w:after="0" w:line="240" w:lineRule="auto"/>
        <w:ind w:firstLine="454"/>
        <w:contextualSpacing/>
        <w:jc w:val="both"/>
        <w:rPr>
          <w:rFonts w:ascii="Times New Roman" w:hAnsi="Times New Roman"/>
          <w:sz w:val="24"/>
          <w:szCs w:val="24"/>
        </w:rPr>
      </w:pPr>
    </w:p>
    <w:p w:rsidR="00C03223" w:rsidRPr="00880FFA" w:rsidRDefault="00C03223" w:rsidP="00C03223">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Вот только к этой Практике мы более-менее вошли в новый ракурс Метагалактики, и вот сейчас нас уже перестало болтать по Синтезу. То есть пошла устойчивость 79 Синтеза, как мы с вами более-менее </w:t>
      </w:r>
      <w:r w:rsidRPr="00880FFA">
        <w:rPr>
          <w:rFonts w:ascii="Times New Roman" w:hAnsi="Times New Roman"/>
          <w:sz w:val="24"/>
          <w:szCs w:val="24"/>
        </w:rPr>
        <w:lastRenderedPageBreak/>
        <w:t xml:space="preserve">его помним. Причём, устойчивость пошла именно четвёртого вида Синтеза, как Синтеза Человека Изначально Вышестоящего Отца, вы помните – 1024-рица ракурсом Отца. Поэтому сейчас можно сказать </w:t>
      </w:r>
      <w:r w:rsidRPr="00880FFA">
        <w:rPr>
          <w:rFonts w:ascii="Times New Roman" w:hAnsi="Times New Roman"/>
          <w:b/>
          <w:sz w:val="24"/>
          <w:szCs w:val="24"/>
        </w:rPr>
        <w:t>79 Синтез начался и начал двигаться</w:t>
      </w:r>
      <w:r w:rsidRPr="00880FFA">
        <w:rPr>
          <w:rFonts w:ascii="Times New Roman" w:hAnsi="Times New Roman"/>
          <w:sz w:val="24"/>
          <w:szCs w:val="24"/>
        </w:rPr>
        <w:t xml:space="preserve">. Нет, до этого он тоже был, но мы никак </w:t>
      </w:r>
      <w:r w:rsidRPr="00880FFA">
        <w:rPr>
          <w:rFonts w:ascii="Times New Roman" w:hAnsi="Times New Roman"/>
          <w:b/>
          <w:sz w:val="24"/>
          <w:szCs w:val="24"/>
        </w:rPr>
        <w:t>не могли в него встроиться ракурсом нового объёма материи</w:t>
      </w:r>
      <w:r w:rsidRPr="00880FFA">
        <w:rPr>
          <w:rFonts w:ascii="Times New Roman" w:hAnsi="Times New Roman"/>
          <w:sz w:val="24"/>
          <w:szCs w:val="24"/>
        </w:rPr>
        <w:t xml:space="preserve">, попробуйте это увидеть, проблема в этом. Это </w:t>
      </w:r>
      <w:r w:rsidRPr="00880FFA">
        <w:rPr>
          <w:rFonts w:ascii="Times New Roman" w:hAnsi="Times New Roman"/>
          <w:b/>
          <w:sz w:val="24"/>
          <w:szCs w:val="24"/>
        </w:rPr>
        <w:t>ракурс Синтеза не 16-ричной материи, а 1024-ричной</w:t>
      </w:r>
      <w:r w:rsidRPr="00880FFA">
        <w:rPr>
          <w:rFonts w:ascii="Times New Roman" w:hAnsi="Times New Roman"/>
          <w:sz w:val="24"/>
          <w:szCs w:val="24"/>
        </w:rPr>
        <w:t>. Вопрос не в Синтезе, а в масштабе, концентрации Синтеза на каждом из нас. Внимание, так будет со всеми явлениями Синтеза, тотально. У любых Служащих Синтеза, просто предупреждаю, нам надо в это встроиться.</w:t>
      </w:r>
    </w:p>
    <w:p w:rsidR="00C03223" w:rsidRPr="00880FFA" w:rsidRDefault="00C03223" w:rsidP="0039054F">
      <w:pPr>
        <w:pStyle w:val="0"/>
      </w:pPr>
      <w:bookmarkStart w:id="37" w:name="_Toc504549395"/>
      <w:r w:rsidRPr="00880FFA">
        <w:t>Личные здания. Тренинги Метагалактическим Синтезом</w:t>
      </w:r>
      <w:bookmarkEnd w:id="37"/>
    </w:p>
    <w:p w:rsidR="00C03223" w:rsidRPr="00880FFA" w:rsidRDefault="00C03223" w:rsidP="00C03223">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Мы сейчас </w:t>
      </w:r>
      <w:r w:rsidRPr="00880FFA">
        <w:rPr>
          <w:rFonts w:ascii="Times New Roman" w:hAnsi="Times New Roman"/>
          <w:b/>
          <w:sz w:val="24"/>
          <w:szCs w:val="24"/>
        </w:rPr>
        <w:t>пойдем стяжать личные здания</w:t>
      </w:r>
      <w:r w:rsidRPr="00880FFA">
        <w:rPr>
          <w:rFonts w:ascii="Times New Roman" w:hAnsi="Times New Roman"/>
          <w:sz w:val="24"/>
          <w:szCs w:val="24"/>
        </w:rPr>
        <w:t xml:space="preserve">, но я при этом понимаю, что некоторые из вас стяжали, поэтому мы там стяжаем </w:t>
      </w:r>
      <w:r w:rsidRPr="00880FFA">
        <w:rPr>
          <w:rFonts w:ascii="Times New Roman" w:hAnsi="Times New Roman"/>
          <w:b/>
          <w:sz w:val="24"/>
          <w:szCs w:val="24"/>
        </w:rPr>
        <w:t>тренинги Метагалактическим Синтезом, вот по два тренинга на этаж</w:t>
      </w:r>
      <w:r w:rsidRPr="00880FFA">
        <w:rPr>
          <w:rFonts w:ascii="Times New Roman" w:hAnsi="Times New Roman"/>
          <w:sz w:val="24"/>
          <w:szCs w:val="24"/>
        </w:rPr>
        <w:t xml:space="preserve">, для тех, у кого здания есть. У тех, у кого нет зданий, мы как раз его развернём и одновременно </w:t>
      </w:r>
      <w:r w:rsidRPr="00880FFA">
        <w:rPr>
          <w:rFonts w:ascii="Times New Roman" w:hAnsi="Times New Roman"/>
          <w:b/>
          <w:sz w:val="24"/>
          <w:szCs w:val="24"/>
        </w:rPr>
        <w:t>потренируемся по зданиям Высокой Цельной Реальности Метагалактики</w:t>
      </w:r>
      <w:r w:rsidRPr="00880FFA">
        <w:rPr>
          <w:rFonts w:ascii="Times New Roman" w:hAnsi="Times New Roman"/>
          <w:sz w:val="24"/>
          <w:szCs w:val="24"/>
        </w:rPr>
        <w:t xml:space="preserve">. Сейчас, пока на нас это будет фиксироваться, это я просто объявил. </w:t>
      </w:r>
    </w:p>
    <w:p w:rsidR="00C03223" w:rsidRPr="00880FFA" w:rsidRDefault="00C03223" w:rsidP="00C03223">
      <w:pPr>
        <w:spacing w:after="0" w:line="240" w:lineRule="auto"/>
        <w:ind w:firstLine="454"/>
        <w:jc w:val="both"/>
        <w:rPr>
          <w:rFonts w:ascii="Times New Roman" w:hAnsi="Times New Roman"/>
          <w:sz w:val="24"/>
          <w:szCs w:val="24"/>
        </w:rPr>
      </w:pPr>
      <w:r w:rsidRPr="00880FFA">
        <w:rPr>
          <w:rFonts w:ascii="Times New Roman" w:hAnsi="Times New Roman"/>
          <w:sz w:val="24"/>
          <w:szCs w:val="24"/>
        </w:rPr>
        <w:t>Два варианта, вначале, после Практики. Метагалактический Синтез – это Человек Изначально Вышестоящего Отца. У Человека Изначально Вышестоящего Отца есть Служение Изначально Вышестоящего Отца.</w:t>
      </w:r>
    </w:p>
    <w:p w:rsidR="00C03223" w:rsidRPr="00880FFA" w:rsidRDefault="00C03223" w:rsidP="00C03223">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Вот ракурсом Метагалактического Синтеза, </w:t>
      </w:r>
      <w:r w:rsidRPr="00880FFA">
        <w:rPr>
          <w:rFonts w:ascii="Times New Roman" w:hAnsi="Times New Roman"/>
          <w:b/>
          <w:sz w:val="24"/>
          <w:szCs w:val="24"/>
        </w:rPr>
        <w:t>что для вас Есмь Служение</w:t>
      </w:r>
      <w:r w:rsidRPr="00880FFA">
        <w:rPr>
          <w:rFonts w:ascii="Times New Roman" w:hAnsi="Times New Roman"/>
          <w:sz w:val="24"/>
          <w:szCs w:val="24"/>
        </w:rPr>
        <w:t>? А то мы вот сейчас стяжали. Кто не помнит, вот эта 16-рица есть в наших Частях ИДИВО Аватара. Кстати, пока не забыл, вот я сказал насчёт Пламенности: мы вышли за восьмью, Владыка дал 16-ть, почему? Вот здесь сработало Иерархическое Право, я намекнул: питерцы – это Пламенность. Что я имел в виду?</w:t>
      </w:r>
    </w:p>
    <w:p w:rsidR="00C03223" w:rsidRPr="00880FFA" w:rsidRDefault="00C03223" w:rsidP="00C03223">
      <w:pPr>
        <w:spacing w:after="0" w:line="240" w:lineRule="auto"/>
        <w:ind w:firstLine="454"/>
        <w:jc w:val="both"/>
        <w:rPr>
          <w:rFonts w:ascii="Times New Roman" w:hAnsi="Times New Roman"/>
          <w:i/>
          <w:iCs/>
          <w:sz w:val="24"/>
          <w:szCs w:val="24"/>
        </w:rPr>
      </w:pPr>
      <w:r w:rsidRPr="00880FFA">
        <w:rPr>
          <w:rFonts w:ascii="Times New Roman" w:hAnsi="Times New Roman"/>
          <w:i/>
          <w:iCs/>
          <w:sz w:val="24"/>
          <w:szCs w:val="24"/>
        </w:rPr>
        <w:t xml:space="preserve">Из зала: </w:t>
      </w:r>
      <w:r w:rsidRPr="00880FFA">
        <w:rPr>
          <w:rFonts w:ascii="Times New Roman" w:hAnsi="Times New Roman"/>
          <w:sz w:val="24"/>
          <w:szCs w:val="24"/>
        </w:rPr>
        <w:t xml:space="preserve">– </w:t>
      </w:r>
      <w:r w:rsidRPr="00880FFA">
        <w:rPr>
          <w:rFonts w:ascii="Times New Roman" w:hAnsi="Times New Roman"/>
          <w:i/>
          <w:iCs/>
          <w:sz w:val="24"/>
          <w:szCs w:val="24"/>
        </w:rPr>
        <w:t>Школа Пламени.</w:t>
      </w:r>
    </w:p>
    <w:p w:rsidR="00C03223" w:rsidRPr="00880FFA" w:rsidRDefault="00C03223" w:rsidP="00C03223">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У вас есть Школа Пламени, и в Питере Глава Подразделения – Учитель Пламени, единственный на всё ИВДИВО. А так как в этой 16-рице первый горизонт – Пламенность, Владыка, используя права Питера, расширил нас с восьмерицы до 16-рицы, потому что от должностной компетенции на первой позиции Пламенность. Вот так мы пользуемся Правами. Только мы обычно это не публикуем и делаем это втихомолку. А сейчас, так как вы Иерархия, вы должны учиться иерархизироваться. Вам Владыка опубликовал. Питерцы, благодаря вам. Некоторые из вас сообразили – </w:t>
      </w:r>
      <w:r w:rsidRPr="00880FFA">
        <w:rPr>
          <w:rFonts w:ascii="Times New Roman" w:hAnsi="Times New Roman"/>
          <w:b/>
          <w:sz w:val="24"/>
          <w:szCs w:val="24"/>
        </w:rPr>
        <w:t>ваш Дом насыщает Школа Пламени</w:t>
      </w:r>
      <w:r w:rsidRPr="00880FFA">
        <w:rPr>
          <w:rFonts w:ascii="Times New Roman" w:hAnsi="Times New Roman"/>
          <w:sz w:val="24"/>
          <w:szCs w:val="24"/>
        </w:rPr>
        <w:t xml:space="preserve">. Всё. Так же, как другие Дома насыщают другие Школы, и там мы срабатываем соответствующим ракурсом компетенции этих Школ. Ничего не… всё в порядке, всё по-честному. Вот, чтобы вы увидели, что, как можно расширить компетенцию. Так вот, своеобразно. </w:t>
      </w:r>
    </w:p>
    <w:p w:rsidR="00C03223" w:rsidRPr="00880FFA" w:rsidRDefault="00C03223" w:rsidP="00C03223">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Я к чему, это можно сознательно применять. Просто потому что в вашем Доме это есть. Питерцы, это тоже Метагалактический Синтез, всё во всём. Ладно, это так, оставили. </w:t>
      </w:r>
    </w:p>
    <w:p w:rsidR="00C03223" w:rsidRPr="00880FFA" w:rsidRDefault="00C03223" w:rsidP="00C03223">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Всё-таки, </w:t>
      </w:r>
      <w:r w:rsidRPr="00880FFA">
        <w:rPr>
          <w:rFonts w:ascii="Times New Roman" w:hAnsi="Times New Roman"/>
          <w:b/>
          <w:sz w:val="24"/>
          <w:szCs w:val="24"/>
        </w:rPr>
        <w:t>Служение ракурсом Метагалактического Синтеза</w:t>
      </w:r>
      <w:r w:rsidRPr="00880FFA">
        <w:rPr>
          <w:rFonts w:ascii="Times New Roman" w:hAnsi="Times New Roman"/>
          <w:sz w:val="24"/>
          <w:szCs w:val="24"/>
        </w:rPr>
        <w:t xml:space="preserve">, что это для вас? </w:t>
      </w:r>
    </w:p>
    <w:p w:rsidR="00C03223" w:rsidRPr="00880FFA" w:rsidRDefault="00C03223" w:rsidP="00C03223">
      <w:pPr>
        <w:spacing w:after="0" w:line="240" w:lineRule="auto"/>
        <w:ind w:firstLine="454"/>
        <w:jc w:val="both"/>
        <w:rPr>
          <w:rFonts w:ascii="Times New Roman" w:hAnsi="Times New Roman"/>
          <w:sz w:val="24"/>
          <w:szCs w:val="24"/>
        </w:rPr>
      </w:pPr>
      <w:r w:rsidRPr="00880FFA">
        <w:rPr>
          <w:rFonts w:ascii="Times New Roman" w:hAnsi="Times New Roman"/>
          <w:sz w:val="24"/>
          <w:szCs w:val="24"/>
        </w:rPr>
        <w:t>А, у нас времени мало. Я только вдохновился 79 Синтезом, а он сегодня заканчивается, да? Я серьёзно, у нас вдохновение только появилось на него. Ни плохо, ни хорошо: мы встраивались в новую материю, это было сложно.</w:t>
      </w:r>
    </w:p>
    <w:p w:rsidR="00C03223" w:rsidRPr="00880FFA" w:rsidRDefault="00C03223" w:rsidP="00C03223">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Что Есмь Служение? Я вас слушаю: что Есмь Служение? Смотрите, Служение, если на физике это – единица, то восьмёркой для Служения является что? </w:t>
      </w:r>
    </w:p>
    <w:p w:rsidR="00C03223" w:rsidRPr="00880FFA" w:rsidRDefault="00C03223" w:rsidP="00C03223">
      <w:pPr>
        <w:spacing w:after="0" w:line="240" w:lineRule="auto"/>
        <w:ind w:firstLine="454"/>
        <w:jc w:val="both"/>
        <w:rPr>
          <w:rFonts w:ascii="Times New Roman" w:hAnsi="Times New Roman"/>
          <w:i/>
          <w:iCs/>
          <w:sz w:val="24"/>
          <w:szCs w:val="24"/>
        </w:rPr>
      </w:pPr>
      <w:r w:rsidRPr="00880FFA">
        <w:rPr>
          <w:rFonts w:ascii="Times New Roman" w:hAnsi="Times New Roman"/>
          <w:i/>
          <w:iCs/>
          <w:sz w:val="24"/>
          <w:szCs w:val="24"/>
        </w:rPr>
        <w:t>Из зала: – Вершение.</w:t>
      </w:r>
    </w:p>
    <w:p w:rsidR="00C03223" w:rsidRPr="00880FFA" w:rsidRDefault="00C03223" w:rsidP="00C03223">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Ага. Созидание. Это четвёрка. Вышестоящая тройка или 11. Значит, </w:t>
      </w:r>
      <w:r w:rsidRPr="00880FFA">
        <w:rPr>
          <w:rFonts w:ascii="Times New Roman" w:hAnsi="Times New Roman"/>
          <w:b/>
          <w:sz w:val="24"/>
          <w:szCs w:val="24"/>
        </w:rPr>
        <w:t>Служение – это Созидание действием</w:t>
      </w:r>
      <w:r w:rsidRPr="00880FFA">
        <w:rPr>
          <w:rFonts w:ascii="Times New Roman" w:hAnsi="Times New Roman"/>
          <w:sz w:val="24"/>
          <w:szCs w:val="24"/>
        </w:rPr>
        <w:t xml:space="preserve">. Раз. Созидание как раз у Служащего. Соответственно, </w:t>
      </w:r>
      <w:r w:rsidRPr="00880FFA">
        <w:rPr>
          <w:rFonts w:ascii="Times New Roman" w:hAnsi="Times New Roman"/>
          <w:b/>
          <w:sz w:val="24"/>
          <w:szCs w:val="24"/>
        </w:rPr>
        <w:t>Служащий по восьмеричному кольцу на физике фиксируется на Человека Изначально Вышестоящего Отца и появляется Служение</w:t>
      </w:r>
      <w:r w:rsidRPr="00880FFA">
        <w:rPr>
          <w:rFonts w:ascii="Times New Roman" w:hAnsi="Times New Roman"/>
          <w:sz w:val="24"/>
          <w:szCs w:val="24"/>
        </w:rPr>
        <w:t xml:space="preserve">. Внутри Служения заложено обязательно Созидание действием, значит, идёт Метагалактический Синтез Созидания действий вашей должностной Компетенции, как Служения. Это первый шаг. </w:t>
      </w:r>
    </w:p>
    <w:p w:rsidR="00C03223" w:rsidRPr="00880FFA" w:rsidRDefault="00C03223" w:rsidP="00C03223">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Потом вспоминаем после восьмеричного четверичное кольцо. Если Служение – это четыре, то вверх – это что? Семь. Правильно, то есть семь-четыре – это четверичное кольцо. Семь – это Пробуждение. Значит, </w:t>
      </w:r>
      <w:r w:rsidRPr="00880FFA">
        <w:rPr>
          <w:rFonts w:ascii="Times New Roman" w:hAnsi="Times New Roman"/>
          <w:b/>
          <w:sz w:val="24"/>
          <w:szCs w:val="24"/>
        </w:rPr>
        <w:t>Созидание Пробуждением действия</w:t>
      </w:r>
      <w:r w:rsidRPr="00880FFA">
        <w:rPr>
          <w:rFonts w:ascii="Times New Roman" w:hAnsi="Times New Roman"/>
          <w:sz w:val="24"/>
          <w:szCs w:val="24"/>
        </w:rPr>
        <w:t xml:space="preserve">. Добавляем в Созидание действия слово Пробуждение. Созидание Пробуждения – это Огни или Синтез, поэтому они первые, действие – это чисто Служением. </w:t>
      </w:r>
    </w:p>
    <w:p w:rsidR="00C03223" w:rsidRPr="00880FFA" w:rsidRDefault="00C03223" w:rsidP="00C03223">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В итоге служение получается Созиданием Пробуждения Действия. </w:t>
      </w:r>
    </w:p>
    <w:p w:rsidR="00C03223" w:rsidRPr="00880FFA" w:rsidRDefault="00C03223" w:rsidP="00C03223">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Или Созидание Действия Пробуждением. </w:t>
      </w:r>
    </w:p>
    <w:p w:rsidR="00C03223" w:rsidRPr="00880FFA" w:rsidRDefault="00C03223" w:rsidP="00C03223">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Или Действие Пробуждением Созидания. </w:t>
      </w:r>
    </w:p>
    <w:p w:rsidR="00C03223" w:rsidRPr="00880FFA" w:rsidRDefault="00C03223" w:rsidP="00C03223">
      <w:pPr>
        <w:spacing w:after="0" w:line="240" w:lineRule="auto"/>
        <w:ind w:firstLine="454"/>
        <w:jc w:val="both"/>
        <w:rPr>
          <w:rFonts w:ascii="Times New Roman" w:hAnsi="Times New Roman"/>
          <w:sz w:val="24"/>
          <w:szCs w:val="24"/>
        </w:rPr>
      </w:pPr>
      <w:r w:rsidRPr="00880FFA">
        <w:rPr>
          <w:rFonts w:ascii="Times New Roman" w:hAnsi="Times New Roman"/>
          <w:sz w:val="24"/>
          <w:szCs w:val="24"/>
        </w:rPr>
        <w:lastRenderedPageBreak/>
        <w:t xml:space="preserve">Всё во всём. Смотря, в каком ракурсе вы действуете. Это два вверх. То же самое делаем – два вниз. Служение четверичным кольцом: Четыре-один. Это Могущество. Созидание Пробуждения Действием – Могущество каждого из вас. Могу-щество. Это то, что вы можете. </w:t>
      </w:r>
    </w:p>
    <w:p w:rsidR="00C03223" w:rsidRPr="00880FFA" w:rsidRDefault="00C03223" w:rsidP="00C03223">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И восьмеричное кольцо тоже от Служения. Четыре уходит в нижестоящую что? Пять. Нижестоящая пятёрка – это? </w:t>
      </w:r>
    </w:p>
    <w:p w:rsidR="00C03223" w:rsidRPr="00880FFA" w:rsidRDefault="00C03223" w:rsidP="00C03223">
      <w:pPr>
        <w:spacing w:after="0" w:line="240" w:lineRule="auto"/>
        <w:ind w:firstLine="454"/>
        <w:jc w:val="both"/>
        <w:rPr>
          <w:rFonts w:ascii="Times New Roman" w:hAnsi="Times New Roman"/>
          <w:sz w:val="24"/>
          <w:szCs w:val="24"/>
        </w:rPr>
      </w:pPr>
      <w:r w:rsidRPr="00880FFA">
        <w:rPr>
          <w:rFonts w:ascii="Times New Roman" w:hAnsi="Times New Roman"/>
          <w:i/>
          <w:iCs/>
          <w:sz w:val="24"/>
          <w:szCs w:val="24"/>
        </w:rPr>
        <w:t>Из зала: – Окскость.</w:t>
      </w:r>
      <w:r w:rsidRPr="00880FFA">
        <w:rPr>
          <w:rFonts w:ascii="Times New Roman" w:hAnsi="Times New Roman"/>
          <w:sz w:val="24"/>
          <w:szCs w:val="24"/>
        </w:rPr>
        <w:t xml:space="preserve"> </w:t>
      </w:r>
    </w:p>
    <w:p w:rsidR="00C03223" w:rsidRPr="00880FFA" w:rsidRDefault="00C03223" w:rsidP="00C03223">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Окскость. А у Аватаров Синтеза? Или? Может, Окскость, может, нет, не знаю. </w:t>
      </w:r>
    </w:p>
    <w:p w:rsidR="00C03223" w:rsidRPr="00880FFA" w:rsidRDefault="00C03223" w:rsidP="00C03223">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Ну… Окскость, Окскость… Только не у Аватаров Синтеза, а у Учителя? У Учителя? Ладога, привет! </w:t>
      </w:r>
    </w:p>
    <w:p w:rsidR="00C03223" w:rsidRPr="00880FFA" w:rsidRDefault="00C03223" w:rsidP="00C03223">
      <w:pPr>
        <w:spacing w:after="0" w:line="240" w:lineRule="auto"/>
        <w:ind w:firstLine="454"/>
        <w:jc w:val="both"/>
        <w:rPr>
          <w:rFonts w:ascii="Times New Roman" w:hAnsi="Times New Roman"/>
          <w:sz w:val="24"/>
          <w:szCs w:val="24"/>
        </w:rPr>
      </w:pPr>
      <w:r w:rsidRPr="00880FFA">
        <w:rPr>
          <w:rFonts w:ascii="Times New Roman" w:hAnsi="Times New Roman"/>
          <w:i/>
          <w:iCs/>
          <w:sz w:val="24"/>
          <w:szCs w:val="24"/>
        </w:rPr>
        <w:t>Из зала: – Синтезность.</w:t>
      </w:r>
      <w:r w:rsidRPr="00880FFA">
        <w:rPr>
          <w:rFonts w:ascii="Times New Roman" w:hAnsi="Times New Roman"/>
          <w:sz w:val="24"/>
          <w:szCs w:val="24"/>
        </w:rPr>
        <w:t xml:space="preserve"> </w:t>
      </w:r>
    </w:p>
    <w:p w:rsidR="00C03223" w:rsidRPr="00880FFA" w:rsidRDefault="00C03223" w:rsidP="00C03223">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Ага. Ладога, привет. Мы сегодня это проходили. У Учителя Синтезности Метагалактики ФА, Ладога, ваша Компетенция. Окскость. Мы же сегодня с вами на Совете этим занимались. Ужасть! Не, но в принципе, ну вспомнили? </w:t>
      </w:r>
    </w:p>
    <w:p w:rsidR="00C03223" w:rsidRPr="00880FFA" w:rsidRDefault="00C03223" w:rsidP="00C03223">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В итоге, по восмеричному кольцу четвёрка идёт в Окскость. Могуществом Окскости. И получается </w:t>
      </w:r>
      <w:r w:rsidRPr="00880FFA">
        <w:rPr>
          <w:rFonts w:ascii="Times New Roman" w:hAnsi="Times New Roman"/>
          <w:b/>
          <w:bCs/>
          <w:sz w:val="24"/>
          <w:szCs w:val="24"/>
        </w:rPr>
        <w:t>Созидание Пробуждения Действием Могуществом Окскости –</w:t>
      </w:r>
      <w:r w:rsidRPr="00880FFA">
        <w:rPr>
          <w:rFonts w:ascii="Times New Roman" w:hAnsi="Times New Roman"/>
          <w:sz w:val="24"/>
          <w:szCs w:val="24"/>
        </w:rPr>
        <w:t xml:space="preserve"> Есмь Служение. Можно убрать действием, если кому не нравится. </w:t>
      </w:r>
      <w:r w:rsidRPr="00880FFA">
        <w:rPr>
          <w:rFonts w:ascii="Times New Roman" w:hAnsi="Times New Roman"/>
          <w:b/>
          <w:bCs/>
          <w:sz w:val="24"/>
          <w:szCs w:val="24"/>
        </w:rPr>
        <w:t>Созидание Пробуждения Могуществом Окскости</w:t>
      </w:r>
      <w:r w:rsidRPr="00880FFA">
        <w:rPr>
          <w:rFonts w:ascii="Times New Roman" w:hAnsi="Times New Roman"/>
          <w:sz w:val="24"/>
          <w:szCs w:val="24"/>
        </w:rPr>
        <w:t>.</w:t>
      </w:r>
    </w:p>
    <w:p w:rsidR="00C03223" w:rsidRPr="00880FFA" w:rsidRDefault="00C03223" w:rsidP="00C03223">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Кто не понимает, что такое Окскость. </w:t>
      </w:r>
      <w:r w:rsidRPr="00880FFA">
        <w:rPr>
          <w:rFonts w:ascii="Times New Roman" w:hAnsi="Times New Roman"/>
          <w:b/>
          <w:sz w:val="24"/>
          <w:szCs w:val="24"/>
        </w:rPr>
        <w:t>Окскость – это все ваши накопления, примененные Синтезностью вашей деятельности</w:t>
      </w:r>
      <w:r w:rsidRPr="00880FFA">
        <w:rPr>
          <w:rFonts w:ascii="Times New Roman" w:hAnsi="Times New Roman"/>
          <w:sz w:val="24"/>
          <w:szCs w:val="24"/>
        </w:rPr>
        <w:t xml:space="preserve">. И в Окскости записывается всё во всём – вот эта однородность всех ваших возможностей. Тем более, Учитель Синтеза Метагалактики ФА, тут даже не надо комментировать, что это вы, как Учителя Синтеза, прежде всего, ракурсом Метагалактики ФА. </w:t>
      </w:r>
    </w:p>
    <w:p w:rsidR="00C03223" w:rsidRPr="00880FFA" w:rsidRDefault="00C03223" w:rsidP="00C03223">
      <w:pPr>
        <w:spacing w:after="0" w:line="240" w:lineRule="auto"/>
        <w:ind w:firstLine="454"/>
        <w:jc w:val="both"/>
        <w:rPr>
          <w:rFonts w:ascii="Times New Roman" w:hAnsi="Times New Roman"/>
          <w:sz w:val="24"/>
          <w:szCs w:val="24"/>
        </w:rPr>
      </w:pPr>
      <w:r w:rsidRPr="00880FFA">
        <w:rPr>
          <w:rFonts w:ascii="Times New Roman" w:hAnsi="Times New Roman"/>
          <w:sz w:val="24"/>
          <w:szCs w:val="24"/>
        </w:rPr>
        <w:t>Высокая Цельная Реальность – Истинность, но там уже не Служение, там уже Творение идёт больше. Творец. Увидели? И вот Служение – это Созидание Пробуждения Могущества Окскости. Окскость – это реализация пассионарных сил Изначально Вышестоящего Отца.</w:t>
      </w:r>
    </w:p>
    <w:p w:rsidR="00C03223" w:rsidRPr="00880FFA" w:rsidRDefault="00C03223" w:rsidP="00C03223">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Я напоминаю, что Служащий – это центровка Учителя при пятеричной организации. Ну, или при восьмеричной организации. Всё. </w:t>
      </w:r>
    </w:p>
    <w:p w:rsidR="00C03223" w:rsidRPr="00880FFA" w:rsidRDefault="00C03223" w:rsidP="00C03223">
      <w:pPr>
        <w:spacing w:after="0" w:line="240" w:lineRule="auto"/>
        <w:ind w:firstLine="454"/>
        <w:jc w:val="both"/>
        <w:rPr>
          <w:rFonts w:ascii="Times New Roman" w:hAnsi="Times New Roman"/>
          <w:sz w:val="24"/>
          <w:szCs w:val="24"/>
        </w:rPr>
      </w:pPr>
      <w:r w:rsidRPr="00880FFA">
        <w:rPr>
          <w:rFonts w:ascii="Times New Roman" w:hAnsi="Times New Roman"/>
          <w:sz w:val="24"/>
          <w:szCs w:val="24"/>
        </w:rPr>
        <w:t>Это такой пример – Метагалактический Синтез ракурсом колец взаимосвязи. Но вот без этих четырёх слов настоящего Служения не бывает. Окскость не надо путать с В</w:t>
      </w:r>
      <w:r w:rsidRPr="00880FFA">
        <w:rPr>
          <w:rFonts w:ascii="Times New Roman" w:hAnsi="Times New Roman"/>
          <w:b/>
          <w:sz w:val="24"/>
          <w:szCs w:val="24"/>
        </w:rPr>
        <w:t>и</w:t>
      </w:r>
      <w:r w:rsidRPr="00880FFA">
        <w:rPr>
          <w:rFonts w:ascii="Times New Roman" w:hAnsi="Times New Roman"/>
          <w:sz w:val="24"/>
          <w:szCs w:val="24"/>
        </w:rPr>
        <w:t xml:space="preserve">дением. Окскость – это ваша всеобъемлющая Компетентность в Синтезе всех воплощений. Записанные навыки, умения, знания, применённые в действии. Компетентность, применённая в деятельности. И Окскость позволяет в этом естественно жить и действовать. Окскость. Действуем. </w:t>
      </w:r>
    </w:p>
    <w:p w:rsidR="00C03223" w:rsidRPr="00880FFA" w:rsidRDefault="00C03223" w:rsidP="00C03223">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Мы сейчас это провентилировали только потому, что в каждом Тренинге Метагалактического Синтеза у вас будет включаться эффект Служения Изначально Вышестоящего Отца, так как мы занимаемся Синтезом Человека Изначально Вышестоящего Отца. Вот этим ракурсом мы будем строить Метагалактический Синтез. </w:t>
      </w:r>
    </w:p>
    <w:p w:rsidR="00C03223" w:rsidRPr="00880FFA" w:rsidRDefault="00C03223" w:rsidP="00C03223">
      <w:pPr>
        <w:pStyle w:val="0"/>
      </w:pPr>
      <w:bookmarkStart w:id="38" w:name="_Toc504549396"/>
      <w:r w:rsidRPr="00880FFA">
        <w:t>Практика 5. Стяжание 9-этажного Частного Здания Учителя Синтеза ИВДИВО Высокой Цельной Реальности Метагалактики ракурса явления 4032-й Изначально Вышестоящей Реальности и фиксации 18-ти Тренингов в нём</w:t>
      </w:r>
      <w:bookmarkEnd w:id="38"/>
    </w:p>
    <w:p w:rsidR="00C03223" w:rsidRPr="00880FFA" w:rsidRDefault="00C03223" w:rsidP="00C03223">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И мы возжигаемся всем </w:t>
      </w:r>
      <w:r w:rsidR="0039054F" w:rsidRPr="00880FFA">
        <w:rPr>
          <w:rFonts w:ascii="Times New Roman" w:hAnsi="Times New Roman"/>
          <w:sz w:val="24"/>
          <w:szCs w:val="24"/>
        </w:rPr>
        <w:t>С</w:t>
      </w:r>
      <w:r w:rsidRPr="00880FFA">
        <w:rPr>
          <w:rFonts w:ascii="Times New Roman" w:hAnsi="Times New Roman"/>
          <w:sz w:val="24"/>
          <w:szCs w:val="24"/>
        </w:rPr>
        <w:t>интезом каждого из нас, переходим в зал Изначально Вышестоящего Отца 4032-х Изначально Вышестояще реально явленно. Развёртываемся в зале Изначально Вышестоящего Отца, развёртываемся в зале Изначально Вышестоящего Дома Изначально Вышестоящего Отца Учителем 79-го Синтеза в форме, становясь 4032-х Изначально Вышестояще Реально пред Изначально Вышестоящими Аватарами Синтеза Кут Хуми Фаинь. Синтезируясь с Хум Изначально Вышестоящих Аватаров Синтеза Кут Хуми Фаинь, стяжаем Синтез Синтеза Изначально Вышестоящего Отца, прося преобразить каждого из нас, дать разрешение у кого нет, дать Права у кого нет на реализацию Дома Высокой Цельной Реальности Метагалактики Явлением Частного Здания Учителя Синтеза ИВДИВО ракурса 4032-й Изначально Вышестоящей Реальности для всего состава Служащих ИВДИВО. Это всех касается. Все – это 4032. Я забыл пояснить перед практикой. Потом поясню. И возжигаясь Правом Аватара Синтеза Кут Хуми, у кого нет такого Дома, возжигаясь Синтез Синтезом Изначально Вышестоящего Отца, преображаясь им.</w:t>
      </w:r>
    </w:p>
    <w:p w:rsidR="00C03223" w:rsidRPr="00880FFA" w:rsidRDefault="00C03223" w:rsidP="00C03223">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Мы синтезируемся с Изначально Вышестоящим Отцом. Переходим в Зал Изначально Вышестоящего Отца, развёртываемся 4097-ми Изначально Вышестояще Реально явленно. Синтезируемся с Хум Изначально Вышестоящего Отца, стяжаем Синтез Изначально Вышестоящего Отца, </w:t>
      </w:r>
      <w:r w:rsidRPr="00880FFA">
        <w:rPr>
          <w:rFonts w:ascii="Times New Roman" w:hAnsi="Times New Roman"/>
          <w:b/>
          <w:sz w:val="24"/>
          <w:szCs w:val="24"/>
        </w:rPr>
        <w:t>прося преобразить каждого из нас и синтез нас на Явление 9-этажного</w:t>
      </w:r>
      <w:r w:rsidRPr="00880FFA">
        <w:rPr>
          <w:rFonts w:ascii="Times New Roman" w:hAnsi="Times New Roman"/>
          <w:sz w:val="24"/>
          <w:szCs w:val="24"/>
        </w:rPr>
        <w:t xml:space="preserve"> </w:t>
      </w:r>
      <w:r w:rsidRPr="00880FFA">
        <w:rPr>
          <w:rFonts w:ascii="Times New Roman" w:hAnsi="Times New Roman"/>
          <w:b/>
          <w:sz w:val="24"/>
          <w:szCs w:val="24"/>
        </w:rPr>
        <w:t xml:space="preserve">Здания Учителя </w:t>
      </w:r>
      <w:r w:rsidRPr="00880FFA">
        <w:rPr>
          <w:rFonts w:ascii="Times New Roman" w:hAnsi="Times New Roman"/>
          <w:b/>
          <w:sz w:val="24"/>
          <w:szCs w:val="24"/>
        </w:rPr>
        <w:lastRenderedPageBreak/>
        <w:t>Синтеза ИВДИВО Высокой Цельной Реальности Метагалактики</w:t>
      </w:r>
      <w:r w:rsidRPr="00880FFA">
        <w:rPr>
          <w:rFonts w:ascii="Times New Roman" w:hAnsi="Times New Roman"/>
          <w:sz w:val="24"/>
          <w:szCs w:val="24"/>
        </w:rPr>
        <w:t xml:space="preserve"> </w:t>
      </w:r>
      <w:r w:rsidRPr="00880FFA">
        <w:rPr>
          <w:rFonts w:ascii="Times New Roman" w:hAnsi="Times New Roman"/>
          <w:b/>
          <w:sz w:val="24"/>
          <w:szCs w:val="24"/>
        </w:rPr>
        <w:t>ракурса явления 4032-й Изначально Вышестоящей Реальности в синтезе всех Служащих ИВДИВО</w:t>
      </w:r>
      <w:r w:rsidRPr="00880FFA">
        <w:rPr>
          <w:rFonts w:ascii="Times New Roman" w:hAnsi="Times New Roman"/>
          <w:sz w:val="24"/>
          <w:szCs w:val="24"/>
        </w:rPr>
        <w:t xml:space="preserve"> каждым из нас, независимо от подразделений, Явлением Высокой Цельной Реальности Метагалактики данным зданием каждым из нас соответствующим формированием Частей, Посвящений, Статусов, Творящего Синтеза, Синтезностей, Полномочий Совершенств, Иерархизаций, Должностной Компетенции ИВДИВО каждого из нас, и стяжаем Право Изначально Вышестоящего Отца на данное здание у тех, у кого его нет, стяжая Специальный Огонь Творения, Преображения данного здания соответствующей фиксацией – кому что. </w:t>
      </w:r>
    </w:p>
    <w:p w:rsidR="00C03223" w:rsidRPr="00880FFA" w:rsidRDefault="00C03223" w:rsidP="00C03223">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И синтезируясь с Изначально Вышестоящим Отцом, стяжаем Куб Творения данного Здания ракурсом нового вида Материи, нового вида Материи ракурса 4032-й Изначально Вышестоящей Реальности синтеза Материи 1024-х Изначально Вышестоящих Реальностей Метагалактики ФА явлением Высокой Цельной Реальности Метагалактики Центровкой 4032-й Изначальной Вышестоящей Реальности фиксацией на здании Учителя Синтеза ИВДИВО каждым из нас. </w:t>
      </w:r>
    </w:p>
    <w:p w:rsidR="00C03223" w:rsidRPr="00880FFA" w:rsidRDefault="00C03223" w:rsidP="00C03223">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И возжигаясь этим, преображаясь этим, мы синтезируемся с Изначально Вышестоящим Отцом, стяжаем Специальный Огонь Изначально Вышестоящего Отца, переходим в Высокую Цельную Реальность Метагалактики явлением ракурса 4032-й Изначально Вышестоящей Реальности в Цельном Синтезе её и в концентрации материальной организации 1024-х Изначально Вышестояще Реально явленно синтезно, физично собою ракурсом 4032-й Изначально Вышестоящей Реальности Высокой Цельной Реальности Метагалактики каждым из нас. </w:t>
      </w:r>
    </w:p>
    <w:p w:rsidR="00C03223" w:rsidRPr="00880FFA" w:rsidRDefault="00C03223" w:rsidP="00C03223">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Становимся на свою площадку или перед зданием, у которого оно есть. Вас ставят. Эманируем Специальный Огонь Изначально Вышестоящего Отца шаром в диаметре 50-ти метров минимум. У кого получится – 64-х метров. Фиксируя южный полюс шара на площадку, или вокруг всего здания у кого есть. </w:t>
      </w:r>
    </w:p>
    <w:p w:rsidR="00C03223" w:rsidRPr="00880FFA" w:rsidRDefault="00C03223" w:rsidP="00C03223">
      <w:pPr>
        <w:spacing w:after="0" w:line="240" w:lineRule="auto"/>
        <w:ind w:firstLine="454"/>
        <w:jc w:val="both"/>
        <w:rPr>
          <w:rFonts w:ascii="Times New Roman" w:hAnsi="Times New Roman"/>
          <w:sz w:val="24"/>
          <w:szCs w:val="24"/>
        </w:rPr>
      </w:pPr>
      <w:r w:rsidRPr="00880FFA">
        <w:rPr>
          <w:rFonts w:ascii="Times New Roman" w:hAnsi="Times New Roman"/>
          <w:sz w:val="24"/>
          <w:szCs w:val="24"/>
        </w:rPr>
        <w:t>И синтезируясь с Изначально Вышестоящим Отцом, стяжаем Куб Творения Высокой Цельной Реальности Метагалактики каждому из нас ракурса 4032-й Изначально Вышестоящей Реальности концентрацией 1024-х Изначально Вышестоящих Реальностей Материи Изначально Вышестоящего Отца каждым из нас. И развёртывая Специальный Огонь Шаром Изначально Вышестоящего Отца, просим сотворить Здание, у кого нет, и преобразить здание новым ракурсом Высокой Цельной Реальности Метагалактики и Материи её Кубом Творения Высокой Цельной Реальности Метагалактики Изначально Вышестоящего Отца каждым из нас и синтезом нас.</w:t>
      </w:r>
    </w:p>
    <w:p w:rsidR="00C03223" w:rsidRPr="00880FFA" w:rsidRDefault="00C03223" w:rsidP="00C03223">
      <w:pPr>
        <w:spacing w:after="0" w:line="240" w:lineRule="auto"/>
        <w:ind w:firstLine="454"/>
        <w:jc w:val="both"/>
        <w:rPr>
          <w:rFonts w:ascii="Times New Roman" w:hAnsi="Times New Roman"/>
          <w:sz w:val="24"/>
          <w:szCs w:val="24"/>
        </w:rPr>
      </w:pPr>
      <w:r w:rsidRPr="00880FFA">
        <w:rPr>
          <w:rFonts w:ascii="Times New Roman" w:hAnsi="Times New Roman"/>
          <w:sz w:val="24"/>
          <w:szCs w:val="24"/>
        </w:rPr>
        <w:t>Фиксируется Куб, на нём материализуется двускатная крыша с треугольными стёклами впереди-сзади. Двускатная крыша – это самый простой вариант…и Специальный Огонь материализуется и входит в здание этого Шара. Здание перед вами. Подходим к двери, открываем дверь. Входим на первый этаж. Дверь закрывается. В здании есть стеклопакеты в виде стёкол. Там светло. Всё остальное рассмотрите сами.</w:t>
      </w:r>
    </w:p>
    <w:p w:rsidR="00C03223" w:rsidRPr="00880FFA" w:rsidRDefault="00C03223" w:rsidP="00C03223">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И синтезируясь с Изначально Вышестоящим Отцом, </w:t>
      </w:r>
      <w:r w:rsidRPr="00880FFA">
        <w:rPr>
          <w:rFonts w:ascii="Times New Roman" w:hAnsi="Times New Roman"/>
          <w:b/>
          <w:sz w:val="24"/>
          <w:szCs w:val="24"/>
        </w:rPr>
        <w:t>стяжаем 18 Метагалактических Синтезов Изначально Вышестоящего Отца, стяжая двойные Тренинги по этажам</w:t>
      </w:r>
      <w:r w:rsidRPr="00880FFA">
        <w:rPr>
          <w:rFonts w:ascii="Times New Roman" w:hAnsi="Times New Roman"/>
          <w:sz w:val="24"/>
          <w:szCs w:val="24"/>
        </w:rPr>
        <w:t xml:space="preserve">. </w:t>
      </w:r>
    </w:p>
    <w:p w:rsidR="00C03223" w:rsidRPr="00880FFA" w:rsidRDefault="00C03223" w:rsidP="00C03223">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И синтезируясь с Изначально Вышестоящим Отцом, стяжаем Тренинг Метагалактического Синтеза Частей и Тренинг Метагалактического Синтеза Пламенности на </w:t>
      </w:r>
      <w:r w:rsidRPr="00880FFA">
        <w:rPr>
          <w:rFonts w:ascii="Times New Roman" w:hAnsi="Times New Roman"/>
          <w:b/>
          <w:sz w:val="24"/>
          <w:szCs w:val="24"/>
        </w:rPr>
        <w:t>первом</w:t>
      </w:r>
      <w:r w:rsidRPr="00880FFA">
        <w:rPr>
          <w:rFonts w:ascii="Times New Roman" w:hAnsi="Times New Roman"/>
          <w:sz w:val="24"/>
          <w:szCs w:val="24"/>
        </w:rPr>
        <w:t xml:space="preserve"> этаже. </w:t>
      </w:r>
    </w:p>
    <w:p w:rsidR="00C03223" w:rsidRPr="00880FFA" w:rsidRDefault="00C03223" w:rsidP="00C03223">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Перебегаем по лестнице на </w:t>
      </w:r>
      <w:r w:rsidRPr="00880FFA">
        <w:rPr>
          <w:rFonts w:ascii="Times New Roman" w:hAnsi="Times New Roman"/>
          <w:b/>
          <w:sz w:val="24"/>
          <w:szCs w:val="24"/>
        </w:rPr>
        <w:t>второй</w:t>
      </w:r>
      <w:r w:rsidRPr="00880FFA">
        <w:rPr>
          <w:rFonts w:ascii="Times New Roman" w:hAnsi="Times New Roman"/>
          <w:sz w:val="24"/>
          <w:szCs w:val="24"/>
        </w:rPr>
        <w:t xml:space="preserve"> этаж. Лестница будет слева.</w:t>
      </w:r>
    </w:p>
    <w:p w:rsidR="00C03223" w:rsidRPr="00880FFA" w:rsidRDefault="00C03223" w:rsidP="00C03223">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Стяжаем Тренинг Метагалактического Синтеза Посвящений и Тренинг Метагалактического Синтеза Непредубеждённости на втором этаже. </w:t>
      </w:r>
    </w:p>
    <w:p w:rsidR="00C03223" w:rsidRPr="00880FFA" w:rsidRDefault="00C03223" w:rsidP="00C03223">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Перебегаем на </w:t>
      </w:r>
      <w:r w:rsidRPr="00880FFA">
        <w:rPr>
          <w:rFonts w:ascii="Times New Roman" w:hAnsi="Times New Roman"/>
          <w:b/>
          <w:sz w:val="24"/>
          <w:szCs w:val="24"/>
        </w:rPr>
        <w:t>третий</w:t>
      </w:r>
      <w:r w:rsidRPr="00880FFA">
        <w:rPr>
          <w:rFonts w:ascii="Times New Roman" w:hAnsi="Times New Roman"/>
          <w:sz w:val="24"/>
          <w:szCs w:val="24"/>
        </w:rPr>
        <w:t xml:space="preserve"> этаж.</w:t>
      </w:r>
    </w:p>
    <w:p w:rsidR="00C03223" w:rsidRPr="00880FFA" w:rsidRDefault="00C03223" w:rsidP="00C03223">
      <w:pPr>
        <w:spacing w:after="0" w:line="240" w:lineRule="auto"/>
        <w:ind w:firstLine="454"/>
        <w:jc w:val="both"/>
        <w:rPr>
          <w:rFonts w:ascii="Times New Roman" w:hAnsi="Times New Roman"/>
          <w:sz w:val="24"/>
          <w:szCs w:val="24"/>
        </w:rPr>
      </w:pPr>
      <w:r w:rsidRPr="00880FFA">
        <w:rPr>
          <w:rFonts w:ascii="Times New Roman" w:hAnsi="Times New Roman"/>
          <w:sz w:val="24"/>
          <w:szCs w:val="24"/>
        </w:rPr>
        <w:t>Стяжаем Тренинг Метагалактического Синтеза Статусов и Тренинг Метагалактического Синтеза Владений.</w:t>
      </w:r>
    </w:p>
    <w:p w:rsidR="00C03223" w:rsidRPr="00880FFA" w:rsidRDefault="00C03223" w:rsidP="00C03223">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Перебегаем на </w:t>
      </w:r>
      <w:r w:rsidRPr="00880FFA">
        <w:rPr>
          <w:rFonts w:ascii="Times New Roman" w:hAnsi="Times New Roman"/>
          <w:b/>
          <w:sz w:val="24"/>
          <w:szCs w:val="24"/>
        </w:rPr>
        <w:t>четвёртый</w:t>
      </w:r>
      <w:r w:rsidRPr="00880FFA">
        <w:rPr>
          <w:rFonts w:ascii="Times New Roman" w:hAnsi="Times New Roman"/>
          <w:sz w:val="24"/>
          <w:szCs w:val="24"/>
        </w:rPr>
        <w:t xml:space="preserve"> этаж. То тело метается очень быстро. Не переживайте.</w:t>
      </w:r>
    </w:p>
    <w:p w:rsidR="00C03223" w:rsidRPr="00880FFA" w:rsidRDefault="00C03223" w:rsidP="00C03223">
      <w:pPr>
        <w:spacing w:after="0" w:line="240" w:lineRule="auto"/>
        <w:ind w:firstLine="454"/>
        <w:jc w:val="both"/>
        <w:rPr>
          <w:rFonts w:ascii="Times New Roman" w:hAnsi="Times New Roman"/>
          <w:sz w:val="24"/>
          <w:szCs w:val="24"/>
        </w:rPr>
      </w:pPr>
      <w:r w:rsidRPr="00880FFA">
        <w:rPr>
          <w:rFonts w:ascii="Times New Roman" w:hAnsi="Times New Roman"/>
          <w:sz w:val="24"/>
          <w:szCs w:val="24"/>
        </w:rPr>
        <w:t>Стяжаем Тренинг Метагалактического Синтеза Творящих Синтезов и Тренинг Метагалактического Синтеза Компетенций каждого из нас.</w:t>
      </w:r>
    </w:p>
    <w:p w:rsidR="00C03223" w:rsidRPr="00880FFA" w:rsidRDefault="00C03223" w:rsidP="00C03223">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Перебегаем на </w:t>
      </w:r>
      <w:r w:rsidRPr="00880FFA">
        <w:rPr>
          <w:rFonts w:ascii="Times New Roman" w:hAnsi="Times New Roman"/>
          <w:b/>
          <w:sz w:val="24"/>
          <w:szCs w:val="24"/>
        </w:rPr>
        <w:t>пятый</w:t>
      </w:r>
      <w:r w:rsidRPr="00880FFA">
        <w:rPr>
          <w:rFonts w:ascii="Times New Roman" w:hAnsi="Times New Roman"/>
          <w:sz w:val="24"/>
          <w:szCs w:val="24"/>
        </w:rPr>
        <w:t xml:space="preserve"> этаж.</w:t>
      </w:r>
    </w:p>
    <w:p w:rsidR="00C03223" w:rsidRPr="00880FFA" w:rsidRDefault="00C03223" w:rsidP="00C03223">
      <w:pPr>
        <w:spacing w:after="0" w:line="240" w:lineRule="auto"/>
        <w:ind w:firstLine="454"/>
        <w:jc w:val="both"/>
        <w:rPr>
          <w:rFonts w:ascii="Times New Roman" w:hAnsi="Times New Roman"/>
          <w:sz w:val="24"/>
          <w:szCs w:val="24"/>
        </w:rPr>
      </w:pPr>
      <w:r w:rsidRPr="00880FFA">
        <w:rPr>
          <w:rFonts w:ascii="Times New Roman" w:hAnsi="Times New Roman"/>
          <w:sz w:val="24"/>
          <w:szCs w:val="24"/>
        </w:rPr>
        <w:t>Стяжаем Тренинг Метагалактического Синтеза Синтезностей и Тренинг Метагалактического Синтеза Подготовок каждого из нас.</w:t>
      </w:r>
    </w:p>
    <w:p w:rsidR="00C03223" w:rsidRPr="00880FFA" w:rsidRDefault="00C03223" w:rsidP="00C03223">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Перебегаем на </w:t>
      </w:r>
      <w:r w:rsidRPr="00880FFA">
        <w:rPr>
          <w:rFonts w:ascii="Times New Roman" w:hAnsi="Times New Roman"/>
          <w:b/>
          <w:sz w:val="24"/>
          <w:szCs w:val="24"/>
        </w:rPr>
        <w:t>шестой</w:t>
      </w:r>
      <w:r w:rsidRPr="00880FFA">
        <w:rPr>
          <w:rFonts w:ascii="Times New Roman" w:hAnsi="Times New Roman"/>
          <w:sz w:val="24"/>
          <w:szCs w:val="24"/>
        </w:rPr>
        <w:t xml:space="preserve"> этаж.</w:t>
      </w:r>
    </w:p>
    <w:p w:rsidR="00C03223" w:rsidRPr="00880FFA" w:rsidRDefault="00C03223" w:rsidP="00C03223">
      <w:pPr>
        <w:spacing w:after="0" w:line="240" w:lineRule="auto"/>
        <w:ind w:firstLine="454"/>
        <w:jc w:val="both"/>
        <w:rPr>
          <w:rFonts w:ascii="Times New Roman" w:hAnsi="Times New Roman"/>
          <w:sz w:val="24"/>
          <w:szCs w:val="24"/>
        </w:rPr>
      </w:pPr>
      <w:r w:rsidRPr="00880FFA">
        <w:rPr>
          <w:rFonts w:ascii="Times New Roman" w:hAnsi="Times New Roman"/>
          <w:sz w:val="24"/>
          <w:szCs w:val="24"/>
        </w:rPr>
        <w:t>Стяжаем Тренинг Метагалактического Синтеза Полномочий Совершенств и Тренинг Метагалактического Синтеза Частностей каждого из нас.</w:t>
      </w:r>
    </w:p>
    <w:p w:rsidR="00C03223" w:rsidRPr="00880FFA" w:rsidRDefault="00C03223" w:rsidP="00C03223">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Перебегаем на </w:t>
      </w:r>
      <w:r w:rsidRPr="00880FFA">
        <w:rPr>
          <w:rFonts w:ascii="Times New Roman" w:hAnsi="Times New Roman"/>
          <w:b/>
          <w:sz w:val="24"/>
          <w:szCs w:val="24"/>
        </w:rPr>
        <w:t>седьмой</w:t>
      </w:r>
      <w:r w:rsidRPr="00880FFA">
        <w:rPr>
          <w:rFonts w:ascii="Times New Roman" w:hAnsi="Times New Roman"/>
          <w:sz w:val="24"/>
          <w:szCs w:val="24"/>
        </w:rPr>
        <w:t xml:space="preserve"> этаж.</w:t>
      </w:r>
    </w:p>
    <w:p w:rsidR="00C03223" w:rsidRPr="00880FFA" w:rsidRDefault="00C03223" w:rsidP="00C03223">
      <w:pPr>
        <w:spacing w:after="0" w:line="240" w:lineRule="auto"/>
        <w:ind w:firstLine="454"/>
        <w:jc w:val="both"/>
        <w:rPr>
          <w:rFonts w:ascii="Times New Roman" w:hAnsi="Times New Roman"/>
          <w:sz w:val="24"/>
          <w:szCs w:val="24"/>
        </w:rPr>
      </w:pPr>
      <w:r w:rsidRPr="00880FFA">
        <w:rPr>
          <w:rFonts w:ascii="Times New Roman" w:hAnsi="Times New Roman"/>
          <w:sz w:val="24"/>
          <w:szCs w:val="24"/>
        </w:rPr>
        <w:lastRenderedPageBreak/>
        <w:t>Стяжаем Тренинг Метагалактического Синтеза Иерархизаций и Тренинг Метагалактического Синтеза Аппаратов Систем Частей, и возжигаясь им.</w:t>
      </w:r>
    </w:p>
    <w:p w:rsidR="00C03223" w:rsidRPr="00880FFA" w:rsidRDefault="00C03223" w:rsidP="00C03223">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Перебегаем на </w:t>
      </w:r>
      <w:r w:rsidRPr="00880FFA">
        <w:rPr>
          <w:rFonts w:ascii="Times New Roman" w:hAnsi="Times New Roman"/>
          <w:b/>
          <w:sz w:val="24"/>
          <w:szCs w:val="24"/>
        </w:rPr>
        <w:t>восьмой</w:t>
      </w:r>
      <w:r w:rsidRPr="00880FFA">
        <w:rPr>
          <w:rFonts w:ascii="Times New Roman" w:hAnsi="Times New Roman"/>
          <w:sz w:val="24"/>
          <w:szCs w:val="24"/>
        </w:rPr>
        <w:t xml:space="preserve"> этаж.</w:t>
      </w:r>
    </w:p>
    <w:p w:rsidR="00C03223" w:rsidRPr="00880FFA" w:rsidRDefault="00C03223" w:rsidP="00C03223">
      <w:pPr>
        <w:spacing w:after="0" w:line="240" w:lineRule="auto"/>
        <w:ind w:firstLine="454"/>
        <w:jc w:val="both"/>
        <w:rPr>
          <w:rFonts w:ascii="Times New Roman" w:hAnsi="Times New Roman"/>
          <w:sz w:val="24"/>
          <w:szCs w:val="24"/>
        </w:rPr>
      </w:pPr>
      <w:r w:rsidRPr="00880FFA">
        <w:rPr>
          <w:rFonts w:ascii="Times New Roman" w:hAnsi="Times New Roman"/>
          <w:sz w:val="24"/>
          <w:szCs w:val="24"/>
        </w:rPr>
        <w:t>Стяжаем Тренинг Метагалактического Синтеза Должностной Компетенции ИВДИВО и Тренинг Метагалактического Синтеза Систем Частей Изначально Вышестоящего Отца каждого из нас.</w:t>
      </w:r>
    </w:p>
    <w:p w:rsidR="00C03223" w:rsidRPr="00880FFA" w:rsidRDefault="00C03223" w:rsidP="00C03223">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Перебегаем на </w:t>
      </w:r>
      <w:r w:rsidRPr="00880FFA">
        <w:rPr>
          <w:rFonts w:ascii="Times New Roman" w:hAnsi="Times New Roman"/>
          <w:b/>
          <w:sz w:val="24"/>
          <w:szCs w:val="24"/>
        </w:rPr>
        <w:t>девятый</w:t>
      </w:r>
      <w:r w:rsidRPr="00880FFA">
        <w:rPr>
          <w:rFonts w:ascii="Times New Roman" w:hAnsi="Times New Roman"/>
          <w:sz w:val="24"/>
          <w:szCs w:val="24"/>
        </w:rPr>
        <w:t xml:space="preserve"> этаж.</w:t>
      </w:r>
    </w:p>
    <w:p w:rsidR="00C03223" w:rsidRPr="00880FFA" w:rsidRDefault="00C03223" w:rsidP="00C03223">
      <w:pPr>
        <w:spacing w:after="0" w:line="240" w:lineRule="auto"/>
        <w:ind w:firstLine="454"/>
        <w:jc w:val="both"/>
        <w:rPr>
          <w:rFonts w:ascii="Times New Roman" w:hAnsi="Times New Roman"/>
          <w:sz w:val="24"/>
          <w:szCs w:val="24"/>
        </w:rPr>
      </w:pPr>
      <w:r w:rsidRPr="00880FFA">
        <w:rPr>
          <w:rFonts w:ascii="Times New Roman" w:hAnsi="Times New Roman"/>
          <w:sz w:val="24"/>
          <w:szCs w:val="24"/>
        </w:rPr>
        <w:t>Стяжаем Тренинг Метагалактического Синтеза Должностного Исполнения в ИВДИВО Компетенцией каждого из нас. И прямо так и называйте. Тренинг Метагалактического Синтеза Аватара и пошли названия. Первый. И второй Тренинг Метагалактического Синтеза Синтеза Должностной Компетенции ИВДИВО, Иерархизаций, Полномочий Совершенств, Синтезностей, Творящих Синтезов, Статусов, Посвящений, явлений Человека Изначально Вышестоящего Отца каждым из нас, всё во всём, собою.</w:t>
      </w:r>
    </w:p>
    <w:p w:rsidR="00C03223" w:rsidRPr="00880FFA" w:rsidRDefault="00C03223" w:rsidP="00C03223">
      <w:pPr>
        <w:spacing w:after="0" w:line="240" w:lineRule="auto"/>
        <w:ind w:firstLine="454"/>
        <w:jc w:val="both"/>
        <w:rPr>
          <w:rFonts w:ascii="Times New Roman" w:hAnsi="Times New Roman"/>
          <w:sz w:val="24"/>
          <w:szCs w:val="24"/>
        </w:rPr>
      </w:pPr>
      <w:r w:rsidRPr="00880FFA">
        <w:rPr>
          <w:rFonts w:ascii="Times New Roman" w:hAnsi="Times New Roman"/>
          <w:sz w:val="24"/>
          <w:szCs w:val="24"/>
        </w:rPr>
        <w:t>И возжигаясь 18-ю Тренингами Изначально Вышестоящего Отца в синтезе их, синтезируемся с Хум Изначально Вышестоящего Отца, стяжаем 18 Синтезов Изначально Вышестоящего Отца, и возжигаясь, преображаемся ими, развёртывая двуединое одномоментное действие двух Тренингов в одном взаимопроникновении, всё во всём, Метагалактическим Синтезом между собою в активации 18-ти Метагалактических Синтезов зданием Высокой Цельной Реальности Метагалактики Учителя Синтеза ИВДИВО каждого из нас, каждым из нас и синтезом нас Явлением Человека Изначально Вышестоящего Отца собою.</w:t>
      </w:r>
    </w:p>
    <w:p w:rsidR="00C03223" w:rsidRPr="00880FFA" w:rsidRDefault="00C03223" w:rsidP="00C03223">
      <w:pPr>
        <w:spacing w:after="0" w:line="240" w:lineRule="auto"/>
        <w:ind w:firstLine="454"/>
        <w:jc w:val="both"/>
        <w:rPr>
          <w:rFonts w:ascii="Times New Roman" w:hAnsi="Times New Roman"/>
          <w:sz w:val="24"/>
          <w:szCs w:val="24"/>
        </w:rPr>
      </w:pPr>
      <w:r w:rsidRPr="00880FFA">
        <w:rPr>
          <w:rFonts w:ascii="Times New Roman" w:hAnsi="Times New Roman"/>
          <w:sz w:val="24"/>
          <w:szCs w:val="24"/>
        </w:rPr>
        <w:t>Подходим на 9-м этаже, это кабинет, к письменному столу каждого из нас. Садимся за письменный стол, стяжая, синтезируясь с Изначально Вышестоящим Отцом, стяжаем Печать Права данного здания. Возжигаясь Правом Изначально Вышестоящего Отца и Правом Аватара Синтеза Кут Хуми. И синтезируясь с Изначально Вышестоящим Отцом, стяжаем Проникновенность Изначально Вышестоящим Отцом и Проникновенность Изначально Вышестоящими Аватарами Синтеза Кут Хуми Фаинь, эманируя из данного здания наше присутствие и входя в синтез со всеми зданиями всех Служащих ИВДИВО физического исполнения и всех иных исполнений Аватаров Синтеза Кут Хуми Фаинь ракурса Высокой Цельной Реальности Метагалактики 4032-й Изначально Вышестоящей Реальности синтезфизически в ней. И вспыхивая, преображаемся этим, фиксируясь на данные выражения, кабинеты каждого из нас и синтеза нас. Встаём из-за письменного стола.</w:t>
      </w:r>
    </w:p>
    <w:p w:rsidR="00C03223" w:rsidRPr="00880FFA" w:rsidRDefault="00C03223" w:rsidP="00C03223">
      <w:pPr>
        <w:spacing w:after="0" w:line="240" w:lineRule="auto"/>
        <w:ind w:firstLine="454"/>
        <w:jc w:val="both"/>
        <w:rPr>
          <w:rFonts w:ascii="Times New Roman" w:hAnsi="Times New Roman"/>
          <w:sz w:val="24"/>
          <w:szCs w:val="24"/>
        </w:rPr>
      </w:pPr>
      <w:r w:rsidRPr="00880FFA">
        <w:rPr>
          <w:rFonts w:ascii="Times New Roman" w:hAnsi="Times New Roman"/>
          <w:sz w:val="24"/>
          <w:szCs w:val="24"/>
        </w:rPr>
        <w:t>Переходим в зал Изначально Вышестоящего Отца 4097-ми Изначально Вышестояще Реально явленно, развёртываясь пред Изначально Вышестоящим Отцом. Синтезируемся с Хум Изначально Вышестоящего Отца, стяжаем Синтез Изначально Вышестоящего Отца, прося преобразить каждого из нас и синтез нас данным Явлением синтезфизически собою.</w:t>
      </w:r>
    </w:p>
    <w:p w:rsidR="00C03223" w:rsidRPr="00880FFA" w:rsidRDefault="00C03223" w:rsidP="00C03223">
      <w:pPr>
        <w:spacing w:after="0" w:line="240" w:lineRule="auto"/>
        <w:ind w:firstLine="454"/>
        <w:jc w:val="both"/>
        <w:rPr>
          <w:rFonts w:ascii="Times New Roman" w:hAnsi="Times New Roman"/>
          <w:sz w:val="24"/>
          <w:szCs w:val="24"/>
        </w:rPr>
      </w:pPr>
      <w:r w:rsidRPr="00880FFA">
        <w:rPr>
          <w:rFonts w:ascii="Times New Roman" w:hAnsi="Times New Roman"/>
          <w:sz w:val="24"/>
          <w:szCs w:val="24"/>
        </w:rPr>
        <w:t>И возжигаясь 18-ю Метагалактическими Синтезами Изначально Вышестоящего Отца, преображаясь ими, просим включить 18 Тренингов в деятельность данного Здания с офизичиванием нашей физической Жизни Изначально Вышестоящей Реальности в синтезе всё во всём данных Явлений каждым из нас и синтезом нас ракурсом 16-ричной Материи Изначально Вышестоящего Дома Изначально Вышестоящего Отца в физическом исполнении каждого из нас. И возжигаясь Синтезом Изначально Вышестоящего Отца, преображаемся этим.</w:t>
      </w:r>
    </w:p>
    <w:p w:rsidR="00C03223" w:rsidRPr="00880FFA" w:rsidRDefault="00C03223" w:rsidP="00C03223">
      <w:pPr>
        <w:spacing w:after="0" w:line="240" w:lineRule="auto"/>
        <w:ind w:firstLine="454"/>
        <w:jc w:val="both"/>
        <w:rPr>
          <w:rFonts w:ascii="Times New Roman" w:hAnsi="Times New Roman"/>
          <w:sz w:val="24"/>
          <w:szCs w:val="24"/>
        </w:rPr>
      </w:pPr>
      <w:r w:rsidRPr="00880FFA">
        <w:rPr>
          <w:rFonts w:ascii="Times New Roman" w:hAnsi="Times New Roman"/>
          <w:sz w:val="24"/>
          <w:szCs w:val="24"/>
        </w:rPr>
        <w:t>Мы благодарим Изначально Вышестоящего Отца.</w:t>
      </w:r>
    </w:p>
    <w:p w:rsidR="00C03223" w:rsidRPr="00880FFA" w:rsidRDefault="00C03223" w:rsidP="00C03223">
      <w:pPr>
        <w:spacing w:after="0" w:line="240" w:lineRule="auto"/>
        <w:ind w:firstLine="454"/>
        <w:jc w:val="both"/>
        <w:rPr>
          <w:rFonts w:ascii="Times New Roman" w:hAnsi="Times New Roman"/>
          <w:sz w:val="24"/>
          <w:szCs w:val="24"/>
        </w:rPr>
      </w:pPr>
      <w:r w:rsidRPr="00880FFA">
        <w:rPr>
          <w:rFonts w:ascii="Times New Roman" w:hAnsi="Times New Roman"/>
          <w:sz w:val="24"/>
          <w:szCs w:val="24"/>
        </w:rPr>
        <w:t>Благодарим Изначально Вышестоящих Аватаров Синтеза Кут Хуми Фаинь.</w:t>
      </w:r>
    </w:p>
    <w:p w:rsidR="00C03223" w:rsidRPr="00880FFA" w:rsidRDefault="00C03223" w:rsidP="00C03223">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Возвращаемся в физическую реальность в данный зал, развёртываясь физически собою, и эманируя всё стяжённое и возожжённое в ИВДИВО и в ИВДИВО 4031-й Изначально Вышестоящей Реальности Санкт-Петербург, и в ИВДИВО Служения каждого из нас, и в ИВДИВО каждого из нас. </w:t>
      </w:r>
    </w:p>
    <w:p w:rsidR="00C03223" w:rsidRPr="00880FFA" w:rsidRDefault="00C03223" w:rsidP="00C03223">
      <w:pPr>
        <w:spacing w:after="0" w:line="240" w:lineRule="auto"/>
        <w:ind w:firstLine="454"/>
        <w:jc w:val="both"/>
        <w:rPr>
          <w:rFonts w:ascii="Times New Roman" w:hAnsi="Times New Roman"/>
          <w:sz w:val="24"/>
          <w:szCs w:val="24"/>
        </w:rPr>
      </w:pPr>
      <w:r w:rsidRPr="00880FFA">
        <w:rPr>
          <w:rFonts w:ascii="Times New Roman" w:hAnsi="Times New Roman"/>
          <w:sz w:val="24"/>
          <w:szCs w:val="24"/>
        </w:rPr>
        <w:t>И выходим из практики. Аминь.</w:t>
      </w:r>
    </w:p>
    <w:p w:rsidR="00C03223" w:rsidRPr="00880FFA" w:rsidRDefault="00C03223" w:rsidP="00C03223">
      <w:pPr>
        <w:spacing w:after="0" w:line="240" w:lineRule="auto"/>
        <w:ind w:firstLine="454"/>
        <w:jc w:val="both"/>
        <w:rPr>
          <w:rFonts w:ascii="Times New Roman" w:hAnsi="Times New Roman"/>
          <w:sz w:val="24"/>
          <w:szCs w:val="24"/>
        </w:rPr>
      </w:pPr>
    </w:p>
    <w:p w:rsidR="00C03223" w:rsidRPr="00880FFA" w:rsidRDefault="00C03223" w:rsidP="00C03223">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Ещё буквально секунду. ИВДИВО – это 64-й вид 16-риц материи. 18-й тренинг для Метагалактического Синтеза эти 16-ть начинает складывать все нижестоящие 63-16 в одну однородную цельность 16-ричности 1024-ричной материи Метагалактическим Синтезом её – вот этими 18-ю тренингами, что мы стяжали. </w:t>
      </w:r>
    </w:p>
    <w:p w:rsidR="00C03223" w:rsidRPr="00880FFA" w:rsidRDefault="00C03223" w:rsidP="00C03223">
      <w:pPr>
        <w:spacing w:after="0" w:line="240" w:lineRule="auto"/>
        <w:ind w:firstLine="454"/>
        <w:jc w:val="both"/>
        <w:rPr>
          <w:rFonts w:ascii="Times New Roman" w:hAnsi="Times New Roman"/>
          <w:sz w:val="24"/>
          <w:szCs w:val="24"/>
        </w:rPr>
      </w:pPr>
      <w:r w:rsidRPr="00880FFA">
        <w:rPr>
          <w:rFonts w:ascii="Times New Roman" w:hAnsi="Times New Roman"/>
          <w:sz w:val="24"/>
          <w:szCs w:val="24"/>
        </w:rPr>
        <w:t>Ещё раз, ИВДИВО, ракурсом материи – это 1009-1024. 18-ю тренингами при компактификации всех Метагалактических Синтезов начинает складываться однородный Синтез этой 16-рицы в синтезе со всеми нижестоящими. Появляется 16-рица ИВДИВО 1024-ричная, но в 16-ричности видов материи, только 16-рица, но охватывающая всю 1024-рицу, как Метагалактический Синтез 16-рицы 1024-</w:t>
      </w:r>
      <w:r w:rsidRPr="00880FFA">
        <w:rPr>
          <w:rFonts w:ascii="Times New Roman" w:hAnsi="Times New Roman"/>
          <w:sz w:val="24"/>
          <w:szCs w:val="24"/>
        </w:rPr>
        <w:lastRenderedPageBreak/>
        <w:t xml:space="preserve">ричностью. И у вас чистая физика просто переходит в чистое ИВДИВО 16-ричностью видов материи Метагалактическим Синтезом. Автоматически. </w:t>
      </w:r>
    </w:p>
    <w:p w:rsidR="00C03223" w:rsidRPr="00880FFA" w:rsidRDefault="00C03223" w:rsidP="00C03223">
      <w:pPr>
        <w:spacing w:after="0" w:line="240" w:lineRule="auto"/>
        <w:ind w:firstLine="454"/>
        <w:jc w:val="both"/>
        <w:rPr>
          <w:rFonts w:ascii="Times New Roman" w:hAnsi="Times New Roman"/>
          <w:sz w:val="24"/>
          <w:szCs w:val="24"/>
        </w:rPr>
      </w:pPr>
      <w:r w:rsidRPr="00880FFA">
        <w:rPr>
          <w:rFonts w:ascii="Times New Roman" w:hAnsi="Times New Roman"/>
          <w:sz w:val="24"/>
          <w:szCs w:val="24"/>
        </w:rPr>
        <w:t>Вот это служение в ИВДИВО. И вот это в тренингах у вас сейчас заложенное наступает. Всё во всём, называется. Однородная 64-ричная 16-ричная материальность 1024-ричности каждого из вас. Так звучит сейчас навскидку сложно, но в каждом тренинге вот это заложено. И Метагалактическим Синтезом нам удалось упаковать все эти виды материи в более-менее приемлемой для вас чувственности восприятия вариантов. При этом никто не отменял, что действуют все 1024 варианта.</w:t>
      </w:r>
    </w:p>
    <w:p w:rsidR="00C03223" w:rsidRPr="00880FFA" w:rsidRDefault="00C03223" w:rsidP="00C03223">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У нас в ночь мы уходим в ночную подготовку. Мы её не стяжаем у Владыки, потому что вы Человеки Изначально Вышестоящего Отца, у вас Огонь служения – вы должны стяжать сами. Я подчёркиваю, специфика 79-го Синтеза – Огнём служения вы должны стяжать сами. Поэтому не забудьте сейчас стяжать, когда закончится Синтез. И напоминаю, мы стяжали Здания не в Изначально Вышестоящей Реальности служения – это у вас третье Здание. Мы стяжали четвёртое Здание Высокой Цельной Реальности Метагалактики, а там живёт Человек Изначально Вышестоящего Отца, в этом Здании. В Здании служения Человек Высокой Цельной Реальности Метагалактики, в 4031-м у Питерцев. А вот в 4032-м живёт только Человек Изначально Вышестоящего Отца. А он живёт Метагалактическим Синтезом, не как Огнём, а как спецификой деятельности. Поэтому мы сейчас очень чётко организовали Здание по этому Синтезу. Но я очень корректно выражусь – для некоторых мы просто оформили вам пропорции по физической реализации. Поэтому я подчёркивал иногда – физичностью. Это мы вам держали пропорции вот этой физической реализации, ну, вашей, по вашим этим… Ни плохо, ни хорошо. Это сложно. Это надо держать. Просто подсказываю. Поэтому, когда вы в этом Здании тренируетесь – мы посмотрели, что вы стяжали, вам надо жёстко утверждать, что </w:t>
      </w:r>
      <w:r w:rsidRPr="00880FFA">
        <w:rPr>
          <w:rFonts w:ascii="Times New Roman" w:hAnsi="Times New Roman"/>
          <w:b/>
          <w:sz w:val="24"/>
          <w:szCs w:val="24"/>
        </w:rPr>
        <w:t>по пропорциям физичности</w:t>
      </w:r>
      <w:r w:rsidRPr="00880FFA">
        <w:rPr>
          <w:rFonts w:ascii="Times New Roman" w:hAnsi="Times New Roman"/>
          <w:sz w:val="24"/>
          <w:szCs w:val="24"/>
        </w:rPr>
        <w:t xml:space="preserve">. Слово </w:t>
      </w:r>
      <w:r w:rsidRPr="00880FFA">
        <w:rPr>
          <w:rFonts w:ascii="Times New Roman" w:hAnsi="Times New Roman"/>
          <w:i/>
          <w:sz w:val="24"/>
          <w:szCs w:val="24"/>
        </w:rPr>
        <w:t>пропорция</w:t>
      </w:r>
      <w:r w:rsidRPr="00880FFA">
        <w:rPr>
          <w:rFonts w:ascii="Times New Roman" w:hAnsi="Times New Roman"/>
          <w:sz w:val="24"/>
          <w:szCs w:val="24"/>
        </w:rPr>
        <w:t xml:space="preserve"> запомните, но я думаю, это понятное слово. Вы должны всё в этом Здании делать по пропорциям физичности. Не буду ничего пояснять, просто подсказываю. И тогда будет устойчивее ваше явление в этом Здании, ну и в этой работе. </w:t>
      </w:r>
    </w:p>
    <w:p w:rsidR="00C03223" w:rsidRPr="00880FFA" w:rsidRDefault="00C03223" w:rsidP="00C03223">
      <w:pPr>
        <w:spacing w:after="0" w:line="240" w:lineRule="auto"/>
        <w:ind w:firstLine="454"/>
        <w:jc w:val="both"/>
        <w:rPr>
          <w:rFonts w:ascii="Times New Roman" w:hAnsi="Times New Roman"/>
          <w:sz w:val="24"/>
          <w:szCs w:val="24"/>
        </w:rPr>
      </w:pPr>
    </w:p>
    <w:p w:rsidR="00C03223" w:rsidRPr="00880FFA" w:rsidRDefault="00C03223" w:rsidP="00C03223">
      <w:pPr>
        <w:spacing w:after="0" w:line="240" w:lineRule="auto"/>
        <w:ind w:firstLine="454"/>
        <w:jc w:val="both"/>
        <w:rPr>
          <w:rFonts w:ascii="Times New Roman" w:hAnsi="Times New Roman"/>
          <w:sz w:val="24"/>
          <w:szCs w:val="24"/>
        </w:rPr>
      </w:pPr>
      <w:r w:rsidRPr="00880FFA">
        <w:rPr>
          <w:rFonts w:ascii="Times New Roman" w:hAnsi="Times New Roman"/>
          <w:sz w:val="24"/>
          <w:szCs w:val="24"/>
        </w:rPr>
        <w:t>Завтра всё остальное объясним. На сегодня всё. Всем большое спасибо за внимание. До свидания. Завтра в 8 утра.</w:t>
      </w:r>
    </w:p>
    <w:p w:rsidR="00733FD9" w:rsidRPr="00880FFA" w:rsidRDefault="00733FD9" w:rsidP="00973316">
      <w:pPr>
        <w:spacing w:after="0" w:line="240" w:lineRule="auto"/>
        <w:ind w:firstLine="454"/>
        <w:jc w:val="both"/>
        <w:rPr>
          <w:rFonts w:ascii="Times New Roman" w:hAnsi="Times New Roman"/>
          <w:b/>
          <w:sz w:val="24"/>
          <w:szCs w:val="24"/>
        </w:rPr>
      </w:pPr>
      <w:r w:rsidRPr="00880FFA">
        <w:rPr>
          <w:rFonts w:ascii="Times New Roman" w:hAnsi="Times New Roman"/>
          <w:b/>
          <w:sz w:val="24"/>
          <w:szCs w:val="24"/>
        </w:rPr>
        <w:br w:type="page"/>
      </w:r>
    </w:p>
    <w:p w:rsidR="00733FD9" w:rsidRPr="00880FFA" w:rsidRDefault="00733FD9" w:rsidP="00973316">
      <w:pPr>
        <w:pStyle w:val="12"/>
      </w:pPr>
      <w:bookmarkStart w:id="39" w:name="_Toc504549397"/>
      <w:r w:rsidRPr="00880FFA">
        <w:lastRenderedPageBreak/>
        <w:t>2 день 1 часть</w:t>
      </w:r>
      <w:bookmarkEnd w:id="39"/>
    </w:p>
    <w:p w:rsidR="004D1D24" w:rsidRPr="00880FFA" w:rsidRDefault="004D1D24" w:rsidP="00F921DC">
      <w:pPr>
        <w:pStyle w:val="0"/>
      </w:pPr>
      <w:bookmarkStart w:id="40" w:name="_Toc504549398"/>
      <w:r w:rsidRPr="00880FFA">
        <w:t>Метагалактика 1024-я – это рост в 110 000%. Управление метагалактической материей</w:t>
      </w:r>
      <w:bookmarkEnd w:id="40"/>
    </w:p>
    <w:p w:rsidR="004D1D24" w:rsidRPr="00880FFA" w:rsidRDefault="004D1D24" w:rsidP="004D1D24">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Доброе утро. Мы продолжаем наше восхождение 79-м Синтезом, 4-м Профессиональным Политическим Синтезом. Сегодня мы уже так, попристраиваясь к материи, можем двигаться дальше. Я там, Владыка сказал, некоторых шокировал, что мы там в 79-й Синтез вошли только там на 5-й, 6-й час. Сам Синтез шёл все часы, восьмые. Есть разница, когда он у нас идёт – нас насыщает и когда мы им стали что-то делать. Разница в этом. Разница не в том, что Синтеза не было, а в том, что мы им ничего не могли делать. Это первый вариант. </w:t>
      </w:r>
    </w:p>
    <w:p w:rsidR="004D1D24" w:rsidRPr="00880FFA" w:rsidRDefault="004D1D24" w:rsidP="004D1D24">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Второй вариант, исходя из этого же, у нас очень сложный ракурс материи, я бы хотел ещё раз на этом остановиться. Обратите внимание, что до этого все Синтезы шли только ракурсом Метагалактики. Мы говорили: Высокая Цельная Реальность где-то там, мы туда пытаемся выходить к Владыкам, но нас там особо нету. Но и нас там нету и даже сейчас нас там особо нету, хотя мы там сейчас построили здания. </w:t>
      </w:r>
    </w:p>
    <w:p w:rsidR="004D1D24" w:rsidRPr="00880FFA" w:rsidRDefault="004D1D24" w:rsidP="004D1D24">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Соответственно, когда нам удалось зафиксировать на Метагалактику более высокий Огонь, просто представьте, более высокий Огонь зафиксировался </w:t>
      </w:r>
      <w:r w:rsidRPr="00880FFA">
        <w:rPr>
          <w:rFonts w:ascii="Times New Roman" w:hAnsi="Times New Roman"/>
          <w:b/>
          <w:sz w:val="24"/>
          <w:szCs w:val="24"/>
        </w:rPr>
        <w:t>на</w:t>
      </w:r>
      <w:r w:rsidRPr="00880FFA">
        <w:rPr>
          <w:rFonts w:ascii="Times New Roman" w:hAnsi="Times New Roman"/>
          <w:sz w:val="24"/>
          <w:szCs w:val="24"/>
        </w:rPr>
        <w:t xml:space="preserve"> Метагалактику и Огонь 1024-х Изначально Вышестоящих Реальностей зафиксировался на нас. Уравновесились. Но нас в этих реальностях не было и нет. Мы только начинаем там развиваться. Это сложно представить, мы говорим: «Мы там есть». Нас там нет. Все попытки сформировать там тела и развиваться у нас были не особо удачные. Предпринимались эти ещё попытки с Новосибирска много лет, лет восемь, как минимум, на моей памяти, шесть – точно, вот в массовом выражении, когда мы н</w:t>
      </w:r>
      <w:r w:rsidRPr="00880FFA">
        <w:rPr>
          <w:rFonts w:ascii="Times New Roman" w:hAnsi="Times New Roman"/>
          <w:b/>
          <w:sz w:val="24"/>
          <w:szCs w:val="24"/>
        </w:rPr>
        <w:t>а</w:t>
      </w:r>
      <w:r w:rsidRPr="00880FFA">
        <w:rPr>
          <w:rFonts w:ascii="Times New Roman" w:hAnsi="Times New Roman"/>
          <w:sz w:val="24"/>
          <w:szCs w:val="24"/>
        </w:rPr>
        <w:t>чали активировать уже коллективное явление в этих реальностях. У нас ничего не получалось. Даже взращивание, тел</w:t>
      </w:r>
      <w:r w:rsidRPr="00880FFA">
        <w:rPr>
          <w:rFonts w:ascii="Times New Roman" w:hAnsi="Times New Roman"/>
          <w:b/>
          <w:sz w:val="24"/>
          <w:szCs w:val="24"/>
        </w:rPr>
        <w:t>а</w:t>
      </w:r>
      <w:r w:rsidRPr="00880FFA">
        <w:rPr>
          <w:rFonts w:ascii="Times New Roman" w:hAnsi="Times New Roman"/>
          <w:sz w:val="24"/>
          <w:szCs w:val="24"/>
        </w:rPr>
        <w:t xml:space="preserve"> в коллективных Домах Отца, тела-то взращивались, но они были недееспособны. </w:t>
      </w:r>
    </w:p>
    <w:p w:rsidR="004D1D24" w:rsidRPr="00880FFA" w:rsidRDefault="004D1D24" w:rsidP="004D1D24">
      <w:pPr>
        <w:spacing w:after="0" w:line="240" w:lineRule="auto"/>
        <w:ind w:firstLine="454"/>
        <w:jc w:val="both"/>
        <w:rPr>
          <w:rFonts w:ascii="Times New Roman" w:hAnsi="Times New Roman"/>
          <w:sz w:val="24"/>
          <w:szCs w:val="24"/>
        </w:rPr>
      </w:pPr>
      <w:r w:rsidRPr="00880FFA">
        <w:rPr>
          <w:rFonts w:ascii="Times New Roman" w:hAnsi="Times New Roman"/>
          <w:sz w:val="24"/>
          <w:szCs w:val="24"/>
        </w:rPr>
        <w:t>А сюда нельзя.</w:t>
      </w:r>
    </w:p>
    <w:p w:rsidR="004D1D24" w:rsidRPr="00880FFA" w:rsidRDefault="004D1D24" w:rsidP="004D1D24">
      <w:pPr>
        <w:spacing w:after="0" w:line="240" w:lineRule="auto"/>
        <w:ind w:firstLine="454"/>
        <w:jc w:val="both"/>
        <w:rPr>
          <w:rFonts w:ascii="Times New Roman" w:hAnsi="Times New Roman"/>
          <w:i/>
          <w:sz w:val="24"/>
          <w:szCs w:val="24"/>
        </w:rPr>
      </w:pPr>
      <w:r w:rsidRPr="00880FFA">
        <w:rPr>
          <w:rFonts w:ascii="Times New Roman" w:hAnsi="Times New Roman"/>
          <w:i/>
          <w:sz w:val="24"/>
          <w:szCs w:val="24"/>
        </w:rPr>
        <w:t xml:space="preserve">Из зала: </w:t>
      </w:r>
      <w:r w:rsidRPr="00880FFA">
        <w:rPr>
          <w:rFonts w:ascii="Times New Roman" w:hAnsi="Times New Roman"/>
          <w:sz w:val="24"/>
          <w:szCs w:val="24"/>
        </w:rPr>
        <w:t>–</w:t>
      </w:r>
      <w:r w:rsidRPr="00880FFA">
        <w:rPr>
          <w:rFonts w:ascii="Times New Roman" w:hAnsi="Times New Roman"/>
          <w:i/>
          <w:sz w:val="24"/>
          <w:szCs w:val="24"/>
        </w:rPr>
        <w:t xml:space="preserve"> Я вот туда.</w:t>
      </w:r>
    </w:p>
    <w:p w:rsidR="004D1D24" w:rsidRPr="00880FFA" w:rsidRDefault="004D1D24" w:rsidP="004D1D24">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Обязательно надо мимо камеры пройти, это не передо мной, это перед теми, кто вам будет посылать творческие мысли всю оставшуюся Жизнь. Вот, отлично. Спасибо, прям сами себя приписали. </w:t>
      </w:r>
    </w:p>
    <w:p w:rsidR="004D1D24" w:rsidRPr="00880FFA" w:rsidRDefault="004D1D24" w:rsidP="004D1D24">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И проблема не в том, что мы там куда-то в новое входим и вот мы так это вас грузим непонятно чем новым, а вы ничего не чувствуете. В том-то и дело, что мы ничего не чувствуем, потому что у нас… а ничего нету. И мы очень проблемны в этих выражениях и, фактически, мы там зародыши. Вот у нас сейчас получается сформировать тела, получается зафиксировать как-то тела и выросли бы в тех телах… </w:t>
      </w:r>
    </w:p>
    <w:p w:rsidR="004D1D24" w:rsidRPr="00880FFA" w:rsidRDefault="004D1D24" w:rsidP="004D1D24">
      <w:pPr>
        <w:spacing w:after="0" w:line="240" w:lineRule="auto"/>
        <w:ind w:firstLine="454"/>
        <w:jc w:val="both"/>
        <w:rPr>
          <w:rFonts w:ascii="Times New Roman" w:hAnsi="Times New Roman"/>
          <w:sz w:val="24"/>
          <w:szCs w:val="24"/>
        </w:rPr>
      </w:pPr>
      <w:r w:rsidRPr="00880FFA">
        <w:rPr>
          <w:rFonts w:ascii="Times New Roman" w:hAnsi="Times New Roman"/>
          <w:i/>
          <w:sz w:val="24"/>
          <w:szCs w:val="24"/>
        </w:rPr>
        <w:t>(Обращается к вошедшему)</w:t>
      </w:r>
      <w:r w:rsidRPr="00880FFA">
        <w:rPr>
          <w:rFonts w:ascii="Times New Roman" w:hAnsi="Times New Roman"/>
          <w:sz w:val="24"/>
          <w:szCs w:val="24"/>
        </w:rPr>
        <w:t xml:space="preserve"> То же самое – вот сюда нельзя. Нельзя сюда.</w:t>
      </w:r>
    </w:p>
    <w:p w:rsidR="004D1D24" w:rsidRPr="00880FFA" w:rsidRDefault="004D1D24" w:rsidP="004D1D24">
      <w:pPr>
        <w:spacing w:after="0" w:line="240" w:lineRule="auto"/>
        <w:ind w:firstLine="454"/>
        <w:jc w:val="both"/>
        <w:rPr>
          <w:rFonts w:ascii="Times New Roman" w:hAnsi="Times New Roman"/>
          <w:sz w:val="24"/>
          <w:szCs w:val="24"/>
        </w:rPr>
      </w:pPr>
      <w:r w:rsidRPr="00880FFA">
        <w:rPr>
          <w:rFonts w:ascii="Times New Roman" w:hAnsi="Times New Roman"/>
          <w:sz w:val="24"/>
          <w:szCs w:val="24"/>
        </w:rPr>
        <w:t>И выросли мы в этих выражениях именно потому, что все эти годы мы служили, мы выходили к Владыкам и вот наши телесные восхождения, выражения к Владыкам, они как-то укрепились и мы стали, вот в этой укреплённости мы смогли ходить в Изначально Вышестоящие выражения. Попробуйте это увидеть. Вот тем, что мы много лет выходили к Владыкам, которые находятся в Изначально Вышестоящих Реальностях, наши тела укрепились, метагалактические тела укрепились. И вот этими укреплёнными Огнём изначально вышестоящих реальностей телами, но эти тела метагалактические, мы можем выходить в Высокую Цельную Реальность Метагалактики. Всё остальное – эти тела по специфике действия, в лучшем случае, младенцы. Это в самом хорошем случае. Да, они выглядят как взрослые, но… да, они отражают наши реакции метагалактические, но по вот качеству организации это младенцы и всё. Поэтому мы не строим себе иллюзий, что там сложно, что мы много лет над этим работаем, и мы не стращаем вас в том, что так всё так сложно. Там, постращали – раз, вышли, что-то сделали. Но, мягко говоря, это и за нас делает Отец и Владыка. На самом деле, как только мы реально туда выходим, мы там ничего не умеем. Открытым текстом. Это первое.</w:t>
      </w:r>
    </w:p>
    <w:p w:rsidR="004D1D24" w:rsidRPr="00880FFA" w:rsidRDefault="004D1D24" w:rsidP="004D1D24">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Второе. Никаких изменений в восхождении – я отвечаю на ночные вопросы, ночную подготовку, кто там не сложил, что я тут «с места в карьер». Меня как подняли утром, так и – ночная подготовка. Никаких изменений в активации 6-й расы нет и быть не может. </w:t>
      </w:r>
      <w:r w:rsidRPr="00880FFA">
        <w:rPr>
          <w:rFonts w:ascii="Times New Roman" w:hAnsi="Times New Roman"/>
          <w:b/>
          <w:sz w:val="24"/>
          <w:szCs w:val="24"/>
        </w:rPr>
        <w:t>Человечество Планеты переходит в Метагалактику Фа</w:t>
      </w:r>
      <w:r w:rsidRPr="00880FFA">
        <w:rPr>
          <w:rFonts w:ascii="Times New Roman" w:hAnsi="Times New Roman"/>
          <w:sz w:val="24"/>
          <w:szCs w:val="24"/>
        </w:rPr>
        <w:t xml:space="preserve">. Ему всё равно, где эта Метагалактика стоит – просто Метагалактика. Просто вообразите: Планета также вертится вокруг Солнца, за пределами Солнца есть такая же Галактика, за Галактикой – такая же Метагалактика и какая разница, тут троеточие, какой Огонь в этой Метагалактике. Да, всё равно – материя она и есть материя. </w:t>
      </w:r>
    </w:p>
    <w:p w:rsidR="004D1D24" w:rsidRPr="00880FFA" w:rsidRDefault="004D1D24" w:rsidP="004D1D24">
      <w:pPr>
        <w:spacing w:after="0" w:line="240" w:lineRule="auto"/>
        <w:ind w:firstLine="454"/>
        <w:jc w:val="both"/>
        <w:rPr>
          <w:rFonts w:ascii="Times New Roman" w:hAnsi="Times New Roman"/>
          <w:sz w:val="24"/>
          <w:szCs w:val="24"/>
        </w:rPr>
      </w:pPr>
      <w:r w:rsidRPr="00880FFA">
        <w:rPr>
          <w:rFonts w:ascii="Times New Roman" w:hAnsi="Times New Roman"/>
          <w:sz w:val="24"/>
          <w:szCs w:val="24"/>
        </w:rPr>
        <w:lastRenderedPageBreak/>
        <w:t xml:space="preserve">Но, если для человечества это неважно, с точки зрения… – для человечества это действительно неважно – оно пока это не воспринимает, да и мы с вами немного абстрактно это воспринимаем. </w:t>
      </w:r>
      <w:r w:rsidRPr="00880FFA">
        <w:rPr>
          <w:rFonts w:ascii="Times New Roman" w:hAnsi="Times New Roman"/>
          <w:b/>
          <w:sz w:val="24"/>
          <w:szCs w:val="24"/>
        </w:rPr>
        <w:t>Но, с точки зрения организации, вслушайтесь, не Метагалактики, а нас в Метагалактике – это большая разница</w:t>
      </w:r>
      <w:r w:rsidRPr="00880FFA">
        <w:rPr>
          <w:rFonts w:ascii="Times New Roman" w:hAnsi="Times New Roman"/>
          <w:sz w:val="24"/>
          <w:szCs w:val="24"/>
        </w:rPr>
        <w:t xml:space="preserve">. У вас в голове стоит, что проблема, там, Огня, 1024-е выражение – это метагалактическая проблема. Это не проблема Метагалактики, это проблема биологических существ в Метагалактике. В данном случае, нас. </w:t>
      </w:r>
    </w:p>
    <w:p w:rsidR="004D1D24" w:rsidRPr="00880FFA" w:rsidRDefault="004D1D24" w:rsidP="004D1D24">
      <w:pPr>
        <w:spacing w:after="0" w:line="240" w:lineRule="auto"/>
        <w:ind w:firstLine="454"/>
        <w:jc w:val="both"/>
        <w:rPr>
          <w:rFonts w:ascii="Times New Roman" w:hAnsi="Times New Roman"/>
          <w:sz w:val="24"/>
          <w:szCs w:val="24"/>
        </w:rPr>
      </w:pPr>
      <w:r w:rsidRPr="00880FFA">
        <w:rPr>
          <w:rFonts w:ascii="Times New Roman" w:hAnsi="Times New Roman"/>
          <w:sz w:val="24"/>
          <w:szCs w:val="24"/>
        </w:rPr>
        <w:t>И возникает вопрос, каким Огнём мы с вами будем пользоваться и все последующие поколения, ну, минимум человеков 6-й расы, в Метагалактике для её освоения. Вот каким мы будем пользоваться. И чем выше этот Огонь, тем мы с вами – мы с вами – качественней, компетентнее, у нас больше свойств и возможностей как самим разв</w:t>
      </w:r>
      <w:r w:rsidRPr="00880FFA">
        <w:rPr>
          <w:rFonts w:ascii="Times New Roman" w:hAnsi="Times New Roman"/>
          <w:b/>
          <w:sz w:val="24"/>
          <w:szCs w:val="24"/>
        </w:rPr>
        <w:t>и</w:t>
      </w:r>
      <w:r w:rsidRPr="00880FFA">
        <w:rPr>
          <w:rFonts w:ascii="Times New Roman" w:hAnsi="Times New Roman"/>
          <w:sz w:val="24"/>
          <w:szCs w:val="24"/>
        </w:rPr>
        <w:t xml:space="preserve">ться, вот самосовершенствовании вот здесь и сейчас, так и через это развитие перейти в более широкие возможности Метагалактики. </w:t>
      </w:r>
    </w:p>
    <w:p w:rsidR="004D1D24" w:rsidRPr="00880FFA" w:rsidRDefault="004D1D24" w:rsidP="004D1D24">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То есть, смысл перехода в Огонь не в том, что Метагалактика туда перешла, а в том, что мы вошли в более высокий Огонь, но чтобы мы вошли в более высокий Огонь, так как мы управляем материей, этот Огонь надо было фиксировать в какую-то материю, то есть, в Метагалактику. И возникает вопрос, насколько мы биологически способны и какой высоты мы биологически способны выдержать Огонь, чтобы развивать себя в перспективе метагалактически, ну, или сейчас уже. То есть, смысл восхождения Метагалактики в 1024-е выражение не в Метагалактике, а в нас с вами. То есть, шло уравновешивание, взаимокоординация нас и Метагалактики. И вот какую точку равновесия мы сможем с вами выдержать в управлении метагалактической материей, вот точка равновесия, знаете – вот баланс такой идеальный. </w:t>
      </w:r>
    </w:p>
    <w:p w:rsidR="004D1D24" w:rsidRPr="00880FFA" w:rsidRDefault="004D1D24" w:rsidP="004D1D24">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Я напоминаю, что вся Метагалактика или Вселенная созидает нас, но мы уже описывали в текстах, что в обратном положении – то, что наука боится предположить… ну, как, она знает это, но она не до конца сформулировала это. </w:t>
      </w:r>
      <w:r w:rsidRPr="00880FFA">
        <w:rPr>
          <w:rFonts w:ascii="Times New Roman" w:hAnsi="Times New Roman"/>
          <w:b/>
          <w:sz w:val="24"/>
          <w:szCs w:val="24"/>
        </w:rPr>
        <w:t xml:space="preserve">В обратном варианте </w:t>
      </w:r>
      <w:r w:rsidRPr="00880FFA">
        <w:rPr>
          <w:rFonts w:ascii="Times New Roman" w:hAnsi="Times New Roman"/>
          <w:b/>
          <w:i/>
          <w:sz w:val="24"/>
          <w:szCs w:val="24"/>
        </w:rPr>
        <w:t>мы</w:t>
      </w:r>
      <w:r w:rsidRPr="00880FFA">
        <w:rPr>
          <w:rFonts w:ascii="Times New Roman" w:hAnsi="Times New Roman"/>
          <w:b/>
          <w:sz w:val="24"/>
          <w:szCs w:val="24"/>
        </w:rPr>
        <w:t xml:space="preserve"> созидаем Метагалактику.</w:t>
      </w:r>
      <w:r w:rsidRPr="00880FFA">
        <w:rPr>
          <w:rFonts w:ascii="Times New Roman" w:hAnsi="Times New Roman"/>
          <w:sz w:val="24"/>
          <w:szCs w:val="24"/>
        </w:rPr>
        <w:t xml:space="preserve"> Почему? Если Метагалактика созидает нас, и мы взращиваемся, то рано или поздно наши эманации влияют на Метагалактику. И смысл для неживой материи взращивать живую материю и подстраиваться под неё, а учёные говорят, что материя организована так, что очень много характеристик подстроено под восприятие человека, а не наоборот. И вот идёт такой взаимный процесс: нас созидают, значит, мы по итогам должны эманировать в обратном порядке что-то. Вот этот баланс, когда мы эманировали в обратном порядке что-то, сейчас и наступает. На каком уровне нам надо было что-то эманировать, чтоб выровняться с материей Метагалактики? И какого уровня Огонь выдержит Метагалактика Фа по качественной организации нас как биологических существ. То есть взаимосвязанный вопрос, она на нас эманирует, но мы же отражаем фактически её качества, раз она нас созидает. Соответственно, и мы в обратном порядке ей эманируем и возникает такая точка баланса между её и нашими эманациями посередине. И от качества наших эманаций Огнем, и Духом, и Светом, и Энергией зависит вершина этого точечного… вершина этого баланса. И вот последний год мы искали вот этот баланс, потому что …. Да, Метагалактика на нас эманирует. Да, мы это научились брать. Да, мы начинаем жить Метагалактикой. А потом </w:t>
      </w:r>
      <w:r w:rsidRPr="00880FFA">
        <w:rPr>
          <w:rFonts w:ascii="Times New Roman" w:hAnsi="Times New Roman"/>
          <w:i/>
          <w:sz w:val="24"/>
          <w:szCs w:val="24"/>
        </w:rPr>
        <w:t>мы</w:t>
      </w:r>
      <w:r w:rsidRPr="00880FFA">
        <w:rPr>
          <w:rFonts w:ascii="Times New Roman" w:hAnsi="Times New Roman"/>
          <w:sz w:val="24"/>
          <w:szCs w:val="24"/>
        </w:rPr>
        <w:t xml:space="preserve"> начинаем эманировать с учетом того, что мы ходим в Высокую Цельную Реальность, которая в принципе является синтезом множества Метагалактик. И мы как молодая раса, мы молодая раса, которая только выходит в Метагалактику, а мы вышли в Метагалактику несколько лет всего. Да, это там не всегда воспринимается внешним восприятием. Мы вышли – это внутренне. Но внешнее восприятие – это космонавты, которые летают за пределы планеты. У нас нет технических устройств летать дальше, пока.</w:t>
      </w:r>
    </w:p>
    <w:p w:rsidR="004D1D24" w:rsidRPr="00880FFA" w:rsidRDefault="004D1D24" w:rsidP="004D1D24">
      <w:pPr>
        <w:spacing w:after="0" w:line="240" w:lineRule="auto"/>
        <w:ind w:firstLine="454"/>
        <w:jc w:val="both"/>
        <w:rPr>
          <w:rFonts w:ascii="Times New Roman" w:hAnsi="Times New Roman"/>
          <w:sz w:val="24"/>
          <w:szCs w:val="24"/>
        </w:rPr>
      </w:pPr>
      <w:r w:rsidRPr="00880FFA">
        <w:rPr>
          <w:rFonts w:ascii="Times New Roman" w:hAnsi="Times New Roman"/>
          <w:sz w:val="24"/>
          <w:szCs w:val="24"/>
        </w:rPr>
        <w:t>Но проблема в том, что даже созидание технических устройств зависит от развитости человека. По всем его аппаратам. И пока мы не разовьём свои Части, Системы и Аппараты, других аппаратов мы создать не сможем. И возникает закон подобия: мы можем создать только то, что умеем, знаем, видим сами. Значит, вопрос не в создании технических устройств, куда сейчас уперлась цивилизация и наука, а вопрос в создании нас, которые смогут увидеть некие другие реалии, чтобы потом создать эти аппараты. То есть всё идёт от обратного на самом деле. Но у нас вот такого восприятия пока массово нет. Но, в принципе, интуитивно Служащие, люди в науке, управленцы это понимают, но не понимают, что надо заниматься реорганизацией собственно возможностей Человека. И вот мы вышли в Метагалактику, мы начали развиваться и мы должны помнить, что Метагалактика вначале для нас была второго уровня. Грубо говоря, простым Эфиром, Жизнью. Мы были Царственные, мы туда выползли. Потом нам удалось поменять свои эманации, структурироваться самим и фактически выразить эманации в Метагалактику 16-го уровня. Это ИВДИВО, это Дом. Нам это удалось из восьмерицы, благодаря этому, мы перешли в 16-рицу. Попробуйте это увидеть. Это очень было большое достижение. По итогам реорганизовалась вся система Иерархического управления.</w:t>
      </w:r>
    </w:p>
    <w:p w:rsidR="004D1D24" w:rsidRPr="00880FFA" w:rsidRDefault="004D1D24" w:rsidP="004D1D24">
      <w:pPr>
        <w:spacing w:after="0" w:line="240" w:lineRule="auto"/>
        <w:ind w:firstLine="454"/>
        <w:jc w:val="both"/>
        <w:rPr>
          <w:rFonts w:ascii="Times New Roman" w:hAnsi="Times New Roman"/>
          <w:sz w:val="24"/>
          <w:szCs w:val="24"/>
        </w:rPr>
      </w:pPr>
      <w:r w:rsidRPr="00880FFA">
        <w:rPr>
          <w:rFonts w:ascii="Times New Roman" w:hAnsi="Times New Roman"/>
          <w:sz w:val="24"/>
          <w:szCs w:val="24"/>
        </w:rPr>
        <w:lastRenderedPageBreak/>
        <w:t xml:space="preserve">То есть смысл в чём? </w:t>
      </w:r>
      <w:r w:rsidRPr="00880FFA">
        <w:rPr>
          <w:rFonts w:ascii="Times New Roman" w:hAnsi="Times New Roman"/>
          <w:b/>
          <w:sz w:val="24"/>
          <w:szCs w:val="24"/>
        </w:rPr>
        <w:t>Огонь эманирует в материю и этим в обратном порядке меняется вся система управления этой материей.</w:t>
      </w:r>
      <w:r w:rsidRPr="00880FFA">
        <w:rPr>
          <w:rFonts w:ascii="Times New Roman" w:hAnsi="Times New Roman"/>
          <w:sz w:val="24"/>
          <w:szCs w:val="24"/>
        </w:rPr>
        <w:t xml:space="preserve"> Система управления материей – это что? Иерархия. То есть, если удалось достигнуть качественных показателей явления материи, Иерархия перестраивается на новое выражение материи. Перестраивается не обязательно меняя имена и должности. Перестраивается выражением Огня. Перестраивается глубиной самосовершенствования. Перестраивается глубиной качеств, свойств и всё остальное. И вот вопрос вот этой точки баланса. В 5-й расе был найден баланс всего лишь на семь планов. Вся 5-я раса была зациклена на эти семь планов. Она не могла выйти за эти пределы. Только очень подготовленные Служащие выходили за пределы Планеты, в Солнечную систему. Это считалось супер круто и такие были единицы. Но качество, как мы сейчас понимаем исходя из Метагалактики, этого выхода было не высоким. Судя по тому, что мы знаем сейчас об Адептах и других выразителях, служащих у нас. Для 5-й расы это было круто и высоко. С точки зрения Солнечной системы, Галактики, Метагалактики это оказалось элементарно. Помните? «Элементарно, Ватсон». Это о крутых Адептах 5-й расы, Адептах Солнечных. Элементарно, с точки зрения Метагалактики. А в 5-й расе это супер пупер, круто и там вот …. А на самом деле для Космоса это чуть-чуть. И когда мы поняли, что для Космоса всё, что мы делали 5-й расой, это чуть-чуть. Полное чуть-чуть. Там еще мельче чуть-чуть это. Мы поняли, что мы не туда идём просто… или, может быть, туда идем, но не так идем.</w:t>
      </w:r>
    </w:p>
    <w:p w:rsidR="004D1D24" w:rsidRPr="00880FFA" w:rsidRDefault="004D1D24" w:rsidP="004D1D24">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И вот мы и начали искать баланс. А в Метагалактике и у Отца очень жёсткий закон. Вот, в это вслушайтесь. </w:t>
      </w:r>
      <w:r w:rsidRPr="00880FFA">
        <w:rPr>
          <w:rFonts w:ascii="Times New Roman" w:hAnsi="Times New Roman"/>
          <w:b/>
          <w:sz w:val="24"/>
          <w:szCs w:val="24"/>
        </w:rPr>
        <w:t>Чтобы глубже и качественнее осваивать Синтез и Огонь, а за ними и Дух, и Волю, и Свет, и Мудрость, надо иметь максимально высокую точку приложения в материи.</w:t>
      </w:r>
      <w:r w:rsidRPr="00880FFA">
        <w:rPr>
          <w:rFonts w:ascii="Times New Roman" w:hAnsi="Times New Roman"/>
          <w:sz w:val="24"/>
          <w:szCs w:val="24"/>
        </w:rPr>
        <w:t xml:space="preserve"> Магнит. То есть мы усваиваем от Отца Синтез, но должны его эманировать в материю, которая его усвоит. Если нет материи, которая его усвоит, нам такой Синтез не дают. И вчера вы были в шоке от Синтеза, потому что мы начали идти четвертым видом Синтеза с точки зрения Отца. При нашей 4096-рице. Мы шесть часов с вами просто плавали, выравнивая материю Метагалактики и этот Синтез между собой. А мы-то с вами привыкли только к первому виду Синтеза. К Синтезу Человека Планеты Земля, кто потерялся. У нас в 256-рице Частей, каждая 256</w:t>
      </w:r>
      <w:r w:rsidRPr="00880FFA">
        <w:rPr>
          <w:rFonts w:ascii="Times New Roman" w:hAnsi="Times New Roman"/>
          <w:sz w:val="24"/>
          <w:szCs w:val="24"/>
        </w:rPr>
        <w:noBreakHyphen/>
        <w:t xml:space="preserve">я Часть – это Синтез. Понятно. Ну в принципе, каждая 16-я Часть – это Синтез, так как надо ИВДИВО. ИВДИВО это фактически организация Синтеза и Огня. Но есть спецификация Синтеза, это собственно Изначально Вышестоящий Отец. Ипостась Изначально Вышестоящего Отца 256-я, там Синтез. И пока мы были в Метагалактике 16-го уровня, мы имели право пользоваться Синтезом только первой 256-рицы. А это Синтез Изначально Вышестоящего Отца, но добавочка, тихая-тихая: </w:t>
      </w:r>
      <w:r w:rsidRPr="00880FFA">
        <w:rPr>
          <w:rFonts w:ascii="Times New Roman" w:hAnsi="Times New Roman"/>
          <w:i/>
          <w:sz w:val="24"/>
          <w:szCs w:val="24"/>
        </w:rPr>
        <w:t>Изначально Вышестоящий Человек Планеты Земля</w:t>
      </w:r>
      <w:r w:rsidRPr="00880FFA">
        <w:rPr>
          <w:rFonts w:ascii="Times New Roman" w:hAnsi="Times New Roman"/>
          <w:sz w:val="24"/>
          <w:szCs w:val="24"/>
        </w:rPr>
        <w:t>. То есть, Синтезом Человека Метагалактики мы пользоваться не имели права. Поэтому Владыки и говорили, никакой Метагалактической Цивилизации, никакой Метагалактической Нации, когда-нибудь это у вас возникнет, когда мозги созреют. В итоге вам просчитали, что в принципе у нас с вами в отражении и в выражении Отца 4096-рица. Но в ней 16 видов Синтеза, а мы…</w:t>
      </w:r>
      <w:r w:rsidR="00AD2669" w:rsidRPr="00880FFA">
        <w:rPr>
          <w:rFonts w:ascii="Times New Roman" w:hAnsi="Times New Roman"/>
          <w:sz w:val="24"/>
          <w:szCs w:val="24"/>
        </w:rPr>
        <w:t xml:space="preserve"> </w:t>
      </w:r>
      <w:r w:rsidRPr="00880FFA">
        <w:rPr>
          <w:rFonts w:ascii="Times New Roman" w:hAnsi="Times New Roman"/>
          <w:sz w:val="24"/>
          <w:szCs w:val="24"/>
        </w:rPr>
        <w:t xml:space="preserve">256-го уровня, а мы… даже 17, если учесть что 4097 это Изначально Вышестоящий Отец сам по себе. А мы пользуемся одним, 256-м. И нам не эманируют больше только потому, что у нас нет равновесия с материей. Вот мы начали там искать 256, 512, куда дойти. Поняли, что если мы Человеки, то надо осваивать все четыре вида Человека. Поэтому вначале освоили Метагалактику Фа. Потом отстроились как Человеки Синтеза с вами. Теперь это Человек Высокой Цельной Реальности Метагалактики, – обратите внимание. В Посвящениях наступили изменения. Служащий Синтеза тоже Служащий Высокой Цельной Реальности Метагалактики. Это не значит, что мы ушли из Синтеза. Это значит, что все эти названия </w:t>
      </w:r>
      <w:r w:rsidRPr="00880FFA">
        <w:rPr>
          <w:rFonts w:ascii="Times New Roman" w:hAnsi="Times New Roman"/>
          <w:i/>
          <w:sz w:val="24"/>
          <w:szCs w:val="24"/>
        </w:rPr>
        <w:t>синтезировали</w:t>
      </w:r>
      <w:r w:rsidRPr="00880FFA">
        <w:rPr>
          <w:rFonts w:ascii="Times New Roman" w:hAnsi="Times New Roman"/>
          <w:sz w:val="24"/>
          <w:szCs w:val="24"/>
        </w:rPr>
        <w:t xml:space="preserve"> будущее выражение Высокой Цельной Реальности Метагалактики. Потому что там идет Человек… ну там Служащий Метагалактики Фа, а дальше Служащий Синтеза. И вот получается, что даже в Посвящениях Служащий Синтеза, Ипостась Синтеза, Посвященный Синтеза, нам эти слова приятные. Я тоже был, ну как это убрать, это слово, это же так, это наше всё. А на самом деле вот все эти выражения Посвящений развивали, синтезировали Высокую Цельную Реальность Метагалактики в нас. Потому что смысл Посвящений, чтоб в нас что-то сложилось.</w:t>
      </w:r>
    </w:p>
    <w:p w:rsidR="004D1D24" w:rsidRPr="00880FFA" w:rsidRDefault="004D1D24" w:rsidP="004D1D24">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Кстати, с этим же связанное. Посвящения. Вам зачем нужны Посвящения как Посвященным? Зачем они нам сдались? Я вас слушаю. </w:t>
      </w:r>
    </w:p>
    <w:p w:rsidR="004D1D24" w:rsidRPr="00880FFA" w:rsidRDefault="004D1D24" w:rsidP="004D1D24">
      <w:pPr>
        <w:spacing w:after="0" w:line="240" w:lineRule="auto"/>
        <w:ind w:firstLine="454"/>
        <w:jc w:val="both"/>
        <w:rPr>
          <w:rFonts w:ascii="Times New Roman" w:hAnsi="Times New Roman"/>
          <w:i/>
          <w:sz w:val="24"/>
          <w:szCs w:val="24"/>
        </w:rPr>
      </w:pPr>
      <w:r w:rsidRPr="00880FFA">
        <w:rPr>
          <w:rFonts w:ascii="Times New Roman" w:hAnsi="Times New Roman"/>
          <w:i/>
          <w:sz w:val="24"/>
          <w:szCs w:val="24"/>
        </w:rPr>
        <w:t>Из зала: – Управлять материей.</w:t>
      </w:r>
    </w:p>
    <w:p w:rsidR="004D1D24" w:rsidRPr="00880FFA" w:rsidRDefault="004D1D24" w:rsidP="004D1D24">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Управлять материей, то есть, стандарт Посвящений 5 расы, это управлять материей. Чем выше Посвящение, тем ты выше как управитель материи, любой, от ваших знаменитых нехваток энергопотенциала, до не менее знаменитых нехваток управления материей, которых хватает при энергопотенциале, то есть, энергопотенциал есть, материей управлять не можем, – Посвящений нет. И </w:t>
      </w:r>
      <w:r w:rsidRPr="00880FFA">
        <w:rPr>
          <w:rFonts w:ascii="Times New Roman" w:hAnsi="Times New Roman"/>
          <w:sz w:val="24"/>
          <w:szCs w:val="24"/>
        </w:rPr>
        <w:lastRenderedPageBreak/>
        <w:t xml:space="preserve">Посвящения – это управление материей. Зададимся следующим вопросом: «Если Посвящения, это управление материей, а какой материей они управляют?» И от того, какой материей они управляют, зависит качество самих Посвящений, которые выделяет нам Отец. Потому что у нас такой немного фанатизм: «А, чтобы управлять материей!» Согласен. Но у нас такой немного научно тупой взгляд. Извините, наука не тупая, но научно тупой взгляд, это вполне приемлемо. Мы считаем, что материя задана, и вечно задана, при этом, учёные её изучают, и она оказывается, разная. И не обязательно заданная, она развивается, и вопрос заданности, не вопрос материи, а вопрос законов, которые мы знаем о ней. И сейчас взгляд даже начинает меняться, ну и наш взгляд начинает меняться. </w:t>
      </w:r>
    </w:p>
    <w:p w:rsidR="004D1D24" w:rsidRPr="00880FFA" w:rsidRDefault="004D1D24" w:rsidP="004D1D24">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В итоге получается, если Метагалактика второго уровня с материей, мы получаем Посвящения, ну, так попроще чтобы, на два Права Созидания, любое, первое даже. Если Метагалактика 16-я, мы начали экспериментировать, Посвящения получились на 16 Прав Созидания. А если Метагалактика 1024-я, самое элементарное первое Посвящение, это на 1024 Права Созидания. Это очень много, это выход за пределы </w:t>
      </w:r>
      <w:r w:rsidRPr="00880FFA">
        <w:rPr>
          <w:rFonts w:ascii="Times New Roman" w:hAnsi="Times New Roman"/>
          <w:i/>
          <w:sz w:val="24"/>
          <w:szCs w:val="24"/>
        </w:rPr>
        <w:t>тысячи</w:t>
      </w:r>
      <w:r w:rsidRPr="00880FFA">
        <w:rPr>
          <w:rFonts w:ascii="Times New Roman" w:hAnsi="Times New Roman"/>
          <w:sz w:val="24"/>
          <w:szCs w:val="24"/>
        </w:rPr>
        <w:t>. Вам не надо пояснять, что такое 10, 100, 1000, это не рост в разы, это рост в сумасшедшие разы. Потому что рост в разы это 1, 2, 3, 4, 5, это в разы – пять раз, это очень много, это пятьсот процентов. Кстати, рост в десять раз, это тысяча процентов, а рост в тысячу раз… два нуля добавьте, это 100 000 процентов. Поэтому, период Метагалактики с 16-ти, в разы, на 1024, добавляем два нуля… это рост в 110 000%, так навскидку, ну, 100 000%. Понимаете, да? Это очень большой рост. Из 100% – единицы, в разы, умножаем всё на 100 и получается рост 100 000%, у нас нет аналогов этому, поэтому нам так тяжело встраиваться в эту материю.</w:t>
      </w:r>
    </w:p>
    <w:p w:rsidR="004D1D24" w:rsidRPr="00880FFA" w:rsidRDefault="004D1D24" w:rsidP="0039054F">
      <w:pPr>
        <w:pStyle w:val="0"/>
      </w:pPr>
      <w:bookmarkStart w:id="41" w:name="_Toc504549399"/>
      <w:r w:rsidRPr="00880FFA">
        <w:t>Иерархия управляет материей</w:t>
      </w:r>
      <w:bookmarkEnd w:id="41"/>
    </w:p>
    <w:p w:rsidR="004D1D24" w:rsidRPr="00880FFA" w:rsidRDefault="004D1D24" w:rsidP="004D1D24">
      <w:pPr>
        <w:spacing w:after="0" w:line="240" w:lineRule="auto"/>
        <w:ind w:firstLine="454"/>
        <w:jc w:val="both"/>
        <w:rPr>
          <w:rFonts w:ascii="Times New Roman" w:hAnsi="Times New Roman"/>
          <w:sz w:val="24"/>
          <w:szCs w:val="24"/>
        </w:rPr>
      </w:pPr>
      <w:r w:rsidRPr="00880FFA">
        <w:rPr>
          <w:rFonts w:ascii="Times New Roman" w:hAnsi="Times New Roman"/>
          <w:sz w:val="24"/>
          <w:szCs w:val="24"/>
        </w:rPr>
        <w:t>Я вам это поясняю очень подробненько, потому что Питерский Дом, это выражение Иерархии, а Иерархия управляет материей. Все вот эти положения, факты, подходы вы должны знать и сами публиковать другим. У нас наши служащие не понимают этого, вот вы меня сейчас послушаете, вот это запишется и забудется благополучно. И мы начинаем входить в Иерархию, а это те вещи, которые надо помнить.</w:t>
      </w:r>
    </w:p>
    <w:p w:rsidR="004D1D24" w:rsidRPr="00880FFA" w:rsidRDefault="004D1D24" w:rsidP="004D1D24">
      <w:pPr>
        <w:spacing w:after="0" w:line="240" w:lineRule="auto"/>
        <w:ind w:firstLine="454"/>
        <w:jc w:val="both"/>
        <w:rPr>
          <w:rFonts w:ascii="Times New Roman" w:hAnsi="Times New Roman"/>
          <w:sz w:val="24"/>
          <w:szCs w:val="24"/>
        </w:rPr>
      </w:pPr>
      <w:r w:rsidRPr="00880FFA">
        <w:rPr>
          <w:rFonts w:ascii="Times New Roman" w:hAnsi="Times New Roman"/>
          <w:b/>
          <w:sz w:val="24"/>
          <w:szCs w:val="24"/>
        </w:rPr>
        <w:t>Чтобы качественно развиваться иерархически, надо помнить свою точку соприкосновения с материей</w:t>
      </w:r>
      <w:r w:rsidRPr="00880FFA">
        <w:rPr>
          <w:rFonts w:ascii="Times New Roman" w:hAnsi="Times New Roman"/>
          <w:sz w:val="24"/>
          <w:szCs w:val="24"/>
        </w:rPr>
        <w:t xml:space="preserve">, если мы это не помним, качественного развития не будет. В смысле, очень простая вещь, я вижу то, что знаю. Если вы знаете, что у нас точка соприкосновения с материей 1024-ричная, то Посвящение ниже 1024-х Прав Созидания вам никогда не дадут, но если вы этого не знаете, Владыки оценят, что у вас работает, ну пускай, 256 частей. Это много, но всего лишь, теперь. Теперь-то всего лишь. И вам дадут Право Созидания на 256 частей. Вы скажете: «Вау, это много!» Но вы не заметили, как вам недодали на 768 единиц. В общем, вам должны были дать 1000, а дали только 250, 750 сдачи вы не заметили. Как это называется? Чаевые, о! </w:t>
      </w:r>
      <w:r w:rsidRPr="00880FFA">
        <w:rPr>
          <w:rFonts w:ascii="Times New Roman" w:hAnsi="Times New Roman"/>
          <w:i/>
          <w:sz w:val="24"/>
          <w:szCs w:val="24"/>
        </w:rPr>
        <w:t>Чайковские</w:t>
      </w:r>
      <w:r w:rsidRPr="00880FFA">
        <w:rPr>
          <w:rFonts w:ascii="Times New Roman" w:hAnsi="Times New Roman"/>
          <w:sz w:val="24"/>
          <w:szCs w:val="24"/>
        </w:rPr>
        <w:t>, по-питерски. И всё, я без шуток. Я без шуток. Мы можем пошутить сейчас, но когда дойдёт до дела, это будет не шутка, это будет реальный факт.</w:t>
      </w:r>
    </w:p>
    <w:p w:rsidR="004D1D24" w:rsidRPr="00880FFA" w:rsidRDefault="004D1D24" w:rsidP="004D1D24">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И вот мы пытались отстроить реальный факт, чтобы никто в будущем людей не…, а давали взращиваться. Вы скажете: «Ну, как же… » Ну, в принципе, есть много Иерархов из бывших богов, от себя же не убежишь. Пока они перестроят свои </w:t>
      </w:r>
      <w:r w:rsidRPr="00880FFA">
        <w:rPr>
          <w:rFonts w:ascii="Times New Roman" w:hAnsi="Times New Roman"/>
          <w:i/>
          <w:sz w:val="24"/>
          <w:szCs w:val="24"/>
        </w:rPr>
        <w:t>обожествлённые</w:t>
      </w:r>
      <w:r w:rsidRPr="00880FFA">
        <w:rPr>
          <w:rFonts w:ascii="Times New Roman" w:hAnsi="Times New Roman"/>
          <w:sz w:val="24"/>
          <w:szCs w:val="24"/>
        </w:rPr>
        <w:t xml:space="preserve"> качества…, и там очень напряжённое состояние к людям. Я всё удивлялся, почему некоторые Аватары Синтеза к нам так относятся. Развивают же, я привык по 5-й расе. Владыка смеётся, ты путаешь конец 5-й расы, когда гармония с людьми, и начало 6-й, когда никакой гармонии ещё не наблюдается. Не говоря уже о том, что разные Аватары иногда вышли из разных цивилизаций, а конкуренцию никто не отменял в материи, а мы оказались очень конкурентоспособны, но без соображения, вообще, что мы можем, вот смысл в этом. </w:t>
      </w:r>
    </w:p>
    <w:p w:rsidR="004D1D24" w:rsidRPr="00880FFA" w:rsidRDefault="004D1D24" w:rsidP="004D1D24">
      <w:pPr>
        <w:spacing w:after="0" w:line="240" w:lineRule="auto"/>
        <w:ind w:firstLine="454"/>
        <w:jc w:val="both"/>
        <w:rPr>
          <w:rFonts w:ascii="Times New Roman" w:hAnsi="Times New Roman"/>
          <w:i/>
          <w:sz w:val="24"/>
          <w:szCs w:val="24"/>
        </w:rPr>
      </w:pPr>
      <w:r w:rsidRPr="00880FFA">
        <w:rPr>
          <w:rFonts w:ascii="Times New Roman" w:hAnsi="Times New Roman"/>
          <w:i/>
          <w:sz w:val="24"/>
          <w:szCs w:val="24"/>
        </w:rPr>
        <w:t>Из зала: – А они одновременно служат нескольким командам, что они в пользу других команд распределяют ресурсы?</w:t>
      </w:r>
    </w:p>
    <w:p w:rsidR="004D1D24" w:rsidRPr="00880FFA" w:rsidRDefault="004D1D24" w:rsidP="004D1D24">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Ты не прав, для них это одно целое. Давай так. Вот я езжу в Германию. С точки зрения планетарного взгляда, все – Планета Земля, и мы едины, и мне это легко, потому что минимально Глава ИВДИВО – это Планета. Но как только, не дай бог, у меня включится патриотизм… в Германии не дай бог, в России – дай-то бог, пусть не выключается, но в Германии включится. Я вообще не понимаю, как они живут. Они люди Планеты, они живут корректно. Но я хожу, прикалываюсь над элементарными вещами, потому что, то, что у нас решено пять столетий назад, они только пытаются решить. Но они считают себя более высококультурными, а по смыслам, у них нет этих смыслов, они ещё их нарабатывают. И я начинаю прикалываться, не потому, что я плохо к ним отношусь, они люди Планеты, </w:t>
      </w:r>
      <w:r w:rsidRPr="00880FFA">
        <w:rPr>
          <w:rFonts w:ascii="Times New Roman" w:hAnsi="Times New Roman"/>
          <w:sz w:val="24"/>
          <w:szCs w:val="24"/>
        </w:rPr>
        <w:lastRenderedPageBreak/>
        <w:t xml:space="preserve">любовь к людям Планеты естественна независимо от страны, но в этой любви, когда включается патриотизм…. </w:t>
      </w:r>
    </w:p>
    <w:p w:rsidR="004D1D24" w:rsidRPr="00880FFA" w:rsidRDefault="004D1D24" w:rsidP="004D1D24">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Теперь представьте, что в Иерархии учится цивилизация на один миллиард лет накоплений, галактических, и у нас галактических, но пускай на 10 000 лет, масштаб, понимаешь разницу? </w:t>
      </w:r>
      <w:r w:rsidRPr="00880FFA">
        <w:rPr>
          <w:rFonts w:ascii="Times New Roman" w:hAnsi="Times New Roman"/>
          <w:i/>
          <w:sz w:val="24"/>
          <w:szCs w:val="24"/>
        </w:rPr>
        <w:t xml:space="preserve">(Обращёние к задавшему вопрос) </w:t>
      </w:r>
      <w:r w:rsidRPr="00880FFA">
        <w:rPr>
          <w:rFonts w:ascii="Times New Roman" w:hAnsi="Times New Roman"/>
          <w:sz w:val="24"/>
          <w:szCs w:val="24"/>
        </w:rPr>
        <w:t>Их взгляды, и наши взгляды. При этом, мы смогли с нашей мелочью выйти в Метагалактику, а они не смогли, в дырочку не поместились. В итоге над этим прикалываются, они не поместились, мы поместились. Но они прикалывались до тех пор, пока мы не пошли дальше, они с нами не могут идти дальше. Ведь обидно, когда мы идём дальше, а другие не могут.</w:t>
      </w:r>
    </w:p>
    <w:p w:rsidR="004D1D24" w:rsidRPr="00880FFA" w:rsidRDefault="004D1D24" w:rsidP="004D1D24">
      <w:pPr>
        <w:spacing w:after="0" w:line="240" w:lineRule="auto"/>
        <w:ind w:firstLine="454"/>
        <w:jc w:val="both"/>
        <w:rPr>
          <w:rFonts w:ascii="Times New Roman" w:hAnsi="Times New Roman"/>
          <w:sz w:val="24"/>
          <w:szCs w:val="24"/>
        </w:rPr>
      </w:pPr>
      <w:r w:rsidRPr="00880FFA">
        <w:rPr>
          <w:rFonts w:ascii="Times New Roman" w:hAnsi="Times New Roman"/>
          <w:sz w:val="24"/>
          <w:szCs w:val="24"/>
        </w:rPr>
        <w:t>Пример простой, опять же патриотизм. Соединённые Штаты, у нас там подразделение, мы любим эту страну, но они проиграли три войны подряд, мы выиграли одну. Обидно как-то. Они так не называют, что проиграли, реклама – двигатель прогресса, но не в военной области. Любой военный специалист скажет, что это проигрыш. Не специалист – ему можно втереть всё, что угодно. Это маркетинг. И вот в США путают реальные военные результаты с маркетингом военных успехов, которые на самом деле оказались иллюзорными, при этом разгромить они смогли, но это не победа. Да и громить было особо нечего по их качеству вооружения. Понимаешь? Есть профессиональный взгляд на это, а есть массовый, непрофессиональный, которому можно любую лапшу на уши повесить. И с одной стороны, это люди Планеты, и мы их любим, с другой стороны – мы не понимаем: «Ты чего так действуешь?»</w:t>
      </w:r>
      <w:r w:rsidR="00AD2669" w:rsidRPr="00880FFA">
        <w:rPr>
          <w:rFonts w:ascii="Times New Roman" w:hAnsi="Times New Roman"/>
          <w:sz w:val="24"/>
          <w:szCs w:val="24"/>
        </w:rPr>
        <w:t xml:space="preserve"> </w:t>
      </w:r>
      <w:r w:rsidRPr="00880FFA">
        <w:rPr>
          <w:rFonts w:ascii="Times New Roman" w:hAnsi="Times New Roman"/>
          <w:sz w:val="24"/>
          <w:szCs w:val="24"/>
        </w:rPr>
        <w:t xml:space="preserve">ну громишь – ладно, но ты ж доводи до конца это, а не могут довести до конца. Вот это даже среди людей планеты такое непонимание, патриотизм называется. </w:t>
      </w:r>
    </w:p>
    <w:p w:rsidR="004D1D24" w:rsidRPr="00880FFA" w:rsidRDefault="004D1D24" w:rsidP="004D1D24">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Выходим в Иерархию, есть Иерархия из разных цивилизаций. Для Иерархии идёт развитие </w:t>
      </w:r>
      <w:r w:rsidRPr="00880FFA">
        <w:rPr>
          <w:rFonts w:ascii="Times New Roman" w:hAnsi="Times New Roman"/>
          <w:b/>
          <w:sz w:val="24"/>
          <w:szCs w:val="24"/>
        </w:rPr>
        <w:t>всех</w:t>
      </w:r>
      <w:r w:rsidRPr="00880FFA">
        <w:rPr>
          <w:rFonts w:ascii="Times New Roman" w:hAnsi="Times New Roman"/>
          <w:sz w:val="24"/>
          <w:szCs w:val="24"/>
        </w:rPr>
        <w:t xml:space="preserve"> цивилизаций, автоматически. Все согласны, все это делают, и мы там часть цивилизации, мы одна </w:t>
      </w:r>
      <w:r w:rsidRPr="00880FFA">
        <w:rPr>
          <w:rFonts w:ascii="Times New Roman" w:hAnsi="Times New Roman"/>
          <w:b/>
          <w:sz w:val="24"/>
          <w:szCs w:val="24"/>
        </w:rPr>
        <w:t>из</w:t>
      </w:r>
      <w:r w:rsidRPr="00880FFA">
        <w:rPr>
          <w:rFonts w:ascii="Times New Roman" w:hAnsi="Times New Roman"/>
          <w:sz w:val="24"/>
          <w:szCs w:val="24"/>
        </w:rPr>
        <w:t xml:space="preserve"> цивилизаций. Но иногда включается патриотизм, и ты по естеству и привычкам своего восхождения, ты больше смотришь ракурсом той цивилизации, где ты возрос. Я тоже смотрю там, в Иерархии, больше ракурсом земной цивилизации. Я не могу из этого выйти, потому что других, если даже и знаю визуально и общаюсь с ними, всё что я имею, я земной, я говорю на земном языке, а не на их языках. Русский язык – земной язык. И Метагалактика говорит с русским языком с землянами, с другими цивилизациями она говорит на их языке, кто там первый вышел из их языков в космос. Стандарт такой есть,</w:t>
      </w:r>
      <w:r w:rsidR="00AD2669" w:rsidRPr="00880FFA">
        <w:rPr>
          <w:rFonts w:ascii="Times New Roman" w:hAnsi="Times New Roman"/>
          <w:sz w:val="24"/>
          <w:szCs w:val="24"/>
        </w:rPr>
        <w:t xml:space="preserve"> </w:t>
      </w:r>
      <w:r w:rsidRPr="00880FFA">
        <w:rPr>
          <w:rFonts w:ascii="Times New Roman" w:hAnsi="Times New Roman"/>
          <w:sz w:val="24"/>
          <w:szCs w:val="24"/>
        </w:rPr>
        <w:t>то есть это стандарт для всех цивилизаций.</w:t>
      </w:r>
    </w:p>
    <w:p w:rsidR="004D1D24" w:rsidRPr="00880FFA" w:rsidRDefault="004D1D24" w:rsidP="004D1D24">
      <w:pPr>
        <w:spacing w:after="0" w:line="240" w:lineRule="auto"/>
        <w:ind w:firstLine="454"/>
        <w:jc w:val="both"/>
        <w:rPr>
          <w:rFonts w:ascii="Times New Roman" w:hAnsi="Times New Roman"/>
          <w:sz w:val="24"/>
          <w:szCs w:val="24"/>
        </w:rPr>
      </w:pPr>
      <w:r w:rsidRPr="00880FFA">
        <w:rPr>
          <w:rFonts w:ascii="Times New Roman" w:hAnsi="Times New Roman"/>
          <w:sz w:val="24"/>
          <w:szCs w:val="24"/>
        </w:rPr>
        <w:t>И есть стагнирующие цивилизации, а есть развивающиеся. В итоге, если срабатывает патриотизм, возникает недоумение. Вот качество взгляда высокое, а…. Расскажу такой простой секрет: вначале у нас была конкурентная борьба на планете. Мы её благополучно выиграли, пошли дальше, вышли в Метагалактику. Здесь было нам тяжело, но оказалось, с точки зрения Иерархии, это было легко, а потом началась конкуренция нас как цивилизации Метагалактической с другими цивилизациями, которые тоже хотели стать главными в Метагалактике Фа. Причём человеческими цивилизациями, их оказалось не так мало, как мы считаем физически. И все последние несколько лет у нас шла конкурентная борьба в Метагалактике между цивилизациями. Какая цивилизация станет ведущей, внимание, это не значит, что она будет подвалять других, но это значит, от неё начнёт строиться всё человеческое хозяйство в Метагалактике.</w:t>
      </w:r>
    </w:p>
    <w:p w:rsidR="004D1D24" w:rsidRPr="00880FFA" w:rsidRDefault="004D1D24" w:rsidP="004D1D24">
      <w:pPr>
        <w:spacing w:after="0" w:line="240" w:lineRule="auto"/>
        <w:ind w:firstLine="454"/>
        <w:jc w:val="both"/>
        <w:rPr>
          <w:rFonts w:ascii="Times New Roman" w:hAnsi="Times New Roman"/>
          <w:sz w:val="24"/>
          <w:szCs w:val="24"/>
        </w:rPr>
      </w:pPr>
      <w:r w:rsidRPr="00880FFA">
        <w:rPr>
          <w:rFonts w:ascii="Times New Roman" w:hAnsi="Times New Roman"/>
          <w:sz w:val="24"/>
          <w:szCs w:val="24"/>
        </w:rPr>
        <w:t>Пример, это сейчас идёт между вначале США и Европой, теперь США и Россией, и Китаем. Но Китай тихо, мирно спит, делая вид, что его нет, пока не созреет. Потом все увидят, какой он есть по-настоящему. Нормальная китайская политика, если изучить её историю. В Метагалактике то же самое. Помнишь закон, то что вверху, то и внизу. И вот разные цивилизации разных планет, как разных стран, кто-то спит, потом скажет, «как покажу», кто-то развивается и уже показывает, нас там боги творчески развивали галактически, кто-то ещё что-то делает. И это корректно, знаешь, как говорят англичане, ничего личного, только развитие цивилизации. С бизнесом, немного глуповато это звучит.</w:t>
      </w:r>
    </w:p>
    <w:p w:rsidR="004D1D24" w:rsidRPr="00880FFA" w:rsidRDefault="004D1D24" w:rsidP="004D1D24">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Вопрос не в бизнесе, вот смотрите, если на планете вопрос в экономике, </w:t>
      </w:r>
      <w:r w:rsidRPr="00880FFA">
        <w:rPr>
          <w:rFonts w:ascii="Times New Roman" w:hAnsi="Times New Roman"/>
          <w:b/>
          <w:sz w:val="24"/>
          <w:szCs w:val="24"/>
        </w:rPr>
        <w:t>в Метагалактике главное – это управление материей. Каким качеством материи ты управляешь – раз, и второе, какое качество внутреннего развития ты имеешь – два</w:t>
      </w:r>
      <w:r w:rsidRPr="00880FFA">
        <w:rPr>
          <w:rFonts w:ascii="Times New Roman" w:hAnsi="Times New Roman"/>
          <w:sz w:val="24"/>
          <w:szCs w:val="24"/>
        </w:rPr>
        <w:t xml:space="preserve">. Причём, качество внутреннего развития – это два, это не один. Скажете, как? Да очень просто. Если ты будешь иметь более высокое качество развития, а твои эманации не примет материя, дальше, знаете, что наступит? Это наступало, я уже рассказывал, ты вымираешь. </w:t>
      </w:r>
      <w:r w:rsidRPr="00880FFA">
        <w:rPr>
          <w:rFonts w:ascii="Times New Roman" w:hAnsi="Times New Roman"/>
          <w:b/>
          <w:sz w:val="24"/>
          <w:szCs w:val="24"/>
        </w:rPr>
        <w:t>Если твоё качество развития выше окружающей материи, законами Метагалактики цивилизация вымирает.</w:t>
      </w:r>
      <w:r w:rsidRPr="00880FFA">
        <w:rPr>
          <w:rFonts w:ascii="Times New Roman" w:hAnsi="Times New Roman"/>
          <w:sz w:val="24"/>
          <w:szCs w:val="24"/>
        </w:rPr>
        <w:t xml:space="preserve"> Вот эта новость меня когда-то шокировала. </w:t>
      </w:r>
    </w:p>
    <w:p w:rsidR="004D1D24" w:rsidRPr="00880FFA" w:rsidRDefault="004D1D24" w:rsidP="004D1D24">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И мы нашли две цивилизации, которые вымерли, получив качество духа более высокое, чем ту материю, которую они осваивали. Об одной их них вчера рассказывал, мы монады спасали их, имея другое качество материи и имея право спасти эти монады с той планеты на нашу. Расширение порталов, </w:t>
      </w:r>
      <w:r w:rsidRPr="00880FFA">
        <w:rPr>
          <w:rFonts w:ascii="Times New Roman" w:hAnsi="Times New Roman"/>
          <w:sz w:val="24"/>
          <w:szCs w:val="24"/>
        </w:rPr>
        <w:lastRenderedPageBreak/>
        <w:t xml:space="preserve">у них качество духа было выше той материи, которой они управляют. Они развивали дух и остались в рамках солнечной системы. Они освоили все шесть планет в рамках солнечной системы, и они вымерли хуже, чем мамонты, потому что качество их духа оказалось выше качества той материи, которую они осваивали. Они решили не париться и просто жить в рамках планет солнечной системы. «Нам и так хорошо», это из этой оперы. «Нам больше ничего не надо». Да, пожалуйста, но при этом надо развиваться в духе, главное дух, главное Отец, в итоге цивилизация с высоким техническим потенциалом вымерла. С лёгкими полётами индивидуальными между планетами. Они в гости друг к другу летали на соседние планеты, и расстояние было побольше, чем у нас до Марса, так, на всякий случай. Так, а ну-ка выйдем сейчас, сядем в машинку и выйдем возле соседнего дома на шестой планете, в гости сходим. Чтоб было понятно, уровень цивилизации. </w:t>
      </w:r>
    </w:p>
    <w:p w:rsidR="004D1D24" w:rsidRPr="00880FFA" w:rsidRDefault="004D1D24" w:rsidP="004D1D24">
      <w:pPr>
        <w:spacing w:after="0" w:line="240" w:lineRule="auto"/>
        <w:ind w:firstLine="454"/>
        <w:jc w:val="both"/>
        <w:rPr>
          <w:rFonts w:ascii="Times New Roman" w:hAnsi="Times New Roman"/>
          <w:sz w:val="24"/>
          <w:szCs w:val="24"/>
        </w:rPr>
      </w:pPr>
      <w:r w:rsidRPr="00880FFA">
        <w:rPr>
          <w:rFonts w:ascii="Times New Roman" w:hAnsi="Times New Roman"/>
          <w:sz w:val="24"/>
          <w:szCs w:val="24"/>
        </w:rPr>
        <w:t>Для нас это фантастика, всё, что я сейчас сказал, для них это было нормально, естественно, причём, так не пару лет, а несколько тысяч лет. И когда дух дошёл до пика, и они не пошли опять дальше в развитии материи, включился обратный механизм. Вся Вселенная ж созидает нас? И их тоже. И Вселенная эту цивилизацию в утиль отправила, с очень высоким развитием духа. Поэтому, когда говорят, низкое развитие духа – это плохо, я так не считаю. Нужно равновесие, нужно людей с очень высоким развитием и с очень низким. В случае чего, Вселенной показывать низкое развитие. Очень долго сможем выживать. Очень полезная штука, оказывается, бомжики, господа Питерцы, очень нужный элемент развития гражданского общества. Очень нужный, Вселенной надо показывать только бомжиков, у нас столько путей после этого в развитии идёт! Это вот по аналогу общества, я не к тому, что это плохие, это наоборот хорошие люди. И нам просто показано, «видите как нам сложно?»</w:t>
      </w:r>
      <w:r w:rsidR="00AD2669" w:rsidRPr="00880FFA">
        <w:rPr>
          <w:rFonts w:ascii="Times New Roman" w:hAnsi="Times New Roman"/>
          <w:sz w:val="24"/>
          <w:szCs w:val="24"/>
        </w:rPr>
        <w:t xml:space="preserve"> </w:t>
      </w:r>
      <w:r w:rsidRPr="00880FFA">
        <w:rPr>
          <w:rFonts w:ascii="Times New Roman" w:hAnsi="Times New Roman"/>
          <w:sz w:val="24"/>
          <w:szCs w:val="24"/>
        </w:rPr>
        <w:t xml:space="preserve">И нас сразу оставляют в покое. Все стандарты пройдены. Я понимаю, что это как шутка звучит, на самом деле это реально работает. </w:t>
      </w:r>
    </w:p>
    <w:p w:rsidR="004D1D24" w:rsidRPr="00880FFA" w:rsidRDefault="004D1D24" w:rsidP="004D1D24">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Знаменитый Евангельский закон – и последние станут первыми, это не только что последние, типа нас с вами, станут первыми, а есть ещё более хитрый закон. </w:t>
      </w:r>
      <w:r w:rsidRPr="00880FFA">
        <w:rPr>
          <w:rFonts w:ascii="Times New Roman" w:hAnsi="Times New Roman"/>
          <w:b/>
          <w:sz w:val="24"/>
          <w:szCs w:val="24"/>
        </w:rPr>
        <w:t>Метагалактика не трогает нищету духа, она ждёт, пока он разовьётся.</w:t>
      </w:r>
      <w:r w:rsidRPr="00880FFA">
        <w:rPr>
          <w:rFonts w:ascii="Times New Roman" w:hAnsi="Times New Roman"/>
          <w:sz w:val="24"/>
          <w:szCs w:val="24"/>
        </w:rPr>
        <w:t xml:space="preserve"> От обратного. Вот такой интересный стандарт, метагалактический. И вот вопрос в управлении материи, когда… вот с этой цивилизацией мы уже встретились, с её гибелью, после, нашли её – монады просто звучали. И когда мы начали выходить с 16-го уровня материи на 1024-й, готовиться к выражению Огня Метагалактики, это где-то месяц мы его осваивали физически, так по секрету скажу, мы начали слышать зов монад, которые плакали, что их цивилизация погибла. Один из зовов монад, это была вот эта цивилизация с высоким развитием духа. Они жили в материи более высокой изначальной вышестоящей реальности их галактичности, может быть метагалактичности, мы не разобрались до конца, но жили они солнечностью, – языком нашим. Вот когда мы начали разбираться что ж они там и почему погибли, я был в шоке. Я первый раз увидел цивилизацию, которая в духе выше, – человеческую, – чем вся солнечная система, которую они осваивали, и которая погибла </w:t>
      </w:r>
      <w:r w:rsidRPr="00880FFA">
        <w:rPr>
          <w:rFonts w:ascii="Times New Roman" w:hAnsi="Times New Roman"/>
          <w:b/>
          <w:sz w:val="24"/>
          <w:szCs w:val="24"/>
        </w:rPr>
        <w:t>из за</w:t>
      </w:r>
      <w:r w:rsidRPr="00880FFA">
        <w:rPr>
          <w:rFonts w:ascii="Times New Roman" w:hAnsi="Times New Roman"/>
          <w:sz w:val="24"/>
          <w:szCs w:val="24"/>
        </w:rPr>
        <w:t xml:space="preserve"> духа своего развития. Все остальные гибли то в войнах, то в глупостях, как у нас на планете, в общем. Всё то же самое. Развитие человечества, оно оказалось одинаковым везде, что у нас воюют, что там воюют, только у нас пока страны гибнут, там уже планеты гибнут, галактики гибнут. </w:t>
      </w:r>
    </w:p>
    <w:p w:rsidR="004D1D24" w:rsidRPr="00880FFA" w:rsidRDefault="004D1D24" w:rsidP="004D1D24">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Ну, в общем, «глупость человеческая не имеет границ» называется. </w:t>
      </w:r>
      <w:r w:rsidRPr="00880FFA">
        <w:rPr>
          <w:rFonts w:ascii="Times New Roman" w:hAnsi="Times New Roman"/>
          <w:b/>
          <w:i/>
          <w:sz w:val="24"/>
          <w:szCs w:val="24"/>
        </w:rPr>
        <w:t>А вот эти погибли от вершины Духа, не пожелав пойти в более массивную материю.</w:t>
      </w:r>
      <w:r w:rsidRPr="00880FFA">
        <w:rPr>
          <w:rFonts w:ascii="Times New Roman" w:hAnsi="Times New Roman"/>
          <w:sz w:val="24"/>
          <w:szCs w:val="24"/>
        </w:rPr>
        <w:t xml:space="preserve"> Я даже подумал: «Зачем нам это показали?» И понял, что нам намёк: «Не успокаивайтесь. Успокоитесь, несколько тысяч лет, и вот вам результат. Не успокаивайтесь!» А, сразу вдохновение появилось Метагалактику поставить выше. Подальше. Ну, выше нельзя. Поэтому мы взяли максимально высокий предел – так мужество появилось. Значит, можем. Всегда же неуверенность есть: стоит это делать или не стоит. Потому что будет обратная реакция.</w:t>
      </w:r>
    </w:p>
    <w:p w:rsidR="004D1D24" w:rsidRPr="00880FFA" w:rsidRDefault="004D1D24" w:rsidP="0039054F">
      <w:pPr>
        <w:pStyle w:val="0"/>
      </w:pPr>
      <w:bookmarkStart w:id="42" w:name="_Toc504549400"/>
      <w:r w:rsidRPr="00880FFA">
        <w:t>Гуманитарное освоение Метагалактики</w:t>
      </w:r>
      <w:bookmarkEnd w:id="42"/>
    </w:p>
    <w:p w:rsidR="004D1D24" w:rsidRPr="00880FFA" w:rsidRDefault="004D1D24" w:rsidP="004D1D24">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Мы вчера видели обратную реакцию: мы 5 часов с вами плавали. Это всего 5 часов, ладно, выдержали. Кто не понял: мы в Москве вошли в Огонь Метагалактики, перефиксировали его и сбежали. Это выскочить, рубильник опустить и убежать. Это была Московская практика. Большинство москвичей даже не поняли, что мы куда-то перешли. Но мы перешли, и всё, исчезли. «Виталик, а чего вы ещё делали?» – Ничего. Я сделал вид, что так и надо. Нет, в принципе, так и надо. Если бы мы не сбежали, нас бы полоснуло, и мы бы не устояли. Мы неделю осваивались. А с вами мы уже решили прикоснуться к Метагалактике, вчера 6 часов, причём 79-м Огнём, то есть для нас самым высоким, а не </w:t>
      </w:r>
      <w:r w:rsidRPr="00880FFA">
        <w:rPr>
          <w:rFonts w:ascii="Times New Roman" w:hAnsi="Times New Roman"/>
          <w:sz w:val="24"/>
          <w:szCs w:val="24"/>
        </w:rPr>
        <w:lastRenderedPageBreak/>
        <w:t>работает, мы еле встроились в это дело: в равновесие Огня Синтеза и Метагалактики. Я серьёзно. Мы еле встроились в это. Сегодня уже полегче.</w:t>
      </w:r>
    </w:p>
    <w:p w:rsidR="004D1D24" w:rsidRPr="00880FFA" w:rsidRDefault="004D1D24" w:rsidP="004D1D24">
      <w:pPr>
        <w:spacing w:after="0" w:line="240" w:lineRule="auto"/>
        <w:ind w:firstLine="454"/>
        <w:jc w:val="both"/>
        <w:rPr>
          <w:rFonts w:ascii="Times New Roman" w:hAnsi="Times New Roman"/>
          <w:sz w:val="24"/>
          <w:szCs w:val="24"/>
        </w:rPr>
      </w:pPr>
      <w:r w:rsidRPr="00880FFA">
        <w:rPr>
          <w:rFonts w:ascii="Times New Roman" w:hAnsi="Times New Roman"/>
          <w:sz w:val="24"/>
          <w:szCs w:val="24"/>
        </w:rPr>
        <w:t>С вами мы встраивались в Метагалактику, которая не «рубильник включил», а начала на нас работать. А мы не готовы такое оказывается брать. У нас же 1024 Части не работают. Некоторые говорят: «Чего мы плавали?» Ребята, да у нас даже в ИВДИВО 40, ну, 60 сейчас Частей активно работающих. Внимание, из 1024! около 60 Частей, работающих в ИВДИВО. 960 нам не хватает. Конечно, плавать будем. Всё.</w:t>
      </w:r>
    </w:p>
    <w:p w:rsidR="004D1D24" w:rsidRPr="00880FFA" w:rsidRDefault="004D1D24" w:rsidP="004D1D24">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У нас с вами идёт… Некоторые спрашивают, </w:t>
      </w:r>
      <w:r w:rsidRPr="00880FFA">
        <w:rPr>
          <w:rFonts w:ascii="Times New Roman" w:hAnsi="Times New Roman"/>
          <w:b/>
          <w:bCs/>
          <w:sz w:val="24"/>
          <w:szCs w:val="24"/>
        </w:rPr>
        <w:t xml:space="preserve">чем мы занимаемся? – Гуманитарным освоением Метагалактики. </w:t>
      </w:r>
      <w:r w:rsidRPr="00880FFA">
        <w:rPr>
          <w:rFonts w:ascii="Times New Roman" w:hAnsi="Times New Roman"/>
          <w:sz w:val="24"/>
          <w:szCs w:val="24"/>
        </w:rPr>
        <w:t>Есть техническое освоение Метагалактики. Это на Байконур. В разные НПЦ, типа Громова в Подмосковье, которые строят ракеты и летают там. Ну, Громов, по-моему, самолётами занимается, ну в общем… туда же. Тут, у нас есть специалисты на эту тему. Я не особо специалист. В общем, в Роскосмос это. А за гуманитарным, оказалось, не к ним, а к нам. Я раньше думал,</w:t>
      </w:r>
      <w:r w:rsidRPr="00880FFA">
        <w:rPr>
          <w:rFonts w:ascii="Times New Roman" w:hAnsi="Times New Roman"/>
          <w:b/>
          <w:bCs/>
          <w:sz w:val="24"/>
          <w:szCs w:val="24"/>
        </w:rPr>
        <w:t xml:space="preserve"> к космонавтам</w:t>
      </w:r>
      <w:r w:rsidRPr="00880FFA">
        <w:rPr>
          <w:rFonts w:ascii="Times New Roman" w:hAnsi="Times New Roman"/>
          <w:sz w:val="24"/>
          <w:szCs w:val="24"/>
        </w:rPr>
        <w:t xml:space="preserve">, но потом понял, что </w:t>
      </w:r>
      <w:r w:rsidRPr="00880FFA">
        <w:rPr>
          <w:rFonts w:ascii="Times New Roman" w:hAnsi="Times New Roman"/>
          <w:b/>
          <w:bCs/>
          <w:sz w:val="24"/>
          <w:szCs w:val="24"/>
        </w:rPr>
        <w:t xml:space="preserve">там техническое освоение космоса </w:t>
      </w:r>
      <w:r w:rsidRPr="00880FFA">
        <w:rPr>
          <w:rFonts w:ascii="Times New Roman" w:hAnsi="Times New Roman"/>
          <w:bCs/>
          <w:sz w:val="24"/>
          <w:szCs w:val="24"/>
        </w:rPr>
        <w:t xml:space="preserve">идёт. </w:t>
      </w:r>
      <w:r w:rsidRPr="00880FFA">
        <w:rPr>
          <w:rFonts w:ascii="Times New Roman" w:hAnsi="Times New Roman"/>
          <w:sz w:val="24"/>
          <w:szCs w:val="24"/>
        </w:rPr>
        <w:t>Они очень высокие технические специалисты, специалисты по здоровью, как только доходит до гуманитарного, там… тонкости есть толстые. Я лично общался с некоторыми космонавтами, и я ещё тогда недоумевал: очень высокоразвитые люди, очень высокоразвитые люди, если не затронуть гуманитарную сферу. Великолепные специалисты по здоровью, выживанию и технологиям, и совершенные дети в гуманитарной сфере. Будьте просты как дети, и войдёте в космос, в принципе, я так себе это ответил. Но на самом деле, это не уровень развития гуманитарного. «Гуманитарность» в переводе – это Человечность. Это не уровень развития Человечности. То есть, можно жёстко технологически отстроить меня как технолога, в том числе по здоровью с выживанием, но при этом не развить меня по-человечески, хотя это влияет на меня, но это не повышает качества моей гуманоидности в Метагалактике. Вот так стоит вопрос. Ну, вот, ладно. Это мы сейчас увлеклись, отвлеклись. Завершаем нашу ночную активацию.</w:t>
      </w:r>
    </w:p>
    <w:p w:rsidR="004D1D24" w:rsidRPr="00880FFA" w:rsidRDefault="004D1D24" w:rsidP="00F921DC">
      <w:pPr>
        <w:pStyle w:val="0"/>
      </w:pPr>
      <w:bookmarkStart w:id="43" w:name="_Toc504549401"/>
      <w:r w:rsidRPr="00880FFA">
        <w:t>Внешняя, Внутренняя и Иерархическая Жизнь – три первые 1024-рицы Частей</w:t>
      </w:r>
      <w:bookmarkEnd w:id="43"/>
    </w:p>
    <w:p w:rsidR="004D1D24" w:rsidRPr="00880FFA" w:rsidRDefault="004D1D24" w:rsidP="004D1D24">
      <w:pPr>
        <w:spacing w:after="0" w:line="240" w:lineRule="auto"/>
        <w:ind w:firstLine="454"/>
        <w:jc w:val="both"/>
        <w:rPr>
          <w:rFonts w:ascii="Times New Roman" w:hAnsi="Times New Roman"/>
          <w:i/>
          <w:iCs/>
          <w:sz w:val="24"/>
          <w:szCs w:val="24"/>
        </w:rPr>
      </w:pPr>
      <w:r w:rsidRPr="00880FFA">
        <w:rPr>
          <w:rFonts w:ascii="Times New Roman" w:hAnsi="Times New Roman"/>
          <w:sz w:val="24"/>
          <w:szCs w:val="24"/>
        </w:rPr>
        <w:t xml:space="preserve">И вот теперь представьте, что мы с вами поменяли ракурс Огня наших эманаций в Метагалактике. И эманации у нас теперь должны идти из 1024 Частей. Так как Материю мы поставили высоко, у нас пойдёт быстрое развитие этих Частей. Почему? Потому что Метагалактика, созидая нас, начнёт внутри нас продавливать минимум 1024 Части. Вы скажете: «А почему не 4096? Мы же создали на 4096?» Я нагло и корректно скажу: Вы путаете подготовленную команду Иерархии вообще со всем человечеством. Осваивает Метагалактику всё – вслушайтесь! – Че-ло-ве-чест-во. Человечество состоит из Человеков. А </w:t>
      </w:r>
      <w:r w:rsidRPr="00880FFA">
        <w:rPr>
          <w:rFonts w:ascii="Times New Roman" w:hAnsi="Times New Roman"/>
          <w:b/>
          <w:sz w:val="24"/>
          <w:szCs w:val="24"/>
        </w:rPr>
        <w:t>в 16-рице Отца только 4 вида Человека</w:t>
      </w:r>
      <w:r w:rsidRPr="00880FFA">
        <w:rPr>
          <w:rFonts w:ascii="Times New Roman" w:hAnsi="Times New Roman"/>
          <w:sz w:val="24"/>
          <w:szCs w:val="24"/>
        </w:rPr>
        <w:t xml:space="preserve">, причём два из них супервысокие – это Высокой Цельной Реальности и Человек Изначально Вышестоящего Отца и… для человечества это вообще не характерно. Поэтому максимум мы Метагалактику можем фиксировать по-Человечески. Хотя у нас, мы с вами Посвящённые – это у нас 10-й вид 16-рицы. Человеки – это 4-й вид. Закон есть Закон. Осваивать Метагалактику будут Человеки, даже имея Посвящения и будучи Посвящённым. Равновесие такое. И в итоге, в Человеках будет постоянное развитие 1024 Частей. Это высокое достижение. И вот это равновесие Метагалактическое мы с вами сделали. Это не отменяет, что у нас с вами будут расти 4096 Частей. Но я напоминаю: 1024 Части за Материю. Что это значит? – Реакции внешнего управления. Внимание, ещё раз. </w:t>
      </w:r>
      <w:r w:rsidRPr="00880FFA">
        <w:rPr>
          <w:rFonts w:ascii="Times New Roman" w:hAnsi="Times New Roman"/>
          <w:b/>
          <w:bCs/>
          <w:sz w:val="24"/>
          <w:szCs w:val="24"/>
        </w:rPr>
        <w:t>1024 Части – это внешнее Управление Материей</w:t>
      </w:r>
      <w:r w:rsidRPr="00880FFA">
        <w:rPr>
          <w:rFonts w:ascii="Times New Roman" w:hAnsi="Times New Roman"/>
          <w:sz w:val="24"/>
          <w:szCs w:val="24"/>
        </w:rPr>
        <w:t>. До этого внешне мы управляли 16-ю Частями. Ещё до этого управляли 2-мя Частями. Современное человечество управляет внешней материей одной базовой Частью – Физичность. И для пятой расы Управление Материей шло через что? Какой Частью в пятой расе управляли материей?</w:t>
      </w:r>
    </w:p>
    <w:p w:rsidR="004D1D24" w:rsidRPr="00880FFA" w:rsidRDefault="004D1D24" w:rsidP="004D1D24">
      <w:pPr>
        <w:spacing w:after="0" w:line="240" w:lineRule="auto"/>
        <w:ind w:firstLine="454"/>
        <w:jc w:val="both"/>
        <w:rPr>
          <w:rFonts w:ascii="Times New Roman" w:hAnsi="Times New Roman"/>
          <w:sz w:val="24"/>
          <w:szCs w:val="24"/>
        </w:rPr>
      </w:pPr>
      <w:r w:rsidRPr="00880FFA">
        <w:rPr>
          <w:rFonts w:ascii="Times New Roman" w:hAnsi="Times New Roman"/>
          <w:i/>
          <w:iCs/>
          <w:sz w:val="24"/>
          <w:szCs w:val="24"/>
        </w:rPr>
        <w:t xml:space="preserve">Из зала: </w:t>
      </w:r>
      <w:r w:rsidRPr="00880FFA">
        <w:rPr>
          <w:rFonts w:ascii="Times New Roman" w:hAnsi="Times New Roman"/>
          <w:sz w:val="24"/>
          <w:szCs w:val="24"/>
        </w:rPr>
        <w:t xml:space="preserve">– </w:t>
      </w:r>
      <w:r w:rsidRPr="00880FFA">
        <w:rPr>
          <w:rFonts w:ascii="Times New Roman" w:hAnsi="Times New Roman"/>
          <w:i/>
          <w:iCs/>
          <w:sz w:val="24"/>
          <w:szCs w:val="24"/>
        </w:rPr>
        <w:t>Разум.</w:t>
      </w:r>
    </w:p>
    <w:p w:rsidR="004D1D24" w:rsidRPr="00880FFA" w:rsidRDefault="004D1D24" w:rsidP="004D1D24">
      <w:pPr>
        <w:spacing w:after="0" w:line="240" w:lineRule="auto"/>
        <w:ind w:firstLine="454"/>
        <w:jc w:val="both"/>
        <w:rPr>
          <w:rFonts w:ascii="Times New Roman" w:hAnsi="Times New Roman"/>
          <w:i/>
          <w:iCs/>
          <w:sz w:val="24"/>
          <w:szCs w:val="24"/>
        </w:rPr>
      </w:pPr>
      <w:r w:rsidRPr="00880FFA">
        <w:rPr>
          <w:rFonts w:ascii="Times New Roman" w:hAnsi="Times New Roman"/>
          <w:sz w:val="24"/>
          <w:szCs w:val="24"/>
        </w:rPr>
        <w:t>Не, а. «Огласите весь список – я выберу».</w:t>
      </w:r>
    </w:p>
    <w:p w:rsidR="004D1D24" w:rsidRPr="00880FFA" w:rsidRDefault="004D1D24" w:rsidP="004D1D24">
      <w:pPr>
        <w:spacing w:after="0" w:line="240" w:lineRule="auto"/>
        <w:ind w:firstLine="454"/>
        <w:jc w:val="both"/>
        <w:rPr>
          <w:rFonts w:ascii="Times New Roman" w:hAnsi="Times New Roman"/>
          <w:sz w:val="24"/>
          <w:szCs w:val="24"/>
        </w:rPr>
      </w:pPr>
      <w:r w:rsidRPr="00880FFA">
        <w:rPr>
          <w:rFonts w:ascii="Times New Roman" w:hAnsi="Times New Roman"/>
          <w:i/>
          <w:iCs/>
          <w:sz w:val="24"/>
          <w:szCs w:val="24"/>
        </w:rPr>
        <w:t xml:space="preserve">Из зала: </w:t>
      </w:r>
      <w:r w:rsidRPr="00880FFA">
        <w:rPr>
          <w:rFonts w:ascii="Times New Roman" w:hAnsi="Times New Roman"/>
          <w:sz w:val="24"/>
          <w:szCs w:val="24"/>
        </w:rPr>
        <w:t xml:space="preserve">– </w:t>
      </w:r>
      <w:r w:rsidRPr="00880FFA">
        <w:rPr>
          <w:rFonts w:ascii="Times New Roman" w:hAnsi="Times New Roman"/>
          <w:i/>
          <w:iCs/>
          <w:sz w:val="24"/>
          <w:szCs w:val="24"/>
        </w:rPr>
        <w:t>А! Сердце.</w:t>
      </w:r>
    </w:p>
    <w:p w:rsidR="004D1D24" w:rsidRPr="00880FFA" w:rsidRDefault="004D1D24" w:rsidP="004D1D24">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А! Сердце! Точно. В пятой расе на физике стояло Сердце, и управление материей шло Сердцем. Я без шуток. Это то же самое, как у нас. Внешне мы жили Сердцем, поэтому у Владык – Учителей Мудрости пятой расы был ответ: «Живи Сердцем», то есть занимайся внешним. Потом внутренним – это Святой Дух Сердца, потом внутренним развитием занимались Душою, а высоким развитием с Отцом по Троице занимались Разумом. Но это не внутренним, а это контакты с Отцом. То есть, весь Разум был в контактах с Отцом – божественность. Вся Душа была в выражении Тонкого мира – культурность. И только Сердце жило физикой. Пятая раса. Но это если внимательно проанализировать </w:t>
      </w:r>
      <w:r w:rsidRPr="00880FFA">
        <w:rPr>
          <w:rFonts w:ascii="Times New Roman" w:hAnsi="Times New Roman"/>
          <w:sz w:val="24"/>
          <w:szCs w:val="24"/>
        </w:rPr>
        <w:lastRenderedPageBreak/>
        <w:t>троицу Частей Человека. У нас с вами теперь 1024 Части будут жить внешне, Метагалактика 1024-я. 1024 Части одного и того же названия будут жить внутренне. Это какие?</w:t>
      </w:r>
    </w:p>
    <w:p w:rsidR="004D1D24" w:rsidRPr="00880FFA" w:rsidRDefault="004D1D24" w:rsidP="004D1D24">
      <w:pPr>
        <w:spacing w:after="0" w:line="240" w:lineRule="auto"/>
        <w:ind w:firstLine="454"/>
        <w:jc w:val="both"/>
        <w:rPr>
          <w:rFonts w:ascii="Times New Roman" w:hAnsi="Times New Roman"/>
          <w:b/>
          <w:sz w:val="24"/>
          <w:szCs w:val="24"/>
        </w:rPr>
      </w:pPr>
      <w:r w:rsidRPr="00880FFA">
        <w:rPr>
          <w:rFonts w:ascii="Times New Roman" w:hAnsi="Times New Roman"/>
          <w:i/>
          <w:sz w:val="24"/>
          <w:szCs w:val="24"/>
        </w:rPr>
        <w:t>Из зала: – От Творца до….</w:t>
      </w:r>
    </w:p>
    <w:p w:rsidR="004D1D24" w:rsidRPr="00880FFA" w:rsidRDefault="004D1D24" w:rsidP="004D1D24">
      <w:pPr>
        <w:spacing w:after="0" w:line="240" w:lineRule="auto"/>
        <w:ind w:firstLine="454"/>
        <w:jc w:val="both"/>
        <w:rPr>
          <w:rFonts w:ascii="Times New Roman" w:hAnsi="Times New Roman"/>
          <w:sz w:val="24"/>
          <w:szCs w:val="24"/>
        </w:rPr>
      </w:pPr>
      <w:r w:rsidRPr="00880FFA">
        <w:rPr>
          <w:rFonts w:ascii="Times New Roman" w:hAnsi="Times New Roman"/>
          <w:sz w:val="24"/>
          <w:szCs w:val="24"/>
        </w:rPr>
        <w:t>От Творца до Христа. А кроме внешнего – внутреннего, что вы ещё знаете?</w:t>
      </w:r>
    </w:p>
    <w:p w:rsidR="004D1D24" w:rsidRPr="00880FFA" w:rsidRDefault="004D1D24" w:rsidP="004D1D24">
      <w:pPr>
        <w:spacing w:after="0" w:line="240" w:lineRule="auto"/>
        <w:ind w:firstLine="454"/>
        <w:jc w:val="both"/>
        <w:rPr>
          <w:rFonts w:ascii="Times New Roman" w:hAnsi="Times New Roman"/>
          <w:i/>
          <w:sz w:val="24"/>
          <w:szCs w:val="24"/>
        </w:rPr>
      </w:pPr>
      <w:r w:rsidRPr="00880FFA">
        <w:rPr>
          <w:rFonts w:ascii="Times New Roman" w:hAnsi="Times New Roman"/>
          <w:i/>
          <w:sz w:val="24"/>
          <w:szCs w:val="24"/>
        </w:rPr>
        <w:t xml:space="preserve">Из зала: – Цельность. </w:t>
      </w:r>
    </w:p>
    <w:p w:rsidR="004D1D24" w:rsidRPr="00880FFA" w:rsidRDefault="004D1D24" w:rsidP="004D1D24">
      <w:pPr>
        <w:spacing w:after="0" w:line="240" w:lineRule="auto"/>
        <w:ind w:firstLine="454"/>
        <w:jc w:val="both"/>
        <w:rPr>
          <w:rFonts w:ascii="Times New Roman" w:hAnsi="Times New Roman"/>
          <w:sz w:val="24"/>
          <w:szCs w:val="24"/>
        </w:rPr>
      </w:pPr>
      <w:r w:rsidRPr="00880FFA">
        <w:rPr>
          <w:rFonts w:ascii="Times New Roman" w:hAnsi="Times New Roman"/>
          <w:sz w:val="24"/>
          <w:szCs w:val="24"/>
        </w:rPr>
        <w:t>Ну, это слова. Чтобы это цельное выразить. Мы сейчас пойдём это стяжать, я вас подвёл к тематике. Итак, 1024 – внешне, 1024 – внутренне, мы сейчас поделили нашу 4096-цу на 1000-цы разного развития. До этого 16 частей жили внешне, а остальные болтались, как могли. Некоторые говорят, откуда же у нас 4096 частей? Так, господа Иерархи Питера! Откуда у нас 4096 частей, пожалуйста, вслух, кто мне скажет?! Вы управители материи. Зачем нам сдались 4096 частей, откуда у нас взялись, зачем так много? Я вас слушаю, правильный ответ, одной фразой. Не слышу.</w:t>
      </w:r>
    </w:p>
    <w:p w:rsidR="004D1D24" w:rsidRPr="00880FFA" w:rsidRDefault="004D1D24" w:rsidP="004D1D24">
      <w:pPr>
        <w:spacing w:after="0" w:line="240" w:lineRule="auto"/>
        <w:ind w:firstLine="454"/>
        <w:jc w:val="both"/>
        <w:rPr>
          <w:rFonts w:ascii="Times New Roman" w:hAnsi="Times New Roman"/>
          <w:i/>
          <w:sz w:val="24"/>
          <w:szCs w:val="24"/>
        </w:rPr>
      </w:pPr>
      <w:r w:rsidRPr="00880FFA">
        <w:rPr>
          <w:rFonts w:ascii="Times New Roman" w:hAnsi="Times New Roman"/>
          <w:i/>
          <w:sz w:val="24"/>
          <w:szCs w:val="24"/>
        </w:rPr>
        <w:t>Из зала: – Всё во всём, Человек отражает Отца.</w:t>
      </w:r>
    </w:p>
    <w:p w:rsidR="004D1D24" w:rsidRPr="00880FFA" w:rsidRDefault="004D1D24" w:rsidP="004D1D24">
      <w:pPr>
        <w:spacing w:after="0" w:line="240" w:lineRule="auto"/>
        <w:ind w:firstLine="454"/>
        <w:jc w:val="both"/>
        <w:rPr>
          <w:rFonts w:ascii="Times New Roman" w:hAnsi="Times New Roman"/>
          <w:sz w:val="24"/>
          <w:szCs w:val="24"/>
        </w:rPr>
      </w:pPr>
      <w:r w:rsidRPr="00880FFA">
        <w:rPr>
          <w:rFonts w:ascii="Times New Roman" w:hAnsi="Times New Roman"/>
          <w:sz w:val="24"/>
          <w:szCs w:val="24"/>
        </w:rPr>
        <w:t>О, последние слова были правильные, но ответ не правильный, но почти правильный. Человек отражает Отца. Правильная фраза: мы по Образу и Подобию Отца, потому что, если мы отражаем Отца – это зеркало, мы не с Отцом. А если мы по Образу и Подобию Отца, то мы, выражая Отца собою, дошли до 4096 частей, потому что у Отца столько. Понимаете, 4096 частей не от фонаря возникло, а потому что у Папы столько. Раз написано в наших священных текстах предыдущей эпохи, что мы по Образу и Подобию Отца, мы должны были отразить Отца всем, чем можем. И в пятой расе у него было 7-8 частей, у Папы, а мы на три отражали физически, ну это от нашей недоразвитости. Мы с самого 6-й решили отразить по полной программе. И 4096 частей – это сколько частей у Папы, а так как Папа творец Метагалактики, значит только этим количеством частей можно управлять хоть чем-то в Метагалактике. Простой ответ. Поэтому запомните, 4096 нам с вами нехарактерны, но Отцу естественны, и это по Образу и Подобию Отца.</w:t>
      </w:r>
    </w:p>
    <w:p w:rsidR="004D1D24" w:rsidRPr="00880FFA" w:rsidRDefault="004D1D24" w:rsidP="004D1D24">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И теперь 1024 из этих частей мы активируем на внешнее управление материей. Представляете, 5-я раса внешне управляет одной частью – Сердцем, а 6-я 1024-мя. Вы даже не представляете разницу качества расы, которая наступит. Внутренне мы жили одной частью – Душою, тонким миром, внутренне мы теперь начнём жить 1024-мя частями. Душа теперь есть вовне и внутри, вопрос качества организации не частей, а специфики выразителя. Значит, внутри мы будем жить </w:t>
      </w:r>
      <w:r w:rsidRPr="00880FFA">
        <w:rPr>
          <w:rFonts w:ascii="Times New Roman" w:hAnsi="Times New Roman"/>
          <w:b/>
          <w:sz w:val="24"/>
          <w:szCs w:val="24"/>
        </w:rPr>
        <w:t>Творцами, Теургами, Буддами и Христами – внутренняя жизнь</w:t>
      </w:r>
      <w:r w:rsidRPr="00880FFA">
        <w:rPr>
          <w:rFonts w:ascii="Times New Roman" w:hAnsi="Times New Roman"/>
          <w:sz w:val="24"/>
          <w:szCs w:val="24"/>
        </w:rPr>
        <w:t xml:space="preserve">. 2048 взяли – это половина. Дальше, какая жизнь у нас наступает? </w:t>
      </w:r>
      <w:r w:rsidRPr="00880FFA">
        <w:rPr>
          <w:rFonts w:ascii="Times New Roman" w:hAnsi="Times New Roman"/>
          <w:b/>
          <w:sz w:val="24"/>
          <w:szCs w:val="24"/>
        </w:rPr>
        <w:t>Третья 1024-ца, кем мы будем жить, Майтрейями, Посвящёнными, Служащими, Ипостасями?</w:t>
      </w:r>
      <w:r w:rsidRPr="00880FFA">
        <w:rPr>
          <w:rFonts w:ascii="Times New Roman" w:hAnsi="Times New Roman"/>
          <w:sz w:val="24"/>
          <w:szCs w:val="24"/>
        </w:rPr>
        <w:t xml:space="preserve"> Ответ очень простой. </w:t>
      </w:r>
    </w:p>
    <w:p w:rsidR="004D1D24" w:rsidRPr="00880FFA" w:rsidRDefault="004D1D24" w:rsidP="004D1D24">
      <w:pPr>
        <w:spacing w:after="0" w:line="240" w:lineRule="auto"/>
        <w:ind w:firstLine="454"/>
        <w:jc w:val="both"/>
        <w:rPr>
          <w:rFonts w:ascii="Times New Roman" w:hAnsi="Times New Roman"/>
          <w:i/>
          <w:sz w:val="24"/>
          <w:szCs w:val="24"/>
        </w:rPr>
      </w:pPr>
      <w:r w:rsidRPr="00880FFA">
        <w:rPr>
          <w:rFonts w:ascii="Times New Roman" w:hAnsi="Times New Roman"/>
          <w:i/>
          <w:sz w:val="24"/>
          <w:szCs w:val="24"/>
        </w:rPr>
        <w:t>Из зала: – Иерархами.</w:t>
      </w:r>
    </w:p>
    <w:p w:rsidR="004D1D24" w:rsidRPr="00880FFA" w:rsidRDefault="004D1D24" w:rsidP="004D1D24">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О, молодец. Чувствуешь, как школа интеллекта правильно работает?! </w:t>
      </w:r>
      <w:r w:rsidRPr="00880FFA">
        <w:rPr>
          <w:rFonts w:ascii="Times New Roman" w:hAnsi="Times New Roman"/>
          <w:i/>
          <w:sz w:val="24"/>
          <w:szCs w:val="24"/>
        </w:rPr>
        <w:t>(Из зала: всем скажите)</w:t>
      </w:r>
      <w:r w:rsidRPr="00880FFA">
        <w:rPr>
          <w:rFonts w:ascii="Times New Roman" w:hAnsi="Times New Roman"/>
          <w:sz w:val="24"/>
          <w:szCs w:val="24"/>
        </w:rPr>
        <w:t>. Да все любят рекламировать школы. Если я всем скажу – это будет реклама одной школы, когда у нас их пару десятков и все хорошие. Я тебе отвечаю, чвствуешь, как хорошо работает? А ты тогда думала, стоит ли этим заниматься. Смотри, как хорошо, я без рекламы. Человек сейчас отвечает на те вопросы, которые пол года он вообще, в упор не видел. Считываешь просто. Считываешь просто.</w:t>
      </w:r>
    </w:p>
    <w:p w:rsidR="004D1D24" w:rsidRPr="00880FFA" w:rsidRDefault="004D1D24" w:rsidP="004D1D24">
      <w:pPr>
        <w:spacing w:after="0" w:line="240" w:lineRule="auto"/>
        <w:ind w:firstLine="454"/>
        <w:jc w:val="both"/>
        <w:rPr>
          <w:rFonts w:ascii="Times New Roman" w:hAnsi="Times New Roman"/>
          <w:sz w:val="24"/>
          <w:szCs w:val="24"/>
        </w:rPr>
      </w:pPr>
      <w:r w:rsidRPr="00880FFA">
        <w:rPr>
          <w:rFonts w:ascii="Times New Roman" w:hAnsi="Times New Roman"/>
          <w:sz w:val="24"/>
          <w:szCs w:val="24"/>
        </w:rPr>
        <w:t>Иерархия. Вот есть внешняя, есть внутренняя, а есть третья, иерархическая – это такой золотой баланс между внешним и внутренним. И третья 1024-ца будет жить иерархически. Иерархически – это не внешне и не внутренне, я покажу сейчас эту схему, мы просто стяжать это будем, все эти три показателя.</w:t>
      </w:r>
    </w:p>
    <w:p w:rsidR="004D1D24" w:rsidRPr="00880FFA" w:rsidRDefault="004D1D24" w:rsidP="004D1D24">
      <w:pPr>
        <w:spacing w:after="0" w:line="240" w:lineRule="auto"/>
        <w:ind w:firstLine="454"/>
        <w:jc w:val="both"/>
        <w:rPr>
          <w:rFonts w:ascii="Times New Roman" w:hAnsi="Times New Roman"/>
          <w:sz w:val="24"/>
          <w:szCs w:val="24"/>
        </w:rPr>
      </w:pPr>
      <w:r w:rsidRPr="00880FFA">
        <w:rPr>
          <w:rFonts w:ascii="Times New Roman" w:hAnsi="Times New Roman"/>
          <w:sz w:val="24"/>
          <w:szCs w:val="24"/>
        </w:rPr>
        <w:t>Смотрите, наш знаменитый вариант «дао», янь там, инь или наоборот, – это внешнее. И вы привыкли воспринимать материю внешне, мы так, приучили нас. Это внутреннее, и мы идём внутрь, но тоже по материи, тонкий мир для Планеты тоже был материей, планетарной, только тонкой.</w:t>
      </w:r>
    </w:p>
    <w:p w:rsidR="004D1D24" w:rsidRPr="00880FFA" w:rsidRDefault="004D1D24" w:rsidP="004D1D24">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И вот мы привыкли к дуализму внешнего и внутреннего. И наши развитые сограждане из Посвящённых, то вовне леса строят, вернее деревья выращивают, то внутри в облаках, то вовне…. Они видят из одного кита, а другой, из этого кита, в этот </w:t>
      </w:r>
      <w:r w:rsidRPr="00880FFA">
        <w:rPr>
          <w:rFonts w:ascii="Times New Roman" w:hAnsi="Times New Roman"/>
          <w:i/>
          <w:sz w:val="24"/>
          <w:szCs w:val="24"/>
        </w:rPr>
        <w:t xml:space="preserve">(рисует на доске). </w:t>
      </w:r>
      <w:r w:rsidRPr="00880FFA">
        <w:rPr>
          <w:rFonts w:ascii="Times New Roman" w:hAnsi="Times New Roman"/>
          <w:sz w:val="24"/>
          <w:szCs w:val="24"/>
        </w:rPr>
        <w:t xml:space="preserve">И дорога простая, туда, сюда </w:t>
      </w:r>
      <w:r w:rsidRPr="00880FFA">
        <w:rPr>
          <w:rFonts w:ascii="Times New Roman" w:hAnsi="Times New Roman"/>
          <w:i/>
          <w:sz w:val="24"/>
          <w:szCs w:val="24"/>
        </w:rPr>
        <w:t xml:space="preserve">(во внутрь, вовне, во внутрь, вовне, туда, сюда). </w:t>
      </w:r>
      <w:r w:rsidRPr="00880FFA">
        <w:rPr>
          <w:rFonts w:ascii="Times New Roman" w:hAnsi="Times New Roman"/>
          <w:sz w:val="24"/>
          <w:szCs w:val="24"/>
        </w:rPr>
        <w:t>В общем, вполне знаменитый процесс в биологии, всё. И больше ничем не занимаются, а всё остальное вот это вокруг, они просто не видят. Я без шуток, туда, сюда. Если ты им покажешь или туда, или сюда. Почему я сказал, надо отменять слово «восхождение», восхождение – это устойчивая привычка глупости человека, когда из внешнего, мы идём во внутреннее, воссоединённым хождением. Дошли.</w:t>
      </w:r>
    </w:p>
    <w:p w:rsidR="004D1D24" w:rsidRPr="00880FFA" w:rsidRDefault="004D1D24" w:rsidP="004D1D24">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Я задал этот вопрос в конце, ещё 80-х годов, там у нас была серьёзная группа подготовленных, Посвященных, очень серьёзно подготовленных. «Дошли, дальше что?» Мы дошли. Мы дошли, дальше что? Я спросил, дальше …. Всё. А дальше только общаться с Владыками и, в счастливой, улыбаясь, </w:t>
      </w:r>
      <w:r w:rsidRPr="00880FFA">
        <w:rPr>
          <w:rFonts w:ascii="Times New Roman" w:hAnsi="Times New Roman"/>
          <w:sz w:val="24"/>
          <w:szCs w:val="24"/>
        </w:rPr>
        <w:lastRenderedPageBreak/>
        <w:t>жизни. Дальше что? В лучшем случае, вовне пошли людям отдавать. Пошли отдавать, отдаём людям, тоже клуб, тоже лекции, всё как положено. Я говорю, а дальше что? Они говорят: «Виталик, чего ты к нам пристал?». Я был студент, молодой там, 20 с чем-то лет, я не понимал. И всё? Внутрь дошёл, внешне отдал и всё? А дальше что? «А чего ты ещё от нас хочешь?» Внутренне дошёл, внешне отдал.</w:t>
      </w:r>
    </w:p>
    <w:p w:rsidR="004D1D24" w:rsidRPr="00880FFA" w:rsidRDefault="004D1D24" w:rsidP="004D1D24">
      <w:pPr>
        <w:spacing w:after="0" w:line="240" w:lineRule="auto"/>
        <w:ind w:firstLine="454"/>
        <w:jc w:val="both"/>
        <w:rPr>
          <w:rFonts w:ascii="Times New Roman" w:hAnsi="Times New Roman"/>
          <w:sz w:val="24"/>
          <w:szCs w:val="24"/>
        </w:rPr>
      </w:pPr>
      <w:r w:rsidRPr="00880FFA">
        <w:rPr>
          <w:rFonts w:ascii="Times New Roman" w:hAnsi="Times New Roman"/>
          <w:sz w:val="24"/>
          <w:szCs w:val="24"/>
        </w:rPr>
        <w:t>Напоминаю, Глава Иерархии был на 6-м плане, внутренне дошёл, 5 планов пробежали. Внешне отдал. Технологии 5-ти планов, 5-ти вариантов начали отдавать. Говорю: и всё? «Виталик, чего ты от нас хочешь? Это ни в одной книжке написано, что больше!» Внутренне дошёл, 5 планов, на 6-м Глава Иерархии, выше нельзя, внешне отдал, дальше что?! Всё, вся пятая раса! Пять планов – это очень круто. Четвертый план – это нирвана, пятый план – это сатори,</w:t>
      </w:r>
      <w:r w:rsidR="00AD2669" w:rsidRPr="00880FFA">
        <w:rPr>
          <w:rFonts w:ascii="Times New Roman" w:hAnsi="Times New Roman"/>
          <w:sz w:val="24"/>
          <w:szCs w:val="24"/>
        </w:rPr>
        <w:t xml:space="preserve"> </w:t>
      </w:r>
      <w:r w:rsidRPr="00880FFA">
        <w:rPr>
          <w:rFonts w:ascii="Times New Roman" w:hAnsi="Times New Roman"/>
          <w:sz w:val="24"/>
          <w:szCs w:val="24"/>
        </w:rPr>
        <w:t xml:space="preserve">дошёл до сатори </w:t>
      </w:r>
      <w:r w:rsidRPr="00880FFA">
        <w:rPr>
          <w:rFonts w:ascii="Times New Roman" w:hAnsi="Times New Roman"/>
          <w:i/>
          <w:sz w:val="24"/>
          <w:szCs w:val="24"/>
        </w:rPr>
        <w:t>(вздыхает)</w:t>
      </w:r>
      <w:r w:rsidRPr="00880FFA">
        <w:rPr>
          <w:rFonts w:ascii="Times New Roman" w:hAnsi="Times New Roman"/>
          <w:sz w:val="24"/>
          <w:szCs w:val="24"/>
        </w:rPr>
        <w:t xml:space="preserve"> – истина в нас орёт! «А!» Орёт. Дальше что, говорю? Всё, она живёт, всё. </w:t>
      </w:r>
      <w:r w:rsidRPr="00880FFA">
        <w:rPr>
          <w:rFonts w:ascii="Times New Roman" w:hAnsi="Times New Roman"/>
          <w:i/>
          <w:sz w:val="24"/>
          <w:szCs w:val="24"/>
        </w:rPr>
        <w:t>(Из зала: спать)</w:t>
      </w:r>
      <w:r w:rsidRPr="00880FFA">
        <w:rPr>
          <w:rFonts w:ascii="Times New Roman" w:hAnsi="Times New Roman"/>
          <w:sz w:val="24"/>
          <w:szCs w:val="24"/>
        </w:rPr>
        <w:t xml:space="preserve"> Спать. Вот они и начали засыпать, выдумывая всякие супер технологии, не понятно какое…. В общем, я там по-другому разговаривал ещё там. Этим не надо заниматься. «Ты чего, Виталик?»</w:t>
      </w:r>
    </w:p>
    <w:p w:rsidR="004D1D24" w:rsidRPr="00880FFA" w:rsidRDefault="004D1D24" w:rsidP="004D1D24">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Высокая технология 89-го года – специальные технологии водить рукою и по букве выяснять, что говорят Владыки! Я не понял, а не легче выйти и поговорить? «Нет, ты что». Ребята, как-то это технологически неудобно, рукой, как у Блаватской. Владыки водят рукой, а ты по букве выясняешь, что они говорят. Выйти пообщаться! </w:t>
      </w:r>
    </w:p>
    <w:p w:rsidR="004D1D24" w:rsidRPr="00880FFA" w:rsidRDefault="004D1D24" w:rsidP="0039054F">
      <w:pPr>
        <w:spacing w:after="0" w:line="240" w:lineRule="auto"/>
        <w:ind w:firstLine="454"/>
        <w:jc w:val="both"/>
        <w:outlineLvl w:val="0"/>
        <w:rPr>
          <w:rFonts w:ascii="Times New Roman" w:hAnsi="Times New Roman"/>
          <w:sz w:val="24"/>
          <w:szCs w:val="24"/>
        </w:rPr>
      </w:pPr>
      <w:r w:rsidRPr="00880FFA">
        <w:rPr>
          <w:rFonts w:ascii="Times New Roman" w:hAnsi="Times New Roman"/>
          <w:sz w:val="24"/>
          <w:szCs w:val="24"/>
        </w:rPr>
        <w:t xml:space="preserve">«Да нет такого! Ты что!» </w:t>
      </w:r>
    </w:p>
    <w:p w:rsidR="004D1D24" w:rsidRPr="00880FFA" w:rsidRDefault="004D1D24" w:rsidP="004D1D24">
      <w:pPr>
        <w:spacing w:after="0" w:line="240" w:lineRule="auto"/>
        <w:ind w:firstLine="454"/>
        <w:jc w:val="both"/>
        <w:rPr>
          <w:rFonts w:ascii="Times New Roman" w:hAnsi="Times New Roman"/>
          <w:sz w:val="24"/>
          <w:szCs w:val="24"/>
        </w:rPr>
      </w:pPr>
      <w:r w:rsidRPr="00880FFA">
        <w:rPr>
          <w:rFonts w:ascii="Times New Roman" w:hAnsi="Times New Roman"/>
          <w:sz w:val="24"/>
          <w:szCs w:val="24"/>
        </w:rPr>
        <w:t>А зачем тогда мы туда шли? Если с нами не общаются, и общаются только через руку, зачем мы туда шли, внутренне? И вот получается, что мы вышли один путь, всё развитие, все привычки учеников пятой расы – это внешне, внутренне. Кто-то идёт внутренне, зарабатывая внутренний потенциал, нормально звучит, дальше прикольно, кто-то идёт внешне, зарабатывая на внутреннем потенциале. И это уже звучит не очень хорошо для Посвящённых и вообще некорректно. С точки зрения Иерархии – это категорическая некорректность. Угу, я без шуток, и продолжает быть.</w:t>
      </w:r>
    </w:p>
    <w:p w:rsidR="004D1D24" w:rsidRPr="00880FFA" w:rsidRDefault="004D1D24" w:rsidP="0039054F">
      <w:pPr>
        <w:spacing w:after="0" w:line="240" w:lineRule="auto"/>
        <w:ind w:firstLine="454"/>
        <w:jc w:val="both"/>
        <w:outlineLvl w:val="0"/>
        <w:rPr>
          <w:rFonts w:ascii="Times New Roman" w:hAnsi="Times New Roman"/>
          <w:sz w:val="24"/>
          <w:szCs w:val="24"/>
        </w:rPr>
      </w:pPr>
      <w:r w:rsidRPr="00880FFA">
        <w:rPr>
          <w:rFonts w:ascii="Times New Roman" w:hAnsi="Times New Roman"/>
          <w:sz w:val="24"/>
          <w:szCs w:val="24"/>
        </w:rPr>
        <w:t>У некоторых там, особо умных: «А как же Синтез?»</w:t>
      </w:r>
    </w:p>
    <w:p w:rsidR="004D1D24" w:rsidRPr="00880FFA" w:rsidRDefault="004D1D24" w:rsidP="004D1D24">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А Синтез – это ваше образование! Я всегда говорил, что здесь </w:t>
      </w:r>
      <w:r w:rsidRPr="00880FFA">
        <w:rPr>
          <w:rFonts w:ascii="Times New Roman" w:hAnsi="Times New Roman"/>
          <w:b/>
          <w:sz w:val="24"/>
          <w:szCs w:val="24"/>
        </w:rPr>
        <w:t>вы</w:t>
      </w:r>
      <w:r w:rsidRPr="00880FFA">
        <w:rPr>
          <w:rFonts w:ascii="Times New Roman" w:hAnsi="Times New Roman"/>
          <w:sz w:val="24"/>
          <w:szCs w:val="24"/>
        </w:rPr>
        <w:t xml:space="preserve"> образовываетесь, чтобы идти дальше, но образовываетесь другими технологиями. А так, пожалуйста, книги есть, публикации есть – ходи сам. Это другой вид. И вот Синтез вырос из третьего вида действия, не когда мы ходим внешне-внутренне, а когда у нас возникает треугольник. И вот третий Путь – это иерархический Путь, он не внешний и не внутренний. В иерархическом Пути это может быть и внешним, и внутренним. Насчёт Синтеза, мы всегда объявляли, что Синтез – это переподготовка, переподготовился и «швободен», делай что хочешь. И я и всех вот, кто служит, приучаю всю команду жёстко на эти шаги.</w:t>
      </w:r>
    </w:p>
    <w:p w:rsidR="004D1D24" w:rsidRPr="00880FFA" w:rsidRDefault="004D1D24" w:rsidP="004D1D24">
      <w:pPr>
        <w:spacing w:after="0" w:line="240" w:lineRule="auto"/>
        <w:ind w:firstLine="454"/>
        <w:jc w:val="both"/>
        <w:rPr>
          <w:rFonts w:ascii="Times New Roman" w:hAnsi="Times New Roman"/>
          <w:sz w:val="24"/>
          <w:szCs w:val="24"/>
        </w:rPr>
      </w:pPr>
      <w:r w:rsidRPr="00880FFA">
        <w:rPr>
          <w:rFonts w:ascii="Times New Roman" w:hAnsi="Times New Roman"/>
          <w:sz w:val="24"/>
          <w:szCs w:val="24"/>
        </w:rPr>
        <w:t>Некоторые: «А мы тут вот несколько раз ходим».</w:t>
      </w:r>
    </w:p>
    <w:p w:rsidR="004D1D24" w:rsidRPr="00880FFA" w:rsidRDefault="004D1D24" w:rsidP="004D1D24">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Внимание! Вы не путайте, что вы ходите и требования Синтеза. Если вам не хватает переподготовки или вы видите целесообразность – вы здесь, переподготовка сейчас идёт для тех, кого здесь раньше не было. Ну и так, на всякий случай, на счёт наглости момента, у нас всего Синтезов сколько? Ну сейчас уже очень много, 97. А частей сколько? – 4096. По стандартам предыдущего Синтеза – одна часть, один Синтез, как нас обучал Аватар Синтеза. Если б мы зарабатывали на внутреннем потенциале, сколько у нас должно было быть Синтезов? – 4096. Это так о пикантностях момента. Перестроить Синтез на 64 части нам удалось всего полгода назад, но большинство Служащих Синтеза эту технологию до сих пор не освоили, не могут выразить концентрацию 64-х частей одним Синтезом. Тяжело! За них это делает Владыка. Это большая разница, когда делаешь ты, и когда делает Владыка. Владыка это делает внутренне, когда ты это делаешь, получается и внутреннее от Владыки, и внешне, тогда части устойчивы. Это делают всего несколько человек из всей команды Синтеза на сегодня, списки мы не публикуем, не корректно, остальных Владыка обучает. А так 4096 Синтезов! А я предыдущие годы гадал, почему некоторые прошли круг и потом опять приходят, прошли и опять приходят, я не понимал, в чём дело. Я понял, прошли круг для одних частей, приходят для других, потому что сами развивать их не могут. Вот это остатки пятой расы, внешневнутреннего действия, ни плохо, ни хорошо, факты такие и плюс Синтез развивается. </w:t>
      </w:r>
    </w:p>
    <w:p w:rsidR="004D1D24" w:rsidRPr="00880FFA" w:rsidRDefault="004D1D24" w:rsidP="004D1D24">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И Иерархический подход, – внимание, – это не внешне и не внутренне, это ты и внешне, и внутренне действуешь одинаково, но по иерархической, вслушайтесь, целесообразности, не цельности, она закроет нас. Целесообразности! Ты можешь действовать и вне, и внутреннее, разными методами, стандартами и возможностями, – анекдот, – </w:t>
      </w:r>
      <w:r w:rsidRPr="00880FFA">
        <w:rPr>
          <w:rFonts w:ascii="Times New Roman" w:hAnsi="Times New Roman"/>
          <w:i/>
          <w:sz w:val="24"/>
          <w:szCs w:val="24"/>
        </w:rPr>
        <w:t>для человечества вовне чаще всего неприемлемыми</w:t>
      </w:r>
      <w:r w:rsidRPr="00880FFA">
        <w:rPr>
          <w:rFonts w:ascii="Times New Roman" w:hAnsi="Times New Roman"/>
          <w:sz w:val="24"/>
          <w:szCs w:val="24"/>
        </w:rPr>
        <w:t xml:space="preserve">. Ещё больше парадокс, ну можно сказать и анекдот, </w:t>
      </w:r>
      <w:r w:rsidRPr="00880FFA">
        <w:rPr>
          <w:rFonts w:ascii="Times New Roman" w:hAnsi="Times New Roman"/>
          <w:i/>
          <w:sz w:val="24"/>
          <w:szCs w:val="24"/>
        </w:rPr>
        <w:t>для Посвящённых внутри тоже категорически некорректными</w:t>
      </w:r>
      <w:r w:rsidRPr="00880FFA">
        <w:rPr>
          <w:rFonts w:ascii="Times New Roman" w:hAnsi="Times New Roman"/>
          <w:sz w:val="24"/>
          <w:szCs w:val="24"/>
        </w:rPr>
        <w:t>.</w:t>
      </w:r>
    </w:p>
    <w:p w:rsidR="004D1D24" w:rsidRPr="00880FFA" w:rsidRDefault="004D1D24" w:rsidP="004D1D24">
      <w:pPr>
        <w:spacing w:after="0" w:line="240" w:lineRule="auto"/>
        <w:ind w:firstLine="454"/>
        <w:jc w:val="both"/>
        <w:rPr>
          <w:rFonts w:ascii="Times New Roman" w:hAnsi="Times New Roman"/>
          <w:sz w:val="24"/>
          <w:szCs w:val="24"/>
        </w:rPr>
      </w:pPr>
      <w:r w:rsidRPr="00880FFA">
        <w:rPr>
          <w:rFonts w:ascii="Times New Roman" w:hAnsi="Times New Roman"/>
          <w:sz w:val="24"/>
          <w:szCs w:val="24"/>
        </w:rPr>
        <w:t>Вот если и внешне неприемлемо, и внутренне «гадостно» – это правильный Иерархический путь.</w:t>
      </w:r>
    </w:p>
    <w:p w:rsidR="004D1D24" w:rsidRPr="00880FFA" w:rsidRDefault="004D1D24" w:rsidP="004D1D24">
      <w:pPr>
        <w:spacing w:after="0" w:line="240" w:lineRule="auto"/>
        <w:ind w:firstLine="454"/>
        <w:jc w:val="both"/>
        <w:rPr>
          <w:rFonts w:ascii="Times New Roman" w:hAnsi="Times New Roman"/>
          <w:sz w:val="24"/>
          <w:szCs w:val="24"/>
        </w:rPr>
      </w:pPr>
      <w:r w:rsidRPr="00880FFA">
        <w:rPr>
          <w:rFonts w:ascii="Times New Roman" w:hAnsi="Times New Roman"/>
          <w:sz w:val="24"/>
          <w:szCs w:val="24"/>
        </w:rPr>
        <w:lastRenderedPageBreak/>
        <w:t xml:space="preserve">То есть, когда Посвящённые внутри говорят: «Это неправда!» Вы не только чакрами занимаетесь. Когда внешне люди говорят: «Так нельзя!», вы на самом деле на правильном Иерархическом пути. Причём, это Стандарт Иерархии, чем больше на тебя наезжают, тем правильней ты идёшь. Но тут не написано, наезжают внешне за некультурность или внутренне, за несоответствие правильным взглядам на Отца. </w:t>
      </w:r>
    </w:p>
    <w:p w:rsidR="004D1D24" w:rsidRPr="00880FFA" w:rsidRDefault="004D1D24" w:rsidP="004D1D24">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Зайдите к православному батюшке и скажите, что мы с Отцом общались сегодня Одесную Господа, на Синтезе пять раз. У умного батюшки сразу надо вызывать скорую, у него будет реанимация, а дурной батюшка вас предаст анафеме. Это внутренний и внешний путь, внутренне проживёт от вас Папу и поймёт, что он занимался иллюзиями всей жизни. Скорая! Поэтому мы говорим, не надо людям это говорить, у них крах всей жизни будет, люди же потеряют цель развития. А внешний батюшка вам скажет: «О господи, да это невозможно, только Христос стоял перед Отцом! Анафеме вас, вы в гордыне! Нельзя!» Потому что по их стандартам нельзя ходить к Отцу, только через батюшку взойдёте. Я говорю: «Через какое место в батюшке мы зайдём?» «Не оскорбляй батюшку, не понимаешь ты внешний путь». </w:t>
      </w:r>
    </w:p>
    <w:p w:rsidR="004D1D24" w:rsidRPr="00880FFA" w:rsidRDefault="004D1D24" w:rsidP="004D1D24">
      <w:pPr>
        <w:spacing w:after="0" w:line="240" w:lineRule="auto"/>
        <w:ind w:firstLine="454"/>
        <w:jc w:val="both"/>
        <w:rPr>
          <w:rFonts w:ascii="Times New Roman" w:hAnsi="Times New Roman"/>
          <w:sz w:val="24"/>
          <w:szCs w:val="24"/>
        </w:rPr>
      </w:pPr>
      <w:r w:rsidRPr="00880FFA">
        <w:rPr>
          <w:rFonts w:ascii="Times New Roman" w:hAnsi="Times New Roman"/>
          <w:sz w:val="24"/>
          <w:szCs w:val="24"/>
        </w:rPr>
        <w:t>Не-не, это я прям с батюшкой говорил, только вне церкви, и за одним столом мы сидели и прикалывались. «Батюшка, если мы через вас восходим, то через какое место?» Все: «Гы, гы». Это по молодости ещё, по молодости, мы ещё не были опытными. И он сам: «Гы, гы, не могу тебе сказать, сын мой. (Стопочку, на!) Ну как дойду до кондиции, я тебя отправлю к Отцу». Я говорю: «Не надо, я там уже был». «Ну ты даёшь! Ты, главное, другим батюшкам это не говори! Мне-то можно! (Стопарик, на!) А другим, не! Не поймут, я-то знаю, что вы хитрые ребята!» Это он с нашей командой общался. Не-не, я стопариками не занимался, он с другом, а друг пристраивался к нашим методикам, я в гости к ним пришёл, во был прикол. Он говорит:</w:t>
      </w:r>
    </w:p>
    <w:p w:rsidR="004D1D24" w:rsidRPr="00880FFA" w:rsidRDefault="004D1D24" w:rsidP="004D1D24">
      <w:pPr>
        <w:spacing w:after="0" w:line="240" w:lineRule="auto"/>
        <w:ind w:firstLine="454"/>
        <w:jc w:val="both"/>
        <w:rPr>
          <w:rFonts w:ascii="Times New Roman" w:hAnsi="Times New Roman"/>
          <w:sz w:val="24"/>
          <w:szCs w:val="24"/>
        </w:rPr>
      </w:pPr>
      <w:r w:rsidRPr="00880FFA">
        <w:rPr>
          <w:rFonts w:ascii="Times New Roman" w:hAnsi="Times New Roman"/>
          <w:sz w:val="24"/>
          <w:szCs w:val="24"/>
        </w:rPr>
        <w:t>– Ты знаешь, с кем ты говорил?</w:t>
      </w:r>
    </w:p>
    <w:p w:rsidR="004D1D24" w:rsidRPr="00880FFA" w:rsidRDefault="004D1D24" w:rsidP="004D1D24">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Я говорю: </w:t>
      </w:r>
    </w:p>
    <w:p w:rsidR="004D1D24" w:rsidRPr="00880FFA" w:rsidRDefault="004D1D24" w:rsidP="004D1D24">
      <w:pPr>
        <w:spacing w:after="0" w:line="240" w:lineRule="auto"/>
        <w:ind w:firstLine="454"/>
        <w:jc w:val="both"/>
        <w:rPr>
          <w:rFonts w:ascii="Times New Roman" w:hAnsi="Times New Roman"/>
          <w:sz w:val="24"/>
          <w:szCs w:val="24"/>
        </w:rPr>
      </w:pPr>
      <w:r w:rsidRPr="00880FFA">
        <w:rPr>
          <w:rFonts w:ascii="Times New Roman" w:hAnsi="Times New Roman"/>
          <w:sz w:val="24"/>
          <w:szCs w:val="24"/>
        </w:rPr>
        <w:t>– Не-а!</w:t>
      </w:r>
    </w:p>
    <w:p w:rsidR="004D1D24" w:rsidRPr="00880FFA" w:rsidRDefault="004D1D24" w:rsidP="004D1D24">
      <w:pPr>
        <w:spacing w:after="0" w:line="240" w:lineRule="auto"/>
        <w:ind w:firstLine="454"/>
        <w:jc w:val="both"/>
        <w:rPr>
          <w:rFonts w:ascii="Times New Roman" w:hAnsi="Times New Roman"/>
          <w:sz w:val="24"/>
          <w:szCs w:val="24"/>
        </w:rPr>
      </w:pPr>
      <w:r w:rsidRPr="00880FFA">
        <w:rPr>
          <w:rFonts w:ascii="Times New Roman" w:hAnsi="Times New Roman"/>
          <w:sz w:val="24"/>
          <w:szCs w:val="24"/>
        </w:rPr>
        <w:t>– С батюшкой!</w:t>
      </w:r>
    </w:p>
    <w:p w:rsidR="004D1D24" w:rsidRPr="00880FFA" w:rsidRDefault="004D1D24" w:rsidP="004D1D24">
      <w:pPr>
        <w:spacing w:after="0" w:line="240" w:lineRule="auto"/>
        <w:ind w:firstLine="454"/>
        <w:jc w:val="both"/>
        <w:rPr>
          <w:rFonts w:ascii="Times New Roman" w:hAnsi="Times New Roman"/>
          <w:sz w:val="24"/>
          <w:szCs w:val="24"/>
        </w:rPr>
      </w:pPr>
      <w:r w:rsidRPr="00880FFA">
        <w:rPr>
          <w:rFonts w:ascii="Times New Roman" w:hAnsi="Times New Roman"/>
          <w:sz w:val="24"/>
          <w:szCs w:val="24"/>
        </w:rPr>
        <w:t>Он не в рясе, там, в спорт костюме сидит батюшка. Во, я прикалывался! Мы хорошо поговорили, много я понял из жизни батюшек после этого.</w:t>
      </w:r>
    </w:p>
    <w:p w:rsidR="004D1D24" w:rsidRPr="00880FFA" w:rsidRDefault="004D1D24" w:rsidP="004D1D24">
      <w:pPr>
        <w:spacing w:after="0" w:line="240" w:lineRule="auto"/>
        <w:ind w:firstLine="454"/>
        <w:jc w:val="both"/>
        <w:rPr>
          <w:rFonts w:ascii="Times New Roman" w:hAnsi="Times New Roman"/>
          <w:sz w:val="24"/>
          <w:szCs w:val="24"/>
        </w:rPr>
      </w:pPr>
      <w:r w:rsidRPr="00880FFA">
        <w:rPr>
          <w:rFonts w:ascii="Times New Roman" w:hAnsi="Times New Roman"/>
          <w:sz w:val="24"/>
          <w:szCs w:val="24"/>
        </w:rPr>
        <w:t>Вот третий Путь – это жизнь Иерархическая. Нам с вами надо налаживать третий Путь, потому что это Путь Майтрейи, Посвящённых, Служащих и Ипостасей. Совсем недавно мы начали налаживать четвёртый Путь. Мы когда-то давно говорили, что у нас будет новым знаком ромб, но никак на него выйти не могли, недавно мы вышли. Какой будет четвёртый Путь?</w:t>
      </w:r>
    </w:p>
    <w:p w:rsidR="004D1D24" w:rsidRPr="00880FFA" w:rsidRDefault="004D1D24" w:rsidP="004D1D24">
      <w:pPr>
        <w:spacing w:after="0" w:line="240" w:lineRule="auto"/>
        <w:ind w:firstLine="454"/>
        <w:jc w:val="both"/>
        <w:rPr>
          <w:rFonts w:ascii="Times New Roman" w:hAnsi="Times New Roman"/>
          <w:sz w:val="24"/>
          <w:szCs w:val="24"/>
        </w:rPr>
      </w:pPr>
      <w:r w:rsidRPr="00880FFA">
        <w:rPr>
          <w:rStyle w:val="aff1"/>
          <w:rFonts w:ascii="Times New Roman" w:hAnsi="Times New Roman"/>
          <w:color w:val="000000"/>
          <w:sz w:val="24"/>
          <w:szCs w:val="24"/>
          <w:shd w:val="clear" w:color="auto" w:fill="FFFFFF"/>
        </w:rPr>
        <w:t xml:space="preserve">Из зала: – Ивдивный. </w:t>
      </w:r>
    </w:p>
    <w:p w:rsidR="004D1D24" w:rsidRPr="00880FFA" w:rsidRDefault="004D1D24" w:rsidP="004D1D24">
      <w:pPr>
        <w:spacing w:after="0" w:line="240" w:lineRule="auto"/>
        <w:ind w:firstLine="454"/>
        <w:jc w:val="both"/>
        <w:rPr>
          <w:rFonts w:ascii="Times New Roman" w:hAnsi="Times New Roman"/>
          <w:b/>
          <w:sz w:val="24"/>
          <w:szCs w:val="24"/>
        </w:rPr>
      </w:pPr>
      <w:r w:rsidRPr="00880FFA">
        <w:rPr>
          <w:rFonts w:ascii="Times New Roman" w:hAnsi="Times New Roman"/>
          <w:sz w:val="24"/>
          <w:szCs w:val="24"/>
        </w:rPr>
        <w:t>Идивный! И мы вас начали из служащих переводить в Учителей Синтеза, выше не смогли. Служащих Синтеза начали переводить во Владык Синтеза, а Советы Отца начали назначать Аватарами, ну если вы вспомните, до этого так не было. И вот это четвёртый путь – Ивдивный. Ивдивность теперь, аж, у Эдуарда и Эмилии, да!</w:t>
      </w:r>
      <w:r w:rsidRPr="00880FFA">
        <w:rPr>
          <w:rFonts w:ascii="Times New Roman" w:hAnsi="Times New Roman"/>
          <w:b/>
          <w:sz w:val="24"/>
          <w:szCs w:val="24"/>
        </w:rPr>
        <w:t xml:space="preserve"> </w:t>
      </w:r>
    </w:p>
    <w:p w:rsidR="004D1D24" w:rsidRPr="00880FFA" w:rsidRDefault="004D1D24" w:rsidP="004D1D24">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Ну, семнадцатый, семнадцатое выражение Аватара Синтеза, если взять сверху вниз. Там у них спецификация. До этого это было ниже. Нам это было нехарактерно. Сейчас это выше – Сверхпассионарности. И мы начали иметь, внимание, </w:t>
      </w:r>
      <w:r w:rsidRPr="00880FFA">
        <w:rPr>
          <w:rFonts w:ascii="Times New Roman" w:hAnsi="Times New Roman"/>
          <w:b/>
          <w:i/>
          <w:sz w:val="24"/>
          <w:szCs w:val="24"/>
        </w:rPr>
        <w:t>четверицу в одном цельном развитии</w:t>
      </w:r>
      <w:r w:rsidRPr="00880FFA">
        <w:rPr>
          <w:rFonts w:ascii="Times New Roman" w:hAnsi="Times New Roman"/>
          <w:sz w:val="24"/>
          <w:szCs w:val="24"/>
        </w:rPr>
        <w:t xml:space="preserve">. То есть, цельность всё-таки – это вот </w:t>
      </w:r>
      <w:r w:rsidRPr="00880FFA">
        <w:rPr>
          <w:rFonts w:ascii="Times New Roman" w:hAnsi="Times New Roman"/>
          <w:i/>
          <w:sz w:val="24"/>
          <w:szCs w:val="24"/>
        </w:rPr>
        <w:t>(показывает)</w:t>
      </w:r>
      <w:r w:rsidRPr="00880FFA">
        <w:rPr>
          <w:rFonts w:ascii="Times New Roman" w:hAnsi="Times New Roman"/>
          <w:sz w:val="24"/>
          <w:szCs w:val="24"/>
        </w:rPr>
        <w:t xml:space="preserve">. Вот эту цельность мы называем Метагалактика в вариантах материи. </w:t>
      </w:r>
    </w:p>
    <w:p w:rsidR="004D1D24" w:rsidRPr="00880FFA" w:rsidRDefault="004D1D24" w:rsidP="004D1D24">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Мы всё идём к практике. Это у нас такая практика. Я не отменяю это. Это кто-то мне: «А, практика?» А без этого нет практики. Я сейчас вам скажу, 1024, возжигаем внешнее – му-му, внутренне – угу-гу, иерархически – гы-гы, и идивно – оо-о! И всё. Чем это вам поможет? Без обид. Я сейчас не противопоставляю вам себя. Я сам понимаю. Я сам так выходил – гы-гы. Ну, и что ты, «гыгы», пришёл сюда? Га-га. Какая разница. </w:t>
      </w:r>
    </w:p>
    <w:p w:rsidR="004D1D24" w:rsidRPr="00880FFA" w:rsidRDefault="004D1D24" w:rsidP="004D1D24">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Мы должны понять принцип, что мы сейчас будем стяжать. Поэтому на вас идёт Огонь практики, а мозг соображает, что мы будем стяжать. Потому что перестроиться из привычной двоицы «туда-сюда» на четверицу теоретически можно, практически крайне тяжело оказалось – и индивидуально, и командно. Я без обид. Для некоторых – почти невозможно. </w:t>
      </w:r>
    </w:p>
    <w:p w:rsidR="004D1D24" w:rsidRPr="00880FFA" w:rsidRDefault="004D1D24" w:rsidP="004D1D24">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У нас есть служащие, живущие только внешним. Скажу святую фразу: «Служить надо». Зачем? Очень полезно после смерти. </w:t>
      </w:r>
      <w:r w:rsidRPr="00880FFA">
        <w:rPr>
          <w:rFonts w:ascii="Times New Roman" w:hAnsi="Times New Roman"/>
          <w:i/>
          <w:sz w:val="24"/>
          <w:szCs w:val="24"/>
        </w:rPr>
        <w:t>(Смех)</w:t>
      </w:r>
      <w:r w:rsidRPr="00880FFA">
        <w:rPr>
          <w:rFonts w:ascii="Times New Roman" w:hAnsi="Times New Roman"/>
          <w:sz w:val="24"/>
          <w:szCs w:val="24"/>
        </w:rPr>
        <w:t xml:space="preserve"> Есть служащие – живут только внутренне. По привычке по 5-й… «Служить надо». Зачем? Ну, такой внутренний кайф! Такое состояние! Ох! Если проживу это, ох, ох, ох! Это кайфовать, а не служить. Ох, ох, ох! Они меняют кайф внешний на кайф внутренний. Всё равно </w:t>
      </w:r>
      <w:r w:rsidRPr="00880FFA">
        <w:rPr>
          <w:rFonts w:ascii="Times New Roman" w:hAnsi="Times New Roman"/>
          <w:sz w:val="24"/>
          <w:szCs w:val="24"/>
        </w:rPr>
        <w:lastRenderedPageBreak/>
        <w:t xml:space="preserve">кайф! Наркоман служения. </w:t>
      </w:r>
      <w:r w:rsidRPr="00880FFA">
        <w:rPr>
          <w:rFonts w:ascii="Times New Roman" w:hAnsi="Times New Roman"/>
          <w:i/>
          <w:sz w:val="24"/>
          <w:szCs w:val="24"/>
        </w:rPr>
        <w:t>(Смех в зале)</w:t>
      </w:r>
      <w:r w:rsidRPr="00880FFA">
        <w:rPr>
          <w:rFonts w:ascii="Times New Roman" w:hAnsi="Times New Roman"/>
          <w:sz w:val="24"/>
          <w:szCs w:val="24"/>
        </w:rPr>
        <w:t xml:space="preserve"> Пятая раса, практика </w:t>
      </w:r>
      <w:r w:rsidRPr="00880FFA">
        <w:rPr>
          <w:rFonts w:ascii="Times New Roman" w:hAnsi="Times New Roman"/>
          <w:i/>
          <w:sz w:val="24"/>
          <w:szCs w:val="24"/>
        </w:rPr>
        <w:t>(изображает, смех в зале)</w:t>
      </w:r>
      <w:r w:rsidRPr="00880FFA">
        <w:rPr>
          <w:rFonts w:ascii="Times New Roman" w:hAnsi="Times New Roman"/>
          <w:sz w:val="24"/>
          <w:szCs w:val="24"/>
        </w:rPr>
        <w:t>. Светлый человек, весь внутри. Весь внутри!</w:t>
      </w:r>
    </w:p>
    <w:p w:rsidR="004D1D24" w:rsidRPr="00880FFA" w:rsidRDefault="004D1D24" w:rsidP="004D1D24">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Внешне вы так себя ведёте, но ох! Я не отменяю, что по состоянию – это правильно, но по методике неправильно. По состоянию никуда не убежишь, сам иногда такой. Но ты должна понимать, что это только внутренне, и дальше ты не можешь идти. </w:t>
      </w:r>
    </w:p>
    <w:p w:rsidR="004D1D24" w:rsidRPr="00880FFA" w:rsidRDefault="004D1D24" w:rsidP="004D1D24">
      <w:pPr>
        <w:spacing w:after="0" w:line="240" w:lineRule="auto"/>
        <w:ind w:firstLine="454"/>
        <w:jc w:val="both"/>
        <w:rPr>
          <w:rFonts w:ascii="Times New Roman" w:hAnsi="Times New Roman"/>
          <w:sz w:val="24"/>
          <w:szCs w:val="24"/>
        </w:rPr>
      </w:pPr>
      <w:r w:rsidRPr="00880FFA">
        <w:rPr>
          <w:rFonts w:ascii="Times New Roman" w:hAnsi="Times New Roman"/>
          <w:sz w:val="24"/>
          <w:szCs w:val="24"/>
        </w:rPr>
        <w:t>Потом иерархически идём. Это и внешне, и внутренне, но это м</w:t>
      </w:r>
      <w:r w:rsidRPr="00880FFA">
        <w:rPr>
          <w:rFonts w:ascii="Times New Roman" w:hAnsi="Times New Roman"/>
          <w:b/>
          <w:i/>
          <w:sz w:val="24"/>
          <w:szCs w:val="24"/>
        </w:rPr>
        <w:t>е</w:t>
      </w:r>
      <w:r w:rsidRPr="00880FFA">
        <w:rPr>
          <w:rFonts w:ascii="Times New Roman" w:hAnsi="Times New Roman"/>
          <w:sz w:val="24"/>
          <w:szCs w:val="24"/>
        </w:rPr>
        <w:t>жду внешним и внутренним. Это такая точка баланса между вн</w:t>
      </w:r>
      <w:r w:rsidRPr="00880FFA">
        <w:rPr>
          <w:rFonts w:ascii="Times New Roman" w:hAnsi="Times New Roman"/>
          <w:b/>
          <w:i/>
          <w:sz w:val="24"/>
          <w:szCs w:val="24"/>
        </w:rPr>
        <w:t>у</w:t>
      </w:r>
      <w:r w:rsidRPr="00880FFA">
        <w:rPr>
          <w:rFonts w:ascii="Times New Roman" w:hAnsi="Times New Roman"/>
          <w:sz w:val="24"/>
          <w:szCs w:val="24"/>
        </w:rPr>
        <w:t>тренним и внешним. Жёсткая точка баланса. Это ты не там, и не там, а можешь, внимание, идти и вн</w:t>
      </w:r>
      <w:r w:rsidRPr="00880FFA">
        <w:rPr>
          <w:rFonts w:ascii="Times New Roman" w:hAnsi="Times New Roman"/>
          <w:b/>
          <w:i/>
          <w:sz w:val="24"/>
          <w:szCs w:val="24"/>
        </w:rPr>
        <w:t>у</w:t>
      </w:r>
      <w:r w:rsidRPr="00880FFA">
        <w:rPr>
          <w:rFonts w:ascii="Times New Roman" w:hAnsi="Times New Roman"/>
          <w:sz w:val="24"/>
          <w:szCs w:val="24"/>
        </w:rPr>
        <w:t>тренне, и вн</w:t>
      </w:r>
      <w:r w:rsidRPr="00880FFA">
        <w:rPr>
          <w:rFonts w:ascii="Times New Roman" w:hAnsi="Times New Roman"/>
          <w:b/>
          <w:i/>
          <w:sz w:val="24"/>
          <w:szCs w:val="24"/>
        </w:rPr>
        <w:t>е</w:t>
      </w:r>
      <w:r w:rsidRPr="00880FFA">
        <w:rPr>
          <w:rFonts w:ascii="Times New Roman" w:hAnsi="Times New Roman"/>
          <w:sz w:val="24"/>
          <w:szCs w:val="24"/>
        </w:rPr>
        <w:t>шне. И очень много лет мы вас приучали к тому, что мы идём и вн</w:t>
      </w:r>
      <w:r w:rsidRPr="00880FFA">
        <w:rPr>
          <w:rFonts w:ascii="Times New Roman" w:hAnsi="Times New Roman"/>
          <w:b/>
          <w:i/>
          <w:sz w:val="24"/>
          <w:szCs w:val="24"/>
        </w:rPr>
        <w:t>у</w:t>
      </w:r>
      <w:r w:rsidRPr="00880FFA">
        <w:rPr>
          <w:rFonts w:ascii="Times New Roman" w:hAnsi="Times New Roman"/>
          <w:sz w:val="24"/>
          <w:szCs w:val="24"/>
        </w:rPr>
        <w:t>тренне, и вн</w:t>
      </w:r>
      <w:r w:rsidRPr="00880FFA">
        <w:rPr>
          <w:rFonts w:ascii="Times New Roman" w:hAnsi="Times New Roman"/>
          <w:b/>
          <w:i/>
          <w:sz w:val="24"/>
          <w:szCs w:val="24"/>
        </w:rPr>
        <w:t>е</w:t>
      </w:r>
      <w:r w:rsidRPr="00880FFA">
        <w:rPr>
          <w:rFonts w:ascii="Times New Roman" w:hAnsi="Times New Roman"/>
          <w:sz w:val="24"/>
          <w:szCs w:val="24"/>
        </w:rPr>
        <w:t xml:space="preserve">шне. </w:t>
      </w:r>
    </w:p>
    <w:p w:rsidR="004D1D24" w:rsidRPr="00880FFA" w:rsidRDefault="004D1D24" w:rsidP="004D1D24">
      <w:pPr>
        <w:spacing w:after="0" w:line="240" w:lineRule="auto"/>
        <w:ind w:firstLine="454"/>
        <w:jc w:val="both"/>
        <w:rPr>
          <w:rFonts w:ascii="Times New Roman" w:hAnsi="Times New Roman"/>
          <w:sz w:val="24"/>
          <w:szCs w:val="24"/>
        </w:rPr>
      </w:pPr>
      <w:r w:rsidRPr="00880FFA">
        <w:rPr>
          <w:rFonts w:ascii="Times New Roman" w:hAnsi="Times New Roman"/>
          <w:sz w:val="24"/>
          <w:szCs w:val="24"/>
        </w:rPr>
        <w:t>И чем мы с вами отличаемся? Почему нас не понимают многие Посвящённые? Посвящённые, приходя из 5-й расы к нам, не понимают нас, потому что они привыкли быть т</w:t>
      </w:r>
      <w:r w:rsidRPr="00880FFA">
        <w:rPr>
          <w:rFonts w:ascii="Times New Roman" w:hAnsi="Times New Roman"/>
          <w:b/>
          <w:i/>
          <w:sz w:val="24"/>
          <w:szCs w:val="24"/>
        </w:rPr>
        <w:t>о</w:t>
      </w:r>
      <w:r w:rsidRPr="00880FFA">
        <w:rPr>
          <w:rFonts w:ascii="Times New Roman" w:hAnsi="Times New Roman"/>
          <w:sz w:val="24"/>
          <w:szCs w:val="24"/>
        </w:rPr>
        <w:t>лько внутри. Обычные люди приходят к нам, нас не понимают, потому что они привыкли быть т</w:t>
      </w:r>
      <w:r w:rsidRPr="00880FFA">
        <w:rPr>
          <w:rFonts w:ascii="Times New Roman" w:hAnsi="Times New Roman"/>
          <w:b/>
          <w:i/>
          <w:sz w:val="24"/>
          <w:szCs w:val="24"/>
        </w:rPr>
        <w:t>о</w:t>
      </w:r>
      <w:r w:rsidRPr="00880FFA">
        <w:rPr>
          <w:rFonts w:ascii="Times New Roman" w:hAnsi="Times New Roman"/>
          <w:sz w:val="24"/>
          <w:szCs w:val="24"/>
        </w:rPr>
        <w:t xml:space="preserve">лько вовне. </w:t>
      </w:r>
    </w:p>
    <w:p w:rsidR="004D1D24" w:rsidRPr="00880FFA" w:rsidRDefault="004D1D24" w:rsidP="004D1D24">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А мы и там, и там. И нас отвергают </w:t>
      </w:r>
      <w:r w:rsidRPr="00880FFA">
        <w:rPr>
          <w:rFonts w:ascii="Times New Roman" w:hAnsi="Times New Roman"/>
          <w:b/>
          <w:i/>
          <w:sz w:val="24"/>
          <w:szCs w:val="24"/>
        </w:rPr>
        <w:t>и</w:t>
      </w:r>
      <w:r w:rsidRPr="00880FFA">
        <w:rPr>
          <w:rFonts w:ascii="Times New Roman" w:hAnsi="Times New Roman"/>
          <w:sz w:val="24"/>
          <w:szCs w:val="24"/>
        </w:rPr>
        <w:t xml:space="preserve"> Посвящённые 5-й расы, и люди 5-й расы, потому что они – внешне или внутренне. И они вот этот баланс, туда-сюда, до сих пор отрабатывают. Посвящённых Владыки отправляют: «Иди в жизнь!» Они кричат: «Не хочу!» Людей Владыки отправляют: «Иди внутрь себя!» – «Нее!» И с двух сторон несётся: «Не хочу!» А мы с вами живём балансом и внешним, и внутренним. И мы вас приучили на Синтезе к этому балансу. </w:t>
      </w:r>
    </w:p>
    <w:p w:rsidR="004D1D24" w:rsidRPr="00880FFA" w:rsidRDefault="004D1D24" w:rsidP="004D1D24">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И напоминаю, Аватар Синтеза был в то время Главой Иерархии Метагалактики. И он нам сразу давал иерархический взгляд. Мы в этом подросли и начали получать идивный взгляд. Напоминаю, ИВДИВО возникло лет 10 назад всего. До этого мы просто занимались Синтезом и иерархичностью. И вот за 10 лет мы получили не баланс внутреннего и внешнего иерархически, а ивдивность. Что такое ивдивность? </w:t>
      </w:r>
    </w:p>
    <w:p w:rsidR="004D1D24" w:rsidRPr="00880FFA" w:rsidRDefault="004D1D24" w:rsidP="004D1D24">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Иерархический вариант – это не внешне, и не внутри, а лёгкое вхождение внешне и внутренне, и действие иерархичности. Действие иерархичности – это что? Как у нас называется, чтобы вам было понятно? </w:t>
      </w:r>
    </w:p>
    <w:p w:rsidR="004D1D24" w:rsidRPr="00880FFA" w:rsidRDefault="004D1D24" w:rsidP="004D1D24">
      <w:pPr>
        <w:spacing w:after="0" w:line="240" w:lineRule="auto"/>
        <w:ind w:firstLine="454"/>
        <w:jc w:val="both"/>
        <w:rPr>
          <w:rFonts w:ascii="Times New Roman" w:hAnsi="Times New Roman"/>
          <w:i/>
          <w:sz w:val="24"/>
          <w:szCs w:val="24"/>
        </w:rPr>
      </w:pPr>
      <w:r w:rsidRPr="00880FFA">
        <w:rPr>
          <w:rFonts w:ascii="Times New Roman" w:hAnsi="Times New Roman"/>
          <w:i/>
          <w:sz w:val="24"/>
          <w:szCs w:val="24"/>
        </w:rPr>
        <w:t>Из зала: – Системность.</w:t>
      </w:r>
    </w:p>
    <w:p w:rsidR="004D1D24" w:rsidRPr="00880FFA" w:rsidRDefault="004D1D24" w:rsidP="004D1D24">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Нет. В Иерархии служат, господа иерархи Питер, в Иерархии служат Майтрейи, Посвящённые, Служащие и Ипостаси. Правильное иерархическое выражение у вас, у нас как называется? </w:t>
      </w:r>
    </w:p>
    <w:p w:rsidR="004D1D24" w:rsidRPr="00880FFA" w:rsidRDefault="004D1D24" w:rsidP="004D1D24">
      <w:pPr>
        <w:spacing w:after="0" w:line="240" w:lineRule="auto"/>
        <w:ind w:firstLine="454"/>
        <w:jc w:val="both"/>
        <w:rPr>
          <w:rFonts w:ascii="Times New Roman" w:hAnsi="Times New Roman"/>
          <w:sz w:val="24"/>
          <w:szCs w:val="24"/>
        </w:rPr>
      </w:pPr>
      <w:r w:rsidRPr="00880FFA">
        <w:rPr>
          <w:rFonts w:ascii="Times New Roman" w:hAnsi="Times New Roman"/>
          <w:i/>
          <w:sz w:val="24"/>
          <w:szCs w:val="24"/>
        </w:rPr>
        <w:t>Из зала: – Ипостасность</w:t>
      </w:r>
      <w:r w:rsidRPr="00880FFA">
        <w:rPr>
          <w:rFonts w:ascii="Times New Roman" w:hAnsi="Times New Roman"/>
          <w:sz w:val="24"/>
          <w:szCs w:val="24"/>
        </w:rPr>
        <w:t>.</w:t>
      </w:r>
    </w:p>
    <w:p w:rsidR="004D1D24" w:rsidRPr="00880FFA" w:rsidRDefault="004D1D24" w:rsidP="004D1D24">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Ипостасность. Четвёртый вид высоты – Ипостась. Ипостасность. Я </w:t>
      </w:r>
      <w:r w:rsidRPr="00880FFA">
        <w:rPr>
          <w:rFonts w:ascii="Times New Roman" w:hAnsi="Times New Roman"/>
          <w:b/>
          <w:i/>
          <w:sz w:val="24"/>
          <w:szCs w:val="24"/>
        </w:rPr>
        <w:t>е</w:t>
      </w:r>
      <w:r w:rsidRPr="00880FFA">
        <w:rPr>
          <w:rFonts w:ascii="Times New Roman" w:hAnsi="Times New Roman"/>
          <w:sz w:val="24"/>
          <w:szCs w:val="24"/>
        </w:rPr>
        <w:t xml:space="preserve">смь часть Владыки Кут Хуми, автоматически выражая его собою, ведя вам Синтез. Вы – тоже. Это – иерархичность. Это – не внешне, и не внутренне, потому что внутри меня на 80% Кут Хуми. Какое там у меня внутренне? Мои 20% несчастных процентов на этом Синтезе? Нет внутреннего. Полная жертва, чтобы Владыка мною вёл Синтез. Я без шуток. </w:t>
      </w:r>
    </w:p>
    <w:p w:rsidR="004D1D24" w:rsidRPr="00880FFA" w:rsidRDefault="004D1D24" w:rsidP="004D1D24">
      <w:pPr>
        <w:spacing w:after="0" w:line="240" w:lineRule="auto"/>
        <w:ind w:firstLine="454"/>
        <w:jc w:val="both"/>
        <w:rPr>
          <w:rFonts w:ascii="Times New Roman" w:hAnsi="Times New Roman"/>
          <w:sz w:val="24"/>
          <w:szCs w:val="24"/>
        </w:rPr>
      </w:pPr>
      <w:r w:rsidRPr="00880FFA">
        <w:rPr>
          <w:rFonts w:ascii="Times New Roman" w:hAnsi="Times New Roman"/>
          <w:sz w:val="24"/>
          <w:szCs w:val="24"/>
        </w:rPr>
        <w:t>И внешнее не отменяет внешнего действия, общения, приколов, улыбок. Иерархия – баланс внешнего и внутреннего – ипостасность. У вас – тоже. Мы вас приучили к этому, для вас – это настолько естественно, и настолько это шокирует Посвящённых 5-й расы, которые все – внутренне, но не во Владыке. Они часть Владыки, но Огнём, который в их Хум. Я знаю, о чём говорю. Всё.</w:t>
      </w:r>
    </w:p>
    <w:p w:rsidR="004D1D24" w:rsidRPr="00880FFA" w:rsidRDefault="004D1D24" w:rsidP="004D1D24">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А мы с вами не просто часть Владыки, мы Ипостаси Владыки. И мы, иерархически сопереживая Владыке, являем его внутри себя и вокруг себя свободно, то есть и внутренне, и внешне. Поэтому мы можем внутренне выйти к Владыке пообщаться, сохраняя ипостасность, и внешне его выразить, не сообщая, что мы выражаем Владыку. </w:t>
      </w:r>
    </w:p>
    <w:p w:rsidR="004D1D24" w:rsidRPr="00880FFA" w:rsidRDefault="004D1D24" w:rsidP="004D1D24">
      <w:pPr>
        <w:spacing w:after="0" w:line="240" w:lineRule="auto"/>
        <w:ind w:firstLine="454"/>
        <w:jc w:val="both"/>
        <w:rPr>
          <w:rFonts w:ascii="Times New Roman" w:hAnsi="Times New Roman"/>
          <w:sz w:val="24"/>
          <w:szCs w:val="24"/>
        </w:rPr>
      </w:pPr>
      <w:r w:rsidRPr="00880FFA">
        <w:rPr>
          <w:rFonts w:ascii="Times New Roman" w:hAnsi="Times New Roman"/>
          <w:sz w:val="24"/>
          <w:szCs w:val="24"/>
        </w:rPr>
        <w:t>Я с вами сейчас веду Синтез. Если бы я не сказал, что я выражаю Кут Хуми, вы бы не заметили. Стоит что-то там общается, Виталик</w:t>
      </w:r>
      <w:r w:rsidR="00AD2669" w:rsidRPr="00880FFA">
        <w:rPr>
          <w:rFonts w:ascii="Times New Roman" w:hAnsi="Times New Roman"/>
          <w:sz w:val="24"/>
          <w:szCs w:val="24"/>
        </w:rPr>
        <w:t xml:space="preserve"> </w:t>
      </w:r>
      <w:r w:rsidRPr="00880FFA">
        <w:rPr>
          <w:rFonts w:ascii="Times New Roman" w:hAnsi="Times New Roman"/>
          <w:sz w:val="24"/>
          <w:szCs w:val="24"/>
        </w:rPr>
        <w:t>ведёт. Вы знаете, что ипостасность идёт, но вы же этого не замечаете. Особенно, когда я тут фривольничаю и допускаю всякие пикантности. Это очень хорошо отвлекает от Владыки. Нет-нет, Владыка бы так не сказал. Да, вы что? Там они ещё большие приколисты. Это я даже не говорю, что бы Владыки с Владычицами сказали. Они очень любят смеяться.</w:t>
      </w:r>
    </w:p>
    <w:p w:rsidR="004D1D24" w:rsidRPr="00880FFA" w:rsidRDefault="004D1D24" w:rsidP="0039054F">
      <w:pPr>
        <w:pStyle w:val="0"/>
      </w:pPr>
      <w:bookmarkStart w:id="44" w:name="_Toc504549402"/>
      <w:r w:rsidRPr="00880FFA">
        <w:t>Четвёртый путь – Ивдивность</w:t>
      </w:r>
      <w:bookmarkEnd w:id="44"/>
      <w:r w:rsidRPr="00880FFA">
        <w:t xml:space="preserve"> </w:t>
      </w:r>
    </w:p>
    <w:p w:rsidR="004D1D24" w:rsidRPr="00880FFA" w:rsidRDefault="004D1D24" w:rsidP="004D1D24">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И теперь наступает ивдивность вот, когда мы отработали ипостасность, мы переходим в </w:t>
      </w:r>
      <w:r w:rsidRPr="00880FFA">
        <w:rPr>
          <w:rFonts w:ascii="Times New Roman" w:hAnsi="Times New Roman"/>
          <w:b/>
          <w:sz w:val="24"/>
          <w:szCs w:val="24"/>
        </w:rPr>
        <w:t>Учителей, Владык, Аватаров и Отца</w:t>
      </w:r>
      <w:r w:rsidRPr="00880FFA">
        <w:rPr>
          <w:rFonts w:ascii="Times New Roman" w:hAnsi="Times New Roman"/>
          <w:sz w:val="24"/>
          <w:szCs w:val="24"/>
        </w:rPr>
        <w:t xml:space="preserve">. Что наступает? На четвёртом пути, сейчас это будет по вашим частям фиксироваться. </w:t>
      </w:r>
    </w:p>
    <w:p w:rsidR="004D1D24" w:rsidRPr="00880FFA" w:rsidRDefault="004D1D24" w:rsidP="004D1D24">
      <w:pPr>
        <w:spacing w:after="0" w:line="240" w:lineRule="auto"/>
        <w:ind w:firstLine="454"/>
        <w:jc w:val="both"/>
        <w:rPr>
          <w:rFonts w:ascii="Times New Roman" w:hAnsi="Times New Roman"/>
          <w:i/>
          <w:sz w:val="24"/>
          <w:szCs w:val="24"/>
        </w:rPr>
      </w:pPr>
      <w:r w:rsidRPr="00880FFA">
        <w:rPr>
          <w:rFonts w:ascii="Times New Roman" w:hAnsi="Times New Roman"/>
          <w:i/>
          <w:sz w:val="24"/>
          <w:szCs w:val="24"/>
        </w:rPr>
        <w:t>Из зала: – Отцовскость.</w:t>
      </w:r>
    </w:p>
    <w:p w:rsidR="004D1D24" w:rsidRPr="00880FFA" w:rsidRDefault="004D1D24" w:rsidP="004D1D24">
      <w:pPr>
        <w:spacing w:after="0" w:line="240" w:lineRule="auto"/>
        <w:ind w:firstLine="454"/>
        <w:jc w:val="both"/>
        <w:rPr>
          <w:rFonts w:ascii="Times New Roman" w:hAnsi="Times New Roman"/>
          <w:sz w:val="24"/>
          <w:szCs w:val="24"/>
        </w:rPr>
      </w:pPr>
      <w:r w:rsidRPr="00880FFA">
        <w:rPr>
          <w:rFonts w:ascii="Times New Roman" w:hAnsi="Times New Roman"/>
          <w:sz w:val="24"/>
          <w:szCs w:val="24"/>
        </w:rPr>
        <w:lastRenderedPageBreak/>
        <w:t xml:space="preserve">Наступает Отцовскость. А что это такое? </w:t>
      </w:r>
    </w:p>
    <w:p w:rsidR="004D1D24" w:rsidRPr="00880FFA" w:rsidRDefault="004D1D24" w:rsidP="004D1D24">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Отцовскость наступает в последней 256-рице. Берёт так и наступает </w:t>
      </w:r>
      <w:r w:rsidRPr="00880FFA">
        <w:rPr>
          <w:rFonts w:ascii="Times New Roman" w:hAnsi="Times New Roman"/>
          <w:i/>
          <w:sz w:val="24"/>
          <w:szCs w:val="24"/>
        </w:rPr>
        <w:t>(показывает, смех в зале)</w:t>
      </w:r>
      <w:r w:rsidRPr="00880FFA">
        <w:rPr>
          <w:rFonts w:ascii="Times New Roman" w:hAnsi="Times New Roman"/>
          <w:sz w:val="24"/>
          <w:szCs w:val="24"/>
        </w:rPr>
        <w:t>. Наступил. И что? Ну, наступил, дальше что?</w:t>
      </w:r>
    </w:p>
    <w:p w:rsidR="004D1D24" w:rsidRPr="00880FFA" w:rsidRDefault="004D1D24" w:rsidP="004D1D24">
      <w:pPr>
        <w:spacing w:after="0" w:line="240" w:lineRule="auto"/>
        <w:ind w:firstLine="454"/>
        <w:jc w:val="both"/>
        <w:rPr>
          <w:rFonts w:ascii="Times New Roman" w:hAnsi="Times New Roman"/>
          <w:i/>
          <w:sz w:val="24"/>
          <w:szCs w:val="24"/>
        </w:rPr>
      </w:pPr>
      <w:r w:rsidRPr="00880FFA">
        <w:rPr>
          <w:rFonts w:ascii="Times New Roman" w:hAnsi="Times New Roman"/>
          <w:i/>
          <w:sz w:val="24"/>
          <w:szCs w:val="24"/>
        </w:rPr>
        <w:t>Из зала: – Синтез Синтеза.</w:t>
      </w:r>
    </w:p>
    <w:p w:rsidR="004D1D24" w:rsidRPr="00880FFA" w:rsidRDefault="004D1D24" w:rsidP="004D1D24">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Синтез Синтеза наступает. Это к Владыке. Это иерархичность. </w:t>
      </w:r>
    </w:p>
    <w:p w:rsidR="004D1D24" w:rsidRPr="00880FFA" w:rsidRDefault="004D1D24" w:rsidP="004D1D24">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Синтез Синтеза у Аватара Синтеза? Аватар Синтеза для нас – Иерархия. Он тоже Глава ИВДИВО, но в основном Аватары Синтеза – это Иерархия, кто не знает, так на всякий случай. Они входят в Дом, но для нас они являются Иерархией. А теперь мы в Доме вместе с ними, с Аватарами Синтеза. И они не только для нас Иерархия, а мы вместе в одном Доме. Что наступает? Ну, одна команда служения. Служение – это Иерархия. Третий принцип. </w:t>
      </w:r>
    </w:p>
    <w:p w:rsidR="004D1D24" w:rsidRPr="00880FFA" w:rsidRDefault="004D1D24" w:rsidP="004D1D24">
      <w:pPr>
        <w:spacing w:after="0" w:line="240" w:lineRule="auto"/>
        <w:ind w:firstLine="454"/>
        <w:jc w:val="both"/>
        <w:rPr>
          <w:rFonts w:ascii="Times New Roman" w:hAnsi="Times New Roman"/>
          <w:i/>
          <w:sz w:val="24"/>
          <w:szCs w:val="24"/>
        </w:rPr>
      </w:pPr>
      <w:r w:rsidRPr="00880FFA">
        <w:rPr>
          <w:rFonts w:ascii="Times New Roman" w:hAnsi="Times New Roman"/>
          <w:i/>
          <w:sz w:val="24"/>
          <w:szCs w:val="24"/>
        </w:rPr>
        <w:t>Из зала: – Дом.</w:t>
      </w:r>
    </w:p>
    <w:p w:rsidR="004D1D24" w:rsidRPr="00880FFA" w:rsidRDefault="004D1D24" w:rsidP="004D1D24">
      <w:pPr>
        <w:spacing w:after="0" w:line="240" w:lineRule="auto"/>
        <w:ind w:firstLine="454"/>
        <w:jc w:val="both"/>
        <w:rPr>
          <w:rFonts w:ascii="Times New Roman" w:hAnsi="Times New Roman"/>
          <w:sz w:val="24"/>
          <w:szCs w:val="24"/>
        </w:rPr>
      </w:pPr>
      <w:r w:rsidRPr="00880FFA">
        <w:rPr>
          <w:rFonts w:ascii="Times New Roman" w:hAnsi="Times New Roman"/>
          <w:sz w:val="24"/>
          <w:szCs w:val="24"/>
        </w:rPr>
        <w:t>Что наступает в Доме?</w:t>
      </w:r>
    </w:p>
    <w:p w:rsidR="004D1D24" w:rsidRPr="00880FFA" w:rsidRDefault="004D1D24" w:rsidP="004D1D24">
      <w:pPr>
        <w:spacing w:after="0" w:line="240" w:lineRule="auto"/>
        <w:ind w:firstLine="454"/>
        <w:jc w:val="both"/>
        <w:rPr>
          <w:rFonts w:ascii="Times New Roman" w:hAnsi="Times New Roman"/>
          <w:i/>
          <w:sz w:val="24"/>
          <w:szCs w:val="24"/>
        </w:rPr>
      </w:pPr>
      <w:r w:rsidRPr="00880FFA">
        <w:rPr>
          <w:rFonts w:ascii="Times New Roman" w:hAnsi="Times New Roman"/>
          <w:i/>
          <w:sz w:val="24"/>
          <w:szCs w:val="24"/>
        </w:rPr>
        <w:t>Из зала: – Синтез.</w:t>
      </w:r>
    </w:p>
    <w:p w:rsidR="004D1D24" w:rsidRPr="00880FFA" w:rsidRDefault="004D1D24" w:rsidP="004D1D24">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 Во! Мы сейчас, мы сейчас полгода с вами переходим из Иерархии в Дом. Полгода после съезда, когда у нас появляются Учителя, Владыки, Аватары. Названия чуть раньше появились, но названия нам ничего не дали. Мы только сейчас начинаем доходить, что происходит. Мы из Иерархичности Пути начинаем идти Ивдивностью.</w:t>
      </w:r>
    </w:p>
    <w:p w:rsidR="004D1D24" w:rsidRPr="00880FFA" w:rsidRDefault="004D1D24" w:rsidP="004D1D24">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А что даёт Ивдивность нам? Отцовскость не ответ, потому что это четвёртый принцип Ивдивности. Учитель Синтеза владеет Синтезностью. А что такое Синтезность? Самый простой ответ, который вы знаете – это </w:t>
      </w:r>
      <w:r w:rsidRPr="00880FFA">
        <w:rPr>
          <w:rFonts w:ascii="Times New Roman" w:hAnsi="Times New Roman"/>
          <w:b/>
          <w:sz w:val="24"/>
          <w:szCs w:val="24"/>
        </w:rPr>
        <w:t>Творение вокруг вас</w:t>
      </w:r>
      <w:r w:rsidRPr="00880FFA">
        <w:rPr>
          <w:rFonts w:ascii="Times New Roman" w:hAnsi="Times New Roman"/>
          <w:sz w:val="24"/>
          <w:szCs w:val="24"/>
        </w:rPr>
        <w:t>. Мы выражаем Владык, но мы не творим. Понимаете разницу, хотя Ипостась – это Творение. И это относится тоже к Иерархичности. Но в Ипостасности, и в Иерархии – это вершина развития, Ипостасность. Но то, что вершина в Иерархии – Ипостасность, вполне себе физика «наступить» в Идивности. И</w:t>
      </w:r>
      <w:r w:rsidR="00AD2669" w:rsidRPr="00880FFA">
        <w:rPr>
          <w:rFonts w:ascii="Times New Roman" w:hAnsi="Times New Roman"/>
          <w:sz w:val="24"/>
          <w:szCs w:val="24"/>
        </w:rPr>
        <w:t xml:space="preserve"> </w:t>
      </w:r>
      <w:r w:rsidRPr="00880FFA">
        <w:rPr>
          <w:rFonts w:ascii="Times New Roman" w:hAnsi="Times New Roman"/>
          <w:sz w:val="24"/>
          <w:szCs w:val="24"/>
        </w:rPr>
        <w:t>Учитель… для Учителя Ипостась – это физика. Значит, с точки зрения Учителей Синтеза, мы на физике кто? Творцы. Не Творец как Ипостась Отца. Учителя Синтеза – это физические Творцы. И Ивдивность – это Творение нового. И вхождение в Ивдивность – это Творение нового вначале Материей, когда мы искали точку баланса в Метагалактике, между…. Это мы показывали свой потенциал Творения и сдавали экзамен на Учителя Синтеза. При этом вы не имеете права вести Синтез, но вы ведёте Синтез чего?</w:t>
      </w:r>
    </w:p>
    <w:p w:rsidR="004D1D24" w:rsidRPr="00880FFA" w:rsidRDefault="004D1D24" w:rsidP="004D1D24">
      <w:pPr>
        <w:spacing w:after="0" w:line="240" w:lineRule="auto"/>
        <w:ind w:firstLine="454"/>
        <w:jc w:val="both"/>
        <w:rPr>
          <w:rFonts w:ascii="Times New Roman" w:hAnsi="Times New Roman"/>
          <w:i/>
          <w:sz w:val="24"/>
          <w:szCs w:val="24"/>
        </w:rPr>
      </w:pPr>
      <w:r w:rsidRPr="00880FFA">
        <w:rPr>
          <w:rFonts w:ascii="Times New Roman" w:hAnsi="Times New Roman"/>
          <w:i/>
          <w:sz w:val="24"/>
          <w:szCs w:val="24"/>
        </w:rPr>
        <w:t>Из зала: – Частей?</w:t>
      </w:r>
    </w:p>
    <w:p w:rsidR="004D1D24" w:rsidRPr="00880FFA" w:rsidRDefault="004D1D24" w:rsidP="004D1D24">
      <w:pPr>
        <w:spacing w:after="0" w:line="240" w:lineRule="auto"/>
        <w:ind w:firstLine="454"/>
        <w:jc w:val="both"/>
        <w:rPr>
          <w:rFonts w:ascii="Times New Roman" w:hAnsi="Times New Roman"/>
          <w:sz w:val="24"/>
          <w:szCs w:val="24"/>
        </w:rPr>
      </w:pPr>
      <w:r w:rsidRPr="00880FFA">
        <w:rPr>
          <w:rFonts w:ascii="Times New Roman" w:hAnsi="Times New Roman"/>
          <w:sz w:val="24"/>
          <w:szCs w:val="24"/>
        </w:rPr>
        <w:t>Материи. «Частей». Синтез Частей ведут Владыки, Владыка, правда? Человек, это Владыка. А Учитель Синтеза, это что? Это Око. Это правильное Творение Законами, Стандартами и всем остальным. Сам по себе Учитель занимается Частями, но это не Творение Частей. Это развитие Частей через применённость Творения. Услышьте, пожалуйста. Развитие Частей как таковых – это Человек, под управлением Владыки. Развитие Человека как такового – это Владыка, это применённость Частей Творением. Учитель Синтеза – это Части, мы применяем Творением. Эманациями Частей творится Материя. Вот такой экзамен мы сейчас сдавали на Метагалактику. Это пока только Учитель, у Владыки еще выше, а у Аватара ещё выше.</w:t>
      </w:r>
    </w:p>
    <w:p w:rsidR="004D1D24" w:rsidRPr="00880FFA" w:rsidRDefault="004D1D24" w:rsidP="004D1D24">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Аватар вообще несёт новое в Творении, мы до этого ещё с вами даже не добрались. И вот это Идивность, это уже не Иерархия. Это можно называть Отцовскостью, когда Отец нас наделяет этим. Но ИВДИВО – это, когда ты уже наделён. И входя в ИВДИВО, ты своей наделённостью действуешь. ИВДИВО – это команда наделённых Отцом какими-то задачами определённого действия. ИВДИВО – это команда наделённых Отцом в соответствующем целеполагании, если взять сокращённо. Чем наделены Отцом, знает Отец или мы должны догадаться. </w:t>
      </w:r>
      <w:r w:rsidRPr="00880FFA">
        <w:rPr>
          <w:rFonts w:ascii="Times New Roman" w:hAnsi="Times New Roman"/>
          <w:b/>
          <w:sz w:val="24"/>
          <w:szCs w:val="24"/>
        </w:rPr>
        <w:t>ИВДИВО – это наделённые Отцом в целеполагании</w:t>
      </w:r>
      <w:r w:rsidRPr="00880FFA">
        <w:rPr>
          <w:rFonts w:ascii="Times New Roman" w:hAnsi="Times New Roman"/>
          <w:sz w:val="24"/>
          <w:szCs w:val="24"/>
        </w:rPr>
        <w:t>, – в отличие от Иерархии.</w:t>
      </w:r>
    </w:p>
    <w:p w:rsidR="004D1D24" w:rsidRPr="00880FFA" w:rsidRDefault="004D1D24" w:rsidP="004D1D24">
      <w:pPr>
        <w:spacing w:after="0" w:line="240" w:lineRule="auto"/>
        <w:ind w:firstLine="454"/>
        <w:jc w:val="both"/>
        <w:rPr>
          <w:rFonts w:ascii="Times New Roman" w:hAnsi="Times New Roman"/>
          <w:sz w:val="24"/>
          <w:szCs w:val="24"/>
        </w:rPr>
      </w:pPr>
      <w:r w:rsidRPr="00880FFA">
        <w:rPr>
          <w:rFonts w:ascii="Times New Roman" w:hAnsi="Times New Roman"/>
          <w:b/>
          <w:sz w:val="24"/>
          <w:szCs w:val="24"/>
        </w:rPr>
        <w:t>Иерархия – ипостасное выражение Аватара Синтеза собою в творящем явлении, что внутренне, что внешне.</w:t>
      </w:r>
      <w:r w:rsidRPr="00880FFA">
        <w:rPr>
          <w:rFonts w:ascii="Times New Roman" w:hAnsi="Times New Roman"/>
          <w:sz w:val="24"/>
          <w:szCs w:val="24"/>
        </w:rPr>
        <w:t xml:space="preserve"> Это большая разница, правда? Почувствовали разницу, нет? Отец тоже может давать Иерархически, когда ты выражаешь Отца собою, но это Иерархический взгляд. А наделённость – это, когда тебе дают Права, Отец тебя наделяет, а ты их должен применить правильно сам. Это ИВДИВО. Не применил сам правильно – слетел. И вернулся в Иерархию, выражать Аватаров собою. Учиться, чтобы потом, когда была следующая наделённость от Отца, у тебя всё получилось.</w:t>
      </w:r>
    </w:p>
    <w:p w:rsidR="00505AD7" w:rsidRPr="00880FFA" w:rsidRDefault="00505AD7" w:rsidP="0039054F">
      <w:pPr>
        <w:pStyle w:val="0"/>
      </w:pPr>
      <w:bookmarkStart w:id="45" w:name="_Toc504549403"/>
      <w:r w:rsidRPr="00880FFA">
        <w:t>16-рица Путей Господних в новой эпохе</w:t>
      </w:r>
      <w:bookmarkEnd w:id="45"/>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Есть ещё более высокий путь – центральный, то, что мы называем Синтезом. Кстати, я не дорисовал здесь. </w:t>
      </w:r>
      <w:r w:rsidR="00505AD7" w:rsidRPr="00880FFA">
        <w:rPr>
          <w:rFonts w:ascii="Times New Roman" w:hAnsi="Times New Roman"/>
          <w:sz w:val="24"/>
          <w:szCs w:val="24"/>
        </w:rPr>
        <w:t>В</w:t>
      </w:r>
      <w:r w:rsidRPr="00880FFA">
        <w:rPr>
          <w:rFonts w:ascii="Times New Roman" w:hAnsi="Times New Roman"/>
          <w:sz w:val="24"/>
          <w:szCs w:val="24"/>
        </w:rPr>
        <w:t xml:space="preserve"> этой же цельности теперь возникает ещё одна сфера. И она называется Высокая </w:t>
      </w:r>
      <w:r w:rsidRPr="00880FFA">
        <w:rPr>
          <w:rFonts w:ascii="Times New Roman" w:hAnsi="Times New Roman"/>
          <w:sz w:val="24"/>
          <w:szCs w:val="24"/>
        </w:rPr>
        <w:lastRenderedPageBreak/>
        <w:t>Цельная Реальность Метагалактики. Другой вид Метагалактической организации. И вот в этой четверице мы теперь с вами будем жить. Не внутренне, не внешне, а внешне, внутренне, Иерархически и Идивно, в Синтезе Изначально Вышестоящим Отцом. Но каждый из этих уровней будет отрабатывать своя 1024</w:t>
      </w:r>
      <w:r w:rsidR="00505AD7" w:rsidRPr="00880FFA">
        <w:rPr>
          <w:rFonts w:ascii="Times New Roman" w:hAnsi="Times New Roman"/>
          <w:sz w:val="24"/>
          <w:szCs w:val="24"/>
        </w:rPr>
        <w:t>-</w:t>
      </w:r>
      <w:r w:rsidRPr="00880FFA">
        <w:rPr>
          <w:rFonts w:ascii="Times New Roman" w:hAnsi="Times New Roman"/>
          <w:sz w:val="24"/>
          <w:szCs w:val="24"/>
        </w:rPr>
        <w:t>рица частей. У нас практика. Действуем.</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А теперь попробуйте уловить внутри себя 4 вида разного Синтеза. Самый элементарный взгляд. Человек Планеты – для внешнего, Человек Метагалактики – для внутреннего, по реальностям. Человек Высокой Цельной Реальности – для Иерархии, Человек Изначально Вышестоящего Отца (это наш Синтез) – для Ивдивности. Это по Человеку. Творец – для внешнего. </w:t>
      </w:r>
      <w:r w:rsidRPr="00880FFA">
        <w:rPr>
          <w:rFonts w:ascii="Times New Roman" w:hAnsi="Times New Roman"/>
          <w:i/>
          <w:sz w:val="24"/>
          <w:szCs w:val="24"/>
        </w:rPr>
        <w:t>Практика</w:t>
      </w:r>
      <w:r w:rsidR="00505AD7" w:rsidRPr="00880FFA">
        <w:rPr>
          <w:rFonts w:ascii="Times New Roman" w:hAnsi="Times New Roman"/>
          <w:i/>
          <w:sz w:val="24"/>
          <w:szCs w:val="24"/>
        </w:rPr>
        <w:t>!</w:t>
      </w:r>
      <w:r w:rsidRPr="00880FFA">
        <w:rPr>
          <w:rFonts w:ascii="Times New Roman" w:hAnsi="Times New Roman"/>
          <w:sz w:val="24"/>
          <w:szCs w:val="24"/>
        </w:rPr>
        <w:t xml:space="preserve"> Теург для внутреннего, Будда для Иерархического, Христос для Ивдивного. Это Иерархический взгляд. Вернее, это внутренний взгляд. Дальше Иерархический взгляд. Майтрейя для внешнего, Жизнь. Посвящённый для внутреннего. Это практика, на вас идёт фиксация</w:t>
      </w:r>
      <w:r w:rsidR="00505AD7" w:rsidRPr="00880FFA">
        <w:rPr>
          <w:rFonts w:ascii="Times New Roman" w:hAnsi="Times New Roman"/>
          <w:sz w:val="24"/>
          <w:szCs w:val="24"/>
        </w:rPr>
        <w:t xml:space="preserve"> этого</w:t>
      </w:r>
      <w:r w:rsidRPr="00880FFA">
        <w:rPr>
          <w:rFonts w:ascii="Times New Roman" w:hAnsi="Times New Roman"/>
          <w:sz w:val="24"/>
          <w:szCs w:val="24"/>
        </w:rPr>
        <w:t xml:space="preserve">. Служащий для Иерархического, Ипостась для Ивдивного. Это Иерархический взгляд. </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И Ивдивный взгляд. Учитель для внешнего</w:t>
      </w:r>
      <w:r w:rsidR="00505AD7" w:rsidRPr="00880FFA">
        <w:rPr>
          <w:rFonts w:ascii="Times New Roman" w:hAnsi="Times New Roman"/>
          <w:sz w:val="24"/>
          <w:szCs w:val="24"/>
        </w:rPr>
        <w:t>,</w:t>
      </w:r>
      <w:r w:rsidRPr="00880FFA">
        <w:rPr>
          <w:rFonts w:ascii="Times New Roman" w:hAnsi="Times New Roman"/>
          <w:sz w:val="24"/>
          <w:szCs w:val="24"/>
        </w:rPr>
        <w:t xml:space="preserve"> Синтеза. Это внешнее действие Ивдивностью, поэтому мы все Учителя Синтеза. Владыка, в том числе Синтеза, для внутреннего насыщения Синтезом</w:t>
      </w:r>
      <w:r w:rsidR="00505AD7" w:rsidRPr="00880FFA">
        <w:rPr>
          <w:rFonts w:ascii="Times New Roman" w:hAnsi="Times New Roman"/>
          <w:sz w:val="24"/>
          <w:szCs w:val="24"/>
        </w:rPr>
        <w:t>;</w:t>
      </w:r>
      <w:r w:rsidRPr="00880FFA">
        <w:rPr>
          <w:rFonts w:ascii="Times New Roman" w:hAnsi="Times New Roman"/>
          <w:sz w:val="24"/>
          <w:szCs w:val="24"/>
        </w:rPr>
        <w:t xml:space="preserve"> Аватар для Иерархичного в Ивдивном и Отец для Ивдивного в целом. 16-рица </w:t>
      </w:r>
      <w:r w:rsidR="00505AD7" w:rsidRPr="00880FFA">
        <w:rPr>
          <w:rFonts w:ascii="Times New Roman" w:hAnsi="Times New Roman"/>
          <w:sz w:val="24"/>
          <w:szCs w:val="24"/>
        </w:rPr>
        <w:t>Путей</w:t>
      </w:r>
      <w:r w:rsidRPr="00880FFA">
        <w:rPr>
          <w:rFonts w:ascii="Times New Roman" w:hAnsi="Times New Roman"/>
          <w:sz w:val="24"/>
          <w:szCs w:val="24"/>
        </w:rPr>
        <w:t xml:space="preserve"> Господн</w:t>
      </w:r>
      <w:r w:rsidR="00505AD7" w:rsidRPr="00880FFA">
        <w:rPr>
          <w:rFonts w:ascii="Times New Roman" w:hAnsi="Times New Roman"/>
          <w:sz w:val="24"/>
          <w:szCs w:val="24"/>
        </w:rPr>
        <w:t xml:space="preserve">их </w:t>
      </w:r>
      <w:r w:rsidRPr="00880FFA">
        <w:rPr>
          <w:rFonts w:ascii="Times New Roman" w:hAnsi="Times New Roman"/>
          <w:sz w:val="24"/>
          <w:szCs w:val="24"/>
        </w:rPr>
        <w:t xml:space="preserve">в новой эпохе. </w:t>
      </w:r>
    </w:p>
    <w:p w:rsidR="00505AD7"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Вот вы сейчас будете свою 4096-рицу вводить в эту 16-рицу Путей Господних. После этого складывается четверица:</w:t>
      </w:r>
    </w:p>
    <w:p w:rsidR="00505AD7" w:rsidRPr="00880FFA" w:rsidRDefault="00733FD9" w:rsidP="0039054F">
      <w:pPr>
        <w:spacing w:after="0" w:line="240" w:lineRule="auto"/>
        <w:ind w:firstLine="454"/>
        <w:jc w:val="both"/>
        <w:outlineLvl w:val="0"/>
        <w:rPr>
          <w:rFonts w:ascii="Times New Roman" w:hAnsi="Times New Roman"/>
          <w:sz w:val="24"/>
          <w:szCs w:val="24"/>
        </w:rPr>
      </w:pPr>
      <w:r w:rsidRPr="00880FFA">
        <w:rPr>
          <w:rFonts w:ascii="Times New Roman" w:hAnsi="Times New Roman"/>
          <w:sz w:val="24"/>
          <w:szCs w:val="24"/>
        </w:rPr>
        <w:t>1024 в балансе четверицы для внешнего,</w:t>
      </w:r>
    </w:p>
    <w:p w:rsidR="00505AD7"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1024 в балансе четверицы для внутреннего,</w:t>
      </w:r>
    </w:p>
    <w:p w:rsidR="00505AD7" w:rsidRPr="00880FFA" w:rsidRDefault="00733FD9" w:rsidP="0039054F">
      <w:pPr>
        <w:spacing w:after="0" w:line="240" w:lineRule="auto"/>
        <w:ind w:firstLine="454"/>
        <w:jc w:val="both"/>
        <w:outlineLvl w:val="0"/>
        <w:rPr>
          <w:rFonts w:ascii="Times New Roman" w:hAnsi="Times New Roman"/>
          <w:sz w:val="24"/>
          <w:szCs w:val="24"/>
        </w:rPr>
      </w:pPr>
      <w:r w:rsidRPr="00880FFA">
        <w:rPr>
          <w:rFonts w:ascii="Times New Roman" w:hAnsi="Times New Roman"/>
          <w:sz w:val="24"/>
          <w:szCs w:val="24"/>
        </w:rPr>
        <w:t>1024 в балансе четверицы Иерархического и</w:t>
      </w:r>
    </w:p>
    <w:p w:rsidR="00505AD7"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1024 в балансе четверицы Ивдивного.</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Это качество спецификации действия. И мы только недавно дошли с вами до настоящего Ивдивного и пытаемся в это войти. </w:t>
      </w:r>
    </w:p>
    <w:p w:rsidR="00505AD7"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Вот на вас фиксируется 16, которые складываются в 4. А 4 складывается в явление Изначально Вышестоящего Отца. И вот так мы</w:t>
      </w:r>
      <w:r w:rsidR="00505AD7" w:rsidRPr="00880FFA">
        <w:rPr>
          <w:rFonts w:ascii="Times New Roman" w:hAnsi="Times New Roman"/>
          <w:sz w:val="24"/>
          <w:szCs w:val="24"/>
        </w:rPr>
        <w:t xml:space="preserve"> теперь</w:t>
      </w:r>
      <w:r w:rsidRPr="00880FFA">
        <w:rPr>
          <w:rFonts w:ascii="Times New Roman" w:hAnsi="Times New Roman"/>
          <w:sz w:val="24"/>
          <w:szCs w:val="24"/>
        </w:rPr>
        <w:t xml:space="preserve"> будем жить в новой эпохе. Это и есть тот самый Метагалактический Синтез Человека Изначально Вышестоящего Отца, как Ивдивности вовне. </w:t>
      </w:r>
      <w:r w:rsidR="00505AD7" w:rsidRPr="00880FFA">
        <w:rPr>
          <w:rFonts w:ascii="Times New Roman" w:hAnsi="Times New Roman"/>
          <w:sz w:val="24"/>
          <w:szCs w:val="24"/>
        </w:rPr>
        <w:t>В</w:t>
      </w:r>
      <w:r w:rsidRPr="00880FFA">
        <w:rPr>
          <w:rFonts w:ascii="Times New Roman" w:hAnsi="Times New Roman"/>
          <w:sz w:val="24"/>
          <w:szCs w:val="24"/>
        </w:rPr>
        <w:t>ерней, Ивдивност</w:t>
      </w:r>
      <w:r w:rsidR="00505AD7" w:rsidRPr="00880FFA">
        <w:rPr>
          <w:rFonts w:ascii="Times New Roman" w:hAnsi="Times New Roman"/>
          <w:sz w:val="24"/>
          <w:szCs w:val="24"/>
        </w:rPr>
        <w:t>и</w:t>
      </w:r>
      <w:r w:rsidRPr="00880FFA">
        <w:rPr>
          <w:rFonts w:ascii="Times New Roman" w:hAnsi="Times New Roman"/>
          <w:sz w:val="24"/>
          <w:szCs w:val="24"/>
        </w:rPr>
        <w:t xml:space="preserve"> для человека – это глубоко, но с точки зрения Отца </w:t>
      </w:r>
      <w:r w:rsidR="00505AD7" w:rsidRPr="00880FFA">
        <w:rPr>
          <w:rFonts w:ascii="Times New Roman" w:hAnsi="Times New Roman"/>
          <w:sz w:val="24"/>
          <w:szCs w:val="24"/>
        </w:rPr>
        <w:t>это вовне</w:t>
      </w:r>
      <w:r w:rsidRPr="00880FFA">
        <w:rPr>
          <w:rFonts w:ascii="Times New Roman" w:hAnsi="Times New Roman"/>
          <w:sz w:val="24"/>
          <w:szCs w:val="24"/>
        </w:rPr>
        <w:t>. Практика.</w:t>
      </w:r>
    </w:p>
    <w:p w:rsidR="00733FD9" w:rsidRPr="00880FFA" w:rsidRDefault="00505AD7"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Новые Пути Новой Эпохи. 16 – 4 – 1.</w:t>
      </w:r>
    </w:p>
    <w:p w:rsidR="00733FD9" w:rsidRPr="00880FFA" w:rsidRDefault="00505AD7" w:rsidP="0039054F">
      <w:pPr>
        <w:pStyle w:val="0"/>
      </w:pPr>
      <w:bookmarkStart w:id="46" w:name="_Toc504549404"/>
      <w:r w:rsidRPr="00880FFA">
        <w:t>П</w:t>
      </w:r>
      <w:r w:rsidR="00733FD9" w:rsidRPr="00880FFA">
        <w:t xml:space="preserve">рактика 6. </w:t>
      </w:r>
      <w:r w:rsidR="000C05CE" w:rsidRPr="00880FFA">
        <w:t>Новые Пути Новой Эпохи. 16 – 4 – 1</w:t>
      </w:r>
      <w:bookmarkEnd w:id="46"/>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И мы синтезируемся с </w:t>
      </w:r>
      <w:r w:rsidR="000C05CE" w:rsidRPr="00880FFA">
        <w:rPr>
          <w:rFonts w:ascii="Times New Roman" w:hAnsi="Times New Roman"/>
          <w:sz w:val="24"/>
          <w:szCs w:val="24"/>
        </w:rPr>
        <w:t xml:space="preserve">Изначально Вышестоящими Аватарами Синтеза </w:t>
      </w:r>
      <w:r w:rsidRPr="00880FFA">
        <w:rPr>
          <w:rFonts w:ascii="Times New Roman" w:hAnsi="Times New Roman"/>
          <w:sz w:val="24"/>
          <w:szCs w:val="24"/>
        </w:rPr>
        <w:t xml:space="preserve">Кут Хуми Фаинь. Проникаемся 79-м Синтезом </w:t>
      </w:r>
      <w:r w:rsidR="000C05CE" w:rsidRPr="00880FFA">
        <w:rPr>
          <w:rFonts w:ascii="Times New Roman" w:hAnsi="Times New Roman"/>
          <w:sz w:val="24"/>
          <w:szCs w:val="24"/>
        </w:rPr>
        <w:t>Изначально Вышестоящего Отца</w:t>
      </w:r>
      <w:r w:rsidR="00AD2669" w:rsidRPr="00880FFA">
        <w:rPr>
          <w:rFonts w:ascii="Times New Roman" w:hAnsi="Times New Roman"/>
          <w:sz w:val="24"/>
          <w:szCs w:val="24"/>
        </w:rPr>
        <w:t xml:space="preserve"> </w:t>
      </w:r>
      <w:r w:rsidRPr="00880FFA">
        <w:rPr>
          <w:rFonts w:ascii="Times New Roman" w:hAnsi="Times New Roman"/>
          <w:sz w:val="24"/>
          <w:szCs w:val="24"/>
        </w:rPr>
        <w:t xml:space="preserve">физически собою, и проникаясь 79-м Синтезом </w:t>
      </w:r>
      <w:r w:rsidR="000C05CE" w:rsidRPr="00880FFA">
        <w:rPr>
          <w:rFonts w:ascii="Times New Roman" w:hAnsi="Times New Roman"/>
          <w:sz w:val="24"/>
          <w:szCs w:val="24"/>
        </w:rPr>
        <w:t>Изначально Вышестоящего Отца</w:t>
      </w:r>
      <w:r w:rsidR="00AD2669" w:rsidRPr="00880FFA">
        <w:rPr>
          <w:rFonts w:ascii="Times New Roman" w:hAnsi="Times New Roman"/>
          <w:sz w:val="24"/>
          <w:szCs w:val="24"/>
        </w:rPr>
        <w:t xml:space="preserve"> </w:t>
      </w:r>
      <w:r w:rsidRPr="00880FFA">
        <w:rPr>
          <w:rFonts w:ascii="Times New Roman" w:hAnsi="Times New Roman"/>
          <w:sz w:val="24"/>
          <w:szCs w:val="24"/>
        </w:rPr>
        <w:t xml:space="preserve">физически собою, мы синтезируемся с </w:t>
      </w:r>
      <w:r w:rsidR="000C05CE" w:rsidRPr="00880FFA">
        <w:rPr>
          <w:rFonts w:ascii="Times New Roman" w:hAnsi="Times New Roman"/>
          <w:sz w:val="24"/>
          <w:szCs w:val="24"/>
        </w:rPr>
        <w:t>Изначально Вышестоящими Аватарами Синтеза</w:t>
      </w:r>
      <w:r w:rsidRPr="00880FFA">
        <w:rPr>
          <w:rFonts w:ascii="Times New Roman" w:hAnsi="Times New Roman"/>
          <w:sz w:val="24"/>
          <w:szCs w:val="24"/>
        </w:rPr>
        <w:t xml:space="preserve"> Кут Хуми Фаинь, переходим в зал </w:t>
      </w:r>
      <w:r w:rsidR="000C05CE" w:rsidRPr="00880FFA">
        <w:rPr>
          <w:rFonts w:ascii="Times New Roman" w:hAnsi="Times New Roman"/>
          <w:sz w:val="24"/>
          <w:szCs w:val="24"/>
        </w:rPr>
        <w:t>Изначально Вышестоящего Дома</w:t>
      </w:r>
      <w:r w:rsidR="00AD2669" w:rsidRPr="00880FFA">
        <w:rPr>
          <w:rFonts w:ascii="Times New Roman" w:hAnsi="Times New Roman"/>
          <w:sz w:val="24"/>
          <w:szCs w:val="24"/>
        </w:rPr>
        <w:t xml:space="preserve"> </w:t>
      </w:r>
      <w:r w:rsidR="000C05CE" w:rsidRPr="00880FFA">
        <w:rPr>
          <w:rFonts w:ascii="Times New Roman" w:hAnsi="Times New Roman"/>
          <w:sz w:val="24"/>
          <w:szCs w:val="24"/>
        </w:rPr>
        <w:t>Изначально Вышестоящего Отца</w:t>
      </w:r>
      <w:r w:rsidRPr="00880FFA">
        <w:rPr>
          <w:rFonts w:ascii="Times New Roman" w:hAnsi="Times New Roman"/>
          <w:sz w:val="24"/>
          <w:szCs w:val="24"/>
        </w:rPr>
        <w:t xml:space="preserve">, развёртываемся телесно пред </w:t>
      </w:r>
      <w:r w:rsidR="000C05CE" w:rsidRPr="00880FFA">
        <w:rPr>
          <w:rFonts w:ascii="Times New Roman" w:hAnsi="Times New Roman"/>
          <w:sz w:val="24"/>
          <w:szCs w:val="24"/>
        </w:rPr>
        <w:t>Изначально Вышестоящими Аватарами Синтеза</w:t>
      </w:r>
      <w:r w:rsidRPr="00880FFA">
        <w:rPr>
          <w:rFonts w:ascii="Times New Roman" w:hAnsi="Times New Roman"/>
          <w:sz w:val="24"/>
          <w:szCs w:val="24"/>
        </w:rPr>
        <w:t xml:space="preserve"> Кут Хуми Фаинь 4032-х Изначально Вышестояще Реально явлено Учителем 79</w:t>
      </w:r>
      <w:r w:rsidR="00AD2669" w:rsidRPr="00880FFA">
        <w:rPr>
          <w:rFonts w:ascii="Times New Roman" w:hAnsi="Times New Roman"/>
          <w:sz w:val="24"/>
          <w:szCs w:val="24"/>
        </w:rPr>
        <w:t>-го</w:t>
      </w:r>
      <w:r w:rsidRPr="00880FFA">
        <w:rPr>
          <w:rFonts w:ascii="Times New Roman" w:hAnsi="Times New Roman"/>
          <w:sz w:val="24"/>
          <w:szCs w:val="24"/>
        </w:rPr>
        <w:t xml:space="preserve"> Синтеза </w:t>
      </w:r>
      <w:r w:rsidR="000C05CE" w:rsidRPr="00880FFA">
        <w:rPr>
          <w:rFonts w:ascii="Times New Roman" w:hAnsi="Times New Roman"/>
          <w:sz w:val="24"/>
          <w:szCs w:val="24"/>
        </w:rPr>
        <w:t>Изначально Вышестоящего Отца</w:t>
      </w:r>
      <w:r w:rsidR="00AD2669" w:rsidRPr="00880FFA">
        <w:rPr>
          <w:rFonts w:ascii="Times New Roman" w:hAnsi="Times New Roman"/>
          <w:sz w:val="24"/>
          <w:szCs w:val="24"/>
        </w:rPr>
        <w:t xml:space="preserve"> </w:t>
      </w:r>
      <w:r w:rsidRPr="00880FFA">
        <w:rPr>
          <w:rFonts w:ascii="Times New Roman" w:hAnsi="Times New Roman"/>
          <w:sz w:val="24"/>
          <w:szCs w:val="24"/>
        </w:rPr>
        <w:t xml:space="preserve">в форме. И, синтезируясь с </w:t>
      </w:r>
      <w:r w:rsidR="000C05CE" w:rsidRPr="00880FFA">
        <w:rPr>
          <w:rFonts w:ascii="Times New Roman" w:hAnsi="Times New Roman"/>
          <w:sz w:val="24"/>
          <w:szCs w:val="24"/>
        </w:rPr>
        <w:t>Изначально Вышестоящими Аватарами Синтеза</w:t>
      </w:r>
      <w:r w:rsidRPr="00880FFA">
        <w:rPr>
          <w:rFonts w:ascii="Times New Roman" w:hAnsi="Times New Roman"/>
          <w:sz w:val="24"/>
          <w:szCs w:val="24"/>
        </w:rPr>
        <w:t xml:space="preserve"> Кут Хуми Фаинь, просим перевести каждого из нас и синтез нас с двоичного Пути Внешне</w:t>
      </w:r>
      <w:r w:rsidR="0093704B" w:rsidRPr="00880FFA">
        <w:rPr>
          <w:rFonts w:ascii="Times New Roman" w:hAnsi="Times New Roman"/>
          <w:sz w:val="24"/>
          <w:szCs w:val="24"/>
        </w:rPr>
        <w:t>–В</w:t>
      </w:r>
      <w:r w:rsidRPr="00880FFA">
        <w:rPr>
          <w:rFonts w:ascii="Times New Roman" w:hAnsi="Times New Roman"/>
          <w:sz w:val="24"/>
          <w:szCs w:val="24"/>
        </w:rPr>
        <w:t>нутренней активации каждого из нас на 4-ричный Путь явления Внешнего, Внутреннего, Иерархического и Ивдивного кажд</w:t>
      </w:r>
      <w:r w:rsidR="0093704B" w:rsidRPr="00880FFA">
        <w:rPr>
          <w:rFonts w:ascii="Times New Roman" w:hAnsi="Times New Roman"/>
          <w:sz w:val="24"/>
          <w:szCs w:val="24"/>
        </w:rPr>
        <w:t>ым</w:t>
      </w:r>
      <w:r w:rsidRPr="00880FFA">
        <w:rPr>
          <w:rFonts w:ascii="Times New Roman" w:hAnsi="Times New Roman"/>
          <w:sz w:val="24"/>
          <w:szCs w:val="24"/>
        </w:rPr>
        <w:t xml:space="preserve"> из нас в синтезе 4-ри</w:t>
      </w:r>
      <w:r w:rsidR="0093704B" w:rsidRPr="00880FFA">
        <w:rPr>
          <w:rFonts w:ascii="Times New Roman" w:hAnsi="Times New Roman"/>
          <w:sz w:val="24"/>
          <w:szCs w:val="24"/>
        </w:rPr>
        <w:t>цы</w:t>
      </w:r>
      <w:r w:rsidRPr="00880FFA">
        <w:rPr>
          <w:rFonts w:ascii="Times New Roman" w:hAnsi="Times New Roman"/>
          <w:sz w:val="24"/>
          <w:szCs w:val="24"/>
        </w:rPr>
        <w:t xml:space="preserve"> явления </w:t>
      </w:r>
      <w:r w:rsidR="000C05CE" w:rsidRPr="00880FFA">
        <w:rPr>
          <w:rFonts w:ascii="Times New Roman" w:hAnsi="Times New Roman"/>
          <w:sz w:val="24"/>
          <w:szCs w:val="24"/>
        </w:rPr>
        <w:t>Изначально Вышестоящего</w:t>
      </w:r>
      <w:r w:rsidRPr="00880FFA">
        <w:rPr>
          <w:rFonts w:ascii="Times New Roman" w:hAnsi="Times New Roman"/>
          <w:sz w:val="24"/>
          <w:szCs w:val="24"/>
        </w:rPr>
        <w:t xml:space="preserve"> Отца каждым из нас, с завершением двух Путей Внешне</w:t>
      </w:r>
      <w:r w:rsidR="000C05CE" w:rsidRPr="00880FFA">
        <w:rPr>
          <w:rFonts w:ascii="Times New Roman" w:hAnsi="Times New Roman"/>
          <w:sz w:val="24"/>
          <w:szCs w:val="24"/>
        </w:rPr>
        <w:t>–</w:t>
      </w:r>
      <w:r w:rsidRPr="00880FFA">
        <w:rPr>
          <w:rFonts w:ascii="Times New Roman" w:hAnsi="Times New Roman"/>
          <w:sz w:val="24"/>
          <w:szCs w:val="24"/>
        </w:rPr>
        <w:t xml:space="preserve">Внутреннего предыдущей эпохи </w:t>
      </w:r>
      <w:r w:rsidR="0093704B" w:rsidRPr="00880FFA">
        <w:rPr>
          <w:rFonts w:ascii="Times New Roman" w:hAnsi="Times New Roman"/>
          <w:sz w:val="24"/>
          <w:szCs w:val="24"/>
        </w:rPr>
        <w:t xml:space="preserve">и </w:t>
      </w:r>
      <w:r w:rsidRPr="00880FFA">
        <w:rPr>
          <w:rFonts w:ascii="Times New Roman" w:hAnsi="Times New Roman"/>
          <w:sz w:val="24"/>
          <w:szCs w:val="24"/>
        </w:rPr>
        <w:t>явлением 4-х Путей развития и реализации новой эпохи физически собою.</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И, синтезируясь с Хум </w:t>
      </w:r>
      <w:r w:rsidR="000C05CE" w:rsidRPr="00880FFA">
        <w:rPr>
          <w:rFonts w:ascii="Times New Roman" w:hAnsi="Times New Roman"/>
          <w:sz w:val="24"/>
          <w:szCs w:val="24"/>
        </w:rPr>
        <w:t>Изначально Вышестоящи</w:t>
      </w:r>
      <w:r w:rsidR="0093704B" w:rsidRPr="00880FFA">
        <w:rPr>
          <w:rFonts w:ascii="Times New Roman" w:hAnsi="Times New Roman"/>
          <w:sz w:val="24"/>
          <w:szCs w:val="24"/>
        </w:rPr>
        <w:t>х</w:t>
      </w:r>
      <w:r w:rsidR="000C05CE" w:rsidRPr="00880FFA">
        <w:rPr>
          <w:rFonts w:ascii="Times New Roman" w:hAnsi="Times New Roman"/>
          <w:sz w:val="24"/>
          <w:szCs w:val="24"/>
        </w:rPr>
        <w:t xml:space="preserve"> Аватар</w:t>
      </w:r>
      <w:r w:rsidR="0093704B" w:rsidRPr="00880FFA">
        <w:rPr>
          <w:rFonts w:ascii="Times New Roman" w:hAnsi="Times New Roman"/>
          <w:sz w:val="24"/>
          <w:szCs w:val="24"/>
        </w:rPr>
        <w:t>ов</w:t>
      </w:r>
      <w:r w:rsidR="000C05CE" w:rsidRPr="00880FFA">
        <w:rPr>
          <w:rFonts w:ascii="Times New Roman" w:hAnsi="Times New Roman"/>
          <w:sz w:val="24"/>
          <w:szCs w:val="24"/>
        </w:rPr>
        <w:t xml:space="preserve"> Синтеза</w:t>
      </w:r>
      <w:r w:rsidRPr="00880FFA">
        <w:rPr>
          <w:rFonts w:ascii="Times New Roman" w:hAnsi="Times New Roman"/>
          <w:sz w:val="24"/>
          <w:szCs w:val="24"/>
        </w:rPr>
        <w:t xml:space="preserve"> Кут Хуми Фаинь, стяжаем 4 Синтез Синтеза </w:t>
      </w:r>
      <w:r w:rsidR="000C05CE" w:rsidRPr="00880FFA">
        <w:rPr>
          <w:rFonts w:ascii="Times New Roman" w:hAnsi="Times New Roman"/>
          <w:sz w:val="24"/>
          <w:szCs w:val="24"/>
        </w:rPr>
        <w:t>Изначально Вышестоящего Отца</w:t>
      </w:r>
      <w:r w:rsidRPr="00880FFA">
        <w:rPr>
          <w:rFonts w:ascii="Times New Roman" w:hAnsi="Times New Roman"/>
          <w:sz w:val="24"/>
          <w:szCs w:val="24"/>
        </w:rPr>
        <w:t xml:space="preserve">, прося преобразить каждого из нас и синтез нас на Ивдивный, Иерархический, Внутренний и Внешний Путь </w:t>
      </w:r>
      <w:r w:rsidR="0093704B" w:rsidRPr="00880FFA">
        <w:rPr>
          <w:rFonts w:ascii="Times New Roman" w:hAnsi="Times New Roman"/>
          <w:sz w:val="24"/>
          <w:szCs w:val="24"/>
        </w:rPr>
        <w:t>синтезфизически</w:t>
      </w:r>
      <w:r w:rsidRPr="00880FFA">
        <w:rPr>
          <w:rFonts w:ascii="Times New Roman" w:hAnsi="Times New Roman"/>
          <w:sz w:val="24"/>
          <w:szCs w:val="24"/>
        </w:rPr>
        <w:t xml:space="preserve"> собою. И, возжигаясь 4-мя Синтез Синтезами </w:t>
      </w:r>
      <w:r w:rsidR="000C05CE" w:rsidRPr="00880FFA">
        <w:rPr>
          <w:rFonts w:ascii="Times New Roman" w:hAnsi="Times New Roman"/>
          <w:sz w:val="24"/>
          <w:szCs w:val="24"/>
        </w:rPr>
        <w:t>Изначально Вышестоящего Отца</w:t>
      </w:r>
      <w:r w:rsidRPr="00880FFA">
        <w:rPr>
          <w:rFonts w:ascii="Times New Roman" w:hAnsi="Times New Roman"/>
          <w:sz w:val="24"/>
          <w:szCs w:val="24"/>
        </w:rPr>
        <w:t xml:space="preserve">, входим в одномоментное явление 4-х Путей явления </w:t>
      </w:r>
      <w:r w:rsidR="000C05CE" w:rsidRPr="00880FFA">
        <w:rPr>
          <w:rFonts w:ascii="Times New Roman" w:hAnsi="Times New Roman"/>
          <w:sz w:val="24"/>
          <w:szCs w:val="24"/>
        </w:rPr>
        <w:t>Изначально Вышестоящего Отца</w:t>
      </w:r>
      <w:r w:rsidR="00AD2669" w:rsidRPr="00880FFA">
        <w:rPr>
          <w:rFonts w:ascii="Times New Roman" w:hAnsi="Times New Roman"/>
          <w:sz w:val="24"/>
          <w:szCs w:val="24"/>
        </w:rPr>
        <w:t xml:space="preserve"> </w:t>
      </w:r>
      <w:r w:rsidRPr="00880FFA">
        <w:rPr>
          <w:rFonts w:ascii="Times New Roman" w:hAnsi="Times New Roman"/>
          <w:sz w:val="24"/>
          <w:szCs w:val="24"/>
        </w:rPr>
        <w:t>Ивдивным Служением и Ивдивной Ивдивнос</w:t>
      </w:r>
      <w:r w:rsidR="0093704B" w:rsidRPr="00880FFA">
        <w:rPr>
          <w:rFonts w:ascii="Times New Roman" w:hAnsi="Times New Roman"/>
          <w:sz w:val="24"/>
          <w:szCs w:val="24"/>
        </w:rPr>
        <w:t>тью</w:t>
      </w:r>
      <w:r w:rsidRPr="00880FFA">
        <w:rPr>
          <w:rFonts w:ascii="Times New Roman" w:hAnsi="Times New Roman"/>
          <w:sz w:val="24"/>
          <w:szCs w:val="24"/>
        </w:rPr>
        <w:t xml:space="preserve"> каждым из нас. И, возжигаясь Синтез Синтезом </w:t>
      </w:r>
      <w:r w:rsidR="000C05CE" w:rsidRPr="00880FFA">
        <w:rPr>
          <w:rFonts w:ascii="Times New Roman" w:hAnsi="Times New Roman"/>
          <w:sz w:val="24"/>
          <w:szCs w:val="24"/>
        </w:rPr>
        <w:t>Изначально Вышестоящего Отца</w:t>
      </w:r>
      <w:r w:rsidRPr="00880FFA">
        <w:rPr>
          <w:rFonts w:ascii="Times New Roman" w:hAnsi="Times New Roman"/>
          <w:sz w:val="24"/>
          <w:szCs w:val="24"/>
        </w:rPr>
        <w:t>, 4-рично, преображаемся им.</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И возжигаясь этим, преображаясь этим, мы синтезируемся с </w:t>
      </w:r>
      <w:r w:rsidR="000C05CE" w:rsidRPr="00880FFA">
        <w:rPr>
          <w:rFonts w:ascii="Times New Roman" w:hAnsi="Times New Roman"/>
          <w:sz w:val="24"/>
          <w:szCs w:val="24"/>
        </w:rPr>
        <w:t>Изначально Вышестоящим Отцом</w:t>
      </w:r>
      <w:r w:rsidRPr="00880FFA">
        <w:rPr>
          <w:rFonts w:ascii="Times New Roman" w:hAnsi="Times New Roman"/>
          <w:sz w:val="24"/>
          <w:szCs w:val="24"/>
        </w:rPr>
        <w:t xml:space="preserve">. Переходим в зал </w:t>
      </w:r>
      <w:r w:rsidR="000C05CE" w:rsidRPr="00880FFA">
        <w:rPr>
          <w:rFonts w:ascii="Times New Roman" w:hAnsi="Times New Roman"/>
          <w:sz w:val="24"/>
          <w:szCs w:val="24"/>
        </w:rPr>
        <w:t>Изначально Вышестоящего Отца</w:t>
      </w:r>
      <w:r w:rsidR="00AD2669" w:rsidRPr="00880FFA">
        <w:rPr>
          <w:rFonts w:ascii="Times New Roman" w:hAnsi="Times New Roman"/>
          <w:sz w:val="24"/>
          <w:szCs w:val="24"/>
        </w:rPr>
        <w:t xml:space="preserve"> </w:t>
      </w:r>
      <w:r w:rsidRPr="00880FFA">
        <w:rPr>
          <w:rFonts w:ascii="Times New Roman" w:hAnsi="Times New Roman"/>
          <w:sz w:val="24"/>
          <w:szCs w:val="24"/>
        </w:rPr>
        <w:t xml:space="preserve">4097-ми Изначально Вышестояще Реальный явлено. Развёртываемся пред </w:t>
      </w:r>
      <w:r w:rsidR="000C05CE" w:rsidRPr="00880FFA">
        <w:rPr>
          <w:rFonts w:ascii="Times New Roman" w:hAnsi="Times New Roman"/>
          <w:sz w:val="24"/>
          <w:szCs w:val="24"/>
        </w:rPr>
        <w:t>Изначально Вышестоящим Отцом</w:t>
      </w:r>
      <w:r w:rsidR="00AD2669" w:rsidRPr="00880FFA">
        <w:rPr>
          <w:rFonts w:ascii="Times New Roman" w:hAnsi="Times New Roman"/>
          <w:sz w:val="24"/>
          <w:szCs w:val="24"/>
        </w:rPr>
        <w:t xml:space="preserve"> </w:t>
      </w:r>
      <w:r w:rsidRPr="00880FFA">
        <w:rPr>
          <w:rFonts w:ascii="Times New Roman" w:hAnsi="Times New Roman"/>
          <w:sz w:val="24"/>
          <w:szCs w:val="24"/>
        </w:rPr>
        <w:t xml:space="preserve">Учителем 79-го Синтеза </w:t>
      </w:r>
      <w:r w:rsidR="000C05CE" w:rsidRPr="00880FFA">
        <w:rPr>
          <w:rFonts w:ascii="Times New Roman" w:hAnsi="Times New Roman"/>
          <w:sz w:val="24"/>
          <w:szCs w:val="24"/>
        </w:rPr>
        <w:t>Изначально Вышестоящего Отца</w:t>
      </w:r>
      <w:r w:rsidR="00AD2669" w:rsidRPr="00880FFA">
        <w:rPr>
          <w:rFonts w:ascii="Times New Roman" w:hAnsi="Times New Roman"/>
          <w:sz w:val="24"/>
          <w:szCs w:val="24"/>
        </w:rPr>
        <w:t xml:space="preserve"> </w:t>
      </w:r>
      <w:r w:rsidRPr="00880FFA">
        <w:rPr>
          <w:rFonts w:ascii="Times New Roman" w:hAnsi="Times New Roman"/>
          <w:sz w:val="24"/>
          <w:szCs w:val="24"/>
        </w:rPr>
        <w:t>в форме.</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Синтезируясь с Хум </w:t>
      </w:r>
      <w:r w:rsidR="000C05CE" w:rsidRPr="00880FFA">
        <w:rPr>
          <w:rFonts w:ascii="Times New Roman" w:hAnsi="Times New Roman"/>
          <w:sz w:val="24"/>
          <w:szCs w:val="24"/>
        </w:rPr>
        <w:t>Изначально Вышестоящего Отца</w:t>
      </w:r>
      <w:r w:rsidRPr="00880FFA">
        <w:rPr>
          <w:rFonts w:ascii="Times New Roman" w:hAnsi="Times New Roman"/>
          <w:sz w:val="24"/>
          <w:szCs w:val="24"/>
        </w:rPr>
        <w:t xml:space="preserve">, стяжаем 16 Синтезов </w:t>
      </w:r>
      <w:r w:rsidR="000C05CE" w:rsidRPr="00880FFA">
        <w:rPr>
          <w:rFonts w:ascii="Times New Roman" w:hAnsi="Times New Roman"/>
          <w:sz w:val="24"/>
          <w:szCs w:val="24"/>
        </w:rPr>
        <w:t>Изначально Вышестоящего Отца</w:t>
      </w:r>
      <w:r w:rsidRPr="00880FFA">
        <w:rPr>
          <w:rFonts w:ascii="Times New Roman" w:hAnsi="Times New Roman"/>
          <w:sz w:val="24"/>
          <w:szCs w:val="24"/>
        </w:rPr>
        <w:t xml:space="preserve">, прося преобразить каждого из нас и синтез нас на 16 Путей </w:t>
      </w:r>
      <w:r w:rsidR="000C05CE" w:rsidRPr="00880FFA">
        <w:rPr>
          <w:rFonts w:ascii="Times New Roman" w:hAnsi="Times New Roman"/>
          <w:sz w:val="24"/>
          <w:szCs w:val="24"/>
        </w:rPr>
        <w:t xml:space="preserve">Изначально </w:t>
      </w:r>
      <w:r w:rsidR="000C05CE" w:rsidRPr="00880FFA">
        <w:rPr>
          <w:rFonts w:ascii="Times New Roman" w:hAnsi="Times New Roman"/>
          <w:sz w:val="24"/>
          <w:szCs w:val="24"/>
        </w:rPr>
        <w:lastRenderedPageBreak/>
        <w:t>Вышестоящего Отца</w:t>
      </w:r>
      <w:r w:rsidR="0093704B" w:rsidRPr="00880FFA">
        <w:rPr>
          <w:rFonts w:ascii="Times New Roman" w:hAnsi="Times New Roman"/>
          <w:sz w:val="24"/>
          <w:szCs w:val="24"/>
        </w:rPr>
        <w:t>,</w:t>
      </w:r>
      <w:r w:rsidR="00AD2669" w:rsidRPr="00880FFA">
        <w:rPr>
          <w:rFonts w:ascii="Times New Roman" w:hAnsi="Times New Roman"/>
          <w:sz w:val="24"/>
          <w:szCs w:val="24"/>
        </w:rPr>
        <w:t xml:space="preserve"> </w:t>
      </w:r>
      <w:r w:rsidRPr="00880FFA">
        <w:rPr>
          <w:rFonts w:ascii="Times New Roman" w:hAnsi="Times New Roman"/>
          <w:sz w:val="24"/>
          <w:szCs w:val="24"/>
        </w:rPr>
        <w:t xml:space="preserve">универсально реализуемых данной эпохой каждым из нас и синтезом нас. И, синтезируясь с </w:t>
      </w:r>
      <w:r w:rsidR="0093704B" w:rsidRPr="00880FFA">
        <w:rPr>
          <w:rFonts w:ascii="Times New Roman" w:hAnsi="Times New Roman"/>
          <w:sz w:val="24"/>
          <w:szCs w:val="24"/>
        </w:rPr>
        <w:t>Изначально Вышестоящим Отцом,</w:t>
      </w:r>
      <w:r w:rsidRPr="00880FFA">
        <w:rPr>
          <w:rFonts w:ascii="Times New Roman" w:hAnsi="Times New Roman"/>
          <w:sz w:val="24"/>
          <w:szCs w:val="24"/>
        </w:rPr>
        <w:t xml:space="preserve"> стяжаем </w:t>
      </w:r>
    </w:p>
    <w:p w:rsidR="00733FD9" w:rsidRPr="00880FFA" w:rsidRDefault="00733FD9" w:rsidP="0039054F">
      <w:pPr>
        <w:spacing w:after="0" w:line="240" w:lineRule="auto"/>
        <w:ind w:firstLine="454"/>
        <w:jc w:val="both"/>
        <w:outlineLvl w:val="0"/>
        <w:rPr>
          <w:rFonts w:ascii="Times New Roman" w:hAnsi="Times New Roman"/>
          <w:sz w:val="24"/>
          <w:szCs w:val="24"/>
        </w:rPr>
      </w:pPr>
      <w:r w:rsidRPr="00880FFA">
        <w:rPr>
          <w:rFonts w:ascii="Times New Roman" w:hAnsi="Times New Roman"/>
          <w:sz w:val="24"/>
          <w:szCs w:val="24"/>
        </w:rPr>
        <w:t>– Внешний Путь Человека Планеты Земля</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 Внутренний Путь Человека М</w:t>
      </w:r>
      <w:r w:rsidR="000C05CE" w:rsidRPr="00880FFA">
        <w:rPr>
          <w:rFonts w:ascii="Times New Roman" w:hAnsi="Times New Roman"/>
          <w:sz w:val="24"/>
          <w:szCs w:val="24"/>
        </w:rPr>
        <w:t>етагалактики</w:t>
      </w:r>
      <w:r w:rsidRPr="00880FFA">
        <w:rPr>
          <w:rFonts w:ascii="Times New Roman" w:hAnsi="Times New Roman"/>
          <w:sz w:val="24"/>
          <w:szCs w:val="24"/>
        </w:rPr>
        <w:t xml:space="preserve"> Фа</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 Иерархический Путь Человека </w:t>
      </w:r>
      <w:r w:rsidR="000C05CE" w:rsidRPr="00880FFA">
        <w:rPr>
          <w:rFonts w:ascii="Times New Roman" w:hAnsi="Times New Roman"/>
          <w:sz w:val="24"/>
          <w:szCs w:val="24"/>
        </w:rPr>
        <w:t>Высокой Цельной Реальности</w:t>
      </w:r>
      <w:r w:rsidRPr="00880FFA">
        <w:rPr>
          <w:rFonts w:ascii="Times New Roman" w:hAnsi="Times New Roman"/>
          <w:sz w:val="24"/>
          <w:szCs w:val="24"/>
        </w:rPr>
        <w:t xml:space="preserve"> М</w:t>
      </w:r>
      <w:r w:rsidR="000C05CE" w:rsidRPr="00880FFA">
        <w:rPr>
          <w:rFonts w:ascii="Times New Roman" w:hAnsi="Times New Roman"/>
          <w:sz w:val="24"/>
          <w:szCs w:val="24"/>
        </w:rPr>
        <w:t>етагалактики</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 Ивдивный Путь Человека </w:t>
      </w:r>
      <w:r w:rsidR="000C05CE" w:rsidRPr="00880FFA">
        <w:rPr>
          <w:rFonts w:ascii="Times New Roman" w:hAnsi="Times New Roman"/>
          <w:sz w:val="24"/>
          <w:szCs w:val="24"/>
        </w:rPr>
        <w:t>Изначально Вышестоящего Отца</w:t>
      </w:r>
      <w:r w:rsidR="0093704B" w:rsidRPr="00880FFA">
        <w:rPr>
          <w:rFonts w:ascii="Times New Roman" w:hAnsi="Times New Roman"/>
          <w:sz w:val="24"/>
          <w:szCs w:val="24"/>
        </w:rPr>
        <w:t>.</w:t>
      </w:r>
      <w:r w:rsidR="000C05CE" w:rsidRPr="00880FFA">
        <w:rPr>
          <w:rFonts w:ascii="Times New Roman" w:hAnsi="Times New Roman"/>
          <w:sz w:val="24"/>
          <w:szCs w:val="24"/>
        </w:rPr>
        <w:t xml:space="preserve"> </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И, возжигаясь 4-мя Синтезами и преображаясь ими, просим </w:t>
      </w:r>
      <w:r w:rsidR="000C05CE" w:rsidRPr="00880FFA">
        <w:rPr>
          <w:rFonts w:ascii="Times New Roman" w:hAnsi="Times New Roman"/>
          <w:sz w:val="24"/>
          <w:szCs w:val="24"/>
        </w:rPr>
        <w:t>Изначально Вышестоящего Отца</w:t>
      </w:r>
      <w:r w:rsidR="00AD2669" w:rsidRPr="00880FFA">
        <w:rPr>
          <w:rFonts w:ascii="Times New Roman" w:hAnsi="Times New Roman"/>
          <w:sz w:val="24"/>
          <w:szCs w:val="24"/>
        </w:rPr>
        <w:t xml:space="preserve"> </w:t>
      </w:r>
      <w:r w:rsidRPr="00880FFA">
        <w:rPr>
          <w:rFonts w:ascii="Times New Roman" w:hAnsi="Times New Roman"/>
          <w:sz w:val="24"/>
          <w:szCs w:val="24"/>
        </w:rPr>
        <w:t xml:space="preserve">в синтезе </w:t>
      </w:r>
      <w:r w:rsidR="0093704B" w:rsidRPr="00880FFA">
        <w:rPr>
          <w:rFonts w:ascii="Times New Roman" w:hAnsi="Times New Roman"/>
          <w:sz w:val="24"/>
          <w:szCs w:val="24"/>
        </w:rPr>
        <w:t>четырёх Путей</w:t>
      </w:r>
      <w:r w:rsidRPr="00880FFA">
        <w:rPr>
          <w:rFonts w:ascii="Times New Roman" w:hAnsi="Times New Roman"/>
          <w:sz w:val="24"/>
          <w:szCs w:val="24"/>
        </w:rPr>
        <w:t xml:space="preserve"> явить Внешний Путь </w:t>
      </w:r>
      <w:r w:rsidR="000C05CE" w:rsidRPr="00880FFA">
        <w:rPr>
          <w:rFonts w:ascii="Times New Roman" w:hAnsi="Times New Roman"/>
          <w:sz w:val="24"/>
          <w:szCs w:val="24"/>
        </w:rPr>
        <w:t>Метагалактик</w:t>
      </w:r>
      <w:r w:rsidR="0093704B" w:rsidRPr="00880FFA">
        <w:rPr>
          <w:rFonts w:ascii="Times New Roman" w:hAnsi="Times New Roman"/>
          <w:sz w:val="24"/>
          <w:szCs w:val="24"/>
        </w:rPr>
        <w:t>ой</w:t>
      </w:r>
      <w:r w:rsidR="00AD2669" w:rsidRPr="00880FFA">
        <w:rPr>
          <w:rFonts w:ascii="Times New Roman" w:hAnsi="Times New Roman"/>
          <w:sz w:val="24"/>
          <w:szCs w:val="24"/>
        </w:rPr>
        <w:t xml:space="preserve"> </w:t>
      </w:r>
      <w:r w:rsidRPr="00880FFA">
        <w:rPr>
          <w:rFonts w:ascii="Times New Roman" w:hAnsi="Times New Roman"/>
          <w:sz w:val="24"/>
          <w:szCs w:val="24"/>
        </w:rPr>
        <w:t xml:space="preserve">Фа и </w:t>
      </w:r>
      <w:r w:rsidR="000C05CE" w:rsidRPr="00880FFA">
        <w:rPr>
          <w:rFonts w:ascii="Times New Roman" w:hAnsi="Times New Roman"/>
          <w:sz w:val="24"/>
          <w:szCs w:val="24"/>
        </w:rPr>
        <w:t>Высокой Цельной Реальност</w:t>
      </w:r>
      <w:r w:rsidR="0093704B" w:rsidRPr="00880FFA">
        <w:rPr>
          <w:rFonts w:ascii="Times New Roman" w:hAnsi="Times New Roman"/>
          <w:sz w:val="24"/>
          <w:szCs w:val="24"/>
        </w:rPr>
        <w:t>ью</w:t>
      </w:r>
      <w:r w:rsidR="000C05CE" w:rsidRPr="00880FFA">
        <w:rPr>
          <w:rFonts w:ascii="Times New Roman" w:hAnsi="Times New Roman"/>
          <w:sz w:val="24"/>
          <w:szCs w:val="24"/>
        </w:rPr>
        <w:t xml:space="preserve"> Метагалактики</w:t>
      </w:r>
      <w:r w:rsidRPr="00880FFA">
        <w:rPr>
          <w:rFonts w:ascii="Times New Roman" w:hAnsi="Times New Roman"/>
          <w:sz w:val="24"/>
          <w:szCs w:val="24"/>
        </w:rPr>
        <w:t xml:space="preserve"> 1024-рично Частями каждым из нас и синтезом нас </w:t>
      </w:r>
      <w:r w:rsidRPr="00880FFA">
        <w:rPr>
          <w:rFonts w:ascii="Times New Roman" w:hAnsi="Times New Roman"/>
          <w:b/>
          <w:sz w:val="24"/>
          <w:szCs w:val="24"/>
        </w:rPr>
        <w:t xml:space="preserve">в постоянстве явления 1024-рицы Частей Внешним Путём </w:t>
      </w:r>
      <w:r w:rsidR="000C05CE" w:rsidRPr="00880FFA">
        <w:rPr>
          <w:rFonts w:ascii="Times New Roman" w:hAnsi="Times New Roman"/>
          <w:b/>
          <w:sz w:val="24"/>
          <w:szCs w:val="24"/>
        </w:rPr>
        <w:t>Изначально Вышестоящего Отца</w:t>
      </w:r>
      <w:r w:rsidR="00AD2669" w:rsidRPr="00880FFA">
        <w:rPr>
          <w:rFonts w:ascii="Times New Roman" w:hAnsi="Times New Roman"/>
          <w:b/>
          <w:sz w:val="24"/>
          <w:szCs w:val="24"/>
        </w:rPr>
        <w:t xml:space="preserve"> </w:t>
      </w:r>
      <w:r w:rsidRPr="00880FFA">
        <w:rPr>
          <w:rFonts w:ascii="Times New Roman" w:hAnsi="Times New Roman"/>
          <w:b/>
          <w:sz w:val="24"/>
          <w:szCs w:val="24"/>
        </w:rPr>
        <w:t>со всеми Посвящениями, Статусами, Творящим Синтезом, Синтезностью, Полномочиями Совершенств, Иерархизацией, Должностной Компетенцией ИВДИВО ракурсом 4-ричности человеческого явления каждым из нас и синтезом нас</w:t>
      </w:r>
      <w:r w:rsidRPr="00880FFA">
        <w:rPr>
          <w:rFonts w:ascii="Times New Roman" w:hAnsi="Times New Roman"/>
          <w:sz w:val="24"/>
          <w:szCs w:val="24"/>
        </w:rPr>
        <w:t>.</w:t>
      </w:r>
    </w:p>
    <w:p w:rsidR="00E228B7"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И, синтезируясь с Хум </w:t>
      </w:r>
      <w:r w:rsidR="0093704B" w:rsidRPr="00880FFA">
        <w:rPr>
          <w:rFonts w:ascii="Times New Roman" w:hAnsi="Times New Roman"/>
          <w:sz w:val="24"/>
          <w:szCs w:val="24"/>
        </w:rPr>
        <w:t xml:space="preserve">Изначально Вышестоящего Отца, стяжаем 1024 Синтеза Изначально Вышестоящего Отца, </w:t>
      </w:r>
      <w:r w:rsidRPr="00880FFA">
        <w:rPr>
          <w:rFonts w:ascii="Times New Roman" w:hAnsi="Times New Roman"/>
          <w:sz w:val="24"/>
          <w:szCs w:val="24"/>
        </w:rPr>
        <w:t>прося преобразить каждого из нас и синтез нас на 1024-рицу Внешнего Пути Частями, с 1-й Части по 1024-ю синтезфизически каждым из нас.</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И далее, мы синтезируемся с </w:t>
      </w:r>
      <w:r w:rsidR="000C05CE" w:rsidRPr="00880FFA">
        <w:rPr>
          <w:rFonts w:ascii="Times New Roman" w:hAnsi="Times New Roman"/>
          <w:sz w:val="24"/>
          <w:szCs w:val="24"/>
        </w:rPr>
        <w:t>Изначально Вышестоящим Отцом</w:t>
      </w:r>
      <w:r w:rsidRPr="00880FFA">
        <w:rPr>
          <w:rFonts w:ascii="Times New Roman" w:hAnsi="Times New Roman"/>
          <w:sz w:val="24"/>
          <w:szCs w:val="24"/>
        </w:rPr>
        <w:t xml:space="preserve">, проникаемся </w:t>
      </w:r>
      <w:r w:rsidR="000C05CE" w:rsidRPr="00880FFA">
        <w:rPr>
          <w:rFonts w:ascii="Times New Roman" w:hAnsi="Times New Roman"/>
          <w:sz w:val="24"/>
          <w:szCs w:val="24"/>
        </w:rPr>
        <w:t>Изначально Вышестоящим Отцом</w:t>
      </w:r>
      <w:r w:rsidRPr="00880FFA">
        <w:rPr>
          <w:rFonts w:ascii="Times New Roman" w:hAnsi="Times New Roman"/>
          <w:sz w:val="24"/>
          <w:szCs w:val="24"/>
        </w:rPr>
        <w:t xml:space="preserve">, возжигаясь 1024-мя Синтезами </w:t>
      </w:r>
      <w:r w:rsidR="000C05CE" w:rsidRPr="00880FFA">
        <w:rPr>
          <w:rFonts w:ascii="Times New Roman" w:hAnsi="Times New Roman"/>
          <w:sz w:val="24"/>
          <w:szCs w:val="24"/>
        </w:rPr>
        <w:t>Изначально Вышестоящего Отца</w:t>
      </w:r>
      <w:r w:rsidRPr="00880FFA">
        <w:rPr>
          <w:rFonts w:ascii="Times New Roman" w:hAnsi="Times New Roman"/>
          <w:sz w:val="24"/>
          <w:szCs w:val="24"/>
        </w:rPr>
        <w:t xml:space="preserve">, и преображаясь, развёртываем явление 1024-х Частей </w:t>
      </w:r>
      <w:r w:rsidR="000C05CE" w:rsidRPr="00880FFA">
        <w:rPr>
          <w:rFonts w:ascii="Times New Roman" w:hAnsi="Times New Roman"/>
          <w:sz w:val="24"/>
          <w:szCs w:val="24"/>
        </w:rPr>
        <w:t>Изначально Вышестоящего Отца</w:t>
      </w:r>
      <w:r w:rsidR="00AD2669" w:rsidRPr="00880FFA">
        <w:rPr>
          <w:rFonts w:ascii="Times New Roman" w:hAnsi="Times New Roman"/>
          <w:sz w:val="24"/>
          <w:szCs w:val="24"/>
        </w:rPr>
        <w:t xml:space="preserve"> </w:t>
      </w:r>
      <w:r w:rsidRPr="00880FFA">
        <w:rPr>
          <w:rFonts w:ascii="Times New Roman" w:hAnsi="Times New Roman"/>
          <w:sz w:val="24"/>
          <w:szCs w:val="24"/>
        </w:rPr>
        <w:t xml:space="preserve">каждым из нас и синтезом нас, ростом вовне </w:t>
      </w:r>
      <w:r w:rsidR="0093704B" w:rsidRPr="00880FFA">
        <w:rPr>
          <w:rFonts w:ascii="Times New Roman" w:hAnsi="Times New Roman"/>
          <w:sz w:val="24"/>
          <w:szCs w:val="24"/>
        </w:rPr>
        <w:t>синтезфизически</w:t>
      </w:r>
      <w:r w:rsidRPr="00880FFA">
        <w:rPr>
          <w:rFonts w:ascii="Times New Roman" w:hAnsi="Times New Roman"/>
          <w:sz w:val="24"/>
          <w:szCs w:val="24"/>
        </w:rPr>
        <w:t xml:space="preserve"> собою.</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И, далее, мы синтезируемся с </w:t>
      </w:r>
      <w:r w:rsidR="000C05CE" w:rsidRPr="00880FFA">
        <w:rPr>
          <w:rFonts w:ascii="Times New Roman" w:hAnsi="Times New Roman"/>
          <w:sz w:val="24"/>
          <w:szCs w:val="24"/>
        </w:rPr>
        <w:t>Изначально Вышестоящим Отцом</w:t>
      </w:r>
      <w:r w:rsidR="00AD2669" w:rsidRPr="00880FFA">
        <w:rPr>
          <w:rFonts w:ascii="Times New Roman" w:hAnsi="Times New Roman"/>
          <w:sz w:val="24"/>
          <w:szCs w:val="24"/>
        </w:rPr>
        <w:t xml:space="preserve"> </w:t>
      </w:r>
      <w:r w:rsidRPr="00880FFA">
        <w:rPr>
          <w:rFonts w:ascii="Times New Roman" w:hAnsi="Times New Roman"/>
          <w:sz w:val="24"/>
          <w:szCs w:val="24"/>
        </w:rPr>
        <w:t xml:space="preserve">и стяжаем </w:t>
      </w:r>
      <w:r w:rsidRPr="00880FFA">
        <w:rPr>
          <w:rFonts w:ascii="Times New Roman" w:hAnsi="Times New Roman"/>
          <w:b/>
          <w:sz w:val="24"/>
          <w:szCs w:val="24"/>
        </w:rPr>
        <w:t xml:space="preserve">Внутренний Путь </w:t>
      </w:r>
      <w:r w:rsidR="000C05CE" w:rsidRPr="00880FFA">
        <w:rPr>
          <w:rFonts w:ascii="Times New Roman" w:hAnsi="Times New Roman"/>
          <w:b/>
          <w:sz w:val="24"/>
          <w:szCs w:val="24"/>
        </w:rPr>
        <w:t>Изначально Вышестоящего Отца</w:t>
      </w:r>
      <w:r w:rsidRPr="00880FFA">
        <w:rPr>
          <w:rFonts w:ascii="Times New Roman" w:hAnsi="Times New Roman"/>
          <w:b/>
          <w:sz w:val="24"/>
          <w:szCs w:val="24"/>
        </w:rPr>
        <w:t>,</w:t>
      </w:r>
      <w:r w:rsidRPr="00880FFA">
        <w:rPr>
          <w:rFonts w:ascii="Times New Roman" w:hAnsi="Times New Roman"/>
          <w:sz w:val="24"/>
          <w:szCs w:val="24"/>
        </w:rPr>
        <w:t xml:space="preserve"> явлением 4-рицы Путей:</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 Творцом Внешнего Пути</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 Теургом Внутреннего Пути</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 Буддой Иерархического Пути</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 и Христом Ивдивного Пути</w:t>
      </w:r>
    </w:p>
    <w:p w:rsidR="00E228B7"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И, возжигаясь 4-мя Синтезами </w:t>
      </w:r>
      <w:r w:rsidR="000C05CE" w:rsidRPr="00880FFA">
        <w:rPr>
          <w:rFonts w:ascii="Times New Roman" w:hAnsi="Times New Roman"/>
          <w:sz w:val="24"/>
          <w:szCs w:val="24"/>
        </w:rPr>
        <w:t>Изначально Вышестоящего Отца</w:t>
      </w:r>
      <w:r w:rsidRPr="00880FFA">
        <w:rPr>
          <w:rFonts w:ascii="Times New Roman" w:hAnsi="Times New Roman"/>
          <w:sz w:val="24"/>
          <w:szCs w:val="24"/>
        </w:rPr>
        <w:t xml:space="preserve">, преображаясь ими, стяжая, развёртываем 4 Пути </w:t>
      </w:r>
      <w:r w:rsidR="000C05CE" w:rsidRPr="00880FFA">
        <w:rPr>
          <w:rFonts w:ascii="Times New Roman" w:hAnsi="Times New Roman"/>
          <w:sz w:val="24"/>
          <w:szCs w:val="24"/>
        </w:rPr>
        <w:t>Изначально Вышестоящего Отца</w:t>
      </w:r>
      <w:r w:rsidR="00AD2669" w:rsidRPr="00880FFA">
        <w:rPr>
          <w:rFonts w:ascii="Times New Roman" w:hAnsi="Times New Roman"/>
          <w:sz w:val="24"/>
          <w:szCs w:val="24"/>
        </w:rPr>
        <w:t xml:space="preserve"> </w:t>
      </w:r>
      <w:r w:rsidRPr="00880FFA">
        <w:rPr>
          <w:rFonts w:ascii="Times New Roman" w:hAnsi="Times New Roman"/>
          <w:sz w:val="24"/>
          <w:szCs w:val="24"/>
        </w:rPr>
        <w:t xml:space="preserve">данной концентрацией каждым из нас. И, синтезируясь с Хум </w:t>
      </w:r>
      <w:r w:rsidR="000C05CE" w:rsidRPr="00880FFA">
        <w:rPr>
          <w:rFonts w:ascii="Times New Roman" w:hAnsi="Times New Roman"/>
          <w:sz w:val="24"/>
          <w:szCs w:val="24"/>
        </w:rPr>
        <w:t>Изначально Вышестоящего Отца</w:t>
      </w:r>
      <w:r w:rsidR="00AD2669" w:rsidRPr="00880FFA">
        <w:rPr>
          <w:rFonts w:ascii="Times New Roman" w:hAnsi="Times New Roman"/>
          <w:sz w:val="24"/>
          <w:szCs w:val="24"/>
        </w:rPr>
        <w:t xml:space="preserve">, </w:t>
      </w:r>
      <w:r w:rsidRPr="00880FFA">
        <w:rPr>
          <w:rFonts w:ascii="Times New Roman" w:hAnsi="Times New Roman"/>
          <w:sz w:val="24"/>
          <w:szCs w:val="24"/>
        </w:rPr>
        <w:t xml:space="preserve">стяжаем 1024 Синтеза </w:t>
      </w:r>
      <w:r w:rsidR="000C05CE" w:rsidRPr="00880FFA">
        <w:rPr>
          <w:rFonts w:ascii="Times New Roman" w:hAnsi="Times New Roman"/>
          <w:sz w:val="24"/>
          <w:szCs w:val="24"/>
        </w:rPr>
        <w:t>Изначально Вышестоящего Отца</w:t>
      </w:r>
      <w:r w:rsidR="00AD2669" w:rsidRPr="00880FFA">
        <w:rPr>
          <w:rFonts w:ascii="Times New Roman" w:hAnsi="Times New Roman"/>
          <w:sz w:val="24"/>
          <w:szCs w:val="24"/>
        </w:rPr>
        <w:t xml:space="preserve">, </w:t>
      </w:r>
      <w:r w:rsidRPr="00880FFA">
        <w:rPr>
          <w:rFonts w:ascii="Times New Roman" w:hAnsi="Times New Roman"/>
          <w:sz w:val="24"/>
          <w:szCs w:val="24"/>
        </w:rPr>
        <w:t>прося преобразить каждого из нас и синтез нас с 1025-й по 2048</w:t>
      </w:r>
      <w:r w:rsidR="00E228B7" w:rsidRPr="00880FFA">
        <w:rPr>
          <w:rFonts w:ascii="Times New Roman" w:hAnsi="Times New Roman"/>
          <w:sz w:val="24"/>
          <w:szCs w:val="24"/>
        </w:rPr>
        <w:t>-е</w:t>
      </w:r>
      <w:r w:rsidRPr="00880FFA">
        <w:rPr>
          <w:rFonts w:ascii="Times New Roman" w:hAnsi="Times New Roman"/>
          <w:sz w:val="24"/>
          <w:szCs w:val="24"/>
        </w:rPr>
        <w:t xml:space="preserve"> выражение части на Внутренний Путь </w:t>
      </w:r>
      <w:r w:rsidR="000C05CE" w:rsidRPr="00880FFA">
        <w:rPr>
          <w:rFonts w:ascii="Times New Roman" w:hAnsi="Times New Roman"/>
          <w:sz w:val="24"/>
          <w:szCs w:val="24"/>
        </w:rPr>
        <w:t>Изначально Вышестоящего Отца</w:t>
      </w:r>
      <w:r w:rsidR="00AD2669" w:rsidRPr="00880FFA">
        <w:rPr>
          <w:rFonts w:ascii="Times New Roman" w:hAnsi="Times New Roman"/>
          <w:sz w:val="24"/>
          <w:szCs w:val="24"/>
        </w:rPr>
        <w:t xml:space="preserve"> </w:t>
      </w:r>
      <w:r w:rsidR="0093704B" w:rsidRPr="00880FFA">
        <w:rPr>
          <w:rFonts w:ascii="Times New Roman" w:hAnsi="Times New Roman"/>
          <w:sz w:val="24"/>
          <w:szCs w:val="24"/>
        </w:rPr>
        <w:t>синтезфизически</w:t>
      </w:r>
      <w:r w:rsidRPr="00880FFA">
        <w:rPr>
          <w:rFonts w:ascii="Times New Roman" w:hAnsi="Times New Roman"/>
          <w:sz w:val="24"/>
          <w:szCs w:val="24"/>
        </w:rPr>
        <w:t xml:space="preserve"> собою явлением 1024-ричной организации </w:t>
      </w:r>
      <w:r w:rsidR="000C05CE" w:rsidRPr="00880FFA">
        <w:rPr>
          <w:rFonts w:ascii="Times New Roman" w:hAnsi="Times New Roman"/>
          <w:sz w:val="24"/>
          <w:szCs w:val="24"/>
        </w:rPr>
        <w:t>Изначально Вышестоящего Отца</w:t>
      </w:r>
      <w:r w:rsidR="00AD2669" w:rsidRPr="00880FFA">
        <w:rPr>
          <w:rFonts w:ascii="Times New Roman" w:hAnsi="Times New Roman"/>
          <w:sz w:val="24"/>
          <w:szCs w:val="24"/>
        </w:rPr>
        <w:t xml:space="preserve"> </w:t>
      </w:r>
      <w:r w:rsidRPr="00880FFA">
        <w:rPr>
          <w:rFonts w:ascii="Times New Roman" w:hAnsi="Times New Roman"/>
          <w:sz w:val="24"/>
          <w:szCs w:val="24"/>
        </w:rPr>
        <w:t xml:space="preserve">Внутренним явлением каждым из нас и синтезом нас. И, синтезируясь с </w:t>
      </w:r>
      <w:r w:rsidR="000C05CE" w:rsidRPr="00880FFA">
        <w:rPr>
          <w:rFonts w:ascii="Times New Roman" w:hAnsi="Times New Roman"/>
          <w:sz w:val="24"/>
          <w:szCs w:val="24"/>
        </w:rPr>
        <w:t>Изначально Вышестоящ</w:t>
      </w:r>
      <w:r w:rsidR="00E228B7" w:rsidRPr="00880FFA">
        <w:rPr>
          <w:rFonts w:ascii="Times New Roman" w:hAnsi="Times New Roman"/>
          <w:sz w:val="24"/>
          <w:szCs w:val="24"/>
        </w:rPr>
        <w:t>им</w:t>
      </w:r>
      <w:r w:rsidR="000C05CE" w:rsidRPr="00880FFA">
        <w:rPr>
          <w:rFonts w:ascii="Times New Roman" w:hAnsi="Times New Roman"/>
          <w:sz w:val="24"/>
          <w:szCs w:val="24"/>
        </w:rPr>
        <w:t xml:space="preserve"> Отц</w:t>
      </w:r>
      <w:r w:rsidR="00E228B7" w:rsidRPr="00880FFA">
        <w:rPr>
          <w:rFonts w:ascii="Times New Roman" w:hAnsi="Times New Roman"/>
          <w:sz w:val="24"/>
          <w:szCs w:val="24"/>
        </w:rPr>
        <w:t>ом</w:t>
      </w:r>
      <w:r w:rsidRPr="00880FFA">
        <w:rPr>
          <w:rFonts w:ascii="Times New Roman" w:hAnsi="Times New Roman"/>
          <w:sz w:val="24"/>
          <w:szCs w:val="24"/>
        </w:rPr>
        <w:t>, стяжаем преображение с 1025</w:t>
      </w:r>
      <w:r w:rsidR="00E228B7" w:rsidRPr="00880FFA">
        <w:rPr>
          <w:rFonts w:ascii="Times New Roman" w:hAnsi="Times New Roman"/>
          <w:sz w:val="24"/>
          <w:szCs w:val="24"/>
        </w:rPr>
        <w:t>-й</w:t>
      </w:r>
      <w:r w:rsidRPr="00880FFA">
        <w:rPr>
          <w:rFonts w:ascii="Times New Roman" w:hAnsi="Times New Roman"/>
          <w:sz w:val="24"/>
          <w:szCs w:val="24"/>
        </w:rPr>
        <w:t xml:space="preserve"> по 2048-ю часть на 4-рицу Внутреннего Пути </w:t>
      </w:r>
      <w:r w:rsidR="000C05CE" w:rsidRPr="00880FFA">
        <w:rPr>
          <w:rFonts w:ascii="Times New Roman" w:hAnsi="Times New Roman"/>
          <w:sz w:val="24"/>
          <w:szCs w:val="24"/>
        </w:rPr>
        <w:t>Изначально Вышестоящего Отца</w:t>
      </w:r>
      <w:r w:rsidRPr="00880FFA">
        <w:rPr>
          <w:rFonts w:ascii="Times New Roman" w:hAnsi="Times New Roman"/>
          <w:sz w:val="24"/>
          <w:szCs w:val="24"/>
        </w:rPr>
        <w:t xml:space="preserve">, стяжая Внутреннее явление </w:t>
      </w:r>
      <w:r w:rsidR="000C05CE" w:rsidRPr="00880FFA">
        <w:rPr>
          <w:rFonts w:ascii="Times New Roman" w:hAnsi="Times New Roman"/>
          <w:sz w:val="24"/>
          <w:szCs w:val="24"/>
        </w:rPr>
        <w:t>Изначально Вышестоящего Отца</w:t>
      </w:r>
      <w:r w:rsidRPr="00880FFA">
        <w:rPr>
          <w:rFonts w:ascii="Times New Roman" w:hAnsi="Times New Roman"/>
          <w:sz w:val="24"/>
          <w:szCs w:val="24"/>
        </w:rPr>
        <w:t xml:space="preserve">. И, возжигаясь 1024-мя Синтезами </w:t>
      </w:r>
      <w:r w:rsidR="00E228B7" w:rsidRPr="00880FFA">
        <w:rPr>
          <w:rFonts w:ascii="Times New Roman" w:hAnsi="Times New Roman"/>
          <w:sz w:val="24"/>
          <w:szCs w:val="24"/>
        </w:rPr>
        <w:t>Изначально Вышестоящего Отца,</w:t>
      </w:r>
      <w:r w:rsidRPr="00880FFA">
        <w:rPr>
          <w:rFonts w:ascii="Times New Roman" w:hAnsi="Times New Roman"/>
          <w:sz w:val="24"/>
          <w:szCs w:val="24"/>
        </w:rPr>
        <w:t xml:space="preserve"> преображаемся ими.</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И, синтезируясь с </w:t>
      </w:r>
      <w:r w:rsidR="000C05CE" w:rsidRPr="00880FFA">
        <w:rPr>
          <w:rFonts w:ascii="Times New Roman" w:hAnsi="Times New Roman"/>
          <w:sz w:val="24"/>
          <w:szCs w:val="24"/>
        </w:rPr>
        <w:t>Изначально Вышестоящим Отцом</w:t>
      </w:r>
      <w:r w:rsidRPr="00880FFA">
        <w:rPr>
          <w:rFonts w:ascii="Times New Roman" w:hAnsi="Times New Roman"/>
          <w:sz w:val="24"/>
          <w:szCs w:val="24"/>
        </w:rPr>
        <w:t xml:space="preserve">, стяжаем </w:t>
      </w:r>
      <w:r w:rsidRPr="00880FFA">
        <w:rPr>
          <w:rFonts w:ascii="Times New Roman" w:hAnsi="Times New Roman"/>
          <w:b/>
          <w:sz w:val="24"/>
          <w:szCs w:val="24"/>
        </w:rPr>
        <w:t xml:space="preserve">Внутренний Путь </w:t>
      </w:r>
      <w:r w:rsidR="000C05CE" w:rsidRPr="00880FFA">
        <w:rPr>
          <w:rFonts w:ascii="Times New Roman" w:hAnsi="Times New Roman"/>
          <w:b/>
          <w:sz w:val="24"/>
          <w:szCs w:val="24"/>
        </w:rPr>
        <w:t>Изначально Вышестоящего Отца</w:t>
      </w:r>
      <w:r w:rsidRPr="00880FFA">
        <w:rPr>
          <w:rFonts w:ascii="Times New Roman" w:hAnsi="Times New Roman"/>
          <w:sz w:val="24"/>
          <w:szCs w:val="24"/>
        </w:rPr>
        <w:t xml:space="preserve">, стяжая Синтез </w:t>
      </w:r>
      <w:r w:rsidR="000C05CE" w:rsidRPr="00880FFA">
        <w:rPr>
          <w:rFonts w:ascii="Times New Roman" w:hAnsi="Times New Roman"/>
          <w:sz w:val="24"/>
          <w:szCs w:val="24"/>
        </w:rPr>
        <w:t>Изначально Вышестоящего Отца</w:t>
      </w:r>
      <w:r w:rsidRPr="00880FFA">
        <w:rPr>
          <w:rFonts w:ascii="Times New Roman" w:hAnsi="Times New Roman"/>
          <w:sz w:val="24"/>
          <w:szCs w:val="24"/>
        </w:rPr>
        <w:t>, и возжигаясь, преображаемся им.</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И, далее, синтезируясь с </w:t>
      </w:r>
      <w:r w:rsidR="000C05CE" w:rsidRPr="00880FFA">
        <w:rPr>
          <w:rFonts w:ascii="Times New Roman" w:hAnsi="Times New Roman"/>
          <w:sz w:val="24"/>
          <w:szCs w:val="24"/>
        </w:rPr>
        <w:t>Изначально Вышестоящим Отцом</w:t>
      </w:r>
      <w:r w:rsidRPr="00880FFA">
        <w:rPr>
          <w:rFonts w:ascii="Times New Roman" w:hAnsi="Times New Roman"/>
          <w:sz w:val="24"/>
          <w:szCs w:val="24"/>
        </w:rPr>
        <w:t xml:space="preserve">, стяжаем 4-рицу Иерархического Пути. И синтезируясь с </w:t>
      </w:r>
      <w:r w:rsidR="00E228B7" w:rsidRPr="00880FFA">
        <w:rPr>
          <w:rFonts w:ascii="Times New Roman" w:hAnsi="Times New Roman"/>
          <w:sz w:val="24"/>
          <w:szCs w:val="24"/>
        </w:rPr>
        <w:t>Изначально Вышестоящим Отцом,</w:t>
      </w:r>
      <w:r w:rsidRPr="00880FFA">
        <w:rPr>
          <w:rFonts w:ascii="Times New Roman" w:hAnsi="Times New Roman"/>
          <w:sz w:val="24"/>
          <w:szCs w:val="24"/>
        </w:rPr>
        <w:t xml:space="preserve"> стяжаем:</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 Путь Майтрейи Внешним явлением Иерархичности Пути</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 Путь Посвященного Внутренним явлением Иерархичности Пути</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 Путь Служащего Иерархичностью Пути Иерархичности Пути</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 и Путь Ипостаси Ивдивности Пути Иерархичности Пути.</w:t>
      </w:r>
    </w:p>
    <w:p w:rsidR="00E228B7"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И, возжигаясь 4-мя Синтезами </w:t>
      </w:r>
      <w:r w:rsidR="00E228B7" w:rsidRPr="00880FFA">
        <w:rPr>
          <w:rFonts w:ascii="Times New Roman" w:hAnsi="Times New Roman"/>
          <w:sz w:val="24"/>
          <w:szCs w:val="24"/>
        </w:rPr>
        <w:t>Изначально Вышестоящего Отца,</w:t>
      </w:r>
      <w:r w:rsidRPr="00880FFA">
        <w:rPr>
          <w:rFonts w:ascii="Times New Roman" w:hAnsi="Times New Roman"/>
          <w:sz w:val="24"/>
          <w:szCs w:val="24"/>
        </w:rPr>
        <w:t xml:space="preserve"> преображаясь ими, синтезируясь с </w:t>
      </w:r>
      <w:r w:rsidR="000C05CE" w:rsidRPr="00880FFA">
        <w:rPr>
          <w:rFonts w:ascii="Times New Roman" w:hAnsi="Times New Roman"/>
          <w:sz w:val="24"/>
          <w:szCs w:val="24"/>
        </w:rPr>
        <w:t>Изначально Вышестоящим Отцом</w:t>
      </w:r>
      <w:r w:rsidRPr="00880FFA">
        <w:rPr>
          <w:rFonts w:ascii="Times New Roman" w:hAnsi="Times New Roman"/>
          <w:sz w:val="24"/>
          <w:szCs w:val="24"/>
        </w:rPr>
        <w:t xml:space="preserve">, стяжаем преображение третьей 1024-рицы </w:t>
      </w:r>
      <w:r w:rsidR="000C05CE" w:rsidRPr="00880FFA">
        <w:rPr>
          <w:rFonts w:ascii="Times New Roman" w:hAnsi="Times New Roman"/>
          <w:sz w:val="24"/>
          <w:szCs w:val="24"/>
        </w:rPr>
        <w:t>Изначально Вышестоящего Отца</w:t>
      </w:r>
      <w:r w:rsidR="00AD2669" w:rsidRPr="00880FFA">
        <w:rPr>
          <w:rFonts w:ascii="Times New Roman" w:hAnsi="Times New Roman"/>
          <w:sz w:val="24"/>
          <w:szCs w:val="24"/>
        </w:rPr>
        <w:t xml:space="preserve"> </w:t>
      </w:r>
      <w:r w:rsidRPr="00880FFA">
        <w:rPr>
          <w:rFonts w:ascii="Times New Roman" w:hAnsi="Times New Roman"/>
          <w:sz w:val="24"/>
          <w:szCs w:val="24"/>
        </w:rPr>
        <w:t xml:space="preserve">с 2049-й по 3072-ю часть явлением Иерархического Пути </w:t>
      </w:r>
      <w:r w:rsidR="000C05CE" w:rsidRPr="00880FFA">
        <w:rPr>
          <w:rFonts w:ascii="Times New Roman" w:hAnsi="Times New Roman"/>
          <w:sz w:val="24"/>
          <w:szCs w:val="24"/>
        </w:rPr>
        <w:t>Изначально Вышестоящего Отца</w:t>
      </w:r>
      <w:r w:rsidR="00AD2669" w:rsidRPr="00880FFA">
        <w:rPr>
          <w:rFonts w:ascii="Times New Roman" w:hAnsi="Times New Roman"/>
          <w:sz w:val="24"/>
          <w:szCs w:val="24"/>
        </w:rPr>
        <w:t xml:space="preserve"> </w:t>
      </w:r>
      <w:r w:rsidRPr="00880FFA">
        <w:rPr>
          <w:rFonts w:ascii="Times New Roman" w:hAnsi="Times New Roman"/>
          <w:sz w:val="24"/>
          <w:szCs w:val="24"/>
        </w:rPr>
        <w:t xml:space="preserve">собою. И, синтезируясь с Хум </w:t>
      </w:r>
      <w:r w:rsidR="000C05CE" w:rsidRPr="00880FFA">
        <w:rPr>
          <w:rFonts w:ascii="Times New Roman" w:hAnsi="Times New Roman"/>
          <w:sz w:val="24"/>
          <w:szCs w:val="24"/>
        </w:rPr>
        <w:t>Изначально Вышестоящего Отца</w:t>
      </w:r>
      <w:r w:rsidRPr="00880FFA">
        <w:rPr>
          <w:rFonts w:ascii="Times New Roman" w:hAnsi="Times New Roman"/>
          <w:sz w:val="24"/>
          <w:szCs w:val="24"/>
        </w:rPr>
        <w:t xml:space="preserve">, стяжаем 1024 Синтеза </w:t>
      </w:r>
      <w:r w:rsidR="00AD2669" w:rsidRPr="00880FFA">
        <w:rPr>
          <w:rFonts w:ascii="Times New Roman" w:hAnsi="Times New Roman"/>
          <w:sz w:val="24"/>
          <w:szCs w:val="24"/>
        </w:rPr>
        <w:t xml:space="preserve">Изначально Вышестоящего Отца, </w:t>
      </w:r>
      <w:r w:rsidRPr="00880FFA">
        <w:rPr>
          <w:rFonts w:ascii="Times New Roman" w:hAnsi="Times New Roman"/>
          <w:sz w:val="24"/>
          <w:szCs w:val="24"/>
        </w:rPr>
        <w:t xml:space="preserve">прося преобразить 1024 части каждого из нас от 2049-й по 3072-ю часть на Иерархический Путь явления </w:t>
      </w:r>
      <w:r w:rsidR="00AD2669" w:rsidRPr="00880FFA">
        <w:rPr>
          <w:rFonts w:ascii="Times New Roman" w:hAnsi="Times New Roman"/>
          <w:sz w:val="24"/>
          <w:szCs w:val="24"/>
        </w:rPr>
        <w:t xml:space="preserve">Изначально Вышестоящего Отца </w:t>
      </w:r>
      <w:r w:rsidR="0093704B" w:rsidRPr="00880FFA">
        <w:rPr>
          <w:rFonts w:ascii="Times New Roman" w:hAnsi="Times New Roman"/>
          <w:sz w:val="24"/>
          <w:szCs w:val="24"/>
        </w:rPr>
        <w:t>синтезфизически</w:t>
      </w:r>
      <w:r w:rsidRPr="00880FFA">
        <w:rPr>
          <w:rFonts w:ascii="Times New Roman" w:hAnsi="Times New Roman"/>
          <w:sz w:val="24"/>
          <w:szCs w:val="24"/>
        </w:rPr>
        <w:t xml:space="preserve"> собою. И, синтезируясь с </w:t>
      </w:r>
      <w:r w:rsidR="00AD2669" w:rsidRPr="00880FFA">
        <w:rPr>
          <w:rFonts w:ascii="Times New Roman" w:hAnsi="Times New Roman"/>
          <w:sz w:val="24"/>
          <w:szCs w:val="24"/>
        </w:rPr>
        <w:t xml:space="preserve">Изначально Вышестоящим Отцом, </w:t>
      </w:r>
      <w:r w:rsidRPr="00880FFA">
        <w:rPr>
          <w:rFonts w:ascii="Times New Roman" w:hAnsi="Times New Roman"/>
          <w:sz w:val="24"/>
          <w:szCs w:val="24"/>
        </w:rPr>
        <w:t>стяжаем преображение 1024-х частей, с 204</w:t>
      </w:r>
      <w:r w:rsidR="00E228B7" w:rsidRPr="00880FFA">
        <w:rPr>
          <w:rFonts w:ascii="Times New Roman" w:hAnsi="Times New Roman"/>
          <w:sz w:val="24"/>
          <w:szCs w:val="24"/>
        </w:rPr>
        <w:t>8-й</w:t>
      </w:r>
      <w:r w:rsidRPr="00880FFA">
        <w:rPr>
          <w:rFonts w:ascii="Times New Roman" w:hAnsi="Times New Roman"/>
          <w:sz w:val="24"/>
          <w:szCs w:val="24"/>
        </w:rPr>
        <w:t xml:space="preserve"> по 3072-ю каждого из нас на 4-рицу Иерархического Пути явления </w:t>
      </w:r>
      <w:r w:rsidR="00AD2669" w:rsidRPr="00880FFA">
        <w:rPr>
          <w:rFonts w:ascii="Times New Roman" w:hAnsi="Times New Roman"/>
          <w:sz w:val="24"/>
          <w:szCs w:val="24"/>
        </w:rPr>
        <w:t xml:space="preserve">Изначально Вышестоящего Отца </w:t>
      </w:r>
      <w:r w:rsidRPr="00880FFA">
        <w:rPr>
          <w:rFonts w:ascii="Times New Roman" w:hAnsi="Times New Roman"/>
          <w:sz w:val="24"/>
          <w:szCs w:val="24"/>
        </w:rPr>
        <w:t>собою</w:t>
      </w:r>
      <w:r w:rsidR="00E228B7" w:rsidRPr="00880FFA">
        <w:rPr>
          <w:rFonts w:ascii="Times New Roman" w:hAnsi="Times New Roman"/>
          <w:sz w:val="24"/>
          <w:szCs w:val="24"/>
        </w:rPr>
        <w:t xml:space="preserve">. И </w:t>
      </w:r>
      <w:r w:rsidRPr="00880FFA">
        <w:rPr>
          <w:rFonts w:ascii="Times New Roman" w:hAnsi="Times New Roman"/>
          <w:sz w:val="24"/>
          <w:szCs w:val="24"/>
        </w:rPr>
        <w:t xml:space="preserve">возжигаясь 1024-мя Синтезами </w:t>
      </w:r>
      <w:r w:rsidR="00AD2669" w:rsidRPr="00880FFA">
        <w:rPr>
          <w:rFonts w:ascii="Times New Roman" w:hAnsi="Times New Roman"/>
          <w:sz w:val="24"/>
          <w:szCs w:val="24"/>
        </w:rPr>
        <w:t xml:space="preserve">Изначально Вышестоящего Отца, </w:t>
      </w:r>
      <w:r w:rsidRPr="00880FFA">
        <w:rPr>
          <w:rFonts w:ascii="Times New Roman" w:hAnsi="Times New Roman"/>
          <w:sz w:val="24"/>
          <w:szCs w:val="24"/>
        </w:rPr>
        <w:t>преображаемся ими.</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lastRenderedPageBreak/>
        <w:t xml:space="preserve">И, синтезируясь с </w:t>
      </w:r>
      <w:r w:rsidR="00AD2669" w:rsidRPr="00880FFA">
        <w:rPr>
          <w:rFonts w:ascii="Times New Roman" w:hAnsi="Times New Roman"/>
          <w:sz w:val="24"/>
          <w:szCs w:val="24"/>
        </w:rPr>
        <w:t xml:space="preserve">Изначально Вышестоящим Отцом, </w:t>
      </w:r>
      <w:r w:rsidRPr="00880FFA">
        <w:rPr>
          <w:rFonts w:ascii="Times New Roman" w:hAnsi="Times New Roman"/>
          <w:sz w:val="24"/>
          <w:szCs w:val="24"/>
        </w:rPr>
        <w:t xml:space="preserve">стяжаем </w:t>
      </w:r>
      <w:r w:rsidRPr="00880FFA">
        <w:rPr>
          <w:rFonts w:ascii="Times New Roman" w:hAnsi="Times New Roman"/>
          <w:b/>
          <w:sz w:val="24"/>
          <w:szCs w:val="24"/>
        </w:rPr>
        <w:t xml:space="preserve">Иерархический Путь </w:t>
      </w:r>
      <w:r w:rsidR="00AD2669" w:rsidRPr="00880FFA">
        <w:rPr>
          <w:rFonts w:ascii="Times New Roman" w:hAnsi="Times New Roman"/>
          <w:b/>
          <w:sz w:val="24"/>
          <w:szCs w:val="24"/>
        </w:rPr>
        <w:t>Изначально Вышестоящего Отца</w:t>
      </w:r>
      <w:r w:rsidR="00AD2669" w:rsidRPr="00880FFA">
        <w:rPr>
          <w:rFonts w:ascii="Times New Roman" w:hAnsi="Times New Roman"/>
          <w:sz w:val="24"/>
          <w:szCs w:val="24"/>
        </w:rPr>
        <w:t xml:space="preserve"> </w:t>
      </w:r>
      <w:r w:rsidR="0093704B" w:rsidRPr="00880FFA">
        <w:rPr>
          <w:rFonts w:ascii="Times New Roman" w:hAnsi="Times New Roman"/>
          <w:sz w:val="24"/>
          <w:szCs w:val="24"/>
        </w:rPr>
        <w:t>синтезфизически</w:t>
      </w:r>
      <w:r w:rsidRPr="00880FFA">
        <w:rPr>
          <w:rFonts w:ascii="Times New Roman" w:hAnsi="Times New Roman"/>
          <w:sz w:val="24"/>
          <w:szCs w:val="24"/>
        </w:rPr>
        <w:t xml:space="preserve"> собою. Синтезируясь с Хум </w:t>
      </w:r>
      <w:r w:rsidR="00AD2669" w:rsidRPr="00880FFA">
        <w:rPr>
          <w:rFonts w:ascii="Times New Roman" w:hAnsi="Times New Roman"/>
          <w:sz w:val="24"/>
          <w:szCs w:val="24"/>
        </w:rPr>
        <w:t xml:space="preserve">Изначально Вышестоящего Отца, </w:t>
      </w:r>
      <w:r w:rsidRPr="00880FFA">
        <w:rPr>
          <w:rFonts w:ascii="Times New Roman" w:hAnsi="Times New Roman"/>
          <w:sz w:val="24"/>
          <w:szCs w:val="24"/>
        </w:rPr>
        <w:t xml:space="preserve">стяжая Синтез </w:t>
      </w:r>
      <w:r w:rsidR="00AD2669" w:rsidRPr="00880FFA">
        <w:rPr>
          <w:rFonts w:ascii="Times New Roman" w:hAnsi="Times New Roman"/>
          <w:sz w:val="24"/>
          <w:szCs w:val="24"/>
        </w:rPr>
        <w:t xml:space="preserve">Изначально Вышестоящего Отца, </w:t>
      </w:r>
      <w:r w:rsidRPr="00880FFA">
        <w:rPr>
          <w:rFonts w:ascii="Times New Roman" w:hAnsi="Times New Roman"/>
          <w:sz w:val="24"/>
          <w:szCs w:val="24"/>
        </w:rPr>
        <w:t xml:space="preserve">и возжигаясь, преображаемся им, являя Иерархический Путь </w:t>
      </w:r>
      <w:r w:rsidR="00AD2669" w:rsidRPr="00880FFA">
        <w:rPr>
          <w:rFonts w:ascii="Times New Roman" w:hAnsi="Times New Roman"/>
          <w:sz w:val="24"/>
          <w:szCs w:val="24"/>
        </w:rPr>
        <w:t xml:space="preserve">Изначально Вышестоящего Отца </w:t>
      </w:r>
      <w:r w:rsidR="0093704B" w:rsidRPr="00880FFA">
        <w:rPr>
          <w:rFonts w:ascii="Times New Roman" w:hAnsi="Times New Roman"/>
          <w:sz w:val="24"/>
          <w:szCs w:val="24"/>
        </w:rPr>
        <w:t>синтезфизически</w:t>
      </w:r>
      <w:r w:rsidRPr="00880FFA">
        <w:rPr>
          <w:rFonts w:ascii="Times New Roman" w:hAnsi="Times New Roman"/>
          <w:sz w:val="24"/>
          <w:szCs w:val="24"/>
        </w:rPr>
        <w:t xml:space="preserve"> собою. </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А теперь отпустите себя, потому что, вы теряете уже ориентацию пред </w:t>
      </w:r>
      <w:r w:rsidR="00AD2669" w:rsidRPr="00880FFA">
        <w:rPr>
          <w:rFonts w:ascii="Times New Roman" w:hAnsi="Times New Roman"/>
          <w:sz w:val="24"/>
          <w:szCs w:val="24"/>
        </w:rPr>
        <w:t>Изначально Вышестоящим Отцом</w:t>
      </w:r>
      <w:r w:rsidRPr="00880FFA">
        <w:rPr>
          <w:rFonts w:ascii="Times New Roman" w:hAnsi="Times New Roman"/>
          <w:sz w:val="24"/>
          <w:szCs w:val="24"/>
        </w:rPr>
        <w:t>. Мы стоим в зале, это достаточно; в вас проникает Отец</w:t>
      </w:r>
      <w:r w:rsidR="00AD2669" w:rsidRPr="00880FFA">
        <w:rPr>
          <w:rFonts w:ascii="Times New Roman" w:hAnsi="Times New Roman"/>
          <w:sz w:val="24"/>
          <w:szCs w:val="24"/>
        </w:rPr>
        <w:t xml:space="preserve"> </w:t>
      </w:r>
      <w:r w:rsidRPr="00880FFA">
        <w:rPr>
          <w:rFonts w:ascii="Times New Roman" w:hAnsi="Times New Roman"/>
          <w:sz w:val="24"/>
          <w:szCs w:val="24"/>
        </w:rPr>
        <w:t>– это достаточно; отпустите себя. Все старые виды ориентации потеряли смысл; этих Смыслов, этой Сути у нас с вами нет. Мы сейчас входим в то новое, чего в нас никогда не было, просто отпустите себя, ни о чём не думайте. Вы всё равно пред Отцом, и идёт Творение того, чего нет.</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И, синтезируясь с </w:t>
      </w:r>
      <w:r w:rsidR="00AD2669" w:rsidRPr="00880FFA">
        <w:rPr>
          <w:rFonts w:ascii="Times New Roman" w:hAnsi="Times New Roman"/>
          <w:sz w:val="24"/>
          <w:szCs w:val="24"/>
        </w:rPr>
        <w:t xml:space="preserve">Изначально Вышестоящим Отцом, </w:t>
      </w:r>
      <w:r w:rsidRPr="00880FFA">
        <w:rPr>
          <w:rFonts w:ascii="Times New Roman" w:hAnsi="Times New Roman"/>
          <w:sz w:val="24"/>
          <w:szCs w:val="24"/>
        </w:rPr>
        <w:t xml:space="preserve">мы стяжаем </w:t>
      </w:r>
      <w:r w:rsidR="00AD2669" w:rsidRPr="00880FFA">
        <w:rPr>
          <w:rFonts w:ascii="Times New Roman" w:hAnsi="Times New Roman"/>
          <w:sz w:val="24"/>
          <w:szCs w:val="24"/>
        </w:rPr>
        <w:t>четыре</w:t>
      </w:r>
      <w:r w:rsidRPr="00880FFA">
        <w:rPr>
          <w:rFonts w:ascii="Times New Roman" w:hAnsi="Times New Roman"/>
          <w:sz w:val="24"/>
          <w:szCs w:val="24"/>
        </w:rPr>
        <w:t xml:space="preserve"> Ивдивных Пути </w:t>
      </w:r>
      <w:r w:rsidR="00AD2669" w:rsidRPr="00880FFA">
        <w:rPr>
          <w:rFonts w:ascii="Times New Roman" w:hAnsi="Times New Roman"/>
          <w:sz w:val="24"/>
          <w:szCs w:val="24"/>
        </w:rPr>
        <w:t xml:space="preserve">Изначально Вышестоящего Отца, </w:t>
      </w:r>
      <w:r w:rsidRPr="00880FFA">
        <w:rPr>
          <w:rFonts w:ascii="Times New Roman" w:hAnsi="Times New Roman"/>
          <w:sz w:val="24"/>
          <w:szCs w:val="24"/>
        </w:rPr>
        <w:t xml:space="preserve">стяжая </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 Ивдивный Внешний Путь Учителем Синтеза собою</w:t>
      </w:r>
      <w:r w:rsidR="00E228B7" w:rsidRPr="00880FFA">
        <w:rPr>
          <w:rFonts w:ascii="Times New Roman" w:hAnsi="Times New Roman"/>
          <w:sz w:val="24"/>
          <w:szCs w:val="24"/>
        </w:rPr>
        <w:t>,</w:t>
      </w:r>
      <w:r w:rsidRPr="00880FFA">
        <w:rPr>
          <w:rFonts w:ascii="Times New Roman" w:hAnsi="Times New Roman"/>
          <w:sz w:val="24"/>
          <w:szCs w:val="24"/>
        </w:rPr>
        <w:t xml:space="preserve"> </w:t>
      </w:r>
      <w:r w:rsidR="00E228B7" w:rsidRPr="00880FFA">
        <w:rPr>
          <w:rFonts w:ascii="Times New Roman" w:hAnsi="Times New Roman"/>
          <w:sz w:val="24"/>
          <w:szCs w:val="24"/>
        </w:rPr>
        <w:t>стяжая</w:t>
      </w:r>
    </w:p>
    <w:p w:rsidR="00733FD9" w:rsidRPr="00880FFA" w:rsidRDefault="00733FD9" w:rsidP="0039054F">
      <w:pPr>
        <w:spacing w:after="0" w:line="240" w:lineRule="auto"/>
        <w:ind w:firstLine="454"/>
        <w:jc w:val="both"/>
        <w:outlineLvl w:val="0"/>
        <w:rPr>
          <w:rFonts w:ascii="Times New Roman" w:hAnsi="Times New Roman"/>
          <w:sz w:val="24"/>
          <w:szCs w:val="24"/>
        </w:rPr>
      </w:pPr>
      <w:r w:rsidRPr="00880FFA">
        <w:rPr>
          <w:rFonts w:ascii="Times New Roman" w:hAnsi="Times New Roman"/>
          <w:sz w:val="24"/>
          <w:szCs w:val="24"/>
        </w:rPr>
        <w:t>– Ивдивный Внутренний путь Владыкой собою</w:t>
      </w:r>
      <w:r w:rsidR="00E228B7" w:rsidRPr="00880FFA">
        <w:rPr>
          <w:rFonts w:ascii="Times New Roman" w:hAnsi="Times New Roman"/>
          <w:sz w:val="24"/>
          <w:szCs w:val="24"/>
        </w:rPr>
        <w:t>, стяжая</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 Ивдивный Иерархический Путь Аватаром собою</w:t>
      </w:r>
      <w:r w:rsidR="006E063B" w:rsidRPr="00880FFA">
        <w:rPr>
          <w:rFonts w:ascii="Times New Roman" w:hAnsi="Times New Roman"/>
          <w:sz w:val="24"/>
          <w:szCs w:val="24"/>
        </w:rPr>
        <w:t xml:space="preserve"> и стяжая</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 Ивдивный Путь, как таковой, Отцом собою.</w:t>
      </w:r>
    </w:p>
    <w:p w:rsidR="006E063B"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И, возжигаясь 4-мя Синтезами </w:t>
      </w:r>
      <w:r w:rsidR="00AD2669" w:rsidRPr="00880FFA">
        <w:rPr>
          <w:rFonts w:ascii="Times New Roman" w:hAnsi="Times New Roman"/>
          <w:sz w:val="24"/>
          <w:szCs w:val="24"/>
        </w:rPr>
        <w:t xml:space="preserve">Изначально Вышестоящего Отца, </w:t>
      </w:r>
      <w:r w:rsidRPr="00880FFA">
        <w:rPr>
          <w:rFonts w:ascii="Times New Roman" w:hAnsi="Times New Roman"/>
          <w:sz w:val="24"/>
          <w:szCs w:val="24"/>
        </w:rPr>
        <w:t xml:space="preserve">преображаемся ими. И возжигаясь этим, преображаясь этим, мы синтезируемся с </w:t>
      </w:r>
      <w:r w:rsidR="00AD2669" w:rsidRPr="00880FFA">
        <w:rPr>
          <w:rFonts w:ascii="Times New Roman" w:hAnsi="Times New Roman"/>
          <w:sz w:val="24"/>
          <w:szCs w:val="24"/>
        </w:rPr>
        <w:t xml:space="preserve">Изначально Вышестоящим Отцом </w:t>
      </w:r>
      <w:r w:rsidRPr="00880FFA">
        <w:rPr>
          <w:rFonts w:ascii="Times New Roman" w:hAnsi="Times New Roman"/>
          <w:sz w:val="24"/>
          <w:szCs w:val="24"/>
        </w:rPr>
        <w:t xml:space="preserve">и стяжаем явление Ивдивного Пути 1024-мя частями </w:t>
      </w:r>
      <w:r w:rsidR="00AD2669" w:rsidRPr="00880FFA">
        <w:rPr>
          <w:rFonts w:ascii="Times New Roman" w:hAnsi="Times New Roman"/>
          <w:sz w:val="24"/>
          <w:szCs w:val="24"/>
        </w:rPr>
        <w:t xml:space="preserve">Изначально Вышестоящего Отца, </w:t>
      </w:r>
      <w:r w:rsidRPr="00880FFA">
        <w:rPr>
          <w:rFonts w:ascii="Times New Roman" w:hAnsi="Times New Roman"/>
          <w:sz w:val="24"/>
          <w:szCs w:val="24"/>
        </w:rPr>
        <w:t>с 3073-й по 4096-ю част</w:t>
      </w:r>
      <w:r w:rsidR="006E063B" w:rsidRPr="00880FFA">
        <w:rPr>
          <w:rFonts w:ascii="Times New Roman" w:hAnsi="Times New Roman"/>
          <w:sz w:val="24"/>
          <w:szCs w:val="24"/>
        </w:rPr>
        <w:t>ь</w:t>
      </w:r>
      <w:r w:rsidRPr="00880FFA">
        <w:rPr>
          <w:rFonts w:ascii="Times New Roman" w:hAnsi="Times New Roman"/>
          <w:sz w:val="24"/>
          <w:szCs w:val="24"/>
        </w:rPr>
        <w:t xml:space="preserve"> </w:t>
      </w:r>
      <w:r w:rsidR="00AD2669" w:rsidRPr="00880FFA">
        <w:rPr>
          <w:rFonts w:ascii="Times New Roman" w:hAnsi="Times New Roman"/>
          <w:sz w:val="24"/>
          <w:szCs w:val="24"/>
        </w:rPr>
        <w:t xml:space="preserve">Изначально Вышестоящего Отца. </w:t>
      </w:r>
      <w:r w:rsidRPr="00880FFA">
        <w:rPr>
          <w:rFonts w:ascii="Times New Roman" w:hAnsi="Times New Roman"/>
          <w:sz w:val="24"/>
          <w:szCs w:val="24"/>
        </w:rPr>
        <w:t xml:space="preserve">Синтезируясь с Хум </w:t>
      </w:r>
      <w:r w:rsidR="00AD2669" w:rsidRPr="00880FFA">
        <w:rPr>
          <w:rFonts w:ascii="Times New Roman" w:hAnsi="Times New Roman"/>
          <w:sz w:val="24"/>
          <w:szCs w:val="24"/>
        </w:rPr>
        <w:t xml:space="preserve">Изначально Вышестоящего Отца, </w:t>
      </w:r>
      <w:r w:rsidRPr="00880FFA">
        <w:rPr>
          <w:rFonts w:ascii="Times New Roman" w:hAnsi="Times New Roman"/>
          <w:sz w:val="24"/>
          <w:szCs w:val="24"/>
        </w:rPr>
        <w:t xml:space="preserve">стяжаем 1024 Синтеза </w:t>
      </w:r>
      <w:r w:rsidR="00AD2669" w:rsidRPr="00880FFA">
        <w:rPr>
          <w:rFonts w:ascii="Times New Roman" w:hAnsi="Times New Roman"/>
          <w:sz w:val="24"/>
          <w:szCs w:val="24"/>
        </w:rPr>
        <w:t xml:space="preserve">Изначально Вышестоящего Отца, </w:t>
      </w:r>
      <w:r w:rsidRPr="00880FFA">
        <w:rPr>
          <w:rFonts w:ascii="Times New Roman" w:hAnsi="Times New Roman"/>
          <w:sz w:val="24"/>
          <w:szCs w:val="24"/>
        </w:rPr>
        <w:t xml:space="preserve">прося преобразить 1024 части каждого из нас </w:t>
      </w:r>
      <w:r w:rsidR="006E063B" w:rsidRPr="00880FFA">
        <w:rPr>
          <w:rFonts w:ascii="Times New Roman" w:hAnsi="Times New Roman"/>
          <w:sz w:val="24"/>
          <w:szCs w:val="24"/>
        </w:rPr>
        <w:t>с</w:t>
      </w:r>
      <w:r w:rsidRPr="00880FFA">
        <w:rPr>
          <w:rFonts w:ascii="Times New Roman" w:hAnsi="Times New Roman"/>
          <w:sz w:val="24"/>
          <w:szCs w:val="24"/>
        </w:rPr>
        <w:t xml:space="preserve"> 3073-й по 4096-ю на 1024-рицу частей Ивдивного Пути каждым из нас и синтезом нас. И, синтезируясь с </w:t>
      </w:r>
      <w:r w:rsidR="00AD2669" w:rsidRPr="00880FFA">
        <w:rPr>
          <w:rFonts w:ascii="Times New Roman" w:hAnsi="Times New Roman"/>
          <w:sz w:val="24"/>
          <w:szCs w:val="24"/>
        </w:rPr>
        <w:t xml:space="preserve">Изначально Вышестоящим Отцом, </w:t>
      </w:r>
      <w:r w:rsidRPr="00880FFA">
        <w:rPr>
          <w:rFonts w:ascii="Times New Roman" w:hAnsi="Times New Roman"/>
          <w:sz w:val="24"/>
          <w:szCs w:val="24"/>
        </w:rPr>
        <w:t xml:space="preserve">стяжаем преображение 1024-х частей, с 3073-й по 4096-ю явлением </w:t>
      </w:r>
      <w:r w:rsidR="00AD2669" w:rsidRPr="00880FFA">
        <w:rPr>
          <w:rFonts w:ascii="Times New Roman" w:hAnsi="Times New Roman"/>
          <w:sz w:val="24"/>
          <w:szCs w:val="24"/>
        </w:rPr>
        <w:t>четверич</w:t>
      </w:r>
      <w:r w:rsidRPr="00880FFA">
        <w:rPr>
          <w:rFonts w:ascii="Times New Roman" w:hAnsi="Times New Roman"/>
          <w:sz w:val="24"/>
          <w:szCs w:val="24"/>
        </w:rPr>
        <w:t xml:space="preserve">ности Ивдивного Пути на Ивдивность явления </w:t>
      </w:r>
      <w:r w:rsidR="00AD2669" w:rsidRPr="00880FFA">
        <w:rPr>
          <w:rFonts w:ascii="Times New Roman" w:hAnsi="Times New Roman"/>
          <w:sz w:val="24"/>
          <w:szCs w:val="24"/>
        </w:rPr>
        <w:t xml:space="preserve">Изначально Вышестоящего Отца </w:t>
      </w:r>
      <w:r w:rsidRPr="00880FFA">
        <w:rPr>
          <w:rFonts w:ascii="Times New Roman" w:hAnsi="Times New Roman"/>
          <w:sz w:val="24"/>
          <w:szCs w:val="24"/>
        </w:rPr>
        <w:t xml:space="preserve">собою, и возжигаясь 1024-мя Синтезами </w:t>
      </w:r>
      <w:r w:rsidR="00AD2669" w:rsidRPr="00880FFA">
        <w:rPr>
          <w:rFonts w:ascii="Times New Roman" w:hAnsi="Times New Roman"/>
          <w:sz w:val="24"/>
          <w:szCs w:val="24"/>
        </w:rPr>
        <w:t>Изначально Вышестоящего Отца</w:t>
      </w:r>
      <w:r w:rsidRPr="00880FFA">
        <w:rPr>
          <w:rFonts w:ascii="Times New Roman" w:hAnsi="Times New Roman"/>
          <w:sz w:val="24"/>
          <w:szCs w:val="24"/>
        </w:rPr>
        <w:t>, преображаемся ими.</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И, синтезируясь с </w:t>
      </w:r>
      <w:r w:rsidR="00AD2669" w:rsidRPr="00880FFA">
        <w:rPr>
          <w:rFonts w:ascii="Times New Roman" w:hAnsi="Times New Roman"/>
          <w:sz w:val="24"/>
          <w:szCs w:val="24"/>
        </w:rPr>
        <w:t xml:space="preserve">Изначально Вышестоящим Отцом, </w:t>
      </w:r>
      <w:r w:rsidRPr="00880FFA">
        <w:rPr>
          <w:rFonts w:ascii="Times New Roman" w:hAnsi="Times New Roman"/>
          <w:sz w:val="24"/>
          <w:szCs w:val="24"/>
        </w:rPr>
        <w:t xml:space="preserve">стяжаем </w:t>
      </w:r>
      <w:r w:rsidRPr="00880FFA">
        <w:rPr>
          <w:rFonts w:ascii="Times New Roman" w:hAnsi="Times New Roman"/>
          <w:b/>
          <w:sz w:val="24"/>
          <w:szCs w:val="24"/>
        </w:rPr>
        <w:t xml:space="preserve">4-й Ивдивный Путь </w:t>
      </w:r>
      <w:r w:rsidR="00AD2669" w:rsidRPr="00880FFA">
        <w:rPr>
          <w:rFonts w:ascii="Times New Roman" w:hAnsi="Times New Roman"/>
          <w:b/>
          <w:sz w:val="24"/>
          <w:szCs w:val="24"/>
        </w:rPr>
        <w:t>Изначально Вышестоящего Отца</w:t>
      </w:r>
      <w:r w:rsidR="00AD2669" w:rsidRPr="00880FFA">
        <w:rPr>
          <w:rFonts w:ascii="Times New Roman" w:hAnsi="Times New Roman"/>
          <w:sz w:val="24"/>
          <w:szCs w:val="24"/>
        </w:rPr>
        <w:t xml:space="preserve"> </w:t>
      </w:r>
      <w:r w:rsidRPr="00880FFA">
        <w:rPr>
          <w:rFonts w:ascii="Times New Roman" w:hAnsi="Times New Roman"/>
          <w:sz w:val="24"/>
          <w:szCs w:val="24"/>
        </w:rPr>
        <w:t xml:space="preserve">собою, и возжигаясь, преображаемся им. Синтезируясь с Хум </w:t>
      </w:r>
      <w:r w:rsidR="00AD2669" w:rsidRPr="00880FFA">
        <w:rPr>
          <w:rFonts w:ascii="Times New Roman" w:hAnsi="Times New Roman"/>
          <w:sz w:val="24"/>
          <w:szCs w:val="24"/>
        </w:rPr>
        <w:t xml:space="preserve">Изначально Вышестоящего Отца, </w:t>
      </w:r>
      <w:r w:rsidRPr="00880FFA">
        <w:rPr>
          <w:rFonts w:ascii="Times New Roman" w:hAnsi="Times New Roman"/>
          <w:sz w:val="24"/>
          <w:szCs w:val="24"/>
        </w:rPr>
        <w:t xml:space="preserve">стяжая Синтез </w:t>
      </w:r>
      <w:r w:rsidR="00AD2669" w:rsidRPr="00880FFA">
        <w:rPr>
          <w:rFonts w:ascii="Times New Roman" w:hAnsi="Times New Roman"/>
          <w:sz w:val="24"/>
          <w:szCs w:val="24"/>
        </w:rPr>
        <w:t>Изначально Вышестоящего Отца</w:t>
      </w:r>
      <w:r w:rsidRPr="00880FFA">
        <w:rPr>
          <w:rFonts w:ascii="Times New Roman" w:hAnsi="Times New Roman"/>
          <w:sz w:val="24"/>
          <w:szCs w:val="24"/>
        </w:rPr>
        <w:t xml:space="preserve">, и возжигаясь, преображаемся Ивдивным Путём </w:t>
      </w:r>
      <w:r w:rsidR="00AD2669" w:rsidRPr="00880FFA">
        <w:rPr>
          <w:rFonts w:ascii="Times New Roman" w:hAnsi="Times New Roman"/>
          <w:sz w:val="24"/>
          <w:szCs w:val="24"/>
        </w:rPr>
        <w:t xml:space="preserve">Изначально Вышестоящего Отца </w:t>
      </w:r>
      <w:r w:rsidRPr="00880FFA">
        <w:rPr>
          <w:rFonts w:ascii="Times New Roman" w:hAnsi="Times New Roman"/>
          <w:sz w:val="24"/>
          <w:szCs w:val="24"/>
        </w:rPr>
        <w:t xml:space="preserve">собою. </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И в синтезе 4-х Путей </w:t>
      </w:r>
      <w:r w:rsidR="00AD2669" w:rsidRPr="00880FFA">
        <w:rPr>
          <w:rFonts w:ascii="Times New Roman" w:hAnsi="Times New Roman"/>
          <w:sz w:val="24"/>
          <w:szCs w:val="24"/>
        </w:rPr>
        <w:t>Изначально Вышестоящего Отца</w:t>
      </w:r>
      <w:r w:rsidRPr="00880FFA">
        <w:rPr>
          <w:rFonts w:ascii="Times New Roman" w:hAnsi="Times New Roman"/>
          <w:sz w:val="24"/>
          <w:szCs w:val="24"/>
        </w:rPr>
        <w:t xml:space="preserve">: Ивдивного, Иерархического, Внутреннего и Внешнего, мы синтезируемся с </w:t>
      </w:r>
      <w:r w:rsidR="00AD2669" w:rsidRPr="00880FFA">
        <w:rPr>
          <w:rFonts w:ascii="Times New Roman" w:hAnsi="Times New Roman"/>
          <w:sz w:val="24"/>
          <w:szCs w:val="24"/>
        </w:rPr>
        <w:t xml:space="preserve">Изначально Вышестоящим Отцом </w:t>
      </w:r>
      <w:r w:rsidRPr="00880FFA">
        <w:rPr>
          <w:rFonts w:ascii="Times New Roman" w:hAnsi="Times New Roman"/>
          <w:sz w:val="24"/>
          <w:szCs w:val="24"/>
        </w:rPr>
        <w:t xml:space="preserve">и стяжаем </w:t>
      </w:r>
      <w:r w:rsidRPr="00880FFA">
        <w:rPr>
          <w:rFonts w:ascii="Times New Roman" w:hAnsi="Times New Roman"/>
          <w:b/>
          <w:sz w:val="24"/>
          <w:szCs w:val="24"/>
        </w:rPr>
        <w:t>Отцовскость</w:t>
      </w:r>
      <w:r w:rsidRPr="00880FFA">
        <w:rPr>
          <w:rFonts w:ascii="Times New Roman" w:hAnsi="Times New Roman"/>
          <w:sz w:val="24"/>
          <w:szCs w:val="24"/>
        </w:rPr>
        <w:t xml:space="preserve"> явления </w:t>
      </w:r>
      <w:r w:rsidR="00AD2669" w:rsidRPr="00880FFA">
        <w:rPr>
          <w:rFonts w:ascii="Times New Roman" w:hAnsi="Times New Roman"/>
          <w:sz w:val="24"/>
          <w:szCs w:val="24"/>
        </w:rPr>
        <w:t xml:space="preserve">Изначально Вышестоящего Отца </w:t>
      </w:r>
      <w:r w:rsidRPr="00880FFA">
        <w:rPr>
          <w:rFonts w:ascii="Times New Roman" w:hAnsi="Times New Roman"/>
          <w:sz w:val="24"/>
          <w:szCs w:val="24"/>
        </w:rPr>
        <w:t xml:space="preserve">каждым из нас и синтеза нас, в синтезе 4-х Путей Отца и 16-рицы ракурсов Путей всё во всём, 4-рицей Путей </w:t>
      </w:r>
      <w:r w:rsidR="00AD2669" w:rsidRPr="00880FFA">
        <w:rPr>
          <w:rFonts w:ascii="Times New Roman" w:hAnsi="Times New Roman"/>
          <w:sz w:val="24"/>
          <w:szCs w:val="24"/>
        </w:rPr>
        <w:t xml:space="preserve">Изначально Вышестоящего Отца </w:t>
      </w:r>
      <w:r w:rsidR="0093704B" w:rsidRPr="00880FFA">
        <w:rPr>
          <w:rFonts w:ascii="Times New Roman" w:hAnsi="Times New Roman"/>
          <w:sz w:val="24"/>
          <w:szCs w:val="24"/>
        </w:rPr>
        <w:t>синтезфизически</w:t>
      </w:r>
      <w:r w:rsidRPr="00880FFA">
        <w:rPr>
          <w:rFonts w:ascii="Times New Roman" w:hAnsi="Times New Roman"/>
          <w:sz w:val="24"/>
          <w:szCs w:val="24"/>
        </w:rPr>
        <w:t xml:space="preserve"> собою. И, синтезируясь с Хум </w:t>
      </w:r>
      <w:r w:rsidR="00AD2669" w:rsidRPr="00880FFA">
        <w:rPr>
          <w:rFonts w:ascii="Times New Roman" w:hAnsi="Times New Roman"/>
          <w:sz w:val="24"/>
          <w:szCs w:val="24"/>
        </w:rPr>
        <w:t>Изначально Вышестоящего Отца</w:t>
      </w:r>
      <w:r w:rsidRPr="00880FFA">
        <w:rPr>
          <w:rFonts w:ascii="Times New Roman" w:hAnsi="Times New Roman"/>
          <w:sz w:val="24"/>
          <w:szCs w:val="24"/>
        </w:rPr>
        <w:t xml:space="preserve">, стяжаем Синтез </w:t>
      </w:r>
      <w:r w:rsidR="00AD2669" w:rsidRPr="00880FFA">
        <w:rPr>
          <w:rFonts w:ascii="Times New Roman" w:hAnsi="Times New Roman"/>
          <w:sz w:val="24"/>
          <w:szCs w:val="24"/>
        </w:rPr>
        <w:t xml:space="preserve">Изначально Вышестоящего Отца, </w:t>
      </w:r>
      <w:r w:rsidRPr="00880FFA">
        <w:rPr>
          <w:rFonts w:ascii="Times New Roman" w:hAnsi="Times New Roman"/>
          <w:sz w:val="24"/>
          <w:szCs w:val="24"/>
        </w:rPr>
        <w:t xml:space="preserve">и возжигаясь, преображаемся им, в синтезе всего во всём. Синтезируясь с </w:t>
      </w:r>
      <w:r w:rsidR="00AD2669" w:rsidRPr="00880FFA">
        <w:rPr>
          <w:rFonts w:ascii="Times New Roman" w:hAnsi="Times New Roman"/>
          <w:sz w:val="24"/>
          <w:szCs w:val="24"/>
        </w:rPr>
        <w:t xml:space="preserve">Изначально Вышестоящим Отцом, </w:t>
      </w:r>
      <w:r w:rsidRPr="00880FFA">
        <w:rPr>
          <w:rFonts w:ascii="Times New Roman" w:hAnsi="Times New Roman"/>
          <w:sz w:val="24"/>
          <w:szCs w:val="24"/>
        </w:rPr>
        <w:t>стяжаем вариативность явления синтеза всех Путей кажд</w:t>
      </w:r>
      <w:r w:rsidR="00EC0EEF" w:rsidRPr="00880FFA">
        <w:rPr>
          <w:rFonts w:ascii="Times New Roman" w:hAnsi="Times New Roman"/>
          <w:sz w:val="24"/>
          <w:szCs w:val="24"/>
        </w:rPr>
        <w:t>ым</w:t>
      </w:r>
      <w:r w:rsidRPr="00880FFA">
        <w:rPr>
          <w:rFonts w:ascii="Times New Roman" w:hAnsi="Times New Roman"/>
          <w:sz w:val="24"/>
          <w:szCs w:val="24"/>
        </w:rPr>
        <w:t xml:space="preserve"> из нас, прося преобразить каждого из нас и синтез нас в целом физически собою.</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И, синтезируясь с Хум </w:t>
      </w:r>
      <w:r w:rsidR="00AD2669" w:rsidRPr="00880FFA">
        <w:rPr>
          <w:rFonts w:ascii="Times New Roman" w:hAnsi="Times New Roman"/>
          <w:sz w:val="24"/>
          <w:szCs w:val="24"/>
        </w:rPr>
        <w:t>Изначально Вышестоящего Отца</w:t>
      </w:r>
      <w:r w:rsidRPr="00880FFA">
        <w:rPr>
          <w:rFonts w:ascii="Times New Roman" w:hAnsi="Times New Roman"/>
          <w:sz w:val="24"/>
          <w:szCs w:val="24"/>
        </w:rPr>
        <w:t xml:space="preserve">, стяжаем Синтез </w:t>
      </w:r>
      <w:r w:rsidR="00AD2669" w:rsidRPr="00880FFA">
        <w:rPr>
          <w:rFonts w:ascii="Times New Roman" w:hAnsi="Times New Roman"/>
          <w:sz w:val="24"/>
          <w:szCs w:val="24"/>
        </w:rPr>
        <w:t xml:space="preserve">Изначально Вышестоящего Отца, </w:t>
      </w:r>
      <w:r w:rsidRPr="00880FFA">
        <w:rPr>
          <w:rFonts w:ascii="Times New Roman" w:hAnsi="Times New Roman"/>
          <w:sz w:val="24"/>
          <w:szCs w:val="24"/>
        </w:rPr>
        <w:t xml:space="preserve">и возжигаясь, преображаемся им. Синтезируясь с </w:t>
      </w:r>
      <w:r w:rsidR="00AD2669" w:rsidRPr="00880FFA">
        <w:rPr>
          <w:rFonts w:ascii="Times New Roman" w:hAnsi="Times New Roman"/>
          <w:sz w:val="24"/>
          <w:szCs w:val="24"/>
        </w:rPr>
        <w:t xml:space="preserve">Изначально Вышестоящим Отцом </w:t>
      </w:r>
      <w:r w:rsidRPr="00880FFA">
        <w:rPr>
          <w:rFonts w:ascii="Times New Roman" w:hAnsi="Times New Roman"/>
          <w:sz w:val="24"/>
          <w:szCs w:val="24"/>
        </w:rPr>
        <w:t xml:space="preserve">стяжаем </w:t>
      </w:r>
      <w:r w:rsidRPr="00880FFA">
        <w:rPr>
          <w:rFonts w:ascii="Times New Roman" w:hAnsi="Times New Roman"/>
          <w:b/>
          <w:sz w:val="24"/>
          <w:szCs w:val="24"/>
        </w:rPr>
        <w:t>неповторимый Отцовский Путь</w:t>
      </w:r>
      <w:r w:rsidRPr="00880FFA">
        <w:rPr>
          <w:rFonts w:ascii="Times New Roman" w:hAnsi="Times New Roman"/>
          <w:sz w:val="24"/>
          <w:szCs w:val="24"/>
        </w:rPr>
        <w:t xml:space="preserve"> </w:t>
      </w:r>
      <w:r w:rsidR="0093704B" w:rsidRPr="00880FFA">
        <w:rPr>
          <w:rFonts w:ascii="Times New Roman" w:hAnsi="Times New Roman"/>
          <w:sz w:val="24"/>
          <w:szCs w:val="24"/>
        </w:rPr>
        <w:t>синтезфизически</w:t>
      </w:r>
      <w:r w:rsidRPr="00880FFA">
        <w:rPr>
          <w:rFonts w:ascii="Times New Roman" w:hAnsi="Times New Roman"/>
          <w:sz w:val="24"/>
          <w:szCs w:val="24"/>
        </w:rPr>
        <w:t xml:space="preserve"> собою, и возжигаясь Синтезом </w:t>
      </w:r>
      <w:r w:rsidR="00AD2669" w:rsidRPr="00880FFA">
        <w:rPr>
          <w:rFonts w:ascii="Times New Roman" w:hAnsi="Times New Roman"/>
          <w:sz w:val="24"/>
          <w:szCs w:val="24"/>
        </w:rPr>
        <w:t xml:space="preserve">Изначально Вышестоящего Отца, </w:t>
      </w:r>
      <w:r w:rsidRPr="00880FFA">
        <w:rPr>
          <w:rFonts w:ascii="Times New Roman" w:hAnsi="Times New Roman"/>
          <w:sz w:val="24"/>
          <w:szCs w:val="24"/>
        </w:rPr>
        <w:t>преображаемся им.</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И мы благодарим </w:t>
      </w:r>
      <w:r w:rsidR="00AD2669" w:rsidRPr="00880FFA">
        <w:rPr>
          <w:rFonts w:ascii="Times New Roman" w:hAnsi="Times New Roman"/>
          <w:sz w:val="24"/>
          <w:szCs w:val="24"/>
        </w:rPr>
        <w:t xml:space="preserve">Изначально Вышестоящего Отца, </w:t>
      </w:r>
      <w:r w:rsidRPr="00880FFA">
        <w:rPr>
          <w:rFonts w:ascii="Times New Roman" w:hAnsi="Times New Roman"/>
          <w:sz w:val="24"/>
          <w:szCs w:val="24"/>
        </w:rPr>
        <w:t xml:space="preserve">благодарим </w:t>
      </w:r>
      <w:r w:rsidR="00AD2669" w:rsidRPr="00880FFA">
        <w:rPr>
          <w:rFonts w:ascii="Times New Roman" w:hAnsi="Times New Roman"/>
          <w:sz w:val="24"/>
          <w:szCs w:val="24"/>
        </w:rPr>
        <w:t>Изначально Вышестоящих Аватаров Синтеза</w:t>
      </w:r>
      <w:r w:rsidRPr="00880FFA">
        <w:rPr>
          <w:rFonts w:ascii="Times New Roman" w:hAnsi="Times New Roman"/>
          <w:sz w:val="24"/>
          <w:szCs w:val="24"/>
        </w:rPr>
        <w:t xml:space="preserve"> Кут Хуми Фаинь.</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Возвращаемся в физическое выражение каждым из нас, развёртываемс</w:t>
      </w:r>
      <w:r w:rsidR="00EC0EEF" w:rsidRPr="00880FFA">
        <w:rPr>
          <w:rFonts w:ascii="Times New Roman" w:hAnsi="Times New Roman"/>
          <w:sz w:val="24"/>
          <w:szCs w:val="24"/>
        </w:rPr>
        <w:t>я физически в данном зале собою</w:t>
      </w:r>
      <w:r w:rsidRPr="00880FFA">
        <w:rPr>
          <w:rFonts w:ascii="Times New Roman" w:hAnsi="Times New Roman"/>
          <w:sz w:val="24"/>
          <w:szCs w:val="24"/>
        </w:rPr>
        <w:t xml:space="preserve"> и эманируем всё стяженное, возожженное в ИВДИВО, ИВДИВО 4031 </w:t>
      </w:r>
      <w:r w:rsidR="00AD2669" w:rsidRPr="00880FFA">
        <w:rPr>
          <w:rFonts w:ascii="Times New Roman" w:hAnsi="Times New Roman"/>
          <w:sz w:val="24"/>
          <w:szCs w:val="24"/>
        </w:rPr>
        <w:t>Изначально Вышестоящей Реальности</w:t>
      </w:r>
      <w:r w:rsidRPr="00880FFA">
        <w:rPr>
          <w:rFonts w:ascii="Times New Roman" w:hAnsi="Times New Roman"/>
          <w:sz w:val="24"/>
          <w:szCs w:val="24"/>
        </w:rPr>
        <w:t xml:space="preserve"> Санкт-Петербург, во все ИВДИВО служения участников данной практики и ИВДИВО каждого из нас. И выходим из практики. Аминь!</w:t>
      </w:r>
    </w:p>
    <w:p w:rsidR="00733FD9" w:rsidRPr="00880FFA" w:rsidRDefault="00AA2B3F" w:rsidP="0039054F">
      <w:pPr>
        <w:pStyle w:val="0"/>
      </w:pPr>
      <w:bookmarkStart w:id="47" w:name="_Toc504549405"/>
      <w:r w:rsidRPr="00880FFA">
        <w:rPr>
          <w:lang w:val="ru-RU"/>
        </w:rPr>
        <w:t xml:space="preserve">Продолжение разбора практики. </w:t>
      </w:r>
      <w:r w:rsidR="00AD2669" w:rsidRPr="00880FFA">
        <w:t>Творческое задание</w:t>
      </w:r>
      <w:bookmarkEnd w:id="47"/>
    </w:p>
    <w:p w:rsidR="001D55B7" w:rsidRPr="00880FFA" w:rsidRDefault="001D55B7"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Я понимаю, что практика была крайне сложная. Без разбора этой практики она была непонятная. Как бы, она понятная была, общим порядком, но непонятно было внутренне, где какой Синтез брать, что стяжать. Поэтому я вам советую с этой практикой разобраться.</w:t>
      </w:r>
    </w:p>
    <w:p w:rsidR="001D55B7" w:rsidRPr="00880FFA" w:rsidRDefault="001D55B7"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Это Первостяжание.</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Соответственно, то же самое объявляется официально всем служащим, это сделать, – </w:t>
      </w:r>
      <w:r w:rsidRPr="00880FFA">
        <w:rPr>
          <w:rFonts w:ascii="Times New Roman" w:hAnsi="Times New Roman"/>
          <w:b/>
          <w:sz w:val="24"/>
          <w:szCs w:val="24"/>
        </w:rPr>
        <w:t>раз</w:t>
      </w:r>
      <w:r w:rsidRPr="00880FFA">
        <w:rPr>
          <w:rFonts w:ascii="Times New Roman" w:hAnsi="Times New Roman"/>
          <w:sz w:val="24"/>
          <w:szCs w:val="24"/>
        </w:rPr>
        <w:t xml:space="preserve">, по </w:t>
      </w:r>
      <w:r w:rsidRPr="00880FFA">
        <w:rPr>
          <w:rFonts w:ascii="Times New Roman" w:hAnsi="Times New Roman"/>
          <w:b/>
          <w:sz w:val="24"/>
          <w:szCs w:val="24"/>
        </w:rPr>
        <w:t>всему ИВДИВО на это перейти</w:t>
      </w:r>
      <w:r w:rsidRPr="00880FFA">
        <w:rPr>
          <w:rFonts w:ascii="Times New Roman" w:hAnsi="Times New Roman"/>
          <w:sz w:val="24"/>
          <w:szCs w:val="24"/>
        </w:rPr>
        <w:t xml:space="preserve">. Без этого Метагалактика, которую мы начинаем выражать, будет крайне </w:t>
      </w:r>
      <w:r w:rsidRPr="00880FFA">
        <w:rPr>
          <w:rFonts w:ascii="Times New Roman" w:hAnsi="Times New Roman"/>
          <w:sz w:val="24"/>
          <w:szCs w:val="24"/>
        </w:rPr>
        <w:lastRenderedPageBreak/>
        <w:t xml:space="preserve">неустойчива. И в течение Рождественских стяжаний Жизни </w:t>
      </w:r>
      <w:r w:rsidRPr="00880FFA">
        <w:rPr>
          <w:rFonts w:ascii="Times New Roman" w:hAnsi="Times New Roman"/>
          <w:b/>
          <w:sz w:val="24"/>
          <w:szCs w:val="24"/>
        </w:rPr>
        <w:t>развёртывать Жизнь по этой методике</w:t>
      </w:r>
      <w:r w:rsidRPr="00880FFA">
        <w:rPr>
          <w:rFonts w:ascii="Times New Roman" w:hAnsi="Times New Roman"/>
          <w:sz w:val="24"/>
          <w:szCs w:val="24"/>
        </w:rPr>
        <w:t xml:space="preserve">. Как? – подумайте, это вам творческое задание, всем в ИВДИВО. То есть у нас там задание с предыдущего Синтеза </w:t>
      </w:r>
      <w:r w:rsidRPr="00880FFA">
        <w:rPr>
          <w:rFonts w:ascii="Times New Roman" w:hAnsi="Times New Roman"/>
          <w:b/>
          <w:sz w:val="24"/>
          <w:szCs w:val="24"/>
        </w:rPr>
        <w:t>развёртывать двадцать два Вида Жизни</w:t>
      </w:r>
      <w:r w:rsidRPr="00880FFA">
        <w:rPr>
          <w:rFonts w:ascii="Times New Roman" w:hAnsi="Times New Roman"/>
          <w:sz w:val="24"/>
          <w:szCs w:val="24"/>
        </w:rPr>
        <w:t>. Но жизнь сама по себе действует, чем? Частями. Вот это разработка этой жизненности в нашем Служении.</w:t>
      </w:r>
    </w:p>
    <w:p w:rsidR="00733FD9" w:rsidRPr="00880FFA" w:rsidRDefault="001D55B7"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Вот п</w:t>
      </w:r>
      <w:r w:rsidR="00733FD9" w:rsidRPr="00880FFA">
        <w:rPr>
          <w:rFonts w:ascii="Times New Roman" w:hAnsi="Times New Roman"/>
          <w:sz w:val="24"/>
          <w:szCs w:val="24"/>
        </w:rPr>
        <w:t xml:space="preserve">одумайте, как связать ту практику и эту, чтобы было интересней. </w:t>
      </w:r>
      <w:r w:rsidR="00733FD9" w:rsidRPr="00880FFA">
        <w:rPr>
          <w:rFonts w:ascii="Times New Roman" w:hAnsi="Times New Roman"/>
          <w:b/>
          <w:sz w:val="24"/>
          <w:szCs w:val="24"/>
        </w:rPr>
        <w:t>Тогда Стяжания Рождественские будут не только жизнью, которая является внешним выражением Иерархии, а ещё и нашим ивдивным Служением по этой практике</w:t>
      </w:r>
      <w:r w:rsidR="00733FD9" w:rsidRPr="00880FFA">
        <w:rPr>
          <w:rFonts w:ascii="Times New Roman" w:hAnsi="Times New Roman"/>
          <w:sz w:val="24"/>
          <w:szCs w:val="24"/>
        </w:rPr>
        <w:t>. Это творческое задание. Подчёркиваю, творческое задание. При совмещении двух практик у вас должн</w:t>
      </w:r>
      <w:r w:rsidRPr="00880FFA">
        <w:rPr>
          <w:rFonts w:ascii="Times New Roman" w:hAnsi="Times New Roman"/>
          <w:sz w:val="24"/>
          <w:szCs w:val="24"/>
        </w:rPr>
        <w:t>а</w:t>
      </w:r>
      <w:r w:rsidR="00733FD9" w:rsidRPr="00880FFA">
        <w:rPr>
          <w:rFonts w:ascii="Times New Roman" w:hAnsi="Times New Roman"/>
          <w:sz w:val="24"/>
          <w:szCs w:val="24"/>
        </w:rPr>
        <w:t xml:space="preserve"> родиться лично ваша своя какая-то с какой-то спецификой, с какой-то особенностью, которая будет интересна.</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Исходя из этого, вот если взять анализ этой практики, предлагаю сделать первый такой простой анализ. У нас 16 Аватаров, 16 Путей базовых, которые мы сейчас стяжали: 16-рица Совета Отца. Соответственно, Аватар Энергопотенциала – это отстройка 256-рицы Человека Планеты – внешний Путь – Энергопотенциал. И здесь тоже надо уметь внешне ходить, потому что неумение внешне ходить – это неправильное применение по жизни. А без правильного применения никакого внутреннего развития нет.</w:t>
      </w:r>
    </w:p>
    <w:p w:rsidR="00BF68B4" w:rsidRPr="00880FFA" w:rsidRDefault="00C61C02" w:rsidP="0039054F">
      <w:pPr>
        <w:pStyle w:val="0"/>
      </w:pPr>
      <w:bookmarkStart w:id="48" w:name="_Toc504549406"/>
      <w:r w:rsidRPr="00880FFA">
        <w:t>Ракурсы Путей по четыре в каждой 256-</w:t>
      </w:r>
      <w:r w:rsidRPr="00880FFA">
        <w:rPr>
          <w:lang w:val="ru-RU"/>
        </w:rPr>
        <w:t>ри</w:t>
      </w:r>
      <w:r w:rsidRPr="00880FFA">
        <w:t>це</w:t>
      </w:r>
      <w:bookmarkEnd w:id="48"/>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Маленькое уточнение перед этим анализом. Кто-то сидел, напрягался, говорил: «Зачем нам все эти стяжания, если Частей у нас столько-то?»</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Я напоминаю, что согласно Стандартам Синтеза, на данном Синтезе сколько Частей у нас разрабатывается и творится? Это написано в Распоряжении о Синтезе. Оно было 16-м, стало восьмым. У некоторых вопрос: зачем мы все Распоряжения синтезируем меж собой и делаем их меньше? Чтобы были доступнее людям. Потому что на 16-м люди не дотягиваются до эманаций этого Распоряжения.</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Вы видите Распоряжение, как бумажку. На самом деле – это прямые эманации Отца, воплощённые физически и поддерживаемые текстом. Это как Книга Синтеза у вас в здании на месяц. То же самое с Распоряжениями. И мы улучшаем этот текст и приближаем эти эманации к людям. Восьмерицу люди легче берут, а 16-рица для них – небесный головняк.</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С учётом того, что четыре – это вовне, а четыре – это внутри, а восемь – это четыре внутри. Людям это доступней. А дальше, девять-двенадцать – это Иерархия, хоть как-то, но обычно никому не надо, а тринадцать-шестнадцать – это вообще такой головняк, который им недоступен просто: ИВДИВО. Поэтому мы Синтез перевели на восемь, чтоб стало доступно. </w:t>
      </w:r>
      <w:r w:rsidRPr="00880FFA">
        <w:rPr>
          <w:rFonts w:ascii="Times New Roman" w:hAnsi="Times New Roman"/>
          <w:i/>
          <w:sz w:val="24"/>
          <w:szCs w:val="24"/>
        </w:rPr>
        <w:t>(</w:t>
      </w:r>
      <w:r w:rsidR="00BF68B4" w:rsidRPr="00880FFA">
        <w:rPr>
          <w:rFonts w:ascii="Times New Roman" w:hAnsi="Times New Roman"/>
          <w:i/>
          <w:sz w:val="24"/>
          <w:szCs w:val="24"/>
        </w:rPr>
        <w:t>Р</w:t>
      </w:r>
      <w:r w:rsidRPr="00880FFA">
        <w:rPr>
          <w:rFonts w:ascii="Times New Roman" w:hAnsi="Times New Roman"/>
          <w:i/>
          <w:sz w:val="24"/>
          <w:szCs w:val="24"/>
        </w:rPr>
        <w:t>ед. в зале чихают)</w:t>
      </w:r>
      <w:r w:rsidRPr="00880FFA">
        <w:rPr>
          <w:rFonts w:ascii="Times New Roman" w:hAnsi="Times New Roman"/>
          <w:sz w:val="24"/>
          <w:szCs w:val="24"/>
        </w:rPr>
        <w:t xml:space="preserve"> Спасибо, точно. Так вот, по Распоряжению.</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Так вот на этом Синтезе творится полностью 4096 Частей</w:t>
      </w:r>
      <w:r w:rsidR="00BF68B4" w:rsidRPr="00880FFA">
        <w:rPr>
          <w:rFonts w:ascii="Times New Roman" w:hAnsi="Times New Roman"/>
          <w:sz w:val="24"/>
          <w:szCs w:val="24"/>
        </w:rPr>
        <w:t>.</w:t>
      </w:r>
      <w:r w:rsidRPr="00880FFA">
        <w:rPr>
          <w:rFonts w:ascii="Times New Roman" w:hAnsi="Times New Roman"/>
          <w:sz w:val="24"/>
          <w:szCs w:val="24"/>
        </w:rPr>
        <w:t xml:space="preserve"> </w:t>
      </w:r>
      <w:r w:rsidR="00BF68B4" w:rsidRPr="00880FFA">
        <w:rPr>
          <w:rFonts w:ascii="Times New Roman" w:hAnsi="Times New Roman"/>
          <w:b/>
          <w:sz w:val="24"/>
          <w:szCs w:val="24"/>
        </w:rPr>
        <w:t>Н</w:t>
      </w:r>
      <w:r w:rsidRPr="00880FFA">
        <w:rPr>
          <w:rFonts w:ascii="Times New Roman" w:hAnsi="Times New Roman"/>
          <w:b/>
          <w:sz w:val="24"/>
          <w:szCs w:val="24"/>
        </w:rPr>
        <w:t>ачиная с 65-го Синтеза на каждом Синтезе идёт Творение в каждом Служащем Синтезом</w:t>
      </w:r>
      <w:r w:rsidR="00BF68B4" w:rsidRPr="00880FFA">
        <w:rPr>
          <w:rFonts w:ascii="Times New Roman" w:hAnsi="Times New Roman"/>
          <w:b/>
          <w:sz w:val="24"/>
          <w:szCs w:val="24"/>
        </w:rPr>
        <w:t>,</w:t>
      </w:r>
      <w:r w:rsidRPr="00880FFA">
        <w:rPr>
          <w:rFonts w:ascii="Times New Roman" w:hAnsi="Times New Roman"/>
          <w:b/>
          <w:sz w:val="24"/>
          <w:szCs w:val="24"/>
        </w:rPr>
        <w:t xml:space="preserve"> – участнике Синтеза, здесь только Служащие, </w:t>
      </w:r>
      <w:r w:rsidR="00BF68B4" w:rsidRPr="00880FFA">
        <w:rPr>
          <w:rFonts w:ascii="Times New Roman" w:hAnsi="Times New Roman"/>
          <w:b/>
          <w:sz w:val="24"/>
          <w:szCs w:val="24"/>
        </w:rPr>
        <w:t xml:space="preserve">– </w:t>
      </w:r>
      <w:r w:rsidRPr="00880FFA">
        <w:rPr>
          <w:rFonts w:ascii="Times New Roman" w:hAnsi="Times New Roman"/>
          <w:b/>
          <w:sz w:val="24"/>
          <w:szCs w:val="24"/>
        </w:rPr>
        <w:t>тотально 4096 Частей без исключений хоть одной Части</w:t>
      </w:r>
      <w:r w:rsidRPr="00880FFA">
        <w:rPr>
          <w:rFonts w:ascii="Times New Roman" w:hAnsi="Times New Roman"/>
          <w:sz w:val="24"/>
          <w:szCs w:val="24"/>
        </w:rPr>
        <w:t>. Хоть по чуть-чуть взращивается каждая из четырёх тысяч. И мы вроде просто находимся здесь и сидим, а вас мучает ещё то, что в вас разрыхляют и развёртывают 4096 Частей. Это сложно.</w:t>
      </w:r>
    </w:p>
    <w:p w:rsidR="00BF68B4"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Я напоминаю, что Синтез недавно перешёл, когда стяжается 64 Части каждым Синтезом. ИВДИВО только набирает обороты в этом направлении. И вот эта практика, исходя из новых традиций Синтеза: 64 на каждом Синтезе. Почему? Потому что, если мы возьмём 16-рицу Путей, допустим, вот мы сейчас сказали, Человек Планеты. Человек Планеты – это 256 Частей. Но даже в Человеке Планеты при внешнем Пути энергопотенциала у нас есть</w:t>
      </w:r>
      <w:r w:rsidR="00BF68B4" w:rsidRPr="00880FFA">
        <w:rPr>
          <w:rFonts w:ascii="Times New Roman" w:hAnsi="Times New Roman"/>
          <w:sz w:val="24"/>
          <w:szCs w:val="24"/>
        </w:rPr>
        <w:t>:</w:t>
      </w:r>
      <w:r w:rsidRPr="00880FFA">
        <w:rPr>
          <w:rFonts w:ascii="Times New Roman" w:hAnsi="Times New Roman"/>
          <w:sz w:val="24"/>
          <w:szCs w:val="24"/>
        </w:rPr>
        <w:t xml:space="preserve"> </w:t>
      </w:r>
    </w:p>
    <w:p w:rsidR="00BF68B4"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64 выражения </w:t>
      </w:r>
      <w:r w:rsidRPr="00880FFA">
        <w:rPr>
          <w:rFonts w:ascii="Times New Roman" w:hAnsi="Times New Roman"/>
          <w:b/>
          <w:i/>
          <w:sz w:val="24"/>
          <w:szCs w:val="24"/>
        </w:rPr>
        <w:t>ивдивного Пути</w:t>
      </w:r>
      <w:r w:rsidRPr="00880FFA">
        <w:rPr>
          <w:rFonts w:ascii="Times New Roman" w:hAnsi="Times New Roman"/>
          <w:sz w:val="24"/>
          <w:szCs w:val="24"/>
        </w:rPr>
        <w:t xml:space="preserve"> Посвящений; </w:t>
      </w:r>
    </w:p>
    <w:p w:rsidR="00BF68B4"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64 выражения </w:t>
      </w:r>
      <w:r w:rsidRPr="00880FFA">
        <w:rPr>
          <w:rFonts w:ascii="Times New Roman" w:hAnsi="Times New Roman"/>
          <w:b/>
          <w:i/>
          <w:sz w:val="24"/>
          <w:szCs w:val="24"/>
        </w:rPr>
        <w:t>иерархич</w:t>
      </w:r>
      <w:r w:rsidR="00EC01AA" w:rsidRPr="00880FFA">
        <w:rPr>
          <w:rFonts w:ascii="Times New Roman" w:hAnsi="Times New Roman"/>
          <w:b/>
          <w:i/>
          <w:sz w:val="24"/>
          <w:szCs w:val="24"/>
        </w:rPr>
        <w:t>еского Пути</w:t>
      </w:r>
      <w:r w:rsidR="00EC01AA" w:rsidRPr="00880FFA">
        <w:rPr>
          <w:rFonts w:ascii="Times New Roman" w:hAnsi="Times New Roman"/>
          <w:sz w:val="24"/>
          <w:szCs w:val="24"/>
        </w:rPr>
        <w:t>: 129-я –192-я Часть. Э</w:t>
      </w:r>
      <w:r w:rsidRPr="00880FFA">
        <w:rPr>
          <w:rFonts w:ascii="Times New Roman" w:hAnsi="Times New Roman"/>
          <w:sz w:val="24"/>
          <w:szCs w:val="24"/>
        </w:rPr>
        <w:t xml:space="preserve">то для всех, да? В любой 256-рице это есть. </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64-рица </w:t>
      </w:r>
      <w:r w:rsidRPr="00880FFA">
        <w:rPr>
          <w:rFonts w:ascii="Times New Roman" w:hAnsi="Times New Roman"/>
          <w:b/>
          <w:i/>
          <w:sz w:val="24"/>
          <w:szCs w:val="24"/>
        </w:rPr>
        <w:t>внутреннего Пути</w:t>
      </w:r>
      <w:r w:rsidRPr="00880FFA">
        <w:rPr>
          <w:rFonts w:ascii="Times New Roman" w:hAnsi="Times New Roman"/>
          <w:sz w:val="24"/>
          <w:szCs w:val="24"/>
        </w:rPr>
        <w:t>, так называемая, Метагалактические Части – с 65-й: Метагалактическое Движение, по 128-ю: ИВДИВО Христа, вернее, не Христа, а кого? Христа ниже. Ипостаси. Да, внутреннего Пути.</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И первые 64 Части </w:t>
      </w:r>
      <w:r w:rsidRPr="00880FFA">
        <w:rPr>
          <w:rFonts w:ascii="Times New Roman" w:hAnsi="Times New Roman"/>
          <w:b/>
          <w:i/>
          <w:sz w:val="24"/>
          <w:szCs w:val="24"/>
        </w:rPr>
        <w:t>внешнего Пути</w:t>
      </w:r>
      <w:r w:rsidRPr="00880FFA">
        <w:rPr>
          <w:rFonts w:ascii="Times New Roman" w:hAnsi="Times New Roman"/>
          <w:sz w:val="24"/>
          <w:szCs w:val="24"/>
        </w:rPr>
        <w:t>, включая Физическое Тело как 63-ю Часть. Надеюсь</w:t>
      </w:r>
      <w:r w:rsidR="00EC01AA" w:rsidRPr="00880FFA">
        <w:rPr>
          <w:rFonts w:ascii="Times New Roman" w:hAnsi="Times New Roman"/>
          <w:sz w:val="24"/>
          <w:szCs w:val="24"/>
        </w:rPr>
        <w:t>,</w:t>
      </w:r>
      <w:r w:rsidRPr="00880FFA">
        <w:rPr>
          <w:rFonts w:ascii="Times New Roman" w:hAnsi="Times New Roman"/>
          <w:sz w:val="24"/>
          <w:szCs w:val="24"/>
        </w:rPr>
        <w:t xml:space="preserve"> понятно, что это внешний Путь. При этом эти Части внутренние. И так в каждой 256-рице.</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Значит, на 16 основных Путей, а каждый Путь из 16-ти работает 256-рицей, у нас появляется 256 вариаций, где даже во внешнем Пути Человека идут 64-рицы ивдивности, иерархичности, внутренности и внешнести. Ещё раз. 256 Частей: 64 – внешне, 64, 65-128 – внутренне, везде, 129-192 – иерархически, 193-256 – ивдивно в каждой 256-рице. Таких 256-риц шестнадцать, шестнадцать умножаем на четыре</w:t>
      </w:r>
      <w:r w:rsidR="00EC01AA" w:rsidRPr="00880FFA">
        <w:rPr>
          <w:rFonts w:ascii="Times New Roman" w:hAnsi="Times New Roman"/>
          <w:sz w:val="24"/>
          <w:szCs w:val="24"/>
        </w:rPr>
        <w:t>.</w:t>
      </w:r>
      <w:r w:rsidRPr="00880FFA">
        <w:rPr>
          <w:rFonts w:ascii="Times New Roman" w:hAnsi="Times New Roman"/>
          <w:sz w:val="24"/>
          <w:szCs w:val="24"/>
        </w:rPr>
        <w:t xml:space="preserve"> </w:t>
      </w:r>
      <w:r w:rsidRPr="00880FFA">
        <w:rPr>
          <w:rFonts w:ascii="Times New Roman" w:hAnsi="Times New Roman"/>
          <w:sz w:val="24"/>
          <w:szCs w:val="24"/>
        </w:rPr>
        <w:lastRenderedPageBreak/>
        <w:t>64 Пути, извините, не 256, 64 Пути. И получается 64-рица Путей. Увидели? Тотально. Это касается, в том числе</w:t>
      </w:r>
      <w:r w:rsidR="00CF5F92" w:rsidRPr="00880FFA">
        <w:rPr>
          <w:rFonts w:ascii="Times New Roman" w:hAnsi="Times New Roman"/>
          <w:sz w:val="24"/>
          <w:szCs w:val="24"/>
        </w:rPr>
        <w:t>,</w:t>
      </w:r>
      <w:r w:rsidRPr="00880FFA">
        <w:rPr>
          <w:rFonts w:ascii="Times New Roman" w:hAnsi="Times New Roman"/>
          <w:sz w:val="24"/>
          <w:szCs w:val="24"/>
        </w:rPr>
        <w:t xml:space="preserve"> каждого Аватара.</w:t>
      </w:r>
    </w:p>
    <w:p w:rsidR="00CF5F92"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Так как у нас Творение идёт всех Частей, мы сейчас проходим Человека Изначально Вышестоящего Отца, и мы сейчас стяжали выражение тех Путей чем? Частями.</w:t>
      </w:r>
      <w:r w:rsidR="00CF5F92" w:rsidRPr="00880FFA">
        <w:rPr>
          <w:rFonts w:ascii="Times New Roman" w:hAnsi="Times New Roman"/>
          <w:sz w:val="24"/>
          <w:szCs w:val="24"/>
        </w:rPr>
        <w:t xml:space="preserve"> </w:t>
      </w:r>
      <w:r w:rsidRPr="00880FFA">
        <w:rPr>
          <w:rFonts w:ascii="Times New Roman" w:hAnsi="Times New Roman"/>
          <w:sz w:val="24"/>
          <w:szCs w:val="24"/>
        </w:rPr>
        <w:t>Значит, это ракурс кого? Человека.</w:t>
      </w:r>
    </w:p>
    <w:p w:rsidR="00CF5F92"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Те же 16 Путей, четверица Пути Отца и Отцовский Путь </w:t>
      </w:r>
      <w:r w:rsidR="00CF5F92" w:rsidRPr="00880FFA">
        <w:rPr>
          <w:rFonts w:ascii="Times New Roman" w:hAnsi="Times New Roman"/>
          <w:sz w:val="24"/>
          <w:szCs w:val="24"/>
        </w:rPr>
        <w:t>центральный</w:t>
      </w:r>
      <w:r w:rsidRPr="00880FFA">
        <w:rPr>
          <w:rFonts w:ascii="Times New Roman" w:hAnsi="Times New Roman"/>
          <w:sz w:val="24"/>
          <w:szCs w:val="24"/>
        </w:rPr>
        <w:t xml:space="preserve"> могут быть ракурсом Посвящённого. И тогда это не Частями, а Посвящениями. Их тоже 4096.</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Те же 16 Путей могут быть ракурсом Служащего. Там тоже 4096 Статусов теперь. И пошли все ракурсы. Везде по 4096. Даже Служение ИВДИВО – 4096, должностное Служение. У нас пока всего 192, но это временно. И, кстати, эти 192 относятся к Изначально Вышестоящему Отцу, то есть к чистому ивдивному Пути. Это насчёт того, почему мы занимаемся только ивдивностью. Нам надо ещё добраться до иерархичности. Это за 192 подразделения. У нас пока половина есть – 98.</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На сегодня ещё 97, 98-й готовится. Ситуацию увидели? Так примерно масштаб. Так быстро, может, сложно это связать, но принципиально это правильно.</w:t>
      </w:r>
    </w:p>
    <w:p w:rsidR="00CF5F92" w:rsidRPr="00880FFA" w:rsidRDefault="00EC100A" w:rsidP="0039054F">
      <w:pPr>
        <w:pStyle w:val="0"/>
      </w:pPr>
      <w:bookmarkStart w:id="49" w:name="_Toc504549407"/>
      <w:r w:rsidRPr="00880FFA">
        <w:rPr>
          <w:lang w:val="ru-RU"/>
        </w:rPr>
        <w:t>Ивдивность действия наших Частей. Связки</w:t>
      </w:r>
      <w:bookmarkEnd w:id="49"/>
      <w:r w:rsidRPr="00880FFA">
        <w:rPr>
          <w:lang w:val="ru-RU"/>
        </w:rPr>
        <w:t xml:space="preserve"> </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В итоге, чем отличаются Части</w:t>
      </w:r>
      <w:r w:rsidR="00CF5F92" w:rsidRPr="00880FFA">
        <w:rPr>
          <w:rFonts w:ascii="Times New Roman" w:hAnsi="Times New Roman"/>
          <w:sz w:val="24"/>
          <w:szCs w:val="24"/>
        </w:rPr>
        <w:t xml:space="preserve"> Человека</w:t>
      </w:r>
      <w:r w:rsidRPr="00880FFA">
        <w:rPr>
          <w:rFonts w:ascii="Times New Roman" w:hAnsi="Times New Roman"/>
          <w:sz w:val="24"/>
          <w:szCs w:val="24"/>
        </w:rPr>
        <w:t xml:space="preserve"> Изначально Вышестоящего Отца от других трёх видов Человека? Части Человека Изначально Вышестоящего Отца выражают вот то, что мы сейчас стяжали – ракурс Путей Господних, </w:t>
      </w:r>
      <w:r w:rsidR="00C61C02" w:rsidRPr="00880FFA">
        <w:rPr>
          <w:rFonts w:ascii="Times New Roman" w:hAnsi="Times New Roman"/>
          <w:sz w:val="24"/>
          <w:szCs w:val="24"/>
        </w:rPr>
        <w:t>И</w:t>
      </w:r>
      <w:r w:rsidRPr="00880FFA">
        <w:rPr>
          <w:rFonts w:ascii="Times New Roman" w:hAnsi="Times New Roman"/>
          <w:sz w:val="24"/>
          <w:szCs w:val="24"/>
        </w:rPr>
        <w:t>вдивность</w:t>
      </w:r>
      <w:r w:rsidR="00CF5F92" w:rsidRPr="00880FFA">
        <w:rPr>
          <w:rFonts w:ascii="Times New Roman" w:hAnsi="Times New Roman"/>
          <w:sz w:val="24"/>
          <w:szCs w:val="24"/>
        </w:rPr>
        <w:t>ю</w:t>
      </w:r>
      <w:r w:rsidRPr="00880FFA">
        <w:rPr>
          <w:rFonts w:ascii="Times New Roman" w:hAnsi="Times New Roman"/>
          <w:sz w:val="24"/>
          <w:szCs w:val="24"/>
        </w:rPr>
        <w:t xml:space="preserve"> или Отцовскость</w:t>
      </w:r>
      <w:r w:rsidR="00CF5F92" w:rsidRPr="00880FFA">
        <w:rPr>
          <w:rFonts w:ascii="Times New Roman" w:hAnsi="Times New Roman"/>
          <w:sz w:val="24"/>
          <w:szCs w:val="24"/>
        </w:rPr>
        <w:t>ю</w:t>
      </w:r>
      <w:r w:rsidRPr="00880FFA">
        <w:rPr>
          <w:rFonts w:ascii="Times New Roman" w:hAnsi="Times New Roman"/>
          <w:sz w:val="24"/>
          <w:szCs w:val="24"/>
        </w:rPr>
        <w:t>.</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У Человека Высокой Цельной Реальности эти четыре вида Путей в Частях не реализуются. Потому что </w:t>
      </w:r>
      <w:r w:rsidRPr="00880FFA">
        <w:rPr>
          <w:rFonts w:ascii="Times New Roman" w:hAnsi="Times New Roman"/>
          <w:b/>
          <w:sz w:val="24"/>
          <w:szCs w:val="24"/>
        </w:rPr>
        <w:t>у Человека Высокой Цельной Реальности Путь иерархический, и там главное, как Части ипостасят Владык</w:t>
      </w:r>
      <w:r w:rsidR="00CF5F92" w:rsidRPr="00880FFA">
        <w:rPr>
          <w:rFonts w:ascii="Times New Roman" w:hAnsi="Times New Roman"/>
          <w:b/>
          <w:sz w:val="24"/>
          <w:szCs w:val="24"/>
        </w:rPr>
        <w:t>ам</w:t>
      </w:r>
      <w:r w:rsidRPr="00880FFA">
        <w:rPr>
          <w:rFonts w:ascii="Times New Roman" w:hAnsi="Times New Roman"/>
          <w:b/>
          <w:sz w:val="24"/>
          <w:szCs w:val="24"/>
        </w:rPr>
        <w:t>. У Человека Метагалактики Фа Путь внутренний, и там главное, как реальности Метагалактики выражаются Частями,</w:t>
      </w:r>
      <w:r w:rsidRPr="00880FFA">
        <w:rPr>
          <w:rFonts w:ascii="Times New Roman" w:hAnsi="Times New Roman"/>
          <w:sz w:val="24"/>
          <w:szCs w:val="24"/>
        </w:rPr>
        <w:t xml:space="preserve"> и твои Части взаимодействуют с реальностями Метагалактики. Внутренний путь.</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У </w:t>
      </w:r>
      <w:r w:rsidRPr="00880FFA">
        <w:rPr>
          <w:rFonts w:ascii="Times New Roman" w:hAnsi="Times New Roman"/>
          <w:b/>
          <w:sz w:val="24"/>
          <w:szCs w:val="24"/>
        </w:rPr>
        <w:t>Человека Планеты Земля Путь внешний, и там главное, как синтез Частей ты применяешь вовне однородностью своей жизни</w:t>
      </w:r>
      <w:r w:rsidRPr="00880FFA">
        <w:rPr>
          <w:rFonts w:ascii="Times New Roman" w:hAnsi="Times New Roman"/>
          <w:sz w:val="24"/>
          <w:szCs w:val="24"/>
        </w:rPr>
        <w:t xml:space="preserve">. Поэтому мы сейчас с вами стяжали практику тотального правильного явления Человека Изначально Вышестоящего Отца его Частями. При этом </w:t>
      </w:r>
      <w:r w:rsidRPr="00880FFA">
        <w:rPr>
          <w:rFonts w:ascii="Times New Roman" w:hAnsi="Times New Roman"/>
          <w:b/>
          <w:sz w:val="24"/>
          <w:szCs w:val="24"/>
        </w:rPr>
        <w:t>Человек Изначально Вышестоящего Отца – это Ивдивный Путь</w:t>
      </w:r>
      <w:r w:rsidRPr="00880FFA">
        <w:rPr>
          <w:rFonts w:ascii="Times New Roman" w:hAnsi="Times New Roman"/>
          <w:sz w:val="24"/>
          <w:szCs w:val="24"/>
        </w:rPr>
        <w:t>, четвёртый в четверице Человека, но, с точки зрения ивдивности, это внешний путь, потому что Человек занимается внешним путём. То есть с одной стороны, это и Ивдивный Путь для Человека. Для Отца Человек – это всегда внешний путь, это внешнее выражение ивдивности. Поэтому это путь, путь – это вовне.</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Вот так сошлось всё на Человеке Изначально Вышестоящего Отца. Вот тот ракурс, что мы сейчас стяжали – это ракурс, вслушайтесь, идеального действия Частей Человека Изначально Вышестоящего Отца. Смысл не в том, что мы стяжали эти Пути, а </w:t>
      </w:r>
      <w:r w:rsidRPr="00880FFA">
        <w:rPr>
          <w:rFonts w:ascii="Times New Roman" w:hAnsi="Times New Roman"/>
          <w:b/>
          <w:sz w:val="24"/>
          <w:szCs w:val="24"/>
        </w:rPr>
        <w:t>смысл в том, чтоб Части каждого из нас научились так действовать на этих Путях.</w:t>
      </w:r>
      <w:r w:rsidRPr="00880FFA">
        <w:rPr>
          <w:rFonts w:ascii="Times New Roman" w:hAnsi="Times New Roman"/>
          <w:sz w:val="24"/>
          <w:szCs w:val="24"/>
        </w:rPr>
        <w:t xml:space="preserve"> Понимаете разницу? Мы стяжали только Путь, но не факт, что наши Части научились так действовать.</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Поэтому мы стяжали Синтез, чтобы их преобразить. А теперь, будучи Человеком Изначально Вышестоящего Отца, мы должны научиться так действовать Частями. При этом каждая ещё Часть должна уметь действовать и внешне – Человек Планеты, и внутренне по реальностям теперь, почему нам было так тяжело вчера, по Изначально Вышестоящим Реальностям частично, хотя бы 1024-мя, а они требуют внешнести Высокой Цельной Реальности Метагалактики – это внутренняя работа Человека Метагалактики. Плюс, наши Части должны уметь действовать в выражении Аватаров ипостасно – Человек Высокой Цельной Реальности или Человек Синтеза, по-старому. И наши Части должны заниматься Путём ивдивности – Путь Человека Изначально Вышестоящего Отца. Они должны уметь это делать.</w:t>
      </w:r>
    </w:p>
    <w:p w:rsidR="00733FD9" w:rsidRPr="00880FFA" w:rsidRDefault="00733FD9" w:rsidP="00973316">
      <w:pPr>
        <w:spacing w:after="0" w:line="240" w:lineRule="auto"/>
        <w:ind w:firstLine="454"/>
        <w:jc w:val="both"/>
        <w:rPr>
          <w:rFonts w:ascii="Times New Roman" w:hAnsi="Times New Roman"/>
          <w:i/>
          <w:sz w:val="24"/>
          <w:szCs w:val="24"/>
        </w:rPr>
      </w:pPr>
      <w:r w:rsidRPr="00880FFA">
        <w:rPr>
          <w:rFonts w:ascii="Times New Roman" w:hAnsi="Times New Roman"/>
          <w:i/>
          <w:sz w:val="24"/>
          <w:szCs w:val="24"/>
        </w:rPr>
        <w:t xml:space="preserve">Из зала: </w:t>
      </w:r>
      <w:r w:rsidRPr="00880FFA">
        <w:rPr>
          <w:rFonts w:ascii="Times New Roman" w:hAnsi="Times New Roman"/>
          <w:sz w:val="24"/>
          <w:szCs w:val="24"/>
        </w:rPr>
        <w:t>–</w:t>
      </w:r>
      <w:r w:rsidRPr="00880FFA">
        <w:rPr>
          <w:rFonts w:ascii="Times New Roman" w:hAnsi="Times New Roman"/>
          <w:i/>
          <w:sz w:val="24"/>
          <w:szCs w:val="24"/>
        </w:rPr>
        <w:t xml:space="preserve"> А ракурс сформированности Систем, Аппаратов и так далее в Частях – это Человек Планеты?</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А это уже детали. Это уже детали развития. Понимаешь, Аппараты и Системы отрабатывают то, чем живут Части. Они не главные, они дополнительные. Всё. А отрабатывают всё во всём, такой тебе ответ, всё отрабатывают. То есть этот ракурс отрабатывает сама Часть. И какая-то Часть </w:t>
      </w:r>
      <w:r w:rsidR="00AA2B3F" w:rsidRPr="00880FFA">
        <w:rPr>
          <w:rFonts w:ascii="Times New Roman" w:hAnsi="Times New Roman"/>
          <w:sz w:val="24"/>
          <w:szCs w:val="24"/>
        </w:rPr>
        <w:t>у вас</w:t>
      </w:r>
      <w:r w:rsidRPr="00880FFA">
        <w:rPr>
          <w:rFonts w:ascii="Times New Roman" w:hAnsi="Times New Roman"/>
          <w:sz w:val="24"/>
          <w:szCs w:val="24"/>
        </w:rPr>
        <w:t xml:space="preserve"> чисто внешне, какая-то Часть – внутреннее. Я корректно выражусь, возможно, какая-то Часть – иерархическ</w:t>
      </w:r>
      <w:r w:rsidR="00AA2B3F" w:rsidRPr="00880FFA">
        <w:rPr>
          <w:rFonts w:ascii="Times New Roman" w:hAnsi="Times New Roman"/>
          <w:sz w:val="24"/>
          <w:szCs w:val="24"/>
        </w:rPr>
        <w:t>ая</w:t>
      </w:r>
      <w:r w:rsidRPr="00880FFA">
        <w:rPr>
          <w:rFonts w:ascii="Times New Roman" w:hAnsi="Times New Roman"/>
          <w:sz w:val="24"/>
          <w:szCs w:val="24"/>
        </w:rPr>
        <w:t xml:space="preserve">, </w:t>
      </w:r>
      <w:r w:rsidR="00AA2B3F" w:rsidRPr="00880FFA">
        <w:rPr>
          <w:rFonts w:ascii="Times New Roman" w:hAnsi="Times New Roman"/>
          <w:sz w:val="24"/>
          <w:szCs w:val="24"/>
        </w:rPr>
        <w:t xml:space="preserve">но </w:t>
      </w:r>
      <w:r w:rsidRPr="00880FFA">
        <w:rPr>
          <w:rFonts w:ascii="Times New Roman" w:hAnsi="Times New Roman"/>
          <w:sz w:val="24"/>
          <w:szCs w:val="24"/>
        </w:rPr>
        <w:t>должна</w:t>
      </w:r>
      <w:r w:rsidR="00AA2B3F" w:rsidRPr="00880FFA">
        <w:rPr>
          <w:rFonts w:ascii="Times New Roman" w:hAnsi="Times New Roman"/>
          <w:sz w:val="24"/>
          <w:szCs w:val="24"/>
        </w:rPr>
        <w:t xml:space="preserve"> быть</w:t>
      </w:r>
      <w:r w:rsidRPr="00880FFA">
        <w:rPr>
          <w:rFonts w:ascii="Times New Roman" w:hAnsi="Times New Roman"/>
          <w:sz w:val="24"/>
          <w:szCs w:val="24"/>
        </w:rPr>
        <w:t>. И, возможно, какая-то Часть – ивдивн</w:t>
      </w:r>
      <w:r w:rsidR="00AA2B3F" w:rsidRPr="00880FFA">
        <w:rPr>
          <w:rFonts w:ascii="Times New Roman" w:hAnsi="Times New Roman"/>
          <w:sz w:val="24"/>
          <w:szCs w:val="24"/>
        </w:rPr>
        <w:t>ая</w:t>
      </w:r>
      <w:r w:rsidRPr="00880FFA">
        <w:rPr>
          <w:rFonts w:ascii="Times New Roman" w:hAnsi="Times New Roman"/>
          <w:sz w:val="24"/>
          <w:szCs w:val="24"/>
        </w:rPr>
        <w:t xml:space="preserve">. Но судя по тому, что мы это первый раз стяжали, всё это пока </w:t>
      </w:r>
      <w:r w:rsidRPr="00880FFA">
        <w:rPr>
          <w:rFonts w:ascii="Times New Roman" w:hAnsi="Times New Roman"/>
          <w:i/>
          <w:sz w:val="24"/>
          <w:szCs w:val="24"/>
        </w:rPr>
        <w:t>возможно</w:t>
      </w:r>
      <w:r w:rsidRPr="00880FFA">
        <w:rPr>
          <w:rFonts w:ascii="Times New Roman" w:hAnsi="Times New Roman"/>
          <w:sz w:val="24"/>
          <w:szCs w:val="24"/>
        </w:rPr>
        <w:t>, я корректно выражусь, с учётом того, что Учителя Синтеза, как внешнее выражение и</w:t>
      </w:r>
      <w:r w:rsidR="00AA2B3F" w:rsidRPr="00880FFA">
        <w:rPr>
          <w:rFonts w:ascii="Times New Roman" w:hAnsi="Times New Roman"/>
          <w:sz w:val="24"/>
          <w:szCs w:val="24"/>
        </w:rPr>
        <w:t>в</w:t>
      </w:r>
      <w:r w:rsidRPr="00880FFA">
        <w:rPr>
          <w:rFonts w:ascii="Times New Roman" w:hAnsi="Times New Roman"/>
          <w:sz w:val="24"/>
          <w:szCs w:val="24"/>
        </w:rPr>
        <w:t>дивности, мы только недавно начали стяжать, поэтому говорить об ивдивности наших Частей пока рановато.</w:t>
      </w:r>
    </w:p>
    <w:p w:rsidR="00EC100A"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b/>
          <w:sz w:val="24"/>
          <w:szCs w:val="24"/>
        </w:rPr>
        <w:lastRenderedPageBreak/>
        <w:t>И вот эта Практика-первостяжание – это первый вход в ивдивность действия наших Частей</w:t>
      </w:r>
      <w:r w:rsidRPr="00880FFA">
        <w:rPr>
          <w:rFonts w:ascii="Times New Roman" w:hAnsi="Times New Roman"/>
          <w:sz w:val="24"/>
          <w:szCs w:val="24"/>
        </w:rPr>
        <w:t xml:space="preserve">. Отсюда, если </w:t>
      </w:r>
      <w:r w:rsidRPr="00880FFA">
        <w:rPr>
          <w:rFonts w:ascii="Times New Roman" w:hAnsi="Times New Roman"/>
          <w:b/>
          <w:sz w:val="24"/>
          <w:szCs w:val="24"/>
        </w:rPr>
        <w:t xml:space="preserve">Учитель Синтеза </w:t>
      </w:r>
      <w:r w:rsidR="00AA2B3F" w:rsidRPr="00880FFA">
        <w:rPr>
          <w:rFonts w:ascii="Times New Roman" w:hAnsi="Times New Roman"/>
          <w:b/>
          <w:sz w:val="24"/>
          <w:szCs w:val="24"/>
        </w:rPr>
        <w:t xml:space="preserve">– </w:t>
      </w:r>
      <w:r w:rsidRPr="00880FFA">
        <w:rPr>
          <w:rFonts w:ascii="Times New Roman" w:hAnsi="Times New Roman"/>
          <w:b/>
          <w:sz w:val="24"/>
          <w:szCs w:val="24"/>
        </w:rPr>
        <w:t>это ивдивное действие вне в ивдивности Путях</w:t>
      </w:r>
      <w:r w:rsidR="00EC100A" w:rsidRPr="00880FFA">
        <w:rPr>
          <w:rFonts w:ascii="Times New Roman" w:hAnsi="Times New Roman"/>
          <w:b/>
          <w:sz w:val="24"/>
          <w:szCs w:val="24"/>
        </w:rPr>
        <w:t xml:space="preserve"> –</w:t>
      </w:r>
      <w:r w:rsidRPr="00880FFA">
        <w:rPr>
          <w:rFonts w:ascii="Times New Roman" w:hAnsi="Times New Roman"/>
          <w:b/>
          <w:sz w:val="24"/>
          <w:szCs w:val="24"/>
        </w:rPr>
        <w:t xml:space="preserve"> вовне</w:t>
      </w:r>
      <w:r w:rsidRPr="00880FFA">
        <w:rPr>
          <w:rFonts w:ascii="Times New Roman" w:hAnsi="Times New Roman"/>
          <w:sz w:val="24"/>
          <w:szCs w:val="24"/>
        </w:rPr>
        <w:t xml:space="preserve">, а </w:t>
      </w:r>
      <w:r w:rsidRPr="00880FFA">
        <w:rPr>
          <w:rFonts w:ascii="Times New Roman" w:hAnsi="Times New Roman"/>
          <w:b/>
          <w:sz w:val="24"/>
          <w:szCs w:val="24"/>
        </w:rPr>
        <w:t>Человек Изначально Вышестоящего Отца – это ивдивность внешнего Пути самого Человека</w:t>
      </w:r>
      <w:r w:rsidRPr="00880FFA">
        <w:rPr>
          <w:rFonts w:ascii="Times New Roman" w:hAnsi="Times New Roman"/>
          <w:sz w:val="24"/>
          <w:szCs w:val="24"/>
        </w:rPr>
        <w:t xml:space="preserve">, то для </w:t>
      </w:r>
      <w:r w:rsidRPr="00880FFA">
        <w:rPr>
          <w:rFonts w:ascii="Times New Roman" w:hAnsi="Times New Roman"/>
          <w:b/>
          <w:sz w:val="24"/>
          <w:szCs w:val="24"/>
        </w:rPr>
        <w:t>Учителя Синтеза базовым явлением Человека становится Человек Изначально Вышестоящего Отца</w:t>
      </w:r>
      <w:r w:rsidRPr="00880FFA">
        <w:rPr>
          <w:rFonts w:ascii="Times New Roman" w:hAnsi="Times New Roman"/>
          <w:sz w:val="24"/>
          <w:szCs w:val="24"/>
        </w:rPr>
        <w:t>, совмещение внешних путей ивдивности Человека и собственно ИВДИВО как такового.</w:t>
      </w:r>
    </w:p>
    <w:p w:rsidR="00EC100A"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Для Владыки Синтеза, как внутреннего Пути ИВДИВО</w:t>
      </w:r>
      <w:r w:rsidR="00EC100A" w:rsidRPr="00880FFA">
        <w:rPr>
          <w:rFonts w:ascii="Times New Roman" w:hAnsi="Times New Roman"/>
          <w:sz w:val="24"/>
          <w:szCs w:val="24"/>
        </w:rPr>
        <w:t>,</w:t>
      </w:r>
      <w:r w:rsidRPr="00880FFA">
        <w:rPr>
          <w:rFonts w:ascii="Times New Roman" w:hAnsi="Times New Roman"/>
          <w:sz w:val="24"/>
          <w:szCs w:val="24"/>
        </w:rPr>
        <w:t xml:space="preserve"> базовым становится кто? Сейчас будете смеяться. </w:t>
      </w:r>
      <w:r w:rsidR="00EC100A" w:rsidRPr="00880FFA">
        <w:rPr>
          <w:rFonts w:ascii="Times New Roman" w:hAnsi="Times New Roman"/>
          <w:sz w:val="24"/>
          <w:szCs w:val="24"/>
        </w:rPr>
        <w:t>В</w:t>
      </w:r>
      <w:r w:rsidRPr="00880FFA">
        <w:rPr>
          <w:rFonts w:ascii="Times New Roman" w:hAnsi="Times New Roman"/>
          <w:sz w:val="24"/>
          <w:szCs w:val="24"/>
        </w:rPr>
        <w:t xml:space="preserve">нутренний путь во внутреннем пути – это Теург, Генезис. И </w:t>
      </w:r>
      <w:r w:rsidRPr="00880FFA">
        <w:rPr>
          <w:rFonts w:ascii="Times New Roman" w:hAnsi="Times New Roman"/>
          <w:b/>
          <w:sz w:val="24"/>
          <w:szCs w:val="24"/>
        </w:rPr>
        <w:t>для Владыки Синтеза главным во внутреннем Пути ИВДИВО становится Теург как специалист внутреннего Пути во внутренних Путях</w:t>
      </w:r>
      <w:r w:rsidRPr="00880FFA">
        <w:rPr>
          <w:rFonts w:ascii="Times New Roman" w:hAnsi="Times New Roman"/>
          <w:sz w:val="24"/>
          <w:szCs w:val="24"/>
        </w:rPr>
        <w:t xml:space="preserve">. </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Для Аватар</w:t>
      </w:r>
      <w:r w:rsidR="00EC100A" w:rsidRPr="00880FFA">
        <w:rPr>
          <w:rFonts w:ascii="Times New Roman" w:hAnsi="Times New Roman"/>
          <w:sz w:val="24"/>
          <w:szCs w:val="24"/>
        </w:rPr>
        <w:t xml:space="preserve">ов </w:t>
      </w:r>
      <w:r w:rsidRPr="00880FFA">
        <w:rPr>
          <w:rFonts w:ascii="Times New Roman" w:hAnsi="Times New Roman"/>
          <w:sz w:val="24"/>
          <w:szCs w:val="24"/>
        </w:rPr>
        <w:t xml:space="preserve">Служения, который является Иерархическим Путём в Иерархическом Пути, выразителем Иерархического Пути является Служащий, значит, </w:t>
      </w:r>
      <w:r w:rsidRPr="00880FFA">
        <w:rPr>
          <w:rFonts w:ascii="Times New Roman" w:hAnsi="Times New Roman"/>
          <w:b/>
          <w:sz w:val="24"/>
          <w:szCs w:val="24"/>
        </w:rPr>
        <w:t>для Аватаров главное является выражение Служащего и Созидание</w:t>
      </w:r>
      <w:r w:rsidRPr="00880FFA">
        <w:rPr>
          <w:rFonts w:ascii="Times New Roman" w:hAnsi="Times New Roman"/>
          <w:sz w:val="24"/>
          <w:szCs w:val="24"/>
        </w:rPr>
        <w:t>. Это совмещение Аватаров и Служащих.</w:t>
      </w:r>
    </w:p>
    <w:p w:rsidR="00733FD9" w:rsidRPr="00880FFA" w:rsidRDefault="00EC100A"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А</w:t>
      </w:r>
      <w:r w:rsidR="00733FD9" w:rsidRPr="00880FFA">
        <w:rPr>
          <w:rFonts w:ascii="Times New Roman" w:hAnsi="Times New Roman"/>
          <w:sz w:val="24"/>
          <w:szCs w:val="24"/>
        </w:rPr>
        <w:t xml:space="preserve"> </w:t>
      </w:r>
      <w:r w:rsidR="00733FD9" w:rsidRPr="00880FFA">
        <w:rPr>
          <w:rFonts w:ascii="Times New Roman" w:hAnsi="Times New Roman"/>
          <w:b/>
          <w:sz w:val="24"/>
          <w:szCs w:val="24"/>
        </w:rPr>
        <w:t>для Отца в Ивдивности Пути всё во всём – Ивдивность Отца</w:t>
      </w:r>
      <w:r w:rsidR="00733FD9" w:rsidRPr="00880FFA">
        <w:rPr>
          <w:rFonts w:ascii="Times New Roman" w:hAnsi="Times New Roman"/>
          <w:sz w:val="24"/>
          <w:szCs w:val="24"/>
        </w:rPr>
        <w:t>.</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b/>
          <w:sz w:val="24"/>
          <w:szCs w:val="24"/>
        </w:rPr>
        <w:t>Вот так эта связка работает</w:t>
      </w:r>
      <w:r w:rsidRPr="00880FFA">
        <w:rPr>
          <w:rFonts w:ascii="Times New Roman" w:hAnsi="Times New Roman"/>
          <w:sz w:val="24"/>
          <w:szCs w:val="24"/>
        </w:rPr>
        <w:t xml:space="preserve">. Я понимаю, что её не все успели связать, но принципиально, запись осталась, если подумаете, не проблема. Это не такая сложная связка. Вы просто её должны запомнить. </w:t>
      </w:r>
      <w:r w:rsidRPr="00880FFA">
        <w:rPr>
          <w:rFonts w:ascii="Times New Roman" w:hAnsi="Times New Roman"/>
          <w:b/>
          <w:sz w:val="24"/>
          <w:szCs w:val="24"/>
        </w:rPr>
        <w:t>Это ваша специализация</w:t>
      </w:r>
      <w:r w:rsidRPr="00880FFA">
        <w:rPr>
          <w:rFonts w:ascii="Times New Roman" w:hAnsi="Times New Roman"/>
          <w:sz w:val="24"/>
          <w:szCs w:val="24"/>
        </w:rPr>
        <w:t>.</w:t>
      </w:r>
    </w:p>
    <w:p w:rsidR="00EC100A" w:rsidRPr="00880FFA" w:rsidRDefault="00EC100A" w:rsidP="00EC100A">
      <w:pPr>
        <w:pStyle w:val="0"/>
        <w:rPr>
          <w:lang w:val="ru-RU"/>
        </w:rPr>
      </w:pPr>
      <w:bookmarkStart w:id="50" w:name="_Toc504549408"/>
      <w:r w:rsidRPr="00880FFA">
        <w:t>Задания 16-ти Аватарам Служения</w:t>
      </w:r>
      <w:r w:rsidR="00E92F06" w:rsidRPr="00880FFA">
        <w:rPr>
          <w:lang w:val="ru-RU"/>
        </w:rPr>
        <w:t xml:space="preserve">. </w:t>
      </w:r>
      <w:r w:rsidR="00E92F06" w:rsidRPr="00880FFA">
        <w:t>Каждый Аватар начинает разрабатывать один из 16-ти Путей ныне объявленных</w:t>
      </w:r>
      <w:bookmarkEnd w:id="50"/>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Возвращаемся к исходному. </w:t>
      </w:r>
      <w:r w:rsidRPr="00880FFA">
        <w:rPr>
          <w:rFonts w:ascii="Times New Roman" w:hAnsi="Times New Roman"/>
          <w:b/>
          <w:sz w:val="24"/>
          <w:szCs w:val="24"/>
        </w:rPr>
        <w:t>У нас</w:t>
      </w:r>
      <w:r w:rsidRPr="00880FFA">
        <w:rPr>
          <w:rFonts w:ascii="Times New Roman" w:hAnsi="Times New Roman"/>
          <w:sz w:val="24"/>
          <w:szCs w:val="24"/>
        </w:rPr>
        <w:t xml:space="preserve"> </w:t>
      </w:r>
      <w:r w:rsidRPr="00880FFA">
        <w:rPr>
          <w:rFonts w:ascii="Times New Roman" w:hAnsi="Times New Roman"/>
          <w:b/>
          <w:sz w:val="24"/>
          <w:szCs w:val="24"/>
        </w:rPr>
        <w:t>16 Аватаров</w:t>
      </w:r>
      <w:r w:rsidRPr="00880FFA">
        <w:rPr>
          <w:rFonts w:ascii="Times New Roman" w:hAnsi="Times New Roman"/>
          <w:sz w:val="24"/>
          <w:szCs w:val="24"/>
        </w:rPr>
        <w:t xml:space="preserve">. Давайте так, жёстко поручаем, возьмём жёстко, </w:t>
      </w:r>
      <w:r w:rsidR="00EC100A" w:rsidRPr="00880FFA">
        <w:rPr>
          <w:rFonts w:ascii="Times New Roman" w:hAnsi="Times New Roman"/>
          <w:sz w:val="24"/>
          <w:szCs w:val="24"/>
        </w:rPr>
        <w:t xml:space="preserve">– </w:t>
      </w:r>
      <w:r w:rsidRPr="00880FFA">
        <w:rPr>
          <w:rFonts w:ascii="Times New Roman" w:hAnsi="Times New Roman"/>
          <w:sz w:val="24"/>
          <w:szCs w:val="24"/>
        </w:rPr>
        <w:t xml:space="preserve">так это </w:t>
      </w:r>
      <w:r w:rsidRPr="00880FFA">
        <w:rPr>
          <w:rFonts w:ascii="Times New Roman" w:hAnsi="Times New Roman"/>
          <w:b/>
          <w:sz w:val="24"/>
          <w:szCs w:val="24"/>
        </w:rPr>
        <w:t>иерархически</w:t>
      </w:r>
      <w:r w:rsidRPr="00880FFA">
        <w:rPr>
          <w:rFonts w:ascii="Times New Roman" w:hAnsi="Times New Roman"/>
          <w:sz w:val="24"/>
          <w:szCs w:val="24"/>
        </w:rPr>
        <w:t xml:space="preserve"> корректно будет,</w:t>
      </w:r>
      <w:r w:rsidR="00EC100A" w:rsidRPr="00880FFA">
        <w:rPr>
          <w:rFonts w:ascii="Times New Roman" w:hAnsi="Times New Roman"/>
          <w:sz w:val="24"/>
          <w:szCs w:val="24"/>
        </w:rPr>
        <w:t xml:space="preserve"> –</w:t>
      </w:r>
      <w:r w:rsidRPr="00880FFA">
        <w:rPr>
          <w:rFonts w:ascii="Times New Roman" w:hAnsi="Times New Roman"/>
          <w:sz w:val="24"/>
          <w:szCs w:val="24"/>
        </w:rPr>
        <w:t xml:space="preserve"> </w:t>
      </w:r>
      <w:r w:rsidRPr="00880FFA">
        <w:rPr>
          <w:rFonts w:ascii="Times New Roman" w:hAnsi="Times New Roman"/>
          <w:b/>
          <w:sz w:val="24"/>
          <w:szCs w:val="24"/>
        </w:rPr>
        <w:t>поручается</w:t>
      </w:r>
      <w:r w:rsidRPr="00880FFA">
        <w:rPr>
          <w:rFonts w:ascii="Times New Roman" w:hAnsi="Times New Roman"/>
          <w:sz w:val="24"/>
          <w:szCs w:val="24"/>
        </w:rPr>
        <w:t>.</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b/>
          <w:sz w:val="24"/>
          <w:szCs w:val="24"/>
        </w:rPr>
        <w:t xml:space="preserve">Аватар Энергопотенциала отвечает за 256-рицу Человека Планеты и эманирует её </w:t>
      </w:r>
      <w:r w:rsidRPr="00880FFA">
        <w:rPr>
          <w:rFonts w:ascii="Times New Roman" w:hAnsi="Times New Roman"/>
          <w:sz w:val="24"/>
          <w:szCs w:val="24"/>
        </w:rPr>
        <w:t xml:space="preserve">не энергопотенциалом, а </w:t>
      </w:r>
      <w:r w:rsidRPr="00880FFA">
        <w:rPr>
          <w:rFonts w:ascii="Times New Roman" w:hAnsi="Times New Roman"/>
          <w:b/>
          <w:sz w:val="24"/>
          <w:szCs w:val="24"/>
        </w:rPr>
        <w:t>Частями реально, Посвящениями, Статусами, всей полной 256-рицей первой</w:t>
      </w:r>
      <w:r w:rsidRPr="00880FFA">
        <w:rPr>
          <w:rFonts w:ascii="Times New Roman" w:hAnsi="Times New Roman"/>
          <w:sz w:val="24"/>
          <w:szCs w:val="24"/>
        </w:rPr>
        <w:t>.</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b/>
          <w:sz w:val="24"/>
          <w:szCs w:val="24"/>
        </w:rPr>
        <w:t>Аватару МАИ, Служба Информации – 256-рица Человека Метагалактики</w:t>
      </w:r>
      <w:r w:rsidR="00EC100A" w:rsidRPr="00880FFA">
        <w:rPr>
          <w:rFonts w:ascii="Times New Roman" w:hAnsi="Times New Roman"/>
          <w:b/>
          <w:sz w:val="24"/>
          <w:szCs w:val="24"/>
        </w:rPr>
        <w:t>,</w:t>
      </w:r>
      <w:r w:rsidRPr="00880FFA">
        <w:rPr>
          <w:rFonts w:ascii="Times New Roman" w:hAnsi="Times New Roman"/>
          <w:b/>
          <w:sz w:val="24"/>
          <w:szCs w:val="24"/>
        </w:rPr>
        <w:t xml:space="preserve"> и эманирует её Частями, Посвящениями, Статусами, всем – внутренний Путь вовне</w:t>
      </w:r>
      <w:r w:rsidRPr="00880FFA">
        <w:rPr>
          <w:rFonts w:ascii="Times New Roman" w:hAnsi="Times New Roman"/>
          <w:sz w:val="24"/>
          <w:szCs w:val="24"/>
        </w:rPr>
        <w:t>.</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b/>
          <w:sz w:val="24"/>
          <w:szCs w:val="24"/>
        </w:rPr>
        <w:t>Аватар,</w:t>
      </w:r>
      <w:r w:rsidRPr="00880FFA">
        <w:rPr>
          <w:rFonts w:ascii="Times New Roman" w:hAnsi="Times New Roman"/>
          <w:sz w:val="24"/>
          <w:szCs w:val="24"/>
        </w:rPr>
        <w:t xml:space="preserve"> теперь кто у нас? </w:t>
      </w:r>
      <w:r w:rsidRPr="00880FFA">
        <w:rPr>
          <w:rFonts w:ascii="Times New Roman" w:hAnsi="Times New Roman"/>
          <w:b/>
          <w:sz w:val="24"/>
          <w:szCs w:val="24"/>
        </w:rPr>
        <w:t>Метагалактическое Общество Культуры – иерархический Путь вовне, третья 256-рица Человека Высокой Цельной Реальности Метагалактики</w:t>
      </w:r>
      <w:r w:rsidRPr="00880FFA">
        <w:rPr>
          <w:rFonts w:ascii="Times New Roman" w:hAnsi="Times New Roman"/>
          <w:sz w:val="24"/>
          <w:szCs w:val="24"/>
        </w:rPr>
        <w:t>, эманации 256 Частей, Посвящений, Статусов.</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Аватары, мы начинаем носить новое!</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b/>
          <w:sz w:val="24"/>
          <w:szCs w:val="24"/>
        </w:rPr>
        <w:t>256-рица Частей – четвёртый Аватар</w:t>
      </w:r>
      <w:r w:rsidRPr="00880FFA">
        <w:rPr>
          <w:rFonts w:ascii="Times New Roman" w:hAnsi="Times New Roman"/>
          <w:sz w:val="24"/>
          <w:szCs w:val="24"/>
        </w:rPr>
        <w:t xml:space="preserve">, которого мы сейчас будем ещё уточнять, </w:t>
      </w:r>
      <w:r w:rsidRPr="00880FFA">
        <w:rPr>
          <w:rFonts w:ascii="Times New Roman" w:hAnsi="Times New Roman"/>
          <w:b/>
          <w:sz w:val="24"/>
          <w:szCs w:val="24"/>
        </w:rPr>
        <w:t>Метагалактической Страны Комфорта Гражданина</w:t>
      </w:r>
      <w:r w:rsidRPr="00880FFA">
        <w:rPr>
          <w:rFonts w:ascii="Times New Roman" w:hAnsi="Times New Roman"/>
          <w:sz w:val="24"/>
          <w:szCs w:val="24"/>
        </w:rPr>
        <w:t xml:space="preserve"> </w:t>
      </w:r>
      <w:r w:rsidRPr="00880FFA">
        <w:rPr>
          <w:rFonts w:ascii="Times New Roman" w:hAnsi="Times New Roman"/>
          <w:b/>
          <w:sz w:val="24"/>
          <w:szCs w:val="24"/>
        </w:rPr>
        <w:t>– это ивдивный Путь вовне</w:t>
      </w:r>
      <w:r w:rsidRPr="00880FFA">
        <w:rPr>
          <w:rFonts w:ascii="Times New Roman" w:hAnsi="Times New Roman"/>
          <w:sz w:val="24"/>
          <w:szCs w:val="24"/>
        </w:rPr>
        <w:t xml:space="preserve">. </w:t>
      </w:r>
      <w:r w:rsidR="00EC100A" w:rsidRPr="00880FFA">
        <w:rPr>
          <w:rFonts w:ascii="Times New Roman" w:hAnsi="Times New Roman"/>
          <w:sz w:val="24"/>
          <w:szCs w:val="24"/>
        </w:rPr>
        <w:t>То есть,</w:t>
      </w:r>
      <w:r w:rsidRPr="00880FFA">
        <w:rPr>
          <w:rFonts w:ascii="Times New Roman" w:hAnsi="Times New Roman"/>
          <w:sz w:val="24"/>
          <w:szCs w:val="24"/>
        </w:rPr>
        <w:t xml:space="preserve"> сама страна признаётся Домом, так, на всякий случай, чтобы было понятнее. Соответственно, четвёртая 256-рица Частей, Посвящений – четвёртый путь. </w:t>
      </w:r>
      <w:r w:rsidR="00EC100A" w:rsidRPr="00880FFA">
        <w:rPr>
          <w:rFonts w:ascii="Times New Roman" w:hAnsi="Times New Roman"/>
          <w:sz w:val="24"/>
          <w:szCs w:val="24"/>
        </w:rPr>
        <w:t>А</w:t>
      </w:r>
      <w:r w:rsidRPr="00880FFA">
        <w:rPr>
          <w:rFonts w:ascii="Times New Roman" w:hAnsi="Times New Roman"/>
          <w:sz w:val="24"/>
          <w:szCs w:val="24"/>
        </w:rPr>
        <w:t xml:space="preserve"> дальше пошли просто по списку.</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b/>
          <w:sz w:val="24"/>
          <w:szCs w:val="24"/>
        </w:rPr>
        <w:t xml:space="preserve">Аватар Расы – пятый путь, </w:t>
      </w:r>
      <w:r w:rsidRPr="00880FFA">
        <w:rPr>
          <w:rFonts w:ascii="Times New Roman" w:hAnsi="Times New Roman"/>
          <w:b/>
          <w:i/>
          <w:sz w:val="24"/>
          <w:szCs w:val="24"/>
        </w:rPr>
        <w:t>внешне-внутренний</w:t>
      </w:r>
      <w:r w:rsidRPr="00880FFA">
        <w:rPr>
          <w:rFonts w:ascii="Times New Roman" w:hAnsi="Times New Roman"/>
          <w:b/>
          <w:sz w:val="24"/>
          <w:szCs w:val="24"/>
        </w:rPr>
        <w:t>, пятой 256-рицы</w:t>
      </w:r>
      <w:r w:rsidRPr="00880FFA">
        <w:rPr>
          <w:rFonts w:ascii="Times New Roman" w:hAnsi="Times New Roman"/>
          <w:sz w:val="24"/>
          <w:szCs w:val="24"/>
        </w:rPr>
        <w:t>.</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b/>
          <w:sz w:val="24"/>
          <w:szCs w:val="24"/>
        </w:rPr>
        <w:t xml:space="preserve">Аватар Нации – шестой путь, да, </w:t>
      </w:r>
      <w:r w:rsidRPr="00880FFA">
        <w:rPr>
          <w:rFonts w:ascii="Times New Roman" w:hAnsi="Times New Roman"/>
          <w:b/>
          <w:i/>
          <w:sz w:val="24"/>
          <w:szCs w:val="24"/>
        </w:rPr>
        <w:t>внутренне-внутреннее</w:t>
      </w:r>
      <w:r w:rsidRPr="00880FFA">
        <w:rPr>
          <w:rFonts w:ascii="Times New Roman" w:hAnsi="Times New Roman"/>
          <w:b/>
          <w:sz w:val="24"/>
          <w:szCs w:val="24"/>
        </w:rPr>
        <w:t>, Теург, шестая 256-рица всего во всём</w:t>
      </w:r>
      <w:r w:rsidRPr="00880FFA">
        <w:rPr>
          <w:rFonts w:ascii="Times New Roman" w:hAnsi="Times New Roman"/>
          <w:sz w:val="24"/>
          <w:szCs w:val="24"/>
        </w:rPr>
        <w:t>.</w:t>
      </w:r>
    </w:p>
    <w:p w:rsidR="00733FD9" w:rsidRPr="00880FFA" w:rsidRDefault="00733FD9" w:rsidP="00973316">
      <w:pPr>
        <w:spacing w:after="0" w:line="240" w:lineRule="auto"/>
        <w:ind w:firstLine="454"/>
        <w:jc w:val="both"/>
        <w:rPr>
          <w:rFonts w:ascii="Times New Roman" w:hAnsi="Times New Roman"/>
          <w:b/>
          <w:sz w:val="24"/>
          <w:szCs w:val="24"/>
        </w:rPr>
      </w:pPr>
      <w:r w:rsidRPr="00880FFA">
        <w:rPr>
          <w:rFonts w:ascii="Times New Roman" w:hAnsi="Times New Roman"/>
          <w:b/>
          <w:sz w:val="24"/>
          <w:szCs w:val="24"/>
        </w:rPr>
        <w:t xml:space="preserve">Аватар Цивилизации – седьмой путь, </w:t>
      </w:r>
      <w:r w:rsidRPr="00880FFA">
        <w:rPr>
          <w:rFonts w:ascii="Times New Roman" w:hAnsi="Times New Roman"/>
          <w:b/>
          <w:i/>
          <w:sz w:val="24"/>
          <w:szCs w:val="24"/>
        </w:rPr>
        <w:t>иерархическое</w:t>
      </w:r>
      <w:r w:rsidR="00E92F06" w:rsidRPr="00880FFA">
        <w:rPr>
          <w:rFonts w:ascii="Times New Roman" w:hAnsi="Times New Roman"/>
          <w:b/>
          <w:i/>
          <w:sz w:val="24"/>
          <w:szCs w:val="24"/>
        </w:rPr>
        <w:t xml:space="preserve"> </w:t>
      </w:r>
      <w:r w:rsidRPr="00880FFA">
        <w:rPr>
          <w:rFonts w:ascii="Times New Roman" w:hAnsi="Times New Roman"/>
          <w:b/>
          <w:i/>
          <w:sz w:val="24"/>
          <w:szCs w:val="24"/>
        </w:rPr>
        <w:t>внутреннее</w:t>
      </w:r>
      <w:r w:rsidRPr="00880FFA">
        <w:rPr>
          <w:rFonts w:ascii="Times New Roman" w:hAnsi="Times New Roman"/>
          <w:b/>
          <w:sz w:val="24"/>
          <w:szCs w:val="24"/>
        </w:rPr>
        <w:t>, седьмая 256-рица всё во всём.</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b/>
          <w:sz w:val="24"/>
          <w:szCs w:val="24"/>
        </w:rPr>
        <w:t xml:space="preserve">Аватар Конфедерации, Партия – </w:t>
      </w:r>
      <w:r w:rsidRPr="00880FFA">
        <w:rPr>
          <w:rFonts w:ascii="Times New Roman" w:hAnsi="Times New Roman"/>
          <w:b/>
          <w:i/>
          <w:sz w:val="24"/>
          <w:szCs w:val="24"/>
        </w:rPr>
        <w:t>ивдивный</w:t>
      </w:r>
      <w:r w:rsidR="00E92F06" w:rsidRPr="00880FFA">
        <w:rPr>
          <w:rFonts w:ascii="Times New Roman" w:hAnsi="Times New Roman"/>
          <w:b/>
          <w:i/>
          <w:sz w:val="24"/>
          <w:szCs w:val="24"/>
        </w:rPr>
        <w:t xml:space="preserve"> </w:t>
      </w:r>
      <w:r w:rsidRPr="00880FFA">
        <w:rPr>
          <w:rFonts w:ascii="Times New Roman" w:hAnsi="Times New Roman"/>
          <w:b/>
          <w:i/>
          <w:sz w:val="24"/>
          <w:szCs w:val="24"/>
        </w:rPr>
        <w:t>внутренний</w:t>
      </w:r>
      <w:r w:rsidRPr="00880FFA">
        <w:rPr>
          <w:rFonts w:ascii="Times New Roman" w:hAnsi="Times New Roman"/>
          <w:b/>
          <w:sz w:val="24"/>
          <w:szCs w:val="24"/>
        </w:rPr>
        <w:t xml:space="preserve"> Путь, вовне не особо явный, но </w:t>
      </w:r>
      <w:r w:rsidRPr="00880FFA">
        <w:rPr>
          <w:rFonts w:ascii="Times New Roman" w:hAnsi="Times New Roman"/>
          <w:b/>
          <w:i/>
          <w:sz w:val="24"/>
          <w:szCs w:val="24"/>
        </w:rPr>
        <w:t>ивдивный внутренний</w:t>
      </w:r>
      <w:r w:rsidRPr="00880FFA">
        <w:rPr>
          <w:rFonts w:ascii="Times New Roman" w:hAnsi="Times New Roman"/>
          <w:b/>
          <w:sz w:val="24"/>
          <w:szCs w:val="24"/>
        </w:rPr>
        <w:t>, восьмая 256-рица, Христос</w:t>
      </w:r>
      <w:r w:rsidRPr="00880FFA">
        <w:rPr>
          <w:rFonts w:ascii="Times New Roman" w:hAnsi="Times New Roman"/>
          <w:sz w:val="24"/>
          <w:szCs w:val="24"/>
        </w:rPr>
        <w:t>.</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Кстати, седьмой путь Будды, понятно.</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b/>
          <w:sz w:val="24"/>
          <w:szCs w:val="24"/>
        </w:rPr>
        <w:t xml:space="preserve">Аватар Метагалактического Центра Философии Синтеза – девятый путь, </w:t>
      </w:r>
      <w:r w:rsidRPr="00880FFA">
        <w:rPr>
          <w:rFonts w:ascii="Times New Roman" w:hAnsi="Times New Roman"/>
          <w:b/>
          <w:i/>
          <w:sz w:val="24"/>
          <w:szCs w:val="24"/>
        </w:rPr>
        <w:t>внешняя иерархизация</w:t>
      </w:r>
      <w:r w:rsidRPr="00880FFA">
        <w:rPr>
          <w:rFonts w:ascii="Times New Roman" w:hAnsi="Times New Roman"/>
          <w:b/>
          <w:sz w:val="24"/>
          <w:szCs w:val="24"/>
        </w:rPr>
        <w:t>, девятая 256-рица и всё по порядку</w:t>
      </w:r>
      <w:r w:rsidRPr="00880FFA">
        <w:rPr>
          <w:rFonts w:ascii="Times New Roman" w:hAnsi="Times New Roman"/>
          <w:sz w:val="24"/>
          <w:szCs w:val="24"/>
        </w:rPr>
        <w:t>.</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b/>
          <w:sz w:val="24"/>
          <w:szCs w:val="24"/>
        </w:rPr>
        <w:t xml:space="preserve">Аватар МАН, науки, десятая 256-рица эманаций всем, </w:t>
      </w:r>
      <w:r w:rsidRPr="00880FFA">
        <w:rPr>
          <w:rFonts w:ascii="Times New Roman" w:hAnsi="Times New Roman"/>
          <w:b/>
          <w:i/>
          <w:sz w:val="24"/>
          <w:szCs w:val="24"/>
        </w:rPr>
        <w:t>иерархический внутренний</w:t>
      </w:r>
      <w:r w:rsidRPr="00880FFA">
        <w:rPr>
          <w:rFonts w:ascii="Times New Roman" w:hAnsi="Times New Roman"/>
          <w:b/>
          <w:sz w:val="24"/>
          <w:szCs w:val="24"/>
        </w:rPr>
        <w:t xml:space="preserve"> путь, да? разработка Посвящённого</w:t>
      </w:r>
      <w:r w:rsidRPr="00880FFA">
        <w:rPr>
          <w:rFonts w:ascii="Times New Roman" w:hAnsi="Times New Roman"/>
          <w:sz w:val="24"/>
          <w:szCs w:val="24"/>
        </w:rPr>
        <w:t>.</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b/>
          <w:sz w:val="24"/>
          <w:szCs w:val="24"/>
        </w:rPr>
        <w:t xml:space="preserve">Аватар Психодинамического Мастерства – </w:t>
      </w:r>
      <w:r w:rsidRPr="00880FFA">
        <w:rPr>
          <w:rFonts w:ascii="Times New Roman" w:hAnsi="Times New Roman"/>
          <w:b/>
          <w:i/>
          <w:sz w:val="24"/>
          <w:szCs w:val="24"/>
        </w:rPr>
        <w:t>Иерархичность Иерархичности</w:t>
      </w:r>
      <w:r w:rsidRPr="00880FFA">
        <w:rPr>
          <w:rFonts w:ascii="Times New Roman" w:hAnsi="Times New Roman"/>
          <w:b/>
          <w:sz w:val="24"/>
          <w:szCs w:val="24"/>
        </w:rPr>
        <w:t>. Психодинамический Путь</w:t>
      </w:r>
      <w:r w:rsidRPr="00880FFA">
        <w:rPr>
          <w:rFonts w:ascii="Times New Roman" w:hAnsi="Times New Roman"/>
          <w:sz w:val="24"/>
          <w:szCs w:val="24"/>
        </w:rPr>
        <w:t xml:space="preserve">. То есть чистая Иерархичность, </w:t>
      </w:r>
      <w:r w:rsidRPr="00880FFA">
        <w:rPr>
          <w:rFonts w:ascii="Times New Roman" w:hAnsi="Times New Roman"/>
          <w:b/>
          <w:sz w:val="24"/>
          <w:szCs w:val="24"/>
        </w:rPr>
        <w:t>разработка 11-й 256-рицы</w:t>
      </w:r>
      <w:r w:rsidRPr="00880FFA">
        <w:rPr>
          <w:rFonts w:ascii="Times New Roman" w:hAnsi="Times New Roman"/>
          <w:sz w:val="24"/>
          <w:szCs w:val="24"/>
        </w:rPr>
        <w:t xml:space="preserve"> во всём, во всех эманациях. </w:t>
      </w:r>
      <w:r w:rsidR="00E92F06" w:rsidRPr="00880FFA">
        <w:rPr>
          <w:rFonts w:ascii="Times New Roman" w:hAnsi="Times New Roman"/>
          <w:sz w:val="24"/>
          <w:szCs w:val="24"/>
        </w:rPr>
        <w:t>И с</w:t>
      </w:r>
      <w:r w:rsidRPr="00880FFA">
        <w:rPr>
          <w:rFonts w:ascii="Times New Roman" w:hAnsi="Times New Roman"/>
          <w:sz w:val="24"/>
          <w:szCs w:val="24"/>
        </w:rPr>
        <w:t>оответствующая отстройка всё во всём на этом Пути.</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b/>
          <w:sz w:val="24"/>
          <w:szCs w:val="24"/>
        </w:rPr>
        <w:t>Аватар Высшей Школы Синтеза – Ивдивный Путь, 12-я 256-рица</w:t>
      </w:r>
      <w:r w:rsidRPr="00880FFA">
        <w:rPr>
          <w:rFonts w:ascii="Times New Roman" w:hAnsi="Times New Roman"/>
          <w:sz w:val="24"/>
          <w:szCs w:val="24"/>
        </w:rPr>
        <w:t xml:space="preserve">. </w:t>
      </w:r>
      <w:r w:rsidRPr="00880FFA">
        <w:rPr>
          <w:rFonts w:ascii="Times New Roman" w:hAnsi="Times New Roman"/>
          <w:b/>
          <w:i/>
          <w:sz w:val="24"/>
          <w:szCs w:val="24"/>
        </w:rPr>
        <w:t>Ивдивно-иерархический</w:t>
      </w:r>
      <w:r w:rsidR="00E92F06" w:rsidRPr="00880FFA">
        <w:rPr>
          <w:rFonts w:ascii="Times New Roman" w:hAnsi="Times New Roman"/>
          <w:sz w:val="24"/>
          <w:szCs w:val="24"/>
        </w:rPr>
        <w:t xml:space="preserve"> путь, </w:t>
      </w:r>
      <w:r w:rsidRPr="00880FFA">
        <w:rPr>
          <w:rFonts w:ascii="Times New Roman" w:hAnsi="Times New Roman"/>
          <w:sz w:val="24"/>
          <w:szCs w:val="24"/>
        </w:rPr>
        <w:t xml:space="preserve">поэтому Высшая Школа Синтеза. Ивдивно-иерархический Путь. Отстройка 12-го горизонта 256-риц всё во всём, выражение Ипостасности. Это вы должны эманировать и отстраивать. Эти 256-рицы взять на себя и в каждой территории, что? </w:t>
      </w:r>
      <w:r w:rsidR="00E92F06" w:rsidRPr="00880FFA">
        <w:rPr>
          <w:rFonts w:ascii="Times New Roman" w:hAnsi="Times New Roman"/>
          <w:sz w:val="24"/>
          <w:szCs w:val="24"/>
        </w:rPr>
        <w:t>Э</w:t>
      </w:r>
      <w:r w:rsidRPr="00880FFA">
        <w:rPr>
          <w:rFonts w:ascii="Times New Roman" w:hAnsi="Times New Roman"/>
          <w:sz w:val="24"/>
          <w:szCs w:val="24"/>
        </w:rPr>
        <w:t>манировать именно эти 256-рицы. Это ваше задание. Со специализацией аватар</w:t>
      </w:r>
      <w:r w:rsidR="00E92F06" w:rsidRPr="00880FFA">
        <w:rPr>
          <w:rFonts w:ascii="Times New Roman" w:hAnsi="Times New Roman"/>
          <w:sz w:val="24"/>
          <w:szCs w:val="24"/>
        </w:rPr>
        <w:t>с</w:t>
      </w:r>
      <w:r w:rsidRPr="00880FFA">
        <w:rPr>
          <w:rFonts w:ascii="Times New Roman" w:hAnsi="Times New Roman"/>
          <w:sz w:val="24"/>
          <w:szCs w:val="24"/>
        </w:rPr>
        <w:t>кости на эту тему.</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lastRenderedPageBreak/>
        <w:t xml:space="preserve">Соответственно, </w:t>
      </w:r>
      <w:r w:rsidRPr="00880FFA">
        <w:rPr>
          <w:rFonts w:ascii="Times New Roman" w:hAnsi="Times New Roman"/>
          <w:b/>
          <w:sz w:val="24"/>
          <w:szCs w:val="24"/>
        </w:rPr>
        <w:t xml:space="preserve">Аватар 13-го Пути, Учителя Синтеза – это </w:t>
      </w:r>
      <w:r w:rsidRPr="00880FFA">
        <w:rPr>
          <w:rFonts w:ascii="Times New Roman" w:hAnsi="Times New Roman"/>
          <w:b/>
          <w:i/>
          <w:sz w:val="24"/>
          <w:szCs w:val="24"/>
        </w:rPr>
        <w:t>Ивдивно-внешний</w:t>
      </w:r>
      <w:r w:rsidRPr="00880FFA">
        <w:rPr>
          <w:rFonts w:ascii="Times New Roman" w:hAnsi="Times New Roman"/>
          <w:b/>
          <w:sz w:val="24"/>
          <w:szCs w:val="24"/>
        </w:rPr>
        <w:t xml:space="preserve"> Путь</w:t>
      </w:r>
      <w:r w:rsidRPr="00880FFA">
        <w:rPr>
          <w:rFonts w:ascii="Times New Roman" w:hAnsi="Times New Roman"/>
          <w:sz w:val="24"/>
          <w:szCs w:val="24"/>
        </w:rPr>
        <w:t xml:space="preserve">, эманации этого людям. И здесь ракурс идёт Любви при Ивдивно-внешнем Пути. 13-я 256-рица. </w:t>
      </w:r>
      <w:r w:rsidR="00E92F06" w:rsidRPr="00880FFA">
        <w:rPr>
          <w:rFonts w:ascii="Times New Roman" w:hAnsi="Times New Roman"/>
          <w:sz w:val="24"/>
          <w:szCs w:val="24"/>
        </w:rPr>
        <w:t>И</w:t>
      </w:r>
      <w:r w:rsidRPr="00880FFA">
        <w:rPr>
          <w:rFonts w:ascii="Times New Roman" w:hAnsi="Times New Roman"/>
          <w:sz w:val="24"/>
          <w:szCs w:val="24"/>
        </w:rPr>
        <w:t xml:space="preserve"> там Око соответственно, как это отстраивается по Законам, Стандартам, Кодексам Чести, и пошли по списку.</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b/>
          <w:sz w:val="24"/>
          <w:szCs w:val="24"/>
        </w:rPr>
        <w:t xml:space="preserve">14-путь, 14-я 256-рица, </w:t>
      </w:r>
      <w:r w:rsidRPr="00880FFA">
        <w:rPr>
          <w:rFonts w:ascii="Times New Roman" w:hAnsi="Times New Roman"/>
          <w:sz w:val="24"/>
          <w:szCs w:val="24"/>
        </w:rPr>
        <w:t>тоже эманир</w:t>
      </w:r>
      <w:r w:rsidR="00E92F06" w:rsidRPr="00880FFA">
        <w:rPr>
          <w:rFonts w:ascii="Times New Roman" w:hAnsi="Times New Roman"/>
          <w:sz w:val="24"/>
          <w:szCs w:val="24"/>
        </w:rPr>
        <w:t>уем</w:t>
      </w:r>
      <w:r w:rsidRPr="00880FFA">
        <w:rPr>
          <w:rFonts w:ascii="Times New Roman" w:hAnsi="Times New Roman"/>
          <w:sz w:val="24"/>
          <w:szCs w:val="24"/>
        </w:rPr>
        <w:t xml:space="preserve"> – </w:t>
      </w:r>
      <w:r w:rsidRPr="00880FFA">
        <w:rPr>
          <w:rFonts w:ascii="Times New Roman" w:hAnsi="Times New Roman"/>
          <w:b/>
          <w:sz w:val="24"/>
          <w:szCs w:val="24"/>
        </w:rPr>
        <w:t>Аватар Человека</w:t>
      </w:r>
      <w:r w:rsidRPr="00880FFA">
        <w:rPr>
          <w:rFonts w:ascii="Times New Roman" w:hAnsi="Times New Roman"/>
          <w:sz w:val="24"/>
          <w:szCs w:val="24"/>
        </w:rPr>
        <w:t xml:space="preserve">, как раз 14-я 256-рица. 14-й Путь – </w:t>
      </w:r>
      <w:r w:rsidRPr="00880FFA">
        <w:rPr>
          <w:rFonts w:ascii="Times New Roman" w:hAnsi="Times New Roman"/>
          <w:b/>
          <w:i/>
          <w:sz w:val="24"/>
          <w:szCs w:val="24"/>
        </w:rPr>
        <w:t>Ивдивность внутренняя</w:t>
      </w:r>
      <w:r w:rsidRPr="00880FFA">
        <w:rPr>
          <w:rFonts w:ascii="Times New Roman" w:hAnsi="Times New Roman"/>
          <w:sz w:val="24"/>
          <w:szCs w:val="24"/>
        </w:rPr>
        <w:t xml:space="preserve">. Человек – это Ивдивность внутренняя. Есть такое понятие в христианстве, что тело Человека – это Дом для Души, они так мыслят. Но, в принципе, они правильно думают, что это Дом, </w:t>
      </w:r>
      <w:r w:rsidR="00E92F06" w:rsidRPr="00880FFA">
        <w:rPr>
          <w:rFonts w:ascii="Times New Roman" w:hAnsi="Times New Roman"/>
          <w:sz w:val="24"/>
          <w:szCs w:val="24"/>
        </w:rPr>
        <w:t>только</w:t>
      </w:r>
      <w:r w:rsidRPr="00880FFA">
        <w:rPr>
          <w:rFonts w:ascii="Times New Roman" w:hAnsi="Times New Roman"/>
          <w:sz w:val="24"/>
          <w:szCs w:val="24"/>
        </w:rPr>
        <w:t xml:space="preserve"> не только для Души, для всех Частей. Это Ивдивность внутренняя.</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b/>
          <w:sz w:val="24"/>
          <w:szCs w:val="24"/>
        </w:rPr>
        <w:t xml:space="preserve">Аватар Иерархии – это </w:t>
      </w:r>
      <w:r w:rsidRPr="00880FFA">
        <w:rPr>
          <w:rFonts w:ascii="Times New Roman" w:hAnsi="Times New Roman"/>
          <w:b/>
          <w:i/>
          <w:sz w:val="24"/>
          <w:szCs w:val="24"/>
        </w:rPr>
        <w:t>Ивдивность Иерархическая</w:t>
      </w:r>
      <w:r w:rsidRPr="00880FFA">
        <w:rPr>
          <w:rFonts w:ascii="Times New Roman" w:hAnsi="Times New Roman"/>
          <w:b/>
          <w:sz w:val="24"/>
          <w:szCs w:val="24"/>
        </w:rPr>
        <w:t>. 15-й Путь. 15-я 256-рица</w:t>
      </w:r>
      <w:r w:rsidRPr="00880FFA">
        <w:rPr>
          <w:rFonts w:ascii="Times New Roman" w:hAnsi="Times New Roman"/>
          <w:sz w:val="24"/>
          <w:szCs w:val="24"/>
        </w:rPr>
        <w:t>.</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И </w:t>
      </w:r>
      <w:r w:rsidRPr="00880FFA">
        <w:rPr>
          <w:rFonts w:ascii="Times New Roman" w:hAnsi="Times New Roman"/>
          <w:b/>
          <w:sz w:val="24"/>
          <w:szCs w:val="24"/>
        </w:rPr>
        <w:t>Аватар ИВДИВО, Глава Подразделения – это 16-й Путь, 16-я 256-рица</w:t>
      </w:r>
      <w:r w:rsidRPr="00880FFA">
        <w:rPr>
          <w:rFonts w:ascii="Times New Roman" w:hAnsi="Times New Roman"/>
          <w:sz w:val="24"/>
          <w:szCs w:val="24"/>
        </w:rPr>
        <w:t>. И разработка Синтезности эманаций в каждом.</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Аватар Иерархии – разработка Воли эманаций в каждом. Аватар Человека – разработка Мудрости эманаций в каждом.</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И такая хитрая штука. Если вам 256 будет мало, то все нижестоящие входят как часть. Значит, Аватар Подразделения должен идеально эманировать 4096, Аватар Иерархии – минус 256, это 3840. Аватар Человека – минус 256, три тысячи шестьсот, пятьсот, шестьсот, пятьсот, 584. Учитель Синтеза – минус 256, триста с чем-то там, девяносто с чем-то там. Больше? Меньше? Учимся считать, просто</w:t>
      </w:r>
      <w:r w:rsidR="00E92F06" w:rsidRPr="00880FFA">
        <w:rPr>
          <w:rFonts w:ascii="Times New Roman" w:hAnsi="Times New Roman"/>
          <w:sz w:val="24"/>
          <w:szCs w:val="24"/>
        </w:rPr>
        <w:t>.</w:t>
      </w:r>
      <w:r w:rsidRPr="00880FFA">
        <w:rPr>
          <w:rFonts w:ascii="Times New Roman" w:hAnsi="Times New Roman"/>
          <w:sz w:val="24"/>
          <w:szCs w:val="24"/>
        </w:rPr>
        <w:t xml:space="preserve"> Минус 256. И так каждому, минус 256. То есть каждый Аватар должен специализироваться по всем подразделениям на эманацию 256 Частей. Раньше таких требований не было. С учётом этого стяжания, вводятся, открытым текстом – </w:t>
      </w:r>
      <w:r w:rsidRPr="00880FFA">
        <w:rPr>
          <w:rFonts w:ascii="Times New Roman" w:hAnsi="Times New Roman"/>
          <w:b/>
          <w:sz w:val="24"/>
          <w:szCs w:val="24"/>
        </w:rPr>
        <w:t>эманации 256-ти Частей базового Пути каждого Аватара</w:t>
      </w:r>
      <w:r w:rsidRPr="00880FFA">
        <w:rPr>
          <w:rFonts w:ascii="Times New Roman" w:hAnsi="Times New Roman"/>
          <w:sz w:val="24"/>
          <w:szCs w:val="24"/>
        </w:rPr>
        <w:t>. Каждый Аватар начинает разрабатывать один из 16-ти Путей, ныне объявленных, и дума</w:t>
      </w:r>
      <w:r w:rsidR="00E92F06" w:rsidRPr="00880FFA">
        <w:rPr>
          <w:rFonts w:ascii="Times New Roman" w:hAnsi="Times New Roman"/>
          <w:sz w:val="24"/>
          <w:szCs w:val="24"/>
        </w:rPr>
        <w:t>ет</w:t>
      </w:r>
      <w:r w:rsidRPr="00880FFA">
        <w:rPr>
          <w:rFonts w:ascii="Times New Roman" w:hAnsi="Times New Roman"/>
          <w:sz w:val="24"/>
          <w:szCs w:val="24"/>
        </w:rPr>
        <w:t xml:space="preserve">, что с этим делать. Я тоже не знаю, что с этим делать. Я тоже, как и вы, узнал это сейчас на Синтезе, чтоб вы не сомневались. Честное слово даю. Утром ни сном, ни духом, что у нас будет 16 Путей. Это расшифровка Синтеза. </w:t>
      </w:r>
      <w:r w:rsidRPr="00880FFA">
        <w:rPr>
          <w:rFonts w:ascii="Times New Roman" w:hAnsi="Times New Roman"/>
          <w:b/>
          <w:sz w:val="24"/>
          <w:szCs w:val="24"/>
        </w:rPr>
        <w:t>Новое задание</w:t>
      </w:r>
      <w:r w:rsidRPr="00880FFA">
        <w:rPr>
          <w:rFonts w:ascii="Times New Roman" w:hAnsi="Times New Roman"/>
          <w:sz w:val="24"/>
          <w:szCs w:val="24"/>
        </w:rPr>
        <w:t>. Ситуация понятна?</w:t>
      </w:r>
    </w:p>
    <w:p w:rsidR="00E92F06" w:rsidRPr="00880FFA" w:rsidRDefault="006244A6" w:rsidP="0039054F">
      <w:pPr>
        <w:pStyle w:val="0"/>
        <w:rPr>
          <w:lang w:val="ru-RU"/>
        </w:rPr>
      </w:pPr>
      <w:bookmarkStart w:id="51" w:name="_Toc504549409"/>
      <w:r w:rsidRPr="00880FFA">
        <w:t>Четверица Путей</w:t>
      </w:r>
      <w:r w:rsidRPr="00880FFA">
        <w:rPr>
          <w:lang w:val="ru-RU"/>
        </w:rPr>
        <w:t>. Задания Подразделениям</w:t>
      </w:r>
      <w:bookmarkEnd w:id="51"/>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То же самое, </w:t>
      </w:r>
      <w:r w:rsidRPr="00880FFA">
        <w:rPr>
          <w:rFonts w:ascii="Times New Roman" w:hAnsi="Times New Roman"/>
          <w:b/>
          <w:sz w:val="24"/>
          <w:szCs w:val="24"/>
        </w:rPr>
        <w:t>подразделения</w:t>
      </w:r>
      <w:r w:rsidRPr="00880FFA">
        <w:rPr>
          <w:rFonts w:ascii="Times New Roman" w:hAnsi="Times New Roman"/>
          <w:sz w:val="24"/>
          <w:szCs w:val="24"/>
        </w:rPr>
        <w:t xml:space="preserve">, подумайте, </w:t>
      </w:r>
      <w:r w:rsidRPr="00880FFA">
        <w:rPr>
          <w:rFonts w:ascii="Times New Roman" w:hAnsi="Times New Roman"/>
          <w:b/>
          <w:sz w:val="24"/>
          <w:szCs w:val="24"/>
        </w:rPr>
        <w:t>по номеру подразделения, к какой Части вы относитесь, и какую спецификацию Пути вы должны отрабатывать</w:t>
      </w:r>
      <w:r w:rsidRPr="00880FFA">
        <w:rPr>
          <w:rFonts w:ascii="Times New Roman" w:hAnsi="Times New Roman"/>
          <w:sz w:val="24"/>
          <w:szCs w:val="24"/>
        </w:rPr>
        <w:t xml:space="preserve">. По закону «всё во всём» </w:t>
      </w:r>
      <w:r w:rsidRPr="00880FFA">
        <w:rPr>
          <w:rFonts w:ascii="Times New Roman" w:hAnsi="Times New Roman"/>
          <w:b/>
          <w:sz w:val="24"/>
          <w:szCs w:val="24"/>
        </w:rPr>
        <w:t>это обязательное действие</w:t>
      </w:r>
      <w:r w:rsidRPr="00880FFA">
        <w:rPr>
          <w:rFonts w:ascii="Times New Roman" w:hAnsi="Times New Roman"/>
          <w:sz w:val="24"/>
          <w:szCs w:val="24"/>
        </w:rPr>
        <w:t>.</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На всякий случай, ради прикола. </w:t>
      </w:r>
      <w:r w:rsidRPr="00880FFA">
        <w:rPr>
          <w:rFonts w:ascii="Times New Roman" w:hAnsi="Times New Roman"/>
          <w:b/>
          <w:sz w:val="24"/>
          <w:szCs w:val="24"/>
        </w:rPr>
        <w:t>Идеальное выражение ИВДИВО – это Отец. Идеальное выражение Иерархии – это Служащий. Идеальное выражение внутреннего Пути – это Теург. Идеальное выражение внешнего пути – это</w:t>
      </w:r>
      <w:r w:rsidRPr="00880FFA">
        <w:rPr>
          <w:rFonts w:ascii="Times New Roman" w:hAnsi="Times New Roman"/>
          <w:sz w:val="24"/>
          <w:szCs w:val="24"/>
        </w:rPr>
        <w:t>?</w:t>
      </w:r>
    </w:p>
    <w:p w:rsidR="00733FD9" w:rsidRPr="00880FFA" w:rsidRDefault="00733FD9" w:rsidP="00973316">
      <w:pPr>
        <w:spacing w:after="0" w:line="240" w:lineRule="auto"/>
        <w:ind w:firstLine="454"/>
        <w:jc w:val="both"/>
        <w:rPr>
          <w:rFonts w:ascii="Times New Roman" w:hAnsi="Times New Roman"/>
          <w:b/>
          <w:sz w:val="24"/>
          <w:szCs w:val="24"/>
        </w:rPr>
      </w:pPr>
      <w:r w:rsidRPr="00880FFA">
        <w:rPr>
          <w:rFonts w:ascii="Times New Roman" w:hAnsi="Times New Roman"/>
          <w:i/>
          <w:sz w:val="24"/>
          <w:szCs w:val="24"/>
        </w:rPr>
        <w:t xml:space="preserve">Реплика из зала: </w:t>
      </w:r>
      <w:r w:rsidR="00E92F06" w:rsidRPr="00880FFA">
        <w:rPr>
          <w:rFonts w:ascii="Times New Roman" w:hAnsi="Times New Roman"/>
          <w:i/>
          <w:sz w:val="24"/>
          <w:szCs w:val="24"/>
        </w:rPr>
        <w:t xml:space="preserve">– </w:t>
      </w:r>
      <w:r w:rsidRPr="00880FFA">
        <w:rPr>
          <w:rFonts w:ascii="Times New Roman" w:hAnsi="Times New Roman"/>
          <w:i/>
          <w:sz w:val="24"/>
          <w:szCs w:val="24"/>
        </w:rPr>
        <w:t>Человек Планеты</w:t>
      </w:r>
      <w:r w:rsidR="00E92F06" w:rsidRPr="00880FFA">
        <w:rPr>
          <w:rFonts w:ascii="Times New Roman" w:hAnsi="Times New Roman"/>
          <w:i/>
          <w:sz w:val="24"/>
          <w:szCs w:val="24"/>
        </w:rPr>
        <w:t>.</w:t>
      </w:r>
      <w:r w:rsidRPr="00880FFA">
        <w:rPr>
          <w:rFonts w:ascii="Times New Roman" w:hAnsi="Times New Roman"/>
          <w:sz w:val="24"/>
          <w:szCs w:val="24"/>
        </w:rPr>
        <w:t xml:space="preserve"> </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b/>
          <w:sz w:val="24"/>
          <w:szCs w:val="24"/>
        </w:rPr>
        <w:t>Человек Планеты Земля. Четыре идеала Иерархии</w:t>
      </w:r>
      <w:r w:rsidRPr="00880FFA">
        <w:rPr>
          <w:rFonts w:ascii="Times New Roman" w:hAnsi="Times New Roman"/>
          <w:sz w:val="24"/>
          <w:szCs w:val="24"/>
        </w:rPr>
        <w:t xml:space="preserve">, или четыре идеала ИВДИВО. Так, на всякий случай. Это крайне важно понимать, чтобы знать спецификацию. </w:t>
      </w:r>
      <w:r w:rsidR="00E92F06" w:rsidRPr="00880FFA">
        <w:rPr>
          <w:rFonts w:ascii="Times New Roman" w:hAnsi="Times New Roman"/>
          <w:sz w:val="24"/>
          <w:szCs w:val="24"/>
        </w:rPr>
        <w:t>Значит,</w:t>
      </w:r>
      <w:r w:rsidRPr="00880FFA">
        <w:rPr>
          <w:rFonts w:ascii="Times New Roman" w:hAnsi="Times New Roman"/>
          <w:sz w:val="24"/>
          <w:szCs w:val="24"/>
        </w:rPr>
        <w:t xml:space="preserve"> в ИВДИВО всех нас, служащих ИВДИВО, </w:t>
      </w:r>
      <w:r w:rsidRPr="00880FFA">
        <w:rPr>
          <w:rFonts w:ascii="Times New Roman" w:hAnsi="Times New Roman"/>
          <w:i/>
          <w:sz w:val="24"/>
          <w:szCs w:val="24"/>
        </w:rPr>
        <w:t>четвёртый Путь</w:t>
      </w:r>
      <w:r w:rsidR="00E92F06" w:rsidRPr="00880FFA">
        <w:rPr>
          <w:rFonts w:ascii="Times New Roman" w:hAnsi="Times New Roman"/>
          <w:sz w:val="24"/>
          <w:szCs w:val="24"/>
        </w:rPr>
        <w:t>,</w:t>
      </w:r>
      <w:r w:rsidRPr="00880FFA">
        <w:rPr>
          <w:rFonts w:ascii="Times New Roman" w:hAnsi="Times New Roman"/>
          <w:sz w:val="24"/>
          <w:szCs w:val="24"/>
        </w:rPr>
        <w:t xml:space="preserve"> будут проверять на Отцовскость. В Иерархии, </w:t>
      </w:r>
      <w:r w:rsidRPr="00880FFA">
        <w:rPr>
          <w:rFonts w:ascii="Times New Roman" w:hAnsi="Times New Roman"/>
          <w:i/>
          <w:sz w:val="24"/>
          <w:szCs w:val="24"/>
        </w:rPr>
        <w:t>третий Путь</w:t>
      </w:r>
      <w:r w:rsidRPr="00880FFA">
        <w:rPr>
          <w:rFonts w:ascii="Times New Roman" w:hAnsi="Times New Roman"/>
          <w:sz w:val="24"/>
          <w:szCs w:val="24"/>
        </w:rPr>
        <w:t xml:space="preserve">, всех будут проверять на Служащего Созиданием. Во </w:t>
      </w:r>
      <w:r w:rsidRPr="00880FFA">
        <w:rPr>
          <w:rFonts w:ascii="Times New Roman" w:hAnsi="Times New Roman"/>
          <w:i/>
          <w:sz w:val="24"/>
          <w:szCs w:val="24"/>
        </w:rPr>
        <w:t>внутреннем</w:t>
      </w:r>
      <w:r w:rsidRPr="00880FFA">
        <w:rPr>
          <w:rFonts w:ascii="Times New Roman" w:hAnsi="Times New Roman"/>
          <w:sz w:val="24"/>
          <w:szCs w:val="24"/>
        </w:rPr>
        <w:t xml:space="preserve"> развитии всех нас будут проверять на теургичность. И во </w:t>
      </w:r>
      <w:r w:rsidRPr="00880FFA">
        <w:rPr>
          <w:rFonts w:ascii="Times New Roman" w:hAnsi="Times New Roman"/>
          <w:i/>
          <w:sz w:val="24"/>
          <w:szCs w:val="24"/>
        </w:rPr>
        <w:t>внешнем</w:t>
      </w:r>
      <w:r w:rsidRPr="00880FFA">
        <w:rPr>
          <w:rFonts w:ascii="Times New Roman" w:hAnsi="Times New Roman"/>
          <w:sz w:val="24"/>
          <w:szCs w:val="24"/>
        </w:rPr>
        <w:t xml:space="preserve"> развитии – на человечность Планетой Земля, то есть, как мы это отдаём людям. В итоге, внешняя отдача людям Планеты Земля теургией, генезисом, психодинамичностью созидания и синтезом ивдивности. Четыре базовых выражения Пути Совета Аватаров, с точки зрения Отца. Помните, у него четыре пути базовых? Вот вам важность этих путей. Причём, внешний Путь обязателен и является четвертью наших возможностей. Четверть – это вот, хоть сверху отсеките четверть, хоть снизу отсеките четверть, какая разница, всё равно внешний путь. Без него никуда. Гармония.</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Поэтому у нас теперь обязательно внешний путь, внутренний путь, иерархический путь, ивдивный путь. Мы из двоицы сейчас перешли на четверицу Путей у Аватара Синтеза Кут Хуми. Да, мы разрабатывали ивдивный путь, но до сих пор действовала двоица, мы никак её не могли преодолеть потенциально. Тем, что Метагалактика взошла на 1024 </w:t>
      </w:r>
      <w:r w:rsidRPr="00880FFA">
        <w:rPr>
          <w:rFonts w:ascii="Times New Roman" w:hAnsi="Times New Roman"/>
          <w:sz w:val="24"/>
          <w:szCs w:val="24"/>
          <w:u w:val="single"/>
        </w:rPr>
        <w:t>выражением Огня</w:t>
      </w:r>
      <w:r w:rsidRPr="00880FFA">
        <w:rPr>
          <w:rFonts w:ascii="Times New Roman" w:hAnsi="Times New Roman"/>
          <w:sz w:val="24"/>
          <w:szCs w:val="24"/>
        </w:rPr>
        <w:t>, подчёркиваю, не Материи, мы перешли на четверицу Путей.</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За мною грязь. Если вы бы туда вошли, вся б она в вас впиталась, по вашей компетенции. Ну, сколько можно вам объяснять? Всё нормально. Это ответ на вчерашний вопрос, который вы мне задали: «Как вы на себя натягиваете гадость?» Это у нас продолжается, Посвящённый с Посвящённым, общение. Мне вчера задали вопрос: «</w:t>
      </w:r>
      <w:r w:rsidR="006244A6" w:rsidRPr="00880FFA">
        <w:rPr>
          <w:rFonts w:ascii="Times New Roman" w:hAnsi="Times New Roman"/>
          <w:sz w:val="24"/>
          <w:szCs w:val="24"/>
        </w:rPr>
        <w:t>И к</w:t>
      </w:r>
      <w:r w:rsidRPr="00880FFA">
        <w:rPr>
          <w:rFonts w:ascii="Times New Roman" w:hAnsi="Times New Roman"/>
          <w:sz w:val="24"/>
          <w:szCs w:val="24"/>
        </w:rPr>
        <w:t>ак же я на себя натягиваю гадость?» Прям</w:t>
      </w:r>
      <w:r w:rsidR="006244A6" w:rsidRPr="00880FFA">
        <w:rPr>
          <w:rFonts w:ascii="Times New Roman" w:hAnsi="Times New Roman"/>
          <w:sz w:val="24"/>
          <w:szCs w:val="24"/>
        </w:rPr>
        <w:t>,</w:t>
      </w:r>
      <w:r w:rsidRPr="00880FFA">
        <w:rPr>
          <w:rFonts w:ascii="Times New Roman" w:hAnsi="Times New Roman"/>
          <w:sz w:val="24"/>
          <w:szCs w:val="24"/>
        </w:rPr>
        <w:t xml:space="preserve"> с удовольствием пошла за меня, чтоб впитать всё, что можно. Сколько можно объяснить? Да, вы это не видите, да, это многомерность. Да, это 79-я Реальность минимум, и даже на первой это сложно увидеть. Но за мной </w:t>
      </w:r>
      <w:r w:rsidRPr="00880FFA">
        <w:rPr>
          <w:rFonts w:ascii="Times New Roman" w:hAnsi="Times New Roman"/>
          <w:sz w:val="24"/>
          <w:szCs w:val="24"/>
        </w:rPr>
        <w:lastRenderedPageBreak/>
        <w:t>стоит пузырь наших лучших накоплений старых путей. Вы представляете? Мы вошли в 16</w:t>
      </w:r>
      <w:r w:rsidRPr="00880FFA">
        <w:rPr>
          <w:rFonts w:ascii="Times New Roman" w:hAnsi="Times New Roman"/>
          <w:sz w:val="24"/>
          <w:szCs w:val="24"/>
        </w:rPr>
        <w:noBreakHyphen/>
        <w:t>рицу Пути и четверицу Путей Отца. Значит, все остальные пути где? Вон там сейчас компактифицируются Папой и Владыкой, выдавив из вас всё, что можно. Ну и что, что вы это не видите? Это методика Синтеза. Это даже не все Служащие Синтеза видят. Это автоматом действует. И вы зайдите за меня сейчас, и вы получите полный заряд. На перерыве мы это перекрываем, но и то не всегда получается, некоторые там прутся, прутся в этот пузырь, им очень хочется испытать всю грязь собою. Сумочки здесь ставят: «Насытьте в мою сумочку, пожалуйста, новой сумой возможностей, старые закончились, очень хочется «</w:t>
      </w:r>
      <w:r w:rsidRPr="00880FFA">
        <w:rPr>
          <w:rFonts w:ascii="Times New Roman" w:hAnsi="Times New Roman"/>
          <w:i/>
          <w:sz w:val="24"/>
          <w:szCs w:val="24"/>
        </w:rPr>
        <w:t>посрадать»</w:t>
      </w:r>
      <w:r w:rsidRPr="00880FFA">
        <w:rPr>
          <w:rFonts w:ascii="Times New Roman" w:hAnsi="Times New Roman"/>
          <w:sz w:val="24"/>
          <w:szCs w:val="24"/>
        </w:rPr>
        <w:t xml:space="preserve"> по жизни». </w:t>
      </w:r>
      <w:r w:rsidRPr="00880FFA">
        <w:rPr>
          <w:rFonts w:ascii="Times New Roman" w:hAnsi="Times New Roman"/>
          <w:i/>
          <w:sz w:val="24"/>
          <w:szCs w:val="24"/>
        </w:rPr>
        <w:t>(Вздыхает)</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Вы не переживайте насчёт ответа, у нас тон совпадает с внутренним состоянием человека. Возмущение, оно всегда есть возмущение – не пустили, так хотелось впитать. Чистой оставили, вот невезуха. Привыкла быть грязной, оставили чистой – невезуха. Вспомните, как Шрек купался, из мультика. Это вот об этом, привычка.</w:t>
      </w:r>
      <w:r w:rsidR="006244A6" w:rsidRPr="00880FFA">
        <w:rPr>
          <w:rFonts w:ascii="Times New Roman" w:hAnsi="Times New Roman"/>
          <w:sz w:val="24"/>
          <w:szCs w:val="24"/>
        </w:rPr>
        <w:t xml:space="preserve"> </w:t>
      </w:r>
      <w:r w:rsidRPr="00880FFA">
        <w:rPr>
          <w:rFonts w:ascii="Times New Roman" w:hAnsi="Times New Roman"/>
          <w:sz w:val="24"/>
          <w:szCs w:val="24"/>
        </w:rPr>
        <w:t xml:space="preserve">Куда от этого денешься. Ладно. </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И мы сейчас стали идти четырьмя Путями: Ивдивным, Иерархическим, внутренним и внешним. Вот проблема в этом, в четверице Путей. </w:t>
      </w:r>
      <w:r w:rsidRPr="00880FFA">
        <w:rPr>
          <w:rFonts w:ascii="Times New Roman" w:hAnsi="Times New Roman"/>
          <w:b/>
          <w:sz w:val="24"/>
          <w:szCs w:val="24"/>
        </w:rPr>
        <w:t>Я очень чётко вас предупреждаю, до этого, несмотря на все наши ивдивные потуги, мы шли двумя Путями с вами по привычкам, разрабатывая третий Иерархический и прикасаясь к Ивдивному</w:t>
      </w:r>
      <w:r w:rsidRPr="00880FFA">
        <w:rPr>
          <w:rFonts w:ascii="Times New Roman" w:hAnsi="Times New Roman"/>
          <w:sz w:val="24"/>
          <w:szCs w:val="24"/>
        </w:rPr>
        <w:t xml:space="preserve">. </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Тем, что мы становимся Учителями Синтеза, мы только туда нормально входим. И этот вход у нас идёт несколько лет – восемь. </w:t>
      </w:r>
      <w:r w:rsidR="006244A6" w:rsidRPr="00880FFA">
        <w:rPr>
          <w:rFonts w:ascii="Times New Roman" w:hAnsi="Times New Roman"/>
          <w:sz w:val="24"/>
          <w:szCs w:val="24"/>
        </w:rPr>
        <w:t>Ч</w:t>
      </w:r>
      <w:r w:rsidRPr="00880FFA">
        <w:rPr>
          <w:rFonts w:ascii="Times New Roman" w:hAnsi="Times New Roman"/>
          <w:sz w:val="24"/>
          <w:szCs w:val="24"/>
        </w:rPr>
        <w:t>тоб так, мы понимали масштаб действия. Сейчас мы наконец-таки вошли в четверицу, в троицу Путей мы входить не имели права – Отец минимально четверичен. Соответственно, из двоицы Путей мы не выходили, потому что в пятой расе была двоица: внешне – внутренн</w:t>
      </w:r>
      <w:r w:rsidR="006244A6" w:rsidRPr="00880FFA">
        <w:rPr>
          <w:rFonts w:ascii="Times New Roman" w:hAnsi="Times New Roman"/>
          <w:sz w:val="24"/>
          <w:szCs w:val="24"/>
        </w:rPr>
        <w:t>е</w:t>
      </w:r>
      <w:r w:rsidRPr="00880FFA">
        <w:rPr>
          <w:rFonts w:ascii="Times New Roman" w:hAnsi="Times New Roman"/>
          <w:sz w:val="24"/>
          <w:szCs w:val="24"/>
        </w:rPr>
        <w:t>, внешне – внутренн</w:t>
      </w:r>
      <w:r w:rsidR="006244A6" w:rsidRPr="00880FFA">
        <w:rPr>
          <w:rFonts w:ascii="Times New Roman" w:hAnsi="Times New Roman"/>
          <w:sz w:val="24"/>
          <w:szCs w:val="24"/>
        </w:rPr>
        <w:t>е</w:t>
      </w:r>
      <w:r w:rsidRPr="00880FFA">
        <w:rPr>
          <w:rFonts w:ascii="Times New Roman" w:hAnsi="Times New Roman"/>
          <w:sz w:val="24"/>
          <w:szCs w:val="24"/>
        </w:rPr>
        <w:t xml:space="preserve">. </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И только Учителя Мудрости работали Иерархично – троица. Но Учителей было всего семь, Владык было всего четыре, все остальные жили: внешне – внутренне, внешне – внутренне, даже не замечая этого. Такая печальная статистика. </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Учителей было ещё больше, там 49 отделов, но гарантировать, что они жили иерархически, никто не может, поэтому вы их особо не знаете. Они больше тоже жили внешне – внутренне, хоть и Учителя. Знаете, назвался Учителем, это не значит, что стал жить иерархически. У нас до сих пор говор</w:t>
      </w:r>
      <w:r w:rsidR="006244A6" w:rsidRPr="00880FFA">
        <w:rPr>
          <w:rFonts w:ascii="Times New Roman" w:hAnsi="Times New Roman"/>
          <w:sz w:val="24"/>
          <w:szCs w:val="24"/>
        </w:rPr>
        <w:t>ишь слово</w:t>
      </w:r>
      <w:r w:rsidRPr="00880FFA">
        <w:rPr>
          <w:rFonts w:ascii="Times New Roman" w:hAnsi="Times New Roman"/>
          <w:sz w:val="24"/>
          <w:szCs w:val="24"/>
        </w:rPr>
        <w:t xml:space="preserve"> «Иерархия», многих в дрожь бросает и все вспоминают о религии. Ничего святого</w:t>
      </w:r>
      <w:r w:rsidR="006244A6" w:rsidRPr="00880FFA">
        <w:rPr>
          <w:rFonts w:ascii="Times New Roman" w:hAnsi="Times New Roman"/>
          <w:sz w:val="24"/>
          <w:szCs w:val="24"/>
        </w:rPr>
        <w:t>,</w:t>
      </w:r>
      <w:r w:rsidRPr="00880FFA">
        <w:rPr>
          <w:rFonts w:ascii="Times New Roman" w:hAnsi="Times New Roman"/>
          <w:sz w:val="24"/>
          <w:szCs w:val="24"/>
        </w:rPr>
        <w:t xml:space="preserve"> называется, поэтому к сожалению…. </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Вот такая интересная ситуация. Увидели? Смысл связали? Смысл связали, надеюсь, вы теперь понимаете, что </w:t>
      </w:r>
      <w:r w:rsidRPr="00880FFA">
        <w:rPr>
          <w:rFonts w:ascii="Times New Roman" w:hAnsi="Times New Roman"/>
          <w:b/>
          <w:bCs/>
          <w:sz w:val="24"/>
          <w:szCs w:val="24"/>
        </w:rPr>
        <w:t>мы переходим на четверицу Путей</w:t>
      </w:r>
      <w:r w:rsidRPr="00880FFA">
        <w:rPr>
          <w:rFonts w:ascii="Times New Roman" w:hAnsi="Times New Roman"/>
          <w:sz w:val="24"/>
          <w:szCs w:val="24"/>
        </w:rPr>
        <w:t xml:space="preserve">. </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Ещё раз сообщаю – это не формальный переход, </w:t>
      </w:r>
      <w:r w:rsidRPr="00880FFA">
        <w:rPr>
          <w:rFonts w:ascii="Times New Roman" w:hAnsi="Times New Roman"/>
          <w:b/>
          <w:bCs/>
          <w:sz w:val="24"/>
          <w:szCs w:val="24"/>
        </w:rPr>
        <w:t>это тотальный переход.</w:t>
      </w:r>
      <w:r w:rsidRPr="00880FFA">
        <w:rPr>
          <w:rFonts w:ascii="Times New Roman" w:hAnsi="Times New Roman"/>
          <w:sz w:val="24"/>
          <w:szCs w:val="24"/>
        </w:rPr>
        <w:t xml:space="preserve"> А значит, с вас теперь потребуют Иерархичность. С вас раньше не требовали Иерархичности, с вас требовали внутреннее выражение Иерархии и ИВДИВО, как смогли. Называется – «ну, не </w:t>
      </w:r>
      <w:r w:rsidRPr="00880FFA">
        <w:rPr>
          <w:rFonts w:ascii="Times New Roman" w:hAnsi="Times New Roman"/>
          <w:i/>
          <w:iCs/>
          <w:sz w:val="24"/>
          <w:szCs w:val="24"/>
        </w:rPr>
        <w:t>шмогла</w:t>
      </w:r>
      <w:r w:rsidRPr="00880FFA">
        <w:rPr>
          <w:rFonts w:ascii="Times New Roman" w:hAnsi="Times New Roman"/>
          <w:sz w:val="24"/>
          <w:szCs w:val="24"/>
        </w:rPr>
        <w:t>», ну и ладно, есть внешний путь, иди туда. То есть или внутри, или вовне, а теперь с вас потребуют Иерархичность – не внутреннюю, не внешнюю, а Иерархичность, как она есть. Иерархия – это Воля. «</w:t>
      </w:r>
      <w:r w:rsidRPr="00880FFA">
        <w:rPr>
          <w:rFonts w:ascii="Times New Roman" w:hAnsi="Times New Roman"/>
          <w:i/>
          <w:sz w:val="24"/>
          <w:szCs w:val="24"/>
        </w:rPr>
        <w:t>Шмогла</w:t>
      </w:r>
      <w:r w:rsidRPr="00880FFA">
        <w:rPr>
          <w:rFonts w:ascii="Times New Roman" w:hAnsi="Times New Roman"/>
          <w:sz w:val="24"/>
          <w:szCs w:val="24"/>
        </w:rPr>
        <w:t xml:space="preserve">, не </w:t>
      </w:r>
      <w:r w:rsidRPr="00880FFA">
        <w:rPr>
          <w:rFonts w:ascii="Times New Roman" w:hAnsi="Times New Roman"/>
          <w:i/>
          <w:sz w:val="24"/>
          <w:szCs w:val="24"/>
        </w:rPr>
        <w:t>шмогла</w:t>
      </w:r>
      <w:r w:rsidRPr="00880FFA">
        <w:rPr>
          <w:rFonts w:ascii="Times New Roman" w:hAnsi="Times New Roman"/>
          <w:sz w:val="24"/>
          <w:szCs w:val="24"/>
        </w:rPr>
        <w:t xml:space="preserve">» – Воля Отца тебя всегда имеет в виду. </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Внимание – это началось не только для вас теперь, а началось для всех людей Планеты Земля. Поэтому выйти из Служения, четыре пути за вами будут так</w:t>
      </w:r>
      <w:r w:rsidR="00CB7262" w:rsidRPr="00880FFA">
        <w:rPr>
          <w:rFonts w:ascii="Times New Roman" w:hAnsi="Times New Roman"/>
          <w:sz w:val="24"/>
          <w:szCs w:val="24"/>
        </w:rPr>
        <w:t>же</w:t>
      </w:r>
      <w:r w:rsidRPr="00880FFA">
        <w:rPr>
          <w:rFonts w:ascii="Times New Roman" w:hAnsi="Times New Roman"/>
          <w:sz w:val="24"/>
          <w:szCs w:val="24"/>
        </w:rPr>
        <w:t xml:space="preserve"> бегать. </w:t>
      </w:r>
      <w:r w:rsidRPr="00880FFA">
        <w:rPr>
          <w:rFonts w:ascii="Times New Roman" w:hAnsi="Times New Roman"/>
          <w:i/>
          <w:sz w:val="24"/>
          <w:szCs w:val="24"/>
        </w:rPr>
        <w:t>Ноу пр</w:t>
      </w:r>
      <w:r w:rsidRPr="00880FFA">
        <w:rPr>
          <w:rFonts w:ascii="Times New Roman" w:hAnsi="Times New Roman"/>
          <w:b/>
          <w:bCs/>
          <w:i/>
          <w:iCs/>
          <w:sz w:val="24"/>
          <w:szCs w:val="24"/>
        </w:rPr>
        <w:t>о</w:t>
      </w:r>
      <w:r w:rsidRPr="00880FFA">
        <w:rPr>
          <w:rFonts w:ascii="Times New Roman" w:hAnsi="Times New Roman"/>
          <w:i/>
          <w:sz w:val="24"/>
          <w:szCs w:val="24"/>
        </w:rPr>
        <w:t>блем</w:t>
      </w:r>
      <w:r w:rsidRPr="00880FFA">
        <w:rPr>
          <w:rFonts w:ascii="Times New Roman" w:hAnsi="Times New Roman"/>
          <w:sz w:val="24"/>
          <w:szCs w:val="24"/>
        </w:rPr>
        <w:t xml:space="preserve">. </w:t>
      </w:r>
    </w:p>
    <w:p w:rsidR="007137DA"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b/>
          <w:sz w:val="24"/>
          <w:szCs w:val="24"/>
        </w:rPr>
        <w:t>Все</w:t>
      </w:r>
      <w:r w:rsidRPr="00880FFA">
        <w:rPr>
          <w:rFonts w:ascii="Times New Roman" w:hAnsi="Times New Roman"/>
          <w:sz w:val="24"/>
          <w:szCs w:val="24"/>
        </w:rPr>
        <w:t xml:space="preserve"> </w:t>
      </w:r>
      <w:r w:rsidRPr="00880FFA">
        <w:rPr>
          <w:rFonts w:ascii="Times New Roman" w:hAnsi="Times New Roman"/>
          <w:b/>
          <w:bCs/>
          <w:sz w:val="24"/>
          <w:szCs w:val="24"/>
        </w:rPr>
        <w:t>переходят в четверицу Путей на этот Новый Год. У нас</w:t>
      </w:r>
      <w:r w:rsidRPr="00880FFA">
        <w:rPr>
          <w:rFonts w:ascii="Times New Roman" w:hAnsi="Times New Roman"/>
          <w:sz w:val="24"/>
          <w:szCs w:val="24"/>
        </w:rPr>
        <w:t xml:space="preserve"> </w:t>
      </w:r>
      <w:r w:rsidRPr="00880FFA">
        <w:rPr>
          <w:rFonts w:ascii="Times New Roman" w:hAnsi="Times New Roman"/>
          <w:b/>
          <w:sz w:val="24"/>
          <w:szCs w:val="24"/>
        </w:rPr>
        <w:t xml:space="preserve">Рождество четырёх Путей Новой Жизни, </w:t>
      </w:r>
      <w:r w:rsidR="00CB7262" w:rsidRPr="00880FFA">
        <w:rPr>
          <w:rFonts w:ascii="Times New Roman" w:hAnsi="Times New Roman"/>
          <w:sz w:val="24"/>
          <w:szCs w:val="24"/>
        </w:rPr>
        <w:t>четырёх Путей</w:t>
      </w:r>
      <w:r w:rsidRPr="00880FFA">
        <w:rPr>
          <w:rFonts w:ascii="Times New Roman" w:hAnsi="Times New Roman"/>
          <w:sz w:val="24"/>
          <w:szCs w:val="24"/>
        </w:rPr>
        <w:t xml:space="preserve"> Новой Жизн</w:t>
      </w:r>
      <w:r w:rsidR="00CB7262" w:rsidRPr="00880FFA">
        <w:rPr>
          <w:rFonts w:ascii="Times New Roman" w:hAnsi="Times New Roman"/>
          <w:sz w:val="24"/>
          <w:szCs w:val="24"/>
        </w:rPr>
        <w:t>и</w:t>
      </w:r>
      <w:r w:rsidRPr="00880FFA">
        <w:rPr>
          <w:rFonts w:ascii="Times New Roman" w:hAnsi="Times New Roman"/>
          <w:sz w:val="24"/>
          <w:szCs w:val="24"/>
        </w:rPr>
        <w:t>. Раньше потенциал Жизни был внешний – внутренний, а</w:t>
      </w:r>
      <w:r w:rsidRPr="00880FFA">
        <w:rPr>
          <w:rFonts w:ascii="Times New Roman" w:hAnsi="Times New Roman"/>
          <w:b/>
          <w:bCs/>
          <w:sz w:val="24"/>
          <w:szCs w:val="24"/>
        </w:rPr>
        <w:t xml:space="preserve"> теперь потенциал Жизни – Ивдивный, Иерархический, внутренний</w:t>
      </w:r>
      <w:r w:rsidR="00CB7262" w:rsidRPr="00880FFA">
        <w:rPr>
          <w:rFonts w:ascii="Times New Roman" w:hAnsi="Times New Roman"/>
          <w:b/>
          <w:bCs/>
          <w:sz w:val="24"/>
          <w:szCs w:val="24"/>
        </w:rPr>
        <w:t>,</w:t>
      </w:r>
      <w:r w:rsidRPr="00880FFA">
        <w:rPr>
          <w:rFonts w:ascii="Times New Roman" w:hAnsi="Times New Roman"/>
          <w:b/>
          <w:bCs/>
          <w:sz w:val="24"/>
          <w:szCs w:val="24"/>
        </w:rPr>
        <w:t xml:space="preserve"> внешний</w:t>
      </w:r>
      <w:r w:rsidRPr="00880FFA">
        <w:rPr>
          <w:rFonts w:ascii="Times New Roman" w:hAnsi="Times New Roman"/>
          <w:sz w:val="24"/>
          <w:szCs w:val="24"/>
        </w:rPr>
        <w:t>. Поэтому у нас 22 вида Жизни – четверицей Путей Изначально Вышестоящего Отца. Связка есть? Я думаю тут всё понятно</w:t>
      </w:r>
      <w:r w:rsidR="00CB7262" w:rsidRPr="00880FFA">
        <w:rPr>
          <w:rFonts w:ascii="Times New Roman" w:hAnsi="Times New Roman"/>
          <w:sz w:val="24"/>
          <w:szCs w:val="24"/>
        </w:rPr>
        <w:t>,</w:t>
      </w:r>
      <w:r w:rsidRPr="00880FFA">
        <w:rPr>
          <w:rFonts w:ascii="Times New Roman" w:hAnsi="Times New Roman"/>
          <w:sz w:val="24"/>
          <w:szCs w:val="24"/>
        </w:rPr>
        <w:t xml:space="preserve"> и </w:t>
      </w:r>
      <w:r w:rsidRPr="00880FFA">
        <w:rPr>
          <w:rFonts w:ascii="Times New Roman" w:hAnsi="Times New Roman"/>
          <w:b/>
          <w:bCs/>
          <w:sz w:val="24"/>
          <w:szCs w:val="24"/>
        </w:rPr>
        <w:t xml:space="preserve">это </w:t>
      </w:r>
      <w:r w:rsidRPr="00880FFA">
        <w:rPr>
          <w:rFonts w:ascii="Times New Roman" w:hAnsi="Times New Roman"/>
          <w:b/>
          <w:bCs/>
          <w:spacing w:val="20"/>
          <w:sz w:val="24"/>
          <w:szCs w:val="24"/>
        </w:rPr>
        <w:t>очень</w:t>
      </w:r>
      <w:r w:rsidRPr="00880FFA">
        <w:rPr>
          <w:rFonts w:ascii="Times New Roman" w:hAnsi="Times New Roman"/>
          <w:b/>
          <w:bCs/>
          <w:sz w:val="24"/>
          <w:szCs w:val="24"/>
        </w:rPr>
        <w:t xml:space="preserve"> важный переход в нашей деятельности</w:t>
      </w:r>
      <w:r w:rsidR="007137DA" w:rsidRPr="00880FFA">
        <w:rPr>
          <w:rFonts w:ascii="Times New Roman" w:hAnsi="Times New Roman"/>
          <w:sz w:val="24"/>
          <w:szCs w:val="24"/>
        </w:rPr>
        <w:t>.</w:t>
      </w:r>
    </w:p>
    <w:p w:rsidR="007137DA" w:rsidRPr="00880FFA" w:rsidRDefault="007137DA" w:rsidP="0039054F">
      <w:pPr>
        <w:pStyle w:val="0"/>
      </w:pPr>
      <w:bookmarkStart w:id="52" w:name="_Toc504549410"/>
      <w:r w:rsidRPr="00880FFA">
        <w:t>Системность, Цельность, Иерархичность, Ивдивность</w:t>
      </w:r>
      <w:bookmarkEnd w:id="52"/>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С этим всё? Вопросы по этой практике. Не</w:t>
      </w:r>
      <w:r w:rsidR="00CB7262" w:rsidRPr="00880FFA">
        <w:rPr>
          <w:rFonts w:ascii="Times New Roman" w:hAnsi="Times New Roman"/>
          <w:sz w:val="24"/>
          <w:szCs w:val="24"/>
        </w:rPr>
        <w:t>-</w:t>
      </w:r>
      <w:r w:rsidRPr="00880FFA">
        <w:rPr>
          <w:rFonts w:ascii="Times New Roman" w:hAnsi="Times New Roman"/>
          <w:sz w:val="24"/>
          <w:szCs w:val="24"/>
        </w:rPr>
        <w:t>не, мы сейчас её закончим ещё, мне надо</w:t>
      </w:r>
      <w:r w:rsidR="00CB7262" w:rsidRPr="00880FFA">
        <w:rPr>
          <w:rFonts w:ascii="Times New Roman" w:hAnsi="Times New Roman"/>
          <w:sz w:val="24"/>
          <w:szCs w:val="24"/>
        </w:rPr>
        <w:t>,</w:t>
      </w:r>
      <w:r w:rsidRPr="00880FFA">
        <w:rPr>
          <w:rFonts w:ascii="Times New Roman" w:hAnsi="Times New Roman"/>
          <w:sz w:val="24"/>
          <w:szCs w:val="24"/>
        </w:rPr>
        <w:t xml:space="preserve"> все ли вопросы решены, мы сейчас пойдем твориться 4096-рицей Частей, как Человек Изначально Вышестоящего Отца. </w:t>
      </w:r>
    </w:p>
    <w:p w:rsidR="00733FD9" w:rsidRPr="00880FFA" w:rsidRDefault="00733FD9" w:rsidP="00973316">
      <w:pPr>
        <w:spacing w:after="0" w:line="240" w:lineRule="auto"/>
        <w:ind w:firstLine="454"/>
        <w:jc w:val="both"/>
        <w:rPr>
          <w:rFonts w:ascii="Times New Roman" w:hAnsi="Times New Roman"/>
          <w:i/>
          <w:sz w:val="24"/>
          <w:szCs w:val="24"/>
        </w:rPr>
      </w:pPr>
      <w:r w:rsidRPr="00880FFA">
        <w:rPr>
          <w:rFonts w:ascii="Times New Roman" w:hAnsi="Times New Roman"/>
          <w:i/>
          <w:sz w:val="24"/>
          <w:szCs w:val="24"/>
        </w:rPr>
        <w:t xml:space="preserve">Из зала: – Есть вопрос </w:t>
      </w:r>
      <w:r w:rsidR="00CB7262" w:rsidRPr="00880FFA">
        <w:rPr>
          <w:rFonts w:ascii="Times New Roman" w:hAnsi="Times New Roman"/>
          <w:i/>
          <w:sz w:val="24"/>
          <w:szCs w:val="24"/>
        </w:rPr>
        <w:t>по</w:t>
      </w:r>
      <w:r w:rsidRPr="00880FFA">
        <w:rPr>
          <w:rFonts w:ascii="Times New Roman" w:hAnsi="Times New Roman"/>
          <w:i/>
          <w:sz w:val="24"/>
          <w:szCs w:val="24"/>
        </w:rPr>
        <w:t xml:space="preserve"> практике. Мы стяжали в конце Отцовскость. Отцовскость – это как вершину четвёртого Пути, верно?</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Отцовскость, как вершина и синтез четырёх Путей. </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i/>
          <w:sz w:val="24"/>
          <w:szCs w:val="24"/>
        </w:rPr>
        <w:t>Из зала</w:t>
      </w:r>
      <w:r w:rsidR="00CB7262" w:rsidRPr="00880FFA">
        <w:rPr>
          <w:rFonts w:ascii="Times New Roman" w:hAnsi="Times New Roman"/>
          <w:i/>
          <w:sz w:val="24"/>
          <w:szCs w:val="24"/>
        </w:rPr>
        <w:t>:</w:t>
      </w:r>
      <w:r w:rsidRPr="00880FFA">
        <w:rPr>
          <w:rFonts w:ascii="Times New Roman" w:hAnsi="Times New Roman"/>
          <w:i/>
          <w:sz w:val="24"/>
          <w:szCs w:val="24"/>
        </w:rPr>
        <w:t xml:space="preserve"> – Это то, что назвали цельность до этого</w:t>
      </w:r>
      <w:r w:rsidRPr="00880FFA">
        <w:rPr>
          <w:rFonts w:ascii="Times New Roman" w:hAnsi="Times New Roman"/>
          <w:sz w:val="24"/>
          <w:szCs w:val="24"/>
        </w:rPr>
        <w:t>.</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lastRenderedPageBreak/>
        <w:t xml:space="preserve">Нет, Отцовскость – это не цельность. Цельность – это подход к Иерархичности. Давайте так. Так, чтоб с цельностью решить, а то у нас научный «затык» на этом. Есть внутренняя, есть внешняя. </w:t>
      </w:r>
      <w:r w:rsidRPr="00880FFA">
        <w:rPr>
          <w:rFonts w:ascii="Times New Roman" w:hAnsi="Times New Roman"/>
          <w:b/>
          <w:bCs/>
          <w:sz w:val="24"/>
          <w:szCs w:val="24"/>
        </w:rPr>
        <w:t>В синтезе внутреннего и внешнего рождается система</w:t>
      </w:r>
      <w:r w:rsidRPr="00880FFA">
        <w:rPr>
          <w:rFonts w:ascii="Times New Roman" w:hAnsi="Times New Roman"/>
          <w:sz w:val="24"/>
          <w:szCs w:val="24"/>
        </w:rPr>
        <w:t xml:space="preserve">. </w:t>
      </w:r>
      <w:r w:rsidRPr="00880FFA">
        <w:rPr>
          <w:rFonts w:ascii="Times New Roman" w:hAnsi="Times New Roman"/>
          <w:b/>
          <w:bCs/>
          <w:sz w:val="24"/>
          <w:szCs w:val="24"/>
        </w:rPr>
        <w:t>И при глубокой организации системы рождается цельность</w:t>
      </w:r>
      <w:r w:rsidRPr="00880FFA">
        <w:rPr>
          <w:rFonts w:ascii="Times New Roman" w:hAnsi="Times New Roman"/>
          <w:sz w:val="24"/>
          <w:szCs w:val="24"/>
        </w:rPr>
        <w:t xml:space="preserve">, но система не есть Иерархичность. Но так как наша голова в пятой расе не работала на Иерархичность, мы систему приписывали к Иерархичности, а Цельность к Ивдивности. Это, чем могли, тем и брали. </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Но, объясняю просто – ментальная реальность. Есть внешняя ментальная реальность – вышли, постояли возле зданий. Есть внутренняя ментальная реальность – у меня в голове Сфера Мысли рождает Мысли. Есть системная организация ментальной реальности – присутствия. И есть цельность реальности всей ментальной тотально всё во всём, как таковой. Это Цельность. А есть вхождение ментальной реальности в одну из 16384-х Реальностей Метагалактики – Иерархичность. Это </w:t>
      </w:r>
      <w:r w:rsidRPr="00880FFA">
        <w:rPr>
          <w:rFonts w:ascii="Times New Roman" w:hAnsi="Times New Roman"/>
          <w:b/>
          <w:bCs/>
          <w:sz w:val="24"/>
          <w:szCs w:val="24"/>
        </w:rPr>
        <w:t>Иерархичность, которая состоит из 16384-х Цельностей</w:t>
      </w:r>
      <w:r w:rsidRPr="00880FFA">
        <w:rPr>
          <w:rFonts w:ascii="Times New Roman" w:hAnsi="Times New Roman"/>
          <w:sz w:val="24"/>
          <w:szCs w:val="24"/>
        </w:rPr>
        <w:t xml:space="preserve">. То есть, </w:t>
      </w:r>
      <w:r w:rsidRPr="00880FFA">
        <w:rPr>
          <w:rFonts w:ascii="Times New Roman" w:hAnsi="Times New Roman"/>
          <w:b/>
          <w:bCs/>
          <w:sz w:val="24"/>
          <w:szCs w:val="24"/>
        </w:rPr>
        <w:t>чтобы войти в Иерархичность, надо иметь уже Цельность.</w:t>
      </w:r>
      <w:r w:rsidRPr="00880FFA">
        <w:rPr>
          <w:rFonts w:ascii="Times New Roman" w:hAnsi="Times New Roman"/>
          <w:sz w:val="24"/>
          <w:szCs w:val="24"/>
        </w:rPr>
        <w:t xml:space="preserve"> Поэтому внутренне – внешне, также гармонизируются с Цельностью и системностью, где </w:t>
      </w:r>
      <w:r w:rsidRPr="00880FFA">
        <w:rPr>
          <w:rFonts w:ascii="Times New Roman" w:hAnsi="Times New Roman"/>
          <w:b/>
          <w:bCs/>
          <w:sz w:val="24"/>
          <w:szCs w:val="24"/>
        </w:rPr>
        <w:t>системность – это внешне, а цельность – это внутренне, только более высокого качества</w:t>
      </w:r>
      <w:r w:rsidRPr="00880FFA">
        <w:rPr>
          <w:rFonts w:ascii="Times New Roman" w:hAnsi="Times New Roman"/>
          <w:sz w:val="24"/>
          <w:szCs w:val="24"/>
        </w:rPr>
        <w:t xml:space="preserve">. А Иерархичность, это всегда выше этого. </w:t>
      </w:r>
    </w:p>
    <w:p w:rsidR="00733FD9" w:rsidRPr="00880FFA" w:rsidRDefault="00733FD9" w:rsidP="00973316">
      <w:pPr>
        <w:spacing w:after="0" w:line="240" w:lineRule="auto"/>
        <w:ind w:firstLine="454"/>
        <w:jc w:val="both"/>
        <w:rPr>
          <w:rFonts w:ascii="Times New Roman" w:hAnsi="Times New Roman"/>
          <w:i/>
          <w:sz w:val="24"/>
          <w:szCs w:val="24"/>
        </w:rPr>
      </w:pPr>
      <w:r w:rsidRPr="00880FFA">
        <w:rPr>
          <w:rFonts w:ascii="Times New Roman" w:hAnsi="Times New Roman"/>
          <w:i/>
          <w:sz w:val="24"/>
          <w:szCs w:val="24"/>
        </w:rPr>
        <w:t>Из зала – На этом примере, тогда Ивдивность….</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Поэтому Цельность и системность, это между внутренним и иерархическим, это чтоб из внутреннего дойти до иерархического. Так как, это очень высоко для нашей системной организации как человека, нам всегда хочется это записать в иерархическое. </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На самом деле – иерархическое это запредельно цельное. Или другим языком – </w:t>
      </w:r>
      <w:r w:rsidRPr="00880FFA">
        <w:rPr>
          <w:rFonts w:ascii="Times New Roman" w:hAnsi="Times New Roman"/>
          <w:i/>
          <w:sz w:val="24"/>
          <w:szCs w:val="24"/>
        </w:rPr>
        <w:t>пара</w:t>
      </w:r>
      <w:r w:rsidRPr="00880FFA">
        <w:rPr>
          <w:rFonts w:ascii="Times New Roman" w:hAnsi="Times New Roman"/>
          <w:sz w:val="24"/>
          <w:szCs w:val="24"/>
        </w:rPr>
        <w:t xml:space="preserve">цельное. То есть, выйти за пределы цельности и попасть в Иерархичность. Ивдивность – это выйти за пределы Иерархичности. </w:t>
      </w:r>
      <w:r w:rsidRPr="00880FFA">
        <w:rPr>
          <w:rFonts w:ascii="Times New Roman" w:hAnsi="Times New Roman"/>
          <w:i/>
          <w:sz w:val="24"/>
          <w:szCs w:val="24"/>
        </w:rPr>
        <w:t>Пара</w:t>
      </w:r>
      <w:r w:rsidRPr="00880FFA">
        <w:rPr>
          <w:rFonts w:ascii="Times New Roman" w:hAnsi="Times New Roman"/>
          <w:sz w:val="24"/>
          <w:szCs w:val="24"/>
        </w:rPr>
        <w:t xml:space="preserve">иерархичность. Выйти за пределы иерархичности и попасть в ивдивность. Что такое ивдивность, на самом деле мы ещё не знаем. Мы только туда входить начали. Ответил? </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Поэтому, пожалуйста – Цельность находится между внутренним и иерархическим, всё. Вот здесь </w:t>
      </w:r>
      <w:r w:rsidRPr="00880FFA">
        <w:rPr>
          <w:rFonts w:ascii="Times New Roman" w:hAnsi="Times New Roman"/>
          <w:i/>
          <w:sz w:val="24"/>
          <w:szCs w:val="24"/>
        </w:rPr>
        <w:t>(показывает на доске)</w:t>
      </w:r>
      <w:r w:rsidRPr="00880FFA">
        <w:rPr>
          <w:rFonts w:ascii="Times New Roman" w:hAnsi="Times New Roman"/>
          <w:sz w:val="24"/>
          <w:szCs w:val="24"/>
        </w:rPr>
        <w:t xml:space="preserve">, но рождается она из вот этих взаимодействий, вот сюда. Больше нету. </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Системность – это вот здесь. Как система внутренне – внешних связей. Но рождается она отсюда </w:t>
      </w:r>
      <w:r w:rsidRPr="00880FFA">
        <w:rPr>
          <w:rFonts w:ascii="Times New Roman" w:hAnsi="Times New Roman"/>
          <w:i/>
          <w:sz w:val="24"/>
          <w:szCs w:val="24"/>
        </w:rPr>
        <w:t>(показывает)</w:t>
      </w:r>
      <w:r w:rsidRPr="00880FFA">
        <w:rPr>
          <w:rFonts w:ascii="Times New Roman" w:hAnsi="Times New Roman"/>
          <w:sz w:val="24"/>
          <w:szCs w:val="24"/>
        </w:rPr>
        <w:t xml:space="preserve"> и идёт, куда? В никуда, так здесь она и остаётся. </w:t>
      </w:r>
      <w:r w:rsidR="007137DA" w:rsidRPr="00880FFA">
        <w:rPr>
          <w:rFonts w:ascii="Times New Roman" w:hAnsi="Times New Roman"/>
          <w:sz w:val="24"/>
          <w:szCs w:val="24"/>
        </w:rPr>
        <w:t>То есть, если</w:t>
      </w:r>
      <w:r w:rsidRPr="00880FFA">
        <w:rPr>
          <w:rFonts w:ascii="Times New Roman" w:hAnsi="Times New Roman"/>
          <w:sz w:val="24"/>
          <w:szCs w:val="24"/>
        </w:rPr>
        <w:t xml:space="preserve"> цельность хотя бы идёт, с внутреннего к иерархическому, то системность как таковая остаётся во взаимопроникновении или дуальности, или как там на ди? </w:t>
      </w:r>
    </w:p>
    <w:p w:rsidR="00733FD9" w:rsidRPr="00880FFA" w:rsidRDefault="00733FD9" w:rsidP="00973316">
      <w:pPr>
        <w:spacing w:after="0" w:line="240" w:lineRule="auto"/>
        <w:ind w:firstLine="454"/>
        <w:jc w:val="both"/>
        <w:rPr>
          <w:rFonts w:ascii="Times New Roman" w:hAnsi="Times New Roman"/>
          <w:i/>
          <w:sz w:val="24"/>
          <w:szCs w:val="24"/>
        </w:rPr>
      </w:pPr>
      <w:r w:rsidRPr="00880FFA">
        <w:rPr>
          <w:rFonts w:ascii="Times New Roman" w:hAnsi="Times New Roman"/>
          <w:i/>
          <w:sz w:val="24"/>
          <w:szCs w:val="24"/>
        </w:rPr>
        <w:t>Из зала: – Диалектика?</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Диалектичность или ещё там на «ди» есть, на много «ди» … это системная связь внутреннего и внешнего. Это ведёт к Цельности, но не ведёт к Иерархичности. В этом опасность, допустим великих арканов Таро Шмакова, он отстроил там системность двоицы внутренне – внешнего, но не смог через Цельность ввести в Иерархичность. И с одной стороны – это арканы великолепно выражающие смыслы Посвящённых, с другой стороны – по методике этой книги, она ближе к атмичности Третьего отдела Человечества, чем к иерархичности Второго отдела Изначально Вышестоящего Отца. При всём при том, что это великолепная книга, выражающая Посвящённых. Но эту внутреннюю методичность заметить крайне сложно. То есть, надо иметь соответствующую подготовку, чтобы увидеть специфику арканических действий лотоса, который находятся на Атме и работает в Третьем отделе Человечества. Шок для вас. </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Сатори – это Истина орущая Третьего отдела Человечества. Это так, чтоб…, а то у меня на одном из Синтезов один из новеньких кричал: «Главное войти в Сатори, а мы тут хренью</w:t>
      </w:r>
      <w:r w:rsidR="007137DA" w:rsidRPr="00880FFA">
        <w:rPr>
          <w:rFonts w:ascii="Times New Roman" w:hAnsi="Times New Roman"/>
          <w:sz w:val="24"/>
          <w:szCs w:val="24"/>
        </w:rPr>
        <w:t xml:space="preserve"> занимаемся, Синтез называется».</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Да, и попасть в Третий отдел Человечества. Логика события системная. Атма – пятый план. Иерархия на шестом плане, Третий отдел – на седьмом плане. С точки зрения цельности – Третий отдел, как вышестоящее Начало, отвечал за Цельность всего Атмического выражения. Шок нижестоящего выражения – Дух вёл Третий отдел Человечества. Дух Жизни вёл Третий отдел Человечества, поэтому стяжания Святого Духа – основная задача христианина в Христианском подразделении Третьего отдела Человечества. Ничего плохого нет. В этом отношении Люцифер, Владычица Люцифер, действовала правильно. И она корректно здесь действовала. Здесь нет ничего падшего: Отец поручал. Так что все пути Духа вели к Владычице Люцифер. </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Ещё более интересные вещи я вчера вам рассказал: Самадхи – сам в себе </w:t>
      </w:r>
      <w:r w:rsidRPr="00880FFA">
        <w:rPr>
          <w:rFonts w:ascii="Times New Roman" w:hAnsi="Times New Roman"/>
          <w:i/>
          <w:sz w:val="24"/>
          <w:szCs w:val="24"/>
        </w:rPr>
        <w:t>ад хи</w:t>
      </w:r>
      <w:r w:rsidRPr="00880FFA">
        <w:rPr>
          <w:rFonts w:ascii="Times New Roman" w:hAnsi="Times New Roman"/>
          <w:sz w:val="24"/>
          <w:szCs w:val="24"/>
        </w:rPr>
        <w:t xml:space="preserve">. Поэтому Будды всегда смеялись: хи-хи. Сам себе ад сделал, сам из него выкрутился и взошёл. Нормальная </w:t>
      </w:r>
      <w:r w:rsidRPr="00880FFA">
        <w:rPr>
          <w:rFonts w:ascii="Times New Roman" w:hAnsi="Times New Roman"/>
          <w:i/>
          <w:sz w:val="24"/>
          <w:szCs w:val="24"/>
        </w:rPr>
        <w:t>буддическая</w:t>
      </w:r>
      <w:r w:rsidRPr="00880FFA">
        <w:rPr>
          <w:rFonts w:ascii="Times New Roman" w:hAnsi="Times New Roman"/>
          <w:sz w:val="24"/>
          <w:szCs w:val="24"/>
        </w:rPr>
        <w:t xml:space="preserve"> практика. Поэтому, если хотите стать Буддой: вас вначале доводят до собственного ада, </w:t>
      </w:r>
      <w:r w:rsidRPr="00880FFA">
        <w:rPr>
          <w:rFonts w:ascii="Times New Roman" w:hAnsi="Times New Roman"/>
          <w:i/>
          <w:sz w:val="24"/>
          <w:szCs w:val="24"/>
        </w:rPr>
        <w:t>сам ад</w:t>
      </w:r>
      <w:r w:rsidRPr="00880FFA">
        <w:rPr>
          <w:rFonts w:ascii="Times New Roman" w:hAnsi="Times New Roman"/>
          <w:sz w:val="24"/>
          <w:szCs w:val="24"/>
        </w:rPr>
        <w:t xml:space="preserve">, потом вы получаете </w:t>
      </w:r>
      <w:r w:rsidRPr="00880FFA">
        <w:rPr>
          <w:rFonts w:ascii="Times New Roman" w:hAnsi="Times New Roman"/>
          <w:i/>
          <w:sz w:val="24"/>
          <w:szCs w:val="24"/>
        </w:rPr>
        <w:t>хи-хи</w:t>
      </w:r>
      <w:r w:rsidRPr="00880FFA">
        <w:rPr>
          <w:rFonts w:ascii="Times New Roman" w:hAnsi="Times New Roman"/>
          <w:sz w:val="24"/>
          <w:szCs w:val="24"/>
        </w:rPr>
        <w:t xml:space="preserve"> от этого ада и, если </w:t>
      </w:r>
      <w:r w:rsidRPr="00880FFA">
        <w:rPr>
          <w:rFonts w:ascii="Times New Roman" w:hAnsi="Times New Roman"/>
          <w:i/>
          <w:sz w:val="24"/>
          <w:szCs w:val="24"/>
        </w:rPr>
        <w:t>хи-хи</w:t>
      </w:r>
      <w:r w:rsidRPr="00880FFA">
        <w:rPr>
          <w:rFonts w:ascii="Times New Roman" w:hAnsi="Times New Roman"/>
          <w:sz w:val="24"/>
          <w:szCs w:val="24"/>
        </w:rPr>
        <w:t xml:space="preserve"> глубокое – вы пробуждаетесь, преодолеваете этот ад</w:t>
      </w:r>
      <w:r w:rsidR="007137DA" w:rsidRPr="00880FFA">
        <w:rPr>
          <w:rFonts w:ascii="Times New Roman" w:hAnsi="Times New Roman"/>
          <w:sz w:val="24"/>
          <w:szCs w:val="24"/>
        </w:rPr>
        <w:t xml:space="preserve"> и</w:t>
      </w:r>
      <w:r w:rsidRPr="00880FFA">
        <w:rPr>
          <w:rFonts w:ascii="Times New Roman" w:hAnsi="Times New Roman"/>
          <w:sz w:val="24"/>
          <w:szCs w:val="24"/>
        </w:rPr>
        <w:t xml:space="preserve"> </w:t>
      </w:r>
      <w:r w:rsidRPr="00880FFA">
        <w:rPr>
          <w:rFonts w:ascii="Times New Roman" w:hAnsi="Times New Roman"/>
          <w:sz w:val="24"/>
          <w:szCs w:val="24"/>
        </w:rPr>
        <w:lastRenderedPageBreak/>
        <w:t xml:space="preserve">становитесь Буддой. Методика одна. Я без шуток. Это в шутку звучит для Будд, которые это преодолели. Для всех остальных – это не шутка: так преодолевается ваша самость буддийской пробуждённости. </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Поэтому все пробуждённые – это Будды. Это те, кто преодолели ад собственный и окружающего человечества. </w:t>
      </w:r>
      <w:r w:rsidR="007137DA" w:rsidRPr="00880FFA">
        <w:rPr>
          <w:rFonts w:ascii="Times New Roman" w:hAnsi="Times New Roman"/>
          <w:sz w:val="24"/>
          <w:szCs w:val="24"/>
        </w:rPr>
        <w:t>В</w:t>
      </w:r>
      <w:r w:rsidRPr="00880FFA">
        <w:rPr>
          <w:rFonts w:ascii="Times New Roman" w:hAnsi="Times New Roman"/>
          <w:sz w:val="24"/>
          <w:szCs w:val="24"/>
        </w:rPr>
        <w:t xml:space="preserve">сё во всём. Будда не мог быть сам по себе. </w:t>
      </w:r>
      <w:r w:rsidR="007137DA" w:rsidRPr="00880FFA">
        <w:rPr>
          <w:rFonts w:ascii="Times New Roman" w:hAnsi="Times New Roman"/>
          <w:sz w:val="24"/>
          <w:szCs w:val="24"/>
        </w:rPr>
        <w:t>Но э</w:t>
      </w:r>
      <w:r w:rsidRPr="00880FFA">
        <w:rPr>
          <w:rFonts w:ascii="Times New Roman" w:hAnsi="Times New Roman"/>
          <w:sz w:val="24"/>
          <w:szCs w:val="24"/>
        </w:rPr>
        <w:t>то всего лишь Огонь Самадхи. Это вне отделов и здесь хотя бы какая-то связка со Вторым Лучом Человечества, потому что вне отделов. И здесь – кто куда попадёт. Кто идёт в Сатори в Третий отдел, кто идёт в Самадхи, преодоление собственной самости, Мудрость. Огонь! Поэтому мы старательно не называем эти виды огня. Потому что назовёшь это Нирваной – попадёшь в подземное озеро эфира Солнечного. Назовёшь это Сатори – попадёшь в Третий отдел пятой расы Человечества. Текстовка не менялась. Назовёшь это Самадхи – отправят на Будди преодолевать собственный ад – внутренняя Иерархичность. Но ни то, ни другое, ни третье не является ни Иерархичностью, и, тем более, не Ивдивностью</w:t>
      </w:r>
      <w:r w:rsidR="007137DA" w:rsidRPr="00880FFA">
        <w:rPr>
          <w:rFonts w:ascii="Times New Roman" w:hAnsi="Times New Roman"/>
          <w:sz w:val="24"/>
          <w:szCs w:val="24"/>
        </w:rPr>
        <w:t>, не я</w:t>
      </w:r>
      <w:r w:rsidRPr="00880FFA">
        <w:rPr>
          <w:rFonts w:ascii="Times New Roman" w:hAnsi="Times New Roman"/>
          <w:sz w:val="24"/>
          <w:szCs w:val="24"/>
        </w:rPr>
        <w:t>вляется Домом Отца</w:t>
      </w:r>
      <w:r w:rsidR="007137DA" w:rsidRPr="00880FFA">
        <w:rPr>
          <w:rFonts w:ascii="Times New Roman" w:hAnsi="Times New Roman"/>
          <w:sz w:val="24"/>
          <w:szCs w:val="24"/>
        </w:rPr>
        <w:t>,</w:t>
      </w:r>
      <w:r w:rsidRPr="00880FFA">
        <w:rPr>
          <w:rFonts w:ascii="Times New Roman" w:hAnsi="Times New Roman"/>
          <w:sz w:val="24"/>
          <w:szCs w:val="24"/>
        </w:rPr>
        <w:t xml:space="preserve"> – это всего лишь методика Путей развития жизни обычного человека. </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Мы когда-то смеялись, что, став Буддой, мы получаем первое Посвящение Солнечное. Но это явно тем, кто в Иерархии. И совсем не понятно тем, кто вне её. Войдя в глубокий Огонь Сатори, ты получаешь второе Солнечное Посвящение – Посвящённый. Это чтоб выйти из Третьего отдела и перейти в Иерархию. Это глубокий огонь. Войдя в Огонь Нирваны – ты получаешь первое Солнечное Посвящение – Посвящённый, Ученик, отменённ</w:t>
      </w:r>
      <w:r w:rsidR="007137DA" w:rsidRPr="00880FFA">
        <w:rPr>
          <w:rFonts w:ascii="Times New Roman" w:hAnsi="Times New Roman"/>
          <w:sz w:val="24"/>
          <w:szCs w:val="24"/>
        </w:rPr>
        <w:t>ое</w:t>
      </w:r>
      <w:r w:rsidRPr="00880FFA">
        <w:rPr>
          <w:rFonts w:ascii="Times New Roman" w:hAnsi="Times New Roman"/>
          <w:sz w:val="24"/>
          <w:szCs w:val="24"/>
        </w:rPr>
        <w:t xml:space="preserve"> сейчас вместе с Нирваной, потому что Нирвана стала болотом. </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Некоторые спрашивают, почему отменили Посвящение Ученика? Ответ дзеновый, но правильный, потому что Нирвана стала болотом эфира Солнечной системы, илом подземным в реке возможност</w:t>
      </w:r>
      <w:r w:rsidR="007137DA" w:rsidRPr="00880FFA">
        <w:rPr>
          <w:rFonts w:ascii="Times New Roman" w:hAnsi="Times New Roman"/>
          <w:sz w:val="24"/>
          <w:szCs w:val="24"/>
        </w:rPr>
        <w:t>ей</w:t>
      </w:r>
      <w:r w:rsidRPr="00880FFA">
        <w:rPr>
          <w:rFonts w:ascii="Times New Roman" w:hAnsi="Times New Roman"/>
          <w:sz w:val="24"/>
          <w:szCs w:val="24"/>
        </w:rPr>
        <w:t xml:space="preserve"> времени. </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Ладно, это так, сложности нашего городка. То есть надо понимать вот другое строение Планеты</w:t>
      </w:r>
      <w:r w:rsidR="005416F4" w:rsidRPr="00880FFA">
        <w:rPr>
          <w:rFonts w:ascii="Times New Roman" w:hAnsi="Times New Roman"/>
          <w:sz w:val="24"/>
          <w:szCs w:val="24"/>
        </w:rPr>
        <w:t>,</w:t>
      </w:r>
      <w:r w:rsidRPr="00880FFA">
        <w:rPr>
          <w:rFonts w:ascii="Times New Roman" w:hAnsi="Times New Roman"/>
          <w:sz w:val="24"/>
          <w:szCs w:val="24"/>
        </w:rPr>
        <w:t xml:space="preserve"> и когда ты на неё смотришь так, ты совсем по-другому делаешь выводы, исходя из того, что происходит. И вот Иерархичность – это другой взгляд на строение Планеты. Я вам сейчас вот это рассказывал – я вам передавал Иерархичность, когда имеется другой взгляд на строение Планеты и взаимоотношение реальностей Огня, Духа, Света, Энергии между собою. И это ни плохо</w:t>
      </w:r>
      <w:r w:rsidR="005416F4" w:rsidRPr="00880FFA">
        <w:rPr>
          <w:rFonts w:ascii="Times New Roman" w:hAnsi="Times New Roman"/>
          <w:sz w:val="24"/>
          <w:szCs w:val="24"/>
        </w:rPr>
        <w:t xml:space="preserve">, </w:t>
      </w:r>
      <w:r w:rsidRPr="00880FFA">
        <w:rPr>
          <w:rFonts w:ascii="Times New Roman" w:hAnsi="Times New Roman"/>
          <w:sz w:val="24"/>
          <w:szCs w:val="24"/>
        </w:rPr>
        <w:t>ни хорошо, это просто есть</w:t>
      </w:r>
      <w:r w:rsidR="005416F4" w:rsidRPr="00880FFA">
        <w:rPr>
          <w:rFonts w:ascii="Times New Roman" w:hAnsi="Times New Roman"/>
          <w:sz w:val="24"/>
          <w:szCs w:val="24"/>
        </w:rPr>
        <w:t>,</w:t>
      </w:r>
      <w:r w:rsidRPr="00880FFA">
        <w:rPr>
          <w:rFonts w:ascii="Times New Roman" w:hAnsi="Times New Roman"/>
          <w:sz w:val="24"/>
          <w:szCs w:val="24"/>
        </w:rPr>
        <w:t xml:space="preserve"> Планета такая многореальная, где много факторов её взаимоорганизации – Человек Планеты Земля. Внешний Путь, не в смысле, внешний Путь физичности, как вы видели, а внешний Путь осмысления Планеты Земля многореальностн</w:t>
      </w:r>
      <w:r w:rsidR="005416F4" w:rsidRPr="00880FFA">
        <w:rPr>
          <w:rFonts w:ascii="Times New Roman" w:hAnsi="Times New Roman"/>
          <w:sz w:val="24"/>
          <w:szCs w:val="24"/>
        </w:rPr>
        <w:t>о</w:t>
      </w:r>
      <w:r w:rsidRPr="00880FFA">
        <w:rPr>
          <w:rFonts w:ascii="Times New Roman" w:hAnsi="Times New Roman"/>
          <w:sz w:val="24"/>
          <w:szCs w:val="24"/>
        </w:rPr>
        <w:t>. Потому что внешний Путь 256-ти Частей – это внешний Путь 256-ти Реальностей. А ты посмотри на Планету 256-ю Реальностями во внешнем Пути. Это за голову схватишься, как здесь всё очень своеобразно.</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А ты посмотри на Метагалактику 512-ю Путями внутренними. </w:t>
      </w:r>
      <w:r w:rsidR="005416F4" w:rsidRPr="00880FFA">
        <w:rPr>
          <w:rFonts w:ascii="Times New Roman" w:hAnsi="Times New Roman"/>
          <w:sz w:val="24"/>
          <w:szCs w:val="24"/>
        </w:rPr>
        <w:t>И с</w:t>
      </w:r>
      <w:r w:rsidRPr="00880FFA">
        <w:rPr>
          <w:rFonts w:ascii="Times New Roman" w:hAnsi="Times New Roman"/>
          <w:sz w:val="24"/>
          <w:szCs w:val="24"/>
        </w:rPr>
        <w:t>овсем другая Метагалактика будет, хотя мы вроде её и изучаем по схеме</w:t>
      </w:r>
      <w:r w:rsidR="005416F4" w:rsidRPr="00880FFA">
        <w:rPr>
          <w:rFonts w:ascii="Times New Roman" w:hAnsi="Times New Roman"/>
          <w:sz w:val="24"/>
          <w:szCs w:val="24"/>
        </w:rPr>
        <w:t>. В</w:t>
      </w:r>
      <w:r w:rsidRPr="00880FFA">
        <w:rPr>
          <w:rFonts w:ascii="Times New Roman" w:hAnsi="Times New Roman"/>
          <w:sz w:val="24"/>
          <w:szCs w:val="24"/>
        </w:rPr>
        <w:t xml:space="preserve">згляд будет другой. И Метагалактическое действие будет другое, внутренними Путями. Вот такая интересная у нас с вами методика. </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То же самое, если вы посмотрите на всё иерархически, всё, что до этого видели вроде бы правильно, окажется в большинстве случаев иллюзией, соответствующей разработке ваших отдельных фрагментов жизни. А уж, когда вы посмотрите на всё Ивдивно, всё во всём, ну, есть иллюзия, ну, нет иллюзии, главное – явление Отца тобою. Если ты в иллюзии являешь Отца тобою – развиваешься. Потом преодолеешь иллюзи</w:t>
      </w:r>
      <w:r w:rsidR="005416F4" w:rsidRPr="00880FFA">
        <w:rPr>
          <w:rFonts w:ascii="Times New Roman" w:hAnsi="Times New Roman"/>
          <w:sz w:val="24"/>
          <w:szCs w:val="24"/>
        </w:rPr>
        <w:t>ю</w:t>
      </w:r>
      <w:r w:rsidRPr="00880FFA">
        <w:rPr>
          <w:rFonts w:ascii="Times New Roman" w:hAnsi="Times New Roman"/>
          <w:sz w:val="24"/>
          <w:szCs w:val="24"/>
        </w:rPr>
        <w:t xml:space="preserve"> и начнёшь являть Отца собою правильно. Называется: не стой на Пути верующего, старую веру собьёт, новую не получит. Отцовский Путь ИВДИВО. Поэтому учимся Отца выражать собою правильно. </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Вот вам такая интересная политика ИВДИВО, интересная политика Иерархии, интересная внутренняя политика, интересная внешняя политика – всё вместе это называется Метагалактический Синтез. И мы должны учиться видеть четыре вида политики: Ивдивную, Иерархическую, внутреннюю и внешнюю, стараясь не реагировать на каждую из них. Потому что каждая из них очень сильно реагируема и просто вот напряжённо мы её воспринимаем. Вместе это называется Метагалактический Синтез. </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И вот Человек Изначально Вышестоящего Отца приучает нас видеть четыре вида взаимодействий – Ивдивное, Иерархическое, внутреннее, внешнее одновременно, потому что он Ивдивно внешен. Но Ивдивность вовне – это как раз четыре политические ситуации. То есть или четыре ситуации – политики ИВДИВО, политики Иерархии, политики</w:t>
      </w:r>
      <w:r w:rsidR="00EE79E7" w:rsidRPr="00880FFA">
        <w:rPr>
          <w:rFonts w:ascii="Times New Roman" w:hAnsi="Times New Roman"/>
          <w:sz w:val="24"/>
          <w:szCs w:val="24"/>
        </w:rPr>
        <w:t xml:space="preserve"> внутренней и политики внешней.</w:t>
      </w:r>
    </w:p>
    <w:p w:rsidR="00EE79E7" w:rsidRPr="00880FFA" w:rsidRDefault="004C6FB1" w:rsidP="0039054F">
      <w:pPr>
        <w:pStyle w:val="0"/>
      </w:pPr>
      <w:bookmarkStart w:id="53" w:name="_Toc504549411"/>
      <w:r w:rsidRPr="00880FFA">
        <w:lastRenderedPageBreak/>
        <w:t>Пикантн</w:t>
      </w:r>
      <w:r w:rsidRPr="00880FFA">
        <w:rPr>
          <w:lang w:val="ru-RU"/>
        </w:rPr>
        <w:t>ые Ивдивные вопросы</w:t>
      </w:r>
      <w:bookmarkEnd w:id="53"/>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Простой к вам вопрос из новой Иерархии, Иерархии шестого Пути и шестой Метагалактики, лучше, шестой расы. Опять же, раса – это кто? Сразу Творец</w:t>
      </w:r>
      <w:r w:rsidR="005416F4" w:rsidRPr="00880FFA">
        <w:rPr>
          <w:rFonts w:ascii="Times New Roman" w:hAnsi="Times New Roman"/>
          <w:sz w:val="24"/>
          <w:szCs w:val="24"/>
        </w:rPr>
        <w:t>. С</w:t>
      </w:r>
      <w:r w:rsidRPr="00880FFA">
        <w:rPr>
          <w:rFonts w:ascii="Times New Roman" w:hAnsi="Times New Roman"/>
          <w:sz w:val="24"/>
          <w:szCs w:val="24"/>
        </w:rPr>
        <w:t>казал шест</w:t>
      </w:r>
      <w:r w:rsidR="005416F4" w:rsidRPr="00880FFA">
        <w:rPr>
          <w:rFonts w:ascii="Times New Roman" w:hAnsi="Times New Roman"/>
          <w:sz w:val="24"/>
          <w:szCs w:val="24"/>
        </w:rPr>
        <w:t>ую расу –</w:t>
      </w:r>
      <w:r w:rsidRPr="00880FFA">
        <w:rPr>
          <w:rFonts w:ascii="Times New Roman" w:hAnsi="Times New Roman"/>
          <w:sz w:val="24"/>
          <w:szCs w:val="24"/>
        </w:rPr>
        <w:t xml:space="preserve"> «фсью-ю», до пятого Пути</w:t>
      </w:r>
      <w:r w:rsidR="005416F4" w:rsidRPr="00880FFA">
        <w:rPr>
          <w:rFonts w:ascii="Times New Roman" w:hAnsi="Times New Roman"/>
          <w:sz w:val="24"/>
          <w:szCs w:val="24"/>
        </w:rPr>
        <w:t>. Ше</w:t>
      </w:r>
      <w:r w:rsidRPr="00880FFA">
        <w:rPr>
          <w:rFonts w:ascii="Times New Roman" w:hAnsi="Times New Roman"/>
          <w:sz w:val="24"/>
          <w:szCs w:val="24"/>
        </w:rPr>
        <w:t>стого Пути – Теург. Из Иерархии – пятнадцатый Путь. Как сказать из Иерархии? Из Иерархии Изначально Вышестоящего Отца. О! Пятнадцатый Путь. Сказал: «Из Иерархии шестой расы» – пятый Путь. Почувствовали? Ну, я просто показываю, как это всё автоматом действует в нас. И так из Иерархии Изначально Вышестоящего Отца. А вы какими путями больше идёте: внешним, в ИВДИВО, в Иерархии и так далее, внутренним? Иерархическим, И</w:t>
      </w:r>
      <w:r w:rsidR="005416F4" w:rsidRPr="00880FFA">
        <w:rPr>
          <w:rFonts w:ascii="Times New Roman" w:hAnsi="Times New Roman"/>
          <w:sz w:val="24"/>
          <w:szCs w:val="24"/>
        </w:rPr>
        <w:t>вдив</w:t>
      </w:r>
      <w:r w:rsidRPr="00880FFA">
        <w:rPr>
          <w:rFonts w:ascii="Times New Roman" w:hAnsi="Times New Roman"/>
          <w:sz w:val="24"/>
          <w:szCs w:val="24"/>
        </w:rPr>
        <w:t>ным? Нет, не как пожелание, а как естество. Анекдот заключается в том, что больше все идут внешними Путями. Вы скажете: «Я Ивдивно хожу», Ивдивно внешне – это Путь Человека Изначально Вышестоящего Отца.</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Кто-то скажет: я внутренне хожу. </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Наглый иерархический ответ: Ты стал Теургом</w:t>
      </w:r>
      <w:r w:rsidR="005416F4" w:rsidRPr="00880FFA">
        <w:rPr>
          <w:rFonts w:ascii="Times New Roman" w:hAnsi="Times New Roman"/>
          <w:sz w:val="24"/>
          <w:szCs w:val="24"/>
        </w:rPr>
        <w:t>? Мо</w:t>
      </w:r>
      <w:r w:rsidRPr="00880FFA">
        <w:rPr>
          <w:rFonts w:ascii="Times New Roman" w:hAnsi="Times New Roman"/>
          <w:sz w:val="24"/>
          <w:szCs w:val="24"/>
        </w:rPr>
        <w:t xml:space="preserve">жет быть, хоть Творцом? Что творим? Творцом можно стать, конечно. Буддой стал? Не стал? Внутреннего пути нет с точки зрения Иерархии. С точки зрения тебя, у тебя есть внутренний путь – Части, Системы. С точки зрения Иерархии – это разработка материи, Метагалактика. </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Кем ты стал? Ты ничего не творишь? Внутреннего пути нет. Если ты внутри себя что-то творишь, ты относишься к Творцу, огонь Человеч</w:t>
      </w:r>
      <w:r w:rsidR="005416F4" w:rsidRPr="00880FFA">
        <w:rPr>
          <w:rFonts w:ascii="Times New Roman" w:hAnsi="Times New Roman"/>
          <w:sz w:val="24"/>
          <w:szCs w:val="24"/>
        </w:rPr>
        <w:t>ности</w:t>
      </w:r>
      <w:r w:rsidRPr="00880FFA">
        <w:rPr>
          <w:rFonts w:ascii="Times New Roman" w:hAnsi="Times New Roman"/>
          <w:sz w:val="24"/>
          <w:szCs w:val="24"/>
        </w:rPr>
        <w:t>, внутренний путь есть.</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Если ты ничего не творишь, а исполняешь – внутреннего пути нет, это внешний путь.</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Иерархичность? </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А какими Правами Созидания ты пользуешься на своём пути? Не знаешь? Нет Иерархичности. </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А сколькими Посвящениями ты сейчас владеешь на своём пути? Тоже не знаешь? Нет Иерархичности. </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Ладно, а какой философией синтеза, которую ты сам разработал и осмыслил для себя из общей Философии Синтеза</w:t>
      </w:r>
      <w:r w:rsidR="00EE79E7" w:rsidRPr="00880FFA">
        <w:rPr>
          <w:rFonts w:ascii="Times New Roman" w:hAnsi="Times New Roman"/>
          <w:sz w:val="24"/>
          <w:szCs w:val="24"/>
        </w:rPr>
        <w:t>,</w:t>
      </w:r>
      <w:r w:rsidRPr="00880FFA">
        <w:rPr>
          <w:rFonts w:ascii="Times New Roman" w:hAnsi="Times New Roman"/>
          <w:sz w:val="24"/>
          <w:szCs w:val="24"/>
        </w:rPr>
        <w:t xml:space="preserve"> ты пользуешься по жизни своей. Помните наши требования: у каждого должна быть своя философия синтеза, – знаете зачем? Это компенсировало ваши незнания посвящений. Не разработали философию синтеза? Точно, нет? Хоть чуть-чуть не написали страничку: Философия Синтеза моя!</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И пункт первый: дурак</w:t>
      </w:r>
      <w:r w:rsidRPr="00880FFA">
        <w:rPr>
          <w:rFonts w:ascii="Times New Roman" w:hAnsi="Times New Roman"/>
          <w:i/>
          <w:sz w:val="24"/>
          <w:szCs w:val="24"/>
        </w:rPr>
        <w:t>.</w:t>
      </w:r>
      <w:r w:rsidRPr="00880FFA">
        <w:rPr>
          <w:rFonts w:ascii="Times New Roman" w:hAnsi="Times New Roman"/>
          <w:sz w:val="24"/>
          <w:szCs w:val="24"/>
        </w:rPr>
        <w:t xml:space="preserve"> </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Пункт второй: пытаюсь не стать им. </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Пункт третий: пути выхода из дурости. </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И пункт четвёртый: движуха Аватаром Философии Синтеза. – Иерархический дзен. Вся Философия Синтеза – четыре пункта, только напиши, у тебя хотя бы иерархичность включится. Кто написал? Никто. Сколько лет этим требованиям? Лет шесть-семь. Никто ничего не сделал? Нет у вас иерархичности.</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Это мы сейчас, исходя из 16-ти путей, делаем выводы, которые Отцу были понятны, а нам с вами были не понятны. И вот так нас Отец, Владыки, Иерархия оценивали.</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Ивдивность? Возьмём самое простое – у тебя Любовь есть? Внимание, не человеческая, это есть, но это внешняя любовь. Не Христа, может быть это есть – это внутренняя любовь. И даже не Посвящённого – это иерархическая любовь. А Отцовская Любовь? Ивдивная – это Любовь Учителя. Нету, да? Нет Ивдивности пути. Самое простое, а Мудрость у тебя Отцовская или своя? Своя, да? Нет Ивдивного пути. А Воля у тебя от Отца? А, своя</w:t>
      </w:r>
      <w:r w:rsidR="00EE79E7" w:rsidRPr="00880FFA">
        <w:rPr>
          <w:rFonts w:ascii="Times New Roman" w:hAnsi="Times New Roman"/>
          <w:sz w:val="24"/>
          <w:szCs w:val="24"/>
        </w:rPr>
        <w:t>, извини,</w:t>
      </w:r>
      <w:r w:rsidRPr="00880FFA">
        <w:rPr>
          <w:rFonts w:ascii="Times New Roman" w:hAnsi="Times New Roman"/>
          <w:sz w:val="24"/>
          <w:szCs w:val="24"/>
        </w:rPr>
        <w:t xml:space="preserve"> тут и спрашивать не надо.</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Аватары, у вас Воля должна быть Отца! В слове </w:t>
      </w:r>
      <w:r w:rsidRPr="00880FFA">
        <w:rPr>
          <w:rFonts w:ascii="Times New Roman" w:hAnsi="Times New Roman"/>
          <w:i/>
          <w:sz w:val="24"/>
          <w:szCs w:val="24"/>
        </w:rPr>
        <w:t>должна</w:t>
      </w:r>
      <w:r w:rsidRPr="00880FFA">
        <w:rPr>
          <w:rFonts w:ascii="Times New Roman" w:hAnsi="Times New Roman"/>
          <w:sz w:val="24"/>
          <w:szCs w:val="24"/>
        </w:rPr>
        <w:t>, сказано всё! Не</w:t>
      </w:r>
      <w:r w:rsidR="00EE79E7" w:rsidRPr="00880FFA">
        <w:rPr>
          <w:rFonts w:ascii="Times New Roman" w:hAnsi="Times New Roman"/>
          <w:sz w:val="24"/>
          <w:szCs w:val="24"/>
        </w:rPr>
        <w:t>-</w:t>
      </w:r>
      <w:r w:rsidRPr="00880FFA">
        <w:rPr>
          <w:rFonts w:ascii="Times New Roman" w:hAnsi="Times New Roman"/>
          <w:sz w:val="24"/>
          <w:szCs w:val="24"/>
        </w:rPr>
        <w:t>не, не теоретически, и не надо её стяжать, она должна быть естественна нами, но можно и стяжать на первом этапе. Но стяжания, это интересно</w:t>
      </w:r>
      <w:r w:rsidR="00EE79E7" w:rsidRPr="00880FFA">
        <w:rPr>
          <w:rFonts w:ascii="Times New Roman" w:hAnsi="Times New Roman"/>
          <w:sz w:val="24"/>
          <w:szCs w:val="24"/>
        </w:rPr>
        <w:t xml:space="preserve"> смотрится</w:t>
      </w:r>
      <w:r w:rsidR="00C03223" w:rsidRPr="00880FFA">
        <w:rPr>
          <w:rFonts w:ascii="Times New Roman" w:hAnsi="Times New Roman"/>
          <w:sz w:val="24"/>
          <w:szCs w:val="24"/>
        </w:rPr>
        <w:t>,</w:t>
      </w:r>
      <w:r w:rsidRPr="00880FFA">
        <w:rPr>
          <w:rFonts w:ascii="Times New Roman" w:hAnsi="Times New Roman"/>
          <w:sz w:val="24"/>
          <w:szCs w:val="24"/>
        </w:rPr>
        <w:t xml:space="preserve"> как умыться. Стяжал, умылся – есть, усвоил, высох – нет! </w:t>
      </w:r>
      <w:r w:rsidR="00EE79E7" w:rsidRPr="00880FFA">
        <w:rPr>
          <w:rFonts w:ascii="Times New Roman" w:hAnsi="Times New Roman"/>
          <w:sz w:val="24"/>
          <w:szCs w:val="24"/>
        </w:rPr>
        <w:t>Кожа</w:t>
      </w:r>
      <w:r w:rsidRPr="00880FFA">
        <w:rPr>
          <w:rFonts w:ascii="Times New Roman" w:hAnsi="Times New Roman"/>
          <w:sz w:val="24"/>
          <w:szCs w:val="24"/>
        </w:rPr>
        <w:t xml:space="preserve"> впитала. </w:t>
      </w:r>
      <w:r w:rsidR="00EE79E7" w:rsidRPr="00880FFA">
        <w:rPr>
          <w:rFonts w:ascii="Times New Roman" w:hAnsi="Times New Roman"/>
          <w:sz w:val="24"/>
          <w:szCs w:val="24"/>
        </w:rPr>
        <w:t>Д</w:t>
      </w:r>
      <w:r w:rsidRPr="00880FFA">
        <w:rPr>
          <w:rFonts w:ascii="Times New Roman" w:hAnsi="Times New Roman"/>
          <w:sz w:val="24"/>
          <w:szCs w:val="24"/>
        </w:rPr>
        <w:t xml:space="preserve">амы знают сколько крем держится, также Воля действует. Она даже внутри тебя помазывает, впитывается, а потом надо новую стяжать. А как часто вы Волю стяжали? Аватары, у нас предновогодний праздник, четыре месяца вы действуете, вы знаете, что Аватар, это Воля. Надеюсь, все знают, стандарт Синтеза. Иерархический вопрос, не Ивдивный: сколько раз за четыре месяца, вы стяжали Волю Изначально Вышестоящего Отца для собственной аватарской деятельности? </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Большинство правильных ответов по залу: ни разу. </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Ответ детского сада: Виталик не рассказывал. – </w:t>
      </w:r>
      <w:r w:rsidR="00EE79E7" w:rsidRPr="00880FFA">
        <w:rPr>
          <w:rFonts w:ascii="Times New Roman" w:hAnsi="Times New Roman"/>
          <w:sz w:val="24"/>
          <w:szCs w:val="24"/>
        </w:rPr>
        <w:t>А</w:t>
      </w:r>
      <w:r w:rsidRPr="00880FFA">
        <w:rPr>
          <w:rFonts w:ascii="Times New Roman" w:hAnsi="Times New Roman"/>
          <w:sz w:val="24"/>
          <w:szCs w:val="24"/>
        </w:rPr>
        <w:t xml:space="preserve"> причём здесь Виталик.</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Начиная с Творца вас ведут уже Аватары Синтеза. Не, я веду вас, как Глава ИДИВО, но это совсем другой принцип – это уровень организации ИВДИВО. Право вето, Синтезом, но не лично веду, это Ивдивное ведение, а лично вас ведут только Аватары Синтеза, это их компетенция. Я тоже Аватар </w:t>
      </w:r>
      <w:r w:rsidRPr="00880FFA">
        <w:rPr>
          <w:rFonts w:ascii="Times New Roman" w:hAnsi="Times New Roman"/>
          <w:sz w:val="24"/>
          <w:szCs w:val="24"/>
        </w:rPr>
        <w:lastRenderedPageBreak/>
        <w:t xml:space="preserve">Синтеза, но, если я начну лично вести, я перестану коллективно вести, это некорректно будет. Я Аватар Синтеза коллективного ведения, а личное ведение только по именам. Индивидуально ты доведёшь несколько </w:t>
      </w:r>
      <w:r w:rsidRPr="00880FFA">
        <w:rPr>
          <w:rFonts w:ascii="Times New Roman" w:hAnsi="Times New Roman"/>
          <w:i/>
          <w:sz w:val="24"/>
          <w:szCs w:val="24"/>
        </w:rPr>
        <w:t>штук</w:t>
      </w:r>
      <w:r w:rsidRPr="00880FFA">
        <w:rPr>
          <w:rFonts w:ascii="Times New Roman" w:hAnsi="Times New Roman"/>
          <w:sz w:val="24"/>
          <w:szCs w:val="24"/>
        </w:rPr>
        <w:t xml:space="preserve">, а коллективно можно довести всех – это разница существенная. Всё? </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И так, когда стяжали Любовь? Никогда, да? Ладно, наглый вопрос: а когда стяжали для своей деятельности последний раз Синтез Изначально Вышестоящего Отца? Вы ж в ИВДИВО? Я спрашиваю простые ивдивные вопросы, потому что ИВДИВО </w:t>
      </w:r>
      <w:r w:rsidR="00EE79E7" w:rsidRPr="00880FFA">
        <w:rPr>
          <w:rFonts w:ascii="Times New Roman" w:hAnsi="Times New Roman"/>
          <w:sz w:val="24"/>
          <w:szCs w:val="24"/>
        </w:rPr>
        <w:t xml:space="preserve">– </w:t>
      </w:r>
      <w:r w:rsidRPr="00880FFA">
        <w:rPr>
          <w:rFonts w:ascii="Times New Roman" w:hAnsi="Times New Roman"/>
          <w:sz w:val="24"/>
          <w:szCs w:val="24"/>
        </w:rPr>
        <w:t xml:space="preserve">это Огонь, очень простые вопросы. Вы человек, да? Человек относится к Владыке? Точно. А когда вы стяжали Мудрость Изначально Вышестоящего Отца по-человечески. Видите, с мудростью полегче, «стяжал» – один человек конкретно: стяжаю. То есть Воля и Синтез…, а Мудрость </w:t>
      </w:r>
      <w:r w:rsidR="00EE79E7" w:rsidRPr="00880FFA">
        <w:rPr>
          <w:rFonts w:ascii="Times New Roman" w:hAnsi="Times New Roman"/>
          <w:sz w:val="24"/>
          <w:szCs w:val="24"/>
        </w:rPr>
        <w:t xml:space="preserve">– </w:t>
      </w:r>
      <w:r w:rsidRPr="00880FFA">
        <w:rPr>
          <w:rFonts w:ascii="Times New Roman" w:hAnsi="Times New Roman"/>
          <w:sz w:val="24"/>
          <w:szCs w:val="24"/>
        </w:rPr>
        <w:t>это наше всё!</w:t>
      </w:r>
    </w:p>
    <w:p w:rsidR="00733FD9" w:rsidRPr="00880FFA" w:rsidRDefault="00733FD9" w:rsidP="00973316">
      <w:pPr>
        <w:spacing w:after="0" w:line="240" w:lineRule="auto"/>
        <w:ind w:firstLine="454"/>
        <w:jc w:val="both"/>
        <w:rPr>
          <w:rFonts w:ascii="Times New Roman" w:hAnsi="Times New Roman"/>
          <w:i/>
          <w:sz w:val="24"/>
          <w:szCs w:val="24"/>
        </w:rPr>
      </w:pPr>
      <w:r w:rsidRPr="00880FFA">
        <w:rPr>
          <w:rFonts w:ascii="Times New Roman" w:hAnsi="Times New Roman"/>
          <w:i/>
          <w:sz w:val="24"/>
          <w:szCs w:val="24"/>
        </w:rPr>
        <w:t xml:space="preserve">Из зала: – </w:t>
      </w:r>
      <w:r w:rsidR="00866878" w:rsidRPr="00880FFA">
        <w:rPr>
          <w:rFonts w:ascii="Times New Roman" w:hAnsi="Times New Roman"/>
          <w:i/>
          <w:sz w:val="24"/>
          <w:szCs w:val="24"/>
        </w:rPr>
        <w:t>Н</w:t>
      </w:r>
      <w:r w:rsidRPr="00880FFA">
        <w:rPr>
          <w:rFonts w:ascii="Times New Roman" w:hAnsi="Times New Roman"/>
          <w:i/>
          <w:sz w:val="24"/>
          <w:szCs w:val="24"/>
        </w:rPr>
        <w:t>аоборот</w:t>
      </w:r>
      <w:r w:rsidR="00866878" w:rsidRPr="00880FFA">
        <w:rPr>
          <w:rFonts w:ascii="Times New Roman" w:hAnsi="Times New Roman"/>
          <w:i/>
          <w:sz w:val="24"/>
          <w:szCs w:val="24"/>
        </w:rPr>
        <w:t>.</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А, наоборот, да? Ну ладно, будем считать наоборот, ну ты Служащая Синтеза, тебе скидка 99 процентов, ты обязана была до этого догадаться, ты служишь в ИВДИВО напрямую, а вот остальных вопрос в подразделениях ИВДИВО.</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Я сейчас не издеваюсь, я пикантно вас вот накручиваю, чтоб вы внутри перестроились. Я понимаю, что некоторые говорят, вот стоит и издевается.</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Не-а. Моя задача вас задеть, чем издевательнее я вас задену, тем глубже вы запомните. Чем глубже вы запомните, тем быстрее вы на это перестроитесь. Если я вас сейчас не задену личностно, выйдя из Синтеза, вы не вспомните, а так, вы вспомните – Виталик задевал, у вас сразу распакуется пакет на то, что я задевал, и вы начнёте хотя бы внутренне идти к тому, чтобы это стяжать. Вы забудете эти слова после Синтеза, потому что здесь другой огонь. Вы выйдете в свой огонь, потеряете этот смысл, но внутри его надо запомнить, чтоб вы его запомнили, вас надо задеть таким дзеново-пикантным взаимодействием, мы этим сейчас занимаемся. Всё просто, это методика, знаете такое, ничего личного, главное, чтоб Синтез усвоить. </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Фу-х, примерно по разбирались, что такое 16 путей. В общем, становясь на 16 путей 16-ю Аватарами, вы должны понимать вот эти специфики. И я специально сейчас кое-что опубликовал, чтобы вы не просто встали на путь, а начали обдумывать и разрабатывать эти специфики. Я сейчас здесь накидал вам из разных фрагментов разных путей, на самом деле, </w:t>
      </w:r>
      <w:r w:rsidRPr="00880FFA">
        <w:rPr>
          <w:rFonts w:ascii="Times New Roman" w:hAnsi="Times New Roman"/>
          <w:b/>
          <w:sz w:val="24"/>
          <w:szCs w:val="24"/>
        </w:rPr>
        <w:t>надо жёстко разработать каждый из 16 путей, да ещё не потерять ракурс Аватаров Синтеза, которыми вы служите</w:t>
      </w:r>
      <w:r w:rsidRPr="00880FFA">
        <w:rPr>
          <w:rFonts w:ascii="Times New Roman" w:hAnsi="Times New Roman"/>
          <w:sz w:val="24"/>
          <w:szCs w:val="24"/>
        </w:rPr>
        <w:t>. Вот такой прикольчик.</w:t>
      </w:r>
    </w:p>
    <w:p w:rsidR="00733FD9" w:rsidRPr="00880FFA" w:rsidRDefault="00733FD9" w:rsidP="004C6FB1">
      <w:pPr>
        <w:spacing w:after="0" w:line="240" w:lineRule="auto"/>
        <w:ind w:firstLine="454"/>
        <w:jc w:val="both"/>
        <w:rPr>
          <w:rFonts w:ascii="Times New Roman" w:hAnsi="Times New Roman"/>
          <w:b/>
          <w:sz w:val="24"/>
          <w:szCs w:val="24"/>
        </w:rPr>
      </w:pPr>
      <w:r w:rsidRPr="00880FFA">
        <w:rPr>
          <w:rFonts w:ascii="Times New Roman" w:hAnsi="Times New Roman"/>
          <w:sz w:val="24"/>
          <w:szCs w:val="24"/>
        </w:rPr>
        <w:t>Это сложная работа, она займёт много лет у нас, мы несколько лет только входить в неё будем, а займёт она у нас много лет, но начинается она вот с сегодняшнего дня</w:t>
      </w:r>
      <w:r w:rsidR="004C6FB1" w:rsidRPr="00880FFA">
        <w:rPr>
          <w:rFonts w:ascii="Times New Roman" w:hAnsi="Times New Roman"/>
          <w:sz w:val="24"/>
          <w:szCs w:val="24"/>
        </w:rPr>
        <w:t>. Я честно рассказал всё.</w:t>
      </w:r>
    </w:p>
    <w:p w:rsidR="00733FD9" w:rsidRPr="00880FFA" w:rsidRDefault="00733FD9" w:rsidP="0039054F">
      <w:pPr>
        <w:pStyle w:val="0"/>
      </w:pPr>
      <w:bookmarkStart w:id="54" w:name="_Toc504549412"/>
      <w:r w:rsidRPr="00880FFA">
        <w:t>Принятие своего Имени, данно</w:t>
      </w:r>
      <w:r w:rsidR="00503595" w:rsidRPr="00880FFA">
        <w:t>го Отцом</w:t>
      </w:r>
      <w:bookmarkEnd w:id="54"/>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У нас практика. Мы стяжаем 4096 частей в творении новыми путями. И вот в эти части будут вкладываться, не только, когда мы входили и стяжали, а сейчас, внимание, мы по 1024 стяжали, помните</w:t>
      </w:r>
      <w:r w:rsidR="004C6FB1" w:rsidRPr="00880FFA">
        <w:rPr>
          <w:rFonts w:ascii="Times New Roman" w:hAnsi="Times New Roman"/>
          <w:sz w:val="24"/>
          <w:szCs w:val="24"/>
        </w:rPr>
        <w:t>? Э</w:t>
      </w:r>
      <w:r w:rsidRPr="00880FFA">
        <w:rPr>
          <w:rFonts w:ascii="Times New Roman" w:hAnsi="Times New Roman"/>
          <w:sz w:val="24"/>
          <w:szCs w:val="24"/>
        </w:rPr>
        <w:t xml:space="preserve">то система четверицы: Мать, Сын, Дочь, Отец. </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Теперь мы должны стяжать всё в целом, обязательно, где все эти четыре пути, что? Перемешаются. Просто к концу практики мы с вами настолько устали</w:t>
      </w:r>
      <w:r w:rsidR="004C6FB1" w:rsidRPr="00880FFA">
        <w:rPr>
          <w:rFonts w:ascii="Times New Roman" w:hAnsi="Times New Roman"/>
          <w:sz w:val="24"/>
          <w:szCs w:val="24"/>
        </w:rPr>
        <w:t>,</w:t>
      </w:r>
      <w:r w:rsidRPr="00880FFA">
        <w:rPr>
          <w:rFonts w:ascii="Times New Roman" w:hAnsi="Times New Roman"/>
          <w:sz w:val="24"/>
          <w:szCs w:val="24"/>
        </w:rPr>
        <w:t xml:space="preserve"> что уже начиная с Дочери</w:t>
      </w:r>
      <w:r w:rsidR="004C6FB1" w:rsidRPr="00880FFA">
        <w:rPr>
          <w:rFonts w:ascii="Times New Roman" w:hAnsi="Times New Roman"/>
          <w:sz w:val="24"/>
          <w:szCs w:val="24"/>
        </w:rPr>
        <w:t>,</w:t>
      </w:r>
      <w:r w:rsidRPr="00880FFA">
        <w:rPr>
          <w:rFonts w:ascii="Times New Roman" w:hAnsi="Times New Roman"/>
          <w:sz w:val="24"/>
          <w:szCs w:val="24"/>
        </w:rPr>
        <w:t xml:space="preserve"> нам было всё равно, поэтому на Отца я сказал, расслабьтесь, получайте удовольствие, нам это удалось, но после удовольствия нам уже ничего не хотелось. И никакую 4096-рицу в целом мы уже стяжать были не готовы. </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Сейчас мы порасслаблялись. Мы должны стяжать это в целом, то есть</w:t>
      </w:r>
      <w:r w:rsidR="004C6FB1" w:rsidRPr="00880FFA">
        <w:rPr>
          <w:rFonts w:ascii="Times New Roman" w:hAnsi="Times New Roman"/>
          <w:sz w:val="24"/>
          <w:szCs w:val="24"/>
        </w:rPr>
        <w:t>,</w:t>
      </w:r>
      <w:r w:rsidRPr="00880FFA">
        <w:rPr>
          <w:rFonts w:ascii="Times New Roman" w:hAnsi="Times New Roman"/>
          <w:sz w:val="24"/>
          <w:szCs w:val="24"/>
        </w:rPr>
        <w:t xml:space="preserve"> собрать в одно целое 4096-рично в каждом из нас. Где все пути, что мы сейчас стяжали, у каждого из нас, я подчеркиваю, это не отдельные пути, они в каждом из нас действуют, это всё так, сложится и выразится одной 4096-рицей с именами. Как ваше имя? Не будет 4096-риц, а будет Виталик, Света, понятно, да, о чем я? Где все части перейдут во что</w:t>
      </w:r>
      <w:r w:rsidR="004C6FB1" w:rsidRPr="00880FFA">
        <w:rPr>
          <w:rFonts w:ascii="Times New Roman" w:hAnsi="Times New Roman"/>
          <w:sz w:val="24"/>
          <w:szCs w:val="24"/>
        </w:rPr>
        <w:t>? О</w:t>
      </w:r>
      <w:r w:rsidRPr="00880FFA">
        <w:rPr>
          <w:rFonts w:ascii="Times New Roman" w:hAnsi="Times New Roman"/>
          <w:sz w:val="24"/>
          <w:szCs w:val="24"/>
        </w:rPr>
        <w:t xml:space="preserve">днородность – кто ты есмь. И по-человечески, где все посвящения перейдут в однородность, кто ты есмь, просто с одним именем. </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Фамилии могут меняться, дамы знают это, поэтому с одним именем, поэтому в личном деле у дам некоторых – Лариса такая-то, перешла в такую-то, перешла в такую-то, закончила жизнь такой-то</w:t>
      </w:r>
      <w:r w:rsidR="004C6FB1" w:rsidRPr="00880FFA">
        <w:rPr>
          <w:rFonts w:ascii="Times New Roman" w:hAnsi="Times New Roman"/>
          <w:sz w:val="24"/>
          <w:szCs w:val="24"/>
        </w:rPr>
        <w:t>,</w:t>
      </w:r>
      <w:r w:rsidRPr="00880FFA">
        <w:rPr>
          <w:rFonts w:ascii="Times New Roman" w:hAnsi="Times New Roman"/>
          <w:sz w:val="24"/>
          <w:szCs w:val="24"/>
        </w:rPr>
        <w:t xml:space="preserve"> фамилии</w:t>
      </w:r>
      <w:r w:rsidR="004C6FB1" w:rsidRPr="00880FFA">
        <w:rPr>
          <w:rFonts w:ascii="Times New Roman" w:hAnsi="Times New Roman"/>
          <w:sz w:val="24"/>
          <w:szCs w:val="24"/>
        </w:rPr>
        <w:t>. Э</w:t>
      </w:r>
      <w:r w:rsidRPr="00880FFA">
        <w:rPr>
          <w:rFonts w:ascii="Times New Roman" w:hAnsi="Times New Roman"/>
          <w:sz w:val="24"/>
          <w:szCs w:val="24"/>
        </w:rPr>
        <w:t>то личные дел</w:t>
      </w:r>
      <w:r w:rsidR="004C6FB1" w:rsidRPr="00880FFA">
        <w:rPr>
          <w:rFonts w:ascii="Times New Roman" w:hAnsi="Times New Roman"/>
          <w:sz w:val="24"/>
          <w:szCs w:val="24"/>
        </w:rPr>
        <w:t>а</w:t>
      </w:r>
      <w:r w:rsidRPr="00880FFA">
        <w:rPr>
          <w:rFonts w:ascii="Times New Roman" w:hAnsi="Times New Roman"/>
          <w:sz w:val="24"/>
          <w:szCs w:val="24"/>
        </w:rPr>
        <w:t xml:space="preserve"> прошлой эпохи. Мы читали</w:t>
      </w:r>
      <w:r w:rsidR="004C6FB1" w:rsidRPr="00880FFA">
        <w:rPr>
          <w:rFonts w:ascii="Times New Roman" w:hAnsi="Times New Roman"/>
          <w:sz w:val="24"/>
          <w:szCs w:val="24"/>
        </w:rPr>
        <w:t>. П</w:t>
      </w:r>
      <w:r w:rsidRPr="00880FFA">
        <w:rPr>
          <w:rFonts w:ascii="Times New Roman" w:hAnsi="Times New Roman"/>
          <w:sz w:val="24"/>
          <w:szCs w:val="24"/>
        </w:rPr>
        <w:t>рикалывались</w:t>
      </w:r>
      <w:r w:rsidR="004C6FB1" w:rsidRPr="00880FFA">
        <w:rPr>
          <w:rFonts w:ascii="Times New Roman" w:hAnsi="Times New Roman"/>
          <w:sz w:val="24"/>
          <w:szCs w:val="24"/>
        </w:rPr>
        <w:t>. С</w:t>
      </w:r>
      <w:r w:rsidRPr="00880FFA">
        <w:rPr>
          <w:rFonts w:ascii="Times New Roman" w:hAnsi="Times New Roman"/>
          <w:sz w:val="24"/>
          <w:szCs w:val="24"/>
        </w:rPr>
        <w:t>мена фамили</w:t>
      </w:r>
      <w:r w:rsidR="004C6FB1" w:rsidRPr="00880FFA">
        <w:rPr>
          <w:rFonts w:ascii="Times New Roman" w:hAnsi="Times New Roman"/>
          <w:sz w:val="24"/>
          <w:szCs w:val="24"/>
        </w:rPr>
        <w:t>й,</w:t>
      </w:r>
      <w:r w:rsidRPr="00880FFA">
        <w:rPr>
          <w:rFonts w:ascii="Times New Roman" w:hAnsi="Times New Roman"/>
          <w:sz w:val="24"/>
          <w:szCs w:val="24"/>
        </w:rPr>
        <w:t xml:space="preserve"> называется</w:t>
      </w:r>
      <w:r w:rsidR="004C6FB1" w:rsidRPr="00880FFA">
        <w:rPr>
          <w:rFonts w:ascii="Times New Roman" w:hAnsi="Times New Roman"/>
          <w:sz w:val="24"/>
          <w:szCs w:val="24"/>
        </w:rPr>
        <w:t>. Эт</w:t>
      </w:r>
      <w:r w:rsidRPr="00880FFA">
        <w:rPr>
          <w:rFonts w:ascii="Times New Roman" w:hAnsi="Times New Roman"/>
          <w:sz w:val="24"/>
          <w:szCs w:val="24"/>
        </w:rPr>
        <w:t xml:space="preserve">о серьезно. Поэтому сейчас мы пока по именам, так проще будет, имя хотя бы на одну жизнь, хотя некоторые категорически хотят поменять и имя в этой жизни, тоже можно, но не советую, вы нарушаете волю Отца. </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lastRenderedPageBreak/>
        <w:t xml:space="preserve">Мне говорят, меня случайно так назвали. Правильно, потому что Отец надавил на твоего папу или маму, не знаю кого, тётку, она пришла и сказала, </w:t>
      </w:r>
      <w:r w:rsidR="004C6FB1" w:rsidRPr="00880FFA">
        <w:rPr>
          <w:rFonts w:ascii="Times New Roman" w:hAnsi="Times New Roman"/>
          <w:sz w:val="24"/>
          <w:szCs w:val="24"/>
        </w:rPr>
        <w:t>«</w:t>
      </w:r>
      <w:r w:rsidRPr="00880FFA">
        <w:rPr>
          <w:rFonts w:ascii="Times New Roman" w:hAnsi="Times New Roman"/>
          <w:sz w:val="24"/>
          <w:szCs w:val="24"/>
        </w:rPr>
        <w:t>надо так</w:t>
      </w:r>
      <w:r w:rsidR="004C6FB1" w:rsidRPr="00880FFA">
        <w:rPr>
          <w:rFonts w:ascii="Times New Roman" w:hAnsi="Times New Roman"/>
          <w:sz w:val="24"/>
          <w:szCs w:val="24"/>
        </w:rPr>
        <w:t>»</w:t>
      </w:r>
      <w:r w:rsidRPr="00880FFA">
        <w:rPr>
          <w:rFonts w:ascii="Times New Roman" w:hAnsi="Times New Roman"/>
          <w:sz w:val="24"/>
          <w:szCs w:val="24"/>
        </w:rPr>
        <w:t xml:space="preserve">, все согласны! Это воля Отца! И чем случайнее вас назвали, тем сильнее чувствуется Воля Отца, что ты именно так должен быть назван. Поэтому, как бы вы ни ненавидели свое имя, </w:t>
      </w:r>
      <w:r w:rsidR="004C6FB1" w:rsidRPr="00880FFA">
        <w:rPr>
          <w:rFonts w:ascii="Times New Roman" w:hAnsi="Times New Roman"/>
          <w:sz w:val="24"/>
          <w:szCs w:val="24"/>
        </w:rPr>
        <w:t>примите его и получите</w:t>
      </w:r>
      <w:r w:rsidRPr="00880FFA">
        <w:rPr>
          <w:rFonts w:ascii="Times New Roman" w:hAnsi="Times New Roman"/>
          <w:sz w:val="24"/>
          <w:szCs w:val="24"/>
        </w:rPr>
        <w:t xml:space="preserve"> удовольствие по этой жизни от Изначально Вышестоящего Отца, подсказываю некоторым сидящим в зале, которые уже лет пятьдесят терпеть не могут своё имя. Ты себя терпеть не можешь, а </w:t>
      </w:r>
      <w:r w:rsidR="00503595" w:rsidRPr="00880FFA">
        <w:rPr>
          <w:rFonts w:ascii="Times New Roman" w:hAnsi="Times New Roman"/>
          <w:sz w:val="24"/>
          <w:szCs w:val="24"/>
        </w:rPr>
        <w:t>П</w:t>
      </w:r>
      <w:r w:rsidRPr="00880FFA">
        <w:rPr>
          <w:rFonts w:ascii="Times New Roman" w:hAnsi="Times New Roman"/>
          <w:sz w:val="24"/>
          <w:szCs w:val="24"/>
        </w:rPr>
        <w:t xml:space="preserve">апа сказал – будешь таким, поэтому, если ты терпеть не можешь свое имя – это вариант отработки за что-то там, в общем, пикантность поняли, </w:t>
      </w:r>
      <w:r w:rsidRPr="00880FFA">
        <w:rPr>
          <w:rFonts w:ascii="Times New Roman" w:hAnsi="Times New Roman"/>
          <w:b/>
          <w:sz w:val="24"/>
          <w:szCs w:val="24"/>
        </w:rPr>
        <w:t>поэтому сейчас всем придётся принять своё имя.</w:t>
      </w:r>
      <w:r w:rsidRPr="00880FFA">
        <w:rPr>
          <w:rFonts w:ascii="Times New Roman" w:hAnsi="Times New Roman"/>
          <w:sz w:val="24"/>
          <w:szCs w:val="24"/>
        </w:rPr>
        <w:t xml:space="preserve"> </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У кого-то вопрос, какое? Открываешь паспорт, </w:t>
      </w:r>
      <w:r w:rsidR="00503595" w:rsidRPr="00880FFA">
        <w:rPr>
          <w:rFonts w:ascii="Times New Roman" w:hAnsi="Times New Roman"/>
          <w:i/>
          <w:sz w:val="24"/>
          <w:szCs w:val="24"/>
        </w:rPr>
        <w:t>(смех)</w:t>
      </w:r>
      <w:r w:rsidR="00503595" w:rsidRPr="00880FFA">
        <w:rPr>
          <w:rFonts w:ascii="Times New Roman" w:hAnsi="Times New Roman"/>
          <w:sz w:val="24"/>
          <w:szCs w:val="24"/>
        </w:rPr>
        <w:t xml:space="preserve"> </w:t>
      </w:r>
      <w:r w:rsidRPr="00880FFA">
        <w:rPr>
          <w:rFonts w:ascii="Times New Roman" w:hAnsi="Times New Roman"/>
          <w:sz w:val="24"/>
          <w:szCs w:val="24"/>
        </w:rPr>
        <w:t xml:space="preserve">потому что гражданин – это Метагалактическая Конфедерация. Это восьмой уровень, это ивдивно-внутренний путь. Открываешь паспорт, там написано – гражданка Никанорова, это имя, нет – это фамилия, имя – Эльвира, допустим, всё. И вот, как по паспорту, до буквы, так тебя и зовут. И самый анекдот, в вашем личном деле служебном – печать паспорта. </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Я это заметил, когда у меня паспорт менялся по возрасту. Получаю паспорт и чувствую на себе влияние личного дела, давно не чувствовал, думаю, что случилось, наверное, вляпался. Выскакиваю в личный отдел, Владыка смеётся и говорит: да, паспорт впечатываем, и такой лист, и паспорт, внимание, со всеми номерами, когда выдан, вот весь лист с фотографией снизу прикладывается как-то и в личном деле. Прописку не трогает, ничего, вот эти два листа прямо в личном деле. Я обалдел. И вот сутки после получения паспорта я походил под огнем личного дела. Паспорт скоординировался с личным делом. </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Поэтому прямая фиксация личного дела </w:t>
      </w:r>
      <w:r w:rsidRPr="00880FFA">
        <w:rPr>
          <w:rFonts w:ascii="Times New Roman" w:hAnsi="Times New Roman"/>
          <w:i/>
          <w:sz w:val="24"/>
          <w:szCs w:val="24"/>
        </w:rPr>
        <w:t>служебного</w:t>
      </w:r>
      <w:r w:rsidRPr="00880FFA">
        <w:rPr>
          <w:rFonts w:ascii="Times New Roman" w:hAnsi="Times New Roman"/>
          <w:sz w:val="24"/>
          <w:szCs w:val="24"/>
        </w:rPr>
        <w:t xml:space="preserve"> кажд</w:t>
      </w:r>
      <w:r w:rsidR="00503595" w:rsidRPr="00880FFA">
        <w:rPr>
          <w:rFonts w:ascii="Times New Roman" w:hAnsi="Times New Roman"/>
          <w:sz w:val="24"/>
          <w:szCs w:val="24"/>
        </w:rPr>
        <w:t>ого</w:t>
      </w:r>
      <w:r w:rsidRPr="00880FFA">
        <w:rPr>
          <w:rFonts w:ascii="Times New Roman" w:hAnsi="Times New Roman"/>
          <w:sz w:val="24"/>
          <w:szCs w:val="24"/>
        </w:rPr>
        <w:t xml:space="preserve"> из вас на паспорт и личного дела </w:t>
      </w:r>
      <w:r w:rsidRPr="00880FFA">
        <w:rPr>
          <w:rFonts w:ascii="Times New Roman" w:hAnsi="Times New Roman"/>
          <w:i/>
          <w:sz w:val="24"/>
          <w:szCs w:val="24"/>
        </w:rPr>
        <w:t>жизни</w:t>
      </w:r>
      <w:r w:rsidR="00503595" w:rsidRPr="00880FFA">
        <w:rPr>
          <w:rFonts w:ascii="Times New Roman" w:hAnsi="Times New Roman"/>
          <w:sz w:val="24"/>
          <w:szCs w:val="24"/>
        </w:rPr>
        <w:t xml:space="preserve"> –</w:t>
      </w:r>
      <w:r w:rsidRPr="00880FFA">
        <w:rPr>
          <w:rFonts w:ascii="Times New Roman" w:hAnsi="Times New Roman"/>
          <w:sz w:val="24"/>
          <w:szCs w:val="24"/>
        </w:rPr>
        <w:t xml:space="preserve"> тоже на паспорт, заграничный туда тоже вносится, не </w:t>
      </w:r>
      <w:r w:rsidR="00503595" w:rsidRPr="00880FFA">
        <w:rPr>
          <w:rFonts w:ascii="Times New Roman" w:hAnsi="Times New Roman"/>
          <w:sz w:val="24"/>
          <w:szCs w:val="24"/>
        </w:rPr>
        <w:t xml:space="preserve">он </w:t>
      </w:r>
      <w:r w:rsidRPr="00880FFA">
        <w:rPr>
          <w:rFonts w:ascii="Times New Roman" w:hAnsi="Times New Roman"/>
          <w:sz w:val="24"/>
          <w:szCs w:val="24"/>
        </w:rPr>
        <w:t>так существенно, но тоже в печати.</w:t>
      </w:r>
    </w:p>
    <w:p w:rsidR="00733FD9" w:rsidRPr="00880FFA" w:rsidRDefault="00733FD9" w:rsidP="00973316">
      <w:pPr>
        <w:spacing w:after="0" w:line="240" w:lineRule="auto"/>
        <w:ind w:firstLine="454"/>
        <w:jc w:val="both"/>
        <w:rPr>
          <w:rFonts w:ascii="Times New Roman" w:hAnsi="Times New Roman"/>
          <w:i/>
          <w:sz w:val="24"/>
          <w:szCs w:val="24"/>
        </w:rPr>
      </w:pPr>
      <w:r w:rsidRPr="00880FFA">
        <w:rPr>
          <w:rFonts w:ascii="Times New Roman" w:hAnsi="Times New Roman"/>
          <w:i/>
          <w:sz w:val="24"/>
          <w:szCs w:val="24"/>
        </w:rPr>
        <w:t xml:space="preserve">Из зала: </w:t>
      </w:r>
      <w:r w:rsidR="00866878" w:rsidRPr="00880FFA">
        <w:rPr>
          <w:rFonts w:ascii="Times New Roman" w:hAnsi="Times New Roman"/>
          <w:i/>
          <w:sz w:val="24"/>
          <w:szCs w:val="24"/>
        </w:rPr>
        <w:t>– А</w:t>
      </w:r>
      <w:r w:rsidRPr="00880FFA">
        <w:rPr>
          <w:rFonts w:ascii="Times New Roman" w:hAnsi="Times New Roman"/>
          <w:i/>
          <w:sz w:val="24"/>
          <w:szCs w:val="24"/>
        </w:rPr>
        <w:t xml:space="preserve"> ИНН? </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Что? Пенсионное удостоверение? – Не вносится. В Иерархии нет пенсионеров. Еще что? Служебное удостоверение не вносится, в Иерархии нет. Редко</w:t>
      </w:r>
      <w:r w:rsidR="00503595" w:rsidRPr="00880FFA">
        <w:rPr>
          <w:rFonts w:ascii="Times New Roman" w:hAnsi="Times New Roman"/>
          <w:sz w:val="24"/>
          <w:szCs w:val="24"/>
        </w:rPr>
        <w:t>-</w:t>
      </w:r>
      <w:r w:rsidRPr="00880FFA">
        <w:rPr>
          <w:rFonts w:ascii="Times New Roman" w:hAnsi="Times New Roman"/>
          <w:sz w:val="24"/>
          <w:szCs w:val="24"/>
        </w:rPr>
        <w:t xml:space="preserve">редко, если это очень важно для будущих жизней, вносится диплом, чтобы Владыки знали, что такой специалист есть и достали вас через пять жизней на нужную работу, в смысле, воплотили, чтоб вы это сделали. Поэтому иногда такое есть, если очень ценный диплом, но это очень редко, честно. </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Всё, я только однажды видел удостоверение, которое впечаталось в личное дело и то за спецдела, которыми этот человек зажигал, показывая всем это удостоверение, он просто</w:t>
      </w:r>
      <w:r w:rsidR="00503595" w:rsidRPr="00880FFA">
        <w:rPr>
          <w:rFonts w:ascii="Times New Roman" w:hAnsi="Times New Roman"/>
          <w:sz w:val="24"/>
          <w:szCs w:val="24"/>
        </w:rPr>
        <w:t>… весело… не-не,</w:t>
      </w:r>
      <w:r w:rsidRPr="00880FFA">
        <w:rPr>
          <w:rFonts w:ascii="Times New Roman" w:hAnsi="Times New Roman"/>
          <w:sz w:val="24"/>
          <w:szCs w:val="24"/>
        </w:rPr>
        <w:t xml:space="preserve"> никаких спецслужб, это чисто вот такое, я бы даже сказал, научное удостоверение было. Но он так назажигал с этим удостоверением, что его специально впечатали, он будет туда, в общем, отрабатывать за то, что он вот этим козырял, хотя</w:t>
      </w:r>
      <w:r w:rsidR="00B974A2" w:rsidRPr="00880FFA">
        <w:rPr>
          <w:rFonts w:ascii="Times New Roman" w:hAnsi="Times New Roman"/>
          <w:sz w:val="24"/>
          <w:szCs w:val="24"/>
        </w:rPr>
        <w:t>…</w:t>
      </w:r>
      <w:r w:rsidRPr="00880FFA">
        <w:rPr>
          <w:rFonts w:ascii="Times New Roman" w:hAnsi="Times New Roman"/>
          <w:sz w:val="24"/>
          <w:szCs w:val="24"/>
        </w:rPr>
        <w:t xml:space="preserve"> у нас есть специалисты на тему глупостей. Так что документы имеют значение! Как в паспорте ваше имя, так вы сейчас себя должны называть пред Отцом, советую, а то пойдет несовмещуха с личным делом, и Отец вам выпишет в это личное дело спецусловия на развитие. Я очень корректно выражаюсь. Что?</w:t>
      </w:r>
    </w:p>
    <w:p w:rsidR="00733FD9" w:rsidRPr="00880FFA" w:rsidRDefault="00733FD9" w:rsidP="00973316">
      <w:pPr>
        <w:spacing w:after="0" w:line="240" w:lineRule="auto"/>
        <w:ind w:firstLine="454"/>
        <w:jc w:val="both"/>
        <w:rPr>
          <w:rFonts w:ascii="Times New Roman" w:hAnsi="Times New Roman"/>
          <w:i/>
          <w:sz w:val="24"/>
          <w:szCs w:val="24"/>
        </w:rPr>
      </w:pPr>
      <w:r w:rsidRPr="00880FFA">
        <w:rPr>
          <w:rFonts w:ascii="Times New Roman" w:hAnsi="Times New Roman"/>
          <w:i/>
          <w:sz w:val="24"/>
          <w:szCs w:val="24"/>
        </w:rPr>
        <w:t xml:space="preserve">Из зала: </w:t>
      </w:r>
      <w:r w:rsidR="00866878" w:rsidRPr="00880FFA">
        <w:rPr>
          <w:rFonts w:ascii="Times New Roman" w:hAnsi="Times New Roman"/>
          <w:i/>
          <w:sz w:val="24"/>
          <w:szCs w:val="24"/>
        </w:rPr>
        <w:t>– А</w:t>
      </w:r>
      <w:r w:rsidRPr="00880FFA">
        <w:rPr>
          <w:rFonts w:ascii="Times New Roman" w:hAnsi="Times New Roman"/>
          <w:i/>
          <w:sz w:val="24"/>
          <w:szCs w:val="24"/>
        </w:rPr>
        <w:t xml:space="preserve"> документы партии входят в личное дело? </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Христа!</w:t>
      </w:r>
    </w:p>
    <w:p w:rsidR="00733FD9" w:rsidRPr="00880FFA" w:rsidRDefault="00733FD9" w:rsidP="00973316">
      <w:pPr>
        <w:spacing w:after="0" w:line="240" w:lineRule="auto"/>
        <w:ind w:firstLine="454"/>
        <w:jc w:val="both"/>
        <w:rPr>
          <w:rFonts w:ascii="Times New Roman" w:hAnsi="Times New Roman"/>
          <w:i/>
          <w:sz w:val="24"/>
          <w:szCs w:val="24"/>
        </w:rPr>
      </w:pPr>
      <w:r w:rsidRPr="00880FFA">
        <w:rPr>
          <w:rFonts w:ascii="Times New Roman" w:hAnsi="Times New Roman"/>
          <w:i/>
          <w:sz w:val="24"/>
          <w:szCs w:val="24"/>
        </w:rPr>
        <w:t xml:space="preserve">Из зала: </w:t>
      </w:r>
      <w:r w:rsidR="00866878" w:rsidRPr="00880FFA">
        <w:rPr>
          <w:rFonts w:ascii="Times New Roman" w:hAnsi="Times New Roman"/>
          <w:i/>
          <w:sz w:val="24"/>
          <w:szCs w:val="24"/>
        </w:rPr>
        <w:t>– В</w:t>
      </w:r>
      <w:r w:rsidRPr="00880FFA">
        <w:rPr>
          <w:rFonts w:ascii="Times New Roman" w:hAnsi="Times New Roman"/>
          <w:i/>
          <w:sz w:val="24"/>
          <w:szCs w:val="24"/>
        </w:rPr>
        <w:t xml:space="preserve">от, которые мы партии регистрируем? </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Христа! Я же говорю, Христа. Все документы партии входят в толстый том развития Метагалактической Гражданской Конфедерации на физике у Христа за пазухой</w:t>
      </w:r>
      <w:r w:rsidR="00503595" w:rsidRPr="00880FFA">
        <w:rPr>
          <w:rFonts w:ascii="Times New Roman" w:hAnsi="Times New Roman"/>
          <w:sz w:val="24"/>
          <w:szCs w:val="24"/>
        </w:rPr>
        <w:t>. В</w:t>
      </w:r>
      <w:r w:rsidRPr="00880FFA">
        <w:rPr>
          <w:rFonts w:ascii="Times New Roman" w:hAnsi="Times New Roman"/>
          <w:sz w:val="24"/>
          <w:szCs w:val="24"/>
        </w:rPr>
        <w:t xml:space="preserve"> его отделе, в общем. Практика. Поэтому все партийные документы, все списки членов партии у Христа в книге ч</w:t>
      </w:r>
      <w:r w:rsidR="00503595" w:rsidRPr="00880FFA">
        <w:rPr>
          <w:rFonts w:ascii="Times New Roman" w:hAnsi="Times New Roman"/>
          <w:sz w:val="24"/>
          <w:szCs w:val="24"/>
        </w:rPr>
        <w:t>ё</w:t>
      </w:r>
      <w:r w:rsidRPr="00880FFA">
        <w:rPr>
          <w:rFonts w:ascii="Times New Roman" w:hAnsi="Times New Roman"/>
          <w:sz w:val="24"/>
          <w:szCs w:val="24"/>
        </w:rPr>
        <w:t xml:space="preserve">тко существуют. Все решения съездов, я требую, чтобы там голосовали, у Христа сразу подписываются. Иерархическая технология отработана донельзя, даже, если мы это внешне не видим. </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Поэтому кто-то не успел приехать на съезд, на съезде меньше людей, наверху </w:t>
      </w:r>
      <w:r w:rsidR="00B974A2" w:rsidRPr="00880FFA">
        <w:rPr>
          <w:rFonts w:ascii="Times New Roman" w:hAnsi="Times New Roman"/>
          <w:sz w:val="24"/>
          <w:szCs w:val="24"/>
        </w:rPr>
        <w:t xml:space="preserve">– </w:t>
      </w:r>
      <w:r w:rsidRPr="00880FFA">
        <w:rPr>
          <w:rFonts w:ascii="Times New Roman" w:hAnsi="Times New Roman"/>
          <w:sz w:val="24"/>
          <w:szCs w:val="24"/>
        </w:rPr>
        <w:t>все, кто должны были быть на съезде, чем бы они в этот момент н</w:t>
      </w:r>
      <w:r w:rsidR="00B974A2" w:rsidRPr="00880FFA">
        <w:rPr>
          <w:rFonts w:ascii="Times New Roman" w:hAnsi="Times New Roman"/>
          <w:sz w:val="24"/>
          <w:szCs w:val="24"/>
        </w:rPr>
        <w:t>и</w:t>
      </w:r>
      <w:r w:rsidRPr="00880FFA">
        <w:rPr>
          <w:rFonts w:ascii="Times New Roman" w:hAnsi="Times New Roman"/>
          <w:sz w:val="24"/>
          <w:szCs w:val="24"/>
        </w:rPr>
        <w:t xml:space="preserve"> занимались. Самое выгодное – лежать в реанимации, тело всё равно не нужно, вышестоящим телом точно участвует в съезде, серьёзно. У нас был прикол, мы с самолётов, с поездов, с автобусов доставали, человек засыпал в этот момент там, где он ехал, летел, и участвовал на съезде, не знаю, почему он там был. Потому что в это время законом Христа должен был съезд быть на физике, физическое тело не доехало, вышестоящее чётко сидело на съезде, не понимая, как оно здесь оказалось и, думая, что оно умерло. </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У некоторых было так, потому настолько было реально, ходил Христос и говорил: Съезд начался. Все вздрагивали, понимая, что пред ними Христос. И понимали, что они сейчас будут воскрешаться, думая, что они вымерли. А Съезд закончился, они прямо в кресле провалились и опять в самолете</w:t>
      </w:r>
      <w:r w:rsidR="00B974A2" w:rsidRPr="00880FFA">
        <w:rPr>
          <w:rFonts w:ascii="Times New Roman" w:hAnsi="Times New Roman"/>
          <w:sz w:val="24"/>
          <w:szCs w:val="24"/>
        </w:rPr>
        <w:t>:</w:t>
      </w:r>
      <w:r w:rsidRPr="00880FFA">
        <w:rPr>
          <w:rFonts w:ascii="Times New Roman" w:hAnsi="Times New Roman"/>
          <w:sz w:val="24"/>
          <w:szCs w:val="24"/>
        </w:rPr>
        <w:t xml:space="preserve"> </w:t>
      </w:r>
      <w:r w:rsidR="00B974A2" w:rsidRPr="00880FFA">
        <w:rPr>
          <w:rFonts w:ascii="Times New Roman" w:hAnsi="Times New Roman"/>
          <w:sz w:val="24"/>
          <w:szCs w:val="24"/>
        </w:rPr>
        <w:t>«Т</w:t>
      </w:r>
      <w:r w:rsidRPr="00880FFA">
        <w:rPr>
          <w:rFonts w:ascii="Times New Roman" w:hAnsi="Times New Roman"/>
          <w:sz w:val="24"/>
          <w:szCs w:val="24"/>
        </w:rPr>
        <w:t>ак я жив</w:t>
      </w:r>
      <w:r w:rsidR="00B974A2" w:rsidRPr="00880FFA">
        <w:rPr>
          <w:rFonts w:ascii="Times New Roman" w:hAnsi="Times New Roman"/>
          <w:sz w:val="24"/>
          <w:szCs w:val="24"/>
        </w:rPr>
        <w:t>?</w:t>
      </w:r>
      <w:r w:rsidRPr="00880FFA">
        <w:rPr>
          <w:rFonts w:ascii="Times New Roman" w:hAnsi="Times New Roman"/>
          <w:sz w:val="24"/>
          <w:szCs w:val="24"/>
        </w:rPr>
        <w:t xml:space="preserve"> </w:t>
      </w:r>
      <w:r w:rsidR="00B974A2" w:rsidRPr="00880FFA">
        <w:rPr>
          <w:rFonts w:ascii="Times New Roman" w:hAnsi="Times New Roman"/>
          <w:sz w:val="24"/>
          <w:szCs w:val="24"/>
        </w:rPr>
        <w:t>Ч</w:t>
      </w:r>
      <w:r w:rsidRPr="00880FFA">
        <w:rPr>
          <w:rFonts w:ascii="Times New Roman" w:hAnsi="Times New Roman"/>
          <w:sz w:val="24"/>
          <w:szCs w:val="24"/>
        </w:rPr>
        <w:t>то это было</w:t>
      </w:r>
      <w:r w:rsidR="00B974A2" w:rsidRPr="00880FFA">
        <w:rPr>
          <w:rFonts w:ascii="Times New Roman" w:hAnsi="Times New Roman"/>
          <w:sz w:val="24"/>
          <w:szCs w:val="24"/>
        </w:rPr>
        <w:t>?»</w:t>
      </w:r>
      <w:r w:rsidRPr="00880FFA">
        <w:rPr>
          <w:rFonts w:ascii="Times New Roman" w:hAnsi="Times New Roman"/>
          <w:sz w:val="24"/>
          <w:szCs w:val="24"/>
        </w:rPr>
        <w:t xml:space="preserve"> </w:t>
      </w:r>
      <w:r w:rsidR="00B974A2" w:rsidRPr="00880FFA">
        <w:rPr>
          <w:rFonts w:ascii="Times New Roman" w:hAnsi="Times New Roman"/>
          <w:sz w:val="24"/>
          <w:szCs w:val="24"/>
        </w:rPr>
        <w:t>А</w:t>
      </w:r>
      <w:r w:rsidRPr="00880FFA">
        <w:rPr>
          <w:rFonts w:ascii="Times New Roman" w:hAnsi="Times New Roman"/>
          <w:sz w:val="24"/>
          <w:szCs w:val="24"/>
        </w:rPr>
        <w:t xml:space="preserve"> в самолёте уже не помн</w:t>
      </w:r>
      <w:r w:rsidR="00B974A2" w:rsidRPr="00880FFA">
        <w:rPr>
          <w:rFonts w:ascii="Times New Roman" w:hAnsi="Times New Roman"/>
          <w:sz w:val="24"/>
          <w:szCs w:val="24"/>
        </w:rPr>
        <w:t>и</w:t>
      </w:r>
      <w:r w:rsidRPr="00880FFA">
        <w:rPr>
          <w:rFonts w:ascii="Times New Roman" w:hAnsi="Times New Roman"/>
          <w:sz w:val="24"/>
          <w:szCs w:val="24"/>
        </w:rPr>
        <w:t xml:space="preserve">т, что было внутри, потому что не сознательно выходили, их вызывали вышестоящими телами, но было полное ощущение, что ты чуть </w:t>
      </w:r>
      <w:r w:rsidR="00B974A2" w:rsidRPr="00880FFA">
        <w:rPr>
          <w:rFonts w:ascii="Times New Roman" w:hAnsi="Times New Roman"/>
          <w:sz w:val="24"/>
          <w:szCs w:val="24"/>
        </w:rPr>
        <w:t xml:space="preserve">не </w:t>
      </w:r>
      <w:r w:rsidRPr="00880FFA">
        <w:rPr>
          <w:rFonts w:ascii="Times New Roman" w:hAnsi="Times New Roman"/>
          <w:sz w:val="24"/>
          <w:szCs w:val="24"/>
        </w:rPr>
        <w:t xml:space="preserve">умер. Мне </w:t>
      </w:r>
      <w:r w:rsidRPr="00880FFA">
        <w:rPr>
          <w:rFonts w:ascii="Times New Roman" w:hAnsi="Times New Roman"/>
          <w:sz w:val="24"/>
          <w:szCs w:val="24"/>
        </w:rPr>
        <w:lastRenderedPageBreak/>
        <w:t>потом подходили, и говорят, Виталик, я в этот день чуть не умер. А я тихо прикалывался – это Огонь Воскрешения действует. Для нас это, еще чуть не умер. Сходили к Христу на съезд. Вас устраивает такая партийная линия? Вот такой прикол у нас. Практика.</w:t>
      </w:r>
    </w:p>
    <w:p w:rsidR="00733FD9" w:rsidRPr="00880FFA" w:rsidRDefault="00733FD9" w:rsidP="00B974A2">
      <w:pPr>
        <w:pStyle w:val="0"/>
        <w:rPr>
          <w:iCs/>
        </w:rPr>
      </w:pPr>
      <w:bookmarkStart w:id="55" w:name="_Toc504549413"/>
      <w:r w:rsidRPr="00880FFA">
        <w:t xml:space="preserve">Практика 7. </w:t>
      </w:r>
      <w:r w:rsidRPr="00880FFA">
        <w:rPr>
          <w:iCs/>
        </w:rPr>
        <w:t>Стяжание Путей Изначально Вышестоящего Отца 64</w:t>
      </w:r>
      <w:r w:rsidR="00866878" w:rsidRPr="00880FFA">
        <w:rPr>
          <w:iCs/>
        </w:rPr>
        <w:t>-</w:t>
      </w:r>
      <w:r w:rsidRPr="00880FFA">
        <w:rPr>
          <w:iCs/>
        </w:rPr>
        <w:t>рицы,</w:t>
      </w:r>
      <w:r w:rsidR="00866878" w:rsidRPr="00880FFA">
        <w:rPr>
          <w:iCs/>
        </w:rPr>
        <w:t xml:space="preserve"> </w:t>
      </w:r>
      <w:r w:rsidRPr="00880FFA">
        <w:rPr>
          <w:iCs/>
        </w:rPr>
        <w:t>16</w:t>
      </w:r>
      <w:r w:rsidR="00866878" w:rsidRPr="00880FFA">
        <w:rPr>
          <w:iCs/>
        </w:rPr>
        <w:t>-</w:t>
      </w:r>
      <w:r w:rsidRPr="00880FFA">
        <w:rPr>
          <w:iCs/>
        </w:rPr>
        <w:t>рицы,</w:t>
      </w:r>
      <w:r w:rsidR="00866878" w:rsidRPr="00880FFA">
        <w:rPr>
          <w:iCs/>
        </w:rPr>
        <w:t xml:space="preserve"> </w:t>
      </w:r>
      <w:r w:rsidRPr="00880FFA">
        <w:rPr>
          <w:iCs/>
        </w:rPr>
        <w:t>4</w:t>
      </w:r>
      <w:r w:rsidR="00866878" w:rsidRPr="00880FFA">
        <w:rPr>
          <w:iCs/>
        </w:rPr>
        <w:t>-</w:t>
      </w:r>
      <w:r w:rsidRPr="00880FFA">
        <w:rPr>
          <w:iCs/>
        </w:rPr>
        <w:t>рицы и Цельности всё во всём собою в 85-ти Путях реализации Изначально Вышестоящего Отца каждым.</w:t>
      </w:r>
      <w:r w:rsidR="00866878" w:rsidRPr="00880FFA">
        <w:rPr>
          <w:iCs/>
        </w:rPr>
        <w:t xml:space="preserve"> </w:t>
      </w:r>
      <w:r w:rsidRPr="00880FFA">
        <w:rPr>
          <w:iCs/>
        </w:rPr>
        <w:t>Стяжание Человека Изначально Вышестоящего Отца собою в цельности, однородности всех Частей</w:t>
      </w:r>
      <w:bookmarkEnd w:id="55"/>
    </w:p>
    <w:p w:rsidR="00733FD9" w:rsidRPr="00880FFA" w:rsidRDefault="00733FD9" w:rsidP="00973316">
      <w:pPr>
        <w:spacing w:after="0" w:line="240" w:lineRule="auto"/>
        <w:ind w:firstLine="454"/>
        <w:jc w:val="both"/>
        <w:rPr>
          <w:rFonts w:ascii="Times New Roman" w:hAnsi="Times New Roman"/>
          <w:iCs/>
          <w:sz w:val="24"/>
          <w:szCs w:val="24"/>
        </w:rPr>
      </w:pPr>
      <w:r w:rsidRPr="00880FFA">
        <w:rPr>
          <w:rFonts w:ascii="Times New Roman" w:hAnsi="Times New Roman"/>
          <w:iCs/>
          <w:sz w:val="24"/>
          <w:szCs w:val="24"/>
        </w:rPr>
        <w:t xml:space="preserve">Мы возжигаемся всем Синтезом каждого из нас. </w:t>
      </w:r>
    </w:p>
    <w:p w:rsidR="00733FD9" w:rsidRPr="00880FFA" w:rsidRDefault="00733FD9" w:rsidP="00973316">
      <w:pPr>
        <w:spacing w:after="0" w:line="240" w:lineRule="auto"/>
        <w:ind w:firstLine="454"/>
        <w:jc w:val="both"/>
        <w:rPr>
          <w:rFonts w:ascii="Times New Roman" w:hAnsi="Times New Roman"/>
          <w:iCs/>
          <w:sz w:val="24"/>
          <w:szCs w:val="24"/>
        </w:rPr>
      </w:pPr>
      <w:r w:rsidRPr="00880FFA">
        <w:rPr>
          <w:rFonts w:ascii="Times New Roman" w:hAnsi="Times New Roman"/>
          <w:iCs/>
          <w:sz w:val="24"/>
          <w:szCs w:val="24"/>
        </w:rPr>
        <w:t>Синтезируемся с Изначально Вышестоящими Аватарами Синтеза Кут Хуми Фаинь. Переходим в Зал 4032-х Изначально Вышестоящий Реально Явленно, развёртываемся в Зале Учителем 79-го Синтеза в форме.</w:t>
      </w:r>
    </w:p>
    <w:p w:rsidR="00733FD9" w:rsidRPr="00880FFA" w:rsidRDefault="00733FD9" w:rsidP="00973316">
      <w:pPr>
        <w:spacing w:after="0" w:line="240" w:lineRule="auto"/>
        <w:ind w:firstLine="454"/>
        <w:jc w:val="both"/>
        <w:rPr>
          <w:rFonts w:ascii="Times New Roman" w:hAnsi="Times New Roman"/>
          <w:iCs/>
          <w:sz w:val="24"/>
          <w:szCs w:val="24"/>
        </w:rPr>
      </w:pPr>
      <w:r w:rsidRPr="00880FFA">
        <w:rPr>
          <w:rFonts w:ascii="Times New Roman" w:hAnsi="Times New Roman"/>
          <w:iCs/>
          <w:sz w:val="24"/>
          <w:szCs w:val="24"/>
        </w:rPr>
        <w:t>А теперь встали. И простой вопрос: Владыка вам что-то говорит. Что вам говорит Владыка?</w:t>
      </w:r>
    </w:p>
    <w:p w:rsidR="00733FD9" w:rsidRPr="00880FFA" w:rsidRDefault="00733FD9" w:rsidP="00973316">
      <w:pPr>
        <w:spacing w:after="0" w:line="240" w:lineRule="auto"/>
        <w:ind w:firstLine="454"/>
        <w:jc w:val="both"/>
        <w:rPr>
          <w:rFonts w:ascii="Times New Roman" w:hAnsi="Times New Roman"/>
          <w:iCs/>
          <w:sz w:val="24"/>
          <w:szCs w:val="24"/>
        </w:rPr>
      </w:pPr>
      <w:r w:rsidRPr="00880FFA">
        <w:rPr>
          <w:rFonts w:ascii="Times New Roman" w:hAnsi="Times New Roman"/>
          <w:iCs/>
          <w:sz w:val="24"/>
          <w:szCs w:val="24"/>
        </w:rPr>
        <w:t>Владыка мне второй день на трет</w:t>
      </w:r>
      <w:r w:rsidR="004F39EA" w:rsidRPr="00880FFA">
        <w:rPr>
          <w:rFonts w:ascii="Times New Roman" w:hAnsi="Times New Roman"/>
          <w:iCs/>
          <w:sz w:val="24"/>
          <w:szCs w:val="24"/>
        </w:rPr>
        <w:t>ье</w:t>
      </w:r>
      <w:r w:rsidRPr="00880FFA">
        <w:rPr>
          <w:rFonts w:ascii="Times New Roman" w:hAnsi="Times New Roman"/>
          <w:iCs/>
          <w:sz w:val="24"/>
          <w:szCs w:val="24"/>
        </w:rPr>
        <w:t xml:space="preserve">й говорит, я вам забываю после практики сказать. Я сейчас спросил, Владыка говорит: «Нет, они должны сами это услышать в практике». Замерли. Миракль. Не, практика сейчас продолжится. </w:t>
      </w:r>
    </w:p>
    <w:p w:rsidR="00733FD9" w:rsidRPr="00880FFA" w:rsidRDefault="00733FD9" w:rsidP="00973316">
      <w:pPr>
        <w:spacing w:after="0" w:line="240" w:lineRule="auto"/>
        <w:ind w:firstLine="454"/>
        <w:jc w:val="both"/>
        <w:rPr>
          <w:rFonts w:ascii="Times New Roman" w:hAnsi="Times New Roman"/>
          <w:iCs/>
          <w:sz w:val="24"/>
          <w:szCs w:val="24"/>
        </w:rPr>
      </w:pPr>
      <w:r w:rsidRPr="00880FFA">
        <w:rPr>
          <w:rFonts w:ascii="Times New Roman" w:hAnsi="Times New Roman"/>
          <w:iCs/>
          <w:sz w:val="24"/>
          <w:szCs w:val="24"/>
        </w:rPr>
        <w:t xml:space="preserve">Мы вчера стяжали одну хорошую вещь, Владыка хочет закрепить вам для осознания. Как он это делает? Мы выходим в практике, я тоже с вами, и Владыка, встречая, сразу сообщает эту мысль мне и вам. </w:t>
      </w:r>
      <w:r w:rsidRPr="00880FFA">
        <w:rPr>
          <w:rFonts w:ascii="Times New Roman" w:hAnsi="Times New Roman"/>
          <w:i/>
          <w:iCs/>
          <w:sz w:val="24"/>
          <w:szCs w:val="24"/>
        </w:rPr>
        <w:t>Это уже третью практику происходит</w:t>
      </w:r>
      <w:r w:rsidRPr="00880FFA">
        <w:rPr>
          <w:rFonts w:ascii="Times New Roman" w:hAnsi="Times New Roman"/>
          <w:iCs/>
          <w:sz w:val="24"/>
          <w:szCs w:val="24"/>
        </w:rPr>
        <w:t xml:space="preserve">. Но я выхожу из практики, тотально это забываю, Владыка мной не публикует. Владыка сказал, </w:t>
      </w:r>
      <w:r w:rsidRPr="00880FFA">
        <w:rPr>
          <w:rFonts w:ascii="Times New Roman" w:hAnsi="Times New Roman"/>
          <w:i/>
          <w:iCs/>
          <w:sz w:val="24"/>
          <w:szCs w:val="24"/>
        </w:rPr>
        <w:t>вы</w:t>
      </w:r>
      <w:r w:rsidRPr="00880FFA">
        <w:rPr>
          <w:rFonts w:ascii="Times New Roman" w:hAnsi="Times New Roman"/>
          <w:iCs/>
          <w:sz w:val="24"/>
          <w:szCs w:val="24"/>
        </w:rPr>
        <w:t xml:space="preserve"> должны услышать, что Владыка имеет в виду. </w:t>
      </w:r>
    </w:p>
    <w:p w:rsidR="00733FD9" w:rsidRPr="00880FFA" w:rsidRDefault="00733FD9" w:rsidP="00973316">
      <w:pPr>
        <w:spacing w:after="0" w:line="240" w:lineRule="auto"/>
        <w:ind w:firstLine="454"/>
        <w:jc w:val="both"/>
        <w:rPr>
          <w:rFonts w:ascii="Times New Roman" w:hAnsi="Times New Roman"/>
          <w:iCs/>
          <w:sz w:val="24"/>
          <w:szCs w:val="24"/>
        </w:rPr>
      </w:pPr>
      <w:r w:rsidRPr="00880FFA">
        <w:rPr>
          <w:rFonts w:ascii="Times New Roman" w:hAnsi="Times New Roman"/>
          <w:iCs/>
          <w:sz w:val="24"/>
          <w:szCs w:val="24"/>
        </w:rPr>
        <w:t>Ничего такого страшного. Это связано с Ипостасностью, подсказываю</w:t>
      </w:r>
      <w:r w:rsidR="00C03223" w:rsidRPr="00880FFA">
        <w:rPr>
          <w:rFonts w:ascii="Times New Roman" w:hAnsi="Times New Roman"/>
          <w:iCs/>
          <w:sz w:val="24"/>
          <w:szCs w:val="24"/>
        </w:rPr>
        <w:t>, н</w:t>
      </w:r>
      <w:r w:rsidRPr="00880FFA">
        <w:rPr>
          <w:rFonts w:ascii="Times New Roman" w:hAnsi="Times New Roman"/>
          <w:iCs/>
          <w:sz w:val="24"/>
          <w:szCs w:val="24"/>
        </w:rPr>
        <w:t>е лично ваш</w:t>
      </w:r>
      <w:r w:rsidR="00C03223" w:rsidRPr="00880FFA">
        <w:rPr>
          <w:rFonts w:ascii="Times New Roman" w:hAnsi="Times New Roman"/>
          <w:iCs/>
          <w:sz w:val="24"/>
          <w:szCs w:val="24"/>
        </w:rPr>
        <w:t>ей к</w:t>
      </w:r>
      <w:r w:rsidRPr="00880FFA">
        <w:rPr>
          <w:rFonts w:ascii="Times New Roman" w:hAnsi="Times New Roman"/>
          <w:iCs/>
          <w:sz w:val="24"/>
          <w:szCs w:val="24"/>
        </w:rPr>
        <w:t xml:space="preserve"> Владык</w:t>
      </w:r>
      <w:r w:rsidR="00C03223" w:rsidRPr="00880FFA">
        <w:rPr>
          <w:rFonts w:ascii="Times New Roman" w:hAnsi="Times New Roman"/>
          <w:iCs/>
          <w:sz w:val="24"/>
          <w:szCs w:val="24"/>
        </w:rPr>
        <w:t>е.</w:t>
      </w:r>
      <w:r w:rsidRPr="00880FFA">
        <w:rPr>
          <w:rFonts w:ascii="Times New Roman" w:hAnsi="Times New Roman"/>
          <w:iCs/>
          <w:sz w:val="24"/>
          <w:szCs w:val="24"/>
        </w:rPr>
        <w:t xml:space="preserve"> Мы вчера это стяжали. В практике Владыка это ввёл. Послушали. Ваши вышестоящие тела услышали, но физика не особо расшифрует. </w:t>
      </w:r>
    </w:p>
    <w:p w:rsidR="00733FD9" w:rsidRPr="00880FFA" w:rsidRDefault="00733FD9" w:rsidP="00973316">
      <w:pPr>
        <w:spacing w:after="0" w:line="240" w:lineRule="auto"/>
        <w:ind w:firstLine="454"/>
        <w:jc w:val="both"/>
        <w:rPr>
          <w:rFonts w:ascii="Times New Roman" w:hAnsi="Times New Roman"/>
          <w:b/>
          <w:iCs/>
          <w:sz w:val="24"/>
          <w:szCs w:val="24"/>
        </w:rPr>
      </w:pPr>
      <w:r w:rsidRPr="00880FFA">
        <w:rPr>
          <w:rFonts w:ascii="Times New Roman" w:hAnsi="Times New Roman"/>
          <w:iCs/>
          <w:sz w:val="24"/>
          <w:szCs w:val="24"/>
        </w:rPr>
        <w:t xml:space="preserve">Фраза Владыки: Творящий Синтез состоит из Степеней Творения. И слово «степени» уходит, а переходит во Внутреннее как системность Творящего Синтеза. Также как Статусы состоят из Начал Творения, так Творящий Синтез теперь состоит из Степеней Творения. Поэтому Степени перешли из Внешнего, вместо Творящий, во Внутреннее системное выражение Творящего Синтеза. Это только для вас простенько, на самом деле, </w:t>
      </w:r>
      <w:r w:rsidRPr="00880FFA">
        <w:rPr>
          <w:rFonts w:ascii="Times New Roman" w:hAnsi="Times New Roman"/>
          <w:b/>
          <w:iCs/>
          <w:sz w:val="24"/>
          <w:szCs w:val="24"/>
        </w:rPr>
        <w:t>теперь каждый Творящий Синтез будет количеством Степеней Творения насыщаться. Это грандиозная смена иерархического действия.</w:t>
      </w:r>
    </w:p>
    <w:p w:rsidR="00733FD9" w:rsidRPr="00880FFA" w:rsidRDefault="00733FD9" w:rsidP="00973316">
      <w:pPr>
        <w:spacing w:after="0" w:line="240" w:lineRule="auto"/>
        <w:ind w:firstLine="454"/>
        <w:jc w:val="both"/>
        <w:rPr>
          <w:rFonts w:ascii="Times New Roman" w:hAnsi="Times New Roman"/>
          <w:iCs/>
          <w:sz w:val="24"/>
          <w:szCs w:val="24"/>
        </w:rPr>
      </w:pPr>
      <w:r w:rsidRPr="00880FFA">
        <w:rPr>
          <w:rFonts w:ascii="Times New Roman" w:hAnsi="Times New Roman"/>
          <w:iCs/>
          <w:sz w:val="24"/>
          <w:szCs w:val="24"/>
        </w:rPr>
        <w:t xml:space="preserve">Раз Владыка вам объясняет это третий раз, синтезируемся с Изначально Вышестоящим Аватаром Синтеза Кут Хуми и </w:t>
      </w:r>
      <w:r w:rsidRPr="00880FFA">
        <w:rPr>
          <w:rFonts w:ascii="Times New Roman" w:hAnsi="Times New Roman"/>
          <w:b/>
          <w:iCs/>
          <w:sz w:val="24"/>
          <w:szCs w:val="24"/>
        </w:rPr>
        <w:t>стяжаем преображение каждого из нас на явление Творящего Синтеза Степенями Творения и просим ввести каждому из нас Степень Творения физически собою</w:t>
      </w:r>
      <w:r w:rsidRPr="00880FFA">
        <w:rPr>
          <w:rFonts w:ascii="Times New Roman" w:hAnsi="Times New Roman"/>
          <w:iCs/>
          <w:sz w:val="24"/>
          <w:szCs w:val="24"/>
        </w:rPr>
        <w:t>.</w:t>
      </w:r>
    </w:p>
    <w:p w:rsidR="00733FD9" w:rsidRPr="00880FFA" w:rsidRDefault="00733FD9" w:rsidP="00973316">
      <w:pPr>
        <w:spacing w:after="0" w:line="240" w:lineRule="auto"/>
        <w:ind w:firstLine="454"/>
        <w:jc w:val="both"/>
        <w:rPr>
          <w:rFonts w:ascii="Times New Roman" w:hAnsi="Times New Roman"/>
          <w:iCs/>
          <w:sz w:val="24"/>
          <w:szCs w:val="24"/>
        </w:rPr>
      </w:pPr>
      <w:r w:rsidRPr="00880FFA">
        <w:rPr>
          <w:rFonts w:ascii="Times New Roman" w:hAnsi="Times New Roman"/>
          <w:iCs/>
          <w:sz w:val="24"/>
          <w:szCs w:val="24"/>
        </w:rPr>
        <w:t>И возжигаясь Творящим Синтезом с явлением Степеней Творения каждым из нас, мы синтезируемся с Хум Изначально Вышестоящего Аватара Синтеза Кут Хуми, стяжаем Синтез Синтеза Изначально Вышестоящего Отца. И возжигаясь, преображаемся им, прося преобразить каждого из нас и синтез нас физически собою этим. И возжигаясь Синтез Синтез</w:t>
      </w:r>
      <w:r w:rsidR="004F39EA" w:rsidRPr="00880FFA">
        <w:rPr>
          <w:rFonts w:ascii="Times New Roman" w:hAnsi="Times New Roman"/>
          <w:iCs/>
          <w:sz w:val="24"/>
          <w:szCs w:val="24"/>
        </w:rPr>
        <w:t>ом</w:t>
      </w:r>
      <w:r w:rsidRPr="00880FFA">
        <w:rPr>
          <w:rFonts w:ascii="Times New Roman" w:hAnsi="Times New Roman"/>
          <w:iCs/>
          <w:sz w:val="24"/>
          <w:szCs w:val="24"/>
        </w:rPr>
        <w:t xml:space="preserve"> Изначально Вышестоящего Отца, преображаемся им. </w:t>
      </w:r>
    </w:p>
    <w:p w:rsidR="00733FD9" w:rsidRPr="00880FFA" w:rsidRDefault="00733FD9" w:rsidP="00973316">
      <w:pPr>
        <w:spacing w:after="0" w:line="240" w:lineRule="auto"/>
        <w:ind w:firstLine="454"/>
        <w:jc w:val="both"/>
        <w:rPr>
          <w:rFonts w:ascii="Times New Roman" w:hAnsi="Times New Roman"/>
          <w:iCs/>
          <w:sz w:val="24"/>
          <w:szCs w:val="24"/>
        </w:rPr>
      </w:pPr>
      <w:r w:rsidRPr="00880FFA">
        <w:rPr>
          <w:rFonts w:ascii="Times New Roman" w:hAnsi="Times New Roman"/>
          <w:iCs/>
          <w:sz w:val="24"/>
          <w:szCs w:val="24"/>
        </w:rPr>
        <w:t>Мы синтезируемся с Изначально Вышестоящим Отцом, проникаемся Синтезом Изначально Вышестоящего Отца, переходим в Зал Изначально Вышестоящего Отца 4097-ми Изначально Вышестоящий Реально Явленно.</w:t>
      </w:r>
    </w:p>
    <w:p w:rsidR="00733FD9" w:rsidRPr="00880FFA" w:rsidRDefault="00733FD9" w:rsidP="00973316">
      <w:pPr>
        <w:spacing w:after="0" w:line="240" w:lineRule="auto"/>
        <w:ind w:firstLine="454"/>
        <w:jc w:val="both"/>
        <w:rPr>
          <w:rFonts w:ascii="Times New Roman" w:hAnsi="Times New Roman"/>
          <w:iCs/>
          <w:sz w:val="24"/>
          <w:szCs w:val="24"/>
        </w:rPr>
      </w:pPr>
      <w:r w:rsidRPr="00880FFA">
        <w:rPr>
          <w:rFonts w:ascii="Times New Roman" w:hAnsi="Times New Roman"/>
          <w:iCs/>
          <w:sz w:val="24"/>
          <w:szCs w:val="24"/>
        </w:rPr>
        <w:t>Синтезируемся с Изначально Вышестоящим Отцом. Синтезируемся с Хум Изначально Вышестоящего Отца, стяжаем 4096 Синтезов Изначально Вышестоящего Отца, прося преобразить каждого из нас и синтез нас явлением 4096</w:t>
      </w:r>
      <w:r w:rsidR="004F39EA" w:rsidRPr="00880FFA">
        <w:rPr>
          <w:rFonts w:ascii="Times New Roman" w:hAnsi="Times New Roman"/>
          <w:iCs/>
          <w:sz w:val="24"/>
          <w:szCs w:val="24"/>
        </w:rPr>
        <w:t>-</w:t>
      </w:r>
      <w:r w:rsidRPr="00880FFA">
        <w:rPr>
          <w:rFonts w:ascii="Times New Roman" w:hAnsi="Times New Roman"/>
          <w:iCs/>
          <w:sz w:val="24"/>
          <w:szCs w:val="24"/>
        </w:rPr>
        <w:t>рицы Человека Изначально Вышестоящего Отца в синтезе всех Путей Изначально Вышестоящего Отца 64</w:t>
      </w:r>
      <w:r w:rsidR="00450A4D" w:rsidRPr="00880FFA">
        <w:rPr>
          <w:rFonts w:ascii="Times New Roman" w:hAnsi="Times New Roman"/>
          <w:iCs/>
          <w:sz w:val="24"/>
          <w:szCs w:val="24"/>
        </w:rPr>
        <w:t>-</w:t>
      </w:r>
      <w:r w:rsidRPr="00880FFA">
        <w:rPr>
          <w:rFonts w:ascii="Times New Roman" w:hAnsi="Times New Roman"/>
          <w:iCs/>
          <w:sz w:val="24"/>
          <w:szCs w:val="24"/>
        </w:rPr>
        <w:t>рицы, 16</w:t>
      </w:r>
      <w:r w:rsidR="00450A4D" w:rsidRPr="00880FFA">
        <w:rPr>
          <w:rFonts w:ascii="Times New Roman" w:hAnsi="Times New Roman"/>
          <w:iCs/>
          <w:sz w:val="24"/>
          <w:szCs w:val="24"/>
        </w:rPr>
        <w:t>-</w:t>
      </w:r>
      <w:r w:rsidRPr="00880FFA">
        <w:rPr>
          <w:rFonts w:ascii="Times New Roman" w:hAnsi="Times New Roman"/>
          <w:iCs/>
          <w:sz w:val="24"/>
          <w:szCs w:val="24"/>
        </w:rPr>
        <w:t>рицы, 4</w:t>
      </w:r>
      <w:r w:rsidR="00450A4D" w:rsidRPr="00880FFA">
        <w:rPr>
          <w:rFonts w:ascii="Times New Roman" w:hAnsi="Times New Roman"/>
          <w:iCs/>
          <w:sz w:val="24"/>
          <w:szCs w:val="24"/>
        </w:rPr>
        <w:t>-</w:t>
      </w:r>
      <w:r w:rsidRPr="00880FFA">
        <w:rPr>
          <w:rFonts w:ascii="Times New Roman" w:hAnsi="Times New Roman"/>
          <w:iCs/>
          <w:sz w:val="24"/>
          <w:szCs w:val="24"/>
        </w:rPr>
        <w:t>рицы и Цельности, всё во всём, собою в 85-ти Путях реализации Изначально Вышестоящего Отца каждым из нас и синтезом нас, 4096</w:t>
      </w:r>
      <w:r w:rsidR="00450A4D" w:rsidRPr="00880FFA">
        <w:rPr>
          <w:rFonts w:ascii="Times New Roman" w:hAnsi="Times New Roman"/>
          <w:iCs/>
          <w:sz w:val="24"/>
          <w:szCs w:val="24"/>
        </w:rPr>
        <w:t>-</w:t>
      </w:r>
      <w:r w:rsidRPr="00880FFA">
        <w:rPr>
          <w:rFonts w:ascii="Times New Roman" w:hAnsi="Times New Roman"/>
          <w:iCs/>
          <w:sz w:val="24"/>
          <w:szCs w:val="24"/>
        </w:rPr>
        <w:t xml:space="preserve">рицей Частей собою. </w:t>
      </w:r>
    </w:p>
    <w:p w:rsidR="00733FD9" w:rsidRPr="00880FFA" w:rsidRDefault="00733FD9" w:rsidP="00973316">
      <w:pPr>
        <w:spacing w:after="0" w:line="240" w:lineRule="auto"/>
        <w:ind w:firstLine="454"/>
        <w:jc w:val="both"/>
        <w:rPr>
          <w:rFonts w:ascii="Times New Roman" w:hAnsi="Times New Roman"/>
          <w:iCs/>
          <w:sz w:val="24"/>
          <w:szCs w:val="24"/>
        </w:rPr>
      </w:pPr>
      <w:r w:rsidRPr="00880FFA">
        <w:rPr>
          <w:rFonts w:ascii="Times New Roman" w:hAnsi="Times New Roman"/>
          <w:iCs/>
          <w:sz w:val="24"/>
          <w:szCs w:val="24"/>
        </w:rPr>
        <w:t>И явить Организованную специфику Частей, их накопление, выражение и разработку Человеком Изначально Вышестоящего Отца в 85-ти Путях явления Изначально Вышестоящего Отца Образом и Подобием, Частями Человека Изначально Вышестоящего Отца в их однородном явлении Цельности Имени Изначально Вышестоящего Отца каждым из нас и синтезом нас.</w:t>
      </w:r>
    </w:p>
    <w:p w:rsidR="00733FD9" w:rsidRPr="00880FFA" w:rsidRDefault="00733FD9" w:rsidP="00973316">
      <w:pPr>
        <w:spacing w:after="0" w:line="240" w:lineRule="auto"/>
        <w:ind w:firstLine="454"/>
        <w:jc w:val="both"/>
        <w:rPr>
          <w:rFonts w:ascii="Times New Roman" w:hAnsi="Times New Roman"/>
          <w:iCs/>
          <w:sz w:val="24"/>
          <w:szCs w:val="24"/>
        </w:rPr>
      </w:pPr>
      <w:r w:rsidRPr="00880FFA">
        <w:rPr>
          <w:rFonts w:ascii="Times New Roman" w:hAnsi="Times New Roman"/>
          <w:iCs/>
          <w:sz w:val="24"/>
          <w:szCs w:val="24"/>
        </w:rPr>
        <w:t>И синтезируясь с Хум Изначально Вышестоящего Отца, стяжаем и возжигаемся 4096-ю Синтезами</w:t>
      </w:r>
      <w:r w:rsidRPr="00880FFA">
        <w:rPr>
          <w:rFonts w:ascii="Times New Roman" w:hAnsi="Times New Roman"/>
          <w:sz w:val="24"/>
          <w:szCs w:val="24"/>
        </w:rPr>
        <w:t xml:space="preserve"> </w:t>
      </w:r>
      <w:r w:rsidRPr="00880FFA">
        <w:rPr>
          <w:rFonts w:ascii="Times New Roman" w:hAnsi="Times New Roman"/>
          <w:iCs/>
          <w:sz w:val="24"/>
          <w:szCs w:val="24"/>
        </w:rPr>
        <w:t xml:space="preserve">Изначально Вышестоящего Отца. И синтезируясь с Изначально Вышестоящим Отцом, стяжаем прямое Творение 4096-ти Частей Изначально Вышестоящего Отца каждым из нас. И синтезируясь с </w:t>
      </w:r>
      <w:r w:rsidRPr="00880FFA">
        <w:rPr>
          <w:rFonts w:ascii="Times New Roman" w:hAnsi="Times New Roman"/>
          <w:iCs/>
          <w:sz w:val="24"/>
          <w:szCs w:val="24"/>
        </w:rPr>
        <w:lastRenderedPageBreak/>
        <w:t xml:space="preserve">Изначально Вышестоящим Отцом, проникаемся Творением Изначально Вышестоящего Отца каждым из нас и синтезом нас. </w:t>
      </w:r>
    </w:p>
    <w:p w:rsidR="00733FD9" w:rsidRPr="00880FFA" w:rsidRDefault="00733FD9" w:rsidP="00973316">
      <w:pPr>
        <w:spacing w:after="0" w:line="240" w:lineRule="auto"/>
        <w:ind w:firstLine="454"/>
        <w:jc w:val="both"/>
        <w:rPr>
          <w:rFonts w:ascii="Times New Roman" w:hAnsi="Times New Roman"/>
          <w:iCs/>
          <w:sz w:val="24"/>
          <w:szCs w:val="24"/>
        </w:rPr>
      </w:pPr>
      <w:r w:rsidRPr="00880FFA">
        <w:rPr>
          <w:rFonts w:ascii="Times New Roman" w:hAnsi="Times New Roman"/>
          <w:iCs/>
          <w:sz w:val="24"/>
          <w:szCs w:val="24"/>
        </w:rPr>
        <w:t>И возжигаясь 4096</w:t>
      </w:r>
      <w:r w:rsidR="00450A4D" w:rsidRPr="00880FFA">
        <w:rPr>
          <w:rFonts w:ascii="Times New Roman" w:hAnsi="Times New Roman"/>
          <w:iCs/>
          <w:sz w:val="24"/>
          <w:szCs w:val="24"/>
        </w:rPr>
        <w:t>-</w:t>
      </w:r>
      <w:r w:rsidRPr="00880FFA">
        <w:rPr>
          <w:rFonts w:ascii="Times New Roman" w:hAnsi="Times New Roman"/>
          <w:iCs/>
          <w:sz w:val="24"/>
          <w:szCs w:val="24"/>
        </w:rPr>
        <w:t xml:space="preserve">ричным Творением Частей Изначально Вышестоящего Отца каждого из нас Человеком Изначально Вышестоящего Отца собою, мы, синтезируясь с Изначально Вышестоящим Отцом, стяжаем перевод: </w:t>
      </w:r>
    </w:p>
    <w:p w:rsidR="00733FD9" w:rsidRPr="00880FFA" w:rsidRDefault="00733FD9" w:rsidP="00973316">
      <w:pPr>
        <w:spacing w:after="0" w:line="240" w:lineRule="auto"/>
        <w:ind w:firstLine="454"/>
        <w:jc w:val="both"/>
        <w:rPr>
          <w:rFonts w:ascii="Times New Roman" w:hAnsi="Times New Roman"/>
          <w:iCs/>
          <w:sz w:val="24"/>
          <w:szCs w:val="24"/>
        </w:rPr>
      </w:pPr>
      <w:r w:rsidRPr="00880FFA">
        <w:rPr>
          <w:rFonts w:ascii="Times New Roman" w:hAnsi="Times New Roman"/>
          <w:iCs/>
          <w:sz w:val="24"/>
          <w:szCs w:val="24"/>
        </w:rPr>
        <w:t>Организацией Управления и Владения материей из только одной или четырёх Частей, на 1024 Части каждого из нас;</w:t>
      </w:r>
    </w:p>
    <w:p w:rsidR="00733FD9" w:rsidRPr="00880FFA" w:rsidRDefault="00733FD9" w:rsidP="00973316">
      <w:pPr>
        <w:spacing w:after="0" w:line="240" w:lineRule="auto"/>
        <w:ind w:firstLine="454"/>
        <w:jc w:val="both"/>
        <w:rPr>
          <w:rFonts w:ascii="Times New Roman" w:hAnsi="Times New Roman"/>
          <w:iCs/>
          <w:sz w:val="24"/>
          <w:szCs w:val="24"/>
        </w:rPr>
      </w:pPr>
      <w:r w:rsidRPr="00880FFA">
        <w:rPr>
          <w:rFonts w:ascii="Times New Roman" w:hAnsi="Times New Roman"/>
          <w:iCs/>
          <w:sz w:val="24"/>
          <w:szCs w:val="24"/>
        </w:rPr>
        <w:t>Организацию и Управление Внутреннего мира каждого из нас из одной и четырёх Частей, на 1024 Части каждого из нас;</w:t>
      </w:r>
    </w:p>
    <w:p w:rsidR="00733FD9" w:rsidRPr="00880FFA" w:rsidRDefault="00733FD9" w:rsidP="00973316">
      <w:pPr>
        <w:spacing w:after="0" w:line="240" w:lineRule="auto"/>
        <w:ind w:firstLine="454"/>
        <w:jc w:val="both"/>
        <w:rPr>
          <w:rFonts w:ascii="Times New Roman" w:hAnsi="Times New Roman"/>
          <w:iCs/>
          <w:sz w:val="24"/>
          <w:szCs w:val="24"/>
        </w:rPr>
      </w:pPr>
      <w:r w:rsidRPr="00880FFA">
        <w:rPr>
          <w:rFonts w:ascii="Times New Roman" w:hAnsi="Times New Roman"/>
          <w:iCs/>
          <w:sz w:val="24"/>
          <w:szCs w:val="24"/>
        </w:rPr>
        <w:t>Организацию Иерархичности Изначально Вышестоящего Отца из одной – четырёх Частей, на 1024 Части Изначально Вышестоящего Отца; и</w:t>
      </w:r>
    </w:p>
    <w:p w:rsidR="00733FD9" w:rsidRPr="00880FFA" w:rsidRDefault="00733FD9" w:rsidP="00973316">
      <w:pPr>
        <w:spacing w:after="0" w:line="240" w:lineRule="auto"/>
        <w:ind w:firstLine="454"/>
        <w:jc w:val="both"/>
        <w:rPr>
          <w:rFonts w:ascii="Times New Roman" w:hAnsi="Times New Roman"/>
          <w:iCs/>
          <w:sz w:val="24"/>
          <w:szCs w:val="24"/>
        </w:rPr>
      </w:pPr>
      <w:r w:rsidRPr="00880FFA">
        <w:rPr>
          <w:rFonts w:ascii="Times New Roman" w:hAnsi="Times New Roman"/>
          <w:iCs/>
          <w:sz w:val="24"/>
          <w:szCs w:val="24"/>
        </w:rPr>
        <w:t>Организацию Ивдивности из одной – четырёх Частей, на 1024 Части Изначально Вышестоящего Отца одномоментно синтезфизически собою.</w:t>
      </w:r>
    </w:p>
    <w:p w:rsidR="00733FD9" w:rsidRPr="00880FFA" w:rsidRDefault="00733FD9" w:rsidP="00973316">
      <w:pPr>
        <w:spacing w:after="0" w:line="240" w:lineRule="auto"/>
        <w:ind w:firstLine="454"/>
        <w:jc w:val="both"/>
        <w:rPr>
          <w:rFonts w:ascii="Times New Roman" w:hAnsi="Times New Roman"/>
          <w:iCs/>
          <w:sz w:val="24"/>
          <w:szCs w:val="24"/>
        </w:rPr>
      </w:pPr>
      <w:r w:rsidRPr="00880FFA">
        <w:rPr>
          <w:rFonts w:ascii="Times New Roman" w:hAnsi="Times New Roman"/>
          <w:iCs/>
          <w:sz w:val="24"/>
          <w:szCs w:val="24"/>
        </w:rPr>
        <w:t>И в синтезе этих выражений входим в прямое Идивно-</w:t>
      </w:r>
      <w:r w:rsidR="00450A4D" w:rsidRPr="00880FFA">
        <w:rPr>
          <w:rFonts w:ascii="Times New Roman" w:hAnsi="Times New Roman"/>
          <w:iCs/>
          <w:sz w:val="24"/>
          <w:szCs w:val="24"/>
        </w:rPr>
        <w:t>И</w:t>
      </w:r>
      <w:r w:rsidRPr="00880FFA">
        <w:rPr>
          <w:rFonts w:ascii="Times New Roman" w:hAnsi="Times New Roman"/>
          <w:iCs/>
          <w:sz w:val="24"/>
          <w:szCs w:val="24"/>
        </w:rPr>
        <w:t>ерархически-Внутренне-Внешнее явление 4096</w:t>
      </w:r>
      <w:r w:rsidR="00450A4D" w:rsidRPr="00880FFA">
        <w:rPr>
          <w:rFonts w:ascii="Times New Roman" w:hAnsi="Times New Roman"/>
          <w:iCs/>
          <w:sz w:val="24"/>
          <w:szCs w:val="24"/>
        </w:rPr>
        <w:t>-</w:t>
      </w:r>
      <w:r w:rsidRPr="00880FFA">
        <w:rPr>
          <w:rFonts w:ascii="Times New Roman" w:hAnsi="Times New Roman"/>
          <w:iCs/>
          <w:sz w:val="24"/>
          <w:szCs w:val="24"/>
        </w:rPr>
        <w:t>рицы Частей Человека Изначально Вышестоящего Отца каждым из нас.</w:t>
      </w:r>
    </w:p>
    <w:p w:rsidR="00733FD9" w:rsidRPr="00880FFA" w:rsidRDefault="00733FD9" w:rsidP="00973316">
      <w:pPr>
        <w:spacing w:after="0" w:line="240" w:lineRule="auto"/>
        <w:ind w:firstLine="454"/>
        <w:jc w:val="both"/>
        <w:rPr>
          <w:rFonts w:ascii="Times New Roman" w:hAnsi="Times New Roman"/>
          <w:iCs/>
          <w:sz w:val="24"/>
          <w:szCs w:val="24"/>
        </w:rPr>
      </w:pPr>
      <w:r w:rsidRPr="00880FFA">
        <w:rPr>
          <w:rFonts w:ascii="Times New Roman" w:hAnsi="Times New Roman"/>
          <w:iCs/>
          <w:sz w:val="24"/>
          <w:szCs w:val="24"/>
        </w:rPr>
        <w:t>И синтезируясь с Изначально Вышестоящим Отцом, стяжаем однородное явление Человека вне Частей, в цельности Человека Изначально Вышестоящего Отца собою в однородности всех Частей, всё во всём, каждым из нас и синтезом нас.</w:t>
      </w:r>
    </w:p>
    <w:p w:rsidR="00733FD9" w:rsidRPr="00880FFA" w:rsidRDefault="00733FD9" w:rsidP="00973316">
      <w:pPr>
        <w:spacing w:after="0" w:line="240" w:lineRule="auto"/>
        <w:ind w:firstLine="454"/>
        <w:jc w:val="both"/>
        <w:rPr>
          <w:rFonts w:ascii="Times New Roman" w:hAnsi="Times New Roman"/>
          <w:iCs/>
          <w:sz w:val="24"/>
          <w:szCs w:val="24"/>
        </w:rPr>
      </w:pPr>
      <w:r w:rsidRPr="00880FFA">
        <w:rPr>
          <w:rFonts w:ascii="Times New Roman" w:hAnsi="Times New Roman"/>
          <w:iCs/>
          <w:sz w:val="24"/>
          <w:szCs w:val="24"/>
        </w:rPr>
        <w:t>И синтезируясь с Изначально Вышестоящим Отцом, стяжаем однородное явление Человека Изначально Вышестоящего Отца – ваше имя вслух в Зале Отца, я называю «Виталий», ваше имя называйте – Человека Изначально Вышестоящего Отца – имя.</w:t>
      </w:r>
    </w:p>
    <w:p w:rsidR="00733FD9" w:rsidRPr="00880FFA" w:rsidRDefault="00733FD9" w:rsidP="00973316">
      <w:pPr>
        <w:spacing w:after="0" w:line="240" w:lineRule="auto"/>
        <w:ind w:firstLine="454"/>
        <w:jc w:val="both"/>
        <w:rPr>
          <w:rFonts w:ascii="Times New Roman" w:hAnsi="Times New Roman"/>
          <w:iCs/>
          <w:sz w:val="24"/>
          <w:szCs w:val="24"/>
        </w:rPr>
      </w:pPr>
      <w:r w:rsidRPr="00880FFA">
        <w:rPr>
          <w:rFonts w:ascii="Times New Roman" w:hAnsi="Times New Roman"/>
          <w:iCs/>
          <w:sz w:val="24"/>
          <w:szCs w:val="24"/>
        </w:rPr>
        <w:t>И входим в Человека Изначально Вышестоящего Отца синтезфизически собою, прося у Изначально Вышестоящего Отца постоянное, однородное явление Человека Изначально Вышестоящего Отца каждым из нас и постоянное Творение Изначально Вышестоящего Отца 4096-ти Частей каждым из нас.</w:t>
      </w:r>
    </w:p>
    <w:p w:rsidR="00733FD9" w:rsidRPr="00880FFA" w:rsidRDefault="00733FD9" w:rsidP="00973316">
      <w:pPr>
        <w:spacing w:after="0" w:line="240" w:lineRule="auto"/>
        <w:ind w:firstLine="454"/>
        <w:jc w:val="both"/>
        <w:rPr>
          <w:rFonts w:ascii="Times New Roman" w:hAnsi="Times New Roman"/>
          <w:iCs/>
          <w:sz w:val="24"/>
          <w:szCs w:val="24"/>
        </w:rPr>
      </w:pPr>
      <w:r w:rsidRPr="00880FFA">
        <w:rPr>
          <w:rFonts w:ascii="Times New Roman" w:hAnsi="Times New Roman"/>
          <w:iCs/>
          <w:sz w:val="24"/>
          <w:szCs w:val="24"/>
        </w:rPr>
        <w:t>И синтезируясь с Хум Изначально Вышестоящего Отца, стяжаем Синтез Изначально Вышестоящего Отца. И возжигаясь, преображаемся им.</w:t>
      </w:r>
    </w:p>
    <w:p w:rsidR="00733FD9" w:rsidRPr="00880FFA" w:rsidRDefault="00733FD9" w:rsidP="00973316">
      <w:pPr>
        <w:spacing w:after="0" w:line="240" w:lineRule="auto"/>
        <w:ind w:firstLine="454"/>
        <w:jc w:val="both"/>
        <w:rPr>
          <w:rFonts w:ascii="Times New Roman" w:hAnsi="Times New Roman"/>
          <w:iCs/>
          <w:sz w:val="24"/>
          <w:szCs w:val="24"/>
        </w:rPr>
      </w:pPr>
      <w:r w:rsidRPr="00880FFA">
        <w:rPr>
          <w:rFonts w:ascii="Times New Roman" w:hAnsi="Times New Roman"/>
          <w:iCs/>
          <w:sz w:val="24"/>
          <w:szCs w:val="24"/>
        </w:rPr>
        <w:t>И мы благодарим Изначально Вышестоящего Отца. Благодарим Изначально Вышестоящих Аватаров Синтеза Кут Хуми Фаинь.</w:t>
      </w:r>
    </w:p>
    <w:p w:rsidR="00733FD9" w:rsidRPr="00880FFA" w:rsidRDefault="00733FD9" w:rsidP="00973316">
      <w:pPr>
        <w:spacing w:after="0" w:line="240" w:lineRule="auto"/>
        <w:ind w:firstLine="454"/>
        <w:jc w:val="both"/>
        <w:rPr>
          <w:rFonts w:ascii="Times New Roman" w:hAnsi="Times New Roman"/>
          <w:iCs/>
          <w:sz w:val="24"/>
          <w:szCs w:val="24"/>
        </w:rPr>
      </w:pPr>
      <w:r w:rsidRPr="00880FFA">
        <w:rPr>
          <w:rFonts w:ascii="Times New Roman" w:hAnsi="Times New Roman"/>
          <w:iCs/>
          <w:sz w:val="24"/>
          <w:szCs w:val="24"/>
        </w:rPr>
        <w:t>Возвращаемся в Физическое Выражение каждым из нас. И эманируем всё стяжённое, возожжённое в ИВДИВО, в ИВДИВО 4031-й Изначально Вышестоящей Реальности Санкт-Петербург, в ИВДИВО Служения участников данной практики и ИВДИВО каждого из нас.</w:t>
      </w:r>
    </w:p>
    <w:p w:rsidR="00733FD9" w:rsidRPr="00880FFA" w:rsidRDefault="00733FD9" w:rsidP="00973316">
      <w:pPr>
        <w:spacing w:after="0" w:line="240" w:lineRule="auto"/>
        <w:ind w:firstLine="454"/>
        <w:jc w:val="both"/>
        <w:rPr>
          <w:rFonts w:ascii="Times New Roman" w:hAnsi="Times New Roman"/>
          <w:iCs/>
          <w:sz w:val="24"/>
          <w:szCs w:val="24"/>
        </w:rPr>
      </w:pPr>
      <w:r w:rsidRPr="00880FFA">
        <w:rPr>
          <w:rFonts w:ascii="Times New Roman" w:hAnsi="Times New Roman"/>
          <w:iCs/>
          <w:sz w:val="24"/>
          <w:szCs w:val="24"/>
        </w:rPr>
        <w:t>Замерли. Вы – физически Человек Изначально Вышестоящего Отца однородност</w:t>
      </w:r>
      <w:r w:rsidR="00715A0A" w:rsidRPr="00880FFA">
        <w:rPr>
          <w:rFonts w:ascii="Times New Roman" w:hAnsi="Times New Roman"/>
          <w:iCs/>
          <w:sz w:val="24"/>
          <w:szCs w:val="24"/>
        </w:rPr>
        <w:t>и</w:t>
      </w:r>
      <w:r w:rsidRPr="00880FFA">
        <w:rPr>
          <w:rFonts w:ascii="Times New Roman" w:hAnsi="Times New Roman"/>
          <w:iCs/>
          <w:sz w:val="24"/>
          <w:szCs w:val="24"/>
        </w:rPr>
        <w:t xml:space="preserve"> явления всего во всём собою. Проживайте.</w:t>
      </w:r>
    </w:p>
    <w:p w:rsidR="00733FD9" w:rsidRPr="00880FFA" w:rsidRDefault="00733FD9" w:rsidP="00973316">
      <w:pPr>
        <w:spacing w:after="0" w:line="240" w:lineRule="auto"/>
        <w:ind w:firstLine="454"/>
        <w:jc w:val="both"/>
        <w:rPr>
          <w:rFonts w:ascii="Times New Roman" w:hAnsi="Times New Roman"/>
          <w:iCs/>
          <w:sz w:val="24"/>
          <w:szCs w:val="24"/>
        </w:rPr>
      </w:pPr>
      <w:r w:rsidRPr="00880FFA">
        <w:rPr>
          <w:rFonts w:ascii="Times New Roman" w:hAnsi="Times New Roman"/>
          <w:iCs/>
          <w:sz w:val="24"/>
          <w:szCs w:val="24"/>
        </w:rPr>
        <w:t xml:space="preserve">И выходим из практики. </w:t>
      </w:r>
    </w:p>
    <w:p w:rsidR="00733FD9" w:rsidRPr="00880FFA" w:rsidRDefault="00733FD9" w:rsidP="00973316">
      <w:pPr>
        <w:spacing w:after="0" w:line="240" w:lineRule="auto"/>
        <w:ind w:firstLine="454"/>
        <w:jc w:val="both"/>
        <w:rPr>
          <w:rFonts w:ascii="Times New Roman" w:hAnsi="Times New Roman"/>
          <w:iCs/>
          <w:sz w:val="24"/>
          <w:szCs w:val="24"/>
        </w:rPr>
      </w:pPr>
      <w:r w:rsidRPr="00880FFA">
        <w:rPr>
          <w:rFonts w:ascii="Times New Roman" w:hAnsi="Times New Roman"/>
          <w:iCs/>
          <w:sz w:val="24"/>
          <w:szCs w:val="24"/>
        </w:rPr>
        <w:t>Аминь.</w:t>
      </w:r>
    </w:p>
    <w:p w:rsidR="00733FD9" w:rsidRPr="00880FFA" w:rsidRDefault="00B01AA9" w:rsidP="0039054F">
      <w:pPr>
        <w:pStyle w:val="0"/>
      </w:pPr>
      <w:bookmarkStart w:id="56" w:name="_Toc504549414"/>
      <w:r w:rsidRPr="00880FFA">
        <w:t>Комментарий о Посвящениях и Статусах</w:t>
      </w:r>
      <w:bookmarkEnd w:id="56"/>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Два пояснения и у нас перерыв. </w:t>
      </w:r>
      <w:r w:rsidRPr="00880FFA">
        <w:rPr>
          <w:rFonts w:ascii="Times New Roman" w:hAnsi="Times New Roman"/>
          <w:b/>
          <w:sz w:val="24"/>
          <w:szCs w:val="24"/>
        </w:rPr>
        <w:t xml:space="preserve">Такая же однородность может быть </w:t>
      </w:r>
      <w:r w:rsidR="00715A0A" w:rsidRPr="00880FFA">
        <w:rPr>
          <w:rFonts w:ascii="Times New Roman" w:hAnsi="Times New Roman"/>
          <w:b/>
          <w:sz w:val="24"/>
          <w:szCs w:val="24"/>
        </w:rPr>
        <w:t xml:space="preserve">с </w:t>
      </w:r>
      <w:r w:rsidRPr="00880FFA">
        <w:rPr>
          <w:rFonts w:ascii="Times New Roman" w:hAnsi="Times New Roman"/>
          <w:b/>
          <w:sz w:val="24"/>
          <w:szCs w:val="24"/>
        </w:rPr>
        <w:t>Посвящениями, Статусами</w:t>
      </w:r>
      <w:r w:rsidRPr="00880FFA">
        <w:rPr>
          <w:rFonts w:ascii="Times New Roman" w:hAnsi="Times New Roman"/>
          <w:sz w:val="24"/>
          <w:szCs w:val="24"/>
        </w:rPr>
        <w:t>, только с Посвящениями вы Посвящённый, со Статусами вы Служащи</w:t>
      </w:r>
      <w:r w:rsidR="00715A0A" w:rsidRPr="00880FFA">
        <w:rPr>
          <w:rFonts w:ascii="Times New Roman" w:hAnsi="Times New Roman"/>
          <w:sz w:val="24"/>
          <w:szCs w:val="24"/>
        </w:rPr>
        <w:t>й и</w:t>
      </w:r>
      <w:r w:rsidRPr="00880FFA">
        <w:rPr>
          <w:rFonts w:ascii="Times New Roman" w:hAnsi="Times New Roman"/>
          <w:sz w:val="24"/>
          <w:szCs w:val="24"/>
        </w:rPr>
        <w:t xml:space="preserve"> по списку. Увидели? Увидели.</w:t>
      </w:r>
    </w:p>
    <w:p w:rsidR="00B01AA9" w:rsidRPr="00880FFA" w:rsidRDefault="00B01AA9" w:rsidP="0039054F">
      <w:pPr>
        <w:pStyle w:val="0"/>
      </w:pPr>
      <w:bookmarkStart w:id="57" w:name="_Toc504549415"/>
      <w:r w:rsidRPr="00880FFA">
        <w:t>Аватары! Нужно, чтобы мы поддерживали все 4096 Частей</w:t>
      </w:r>
      <w:bookmarkEnd w:id="57"/>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И второе маленькое пояснение. </w:t>
      </w:r>
      <w:r w:rsidRPr="00880FFA">
        <w:rPr>
          <w:rFonts w:ascii="Times New Roman" w:hAnsi="Times New Roman"/>
          <w:b/>
          <w:sz w:val="24"/>
          <w:szCs w:val="24"/>
        </w:rPr>
        <w:t xml:space="preserve">Мы с вами должны </w:t>
      </w:r>
      <w:r w:rsidR="00715A0A" w:rsidRPr="00880FFA">
        <w:rPr>
          <w:rFonts w:ascii="Times New Roman" w:hAnsi="Times New Roman"/>
          <w:b/>
          <w:sz w:val="24"/>
          <w:szCs w:val="24"/>
        </w:rPr>
        <w:t xml:space="preserve">теперь, </w:t>
      </w:r>
      <w:r w:rsidRPr="00880FFA">
        <w:rPr>
          <w:rFonts w:ascii="Times New Roman" w:hAnsi="Times New Roman"/>
          <w:b/>
          <w:sz w:val="24"/>
          <w:szCs w:val="24"/>
        </w:rPr>
        <w:t>минимум, месяц поддерживать в себе Человека Изначально Вышестоящего Отца</w:t>
      </w:r>
      <w:r w:rsidRPr="00880FFA">
        <w:rPr>
          <w:rFonts w:ascii="Times New Roman" w:hAnsi="Times New Roman"/>
          <w:sz w:val="24"/>
          <w:szCs w:val="24"/>
        </w:rPr>
        <w:t>. Соответственно, есть такая спецификация: Человек Изначально Вышестоящего Отца больше реализуется Частями, Человек Высокой Цельной Реальности – Системами, Человек Метагалактики – Аппаратами, Человек Планеты – Частностями. И организацию Частей Отец перенёс с Учителя на Человека Изначально Вышестоящего Отца, сейчас. Специально, чтобы освободить Учителя для разработки Синтезности. Части там мешали. При этом, я напоминаю, по методике Частей строение Части относится к Майтрейе, к де</w:t>
      </w:r>
      <w:r w:rsidR="00715A0A" w:rsidRPr="00880FFA">
        <w:rPr>
          <w:rFonts w:ascii="Times New Roman" w:hAnsi="Times New Roman"/>
          <w:sz w:val="24"/>
          <w:szCs w:val="24"/>
        </w:rPr>
        <w:t>в</w:t>
      </w:r>
      <w:r w:rsidRPr="00880FFA">
        <w:rPr>
          <w:rFonts w:ascii="Times New Roman" w:hAnsi="Times New Roman"/>
          <w:sz w:val="24"/>
          <w:szCs w:val="24"/>
        </w:rPr>
        <w:t>ятому Горизонту, поэтому здесь взаимосвязь девятки, но это Части, это не сам Майтрейя. Понятно, да? Поэтому Части развиваются от Человека Изначально Вышестоящего Отца до Майтрейи, вот этот круговорот, специфика Частей.</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Соответственно, Системы</w:t>
      </w:r>
      <w:r w:rsidR="00715A0A" w:rsidRPr="00880FFA">
        <w:rPr>
          <w:rFonts w:ascii="Times New Roman" w:hAnsi="Times New Roman"/>
          <w:sz w:val="24"/>
          <w:szCs w:val="24"/>
        </w:rPr>
        <w:t xml:space="preserve"> – </w:t>
      </w:r>
      <w:r w:rsidRPr="00880FFA">
        <w:rPr>
          <w:rFonts w:ascii="Times New Roman" w:hAnsi="Times New Roman"/>
          <w:sz w:val="24"/>
          <w:szCs w:val="24"/>
        </w:rPr>
        <w:t>от Человека Высокой Цельной Реальности до Христа</w:t>
      </w:r>
      <w:r w:rsidR="00715A0A" w:rsidRPr="00880FFA">
        <w:rPr>
          <w:rFonts w:ascii="Times New Roman" w:hAnsi="Times New Roman"/>
          <w:sz w:val="24"/>
          <w:szCs w:val="24"/>
        </w:rPr>
        <w:t>,</w:t>
      </w:r>
      <w:r w:rsidRPr="00880FFA">
        <w:rPr>
          <w:rFonts w:ascii="Times New Roman" w:hAnsi="Times New Roman"/>
          <w:sz w:val="24"/>
          <w:szCs w:val="24"/>
        </w:rPr>
        <w:t xml:space="preserve"> круговорот.</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lastRenderedPageBreak/>
        <w:t>Аппараты</w:t>
      </w:r>
      <w:r w:rsidR="00715A0A" w:rsidRPr="00880FFA">
        <w:rPr>
          <w:rFonts w:ascii="Times New Roman" w:hAnsi="Times New Roman"/>
          <w:sz w:val="24"/>
          <w:szCs w:val="24"/>
        </w:rPr>
        <w:t xml:space="preserve"> –</w:t>
      </w:r>
      <w:r w:rsidRPr="00880FFA">
        <w:rPr>
          <w:rFonts w:ascii="Times New Roman" w:hAnsi="Times New Roman"/>
          <w:sz w:val="24"/>
          <w:szCs w:val="24"/>
        </w:rPr>
        <w:t xml:space="preserve"> от Человека Метагалактики до Будды</w:t>
      </w:r>
      <w:r w:rsidR="00715A0A" w:rsidRPr="00880FFA">
        <w:rPr>
          <w:rFonts w:ascii="Times New Roman" w:hAnsi="Times New Roman"/>
          <w:sz w:val="24"/>
          <w:szCs w:val="24"/>
        </w:rPr>
        <w:t>,</w:t>
      </w:r>
      <w:r w:rsidRPr="00880FFA">
        <w:rPr>
          <w:rFonts w:ascii="Times New Roman" w:hAnsi="Times New Roman"/>
          <w:sz w:val="24"/>
          <w:szCs w:val="24"/>
        </w:rPr>
        <w:t xml:space="preserve"> круговорот, и Пробуждение идёт аппаратами, в том числе.</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И Частности</w:t>
      </w:r>
      <w:r w:rsidR="00715A0A" w:rsidRPr="00880FFA">
        <w:rPr>
          <w:rFonts w:ascii="Times New Roman" w:hAnsi="Times New Roman"/>
          <w:sz w:val="24"/>
          <w:szCs w:val="24"/>
        </w:rPr>
        <w:t xml:space="preserve"> –</w:t>
      </w:r>
      <w:r w:rsidRPr="00880FFA">
        <w:rPr>
          <w:rFonts w:ascii="Times New Roman" w:hAnsi="Times New Roman"/>
          <w:sz w:val="24"/>
          <w:szCs w:val="24"/>
        </w:rPr>
        <w:t xml:space="preserve"> от Человека Планеты Земля до Теурга</w:t>
      </w:r>
      <w:r w:rsidR="00715A0A" w:rsidRPr="00880FFA">
        <w:rPr>
          <w:rFonts w:ascii="Times New Roman" w:hAnsi="Times New Roman"/>
          <w:sz w:val="24"/>
          <w:szCs w:val="24"/>
        </w:rPr>
        <w:t>,</w:t>
      </w:r>
      <w:r w:rsidRPr="00880FFA">
        <w:rPr>
          <w:rFonts w:ascii="Times New Roman" w:hAnsi="Times New Roman"/>
          <w:sz w:val="24"/>
          <w:szCs w:val="24"/>
        </w:rPr>
        <w:t xml:space="preserve"> круговорот. Поэтому у нас есть Совершенный Теург частностями</w:t>
      </w:r>
      <w:r w:rsidR="00715A0A" w:rsidRPr="00880FFA">
        <w:rPr>
          <w:rFonts w:ascii="Times New Roman" w:hAnsi="Times New Roman"/>
          <w:sz w:val="24"/>
          <w:szCs w:val="24"/>
        </w:rPr>
        <w:t>,</w:t>
      </w:r>
      <w:r w:rsidRPr="00880FFA">
        <w:rPr>
          <w:rFonts w:ascii="Times New Roman" w:hAnsi="Times New Roman"/>
          <w:sz w:val="24"/>
          <w:szCs w:val="24"/>
        </w:rPr>
        <w:t xml:space="preserve"> Совершенный Будда аппаратами</w:t>
      </w:r>
      <w:r w:rsidR="00715A0A" w:rsidRPr="00880FFA">
        <w:rPr>
          <w:rFonts w:ascii="Times New Roman" w:hAnsi="Times New Roman"/>
          <w:sz w:val="24"/>
          <w:szCs w:val="24"/>
        </w:rPr>
        <w:t>,</w:t>
      </w:r>
      <w:r w:rsidRPr="00880FFA">
        <w:rPr>
          <w:rFonts w:ascii="Times New Roman" w:hAnsi="Times New Roman"/>
          <w:sz w:val="24"/>
          <w:szCs w:val="24"/>
        </w:rPr>
        <w:t xml:space="preserve"> Совершенный Христос системами и Совершенный Майтрейя – Частями. Помните, четыре базовых совершенств.</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Потом идёт Посвящённый, </w:t>
      </w:r>
      <w:r w:rsidR="00715A0A" w:rsidRPr="00880FFA">
        <w:rPr>
          <w:rFonts w:ascii="Times New Roman" w:hAnsi="Times New Roman"/>
          <w:sz w:val="24"/>
          <w:szCs w:val="24"/>
        </w:rPr>
        <w:t xml:space="preserve">уже </w:t>
      </w:r>
      <w:r w:rsidRPr="00880FFA">
        <w:rPr>
          <w:rFonts w:ascii="Times New Roman" w:hAnsi="Times New Roman"/>
          <w:sz w:val="24"/>
          <w:szCs w:val="24"/>
        </w:rPr>
        <w:t>совершенством Посвящений. Другой уровень действия. Ситуацию увидели? Сейчас Отец это утвердил в зале, и пошла иерархическая рассылка этого указания Отца. Это очень хорошо, Части у нас наконец-таки вышли за пределы восьмерицы и вошли в Человека. До этого у нас это не получалось, всем занимался или Учитель, или Майтрейя. У нас не получалось Части передать Человеку.</w:t>
      </w:r>
    </w:p>
    <w:p w:rsidR="00715A0A"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Так что новая систематика Аватаров оказалась эффективной. Соответственно, частностями – служба Энергопотенциала</w:t>
      </w:r>
      <w:r w:rsidR="00715A0A" w:rsidRPr="00880FFA">
        <w:rPr>
          <w:rFonts w:ascii="Times New Roman" w:hAnsi="Times New Roman"/>
          <w:sz w:val="24"/>
          <w:szCs w:val="24"/>
        </w:rPr>
        <w:t>. Вы</w:t>
      </w:r>
      <w:r w:rsidRPr="00880FFA">
        <w:rPr>
          <w:rFonts w:ascii="Times New Roman" w:hAnsi="Times New Roman"/>
          <w:sz w:val="24"/>
          <w:szCs w:val="24"/>
        </w:rPr>
        <w:t xml:space="preserve"> не только Энергопотенциалом, вы ещё как Аватар занимаетесь частностями: мысли, чувства… ну, и так далее. Подумайте. Аватары!</w:t>
      </w:r>
    </w:p>
    <w:p w:rsidR="00715A0A"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Человек Метагалактики, это ещё и аппараты, да.</w:t>
      </w:r>
    </w:p>
    <w:p w:rsidR="00715A0A"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Аватар Культуры, это ещё и системы.</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Аватар Метагалакт</w:t>
      </w:r>
      <w:r w:rsidR="00715A0A" w:rsidRPr="00880FFA">
        <w:rPr>
          <w:rFonts w:ascii="Times New Roman" w:hAnsi="Times New Roman"/>
          <w:sz w:val="24"/>
          <w:szCs w:val="24"/>
        </w:rPr>
        <w:t>ической Страны, это ещё и Части. В</w:t>
      </w:r>
      <w:r w:rsidRPr="00880FFA">
        <w:rPr>
          <w:rFonts w:ascii="Times New Roman" w:hAnsi="Times New Roman"/>
          <w:sz w:val="24"/>
          <w:szCs w:val="24"/>
        </w:rPr>
        <w:t xml:space="preserve">от, такая хитрая штука. Думайте </w:t>
      </w:r>
      <w:r w:rsidR="00715A0A" w:rsidRPr="00880FFA">
        <w:rPr>
          <w:rFonts w:ascii="Times New Roman" w:hAnsi="Times New Roman"/>
          <w:sz w:val="24"/>
          <w:szCs w:val="24"/>
        </w:rPr>
        <w:t>теперь, как мы будем</w:t>
      </w:r>
      <w:r w:rsidRPr="00880FFA">
        <w:rPr>
          <w:rFonts w:ascii="Times New Roman" w:hAnsi="Times New Roman"/>
          <w:sz w:val="24"/>
          <w:szCs w:val="24"/>
        </w:rPr>
        <w:t xml:space="preserve"> меняться на эту тему.</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И второе объявление, пока оно вот, (</w:t>
      </w:r>
      <w:r w:rsidRPr="00880FFA">
        <w:rPr>
          <w:rFonts w:ascii="Times New Roman" w:hAnsi="Times New Roman"/>
          <w:iCs/>
          <w:sz w:val="24"/>
          <w:szCs w:val="24"/>
        </w:rPr>
        <w:t>ой, улетело</w:t>
      </w:r>
      <w:r w:rsidRPr="00880FFA">
        <w:rPr>
          <w:rFonts w:ascii="Times New Roman" w:hAnsi="Times New Roman"/>
          <w:sz w:val="24"/>
          <w:szCs w:val="24"/>
        </w:rPr>
        <w:t>!) сейчас из зала Отца и пока оно прибыло… (</w:t>
      </w:r>
      <w:r w:rsidRPr="00880FFA">
        <w:rPr>
          <w:rFonts w:ascii="Times New Roman" w:hAnsi="Times New Roman"/>
          <w:iCs/>
          <w:sz w:val="24"/>
          <w:szCs w:val="24"/>
        </w:rPr>
        <w:t>ну, так не интересно, это ж такое…</w:t>
      </w:r>
      <w:r w:rsidRPr="00880FFA">
        <w:rPr>
          <w:rFonts w:ascii="Times New Roman" w:hAnsi="Times New Roman"/>
          <w:sz w:val="24"/>
          <w:szCs w:val="24"/>
        </w:rPr>
        <w:t xml:space="preserve">) Ладно, вспомню, </w:t>
      </w:r>
      <w:r w:rsidR="00715A0A" w:rsidRPr="00880FFA">
        <w:rPr>
          <w:rFonts w:ascii="Times New Roman" w:hAnsi="Times New Roman"/>
          <w:sz w:val="24"/>
          <w:szCs w:val="24"/>
        </w:rPr>
        <w:t xml:space="preserve">тогда </w:t>
      </w:r>
      <w:r w:rsidRPr="00880FFA">
        <w:rPr>
          <w:rFonts w:ascii="Times New Roman" w:hAnsi="Times New Roman"/>
          <w:sz w:val="24"/>
          <w:szCs w:val="24"/>
        </w:rPr>
        <w:t>после перерыва скажу…</w:t>
      </w:r>
      <w:r w:rsidR="00715A0A" w:rsidRPr="00880FFA">
        <w:rPr>
          <w:rFonts w:ascii="Times New Roman" w:hAnsi="Times New Roman"/>
          <w:sz w:val="24"/>
          <w:szCs w:val="24"/>
        </w:rPr>
        <w:t>.</w:t>
      </w:r>
      <w:r w:rsidRPr="00880FFA">
        <w:rPr>
          <w:rFonts w:ascii="Times New Roman" w:hAnsi="Times New Roman"/>
          <w:sz w:val="24"/>
          <w:szCs w:val="24"/>
        </w:rPr>
        <w:t xml:space="preserve"> </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А! В ИВДИВО одновременно организуется, вернее, действует, </w:t>
      </w:r>
      <w:r w:rsidR="00715A0A" w:rsidRPr="00880FFA">
        <w:rPr>
          <w:rFonts w:ascii="Times New Roman" w:hAnsi="Times New Roman"/>
          <w:sz w:val="24"/>
          <w:szCs w:val="24"/>
        </w:rPr>
        <w:t>–</w:t>
      </w:r>
      <w:r w:rsidR="00AE1D38" w:rsidRPr="00880FFA">
        <w:rPr>
          <w:rFonts w:ascii="Times New Roman" w:hAnsi="Times New Roman"/>
          <w:sz w:val="24"/>
          <w:szCs w:val="24"/>
        </w:rPr>
        <w:t xml:space="preserve"> </w:t>
      </w:r>
      <w:r w:rsidRPr="00880FFA">
        <w:rPr>
          <w:rFonts w:ascii="Times New Roman" w:hAnsi="Times New Roman"/>
          <w:sz w:val="24"/>
          <w:szCs w:val="24"/>
        </w:rPr>
        <w:t>такой прикол</w:t>
      </w:r>
      <w:r w:rsidR="00715A0A" w:rsidRPr="00880FFA">
        <w:rPr>
          <w:rFonts w:ascii="Times New Roman" w:hAnsi="Times New Roman"/>
          <w:sz w:val="24"/>
          <w:szCs w:val="24"/>
        </w:rPr>
        <w:t xml:space="preserve">, – </w:t>
      </w:r>
      <w:r w:rsidR="00715A0A" w:rsidRPr="00880FFA">
        <w:rPr>
          <w:rFonts w:ascii="Times New Roman" w:hAnsi="Times New Roman"/>
          <w:i/>
          <w:sz w:val="24"/>
          <w:szCs w:val="24"/>
        </w:rPr>
        <w:t>В</w:t>
      </w:r>
      <w:r w:rsidRPr="00880FFA">
        <w:rPr>
          <w:rFonts w:ascii="Times New Roman" w:hAnsi="Times New Roman"/>
          <w:i/>
          <w:sz w:val="24"/>
          <w:szCs w:val="24"/>
        </w:rPr>
        <w:t>нешне</w:t>
      </w:r>
      <w:r w:rsidRPr="00880FFA">
        <w:rPr>
          <w:rFonts w:ascii="Times New Roman" w:hAnsi="Times New Roman"/>
          <w:sz w:val="24"/>
          <w:szCs w:val="24"/>
        </w:rPr>
        <w:t>, с точки зрения человеческого пути</w:t>
      </w:r>
      <w:r w:rsidR="00715A0A" w:rsidRPr="00880FFA">
        <w:rPr>
          <w:rFonts w:ascii="Times New Roman" w:hAnsi="Times New Roman"/>
          <w:sz w:val="24"/>
          <w:szCs w:val="24"/>
        </w:rPr>
        <w:t>,</w:t>
      </w:r>
      <w:r w:rsidRPr="00880FFA">
        <w:rPr>
          <w:rFonts w:ascii="Times New Roman" w:hAnsi="Times New Roman"/>
          <w:sz w:val="24"/>
          <w:szCs w:val="24"/>
        </w:rPr>
        <w:t xml:space="preserve"> 64 Части, 65 даже Частей. </w:t>
      </w:r>
      <w:r w:rsidRPr="00880FFA">
        <w:rPr>
          <w:rFonts w:ascii="Times New Roman" w:hAnsi="Times New Roman"/>
          <w:i/>
          <w:sz w:val="24"/>
          <w:szCs w:val="24"/>
        </w:rPr>
        <w:t>Внутренне</w:t>
      </w:r>
      <w:r w:rsidRPr="00880FFA">
        <w:rPr>
          <w:rFonts w:ascii="Times New Roman" w:hAnsi="Times New Roman"/>
          <w:sz w:val="24"/>
          <w:szCs w:val="24"/>
        </w:rPr>
        <w:t xml:space="preserve"> – это от Творца до Христа, </w:t>
      </w:r>
      <w:r w:rsidR="00715A0A" w:rsidRPr="00880FFA">
        <w:rPr>
          <w:rFonts w:ascii="Times New Roman" w:hAnsi="Times New Roman"/>
          <w:sz w:val="24"/>
          <w:szCs w:val="24"/>
        </w:rPr>
        <w:t xml:space="preserve">по </w:t>
      </w:r>
      <w:r w:rsidRPr="00880FFA">
        <w:rPr>
          <w:rFonts w:ascii="Times New Roman" w:hAnsi="Times New Roman"/>
          <w:sz w:val="24"/>
          <w:szCs w:val="24"/>
        </w:rPr>
        <w:t>четвериц</w:t>
      </w:r>
      <w:r w:rsidR="00715A0A" w:rsidRPr="00880FFA">
        <w:rPr>
          <w:rFonts w:ascii="Times New Roman" w:hAnsi="Times New Roman"/>
          <w:sz w:val="24"/>
          <w:szCs w:val="24"/>
        </w:rPr>
        <w:t>е</w:t>
      </w:r>
      <w:r w:rsidRPr="00880FFA">
        <w:rPr>
          <w:rFonts w:ascii="Times New Roman" w:hAnsi="Times New Roman"/>
          <w:sz w:val="24"/>
          <w:szCs w:val="24"/>
        </w:rPr>
        <w:t xml:space="preserve">, где-то 32, 35-36 Частей, </w:t>
      </w:r>
      <w:r w:rsidRPr="00880FFA">
        <w:rPr>
          <w:rFonts w:ascii="Times New Roman" w:hAnsi="Times New Roman"/>
          <w:i/>
          <w:sz w:val="24"/>
          <w:szCs w:val="24"/>
        </w:rPr>
        <w:t>Иерархически</w:t>
      </w:r>
      <w:r w:rsidRPr="00880FFA">
        <w:rPr>
          <w:rFonts w:ascii="Times New Roman" w:hAnsi="Times New Roman"/>
          <w:sz w:val="24"/>
          <w:szCs w:val="24"/>
        </w:rPr>
        <w:t xml:space="preserve"> 16-17 Частей, а </w:t>
      </w:r>
      <w:r w:rsidRPr="00880FFA">
        <w:rPr>
          <w:rFonts w:ascii="Times New Roman" w:hAnsi="Times New Roman"/>
          <w:i/>
          <w:sz w:val="24"/>
          <w:szCs w:val="24"/>
        </w:rPr>
        <w:t>Ивдивно</w:t>
      </w:r>
      <w:r w:rsidRPr="00880FFA">
        <w:rPr>
          <w:rFonts w:ascii="Times New Roman" w:hAnsi="Times New Roman"/>
          <w:sz w:val="24"/>
          <w:szCs w:val="24"/>
        </w:rPr>
        <w:t xml:space="preserve"> только 8-9 Частей, из четырёх видов 1024-рицы. Я сейчас у Отца запрашивал. Если я разбросаю динамику наших Частей</w:t>
      </w:r>
      <w:r w:rsidR="00715A0A" w:rsidRPr="00880FFA">
        <w:rPr>
          <w:rFonts w:ascii="Times New Roman" w:hAnsi="Times New Roman"/>
          <w:sz w:val="24"/>
          <w:szCs w:val="24"/>
        </w:rPr>
        <w:t>,</w:t>
      </w:r>
      <w:r w:rsidRPr="00880FFA">
        <w:rPr>
          <w:rFonts w:ascii="Times New Roman" w:hAnsi="Times New Roman"/>
          <w:sz w:val="24"/>
          <w:szCs w:val="24"/>
        </w:rPr>
        <w:t xml:space="preserve"> у нас от 65</w:t>
      </w:r>
      <w:r w:rsidR="00715A0A" w:rsidRPr="00880FFA">
        <w:rPr>
          <w:rFonts w:ascii="Times New Roman" w:hAnsi="Times New Roman"/>
          <w:sz w:val="24"/>
          <w:szCs w:val="24"/>
        </w:rPr>
        <w:t>-</w:t>
      </w:r>
      <w:r w:rsidRPr="00880FFA">
        <w:rPr>
          <w:rFonts w:ascii="Times New Roman" w:hAnsi="Times New Roman"/>
          <w:sz w:val="24"/>
          <w:szCs w:val="24"/>
        </w:rPr>
        <w:t xml:space="preserve">ти до девяти Частей действующих. </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Девять Частей действует всей четверицы… Я попытался 16 всей четверицы</w:t>
      </w:r>
      <w:r w:rsidR="00B01AA9" w:rsidRPr="00880FFA">
        <w:rPr>
          <w:rFonts w:ascii="Times New Roman" w:hAnsi="Times New Roman"/>
          <w:sz w:val="24"/>
          <w:szCs w:val="24"/>
        </w:rPr>
        <w:t>,</w:t>
      </w:r>
      <w:r w:rsidRPr="00880FFA">
        <w:rPr>
          <w:rFonts w:ascii="Times New Roman" w:hAnsi="Times New Roman"/>
          <w:sz w:val="24"/>
          <w:szCs w:val="24"/>
        </w:rPr>
        <w:t xml:space="preserve"> ну, Ивдивно</w:t>
      </w:r>
      <w:r w:rsidR="00B01AA9" w:rsidRPr="00880FFA">
        <w:rPr>
          <w:rFonts w:ascii="Times New Roman" w:hAnsi="Times New Roman"/>
          <w:sz w:val="24"/>
          <w:szCs w:val="24"/>
        </w:rPr>
        <w:t>…</w:t>
      </w:r>
      <w:r w:rsidRPr="00880FFA">
        <w:rPr>
          <w:rFonts w:ascii="Times New Roman" w:hAnsi="Times New Roman"/>
          <w:sz w:val="24"/>
          <w:szCs w:val="24"/>
        </w:rPr>
        <w:t xml:space="preserve"> Отец посмеялся – пока не можете! </w:t>
      </w:r>
      <w:r w:rsidR="00B01AA9" w:rsidRPr="00880FFA">
        <w:rPr>
          <w:rFonts w:ascii="Times New Roman" w:hAnsi="Times New Roman"/>
          <w:sz w:val="24"/>
          <w:szCs w:val="24"/>
        </w:rPr>
        <w:t>С</w:t>
      </w:r>
      <w:r w:rsidRPr="00880FFA">
        <w:rPr>
          <w:rFonts w:ascii="Times New Roman" w:hAnsi="Times New Roman"/>
          <w:sz w:val="24"/>
          <w:szCs w:val="24"/>
        </w:rPr>
        <w:t xml:space="preserve"> учётом того, что наши действия Ивдивные пока не сильно сознательные, 14-я Часть, так выразимся. Но вовне мы уже действуем 65-ю Частями.</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Вот, четверица Путей внешне – 65, 33, я понимаю, что срабатывает пополам и срабатывает совсем правильно. То есть, если внешне 65, то Ивдивно – 8! Это прямо Отец специально показал такую методику. Значит, если Ивдивно будет 128, то… вернее, внешне будет 128, то Ивдивно будет – 16.</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И вот, эти четыре Пути друг друга себя так поддерживают, это устойчивая поддержка в ИВДИВО работоспособности Частей, а надо, чтобы</w:t>
      </w:r>
      <w:r w:rsidR="00B01AA9" w:rsidRPr="00880FFA">
        <w:rPr>
          <w:rFonts w:ascii="Times New Roman" w:hAnsi="Times New Roman"/>
          <w:sz w:val="24"/>
          <w:szCs w:val="24"/>
        </w:rPr>
        <w:t xml:space="preserve"> мы</w:t>
      </w:r>
      <w:r w:rsidRPr="00880FFA">
        <w:rPr>
          <w:rFonts w:ascii="Times New Roman" w:hAnsi="Times New Roman"/>
          <w:sz w:val="24"/>
          <w:szCs w:val="24"/>
        </w:rPr>
        <w:t xml:space="preserve"> поддерживали все 4096 Частей! </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Вот, ваша Организация </w:t>
      </w:r>
      <w:r w:rsidR="00B01AA9" w:rsidRPr="00880FFA">
        <w:rPr>
          <w:rFonts w:ascii="Times New Roman" w:hAnsi="Times New Roman"/>
          <w:sz w:val="24"/>
          <w:szCs w:val="24"/>
        </w:rPr>
        <w:t>как</w:t>
      </w:r>
      <w:r w:rsidRPr="00880FFA">
        <w:rPr>
          <w:rFonts w:ascii="Times New Roman" w:hAnsi="Times New Roman"/>
          <w:sz w:val="24"/>
          <w:szCs w:val="24"/>
        </w:rPr>
        <w:t xml:space="preserve"> Человека Изначально Вышестоящего Отца, это не просто 4096 для себя, а надо какие-то такие движения делать всем нам</w:t>
      </w:r>
      <w:r w:rsidR="00B01AA9" w:rsidRPr="00880FFA">
        <w:rPr>
          <w:rFonts w:ascii="Times New Roman" w:hAnsi="Times New Roman"/>
          <w:sz w:val="24"/>
          <w:szCs w:val="24"/>
        </w:rPr>
        <w:t>,</w:t>
      </w:r>
      <w:r w:rsidRPr="00880FFA">
        <w:rPr>
          <w:rFonts w:ascii="Times New Roman" w:hAnsi="Times New Roman"/>
          <w:sz w:val="24"/>
          <w:szCs w:val="24"/>
        </w:rPr>
        <w:t xml:space="preserve"> – один это не может сделать,</w:t>
      </w:r>
      <w:r w:rsidR="00B01AA9" w:rsidRPr="00880FFA">
        <w:rPr>
          <w:rFonts w:ascii="Times New Roman" w:hAnsi="Times New Roman"/>
          <w:sz w:val="24"/>
          <w:szCs w:val="24"/>
        </w:rPr>
        <w:t xml:space="preserve"> –</w:t>
      </w:r>
      <w:r w:rsidRPr="00880FFA">
        <w:rPr>
          <w:rFonts w:ascii="Times New Roman" w:hAnsi="Times New Roman"/>
          <w:sz w:val="24"/>
          <w:szCs w:val="24"/>
        </w:rPr>
        <w:t xml:space="preserve"> чтобы мы поддерживали все 4096 Частей.</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А мне для этого нужны эманации всех 16</w:t>
      </w:r>
      <w:r w:rsidR="00B01AA9" w:rsidRPr="00880FFA">
        <w:rPr>
          <w:rFonts w:ascii="Times New Roman" w:hAnsi="Times New Roman"/>
          <w:sz w:val="24"/>
          <w:szCs w:val="24"/>
        </w:rPr>
        <w:t>-</w:t>
      </w:r>
      <w:r w:rsidRPr="00880FFA">
        <w:rPr>
          <w:rFonts w:ascii="Times New Roman" w:hAnsi="Times New Roman"/>
          <w:sz w:val="24"/>
          <w:szCs w:val="24"/>
        </w:rPr>
        <w:t>ти Аватаров, и мы ещё поговорим о Владыках и 16 выражений ИДИВО Владык, которые тоже должны эманировать соответствующую специфику Пути. То есть, сам Путь разрабатывать, как таковой – это работа Владык. Вот, нужно активировать эту деятельность, чтоб у нас в ИВДИВО действовали все Части. 65 Частей для людей, это конечно много, но, неформат… 256 – база, у младенцев, мы отстаём, а для этого нужно массовое, коллективно</w:t>
      </w:r>
      <w:r w:rsidR="00B01AA9" w:rsidRPr="00880FFA">
        <w:rPr>
          <w:rFonts w:ascii="Times New Roman" w:hAnsi="Times New Roman"/>
          <w:sz w:val="24"/>
          <w:szCs w:val="24"/>
        </w:rPr>
        <w:t>е</w:t>
      </w:r>
      <w:r w:rsidRPr="00880FFA">
        <w:rPr>
          <w:rFonts w:ascii="Times New Roman" w:hAnsi="Times New Roman"/>
          <w:sz w:val="24"/>
          <w:szCs w:val="24"/>
        </w:rPr>
        <w:t xml:space="preserve"> действ</w:t>
      </w:r>
      <w:r w:rsidR="00B01AA9" w:rsidRPr="00880FFA">
        <w:rPr>
          <w:rFonts w:ascii="Times New Roman" w:hAnsi="Times New Roman"/>
          <w:sz w:val="24"/>
          <w:szCs w:val="24"/>
        </w:rPr>
        <w:t>ие этим</w:t>
      </w:r>
      <w:r w:rsidRPr="00880FFA">
        <w:rPr>
          <w:rFonts w:ascii="Times New Roman" w:hAnsi="Times New Roman"/>
          <w:sz w:val="24"/>
          <w:szCs w:val="24"/>
        </w:rPr>
        <w:t>. Не хватает массы Огня и Синтеза. Но и это уже хорошо</w:t>
      </w:r>
      <w:r w:rsidR="00B01AA9" w:rsidRPr="00880FFA">
        <w:rPr>
          <w:rFonts w:ascii="Times New Roman" w:hAnsi="Times New Roman"/>
          <w:sz w:val="24"/>
          <w:szCs w:val="24"/>
        </w:rPr>
        <w:t xml:space="preserve"> </w:t>
      </w:r>
      <w:r w:rsidR="00B01AA9" w:rsidRPr="00880FFA">
        <w:rPr>
          <w:rFonts w:ascii="Times New Roman" w:hAnsi="Times New Roman"/>
          <w:i/>
          <w:sz w:val="24"/>
          <w:szCs w:val="24"/>
        </w:rPr>
        <w:t>(чих)</w:t>
      </w:r>
      <w:r w:rsidR="00B01AA9" w:rsidRPr="00880FFA">
        <w:rPr>
          <w:rFonts w:ascii="Times New Roman" w:hAnsi="Times New Roman"/>
          <w:sz w:val="24"/>
          <w:szCs w:val="24"/>
        </w:rPr>
        <w:t xml:space="preserve"> </w:t>
      </w:r>
      <w:r w:rsidRPr="00880FFA">
        <w:rPr>
          <w:rFonts w:ascii="Times New Roman" w:hAnsi="Times New Roman"/>
          <w:iCs/>
          <w:sz w:val="24"/>
          <w:szCs w:val="24"/>
        </w:rPr>
        <w:t>да, спасибо</w:t>
      </w:r>
      <w:r w:rsidRPr="00880FFA">
        <w:rPr>
          <w:rFonts w:ascii="Times New Roman" w:hAnsi="Times New Roman"/>
          <w:sz w:val="24"/>
          <w:szCs w:val="24"/>
        </w:rPr>
        <w:t>. Всё, у нас сейчас без 12</w:t>
      </w:r>
      <w:r w:rsidR="00B01AA9" w:rsidRPr="00880FFA">
        <w:rPr>
          <w:rFonts w:ascii="Times New Roman" w:hAnsi="Times New Roman"/>
          <w:sz w:val="24"/>
          <w:szCs w:val="24"/>
        </w:rPr>
        <w:t>-</w:t>
      </w:r>
      <w:r w:rsidRPr="00880FFA">
        <w:rPr>
          <w:rFonts w:ascii="Times New Roman" w:hAnsi="Times New Roman"/>
          <w:sz w:val="24"/>
          <w:szCs w:val="24"/>
        </w:rPr>
        <w:t>ти 12, перерыв.</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br w:type="page"/>
      </w:r>
    </w:p>
    <w:p w:rsidR="00733FD9" w:rsidRPr="00880FFA" w:rsidRDefault="00733FD9" w:rsidP="00973316">
      <w:pPr>
        <w:pStyle w:val="12"/>
      </w:pPr>
      <w:bookmarkStart w:id="58" w:name="_Toc504549416"/>
      <w:r w:rsidRPr="00880FFA">
        <w:lastRenderedPageBreak/>
        <w:t>2 день 2 часть</w:t>
      </w:r>
      <w:bookmarkEnd w:id="58"/>
    </w:p>
    <w:p w:rsidR="00733FD9" w:rsidRPr="00880FFA" w:rsidRDefault="00271E94" w:rsidP="006551B7">
      <w:pPr>
        <w:pStyle w:val="0"/>
        <w:rPr>
          <w:lang w:val="ru-RU"/>
        </w:rPr>
      </w:pPr>
      <w:bookmarkStart w:id="59" w:name="_Toc504549417"/>
      <w:bookmarkStart w:id="60" w:name="_Hlk502003238"/>
      <w:r w:rsidRPr="00880FFA">
        <w:rPr>
          <w:lang w:val="ru-RU"/>
        </w:rPr>
        <w:t>85 новых базовых ключевых Путей Отца на всю Эпоху</w:t>
      </w:r>
      <w:bookmarkEnd w:id="59"/>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Мы рассаживаемся, начинаем. Время завершается.</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Рассаживаемся. Пока все собираются, пожалуйста, тишина. Три-четыре ответа, пока я не забыл, а то с утра должен был.</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Первый ответ. Ко мне на перерыве подошли и сказали, хорошо, что </w:t>
      </w:r>
      <w:r w:rsidR="006551B7" w:rsidRPr="00880FFA">
        <w:rPr>
          <w:rFonts w:ascii="Times New Roman" w:hAnsi="Times New Roman"/>
          <w:sz w:val="24"/>
          <w:szCs w:val="24"/>
        </w:rPr>
        <w:t>идёт</w:t>
      </w:r>
      <w:r w:rsidRPr="00880FFA">
        <w:rPr>
          <w:rFonts w:ascii="Times New Roman" w:hAnsi="Times New Roman"/>
          <w:sz w:val="24"/>
          <w:szCs w:val="24"/>
        </w:rPr>
        <w:t xml:space="preserve"> учёба, ну там, отстройка.</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Всегда</w:t>
      </w:r>
      <w:r w:rsidR="006551B7" w:rsidRPr="00880FFA">
        <w:rPr>
          <w:rFonts w:ascii="Times New Roman" w:hAnsi="Times New Roman"/>
          <w:sz w:val="24"/>
          <w:szCs w:val="24"/>
        </w:rPr>
        <w:t>,</w:t>
      </w:r>
      <w:r w:rsidRPr="00880FFA">
        <w:rPr>
          <w:rFonts w:ascii="Times New Roman" w:hAnsi="Times New Roman"/>
          <w:sz w:val="24"/>
          <w:szCs w:val="24"/>
        </w:rPr>
        <w:t xml:space="preserve"> тотально, на Синтезе обязательно, вне Синтеза, когда вы собираетесь любой командой, между собой, даже если вы это не замечаете, через разных служащих Владыка включает вашу отстройку. Я просто к этому отношусь сознательно, </w:t>
      </w:r>
      <w:r w:rsidR="006551B7" w:rsidRPr="00880FFA">
        <w:rPr>
          <w:rFonts w:ascii="Times New Roman" w:hAnsi="Times New Roman"/>
          <w:sz w:val="24"/>
          <w:szCs w:val="24"/>
        </w:rPr>
        <w:t xml:space="preserve">ещё </w:t>
      </w:r>
      <w:r w:rsidRPr="00880FFA">
        <w:rPr>
          <w:rFonts w:ascii="Times New Roman" w:hAnsi="Times New Roman"/>
          <w:sz w:val="24"/>
          <w:szCs w:val="24"/>
        </w:rPr>
        <w:t xml:space="preserve">реагирую, и ещё там подзуживаю, чтоб отстройка была глубже. </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В принципе, </w:t>
      </w:r>
      <w:r w:rsidR="006551B7" w:rsidRPr="00880FFA">
        <w:rPr>
          <w:rFonts w:ascii="Times New Roman" w:hAnsi="Times New Roman"/>
          <w:sz w:val="24"/>
          <w:szCs w:val="24"/>
        </w:rPr>
        <w:t xml:space="preserve">вы </w:t>
      </w:r>
      <w:r w:rsidRPr="00880FFA">
        <w:rPr>
          <w:rFonts w:ascii="Times New Roman" w:hAnsi="Times New Roman"/>
          <w:sz w:val="24"/>
          <w:szCs w:val="24"/>
        </w:rPr>
        <w:t>можете делать то же самое. Помните, никто тебе не друг, никто тебе не враг, но каждый выражает Владыку, вот такая ситуация. Поэтому, куда бы вы н</w:t>
      </w:r>
      <w:r w:rsidR="006551B7" w:rsidRPr="00880FFA">
        <w:rPr>
          <w:rFonts w:ascii="Times New Roman" w:hAnsi="Times New Roman"/>
          <w:sz w:val="24"/>
          <w:szCs w:val="24"/>
        </w:rPr>
        <w:t>и</w:t>
      </w:r>
      <w:r w:rsidRPr="00880FFA">
        <w:rPr>
          <w:rFonts w:ascii="Times New Roman" w:hAnsi="Times New Roman"/>
          <w:sz w:val="24"/>
          <w:szCs w:val="24"/>
        </w:rPr>
        <w:t xml:space="preserve"> появились, а особенно на Синтез, любое слово</w:t>
      </w:r>
      <w:r w:rsidR="006551B7" w:rsidRPr="00880FFA">
        <w:rPr>
          <w:rFonts w:ascii="Times New Roman" w:hAnsi="Times New Roman"/>
          <w:sz w:val="24"/>
          <w:szCs w:val="24"/>
        </w:rPr>
        <w:t>,</w:t>
      </w:r>
      <w:r w:rsidRPr="00880FFA">
        <w:rPr>
          <w:rFonts w:ascii="Times New Roman" w:hAnsi="Times New Roman"/>
          <w:sz w:val="24"/>
          <w:szCs w:val="24"/>
        </w:rPr>
        <w:t xml:space="preserve"> случайно до вас дошедшее от любого, я не имею в виду только Служащего Синтеза, </w:t>
      </w:r>
      <w:r w:rsidR="006551B7" w:rsidRPr="00880FFA">
        <w:rPr>
          <w:rFonts w:ascii="Times New Roman" w:hAnsi="Times New Roman"/>
          <w:sz w:val="24"/>
          <w:szCs w:val="24"/>
        </w:rPr>
        <w:t xml:space="preserve">со </w:t>
      </w:r>
      <w:r w:rsidRPr="00880FFA">
        <w:rPr>
          <w:rFonts w:ascii="Times New Roman" w:hAnsi="Times New Roman"/>
          <w:sz w:val="24"/>
          <w:szCs w:val="24"/>
        </w:rPr>
        <w:t>Служащим Синтеза – так это вообще – это вас жёстко впечатывает кто-то: там Владыка, Отец. А любое слово, которое до вас дошло из рядом стоящих служащих, мы все члены Иерархии с вами, вы друг</w:t>
      </w:r>
      <w:r w:rsidR="006551B7" w:rsidRPr="00880FFA">
        <w:rPr>
          <w:rFonts w:ascii="Times New Roman" w:hAnsi="Times New Roman"/>
          <w:sz w:val="24"/>
          <w:szCs w:val="24"/>
        </w:rPr>
        <w:t xml:space="preserve"> </w:t>
      </w:r>
      <w:r w:rsidRPr="00880FFA">
        <w:rPr>
          <w:rFonts w:ascii="Times New Roman" w:hAnsi="Times New Roman"/>
          <w:sz w:val="24"/>
          <w:szCs w:val="24"/>
        </w:rPr>
        <w:t>другу подсказываете чего-то, особенно если это</w:t>
      </w:r>
      <w:r w:rsidR="006551B7" w:rsidRPr="00880FFA">
        <w:rPr>
          <w:rFonts w:ascii="Times New Roman" w:hAnsi="Times New Roman"/>
          <w:sz w:val="24"/>
          <w:szCs w:val="24"/>
        </w:rPr>
        <w:t xml:space="preserve"> вы делаете </w:t>
      </w:r>
      <w:r w:rsidRPr="00880FFA">
        <w:rPr>
          <w:rFonts w:ascii="Times New Roman" w:hAnsi="Times New Roman"/>
          <w:sz w:val="24"/>
          <w:szCs w:val="24"/>
        </w:rPr>
        <w:t>спонтанно, естественно</w:t>
      </w:r>
      <w:r w:rsidR="006551B7" w:rsidRPr="00880FFA">
        <w:rPr>
          <w:rFonts w:ascii="Times New Roman" w:hAnsi="Times New Roman"/>
          <w:sz w:val="24"/>
          <w:szCs w:val="24"/>
        </w:rPr>
        <w:t xml:space="preserve"> и</w:t>
      </w:r>
      <w:r w:rsidRPr="00880FFA">
        <w:rPr>
          <w:rFonts w:ascii="Times New Roman" w:hAnsi="Times New Roman"/>
          <w:sz w:val="24"/>
          <w:szCs w:val="24"/>
        </w:rPr>
        <w:t xml:space="preserve"> случайно.</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Мы вон прибыли на Иерархический бал в Москву, я за полчаса наступил четырём дамам на носок туфля </w:t>
      </w:r>
      <w:r w:rsidRPr="00880FFA">
        <w:rPr>
          <w:rFonts w:ascii="Times New Roman" w:hAnsi="Times New Roman"/>
          <w:i/>
          <w:iCs/>
          <w:sz w:val="24"/>
          <w:szCs w:val="24"/>
        </w:rPr>
        <w:t>(смеются).</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Я хореограф, меня ноги чувствуют, вот ноги партнёра, мы не танцевали, мы просто подошли поздороваться. Одной, второй, третьей, девочка подошла, и ей наступил. Думаю, ну вообще, на бал прибыл. Смеёмся все вместе.</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 Надо было, – Владыка говорит, – ты им там пути перекрыл</w:t>
      </w:r>
      <w:r w:rsidR="006551B7" w:rsidRPr="00880FFA">
        <w:rPr>
          <w:rFonts w:ascii="Times New Roman" w:hAnsi="Times New Roman"/>
          <w:sz w:val="24"/>
          <w:szCs w:val="24"/>
        </w:rPr>
        <w:t>. Я говорю</w:t>
      </w:r>
      <w:r w:rsidRPr="00880FFA">
        <w:rPr>
          <w:rFonts w:ascii="Times New Roman" w:hAnsi="Times New Roman"/>
          <w:sz w:val="24"/>
          <w:szCs w:val="24"/>
        </w:rPr>
        <w:t xml:space="preserve">, спасибо. </w:t>
      </w:r>
    </w:p>
    <w:p w:rsidR="00733FD9" w:rsidRPr="00880FFA" w:rsidRDefault="006551B7"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Мне-</w:t>
      </w:r>
      <w:r w:rsidR="00733FD9" w:rsidRPr="00880FFA">
        <w:rPr>
          <w:rFonts w:ascii="Times New Roman" w:hAnsi="Times New Roman"/>
          <w:sz w:val="24"/>
          <w:szCs w:val="24"/>
        </w:rPr>
        <w:t>то по-мужски краснеть, а пути им перекрыл, конечно, вот это</w:t>
      </w:r>
      <w:r w:rsidRPr="00880FFA">
        <w:rPr>
          <w:rFonts w:ascii="Times New Roman" w:hAnsi="Times New Roman"/>
          <w:sz w:val="24"/>
          <w:szCs w:val="24"/>
        </w:rPr>
        <w:t xml:space="preserve">… </w:t>
      </w:r>
      <w:r w:rsidR="00733FD9" w:rsidRPr="00880FFA">
        <w:rPr>
          <w:rFonts w:ascii="Times New Roman" w:hAnsi="Times New Roman"/>
          <w:sz w:val="24"/>
          <w:szCs w:val="24"/>
        </w:rPr>
        <w:t xml:space="preserve">подошли дамы, понимаете. То есть, вот нелинейные бывают смыслы, какие-то, которые вот, ты </w:t>
      </w:r>
      <w:r w:rsidRPr="00880FFA">
        <w:rPr>
          <w:rFonts w:ascii="Times New Roman" w:hAnsi="Times New Roman"/>
          <w:sz w:val="24"/>
          <w:szCs w:val="24"/>
        </w:rPr>
        <w:t xml:space="preserve">и </w:t>
      </w:r>
      <w:r w:rsidR="00733FD9" w:rsidRPr="00880FFA">
        <w:rPr>
          <w:rFonts w:ascii="Times New Roman" w:hAnsi="Times New Roman"/>
          <w:sz w:val="24"/>
          <w:szCs w:val="24"/>
        </w:rPr>
        <w:t>предусмотреть не можешь. Хорошо, что Владыка сказал, «пути перекрыл», мне хоть легче стало сидеть на бале, а то ж дамы в вечерних платьях</w:t>
      </w:r>
      <w:r w:rsidRPr="00880FFA">
        <w:rPr>
          <w:rFonts w:ascii="Times New Roman" w:hAnsi="Times New Roman"/>
          <w:sz w:val="24"/>
          <w:szCs w:val="24"/>
        </w:rPr>
        <w:t>,</w:t>
      </w:r>
      <w:r w:rsidR="00733FD9" w:rsidRPr="00880FFA">
        <w:rPr>
          <w:rFonts w:ascii="Times New Roman" w:hAnsi="Times New Roman"/>
          <w:sz w:val="24"/>
          <w:szCs w:val="24"/>
        </w:rPr>
        <w:t xml:space="preserve"> они подходят ко мне: – Здрасьте!</w:t>
      </w:r>
    </w:p>
    <w:p w:rsidR="00733FD9" w:rsidRPr="00880FFA" w:rsidRDefault="006551B7" w:rsidP="00973316">
      <w:pPr>
        <w:spacing w:after="0" w:line="240" w:lineRule="auto"/>
        <w:ind w:firstLine="454"/>
        <w:jc w:val="both"/>
        <w:rPr>
          <w:rFonts w:ascii="Times New Roman" w:hAnsi="Times New Roman"/>
          <w:i/>
          <w:sz w:val="24"/>
          <w:szCs w:val="24"/>
        </w:rPr>
      </w:pPr>
      <w:r w:rsidRPr="00880FFA">
        <w:rPr>
          <w:rFonts w:ascii="Times New Roman" w:hAnsi="Times New Roman"/>
          <w:sz w:val="24"/>
          <w:szCs w:val="24"/>
        </w:rPr>
        <w:t>На</w:t>
      </w:r>
      <w:r w:rsidR="00733FD9" w:rsidRPr="00880FFA">
        <w:rPr>
          <w:rFonts w:ascii="Times New Roman" w:hAnsi="Times New Roman"/>
          <w:sz w:val="24"/>
          <w:szCs w:val="24"/>
        </w:rPr>
        <w:t>!</w:t>
      </w:r>
      <w:r w:rsidRPr="00880FFA">
        <w:rPr>
          <w:rFonts w:ascii="Times New Roman" w:hAnsi="Times New Roman"/>
          <w:sz w:val="24"/>
          <w:szCs w:val="24"/>
        </w:rPr>
        <w:t xml:space="preserve"> </w:t>
      </w:r>
      <w:r w:rsidRPr="00880FFA">
        <w:rPr>
          <w:rFonts w:ascii="Times New Roman" w:hAnsi="Times New Roman"/>
          <w:i/>
          <w:sz w:val="24"/>
          <w:szCs w:val="24"/>
        </w:rPr>
        <w:t>(Смех)</w:t>
      </w:r>
    </w:p>
    <w:p w:rsidR="006551B7" w:rsidRPr="00880FFA" w:rsidRDefault="006551B7"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 Здрасьте!</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Вот прикольно, а оказывается, у Владык всё имеет значение, это действовало, </w:t>
      </w:r>
      <w:r w:rsidR="006551B7" w:rsidRPr="00880FFA">
        <w:rPr>
          <w:rFonts w:ascii="Times New Roman" w:hAnsi="Times New Roman"/>
          <w:sz w:val="24"/>
          <w:szCs w:val="24"/>
        </w:rPr>
        <w:t xml:space="preserve">и </w:t>
      </w:r>
      <w:r w:rsidRPr="00880FFA">
        <w:rPr>
          <w:rFonts w:ascii="Times New Roman" w:hAnsi="Times New Roman"/>
          <w:sz w:val="24"/>
          <w:szCs w:val="24"/>
        </w:rPr>
        <w:t>надо было там что-то вот это переключить. А по-человечески это ненормально, неформально смотрится, а с точки зрения Иерархии – естественно, по-другому этот путь не перекрывался. Ну, как бы более сильным давлением другого пути в ногах ты просто передавливал старый путь, какую-то там, и ты ещё не знал</w:t>
      </w:r>
      <w:r w:rsidR="006551B7" w:rsidRPr="00880FFA">
        <w:rPr>
          <w:rFonts w:ascii="Times New Roman" w:hAnsi="Times New Roman"/>
          <w:sz w:val="24"/>
          <w:szCs w:val="24"/>
        </w:rPr>
        <w:t>,</w:t>
      </w:r>
      <w:r w:rsidRPr="00880FFA">
        <w:rPr>
          <w:rFonts w:ascii="Times New Roman" w:hAnsi="Times New Roman"/>
          <w:sz w:val="24"/>
          <w:szCs w:val="24"/>
        </w:rPr>
        <w:t xml:space="preserve"> какой. Это о наших стяжённых Путях. </w:t>
      </w:r>
    </w:p>
    <w:p w:rsidR="006551B7"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Ещё раз услышьте вот, четыре вещи. Первое. Мы сейчас с вами стяжали </w:t>
      </w:r>
      <w:r w:rsidRPr="00880FFA">
        <w:rPr>
          <w:rFonts w:ascii="Times New Roman" w:hAnsi="Times New Roman"/>
          <w:b/>
          <w:sz w:val="24"/>
          <w:szCs w:val="24"/>
        </w:rPr>
        <w:t xml:space="preserve">новые виды Путей на всю эпоху </w:t>
      </w:r>
      <w:r w:rsidR="006551B7" w:rsidRPr="00880FFA">
        <w:rPr>
          <w:rFonts w:ascii="Times New Roman" w:hAnsi="Times New Roman"/>
          <w:b/>
          <w:sz w:val="24"/>
          <w:szCs w:val="24"/>
        </w:rPr>
        <w:t xml:space="preserve">в </w:t>
      </w:r>
      <w:r w:rsidRPr="00880FFA">
        <w:rPr>
          <w:rFonts w:ascii="Times New Roman" w:hAnsi="Times New Roman"/>
          <w:b/>
          <w:sz w:val="24"/>
          <w:szCs w:val="24"/>
        </w:rPr>
        <w:t>16 тысяч лет</w:t>
      </w:r>
      <w:r w:rsidRPr="00880FFA">
        <w:rPr>
          <w:rFonts w:ascii="Times New Roman" w:hAnsi="Times New Roman"/>
          <w:sz w:val="24"/>
          <w:szCs w:val="24"/>
        </w:rPr>
        <w:t xml:space="preserve">. </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Мне просто тут на перерыве тоже сказали:</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 Сегодня Рождество Католическое, во-первых, оно завтра, наступает в ночь, поэтому сегодня мы можем только понюхать, что</w:t>
      </w:r>
      <w:r w:rsidR="006551B7" w:rsidRPr="00880FFA">
        <w:rPr>
          <w:rFonts w:ascii="Times New Roman" w:hAnsi="Times New Roman"/>
          <w:sz w:val="24"/>
          <w:szCs w:val="24"/>
        </w:rPr>
        <w:t>-то на улице</w:t>
      </w:r>
      <w:r w:rsidRPr="00880FFA">
        <w:rPr>
          <w:rFonts w:ascii="Times New Roman" w:hAnsi="Times New Roman"/>
          <w:sz w:val="24"/>
          <w:szCs w:val="24"/>
        </w:rPr>
        <w:t>, Рождества ещё нет.</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Но, мы стяжали с вами две сумасшедшие практики, которые вы не можете оценить. Ещё раз, всю пятую расу действовали базовые Пути, и </w:t>
      </w:r>
      <w:r w:rsidRPr="00880FFA">
        <w:rPr>
          <w:rFonts w:ascii="Times New Roman" w:hAnsi="Times New Roman"/>
          <w:b/>
          <w:i/>
          <w:sz w:val="24"/>
          <w:szCs w:val="24"/>
        </w:rPr>
        <w:t xml:space="preserve">редко-редко </w:t>
      </w:r>
      <w:r w:rsidRPr="00880FFA">
        <w:rPr>
          <w:rFonts w:ascii="Times New Roman" w:hAnsi="Times New Roman"/>
          <w:sz w:val="24"/>
          <w:szCs w:val="24"/>
        </w:rPr>
        <w:t>какой Посвящённый мог создать свой Путь. В основном</w:t>
      </w:r>
      <w:r w:rsidR="006551B7" w:rsidRPr="00880FFA">
        <w:rPr>
          <w:rFonts w:ascii="Times New Roman" w:hAnsi="Times New Roman"/>
          <w:sz w:val="24"/>
          <w:szCs w:val="24"/>
        </w:rPr>
        <w:t>,</w:t>
      </w:r>
      <w:r w:rsidRPr="00880FFA">
        <w:rPr>
          <w:rFonts w:ascii="Times New Roman" w:hAnsi="Times New Roman"/>
          <w:sz w:val="24"/>
          <w:szCs w:val="24"/>
        </w:rPr>
        <w:t xml:space="preserve"> было невозможно. Были не базовые Пути</w:t>
      </w:r>
      <w:r w:rsidR="006551B7" w:rsidRPr="00880FFA">
        <w:rPr>
          <w:rFonts w:ascii="Times New Roman" w:hAnsi="Times New Roman"/>
          <w:sz w:val="24"/>
          <w:szCs w:val="24"/>
        </w:rPr>
        <w:t>,</w:t>
      </w:r>
      <w:r w:rsidRPr="00880FFA">
        <w:rPr>
          <w:rFonts w:ascii="Times New Roman" w:hAnsi="Times New Roman"/>
          <w:sz w:val="24"/>
          <w:szCs w:val="24"/>
        </w:rPr>
        <w:t xml:space="preserve"> там, у Владык, ну и там в основном это по базе шло больше.</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Мы с вами сейчас стяжали 85 базовых Путей новой эпохи. На 64 мы не обращали внимание, но это по 64 части. Это сложно. Потому что если бы мы ещё это на себя взяли, мы бы не выдержали просто. Ну, 21 мы сразу сложили</w:t>
      </w:r>
      <w:r w:rsidR="00E57F0D" w:rsidRPr="00880FFA">
        <w:rPr>
          <w:rFonts w:ascii="Times New Roman" w:hAnsi="Times New Roman"/>
          <w:sz w:val="24"/>
          <w:szCs w:val="24"/>
        </w:rPr>
        <w:t xml:space="preserve"> и</w:t>
      </w:r>
      <w:r w:rsidRPr="00880FFA">
        <w:rPr>
          <w:rFonts w:ascii="Times New Roman" w:hAnsi="Times New Roman"/>
          <w:sz w:val="24"/>
          <w:szCs w:val="24"/>
        </w:rPr>
        <w:t xml:space="preserve"> 64 подтягива</w:t>
      </w:r>
      <w:r w:rsidR="00E57F0D" w:rsidRPr="00880FFA">
        <w:rPr>
          <w:rFonts w:ascii="Times New Roman" w:hAnsi="Times New Roman"/>
          <w:sz w:val="24"/>
          <w:szCs w:val="24"/>
        </w:rPr>
        <w:t>ются</w:t>
      </w:r>
      <w:r w:rsidRPr="00880FFA">
        <w:rPr>
          <w:rFonts w:ascii="Times New Roman" w:hAnsi="Times New Roman"/>
          <w:sz w:val="24"/>
          <w:szCs w:val="24"/>
        </w:rPr>
        <w:t>.</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Это базовые Пути всей эпохи. Вам это легко, потому что там</w:t>
      </w:r>
      <w:r w:rsidR="00894AA8" w:rsidRPr="00880FFA">
        <w:rPr>
          <w:rFonts w:ascii="Times New Roman" w:hAnsi="Times New Roman"/>
          <w:sz w:val="24"/>
          <w:szCs w:val="24"/>
        </w:rPr>
        <w:t>,</w:t>
      </w:r>
      <w:r w:rsidRPr="00880FFA">
        <w:rPr>
          <w:rFonts w:ascii="Times New Roman" w:hAnsi="Times New Roman"/>
          <w:sz w:val="24"/>
          <w:szCs w:val="24"/>
        </w:rPr>
        <w:t xml:space="preserve"> </w:t>
      </w:r>
      <w:r w:rsidR="00894AA8" w:rsidRPr="00880FFA">
        <w:rPr>
          <w:rFonts w:ascii="Times New Roman" w:hAnsi="Times New Roman"/>
          <w:sz w:val="24"/>
          <w:szCs w:val="24"/>
        </w:rPr>
        <w:t>«</w:t>
      </w:r>
      <w:r w:rsidRPr="00880FFA">
        <w:rPr>
          <w:rFonts w:ascii="Times New Roman" w:hAnsi="Times New Roman"/>
          <w:sz w:val="24"/>
          <w:szCs w:val="24"/>
        </w:rPr>
        <w:t>а! 64-рицу, мы взяли и всё</w:t>
      </w:r>
      <w:r w:rsidR="00894AA8" w:rsidRPr="00880FFA">
        <w:rPr>
          <w:rFonts w:ascii="Times New Roman" w:hAnsi="Times New Roman"/>
          <w:sz w:val="24"/>
          <w:szCs w:val="24"/>
        </w:rPr>
        <w:t>»</w:t>
      </w:r>
      <w:r w:rsidRPr="00880FFA">
        <w:rPr>
          <w:rFonts w:ascii="Times New Roman" w:hAnsi="Times New Roman"/>
          <w:sz w:val="24"/>
          <w:szCs w:val="24"/>
        </w:rPr>
        <w:t>. А на самом деле – дальше людям, Посвящённым, Служащим это будет стяжать крайне сложно.</w:t>
      </w:r>
    </w:p>
    <w:p w:rsidR="00733FD9" w:rsidRPr="00880FFA" w:rsidRDefault="00733FD9" w:rsidP="00894AA8">
      <w:pPr>
        <w:tabs>
          <w:tab w:val="left" w:pos="1843"/>
        </w:tabs>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Есть такой знаменитый закон подлости, везёт только, кто играет в первый раз. Во все остальные разы не везёт или как уже судьба сложится. Так вот мы с вами первостяжаниями снимаем сливки первого действия. Нам везёт, потому что действие первое. Любое второе действие </w:t>
      </w:r>
      <w:r w:rsidR="00894AA8" w:rsidRPr="00880FFA">
        <w:rPr>
          <w:rFonts w:ascii="Times New Roman" w:hAnsi="Times New Roman"/>
          <w:sz w:val="24"/>
          <w:szCs w:val="24"/>
        </w:rPr>
        <w:t xml:space="preserve">– </w:t>
      </w:r>
      <w:r w:rsidRPr="00880FFA">
        <w:rPr>
          <w:rFonts w:ascii="Times New Roman" w:hAnsi="Times New Roman"/>
          <w:sz w:val="24"/>
          <w:szCs w:val="24"/>
        </w:rPr>
        <w:t>уже нам не повезёт, не факт, что все эти Пути в нас войдут. И тогда мы будем нарабатывать каждый отдельный Путь единично,</w:t>
      </w:r>
      <w:r w:rsidR="006B68C3" w:rsidRPr="00880FFA">
        <w:rPr>
          <w:rFonts w:ascii="Times New Roman" w:hAnsi="Times New Roman"/>
          <w:sz w:val="24"/>
          <w:szCs w:val="24"/>
        </w:rPr>
        <w:t xml:space="preserve"> но</w:t>
      </w:r>
      <w:r w:rsidRPr="00880FFA">
        <w:rPr>
          <w:rFonts w:ascii="Times New Roman" w:hAnsi="Times New Roman"/>
          <w:sz w:val="24"/>
          <w:szCs w:val="24"/>
        </w:rPr>
        <w:t xml:space="preserve"> нарабатывать каждый отдельный Путь единично – это не стяжать, а войти в него </w:t>
      </w:r>
      <w:r w:rsidRPr="00880FFA">
        <w:rPr>
          <w:rFonts w:ascii="Times New Roman" w:hAnsi="Times New Roman"/>
          <w:sz w:val="24"/>
          <w:szCs w:val="24"/>
        </w:rPr>
        <w:lastRenderedPageBreak/>
        <w:t>реальным действием частей. Это крайне сложно, понимаете. Поэтому, когда Владыка объявил, что всем служащим это сделать за Рождество, ребята, это уникальный шанс получить концентрацию всех Путей Иерархии на всю эпоху. Один раз получил, во всех воплощениях можешь переходить с одного пути на другой. На одном поскользнулся</w:t>
      </w:r>
      <w:r w:rsidR="006B68C3" w:rsidRPr="00880FFA">
        <w:rPr>
          <w:rFonts w:ascii="Times New Roman" w:hAnsi="Times New Roman"/>
          <w:sz w:val="24"/>
          <w:szCs w:val="24"/>
        </w:rPr>
        <w:t xml:space="preserve"> –</w:t>
      </w:r>
      <w:r w:rsidRPr="00880FFA">
        <w:rPr>
          <w:rFonts w:ascii="Times New Roman" w:hAnsi="Times New Roman"/>
          <w:sz w:val="24"/>
          <w:szCs w:val="24"/>
        </w:rPr>
        <w:t xml:space="preserve"> на другом устоял, </w:t>
      </w:r>
      <w:r w:rsidR="006B68C3" w:rsidRPr="00880FFA">
        <w:rPr>
          <w:rFonts w:ascii="Times New Roman" w:hAnsi="Times New Roman"/>
          <w:sz w:val="24"/>
          <w:szCs w:val="24"/>
        </w:rPr>
        <w:t xml:space="preserve">– </w:t>
      </w:r>
      <w:r w:rsidRPr="00880FFA">
        <w:rPr>
          <w:rFonts w:ascii="Times New Roman" w:hAnsi="Times New Roman"/>
          <w:sz w:val="24"/>
          <w:szCs w:val="24"/>
        </w:rPr>
        <w:t xml:space="preserve">чтобы было понятно. В пятой расе ты встал на один Путь, поскользнулся, упал, потом ищешь следующий. На этот могут не пустить, ты наказан. А здесь 85 Путей, поскользнулся – перешёл. Понимаете разницу? Это </w:t>
      </w:r>
      <w:r w:rsidRPr="00880FFA">
        <w:rPr>
          <w:rFonts w:ascii="Times New Roman" w:hAnsi="Times New Roman"/>
          <w:b/>
          <w:sz w:val="24"/>
          <w:szCs w:val="24"/>
        </w:rPr>
        <w:t>очень большая помощь</w:t>
      </w:r>
      <w:r w:rsidRPr="00880FFA">
        <w:rPr>
          <w:rFonts w:ascii="Times New Roman" w:hAnsi="Times New Roman"/>
          <w:sz w:val="24"/>
          <w:szCs w:val="24"/>
        </w:rPr>
        <w:t>, вы даже не представляете</w:t>
      </w:r>
      <w:r w:rsidR="006B68C3" w:rsidRPr="00880FFA">
        <w:rPr>
          <w:rFonts w:ascii="Times New Roman" w:hAnsi="Times New Roman"/>
          <w:sz w:val="24"/>
          <w:szCs w:val="24"/>
        </w:rPr>
        <w:t>,</w:t>
      </w:r>
      <w:r w:rsidRPr="00880FFA">
        <w:rPr>
          <w:rFonts w:ascii="Times New Roman" w:hAnsi="Times New Roman"/>
          <w:sz w:val="24"/>
          <w:szCs w:val="24"/>
        </w:rPr>
        <w:t xml:space="preserve"> какая помощь. Вот я же говорю, что у нас больше детское восприятие на Синтезе, вы даже не понимаете, что мы стяжали, какую глубину.</w:t>
      </w:r>
    </w:p>
    <w:p w:rsidR="00733FD9" w:rsidRPr="00880FFA" w:rsidRDefault="00733FD9" w:rsidP="0039054F">
      <w:pPr>
        <w:spacing w:after="0" w:line="240" w:lineRule="auto"/>
        <w:ind w:firstLine="454"/>
        <w:jc w:val="both"/>
        <w:outlineLvl w:val="0"/>
        <w:rPr>
          <w:rFonts w:ascii="Times New Roman" w:hAnsi="Times New Roman"/>
          <w:sz w:val="24"/>
          <w:szCs w:val="24"/>
        </w:rPr>
      </w:pPr>
      <w:r w:rsidRPr="00880FFA">
        <w:rPr>
          <w:rFonts w:ascii="Times New Roman" w:hAnsi="Times New Roman"/>
          <w:sz w:val="24"/>
          <w:szCs w:val="24"/>
        </w:rPr>
        <w:t xml:space="preserve">Мы стяжали </w:t>
      </w:r>
      <w:r w:rsidRPr="00880FFA">
        <w:rPr>
          <w:rFonts w:ascii="Times New Roman" w:hAnsi="Times New Roman"/>
          <w:b/>
          <w:sz w:val="24"/>
          <w:szCs w:val="24"/>
        </w:rPr>
        <w:t>85 новых Путей Отца на всю эпоху</w:t>
      </w:r>
      <w:r w:rsidRPr="00880FFA">
        <w:rPr>
          <w:rFonts w:ascii="Times New Roman" w:hAnsi="Times New Roman"/>
          <w:sz w:val="24"/>
          <w:szCs w:val="24"/>
        </w:rPr>
        <w:t>.</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А то мне на перерыве подходят, говорят:</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 А давайте спразднуем Рождество, что-</w:t>
      </w:r>
      <w:r w:rsidR="006B68C3" w:rsidRPr="00880FFA">
        <w:rPr>
          <w:rFonts w:ascii="Times New Roman" w:hAnsi="Times New Roman"/>
          <w:sz w:val="24"/>
          <w:szCs w:val="24"/>
        </w:rPr>
        <w:t>нибудь</w:t>
      </w:r>
      <w:r w:rsidRPr="00880FFA">
        <w:rPr>
          <w:rFonts w:ascii="Times New Roman" w:hAnsi="Times New Roman"/>
          <w:sz w:val="24"/>
          <w:szCs w:val="24"/>
        </w:rPr>
        <w:t xml:space="preserve"> новенькое стяжаем.</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Ребята, выше этого просто ничего нет.</w:t>
      </w:r>
    </w:p>
    <w:p w:rsidR="00733FD9" w:rsidRPr="00880FFA" w:rsidRDefault="00733FD9" w:rsidP="00973316">
      <w:pPr>
        <w:spacing w:after="0" w:line="240" w:lineRule="auto"/>
        <w:ind w:firstLine="454"/>
        <w:jc w:val="both"/>
        <w:rPr>
          <w:rFonts w:ascii="Times New Roman" w:hAnsi="Times New Roman"/>
          <w:i/>
          <w:iCs/>
          <w:sz w:val="24"/>
          <w:szCs w:val="24"/>
        </w:rPr>
      </w:pPr>
      <w:r w:rsidRPr="00880FFA">
        <w:rPr>
          <w:rFonts w:ascii="Times New Roman" w:hAnsi="Times New Roman"/>
          <w:i/>
          <w:iCs/>
          <w:sz w:val="24"/>
          <w:szCs w:val="24"/>
        </w:rPr>
        <w:t>Из зала: – Ну время ещё.</w:t>
      </w:r>
    </w:p>
    <w:p w:rsidR="006B68C3"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Время ниже этого. Пути – это 15, время – это восемь. Время исходит из Путей, какой путь, такое время, не наоборот. Время прикладывается к этим Путям. Путь – 15, это Иерархия, время </w:t>
      </w:r>
      <w:r w:rsidR="006B68C3" w:rsidRPr="00880FFA">
        <w:rPr>
          <w:rFonts w:ascii="Times New Roman" w:hAnsi="Times New Roman"/>
          <w:sz w:val="24"/>
          <w:szCs w:val="24"/>
        </w:rPr>
        <w:t xml:space="preserve">– </w:t>
      </w:r>
      <w:r w:rsidRPr="00880FFA">
        <w:rPr>
          <w:rFonts w:ascii="Times New Roman" w:hAnsi="Times New Roman"/>
          <w:sz w:val="24"/>
          <w:szCs w:val="24"/>
        </w:rPr>
        <w:t>это восемь.</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Помните</w:t>
      </w:r>
      <w:r w:rsidR="006B68C3" w:rsidRPr="00880FFA">
        <w:rPr>
          <w:rFonts w:ascii="Times New Roman" w:hAnsi="Times New Roman"/>
          <w:sz w:val="24"/>
          <w:szCs w:val="24"/>
        </w:rPr>
        <w:t>,</w:t>
      </w:r>
      <w:r w:rsidRPr="00880FFA">
        <w:rPr>
          <w:rFonts w:ascii="Times New Roman" w:hAnsi="Times New Roman"/>
          <w:sz w:val="24"/>
          <w:szCs w:val="24"/>
        </w:rPr>
        <w:t xml:space="preserve"> время, кстати, о времени: время теперь наша часть, и благодаря нашим</w:t>
      </w:r>
      <w:r w:rsidR="006B68C3" w:rsidRPr="00880FFA">
        <w:rPr>
          <w:rFonts w:ascii="Times New Roman" w:hAnsi="Times New Roman"/>
          <w:sz w:val="24"/>
          <w:szCs w:val="24"/>
        </w:rPr>
        <w:t xml:space="preserve"> </w:t>
      </w:r>
      <w:r w:rsidRPr="00880FFA">
        <w:rPr>
          <w:rFonts w:ascii="Times New Roman" w:hAnsi="Times New Roman"/>
          <w:sz w:val="24"/>
          <w:szCs w:val="24"/>
        </w:rPr>
        <w:t>новогодним стяжаниям многолетним, мы вырастили в себе такую часть, как Время, которая относится к ИВДИВО Владыки. Это очень высоко. На восьмом горизонте, это аматика. Кстати</w:t>
      </w:r>
      <w:r w:rsidR="000629B3" w:rsidRPr="00880FFA">
        <w:rPr>
          <w:rFonts w:ascii="Times New Roman" w:hAnsi="Times New Roman"/>
          <w:sz w:val="24"/>
          <w:szCs w:val="24"/>
        </w:rPr>
        <w:t>,</w:t>
      </w:r>
      <w:r w:rsidRPr="00880FFA">
        <w:rPr>
          <w:rFonts w:ascii="Times New Roman" w:hAnsi="Times New Roman"/>
          <w:sz w:val="24"/>
          <w:szCs w:val="24"/>
        </w:rPr>
        <w:t xml:space="preserve"> там есть такая часть, как Пространство, такая часть как Скорость, такая часть как Мерность. И всё это мы выращивали годами с вами. И они теперь появились. Это наша с вами работа, если </w:t>
      </w:r>
      <w:r w:rsidR="000629B3" w:rsidRPr="00880FFA">
        <w:rPr>
          <w:rFonts w:ascii="Times New Roman" w:hAnsi="Times New Roman"/>
          <w:sz w:val="24"/>
          <w:szCs w:val="24"/>
        </w:rPr>
        <w:t xml:space="preserve">б </w:t>
      </w:r>
      <w:r w:rsidRPr="00880FFA">
        <w:rPr>
          <w:rFonts w:ascii="Times New Roman" w:hAnsi="Times New Roman"/>
          <w:sz w:val="24"/>
          <w:szCs w:val="24"/>
        </w:rPr>
        <w:t>мы не взрастили в себе, они бы не появились.</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ИВДИВО Владыки – это очень высокие части, это – 180, чтобы было понятно</w:t>
      </w:r>
      <w:r w:rsidR="000629B3" w:rsidRPr="00880FFA">
        <w:rPr>
          <w:rFonts w:ascii="Times New Roman" w:hAnsi="Times New Roman"/>
          <w:sz w:val="24"/>
          <w:szCs w:val="24"/>
        </w:rPr>
        <w:t>,</w:t>
      </w:r>
      <w:r w:rsidRPr="00880FFA">
        <w:rPr>
          <w:rFonts w:ascii="Times New Roman" w:hAnsi="Times New Roman"/>
          <w:sz w:val="24"/>
          <w:szCs w:val="24"/>
        </w:rPr>
        <w:t xml:space="preserve"> частей</w:t>
      </w:r>
      <w:r w:rsidR="000629B3" w:rsidRPr="00880FFA">
        <w:rPr>
          <w:rFonts w:ascii="Times New Roman" w:hAnsi="Times New Roman"/>
          <w:sz w:val="24"/>
          <w:szCs w:val="24"/>
        </w:rPr>
        <w:t xml:space="preserve"> ниже</w:t>
      </w:r>
      <w:r w:rsidRPr="00880FFA">
        <w:rPr>
          <w:rFonts w:ascii="Times New Roman" w:hAnsi="Times New Roman"/>
          <w:sz w:val="24"/>
          <w:szCs w:val="24"/>
        </w:rPr>
        <w:t>, это много, ну там 178-186, если точнее взять. Ну 180, всё понятно. Это много, ну там ещё ш</w:t>
      </w:r>
      <w:r w:rsidR="000629B3" w:rsidRPr="00880FFA">
        <w:rPr>
          <w:rFonts w:ascii="Times New Roman" w:hAnsi="Times New Roman"/>
          <w:sz w:val="24"/>
          <w:szCs w:val="24"/>
        </w:rPr>
        <w:t>ире</w:t>
      </w:r>
      <w:r w:rsidRPr="00880FFA">
        <w:rPr>
          <w:rFonts w:ascii="Times New Roman" w:hAnsi="Times New Roman"/>
          <w:sz w:val="24"/>
          <w:szCs w:val="24"/>
        </w:rPr>
        <w:t>, 170-186.</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Понимаете, это много. Поэтому, Время – это теперь наша часть.</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То же самое, ладно там с Путями не разобрались, внимание, все Пути, которые теперь будет стяжать любой Посвящённый, Служащий будет в рамках этих 8</w:t>
      </w:r>
      <w:r w:rsidR="000629B3" w:rsidRPr="00880FFA">
        <w:rPr>
          <w:rFonts w:ascii="Times New Roman" w:hAnsi="Times New Roman"/>
          <w:sz w:val="24"/>
          <w:szCs w:val="24"/>
        </w:rPr>
        <w:t>5</w:t>
      </w:r>
      <w:r w:rsidRPr="00880FFA">
        <w:rPr>
          <w:rFonts w:ascii="Times New Roman" w:hAnsi="Times New Roman"/>
          <w:sz w:val="24"/>
          <w:szCs w:val="24"/>
        </w:rPr>
        <w:t>-и Путей, с вариациями. Только представьте, что мы стяжали.</w:t>
      </w:r>
    </w:p>
    <w:p w:rsidR="000629B3" w:rsidRPr="00880FFA" w:rsidRDefault="00733FD9" w:rsidP="000629B3">
      <w:pPr>
        <w:spacing w:after="0" w:line="240" w:lineRule="auto"/>
        <w:ind w:firstLine="454"/>
        <w:jc w:val="both"/>
        <w:rPr>
          <w:rFonts w:ascii="Times New Roman" w:hAnsi="Times New Roman"/>
          <w:sz w:val="24"/>
          <w:szCs w:val="24"/>
        </w:rPr>
      </w:pPr>
      <w:r w:rsidRPr="00880FFA">
        <w:rPr>
          <w:rFonts w:ascii="Times New Roman" w:hAnsi="Times New Roman"/>
          <w:sz w:val="24"/>
          <w:szCs w:val="24"/>
        </w:rPr>
        <w:t>У каждого Аватара Синтеза 85 Путей теперь этих, будет, они ещё сами их стяжают со своими командами, но они должны уже стяжать в разработке, чего им надо делать. Значит, каждый из вас идёт у Аватара одним из этих Путей уже, даже если вы не заметили, хотя стяжания</w:t>
      </w:r>
      <w:bookmarkEnd w:id="60"/>
      <w:r w:rsidR="000629B3" w:rsidRPr="00880FFA">
        <w:rPr>
          <w:rFonts w:ascii="Times New Roman" w:hAnsi="Times New Roman"/>
          <w:sz w:val="24"/>
          <w:szCs w:val="24"/>
        </w:rPr>
        <w:t xml:space="preserve"> т</w:t>
      </w:r>
      <w:r w:rsidRPr="00880FFA">
        <w:rPr>
          <w:rFonts w:ascii="Times New Roman" w:hAnsi="Times New Roman"/>
          <w:sz w:val="24"/>
          <w:szCs w:val="24"/>
        </w:rPr>
        <w:t>олько что прош</w:t>
      </w:r>
      <w:r w:rsidR="000629B3" w:rsidRPr="00880FFA">
        <w:rPr>
          <w:rFonts w:ascii="Times New Roman" w:hAnsi="Times New Roman"/>
          <w:sz w:val="24"/>
          <w:szCs w:val="24"/>
        </w:rPr>
        <w:t>ли</w:t>
      </w:r>
      <w:r w:rsidRPr="00880FFA">
        <w:rPr>
          <w:rFonts w:ascii="Times New Roman" w:hAnsi="Times New Roman"/>
          <w:sz w:val="24"/>
          <w:szCs w:val="24"/>
        </w:rPr>
        <w:t xml:space="preserve">. Ну, как только что, уже несколько часов прошло, у Аватаров </w:t>
      </w:r>
      <w:r w:rsidR="000629B3" w:rsidRPr="00880FFA">
        <w:rPr>
          <w:rFonts w:ascii="Times New Roman" w:hAnsi="Times New Roman"/>
          <w:sz w:val="24"/>
          <w:szCs w:val="24"/>
        </w:rPr>
        <w:t xml:space="preserve">там </w:t>
      </w:r>
      <w:r w:rsidRPr="00880FFA">
        <w:rPr>
          <w:rFonts w:ascii="Times New Roman" w:hAnsi="Times New Roman"/>
          <w:sz w:val="24"/>
          <w:szCs w:val="24"/>
        </w:rPr>
        <w:t xml:space="preserve">сейчас в Иерархии… Внимание! </w:t>
      </w:r>
      <w:r w:rsidRPr="00880FFA">
        <w:rPr>
          <w:rFonts w:ascii="Times New Roman" w:hAnsi="Times New Roman"/>
          <w:b/>
          <w:sz w:val="24"/>
          <w:szCs w:val="24"/>
        </w:rPr>
        <w:t>Мы поменяли этим стяжанием все Иерархические пути</w:t>
      </w:r>
      <w:r w:rsidRPr="00880FFA">
        <w:rPr>
          <w:rFonts w:ascii="Times New Roman" w:hAnsi="Times New Roman"/>
          <w:sz w:val="24"/>
          <w:szCs w:val="24"/>
        </w:rPr>
        <w:t>.</w:t>
      </w:r>
    </w:p>
    <w:p w:rsidR="00733FD9" w:rsidRPr="00880FFA" w:rsidRDefault="00733FD9" w:rsidP="000629B3">
      <w:pPr>
        <w:spacing w:after="0" w:line="240" w:lineRule="auto"/>
        <w:ind w:firstLine="454"/>
        <w:jc w:val="both"/>
        <w:rPr>
          <w:rFonts w:ascii="Times New Roman" w:hAnsi="Times New Roman"/>
          <w:sz w:val="24"/>
          <w:szCs w:val="24"/>
        </w:rPr>
      </w:pPr>
      <w:r w:rsidRPr="00880FFA">
        <w:rPr>
          <w:rFonts w:ascii="Times New Roman" w:hAnsi="Times New Roman"/>
          <w:sz w:val="24"/>
          <w:szCs w:val="24"/>
        </w:rPr>
        <w:t>Мы поставили точку, включая дхармическую</w:t>
      </w:r>
      <w:r w:rsidR="000629B3" w:rsidRPr="00880FFA">
        <w:rPr>
          <w:rFonts w:ascii="Times New Roman" w:hAnsi="Times New Roman"/>
          <w:sz w:val="24"/>
          <w:szCs w:val="24"/>
        </w:rPr>
        <w:t>,</w:t>
      </w:r>
      <w:r w:rsidRPr="00880FFA">
        <w:rPr>
          <w:rFonts w:ascii="Times New Roman" w:hAnsi="Times New Roman"/>
          <w:sz w:val="24"/>
          <w:szCs w:val="24"/>
        </w:rPr>
        <w:t xml:space="preserve"> на всех путях пятой расы, внимание, чтоб было понятно, Печать-точка</w:t>
      </w:r>
      <w:r w:rsidR="000629B3" w:rsidRPr="00880FFA">
        <w:rPr>
          <w:rFonts w:ascii="Times New Roman" w:hAnsi="Times New Roman"/>
          <w:sz w:val="24"/>
          <w:szCs w:val="24"/>
        </w:rPr>
        <w:t>:</w:t>
      </w:r>
      <w:r w:rsidRPr="00880FFA">
        <w:rPr>
          <w:rFonts w:ascii="Times New Roman" w:hAnsi="Times New Roman"/>
          <w:sz w:val="24"/>
          <w:szCs w:val="24"/>
        </w:rPr>
        <w:t xml:space="preserve"> путь кармы – закончен, путь дхармы – закончен, путь луча такого-то – закончен. Путь Люцифера – закончен. Путь сатаны – закончен, диавола, по-христиански, это сатана – закончен, путь Кришны – закончен, путь Христа – закончен – пятой расы, путь Мухаммеда, он по-другому назывался, и не ислама, и не корана, путь Алла – закончен. На физике этот путь не знают, ну хотя, в молитве это произносят, именно так, как я сказал – закончен.</w:t>
      </w:r>
    </w:p>
    <w:p w:rsidR="00733FD9" w:rsidRPr="00880FFA" w:rsidRDefault="00733FD9" w:rsidP="00973316">
      <w:pPr>
        <w:spacing w:after="0" w:line="240" w:lineRule="auto"/>
        <w:ind w:firstLine="454"/>
        <w:jc w:val="both"/>
        <w:rPr>
          <w:rFonts w:ascii="Times New Roman" w:hAnsi="Times New Roman"/>
          <w:i/>
          <w:iCs/>
          <w:sz w:val="24"/>
          <w:szCs w:val="24"/>
        </w:rPr>
      </w:pPr>
      <w:r w:rsidRPr="00880FFA">
        <w:rPr>
          <w:rFonts w:ascii="Times New Roman" w:hAnsi="Times New Roman"/>
          <w:i/>
          <w:iCs/>
          <w:sz w:val="24"/>
          <w:szCs w:val="24"/>
        </w:rPr>
        <w:t xml:space="preserve">Из зала: </w:t>
      </w:r>
      <w:r w:rsidR="000629B3" w:rsidRPr="00880FFA">
        <w:rPr>
          <w:rFonts w:ascii="Times New Roman" w:hAnsi="Times New Roman"/>
          <w:i/>
          <w:iCs/>
          <w:sz w:val="24"/>
          <w:szCs w:val="24"/>
        </w:rPr>
        <w:t>– А</w:t>
      </w:r>
      <w:r w:rsidRPr="00880FFA">
        <w:rPr>
          <w:rFonts w:ascii="Times New Roman" w:hAnsi="Times New Roman"/>
          <w:i/>
          <w:iCs/>
          <w:sz w:val="24"/>
          <w:szCs w:val="24"/>
        </w:rPr>
        <w:t xml:space="preserve"> церкви на физике всё строят и строят.</w:t>
      </w:r>
    </w:p>
    <w:p w:rsidR="00792370"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Ой, какие красивые музеи. Ребята, ну дайте построить музеи, хоть какие-то красивые здания вокруг нас. Помните, как у Рязанова, это же ваш случай. Питер и Москва, одни и те же здания, а тут хоть какая-то красота. Улица Строителей</w:t>
      </w:r>
      <w:r w:rsidR="00792370" w:rsidRPr="00880FFA">
        <w:rPr>
          <w:rFonts w:ascii="Times New Roman" w:hAnsi="Times New Roman"/>
          <w:sz w:val="24"/>
          <w:szCs w:val="24"/>
        </w:rPr>
        <w:t>,</w:t>
      </w:r>
      <w:r w:rsidRPr="00880FFA">
        <w:rPr>
          <w:rFonts w:ascii="Times New Roman" w:hAnsi="Times New Roman"/>
          <w:sz w:val="24"/>
          <w:szCs w:val="24"/>
        </w:rPr>
        <w:t xml:space="preserve"> дом номер один. Хорошо, хоть с женщиной познакомился, а если б там бабушка жила</w:t>
      </w:r>
      <w:r w:rsidR="000629B3" w:rsidRPr="00880FFA">
        <w:rPr>
          <w:rFonts w:ascii="Times New Roman" w:hAnsi="Times New Roman"/>
          <w:sz w:val="24"/>
          <w:szCs w:val="24"/>
        </w:rPr>
        <w:t>?</w:t>
      </w:r>
      <w:r w:rsidRPr="00880FFA">
        <w:rPr>
          <w:rFonts w:ascii="Times New Roman" w:hAnsi="Times New Roman"/>
          <w:sz w:val="24"/>
          <w:szCs w:val="24"/>
        </w:rPr>
        <w:t xml:space="preserve"> Вообще, было весело, понимаете</w:t>
      </w:r>
      <w:r w:rsidR="000629B3" w:rsidRPr="00880FFA">
        <w:rPr>
          <w:rFonts w:ascii="Times New Roman" w:hAnsi="Times New Roman"/>
          <w:sz w:val="24"/>
          <w:szCs w:val="24"/>
        </w:rPr>
        <w:t>?</w:t>
      </w:r>
      <w:r w:rsidRPr="00880FFA">
        <w:rPr>
          <w:rFonts w:ascii="Times New Roman" w:hAnsi="Times New Roman"/>
          <w:sz w:val="24"/>
          <w:szCs w:val="24"/>
        </w:rPr>
        <w:t xml:space="preserve"> То есть это красиво, это просто красивые здания, потом ходишь и смотришь, кто туда ходит, ну сейчас чуть-чуть молодёжи пошло, н</w:t>
      </w:r>
      <w:r w:rsidR="000629B3" w:rsidRPr="00880FFA">
        <w:rPr>
          <w:rFonts w:ascii="Times New Roman" w:hAnsi="Times New Roman"/>
          <w:sz w:val="24"/>
          <w:szCs w:val="24"/>
        </w:rPr>
        <w:t>о</w:t>
      </w:r>
      <w:r w:rsidRPr="00880FFA">
        <w:rPr>
          <w:rFonts w:ascii="Times New Roman" w:hAnsi="Times New Roman"/>
          <w:sz w:val="24"/>
          <w:szCs w:val="24"/>
        </w:rPr>
        <w:t xml:space="preserve"> какой? Там</w:t>
      </w:r>
      <w:r w:rsidR="000629B3" w:rsidRPr="00880FFA">
        <w:rPr>
          <w:rFonts w:ascii="Times New Roman" w:hAnsi="Times New Roman"/>
          <w:sz w:val="24"/>
          <w:szCs w:val="24"/>
        </w:rPr>
        <w:t>,</w:t>
      </w:r>
      <w:r w:rsidRPr="00880FFA">
        <w:rPr>
          <w:rFonts w:ascii="Times New Roman" w:hAnsi="Times New Roman"/>
          <w:sz w:val="24"/>
          <w:szCs w:val="24"/>
        </w:rPr>
        <w:t xml:space="preserve"> где с частями швах. У меня была ситуация, когда дама пришла на погружение. И я её отправил в церковь, сказал: вам к нам не надо. Вам гордыньку отрабатывать, ползанием на коленях в христианстве. Её отправил в церковь, ей запретил Владыка на Синтез ходить. Она была не готова. Я без шуток. Она на Синтез не пошла, она ушла. Я не знаю куда, дошла ли она до церкви. А внешне милая девочка</w:t>
      </w:r>
      <w:r w:rsidR="000629B3" w:rsidRPr="00880FFA">
        <w:rPr>
          <w:rFonts w:ascii="Times New Roman" w:hAnsi="Times New Roman"/>
          <w:sz w:val="24"/>
          <w:szCs w:val="24"/>
        </w:rPr>
        <w:t>:</w:t>
      </w:r>
      <w:r w:rsidRPr="00880FFA">
        <w:rPr>
          <w:rFonts w:ascii="Times New Roman" w:hAnsi="Times New Roman"/>
          <w:sz w:val="24"/>
          <w:szCs w:val="24"/>
        </w:rPr>
        <w:t xml:space="preserve"> </w:t>
      </w:r>
      <w:r w:rsidR="000629B3" w:rsidRPr="00880FFA">
        <w:rPr>
          <w:rFonts w:ascii="Times New Roman" w:hAnsi="Times New Roman"/>
          <w:sz w:val="24"/>
          <w:szCs w:val="24"/>
        </w:rPr>
        <w:t>«А</w:t>
      </w:r>
      <w:r w:rsidRPr="00880FFA">
        <w:rPr>
          <w:rFonts w:ascii="Times New Roman" w:hAnsi="Times New Roman"/>
          <w:sz w:val="24"/>
          <w:szCs w:val="24"/>
        </w:rPr>
        <w:t xml:space="preserve"> чего же у меня так всё происходит?</w:t>
      </w:r>
      <w:r w:rsidR="000629B3" w:rsidRPr="00880FFA">
        <w:rPr>
          <w:rFonts w:ascii="Times New Roman" w:hAnsi="Times New Roman"/>
          <w:sz w:val="24"/>
          <w:szCs w:val="24"/>
        </w:rPr>
        <w:t>»</w:t>
      </w:r>
      <w:r w:rsidRPr="00880FFA">
        <w:rPr>
          <w:rFonts w:ascii="Times New Roman" w:hAnsi="Times New Roman"/>
          <w:sz w:val="24"/>
          <w:szCs w:val="24"/>
        </w:rPr>
        <w:t xml:space="preserve"> А внутри там…. </w:t>
      </w:r>
      <w:r w:rsidRPr="00880FFA">
        <w:rPr>
          <w:rFonts w:ascii="Times New Roman" w:hAnsi="Times New Roman"/>
          <w:i/>
          <w:sz w:val="24"/>
          <w:szCs w:val="24"/>
        </w:rPr>
        <w:t>У церковь</w:t>
      </w:r>
      <w:r w:rsidRPr="00880FFA">
        <w:rPr>
          <w:rFonts w:ascii="Times New Roman" w:hAnsi="Times New Roman"/>
          <w:sz w:val="24"/>
          <w:szCs w:val="24"/>
        </w:rPr>
        <w:t>, ползать, отрабатывая гордыню, вам не поможет Синтез. Синтез, конечно, поможет в годах</w:t>
      </w:r>
      <w:r w:rsidR="00792370" w:rsidRPr="00880FFA">
        <w:rPr>
          <w:rFonts w:ascii="Times New Roman" w:hAnsi="Times New Roman"/>
          <w:sz w:val="24"/>
          <w:szCs w:val="24"/>
        </w:rPr>
        <w:t>,</w:t>
      </w:r>
      <w:r w:rsidRPr="00880FFA">
        <w:rPr>
          <w:rFonts w:ascii="Times New Roman" w:hAnsi="Times New Roman"/>
          <w:sz w:val="24"/>
          <w:szCs w:val="24"/>
        </w:rPr>
        <w:t xml:space="preserve"> </w:t>
      </w:r>
      <w:r w:rsidR="000629B3" w:rsidRPr="00880FFA">
        <w:rPr>
          <w:rFonts w:ascii="Times New Roman" w:hAnsi="Times New Roman"/>
          <w:sz w:val="24"/>
          <w:szCs w:val="24"/>
        </w:rPr>
        <w:noBreakHyphen/>
      </w:r>
      <w:r w:rsidRPr="00880FFA">
        <w:rPr>
          <w:rFonts w:ascii="Times New Roman" w:hAnsi="Times New Roman"/>
          <w:sz w:val="24"/>
          <w:szCs w:val="24"/>
        </w:rPr>
        <w:t xml:space="preserve">надцать, но она с таким состоянием не готова была: </w:t>
      </w:r>
      <w:r w:rsidR="000629B3" w:rsidRPr="00880FFA">
        <w:rPr>
          <w:rFonts w:ascii="Times New Roman" w:hAnsi="Times New Roman"/>
          <w:sz w:val="24"/>
          <w:szCs w:val="24"/>
        </w:rPr>
        <w:t>«Ч</w:t>
      </w:r>
      <w:r w:rsidRPr="00880FFA">
        <w:rPr>
          <w:rFonts w:ascii="Times New Roman" w:hAnsi="Times New Roman"/>
          <w:sz w:val="24"/>
          <w:szCs w:val="24"/>
        </w:rPr>
        <w:t>то мне даст Синтез?</w:t>
      </w:r>
      <w:r w:rsidR="000629B3" w:rsidRPr="00880FFA">
        <w:rPr>
          <w:rFonts w:ascii="Times New Roman" w:hAnsi="Times New Roman"/>
          <w:sz w:val="24"/>
          <w:szCs w:val="24"/>
        </w:rPr>
        <w:t>»</w:t>
      </w:r>
      <w:r w:rsidRPr="00880FFA">
        <w:rPr>
          <w:rFonts w:ascii="Times New Roman" w:hAnsi="Times New Roman"/>
          <w:sz w:val="24"/>
          <w:szCs w:val="24"/>
        </w:rPr>
        <w:t xml:space="preserve"> Ничего. Вам вообще ничего не даст. </w:t>
      </w:r>
      <w:r w:rsidR="000629B3" w:rsidRPr="00880FFA">
        <w:rPr>
          <w:rFonts w:ascii="Times New Roman" w:hAnsi="Times New Roman"/>
          <w:sz w:val="24"/>
          <w:szCs w:val="24"/>
        </w:rPr>
        <w:t>«</w:t>
      </w:r>
      <w:r w:rsidRPr="00880FFA">
        <w:rPr>
          <w:rFonts w:ascii="Times New Roman" w:hAnsi="Times New Roman"/>
          <w:sz w:val="24"/>
          <w:szCs w:val="24"/>
        </w:rPr>
        <w:t>А куда мне в церковь</w:t>
      </w:r>
      <w:r w:rsidR="000629B3" w:rsidRPr="00880FFA">
        <w:rPr>
          <w:rFonts w:ascii="Times New Roman" w:hAnsi="Times New Roman"/>
          <w:sz w:val="24"/>
          <w:szCs w:val="24"/>
        </w:rPr>
        <w:t>?» – Т</w:t>
      </w:r>
      <w:r w:rsidRPr="00880FFA">
        <w:rPr>
          <w:rFonts w:ascii="Times New Roman" w:hAnsi="Times New Roman"/>
          <w:sz w:val="24"/>
          <w:szCs w:val="24"/>
        </w:rPr>
        <w:t>ам вас прилож</w:t>
      </w:r>
      <w:r w:rsidR="000629B3" w:rsidRPr="00880FFA">
        <w:rPr>
          <w:rFonts w:ascii="Times New Roman" w:hAnsi="Times New Roman"/>
          <w:sz w:val="24"/>
          <w:szCs w:val="24"/>
        </w:rPr>
        <w:t>ат</w:t>
      </w:r>
      <w:r w:rsidRPr="00880FFA">
        <w:rPr>
          <w:rFonts w:ascii="Times New Roman" w:hAnsi="Times New Roman"/>
          <w:sz w:val="24"/>
          <w:szCs w:val="24"/>
        </w:rPr>
        <w:t>. На пару тысяч свечек с постоянными поклонами. Отработка гордыни, очень хороший момент. И не только гордыни, там список спецкачеств есть, минимум семи, в церк</w:t>
      </w:r>
      <w:r w:rsidR="00792370" w:rsidRPr="00880FFA">
        <w:rPr>
          <w:rFonts w:ascii="Times New Roman" w:hAnsi="Times New Roman"/>
          <w:sz w:val="24"/>
          <w:szCs w:val="24"/>
        </w:rPr>
        <w:t>ви</w:t>
      </w:r>
      <w:r w:rsidRPr="00880FFA">
        <w:rPr>
          <w:rFonts w:ascii="Times New Roman" w:hAnsi="Times New Roman"/>
          <w:sz w:val="24"/>
          <w:szCs w:val="24"/>
        </w:rPr>
        <w:t xml:space="preserve">, и пошёл отрабатывать. У нас, конечно, тоже этим страдают, но в меньшем количестве, а если большое количество, то даже на Синтез Владыки не пускают – в церковь. Поэтому некоторых выводят из </w:t>
      </w:r>
      <w:r w:rsidRPr="00880FFA">
        <w:rPr>
          <w:rFonts w:ascii="Times New Roman" w:hAnsi="Times New Roman"/>
          <w:sz w:val="24"/>
          <w:szCs w:val="24"/>
        </w:rPr>
        <w:lastRenderedPageBreak/>
        <w:t>Синтеза. Даже если ты в Синтезе опух от амбиций, тебя отправляют из Синтеза туда. И они посылают этот Синтез, что наш путь, а наши думают, что ж от нас уходят</w:t>
      </w:r>
      <w:r w:rsidR="00792370" w:rsidRPr="00880FFA">
        <w:rPr>
          <w:rFonts w:ascii="Times New Roman" w:hAnsi="Times New Roman"/>
          <w:sz w:val="24"/>
          <w:szCs w:val="24"/>
        </w:rPr>
        <w:t>….</w:t>
      </w:r>
      <w:r w:rsidRPr="00880FFA">
        <w:rPr>
          <w:rFonts w:ascii="Times New Roman" w:hAnsi="Times New Roman"/>
          <w:sz w:val="24"/>
          <w:szCs w:val="24"/>
        </w:rPr>
        <w:t xml:space="preserve"> Ребята, их Владыки послали за новыми путями господними. Старые им не помогают, а высокие, какими мы идём, им теперь недоступны.</w:t>
      </w:r>
      <w:r w:rsidR="00792370" w:rsidRPr="00880FFA">
        <w:rPr>
          <w:rFonts w:ascii="Times New Roman" w:hAnsi="Times New Roman"/>
          <w:sz w:val="24"/>
          <w:szCs w:val="24"/>
        </w:rPr>
        <w:t xml:space="preserve"> </w:t>
      </w:r>
      <w:r w:rsidRPr="00880FFA">
        <w:rPr>
          <w:rFonts w:ascii="Times New Roman" w:hAnsi="Times New Roman"/>
          <w:sz w:val="24"/>
          <w:szCs w:val="24"/>
        </w:rPr>
        <w:t>Это ж Идивные Пути!</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И вот у нас 85 Идивных путей, есть 85 Иерархических путей, есть 85 Человеческих, есть 85 Учительских, есть 85 Ипостасных, 85 Служащих – Созидание, есть 85 Научного Синтеза – Посвящённых, 85 Жизненных, это уже примерно, но это ещё не человек, потом 85 – Конфедеративных, 85 – Цивилизованных, 85 – Наци</w:t>
      </w:r>
      <w:r w:rsidR="00792370" w:rsidRPr="00880FFA">
        <w:rPr>
          <w:rFonts w:ascii="Times New Roman" w:hAnsi="Times New Roman"/>
          <w:sz w:val="24"/>
          <w:szCs w:val="24"/>
        </w:rPr>
        <w:t>и</w:t>
      </w:r>
      <w:r w:rsidRPr="00880FFA">
        <w:rPr>
          <w:rFonts w:ascii="Times New Roman" w:hAnsi="Times New Roman"/>
          <w:sz w:val="24"/>
          <w:szCs w:val="24"/>
        </w:rPr>
        <w:t>, 85 – Расы – Образованных. Кстати, Образование – из Высшей Школы Синтеза, вывели, порадуйтесь</w:t>
      </w:r>
      <w:r w:rsidR="00792370" w:rsidRPr="00880FFA">
        <w:rPr>
          <w:rFonts w:ascii="Times New Roman" w:hAnsi="Times New Roman"/>
          <w:sz w:val="24"/>
          <w:szCs w:val="24"/>
        </w:rPr>
        <w:t>,</w:t>
      </w:r>
      <w:r w:rsidRPr="00880FFA">
        <w:rPr>
          <w:rFonts w:ascii="Times New Roman" w:hAnsi="Times New Roman"/>
          <w:sz w:val="24"/>
          <w:szCs w:val="24"/>
        </w:rPr>
        <w:t xml:space="preserve"> Высшая Школа Синтеза</w:t>
      </w:r>
      <w:r w:rsidR="00792370" w:rsidRPr="00880FFA">
        <w:rPr>
          <w:rFonts w:ascii="Times New Roman" w:hAnsi="Times New Roman"/>
          <w:sz w:val="24"/>
          <w:szCs w:val="24"/>
        </w:rPr>
        <w:t>.</w:t>
      </w:r>
    </w:p>
    <w:p w:rsidR="00733FD9" w:rsidRPr="00880FFA" w:rsidRDefault="00733FD9" w:rsidP="00973316">
      <w:pPr>
        <w:spacing w:after="0" w:line="240" w:lineRule="auto"/>
        <w:ind w:firstLine="454"/>
        <w:jc w:val="both"/>
        <w:rPr>
          <w:rFonts w:ascii="Times New Roman" w:hAnsi="Times New Roman"/>
          <w:i/>
          <w:iCs/>
          <w:sz w:val="24"/>
          <w:szCs w:val="24"/>
        </w:rPr>
      </w:pPr>
      <w:r w:rsidRPr="00880FFA">
        <w:rPr>
          <w:rFonts w:ascii="Times New Roman" w:hAnsi="Times New Roman"/>
          <w:i/>
          <w:iCs/>
          <w:sz w:val="24"/>
          <w:szCs w:val="24"/>
        </w:rPr>
        <w:t xml:space="preserve">Из зала: </w:t>
      </w:r>
      <w:r w:rsidR="00792370" w:rsidRPr="00880FFA">
        <w:rPr>
          <w:rFonts w:ascii="Times New Roman" w:hAnsi="Times New Roman"/>
          <w:i/>
          <w:iCs/>
          <w:sz w:val="24"/>
          <w:szCs w:val="24"/>
        </w:rPr>
        <w:t>– А</w:t>
      </w:r>
      <w:r w:rsidRPr="00880FFA">
        <w:rPr>
          <w:rFonts w:ascii="Times New Roman" w:hAnsi="Times New Roman"/>
          <w:i/>
          <w:iCs/>
          <w:sz w:val="24"/>
          <w:szCs w:val="24"/>
        </w:rPr>
        <w:t xml:space="preserve"> куда?</w:t>
      </w:r>
      <w:r w:rsidR="00792370" w:rsidRPr="00880FFA">
        <w:rPr>
          <w:rFonts w:ascii="Times New Roman" w:hAnsi="Times New Roman"/>
          <w:i/>
          <w:iCs/>
          <w:sz w:val="24"/>
          <w:szCs w:val="24"/>
        </w:rPr>
        <w:t xml:space="preserve"> (Смех)</w:t>
      </w:r>
    </w:p>
    <w:p w:rsidR="00792370"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Куда. На </w:t>
      </w:r>
      <w:r w:rsidRPr="00880FFA">
        <w:rPr>
          <w:rFonts w:ascii="Times New Roman" w:hAnsi="Times New Roman"/>
          <w:i/>
          <w:sz w:val="24"/>
          <w:szCs w:val="24"/>
        </w:rPr>
        <w:t>кудыкину гору</w:t>
      </w:r>
      <w:r w:rsidRPr="00880FFA">
        <w:rPr>
          <w:rFonts w:ascii="Times New Roman" w:hAnsi="Times New Roman"/>
          <w:sz w:val="24"/>
          <w:szCs w:val="24"/>
        </w:rPr>
        <w:t xml:space="preserve"> Метагалактической расы, к Творцу. 85 Путей Человека Изначально Вышестоящего Отца, каких? Страны, 85 Путей – Культуры, 85 Путей Информации и 85 Путей Энергопотенциала или Человека Планеты Земля.</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Вот в Энергопотенциале пути Человека Планеты Земля. Это, включая все бывшие церковные пути. Человек Планеты Земля! В Метагалактике церквей нет. Как вы думаете, зачем строят церкви. Ответ – развивают энергопотенциал архитектуры, так красиво. Но Человек Планеты Земля</w:t>
      </w:r>
      <w:r w:rsidR="00792370" w:rsidRPr="00880FFA">
        <w:rPr>
          <w:rFonts w:ascii="Times New Roman" w:hAnsi="Times New Roman"/>
          <w:sz w:val="24"/>
          <w:szCs w:val="24"/>
        </w:rPr>
        <w:t>,</w:t>
      </w:r>
      <w:r w:rsidRPr="00880FFA">
        <w:rPr>
          <w:rFonts w:ascii="Times New Roman" w:hAnsi="Times New Roman"/>
          <w:sz w:val="24"/>
          <w:szCs w:val="24"/>
        </w:rPr>
        <w:t xml:space="preserve"> это</w:t>
      </w:r>
      <w:r w:rsidR="00792370" w:rsidRPr="00880FFA">
        <w:rPr>
          <w:rFonts w:ascii="Times New Roman" w:hAnsi="Times New Roman"/>
          <w:sz w:val="24"/>
          <w:szCs w:val="24"/>
        </w:rPr>
        <w:t>,</w:t>
      </w:r>
      <w:r w:rsidRPr="00880FFA">
        <w:rPr>
          <w:rFonts w:ascii="Times New Roman" w:hAnsi="Times New Roman"/>
          <w:sz w:val="24"/>
          <w:szCs w:val="24"/>
        </w:rPr>
        <w:t xml:space="preserve"> аж</w:t>
      </w:r>
      <w:r w:rsidR="00792370" w:rsidRPr="00880FFA">
        <w:rPr>
          <w:rFonts w:ascii="Times New Roman" w:hAnsi="Times New Roman"/>
          <w:sz w:val="24"/>
          <w:szCs w:val="24"/>
        </w:rPr>
        <w:t>,</w:t>
      </w:r>
      <w:r w:rsidRPr="00880FFA">
        <w:rPr>
          <w:rFonts w:ascii="Times New Roman" w:hAnsi="Times New Roman"/>
          <w:sz w:val="24"/>
          <w:szCs w:val="24"/>
        </w:rPr>
        <w:t xml:space="preserve"> 49, поэтому продолжаем до Человека Идивного. Там рядом Всевышний, на втором пути. И второе выражение посвящений в 80</w:t>
      </w:r>
      <w:r w:rsidR="00792370" w:rsidRPr="00880FFA">
        <w:rPr>
          <w:rFonts w:ascii="Times New Roman" w:hAnsi="Times New Roman"/>
          <w:sz w:val="24"/>
          <w:szCs w:val="24"/>
        </w:rPr>
        <w:t>-</w:t>
      </w:r>
      <w:r w:rsidRPr="00880FFA">
        <w:rPr>
          <w:rFonts w:ascii="Times New Roman" w:hAnsi="Times New Roman"/>
          <w:sz w:val="24"/>
          <w:szCs w:val="24"/>
        </w:rPr>
        <w:t xml:space="preserve">ти путях Всевышнего прячутся все остатки церквей. И он уже не знает, как с ними бороться, чтобы закончить, он устал </w:t>
      </w:r>
      <w:r w:rsidRPr="00880FFA">
        <w:rPr>
          <w:rFonts w:ascii="Times New Roman" w:hAnsi="Times New Roman"/>
          <w:i/>
          <w:sz w:val="24"/>
          <w:szCs w:val="24"/>
        </w:rPr>
        <w:t>(кашель)</w:t>
      </w:r>
      <w:r w:rsidRPr="00880FFA">
        <w:rPr>
          <w:rFonts w:ascii="Times New Roman" w:hAnsi="Times New Roman"/>
          <w:sz w:val="24"/>
          <w:szCs w:val="24"/>
        </w:rPr>
        <w:t xml:space="preserve">, да точно, он устал от них. </w:t>
      </w:r>
      <w:r w:rsidR="00792370" w:rsidRPr="00880FFA">
        <w:rPr>
          <w:rFonts w:ascii="Times New Roman" w:hAnsi="Times New Roman"/>
          <w:sz w:val="24"/>
          <w:szCs w:val="24"/>
        </w:rPr>
        <w:t>Но в</w:t>
      </w:r>
      <w:r w:rsidRPr="00880FFA">
        <w:rPr>
          <w:rFonts w:ascii="Times New Roman" w:hAnsi="Times New Roman"/>
          <w:sz w:val="24"/>
          <w:szCs w:val="24"/>
        </w:rPr>
        <w:t>се церкви сидят на втором посвящении Всевышний. Если выше этого вы пытаетесь идти к Вседержителю, никакой церковности у вас быть не должно. А тем более в пятой расе это ещё есть, а в шестой вообще этого нет. Ну, подумайте, в церкви Отца называют Всевышний, у нас это вторе посвящение. Это не значит, что мы замещаем Отца, это значит, что мы выражаем Отца Всевышнестью. Это разные вещи. Всё, дальше этого пути нет. Потому что ни Вседержитель, ни Предначальный в церквях такие слова не опасаются, хотя Вседержитель ещё в списках имён Отца есть. Не, он-то есть в списках имён, кто ж его так называет.</w:t>
      </w:r>
    </w:p>
    <w:p w:rsidR="00733FD9" w:rsidRPr="00880FFA" w:rsidRDefault="00733FD9" w:rsidP="00973316">
      <w:pPr>
        <w:spacing w:after="0" w:line="240" w:lineRule="auto"/>
        <w:ind w:firstLine="454"/>
        <w:jc w:val="both"/>
        <w:rPr>
          <w:rFonts w:ascii="Times New Roman" w:hAnsi="Times New Roman"/>
          <w:i/>
          <w:sz w:val="24"/>
          <w:szCs w:val="24"/>
        </w:rPr>
      </w:pPr>
      <w:r w:rsidRPr="00880FFA">
        <w:rPr>
          <w:rFonts w:ascii="Times New Roman" w:hAnsi="Times New Roman"/>
          <w:i/>
          <w:iCs/>
          <w:sz w:val="24"/>
          <w:szCs w:val="24"/>
        </w:rPr>
        <w:t xml:space="preserve">Из зала: </w:t>
      </w:r>
      <w:r w:rsidR="00792370" w:rsidRPr="00880FFA">
        <w:rPr>
          <w:rFonts w:ascii="Times New Roman" w:hAnsi="Times New Roman"/>
          <w:i/>
          <w:iCs/>
          <w:sz w:val="24"/>
          <w:szCs w:val="24"/>
        </w:rPr>
        <w:t xml:space="preserve">– </w:t>
      </w:r>
      <w:r w:rsidRPr="00880FFA">
        <w:rPr>
          <w:rFonts w:ascii="Times New Roman" w:hAnsi="Times New Roman"/>
          <w:i/>
          <w:iCs/>
          <w:sz w:val="24"/>
          <w:szCs w:val="24"/>
        </w:rPr>
        <w:t>Виталий у нас получается тогда, 85 умножить на 16 путей</w:t>
      </w:r>
      <w:r w:rsidR="00792370" w:rsidRPr="00880FFA">
        <w:rPr>
          <w:rFonts w:ascii="Times New Roman" w:hAnsi="Times New Roman"/>
          <w:i/>
          <w:iCs/>
          <w:sz w:val="24"/>
          <w:szCs w:val="24"/>
        </w:rPr>
        <w:t>….</w:t>
      </w:r>
    </w:p>
    <w:p w:rsidR="00792370"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85 умножить на 64 путей. На 16 – это мы с вами стяжали, от Отца до Человека Планеты. А посвящений у нас, Ипостасей Изначальности у Отца – 64. Поэтому всегда советую умножать на 64 всё. 85 умножаем на 64. А можно ещё</w:t>
      </w:r>
      <w:r w:rsidR="00792370" w:rsidRPr="00880FFA">
        <w:rPr>
          <w:rFonts w:ascii="Times New Roman" w:hAnsi="Times New Roman"/>
          <w:sz w:val="24"/>
          <w:szCs w:val="24"/>
        </w:rPr>
        <w:t xml:space="preserve"> и</w:t>
      </w:r>
      <w:r w:rsidRPr="00880FFA">
        <w:rPr>
          <w:rFonts w:ascii="Times New Roman" w:hAnsi="Times New Roman"/>
          <w:sz w:val="24"/>
          <w:szCs w:val="24"/>
        </w:rPr>
        <w:t xml:space="preserve"> добавить всех Аватаров, можно умножить на 256. И вы получите настоящие Пути новой эпохи. Я без шуток, ну примерно, добавим два нуля просто, наша любимая цифра, и будет 250 тысяч… 25 тысяч путей, ну 600 убираем, потому что там 15, где-то так. А мы стяжали </w:t>
      </w:r>
      <w:r w:rsidRPr="00880FFA">
        <w:rPr>
          <w:rFonts w:ascii="Times New Roman" w:hAnsi="Times New Roman"/>
          <w:i/>
          <w:sz w:val="24"/>
          <w:szCs w:val="24"/>
        </w:rPr>
        <w:t>базовые ключевые</w:t>
      </w:r>
      <w:r w:rsidRPr="00880FFA">
        <w:rPr>
          <w:rFonts w:ascii="Times New Roman" w:hAnsi="Times New Roman"/>
          <w:sz w:val="24"/>
          <w:szCs w:val="24"/>
        </w:rPr>
        <w:t xml:space="preserve"> 85</w:t>
      </w:r>
      <w:r w:rsidR="00792370" w:rsidRPr="00880FFA">
        <w:rPr>
          <w:rFonts w:ascii="Times New Roman" w:hAnsi="Times New Roman"/>
          <w:sz w:val="24"/>
          <w:szCs w:val="24"/>
        </w:rPr>
        <w:t xml:space="preserve"> с</w:t>
      </w:r>
      <w:r w:rsidRPr="00880FFA">
        <w:rPr>
          <w:rFonts w:ascii="Times New Roman" w:hAnsi="Times New Roman"/>
          <w:sz w:val="24"/>
          <w:szCs w:val="24"/>
        </w:rPr>
        <w:t xml:space="preserve"> Изначально Вышестоящим Отцом. То есть, это была точка отсчёта всех путей. Я не знаю, какая рождественская практика может быть выше этого. Понятно</w:t>
      </w:r>
      <w:r w:rsidR="00792370" w:rsidRPr="00880FFA">
        <w:rPr>
          <w:rFonts w:ascii="Times New Roman" w:hAnsi="Times New Roman"/>
          <w:sz w:val="24"/>
          <w:szCs w:val="24"/>
        </w:rPr>
        <w:t>,</w:t>
      </w:r>
      <w:r w:rsidRPr="00880FFA">
        <w:rPr>
          <w:rFonts w:ascii="Times New Roman" w:hAnsi="Times New Roman"/>
          <w:sz w:val="24"/>
          <w:szCs w:val="24"/>
        </w:rPr>
        <w:t xml:space="preserve"> да?</w:t>
      </w:r>
    </w:p>
    <w:p w:rsidR="00792370"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Я ж сказал, сейчас все Аватары Синтеза разрабатывают срочно 85 путей. Я ж проговорился. Сейчас в Иерархии шо</w:t>
      </w:r>
      <w:r w:rsidR="00792370" w:rsidRPr="00880FFA">
        <w:rPr>
          <w:rFonts w:ascii="Times New Roman" w:hAnsi="Times New Roman"/>
          <w:sz w:val="24"/>
          <w:szCs w:val="24"/>
        </w:rPr>
        <w:t xml:space="preserve">у </w:t>
      </w:r>
      <w:r w:rsidRPr="00880FFA">
        <w:rPr>
          <w:rFonts w:ascii="Times New Roman" w:hAnsi="Times New Roman"/>
          <w:sz w:val="24"/>
          <w:szCs w:val="24"/>
        </w:rPr>
        <w:t>рождественск</w:t>
      </w:r>
      <w:r w:rsidR="00792370" w:rsidRPr="00880FFA">
        <w:rPr>
          <w:rFonts w:ascii="Times New Roman" w:hAnsi="Times New Roman"/>
          <w:sz w:val="24"/>
          <w:szCs w:val="24"/>
        </w:rPr>
        <w:t>ое</w:t>
      </w:r>
      <w:r w:rsidRPr="00880FFA">
        <w:rPr>
          <w:rFonts w:ascii="Times New Roman" w:hAnsi="Times New Roman"/>
          <w:sz w:val="24"/>
          <w:szCs w:val="24"/>
        </w:rPr>
        <w:t xml:space="preserve">. Не, вы не поняли </w:t>
      </w:r>
      <w:r w:rsidRPr="00880FFA">
        <w:rPr>
          <w:rFonts w:ascii="Times New Roman" w:hAnsi="Times New Roman"/>
          <w:i/>
          <w:sz w:val="24"/>
          <w:szCs w:val="24"/>
        </w:rPr>
        <w:t>(чихнули)</w:t>
      </w:r>
      <w:r w:rsidRPr="00880FFA">
        <w:rPr>
          <w:rFonts w:ascii="Times New Roman" w:hAnsi="Times New Roman"/>
          <w:sz w:val="24"/>
          <w:szCs w:val="24"/>
        </w:rPr>
        <w:t xml:space="preserve">, спасибо точно, вы не поняли, у них с нуля часов тоже начнётся 14 дней Рождества, а там они уже должны фиксировать новые пути в отличие от нас. Поэтому им Отец устроил простройку в последний день перед праздником. Причём, Владычицы перестали готовить, Аватары перестали готовиться, и сейчас у них срочно совещание по всем направлениям, что делать с 80-ю путями эти 14 дней. Они успеют, у них такая…, это чтоб вы не думали, что там </w:t>
      </w:r>
      <w:r w:rsidRPr="00880FFA">
        <w:rPr>
          <w:rFonts w:ascii="Times New Roman" w:hAnsi="Times New Roman"/>
          <w:i/>
          <w:sz w:val="24"/>
          <w:szCs w:val="24"/>
        </w:rPr>
        <w:t>расслабуха</w:t>
      </w:r>
      <w:r w:rsidRPr="00880FFA">
        <w:rPr>
          <w:rFonts w:ascii="Times New Roman" w:hAnsi="Times New Roman"/>
          <w:sz w:val="24"/>
          <w:szCs w:val="24"/>
        </w:rPr>
        <w:t>.</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Воля Отца пришла, всё</w:t>
      </w:r>
      <w:r w:rsidR="00792370" w:rsidRPr="00880FFA">
        <w:rPr>
          <w:rFonts w:ascii="Times New Roman" w:hAnsi="Times New Roman"/>
          <w:sz w:val="24"/>
          <w:szCs w:val="24"/>
        </w:rPr>
        <w:t>,</w:t>
      </w:r>
      <w:r w:rsidRPr="00880FFA">
        <w:rPr>
          <w:rFonts w:ascii="Times New Roman" w:hAnsi="Times New Roman"/>
          <w:sz w:val="24"/>
          <w:szCs w:val="24"/>
        </w:rPr>
        <w:t xml:space="preserve"> пошёл исполнять. Путь, это Воля Отца. Кто не знает – 85 путей</w:t>
      </w:r>
      <w:r w:rsidR="00792370" w:rsidRPr="00880FFA">
        <w:rPr>
          <w:rFonts w:ascii="Times New Roman" w:hAnsi="Times New Roman"/>
          <w:sz w:val="24"/>
          <w:szCs w:val="24"/>
        </w:rPr>
        <w:t>,</w:t>
      </w:r>
      <w:r w:rsidRPr="00880FFA">
        <w:rPr>
          <w:rFonts w:ascii="Times New Roman" w:hAnsi="Times New Roman"/>
          <w:sz w:val="24"/>
          <w:szCs w:val="24"/>
        </w:rPr>
        <w:t xml:space="preserve"> это 85 видов Воли Отца. И мы стяжали базовые ключевые виды, то есть мы стяжали точку отсчёта Отца. Если Отец даёт базовый ключ через физику, это намертво, намертво не для физики, для всех, то есть, это несдвигаемо просто, потом. И все должны просто на это отстроиться. В общем, умножаем 85 на 256 и получаем, ну в сторону 24</w:t>
      </w:r>
      <w:r w:rsidR="00271E94" w:rsidRPr="00880FFA">
        <w:rPr>
          <w:rFonts w:ascii="Times New Roman" w:hAnsi="Times New Roman"/>
          <w:sz w:val="24"/>
          <w:szCs w:val="24"/>
        </w:rPr>
        <w:t>-</w:t>
      </w:r>
      <w:r w:rsidRPr="00880FFA">
        <w:rPr>
          <w:rFonts w:ascii="Times New Roman" w:hAnsi="Times New Roman"/>
          <w:sz w:val="24"/>
          <w:szCs w:val="24"/>
        </w:rPr>
        <w:t xml:space="preserve">х тысяч с чем-то путей, если так точнее взять, 24000 путей: и много, и мало. </w:t>
      </w:r>
      <w:r w:rsidR="00271E94" w:rsidRPr="00880FFA">
        <w:rPr>
          <w:rFonts w:ascii="Times New Roman" w:hAnsi="Times New Roman"/>
          <w:sz w:val="24"/>
          <w:szCs w:val="24"/>
        </w:rPr>
        <w:t>Но к</w:t>
      </w:r>
      <w:r w:rsidRPr="00880FFA">
        <w:rPr>
          <w:rFonts w:ascii="Times New Roman" w:hAnsi="Times New Roman"/>
          <w:sz w:val="24"/>
          <w:szCs w:val="24"/>
        </w:rPr>
        <w:t>аждый путь это… там же ещё мелкие дорожки есть, всё во всём. И на ка</w:t>
      </w:r>
      <w:r w:rsidR="00271E94" w:rsidRPr="00880FFA">
        <w:rPr>
          <w:rFonts w:ascii="Times New Roman" w:hAnsi="Times New Roman"/>
          <w:sz w:val="24"/>
          <w:szCs w:val="24"/>
        </w:rPr>
        <w:t>ждом пути 24000 мелкие дорожки, да всего лишь.</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Так что на самом деле установление произошло сумасшедшее. Вот такое Рождество!</w:t>
      </w:r>
    </w:p>
    <w:p w:rsidR="00271E94"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И второй момент, мы впервые, впервые за все годы, стяжали однородное явление Человека, да ещё Изначально Вышестоящего Отца. Человек Изначально Вышестоящего Отца – это Путь внешн</w:t>
      </w:r>
      <w:r w:rsidR="00271E94" w:rsidRPr="00880FFA">
        <w:rPr>
          <w:rFonts w:ascii="Times New Roman" w:hAnsi="Times New Roman"/>
          <w:sz w:val="24"/>
          <w:szCs w:val="24"/>
        </w:rPr>
        <w:t>ий</w:t>
      </w:r>
      <w:r w:rsidRPr="00880FFA">
        <w:rPr>
          <w:rFonts w:ascii="Times New Roman" w:hAnsi="Times New Roman"/>
          <w:sz w:val="24"/>
          <w:szCs w:val="24"/>
        </w:rPr>
        <w:t xml:space="preserve"> ИДИВО, это мы с вами, однородное явление Человека без частей. Мы стяжали Человека без частей, были такие практики, но не было </w:t>
      </w:r>
      <w:r w:rsidRPr="00880FFA">
        <w:rPr>
          <w:rFonts w:ascii="Times New Roman" w:hAnsi="Times New Roman"/>
          <w:b/>
          <w:sz w:val="24"/>
          <w:szCs w:val="24"/>
        </w:rPr>
        <w:t>однородности явления на 4096 частей после стяжания всех Путей Иерархии</w:t>
      </w:r>
      <w:r w:rsidRPr="00880FFA">
        <w:rPr>
          <w:rFonts w:ascii="Times New Roman" w:hAnsi="Times New Roman"/>
          <w:sz w:val="24"/>
          <w:szCs w:val="24"/>
        </w:rPr>
        <w:t xml:space="preserve">. Вот связку возьмите этих двух практик, и вы поймёте совсем другое состояние Человека, ведь в Человеке мы стяжали четыре вида Пути Отца, до этого в частях, а потом стяжали однородного Человека в синтезе всех путей. Вспомнили? Практики сегодняшнего дня, пройдите, это совсем другой </w:t>
      </w:r>
      <w:r w:rsidRPr="00880FFA">
        <w:rPr>
          <w:rFonts w:ascii="Times New Roman" w:hAnsi="Times New Roman"/>
          <w:sz w:val="24"/>
          <w:szCs w:val="24"/>
        </w:rPr>
        <w:lastRenderedPageBreak/>
        <w:t>уровень Метагалактического Синтеза, это сумасшедшая отстройка человека на нов</w:t>
      </w:r>
      <w:r w:rsidR="00271E94" w:rsidRPr="00880FFA">
        <w:rPr>
          <w:rFonts w:ascii="Times New Roman" w:hAnsi="Times New Roman"/>
          <w:sz w:val="24"/>
          <w:szCs w:val="24"/>
        </w:rPr>
        <w:t>ы</w:t>
      </w:r>
      <w:r w:rsidRPr="00880FFA">
        <w:rPr>
          <w:rFonts w:ascii="Times New Roman" w:hAnsi="Times New Roman"/>
          <w:sz w:val="24"/>
          <w:szCs w:val="24"/>
        </w:rPr>
        <w:t>е выражени</w:t>
      </w:r>
      <w:r w:rsidR="00271E94" w:rsidRPr="00880FFA">
        <w:rPr>
          <w:rFonts w:ascii="Times New Roman" w:hAnsi="Times New Roman"/>
          <w:sz w:val="24"/>
          <w:szCs w:val="24"/>
        </w:rPr>
        <w:t>я</w:t>
      </w:r>
      <w:r w:rsidRPr="00880FFA">
        <w:rPr>
          <w:rFonts w:ascii="Times New Roman" w:hAnsi="Times New Roman"/>
          <w:sz w:val="24"/>
          <w:szCs w:val="24"/>
        </w:rPr>
        <w:t xml:space="preserve"> частями. Так что, вот эти две практики уже поменяли все смыслы иерархической деятельности, поэтому в Доме Иерархии их ведём. Вы просто не видите масштаб происходящего, мы это делаем в Синтезе настолько простенько, чтобы от масштаба мы не вспухли от гордыни. На самом деле это очень серьёзное действие, то, что мы делаем, так что, вот эти практики можно спокойно признать суперпраздничными, причём они не будут отдельными практиками, это естество для нас. Но это поменяло, вот эти пути поменяли всю деятельность Иерархии, Дом Иерархии могу официально сказать:</w:t>
      </w:r>
      <w:r w:rsidRPr="00880FFA">
        <w:rPr>
          <w:rFonts w:ascii="Times New Roman" w:hAnsi="Times New Roman"/>
          <w:b/>
          <w:sz w:val="24"/>
          <w:szCs w:val="24"/>
        </w:rPr>
        <w:t xml:space="preserve"> Старой Иерархии больше нет.</w:t>
      </w:r>
      <w:r w:rsidRPr="00880FFA">
        <w:rPr>
          <w:rFonts w:ascii="Times New Roman" w:hAnsi="Times New Roman"/>
          <w:sz w:val="24"/>
          <w:szCs w:val="24"/>
        </w:rPr>
        <w:t xml:space="preserve"> Не</w:t>
      </w:r>
      <w:r w:rsidR="00271E94" w:rsidRPr="00880FFA">
        <w:rPr>
          <w:rFonts w:ascii="Times New Roman" w:hAnsi="Times New Roman"/>
          <w:sz w:val="24"/>
          <w:szCs w:val="24"/>
        </w:rPr>
        <w:t>-</w:t>
      </w:r>
      <w:r w:rsidRPr="00880FFA">
        <w:rPr>
          <w:rFonts w:ascii="Times New Roman" w:hAnsi="Times New Roman"/>
          <w:sz w:val="24"/>
          <w:szCs w:val="24"/>
        </w:rPr>
        <w:t>не, все в должностях остались, а новая Иерархия отстраивается только 80-ю Путями Господними. И каждый должен это отстроить срочно</w:t>
      </w:r>
      <w:r w:rsidR="00271E94" w:rsidRPr="00880FFA">
        <w:rPr>
          <w:rFonts w:ascii="Times New Roman" w:hAnsi="Times New Roman"/>
          <w:sz w:val="24"/>
          <w:szCs w:val="24"/>
        </w:rPr>
        <w:t>,</w:t>
      </w:r>
      <w:r w:rsidRPr="00880FFA">
        <w:rPr>
          <w:rFonts w:ascii="Times New Roman" w:hAnsi="Times New Roman"/>
          <w:sz w:val="24"/>
          <w:szCs w:val="24"/>
        </w:rPr>
        <w:t xml:space="preserve"> там. А у нас, это уже есть здесь, мы просто это стяжали. Чувствуете, как нас любят? Вот такая ситуация Пути.</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Кто не понимает о чём я, а вы попробуйте разработать хоть один путь и понять, что на нём делать, и тогда вы поймёте, как всё сложно. Просто вот</w:t>
      </w:r>
      <w:r w:rsidR="00271E94" w:rsidRPr="00880FFA">
        <w:rPr>
          <w:rFonts w:ascii="Times New Roman" w:hAnsi="Times New Roman"/>
          <w:sz w:val="24"/>
          <w:szCs w:val="24"/>
        </w:rPr>
        <w:t>,</w:t>
      </w:r>
      <w:r w:rsidRPr="00880FFA">
        <w:rPr>
          <w:rFonts w:ascii="Times New Roman" w:hAnsi="Times New Roman"/>
          <w:sz w:val="24"/>
          <w:szCs w:val="24"/>
        </w:rPr>
        <w:t xml:space="preserve"> разработать и понять, что на нём делать. Это как с Философией Синтеза, сколько мы н</w:t>
      </w:r>
      <w:r w:rsidR="00271E94" w:rsidRPr="00880FFA">
        <w:rPr>
          <w:rFonts w:ascii="Times New Roman" w:hAnsi="Times New Roman"/>
          <w:sz w:val="24"/>
          <w:szCs w:val="24"/>
        </w:rPr>
        <w:t>и</w:t>
      </w:r>
      <w:r w:rsidRPr="00880FFA">
        <w:rPr>
          <w:rFonts w:ascii="Times New Roman" w:hAnsi="Times New Roman"/>
          <w:sz w:val="24"/>
          <w:szCs w:val="24"/>
        </w:rPr>
        <w:t xml:space="preserve"> говорим</w:t>
      </w:r>
      <w:r w:rsidR="00271E94" w:rsidRPr="00880FFA">
        <w:rPr>
          <w:rFonts w:ascii="Times New Roman" w:hAnsi="Times New Roman"/>
          <w:sz w:val="24"/>
          <w:szCs w:val="24"/>
        </w:rPr>
        <w:t>,</w:t>
      </w:r>
      <w:r w:rsidRPr="00880FFA">
        <w:rPr>
          <w:rFonts w:ascii="Times New Roman" w:hAnsi="Times New Roman"/>
          <w:sz w:val="24"/>
          <w:szCs w:val="24"/>
        </w:rPr>
        <w:t xml:space="preserve"> разработа</w:t>
      </w:r>
      <w:r w:rsidR="00271E94" w:rsidRPr="00880FFA">
        <w:rPr>
          <w:rFonts w:ascii="Times New Roman" w:hAnsi="Times New Roman"/>
          <w:sz w:val="24"/>
          <w:szCs w:val="24"/>
        </w:rPr>
        <w:t>й</w:t>
      </w:r>
      <w:r w:rsidRPr="00880FFA">
        <w:rPr>
          <w:rFonts w:ascii="Times New Roman" w:hAnsi="Times New Roman"/>
          <w:sz w:val="24"/>
          <w:szCs w:val="24"/>
        </w:rPr>
        <w:t xml:space="preserve">. Мне даже некоторые говорят, только сажусь разрабатывать, я просто засыпаю за столом, я спать не хочу, но только пытаюсь разработать, я прямо </w:t>
      </w:r>
      <w:r w:rsidRPr="00880FFA">
        <w:rPr>
          <w:rFonts w:ascii="Times New Roman" w:hAnsi="Times New Roman"/>
          <w:i/>
          <w:sz w:val="24"/>
          <w:szCs w:val="24"/>
        </w:rPr>
        <w:t>бум</w:t>
      </w:r>
      <w:r w:rsidRPr="00880FFA">
        <w:rPr>
          <w:rFonts w:ascii="Times New Roman" w:hAnsi="Times New Roman"/>
          <w:sz w:val="24"/>
          <w:szCs w:val="24"/>
        </w:rPr>
        <w:t>. Я говорю: вышестоящее тело разработало, а ты нет. Да. Человек не может физически это сделать, его выключает это, так и с путями</w:t>
      </w:r>
      <w:r w:rsidR="00271E94" w:rsidRPr="00880FFA">
        <w:rPr>
          <w:rFonts w:ascii="Times New Roman" w:hAnsi="Times New Roman"/>
          <w:sz w:val="24"/>
          <w:szCs w:val="24"/>
        </w:rPr>
        <w:t xml:space="preserve"> будет</w:t>
      </w:r>
      <w:r w:rsidRPr="00880FFA">
        <w:rPr>
          <w:rFonts w:ascii="Times New Roman" w:hAnsi="Times New Roman"/>
          <w:sz w:val="24"/>
          <w:szCs w:val="24"/>
        </w:rPr>
        <w:t>. Ладно.</w:t>
      </w:r>
    </w:p>
    <w:p w:rsidR="00271E94" w:rsidRPr="00880FFA" w:rsidRDefault="0061695E" w:rsidP="0039054F">
      <w:pPr>
        <w:pStyle w:val="0"/>
        <w:rPr>
          <w:lang w:val="ru-RU"/>
        </w:rPr>
      </w:pPr>
      <w:bookmarkStart w:id="61" w:name="_Toc504549418"/>
      <w:r w:rsidRPr="00880FFA">
        <w:rPr>
          <w:lang w:val="ru-RU"/>
        </w:rPr>
        <w:t>Объявление о Зданиях</w:t>
      </w:r>
      <w:bookmarkEnd w:id="61"/>
    </w:p>
    <w:p w:rsidR="0057445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Третье объявление! Мы вчера стяжали здание ИВДИВО в 4032-й Изначально Вышестоящей Реальности. Я сказал, потом объясню, но Владыка не дал, с утра тоже не дал, у нас Первостяжания были. Мы все с вами служим в ИВДИВО у Кут Хуми, всегда это все знали, но у нас шла специализация через разных Владык, и здания мы ставили по разным Владыкам. </w:t>
      </w:r>
      <w:r w:rsidR="00574459" w:rsidRPr="00880FFA">
        <w:rPr>
          <w:rFonts w:ascii="Times New Roman" w:hAnsi="Times New Roman"/>
          <w:i/>
          <w:sz w:val="24"/>
          <w:szCs w:val="24"/>
        </w:rPr>
        <w:t>(Шум в зале)</w:t>
      </w:r>
      <w:r w:rsidR="00574459" w:rsidRPr="00880FFA">
        <w:rPr>
          <w:rFonts w:ascii="Times New Roman" w:hAnsi="Times New Roman"/>
          <w:sz w:val="24"/>
          <w:szCs w:val="24"/>
        </w:rPr>
        <w:t xml:space="preserve"> (Старое упало). </w:t>
      </w:r>
      <w:r w:rsidRPr="00880FFA">
        <w:rPr>
          <w:rFonts w:ascii="Times New Roman" w:hAnsi="Times New Roman"/>
          <w:sz w:val="24"/>
          <w:szCs w:val="24"/>
        </w:rPr>
        <w:t>Так вот, мы доросли</w:t>
      </w:r>
      <w:r w:rsidR="00574459" w:rsidRPr="00880FFA">
        <w:rPr>
          <w:rFonts w:ascii="Times New Roman" w:hAnsi="Times New Roman"/>
          <w:sz w:val="24"/>
          <w:szCs w:val="24"/>
        </w:rPr>
        <w:t>,</w:t>
      </w:r>
      <w:r w:rsidRPr="00880FFA">
        <w:rPr>
          <w:rFonts w:ascii="Times New Roman" w:hAnsi="Times New Roman"/>
          <w:sz w:val="24"/>
          <w:szCs w:val="24"/>
        </w:rPr>
        <w:t xml:space="preserve"> наконец-таки</w:t>
      </w:r>
      <w:r w:rsidR="00574459" w:rsidRPr="00880FFA">
        <w:rPr>
          <w:rFonts w:ascii="Times New Roman" w:hAnsi="Times New Roman"/>
          <w:sz w:val="24"/>
          <w:szCs w:val="24"/>
        </w:rPr>
        <w:t>,</w:t>
      </w:r>
      <w:r w:rsidRPr="00880FFA">
        <w:rPr>
          <w:rFonts w:ascii="Times New Roman" w:hAnsi="Times New Roman"/>
          <w:sz w:val="24"/>
          <w:szCs w:val="24"/>
        </w:rPr>
        <w:t xml:space="preserve"> до состояния, когда мы строим Единый Экополис Владыки Кут Хуми и всех его Служащих, ракурсом 4032-й Изначально Вышестоящей Реальности. Независимо от того</w:t>
      </w:r>
      <w:r w:rsidR="00574459" w:rsidRPr="00880FFA">
        <w:rPr>
          <w:rFonts w:ascii="Times New Roman" w:hAnsi="Times New Roman"/>
          <w:sz w:val="24"/>
          <w:szCs w:val="24"/>
        </w:rPr>
        <w:t>,</w:t>
      </w:r>
      <w:r w:rsidRPr="00880FFA">
        <w:rPr>
          <w:rFonts w:ascii="Times New Roman" w:hAnsi="Times New Roman"/>
          <w:sz w:val="24"/>
          <w:szCs w:val="24"/>
        </w:rPr>
        <w:t xml:space="preserve"> у каких Владык вы специализируетесь, поэтому все</w:t>
      </w:r>
      <w:r w:rsidR="00574459" w:rsidRPr="00880FFA">
        <w:rPr>
          <w:rFonts w:ascii="Times New Roman" w:hAnsi="Times New Roman"/>
          <w:sz w:val="24"/>
          <w:szCs w:val="24"/>
        </w:rPr>
        <w:t>,</w:t>
      </w:r>
      <w:r w:rsidRPr="00880FFA">
        <w:rPr>
          <w:rFonts w:ascii="Times New Roman" w:hAnsi="Times New Roman"/>
          <w:sz w:val="24"/>
          <w:szCs w:val="24"/>
        </w:rPr>
        <w:t xml:space="preserve"> кто войдут в служение в ИВДИВО</w:t>
      </w:r>
      <w:r w:rsidR="00574459" w:rsidRPr="00880FFA">
        <w:rPr>
          <w:rFonts w:ascii="Times New Roman" w:hAnsi="Times New Roman"/>
          <w:sz w:val="24"/>
          <w:szCs w:val="24"/>
        </w:rPr>
        <w:t>,</w:t>
      </w:r>
      <w:r w:rsidRPr="00880FFA">
        <w:rPr>
          <w:rFonts w:ascii="Times New Roman" w:hAnsi="Times New Roman"/>
          <w:sz w:val="24"/>
          <w:szCs w:val="24"/>
        </w:rPr>
        <w:t xml:space="preserve"> будут получать здания в Высокой Цельной Реальности Метагалактики ракурсом, это ракурс, это не смена, 4032-й Изначально Вышестоящей Реальности. Это чистая Высокая Цельная Реальность Метагалактики, которая на тебя зафиксирована ракурсом 4032-й выразимости. Если учесть, что у Отца ракурс 4097-й выразимости, это сумасшедше высокое здание, </w:t>
      </w:r>
      <w:r w:rsidR="00574459" w:rsidRPr="00880FFA">
        <w:rPr>
          <w:rFonts w:ascii="Times New Roman" w:hAnsi="Times New Roman"/>
          <w:sz w:val="24"/>
          <w:szCs w:val="24"/>
        </w:rPr>
        <w:t xml:space="preserve">и </w:t>
      </w:r>
      <w:r w:rsidRPr="00880FFA">
        <w:rPr>
          <w:rFonts w:ascii="Times New Roman" w:hAnsi="Times New Roman"/>
          <w:sz w:val="24"/>
          <w:szCs w:val="24"/>
        </w:rPr>
        <w:t>это будет теперь у всех Служащих ИВДИВО четвёртым зданием, в распоряжение мы это уже внесли.</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Чтобы было понятно, здание, Питер, 4031-</w:t>
      </w:r>
      <w:r w:rsidR="00574459" w:rsidRPr="00880FFA">
        <w:rPr>
          <w:rFonts w:ascii="Times New Roman" w:hAnsi="Times New Roman"/>
          <w:sz w:val="24"/>
          <w:szCs w:val="24"/>
        </w:rPr>
        <w:t>я</w:t>
      </w:r>
      <w:r w:rsidRPr="00880FFA">
        <w:rPr>
          <w:rFonts w:ascii="Times New Roman" w:hAnsi="Times New Roman"/>
          <w:sz w:val="24"/>
          <w:szCs w:val="24"/>
        </w:rPr>
        <w:t xml:space="preserve"> Изначально Вышестоящая Реальность – это ракурс только 4031-й Изначально Вышестоящей Реальности. Конечно, нижестоящее входит, как часть, но там специализация </w:t>
      </w:r>
      <w:r w:rsidRPr="00880FFA">
        <w:rPr>
          <w:rFonts w:ascii="Times New Roman" w:hAnsi="Times New Roman"/>
          <w:i/>
          <w:sz w:val="24"/>
          <w:szCs w:val="24"/>
        </w:rPr>
        <w:t>Изначально Вышестоящей Реальности</w:t>
      </w:r>
      <w:r w:rsidRPr="00880FFA">
        <w:rPr>
          <w:rFonts w:ascii="Times New Roman" w:hAnsi="Times New Roman"/>
          <w:sz w:val="24"/>
          <w:szCs w:val="24"/>
        </w:rPr>
        <w:t>, это здание. Это здание Служащего ИВДИВО, оно выводится из перво</w:t>
      </w:r>
      <w:r w:rsidR="00574459" w:rsidRPr="00880FFA">
        <w:rPr>
          <w:rFonts w:ascii="Times New Roman" w:hAnsi="Times New Roman"/>
          <w:sz w:val="24"/>
          <w:szCs w:val="24"/>
        </w:rPr>
        <w:t>й</w:t>
      </w:r>
      <w:r w:rsidRPr="00880FFA">
        <w:rPr>
          <w:rFonts w:ascii="Times New Roman" w:hAnsi="Times New Roman"/>
          <w:sz w:val="24"/>
          <w:szCs w:val="24"/>
        </w:rPr>
        <w:t xml:space="preserve"> вышестоящей реальности, где раньше было, выводится. Так, раньше это здание стояло на </w:t>
      </w:r>
      <w:r w:rsidRPr="00880FFA">
        <w:rPr>
          <w:rFonts w:ascii="Times New Roman" w:hAnsi="Times New Roman"/>
          <w:b/>
          <w:i/>
          <w:sz w:val="24"/>
          <w:szCs w:val="24"/>
        </w:rPr>
        <w:t>первой вышестоящей реальности</w:t>
      </w:r>
      <w:r w:rsidRPr="00880FFA">
        <w:rPr>
          <w:rFonts w:ascii="Times New Roman" w:hAnsi="Times New Roman"/>
          <w:sz w:val="24"/>
          <w:szCs w:val="24"/>
        </w:rPr>
        <w:t xml:space="preserve">, теперь оно оттуда выводится, и будет стоять в 4031-й </w:t>
      </w:r>
      <w:r w:rsidRPr="00880FFA">
        <w:rPr>
          <w:rFonts w:ascii="Times New Roman" w:hAnsi="Times New Roman"/>
          <w:b/>
          <w:i/>
          <w:sz w:val="24"/>
          <w:szCs w:val="24"/>
        </w:rPr>
        <w:t>Изначально Вышестоящей Реальности</w:t>
      </w:r>
      <w:r w:rsidRPr="00880FFA">
        <w:rPr>
          <w:rFonts w:ascii="Times New Roman" w:hAnsi="Times New Roman"/>
          <w:sz w:val="24"/>
          <w:szCs w:val="24"/>
        </w:rPr>
        <w:t>.</w:t>
      </w:r>
    </w:p>
    <w:p w:rsidR="00733FD9" w:rsidRPr="00880FFA" w:rsidRDefault="00733FD9" w:rsidP="00973316">
      <w:pPr>
        <w:tabs>
          <w:tab w:val="left" w:pos="8355"/>
        </w:tabs>
        <w:spacing w:after="0" w:line="240" w:lineRule="auto"/>
        <w:ind w:firstLine="454"/>
        <w:jc w:val="both"/>
        <w:rPr>
          <w:rFonts w:ascii="Times New Roman" w:hAnsi="Times New Roman"/>
          <w:i/>
          <w:sz w:val="24"/>
          <w:szCs w:val="24"/>
        </w:rPr>
      </w:pPr>
      <w:r w:rsidRPr="00880FFA">
        <w:rPr>
          <w:rFonts w:ascii="Times New Roman" w:hAnsi="Times New Roman"/>
          <w:i/>
          <w:sz w:val="24"/>
          <w:szCs w:val="24"/>
        </w:rPr>
        <w:t xml:space="preserve">Из зала: </w:t>
      </w:r>
      <w:r w:rsidR="00574459" w:rsidRPr="00880FFA">
        <w:rPr>
          <w:rFonts w:ascii="Times New Roman" w:hAnsi="Times New Roman"/>
          <w:i/>
          <w:sz w:val="24"/>
          <w:szCs w:val="24"/>
        </w:rPr>
        <w:t>– В</w:t>
      </w:r>
      <w:r w:rsidRPr="00880FFA">
        <w:rPr>
          <w:rFonts w:ascii="Times New Roman" w:hAnsi="Times New Roman"/>
          <w:i/>
          <w:sz w:val="24"/>
          <w:szCs w:val="24"/>
        </w:rPr>
        <w:t xml:space="preserve"> первой вышестоящей ничего не будет, да?</w:t>
      </w:r>
    </w:p>
    <w:p w:rsidR="0057445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Будет! Вы </w:t>
      </w:r>
      <w:r w:rsidR="00574459" w:rsidRPr="00880FFA">
        <w:rPr>
          <w:rFonts w:ascii="Times New Roman" w:hAnsi="Times New Roman"/>
          <w:sz w:val="24"/>
          <w:szCs w:val="24"/>
        </w:rPr>
        <w:t>Р</w:t>
      </w:r>
      <w:r w:rsidRPr="00880FFA">
        <w:rPr>
          <w:rFonts w:ascii="Times New Roman" w:hAnsi="Times New Roman"/>
          <w:sz w:val="24"/>
          <w:szCs w:val="24"/>
        </w:rPr>
        <w:t xml:space="preserve">аспоряжения не читали, не торопитесь, вы как-то это пытаетесь забежать. Куда? Куда? А вы подумайте, вы его знаете. Увидели? Поэтому Здания </w:t>
      </w:r>
      <w:r w:rsidRPr="00880FFA">
        <w:rPr>
          <w:rFonts w:ascii="Times New Roman" w:hAnsi="Times New Roman"/>
          <w:i/>
          <w:sz w:val="24"/>
          <w:szCs w:val="24"/>
        </w:rPr>
        <w:t>всех</w:t>
      </w:r>
      <w:r w:rsidRPr="00880FFA">
        <w:rPr>
          <w:rFonts w:ascii="Times New Roman" w:hAnsi="Times New Roman"/>
          <w:sz w:val="24"/>
          <w:szCs w:val="24"/>
        </w:rPr>
        <w:t xml:space="preserve"> Служащих ИВДИВО по специализациям</w:t>
      </w:r>
      <w:r w:rsidR="00574459" w:rsidRPr="00880FFA">
        <w:rPr>
          <w:rFonts w:ascii="Times New Roman" w:hAnsi="Times New Roman"/>
          <w:sz w:val="24"/>
          <w:szCs w:val="24"/>
        </w:rPr>
        <w:t>,</w:t>
      </w:r>
      <w:r w:rsidRPr="00880FFA">
        <w:rPr>
          <w:rFonts w:ascii="Times New Roman" w:hAnsi="Times New Roman"/>
          <w:sz w:val="24"/>
          <w:szCs w:val="24"/>
        </w:rPr>
        <w:t xml:space="preserve"> и даже Москвы, это здания Изначально Вышестоящих Реальностей, это здания Служащего ИВДИВО.</w:t>
      </w:r>
    </w:p>
    <w:p w:rsidR="0057445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И вот у нас здания </w:t>
      </w:r>
      <w:r w:rsidRPr="00880FFA">
        <w:rPr>
          <w:rFonts w:ascii="Times New Roman" w:hAnsi="Times New Roman"/>
          <w:b/>
          <w:i/>
          <w:sz w:val="24"/>
          <w:szCs w:val="24"/>
        </w:rPr>
        <w:t>Служащего ИВДИВО</w:t>
      </w:r>
      <w:r w:rsidRPr="00880FFA">
        <w:rPr>
          <w:rFonts w:ascii="Times New Roman" w:hAnsi="Times New Roman"/>
          <w:sz w:val="24"/>
          <w:szCs w:val="24"/>
        </w:rPr>
        <w:t xml:space="preserve"> </w:t>
      </w:r>
      <w:r w:rsidR="00574459" w:rsidRPr="00880FFA">
        <w:rPr>
          <w:rFonts w:ascii="Times New Roman" w:hAnsi="Times New Roman"/>
          <w:sz w:val="24"/>
          <w:szCs w:val="24"/>
        </w:rPr>
        <w:t xml:space="preserve">– </w:t>
      </w:r>
      <w:r w:rsidRPr="00880FFA">
        <w:rPr>
          <w:rFonts w:ascii="Times New Roman" w:hAnsi="Times New Roman"/>
          <w:sz w:val="24"/>
          <w:szCs w:val="24"/>
        </w:rPr>
        <w:t xml:space="preserve">Изначально Вышестоящая Реальность, а здание </w:t>
      </w:r>
      <w:r w:rsidRPr="00880FFA">
        <w:rPr>
          <w:rFonts w:ascii="Times New Roman" w:hAnsi="Times New Roman"/>
          <w:b/>
          <w:i/>
          <w:sz w:val="24"/>
          <w:szCs w:val="24"/>
        </w:rPr>
        <w:t>Учителя Синтеза ИВДИВО</w:t>
      </w:r>
      <w:r w:rsidRPr="00880FFA">
        <w:rPr>
          <w:rFonts w:ascii="Times New Roman" w:hAnsi="Times New Roman"/>
          <w:sz w:val="24"/>
          <w:szCs w:val="24"/>
        </w:rPr>
        <w:t xml:space="preserve"> – это Высокая Цельная Реальность Метагалактики </w:t>
      </w:r>
      <w:r w:rsidRPr="00880FFA">
        <w:rPr>
          <w:rFonts w:ascii="Times New Roman" w:hAnsi="Times New Roman"/>
          <w:i/>
          <w:sz w:val="24"/>
          <w:szCs w:val="24"/>
        </w:rPr>
        <w:t>ракурсом</w:t>
      </w:r>
      <w:r w:rsidRPr="00880FFA">
        <w:rPr>
          <w:rFonts w:ascii="Times New Roman" w:hAnsi="Times New Roman"/>
          <w:sz w:val="24"/>
          <w:szCs w:val="24"/>
        </w:rPr>
        <w:t xml:space="preserve"> материи Синтеза 4032-х Изначально Вышестоящих Реальностей. Услышали?</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Плюс</w:t>
      </w:r>
      <w:r w:rsidR="00574459" w:rsidRPr="00880FFA">
        <w:rPr>
          <w:rFonts w:ascii="Times New Roman" w:hAnsi="Times New Roman"/>
          <w:sz w:val="24"/>
          <w:szCs w:val="24"/>
        </w:rPr>
        <w:t>,</w:t>
      </w:r>
      <w:r w:rsidRPr="00880FFA">
        <w:rPr>
          <w:rFonts w:ascii="Times New Roman" w:hAnsi="Times New Roman"/>
          <w:sz w:val="24"/>
          <w:szCs w:val="24"/>
        </w:rPr>
        <w:t xml:space="preserve"> у вас есть здания на первой вышестоящей реальности, это Здание Человека Метагалактики Фа на </w:t>
      </w:r>
      <w:r w:rsidRPr="00880FFA">
        <w:rPr>
          <w:rFonts w:ascii="Times New Roman" w:hAnsi="Times New Roman"/>
          <w:b/>
          <w:i/>
          <w:sz w:val="24"/>
          <w:szCs w:val="24"/>
        </w:rPr>
        <w:t>первой вышестоящей реальности Метагалактики Фа</w:t>
      </w:r>
      <w:r w:rsidRPr="00880FFA">
        <w:rPr>
          <w:rFonts w:ascii="Times New Roman" w:hAnsi="Times New Roman"/>
          <w:sz w:val="24"/>
          <w:szCs w:val="24"/>
        </w:rPr>
        <w:t xml:space="preserve"> 1024-й Изначально Вышестоящей Реальности. Тоже не маленькое, а сумасшедше высокое, раньше было </w:t>
      </w:r>
      <w:r w:rsidR="00574459" w:rsidRPr="00880FFA">
        <w:rPr>
          <w:rFonts w:ascii="Times New Roman" w:hAnsi="Times New Roman"/>
          <w:sz w:val="24"/>
          <w:szCs w:val="24"/>
        </w:rPr>
        <w:t xml:space="preserve">на </w:t>
      </w:r>
      <w:r w:rsidRPr="00880FFA">
        <w:rPr>
          <w:rFonts w:ascii="Times New Roman" w:hAnsi="Times New Roman"/>
          <w:sz w:val="24"/>
          <w:szCs w:val="24"/>
        </w:rPr>
        <w:t xml:space="preserve">16-м, поэтому это здание спокойно компенсирует все наши Экополисы на первой вышестоящей реальности. Дальше у нас идёт здание для Служащих на 16384-й </w:t>
      </w:r>
      <w:r w:rsidRPr="00880FFA">
        <w:rPr>
          <w:rFonts w:ascii="Times New Roman" w:hAnsi="Times New Roman"/>
          <w:b/>
          <w:i/>
          <w:sz w:val="24"/>
          <w:szCs w:val="24"/>
        </w:rPr>
        <w:t>реальности Метагалактики Фа</w:t>
      </w:r>
      <w:r w:rsidRPr="00880FFA">
        <w:rPr>
          <w:rFonts w:ascii="Times New Roman" w:hAnsi="Times New Roman"/>
          <w:sz w:val="24"/>
          <w:szCs w:val="24"/>
        </w:rPr>
        <w:t>, ракурсом Синтезного Мира, это здание реальностей. Для проходящих Синтез</w:t>
      </w:r>
      <w:r w:rsidR="00574459" w:rsidRPr="00880FFA">
        <w:rPr>
          <w:rFonts w:ascii="Times New Roman" w:hAnsi="Times New Roman"/>
          <w:sz w:val="24"/>
          <w:szCs w:val="24"/>
        </w:rPr>
        <w:t xml:space="preserve"> –</w:t>
      </w:r>
      <w:r w:rsidRPr="00880FFA">
        <w:rPr>
          <w:rFonts w:ascii="Times New Roman" w:hAnsi="Times New Roman"/>
          <w:sz w:val="24"/>
          <w:szCs w:val="24"/>
        </w:rPr>
        <w:t xml:space="preserve"> здание на 12288-й реальности, ракурсом Метагалактического Мира, это для участников Синтеза, начинающих, не служащих, причём</w:t>
      </w:r>
      <w:r w:rsidR="00574459" w:rsidRPr="00880FFA">
        <w:rPr>
          <w:rFonts w:ascii="Times New Roman" w:hAnsi="Times New Roman"/>
          <w:sz w:val="24"/>
          <w:szCs w:val="24"/>
        </w:rPr>
        <w:t>,</w:t>
      </w:r>
      <w:r w:rsidRPr="00880FFA">
        <w:rPr>
          <w:rFonts w:ascii="Times New Roman" w:hAnsi="Times New Roman"/>
          <w:sz w:val="24"/>
          <w:szCs w:val="24"/>
        </w:rPr>
        <w:t xml:space="preserve"> оно стяжается сразу на первом Синтезе. У меня даже спросили, а чего ж стяжать потом, а потом он должен войти в Служение или ничего не стяжать, ну разве здание на первой вышестоящей реальности, это 15-</w:t>
      </w:r>
      <w:r w:rsidRPr="00880FFA">
        <w:rPr>
          <w:rFonts w:ascii="Times New Roman" w:hAnsi="Times New Roman"/>
          <w:sz w:val="24"/>
          <w:szCs w:val="24"/>
        </w:rPr>
        <w:lastRenderedPageBreak/>
        <w:t>16-й Синтез. Всё, два здания положено участнику Синтеза, в жизнь и с песней, развивайся</w:t>
      </w:r>
      <w:r w:rsidR="00574459" w:rsidRPr="00880FFA">
        <w:rPr>
          <w:rFonts w:ascii="Times New Roman" w:hAnsi="Times New Roman"/>
          <w:sz w:val="24"/>
          <w:szCs w:val="24"/>
        </w:rPr>
        <w:t>,</w:t>
      </w:r>
      <w:r w:rsidRPr="00880FFA">
        <w:rPr>
          <w:rFonts w:ascii="Times New Roman" w:hAnsi="Times New Roman"/>
          <w:sz w:val="24"/>
          <w:szCs w:val="24"/>
        </w:rPr>
        <w:t xml:space="preserve"> мальчик</w:t>
      </w:r>
      <w:r w:rsidR="00574459" w:rsidRPr="00880FFA">
        <w:rPr>
          <w:rFonts w:ascii="Times New Roman" w:hAnsi="Times New Roman"/>
          <w:sz w:val="24"/>
          <w:szCs w:val="24"/>
        </w:rPr>
        <w:t>,</w:t>
      </w:r>
      <w:r w:rsidRPr="00880FFA">
        <w:rPr>
          <w:rFonts w:ascii="Times New Roman" w:hAnsi="Times New Roman"/>
          <w:sz w:val="24"/>
          <w:szCs w:val="24"/>
        </w:rPr>
        <w:t xml:space="preserve"> или девочка. Увидели? Есть ещё одни здания на первом вышестоящем присутствии. У кого?</w:t>
      </w:r>
    </w:p>
    <w:p w:rsidR="00733FD9" w:rsidRPr="00880FFA" w:rsidRDefault="00733FD9" w:rsidP="00973316">
      <w:pPr>
        <w:spacing w:after="0" w:line="240" w:lineRule="auto"/>
        <w:ind w:firstLine="454"/>
        <w:jc w:val="both"/>
        <w:rPr>
          <w:rFonts w:ascii="Times New Roman" w:hAnsi="Times New Roman"/>
          <w:i/>
          <w:sz w:val="24"/>
          <w:szCs w:val="24"/>
        </w:rPr>
      </w:pPr>
      <w:r w:rsidRPr="00880FFA">
        <w:rPr>
          <w:rFonts w:ascii="Times New Roman" w:hAnsi="Times New Roman"/>
          <w:i/>
          <w:sz w:val="24"/>
          <w:szCs w:val="24"/>
        </w:rPr>
        <w:t xml:space="preserve">Из зала: </w:t>
      </w:r>
      <w:r w:rsidR="00574459" w:rsidRPr="00880FFA">
        <w:rPr>
          <w:rFonts w:ascii="Times New Roman" w:hAnsi="Times New Roman"/>
          <w:i/>
          <w:sz w:val="24"/>
          <w:szCs w:val="24"/>
        </w:rPr>
        <w:t>–</w:t>
      </w:r>
      <w:r w:rsidRPr="00880FFA">
        <w:rPr>
          <w:rFonts w:ascii="Times New Roman" w:hAnsi="Times New Roman"/>
          <w:i/>
          <w:sz w:val="24"/>
          <w:szCs w:val="24"/>
        </w:rPr>
        <w:t xml:space="preserve"> Служащих.</w:t>
      </w:r>
    </w:p>
    <w:p w:rsidR="004F396C"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У кого? Просто дорого платить за лампу, я бы кинул, просто вот, красивое помещение </w:t>
      </w:r>
      <w:r w:rsidR="00574459" w:rsidRPr="00880FFA">
        <w:rPr>
          <w:rFonts w:ascii="Times New Roman" w:hAnsi="Times New Roman"/>
          <w:sz w:val="24"/>
          <w:szCs w:val="24"/>
        </w:rPr>
        <w:t>«</w:t>
      </w:r>
      <w:r w:rsidRPr="00880FFA">
        <w:rPr>
          <w:rFonts w:ascii="Times New Roman" w:hAnsi="Times New Roman"/>
          <w:sz w:val="24"/>
          <w:szCs w:val="24"/>
        </w:rPr>
        <w:t>у Служащих</w:t>
      </w:r>
      <w:r w:rsidR="00574459" w:rsidRPr="00880FFA">
        <w:rPr>
          <w:rFonts w:ascii="Times New Roman" w:hAnsi="Times New Roman"/>
          <w:sz w:val="24"/>
          <w:szCs w:val="24"/>
        </w:rPr>
        <w:t>»</w:t>
      </w:r>
      <w:r w:rsidRPr="00880FFA">
        <w:rPr>
          <w:rFonts w:ascii="Times New Roman" w:hAnsi="Times New Roman"/>
          <w:sz w:val="24"/>
          <w:szCs w:val="24"/>
        </w:rPr>
        <w:t xml:space="preserve">. Здание на первом вышестоящем присутствии у кого, это в </w:t>
      </w:r>
      <w:r w:rsidR="00574459" w:rsidRPr="00880FFA">
        <w:rPr>
          <w:rFonts w:ascii="Times New Roman" w:hAnsi="Times New Roman"/>
          <w:sz w:val="24"/>
          <w:szCs w:val="24"/>
        </w:rPr>
        <w:t>Р</w:t>
      </w:r>
      <w:r w:rsidRPr="00880FFA">
        <w:rPr>
          <w:rFonts w:ascii="Times New Roman" w:hAnsi="Times New Roman"/>
          <w:sz w:val="24"/>
          <w:szCs w:val="24"/>
        </w:rPr>
        <w:t xml:space="preserve">аспоряжениях написано. У ваших Трансвизорных тел. Вы живёте на физике первой реальности, у вас не может быть здание первого вышестоящего присутствия, это пять лет назад, может, было у Служащих, сейчас этого нет, мы выросли из этого. </w:t>
      </w:r>
      <w:r w:rsidRPr="00880FFA">
        <w:rPr>
          <w:rFonts w:ascii="Times New Roman" w:hAnsi="Times New Roman"/>
          <w:b/>
          <w:i/>
          <w:sz w:val="24"/>
          <w:szCs w:val="24"/>
        </w:rPr>
        <w:t>И здания на первом вышестоящем присутствии в Экополисах у 4096-ти ваших Трансвизорных тел</w:t>
      </w:r>
      <w:r w:rsidRPr="00880FFA">
        <w:rPr>
          <w:rFonts w:ascii="Times New Roman" w:hAnsi="Times New Roman"/>
          <w:sz w:val="24"/>
          <w:szCs w:val="24"/>
        </w:rPr>
        <w:t>, вот там здания. Соответственно</w:t>
      </w:r>
      <w:r w:rsidR="00574459" w:rsidRPr="00880FFA">
        <w:rPr>
          <w:rFonts w:ascii="Times New Roman" w:hAnsi="Times New Roman"/>
          <w:sz w:val="24"/>
          <w:szCs w:val="24"/>
        </w:rPr>
        <w:t>,</w:t>
      </w:r>
      <w:r w:rsidRPr="00880FFA">
        <w:rPr>
          <w:rFonts w:ascii="Times New Roman" w:hAnsi="Times New Roman"/>
          <w:sz w:val="24"/>
          <w:szCs w:val="24"/>
        </w:rPr>
        <w:t xml:space="preserve"> они все маленькие, поэтому попадают в ваше здание одно реальностное большое, ситуация понятна</w:t>
      </w:r>
      <w:r w:rsidR="00574459" w:rsidRPr="00880FFA">
        <w:rPr>
          <w:rFonts w:ascii="Times New Roman" w:hAnsi="Times New Roman"/>
          <w:sz w:val="24"/>
          <w:szCs w:val="24"/>
        </w:rPr>
        <w:t>?</w:t>
      </w:r>
      <w:r w:rsidRPr="00880FFA">
        <w:rPr>
          <w:rFonts w:ascii="Times New Roman" w:hAnsi="Times New Roman"/>
          <w:sz w:val="24"/>
          <w:szCs w:val="24"/>
        </w:rPr>
        <w:t xml:space="preserve"> Надеюсь</w:t>
      </w:r>
      <w:r w:rsidR="00574459" w:rsidRPr="00880FFA">
        <w:rPr>
          <w:rFonts w:ascii="Times New Roman" w:hAnsi="Times New Roman"/>
          <w:sz w:val="24"/>
          <w:szCs w:val="24"/>
        </w:rPr>
        <w:t>,</w:t>
      </w:r>
      <w:r w:rsidRPr="00880FFA">
        <w:rPr>
          <w:rFonts w:ascii="Times New Roman" w:hAnsi="Times New Roman"/>
          <w:sz w:val="24"/>
          <w:szCs w:val="24"/>
        </w:rPr>
        <w:t xml:space="preserve"> понятна. Но эти здания к вам не относятся, это их частные здания личные, но вы их стяжаете с ними, на первом вышестоящем присутствии в Экополисе реальности.</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И плюс ваша физическая квартира, место жизни, кровать, стол, что у вас на физике есть, дом. Не, я без шуток, потому что, если вы живёте там с семьёй, и квартира эта не только на вас, а ещё делите на мужа, жену, а они не в Синтезе</w:t>
      </w:r>
      <w:r w:rsidR="004F396C" w:rsidRPr="00880FFA">
        <w:rPr>
          <w:rFonts w:ascii="Times New Roman" w:hAnsi="Times New Roman"/>
          <w:sz w:val="24"/>
          <w:szCs w:val="24"/>
        </w:rPr>
        <w:t>, то в</w:t>
      </w:r>
      <w:r w:rsidRPr="00880FFA">
        <w:rPr>
          <w:rFonts w:ascii="Times New Roman" w:hAnsi="Times New Roman"/>
          <w:sz w:val="24"/>
          <w:szCs w:val="24"/>
        </w:rPr>
        <w:t xml:space="preserve"> этой квартире фиксируется там, где вы чаще всего спите, потому что всем остальным могут пользоваться другие, тем более</w:t>
      </w:r>
      <w:r w:rsidR="004F396C" w:rsidRPr="00880FFA">
        <w:rPr>
          <w:rFonts w:ascii="Times New Roman" w:hAnsi="Times New Roman"/>
          <w:sz w:val="24"/>
          <w:szCs w:val="24"/>
        </w:rPr>
        <w:t>,</w:t>
      </w:r>
      <w:r w:rsidRPr="00880FFA">
        <w:rPr>
          <w:rFonts w:ascii="Times New Roman" w:hAnsi="Times New Roman"/>
          <w:sz w:val="24"/>
          <w:szCs w:val="24"/>
        </w:rPr>
        <w:t xml:space="preserve"> некоторые снимают квартиру. Это тоже нормально, необязательно иметь собственность – инструмент называется, там смесь собственника и того, кто снимает. Собственник отодвигается, пока ты снимаешь, и идёт фиксация тебя в этой квартире или всей квартиры, или местом фиксации, так как живёт в квартире много людей. Переживать не надо, это нормально. Вот такая ситуация. Увидели?</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Итак, </w:t>
      </w:r>
      <w:r w:rsidRPr="00880FFA">
        <w:rPr>
          <w:rFonts w:ascii="Times New Roman" w:hAnsi="Times New Roman"/>
          <w:b/>
          <w:sz w:val="24"/>
          <w:szCs w:val="24"/>
        </w:rPr>
        <w:t>физическое и четыре здания – реальностное, вышестоящее реальностное, Изначально Вышестоящее Реальностное и Высокой Цельной Реальности Метагалактики</w:t>
      </w:r>
      <w:r w:rsidRPr="00880FFA">
        <w:rPr>
          <w:rFonts w:ascii="Times New Roman" w:hAnsi="Times New Roman"/>
          <w:sz w:val="24"/>
          <w:szCs w:val="24"/>
        </w:rPr>
        <w:t xml:space="preserve">. </w:t>
      </w:r>
      <w:r w:rsidRPr="00880FFA">
        <w:rPr>
          <w:rFonts w:ascii="Times New Roman" w:hAnsi="Times New Roman"/>
          <w:b/>
          <w:sz w:val="24"/>
          <w:szCs w:val="24"/>
        </w:rPr>
        <w:t>Четыре вида зданий теперь у вас</w:t>
      </w:r>
      <w:r w:rsidRPr="00880FFA">
        <w:rPr>
          <w:rFonts w:ascii="Times New Roman" w:hAnsi="Times New Roman"/>
          <w:sz w:val="24"/>
          <w:szCs w:val="24"/>
        </w:rPr>
        <w:t xml:space="preserve">. И надо легко по ним ходить, учиться. </w:t>
      </w:r>
      <w:r w:rsidRPr="00880FFA">
        <w:rPr>
          <w:rFonts w:ascii="Times New Roman" w:hAnsi="Times New Roman"/>
          <w:b/>
          <w:sz w:val="24"/>
          <w:szCs w:val="24"/>
        </w:rPr>
        <w:t>И все 9-этажные</w:t>
      </w:r>
      <w:r w:rsidRPr="00880FFA">
        <w:rPr>
          <w:rFonts w:ascii="Times New Roman" w:hAnsi="Times New Roman"/>
          <w:sz w:val="24"/>
          <w:szCs w:val="24"/>
        </w:rPr>
        <w:t>.</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b/>
          <w:sz w:val="24"/>
          <w:szCs w:val="24"/>
        </w:rPr>
        <w:t xml:space="preserve">5-этажные здания положены детям, все услышьте, даже на Синтезе, никаких 9-этажных зданий у детей нет и не будет. Это решение официальное иерархическое. И участникам Синтеза, молодёжи тоже, если они не Служащие, 5-этажка. </w:t>
      </w:r>
      <w:r w:rsidRPr="00880FFA">
        <w:rPr>
          <w:rFonts w:ascii="Times New Roman" w:hAnsi="Times New Roman"/>
          <w:sz w:val="24"/>
          <w:szCs w:val="24"/>
        </w:rPr>
        <w:t xml:space="preserve">Все, кто не служат, максимум, 5-этажные здания с Кубом Творения. </w:t>
      </w:r>
      <w:r w:rsidR="004F396C" w:rsidRPr="00880FFA">
        <w:rPr>
          <w:rFonts w:ascii="Times New Roman" w:hAnsi="Times New Roman"/>
          <w:sz w:val="24"/>
          <w:szCs w:val="24"/>
        </w:rPr>
        <w:t>И э</w:t>
      </w:r>
      <w:r w:rsidRPr="00880FFA">
        <w:rPr>
          <w:rFonts w:ascii="Times New Roman" w:hAnsi="Times New Roman"/>
          <w:sz w:val="24"/>
          <w:szCs w:val="24"/>
        </w:rPr>
        <w:t>то много, услышьте меня! Потому что чаще всего в процессе жизни и после смерти, люди могут выработать своей подготовкой одно</w:t>
      </w:r>
      <w:r w:rsidR="004F396C" w:rsidRPr="00880FFA">
        <w:rPr>
          <w:rFonts w:ascii="Times New Roman" w:hAnsi="Times New Roman"/>
          <w:sz w:val="24"/>
          <w:szCs w:val="24"/>
        </w:rPr>
        <w:t>-</w:t>
      </w:r>
      <w:r w:rsidRPr="00880FFA">
        <w:rPr>
          <w:rFonts w:ascii="Times New Roman" w:hAnsi="Times New Roman"/>
          <w:sz w:val="24"/>
          <w:szCs w:val="24"/>
        </w:rPr>
        <w:t xml:space="preserve"> или полутораэтажное здание, максимум, до сих пор. Никаких 4-этажных зданий они выдержать не могут. Я очень корректно выражусь, я проверял когда-то на своих родителях, что они могут </w:t>
      </w:r>
      <w:r w:rsidR="004F396C" w:rsidRPr="00880FFA">
        <w:rPr>
          <w:rFonts w:ascii="Times New Roman" w:hAnsi="Times New Roman"/>
          <w:sz w:val="24"/>
          <w:szCs w:val="24"/>
        </w:rPr>
        <w:t>вот</w:t>
      </w:r>
      <w:r w:rsidRPr="00880FFA">
        <w:rPr>
          <w:rFonts w:ascii="Times New Roman" w:hAnsi="Times New Roman"/>
          <w:sz w:val="24"/>
          <w:szCs w:val="24"/>
        </w:rPr>
        <w:t xml:space="preserve"> выдержать. Они читали наши книги, но не занимались Синтезом. Один-два этажа</w:t>
      </w:r>
      <w:r w:rsidR="004F396C" w:rsidRPr="00880FFA">
        <w:rPr>
          <w:rFonts w:ascii="Times New Roman" w:hAnsi="Times New Roman"/>
          <w:sz w:val="24"/>
          <w:szCs w:val="24"/>
        </w:rPr>
        <w:t>,</w:t>
      </w:r>
      <w:r w:rsidRPr="00880FFA">
        <w:rPr>
          <w:rFonts w:ascii="Times New Roman" w:hAnsi="Times New Roman"/>
          <w:sz w:val="24"/>
          <w:szCs w:val="24"/>
        </w:rPr>
        <w:t xml:space="preserve"> не больше, это при хорошем потенциале. </w:t>
      </w:r>
      <w:r w:rsidR="004F396C" w:rsidRPr="00880FFA">
        <w:rPr>
          <w:rFonts w:ascii="Times New Roman" w:hAnsi="Times New Roman"/>
          <w:sz w:val="24"/>
          <w:szCs w:val="24"/>
        </w:rPr>
        <w:t>При слабом потенциале</w:t>
      </w:r>
      <w:r w:rsidRPr="00880FFA">
        <w:rPr>
          <w:rFonts w:ascii="Times New Roman" w:hAnsi="Times New Roman"/>
          <w:sz w:val="24"/>
          <w:szCs w:val="24"/>
        </w:rPr>
        <w:t xml:space="preserve"> и одного этажа может не быть. Пальма, стог сена, я без шуток! Я однажды видел здание в виде стога сена, внутри комната, вход, соответственно, круглый. Я вначале думал, мы к животному попали. Нет, человек так заходит домой к себе.</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Разные бывают наказания, Отец шутит, так шутит. Сейчас я думаю</w:t>
      </w:r>
      <w:r w:rsidR="004F396C" w:rsidRPr="00880FFA">
        <w:rPr>
          <w:rFonts w:ascii="Times New Roman" w:hAnsi="Times New Roman"/>
          <w:sz w:val="24"/>
          <w:szCs w:val="24"/>
        </w:rPr>
        <w:t>,</w:t>
      </w:r>
      <w:r w:rsidRPr="00880FFA">
        <w:rPr>
          <w:rFonts w:ascii="Times New Roman" w:hAnsi="Times New Roman"/>
          <w:sz w:val="24"/>
          <w:szCs w:val="24"/>
        </w:rPr>
        <w:t xml:space="preserve"> такого нет, но было, очень прикольно. Нет, самое уникальное здание – это три пальмовых листья. И мы сидим, принимаем экзамен, час уговаривали выйти из этого дома, потому что он сказал, это мой дом, не выйду. Потому что он боялся, что после этого ему ничего не дадут, час уговаривал. Он говорит, нет, это мой дом, я его так долго строил. Я без шуток. Три больших пальмовых листья вот на</w:t>
      </w:r>
      <w:r w:rsidR="004F396C" w:rsidRPr="00880FFA">
        <w:rPr>
          <w:rFonts w:ascii="Times New Roman" w:hAnsi="Times New Roman"/>
          <w:sz w:val="24"/>
          <w:szCs w:val="24"/>
        </w:rPr>
        <w:t>д</w:t>
      </w:r>
      <w:r w:rsidRPr="00880FFA">
        <w:rPr>
          <w:rFonts w:ascii="Times New Roman" w:hAnsi="Times New Roman"/>
          <w:sz w:val="24"/>
          <w:szCs w:val="24"/>
        </w:rPr>
        <w:t xml:space="preserve"> тело</w:t>
      </w:r>
      <w:r w:rsidR="004F396C" w:rsidRPr="00880FFA">
        <w:rPr>
          <w:rFonts w:ascii="Times New Roman" w:hAnsi="Times New Roman"/>
          <w:sz w:val="24"/>
          <w:szCs w:val="24"/>
        </w:rPr>
        <w:t>м</w:t>
      </w:r>
      <w:r w:rsidRPr="00880FFA">
        <w:rPr>
          <w:rFonts w:ascii="Times New Roman" w:hAnsi="Times New Roman"/>
          <w:sz w:val="24"/>
          <w:szCs w:val="24"/>
        </w:rPr>
        <w:t xml:space="preserve">, и он сидит там, он только сидя там помещался. Всё. </w:t>
      </w:r>
      <w:r w:rsidR="004F396C" w:rsidRPr="00880FFA">
        <w:rPr>
          <w:rFonts w:ascii="Times New Roman" w:hAnsi="Times New Roman"/>
          <w:sz w:val="24"/>
          <w:szCs w:val="24"/>
        </w:rPr>
        <w:t>И о</w:t>
      </w:r>
      <w:r w:rsidRPr="00880FFA">
        <w:rPr>
          <w:rFonts w:ascii="Times New Roman" w:hAnsi="Times New Roman"/>
          <w:sz w:val="24"/>
          <w:szCs w:val="24"/>
        </w:rPr>
        <w:t xml:space="preserve">н не хотел выходить. Вот этот дом был уникальный. Стог сена, там хотя бы комната была внутри стога, </w:t>
      </w:r>
      <w:r w:rsidR="004F396C" w:rsidRPr="00880FFA">
        <w:rPr>
          <w:rFonts w:ascii="Times New Roman" w:hAnsi="Times New Roman"/>
          <w:sz w:val="24"/>
          <w:szCs w:val="24"/>
        </w:rPr>
        <w:t xml:space="preserve">там </w:t>
      </w:r>
      <w:r w:rsidRPr="00880FFA">
        <w:rPr>
          <w:rFonts w:ascii="Times New Roman" w:hAnsi="Times New Roman"/>
          <w:sz w:val="24"/>
          <w:szCs w:val="24"/>
        </w:rPr>
        <w:t>погулять можно было. А здесь, сидячее здание, вот это пятая раса. Вы просто не знаете, что мы видели в погружениях. Поэтому я так вдохновляюсь 5-этажными зданиями</w:t>
      </w:r>
      <w:r w:rsidR="004F396C" w:rsidRPr="00880FFA">
        <w:rPr>
          <w:rFonts w:ascii="Times New Roman" w:hAnsi="Times New Roman"/>
          <w:sz w:val="24"/>
          <w:szCs w:val="24"/>
        </w:rPr>
        <w:t>,</w:t>
      </w:r>
      <w:r w:rsidRPr="00880FFA">
        <w:rPr>
          <w:rFonts w:ascii="Times New Roman" w:hAnsi="Times New Roman"/>
          <w:sz w:val="24"/>
          <w:szCs w:val="24"/>
        </w:rPr>
        <w:t xml:space="preserve"> на самом деле</w:t>
      </w:r>
      <w:r w:rsidR="004F396C" w:rsidRPr="00880FFA">
        <w:rPr>
          <w:rFonts w:ascii="Times New Roman" w:hAnsi="Times New Roman"/>
          <w:sz w:val="24"/>
          <w:szCs w:val="24"/>
        </w:rPr>
        <w:t>…</w:t>
      </w:r>
      <w:r w:rsidRPr="00880FFA">
        <w:rPr>
          <w:rFonts w:ascii="Times New Roman" w:hAnsi="Times New Roman"/>
          <w:sz w:val="24"/>
          <w:szCs w:val="24"/>
        </w:rPr>
        <w:t xml:space="preserve">. </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А кстати, могу рассказать. Вариант здания – норка в горе, овальный проход, проходишь внутрь, выкопана ниша внутри горы. Здание – дом, дом Души, ни фундамента, ничего нету, он просто в гору залез, не пещера. Выкопанный проход, выкопана ниша внутри горы, он там живёт, вполне себе большая комната. Он говорит, мне здесь комфортно, даже здания не надо, я чисто с природой. Я говорю, в подземелье, как хомячок. Он и размером был с хомячка, только хомячок</w:t>
      </w:r>
      <w:r w:rsidR="004F396C" w:rsidRPr="00880FFA">
        <w:rPr>
          <w:rFonts w:ascii="Times New Roman" w:hAnsi="Times New Roman"/>
          <w:sz w:val="24"/>
          <w:szCs w:val="24"/>
        </w:rPr>
        <w:t>,</w:t>
      </w:r>
      <w:r w:rsidRPr="00880FFA">
        <w:rPr>
          <w:rFonts w:ascii="Times New Roman" w:hAnsi="Times New Roman"/>
          <w:sz w:val="24"/>
          <w:szCs w:val="24"/>
        </w:rPr>
        <w:t xml:space="preserve"> это был сильный размер, а он был чуть меньше, но он же это не видит. </w:t>
      </w:r>
      <w:r w:rsidR="004F396C" w:rsidRPr="00880FFA">
        <w:rPr>
          <w:rFonts w:ascii="Times New Roman" w:hAnsi="Times New Roman"/>
          <w:sz w:val="24"/>
          <w:szCs w:val="24"/>
        </w:rPr>
        <w:t>З</w:t>
      </w:r>
      <w:r w:rsidRPr="00880FFA">
        <w:rPr>
          <w:rFonts w:ascii="Times New Roman" w:hAnsi="Times New Roman"/>
          <w:sz w:val="24"/>
          <w:szCs w:val="24"/>
        </w:rPr>
        <w:t>дани</w:t>
      </w:r>
      <w:r w:rsidR="004F396C" w:rsidRPr="00880FFA">
        <w:rPr>
          <w:rFonts w:ascii="Times New Roman" w:hAnsi="Times New Roman"/>
          <w:sz w:val="24"/>
          <w:szCs w:val="24"/>
        </w:rPr>
        <w:t>е</w:t>
      </w:r>
      <w:r w:rsidRPr="00880FFA">
        <w:rPr>
          <w:rFonts w:ascii="Times New Roman" w:hAnsi="Times New Roman"/>
          <w:sz w:val="24"/>
          <w:szCs w:val="24"/>
        </w:rPr>
        <w:t xml:space="preserve"> на астрале. Причём</w:t>
      </w:r>
      <w:r w:rsidR="004F396C" w:rsidRPr="00880FFA">
        <w:rPr>
          <w:rFonts w:ascii="Times New Roman" w:hAnsi="Times New Roman"/>
          <w:sz w:val="24"/>
          <w:szCs w:val="24"/>
        </w:rPr>
        <w:t>,</w:t>
      </w:r>
      <w:r w:rsidRPr="00880FFA">
        <w:rPr>
          <w:rFonts w:ascii="Times New Roman" w:hAnsi="Times New Roman"/>
          <w:sz w:val="24"/>
          <w:szCs w:val="24"/>
        </w:rPr>
        <w:t xml:space="preserve"> человеком ходил, ничего животного, ни рогов, ни копыт нет, вполне нормальный человек в длинном облачении, но здание в виде норки. Он от всех прятался в свою норку. Он так и говорил по жизни: «Я от всех в норку прячусь». Я говорю, во сне. Так я его поймал, и в погружении мы нашли его норку. А так это было очень высокое святое здание,</w:t>
      </w:r>
      <w:r w:rsidR="004F396C" w:rsidRPr="00880FFA">
        <w:rPr>
          <w:rFonts w:ascii="Times New Roman" w:hAnsi="Times New Roman"/>
          <w:sz w:val="24"/>
          <w:szCs w:val="24"/>
        </w:rPr>
        <w:t xml:space="preserve"> и</w:t>
      </w:r>
      <w:r w:rsidRPr="00880FFA">
        <w:rPr>
          <w:rFonts w:ascii="Times New Roman" w:hAnsi="Times New Roman"/>
          <w:sz w:val="24"/>
          <w:szCs w:val="24"/>
        </w:rPr>
        <w:t xml:space="preserve"> туда никого не пускали, настолько оно было свято для него. Это был мужчина просто. Очень долго приходилось убеждать, что надо жить по-человечески, с фундаментом, со стенами.</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lastRenderedPageBreak/>
        <w:t>Так что, то</w:t>
      </w:r>
      <w:r w:rsidR="004F396C" w:rsidRPr="00880FFA">
        <w:rPr>
          <w:rFonts w:ascii="Times New Roman" w:hAnsi="Times New Roman"/>
          <w:sz w:val="24"/>
          <w:szCs w:val="24"/>
        </w:rPr>
        <w:t>,</w:t>
      </w:r>
      <w:r w:rsidRPr="00880FFA">
        <w:rPr>
          <w:rFonts w:ascii="Times New Roman" w:hAnsi="Times New Roman"/>
          <w:sz w:val="24"/>
          <w:szCs w:val="24"/>
        </w:rPr>
        <w:t xml:space="preserve"> что мы делаем со зданиями, мы меняем уникальную ситуацию и создаём уникальную ситуацию. Меняем то, что было – три пальмовых листья с норками, и создаём уникальную ситуацию, когда у нас будут здания Кубов Творения. Это человек получает постоянное творение на физике, а то и по другим реальностям, ну 16-ти, если он проходит базовые Синтезы, даже после первого Синтеза. </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Знаете, почему мы на первом Синтезе даём здания? Потому что на второй они могут не прийти, и нам важней им помочь прямо на первом, а дальше чеши куда хочешь. Всё равно хоть одно ядро есть, усваива</w:t>
      </w:r>
      <w:r w:rsidR="004F396C" w:rsidRPr="00880FFA">
        <w:rPr>
          <w:rFonts w:ascii="Times New Roman" w:hAnsi="Times New Roman"/>
          <w:sz w:val="24"/>
          <w:szCs w:val="24"/>
        </w:rPr>
        <w:t>й</w:t>
      </w:r>
      <w:r w:rsidRPr="00880FFA">
        <w:rPr>
          <w:rFonts w:ascii="Times New Roman" w:hAnsi="Times New Roman"/>
          <w:sz w:val="24"/>
          <w:szCs w:val="24"/>
        </w:rPr>
        <w:t>, то есть мы сознательно это делаем. Мы сознательно прессингуем первый Синтез, чтоб человек получил максимально много, что в любой момент он может сбежать. А он не понимает ценности того</w:t>
      </w:r>
      <w:r w:rsidR="004F396C" w:rsidRPr="00880FFA">
        <w:rPr>
          <w:rFonts w:ascii="Times New Roman" w:hAnsi="Times New Roman"/>
          <w:sz w:val="24"/>
          <w:szCs w:val="24"/>
        </w:rPr>
        <w:t>,</w:t>
      </w:r>
      <w:r w:rsidRPr="00880FFA">
        <w:rPr>
          <w:rFonts w:ascii="Times New Roman" w:hAnsi="Times New Roman"/>
          <w:sz w:val="24"/>
          <w:szCs w:val="24"/>
        </w:rPr>
        <w:t xml:space="preserve"> куда он попал, как вы не понимали ценность предыдущих практик. Вот такая специфика. Ну и что, у каждого своё непонимание. Поэтому мы сознательно на это пошли, мы попросили Отца, у нас было официальное решение Иерархии с </w:t>
      </w:r>
      <w:r w:rsidRPr="00880FFA">
        <w:rPr>
          <w:rFonts w:ascii="Times New Roman" w:hAnsi="Times New Roman"/>
          <w:i/>
          <w:sz w:val="24"/>
          <w:szCs w:val="24"/>
        </w:rPr>
        <w:t xml:space="preserve">разрешением </w:t>
      </w:r>
      <w:r w:rsidRPr="00880FFA">
        <w:rPr>
          <w:rFonts w:ascii="Times New Roman" w:hAnsi="Times New Roman"/>
          <w:sz w:val="24"/>
          <w:szCs w:val="24"/>
        </w:rPr>
        <w:t>стяжать здание на первом Синтезе. До этого было на восьмом, чтоб было понятно. А ещё до этого было в конце на 14-м, в самых началах Синтеза. Так что, на самом деле у нас очень большая эволюция.</w:t>
      </w:r>
    </w:p>
    <w:p w:rsidR="0061695E" w:rsidRPr="00880FFA" w:rsidRDefault="0061695E" w:rsidP="0039054F">
      <w:pPr>
        <w:pStyle w:val="0"/>
      </w:pPr>
      <w:bookmarkStart w:id="62" w:name="_Toc504549419"/>
      <w:r w:rsidRPr="00880FFA">
        <w:t>Перспективные здания Экополиса Кут Хуми</w:t>
      </w:r>
      <w:bookmarkEnd w:id="62"/>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Ладно, это вам третье объявление по зданиям. Так что вы теперь все, кто вчера не сложил, в одном Экополисе Кут Хуми и можете прочувствовать себя, как единая община или команда Служащих Кут Хуми. Я без шуток! Мы начали это строить. И ещё, в тех зданиях можно теперь общаться, гулять, там есть общие здания у Кут Хуми, </w:t>
      </w:r>
      <w:r w:rsidRPr="00880FFA">
        <w:rPr>
          <w:rFonts w:ascii="Times New Roman" w:hAnsi="Times New Roman"/>
          <w:b/>
          <w:sz w:val="24"/>
          <w:szCs w:val="24"/>
        </w:rPr>
        <w:t>Экополис Кут Хуми!</w:t>
      </w:r>
      <w:r w:rsidRPr="00880FFA">
        <w:rPr>
          <w:rFonts w:ascii="Times New Roman" w:hAnsi="Times New Roman"/>
          <w:sz w:val="24"/>
          <w:szCs w:val="24"/>
        </w:rPr>
        <w:t xml:space="preserve"> </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Там, так как это ИВДИВО, там есть все типы зданий, которые нужны Владыке в ИВДИВО по любым вариантам. Я корректно выражусь, бани тоже есть, </w:t>
      </w:r>
      <w:r w:rsidR="004F396C" w:rsidRPr="00880FFA">
        <w:rPr>
          <w:rFonts w:ascii="Times New Roman" w:hAnsi="Times New Roman"/>
          <w:sz w:val="24"/>
          <w:szCs w:val="24"/>
        </w:rPr>
        <w:t xml:space="preserve">– </w:t>
      </w:r>
      <w:r w:rsidRPr="00880FFA">
        <w:rPr>
          <w:rFonts w:ascii="Times New Roman" w:hAnsi="Times New Roman"/>
          <w:sz w:val="24"/>
          <w:szCs w:val="24"/>
        </w:rPr>
        <w:t>приколюсь просто,</w:t>
      </w:r>
      <w:r w:rsidR="004F396C" w:rsidRPr="00880FFA">
        <w:rPr>
          <w:rFonts w:ascii="Times New Roman" w:hAnsi="Times New Roman"/>
          <w:sz w:val="24"/>
          <w:szCs w:val="24"/>
        </w:rPr>
        <w:t xml:space="preserve"> –</w:t>
      </w:r>
      <w:r w:rsidRPr="00880FFA">
        <w:rPr>
          <w:rFonts w:ascii="Times New Roman" w:hAnsi="Times New Roman"/>
          <w:sz w:val="24"/>
          <w:szCs w:val="24"/>
        </w:rPr>
        <w:t xml:space="preserve"> по любым вариантам, это я намекаю, бани есть, рестораны есть, то есть там Владычица Фаинь зажигает по-серьёзному с другими Владычицами. То есть они отстраивают здания, чтобы здесь в культуре это всё…, ну </w:t>
      </w:r>
      <w:r w:rsidRPr="00880FFA">
        <w:rPr>
          <w:rFonts w:ascii="Times New Roman" w:hAnsi="Times New Roman"/>
          <w:b/>
          <w:i/>
          <w:sz w:val="24"/>
          <w:szCs w:val="24"/>
        </w:rPr>
        <w:t>здания от трёх-четырёхэтажных административных до 1024-этажных в этом Экополисе</w:t>
      </w:r>
      <w:r w:rsidRPr="00880FFA">
        <w:rPr>
          <w:rFonts w:ascii="Times New Roman" w:hAnsi="Times New Roman"/>
          <w:sz w:val="24"/>
          <w:szCs w:val="24"/>
        </w:rPr>
        <w:t>. Это пока самое высокое здание, что мы там сделали, это к какому мы идём! Все здания, куда мы идём, разрабатывает Экополис Кут Хуми, вы попали вот в этот Экополис. Вот вершиной Экополиса, это</w:t>
      </w:r>
      <w:r w:rsidRPr="00880FFA">
        <w:rPr>
          <w:rFonts w:ascii="Times New Roman" w:hAnsi="Times New Roman"/>
          <w:b/>
          <w:sz w:val="24"/>
          <w:szCs w:val="24"/>
        </w:rPr>
        <w:t xml:space="preserve"> </w:t>
      </w:r>
      <w:r w:rsidRPr="00880FFA">
        <w:rPr>
          <w:rFonts w:ascii="Times New Roman" w:hAnsi="Times New Roman"/>
          <w:sz w:val="24"/>
          <w:szCs w:val="24"/>
        </w:rPr>
        <w:t>1024-этажное здание и там ещё с точкой фиксацией над ним</w:t>
      </w:r>
      <w:r w:rsidR="0061695E" w:rsidRPr="00880FFA">
        <w:rPr>
          <w:rFonts w:ascii="Times New Roman" w:hAnsi="Times New Roman"/>
          <w:sz w:val="24"/>
          <w:szCs w:val="24"/>
        </w:rPr>
        <w:t>,</w:t>
      </w:r>
      <w:r w:rsidRPr="00880FFA">
        <w:rPr>
          <w:rFonts w:ascii="Times New Roman" w:hAnsi="Times New Roman"/>
          <w:sz w:val="24"/>
          <w:szCs w:val="24"/>
        </w:rPr>
        <w:t xml:space="preserve"> специфическая. И размерчик у него внизу – 256 на 256, причём это минимальный размерчик. Мы хотим сделать больше – 1024 на 1024, нам пока не дают, потенциал слишком большой уходит на это.</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Привыкайте, ходите, гуляйте, смотрите. Это здание вы можете не увидеть, оно за облаками прячется, если видите множество облаков, это как раз то 1024-этажное здание. Там просто пока очень много стихийных завихрений, при</w:t>
      </w:r>
      <w:r w:rsidR="0061695E" w:rsidRPr="00880FFA">
        <w:rPr>
          <w:rFonts w:ascii="Times New Roman" w:hAnsi="Times New Roman"/>
          <w:sz w:val="24"/>
          <w:szCs w:val="24"/>
        </w:rPr>
        <w:t>рода</w:t>
      </w:r>
      <w:r w:rsidRPr="00880FFA">
        <w:rPr>
          <w:rFonts w:ascii="Times New Roman" w:hAnsi="Times New Roman"/>
          <w:sz w:val="24"/>
          <w:szCs w:val="24"/>
        </w:rPr>
        <w:t xml:space="preserve"> не всегда выдержива</w:t>
      </w:r>
      <w:r w:rsidR="0061695E" w:rsidRPr="00880FFA">
        <w:rPr>
          <w:rFonts w:ascii="Times New Roman" w:hAnsi="Times New Roman"/>
          <w:sz w:val="24"/>
          <w:szCs w:val="24"/>
        </w:rPr>
        <w:t>е</w:t>
      </w:r>
      <w:r w:rsidRPr="00880FFA">
        <w:rPr>
          <w:rFonts w:ascii="Times New Roman" w:hAnsi="Times New Roman"/>
          <w:sz w:val="24"/>
          <w:szCs w:val="24"/>
        </w:rPr>
        <w:t xml:space="preserve">т это здание. Вот такой анекдот вам. Ситуацию увидели? И идёт такой же эксперимент на реальностях Метагалактики, чтобы реальности Метагалактики это выдержали. Вот один из видов действия такого внешнего строительного Экополиса Кут Хуми, кроме всего ИВДИВО, где развивается Человек, ещё строятся перспективные здания. Там ничего страшного нет, стеклобетон, если взять…, </w:t>
      </w:r>
      <w:r w:rsidR="0061695E" w:rsidRPr="00880FFA">
        <w:rPr>
          <w:rFonts w:ascii="Times New Roman" w:hAnsi="Times New Roman"/>
          <w:sz w:val="24"/>
          <w:szCs w:val="24"/>
        </w:rPr>
        <w:t xml:space="preserve">но </w:t>
      </w:r>
      <w:r w:rsidRPr="00880FFA">
        <w:rPr>
          <w:rFonts w:ascii="Times New Roman" w:hAnsi="Times New Roman"/>
          <w:sz w:val="24"/>
          <w:szCs w:val="24"/>
        </w:rPr>
        <w:t>там бетона нет, я бы по-другому сказал, субъядерное стекло, но там по-другому эта технология строится, но пока у нас такие слова не пройдут здесь на физике, а технология уже есть, действуем.</w:t>
      </w:r>
    </w:p>
    <w:p w:rsidR="0061695E" w:rsidRPr="00880FFA" w:rsidRDefault="00B1199A" w:rsidP="00B1199A">
      <w:pPr>
        <w:pStyle w:val="0"/>
      </w:pPr>
      <w:bookmarkStart w:id="63" w:name="_Toc504549420"/>
      <w:r w:rsidRPr="00880FFA">
        <w:t xml:space="preserve">Четвёртый вопрос к Рождеству – варианты. </w:t>
      </w:r>
      <w:r w:rsidR="00890DD8" w:rsidRPr="00880FFA">
        <w:rPr>
          <w:lang w:val="ru-RU"/>
        </w:rPr>
        <w:t>Творите, применяйтесь!</w:t>
      </w:r>
      <w:bookmarkEnd w:id="63"/>
      <w:r w:rsidRPr="00880FFA">
        <w:t xml:space="preserve"> </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Ладно, и четвёртое объявление – по поводу, вот вы увидели, что у вас время есть, да? Вы на Рождество будете </w:t>
      </w:r>
      <w:r w:rsidR="0061695E" w:rsidRPr="00880FFA">
        <w:rPr>
          <w:rFonts w:ascii="Times New Roman" w:hAnsi="Times New Roman"/>
          <w:sz w:val="24"/>
          <w:szCs w:val="24"/>
        </w:rPr>
        <w:t>стяжать, –</w:t>
      </w:r>
      <w:r w:rsidRPr="00880FFA">
        <w:rPr>
          <w:rFonts w:ascii="Times New Roman" w:hAnsi="Times New Roman"/>
          <w:sz w:val="24"/>
          <w:szCs w:val="24"/>
        </w:rPr>
        <w:t xml:space="preserve"> вот сейчас общались с Главой подразделения, </w:t>
      </w:r>
      <w:r w:rsidR="0061695E" w:rsidRPr="00880FFA">
        <w:rPr>
          <w:rFonts w:ascii="Times New Roman" w:hAnsi="Times New Roman"/>
          <w:sz w:val="24"/>
          <w:szCs w:val="24"/>
        </w:rPr>
        <w:t xml:space="preserve">– </w:t>
      </w:r>
      <w:r w:rsidRPr="00880FFA">
        <w:rPr>
          <w:rFonts w:ascii="Times New Roman" w:hAnsi="Times New Roman"/>
          <w:sz w:val="24"/>
          <w:szCs w:val="24"/>
        </w:rPr>
        <w:t>новое время. Вот, что это такое, нов</w:t>
      </w:r>
      <w:r w:rsidR="0061695E" w:rsidRPr="00880FFA">
        <w:rPr>
          <w:rFonts w:ascii="Times New Roman" w:hAnsi="Times New Roman"/>
          <w:sz w:val="24"/>
          <w:szCs w:val="24"/>
        </w:rPr>
        <w:t xml:space="preserve">ая Жизнь </w:t>
      </w:r>
      <w:r w:rsidRPr="00880FFA">
        <w:rPr>
          <w:rFonts w:ascii="Times New Roman" w:hAnsi="Times New Roman"/>
          <w:sz w:val="24"/>
          <w:szCs w:val="24"/>
        </w:rPr>
        <w:t>что это такое? А можно какие-то принципы?</w:t>
      </w:r>
    </w:p>
    <w:p w:rsidR="00733FD9" w:rsidRPr="00880FFA" w:rsidRDefault="00733FD9" w:rsidP="00973316">
      <w:pPr>
        <w:spacing w:after="0" w:line="240" w:lineRule="auto"/>
        <w:ind w:firstLine="454"/>
        <w:jc w:val="both"/>
        <w:rPr>
          <w:rFonts w:ascii="Times New Roman" w:hAnsi="Times New Roman"/>
          <w:color w:val="0070C0"/>
          <w:sz w:val="24"/>
          <w:szCs w:val="24"/>
        </w:rPr>
      </w:pPr>
      <w:r w:rsidRPr="00880FFA">
        <w:rPr>
          <w:rFonts w:ascii="Times New Roman" w:hAnsi="Times New Roman"/>
          <w:sz w:val="24"/>
          <w:szCs w:val="24"/>
        </w:rPr>
        <w:t xml:space="preserve">Можно. Вот сидит у нас здесь Глава Науки. Мы когда-то сказали простую вещь – Научный Синтез </w:t>
      </w:r>
      <w:r w:rsidRPr="00880FFA">
        <w:rPr>
          <w:rFonts w:ascii="Times New Roman" w:hAnsi="Times New Roman"/>
          <w:i/>
          <w:sz w:val="24"/>
          <w:szCs w:val="24"/>
        </w:rPr>
        <w:t>(чих)</w:t>
      </w:r>
      <w:r w:rsidRPr="00880FFA">
        <w:rPr>
          <w:rFonts w:ascii="Times New Roman" w:hAnsi="Times New Roman"/>
          <w:sz w:val="24"/>
          <w:szCs w:val="24"/>
        </w:rPr>
        <w:t>. Спасибо, точно. Нас так склинило, что мы до сих пор к нему подойти не можем. А мы так решили, та в следующий раз разработаем. Так вот, если вы хотите</w:t>
      </w:r>
      <w:r w:rsidR="0061695E" w:rsidRPr="00880FFA">
        <w:rPr>
          <w:rFonts w:ascii="Times New Roman" w:hAnsi="Times New Roman"/>
          <w:sz w:val="24"/>
          <w:szCs w:val="24"/>
        </w:rPr>
        <w:t>,</w:t>
      </w:r>
      <w:r w:rsidRPr="00880FFA">
        <w:rPr>
          <w:rFonts w:ascii="Times New Roman" w:hAnsi="Times New Roman"/>
          <w:sz w:val="24"/>
          <w:szCs w:val="24"/>
        </w:rPr>
        <w:t xml:space="preserve"> чтоб вас склинонуло? </w:t>
      </w:r>
      <w:r w:rsidRPr="00880FFA">
        <w:rPr>
          <w:rFonts w:ascii="Times New Roman" w:hAnsi="Times New Roman"/>
          <w:b/>
          <w:sz w:val="24"/>
          <w:szCs w:val="24"/>
        </w:rPr>
        <w:t>Что такое внешнее выражение Посвящённого</w:t>
      </w:r>
      <w:r w:rsidRPr="00880FFA">
        <w:rPr>
          <w:rFonts w:ascii="Times New Roman" w:hAnsi="Times New Roman"/>
          <w:sz w:val="24"/>
          <w:szCs w:val="24"/>
        </w:rPr>
        <w:t>? Два слова – Научный Синтез, но готовьтесь, склинит так, что потом не знаете, будет, как выйти. Мы сами вот командой очень развитых подготовленных в Совете ИВМАН, мы даже не можем сейчас к этому прикоснуться, мы решили, что мы это стяжаем, клин до сих пор.</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b/>
          <w:sz w:val="24"/>
          <w:szCs w:val="24"/>
        </w:rPr>
        <w:t>Внутреннее выражение Посвящённого – что это такое?</w:t>
      </w:r>
      <w:r w:rsidRPr="00880FFA">
        <w:rPr>
          <w:rFonts w:ascii="Times New Roman" w:hAnsi="Times New Roman"/>
          <w:sz w:val="24"/>
          <w:szCs w:val="24"/>
        </w:rPr>
        <w:t xml:space="preserve"> Права Созидания, не посвящения, Права Созидания, то есть </w:t>
      </w:r>
      <w:r w:rsidRPr="00880FFA">
        <w:rPr>
          <w:rFonts w:ascii="Times New Roman" w:hAnsi="Times New Roman"/>
          <w:b/>
          <w:sz w:val="24"/>
          <w:szCs w:val="24"/>
        </w:rPr>
        <w:t>тело Посвящённого внутри должно быть насыщенным правами</w:t>
      </w:r>
      <w:r w:rsidRPr="00880FFA">
        <w:rPr>
          <w:rFonts w:ascii="Times New Roman" w:hAnsi="Times New Roman"/>
          <w:sz w:val="24"/>
          <w:szCs w:val="24"/>
        </w:rPr>
        <w:t xml:space="preserve"> </w:t>
      </w:r>
      <w:r w:rsidRPr="00880FFA">
        <w:rPr>
          <w:rFonts w:ascii="Times New Roman" w:hAnsi="Times New Roman"/>
          <w:b/>
          <w:sz w:val="24"/>
          <w:szCs w:val="24"/>
        </w:rPr>
        <w:t>Созидания.</w:t>
      </w:r>
    </w:p>
    <w:p w:rsidR="00733FD9" w:rsidRPr="00880FFA" w:rsidRDefault="00733FD9" w:rsidP="0039054F">
      <w:pPr>
        <w:spacing w:after="0" w:line="240" w:lineRule="auto"/>
        <w:ind w:firstLine="454"/>
        <w:jc w:val="both"/>
        <w:outlineLvl w:val="0"/>
        <w:rPr>
          <w:rFonts w:ascii="Times New Roman" w:hAnsi="Times New Roman"/>
          <w:b/>
          <w:sz w:val="24"/>
          <w:szCs w:val="24"/>
        </w:rPr>
      </w:pPr>
      <w:r w:rsidRPr="00880FFA">
        <w:rPr>
          <w:rFonts w:ascii="Times New Roman" w:hAnsi="Times New Roman"/>
          <w:b/>
          <w:sz w:val="24"/>
          <w:szCs w:val="24"/>
        </w:rPr>
        <w:t xml:space="preserve">Вот внешняя жизнь Посвящённого – Научный Синтез. </w:t>
      </w:r>
    </w:p>
    <w:p w:rsidR="00733FD9" w:rsidRPr="00880FFA" w:rsidRDefault="00733FD9" w:rsidP="0039054F">
      <w:pPr>
        <w:spacing w:after="0" w:line="240" w:lineRule="auto"/>
        <w:ind w:firstLine="454"/>
        <w:jc w:val="both"/>
        <w:outlineLvl w:val="0"/>
        <w:rPr>
          <w:rFonts w:ascii="Times New Roman" w:hAnsi="Times New Roman"/>
          <w:sz w:val="24"/>
          <w:szCs w:val="24"/>
        </w:rPr>
      </w:pPr>
      <w:r w:rsidRPr="00880FFA">
        <w:rPr>
          <w:rFonts w:ascii="Times New Roman" w:hAnsi="Times New Roman"/>
          <w:b/>
          <w:sz w:val="24"/>
          <w:szCs w:val="24"/>
        </w:rPr>
        <w:lastRenderedPageBreak/>
        <w:t>Внутренняя жизнь Посвящённого – Права Созидания</w:t>
      </w:r>
      <w:r w:rsidRPr="00880FFA">
        <w:rPr>
          <w:rFonts w:ascii="Times New Roman" w:hAnsi="Times New Roman"/>
          <w:sz w:val="24"/>
          <w:szCs w:val="24"/>
        </w:rPr>
        <w:t>.</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b/>
          <w:sz w:val="24"/>
          <w:szCs w:val="24"/>
        </w:rPr>
        <w:t>Внешняя жизнь Служащего, какой Синтез? Психодинамический Синтез</w:t>
      </w:r>
      <w:r w:rsidRPr="00880FFA">
        <w:rPr>
          <w:rFonts w:ascii="Times New Roman" w:hAnsi="Times New Roman"/>
          <w:sz w:val="24"/>
          <w:szCs w:val="24"/>
        </w:rPr>
        <w:t>, это даже не клин, это стопор. Стойкая контрактура, знаете, что такое, медики знают. Вот Психодинамический Синтез, если ты не готов, у тебя возникает стойкая контрактура только во всём теле. Это, когда тело не движется, столп психодинамический.</w:t>
      </w:r>
    </w:p>
    <w:p w:rsidR="00733FD9" w:rsidRPr="00880FFA" w:rsidRDefault="00733FD9" w:rsidP="0039054F">
      <w:pPr>
        <w:spacing w:after="0" w:line="240" w:lineRule="auto"/>
        <w:ind w:firstLine="454"/>
        <w:jc w:val="both"/>
        <w:outlineLvl w:val="0"/>
        <w:rPr>
          <w:rFonts w:ascii="Times New Roman" w:hAnsi="Times New Roman"/>
          <w:sz w:val="24"/>
          <w:szCs w:val="24"/>
        </w:rPr>
      </w:pPr>
      <w:r w:rsidRPr="00880FFA">
        <w:rPr>
          <w:rFonts w:ascii="Times New Roman" w:hAnsi="Times New Roman"/>
          <w:b/>
          <w:sz w:val="24"/>
          <w:szCs w:val="24"/>
        </w:rPr>
        <w:t>Внутреннее выражение Служащего – это что?</w:t>
      </w:r>
      <w:r w:rsidRPr="00880FFA">
        <w:rPr>
          <w:rFonts w:ascii="Times New Roman" w:hAnsi="Times New Roman"/>
          <w:sz w:val="24"/>
          <w:szCs w:val="24"/>
        </w:rPr>
        <w:t xml:space="preserve"> </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Из зала: </w:t>
      </w:r>
      <w:r w:rsidR="0061695E" w:rsidRPr="00880FFA">
        <w:rPr>
          <w:rFonts w:ascii="Times New Roman" w:hAnsi="Times New Roman"/>
          <w:sz w:val="24"/>
          <w:szCs w:val="24"/>
        </w:rPr>
        <w:t xml:space="preserve">– </w:t>
      </w:r>
      <w:r w:rsidRPr="00880FFA">
        <w:rPr>
          <w:rFonts w:ascii="Times New Roman" w:hAnsi="Times New Roman"/>
          <w:sz w:val="24"/>
          <w:szCs w:val="24"/>
        </w:rPr>
        <w:t>Начала Творения.</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b/>
          <w:sz w:val="24"/>
          <w:szCs w:val="24"/>
        </w:rPr>
        <w:t>Начала Творения</w:t>
      </w:r>
      <w:r w:rsidRPr="00880FFA">
        <w:rPr>
          <w:rFonts w:ascii="Times New Roman" w:hAnsi="Times New Roman"/>
          <w:sz w:val="24"/>
          <w:szCs w:val="24"/>
        </w:rPr>
        <w:t>, не в статусах, а бродящий по всем твоим частям. Пожалуйста, если вы хотите разработочку внешне-внутренней жизни, мы вам публикуем, глядишь, нам</w:t>
      </w:r>
      <w:r w:rsidR="0061695E" w:rsidRPr="00880FFA">
        <w:rPr>
          <w:rFonts w:ascii="Times New Roman" w:hAnsi="Times New Roman"/>
          <w:sz w:val="24"/>
          <w:szCs w:val="24"/>
        </w:rPr>
        <w:t>,</w:t>
      </w:r>
      <w:r w:rsidRPr="00880FFA">
        <w:rPr>
          <w:rFonts w:ascii="Times New Roman" w:hAnsi="Times New Roman"/>
          <w:sz w:val="24"/>
          <w:szCs w:val="24"/>
        </w:rPr>
        <w:t xml:space="preserve"> учёным</w:t>
      </w:r>
      <w:r w:rsidR="0061695E" w:rsidRPr="00880FFA">
        <w:rPr>
          <w:rFonts w:ascii="Times New Roman" w:hAnsi="Times New Roman"/>
          <w:sz w:val="24"/>
          <w:szCs w:val="24"/>
        </w:rPr>
        <w:t>,</w:t>
      </w:r>
      <w:r w:rsidRPr="00880FFA">
        <w:rPr>
          <w:rFonts w:ascii="Times New Roman" w:hAnsi="Times New Roman"/>
          <w:sz w:val="24"/>
          <w:szCs w:val="24"/>
        </w:rPr>
        <w:t xml:space="preserve"> поможете, Научный Синтез всех, разойдётся по всем 3000-м, нам в ИВМАН будет легче. Я без шуток, пожалуйста, это будет очень хорошая помощь.</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Соответственно, </w:t>
      </w:r>
      <w:r w:rsidRPr="00880FFA">
        <w:rPr>
          <w:rFonts w:ascii="Times New Roman" w:hAnsi="Times New Roman"/>
          <w:b/>
          <w:sz w:val="24"/>
          <w:szCs w:val="24"/>
        </w:rPr>
        <w:t>доходим до Ипостаси</w:t>
      </w:r>
      <w:r w:rsidRPr="00880FFA">
        <w:rPr>
          <w:rFonts w:ascii="Times New Roman" w:hAnsi="Times New Roman"/>
          <w:sz w:val="24"/>
          <w:szCs w:val="24"/>
        </w:rPr>
        <w:t xml:space="preserve">, </w:t>
      </w:r>
      <w:r w:rsidRPr="00880FFA">
        <w:rPr>
          <w:rFonts w:ascii="Times New Roman" w:hAnsi="Times New Roman"/>
          <w:b/>
          <w:sz w:val="24"/>
          <w:szCs w:val="24"/>
        </w:rPr>
        <w:t>внешнее это</w:t>
      </w:r>
      <w:r w:rsidRPr="00880FFA">
        <w:rPr>
          <w:rFonts w:ascii="Times New Roman" w:hAnsi="Times New Roman"/>
          <w:sz w:val="24"/>
          <w:szCs w:val="24"/>
        </w:rPr>
        <w:t xml:space="preserve"> что? </w:t>
      </w:r>
      <w:r w:rsidRPr="00880FFA">
        <w:rPr>
          <w:rFonts w:ascii="Times New Roman" w:hAnsi="Times New Roman"/>
          <w:b/>
          <w:sz w:val="24"/>
          <w:szCs w:val="24"/>
        </w:rPr>
        <w:t xml:space="preserve">Вышколенность Синтезом. </w:t>
      </w:r>
      <w:r w:rsidRPr="00880FFA">
        <w:rPr>
          <w:rFonts w:ascii="Times New Roman" w:hAnsi="Times New Roman"/>
          <w:sz w:val="24"/>
          <w:szCs w:val="24"/>
        </w:rPr>
        <w:t xml:space="preserve">Это мы вот недавно тут. </w:t>
      </w:r>
      <w:r w:rsidRPr="00880FFA">
        <w:rPr>
          <w:rFonts w:ascii="Times New Roman" w:hAnsi="Times New Roman"/>
          <w:b/>
          <w:sz w:val="24"/>
          <w:szCs w:val="24"/>
        </w:rPr>
        <w:t>А внутренн</w:t>
      </w:r>
      <w:r w:rsidR="0061695E" w:rsidRPr="00880FFA">
        <w:rPr>
          <w:rFonts w:ascii="Times New Roman" w:hAnsi="Times New Roman"/>
          <w:b/>
          <w:sz w:val="24"/>
          <w:szCs w:val="24"/>
        </w:rPr>
        <w:t>е</w:t>
      </w:r>
      <w:r w:rsidRPr="00880FFA">
        <w:rPr>
          <w:rFonts w:ascii="Times New Roman" w:hAnsi="Times New Roman"/>
          <w:sz w:val="24"/>
          <w:szCs w:val="24"/>
        </w:rPr>
        <w:t xml:space="preserve">, что? </w:t>
      </w:r>
      <w:r w:rsidRPr="00880FFA">
        <w:rPr>
          <w:rFonts w:ascii="Times New Roman" w:hAnsi="Times New Roman"/>
          <w:b/>
          <w:sz w:val="24"/>
          <w:szCs w:val="24"/>
        </w:rPr>
        <w:t>Степени Творения Творящего Синтеза</w:t>
      </w:r>
      <w:r w:rsidRPr="00880FFA">
        <w:rPr>
          <w:rFonts w:ascii="Times New Roman" w:hAnsi="Times New Roman"/>
          <w:sz w:val="24"/>
          <w:szCs w:val="24"/>
        </w:rPr>
        <w:t>, теперь в Творящий Синтез Владыка официально ввёл Степени Творения, всё-таки там с этим вот идёт работа.</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И так по каждому выражению – внешне по названию организации, внутри – Синтезом, внутри по специфике посвящений, статусов и так далее, синтезностью </w:t>
      </w:r>
      <w:r w:rsidR="0061695E" w:rsidRPr="00880FFA">
        <w:rPr>
          <w:rFonts w:ascii="Times New Roman" w:hAnsi="Times New Roman"/>
          <w:sz w:val="24"/>
          <w:szCs w:val="24"/>
        </w:rPr>
        <w:t>хит</w:t>
      </w:r>
      <w:r w:rsidRPr="00880FFA">
        <w:rPr>
          <w:rFonts w:ascii="Times New Roman" w:hAnsi="Times New Roman"/>
          <w:sz w:val="24"/>
          <w:szCs w:val="24"/>
        </w:rPr>
        <w:t xml:space="preserve">рее всего, там внутренней специфики почти нет. Ситуацию увидели? Всё, то есть, если вам хочется примениться, можно вот так, всё стяжать дополнительно. Просто подумайте, организация – это внешнее, а внутреннее </w:t>
      </w:r>
      <w:r w:rsidR="0061695E" w:rsidRPr="00880FFA">
        <w:rPr>
          <w:rFonts w:ascii="Times New Roman" w:hAnsi="Times New Roman"/>
          <w:sz w:val="24"/>
          <w:szCs w:val="24"/>
        </w:rPr>
        <w:t xml:space="preserve">– </w:t>
      </w:r>
      <w:r w:rsidRPr="00880FFA">
        <w:rPr>
          <w:rFonts w:ascii="Times New Roman" w:hAnsi="Times New Roman"/>
          <w:sz w:val="24"/>
          <w:szCs w:val="24"/>
        </w:rPr>
        <w:t>это то, что внутри насыщенности, и сложите какие насыщенности нам надо.</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Кто не знает, </w:t>
      </w:r>
      <w:r w:rsidRPr="00880FFA">
        <w:rPr>
          <w:rFonts w:ascii="Times New Roman" w:hAnsi="Times New Roman"/>
          <w:b/>
          <w:sz w:val="24"/>
          <w:szCs w:val="24"/>
        </w:rPr>
        <w:t>как сложить насыщенность</w:t>
      </w:r>
      <w:r w:rsidRPr="00880FFA">
        <w:rPr>
          <w:rFonts w:ascii="Times New Roman" w:hAnsi="Times New Roman"/>
          <w:sz w:val="24"/>
          <w:szCs w:val="24"/>
        </w:rPr>
        <w:t xml:space="preserve">? У нас есть одно распоряжение, где все шесть теперь однотипно называются, мы специально это сделали. Там 4096 однотипных названий – Статусов, Посвящений, только ракурс меняется. И берёте по этому названию, чешете, пожалуйста. </w:t>
      </w:r>
      <w:r w:rsidRPr="00880FFA">
        <w:rPr>
          <w:rFonts w:ascii="Times New Roman" w:hAnsi="Times New Roman"/>
          <w:b/>
          <w:sz w:val="24"/>
          <w:szCs w:val="24"/>
        </w:rPr>
        <w:t>Вариация практики</w:t>
      </w:r>
      <w:r w:rsidRPr="00880FFA">
        <w:rPr>
          <w:rFonts w:ascii="Times New Roman" w:hAnsi="Times New Roman"/>
          <w:sz w:val="24"/>
          <w:szCs w:val="24"/>
        </w:rPr>
        <w:t xml:space="preserve"> – </w:t>
      </w:r>
      <w:r w:rsidRPr="00880FFA">
        <w:rPr>
          <w:rFonts w:ascii="Times New Roman" w:hAnsi="Times New Roman"/>
          <w:b/>
          <w:sz w:val="24"/>
          <w:szCs w:val="24"/>
        </w:rPr>
        <w:t>4096 Начал Творения 4096-ти Статусов</w:t>
      </w:r>
      <w:r w:rsidRPr="00880FFA">
        <w:rPr>
          <w:rFonts w:ascii="Times New Roman" w:hAnsi="Times New Roman"/>
          <w:sz w:val="24"/>
          <w:szCs w:val="24"/>
        </w:rPr>
        <w:t xml:space="preserve">, и по этому списочку: </w:t>
      </w:r>
      <w:r w:rsidRPr="00880FFA">
        <w:rPr>
          <w:rFonts w:ascii="Times New Roman" w:hAnsi="Times New Roman"/>
          <w:i/>
          <w:sz w:val="24"/>
          <w:szCs w:val="24"/>
        </w:rPr>
        <w:t xml:space="preserve">бррррррр. </w:t>
      </w:r>
      <w:r w:rsidRPr="00880FFA">
        <w:rPr>
          <w:rFonts w:ascii="Times New Roman" w:hAnsi="Times New Roman"/>
          <w:b/>
          <w:sz w:val="24"/>
          <w:szCs w:val="24"/>
        </w:rPr>
        <w:t>Внутренняя жизнь Служащего.</w:t>
      </w:r>
      <w:r w:rsidRPr="00880FFA">
        <w:rPr>
          <w:rFonts w:ascii="Times New Roman" w:hAnsi="Times New Roman"/>
          <w:sz w:val="24"/>
          <w:szCs w:val="24"/>
        </w:rPr>
        <w:t xml:space="preserve"> </w:t>
      </w:r>
      <w:r w:rsidRPr="00880FFA">
        <w:rPr>
          <w:rFonts w:ascii="Times New Roman" w:hAnsi="Times New Roman"/>
          <w:b/>
          <w:sz w:val="24"/>
          <w:szCs w:val="24"/>
        </w:rPr>
        <w:t>4096 Прав Созидания</w:t>
      </w:r>
      <w:r w:rsidRPr="00880FFA">
        <w:rPr>
          <w:rFonts w:ascii="Times New Roman" w:hAnsi="Times New Roman"/>
          <w:sz w:val="24"/>
          <w:szCs w:val="24"/>
        </w:rPr>
        <w:t xml:space="preserve">, и по этому списку: </w:t>
      </w:r>
      <w:r w:rsidRPr="00880FFA">
        <w:rPr>
          <w:rFonts w:ascii="Times New Roman" w:hAnsi="Times New Roman"/>
          <w:i/>
          <w:sz w:val="24"/>
          <w:szCs w:val="24"/>
        </w:rPr>
        <w:t>брррррррр</w:t>
      </w:r>
      <w:r w:rsidRPr="00880FFA">
        <w:rPr>
          <w:rFonts w:ascii="Times New Roman" w:hAnsi="Times New Roman"/>
          <w:sz w:val="24"/>
          <w:szCs w:val="24"/>
        </w:rPr>
        <w:t xml:space="preserve">. </w:t>
      </w:r>
      <w:r w:rsidRPr="00880FFA">
        <w:rPr>
          <w:rFonts w:ascii="Times New Roman" w:hAnsi="Times New Roman"/>
          <w:b/>
          <w:sz w:val="24"/>
          <w:szCs w:val="24"/>
        </w:rPr>
        <w:t xml:space="preserve">Внутренняя жизнь Посвящённого. </w:t>
      </w:r>
      <w:r w:rsidRPr="00880FFA">
        <w:rPr>
          <w:rFonts w:ascii="Times New Roman" w:hAnsi="Times New Roman"/>
          <w:sz w:val="24"/>
          <w:szCs w:val="24"/>
        </w:rPr>
        <w:t>Только вы должны понимать, что после этого вы должны встать утром и всё.</w:t>
      </w:r>
    </w:p>
    <w:p w:rsidR="00733FD9" w:rsidRPr="00880FFA" w:rsidRDefault="00733FD9" w:rsidP="00973316">
      <w:pPr>
        <w:spacing w:after="0" w:line="240" w:lineRule="auto"/>
        <w:ind w:firstLine="454"/>
        <w:jc w:val="both"/>
        <w:rPr>
          <w:rFonts w:ascii="Times New Roman" w:hAnsi="Times New Roman"/>
          <w:i/>
          <w:sz w:val="24"/>
          <w:szCs w:val="24"/>
        </w:rPr>
      </w:pPr>
      <w:r w:rsidRPr="00880FFA">
        <w:rPr>
          <w:rFonts w:ascii="Times New Roman" w:hAnsi="Times New Roman"/>
          <w:i/>
          <w:sz w:val="24"/>
          <w:szCs w:val="24"/>
        </w:rPr>
        <w:t xml:space="preserve">Из зала: </w:t>
      </w:r>
      <w:r w:rsidRPr="00880FFA">
        <w:rPr>
          <w:rFonts w:ascii="Times New Roman" w:hAnsi="Times New Roman"/>
          <w:b/>
          <w:sz w:val="24"/>
          <w:szCs w:val="24"/>
        </w:rPr>
        <w:t xml:space="preserve">– </w:t>
      </w:r>
      <w:r w:rsidRPr="00880FFA">
        <w:rPr>
          <w:rFonts w:ascii="Times New Roman" w:hAnsi="Times New Roman"/>
          <w:i/>
          <w:sz w:val="24"/>
          <w:szCs w:val="24"/>
        </w:rPr>
        <w:t>А Человек Изначально Вышестоящего Отца, например?</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Что?</w:t>
      </w:r>
    </w:p>
    <w:p w:rsidR="00733FD9" w:rsidRPr="00880FFA" w:rsidRDefault="00733FD9" w:rsidP="00973316">
      <w:pPr>
        <w:spacing w:after="0" w:line="240" w:lineRule="auto"/>
        <w:ind w:firstLine="454"/>
        <w:jc w:val="both"/>
        <w:rPr>
          <w:rFonts w:ascii="Times New Roman" w:hAnsi="Times New Roman"/>
          <w:i/>
          <w:sz w:val="24"/>
          <w:szCs w:val="24"/>
        </w:rPr>
      </w:pPr>
      <w:r w:rsidRPr="00880FFA">
        <w:rPr>
          <w:rFonts w:ascii="Times New Roman" w:hAnsi="Times New Roman"/>
          <w:i/>
          <w:sz w:val="24"/>
          <w:szCs w:val="24"/>
        </w:rPr>
        <w:t>Из зала: – Например, Человек Изначально Вышестоящего Отца, это же вот вместе…</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Сама подумай, ты хоче</w:t>
      </w:r>
      <w:r w:rsidR="00B1199A" w:rsidRPr="00880FFA">
        <w:rPr>
          <w:rFonts w:ascii="Times New Roman" w:hAnsi="Times New Roman"/>
          <w:sz w:val="24"/>
          <w:szCs w:val="24"/>
        </w:rPr>
        <w:t>шь</w:t>
      </w:r>
      <w:r w:rsidRPr="00880FFA">
        <w:rPr>
          <w:rFonts w:ascii="Times New Roman" w:hAnsi="Times New Roman"/>
          <w:sz w:val="24"/>
          <w:szCs w:val="24"/>
        </w:rPr>
        <w:t xml:space="preserve"> опять думать за счёт меня, так не будет, подумай сама. Я согласен с тобой.</w:t>
      </w:r>
    </w:p>
    <w:p w:rsidR="00733FD9" w:rsidRPr="00880FFA" w:rsidRDefault="00733FD9" w:rsidP="0039054F">
      <w:pPr>
        <w:spacing w:after="0" w:line="240" w:lineRule="auto"/>
        <w:ind w:firstLine="454"/>
        <w:jc w:val="both"/>
        <w:outlineLvl w:val="0"/>
        <w:rPr>
          <w:rFonts w:ascii="Times New Roman" w:hAnsi="Times New Roman"/>
          <w:i/>
          <w:sz w:val="24"/>
          <w:szCs w:val="24"/>
        </w:rPr>
      </w:pPr>
      <w:r w:rsidRPr="00880FFA">
        <w:rPr>
          <w:rFonts w:ascii="Times New Roman" w:hAnsi="Times New Roman"/>
          <w:i/>
          <w:sz w:val="24"/>
          <w:szCs w:val="24"/>
        </w:rPr>
        <w:t xml:space="preserve">Из зала: – Есть несколько… </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А идёшь к Владыке, вообще всё, согласно, уже подписано, вот заранее. Ты только входишь – Настя, уже подписано. Я без шуток, это я не с </w:t>
      </w:r>
      <w:r w:rsidR="00B1199A" w:rsidRPr="00880FFA">
        <w:rPr>
          <w:rFonts w:ascii="Times New Roman" w:hAnsi="Times New Roman"/>
          <w:sz w:val="24"/>
          <w:szCs w:val="24"/>
        </w:rPr>
        <w:t>Настей</w:t>
      </w:r>
      <w:r w:rsidRPr="00880FFA">
        <w:rPr>
          <w:rFonts w:ascii="Times New Roman" w:hAnsi="Times New Roman"/>
          <w:sz w:val="24"/>
          <w:szCs w:val="24"/>
        </w:rPr>
        <w:t xml:space="preserve"> шучу. Вы только выходите к Владыке с устремлением, что так правильно. Вам сразу говорят, пожалуйста, свобода воли, то есть</w:t>
      </w:r>
      <w:r w:rsidR="00B1199A" w:rsidRPr="00880FFA">
        <w:rPr>
          <w:rFonts w:ascii="Times New Roman" w:hAnsi="Times New Roman"/>
          <w:sz w:val="24"/>
          <w:szCs w:val="24"/>
        </w:rPr>
        <w:t>,</w:t>
      </w:r>
      <w:r w:rsidRPr="00880FFA">
        <w:rPr>
          <w:rFonts w:ascii="Times New Roman" w:hAnsi="Times New Roman"/>
          <w:sz w:val="24"/>
          <w:szCs w:val="24"/>
        </w:rPr>
        <w:t xml:space="preserve"> из нас делают творцов, понимаете. Стань</w:t>
      </w:r>
      <w:r w:rsidR="00B1199A" w:rsidRPr="00880FFA">
        <w:rPr>
          <w:rFonts w:ascii="Times New Roman" w:hAnsi="Times New Roman"/>
          <w:sz w:val="24"/>
          <w:szCs w:val="24"/>
        </w:rPr>
        <w:t>те</w:t>
      </w:r>
      <w:r w:rsidRPr="00880FFA">
        <w:rPr>
          <w:rFonts w:ascii="Times New Roman" w:hAnsi="Times New Roman"/>
          <w:sz w:val="24"/>
          <w:szCs w:val="24"/>
        </w:rPr>
        <w:t xml:space="preserve"> Творцом! Только вы должны сами сообразить, что всё правильно. И только, если вы догадаетесь спросить, </w:t>
      </w:r>
      <w:r w:rsidR="00B1199A" w:rsidRPr="00880FFA">
        <w:rPr>
          <w:rFonts w:ascii="Times New Roman" w:hAnsi="Times New Roman"/>
          <w:i/>
          <w:sz w:val="24"/>
          <w:szCs w:val="24"/>
        </w:rPr>
        <w:t>«</w:t>
      </w:r>
      <w:r w:rsidRPr="00880FFA">
        <w:rPr>
          <w:rFonts w:ascii="Times New Roman" w:hAnsi="Times New Roman"/>
          <w:i/>
          <w:sz w:val="24"/>
          <w:szCs w:val="24"/>
        </w:rPr>
        <w:t>а правильно ли?</w:t>
      </w:r>
      <w:r w:rsidR="00B1199A" w:rsidRPr="00880FFA">
        <w:rPr>
          <w:rFonts w:ascii="Times New Roman" w:hAnsi="Times New Roman"/>
          <w:i/>
          <w:sz w:val="24"/>
          <w:szCs w:val="24"/>
        </w:rPr>
        <w:t>»</w:t>
      </w:r>
      <w:r w:rsidRPr="00880FFA">
        <w:rPr>
          <w:rFonts w:ascii="Times New Roman" w:hAnsi="Times New Roman"/>
          <w:sz w:val="24"/>
          <w:szCs w:val="24"/>
        </w:rPr>
        <w:t xml:space="preserve"> Иногда Владыка даже мне однажды сказал, </w:t>
      </w:r>
      <w:r w:rsidR="00B1199A" w:rsidRPr="00880FFA">
        <w:rPr>
          <w:rFonts w:ascii="Times New Roman" w:hAnsi="Times New Roman"/>
          <w:i/>
          <w:sz w:val="24"/>
          <w:szCs w:val="24"/>
        </w:rPr>
        <w:t>«</w:t>
      </w:r>
      <w:r w:rsidRPr="00880FFA">
        <w:rPr>
          <w:rFonts w:ascii="Times New Roman" w:hAnsi="Times New Roman"/>
          <w:i/>
          <w:sz w:val="24"/>
          <w:szCs w:val="24"/>
        </w:rPr>
        <w:t>надо подумать</w:t>
      </w:r>
      <w:r w:rsidR="00B1199A" w:rsidRPr="00880FFA">
        <w:rPr>
          <w:rFonts w:ascii="Times New Roman" w:hAnsi="Times New Roman"/>
          <w:i/>
          <w:sz w:val="24"/>
          <w:szCs w:val="24"/>
        </w:rPr>
        <w:t>»</w:t>
      </w:r>
      <w:r w:rsidRPr="00880FFA">
        <w:rPr>
          <w:rFonts w:ascii="Times New Roman" w:hAnsi="Times New Roman"/>
          <w:sz w:val="24"/>
          <w:szCs w:val="24"/>
        </w:rPr>
        <w:t>. Смотря, какой вопрос. И где-то сутки было решение Иерархии, стоит ли так делать. Всё? Вот это четвёртое, поэтому, если вы хотите на Рождестве разработаться, классное время. Это 14 дней полной Воскрешённости, разрабатывайся, не хочу, полной отстройки всех возможностей. Творите, применяйтесь внешне, внутренне, что хотите связывайте. Внешнее – это необязательно Научный Синтез, знание, ещё что-нибудь.</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Пример. </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 Мне не хватает памяти. Память, какой горизонт?</w:t>
      </w:r>
    </w:p>
    <w:p w:rsidR="00733FD9" w:rsidRPr="00880FFA" w:rsidRDefault="00733FD9" w:rsidP="00973316">
      <w:pPr>
        <w:spacing w:after="0" w:line="240" w:lineRule="auto"/>
        <w:ind w:firstLine="454"/>
        <w:jc w:val="both"/>
        <w:rPr>
          <w:rFonts w:ascii="Times New Roman" w:hAnsi="Times New Roman"/>
          <w:i/>
          <w:sz w:val="24"/>
          <w:szCs w:val="24"/>
        </w:rPr>
      </w:pPr>
      <w:r w:rsidRPr="00880FFA">
        <w:rPr>
          <w:rFonts w:ascii="Times New Roman" w:hAnsi="Times New Roman"/>
          <w:i/>
          <w:sz w:val="24"/>
          <w:szCs w:val="24"/>
        </w:rPr>
        <w:t>Из зала: – 13-й.</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Тринадцатый. Вы стяжаете жизнь Учителя внешне-внутреннюю, внешне – Учитель Синтеза, внутри – виды памяти Синтезности Учителя, чтоб выучить</w:t>
      </w:r>
      <w:r w:rsidR="00B1199A" w:rsidRPr="00880FFA">
        <w:rPr>
          <w:rFonts w:ascii="Times New Roman" w:hAnsi="Times New Roman"/>
          <w:sz w:val="24"/>
          <w:szCs w:val="24"/>
        </w:rPr>
        <w:t>,</w:t>
      </w:r>
      <w:r w:rsidRPr="00880FFA">
        <w:rPr>
          <w:rFonts w:ascii="Times New Roman" w:hAnsi="Times New Roman"/>
          <w:sz w:val="24"/>
          <w:szCs w:val="24"/>
        </w:rPr>
        <w:t xml:space="preserve"> наконец-таки</w:t>
      </w:r>
      <w:r w:rsidR="00B1199A" w:rsidRPr="00880FFA">
        <w:rPr>
          <w:rFonts w:ascii="Times New Roman" w:hAnsi="Times New Roman"/>
          <w:sz w:val="24"/>
          <w:szCs w:val="24"/>
        </w:rPr>
        <w:t>,</w:t>
      </w:r>
      <w:r w:rsidRPr="00880FFA">
        <w:rPr>
          <w:rFonts w:ascii="Times New Roman" w:hAnsi="Times New Roman"/>
          <w:sz w:val="24"/>
          <w:szCs w:val="24"/>
        </w:rPr>
        <w:t xml:space="preserve"> 256 частей, к Учителю. Выучить</w:t>
      </w:r>
      <w:r w:rsidR="00B1199A" w:rsidRPr="00880FFA">
        <w:rPr>
          <w:rFonts w:ascii="Times New Roman" w:hAnsi="Times New Roman"/>
          <w:sz w:val="24"/>
          <w:szCs w:val="24"/>
        </w:rPr>
        <w:t>,</w:t>
      </w:r>
      <w:r w:rsidRPr="00880FFA">
        <w:rPr>
          <w:rFonts w:ascii="Times New Roman" w:hAnsi="Times New Roman"/>
          <w:sz w:val="24"/>
          <w:szCs w:val="24"/>
        </w:rPr>
        <w:t xml:space="preserve"> наконец-таки</w:t>
      </w:r>
      <w:r w:rsidR="00B1199A" w:rsidRPr="00880FFA">
        <w:rPr>
          <w:rFonts w:ascii="Times New Roman" w:hAnsi="Times New Roman"/>
          <w:sz w:val="24"/>
          <w:szCs w:val="24"/>
        </w:rPr>
        <w:t>,</w:t>
      </w:r>
      <w:r w:rsidRPr="00880FFA">
        <w:rPr>
          <w:rFonts w:ascii="Times New Roman" w:hAnsi="Times New Roman"/>
          <w:sz w:val="24"/>
          <w:szCs w:val="24"/>
        </w:rPr>
        <w:t xml:space="preserve"> имена Аватаров Синтеза, к Учителю. Память – 13-й горизонт. Стяжайте Синтезность памяти, как внутреннюю жизнь. Почему нельзя!? И берёте части и поехали по 13-му…, 13-й горизонт – </w:t>
      </w:r>
      <w:r w:rsidRPr="00880FFA">
        <w:rPr>
          <w:rFonts w:ascii="Times New Roman" w:hAnsi="Times New Roman"/>
          <w:i/>
          <w:sz w:val="24"/>
          <w:szCs w:val="24"/>
        </w:rPr>
        <w:t>память, взгляд, пассионарность</w:t>
      </w:r>
      <w:r w:rsidRPr="00880FFA">
        <w:rPr>
          <w:rFonts w:ascii="Times New Roman" w:hAnsi="Times New Roman"/>
          <w:sz w:val="24"/>
          <w:szCs w:val="24"/>
        </w:rPr>
        <w:t>, это ж такие названия классные! Берёте, собираете по частям. Во, будет! Ну, по 13-му горизонту. И вот все названия частей в одну циферку вывели в один текстик, станца получится. Станца получится, начиная от Учителя, Дочери, которая тоже 13-й горизонт</w:t>
      </w:r>
      <w:r w:rsidR="00B1199A" w:rsidRPr="00880FFA">
        <w:rPr>
          <w:rFonts w:ascii="Times New Roman" w:hAnsi="Times New Roman"/>
          <w:sz w:val="24"/>
          <w:szCs w:val="24"/>
        </w:rPr>
        <w:t>,</w:t>
      </w:r>
      <w:r w:rsidRPr="00880FFA">
        <w:rPr>
          <w:rFonts w:ascii="Times New Roman" w:hAnsi="Times New Roman"/>
          <w:sz w:val="24"/>
          <w:szCs w:val="24"/>
        </w:rPr>
        <w:t xml:space="preserve"> и кончая последней частью, которая на 13-м горизонте называется Грааль, царская кровь.</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Учитель Грааля! Станца из 16-ти слов 13-го горизонта</w:t>
      </w:r>
      <w:r w:rsidR="00B1199A" w:rsidRPr="00880FFA">
        <w:rPr>
          <w:rFonts w:ascii="Times New Roman" w:hAnsi="Times New Roman"/>
          <w:sz w:val="24"/>
          <w:szCs w:val="24"/>
        </w:rPr>
        <w:t>. С</w:t>
      </w:r>
      <w:r w:rsidRPr="00880FFA">
        <w:rPr>
          <w:rFonts w:ascii="Times New Roman" w:hAnsi="Times New Roman"/>
          <w:sz w:val="24"/>
          <w:szCs w:val="24"/>
        </w:rPr>
        <w:t>низу-вверх четвёртое слово Око, а шестнадцатое – Учитель, а первое – Грааль. Пожалуйста.</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Жизнь тринадцатым горизонтом – Учитель </w:t>
      </w:r>
      <w:r w:rsidRPr="00880FFA">
        <w:rPr>
          <w:rFonts w:ascii="Times New Roman" w:hAnsi="Times New Roman"/>
          <w:i/>
          <w:sz w:val="24"/>
          <w:szCs w:val="24"/>
        </w:rPr>
        <w:t>(чих)</w:t>
      </w:r>
      <w:r w:rsidRPr="00880FFA">
        <w:rPr>
          <w:rFonts w:ascii="Times New Roman" w:hAnsi="Times New Roman"/>
          <w:sz w:val="24"/>
          <w:szCs w:val="24"/>
        </w:rPr>
        <w:t>. Спасибо, точно.</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lastRenderedPageBreak/>
        <w:t>Жизнь двенадцатым горизонтом – Ипостась.</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Жизнь одиннадцатым горизонтом, название частей, – Служащий.</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Жизнь десятым – Посвящённый.</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Вот вам внешняя, внутренняя жизнь, 16 названий частей десятого горизонта одной станцей при стяжании Жизни внутренней Посвящённого. Это бешеная сила просто, потому что части – это творимость Отца. Это Отец. </w:t>
      </w:r>
      <w:r w:rsidRPr="00880FFA">
        <w:rPr>
          <w:rFonts w:ascii="Times New Roman" w:hAnsi="Times New Roman"/>
          <w:b/>
          <w:sz w:val="24"/>
          <w:szCs w:val="24"/>
        </w:rPr>
        <w:t>Уникальность частей в том, что это Отец! Вы все забываете, что части у нас по Образу и Подобию Отца.</w:t>
      </w:r>
      <w:r w:rsidRPr="00880FFA">
        <w:rPr>
          <w:rFonts w:ascii="Times New Roman" w:hAnsi="Times New Roman"/>
          <w:sz w:val="24"/>
          <w:szCs w:val="24"/>
        </w:rPr>
        <w:t xml:space="preserve"> Наши части ещё дохлики, они растут. На самом деле, настоящие части только у Отца. И когда вы называете все части – это прямое явление Отца вами. Это бешеная жизнь. У нас части только растут. И мы с вами трудимся в ИВДИВО, чтоб части у нас появились, много лет трудимся, и будем ещё много лет трудит</w:t>
      </w:r>
      <w:r w:rsidR="00B1199A" w:rsidRPr="00880FFA">
        <w:rPr>
          <w:rFonts w:ascii="Times New Roman" w:hAnsi="Times New Roman"/>
          <w:sz w:val="24"/>
          <w:szCs w:val="24"/>
        </w:rPr>
        <w:t>ь</w:t>
      </w:r>
      <w:r w:rsidRPr="00880FFA">
        <w:rPr>
          <w:rFonts w:ascii="Times New Roman" w:hAnsi="Times New Roman"/>
          <w:sz w:val="24"/>
          <w:szCs w:val="24"/>
        </w:rPr>
        <w:t>ся, чтобы они появились, разработались, развились, очень долго идёт. И всё это идёт Творением Отца. В этом наша Служба физически. Ответил?</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Это вот четвёртый вопрос к Рождеству – варианты. Я сейчас говорил навскидку, выражая Кут Хуми, я сейчас даже не задумался. Вот, с Главой подразделения мы буквально пять минут поговорили, и я понял надо дать, расширить наши какие-то взгляды на тему Жизни. Ну, стяжаем мы внутреннюю жизнь и чё? Надо туда заложить чего-то интересное, чтоб весь год она зажигала нас. Вот внутренне-внешний результат. </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Посвящённый – </w:t>
      </w:r>
      <w:r w:rsidR="00B1199A" w:rsidRPr="00880FFA">
        <w:rPr>
          <w:rFonts w:ascii="Times New Roman" w:hAnsi="Times New Roman"/>
          <w:sz w:val="24"/>
          <w:szCs w:val="24"/>
        </w:rPr>
        <w:t>З</w:t>
      </w:r>
      <w:r w:rsidRPr="00880FFA">
        <w:rPr>
          <w:rFonts w:ascii="Times New Roman" w:hAnsi="Times New Roman"/>
          <w:sz w:val="24"/>
          <w:szCs w:val="24"/>
        </w:rPr>
        <w:t>нание. Заложите знания.</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Служащий – Созидание, заложите варианты Созидания, чем вы хотите заниматься весь следующий год. Созидание того-то, созидание руководителя чего-то там, созидание музыки какой-то, чем хотите заниматься. Заложите Созидание</w:t>
      </w:r>
      <w:r w:rsidR="00890DD8" w:rsidRPr="00880FFA">
        <w:rPr>
          <w:rFonts w:ascii="Times New Roman" w:hAnsi="Times New Roman"/>
          <w:sz w:val="24"/>
          <w:szCs w:val="24"/>
        </w:rPr>
        <w:t xml:space="preserve"> –</w:t>
      </w:r>
      <w:r w:rsidRPr="00880FFA">
        <w:rPr>
          <w:rFonts w:ascii="Times New Roman" w:hAnsi="Times New Roman"/>
          <w:sz w:val="24"/>
          <w:szCs w:val="24"/>
        </w:rPr>
        <w:t xml:space="preserve"> внешн</w:t>
      </w:r>
      <w:r w:rsidR="00890DD8" w:rsidRPr="00880FFA">
        <w:rPr>
          <w:rFonts w:ascii="Times New Roman" w:hAnsi="Times New Roman"/>
          <w:sz w:val="24"/>
          <w:szCs w:val="24"/>
        </w:rPr>
        <w:t>яя</w:t>
      </w:r>
      <w:r w:rsidRPr="00880FFA">
        <w:rPr>
          <w:rFonts w:ascii="Times New Roman" w:hAnsi="Times New Roman"/>
          <w:sz w:val="24"/>
          <w:szCs w:val="24"/>
        </w:rPr>
        <w:t xml:space="preserve"> Жизн</w:t>
      </w:r>
      <w:r w:rsidR="00890DD8" w:rsidRPr="00880FFA">
        <w:rPr>
          <w:rFonts w:ascii="Times New Roman" w:hAnsi="Times New Roman"/>
          <w:sz w:val="24"/>
          <w:szCs w:val="24"/>
        </w:rPr>
        <w:t>ь</w:t>
      </w:r>
      <w:r w:rsidRPr="00880FFA">
        <w:rPr>
          <w:rFonts w:ascii="Times New Roman" w:hAnsi="Times New Roman"/>
          <w:sz w:val="24"/>
          <w:szCs w:val="24"/>
        </w:rPr>
        <w:t xml:space="preserve"> Служащего. Пожалуйста! То есть, не только созидание там, в Иерархии, </w:t>
      </w:r>
      <w:r w:rsidR="00890DD8" w:rsidRPr="00880FFA">
        <w:rPr>
          <w:rFonts w:ascii="Times New Roman" w:hAnsi="Times New Roman"/>
          <w:sz w:val="24"/>
          <w:szCs w:val="24"/>
        </w:rPr>
        <w:t xml:space="preserve">– </w:t>
      </w:r>
      <w:r w:rsidRPr="00880FFA">
        <w:rPr>
          <w:rFonts w:ascii="Times New Roman" w:hAnsi="Times New Roman"/>
          <w:sz w:val="24"/>
          <w:szCs w:val="24"/>
        </w:rPr>
        <w:t>по жизни. У Ипостаси то же самое. И пошли по списку, то есть</w:t>
      </w:r>
      <w:r w:rsidR="00890DD8" w:rsidRPr="00880FFA">
        <w:rPr>
          <w:rFonts w:ascii="Times New Roman" w:hAnsi="Times New Roman"/>
          <w:sz w:val="24"/>
          <w:szCs w:val="24"/>
        </w:rPr>
        <w:t>,</w:t>
      </w:r>
      <w:r w:rsidRPr="00880FFA">
        <w:rPr>
          <w:rFonts w:ascii="Times New Roman" w:hAnsi="Times New Roman"/>
          <w:sz w:val="24"/>
          <w:szCs w:val="24"/>
        </w:rPr>
        <w:t xml:space="preserve"> вы должны творчески отнестись к тому, как мы внутренне</w:t>
      </w:r>
      <w:r w:rsidR="00890DD8" w:rsidRPr="00880FFA">
        <w:rPr>
          <w:rFonts w:ascii="Times New Roman" w:hAnsi="Times New Roman"/>
          <w:sz w:val="24"/>
          <w:szCs w:val="24"/>
        </w:rPr>
        <w:t xml:space="preserve"> и </w:t>
      </w:r>
      <w:r w:rsidRPr="00880FFA">
        <w:rPr>
          <w:rFonts w:ascii="Times New Roman" w:hAnsi="Times New Roman"/>
          <w:sz w:val="24"/>
          <w:szCs w:val="24"/>
        </w:rPr>
        <w:t>внешне живём. Не надо</w:t>
      </w:r>
      <w:r w:rsidR="00890DD8" w:rsidRPr="00880FFA">
        <w:rPr>
          <w:rFonts w:ascii="Times New Roman" w:hAnsi="Times New Roman"/>
          <w:sz w:val="24"/>
          <w:szCs w:val="24"/>
        </w:rPr>
        <w:t xml:space="preserve"> сейчас </w:t>
      </w:r>
      <w:r w:rsidRPr="00880FFA">
        <w:rPr>
          <w:rFonts w:ascii="Times New Roman" w:hAnsi="Times New Roman"/>
          <w:sz w:val="24"/>
          <w:szCs w:val="24"/>
        </w:rPr>
        <w:t>саму жизнь там внешнюю, что это такое? Ничего, всё что угодно запиши. Ты вложи туда что-то, чтоб жизнь была интересная. По</w:t>
      </w:r>
      <w:r w:rsidR="00890DD8" w:rsidRPr="00880FFA">
        <w:rPr>
          <w:rFonts w:ascii="Times New Roman" w:hAnsi="Times New Roman"/>
          <w:sz w:val="24"/>
          <w:szCs w:val="24"/>
        </w:rPr>
        <w:t>этому,</w:t>
      </w:r>
      <w:r w:rsidRPr="00880FFA">
        <w:rPr>
          <w:rFonts w:ascii="Times New Roman" w:hAnsi="Times New Roman"/>
          <w:sz w:val="24"/>
          <w:szCs w:val="24"/>
        </w:rPr>
        <w:t xml:space="preserve"> когда все эти виды сложатся к седьмому, восьмому Рождеству сложатся в одно целое, ваша Жизнь, вы весь год будете жить богато этим объёмом Жизни. А то и несколько воплощений, если это всё заложится. Зато заряд какой! Есть? Вот эти четыре вопроса я хотел вам поднять после перерыва, потому что они вот так звучат.</w:t>
      </w:r>
    </w:p>
    <w:p w:rsidR="00890DD8" w:rsidRPr="00880FFA" w:rsidRDefault="00890DD8" w:rsidP="0039054F">
      <w:pPr>
        <w:pStyle w:val="0"/>
        <w:rPr>
          <w:lang w:val="ru-RU"/>
        </w:rPr>
      </w:pPr>
      <w:bookmarkStart w:id="64" w:name="_Toc504549421"/>
      <w:r w:rsidRPr="00880FFA">
        <w:t xml:space="preserve">Метагалактический Синтез </w:t>
      </w:r>
      <w:r w:rsidR="00A7182B" w:rsidRPr="00880FFA">
        <w:rPr>
          <w:lang w:val="ru-RU"/>
        </w:rPr>
        <w:t>– что это?</w:t>
      </w:r>
      <w:bookmarkEnd w:id="64"/>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У нас с вами ещё одна практика, сейчас буквально дождёмся человека, не выходите, уже практика. Но! У нас с вами Метагалактический Синтез. Вот смотрите, как развивается Синтез? У нас Метагалактический Синтез. Кстати, вчера прихожу с Синтеза, у нас с вами Метагалактический Синтез, включаю телевизор, новость, там надо было одну тему поднять. Что мне показывают? Сюжет МС. Наши изобрели новое крыло, показывают самолёт МС-21, </w:t>
      </w:r>
      <w:r w:rsidR="000F7140" w:rsidRPr="00880FFA">
        <w:rPr>
          <w:rFonts w:ascii="Times New Roman" w:hAnsi="Times New Roman"/>
          <w:sz w:val="24"/>
          <w:szCs w:val="24"/>
        </w:rPr>
        <w:t xml:space="preserve">у него </w:t>
      </w:r>
      <w:r w:rsidRPr="00880FFA">
        <w:rPr>
          <w:rFonts w:ascii="Times New Roman" w:hAnsi="Times New Roman"/>
          <w:sz w:val="24"/>
          <w:szCs w:val="24"/>
        </w:rPr>
        <w:t>крылья композитные, вчера был сюжет на эту тему. Я начинаю смеяться. Мы вчера стяжали 21 вид Жизни</w:t>
      </w:r>
      <w:r w:rsidR="000F7140" w:rsidRPr="00880FFA">
        <w:rPr>
          <w:rFonts w:ascii="Times New Roman" w:hAnsi="Times New Roman"/>
          <w:sz w:val="24"/>
          <w:szCs w:val="24"/>
        </w:rPr>
        <w:t xml:space="preserve"> плюс 64</w:t>
      </w:r>
      <w:r w:rsidRPr="00880FFA">
        <w:rPr>
          <w:rFonts w:ascii="Times New Roman" w:hAnsi="Times New Roman"/>
          <w:sz w:val="24"/>
          <w:szCs w:val="24"/>
        </w:rPr>
        <w:t>, ой</w:t>
      </w:r>
      <w:r w:rsidR="000F7140" w:rsidRPr="00880FFA">
        <w:rPr>
          <w:rFonts w:ascii="Times New Roman" w:hAnsi="Times New Roman"/>
          <w:sz w:val="24"/>
          <w:szCs w:val="24"/>
        </w:rPr>
        <w:t>, Жизни</w:t>
      </w:r>
      <w:r w:rsidRPr="00880FFA">
        <w:rPr>
          <w:rFonts w:ascii="Times New Roman" w:hAnsi="Times New Roman"/>
          <w:sz w:val="24"/>
          <w:szCs w:val="24"/>
        </w:rPr>
        <w:t>,</w:t>
      </w:r>
      <w:r w:rsidR="000F7140" w:rsidRPr="00880FFA">
        <w:rPr>
          <w:rFonts w:ascii="Times New Roman" w:hAnsi="Times New Roman"/>
          <w:sz w:val="24"/>
          <w:szCs w:val="24"/>
        </w:rPr>
        <w:t xml:space="preserve"> –</w:t>
      </w:r>
      <w:r w:rsidRPr="00880FFA">
        <w:rPr>
          <w:rFonts w:ascii="Times New Roman" w:hAnsi="Times New Roman"/>
          <w:sz w:val="24"/>
          <w:szCs w:val="24"/>
        </w:rPr>
        <w:t xml:space="preserve"> Пути на Метагалактическом Синтезе. Самолёт МС-21. И мы вчера стяжали 21 Путь, 16+4+1. 64 дополнительных, я сказал, что они входят, но мы их не стяжали, потому что мы б не выдержали.</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И вчера показывают самолёт, </w:t>
      </w:r>
      <w:r w:rsidR="000F7140" w:rsidRPr="00880FFA">
        <w:rPr>
          <w:rFonts w:ascii="Times New Roman" w:hAnsi="Times New Roman"/>
          <w:sz w:val="24"/>
          <w:szCs w:val="24"/>
        </w:rPr>
        <w:t>«</w:t>
      </w:r>
      <w:r w:rsidRPr="00880FFA">
        <w:rPr>
          <w:rFonts w:ascii="Times New Roman" w:hAnsi="Times New Roman"/>
          <w:sz w:val="24"/>
          <w:szCs w:val="24"/>
        </w:rPr>
        <w:t>ой, новый самолёт взлетел с новым крылом, революция в авиастроении, МС-21</w:t>
      </w:r>
      <w:r w:rsidR="000F7140" w:rsidRPr="00880FFA">
        <w:rPr>
          <w:rFonts w:ascii="Times New Roman" w:hAnsi="Times New Roman"/>
          <w:sz w:val="24"/>
          <w:szCs w:val="24"/>
        </w:rPr>
        <w:t>»</w:t>
      </w:r>
      <w:r w:rsidRPr="00880FFA">
        <w:rPr>
          <w:rFonts w:ascii="Times New Roman" w:hAnsi="Times New Roman"/>
          <w:sz w:val="24"/>
          <w:szCs w:val="24"/>
        </w:rPr>
        <w:t xml:space="preserve">. Метагалактический Синтез </w:t>
      </w:r>
      <w:r w:rsidR="000F7140" w:rsidRPr="00880FFA">
        <w:rPr>
          <w:rFonts w:ascii="Times New Roman" w:hAnsi="Times New Roman"/>
          <w:sz w:val="24"/>
          <w:szCs w:val="24"/>
        </w:rPr>
        <w:t>Двадцать одним</w:t>
      </w:r>
      <w:r w:rsidRPr="00880FFA">
        <w:rPr>
          <w:rFonts w:ascii="Times New Roman" w:hAnsi="Times New Roman"/>
          <w:sz w:val="24"/>
          <w:szCs w:val="24"/>
        </w:rPr>
        <w:t xml:space="preserve"> Путём. Вот скажите, что Владыки не работают с нашей страной и с другими странами. </w:t>
      </w:r>
      <w:r w:rsidR="000F7140" w:rsidRPr="00880FFA">
        <w:rPr>
          <w:rFonts w:ascii="Times New Roman" w:hAnsi="Times New Roman"/>
          <w:sz w:val="24"/>
          <w:szCs w:val="24"/>
        </w:rPr>
        <w:t>К</w:t>
      </w:r>
      <w:r w:rsidRPr="00880FFA">
        <w:rPr>
          <w:rFonts w:ascii="Times New Roman" w:hAnsi="Times New Roman"/>
          <w:sz w:val="24"/>
          <w:szCs w:val="24"/>
        </w:rPr>
        <w:t>ак всё связано. Я знал, что этот самолёт давно вышел, но чтоб сюжет прямо вот между двумя днями Синтеза срочно понадобился. Я прик</w:t>
      </w:r>
      <w:r w:rsidR="000F7140" w:rsidRPr="00880FFA">
        <w:rPr>
          <w:rFonts w:ascii="Times New Roman" w:hAnsi="Times New Roman"/>
          <w:sz w:val="24"/>
          <w:szCs w:val="24"/>
        </w:rPr>
        <w:t>алывался</w:t>
      </w:r>
      <w:r w:rsidRPr="00880FFA">
        <w:rPr>
          <w:rFonts w:ascii="Times New Roman" w:hAnsi="Times New Roman"/>
          <w:sz w:val="24"/>
          <w:szCs w:val="24"/>
        </w:rPr>
        <w:t xml:space="preserve">. Вы не всё поняли, внимание. В России разработали новое крыло, это новые воздушные Пути. Прикольно. Просто прикольно. До этого крылья были алюминиевые, железные, а теперь композитные и стреловидность крыла изменена специально для облегчения взлёта самолёта, при той же силе воздействия. Это революция, технологическая, МС-21. </w:t>
      </w:r>
      <w:r w:rsidR="000F7140" w:rsidRPr="00880FFA">
        <w:rPr>
          <w:rFonts w:ascii="Times New Roman" w:hAnsi="Times New Roman"/>
          <w:sz w:val="24"/>
          <w:szCs w:val="24"/>
        </w:rPr>
        <w:t>В</w:t>
      </w:r>
      <w:r w:rsidRPr="00880FFA">
        <w:rPr>
          <w:rFonts w:ascii="Times New Roman" w:hAnsi="Times New Roman"/>
          <w:sz w:val="24"/>
          <w:szCs w:val="24"/>
        </w:rPr>
        <w:t xml:space="preserve">от такой прикол, связки. </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Ладно, убираем самолётики, это мы так прикалываемся с Владыками, играем. Мне всегда нравилось. Новый самолёт военные назвали ПАК</w:t>
      </w:r>
      <w:r w:rsidR="00052633" w:rsidRPr="00880FFA">
        <w:rPr>
          <w:rFonts w:ascii="Times New Roman" w:hAnsi="Times New Roman"/>
          <w:sz w:val="24"/>
          <w:szCs w:val="24"/>
        </w:rPr>
        <w:t xml:space="preserve"> </w:t>
      </w:r>
      <w:r w:rsidRPr="00880FFA">
        <w:rPr>
          <w:rFonts w:ascii="Times New Roman" w:hAnsi="Times New Roman"/>
          <w:sz w:val="24"/>
          <w:szCs w:val="24"/>
        </w:rPr>
        <w:t>ФА. Они, как только назвали его так, я начал смеяться, ну слушайте, нас просто слушают. Услышали, что мы начали смеяться, что самолёт ПАК</w:t>
      </w:r>
      <w:r w:rsidR="00052633" w:rsidRPr="00880FFA">
        <w:rPr>
          <w:rFonts w:ascii="Times New Roman" w:hAnsi="Times New Roman"/>
          <w:sz w:val="24"/>
          <w:szCs w:val="24"/>
        </w:rPr>
        <w:t xml:space="preserve"> </w:t>
      </w:r>
      <w:r w:rsidRPr="00880FFA">
        <w:rPr>
          <w:rFonts w:ascii="Times New Roman" w:hAnsi="Times New Roman"/>
          <w:sz w:val="24"/>
          <w:szCs w:val="24"/>
        </w:rPr>
        <w:t xml:space="preserve">ФА, это метагалактический, ну, поменяли название, ну, понимаете, СУ-57, нормально. 57 Часть помните? И приколитесь. Не знаете 57-ю Часть? Монада, СУ-57, это же неубиваемая вещь будет просто. Это летит этот зверь и все Монады уже на стрёме, у него номер 57. То есть, это не только у нас. Это и в Европе так работает, только они это не замечают. Наши чётко идут по названиям. Молодцы! Они привлекают силу для этого. </w:t>
      </w:r>
      <w:r w:rsidR="000F7140" w:rsidRPr="00880FFA">
        <w:rPr>
          <w:rFonts w:ascii="Times New Roman" w:hAnsi="Times New Roman"/>
          <w:sz w:val="24"/>
          <w:szCs w:val="24"/>
        </w:rPr>
        <w:t>Оно р</w:t>
      </w:r>
      <w:r w:rsidRPr="00880FFA">
        <w:rPr>
          <w:rFonts w:ascii="Times New Roman" w:hAnsi="Times New Roman"/>
          <w:sz w:val="24"/>
          <w:szCs w:val="24"/>
        </w:rPr>
        <w:t>аботает. Ну, ладно ПАК</w:t>
      </w:r>
      <w:r w:rsidR="00052633" w:rsidRPr="00880FFA">
        <w:rPr>
          <w:rFonts w:ascii="Times New Roman" w:hAnsi="Times New Roman"/>
          <w:sz w:val="24"/>
          <w:szCs w:val="24"/>
        </w:rPr>
        <w:t xml:space="preserve"> </w:t>
      </w:r>
      <w:r w:rsidRPr="00880FFA">
        <w:rPr>
          <w:rFonts w:ascii="Times New Roman" w:hAnsi="Times New Roman"/>
          <w:sz w:val="24"/>
          <w:szCs w:val="24"/>
        </w:rPr>
        <w:t>ФА. Ну, СУ-57! Прикольно. Ладно.</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lastRenderedPageBreak/>
        <w:t xml:space="preserve">Итак, у нас Метагалактический Синтез. Вот два слова – Метагалактический Синтез, какие ассоциации у вас вызывают? Что мы можем сейчас стяжать на два слова – Метагалактический Синтез? Рассказывайте, вы это должны знать от Владык. Когда я прошу </w:t>
      </w:r>
      <w:r w:rsidR="000F7140" w:rsidRPr="00880FFA">
        <w:rPr>
          <w:rFonts w:ascii="Times New Roman" w:hAnsi="Times New Roman"/>
          <w:sz w:val="24"/>
          <w:szCs w:val="24"/>
        </w:rPr>
        <w:t xml:space="preserve">вас </w:t>
      </w:r>
      <w:r w:rsidRPr="00880FFA">
        <w:rPr>
          <w:rFonts w:ascii="Times New Roman" w:hAnsi="Times New Roman"/>
          <w:sz w:val="24"/>
          <w:szCs w:val="24"/>
        </w:rPr>
        <w:t xml:space="preserve">рассказать, это я </w:t>
      </w:r>
      <w:r w:rsidR="000F7140" w:rsidRPr="00880FFA">
        <w:rPr>
          <w:rFonts w:ascii="Times New Roman" w:hAnsi="Times New Roman"/>
          <w:sz w:val="24"/>
          <w:szCs w:val="24"/>
        </w:rPr>
        <w:t xml:space="preserve">вас </w:t>
      </w:r>
      <w:r w:rsidRPr="00880FFA">
        <w:rPr>
          <w:rFonts w:ascii="Times New Roman" w:hAnsi="Times New Roman"/>
          <w:sz w:val="24"/>
          <w:szCs w:val="24"/>
        </w:rPr>
        <w:t>не в тупик ставлю, а есть Владыка Кут Хуми, который и мне</w:t>
      </w:r>
      <w:r w:rsidR="000F7140" w:rsidRPr="00880FFA">
        <w:rPr>
          <w:rFonts w:ascii="Times New Roman" w:hAnsi="Times New Roman"/>
          <w:sz w:val="24"/>
          <w:szCs w:val="24"/>
        </w:rPr>
        <w:t>,</w:t>
      </w:r>
      <w:r w:rsidRPr="00880FFA">
        <w:rPr>
          <w:rFonts w:ascii="Times New Roman" w:hAnsi="Times New Roman"/>
          <w:sz w:val="24"/>
          <w:szCs w:val="24"/>
        </w:rPr>
        <w:t xml:space="preserve"> и вам одновременно даёт Синтез</w:t>
      </w:r>
      <w:r w:rsidR="000F7140" w:rsidRPr="00880FFA">
        <w:rPr>
          <w:rFonts w:ascii="Times New Roman" w:hAnsi="Times New Roman"/>
          <w:sz w:val="24"/>
          <w:szCs w:val="24"/>
        </w:rPr>
        <w:t>,</w:t>
      </w:r>
      <w:r w:rsidRPr="00880FFA">
        <w:rPr>
          <w:rFonts w:ascii="Times New Roman" w:hAnsi="Times New Roman"/>
          <w:sz w:val="24"/>
          <w:szCs w:val="24"/>
        </w:rPr>
        <w:t xml:space="preserve"> и мы его расшифровываем. Когда я вас прошу что-то сказать, я хочу, чтоб вы его расшифровали этот Синтез, а не я. Причём тема уже мне понятна, то есть я для себя предварительно её расшифровал. Попробуйте вы также, включая мои эманации</w:t>
      </w:r>
      <w:r w:rsidR="000F7140" w:rsidRPr="00880FFA">
        <w:rPr>
          <w:rFonts w:ascii="Times New Roman" w:hAnsi="Times New Roman"/>
          <w:sz w:val="24"/>
          <w:szCs w:val="24"/>
        </w:rPr>
        <w:t>,</w:t>
      </w:r>
      <w:r w:rsidRPr="00880FFA">
        <w:rPr>
          <w:rFonts w:ascii="Times New Roman" w:hAnsi="Times New Roman"/>
          <w:sz w:val="24"/>
          <w:szCs w:val="24"/>
        </w:rPr>
        <w:t xml:space="preserve"> расшифровать</w:t>
      </w:r>
      <w:r w:rsidR="000F7140" w:rsidRPr="00880FFA">
        <w:rPr>
          <w:rFonts w:ascii="Times New Roman" w:hAnsi="Times New Roman"/>
          <w:sz w:val="24"/>
          <w:szCs w:val="24"/>
        </w:rPr>
        <w:t>,</w:t>
      </w:r>
      <w:r w:rsidRPr="00880FFA">
        <w:rPr>
          <w:rFonts w:ascii="Times New Roman" w:hAnsi="Times New Roman"/>
          <w:sz w:val="24"/>
          <w:szCs w:val="24"/>
        </w:rPr>
        <w:t xml:space="preserve"> </w:t>
      </w:r>
      <w:r w:rsidR="000F7140" w:rsidRPr="00880FFA">
        <w:rPr>
          <w:rFonts w:ascii="Times New Roman" w:hAnsi="Times New Roman"/>
          <w:sz w:val="24"/>
          <w:szCs w:val="24"/>
        </w:rPr>
        <w:t xml:space="preserve">– </w:t>
      </w:r>
      <w:r w:rsidRPr="00880FFA">
        <w:rPr>
          <w:rFonts w:ascii="Times New Roman" w:hAnsi="Times New Roman"/>
          <w:sz w:val="24"/>
          <w:szCs w:val="24"/>
        </w:rPr>
        <w:t xml:space="preserve">мои, так как я в себе это расшифровал, </w:t>
      </w:r>
      <w:r w:rsidR="000F7140" w:rsidRPr="00880FFA">
        <w:rPr>
          <w:rFonts w:ascii="Times New Roman" w:hAnsi="Times New Roman"/>
          <w:sz w:val="24"/>
          <w:szCs w:val="24"/>
        </w:rPr>
        <w:t xml:space="preserve">– </w:t>
      </w:r>
      <w:r w:rsidRPr="00880FFA">
        <w:rPr>
          <w:rFonts w:ascii="Times New Roman" w:hAnsi="Times New Roman"/>
          <w:sz w:val="24"/>
          <w:szCs w:val="24"/>
        </w:rPr>
        <w:t>ответ простой на самом деле, но вы его всё равно должны дать. И тогда у вас включается расшифровка Синтеза.</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Что мы можем стяжать на Метагалактический Синтез</w:t>
      </w:r>
      <w:r w:rsidR="00802F6F" w:rsidRPr="00880FFA">
        <w:rPr>
          <w:rFonts w:ascii="Times New Roman" w:hAnsi="Times New Roman"/>
          <w:sz w:val="24"/>
          <w:szCs w:val="24"/>
        </w:rPr>
        <w:t>,</w:t>
      </w:r>
      <w:r w:rsidRPr="00880FFA">
        <w:rPr>
          <w:rFonts w:ascii="Times New Roman" w:hAnsi="Times New Roman"/>
          <w:sz w:val="24"/>
          <w:szCs w:val="24"/>
        </w:rPr>
        <w:t xml:space="preserve"> и какие образы это вызывает у вас?</w:t>
      </w:r>
    </w:p>
    <w:p w:rsidR="00733FD9" w:rsidRPr="00880FFA" w:rsidRDefault="00733FD9" w:rsidP="00973316">
      <w:pPr>
        <w:spacing w:after="0" w:line="240" w:lineRule="auto"/>
        <w:ind w:firstLine="454"/>
        <w:jc w:val="both"/>
        <w:rPr>
          <w:rFonts w:ascii="Times New Roman" w:hAnsi="Times New Roman"/>
          <w:i/>
          <w:sz w:val="24"/>
          <w:szCs w:val="24"/>
        </w:rPr>
      </w:pPr>
      <w:r w:rsidRPr="00880FFA">
        <w:rPr>
          <w:rFonts w:ascii="Times New Roman" w:hAnsi="Times New Roman"/>
          <w:i/>
          <w:sz w:val="24"/>
          <w:szCs w:val="24"/>
        </w:rPr>
        <w:t>Из зала: – Волю.</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Волю</w:t>
      </w:r>
      <w:r w:rsidR="00802F6F" w:rsidRPr="00880FFA">
        <w:rPr>
          <w:rFonts w:ascii="Times New Roman" w:hAnsi="Times New Roman"/>
          <w:sz w:val="24"/>
          <w:szCs w:val="24"/>
        </w:rPr>
        <w:t>… я</w:t>
      </w:r>
      <w:r w:rsidRPr="00880FFA">
        <w:rPr>
          <w:rFonts w:ascii="Times New Roman" w:hAnsi="Times New Roman"/>
          <w:sz w:val="24"/>
          <w:szCs w:val="24"/>
        </w:rPr>
        <w:t xml:space="preserve"> добавлю</w:t>
      </w:r>
      <w:r w:rsidR="00802F6F" w:rsidRPr="00880FFA">
        <w:rPr>
          <w:rFonts w:ascii="Times New Roman" w:hAnsi="Times New Roman"/>
          <w:sz w:val="24"/>
          <w:szCs w:val="24"/>
        </w:rPr>
        <w:t>,</w:t>
      </w:r>
      <w:r w:rsidRPr="00880FFA">
        <w:rPr>
          <w:rFonts w:ascii="Times New Roman" w:hAnsi="Times New Roman"/>
          <w:sz w:val="24"/>
          <w:szCs w:val="24"/>
        </w:rPr>
        <w:t xml:space="preserve"> у Человека Изначально Вышестоящего Отца.</w:t>
      </w:r>
    </w:p>
    <w:p w:rsidR="00733FD9" w:rsidRPr="00880FFA" w:rsidRDefault="00733FD9" w:rsidP="00973316">
      <w:pPr>
        <w:spacing w:after="0" w:line="240" w:lineRule="auto"/>
        <w:ind w:firstLine="454"/>
        <w:jc w:val="both"/>
        <w:rPr>
          <w:rFonts w:ascii="Times New Roman" w:hAnsi="Times New Roman"/>
          <w:i/>
          <w:sz w:val="24"/>
          <w:szCs w:val="24"/>
        </w:rPr>
      </w:pPr>
      <w:r w:rsidRPr="00880FFA">
        <w:rPr>
          <w:rFonts w:ascii="Times New Roman" w:hAnsi="Times New Roman"/>
          <w:i/>
          <w:sz w:val="24"/>
          <w:szCs w:val="24"/>
        </w:rPr>
        <w:t>Из зала: – Служение.</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А! Раз не Волю, так Служение. Чувствуете, без обид, ладно? Я буду задевать, тупость Огнём. Чувствуете тупость Огнём?</w:t>
      </w:r>
    </w:p>
    <w:p w:rsidR="00733FD9" w:rsidRPr="00880FFA" w:rsidRDefault="00733FD9" w:rsidP="00973316">
      <w:pPr>
        <w:spacing w:after="0" w:line="240" w:lineRule="auto"/>
        <w:ind w:firstLine="454"/>
        <w:jc w:val="both"/>
        <w:rPr>
          <w:rFonts w:ascii="Times New Roman" w:hAnsi="Times New Roman"/>
          <w:i/>
          <w:sz w:val="24"/>
          <w:szCs w:val="24"/>
        </w:rPr>
      </w:pPr>
      <w:r w:rsidRPr="00880FFA">
        <w:rPr>
          <w:rFonts w:ascii="Times New Roman" w:hAnsi="Times New Roman"/>
          <w:i/>
          <w:sz w:val="24"/>
          <w:szCs w:val="24"/>
        </w:rPr>
        <w:t>Из зала: – Однородный Синтез</w:t>
      </w:r>
      <w:r w:rsidR="000F7140" w:rsidRPr="00880FFA">
        <w:rPr>
          <w:rFonts w:ascii="Times New Roman" w:hAnsi="Times New Roman"/>
          <w:i/>
          <w:sz w:val="24"/>
          <w:szCs w:val="24"/>
        </w:rPr>
        <w:t>.</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Что ты видишь? Огонь, а что ты ещё видишь? Огонь. А ещё что видишь? Огонь. А, названия разные, Огонь</w:t>
      </w:r>
      <w:r w:rsidR="000F7140" w:rsidRPr="00880FFA">
        <w:rPr>
          <w:rFonts w:ascii="Times New Roman" w:hAnsi="Times New Roman"/>
          <w:sz w:val="24"/>
          <w:szCs w:val="24"/>
        </w:rPr>
        <w:t>,</w:t>
      </w:r>
      <w:r w:rsidRPr="00880FFA">
        <w:rPr>
          <w:rFonts w:ascii="Times New Roman" w:hAnsi="Times New Roman"/>
          <w:sz w:val="24"/>
          <w:szCs w:val="24"/>
        </w:rPr>
        <w:t xml:space="preserve"> Воля, а тоже Огонь</w:t>
      </w:r>
      <w:r w:rsidR="000F7140" w:rsidRPr="00880FFA">
        <w:rPr>
          <w:rFonts w:ascii="Times New Roman" w:hAnsi="Times New Roman"/>
          <w:sz w:val="24"/>
          <w:szCs w:val="24"/>
        </w:rPr>
        <w:t xml:space="preserve"> –</w:t>
      </w:r>
      <w:r w:rsidRPr="00880FFA">
        <w:rPr>
          <w:rFonts w:ascii="Times New Roman" w:hAnsi="Times New Roman"/>
          <w:sz w:val="24"/>
          <w:szCs w:val="24"/>
        </w:rPr>
        <w:t xml:space="preserve"> Служени</w:t>
      </w:r>
      <w:r w:rsidR="000F7140" w:rsidRPr="00880FFA">
        <w:rPr>
          <w:rFonts w:ascii="Times New Roman" w:hAnsi="Times New Roman"/>
          <w:sz w:val="24"/>
          <w:szCs w:val="24"/>
        </w:rPr>
        <w:t>е</w:t>
      </w:r>
      <w:r w:rsidRPr="00880FFA">
        <w:rPr>
          <w:rFonts w:ascii="Times New Roman" w:hAnsi="Times New Roman"/>
          <w:sz w:val="24"/>
          <w:szCs w:val="24"/>
        </w:rPr>
        <w:t xml:space="preserve">. Однородный Синтез из чего состоящий? </w:t>
      </w:r>
    </w:p>
    <w:p w:rsidR="00733FD9" w:rsidRPr="00880FFA" w:rsidRDefault="00733FD9" w:rsidP="00973316">
      <w:pPr>
        <w:spacing w:after="0" w:line="240" w:lineRule="auto"/>
        <w:ind w:firstLine="454"/>
        <w:jc w:val="both"/>
        <w:rPr>
          <w:rFonts w:ascii="Times New Roman" w:hAnsi="Times New Roman"/>
          <w:i/>
          <w:sz w:val="24"/>
          <w:szCs w:val="24"/>
        </w:rPr>
      </w:pPr>
      <w:r w:rsidRPr="00880FFA">
        <w:rPr>
          <w:rFonts w:ascii="Times New Roman" w:hAnsi="Times New Roman"/>
          <w:i/>
          <w:sz w:val="24"/>
          <w:szCs w:val="24"/>
        </w:rPr>
        <w:t>Из зала: Из огня.</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Предыдущий однородный Синтез.</w:t>
      </w:r>
    </w:p>
    <w:p w:rsidR="00733FD9" w:rsidRPr="00880FFA" w:rsidRDefault="00733FD9" w:rsidP="00973316">
      <w:pPr>
        <w:spacing w:after="0" w:line="240" w:lineRule="auto"/>
        <w:ind w:firstLine="454"/>
        <w:jc w:val="both"/>
        <w:rPr>
          <w:rFonts w:ascii="Times New Roman" w:hAnsi="Times New Roman"/>
          <w:i/>
          <w:sz w:val="24"/>
          <w:szCs w:val="24"/>
        </w:rPr>
      </w:pPr>
      <w:r w:rsidRPr="00880FFA">
        <w:rPr>
          <w:rFonts w:ascii="Times New Roman" w:hAnsi="Times New Roman"/>
          <w:i/>
          <w:sz w:val="24"/>
          <w:szCs w:val="24"/>
        </w:rPr>
        <w:t>Из зала: – Огня.</w:t>
      </w:r>
    </w:p>
    <w:p w:rsidR="00733FD9" w:rsidRPr="00880FFA" w:rsidRDefault="00733FD9" w:rsidP="00973316">
      <w:pPr>
        <w:spacing w:after="0" w:line="240" w:lineRule="auto"/>
        <w:ind w:firstLine="454"/>
        <w:jc w:val="both"/>
        <w:rPr>
          <w:rFonts w:ascii="Times New Roman" w:hAnsi="Times New Roman"/>
          <w:i/>
          <w:sz w:val="24"/>
          <w:szCs w:val="24"/>
        </w:rPr>
      </w:pPr>
      <w:r w:rsidRPr="00880FFA">
        <w:rPr>
          <w:rFonts w:ascii="Times New Roman" w:hAnsi="Times New Roman"/>
          <w:sz w:val="24"/>
          <w:szCs w:val="24"/>
        </w:rPr>
        <w:t xml:space="preserve">А однородный Синтез из чего? Огонь. </w:t>
      </w:r>
      <w:r w:rsidRPr="00880FFA">
        <w:rPr>
          <w:rFonts w:ascii="Times New Roman" w:hAnsi="Times New Roman"/>
          <w:i/>
          <w:sz w:val="24"/>
          <w:szCs w:val="24"/>
        </w:rPr>
        <w:t xml:space="preserve">(Смех) </w:t>
      </w:r>
    </w:p>
    <w:p w:rsidR="00733FD9" w:rsidRPr="00880FFA" w:rsidRDefault="00733FD9" w:rsidP="00973316">
      <w:pPr>
        <w:spacing w:after="0" w:line="240" w:lineRule="auto"/>
        <w:ind w:firstLine="454"/>
        <w:jc w:val="both"/>
        <w:rPr>
          <w:rFonts w:ascii="Times New Roman" w:hAnsi="Times New Roman"/>
          <w:i/>
          <w:sz w:val="24"/>
          <w:szCs w:val="24"/>
        </w:rPr>
      </w:pPr>
      <w:r w:rsidRPr="00880FFA">
        <w:rPr>
          <w:rFonts w:ascii="Times New Roman" w:hAnsi="Times New Roman"/>
          <w:i/>
          <w:sz w:val="24"/>
          <w:szCs w:val="24"/>
        </w:rPr>
        <w:t>Из зала: – Из Вещества.</w:t>
      </w:r>
    </w:p>
    <w:p w:rsidR="00733FD9" w:rsidRPr="00880FFA" w:rsidRDefault="00733FD9" w:rsidP="00973316">
      <w:pPr>
        <w:spacing w:after="0" w:line="240" w:lineRule="auto"/>
        <w:ind w:firstLine="454"/>
        <w:jc w:val="both"/>
        <w:rPr>
          <w:rFonts w:ascii="Times New Roman" w:hAnsi="Times New Roman"/>
          <w:i/>
          <w:sz w:val="24"/>
          <w:szCs w:val="24"/>
        </w:rPr>
      </w:pPr>
      <w:r w:rsidRPr="00880FFA">
        <w:rPr>
          <w:rFonts w:ascii="Times New Roman" w:hAnsi="Times New Roman"/>
          <w:sz w:val="24"/>
          <w:szCs w:val="24"/>
        </w:rPr>
        <w:t>Тоже состоит из Огня</w:t>
      </w:r>
      <w:r w:rsidR="000F7140" w:rsidRPr="00880FFA">
        <w:rPr>
          <w:rFonts w:ascii="Times New Roman" w:hAnsi="Times New Roman"/>
          <w:sz w:val="24"/>
          <w:szCs w:val="24"/>
        </w:rPr>
        <w:t>!</w:t>
      </w:r>
      <w:r w:rsidRPr="00880FFA">
        <w:rPr>
          <w:rFonts w:ascii="Times New Roman" w:hAnsi="Times New Roman"/>
          <w:sz w:val="24"/>
          <w:szCs w:val="24"/>
        </w:rPr>
        <w:t xml:space="preserve"> Что?16-ти вещества, ну, уже в ту сторону что-то, но не совсем то.</w:t>
      </w:r>
    </w:p>
    <w:p w:rsidR="00733FD9" w:rsidRPr="00880FFA" w:rsidRDefault="00733FD9" w:rsidP="00973316">
      <w:pPr>
        <w:spacing w:after="0" w:line="240" w:lineRule="auto"/>
        <w:ind w:firstLine="454"/>
        <w:jc w:val="both"/>
        <w:rPr>
          <w:rFonts w:ascii="Times New Roman" w:hAnsi="Times New Roman"/>
          <w:i/>
          <w:sz w:val="24"/>
          <w:szCs w:val="24"/>
        </w:rPr>
      </w:pPr>
      <w:r w:rsidRPr="00880FFA">
        <w:rPr>
          <w:rFonts w:ascii="Times New Roman" w:hAnsi="Times New Roman"/>
          <w:i/>
          <w:sz w:val="24"/>
          <w:szCs w:val="24"/>
        </w:rPr>
        <w:t>Из зала: – Системы ещё у нас есть.</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Что есть ещё?</w:t>
      </w:r>
    </w:p>
    <w:p w:rsidR="00733FD9" w:rsidRPr="00880FFA" w:rsidRDefault="00733FD9" w:rsidP="00973316">
      <w:pPr>
        <w:spacing w:after="0" w:line="240" w:lineRule="auto"/>
        <w:ind w:firstLine="454"/>
        <w:jc w:val="both"/>
        <w:rPr>
          <w:rFonts w:ascii="Times New Roman" w:hAnsi="Times New Roman"/>
          <w:i/>
          <w:sz w:val="24"/>
          <w:szCs w:val="24"/>
        </w:rPr>
      </w:pPr>
      <w:r w:rsidRPr="00880FFA">
        <w:rPr>
          <w:rFonts w:ascii="Times New Roman" w:hAnsi="Times New Roman"/>
          <w:i/>
          <w:sz w:val="24"/>
          <w:szCs w:val="24"/>
        </w:rPr>
        <w:t>Из зала: – Системы.</w:t>
      </w:r>
    </w:p>
    <w:p w:rsidR="00802F6F"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Ах, ещё и системы</w:t>
      </w:r>
      <w:r w:rsidR="00802F6F" w:rsidRPr="00880FFA">
        <w:rPr>
          <w:rFonts w:ascii="Times New Roman" w:hAnsi="Times New Roman"/>
          <w:sz w:val="24"/>
          <w:szCs w:val="24"/>
        </w:rPr>
        <w:t xml:space="preserve"> есть</w:t>
      </w:r>
      <w:r w:rsidRPr="00880FFA">
        <w:rPr>
          <w:rFonts w:ascii="Times New Roman" w:hAnsi="Times New Roman"/>
          <w:sz w:val="24"/>
          <w:szCs w:val="24"/>
        </w:rPr>
        <w:t xml:space="preserve"> </w:t>
      </w:r>
      <w:r w:rsidRPr="00880FFA">
        <w:rPr>
          <w:rFonts w:ascii="Times New Roman" w:hAnsi="Times New Roman"/>
          <w:i/>
          <w:sz w:val="24"/>
          <w:szCs w:val="24"/>
        </w:rPr>
        <w:t>(Смех)</w:t>
      </w:r>
      <w:r w:rsidRPr="00880FFA">
        <w:rPr>
          <w:rFonts w:ascii="Times New Roman" w:hAnsi="Times New Roman"/>
          <w:sz w:val="24"/>
          <w:szCs w:val="24"/>
        </w:rPr>
        <w:t>! За Системы отвечает Человек Высокой Цельной Реальности Метагалактики. Ребята, а надо было просто. Вот смотрите, Метагалактика – это Эволюции, Мерности, Миры, Вещество туда тоже включается на кажд</w:t>
      </w:r>
      <w:r w:rsidR="00802F6F" w:rsidRPr="00880FFA">
        <w:rPr>
          <w:rFonts w:ascii="Times New Roman" w:hAnsi="Times New Roman"/>
          <w:sz w:val="24"/>
          <w:szCs w:val="24"/>
        </w:rPr>
        <w:t>о</w:t>
      </w:r>
      <w:r w:rsidRPr="00880FFA">
        <w:rPr>
          <w:rFonts w:ascii="Times New Roman" w:hAnsi="Times New Roman"/>
          <w:sz w:val="24"/>
          <w:szCs w:val="24"/>
        </w:rPr>
        <w:t>й, но лучше не Вещество, иначе придавит, а Субъядерность каждой Реальности.</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Теперь представьте, Метагалактический Синтез 16-ти Эволюций, 16-</w:t>
      </w:r>
      <w:r w:rsidR="00802F6F" w:rsidRPr="00880FFA">
        <w:rPr>
          <w:rFonts w:ascii="Times New Roman" w:hAnsi="Times New Roman"/>
          <w:sz w:val="24"/>
          <w:szCs w:val="24"/>
        </w:rPr>
        <w:t>т</w:t>
      </w:r>
      <w:r w:rsidRPr="00880FFA">
        <w:rPr>
          <w:rFonts w:ascii="Times New Roman" w:hAnsi="Times New Roman"/>
          <w:sz w:val="24"/>
          <w:szCs w:val="24"/>
        </w:rPr>
        <w:t xml:space="preserve">и, вы понимаете </w:t>
      </w:r>
      <w:r w:rsidRPr="00880FFA">
        <w:rPr>
          <w:rFonts w:ascii="Times New Roman" w:hAnsi="Times New Roman"/>
          <w:i/>
          <w:sz w:val="24"/>
          <w:szCs w:val="24"/>
        </w:rPr>
        <w:t>(рисует)</w:t>
      </w:r>
      <w:r w:rsidRPr="00880FFA">
        <w:rPr>
          <w:rFonts w:ascii="Times New Roman" w:hAnsi="Times New Roman"/>
          <w:sz w:val="24"/>
          <w:szCs w:val="24"/>
        </w:rPr>
        <w:t xml:space="preserve">, 4-х Миров, где </w:t>
      </w:r>
      <w:r w:rsidR="00802F6F" w:rsidRPr="00880FFA">
        <w:rPr>
          <w:rFonts w:ascii="Times New Roman" w:hAnsi="Times New Roman"/>
          <w:sz w:val="24"/>
          <w:szCs w:val="24"/>
        </w:rPr>
        <w:t xml:space="preserve">в </w:t>
      </w:r>
      <w:r w:rsidRPr="00880FFA">
        <w:rPr>
          <w:rFonts w:ascii="Times New Roman" w:hAnsi="Times New Roman"/>
          <w:sz w:val="24"/>
          <w:szCs w:val="24"/>
        </w:rPr>
        <w:t>кажд</w:t>
      </w:r>
      <w:r w:rsidR="00802F6F" w:rsidRPr="00880FFA">
        <w:rPr>
          <w:rFonts w:ascii="Times New Roman" w:hAnsi="Times New Roman"/>
          <w:sz w:val="24"/>
          <w:szCs w:val="24"/>
        </w:rPr>
        <w:t>ом</w:t>
      </w:r>
      <w:r w:rsidRPr="00880FFA">
        <w:rPr>
          <w:rFonts w:ascii="Times New Roman" w:hAnsi="Times New Roman"/>
          <w:sz w:val="24"/>
          <w:szCs w:val="24"/>
        </w:rPr>
        <w:t xml:space="preserve"> Мир, понятно да? – свой ракурс в Эволюции, плюс</w:t>
      </w:r>
      <w:r w:rsidR="00052633" w:rsidRPr="00880FFA">
        <w:rPr>
          <w:rFonts w:ascii="Times New Roman" w:hAnsi="Times New Roman"/>
          <w:sz w:val="24"/>
          <w:szCs w:val="24"/>
        </w:rPr>
        <w:t>,</w:t>
      </w:r>
      <w:r w:rsidRPr="00880FFA">
        <w:rPr>
          <w:rFonts w:ascii="Times New Roman" w:hAnsi="Times New Roman"/>
          <w:sz w:val="24"/>
          <w:szCs w:val="24"/>
        </w:rPr>
        <w:t xml:space="preserve"> это ещё и Реальности 16384, плюс это Субъядерности каждой Реальности, </w:t>
      </w:r>
      <w:r w:rsidR="00802F6F" w:rsidRPr="00880FFA">
        <w:rPr>
          <w:rFonts w:ascii="Times New Roman" w:hAnsi="Times New Roman"/>
          <w:sz w:val="24"/>
          <w:szCs w:val="24"/>
        </w:rPr>
        <w:t>идущей</w:t>
      </w:r>
      <w:r w:rsidRPr="00880FFA">
        <w:rPr>
          <w:rFonts w:ascii="Times New Roman" w:hAnsi="Times New Roman"/>
          <w:sz w:val="24"/>
          <w:szCs w:val="24"/>
        </w:rPr>
        <w:t xml:space="preserve"> к Веществу, плюс Мерность, плюс Пространство, плюс Время в этих вариантах. И всё это </w:t>
      </w:r>
      <w:r w:rsidRPr="00880FFA">
        <w:rPr>
          <w:rFonts w:ascii="Times New Roman" w:hAnsi="Times New Roman"/>
          <w:b/>
          <w:sz w:val="24"/>
          <w:szCs w:val="24"/>
        </w:rPr>
        <w:t>однородный Метагалактический Синтез Метагалактики ФА</w:t>
      </w:r>
      <w:r w:rsidRPr="00880FFA">
        <w:rPr>
          <w:rFonts w:ascii="Times New Roman" w:hAnsi="Times New Roman"/>
          <w:sz w:val="24"/>
          <w:szCs w:val="24"/>
        </w:rPr>
        <w:t xml:space="preserve"> нами. Вы меня поняли. Что я забыл по списку?</w:t>
      </w:r>
    </w:p>
    <w:p w:rsidR="00733FD9" w:rsidRPr="00880FFA" w:rsidRDefault="00733FD9" w:rsidP="00973316">
      <w:pPr>
        <w:spacing w:after="0" w:line="240" w:lineRule="auto"/>
        <w:ind w:firstLine="454"/>
        <w:jc w:val="both"/>
        <w:rPr>
          <w:rFonts w:ascii="Times New Roman" w:hAnsi="Times New Roman"/>
          <w:i/>
          <w:sz w:val="24"/>
          <w:szCs w:val="24"/>
        </w:rPr>
      </w:pPr>
      <w:r w:rsidRPr="00880FFA">
        <w:rPr>
          <w:rFonts w:ascii="Times New Roman" w:hAnsi="Times New Roman"/>
          <w:i/>
          <w:sz w:val="24"/>
          <w:szCs w:val="24"/>
        </w:rPr>
        <w:t>Из зала: – Шуньята.</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Шуньята. Я её нарисовал, но вам не сказал, молодец. Шуньята. Ещё что?</w:t>
      </w:r>
    </w:p>
    <w:p w:rsidR="00733FD9" w:rsidRPr="00880FFA" w:rsidRDefault="00733FD9" w:rsidP="00973316">
      <w:pPr>
        <w:spacing w:after="0" w:line="240" w:lineRule="auto"/>
        <w:ind w:firstLine="454"/>
        <w:jc w:val="both"/>
        <w:rPr>
          <w:rFonts w:ascii="Times New Roman" w:hAnsi="Times New Roman"/>
          <w:i/>
          <w:sz w:val="24"/>
          <w:szCs w:val="24"/>
        </w:rPr>
      </w:pPr>
      <w:r w:rsidRPr="00880FFA">
        <w:rPr>
          <w:rFonts w:ascii="Times New Roman" w:hAnsi="Times New Roman"/>
          <w:i/>
          <w:sz w:val="24"/>
          <w:szCs w:val="24"/>
        </w:rPr>
        <w:t>Из зала: – Стихии и Царства.</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А? Стихии и Царства. Молодец! Стихии, Царства. Кстати, обратите внимание по спискам Иерархии, Царства теперь выше Стихий. Стихии, какой горизонт теперь?</w:t>
      </w:r>
    </w:p>
    <w:p w:rsidR="00733FD9" w:rsidRPr="00880FFA" w:rsidRDefault="00733FD9" w:rsidP="00973316">
      <w:pPr>
        <w:spacing w:after="0" w:line="240" w:lineRule="auto"/>
        <w:ind w:firstLine="454"/>
        <w:jc w:val="both"/>
        <w:rPr>
          <w:rFonts w:ascii="Times New Roman" w:hAnsi="Times New Roman"/>
          <w:i/>
          <w:sz w:val="24"/>
          <w:szCs w:val="24"/>
        </w:rPr>
      </w:pPr>
      <w:r w:rsidRPr="00880FFA">
        <w:rPr>
          <w:rFonts w:ascii="Times New Roman" w:hAnsi="Times New Roman"/>
          <w:i/>
          <w:sz w:val="24"/>
          <w:szCs w:val="24"/>
        </w:rPr>
        <w:t>Из зала: – Третий.</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Девятый. Чувствуете, как вы отстали уже? Причём</w:t>
      </w:r>
      <w:r w:rsidR="00802F6F" w:rsidRPr="00880FFA">
        <w:rPr>
          <w:rFonts w:ascii="Times New Roman" w:hAnsi="Times New Roman"/>
          <w:sz w:val="24"/>
          <w:szCs w:val="24"/>
        </w:rPr>
        <w:t>,</w:t>
      </w:r>
      <w:r w:rsidRPr="00880FFA">
        <w:rPr>
          <w:rFonts w:ascii="Times New Roman" w:hAnsi="Times New Roman"/>
          <w:sz w:val="24"/>
          <w:szCs w:val="24"/>
        </w:rPr>
        <w:t xml:space="preserve"> уже давно </w:t>
      </w:r>
      <w:r w:rsidRPr="00880FFA">
        <w:rPr>
          <w:rFonts w:ascii="Times New Roman" w:hAnsi="Times New Roman"/>
          <w:i/>
          <w:sz w:val="24"/>
          <w:szCs w:val="24"/>
        </w:rPr>
        <w:t>(посмеиваются)</w:t>
      </w:r>
      <w:r w:rsidRPr="00880FFA">
        <w:rPr>
          <w:rFonts w:ascii="Times New Roman" w:hAnsi="Times New Roman"/>
          <w:sz w:val="24"/>
          <w:szCs w:val="24"/>
        </w:rPr>
        <w:t xml:space="preserve">. А Царства теперь какой горизонт? Раз они выше Стихий? Десятый. Вы почувствовали себя полностью отсталыми? Вот такой Метагалактический Синтез. И причём, эта 16-ца стоит уже в </w:t>
      </w:r>
      <w:r w:rsidR="00802F6F" w:rsidRPr="00880FFA">
        <w:rPr>
          <w:rFonts w:ascii="Times New Roman" w:hAnsi="Times New Roman"/>
          <w:sz w:val="24"/>
          <w:szCs w:val="24"/>
        </w:rPr>
        <w:t>Р</w:t>
      </w:r>
      <w:r w:rsidRPr="00880FFA">
        <w:rPr>
          <w:rFonts w:ascii="Times New Roman" w:hAnsi="Times New Roman"/>
          <w:sz w:val="24"/>
          <w:szCs w:val="24"/>
        </w:rPr>
        <w:t>аспоряжениях давно. И в этой 16-це написано Царства – 10, Стихии – 9</w:t>
      </w:r>
      <w:r w:rsidR="00802F6F" w:rsidRPr="00880FFA">
        <w:rPr>
          <w:rFonts w:ascii="Times New Roman" w:hAnsi="Times New Roman"/>
          <w:sz w:val="24"/>
          <w:szCs w:val="24"/>
        </w:rPr>
        <w:t>,</w:t>
      </w:r>
      <w:r w:rsidRPr="00880FFA">
        <w:rPr>
          <w:rFonts w:ascii="Times New Roman" w:hAnsi="Times New Roman"/>
          <w:sz w:val="24"/>
          <w:szCs w:val="24"/>
        </w:rPr>
        <w:t xml:space="preserve"> Субъядерность – 12. Нет, или </w:t>
      </w:r>
      <w:r w:rsidR="00802F6F" w:rsidRPr="00880FFA">
        <w:rPr>
          <w:rFonts w:ascii="Times New Roman" w:hAnsi="Times New Roman"/>
          <w:sz w:val="24"/>
          <w:szCs w:val="24"/>
        </w:rPr>
        <w:t>11…</w:t>
      </w:r>
      <w:r w:rsidRPr="00880FFA">
        <w:rPr>
          <w:rFonts w:ascii="Times New Roman" w:hAnsi="Times New Roman"/>
          <w:sz w:val="24"/>
          <w:szCs w:val="24"/>
        </w:rPr>
        <w:t xml:space="preserve"> или </w:t>
      </w:r>
      <w:r w:rsidR="00802F6F" w:rsidRPr="00880FFA">
        <w:rPr>
          <w:rFonts w:ascii="Times New Roman" w:hAnsi="Times New Roman"/>
          <w:sz w:val="24"/>
          <w:szCs w:val="24"/>
        </w:rPr>
        <w:t>12…</w:t>
      </w:r>
      <w:r w:rsidRPr="00880FFA">
        <w:rPr>
          <w:rFonts w:ascii="Times New Roman" w:hAnsi="Times New Roman"/>
          <w:sz w:val="24"/>
          <w:szCs w:val="24"/>
        </w:rPr>
        <w:t xml:space="preserve"> не вспомни</w:t>
      </w:r>
      <w:r w:rsidR="00802F6F" w:rsidRPr="00880FFA">
        <w:rPr>
          <w:rFonts w:ascii="Times New Roman" w:hAnsi="Times New Roman"/>
          <w:sz w:val="24"/>
          <w:szCs w:val="24"/>
        </w:rPr>
        <w:t xml:space="preserve">ли? Да </w:t>
      </w:r>
      <w:r w:rsidRPr="00880FFA">
        <w:rPr>
          <w:rFonts w:ascii="Times New Roman" w:hAnsi="Times New Roman"/>
          <w:sz w:val="24"/>
          <w:szCs w:val="24"/>
        </w:rPr>
        <w:t xml:space="preserve">мне-то не надо говорить, вы вот друг другу по рассказывайте! Это 16-рица видов материи, дети. Было </w:t>
      </w:r>
      <w:r w:rsidR="00802F6F" w:rsidRPr="00880FFA">
        <w:rPr>
          <w:rFonts w:ascii="Times New Roman" w:hAnsi="Times New Roman"/>
          <w:sz w:val="24"/>
          <w:szCs w:val="24"/>
        </w:rPr>
        <w:t>Р</w:t>
      </w:r>
      <w:r w:rsidRPr="00880FFA">
        <w:rPr>
          <w:rFonts w:ascii="Times New Roman" w:hAnsi="Times New Roman"/>
          <w:sz w:val="24"/>
          <w:szCs w:val="24"/>
        </w:rPr>
        <w:t>аспоряжение – называется «Материя Изначально Вышестоящего Отца», там 16-рица видов материи. И вот всю эту 16-рицу видов материи надо было впитать в Метагалакти</w:t>
      </w:r>
      <w:r w:rsidR="00802F6F" w:rsidRPr="00880FFA">
        <w:rPr>
          <w:rFonts w:ascii="Times New Roman" w:hAnsi="Times New Roman"/>
          <w:sz w:val="24"/>
          <w:szCs w:val="24"/>
        </w:rPr>
        <w:t>…</w:t>
      </w:r>
      <w:r w:rsidRPr="00880FFA">
        <w:rPr>
          <w:rFonts w:ascii="Times New Roman" w:hAnsi="Times New Roman"/>
          <w:sz w:val="24"/>
          <w:szCs w:val="24"/>
        </w:rPr>
        <w:t xml:space="preserve">, я так и ждал вас, </w:t>
      </w:r>
      <w:r w:rsidRPr="00880FFA">
        <w:rPr>
          <w:rFonts w:ascii="Times New Roman" w:hAnsi="Times New Roman"/>
          <w:b/>
          <w:sz w:val="24"/>
          <w:szCs w:val="24"/>
        </w:rPr>
        <w:t>что надо стяжать? 16-рицу видов материи Метагалактическим Синтезом</w:t>
      </w:r>
      <w:r w:rsidRPr="00880FFA">
        <w:rPr>
          <w:rFonts w:ascii="Times New Roman" w:hAnsi="Times New Roman"/>
          <w:sz w:val="24"/>
          <w:szCs w:val="24"/>
        </w:rPr>
        <w:t xml:space="preserve">. </w:t>
      </w:r>
      <w:r w:rsidRPr="00880FFA">
        <w:rPr>
          <w:rFonts w:ascii="Times New Roman" w:hAnsi="Times New Roman"/>
          <w:b/>
          <w:sz w:val="24"/>
          <w:szCs w:val="24"/>
        </w:rPr>
        <w:t xml:space="preserve">Там и матрицы есть, и Миры есть, </w:t>
      </w:r>
      <w:r w:rsidRPr="00880FFA">
        <w:rPr>
          <w:rFonts w:ascii="Times New Roman" w:hAnsi="Times New Roman"/>
          <w:sz w:val="24"/>
          <w:szCs w:val="24"/>
        </w:rPr>
        <w:t>Эволюций</w:t>
      </w:r>
      <w:r w:rsidRPr="00880FFA">
        <w:rPr>
          <w:rFonts w:ascii="Times New Roman" w:hAnsi="Times New Roman"/>
          <w:b/>
          <w:sz w:val="24"/>
          <w:szCs w:val="24"/>
        </w:rPr>
        <w:t xml:space="preserve">, </w:t>
      </w:r>
      <w:r w:rsidRPr="00880FFA">
        <w:rPr>
          <w:rFonts w:ascii="Times New Roman" w:hAnsi="Times New Roman"/>
          <w:sz w:val="24"/>
          <w:szCs w:val="24"/>
        </w:rPr>
        <w:t xml:space="preserve">правда, пока нет, но всё равно </w:t>
      </w:r>
      <w:r w:rsidRPr="00880FFA">
        <w:rPr>
          <w:rFonts w:ascii="Times New Roman" w:hAnsi="Times New Roman"/>
          <w:b/>
          <w:sz w:val="24"/>
          <w:szCs w:val="24"/>
        </w:rPr>
        <w:t>есть, воссоединёность эволюций</w:t>
      </w:r>
      <w:r w:rsidRPr="00880FFA">
        <w:rPr>
          <w:rFonts w:ascii="Times New Roman" w:hAnsi="Times New Roman"/>
          <w:sz w:val="24"/>
          <w:szCs w:val="24"/>
        </w:rPr>
        <w:t xml:space="preserve">, в общем, всё есть. Вот </w:t>
      </w:r>
      <w:r w:rsidRPr="00880FFA">
        <w:rPr>
          <w:rFonts w:ascii="Times New Roman" w:hAnsi="Times New Roman"/>
          <w:b/>
          <w:sz w:val="24"/>
          <w:szCs w:val="24"/>
        </w:rPr>
        <w:t>всё это, развёрнутое в Метагалактике, рождающее Метагалактический Синтез.</w:t>
      </w:r>
      <w:r w:rsidRPr="00880FFA">
        <w:rPr>
          <w:rFonts w:ascii="Times New Roman" w:hAnsi="Times New Roman"/>
          <w:sz w:val="24"/>
          <w:szCs w:val="24"/>
        </w:rPr>
        <w:t xml:space="preserve"> Есть такое </w:t>
      </w:r>
      <w:r w:rsidR="00802F6F" w:rsidRPr="00880FFA">
        <w:rPr>
          <w:rFonts w:ascii="Times New Roman" w:hAnsi="Times New Roman"/>
          <w:sz w:val="24"/>
          <w:szCs w:val="24"/>
        </w:rPr>
        <w:t>Р</w:t>
      </w:r>
      <w:r w:rsidRPr="00880FFA">
        <w:rPr>
          <w:rFonts w:ascii="Times New Roman" w:hAnsi="Times New Roman"/>
          <w:sz w:val="24"/>
          <w:szCs w:val="24"/>
        </w:rPr>
        <w:t>аспоряжение, оно сейчас будет дорабатываться, но оно всё равно будет. Материя Изначально Вышестоящего Отца. Оно сейчас будет</w:t>
      </w:r>
      <w:r w:rsidR="00802F6F" w:rsidRPr="00880FFA">
        <w:rPr>
          <w:rFonts w:ascii="Times New Roman" w:hAnsi="Times New Roman"/>
          <w:sz w:val="24"/>
          <w:szCs w:val="24"/>
        </w:rPr>
        <w:t xml:space="preserve"> просто</w:t>
      </w:r>
      <w:r w:rsidRPr="00880FFA">
        <w:rPr>
          <w:rFonts w:ascii="Times New Roman" w:hAnsi="Times New Roman"/>
          <w:sz w:val="24"/>
          <w:szCs w:val="24"/>
        </w:rPr>
        <w:t xml:space="preserve"> тринадцатым, чтоб для людей было доступным, а сейчас 35-е, очень высоко, никто добраться не смог, вы тоже, я так заметил. </w:t>
      </w:r>
    </w:p>
    <w:p w:rsidR="00733FD9" w:rsidRPr="00880FFA" w:rsidRDefault="00733FD9" w:rsidP="00973316">
      <w:pPr>
        <w:spacing w:after="0" w:line="240" w:lineRule="auto"/>
        <w:ind w:firstLine="454"/>
        <w:jc w:val="both"/>
        <w:rPr>
          <w:rFonts w:ascii="Times New Roman" w:hAnsi="Times New Roman"/>
          <w:i/>
          <w:sz w:val="24"/>
          <w:szCs w:val="24"/>
        </w:rPr>
      </w:pPr>
      <w:r w:rsidRPr="00880FFA">
        <w:rPr>
          <w:rFonts w:ascii="Times New Roman" w:hAnsi="Times New Roman"/>
          <w:i/>
          <w:sz w:val="24"/>
          <w:szCs w:val="24"/>
        </w:rPr>
        <w:t xml:space="preserve">Из зала: </w:t>
      </w:r>
      <w:r w:rsidRPr="00880FFA">
        <w:rPr>
          <w:rFonts w:ascii="Times New Roman" w:hAnsi="Times New Roman"/>
          <w:sz w:val="24"/>
          <w:szCs w:val="24"/>
        </w:rPr>
        <w:t xml:space="preserve">– </w:t>
      </w:r>
      <w:r w:rsidRPr="00880FFA">
        <w:rPr>
          <w:rFonts w:ascii="Times New Roman" w:hAnsi="Times New Roman"/>
          <w:i/>
          <w:sz w:val="24"/>
          <w:szCs w:val="24"/>
        </w:rPr>
        <w:t>Восемнадцатое оно сейчас.</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lastRenderedPageBreak/>
        <w:t xml:space="preserve">Оно будет 13-м. Увидели? У меня есть уже указание Отца, где, внимание! Номер </w:t>
      </w:r>
      <w:r w:rsidR="00802F6F" w:rsidRPr="00880FFA">
        <w:rPr>
          <w:rFonts w:ascii="Times New Roman" w:hAnsi="Times New Roman"/>
          <w:sz w:val="24"/>
          <w:szCs w:val="24"/>
        </w:rPr>
        <w:t>Р</w:t>
      </w:r>
      <w:r w:rsidRPr="00880FFA">
        <w:rPr>
          <w:rFonts w:ascii="Times New Roman" w:hAnsi="Times New Roman"/>
          <w:sz w:val="24"/>
          <w:szCs w:val="24"/>
        </w:rPr>
        <w:t>аспоряжения</w:t>
      </w:r>
      <w:r w:rsidR="00802F6F" w:rsidRPr="00880FFA">
        <w:rPr>
          <w:rFonts w:ascii="Times New Roman" w:hAnsi="Times New Roman"/>
          <w:sz w:val="24"/>
          <w:szCs w:val="24"/>
        </w:rPr>
        <w:t>,</w:t>
      </w:r>
      <w:r w:rsidRPr="00880FFA">
        <w:rPr>
          <w:rFonts w:ascii="Times New Roman" w:hAnsi="Times New Roman"/>
          <w:sz w:val="24"/>
          <w:szCs w:val="24"/>
        </w:rPr>
        <w:t xml:space="preserve"> это не абстракция, это где что поставить, это влияние даже на Метагалактику. И, тринадцатое </w:t>
      </w:r>
      <w:r w:rsidR="00802F6F" w:rsidRPr="00880FFA">
        <w:rPr>
          <w:rFonts w:ascii="Times New Roman" w:hAnsi="Times New Roman"/>
          <w:sz w:val="24"/>
          <w:szCs w:val="24"/>
        </w:rPr>
        <w:t>Р</w:t>
      </w:r>
      <w:r w:rsidRPr="00880FFA">
        <w:rPr>
          <w:rFonts w:ascii="Times New Roman" w:hAnsi="Times New Roman"/>
          <w:sz w:val="24"/>
          <w:szCs w:val="24"/>
        </w:rPr>
        <w:t xml:space="preserve">аспоряжение будет влиять на развитие Параметагалактики и её на нас. Метагалактическая материя. Поэтому, я тут не шучу, а номера имеют своё значение по горизонту </w:t>
      </w:r>
      <w:r w:rsidR="00D844BA" w:rsidRPr="00880FFA">
        <w:rPr>
          <w:rFonts w:ascii="Times New Roman" w:hAnsi="Times New Roman"/>
          <w:sz w:val="24"/>
          <w:szCs w:val="24"/>
        </w:rPr>
        <w:t>Р</w:t>
      </w:r>
      <w:r w:rsidRPr="00880FFA">
        <w:rPr>
          <w:rFonts w:ascii="Times New Roman" w:hAnsi="Times New Roman"/>
          <w:sz w:val="24"/>
          <w:szCs w:val="24"/>
        </w:rPr>
        <w:t>аспоряжения, поэтому мы отстраиваем сейчас распоряжения на коррекци</w:t>
      </w:r>
      <w:r w:rsidR="00A7182B" w:rsidRPr="00880FFA">
        <w:rPr>
          <w:rFonts w:ascii="Times New Roman" w:hAnsi="Times New Roman"/>
          <w:sz w:val="24"/>
          <w:szCs w:val="24"/>
        </w:rPr>
        <w:t>ю объявлений. Ситуацию увидели?</w:t>
      </w:r>
    </w:p>
    <w:p w:rsidR="00A7182B" w:rsidRPr="00880FFA" w:rsidRDefault="00A7182B" w:rsidP="0039054F">
      <w:pPr>
        <w:pStyle w:val="0"/>
        <w:rPr>
          <w:lang w:val="ru-RU"/>
        </w:rPr>
      </w:pPr>
      <w:bookmarkStart w:id="65" w:name="_Toc504549422"/>
      <w:r w:rsidRPr="00880FFA">
        <w:rPr>
          <w:lang w:val="ru-RU"/>
        </w:rPr>
        <w:t xml:space="preserve">Однородный </w:t>
      </w:r>
      <w:r w:rsidRPr="00880FFA">
        <w:t xml:space="preserve">Метагалактический Синтез </w:t>
      </w:r>
      <w:r w:rsidRPr="00880FFA">
        <w:rPr>
          <w:lang w:val="ru-RU"/>
        </w:rPr>
        <w:t>– что он может?</w:t>
      </w:r>
      <w:bookmarkEnd w:id="65"/>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Итак, мы выходим к Папе, </w:t>
      </w:r>
      <w:r w:rsidRPr="00880FFA">
        <w:rPr>
          <w:rFonts w:ascii="Times New Roman" w:hAnsi="Times New Roman"/>
          <w:b/>
          <w:sz w:val="24"/>
          <w:szCs w:val="24"/>
        </w:rPr>
        <w:t xml:space="preserve">стяжаем все виды метагалактических раскруток: </w:t>
      </w:r>
      <w:r w:rsidRPr="00880FFA">
        <w:rPr>
          <w:rFonts w:ascii="Times New Roman" w:hAnsi="Times New Roman"/>
          <w:sz w:val="24"/>
          <w:szCs w:val="24"/>
        </w:rPr>
        <w:t>эволюции, миры, субъядерность, только мы не говорим количество, а говорим вот…, ну, по списку. Плюс</w:t>
      </w:r>
      <w:r w:rsidRPr="00880FFA">
        <w:rPr>
          <w:rFonts w:ascii="Times New Roman" w:hAnsi="Times New Roman"/>
          <w:b/>
          <w:sz w:val="24"/>
          <w:szCs w:val="24"/>
        </w:rPr>
        <w:t xml:space="preserve"> все виды материи</w:t>
      </w:r>
      <w:r w:rsidRPr="00880FFA">
        <w:rPr>
          <w:rFonts w:ascii="Times New Roman" w:hAnsi="Times New Roman"/>
          <w:sz w:val="24"/>
          <w:szCs w:val="24"/>
        </w:rPr>
        <w:t>, что мы не можем назвать. И</w:t>
      </w:r>
      <w:r w:rsidRPr="00880FFA">
        <w:rPr>
          <w:rFonts w:ascii="Times New Roman" w:hAnsi="Times New Roman"/>
          <w:b/>
          <w:sz w:val="24"/>
          <w:szCs w:val="24"/>
        </w:rPr>
        <w:t>, стяжаем однородный Метагалактический Синтез каждого из нас на все эти виды 16-ти эволюций в однородности</w:t>
      </w:r>
      <w:r w:rsidRPr="00880FFA">
        <w:rPr>
          <w:rFonts w:ascii="Times New Roman" w:hAnsi="Times New Roman"/>
          <w:sz w:val="24"/>
          <w:szCs w:val="24"/>
        </w:rPr>
        <w:t xml:space="preserve">, на что ты выходишь, все </w:t>
      </w:r>
      <w:r w:rsidRPr="00880FFA">
        <w:rPr>
          <w:rFonts w:ascii="Times New Roman" w:hAnsi="Times New Roman"/>
          <w:b/>
          <w:sz w:val="24"/>
          <w:szCs w:val="24"/>
        </w:rPr>
        <w:t>мерности 16</w:t>
      </w:r>
      <w:r w:rsidR="00D844BA" w:rsidRPr="00880FFA">
        <w:rPr>
          <w:rFonts w:ascii="Times New Roman" w:hAnsi="Times New Roman"/>
          <w:b/>
          <w:sz w:val="24"/>
          <w:szCs w:val="24"/>
        </w:rPr>
        <w:t xml:space="preserve"> 000</w:t>
      </w:r>
      <w:r w:rsidRPr="00880FFA">
        <w:rPr>
          <w:rFonts w:ascii="Times New Roman" w:hAnsi="Times New Roman"/>
          <w:b/>
          <w:sz w:val="24"/>
          <w:szCs w:val="24"/>
        </w:rPr>
        <w:t xml:space="preserve"> в однородности, </w:t>
      </w:r>
      <w:r w:rsidRPr="00880FFA">
        <w:rPr>
          <w:rFonts w:ascii="Times New Roman" w:hAnsi="Times New Roman"/>
          <w:sz w:val="24"/>
          <w:szCs w:val="24"/>
        </w:rPr>
        <w:t>на что ты выходишь.</w:t>
      </w:r>
      <w:r w:rsidRPr="00880FFA">
        <w:rPr>
          <w:rFonts w:ascii="Times New Roman" w:hAnsi="Times New Roman"/>
          <w:b/>
          <w:sz w:val="24"/>
          <w:szCs w:val="24"/>
        </w:rPr>
        <w:t xml:space="preserve"> Все стихии, царства в однородности, </w:t>
      </w:r>
      <w:r w:rsidRPr="00880FFA">
        <w:rPr>
          <w:rFonts w:ascii="Times New Roman" w:hAnsi="Times New Roman"/>
          <w:sz w:val="24"/>
          <w:szCs w:val="24"/>
        </w:rPr>
        <w:t>на что ты выходишь</w:t>
      </w:r>
      <w:r w:rsidRPr="00880FFA">
        <w:rPr>
          <w:rFonts w:ascii="Times New Roman" w:hAnsi="Times New Roman"/>
          <w:b/>
          <w:sz w:val="24"/>
          <w:szCs w:val="24"/>
        </w:rPr>
        <w:t xml:space="preserve">. </w:t>
      </w:r>
      <w:r w:rsidRPr="00880FFA">
        <w:rPr>
          <w:rFonts w:ascii="Times New Roman" w:hAnsi="Times New Roman"/>
          <w:sz w:val="24"/>
          <w:szCs w:val="24"/>
        </w:rPr>
        <w:t>Сколько, кстати</w:t>
      </w:r>
      <w:r w:rsidR="00D844BA" w:rsidRPr="00880FFA">
        <w:rPr>
          <w:rFonts w:ascii="Times New Roman" w:hAnsi="Times New Roman"/>
          <w:sz w:val="24"/>
          <w:szCs w:val="24"/>
        </w:rPr>
        <w:t>,</w:t>
      </w:r>
      <w:r w:rsidRPr="00880FFA">
        <w:rPr>
          <w:rFonts w:ascii="Times New Roman" w:hAnsi="Times New Roman"/>
          <w:sz w:val="24"/>
          <w:szCs w:val="24"/>
        </w:rPr>
        <w:t xml:space="preserve"> у нас стихий, на всякий случай? </w:t>
      </w:r>
    </w:p>
    <w:p w:rsidR="00733FD9" w:rsidRPr="00880FFA" w:rsidRDefault="00733FD9" w:rsidP="00973316">
      <w:pPr>
        <w:spacing w:after="0" w:line="240" w:lineRule="auto"/>
        <w:ind w:firstLine="454"/>
        <w:jc w:val="both"/>
        <w:rPr>
          <w:rFonts w:ascii="Times New Roman" w:hAnsi="Times New Roman"/>
          <w:i/>
          <w:sz w:val="24"/>
          <w:szCs w:val="24"/>
        </w:rPr>
      </w:pPr>
      <w:r w:rsidRPr="00880FFA">
        <w:rPr>
          <w:rFonts w:ascii="Times New Roman" w:hAnsi="Times New Roman"/>
          <w:i/>
          <w:sz w:val="24"/>
          <w:szCs w:val="24"/>
        </w:rPr>
        <w:t xml:space="preserve">Из зала: </w:t>
      </w:r>
      <w:r w:rsidRPr="00880FFA">
        <w:rPr>
          <w:rFonts w:ascii="Times New Roman" w:hAnsi="Times New Roman"/>
          <w:sz w:val="24"/>
          <w:szCs w:val="24"/>
        </w:rPr>
        <w:t>–</w:t>
      </w:r>
      <w:r w:rsidRPr="00880FFA">
        <w:rPr>
          <w:rFonts w:ascii="Times New Roman" w:hAnsi="Times New Roman"/>
          <w:i/>
          <w:sz w:val="24"/>
          <w:szCs w:val="24"/>
        </w:rPr>
        <w:t xml:space="preserve"> 64.</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Просто отв</w:t>
      </w:r>
      <w:r w:rsidR="00D844BA" w:rsidRPr="00880FFA">
        <w:rPr>
          <w:rFonts w:ascii="Times New Roman" w:hAnsi="Times New Roman"/>
          <w:sz w:val="24"/>
          <w:szCs w:val="24"/>
        </w:rPr>
        <w:t>лекло. О</w:t>
      </w:r>
      <w:r w:rsidRPr="00880FFA">
        <w:rPr>
          <w:rFonts w:ascii="Times New Roman" w:hAnsi="Times New Roman"/>
          <w:sz w:val="24"/>
          <w:szCs w:val="24"/>
        </w:rPr>
        <w:t>днородной</w:t>
      </w:r>
      <w:r w:rsidR="00D844BA" w:rsidRPr="00880FFA">
        <w:rPr>
          <w:rFonts w:ascii="Times New Roman" w:hAnsi="Times New Roman"/>
          <w:sz w:val="24"/>
          <w:szCs w:val="24"/>
        </w:rPr>
        <w:t>…</w:t>
      </w:r>
      <w:r w:rsidRPr="00880FFA">
        <w:rPr>
          <w:rFonts w:ascii="Times New Roman" w:hAnsi="Times New Roman"/>
          <w:sz w:val="24"/>
          <w:szCs w:val="24"/>
        </w:rPr>
        <w:t xml:space="preserve"> я думал, скаж</w:t>
      </w:r>
      <w:r w:rsidR="00D844BA" w:rsidRPr="00880FFA">
        <w:rPr>
          <w:rFonts w:ascii="Times New Roman" w:hAnsi="Times New Roman"/>
          <w:sz w:val="24"/>
          <w:szCs w:val="24"/>
        </w:rPr>
        <w:t>ут</w:t>
      </w:r>
      <w:r w:rsidRPr="00880FFA">
        <w:rPr>
          <w:rFonts w:ascii="Times New Roman" w:hAnsi="Times New Roman"/>
          <w:sz w:val="24"/>
          <w:szCs w:val="24"/>
        </w:rPr>
        <w:t xml:space="preserve"> 16</w:t>
      </w:r>
      <w:r w:rsidR="00A7182B" w:rsidRPr="00880FFA">
        <w:rPr>
          <w:rFonts w:ascii="Times New Roman" w:hAnsi="Times New Roman"/>
          <w:sz w:val="24"/>
          <w:szCs w:val="24"/>
        </w:rPr>
        <w:t>,</w:t>
      </w:r>
      <w:r w:rsidRPr="00880FFA">
        <w:rPr>
          <w:rFonts w:ascii="Times New Roman" w:hAnsi="Times New Roman"/>
          <w:sz w:val="24"/>
          <w:szCs w:val="24"/>
        </w:rPr>
        <w:t xml:space="preserve"> просто </w:t>
      </w:r>
      <w:r w:rsidRPr="00880FFA">
        <w:rPr>
          <w:rFonts w:ascii="Times New Roman" w:hAnsi="Times New Roman"/>
          <w:i/>
          <w:sz w:val="24"/>
          <w:szCs w:val="24"/>
        </w:rPr>
        <w:t>(</w:t>
      </w:r>
      <w:r w:rsidR="00D844BA" w:rsidRPr="00880FFA">
        <w:rPr>
          <w:rFonts w:ascii="Times New Roman" w:hAnsi="Times New Roman"/>
          <w:i/>
          <w:sz w:val="24"/>
          <w:szCs w:val="24"/>
        </w:rPr>
        <w:t>с</w:t>
      </w:r>
      <w:r w:rsidRPr="00880FFA">
        <w:rPr>
          <w:rFonts w:ascii="Times New Roman" w:hAnsi="Times New Roman"/>
          <w:i/>
          <w:sz w:val="24"/>
          <w:szCs w:val="24"/>
        </w:rPr>
        <w:t>мех)</w:t>
      </w:r>
      <w:r w:rsidRPr="00880FFA">
        <w:rPr>
          <w:rFonts w:ascii="Times New Roman" w:hAnsi="Times New Roman"/>
          <w:sz w:val="24"/>
          <w:szCs w:val="24"/>
        </w:rPr>
        <w:t xml:space="preserve">, поэтому я боялся…, </w:t>
      </w:r>
      <w:r w:rsidR="00D844BA" w:rsidRPr="00880FFA">
        <w:rPr>
          <w:rFonts w:ascii="Times New Roman" w:hAnsi="Times New Roman"/>
          <w:sz w:val="24"/>
          <w:szCs w:val="24"/>
        </w:rPr>
        <w:t xml:space="preserve">я </w:t>
      </w:r>
      <w:r w:rsidRPr="00880FFA">
        <w:rPr>
          <w:rFonts w:ascii="Times New Roman" w:hAnsi="Times New Roman"/>
          <w:sz w:val="24"/>
          <w:szCs w:val="24"/>
        </w:rPr>
        <w:t>боялся просто.</w:t>
      </w:r>
    </w:p>
    <w:p w:rsidR="00D844BA"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Царств тоже 64, в однородности 64-х царств, ты можешь стать кем угодно, исключая первых три, надеюсь, это понятно. Ну, всё-таки Человек Изначально Вышестоящего Отца. Это тоже однородность</w:t>
      </w:r>
      <w:r w:rsidR="00D844BA" w:rsidRPr="00880FFA">
        <w:rPr>
          <w:rFonts w:ascii="Times New Roman" w:hAnsi="Times New Roman"/>
          <w:sz w:val="24"/>
          <w:szCs w:val="24"/>
        </w:rPr>
        <w:t>,</w:t>
      </w:r>
      <w:r w:rsidRPr="00880FFA">
        <w:rPr>
          <w:rFonts w:ascii="Times New Roman" w:hAnsi="Times New Roman"/>
          <w:sz w:val="24"/>
          <w:szCs w:val="24"/>
        </w:rPr>
        <w:t xml:space="preserve"> и вы должны попасть в какое-то одно царство, в метагалактическое, на сейчас, потом выше.</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Скорее всего, ниже Человека Изначально Вышестоящего Отца вы не попадёте. Поэтому, я пользуюсь служебным положением, вас пытаюсь ввести в однородное царство выше, чем вы можете. Ниже я не пытаюсь вас ввести, у меня забубённость, я в Иерархии имею странное прозвище, что… всегда тянет туда, куда нельзя, а Отец потом разрешает. Я не буду говорить прозвище, но вот… оно так переводится. Они говорят: «Это не прозвище». Я знаю, что не прозвище, я же не буду говорить, как меня там прозвали. Всё, увидели?</w:t>
      </w:r>
    </w:p>
    <w:p w:rsidR="00D844BA"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Поэтому мы </w:t>
      </w:r>
      <w:r w:rsidRPr="00880FFA">
        <w:rPr>
          <w:rFonts w:ascii="Times New Roman" w:hAnsi="Times New Roman"/>
          <w:b/>
          <w:sz w:val="24"/>
          <w:szCs w:val="24"/>
        </w:rPr>
        <w:t>будем вырабатывать однородность из всех метагалактических, что?</w:t>
      </w:r>
      <w:r w:rsidR="00D844BA" w:rsidRPr="00880FFA">
        <w:rPr>
          <w:rFonts w:ascii="Times New Roman" w:hAnsi="Times New Roman"/>
          <w:b/>
          <w:sz w:val="24"/>
          <w:szCs w:val="24"/>
        </w:rPr>
        <w:t xml:space="preserve"> –</w:t>
      </w:r>
      <w:r w:rsidRPr="00880FFA">
        <w:rPr>
          <w:rFonts w:ascii="Times New Roman" w:hAnsi="Times New Roman"/>
          <w:b/>
          <w:sz w:val="24"/>
          <w:szCs w:val="24"/>
        </w:rPr>
        <w:t xml:space="preserve"> взаимодействий</w:t>
      </w:r>
      <w:r w:rsidRPr="00880FFA">
        <w:rPr>
          <w:rFonts w:ascii="Times New Roman" w:hAnsi="Times New Roman"/>
          <w:sz w:val="24"/>
          <w:szCs w:val="24"/>
        </w:rPr>
        <w:t>.</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Это, чтоб было понятно это. Там в Иерархии не могли решить одну проблему, </w:t>
      </w:r>
      <w:r w:rsidR="00D844BA" w:rsidRPr="00880FFA">
        <w:rPr>
          <w:rFonts w:ascii="Times New Roman" w:hAnsi="Times New Roman"/>
          <w:sz w:val="24"/>
          <w:szCs w:val="24"/>
        </w:rPr>
        <w:t xml:space="preserve">– </w:t>
      </w:r>
      <w:r w:rsidRPr="00880FFA">
        <w:rPr>
          <w:rFonts w:ascii="Times New Roman" w:hAnsi="Times New Roman"/>
          <w:sz w:val="24"/>
          <w:szCs w:val="24"/>
        </w:rPr>
        <w:t xml:space="preserve">откуда прозвище </w:t>
      </w:r>
      <w:r w:rsidR="00D844BA" w:rsidRPr="00880FFA">
        <w:rPr>
          <w:rFonts w:ascii="Times New Roman" w:hAnsi="Times New Roman"/>
          <w:sz w:val="24"/>
          <w:szCs w:val="24"/>
        </w:rPr>
        <w:t>в</w:t>
      </w:r>
      <w:r w:rsidRPr="00880FFA">
        <w:rPr>
          <w:rFonts w:ascii="Times New Roman" w:hAnsi="Times New Roman"/>
          <w:sz w:val="24"/>
          <w:szCs w:val="24"/>
        </w:rPr>
        <w:t xml:space="preserve">ошло. Они говорят: </w:t>
      </w:r>
      <w:r w:rsidRPr="00880FFA">
        <w:rPr>
          <w:rFonts w:ascii="Times New Roman" w:hAnsi="Times New Roman"/>
          <w:i/>
          <w:sz w:val="24"/>
          <w:szCs w:val="24"/>
        </w:rPr>
        <w:t>«А давайте мы поручим и скажем, что это нельзя»</w:t>
      </w:r>
      <w:r w:rsidR="00D844BA" w:rsidRPr="00880FFA">
        <w:rPr>
          <w:rFonts w:ascii="Times New Roman" w:hAnsi="Times New Roman"/>
          <w:i/>
          <w:sz w:val="24"/>
          <w:szCs w:val="24"/>
        </w:rPr>
        <w:t>.</w:t>
      </w:r>
      <w:r w:rsidRPr="00880FFA">
        <w:rPr>
          <w:rFonts w:ascii="Times New Roman" w:hAnsi="Times New Roman"/>
          <w:sz w:val="24"/>
          <w:szCs w:val="24"/>
        </w:rPr>
        <w:t xml:space="preserve"> (</w:t>
      </w:r>
      <w:r w:rsidRPr="00880FFA">
        <w:rPr>
          <w:rFonts w:ascii="Times New Roman" w:hAnsi="Times New Roman"/>
          <w:i/>
          <w:sz w:val="24"/>
          <w:szCs w:val="24"/>
        </w:rPr>
        <w:t>Смех)</w:t>
      </w:r>
      <w:r w:rsidRPr="00880FFA">
        <w:rPr>
          <w:rFonts w:ascii="Times New Roman" w:hAnsi="Times New Roman"/>
          <w:sz w:val="24"/>
          <w:szCs w:val="24"/>
        </w:rPr>
        <w:t xml:space="preserve"> Они поручили и сказали, что нельзя</w:t>
      </w:r>
      <w:r w:rsidR="00D844BA" w:rsidRPr="00880FFA">
        <w:rPr>
          <w:rFonts w:ascii="Times New Roman" w:hAnsi="Times New Roman"/>
          <w:sz w:val="24"/>
          <w:szCs w:val="24"/>
        </w:rPr>
        <w:t>…. Ч</w:t>
      </w:r>
      <w:r w:rsidRPr="00880FFA">
        <w:rPr>
          <w:rFonts w:ascii="Times New Roman" w:hAnsi="Times New Roman"/>
          <w:sz w:val="24"/>
          <w:szCs w:val="24"/>
        </w:rPr>
        <w:t>ерез две недели было можно</w:t>
      </w:r>
      <w:r w:rsidR="00D844BA" w:rsidRPr="00880FFA">
        <w:rPr>
          <w:rFonts w:ascii="Times New Roman" w:hAnsi="Times New Roman"/>
          <w:sz w:val="24"/>
          <w:szCs w:val="24"/>
        </w:rPr>
        <w:t>!</w:t>
      </w:r>
      <w:r w:rsidRPr="00880FFA">
        <w:rPr>
          <w:rFonts w:ascii="Times New Roman" w:hAnsi="Times New Roman"/>
          <w:sz w:val="24"/>
          <w:szCs w:val="24"/>
        </w:rPr>
        <w:t xml:space="preserve"> </w:t>
      </w:r>
      <w:r w:rsidR="00D844BA" w:rsidRPr="00880FFA">
        <w:rPr>
          <w:rFonts w:ascii="Times New Roman" w:hAnsi="Times New Roman"/>
          <w:sz w:val="24"/>
          <w:szCs w:val="24"/>
        </w:rPr>
        <w:t xml:space="preserve">– </w:t>
      </w:r>
      <w:r w:rsidRPr="00880FFA">
        <w:rPr>
          <w:rFonts w:ascii="Times New Roman" w:hAnsi="Times New Roman"/>
          <w:sz w:val="24"/>
          <w:szCs w:val="24"/>
        </w:rPr>
        <w:t xml:space="preserve">Мы стяжали это </w:t>
      </w:r>
      <w:r w:rsidR="00D844BA" w:rsidRPr="00880FFA">
        <w:rPr>
          <w:rFonts w:ascii="Times New Roman" w:hAnsi="Times New Roman"/>
          <w:sz w:val="24"/>
          <w:szCs w:val="24"/>
        </w:rPr>
        <w:t>на физике. В</w:t>
      </w:r>
      <w:r w:rsidRPr="00880FFA">
        <w:rPr>
          <w:rFonts w:ascii="Times New Roman" w:hAnsi="Times New Roman"/>
          <w:sz w:val="24"/>
          <w:szCs w:val="24"/>
        </w:rPr>
        <w:t>ладыки потом смеялись, появилось прозвище. Это не из-за меня, а вот стандарт Синтеза такой, что синтез внутри преодолевает всё, что нельзя</w:t>
      </w:r>
      <w:r w:rsidR="00D844BA" w:rsidRPr="00880FFA">
        <w:rPr>
          <w:rFonts w:ascii="Times New Roman" w:hAnsi="Times New Roman"/>
          <w:sz w:val="24"/>
          <w:szCs w:val="24"/>
        </w:rPr>
        <w:t>,</w:t>
      </w:r>
      <w:r w:rsidRPr="00880FFA">
        <w:rPr>
          <w:rFonts w:ascii="Times New Roman" w:hAnsi="Times New Roman"/>
          <w:sz w:val="24"/>
          <w:szCs w:val="24"/>
        </w:rPr>
        <w:t xml:space="preserve"> и ищет правильную организацию, чтоб было можно. Исключая законы Отца, то есть, </w:t>
      </w:r>
      <w:r w:rsidRPr="00880FFA">
        <w:rPr>
          <w:rFonts w:ascii="Times New Roman" w:hAnsi="Times New Roman"/>
          <w:i/>
          <w:sz w:val="24"/>
          <w:szCs w:val="24"/>
        </w:rPr>
        <w:t>не укради</w:t>
      </w:r>
      <w:r w:rsidRPr="00880FFA">
        <w:rPr>
          <w:rFonts w:ascii="Times New Roman" w:hAnsi="Times New Roman"/>
          <w:sz w:val="24"/>
          <w:szCs w:val="24"/>
        </w:rPr>
        <w:t>, это нельзя, но тут слово не</w:t>
      </w:r>
      <w:r w:rsidRPr="00880FFA">
        <w:rPr>
          <w:rFonts w:ascii="Times New Roman" w:hAnsi="Times New Roman"/>
          <w:i/>
          <w:sz w:val="24"/>
          <w:szCs w:val="24"/>
        </w:rPr>
        <w:t xml:space="preserve"> нельзя</w:t>
      </w:r>
      <w:r w:rsidRPr="00880FFA">
        <w:rPr>
          <w:rFonts w:ascii="Times New Roman" w:hAnsi="Times New Roman"/>
          <w:sz w:val="24"/>
          <w:szCs w:val="24"/>
        </w:rPr>
        <w:t xml:space="preserve"> – это закон. Ну, естественно, </w:t>
      </w:r>
      <w:r w:rsidRPr="00880FFA">
        <w:rPr>
          <w:rFonts w:ascii="Times New Roman" w:hAnsi="Times New Roman"/>
          <w:i/>
          <w:sz w:val="24"/>
          <w:szCs w:val="24"/>
        </w:rPr>
        <w:t>не убий</w:t>
      </w:r>
      <w:r w:rsidRPr="00880FFA">
        <w:rPr>
          <w:rFonts w:ascii="Times New Roman" w:hAnsi="Times New Roman"/>
          <w:sz w:val="24"/>
          <w:szCs w:val="24"/>
        </w:rPr>
        <w:t>. В синтезе такие вещи даже не поднимаются, есть естественные варианты действия в Синтезе, которые не обсуждаются, аксиоматичн</w:t>
      </w:r>
      <w:r w:rsidR="00D844BA" w:rsidRPr="00880FFA">
        <w:rPr>
          <w:rFonts w:ascii="Times New Roman" w:hAnsi="Times New Roman"/>
          <w:sz w:val="24"/>
          <w:szCs w:val="24"/>
        </w:rPr>
        <w:t>ы</w:t>
      </w:r>
      <w:r w:rsidRPr="00880FFA">
        <w:rPr>
          <w:rFonts w:ascii="Times New Roman" w:hAnsi="Times New Roman"/>
          <w:sz w:val="24"/>
          <w:szCs w:val="24"/>
        </w:rPr>
        <w:t xml:space="preserve">. Это не нельзя, а это априори невозможно, чувствуете разницу? Нельзя, это </w:t>
      </w:r>
      <w:r w:rsidRPr="00880FFA">
        <w:rPr>
          <w:rFonts w:ascii="Times New Roman" w:hAnsi="Times New Roman"/>
          <w:b/>
          <w:i/>
          <w:sz w:val="24"/>
          <w:szCs w:val="24"/>
        </w:rPr>
        <w:t>зя,</w:t>
      </w:r>
      <w:r w:rsidRPr="00880FFA">
        <w:rPr>
          <w:rFonts w:ascii="Times New Roman" w:hAnsi="Times New Roman"/>
          <w:sz w:val="24"/>
          <w:szCs w:val="24"/>
        </w:rPr>
        <w:t xml:space="preserve"> а есть априори невозможно. Вот тут Синтез жёстко – это невозможно! И очень жёстко относятся к тому, когда кто-то это априори нарушает, это мы уже по жизни выучили. Очень жёстко, там аж мрачновато становится от этого и ничем помочь, кстати, не можешь. Даже, когда пытаешься, я пытался Синтезом помочь тем, кто вляпался. Ха! Ухудшил только ситуацию. Не, они сами просили, ничего не улучшил. Тут же стало хуже за то, что попросили. Наказан</w:t>
      </w:r>
      <w:r w:rsidR="00D844BA" w:rsidRPr="00880FFA">
        <w:rPr>
          <w:rFonts w:ascii="Times New Roman" w:hAnsi="Times New Roman"/>
          <w:sz w:val="24"/>
          <w:szCs w:val="24"/>
        </w:rPr>
        <w:t>ные вы</w:t>
      </w:r>
      <w:r w:rsidRPr="00880FFA">
        <w:rPr>
          <w:rFonts w:ascii="Times New Roman" w:hAnsi="Times New Roman"/>
          <w:sz w:val="24"/>
          <w:szCs w:val="24"/>
        </w:rPr>
        <w:t>кручиваются сами.</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Я иногда говорил: «Тебе помочь ничем нельзя, должен сам выкрутиться», бывает такое. Это нарушил аксиоматику Отца или Синтеза. Аксиоматика, это Око, кто не понял. А там Око </w:t>
      </w:r>
      <w:r w:rsidR="00D844BA" w:rsidRPr="00880FFA">
        <w:rPr>
          <w:rFonts w:ascii="Times New Roman" w:hAnsi="Times New Roman"/>
          <w:sz w:val="24"/>
          <w:szCs w:val="24"/>
        </w:rPr>
        <w:t xml:space="preserve">на тебя </w:t>
      </w:r>
      <w:r w:rsidRPr="00880FFA">
        <w:rPr>
          <w:rFonts w:ascii="Times New Roman" w:hAnsi="Times New Roman"/>
          <w:sz w:val="24"/>
          <w:szCs w:val="24"/>
        </w:rPr>
        <w:t>поставило на тебя свой фонарь,</w:t>
      </w:r>
      <w:r w:rsidR="00D844BA" w:rsidRPr="00880FFA">
        <w:rPr>
          <w:rFonts w:ascii="Times New Roman" w:hAnsi="Times New Roman"/>
          <w:sz w:val="24"/>
          <w:szCs w:val="24"/>
        </w:rPr>
        <w:t xml:space="preserve"> и ждёт, пока ты поменяешься. И</w:t>
      </w:r>
      <w:r w:rsidRPr="00880FFA">
        <w:rPr>
          <w:rFonts w:ascii="Times New Roman" w:hAnsi="Times New Roman"/>
          <w:sz w:val="24"/>
          <w:szCs w:val="24"/>
        </w:rPr>
        <w:t xml:space="preserve"> никто не имеет право помочь, пока ты не поменяешься. Могут подсказать, а помочь должен себе сам, действует закон фонаря «помоги себе сам». </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Я не о вас, </w:t>
      </w:r>
      <w:r w:rsidR="00D844BA" w:rsidRPr="00880FFA">
        <w:rPr>
          <w:rFonts w:ascii="Times New Roman" w:hAnsi="Times New Roman"/>
          <w:sz w:val="24"/>
          <w:szCs w:val="24"/>
        </w:rPr>
        <w:t>я</w:t>
      </w:r>
      <w:r w:rsidRPr="00880FFA">
        <w:rPr>
          <w:rFonts w:ascii="Times New Roman" w:hAnsi="Times New Roman"/>
          <w:sz w:val="24"/>
          <w:szCs w:val="24"/>
        </w:rPr>
        <w:t xml:space="preserve"> о себе тоже. То есть, если </w:t>
      </w:r>
      <w:r w:rsidR="00D844BA" w:rsidRPr="00880FFA">
        <w:rPr>
          <w:rFonts w:ascii="Times New Roman" w:hAnsi="Times New Roman"/>
          <w:sz w:val="24"/>
          <w:szCs w:val="24"/>
        </w:rPr>
        <w:t>на</w:t>
      </w:r>
      <w:r w:rsidRPr="00880FFA">
        <w:rPr>
          <w:rFonts w:ascii="Times New Roman" w:hAnsi="Times New Roman"/>
          <w:sz w:val="24"/>
          <w:szCs w:val="24"/>
        </w:rPr>
        <w:t xml:space="preserve"> меня это </w:t>
      </w:r>
      <w:r w:rsidR="00D844BA" w:rsidRPr="00880FFA">
        <w:rPr>
          <w:rFonts w:ascii="Times New Roman" w:hAnsi="Times New Roman"/>
          <w:sz w:val="24"/>
          <w:szCs w:val="24"/>
        </w:rPr>
        <w:t>включ</w:t>
      </w:r>
      <w:r w:rsidRPr="00880FFA">
        <w:rPr>
          <w:rFonts w:ascii="Times New Roman" w:hAnsi="Times New Roman"/>
          <w:sz w:val="24"/>
          <w:szCs w:val="24"/>
        </w:rPr>
        <w:t>ится, там будет то же самое. Поэтому, если что-то мы неправильно сделаем синтезом, включается фонарь Ока</w:t>
      </w:r>
      <w:r w:rsidR="00D844BA" w:rsidRPr="00880FFA">
        <w:rPr>
          <w:rFonts w:ascii="Times New Roman" w:hAnsi="Times New Roman"/>
          <w:sz w:val="24"/>
          <w:szCs w:val="24"/>
        </w:rPr>
        <w:t>, называется,</w:t>
      </w:r>
      <w:r w:rsidRPr="00880FFA">
        <w:rPr>
          <w:rFonts w:ascii="Times New Roman" w:hAnsi="Times New Roman"/>
          <w:sz w:val="24"/>
          <w:szCs w:val="24"/>
        </w:rPr>
        <w:t xml:space="preserve"> «помоги себе сам», отработочка. Практика.</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Я, почему это вспомнил, чтоб вы не расстраивались. Мы сейчас стяжаем </w:t>
      </w:r>
      <w:r w:rsidRPr="00880FFA">
        <w:rPr>
          <w:rFonts w:ascii="Times New Roman" w:hAnsi="Times New Roman"/>
          <w:b/>
          <w:sz w:val="24"/>
          <w:szCs w:val="24"/>
        </w:rPr>
        <w:t>однородный Метагалактический Синтез – это то, чем можно помочь себе всегда</w:t>
      </w:r>
      <w:r w:rsidRPr="00880FFA">
        <w:rPr>
          <w:rFonts w:ascii="Times New Roman" w:hAnsi="Times New Roman"/>
          <w:sz w:val="24"/>
          <w:szCs w:val="24"/>
        </w:rPr>
        <w:t>. Подсказка. Куда б мы с вами н</w:t>
      </w:r>
      <w:r w:rsidR="00D844BA" w:rsidRPr="00880FFA">
        <w:rPr>
          <w:rFonts w:ascii="Times New Roman" w:hAnsi="Times New Roman"/>
          <w:sz w:val="24"/>
          <w:szCs w:val="24"/>
        </w:rPr>
        <w:t>и</w:t>
      </w:r>
      <w:r w:rsidRPr="00880FFA">
        <w:rPr>
          <w:rFonts w:ascii="Times New Roman" w:hAnsi="Times New Roman"/>
          <w:sz w:val="24"/>
          <w:szCs w:val="24"/>
        </w:rPr>
        <w:t xml:space="preserve"> вляпались, или как бы высоко н</w:t>
      </w:r>
      <w:r w:rsidR="00A7182B" w:rsidRPr="00880FFA">
        <w:rPr>
          <w:rFonts w:ascii="Times New Roman" w:hAnsi="Times New Roman"/>
          <w:sz w:val="24"/>
          <w:szCs w:val="24"/>
        </w:rPr>
        <w:t>и</w:t>
      </w:r>
      <w:r w:rsidRPr="00880FFA">
        <w:rPr>
          <w:rFonts w:ascii="Times New Roman" w:hAnsi="Times New Roman"/>
          <w:sz w:val="24"/>
          <w:szCs w:val="24"/>
        </w:rPr>
        <w:t xml:space="preserve"> взошли, и потом там стало, тяжело и надолго, мы входим в однородный Метагалактический Синтез всеми эволюциями, мирами и по списку. И он нам может помочь перестроиться на всё и поможет выйти из всего</w:t>
      </w:r>
      <w:r w:rsidRPr="00880FFA">
        <w:rPr>
          <w:rFonts w:ascii="Times New Roman" w:hAnsi="Times New Roman"/>
          <w:b/>
          <w:sz w:val="24"/>
          <w:szCs w:val="24"/>
        </w:rPr>
        <w:t>. Метагалактика</w:t>
      </w:r>
      <w:r w:rsidR="00A7182B" w:rsidRPr="00880FFA">
        <w:rPr>
          <w:rFonts w:ascii="Times New Roman" w:hAnsi="Times New Roman"/>
          <w:sz w:val="24"/>
          <w:szCs w:val="24"/>
        </w:rPr>
        <w:t>,</w:t>
      </w:r>
      <w:r w:rsidRPr="00880FFA">
        <w:rPr>
          <w:rFonts w:ascii="Times New Roman" w:hAnsi="Times New Roman"/>
          <w:sz w:val="24"/>
          <w:szCs w:val="24"/>
        </w:rPr>
        <w:t xml:space="preserve"> она большая, </w:t>
      </w:r>
      <w:r w:rsidRPr="00880FFA">
        <w:rPr>
          <w:rFonts w:ascii="Times New Roman" w:hAnsi="Times New Roman"/>
          <w:b/>
          <w:sz w:val="24"/>
          <w:szCs w:val="24"/>
        </w:rPr>
        <w:t>нет тех мест, откуда нельзя выйти её силой</w:t>
      </w:r>
      <w:r w:rsidR="00A7182B" w:rsidRPr="00880FFA">
        <w:rPr>
          <w:rFonts w:ascii="Times New Roman" w:hAnsi="Times New Roman"/>
          <w:sz w:val="24"/>
          <w:szCs w:val="24"/>
        </w:rPr>
        <w:t>, –</w:t>
      </w:r>
      <w:r w:rsidR="00A7182B" w:rsidRPr="00880FFA">
        <w:rPr>
          <w:rFonts w:ascii="Times New Roman" w:hAnsi="Times New Roman"/>
          <w:b/>
          <w:sz w:val="24"/>
          <w:szCs w:val="24"/>
        </w:rPr>
        <w:t xml:space="preserve"> п</w:t>
      </w:r>
      <w:r w:rsidRPr="00880FFA">
        <w:rPr>
          <w:rFonts w:ascii="Times New Roman" w:hAnsi="Times New Roman"/>
          <w:sz w:val="24"/>
          <w:szCs w:val="24"/>
        </w:rPr>
        <w:t xml:space="preserve">росто запомните, </w:t>
      </w:r>
      <w:r w:rsidR="00A7182B" w:rsidRPr="00880FFA">
        <w:rPr>
          <w:rFonts w:ascii="Times New Roman" w:hAnsi="Times New Roman"/>
          <w:sz w:val="24"/>
          <w:szCs w:val="24"/>
        </w:rPr>
        <w:t xml:space="preserve">– </w:t>
      </w:r>
      <w:r w:rsidRPr="00880FFA">
        <w:rPr>
          <w:rFonts w:ascii="Times New Roman" w:hAnsi="Times New Roman"/>
          <w:b/>
          <w:sz w:val="24"/>
          <w:szCs w:val="24"/>
        </w:rPr>
        <w:t>её пассионарность</w:t>
      </w:r>
      <w:r w:rsidR="00A7182B" w:rsidRPr="00880FFA">
        <w:rPr>
          <w:rFonts w:ascii="Times New Roman" w:hAnsi="Times New Roman"/>
          <w:b/>
          <w:sz w:val="24"/>
          <w:szCs w:val="24"/>
        </w:rPr>
        <w:t>ю</w:t>
      </w:r>
      <w:r w:rsidRPr="00880FFA">
        <w:rPr>
          <w:rFonts w:ascii="Times New Roman" w:hAnsi="Times New Roman"/>
          <w:sz w:val="24"/>
          <w:szCs w:val="24"/>
        </w:rPr>
        <w:t xml:space="preserve">. </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lastRenderedPageBreak/>
        <w:t>Поэтому любые проблемы можно решить Метагалактическим Синтезом – отстроиться, перестроиться, преобразиться, выйти из отработок и наказаний, если ты вляпался, всякое бывает.</w:t>
      </w:r>
    </w:p>
    <w:p w:rsidR="00A7182B"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Я не к тому, что тебя быстро простят, всё равно будешь меняться. Но, Метагалактический Синтез поможет тебе очень много в решении</w:t>
      </w:r>
      <w:r w:rsidR="00A7182B" w:rsidRPr="00880FFA">
        <w:rPr>
          <w:rFonts w:ascii="Times New Roman" w:hAnsi="Times New Roman"/>
          <w:sz w:val="24"/>
          <w:szCs w:val="24"/>
        </w:rPr>
        <w:t xml:space="preserve"> этих</w:t>
      </w:r>
      <w:r w:rsidRPr="00880FFA">
        <w:rPr>
          <w:rFonts w:ascii="Times New Roman" w:hAnsi="Times New Roman"/>
          <w:sz w:val="24"/>
          <w:szCs w:val="24"/>
        </w:rPr>
        <w:t xml:space="preserve"> проблем. Это универсальный механизм и однородности Метагалактики</w:t>
      </w:r>
      <w:r w:rsidR="00A7182B" w:rsidRPr="00880FFA">
        <w:rPr>
          <w:rFonts w:ascii="Times New Roman" w:hAnsi="Times New Roman"/>
          <w:sz w:val="24"/>
          <w:szCs w:val="24"/>
        </w:rPr>
        <w:t>,</w:t>
      </w:r>
      <w:r w:rsidRPr="00880FFA">
        <w:rPr>
          <w:rFonts w:ascii="Times New Roman" w:hAnsi="Times New Roman"/>
          <w:sz w:val="24"/>
          <w:szCs w:val="24"/>
        </w:rPr>
        <w:t xml:space="preserve"> и преодоления наших залётных возможностей.</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И ещё, сейчас некоторые сидят и думают по-человечески, только за одну жизнь. А надо думать иерархически</w:t>
      </w:r>
      <w:r w:rsidR="00A7182B" w:rsidRPr="00880FFA">
        <w:rPr>
          <w:rFonts w:ascii="Times New Roman" w:hAnsi="Times New Roman"/>
          <w:sz w:val="24"/>
          <w:szCs w:val="24"/>
        </w:rPr>
        <w:t>,</w:t>
      </w:r>
      <w:r w:rsidRPr="00880FFA">
        <w:rPr>
          <w:rFonts w:ascii="Times New Roman" w:hAnsi="Times New Roman"/>
          <w:sz w:val="24"/>
          <w:szCs w:val="24"/>
        </w:rPr>
        <w:t xml:space="preserve"> за все жизни. Некоторые говорят: «</w:t>
      </w:r>
      <w:r w:rsidRPr="00880FFA">
        <w:rPr>
          <w:rFonts w:ascii="Times New Roman" w:hAnsi="Times New Roman"/>
          <w:i/>
          <w:sz w:val="24"/>
          <w:szCs w:val="24"/>
        </w:rPr>
        <w:t>А я не знаю, залетал я или нет?</w:t>
      </w:r>
      <w:r w:rsidRPr="00880FFA">
        <w:rPr>
          <w:rFonts w:ascii="Times New Roman" w:hAnsi="Times New Roman"/>
          <w:sz w:val="24"/>
          <w:szCs w:val="24"/>
        </w:rPr>
        <w:t>» Так и не надо знать. Если б ты знал</w:t>
      </w:r>
      <w:r w:rsidR="00A7182B" w:rsidRPr="00880FFA">
        <w:rPr>
          <w:rFonts w:ascii="Times New Roman" w:hAnsi="Times New Roman"/>
          <w:sz w:val="24"/>
          <w:szCs w:val="24"/>
        </w:rPr>
        <w:t>…</w:t>
      </w:r>
      <w:r w:rsidRPr="00880FFA">
        <w:rPr>
          <w:rFonts w:ascii="Times New Roman" w:hAnsi="Times New Roman"/>
          <w:sz w:val="24"/>
          <w:szCs w:val="24"/>
        </w:rPr>
        <w:t xml:space="preserve"> понятно</w:t>
      </w:r>
      <w:r w:rsidR="00A7182B" w:rsidRPr="00880FFA">
        <w:rPr>
          <w:rFonts w:ascii="Times New Roman" w:hAnsi="Times New Roman"/>
          <w:sz w:val="24"/>
          <w:szCs w:val="24"/>
        </w:rPr>
        <w:t>.</w:t>
      </w:r>
      <w:r w:rsidRPr="00880FFA">
        <w:rPr>
          <w:rFonts w:ascii="Times New Roman" w:hAnsi="Times New Roman"/>
          <w:sz w:val="24"/>
          <w:szCs w:val="24"/>
        </w:rPr>
        <w:t xml:space="preserve"> Поэтому</w:t>
      </w:r>
      <w:r w:rsidR="00A7182B" w:rsidRPr="00880FFA">
        <w:rPr>
          <w:rFonts w:ascii="Times New Roman" w:hAnsi="Times New Roman"/>
          <w:sz w:val="24"/>
          <w:szCs w:val="24"/>
        </w:rPr>
        <w:t xml:space="preserve"> мы</w:t>
      </w:r>
      <w:r w:rsidRPr="00880FFA">
        <w:rPr>
          <w:rFonts w:ascii="Times New Roman" w:hAnsi="Times New Roman"/>
          <w:sz w:val="24"/>
          <w:szCs w:val="24"/>
        </w:rPr>
        <w:t xml:space="preserve"> Метагалактический Синтез можем направить на все виды Огня, Духа Света, Энергии каждого из нас, очень полезная штука. Это не дхарма, это просто </w:t>
      </w:r>
      <w:r w:rsidRPr="00880FFA">
        <w:rPr>
          <w:rFonts w:ascii="Times New Roman" w:hAnsi="Times New Roman"/>
          <w:i/>
          <w:sz w:val="24"/>
          <w:szCs w:val="24"/>
        </w:rPr>
        <w:t>ты такой</w:t>
      </w:r>
      <w:r w:rsidRPr="00880FFA">
        <w:rPr>
          <w:rFonts w:ascii="Times New Roman" w:hAnsi="Times New Roman"/>
          <w:sz w:val="24"/>
          <w:szCs w:val="24"/>
        </w:rPr>
        <w:t>, потому что накопил такую деятельность Духом или Светом. Ты по-другому не можешь ими действовать, и Метагалактический Синтез помогает даже их</w:t>
      </w:r>
      <w:r w:rsidR="00A7182B" w:rsidRPr="00880FFA">
        <w:rPr>
          <w:rFonts w:ascii="Times New Roman" w:hAnsi="Times New Roman"/>
          <w:sz w:val="24"/>
          <w:szCs w:val="24"/>
        </w:rPr>
        <w:t>,</w:t>
      </w:r>
      <w:r w:rsidRPr="00880FFA">
        <w:rPr>
          <w:rFonts w:ascii="Times New Roman" w:hAnsi="Times New Roman"/>
          <w:sz w:val="24"/>
          <w:szCs w:val="24"/>
        </w:rPr>
        <w:t xml:space="preserve"> что? Преобразить, перестроить направить на нужное, вывести из застоя</w:t>
      </w:r>
      <w:r w:rsidR="00A7182B" w:rsidRPr="00880FFA">
        <w:rPr>
          <w:rFonts w:ascii="Times New Roman" w:hAnsi="Times New Roman"/>
          <w:sz w:val="24"/>
          <w:szCs w:val="24"/>
        </w:rPr>
        <w:t>,</w:t>
      </w:r>
      <w:r w:rsidRPr="00880FFA">
        <w:rPr>
          <w:rFonts w:ascii="Times New Roman" w:hAnsi="Times New Roman"/>
          <w:sz w:val="24"/>
          <w:szCs w:val="24"/>
        </w:rPr>
        <w:t xml:space="preserve"> там, переформатировать какие-то связки возможности, когда ты там зажат чем-то в Духе. Бывает зажат в Духе, ты не можешь просто поменяться даже. Открытым текстом. Есть зажатости духа</w:t>
      </w:r>
      <w:r w:rsidR="00A7182B" w:rsidRPr="00880FFA">
        <w:rPr>
          <w:rFonts w:ascii="Times New Roman" w:hAnsi="Times New Roman"/>
          <w:sz w:val="24"/>
          <w:szCs w:val="24"/>
        </w:rPr>
        <w:t>,</w:t>
      </w:r>
      <w:r w:rsidRPr="00880FFA">
        <w:rPr>
          <w:rFonts w:ascii="Times New Roman" w:hAnsi="Times New Roman"/>
          <w:sz w:val="24"/>
          <w:szCs w:val="24"/>
        </w:rPr>
        <w:t xml:space="preserve"> которые не позволяют даже поменяться физически. </w:t>
      </w:r>
      <w:r w:rsidR="00A7182B" w:rsidRPr="00880FFA">
        <w:rPr>
          <w:rFonts w:ascii="Times New Roman" w:hAnsi="Times New Roman"/>
          <w:sz w:val="24"/>
          <w:szCs w:val="24"/>
        </w:rPr>
        <w:t>И л</w:t>
      </w:r>
      <w:r w:rsidRPr="00880FFA">
        <w:rPr>
          <w:rFonts w:ascii="Times New Roman" w:hAnsi="Times New Roman"/>
          <w:sz w:val="24"/>
          <w:szCs w:val="24"/>
        </w:rPr>
        <w:t>юди ходят и говорят: «</w:t>
      </w:r>
      <w:r w:rsidRPr="00880FFA">
        <w:rPr>
          <w:rFonts w:ascii="Times New Roman" w:hAnsi="Times New Roman"/>
          <w:i/>
          <w:sz w:val="24"/>
          <w:szCs w:val="24"/>
        </w:rPr>
        <w:t>Ну почему у меня ничего не меняется?</w:t>
      </w:r>
      <w:r w:rsidRPr="00880FFA">
        <w:rPr>
          <w:rFonts w:ascii="Times New Roman" w:hAnsi="Times New Roman"/>
          <w:sz w:val="24"/>
          <w:szCs w:val="24"/>
        </w:rPr>
        <w:t>» Ответ – зажатость в Духе</w:t>
      </w:r>
      <w:r w:rsidR="00A7182B" w:rsidRPr="00880FFA">
        <w:rPr>
          <w:rFonts w:ascii="Times New Roman" w:hAnsi="Times New Roman"/>
          <w:sz w:val="24"/>
          <w:szCs w:val="24"/>
        </w:rPr>
        <w:t>. А</w:t>
      </w:r>
      <w:r w:rsidRPr="00880FFA">
        <w:rPr>
          <w:rFonts w:ascii="Times New Roman" w:hAnsi="Times New Roman"/>
          <w:sz w:val="24"/>
          <w:szCs w:val="24"/>
        </w:rPr>
        <w:t xml:space="preserve"> её убрать крайне сложно, а Метагалактический Синтез это поможет помочь преодолеть. Он не убирает, он всё-таки механика, </w:t>
      </w:r>
      <w:r w:rsidRPr="00880FFA">
        <w:rPr>
          <w:rFonts w:ascii="Times New Roman" w:hAnsi="Times New Roman"/>
          <w:i/>
          <w:sz w:val="24"/>
          <w:szCs w:val="24"/>
        </w:rPr>
        <w:t>помогает</w:t>
      </w:r>
      <w:r w:rsidRPr="00880FFA">
        <w:rPr>
          <w:rFonts w:ascii="Times New Roman" w:hAnsi="Times New Roman"/>
          <w:sz w:val="24"/>
          <w:szCs w:val="24"/>
        </w:rPr>
        <w:t xml:space="preserve"> преодолеть, но это уже много. Практика</w:t>
      </w:r>
      <w:r w:rsidR="00A7182B" w:rsidRPr="00880FFA">
        <w:rPr>
          <w:rFonts w:ascii="Times New Roman" w:hAnsi="Times New Roman"/>
          <w:sz w:val="24"/>
          <w:szCs w:val="24"/>
        </w:rPr>
        <w:t>.</w:t>
      </w:r>
    </w:p>
    <w:p w:rsidR="00733FD9" w:rsidRPr="00880FFA" w:rsidRDefault="00733FD9" w:rsidP="00A7182B">
      <w:pPr>
        <w:pStyle w:val="0"/>
      </w:pPr>
      <w:bookmarkStart w:id="66" w:name="_Toc504549423"/>
      <w:r w:rsidRPr="00880FFA">
        <w:t>Практика 8. Однородный Метагалактический Синтез Изначально Вышестоящего Отца</w:t>
      </w:r>
      <w:bookmarkEnd w:id="66"/>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Мы возжигаемся всем </w:t>
      </w:r>
      <w:r w:rsidR="006B4B88" w:rsidRPr="00880FFA">
        <w:rPr>
          <w:rFonts w:ascii="Times New Roman" w:hAnsi="Times New Roman"/>
          <w:sz w:val="24"/>
          <w:szCs w:val="24"/>
        </w:rPr>
        <w:t>С</w:t>
      </w:r>
      <w:r w:rsidRPr="00880FFA">
        <w:rPr>
          <w:rFonts w:ascii="Times New Roman" w:hAnsi="Times New Roman"/>
          <w:sz w:val="24"/>
          <w:szCs w:val="24"/>
        </w:rPr>
        <w:t>интезом каждого из нас. Синтезируемся с Изначально Вышестоящими Аватарами Синтеза Кут Хуми Фаинь, переходим в зал 4032-х Изначально Вышестояще Реальн</w:t>
      </w:r>
      <w:r w:rsidR="006B4B88" w:rsidRPr="00880FFA">
        <w:rPr>
          <w:rFonts w:ascii="Times New Roman" w:hAnsi="Times New Roman"/>
          <w:sz w:val="24"/>
          <w:szCs w:val="24"/>
        </w:rPr>
        <w:t>ый</w:t>
      </w:r>
      <w:r w:rsidRPr="00880FFA">
        <w:rPr>
          <w:rFonts w:ascii="Times New Roman" w:hAnsi="Times New Roman"/>
          <w:sz w:val="24"/>
          <w:szCs w:val="24"/>
        </w:rPr>
        <w:t xml:space="preserve"> явлено. Становимся в зале Учителем 79-го Синтеза Изначально Вышестоящего Отца, встали.</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А теперь, маленькая хохма от Владыки Кут Хуми, подчёркиваю – у вас справа открывается стена, тает. И вы видите пространство 4032-й Изначально Вышестоящей Реальности Экополиса. Посмотрите направо, анфас, то есть вперёд лицом, вы стоите Кут Хуми Фаинь, поворачиваете голову к правому плечу и там, как картина – громадное пространство, светло-жёлтые оттенки неба такие, обычный солнечный день называется</w:t>
      </w:r>
      <w:r w:rsidR="006B4B88" w:rsidRPr="00880FFA">
        <w:rPr>
          <w:rFonts w:ascii="Times New Roman" w:hAnsi="Times New Roman"/>
          <w:sz w:val="24"/>
          <w:szCs w:val="24"/>
        </w:rPr>
        <w:t>,</w:t>
      </w:r>
      <w:r w:rsidRPr="00880FFA">
        <w:rPr>
          <w:rFonts w:ascii="Times New Roman" w:hAnsi="Times New Roman"/>
          <w:sz w:val="24"/>
          <w:szCs w:val="24"/>
        </w:rPr>
        <w:t xml:space="preserve"> и дома стоящие. Эта картинка приближается фрагментами, то есть, если вы смотрите на какое-то здание, оно для вас голограммно вырастает в глазах. Мы смотрим очень издалека, мы смотрим из здания Дома Отца. Вы можете увидеть даже своё 9-этажное здание, стоящее в определённой природной среде. Можете просто утвердить, моё здание, и оно будет вырастать, и точка будет сигналить, где оно стоит в этом пространстве. Посмотрите голографически на эту экополисную, там стоят не только здания, там летают технические аппараты, если внимательно посмотрите. Там по дорогам разные вещи движутся, вещи, а не субъекты, я правильно сказал, то есть, там вполне развитая, в том числе, технологическая Жизнь.</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b/>
          <w:sz w:val="24"/>
          <w:szCs w:val="24"/>
        </w:rPr>
        <w:t>Аватары Метагалактической Цивилизации Технологий посмотрите на этот Экополис, это наши перспективы с вами. Экополис, который отстраивает технологические перспективы</w:t>
      </w:r>
      <w:r w:rsidRPr="00880FFA">
        <w:rPr>
          <w:rFonts w:ascii="Times New Roman" w:hAnsi="Times New Roman"/>
          <w:sz w:val="24"/>
          <w:szCs w:val="24"/>
        </w:rPr>
        <w:t xml:space="preserve"> </w:t>
      </w:r>
      <w:r w:rsidRPr="00880FFA">
        <w:rPr>
          <w:rFonts w:ascii="Times New Roman" w:hAnsi="Times New Roman"/>
          <w:b/>
          <w:sz w:val="24"/>
          <w:szCs w:val="24"/>
        </w:rPr>
        <w:t>городов, как минимум, Планеты Земля</w:t>
      </w:r>
      <w:r w:rsidRPr="00880FFA">
        <w:rPr>
          <w:rFonts w:ascii="Times New Roman" w:hAnsi="Times New Roman"/>
          <w:sz w:val="24"/>
          <w:szCs w:val="24"/>
        </w:rPr>
        <w:t>. Владыка сказал:</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 Ну вот, посмотрели.</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На будущее, если будете просить Владыку, будете смотреть. Стена восстанавливается, это не значит, что она таяла, это просто экран уходит. Мы стоим опять в зале лицом к Аватарам. И синтезируясь с Хум с Изначально Вышестоящими Аватарами Синтеза Кут Хуми Фаинь, стяжаем Синтез Синтеза Метагалактического Синтеза Изначально Вышестоящего Отца, прося преодолеть каждого из нас и синтез нас в явлении старого вида материи, и развернуть новое явление метагалактической материи, как синтеза материи Метагалактики ФА, так и синтеза материи 1024-х Изначально Вышестоящих Реальностей Высокой Цельной Реальности Метагалактики собою.</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И возжигаясь Синтез Синтезом Изначально Вышестоящего Отца, преображаясь им</w:t>
      </w:r>
      <w:r w:rsidR="006B4B88" w:rsidRPr="00880FFA">
        <w:rPr>
          <w:rFonts w:ascii="Times New Roman" w:hAnsi="Times New Roman"/>
          <w:sz w:val="24"/>
          <w:szCs w:val="24"/>
        </w:rPr>
        <w:t>, м</w:t>
      </w:r>
      <w:r w:rsidRPr="00880FFA">
        <w:rPr>
          <w:rFonts w:ascii="Times New Roman" w:hAnsi="Times New Roman"/>
          <w:sz w:val="24"/>
          <w:szCs w:val="24"/>
        </w:rPr>
        <w:t>ы синтезируемся с Изначально Вышестоящим Человеком Изначально Вышестоящего Отца, переходим в зал 4084-х Изначально Вышестояще Реально явленно. Развёртываемся пред Изначально Вышестоящим Человеком Изначально Вышестоящего Отца Учителем 79-го Синтеза в форме, синтезируясь с Хум, стяжаем Служение Изначально Вышестоящего Отца. И возжигаясь им, синтезируемся с Человеком Изначально Вышестоящего Отца и стяжаем Метагалактический Синтез Изначально Вышестоящего Отца каждым из нас и синтезом нас, всё во всём, синтезфизически собою. И возжигаясь Служением Изначально Вышестоящего Отца, преображаемся им.</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lastRenderedPageBreak/>
        <w:t xml:space="preserve">И возжигаясь этим, преображаясь этим, мы синтезируемся с Изначально Вышестоящим Отцом, переходим в зал Изначально Вышестоящего Отца 4097-ми Изначально Вышестояще Реально явлено. Развёртываемся пред Изначально Вышестоящим Отцом в форме Служения. Синтезируемся с Хум Изначально Вышестоящего Отца, стяжаем Синтез Изначально Вышестоящего Отца. И синтезируясь с Изначально Вышестоящим Отцом, стяжаем </w:t>
      </w:r>
      <w:r w:rsidRPr="00880FFA">
        <w:rPr>
          <w:rFonts w:ascii="Times New Roman" w:hAnsi="Times New Roman"/>
          <w:b/>
          <w:sz w:val="24"/>
          <w:szCs w:val="24"/>
        </w:rPr>
        <w:t>Метагалактический Синтез Изначально Вышестоящего Отца, состоящий</w:t>
      </w:r>
      <w:r w:rsidRPr="00880FFA">
        <w:rPr>
          <w:rFonts w:ascii="Times New Roman" w:hAnsi="Times New Roman"/>
          <w:sz w:val="24"/>
          <w:szCs w:val="24"/>
        </w:rPr>
        <w:t xml:space="preserve">: </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Из 16-ти Эволюций Метагалактики ФА 1024-й Изначально Вышестоящей Реальности.</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Из 4-х Миров Метагалактики ФА 1024-й Изначально Вышестоящей Реальности.</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Из 16384-х реальностей 1024-й Изначально Вышестоящей Реальности.</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Из 16384-х мерностей 1024-й Изначально Вышестоящей Реальности.</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Из 16384-х скоростей 1024-й Изначально Вышестоящей Реальности.</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Из 16384-х пространств 1024-й Изначально Вышестоящей Реальности.</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Из 16384-х времён 1024-й Изначально Вышестоящей Реальности.</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Из 16384-х вариантов стихий реальностей 64-мя базовыми Стихиями Метагалактики ФА 1024-х Изначально</w:t>
      </w:r>
      <w:r w:rsidR="006B4B88" w:rsidRPr="00880FFA">
        <w:rPr>
          <w:rFonts w:ascii="Times New Roman" w:hAnsi="Times New Roman"/>
          <w:sz w:val="24"/>
          <w:szCs w:val="24"/>
        </w:rPr>
        <w:t xml:space="preserve"> Вышестоящих</w:t>
      </w:r>
      <w:r w:rsidRPr="00880FFA">
        <w:rPr>
          <w:rFonts w:ascii="Times New Roman" w:hAnsi="Times New Roman"/>
          <w:sz w:val="24"/>
          <w:szCs w:val="24"/>
        </w:rPr>
        <w:t xml:space="preserve"> Реальност</w:t>
      </w:r>
      <w:r w:rsidR="006B4B88" w:rsidRPr="00880FFA">
        <w:rPr>
          <w:rFonts w:ascii="Times New Roman" w:hAnsi="Times New Roman"/>
          <w:sz w:val="24"/>
          <w:szCs w:val="24"/>
        </w:rPr>
        <w:t>ей</w:t>
      </w:r>
      <w:r w:rsidRPr="00880FFA">
        <w:rPr>
          <w:rFonts w:ascii="Times New Roman" w:hAnsi="Times New Roman"/>
          <w:sz w:val="24"/>
          <w:szCs w:val="24"/>
        </w:rPr>
        <w:t>.</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Из 16384-х вариантов царств 64-х Царств Метагалактики ФА 1024-й Изначально Вышестоящей Реальности.</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Из 16384-х воссоединённостей Воссоединённостью Метагалактикой ФА 1024-й Изначально Вышестоящей Реальности.</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Из 16384-х видов веществ 16384-мя видами субъядерности метагалактической субъядерной синтезности Метагалактики ФА 1024-й Изначально Вышестоящей Реальности.</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Из 16384-х матриц самоорганизации Метагалактики ФА 1024-й Изначально Вышестоящей Реальности.</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И 16384-х эманаций Метагалактики Фа 1024-й Изначально Вышестоящей Реальности.</w:t>
      </w:r>
    </w:p>
    <w:p w:rsidR="00733FD9" w:rsidRPr="00880FFA" w:rsidRDefault="00733FD9" w:rsidP="00973316">
      <w:pPr>
        <w:spacing w:after="0" w:line="240" w:lineRule="auto"/>
        <w:ind w:firstLine="454"/>
        <w:jc w:val="both"/>
        <w:rPr>
          <w:rFonts w:ascii="Times New Roman" w:hAnsi="Times New Roman"/>
          <w:sz w:val="24"/>
          <w:szCs w:val="24"/>
        </w:rPr>
      </w:pP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И в синтезе всего во всём и более того стяжённого сейчас каждым из нас и синтезом нас, мы</w:t>
      </w:r>
      <w:r w:rsidR="006B4B88" w:rsidRPr="00880FFA">
        <w:rPr>
          <w:rFonts w:ascii="Times New Roman" w:hAnsi="Times New Roman"/>
          <w:sz w:val="24"/>
          <w:szCs w:val="24"/>
        </w:rPr>
        <w:t>,</w:t>
      </w:r>
      <w:r w:rsidRPr="00880FFA">
        <w:rPr>
          <w:rFonts w:ascii="Times New Roman" w:hAnsi="Times New Roman"/>
          <w:sz w:val="24"/>
          <w:szCs w:val="24"/>
        </w:rPr>
        <w:t xml:space="preserve"> синтезируясь с Изначально Вышестоящим Отцом, стяжаем </w:t>
      </w:r>
      <w:r w:rsidRPr="00880FFA">
        <w:rPr>
          <w:rFonts w:ascii="Times New Roman" w:hAnsi="Times New Roman"/>
          <w:b/>
          <w:sz w:val="24"/>
          <w:szCs w:val="24"/>
        </w:rPr>
        <w:t>однородный Метагалактический</w:t>
      </w:r>
      <w:r w:rsidRPr="00880FFA">
        <w:rPr>
          <w:rFonts w:ascii="Times New Roman" w:hAnsi="Times New Roman"/>
          <w:sz w:val="24"/>
          <w:szCs w:val="24"/>
        </w:rPr>
        <w:t xml:space="preserve"> </w:t>
      </w:r>
      <w:r w:rsidRPr="00880FFA">
        <w:rPr>
          <w:rFonts w:ascii="Times New Roman" w:hAnsi="Times New Roman"/>
          <w:b/>
          <w:sz w:val="24"/>
          <w:szCs w:val="24"/>
        </w:rPr>
        <w:t>Синтез</w:t>
      </w:r>
      <w:r w:rsidRPr="00880FFA">
        <w:rPr>
          <w:rFonts w:ascii="Times New Roman" w:hAnsi="Times New Roman"/>
          <w:sz w:val="24"/>
          <w:szCs w:val="24"/>
        </w:rPr>
        <w:t xml:space="preserve">, всё во всём, Изначально Вышестоящего Отца каждым из нас и синтезом нас, </w:t>
      </w:r>
      <w:r w:rsidR="006B4B88" w:rsidRPr="00880FFA">
        <w:rPr>
          <w:rFonts w:ascii="Times New Roman" w:hAnsi="Times New Roman"/>
          <w:sz w:val="24"/>
          <w:szCs w:val="24"/>
        </w:rPr>
        <w:t>в</w:t>
      </w:r>
      <w:r w:rsidRPr="00880FFA">
        <w:rPr>
          <w:rFonts w:ascii="Times New Roman" w:hAnsi="Times New Roman"/>
          <w:sz w:val="24"/>
          <w:szCs w:val="24"/>
        </w:rPr>
        <w:t xml:space="preserve"> координации Метагалактикой ФА – </w:t>
      </w:r>
      <w:r w:rsidR="006B4B88" w:rsidRPr="00880FFA">
        <w:rPr>
          <w:rFonts w:ascii="Times New Roman" w:hAnsi="Times New Roman"/>
          <w:sz w:val="24"/>
          <w:szCs w:val="24"/>
        </w:rPr>
        <w:t>Ч</w:t>
      </w:r>
      <w:r w:rsidRPr="00880FFA">
        <w:rPr>
          <w:rFonts w:ascii="Times New Roman" w:hAnsi="Times New Roman"/>
          <w:sz w:val="24"/>
          <w:szCs w:val="24"/>
        </w:rPr>
        <w:t xml:space="preserve">астями, </w:t>
      </w:r>
      <w:r w:rsidR="006B4B88" w:rsidRPr="00880FFA">
        <w:rPr>
          <w:rFonts w:ascii="Times New Roman" w:hAnsi="Times New Roman"/>
          <w:sz w:val="24"/>
          <w:szCs w:val="24"/>
        </w:rPr>
        <w:t>П</w:t>
      </w:r>
      <w:r w:rsidRPr="00880FFA">
        <w:rPr>
          <w:rFonts w:ascii="Times New Roman" w:hAnsi="Times New Roman"/>
          <w:sz w:val="24"/>
          <w:szCs w:val="24"/>
        </w:rPr>
        <w:t xml:space="preserve">освящениями, Статусами, </w:t>
      </w:r>
      <w:r w:rsidR="006B4B88" w:rsidRPr="00880FFA">
        <w:rPr>
          <w:rFonts w:ascii="Times New Roman" w:hAnsi="Times New Roman"/>
          <w:sz w:val="24"/>
          <w:szCs w:val="24"/>
        </w:rPr>
        <w:t>Т</w:t>
      </w:r>
      <w:r w:rsidRPr="00880FFA">
        <w:rPr>
          <w:rFonts w:ascii="Times New Roman" w:hAnsi="Times New Roman"/>
          <w:sz w:val="24"/>
          <w:szCs w:val="24"/>
        </w:rPr>
        <w:t xml:space="preserve">ворящими Синтезами, </w:t>
      </w:r>
      <w:r w:rsidR="006B4B88" w:rsidRPr="00880FFA">
        <w:rPr>
          <w:rFonts w:ascii="Times New Roman" w:hAnsi="Times New Roman"/>
          <w:sz w:val="24"/>
          <w:szCs w:val="24"/>
        </w:rPr>
        <w:t>С</w:t>
      </w:r>
      <w:r w:rsidRPr="00880FFA">
        <w:rPr>
          <w:rFonts w:ascii="Times New Roman" w:hAnsi="Times New Roman"/>
          <w:sz w:val="24"/>
          <w:szCs w:val="24"/>
        </w:rPr>
        <w:t xml:space="preserve">интезностями, </w:t>
      </w:r>
      <w:r w:rsidR="006B4B88" w:rsidRPr="00880FFA">
        <w:rPr>
          <w:rFonts w:ascii="Times New Roman" w:hAnsi="Times New Roman"/>
          <w:sz w:val="24"/>
          <w:szCs w:val="24"/>
        </w:rPr>
        <w:t>П</w:t>
      </w:r>
      <w:r w:rsidRPr="00880FFA">
        <w:rPr>
          <w:rFonts w:ascii="Times New Roman" w:hAnsi="Times New Roman"/>
          <w:sz w:val="24"/>
          <w:szCs w:val="24"/>
        </w:rPr>
        <w:t xml:space="preserve">олномочиями </w:t>
      </w:r>
      <w:r w:rsidR="006B4B88" w:rsidRPr="00880FFA">
        <w:rPr>
          <w:rFonts w:ascii="Times New Roman" w:hAnsi="Times New Roman"/>
          <w:sz w:val="24"/>
          <w:szCs w:val="24"/>
        </w:rPr>
        <w:t>С</w:t>
      </w:r>
      <w:r w:rsidRPr="00880FFA">
        <w:rPr>
          <w:rFonts w:ascii="Times New Roman" w:hAnsi="Times New Roman"/>
          <w:sz w:val="24"/>
          <w:szCs w:val="24"/>
        </w:rPr>
        <w:t xml:space="preserve">овершенств, </w:t>
      </w:r>
      <w:r w:rsidR="006B4B88" w:rsidRPr="00880FFA">
        <w:rPr>
          <w:rFonts w:ascii="Times New Roman" w:hAnsi="Times New Roman"/>
          <w:sz w:val="24"/>
          <w:szCs w:val="24"/>
        </w:rPr>
        <w:t>И</w:t>
      </w:r>
      <w:r w:rsidRPr="00880FFA">
        <w:rPr>
          <w:rFonts w:ascii="Times New Roman" w:hAnsi="Times New Roman"/>
          <w:sz w:val="24"/>
          <w:szCs w:val="24"/>
        </w:rPr>
        <w:t xml:space="preserve">ерархизациями и Должностной </w:t>
      </w:r>
      <w:r w:rsidR="006B4B88" w:rsidRPr="00880FFA">
        <w:rPr>
          <w:rFonts w:ascii="Times New Roman" w:hAnsi="Times New Roman"/>
          <w:sz w:val="24"/>
          <w:szCs w:val="24"/>
        </w:rPr>
        <w:t>К</w:t>
      </w:r>
      <w:r w:rsidRPr="00880FFA">
        <w:rPr>
          <w:rFonts w:ascii="Times New Roman" w:hAnsi="Times New Roman"/>
          <w:sz w:val="24"/>
          <w:szCs w:val="24"/>
        </w:rPr>
        <w:t>омпетенции ИВДИВО в синтезе всего во всём Человеком Изначально Вышестоящего Отца синтезфизически собою.</w:t>
      </w:r>
    </w:p>
    <w:p w:rsidR="00EA764F"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И синтезируясь с Изначально Вышестоящим Отцом, стяжаем </w:t>
      </w:r>
      <w:r w:rsidRPr="00880FFA">
        <w:rPr>
          <w:rFonts w:ascii="Times New Roman" w:hAnsi="Times New Roman"/>
          <w:b/>
          <w:sz w:val="24"/>
          <w:szCs w:val="24"/>
        </w:rPr>
        <w:t>однородный Метагалактический Синтез Изначально Вышестоящего Отца</w:t>
      </w:r>
      <w:r w:rsidRPr="00880FFA">
        <w:rPr>
          <w:rFonts w:ascii="Times New Roman" w:hAnsi="Times New Roman"/>
          <w:sz w:val="24"/>
          <w:szCs w:val="24"/>
        </w:rPr>
        <w:t xml:space="preserve"> каждым из нас, каждому из нас всем этим и более того синтезфизически собою. И возжигаемся однородным Метагалактическим Синтезом Изначально Вышестоящего Отца каждым из нас и синтезом нас. Возжигаясь Синтезом Изначально Вышестоящего Отца и преображаясь им.</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И синтезируясь с Изначально Вышестоящим Отцом, проникаемся Метагалактическим Синтезом Изначально Вышестоящего Отца синтезфизически собою.</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И мы благодарим Изначально Вышестоящего Отца, благодарим Изначально Вышестоящих Аватаров Синтеза Кут Хуми Фаинь, благодарим Изначально Вышестоящего Человека Изначально Вышестоящего Отца. Возвращаемся физически и развёртываясь физически, эманируем всё стяжённое </w:t>
      </w:r>
      <w:r w:rsidR="00EA764F" w:rsidRPr="00880FFA">
        <w:rPr>
          <w:rFonts w:ascii="Times New Roman" w:hAnsi="Times New Roman"/>
          <w:sz w:val="24"/>
          <w:szCs w:val="24"/>
        </w:rPr>
        <w:t xml:space="preserve">и </w:t>
      </w:r>
      <w:r w:rsidRPr="00880FFA">
        <w:rPr>
          <w:rFonts w:ascii="Times New Roman" w:hAnsi="Times New Roman"/>
          <w:sz w:val="24"/>
          <w:szCs w:val="24"/>
        </w:rPr>
        <w:t>возожжённое в ИВДИВО, ИВДИВО каждого из нас. И фиксируя Метагалактический Синтез собою вокруг себя, выходим из практики. Аминь.</w:t>
      </w:r>
    </w:p>
    <w:p w:rsidR="00733FD9" w:rsidRPr="00880FFA" w:rsidRDefault="007C19B3" w:rsidP="007C19B3">
      <w:pPr>
        <w:pStyle w:val="0"/>
      </w:pPr>
      <w:bookmarkStart w:id="67" w:name="_Toc504549424"/>
      <w:r w:rsidRPr="00880FFA">
        <w:t>Метагалактическая Страна участвует в созидании каждого гражданина Метагалактикой</w:t>
      </w:r>
      <w:bookmarkEnd w:id="67"/>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Одним словом, у нас такая задача с вами политическая. Что такое комфорт гражданина? Ответ – </w:t>
      </w:r>
      <w:r w:rsidRPr="00880FFA">
        <w:rPr>
          <w:rFonts w:ascii="Times New Roman" w:hAnsi="Times New Roman"/>
          <w:b/>
          <w:sz w:val="24"/>
          <w:szCs w:val="24"/>
        </w:rPr>
        <w:t>Метагалактический Синтез</w:t>
      </w:r>
      <w:r w:rsidRPr="00880FFA">
        <w:rPr>
          <w:rFonts w:ascii="Times New Roman" w:hAnsi="Times New Roman"/>
          <w:sz w:val="24"/>
          <w:szCs w:val="24"/>
        </w:rPr>
        <w:t>. Я без шуток. Аватары Метагалактической страны, это ваша работа. Комфорт гражданина, это когда государство выражает все виды Метагалактических инструментов.</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И когда мы говорим </w:t>
      </w:r>
      <w:r w:rsidRPr="00880FFA">
        <w:rPr>
          <w:rFonts w:ascii="Times New Roman" w:hAnsi="Times New Roman"/>
          <w:b/>
          <w:sz w:val="24"/>
          <w:szCs w:val="24"/>
        </w:rPr>
        <w:t>Метагалактическая Страна</w:t>
      </w:r>
      <w:r w:rsidRPr="00880FFA">
        <w:rPr>
          <w:rFonts w:ascii="Times New Roman" w:hAnsi="Times New Roman"/>
          <w:sz w:val="24"/>
          <w:szCs w:val="24"/>
        </w:rPr>
        <w:t xml:space="preserve"> – это когда страна живёт всеми Эволюциями, всеми Мирами, возможными Реальностями и всем тем, что мы сейчас публиковали. Я без шуток. </w:t>
      </w:r>
      <w:r w:rsidRPr="00880FFA">
        <w:rPr>
          <w:rFonts w:ascii="Times New Roman" w:hAnsi="Times New Roman"/>
          <w:i/>
          <w:sz w:val="24"/>
          <w:szCs w:val="24"/>
        </w:rPr>
        <w:t>(Чих)</w:t>
      </w:r>
      <w:r w:rsidRPr="00880FFA">
        <w:rPr>
          <w:rFonts w:ascii="Times New Roman" w:hAnsi="Times New Roman"/>
          <w:sz w:val="24"/>
          <w:szCs w:val="24"/>
        </w:rPr>
        <w:t xml:space="preserve"> Спасибо, точно. Это чтоб вы не сомневались, потому что взгляд настолько странный, что вы немного шокированы. На самом деле, это правда. И соответственно, однородностью человека в синтезе всех частей как Человека Изначально Вышестоящего Отца, где нет частей, а есть однородный человек, который становится, что? Гражданином. И вот человек, чтобы перейти в гражданина </w:t>
      </w:r>
      <w:r w:rsidRPr="00880FFA">
        <w:rPr>
          <w:rFonts w:ascii="Times New Roman" w:hAnsi="Times New Roman"/>
          <w:sz w:val="24"/>
          <w:szCs w:val="24"/>
        </w:rPr>
        <w:lastRenderedPageBreak/>
        <w:t>Метагалактической Страны, должен владеть Метагалактическим Синтезом. Переход из Человека в Гражданина формируется Метагалактическим Синтезом. И мы, сами того не замечая, мы должны понимать, что Страна – это выражение Эволюций Метагалактики. Раньше – одной эволюции. И через Страну человек эволюционирует, потому что Страна отстраивает его определённым способом.</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Когда мы говорим о комфорте окружающей среды, – даже там, в дворах, – вообще-то это выражение Миров. Если Тонкий Мир изгажен, то и двор подванивает. А если Тонкий Мир не изгажен, двор чистейший, даже если находится по проходной рядом с туристами. Они просто туда не заглядывают. Тонкий Мир жителей туда не пускает. Никогда не замечали? Я по Питеру однажды шёл, заглянул в один двор – страшнейшее состояние, вонь и всё остальное. Заглянул в другой двор, по туристическому пути, в центре города – чистейшее состояние, нигде ничего не пахнет. Такое ощущение, что в этот двор туристы просто не заходят. Всё также свободно, как в соседний – «заходи – не хочу, делай всё</w:t>
      </w:r>
      <w:r w:rsidR="00EA764F" w:rsidRPr="00880FFA">
        <w:rPr>
          <w:rFonts w:ascii="Times New Roman" w:hAnsi="Times New Roman"/>
          <w:sz w:val="24"/>
          <w:szCs w:val="24"/>
        </w:rPr>
        <w:t>,</w:t>
      </w:r>
      <w:r w:rsidRPr="00880FFA">
        <w:rPr>
          <w:rFonts w:ascii="Times New Roman" w:hAnsi="Times New Roman"/>
          <w:sz w:val="24"/>
          <w:szCs w:val="24"/>
        </w:rPr>
        <w:t xml:space="preserve"> что не хочу», – понятно. Но здесь ничего нет, и не потому, что убирают. Ты заходишь и там такое состояние, где ничего не поднимается, чтоб вообще что-то сделать. А в соседнем… даже мне захотелось что-нибудь бросить на землю. Состояние такое.</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Так вот комфорт гражданина не в том, что мы или кто-то нам создаёт комфорт, не мы создаём комфорт – кто-то нам. А комфорт в том, что выражением четырёх миров мы со страной создаём комфорт. Не она нам или мы ей, а вот между нами – страной и мною – в синтезе четырёх миров складывается комфорт. Я без шуток. И вот эту вещь мы отрабатываем уже много лет.</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И вот комфорт – это не личный комфорт, а </w:t>
      </w:r>
      <w:r w:rsidRPr="00880FFA">
        <w:rPr>
          <w:rFonts w:ascii="Times New Roman" w:hAnsi="Times New Roman"/>
          <w:i/>
          <w:sz w:val="24"/>
          <w:szCs w:val="24"/>
        </w:rPr>
        <w:t>Мировой</w:t>
      </w:r>
      <w:r w:rsidRPr="00880FFA">
        <w:rPr>
          <w:rFonts w:ascii="Times New Roman" w:hAnsi="Times New Roman"/>
          <w:sz w:val="24"/>
          <w:szCs w:val="24"/>
        </w:rPr>
        <w:t xml:space="preserve"> комфорт. Миры развиваются Эволюциями, и от качества эволюционных выражений, внешних, эволюции – воля, этот комфорт развиваем. Пример: вы приходите в квартиру к другу и там, если его миры качественные, в квартире быть приятно. А бывает, заходишь в квартиру – вылизано всё, чистейшее полное, а там неприятно находиться. Не потому что квартира грязная, не потому что она музеем выглядит, а миры у человека грязные, и как бы он ни вылизывал квартиру, и в чистоте, и там вот всё идеально – такое ощущение, что квартира воняет. Понюхал… не воняет. Всё чисто. И хлоркой не воняет. Всё чисто, всё классно… а ощущение, что в </w:t>
      </w:r>
      <w:r w:rsidRPr="00880FFA">
        <w:rPr>
          <w:rFonts w:ascii="Times New Roman" w:hAnsi="Times New Roman"/>
          <w:i/>
          <w:sz w:val="24"/>
          <w:szCs w:val="24"/>
        </w:rPr>
        <w:t>срач</w:t>
      </w:r>
      <w:r w:rsidRPr="00880FFA">
        <w:rPr>
          <w:rFonts w:ascii="Times New Roman" w:hAnsi="Times New Roman"/>
          <w:sz w:val="24"/>
          <w:szCs w:val="24"/>
        </w:rPr>
        <w:t xml:space="preserve"> зашёл.</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Это миры. Внутренний мир человека, выражаемый вовне.</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Так вот, </w:t>
      </w:r>
      <w:r w:rsidRPr="00880FFA">
        <w:rPr>
          <w:rFonts w:ascii="Times New Roman" w:hAnsi="Times New Roman"/>
          <w:b/>
          <w:sz w:val="24"/>
          <w:szCs w:val="24"/>
        </w:rPr>
        <w:t>Метагалактическая Страна</w:t>
      </w:r>
      <w:r w:rsidRPr="00880FFA">
        <w:rPr>
          <w:rFonts w:ascii="Times New Roman" w:hAnsi="Times New Roman"/>
          <w:sz w:val="24"/>
          <w:szCs w:val="24"/>
        </w:rPr>
        <w:t xml:space="preserve"> – это когда наши внутренние миры, наши внутренние эволюции, наши внутренние мерности, наши внутренние субъядерности выражаются вовне, синтезируются между нами в одно целое, называемое Страно</w:t>
      </w:r>
      <w:r w:rsidR="00EA764F" w:rsidRPr="00880FFA">
        <w:rPr>
          <w:rFonts w:ascii="Times New Roman" w:hAnsi="Times New Roman"/>
          <w:sz w:val="24"/>
          <w:szCs w:val="24"/>
        </w:rPr>
        <w:t>й</w:t>
      </w:r>
      <w:r w:rsidRPr="00880FFA">
        <w:rPr>
          <w:rFonts w:ascii="Times New Roman" w:hAnsi="Times New Roman"/>
          <w:sz w:val="24"/>
          <w:szCs w:val="24"/>
        </w:rPr>
        <w:t>, ещё выше – Родиной. И она такая, как мы все вместе. И в этой стране возникает Государство как управление всем тем, чем (не кем, а чем!) мы являемся. Увидели? И вот это «чем мы являемся» – это инструменты Метагалактики. Раньше были инструменты Планеты. Это были другие страны, открытым текстом. Поэтому были империи, короли. Это из инструментов Планеты 5-й расы.</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Сейчас ни королевства, ни императоры, и все остальные – не положены. И даже если в будущем будет что-то типа Метагалактической империи, с учётом синтеза всех планет, всё равно будут выборы президента этой империи, а не будет император. Или другой вариант рассматривается там наверху: выборный император, вместо слова президент. Почему. Потому что я недавно ел сметану «Президент», есть мыло «Президент», я мылся им, и так далее. Сметана «Император», я думаю, тоже появится в случае чего. Всё. Поэтому тут есть какие-то такие аналоги, которые… иногда не стоит это. Я к чему, и даже император, если это слово появится как управленец, это будет </w:t>
      </w:r>
      <w:r w:rsidRPr="00880FFA">
        <w:rPr>
          <w:rFonts w:ascii="Times New Roman" w:hAnsi="Times New Roman"/>
          <w:b/>
          <w:sz w:val="24"/>
          <w:szCs w:val="24"/>
        </w:rPr>
        <w:t>выборная должность первого среди равных</w:t>
      </w:r>
      <w:r w:rsidRPr="00880FFA">
        <w:rPr>
          <w:rFonts w:ascii="Times New Roman" w:hAnsi="Times New Roman"/>
          <w:sz w:val="24"/>
          <w:szCs w:val="24"/>
        </w:rPr>
        <w:t>. Специально подчёркиваю. Никаких голубых кровей и постоянства деградирующего рода в управлении над одной страной или планетой быть не должно. К сожалению, все такие планеты были Метагалактикой доведены до ручки и они вымерли, даже человеческого типа.</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Я говорю это сейчас специально, чтоб у нас не было левых путей. У нас тут некоторые придурки пытаются возродить царскую власть, они уйдут в Метагалактическую страну как Планетарную страну и начнут деградацию как России, так и Планеты. Мо-нархия – максимум Монада. Монадой управляет Мать. Мо-на-рхия – власть Монады. Монада – это от Матери на Планете. Поэтому власть короля и королевы – это материнская власть на планете, а не отцовская. Мона-рхия. Просто запомните. Мона Лиза. Монархия. Мона. Монада. Мама. И, на всякий случай: в Иерархии 5-й расы была только одна женщина, не считая Мать Планеты, конечно… а дальше сами поймёте, от кого пошла Монархия.</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У </w:t>
      </w:r>
      <w:r w:rsidRPr="00880FFA">
        <w:rPr>
          <w:rFonts w:ascii="Times New Roman" w:hAnsi="Times New Roman"/>
          <w:b/>
          <w:sz w:val="24"/>
          <w:szCs w:val="24"/>
        </w:rPr>
        <w:t>Человечества</w:t>
      </w:r>
      <w:r w:rsidRPr="00880FFA">
        <w:rPr>
          <w:rFonts w:ascii="Times New Roman" w:hAnsi="Times New Roman"/>
          <w:sz w:val="24"/>
          <w:szCs w:val="24"/>
        </w:rPr>
        <w:t xml:space="preserve">. Инструменты управления </w:t>
      </w:r>
      <w:r w:rsidRPr="00880FFA">
        <w:rPr>
          <w:rFonts w:ascii="Times New Roman" w:hAnsi="Times New Roman"/>
          <w:b/>
          <w:sz w:val="24"/>
          <w:szCs w:val="24"/>
        </w:rPr>
        <w:t>Человечества</w:t>
      </w:r>
      <w:r w:rsidRPr="00880FFA">
        <w:rPr>
          <w:rFonts w:ascii="Times New Roman" w:hAnsi="Times New Roman"/>
          <w:sz w:val="24"/>
          <w:szCs w:val="24"/>
        </w:rPr>
        <w:t xml:space="preserve">. Монархические, божественные, и на вершине всех богов со смехом была Владычица Люцифер. А на Планете </w:t>
      </w:r>
      <w:r w:rsidRPr="00880FFA">
        <w:rPr>
          <w:rFonts w:ascii="Times New Roman" w:hAnsi="Times New Roman"/>
          <w:b/>
          <w:sz w:val="24"/>
          <w:szCs w:val="24"/>
        </w:rPr>
        <w:t>Отдел Человечества</w:t>
      </w:r>
      <w:r w:rsidRPr="00880FFA">
        <w:rPr>
          <w:rFonts w:ascii="Times New Roman" w:hAnsi="Times New Roman"/>
          <w:sz w:val="24"/>
          <w:szCs w:val="24"/>
        </w:rPr>
        <w:t xml:space="preserve">, в Солнечной системе – </w:t>
      </w:r>
      <w:r w:rsidRPr="00880FFA">
        <w:rPr>
          <w:rFonts w:ascii="Times New Roman" w:hAnsi="Times New Roman"/>
          <w:b/>
          <w:sz w:val="24"/>
          <w:szCs w:val="24"/>
        </w:rPr>
        <w:t>Отдел Божественности</w:t>
      </w:r>
      <w:r w:rsidRPr="00880FFA">
        <w:rPr>
          <w:rFonts w:ascii="Times New Roman" w:hAnsi="Times New Roman"/>
          <w:sz w:val="24"/>
          <w:szCs w:val="24"/>
        </w:rPr>
        <w:t xml:space="preserve">, кто не помнит. И Отдел Человечества входил в Отдел Божественности Солнечной системы как часть. Ах! И наш Владыка, точнее Владычица, Отдела </w:t>
      </w:r>
      <w:r w:rsidRPr="00880FFA">
        <w:rPr>
          <w:rFonts w:ascii="Times New Roman" w:hAnsi="Times New Roman"/>
          <w:sz w:val="24"/>
          <w:szCs w:val="24"/>
        </w:rPr>
        <w:lastRenderedPageBreak/>
        <w:t>Человечества входил в Отдел Божественности Солнечной системы как представитель третьей планеты Солнечной системы. Иерархия! Мы, конечно, это давно закрыли, но по пятой расе это стоит помнить. История. Архивы. Вот</w:t>
      </w:r>
      <w:r w:rsidR="00EA764F" w:rsidRPr="00880FFA">
        <w:rPr>
          <w:rFonts w:ascii="Times New Roman" w:hAnsi="Times New Roman"/>
          <w:sz w:val="24"/>
          <w:szCs w:val="24"/>
        </w:rPr>
        <w:t xml:space="preserve"> отсюда идёт </w:t>
      </w:r>
      <w:r w:rsidRPr="00880FFA">
        <w:rPr>
          <w:rFonts w:ascii="Times New Roman" w:hAnsi="Times New Roman"/>
          <w:sz w:val="24"/>
          <w:szCs w:val="24"/>
        </w:rPr>
        <w:t xml:space="preserve">божественность монархической власти, императорской власти на Планете. Поэтому пришли новые тенденции, расстреляли императоров, они сейчас до сих пор плачутся. Печально, что расстреляли детей и по-другому не смогли, но то была кармическая ситуация семьи Романовых. При восхождении на престол поубивали многих из предыдущих царских родов в прямом смысле этого слова, ну допустим, тех же Годуновых. Я не имею в виду самого Бориса, я имею в виду детей и других родственников, и они думали, что это к ним не вернётся. Маятник всего лишь в триста лет, и вместе с детьми, вполне себе корректно были в отработке дхармы родовой. Не лично этих товарищей, а за род, «приняли на себя», называется, поэтому, может быть, кто-то там и лично, я в этом не разбирался, это уже тонкости вышестоящих начал. </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Поэтому </w:t>
      </w:r>
      <w:r w:rsidRPr="00880FFA">
        <w:rPr>
          <w:rFonts w:ascii="Times New Roman" w:hAnsi="Times New Roman"/>
          <w:b/>
          <w:sz w:val="24"/>
          <w:szCs w:val="24"/>
        </w:rPr>
        <w:t>Метагалактический синтез</w:t>
      </w:r>
      <w:r w:rsidRPr="00880FFA">
        <w:rPr>
          <w:rFonts w:ascii="Times New Roman" w:hAnsi="Times New Roman"/>
          <w:sz w:val="24"/>
          <w:szCs w:val="24"/>
        </w:rPr>
        <w:t xml:space="preserve"> – это комфорт страны «первого среди равных», я имею в виду сейчас не президента, а во дворах «первого среди равных», понятно, в городах «первого среди равных». И вот этот первый своими эманациями создает мир или в стране, или в городе, это и есть комфорт</w:t>
      </w:r>
      <w:r w:rsidR="00FA6BC8" w:rsidRPr="00880FFA">
        <w:rPr>
          <w:rFonts w:ascii="Times New Roman" w:hAnsi="Times New Roman"/>
          <w:sz w:val="24"/>
          <w:szCs w:val="24"/>
        </w:rPr>
        <w:t xml:space="preserve"> гражданина</w:t>
      </w:r>
      <w:r w:rsidRPr="00880FFA">
        <w:rPr>
          <w:rFonts w:ascii="Times New Roman" w:hAnsi="Times New Roman"/>
          <w:sz w:val="24"/>
          <w:szCs w:val="24"/>
        </w:rPr>
        <w:t>, или в квартале, кто там первый? Иногда не выборная должность, а просто человек, живущий как высокоразвитый человек, и он создает эту атмосферу постепенно тем, что он там живет. Смысл простой: даже если один святой будет жить в городе, город будет спас</w:t>
      </w:r>
      <w:r w:rsidR="00FA6BC8" w:rsidRPr="00880FFA">
        <w:rPr>
          <w:rFonts w:ascii="Times New Roman" w:hAnsi="Times New Roman"/>
          <w:sz w:val="24"/>
          <w:szCs w:val="24"/>
        </w:rPr>
        <w:t>ё</w:t>
      </w:r>
      <w:r w:rsidRPr="00880FFA">
        <w:rPr>
          <w:rFonts w:ascii="Times New Roman" w:hAnsi="Times New Roman"/>
          <w:sz w:val="24"/>
          <w:szCs w:val="24"/>
        </w:rPr>
        <w:t xml:space="preserve">н. Вопрос не в спасении города, вопрос в том, что </w:t>
      </w:r>
      <w:r w:rsidRPr="00880FFA">
        <w:rPr>
          <w:rFonts w:ascii="Times New Roman" w:hAnsi="Times New Roman"/>
          <w:b/>
          <w:sz w:val="24"/>
          <w:szCs w:val="24"/>
        </w:rPr>
        <w:t>мир этого человека будет разв</w:t>
      </w:r>
      <w:r w:rsidR="00FA6BC8" w:rsidRPr="00880FFA">
        <w:rPr>
          <w:rFonts w:ascii="Times New Roman" w:hAnsi="Times New Roman"/>
          <w:b/>
          <w:sz w:val="24"/>
          <w:szCs w:val="24"/>
        </w:rPr>
        <w:t>ё</w:t>
      </w:r>
      <w:r w:rsidRPr="00880FFA">
        <w:rPr>
          <w:rFonts w:ascii="Times New Roman" w:hAnsi="Times New Roman"/>
          <w:b/>
          <w:sz w:val="24"/>
          <w:szCs w:val="24"/>
        </w:rPr>
        <w:t>ртываться в этом городе</w:t>
      </w:r>
      <w:r w:rsidRPr="00880FFA">
        <w:rPr>
          <w:rFonts w:ascii="Times New Roman" w:hAnsi="Times New Roman"/>
          <w:sz w:val="24"/>
          <w:szCs w:val="24"/>
        </w:rPr>
        <w:t>. Чем был интересен рай? Внутренний мир Отца разворачивался в раю, как мир городской райской жизни, в этом был смысл Иерусалима.</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Значит, когда мы ввели Метагалактическую страну комфорта Гражданина в работе Аватара, мы взяли принцип разв</w:t>
      </w:r>
      <w:r w:rsidR="00FA6BC8" w:rsidRPr="00880FFA">
        <w:rPr>
          <w:rFonts w:ascii="Times New Roman" w:hAnsi="Times New Roman"/>
          <w:sz w:val="24"/>
          <w:szCs w:val="24"/>
        </w:rPr>
        <w:t>ё</w:t>
      </w:r>
      <w:r w:rsidRPr="00880FFA">
        <w:rPr>
          <w:rFonts w:ascii="Times New Roman" w:hAnsi="Times New Roman"/>
          <w:sz w:val="24"/>
          <w:szCs w:val="24"/>
        </w:rPr>
        <w:t>ртывания внутреннего мира Отца Иерусалимом на разв</w:t>
      </w:r>
      <w:r w:rsidR="00FA6BC8" w:rsidRPr="00880FFA">
        <w:rPr>
          <w:rFonts w:ascii="Times New Roman" w:hAnsi="Times New Roman"/>
          <w:sz w:val="24"/>
          <w:szCs w:val="24"/>
        </w:rPr>
        <w:t>ё</w:t>
      </w:r>
      <w:r w:rsidRPr="00880FFA">
        <w:rPr>
          <w:rFonts w:ascii="Times New Roman" w:hAnsi="Times New Roman"/>
          <w:sz w:val="24"/>
          <w:szCs w:val="24"/>
        </w:rPr>
        <w:t>ртывание всей страной, потому что Метагалактика во многом</w:t>
      </w:r>
      <w:r w:rsidR="00FA6BC8" w:rsidRPr="00880FFA">
        <w:rPr>
          <w:rFonts w:ascii="Times New Roman" w:hAnsi="Times New Roman"/>
          <w:sz w:val="24"/>
          <w:szCs w:val="24"/>
        </w:rPr>
        <w:t>,</w:t>
      </w:r>
      <w:r w:rsidRPr="00880FFA">
        <w:rPr>
          <w:rFonts w:ascii="Times New Roman" w:hAnsi="Times New Roman"/>
          <w:sz w:val="24"/>
          <w:szCs w:val="24"/>
        </w:rPr>
        <w:t xml:space="preserve"> это внутренние миры, реальности, мерности. Соответственно при развертывании внутреннего Метагалактического синтеза вовне, мы получаем райскую жизнь Страной. Н</w:t>
      </w:r>
      <w:r w:rsidR="00FA6BC8" w:rsidRPr="00880FFA">
        <w:rPr>
          <w:rFonts w:ascii="Times New Roman" w:hAnsi="Times New Roman"/>
          <w:sz w:val="24"/>
          <w:szCs w:val="24"/>
        </w:rPr>
        <w:t>е</w:t>
      </w:r>
      <w:r w:rsidRPr="00880FFA">
        <w:rPr>
          <w:rFonts w:ascii="Times New Roman" w:hAnsi="Times New Roman"/>
          <w:sz w:val="24"/>
          <w:szCs w:val="24"/>
        </w:rPr>
        <w:t xml:space="preserve"> городом как Иерусалим, н</w:t>
      </w:r>
      <w:r w:rsidR="00FA6BC8" w:rsidRPr="00880FFA">
        <w:rPr>
          <w:rFonts w:ascii="Times New Roman" w:hAnsi="Times New Roman"/>
          <w:sz w:val="24"/>
          <w:szCs w:val="24"/>
        </w:rPr>
        <w:t>е</w:t>
      </w:r>
      <w:r w:rsidRPr="00880FFA">
        <w:rPr>
          <w:rFonts w:ascii="Times New Roman" w:hAnsi="Times New Roman"/>
          <w:sz w:val="24"/>
          <w:szCs w:val="24"/>
        </w:rPr>
        <w:t xml:space="preserve"> садом с фазендой Отца как Рай, а всей Метагалактической страной. И масштаб разросся из города и сада «при даче» </w:t>
      </w:r>
      <w:r w:rsidR="00FA6BC8" w:rsidRPr="00880FFA">
        <w:rPr>
          <w:rFonts w:ascii="Times New Roman" w:hAnsi="Times New Roman"/>
          <w:sz w:val="24"/>
          <w:szCs w:val="24"/>
        </w:rPr>
        <w:t>Изначально Вышестоящего Отца</w:t>
      </w:r>
      <w:r w:rsidRPr="00880FFA">
        <w:rPr>
          <w:rFonts w:ascii="Times New Roman" w:hAnsi="Times New Roman"/>
          <w:sz w:val="24"/>
          <w:szCs w:val="24"/>
        </w:rPr>
        <w:t>, до всей страны. Некоторые скажут «дача», ты оскорбил – нет. Где находился город Отца Небесного? В Иерусалиме</w:t>
      </w:r>
      <w:r w:rsidR="00FA6BC8" w:rsidRPr="00880FFA">
        <w:rPr>
          <w:rFonts w:ascii="Times New Roman" w:hAnsi="Times New Roman"/>
          <w:sz w:val="24"/>
          <w:szCs w:val="24"/>
        </w:rPr>
        <w:t xml:space="preserve"> –</w:t>
      </w:r>
      <w:r w:rsidRPr="00880FFA">
        <w:rPr>
          <w:rFonts w:ascii="Times New Roman" w:hAnsi="Times New Roman"/>
          <w:sz w:val="24"/>
          <w:szCs w:val="24"/>
        </w:rPr>
        <w:t xml:space="preserve"> небесный, все же это знают, там он работал. А что Отец делал в раю? </w:t>
      </w:r>
      <w:r w:rsidRPr="00880FFA">
        <w:rPr>
          <w:rFonts w:ascii="Times New Roman" w:hAnsi="Times New Roman"/>
          <w:i/>
          <w:sz w:val="24"/>
          <w:szCs w:val="24"/>
        </w:rPr>
        <w:t>Выезжал на дачу</w:t>
      </w:r>
      <w:r w:rsidRPr="00880FFA">
        <w:rPr>
          <w:rFonts w:ascii="Times New Roman" w:hAnsi="Times New Roman"/>
          <w:sz w:val="24"/>
          <w:szCs w:val="24"/>
        </w:rPr>
        <w:t>, знаете…, догадались, ведь</w:t>
      </w:r>
      <w:r w:rsidR="00FA6BC8" w:rsidRPr="00880FFA">
        <w:rPr>
          <w:rFonts w:ascii="Times New Roman" w:hAnsi="Times New Roman"/>
          <w:sz w:val="24"/>
          <w:szCs w:val="24"/>
        </w:rPr>
        <w:t>,</w:t>
      </w:r>
      <w:r w:rsidRPr="00880FFA">
        <w:rPr>
          <w:rFonts w:ascii="Times New Roman" w:hAnsi="Times New Roman"/>
          <w:sz w:val="24"/>
          <w:szCs w:val="24"/>
        </w:rPr>
        <w:t xml:space="preserve"> два места было, Небесный Иерусалим, где есть Отец, и рай – где есть Отец. Давайте аналогии сложим, а если объединить эти два места, как это называется и город, и сад, куда Отец выезжал на отдых?</w:t>
      </w:r>
    </w:p>
    <w:p w:rsidR="00733FD9" w:rsidRPr="00880FFA" w:rsidRDefault="00733FD9" w:rsidP="00973316">
      <w:pPr>
        <w:spacing w:after="0" w:line="240" w:lineRule="auto"/>
        <w:ind w:firstLine="454"/>
        <w:jc w:val="both"/>
        <w:rPr>
          <w:rFonts w:ascii="Times New Roman" w:hAnsi="Times New Roman"/>
          <w:i/>
          <w:sz w:val="24"/>
          <w:szCs w:val="24"/>
        </w:rPr>
      </w:pPr>
      <w:r w:rsidRPr="00880FFA">
        <w:rPr>
          <w:rFonts w:ascii="Times New Roman" w:hAnsi="Times New Roman"/>
          <w:i/>
          <w:sz w:val="24"/>
          <w:szCs w:val="24"/>
        </w:rPr>
        <w:t>Из зала: – Страна.</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Страна.</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i/>
          <w:sz w:val="24"/>
          <w:szCs w:val="24"/>
        </w:rPr>
        <w:t>Из зала: – Маловато будет</w:t>
      </w:r>
      <w:r w:rsidRPr="00880FFA">
        <w:rPr>
          <w:rFonts w:ascii="Times New Roman" w:hAnsi="Times New Roman"/>
          <w:sz w:val="24"/>
          <w:szCs w:val="24"/>
        </w:rPr>
        <w:t>…</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Для пятой расы больше было невозможно. Маленькая была раса, масштаб мысли семиплановый, мозги отсутствуют, в основном чакры работают, поэтому основная проблема «сожрал ли ты яблоко?» Других ментальных проблем тысячу лет не было, понимаете, ну невысокое развитие было, не у Отца. Поэтому для них Небесный Иерусалим и рай – это крутые места. В раю яблоки растут, в Иерусалиме думают, есть их или нет, всё. Ну, просто две ментальные проблемы. Конечно, </w:t>
      </w:r>
      <w:r w:rsidR="00FA6BC8" w:rsidRPr="00880FFA">
        <w:rPr>
          <w:rFonts w:ascii="Times New Roman" w:hAnsi="Times New Roman"/>
          <w:sz w:val="24"/>
          <w:szCs w:val="24"/>
        </w:rPr>
        <w:t>и</w:t>
      </w:r>
      <w:r w:rsidRPr="00880FFA">
        <w:rPr>
          <w:rFonts w:ascii="Times New Roman" w:hAnsi="Times New Roman"/>
          <w:sz w:val="24"/>
          <w:szCs w:val="24"/>
        </w:rPr>
        <w:t xml:space="preserve"> в шутку, но слово «маловато», не тот случай. Для пятой расы с их мышлением, это нормально.</w:t>
      </w:r>
    </w:p>
    <w:p w:rsidR="00FA6BC8"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И вот Метагалактическая страна начинается со стран действующего синтеза, а постепенно будет вся Планета, одна Метагалактическая страна. Ну это в далёком будущем, но всё равно будет. Мы всё равно досинтезируем</w:t>
      </w:r>
      <w:r w:rsidR="00FA6BC8" w:rsidRPr="00880FFA">
        <w:rPr>
          <w:rFonts w:ascii="Times New Roman" w:hAnsi="Times New Roman"/>
          <w:sz w:val="24"/>
          <w:szCs w:val="24"/>
        </w:rPr>
        <w:t>ся</w:t>
      </w:r>
      <w:r w:rsidRPr="00880FFA">
        <w:rPr>
          <w:rFonts w:ascii="Times New Roman" w:hAnsi="Times New Roman"/>
          <w:sz w:val="24"/>
          <w:szCs w:val="24"/>
        </w:rPr>
        <w:t xml:space="preserve"> до этого состояния рано или поздно. Невыгодно будет жить отдельно. Вот сейчас отделяются там, одни от других отделяются, всё, там сейчас Каталония </w:t>
      </w:r>
      <w:r w:rsidR="00FA6BC8" w:rsidRPr="00880FFA">
        <w:rPr>
          <w:rFonts w:ascii="Times New Roman" w:hAnsi="Times New Roman"/>
          <w:sz w:val="24"/>
          <w:szCs w:val="24"/>
        </w:rPr>
        <w:t>буз</w:t>
      </w:r>
      <w:r w:rsidRPr="00880FFA">
        <w:rPr>
          <w:rFonts w:ascii="Times New Roman" w:hAnsi="Times New Roman"/>
          <w:sz w:val="24"/>
          <w:szCs w:val="24"/>
        </w:rPr>
        <w:t>ит, но в принципе, как вот там, национальн</w:t>
      </w:r>
      <w:r w:rsidR="00FA6BC8" w:rsidRPr="00880FFA">
        <w:rPr>
          <w:rFonts w:ascii="Times New Roman" w:hAnsi="Times New Roman"/>
          <w:sz w:val="24"/>
          <w:szCs w:val="24"/>
        </w:rPr>
        <w:t>о</w:t>
      </w:r>
      <w:r w:rsidRPr="00880FFA">
        <w:rPr>
          <w:rFonts w:ascii="Times New Roman" w:hAnsi="Times New Roman"/>
          <w:sz w:val="24"/>
          <w:szCs w:val="24"/>
        </w:rPr>
        <w:t>е чувств</w:t>
      </w:r>
      <w:r w:rsidR="00FA6BC8" w:rsidRPr="00880FFA">
        <w:rPr>
          <w:rFonts w:ascii="Times New Roman" w:hAnsi="Times New Roman"/>
          <w:sz w:val="24"/>
          <w:szCs w:val="24"/>
        </w:rPr>
        <w:t>о</w:t>
      </w:r>
      <w:r w:rsidRPr="00880FFA">
        <w:rPr>
          <w:rFonts w:ascii="Times New Roman" w:hAnsi="Times New Roman"/>
          <w:sz w:val="24"/>
          <w:szCs w:val="24"/>
        </w:rPr>
        <w:t xml:space="preserve">, я их понимаю, это возможно, </w:t>
      </w:r>
      <w:r w:rsidRPr="00880FFA">
        <w:rPr>
          <w:rFonts w:ascii="Times New Roman" w:hAnsi="Times New Roman"/>
          <w:i/>
          <w:sz w:val="24"/>
          <w:szCs w:val="24"/>
        </w:rPr>
        <w:t>а зачем</w:t>
      </w:r>
      <w:r w:rsidRPr="00880FFA">
        <w:rPr>
          <w:rFonts w:ascii="Times New Roman" w:hAnsi="Times New Roman"/>
          <w:sz w:val="24"/>
          <w:szCs w:val="24"/>
        </w:rPr>
        <w:t>? Отделились, что это дало? Ничего</w:t>
      </w:r>
      <w:r w:rsidR="00FA6BC8" w:rsidRPr="00880FFA">
        <w:rPr>
          <w:rFonts w:ascii="Times New Roman" w:hAnsi="Times New Roman"/>
          <w:sz w:val="24"/>
          <w:szCs w:val="24"/>
        </w:rPr>
        <w:t>. К</w:t>
      </w:r>
      <w:r w:rsidRPr="00880FFA">
        <w:rPr>
          <w:rFonts w:ascii="Times New Roman" w:hAnsi="Times New Roman"/>
          <w:sz w:val="24"/>
          <w:szCs w:val="24"/>
        </w:rPr>
        <w:t>ак жил, так и живешь. У нас будет свой Президент, у тебя свой Президент, дальше</w:t>
      </w:r>
      <w:r w:rsidR="00FA6BC8" w:rsidRPr="00880FFA">
        <w:rPr>
          <w:rFonts w:ascii="Times New Roman" w:hAnsi="Times New Roman"/>
          <w:sz w:val="24"/>
          <w:szCs w:val="24"/>
        </w:rPr>
        <w:t>? И</w:t>
      </w:r>
      <w:r w:rsidRPr="00880FFA">
        <w:rPr>
          <w:rFonts w:ascii="Times New Roman" w:hAnsi="Times New Roman"/>
          <w:sz w:val="24"/>
          <w:szCs w:val="24"/>
        </w:rPr>
        <w:t xml:space="preserve"> что? Это распад Советского Союза тоже, ну разделились мы, и что? У нас везде свои Президенты, и что? Ну да, ближе к управлению, потому что ближе своя власть, ну и что? В каждой республике была своя власть, и что? То же самое по миру. То есть, мы проходим тот самый этап, там Евросоюз – вот чтобы распался, и что? Да лучше б он создался вместе</w:t>
      </w:r>
      <w:r w:rsidR="00FA6BC8" w:rsidRPr="00880FFA">
        <w:rPr>
          <w:rFonts w:ascii="Times New Roman" w:hAnsi="Times New Roman"/>
          <w:sz w:val="24"/>
          <w:szCs w:val="24"/>
        </w:rPr>
        <w:t>,</w:t>
      </w:r>
      <w:r w:rsidRPr="00880FFA">
        <w:rPr>
          <w:rFonts w:ascii="Times New Roman" w:hAnsi="Times New Roman"/>
          <w:sz w:val="24"/>
          <w:szCs w:val="24"/>
        </w:rPr>
        <w:t xml:space="preserve"> была одна Европа, сколько можно мучить</w:t>
      </w:r>
      <w:r w:rsidR="00FA6BC8" w:rsidRPr="00880FFA">
        <w:rPr>
          <w:rFonts w:ascii="Times New Roman" w:hAnsi="Times New Roman"/>
          <w:sz w:val="24"/>
          <w:szCs w:val="24"/>
        </w:rPr>
        <w:t>ся</w:t>
      </w:r>
      <w:r w:rsidRPr="00880FFA">
        <w:rPr>
          <w:rFonts w:ascii="Times New Roman" w:hAnsi="Times New Roman"/>
          <w:sz w:val="24"/>
          <w:szCs w:val="24"/>
        </w:rPr>
        <w:t xml:space="preserve"> этим двадцать</w:t>
      </w:r>
      <w:r w:rsidR="00FA6BC8" w:rsidRPr="00880FFA">
        <w:rPr>
          <w:rFonts w:ascii="Times New Roman" w:hAnsi="Times New Roman"/>
          <w:sz w:val="24"/>
          <w:szCs w:val="24"/>
        </w:rPr>
        <w:t>ю</w:t>
      </w:r>
      <w:r w:rsidRPr="00880FFA">
        <w:rPr>
          <w:rFonts w:ascii="Times New Roman" w:hAnsi="Times New Roman"/>
          <w:sz w:val="24"/>
          <w:szCs w:val="24"/>
        </w:rPr>
        <w:t xml:space="preserve"> семь</w:t>
      </w:r>
      <w:r w:rsidR="00FA6BC8" w:rsidRPr="00880FFA">
        <w:rPr>
          <w:rFonts w:ascii="Times New Roman" w:hAnsi="Times New Roman"/>
          <w:sz w:val="24"/>
          <w:szCs w:val="24"/>
        </w:rPr>
        <w:t>ю</w:t>
      </w:r>
      <w:r w:rsidRPr="00880FFA">
        <w:rPr>
          <w:rFonts w:ascii="Times New Roman" w:hAnsi="Times New Roman"/>
          <w:sz w:val="24"/>
          <w:szCs w:val="24"/>
        </w:rPr>
        <w:t xml:space="preserve"> стран</w:t>
      </w:r>
      <w:r w:rsidR="00FA6BC8" w:rsidRPr="00880FFA">
        <w:rPr>
          <w:rFonts w:ascii="Times New Roman" w:hAnsi="Times New Roman"/>
          <w:sz w:val="24"/>
          <w:szCs w:val="24"/>
        </w:rPr>
        <w:t>ами</w:t>
      </w:r>
      <w:r w:rsidRPr="00880FFA">
        <w:rPr>
          <w:rFonts w:ascii="Times New Roman" w:hAnsi="Times New Roman"/>
          <w:sz w:val="24"/>
          <w:szCs w:val="24"/>
        </w:rPr>
        <w:t>? Они же не живут, большинство из них мучаются. Я о европейцах не буду, а то скажут, что я наезжаю, не наезжаю, просто</w:t>
      </w:r>
      <w:r w:rsidR="00FA6BC8" w:rsidRPr="00880FFA">
        <w:rPr>
          <w:rFonts w:ascii="Times New Roman" w:hAnsi="Times New Roman"/>
          <w:sz w:val="24"/>
          <w:szCs w:val="24"/>
        </w:rPr>
        <w:t>…</w:t>
      </w:r>
      <w:r w:rsidRPr="00880FFA">
        <w:rPr>
          <w:rFonts w:ascii="Times New Roman" w:hAnsi="Times New Roman"/>
          <w:sz w:val="24"/>
          <w:szCs w:val="24"/>
        </w:rPr>
        <w:t xml:space="preserve"> перспективы. </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Вот </w:t>
      </w:r>
      <w:r w:rsidRPr="00880FFA">
        <w:rPr>
          <w:rFonts w:ascii="Times New Roman" w:hAnsi="Times New Roman"/>
          <w:b/>
          <w:sz w:val="24"/>
          <w:szCs w:val="24"/>
        </w:rPr>
        <w:t xml:space="preserve">Метагалактическая страна – </w:t>
      </w:r>
      <w:r w:rsidRPr="00880FFA">
        <w:rPr>
          <w:rFonts w:ascii="Times New Roman" w:hAnsi="Times New Roman"/>
          <w:sz w:val="24"/>
          <w:szCs w:val="24"/>
        </w:rPr>
        <w:t>это внутренний мир</w:t>
      </w:r>
      <w:r w:rsidR="00FA6BC8" w:rsidRPr="00880FFA">
        <w:rPr>
          <w:rFonts w:ascii="Times New Roman" w:hAnsi="Times New Roman"/>
          <w:sz w:val="24"/>
          <w:szCs w:val="24"/>
        </w:rPr>
        <w:t>. М</w:t>
      </w:r>
      <w:r w:rsidRPr="00880FFA">
        <w:rPr>
          <w:rFonts w:ascii="Times New Roman" w:hAnsi="Times New Roman"/>
          <w:sz w:val="24"/>
          <w:szCs w:val="24"/>
        </w:rPr>
        <w:t>учаются, внутренний мир один – языки разные, а страны одной с внутренним миром нету, это же мучение. И одно дело, когда внутренний мир есть, если сильная там нация Франция</w:t>
      </w:r>
      <w:r w:rsidR="00FA6BC8" w:rsidRPr="00880FFA">
        <w:rPr>
          <w:rFonts w:ascii="Times New Roman" w:hAnsi="Times New Roman"/>
          <w:sz w:val="24"/>
          <w:szCs w:val="24"/>
        </w:rPr>
        <w:t xml:space="preserve"> или </w:t>
      </w:r>
      <w:r w:rsidRPr="00880FFA">
        <w:rPr>
          <w:rFonts w:ascii="Times New Roman" w:hAnsi="Times New Roman"/>
          <w:sz w:val="24"/>
          <w:szCs w:val="24"/>
        </w:rPr>
        <w:t xml:space="preserve">Германия, да? Там ещё куда ни шло, а ведь во многих </w:t>
      </w:r>
      <w:r w:rsidRPr="00880FFA">
        <w:rPr>
          <w:rFonts w:ascii="Times New Roman" w:hAnsi="Times New Roman"/>
          <w:sz w:val="24"/>
          <w:szCs w:val="24"/>
        </w:rPr>
        <w:lastRenderedPageBreak/>
        <w:t>странах нет внутреннего мира, они пытаются жить внутренним миром Европы, а страны нет. А у них страна есть, а внутреннего мира нет, потому что нет европейской страны, они живут страной Европ</w:t>
      </w:r>
      <w:r w:rsidR="00FA6BC8" w:rsidRPr="00880FFA">
        <w:rPr>
          <w:rFonts w:ascii="Times New Roman" w:hAnsi="Times New Roman"/>
          <w:sz w:val="24"/>
          <w:szCs w:val="24"/>
        </w:rPr>
        <w:t>ы</w:t>
      </w:r>
      <w:r w:rsidRPr="00880FFA">
        <w:rPr>
          <w:rFonts w:ascii="Times New Roman" w:hAnsi="Times New Roman"/>
          <w:sz w:val="24"/>
          <w:szCs w:val="24"/>
        </w:rPr>
        <w:t xml:space="preserve"> и внутренний мир Европы выходит вроде бы на Евросоюз, а это не страна, а объединение, это союз. А реальной страны нету, </w:t>
      </w:r>
      <w:r w:rsidR="00FA6BC8" w:rsidRPr="00880FFA">
        <w:rPr>
          <w:rFonts w:ascii="Times New Roman" w:hAnsi="Times New Roman"/>
          <w:sz w:val="24"/>
          <w:szCs w:val="24"/>
        </w:rPr>
        <w:t xml:space="preserve">и </w:t>
      </w:r>
      <w:r w:rsidRPr="00880FFA">
        <w:rPr>
          <w:rFonts w:ascii="Times New Roman" w:hAnsi="Times New Roman"/>
          <w:sz w:val="24"/>
          <w:szCs w:val="24"/>
        </w:rPr>
        <w:t>люди начинают муч</w:t>
      </w:r>
      <w:r w:rsidR="00FA6BC8" w:rsidRPr="00880FFA">
        <w:rPr>
          <w:rFonts w:ascii="Times New Roman" w:hAnsi="Times New Roman"/>
          <w:sz w:val="24"/>
          <w:szCs w:val="24"/>
        </w:rPr>
        <w:t>и</w:t>
      </w:r>
      <w:r w:rsidRPr="00880FFA">
        <w:rPr>
          <w:rFonts w:ascii="Times New Roman" w:hAnsi="Times New Roman"/>
          <w:sz w:val="24"/>
          <w:szCs w:val="24"/>
        </w:rPr>
        <w:t>ться и гибнуть, потому что страны нету, а внутренний мир европейскости есть, он выходит наружу, а границ нету, они размыты. И ты начинаешь держаться – или ты немец, ты француз, англичанин…, поэтому Англия выходит из этого. Она чувствует, что внутренний мир не может реализоваться границами новой страны, а новою страну в Евросоюзе боятся создать. Не знаю</w:t>
      </w:r>
      <w:r w:rsidR="00FA6BC8" w:rsidRPr="00880FFA">
        <w:rPr>
          <w:rFonts w:ascii="Times New Roman" w:hAnsi="Times New Roman"/>
          <w:sz w:val="24"/>
          <w:szCs w:val="24"/>
        </w:rPr>
        <w:t>,</w:t>
      </w:r>
      <w:r w:rsidRPr="00880FFA">
        <w:rPr>
          <w:rFonts w:ascii="Times New Roman" w:hAnsi="Times New Roman"/>
          <w:sz w:val="24"/>
          <w:szCs w:val="24"/>
        </w:rPr>
        <w:t xml:space="preserve"> почему они </w:t>
      </w:r>
      <w:r w:rsidR="00E03435" w:rsidRPr="00880FFA">
        <w:rPr>
          <w:rFonts w:ascii="Times New Roman" w:hAnsi="Times New Roman"/>
          <w:sz w:val="24"/>
          <w:szCs w:val="24"/>
        </w:rPr>
        <w:t xml:space="preserve">там </w:t>
      </w:r>
      <w:r w:rsidRPr="00880FFA">
        <w:rPr>
          <w:rFonts w:ascii="Times New Roman" w:hAnsi="Times New Roman"/>
          <w:sz w:val="24"/>
          <w:szCs w:val="24"/>
        </w:rPr>
        <w:t>это боятся сделать, хотя Парламент есть, руководство есть, страну боятся делать. Многие не согласны, вот, они застряли посередине, а внутренний мир выражается.</w:t>
      </w:r>
    </w:p>
    <w:p w:rsidR="00733FD9" w:rsidRPr="00880FFA" w:rsidRDefault="00733FD9" w:rsidP="00973316">
      <w:pPr>
        <w:spacing w:after="0" w:line="240" w:lineRule="auto"/>
        <w:ind w:firstLine="454"/>
        <w:jc w:val="both"/>
        <w:rPr>
          <w:rFonts w:ascii="Times New Roman" w:hAnsi="Times New Roman"/>
          <w:i/>
          <w:sz w:val="24"/>
          <w:szCs w:val="24"/>
        </w:rPr>
      </w:pPr>
      <w:r w:rsidRPr="00880FFA">
        <w:rPr>
          <w:rFonts w:ascii="Times New Roman" w:hAnsi="Times New Roman"/>
          <w:i/>
          <w:sz w:val="24"/>
          <w:szCs w:val="24"/>
        </w:rPr>
        <w:t>Из зала: – Что подразумевается под внутренним миром в данном случае?</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А что ты подразумеваешь под внутренним миром?</w:t>
      </w:r>
    </w:p>
    <w:p w:rsidR="00733FD9" w:rsidRPr="00880FFA" w:rsidRDefault="00733FD9" w:rsidP="00973316">
      <w:pPr>
        <w:spacing w:after="0" w:line="240" w:lineRule="auto"/>
        <w:ind w:firstLine="454"/>
        <w:jc w:val="both"/>
        <w:rPr>
          <w:rFonts w:ascii="Times New Roman" w:hAnsi="Times New Roman"/>
          <w:i/>
          <w:sz w:val="24"/>
          <w:szCs w:val="24"/>
        </w:rPr>
      </w:pPr>
      <w:r w:rsidRPr="00880FFA">
        <w:rPr>
          <w:rFonts w:ascii="Times New Roman" w:hAnsi="Times New Roman"/>
          <w:i/>
          <w:sz w:val="24"/>
          <w:szCs w:val="24"/>
        </w:rPr>
        <w:t>Из зала: – Синтез четырёх миров.</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Вс</w:t>
      </w:r>
      <w:r w:rsidR="00E03435" w:rsidRPr="00880FFA">
        <w:rPr>
          <w:rFonts w:ascii="Times New Roman" w:hAnsi="Times New Roman"/>
          <w:sz w:val="24"/>
          <w:szCs w:val="24"/>
        </w:rPr>
        <w:t>ё</w:t>
      </w:r>
      <w:r w:rsidRPr="00880FFA">
        <w:rPr>
          <w:rFonts w:ascii="Times New Roman" w:hAnsi="Times New Roman"/>
          <w:sz w:val="24"/>
          <w:szCs w:val="24"/>
        </w:rPr>
        <w:t xml:space="preserve">, ты сама себе ответила. </w:t>
      </w:r>
    </w:p>
    <w:p w:rsidR="00733FD9" w:rsidRPr="00880FFA" w:rsidRDefault="00733FD9" w:rsidP="00973316">
      <w:pPr>
        <w:spacing w:after="0" w:line="240" w:lineRule="auto"/>
        <w:ind w:firstLine="454"/>
        <w:jc w:val="both"/>
        <w:rPr>
          <w:rFonts w:ascii="Times New Roman" w:hAnsi="Times New Roman"/>
          <w:i/>
          <w:sz w:val="24"/>
          <w:szCs w:val="24"/>
        </w:rPr>
      </w:pPr>
      <w:r w:rsidRPr="00880FFA">
        <w:rPr>
          <w:rFonts w:ascii="Times New Roman" w:hAnsi="Times New Roman"/>
          <w:i/>
          <w:sz w:val="24"/>
          <w:szCs w:val="24"/>
        </w:rPr>
        <w:t>Из зала: – А что есть страны, где нет ни одного из четырех миров?</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Есть страны, где вообще нет миров, даже в самой стране. Как это? Так это. Ребята, а что такое физический мир? Не бер</w:t>
      </w:r>
      <w:r w:rsidR="00E03435" w:rsidRPr="00880FFA">
        <w:rPr>
          <w:rFonts w:ascii="Times New Roman" w:hAnsi="Times New Roman"/>
          <w:sz w:val="24"/>
          <w:szCs w:val="24"/>
        </w:rPr>
        <w:t>ё</w:t>
      </w:r>
      <w:r w:rsidRPr="00880FFA">
        <w:rPr>
          <w:rFonts w:ascii="Times New Roman" w:hAnsi="Times New Roman"/>
          <w:sz w:val="24"/>
          <w:szCs w:val="24"/>
        </w:rPr>
        <w:t>м реальности. Пятая раса, одна физика, физический мир</w:t>
      </w:r>
      <w:r w:rsidR="00E03435" w:rsidRPr="00880FFA">
        <w:rPr>
          <w:rFonts w:ascii="Times New Roman" w:hAnsi="Times New Roman"/>
          <w:sz w:val="24"/>
          <w:szCs w:val="24"/>
        </w:rPr>
        <w:t>,</w:t>
      </w:r>
      <w:r w:rsidRPr="00880FFA">
        <w:rPr>
          <w:rFonts w:ascii="Times New Roman" w:hAnsi="Times New Roman"/>
          <w:sz w:val="24"/>
          <w:szCs w:val="24"/>
        </w:rPr>
        <w:t xml:space="preserve"> это что? Тонкий мир, понятно, хотя бы синтез астрала и манаса.</w:t>
      </w:r>
    </w:p>
    <w:p w:rsidR="00733FD9" w:rsidRPr="00880FFA" w:rsidRDefault="00733FD9" w:rsidP="00973316">
      <w:pPr>
        <w:spacing w:after="0" w:line="240" w:lineRule="auto"/>
        <w:ind w:firstLine="454"/>
        <w:jc w:val="both"/>
        <w:rPr>
          <w:rFonts w:ascii="Times New Roman" w:hAnsi="Times New Roman"/>
          <w:i/>
          <w:sz w:val="24"/>
          <w:szCs w:val="24"/>
        </w:rPr>
      </w:pPr>
      <w:r w:rsidRPr="00880FFA">
        <w:rPr>
          <w:rFonts w:ascii="Times New Roman" w:hAnsi="Times New Roman"/>
          <w:i/>
          <w:sz w:val="24"/>
          <w:szCs w:val="24"/>
        </w:rPr>
        <w:t>Из зала: – А энергия?</w:t>
      </w:r>
    </w:p>
    <w:p w:rsidR="00E03435"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Какая энергия? Энергия была на троечке в пятой расе, на физике её не было, в пятой расе физический мир</w:t>
      </w:r>
      <w:r w:rsidR="00E03435" w:rsidRPr="00880FFA">
        <w:rPr>
          <w:rFonts w:ascii="Times New Roman" w:hAnsi="Times New Roman"/>
          <w:sz w:val="24"/>
          <w:szCs w:val="24"/>
        </w:rPr>
        <w:t>,</w:t>
      </w:r>
      <w:r w:rsidRPr="00880FFA">
        <w:rPr>
          <w:rFonts w:ascii="Times New Roman" w:hAnsi="Times New Roman"/>
          <w:sz w:val="24"/>
          <w:szCs w:val="24"/>
        </w:rPr>
        <w:t xml:space="preserve"> это что?</w:t>
      </w:r>
    </w:p>
    <w:p w:rsidR="00733FD9" w:rsidRPr="00880FFA" w:rsidRDefault="00733FD9" w:rsidP="00973316">
      <w:pPr>
        <w:spacing w:after="0" w:line="240" w:lineRule="auto"/>
        <w:ind w:firstLine="454"/>
        <w:jc w:val="both"/>
        <w:rPr>
          <w:rFonts w:ascii="Times New Roman" w:hAnsi="Times New Roman"/>
          <w:b/>
          <w:sz w:val="24"/>
          <w:szCs w:val="24"/>
        </w:rPr>
      </w:pPr>
      <w:r w:rsidRPr="00880FFA">
        <w:rPr>
          <w:rFonts w:ascii="Times New Roman" w:hAnsi="Times New Roman"/>
          <w:sz w:val="24"/>
          <w:szCs w:val="24"/>
        </w:rPr>
        <w:t>Объединение тел совместно существующих между собой</w:t>
      </w:r>
      <w:r w:rsidR="00E03435" w:rsidRPr="00880FFA">
        <w:rPr>
          <w:rFonts w:ascii="Times New Roman" w:hAnsi="Times New Roman"/>
          <w:sz w:val="24"/>
          <w:szCs w:val="24"/>
        </w:rPr>
        <w:t>. А</w:t>
      </w:r>
      <w:r w:rsidRPr="00880FFA">
        <w:rPr>
          <w:rFonts w:ascii="Times New Roman" w:hAnsi="Times New Roman"/>
          <w:sz w:val="24"/>
          <w:szCs w:val="24"/>
        </w:rPr>
        <w:t xml:space="preserve"> если объединения тел нет, то нет физического мира. А значит</w:t>
      </w:r>
      <w:r w:rsidR="00E03435" w:rsidRPr="00880FFA">
        <w:rPr>
          <w:rFonts w:ascii="Times New Roman" w:hAnsi="Times New Roman"/>
          <w:sz w:val="24"/>
          <w:szCs w:val="24"/>
        </w:rPr>
        <w:t>,</w:t>
      </w:r>
      <w:r w:rsidRPr="00880FFA">
        <w:rPr>
          <w:rFonts w:ascii="Times New Roman" w:hAnsi="Times New Roman"/>
          <w:sz w:val="24"/>
          <w:szCs w:val="24"/>
        </w:rPr>
        <w:t xml:space="preserve"> есть страны без физического мира, но живущие </w:t>
      </w:r>
      <w:r w:rsidRPr="00880FFA">
        <w:rPr>
          <w:rFonts w:ascii="Times New Roman" w:hAnsi="Times New Roman"/>
          <w:b/>
          <w:sz w:val="24"/>
          <w:szCs w:val="24"/>
        </w:rPr>
        <w:t>в</w:t>
      </w:r>
      <w:r w:rsidRPr="00880FFA">
        <w:rPr>
          <w:rFonts w:ascii="Times New Roman" w:hAnsi="Times New Roman"/>
          <w:sz w:val="24"/>
          <w:szCs w:val="24"/>
        </w:rPr>
        <w:t xml:space="preserve"> физическом мире, но в самой стране физического мира нету. Потому, что люди не объединены одной идеей объединения тел, незачем им это. Поэтому </w:t>
      </w:r>
      <w:r w:rsidRPr="00880FFA">
        <w:rPr>
          <w:rFonts w:ascii="Times New Roman" w:hAnsi="Times New Roman"/>
          <w:b/>
          <w:sz w:val="24"/>
          <w:szCs w:val="24"/>
        </w:rPr>
        <w:t xml:space="preserve">идея </w:t>
      </w:r>
      <w:r w:rsidRPr="00880FFA">
        <w:rPr>
          <w:rFonts w:ascii="Times New Roman" w:hAnsi="Times New Roman"/>
          <w:sz w:val="24"/>
          <w:szCs w:val="24"/>
        </w:rPr>
        <w:t xml:space="preserve">– очень важное оружие. Это идея объединения тел в росте физического мира. Поэтому, если нет общей идеи единства тел, </w:t>
      </w:r>
      <w:r w:rsidR="00E03435" w:rsidRPr="00880FFA">
        <w:rPr>
          <w:rFonts w:ascii="Times New Roman" w:hAnsi="Times New Roman"/>
          <w:sz w:val="24"/>
          <w:szCs w:val="24"/>
        </w:rPr>
        <w:t xml:space="preserve">– </w:t>
      </w:r>
      <w:r w:rsidRPr="00880FFA">
        <w:rPr>
          <w:rFonts w:ascii="Times New Roman" w:hAnsi="Times New Roman"/>
          <w:sz w:val="24"/>
          <w:szCs w:val="24"/>
        </w:rPr>
        <w:t>у нас в России это называется ещё и патриотизмом</w:t>
      </w:r>
      <w:r w:rsidR="00E03435" w:rsidRPr="00880FFA">
        <w:rPr>
          <w:rFonts w:ascii="Times New Roman" w:hAnsi="Times New Roman"/>
          <w:sz w:val="24"/>
          <w:szCs w:val="24"/>
        </w:rPr>
        <w:t xml:space="preserve">, – то </w:t>
      </w:r>
      <w:r w:rsidRPr="00880FFA">
        <w:rPr>
          <w:rFonts w:ascii="Times New Roman" w:hAnsi="Times New Roman"/>
          <w:sz w:val="24"/>
          <w:szCs w:val="24"/>
        </w:rPr>
        <w:t>мира нет</w:t>
      </w:r>
      <w:r w:rsidR="00E03435" w:rsidRPr="00880FFA">
        <w:rPr>
          <w:rFonts w:ascii="Times New Roman" w:hAnsi="Times New Roman"/>
          <w:sz w:val="24"/>
          <w:szCs w:val="24"/>
        </w:rPr>
        <w:t xml:space="preserve">. </w:t>
      </w:r>
      <w:r w:rsidR="00E03435" w:rsidRPr="00880FFA">
        <w:rPr>
          <w:rFonts w:ascii="Times New Roman" w:hAnsi="Times New Roman"/>
          <w:b/>
          <w:sz w:val="24"/>
          <w:szCs w:val="24"/>
        </w:rPr>
        <w:t>И</w:t>
      </w:r>
      <w:r w:rsidRPr="00880FFA">
        <w:rPr>
          <w:rFonts w:ascii="Times New Roman" w:hAnsi="Times New Roman"/>
          <w:b/>
          <w:sz w:val="24"/>
          <w:szCs w:val="24"/>
        </w:rPr>
        <w:t xml:space="preserve"> есть многие страны европейские, где физического мира просто нет, потому что нет единства тел ради какой-то общей телесной идеи.</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А тело сейчас седьмой горизонт, вернее</w:t>
      </w:r>
      <w:r w:rsidR="00E03435" w:rsidRPr="00880FFA">
        <w:rPr>
          <w:rFonts w:ascii="Times New Roman" w:hAnsi="Times New Roman"/>
          <w:sz w:val="24"/>
          <w:szCs w:val="24"/>
        </w:rPr>
        <w:t>,</w:t>
      </w:r>
      <w:r w:rsidRPr="00880FFA">
        <w:rPr>
          <w:rFonts w:ascii="Times New Roman" w:hAnsi="Times New Roman"/>
          <w:sz w:val="24"/>
          <w:szCs w:val="24"/>
        </w:rPr>
        <w:t xml:space="preserve"> уже пятнадцатый, понятно</w:t>
      </w:r>
      <w:r w:rsidR="00E03435" w:rsidRPr="00880FFA">
        <w:rPr>
          <w:rFonts w:ascii="Times New Roman" w:hAnsi="Times New Roman"/>
          <w:sz w:val="24"/>
          <w:szCs w:val="24"/>
        </w:rPr>
        <w:t>,</w:t>
      </w:r>
      <w:r w:rsidRPr="00880FFA">
        <w:rPr>
          <w:rFonts w:ascii="Times New Roman" w:hAnsi="Times New Roman"/>
          <w:sz w:val="24"/>
          <w:szCs w:val="24"/>
        </w:rPr>
        <w:t xml:space="preserve"> да? Идеи – седьмой горизонт, но все равно входят в пятнадцатый, как часть, пятнадцать-семь, взаимосвязка. </w:t>
      </w:r>
      <w:r w:rsidR="00E03435" w:rsidRPr="00880FFA">
        <w:rPr>
          <w:rFonts w:ascii="Times New Roman" w:hAnsi="Times New Roman"/>
          <w:sz w:val="24"/>
          <w:szCs w:val="24"/>
        </w:rPr>
        <w:t>По пятой расе в</w:t>
      </w:r>
      <w:r w:rsidRPr="00880FFA">
        <w:rPr>
          <w:rFonts w:ascii="Times New Roman" w:hAnsi="Times New Roman"/>
          <w:sz w:val="24"/>
          <w:szCs w:val="24"/>
        </w:rPr>
        <w:t>се равно семь, семь – это Дом Отца. Вот такая хитрая штука.</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В итоге, </w:t>
      </w:r>
      <w:r w:rsidRPr="00880FFA">
        <w:rPr>
          <w:rFonts w:ascii="Times New Roman" w:hAnsi="Times New Roman"/>
          <w:b/>
          <w:sz w:val="24"/>
          <w:szCs w:val="24"/>
        </w:rPr>
        <w:t>Метагалактическая страна – это выражение в управлении страной и в деятельности страны всех метагалактических инструментов</w:t>
      </w:r>
      <w:r w:rsidRPr="00880FFA">
        <w:rPr>
          <w:rFonts w:ascii="Times New Roman" w:hAnsi="Times New Roman"/>
          <w:sz w:val="24"/>
          <w:szCs w:val="24"/>
        </w:rPr>
        <w:t>. А так, как Метагалактика созидает каждого из нас</w:t>
      </w:r>
      <w:r w:rsidR="00E03435" w:rsidRPr="00880FFA">
        <w:rPr>
          <w:rFonts w:ascii="Times New Roman" w:hAnsi="Times New Roman"/>
          <w:sz w:val="24"/>
          <w:szCs w:val="24"/>
        </w:rPr>
        <w:t>,</w:t>
      </w:r>
      <w:r w:rsidRPr="00880FFA">
        <w:rPr>
          <w:rFonts w:ascii="Times New Roman" w:hAnsi="Times New Roman"/>
          <w:sz w:val="24"/>
          <w:szCs w:val="24"/>
        </w:rPr>
        <w:t xml:space="preserve"> в отличие от Вселенной, где созидается команда, то инструменты Метагалактической страны должны вырасти настолько, чтобы не мешать Метагалактике созидать каждого из нас, а наоборот, участвовать в этом.</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И когда </w:t>
      </w:r>
      <w:r w:rsidRPr="00880FFA">
        <w:rPr>
          <w:rFonts w:ascii="Times New Roman" w:hAnsi="Times New Roman"/>
          <w:b/>
          <w:sz w:val="24"/>
          <w:szCs w:val="24"/>
        </w:rPr>
        <w:t>страна будет участвовать в созидании каждого гражданина Метагалактик</w:t>
      </w:r>
      <w:r w:rsidRPr="00880FFA">
        <w:rPr>
          <w:rFonts w:ascii="Times New Roman" w:hAnsi="Times New Roman"/>
          <w:b/>
          <w:i/>
          <w:sz w:val="24"/>
          <w:szCs w:val="24"/>
        </w:rPr>
        <w:t>ой</w:t>
      </w:r>
      <w:r w:rsidRPr="00880FFA">
        <w:rPr>
          <w:rFonts w:ascii="Times New Roman" w:hAnsi="Times New Roman"/>
          <w:b/>
          <w:sz w:val="24"/>
          <w:szCs w:val="24"/>
        </w:rPr>
        <w:t>, это будет очень мощная и развитая страна, поддерживаемая всей Метагалактикой</w:t>
      </w:r>
      <w:r w:rsidRPr="00880FFA">
        <w:rPr>
          <w:rFonts w:ascii="Times New Roman" w:hAnsi="Times New Roman"/>
          <w:sz w:val="24"/>
          <w:szCs w:val="24"/>
        </w:rPr>
        <w:t>. И тогда возникает комфорт каждого гражданина, когда страна не мешает, а поддерживает созидание каждого гражданина Метагалактикой, спокойно пропускает все силы Метагалактики, все эволюции Метагалактики, поддерживает миры Метагалактики собою</w:t>
      </w:r>
      <w:r w:rsidR="00E03435" w:rsidRPr="00880FFA">
        <w:rPr>
          <w:rFonts w:ascii="Times New Roman" w:hAnsi="Times New Roman"/>
          <w:sz w:val="24"/>
          <w:szCs w:val="24"/>
        </w:rPr>
        <w:t>,</w:t>
      </w:r>
      <w:r w:rsidRPr="00880FFA">
        <w:rPr>
          <w:rFonts w:ascii="Times New Roman" w:hAnsi="Times New Roman"/>
          <w:sz w:val="24"/>
          <w:szCs w:val="24"/>
        </w:rPr>
        <w:t xml:space="preserve"> своим развитием, в этот момент страна становится метагалактической.</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То есть, это участие страны в созидании Метагалактикой каждого человека. И на уровне страны тогда из каждого человека формируется гражданин, то есть Метагалактика сотворяет человека, когда страна входит в инструменты Метагалактики, участвует в этом, из каждого человека рождается гражданин. В синтезе инструментов Метагалактики. </w:t>
      </w:r>
    </w:p>
    <w:p w:rsidR="00E03435"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И рождается комфорт гражданина, когда ты, как человек не под страной ходишь и возникает зависимость, а творишься Метагалактикой. И ты при этом со страной в единстве, потому, что страна – часть метагалактического процесса творения.</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Россия в принципе к этому сейчас идёт. Ну, я не знаю, получится ли. Но должно получиться, иначе не будет новой эпохи со странами. А это очень плохо.</w:t>
      </w:r>
      <w:r w:rsidR="00E03435" w:rsidRPr="00880FFA">
        <w:rPr>
          <w:rFonts w:ascii="Times New Roman" w:hAnsi="Times New Roman"/>
          <w:sz w:val="24"/>
          <w:szCs w:val="24"/>
        </w:rPr>
        <w:t xml:space="preserve"> </w:t>
      </w:r>
      <w:r w:rsidRPr="00880FFA">
        <w:rPr>
          <w:rFonts w:ascii="Times New Roman" w:hAnsi="Times New Roman"/>
          <w:sz w:val="24"/>
          <w:szCs w:val="24"/>
        </w:rPr>
        <w:t>Сами понимаете, что начинаётся. Метагалактика всё равно своё стребует, со стран. А значит, нужно встраиваться в эту систематику. Ну, хотя бы бессознательно. Вот такая хитрая штука, Метагалактическая страна. Это гармония метагалактического творения каждого гражданина. Отсюда, Метагалактика начнёт творить всю страну, если страна встраивается в инструменты Метагалактики по творению каждого гражданина. И тогда гражданин</w:t>
      </w:r>
      <w:r w:rsidR="00E03435" w:rsidRPr="00880FFA">
        <w:rPr>
          <w:rFonts w:ascii="Times New Roman" w:hAnsi="Times New Roman"/>
          <w:sz w:val="24"/>
          <w:szCs w:val="24"/>
        </w:rPr>
        <w:t>у</w:t>
      </w:r>
      <w:r w:rsidRPr="00880FFA">
        <w:rPr>
          <w:rFonts w:ascii="Times New Roman" w:hAnsi="Times New Roman"/>
          <w:sz w:val="24"/>
          <w:szCs w:val="24"/>
        </w:rPr>
        <w:t xml:space="preserve"> </w:t>
      </w:r>
      <w:r w:rsidRPr="00880FFA">
        <w:rPr>
          <w:rFonts w:ascii="Times New Roman" w:hAnsi="Times New Roman"/>
          <w:sz w:val="24"/>
          <w:szCs w:val="24"/>
        </w:rPr>
        <w:lastRenderedPageBreak/>
        <w:t>тоже станет комфортн</w:t>
      </w:r>
      <w:r w:rsidR="00E03435" w:rsidRPr="00880FFA">
        <w:rPr>
          <w:rFonts w:ascii="Times New Roman" w:hAnsi="Times New Roman"/>
          <w:sz w:val="24"/>
          <w:szCs w:val="24"/>
        </w:rPr>
        <w:t>о</w:t>
      </w:r>
      <w:r w:rsidRPr="00880FFA">
        <w:rPr>
          <w:rFonts w:ascii="Times New Roman" w:hAnsi="Times New Roman"/>
          <w:sz w:val="24"/>
          <w:szCs w:val="24"/>
        </w:rPr>
        <w:t xml:space="preserve">, и страна получает инструменты, которые позволяют </w:t>
      </w:r>
      <w:r w:rsidR="00E03435" w:rsidRPr="00880FFA">
        <w:rPr>
          <w:rFonts w:ascii="Times New Roman" w:hAnsi="Times New Roman"/>
          <w:sz w:val="24"/>
          <w:szCs w:val="24"/>
        </w:rPr>
        <w:t>ре</w:t>
      </w:r>
      <w:r w:rsidRPr="00880FFA">
        <w:rPr>
          <w:rFonts w:ascii="Times New Roman" w:hAnsi="Times New Roman"/>
          <w:sz w:val="24"/>
          <w:szCs w:val="24"/>
        </w:rPr>
        <w:t>шить те проблемы, которые раньше вообще не решались.</w:t>
      </w:r>
    </w:p>
    <w:p w:rsidR="00733FD9" w:rsidRPr="00880FFA" w:rsidRDefault="00E03435"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С</w:t>
      </w:r>
      <w:r w:rsidR="00733FD9" w:rsidRPr="00880FFA">
        <w:rPr>
          <w:rFonts w:ascii="Times New Roman" w:hAnsi="Times New Roman"/>
          <w:sz w:val="24"/>
          <w:szCs w:val="24"/>
        </w:rPr>
        <w:t>ейчас в России этот процесс наступает, пускай власти это делают не</w:t>
      </w:r>
      <w:r w:rsidRPr="00880FFA">
        <w:rPr>
          <w:rFonts w:ascii="Times New Roman" w:hAnsi="Times New Roman"/>
          <w:sz w:val="24"/>
          <w:szCs w:val="24"/>
        </w:rPr>
        <w:t xml:space="preserve"> </w:t>
      </w:r>
      <w:r w:rsidR="00733FD9" w:rsidRPr="00880FFA">
        <w:rPr>
          <w:rFonts w:ascii="Times New Roman" w:hAnsi="Times New Roman"/>
          <w:sz w:val="24"/>
          <w:szCs w:val="24"/>
        </w:rPr>
        <w:t>сознательно, ну, мы ж с вами делаем это сознательно? Всё.</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Вот работа Аватара заключается в гармонии между Метагалактикой, страной и гражданином. Треугольник. В синтезе комфорт – Метагалактика, страна, гражданин. И посередине комфорт</w:t>
      </w:r>
      <w:r w:rsidR="00E03435" w:rsidRPr="00880FFA">
        <w:rPr>
          <w:rFonts w:ascii="Times New Roman" w:hAnsi="Times New Roman"/>
          <w:sz w:val="24"/>
          <w:szCs w:val="24"/>
        </w:rPr>
        <w:t>.</w:t>
      </w:r>
      <w:r w:rsidRPr="00880FFA">
        <w:rPr>
          <w:rFonts w:ascii="Times New Roman" w:hAnsi="Times New Roman"/>
          <w:sz w:val="24"/>
          <w:szCs w:val="24"/>
        </w:rPr>
        <w:t xml:space="preserve"> </w:t>
      </w:r>
      <w:r w:rsidR="00E03435" w:rsidRPr="00880FFA">
        <w:rPr>
          <w:rFonts w:ascii="Times New Roman" w:hAnsi="Times New Roman"/>
          <w:sz w:val="24"/>
          <w:szCs w:val="24"/>
        </w:rPr>
        <w:t>Г</w:t>
      </w:r>
      <w:r w:rsidRPr="00880FFA">
        <w:rPr>
          <w:rFonts w:ascii="Times New Roman" w:hAnsi="Times New Roman"/>
          <w:sz w:val="24"/>
          <w:szCs w:val="24"/>
        </w:rPr>
        <w:t>ражданин. Смысл существования страны и управления этой территорией в том, чтобы каждый человек, что? Чувствовал себя защищённо, комфортно, развивался, мог зарабатывать деньги и поддерживать страну и государство на эти деньги, чтоб оно было, и отсюда защита этой территории страны. Смысл государства в этом. Смысл государства в комфорте гражданина. Вот, когда эти смыслы…, сейчас это уже тоже публикуется. Когда это всё вот сложится у нас, мы войдём окончательно в новую эпоху с новыми смыслами жизни стран.</w:t>
      </w:r>
    </w:p>
    <w:p w:rsidR="00733FD9" w:rsidRPr="00880FFA" w:rsidRDefault="00F8551D"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В</w:t>
      </w:r>
      <w:r w:rsidR="00733FD9" w:rsidRPr="00880FFA">
        <w:rPr>
          <w:rFonts w:ascii="Times New Roman" w:hAnsi="Times New Roman"/>
          <w:sz w:val="24"/>
          <w:szCs w:val="24"/>
        </w:rPr>
        <w:t>ыборн</w:t>
      </w:r>
      <w:r w:rsidRPr="00880FFA">
        <w:rPr>
          <w:rFonts w:ascii="Times New Roman" w:hAnsi="Times New Roman"/>
          <w:sz w:val="24"/>
          <w:szCs w:val="24"/>
        </w:rPr>
        <w:t>ы</w:t>
      </w:r>
      <w:r w:rsidR="00733FD9" w:rsidRPr="00880FFA">
        <w:rPr>
          <w:rFonts w:ascii="Times New Roman" w:hAnsi="Times New Roman"/>
          <w:sz w:val="24"/>
          <w:szCs w:val="24"/>
        </w:rPr>
        <w:t>я технологи</w:t>
      </w:r>
      <w:r w:rsidRPr="00880FFA">
        <w:rPr>
          <w:rFonts w:ascii="Times New Roman" w:hAnsi="Times New Roman"/>
          <w:sz w:val="24"/>
          <w:szCs w:val="24"/>
        </w:rPr>
        <w:t>и,</w:t>
      </w:r>
      <w:r w:rsidR="00733FD9" w:rsidRPr="00880FFA">
        <w:rPr>
          <w:rFonts w:ascii="Times New Roman" w:hAnsi="Times New Roman"/>
          <w:sz w:val="24"/>
          <w:szCs w:val="24"/>
        </w:rPr>
        <w:t xml:space="preserve"> это к партии, мы сейчас пока говорим о четвёртом горизонте. Всё это называется </w:t>
      </w:r>
      <w:r w:rsidR="00733FD9" w:rsidRPr="00880FFA">
        <w:rPr>
          <w:rFonts w:ascii="Times New Roman" w:hAnsi="Times New Roman"/>
          <w:b/>
          <w:sz w:val="24"/>
          <w:szCs w:val="24"/>
        </w:rPr>
        <w:t>однородный Метагалактический синтез</w:t>
      </w:r>
      <w:r w:rsidR="00733FD9" w:rsidRPr="00880FFA">
        <w:rPr>
          <w:rFonts w:ascii="Times New Roman" w:hAnsi="Times New Roman"/>
          <w:sz w:val="24"/>
          <w:szCs w:val="24"/>
        </w:rPr>
        <w:t>. Услышали. Странно звучит, но оно есть.</w:t>
      </w:r>
    </w:p>
    <w:p w:rsidR="00733FD9" w:rsidRPr="00880FFA" w:rsidRDefault="00733FD9" w:rsidP="0039054F">
      <w:pPr>
        <w:spacing w:after="0" w:line="240" w:lineRule="auto"/>
        <w:ind w:firstLine="454"/>
        <w:jc w:val="both"/>
        <w:outlineLvl w:val="0"/>
        <w:rPr>
          <w:rFonts w:ascii="Times New Roman" w:hAnsi="Times New Roman"/>
          <w:i/>
          <w:sz w:val="24"/>
          <w:szCs w:val="24"/>
        </w:rPr>
      </w:pPr>
      <w:r w:rsidRPr="00880FFA">
        <w:rPr>
          <w:rFonts w:ascii="Times New Roman" w:hAnsi="Times New Roman"/>
          <w:i/>
          <w:sz w:val="24"/>
          <w:szCs w:val="24"/>
        </w:rPr>
        <w:t>Из зала: – А Тело амато может помочь…</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Тело </w:t>
      </w:r>
      <w:r w:rsidRPr="00880FFA">
        <w:rPr>
          <w:rFonts w:ascii="Times New Roman" w:hAnsi="Times New Roman"/>
          <w:i/>
          <w:sz w:val="24"/>
          <w:szCs w:val="24"/>
        </w:rPr>
        <w:t>амато</w:t>
      </w:r>
      <w:r w:rsidRPr="00880FFA">
        <w:rPr>
          <w:rFonts w:ascii="Times New Roman" w:hAnsi="Times New Roman"/>
          <w:sz w:val="24"/>
          <w:szCs w:val="24"/>
        </w:rPr>
        <w:t xml:space="preserve"> – это выражение однородного Метагалактического синтеза. Н</w:t>
      </w:r>
      <w:r w:rsidR="00F8551D" w:rsidRPr="00880FFA">
        <w:rPr>
          <w:rFonts w:ascii="Times New Roman" w:hAnsi="Times New Roman"/>
          <w:sz w:val="24"/>
          <w:szCs w:val="24"/>
        </w:rPr>
        <w:t>о</w:t>
      </w:r>
      <w:r w:rsidRPr="00880FFA">
        <w:rPr>
          <w:rFonts w:ascii="Times New Roman" w:hAnsi="Times New Roman"/>
          <w:sz w:val="24"/>
          <w:szCs w:val="24"/>
        </w:rPr>
        <w:t xml:space="preserve">, давай </w:t>
      </w:r>
      <w:r w:rsidRPr="00880FFA">
        <w:rPr>
          <w:rFonts w:ascii="Times New Roman" w:hAnsi="Times New Roman"/>
          <w:i/>
          <w:sz w:val="24"/>
          <w:szCs w:val="24"/>
        </w:rPr>
        <w:t>амато</w:t>
      </w:r>
      <w:r w:rsidRPr="00880FFA">
        <w:rPr>
          <w:rFonts w:ascii="Times New Roman" w:hAnsi="Times New Roman"/>
          <w:sz w:val="24"/>
          <w:szCs w:val="24"/>
        </w:rPr>
        <w:t xml:space="preserve"> оставим на восьмой горизонт, мы на четвёртом. </w:t>
      </w:r>
      <w:r w:rsidRPr="00880FFA">
        <w:rPr>
          <w:rFonts w:ascii="Times New Roman" w:hAnsi="Times New Roman"/>
          <w:i/>
          <w:sz w:val="24"/>
          <w:szCs w:val="24"/>
        </w:rPr>
        <w:t>Амато</w:t>
      </w:r>
      <w:r w:rsidRPr="00880FFA">
        <w:rPr>
          <w:rFonts w:ascii="Times New Roman" w:hAnsi="Times New Roman"/>
          <w:sz w:val="24"/>
          <w:szCs w:val="24"/>
        </w:rPr>
        <w:t xml:space="preserve"> на четвёртом горизонте не работает, </w:t>
      </w:r>
      <w:r w:rsidRPr="00880FFA">
        <w:rPr>
          <w:rFonts w:ascii="Times New Roman" w:hAnsi="Times New Roman"/>
          <w:i/>
          <w:sz w:val="24"/>
          <w:szCs w:val="24"/>
        </w:rPr>
        <w:t>амато</w:t>
      </w:r>
      <w:r w:rsidRPr="00880FFA">
        <w:rPr>
          <w:rFonts w:ascii="Times New Roman" w:hAnsi="Times New Roman"/>
          <w:sz w:val="24"/>
          <w:szCs w:val="24"/>
        </w:rPr>
        <w:t xml:space="preserve"> выше страны, расы, нации и цивилизации</w:t>
      </w:r>
      <w:r w:rsidRPr="00880FFA">
        <w:rPr>
          <w:rFonts w:ascii="Times New Roman" w:hAnsi="Times New Roman"/>
          <w:i/>
          <w:sz w:val="24"/>
          <w:szCs w:val="24"/>
        </w:rPr>
        <w:t xml:space="preserve">. </w:t>
      </w:r>
      <w:r w:rsidRPr="00880FFA">
        <w:rPr>
          <w:rFonts w:ascii="Times New Roman" w:hAnsi="Times New Roman"/>
          <w:b/>
          <w:sz w:val="24"/>
          <w:szCs w:val="24"/>
        </w:rPr>
        <w:t>Амато – это конфедеративный принцип в стране граждан между собою.</w:t>
      </w:r>
      <w:r w:rsidRPr="00880FFA">
        <w:rPr>
          <w:rFonts w:ascii="Times New Roman" w:hAnsi="Times New Roman"/>
          <w:sz w:val="24"/>
          <w:szCs w:val="24"/>
        </w:rPr>
        <w:t xml:space="preserve"> Это выше. Это аматическая составляющая страны. А мы сейчас о ментальной составляющей страны, мы на четвёртом горизонте.</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Поэтому все инструменты Метагалактического синтеза должны применяться страною в формировании каждого гражданина. И вот эта взаимосвязь и рождает Метагалактическую страну комфорта гражданина.</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Ещё раз – участие страны в созидании каждого человека метагалактически</w:t>
      </w:r>
      <w:r w:rsidR="00AE1D38" w:rsidRPr="00880FFA">
        <w:rPr>
          <w:rFonts w:ascii="Times New Roman" w:hAnsi="Times New Roman"/>
          <w:sz w:val="24"/>
          <w:szCs w:val="24"/>
        </w:rPr>
        <w:t xml:space="preserve"> </w:t>
      </w:r>
      <w:r w:rsidRPr="00880FFA">
        <w:rPr>
          <w:rFonts w:ascii="Times New Roman" w:hAnsi="Times New Roman"/>
          <w:sz w:val="24"/>
          <w:szCs w:val="24"/>
        </w:rPr>
        <w:t>дела</w:t>
      </w:r>
      <w:r w:rsidR="00F8551D" w:rsidRPr="00880FFA">
        <w:rPr>
          <w:rFonts w:ascii="Times New Roman" w:hAnsi="Times New Roman"/>
          <w:sz w:val="24"/>
          <w:szCs w:val="24"/>
        </w:rPr>
        <w:t>ет</w:t>
      </w:r>
      <w:r w:rsidRPr="00880FFA">
        <w:rPr>
          <w:rFonts w:ascii="Times New Roman" w:hAnsi="Times New Roman"/>
          <w:sz w:val="24"/>
          <w:szCs w:val="24"/>
        </w:rPr>
        <w:t xml:space="preserve"> страну Метагалактической страной, ничего больше. Но, чтобы суметь этим созиданием заниматься, нужен Метагалактический синтез. А чтобы правильно жить в стране, нужен Огонь </w:t>
      </w:r>
      <w:r w:rsidR="00F8551D" w:rsidRPr="00880FFA">
        <w:rPr>
          <w:rFonts w:ascii="Times New Roman" w:hAnsi="Times New Roman"/>
          <w:sz w:val="24"/>
          <w:szCs w:val="24"/>
        </w:rPr>
        <w:t>С</w:t>
      </w:r>
      <w:r w:rsidRPr="00880FFA">
        <w:rPr>
          <w:rFonts w:ascii="Times New Roman" w:hAnsi="Times New Roman"/>
          <w:sz w:val="24"/>
          <w:szCs w:val="24"/>
        </w:rPr>
        <w:t>лужения. Когда мы, как граждане, служим стране, а страна служит нам. И тогда между нами возникает комфорт и страны, и гражданина.</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Когда мы читаем </w:t>
      </w:r>
      <w:r w:rsidRPr="00880FFA">
        <w:rPr>
          <w:rFonts w:ascii="Times New Roman" w:hAnsi="Times New Roman"/>
          <w:i/>
          <w:sz w:val="24"/>
          <w:szCs w:val="24"/>
        </w:rPr>
        <w:t>метагалактическая страна комфорта гражданина</w:t>
      </w:r>
      <w:r w:rsidRPr="00880FFA">
        <w:rPr>
          <w:rFonts w:ascii="Times New Roman" w:hAnsi="Times New Roman"/>
          <w:sz w:val="24"/>
          <w:szCs w:val="24"/>
        </w:rPr>
        <w:t xml:space="preserve">, мы отсекаем гражданина, </w:t>
      </w:r>
      <w:r w:rsidRPr="00880FFA">
        <w:rPr>
          <w:rFonts w:ascii="Times New Roman" w:hAnsi="Times New Roman"/>
          <w:i/>
          <w:sz w:val="24"/>
          <w:szCs w:val="24"/>
        </w:rPr>
        <w:t>Метагалактическая страна комфорта</w:t>
      </w:r>
      <w:r w:rsidRPr="00880FFA">
        <w:rPr>
          <w:rFonts w:ascii="Times New Roman" w:hAnsi="Times New Roman"/>
          <w:sz w:val="24"/>
          <w:szCs w:val="24"/>
        </w:rPr>
        <w:t xml:space="preserve">. Страна комфорта гражданина. Комфорт гражданина, гражданин комфорта страны. </w:t>
      </w:r>
      <w:r w:rsidR="00F8551D" w:rsidRPr="00880FFA">
        <w:rPr>
          <w:rFonts w:ascii="Times New Roman" w:hAnsi="Times New Roman"/>
          <w:sz w:val="24"/>
          <w:szCs w:val="24"/>
        </w:rPr>
        <w:t>Р</w:t>
      </w:r>
      <w:r w:rsidRPr="00880FFA">
        <w:rPr>
          <w:rFonts w:ascii="Times New Roman" w:hAnsi="Times New Roman"/>
          <w:sz w:val="24"/>
          <w:szCs w:val="24"/>
        </w:rPr>
        <w:t xml:space="preserve">азные слова, разные связки, вот четыре поставьте, и вы увидите, что комфорт не только для гражданина, но и для … страна комфорта, точка, гражданина. То есть, слово </w:t>
      </w:r>
      <w:r w:rsidRPr="00880FFA">
        <w:rPr>
          <w:rFonts w:ascii="Times New Roman" w:hAnsi="Times New Roman"/>
          <w:i/>
          <w:sz w:val="24"/>
          <w:szCs w:val="24"/>
        </w:rPr>
        <w:t>комфорт</w:t>
      </w:r>
      <w:r w:rsidRPr="00880FFA">
        <w:rPr>
          <w:rFonts w:ascii="Times New Roman" w:hAnsi="Times New Roman"/>
          <w:sz w:val="24"/>
          <w:szCs w:val="24"/>
        </w:rPr>
        <w:t xml:space="preserve"> не к гражданину, ещё и к стране применяется. А комфорт, это не когда комфортно, а когда есть разные инструменты возможности быть. А, </w:t>
      </w:r>
      <w:r w:rsidRPr="00880FFA">
        <w:rPr>
          <w:rFonts w:ascii="Times New Roman" w:hAnsi="Times New Roman"/>
          <w:b/>
          <w:sz w:val="24"/>
          <w:szCs w:val="24"/>
        </w:rPr>
        <w:t>что главное для человека – участвовать в творении, твориться и мочь самому примениться этим творением</w:t>
      </w:r>
      <w:r w:rsidRPr="00880FFA">
        <w:rPr>
          <w:rFonts w:ascii="Times New Roman" w:hAnsi="Times New Roman"/>
          <w:sz w:val="24"/>
          <w:szCs w:val="24"/>
        </w:rPr>
        <w:t>. Вот это есть комфорт, когда вы хотите что-то сделать, у вас это может это получиться, и вы знаете, что есть инструмент, чтобы вы это сделали. Чтоб вы не бились в закрытые двери и пустые стены. Или, вас не обманывали, тем, что это стена полная, на самом деле она пустая. Это комфорт гражданина.</w:t>
      </w:r>
    </w:p>
    <w:p w:rsidR="00F8551D"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И, когда Метагалактика вводит свои стандарты сюда, страна, в принципе, исполняет и начинает меняться. </w:t>
      </w:r>
      <w:r w:rsidR="00F8551D" w:rsidRPr="00880FFA">
        <w:rPr>
          <w:rFonts w:ascii="Times New Roman" w:hAnsi="Times New Roman"/>
          <w:sz w:val="24"/>
          <w:szCs w:val="24"/>
        </w:rPr>
        <w:t>К</w:t>
      </w:r>
      <w:r w:rsidRPr="00880FFA">
        <w:rPr>
          <w:rFonts w:ascii="Times New Roman" w:hAnsi="Times New Roman"/>
          <w:sz w:val="24"/>
          <w:szCs w:val="24"/>
        </w:rPr>
        <w:t>стати, в зависимости от изменения страны, вот я говорю сейчас, страна меняется,</w:t>
      </w:r>
      <w:r w:rsidR="00F8551D" w:rsidRPr="00880FFA">
        <w:rPr>
          <w:rFonts w:ascii="Times New Roman" w:hAnsi="Times New Roman"/>
          <w:sz w:val="24"/>
          <w:szCs w:val="24"/>
        </w:rPr>
        <w:t xml:space="preserve"> все так на меня смотрят</w:t>
      </w:r>
      <w:r w:rsidRPr="00880FFA">
        <w:rPr>
          <w:rFonts w:ascii="Times New Roman" w:hAnsi="Times New Roman"/>
          <w:sz w:val="24"/>
          <w:szCs w:val="24"/>
        </w:rPr>
        <w:t xml:space="preserve"> – </w:t>
      </w:r>
      <w:r w:rsidRPr="00880FFA">
        <w:rPr>
          <w:rFonts w:ascii="Times New Roman" w:hAnsi="Times New Roman"/>
          <w:i/>
          <w:sz w:val="24"/>
          <w:szCs w:val="24"/>
        </w:rPr>
        <w:t>где же она меняется</w:t>
      </w:r>
      <w:r w:rsidRPr="00880FFA">
        <w:rPr>
          <w:rFonts w:ascii="Times New Roman" w:hAnsi="Times New Roman"/>
          <w:sz w:val="24"/>
          <w:szCs w:val="24"/>
        </w:rPr>
        <w:t>? Ребята, страна – это команда граждан. Если мы с вами поменялись, страна поме</w:t>
      </w:r>
      <w:r w:rsidR="00F8551D" w:rsidRPr="00880FFA">
        <w:rPr>
          <w:rFonts w:ascii="Times New Roman" w:hAnsi="Times New Roman"/>
          <w:sz w:val="24"/>
          <w:szCs w:val="24"/>
        </w:rPr>
        <w:t>нялась. А у вас страна – это не</w:t>
      </w:r>
      <w:r w:rsidRPr="00880FFA">
        <w:rPr>
          <w:rFonts w:ascii="Times New Roman" w:hAnsi="Times New Roman"/>
          <w:sz w:val="24"/>
          <w:szCs w:val="24"/>
        </w:rPr>
        <w:t>понятно что высокое, а мы отдельно от неё. Вопрос к вам, а что тогда страна. Страна – это</w:t>
      </w:r>
      <w:r w:rsidR="00F8551D" w:rsidRPr="00880FFA">
        <w:rPr>
          <w:rFonts w:ascii="Times New Roman" w:hAnsi="Times New Roman"/>
          <w:sz w:val="24"/>
          <w:szCs w:val="24"/>
        </w:rPr>
        <w:t xml:space="preserve"> к</w:t>
      </w:r>
      <w:r w:rsidRPr="00880FFA">
        <w:rPr>
          <w:rFonts w:ascii="Times New Roman" w:hAnsi="Times New Roman"/>
          <w:sz w:val="24"/>
          <w:szCs w:val="24"/>
        </w:rPr>
        <w:t>оманда её граждан. И, кстати, в России был ответ: «Сейчас все граждане выйдут из страны</w:t>
      </w:r>
      <w:r w:rsidR="00F8551D" w:rsidRPr="00880FFA">
        <w:rPr>
          <w:rFonts w:ascii="Times New Roman" w:hAnsi="Times New Roman"/>
          <w:sz w:val="24"/>
          <w:szCs w:val="24"/>
        </w:rPr>
        <w:t>,</w:t>
      </w:r>
      <w:r w:rsidRPr="00880FFA">
        <w:rPr>
          <w:rFonts w:ascii="Times New Roman" w:hAnsi="Times New Roman"/>
          <w:sz w:val="24"/>
          <w:szCs w:val="24"/>
        </w:rPr>
        <w:t xml:space="preserve"> и пускай этим кто-нибудь управляет</w:t>
      </w:r>
      <w:r w:rsidR="00F8551D" w:rsidRPr="00880FFA">
        <w:rPr>
          <w:rFonts w:ascii="Times New Roman" w:hAnsi="Times New Roman"/>
          <w:sz w:val="24"/>
          <w:szCs w:val="24"/>
        </w:rPr>
        <w:t>, да?</w:t>
      </w:r>
      <w:r w:rsidRPr="00880FFA">
        <w:rPr>
          <w:rFonts w:ascii="Times New Roman" w:hAnsi="Times New Roman"/>
          <w:sz w:val="24"/>
          <w:szCs w:val="24"/>
        </w:rPr>
        <w:t xml:space="preserve">» </w:t>
      </w:r>
      <w:r w:rsidR="00F8551D" w:rsidRPr="00880FFA">
        <w:rPr>
          <w:rFonts w:ascii="Times New Roman" w:hAnsi="Times New Roman"/>
          <w:sz w:val="24"/>
          <w:szCs w:val="24"/>
        </w:rPr>
        <w:t>П</w:t>
      </w:r>
      <w:r w:rsidRPr="00880FFA">
        <w:rPr>
          <w:rFonts w:ascii="Times New Roman" w:hAnsi="Times New Roman"/>
          <w:sz w:val="24"/>
          <w:szCs w:val="24"/>
        </w:rPr>
        <w:t>устыми территориями. Ну, не имеет же смысла, то есть, нет граждан, нет страны.</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Если страна, это команда граждан, какая аналогия к вам напрашивается? </w:t>
      </w:r>
      <w:r w:rsidRPr="00880FFA">
        <w:rPr>
          <w:rFonts w:ascii="Times New Roman" w:hAnsi="Times New Roman"/>
          <w:b/>
          <w:sz w:val="24"/>
          <w:szCs w:val="24"/>
        </w:rPr>
        <w:t>Дом</w:t>
      </w:r>
      <w:r w:rsidRPr="00880FFA">
        <w:rPr>
          <w:rFonts w:ascii="Times New Roman" w:hAnsi="Times New Roman"/>
          <w:sz w:val="24"/>
          <w:szCs w:val="24"/>
        </w:rPr>
        <w:t xml:space="preserve">, это тоже команда граждан. Значит, </w:t>
      </w:r>
      <w:r w:rsidRPr="00880FFA">
        <w:rPr>
          <w:rFonts w:ascii="Times New Roman" w:hAnsi="Times New Roman"/>
          <w:b/>
          <w:sz w:val="24"/>
          <w:szCs w:val="24"/>
        </w:rPr>
        <w:t>Метагалактическая страна – это внешнее выражение Дома</w:t>
      </w:r>
      <w:r w:rsidRPr="00880FFA">
        <w:rPr>
          <w:rFonts w:ascii="Times New Roman" w:hAnsi="Times New Roman"/>
          <w:sz w:val="24"/>
          <w:szCs w:val="24"/>
        </w:rPr>
        <w:t xml:space="preserve">. Значит от того, какие качественно будут у нас подразделения, </w:t>
      </w:r>
      <w:r w:rsidRPr="00880FFA">
        <w:rPr>
          <w:rFonts w:ascii="Times New Roman" w:hAnsi="Times New Roman"/>
          <w:b/>
          <w:sz w:val="24"/>
          <w:szCs w:val="24"/>
        </w:rPr>
        <w:t>как внутреннее выражение Дома</w:t>
      </w:r>
      <w:r w:rsidRPr="00880FFA">
        <w:rPr>
          <w:rFonts w:ascii="Times New Roman" w:hAnsi="Times New Roman"/>
          <w:sz w:val="24"/>
          <w:szCs w:val="24"/>
        </w:rPr>
        <w:t>, настолько качественно будет расти страна, как внешнее выражение Дома. И страна – это команда.</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Пример. Некоторые из вас скажут: «А вот на Украине там что-то происходит?» Ребята, во-первых, у нас нормально к развитию отдельных стран, а во-вторых, это полное отражение, в первую очередь, наших Служащих. Перед этими событиями я их предупреждал. Туда были даже отправлены некоторые Служащие специально на Украину, в Киев, кстати, из Крыма, когда он ещё не отделился, чтобы помочь выстоять Украине и не впасть в то, куда она сейчас впала. И были все шансы помочь это сделать, не отменяя Национального Пути Украины. Я не об этом. Я о гражданской заварухе, где люди погибают. </w:t>
      </w:r>
      <w:r w:rsidRPr="00880FFA">
        <w:rPr>
          <w:rFonts w:ascii="Times New Roman" w:hAnsi="Times New Roman"/>
          <w:sz w:val="24"/>
          <w:szCs w:val="24"/>
        </w:rPr>
        <w:lastRenderedPageBreak/>
        <w:t xml:space="preserve">«Не убий». Это неприятно. А то, что там Украина должна стать Украиной, я это на Синтезах говорил. Украинская Нация должна состояться. Вопрос, как? </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И помощь была, но наши Служащие, в том числе, стоящие во главе подразделени</w:t>
      </w:r>
      <w:r w:rsidR="00F8551D" w:rsidRPr="00880FFA">
        <w:rPr>
          <w:rFonts w:ascii="Times New Roman" w:hAnsi="Times New Roman"/>
          <w:sz w:val="24"/>
          <w:szCs w:val="24"/>
        </w:rPr>
        <w:t>й</w:t>
      </w:r>
      <w:r w:rsidRPr="00880FFA">
        <w:rPr>
          <w:rFonts w:ascii="Times New Roman" w:hAnsi="Times New Roman"/>
          <w:sz w:val="24"/>
          <w:szCs w:val="24"/>
        </w:rPr>
        <w:t xml:space="preserve"> в то время, сказали: «Нет, будет по-другому. Геть!» Чтобы было понятно, как всё серьёзно, некоторых Служащих во главе подразделения, после этих событий в Россию не пускали к нам на Съезд. Потому что их близкие, очень близкие люди, оказались в </w:t>
      </w:r>
      <w:r w:rsidR="00F8551D" w:rsidRPr="00880FFA">
        <w:rPr>
          <w:rFonts w:ascii="Times New Roman" w:hAnsi="Times New Roman"/>
          <w:sz w:val="24"/>
          <w:szCs w:val="24"/>
        </w:rPr>
        <w:t>с</w:t>
      </w:r>
      <w:r w:rsidRPr="00880FFA">
        <w:rPr>
          <w:rFonts w:ascii="Times New Roman" w:hAnsi="Times New Roman"/>
          <w:sz w:val="24"/>
          <w:szCs w:val="24"/>
        </w:rPr>
        <w:t xml:space="preserve">оветах, поддерживающих гражданскую войну на Украине, так выразимся. Так что вот </w:t>
      </w:r>
      <w:r w:rsidRPr="00880FFA">
        <w:rPr>
          <w:rFonts w:ascii="Times New Roman" w:hAnsi="Times New Roman"/>
          <w:i/>
          <w:sz w:val="24"/>
          <w:szCs w:val="24"/>
        </w:rPr>
        <w:t>это</w:t>
      </w:r>
      <w:r w:rsidRPr="00880FFA">
        <w:rPr>
          <w:rFonts w:ascii="Times New Roman" w:hAnsi="Times New Roman"/>
          <w:sz w:val="24"/>
          <w:szCs w:val="24"/>
        </w:rPr>
        <w:t xml:space="preserve"> допустили, в том числе, наши Служащие. Они потом вышли из Служения</w:t>
      </w:r>
      <w:r w:rsidR="00F8551D" w:rsidRPr="00880FFA">
        <w:rPr>
          <w:rFonts w:ascii="Times New Roman" w:hAnsi="Times New Roman"/>
          <w:sz w:val="24"/>
          <w:szCs w:val="24"/>
        </w:rPr>
        <w:t>,</w:t>
      </w:r>
      <w:r w:rsidRPr="00880FFA">
        <w:rPr>
          <w:rFonts w:ascii="Times New Roman" w:hAnsi="Times New Roman"/>
          <w:sz w:val="24"/>
          <w:szCs w:val="24"/>
        </w:rPr>
        <w:t xml:space="preserve"> сказа</w:t>
      </w:r>
      <w:r w:rsidR="00F8551D" w:rsidRPr="00880FFA">
        <w:rPr>
          <w:rFonts w:ascii="Times New Roman" w:hAnsi="Times New Roman"/>
          <w:sz w:val="24"/>
          <w:szCs w:val="24"/>
        </w:rPr>
        <w:t>в</w:t>
      </w:r>
      <w:r w:rsidRPr="00880FFA">
        <w:rPr>
          <w:rFonts w:ascii="Times New Roman" w:hAnsi="Times New Roman"/>
          <w:sz w:val="24"/>
          <w:szCs w:val="24"/>
        </w:rPr>
        <w:t>: «А, вы нас не поддерживаете!» А что поддерживать, если мы видим, что люди будут погибать. Мы поддерживаем Украину, её Нацию, но не поддерживаем инструменты гибел</w:t>
      </w:r>
      <w:r w:rsidR="00F8551D" w:rsidRPr="00880FFA">
        <w:rPr>
          <w:rFonts w:ascii="Times New Roman" w:hAnsi="Times New Roman"/>
          <w:sz w:val="24"/>
          <w:szCs w:val="24"/>
        </w:rPr>
        <w:t>и</w:t>
      </w:r>
      <w:r w:rsidRPr="00880FFA">
        <w:rPr>
          <w:rFonts w:ascii="Times New Roman" w:hAnsi="Times New Roman"/>
          <w:sz w:val="24"/>
          <w:szCs w:val="24"/>
        </w:rPr>
        <w:t xml:space="preserve"> людей. Это разные вещи. </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И на меня потом наезжали, что я должен это поддерживать. С какой стати, если я вижу, что нарушается закон: «Не убий». Это аксиоматика, ребята. Всё. Поэтому, извините, это состояние Украины поддержали, в том числе, наши Служащие. Они сейчас за это отрабатывают. Вот такая сила внутреннего мира, которым мы влияем на страну. А когда маховик вышел, внутреннего мира, это потом уже не остановить, потому что действует маховик внешнего выражения, поэтому, в том, что на Украине</w:t>
      </w:r>
      <w:r w:rsidR="00F8551D" w:rsidRPr="00880FFA">
        <w:rPr>
          <w:rFonts w:ascii="Times New Roman" w:hAnsi="Times New Roman"/>
          <w:sz w:val="24"/>
          <w:szCs w:val="24"/>
        </w:rPr>
        <w:t>,</w:t>
      </w:r>
      <w:r w:rsidRPr="00880FFA">
        <w:rPr>
          <w:rFonts w:ascii="Times New Roman" w:hAnsi="Times New Roman"/>
          <w:sz w:val="24"/>
          <w:szCs w:val="24"/>
        </w:rPr>
        <w:t xml:space="preserve"> поучаствовали, в том числе</w:t>
      </w:r>
      <w:r w:rsidR="00F8551D" w:rsidRPr="00880FFA">
        <w:rPr>
          <w:rFonts w:ascii="Times New Roman" w:hAnsi="Times New Roman"/>
          <w:sz w:val="24"/>
          <w:szCs w:val="24"/>
        </w:rPr>
        <w:t>,</w:t>
      </w:r>
      <w:r w:rsidRPr="00880FFA">
        <w:rPr>
          <w:rFonts w:ascii="Times New Roman" w:hAnsi="Times New Roman"/>
          <w:sz w:val="24"/>
          <w:szCs w:val="24"/>
        </w:rPr>
        <w:t xml:space="preserve"> и наши Служащие – своим внутренним миром. А конфликт назревал давно, ещё конфликтом Януковича и Тимошенко. Когда я Киев м</w:t>
      </w:r>
      <w:r w:rsidR="005438D6" w:rsidRPr="00880FFA">
        <w:rPr>
          <w:rFonts w:ascii="Times New Roman" w:hAnsi="Times New Roman"/>
          <w:sz w:val="24"/>
          <w:szCs w:val="24"/>
        </w:rPr>
        <w:t>и</w:t>
      </w:r>
      <w:r w:rsidRPr="00880FFA">
        <w:rPr>
          <w:rFonts w:ascii="Times New Roman" w:hAnsi="Times New Roman"/>
          <w:sz w:val="24"/>
          <w:szCs w:val="24"/>
        </w:rPr>
        <w:t xml:space="preserve">рил на Синтезе, киевскую команду, половина команды за Януковича, половина за Тимошенко. И между собою грызутся прямо на Советах Отца. Я говорю: «Вы что делайте? </w:t>
      </w:r>
      <w:r w:rsidRPr="00880FFA">
        <w:rPr>
          <w:rFonts w:ascii="Times New Roman" w:hAnsi="Times New Roman"/>
          <w:b/>
          <w:sz w:val="24"/>
          <w:szCs w:val="24"/>
        </w:rPr>
        <w:t>Посвящённый – над схваткой</w:t>
      </w:r>
      <w:r w:rsidRPr="00880FFA">
        <w:rPr>
          <w:rFonts w:ascii="Times New Roman" w:hAnsi="Times New Roman"/>
          <w:sz w:val="24"/>
          <w:szCs w:val="24"/>
        </w:rPr>
        <w:t>. Развитие Нации, это не грызться, за кого голосовать?» «Вот Виталик, ты одного поддерживаешь». Это женщин</w:t>
      </w:r>
      <w:r w:rsidR="005438D6" w:rsidRPr="00880FFA">
        <w:rPr>
          <w:rFonts w:ascii="Times New Roman" w:hAnsi="Times New Roman"/>
          <w:sz w:val="24"/>
          <w:szCs w:val="24"/>
        </w:rPr>
        <w:t>… В</w:t>
      </w:r>
      <w:r w:rsidRPr="00880FFA">
        <w:rPr>
          <w:rFonts w:ascii="Times New Roman" w:hAnsi="Times New Roman"/>
          <w:sz w:val="24"/>
          <w:szCs w:val="24"/>
        </w:rPr>
        <w:t xml:space="preserve"> смысле, я там Януковича поддерживал. Ага! Размечтались. Никого нельзя поддерживать, я гражданин соседней страны.</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Меня б Папа вызвал и сказал: «Виталик, Синтез, это хорошо, поддержка иных выражений в иных странах – не ваша компетенция». Вы о чём? Вот увидьте это. </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Я специально сейчас говорю об Украине. Это на глазах, вы просто не знаете всей ситуации внутренней, что это допустили </w:t>
      </w:r>
      <w:r w:rsidRPr="00880FFA">
        <w:rPr>
          <w:rFonts w:ascii="Times New Roman" w:hAnsi="Times New Roman"/>
          <w:i/>
          <w:sz w:val="24"/>
          <w:szCs w:val="24"/>
        </w:rPr>
        <w:t>наши</w:t>
      </w:r>
      <w:r w:rsidRPr="00880FFA">
        <w:rPr>
          <w:rFonts w:ascii="Times New Roman" w:hAnsi="Times New Roman"/>
          <w:sz w:val="24"/>
          <w:szCs w:val="24"/>
        </w:rPr>
        <w:t xml:space="preserve"> Служащие, в том числе. Если б не </w:t>
      </w:r>
      <w:r w:rsidRPr="00880FFA">
        <w:rPr>
          <w:rFonts w:ascii="Times New Roman" w:hAnsi="Times New Roman"/>
          <w:i/>
          <w:sz w:val="24"/>
          <w:szCs w:val="24"/>
        </w:rPr>
        <w:t>наши</w:t>
      </w:r>
      <w:r w:rsidRPr="00880FFA">
        <w:rPr>
          <w:rFonts w:ascii="Times New Roman" w:hAnsi="Times New Roman"/>
          <w:sz w:val="24"/>
          <w:szCs w:val="24"/>
        </w:rPr>
        <w:t xml:space="preserve"> Служащие, может мы </w:t>
      </w:r>
      <w:r w:rsidR="005438D6" w:rsidRPr="00880FFA">
        <w:rPr>
          <w:rFonts w:ascii="Times New Roman" w:hAnsi="Times New Roman"/>
          <w:sz w:val="24"/>
          <w:szCs w:val="24"/>
        </w:rPr>
        <w:t xml:space="preserve">б </w:t>
      </w:r>
      <w:r w:rsidRPr="00880FFA">
        <w:rPr>
          <w:rFonts w:ascii="Times New Roman" w:hAnsi="Times New Roman"/>
          <w:sz w:val="24"/>
          <w:szCs w:val="24"/>
        </w:rPr>
        <w:t xml:space="preserve">помогли это преодолеть Украине, сохранив Украину и всё остальное – </w:t>
      </w:r>
      <w:r w:rsidRPr="00880FFA">
        <w:rPr>
          <w:rFonts w:ascii="Times New Roman" w:hAnsi="Times New Roman"/>
          <w:b/>
          <w:sz w:val="24"/>
          <w:szCs w:val="24"/>
        </w:rPr>
        <w:t>в единстве</w:t>
      </w:r>
      <w:r w:rsidRPr="00880FFA">
        <w:rPr>
          <w:rFonts w:ascii="Times New Roman" w:hAnsi="Times New Roman"/>
          <w:sz w:val="24"/>
          <w:szCs w:val="24"/>
        </w:rPr>
        <w:t>. Наши Служащие не смогли сработат</w:t>
      </w:r>
      <w:r w:rsidR="005438D6" w:rsidRPr="00880FFA">
        <w:rPr>
          <w:rFonts w:ascii="Times New Roman" w:hAnsi="Times New Roman"/>
          <w:sz w:val="24"/>
          <w:szCs w:val="24"/>
        </w:rPr>
        <w:t>ь на Украине, открытым текстом.</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Если вы говорите, что в Синтезе всё получается, посмотрите на соседнюю страну. Не всё получается, потому что Синтез зависит от профессионализма команды. Если бы я был гражданином Украины, может быть, это было бы по-другому. Передавил бы все эти тенденции. А там не оказалось сильного человека, который помог это сделать. Хотя туда был направлен сильный человек</w:t>
      </w:r>
      <w:r w:rsidR="005438D6" w:rsidRPr="00880FFA">
        <w:rPr>
          <w:rFonts w:ascii="Times New Roman" w:hAnsi="Times New Roman"/>
          <w:sz w:val="24"/>
          <w:szCs w:val="24"/>
        </w:rPr>
        <w:t>,</w:t>
      </w:r>
      <w:r w:rsidRPr="00880FFA">
        <w:rPr>
          <w:rFonts w:ascii="Times New Roman" w:hAnsi="Times New Roman"/>
          <w:sz w:val="24"/>
          <w:szCs w:val="24"/>
        </w:rPr>
        <w:t xml:space="preserve"> и с Украинским гражданством</w:t>
      </w:r>
      <w:r w:rsidR="005438D6" w:rsidRPr="00880FFA">
        <w:rPr>
          <w:rFonts w:ascii="Times New Roman" w:hAnsi="Times New Roman"/>
          <w:sz w:val="24"/>
          <w:szCs w:val="24"/>
        </w:rPr>
        <w:t>,</w:t>
      </w:r>
      <w:r w:rsidRPr="00880FFA">
        <w:rPr>
          <w:rFonts w:ascii="Times New Roman" w:hAnsi="Times New Roman"/>
          <w:sz w:val="24"/>
          <w:szCs w:val="24"/>
        </w:rPr>
        <w:t xml:space="preserve"> всё… не смогли они это сделать. Насильно ж мил не будешь.</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То же самое</w:t>
      </w:r>
      <w:r w:rsidR="005438D6" w:rsidRPr="00880FFA">
        <w:rPr>
          <w:rFonts w:ascii="Times New Roman" w:hAnsi="Times New Roman"/>
          <w:sz w:val="24"/>
          <w:szCs w:val="24"/>
        </w:rPr>
        <w:t xml:space="preserve"> в</w:t>
      </w:r>
      <w:r w:rsidRPr="00880FFA">
        <w:rPr>
          <w:rFonts w:ascii="Times New Roman" w:hAnsi="Times New Roman"/>
          <w:sz w:val="24"/>
          <w:szCs w:val="24"/>
        </w:rPr>
        <w:t xml:space="preserve"> Узбекистан</w:t>
      </w:r>
      <w:r w:rsidR="005438D6" w:rsidRPr="00880FFA">
        <w:rPr>
          <w:rFonts w:ascii="Times New Roman" w:hAnsi="Times New Roman"/>
          <w:sz w:val="24"/>
          <w:szCs w:val="24"/>
        </w:rPr>
        <w:t>е</w:t>
      </w:r>
      <w:r w:rsidRPr="00880FFA">
        <w:rPr>
          <w:rFonts w:ascii="Times New Roman" w:hAnsi="Times New Roman"/>
          <w:sz w:val="24"/>
          <w:szCs w:val="24"/>
        </w:rPr>
        <w:t xml:space="preserve">. </w:t>
      </w:r>
      <w:r w:rsidRPr="00880FFA">
        <w:rPr>
          <w:rFonts w:ascii="Times New Roman" w:hAnsi="Times New Roman"/>
          <w:b/>
          <w:sz w:val="24"/>
          <w:szCs w:val="24"/>
        </w:rPr>
        <w:t>Команда!</w:t>
      </w:r>
      <w:r w:rsidRPr="00880FFA">
        <w:rPr>
          <w:rFonts w:ascii="Times New Roman" w:hAnsi="Times New Roman"/>
          <w:sz w:val="24"/>
          <w:szCs w:val="24"/>
        </w:rPr>
        <w:t xml:space="preserve"> Внутренний мир команды созидает Дом, то бишь, подразделение. За Домом и подразделением внутренний мир команды или команд</w:t>
      </w:r>
      <w:r w:rsidRPr="00880FFA">
        <w:rPr>
          <w:rFonts w:ascii="Times New Roman" w:hAnsi="Times New Roman"/>
          <w:b/>
          <w:sz w:val="24"/>
          <w:szCs w:val="24"/>
        </w:rPr>
        <w:t xml:space="preserve"> </w:t>
      </w:r>
      <w:r w:rsidRPr="00880FFA">
        <w:rPr>
          <w:rFonts w:ascii="Times New Roman" w:hAnsi="Times New Roman"/>
          <w:sz w:val="24"/>
          <w:szCs w:val="24"/>
        </w:rPr>
        <w:t>–</w:t>
      </w:r>
      <w:r w:rsidRPr="00880FFA">
        <w:rPr>
          <w:rFonts w:ascii="Times New Roman" w:hAnsi="Times New Roman"/>
          <w:b/>
          <w:sz w:val="24"/>
          <w:szCs w:val="24"/>
        </w:rPr>
        <w:t xml:space="preserve"> </w:t>
      </w:r>
      <w:r w:rsidRPr="00880FFA">
        <w:rPr>
          <w:rFonts w:ascii="Times New Roman" w:hAnsi="Times New Roman"/>
          <w:sz w:val="24"/>
          <w:szCs w:val="24"/>
        </w:rPr>
        <w:t>созидают страну. Даже если вы так не согласны, так происходит автоматически. И страна этим становится или сильнее, или входит в пертурбацию, чтобы потом преобразиться. И не всегда хорошо.</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Пример. Уже после этих событий, уже на отдельных Съездах, я сидел и м</w:t>
      </w:r>
      <w:r w:rsidR="005438D6" w:rsidRPr="00880FFA">
        <w:rPr>
          <w:rFonts w:ascii="Times New Roman" w:hAnsi="Times New Roman"/>
          <w:sz w:val="24"/>
          <w:szCs w:val="24"/>
        </w:rPr>
        <w:t>ири</w:t>
      </w:r>
      <w:r w:rsidRPr="00880FFA">
        <w:rPr>
          <w:rFonts w:ascii="Times New Roman" w:hAnsi="Times New Roman"/>
          <w:sz w:val="24"/>
          <w:szCs w:val="24"/>
        </w:rPr>
        <w:t>л украинцев с Донецка, Киева и других городов, которые скублись между собой прямо на совещан</w:t>
      </w:r>
      <w:r w:rsidR="005438D6" w:rsidRPr="00880FFA">
        <w:rPr>
          <w:rFonts w:ascii="Times New Roman" w:hAnsi="Times New Roman"/>
          <w:sz w:val="24"/>
          <w:szCs w:val="24"/>
        </w:rPr>
        <w:t>иях</w:t>
      </w:r>
      <w:r w:rsidRPr="00880FFA">
        <w:rPr>
          <w:rFonts w:ascii="Times New Roman" w:hAnsi="Times New Roman"/>
          <w:sz w:val="24"/>
          <w:szCs w:val="24"/>
        </w:rPr>
        <w:t>. «Виталик, пойдём, по</w:t>
      </w:r>
      <w:r w:rsidR="005438D6" w:rsidRPr="00880FFA">
        <w:rPr>
          <w:rFonts w:ascii="Times New Roman" w:hAnsi="Times New Roman"/>
          <w:sz w:val="24"/>
          <w:szCs w:val="24"/>
        </w:rPr>
        <w:t>говорим</w:t>
      </w:r>
      <w:r w:rsidRPr="00880FFA">
        <w:rPr>
          <w:rFonts w:ascii="Times New Roman" w:hAnsi="Times New Roman"/>
          <w:sz w:val="24"/>
          <w:szCs w:val="24"/>
        </w:rPr>
        <w:t>, что происходит на Украине?» «Пойдём» – Виталик сел, они начали между собой скубтись, я час сижу и слушаю, говорю: «Ребята, ну, также ж вы ничего не преодолеете, вы ж себя не любите, друг друга, скубётесь здесь». Я потом на Съезде даже выступал на эту тему. Даже подразделения, сами украинские, между собой скубились, потому что одна область и другая не всегда понимала друг друга. Какой там Донецк? Меж собой тоже. Вот это состояние Служащих Аватаров вызывало противоречие на Украине. Пока мы не договорились, что они будут мириться меж собой – легче стало. Но маховик</w:t>
      </w:r>
      <w:r w:rsidR="005438D6" w:rsidRPr="00880FFA">
        <w:rPr>
          <w:rFonts w:ascii="Times New Roman" w:hAnsi="Times New Roman"/>
          <w:sz w:val="24"/>
          <w:szCs w:val="24"/>
        </w:rPr>
        <w:t>-</w:t>
      </w:r>
      <w:r w:rsidRPr="00880FFA">
        <w:rPr>
          <w:rFonts w:ascii="Times New Roman" w:hAnsi="Times New Roman"/>
          <w:sz w:val="24"/>
          <w:szCs w:val="24"/>
        </w:rPr>
        <w:t>то уже запущен.</w:t>
      </w:r>
    </w:p>
    <w:p w:rsidR="005438D6"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Поэтому, запомните, всегда </w:t>
      </w:r>
      <w:r w:rsidRPr="00880FFA">
        <w:rPr>
          <w:rFonts w:ascii="Times New Roman" w:hAnsi="Times New Roman"/>
          <w:b/>
          <w:sz w:val="24"/>
          <w:szCs w:val="24"/>
        </w:rPr>
        <w:t>страна</w:t>
      </w:r>
      <w:r w:rsidRPr="00880FFA">
        <w:rPr>
          <w:rFonts w:ascii="Times New Roman" w:hAnsi="Times New Roman"/>
          <w:sz w:val="24"/>
          <w:szCs w:val="24"/>
        </w:rPr>
        <w:t xml:space="preserve"> или </w:t>
      </w:r>
      <w:r w:rsidRPr="00880FFA">
        <w:rPr>
          <w:rFonts w:ascii="Times New Roman" w:hAnsi="Times New Roman"/>
          <w:b/>
          <w:sz w:val="24"/>
          <w:szCs w:val="24"/>
        </w:rPr>
        <w:t>Метагалактическая страна</w:t>
      </w:r>
      <w:r w:rsidRPr="00880FFA">
        <w:rPr>
          <w:rFonts w:ascii="Times New Roman" w:hAnsi="Times New Roman"/>
          <w:sz w:val="24"/>
          <w:szCs w:val="24"/>
        </w:rPr>
        <w:t xml:space="preserve">, тем более, это </w:t>
      </w:r>
      <w:r w:rsidRPr="00880FFA">
        <w:rPr>
          <w:rFonts w:ascii="Times New Roman" w:hAnsi="Times New Roman"/>
          <w:b/>
          <w:sz w:val="24"/>
          <w:szCs w:val="24"/>
        </w:rPr>
        <w:t>внешнее выражение</w:t>
      </w:r>
      <w:r w:rsidRPr="00880FFA">
        <w:rPr>
          <w:rFonts w:ascii="Times New Roman" w:hAnsi="Times New Roman"/>
          <w:sz w:val="24"/>
          <w:szCs w:val="24"/>
        </w:rPr>
        <w:t xml:space="preserve"> </w:t>
      </w:r>
      <w:r w:rsidRPr="00880FFA">
        <w:rPr>
          <w:rFonts w:ascii="Times New Roman" w:hAnsi="Times New Roman"/>
          <w:b/>
          <w:sz w:val="24"/>
          <w:szCs w:val="24"/>
        </w:rPr>
        <w:t>внутреннего мира Служащих</w:t>
      </w:r>
      <w:r w:rsidRPr="00880FFA">
        <w:rPr>
          <w:rFonts w:ascii="Times New Roman" w:hAnsi="Times New Roman"/>
          <w:sz w:val="24"/>
          <w:szCs w:val="24"/>
        </w:rPr>
        <w:t>. В пятой расе это были Посвящённые. Сейчас – Служащие, Ипостаси, Учителя, это мы с вами. Просто по потенциалу Огня мы настолько сильны, что Посвящённые пятой расы до нас не дотягиваются.</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Результат Посвящённых пятой расы вы можете увидеть в Российских 90-х годах. На всякий случай, Синтез начался в 2001-м. Понятно, да? И когда Метагалактика начиналась действовать, если б мы остались в посвящённости пятой расы, из состояния Советского Союза и России это бы сейчас ползло по всему миру Планеты. Вот это был внутренний мир Посвящённых пятой расы. Никогда так не думали? А вы подумайте.</w:t>
      </w:r>
    </w:p>
    <w:p w:rsidR="00400640"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lastRenderedPageBreak/>
        <w:t>Так вот, каждая Страна, это отражение мира всех Посвящённых, живущих на территории этой страны. И мы жили в 90-е годы – это отражение нашего мира инструментами пятой расы. Нехорошо было. Не работали эти инструменты. Мы пытались всячески это преодолеть… и внутреннего мира всех граждан. Вопрос, кто иерархически главный, да, – первый среди равных? Поэтому вот мы налаживаем такое состояние Метагалактической страны, чтобы было комфортно каждому гражданину</w:t>
      </w:r>
      <w:r w:rsidR="005438D6" w:rsidRPr="00880FFA">
        <w:rPr>
          <w:rFonts w:ascii="Times New Roman" w:hAnsi="Times New Roman"/>
          <w:sz w:val="24"/>
          <w:szCs w:val="24"/>
        </w:rPr>
        <w:t>,</w:t>
      </w:r>
      <w:r w:rsidRPr="00880FFA">
        <w:rPr>
          <w:rFonts w:ascii="Times New Roman" w:hAnsi="Times New Roman"/>
          <w:sz w:val="24"/>
          <w:szCs w:val="24"/>
        </w:rPr>
        <w:t xml:space="preserve"> и настаиваем на этом. И когда Метагалактика созидает нас, если у нас что-то во внутренних мирах сложно, чтоб страна не вошла в неадекват</w:t>
      </w:r>
      <w:r w:rsidR="005438D6" w:rsidRPr="00880FFA">
        <w:rPr>
          <w:rFonts w:ascii="Times New Roman" w:hAnsi="Times New Roman"/>
          <w:sz w:val="24"/>
          <w:szCs w:val="24"/>
        </w:rPr>
        <w:t>, л</w:t>
      </w:r>
      <w:r w:rsidRPr="00880FFA">
        <w:rPr>
          <w:rFonts w:ascii="Times New Roman" w:hAnsi="Times New Roman"/>
          <w:sz w:val="24"/>
          <w:szCs w:val="24"/>
        </w:rPr>
        <w:t>учше, если страна будет вместе с Метагалактикой созидать каждого гражданина, это будет защита страны от неадекватности внутреннего мира, мало ли кто воплотится на территории этой стра</w:t>
      </w:r>
      <w:r w:rsidR="005438D6" w:rsidRPr="00880FFA">
        <w:rPr>
          <w:rFonts w:ascii="Times New Roman" w:hAnsi="Times New Roman"/>
          <w:sz w:val="24"/>
          <w:szCs w:val="24"/>
        </w:rPr>
        <w:t>ны. Вы, сами понимаете, о чём я. М</w:t>
      </w:r>
      <w:r w:rsidRPr="00880FFA">
        <w:rPr>
          <w:rFonts w:ascii="Times New Roman" w:hAnsi="Times New Roman"/>
          <w:sz w:val="24"/>
          <w:szCs w:val="24"/>
        </w:rPr>
        <w:t>ало ли</w:t>
      </w:r>
      <w:r w:rsidR="005438D6" w:rsidRPr="00880FFA">
        <w:rPr>
          <w:rFonts w:ascii="Times New Roman" w:hAnsi="Times New Roman"/>
          <w:sz w:val="24"/>
          <w:szCs w:val="24"/>
        </w:rPr>
        <w:t>,</w:t>
      </w:r>
      <w:r w:rsidRPr="00880FFA">
        <w:rPr>
          <w:rFonts w:ascii="Times New Roman" w:hAnsi="Times New Roman"/>
          <w:sz w:val="24"/>
          <w:szCs w:val="24"/>
        </w:rPr>
        <w:t xml:space="preserve"> какая подготовка будет у Служащих и Посвящённых в дальнейшем, с «богатством», в кавычках, внутреннего мира. Это я на Украине очень хорошо научился, там сильные Служащие, до сих пор сильные Служащие, они пытаются с этим бороться, пытаются это преодолевать, но у них компетенции профессиональной не хватает, я им это в глаза говорил. И сейчас вот они меня послушают и обидятся: «Ты на Украину наезжаешь». Да, причём здесь Украина, я и на Россию могу также наезжать. Тут тоже глупостей хватает, поедешь в отдельные города отдельных подразделений и думаешь: чего вы там делаете? Чего вы тут делаете? Это же ваш внутренний мир, что происходит в городе.</w:t>
      </w:r>
    </w:p>
    <w:p w:rsidR="00733FD9" w:rsidRPr="00880FFA" w:rsidRDefault="005438D6" w:rsidP="00973316">
      <w:pPr>
        <w:spacing w:after="0" w:line="240" w:lineRule="auto"/>
        <w:ind w:firstLine="454"/>
        <w:jc w:val="both"/>
        <w:rPr>
          <w:rFonts w:ascii="Times New Roman" w:hAnsi="Times New Roman"/>
          <w:sz w:val="24"/>
          <w:szCs w:val="24"/>
        </w:rPr>
      </w:pPr>
      <w:r w:rsidRPr="00880FFA">
        <w:rPr>
          <w:rFonts w:ascii="Times New Roman" w:hAnsi="Times New Roman"/>
          <w:b/>
          <w:sz w:val="24"/>
          <w:szCs w:val="24"/>
        </w:rPr>
        <w:t xml:space="preserve">И </w:t>
      </w:r>
      <w:r w:rsidR="00733FD9" w:rsidRPr="00880FFA">
        <w:rPr>
          <w:rFonts w:ascii="Times New Roman" w:hAnsi="Times New Roman"/>
          <w:b/>
          <w:sz w:val="24"/>
          <w:szCs w:val="24"/>
        </w:rPr>
        <w:t>Метагалактическая страна прирастает регионами и городами.</w:t>
      </w:r>
      <w:r w:rsidR="00733FD9" w:rsidRPr="00880FFA">
        <w:rPr>
          <w:rFonts w:ascii="Times New Roman" w:hAnsi="Times New Roman"/>
          <w:sz w:val="24"/>
          <w:szCs w:val="24"/>
        </w:rPr>
        <w:t xml:space="preserve"> Какие вы, такая мировая политика в вашем городе, поприкалывайтесь, я без шуток, очень хорошо работает. Вот такая интересная ситуация. Понятно, что за пять лет особо не поменяешь, если столетиями город был такой, но тенденции</w:t>
      </w:r>
      <w:r w:rsidR="00400640" w:rsidRPr="00880FFA">
        <w:rPr>
          <w:rFonts w:ascii="Times New Roman" w:hAnsi="Times New Roman"/>
          <w:sz w:val="24"/>
          <w:szCs w:val="24"/>
        </w:rPr>
        <w:t>-</w:t>
      </w:r>
      <w:r w:rsidR="00733FD9" w:rsidRPr="00880FFA">
        <w:rPr>
          <w:rFonts w:ascii="Times New Roman" w:hAnsi="Times New Roman"/>
          <w:sz w:val="24"/>
          <w:szCs w:val="24"/>
        </w:rPr>
        <w:t xml:space="preserve">то надо брать в свои руки. </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И вот Метагалактическая страна – это связка ещё отдельных территорий наших подразделений, где постепенно надо менять и городскую среду, и региональную среду – Метагалактически. Это сложно, материя эта очень с трудом сдвигаема, я это всё понимаю, я не об этом, я о состоянии, перспектив, понятно.</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Украинские команды мне когда-то удалось уговорить: «Ребята, хотя бы вдохновитесь перспективами Украины, раз сейчас добиться не можете». И вот у них пошло вдохновение, хоть что-то начал</w:t>
      </w:r>
      <w:r w:rsidRPr="00880FFA">
        <w:rPr>
          <w:rFonts w:ascii="Times New Roman" w:hAnsi="Times New Roman"/>
          <w:b/>
          <w:sz w:val="24"/>
          <w:szCs w:val="24"/>
        </w:rPr>
        <w:t>о</w:t>
      </w:r>
      <w:r w:rsidRPr="00880FFA">
        <w:rPr>
          <w:rFonts w:ascii="Times New Roman" w:hAnsi="Times New Roman"/>
          <w:sz w:val="24"/>
          <w:szCs w:val="24"/>
        </w:rPr>
        <w:t xml:space="preserve"> сдвигаться на Украине в полезную сторону, в плане для граждан, для страны, а так каждый в свой карман всё тянул. В России –</w:t>
      </w:r>
      <w:r w:rsidR="00400640" w:rsidRPr="00880FFA">
        <w:rPr>
          <w:rFonts w:ascii="Times New Roman" w:hAnsi="Times New Roman"/>
          <w:sz w:val="24"/>
          <w:szCs w:val="24"/>
        </w:rPr>
        <w:t xml:space="preserve"> то же самое было</w:t>
      </w:r>
      <w:r w:rsidRPr="00880FFA">
        <w:rPr>
          <w:rFonts w:ascii="Times New Roman" w:hAnsi="Times New Roman"/>
          <w:sz w:val="24"/>
          <w:szCs w:val="24"/>
        </w:rPr>
        <w:t xml:space="preserve"> в девяностых, только Россия прошла это, а Украина повторяет то же самое. Значит, с точки зрения каких-то высших сил</w:t>
      </w:r>
      <w:r w:rsidR="00400640" w:rsidRPr="00880FFA">
        <w:rPr>
          <w:rFonts w:ascii="Times New Roman" w:hAnsi="Times New Roman"/>
          <w:sz w:val="24"/>
          <w:szCs w:val="24"/>
        </w:rPr>
        <w:t>,</w:t>
      </w:r>
      <w:r w:rsidRPr="00880FFA">
        <w:rPr>
          <w:rFonts w:ascii="Times New Roman" w:hAnsi="Times New Roman"/>
          <w:sz w:val="24"/>
          <w:szCs w:val="24"/>
        </w:rPr>
        <w:t xml:space="preserve"> не всё прошла в девяностых, на Украине </w:t>
      </w:r>
      <w:r w:rsidR="00400640" w:rsidRPr="00880FFA">
        <w:rPr>
          <w:rFonts w:ascii="Times New Roman" w:hAnsi="Times New Roman"/>
          <w:sz w:val="24"/>
          <w:szCs w:val="24"/>
        </w:rPr>
        <w:t xml:space="preserve">ж </w:t>
      </w:r>
      <w:r w:rsidRPr="00880FFA">
        <w:rPr>
          <w:rFonts w:ascii="Times New Roman" w:hAnsi="Times New Roman"/>
          <w:sz w:val="24"/>
          <w:szCs w:val="24"/>
        </w:rPr>
        <w:t xml:space="preserve">то же самое было, как у нас в девяностых – ничего, и в Белоруссии было, мы одинаковые все – из Советского Союза. </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Вот это Метагалактическая страна, и нам </w:t>
      </w:r>
      <w:r w:rsidRPr="00880FFA">
        <w:rPr>
          <w:rFonts w:ascii="Times New Roman" w:hAnsi="Times New Roman"/>
          <w:b/>
          <w:sz w:val="24"/>
          <w:szCs w:val="24"/>
        </w:rPr>
        <w:t>нужен однородный Метагалактический Синтез, вслушайтесь, для каждой страны, а потом – для Планеты Земля</w:t>
      </w:r>
      <w:r w:rsidRPr="00880FFA">
        <w:rPr>
          <w:rFonts w:ascii="Times New Roman" w:hAnsi="Times New Roman"/>
          <w:sz w:val="24"/>
          <w:szCs w:val="24"/>
        </w:rPr>
        <w:t>. Вот я сейчас специально вас настроил на это, мы сейчас пойдём стяжать однородный Метагалактический Синтез России. Я сразу честно скажу, потому что мы на территории России, и Отец другой никогда не даст. Соответственно, украинцы стяжают то же самое на территории Украины, белорусы – Белоруссии, я специально говорю Белорусам – по гражданству. То есть, если я российский гражданин, живу в Белоруссии, мне Отец тоже не даст. Я не зря сегодня вспоминал паспорт в личном деле, да, да, но</w:t>
      </w:r>
      <w:r w:rsidR="00400640" w:rsidRPr="00880FFA">
        <w:rPr>
          <w:rFonts w:ascii="Times New Roman" w:hAnsi="Times New Roman"/>
          <w:sz w:val="24"/>
          <w:szCs w:val="24"/>
        </w:rPr>
        <w:t>,</w:t>
      </w:r>
      <w:r w:rsidRPr="00880FFA">
        <w:rPr>
          <w:rFonts w:ascii="Times New Roman" w:hAnsi="Times New Roman"/>
          <w:sz w:val="24"/>
          <w:szCs w:val="24"/>
        </w:rPr>
        <w:t xml:space="preserve"> находясь в другой стране, ты можешь участвовать…, участвовать в Метагалактическом Синтезе командно, но </w:t>
      </w:r>
      <w:r w:rsidRPr="00880FFA">
        <w:rPr>
          <w:rFonts w:ascii="Times New Roman" w:hAnsi="Times New Roman"/>
          <w:i/>
          <w:sz w:val="24"/>
          <w:szCs w:val="24"/>
        </w:rPr>
        <w:t>лично</w:t>
      </w:r>
      <w:r w:rsidRPr="00880FFA">
        <w:rPr>
          <w:rFonts w:ascii="Times New Roman" w:hAnsi="Times New Roman"/>
          <w:sz w:val="24"/>
          <w:szCs w:val="24"/>
        </w:rPr>
        <w:t xml:space="preserve"> для твоей страны тебе не дадут. Вот, сейчас белорусам, украинцам лично для ваш</w:t>
      </w:r>
      <w:r w:rsidR="00400640" w:rsidRPr="00880FFA">
        <w:rPr>
          <w:rFonts w:ascii="Times New Roman" w:hAnsi="Times New Roman"/>
          <w:sz w:val="24"/>
          <w:szCs w:val="24"/>
        </w:rPr>
        <w:t>их</w:t>
      </w:r>
      <w:r w:rsidRPr="00880FFA">
        <w:rPr>
          <w:rFonts w:ascii="Times New Roman" w:hAnsi="Times New Roman"/>
          <w:sz w:val="24"/>
          <w:szCs w:val="24"/>
        </w:rPr>
        <w:t xml:space="preserve"> стран не дадут, вы участвуете в российском варианте, а потом приезжаете по своему паспорту в свою страну и участвуете в варианте своей страны – это честно. Увидели ситуацию? Поэтому сейчас вы понимаете, что все участвуют в Метагалактическом Синтезе России, но там есть специфика – россияне жёстко за страну, граждане других стран, здесь присутствующие (здесь они есть просто, я знаю, о чём говорю), вам дают фиксацию участия в Метагалактическом Синтезе страны, чтобы потом у вас получилось в вашей стране. </w:t>
      </w:r>
      <w:r w:rsidR="00400640" w:rsidRPr="00880FFA">
        <w:rPr>
          <w:rFonts w:ascii="Times New Roman" w:hAnsi="Times New Roman"/>
          <w:sz w:val="24"/>
          <w:szCs w:val="24"/>
        </w:rPr>
        <w:t>И</w:t>
      </w:r>
      <w:r w:rsidRPr="00880FFA">
        <w:rPr>
          <w:rFonts w:ascii="Times New Roman" w:hAnsi="Times New Roman"/>
          <w:sz w:val="24"/>
          <w:szCs w:val="24"/>
        </w:rPr>
        <w:t xml:space="preserve">ли через вас пойдёт фиксация на вашу страну, в подготовке команд, чтобы они сделали на своей территории качественней. Вот такой вариант ещё есть. Это не значит, что мы качественно сделаем, они могут сделать качественнее, я не об этом, я о подготовке территории. Ситуация понятна? </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И Метагалактическим Синтезом мы введём страну Россию в Метагалактическую страну. Ничем другим она туда войти не может. Внимание, на всякий случай, занимается этим всем Человек Изначально Вышестоящего Отца. </w:t>
      </w:r>
    </w:p>
    <w:p w:rsidR="00733FD9" w:rsidRPr="00880FFA" w:rsidRDefault="00400640"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И</w:t>
      </w:r>
      <w:r w:rsidR="00733FD9" w:rsidRPr="00880FFA">
        <w:rPr>
          <w:rFonts w:ascii="Times New Roman" w:hAnsi="Times New Roman"/>
          <w:sz w:val="24"/>
          <w:szCs w:val="24"/>
        </w:rPr>
        <w:t xml:space="preserve"> так, пока не забыл, последнее. Вы крайне редко х</w:t>
      </w:r>
      <w:r w:rsidR="00733FD9" w:rsidRPr="00880FFA">
        <w:rPr>
          <w:rFonts w:ascii="Times New Roman" w:hAnsi="Times New Roman"/>
          <w:b/>
          <w:sz w:val="24"/>
          <w:szCs w:val="24"/>
        </w:rPr>
        <w:t>о</w:t>
      </w:r>
      <w:r w:rsidR="00733FD9" w:rsidRPr="00880FFA">
        <w:rPr>
          <w:rFonts w:ascii="Times New Roman" w:hAnsi="Times New Roman"/>
          <w:sz w:val="24"/>
          <w:szCs w:val="24"/>
        </w:rPr>
        <w:t>дите к Человеку Изначально Вышестоящего Отца, а у него Огонь Служения. Я вышел, он стоит расстроенный. Я говорю: «Чего расстроенный?» Он говорит: «Первый раз большинство зашло</w:t>
      </w:r>
      <w:r w:rsidRPr="00880FFA">
        <w:rPr>
          <w:rFonts w:ascii="Times New Roman" w:hAnsi="Times New Roman"/>
          <w:sz w:val="24"/>
          <w:szCs w:val="24"/>
        </w:rPr>
        <w:t>,</w:t>
      </w:r>
      <w:r w:rsidR="00733FD9" w:rsidRPr="00880FFA">
        <w:rPr>
          <w:rFonts w:ascii="Times New Roman" w:hAnsi="Times New Roman"/>
          <w:sz w:val="24"/>
          <w:szCs w:val="24"/>
        </w:rPr>
        <w:t xml:space="preserve"> – а дальше классная фраза</w:t>
      </w:r>
      <w:r w:rsidRPr="00880FFA">
        <w:rPr>
          <w:rFonts w:ascii="Times New Roman" w:hAnsi="Times New Roman"/>
          <w:sz w:val="24"/>
          <w:szCs w:val="24"/>
        </w:rPr>
        <w:t>,</w:t>
      </w:r>
      <w:r w:rsidR="00733FD9" w:rsidRPr="00880FFA">
        <w:rPr>
          <w:rFonts w:ascii="Times New Roman" w:hAnsi="Times New Roman"/>
          <w:sz w:val="24"/>
          <w:szCs w:val="24"/>
        </w:rPr>
        <w:t xml:space="preserve"> – я не понимаю, чем они служат». </w:t>
      </w:r>
    </w:p>
    <w:p w:rsidR="00733FD9" w:rsidRPr="00880FFA" w:rsidRDefault="00400640" w:rsidP="00973316">
      <w:pPr>
        <w:spacing w:after="0" w:line="240" w:lineRule="auto"/>
        <w:ind w:firstLine="454"/>
        <w:jc w:val="both"/>
        <w:rPr>
          <w:rFonts w:ascii="Times New Roman" w:hAnsi="Times New Roman"/>
          <w:i/>
          <w:sz w:val="24"/>
          <w:szCs w:val="24"/>
        </w:rPr>
      </w:pPr>
      <w:r w:rsidRPr="00880FFA">
        <w:rPr>
          <w:rFonts w:ascii="Times New Roman" w:hAnsi="Times New Roman"/>
          <w:i/>
          <w:sz w:val="24"/>
          <w:szCs w:val="24"/>
        </w:rPr>
        <w:t xml:space="preserve">– </w:t>
      </w:r>
      <w:r w:rsidR="00733FD9" w:rsidRPr="00880FFA">
        <w:rPr>
          <w:rFonts w:ascii="Times New Roman" w:hAnsi="Times New Roman"/>
          <w:i/>
          <w:sz w:val="24"/>
          <w:szCs w:val="24"/>
        </w:rPr>
        <w:t xml:space="preserve">Огонь служения у кого? </w:t>
      </w:r>
    </w:p>
    <w:p w:rsidR="00733FD9" w:rsidRPr="00880FFA" w:rsidRDefault="00733FD9" w:rsidP="00973316">
      <w:pPr>
        <w:spacing w:after="0" w:line="240" w:lineRule="auto"/>
        <w:ind w:firstLine="454"/>
        <w:jc w:val="both"/>
        <w:rPr>
          <w:rFonts w:ascii="Times New Roman" w:hAnsi="Times New Roman"/>
          <w:i/>
          <w:sz w:val="24"/>
          <w:szCs w:val="24"/>
        </w:rPr>
      </w:pPr>
      <w:r w:rsidRPr="00880FFA">
        <w:rPr>
          <w:rFonts w:ascii="Times New Roman" w:hAnsi="Times New Roman"/>
          <w:i/>
          <w:sz w:val="24"/>
          <w:szCs w:val="24"/>
        </w:rPr>
        <w:lastRenderedPageBreak/>
        <w:t>– У Человека.</w:t>
      </w:r>
    </w:p>
    <w:p w:rsidR="00733FD9" w:rsidRPr="00880FFA" w:rsidRDefault="00400640" w:rsidP="00973316">
      <w:pPr>
        <w:spacing w:after="0" w:line="240" w:lineRule="auto"/>
        <w:ind w:firstLine="454"/>
        <w:jc w:val="both"/>
        <w:rPr>
          <w:rFonts w:ascii="Times New Roman" w:hAnsi="Times New Roman"/>
          <w:i/>
          <w:sz w:val="24"/>
          <w:szCs w:val="24"/>
        </w:rPr>
      </w:pPr>
      <w:r w:rsidRPr="00880FFA">
        <w:rPr>
          <w:rFonts w:ascii="Times New Roman" w:hAnsi="Times New Roman"/>
          <w:i/>
          <w:sz w:val="24"/>
          <w:szCs w:val="24"/>
        </w:rPr>
        <w:t xml:space="preserve">– </w:t>
      </w:r>
      <w:r w:rsidR="00733FD9" w:rsidRPr="00880FFA">
        <w:rPr>
          <w:rFonts w:ascii="Times New Roman" w:hAnsi="Times New Roman"/>
          <w:i/>
          <w:sz w:val="24"/>
          <w:szCs w:val="24"/>
        </w:rPr>
        <w:t xml:space="preserve">А вы Служащие ИДИВО, вы, чем служите? </w:t>
      </w:r>
    </w:p>
    <w:p w:rsidR="00733FD9" w:rsidRPr="00880FFA" w:rsidRDefault="00733FD9" w:rsidP="00973316">
      <w:pPr>
        <w:spacing w:after="0" w:line="240" w:lineRule="auto"/>
        <w:ind w:firstLine="454"/>
        <w:jc w:val="both"/>
        <w:rPr>
          <w:rFonts w:ascii="Times New Roman" w:hAnsi="Times New Roman"/>
          <w:i/>
          <w:sz w:val="24"/>
          <w:szCs w:val="24"/>
        </w:rPr>
      </w:pPr>
      <w:r w:rsidRPr="00880FFA">
        <w:rPr>
          <w:rFonts w:ascii="Times New Roman" w:hAnsi="Times New Roman"/>
          <w:i/>
          <w:sz w:val="24"/>
          <w:szCs w:val="24"/>
        </w:rPr>
        <w:t xml:space="preserve">– </w:t>
      </w:r>
      <w:r w:rsidR="00400640" w:rsidRPr="00880FFA">
        <w:rPr>
          <w:rFonts w:ascii="Times New Roman" w:hAnsi="Times New Roman"/>
          <w:i/>
          <w:sz w:val="24"/>
          <w:szCs w:val="24"/>
        </w:rPr>
        <w:t>К</w:t>
      </w:r>
      <w:r w:rsidRPr="00880FFA">
        <w:rPr>
          <w:rFonts w:ascii="Times New Roman" w:hAnsi="Times New Roman"/>
          <w:i/>
          <w:sz w:val="24"/>
          <w:szCs w:val="24"/>
        </w:rPr>
        <w:t>ак</w:t>
      </w:r>
      <w:r w:rsidR="00400640" w:rsidRPr="00880FFA">
        <w:rPr>
          <w:rFonts w:ascii="Times New Roman" w:hAnsi="Times New Roman"/>
          <w:i/>
          <w:sz w:val="24"/>
          <w:szCs w:val="24"/>
        </w:rPr>
        <w:t>,</w:t>
      </w:r>
      <w:r w:rsidRPr="00880FFA">
        <w:rPr>
          <w:rFonts w:ascii="Times New Roman" w:hAnsi="Times New Roman"/>
          <w:i/>
          <w:sz w:val="24"/>
          <w:szCs w:val="24"/>
        </w:rPr>
        <w:t xml:space="preserve"> чем? Я служу. </w:t>
      </w:r>
    </w:p>
    <w:p w:rsidR="00733FD9" w:rsidRPr="00880FFA" w:rsidRDefault="00400640" w:rsidP="00973316">
      <w:pPr>
        <w:spacing w:after="0" w:line="240" w:lineRule="auto"/>
        <w:ind w:firstLine="454"/>
        <w:jc w:val="both"/>
        <w:rPr>
          <w:rFonts w:ascii="Times New Roman" w:hAnsi="Times New Roman"/>
          <w:i/>
          <w:sz w:val="24"/>
          <w:szCs w:val="24"/>
        </w:rPr>
      </w:pPr>
      <w:r w:rsidRPr="00880FFA">
        <w:rPr>
          <w:rFonts w:ascii="Times New Roman" w:hAnsi="Times New Roman"/>
          <w:i/>
          <w:sz w:val="24"/>
          <w:szCs w:val="24"/>
        </w:rPr>
        <w:t xml:space="preserve">– </w:t>
      </w:r>
      <w:r w:rsidR="00733FD9" w:rsidRPr="00880FFA">
        <w:rPr>
          <w:rFonts w:ascii="Times New Roman" w:hAnsi="Times New Roman"/>
          <w:i/>
          <w:sz w:val="24"/>
          <w:szCs w:val="24"/>
        </w:rPr>
        <w:t xml:space="preserve">А где Огонь Служения? </w:t>
      </w:r>
    </w:p>
    <w:p w:rsidR="00733FD9" w:rsidRPr="00880FFA" w:rsidRDefault="00733FD9" w:rsidP="00973316">
      <w:pPr>
        <w:spacing w:after="0" w:line="240" w:lineRule="auto"/>
        <w:ind w:firstLine="454"/>
        <w:jc w:val="both"/>
        <w:rPr>
          <w:rFonts w:ascii="Times New Roman" w:hAnsi="Times New Roman"/>
          <w:i/>
          <w:sz w:val="24"/>
          <w:szCs w:val="24"/>
        </w:rPr>
      </w:pPr>
      <w:r w:rsidRPr="00880FFA">
        <w:rPr>
          <w:rFonts w:ascii="Times New Roman" w:hAnsi="Times New Roman"/>
          <w:i/>
          <w:sz w:val="24"/>
          <w:szCs w:val="24"/>
        </w:rPr>
        <w:t xml:space="preserve">– У Человека. </w:t>
      </w:r>
    </w:p>
    <w:p w:rsidR="00400640" w:rsidRPr="00880FFA" w:rsidRDefault="00400640" w:rsidP="00973316">
      <w:pPr>
        <w:spacing w:after="0" w:line="240" w:lineRule="auto"/>
        <w:ind w:firstLine="454"/>
        <w:jc w:val="both"/>
        <w:rPr>
          <w:rFonts w:ascii="Times New Roman" w:hAnsi="Times New Roman"/>
          <w:i/>
          <w:sz w:val="24"/>
          <w:szCs w:val="24"/>
        </w:rPr>
      </w:pPr>
      <w:r w:rsidRPr="00880FFA">
        <w:rPr>
          <w:rFonts w:ascii="Times New Roman" w:hAnsi="Times New Roman"/>
          <w:i/>
          <w:sz w:val="24"/>
          <w:szCs w:val="24"/>
        </w:rPr>
        <w:t xml:space="preserve">– </w:t>
      </w:r>
      <w:r w:rsidR="00733FD9" w:rsidRPr="00880FFA">
        <w:rPr>
          <w:rFonts w:ascii="Times New Roman" w:hAnsi="Times New Roman"/>
          <w:i/>
          <w:sz w:val="24"/>
          <w:szCs w:val="24"/>
        </w:rPr>
        <w:t xml:space="preserve">А вы у него были? </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b/>
          <w:sz w:val="24"/>
          <w:szCs w:val="24"/>
        </w:rPr>
        <w:t xml:space="preserve">А вы просили, чтоб на вашу должность </w:t>
      </w:r>
      <w:r w:rsidRPr="00880FFA">
        <w:rPr>
          <w:rFonts w:ascii="Times New Roman" w:hAnsi="Times New Roman"/>
          <w:b/>
          <w:i/>
          <w:sz w:val="24"/>
          <w:szCs w:val="24"/>
        </w:rPr>
        <w:t>Аватара такого-то</w:t>
      </w:r>
      <w:r w:rsidRPr="00880FFA">
        <w:rPr>
          <w:rFonts w:ascii="Times New Roman" w:hAnsi="Times New Roman"/>
          <w:b/>
          <w:sz w:val="24"/>
          <w:szCs w:val="24"/>
        </w:rPr>
        <w:t xml:space="preserve"> Человек Изначально Вышестоящего Отца выделил Огонь Служения, чтобы было чем служить</w:t>
      </w:r>
      <w:r w:rsidRPr="00880FFA">
        <w:rPr>
          <w:rFonts w:ascii="Times New Roman" w:hAnsi="Times New Roman"/>
          <w:sz w:val="24"/>
          <w:szCs w:val="24"/>
        </w:rPr>
        <w:t xml:space="preserve">. </w:t>
      </w:r>
    </w:p>
    <w:p w:rsidR="00400640"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А у нас такой анекдот, пятирасовый: «Я и сам справлюсь». Я тут вчера вечером как раз отрабатывал ту же самую ситуацию.</w:t>
      </w:r>
    </w:p>
    <w:p w:rsidR="00733FD9" w:rsidRPr="00880FFA" w:rsidRDefault="00400640" w:rsidP="00973316">
      <w:pPr>
        <w:spacing w:after="0" w:line="240" w:lineRule="auto"/>
        <w:ind w:firstLine="454"/>
        <w:jc w:val="both"/>
        <w:rPr>
          <w:rFonts w:ascii="Times New Roman" w:hAnsi="Times New Roman"/>
          <w:i/>
          <w:sz w:val="24"/>
          <w:szCs w:val="24"/>
        </w:rPr>
      </w:pPr>
      <w:r w:rsidRPr="00880FFA">
        <w:rPr>
          <w:rFonts w:ascii="Times New Roman" w:hAnsi="Times New Roman"/>
          <w:i/>
          <w:sz w:val="24"/>
          <w:szCs w:val="24"/>
        </w:rPr>
        <w:t xml:space="preserve">– </w:t>
      </w:r>
      <w:r w:rsidR="00733FD9" w:rsidRPr="00880FFA">
        <w:rPr>
          <w:rFonts w:ascii="Times New Roman" w:hAnsi="Times New Roman"/>
          <w:i/>
          <w:sz w:val="24"/>
          <w:szCs w:val="24"/>
        </w:rPr>
        <w:t xml:space="preserve">Ты ходила к Владыке? </w:t>
      </w:r>
    </w:p>
    <w:p w:rsidR="00733FD9" w:rsidRPr="00880FFA" w:rsidRDefault="00733FD9" w:rsidP="00973316">
      <w:pPr>
        <w:spacing w:after="0" w:line="240" w:lineRule="auto"/>
        <w:ind w:firstLine="454"/>
        <w:jc w:val="both"/>
        <w:rPr>
          <w:rFonts w:ascii="Times New Roman" w:hAnsi="Times New Roman"/>
          <w:i/>
          <w:sz w:val="24"/>
          <w:szCs w:val="24"/>
        </w:rPr>
      </w:pPr>
      <w:r w:rsidRPr="00880FFA">
        <w:rPr>
          <w:rFonts w:ascii="Times New Roman" w:hAnsi="Times New Roman"/>
          <w:i/>
          <w:sz w:val="24"/>
          <w:szCs w:val="24"/>
        </w:rPr>
        <w:t xml:space="preserve">– Ходила. </w:t>
      </w:r>
    </w:p>
    <w:p w:rsidR="00733FD9" w:rsidRPr="00880FFA" w:rsidRDefault="00400640" w:rsidP="00973316">
      <w:pPr>
        <w:spacing w:after="0" w:line="240" w:lineRule="auto"/>
        <w:ind w:firstLine="454"/>
        <w:jc w:val="both"/>
        <w:rPr>
          <w:rFonts w:ascii="Times New Roman" w:hAnsi="Times New Roman"/>
          <w:i/>
          <w:sz w:val="24"/>
          <w:szCs w:val="24"/>
        </w:rPr>
      </w:pPr>
      <w:r w:rsidRPr="00880FFA">
        <w:rPr>
          <w:rFonts w:ascii="Times New Roman" w:hAnsi="Times New Roman"/>
          <w:i/>
          <w:sz w:val="24"/>
          <w:szCs w:val="24"/>
        </w:rPr>
        <w:t>– Что</w:t>
      </w:r>
      <w:r w:rsidR="00733FD9" w:rsidRPr="00880FFA">
        <w:rPr>
          <w:rFonts w:ascii="Times New Roman" w:hAnsi="Times New Roman"/>
          <w:i/>
          <w:sz w:val="24"/>
          <w:szCs w:val="24"/>
        </w:rPr>
        <w:t xml:space="preserve"> сказал? </w:t>
      </w:r>
    </w:p>
    <w:p w:rsidR="00733FD9" w:rsidRPr="00880FFA" w:rsidRDefault="00733FD9" w:rsidP="00973316">
      <w:pPr>
        <w:spacing w:after="0" w:line="240" w:lineRule="auto"/>
        <w:ind w:firstLine="454"/>
        <w:jc w:val="both"/>
        <w:rPr>
          <w:rFonts w:ascii="Times New Roman" w:hAnsi="Times New Roman"/>
          <w:i/>
          <w:sz w:val="24"/>
          <w:szCs w:val="24"/>
        </w:rPr>
      </w:pPr>
      <w:r w:rsidRPr="00880FFA">
        <w:rPr>
          <w:rFonts w:ascii="Times New Roman" w:hAnsi="Times New Roman"/>
          <w:i/>
          <w:sz w:val="24"/>
          <w:szCs w:val="24"/>
        </w:rPr>
        <w:t>– Ну, вообще поговорили.</w:t>
      </w:r>
    </w:p>
    <w:p w:rsidR="007C19B3"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Я говорю: </w:t>
      </w:r>
    </w:p>
    <w:p w:rsidR="007C19B3" w:rsidRPr="00880FFA" w:rsidRDefault="007C19B3" w:rsidP="00973316">
      <w:pPr>
        <w:spacing w:after="0" w:line="240" w:lineRule="auto"/>
        <w:ind w:firstLine="454"/>
        <w:jc w:val="both"/>
        <w:rPr>
          <w:rFonts w:ascii="Times New Roman" w:hAnsi="Times New Roman"/>
          <w:i/>
          <w:sz w:val="24"/>
          <w:szCs w:val="24"/>
        </w:rPr>
      </w:pPr>
      <w:r w:rsidRPr="00880FFA">
        <w:rPr>
          <w:rFonts w:ascii="Times New Roman" w:hAnsi="Times New Roman"/>
          <w:i/>
          <w:sz w:val="24"/>
          <w:szCs w:val="24"/>
        </w:rPr>
        <w:t xml:space="preserve">– </w:t>
      </w:r>
      <w:r w:rsidR="00733FD9" w:rsidRPr="00880FFA">
        <w:rPr>
          <w:rFonts w:ascii="Times New Roman" w:hAnsi="Times New Roman"/>
          <w:i/>
          <w:sz w:val="24"/>
          <w:szCs w:val="24"/>
        </w:rPr>
        <w:t>Конкретно, что сказал?</w:t>
      </w:r>
    </w:p>
    <w:p w:rsidR="007C19B3"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Начали выяснять, ч</w:t>
      </w:r>
      <w:r w:rsidR="00400640" w:rsidRPr="00880FFA">
        <w:rPr>
          <w:rFonts w:ascii="Times New Roman" w:hAnsi="Times New Roman"/>
          <w:sz w:val="24"/>
          <w:szCs w:val="24"/>
        </w:rPr>
        <w:t>то</w:t>
      </w:r>
      <w:r w:rsidRPr="00880FFA">
        <w:rPr>
          <w:rFonts w:ascii="Times New Roman" w:hAnsi="Times New Roman"/>
          <w:sz w:val="24"/>
          <w:szCs w:val="24"/>
        </w:rPr>
        <w:t xml:space="preserve"> сказал. Владыка смеётся, говорит: </w:t>
      </w:r>
    </w:p>
    <w:p w:rsidR="007C19B3" w:rsidRPr="00880FFA" w:rsidRDefault="007C19B3" w:rsidP="00973316">
      <w:pPr>
        <w:spacing w:after="0" w:line="240" w:lineRule="auto"/>
        <w:ind w:firstLine="454"/>
        <w:jc w:val="both"/>
        <w:rPr>
          <w:rFonts w:ascii="Times New Roman" w:hAnsi="Times New Roman"/>
          <w:i/>
          <w:sz w:val="24"/>
          <w:szCs w:val="24"/>
        </w:rPr>
      </w:pPr>
      <w:r w:rsidRPr="00880FFA">
        <w:rPr>
          <w:rFonts w:ascii="Times New Roman" w:hAnsi="Times New Roman"/>
          <w:i/>
          <w:sz w:val="24"/>
          <w:szCs w:val="24"/>
        </w:rPr>
        <w:t>– И</w:t>
      </w:r>
      <w:r w:rsidR="00733FD9" w:rsidRPr="00880FFA">
        <w:rPr>
          <w:rFonts w:ascii="Times New Roman" w:hAnsi="Times New Roman"/>
          <w:i/>
          <w:sz w:val="24"/>
          <w:szCs w:val="24"/>
        </w:rPr>
        <w:t xml:space="preserve">тоговое состояние – </w:t>
      </w:r>
      <w:r w:rsidRPr="00880FFA">
        <w:rPr>
          <w:rFonts w:ascii="Times New Roman" w:hAnsi="Times New Roman"/>
          <w:i/>
          <w:sz w:val="24"/>
          <w:szCs w:val="24"/>
        </w:rPr>
        <w:t>«</w:t>
      </w:r>
      <w:r w:rsidR="00733FD9" w:rsidRPr="00880FFA">
        <w:rPr>
          <w:rFonts w:ascii="Times New Roman" w:hAnsi="Times New Roman"/>
          <w:i/>
          <w:sz w:val="24"/>
          <w:szCs w:val="24"/>
        </w:rPr>
        <w:t>я и сама справлюсь</w:t>
      </w:r>
      <w:r w:rsidRPr="00880FFA">
        <w:rPr>
          <w:rFonts w:ascii="Times New Roman" w:hAnsi="Times New Roman"/>
          <w:i/>
          <w:sz w:val="24"/>
          <w:szCs w:val="24"/>
        </w:rPr>
        <w:t>».</w:t>
      </w:r>
    </w:p>
    <w:p w:rsidR="00733FD9" w:rsidRPr="00880FFA" w:rsidRDefault="007C19B3" w:rsidP="00973316">
      <w:pPr>
        <w:spacing w:after="0" w:line="240" w:lineRule="auto"/>
        <w:ind w:firstLine="454"/>
        <w:jc w:val="both"/>
        <w:rPr>
          <w:rFonts w:ascii="Times New Roman" w:hAnsi="Times New Roman"/>
          <w:i/>
          <w:sz w:val="24"/>
          <w:szCs w:val="24"/>
        </w:rPr>
      </w:pPr>
      <w:r w:rsidRPr="00880FFA">
        <w:rPr>
          <w:rFonts w:ascii="Times New Roman" w:hAnsi="Times New Roman"/>
          <w:i/>
          <w:sz w:val="24"/>
          <w:szCs w:val="24"/>
        </w:rPr>
        <w:t xml:space="preserve">– </w:t>
      </w:r>
      <w:r w:rsidR="00733FD9" w:rsidRPr="00880FFA">
        <w:rPr>
          <w:rFonts w:ascii="Times New Roman" w:hAnsi="Times New Roman"/>
          <w:i/>
          <w:sz w:val="24"/>
          <w:szCs w:val="24"/>
        </w:rPr>
        <w:t>Так</w:t>
      </w:r>
      <w:r w:rsidR="00400640" w:rsidRPr="00880FFA">
        <w:rPr>
          <w:rFonts w:ascii="Times New Roman" w:hAnsi="Times New Roman"/>
          <w:i/>
          <w:sz w:val="24"/>
          <w:szCs w:val="24"/>
        </w:rPr>
        <w:t>,</w:t>
      </w:r>
      <w:r w:rsidR="00733FD9" w:rsidRPr="00880FFA">
        <w:rPr>
          <w:rFonts w:ascii="Times New Roman" w:hAnsi="Times New Roman"/>
          <w:i/>
          <w:sz w:val="24"/>
          <w:szCs w:val="24"/>
        </w:rPr>
        <w:t xml:space="preserve"> </w:t>
      </w:r>
      <w:r w:rsidR="00400640" w:rsidRPr="00880FFA">
        <w:rPr>
          <w:rFonts w:ascii="Times New Roman" w:hAnsi="Times New Roman"/>
          <w:i/>
          <w:sz w:val="24"/>
          <w:szCs w:val="24"/>
        </w:rPr>
        <w:t>а что</w:t>
      </w:r>
      <w:r w:rsidR="00733FD9" w:rsidRPr="00880FFA">
        <w:rPr>
          <w:rFonts w:ascii="Times New Roman" w:hAnsi="Times New Roman"/>
          <w:i/>
          <w:sz w:val="24"/>
          <w:szCs w:val="24"/>
        </w:rPr>
        <w:t xml:space="preserve"> мы ходили тогда к Владыке?</w:t>
      </w:r>
    </w:p>
    <w:p w:rsidR="00733FD9" w:rsidRPr="00880FFA" w:rsidRDefault="00733FD9" w:rsidP="00973316">
      <w:pPr>
        <w:spacing w:after="0" w:line="240" w:lineRule="auto"/>
        <w:ind w:firstLine="454"/>
        <w:jc w:val="both"/>
        <w:rPr>
          <w:rFonts w:ascii="Times New Roman" w:hAnsi="Times New Roman"/>
          <w:i/>
          <w:sz w:val="24"/>
          <w:szCs w:val="24"/>
        </w:rPr>
      </w:pPr>
      <w:r w:rsidRPr="00880FFA">
        <w:rPr>
          <w:rFonts w:ascii="Times New Roman" w:hAnsi="Times New Roman"/>
          <w:i/>
          <w:sz w:val="24"/>
          <w:szCs w:val="24"/>
        </w:rPr>
        <w:t>– Не знаю, надо же было доложить, что у меня это происходит.</w:t>
      </w:r>
    </w:p>
    <w:p w:rsidR="00733FD9" w:rsidRPr="00880FFA" w:rsidRDefault="00400640"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Д</w:t>
      </w:r>
      <w:r w:rsidR="00733FD9" w:rsidRPr="00880FFA">
        <w:rPr>
          <w:rFonts w:ascii="Times New Roman" w:hAnsi="Times New Roman"/>
          <w:sz w:val="24"/>
          <w:szCs w:val="24"/>
        </w:rPr>
        <w:t>оложила и чего? Результат? Вот так и вы. Вы сами Сл</w:t>
      </w:r>
      <w:r w:rsidR="00733FD9" w:rsidRPr="00880FFA">
        <w:rPr>
          <w:rFonts w:ascii="Times New Roman" w:hAnsi="Times New Roman"/>
          <w:b/>
          <w:sz w:val="24"/>
          <w:szCs w:val="24"/>
        </w:rPr>
        <w:t>у</w:t>
      </w:r>
      <w:r w:rsidR="00733FD9" w:rsidRPr="00880FFA">
        <w:rPr>
          <w:rFonts w:ascii="Times New Roman" w:hAnsi="Times New Roman"/>
          <w:sz w:val="24"/>
          <w:szCs w:val="24"/>
        </w:rPr>
        <w:t xml:space="preserve">жите? – </w:t>
      </w:r>
      <w:r w:rsidR="007C19B3" w:rsidRPr="00880FFA">
        <w:rPr>
          <w:rFonts w:ascii="Times New Roman" w:hAnsi="Times New Roman"/>
          <w:sz w:val="24"/>
          <w:szCs w:val="24"/>
        </w:rPr>
        <w:t>С</w:t>
      </w:r>
      <w:r w:rsidR="00733FD9" w:rsidRPr="00880FFA">
        <w:rPr>
          <w:rFonts w:ascii="Times New Roman" w:hAnsi="Times New Roman"/>
          <w:sz w:val="24"/>
          <w:szCs w:val="24"/>
        </w:rPr>
        <w:t>л</w:t>
      </w:r>
      <w:r w:rsidR="00733FD9" w:rsidRPr="00880FFA">
        <w:rPr>
          <w:rFonts w:ascii="Times New Roman" w:hAnsi="Times New Roman"/>
          <w:b/>
          <w:sz w:val="24"/>
          <w:szCs w:val="24"/>
        </w:rPr>
        <w:t>у</w:t>
      </w:r>
      <w:r w:rsidR="00733FD9" w:rsidRPr="00880FFA">
        <w:rPr>
          <w:rFonts w:ascii="Times New Roman" w:hAnsi="Times New Roman"/>
          <w:sz w:val="24"/>
          <w:szCs w:val="24"/>
        </w:rPr>
        <w:t>жите. «Да</w:t>
      </w:r>
      <w:r w:rsidR="007C19B3" w:rsidRPr="00880FFA">
        <w:rPr>
          <w:rFonts w:ascii="Times New Roman" w:hAnsi="Times New Roman"/>
          <w:sz w:val="24"/>
          <w:szCs w:val="24"/>
        </w:rPr>
        <w:t>,</w:t>
      </w:r>
      <w:r w:rsidR="00733FD9" w:rsidRPr="00880FFA">
        <w:rPr>
          <w:rFonts w:ascii="Times New Roman" w:hAnsi="Times New Roman"/>
          <w:sz w:val="24"/>
          <w:szCs w:val="24"/>
        </w:rPr>
        <w:t xml:space="preserve"> мы и сами справимся». </w:t>
      </w:r>
      <w:r w:rsidR="007C19B3" w:rsidRPr="00880FFA">
        <w:rPr>
          <w:rFonts w:ascii="Times New Roman" w:hAnsi="Times New Roman"/>
          <w:sz w:val="24"/>
          <w:szCs w:val="24"/>
        </w:rPr>
        <w:t>Е</w:t>
      </w:r>
      <w:r w:rsidR="00733FD9" w:rsidRPr="00880FFA">
        <w:rPr>
          <w:rFonts w:ascii="Times New Roman" w:hAnsi="Times New Roman"/>
          <w:sz w:val="24"/>
          <w:szCs w:val="24"/>
        </w:rPr>
        <w:t xml:space="preserve">сть же Огонь Служения. Вы скажете – этот Огонь не у Служащего. Ребята, </w:t>
      </w:r>
      <w:r w:rsidR="00733FD9" w:rsidRPr="00880FFA">
        <w:rPr>
          <w:rFonts w:ascii="Times New Roman" w:hAnsi="Times New Roman"/>
          <w:b/>
          <w:sz w:val="24"/>
          <w:szCs w:val="24"/>
        </w:rPr>
        <w:t>Человек Изначально Вышестоящего Отца – это физика Служащего</w:t>
      </w:r>
      <w:r w:rsidR="00733FD9" w:rsidRPr="00880FFA">
        <w:rPr>
          <w:rFonts w:ascii="Times New Roman" w:hAnsi="Times New Roman"/>
          <w:sz w:val="24"/>
          <w:szCs w:val="24"/>
        </w:rPr>
        <w:t>, по восьмеричному кольцу. И Отец специально поставил Огонь не Служаще</w:t>
      </w:r>
      <w:r w:rsidR="007C19B3" w:rsidRPr="00880FFA">
        <w:rPr>
          <w:rFonts w:ascii="Times New Roman" w:hAnsi="Times New Roman"/>
          <w:sz w:val="24"/>
          <w:szCs w:val="24"/>
        </w:rPr>
        <w:t>му</w:t>
      </w:r>
      <w:r w:rsidR="00733FD9" w:rsidRPr="00880FFA">
        <w:rPr>
          <w:rFonts w:ascii="Times New Roman" w:hAnsi="Times New Roman"/>
          <w:sz w:val="24"/>
          <w:szCs w:val="24"/>
        </w:rPr>
        <w:t xml:space="preserve">, потому что там 11-й уровень, мы просто не дотянемся. А поставил Огонь Служения Человеку, чтоб Служение было не божественное, а жёстко человечески, намёк понятен? Это чистая физика Служащего, мы туда за Огнём Служения не ходим. </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Я к тому, что если мы сейчас стяжаем Метагалактический Синтез, нужен Огонь Служения и каждому из нас как Аватару, но есть ещё </w:t>
      </w:r>
      <w:r w:rsidRPr="00880FFA">
        <w:rPr>
          <w:rFonts w:ascii="Times New Roman" w:hAnsi="Times New Roman"/>
          <w:b/>
          <w:sz w:val="24"/>
          <w:szCs w:val="24"/>
        </w:rPr>
        <w:t>Огонь Служения стране</w:t>
      </w:r>
      <w:r w:rsidRPr="00880FFA">
        <w:rPr>
          <w:rFonts w:ascii="Times New Roman" w:hAnsi="Times New Roman"/>
          <w:sz w:val="24"/>
          <w:szCs w:val="24"/>
        </w:rPr>
        <w:t>, который ст</w:t>
      </w:r>
      <w:r w:rsidRPr="00880FFA">
        <w:rPr>
          <w:rFonts w:ascii="Times New Roman" w:hAnsi="Times New Roman"/>
          <w:b/>
          <w:sz w:val="24"/>
          <w:szCs w:val="24"/>
        </w:rPr>
        <w:t>о</w:t>
      </w:r>
      <w:r w:rsidRPr="00880FFA">
        <w:rPr>
          <w:rFonts w:ascii="Times New Roman" w:hAnsi="Times New Roman"/>
          <w:sz w:val="24"/>
          <w:szCs w:val="24"/>
        </w:rPr>
        <w:t xml:space="preserve">ит </w:t>
      </w:r>
      <w:r w:rsidRPr="00880FFA">
        <w:rPr>
          <w:rFonts w:ascii="Times New Roman" w:hAnsi="Times New Roman"/>
          <w:b/>
          <w:sz w:val="24"/>
          <w:szCs w:val="24"/>
        </w:rPr>
        <w:t>стяжать тоже у Человека Изначально Вышестоящего Отца</w:t>
      </w:r>
      <w:r w:rsidRPr="00880FFA">
        <w:rPr>
          <w:rFonts w:ascii="Times New Roman" w:hAnsi="Times New Roman"/>
          <w:sz w:val="24"/>
          <w:szCs w:val="24"/>
        </w:rPr>
        <w:t xml:space="preserve">. </w:t>
      </w:r>
      <w:r w:rsidR="007C19B3" w:rsidRPr="00880FFA">
        <w:rPr>
          <w:rFonts w:ascii="Times New Roman" w:hAnsi="Times New Roman"/>
          <w:sz w:val="24"/>
          <w:szCs w:val="24"/>
        </w:rPr>
        <w:t>Т</w:t>
      </w:r>
      <w:r w:rsidRPr="00880FFA">
        <w:rPr>
          <w:rFonts w:ascii="Times New Roman" w:hAnsi="Times New Roman"/>
          <w:sz w:val="24"/>
          <w:szCs w:val="24"/>
        </w:rPr>
        <w:t>ам</w:t>
      </w:r>
      <w:r w:rsidR="007C19B3" w:rsidRPr="00880FFA">
        <w:rPr>
          <w:rFonts w:ascii="Times New Roman" w:hAnsi="Times New Roman"/>
          <w:sz w:val="24"/>
          <w:szCs w:val="24"/>
        </w:rPr>
        <w:t>,</w:t>
      </w:r>
      <w:r w:rsidRPr="00880FFA">
        <w:rPr>
          <w:rFonts w:ascii="Times New Roman" w:hAnsi="Times New Roman"/>
          <w:sz w:val="24"/>
          <w:szCs w:val="24"/>
        </w:rPr>
        <w:t xml:space="preserve"> единственная проблема, если вы живёте на этой территории, то есть, если живёте в других странах, вам не дадут Огонь Служения в своей стране, потому что вы живёте в других странах, то есть вы фактически служите другим странам, так как вы там живёте, без обид – это жёстко. Это я немцам подсказываю, там многие с российскими паспортами. Поэтому Огонь Служения даётся тем, кто находится на территории страны Служения – по паспорту. А если я живу в другой стране, значит, ты служишь Отцу, понятно, а другой стране пусть служат те, кто живут в этой стране. Вот это аксиоматика честности. </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Практика. Давайте, давайте, Метагалактический Синтез в России, это очень ответственное, интересное дело. У нас же Новый год. Это анекдот: «Вы хотите подарки на Новый Год? – </w:t>
      </w:r>
      <w:r w:rsidR="007C19B3" w:rsidRPr="00880FFA">
        <w:rPr>
          <w:rFonts w:ascii="Times New Roman" w:hAnsi="Times New Roman"/>
          <w:sz w:val="24"/>
          <w:szCs w:val="24"/>
        </w:rPr>
        <w:t>К</w:t>
      </w:r>
      <w:r w:rsidRPr="00880FFA">
        <w:rPr>
          <w:rFonts w:ascii="Times New Roman" w:hAnsi="Times New Roman"/>
          <w:sz w:val="24"/>
          <w:szCs w:val="24"/>
        </w:rPr>
        <w:t xml:space="preserve">онечно». А подарок стране? – ну, ты ответила. </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b/>
          <w:sz w:val="24"/>
          <w:szCs w:val="24"/>
        </w:rPr>
        <w:t>У нас сейчас подарок стране на Новый год</w:t>
      </w:r>
      <w:r w:rsidRPr="00880FFA">
        <w:rPr>
          <w:rFonts w:ascii="Times New Roman" w:hAnsi="Times New Roman"/>
          <w:sz w:val="24"/>
          <w:szCs w:val="24"/>
        </w:rPr>
        <w:t>. Во</w:t>
      </w:r>
      <w:r w:rsidR="007C19B3" w:rsidRPr="00880FFA">
        <w:rPr>
          <w:rFonts w:ascii="Times New Roman" w:hAnsi="Times New Roman"/>
          <w:sz w:val="24"/>
          <w:szCs w:val="24"/>
        </w:rPr>
        <w:t xml:space="preserve">, </w:t>
      </w:r>
      <w:r w:rsidRPr="00880FFA">
        <w:rPr>
          <w:rFonts w:ascii="Times New Roman" w:hAnsi="Times New Roman"/>
          <w:sz w:val="24"/>
          <w:szCs w:val="24"/>
        </w:rPr>
        <w:t>видите, уже хоть радоваться стали, а то сначала</w:t>
      </w:r>
      <w:r w:rsidR="007C19B3" w:rsidRPr="00880FFA">
        <w:rPr>
          <w:rFonts w:ascii="Times New Roman" w:hAnsi="Times New Roman"/>
          <w:sz w:val="24"/>
          <w:szCs w:val="24"/>
        </w:rPr>
        <w:t xml:space="preserve"> ….</w:t>
      </w:r>
      <w:r w:rsidRPr="00880FFA">
        <w:rPr>
          <w:rFonts w:ascii="Times New Roman" w:hAnsi="Times New Roman"/>
          <w:sz w:val="24"/>
          <w:szCs w:val="24"/>
        </w:rPr>
        <w:t xml:space="preserve"> Эгоисты. Я пошутил. Практика. </w:t>
      </w:r>
    </w:p>
    <w:p w:rsidR="00733FD9" w:rsidRPr="00880FFA" w:rsidRDefault="00733FD9" w:rsidP="007C19B3">
      <w:pPr>
        <w:pStyle w:val="0"/>
      </w:pPr>
      <w:bookmarkStart w:id="68" w:name="_Toc504549425"/>
      <w:r w:rsidRPr="00880FFA">
        <w:t>Практика 9. Стяжание Метагалактического Синтеза Метагалактической Страны России</w:t>
      </w:r>
      <w:bookmarkEnd w:id="68"/>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Мы возжигаемся всем Синтезом каждого из нас, синтезируемся с Изначально Вышестоящими Аватарами Синтеза Кут Хуми Фаинь, переходим в зал ИВДИВО 4032-х Изначально Вышестоящий Реальный явленно.</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Становимся в форме Учителя 79-го Синтеза Изначально Вышестоящего Отца перед Изначально Вышестоящими Аватарами Синтеза Кут Хуми Фаинь и, синтезируясь с Хум Изначально Вышестоящих Аватаров Синтеза Кут Хуми Фаинь, стяжаем Синтез Синтеза Изначально Вышестоящего Отца, прося ввести каждого из нас и синтез нас в Метагалактический Синтез Метагалактической Страны России каждым из нас и синтезом нас.</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И возжигаясь Синтез Синтезом Изначально Вышестоящего Отца, преображаясь им, мы синтезируемся с Изначально Вышестоящим Отцом, переходим в зал Изначально Вышестоящего Отца 4097-ми Изначально Вышестоящий Реальный явленно, развёртываемся пред Изначально Вышестоящим Отцом Учителем 79-го Синтеза </w:t>
      </w:r>
      <w:r w:rsidRPr="00880FFA">
        <w:rPr>
          <w:rFonts w:ascii="Times New Roman" w:hAnsi="Times New Roman"/>
          <w:i/>
          <w:iCs/>
          <w:sz w:val="24"/>
          <w:szCs w:val="24"/>
        </w:rPr>
        <w:t>(сказано: 89-го)</w:t>
      </w:r>
      <w:r w:rsidRPr="00880FFA">
        <w:rPr>
          <w:rFonts w:ascii="Times New Roman" w:hAnsi="Times New Roman"/>
          <w:sz w:val="24"/>
          <w:szCs w:val="24"/>
        </w:rPr>
        <w:t xml:space="preserve"> в форме, синтезируемся с Хум Изначально </w:t>
      </w:r>
      <w:r w:rsidRPr="00880FFA">
        <w:rPr>
          <w:rFonts w:ascii="Times New Roman" w:hAnsi="Times New Roman"/>
          <w:sz w:val="24"/>
          <w:szCs w:val="24"/>
        </w:rPr>
        <w:lastRenderedPageBreak/>
        <w:t>Вышестоящего Отца, стяжаем Синтез Изначально Вышестоящего Отца, прося преобразить каждого из нас и синтез нас на явление Метагалактического Синтеза России в формировании из Российской Федерации Метагалактической Страны явлением Созидания и Сотворения, явлением Созидания Метагалактикой Фа каждого гражданина России Человеком Метагалактики Фа и Творением Изначально Вышестоящего Отца в каждом человеке Человека Изначально Вышестоящего Отца Метагалактической Страной и просим Изначально Вышестоящего Отца ввести Российскую Федерацию в Метагалактическое Созидание Метагалактикой Фа в росте и развитии Человека Метагалактики Фа Гражданина России и ввести Российскую Федерацию в Сотворение Изначально Вышестоящего Отца в росте Метагалактической Страны России участием в Сотворении Человека Изначально Вышестоящего Отца и Гражданина России этим с перспективой Созидания Метагалактической Страны Планеты Земля в синтезе всех Метагалактических Стран конфедеративным принципом Единства и явления Гражданина Планеты Земля для всей Метагалактики Фа в целом физически собою.</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И вспыхивая Синтезом Изначально Вышестоящего Отца, синтезируясь с Изначально Вышестоящим Отцом, стяжаем Метагалактический Синтез России в насыщенности её 16-ю Эволюциями, 4-мя Мирами и любыми иными Метагалактическими явлениями, выражениями, инструментами, которыми Отец желает наделить Россию и команду Граждан России явлением Человека Изначально Вышестоящего Отца каждым из них и в синтезе их собою.</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И стяжа</w:t>
      </w:r>
      <w:r w:rsidR="00A23F20" w:rsidRPr="00880FFA">
        <w:rPr>
          <w:rFonts w:ascii="Times New Roman" w:hAnsi="Times New Roman"/>
          <w:sz w:val="24"/>
          <w:szCs w:val="24"/>
        </w:rPr>
        <w:t>я</w:t>
      </w:r>
      <w:r w:rsidRPr="00880FFA">
        <w:rPr>
          <w:rFonts w:ascii="Times New Roman" w:hAnsi="Times New Roman"/>
          <w:sz w:val="24"/>
          <w:szCs w:val="24"/>
        </w:rPr>
        <w:t xml:space="preserve"> Метагалактический Синтез России каждым из нас, тут же из зала Изначально Вышестоящего Отца эманируя Метагалактический Синтез по границам России с охватом всех территорий России в деталях, насыщая территорию России Метагалактическим Синтезом Изначально Вышестоящего Отца.</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И возжигаясь Синтезом Изначально Вышестоящего Отца, преображаясь им, синтезируемся с Изначально Вышестоящим Отцом и стяжаем Метагалактическую Страну Россию Явлением Изначально Вышестоящего Отца синтезфизически собою. И синтезируясь с Хум Изначально Вышестоящего Отца, стяжаем Синтез Изначально Вышестоящего Отца, и возжигаясь, преображаемся им, развёртывая в Синтезе и являясь частью Изначально Вышестоящего Отца, Метагалактическую Страну Россию синтезфизически собою.</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И развёртывая данное Явление России по её границам в синтезе всего во всём, мы благодарим Изначально Вышестоящего Отца, благодарим Изначально Вышестоящих Аватаров Синтеза Кут Хуми Фаинь, возвращаемся в физическое выражение каждым из нас в данный зал и эманируем физически всё стяжённое и возожжённое в Россию по границам её, в ИВДИВО в целом и ИВДИВО каждого из нас.</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Замерли и прожили, какой Огонь у вас сейчас фиксируется в голове и какое состояние по телу – вот это настоящее выражение Метагалактической Страны, у нас же эпоха Синтеза и Огня идёт. То есть это не простенький инструмент. Это очень серьёзное развитие. В том числе понятие Страны для Изначально Вышестоящего Отца.</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И выходим из Практики. Аминь.</w:t>
      </w:r>
    </w:p>
    <w:p w:rsidR="00A23F20" w:rsidRPr="00880FFA" w:rsidRDefault="008D73BA" w:rsidP="0039054F">
      <w:pPr>
        <w:pStyle w:val="0"/>
      </w:pPr>
      <w:bookmarkStart w:id="69" w:name="_Toc504549426"/>
      <w:r w:rsidRPr="00880FFA">
        <w:t>Родина, Отечество, Государство и Правление. Страна</w:t>
      </w:r>
      <w:bookmarkEnd w:id="69"/>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Мы, конечно, стяжали практику максимально простенькую, чтобы у всех потом получалось, такой вариант ещё есть. Её можно было усложнять, но Владыка сказал</w:t>
      </w:r>
      <w:r w:rsidR="00A23F20" w:rsidRPr="00880FFA">
        <w:rPr>
          <w:rFonts w:ascii="Times New Roman" w:hAnsi="Times New Roman"/>
          <w:sz w:val="24"/>
          <w:szCs w:val="24"/>
        </w:rPr>
        <w:t>, н</w:t>
      </w:r>
      <w:r w:rsidRPr="00880FFA">
        <w:rPr>
          <w:rFonts w:ascii="Times New Roman" w:hAnsi="Times New Roman"/>
          <w:sz w:val="24"/>
          <w:szCs w:val="24"/>
        </w:rPr>
        <w:t xml:space="preserve">езачем. </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Три момента.</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Понятно, что у нас Аватары есть в каждом подразделении, то есть, Метагалактическая Страна</w:t>
      </w:r>
      <w:r w:rsidR="00A23F20" w:rsidRPr="00880FFA">
        <w:rPr>
          <w:rFonts w:ascii="Times New Roman" w:hAnsi="Times New Roman"/>
          <w:sz w:val="24"/>
          <w:szCs w:val="24"/>
        </w:rPr>
        <w:t>,</w:t>
      </w:r>
      <w:r w:rsidRPr="00880FFA">
        <w:rPr>
          <w:rFonts w:ascii="Times New Roman" w:hAnsi="Times New Roman"/>
          <w:sz w:val="24"/>
          <w:szCs w:val="24"/>
        </w:rPr>
        <w:t xml:space="preserve"> это не всегда только на всю Россию, а ещё есть Метагалактическая Страна и город Казанью, </w:t>
      </w:r>
      <w:r w:rsidR="00A23F20" w:rsidRPr="00880FFA">
        <w:rPr>
          <w:rFonts w:ascii="Times New Roman" w:hAnsi="Times New Roman"/>
          <w:sz w:val="24"/>
          <w:szCs w:val="24"/>
        </w:rPr>
        <w:t xml:space="preserve">– </w:t>
      </w:r>
      <w:r w:rsidRPr="00880FFA">
        <w:rPr>
          <w:rFonts w:ascii="Times New Roman" w:hAnsi="Times New Roman"/>
          <w:sz w:val="24"/>
          <w:szCs w:val="24"/>
        </w:rPr>
        <w:t xml:space="preserve">понятно, да? </w:t>
      </w:r>
      <w:r w:rsidR="00A23F20" w:rsidRPr="00880FFA">
        <w:rPr>
          <w:rFonts w:ascii="Times New Roman" w:hAnsi="Times New Roman"/>
          <w:sz w:val="24"/>
          <w:szCs w:val="24"/>
        </w:rPr>
        <w:t xml:space="preserve">– </w:t>
      </w:r>
      <w:r w:rsidRPr="00880FFA">
        <w:rPr>
          <w:rFonts w:ascii="Times New Roman" w:hAnsi="Times New Roman"/>
          <w:sz w:val="24"/>
          <w:szCs w:val="24"/>
        </w:rPr>
        <w:t>Симферопол</w:t>
      </w:r>
      <w:r w:rsidR="00A23F20" w:rsidRPr="00880FFA">
        <w:rPr>
          <w:rFonts w:ascii="Times New Roman" w:hAnsi="Times New Roman"/>
          <w:sz w:val="24"/>
          <w:szCs w:val="24"/>
        </w:rPr>
        <w:t>ем</w:t>
      </w:r>
      <w:r w:rsidRPr="00880FFA">
        <w:rPr>
          <w:rFonts w:ascii="Times New Roman" w:hAnsi="Times New Roman"/>
          <w:sz w:val="24"/>
          <w:szCs w:val="24"/>
        </w:rPr>
        <w:t>, Владивосток</w:t>
      </w:r>
      <w:r w:rsidR="00A23F20" w:rsidRPr="00880FFA">
        <w:rPr>
          <w:rFonts w:ascii="Times New Roman" w:hAnsi="Times New Roman"/>
          <w:sz w:val="24"/>
          <w:szCs w:val="24"/>
        </w:rPr>
        <w:t>ом</w:t>
      </w:r>
      <w:r w:rsidRPr="00880FFA">
        <w:rPr>
          <w:rFonts w:ascii="Times New Roman" w:hAnsi="Times New Roman"/>
          <w:sz w:val="24"/>
          <w:szCs w:val="24"/>
        </w:rPr>
        <w:t>. То есть, мы берём к названию России ставим Санкт-Петербург, Метагалактическая Страна Россия Санкт-Петербург</w:t>
      </w:r>
      <w:r w:rsidR="00A23F20" w:rsidRPr="00880FFA">
        <w:rPr>
          <w:rFonts w:ascii="Times New Roman" w:hAnsi="Times New Roman"/>
          <w:sz w:val="24"/>
          <w:szCs w:val="24"/>
        </w:rPr>
        <w:t>ом,</w:t>
      </w:r>
      <w:r w:rsidRPr="00880FFA">
        <w:rPr>
          <w:rFonts w:ascii="Times New Roman" w:hAnsi="Times New Roman"/>
          <w:sz w:val="24"/>
          <w:szCs w:val="24"/>
        </w:rPr>
        <w:t xml:space="preserve"> и тогда Метагалактический Синтез идёт на Санкт-Петербург, увидели, да? Но страну называть обязательно, город должен иметь прописку страны. </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Что такое слово «страна»? У некоторых там вопрос, там государство, родина. Если «родина», это Материнское начало, если «Отечество», это Отцовское начало. В России с этими словами вполне себе хорошо, да? Если «государство», это какое начало? Дочеринское начало. </w:t>
      </w:r>
    </w:p>
    <w:p w:rsidR="00A23F20"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 Да, да, да. «Родина», «</w:t>
      </w:r>
      <w:r w:rsidR="00A23F20" w:rsidRPr="00880FFA">
        <w:rPr>
          <w:rFonts w:ascii="Times New Roman" w:hAnsi="Times New Roman"/>
          <w:sz w:val="24"/>
          <w:szCs w:val="24"/>
        </w:rPr>
        <w:t>О</w:t>
      </w:r>
      <w:r w:rsidRPr="00880FFA">
        <w:rPr>
          <w:rFonts w:ascii="Times New Roman" w:hAnsi="Times New Roman"/>
          <w:sz w:val="24"/>
          <w:szCs w:val="24"/>
        </w:rPr>
        <w:t>тец»</w:t>
      </w:r>
      <w:r w:rsidR="00A23F20" w:rsidRPr="00880FFA">
        <w:rPr>
          <w:rFonts w:ascii="Times New Roman" w:hAnsi="Times New Roman"/>
          <w:sz w:val="24"/>
          <w:szCs w:val="24"/>
        </w:rPr>
        <w:t>.</w:t>
      </w:r>
      <w:r w:rsidRPr="00880FFA">
        <w:rPr>
          <w:rFonts w:ascii="Times New Roman" w:hAnsi="Times New Roman"/>
          <w:sz w:val="24"/>
          <w:szCs w:val="24"/>
        </w:rPr>
        <w:t xml:space="preserve"> «</w:t>
      </w:r>
      <w:r w:rsidR="00A23F20" w:rsidRPr="00880FFA">
        <w:rPr>
          <w:rFonts w:ascii="Times New Roman" w:hAnsi="Times New Roman"/>
          <w:sz w:val="24"/>
          <w:szCs w:val="24"/>
        </w:rPr>
        <w:t>Г</w:t>
      </w:r>
      <w:r w:rsidRPr="00880FFA">
        <w:rPr>
          <w:rFonts w:ascii="Times New Roman" w:hAnsi="Times New Roman"/>
          <w:sz w:val="24"/>
          <w:szCs w:val="24"/>
        </w:rPr>
        <w:t xml:space="preserve">осударство» – это Дочь, Воля, </w:t>
      </w:r>
      <w:r w:rsidRPr="00880FFA">
        <w:rPr>
          <w:rFonts w:ascii="Times New Roman" w:hAnsi="Times New Roman"/>
          <w:i/>
          <w:sz w:val="24"/>
          <w:szCs w:val="24"/>
        </w:rPr>
        <w:t>господний удар</w:t>
      </w:r>
      <w:r w:rsidR="00A23F20" w:rsidRPr="00880FFA">
        <w:rPr>
          <w:rFonts w:ascii="Times New Roman" w:hAnsi="Times New Roman"/>
          <w:sz w:val="24"/>
          <w:szCs w:val="24"/>
        </w:rPr>
        <w:t>,</w:t>
      </w:r>
      <w:r w:rsidRPr="00880FFA">
        <w:rPr>
          <w:rFonts w:ascii="Times New Roman" w:hAnsi="Times New Roman"/>
          <w:sz w:val="24"/>
          <w:szCs w:val="24"/>
        </w:rPr>
        <w:t xml:space="preserve"> государств</w:t>
      </w:r>
      <w:r w:rsidR="00A23F20" w:rsidRPr="00880FFA">
        <w:rPr>
          <w:rFonts w:ascii="Times New Roman" w:hAnsi="Times New Roman"/>
          <w:sz w:val="24"/>
          <w:szCs w:val="24"/>
        </w:rPr>
        <w:t>о</w:t>
      </w:r>
      <w:r w:rsidRPr="00880FFA">
        <w:rPr>
          <w:rFonts w:ascii="Times New Roman" w:hAnsi="Times New Roman"/>
          <w:sz w:val="24"/>
          <w:szCs w:val="24"/>
        </w:rPr>
        <w:t>. Да, это Дочь.</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А Сын? Не страна. Правление, управление страной. Правление страной, там Президент, это Сын. Президент, правительство, это Сын. Государство</w:t>
      </w:r>
      <w:r w:rsidR="00A23F20" w:rsidRPr="00880FFA">
        <w:rPr>
          <w:rFonts w:ascii="Times New Roman" w:hAnsi="Times New Roman"/>
          <w:sz w:val="24"/>
          <w:szCs w:val="24"/>
        </w:rPr>
        <w:t xml:space="preserve"> –</w:t>
      </w:r>
      <w:r w:rsidRPr="00880FFA">
        <w:rPr>
          <w:rFonts w:ascii="Times New Roman" w:hAnsi="Times New Roman"/>
          <w:sz w:val="24"/>
          <w:szCs w:val="24"/>
        </w:rPr>
        <w:t xml:space="preserve"> это не обязательно президент, это команда чиновников, понятно. А вот управление страной, </w:t>
      </w:r>
      <w:r w:rsidR="00A23F20" w:rsidRPr="00880FFA">
        <w:rPr>
          <w:rFonts w:ascii="Times New Roman" w:hAnsi="Times New Roman"/>
          <w:sz w:val="24"/>
          <w:szCs w:val="24"/>
        </w:rPr>
        <w:t>кто</w:t>
      </w:r>
      <w:r w:rsidRPr="00880FFA">
        <w:rPr>
          <w:rFonts w:ascii="Times New Roman" w:hAnsi="Times New Roman"/>
          <w:sz w:val="24"/>
          <w:szCs w:val="24"/>
        </w:rPr>
        <w:t xml:space="preserve"> лично, вот такой, человеческий вариант, Сын</w:t>
      </w:r>
      <w:r w:rsidR="00A23F20" w:rsidRPr="00880FFA">
        <w:rPr>
          <w:rFonts w:ascii="Times New Roman" w:hAnsi="Times New Roman"/>
          <w:sz w:val="24"/>
          <w:szCs w:val="24"/>
        </w:rPr>
        <w:t xml:space="preserve"> –</w:t>
      </w:r>
      <w:r w:rsidRPr="00880FFA">
        <w:rPr>
          <w:rFonts w:ascii="Times New Roman" w:hAnsi="Times New Roman"/>
          <w:sz w:val="24"/>
          <w:szCs w:val="24"/>
        </w:rPr>
        <w:t xml:space="preserve"> это </w:t>
      </w:r>
      <w:r w:rsidRPr="00880FFA">
        <w:rPr>
          <w:rFonts w:ascii="Times New Roman" w:hAnsi="Times New Roman"/>
          <w:sz w:val="24"/>
          <w:szCs w:val="24"/>
        </w:rPr>
        <w:lastRenderedPageBreak/>
        <w:t xml:space="preserve">управитель материи. Соответственно, президент, правительство, которое управляет материей, это Сын. А Дочь, это государство как </w:t>
      </w:r>
      <w:r w:rsidRPr="00880FFA">
        <w:rPr>
          <w:rFonts w:ascii="Times New Roman" w:hAnsi="Times New Roman"/>
          <w:i/>
          <w:sz w:val="24"/>
          <w:szCs w:val="24"/>
        </w:rPr>
        <w:t>принцип</w:t>
      </w:r>
      <w:r w:rsidRPr="00880FFA">
        <w:rPr>
          <w:rFonts w:ascii="Times New Roman" w:hAnsi="Times New Roman"/>
          <w:sz w:val="24"/>
          <w:szCs w:val="24"/>
        </w:rPr>
        <w:t xml:space="preserve"> управления с командой аппарата управления в любых вариантах, это и армия, это и</w:t>
      </w:r>
      <w:r w:rsidR="00A23F20" w:rsidRPr="00880FFA">
        <w:rPr>
          <w:rFonts w:ascii="Times New Roman" w:hAnsi="Times New Roman"/>
          <w:sz w:val="24"/>
          <w:szCs w:val="24"/>
        </w:rPr>
        <w:t>…</w:t>
      </w:r>
      <w:r w:rsidRPr="00880FFA">
        <w:rPr>
          <w:rFonts w:ascii="Times New Roman" w:hAnsi="Times New Roman"/>
          <w:sz w:val="24"/>
          <w:szCs w:val="24"/>
        </w:rPr>
        <w:t xml:space="preserve"> сам принцип государственности, какой он? И экономика вот, слово «государство», это не личное, а безлично</w:t>
      </w:r>
      <w:r w:rsidR="00A23F20" w:rsidRPr="00880FFA">
        <w:rPr>
          <w:rFonts w:ascii="Times New Roman" w:hAnsi="Times New Roman"/>
          <w:sz w:val="24"/>
          <w:szCs w:val="24"/>
        </w:rPr>
        <w:t>… т</w:t>
      </w:r>
      <w:r w:rsidRPr="00880FFA">
        <w:rPr>
          <w:rFonts w:ascii="Times New Roman" w:hAnsi="Times New Roman"/>
          <w:sz w:val="24"/>
          <w:szCs w:val="24"/>
        </w:rPr>
        <w:t>акое</w:t>
      </w:r>
      <w:r w:rsidR="00A23F20" w:rsidRPr="00880FFA">
        <w:rPr>
          <w:rFonts w:ascii="Times New Roman" w:hAnsi="Times New Roman"/>
          <w:sz w:val="24"/>
          <w:szCs w:val="24"/>
        </w:rPr>
        <w:t>,</w:t>
      </w:r>
      <w:r w:rsidRPr="00880FFA">
        <w:rPr>
          <w:rFonts w:ascii="Times New Roman" w:hAnsi="Times New Roman"/>
          <w:sz w:val="24"/>
          <w:szCs w:val="24"/>
        </w:rPr>
        <w:t xml:space="preserve"> </w:t>
      </w:r>
      <w:r w:rsidR="00A23F20" w:rsidRPr="00880FFA">
        <w:rPr>
          <w:rFonts w:ascii="Times New Roman" w:hAnsi="Times New Roman"/>
          <w:sz w:val="24"/>
          <w:szCs w:val="24"/>
        </w:rPr>
        <w:t>р</w:t>
      </w:r>
      <w:r w:rsidRPr="00880FFA">
        <w:rPr>
          <w:rFonts w:ascii="Times New Roman" w:hAnsi="Times New Roman"/>
          <w:sz w:val="24"/>
          <w:szCs w:val="24"/>
        </w:rPr>
        <w:t>азнообразно функциональное.</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 А у Сына, это же, но личное. Министр обороны Шойгу, один взгляд, другой взгляд, третий взгляд. Понимаете, да? Вот это личное, это Сын, управители. А вот всю четвёрку: отечество, родина, государство и вот, правление, управление…</w:t>
      </w:r>
      <w:r w:rsidR="00982D20" w:rsidRPr="00880FFA">
        <w:rPr>
          <w:rFonts w:ascii="Times New Roman" w:hAnsi="Times New Roman"/>
          <w:sz w:val="24"/>
          <w:szCs w:val="24"/>
        </w:rPr>
        <w:t xml:space="preserve"> н</w:t>
      </w:r>
      <w:r w:rsidRPr="00880FFA">
        <w:rPr>
          <w:rFonts w:ascii="Times New Roman" w:hAnsi="Times New Roman"/>
          <w:sz w:val="24"/>
          <w:szCs w:val="24"/>
        </w:rPr>
        <w:t>о лучше правление, потому что «управление», оно</w:t>
      </w:r>
      <w:r w:rsidR="00982D20" w:rsidRPr="00880FFA">
        <w:rPr>
          <w:rFonts w:ascii="Times New Roman" w:hAnsi="Times New Roman"/>
          <w:sz w:val="24"/>
          <w:szCs w:val="24"/>
        </w:rPr>
        <w:t>…</w:t>
      </w:r>
      <w:r w:rsidRPr="00880FFA">
        <w:rPr>
          <w:rFonts w:ascii="Times New Roman" w:hAnsi="Times New Roman"/>
          <w:sz w:val="24"/>
          <w:szCs w:val="24"/>
        </w:rPr>
        <w:t xml:space="preserve"> именно правление страной. Там и президент, и законодательно… и всё, вместе это называется </w:t>
      </w:r>
      <w:r w:rsidRPr="00880FFA">
        <w:rPr>
          <w:rFonts w:ascii="Times New Roman" w:hAnsi="Times New Roman"/>
          <w:b/>
          <w:sz w:val="24"/>
          <w:szCs w:val="24"/>
        </w:rPr>
        <w:t>Страна</w:t>
      </w:r>
      <w:r w:rsidRPr="00880FFA">
        <w:rPr>
          <w:rFonts w:ascii="Times New Roman" w:hAnsi="Times New Roman"/>
          <w:sz w:val="24"/>
          <w:szCs w:val="24"/>
        </w:rPr>
        <w:t xml:space="preserve">. То есть, в слово «страна» входит и </w:t>
      </w:r>
      <w:r w:rsidR="00982D20" w:rsidRPr="00880FFA">
        <w:rPr>
          <w:rFonts w:ascii="Times New Roman" w:hAnsi="Times New Roman"/>
          <w:b/>
          <w:sz w:val="24"/>
          <w:szCs w:val="24"/>
        </w:rPr>
        <w:t>Р</w:t>
      </w:r>
      <w:r w:rsidRPr="00880FFA">
        <w:rPr>
          <w:rFonts w:ascii="Times New Roman" w:hAnsi="Times New Roman"/>
          <w:b/>
          <w:sz w:val="24"/>
          <w:szCs w:val="24"/>
        </w:rPr>
        <w:t>одина</w:t>
      </w:r>
      <w:r w:rsidRPr="00880FFA">
        <w:rPr>
          <w:rFonts w:ascii="Times New Roman" w:hAnsi="Times New Roman"/>
          <w:sz w:val="24"/>
          <w:szCs w:val="24"/>
        </w:rPr>
        <w:t xml:space="preserve">, и </w:t>
      </w:r>
      <w:r w:rsidR="00982D20" w:rsidRPr="00880FFA">
        <w:rPr>
          <w:rFonts w:ascii="Times New Roman" w:hAnsi="Times New Roman"/>
          <w:b/>
          <w:sz w:val="24"/>
          <w:szCs w:val="24"/>
        </w:rPr>
        <w:t>О</w:t>
      </w:r>
      <w:r w:rsidRPr="00880FFA">
        <w:rPr>
          <w:rFonts w:ascii="Times New Roman" w:hAnsi="Times New Roman"/>
          <w:b/>
          <w:sz w:val="24"/>
          <w:szCs w:val="24"/>
        </w:rPr>
        <w:t>течество</w:t>
      </w:r>
      <w:r w:rsidRPr="00880FFA">
        <w:rPr>
          <w:rFonts w:ascii="Times New Roman" w:hAnsi="Times New Roman"/>
          <w:sz w:val="24"/>
          <w:szCs w:val="24"/>
        </w:rPr>
        <w:t xml:space="preserve"> – от Отца, и </w:t>
      </w:r>
      <w:r w:rsidR="00982D20" w:rsidRPr="00880FFA">
        <w:rPr>
          <w:rFonts w:ascii="Times New Roman" w:hAnsi="Times New Roman"/>
          <w:b/>
          <w:sz w:val="24"/>
          <w:szCs w:val="24"/>
        </w:rPr>
        <w:t>Г</w:t>
      </w:r>
      <w:r w:rsidRPr="00880FFA">
        <w:rPr>
          <w:rFonts w:ascii="Times New Roman" w:hAnsi="Times New Roman"/>
          <w:b/>
          <w:sz w:val="24"/>
          <w:szCs w:val="24"/>
        </w:rPr>
        <w:t>осударство</w:t>
      </w:r>
      <w:r w:rsidRPr="00880FFA">
        <w:rPr>
          <w:rFonts w:ascii="Times New Roman" w:hAnsi="Times New Roman"/>
          <w:sz w:val="24"/>
          <w:szCs w:val="24"/>
        </w:rPr>
        <w:t xml:space="preserve"> – от Дочери, и понятие </w:t>
      </w:r>
      <w:r w:rsidR="00982D20" w:rsidRPr="00880FFA">
        <w:rPr>
          <w:rFonts w:ascii="Times New Roman" w:hAnsi="Times New Roman"/>
          <w:b/>
          <w:sz w:val="24"/>
          <w:szCs w:val="24"/>
        </w:rPr>
        <w:t>П</w:t>
      </w:r>
      <w:r w:rsidRPr="00880FFA">
        <w:rPr>
          <w:rFonts w:ascii="Times New Roman" w:hAnsi="Times New Roman"/>
          <w:b/>
          <w:sz w:val="24"/>
          <w:szCs w:val="24"/>
        </w:rPr>
        <w:t>равление</w:t>
      </w:r>
      <w:r w:rsidRPr="00880FFA">
        <w:rPr>
          <w:rFonts w:ascii="Times New Roman" w:hAnsi="Times New Roman"/>
          <w:sz w:val="24"/>
          <w:szCs w:val="24"/>
        </w:rPr>
        <w:t xml:space="preserve">, видов правления в личностном исполнении – от Сына. </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Слово «государство», представьте, у нас есть Государственная Дума, мы можем представлять депутатов, но это к Сыну, а вот сам аппарат Государственной Думы или Федерального Собрания, это Государство. Сам аппарат Конституционного Суда, вот в Питере находится, судьи могут быть разные, время проходит, а сам аппарат Конституционного Суда, он столетиями длится, это что? – Государство. То есть, это аппараты, которые развивает</w:t>
      </w:r>
      <w:r w:rsidR="00982D20" w:rsidRPr="00880FFA">
        <w:rPr>
          <w:rFonts w:ascii="Times New Roman" w:hAnsi="Times New Roman"/>
          <w:sz w:val="24"/>
          <w:szCs w:val="24"/>
        </w:rPr>
        <w:t>ся…</w:t>
      </w:r>
      <w:r w:rsidRPr="00880FFA">
        <w:rPr>
          <w:rFonts w:ascii="Times New Roman" w:hAnsi="Times New Roman"/>
          <w:sz w:val="24"/>
          <w:szCs w:val="24"/>
        </w:rPr>
        <w:t xml:space="preserve"> армия, принцип государства. Были разные руководители армии, но армия в государстве </w:t>
      </w:r>
      <w:r w:rsidR="00982D20" w:rsidRPr="00880FFA">
        <w:rPr>
          <w:rFonts w:ascii="Times New Roman" w:hAnsi="Times New Roman"/>
          <w:sz w:val="24"/>
          <w:szCs w:val="24"/>
        </w:rPr>
        <w:t xml:space="preserve">– </w:t>
      </w:r>
      <w:r w:rsidRPr="00880FFA">
        <w:rPr>
          <w:rFonts w:ascii="Times New Roman" w:hAnsi="Times New Roman"/>
          <w:sz w:val="24"/>
          <w:szCs w:val="24"/>
        </w:rPr>
        <w:t>аппарат, обязательн</w:t>
      </w:r>
      <w:r w:rsidR="00982D20" w:rsidRPr="00880FFA">
        <w:rPr>
          <w:rFonts w:ascii="Times New Roman" w:hAnsi="Times New Roman"/>
          <w:sz w:val="24"/>
          <w:szCs w:val="24"/>
        </w:rPr>
        <w:t>ый</w:t>
      </w:r>
      <w:r w:rsidRPr="00880FFA">
        <w:rPr>
          <w:rFonts w:ascii="Times New Roman" w:hAnsi="Times New Roman"/>
          <w:sz w:val="24"/>
          <w:szCs w:val="24"/>
        </w:rPr>
        <w:t xml:space="preserve">. У граждан </w:t>
      </w:r>
      <w:r w:rsidR="00982D20" w:rsidRPr="00880FFA">
        <w:rPr>
          <w:rFonts w:ascii="Times New Roman" w:hAnsi="Times New Roman"/>
          <w:sz w:val="24"/>
          <w:szCs w:val="24"/>
        </w:rPr>
        <w:t>есть обязательные варианты там.</w:t>
      </w:r>
      <w:r w:rsidRPr="00880FFA">
        <w:rPr>
          <w:rFonts w:ascii="Times New Roman" w:hAnsi="Times New Roman"/>
          <w:sz w:val="24"/>
          <w:szCs w:val="24"/>
        </w:rPr>
        <w:t xml:space="preserve"> Увидели, да? </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Государственные установки, там</w:t>
      </w:r>
      <w:r w:rsidR="00982D20" w:rsidRPr="00880FFA">
        <w:rPr>
          <w:rFonts w:ascii="Times New Roman" w:hAnsi="Times New Roman"/>
          <w:sz w:val="24"/>
          <w:szCs w:val="24"/>
        </w:rPr>
        <w:t>,</w:t>
      </w:r>
      <w:r w:rsidRPr="00880FFA">
        <w:rPr>
          <w:rFonts w:ascii="Times New Roman" w:hAnsi="Times New Roman"/>
          <w:sz w:val="24"/>
          <w:szCs w:val="24"/>
        </w:rPr>
        <w:t xml:space="preserve"> Декрет о земле в Советском Союзе, государственные установки – это тоже государство, это не отечество, не родина, это установление, декрет. А потом наступает правление, которое всем этим управляет, применяет, связывает. Это уже конкретные люди, которые этим занимаются: чиновники, правительство, президент, депутаты. Увидели разницу? </w:t>
      </w:r>
    </w:p>
    <w:p w:rsidR="00982D20"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То есть, государство, это аппарат функционирования разных вариантов государства, а правление, это конкретные люди, которые занимаются той или иной спецификой, то есть, применяют это. Всё вместе, это страна.</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Страна от слова «страта», стратагемия, планирование, множественное планирование в одном целеполагании. Есть такое слово «страта», отсюда стратагемия, некий такой план чёткого, организационного развития. Но страта, это не только, там есть много смыслов на эту тему. Но слово «страна» выр</w:t>
      </w:r>
      <w:r w:rsidR="00982D20" w:rsidRPr="00880FFA">
        <w:rPr>
          <w:rFonts w:ascii="Times New Roman" w:hAnsi="Times New Roman"/>
          <w:sz w:val="24"/>
          <w:szCs w:val="24"/>
        </w:rPr>
        <w:t>о</w:t>
      </w:r>
      <w:r w:rsidRPr="00880FFA">
        <w:rPr>
          <w:rFonts w:ascii="Times New Roman" w:hAnsi="Times New Roman"/>
          <w:sz w:val="24"/>
          <w:szCs w:val="24"/>
        </w:rPr>
        <w:t>сло из слова «страта»</w:t>
      </w:r>
      <w:r w:rsidR="00982D20" w:rsidRPr="00880FFA">
        <w:rPr>
          <w:rFonts w:ascii="Times New Roman" w:hAnsi="Times New Roman"/>
          <w:sz w:val="24"/>
          <w:szCs w:val="24"/>
        </w:rPr>
        <w:t>, г</w:t>
      </w:r>
      <w:r w:rsidRPr="00880FFA">
        <w:rPr>
          <w:rFonts w:ascii="Times New Roman" w:hAnsi="Times New Roman"/>
          <w:sz w:val="24"/>
          <w:szCs w:val="24"/>
        </w:rPr>
        <w:t xml:space="preserve">де стратагемия даётся, стра-на, – </w:t>
      </w:r>
      <w:r w:rsidRPr="00880FFA">
        <w:rPr>
          <w:rFonts w:ascii="Times New Roman" w:hAnsi="Times New Roman"/>
          <w:i/>
          <w:sz w:val="24"/>
          <w:szCs w:val="24"/>
        </w:rPr>
        <w:t>на</w:t>
      </w:r>
      <w:r w:rsidRPr="00880FFA">
        <w:rPr>
          <w:rFonts w:ascii="Times New Roman" w:hAnsi="Times New Roman"/>
          <w:sz w:val="24"/>
          <w:szCs w:val="24"/>
        </w:rPr>
        <w:t>, вот эта «страта», вот эт</w:t>
      </w:r>
      <w:r w:rsidR="00982D20" w:rsidRPr="00880FFA">
        <w:rPr>
          <w:rFonts w:ascii="Times New Roman" w:hAnsi="Times New Roman"/>
          <w:sz w:val="24"/>
          <w:szCs w:val="24"/>
        </w:rPr>
        <w:t>а</w:t>
      </w:r>
      <w:r w:rsidRPr="00880FFA">
        <w:rPr>
          <w:rFonts w:ascii="Times New Roman" w:hAnsi="Times New Roman"/>
          <w:sz w:val="24"/>
          <w:szCs w:val="24"/>
        </w:rPr>
        <w:t xml:space="preserve"> </w:t>
      </w:r>
      <w:r w:rsidR="00982D20" w:rsidRPr="00880FFA">
        <w:rPr>
          <w:rFonts w:ascii="Times New Roman" w:hAnsi="Times New Roman"/>
          <w:sz w:val="24"/>
          <w:szCs w:val="24"/>
        </w:rPr>
        <w:t>«</w:t>
      </w:r>
      <w:r w:rsidRPr="00880FFA">
        <w:rPr>
          <w:rFonts w:ascii="Times New Roman" w:hAnsi="Times New Roman"/>
          <w:sz w:val="24"/>
          <w:szCs w:val="24"/>
        </w:rPr>
        <w:t>стратагемия</w:t>
      </w:r>
      <w:r w:rsidR="00982D20" w:rsidRPr="00880FFA">
        <w:rPr>
          <w:rFonts w:ascii="Times New Roman" w:hAnsi="Times New Roman"/>
          <w:sz w:val="24"/>
          <w:szCs w:val="24"/>
        </w:rPr>
        <w:t>»</w:t>
      </w:r>
      <w:r w:rsidR="00AE1D38" w:rsidRPr="00880FFA">
        <w:rPr>
          <w:rFonts w:ascii="Times New Roman" w:hAnsi="Times New Roman"/>
          <w:sz w:val="24"/>
          <w:szCs w:val="24"/>
        </w:rPr>
        <w:t xml:space="preserve"> </w:t>
      </w:r>
      <w:r w:rsidR="00982D20" w:rsidRPr="00880FFA">
        <w:rPr>
          <w:rFonts w:ascii="Times New Roman" w:hAnsi="Times New Roman"/>
          <w:sz w:val="24"/>
          <w:szCs w:val="24"/>
        </w:rPr>
        <w:t>«</w:t>
      </w:r>
      <w:r w:rsidRPr="00880FFA">
        <w:rPr>
          <w:rFonts w:ascii="Times New Roman" w:hAnsi="Times New Roman"/>
          <w:sz w:val="24"/>
          <w:szCs w:val="24"/>
        </w:rPr>
        <w:t>на», даётся. И поэтому, когда у нас есть такая часть, как Стратагемия, 33-я по-моему, это часть, которая обязательно связана со страной. То есть, не может быть твоя стратагемия отдельно от Родины, как бы ты н</w:t>
      </w:r>
      <w:r w:rsidR="00982D20" w:rsidRPr="00880FFA">
        <w:rPr>
          <w:rFonts w:ascii="Times New Roman" w:hAnsi="Times New Roman"/>
          <w:sz w:val="24"/>
          <w:szCs w:val="24"/>
        </w:rPr>
        <w:t>и</w:t>
      </w:r>
      <w:r w:rsidRPr="00880FFA">
        <w:rPr>
          <w:rFonts w:ascii="Times New Roman" w:hAnsi="Times New Roman"/>
          <w:sz w:val="24"/>
          <w:szCs w:val="24"/>
        </w:rPr>
        <w:t xml:space="preserve"> планировал себя отдельно, ты выходишь на улицу и попадаешь в страну с другими людьми. Как бы ты ни жил отдельно, ты идешь в магазин, а это обеспечивается, да, отдельными бизнесменами, но общий функционал, это страна, потому что, хлеб кто-то вырастил, фрукты кто-то произвёл, кто-то довёз</w:t>
      </w:r>
      <w:r w:rsidR="00982D20" w:rsidRPr="00880FFA">
        <w:rPr>
          <w:rFonts w:ascii="Times New Roman" w:hAnsi="Times New Roman"/>
          <w:sz w:val="24"/>
          <w:szCs w:val="24"/>
        </w:rPr>
        <w:t>,</w:t>
      </w:r>
      <w:r w:rsidRPr="00880FFA">
        <w:rPr>
          <w:rFonts w:ascii="Times New Roman" w:hAnsi="Times New Roman"/>
          <w:sz w:val="24"/>
          <w:szCs w:val="24"/>
        </w:rPr>
        <w:t xml:space="preserve"> и вот вся команда людей, масса всё делает, чтобы это появилось в магазине, это вообще-то понятие страны. А бизнесмен с магазином, он просто, это итоговая точка связки. На самом деле функционал очень большой, чтоб это в магазине появилось. Поэтому всё это вместе, это страна. Поэтому стратагемия, это множество планирований, колхозов производящих, заводов тоже производящих, там, бизнесменов собирающих, продающих всё это. То есть, это вот такой многовариативный функционал действия результирующийся нашей покупкой</w:t>
      </w:r>
      <w:r w:rsidR="00982D20" w:rsidRPr="00880FFA">
        <w:rPr>
          <w:rFonts w:ascii="Times New Roman" w:hAnsi="Times New Roman"/>
          <w:sz w:val="24"/>
          <w:szCs w:val="24"/>
        </w:rPr>
        <w:t>. С</w:t>
      </w:r>
      <w:r w:rsidRPr="00880FFA">
        <w:rPr>
          <w:rFonts w:ascii="Times New Roman" w:hAnsi="Times New Roman"/>
          <w:sz w:val="24"/>
          <w:szCs w:val="24"/>
        </w:rPr>
        <w:t xml:space="preserve">трана. И попробуйте увидеть, что в этом тоже страна. И отсюда стратагемия, множество планов этих людей, команд людей, которые вырастают в стратагемию страны. Я специально сказал </w:t>
      </w:r>
      <w:r w:rsidR="00982D20" w:rsidRPr="00880FFA">
        <w:rPr>
          <w:rFonts w:ascii="Times New Roman" w:hAnsi="Times New Roman"/>
          <w:sz w:val="24"/>
          <w:szCs w:val="24"/>
        </w:rPr>
        <w:t>о м</w:t>
      </w:r>
      <w:r w:rsidRPr="00880FFA">
        <w:rPr>
          <w:rFonts w:ascii="Times New Roman" w:hAnsi="Times New Roman"/>
          <w:sz w:val="24"/>
          <w:szCs w:val="24"/>
        </w:rPr>
        <w:t>агазин</w:t>
      </w:r>
      <w:r w:rsidR="00982D20" w:rsidRPr="00880FFA">
        <w:rPr>
          <w:rFonts w:ascii="Times New Roman" w:hAnsi="Times New Roman"/>
          <w:sz w:val="24"/>
          <w:szCs w:val="24"/>
        </w:rPr>
        <w:t>е</w:t>
      </w:r>
      <w:r w:rsidRPr="00880FFA">
        <w:rPr>
          <w:rFonts w:ascii="Times New Roman" w:hAnsi="Times New Roman"/>
          <w:sz w:val="24"/>
          <w:szCs w:val="24"/>
        </w:rPr>
        <w:t>. Это не экономика, это как раз страна, где человек должен кушать, одеваться.</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 А есть ещё экономика, где тоже это всё участвует, но там другой принцип, там Метагалактическая нация, там уже не страна, там нация, это другой принцип. И это уже не установление</w:t>
      </w:r>
      <w:r w:rsidR="00982D20" w:rsidRPr="00880FFA">
        <w:rPr>
          <w:rFonts w:ascii="Times New Roman" w:hAnsi="Times New Roman"/>
          <w:sz w:val="24"/>
          <w:szCs w:val="24"/>
        </w:rPr>
        <w:t>. Д</w:t>
      </w:r>
      <w:r w:rsidRPr="00880FFA">
        <w:rPr>
          <w:rFonts w:ascii="Times New Roman" w:hAnsi="Times New Roman"/>
          <w:sz w:val="24"/>
          <w:szCs w:val="24"/>
        </w:rPr>
        <w:t>авайте так, вначале страна с отечеством, государством, правлением и родиной, а потом из неё возникает раса с образованием и нация с экономикой. Только раса с образованием немного звучит нехорошо исторически. Но Метагалактическая раса, в принципе, это правильно. Это язык Метагалактики, нам придётся как-то с этим преодолеваться из оскомин предыдущего столетия, а то и предыдущих столетий, с учётом, там</w:t>
      </w:r>
      <w:r w:rsidR="00982D20" w:rsidRPr="00880FFA">
        <w:rPr>
          <w:rFonts w:ascii="Times New Roman" w:hAnsi="Times New Roman"/>
          <w:sz w:val="24"/>
          <w:szCs w:val="24"/>
        </w:rPr>
        <w:t>,</w:t>
      </w:r>
      <w:r w:rsidRPr="00880FFA">
        <w:rPr>
          <w:rFonts w:ascii="Times New Roman" w:hAnsi="Times New Roman"/>
          <w:sz w:val="24"/>
          <w:szCs w:val="24"/>
        </w:rPr>
        <w:t xml:space="preserve"> сегрегаций и всех других вариантов последних четырёх сот лет зажигания демонства на планете, примерно так это выглядит. Не буду комментировать эти слова, просто вот, нас довели до «определённой ручки», из которой мы должны выбраться по-человечески, вот так вот интересно всё это звучит. Увидели? Вот это страна. </w:t>
      </w:r>
    </w:p>
    <w:p w:rsidR="00733FD9" w:rsidRPr="00880FFA" w:rsidRDefault="00733FD9" w:rsidP="008D73BA">
      <w:pPr>
        <w:spacing w:after="0" w:line="240" w:lineRule="auto"/>
        <w:ind w:firstLine="454"/>
        <w:jc w:val="both"/>
        <w:rPr>
          <w:rFonts w:ascii="Times New Roman" w:hAnsi="Times New Roman"/>
          <w:sz w:val="24"/>
          <w:szCs w:val="24"/>
        </w:rPr>
      </w:pPr>
      <w:r w:rsidRPr="00880FFA">
        <w:rPr>
          <w:rFonts w:ascii="Times New Roman" w:hAnsi="Times New Roman"/>
          <w:sz w:val="24"/>
          <w:szCs w:val="24"/>
        </w:rPr>
        <w:t>Теперь представьте, что страна Санкт-Петербургом. Есть стратагемия Санкт-Петербурга</w:t>
      </w:r>
      <w:r w:rsidR="008D73BA" w:rsidRPr="00880FFA">
        <w:rPr>
          <w:rFonts w:ascii="Times New Roman" w:hAnsi="Times New Roman"/>
          <w:sz w:val="24"/>
          <w:szCs w:val="24"/>
        </w:rPr>
        <w:t>,</w:t>
      </w:r>
      <w:r w:rsidRPr="00880FFA">
        <w:rPr>
          <w:rFonts w:ascii="Times New Roman" w:hAnsi="Times New Roman"/>
          <w:sz w:val="24"/>
          <w:szCs w:val="24"/>
        </w:rPr>
        <w:t xml:space="preserve"> и люди, живущие в Питере, могут сказать: </w:t>
      </w:r>
      <w:r w:rsidRPr="00880FFA">
        <w:rPr>
          <w:rFonts w:ascii="Times New Roman" w:hAnsi="Times New Roman"/>
          <w:i/>
          <w:sz w:val="24"/>
          <w:szCs w:val="24"/>
        </w:rPr>
        <w:t>я – питерец</w:t>
      </w:r>
      <w:r w:rsidRPr="00880FFA">
        <w:rPr>
          <w:rFonts w:ascii="Times New Roman" w:hAnsi="Times New Roman"/>
          <w:sz w:val="24"/>
          <w:szCs w:val="24"/>
        </w:rPr>
        <w:t xml:space="preserve">. Не скажут – россиянин, что я – питерец. Значит, есть такое понятие родины Петербурга, отечества Петербурга в малом выражении для России, да? </w:t>
      </w:r>
      <w:r w:rsidRPr="00880FFA">
        <w:rPr>
          <w:rFonts w:ascii="Times New Roman" w:hAnsi="Times New Roman"/>
          <w:sz w:val="24"/>
          <w:szCs w:val="24"/>
        </w:rPr>
        <w:lastRenderedPageBreak/>
        <w:t xml:space="preserve">Соответственно, есть государство Петербурга, это аппарат функционирования, там, в управлении, есть правление Петербурга. </w:t>
      </w:r>
      <w:r w:rsidR="008D73BA" w:rsidRPr="00880FFA">
        <w:rPr>
          <w:rFonts w:ascii="Times New Roman" w:hAnsi="Times New Roman"/>
          <w:sz w:val="24"/>
          <w:szCs w:val="24"/>
        </w:rPr>
        <w:t>Г</w:t>
      </w:r>
      <w:r w:rsidRPr="00880FFA">
        <w:rPr>
          <w:rFonts w:ascii="Times New Roman" w:hAnsi="Times New Roman"/>
          <w:sz w:val="24"/>
          <w:szCs w:val="24"/>
        </w:rPr>
        <w:t>осударство Петербург</w:t>
      </w:r>
      <w:r w:rsidR="008D73BA" w:rsidRPr="00880FFA">
        <w:rPr>
          <w:rFonts w:ascii="Times New Roman" w:hAnsi="Times New Roman"/>
          <w:sz w:val="24"/>
          <w:szCs w:val="24"/>
        </w:rPr>
        <w:t>а: есть</w:t>
      </w:r>
      <w:r w:rsidRPr="00880FFA">
        <w:rPr>
          <w:rFonts w:ascii="Times New Roman" w:hAnsi="Times New Roman"/>
          <w:sz w:val="24"/>
          <w:szCs w:val="24"/>
        </w:rPr>
        <w:t xml:space="preserve">, извините, Собрание Санкт-Петербурга, законодательное. </w:t>
      </w:r>
      <w:r w:rsidR="008D73BA" w:rsidRPr="00880FFA">
        <w:rPr>
          <w:rFonts w:ascii="Times New Roman" w:hAnsi="Times New Roman"/>
          <w:sz w:val="24"/>
          <w:szCs w:val="24"/>
        </w:rPr>
        <w:t>К</w:t>
      </w:r>
      <w:r w:rsidRPr="00880FFA">
        <w:rPr>
          <w:rFonts w:ascii="Times New Roman" w:hAnsi="Times New Roman"/>
          <w:sz w:val="24"/>
          <w:szCs w:val="24"/>
        </w:rPr>
        <w:t>ак-то оно у вас по-особому называется. Это государственный аппарат для Петербурга. Есть судьи, там главный судья, главный прокурор Петербурга</w:t>
      </w:r>
      <w:r w:rsidR="008D73BA" w:rsidRPr="00880FFA">
        <w:rPr>
          <w:rFonts w:ascii="Times New Roman" w:hAnsi="Times New Roman"/>
          <w:sz w:val="24"/>
          <w:szCs w:val="24"/>
        </w:rPr>
        <w:t>,</w:t>
      </w:r>
      <w:r w:rsidRPr="00880FFA">
        <w:rPr>
          <w:rFonts w:ascii="Times New Roman" w:hAnsi="Times New Roman"/>
          <w:sz w:val="24"/>
          <w:szCs w:val="24"/>
        </w:rPr>
        <w:t xml:space="preserve"> – это Правление. Но есть ещё и аппарат же суда Петербурга, да? Именно по Петербургу. Это вот государство. </w:t>
      </w:r>
      <w:r w:rsidR="008D73BA" w:rsidRPr="00880FFA">
        <w:rPr>
          <w:rFonts w:ascii="Times New Roman" w:hAnsi="Times New Roman"/>
          <w:sz w:val="24"/>
          <w:szCs w:val="24"/>
        </w:rPr>
        <w:t>М</w:t>
      </w:r>
      <w:r w:rsidRPr="00880FFA">
        <w:rPr>
          <w:rFonts w:ascii="Times New Roman" w:hAnsi="Times New Roman"/>
          <w:sz w:val="24"/>
          <w:szCs w:val="24"/>
        </w:rPr>
        <w:t xml:space="preserve">ожно сказать, государственный аппарат в Петербурге, если так проще будет. На самом деле – это какой-то вариант государственности. </w:t>
      </w:r>
    </w:p>
    <w:p w:rsidR="008D73BA" w:rsidRPr="00880FFA" w:rsidRDefault="00733FD9" w:rsidP="00973316">
      <w:pPr>
        <w:spacing w:after="0" w:line="240" w:lineRule="auto"/>
        <w:ind w:firstLine="454"/>
        <w:contextualSpacing/>
        <w:jc w:val="both"/>
        <w:rPr>
          <w:rFonts w:ascii="Times New Roman" w:hAnsi="Times New Roman"/>
          <w:sz w:val="24"/>
          <w:szCs w:val="24"/>
        </w:rPr>
      </w:pPr>
      <w:r w:rsidRPr="00880FFA">
        <w:rPr>
          <w:rFonts w:ascii="Times New Roman" w:hAnsi="Times New Roman"/>
          <w:sz w:val="24"/>
          <w:szCs w:val="24"/>
        </w:rPr>
        <w:t xml:space="preserve">И вот </w:t>
      </w:r>
      <w:r w:rsidRPr="00880FFA">
        <w:rPr>
          <w:rFonts w:ascii="Times New Roman" w:hAnsi="Times New Roman"/>
          <w:b/>
          <w:sz w:val="24"/>
          <w:szCs w:val="24"/>
        </w:rPr>
        <w:t>надо транслировать выражение России в каждую территорию, где вы живёте</w:t>
      </w:r>
      <w:r w:rsidRPr="00880FFA">
        <w:rPr>
          <w:rFonts w:ascii="Times New Roman" w:hAnsi="Times New Roman"/>
          <w:sz w:val="24"/>
          <w:szCs w:val="24"/>
        </w:rPr>
        <w:t>. И отсюда Метагалактическая страна Россия Санкт-Петербурга.</w:t>
      </w:r>
    </w:p>
    <w:p w:rsidR="00733FD9" w:rsidRPr="00880FFA" w:rsidRDefault="00733FD9" w:rsidP="00973316">
      <w:pPr>
        <w:spacing w:after="0" w:line="240" w:lineRule="auto"/>
        <w:ind w:firstLine="454"/>
        <w:contextualSpacing/>
        <w:jc w:val="both"/>
        <w:rPr>
          <w:rFonts w:ascii="Times New Roman" w:hAnsi="Times New Roman"/>
          <w:sz w:val="24"/>
          <w:szCs w:val="24"/>
        </w:rPr>
      </w:pPr>
      <w:r w:rsidRPr="00880FFA">
        <w:rPr>
          <w:rFonts w:ascii="Times New Roman" w:hAnsi="Times New Roman"/>
          <w:i/>
          <w:sz w:val="24"/>
          <w:szCs w:val="24"/>
        </w:rPr>
        <w:t>Россия Санкт-Петербурга</w:t>
      </w:r>
      <w:r w:rsidRPr="00880FFA">
        <w:rPr>
          <w:rFonts w:ascii="Times New Roman" w:hAnsi="Times New Roman"/>
          <w:sz w:val="24"/>
          <w:szCs w:val="24"/>
        </w:rPr>
        <w:t>, я не оговорился! Потому что питерцы видят Россию по-одному. Метагалактическая страна Россия Москвы – взгляд по-другому. Метагалактическая страна Россия, Казань – взгляд по-третьему. Метагалактическая страна Россия, Иркутск – взгляд по-четвёртому, потому что это даже… климатические зоны разные. Хотя, вроде</w:t>
      </w:r>
      <w:r w:rsidR="008D73BA" w:rsidRPr="00880FFA">
        <w:rPr>
          <w:rFonts w:ascii="Times New Roman" w:hAnsi="Times New Roman"/>
          <w:sz w:val="24"/>
          <w:szCs w:val="24"/>
        </w:rPr>
        <w:t>,</w:t>
      </w:r>
      <w:r w:rsidRPr="00880FFA">
        <w:rPr>
          <w:rFonts w:ascii="Times New Roman" w:hAnsi="Times New Roman"/>
          <w:sz w:val="24"/>
          <w:szCs w:val="24"/>
        </w:rPr>
        <w:t xml:space="preserve"> Москва и Казань, это одна зона климатическая. На самом деле, там есть разница. Увидели?</w:t>
      </w:r>
    </w:p>
    <w:p w:rsidR="00733FD9" w:rsidRPr="00880FFA" w:rsidRDefault="00733FD9" w:rsidP="00973316">
      <w:pPr>
        <w:spacing w:after="0" w:line="240" w:lineRule="auto"/>
        <w:ind w:firstLine="454"/>
        <w:contextualSpacing/>
        <w:jc w:val="both"/>
        <w:rPr>
          <w:rFonts w:ascii="Times New Roman" w:hAnsi="Times New Roman"/>
          <w:sz w:val="24"/>
          <w:szCs w:val="24"/>
        </w:rPr>
      </w:pPr>
      <w:r w:rsidRPr="00880FFA">
        <w:rPr>
          <w:rFonts w:ascii="Times New Roman" w:hAnsi="Times New Roman"/>
          <w:sz w:val="24"/>
          <w:szCs w:val="24"/>
        </w:rPr>
        <w:t>И вот вроде бы страна Россия одна, а множество таких городов и территорий, которые совершенно разные. То же самое на Украине. Одесса и Львов, даже Одесса и Киев</w:t>
      </w:r>
      <w:r w:rsidR="00372CB5" w:rsidRPr="00880FFA">
        <w:rPr>
          <w:rFonts w:ascii="Times New Roman" w:hAnsi="Times New Roman"/>
          <w:sz w:val="24"/>
          <w:szCs w:val="24"/>
        </w:rPr>
        <w:t>,</w:t>
      </w:r>
      <w:r w:rsidRPr="00880FFA">
        <w:rPr>
          <w:rFonts w:ascii="Times New Roman" w:hAnsi="Times New Roman"/>
          <w:sz w:val="24"/>
          <w:szCs w:val="24"/>
        </w:rPr>
        <w:t xml:space="preserve"> пускай</w:t>
      </w:r>
      <w:r w:rsidR="00372CB5" w:rsidRPr="00880FFA">
        <w:rPr>
          <w:rFonts w:ascii="Times New Roman" w:hAnsi="Times New Roman"/>
          <w:sz w:val="24"/>
          <w:szCs w:val="24"/>
        </w:rPr>
        <w:t>,</w:t>
      </w:r>
      <w:r w:rsidRPr="00880FFA">
        <w:rPr>
          <w:rFonts w:ascii="Times New Roman" w:hAnsi="Times New Roman"/>
          <w:sz w:val="24"/>
          <w:szCs w:val="24"/>
        </w:rPr>
        <w:t xml:space="preserve"> это…, в общем, даже по сленгу, это разные города, хотя Украина – одна. Да? </w:t>
      </w:r>
      <w:r w:rsidR="00D23D0E" w:rsidRPr="00880FFA">
        <w:rPr>
          <w:rFonts w:ascii="Times New Roman" w:hAnsi="Times New Roman"/>
          <w:sz w:val="24"/>
          <w:szCs w:val="24"/>
        </w:rPr>
        <w:t>В</w:t>
      </w:r>
      <w:r w:rsidRPr="00880FFA">
        <w:rPr>
          <w:rFonts w:ascii="Times New Roman" w:hAnsi="Times New Roman"/>
          <w:sz w:val="24"/>
          <w:szCs w:val="24"/>
        </w:rPr>
        <w:t>от такой вариант.</w:t>
      </w:r>
    </w:p>
    <w:p w:rsidR="00733FD9" w:rsidRPr="00880FFA" w:rsidRDefault="00733FD9" w:rsidP="00973316">
      <w:pPr>
        <w:spacing w:after="0" w:line="240" w:lineRule="auto"/>
        <w:ind w:firstLine="454"/>
        <w:contextualSpacing/>
        <w:jc w:val="both"/>
        <w:rPr>
          <w:rFonts w:ascii="Times New Roman" w:hAnsi="Times New Roman"/>
          <w:sz w:val="24"/>
          <w:szCs w:val="24"/>
        </w:rPr>
      </w:pPr>
      <w:r w:rsidRPr="00880FFA">
        <w:rPr>
          <w:rFonts w:ascii="Times New Roman" w:hAnsi="Times New Roman"/>
          <w:sz w:val="24"/>
          <w:szCs w:val="24"/>
        </w:rPr>
        <w:t>Беларусь</w:t>
      </w:r>
      <w:r w:rsidR="00372CB5" w:rsidRPr="00880FFA">
        <w:rPr>
          <w:rFonts w:ascii="Times New Roman" w:hAnsi="Times New Roman"/>
          <w:sz w:val="24"/>
          <w:szCs w:val="24"/>
        </w:rPr>
        <w:t xml:space="preserve"> –</w:t>
      </w:r>
      <w:r w:rsidRPr="00880FFA">
        <w:rPr>
          <w:rFonts w:ascii="Times New Roman" w:hAnsi="Times New Roman"/>
          <w:sz w:val="24"/>
          <w:szCs w:val="24"/>
        </w:rPr>
        <w:t xml:space="preserve"> то же самое: Гродно и Минск. Страна-то одна – города совершенно разные. В Гродно сильны польские влияния, корни территориальные. В Минске – другие корни и влияния, так выразимся. И всё это – свои тонкости есть. </w:t>
      </w:r>
    </w:p>
    <w:p w:rsidR="00733FD9" w:rsidRPr="00880FFA" w:rsidRDefault="00733FD9" w:rsidP="00973316">
      <w:pPr>
        <w:spacing w:after="0" w:line="240" w:lineRule="auto"/>
        <w:ind w:firstLine="454"/>
        <w:contextualSpacing/>
        <w:jc w:val="both"/>
        <w:rPr>
          <w:rFonts w:ascii="Times New Roman" w:hAnsi="Times New Roman"/>
          <w:sz w:val="24"/>
          <w:szCs w:val="24"/>
        </w:rPr>
      </w:pPr>
      <w:r w:rsidRPr="00880FFA">
        <w:rPr>
          <w:rFonts w:ascii="Times New Roman" w:hAnsi="Times New Roman"/>
          <w:sz w:val="24"/>
          <w:szCs w:val="24"/>
        </w:rPr>
        <w:t xml:space="preserve">Казахстан – тоже свои тонкости: Алма-Ата, там Астана – это две столицы </w:t>
      </w:r>
      <w:r w:rsidR="00372CB5" w:rsidRPr="00880FFA">
        <w:rPr>
          <w:rFonts w:ascii="Times New Roman" w:hAnsi="Times New Roman"/>
          <w:i/>
          <w:sz w:val="24"/>
          <w:szCs w:val="24"/>
        </w:rPr>
        <w:t>(с 1993 года город называется Алматы́, – ред.)</w:t>
      </w:r>
      <w:r w:rsidR="00372CB5" w:rsidRPr="00880FFA">
        <w:rPr>
          <w:rFonts w:ascii="Times New Roman" w:hAnsi="Times New Roman"/>
          <w:sz w:val="24"/>
          <w:szCs w:val="24"/>
        </w:rPr>
        <w:t xml:space="preserve"> К</w:t>
      </w:r>
      <w:r w:rsidRPr="00880FFA">
        <w:rPr>
          <w:rFonts w:ascii="Times New Roman" w:hAnsi="Times New Roman"/>
          <w:sz w:val="24"/>
          <w:szCs w:val="24"/>
        </w:rPr>
        <w:t>ак Питер и Москва, в общем. Алма-Ата – бывшая столица Казахстана, свои тёрки идут…</w:t>
      </w:r>
    </w:p>
    <w:p w:rsidR="00733FD9" w:rsidRPr="00880FFA" w:rsidRDefault="00733FD9" w:rsidP="00973316">
      <w:pPr>
        <w:spacing w:after="0" w:line="240" w:lineRule="auto"/>
        <w:ind w:firstLine="454"/>
        <w:contextualSpacing/>
        <w:jc w:val="both"/>
        <w:rPr>
          <w:rFonts w:ascii="Times New Roman" w:hAnsi="Times New Roman"/>
          <w:i/>
          <w:sz w:val="24"/>
          <w:szCs w:val="24"/>
        </w:rPr>
      </w:pPr>
      <w:r w:rsidRPr="00880FFA">
        <w:rPr>
          <w:rFonts w:ascii="Times New Roman" w:hAnsi="Times New Roman"/>
          <w:i/>
          <w:sz w:val="24"/>
          <w:szCs w:val="24"/>
        </w:rPr>
        <w:t xml:space="preserve">Из зала: </w:t>
      </w:r>
      <w:r w:rsidRPr="00880FFA">
        <w:rPr>
          <w:rFonts w:ascii="Times New Roman" w:hAnsi="Times New Roman"/>
          <w:sz w:val="24"/>
          <w:szCs w:val="24"/>
        </w:rPr>
        <w:t xml:space="preserve">– </w:t>
      </w:r>
      <w:r w:rsidRPr="00880FFA">
        <w:rPr>
          <w:rFonts w:ascii="Times New Roman" w:hAnsi="Times New Roman"/>
          <w:i/>
          <w:sz w:val="24"/>
          <w:szCs w:val="24"/>
        </w:rPr>
        <w:t>По</w:t>
      </w:r>
      <w:r w:rsidR="00372CB5" w:rsidRPr="00880FFA">
        <w:rPr>
          <w:rFonts w:ascii="Times New Roman" w:hAnsi="Times New Roman"/>
          <w:i/>
          <w:sz w:val="24"/>
          <w:szCs w:val="24"/>
        </w:rPr>
        <w:t xml:space="preserve"> </w:t>
      </w:r>
      <w:r w:rsidRPr="00880FFA">
        <w:rPr>
          <w:rFonts w:ascii="Times New Roman" w:hAnsi="Times New Roman"/>
          <w:i/>
          <w:sz w:val="24"/>
          <w:szCs w:val="24"/>
        </w:rPr>
        <w:t>этому</w:t>
      </w:r>
      <w:r w:rsidR="00AA5D82" w:rsidRPr="00880FFA">
        <w:rPr>
          <w:rFonts w:ascii="Times New Roman" w:hAnsi="Times New Roman"/>
          <w:i/>
          <w:sz w:val="24"/>
          <w:szCs w:val="24"/>
        </w:rPr>
        <w:t>,</w:t>
      </w:r>
      <w:r w:rsidRPr="00880FFA">
        <w:rPr>
          <w:rFonts w:ascii="Times New Roman" w:hAnsi="Times New Roman"/>
          <w:i/>
          <w:sz w:val="24"/>
          <w:szCs w:val="24"/>
        </w:rPr>
        <w:t xml:space="preserve"> можно два вопроса?</w:t>
      </w:r>
    </w:p>
    <w:p w:rsidR="00733FD9" w:rsidRPr="00880FFA" w:rsidRDefault="00733FD9" w:rsidP="00973316">
      <w:pPr>
        <w:spacing w:after="0" w:line="240" w:lineRule="auto"/>
        <w:ind w:firstLine="454"/>
        <w:contextualSpacing/>
        <w:jc w:val="both"/>
        <w:rPr>
          <w:rFonts w:ascii="Times New Roman" w:hAnsi="Times New Roman"/>
          <w:sz w:val="24"/>
          <w:szCs w:val="24"/>
        </w:rPr>
      </w:pPr>
      <w:r w:rsidRPr="00880FFA">
        <w:rPr>
          <w:rFonts w:ascii="Times New Roman" w:hAnsi="Times New Roman"/>
          <w:sz w:val="24"/>
          <w:szCs w:val="24"/>
        </w:rPr>
        <w:t>Да, это Алма-Ата, всё нормально.</w:t>
      </w:r>
    </w:p>
    <w:p w:rsidR="00733FD9" w:rsidRPr="00880FFA" w:rsidRDefault="00733FD9" w:rsidP="00973316">
      <w:pPr>
        <w:spacing w:after="0" w:line="240" w:lineRule="auto"/>
        <w:ind w:firstLine="454"/>
        <w:contextualSpacing/>
        <w:jc w:val="both"/>
        <w:rPr>
          <w:rFonts w:ascii="Times New Roman" w:hAnsi="Times New Roman"/>
          <w:i/>
          <w:sz w:val="24"/>
          <w:szCs w:val="24"/>
        </w:rPr>
      </w:pPr>
      <w:r w:rsidRPr="00880FFA">
        <w:rPr>
          <w:rFonts w:ascii="Times New Roman" w:hAnsi="Times New Roman"/>
          <w:i/>
          <w:sz w:val="24"/>
          <w:szCs w:val="24"/>
        </w:rPr>
        <w:t xml:space="preserve">Из зала: </w:t>
      </w:r>
      <w:r w:rsidRPr="00880FFA">
        <w:rPr>
          <w:rFonts w:ascii="Times New Roman" w:hAnsi="Times New Roman"/>
          <w:sz w:val="24"/>
          <w:szCs w:val="24"/>
        </w:rPr>
        <w:t>–</w:t>
      </w:r>
      <w:r w:rsidRPr="00880FFA">
        <w:rPr>
          <w:rFonts w:ascii="Times New Roman" w:hAnsi="Times New Roman"/>
          <w:i/>
          <w:sz w:val="24"/>
          <w:szCs w:val="24"/>
        </w:rPr>
        <w:t xml:space="preserve"> Страна Россия, да? Территория страны России, но почему-то временно город Байконур сейчас, это же территория России, арендованная на 50 сначала, а теперь на 20 лет. Временная, город России.</w:t>
      </w:r>
    </w:p>
    <w:p w:rsidR="00733FD9" w:rsidRPr="00880FFA" w:rsidRDefault="00733FD9" w:rsidP="00973316">
      <w:pPr>
        <w:spacing w:after="0" w:line="240" w:lineRule="auto"/>
        <w:ind w:firstLine="454"/>
        <w:contextualSpacing/>
        <w:jc w:val="both"/>
        <w:rPr>
          <w:rFonts w:ascii="Times New Roman" w:hAnsi="Times New Roman"/>
          <w:sz w:val="24"/>
          <w:szCs w:val="24"/>
        </w:rPr>
      </w:pPr>
      <w:r w:rsidRPr="00880FFA">
        <w:rPr>
          <w:rFonts w:ascii="Times New Roman" w:hAnsi="Times New Roman"/>
          <w:sz w:val="24"/>
          <w:szCs w:val="24"/>
        </w:rPr>
        <w:t>Да.</w:t>
      </w:r>
    </w:p>
    <w:p w:rsidR="00733FD9" w:rsidRPr="00880FFA" w:rsidRDefault="00733FD9" w:rsidP="00973316">
      <w:pPr>
        <w:spacing w:after="0" w:line="240" w:lineRule="auto"/>
        <w:ind w:firstLine="454"/>
        <w:contextualSpacing/>
        <w:jc w:val="both"/>
        <w:rPr>
          <w:rFonts w:ascii="Times New Roman" w:hAnsi="Times New Roman"/>
          <w:i/>
          <w:sz w:val="24"/>
          <w:szCs w:val="24"/>
        </w:rPr>
      </w:pPr>
      <w:r w:rsidRPr="00880FFA">
        <w:rPr>
          <w:rFonts w:ascii="Times New Roman" w:hAnsi="Times New Roman"/>
          <w:i/>
          <w:sz w:val="24"/>
          <w:szCs w:val="24"/>
        </w:rPr>
        <w:t xml:space="preserve">Из зала: </w:t>
      </w:r>
      <w:r w:rsidRPr="00880FFA">
        <w:rPr>
          <w:rFonts w:ascii="Times New Roman" w:hAnsi="Times New Roman"/>
          <w:sz w:val="24"/>
          <w:szCs w:val="24"/>
        </w:rPr>
        <w:t xml:space="preserve">– </w:t>
      </w:r>
      <w:r w:rsidRPr="00880FFA">
        <w:rPr>
          <w:rFonts w:ascii="Times New Roman" w:hAnsi="Times New Roman"/>
          <w:i/>
          <w:sz w:val="24"/>
          <w:szCs w:val="24"/>
        </w:rPr>
        <w:t>На 20 лет арендована, да, это первый вопрос.</w:t>
      </w:r>
    </w:p>
    <w:p w:rsidR="00733FD9" w:rsidRPr="00880FFA" w:rsidRDefault="00733FD9" w:rsidP="00973316">
      <w:pPr>
        <w:spacing w:after="0" w:line="240" w:lineRule="auto"/>
        <w:ind w:firstLine="454"/>
        <w:contextualSpacing/>
        <w:jc w:val="both"/>
        <w:rPr>
          <w:rFonts w:ascii="Times New Roman" w:hAnsi="Times New Roman"/>
          <w:sz w:val="24"/>
          <w:szCs w:val="24"/>
        </w:rPr>
      </w:pPr>
      <w:r w:rsidRPr="00880FFA">
        <w:rPr>
          <w:rFonts w:ascii="Times New Roman" w:hAnsi="Times New Roman"/>
          <w:sz w:val="24"/>
          <w:szCs w:val="24"/>
        </w:rPr>
        <w:t>Да.</w:t>
      </w:r>
    </w:p>
    <w:p w:rsidR="00733FD9" w:rsidRPr="00880FFA" w:rsidRDefault="00733FD9" w:rsidP="00973316">
      <w:pPr>
        <w:spacing w:after="0" w:line="240" w:lineRule="auto"/>
        <w:ind w:firstLine="454"/>
        <w:contextualSpacing/>
        <w:jc w:val="both"/>
        <w:rPr>
          <w:rFonts w:ascii="Times New Roman" w:hAnsi="Times New Roman"/>
          <w:i/>
          <w:sz w:val="24"/>
          <w:szCs w:val="24"/>
        </w:rPr>
      </w:pPr>
      <w:r w:rsidRPr="00880FFA">
        <w:rPr>
          <w:rFonts w:ascii="Times New Roman" w:hAnsi="Times New Roman"/>
          <w:i/>
          <w:sz w:val="24"/>
          <w:szCs w:val="24"/>
        </w:rPr>
        <w:t xml:space="preserve">Из зала: </w:t>
      </w:r>
      <w:r w:rsidRPr="00880FFA">
        <w:rPr>
          <w:rFonts w:ascii="Times New Roman" w:hAnsi="Times New Roman"/>
          <w:sz w:val="24"/>
          <w:szCs w:val="24"/>
        </w:rPr>
        <w:t xml:space="preserve">– </w:t>
      </w:r>
      <w:r w:rsidRPr="00880FFA">
        <w:rPr>
          <w:rFonts w:ascii="Times New Roman" w:hAnsi="Times New Roman"/>
          <w:i/>
          <w:sz w:val="24"/>
          <w:szCs w:val="24"/>
        </w:rPr>
        <w:t>И второ</w:t>
      </w:r>
      <w:r w:rsidR="00372CB5" w:rsidRPr="00880FFA">
        <w:rPr>
          <w:rFonts w:ascii="Times New Roman" w:hAnsi="Times New Roman"/>
          <w:i/>
          <w:sz w:val="24"/>
          <w:szCs w:val="24"/>
        </w:rPr>
        <w:t>е</w:t>
      </w:r>
      <w:r w:rsidRPr="00880FFA">
        <w:rPr>
          <w:rFonts w:ascii="Times New Roman" w:hAnsi="Times New Roman"/>
          <w:i/>
          <w:sz w:val="24"/>
          <w:szCs w:val="24"/>
        </w:rPr>
        <w:t>. Вот Синтез будет идти сто лет. И мы в этом маленьком зале будем находиться</w:t>
      </w:r>
      <w:r w:rsidR="00372CB5" w:rsidRPr="00880FFA">
        <w:rPr>
          <w:rFonts w:ascii="Times New Roman" w:hAnsi="Times New Roman"/>
          <w:i/>
          <w:sz w:val="24"/>
          <w:szCs w:val="24"/>
        </w:rPr>
        <w:t xml:space="preserve"> в</w:t>
      </w:r>
      <w:r w:rsidRPr="00880FFA">
        <w:rPr>
          <w:rFonts w:ascii="Times New Roman" w:hAnsi="Times New Roman"/>
          <w:i/>
          <w:sz w:val="24"/>
          <w:szCs w:val="24"/>
        </w:rPr>
        <w:t xml:space="preserve"> душном? Я не могу понять, неужели в Санкт-Петербурге нельзя найти просторного хорошего зала, чтобы все спокойно сидели?</w:t>
      </w:r>
    </w:p>
    <w:p w:rsidR="00733FD9" w:rsidRPr="00880FFA" w:rsidRDefault="00733FD9" w:rsidP="00973316">
      <w:pPr>
        <w:spacing w:after="0" w:line="240" w:lineRule="auto"/>
        <w:ind w:firstLine="454"/>
        <w:contextualSpacing/>
        <w:jc w:val="both"/>
        <w:rPr>
          <w:rFonts w:ascii="Times New Roman" w:hAnsi="Times New Roman"/>
          <w:sz w:val="24"/>
          <w:szCs w:val="24"/>
        </w:rPr>
      </w:pPr>
      <w:r w:rsidRPr="00880FFA">
        <w:rPr>
          <w:rFonts w:ascii="Times New Roman" w:hAnsi="Times New Roman"/>
          <w:sz w:val="24"/>
          <w:szCs w:val="24"/>
        </w:rPr>
        <w:t>Можно. Только мы находимся в очень хитром городе, который называется туристическим. И фактически</w:t>
      </w:r>
      <w:r w:rsidR="00372CB5" w:rsidRPr="00880FFA">
        <w:rPr>
          <w:rFonts w:ascii="Times New Roman" w:hAnsi="Times New Roman"/>
          <w:sz w:val="24"/>
          <w:szCs w:val="24"/>
        </w:rPr>
        <w:t>,</w:t>
      </w:r>
      <w:r w:rsidRPr="00880FFA">
        <w:rPr>
          <w:rFonts w:ascii="Times New Roman" w:hAnsi="Times New Roman"/>
          <w:sz w:val="24"/>
          <w:szCs w:val="24"/>
        </w:rPr>
        <w:t xml:space="preserve"> на этот зал в этой же гостинице, соседний – большой, где мы сидели, весь наш энергопотенциальный сбор – его не хватило, просто чтобы оплатить даже зал. А Владыка запретил залезать в карман команды питерцев. И я сказал жёстко укладываться в сумму, которую вы собираете…</w:t>
      </w:r>
      <w:r w:rsidR="00372CB5" w:rsidRPr="00880FFA">
        <w:rPr>
          <w:rFonts w:ascii="Times New Roman" w:hAnsi="Times New Roman"/>
          <w:sz w:val="24"/>
          <w:szCs w:val="24"/>
        </w:rPr>
        <w:t>.</w:t>
      </w:r>
      <w:r w:rsidRPr="00880FFA">
        <w:rPr>
          <w:rFonts w:ascii="Times New Roman" w:hAnsi="Times New Roman"/>
          <w:sz w:val="24"/>
          <w:szCs w:val="24"/>
        </w:rPr>
        <w:t xml:space="preserve"> То есть, ничего оставлять не надо, но вот нужна…</w:t>
      </w:r>
      <w:r w:rsidR="00372CB5" w:rsidRPr="00880FFA">
        <w:rPr>
          <w:rFonts w:ascii="Times New Roman" w:hAnsi="Times New Roman"/>
          <w:sz w:val="24"/>
          <w:szCs w:val="24"/>
        </w:rPr>
        <w:t xml:space="preserve"> </w:t>
      </w:r>
      <w:r w:rsidRPr="00880FFA">
        <w:rPr>
          <w:rFonts w:ascii="Times New Roman" w:hAnsi="Times New Roman"/>
          <w:sz w:val="24"/>
          <w:szCs w:val="24"/>
        </w:rPr>
        <w:t>зал, который влезает…</w:t>
      </w:r>
      <w:r w:rsidR="00372CB5" w:rsidRPr="00880FFA">
        <w:rPr>
          <w:rFonts w:ascii="Times New Roman" w:hAnsi="Times New Roman"/>
          <w:sz w:val="24"/>
          <w:szCs w:val="24"/>
        </w:rPr>
        <w:t xml:space="preserve"> </w:t>
      </w:r>
      <w:r w:rsidR="00AA5D82" w:rsidRPr="00880FFA">
        <w:rPr>
          <w:rFonts w:ascii="Times New Roman" w:hAnsi="Times New Roman"/>
          <w:sz w:val="24"/>
          <w:szCs w:val="24"/>
        </w:rPr>
        <w:t>и</w:t>
      </w:r>
      <w:r w:rsidRPr="00880FFA">
        <w:rPr>
          <w:rFonts w:ascii="Times New Roman" w:hAnsi="Times New Roman"/>
          <w:sz w:val="24"/>
          <w:szCs w:val="24"/>
        </w:rPr>
        <w:t xml:space="preserve"> зал по комфортности. Был прошлый зал, где гремела, шумела… он был дешевле раза в два, но я не мог с вами разговаривать, потому что там</w:t>
      </w:r>
      <w:r w:rsidR="00AA5D82" w:rsidRPr="00880FFA">
        <w:rPr>
          <w:rFonts w:ascii="Times New Roman" w:hAnsi="Times New Roman"/>
          <w:sz w:val="24"/>
          <w:szCs w:val="24"/>
        </w:rPr>
        <w:t>,</w:t>
      </w:r>
      <w:r w:rsidRPr="00880FFA">
        <w:rPr>
          <w:rFonts w:ascii="Times New Roman" w:hAnsi="Times New Roman"/>
          <w:sz w:val="24"/>
          <w:szCs w:val="24"/>
        </w:rPr>
        <w:t xml:space="preserve"> то один выступал, то вдруг неожиданно детей поставили. Сказали, будет всё тихо, но перед Синтезом туда завели детей с микрофоном. И в прошлый раз у нас на записи детский вариант был. И вот у нас выбор: или звук, или душно. Но вот, пожалуйста, поговорите. Я могу сейчас включить кондиционеры, вам будет не душно, но многие дамы тут же замёрзнут. При этом мне не проблемно. Я могу под этим постоять. Вопрос в чём? Душно из-за того, что мы выключили кондиционеры, так как большинство дам сидящих жалуются, что им холодно. В итоге мужчинам приходится терпеть. Я тоже вот. Я бы с удовольствием в холоде поработал.</w:t>
      </w:r>
    </w:p>
    <w:p w:rsidR="00733FD9" w:rsidRPr="00880FFA" w:rsidRDefault="00733FD9" w:rsidP="00973316">
      <w:pPr>
        <w:spacing w:after="0" w:line="240" w:lineRule="auto"/>
        <w:ind w:firstLine="454"/>
        <w:contextualSpacing/>
        <w:jc w:val="both"/>
        <w:rPr>
          <w:rFonts w:ascii="Times New Roman" w:hAnsi="Times New Roman"/>
          <w:sz w:val="24"/>
          <w:szCs w:val="24"/>
        </w:rPr>
      </w:pPr>
      <w:r w:rsidRPr="00880FFA">
        <w:rPr>
          <w:rFonts w:ascii="Times New Roman" w:hAnsi="Times New Roman"/>
          <w:i/>
          <w:sz w:val="24"/>
          <w:szCs w:val="24"/>
        </w:rPr>
        <w:t xml:space="preserve">Из зала: </w:t>
      </w:r>
      <w:r w:rsidRPr="00880FFA">
        <w:rPr>
          <w:rFonts w:ascii="Times New Roman" w:hAnsi="Times New Roman"/>
          <w:sz w:val="24"/>
          <w:szCs w:val="24"/>
        </w:rPr>
        <w:t>–</w:t>
      </w:r>
      <w:r w:rsidRPr="00880FFA">
        <w:rPr>
          <w:rFonts w:ascii="Times New Roman" w:hAnsi="Times New Roman"/>
          <w:i/>
          <w:sz w:val="24"/>
          <w:szCs w:val="24"/>
        </w:rPr>
        <w:t xml:space="preserve"> Я говорю не о сегодняшнем дне</w:t>
      </w:r>
      <w:r w:rsidR="00372CB5" w:rsidRPr="00880FFA">
        <w:rPr>
          <w:rFonts w:ascii="Times New Roman" w:hAnsi="Times New Roman"/>
          <w:i/>
          <w:sz w:val="24"/>
          <w:szCs w:val="24"/>
        </w:rPr>
        <w:t>, а</w:t>
      </w:r>
      <w:r w:rsidRPr="00880FFA">
        <w:rPr>
          <w:rFonts w:ascii="Times New Roman" w:hAnsi="Times New Roman"/>
          <w:i/>
          <w:sz w:val="24"/>
          <w:szCs w:val="24"/>
        </w:rPr>
        <w:t xml:space="preserve"> о </w:t>
      </w:r>
      <w:r w:rsidR="00372CB5" w:rsidRPr="00880FFA">
        <w:rPr>
          <w:rFonts w:ascii="Times New Roman" w:hAnsi="Times New Roman"/>
          <w:i/>
          <w:sz w:val="24"/>
          <w:szCs w:val="24"/>
        </w:rPr>
        <w:t>ста летах</w:t>
      </w:r>
      <w:r w:rsidRPr="00880FFA">
        <w:rPr>
          <w:rFonts w:ascii="Times New Roman" w:hAnsi="Times New Roman"/>
          <w:i/>
          <w:sz w:val="24"/>
          <w:szCs w:val="24"/>
        </w:rPr>
        <w:t xml:space="preserve"> впереди, которых</w:t>
      </w:r>
      <w:r w:rsidRPr="00880FFA">
        <w:rPr>
          <w:rFonts w:ascii="Times New Roman" w:hAnsi="Times New Roman"/>
          <w:sz w:val="24"/>
          <w:szCs w:val="24"/>
        </w:rPr>
        <w:t>…</w:t>
      </w:r>
    </w:p>
    <w:p w:rsidR="00733FD9" w:rsidRPr="00880FFA" w:rsidRDefault="00733FD9" w:rsidP="00973316">
      <w:pPr>
        <w:spacing w:after="0" w:line="240" w:lineRule="auto"/>
        <w:ind w:firstLine="454"/>
        <w:contextualSpacing/>
        <w:jc w:val="both"/>
        <w:rPr>
          <w:rFonts w:ascii="Times New Roman" w:hAnsi="Times New Roman"/>
          <w:sz w:val="24"/>
          <w:szCs w:val="24"/>
        </w:rPr>
      </w:pPr>
      <w:r w:rsidRPr="00880FFA">
        <w:rPr>
          <w:rFonts w:ascii="Times New Roman" w:hAnsi="Times New Roman"/>
          <w:sz w:val="24"/>
          <w:szCs w:val="24"/>
        </w:rPr>
        <w:t xml:space="preserve">А если о </w:t>
      </w:r>
      <w:r w:rsidR="00372CB5" w:rsidRPr="00880FFA">
        <w:rPr>
          <w:rFonts w:ascii="Times New Roman" w:hAnsi="Times New Roman"/>
          <w:sz w:val="24"/>
          <w:szCs w:val="24"/>
        </w:rPr>
        <w:t>ста летах</w:t>
      </w:r>
      <w:r w:rsidRPr="00880FFA">
        <w:rPr>
          <w:rFonts w:ascii="Times New Roman" w:hAnsi="Times New Roman"/>
          <w:sz w:val="24"/>
          <w:szCs w:val="24"/>
        </w:rPr>
        <w:t xml:space="preserve"> впереди, от вас, алмаатинцев, всё зависит. Вы там называете себя городом яблока, когда вы его преобразите в правильное решение? Как я тебя так сейчас вот… Я не был в </w:t>
      </w:r>
      <w:r w:rsidRPr="00880FFA">
        <w:rPr>
          <w:rFonts w:ascii="Times New Roman" w:hAnsi="Times New Roman"/>
          <w:i/>
          <w:sz w:val="24"/>
          <w:szCs w:val="24"/>
        </w:rPr>
        <w:t>Алмате</w:t>
      </w:r>
      <w:r w:rsidRPr="00880FFA">
        <w:rPr>
          <w:rFonts w:ascii="Times New Roman" w:hAnsi="Times New Roman"/>
          <w:sz w:val="24"/>
          <w:szCs w:val="24"/>
        </w:rPr>
        <w:t>, но</w:t>
      </w:r>
      <w:r w:rsidR="00372CB5" w:rsidRPr="00880FFA">
        <w:rPr>
          <w:rFonts w:ascii="Times New Roman" w:hAnsi="Times New Roman"/>
          <w:sz w:val="24"/>
          <w:szCs w:val="24"/>
        </w:rPr>
        <w:t xml:space="preserve"> я</w:t>
      </w:r>
      <w:r w:rsidRPr="00880FFA">
        <w:rPr>
          <w:rFonts w:ascii="Times New Roman" w:hAnsi="Times New Roman"/>
          <w:sz w:val="24"/>
          <w:szCs w:val="24"/>
        </w:rPr>
        <w:t xml:space="preserve"> знаю вашу традицию. Я долго общался с одним алмаатинцем. </w:t>
      </w:r>
    </w:p>
    <w:p w:rsidR="00733FD9" w:rsidRPr="00880FFA" w:rsidRDefault="00733FD9" w:rsidP="00973316">
      <w:pPr>
        <w:spacing w:after="0" w:line="240" w:lineRule="auto"/>
        <w:ind w:firstLine="454"/>
        <w:contextualSpacing/>
        <w:jc w:val="both"/>
        <w:rPr>
          <w:rFonts w:ascii="Times New Roman" w:hAnsi="Times New Roman"/>
          <w:sz w:val="24"/>
          <w:szCs w:val="24"/>
        </w:rPr>
      </w:pPr>
      <w:r w:rsidRPr="00880FFA">
        <w:rPr>
          <w:rFonts w:ascii="Times New Roman" w:hAnsi="Times New Roman"/>
          <w:sz w:val="24"/>
          <w:szCs w:val="24"/>
        </w:rPr>
        <w:t xml:space="preserve">Давай так, все территории, которые Россия арендует – это российские. Все территории, которые арендует другая страна, это другой страны, которая это арендует. Потому что аренда, это как квартира аренда, это официальная фиксация на страну. Поэтому такие тесные отношения там с Казахстаном есть… и другие варианты. </w:t>
      </w:r>
    </w:p>
    <w:p w:rsidR="00733FD9" w:rsidRPr="00880FFA" w:rsidRDefault="00733FD9" w:rsidP="00973316">
      <w:pPr>
        <w:spacing w:after="0" w:line="240" w:lineRule="auto"/>
        <w:ind w:firstLine="454"/>
        <w:contextualSpacing/>
        <w:jc w:val="both"/>
        <w:rPr>
          <w:rFonts w:ascii="Times New Roman" w:hAnsi="Times New Roman"/>
          <w:sz w:val="24"/>
          <w:szCs w:val="24"/>
        </w:rPr>
      </w:pPr>
      <w:r w:rsidRPr="00880FFA">
        <w:rPr>
          <w:rFonts w:ascii="Times New Roman" w:hAnsi="Times New Roman"/>
          <w:sz w:val="24"/>
          <w:szCs w:val="24"/>
        </w:rPr>
        <w:lastRenderedPageBreak/>
        <w:t>Я не буду сейчас поднимать юридический казус Крыма, как считают там в мире, но Крым – это российская территория юридически в данный момент. И он был российским до каких-то времён. Вопрос</w:t>
      </w:r>
      <w:r w:rsidR="00372CB5" w:rsidRPr="00880FFA">
        <w:rPr>
          <w:rFonts w:ascii="Times New Roman" w:hAnsi="Times New Roman"/>
          <w:sz w:val="24"/>
          <w:szCs w:val="24"/>
        </w:rPr>
        <w:t>,</w:t>
      </w:r>
      <w:r w:rsidRPr="00880FFA">
        <w:rPr>
          <w:rFonts w:ascii="Times New Roman" w:hAnsi="Times New Roman"/>
          <w:sz w:val="24"/>
          <w:szCs w:val="24"/>
        </w:rPr>
        <w:t xml:space="preserve"> как его отдали, как его вернули</w:t>
      </w:r>
      <w:r w:rsidR="00AA5D82" w:rsidRPr="00880FFA">
        <w:rPr>
          <w:rFonts w:ascii="Times New Roman" w:hAnsi="Times New Roman"/>
          <w:sz w:val="24"/>
          <w:szCs w:val="24"/>
        </w:rPr>
        <w:t xml:space="preserve"> – о</w:t>
      </w:r>
      <w:r w:rsidRPr="00880FFA">
        <w:rPr>
          <w:rFonts w:ascii="Times New Roman" w:hAnsi="Times New Roman"/>
          <w:sz w:val="24"/>
          <w:szCs w:val="24"/>
        </w:rPr>
        <w:t>н творческий</w:t>
      </w:r>
      <w:r w:rsidR="00AA5D82" w:rsidRPr="00880FFA">
        <w:rPr>
          <w:rFonts w:ascii="Times New Roman" w:hAnsi="Times New Roman"/>
          <w:sz w:val="24"/>
          <w:szCs w:val="24"/>
        </w:rPr>
        <w:t>, н</w:t>
      </w:r>
      <w:r w:rsidRPr="00880FFA">
        <w:rPr>
          <w:rFonts w:ascii="Times New Roman" w:hAnsi="Times New Roman"/>
          <w:sz w:val="24"/>
          <w:szCs w:val="24"/>
        </w:rPr>
        <w:t>о</w:t>
      </w:r>
      <w:r w:rsidR="00AA5D82" w:rsidRPr="00880FFA">
        <w:rPr>
          <w:rFonts w:ascii="Times New Roman" w:hAnsi="Times New Roman"/>
          <w:sz w:val="24"/>
          <w:szCs w:val="24"/>
        </w:rPr>
        <w:t>,</w:t>
      </w:r>
      <w:r w:rsidRPr="00880FFA">
        <w:rPr>
          <w:rFonts w:ascii="Times New Roman" w:hAnsi="Times New Roman"/>
          <w:sz w:val="24"/>
          <w:szCs w:val="24"/>
        </w:rPr>
        <w:t xml:space="preserve"> оказывается, ни одного документа, как его отдали, тоже нет</w:t>
      </w:r>
      <w:r w:rsidR="00AA5D82" w:rsidRPr="00880FFA">
        <w:rPr>
          <w:rFonts w:ascii="Times New Roman" w:hAnsi="Times New Roman"/>
          <w:sz w:val="24"/>
          <w:szCs w:val="24"/>
        </w:rPr>
        <w:t>, н</w:t>
      </w:r>
      <w:r w:rsidRPr="00880FFA">
        <w:rPr>
          <w:rFonts w:ascii="Times New Roman" w:hAnsi="Times New Roman"/>
          <w:sz w:val="24"/>
          <w:szCs w:val="24"/>
        </w:rPr>
        <w:t>ормально</w:t>
      </w:r>
      <w:r w:rsidR="00AA5D82" w:rsidRPr="00880FFA">
        <w:rPr>
          <w:rFonts w:ascii="Times New Roman" w:hAnsi="Times New Roman"/>
          <w:sz w:val="24"/>
          <w:szCs w:val="24"/>
        </w:rPr>
        <w:t>го</w:t>
      </w:r>
      <w:r w:rsidRPr="00880FFA">
        <w:rPr>
          <w:rFonts w:ascii="Times New Roman" w:hAnsi="Times New Roman"/>
          <w:sz w:val="24"/>
          <w:szCs w:val="24"/>
        </w:rPr>
        <w:t xml:space="preserve">. </w:t>
      </w:r>
    </w:p>
    <w:p w:rsidR="00733FD9" w:rsidRPr="00880FFA" w:rsidRDefault="00733FD9" w:rsidP="00973316">
      <w:pPr>
        <w:spacing w:after="0" w:line="240" w:lineRule="auto"/>
        <w:ind w:firstLine="454"/>
        <w:contextualSpacing/>
        <w:jc w:val="both"/>
        <w:rPr>
          <w:rFonts w:ascii="Times New Roman" w:hAnsi="Times New Roman"/>
          <w:sz w:val="24"/>
          <w:szCs w:val="24"/>
        </w:rPr>
      </w:pPr>
      <w:r w:rsidRPr="00880FFA">
        <w:rPr>
          <w:rFonts w:ascii="Times New Roman" w:hAnsi="Times New Roman"/>
          <w:sz w:val="24"/>
          <w:szCs w:val="24"/>
        </w:rPr>
        <w:t>Поэтому здесь, если говорить чисто юридически, там украинцы на меня напрягаются. Ребята, ну, документов нет, что отдали. Так</w:t>
      </w:r>
      <w:r w:rsidR="00AA5D82" w:rsidRPr="00880FFA">
        <w:rPr>
          <w:rFonts w:ascii="Times New Roman" w:hAnsi="Times New Roman"/>
          <w:sz w:val="24"/>
          <w:szCs w:val="24"/>
        </w:rPr>
        <w:t>:</w:t>
      </w:r>
      <w:r w:rsidR="00AE1D38" w:rsidRPr="00880FFA">
        <w:rPr>
          <w:rFonts w:ascii="Times New Roman" w:hAnsi="Times New Roman"/>
          <w:sz w:val="24"/>
          <w:szCs w:val="24"/>
        </w:rPr>
        <w:t xml:space="preserve"> </w:t>
      </w:r>
      <w:r w:rsidRPr="00880FFA">
        <w:rPr>
          <w:rFonts w:ascii="Times New Roman" w:hAnsi="Times New Roman"/>
          <w:sz w:val="24"/>
          <w:szCs w:val="24"/>
        </w:rPr>
        <w:t>«</w:t>
      </w:r>
      <w:r w:rsidR="00AA5D82" w:rsidRPr="00880FFA">
        <w:rPr>
          <w:rFonts w:ascii="Times New Roman" w:hAnsi="Times New Roman"/>
          <w:sz w:val="24"/>
          <w:szCs w:val="24"/>
        </w:rPr>
        <w:t>А</w:t>
      </w:r>
      <w:r w:rsidRPr="00880FFA">
        <w:rPr>
          <w:rFonts w:ascii="Times New Roman" w:hAnsi="Times New Roman"/>
          <w:sz w:val="24"/>
          <w:szCs w:val="24"/>
        </w:rPr>
        <w:t>, забирайте!» И поэтому, тут вот</w:t>
      </w:r>
      <w:r w:rsidR="00AA5D82" w:rsidRPr="00880FFA">
        <w:rPr>
          <w:rFonts w:ascii="Times New Roman" w:hAnsi="Times New Roman"/>
          <w:sz w:val="24"/>
          <w:szCs w:val="24"/>
        </w:rPr>
        <w:t>,</w:t>
      </w:r>
      <w:r w:rsidRPr="00880FFA">
        <w:rPr>
          <w:rFonts w:ascii="Times New Roman" w:hAnsi="Times New Roman"/>
          <w:sz w:val="24"/>
          <w:szCs w:val="24"/>
        </w:rPr>
        <w:t xml:space="preserve"> когда подняли все эти документы</w:t>
      </w:r>
      <w:r w:rsidR="00AA5D82" w:rsidRPr="00880FFA">
        <w:rPr>
          <w:rFonts w:ascii="Times New Roman" w:hAnsi="Times New Roman"/>
          <w:sz w:val="24"/>
          <w:szCs w:val="24"/>
        </w:rPr>
        <w:t>,</w:t>
      </w:r>
      <w:r w:rsidR="00AE1D38" w:rsidRPr="00880FFA">
        <w:rPr>
          <w:rFonts w:ascii="Times New Roman" w:hAnsi="Times New Roman"/>
          <w:sz w:val="24"/>
          <w:szCs w:val="24"/>
        </w:rPr>
        <w:t xml:space="preserve"> </w:t>
      </w:r>
      <w:r w:rsidRPr="00880FFA">
        <w:rPr>
          <w:rFonts w:ascii="Times New Roman" w:hAnsi="Times New Roman"/>
          <w:sz w:val="24"/>
          <w:szCs w:val="24"/>
        </w:rPr>
        <w:t>тут вопрос юридически довольно пикантный</w:t>
      </w:r>
      <w:r w:rsidR="00AA5D82" w:rsidRPr="00880FFA">
        <w:rPr>
          <w:rFonts w:ascii="Times New Roman" w:hAnsi="Times New Roman"/>
          <w:sz w:val="24"/>
          <w:szCs w:val="24"/>
        </w:rPr>
        <w:t>,</w:t>
      </w:r>
      <w:r w:rsidRPr="00880FFA">
        <w:rPr>
          <w:rFonts w:ascii="Times New Roman" w:hAnsi="Times New Roman"/>
          <w:sz w:val="24"/>
          <w:szCs w:val="24"/>
        </w:rPr>
        <w:t xml:space="preserve"> почему и где чего находилось. Поэтому Крым мы не трогаем, чтобы с украинцами не конфликтовать. Но юридически – это территория России, внимание, была даже</w:t>
      </w:r>
      <w:r w:rsidR="00AA5D82" w:rsidRPr="00880FFA">
        <w:rPr>
          <w:rFonts w:ascii="Times New Roman" w:hAnsi="Times New Roman"/>
          <w:sz w:val="24"/>
          <w:szCs w:val="24"/>
        </w:rPr>
        <w:t>,</w:t>
      </w:r>
      <w:r w:rsidRPr="00880FFA">
        <w:rPr>
          <w:rFonts w:ascii="Times New Roman" w:hAnsi="Times New Roman"/>
          <w:sz w:val="24"/>
          <w:szCs w:val="24"/>
        </w:rPr>
        <w:t xml:space="preserve"> когда Крым входил в сост</w:t>
      </w:r>
      <w:r w:rsidR="00AA5D82" w:rsidRPr="00880FFA">
        <w:rPr>
          <w:rFonts w:ascii="Times New Roman" w:hAnsi="Times New Roman"/>
          <w:sz w:val="24"/>
          <w:szCs w:val="24"/>
        </w:rPr>
        <w:t>ояние</w:t>
      </w:r>
      <w:r w:rsidRPr="00880FFA">
        <w:rPr>
          <w:rFonts w:ascii="Times New Roman" w:hAnsi="Times New Roman"/>
          <w:sz w:val="24"/>
          <w:szCs w:val="24"/>
        </w:rPr>
        <w:t xml:space="preserve"> Украины</w:t>
      </w:r>
      <w:r w:rsidR="00AA5D82" w:rsidRPr="00880FFA">
        <w:rPr>
          <w:rFonts w:ascii="Times New Roman" w:hAnsi="Times New Roman"/>
          <w:sz w:val="24"/>
          <w:szCs w:val="24"/>
        </w:rPr>
        <w:t>,</w:t>
      </w:r>
      <w:r w:rsidR="00AE1D38" w:rsidRPr="00880FFA">
        <w:rPr>
          <w:rFonts w:ascii="Times New Roman" w:hAnsi="Times New Roman"/>
          <w:sz w:val="24"/>
          <w:szCs w:val="24"/>
        </w:rPr>
        <w:t xml:space="preserve"> </w:t>
      </w:r>
      <w:r w:rsidR="00AA5D82" w:rsidRPr="00880FFA">
        <w:rPr>
          <w:rFonts w:ascii="Times New Roman" w:hAnsi="Times New Roman"/>
          <w:sz w:val="24"/>
          <w:szCs w:val="24"/>
        </w:rPr>
        <w:t>п</w:t>
      </w:r>
      <w:r w:rsidRPr="00880FFA">
        <w:rPr>
          <w:rFonts w:ascii="Times New Roman" w:hAnsi="Times New Roman"/>
          <w:sz w:val="24"/>
          <w:szCs w:val="24"/>
        </w:rPr>
        <w:t xml:space="preserve">отому что, </w:t>
      </w:r>
      <w:r w:rsidRPr="00880FFA">
        <w:rPr>
          <w:rFonts w:ascii="Times New Roman" w:hAnsi="Times New Roman"/>
          <w:b/>
          <w:i/>
          <w:sz w:val="24"/>
          <w:szCs w:val="24"/>
        </w:rPr>
        <w:t>если сравнить мировое законодательство с документами Советского Союза, анекдот заключается в том, что по этим документам Крым юридически не был передан, понятно, Украине</w:t>
      </w:r>
      <w:r w:rsidRPr="00880FFA">
        <w:rPr>
          <w:rFonts w:ascii="Times New Roman" w:hAnsi="Times New Roman"/>
          <w:sz w:val="24"/>
          <w:szCs w:val="24"/>
        </w:rPr>
        <w:t>. Внимание, между двумя Советскими Социалистическими Республиками РСФСР и Украиной не было договора о передаче территорий. И не было официальных решений, минимум, Верховных Советов или, как это называлось, Советов Народных там Депутатов</w:t>
      </w:r>
      <w:r w:rsidR="00AA5D82" w:rsidRPr="00880FFA">
        <w:rPr>
          <w:rFonts w:ascii="Times New Roman" w:hAnsi="Times New Roman"/>
          <w:sz w:val="24"/>
          <w:szCs w:val="24"/>
        </w:rPr>
        <w:t>,</w:t>
      </w:r>
      <w:r w:rsidRPr="00880FFA">
        <w:rPr>
          <w:rFonts w:ascii="Times New Roman" w:hAnsi="Times New Roman"/>
          <w:sz w:val="24"/>
          <w:szCs w:val="24"/>
        </w:rPr>
        <w:t xml:space="preserve"> в то время</w:t>
      </w:r>
      <w:r w:rsidR="00AA5D82" w:rsidRPr="00880FFA">
        <w:rPr>
          <w:rFonts w:ascii="Times New Roman" w:hAnsi="Times New Roman"/>
          <w:sz w:val="24"/>
          <w:szCs w:val="24"/>
        </w:rPr>
        <w:t>,</w:t>
      </w:r>
      <w:r w:rsidRPr="00880FFA">
        <w:rPr>
          <w:rFonts w:ascii="Times New Roman" w:hAnsi="Times New Roman"/>
          <w:sz w:val="24"/>
          <w:szCs w:val="24"/>
        </w:rPr>
        <w:t xml:space="preserve"> этих республик. Вот жёстко говор</w:t>
      </w:r>
      <w:r w:rsidR="00AA5D82" w:rsidRPr="00880FFA">
        <w:rPr>
          <w:rFonts w:ascii="Times New Roman" w:hAnsi="Times New Roman"/>
          <w:sz w:val="24"/>
          <w:szCs w:val="24"/>
        </w:rPr>
        <w:t>ю</w:t>
      </w:r>
      <w:r w:rsidRPr="00880FFA">
        <w:rPr>
          <w:rFonts w:ascii="Times New Roman" w:hAnsi="Times New Roman"/>
          <w:sz w:val="24"/>
          <w:szCs w:val="24"/>
        </w:rPr>
        <w:t>, юридически.</w:t>
      </w:r>
    </w:p>
    <w:p w:rsidR="00733FD9" w:rsidRPr="00880FFA" w:rsidRDefault="00733FD9" w:rsidP="00973316">
      <w:pPr>
        <w:spacing w:after="0" w:line="240" w:lineRule="auto"/>
        <w:ind w:firstLine="454"/>
        <w:contextualSpacing/>
        <w:jc w:val="both"/>
        <w:rPr>
          <w:rFonts w:ascii="Times New Roman" w:hAnsi="Times New Roman"/>
          <w:i/>
          <w:sz w:val="24"/>
          <w:szCs w:val="24"/>
        </w:rPr>
      </w:pPr>
      <w:r w:rsidRPr="00880FFA">
        <w:rPr>
          <w:rFonts w:ascii="Times New Roman" w:hAnsi="Times New Roman"/>
          <w:i/>
          <w:sz w:val="24"/>
          <w:szCs w:val="24"/>
        </w:rPr>
        <w:t xml:space="preserve">Из зала: </w:t>
      </w:r>
      <w:r w:rsidRPr="00880FFA">
        <w:rPr>
          <w:rFonts w:ascii="Times New Roman" w:hAnsi="Times New Roman"/>
          <w:sz w:val="24"/>
          <w:szCs w:val="24"/>
        </w:rPr>
        <w:t>–</w:t>
      </w:r>
      <w:r w:rsidRPr="00880FFA">
        <w:rPr>
          <w:rFonts w:ascii="Times New Roman" w:hAnsi="Times New Roman"/>
          <w:i/>
          <w:sz w:val="24"/>
          <w:szCs w:val="24"/>
        </w:rPr>
        <w:t xml:space="preserve"> А дело в том, что есть ещё один документ, по которому Россия не может его никому передать</w:t>
      </w:r>
      <w:r w:rsidR="00372CB5" w:rsidRPr="00880FFA">
        <w:rPr>
          <w:rFonts w:ascii="Times New Roman" w:hAnsi="Times New Roman"/>
          <w:i/>
          <w:sz w:val="24"/>
          <w:szCs w:val="24"/>
        </w:rPr>
        <w:t xml:space="preserve">… </w:t>
      </w:r>
    </w:p>
    <w:p w:rsidR="00733FD9" w:rsidRPr="00880FFA" w:rsidRDefault="00AA5D82" w:rsidP="00973316">
      <w:pPr>
        <w:spacing w:after="0" w:line="240" w:lineRule="auto"/>
        <w:ind w:firstLine="454"/>
        <w:contextualSpacing/>
        <w:jc w:val="both"/>
        <w:rPr>
          <w:rFonts w:ascii="Times New Roman" w:hAnsi="Times New Roman"/>
          <w:sz w:val="24"/>
          <w:szCs w:val="24"/>
        </w:rPr>
      </w:pPr>
      <w:r w:rsidRPr="00880FFA">
        <w:rPr>
          <w:rFonts w:ascii="Times New Roman" w:hAnsi="Times New Roman"/>
          <w:sz w:val="24"/>
          <w:szCs w:val="24"/>
        </w:rPr>
        <w:t>Я</w:t>
      </w:r>
      <w:r w:rsidR="00733FD9" w:rsidRPr="00880FFA">
        <w:rPr>
          <w:rFonts w:ascii="Times New Roman" w:hAnsi="Times New Roman"/>
          <w:sz w:val="24"/>
          <w:szCs w:val="24"/>
        </w:rPr>
        <w:t xml:space="preserve"> знаю, </w:t>
      </w:r>
      <w:r w:rsidRPr="00880FFA">
        <w:rPr>
          <w:rFonts w:ascii="Times New Roman" w:hAnsi="Times New Roman"/>
          <w:sz w:val="24"/>
          <w:szCs w:val="24"/>
        </w:rPr>
        <w:t>я</w:t>
      </w:r>
      <w:r w:rsidR="00733FD9" w:rsidRPr="00880FFA">
        <w:rPr>
          <w:rFonts w:ascii="Times New Roman" w:hAnsi="Times New Roman"/>
          <w:sz w:val="24"/>
          <w:szCs w:val="24"/>
        </w:rPr>
        <w:t xml:space="preserve"> знаю</w:t>
      </w:r>
      <w:r w:rsidR="00372CB5" w:rsidRPr="00880FFA">
        <w:rPr>
          <w:rFonts w:ascii="Times New Roman" w:hAnsi="Times New Roman"/>
          <w:sz w:val="24"/>
          <w:szCs w:val="24"/>
        </w:rPr>
        <w:t>…</w:t>
      </w:r>
      <w:r w:rsidR="00AE1D38" w:rsidRPr="00880FFA">
        <w:rPr>
          <w:rFonts w:ascii="Times New Roman" w:hAnsi="Times New Roman"/>
          <w:sz w:val="24"/>
          <w:szCs w:val="24"/>
        </w:rPr>
        <w:t xml:space="preserve"> </w:t>
      </w:r>
      <w:r w:rsidR="00733FD9" w:rsidRPr="00880FFA">
        <w:rPr>
          <w:rFonts w:ascii="Times New Roman" w:hAnsi="Times New Roman"/>
          <w:sz w:val="24"/>
          <w:szCs w:val="24"/>
        </w:rPr>
        <w:t>тут много чего включается, это мы уже этим</w:t>
      </w:r>
      <w:r w:rsidR="00372CB5" w:rsidRPr="00880FFA">
        <w:rPr>
          <w:rFonts w:ascii="Times New Roman" w:hAnsi="Times New Roman"/>
          <w:sz w:val="24"/>
          <w:szCs w:val="24"/>
        </w:rPr>
        <w:t>…,</w:t>
      </w:r>
      <w:r w:rsidR="00AE1D38" w:rsidRPr="00880FFA">
        <w:rPr>
          <w:rFonts w:ascii="Times New Roman" w:hAnsi="Times New Roman"/>
          <w:sz w:val="24"/>
          <w:szCs w:val="24"/>
        </w:rPr>
        <w:t xml:space="preserve"> </w:t>
      </w:r>
      <w:r w:rsidR="00733FD9" w:rsidRPr="00880FFA">
        <w:rPr>
          <w:rFonts w:ascii="Times New Roman" w:hAnsi="Times New Roman"/>
          <w:sz w:val="24"/>
          <w:szCs w:val="24"/>
        </w:rPr>
        <w:t>это вот это.</w:t>
      </w:r>
    </w:p>
    <w:p w:rsidR="00733FD9" w:rsidRPr="00880FFA" w:rsidRDefault="00733FD9" w:rsidP="00973316">
      <w:pPr>
        <w:spacing w:after="0" w:line="240" w:lineRule="auto"/>
        <w:ind w:firstLine="454"/>
        <w:contextualSpacing/>
        <w:jc w:val="both"/>
        <w:rPr>
          <w:rFonts w:ascii="Times New Roman" w:hAnsi="Times New Roman"/>
          <w:i/>
          <w:sz w:val="24"/>
          <w:szCs w:val="24"/>
        </w:rPr>
      </w:pPr>
      <w:r w:rsidRPr="00880FFA">
        <w:rPr>
          <w:rFonts w:ascii="Times New Roman" w:hAnsi="Times New Roman"/>
          <w:i/>
          <w:sz w:val="24"/>
          <w:szCs w:val="24"/>
        </w:rPr>
        <w:t xml:space="preserve">Из зала: А Донецкая и Луганская область, они же тоже были российскими? </w:t>
      </w:r>
    </w:p>
    <w:p w:rsidR="00733FD9" w:rsidRPr="00880FFA" w:rsidRDefault="00733FD9" w:rsidP="00973316">
      <w:pPr>
        <w:spacing w:after="0" w:line="240" w:lineRule="auto"/>
        <w:ind w:firstLine="454"/>
        <w:contextualSpacing/>
        <w:jc w:val="both"/>
        <w:rPr>
          <w:rFonts w:ascii="Times New Roman" w:hAnsi="Times New Roman"/>
          <w:sz w:val="24"/>
          <w:szCs w:val="24"/>
        </w:rPr>
      </w:pPr>
      <w:r w:rsidRPr="00880FFA">
        <w:rPr>
          <w:rFonts w:ascii="Times New Roman" w:hAnsi="Times New Roman"/>
          <w:i/>
          <w:sz w:val="24"/>
          <w:szCs w:val="24"/>
        </w:rPr>
        <w:t xml:space="preserve">(Шум в зале) </w:t>
      </w:r>
      <w:r w:rsidRPr="00880FFA">
        <w:rPr>
          <w:rFonts w:ascii="Times New Roman" w:hAnsi="Times New Roman"/>
          <w:sz w:val="24"/>
          <w:szCs w:val="24"/>
        </w:rPr>
        <w:t>Вы как украинцы, вы как украинцы у-у-у.</w:t>
      </w:r>
    </w:p>
    <w:p w:rsidR="00733FD9" w:rsidRPr="00880FFA" w:rsidRDefault="00733FD9" w:rsidP="00973316">
      <w:pPr>
        <w:spacing w:after="0" w:line="240" w:lineRule="auto"/>
        <w:ind w:firstLine="454"/>
        <w:contextualSpacing/>
        <w:jc w:val="both"/>
        <w:rPr>
          <w:rFonts w:ascii="Times New Roman" w:hAnsi="Times New Roman"/>
          <w:sz w:val="24"/>
          <w:szCs w:val="24"/>
        </w:rPr>
      </w:pPr>
      <w:r w:rsidRPr="00880FFA">
        <w:rPr>
          <w:rFonts w:ascii="Times New Roman" w:hAnsi="Times New Roman"/>
          <w:sz w:val="24"/>
          <w:szCs w:val="24"/>
        </w:rPr>
        <w:t>Давайте так, а давайте вспомним Карабах! У меня там одноклассница погибла. И то же самое Армения, Азербайджан. Понимаете, мы выходим из страны, которую сами развалили</w:t>
      </w:r>
      <w:r w:rsidR="00AA5D82" w:rsidRPr="00880FFA">
        <w:rPr>
          <w:rFonts w:ascii="Times New Roman" w:hAnsi="Times New Roman"/>
          <w:sz w:val="24"/>
          <w:szCs w:val="24"/>
        </w:rPr>
        <w:t>,</w:t>
      </w:r>
      <w:r w:rsidRPr="00880FFA">
        <w:rPr>
          <w:rFonts w:ascii="Times New Roman" w:hAnsi="Times New Roman"/>
          <w:sz w:val="24"/>
          <w:szCs w:val="24"/>
        </w:rPr>
        <w:t xml:space="preserve"> из Советского Союза. Мы могли его не разваливать. Но сложилось так, что мы из этого вышли. И у нас до сих пор идут рудименты предыдущих</w:t>
      </w:r>
      <w:r w:rsidR="00AA5D82" w:rsidRPr="00880FFA">
        <w:rPr>
          <w:rFonts w:ascii="Times New Roman" w:hAnsi="Times New Roman"/>
          <w:sz w:val="24"/>
          <w:szCs w:val="24"/>
        </w:rPr>
        <w:t xml:space="preserve"> состояний.</w:t>
      </w:r>
      <w:r w:rsidR="00AE1D38" w:rsidRPr="00880FFA">
        <w:rPr>
          <w:rFonts w:ascii="Times New Roman" w:hAnsi="Times New Roman"/>
          <w:sz w:val="24"/>
          <w:szCs w:val="24"/>
        </w:rPr>
        <w:t xml:space="preserve"> </w:t>
      </w:r>
      <w:r w:rsidRPr="00880FFA">
        <w:rPr>
          <w:rFonts w:ascii="Times New Roman" w:hAnsi="Times New Roman"/>
          <w:sz w:val="24"/>
          <w:szCs w:val="24"/>
        </w:rPr>
        <w:t>Абхазию давайте вспомним, Южную Осетию вспомним и по списку пошли</w:t>
      </w:r>
      <w:r w:rsidR="00AA5D82" w:rsidRPr="00880FFA">
        <w:rPr>
          <w:rFonts w:ascii="Times New Roman" w:hAnsi="Times New Roman"/>
          <w:sz w:val="24"/>
          <w:szCs w:val="24"/>
        </w:rPr>
        <w:t>.</w:t>
      </w:r>
      <w:r w:rsidR="00AE1D38" w:rsidRPr="00880FFA">
        <w:rPr>
          <w:rFonts w:ascii="Times New Roman" w:hAnsi="Times New Roman"/>
          <w:sz w:val="24"/>
          <w:szCs w:val="24"/>
        </w:rPr>
        <w:t xml:space="preserve"> </w:t>
      </w:r>
      <w:r w:rsidRPr="00880FFA">
        <w:rPr>
          <w:rFonts w:ascii="Times New Roman" w:hAnsi="Times New Roman"/>
          <w:sz w:val="24"/>
          <w:szCs w:val="24"/>
        </w:rPr>
        <w:t>Правда?</w:t>
      </w:r>
    </w:p>
    <w:p w:rsidR="00733FD9" w:rsidRPr="00880FFA" w:rsidRDefault="00733FD9" w:rsidP="00973316">
      <w:pPr>
        <w:spacing w:after="0" w:line="240" w:lineRule="auto"/>
        <w:ind w:firstLine="454"/>
        <w:contextualSpacing/>
        <w:jc w:val="both"/>
        <w:rPr>
          <w:rFonts w:ascii="Times New Roman" w:hAnsi="Times New Roman"/>
          <w:i/>
          <w:sz w:val="24"/>
          <w:szCs w:val="24"/>
        </w:rPr>
      </w:pPr>
      <w:r w:rsidRPr="00880FFA">
        <w:rPr>
          <w:rFonts w:ascii="Times New Roman" w:hAnsi="Times New Roman"/>
          <w:sz w:val="24"/>
          <w:szCs w:val="24"/>
        </w:rPr>
        <w:t>И в Узбекистане есть проблем</w:t>
      </w:r>
      <w:r w:rsidR="00AA5D82" w:rsidRPr="00880FFA">
        <w:rPr>
          <w:rFonts w:ascii="Times New Roman" w:hAnsi="Times New Roman"/>
          <w:sz w:val="24"/>
          <w:szCs w:val="24"/>
        </w:rPr>
        <w:t>а</w:t>
      </w:r>
      <w:r w:rsidRPr="00880FFA">
        <w:rPr>
          <w:rFonts w:ascii="Times New Roman" w:hAnsi="Times New Roman"/>
          <w:sz w:val="24"/>
          <w:szCs w:val="24"/>
        </w:rPr>
        <w:t>, просто она придав</w:t>
      </w:r>
      <w:r w:rsidR="00AA5D82" w:rsidRPr="00880FFA">
        <w:rPr>
          <w:rFonts w:ascii="Times New Roman" w:hAnsi="Times New Roman"/>
          <w:sz w:val="24"/>
          <w:szCs w:val="24"/>
        </w:rPr>
        <w:t>ивается</w:t>
      </w:r>
      <w:r w:rsidRPr="00880FFA">
        <w:rPr>
          <w:rFonts w:ascii="Times New Roman" w:hAnsi="Times New Roman"/>
          <w:sz w:val="24"/>
          <w:szCs w:val="24"/>
        </w:rPr>
        <w:t>. И в Казахстане есть проблем</w:t>
      </w:r>
      <w:r w:rsidR="00AA5D82" w:rsidRPr="00880FFA">
        <w:rPr>
          <w:rFonts w:ascii="Times New Roman" w:hAnsi="Times New Roman"/>
          <w:sz w:val="24"/>
          <w:szCs w:val="24"/>
        </w:rPr>
        <w:t>а</w:t>
      </w:r>
      <w:r w:rsidRPr="00880FFA">
        <w:rPr>
          <w:rFonts w:ascii="Times New Roman" w:hAnsi="Times New Roman"/>
          <w:sz w:val="24"/>
          <w:szCs w:val="24"/>
        </w:rPr>
        <w:t>, просто её не поднимают. И в Киргизии есть проблем</w:t>
      </w:r>
      <w:r w:rsidR="00AA5D82" w:rsidRPr="00880FFA">
        <w:rPr>
          <w:rFonts w:ascii="Times New Roman" w:hAnsi="Times New Roman"/>
          <w:sz w:val="24"/>
          <w:szCs w:val="24"/>
        </w:rPr>
        <w:t>а</w:t>
      </w:r>
      <w:r w:rsidRPr="00880FFA">
        <w:rPr>
          <w:rFonts w:ascii="Times New Roman" w:hAnsi="Times New Roman"/>
          <w:sz w:val="24"/>
          <w:szCs w:val="24"/>
        </w:rPr>
        <w:t xml:space="preserve">, просто её не поднимают. И так в каждую страну ткни, и даже в Белоруссии есть проблемы с Литвой, послевоенных территорий. </w:t>
      </w:r>
      <w:r w:rsidR="00AA5D82" w:rsidRPr="00880FFA">
        <w:rPr>
          <w:rFonts w:ascii="Times New Roman" w:hAnsi="Times New Roman"/>
          <w:sz w:val="24"/>
          <w:szCs w:val="24"/>
        </w:rPr>
        <w:t>Т</w:t>
      </w:r>
      <w:r w:rsidRPr="00880FFA">
        <w:rPr>
          <w:rFonts w:ascii="Times New Roman" w:hAnsi="Times New Roman"/>
          <w:sz w:val="24"/>
          <w:szCs w:val="24"/>
        </w:rPr>
        <w:t>олько это не все знают, а белорусы знают с литовцами юридическую проблему Вильнюса. Он был белорусским, а сейчас столица Литвы или Латвии, не помню.</w:t>
      </w:r>
    </w:p>
    <w:p w:rsidR="00733FD9" w:rsidRPr="00880FFA" w:rsidRDefault="00733FD9" w:rsidP="00973316">
      <w:pPr>
        <w:spacing w:after="0" w:line="240" w:lineRule="auto"/>
        <w:ind w:firstLine="454"/>
        <w:contextualSpacing/>
        <w:jc w:val="both"/>
        <w:rPr>
          <w:rFonts w:ascii="Times New Roman" w:hAnsi="Times New Roman"/>
          <w:i/>
          <w:sz w:val="24"/>
          <w:szCs w:val="24"/>
        </w:rPr>
      </w:pPr>
      <w:r w:rsidRPr="00880FFA">
        <w:rPr>
          <w:rFonts w:ascii="Times New Roman" w:hAnsi="Times New Roman"/>
          <w:i/>
          <w:sz w:val="24"/>
          <w:szCs w:val="24"/>
        </w:rPr>
        <w:t xml:space="preserve">Из зала: </w:t>
      </w:r>
      <w:r w:rsidRPr="00880FFA">
        <w:rPr>
          <w:rFonts w:ascii="Times New Roman" w:hAnsi="Times New Roman"/>
          <w:sz w:val="24"/>
          <w:szCs w:val="24"/>
        </w:rPr>
        <w:t xml:space="preserve">– </w:t>
      </w:r>
      <w:r w:rsidRPr="00880FFA">
        <w:rPr>
          <w:rFonts w:ascii="Times New Roman" w:hAnsi="Times New Roman"/>
          <w:i/>
          <w:sz w:val="24"/>
          <w:szCs w:val="24"/>
        </w:rPr>
        <w:t>Литва.</w:t>
      </w:r>
    </w:p>
    <w:p w:rsidR="00733FD9" w:rsidRPr="00880FFA" w:rsidRDefault="00733FD9" w:rsidP="00973316">
      <w:pPr>
        <w:spacing w:after="0" w:line="240" w:lineRule="auto"/>
        <w:ind w:firstLine="454"/>
        <w:contextualSpacing/>
        <w:jc w:val="both"/>
        <w:rPr>
          <w:rFonts w:ascii="Times New Roman" w:hAnsi="Times New Roman"/>
          <w:sz w:val="24"/>
          <w:szCs w:val="24"/>
        </w:rPr>
      </w:pPr>
      <w:r w:rsidRPr="00880FFA">
        <w:rPr>
          <w:rFonts w:ascii="Times New Roman" w:hAnsi="Times New Roman"/>
          <w:sz w:val="24"/>
          <w:szCs w:val="24"/>
        </w:rPr>
        <w:t>Литвы. Напряжение очень высокое. Н</w:t>
      </w:r>
      <w:r w:rsidR="00AA5D82" w:rsidRPr="00880FFA">
        <w:rPr>
          <w:rFonts w:ascii="Times New Roman" w:hAnsi="Times New Roman"/>
          <w:sz w:val="24"/>
          <w:szCs w:val="24"/>
        </w:rPr>
        <w:t>о</w:t>
      </w:r>
      <w:r w:rsidRPr="00880FFA">
        <w:rPr>
          <w:rFonts w:ascii="Times New Roman" w:hAnsi="Times New Roman"/>
          <w:sz w:val="24"/>
          <w:szCs w:val="24"/>
        </w:rPr>
        <w:t xml:space="preserve">, </w:t>
      </w:r>
      <w:r w:rsidR="00AA5D82" w:rsidRPr="00880FFA">
        <w:rPr>
          <w:rFonts w:ascii="Times New Roman" w:hAnsi="Times New Roman"/>
          <w:sz w:val="24"/>
          <w:szCs w:val="24"/>
        </w:rPr>
        <w:t>принципиально</w:t>
      </w:r>
      <w:r w:rsidRPr="00880FFA">
        <w:rPr>
          <w:rFonts w:ascii="Times New Roman" w:hAnsi="Times New Roman"/>
          <w:sz w:val="24"/>
          <w:szCs w:val="24"/>
        </w:rPr>
        <w:t xml:space="preserve">, </w:t>
      </w:r>
      <w:r w:rsidR="00AA5D82" w:rsidRPr="00880FFA">
        <w:rPr>
          <w:rFonts w:ascii="Times New Roman" w:hAnsi="Times New Roman"/>
          <w:sz w:val="24"/>
          <w:szCs w:val="24"/>
        </w:rPr>
        <w:t>а</w:t>
      </w:r>
      <w:r w:rsidRPr="00880FFA">
        <w:rPr>
          <w:rFonts w:ascii="Times New Roman" w:hAnsi="Times New Roman"/>
          <w:sz w:val="24"/>
          <w:szCs w:val="24"/>
        </w:rPr>
        <w:t xml:space="preserve"> </w:t>
      </w:r>
      <w:r w:rsidR="00AA5D82" w:rsidRPr="00880FFA">
        <w:rPr>
          <w:rFonts w:ascii="Times New Roman" w:hAnsi="Times New Roman"/>
          <w:sz w:val="24"/>
          <w:szCs w:val="24"/>
        </w:rPr>
        <w:t>что</w:t>
      </w:r>
      <w:r w:rsidRPr="00880FFA">
        <w:rPr>
          <w:rFonts w:ascii="Times New Roman" w:hAnsi="Times New Roman"/>
          <w:sz w:val="24"/>
          <w:szCs w:val="24"/>
        </w:rPr>
        <w:t xml:space="preserve"> тут сделаешь? Вот и решение Советской власти. А давайте вспомним Польшу, которая говорит: мы должны там выплатить после Советской власти</w:t>
      </w:r>
      <w:r w:rsidR="00AA5D82" w:rsidRPr="00880FFA">
        <w:rPr>
          <w:rFonts w:ascii="Times New Roman" w:hAnsi="Times New Roman"/>
          <w:sz w:val="24"/>
          <w:szCs w:val="24"/>
        </w:rPr>
        <w:t>.</w:t>
      </w:r>
      <w:r w:rsidR="00372CB5" w:rsidRPr="00880FFA">
        <w:rPr>
          <w:rFonts w:ascii="Times New Roman" w:hAnsi="Times New Roman"/>
          <w:sz w:val="24"/>
          <w:szCs w:val="24"/>
        </w:rPr>
        <w:t xml:space="preserve"> </w:t>
      </w:r>
      <w:r w:rsidRPr="00880FFA">
        <w:rPr>
          <w:rFonts w:ascii="Times New Roman" w:hAnsi="Times New Roman"/>
          <w:sz w:val="24"/>
          <w:szCs w:val="24"/>
        </w:rPr>
        <w:t xml:space="preserve">А мы им можем сказать: а верните вначале области Силезии немцам. И восстановите отдельное государство, которое было что-то типа поморов на юге Польши. </w:t>
      </w:r>
      <w:r w:rsidR="005111D6" w:rsidRPr="00880FFA">
        <w:rPr>
          <w:rFonts w:ascii="Times New Roman" w:hAnsi="Times New Roman"/>
          <w:sz w:val="24"/>
          <w:szCs w:val="24"/>
        </w:rPr>
        <w:t>Э</w:t>
      </w:r>
      <w:r w:rsidRPr="00880FFA">
        <w:rPr>
          <w:rFonts w:ascii="Times New Roman" w:hAnsi="Times New Roman"/>
          <w:sz w:val="24"/>
          <w:szCs w:val="24"/>
        </w:rPr>
        <w:t>то же мы дойдём вообще до сумасшествия.</w:t>
      </w:r>
    </w:p>
    <w:p w:rsidR="00733FD9" w:rsidRPr="00880FFA" w:rsidRDefault="00733FD9" w:rsidP="0039054F">
      <w:pPr>
        <w:spacing w:after="0" w:line="240" w:lineRule="auto"/>
        <w:ind w:firstLine="454"/>
        <w:contextualSpacing/>
        <w:jc w:val="both"/>
        <w:outlineLvl w:val="0"/>
        <w:rPr>
          <w:rFonts w:ascii="Times New Roman" w:hAnsi="Times New Roman"/>
          <w:i/>
          <w:sz w:val="24"/>
          <w:szCs w:val="24"/>
        </w:rPr>
      </w:pPr>
      <w:r w:rsidRPr="00880FFA">
        <w:rPr>
          <w:rFonts w:ascii="Times New Roman" w:hAnsi="Times New Roman"/>
          <w:i/>
          <w:sz w:val="24"/>
          <w:szCs w:val="24"/>
        </w:rPr>
        <w:t xml:space="preserve">Из зала: </w:t>
      </w:r>
      <w:r w:rsidRPr="00880FFA">
        <w:rPr>
          <w:rFonts w:ascii="Times New Roman" w:hAnsi="Times New Roman"/>
          <w:sz w:val="24"/>
          <w:szCs w:val="24"/>
        </w:rPr>
        <w:t>–</w:t>
      </w:r>
      <w:r w:rsidRPr="00880FFA">
        <w:rPr>
          <w:rFonts w:ascii="Times New Roman" w:hAnsi="Times New Roman"/>
          <w:i/>
          <w:sz w:val="24"/>
          <w:szCs w:val="24"/>
        </w:rPr>
        <w:t xml:space="preserve"> </w:t>
      </w:r>
      <w:r w:rsidR="005111D6" w:rsidRPr="00880FFA">
        <w:rPr>
          <w:rFonts w:ascii="Times New Roman" w:hAnsi="Times New Roman"/>
          <w:i/>
          <w:sz w:val="24"/>
          <w:szCs w:val="24"/>
        </w:rPr>
        <w:t>Да, э</w:t>
      </w:r>
      <w:r w:rsidRPr="00880FFA">
        <w:rPr>
          <w:rFonts w:ascii="Times New Roman" w:hAnsi="Times New Roman"/>
          <w:i/>
          <w:sz w:val="24"/>
          <w:szCs w:val="24"/>
        </w:rPr>
        <w:t>то можно вспоминать</w:t>
      </w:r>
      <w:r w:rsidR="00372CB5" w:rsidRPr="00880FFA">
        <w:rPr>
          <w:rFonts w:ascii="Times New Roman" w:hAnsi="Times New Roman"/>
          <w:i/>
          <w:sz w:val="24"/>
          <w:szCs w:val="24"/>
        </w:rPr>
        <w:t xml:space="preserve">… </w:t>
      </w:r>
    </w:p>
    <w:p w:rsidR="00733FD9" w:rsidRPr="00880FFA" w:rsidRDefault="005111D6" w:rsidP="00973316">
      <w:pPr>
        <w:spacing w:after="0" w:line="240" w:lineRule="auto"/>
        <w:ind w:firstLine="454"/>
        <w:contextualSpacing/>
        <w:jc w:val="both"/>
        <w:rPr>
          <w:rFonts w:ascii="Times New Roman" w:hAnsi="Times New Roman"/>
          <w:sz w:val="24"/>
          <w:szCs w:val="24"/>
        </w:rPr>
      </w:pPr>
      <w:r w:rsidRPr="00880FFA">
        <w:rPr>
          <w:rFonts w:ascii="Times New Roman" w:hAnsi="Times New Roman"/>
          <w:sz w:val="24"/>
          <w:szCs w:val="24"/>
        </w:rPr>
        <w:t>Э</w:t>
      </w:r>
      <w:r w:rsidR="00733FD9" w:rsidRPr="00880FFA">
        <w:rPr>
          <w:rFonts w:ascii="Times New Roman" w:hAnsi="Times New Roman"/>
          <w:sz w:val="24"/>
          <w:szCs w:val="24"/>
        </w:rPr>
        <w:t>то</w:t>
      </w:r>
      <w:r w:rsidRPr="00880FFA">
        <w:rPr>
          <w:rFonts w:ascii="Times New Roman" w:hAnsi="Times New Roman"/>
          <w:sz w:val="24"/>
          <w:szCs w:val="24"/>
        </w:rPr>
        <w:t xml:space="preserve"> </w:t>
      </w:r>
      <w:r w:rsidR="00733FD9" w:rsidRPr="00880FFA">
        <w:rPr>
          <w:rFonts w:ascii="Times New Roman" w:hAnsi="Times New Roman"/>
          <w:sz w:val="24"/>
          <w:szCs w:val="24"/>
        </w:rPr>
        <w:t>вспоминать там по спискам</w:t>
      </w:r>
      <w:r w:rsidR="00372CB5" w:rsidRPr="00880FFA">
        <w:rPr>
          <w:rFonts w:ascii="Times New Roman" w:hAnsi="Times New Roman"/>
          <w:sz w:val="24"/>
          <w:szCs w:val="24"/>
        </w:rPr>
        <w:t>.</w:t>
      </w:r>
      <w:r w:rsidR="00733FD9" w:rsidRPr="00880FFA">
        <w:rPr>
          <w:rFonts w:ascii="Times New Roman" w:hAnsi="Times New Roman"/>
          <w:sz w:val="24"/>
          <w:szCs w:val="24"/>
        </w:rPr>
        <w:t xml:space="preserve"> Бавария скажет: а мы тут </w:t>
      </w:r>
      <w:r w:rsidRPr="00880FFA">
        <w:rPr>
          <w:rFonts w:ascii="Times New Roman" w:hAnsi="Times New Roman"/>
          <w:sz w:val="24"/>
          <w:szCs w:val="24"/>
        </w:rPr>
        <w:t xml:space="preserve">в </w:t>
      </w:r>
      <w:r w:rsidR="00733FD9" w:rsidRPr="00880FFA">
        <w:rPr>
          <w:rFonts w:ascii="Times New Roman" w:hAnsi="Times New Roman"/>
          <w:sz w:val="24"/>
          <w:szCs w:val="24"/>
        </w:rPr>
        <w:t>Германии непонятно чем</w:t>
      </w:r>
      <w:r w:rsidRPr="00880FFA">
        <w:rPr>
          <w:rFonts w:ascii="Times New Roman" w:hAnsi="Times New Roman"/>
          <w:sz w:val="24"/>
          <w:szCs w:val="24"/>
        </w:rPr>
        <w:t>,</w:t>
      </w:r>
      <w:r w:rsidR="00372CB5" w:rsidRPr="00880FFA">
        <w:rPr>
          <w:rFonts w:ascii="Times New Roman" w:hAnsi="Times New Roman"/>
          <w:sz w:val="24"/>
          <w:szCs w:val="24"/>
        </w:rPr>
        <w:t xml:space="preserve"> </w:t>
      </w:r>
      <w:r w:rsidR="00733FD9" w:rsidRPr="00880FFA">
        <w:rPr>
          <w:rFonts w:ascii="Times New Roman" w:hAnsi="Times New Roman"/>
          <w:sz w:val="24"/>
          <w:szCs w:val="24"/>
        </w:rPr>
        <w:t>тут, выйдем оттуда. У нас пойдут все списки, это сумасшествие.</w:t>
      </w:r>
    </w:p>
    <w:p w:rsidR="00733FD9" w:rsidRPr="00880FFA" w:rsidRDefault="00733FD9" w:rsidP="005111D6">
      <w:pPr>
        <w:spacing w:after="0" w:line="240" w:lineRule="auto"/>
        <w:ind w:firstLine="454"/>
        <w:contextualSpacing/>
        <w:jc w:val="both"/>
        <w:rPr>
          <w:rFonts w:ascii="Times New Roman" w:hAnsi="Times New Roman"/>
          <w:sz w:val="24"/>
          <w:szCs w:val="24"/>
        </w:rPr>
      </w:pPr>
      <w:r w:rsidRPr="00880FFA">
        <w:rPr>
          <w:rFonts w:ascii="Times New Roman" w:hAnsi="Times New Roman"/>
          <w:sz w:val="24"/>
          <w:szCs w:val="24"/>
        </w:rPr>
        <w:t>Да, Донецк</w:t>
      </w:r>
      <w:r w:rsidR="005111D6" w:rsidRPr="00880FFA">
        <w:rPr>
          <w:rFonts w:ascii="Times New Roman" w:hAnsi="Times New Roman"/>
          <w:sz w:val="24"/>
          <w:szCs w:val="24"/>
        </w:rPr>
        <w:t>,</w:t>
      </w:r>
      <w:r w:rsidRPr="00880FFA">
        <w:rPr>
          <w:rFonts w:ascii="Times New Roman" w:hAnsi="Times New Roman"/>
          <w:sz w:val="24"/>
          <w:szCs w:val="24"/>
        </w:rPr>
        <w:t xml:space="preserve"> там, Луганск</w:t>
      </w:r>
      <w:r w:rsidR="005111D6" w:rsidRPr="00880FFA">
        <w:rPr>
          <w:rFonts w:ascii="Times New Roman" w:hAnsi="Times New Roman"/>
          <w:sz w:val="24"/>
          <w:szCs w:val="24"/>
        </w:rPr>
        <w:t>, ещё юг России</w:t>
      </w:r>
      <w:r w:rsidRPr="00880FFA">
        <w:rPr>
          <w:rFonts w:ascii="Times New Roman" w:hAnsi="Times New Roman"/>
          <w:sz w:val="24"/>
          <w:szCs w:val="24"/>
        </w:rPr>
        <w:t xml:space="preserve"> когда-то был российский, а не украинский. То есть, если взять, как</w:t>
      </w:r>
      <w:r w:rsidR="005111D6" w:rsidRPr="00880FFA">
        <w:rPr>
          <w:rFonts w:ascii="Times New Roman" w:hAnsi="Times New Roman"/>
          <w:sz w:val="24"/>
          <w:szCs w:val="24"/>
        </w:rPr>
        <w:t xml:space="preserve"> в</w:t>
      </w:r>
      <w:r w:rsidRPr="00880FFA">
        <w:rPr>
          <w:rFonts w:ascii="Times New Roman" w:hAnsi="Times New Roman"/>
          <w:sz w:val="24"/>
          <w:szCs w:val="24"/>
        </w:rPr>
        <w:t xml:space="preserve"> состав Украина входила в Россию, то там будет очень любопытн</w:t>
      </w:r>
      <w:r w:rsidR="005111D6" w:rsidRPr="00880FFA">
        <w:rPr>
          <w:rFonts w:ascii="Times New Roman" w:hAnsi="Times New Roman"/>
          <w:sz w:val="24"/>
          <w:szCs w:val="24"/>
        </w:rPr>
        <w:t xml:space="preserve">ая граница. </w:t>
      </w:r>
      <w:r w:rsidRPr="00880FFA">
        <w:rPr>
          <w:rFonts w:ascii="Times New Roman" w:hAnsi="Times New Roman"/>
          <w:sz w:val="24"/>
          <w:szCs w:val="24"/>
        </w:rPr>
        <w:t xml:space="preserve">Юридически, кстати, законодательная граница. Ну, давайте вот туда не лезть уже. </w:t>
      </w:r>
      <w:r w:rsidR="005111D6" w:rsidRPr="00880FFA">
        <w:rPr>
          <w:rFonts w:ascii="Times New Roman" w:hAnsi="Times New Roman"/>
          <w:sz w:val="24"/>
          <w:szCs w:val="24"/>
        </w:rPr>
        <w:t>В принципе… з</w:t>
      </w:r>
      <w:r w:rsidRPr="00880FFA">
        <w:rPr>
          <w:rFonts w:ascii="Times New Roman" w:hAnsi="Times New Roman"/>
          <w:sz w:val="24"/>
          <w:szCs w:val="24"/>
        </w:rPr>
        <w:t>наете, в данном случае</w:t>
      </w:r>
      <w:r w:rsidR="005111D6" w:rsidRPr="00880FFA">
        <w:rPr>
          <w:rFonts w:ascii="Times New Roman" w:hAnsi="Times New Roman"/>
          <w:sz w:val="24"/>
          <w:szCs w:val="24"/>
        </w:rPr>
        <w:t>,</w:t>
      </w:r>
      <w:r w:rsidRPr="00880FFA">
        <w:rPr>
          <w:rFonts w:ascii="Times New Roman" w:hAnsi="Times New Roman"/>
          <w:sz w:val="24"/>
          <w:szCs w:val="24"/>
        </w:rPr>
        <w:t xml:space="preserve"> после развала Советского Союза у нас продолжается маховик иногда развала до отдельных территорий. У нас тоже было на Кавказе с Чечнёй. В России мы попытались это остановить – у нас получилось на Кавказе. А Украина вроде бы и не останавливала, но</w:t>
      </w:r>
      <w:r w:rsidR="00372CB5" w:rsidRPr="00880FFA">
        <w:rPr>
          <w:rFonts w:ascii="Times New Roman" w:hAnsi="Times New Roman"/>
          <w:sz w:val="24"/>
          <w:szCs w:val="24"/>
        </w:rPr>
        <w:t>…</w:t>
      </w:r>
      <w:r w:rsidR="00AE1D38" w:rsidRPr="00880FFA">
        <w:rPr>
          <w:rFonts w:ascii="Times New Roman" w:hAnsi="Times New Roman"/>
          <w:sz w:val="24"/>
          <w:szCs w:val="24"/>
        </w:rPr>
        <w:t xml:space="preserve"> </w:t>
      </w:r>
      <w:r w:rsidRPr="00880FFA">
        <w:rPr>
          <w:rFonts w:ascii="Times New Roman" w:hAnsi="Times New Roman"/>
          <w:sz w:val="24"/>
          <w:szCs w:val="24"/>
        </w:rPr>
        <w:t xml:space="preserve">понятно, у неё не получилось. </w:t>
      </w:r>
      <w:r w:rsidR="005111D6" w:rsidRPr="00880FFA">
        <w:rPr>
          <w:rFonts w:ascii="Times New Roman" w:hAnsi="Times New Roman"/>
          <w:sz w:val="24"/>
          <w:szCs w:val="24"/>
        </w:rPr>
        <w:t>П</w:t>
      </w:r>
      <w:r w:rsidRPr="00880FFA">
        <w:rPr>
          <w:rFonts w:ascii="Times New Roman" w:hAnsi="Times New Roman"/>
          <w:sz w:val="24"/>
          <w:szCs w:val="24"/>
        </w:rPr>
        <w:t>осмотрим, что дальше будет. Мы пытаемся Украину сохранить, но там всё делают, чтобы её развалить. Причём</w:t>
      </w:r>
      <w:r w:rsidR="005111D6" w:rsidRPr="00880FFA">
        <w:rPr>
          <w:rFonts w:ascii="Times New Roman" w:hAnsi="Times New Roman"/>
          <w:sz w:val="24"/>
          <w:szCs w:val="24"/>
        </w:rPr>
        <w:t>,</w:t>
      </w:r>
      <w:r w:rsidRPr="00880FFA">
        <w:rPr>
          <w:rFonts w:ascii="Times New Roman" w:hAnsi="Times New Roman"/>
          <w:sz w:val="24"/>
          <w:szCs w:val="24"/>
        </w:rPr>
        <w:t xml:space="preserve"> изнутри Украины делают. Там даже Россия против выступает, потому что понимает, что если Украина начнёт разваливаться</w:t>
      </w:r>
      <w:r w:rsidR="00372CB5" w:rsidRPr="00880FFA">
        <w:rPr>
          <w:rFonts w:ascii="Times New Roman" w:hAnsi="Times New Roman"/>
          <w:sz w:val="24"/>
          <w:szCs w:val="24"/>
        </w:rPr>
        <w:t>…</w:t>
      </w:r>
      <w:r w:rsidR="00AE1D38" w:rsidRPr="00880FFA">
        <w:rPr>
          <w:rFonts w:ascii="Times New Roman" w:hAnsi="Times New Roman"/>
          <w:sz w:val="24"/>
          <w:szCs w:val="24"/>
        </w:rPr>
        <w:t xml:space="preserve"> </w:t>
      </w:r>
      <w:r w:rsidR="005111D6" w:rsidRPr="00880FFA">
        <w:rPr>
          <w:rFonts w:ascii="Times New Roman" w:hAnsi="Times New Roman"/>
          <w:sz w:val="24"/>
          <w:szCs w:val="24"/>
        </w:rPr>
        <w:t>п</w:t>
      </w:r>
      <w:r w:rsidRPr="00880FFA">
        <w:rPr>
          <w:rFonts w:ascii="Times New Roman" w:hAnsi="Times New Roman"/>
          <w:sz w:val="24"/>
          <w:szCs w:val="24"/>
        </w:rPr>
        <w:t xml:space="preserve">редставляете Гражданскую войну между областями? </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Пример. Украинцы знают эту мысль, мы говорили на эту тему. Ближайшая точка, которая может взорваться, это Закарпатье. Закарпатье – это не Донецк, это с другой стороны Украины. И там уже есть область, куда вообще никто из украинской власти не входит. Это как в Афганистане. Там местные правят. Не буду называть этих фамилий, мы их знаем. Ещё будучи, когда Украина была в целом, я там на Украине работал с одним товарищем, и говорил: ребята, это надо преодолевать. Не преодолели. Теперь это там в Закарпатье </w:t>
      </w:r>
      <w:r w:rsidRPr="00880FFA">
        <w:rPr>
          <w:rFonts w:ascii="Times New Roman" w:hAnsi="Times New Roman"/>
          <w:i/>
          <w:sz w:val="24"/>
          <w:szCs w:val="24"/>
        </w:rPr>
        <w:t>вылазит</w:t>
      </w:r>
      <w:r w:rsidRPr="00880FFA">
        <w:rPr>
          <w:rFonts w:ascii="Times New Roman" w:hAnsi="Times New Roman"/>
          <w:sz w:val="24"/>
          <w:szCs w:val="24"/>
        </w:rPr>
        <w:t>. И хорошо, что мы это гасим, чтобы это не взорвалось. Уже два раза могло взорваться. Было бы ещё хуже, чем в Донецке.</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lastRenderedPageBreak/>
        <w:t>Я комментировать не буду просто. Поэтому говорить о том, что в Украине одна точка напряжения, я не могу. Просто одна точка внешнего напряжения, а одна из точек есть с другой стороны Украины и её очень сильно</w:t>
      </w:r>
      <w:r w:rsidR="00372CB5" w:rsidRPr="00880FFA">
        <w:rPr>
          <w:rFonts w:ascii="Times New Roman" w:hAnsi="Times New Roman"/>
          <w:sz w:val="24"/>
          <w:szCs w:val="24"/>
        </w:rPr>
        <w:t>…</w:t>
      </w:r>
      <w:r w:rsidR="00AE1D38" w:rsidRPr="00880FFA">
        <w:rPr>
          <w:rFonts w:ascii="Times New Roman" w:hAnsi="Times New Roman"/>
          <w:sz w:val="24"/>
          <w:szCs w:val="24"/>
        </w:rPr>
        <w:t xml:space="preserve"> </w:t>
      </w:r>
      <w:r w:rsidRPr="00880FFA">
        <w:rPr>
          <w:rFonts w:ascii="Times New Roman" w:hAnsi="Times New Roman"/>
          <w:sz w:val="24"/>
          <w:szCs w:val="24"/>
        </w:rPr>
        <w:t xml:space="preserve">Поэтому тут очень плохая ситуация. Надо из этого выкручиваться – восстанавливать Украину. </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Хотя украинцы считают, что восстанавливать нечего – она есть. </w:t>
      </w:r>
      <w:r w:rsidR="004111F5" w:rsidRPr="00880FFA">
        <w:rPr>
          <w:rFonts w:ascii="Times New Roman" w:hAnsi="Times New Roman"/>
          <w:sz w:val="24"/>
          <w:szCs w:val="24"/>
        </w:rPr>
        <w:t>М</w:t>
      </w:r>
      <w:r w:rsidRPr="00880FFA">
        <w:rPr>
          <w:rFonts w:ascii="Times New Roman" w:hAnsi="Times New Roman"/>
          <w:sz w:val="24"/>
          <w:szCs w:val="24"/>
        </w:rPr>
        <w:t xml:space="preserve">ожем считать, что есть. И что мы сделаем с этим? Восстанавливать – это хотя бы решить конфликт с Донецком. </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Это, простая вещь: некоторые говорят</w:t>
      </w:r>
      <w:r w:rsidR="00DB6E9B" w:rsidRPr="00880FFA">
        <w:rPr>
          <w:rFonts w:ascii="Times New Roman" w:hAnsi="Times New Roman"/>
          <w:sz w:val="24"/>
          <w:szCs w:val="24"/>
        </w:rPr>
        <w:t>,</w:t>
      </w:r>
      <w:r w:rsidRPr="00880FFA">
        <w:rPr>
          <w:rFonts w:ascii="Times New Roman" w:hAnsi="Times New Roman"/>
          <w:sz w:val="24"/>
          <w:szCs w:val="24"/>
        </w:rPr>
        <w:t xml:space="preserve"> там Россия</w:t>
      </w:r>
      <w:r w:rsidR="00372CB5" w:rsidRPr="00880FFA">
        <w:rPr>
          <w:rFonts w:ascii="Times New Roman" w:hAnsi="Times New Roman"/>
          <w:sz w:val="24"/>
          <w:szCs w:val="24"/>
        </w:rPr>
        <w:t>…</w:t>
      </w:r>
      <w:r w:rsidR="00AE1D38" w:rsidRPr="00880FFA">
        <w:rPr>
          <w:rFonts w:ascii="Times New Roman" w:hAnsi="Times New Roman"/>
          <w:sz w:val="24"/>
          <w:szCs w:val="24"/>
        </w:rPr>
        <w:t xml:space="preserve"> </w:t>
      </w:r>
      <w:r w:rsidRPr="00880FFA">
        <w:rPr>
          <w:rFonts w:ascii="Times New Roman" w:hAnsi="Times New Roman"/>
          <w:sz w:val="24"/>
          <w:szCs w:val="24"/>
        </w:rPr>
        <w:t>Янукович был с Донецка. Его взяли выгнали, в Донецке возмутились – конфликт. Россия стала посередине, потому что Россия</w:t>
      </w:r>
      <w:r w:rsidR="00DB6E9B" w:rsidRPr="00880FFA">
        <w:rPr>
          <w:rFonts w:ascii="Times New Roman" w:hAnsi="Times New Roman"/>
          <w:sz w:val="24"/>
          <w:szCs w:val="24"/>
        </w:rPr>
        <w:t xml:space="preserve"> –</w:t>
      </w:r>
      <w:r w:rsidRPr="00880FFA">
        <w:rPr>
          <w:rFonts w:ascii="Times New Roman" w:hAnsi="Times New Roman"/>
          <w:sz w:val="24"/>
          <w:szCs w:val="24"/>
        </w:rPr>
        <w:t xml:space="preserve"> одна из стран гаранта сохранения Украины после вывода ядерных войск из Украины в Россию. Из договор</w:t>
      </w:r>
      <w:r w:rsidR="004111F5" w:rsidRPr="00880FFA">
        <w:rPr>
          <w:rFonts w:ascii="Times New Roman" w:hAnsi="Times New Roman"/>
          <w:sz w:val="24"/>
          <w:szCs w:val="24"/>
        </w:rPr>
        <w:t>ов</w:t>
      </w:r>
      <w:r w:rsidRPr="00880FFA">
        <w:rPr>
          <w:rFonts w:ascii="Times New Roman" w:hAnsi="Times New Roman"/>
          <w:sz w:val="24"/>
          <w:szCs w:val="24"/>
        </w:rPr>
        <w:t xml:space="preserve">, юридически обязывающих Россию быть гарантом любых изменений на Украине. Дальше что делать? Понятно. Крым два раза поднимал чуть ли не восстание – пытался в 90-х годах выйти из Украины. Россия помирила Крым и </w:t>
      </w:r>
      <w:r w:rsidR="00372CB5" w:rsidRPr="00880FFA">
        <w:rPr>
          <w:rFonts w:ascii="Times New Roman" w:hAnsi="Times New Roman"/>
          <w:sz w:val="24"/>
          <w:szCs w:val="24"/>
        </w:rPr>
        <w:t>…</w:t>
      </w:r>
      <w:r w:rsidR="004111F5" w:rsidRPr="00880FFA">
        <w:rPr>
          <w:rFonts w:ascii="Times New Roman" w:hAnsi="Times New Roman"/>
          <w:sz w:val="24"/>
          <w:szCs w:val="24"/>
        </w:rPr>
        <w:t>.</w:t>
      </w:r>
      <w:r w:rsidR="00AE1D38" w:rsidRPr="00880FFA">
        <w:rPr>
          <w:rFonts w:ascii="Times New Roman" w:hAnsi="Times New Roman"/>
          <w:sz w:val="24"/>
          <w:szCs w:val="24"/>
        </w:rPr>
        <w:t xml:space="preserve"> </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Россия помирила Аджарию и Грузию. Был конфликт. Сейчас бы была Гражданская война третья в Грузии. </w:t>
      </w:r>
      <w:r w:rsidR="004111F5" w:rsidRPr="00880FFA">
        <w:rPr>
          <w:rFonts w:ascii="Times New Roman" w:hAnsi="Times New Roman"/>
          <w:sz w:val="24"/>
          <w:szCs w:val="24"/>
        </w:rPr>
        <w:t>К</w:t>
      </w:r>
      <w:r w:rsidRPr="00880FFA">
        <w:rPr>
          <w:rFonts w:ascii="Times New Roman" w:hAnsi="Times New Roman"/>
          <w:sz w:val="24"/>
          <w:szCs w:val="24"/>
        </w:rPr>
        <w:t>то не знает: Россия прилетела на вертолёте, вывезла всех этих товарищей дипломатически – Аджария осталась в составе Грузии. Поэтому Грузия хоть и возмущается, но она не дёргается, потому что у неё ещё с другой стороны Турции</w:t>
      </w:r>
      <w:r w:rsidR="004111F5" w:rsidRPr="00880FFA">
        <w:rPr>
          <w:rFonts w:ascii="Times New Roman" w:hAnsi="Times New Roman"/>
          <w:sz w:val="24"/>
          <w:szCs w:val="24"/>
        </w:rPr>
        <w:t>…. Г</w:t>
      </w:r>
      <w:r w:rsidRPr="00880FFA">
        <w:rPr>
          <w:rFonts w:ascii="Times New Roman" w:hAnsi="Times New Roman"/>
          <w:sz w:val="24"/>
          <w:szCs w:val="24"/>
        </w:rPr>
        <w:t>арантом Аджарии выступает Россия и Турция. Если там будет война, войска Росси и Турции войдут в Грузию со стороны Аджарии. Договору 100 с чем-то лет, ещё российско-имперский договор, юридически действующий. Что делать России с точки зрения Грузии, если договор с Турцией действует более 100 лет</w:t>
      </w:r>
      <w:r w:rsidR="004111F5" w:rsidRPr="00880FFA">
        <w:rPr>
          <w:rFonts w:ascii="Times New Roman" w:hAnsi="Times New Roman"/>
          <w:sz w:val="24"/>
          <w:szCs w:val="24"/>
        </w:rPr>
        <w:t>,</w:t>
      </w:r>
      <w:r w:rsidRPr="00880FFA">
        <w:rPr>
          <w:rFonts w:ascii="Times New Roman" w:hAnsi="Times New Roman"/>
          <w:sz w:val="24"/>
          <w:szCs w:val="24"/>
        </w:rPr>
        <w:t xml:space="preserve"> и тогда ещё и Грузии как страны просто не было, а Аджария как республика была</w:t>
      </w:r>
      <w:r w:rsidR="00DB6E9B" w:rsidRPr="00880FFA">
        <w:rPr>
          <w:rFonts w:ascii="Times New Roman" w:hAnsi="Times New Roman"/>
          <w:sz w:val="24"/>
          <w:szCs w:val="24"/>
        </w:rPr>
        <w:t>,</w:t>
      </w:r>
      <w:r w:rsidRPr="00880FFA">
        <w:rPr>
          <w:rFonts w:ascii="Times New Roman" w:hAnsi="Times New Roman"/>
          <w:sz w:val="24"/>
          <w:szCs w:val="24"/>
        </w:rPr>
        <w:t xml:space="preserve"> – анекдот в этом.</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Поэтому есть юридически взаимообязывающи</w:t>
      </w:r>
      <w:r w:rsidR="004111F5" w:rsidRPr="00880FFA">
        <w:rPr>
          <w:rFonts w:ascii="Times New Roman" w:hAnsi="Times New Roman"/>
          <w:sz w:val="24"/>
          <w:szCs w:val="24"/>
        </w:rPr>
        <w:t>е</w:t>
      </w:r>
      <w:r w:rsidRPr="00880FFA">
        <w:rPr>
          <w:rFonts w:ascii="Times New Roman" w:hAnsi="Times New Roman"/>
          <w:sz w:val="24"/>
          <w:szCs w:val="24"/>
        </w:rPr>
        <w:t xml:space="preserve"> договор</w:t>
      </w:r>
      <w:r w:rsidR="004111F5" w:rsidRPr="00880FFA">
        <w:rPr>
          <w:rFonts w:ascii="Times New Roman" w:hAnsi="Times New Roman"/>
          <w:sz w:val="24"/>
          <w:szCs w:val="24"/>
        </w:rPr>
        <w:t>ы</w:t>
      </w:r>
      <w:r w:rsidRPr="00880FFA">
        <w:rPr>
          <w:rFonts w:ascii="Times New Roman" w:hAnsi="Times New Roman"/>
          <w:sz w:val="24"/>
          <w:szCs w:val="24"/>
        </w:rPr>
        <w:t>, которы</w:t>
      </w:r>
      <w:r w:rsidR="004111F5" w:rsidRPr="00880FFA">
        <w:rPr>
          <w:rFonts w:ascii="Times New Roman" w:hAnsi="Times New Roman"/>
          <w:sz w:val="24"/>
          <w:szCs w:val="24"/>
        </w:rPr>
        <w:t>е</w:t>
      </w:r>
      <w:r w:rsidRPr="00880FFA">
        <w:rPr>
          <w:rFonts w:ascii="Times New Roman" w:hAnsi="Times New Roman"/>
          <w:sz w:val="24"/>
          <w:szCs w:val="24"/>
        </w:rPr>
        <w:t xml:space="preserve"> мы просто даже не помним, а они до сих пор дипломатически действуют. Видите, я об Аджарии вспомнил, некоторые сейчас вспоминали, где это. Советский Союз хоть вспомните – республики, обычные вот такие, автономные. </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До сих пор есть в Грузии, только не знаю</w:t>
      </w:r>
      <w:r w:rsidR="00C90B58" w:rsidRPr="00880FFA">
        <w:rPr>
          <w:rFonts w:ascii="Times New Roman" w:hAnsi="Times New Roman"/>
          <w:sz w:val="24"/>
          <w:szCs w:val="24"/>
        </w:rPr>
        <w:t>,</w:t>
      </w:r>
      <w:r w:rsidRPr="00880FFA">
        <w:rPr>
          <w:rFonts w:ascii="Times New Roman" w:hAnsi="Times New Roman"/>
          <w:sz w:val="24"/>
          <w:szCs w:val="24"/>
        </w:rPr>
        <w:t xml:space="preserve"> это область сейчас или автономия. А был конфликт: она должна была отделиться, как Абхазия. Россия помирила Грузию. Потом говорят, что она только плохо там что-то делала. Это ещё до Южной Осетии. Первой должна была взорваться Аджария. Её помирили. А вот Осетию </w:t>
      </w:r>
      <w:r w:rsidR="00372CB5" w:rsidRPr="00880FFA">
        <w:rPr>
          <w:rFonts w:ascii="Times New Roman" w:hAnsi="Times New Roman"/>
          <w:sz w:val="24"/>
          <w:szCs w:val="24"/>
        </w:rPr>
        <w:t>…</w:t>
      </w:r>
      <w:r w:rsidR="00AE1D38" w:rsidRPr="00880FFA">
        <w:rPr>
          <w:rFonts w:ascii="Times New Roman" w:hAnsi="Times New Roman"/>
          <w:sz w:val="24"/>
          <w:szCs w:val="24"/>
        </w:rPr>
        <w:t xml:space="preserve"> </w:t>
      </w:r>
      <w:r w:rsidRPr="00880FFA">
        <w:rPr>
          <w:rFonts w:ascii="Times New Roman" w:hAnsi="Times New Roman"/>
          <w:sz w:val="24"/>
          <w:szCs w:val="24"/>
        </w:rPr>
        <w:t xml:space="preserve">там сами грузины захотели повоевать. Повоевали. А кто </w:t>
      </w:r>
      <w:r w:rsidR="00C90B58" w:rsidRPr="00880FFA">
        <w:rPr>
          <w:rFonts w:ascii="Times New Roman" w:hAnsi="Times New Roman"/>
          <w:sz w:val="24"/>
          <w:szCs w:val="24"/>
        </w:rPr>
        <w:t xml:space="preserve">им </w:t>
      </w:r>
      <w:r w:rsidRPr="00880FFA">
        <w:rPr>
          <w:rFonts w:ascii="Times New Roman" w:hAnsi="Times New Roman"/>
          <w:sz w:val="24"/>
          <w:szCs w:val="24"/>
        </w:rPr>
        <w:t>виноват, что они захотели повоевать? Не захотели бы – всё было бы в порядке.</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То же самое с Донецком: украинцы хотели повоевать</w:t>
      </w:r>
      <w:r w:rsidR="00C90B58" w:rsidRPr="00880FFA">
        <w:rPr>
          <w:rFonts w:ascii="Times New Roman" w:hAnsi="Times New Roman"/>
          <w:sz w:val="24"/>
          <w:szCs w:val="24"/>
        </w:rPr>
        <w:t>?</w:t>
      </w:r>
      <w:r w:rsidRPr="00880FFA">
        <w:rPr>
          <w:rFonts w:ascii="Times New Roman" w:hAnsi="Times New Roman"/>
          <w:sz w:val="24"/>
          <w:szCs w:val="24"/>
        </w:rPr>
        <w:t xml:space="preserve"> Не повоевали бы – уже б давно договорились, там можно договориться. Не захотели догов</w:t>
      </w:r>
      <w:r w:rsidR="00C90B58" w:rsidRPr="00880FFA">
        <w:rPr>
          <w:rFonts w:ascii="Times New Roman" w:hAnsi="Times New Roman"/>
          <w:sz w:val="24"/>
          <w:szCs w:val="24"/>
        </w:rPr>
        <w:t>а</w:t>
      </w:r>
      <w:r w:rsidRPr="00880FFA">
        <w:rPr>
          <w:rFonts w:ascii="Times New Roman" w:hAnsi="Times New Roman"/>
          <w:sz w:val="24"/>
          <w:szCs w:val="24"/>
        </w:rPr>
        <w:t>ри</w:t>
      </w:r>
      <w:r w:rsidR="00C90B58" w:rsidRPr="00880FFA">
        <w:rPr>
          <w:rFonts w:ascii="Times New Roman" w:hAnsi="Times New Roman"/>
          <w:sz w:val="24"/>
          <w:szCs w:val="24"/>
        </w:rPr>
        <w:t>ва</w:t>
      </w:r>
      <w:r w:rsidRPr="00880FFA">
        <w:rPr>
          <w:rFonts w:ascii="Times New Roman" w:hAnsi="Times New Roman"/>
          <w:sz w:val="24"/>
          <w:szCs w:val="24"/>
        </w:rPr>
        <w:t>ться – ну воюй, чего сделаешь.</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i/>
          <w:sz w:val="24"/>
          <w:szCs w:val="24"/>
        </w:rPr>
        <w:t>Из зала:</w:t>
      </w:r>
      <w:r w:rsidR="00C90B58" w:rsidRPr="00880FFA">
        <w:rPr>
          <w:rFonts w:ascii="Times New Roman" w:hAnsi="Times New Roman"/>
          <w:i/>
          <w:sz w:val="24"/>
          <w:szCs w:val="24"/>
        </w:rPr>
        <w:t xml:space="preserve"> </w:t>
      </w:r>
      <w:r w:rsidRPr="00880FFA">
        <w:rPr>
          <w:rFonts w:ascii="Times New Roman" w:hAnsi="Times New Roman"/>
          <w:i/>
          <w:sz w:val="24"/>
          <w:szCs w:val="24"/>
        </w:rPr>
        <w:t>– Ты говоришь: помирили. Интересная корреляция между государством и Метагалактическим Синтезом, в котором Миры через Институт Мировых судей, которые в государстве отвечают за Волю</w:t>
      </w:r>
      <w:r w:rsidRPr="00880FFA">
        <w:rPr>
          <w:rFonts w:ascii="Times New Roman" w:hAnsi="Times New Roman"/>
          <w:sz w:val="24"/>
          <w:szCs w:val="24"/>
        </w:rPr>
        <w:t>.</w:t>
      </w:r>
    </w:p>
    <w:p w:rsidR="00733FD9" w:rsidRPr="00880FFA" w:rsidRDefault="00C90B58"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Да. </w:t>
      </w:r>
      <w:r w:rsidR="00733FD9" w:rsidRPr="00880FFA">
        <w:rPr>
          <w:rFonts w:ascii="Times New Roman" w:hAnsi="Times New Roman"/>
          <w:sz w:val="24"/>
          <w:szCs w:val="24"/>
        </w:rPr>
        <w:t xml:space="preserve">Институт Мировых судей, когда миры наши внутренне выходят вовне. В государстве есть понятие </w:t>
      </w:r>
      <w:r w:rsidR="00733FD9" w:rsidRPr="00880FFA">
        <w:rPr>
          <w:rFonts w:ascii="Times New Roman" w:hAnsi="Times New Roman"/>
          <w:i/>
          <w:sz w:val="24"/>
          <w:szCs w:val="24"/>
        </w:rPr>
        <w:t>Мировы</w:t>
      </w:r>
      <w:r w:rsidRPr="00880FFA">
        <w:rPr>
          <w:rFonts w:ascii="Times New Roman" w:hAnsi="Times New Roman"/>
          <w:i/>
          <w:sz w:val="24"/>
          <w:szCs w:val="24"/>
        </w:rPr>
        <w:t>е</w:t>
      </w:r>
      <w:r w:rsidR="00733FD9" w:rsidRPr="00880FFA">
        <w:rPr>
          <w:rFonts w:ascii="Times New Roman" w:hAnsi="Times New Roman"/>
          <w:i/>
          <w:sz w:val="24"/>
          <w:szCs w:val="24"/>
        </w:rPr>
        <w:t xml:space="preserve"> суд</w:t>
      </w:r>
      <w:r w:rsidRPr="00880FFA">
        <w:rPr>
          <w:rFonts w:ascii="Times New Roman" w:hAnsi="Times New Roman"/>
          <w:i/>
          <w:sz w:val="24"/>
          <w:szCs w:val="24"/>
        </w:rPr>
        <w:t xml:space="preserve">ья, </w:t>
      </w:r>
      <w:r w:rsidRPr="00880FFA">
        <w:rPr>
          <w:rFonts w:ascii="Times New Roman" w:hAnsi="Times New Roman"/>
          <w:sz w:val="24"/>
          <w:szCs w:val="24"/>
        </w:rPr>
        <w:t>– мирят,</w:t>
      </w:r>
      <w:r w:rsidR="00733FD9" w:rsidRPr="00880FFA">
        <w:rPr>
          <w:rFonts w:ascii="Times New Roman" w:hAnsi="Times New Roman"/>
          <w:sz w:val="24"/>
          <w:szCs w:val="24"/>
        </w:rPr>
        <w:t xml:space="preserve"> хотя и административно наказывают. Совсем другой вариант. Вот подумайте об этом. </w:t>
      </w:r>
      <w:r w:rsidRPr="00880FFA">
        <w:rPr>
          <w:rFonts w:ascii="Times New Roman" w:hAnsi="Times New Roman"/>
          <w:sz w:val="24"/>
          <w:szCs w:val="24"/>
        </w:rPr>
        <w:t xml:space="preserve">Но </w:t>
      </w:r>
      <w:r w:rsidR="00733FD9" w:rsidRPr="00880FFA">
        <w:rPr>
          <w:rFonts w:ascii="Times New Roman" w:hAnsi="Times New Roman"/>
          <w:sz w:val="24"/>
          <w:szCs w:val="24"/>
        </w:rPr>
        <w:t>Метагалактический Синтез</w:t>
      </w:r>
      <w:r w:rsidRPr="00880FFA">
        <w:rPr>
          <w:rFonts w:ascii="Times New Roman" w:hAnsi="Times New Roman"/>
          <w:sz w:val="24"/>
          <w:szCs w:val="24"/>
        </w:rPr>
        <w:t>,</w:t>
      </w:r>
      <w:r w:rsidR="00733FD9" w:rsidRPr="00880FFA">
        <w:rPr>
          <w:rFonts w:ascii="Times New Roman" w:hAnsi="Times New Roman"/>
          <w:sz w:val="24"/>
          <w:szCs w:val="24"/>
        </w:rPr>
        <w:t xml:space="preserve"> он действительно работает с Метагалактической Страной. </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Вы знаете, я так считаю, что вот тот же Донецк – это мир дончан, ну донецких или луганских, которые там свой мир разворачивают своим городом</w:t>
      </w:r>
      <w:r w:rsidR="00C90B58" w:rsidRPr="00880FFA">
        <w:rPr>
          <w:rFonts w:ascii="Times New Roman" w:hAnsi="Times New Roman"/>
          <w:sz w:val="24"/>
          <w:szCs w:val="24"/>
        </w:rPr>
        <w:t>,</w:t>
      </w:r>
      <w:r w:rsidRPr="00880FFA">
        <w:rPr>
          <w:rFonts w:ascii="Times New Roman" w:hAnsi="Times New Roman"/>
          <w:sz w:val="24"/>
          <w:szCs w:val="24"/>
        </w:rPr>
        <w:t xml:space="preserve"> и хотели его оставить, как он есть, другие разворачивают своим городом. </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Можно сколько угодно говорить о том, что Россия вмешивается. Но</w:t>
      </w:r>
      <w:r w:rsidR="00C90B58" w:rsidRPr="00880FFA">
        <w:rPr>
          <w:rFonts w:ascii="Times New Roman" w:hAnsi="Times New Roman"/>
          <w:sz w:val="24"/>
          <w:szCs w:val="24"/>
        </w:rPr>
        <w:t>,</w:t>
      </w:r>
      <w:r w:rsidRPr="00880FFA">
        <w:rPr>
          <w:rFonts w:ascii="Times New Roman" w:hAnsi="Times New Roman"/>
          <w:sz w:val="24"/>
          <w:szCs w:val="24"/>
        </w:rPr>
        <w:t xml:space="preserve"> ребята, </w:t>
      </w:r>
      <w:r w:rsidRPr="00880FFA">
        <w:rPr>
          <w:rFonts w:ascii="Times New Roman" w:hAnsi="Times New Roman"/>
          <w:b/>
          <w:i/>
          <w:sz w:val="24"/>
          <w:szCs w:val="24"/>
        </w:rPr>
        <w:t>кто помнит, что после Советского Союза гарантом обеспечения территориальных всех связей после распада всех республик является Россия?</w:t>
      </w:r>
      <w:r w:rsidRPr="00880FFA">
        <w:rPr>
          <w:rFonts w:ascii="Times New Roman" w:hAnsi="Times New Roman"/>
          <w:sz w:val="24"/>
          <w:szCs w:val="24"/>
        </w:rPr>
        <w:t xml:space="preserve"> И договор. Никто же не помнит. И это не говорят, не публикуют. То, что н</w:t>
      </w:r>
      <w:r w:rsidR="00C90B58" w:rsidRPr="00880FFA">
        <w:rPr>
          <w:rFonts w:ascii="Times New Roman" w:hAnsi="Times New Roman"/>
          <w:sz w:val="24"/>
          <w:szCs w:val="24"/>
        </w:rPr>
        <w:t>е</w:t>
      </w:r>
      <w:r w:rsidRPr="00880FFA">
        <w:rPr>
          <w:rFonts w:ascii="Times New Roman" w:hAnsi="Times New Roman"/>
          <w:sz w:val="24"/>
          <w:szCs w:val="24"/>
        </w:rPr>
        <w:t xml:space="preserve"> Украина, н</w:t>
      </w:r>
      <w:r w:rsidR="00C90B58" w:rsidRPr="00880FFA">
        <w:rPr>
          <w:rFonts w:ascii="Times New Roman" w:hAnsi="Times New Roman"/>
          <w:sz w:val="24"/>
          <w:szCs w:val="24"/>
        </w:rPr>
        <w:t>е</w:t>
      </w:r>
      <w:r w:rsidRPr="00880FFA">
        <w:rPr>
          <w:rFonts w:ascii="Times New Roman" w:hAnsi="Times New Roman"/>
          <w:sz w:val="24"/>
          <w:szCs w:val="24"/>
        </w:rPr>
        <w:t xml:space="preserve"> Казахстан, а Россия обязана обеспечить и поддержать всё, что</w:t>
      </w:r>
      <w:r w:rsidR="00C90B58" w:rsidRPr="00880FFA">
        <w:rPr>
          <w:rFonts w:ascii="Times New Roman" w:hAnsi="Times New Roman"/>
          <w:sz w:val="24"/>
          <w:szCs w:val="24"/>
        </w:rPr>
        <w:t xml:space="preserve"> </w:t>
      </w:r>
      <w:r w:rsidRPr="00880FFA">
        <w:rPr>
          <w:rFonts w:ascii="Times New Roman" w:hAnsi="Times New Roman"/>
          <w:sz w:val="24"/>
          <w:szCs w:val="24"/>
        </w:rPr>
        <w:t>бы ни происходило на территории республик. Ельцин подписал</w:t>
      </w:r>
      <w:r w:rsidR="00C90B58" w:rsidRPr="00880FFA">
        <w:rPr>
          <w:rFonts w:ascii="Times New Roman" w:hAnsi="Times New Roman"/>
          <w:sz w:val="24"/>
          <w:szCs w:val="24"/>
        </w:rPr>
        <w:t>. О</w:t>
      </w:r>
      <w:r w:rsidRPr="00880FFA">
        <w:rPr>
          <w:rFonts w:ascii="Times New Roman" w:hAnsi="Times New Roman"/>
          <w:sz w:val="24"/>
          <w:szCs w:val="24"/>
        </w:rPr>
        <w:t>бязывающий договор. Поддерживаем</w:t>
      </w:r>
      <w:r w:rsidR="00C90B58" w:rsidRPr="00880FFA">
        <w:rPr>
          <w:rFonts w:ascii="Times New Roman" w:hAnsi="Times New Roman"/>
          <w:sz w:val="24"/>
          <w:szCs w:val="24"/>
        </w:rPr>
        <w:t>,</w:t>
      </w:r>
      <w:r w:rsidRPr="00880FFA">
        <w:rPr>
          <w:rFonts w:ascii="Times New Roman" w:hAnsi="Times New Roman"/>
          <w:sz w:val="24"/>
          <w:szCs w:val="24"/>
        </w:rPr>
        <w:t xml:space="preserve"> и чего? </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Крым? Сейчас бы в Крыму было </w:t>
      </w:r>
      <w:r w:rsidR="00C90B58" w:rsidRPr="00880FFA">
        <w:rPr>
          <w:rFonts w:ascii="Times New Roman" w:hAnsi="Times New Roman"/>
          <w:sz w:val="24"/>
          <w:szCs w:val="24"/>
        </w:rPr>
        <w:t xml:space="preserve">б </w:t>
      </w:r>
      <w:r w:rsidRPr="00880FFA">
        <w:rPr>
          <w:rFonts w:ascii="Times New Roman" w:hAnsi="Times New Roman"/>
          <w:sz w:val="24"/>
          <w:szCs w:val="24"/>
        </w:rPr>
        <w:t xml:space="preserve">то же самое. Вот сейчас Янукович в суде, Украинском суде, Янукович, о, Янукович – </w:t>
      </w:r>
      <w:r w:rsidR="00C90B58" w:rsidRPr="00880FFA">
        <w:rPr>
          <w:rFonts w:ascii="Times New Roman" w:hAnsi="Times New Roman"/>
          <w:sz w:val="24"/>
          <w:szCs w:val="24"/>
        </w:rPr>
        <w:t xml:space="preserve">это </w:t>
      </w:r>
      <w:r w:rsidRPr="00880FFA">
        <w:rPr>
          <w:rFonts w:ascii="Times New Roman" w:hAnsi="Times New Roman"/>
          <w:sz w:val="24"/>
          <w:szCs w:val="24"/>
        </w:rPr>
        <w:t>Яценюк признался, что все подписи и договор</w:t>
      </w:r>
      <w:r w:rsidRPr="00880FFA">
        <w:rPr>
          <w:rFonts w:ascii="Times New Roman" w:hAnsi="Times New Roman"/>
          <w:i/>
          <w:sz w:val="24"/>
          <w:szCs w:val="24"/>
        </w:rPr>
        <w:t>а</w:t>
      </w:r>
      <w:r w:rsidRPr="00880FFA">
        <w:rPr>
          <w:rFonts w:ascii="Times New Roman" w:hAnsi="Times New Roman"/>
          <w:sz w:val="24"/>
          <w:szCs w:val="24"/>
        </w:rPr>
        <w:t xml:space="preserve"> вести военные действия в Крыму были отданы. </w:t>
      </w:r>
      <w:r w:rsidRPr="00880FFA">
        <w:rPr>
          <w:rFonts w:ascii="Times New Roman" w:hAnsi="Times New Roman"/>
          <w:b/>
          <w:sz w:val="24"/>
          <w:szCs w:val="24"/>
        </w:rPr>
        <w:t>Военные Крыма не согласились воевать</w:t>
      </w:r>
      <w:r w:rsidRPr="00880FFA">
        <w:rPr>
          <w:rFonts w:ascii="Times New Roman" w:hAnsi="Times New Roman"/>
          <w:sz w:val="24"/>
          <w:szCs w:val="24"/>
        </w:rPr>
        <w:t xml:space="preserve"> – не с Россией, а гражданская война началась. </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В Донецке военные пошли на военных, а в Крыму все не согласились. А приказ был отдан. Понятно</w:t>
      </w:r>
      <w:r w:rsidR="00C90B58" w:rsidRPr="00880FFA">
        <w:rPr>
          <w:rFonts w:ascii="Times New Roman" w:hAnsi="Times New Roman"/>
          <w:sz w:val="24"/>
          <w:szCs w:val="24"/>
        </w:rPr>
        <w:t>,</w:t>
      </w:r>
      <w:r w:rsidRPr="00880FFA">
        <w:rPr>
          <w:rFonts w:ascii="Times New Roman" w:hAnsi="Times New Roman"/>
          <w:sz w:val="24"/>
          <w:szCs w:val="24"/>
        </w:rPr>
        <w:t xml:space="preserve"> о чём я? То есть, менталитет разный двух областей Украины. И что сделаешь? – </w:t>
      </w:r>
      <w:r w:rsidR="00C90B58" w:rsidRPr="00880FFA">
        <w:rPr>
          <w:rFonts w:ascii="Times New Roman" w:hAnsi="Times New Roman"/>
          <w:sz w:val="24"/>
          <w:szCs w:val="24"/>
        </w:rPr>
        <w:t>Н</w:t>
      </w:r>
      <w:r w:rsidRPr="00880FFA">
        <w:rPr>
          <w:rFonts w:ascii="Times New Roman" w:hAnsi="Times New Roman"/>
          <w:sz w:val="24"/>
          <w:szCs w:val="24"/>
        </w:rPr>
        <w:t xml:space="preserve">ичего не сделаешь. </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Почему Крым был в состав России, потому что в Крыму хотели создать базу США</w:t>
      </w:r>
      <w:r w:rsidR="00C90B58" w:rsidRPr="00880FFA">
        <w:rPr>
          <w:rFonts w:ascii="Times New Roman" w:hAnsi="Times New Roman"/>
          <w:sz w:val="24"/>
          <w:szCs w:val="24"/>
        </w:rPr>
        <w:t>.</w:t>
      </w:r>
      <w:r w:rsidRPr="00880FFA">
        <w:rPr>
          <w:rFonts w:ascii="Times New Roman" w:hAnsi="Times New Roman"/>
          <w:sz w:val="24"/>
          <w:szCs w:val="24"/>
        </w:rPr>
        <w:t xml:space="preserve"> Но есть договор между Россией и Турцией и странами Причерноморья, что ни одна из других стран, кроме стран </w:t>
      </w:r>
      <w:r w:rsidRPr="00880FFA">
        <w:rPr>
          <w:rFonts w:ascii="Times New Roman" w:hAnsi="Times New Roman"/>
          <w:sz w:val="24"/>
          <w:szCs w:val="24"/>
        </w:rPr>
        <w:lastRenderedPageBreak/>
        <w:t>черноморского бассейна, не имеет права иметь военные базы на Чёрном море. И все эти страны обязаны воевать с той страной</w:t>
      </w:r>
      <w:r w:rsidR="00C90B58" w:rsidRPr="00880FFA">
        <w:rPr>
          <w:rFonts w:ascii="Times New Roman" w:hAnsi="Times New Roman"/>
          <w:sz w:val="24"/>
          <w:szCs w:val="24"/>
        </w:rPr>
        <w:t>,</w:t>
      </w:r>
      <w:r w:rsidRPr="00880FFA">
        <w:rPr>
          <w:rFonts w:ascii="Times New Roman" w:hAnsi="Times New Roman"/>
          <w:sz w:val="24"/>
          <w:szCs w:val="24"/>
        </w:rPr>
        <w:t xml:space="preserve"> – с США,</w:t>
      </w:r>
      <w:r w:rsidR="00C90B58" w:rsidRPr="00880FFA">
        <w:rPr>
          <w:rFonts w:ascii="Times New Roman" w:hAnsi="Times New Roman"/>
          <w:sz w:val="24"/>
          <w:szCs w:val="24"/>
        </w:rPr>
        <w:t xml:space="preserve"> –</w:t>
      </w:r>
      <w:r w:rsidRPr="00880FFA">
        <w:rPr>
          <w:rFonts w:ascii="Times New Roman" w:hAnsi="Times New Roman"/>
          <w:sz w:val="24"/>
          <w:szCs w:val="24"/>
        </w:rPr>
        <w:t xml:space="preserve"> если она вдруг войдёт в этот черноморский бассейн.</w:t>
      </w:r>
    </w:p>
    <w:p w:rsidR="00733FD9" w:rsidRPr="00880FFA" w:rsidRDefault="00733FD9" w:rsidP="00973316">
      <w:pPr>
        <w:spacing w:after="0" w:line="240" w:lineRule="auto"/>
        <w:ind w:firstLine="454"/>
        <w:jc w:val="both"/>
        <w:rPr>
          <w:rFonts w:ascii="Times New Roman" w:hAnsi="Times New Roman"/>
          <w:i/>
          <w:iCs/>
          <w:sz w:val="24"/>
          <w:szCs w:val="24"/>
        </w:rPr>
      </w:pPr>
      <w:r w:rsidRPr="00880FFA">
        <w:rPr>
          <w:rFonts w:ascii="Times New Roman" w:hAnsi="Times New Roman"/>
          <w:sz w:val="24"/>
          <w:szCs w:val="24"/>
        </w:rPr>
        <w:t>Россия не вошла в Крым</w:t>
      </w:r>
      <w:r w:rsidR="00C90B58" w:rsidRPr="00880FFA">
        <w:rPr>
          <w:rFonts w:ascii="Times New Roman" w:hAnsi="Times New Roman"/>
          <w:sz w:val="24"/>
          <w:szCs w:val="24"/>
        </w:rPr>
        <w:t xml:space="preserve"> –</w:t>
      </w:r>
      <w:r w:rsidRPr="00880FFA">
        <w:rPr>
          <w:rFonts w:ascii="Times New Roman" w:hAnsi="Times New Roman"/>
          <w:sz w:val="24"/>
          <w:szCs w:val="24"/>
        </w:rPr>
        <w:t xml:space="preserve"> и получила официальную войну с США тем, что в Севастополе решили сделать военную базу Черноморского флота США</w:t>
      </w:r>
      <w:r w:rsidR="00C90B58" w:rsidRPr="00880FFA">
        <w:rPr>
          <w:rFonts w:ascii="Times New Roman" w:hAnsi="Times New Roman"/>
          <w:sz w:val="24"/>
          <w:szCs w:val="24"/>
        </w:rPr>
        <w:t>, –</w:t>
      </w:r>
      <w:r w:rsidRPr="00880FFA">
        <w:rPr>
          <w:rFonts w:ascii="Times New Roman" w:hAnsi="Times New Roman"/>
          <w:sz w:val="24"/>
          <w:szCs w:val="24"/>
        </w:rPr>
        <w:t xml:space="preserve"> по договору. Никто ж не вспоминает этот договор. Турки помнят этот договор. Они намекнули США, что она неправильно хотела создать базу в Крыму</w:t>
      </w:r>
      <w:r w:rsidR="006154EF" w:rsidRPr="00880FFA">
        <w:rPr>
          <w:rFonts w:ascii="Times New Roman" w:hAnsi="Times New Roman"/>
          <w:sz w:val="24"/>
          <w:szCs w:val="24"/>
        </w:rPr>
        <w:t>. Н</w:t>
      </w:r>
      <w:r w:rsidRPr="00880FFA">
        <w:rPr>
          <w:rFonts w:ascii="Times New Roman" w:hAnsi="Times New Roman"/>
          <w:sz w:val="24"/>
          <w:szCs w:val="24"/>
        </w:rPr>
        <w:t>амекнули</w:t>
      </w:r>
      <w:r w:rsidR="006154EF" w:rsidRPr="00880FFA">
        <w:rPr>
          <w:rFonts w:ascii="Times New Roman" w:hAnsi="Times New Roman"/>
          <w:sz w:val="24"/>
          <w:szCs w:val="24"/>
        </w:rPr>
        <w:t>? – П</w:t>
      </w:r>
      <w:r w:rsidRPr="00880FFA">
        <w:rPr>
          <w:rFonts w:ascii="Times New Roman" w:hAnsi="Times New Roman"/>
          <w:sz w:val="24"/>
          <w:szCs w:val="24"/>
        </w:rPr>
        <w:t>ереворот получили, товарищ президент Турции до сих пор сейчас очухивается от переворота.</w:t>
      </w:r>
    </w:p>
    <w:p w:rsidR="00733FD9" w:rsidRPr="00880FFA" w:rsidRDefault="00733FD9" w:rsidP="00973316">
      <w:pPr>
        <w:spacing w:after="0" w:line="240" w:lineRule="auto"/>
        <w:ind w:firstLine="454"/>
        <w:jc w:val="both"/>
        <w:rPr>
          <w:rFonts w:ascii="Times New Roman" w:hAnsi="Times New Roman"/>
          <w:i/>
          <w:sz w:val="24"/>
          <w:szCs w:val="24"/>
        </w:rPr>
      </w:pPr>
      <w:r w:rsidRPr="00880FFA">
        <w:rPr>
          <w:rFonts w:ascii="Times New Roman" w:hAnsi="Times New Roman"/>
          <w:i/>
          <w:iCs/>
          <w:sz w:val="24"/>
          <w:szCs w:val="24"/>
        </w:rPr>
        <w:t xml:space="preserve">Из зала: </w:t>
      </w:r>
      <w:r w:rsidR="006154EF" w:rsidRPr="00880FFA">
        <w:rPr>
          <w:rFonts w:ascii="Times New Roman" w:hAnsi="Times New Roman"/>
          <w:i/>
          <w:iCs/>
          <w:sz w:val="24"/>
          <w:szCs w:val="24"/>
        </w:rPr>
        <w:t>– А</w:t>
      </w:r>
      <w:r w:rsidRPr="00880FFA">
        <w:rPr>
          <w:rFonts w:ascii="Times New Roman" w:hAnsi="Times New Roman"/>
          <w:i/>
          <w:sz w:val="24"/>
          <w:szCs w:val="24"/>
        </w:rPr>
        <w:t xml:space="preserve"> наши, почему не намекнули?</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Наши намекнули. А кто наших слушал</w:t>
      </w:r>
      <w:r w:rsidR="006154EF" w:rsidRPr="00880FFA">
        <w:rPr>
          <w:rFonts w:ascii="Times New Roman" w:hAnsi="Times New Roman"/>
          <w:sz w:val="24"/>
          <w:szCs w:val="24"/>
        </w:rPr>
        <w:t>?</w:t>
      </w:r>
      <w:r w:rsidRPr="00880FFA">
        <w:rPr>
          <w:rFonts w:ascii="Times New Roman" w:hAnsi="Times New Roman"/>
          <w:sz w:val="24"/>
          <w:szCs w:val="24"/>
        </w:rPr>
        <w:t xml:space="preserve"> Сейчас после Сирии слушать будут. А до Сирии считали, что армия недееспособна. Кстати, это</w:t>
      </w:r>
      <w:r w:rsidR="006154EF" w:rsidRPr="00880FFA">
        <w:rPr>
          <w:rFonts w:ascii="Times New Roman" w:hAnsi="Times New Roman"/>
          <w:sz w:val="24"/>
          <w:szCs w:val="24"/>
        </w:rPr>
        <w:t>,</w:t>
      </w:r>
      <w:r w:rsidRPr="00880FFA">
        <w:rPr>
          <w:rFonts w:ascii="Times New Roman" w:hAnsi="Times New Roman"/>
          <w:sz w:val="24"/>
          <w:szCs w:val="24"/>
        </w:rPr>
        <w:t xml:space="preserve"> вхождение в Крым введено во все военные классические учебники США как самое эффективное армейское действие, официально, в США. Так в США к этому относятся, то есть, опыт</w:t>
      </w:r>
      <w:r w:rsidR="006154EF" w:rsidRPr="00880FFA">
        <w:rPr>
          <w:rFonts w:ascii="Times New Roman" w:hAnsi="Times New Roman"/>
          <w:sz w:val="24"/>
          <w:szCs w:val="24"/>
        </w:rPr>
        <w:t>-то</w:t>
      </w:r>
      <w:r w:rsidRPr="00880FFA">
        <w:rPr>
          <w:rFonts w:ascii="Times New Roman" w:hAnsi="Times New Roman"/>
          <w:sz w:val="24"/>
          <w:szCs w:val="24"/>
        </w:rPr>
        <w:t xml:space="preserve"> они собирают, анекдот</w:t>
      </w:r>
      <w:r w:rsidR="006154EF" w:rsidRPr="00880FFA">
        <w:rPr>
          <w:rFonts w:ascii="Times New Roman" w:hAnsi="Times New Roman"/>
          <w:sz w:val="24"/>
          <w:szCs w:val="24"/>
        </w:rPr>
        <w:t>-</w:t>
      </w:r>
      <w:r w:rsidRPr="00880FFA">
        <w:rPr>
          <w:rFonts w:ascii="Times New Roman" w:hAnsi="Times New Roman"/>
          <w:sz w:val="24"/>
          <w:szCs w:val="24"/>
        </w:rPr>
        <w:t xml:space="preserve">то в этом, </w:t>
      </w:r>
      <w:r w:rsidR="006154EF" w:rsidRPr="00880FFA">
        <w:rPr>
          <w:rFonts w:ascii="Times New Roman" w:hAnsi="Times New Roman"/>
          <w:sz w:val="24"/>
          <w:szCs w:val="24"/>
        </w:rPr>
        <w:t xml:space="preserve">– </w:t>
      </w:r>
      <w:r w:rsidRPr="00880FFA">
        <w:rPr>
          <w:rFonts w:ascii="Times New Roman" w:hAnsi="Times New Roman"/>
          <w:sz w:val="24"/>
          <w:szCs w:val="24"/>
        </w:rPr>
        <w:t>как самое эффективное противодействие самой мощной армии мира</w:t>
      </w:r>
      <w:r w:rsidR="006154EF" w:rsidRPr="00880FFA">
        <w:rPr>
          <w:rFonts w:ascii="Times New Roman" w:hAnsi="Times New Roman"/>
          <w:sz w:val="24"/>
          <w:szCs w:val="24"/>
        </w:rPr>
        <w:t xml:space="preserve"> –</w:t>
      </w:r>
      <w:r w:rsidRPr="00880FFA">
        <w:rPr>
          <w:rFonts w:ascii="Times New Roman" w:hAnsi="Times New Roman"/>
          <w:sz w:val="24"/>
          <w:szCs w:val="24"/>
        </w:rPr>
        <w:t xml:space="preserve"> США. Вот крымский вопрос – это самое эффективное противодействие самой мощной армии мира, которая ничего не смогла сделать с этим вопросом. У них это в учебниках теперь, анекдот в этом. Ладно, это так, забыли, а то мы сейчас обидим всех подряд наших служащих, они потом на меня будут напрягаться. Вам</w:t>
      </w:r>
      <w:r w:rsidR="006154EF" w:rsidRPr="00880FFA">
        <w:rPr>
          <w:rFonts w:ascii="Times New Roman" w:hAnsi="Times New Roman"/>
          <w:sz w:val="24"/>
          <w:szCs w:val="24"/>
        </w:rPr>
        <w:t>-</w:t>
      </w:r>
      <w:r w:rsidRPr="00880FFA">
        <w:rPr>
          <w:rFonts w:ascii="Times New Roman" w:hAnsi="Times New Roman"/>
          <w:sz w:val="24"/>
          <w:szCs w:val="24"/>
        </w:rPr>
        <w:t>то ч</w:t>
      </w:r>
      <w:r w:rsidR="006154EF" w:rsidRPr="00880FFA">
        <w:rPr>
          <w:rFonts w:ascii="Times New Roman" w:hAnsi="Times New Roman"/>
          <w:sz w:val="24"/>
          <w:szCs w:val="24"/>
        </w:rPr>
        <w:t>т</w:t>
      </w:r>
      <w:r w:rsidRPr="00880FFA">
        <w:rPr>
          <w:rFonts w:ascii="Times New Roman" w:hAnsi="Times New Roman"/>
          <w:sz w:val="24"/>
          <w:szCs w:val="24"/>
        </w:rPr>
        <w:t>о, я с вами поговорил и уехал, а на меня потом все украинские граждане скажут</w:t>
      </w:r>
      <w:r w:rsidR="006154EF" w:rsidRPr="00880FFA">
        <w:rPr>
          <w:rFonts w:ascii="Times New Roman" w:hAnsi="Times New Roman"/>
          <w:sz w:val="24"/>
          <w:szCs w:val="24"/>
        </w:rPr>
        <w:t>: «Т</w:t>
      </w:r>
      <w:r w:rsidRPr="00880FFA">
        <w:rPr>
          <w:rFonts w:ascii="Times New Roman" w:hAnsi="Times New Roman"/>
          <w:sz w:val="24"/>
          <w:szCs w:val="24"/>
        </w:rPr>
        <w:t>ы чего это говорил</w:t>
      </w:r>
      <w:r w:rsidR="006154EF" w:rsidRPr="00880FFA">
        <w:rPr>
          <w:rFonts w:ascii="Times New Roman" w:hAnsi="Times New Roman"/>
          <w:sz w:val="24"/>
          <w:szCs w:val="24"/>
        </w:rPr>
        <w:t>? А</w:t>
      </w:r>
      <w:r w:rsidRPr="00880FFA">
        <w:rPr>
          <w:rFonts w:ascii="Times New Roman" w:hAnsi="Times New Roman"/>
          <w:sz w:val="24"/>
          <w:szCs w:val="24"/>
        </w:rPr>
        <w:t xml:space="preserve"> это всё тут не та</w:t>
      </w:r>
      <w:r w:rsidR="006154EF" w:rsidRPr="00880FFA">
        <w:rPr>
          <w:rFonts w:ascii="Times New Roman" w:hAnsi="Times New Roman"/>
          <w:sz w:val="24"/>
          <w:szCs w:val="24"/>
        </w:rPr>
        <w:t>к</w:t>
      </w:r>
      <w:r w:rsidRPr="00880FFA">
        <w:rPr>
          <w:rFonts w:ascii="Times New Roman" w:hAnsi="Times New Roman"/>
          <w:sz w:val="24"/>
          <w:szCs w:val="24"/>
        </w:rPr>
        <w:t>.</w:t>
      </w:r>
      <w:r w:rsidR="006154EF" w:rsidRPr="00880FFA">
        <w:rPr>
          <w:rFonts w:ascii="Times New Roman" w:hAnsi="Times New Roman"/>
          <w:sz w:val="24"/>
          <w:szCs w:val="24"/>
        </w:rPr>
        <w:t>»</w:t>
      </w:r>
      <w:r w:rsidRPr="00880FFA">
        <w:rPr>
          <w:rFonts w:ascii="Times New Roman" w:hAnsi="Times New Roman"/>
          <w:sz w:val="24"/>
          <w:szCs w:val="24"/>
        </w:rPr>
        <w:t xml:space="preserve"> </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У меня тут приезжали Главы подразделений, говорят, российские танки стоят под Донецком. Я говорю: </w:t>
      </w:r>
      <w:r w:rsidR="006154EF" w:rsidRPr="00880FFA">
        <w:rPr>
          <w:rFonts w:ascii="Times New Roman" w:hAnsi="Times New Roman"/>
          <w:sz w:val="24"/>
          <w:szCs w:val="24"/>
        </w:rPr>
        <w:t>Г</w:t>
      </w:r>
      <w:r w:rsidRPr="00880FFA">
        <w:rPr>
          <w:rFonts w:ascii="Times New Roman" w:hAnsi="Times New Roman"/>
          <w:sz w:val="24"/>
          <w:szCs w:val="24"/>
        </w:rPr>
        <w:t xml:space="preserve">де? </w:t>
      </w:r>
    </w:p>
    <w:p w:rsidR="00733FD9" w:rsidRPr="00880FFA" w:rsidRDefault="00733FD9" w:rsidP="00973316">
      <w:pPr>
        <w:numPr>
          <w:ilvl w:val="0"/>
          <w:numId w:val="8"/>
        </w:numPr>
        <w:suppressAutoHyphens/>
        <w:spacing w:after="0" w:line="240" w:lineRule="auto"/>
        <w:ind w:left="0" w:firstLine="454"/>
        <w:jc w:val="both"/>
        <w:rPr>
          <w:rFonts w:ascii="Times New Roman" w:hAnsi="Times New Roman"/>
          <w:sz w:val="24"/>
          <w:szCs w:val="24"/>
        </w:rPr>
      </w:pPr>
      <w:r w:rsidRPr="00880FFA">
        <w:rPr>
          <w:rFonts w:ascii="Times New Roman" w:hAnsi="Times New Roman"/>
          <w:sz w:val="24"/>
          <w:szCs w:val="24"/>
        </w:rPr>
        <w:t>Мне мои друзья, которые мимо Донецка ехали, чётко там их видели.</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Я говорю, если бы они стояли под Донецком, они уже давно </w:t>
      </w:r>
      <w:r w:rsidR="006154EF" w:rsidRPr="00880FFA">
        <w:rPr>
          <w:rFonts w:ascii="Times New Roman" w:hAnsi="Times New Roman"/>
          <w:sz w:val="24"/>
          <w:szCs w:val="24"/>
        </w:rPr>
        <w:t xml:space="preserve">бы </w:t>
      </w:r>
      <w:r w:rsidRPr="00880FFA">
        <w:rPr>
          <w:rFonts w:ascii="Times New Roman" w:hAnsi="Times New Roman"/>
          <w:sz w:val="24"/>
          <w:szCs w:val="24"/>
        </w:rPr>
        <w:t>стояли</w:t>
      </w:r>
      <w:r w:rsidR="00AE1D38" w:rsidRPr="00880FFA">
        <w:rPr>
          <w:rFonts w:ascii="Times New Roman" w:hAnsi="Times New Roman"/>
          <w:sz w:val="24"/>
          <w:szCs w:val="24"/>
        </w:rPr>
        <w:t xml:space="preserve"> </w:t>
      </w:r>
      <w:r w:rsidRPr="00880FFA">
        <w:rPr>
          <w:rFonts w:ascii="Times New Roman" w:hAnsi="Times New Roman"/>
          <w:sz w:val="24"/>
          <w:szCs w:val="24"/>
        </w:rPr>
        <w:t>в</w:t>
      </w:r>
      <w:r w:rsidR="006154EF" w:rsidRPr="00880FFA">
        <w:rPr>
          <w:rFonts w:ascii="Times New Roman" w:hAnsi="Times New Roman"/>
          <w:sz w:val="24"/>
          <w:szCs w:val="24"/>
        </w:rPr>
        <w:t xml:space="preserve"> Запорожье, где-нибудь. Там не</w:t>
      </w:r>
      <w:r w:rsidRPr="00880FFA">
        <w:rPr>
          <w:rFonts w:ascii="Times New Roman" w:hAnsi="Times New Roman"/>
          <w:sz w:val="24"/>
          <w:szCs w:val="24"/>
        </w:rPr>
        <w:t>долго ехать, сам знаю, ездил на машине много раз. Поэтому там их не может быть, потому что они очень быстро ездят, российские танки. Посмеялись. Мне сказала женщина, я говорю</w:t>
      </w:r>
      <w:r w:rsidR="006154EF" w:rsidRPr="00880FFA">
        <w:rPr>
          <w:rFonts w:ascii="Times New Roman" w:hAnsi="Times New Roman"/>
          <w:sz w:val="24"/>
          <w:szCs w:val="24"/>
        </w:rPr>
        <w:t xml:space="preserve">, </w:t>
      </w:r>
      <w:r w:rsidRPr="00880FFA">
        <w:rPr>
          <w:rFonts w:ascii="Times New Roman" w:hAnsi="Times New Roman"/>
          <w:sz w:val="24"/>
          <w:szCs w:val="24"/>
        </w:rPr>
        <w:t xml:space="preserve">ты просто не понимаешь военное дело, чтобы это сообщать. </w:t>
      </w:r>
    </w:p>
    <w:p w:rsidR="00733FD9" w:rsidRPr="00880FFA" w:rsidRDefault="00733FD9" w:rsidP="00973316">
      <w:pPr>
        <w:numPr>
          <w:ilvl w:val="0"/>
          <w:numId w:val="1"/>
        </w:numPr>
        <w:suppressAutoHyphens/>
        <w:spacing w:after="0" w:line="240" w:lineRule="auto"/>
        <w:ind w:left="0" w:firstLine="454"/>
        <w:jc w:val="both"/>
        <w:rPr>
          <w:rFonts w:ascii="Times New Roman" w:hAnsi="Times New Roman"/>
          <w:sz w:val="24"/>
          <w:szCs w:val="24"/>
        </w:rPr>
      </w:pPr>
      <w:r w:rsidRPr="00880FFA">
        <w:rPr>
          <w:rFonts w:ascii="Times New Roman" w:hAnsi="Times New Roman"/>
          <w:sz w:val="24"/>
          <w:szCs w:val="24"/>
        </w:rPr>
        <w:t>Нет, там эшелонами, всё это оружием заполнено, всё остальное.</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Я говорю</w:t>
      </w:r>
      <w:r w:rsidR="006154EF" w:rsidRPr="00880FFA">
        <w:rPr>
          <w:rFonts w:ascii="Times New Roman" w:hAnsi="Times New Roman"/>
          <w:sz w:val="24"/>
          <w:szCs w:val="24"/>
        </w:rPr>
        <w:t>,</w:t>
      </w:r>
      <w:r w:rsidRPr="00880FFA">
        <w:rPr>
          <w:rFonts w:ascii="Times New Roman" w:hAnsi="Times New Roman"/>
          <w:sz w:val="24"/>
          <w:szCs w:val="24"/>
        </w:rPr>
        <w:t xml:space="preserve"> так не бывает, если армия входит, она идёт дальше. Так не бывает, в общем, пообъяснялись, </w:t>
      </w:r>
      <w:r w:rsidR="006154EF" w:rsidRPr="00880FFA">
        <w:rPr>
          <w:rFonts w:ascii="Times New Roman" w:hAnsi="Times New Roman"/>
          <w:sz w:val="24"/>
          <w:szCs w:val="24"/>
        </w:rPr>
        <w:t xml:space="preserve">но </w:t>
      </w:r>
      <w:r w:rsidRPr="00880FFA">
        <w:rPr>
          <w:rFonts w:ascii="Times New Roman" w:hAnsi="Times New Roman"/>
          <w:sz w:val="24"/>
          <w:szCs w:val="24"/>
        </w:rPr>
        <w:t>человек остался при себе. Я говорю, твоё мнение, пожалуйста, что я могу сделать.</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Сейчас вот наговорил это. </w:t>
      </w:r>
      <w:r w:rsidRPr="00880FFA">
        <w:rPr>
          <w:rFonts w:ascii="Times New Roman" w:hAnsi="Times New Roman"/>
          <w:i/>
          <w:sz w:val="24"/>
          <w:szCs w:val="24"/>
        </w:rPr>
        <w:t>Украинцы, мы за вас,</w:t>
      </w:r>
      <w:r w:rsidRPr="00880FFA">
        <w:rPr>
          <w:rFonts w:ascii="Times New Roman" w:hAnsi="Times New Roman"/>
          <w:sz w:val="24"/>
          <w:szCs w:val="24"/>
        </w:rPr>
        <w:t xml:space="preserve"> мы не против вас. Но донецкие после этих слов подошли ко мне: вы что, против Донецка? Я не шучу. Дам</w:t>
      </w:r>
      <w:r w:rsidR="006154EF" w:rsidRPr="00880FFA">
        <w:rPr>
          <w:rFonts w:ascii="Times New Roman" w:hAnsi="Times New Roman"/>
          <w:sz w:val="24"/>
          <w:szCs w:val="24"/>
        </w:rPr>
        <w:t>а</w:t>
      </w:r>
      <w:r w:rsidRPr="00880FFA">
        <w:rPr>
          <w:rFonts w:ascii="Times New Roman" w:hAnsi="Times New Roman"/>
          <w:sz w:val="24"/>
          <w:szCs w:val="24"/>
        </w:rPr>
        <w:t xml:space="preserve"> из Донецка мне, чего ты украинцам говоришь это, а нам не говоришь. Я говорю, так вы ж тоже украинцы, донецкие украинцы. Нет. Я не знаю, как это называется. Понимаете? И, и на одном Синтезе сидят россияне, дончане, украинцы, мы Донецк относим к Украине официально, даже в Синтезе, чтобы вот конфликт погасить. </w:t>
      </w:r>
      <w:r w:rsidR="006154EF" w:rsidRPr="00880FFA">
        <w:rPr>
          <w:rFonts w:ascii="Times New Roman" w:hAnsi="Times New Roman"/>
          <w:sz w:val="24"/>
          <w:szCs w:val="24"/>
        </w:rPr>
        <w:t>И о</w:t>
      </w:r>
      <w:r w:rsidRPr="00880FFA">
        <w:rPr>
          <w:rFonts w:ascii="Times New Roman" w:hAnsi="Times New Roman"/>
          <w:sz w:val="24"/>
          <w:szCs w:val="24"/>
        </w:rPr>
        <w:t xml:space="preserve">ни друг на друга и все на меня, типа вот украинцев поощряешь, а дончан нет. Они себя не считают украинцами. Ну вот, а что я могу сделать, если это наша команда и люди там служат Отцу. Вот давайте вдумаемся, </w:t>
      </w:r>
      <w:r w:rsidRPr="00880FFA">
        <w:rPr>
          <w:rFonts w:ascii="Times New Roman" w:hAnsi="Times New Roman"/>
          <w:b/>
          <w:sz w:val="24"/>
          <w:szCs w:val="24"/>
        </w:rPr>
        <w:t>люди служат Отцу</w:t>
      </w:r>
      <w:r w:rsidR="006154EF" w:rsidRPr="00880FFA">
        <w:rPr>
          <w:rFonts w:ascii="Times New Roman" w:hAnsi="Times New Roman"/>
          <w:b/>
          <w:sz w:val="24"/>
          <w:szCs w:val="24"/>
        </w:rPr>
        <w:t>!</w:t>
      </w:r>
      <w:r w:rsidRPr="00880FFA">
        <w:rPr>
          <w:rFonts w:ascii="Times New Roman" w:hAnsi="Times New Roman"/>
          <w:sz w:val="24"/>
          <w:szCs w:val="24"/>
        </w:rPr>
        <w:t xml:space="preserve"> Это наша команда и на Украине, и в Донецке, и в России, и в Крыму – люди служат Отцу. И в Абхазии есть люди, которые служат Отцу</w:t>
      </w:r>
      <w:r w:rsidR="006154EF" w:rsidRPr="00880FFA">
        <w:rPr>
          <w:rFonts w:ascii="Times New Roman" w:hAnsi="Times New Roman"/>
          <w:sz w:val="24"/>
          <w:szCs w:val="24"/>
        </w:rPr>
        <w:t>,</w:t>
      </w:r>
      <w:r w:rsidRPr="00880FFA">
        <w:rPr>
          <w:rFonts w:ascii="Times New Roman" w:hAnsi="Times New Roman"/>
          <w:sz w:val="24"/>
          <w:szCs w:val="24"/>
        </w:rPr>
        <w:t xml:space="preserve"> и в Грузии есть наш</w:t>
      </w:r>
      <w:r w:rsidR="006154EF" w:rsidRPr="00880FFA">
        <w:rPr>
          <w:rFonts w:ascii="Times New Roman" w:hAnsi="Times New Roman"/>
          <w:sz w:val="24"/>
          <w:szCs w:val="24"/>
        </w:rPr>
        <w:t>и</w:t>
      </w:r>
      <w:r w:rsidRPr="00880FFA">
        <w:rPr>
          <w:rFonts w:ascii="Times New Roman" w:hAnsi="Times New Roman"/>
          <w:sz w:val="24"/>
          <w:szCs w:val="24"/>
        </w:rPr>
        <w:t xml:space="preserve"> филиал</w:t>
      </w:r>
      <w:r w:rsidR="006154EF" w:rsidRPr="00880FFA">
        <w:rPr>
          <w:rFonts w:ascii="Times New Roman" w:hAnsi="Times New Roman"/>
          <w:sz w:val="24"/>
          <w:szCs w:val="24"/>
        </w:rPr>
        <w:t>ы</w:t>
      </w:r>
      <w:r w:rsidRPr="00880FFA">
        <w:rPr>
          <w:rFonts w:ascii="Times New Roman" w:hAnsi="Times New Roman"/>
          <w:sz w:val="24"/>
          <w:szCs w:val="24"/>
        </w:rPr>
        <w:t xml:space="preserve">, которые служат Отцу. Как </w:t>
      </w:r>
      <w:r w:rsidR="006154EF" w:rsidRPr="00880FFA">
        <w:rPr>
          <w:rFonts w:ascii="Times New Roman" w:hAnsi="Times New Roman"/>
          <w:sz w:val="24"/>
          <w:szCs w:val="24"/>
        </w:rPr>
        <w:t>м</w:t>
      </w:r>
      <w:r w:rsidRPr="00880FFA">
        <w:rPr>
          <w:rFonts w:ascii="Times New Roman" w:hAnsi="Times New Roman"/>
          <w:sz w:val="24"/>
          <w:szCs w:val="24"/>
        </w:rPr>
        <w:t>ы это всё? И вот это надо всё по чуть-чуть мирить. И в Германии служат Отцу, где на Россию тоже там</w:t>
      </w:r>
      <w:r w:rsidR="006154EF" w:rsidRPr="00880FFA">
        <w:rPr>
          <w:rFonts w:ascii="Times New Roman" w:hAnsi="Times New Roman"/>
          <w:sz w:val="24"/>
          <w:szCs w:val="24"/>
        </w:rPr>
        <w:t>,</w:t>
      </w:r>
      <w:r w:rsidRPr="00880FFA">
        <w:rPr>
          <w:rFonts w:ascii="Times New Roman" w:hAnsi="Times New Roman"/>
          <w:sz w:val="24"/>
          <w:szCs w:val="24"/>
        </w:rPr>
        <w:t xml:space="preserve"> творческий привет. Я немецкий не понимаю, но иногда новости там включаю, прикалываюсь, там всё понятно, когда о России говорят там. </w:t>
      </w:r>
      <w:r w:rsidR="006154EF" w:rsidRPr="00880FFA">
        <w:rPr>
          <w:rFonts w:ascii="Times New Roman" w:hAnsi="Times New Roman"/>
          <w:sz w:val="24"/>
          <w:szCs w:val="24"/>
        </w:rPr>
        <w:t>Внизу строка</w:t>
      </w:r>
      <w:r w:rsidRPr="00880FFA">
        <w:rPr>
          <w:rFonts w:ascii="Times New Roman" w:hAnsi="Times New Roman"/>
          <w:sz w:val="24"/>
          <w:szCs w:val="24"/>
        </w:rPr>
        <w:t xml:space="preserve"> по-латински – Россия опять, и чего-то сделала. Нормально говорила, вдруг лицо</w:t>
      </w:r>
      <w:r w:rsidR="006154EF" w:rsidRPr="00880FFA">
        <w:rPr>
          <w:rFonts w:ascii="Times New Roman" w:hAnsi="Times New Roman"/>
          <w:sz w:val="24"/>
          <w:szCs w:val="24"/>
        </w:rPr>
        <w:t xml:space="preserve"> </w:t>
      </w:r>
      <w:r w:rsidR="006154EF" w:rsidRPr="00880FFA">
        <w:rPr>
          <w:rFonts w:ascii="Times New Roman" w:hAnsi="Times New Roman"/>
          <w:i/>
          <w:sz w:val="24"/>
          <w:szCs w:val="24"/>
        </w:rPr>
        <w:t>(показывает)</w:t>
      </w:r>
      <w:r w:rsidR="006154EF" w:rsidRPr="00880FFA">
        <w:rPr>
          <w:rFonts w:ascii="Times New Roman" w:hAnsi="Times New Roman"/>
          <w:sz w:val="24"/>
          <w:szCs w:val="24"/>
        </w:rPr>
        <w:t xml:space="preserve"> </w:t>
      </w:r>
      <w:r w:rsidRPr="00880FFA">
        <w:rPr>
          <w:rFonts w:ascii="Times New Roman" w:hAnsi="Times New Roman"/>
          <w:sz w:val="24"/>
          <w:szCs w:val="24"/>
        </w:rPr>
        <w:t xml:space="preserve">дама красивая такая, говорила всё, думаю о, хоть фон послушаю, бегущая строка – </w:t>
      </w:r>
      <w:r w:rsidRPr="00880FFA">
        <w:rPr>
          <w:rFonts w:ascii="Times New Roman" w:hAnsi="Times New Roman"/>
          <w:iCs/>
          <w:sz w:val="24"/>
          <w:szCs w:val="24"/>
        </w:rPr>
        <w:t>Россия</w:t>
      </w:r>
      <w:r w:rsidRPr="00880FFA">
        <w:rPr>
          <w:rFonts w:ascii="Times New Roman" w:hAnsi="Times New Roman"/>
          <w:sz w:val="24"/>
          <w:szCs w:val="24"/>
        </w:rPr>
        <w:t>. Переводить не надо, на лице всё написано</w:t>
      </w:r>
      <w:r w:rsidR="006154EF" w:rsidRPr="00880FFA">
        <w:rPr>
          <w:rFonts w:ascii="Times New Roman" w:hAnsi="Times New Roman"/>
          <w:sz w:val="24"/>
          <w:szCs w:val="24"/>
        </w:rPr>
        <w:t>!</w:t>
      </w:r>
      <w:r w:rsidRPr="00880FFA">
        <w:rPr>
          <w:rFonts w:ascii="Times New Roman" w:hAnsi="Times New Roman"/>
          <w:sz w:val="24"/>
          <w:szCs w:val="24"/>
        </w:rPr>
        <w:t xml:space="preserve"> Ладно, забыли эту политику.</w:t>
      </w:r>
    </w:p>
    <w:p w:rsidR="00056525" w:rsidRPr="00880FFA" w:rsidRDefault="00056525" w:rsidP="00056525">
      <w:pPr>
        <w:pStyle w:val="0"/>
        <w:rPr>
          <w:lang w:val="ru-RU"/>
        </w:rPr>
      </w:pPr>
      <w:bookmarkStart w:id="70" w:name="_Toc504549427"/>
      <w:r w:rsidRPr="00880FFA">
        <w:rPr>
          <w:iCs/>
        </w:rPr>
        <w:t xml:space="preserve">Метагалактический </w:t>
      </w:r>
      <w:r w:rsidRPr="00880FFA">
        <w:rPr>
          <w:iCs/>
          <w:lang w:val="ru-RU"/>
        </w:rPr>
        <w:t>Парламент</w:t>
      </w:r>
      <w:r w:rsidRPr="00880FFA">
        <w:t xml:space="preserve"> </w:t>
      </w:r>
      <w:r w:rsidRPr="00880FFA">
        <w:rPr>
          <w:lang w:val="ru-RU"/>
        </w:rPr>
        <w:t xml:space="preserve">– первый </w:t>
      </w:r>
      <w:r w:rsidRPr="00880FFA">
        <w:t xml:space="preserve">шаг метагалактичности </w:t>
      </w:r>
      <w:r w:rsidRPr="00880FFA">
        <w:rPr>
          <w:lang w:val="ru-RU"/>
        </w:rPr>
        <w:t>на Планете</w:t>
      </w:r>
      <w:bookmarkEnd w:id="70"/>
    </w:p>
    <w:p w:rsidR="00733FD9" w:rsidRPr="00880FFA" w:rsidRDefault="00733FD9" w:rsidP="00973316">
      <w:pPr>
        <w:spacing w:after="0" w:line="240" w:lineRule="auto"/>
        <w:ind w:firstLine="454"/>
        <w:jc w:val="both"/>
        <w:rPr>
          <w:rFonts w:ascii="Times New Roman" w:hAnsi="Times New Roman"/>
          <w:i/>
          <w:iCs/>
          <w:sz w:val="24"/>
          <w:szCs w:val="24"/>
        </w:rPr>
      </w:pPr>
      <w:r w:rsidRPr="00880FFA">
        <w:rPr>
          <w:rFonts w:ascii="Times New Roman" w:hAnsi="Times New Roman"/>
          <w:sz w:val="24"/>
          <w:szCs w:val="24"/>
        </w:rPr>
        <w:t xml:space="preserve">Видите, </w:t>
      </w:r>
      <w:r w:rsidRPr="00880FFA">
        <w:rPr>
          <w:rFonts w:ascii="Times New Roman" w:hAnsi="Times New Roman"/>
          <w:b/>
          <w:bCs/>
          <w:sz w:val="24"/>
          <w:szCs w:val="24"/>
        </w:rPr>
        <w:t>Метагалактическая Страна</w:t>
      </w:r>
      <w:r w:rsidRPr="00880FFA">
        <w:rPr>
          <w:rFonts w:ascii="Times New Roman" w:hAnsi="Times New Roman"/>
          <w:bCs/>
          <w:sz w:val="24"/>
          <w:szCs w:val="24"/>
        </w:rPr>
        <w:t>,</w:t>
      </w:r>
      <w:r w:rsidRPr="00880FFA">
        <w:rPr>
          <w:rFonts w:ascii="Times New Roman" w:hAnsi="Times New Roman"/>
          <w:sz w:val="24"/>
          <w:szCs w:val="24"/>
        </w:rPr>
        <w:t xml:space="preserve"> и мы подняли болевые точки, конфликты, а они ж есть. Проблемы всё равно будут. Поэтому вот Метагалактический Синтез – это ещё попытка мирить и саму территорию между собой</w:t>
      </w:r>
      <w:r w:rsidR="006154EF" w:rsidRPr="00880FFA">
        <w:rPr>
          <w:rFonts w:ascii="Times New Roman" w:hAnsi="Times New Roman"/>
          <w:sz w:val="24"/>
          <w:szCs w:val="24"/>
        </w:rPr>
        <w:t>…</w:t>
      </w:r>
      <w:r w:rsidRPr="00880FFA">
        <w:rPr>
          <w:rFonts w:ascii="Times New Roman" w:hAnsi="Times New Roman"/>
          <w:sz w:val="24"/>
          <w:szCs w:val="24"/>
        </w:rPr>
        <w:t xml:space="preserve"> </w:t>
      </w:r>
    </w:p>
    <w:p w:rsidR="00733FD9" w:rsidRPr="00880FFA" w:rsidRDefault="00733FD9" w:rsidP="00973316">
      <w:pPr>
        <w:spacing w:after="0" w:line="240" w:lineRule="auto"/>
        <w:ind w:firstLine="454"/>
        <w:jc w:val="both"/>
        <w:rPr>
          <w:rFonts w:ascii="Times New Roman" w:hAnsi="Times New Roman"/>
          <w:i/>
          <w:sz w:val="24"/>
          <w:szCs w:val="24"/>
        </w:rPr>
      </w:pPr>
      <w:r w:rsidRPr="00880FFA">
        <w:rPr>
          <w:rFonts w:ascii="Times New Roman" w:hAnsi="Times New Roman"/>
          <w:i/>
          <w:iCs/>
          <w:sz w:val="24"/>
          <w:szCs w:val="24"/>
        </w:rPr>
        <w:t xml:space="preserve">Из зала: </w:t>
      </w:r>
      <w:r w:rsidR="006154EF" w:rsidRPr="00880FFA">
        <w:rPr>
          <w:rFonts w:ascii="Times New Roman" w:hAnsi="Times New Roman"/>
          <w:i/>
          <w:iCs/>
          <w:sz w:val="24"/>
          <w:szCs w:val="24"/>
        </w:rPr>
        <w:t xml:space="preserve">– </w:t>
      </w:r>
      <w:r w:rsidR="006154EF" w:rsidRPr="00880FFA">
        <w:rPr>
          <w:rFonts w:ascii="Times New Roman" w:hAnsi="Times New Roman"/>
          <w:i/>
          <w:sz w:val="24"/>
          <w:szCs w:val="24"/>
        </w:rPr>
        <w:t>У</w:t>
      </w:r>
      <w:r w:rsidRPr="00880FFA">
        <w:rPr>
          <w:rFonts w:ascii="Times New Roman" w:hAnsi="Times New Roman"/>
          <w:i/>
          <w:sz w:val="24"/>
          <w:szCs w:val="24"/>
        </w:rPr>
        <w:t>меть договариваться.</w:t>
      </w:r>
    </w:p>
    <w:p w:rsidR="00056525"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Да</w:t>
      </w:r>
      <w:r w:rsidR="006154EF" w:rsidRPr="00880FFA">
        <w:rPr>
          <w:rFonts w:ascii="Times New Roman" w:hAnsi="Times New Roman"/>
          <w:sz w:val="24"/>
          <w:szCs w:val="24"/>
        </w:rPr>
        <w:t>. И</w:t>
      </w:r>
      <w:r w:rsidRPr="00880FFA">
        <w:rPr>
          <w:rFonts w:ascii="Times New Roman" w:hAnsi="Times New Roman"/>
          <w:sz w:val="24"/>
          <w:szCs w:val="24"/>
        </w:rPr>
        <w:t xml:space="preserve"> страны между собой. И саму территорию между собой, это вот все регионы и всё остальное. Поэтому на самом деле вопрос сложный. А вопрос бузит очень просто: мы рано или поздно должны создать</w:t>
      </w:r>
      <w:r w:rsidR="00372CB5" w:rsidRPr="00880FFA">
        <w:rPr>
          <w:rFonts w:ascii="Times New Roman" w:hAnsi="Times New Roman"/>
          <w:sz w:val="24"/>
          <w:szCs w:val="24"/>
        </w:rPr>
        <w:t>…</w:t>
      </w:r>
      <w:r w:rsidR="006154EF" w:rsidRPr="00880FFA">
        <w:rPr>
          <w:rFonts w:ascii="Times New Roman" w:hAnsi="Times New Roman"/>
          <w:sz w:val="24"/>
          <w:szCs w:val="24"/>
        </w:rPr>
        <w:t>.</w:t>
      </w:r>
      <w:r w:rsidR="00AE1D38" w:rsidRPr="00880FFA">
        <w:rPr>
          <w:rFonts w:ascii="Times New Roman" w:hAnsi="Times New Roman"/>
          <w:sz w:val="24"/>
          <w:szCs w:val="24"/>
        </w:rPr>
        <w:t xml:space="preserve"> </w:t>
      </w:r>
      <w:r w:rsidRPr="00880FFA">
        <w:rPr>
          <w:rFonts w:ascii="Times New Roman" w:hAnsi="Times New Roman"/>
          <w:sz w:val="24"/>
          <w:szCs w:val="24"/>
        </w:rPr>
        <w:t xml:space="preserve">О, кстати, перспектива Метагалактической Страны: будущее для всех Стран Планеты – это создание Метагалактического парламента. Первый шаг. Так, на всякий случай. Где будут представители разных стран, </w:t>
      </w:r>
      <w:r w:rsidRPr="00880FFA">
        <w:rPr>
          <w:rFonts w:ascii="Times New Roman" w:hAnsi="Times New Roman"/>
          <w:b/>
          <w:bCs/>
          <w:i/>
          <w:iCs/>
          <w:sz w:val="24"/>
          <w:szCs w:val="24"/>
        </w:rPr>
        <w:t>выбранные</w:t>
      </w:r>
      <w:r w:rsidRPr="00880FFA">
        <w:rPr>
          <w:rFonts w:ascii="Times New Roman" w:hAnsi="Times New Roman"/>
          <w:sz w:val="24"/>
          <w:szCs w:val="24"/>
        </w:rPr>
        <w:t xml:space="preserve"> в парламент, внимание, не дипломаты от государства, а </w:t>
      </w:r>
      <w:r w:rsidRPr="00880FFA">
        <w:rPr>
          <w:rFonts w:ascii="Times New Roman" w:hAnsi="Times New Roman"/>
          <w:b/>
          <w:bCs/>
          <w:i/>
          <w:iCs/>
          <w:sz w:val="24"/>
          <w:szCs w:val="24"/>
        </w:rPr>
        <w:t xml:space="preserve">граждане от </w:t>
      </w:r>
      <w:r w:rsidRPr="00880FFA">
        <w:rPr>
          <w:rFonts w:ascii="Times New Roman" w:hAnsi="Times New Roman"/>
          <w:b/>
          <w:bCs/>
          <w:i/>
          <w:iCs/>
          <w:sz w:val="24"/>
          <w:szCs w:val="24"/>
        </w:rPr>
        <w:lastRenderedPageBreak/>
        <w:t>страны</w:t>
      </w:r>
      <w:r w:rsidRPr="00880FFA">
        <w:rPr>
          <w:rFonts w:ascii="Times New Roman" w:hAnsi="Times New Roman"/>
          <w:sz w:val="24"/>
          <w:szCs w:val="24"/>
        </w:rPr>
        <w:t>. И граждане от страны между собою договорятся быстрее, чем дипломаты в ООН от государств</w:t>
      </w:r>
      <w:r w:rsidR="00056525" w:rsidRPr="00880FFA">
        <w:rPr>
          <w:rFonts w:ascii="Times New Roman" w:hAnsi="Times New Roman"/>
          <w:sz w:val="24"/>
          <w:szCs w:val="24"/>
        </w:rPr>
        <w:t>а</w:t>
      </w:r>
      <w:r w:rsidRPr="00880FFA">
        <w:rPr>
          <w:rFonts w:ascii="Times New Roman" w:hAnsi="Times New Roman"/>
          <w:sz w:val="24"/>
          <w:szCs w:val="24"/>
        </w:rPr>
        <w:t>. Эта уже ситуация назрела.</w:t>
      </w:r>
    </w:p>
    <w:p w:rsidR="00056525"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И не путайте это с ассоциацией парламентов, которая тоже есть. Ассоциация</w:t>
      </w:r>
      <w:r w:rsidR="00056525" w:rsidRPr="00880FFA">
        <w:rPr>
          <w:rFonts w:ascii="Times New Roman" w:hAnsi="Times New Roman"/>
          <w:sz w:val="24"/>
          <w:szCs w:val="24"/>
        </w:rPr>
        <w:t>,</w:t>
      </w:r>
      <w:r w:rsidRPr="00880FFA">
        <w:rPr>
          <w:rFonts w:ascii="Times New Roman" w:hAnsi="Times New Roman"/>
          <w:sz w:val="24"/>
          <w:szCs w:val="24"/>
        </w:rPr>
        <w:t xml:space="preserve"> на то и ассоциация, у них нет иногда инструментов решения общепланетарных проблем. Хочу</w:t>
      </w:r>
      <w:r w:rsidR="00056525" w:rsidRPr="00880FFA">
        <w:rPr>
          <w:rFonts w:ascii="Times New Roman" w:hAnsi="Times New Roman"/>
          <w:sz w:val="24"/>
          <w:szCs w:val="24"/>
        </w:rPr>
        <w:t xml:space="preserve"> –</w:t>
      </w:r>
      <w:r w:rsidRPr="00880FFA">
        <w:rPr>
          <w:rFonts w:ascii="Times New Roman" w:hAnsi="Times New Roman"/>
          <w:sz w:val="24"/>
          <w:szCs w:val="24"/>
        </w:rPr>
        <w:t xml:space="preserve"> участвую, хочу</w:t>
      </w:r>
      <w:r w:rsidR="00056525" w:rsidRPr="00880FFA">
        <w:rPr>
          <w:rFonts w:ascii="Times New Roman" w:hAnsi="Times New Roman"/>
          <w:sz w:val="24"/>
          <w:szCs w:val="24"/>
        </w:rPr>
        <w:t xml:space="preserve"> –</w:t>
      </w:r>
      <w:r w:rsidRPr="00880FFA">
        <w:rPr>
          <w:rFonts w:ascii="Times New Roman" w:hAnsi="Times New Roman"/>
          <w:sz w:val="24"/>
          <w:szCs w:val="24"/>
        </w:rPr>
        <w:t xml:space="preserve"> нет. А метагалактический парламент – это все участвуют. Слово хочу уходит по другую сторону. Вот это первый шаг, который задуман Отцом по </w:t>
      </w:r>
      <w:r w:rsidR="00056525" w:rsidRPr="00880FFA">
        <w:rPr>
          <w:rFonts w:ascii="Times New Roman" w:hAnsi="Times New Roman"/>
          <w:sz w:val="24"/>
          <w:szCs w:val="24"/>
        </w:rPr>
        <w:t>с</w:t>
      </w:r>
      <w:r w:rsidRPr="00880FFA">
        <w:rPr>
          <w:rFonts w:ascii="Times New Roman" w:hAnsi="Times New Roman"/>
          <w:sz w:val="24"/>
          <w:szCs w:val="24"/>
        </w:rPr>
        <w:t>тратагемии и планированию в развитии Метагалактичности на Планете. Хоть через сто лет этот парламент будет. Сделаем первый шаг, пойдёт второй. Будет через 20 лет, сделаем первый шаг, пойдёт второй.</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b/>
          <w:sz w:val="24"/>
          <w:szCs w:val="24"/>
        </w:rPr>
        <w:t>Первый шаг метагалактичности на Планете</w:t>
      </w:r>
      <w:r w:rsidR="00056525" w:rsidRPr="00880FFA">
        <w:rPr>
          <w:rFonts w:ascii="Times New Roman" w:hAnsi="Times New Roman"/>
          <w:b/>
          <w:sz w:val="24"/>
          <w:szCs w:val="24"/>
        </w:rPr>
        <w:t xml:space="preserve"> –</w:t>
      </w:r>
      <w:r w:rsidRPr="00880FFA">
        <w:rPr>
          <w:rFonts w:ascii="Times New Roman" w:hAnsi="Times New Roman"/>
          <w:b/>
          <w:sz w:val="24"/>
          <w:szCs w:val="24"/>
        </w:rPr>
        <w:t xml:space="preserve"> </w:t>
      </w:r>
      <w:r w:rsidRPr="00880FFA">
        <w:rPr>
          <w:rFonts w:ascii="Times New Roman" w:hAnsi="Times New Roman"/>
          <w:b/>
          <w:bCs/>
          <w:i/>
          <w:iCs/>
          <w:sz w:val="24"/>
          <w:szCs w:val="24"/>
        </w:rPr>
        <w:t>Метагалактический Парламент</w:t>
      </w:r>
      <w:r w:rsidR="00056525" w:rsidRPr="00880FFA">
        <w:rPr>
          <w:rFonts w:ascii="Times New Roman" w:hAnsi="Times New Roman"/>
          <w:sz w:val="24"/>
          <w:szCs w:val="24"/>
        </w:rPr>
        <w:t>, – м</w:t>
      </w:r>
      <w:r w:rsidRPr="00880FFA">
        <w:rPr>
          <w:rFonts w:ascii="Times New Roman" w:hAnsi="Times New Roman"/>
          <w:sz w:val="24"/>
          <w:szCs w:val="24"/>
        </w:rPr>
        <w:t xml:space="preserve">огу официально всем объявить. Когда сделаем, ну хотя бы из половины стран планеты, Отец включает второй шаг развития метагалактичности на Планете. Первый шаг Метагалактический Парламент. Вот вам анекдот. И занимается этим Метагалактический Синтез и Человек </w:t>
      </w:r>
      <w:r w:rsidR="00056525" w:rsidRPr="00880FFA">
        <w:rPr>
          <w:rFonts w:ascii="Times New Roman" w:hAnsi="Times New Roman"/>
          <w:sz w:val="24"/>
          <w:szCs w:val="24"/>
        </w:rPr>
        <w:t>Изначально Вышестоящего Отца</w:t>
      </w:r>
      <w:r w:rsidRPr="00880FFA">
        <w:rPr>
          <w:rFonts w:ascii="Times New Roman" w:hAnsi="Times New Roman"/>
          <w:sz w:val="24"/>
          <w:szCs w:val="24"/>
        </w:rPr>
        <w:t xml:space="preserve">. Потому что парламент – это граждане и люди. Всё. </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Да, у нас этот проект активируется партией, но вы должны помнить, что четвёрка входит в восьмёрку, как часть. Но </w:t>
      </w:r>
      <w:r w:rsidRPr="00880FFA">
        <w:rPr>
          <w:rFonts w:ascii="Times New Roman" w:hAnsi="Times New Roman"/>
          <w:b/>
          <w:sz w:val="24"/>
          <w:szCs w:val="24"/>
        </w:rPr>
        <w:t>государственные инструменты – это страна</w:t>
      </w:r>
      <w:r w:rsidRPr="00880FFA">
        <w:rPr>
          <w:rFonts w:ascii="Times New Roman" w:hAnsi="Times New Roman"/>
          <w:sz w:val="24"/>
          <w:szCs w:val="24"/>
        </w:rPr>
        <w:t xml:space="preserve">. А </w:t>
      </w:r>
      <w:r w:rsidRPr="00880FFA">
        <w:rPr>
          <w:rFonts w:ascii="Times New Roman" w:hAnsi="Times New Roman"/>
          <w:b/>
          <w:sz w:val="24"/>
          <w:szCs w:val="24"/>
        </w:rPr>
        <w:t>парламент – это</w:t>
      </w:r>
      <w:r w:rsidRPr="00880FFA">
        <w:rPr>
          <w:rFonts w:ascii="Times New Roman" w:hAnsi="Times New Roman"/>
          <w:sz w:val="24"/>
          <w:szCs w:val="24"/>
        </w:rPr>
        <w:t xml:space="preserve"> </w:t>
      </w:r>
      <w:r w:rsidRPr="00880FFA">
        <w:rPr>
          <w:rFonts w:ascii="Times New Roman" w:hAnsi="Times New Roman"/>
          <w:b/>
          <w:sz w:val="24"/>
          <w:szCs w:val="24"/>
        </w:rPr>
        <w:t>инструмент управления планетой</w:t>
      </w:r>
      <w:r w:rsidRPr="00880FFA">
        <w:rPr>
          <w:rFonts w:ascii="Times New Roman" w:hAnsi="Times New Roman"/>
          <w:sz w:val="24"/>
          <w:szCs w:val="24"/>
        </w:rPr>
        <w:t xml:space="preserve">, это страна. Так что вот, туда мы развиваемся, на удивление. Всё. Давайте это закончим, а то у нас времени мало осталось. У нас есть ещё, мы ж до 4-х с вами, помните? </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Может быть, даже и хорошо, что мы эти болевые точки чуть подняли там, я тут порассказывал вам. Я не пытаюсь вмешиваться в них, но Огнем Метагалактического Синтеза мы пытаемся их гасить. </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Кстати, и до Донецка, и до Украины, я не хочу поднимать вопрос заранее, потому что нам делают практики против этого</w:t>
      </w:r>
      <w:r w:rsidR="00056525" w:rsidRPr="00880FFA">
        <w:rPr>
          <w:rFonts w:ascii="Times New Roman" w:hAnsi="Times New Roman"/>
          <w:sz w:val="24"/>
          <w:szCs w:val="24"/>
        </w:rPr>
        <w:t>,</w:t>
      </w:r>
      <w:r w:rsidRPr="00880FFA">
        <w:rPr>
          <w:rFonts w:ascii="Times New Roman" w:hAnsi="Times New Roman"/>
          <w:sz w:val="24"/>
          <w:szCs w:val="24"/>
        </w:rPr>
        <w:t xml:space="preserve"> сознательно. Как только слышат наши публикации, делают. Но у нас были определённые действия, чтобы преодолеть конфликт в Донецке и Украине между собой. Наверху это положительно отозвалось, там и решение приняли на эту тему. Поэтому конфликт постепенно будет гаситься. Но на физике приняли противоположное решение, пытаются его раскрутить. Так вот сверху уже давят, чтобы он гасился, мы ввели определенные полномочия между Украиной и Донецком, чтобы этот конфликт загасить, так выразимся, иерархические полномочия. Мы это сделали, не буду говорить, как, но мы смогли это сделать, физически сделали. Прям выезжал наш специалист и это сделал. Но проблема в другом</w:t>
      </w:r>
      <w:r w:rsidR="00056525" w:rsidRPr="00880FFA">
        <w:rPr>
          <w:rFonts w:ascii="Times New Roman" w:hAnsi="Times New Roman"/>
          <w:sz w:val="24"/>
          <w:szCs w:val="24"/>
        </w:rPr>
        <w:t>:</w:t>
      </w:r>
      <w:r w:rsidRPr="00880FFA">
        <w:rPr>
          <w:rFonts w:ascii="Times New Roman" w:hAnsi="Times New Roman"/>
          <w:sz w:val="24"/>
          <w:szCs w:val="24"/>
        </w:rPr>
        <w:t xml:space="preserve"> на физике надо загасить определенные действия, которые это всё закончат.</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Поэтому мы в теме этих конфликтов, мы их гасим, чтобы конфликта не было, но не все физически хотят это, а если не все физически хотят, свобода воли. Понятно, да. И вот тут иерархическое решение есть, свобода воли не всегда хочет это исполнять, вот. Ищем точку гармонии между всеми, Иерархия. </w:t>
      </w:r>
    </w:p>
    <w:p w:rsidR="00733FD9" w:rsidRPr="00880FFA" w:rsidRDefault="00733FD9" w:rsidP="00973316">
      <w:pPr>
        <w:spacing w:after="0" w:line="240" w:lineRule="auto"/>
        <w:ind w:firstLine="454"/>
        <w:jc w:val="both"/>
        <w:rPr>
          <w:rFonts w:ascii="Times New Roman" w:hAnsi="Times New Roman"/>
          <w:i/>
          <w:sz w:val="24"/>
          <w:szCs w:val="24"/>
        </w:rPr>
      </w:pPr>
      <w:r w:rsidRPr="00880FFA">
        <w:rPr>
          <w:rFonts w:ascii="Times New Roman" w:hAnsi="Times New Roman"/>
          <w:i/>
          <w:sz w:val="24"/>
          <w:szCs w:val="24"/>
        </w:rPr>
        <w:t xml:space="preserve">Из зала: </w:t>
      </w:r>
      <w:r w:rsidR="00056525" w:rsidRPr="00880FFA">
        <w:rPr>
          <w:rFonts w:ascii="Times New Roman" w:hAnsi="Times New Roman"/>
          <w:i/>
          <w:sz w:val="24"/>
          <w:szCs w:val="24"/>
        </w:rPr>
        <w:t>– Э</w:t>
      </w:r>
      <w:r w:rsidRPr="00880FFA">
        <w:rPr>
          <w:rFonts w:ascii="Times New Roman" w:hAnsi="Times New Roman"/>
          <w:i/>
          <w:sz w:val="24"/>
          <w:szCs w:val="24"/>
        </w:rPr>
        <w:t>то же не свобода воли, а своеволие?</w:t>
      </w:r>
    </w:p>
    <w:p w:rsidR="00733FD9" w:rsidRPr="00880FFA" w:rsidRDefault="00733FD9" w:rsidP="00056525">
      <w:pPr>
        <w:spacing w:after="0" w:line="240" w:lineRule="auto"/>
        <w:ind w:firstLine="454"/>
        <w:jc w:val="both"/>
        <w:rPr>
          <w:rFonts w:ascii="Times New Roman" w:eastAsia="Lucida Sans Unicode" w:hAnsi="Times New Roman"/>
          <w:kern w:val="3"/>
          <w:sz w:val="24"/>
          <w:szCs w:val="24"/>
        </w:rPr>
      </w:pPr>
      <w:r w:rsidRPr="00880FFA">
        <w:rPr>
          <w:rFonts w:ascii="Times New Roman" w:hAnsi="Times New Roman"/>
          <w:sz w:val="24"/>
          <w:szCs w:val="24"/>
        </w:rPr>
        <w:t>Это не к нам.</w:t>
      </w:r>
      <w:r w:rsidR="00056525" w:rsidRPr="00880FFA">
        <w:rPr>
          <w:rFonts w:ascii="Times New Roman" w:hAnsi="Times New Roman"/>
          <w:sz w:val="24"/>
          <w:szCs w:val="24"/>
        </w:rPr>
        <w:t xml:space="preserve"> Есть</w:t>
      </w:r>
      <w:r w:rsidRPr="00880FFA">
        <w:rPr>
          <w:rFonts w:ascii="Times New Roman" w:eastAsia="Lucida Sans Unicode" w:hAnsi="Times New Roman"/>
          <w:kern w:val="3"/>
          <w:sz w:val="24"/>
          <w:szCs w:val="24"/>
        </w:rPr>
        <w:t xml:space="preserve"> свобода Воли, а решать, своеволие или нет, буд</w:t>
      </w:r>
      <w:r w:rsidR="00056525" w:rsidRPr="00880FFA">
        <w:rPr>
          <w:rFonts w:ascii="Times New Roman" w:eastAsia="Lucida Sans Unicode" w:hAnsi="Times New Roman"/>
          <w:kern w:val="3"/>
          <w:sz w:val="24"/>
          <w:szCs w:val="24"/>
        </w:rPr>
        <w:t>у</w:t>
      </w:r>
      <w:r w:rsidRPr="00880FFA">
        <w:rPr>
          <w:rFonts w:ascii="Times New Roman" w:eastAsia="Lucida Sans Unicode" w:hAnsi="Times New Roman"/>
          <w:kern w:val="3"/>
          <w:sz w:val="24"/>
          <w:szCs w:val="24"/>
        </w:rPr>
        <w:t>т после восхождения. А пока не взошли, решать</w:t>
      </w:r>
      <w:r w:rsidR="00056525" w:rsidRPr="00880FFA">
        <w:rPr>
          <w:rFonts w:ascii="Times New Roman" w:eastAsia="Lucida Sans Unicode" w:hAnsi="Times New Roman"/>
          <w:kern w:val="3"/>
          <w:sz w:val="24"/>
          <w:szCs w:val="24"/>
        </w:rPr>
        <w:t>,</w:t>
      </w:r>
      <w:r w:rsidRPr="00880FFA">
        <w:rPr>
          <w:rFonts w:ascii="Times New Roman" w:eastAsia="Lucida Sans Unicode" w:hAnsi="Times New Roman"/>
          <w:kern w:val="3"/>
          <w:sz w:val="24"/>
          <w:szCs w:val="24"/>
        </w:rPr>
        <w:t xml:space="preserve"> своеволие или нет, это не нам, это Папе. И мы не знаем, где своеволие, а где свобода Воли, поэтому мы всем говорим: </w:t>
      </w:r>
      <w:r w:rsidR="00056525" w:rsidRPr="00880FFA">
        <w:rPr>
          <w:rFonts w:ascii="Times New Roman" w:eastAsia="Lucida Sans Unicode" w:hAnsi="Times New Roman"/>
          <w:kern w:val="3"/>
          <w:sz w:val="24"/>
          <w:szCs w:val="24"/>
        </w:rPr>
        <w:t>«</w:t>
      </w:r>
      <w:r w:rsidRPr="00880FFA">
        <w:rPr>
          <w:rFonts w:ascii="Times New Roman" w:eastAsia="Lucida Sans Unicode" w:hAnsi="Times New Roman"/>
          <w:kern w:val="3"/>
          <w:sz w:val="24"/>
          <w:szCs w:val="24"/>
        </w:rPr>
        <w:t>это свобода Воли</w:t>
      </w:r>
      <w:r w:rsidR="00056525" w:rsidRPr="00880FFA">
        <w:rPr>
          <w:rFonts w:ascii="Times New Roman" w:eastAsia="Lucida Sans Unicode" w:hAnsi="Times New Roman"/>
          <w:kern w:val="3"/>
          <w:sz w:val="24"/>
          <w:szCs w:val="24"/>
        </w:rPr>
        <w:t>»</w:t>
      </w:r>
      <w:r w:rsidRPr="00880FFA">
        <w:rPr>
          <w:rFonts w:ascii="Times New Roman" w:eastAsia="Lucida Sans Unicode" w:hAnsi="Times New Roman"/>
          <w:kern w:val="3"/>
          <w:sz w:val="24"/>
          <w:szCs w:val="24"/>
        </w:rPr>
        <w:t>. А уже у Папы мы узнаем, это была свобода Воли или своеволие – не нам решать. Вот тут очень жёстко и никаких вариантов здесь нет, решает только Папа. Но мы действуем, чтобы это всё снять, не всегда получается, к сожалению. Ладно.</w:t>
      </w:r>
    </w:p>
    <w:p w:rsidR="00733FD9" w:rsidRPr="00880FFA" w:rsidRDefault="00733FD9" w:rsidP="00973316">
      <w:pPr>
        <w:suppressAutoHyphens/>
        <w:autoSpaceDN w:val="0"/>
        <w:spacing w:after="0" w:line="240" w:lineRule="auto"/>
        <w:ind w:firstLine="454"/>
        <w:jc w:val="both"/>
        <w:textAlignment w:val="baseline"/>
        <w:rPr>
          <w:rFonts w:ascii="Times New Roman" w:eastAsia="Lucida Sans Unicode" w:hAnsi="Times New Roman"/>
          <w:kern w:val="3"/>
          <w:sz w:val="24"/>
          <w:szCs w:val="24"/>
        </w:rPr>
      </w:pPr>
      <w:r w:rsidRPr="00880FFA">
        <w:rPr>
          <w:rFonts w:ascii="Times New Roman" w:eastAsia="Lucida Sans Unicode" w:hAnsi="Times New Roman"/>
          <w:kern w:val="3"/>
          <w:sz w:val="24"/>
          <w:szCs w:val="24"/>
        </w:rPr>
        <w:t>У нас есть ещё одна важная тема, с Метагалактическим Синтезом связанная, о странах поговорили. Но, я думаю, будем развиваться. О, кстати, украинцам</w:t>
      </w:r>
      <w:r w:rsidR="00B02351" w:rsidRPr="00880FFA">
        <w:rPr>
          <w:rFonts w:ascii="Times New Roman" w:eastAsia="Lucida Sans Unicode" w:hAnsi="Times New Roman"/>
          <w:kern w:val="3"/>
          <w:sz w:val="24"/>
          <w:szCs w:val="24"/>
        </w:rPr>
        <w:t>,</w:t>
      </w:r>
      <w:r w:rsidRPr="00880FFA">
        <w:rPr>
          <w:rFonts w:ascii="Times New Roman" w:eastAsia="Lucida Sans Unicode" w:hAnsi="Times New Roman"/>
          <w:kern w:val="3"/>
          <w:sz w:val="24"/>
          <w:szCs w:val="24"/>
        </w:rPr>
        <w:t xml:space="preserve"> знаете, как помогаем: мы создаём больше Подразделений на территории</w:t>
      </w:r>
      <w:r w:rsidR="00B02351" w:rsidRPr="00880FFA">
        <w:rPr>
          <w:rFonts w:ascii="Times New Roman" w:eastAsia="Lucida Sans Unicode" w:hAnsi="Times New Roman"/>
          <w:kern w:val="3"/>
          <w:sz w:val="24"/>
          <w:szCs w:val="24"/>
        </w:rPr>
        <w:t>. Б</w:t>
      </w:r>
      <w:r w:rsidRPr="00880FFA">
        <w:rPr>
          <w:rFonts w:ascii="Times New Roman" w:eastAsia="Lucida Sans Unicode" w:hAnsi="Times New Roman"/>
          <w:kern w:val="3"/>
          <w:sz w:val="24"/>
          <w:szCs w:val="24"/>
        </w:rPr>
        <w:t>ольше Подразделений вызывает больше Частей, больше Частей – больше эффекта гармонизации между людьми, мы перевалили за 16 и у них пошла гармония Идивности страны, то есть пошли условия Творени</w:t>
      </w:r>
      <w:r w:rsidR="00B02351" w:rsidRPr="00880FFA">
        <w:rPr>
          <w:rFonts w:ascii="Times New Roman" w:eastAsia="Lucida Sans Unicode" w:hAnsi="Times New Roman"/>
          <w:kern w:val="3"/>
          <w:sz w:val="24"/>
          <w:szCs w:val="24"/>
        </w:rPr>
        <w:t>я</w:t>
      </w:r>
      <w:r w:rsidRPr="00880FFA">
        <w:rPr>
          <w:rFonts w:ascii="Times New Roman" w:eastAsia="Lucida Sans Unicode" w:hAnsi="Times New Roman"/>
          <w:kern w:val="3"/>
          <w:sz w:val="24"/>
          <w:szCs w:val="24"/>
        </w:rPr>
        <w:t xml:space="preserve"> Украины как таковой. Нужно было 16 Подразделений, мы это сделали с украинцами, я их попросил, там командами дёргаться. Сейчас вот создаётся Донецк – там одно Подразделение из 17-</w:t>
      </w:r>
      <w:r w:rsidR="00B02351" w:rsidRPr="00880FFA">
        <w:rPr>
          <w:rFonts w:ascii="Times New Roman" w:eastAsia="Lucida Sans Unicode" w:hAnsi="Times New Roman"/>
          <w:kern w:val="3"/>
          <w:sz w:val="24"/>
          <w:szCs w:val="24"/>
        </w:rPr>
        <w:t>т</w:t>
      </w:r>
      <w:r w:rsidRPr="00880FFA">
        <w:rPr>
          <w:rFonts w:ascii="Times New Roman" w:eastAsia="Lucida Sans Unicode" w:hAnsi="Times New Roman"/>
          <w:kern w:val="3"/>
          <w:sz w:val="24"/>
          <w:szCs w:val="24"/>
        </w:rPr>
        <w:t>и, сейчас создаётся 18-е Подразделение или даже 19-е уже создаётся Подразделение – а 19-е – это уже Чувствознание, они начнут чувствовать друг друга, но Владыка пока отказал им, команда не готова</w:t>
      </w:r>
      <w:r w:rsidR="00B02351" w:rsidRPr="00880FFA">
        <w:rPr>
          <w:rFonts w:ascii="Times New Roman" w:eastAsia="Lucida Sans Unicode" w:hAnsi="Times New Roman"/>
          <w:kern w:val="3"/>
          <w:sz w:val="24"/>
          <w:szCs w:val="24"/>
        </w:rPr>
        <w:t>я</w:t>
      </w:r>
      <w:r w:rsidRPr="00880FFA">
        <w:rPr>
          <w:rFonts w:ascii="Times New Roman" w:eastAsia="Lucida Sans Unicode" w:hAnsi="Times New Roman"/>
          <w:kern w:val="3"/>
          <w:sz w:val="24"/>
          <w:szCs w:val="24"/>
        </w:rPr>
        <w:t>. Но 18 Подразделений – вспомните часть?</w:t>
      </w:r>
    </w:p>
    <w:p w:rsidR="00733FD9" w:rsidRPr="00880FFA" w:rsidRDefault="00733FD9" w:rsidP="00973316">
      <w:pPr>
        <w:suppressAutoHyphens/>
        <w:autoSpaceDN w:val="0"/>
        <w:spacing w:after="0" w:line="240" w:lineRule="auto"/>
        <w:ind w:firstLine="454"/>
        <w:jc w:val="both"/>
        <w:textAlignment w:val="baseline"/>
        <w:rPr>
          <w:rFonts w:ascii="Times New Roman" w:eastAsia="Lucida Sans Unicode" w:hAnsi="Times New Roman"/>
          <w:kern w:val="3"/>
          <w:sz w:val="24"/>
          <w:szCs w:val="24"/>
        </w:rPr>
      </w:pPr>
      <w:r w:rsidRPr="00880FFA">
        <w:rPr>
          <w:rFonts w:ascii="Times New Roman" w:eastAsia="Lucida Sans Unicode" w:hAnsi="Times New Roman"/>
          <w:i/>
          <w:kern w:val="3"/>
          <w:sz w:val="24"/>
          <w:szCs w:val="24"/>
        </w:rPr>
        <w:t>Из зала: – Проница</w:t>
      </w:r>
      <w:r w:rsidR="00B02351" w:rsidRPr="00880FFA">
        <w:rPr>
          <w:rFonts w:ascii="Times New Roman" w:eastAsia="Lucida Sans Unicode" w:hAnsi="Times New Roman"/>
          <w:i/>
          <w:kern w:val="3"/>
          <w:sz w:val="24"/>
          <w:szCs w:val="24"/>
        </w:rPr>
        <w:t>ние</w:t>
      </w:r>
      <w:r w:rsidRPr="00880FFA">
        <w:rPr>
          <w:rFonts w:ascii="Times New Roman" w:eastAsia="Lucida Sans Unicode" w:hAnsi="Times New Roman"/>
          <w:kern w:val="3"/>
          <w:sz w:val="24"/>
          <w:szCs w:val="24"/>
        </w:rPr>
        <w:t>.</w:t>
      </w:r>
    </w:p>
    <w:p w:rsidR="00B02351" w:rsidRPr="00880FFA" w:rsidRDefault="00733FD9" w:rsidP="00973316">
      <w:pPr>
        <w:suppressAutoHyphens/>
        <w:autoSpaceDN w:val="0"/>
        <w:spacing w:after="0" w:line="240" w:lineRule="auto"/>
        <w:ind w:firstLine="454"/>
        <w:jc w:val="both"/>
        <w:textAlignment w:val="baseline"/>
        <w:rPr>
          <w:rFonts w:ascii="Times New Roman" w:eastAsia="Lucida Sans Unicode" w:hAnsi="Times New Roman"/>
          <w:kern w:val="3"/>
          <w:sz w:val="24"/>
          <w:szCs w:val="24"/>
        </w:rPr>
      </w:pPr>
      <w:r w:rsidRPr="00880FFA">
        <w:rPr>
          <w:rFonts w:ascii="Times New Roman" w:eastAsia="Lucida Sans Unicode" w:hAnsi="Times New Roman"/>
          <w:i/>
          <w:kern w:val="3"/>
          <w:sz w:val="24"/>
          <w:szCs w:val="24"/>
        </w:rPr>
        <w:t>Из зала: – Нить Синтеза.</w:t>
      </w:r>
      <w:r w:rsidRPr="00880FFA">
        <w:rPr>
          <w:rFonts w:ascii="Times New Roman" w:eastAsia="Lucida Sans Unicode" w:hAnsi="Times New Roman"/>
          <w:kern w:val="3"/>
          <w:sz w:val="24"/>
          <w:szCs w:val="24"/>
        </w:rPr>
        <w:t xml:space="preserve"> </w:t>
      </w:r>
    </w:p>
    <w:p w:rsidR="00733FD9" w:rsidRPr="00880FFA" w:rsidRDefault="00733FD9" w:rsidP="00973316">
      <w:pPr>
        <w:suppressAutoHyphens/>
        <w:autoSpaceDN w:val="0"/>
        <w:spacing w:after="0" w:line="240" w:lineRule="auto"/>
        <w:ind w:firstLine="454"/>
        <w:jc w:val="both"/>
        <w:textAlignment w:val="baseline"/>
        <w:rPr>
          <w:rFonts w:ascii="Times New Roman" w:eastAsia="Lucida Sans Unicode" w:hAnsi="Times New Roman"/>
          <w:kern w:val="3"/>
          <w:sz w:val="24"/>
          <w:szCs w:val="24"/>
        </w:rPr>
      </w:pPr>
      <w:r w:rsidRPr="00880FFA">
        <w:rPr>
          <w:rFonts w:ascii="Times New Roman" w:eastAsia="Lucida Sans Unicode" w:hAnsi="Times New Roman"/>
          <w:kern w:val="3"/>
          <w:sz w:val="24"/>
          <w:szCs w:val="24"/>
        </w:rPr>
        <w:t>17-я? Не буду говорить</w:t>
      </w:r>
      <w:r w:rsidR="00B02351" w:rsidRPr="00880FFA">
        <w:rPr>
          <w:rFonts w:ascii="Times New Roman" w:eastAsia="Lucida Sans Unicode" w:hAnsi="Times New Roman"/>
          <w:kern w:val="3"/>
          <w:sz w:val="24"/>
          <w:szCs w:val="24"/>
        </w:rPr>
        <w:t>,</w:t>
      </w:r>
      <w:r w:rsidRPr="00880FFA">
        <w:rPr>
          <w:rFonts w:ascii="Times New Roman" w:eastAsia="Lucida Sans Unicode" w:hAnsi="Times New Roman"/>
          <w:kern w:val="3"/>
          <w:sz w:val="24"/>
          <w:szCs w:val="24"/>
        </w:rPr>
        <w:t xml:space="preserve"> какая.</w:t>
      </w:r>
      <w:r w:rsidR="00B02351" w:rsidRPr="00880FFA">
        <w:rPr>
          <w:rFonts w:ascii="Times New Roman" w:eastAsia="Lucida Sans Unicode" w:hAnsi="Times New Roman"/>
          <w:kern w:val="3"/>
          <w:sz w:val="24"/>
          <w:szCs w:val="24"/>
        </w:rPr>
        <w:t xml:space="preserve"> </w:t>
      </w:r>
      <w:r w:rsidRPr="00880FFA">
        <w:rPr>
          <w:rFonts w:ascii="Times New Roman" w:eastAsia="Lucida Sans Unicode" w:hAnsi="Times New Roman"/>
          <w:kern w:val="3"/>
          <w:sz w:val="24"/>
          <w:szCs w:val="24"/>
        </w:rPr>
        <w:t>17-я какая часть? И вот мы этими частями по названию активируем Украину на развитие, чтобы преодолелись старые связи и Украина начала развиваться, как новая страна, обновлённая страна. Россия, тоже обновлённая страна, это не Российская империя, не Р</w:t>
      </w:r>
      <w:r w:rsidR="00B02351" w:rsidRPr="00880FFA">
        <w:rPr>
          <w:rFonts w:ascii="Times New Roman" w:eastAsia="Lucida Sans Unicode" w:hAnsi="Times New Roman"/>
          <w:kern w:val="3"/>
          <w:sz w:val="24"/>
          <w:szCs w:val="24"/>
        </w:rPr>
        <w:t>С</w:t>
      </w:r>
      <w:r w:rsidRPr="00880FFA">
        <w:rPr>
          <w:rFonts w:ascii="Times New Roman" w:eastAsia="Lucida Sans Unicode" w:hAnsi="Times New Roman"/>
          <w:kern w:val="3"/>
          <w:sz w:val="24"/>
          <w:szCs w:val="24"/>
        </w:rPr>
        <w:t>ФСР, это Российская Федерация – это обновлённая страна. Поэтому нелинейно мы поддерживаем, но не публикуем это, потому что нас смотрят, в том, числе ушедшие команды и нам потом коники выкидывают. Ну и всё, поэтому я не всё публикую, понимая проблему политическую.</w:t>
      </w:r>
    </w:p>
    <w:p w:rsidR="00733FD9" w:rsidRPr="00880FFA" w:rsidRDefault="00733FD9" w:rsidP="00973316">
      <w:pPr>
        <w:suppressAutoHyphens/>
        <w:autoSpaceDN w:val="0"/>
        <w:spacing w:after="0" w:line="240" w:lineRule="auto"/>
        <w:ind w:firstLine="454"/>
        <w:jc w:val="both"/>
        <w:textAlignment w:val="baseline"/>
        <w:rPr>
          <w:rFonts w:ascii="Times New Roman" w:eastAsia="Lucida Sans Unicode" w:hAnsi="Times New Roman"/>
          <w:kern w:val="3"/>
          <w:sz w:val="24"/>
          <w:szCs w:val="24"/>
        </w:rPr>
      </w:pPr>
      <w:r w:rsidRPr="00880FFA">
        <w:rPr>
          <w:rFonts w:ascii="Times New Roman" w:eastAsia="Lucida Sans Unicode" w:hAnsi="Times New Roman"/>
          <w:kern w:val="3"/>
          <w:sz w:val="24"/>
          <w:szCs w:val="24"/>
        </w:rPr>
        <w:lastRenderedPageBreak/>
        <w:t>Ладно. Дальше. Смотрите, у нас Человек Изначально Вышестоящего Отца, вопрос: за какой курс Синтеза он отвечает?</w:t>
      </w:r>
    </w:p>
    <w:p w:rsidR="00733FD9" w:rsidRPr="00880FFA" w:rsidRDefault="00733FD9" w:rsidP="00973316">
      <w:pPr>
        <w:suppressAutoHyphens/>
        <w:autoSpaceDN w:val="0"/>
        <w:spacing w:after="0" w:line="240" w:lineRule="auto"/>
        <w:ind w:firstLine="454"/>
        <w:jc w:val="both"/>
        <w:textAlignment w:val="baseline"/>
        <w:rPr>
          <w:rFonts w:ascii="Times New Roman" w:eastAsia="Lucida Sans Unicode" w:hAnsi="Times New Roman"/>
          <w:kern w:val="3"/>
          <w:sz w:val="24"/>
          <w:szCs w:val="24"/>
        </w:rPr>
      </w:pPr>
      <w:r w:rsidRPr="00880FFA">
        <w:rPr>
          <w:rFonts w:ascii="Times New Roman" w:eastAsia="Lucida Sans Unicode" w:hAnsi="Times New Roman"/>
          <w:i/>
          <w:kern w:val="3"/>
          <w:sz w:val="24"/>
          <w:szCs w:val="24"/>
        </w:rPr>
        <w:t>Из зала: – За 4-й.</w:t>
      </w:r>
    </w:p>
    <w:p w:rsidR="00733FD9" w:rsidRPr="00880FFA" w:rsidRDefault="00733FD9" w:rsidP="00973316">
      <w:pPr>
        <w:suppressAutoHyphens/>
        <w:autoSpaceDN w:val="0"/>
        <w:spacing w:after="0" w:line="240" w:lineRule="auto"/>
        <w:ind w:firstLine="454"/>
        <w:jc w:val="both"/>
        <w:textAlignment w:val="baseline"/>
        <w:rPr>
          <w:rFonts w:ascii="Times New Roman" w:eastAsia="Lucida Sans Unicode" w:hAnsi="Times New Roman"/>
          <w:kern w:val="3"/>
          <w:sz w:val="24"/>
          <w:szCs w:val="24"/>
        </w:rPr>
      </w:pPr>
      <w:r w:rsidRPr="00880FFA">
        <w:rPr>
          <w:rFonts w:ascii="Times New Roman" w:eastAsia="Lucida Sans Unicode" w:hAnsi="Times New Roman"/>
          <w:kern w:val="3"/>
          <w:sz w:val="24"/>
          <w:szCs w:val="24"/>
        </w:rPr>
        <w:t>Это есть в Распоряжении. Это есть у вас как у Аватаров, Аватары Метагалактической страны, вы за какой курс Синтеза отвечаете?</w:t>
      </w:r>
    </w:p>
    <w:p w:rsidR="00733FD9" w:rsidRPr="00880FFA" w:rsidRDefault="00733FD9" w:rsidP="00973316">
      <w:pPr>
        <w:suppressAutoHyphens/>
        <w:autoSpaceDN w:val="0"/>
        <w:spacing w:after="0" w:line="240" w:lineRule="auto"/>
        <w:ind w:firstLine="454"/>
        <w:jc w:val="both"/>
        <w:textAlignment w:val="baseline"/>
        <w:rPr>
          <w:rFonts w:ascii="Times New Roman" w:eastAsia="Lucida Sans Unicode" w:hAnsi="Times New Roman"/>
          <w:i/>
          <w:kern w:val="3"/>
          <w:sz w:val="24"/>
          <w:szCs w:val="24"/>
        </w:rPr>
      </w:pPr>
      <w:r w:rsidRPr="00880FFA">
        <w:rPr>
          <w:rFonts w:ascii="Times New Roman" w:eastAsia="Lucida Sans Unicode" w:hAnsi="Times New Roman"/>
          <w:i/>
          <w:kern w:val="3"/>
          <w:sz w:val="24"/>
          <w:szCs w:val="24"/>
        </w:rPr>
        <w:t>Из зала: – 79-й.</w:t>
      </w:r>
    </w:p>
    <w:p w:rsidR="00B02351" w:rsidRPr="00880FFA" w:rsidRDefault="00733FD9" w:rsidP="00973316">
      <w:pPr>
        <w:suppressAutoHyphens/>
        <w:autoSpaceDN w:val="0"/>
        <w:spacing w:after="0" w:line="240" w:lineRule="auto"/>
        <w:ind w:firstLine="454"/>
        <w:jc w:val="both"/>
        <w:textAlignment w:val="baseline"/>
        <w:rPr>
          <w:rFonts w:ascii="Times New Roman" w:eastAsia="Lucida Sans Unicode" w:hAnsi="Times New Roman"/>
          <w:kern w:val="3"/>
          <w:sz w:val="24"/>
          <w:szCs w:val="24"/>
        </w:rPr>
      </w:pPr>
      <w:r w:rsidRPr="00880FFA">
        <w:rPr>
          <w:rFonts w:ascii="Times New Roman" w:eastAsia="Lucida Sans Unicode" w:hAnsi="Times New Roman"/>
          <w:kern w:val="3"/>
          <w:sz w:val="24"/>
          <w:szCs w:val="24"/>
        </w:rPr>
        <w:t>За 79-й отвечаете? 79-й относится к Профессионально-Политическому, Профессионально-Политический – это 6-й курс Синтеза, 6-й курс Синтеза относится к Партии. Поэтому Профессионально-Политический курс</w:t>
      </w:r>
      <w:r w:rsidR="00B02351" w:rsidRPr="00880FFA">
        <w:rPr>
          <w:rFonts w:ascii="Times New Roman" w:eastAsia="Lucida Sans Unicode" w:hAnsi="Times New Roman"/>
          <w:kern w:val="3"/>
          <w:sz w:val="24"/>
          <w:szCs w:val="24"/>
        </w:rPr>
        <w:t>,</w:t>
      </w:r>
      <w:r w:rsidRPr="00880FFA">
        <w:rPr>
          <w:rFonts w:ascii="Times New Roman" w:eastAsia="Lucida Sans Unicode" w:hAnsi="Times New Roman"/>
          <w:kern w:val="3"/>
          <w:sz w:val="24"/>
          <w:szCs w:val="24"/>
        </w:rPr>
        <w:t xml:space="preserve"> вот этот</w:t>
      </w:r>
      <w:r w:rsidR="00B02351" w:rsidRPr="00880FFA">
        <w:rPr>
          <w:rFonts w:ascii="Times New Roman" w:eastAsia="Lucida Sans Unicode" w:hAnsi="Times New Roman"/>
          <w:kern w:val="3"/>
          <w:sz w:val="24"/>
          <w:szCs w:val="24"/>
        </w:rPr>
        <w:t>,</w:t>
      </w:r>
      <w:r w:rsidRPr="00880FFA">
        <w:rPr>
          <w:rFonts w:ascii="Times New Roman" w:eastAsia="Lucida Sans Unicode" w:hAnsi="Times New Roman"/>
          <w:kern w:val="3"/>
          <w:sz w:val="24"/>
          <w:szCs w:val="24"/>
        </w:rPr>
        <w:t xml:space="preserve"> активирует </w:t>
      </w:r>
      <w:r w:rsidR="00B02351" w:rsidRPr="00880FFA">
        <w:rPr>
          <w:rFonts w:ascii="Times New Roman" w:eastAsia="Lucida Sans Unicode" w:hAnsi="Times New Roman"/>
          <w:kern w:val="3"/>
          <w:sz w:val="24"/>
          <w:szCs w:val="24"/>
        </w:rPr>
        <w:t>Конфедерацию, 2-</w:t>
      </w:r>
      <w:r w:rsidRPr="00880FFA">
        <w:rPr>
          <w:rFonts w:ascii="Times New Roman" w:eastAsia="Lucida Sans Unicode" w:hAnsi="Times New Roman"/>
          <w:kern w:val="3"/>
          <w:sz w:val="24"/>
          <w:szCs w:val="24"/>
        </w:rPr>
        <w:t>й курс. Давайте так вот, просто вот навсегда, у нас там было с нумерацией, мы пытал</w:t>
      </w:r>
      <w:r w:rsidR="00B02351" w:rsidRPr="00880FFA">
        <w:rPr>
          <w:rFonts w:ascii="Times New Roman" w:eastAsia="Lucida Sans Unicode" w:hAnsi="Times New Roman"/>
          <w:kern w:val="3"/>
          <w:sz w:val="24"/>
          <w:szCs w:val="24"/>
        </w:rPr>
        <w:t>ись поменять, Отец не утвердил.</w:t>
      </w:r>
    </w:p>
    <w:p w:rsidR="00733FD9" w:rsidRPr="00880FFA" w:rsidRDefault="00733FD9" w:rsidP="00973316">
      <w:pPr>
        <w:suppressAutoHyphens/>
        <w:autoSpaceDN w:val="0"/>
        <w:spacing w:after="0" w:line="240" w:lineRule="auto"/>
        <w:ind w:firstLine="454"/>
        <w:jc w:val="both"/>
        <w:textAlignment w:val="baseline"/>
        <w:rPr>
          <w:rFonts w:ascii="Times New Roman" w:eastAsia="Lucida Sans Unicode" w:hAnsi="Times New Roman"/>
          <w:kern w:val="3"/>
          <w:sz w:val="24"/>
          <w:szCs w:val="24"/>
        </w:rPr>
      </w:pPr>
      <w:r w:rsidRPr="00880FFA">
        <w:rPr>
          <w:rFonts w:ascii="Times New Roman" w:eastAsia="Lucida Sans Unicode" w:hAnsi="Times New Roman"/>
          <w:b/>
          <w:kern w:val="3"/>
          <w:sz w:val="24"/>
          <w:szCs w:val="24"/>
        </w:rPr>
        <w:t>Детский Синтез</w:t>
      </w:r>
      <w:r w:rsidRPr="00880FFA">
        <w:rPr>
          <w:rFonts w:ascii="Times New Roman" w:eastAsia="Lucida Sans Unicode" w:hAnsi="Times New Roman"/>
          <w:kern w:val="3"/>
          <w:sz w:val="24"/>
          <w:szCs w:val="24"/>
        </w:rPr>
        <w:t xml:space="preserve"> – это один, </w:t>
      </w:r>
      <w:r w:rsidRPr="00880FFA">
        <w:rPr>
          <w:rFonts w:ascii="Times New Roman" w:eastAsia="Lucida Sans Unicode" w:hAnsi="Times New Roman"/>
          <w:b/>
          <w:kern w:val="3"/>
          <w:sz w:val="24"/>
          <w:szCs w:val="24"/>
        </w:rPr>
        <w:t>Аватар Энергопотенциала</w:t>
      </w:r>
      <w:r w:rsidRPr="00880FFA">
        <w:rPr>
          <w:rFonts w:ascii="Times New Roman" w:eastAsia="Lucida Sans Unicode" w:hAnsi="Times New Roman"/>
          <w:kern w:val="3"/>
          <w:sz w:val="24"/>
          <w:szCs w:val="24"/>
        </w:rPr>
        <w:t xml:space="preserve">, только не думайте, что это только для детей, потому что для Отца все наши Граждане Планеты – это дети, мы нашли механизм уникальной помощи Гражданам Планеты. Во-первых, Энергопотенциал – все на деньгах повязаны, во-вторых, Детский Синтез, для Папы – все дети, вот тогда это точно доходит до Человека Планеты Земля, а то некоторые Службы Энергопотенциала напрягаются: </w:t>
      </w:r>
      <w:r w:rsidR="00B02351" w:rsidRPr="00880FFA">
        <w:rPr>
          <w:rFonts w:ascii="Times New Roman" w:eastAsia="Lucida Sans Unicode" w:hAnsi="Times New Roman"/>
          <w:kern w:val="3"/>
          <w:sz w:val="24"/>
          <w:szCs w:val="24"/>
        </w:rPr>
        <w:t>Э</w:t>
      </w:r>
      <w:r w:rsidRPr="00880FFA">
        <w:rPr>
          <w:rFonts w:ascii="Times New Roman" w:eastAsia="Lucida Sans Unicode" w:hAnsi="Times New Roman"/>
          <w:kern w:val="3"/>
          <w:sz w:val="24"/>
          <w:szCs w:val="24"/>
        </w:rPr>
        <w:t>то что, мы Детским Синтезом буде</w:t>
      </w:r>
      <w:r w:rsidR="00AE1D38" w:rsidRPr="00880FFA">
        <w:rPr>
          <w:rFonts w:ascii="Times New Roman" w:eastAsia="Lucida Sans Unicode" w:hAnsi="Times New Roman"/>
          <w:kern w:val="3"/>
          <w:sz w:val="24"/>
          <w:szCs w:val="24"/>
        </w:rPr>
        <w:t>м</w:t>
      </w:r>
      <w:r w:rsidRPr="00880FFA">
        <w:rPr>
          <w:rFonts w:ascii="Times New Roman" w:eastAsia="Lucida Sans Unicode" w:hAnsi="Times New Roman"/>
          <w:kern w:val="3"/>
          <w:sz w:val="24"/>
          <w:szCs w:val="24"/>
        </w:rPr>
        <w:t xml:space="preserve"> заниматься</w:t>
      </w:r>
      <w:r w:rsidR="00B02351" w:rsidRPr="00880FFA">
        <w:rPr>
          <w:rFonts w:ascii="Times New Roman" w:eastAsia="Lucida Sans Unicode" w:hAnsi="Times New Roman"/>
          <w:kern w:val="3"/>
          <w:sz w:val="24"/>
          <w:szCs w:val="24"/>
        </w:rPr>
        <w:t>?</w:t>
      </w:r>
      <w:r w:rsidRPr="00880FFA">
        <w:rPr>
          <w:rFonts w:ascii="Times New Roman" w:eastAsia="Lucida Sans Unicode" w:hAnsi="Times New Roman"/>
          <w:kern w:val="3"/>
          <w:sz w:val="24"/>
          <w:szCs w:val="24"/>
        </w:rPr>
        <w:t xml:space="preserve"> – </w:t>
      </w:r>
      <w:r w:rsidR="00B02351" w:rsidRPr="00880FFA">
        <w:rPr>
          <w:rFonts w:ascii="Times New Roman" w:eastAsia="Lucida Sans Unicode" w:hAnsi="Times New Roman"/>
          <w:kern w:val="3"/>
          <w:sz w:val="24"/>
          <w:szCs w:val="24"/>
        </w:rPr>
        <w:t>Д</w:t>
      </w:r>
      <w:r w:rsidRPr="00880FFA">
        <w:rPr>
          <w:rFonts w:ascii="Times New Roman" w:eastAsia="Lucida Sans Unicode" w:hAnsi="Times New Roman"/>
          <w:kern w:val="3"/>
          <w:sz w:val="24"/>
          <w:szCs w:val="24"/>
        </w:rPr>
        <w:t xml:space="preserve">а, с Человеками Планеты Земля. По-другому, </w:t>
      </w:r>
      <w:r w:rsidRPr="00880FFA">
        <w:rPr>
          <w:rFonts w:ascii="Times New Roman" w:eastAsia="Lucida Sans Unicode" w:hAnsi="Times New Roman"/>
          <w:i/>
          <w:kern w:val="3"/>
          <w:sz w:val="24"/>
          <w:szCs w:val="24"/>
        </w:rPr>
        <w:t>ширше</w:t>
      </w:r>
      <w:r w:rsidRPr="00880FFA">
        <w:rPr>
          <w:rFonts w:ascii="Times New Roman" w:eastAsia="Lucida Sans Unicode" w:hAnsi="Times New Roman"/>
          <w:kern w:val="3"/>
          <w:sz w:val="24"/>
          <w:szCs w:val="24"/>
        </w:rPr>
        <w:t xml:space="preserve"> буде</w:t>
      </w:r>
      <w:r w:rsidR="00B02351" w:rsidRPr="00880FFA">
        <w:rPr>
          <w:rFonts w:ascii="Times New Roman" w:eastAsia="Lucida Sans Unicode" w:hAnsi="Times New Roman"/>
          <w:kern w:val="3"/>
          <w:sz w:val="24"/>
          <w:szCs w:val="24"/>
        </w:rPr>
        <w:t>м</w:t>
      </w:r>
      <w:r w:rsidRPr="00880FFA">
        <w:rPr>
          <w:rFonts w:ascii="Times New Roman" w:eastAsia="Lucida Sans Unicode" w:hAnsi="Times New Roman"/>
          <w:kern w:val="3"/>
          <w:sz w:val="24"/>
          <w:szCs w:val="24"/>
        </w:rPr>
        <w:t>.</w:t>
      </w:r>
    </w:p>
    <w:p w:rsidR="00733FD9" w:rsidRPr="00880FFA" w:rsidRDefault="00733FD9" w:rsidP="00973316">
      <w:pPr>
        <w:suppressAutoHyphens/>
        <w:autoSpaceDN w:val="0"/>
        <w:spacing w:after="0" w:line="240" w:lineRule="auto"/>
        <w:ind w:firstLine="454"/>
        <w:jc w:val="both"/>
        <w:textAlignment w:val="baseline"/>
        <w:rPr>
          <w:rFonts w:ascii="Times New Roman" w:eastAsia="Lucida Sans Unicode" w:hAnsi="Times New Roman"/>
          <w:kern w:val="3"/>
          <w:sz w:val="24"/>
          <w:szCs w:val="24"/>
        </w:rPr>
      </w:pPr>
      <w:r w:rsidRPr="00880FFA">
        <w:rPr>
          <w:rFonts w:ascii="Times New Roman" w:eastAsia="Lucida Sans Unicode" w:hAnsi="Times New Roman"/>
          <w:kern w:val="3"/>
          <w:sz w:val="24"/>
          <w:szCs w:val="24"/>
        </w:rPr>
        <w:t xml:space="preserve">Второй курс, </w:t>
      </w:r>
      <w:r w:rsidRPr="00880FFA">
        <w:rPr>
          <w:rFonts w:ascii="Times New Roman" w:eastAsia="Lucida Sans Unicode" w:hAnsi="Times New Roman"/>
          <w:b/>
          <w:kern w:val="3"/>
          <w:sz w:val="24"/>
          <w:szCs w:val="24"/>
        </w:rPr>
        <w:t>Молодёжный и Гражданский Синтез – это Человек Метагалактики Фа</w:t>
      </w:r>
      <w:r w:rsidRPr="00880FFA">
        <w:rPr>
          <w:rFonts w:ascii="Times New Roman" w:eastAsia="Lucida Sans Unicode" w:hAnsi="Times New Roman"/>
          <w:kern w:val="3"/>
          <w:sz w:val="24"/>
          <w:szCs w:val="24"/>
        </w:rPr>
        <w:t xml:space="preserve">, но мы ж молодые в Метагалактике. </w:t>
      </w:r>
      <w:r w:rsidR="00B02351" w:rsidRPr="00880FFA">
        <w:rPr>
          <w:rFonts w:ascii="Times New Roman" w:eastAsia="Lucida Sans Unicode" w:hAnsi="Times New Roman"/>
          <w:kern w:val="3"/>
          <w:sz w:val="24"/>
          <w:szCs w:val="24"/>
        </w:rPr>
        <w:t>В</w:t>
      </w:r>
      <w:r w:rsidRPr="00880FFA">
        <w:rPr>
          <w:rFonts w:ascii="Times New Roman" w:eastAsia="Lucida Sans Unicode" w:hAnsi="Times New Roman"/>
          <w:kern w:val="3"/>
          <w:sz w:val="24"/>
          <w:szCs w:val="24"/>
        </w:rPr>
        <w:t xml:space="preserve">от подумайте, мы ж в Метагалактике молодые? Душа всегда молода, особенно после смерти </w:t>
      </w:r>
      <w:r w:rsidRPr="00880FFA">
        <w:rPr>
          <w:rFonts w:ascii="Times New Roman" w:eastAsia="Lucida Sans Unicode" w:hAnsi="Times New Roman"/>
          <w:i/>
          <w:kern w:val="3"/>
          <w:sz w:val="24"/>
          <w:szCs w:val="24"/>
        </w:rPr>
        <w:t>(</w:t>
      </w:r>
      <w:r w:rsidRPr="00880FFA">
        <w:rPr>
          <w:rFonts w:ascii="Times New Roman" w:eastAsia="Lucida Sans Unicode" w:hAnsi="Times New Roman"/>
          <w:i/>
          <w:iCs/>
          <w:kern w:val="3"/>
          <w:sz w:val="24"/>
          <w:szCs w:val="24"/>
        </w:rPr>
        <w:t>смеётся)</w:t>
      </w:r>
      <w:r w:rsidRPr="00880FFA">
        <w:rPr>
          <w:rFonts w:ascii="Times New Roman" w:eastAsia="Lucida Sans Unicode" w:hAnsi="Times New Roman"/>
          <w:kern w:val="3"/>
          <w:sz w:val="24"/>
          <w:szCs w:val="24"/>
        </w:rPr>
        <w:t>. Молодёжный Синтез, это тоже учитывается, Молодёжный Синтез возмущается, что ты</w:t>
      </w:r>
      <w:r w:rsidR="00372CB5" w:rsidRPr="00880FFA">
        <w:rPr>
          <w:rFonts w:ascii="Times New Roman" w:eastAsia="Lucida Sans Unicode" w:hAnsi="Times New Roman"/>
          <w:kern w:val="3"/>
          <w:sz w:val="24"/>
          <w:szCs w:val="24"/>
        </w:rPr>
        <w:t>….</w:t>
      </w:r>
      <w:r w:rsidRPr="00880FFA">
        <w:rPr>
          <w:rFonts w:ascii="Times New Roman" w:eastAsia="Lucida Sans Unicode" w:hAnsi="Times New Roman"/>
          <w:kern w:val="3"/>
          <w:sz w:val="24"/>
          <w:szCs w:val="24"/>
        </w:rPr>
        <w:t xml:space="preserve"> В Метагалактике к нам относятся как к молодой Расе, поэтому Молодёжный Синтез – это наша с вами Метагалактичность. </w:t>
      </w:r>
      <w:r w:rsidR="00B02351" w:rsidRPr="00880FFA">
        <w:rPr>
          <w:rFonts w:ascii="Times New Roman" w:eastAsia="Lucida Sans Unicode" w:hAnsi="Times New Roman"/>
          <w:kern w:val="3"/>
          <w:sz w:val="24"/>
          <w:szCs w:val="24"/>
        </w:rPr>
        <w:t>И</w:t>
      </w:r>
      <w:r w:rsidRPr="00880FFA">
        <w:rPr>
          <w:rFonts w:ascii="Times New Roman" w:eastAsia="Lucida Sans Unicode" w:hAnsi="Times New Roman"/>
          <w:kern w:val="3"/>
          <w:sz w:val="24"/>
          <w:szCs w:val="24"/>
        </w:rPr>
        <w:t xml:space="preserve"> Гражданский Синтез, как начало подготовительное, он по эффекту сродни молодёжи, потому что все, кто приходит на Синтез, они – молодые в Синтезе. А то некоторые говорят, чего Гражданский Синтез совместили с молодыми, а они, что там</w:t>
      </w:r>
      <w:r w:rsidR="00B02351" w:rsidRPr="00880FFA">
        <w:rPr>
          <w:rFonts w:ascii="Times New Roman" w:eastAsia="Lucida Sans Unicode" w:hAnsi="Times New Roman"/>
          <w:kern w:val="3"/>
          <w:sz w:val="24"/>
          <w:szCs w:val="24"/>
        </w:rPr>
        <w:t>,</w:t>
      </w:r>
      <w:r w:rsidRPr="00880FFA">
        <w:rPr>
          <w:rFonts w:ascii="Times New Roman" w:eastAsia="Lucida Sans Unicode" w:hAnsi="Times New Roman"/>
          <w:kern w:val="3"/>
          <w:sz w:val="24"/>
          <w:szCs w:val="24"/>
        </w:rPr>
        <w:t xml:space="preserve"> старые? Тем более</w:t>
      </w:r>
      <w:r w:rsidR="00B02351" w:rsidRPr="00880FFA">
        <w:rPr>
          <w:rFonts w:ascii="Times New Roman" w:eastAsia="Lucida Sans Unicode" w:hAnsi="Times New Roman"/>
          <w:kern w:val="3"/>
          <w:sz w:val="24"/>
          <w:szCs w:val="24"/>
        </w:rPr>
        <w:t>,</w:t>
      </w:r>
      <w:r w:rsidRPr="00880FFA">
        <w:rPr>
          <w:rFonts w:ascii="Times New Roman" w:eastAsia="Lucida Sans Unicode" w:hAnsi="Times New Roman"/>
          <w:kern w:val="3"/>
          <w:sz w:val="24"/>
          <w:szCs w:val="24"/>
        </w:rPr>
        <w:t xml:space="preserve"> некоторые говорят, а если бабушка придёт. Ребята, душа всегда молода, потому что первый курс Синтеза – это </w:t>
      </w:r>
      <w:r w:rsidRPr="00880FFA">
        <w:rPr>
          <w:rFonts w:ascii="Times New Roman" w:eastAsia="Lucida Sans Unicode" w:hAnsi="Times New Roman"/>
          <w:b/>
          <w:kern w:val="3"/>
          <w:sz w:val="24"/>
          <w:szCs w:val="24"/>
        </w:rPr>
        <w:t>курс Посвящённого</w:t>
      </w:r>
      <w:r w:rsidRPr="00880FFA">
        <w:rPr>
          <w:rFonts w:ascii="Times New Roman" w:eastAsia="Lucida Sans Unicode" w:hAnsi="Times New Roman"/>
          <w:kern w:val="3"/>
          <w:sz w:val="24"/>
          <w:szCs w:val="24"/>
        </w:rPr>
        <w:t>, поэтому, когда приходят на первый Синтез, это уже курс Посвящённого</w:t>
      </w:r>
      <w:r w:rsidR="00B02351" w:rsidRPr="00880FFA">
        <w:rPr>
          <w:rFonts w:ascii="Times New Roman" w:eastAsia="Lucida Sans Unicode" w:hAnsi="Times New Roman"/>
          <w:kern w:val="3"/>
          <w:sz w:val="24"/>
          <w:szCs w:val="24"/>
        </w:rPr>
        <w:t>,</w:t>
      </w:r>
      <w:r w:rsidRPr="00880FFA">
        <w:rPr>
          <w:rFonts w:ascii="Times New Roman" w:eastAsia="Lucida Sans Unicode" w:hAnsi="Times New Roman"/>
          <w:kern w:val="3"/>
          <w:sz w:val="24"/>
          <w:szCs w:val="24"/>
        </w:rPr>
        <w:t xml:space="preserve"> и за это отвечает Человек Высокой Цельной Реальности или Метагалактическое Общество Культуры – культура Посвящённых. А вот за Метагалактическую Страну отвечает курс второй, в Синтезе вторая 16-рица с 17-го по 32-й Синтез, это </w:t>
      </w:r>
      <w:r w:rsidRPr="00880FFA">
        <w:rPr>
          <w:rFonts w:ascii="Times New Roman" w:eastAsia="Lucida Sans Unicode" w:hAnsi="Times New Roman"/>
          <w:b/>
          <w:kern w:val="3"/>
          <w:sz w:val="24"/>
          <w:szCs w:val="24"/>
        </w:rPr>
        <w:t>курс Служащего</w:t>
      </w:r>
      <w:r w:rsidRPr="00880FFA">
        <w:rPr>
          <w:rFonts w:ascii="Times New Roman" w:eastAsia="Lucida Sans Unicode" w:hAnsi="Times New Roman"/>
          <w:kern w:val="3"/>
          <w:sz w:val="24"/>
          <w:szCs w:val="24"/>
        </w:rPr>
        <w:t>. О! Дошло.</w:t>
      </w:r>
    </w:p>
    <w:p w:rsidR="009B61AC" w:rsidRPr="00880FFA" w:rsidRDefault="00733FD9" w:rsidP="00973316">
      <w:pPr>
        <w:suppressAutoHyphens/>
        <w:autoSpaceDN w:val="0"/>
        <w:spacing w:after="0" w:line="240" w:lineRule="auto"/>
        <w:ind w:firstLine="454"/>
        <w:jc w:val="both"/>
        <w:textAlignment w:val="baseline"/>
        <w:rPr>
          <w:rFonts w:ascii="Times New Roman" w:eastAsia="Lucida Sans Unicode" w:hAnsi="Times New Roman"/>
          <w:kern w:val="3"/>
          <w:sz w:val="24"/>
          <w:szCs w:val="24"/>
        </w:rPr>
      </w:pPr>
      <w:r w:rsidRPr="00880FFA">
        <w:rPr>
          <w:rFonts w:ascii="Times New Roman" w:eastAsia="Lucida Sans Unicode" w:hAnsi="Times New Roman"/>
          <w:kern w:val="3"/>
          <w:sz w:val="24"/>
          <w:szCs w:val="24"/>
        </w:rPr>
        <w:t>Третий курс, Ипостаси – это Раса, Образование, и там как раз распределение Организаций Аватаров Синтеза</w:t>
      </w:r>
      <w:r w:rsidR="009B61AC" w:rsidRPr="00880FFA">
        <w:rPr>
          <w:rFonts w:ascii="Times New Roman" w:eastAsia="Lucida Sans Unicode" w:hAnsi="Times New Roman"/>
          <w:kern w:val="3"/>
          <w:sz w:val="24"/>
          <w:szCs w:val="24"/>
        </w:rPr>
        <w:t>.</w:t>
      </w:r>
    </w:p>
    <w:p w:rsidR="009B61AC" w:rsidRPr="00880FFA" w:rsidRDefault="009B61AC" w:rsidP="00973316">
      <w:pPr>
        <w:suppressAutoHyphens/>
        <w:autoSpaceDN w:val="0"/>
        <w:spacing w:after="0" w:line="240" w:lineRule="auto"/>
        <w:ind w:firstLine="454"/>
        <w:jc w:val="both"/>
        <w:textAlignment w:val="baseline"/>
        <w:rPr>
          <w:rFonts w:ascii="Times New Roman" w:eastAsia="Lucida Sans Unicode" w:hAnsi="Times New Roman"/>
          <w:kern w:val="3"/>
          <w:sz w:val="24"/>
          <w:szCs w:val="24"/>
        </w:rPr>
      </w:pPr>
      <w:r w:rsidRPr="00880FFA">
        <w:rPr>
          <w:rFonts w:ascii="Times New Roman" w:eastAsia="Lucida Sans Unicode" w:hAnsi="Times New Roman"/>
          <w:kern w:val="3"/>
          <w:sz w:val="24"/>
          <w:szCs w:val="24"/>
        </w:rPr>
        <w:t>И</w:t>
      </w:r>
      <w:r w:rsidR="00733FD9" w:rsidRPr="00880FFA">
        <w:rPr>
          <w:rFonts w:ascii="Times New Roman" w:eastAsia="Lucida Sans Unicode" w:hAnsi="Times New Roman"/>
          <w:kern w:val="3"/>
          <w:sz w:val="24"/>
          <w:szCs w:val="24"/>
        </w:rPr>
        <w:t xml:space="preserve"> 4-й курс Учителя Синтеза, связанный с Ипоста</w:t>
      </w:r>
      <w:r w:rsidRPr="00880FFA">
        <w:rPr>
          <w:rFonts w:ascii="Times New Roman" w:eastAsia="Lucida Sans Unicode" w:hAnsi="Times New Roman"/>
          <w:kern w:val="3"/>
          <w:sz w:val="24"/>
          <w:szCs w:val="24"/>
        </w:rPr>
        <w:t>сями Изначальностей – это Нации.</w:t>
      </w:r>
    </w:p>
    <w:p w:rsidR="009B61AC" w:rsidRPr="00880FFA" w:rsidRDefault="009B61AC" w:rsidP="00973316">
      <w:pPr>
        <w:suppressAutoHyphens/>
        <w:autoSpaceDN w:val="0"/>
        <w:spacing w:after="0" w:line="240" w:lineRule="auto"/>
        <w:ind w:firstLine="454"/>
        <w:jc w:val="both"/>
        <w:textAlignment w:val="baseline"/>
        <w:rPr>
          <w:rFonts w:ascii="Times New Roman" w:eastAsia="Lucida Sans Unicode" w:hAnsi="Times New Roman"/>
          <w:kern w:val="3"/>
          <w:sz w:val="24"/>
          <w:szCs w:val="24"/>
        </w:rPr>
      </w:pPr>
      <w:r w:rsidRPr="00880FFA">
        <w:rPr>
          <w:rFonts w:ascii="Times New Roman" w:eastAsia="Lucida Sans Unicode" w:hAnsi="Times New Roman"/>
          <w:kern w:val="3"/>
          <w:sz w:val="24"/>
          <w:szCs w:val="24"/>
        </w:rPr>
        <w:t>Ц</w:t>
      </w:r>
      <w:r w:rsidR="00733FD9" w:rsidRPr="00880FFA">
        <w:rPr>
          <w:rFonts w:ascii="Times New Roman" w:eastAsia="Lucida Sans Unicode" w:hAnsi="Times New Roman"/>
          <w:kern w:val="3"/>
          <w:sz w:val="24"/>
          <w:szCs w:val="24"/>
        </w:rPr>
        <w:t>ивилизации – это Профессиональный курс. Вон</w:t>
      </w:r>
      <w:r w:rsidRPr="00880FFA">
        <w:rPr>
          <w:rFonts w:ascii="Times New Roman" w:eastAsia="Lucida Sans Unicode" w:hAnsi="Times New Roman"/>
          <w:kern w:val="3"/>
          <w:sz w:val="24"/>
          <w:szCs w:val="24"/>
        </w:rPr>
        <w:t>,</w:t>
      </w:r>
      <w:r w:rsidR="00733FD9" w:rsidRPr="00880FFA">
        <w:rPr>
          <w:rFonts w:ascii="Times New Roman" w:eastAsia="Lucida Sans Unicode" w:hAnsi="Times New Roman"/>
          <w:kern w:val="3"/>
          <w:sz w:val="24"/>
          <w:szCs w:val="24"/>
        </w:rPr>
        <w:t xml:space="preserve"> Екатеринбург сидит, будет на следующий год на Урале. В Екатеринбурге. По плану там, следующий Дом Профессиональный у нас, кто не знает, в Екатеринбурге, после Красноярска, был в Красноярске в прошлом году, в следующем году будет в Екатеринбурге, мы вот с Главой переговорили, подготовка уже началась, Владыка включает ночную подготовку уже к ПрофСинтезу. За полгода включается,</w:t>
      </w:r>
      <w:r w:rsidRPr="00880FFA">
        <w:rPr>
          <w:rFonts w:ascii="Times New Roman" w:eastAsia="Lucida Sans Unicode" w:hAnsi="Times New Roman"/>
          <w:kern w:val="3"/>
          <w:sz w:val="24"/>
          <w:szCs w:val="24"/>
        </w:rPr>
        <w:t xml:space="preserve"> –</w:t>
      </w:r>
      <w:r w:rsidR="00733FD9" w:rsidRPr="00880FFA">
        <w:rPr>
          <w:rFonts w:ascii="Times New Roman" w:eastAsia="Lucida Sans Unicode" w:hAnsi="Times New Roman"/>
          <w:kern w:val="3"/>
          <w:sz w:val="24"/>
          <w:szCs w:val="24"/>
        </w:rPr>
        <w:t xml:space="preserve"> Огонь очень сложный. Всё, процесс пошёл, у вас с Питера, здесь, Владыка включил начало, с нового года включается подготовка. Вот такая ситуация.</w:t>
      </w:r>
    </w:p>
    <w:p w:rsidR="00733FD9" w:rsidRPr="00880FFA" w:rsidRDefault="00733FD9" w:rsidP="00973316">
      <w:pPr>
        <w:suppressAutoHyphens/>
        <w:autoSpaceDN w:val="0"/>
        <w:spacing w:after="0" w:line="240" w:lineRule="auto"/>
        <w:ind w:firstLine="454"/>
        <w:jc w:val="both"/>
        <w:textAlignment w:val="baseline"/>
        <w:rPr>
          <w:rFonts w:ascii="Times New Roman" w:eastAsia="Lucida Sans Unicode" w:hAnsi="Times New Roman"/>
          <w:kern w:val="3"/>
          <w:sz w:val="24"/>
          <w:szCs w:val="24"/>
        </w:rPr>
      </w:pPr>
      <w:r w:rsidRPr="00880FFA">
        <w:rPr>
          <w:rFonts w:ascii="Times New Roman" w:eastAsia="Lucida Sans Unicode" w:hAnsi="Times New Roman"/>
          <w:kern w:val="3"/>
          <w:sz w:val="24"/>
          <w:szCs w:val="24"/>
        </w:rPr>
        <w:t>А кстати, Профессионально-Политический будет дальше где</w:t>
      </w:r>
      <w:r w:rsidR="009B61AC" w:rsidRPr="00880FFA">
        <w:rPr>
          <w:rFonts w:ascii="Times New Roman" w:eastAsia="Lucida Sans Unicode" w:hAnsi="Times New Roman"/>
          <w:kern w:val="3"/>
          <w:sz w:val="24"/>
          <w:szCs w:val="24"/>
        </w:rPr>
        <w:t>? В</w:t>
      </w:r>
      <w:r w:rsidRPr="00880FFA">
        <w:rPr>
          <w:rFonts w:ascii="Times New Roman" w:eastAsia="Lucida Sans Unicode" w:hAnsi="Times New Roman"/>
          <w:kern w:val="3"/>
          <w:sz w:val="24"/>
          <w:szCs w:val="24"/>
        </w:rPr>
        <w:t xml:space="preserve"> Новосибирске, то есть идёт по городам. «Сибирь», да ты чего, Новосибирск – вот такой город! </w:t>
      </w:r>
      <w:r w:rsidRPr="00880FFA">
        <w:rPr>
          <w:rFonts w:ascii="Times New Roman" w:eastAsia="Lucida Sans Unicode" w:hAnsi="Times New Roman"/>
          <w:i/>
          <w:kern w:val="3"/>
          <w:sz w:val="24"/>
          <w:szCs w:val="24"/>
        </w:rPr>
        <w:t>(В.С. отвечает на комментарии из зала)</w:t>
      </w:r>
      <w:r w:rsidRPr="00880FFA">
        <w:rPr>
          <w:rFonts w:ascii="Times New Roman" w:eastAsia="Lucida Sans Unicode" w:hAnsi="Times New Roman"/>
          <w:kern w:val="3"/>
          <w:sz w:val="24"/>
          <w:szCs w:val="24"/>
        </w:rPr>
        <w:t>. А когда до Иркутска дойдём, о, вот там вы замёрзнете. Вот Новосибирск – это ещё ничего. Ладно. Пошутили. Не договорил.</w:t>
      </w:r>
    </w:p>
    <w:p w:rsidR="009B61AC" w:rsidRPr="00880FFA" w:rsidRDefault="001A7A6A" w:rsidP="0039054F">
      <w:pPr>
        <w:pStyle w:val="0"/>
        <w:rPr>
          <w:kern w:val="3"/>
          <w:lang w:val="ru-RU"/>
        </w:rPr>
      </w:pPr>
      <w:bookmarkStart w:id="71" w:name="_Toc504549428"/>
      <w:r w:rsidRPr="00880FFA">
        <w:rPr>
          <w:lang w:val="ru-RU"/>
        </w:rPr>
        <w:t>Объединяем</w:t>
      </w:r>
      <w:r w:rsidRPr="00880FFA">
        <w:t xml:space="preserve"> 256-рицы </w:t>
      </w:r>
      <w:r w:rsidRPr="00880FFA">
        <w:rPr>
          <w:lang w:val="ru-RU"/>
        </w:rPr>
        <w:t xml:space="preserve">шестнадцатью </w:t>
      </w:r>
      <w:r w:rsidRPr="00880FFA">
        <w:t>Совершенными частями</w:t>
      </w:r>
      <w:bookmarkEnd w:id="71"/>
    </w:p>
    <w:p w:rsidR="009B61AC" w:rsidRPr="00880FFA" w:rsidRDefault="00733FD9" w:rsidP="009B61AC">
      <w:pPr>
        <w:suppressAutoHyphens/>
        <w:autoSpaceDN w:val="0"/>
        <w:spacing w:after="0" w:line="240" w:lineRule="auto"/>
        <w:ind w:firstLine="454"/>
        <w:jc w:val="both"/>
        <w:textAlignment w:val="baseline"/>
        <w:rPr>
          <w:rFonts w:ascii="Times New Roman" w:eastAsia="Lucida Sans Unicode" w:hAnsi="Times New Roman"/>
          <w:kern w:val="3"/>
          <w:sz w:val="24"/>
          <w:szCs w:val="24"/>
        </w:rPr>
      </w:pPr>
      <w:r w:rsidRPr="00880FFA">
        <w:rPr>
          <w:rFonts w:ascii="Times New Roman" w:eastAsia="Lucida Sans Unicode" w:hAnsi="Times New Roman"/>
          <w:kern w:val="3"/>
          <w:sz w:val="24"/>
          <w:szCs w:val="24"/>
        </w:rPr>
        <w:t>В итоге, второй курс Служащего</w:t>
      </w:r>
      <w:r w:rsidR="009B61AC" w:rsidRPr="00880FFA">
        <w:rPr>
          <w:rFonts w:ascii="Times New Roman" w:eastAsia="Lucida Sans Unicode" w:hAnsi="Times New Roman"/>
          <w:kern w:val="3"/>
          <w:sz w:val="24"/>
          <w:szCs w:val="24"/>
        </w:rPr>
        <w:t>,</w:t>
      </w:r>
      <w:r w:rsidRPr="00880FFA">
        <w:rPr>
          <w:rFonts w:ascii="Times New Roman" w:eastAsia="Lucida Sans Unicode" w:hAnsi="Times New Roman"/>
          <w:kern w:val="3"/>
          <w:sz w:val="24"/>
          <w:szCs w:val="24"/>
        </w:rPr>
        <w:t xml:space="preserve"> он, чем занимается? 16-рицей Совершенных Частей, запомните, это:</w:t>
      </w:r>
      <w:r w:rsidR="009B61AC" w:rsidRPr="00880FFA">
        <w:rPr>
          <w:rFonts w:ascii="Times New Roman" w:eastAsia="Lucida Sans Unicode" w:hAnsi="Times New Roman"/>
          <w:kern w:val="3"/>
          <w:sz w:val="24"/>
          <w:szCs w:val="24"/>
        </w:rPr>
        <w:t xml:space="preserve"> Совершенное Пламя, Совершенное</w:t>
      </w:r>
      <w:r w:rsidR="00372CB5" w:rsidRPr="00880FFA">
        <w:rPr>
          <w:rFonts w:ascii="Times New Roman" w:eastAsia="Lucida Sans Unicode" w:hAnsi="Times New Roman"/>
          <w:kern w:val="3"/>
          <w:sz w:val="24"/>
          <w:szCs w:val="24"/>
        </w:rPr>
        <w:t>…,</w:t>
      </w:r>
      <w:r w:rsidR="00AE1D38" w:rsidRPr="00880FFA">
        <w:rPr>
          <w:rFonts w:ascii="Times New Roman" w:eastAsia="Lucida Sans Unicode" w:hAnsi="Times New Roman"/>
          <w:kern w:val="3"/>
          <w:sz w:val="24"/>
          <w:szCs w:val="24"/>
        </w:rPr>
        <w:t xml:space="preserve"> </w:t>
      </w:r>
      <w:r w:rsidRPr="00880FFA">
        <w:rPr>
          <w:rFonts w:ascii="Times New Roman" w:eastAsia="Lucida Sans Unicode" w:hAnsi="Times New Roman"/>
          <w:kern w:val="3"/>
          <w:sz w:val="24"/>
          <w:szCs w:val="24"/>
        </w:rPr>
        <w:t xml:space="preserve">и главное </w:t>
      </w:r>
      <w:r w:rsidR="009B61AC" w:rsidRPr="00880FFA">
        <w:rPr>
          <w:rFonts w:ascii="Times New Roman" w:eastAsia="Lucida Sans Unicode" w:hAnsi="Times New Roman"/>
          <w:kern w:val="3"/>
          <w:sz w:val="24"/>
          <w:szCs w:val="24"/>
        </w:rPr>
        <w:t xml:space="preserve">– </w:t>
      </w:r>
      <w:r w:rsidRPr="00880FFA">
        <w:rPr>
          <w:rFonts w:ascii="Times New Roman" w:eastAsia="Lucida Sans Unicode" w:hAnsi="Times New Roman"/>
          <w:kern w:val="3"/>
          <w:sz w:val="24"/>
          <w:szCs w:val="24"/>
        </w:rPr>
        <w:t xml:space="preserve">это </w:t>
      </w:r>
      <w:r w:rsidRPr="00880FFA">
        <w:rPr>
          <w:rFonts w:ascii="Times New Roman" w:eastAsia="Lucida Sans Unicode" w:hAnsi="Times New Roman"/>
          <w:b/>
          <w:kern w:val="3"/>
          <w:sz w:val="24"/>
          <w:szCs w:val="24"/>
        </w:rPr>
        <w:t>Совершенное Сердце</w:t>
      </w:r>
      <w:r w:rsidRPr="00880FFA">
        <w:rPr>
          <w:rFonts w:ascii="Times New Roman" w:eastAsia="Lucida Sans Unicode" w:hAnsi="Times New Roman"/>
          <w:kern w:val="3"/>
          <w:sz w:val="24"/>
          <w:szCs w:val="24"/>
        </w:rPr>
        <w:t xml:space="preserve">. А за второй курс как раз отвечает Человек Изначально Вышестоящего Отца. Значит, Человек Изначально Вышестоящего Отца, чем занимается ещё? Совершенными Частями. И </w:t>
      </w:r>
      <w:r w:rsidRPr="00880FFA">
        <w:rPr>
          <w:rFonts w:ascii="Times New Roman" w:eastAsia="Lucida Sans Unicode" w:hAnsi="Times New Roman"/>
          <w:b/>
          <w:kern w:val="3"/>
          <w:sz w:val="24"/>
          <w:szCs w:val="24"/>
        </w:rPr>
        <w:t>Человек Изначально Вышестоящего Отца занимается ещё</w:t>
      </w:r>
      <w:r w:rsidR="009B61AC" w:rsidRPr="00880FFA">
        <w:rPr>
          <w:rFonts w:ascii="Times New Roman" w:eastAsia="Lucida Sans Unicode" w:hAnsi="Times New Roman"/>
          <w:b/>
          <w:kern w:val="3"/>
          <w:sz w:val="24"/>
          <w:szCs w:val="24"/>
        </w:rPr>
        <w:t xml:space="preserve"> </w:t>
      </w:r>
      <w:r w:rsidRPr="00880FFA">
        <w:rPr>
          <w:rFonts w:ascii="Times New Roman" w:eastAsia="Lucida Sans Unicode" w:hAnsi="Times New Roman"/>
          <w:b/>
          <w:kern w:val="3"/>
          <w:sz w:val="24"/>
          <w:szCs w:val="24"/>
        </w:rPr>
        <w:t>Метагалактическим Синтезом Совершенных Частей</w:t>
      </w:r>
      <w:r w:rsidRPr="00880FFA">
        <w:rPr>
          <w:rFonts w:ascii="Times New Roman" w:eastAsia="Lucida Sans Unicode" w:hAnsi="Times New Roman"/>
          <w:kern w:val="3"/>
          <w:sz w:val="24"/>
          <w:szCs w:val="24"/>
        </w:rPr>
        <w:t>. У нас их 16, от Пламени до ИВДИВО, с 49-</w:t>
      </w:r>
      <w:r w:rsidR="009B61AC" w:rsidRPr="00880FFA">
        <w:rPr>
          <w:rFonts w:ascii="Times New Roman" w:eastAsia="Lucida Sans Unicode" w:hAnsi="Times New Roman"/>
          <w:kern w:val="3"/>
          <w:sz w:val="24"/>
          <w:szCs w:val="24"/>
        </w:rPr>
        <w:t>й</w:t>
      </w:r>
      <w:r w:rsidRPr="00880FFA">
        <w:rPr>
          <w:rFonts w:ascii="Times New Roman" w:eastAsia="Lucida Sans Unicode" w:hAnsi="Times New Roman"/>
          <w:kern w:val="3"/>
          <w:sz w:val="24"/>
          <w:szCs w:val="24"/>
        </w:rPr>
        <w:t xml:space="preserve"> по 64-ю часть. В 5-й расе была только одна Совершенная часть, Совершенное Сердце, которая, кстати, отвечала за Физический Мир, Сердце – двигатель Физического Мира 5-й расы. У нас 16 Совершенных частей и все они относятся к специализации Человека Изначально Вышестоящего Отца. В итоге мы можем говорить о Метагалактическом Синтезе Совершенного Пламени, Пламени Отца, о Метагалактическом Синтезе Совершенного Восприятия, кстати, о Метагалактическом Синтезе </w:t>
      </w:r>
      <w:r w:rsidRPr="00880FFA">
        <w:rPr>
          <w:rFonts w:ascii="Times New Roman" w:eastAsia="Lucida Sans Unicode" w:hAnsi="Times New Roman"/>
          <w:kern w:val="3"/>
          <w:sz w:val="24"/>
          <w:szCs w:val="24"/>
        </w:rPr>
        <w:lastRenderedPageBreak/>
        <w:t>Совершенного Головерсума, это чтоб головняки преодолевать, о Метагалактическом Синтезе Совершенного Сердца. Увидели?</w:t>
      </w:r>
    </w:p>
    <w:p w:rsidR="00733FD9" w:rsidRPr="00880FFA" w:rsidRDefault="00733FD9" w:rsidP="009B61AC">
      <w:pPr>
        <w:suppressAutoHyphens/>
        <w:autoSpaceDN w:val="0"/>
        <w:spacing w:after="0" w:line="240" w:lineRule="auto"/>
        <w:ind w:firstLine="454"/>
        <w:jc w:val="both"/>
        <w:textAlignment w:val="baseline"/>
        <w:rPr>
          <w:rFonts w:ascii="Times New Roman" w:hAnsi="Times New Roman"/>
          <w:sz w:val="24"/>
          <w:szCs w:val="24"/>
        </w:rPr>
      </w:pPr>
      <w:r w:rsidRPr="00880FFA">
        <w:rPr>
          <w:rFonts w:ascii="Times New Roman" w:eastAsia="Lucida Sans Unicode" w:hAnsi="Times New Roman"/>
          <w:kern w:val="3"/>
          <w:sz w:val="24"/>
          <w:szCs w:val="24"/>
        </w:rPr>
        <w:t>И вот мы сейчас 16</w:t>
      </w:r>
      <w:r w:rsidR="009B61AC" w:rsidRPr="00880FFA">
        <w:rPr>
          <w:rFonts w:ascii="Times New Roman" w:eastAsia="Lucida Sans Unicode" w:hAnsi="Times New Roman"/>
          <w:kern w:val="3"/>
          <w:sz w:val="24"/>
          <w:szCs w:val="24"/>
        </w:rPr>
        <w:t xml:space="preserve"> </w:t>
      </w:r>
      <w:r w:rsidRPr="00880FFA">
        <w:rPr>
          <w:rFonts w:ascii="Times New Roman" w:hAnsi="Times New Roman"/>
          <w:sz w:val="24"/>
          <w:szCs w:val="24"/>
        </w:rPr>
        <w:t>Метагалактических Синтезов должны с вами стяжать и ввести в явление Человека Изначально Вышестоящего Отца нами. Но вначале я хочу рассказать один новый принцип, потому что стары</w:t>
      </w:r>
      <w:r w:rsidR="009B61AC" w:rsidRPr="00880FFA">
        <w:rPr>
          <w:rFonts w:ascii="Times New Roman" w:hAnsi="Times New Roman"/>
          <w:sz w:val="24"/>
          <w:szCs w:val="24"/>
        </w:rPr>
        <w:t>е</w:t>
      </w:r>
      <w:r w:rsidRPr="00880FFA">
        <w:rPr>
          <w:rFonts w:ascii="Times New Roman" w:hAnsi="Times New Roman"/>
          <w:sz w:val="24"/>
          <w:szCs w:val="24"/>
        </w:rPr>
        <w:t xml:space="preserve"> документы сейчас Отец отменяет, и мы будем вводить более простые виды Совершенств частей. Потому что те сложные, что мы развили, иерархически понятны, нам на физике</w:t>
      </w:r>
      <w:r w:rsidR="009B61AC" w:rsidRPr="00880FFA">
        <w:rPr>
          <w:rFonts w:ascii="Times New Roman" w:hAnsi="Times New Roman"/>
          <w:sz w:val="24"/>
          <w:szCs w:val="24"/>
        </w:rPr>
        <w:t>…</w:t>
      </w:r>
      <w:r w:rsidRPr="00880FFA">
        <w:rPr>
          <w:rFonts w:ascii="Times New Roman" w:hAnsi="Times New Roman"/>
          <w:sz w:val="24"/>
          <w:szCs w:val="24"/>
        </w:rPr>
        <w:t xml:space="preserve"> даже не сработают. Аватары Синтеза этим пользуются, у них всё в порядке с этим. Поэтому у Аватаров эти инструменты останутся, а нам упрощают и одновременно повышают качество. </w:t>
      </w:r>
    </w:p>
    <w:p w:rsidR="001A7A6A"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Совершенное Сердце – это шестнадцать видов сердец. </w:t>
      </w:r>
      <w:r w:rsidR="001A7A6A" w:rsidRPr="00880FFA">
        <w:rPr>
          <w:rFonts w:ascii="Times New Roman" w:hAnsi="Times New Roman"/>
          <w:sz w:val="24"/>
          <w:szCs w:val="24"/>
        </w:rPr>
        <w:t>Правильно</w:t>
      </w:r>
      <w:r w:rsidRPr="00880FFA">
        <w:rPr>
          <w:rFonts w:ascii="Times New Roman" w:hAnsi="Times New Roman"/>
          <w:sz w:val="24"/>
          <w:szCs w:val="24"/>
        </w:rPr>
        <w:t xml:space="preserve">? </w:t>
      </w:r>
      <w:r w:rsidR="001A7A6A" w:rsidRPr="00880FFA">
        <w:rPr>
          <w:rFonts w:ascii="Times New Roman" w:hAnsi="Times New Roman"/>
          <w:sz w:val="24"/>
          <w:szCs w:val="24"/>
        </w:rPr>
        <w:t>М</w:t>
      </w:r>
      <w:r w:rsidRPr="00880FFA">
        <w:rPr>
          <w:rFonts w:ascii="Times New Roman" w:hAnsi="Times New Roman"/>
          <w:sz w:val="24"/>
          <w:szCs w:val="24"/>
        </w:rPr>
        <w:t>инимально. А у нас с вами в каждой 256-рице своё сердце. Правильно? В итоге, шестнадцать Совершенных Сердец это сердца шестнадцати 256-риц.</w:t>
      </w:r>
    </w:p>
    <w:p w:rsidR="00733FD9" w:rsidRPr="00880FFA" w:rsidRDefault="001A7A6A"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Но</w:t>
      </w:r>
      <w:r w:rsidR="00733FD9" w:rsidRPr="00880FFA">
        <w:rPr>
          <w:rFonts w:ascii="Times New Roman" w:hAnsi="Times New Roman"/>
          <w:sz w:val="24"/>
          <w:szCs w:val="24"/>
        </w:rPr>
        <w:t xml:space="preserve"> тогда первое Совершенное Сердце, Физическое, это Человек Планеты. Вспоминаем, Сердце какая часть по номеру? 53-</w:t>
      </w:r>
      <w:r w:rsidRPr="00880FFA">
        <w:rPr>
          <w:rFonts w:ascii="Times New Roman" w:hAnsi="Times New Roman"/>
          <w:sz w:val="24"/>
          <w:szCs w:val="24"/>
        </w:rPr>
        <w:t>я. И</w:t>
      </w:r>
      <w:r w:rsidR="00733FD9" w:rsidRPr="00880FFA">
        <w:rPr>
          <w:rFonts w:ascii="Times New Roman" w:hAnsi="Times New Roman"/>
          <w:sz w:val="24"/>
          <w:szCs w:val="24"/>
        </w:rPr>
        <w:t xml:space="preserve"> вот всё 53 части. </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Второе сердце, Эфирное, как оно называется? Омежное Сердце. Оно сразу идёт к омежн</w:t>
      </w:r>
      <w:r w:rsidR="001A7A6A" w:rsidRPr="00880FFA">
        <w:rPr>
          <w:rFonts w:ascii="Times New Roman" w:hAnsi="Times New Roman"/>
          <w:sz w:val="24"/>
          <w:szCs w:val="24"/>
        </w:rPr>
        <w:t>ому.</w:t>
      </w:r>
      <w:r w:rsidRPr="00880FFA">
        <w:rPr>
          <w:rFonts w:ascii="Times New Roman" w:hAnsi="Times New Roman"/>
          <w:sz w:val="24"/>
          <w:szCs w:val="24"/>
        </w:rPr>
        <w:t xml:space="preserve"> Омежное Сердце, да? Это Человек Метагалактики. </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Третье Сердце. Абсолютное. Это Человек Высокой Цельной Реальности Метагалактики. Правда</w:t>
      </w:r>
      <w:r w:rsidR="001A7A6A" w:rsidRPr="00880FFA">
        <w:rPr>
          <w:rFonts w:ascii="Times New Roman" w:hAnsi="Times New Roman"/>
          <w:sz w:val="24"/>
          <w:szCs w:val="24"/>
        </w:rPr>
        <w:t>,</w:t>
      </w:r>
      <w:r w:rsidRPr="00880FFA">
        <w:rPr>
          <w:rFonts w:ascii="Times New Roman" w:hAnsi="Times New Roman"/>
          <w:sz w:val="24"/>
          <w:szCs w:val="24"/>
        </w:rPr>
        <w:t xml:space="preserve"> совпадает? Вот я до этого хотел довести, чтоб </w:t>
      </w:r>
      <w:r w:rsidR="001A7A6A" w:rsidRPr="00880FFA">
        <w:rPr>
          <w:rFonts w:ascii="Times New Roman" w:hAnsi="Times New Roman"/>
          <w:sz w:val="24"/>
          <w:szCs w:val="24"/>
        </w:rPr>
        <w:t xml:space="preserve">вы </w:t>
      </w:r>
      <w:r w:rsidRPr="00880FFA">
        <w:rPr>
          <w:rFonts w:ascii="Times New Roman" w:hAnsi="Times New Roman"/>
          <w:sz w:val="24"/>
          <w:szCs w:val="24"/>
        </w:rPr>
        <w:t>прям</w:t>
      </w:r>
      <w:r w:rsidR="001A7A6A" w:rsidRPr="00880FFA">
        <w:rPr>
          <w:rFonts w:ascii="Times New Roman" w:hAnsi="Times New Roman"/>
          <w:sz w:val="24"/>
          <w:szCs w:val="24"/>
        </w:rPr>
        <w:t>о</w:t>
      </w:r>
      <w:r w:rsidRPr="00880FFA">
        <w:rPr>
          <w:rFonts w:ascii="Times New Roman" w:hAnsi="Times New Roman"/>
          <w:sz w:val="24"/>
          <w:szCs w:val="24"/>
        </w:rPr>
        <w:t xml:space="preserve"> увидели это, что Абсолют Изначально Вышестоящего Отца, </w:t>
      </w:r>
      <w:r w:rsidR="001A7A6A" w:rsidRPr="00880FFA">
        <w:rPr>
          <w:rFonts w:ascii="Times New Roman" w:hAnsi="Times New Roman"/>
          <w:sz w:val="24"/>
          <w:szCs w:val="24"/>
        </w:rPr>
        <w:t xml:space="preserve">– </w:t>
      </w:r>
      <w:r w:rsidRPr="00880FFA">
        <w:rPr>
          <w:rFonts w:ascii="Times New Roman" w:hAnsi="Times New Roman"/>
          <w:sz w:val="24"/>
          <w:szCs w:val="24"/>
        </w:rPr>
        <w:t xml:space="preserve">опа-а, </w:t>
      </w:r>
      <w:r w:rsidR="001A7A6A" w:rsidRPr="00880FFA">
        <w:rPr>
          <w:rFonts w:ascii="Times New Roman" w:hAnsi="Times New Roman"/>
          <w:sz w:val="24"/>
          <w:szCs w:val="24"/>
        </w:rPr>
        <w:t xml:space="preserve">– </w:t>
      </w:r>
      <w:r w:rsidRPr="00880FFA">
        <w:rPr>
          <w:rFonts w:ascii="Times New Roman" w:hAnsi="Times New Roman"/>
          <w:sz w:val="24"/>
          <w:szCs w:val="24"/>
        </w:rPr>
        <w:t>сюда и вы</w:t>
      </w:r>
      <w:r w:rsidR="001A7A6A" w:rsidRPr="00880FFA">
        <w:rPr>
          <w:rFonts w:ascii="Times New Roman" w:hAnsi="Times New Roman"/>
          <w:sz w:val="24"/>
          <w:szCs w:val="24"/>
        </w:rPr>
        <w:t>х</w:t>
      </w:r>
      <w:r w:rsidRPr="00880FFA">
        <w:rPr>
          <w:rFonts w:ascii="Times New Roman" w:hAnsi="Times New Roman"/>
          <w:sz w:val="24"/>
          <w:szCs w:val="24"/>
        </w:rPr>
        <w:t xml:space="preserve">одит. Вот так всё Отец настраивает. </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И четвёртое, Чаша, это такая главная человеческая сердечность, это Человек Изначально Вышестоящего Отца. </w:t>
      </w:r>
    </w:p>
    <w:p w:rsidR="00733FD9" w:rsidRPr="00880FFA" w:rsidRDefault="001A7A6A"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И</w:t>
      </w:r>
      <w:r w:rsidR="00733FD9" w:rsidRPr="00880FFA">
        <w:rPr>
          <w:rFonts w:ascii="Times New Roman" w:hAnsi="Times New Roman"/>
          <w:sz w:val="24"/>
          <w:szCs w:val="24"/>
        </w:rPr>
        <w:t xml:space="preserve"> пошли дальше по 16-ти базовым сердцам 16-рицы. И мы доходим до? Отца. Шестнадцатым Сердцем. 256-рица Отца. И вот так будет с каждой 16-ричностью. То есть, первое выражение, Пламени Отца</w:t>
      </w:r>
      <w:r w:rsidRPr="00880FFA">
        <w:rPr>
          <w:rFonts w:ascii="Times New Roman" w:hAnsi="Times New Roman"/>
          <w:sz w:val="24"/>
          <w:szCs w:val="24"/>
        </w:rPr>
        <w:t xml:space="preserve"> –</w:t>
      </w:r>
      <w:r w:rsidR="00733FD9" w:rsidRPr="00880FFA">
        <w:rPr>
          <w:rFonts w:ascii="Times New Roman" w:hAnsi="Times New Roman"/>
          <w:sz w:val="24"/>
          <w:szCs w:val="24"/>
        </w:rPr>
        <w:t xml:space="preserve"> Человек Планеты. Итоговое выражение Пламени Отца, 49-й частью, у Изначально Вышестоящего Отца. И таким образом </w:t>
      </w:r>
      <w:r w:rsidR="00733FD9" w:rsidRPr="00880FFA">
        <w:rPr>
          <w:rFonts w:ascii="Times New Roman" w:hAnsi="Times New Roman"/>
          <w:b/>
          <w:sz w:val="24"/>
          <w:szCs w:val="24"/>
        </w:rPr>
        <w:t>мы будем 16-рицами Совершенных частей синтезировать 256-рицы между собою. И смысл Совершенных частей – это смысл единого действия частей друг в друге, когда все сердца объединяются одним 16-ричным Совершенным Сердцем</w:t>
      </w:r>
      <w:r w:rsidR="00733FD9" w:rsidRPr="00880FFA">
        <w:rPr>
          <w:rFonts w:ascii="Times New Roman" w:hAnsi="Times New Roman"/>
          <w:sz w:val="24"/>
          <w:szCs w:val="24"/>
        </w:rPr>
        <w:t>. Отец сказал, что так понятней будет. Не нам сейчас с вами, а будущим гражданам, которые будут входить в Синтез. Сейчас это очень сложная система.</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Поэтому мы упрощаем эту систему до этого уровня, но мы сейчас попытаемся повысить качество каждого этого Сердца на самое высокое выражение, которое только можно. И вот выйдет документ, а он там уже распоряжение готово, на физику это ещё фиксируется, ещё проверяется нами, вот сейчас эта практика будет тоже, как частичн</w:t>
      </w:r>
      <w:r w:rsidR="001A7A6A" w:rsidRPr="00880FFA">
        <w:rPr>
          <w:rFonts w:ascii="Times New Roman" w:hAnsi="Times New Roman"/>
          <w:sz w:val="24"/>
          <w:szCs w:val="24"/>
        </w:rPr>
        <w:t>о</w:t>
      </w:r>
      <w:r w:rsidRPr="00880FFA">
        <w:rPr>
          <w:rFonts w:ascii="Times New Roman" w:hAnsi="Times New Roman"/>
          <w:sz w:val="24"/>
          <w:szCs w:val="24"/>
        </w:rPr>
        <w:t xml:space="preserve"> проверка, когда мы с вами будем объединять 256-рицы Совершенными частями. Шестнадцатью Совершенными частями. </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И ещё. Почему шестнадцать Совершенных частей? А Отец у нас 16-ричен. Минимально. Можно ввести в 64 Совершенные части, но тогда Отец должен быть минимально 64-ричен. И вот мы не лезем вперёд батьки в пекло. Отец был 8-ричен, в принципе</w:t>
      </w:r>
      <w:r w:rsidR="001A7A6A" w:rsidRPr="00880FFA">
        <w:rPr>
          <w:rFonts w:ascii="Times New Roman" w:hAnsi="Times New Roman"/>
          <w:sz w:val="24"/>
          <w:szCs w:val="24"/>
        </w:rPr>
        <w:t>,</w:t>
      </w:r>
      <w:r w:rsidRPr="00880FFA">
        <w:rPr>
          <w:rFonts w:ascii="Times New Roman" w:hAnsi="Times New Roman"/>
          <w:sz w:val="24"/>
          <w:szCs w:val="24"/>
        </w:rPr>
        <w:t xml:space="preserve"> Совершенных частей было восемь. </w:t>
      </w:r>
      <w:r w:rsidR="001A7A6A" w:rsidRPr="00880FFA">
        <w:rPr>
          <w:rFonts w:ascii="Times New Roman" w:hAnsi="Times New Roman"/>
          <w:sz w:val="24"/>
          <w:szCs w:val="24"/>
        </w:rPr>
        <w:t>И</w:t>
      </w:r>
      <w:r w:rsidRPr="00880FFA">
        <w:rPr>
          <w:rFonts w:ascii="Times New Roman" w:hAnsi="Times New Roman"/>
          <w:sz w:val="24"/>
          <w:szCs w:val="24"/>
        </w:rPr>
        <w:t xml:space="preserve"> так далее. </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Поэтому аналог 16-рицы</w:t>
      </w:r>
      <w:r w:rsidR="001A7A6A" w:rsidRPr="00880FFA">
        <w:rPr>
          <w:rFonts w:ascii="Times New Roman" w:hAnsi="Times New Roman"/>
          <w:sz w:val="24"/>
          <w:szCs w:val="24"/>
        </w:rPr>
        <w:t>,</w:t>
      </w:r>
      <w:r w:rsidRPr="00880FFA">
        <w:rPr>
          <w:rFonts w:ascii="Times New Roman" w:hAnsi="Times New Roman"/>
          <w:sz w:val="24"/>
          <w:szCs w:val="24"/>
        </w:rPr>
        <w:t xml:space="preserve"> это минимальное выражение Отца нами. С этим вопросом всё? У кого-то есть вопросы </w:t>
      </w:r>
      <w:r w:rsidR="001A7A6A" w:rsidRPr="00880FFA">
        <w:rPr>
          <w:rFonts w:ascii="Times New Roman" w:hAnsi="Times New Roman"/>
          <w:sz w:val="24"/>
          <w:szCs w:val="24"/>
        </w:rPr>
        <w:t>по этому</w:t>
      </w:r>
      <w:r w:rsidRPr="00880FFA">
        <w:rPr>
          <w:rFonts w:ascii="Times New Roman" w:hAnsi="Times New Roman"/>
          <w:sz w:val="24"/>
          <w:szCs w:val="24"/>
        </w:rPr>
        <w:t>?</w:t>
      </w:r>
    </w:p>
    <w:p w:rsidR="001A7A6A" w:rsidRPr="00880FFA" w:rsidRDefault="00733FD9" w:rsidP="00973316">
      <w:pPr>
        <w:spacing w:after="0" w:line="240" w:lineRule="auto"/>
        <w:ind w:firstLine="454"/>
        <w:jc w:val="both"/>
        <w:rPr>
          <w:rFonts w:ascii="Times New Roman" w:hAnsi="Times New Roman"/>
          <w:i/>
          <w:sz w:val="24"/>
          <w:szCs w:val="24"/>
        </w:rPr>
      </w:pPr>
      <w:r w:rsidRPr="00880FFA">
        <w:rPr>
          <w:rFonts w:ascii="Times New Roman" w:hAnsi="Times New Roman"/>
          <w:i/>
          <w:sz w:val="24"/>
          <w:szCs w:val="24"/>
        </w:rPr>
        <w:t xml:space="preserve">Из зала: – </w:t>
      </w:r>
      <w:r w:rsidR="001A7A6A" w:rsidRPr="00880FFA">
        <w:rPr>
          <w:rFonts w:ascii="Times New Roman" w:hAnsi="Times New Roman"/>
          <w:i/>
          <w:sz w:val="24"/>
          <w:szCs w:val="24"/>
        </w:rPr>
        <w:t>По экономике ничего не сказали.</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А я и не должен ничего говорить. </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Вообще-то у нас в названии Синтеза стоит. М? Четвёртый Синтез. Метагалактическая страна Гражданина. Правильно? Правильно. А буд</w:t>
      </w:r>
      <w:r w:rsidR="001A7A6A" w:rsidRPr="00880FFA">
        <w:rPr>
          <w:rFonts w:ascii="Times New Roman" w:hAnsi="Times New Roman"/>
          <w:sz w:val="24"/>
          <w:szCs w:val="24"/>
        </w:rPr>
        <w:t>ет ещё</w:t>
      </w:r>
      <w:r w:rsidRPr="00880FFA">
        <w:rPr>
          <w:rFonts w:ascii="Times New Roman" w:hAnsi="Times New Roman"/>
          <w:sz w:val="24"/>
          <w:szCs w:val="24"/>
        </w:rPr>
        <w:t xml:space="preserve"> шестой Синтез в феврале, и там будет стоять Метагалактическая Нация Экономики. Тут всё честно. Вы путаете с шестым Синтезом, а при чём здесь экономика?</w:t>
      </w:r>
    </w:p>
    <w:p w:rsidR="00733FD9" w:rsidRPr="00880FFA" w:rsidRDefault="00733FD9" w:rsidP="00973316">
      <w:pPr>
        <w:spacing w:after="0" w:line="240" w:lineRule="auto"/>
        <w:ind w:firstLine="454"/>
        <w:jc w:val="both"/>
        <w:rPr>
          <w:rFonts w:ascii="Times New Roman" w:hAnsi="Times New Roman"/>
          <w:i/>
          <w:sz w:val="24"/>
          <w:szCs w:val="24"/>
        </w:rPr>
      </w:pPr>
      <w:r w:rsidRPr="00880FFA">
        <w:rPr>
          <w:rFonts w:ascii="Times New Roman" w:hAnsi="Times New Roman"/>
          <w:i/>
          <w:sz w:val="24"/>
          <w:szCs w:val="24"/>
        </w:rPr>
        <w:t>Из зала: – Мы не путаем. Просто предыдущий, мы не разобрали финансовую экономику технологий. И обещали на этом Синтезе.</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А, так вы говорите, что надо разобрать финансовую экономику технологий. Это совсем</w:t>
      </w:r>
      <w:r w:rsidR="00372CB5" w:rsidRPr="00880FFA">
        <w:rPr>
          <w:rFonts w:ascii="Times New Roman" w:hAnsi="Times New Roman"/>
          <w:sz w:val="24"/>
          <w:szCs w:val="24"/>
        </w:rPr>
        <w:t>…</w:t>
      </w:r>
      <w:r w:rsidR="00AE1D38" w:rsidRPr="00880FFA">
        <w:rPr>
          <w:rFonts w:ascii="Times New Roman" w:hAnsi="Times New Roman"/>
          <w:sz w:val="24"/>
          <w:szCs w:val="24"/>
        </w:rPr>
        <w:t xml:space="preserve"> </w:t>
      </w:r>
      <w:r w:rsidR="00C40A81" w:rsidRPr="00880FFA">
        <w:rPr>
          <w:rFonts w:ascii="Times New Roman" w:hAnsi="Times New Roman"/>
          <w:sz w:val="24"/>
          <w:szCs w:val="24"/>
        </w:rPr>
        <w:t>«</w:t>
      </w:r>
      <w:r w:rsidRPr="00880FFA">
        <w:rPr>
          <w:rFonts w:ascii="Times New Roman" w:hAnsi="Times New Roman"/>
          <w:sz w:val="24"/>
          <w:szCs w:val="24"/>
        </w:rPr>
        <w:t>Экономику не разобрали</w:t>
      </w:r>
      <w:r w:rsidR="00C40A81" w:rsidRPr="00880FFA">
        <w:rPr>
          <w:rFonts w:ascii="Times New Roman" w:hAnsi="Times New Roman"/>
          <w:sz w:val="24"/>
          <w:szCs w:val="24"/>
        </w:rPr>
        <w:t>»</w:t>
      </w:r>
      <w:r w:rsidRPr="00880FFA">
        <w:rPr>
          <w:rFonts w:ascii="Times New Roman" w:hAnsi="Times New Roman"/>
          <w:sz w:val="24"/>
          <w:szCs w:val="24"/>
        </w:rPr>
        <w:t xml:space="preserve">. По винтикам. А на перерыве не могли сказать? </w:t>
      </w:r>
    </w:p>
    <w:p w:rsidR="00733FD9" w:rsidRPr="00880FFA" w:rsidRDefault="00733FD9" w:rsidP="00973316">
      <w:pPr>
        <w:spacing w:after="0" w:line="240" w:lineRule="auto"/>
        <w:ind w:firstLine="454"/>
        <w:jc w:val="both"/>
        <w:rPr>
          <w:rFonts w:ascii="Times New Roman" w:hAnsi="Times New Roman"/>
          <w:i/>
          <w:sz w:val="24"/>
          <w:szCs w:val="24"/>
        </w:rPr>
      </w:pPr>
      <w:r w:rsidRPr="00880FFA">
        <w:rPr>
          <w:rFonts w:ascii="Times New Roman" w:hAnsi="Times New Roman"/>
          <w:i/>
          <w:sz w:val="24"/>
          <w:szCs w:val="24"/>
        </w:rPr>
        <w:t>Из зала: – Только сейчас вспомнили.</w:t>
      </w:r>
      <w:r w:rsidR="00C40A81" w:rsidRPr="00880FFA">
        <w:rPr>
          <w:rFonts w:ascii="Times New Roman" w:hAnsi="Times New Roman"/>
          <w:i/>
          <w:sz w:val="24"/>
          <w:szCs w:val="24"/>
        </w:rPr>
        <w:t xml:space="preserve"> (Смех)</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Вот </w:t>
      </w:r>
      <w:r w:rsidR="00C40A81" w:rsidRPr="00880FFA">
        <w:rPr>
          <w:rFonts w:ascii="Times New Roman" w:hAnsi="Times New Roman"/>
          <w:sz w:val="24"/>
          <w:szCs w:val="24"/>
        </w:rPr>
        <w:t>к</w:t>
      </w:r>
      <w:r w:rsidRPr="00880FFA">
        <w:rPr>
          <w:rFonts w:ascii="Times New Roman" w:hAnsi="Times New Roman"/>
          <w:sz w:val="24"/>
          <w:szCs w:val="24"/>
        </w:rPr>
        <w:t xml:space="preserve">ак вспомнили, столько времени и будем говорить. Да? </w:t>
      </w:r>
    </w:p>
    <w:p w:rsidR="00733FD9" w:rsidRPr="00880FFA" w:rsidRDefault="00733FD9" w:rsidP="00973316">
      <w:pPr>
        <w:spacing w:after="0" w:line="240" w:lineRule="auto"/>
        <w:ind w:firstLine="454"/>
        <w:jc w:val="both"/>
        <w:rPr>
          <w:rFonts w:ascii="Times New Roman" w:hAnsi="Times New Roman"/>
          <w:i/>
          <w:sz w:val="24"/>
          <w:szCs w:val="24"/>
        </w:rPr>
      </w:pPr>
      <w:r w:rsidRPr="00880FFA">
        <w:rPr>
          <w:rFonts w:ascii="Times New Roman" w:hAnsi="Times New Roman"/>
          <w:i/>
          <w:sz w:val="24"/>
          <w:szCs w:val="24"/>
        </w:rPr>
        <w:t>Из зала: – Ещё вопрос. А другие части у нас действуют системно, не цельно? Только 16 частей действуют</w:t>
      </w:r>
      <w:r w:rsidR="00C40A81" w:rsidRPr="00880FFA">
        <w:rPr>
          <w:rFonts w:ascii="Times New Roman" w:hAnsi="Times New Roman"/>
          <w:i/>
          <w:sz w:val="24"/>
          <w:szCs w:val="24"/>
        </w:rPr>
        <w:t xml:space="preserve"> в цельности 16-ти?</w:t>
      </w:r>
      <w:r w:rsidRPr="00880FFA">
        <w:rPr>
          <w:rFonts w:ascii="Times New Roman" w:hAnsi="Times New Roman"/>
          <w:i/>
          <w:sz w:val="24"/>
          <w:szCs w:val="24"/>
        </w:rPr>
        <w:t xml:space="preserve"> Они совершенны. </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Они не действуют ни цельно, ни системно, а </w:t>
      </w:r>
      <w:r w:rsidRPr="00880FFA">
        <w:rPr>
          <w:rFonts w:ascii="Times New Roman" w:hAnsi="Times New Roman"/>
          <w:i/>
          <w:sz w:val="24"/>
          <w:szCs w:val="24"/>
        </w:rPr>
        <w:t>совершенно</w:t>
      </w:r>
      <w:r w:rsidRPr="00880FFA">
        <w:rPr>
          <w:rFonts w:ascii="Times New Roman" w:hAnsi="Times New Roman"/>
          <w:sz w:val="24"/>
          <w:szCs w:val="24"/>
        </w:rPr>
        <w:t>. И только шестнадцать частей утвержден</w:t>
      </w:r>
      <w:r w:rsidR="00C40A81" w:rsidRPr="00880FFA">
        <w:rPr>
          <w:rFonts w:ascii="Times New Roman" w:hAnsi="Times New Roman"/>
          <w:sz w:val="24"/>
          <w:szCs w:val="24"/>
        </w:rPr>
        <w:t>о</w:t>
      </w:r>
      <w:r w:rsidRPr="00880FFA">
        <w:rPr>
          <w:rFonts w:ascii="Times New Roman" w:hAnsi="Times New Roman"/>
          <w:sz w:val="24"/>
          <w:szCs w:val="24"/>
        </w:rPr>
        <w:t xml:space="preserve"> Отцом, как Совершенные части. Все остальные части по своему развитию пока не могут быть совершенными. Но могут быть и цельными, и системными, между собой. Но совершенными при этом </w:t>
      </w:r>
      <w:r w:rsidRPr="00880FFA">
        <w:rPr>
          <w:rFonts w:ascii="Times New Roman" w:hAnsi="Times New Roman"/>
          <w:sz w:val="24"/>
          <w:szCs w:val="24"/>
        </w:rPr>
        <w:lastRenderedPageBreak/>
        <w:t>стать не могут. Потому что понятие Совершенные части перевод</w:t>
      </w:r>
      <w:r w:rsidR="00C40A81" w:rsidRPr="00880FFA">
        <w:rPr>
          <w:rFonts w:ascii="Times New Roman" w:hAnsi="Times New Roman"/>
          <w:sz w:val="24"/>
          <w:szCs w:val="24"/>
        </w:rPr>
        <w:t>и</w:t>
      </w:r>
      <w:r w:rsidRPr="00880FFA">
        <w:rPr>
          <w:rFonts w:ascii="Times New Roman" w:hAnsi="Times New Roman"/>
          <w:sz w:val="24"/>
          <w:szCs w:val="24"/>
        </w:rPr>
        <w:t xml:space="preserve">т качество работы этой части на </w:t>
      </w:r>
      <w:r w:rsidRPr="00880FFA">
        <w:rPr>
          <w:rFonts w:ascii="Times New Roman" w:hAnsi="Times New Roman"/>
          <w:i/>
          <w:sz w:val="24"/>
          <w:szCs w:val="24"/>
        </w:rPr>
        <w:t>совершенно</w:t>
      </w:r>
      <w:r w:rsidRPr="00880FFA">
        <w:rPr>
          <w:rFonts w:ascii="Times New Roman" w:hAnsi="Times New Roman"/>
          <w:sz w:val="24"/>
          <w:szCs w:val="24"/>
        </w:rPr>
        <w:t xml:space="preserve"> другой уровень дееспособности Изначально Вышестоящим Отцом. </w:t>
      </w:r>
      <w:r w:rsidRPr="00880FFA">
        <w:rPr>
          <w:rFonts w:ascii="Times New Roman" w:hAnsi="Times New Roman"/>
          <w:b/>
          <w:sz w:val="24"/>
          <w:szCs w:val="24"/>
        </w:rPr>
        <w:t>И Совершенство части, как Совершенное Сердце, заключается в том, что это другой уровень совершенства выражения Изначально Вышестоящего Отца нами</w:t>
      </w:r>
      <w:r w:rsidRPr="00880FFA">
        <w:rPr>
          <w:rFonts w:ascii="Times New Roman" w:hAnsi="Times New Roman"/>
          <w:sz w:val="24"/>
          <w:szCs w:val="24"/>
        </w:rPr>
        <w:t xml:space="preserve">. Другие части пока не могут это выразить в нас. </w:t>
      </w:r>
    </w:p>
    <w:p w:rsidR="00733FD9" w:rsidRPr="00880FFA" w:rsidRDefault="00C40A81"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Д</w:t>
      </w:r>
      <w:r w:rsidR="00733FD9" w:rsidRPr="00880FFA">
        <w:rPr>
          <w:rFonts w:ascii="Times New Roman" w:hAnsi="Times New Roman"/>
          <w:sz w:val="24"/>
          <w:szCs w:val="24"/>
        </w:rPr>
        <w:t xml:space="preserve">опустим, если мы спросим, можно ли сделать Совершенную Стратагемию. Можно. Но большинство Служащих сейчас спросит, что значит это слово. Понимаете, да? </w:t>
      </w:r>
      <w:r w:rsidRPr="00880FFA">
        <w:rPr>
          <w:rFonts w:ascii="Times New Roman" w:hAnsi="Times New Roman"/>
          <w:sz w:val="24"/>
          <w:szCs w:val="24"/>
        </w:rPr>
        <w:t>И</w:t>
      </w:r>
      <w:r w:rsidR="00733FD9" w:rsidRPr="00880FFA">
        <w:rPr>
          <w:rFonts w:ascii="Times New Roman" w:hAnsi="Times New Roman"/>
          <w:sz w:val="24"/>
          <w:szCs w:val="24"/>
        </w:rPr>
        <w:t xml:space="preserve"> так далее, по многим другим частям. О Совершенной Вере мы можем говорить, но у большинства из вас вспыхнут религиозные чувства, что будет относиться к </w:t>
      </w:r>
      <w:r w:rsidR="00733FD9" w:rsidRPr="00880FFA">
        <w:rPr>
          <w:rFonts w:ascii="Times New Roman" w:hAnsi="Times New Roman"/>
          <w:i/>
          <w:sz w:val="24"/>
          <w:szCs w:val="24"/>
        </w:rPr>
        <w:t>чувствам</w:t>
      </w:r>
      <w:r w:rsidRPr="00880FFA">
        <w:rPr>
          <w:rFonts w:ascii="Times New Roman" w:hAnsi="Times New Roman"/>
          <w:sz w:val="24"/>
          <w:szCs w:val="24"/>
        </w:rPr>
        <w:t xml:space="preserve"> </w:t>
      </w:r>
      <w:r w:rsidR="00733FD9" w:rsidRPr="00880FFA">
        <w:rPr>
          <w:rFonts w:ascii="Times New Roman" w:hAnsi="Times New Roman"/>
          <w:sz w:val="24"/>
          <w:szCs w:val="24"/>
        </w:rPr>
        <w:t>на третьем горизонте, но не будет относиться к Вере на 31-м горизонте. А мы совершенно спутаем религиозные чувства с Совершенной Верой. И нам деваться некуда. Поэтому у нас Совершенные части, шестнадцать, а в остальных част</w:t>
      </w:r>
      <w:r w:rsidRPr="00880FFA">
        <w:rPr>
          <w:rFonts w:ascii="Times New Roman" w:hAnsi="Times New Roman"/>
          <w:sz w:val="24"/>
          <w:szCs w:val="24"/>
        </w:rPr>
        <w:t>ях</w:t>
      </w:r>
      <w:r w:rsidR="00733FD9" w:rsidRPr="00880FFA">
        <w:rPr>
          <w:rFonts w:ascii="Times New Roman" w:hAnsi="Times New Roman"/>
          <w:sz w:val="24"/>
          <w:szCs w:val="24"/>
        </w:rPr>
        <w:t xml:space="preserve"> у нас пока</w:t>
      </w:r>
      <w:r w:rsidRPr="00880FFA">
        <w:rPr>
          <w:rFonts w:ascii="Times New Roman" w:hAnsi="Times New Roman"/>
          <w:sz w:val="24"/>
          <w:szCs w:val="24"/>
        </w:rPr>
        <w:t>…</w:t>
      </w:r>
      <w:r w:rsidR="00733FD9" w:rsidRPr="00880FFA">
        <w:rPr>
          <w:rFonts w:ascii="Times New Roman" w:hAnsi="Times New Roman"/>
          <w:sz w:val="24"/>
          <w:szCs w:val="24"/>
        </w:rPr>
        <w:t xml:space="preserve"> иногда даже бардачок-с. Так выразимся. Преодолеваем. </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Практика. </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Это насчёт Веры анекдот. Некоторые говорят, вот Вера 31-я, это религия, высоко поставили. Ребята, религия дальше астрала никогда не действовала, даже в пятой расе. Значит, вся Вера с чувствами, это тройка. А начиная с четвёрки по тридцать один, это Вера, где чувств, тем более религиозных, вообще нет. То есть, если 31 минус 3, то в 28 ничего нет, и только на трёх есть чувства. Это совсем другая Вера. Но вот это надо ещё развить, что такое </w:t>
      </w:r>
      <w:r w:rsidR="00C40A81" w:rsidRPr="00880FFA">
        <w:rPr>
          <w:rFonts w:ascii="Times New Roman" w:hAnsi="Times New Roman"/>
          <w:sz w:val="24"/>
          <w:szCs w:val="24"/>
        </w:rPr>
        <w:t xml:space="preserve">(Тсс. </w:t>
      </w:r>
      <w:r w:rsidRPr="00880FFA">
        <w:rPr>
          <w:rFonts w:ascii="Times New Roman" w:hAnsi="Times New Roman"/>
          <w:sz w:val="24"/>
          <w:szCs w:val="24"/>
        </w:rPr>
        <w:t>Вас пишут</w:t>
      </w:r>
      <w:r w:rsidR="00C40A81" w:rsidRPr="00880FFA">
        <w:rPr>
          <w:rFonts w:ascii="Times New Roman" w:hAnsi="Times New Roman"/>
          <w:sz w:val="24"/>
          <w:szCs w:val="24"/>
        </w:rPr>
        <w:t>)</w:t>
      </w:r>
      <w:r w:rsidRPr="00880FFA">
        <w:rPr>
          <w:rFonts w:ascii="Times New Roman" w:hAnsi="Times New Roman"/>
          <w:sz w:val="24"/>
          <w:szCs w:val="24"/>
        </w:rPr>
        <w:t xml:space="preserve"> </w:t>
      </w:r>
      <w:r w:rsidR="00C40A81" w:rsidRPr="00880FFA">
        <w:rPr>
          <w:rFonts w:ascii="Times New Roman" w:hAnsi="Times New Roman"/>
          <w:sz w:val="24"/>
          <w:szCs w:val="24"/>
        </w:rPr>
        <w:t>с</w:t>
      </w:r>
      <w:r w:rsidRPr="00880FFA">
        <w:rPr>
          <w:rFonts w:ascii="Times New Roman" w:hAnsi="Times New Roman"/>
          <w:sz w:val="24"/>
          <w:szCs w:val="24"/>
        </w:rPr>
        <w:t xml:space="preserve">овсем другая Вера. </w:t>
      </w:r>
      <w:r w:rsidR="00C40A81" w:rsidRPr="00880FFA">
        <w:rPr>
          <w:rFonts w:ascii="Times New Roman" w:hAnsi="Times New Roman"/>
          <w:sz w:val="24"/>
          <w:szCs w:val="24"/>
        </w:rPr>
        <w:t>К</w:t>
      </w:r>
      <w:r w:rsidRPr="00880FFA">
        <w:rPr>
          <w:rFonts w:ascii="Times New Roman" w:hAnsi="Times New Roman"/>
          <w:sz w:val="24"/>
          <w:szCs w:val="24"/>
        </w:rPr>
        <w:t>ак пример</w:t>
      </w:r>
      <w:r w:rsidR="00C40A81" w:rsidRPr="00880FFA">
        <w:rPr>
          <w:rFonts w:ascii="Times New Roman" w:hAnsi="Times New Roman"/>
          <w:sz w:val="24"/>
          <w:szCs w:val="24"/>
        </w:rPr>
        <w:t>, о</w:t>
      </w:r>
      <w:r w:rsidRPr="00880FFA">
        <w:rPr>
          <w:rFonts w:ascii="Times New Roman" w:hAnsi="Times New Roman"/>
          <w:sz w:val="24"/>
          <w:szCs w:val="24"/>
        </w:rPr>
        <w:t xml:space="preserve"> совершенстве частей. Поэтому тут есть проблема у нас. </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Практика. Вот, чтоб на мне не висело, вам ответ. Финансовую экономику технологи</w:t>
      </w:r>
      <w:r w:rsidR="00C40A81" w:rsidRPr="00880FFA">
        <w:rPr>
          <w:rFonts w:ascii="Times New Roman" w:hAnsi="Times New Roman"/>
          <w:sz w:val="24"/>
          <w:szCs w:val="24"/>
        </w:rPr>
        <w:t>й</w:t>
      </w:r>
      <w:r w:rsidRPr="00880FFA">
        <w:rPr>
          <w:rFonts w:ascii="Times New Roman" w:hAnsi="Times New Roman"/>
          <w:sz w:val="24"/>
          <w:szCs w:val="24"/>
        </w:rPr>
        <w:t xml:space="preserve"> мы будем разбирать вместе с Нацией экономики, на шестом Синтезе. Это от Владыки, я сейчас спросил, что. Владыка говорит, и не надо было, к шестому теперь. То есть, у нас идёт перераспределение тем между собою. Владыка их заранее убирает, зная, что будет. Это я не знал месяц назад. Ляпнул. Владыка сказал, это шестая тема. Нация Экономики, там будет финансовая экономика технологий </w:t>
      </w:r>
      <w:r w:rsidR="00C40A81" w:rsidRPr="00880FFA">
        <w:rPr>
          <w:rFonts w:ascii="Times New Roman" w:hAnsi="Times New Roman"/>
          <w:sz w:val="24"/>
          <w:szCs w:val="24"/>
        </w:rPr>
        <w:t>раз</w:t>
      </w:r>
      <w:r w:rsidRPr="00880FFA">
        <w:rPr>
          <w:rFonts w:ascii="Times New Roman" w:hAnsi="Times New Roman"/>
          <w:sz w:val="24"/>
          <w:szCs w:val="24"/>
        </w:rPr>
        <w:t>бираться. В феврале.</w:t>
      </w:r>
    </w:p>
    <w:p w:rsidR="00733FD9" w:rsidRPr="00880FFA" w:rsidRDefault="00733FD9" w:rsidP="00D23D0E">
      <w:pPr>
        <w:pStyle w:val="0"/>
      </w:pPr>
      <w:bookmarkStart w:id="72" w:name="_Toc504549429"/>
      <w:r w:rsidRPr="00880FFA">
        <w:t>Практика 10. Стяжание 16</w:t>
      </w:r>
      <w:r w:rsidR="00D23D0E" w:rsidRPr="00880FFA">
        <w:t>-</w:t>
      </w:r>
      <w:r w:rsidRPr="00880FFA">
        <w:t xml:space="preserve">рицы Совершенных Частей. </w:t>
      </w:r>
      <w:r w:rsidR="006A25DA" w:rsidRPr="00880FFA">
        <w:t>16-ричный Метагалактический Синтез 16-ти Совершенных Частей</w:t>
      </w:r>
      <w:bookmarkEnd w:id="72"/>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Мы возжигаемся всем Синтезом каждого из нас.</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Синтезируемся с Изначально Вышестоящими Аватарами Синтеза Кут Хуми Фаинь. Переходим в Зал ИВДИВО 4032-х Изначально Вышестоящий Реальный явленно. Развёртываемся в Зале в форме Служения Учителем 79-го Синтеза Изначально Вышестоящего Отца в форме. Синтезируем форму Служения и форму Учителя в одну.</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И синтезируясь с Хум Изначально Вышестоящих Аватаров Синтеза Кут Хуми Фаинь, стяжаем 16 Синтез Синтезов Изначально Вышестоящего Отца, прося преобразить каждого из нас и синтез нас на 16-рицу Совершенных Частей от Совершенного Пламени Отца до Совершенного ИДИВО каждого в синтезе их между собою в явлении 16-рицы Совершенств явлением концентраций выражений 16-ти 256-риц соответствующей Частью в явлении Совершенной Части каждым из нас и синтезом нас.</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И возжигаясь этим, преображаясь этим, возжигаемся 16-ю Синтез Синтезами Изначально Вышестоящего Отца, преображаясь ими, мы синтезируемся с Изначально Вышестоящим Отцом, переходим в Зал Изначально Вышестоящего Отца 4097-</w:t>
      </w:r>
      <w:r w:rsidR="00D23D0E" w:rsidRPr="00880FFA">
        <w:rPr>
          <w:rFonts w:ascii="Times New Roman" w:hAnsi="Times New Roman"/>
          <w:sz w:val="24"/>
          <w:szCs w:val="24"/>
        </w:rPr>
        <w:t>м</w:t>
      </w:r>
      <w:r w:rsidRPr="00880FFA">
        <w:rPr>
          <w:rFonts w:ascii="Times New Roman" w:hAnsi="Times New Roman"/>
          <w:sz w:val="24"/>
          <w:szCs w:val="24"/>
        </w:rPr>
        <w:t>и Изначально Вышестоящий Реально явленный.</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Развёртываемся в Зале Изначально Вышестоящего Отца Учителем 79-го Синтеза в форме в синтезе с явлением Служения в форме каждым из нас.</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И синтезируясь с Изначально Вышестоящим Отцом, стяжаем 16 Совершенных Частей Изначально Вышестоящего Отца в 16-ричном явлении 256-риц ими синтезфизически собою явлением Совершенных Частей Изначально Вышестоящего Отца каждым из нас и синтезом нас.</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И синтезируясь с Хум Изначально Вышестоящего Отца, стяжаем 16 Синтезов Изначально Вышестоящего Отца и возжигаясь ими.</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Синтезируясь с Изначально Вышестоящим Отцом, стяжаем Совершенное ИДИВО каждого в синтезе 16-рицы явления Изначально Вышестоящего Дома Христа Изначально Вышестоящего Отца. И возжигаясь Синтезом Изначально Вышестоящего Отца, преображаемся им.</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Стяжаем Совершенное Физическое Тело. И возжигаясь Синтезом Изначально Вышестоящего Отца, преображаемся им.</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lastRenderedPageBreak/>
        <w:t>Стяжаем Совершенную Истину. И возжигаясь Синтезом Изначально Вышестоящего Отца, преображаемся им.</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Стяжаем Совершенное Око. И возжигаясь Синтезом Изначально Вышестоящего Отца, преображаемся им.</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Стяжаем Совершенный Хум. И возжигаясь Синтезом Изначально Вышестоящего Отца, преображаемся им.</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Стяжаем Совершенный Абсолют. И возжигаясь Синтезом Изначально Вышестоящего Отца, преображаемся им.</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Стяжаем Совершенную Омегу. И возжигаясь Синтезом Изначально Вышестоящего Отца, преображаемся ею.</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Синтезируясь с Изначально Вышестоящим Отцом, стяжаем Совершенную Монаду. И возжигаясь Синтезом Изначально Вышестоящего Отца, преображаемся ею.</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Стяжаем Совершенные Начала Творения. И возжигаясь Синтезом Изначально Вышестоящего Отца, преображаемся ими.</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Стяжаем Совершенное Ипостасное Тело. И возжигаясь Синтезом Изначально Вышестоящего Отца, преображаемся им.</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Стяжаем Совершенный Разум. И возжигаясь Синтезом Изначально Вышестоящего Отца, преображаемся им.</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Стяжаем Совершенное Сердце. И возжигаясь Синтезом Изначально Вышестоящего Отца, преображаемся им.</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Стяжаем Совершенное Мышление. И возжигаясь Синтезом Изначально Вышестоящего Отца, преображаемся им.</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Стяжаем Совершенный Головерсум. И возжигаясь Синтезом Изначально Вышестоящего Отца, преображаемся им.</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Стяжаем Совершенное Восприятие. И возжигаясь Синтезом Изначально Вышестоящего Отца, преображаемся им.</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И стяжаем Совершенное Пламя Отца. И возжигаясь Синтезом, преображаемся им.</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И синтезируясь с Изначально Вышестоящим Отцом, просим ввести развитие 16-ти Совершенных Частей, стяжённых в данном виде реализации в явлени</w:t>
      </w:r>
      <w:r w:rsidR="00A70673" w:rsidRPr="00880FFA">
        <w:rPr>
          <w:rFonts w:ascii="Times New Roman" w:hAnsi="Times New Roman"/>
          <w:sz w:val="24"/>
          <w:szCs w:val="24"/>
        </w:rPr>
        <w:t>е</w:t>
      </w:r>
      <w:r w:rsidRPr="00880FFA">
        <w:rPr>
          <w:rFonts w:ascii="Times New Roman" w:hAnsi="Times New Roman"/>
          <w:sz w:val="24"/>
          <w:szCs w:val="24"/>
        </w:rPr>
        <w:t xml:space="preserve"> однородного Метагалактического Синтеза Человека Изначально Вышестоящего Отца 16-рицей Частей Совершенного выражения явлением Человека Изначально Вышестоящего Отца каждым из нас и синтезом нас.</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И синтезируясь с Хум Изначально Вышестоящего Отца, стяжаем 16-ричный Метагалактический Синтез 16-ти Совершенных Частей Человеком Изначально Вышестоящего Отца каждым из нас и синтезом нас, стяжая Метагалактический Синтез каждой отдельной Совершенной Части из 16-ти физически собою и 16-ричный Метагалактический Синтез Человека Изначально Вышестоящего Отца – всё во всём – каждым из нас.</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И возжигаясь Метагалактическим Синтезом, преображаемся им как отдельной Части Совершенства, так и 16-ричным Метагалактическим Синтезом собою.</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И возжигаясь этим, преображаемся Совершенством Частей каждым из нас и синтезом нас. </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i/>
          <w:sz w:val="24"/>
          <w:szCs w:val="24"/>
        </w:rPr>
        <w:t>Проживите, пожалуйста, Совершенство Частей</w:t>
      </w:r>
      <w:r w:rsidRPr="00880FFA">
        <w:rPr>
          <w:rFonts w:ascii="Times New Roman" w:hAnsi="Times New Roman"/>
          <w:sz w:val="24"/>
          <w:szCs w:val="24"/>
        </w:rPr>
        <w:t>.</w:t>
      </w:r>
    </w:p>
    <w:p w:rsidR="00733FD9" w:rsidRPr="00880FFA" w:rsidRDefault="00A70673"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М</w:t>
      </w:r>
      <w:r w:rsidR="00733FD9" w:rsidRPr="00880FFA">
        <w:rPr>
          <w:rFonts w:ascii="Times New Roman" w:hAnsi="Times New Roman"/>
          <w:sz w:val="24"/>
          <w:szCs w:val="24"/>
        </w:rPr>
        <w:t>ы благодарим Изначально Вышестоящего Отца.</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Благодарим Изначально Вышестоящих Аватаров Синтеза Кут Хуми Фаинь.</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Возвращаемся в физическое выражение каждым из нас и синтезом нас, развёртываясь 16-рицей Совершенных Частей в 16-ричном Метагалактическом Синтезе каждым из нас.</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И возжигаясь, эманируем всё стяжённое и возожжённое в Изначально Вышестоящий Дом Изначально Вышестоящего Отца, в Изначально Вышестоящий Дом Изначально Вышестоящего Отца 4031-й Изначально Вышестоящей Реальности Санкт-Петербург, во все Изначально Вышестоящие Дома Изначально Вышестоящего Отца Служения каждого из нас и Изначально Вышестоящий Дом Изначально Вышестоящего Отца каждого из нас.</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И выходим из практики. Аминь.</w:t>
      </w:r>
    </w:p>
    <w:p w:rsidR="00733FD9" w:rsidRPr="00880FFA" w:rsidRDefault="00780D57" w:rsidP="0039054F">
      <w:pPr>
        <w:pStyle w:val="0"/>
      </w:pPr>
      <w:bookmarkStart w:id="73" w:name="_Toc504549430"/>
      <w:r w:rsidRPr="00880FFA">
        <w:t>Инструмент Совершенных Частей</w:t>
      </w:r>
      <w:bookmarkEnd w:id="73"/>
    </w:p>
    <w:p w:rsidR="00733FD9" w:rsidRPr="00880FFA" w:rsidRDefault="00A70673"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М</w:t>
      </w:r>
      <w:r w:rsidR="00733FD9" w:rsidRPr="00880FFA">
        <w:rPr>
          <w:rFonts w:ascii="Times New Roman" w:hAnsi="Times New Roman"/>
          <w:sz w:val="24"/>
          <w:szCs w:val="24"/>
        </w:rPr>
        <w:t xml:space="preserve">ы испытали сейчас очень хорошее внутреннее состояние, </w:t>
      </w:r>
      <w:r w:rsidRPr="00880FFA">
        <w:rPr>
          <w:rFonts w:ascii="Times New Roman" w:hAnsi="Times New Roman"/>
          <w:sz w:val="24"/>
          <w:szCs w:val="24"/>
        </w:rPr>
        <w:t xml:space="preserve">и </w:t>
      </w:r>
      <w:r w:rsidR="00733FD9" w:rsidRPr="00880FFA">
        <w:rPr>
          <w:rFonts w:ascii="Times New Roman" w:hAnsi="Times New Roman"/>
          <w:sz w:val="24"/>
          <w:szCs w:val="24"/>
        </w:rPr>
        <w:t xml:space="preserve">если вы чувствовали чуть сладостный Огонь во рту, вот Огонь с эффектом, не сладкого, а сладостного Огня. Это разные вещи. Это было </w:t>
      </w:r>
      <w:r w:rsidR="00733FD9" w:rsidRPr="00880FFA">
        <w:rPr>
          <w:rFonts w:ascii="Times New Roman" w:hAnsi="Times New Roman"/>
          <w:sz w:val="24"/>
          <w:szCs w:val="24"/>
        </w:rPr>
        <w:lastRenderedPageBreak/>
        <w:t>действие Огня Совершенной Части. Сейчас он пронизывал наше Тело, это физическое ощущение на языке и на нёбе. Это действие одной из Совершенных Частей, но, в принципе, действовало несколько.</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На этом всё. Единственное, хочу от себя добавить, не от себя, </w:t>
      </w:r>
      <w:r w:rsidR="00A70673" w:rsidRPr="00880FFA">
        <w:rPr>
          <w:rFonts w:ascii="Times New Roman" w:hAnsi="Times New Roman"/>
          <w:sz w:val="24"/>
          <w:szCs w:val="24"/>
        </w:rPr>
        <w:t xml:space="preserve">а </w:t>
      </w:r>
      <w:r w:rsidRPr="00880FFA">
        <w:rPr>
          <w:rFonts w:ascii="Times New Roman" w:hAnsi="Times New Roman"/>
          <w:sz w:val="24"/>
          <w:szCs w:val="24"/>
        </w:rPr>
        <w:t xml:space="preserve">официально объявить, что </w:t>
      </w:r>
      <w:r w:rsidRPr="00880FFA">
        <w:rPr>
          <w:rFonts w:ascii="Times New Roman" w:hAnsi="Times New Roman"/>
          <w:b/>
          <w:i/>
          <w:sz w:val="24"/>
          <w:szCs w:val="24"/>
        </w:rPr>
        <w:t>у нас было 1024 выражения каждой Совершенной Части</w:t>
      </w:r>
      <w:r w:rsidRPr="00880FFA">
        <w:rPr>
          <w:rFonts w:ascii="Times New Roman" w:hAnsi="Times New Roman"/>
          <w:b/>
          <w:sz w:val="24"/>
          <w:szCs w:val="24"/>
        </w:rPr>
        <w:t>, и они сработали тем, что Метагалактика стала 1024-й. И старый инструмент Совершенных Частей этим исполнил свою миссию. Но поддерживать на физике дальше такой размер не имеет смысла, потому что для людей это очень большой размер</w:t>
      </w:r>
      <w:r w:rsidR="00AE1D38" w:rsidRPr="00880FFA">
        <w:rPr>
          <w:rFonts w:ascii="Times New Roman" w:hAnsi="Times New Roman"/>
          <w:sz w:val="24"/>
          <w:szCs w:val="24"/>
        </w:rPr>
        <w:t xml:space="preserve"> </w:t>
      </w:r>
      <w:r w:rsidR="00E05EBC" w:rsidRPr="00880FFA">
        <w:rPr>
          <w:rFonts w:ascii="Times New Roman" w:hAnsi="Times New Roman"/>
          <w:sz w:val="24"/>
          <w:szCs w:val="24"/>
        </w:rPr>
        <w:t>–</w:t>
      </w:r>
      <w:r w:rsidR="00AE1D38" w:rsidRPr="00880FFA">
        <w:rPr>
          <w:rFonts w:ascii="Times New Roman" w:hAnsi="Times New Roman"/>
          <w:sz w:val="24"/>
          <w:szCs w:val="24"/>
        </w:rPr>
        <w:t xml:space="preserve"> </w:t>
      </w:r>
      <w:r w:rsidRPr="00880FFA">
        <w:rPr>
          <w:rFonts w:ascii="Times New Roman" w:hAnsi="Times New Roman"/>
          <w:sz w:val="24"/>
          <w:szCs w:val="24"/>
        </w:rPr>
        <w:t>1024-рица каждой Совершенной Части. Да ещё зафиксирована на 4096-рицу Частей</w:t>
      </w:r>
      <w:r w:rsidR="00E05EBC" w:rsidRPr="00880FFA">
        <w:rPr>
          <w:rFonts w:ascii="Times New Roman" w:hAnsi="Times New Roman"/>
          <w:sz w:val="24"/>
          <w:szCs w:val="24"/>
        </w:rPr>
        <w:t>, – е</w:t>
      </w:r>
      <w:r w:rsidRPr="00880FFA">
        <w:rPr>
          <w:rFonts w:ascii="Times New Roman" w:hAnsi="Times New Roman"/>
          <w:sz w:val="24"/>
          <w:szCs w:val="24"/>
        </w:rPr>
        <w:t>сли вы вспомните и занимались этим вопросом. Поэтому задача 1024-рицы была в том, чтобы поддержать нас на Метагалактический рост. Теперь посмотрите, когда были выпущены эти Распоряжения, где-то летом, и осознаете, когда началось</w:t>
      </w:r>
      <w:r w:rsidR="00E05EBC" w:rsidRPr="00880FFA">
        <w:rPr>
          <w:rFonts w:ascii="Times New Roman" w:hAnsi="Times New Roman"/>
          <w:sz w:val="24"/>
          <w:szCs w:val="24"/>
        </w:rPr>
        <w:t xml:space="preserve"> движение в Метагалактику 1024-</w:t>
      </w:r>
      <w:r w:rsidRPr="00880FFA">
        <w:rPr>
          <w:rFonts w:ascii="Times New Roman" w:hAnsi="Times New Roman"/>
          <w:sz w:val="24"/>
          <w:szCs w:val="24"/>
        </w:rPr>
        <w:t>го выражения.</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Поэтому </w:t>
      </w:r>
      <w:r w:rsidRPr="00880FFA">
        <w:rPr>
          <w:rFonts w:ascii="Times New Roman" w:hAnsi="Times New Roman"/>
          <w:b/>
          <w:sz w:val="24"/>
          <w:szCs w:val="24"/>
        </w:rPr>
        <w:t>Совершенные Части – это не просто Совершенство, а это очень мощный инструмент по перспективному развитию</w:t>
      </w:r>
      <w:r w:rsidRPr="00880FFA">
        <w:rPr>
          <w:rFonts w:ascii="Times New Roman" w:hAnsi="Times New Roman"/>
          <w:sz w:val="24"/>
          <w:szCs w:val="24"/>
        </w:rPr>
        <w:t>, подскажу так. И он дееспособен.</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И, кстати, 1024-рица там была тоже 16 в 64-х вариантах. И вот в новой 16-рице мы просто берём 64 варианта и упаковываем в одну. А 1024-рица это было 16 в 64-х вариантах, потому что сразу в самую сильную 16-рицу мы войти не могли, но при этом это использовали для развития нового состояния Метагалактики.</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Это так, на всякий случай, потому что некоторые скажут: «Вот</w:t>
      </w:r>
      <w:r w:rsidR="00E05EBC" w:rsidRPr="00880FFA">
        <w:rPr>
          <w:rFonts w:ascii="Times New Roman" w:hAnsi="Times New Roman"/>
          <w:sz w:val="24"/>
          <w:szCs w:val="24"/>
        </w:rPr>
        <w:t>,</w:t>
      </w:r>
      <w:r w:rsidRPr="00880FFA">
        <w:rPr>
          <w:rFonts w:ascii="Times New Roman" w:hAnsi="Times New Roman"/>
          <w:sz w:val="24"/>
          <w:szCs w:val="24"/>
        </w:rPr>
        <w:t xml:space="preserve"> быстро всё меняется». Если инструмент реализован и больше не нужен – его надо менять. Это нормально. Просто у нас есть привычка 5</w:t>
      </w:r>
      <w:r w:rsidR="00E05EBC" w:rsidRPr="00880FFA">
        <w:rPr>
          <w:rFonts w:ascii="Times New Roman" w:hAnsi="Times New Roman"/>
          <w:sz w:val="24"/>
          <w:szCs w:val="24"/>
        </w:rPr>
        <w:t>-й</w:t>
      </w:r>
      <w:r w:rsidRPr="00880FFA">
        <w:rPr>
          <w:rFonts w:ascii="Times New Roman" w:hAnsi="Times New Roman"/>
          <w:sz w:val="24"/>
          <w:szCs w:val="24"/>
        </w:rPr>
        <w:t xml:space="preserve"> расы: один раз сказал и вечно пошёл, и стоит памятник: «Правильной дорогой идёте, товарищи!» Всё. А как идём, куда идём? Страна уже развалилась, но памятники до сих пор стоят: «Правильной дорогой идёте, товарищи». Страна разваливается, тоже правильно идёте, товарищи. Страна в</w:t>
      </w:r>
      <w:r w:rsidR="00E05EBC" w:rsidRPr="00880FFA">
        <w:rPr>
          <w:rFonts w:ascii="Times New Roman" w:hAnsi="Times New Roman"/>
          <w:sz w:val="24"/>
          <w:szCs w:val="24"/>
        </w:rPr>
        <w:t xml:space="preserve"> ужасе</w:t>
      </w:r>
      <w:r w:rsidRPr="00880FFA">
        <w:rPr>
          <w:rFonts w:ascii="Times New Roman" w:hAnsi="Times New Roman"/>
          <w:sz w:val="24"/>
          <w:szCs w:val="24"/>
        </w:rPr>
        <w:t>, «правильной дорогой идёте, товарищи». Памятник-то стоит. Прикол-то в этом.</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Поэтому мы </w:t>
      </w:r>
      <w:r w:rsidR="00E05EBC" w:rsidRPr="00880FFA">
        <w:rPr>
          <w:rFonts w:ascii="Times New Roman" w:hAnsi="Times New Roman"/>
          <w:sz w:val="24"/>
          <w:szCs w:val="24"/>
        </w:rPr>
        <w:t xml:space="preserve">не </w:t>
      </w:r>
      <w:r w:rsidRPr="00880FFA">
        <w:rPr>
          <w:rFonts w:ascii="Times New Roman" w:hAnsi="Times New Roman"/>
          <w:sz w:val="24"/>
          <w:szCs w:val="24"/>
        </w:rPr>
        <w:t>будем заниматься памятниками, а инструменты будут развиваться, повышая своё качество, компетенции.</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И ещё один момент, тоже подскажу: в Метагалактиках выражение материи поменялось? Да. </w:t>
      </w:r>
      <w:r w:rsidRPr="00880FFA">
        <w:rPr>
          <w:rFonts w:ascii="Times New Roman" w:hAnsi="Times New Roman"/>
          <w:b/>
          <w:sz w:val="24"/>
          <w:szCs w:val="24"/>
        </w:rPr>
        <w:t>Совершенные Части, управляющие этой материей, обязаны поменяться</w:t>
      </w:r>
      <w:r w:rsidRPr="00880FFA">
        <w:rPr>
          <w:rFonts w:ascii="Times New Roman" w:hAnsi="Times New Roman"/>
          <w:sz w:val="24"/>
          <w:szCs w:val="24"/>
        </w:rPr>
        <w:t>. Это Стандарт. Если бы Метагалактика не поменялась, остались бы те инструменты Совершенных Частей, которые опубликованы. Открытым текстом. Вот это тоже будет полезно на будущее видеть вот эту взаимозависимость и взаимосвязь.</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Так что это не последнее изменение Совершенных Частей, я думаю, материя будет дальше развиваться, не обязательно Метагалактика будет переходить, я имею в виду, качество материи будет меняться, и Совершенные Части будут этим развиваться и расширяться. Мы хотим довести это до 64-х Совершенных Частей. Но пока это невозможно. Такая перспектива стратагемическая.</w:t>
      </w:r>
    </w:p>
    <w:p w:rsidR="00780D57" w:rsidRPr="00880FFA" w:rsidRDefault="00780D57" w:rsidP="0039054F">
      <w:pPr>
        <w:pStyle w:val="0"/>
      </w:pPr>
      <w:bookmarkStart w:id="74" w:name="_Toc504549431"/>
      <w:r w:rsidRPr="00880FFA">
        <w:t>Перспективы 32-ричности</w:t>
      </w:r>
      <w:bookmarkEnd w:id="74"/>
    </w:p>
    <w:p w:rsidR="00733FD9" w:rsidRPr="00880FFA" w:rsidRDefault="00780D57"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Н</w:t>
      </w:r>
      <w:r w:rsidR="00733FD9" w:rsidRPr="00880FFA">
        <w:rPr>
          <w:rFonts w:ascii="Times New Roman" w:hAnsi="Times New Roman"/>
          <w:sz w:val="24"/>
          <w:szCs w:val="24"/>
        </w:rPr>
        <w:t>аверное, на сегодня всё для Человека Изначально Вышестоящего Отца.</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Единственное, такая вещь: перспектив</w:t>
      </w:r>
      <w:r w:rsidR="00780D57" w:rsidRPr="00880FFA">
        <w:rPr>
          <w:rFonts w:ascii="Times New Roman" w:hAnsi="Times New Roman"/>
          <w:sz w:val="24"/>
          <w:szCs w:val="24"/>
        </w:rPr>
        <w:t>ы</w:t>
      </w:r>
      <w:r w:rsidRPr="00880FFA">
        <w:rPr>
          <w:rFonts w:ascii="Times New Roman" w:hAnsi="Times New Roman"/>
          <w:sz w:val="24"/>
          <w:szCs w:val="24"/>
        </w:rPr>
        <w:t xml:space="preserve">. Метагалактика поднялась, сейчас вот будет Новый год, </w:t>
      </w:r>
      <w:r w:rsidR="00780D57" w:rsidRPr="00880FFA">
        <w:rPr>
          <w:rFonts w:ascii="Times New Roman" w:hAnsi="Times New Roman"/>
          <w:sz w:val="24"/>
          <w:szCs w:val="24"/>
        </w:rPr>
        <w:t xml:space="preserve">мы будем закладывать </w:t>
      </w:r>
      <w:r w:rsidRPr="00880FFA">
        <w:rPr>
          <w:rFonts w:ascii="Times New Roman" w:hAnsi="Times New Roman"/>
          <w:sz w:val="24"/>
          <w:szCs w:val="24"/>
        </w:rPr>
        <w:t xml:space="preserve">новое </w:t>
      </w:r>
      <w:r w:rsidR="003A2A62" w:rsidRPr="00880FFA">
        <w:rPr>
          <w:rFonts w:ascii="Times New Roman" w:hAnsi="Times New Roman"/>
          <w:sz w:val="24"/>
          <w:szCs w:val="24"/>
        </w:rPr>
        <w:t>В</w:t>
      </w:r>
      <w:r w:rsidRPr="00880FFA">
        <w:rPr>
          <w:rFonts w:ascii="Times New Roman" w:hAnsi="Times New Roman"/>
          <w:sz w:val="24"/>
          <w:szCs w:val="24"/>
        </w:rPr>
        <w:t xml:space="preserve">ремя. Какие вы видите перспективы? </w:t>
      </w:r>
      <w:r w:rsidR="00780D57" w:rsidRPr="00880FFA">
        <w:rPr>
          <w:rFonts w:ascii="Times New Roman" w:hAnsi="Times New Roman"/>
          <w:sz w:val="24"/>
          <w:szCs w:val="24"/>
        </w:rPr>
        <w:t>О</w:t>
      </w:r>
      <w:r w:rsidRPr="00880FFA">
        <w:rPr>
          <w:rFonts w:ascii="Times New Roman" w:hAnsi="Times New Roman"/>
          <w:sz w:val="24"/>
          <w:szCs w:val="24"/>
        </w:rPr>
        <w:t>дна из перспектив – выработать качество нашего служения</w:t>
      </w:r>
      <w:r w:rsidR="00780D57" w:rsidRPr="00880FFA">
        <w:rPr>
          <w:rFonts w:ascii="Times New Roman" w:hAnsi="Times New Roman"/>
          <w:sz w:val="24"/>
          <w:szCs w:val="24"/>
        </w:rPr>
        <w:t xml:space="preserve"> и</w:t>
      </w:r>
      <w:r w:rsidRPr="00880FFA">
        <w:rPr>
          <w:rFonts w:ascii="Times New Roman" w:hAnsi="Times New Roman"/>
          <w:sz w:val="24"/>
          <w:szCs w:val="24"/>
        </w:rPr>
        <w:t xml:space="preserve"> деятельности такое, чтобы мы могли выразить Отца не 16-рицей, а 32-рицей. Но для этого у нас минимальная команда во всех Домах должна быть 32-ричная.</w:t>
      </w:r>
    </w:p>
    <w:p w:rsidR="00780D57"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Одно из наших заданий на перспективу. Если вы будете закладывать новое Время, позакладывайте такую перспективу. Очень полезно</w:t>
      </w:r>
      <w:r w:rsidR="00780D57" w:rsidRPr="00880FFA">
        <w:rPr>
          <w:rFonts w:ascii="Times New Roman" w:hAnsi="Times New Roman"/>
          <w:sz w:val="24"/>
          <w:szCs w:val="24"/>
        </w:rPr>
        <w:t>е</w:t>
      </w:r>
      <w:r w:rsidRPr="00880FFA">
        <w:rPr>
          <w:rFonts w:ascii="Times New Roman" w:hAnsi="Times New Roman"/>
          <w:sz w:val="24"/>
          <w:szCs w:val="24"/>
        </w:rPr>
        <w:t xml:space="preserve"> развити</w:t>
      </w:r>
      <w:r w:rsidR="00780D57" w:rsidRPr="00880FFA">
        <w:rPr>
          <w:rFonts w:ascii="Times New Roman" w:hAnsi="Times New Roman"/>
          <w:sz w:val="24"/>
          <w:szCs w:val="24"/>
        </w:rPr>
        <w:t>е</w:t>
      </w:r>
      <w:r w:rsidRPr="00880FFA">
        <w:rPr>
          <w:rFonts w:ascii="Times New Roman" w:hAnsi="Times New Roman"/>
          <w:sz w:val="24"/>
          <w:szCs w:val="24"/>
        </w:rPr>
        <w:t>. Чем больше выражение Отца, тем мощнее наша Цивилизация. Поэтому</w:t>
      </w:r>
      <w:r w:rsidR="00780D57" w:rsidRPr="00880FFA">
        <w:rPr>
          <w:rFonts w:ascii="Times New Roman" w:hAnsi="Times New Roman"/>
          <w:sz w:val="24"/>
          <w:szCs w:val="24"/>
        </w:rPr>
        <w:t xml:space="preserve"> </w:t>
      </w:r>
      <w:r w:rsidRPr="00880FFA">
        <w:rPr>
          <w:rFonts w:ascii="Times New Roman" w:hAnsi="Times New Roman"/>
          <w:sz w:val="24"/>
          <w:szCs w:val="24"/>
        </w:rPr>
        <w:t xml:space="preserve">16-ричная – это одна Мощь, 32-ричная – это другая Мощь. Но тогда у нас будет не 16 Совершенных Сердец, а 32. И они будут зависеть уже не только от Частей, но ещё будут связаны с чем? </w:t>
      </w:r>
      <w:r w:rsidR="00780D57" w:rsidRPr="00880FFA">
        <w:rPr>
          <w:rFonts w:ascii="Times New Roman" w:hAnsi="Times New Roman"/>
          <w:sz w:val="24"/>
          <w:szCs w:val="24"/>
        </w:rPr>
        <w:t>Д</w:t>
      </w:r>
      <w:r w:rsidRPr="00880FFA">
        <w:rPr>
          <w:rFonts w:ascii="Times New Roman" w:hAnsi="Times New Roman"/>
          <w:sz w:val="24"/>
          <w:szCs w:val="24"/>
        </w:rPr>
        <w:t>опустим, с Посвящениями и Статусами</w:t>
      </w:r>
      <w:r w:rsidR="00780D57" w:rsidRPr="00880FFA">
        <w:rPr>
          <w:rFonts w:ascii="Times New Roman" w:hAnsi="Times New Roman"/>
          <w:sz w:val="24"/>
          <w:szCs w:val="24"/>
        </w:rPr>
        <w:t>, – т</w:t>
      </w:r>
      <w:r w:rsidRPr="00880FFA">
        <w:rPr>
          <w:rFonts w:ascii="Times New Roman" w:hAnsi="Times New Roman"/>
          <w:sz w:val="24"/>
          <w:szCs w:val="24"/>
        </w:rPr>
        <w:t>ак выразимся. Так что, есть</w:t>
      </w:r>
      <w:r w:rsidR="00780D57" w:rsidRPr="00880FFA">
        <w:rPr>
          <w:rFonts w:ascii="Times New Roman" w:hAnsi="Times New Roman"/>
          <w:sz w:val="24"/>
          <w:szCs w:val="24"/>
        </w:rPr>
        <w:t>,</w:t>
      </w:r>
      <w:r w:rsidRPr="00880FFA">
        <w:rPr>
          <w:rFonts w:ascii="Times New Roman" w:hAnsi="Times New Roman"/>
          <w:sz w:val="24"/>
          <w:szCs w:val="24"/>
        </w:rPr>
        <w:t xml:space="preserve"> за что бороться в </w:t>
      </w:r>
      <w:r w:rsidR="00780D57" w:rsidRPr="00880FFA">
        <w:rPr>
          <w:rFonts w:ascii="Times New Roman" w:hAnsi="Times New Roman"/>
          <w:sz w:val="24"/>
          <w:szCs w:val="24"/>
        </w:rPr>
        <w:t>п</w:t>
      </w:r>
      <w:r w:rsidRPr="00880FFA">
        <w:rPr>
          <w:rFonts w:ascii="Times New Roman" w:hAnsi="Times New Roman"/>
          <w:sz w:val="24"/>
          <w:szCs w:val="24"/>
        </w:rPr>
        <w:t>лане развития 32-ричности Изначально Вышестоящего Отца нами</w:t>
      </w:r>
      <w:r w:rsidR="00780D57" w:rsidRPr="00880FFA">
        <w:rPr>
          <w:rFonts w:ascii="Times New Roman" w:hAnsi="Times New Roman"/>
          <w:sz w:val="24"/>
          <w:szCs w:val="24"/>
        </w:rPr>
        <w:t>, базовой</w:t>
      </w:r>
      <w:r w:rsidRPr="00880FFA">
        <w:rPr>
          <w:rFonts w:ascii="Times New Roman" w:hAnsi="Times New Roman"/>
          <w:sz w:val="24"/>
          <w:szCs w:val="24"/>
        </w:rPr>
        <w:t>.</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Вот</w:t>
      </w:r>
      <w:r w:rsidR="00780D57" w:rsidRPr="00880FFA">
        <w:rPr>
          <w:rFonts w:ascii="Times New Roman" w:hAnsi="Times New Roman"/>
          <w:sz w:val="24"/>
          <w:szCs w:val="24"/>
        </w:rPr>
        <w:t>,</w:t>
      </w:r>
      <w:r w:rsidRPr="00880FFA">
        <w:rPr>
          <w:rFonts w:ascii="Times New Roman" w:hAnsi="Times New Roman"/>
          <w:sz w:val="24"/>
          <w:szCs w:val="24"/>
        </w:rPr>
        <w:t xml:space="preserve"> как одна из перспектив, которая реально у нас сложилась. </w:t>
      </w:r>
      <w:r w:rsidR="00780D57" w:rsidRPr="00880FFA">
        <w:rPr>
          <w:rFonts w:ascii="Times New Roman" w:hAnsi="Times New Roman"/>
          <w:sz w:val="24"/>
          <w:szCs w:val="24"/>
        </w:rPr>
        <w:t>И</w:t>
      </w:r>
      <w:r w:rsidRPr="00880FFA">
        <w:rPr>
          <w:rFonts w:ascii="Times New Roman" w:hAnsi="Times New Roman"/>
          <w:sz w:val="24"/>
          <w:szCs w:val="24"/>
        </w:rPr>
        <w:t xml:space="preserve"> там уже другие варианты, которые тоже можно поразвивать, </w:t>
      </w:r>
      <w:r w:rsidR="00780D57" w:rsidRPr="00880FFA">
        <w:rPr>
          <w:rFonts w:ascii="Times New Roman" w:hAnsi="Times New Roman"/>
          <w:sz w:val="24"/>
          <w:szCs w:val="24"/>
        </w:rPr>
        <w:t xml:space="preserve">я думаю, постепенно мы </w:t>
      </w:r>
      <w:r w:rsidRPr="00880FFA">
        <w:rPr>
          <w:rFonts w:ascii="Times New Roman" w:hAnsi="Times New Roman"/>
          <w:sz w:val="24"/>
          <w:szCs w:val="24"/>
        </w:rPr>
        <w:t xml:space="preserve">будем </w:t>
      </w:r>
      <w:r w:rsidR="00780D57" w:rsidRPr="00880FFA">
        <w:rPr>
          <w:rFonts w:ascii="Times New Roman" w:hAnsi="Times New Roman"/>
          <w:sz w:val="24"/>
          <w:szCs w:val="24"/>
        </w:rPr>
        <w:t>публиковать это</w:t>
      </w:r>
      <w:r w:rsidRPr="00880FFA">
        <w:rPr>
          <w:rFonts w:ascii="Times New Roman" w:hAnsi="Times New Roman"/>
          <w:sz w:val="24"/>
          <w:szCs w:val="24"/>
        </w:rPr>
        <w:t>.</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У нас итоговая практика.</w:t>
      </w:r>
    </w:p>
    <w:p w:rsidR="00733FD9" w:rsidRPr="00880FFA" w:rsidRDefault="00733FD9" w:rsidP="0039054F">
      <w:pPr>
        <w:pStyle w:val="0"/>
      </w:pPr>
      <w:bookmarkStart w:id="75" w:name="_Toc504549432"/>
      <w:r w:rsidRPr="00880FFA">
        <w:lastRenderedPageBreak/>
        <w:t>Практика 11. Итоговая</w:t>
      </w:r>
      <w:bookmarkEnd w:id="75"/>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Мы возжигаемся всем </w:t>
      </w:r>
      <w:r w:rsidR="0048759A" w:rsidRPr="00880FFA">
        <w:rPr>
          <w:rFonts w:ascii="Times New Roman" w:hAnsi="Times New Roman"/>
          <w:sz w:val="24"/>
          <w:szCs w:val="24"/>
        </w:rPr>
        <w:t>С</w:t>
      </w:r>
      <w:r w:rsidRPr="00880FFA">
        <w:rPr>
          <w:rFonts w:ascii="Times New Roman" w:hAnsi="Times New Roman"/>
          <w:sz w:val="24"/>
          <w:szCs w:val="24"/>
        </w:rPr>
        <w:t xml:space="preserve">интезом каждого из нас, синтезируемся с Изначально Вышестоящими Аватарами Синтеза Кут Хуми Фаинь, переходим в Зал ИВДИВО 4032-х Изначально Вышестояще реально явленно Учителем Синтеза 79-го Синтеза Изначально Вышестоящего Отца в форме. Синтезируясь с Хум Изначально Вышестоящих Аватаров Синтеза Кут Хуми Фаинь, стяжаем Синтез Синтеза Изначально Вышестоящего Отца, прося преобразить каждого из нас и синтез нас на явление </w:t>
      </w:r>
      <w:r w:rsidRPr="00880FFA">
        <w:rPr>
          <w:rFonts w:ascii="Times New Roman" w:hAnsi="Times New Roman"/>
          <w:b/>
          <w:sz w:val="24"/>
          <w:szCs w:val="24"/>
        </w:rPr>
        <w:t>Итоговой практики</w:t>
      </w:r>
      <w:r w:rsidRPr="00880FFA">
        <w:rPr>
          <w:rFonts w:ascii="Times New Roman" w:hAnsi="Times New Roman"/>
          <w:sz w:val="24"/>
          <w:szCs w:val="24"/>
        </w:rPr>
        <w:t xml:space="preserve"> 79-го Синтеза Изначально Вышестоящего Отца физически собою, возжигаясь, преображаясь этим. </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Синтезируясь с Изначально Вышестоящим Отцом, переходим в Зал Изначально Вышестоящего Отца 4097-ми Изначально Вышестояще реально явленно. Синтезируясь с Хум Изначально Вышестоящего Отца, стяжаем Синтез Изначально Вышестоящего Отца, прося преобразить каждого из нас и синтез нас на явление Итоговой практики 79-го Синтеза Изначально Вышестоящего Отца </w:t>
      </w:r>
      <w:r w:rsidR="0093704B" w:rsidRPr="00880FFA">
        <w:rPr>
          <w:rFonts w:ascii="Times New Roman" w:hAnsi="Times New Roman"/>
          <w:sz w:val="24"/>
          <w:szCs w:val="24"/>
        </w:rPr>
        <w:t>синтезфизически</w:t>
      </w:r>
      <w:r w:rsidRPr="00880FFA">
        <w:rPr>
          <w:rFonts w:ascii="Times New Roman" w:hAnsi="Times New Roman"/>
          <w:sz w:val="24"/>
          <w:szCs w:val="24"/>
        </w:rPr>
        <w:t xml:space="preserve"> собою, возжигаясь, преображаясь этим. </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Синтезируясь с Хум Изначально Вышестоящего Отца, стяжаем 4097 16-льонов </w:t>
      </w:r>
      <w:r w:rsidRPr="00880FFA">
        <w:rPr>
          <w:rFonts w:ascii="Times New Roman" w:hAnsi="Times New Roman"/>
          <w:b/>
          <w:sz w:val="24"/>
          <w:szCs w:val="24"/>
        </w:rPr>
        <w:t>огней</w:t>
      </w:r>
      <w:r w:rsidRPr="00880FFA">
        <w:rPr>
          <w:rFonts w:ascii="Times New Roman" w:hAnsi="Times New Roman"/>
          <w:sz w:val="24"/>
          <w:szCs w:val="24"/>
        </w:rPr>
        <w:t xml:space="preserve"> 4097</w:t>
      </w:r>
      <w:r w:rsidR="0048759A" w:rsidRPr="00880FFA">
        <w:rPr>
          <w:rFonts w:ascii="Times New Roman" w:hAnsi="Times New Roman"/>
          <w:sz w:val="24"/>
          <w:szCs w:val="24"/>
        </w:rPr>
        <w:t>-</w:t>
      </w:r>
      <w:r w:rsidRPr="00880FFA">
        <w:rPr>
          <w:rFonts w:ascii="Times New Roman" w:hAnsi="Times New Roman"/>
          <w:sz w:val="24"/>
          <w:szCs w:val="24"/>
        </w:rPr>
        <w:t xml:space="preserve">й Изначально Вышестоящей реальности каждому из нас и синтезу нас, возжигаемся ими. Стяжаем 4097 16-льонов </w:t>
      </w:r>
      <w:r w:rsidRPr="00880FFA">
        <w:rPr>
          <w:rFonts w:ascii="Times New Roman" w:hAnsi="Times New Roman"/>
          <w:b/>
          <w:sz w:val="24"/>
          <w:szCs w:val="24"/>
        </w:rPr>
        <w:t>Ядер Синтеза</w:t>
      </w:r>
      <w:r w:rsidRPr="00880FFA">
        <w:rPr>
          <w:rFonts w:ascii="Times New Roman" w:hAnsi="Times New Roman"/>
          <w:sz w:val="24"/>
          <w:szCs w:val="24"/>
        </w:rPr>
        <w:t xml:space="preserve"> 4097</w:t>
      </w:r>
      <w:r w:rsidR="0048759A" w:rsidRPr="00880FFA">
        <w:rPr>
          <w:rFonts w:ascii="Times New Roman" w:hAnsi="Times New Roman"/>
          <w:sz w:val="24"/>
          <w:szCs w:val="24"/>
        </w:rPr>
        <w:t>-</w:t>
      </w:r>
      <w:r w:rsidRPr="00880FFA">
        <w:rPr>
          <w:rFonts w:ascii="Times New Roman" w:hAnsi="Times New Roman"/>
          <w:sz w:val="24"/>
          <w:szCs w:val="24"/>
        </w:rPr>
        <w:t xml:space="preserve">й Изначально Вышестоящей реальности каждому из нас и синтезу нас и возжигаясь им. </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Стяжаем </w:t>
      </w:r>
      <w:r w:rsidRPr="00880FFA">
        <w:rPr>
          <w:rFonts w:ascii="Times New Roman" w:hAnsi="Times New Roman"/>
          <w:b/>
          <w:sz w:val="24"/>
          <w:szCs w:val="24"/>
        </w:rPr>
        <w:t>Стандарт</w:t>
      </w:r>
      <w:r w:rsidRPr="00880FFA">
        <w:rPr>
          <w:rFonts w:ascii="Times New Roman" w:hAnsi="Times New Roman"/>
          <w:sz w:val="24"/>
          <w:szCs w:val="24"/>
        </w:rPr>
        <w:t xml:space="preserve"> 79-го Синтеза Изначально Вышестоящего Отца, прося записать его в стяжённые огни, Ядра Синтеза</w:t>
      </w:r>
      <w:r w:rsidR="0048759A" w:rsidRPr="00880FFA">
        <w:rPr>
          <w:rFonts w:ascii="Times New Roman" w:hAnsi="Times New Roman"/>
          <w:sz w:val="24"/>
          <w:szCs w:val="24"/>
        </w:rPr>
        <w:t>,</w:t>
      </w:r>
      <w:r w:rsidRPr="00880FFA">
        <w:rPr>
          <w:rFonts w:ascii="Times New Roman" w:hAnsi="Times New Roman"/>
          <w:sz w:val="24"/>
          <w:szCs w:val="24"/>
        </w:rPr>
        <w:t xml:space="preserve"> и возжигаясь, развёртываемся данной записью в синтезе всех стяженных огней, Ядер Синтеза каждым из нас, стяжая цельный </w:t>
      </w:r>
      <w:r w:rsidR="0048759A" w:rsidRPr="00880FFA">
        <w:rPr>
          <w:rFonts w:ascii="Times New Roman" w:hAnsi="Times New Roman"/>
          <w:sz w:val="24"/>
          <w:szCs w:val="24"/>
        </w:rPr>
        <w:t>О</w:t>
      </w:r>
      <w:r w:rsidRPr="00880FFA">
        <w:rPr>
          <w:rFonts w:ascii="Times New Roman" w:hAnsi="Times New Roman"/>
          <w:sz w:val="24"/>
          <w:szCs w:val="24"/>
        </w:rPr>
        <w:t xml:space="preserve">гонь и цельный </w:t>
      </w:r>
      <w:r w:rsidR="0048759A" w:rsidRPr="00880FFA">
        <w:rPr>
          <w:rFonts w:ascii="Times New Roman" w:hAnsi="Times New Roman"/>
          <w:sz w:val="24"/>
          <w:szCs w:val="24"/>
        </w:rPr>
        <w:t>С</w:t>
      </w:r>
      <w:r w:rsidRPr="00880FFA">
        <w:rPr>
          <w:rFonts w:ascii="Times New Roman" w:hAnsi="Times New Roman"/>
          <w:sz w:val="24"/>
          <w:szCs w:val="24"/>
        </w:rPr>
        <w:t>интез 79 Синтеза и 4097-й Изначально Вышестоящей реальности этим в синтезе всего во всём собою</w:t>
      </w:r>
      <w:r w:rsidR="0048759A" w:rsidRPr="00880FFA">
        <w:rPr>
          <w:rFonts w:ascii="Times New Roman" w:hAnsi="Times New Roman"/>
          <w:sz w:val="24"/>
          <w:szCs w:val="24"/>
        </w:rPr>
        <w:t>. И</w:t>
      </w:r>
      <w:r w:rsidRPr="00880FFA">
        <w:rPr>
          <w:rFonts w:ascii="Times New Roman" w:hAnsi="Times New Roman"/>
          <w:sz w:val="24"/>
          <w:szCs w:val="24"/>
        </w:rPr>
        <w:t xml:space="preserve"> возжигаясь этим, преображаясь этим, синтезируясь с Хум Изначально Вышестоящего Отца, стяжаем 4097 Синтезов Изначально Вышестоящего Отца, стяжаем 4096 Частей 4096-ю субъядерностями 4096 реальностей 4097-й Изначально Вышестоящей Реальности </w:t>
      </w:r>
      <w:r w:rsidRPr="00880FFA">
        <w:rPr>
          <w:rFonts w:ascii="Times New Roman" w:hAnsi="Times New Roman"/>
          <w:b/>
          <w:sz w:val="24"/>
          <w:szCs w:val="24"/>
        </w:rPr>
        <w:t>Человека 4097-й Изначально Вышестоящей Реальности</w:t>
      </w:r>
      <w:r w:rsidRPr="00880FFA">
        <w:rPr>
          <w:rFonts w:ascii="Times New Roman" w:hAnsi="Times New Roman"/>
          <w:sz w:val="24"/>
          <w:szCs w:val="24"/>
        </w:rPr>
        <w:t xml:space="preserve"> каждым из нас и синтезом нас и возжигаясь, преображаясь, возжигаясь Синтезом, преображаясь, развёртываясь им. </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Синтезируясь с Хум Изначально Вышестоящего Отца, </w:t>
      </w:r>
      <w:r w:rsidRPr="00880FFA">
        <w:rPr>
          <w:rFonts w:ascii="Times New Roman" w:hAnsi="Times New Roman"/>
          <w:b/>
          <w:sz w:val="24"/>
          <w:szCs w:val="24"/>
        </w:rPr>
        <w:t>стяжаем Человека 4097-й Изначально Вышестоящей Реальности ракурсом 79-го Синтеза</w:t>
      </w:r>
      <w:r w:rsidRPr="00880FFA">
        <w:rPr>
          <w:rFonts w:ascii="Times New Roman" w:hAnsi="Times New Roman"/>
          <w:sz w:val="24"/>
          <w:szCs w:val="24"/>
        </w:rPr>
        <w:t xml:space="preserve"> и явлением </w:t>
      </w:r>
      <w:r w:rsidRPr="00880FFA">
        <w:rPr>
          <w:rFonts w:ascii="Times New Roman" w:hAnsi="Times New Roman"/>
          <w:b/>
          <w:sz w:val="24"/>
          <w:szCs w:val="24"/>
        </w:rPr>
        <w:t>Человека Изначально Вышестоящего Отца</w:t>
      </w:r>
      <w:r w:rsidRPr="00880FFA">
        <w:rPr>
          <w:rFonts w:ascii="Times New Roman" w:hAnsi="Times New Roman"/>
          <w:sz w:val="24"/>
          <w:szCs w:val="24"/>
        </w:rPr>
        <w:t xml:space="preserve"> </w:t>
      </w:r>
      <w:r w:rsidR="0093704B" w:rsidRPr="00880FFA">
        <w:rPr>
          <w:rFonts w:ascii="Times New Roman" w:hAnsi="Times New Roman"/>
          <w:sz w:val="24"/>
          <w:szCs w:val="24"/>
        </w:rPr>
        <w:t>синтезфизически</w:t>
      </w:r>
      <w:r w:rsidRPr="00880FFA">
        <w:rPr>
          <w:rFonts w:ascii="Times New Roman" w:hAnsi="Times New Roman"/>
          <w:sz w:val="24"/>
          <w:szCs w:val="24"/>
        </w:rPr>
        <w:t xml:space="preserve"> собою и</w:t>
      </w:r>
      <w:r w:rsidR="0048759A" w:rsidRPr="00880FFA">
        <w:rPr>
          <w:rFonts w:ascii="Times New Roman" w:hAnsi="Times New Roman"/>
          <w:sz w:val="24"/>
          <w:szCs w:val="24"/>
        </w:rPr>
        <w:t>,</w:t>
      </w:r>
      <w:r w:rsidRPr="00880FFA">
        <w:rPr>
          <w:rFonts w:ascii="Times New Roman" w:hAnsi="Times New Roman"/>
          <w:sz w:val="24"/>
          <w:szCs w:val="24"/>
        </w:rPr>
        <w:t xml:space="preserve"> возжигаясь Синтезом Изначально Вышестоящего Отца, преображаемся им.</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Синтезируясь с Хум Изначально Вышестоящего Отца стяжаем 64 Синтеза </w:t>
      </w:r>
      <w:r w:rsidRPr="00880FFA">
        <w:rPr>
          <w:rFonts w:ascii="Times New Roman" w:hAnsi="Times New Roman"/>
          <w:b/>
          <w:sz w:val="24"/>
          <w:szCs w:val="24"/>
        </w:rPr>
        <w:t>64 Инструмента Человека Изначально Вышестоящего Отца</w:t>
      </w:r>
      <w:r w:rsidRPr="00880FFA">
        <w:rPr>
          <w:rFonts w:ascii="Times New Roman" w:hAnsi="Times New Roman"/>
          <w:sz w:val="24"/>
          <w:szCs w:val="24"/>
        </w:rPr>
        <w:t xml:space="preserve"> и</w:t>
      </w:r>
      <w:r w:rsidR="0048759A" w:rsidRPr="00880FFA">
        <w:rPr>
          <w:rFonts w:ascii="Times New Roman" w:hAnsi="Times New Roman"/>
          <w:sz w:val="24"/>
          <w:szCs w:val="24"/>
        </w:rPr>
        <w:t>,</w:t>
      </w:r>
      <w:r w:rsidRPr="00880FFA">
        <w:rPr>
          <w:rFonts w:ascii="Times New Roman" w:hAnsi="Times New Roman"/>
          <w:sz w:val="24"/>
          <w:szCs w:val="24"/>
        </w:rPr>
        <w:t xml:space="preserve"> возжигаясь, преображаясь Синтезом, развёртываемся Инструментами собою</w:t>
      </w:r>
      <w:r w:rsidR="0048759A" w:rsidRPr="00880FFA">
        <w:rPr>
          <w:rFonts w:ascii="Times New Roman" w:hAnsi="Times New Roman"/>
          <w:sz w:val="24"/>
          <w:szCs w:val="24"/>
        </w:rPr>
        <w:t>. С</w:t>
      </w:r>
      <w:r w:rsidRPr="00880FFA">
        <w:rPr>
          <w:rFonts w:ascii="Times New Roman" w:hAnsi="Times New Roman"/>
          <w:sz w:val="24"/>
          <w:szCs w:val="24"/>
        </w:rPr>
        <w:t xml:space="preserve">тяжаем Синтез Изначально Вышестоящего Отца и </w:t>
      </w:r>
      <w:r w:rsidRPr="00880FFA">
        <w:rPr>
          <w:rFonts w:ascii="Times New Roman" w:hAnsi="Times New Roman"/>
          <w:b/>
          <w:sz w:val="24"/>
          <w:szCs w:val="24"/>
        </w:rPr>
        <w:t>64-рицу Служения Человека Изначально Вышестоящего Отца</w:t>
      </w:r>
      <w:r w:rsidR="0048759A" w:rsidRPr="00880FFA">
        <w:rPr>
          <w:rFonts w:ascii="Times New Roman" w:hAnsi="Times New Roman"/>
          <w:sz w:val="24"/>
          <w:szCs w:val="24"/>
        </w:rPr>
        <w:t>,</w:t>
      </w:r>
      <w:r w:rsidRPr="00880FFA">
        <w:rPr>
          <w:rFonts w:ascii="Times New Roman" w:hAnsi="Times New Roman"/>
          <w:sz w:val="24"/>
          <w:szCs w:val="24"/>
        </w:rPr>
        <w:t xml:space="preserve"> и возжигаясь Синтезом, преображаясь, развёртываемся 64-рицей Служения Человека Изначально Вышестоящего Отца. </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Стяжаем Синтез и </w:t>
      </w:r>
      <w:r w:rsidRPr="00880FFA">
        <w:rPr>
          <w:rFonts w:ascii="Times New Roman" w:hAnsi="Times New Roman"/>
          <w:b/>
          <w:sz w:val="24"/>
          <w:szCs w:val="24"/>
        </w:rPr>
        <w:t>96-рицу Научного Синтеза Человека Изначально Вышестоящего</w:t>
      </w:r>
      <w:r w:rsidRPr="00880FFA">
        <w:rPr>
          <w:rFonts w:ascii="Times New Roman" w:hAnsi="Times New Roman"/>
          <w:sz w:val="24"/>
          <w:szCs w:val="24"/>
        </w:rPr>
        <w:t xml:space="preserve"> </w:t>
      </w:r>
      <w:r w:rsidRPr="00880FFA">
        <w:rPr>
          <w:rFonts w:ascii="Times New Roman" w:hAnsi="Times New Roman"/>
          <w:b/>
          <w:sz w:val="24"/>
          <w:szCs w:val="24"/>
        </w:rPr>
        <w:t>Отца</w:t>
      </w:r>
      <w:r w:rsidR="0048759A" w:rsidRPr="00880FFA">
        <w:rPr>
          <w:rFonts w:ascii="Times New Roman" w:hAnsi="Times New Roman"/>
          <w:sz w:val="24"/>
          <w:szCs w:val="24"/>
        </w:rPr>
        <w:t>,</w:t>
      </w:r>
      <w:r w:rsidRPr="00880FFA">
        <w:rPr>
          <w:rFonts w:ascii="Times New Roman" w:hAnsi="Times New Roman"/>
          <w:sz w:val="24"/>
          <w:szCs w:val="24"/>
        </w:rPr>
        <w:t xml:space="preserve"> и возжигаясь Синтезом Изначально Вышестоящего Отца, развёртываемся 96-рицей Научного Синтеза Человека Изначально Вышестоящего Отца </w:t>
      </w:r>
      <w:r w:rsidR="0093704B" w:rsidRPr="00880FFA">
        <w:rPr>
          <w:rFonts w:ascii="Times New Roman" w:hAnsi="Times New Roman"/>
          <w:sz w:val="24"/>
          <w:szCs w:val="24"/>
        </w:rPr>
        <w:t>синтезфизически</w:t>
      </w:r>
      <w:r w:rsidRPr="00880FFA">
        <w:rPr>
          <w:rFonts w:ascii="Times New Roman" w:hAnsi="Times New Roman"/>
          <w:sz w:val="24"/>
          <w:szCs w:val="24"/>
        </w:rPr>
        <w:t xml:space="preserve"> собою. </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И синтезируясь с Хум Изначально Вышестоящего Отца, стяжаем 4096-рицу явления </w:t>
      </w:r>
      <w:r w:rsidRPr="00880FFA">
        <w:rPr>
          <w:rFonts w:ascii="Times New Roman" w:hAnsi="Times New Roman"/>
          <w:b/>
          <w:sz w:val="24"/>
          <w:szCs w:val="24"/>
        </w:rPr>
        <w:t>генетического</w:t>
      </w:r>
      <w:r w:rsidRPr="00880FFA">
        <w:rPr>
          <w:rFonts w:ascii="Times New Roman" w:hAnsi="Times New Roman"/>
          <w:sz w:val="24"/>
          <w:szCs w:val="24"/>
        </w:rPr>
        <w:t xml:space="preserve"> </w:t>
      </w:r>
      <w:r w:rsidRPr="00880FFA">
        <w:rPr>
          <w:rFonts w:ascii="Times New Roman" w:hAnsi="Times New Roman"/>
          <w:b/>
          <w:sz w:val="24"/>
          <w:szCs w:val="24"/>
        </w:rPr>
        <w:t>развития</w:t>
      </w:r>
      <w:r w:rsidRPr="00880FFA">
        <w:rPr>
          <w:rFonts w:ascii="Times New Roman" w:hAnsi="Times New Roman"/>
          <w:sz w:val="24"/>
          <w:szCs w:val="24"/>
        </w:rPr>
        <w:t xml:space="preserve"> Человека Изначально Вышестоящего Отца Изначально Вышестоящим Отцом, стяжая 4096-ричный Синтез Изначально Вышестоящего Отца новым явлением Человека Изначально Вышестоящего Отца физически планетой Земля, Метагалактикой ФА, Высокой Цельной Реальностью Метагалактики и Изначально Вышестоящим Отцом в целом каждым из нас и синтезом нас. И возжигаясь 4096-ю Синтезами Изначально Вышестоящего Отца, просим Изначально Вышестоящего Отца преобразить </w:t>
      </w:r>
      <w:r w:rsidRPr="00880FFA">
        <w:rPr>
          <w:rFonts w:ascii="Times New Roman" w:hAnsi="Times New Roman"/>
          <w:b/>
          <w:sz w:val="24"/>
          <w:szCs w:val="24"/>
        </w:rPr>
        <w:t xml:space="preserve">4096 генетических оснований Человека Изначально Вышестоящего Отца </w:t>
      </w:r>
      <w:r w:rsidRPr="00880FFA">
        <w:rPr>
          <w:rFonts w:ascii="Times New Roman" w:hAnsi="Times New Roman"/>
          <w:sz w:val="24"/>
          <w:szCs w:val="24"/>
        </w:rPr>
        <w:t>физически собою</w:t>
      </w:r>
      <w:r w:rsidR="0048759A" w:rsidRPr="00880FFA">
        <w:rPr>
          <w:rFonts w:ascii="Times New Roman" w:hAnsi="Times New Roman"/>
          <w:sz w:val="24"/>
          <w:szCs w:val="24"/>
        </w:rPr>
        <w:t>,</w:t>
      </w:r>
      <w:r w:rsidRPr="00880FFA">
        <w:rPr>
          <w:rFonts w:ascii="Times New Roman" w:hAnsi="Times New Roman"/>
          <w:sz w:val="24"/>
          <w:szCs w:val="24"/>
        </w:rPr>
        <w:t xml:space="preserve"> и возжигаясь, преображаемся ими. </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И синтезируясь с Хум Изначально Вышестоящего Отца, стяжаем 8 Синтезов Изначально Вышестоящего Отца: стяжая Метагалактический Синтез Совершенных Частей, Метагалактический Синтез Совершенных Посвящений, Метагалактический Синтез Совершенных Статусов, Метагалактический Синтез Совершенных Творящих Синтезов, Метагалактический Синтез Совершенных Синтезностей, Метагалактический Синтез Совершенных Полномочий Совершенств, Метагалактический Синтез Совершенных Иерархизаций, Метагалактический Синтез Совершенных Должностных Компетенций ИВДИВО каждым из нас и синтезом нас</w:t>
      </w:r>
      <w:r w:rsidR="00A85675" w:rsidRPr="00880FFA">
        <w:rPr>
          <w:rFonts w:ascii="Times New Roman" w:hAnsi="Times New Roman"/>
          <w:sz w:val="24"/>
          <w:szCs w:val="24"/>
        </w:rPr>
        <w:t>,</w:t>
      </w:r>
      <w:r w:rsidRPr="00880FFA">
        <w:rPr>
          <w:rFonts w:ascii="Times New Roman" w:hAnsi="Times New Roman"/>
          <w:sz w:val="24"/>
          <w:szCs w:val="24"/>
        </w:rPr>
        <w:t xml:space="preserve"> и возжигаясь 8-ю Синтезами Изначально Вышестоящего Отца, преображаемся ими, развёртывая</w:t>
      </w:r>
      <w:r w:rsidR="00A85675" w:rsidRPr="00880FFA">
        <w:rPr>
          <w:rFonts w:ascii="Times New Roman" w:hAnsi="Times New Roman"/>
          <w:sz w:val="24"/>
          <w:szCs w:val="24"/>
        </w:rPr>
        <w:t>сь,</w:t>
      </w:r>
      <w:r w:rsidRPr="00880FFA">
        <w:rPr>
          <w:rFonts w:ascii="Times New Roman" w:hAnsi="Times New Roman"/>
          <w:sz w:val="24"/>
          <w:szCs w:val="24"/>
        </w:rPr>
        <w:t xml:space="preserve"> всё во всём</w:t>
      </w:r>
      <w:r w:rsidR="00A85675" w:rsidRPr="00880FFA">
        <w:rPr>
          <w:rFonts w:ascii="Times New Roman" w:hAnsi="Times New Roman"/>
          <w:sz w:val="24"/>
          <w:szCs w:val="24"/>
        </w:rPr>
        <w:t>,</w:t>
      </w:r>
      <w:r w:rsidRPr="00880FFA">
        <w:rPr>
          <w:rFonts w:ascii="Times New Roman" w:hAnsi="Times New Roman"/>
          <w:sz w:val="24"/>
          <w:szCs w:val="24"/>
        </w:rPr>
        <w:t xml:space="preserve"> каждым из данных </w:t>
      </w:r>
      <w:r w:rsidRPr="00880FFA">
        <w:rPr>
          <w:rFonts w:ascii="Times New Roman" w:hAnsi="Times New Roman"/>
          <w:sz w:val="24"/>
          <w:szCs w:val="24"/>
        </w:rPr>
        <w:lastRenderedPageBreak/>
        <w:t xml:space="preserve">выражений и в синтезе их </w:t>
      </w:r>
      <w:r w:rsidR="0093704B" w:rsidRPr="00880FFA">
        <w:rPr>
          <w:rFonts w:ascii="Times New Roman" w:hAnsi="Times New Roman"/>
          <w:sz w:val="24"/>
          <w:szCs w:val="24"/>
        </w:rPr>
        <w:t>синтезфизически</w:t>
      </w:r>
      <w:r w:rsidRPr="00880FFA">
        <w:rPr>
          <w:rFonts w:ascii="Times New Roman" w:hAnsi="Times New Roman"/>
          <w:sz w:val="24"/>
          <w:szCs w:val="24"/>
        </w:rPr>
        <w:t xml:space="preserve"> собою </w:t>
      </w:r>
      <w:r w:rsidRPr="00880FFA">
        <w:rPr>
          <w:rFonts w:ascii="Times New Roman" w:hAnsi="Times New Roman"/>
          <w:b/>
          <w:sz w:val="24"/>
          <w:szCs w:val="24"/>
        </w:rPr>
        <w:t>Человеком Изначально Вышестоящего Отца</w:t>
      </w:r>
      <w:r w:rsidRPr="00880FFA">
        <w:rPr>
          <w:rFonts w:ascii="Times New Roman" w:hAnsi="Times New Roman"/>
          <w:sz w:val="24"/>
          <w:szCs w:val="24"/>
        </w:rPr>
        <w:t xml:space="preserve"> каждым из нас.</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И возжигаясь этим, преображаясь этим, мы синтезируемся с Изначально Вышестоящим Отцом, стяжаем Синтез </w:t>
      </w:r>
      <w:r w:rsidRPr="00880FFA">
        <w:rPr>
          <w:rFonts w:ascii="Times New Roman" w:hAnsi="Times New Roman"/>
          <w:b/>
          <w:sz w:val="24"/>
          <w:szCs w:val="24"/>
        </w:rPr>
        <w:t>Книги Синтеза</w:t>
      </w:r>
      <w:r w:rsidRPr="00880FFA">
        <w:rPr>
          <w:rFonts w:ascii="Times New Roman" w:hAnsi="Times New Roman"/>
          <w:sz w:val="24"/>
          <w:szCs w:val="24"/>
        </w:rPr>
        <w:t xml:space="preserve"> Изначально Вышестоящего Отца, переходим в Зал </w:t>
      </w:r>
      <w:r w:rsidR="00A85675" w:rsidRPr="00880FFA">
        <w:rPr>
          <w:rFonts w:ascii="Times New Roman" w:hAnsi="Times New Roman"/>
          <w:sz w:val="24"/>
          <w:szCs w:val="24"/>
        </w:rPr>
        <w:t>Б</w:t>
      </w:r>
      <w:r w:rsidRPr="00880FFA">
        <w:rPr>
          <w:rFonts w:ascii="Times New Roman" w:hAnsi="Times New Roman"/>
          <w:sz w:val="24"/>
          <w:szCs w:val="24"/>
        </w:rPr>
        <w:t xml:space="preserve">иблиотеку ИВДИВО 4032-х Изначально Вышестояще реально, становимся пред Аватарами Синтеза Кут Хуми Фаинь, эманируем Синтез Изначально Вышестоящего Отца, стяжаем Книгу 79-го Синтеза. Книга пред нами, берём её в руки, возжигаемся. На Книге написано: </w:t>
      </w:r>
      <w:r w:rsidRPr="00880FFA">
        <w:rPr>
          <w:rFonts w:ascii="Times New Roman" w:hAnsi="Times New Roman"/>
          <w:b/>
          <w:sz w:val="24"/>
          <w:szCs w:val="24"/>
        </w:rPr>
        <w:t>Совершенный Человек Изначально Вышестоящего Отца</w:t>
      </w:r>
      <w:r w:rsidRPr="00880FFA">
        <w:rPr>
          <w:rFonts w:ascii="Times New Roman" w:hAnsi="Times New Roman"/>
          <w:sz w:val="24"/>
          <w:szCs w:val="24"/>
        </w:rPr>
        <w:t xml:space="preserve">. Очень интересное достижение у нас, возжигаемся этим. </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Переходим с Книгой во вновь стяжённые Здания 4032-го выражения, в Экополис Кут Хуми, на 9-й этаж в кабинет, подходим к новому письменному столу, обновлённому у кого-то, кладём Книгу на стол, фиксируя, возжигаемся ею, утверждаем перемещение сюда</w:t>
      </w:r>
      <w:r w:rsidR="00A85675" w:rsidRPr="00880FFA">
        <w:rPr>
          <w:rFonts w:ascii="Times New Roman" w:hAnsi="Times New Roman"/>
          <w:sz w:val="24"/>
          <w:szCs w:val="24"/>
        </w:rPr>
        <w:t>…</w:t>
      </w:r>
      <w:r w:rsidRPr="00880FFA">
        <w:rPr>
          <w:rFonts w:ascii="Times New Roman" w:hAnsi="Times New Roman"/>
          <w:sz w:val="24"/>
          <w:szCs w:val="24"/>
        </w:rPr>
        <w:t xml:space="preserve"> ага</w:t>
      </w:r>
      <w:r w:rsidR="00A85675" w:rsidRPr="00880FFA">
        <w:rPr>
          <w:rFonts w:ascii="Times New Roman" w:hAnsi="Times New Roman"/>
          <w:sz w:val="24"/>
          <w:szCs w:val="24"/>
        </w:rPr>
        <w:t>,</w:t>
      </w:r>
      <w:r w:rsidRPr="00880FFA">
        <w:rPr>
          <w:rFonts w:ascii="Times New Roman" w:hAnsi="Times New Roman"/>
          <w:sz w:val="24"/>
          <w:szCs w:val="24"/>
        </w:rPr>
        <w:t xml:space="preserve"> </w:t>
      </w:r>
      <w:r w:rsidR="00A85675" w:rsidRPr="00880FFA">
        <w:rPr>
          <w:rFonts w:ascii="Times New Roman" w:hAnsi="Times New Roman"/>
          <w:sz w:val="24"/>
          <w:szCs w:val="24"/>
        </w:rPr>
        <w:t xml:space="preserve">не </w:t>
      </w:r>
      <w:r w:rsidRPr="00880FFA">
        <w:rPr>
          <w:rFonts w:ascii="Times New Roman" w:hAnsi="Times New Roman"/>
          <w:sz w:val="24"/>
          <w:szCs w:val="24"/>
        </w:rPr>
        <w:t>утверждаем</w:t>
      </w:r>
      <w:r w:rsidR="00A85675" w:rsidRPr="00880FFA">
        <w:rPr>
          <w:rFonts w:ascii="Times New Roman" w:hAnsi="Times New Roman"/>
          <w:sz w:val="24"/>
          <w:szCs w:val="24"/>
        </w:rPr>
        <w:t>.</w:t>
      </w:r>
      <w:r w:rsidR="00AE1D38" w:rsidRPr="00880FFA">
        <w:rPr>
          <w:rFonts w:ascii="Times New Roman" w:hAnsi="Times New Roman"/>
          <w:sz w:val="24"/>
          <w:szCs w:val="24"/>
        </w:rPr>
        <w:t xml:space="preserve"> </w:t>
      </w:r>
      <w:r w:rsidRPr="00880FFA">
        <w:rPr>
          <w:rFonts w:ascii="Times New Roman" w:hAnsi="Times New Roman"/>
          <w:sz w:val="24"/>
          <w:szCs w:val="24"/>
        </w:rPr>
        <w:t>Владыка сказал: «Книги остаются все»</w:t>
      </w:r>
      <w:r w:rsidR="00A85675" w:rsidRPr="00880FFA">
        <w:rPr>
          <w:rFonts w:ascii="Times New Roman" w:hAnsi="Times New Roman"/>
          <w:sz w:val="24"/>
          <w:szCs w:val="24"/>
        </w:rPr>
        <w:t>.</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Возвращаемся в </w:t>
      </w:r>
      <w:r w:rsidR="00A85675" w:rsidRPr="00880FFA">
        <w:rPr>
          <w:rFonts w:ascii="Times New Roman" w:hAnsi="Times New Roman"/>
          <w:sz w:val="24"/>
          <w:szCs w:val="24"/>
        </w:rPr>
        <w:t>Б</w:t>
      </w:r>
      <w:r w:rsidRPr="00880FFA">
        <w:rPr>
          <w:rFonts w:ascii="Times New Roman" w:hAnsi="Times New Roman"/>
          <w:sz w:val="24"/>
          <w:szCs w:val="24"/>
        </w:rPr>
        <w:t>иблиотеку ИВДИВО, становимся перед Аватарами Кут Хуми Фаинь и стяжаем Синтез Синтеза Изначально Вышестоящего Отца, прося ввести каждого из нас и синтез нас на подготовку и переподготовку 79-м Синтезом Изначально Вышестоящего Отца на 2 года минимально</w:t>
      </w:r>
      <w:r w:rsidR="00A85675" w:rsidRPr="00880FFA">
        <w:rPr>
          <w:rFonts w:ascii="Times New Roman" w:hAnsi="Times New Roman"/>
          <w:sz w:val="24"/>
          <w:szCs w:val="24"/>
        </w:rPr>
        <w:t>,</w:t>
      </w:r>
      <w:r w:rsidRPr="00880FFA">
        <w:rPr>
          <w:rFonts w:ascii="Times New Roman" w:hAnsi="Times New Roman"/>
          <w:sz w:val="24"/>
          <w:szCs w:val="24"/>
        </w:rPr>
        <w:t xml:space="preserve"> всеобъемлюще и на любое время, которое посчитает нужным Аватар Синтеза Кут Хуми</w:t>
      </w:r>
      <w:r w:rsidR="00A85675" w:rsidRPr="00880FFA">
        <w:rPr>
          <w:rFonts w:ascii="Times New Roman" w:hAnsi="Times New Roman"/>
          <w:sz w:val="24"/>
          <w:szCs w:val="24"/>
        </w:rPr>
        <w:t>,</w:t>
      </w:r>
      <w:r w:rsidRPr="00880FFA">
        <w:rPr>
          <w:rFonts w:ascii="Times New Roman" w:hAnsi="Times New Roman"/>
          <w:sz w:val="24"/>
          <w:szCs w:val="24"/>
        </w:rPr>
        <w:t xml:space="preserve"> каждо</w:t>
      </w:r>
      <w:r w:rsidR="00A85675" w:rsidRPr="00880FFA">
        <w:rPr>
          <w:rFonts w:ascii="Times New Roman" w:hAnsi="Times New Roman"/>
          <w:sz w:val="24"/>
          <w:szCs w:val="24"/>
        </w:rPr>
        <w:t>му</w:t>
      </w:r>
      <w:r w:rsidRPr="00880FFA">
        <w:rPr>
          <w:rFonts w:ascii="Times New Roman" w:hAnsi="Times New Roman"/>
          <w:sz w:val="24"/>
          <w:szCs w:val="24"/>
        </w:rPr>
        <w:t xml:space="preserve"> из нас. И возжигаемся соответствующим Синтезом </w:t>
      </w:r>
      <w:r w:rsidR="0093704B" w:rsidRPr="00880FFA">
        <w:rPr>
          <w:rFonts w:ascii="Times New Roman" w:hAnsi="Times New Roman"/>
          <w:sz w:val="24"/>
          <w:szCs w:val="24"/>
        </w:rPr>
        <w:t>синтезфизически</w:t>
      </w:r>
      <w:r w:rsidRPr="00880FFA">
        <w:rPr>
          <w:rFonts w:ascii="Times New Roman" w:hAnsi="Times New Roman"/>
          <w:sz w:val="24"/>
          <w:szCs w:val="24"/>
        </w:rPr>
        <w:t xml:space="preserve"> собою. Благодарим Аватаров Синтеза Кут Хуми Фаинь. </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Синтезируемся с Изначально Вышестоящим Отцом, переходим в Зал Изначально Вышестоящего Отца 4097-ми Изначально Вышестояще реально явленно, и синтезируясь с Хум Изначально Вышестоящего Отца, стяжаем </w:t>
      </w:r>
      <w:r w:rsidRPr="00880FFA">
        <w:rPr>
          <w:rFonts w:ascii="Times New Roman" w:hAnsi="Times New Roman"/>
          <w:b/>
          <w:sz w:val="24"/>
          <w:szCs w:val="24"/>
        </w:rPr>
        <w:t>Ядро</w:t>
      </w:r>
      <w:r w:rsidRPr="00880FFA">
        <w:rPr>
          <w:rFonts w:ascii="Times New Roman" w:hAnsi="Times New Roman"/>
          <w:sz w:val="24"/>
          <w:szCs w:val="24"/>
        </w:rPr>
        <w:t xml:space="preserve"> </w:t>
      </w:r>
      <w:r w:rsidRPr="00880FFA">
        <w:rPr>
          <w:rFonts w:ascii="Times New Roman" w:hAnsi="Times New Roman"/>
          <w:b/>
          <w:sz w:val="24"/>
          <w:szCs w:val="24"/>
        </w:rPr>
        <w:t>79-го Синтеза</w:t>
      </w:r>
      <w:r w:rsidRPr="00880FFA">
        <w:rPr>
          <w:rFonts w:ascii="Times New Roman" w:hAnsi="Times New Roman"/>
          <w:sz w:val="24"/>
          <w:szCs w:val="24"/>
        </w:rPr>
        <w:t xml:space="preserve"> ракурсом </w:t>
      </w:r>
      <w:r w:rsidRPr="00880FFA">
        <w:rPr>
          <w:rFonts w:ascii="Times New Roman" w:hAnsi="Times New Roman"/>
          <w:b/>
          <w:sz w:val="24"/>
          <w:szCs w:val="24"/>
        </w:rPr>
        <w:t>Метагалактики ФА</w:t>
      </w:r>
      <w:r w:rsidRPr="00880FFA">
        <w:rPr>
          <w:rFonts w:ascii="Times New Roman" w:hAnsi="Times New Roman"/>
          <w:sz w:val="24"/>
          <w:szCs w:val="24"/>
        </w:rPr>
        <w:t xml:space="preserve">, стяжаем </w:t>
      </w:r>
      <w:r w:rsidRPr="00880FFA">
        <w:rPr>
          <w:rFonts w:ascii="Times New Roman" w:hAnsi="Times New Roman"/>
          <w:b/>
          <w:sz w:val="24"/>
          <w:szCs w:val="24"/>
        </w:rPr>
        <w:t>Ядро 79</w:t>
      </w:r>
      <w:r w:rsidR="00A85675" w:rsidRPr="00880FFA">
        <w:rPr>
          <w:rFonts w:ascii="Times New Roman" w:hAnsi="Times New Roman"/>
          <w:b/>
          <w:sz w:val="24"/>
          <w:szCs w:val="24"/>
        </w:rPr>
        <w:t>-го</w:t>
      </w:r>
      <w:r w:rsidRPr="00880FFA">
        <w:rPr>
          <w:rFonts w:ascii="Times New Roman" w:hAnsi="Times New Roman"/>
          <w:b/>
          <w:sz w:val="24"/>
          <w:szCs w:val="24"/>
        </w:rPr>
        <w:t xml:space="preserve"> Синтеза</w:t>
      </w:r>
      <w:r w:rsidRPr="00880FFA">
        <w:rPr>
          <w:rFonts w:ascii="Times New Roman" w:hAnsi="Times New Roman"/>
          <w:sz w:val="24"/>
          <w:szCs w:val="24"/>
        </w:rPr>
        <w:t xml:space="preserve"> ракурсом </w:t>
      </w:r>
      <w:r w:rsidRPr="00880FFA">
        <w:rPr>
          <w:rFonts w:ascii="Times New Roman" w:hAnsi="Times New Roman"/>
          <w:b/>
          <w:sz w:val="24"/>
          <w:szCs w:val="24"/>
        </w:rPr>
        <w:t>Высокой Цельной Реальности</w:t>
      </w:r>
      <w:r w:rsidR="00A85675" w:rsidRPr="00880FFA">
        <w:rPr>
          <w:rFonts w:ascii="Times New Roman" w:hAnsi="Times New Roman"/>
          <w:b/>
          <w:sz w:val="24"/>
          <w:szCs w:val="24"/>
        </w:rPr>
        <w:t xml:space="preserve"> Метагалактики</w:t>
      </w:r>
      <w:r w:rsidR="00AE1D38" w:rsidRPr="00880FFA">
        <w:rPr>
          <w:rFonts w:ascii="Times New Roman" w:hAnsi="Times New Roman"/>
          <w:b/>
          <w:sz w:val="24"/>
          <w:szCs w:val="24"/>
        </w:rPr>
        <w:t xml:space="preserve"> </w:t>
      </w:r>
      <w:r w:rsidRPr="00880FFA">
        <w:rPr>
          <w:rFonts w:ascii="Times New Roman" w:hAnsi="Times New Roman"/>
          <w:sz w:val="24"/>
          <w:szCs w:val="24"/>
        </w:rPr>
        <w:t xml:space="preserve">и стяжаем Синтез 79-ти Ядер Синтеза – </w:t>
      </w:r>
      <w:r w:rsidRPr="00880FFA">
        <w:rPr>
          <w:rFonts w:ascii="Times New Roman" w:hAnsi="Times New Roman"/>
          <w:b/>
          <w:sz w:val="24"/>
          <w:szCs w:val="24"/>
        </w:rPr>
        <w:t>79-ти ядерный Синтез</w:t>
      </w:r>
      <w:r w:rsidRPr="00880FFA">
        <w:rPr>
          <w:rFonts w:ascii="Times New Roman" w:hAnsi="Times New Roman"/>
          <w:sz w:val="24"/>
          <w:szCs w:val="24"/>
        </w:rPr>
        <w:t>, в синтезе уже имеющихся и перспективных Ядер каждым из нас и синтезом нас</w:t>
      </w:r>
      <w:r w:rsidR="00A85675" w:rsidRPr="00880FFA">
        <w:rPr>
          <w:rFonts w:ascii="Times New Roman" w:hAnsi="Times New Roman"/>
          <w:sz w:val="24"/>
          <w:szCs w:val="24"/>
        </w:rPr>
        <w:t>,</w:t>
      </w:r>
      <w:r w:rsidRPr="00880FFA">
        <w:rPr>
          <w:rFonts w:ascii="Times New Roman" w:hAnsi="Times New Roman"/>
          <w:sz w:val="24"/>
          <w:szCs w:val="24"/>
        </w:rPr>
        <w:t xml:space="preserve"> и возжигаясь, преобража</w:t>
      </w:r>
      <w:r w:rsidR="00A85675" w:rsidRPr="00880FFA">
        <w:rPr>
          <w:rFonts w:ascii="Times New Roman" w:hAnsi="Times New Roman"/>
          <w:sz w:val="24"/>
          <w:szCs w:val="24"/>
        </w:rPr>
        <w:t>ясь</w:t>
      </w:r>
      <w:r w:rsidRPr="00880FFA">
        <w:rPr>
          <w:rFonts w:ascii="Times New Roman" w:hAnsi="Times New Roman"/>
          <w:sz w:val="24"/>
          <w:szCs w:val="24"/>
        </w:rPr>
        <w:t xml:space="preserve"> ими. </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Синтезируясь с Изначально Вышестоящим Отцом, стяжаем прямое Явление Изначально Вышестоящего Отца 4097-ми Изначально Вышестояще реальное каждым из нас с прямым явлением 79</w:t>
      </w:r>
      <w:r w:rsidR="00A85675" w:rsidRPr="00880FFA">
        <w:rPr>
          <w:rFonts w:ascii="Times New Roman" w:hAnsi="Times New Roman"/>
          <w:sz w:val="24"/>
          <w:szCs w:val="24"/>
        </w:rPr>
        <w:t>-го</w:t>
      </w:r>
      <w:r w:rsidRPr="00880FFA">
        <w:rPr>
          <w:rFonts w:ascii="Times New Roman" w:hAnsi="Times New Roman"/>
          <w:sz w:val="24"/>
          <w:szCs w:val="24"/>
        </w:rPr>
        <w:t xml:space="preserve"> Синтеза Изначально Вышестоящего Отца </w:t>
      </w:r>
      <w:r w:rsidR="0093704B" w:rsidRPr="00880FFA">
        <w:rPr>
          <w:rFonts w:ascii="Times New Roman" w:hAnsi="Times New Roman"/>
          <w:sz w:val="24"/>
          <w:szCs w:val="24"/>
        </w:rPr>
        <w:t>синтезфизически</w:t>
      </w:r>
      <w:r w:rsidRPr="00880FFA">
        <w:rPr>
          <w:rFonts w:ascii="Times New Roman" w:hAnsi="Times New Roman"/>
          <w:sz w:val="24"/>
          <w:szCs w:val="24"/>
        </w:rPr>
        <w:t xml:space="preserve"> собою</w:t>
      </w:r>
      <w:r w:rsidR="00A85675" w:rsidRPr="00880FFA">
        <w:rPr>
          <w:rFonts w:ascii="Times New Roman" w:hAnsi="Times New Roman"/>
          <w:sz w:val="24"/>
          <w:szCs w:val="24"/>
        </w:rPr>
        <w:t>,</w:t>
      </w:r>
      <w:r w:rsidRPr="00880FFA">
        <w:rPr>
          <w:rFonts w:ascii="Times New Roman" w:hAnsi="Times New Roman"/>
          <w:sz w:val="24"/>
          <w:szCs w:val="24"/>
        </w:rPr>
        <w:t xml:space="preserve"> и возжигаясь, преображаемся этим каждым из нас и синтезом нас. </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И мы благодарим Изначально Вышестоящего Отца за данный Синтез, новые стяжания, новые реализации, новые возможности, подаренные каждому из нас.</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Переходим в Зал ИВДИВО, становимся перед Аватарами Синтеза Кут Хуми Фаинь, благодарим Аватаров Синтеза Кут Хуми Фаинь за данный Синтез, новые восхождения, новые реализации, поддержку каждого из нас и допущение каждого из нас на данный Синтез.</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Возвращаемся в физическое выражение каждым из нас, развёртываясь Человеком 4097</w:t>
      </w:r>
      <w:r w:rsidR="00A85675" w:rsidRPr="00880FFA">
        <w:rPr>
          <w:rFonts w:ascii="Times New Roman" w:hAnsi="Times New Roman"/>
          <w:sz w:val="24"/>
          <w:szCs w:val="24"/>
        </w:rPr>
        <w:t>-й</w:t>
      </w:r>
      <w:r w:rsidRPr="00880FFA">
        <w:rPr>
          <w:rFonts w:ascii="Times New Roman" w:hAnsi="Times New Roman"/>
          <w:sz w:val="24"/>
          <w:szCs w:val="24"/>
        </w:rPr>
        <w:t xml:space="preserve"> Изначальной Вышестоящей реальности ракурса 79-го Синтеза в синтезе всех частей, 8-рице Совершенств, Инструментов, 64-рице Служения, 96-рице Научного Синтеза, с Ядром 79-го Синтеза Метагалактически, Ядром 79-го Синтеза Высокой Цельной Реальности Метагалактически, и с Ядром 79-ти Синтезов всё во всём физически собою прямым явлением 4097-ми Изначально Вышестоящее реальным Изначально Вышестоящего Отца каждым из нас, прямым 79-м Синтезом этим физически собою, возжигаясь, преображаясь этим каждым из нас физически, эманируем всё стяженное</w:t>
      </w:r>
      <w:r w:rsidR="00A85675" w:rsidRPr="00880FFA">
        <w:rPr>
          <w:rFonts w:ascii="Times New Roman" w:hAnsi="Times New Roman"/>
          <w:sz w:val="24"/>
          <w:szCs w:val="24"/>
        </w:rPr>
        <w:t xml:space="preserve"> и</w:t>
      </w:r>
      <w:r w:rsidRPr="00880FFA">
        <w:rPr>
          <w:rFonts w:ascii="Times New Roman" w:hAnsi="Times New Roman"/>
          <w:sz w:val="24"/>
          <w:szCs w:val="24"/>
        </w:rPr>
        <w:t xml:space="preserve"> возожженное в Изначально Вышестоящий Дом Изначально Вышестоящего Отца, в Изначально Вышестоящий Дом Изначально Вышестоящего Отца 4031 Изначально Вышестоящей Реальности, Санкт-Петербург, во все Изначально Вышестоящие Дома Изначально Вышестоящего Отца Служения участников данной практики и Изначально Вышестоящий Дом Изначально Вышестоящего Отца каждого из нас. И выходим из практики. Аминь.</w:t>
      </w:r>
    </w:p>
    <w:p w:rsidR="00733FD9" w:rsidRPr="00880FFA" w:rsidRDefault="00226610" w:rsidP="0039054F">
      <w:pPr>
        <w:pStyle w:val="0"/>
      </w:pPr>
      <w:bookmarkStart w:id="76" w:name="_Toc504549433"/>
      <w:r w:rsidRPr="00880FFA">
        <w:t>Совершенный Человек Изначально Вышестоящего Отца</w:t>
      </w:r>
      <w:bookmarkEnd w:id="76"/>
      <w:r w:rsidRPr="00880FFA">
        <w:t xml:space="preserve"> </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 xml:space="preserve">Внимание, фиксирую: </w:t>
      </w:r>
      <w:r w:rsidRPr="00880FFA">
        <w:rPr>
          <w:rFonts w:ascii="Times New Roman" w:hAnsi="Times New Roman"/>
          <w:b/>
          <w:sz w:val="24"/>
          <w:szCs w:val="24"/>
        </w:rPr>
        <w:t>Мы впервые вошли в Совершенного Человека Изначально Вышестоящего Отца</w:t>
      </w:r>
      <w:r w:rsidRPr="00880FFA">
        <w:rPr>
          <w:rFonts w:ascii="Times New Roman" w:hAnsi="Times New Roman"/>
          <w:sz w:val="24"/>
          <w:szCs w:val="24"/>
        </w:rPr>
        <w:t xml:space="preserve">, </w:t>
      </w:r>
      <w:r w:rsidRPr="00880FFA">
        <w:rPr>
          <w:rFonts w:ascii="Times New Roman" w:hAnsi="Times New Roman"/>
          <w:b/>
          <w:sz w:val="24"/>
          <w:szCs w:val="24"/>
        </w:rPr>
        <w:t>это очень большое достижение. Мы вошли только, ещё не реализовали, но мы в это вошли. Это очень и очень большое достижение</w:t>
      </w:r>
      <w:r w:rsidRPr="00880FFA">
        <w:rPr>
          <w:rFonts w:ascii="Times New Roman" w:hAnsi="Times New Roman"/>
          <w:sz w:val="24"/>
          <w:szCs w:val="24"/>
        </w:rPr>
        <w:t xml:space="preserve">! </w:t>
      </w: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Книгу получили</w:t>
      </w:r>
      <w:r w:rsidR="00A85675" w:rsidRPr="00880FFA">
        <w:rPr>
          <w:rFonts w:ascii="Times New Roman" w:hAnsi="Times New Roman"/>
          <w:sz w:val="24"/>
          <w:szCs w:val="24"/>
        </w:rPr>
        <w:t>.</w:t>
      </w:r>
      <w:r w:rsidRPr="00880FFA">
        <w:rPr>
          <w:rFonts w:ascii="Times New Roman" w:hAnsi="Times New Roman"/>
          <w:sz w:val="24"/>
          <w:szCs w:val="24"/>
        </w:rPr>
        <w:t xml:space="preserve"> Как получилось – не знаю. </w:t>
      </w:r>
    </w:p>
    <w:p w:rsidR="00733FD9" w:rsidRPr="00880FFA" w:rsidRDefault="00733FD9" w:rsidP="00973316">
      <w:pPr>
        <w:spacing w:after="0" w:line="240" w:lineRule="auto"/>
        <w:ind w:firstLine="454"/>
        <w:jc w:val="both"/>
        <w:rPr>
          <w:rFonts w:ascii="Times New Roman" w:hAnsi="Times New Roman"/>
          <w:sz w:val="24"/>
          <w:szCs w:val="24"/>
        </w:rPr>
      </w:pPr>
    </w:p>
    <w:p w:rsidR="00733FD9" w:rsidRPr="00880FFA" w:rsidRDefault="00733FD9" w:rsidP="00973316">
      <w:pPr>
        <w:spacing w:after="0" w:line="240" w:lineRule="auto"/>
        <w:ind w:firstLine="454"/>
        <w:jc w:val="both"/>
        <w:rPr>
          <w:rFonts w:ascii="Times New Roman" w:hAnsi="Times New Roman"/>
          <w:sz w:val="24"/>
          <w:szCs w:val="24"/>
        </w:rPr>
      </w:pPr>
      <w:r w:rsidRPr="00880FFA">
        <w:rPr>
          <w:rFonts w:ascii="Times New Roman" w:hAnsi="Times New Roman"/>
          <w:sz w:val="24"/>
          <w:szCs w:val="24"/>
        </w:rPr>
        <w:t>На этом 79-й Синтез завершен, всем большое спасибо, до свидания.</w:t>
      </w:r>
    </w:p>
    <w:p w:rsidR="00D71F0F" w:rsidRPr="00880FFA" w:rsidRDefault="00D71F0F" w:rsidP="0039054F">
      <w:pPr>
        <w:pStyle w:val="ac"/>
        <w:ind w:firstLine="454"/>
        <w:jc w:val="center"/>
        <w:outlineLvl w:val="0"/>
        <w:rPr>
          <w:rFonts w:ascii="Times New Roman" w:hAnsi="Times New Roman" w:cs="Times New Roman"/>
          <w:b/>
          <w:sz w:val="20"/>
          <w:szCs w:val="20"/>
        </w:rPr>
      </w:pPr>
      <w:r w:rsidRPr="00880FFA">
        <w:rPr>
          <w:rFonts w:ascii="Times New Roman" w:hAnsi="Times New Roman" w:cs="Times New Roman"/>
          <w:sz w:val="24"/>
          <w:szCs w:val="24"/>
        </w:rPr>
        <w:br w:type="page"/>
      </w:r>
      <w:r w:rsidRPr="00880FFA">
        <w:rPr>
          <w:rFonts w:ascii="Times New Roman" w:hAnsi="Times New Roman" w:cs="Times New Roman"/>
          <w:b/>
          <w:sz w:val="20"/>
          <w:szCs w:val="20"/>
        </w:rPr>
        <w:lastRenderedPageBreak/>
        <w:t>Кут Хуми, Виталий Сердюк</w:t>
      </w:r>
    </w:p>
    <w:p w:rsidR="002469E3" w:rsidRPr="00880FFA" w:rsidRDefault="002469E3" w:rsidP="00A24DBF">
      <w:pPr>
        <w:pStyle w:val="ac"/>
        <w:jc w:val="center"/>
        <w:rPr>
          <w:rFonts w:ascii="Times New Roman" w:hAnsi="Times New Roman" w:cs="Times New Roman"/>
          <w:b/>
          <w:sz w:val="20"/>
          <w:szCs w:val="20"/>
        </w:rPr>
      </w:pPr>
      <w:r w:rsidRPr="00880FFA">
        <w:rPr>
          <w:rFonts w:ascii="Times New Roman" w:hAnsi="Times New Roman" w:cs="Times New Roman"/>
          <w:b/>
          <w:sz w:val="20"/>
          <w:szCs w:val="20"/>
        </w:rPr>
        <w:t>7</w:t>
      </w:r>
      <w:r w:rsidR="00733FD9" w:rsidRPr="00880FFA">
        <w:rPr>
          <w:rFonts w:ascii="Times New Roman" w:hAnsi="Times New Roman" w:cs="Times New Roman"/>
          <w:b/>
          <w:sz w:val="20"/>
          <w:szCs w:val="20"/>
        </w:rPr>
        <w:t>9</w:t>
      </w:r>
      <w:r w:rsidRPr="00880FFA">
        <w:rPr>
          <w:rFonts w:ascii="Times New Roman" w:hAnsi="Times New Roman" w:cs="Times New Roman"/>
          <w:b/>
          <w:sz w:val="20"/>
          <w:szCs w:val="20"/>
        </w:rPr>
        <w:t xml:space="preserve"> (</w:t>
      </w:r>
      <w:r w:rsidR="00733FD9" w:rsidRPr="00880FFA">
        <w:rPr>
          <w:rFonts w:ascii="Times New Roman" w:hAnsi="Times New Roman" w:cs="Times New Roman"/>
          <w:b/>
          <w:sz w:val="20"/>
          <w:szCs w:val="20"/>
        </w:rPr>
        <w:t>4</w:t>
      </w:r>
      <w:r w:rsidRPr="00880FFA">
        <w:rPr>
          <w:rFonts w:ascii="Times New Roman" w:hAnsi="Times New Roman" w:cs="Times New Roman"/>
          <w:b/>
          <w:sz w:val="20"/>
          <w:szCs w:val="20"/>
        </w:rPr>
        <w:t>) Профессиональный Политический Синтез ИВО</w:t>
      </w:r>
    </w:p>
    <w:p w:rsidR="002469E3" w:rsidRPr="00880FFA" w:rsidRDefault="008E629F" w:rsidP="00733FD9">
      <w:pPr>
        <w:pStyle w:val="ac"/>
        <w:jc w:val="center"/>
        <w:rPr>
          <w:rFonts w:ascii="Times New Roman" w:hAnsi="Times New Roman" w:cs="Times New Roman"/>
          <w:b/>
          <w:sz w:val="20"/>
          <w:szCs w:val="20"/>
        </w:rPr>
      </w:pPr>
      <w:r w:rsidRPr="00880FFA">
        <w:rPr>
          <w:rFonts w:ascii="Times New Roman" w:hAnsi="Times New Roman" w:cs="Times New Roman"/>
          <w:b/>
          <w:sz w:val="20"/>
          <w:szCs w:val="20"/>
        </w:rPr>
        <w:t>«</w:t>
      </w:r>
      <w:r w:rsidR="00733FD9" w:rsidRPr="00880FFA">
        <w:rPr>
          <w:rFonts w:ascii="Times New Roman" w:hAnsi="Times New Roman" w:cs="Times New Roman"/>
          <w:b/>
          <w:sz w:val="20"/>
          <w:szCs w:val="20"/>
        </w:rPr>
        <w:t>Явление Изначально Вышестоящего Человека ИВО собою. Служение Метагалактической Стране Комфорта Гражданина Метагалактики</w:t>
      </w:r>
      <w:r w:rsidRPr="00880FFA">
        <w:rPr>
          <w:rFonts w:ascii="Times New Roman" w:hAnsi="Times New Roman" w:cs="Times New Roman"/>
          <w:b/>
          <w:sz w:val="20"/>
          <w:szCs w:val="20"/>
        </w:rPr>
        <w:t>»</w:t>
      </w:r>
    </w:p>
    <w:p w:rsidR="004F1665" w:rsidRPr="00880FFA" w:rsidRDefault="008E629F" w:rsidP="00AF4C99">
      <w:pPr>
        <w:spacing w:after="0" w:line="240" w:lineRule="auto"/>
        <w:jc w:val="center"/>
        <w:rPr>
          <w:rFonts w:ascii="Times New Roman" w:hAnsi="Times New Roman"/>
          <w:color w:val="000000"/>
          <w:sz w:val="20"/>
          <w:szCs w:val="20"/>
        </w:rPr>
      </w:pPr>
      <w:r w:rsidRPr="00880FFA">
        <w:rPr>
          <w:rFonts w:ascii="Times New Roman" w:hAnsi="Times New Roman"/>
          <w:color w:val="000000"/>
          <w:sz w:val="20"/>
          <w:szCs w:val="20"/>
        </w:rPr>
        <w:t xml:space="preserve">Серия: «Профессионально-политический Синтез Иерархизации Аватаров Служения Изначально Вышестоящего Отца». </w:t>
      </w:r>
    </w:p>
    <w:p w:rsidR="002469E3" w:rsidRPr="00880FFA" w:rsidRDefault="008E629F" w:rsidP="0039054F">
      <w:pPr>
        <w:spacing w:after="0" w:line="240" w:lineRule="auto"/>
        <w:jc w:val="center"/>
        <w:outlineLvl w:val="0"/>
        <w:rPr>
          <w:rFonts w:ascii="Times New Roman" w:hAnsi="Times New Roman"/>
          <w:color w:val="000000"/>
          <w:sz w:val="20"/>
          <w:szCs w:val="20"/>
        </w:rPr>
      </w:pPr>
      <w:r w:rsidRPr="00880FFA">
        <w:rPr>
          <w:rFonts w:ascii="Times New Roman" w:hAnsi="Times New Roman"/>
          <w:b/>
          <w:color w:val="000000"/>
          <w:sz w:val="20"/>
          <w:szCs w:val="20"/>
        </w:rPr>
        <w:t xml:space="preserve">Книга </w:t>
      </w:r>
      <w:r w:rsidR="00733FD9" w:rsidRPr="00880FFA">
        <w:rPr>
          <w:rFonts w:ascii="Times New Roman" w:hAnsi="Times New Roman"/>
          <w:b/>
          <w:color w:val="000000"/>
          <w:sz w:val="20"/>
          <w:szCs w:val="20"/>
        </w:rPr>
        <w:t>четвёртая</w:t>
      </w:r>
      <w:r w:rsidRPr="00880FFA">
        <w:rPr>
          <w:rFonts w:ascii="Times New Roman" w:hAnsi="Times New Roman"/>
          <w:b/>
          <w:color w:val="000000"/>
          <w:sz w:val="20"/>
          <w:szCs w:val="20"/>
        </w:rPr>
        <w:t>.</w:t>
      </w:r>
      <w:r w:rsidRPr="00880FFA">
        <w:rPr>
          <w:rFonts w:ascii="Times New Roman" w:hAnsi="Times New Roman"/>
          <w:color w:val="000000"/>
          <w:sz w:val="20"/>
          <w:szCs w:val="20"/>
        </w:rPr>
        <w:t xml:space="preserve"> </w:t>
      </w:r>
    </w:p>
    <w:p w:rsidR="008E629F" w:rsidRPr="00880FFA" w:rsidRDefault="008E629F" w:rsidP="00AF4C99">
      <w:pPr>
        <w:spacing w:before="120" w:after="0" w:line="240" w:lineRule="auto"/>
        <w:jc w:val="center"/>
        <w:rPr>
          <w:rFonts w:ascii="Times New Roman" w:hAnsi="Times New Roman"/>
          <w:color w:val="000000"/>
          <w:sz w:val="20"/>
          <w:szCs w:val="20"/>
        </w:rPr>
      </w:pPr>
      <w:r w:rsidRPr="00880FFA">
        <w:rPr>
          <w:rFonts w:ascii="Times New Roman" w:hAnsi="Times New Roman"/>
          <w:color w:val="000000"/>
          <w:sz w:val="20"/>
          <w:szCs w:val="20"/>
        </w:rPr>
        <w:t>Ведущий семинара – В.А. Сердюк</w:t>
      </w:r>
    </w:p>
    <w:p w:rsidR="002469E3" w:rsidRPr="00880FFA" w:rsidRDefault="00733FD9" w:rsidP="008E629F">
      <w:pPr>
        <w:spacing w:after="0" w:line="240" w:lineRule="auto"/>
        <w:jc w:val="center"/>
        <w:rPr>
          <w:rFonts w:ascii="Times New Roman" w:hAnsi="Times New Roman"/>
          <w:color w:val="000000"/>
          <w:sz w:val="20"/>
          <w:szCs w:val="20"/>
        </w:rPr>
      </w:pPr>
      <w:r w:rsidRPr="00880FFA">
        <w:rPr>
          <w:rFonts w:ascii="Times New Roman" w:hAnsi="Times New Roman"/>
          <w:color w:val="000000"/>
          <w:sz w:val="20"/>
          <w:szCs w:val="20"/>
        </w:rPr>
        <w:t>23-24 декабря</w:t>
      </w:r>
      <w:r w:rsidR="008E629F" w:rsidRPr="00880FFA">
        <w:rPr>
          <w:rFonts w:ascii="Times New Roman" w:hAnsi="Times New Roman"/>
          <w:color w:val="000000"/>
          <w:sz w:val="20"/>
          <w:szCs w:val="20"/>
        </w:rPr>
        <w:t xml:space="preserve"> 2017г., Санкт-Петербург</w:t>
      </w:r>
    </w:p>
    <w:p w:rsidR="002469E3" w:rsidRPr="00880FFA" w:rsidRDefault="002469E3" w:rsidP="000F4110">
      <w:pPr>
        <w:pBdr>
          <w:bottom w:val="single" w:sz="6" w:space="0" w:color="auto"/>
        </w:pBdr>
        <w:spacing w:after="80" w:line="240" w:lineRule="auto"/>
        <w:jc w:val="right"/>
        <w:rPr>
          <w:rFonts w:ascii="Times New Roman" w:hAnsi="Times New Roman"/>
          <w:color w:val="000000"/>
          <w:sz w:val="20"/>
          <w:szCs w:val="20"/>
        </w:rPr>
      </w:pPr>
      <w:r w:rsidRPr="00880FFA">
        <w:rPr>
          <w:rFonts w:ascii="Times New Roman" w:hAnsi="Times New Roman"/>
          <w:color w:val="000000"/>
          <w:sz w:val="20"/>
          <w:szCs w:val="20"/>
        </w:rPr>
        <w:t>©</w:t>
      </w:r>
      <w:r w:rsidR="008E629F" w:rsidRPr="00880FFA">
        <w:rPr>
          <w:rFonts w:ascii="Times New Roman" w:hAnsi="Times New Roman"/>
          <w:color w:val="000000"/>
          <w:sz w:val="20"/>
          <w:szCs w:val="20"/>
        </w:rPr>
        <w:t xml:space="preserve"> В.А. </w:t>
      </w:r>
      <w:r w:rsidRPr="00880FFA">
        <w:rPr>
          <w:rFonts w:ascii="Times New Roman" w:hAnsi="Times New Roman"/>
          <w:color w:val="000000"/>
          <w:sz w:val="20"/>
          <w:szCs w:val="20"/>
        </w:rPr>
        <w:t>Сердюк</w:t>
      </w:r>
      <w:r w:rsidR="008E629F" w:rsidRPr="00880FFA">
        <w:rPr>
          <w:rFonts w:ascii="Times New Roman" w:hAnsi="Times New Roman"/>
          <w:color w:val="000000"/>
          <w:sz w:val="20"/>
          <w:szCs w:val="20"/>
        </w:rPr>
        <w:t>,</w:t>
      </w:r>
      <w:r w:rsidRPr="00880FFA">
        <w:rPr>
          <w:rFonts w:ascii="Times New Roman" w:hAnsi="Times New Roman"/>
          <w:color w:val="000000"/>
          <w:sz w:val="20"/>
          <w:szCs w:val="20"/>
        </w:rPr>
        <w:t xml:space="preserve"> 2017</w:t>
      </w:r>
    </w:p>
    <w:p w:rsidR="009C3AF5" w:rsidRPr="00880FFA" w:rsidRDefault="009C3AF5" w:rsidP="000F4110">
      <w:pPr>
        <w:pBdr>
          <w:bottom w:val="single" w:sz="6" w:space="0" w:color="auto"/>
        </w:pBdr>
        <w:spacing w:after="80" w:line="240" w:lineRule="auto"/>
        <w:jc w:val="right"/>
        <w:rPr>
          <w:rFonts w:ascii="Times New Roman" w:hAnsi="Times New Roman"/>
          <w:color w:val="000000"/>
          <w:sz w:val="20"/>
          <w:szCs w:val="20"/>
        </w:rPr>
      </w:pPr>
    </w:p>
    <w:tbl>
      <w:tblPr>
        <w:tblW w:w="7087" w:type="dxa"/>
        <w:tblInd w:w="108" w:type="dxa"/>
        <w:tblLook w:val="04A0" w:firstRow="1" w:lastRow="0" w:firstColumn="1" w:lastColumn="0" w:noHBand="0" w:noVBand="1"/>
      </w:tblPr>
      <w:tblGrid>
        <w:gridCol w:w="2552"/>
        <w:gridCol w:w="2126"/>
        <w:gridCol w:w="2409"/>
      </w:tblGrid>
      <w:tr w:rsidR="00FE24E0" w:rsidRPr="00880FFA" w:rsidTr="00AF2FB2">
        <w:trPr>
          <w:trHeight w:val="362"/>
        </w:trPr>
        <w:tc>
          <w:tcPr>
            <w:tcW w:w="7087" w:type="dxa"/>
            <w:gridSpan w:val="3"/>
            <w:vAlign w:val="center"/>
          </w:tcPr>
          <w:p w:rsidR="00FE24E0" w:rsidRPr="00880FFA" w:rsidRDefault="00FE24E0" w:rsidP="00F80A53">
            <w:pPr>
              <w:tabs>
                <w:tab w:val="left" w:pos="1233"/>
              </w:tabs>
              <w:spacing w:after="0" w:line="240" w:lineRule="auto"/>
              <w:rPr>
                <w:rFonts w:ascii="Times New Roman" w:eastAsia="Times New Roman" w:hAnsi="Times New Roman"/>
                <w:color w:val="000000"/>
                <w:sz w:val="20"/>
                <w:szCs w:val="20"/>
                <w:lang w:eastAsia="ru-RU"/>
              </w:rPr>
            </w:pPr>
            <w:r w:rsidRPr="00880FFA">
              <w:rPr>
                <w:rFonts w:ascii="Times New Roman" w:eastAsia="Times New Roman" w:hAnsi="Times New Roman"/>
                <w:sz w:val="20"/>
                <w:szCs w:val="20"/>
                <w:lang w:eastAsia="ru-RU"/>
              </w:rPr>
              <w:t>Набор и проверка текста:</w:t>
            </w:r>
          </w:p>
        </w:tc>
      </w:tr>
      <w:tr w:rsidR="000F4110" w:rsidRPr="00880FFA" w:rsidTr="00AF2FB2">
        <w:trPr>
          <w:trHeight w:val="4473"/>
        </w:trPr>
        <w:tc>
          <w:tcPr>
            <w:tcW w:w="2552" w:type="dxa"/>
          </w:tcPr>
          <w:p w:rsidR="000F4110" w:rsidRPr="00880FFA" w:rsidRDefault="000F4110" w:rsidP="000F4110">
            <w:pPr>
              <w:tabs>
                <w:tab w:val="left" w:pos="1212"/>
              </w:tabs>
              <w:spacing w:after="0" w:line="240" w:lineRule="auto"/>
              <w:jc w:val="both"/>
              <w:rPr>
                <w:rFonts w:ascii="Times New Roman" w:eastAsia="Times New Roman" w:hAnsi="Times New Roman"/>
                <w:sz w:val="20"/>
                <w:szCs w:val="20"/>
                <w:lang w:eastAsia="ru-RU"/>
              </w:rPr>
            </w:pPr>
            <w:r w:rsidRPr="00880FFA">
              <w:rPr>
                <w:rFonts w:ascii="Times New Roman" w:eastAsia="Times New Roman" w:hAnsi="Times New Roman"/>
                <w:sz w:val="20"/>
                <w:szCs w:val="20"/>
                <w:lang w:eastAsia="ru-RU"/>
              </w:rPr>
              <w:t>Фаина Аватарова</w:t>
            </w:r>
          </w:p>
          <w:p w:rsidR="000F4110" w:rsidRPr="00880FFA" w:rsidRDefault="000F4110" w:rsidP="000F4110">
            <w:pPr>
              <w:tabs>
                <w:tab w:val="left" w:pos="1212"/>
              </w:tabs>
              <w:spacing w:after="0" w:line="240" w:lineRule="auto"/>
              <w:jc w:val="both"/>
              <w:rPr>
                <w:rFonts w:ascii="Times New Roman" w:eastAsia="Times New Roman" w:hAnsi="Times New Roman"/>
                <w:sz w:val="20"/>
                <w:szCs w:val="20"/>
                <w:lang w:eastAsia="ru-RU"/>
              </w:rPr>
            </w:pPr>
            <w:r w:rsidRPr="00880FFA">
              <w:rPr>
                <w:rFonts w:ascii="Times New Roman" w:eastAsia="Times New Roman" w:hAnsi="Times New Roman"/>
                <w:sz w:val="20"/>
                <w:szCs w:val="20"/>
                <w:lang w:eastAsia="ru-RU"/>
              </w:rPr>
              <w:t>Лада Агаркова</w:t>
            </w:r>
          </w:p>
          <w:p w:rsidR="000F4110" w:rsidRPr="00880FFA" w:rsidRDefault="000F4110" w:rsidP="000F4110">
            <w:pPr>
              <w:tabs>
                <w:tab w:val="left" w:pos="1212"/>
              </w:tabs>
              <w:spacing w:after="0" w:line="240" w:lineRule="auto"/>
              <w:jc w:val="both"/>
              <w:rPr>
                <w:rFonts w:ascii="Times New Roman" w:eastAsia="Times New Roman" w:hAnsi="Times New Roman"/>
                <w:sz w:val="20"/>
                <w:szCs w:val="20"/>
                <w:lang w:eastAsia="ru-RU"/>
              </w:rPr>
            </w:pPr>
            <w:r w:rsidRPr="00880FFA">
              <w:rPr>
                <w:rFonts w:ascii="Times New Roman" w:eastAsia="Times New Roman" w:hAnsi="Times New Roman"/>
                <w:sz w:val="20"/>
                <w:szCs w:val="20"/>
                <w:lang w:eastAsia="ru-RU"/>
              </w:rPr>
              <w:t>Валентина Адонкина</w:t>
            </w:r>
          </w:p>
          <w:p w:rsidR="000F4110" w:rsidRPr="00880FFA" w:rsidRDefault="000F4110" w:rsidP="000F4110">
            <w:pPr>
              <w:tabs>
                <w:tab w:val="left" w:pos="1212"/>
              </w:tabs>
              <w:spacing w:after="0" w:line="240" w:lineRule="auto"/>
              <w:jc w:val="both"/>
              <w:rPr>
                <w:rFonts w:ascii="Times New Roman" w:eastAsia="Times New Roman" w:hAnsi="Times New Roman"/>
                <w:sz w:val="20"/>
                <w:szCs w:val="20"/>
                <w:lang w:eastAsia="ru-RU"/>
              </w:rPr>
            </w:pPr>
            <w:r w:rsidRPr="00880FFA">
              <w:rPr>
                <w:rFonts w:ascii="Times New Roman" w:eastAsia="Times New Roman" w:hAnsi="Times New Roman"/>
                <w:sz w:val="20"/>
                <w:szCs w:val="20"/>
                <w:lang w:eastAsia="ru-RU"/>
              </w:rPr>
              <w:t>Светлана Александрова</w:t>
            </w:r>
          </w:p>
          <w:p w:rsidR="000F4110" w:rsidRPr="00880FFA" w:rsidRDefault="000F4110" w:rsidP="000F4110">
            <w:pPr>
              <w:tabs>
                <w:tab w:val="left" w:pos="1212"/>
              </w:tabs>
              <w:spacing w:after="0" w:line="240" w:lineRule="auto"/>
              <w:jc w:val="both"/>
              <w:rPr>
                <w:rFonts w:ascii="Times New Roman" w:eastAsia="Times New Roman" w:hAnsi="Times New Roman"/>
                <w:sz w:val="20"/>
                <w:szCs w:val="20"/>
                <w:lang w:eastAsia="ru-RU"/>
              </w:rPr>
            </w:pPr>
            <w:r w:rsidRPr="00880FFA">
              <w:rPr>
                <w:rFonts w:ascii="Times New Roman" w:eastAsia="Times New Roman" w:hAnsi="Times New Roman"/>
                <w:sz w:val="20"/>
                <w:szCs w:val="20"/>
                <w:lang w:eastAsia="ru-RU"/>
              </w:rPr>
              <w:t>Лариса Арапова</w:t>
            </w:r>
          </w:p>
          <w:p w:rsidR="000F4110" w:rsidRPr="00880FFA" w:rsidRDefault="000F4110" w:rsidP="000F4110">
            <w:pPr>
              <w:tabs>
                <w:tab w:val="left" w:pos="1212"/>
              </w:tabs>
              <w:spacing w:after="0" w:line="240" w:lineRule="auto"/>
              <w:jc w:val="both"/>
              <w:rPr>
                <w:rFonts w:ascii="Times New Roman" w:eastAsia="Times New Roman" w:hAnsi="Times New Roman"/>
                <w:sz w:val="20"/>
                <w:szCs w:val="20"/>
                <w:lang w:eastAsia="ru-RU"/>
              </w:rPr>
            </w:pPr>
            <w:r w:rsidRPr="00880FFA">
              <w:rPr>
                <w:rFonts w:ascii="Times New Roman" w:eastAsia="Times New Roman" w:hAnsi="Times New Roman"/>
                <w:sz w:val="20"/>
                <w:szCs w:val="20"/>
                <w:lang w:eastAsia="ru-RU"/>
              </w:rPr>
              <w:t xml:space="preserve">Наталья Артемьева </w:t>
            </w:r>
          </w:p>
          <w:p w:rsidR="000F4110" w:rsidRPr="00880FFA" w:rsidRDefault="000F4110" w:rsidP="000F4110">
            <w:pPr>
              <w:tabs>
                <w:tab w:val="left" w:pos="1212"/>
              </w:tabs>
              <w:spacing w:after="0" w:line="240" w:lineRule="auto"/>
              <w:jc w:val="both"/>
              <w:rPr>
                <w:rFonts w:ascii="Times New Roman" w:eastAsia="Times New Roman" w:hAnsi="Times New Roman"/>
                <w:sz w:val="20"/>
                <w:szCs w:val="20"/>
                <w:lang w:eastAsia="ru-RU"/>
              </w:rPr>
            </w:pPr>
            <w:r w:rsidRPr="00880FFA">
              <w:rPr>
                <w:rFonts w:ascii="Times New Roman" w:eastAsia="Times New Roman" w:hAnsi="Times New Roman"/>
                <w:sz w:val="20"/>
                <w:szCs w:val="20"/>
                <w:lang w:eastAsia="ru-RU"/>
              </w:rPr>
              <w:t>Татьяна Архипова</w:t>
            </w:r>
          </w:p>
          <w:p w:rsidR="000F4110" w:rsidRPr="00880FFA" w:rsidRDefault="000F4110" w:rsidP="000F4110">
            <w:pPr>
              <w:tabs>
                <w:tab w:val="left" w:pos="1212"/>
              </w:tabs>
              <w:spacing w:after="0" w:line="240" w:lineRule="auto"/>
              <w:jc w:val="both"/>
              <w:rPr>
                <w:rFonts w:ascii="Times New Roman" w:eastAsia="Times New Roman" w:hAnsi="Times New Roman"/>
                <w:sz w:val="20"/>
                <w:szCs w:val="20"/>
                <w:lang w:eastAsia="ru-RU"/>
              </w:rPr>
            </w:pPr>
            <w:r w:rsidRPr="00880FFA">
              <w:rPr>
                <w:rFonts w:ascii="Times New Roman" w:eastAsia="Times New Roman" w:hAnsi="Times New Roman"/>
                <w:sz w:val="20"/>
                <w:szCs w:val="20"/>
                <w:lang w:eastAsia="ru-RU"/>
              </w:rPr>
              <w:t>Неля Беляева</w:t>
            </w:r>
          </w:p>
          <w:p w:rsidR="000F4110" w:rsidRPr="00880FFA" w:rsidRDefault="000F4110" w:rsidP="000F4110">
            <w:pPr>
              <w:tabs>
                <w:tab w:val="left" w:pos="1212"/>
              </w:tabs>
              <w:spacing w:after="0" w:line="240" w:lineRule="auto"/>
              <w:jc w:val="both"/>
              <w:rPr>
                <w:rFonts w:ascii="Times New Roman" w:eastAsia="Times New Roman" w:hAnsi="Times New Roman"/>
                <w:sz w:val="20"/>
                <w:szCs w:val="20"/>
                <w:lang w:eastAsia="ru-RU"/>
              </w:rPr>
            </w:pPr>
            <w:r w:rsidRPr="00880FFA">
              <w:rPr>
                <w:rFonts w:ascii="Times New Roman" w:eastAsia="Times New Roman" w:hAnsi="Times New Roman"/>
                <w:sz w:val="20"/>
                <w:szCs w:val="20"/>
                <w:lang w:eastAsia="ru-RU"/>
              </w:rPr>
              <w:t xml:space="preserve">Полина Вайсблат </w:t>
            </w:r>
          </w:p>
          <w:p w:rsidR="000F4110" w:rsidRPr="00880FFA" w:rsidRDefault="000F4110" w:rsidP="000F4110">
            <w:pPr>
              <w:tabs>
                <w:tab w:val="left" w:pos="1212"/>
              </w:tabs>
              <w:spacing w:after="0" w:line="240" w:lineRule="auto"/>
              <w:jc w:val="both"/>
              <w:rPr>
                <w:rFonts w:ascii="Times New Roman" w:eastAsia="Times New Roman" w:hAnsi="Times New Roman"/>
                <w:sz w:val="20"/>
                <w:szCs w:val="20"/>
                <w:lang w:eastAsia="ru-RU"/>
              </w:rPr>
            </w:pPr>
            <w:r w:rsidRPr="00880FFA">
              <w:rPr>
                <w:rFonts w:ascii="Times New Roman" w:eastAsia="Times New Roman" w:hAnsi="Times New Roman"/>
                <w:sz w:val="20"/>
                <w:szCs w:val="20"/>
                <w:lang w:eastAsia="ru-RU"/>
              </w:rPr>
              <w:t xml:space="preserve">Вера Гасова </w:t>
            </w:r>
          </w:p>
          <w:p w:rsidR="000F4110" w:rsidRPr="00880FFA" w:rsidRDefault="000F4110" w:rsidP="000F4110">
            <w:pPr>
              <w:tabs>
                <w:tab w:val="left" w:pos="1212"/>
              </w:tabs>
              <w:spacing w:after="0" w:line="240" w:lineRule="auto"/>
              <w:jc w:val="both"/>
              <w:rPr>
                <w:rFonts w:ascii="Times New Roman" w:eastAsia="Times New Roman" w:hAnsi="Times New Roman"/>
                <w:sz w:val="20"/>
                <w:szCs w:val="20"/>
                <w:lang w:eastAsia="ru-RU"/>
              </w:rPr>
            </w:pPr>
            <w:r w:rsidRPr="00880FFA">
              <w:rPr>
                <w:rFonts w:ascii="Times New Roman" w:eastAsia="Times New Roman" w:hAnsi="Times New Roman"/>
                <w:sz w:val="20"/>
                <w:szCs w:val="20"/>
                <w:lang w:eastAsia="ru-RU"/>
              </w:rPr>
              <w:t>Светлана Гирченко</w:t>
            </w:r>
          </w:p>
          <w:p w:rsidR="000F4110" w:rsidRPr="00880FFA" w:rsidRDefault="000F4110" w:rsidP="000F4110">
            <w:pPr>
              <w:tabs>
                <w:tab w:val="left" w:pos="1212"/>
              </w:tabs>
              <w:spacing w:after="0" w:line="240" w:lineRule="auto"/>
              <w:jc w:val="both"/>
              <w:rPr>
                <w:rFonts w:ascii="Times New Roman" w:eastAsia="Times New Roman" w:hAnsi="Times New Roman"/>
                <w:sz w:val="20"/>
                <w:szCs w:val="20"/>
                <w:lang w:eastAsia="ru-RU"/>
              </w:rPr>
            </w:pPr>
            <w:r w:rsidRPr="00880FFA">
              <w:rPr>
                <w:rFonts w:ascii="Times New Roman" w:eastAsia="Times New Roman" w:hAnsi="Times New Roman"/>
                <w:sz w:val="20"/>
                <w:szCs w:val="20"/>
                <w:lang w:eastAsia="ru-RU"/>
              </w:rPr>
              <w:t>Сергей Головашов</w:t>
            </w:r>
          </w:p>
          <w:p w:rsidR="000F4110" w:rsidRPr="00880FFA" w:rsidRDefault="000F4110" w:rsidP="000F4110">
            <w:pPr>
              <w:tabs>
                <w:tab w:val="left" w:pos="1212"/>
              </w:tabs>
              <w:spacing w:after="0" w:line="240" w:lineRule="auto"/>
              <w:jc w:val="both"/>
              <w:rPr>
                <w:rFonts w:ascii="Times New Roman" w:eastAsia="Times New Roman" w:hAnsi="Times New Roman"/>
                <w:sz w:val="20"/>
                <w:szCs w:val="20"/>
                <w:lang w:eastAsia="ru-RU"/>
              </w:rPr>
            </w:pPr>
            <w:r w:rsidRPr="00880FFA">
              <w:rPr>
                <w:rFonts w:ascii="Times New Roman" w:eastAsia="Times New Roman" w:hAnsi="Times New Roman"/>
                <w:sz w:val="20"/>
                <w:szCs w:val="20"/>
                <w:lang w:eastAsia="ru-RU"/>
              </w:rPr>
              <w:t>Алла Грошевая</w:t>
            </w:r>
          </w:p>
          <w:p w:rsidR="000F4110" w:rsidRPr="00880FFA" w:rsidRDefault="000F4110" w:rsidP="000F4110">
            <w:pPr>
              <w:tabs>
                <w:tab w:val="left" w:pos="1212"/>
              </w:tabs>
              <w:spacing w:after="0" w:line="240" w:lineRule="auto"/>
              <w:jc w:val="both"/>
              <w:rPr>
                <w:rFonts w:ascii="Times New Roman" w:eastAsia="Times New Roman" w:hAnsi="Times New Roman"/>
                <w:sz w:val="20"/>
                <w:szCs w:val="20"/>
                <w:lang w:eastAsia="ru-RU"/>
              </w:rPr>
            </w:pPr>
            <w:r w:rsidRPr="00880FFA">
              <w:rPr>
                <w:rFonts w:ascii="Times New Roman" w:eastAsia="Times New Roman" w:hAnsi="Times New Roman"/>
                <w:sz w:val="20"/>
                <w:szCs w:val="20"/>
                <w:lang w:eastAsia="ru-RU"/>
              </w:rPr>
              <w:t>Валентина Дыбаль</w:t>
            </w:r>
          </w:p>
          <w:p w:rsidR="000F4110" w:rsidRPr="00880FFA" w:rsidRDefault="000F4110" w:rsidP="000F4110">
            <w:pPr>
              <w:tabs>
                <w:tab w:val="left" w:pos="1212"/>
              </w:tabs>
              <w:spacing w:after="0" w:line="240" w:lineRule="auto"/>
              <w:jc w:val="both"/>
              <w:rPr>
                <w:rFonts w:ascii="Times New Roman" w:eastAsia="Times New Roman" w:hAnsi="Times New Roman"/>
                <w:sz w:val="20"/>
                <w:szCs w:val="20"/>
                <w:lang w:eastAsia="ru-RU"/>
              </w:rPr>
            </w:pPr>
            <w:r w:rsidRPr="00880FFA">
              <w:rPr>
                <w:rFonts w:ascii="Times New Roman" w:eastAsia="Times New Roman" w:hAnsi="Times New Roman"/>
                <w:sz w:val="20"/>
                <w:szCs w:val="20"/>
                <w:lang w:eastAsia="ru-RU"/>
              </w:rPr>
              <w:t>Лидия Еременко</w:t>
            </w:r>
          </w:p>
          <w:p w:rsidR="000F4110" w:rsidRPr="00880FFA" w:rsidRDefault="000F4110" w:rsidP="000F4110">
            <w:pPr>
              <w:tabs>
                <w:tab w:val="left" w:pos="1212"/>
              </w:tabs>
              <w:spacing w:after="0" w:line="240" w:lineRule="auto"/>
              <w:jc w:val="both"/>
              <w:rPr>
                <w:rFonts w:ascii="Times New Roman" w:eastAsia="Times New Roman" w:hAnsi="Times New Roman"/>
                <w:sz w:val="20"/>
                <w:szCs w:val="20"/>
                <w:lang w:eastAsia="ru-RU"/>
              </w:rPr>
            </w:pPr>
            <w:r w:rsidRPr="00880FFA">
              <w:rPr>
                <w:rFonts w:ascii="Times New Roman" w:eastAsia="Times New Roman" w:hAnsi="Times New Roman"/>
                <w:sz w:val="20"/>
                <w:szCs w:val="20"/>
                <w:lang w:eastAsia="ru-RU"/>
              </w:rPr>
              <w:t>Галина Жилкина</w:t>
            </w:r>
          </w:p>
          <w:p w:rsidR="000F4110" w:rsidRPr="00880FFA" w:rsidRDefault="000F4110" w:rsidP="000F4110">
            <w:pPr>
              <w:tabs>
                <w:tab w:val="left" w:pos="1212"/>
              </w:tabs>
              <w:spacing w:after="0" w:line="240" w:lineRule="auto"/>
              <w:jc w:val="both"/>
              <w:rPr>
                <w:rFonts w:ascii="Times New Roman" w:eastAsia="Times New Roman" w:hAnsi="Times New Roman"/>
                <w:sz w:val="20"/>
                <w:szCs w:val="20"/>
                <w:lang w:eastAsia="ru-RU"/>
              </w:rPr>
            </w:pPr>
            <w:r w:rsidRPr="00880FFA">
              <w:rPr>
                <w:rFonts w:ascii="Times New Roman" w:eastAsia="Times New Roman" w:hAnsi="Times New Roman"/>
                <w:sz w:val="20"/>
                <w:szCs w:val="20"/>
                <w:lang w:eastAsia="ru-RU"/>
              </w:rPr>
              <w:t>Ольга Жуковская</w:t>
            </w:r>
          </w:p>
          <w:p w:rsidR="000F4110" w:rsidRPr="00880FFA" w:rsidRDefault="000F4110" w:rsidP="000F4110">
            <w:pPr>
              <w:tabs>
                <w:tab w:val="left" w:pos="1212"/>
              </w:tabs>
              <w:spacing w:after="0" w:line="240" w:lineRule="auto"/>
              <w:jc w:val="both"/>
              <w:rPr>
                <w:rFonts w:ascii="Times New Roman" w:eastAsia="Times New Roman" w:hAnsi="Times New Roman"/>
                <w:sz w:val="20"/>
                <w:szCs w:val="20"/>
                <w:lang w:eastAsia="ru-RU"/>
              </w:rPr>
            </w:pPr>
            <w:r w:rsidRPr="00880FFA">
              <w:rPr>
                <w:rFonts w:ascii="Times New Roman" w:eastAsia="Times New Roman" w:hAnsi="Times New Roman"/>
                <w:sz w:val="20"/>
                <w:szCs w:val="20"/>
                <w:lang w:eastAsia="ru-RU"/>
              </w:rPr>
              <w:t>Галина Заболотских</w:t>
            </w:r>
          </w:p>
          <w:p w:rsidR="000F4110" w:rsidRPr="00880FFA" w:rsidRDefault="000F4110" w:rsidP="000F4110">
            <w:pPr>
              <w:tabs>
                <w:tab w:val="left" w:pos="1212"/>
              </w:tabs>
              <w:spacing w:after="0" w:line="240" w:lineRule="auto"/>
              <w:jc w:val="both"/>
              <w:rPr>
                <w:rFonts w:ascii="Times New Roman" w:eastAsia="Times New Roman" w:hAnsi="Times New Roman"/>
                <w:sz w:val="20"/>
                <w:szCs w:val="20"/>
                <w:lang w:eastAsia="ru-RU"/>
              </w:rPr>
            </w:pPr>
            <w:r w:rsidRPr="00880FFA">
              <w:rPr>
                <w:rFonts w:ascii="Times New Roman" w:eastAsia="Times New Roman" w:hAnsi="Times New Roman"/>
                <w:sz w:val="20"/>
                <w:szCs w:val="20"/>
                <w:lang w:eastAsia="ru-RU"/>
              </w:rPr>
              <w:t xml:space="preserve">Галина Завьялова </w:t>
            </w:r>
          </w:p>
          <w:p w:rsidR="000F4110" w:rsidRPr="00880FFA" w:rsidRDefault="000F4110" w:rsidP="000F4110">
            <w:pPr>
              <w:tabs>
                <w:tab w:val="left" w:pos="1212"/>
              </w:tabs>
              <w:spacing w:after="0" w:line="240" w:lineRule="auto"/>
              <w:jc w:val="both"/>
              <w:rPr>
                <w:rFonts w:ascii="Times New Roman" w:eastAsia="Times New Roman" w:hAnsi="Times New Roman"/>
                <w:sz w:val="20"/>
                <w:szCs w:val="20"/>
                <w:lang w:eastAsia="ru-RU"/>
              </w:rPr>
            </w:pPr>
            <w:r w:rsidRPr="00880FFA">
              <w:rPr>
                <w:rFonts w:ascii="Times New Roman" w:eastAsia="Times New Roman" w:hAnsi="Times New Roman"/>
                <w:sz w:val="20"/>
                <w:szCs w:val="20"/>
                <w:lang w:eastAsia="ru-RU"/>
              </w:rPr>
              <w:t>Марина Знатнова</w:t>
            </w:r>
          </w:p>
          <w:p w:rsidR="000F4110" w:rsidRPr="00880FFA" w:rsidRDefault="000F4110" w:rsidP="000F4110">
            <w:pPr>
              <w:tabs>
                <w:tab w:val="left" w:pos="1212"/>
              </w:tabs>
              <w:spacing w:after="0" w:line="240" w:lineRule="auto"/>
              <w:jc w:val="both"/>
              <w:rPr>
                <w:rFonts w:ascii="Times New Roman" w:eastAsia="Times New Roman" w:hAnsi="Times New Roman"/>
                <w:sz w:val="20"/>
                <w:szCs w:val="20"/>
                <w:lang w:eastAsia="ru-RU"/>
              </w:rPr>
            </w:pPr>
            <w:r w:rsidRPr="00880FFA">
              <w:rPr>
                <w:rFonts w:ascii="Times New Roman" w:eastAsia="Times New Roman" w:hAnsi="Times New Roman"/>
                <w:sz w:val="20"/>
                <w:szCs w:val="20"/>
                <w:lang w:eastAsia="ru-RU"/>
              </w:rPr>
              <w:t>Валерия Зубятова</w:t>
            </w:r>
          </w:p>
          <w:p w:rsidR="000F4110" w:rsidRPr="00880FFA" w:rsidRDefault="000F4110" w:rsidP="000F4110">
            <w:pPr>
              <w:tabs>
                <w:tab w:val="left" w:pos="1212"/>
              </w:tabs>
              <w:spacing w:after="0" w:line="240" w:lineRule="auto"/>
              <w:jc w:val="both"/>
              <w:rPr>
                <w:rFonts w:ascii="Times New Roman" w:eastAsia="Times New Roman" w:hAnsi="Times New Roman"/>
                <w:sz w:val="20"/>
                <w:szCs w:val="20"/>
                <w:lang w:eastAsia="ru-RU"/>
              </w:rPr>
            </w:pPr>
            <w:r w:rsidRPr="00880FFA">
              <w:rPr>
                <w:rFonts w:ascii="Times New Roman" w:eastAsia="Times New Roman" w:hAnsi="Times New Roman"/>
                <w:sz w:val="20"/>
                <w:szCs w:val="20"/>
                <w:lang w:eastAsia="ru-RU"/>
              </w:rPr>
              <w:t xml:space="preserve">Ольга Иванова </w:t>
            </w:r>
          </w:p>
          <w:p w:rsidR="000F4110" w:rsidRPr="00880FFA" w:rsidRDefault="000F4110" w:rsidP="000F4110">
            <w:pPr>
              <w:tabs>
                <w:tab w:val="left" w:pos="1212"/>
              </w:tabs>
              <w:spacing w:after="0" w:line="240" w:lineRule="auto"/>
              <w:jc w:val="both"/>
              <w:rPr>
                <w:rFonts w:ascii="Times New Roman" w:eastAsia="Times New Roman" w:hAnsi="Times New Roman"/>
                <w:sz w:val="20"/>
                <w:szCs w:val="20"/>
                <w:lang w:eastAsia="ru-RU"/>
              </w:rPr>
            </w:pPr>
            <w:r w:rsidRPr="00880FFA">
              <w:rPr>
                <w:rFonts w:ascii="Times New Roman" w:eastAsia="Times New Roman" w:hAnsi="Times New Roman"/>
                <w:sz w:val="20"/>
                <w:szCs w:val="20"/>
                <w:lang w:eastAsia="ru-RU"/>
              </w:rPr>
              <w:t>Виктория Ивина</w:t>
            </w:r>
          </w:p>
        </w:tc>
        <w:tc>
          <w:tcPr>
            <w:tcW w:w="2126" w:type="dxa"/>
          </w:tcPr>
          <w:p w:rsidR="000F4110" w:rsidRPr="00880FFA" w:rsidRDefault="000F4110" w:rsidP="000F4110">
            <w:pPr>
              <w:tabs>
                <w:tab w:val="left" w:pos="1212"/>
              </w:tabs>
              <w:spacing w:after="0" w:line="240" w:lineRule="auto"/>
              <w:jc w:val="both"/>
              <w:rPr>
                <w:rFonts w:ascii="Times New Roman" w:eastAsia="Times New Roman" w:hAnsi="Times New Roman"/>
                <w:sz w:val="20"/>
                <w:szCs w:val="20"/>
                <w:lang w:eastAsia="ru-RU"/>
              </w:rPr>
            </w:pPr>
            <w:r w:rsidRPr="00880FFA">
              <w:rPr>
                <w:rFonts w:ascii="Times New Roman" w:eastAsia="Times New Roman" w:hAnsi="Times New Roman"/>
                <w:sz w:val="20"/>
                <w:szCs w:val="20"/>
                <w:lang w:eastAsia="ru-RU"/>
              </w:rPr>
              <w:t>Марина Казанцева</w:t>
            </w:r>
          </w:p>
          <w:p w:rsidR="000F4110" w:rsidRPr="00880FFA" w:rsidRDefault="000F4110" w:rsidP="000F4110">
            <w:pPr>
              <w:tabs>
                <w:tab w:val="left" w:pos="1212"/>
              </w:tabs>
              <w:spacing w:after="0" w:line="240" w:lineRule="auto"/>
              <w:jc w:val="both"/>
              <w:rPr>
                <w:rFonts w:ascii="Times New Roman" w:eastAsia="Times New Roman" w:hAnsi="Times New Roman"/>
                <w:sz w:val="20"/>
                <w:szCs w:val="20"/>
                <w:lang w:eastAsia="ru-RU"/>
              </w:rPr>
            </w:pPr>
            <w:r w:rsidRPr="00880FFA">
              <w:rPr>
                <w:rFonts w:ascii="Times New Roman" w:eastAsia="Times New Roman" w:hAnsi="Times New Roman"/>
                <w:sz w:val="20"/>
                <w:szCs w:val="20"/>
                <w:lang w:eastAsia="ru-RU"/>
              </w:rPr>
              <w:t>Елена Касатикова</w:t>
            </w:r>
          </w:p>
          <w:p w:rsidR="000F4110" w:rsidRPr="00880FFA" w:rsidRDefault="000F4110" w:rsidP="000F4110">
            <w:pPr>
              <w:tabs>
                <w:tab w:val="left" w:pos="1212"/>
              </w:tabs>
              <w:spacing w:after="0" w:line="240" w:lineRule="auto"/>
              <w:jc w:val="both"/>
              <w:rPr>
                <w:rFonts w:ascii="Times New Roman" w:eastAsia="Times New Roman" w:hAnsi="Times New Roman"/>
                <w:sz w:val="20"/>
                <w:szCs w:val="20"/>
                <w:lang w:eastAsia="ru-RU"/>
              </w:rPr>
            </w:pPr>
            <w:r w:rsidRPr="00880FFA">
              <w:rPr>
                <w:rFonts w:ascii="Times New Roman" w:eastAsia="Times New Roman" w:hAnsi="Times New Roman"/>
                <w:sz w:val="20"/>
                <w:szCs w:val="20"/>
                <w:lang w:eastAsia="ru-RU"/>
              </w:rPr>
              <w:t>Любовь Клюева</w:t>
            </w:r>
          </w:p>
          <w:p w:rsidR="000F4110" w:rsidRPr="00880FFA" w:rsidRDefault="000F4110" w:rsidP="000F4110">
            <w:pPr>
              <w:tabs>
                <w:tab w:val="left" w:pos="1212"/>
              </w:tabs>
              <w:spacing w:after="0" w:line="240" w:lineRule="auto"/>
              <w:jc w:val="both"/>
              <w:rPr>
                <w:rFonts w:ascii="Times New Roman" w:eastAsia="Times New Roman" w:hAnsi="Times New Roman"/>
                <w:sz w:val="20"/>
                <w:szCs w:val="20"/>
                <w:lang w:eastAsia="ru-RU"/>
              </w:rPr>
            </w:pPr>
            <w:r w:rsidRPr="00880FFA">
              <w:rPr>
                <w:rFonts w:ascii="Times New Roman" w:eastAsia="Times New Roman" w:hAnsi="Times New Roman"/>
                <w:sz w:val="20"/>
                <w:szCs w:val="20"/>
                <w:lang w:eastAsia="ru-RU"/>
              </w:rPr>
              <w:t xml:space="preserve">Наталья Козырева </w:t>
            </w:r>
          </w:p>
          <w:p w:rsidR="000F4110" w:rsidRPr="00880FFA" w:rsidRDefault="000F4110" w:rsidP="000F4110">
            <w:pPr>
              <w:tabs>
                <w:tab w:val="left" w:pos="1212"/>
              </w:tabs>
              <w:spacing w:after="0" w:line="240" w:lineRule="auto"/>
              <w:jc w:val="both"/>
              <w:rPr>
                <w:rFonts w:ascii="Times New Roman" w:eastAsia="Times New Roman" w:hAnsi="Times New Roman"/>
                <w:sz w:val="20"/>
                <w:szCs w:val="20"/>
                <w:lang w:eastAsia="ru-RU"/>
              </w:rPr>
            </w:pPr>
            <w:r w:rsidRPr="00880FFA">
              <w:rPr>
                <w:rFonts w:ascii="Times New Roman" w:eastAsia="Times New Roman" w:hAnsi="Times New Roman"/>
                <w:sz w:val="20"/>
                <w:szCs w:val="20"/>
                <w:lang w:eastAsia="ru-RU"/>
              </w:rPr>
              <w:t xml:space="preserve">Надежда Корчагина </w:t>
            </w:r>
          </w:p>
          <w:p w:rsidR="000F4110" w:rsidRPr="00880FFA" w:rsidRDefault="000F4110" w:rsidP="000F4110">
            <w:pPr>
              <w:tabs>
                <w:tab w:val="left" w:pos="1212"/>
              </w:tabs>
              <w:spacing w:after="0" w:line="240" w:lineRule="auto"/>
              <w:jc w:val="both"/>
              <w:rPr>
                <w:rFonts w:ascii="Times New Roman" w:eastAsia="Times New Roman" w:hAnsi="Times New Roman"/>
                <w:sz w:val="20"/>
                <w:szCs w:val="20"/>
                <w:lang w:eastAsia="ru-RU"/>
              </w:rPr>
            </w:pPr>
            <w:r w:rsidRPr="00880FFA">
              <w:rPr>
                <w:rFonts w:ascii="Times New Roman" w:eastAsia="Times New Roman" w:hAnsi="Times New Roman"/>
                <w:sz w:val="20"/>
                <w:szCs w:val="20"/>
                <w:lang w:eastAsia="ru-RU"/>
              </w:rPr>
              <w:t>Наталья Костенко</w:t>
            </w:r>
          </w:p>
          <w:p w:rsidR="000F4110" w:rsidRPr="00880FFA" w:rsidRDefault="000F4110" w:rsidP="000F4110">
            <w:pPr>
              <w:tabs>
                <w:tab w:val="left" w:pos="1212"/>
              </w:tabs>
              <w:spacing w:after="0" w:line="240" w:lineRule="auto"/>
              <w:jc w:val="both"/>
              <w:rPr>
                <w:rFonts w:ascii="Times New Roman" w:eastAsia="Times New Roman" w:hAnsi="Times New Roman"/>
                <w:sz w:val="20"/>
                <w:szCs w:val="20"/>
                <w:lang w:eastAsia="ru-RU"/>
              </w:rPr>
            </w:pPr>
            <w:r w:rsidRPr="00880FFA">
              <w:rPr>
                <w:rFonts w:ascii="Times New Roman" w:eastAsia="Times New Roman" w:hAnsi="Times New Roman"/>
                <w:sz w:val="20"/>
                <w:szCs w:val="20"/>
                <w:lang w:eastAsia="ru-RU"/>
              </w:rPr>
              <w:t>Галина Кочкаренко</w:t>
            </w:r>
          </w:p>
          <w:p w:rsidR="000F4110" w:rsidRPr="00880FFA" w:rsidRDefault="000F4110" w:rsidP="000F4110">
            <w:pPr>
              <w:tabs>
                <w:tab w:val="left" w:pos="1212"/>
              </w:tabs>
              <w:spacing w:after="0" w:line="240" w:lineRule="auto"/>
              <w:jc w:val="both"/>
              <w:rPr>
                <w:rFonts w:ascii="Times New Roman" w:eastAsia="Times New Roman" w:hAnsi="Times New Roman"/>
                <w:sz w:val="20"/>
                <w:szCs w:val="20"/>
                <w:lang w:eastAsia="ru-RU"/>
              </w:rPr>
            </w:pPr>
            <w:r w:rsidRPr="00880FFA">
              <w:rPr>
                <w:rFonts w:ascii="Times New Roman" w:eastAsia="Times New Roman" w:hAnsi="Times New Roman"/>
                <w:sz w:val="20"/>
                <w:szCs w:val="20"/>
                <w:lang w:eastAsia="ru-RU"/>
              </w:rPr>
              <w:t>Людмила Кравченко</w:t>
            </w:r>
          </w:p>
          <w:p w:rsidR="000F4110" w:rsidRPr="00880FFA" w:rsidRDefault="000F4110" w:rsidP="000F4110">
            <w:pPr>
              <w:tabs>
                <w:tab w:val="left" w:pos="1212"/>
              </w:tabs>
              <w:spacing w:after="0" w:line="240" w:lineRule="auto"/>
              <w:jc w:val="both"/>
              <w:rPr>
                <w:rFonts w:ascii="Times New Roman" w:eastAsia="Times New Roman" w:hAnsi="Times New Roman"/>
                <w:sz w:val="20"/>
                <w:szCs w:val="20"/>
                <w:lang w:eastAsia="ru-RU"/>
              </w:rPr>
            </w:pPr>
            <w:r w:rsidRPr="00880FFA">
              <w:rPr>
                <w:rFonts w:ascii="Times New Roman" w:eastAsia="Times New Roman" w:hAnsi="Times New Roman"/>
                <w:sz w:val="20"/>
                <w:szCs w:val="20"/>
                <w:lang w:eastAsia="ru-RU"/>
              </w:rPr>
              <w:t>Жанна Кузнецова</w:t>
            </w:r>
          </w:p>
          <w:p w:rsidR="000F4110" w:rsidRPr="00880FFA" w:rsidRDefault="000F4110" w:rsidP="000F4110">
            <w:pPr>
              <w:tabs>
                <w:tab w:val="left" w:pos="1212"/>
              </w:tabs>
              <w:spacing w:after="0" w:line="240" w:lineRule="auto"/>
              <w:jc w:val="both"/>
              <w:rPr>
                <w:rFonts w:ascii="Times New Roman" w:eastAsia="Times New Roman" w:hAnsi="Times New Roman"/>
                <w:sz w:val="20"/>
                <w:szCs w:val="20"/>
                <w:lang w:eastAsia="ru-RU"/>
              </w:rPr>
            </w:pPr>
            <w:r w:rsidRPr="00880FFA">
              <w:rPr>
                <w:rFonts w:ascii="Times New Roman" w:eastAsia="Times New Roman" w:hAnsi="Times New Roman"/>
                <w:sz w:val="20"/>
                <w:szCs w:val="20"/>
                <w:lang w:eastAsia="ru-RU"/>
              </w:rPr>
              <w:t>Зинаида Ленская</w:t>
            </w:r>
          </w:p>
          <w:p w:rsidR="000F4110" w:rsidRPr="00880FFA" w:rsidRDefault="000F4110" w:rsidP="000F4110">
            <w:pPr>
              <w:tabs>
                <w:tab w:val="left" w:pos="1212"/>
              </w:tabs>
              <w:spacing w:after="0" w:line="240" w:lineRule="auto"/>
              <w:jc w:val="both"/>
              <w:rPr>
                <w:rFonts w:ascii="Times New Roman" w:eastAsia="Times New Roman" w:hAnsi="Times New Roman"/>
                <w:sz w:val="20"/>
                <w:szCs w:val="20"/>
                <w:lang w:eastAsia="ru-RU"/>
              </w:rPr>
            </w:pPr>
            <w:r w:rsidRPr="00880FFA">
              <w:rPr>
                <w:rFonts w:ascii="Times New Roman" w:eastAsia="Times New Roman" w:hAnsi="Times New Roman"/>
                <w:sz w:val="20"/>
                <w:szCs w:val="20"/>
                <w:lang w:eastAsia="ru-RU"/>
              </w:rPr>
              <w:t>Галина Леонтьева</w:t>
            </w:r>
          </w:p>
          <w:p w:rsidR="000F4110" w:rsidRPr="00880FFA" w:rsidRDefault="000F4110" w:rsidP="000F4110">
            <w:pPr>
              <w:tabs>
                <w:tab w:val="left" w:pos="1212"/>
              </w:tabs>
              <w:spacing w:after="0" w:line="240" w:lineRule="auto"/>
              <w:jc w:val="both"/>
              <w:rPr>
                <w:rFonts w:ascii="Times New Roman" w:eastAsia="Times New Roman" w:hAnsi="Times New Roman"/>
                <w:sz w:val="20"/>
                <w:szCs w:val="20"/>
                <w:lang w:eastAsia="ru-RU"/>
              </w:rPr>
            </w:pPr>
            <w:r w:rsidRPr="00880FFA">
              <w:rPr>
                <w:rFonts w:ascii="Times New Roman" w:eastAsia="Times New Roman" w:hAnsi="Times New Roman"/>
                <w:sz w:val="20"/>
                <w:szCs w:val="20"/>
                <w:lang w:eastAsia="ru-RU"/>
              </w:rPr>
              <w:t xml:space="preserve">Галина Логосная </w:t>
            </w:r>
          </w:p>
          <w:p w:rsidR="000F4110" w:rsidRPr="00880FFA" w:rsidRDefault="000F4110" w:rsidP="000F4110">
            <w:pPr>
              <w:tabs>
                <w:tab w:val="left" w:pos="1212"/>
              </w:tabs>
              <w:spacing w:after="0" w:line="240" w:lineRule="auto"/>
              <w:jc w:val="both"/>
              <w:rPr>
                <w:rFonts w:ascii="Times New Roman" w:eastAsia="Times New Roman" w:hAnsi="Times New Roman"/>
                <w:sz w:val="20"/>
                <w:szCs w:val="20"/>
                <w:lang w:eastAsia="ru-RU"/>
              </w:rPr>
            </w:pPr>
            <w:r w:rsidRPr="00880FFA">
              <w:rPr>
                <w:rFonts w:ascii="Times New Roman" w:eastAsia="Times New Roman" w:hAnsi="Times New Roman"/>
                <w:sz w:val="20"/>
                <w:szCs w:val="20"/>
                <w:lang w:eastAsia="ru-RU"/>
              </w:rPr>
              <w:t>Светлана Лузан</w:t>
            </w:r>
          </w:p>
          <w:p w:rsidR="000F4110" w:rsidRPr="00880FFA" w:rsidRDefault="000F4110" w:rsidP="000F4110">
            <w:pPr>
              <w:tabs>
                <w:tab w:val="left" w:pos="1212"/>
              </w:tabs>
              <w:spacing w:after="0" w:line="240" w:lineRule="auto"/>
              <w:jc w:val="both"/>
              <w:rPr>
                <w:rFonts w:ascii="Times New Roman" w:eastAsia="Times New Roman" w:hAnsi="Times New Roman"/>
                <w:sz w:val="20"/>
                <w:szCs w:val="20"/>
                <w:lang w:eastAsia="ru-RU"/>
              </w:rPr>
            </w:pPr>
            <w:r w:rsidRPr="00880FFA">
              <w:rPr>
                <w:rFonts w:ascii="Times New Roman" w:eastAsia="Times New Roman" w:hAnsi="Times New Roman"/>
                <w:sz w:val="20"/>
                <w:szCs w:val="20"/>
                <w:lang w:eastAsia="ru-RU"/>
              </w:rPr>
              <w:t>Любовь Миловидова</w:t>
            </w:r>
          </w:p>
          <w:p w:rsidR="000F4110" w:rsidRPr="00880FFA" w:rsidRDefault="000F4110" w:rsidP="000F4110">
            <w:pPr>
              <w:tabs>
                <w:tab w:val="left" w:pos="1212"/>
              </w:tabs>
              <w:spacing w:after="0" w:line="240" w:lineRule="auto"/>
              <w:jc w:val="both"/>
              <w:rPr>
                <w:rFonts w:ascii="Times New Roman" w:eastAsia="Times New Roman" w:hAnsi="Times New Roman"/>
                <w:sz w:val="20"/>
                <w:szCs w:val="20"/>
                <w:lang w:eastAsia="ru-RU"/>
              </w:rPr>
            </w:pPr>
            <w:r w:rsidRPr="00880FFA">
              <w:rPr>
                <w:rFonts w:ascii="Times New Roman" w:eastAsia="Times New Roman" w:hAnsi="Times New Roman"/>
                <w:sz w:val="20"/>
                <w:szCs w:val="20"/>
                <w:lang w:eastAsia="ru-RU"/>
              </w:rPr>
              <w:t xml:space="preserve">Наталья Миронова </w:t>
            </w:r>
          </w:p>
          <w:p w:rsidR="000F4110" w:rsidRPr="00880FFA" w:rsidRDefault="000F4110" w:rsidP="000F4110">
            <w:pPr>
              <w:tabs>
                <w:tab w:val="left" w:pos="1212"/>
              </w:tabs>
              <w:spacing w:after="0" w:line="240" w:lineRule="auto"/>
              <w:jc w:val="both"/>
              <w:rPr>
                <w:rFonts w:ascii="Times New Roman" w:eastAsia="Times New Roman" w:hAnsi="Times New Roman"/>
                <w:sz w:val="20"/>
                <w:szCs w:val="20"/>
                <w:lang w:eastAsia="ru-RU"/>
              </w:rPr>
            </w:pPr>
            <w:r w:rsidRPr="00880FFA">
              <w:rPr>
                <w:rFonts w:ascii="Times New Roman" w:eastAsia="Times New Roman" w:hAnsi="Times New Roman"/>
                <w:sz w:val="20"/>
                <w:szCs w:val="20"/>
                <w:lang w:eastAsia="ru-RU"/>
              </w:rPr>
              <w:t>Светлана Михалёва</w:t>
            </w:r>
          </w:p>
          <w:p w:rsidR="000F4110" w:rsidRPr="00880FFA" w:rsidRDefault="000F4110" w:rsidP="000F4110">
            <w:pPr>
              <w:tabs>
                <w:tab w:val="left" w:pos="1212"/>
              </w:tabs>
              <w:spacing w:after="0" w:line="240" w:lineRule="auto"/>
              <w:jc w:val="both"/>
              <w:rPr>
                <w:rFonts w:ascii="Times New Roman" w:eastAsia="Times New Roman" w:hAnsi="Times New Roman"/>
                <w:sz w:val="20"/>
                <w:szCs w:val="20"/>
                <w:lang w:eastAsia="ru-RU"/>
              </w:rPr>
            </w:pPr>
            <w:r w:rsidRPr="00880FFA">
              <w:rPr>
                <w:rFonts w:ascii="Times New Roman" w:eastAsia="Times New Roman" w:hAnsi="Times New Roman"/>
                <w:sz w:val="20"/>
                <w:szCs w:val="20"/>
                <w:lang w:eastAsia="ru-RU"/>
              </w:rPr>
              <w:t>Елена Москалёва</w:t>
            </w:r>
          </w:p>
          <w:p w:rsidR="000F4110" w:rsidRPr="00880FFA" w:rsidRDefault="000F4110" w:rsidP="000F4110">
            <w:pPr>
              <w:tabs>
                <w:tab w:val="left" w:pos="1212"/>
              </w:tabs>
              <w:spacing w:after="0" w:line="240" w:lineRule="auto"/>
              <w:jc w:val="both"/>
              <w:rPr>
                <w:rFonts w:ascii="Times New Roman" w:eastAsia="Times New Roman" w:hAnsi="Times New Roman"/>
                <w:sz w:val="20"/>
                <w:szCs w:val="20"/>
                <w:lang w:eastAsia="ru-RU"/>
              </w:rPr>
            </w:pPr>
            <w:r w:rsidRPr="00880FFA">
              <w:rPr>
                <w:rFonts w:ascii="Times New Roman" w:eastAsia="Times New Roman" w:hAnsi="Times New Roman"/>
                <w:sz w:val="20"/>
                <w:szCs w:val="20"/>
                <w:lang w:eastAsia="ru-RU"/>
              </w:rPr>
              <w:t>Светлана Охотская</w:t>
            </w:r>
          </w:p>
          <w:p w:rsidR="000F4110" w:rsidRPr="00880FFA" w:rsidRDefault="000F4110" w:rsidP="000F4110">
            <w:pPr>
              <w:tabs>
                <w:tab w:val="left" w:pos="1212"/>
              </w:tabs>
              <w:spacing w:after="0" w:line="240" w:lineRule="auto"/>
              <w:jc w:val="both"/>
              <w:rPr>
                <w:rFonts w:ascii="Times New Roman" w:eastAsia="Times New Roman" w:hAnsi="Times New Roman"/>
                <w:sz w:val="20"/>
                <w:szCs w:val="20"/>
                <w:lang w:eastAsia="ru-RU"/>
              </w:rPr>
            </w:pPr>
            <w:r w:rsidRPr="00880FFA">
              <w:rPr>
                <w:rFonts w:ascii="Times New Roman" w:eastAsia="Times New Roman" w:hAnsi="Times New Roman"/>
                <w:sz w:val="20"/>
                <w:szCs w:val="20"/>
                <w:lang w:eastAsia="ru-RU"/>
              </w:rPr>
              <w:t>Ирина Павперова</w:t>
            </w:r>
          </w:p>
          <w:p w:rsidR="000F4110" w:rsidRPr="00880FFA" w:rsidRDefault="000F4110" w:rsidP="000F4110">
            <w:pPr>
              <w:tabs>
                <w:tab w:val="left" w:pos="1212"/>
              </w:tabs>
              <w:spacing w:after="0" w:line="240" w:lineRule="auto"/>
              <w:jc w:val="both"/>
              <w:rPr>
                <w:rFonts w:ascii="Times New Roman" w:eastAsia="Times New Roman" w:hAnsi="Times New Roman"/>
                <w:sz w:val="20"/>
                <w:szCs w:val="20"/>
                <w:lang w:eastAsia="ru-RU"/>
              </w:rPr>
            </w:pPr>
            <w:r w:rsidRPr="00880FFA">
              <w:rPr>
                <w:rFonts w:ascii="Times New Roman" w:eastAsia="Times New Roman" w:hAnsi="Times New Roman"/>
                <w:sz w:val="20"/>
                <w:szCs w:val="20"/>
                <w:lang w:eastAsia="ru-RU"/>
              </w:rPr>
              <w:t xml:space="preserve">Наталия Павлова </w:t>
            </w:r>
          </w:p>
          <w:p w:rsidR="000F4110" w:rsidRPr="00880FFA" w:rsidRDefault="000F4110" w:rsidP="000F4110">
            <w:pPr>
              <w:tabs>
                <w:tab w:val="left" w:pos="1212"/>
              </w:tabs>
              <w:spacing w:after="0" w:line="240" w:lineRule="auto"/>
              <w:jc w:val="both"/>
              <w:rPr>
                <w:rFonts w:ascii="Times New Roman" w:eastAsia="Times New Roman" w:hAnsi="Times New Roman"/>
                <w:sz w:val="20"/>
                <w:szCs w:val="20"/>
                <w:lang w:eastAsia="ru-RU"/>
              </w:rPr>
            </w:pPr>
            <w:r w:rsidRPr="00880FFA">
              <w:rPr>
                <w:rFonts w:ascii="Times New Roman" w:eastAsia="Times New Roman" w:hAnsi="Times New Roman"/>
                <w:sz w:val="20"/>
                <w:szCs w:val="20"/>
                <w:lang w:eastAsia="ru-RU"/>
              </w:rPr>
              <w:t>Вера Панченко</w:t>
            </w:r>
          </w:p>
          <w:p w:rsidR="000F4110" w:rsidRPr="00880FFA" w:rsidRDefault="000F4110" w:rsidP="000F4110">
            <w:pPr>
              <w:tabs>
                <w:tab w:val="left" w:pos="1212"/>
              </w:tabs>
              <w:spacing w:after="0" w:line="240" w:lineRule="auto"/>
              <w:jc w:val="both"/>
              <w:rPr>
                <w:rFonts w:ascii="Times New Roman" w:eastAsia="Times New Roman" w:hAnsi="Times New Roman"/>
                <w:sz w:val="20"/>
                <w:szCs w:val="20"/>
                <w:lang w:eastAsia="ru-RU"/>
              </w:rPr>
            </w:pPr>
            <w:r w:rsidRPr="00880FFA">
              <w:rPr>
                <w:rFonts w:ascii="Times New Roman" w:eastAsia="Times New Roman" w:hAnsi="Times New Roman"/>
                <w:sz w:val="20"/>
                <w:szCs w:val="20"/>
                <w:lang w:eastAsia="ru-RU"/>
              </w:rPr>
              <w:t>Сергей Панченко</w:t>
            </w:r>
          </w:p>
          <w:p w:rsidR="000F4110" w:rsidRPr="00880FFA" w:rsidRDefault="000F4110" w:rsidP="000F4110">
            <w:pPr>
              <w:tabs>
                <w:tab w:val="left" w:pos="1212"/>
              </w:tabs>
              <w:spacing w:after="0" w:line="240" w:lineRule="auto"/>
              <w:jc w:val="both"/>
              <w:rPr>
                <w:rFonts w:ascii="Times New Roman" w:eastAsia="Times New Roman" w:hAnsi="Times New Roman"/>
                <w:sz w:val="20"/>
                <w:szCs w:val="20"/>
                <w:lang w:eastAsia="ru-RU"/>
              </w:rPr>
            </w:pPr>
            <w:r w:rsidRPr="00880FFA">
              <w:rPr>
                <w:rFonts w:ascii="Times New Roman" w:eastAsia="Times New Roman" w:hAnsi="Times New Roman"/>
                <w:sz w:val="20"/>
                <w:szCs w:val="20"/>
                <w:lang w:eastAsia="ru-RU"/>
              </w:rPr>
              <w:t>Ольга Писаренко</w:t>
            </w:r>
          </w:p>
          <w:p w:rsidR="000F4110" w:rsidRPr="00880FFA" w:rsidRDefault="000F4110" w:rsidP="000F4110">
            <w:pPr>
              <w:tabs>
                <w:tab w:val="left" w:pos="1212"/>
              </w:tabs>
              <w:spacing w:after="0" w:line="240" w:lineRule="auto"/>
              <w:jc w:val="both"/>
              <w:rPr>
                <w:rFonts w:ascii="Times New Roman" w:eastAsia="Times New Roman" w:hAnsi="Times New Roman"/>
                <w:sz w:val="20"/>
                <w:szCs w:val="20"/>
                <w:lang w:eastAsia="ru-RU"/>
              </w:rPr>
            </w:pPr>
            <w:r w:rsidRPr="00880FFA">
              <w:rPr>
                <w:rFonts w:ascii="Times New Roman" w:eastAsia="Times New Roman" w:hAnsi="Times New Roman"/>
                <w:sz w:val="20"/>
                <w:szCs w:val="20"/>
                <w:lang w:eastAsia="ru-RU"/>
              </w:rPr>
              <w:t>Ирина Приезжаева</w:t>
            </w:r>
          </w:p>
        </w:tc>
        <w:tc>
          <w:tcPr>
            <w:tcW w:w="2409" w:type="dxa"/>
          </w:tcPr>
          <w:p w:rsidR="000F4110" w:rsidRPr="00880FFA" w:rsidRDefault="000F4110" w:rsidP="000F4110">
            <w:pPr>
              <w:tabs>
                <w:tab w:val="left" w:pos="1212"/>
              </w:tabs>
              <w:spacing w:after="0" w:line="240" w:lineRule="auto"/>
              <w:jc w:val="both"/>
              <w:rPr>
                <w:rFonts w:ascii="Times New Roman" w:eastAsia="Times New Roman" w:hAnsi="Times New Roman"/>
                <w:sz w:val="20"/>
                <w:szCs w:val="20"/>
                <w:lang w:eastAsia="ru-RU"/>
              </w:rPr>
            </w:pPr>
            <w:r w:rsidRPr="00880FFA">
              <w:rPr>
                <w:rFonts w:ascii="Times New Roman" w:eastAsia="Times New Roman" w:hAnsi="Times New Roman"/>
                <w:sz w:val="20"/>
                <w:szCs w:val="20"/>
                <w:lang w:eastAsia="ru-RU"/>
              </w:rPr>
              <w:t xml:space="preserve">Ирина Резниченко </w:t>
            </w:r>
          </w:p>
          <w:p w:rsidR="000F4110" w:rsidRPr="00880FFA" w:rsidRDefault="000F4110" w:rsidP="000F4110">
            <w:pPr>
              <w:tabs>
                <w:tab w:val="left" w:pos="1212"/>
              </w:tabs>
              <w:spacing w:after="0" w:line="240" w:lineRule="auto"/>
              <w:jc w:val="both"/>
              <w:rPr>
                <w:rFonts w:ascii="Times New Roman" w:eastAsia="Times New Roman" w:hAnsi="Times New Roman"/>
                <w:sz w:val="20"/>
                <w:szCs w:val="20"/>
                <w:lang w:eastAsia="ru-RU"/>
              </w:rPr>
            </w:pPr>
            <w:r w:rsidRPr="00880FFA">
              <w:rPr>
                <w:rFonts w:ascii="Times New Roman" w:eastAsia="Times New Roman" w:hAnsi="Times New Roman"/>
                <w:sz w:val="20"/>
                <w:szCs w:val="20"/>
                <w:lang w:eastAsia="ru-RU"/>
              </w:rPr>
              <w:t xml:space="preserve">Надежда Романенко </w:t>
            </w:r>
          </w:p>
          <w:p w:rsidR="000F4110" w:rsidRPr="00880FFA" w:rsidRDefault="000F4110" w:rsidP="000F4110">
            <w:pPr>
              <w:tabs>
                <w:tab w:val="left" w:pos="1212"/>
              </w:tabs>
              <w:spacing w:after="0" w:line="240" w:lineRule="auto"/>
              <w:jc w:val="both"/>
              <w:rPr>
                <w:rFonts w:ascii="Times New Roman" w:eastAsia="Times New Roman" w:hAnsi="Times New Roman"/>
                <w:sz w:val="20"/>
                <w:szCs w:val="20"/>
                <w:lang w:eastAsia="ru-RU"/>
              </w:rPr>
            </w:pPr>
            <w:r w:rsidRPr="00880FFA">
              <w:rPr>
                <w:rFonts w:ascii="Times New Roman" w:eastAsia="Times New Roman" w:hAnsi="Times New Roman"/>
                <w:sz w:val="20"/>
                <w:szCs w:val="20"/>
                <w:lang w:eastAsia="ru-RU"/>
              </w:rPr>
              <w:t>Лидия Савенко</w:t>
            </w:r>
          </w:p>
          <w:p w:rsidR="000F4110" w:rsidRPr="00880FFA" w:rsidRDefault="000F4110" w:rsidP="000F4110">
            <w:pPr>
              <w:tabs>
                <w:tab w:val="left" w:pos="1212"/>
              </w:tabs>
              <w:spacing w:after="0" w:line="240" w:lineRule="auto"/>
              <w:jc w:val="both"/>
              <w:rPr>
                <w:rFonts w:ascii="Times New Roman" w:eastAsia="Times New Roman" w:hAnsi="Times New Roman"/>
                <w:sz w:val="20"/>
                <w:szCs w:val="20"/>
                <w:lang w:eastAsia="ru-RU"/>
              </w:rPr>
            </w:pPr>
            <w:r w:rsidRPr="00880FFA">
              <w:rPr>
                <w:rFonts w:ascii="Times New Roman" w:eastAsia="Times New Roman" w:hAnsi="Times New Roman"/>
                <w:sz w:val="20"/>
                <w:szCs w:val="20"/>
                <w:lang w:eastAsia="ru-RU"/>
              </w:rPr>
              <w:t>Тамара Сакварелидзе</w:t>
            </w:r>
          </w:p>
          <w:p w:rsidR="000F4110" w:rsidRPr="00880FFA" w:rsidRDefault="000F4110" w:rsidP="000F4110">
            <w:pPr>
              <w:tabs>
                <w:tab w:val="left" w:pos="1212"/>
              </w:tabs>
              <w:spacing w:after="0" w:line="240" w:lineRule="auto"/>
              <w:jc w:val="both"/>
              <w:rPr>
                <w:rFonts w:ascii="Times New Roman" w:eastAsia="Times New Roman" w:hAnsi="Times New Roman"/>
                <w:sz w:val="20"/>
                <w:szCs w:val="20"/>
                <w:lang w:eastAsia="ru-RU"/>
              </w:rPr>
            </w:pPr>
            <w:r w:rsidRPr="00880FFA">
              <w:rPr>
                <w:rFonts w:ascii="Times New Roman" w:eastAsia="Times New Roman" w:hAnsi="Times New Roman"/>
                <w:sz w:val="20"/>
                <w:szCs w:val="20"/>
                <w:lang w:eastAsia="ru-RU"/>
              </w:rPr>
              <w:t>Аниса Салахова</w:t>
            </w:r>
          </w:p>
          <w:p w:rsidR="000F4110" w:rsidRPr="00880FFA" w:rsidRDefault="000F4110" w:rsidP="000F4110">
            <w:pPr>
              <w:tabs>
                <w:tab w:val="left" w:pos="1212"/>
              </w:tabs>
              <w:spacing w:after="0" w:line="240" w:lineRule="auto"/>
              <w:jc w:val="both"/>
              <w:rPr>
                <w:rFonts w:ascii="Times New Roman" w:eastAsia="Times New Roman" w:hAnsi="Times New Roman"/>
                <w:sz w:val="20"/>
                <w:szCs w:val="20"/>
                <w:lang w:eastAsia="ru-RU"/>
              </w:rPr>
            </w:pPr>
            <w:r w:rsidRPr="00880FFA">
              <w:rPr>
                <w:rFonts w:ascii="Times New Roman" w:eastAsia="Times New Roman" w:hAnsi="Times New Roman"/>
                <w:sz w:val="20"/>
                <w:szCs w:val="20"/>
                <w:lang w:eastAsia="ru-RU"/>
              </w:rPr>
              <w:t xml:space="preserve">Ирина Сафонова </w:t>
            </w:r>
          </w:p>
          <w:p w:rsidR="000F4110" w:rsidRPr="00880FFA" w:rsidRDefault="000F4110" w:rsidP="000F4110">
            <w:pPr>
              <w:tabs>
                <w:tab w:val="left" w:pos="1212"/>
              </w:tabs>
              <w:spacing w:after="0" w:line="240" w:lineRule="auto"/>
              <w:jc w:val="both"/>
              <w:rPr>
                <w:rFonts w:ascii="Times New Roman" w:eastAsia="Times New Roman" w:hAnsi="Times New Roman"/>
                <w:sz w:val="20"/>
                <w:szCs w:val="20"/>
                <w:lang w:eastAsia="ru-RU"/>
              </w:rPr>
            </w:pPr>
            <w:r w:rsidRPr="00880FFA">
              <w:rPr>
                <w:rFonts w:ascii="Times New Roman" w:eastAsia="Times New Roman" w:hAnsi="Times New Roman"/>
                <w:sz w:val="20"/>
                <w:szCs w:val="20"/>
                <w:lang w:eastAsia="ru-RU"/>
              </w:rPr>
              <w:t>Валентина Сборнова</w:t>
            </w:r>
          </w:p>
          <w:p w:rsidR="000F4110" w:rsidRPr="00880FFA" w:rsidRDefault="000F4110" w:rsidP="000F4110">
            <w:pPr>
              <w:tabs>
                <w:tab w:val="left" w:pos="1212"/>
              </w:tabs>
              <w:spacing w:after="0" w:line="240" w:lineRule="auto"/>
              <w:jc w:val="both"/>
              <w:rPr>
                <w:rFonts w:ascii="Times New Roman" w:eastAsia="Times New Roman" w:hAnsi="Times New Roman"/>
                <w:sz w:val="20"/>
                <w:szCs w:val="20"/>
                <w:lang w:eastAsia="ru-RU"/>
              </w:rPr>
            </w:pPr>
            <w:r w:rsidRPr="00880FFA">
              <w:rPr>
                <w:rFonts w:ascii="Times New Roman" w:eastAsia="Times New Roman" w:hAnsi="Times New Roman"/>
                <w:sz w:val="20"/>
                <w:szCs w:val="20"/>
                <w:lang w:eastAsia="ru-RU"/>
              </w:rPr>
              <w:t xml:space="preserve">Елена Соколова </w:t>
            </w:r>
          </w:p>
          <w:p w:rsidR="000F4110" w:rsidRPr="00880FFA" w:rsidRDefault="000F4110" w:rsidP="000F4110">
            <w:pPr>
              <w:tabs>
                <w:tab w:val="left" w:pos="1212"/>
              </w:tabs>
              <w:spacing w:after="0" w:line="240" w:lineRule="auto"/>
              <w:jc w:val="both"/>
              <w:rPr>
                <w:rFonts w:ascii="Times New Roman" w:eastAsia="Times New Roman" w:hAnsi="Times New Roman"/>
                <w:sz w:val="20"/>
                <w:szCs w:val="20"/>
                <w:lang w:eastAsia="ru-RU"/>
              </w:rPr>
            </w:pPr>
            <w:r w:rsidRPr="00880FFA">
              <w:rPr>
                <w:rFonts w:ascii="Times New Roman" w:eastAsia="Times New Roman" w:hAnsi="Times New Roman"/>
                <w:sz w:val="20"/>
                <w:szCs w:val="20"/>
                <w:lang w:eastAsia="ru-RU"/>
              </w:rPr>
              <w:t xml:space="preserve">Надежда Сорокина </w:t>
            </w:r>
          </w:p>
          <w:p w:rsidR="000F4110" w:rsidRPr="00880FFA" w:rsidRDefault="000F4110" w:rsidP="000F4110">
            <w:pPr>
              <w:tabs>
                <w:tab w:val="left" w:pos="1212"/>
              </w:tabs>
              <w:spacing w:after="0" w:line="240" w:lineRule="auto"/>
              <w:jc w:val="both"/>
              <w:rPr>
                <w:rFonts w:ascii="Times New Roman" w:eastAsia="Times New Roman" w:hAnsi="Times New Roman"/>
                <w:sz w:val="20"/>
                <w:szCs w:val="20"/>
                <w:lang w:eastAsia="ru-RU"/>
              </w:rPr>
            </w:pPr>
            <w:r w:rsidRPr="00880FFA">
              <w:rPr>
                <w:rFonts w:ascii="Times New Roman" w:eastAsia="Times New Roman" w:hAnsi="Times New Roman"/>
                <w:sz w:val="20"/>
                <w:szCs w:val="20"/>
                <w:lang w:eastAsia="ru-RU"/>
              </w:rPr>
              <w:t xml:space="preserve">Нино Стойкова </w:t>
            </w:r>
          </w:p>
          <w:p w:rsidR="000F4110" w:rsidRPr="00880FFA" w:rsidRDefault="000F4110" w:rsidP="000F4110">
            <w:pPr>
              <w:tabs>
                <w:tab w:val="left" w:pos="1212"/>
              </w:tabs>
              <w:spacing w:after="0" w:line="240" w:lineRule="auto"/>
              <w:jc w:val="both"/>
              <w:rPr>
                <w:rFonts w:ascii="Times New Roman" w:eastAsia="Times New Roman" w:hAnsi="Times New Roman"/>
                <w:sz w:val="20"/>
                <w:szCs w:val="20"/>
                <w:lang w:eastAsia="ru-RU"/>
              </w:rPr>
            </w:pPr>
            <w:r w:rsidRPr="00880FFA">
              <w:rPr>
                <w:rFonts w:ascii="Times New Roman" w:eastAsia="Times New Roman" w:hAnsi="Times New Roman"/>
                <w:sz w:val="20"/>
                <w:szCs w:val="20"/>
                <w:lang w:eastAsia="ru-RU"/>
              </w:rPr>
              <w:t>Нина Сычук</w:t>
            </w:r>
          </w:p>
          <w:p w:rsidR="000F4110" w:rsidRPr="00880FFA" w:rsidRDefault="000F4110" w:rsidP="000F4110">
            <w:pPr>
              <w:tabs>
                <w:tab w:val="left" w:pos="1212"/>
              </w:tabs>
              <w:spacing w:after="0" w:line="240" w:lineRule="auto"/>
              <w:jc w:val="both"/>
              <w:rPr>
                <w:rFonts w:ascii="Times New Roman" w:eastAsia="Times New Roman" w:hAnsi="Times New Roman"/>
                <w:sz w:val="20"/>
                <w:szCs w:val="20"/>
                <w:lang w:eastAsia="ru-RU"/>
              </w:rPr>
            </w:pPr>
            <w:r w:rsidRPr="00880FFA">
              <w:rPr>
                <w:rFonts w:ascii="Times New Roman" w:eastAsia="Times New Roman" w:hAnsi="Times New Roman"/>
                <w:sz w:val="20"/>
                <w:szCs w:val="20"/>
                <w:lang w:eastAsia="ru-RU"/>
              </w:rPr>
              <w:t xml:space="preserve">Татьяна Товстик </w:t>
            </w:r>
          </w:p>
          <w:p w:rsidR="000F4110" w:rsidRPr="00880FFA" w:rsidRDefault="000F4110" w:rsidP="000F4110">
            <w:pPr>
              <w:tabs>
                <w:tab w:val="left" w:pos="1212"/>
              </w:tabs>
              <w:spacing w:after="0" w:line="240" w:lineRule="auto"/>
              <w:jc w:val="both"/>
              <w:rPr>
                <w:rFonts w:ascii="Times New Roman" w:eastAsia="Times New Roman" w:hAnsi="Times New Roman"/>
                <w:sz w:val="20"/>
                <w:szCs w:val="20"/>
                <w:lang w:eastAsia="ru-RU"/>
              </w:rPr>
            </w:pPr>
            <w:r w:rsidRPr="00880FFA">
              <w:rPr>
                <w:rFonts w:ascii="Times New Roman" w:eastAsia="Times New Roman" w:hAnsi="Times New Roman"/>
                <w:sz w:val="20"/>
                <w:szCs w:val="20"/>
                <w:lang w:eastAsia="ru-RU"/>
              </w:rPr>
              <w:t>Татьяна Трошева</w:t>
            </w:r>
          </w:p>
          <w:p w:rsidR="000F4110" w:rsidRPr="00880FFA" w:rsidRDefault="000F4110" w:rsidP="000F4110">
            <w:pPr>
              <w:tabs>
                <w:tab w:val="left" w:pos="1212"/>
              </w:tabs>
              <w:spacing w:after="0" w:line="240" w:lineRule="auto"/>
              <w:jc w:val="both"/>
              <w:rPr>
                <w:rFonts w:ascii="Times New Roman" w:eastAsia="Times New Roman" w:hAnsi="Times New Roman"/>
                <w:sz w:val="20"/>
                <w:szCs w:val="20"/>
                <w:lang w:eastAsia="ru-RU"/>
              </w:rPr>
            </w:pPr>
            <w:r w:rsidRPr="00880FFA">
              <w:rPr>
                <w:rFonts w:ascii="Times New Roman" w:eastAsia="Times New Roman" w:hAnsi="Times New Roman"/>
                <w:sz w:val="20"/>
                <w:szCs w:val="20"/>
                <w:lang w:eastAsia="ru-RU"/>
              </w:rPr>
              <w:t>Ольга Чепига</w:t>
            </w:r>
          </w:p>
          <w:p w:rsidR="000F4110" w:rsidRPr="00880FFA" w:rsidRDefault="000F4110" w:rsidP="000F4110">
            <w:pPr>
              <w:tabs>
                <w:tab w:val="left" w:pos="1212"/>
              </w:tabs>
              <w:spacing w:after="0" w:line="240" w:lineRule="auto"/>
              <w:jc w:val="both"/>
              <w:rPr>
                <w:rFonts w:ascii="Times New Roman" w:eastAsia="Times New Roman" w:hAnsi="Times New Roman"/>
                <w:sz w:val="20"/>
                <w:szCs w:val="20"/>
                <w:lang w:eastAsia="ru-RU"/>
              </w:rPr>
            </w:pPr>
            <w:r w:rsidRPr="00880FFA">
              <w:rPr>
                <w:rFonts w:ascii="Times New Roman" w:eastAsia="Times New Roman" w:hAnsi="Times New Roman"/>
                <w:sz w:val="20"/>
                <w:szCs w:val="20"/>
                <w:lang w:eastAsia="ru-RU"/>
              </w:rPr>
              <w:t xml:space="preserve">Екатерина Черкашина </w:t>
            </w:r>
          </w:p>
          <w:p w:rsidR="000F4110" w:rsidRPr="00880FFA" w:rsidRDefault="000F4110" w:rsidP="000F4110">
            <w:pPr>
              <w:tabs>
                <w:tab w:val="left" w:pos="1212"/>
              </w:tabs>
              <w:spacing w:after="0" w:line="240" w:lineRule="auto"/>
              <w:jc w:val="both"/>
              <w:rPr>
                <w:rFonts w:ascii="Times New Roman" w:eastAsia="Times New Roman" w:hAnsi="Times New Roman"/>
                <w:sz w:val="20"/>
                <w:szCs w:val="20"/>
                <w:lang w:eastAsia="ru-RU"/>
              </w:rPr>
            </w:pPr>
            <w:r w:rsidRPr="00880FFA">
              <w:rPr>
                <w:rFonts w:ascii="Times New Roman" w:eastAsia="Times New Roman" w:hAnsi="Times New Roman"/>
                <w:sz w:val="20"/>
                <w:szCs w:val="20"/>
                <w:lang w:eastAsia="ru-RU"/>
              </w:rPr>
              <w:t xml:space="preserve">Виктор Шарагин </w:t>
            </w:r>
          </w:p>
          <w:p w:rsidR="000F4110" w:rsidRPr="00880FFA" w:rsidRDefault="000F4110" w:rsidP="000F4110">
            <w:pPr>
              <w:tabs>
                <w:tab w:val="left" w:pos="1212"/>
              </w:tabs>
              <w:spacing w:after="0" w:line="240" w:lineRule="auto"/>
              <w:jc w:val="both"/>
              <w:rPr>
                <w:rFonts w:ascii="Times New Roman" w:eastAsia="Times New Roman" w:hAnsi="Times New Roman"/>
                <w:sz w:val="20"/>
                <w:szCs w:val="20"/>
                <w:lang w:eastAsia="ru-RU"/>
              </w:rPr>
            </w:pPr>
            <w:r w:rsidRPr="00880FFA">
              <w:rPr>
                <w:rFonts w:ascii="Times New Roman" w:eastAsia="Times New Roman" w:hAnsi="Times New Roman"/>
                <w:sz w:val="20"/>
                <w:szCs w:val="20"/>
                <w:lang w:eastAsia="ru-RU"/>
              </w:rPr>
              <w:t xml:space="preserve">Валентина Шевченко </w:t>
            </w:r>
          </w:p>
          <w:p w:rsidR="000F4110" w:rsidRPr="00880FFA" w:rsidRDefault="000F4110" w:rsidP="000F4110">
            <w:pPr>
              <w:tabs>
                <w:tab w:val="left" w:pos="1212"/>
              </w:tabs>
              <w:spacing w:after="0" w:line="240" w:lineRule="auto"/>
              <w:jc w:val="both"/>
              <w:rPr>
                <w:rFonts w:ascii="Times New Roman" w:eastAsia="Times New Roman" w:hAnsi="Times New Roman"/>
                <w:sz w:val="20"/>
                <w:szCs w:val="20"/>
                <w:lang w:eastAsia="ru-RU"/>
              </w:rPr>
            </w:pPr>
            <w:r w:rsidRPr="00880FFA">
              <w:rPr>
                <w:rFonts w:ascii="Times New Roman" w:eastAsia="Times New Roman" w:hAnsi="Times New Roman"/>
                <w:sz w:val="20"/>
                <w:szCs w:val="20"/>
                <w:lang w:eastAsia="ru-RU"/>
              </w:rPr>
              <w:t xml:space="preserve">Наталия Шнитникова </w:t>
            </w:r>
          </w:p>
          <w:p w:rsidR="000F4110" w:rsidRPr="00880FFA" w:rsidRDefault="000F4110" w:rsidP="000F4110">
            <w:pPr>
              <w:tabs>
                <w:tab w:val="left" w:pos="1212"/>
              </w:tabs>
              <w:spacing w:after="0" w:line="240" w:lineRule="auto"/>
              <w:jc w:val="both"/>
              <w:rPr>
                <w:rFonts w:ascii="Times New Roman" w:eastAsia="Times New Roman" w:hAnsi="Times New Roman"/>
                <w:sz w:val="20"/>
                <w:szCs w:val="20"/>
                <w:lang w:eastAsia="ru-RU"/>
              </w:rPr>
            </w:pPr>
            <w:r w:rsidRPr="00880FFA">
              <w:rPr>
                <w:rFonts w:ascii="Times New Roman" w:eastAsia="Times New Roman" w:hAnsi="Times New Roman"/>
                <w:sz w:val="20"/>
                <w:szCs w:val="20"/>
                <w:lang w:eastAsia="ru-RU"/>
              </w:rPr>
              <w:t xml:space="preserve">Нина </w:t>
            </w:r>
            <w:r w:rsidR="00C03223" w:rsidRPr="00880FFA">
              <w:rPr>
                <w:rFonts w:ascii="Times New Roman" w:eastAsia="Times New Roman" w:hAnsi="Times New Roman"/>
                <w:sz w:val="20"/>
                <w:szCs w:val="20"/>
                <w:lang w:eastAsia="ru-RU"/>
              </w:rPr>
              <w:t>Шоренкова</w:t>
            </w:r>
          </w:p>
          <w:p w:rsidR="000F4110" w:rsidRPr="00880FFA" w:rsidRDefault="000F4110" w:rsidP="000F4110">
            <w:pPr>
              <w:tabs>
                <w:tab w:val="left" w:pos="1212"/>
              </w:tabs>
              <w:spacing w:after="0" w:line="240" w:lineRule="auto"/>
              <w:jc w:val="both"/>
              <w:rPr>
                <w:rFonts w:ascii="Times New Roman" w:eastAsia="Times New Roman" w:hAnsi="Times New Roman"/>
                <w:sz w:val="20"/>
                <w:szCs w:val="20"/>
                <w:lang w:eastAsia="ru-RU"/>
              </w:rPr>
            </w:pPr>
            <w:r w:rsidRPr="00880FFA">
              <w:rPr>
                <w:rFonts w:ascii="Times New Roman" w:eastAsia="Times New Roman" w:hAnsi="Times New Roman"/>
                <w:sz w:val="20"/>
                <w:szCs w:val="20"/>
                <w:lang w:eastAsia="ru-RU"/>
              </w:rPr>
              <w:t xml:space="preserve">Людмила Шорохова </w:t>
            </w:r>
          </w:p>
          <w:p w:rsidR="000F4110" w:rsidRPr="00880FFA" w:rsidRDefault="000F4110" w:rsidP="000F4110">
            <w:pPr>
              <w:tabs>
                <w:tab w:val="left" w:pos="1212"/>
              </w:tabs>
              <w:spacing w:after="0" w:line="240" w:lineRule="auto"/>
              <w:jc w:val="both"/>
              <w:rPr>
                <w:rFonts w:ascii="Times New Roman" w:eastAsia="Times New Roman" w:hAnsi="Times New Roman"/>
                <w:sz w:val="20"/>
                <w:szCs w:val="20"/>
                <w:lang w:eastAsia="ru-RU"/>
              </w:rPr>
            </w:pPr>
            <w:r w:rsidRPr="00880FFA">
              <w:rPr>
                <w:rFonts w:ascii="Times New Roman" w:eastAsia="Times New Roman" w:hAnsi="Times New Roman"/>
                <w:sz w:val="20"/>
                <w:szCs w:val="20"/>
                <w:lang w:eastAsia="ru-RU"/>
              </w:rPr>
              <w:t xml:space="preserve">Галина Шуйская </w:t>
            </w:r>
          </w:p>
          <w:p w:rsidR="000F4110" w:rsidRPr="00880FFA" w:rsidRDefault="000F4110" w:rsidP="000F4110">
            <w:pPr>
              <w:tabs>
                <w:tab w:val="left" w:pos="1212"/>
              </w:tabs>
              <w:spacing w:after="0" w:line="240" w:lineRule="auto"/>
              <w:jc w:val="both"/>
              <w:rPr>
                <w:rFonts w:ascii="Times New Roman" w:eastAsia="Times New Roman" w:hAnsi="Times New Roman"/>
                <w:sz w:val="20"/>
                <w:szCs w:val="20"/>
                <w:lang w:eastAsia="ru-RU"/>
              </w:rPr>
            </w:pPr>
            <w:r w:rsidRPr="00880FFA">
              <w:rPr>
                <w:rFonts w:ascii="Times New Roman" w:eastAsia="Times New Roman" w:hAnsi="Times New Roman"/>
                <w:sz w:val="20"/>
                <w:szCs w:val="20"/>
                <w:lang w:eastAsia="ru-RU"/>
              </w:rPr>
              <w:t xml:space="preserve">Ольга Яковлева </w:t>
            </w:r>
          </w:p>
          <w:p w:rsidR="000F4110" w:rsidRPr="00880FFA" w:rsidRDefault="000F4110" w:rsidP="000F4110">
            <w:pPr>
              <w:spacing w:after="0" w:line="240" w:lineRule="auto"/>
              <w:jc w:val="both"/>
              <w:rPr>
                <w:rFonts w:ascii="Times New Roman" w:eastAsia="Times New Roman" w:hAnsi="Times New Roman"/>
                <w:sz w:val="20"/>
                <w:szCs w:val="20"/>
                <w:lang w:eastAsia="ru-RU"/>
              </w:rPr>
            </w:pPr>
            <w:r w:rsidRPr="00880FFA">
              <w:rPr>
                <w:rFonts w:ascii="Times New Roman" w:eastAsia="Times New Roman" w:hAnsi="Times New Roman"/>
                <w:sz w:val="20"/>
                <w:szCs w:val="20"/>
                <w:lang w:eastAsia="ru-RU"/>
              </w:rPr>
              <w:t xml:space="preserve">Виктория Ярлыкова </w:t>
            </w:r>
          </w:p>
        </w:tc>
      </w:tr>
    </w:tbl>
    <w:p w:rsidR="008E629F" w:rsidRPr="00880FFA" w:rsidRDefault="008E629F" w:rsidP="008E629F">
      <w:pPr>
        <w:spacing w:after="0" w:line="240" w:lineRule="auto"/>
        <w:ind w:right="142"/>
        <w:jc w:val="both"/>
        <w:rPr>
          <w:rFonts w:ascii="Times New Roman" w:eastAsia="Times New Roman" w:hAnsi="Times New Roman"/>
          <w:sz w:val="20"/>
          <w:szCs w:val="20"/>
          <w:lang w:eastAsia="ru-RU"/>
        </w:rPr>
      </w:pPr>
    </w:p>
    <w:p w:rsidR="00FE24E0" w:rsidRPr="00880FFA" w:rsidRDefault="008E629F" w:rsidP="0039054F">
      <w:pPr>
        <w:spacing w:after="0" w:line="240" w:lineRule="auto"/>
        <w:ind w:right="142"/>
        <w:jc w:val="both"/>
        <w:outlineLvl w:val="0"/>
        <w:rPr>
          <w:rFonts w:ascii="Times New Roman" w:eastAsia="Times New Roman" w:hAnsi="Times New Roman"/>
          <w:sz w:val="20"/>
          <w:szCs w:val="20"/>
          <w:lang w:eastAsia="ru-RU"/>
        </w:rPr>
      </w:pPr>
      <w:r w:rsidRPr="00880FFA">
        <w:rPr>
          <w:rFonts w:ascii="Times New Roman" w:eastAsia="Times New Roman" w:hAnsi="Times New Roman"/>
          <w:sz w:val="20"/>
          <w:szCs w:val="20"/>
          <w:lang w:eastAsia="ru-RU"/>
        </w:rPr>
        <w:t>Ответственный за выпуск:</w:t>
      </w:r>
      <w:r w:rsidR="009C3AF5" w:rsidRPr="00880FFA">
        <w:rPr>
          <w:rFonts w:ascii="Times New Roman" w:eastAsia="Times New Roman" w:hAnsi="Times New Roman"/>
          <w:sz w:val="20"/>
          <w:szCs w:val="20"/>
          <w:lang w:eastAsia="ru-RU"/>
        </w:rPr>
        <w:t xml:space="preserve"> </w:t>
      </w:r>
      <w:r w:rsidRPr="00880FFA">
        <w:rPr>
          <w:rFonts w:ascii="Times New Roman" w:eastAsia="Times New Roman" w:hAnsi="Times New Roman"/>
          <w:sz w:val="20"/>
          <w:szCs w:val="20"/>
          <w:lang w:eastAsia="ru-RU"/>
        </w:rPr>
        <w:t>Лада Агаркова</w:t>
      </w:r>
      <w:r w:rsidR="00FE24E0" w:rsidRPr="00880FFA">
        <w:rPr>
          <w:rFonts w:ascii="Times New Roman" w:eastAsia="Times New Roman" w:hAnsi="Times New Roman"/>
          <w:sz w:val="20"/>
          <w:szCs w:val="20"/>
          <w:lang w:eastAsia="ru-RU"/>
        </w:rPr>
        <w:t xml:space="preserve"> </w:t>
      </w:r>
    </w:p>
    <w:p w:rsidR="00FE24E0" w:rsidRPr="00880FFA" w:rsidRDefault="00FE24E0" w:rsidP="0039054F">
      <w:pPr>
        <w:spacing w:after="0" w:line="240" w:lineRule="auto"/>
        <w:ind w:right="142"/>
        <w:jc w:val="both"/>
        <w:outlineLvl w:val="0"/>
        <w:rPr>
          <w:rFonts w:ascii="Times New Roman" w:eastAsia="Times New Roman" w:hAnsi="Times New Roman"/>
          <w:sz w:val="20"/>
          <w:szCs w:val="20"/>
          <w:u w:val="single"/>
          <w:lang w:eastAsia="ru-RU"/>
        </w:rPr>
      </w:pPr>
      <w:r w:rsidRPr="00880FFA">
        <w:rPr>
          <w:rFonts w:ascii="Times New Roman" w:eastAsia="Times New Roman" w:hAnsi="Times New Roman"/>
          <w:sz w:val="20"/>
          <w:szCs w:val="20"/>
          <w:lang w:eastAsia="ru-RU"/>
        </w:rPr>
        <w:t xml:space="preserve">Заказ книг: </w:t>
      </w:r>
      <w:hyperlink r:id="rId10" w:history="1">
        <w:r w:rsidRPr="00880FFA">
          <w:rPr>
            <w:rFonts w:ascii="Times New Roman" w:eastAsia="Times New Roman" w:hAnsi="Times New Roman"/>
            <w:sz w:val="20"/>
            <w:szCs w:val="20"/>
            <w:u w:val="single"/>
            <w:lang w:val="en-US" w:eastAsia="ru-RU"/>
          </w:rPr>
          <w:t>philos</w:t>
        </w:r>
        <w:r w:rsidRPr="00880FFA">
          <w:rPr>
            <w:rFonts w:ascii="Times New Roman" w:eastAsia="Times New Roman" w:hAnsi="Times New Roman"/>
            <w:sz w:val="20"/>
            <w:szCs w:val="20"/>
            <w:u w:val="single"/>
            <w:lang w:eastAsia="ru-RU"/>
          </w:rPr>
          <w:t>-</w:t>
        </w:r>
        <w:r w:rsidRPr="00880FFA">
          <w:rPr>
            <w:rFonts w:ascii="Times New Roman" w:eastAsia="Times New Roman" w:hAnsi="Times New Roman"/>
            <w:sz w:val="20"/>
            <w:szCs w:val="20"/>
            <w:u w:val="single"/>
            <w:lang w:val="en-US" w:eastAsia="ru-RU"/>
          </w:rPr>
          <w:t>si</w:t>
        </w:r>
        <w:r w:rsidRPr="00880FFA">
          <w:rPr>
            <w:rFonts w:ascii="Times New Roman" w:eastAsia="Times New Roman" w:hAnsi="Times New Roman"/>
            <w:sz w:val="20"/>
            <w:szCs w:val="20"/>
            <w:u w:val="single"/>
            <w:lang w:eastAsia="ru-RU"/>
          </w:rPr>
          <w:t>@</w:t>
        </w:r>
        <w:r w:rsidRPr="00880FFA">
          <w:rPr>
            <w:rFonts w:ascii="Times New Roman" w:eastAsia="Times New Roman" w:hAnsi="Times New Roman"/>
            <w:sz w:val="20"/>
            <w:szCs w:val="20"/>
            <w:u w:val="single"/>
            <w:lang w:val="en-US" w:eastAsia="ru-RU"/>
          </w:rPr>
          <w:t>mail</w:t>
        </w:r>
        <w:r w:rsidRPr="00880FFA">
          <w:rPr>
            <w:rFonts w:ascii="Times New Roman" w:eastAsia="Times New Roman" w:hAnsi="Times New Roman"/>
            <w:sz w:val="20"/>
            <w:szCs w:val="20"/>
            <w:u w:val="single"/>
            <w:lang w:eastAsia="ru-RU"/>
          </w:rPr>
          <w:t>.</w:t>
        </w:r>
        <w:r w:rsidRPr="00880FFA">
          <w:rPr>
            <w:rFonts w:ascii="Times New Roman" w:eastAsia="Times New Roman" w:hAnsi="Times New Roman"/>
            <w:sz w:val="20"/>
            <w:szCs w:val="20"/>
            <w:u w:val="single"/>
            <w:lang w:val="en-US" w:eastAsia="ru-RU"/>
          </w:rPr>
          <w:t>ru</w:t>
        </w:r>
      </w:hyperlink>
      <w:r w:rsidRPr="00880FFA">
        <w:rPr>
          <w:rFonts w:ascii="Times New Roman" w:eastAsia="Times New Roman" w:hAnsi="Times New Roman"/>
          <w:sz w:val="20"/>
          <w:szCs w:val="20"/>
          <w:lang w:eastAsia="ru-RU"/>
        </w:rPr>
        <w:t xml:space="preserve">, </w:t>
      </w:r>
      <w:hyperlink r:id="rId11" w:history="1">
        <w:r w:rsidRPr="00880FFA">
          <w:rPr>
            <w:rFonts w:ascii="Times New Roman" w:eastAsia="Times New Roman" w:hAnsi="Times New Roman"/>
            <w:sz w:val="20"/>
            <w:szCs w:val="20"/>
            <w:u w:val="single"/>
            <w:lang w:val="en-US" w:eastAsia="ru-RU"/>
          </w:rPr>
          <w:t>manager</w:t>
        </w:r>
        <w:r w:rsidRPr="00880FFA">
          <w:rPr>
            <w:rFonts w:ascii="Times New Roman" w:eastAsia="Times New Roman" w:hAnsi="Times New Roman"/>
            <w:sz w:val="20"/>
            <w:szCs w:val="20"/>
            <w:u w:val="single"/>
            <w:lang w:eastAsia="ru-RU"/>
          </w:rPr>
          <w:t>@</w:t>
        </w:r>
        <w:r w:rsidRPr="00880FFA">
          <w:rPr>
            <w:rFonts w:ascii="Times New Roman" w:eastAsia="Times New Roman" w:hAnsi="Times New Roman"/>
            <w:sz w:val="20"/>
            <w:szCs w:val="20"/>
            <w:u w:val="single"/>
            <w:lang w:val="en-US" w:eastAsia="ru-RU"/>
          </w:rPr>
          <w:t>smolny</w:t>
        </w:r>
        <w:r w:rsidRPr="00880FFA">
          <w:rPr>
            <w:rFonts w:ascii="Times New Roman" w:eastAsia="Times New Roman" w:hAnsi="Times New Roman"/>
            <w:sz w:val="20"/>
            <w:szCs w:val="20"/>
            <w:u w:val="single"/>
            <w:lang w:eastAsia="ru-RU"/>
          </w:rPr>
          <w:t>.</w:t>
        </w:r>
        <w:r w:rsidRPr="00880FFA">
          <w:rPr>
            <w:rFonts w:ascii="Times New Roman" w:eastAsia="Times New Roman" w:hAnsi="Times New Roman"/>
            <w:sz w:val="20"/>
            <w:szCs w:val="20"/>
            <w:u w:val="single"/>
            <w:lang w:val="en-US" w:eastAsia="ru-RU"/>
          </w:rPr>
          <w:t>org</w:t>
        </w:r>
      </w:hyperlink>
      <w:r w:rsidR="009C3AF5" w:rsidRPr="00880FFA">
        <w:rPr>
          <w:rFonts w:ascii="Times New Roman" w:eastAsia="Times New Roman" w:hAnsi="Times New Roman"/>
          <w:sz w:val="20"/>
          <w:szCs w:val="20"/>
          <w:lang w:eastAsia="ru-RU"/>
        </w:rPr>
        <w:t xml:space="preserve">, </w:t>
      </w:r>
      <w:r w:rsidR="009C3AF5" w:rsidRPr="00880FFA">
        <w:rPr>
          <w:rFonts w:ascii="Times New Roman" w:eastAsia="Times New Roman" w:hAnsi="Times New Roman"/>
          <w:sz w:val="20"/>
          <w:szCs w:val="20"/>
          <w:u w:val="single"/>
          <w:lang w:val="en-US" w:eastAsia="ru-RU"/>
        </w:rPr>
        <w:t>knigisinteza</w:t>
      </w:r>
      <w:r w:rsidR="009C3AF5" w:rsidRPr="00880FFA">
        <w:rPr>
          <w:rFonts w:ascii="Times New Roman" w:eastAsia="Times New Roman" w:hAnsi="Times New Roman"/>
          <w:sz w:val="20"/>
          <w:szCs w:val="20"/>
          <w:u w:val="single"/>
          <w:lang w:eastAsia="ru-RU"/>
        </w:rPr>
        <w:t>@</w:t>
      </w:r>
      <w:r w:rsidR="009C3AF5" w:rsidRPr="00880FFA">
        <w:rPr>
          <w:rFonts w:ascii="Times New Roman" w:eastAsia="Times New Roman" w:hAnsi="Times New Roman"/>
          <w:sz w:val="20"/>
          <w:szCs w:val="20"/>
          <w:u w:val="single"/>
          <w:lang w:val="en-US" w:eastAsia="ru-RU"/>
        </w:rPr>
        <w:t>mail</w:t>
      </w:r>
      <w:r w:rsidR="009C3AF5" w:rsidRPr="00880FFA">
        <w:rPr>
          <w:rFonts w:ascii="Times New Roman" w:eastAsia="Times New Roman" w:hAnsi="Times New Roman"/>
          <w:sz w:val="20"/>
          <w:szCs w:val="20"/>
          <w:u w:val="single"/>
          <w:lang w:eastAsia="ru-RU"/>
        </w:rPr>
        <w:t>.</w:t>
      </w:r>
      <w:r w:rsidR="009C3AF5" w:rsidRPr="00880FFA">
        <w:rPr>
          <w:rFonts w:ascii="Times New Roman" w:eastAsia="Times New Roman" w:hAnsi="Times New Roman"/>
          <w:sz w:val="20"/>
          <w:szCs w:val="20"/>
          <w:u w:val="single"/>
          <w:lang w:val="en-US" w:eastAsia="ru-RU"/>
        </w:rPr>
        <w:t>ru</w:t>
      </w:r>
    </w:p>
    <w:p w:rsidR="00D71F0F" w:rsidRPr="00880FFA" w:rsidRDefault="00D71F0F" w:rsidP="0039054F">
      <w:pPr>
        <w:spacing w:before="360" w:after="0" w:line="240" w:lineRule="auto"/>
        <w:ind w:right="142"/>
        <w:jc w:val="center"/>
        <w:outlineLvl w:val="0"/>
        <w:rPr>
          <w:rFonts w:ascii="Times New Roman" w:eastAsia="Times New Roman" w:hAnsi="Times New Roman"/>
          <w:sz w:val="20"/>
          <w:szCs w:val="20"/>
          <w:lang w:eastAsia="ru-RU"/>
        </w:rPr>
      </w:pPr>
      <w:r w:rsidRPr="00880FFA">
        <w:rPr>
          <w:rFonts w:ascii="Times New Roman" w:eastAsia="Times New Roman" w:hAnsi="Times New Roman"/>
          <w:sz w:val="20"/>
          <w:szCs w:val="20"/>
          <w:lang w:eastAsia="ru-RU"/>
        </w:rPr>
        <w:t>Россия, Санкт-Петербург, 201</w:t>
      </w:r>
      <w:r w:rsidR="00DC1D64" w:rsidRPr="00880FFA">
        <w:rPr>
          <w:rFonts w:ascii="Times New Roman" w:eastAsia="Times New Roman" w:hAnsi="Times New Roman"/>
          <w:sz w:val="20"/>
          <w:szCs w:val="20"/>
          <w:lang w:eastAsia="ru-RU"/>
        </w:rPr>
        <w:t>7</w:t>
      </w:r>
    </w:p>
    <w:p w:rsidR="00550BBB" w:rsidRPr="000C6919" w:rsidRDefault="00D71F0F" w:rsidP="00550BBB">
      <w:pPr>
        <w:spacing w:after="0" w:line="240" w:lineRule="auto"/>
        <w:ind w:right="142"/>
        <w:jc w:val="center"/>
        <w:rPr>
          <w:rFonts w:ascii="Times New Roman" w:eastAsia="Times New Roman" w:hAnsi="Times New Roman"/>
          <w:sz w:val="20"/>
          <w:szCs w:val="20"/>
          <w:lang w:eastAsia="ru-RU"/>
        </w:rPr>
      </w:pPr>
      <w:r w:rsidRPr="00880FFA">
        <w:rPr>
          <w:rFonts w:ascii="Times New Roman" w:eastAsia="Times New Roman" w:hAnsi="Times New Roman"/>
          <w:sz w:val="20"/>
          <w:szCs w:val="20"/>
          <w:lang w:eastAsia="ru-RU"/>
        </w:rPr>
        <w:t>Настоящее издание не является коммерческим проектом.</w:t>
      </w:r>
    </w:p>
    <w:sectPr w:rsidR="00550BBB" w:rsidRPr="000C6919" w:rsidSect="00683050">
      <w:headerReference w:type="default" r:id="rId12"/>
      <w:footerReference w:type="default" r:id="rId13"/>
      <w:pgSz w:w="11907" w:h="16840" w:code="9"/>
      <w:pgMar w:top="567" w:right="567" w:bottom="567" w:left="567" w:header="284" w:footer="52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77D3" w:rsidRDefault="00EB77D3" w:rsidP="00E21AF3">
      <w:pPr>
        <w:spacing w:after="0" w:line="240" w:lineRule="auto"/>
      </w:pPr>
      <w:r>
        <w:separator/>
      </w:r>
    </w:p>
    <w:p w:rsidR="00EB77D3" w:rsidRDefault="00EB77D3"/>
  </w:endnote>
  <w:endnote w:type="continuationSeparator" w:id="0">
    <w:p w:rsidR="00EB77D3" w:rsidRDefault="00EB77D3" w:rsidP="00E21AF3">
      <w:pPr>
        <w:spacing w:after="0" w:line="240" w:lineRule="auto"/>
      </w:pPr>
      <w:r>
        <w:continuationSeparator/>
      </w:r>
    </w:p>
    <w:p w:rsidR="00EB77D3" w:rsidRDefault="00EB77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80"/>
    <w:family w:val="auto"/>
    <w:pitch w:val="default"/>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223" w:rsidRPr="000D17FD" w:rsidRDefault="00C03223" w:rsidP="00273ADB">
    <w:pPr>
      <w:pStyle w:val="a6"/>
      <w:tabs>
        <w:tab w:val="left" w:pos="484"/>
        <w:tab w:val="center" w:pos="3544"/>
      </w:tabs>
      <w:jc w:val="center"/>
      <w:rPr>
        <w:rFonts w:ascii="Times New Roman" w:hAnsi="Times New Roman"/>
        <w:sz w:val="16"/>
        <w:szCs w:val="16"/>
      </w:rPr>
    </w:pPr>
    <w:r w:rsidRPr="00FD536F">
      <w:rPr>
        <w:rFonts w:ascii="Times New Roman" w:hAnsi="Times New Roman"/>
        <w:sz w:val="16"/>
        <w:szCs w:val="16"/>
      </w:rPr>
      <w:fldChar w:fldCharType="begin"/>
    </w:r>
    <w:r w:rsidRPr="00FD536F">
      <w:rPr>
        <w:rFonts w:ascii="Times New Roman" w:hAnsi="Times New Roman"/>
        <w:sz w:val="16"/>
        <w:szCs w:val="16"/>
      </w:rPr>
      <w:instrText>PAGE   \* MERGEFORMAT</w:instrText>
    </w:r>
    <w:r w:rsidRPr="00FD536F">
      <w:rPr>
        <w:rFonts w:ascii="Times New Roman" w:hAnsi="Times New Roman"/>
        <w:sz w:val="16"/>
        <w:szCs w:val="16"/>
      </w:rPr>
      <w:fldChar w:fldCharType="separate"/>
    </w:r>
    <w:r w:rsidR="00D72DB5">
      <w:rPr>
        <w:rFonts w:ascii="Times New Roman" w:hAnsi="Times New Roman"/>
        <w:noProof/>
        <w:sz w:val="16"/>
        <w:szCs w:val="16"/>
      </w:rPr>
      <w:t>121</w:t>
    </w:r>
    <w:r w:rsidRPr="00FD536F">
      <w:rPr>
        <w:rFonts w:ascii="Times New Roman" w:hAnsi="Times New Roman"/>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77D3" w:rsidRDefault="00EB77D3" w:rsidP="00E21AF3">
      <w:pPr>
        <w:spacing w:after="0" w:line="240" w:lineRule="auto"/>
      </w:pPr>
      <w:r>
        <w:separator/>
      </w:r>
    </w:p>
    <w:p w:rsidR="00EB77D3" w:rsidRDefault="00EB77D3"/>
  </w:footnote>
  <w:footnote w:type="continuationSeparator" w:id="0">
    <w:p w:rsidR="00EB77D3" w:rsidRDefault="00EB77D3" w:rsidP="00E21AF3">
      <w:pPr>
        <w:spacing w:after="0" w:line="240" w:lineRule="auto"/>
      </w:pPr>
      <w:r>
        <w:continuationSeparator/>
      </w:r>
    </w:p>
    <w:p w:rsidR="00EB77D3" w:rsidRDefault="00EB77D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223" w:rsidRPr="002469E3" w:rsidRDefault="00C03223" w:rsidP="002469E3">
    <w:pPr>
      <w:pStyle w:val="a4"/>
      <w:pBdr>
        <w:bottom w:val="single" w:sz="6" w:space="1" w:color="auto"/>
      </w:pBdr>
      <w:tabs>
        <w:tab w:val="clear" w:pos="4677"/>
      </w:tabs>
      <w:jc w:val="center"/>
      <w:rPr>
        <w:rFonts w:ascii="Times New Roman" w:hAnsi="Times New Roman"/>
        <w:i/>
        <w:sz w:val="20"/>
        <w:szCs w:val="20"/>
      </w:rPr>
    </w:pPr>
    <w:r w:rsidRPr="002469E3">
      <w:rPr>
        <w:rFonts w:ascii="Times New Roman" w:hAnsi="Times New Roman"/>
        <w:i/>
        <w:sz w:val="20"/>
        <w:szCs w:val="20"/>
      </w:rPr>
      <w:t xml:space="preserve">Кут Хуми, Виталий Сердюк </w:t>
    </w:r>
    <w:r>
      <w:rPr>
        <w:rFonts w:ascii="Times New Roman" w:hAnsi="Times New Roman"/>
        <w:i/>
        <w:sz w:val="20"/>
        <w:szCs w:val="20"/>
      </w:rPr>
      <w:t>23-24.12</w:t>
    </w:r>
    <w:r w:rsidRPr="002469E3">
      <w:rPr>
        <w:rFonts w:ascii="Times New Roman" w:hAnsi="Times New Roman"/>
        <w:i/>
        <w:sz w:val="20"/>
        <w:szCs w:val="20"/>
      </w:rPr>
      <w:t>.2017</w:t>
    </w:r>
    <w:r>
      <w:rPr>
        <w:rFonts w:ascii="Times New Roman" w:hAnsi="Times New Roman"/>
        <w:i/>
        <w:sz w:val="20"/>
        <w:szCs w:val="20"/>
      </w:rPr>
      <w:t>.</w:t>
    </w:r>
    <w:r w:rsidRPr="002469E3">
      <w:rPr>
        <w:rFonts w:ascii="Times New Roman" w:hAnsi="Times New Roman"/>
        <w:i/>
        <w:sz w:val="20"/>
        <w:szCs w:val="20"/>
      </w:rPr>
      <w:t xml:space="preserve"> ИВДИВО 4031 ИВР, Санкт-Петербург</w:t>
    </w:r>
  </w:p>
  <w:p w:rsidR="00C03223" w:rsidRPr="002469E3" w:rsidRDefault="00C03223" w:rsidP="002469E3">
    <w:pPr>
      <w:pStyle w:val="a4"/>
      <w:pBdr>
        <w:bottom w:val="single" w:sz="6" w:space="1" w:color="auto"/>
      </w:pBdr>
      <w:tabs>
        <w:tab w:val="clear" w:pos="4677"/>
      </w:tabs>
      <w:jc w:val="center"/>
      <w:rPr>
        <w:rFonts w:ascii="Times New Roman" w:hAnsi="Times New Roman"/>
        <w:i/>
        <w:sz w:val="20"/>
        <w:szCs w:val="20"/>
      </w:rPr>
    </w:pPr>
    <w:r w:rsidRPr="002469E3">
      <w:rPr>
        <w:rFonts w:ascii="Times New Roman" w:hAnsi="Times New Roman"/>
        <w:i/>
        <w:sz w:val="20"/>
        <w:szCs w:val="20"/>
      </w:rPr>
      <w:t>7</w:t>
    </w:r>
    <w:r>
      <w:rPr>
        <w:rFonts w:ascii="Times New Roman" w:hAnsi="Times New Roman"/>
        <w:i/>
        <w:sz w:val="20"/>
        <w:szCs w:val="20"/>
      </w:rPr>
      <w:t>9</w:t>
    </w:r>
    <w:r w:rsidRPr="002469E3">
      <w:rPr>
        <w:rFonts w:ascii="Times New Roman" w:hAnsi="Times New Roman"/>
        <w:i/>
        <w:sz w:val="20"/>
        <w:szCs w:val="20"/>
      </w:rPr>
      <w:t xml:space="preserve"> (</w:t>
    </w:r>
    <w:r>
      <w:rPr>
        <w:rFonts w:ascii="Times New Roman" w:hAnsi="Times New Roman"/>
        <w:i/>
        <w:sz w:val="20"/>
        <w:szCs w:val="20"/>
      </w:rPr>
      <w:t>4</w:t>
    </w:r>
    <w:r w:rsidRPr="002469E3">
      <w:rPr>
        <w:rFonts w:ascii="Times New Roman" w:hAnsi="Times New Roman"/>
        <w:i/>
        <w:sz w:val="20"/>
        <w:szCs w:val="20"/>
      </w:rPr>
      <w:t>) Профессиональный Политический Синтез ИВО</w:t>
    </w:r>
  </w:p>
  <w:p w:rsidR="00C03223" w:rsidRPr="002469E3" w:rsidRDefault="00C03223" w:rsidP="003F265A">
    <w:pPr>
      <w:pStyle w:val="a4"/>
      <w:tabs>
        <w:tab w:val="clear" w:pos="4677"/>
      </w:tabs>
      <w:rPr>
        <w:rFonts w:ascii="Times New Roman" w:hAnsi="Times New Roman"/>
        <w:sz w:val="12"/>
        <w:szCs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047A3BAA"/>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00000004"/>
    <w:multiLevelType w:val="multilevel"/>
    <w:tmpl w:val="0000000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nsid w:val="00C7012C"/>
    <w:multiLevelType w:val="hybridMultilevel"/>
    <w:tmpl w:val="52FADBD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0ACC5741"/>
    <w:multiLevelType w:val="hybridMultilevel"/>
    <w:tmpl w:val="5990832A"/>
    <w:lvl w:ilvl="0" w:tplc="974A5564">
      <w:numFmt w:val="bullet"/>
      <w:lvlText w:val="–"/>
      <w:lvlJc w:val="left"/>
      <w:pPr>
        <w:ind w:left="928" w:hanging="360"/>
      </w:pPr>
      <w:rPr>
        <w:rFonts w:ascii="Times New Roman" w:eastAsia="Calibri" w:hAnsi="Times New Roman" w:cs="Times New Roman"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7">
    <w:nsid w:val="0F985AAB"/>
    <w:multiLevelType w:val="hybridMultilevel"/>
    <w:tmpl w:val="517EC540"/>
    <w:lvl w:ilvl="0" w:tplc="17E2A730">
      <w:numFmt w:val="bullet"/>
      <w:lvlText w:val="-"/>
      <w:lvlJc w:val="left"/>
      <w:pPr>
        <w:ind w:left="814" w:hanging="360"/>
      </w:pPr>
      <w:rPr>
        <w:rFonts w:ascii="Times New Roman" w:eastAsia="Calibri" w:hAnsi="Times New Roman" w:cs="Times New Roman" w:hint="default"/>
        <w:i w:val="0"/>
      </w:rPr>
    </w:lvl>
    <w:lvl w:ilvl="1" w:tplc="04190003" w:tentative="1">
      <w:start w:val="1"/>
      <w:numFmt w:val="bullet"/>
      <w:lvlText w:val="o"/>
      <w:lvlJc w:val="left"/>
      <w:pPr>
        <w:ind w:left="1534" w:hanging="360"/>
      </w:pPr>
      <w:rPr>
        <w:rFonts w:ascii="Courier New" w:hAnsi="Courier New" w:cs="Courier New" w:hint="default"/>
      </w:rPr>
    </w:lvl>
    <w:lvl w:ilvl="2" w:tplc="04190005" w:tentative="1">
      <w:start w:val="1"/>
      <w:numFmt w:val="bullet"/>
      <w:lvlText w:val=""/>
      <w:lvlJc w:val="left"/>
      <w:pPr>
        <w:ind w:left="2254" w:hanging="360"/>
      </w:pPr>
      <w:rPr>
        <w:rFonts w:ascii="Wingdings" w:hAnsi="Wingdings" w:hint="default"/>
      </w:rPr>
    </w:lvl>
    <w:lvl w:ilvl="3" w:tplc="04190001" w:tentative="1">
      <w:start w:val="1"/>
      <w:numFmt w:val="bullet"/>
      <w:lvlText w:val=""/>
      <w:lvlJc w:val="left"/>
      <w:pPr>
        <w:ind w:left="2974" w:hanging="360"/>
      </w:pPr>
      <w:rPr>
        <w:rFonts w:ascii="Symbol" w:hAnsi="Symbol" w:hint="default"/>
      </w:rPr>
    </w:lvl>
    <w:lvl w:ilvl="4" w:tplc="04190003" w:tentative="1">
      <w:start w:val="1"/>
      <w:numFmt w:val="bullet"/>
      <w:lvlText w:val="o"/>
      <w:lvlJc w:val="left"/>
      <w:pPr>
        <w:ind w:left="3694" w:hanging="360"/>
      </w:pPr>
      <w:rPr>
        <w:rFonts w:ascii="Courier New" w:hAnsi="Courier New" w:cs="Courier New" w:hint="default"/>
      </w:rPr>
    </w:lvl>
    <w:lvl w:ilvl="5" w:tplc="04190005" w:tentative="1">
      <w:start w:val="1"/>
      <w:numFmt w:val="bullet"/>
      <w:lvlText w:val=""/>
      <w:lvlJc w:val="left"/>
      <w:pPr>
        <w:ind w:left="4414" w:hanging="360"/>
      </w:pPr>
      <w:rPr>
        <w:rFonts w:ascii="Wingdings" w:hAnsi="Wingdings" w:hint="default"/>
      </w:rPr>
    </w:lvl>
    <w:lvl w:ilvl="6" w:tplc="04190001" w:tentative="1">
      <w:start w:val="1"/>
      <w:numFmt w:val="bullet"/>
      <w:lvlText w:val=""/>
      <w:lvlJc w:val="left"/>
      <w:pPr>
        <w:ind w:left="5134" w:hanging="360"/>
      </w:pPr>
      <w:rPr>
        <w:rFonts w:ascii="Symbol" w:hAnsi="Symbol" w:hint="default"/>
      </w:rPr>
    </w:lvl>
    <w:lvl w:ilvl="7" w:tplc="04190003" w:tentative="1">
      <w:start w:val="1"/>
      <w:numFmt w:val="bullet"/>
      <w:lvlText w:val="o"/>
      <w:lvlJc w:val="left"/>
      <w:pPr>
        <w:ind w:left="5854" w:hanging="360"/>
      </w:pPr>
      <w:rPr>
        <w:rFonts w:ascii="Courier New" w:hAnsi="Courier New" w:cs="Courier New" w:hint="default"/>
      </w:rPr>
    </w:lvl>
    <w:lvl w:ilvl="8" w:tplc="04190005" w:tentative="1">
      <w:start w:val="1"/>
      <w:numFmt w:val="bullet"/>
      <w:lvlText w:val=""/>
      <w:lvlJc w:val="left"/>
      <w:pPr>
        <w:ind w:left="6574" w:hanging="360"/>
      </w:pPr>
      <w:rPr>
        <w:rFonts w:ascii="Wingdings" w:hAnsi="Wingdings" w:hint="default"/>
      </w:rPr>
    </w:lvl>
  </w:abstractNum>
  <w:abstractNum w:abstractNumId="8">
    <w:nsid w:val="132D4DE2"/>
    <w:multiLevelType w:val="hybridMultilevel"/>
    <w:tmpl w:val="9D74D27E"/>
    <w:lvl w:ilvl="0" w:tplc="048CDF22">
      <w:numFmt w:val="bullet"/>
      <w:lvlText w:val="–"/>
      <w:lvlJc w:val="left"/>
      <w:pPr>
        <w:ind w:left="814" w:hanging="360"/>
      </w:pPr>
      <w:rPr>
        <w:rFonts w:ascii="Times New Roman" w:eastAsia="Times New Roman" w:hAnsi="Times New Roman" w:cs="Times New Roman" w:hint="default"/>
      </w:rPr>
    </w:lvl>
    <w:lvl w:ilvl="1" w:tplc="04190003" w:tentative="1">
      <w:start w:val="1"/>
      <w:numFmt w:val="bullet"/>
      <w:lvlText w:val="o"/>
      <w:lvlJc w:val="left"/>
      <w:pPr>
        <w:ind w:left="1534" w:hanging="360"/>
      </w:pPr>
      <w:rPr>
        <w:rFonts w:ascii="Courier New" w:hAnsi="Courier New" w:cs="Courier New" w:hint="default"/>
      </w:rPr>
    </w:lvl>
    <w:lvl w:ilvl="2" w:tplc="04190005" w:tentative="1">
      <w:start w:val="1"/>
      <w:numFmt w:val="bullet"/>
      <w:lvlText w:val=""/>
      <w:lvlJc w:val="left"/>
      <w:pPr>
        <w:ind w:left="2254" w:hanging="360"/>
      </w:pPr>
      <w:rPr>
        <w:rFonts w:ascii="Wingdings" w:hAnsi="Wingdings" w:hint="default"/>
      </w:rPr>
    </w:lvl>
    <w:lvl w:ilvl="3" w:tplc="04190001" w:tentative="1">
      <w:start w:val="1"/>
      <w:numFmt w:val="bullet"/>
      <w:lvlText w:val=""/>
      <w:lvlJc w:val="left"/>
      <w:pPr>
        <w:ind w:left="2974" w:hanging="360"/>
      </w:pPr>
      <w:rPr>
        <w:rFonts w:ascii="Symbol" w:hAnsi="Symbol" w:hint="default"/>
      </w:rPr>
    </w:lvl>
    <w:lvl w:ilvl="4" w:tplc="04190003" w:tentative="1">
      <w:start w:val="1"/>
      <w:numFmt w:val="bullet"/>
      <w:lvlText w:val="o"/>
      <w:lvlJc w:val="left"/>
      <w:pPr>
        <w:ind w:left="3694" w:hanging="360"/>
      </w:pPr>
      <w:rPr>
        <w:rFonts w:ascii="Courier New" w:hAnsi="Courier New" w:cs="Courier New" w:hint="default"/>
      </w:rPr>
    </w:lvl>
    <w:lvl w:ilvl="5" w:tplc="04190005" w:tentative="1">
      <w:start w:val="1"/>
      <w:numFmt w:val="bullet"/>
      <w:lvlText w:val=""/>
      <w:lvlJc w:val="left"/>
      <w:pPr>
        <w:ind w:left="4414" w:hanging="360"/>
      </w:pPr>
      <w:rPr>
        <w:rFonts w:ascii="Wingdings" w:hAnsi="Wingdings" w:hint="default"/>
      </w:rPr>
    </w:lvl>
    <w:lvl w:ilvl="6" w:tplc="04190001" w:tentative="1">
      <w:start w:val="1"/>
      <w:numFmt w:val="bullet"/>
      <w:lvlText w:val=""/>
      <w:lvlJc w:val="left"/>
      <w:pPr>
        <w:ind w:left="5134" w:hanging="360"/>
      </w:pPr>
      <w:rPr>
        <w:rFonts w:ascii="Symbol" w:hAnsi="Symbol" w:hint="default"/>
      </w:rPr>
    </w:lvl>
    <w:lvl w:ilvl="7" w:tplc="04190003" w:tentative="1">
      <w:start w:val="1"/>
      <w:numFmt w:val="bullet"/>
      <w:lvlText w:val="o"/>
      <w:lvlJc w:val="left"/>
      <w:pPr>
        <w:ind w:left="5854" w:hanging="360"/>
      </w:pPr>
      <w:rPr>
        <w:rFonts w:ascii="Courier New" w:hAnsi="Courier New" w:cs="Courier New" w:hint="default"/>
      </w:rPr>
    </w:lvl>
    <w:lvl w:ilvl="8" w:tplc="04190005" w:tentative="1">
      <w:start w:val="1"/>
      <w:numFmt w:val="bullet"/>
      <w:lvlText w:val=""/>
      <w:lvlJc w:val="left"/>
      <w:pPr>
        <w:ind w:left="6574" w:hanging="360"/>
      </w:pPr>
      <w:rPr>
        <w:rFonts w:ascii="Wingdings" w:hAnsi="Wingdings" w:hint="default"/>
      </w:rPr>
    </w:lvl>
  </w:abstractNum>
  <w:abstractNum w:abstractNumId="9">
    <w:nsid w:val="1BAE0B4B"/>
    <w:multiLevelType w:val="hybridMultilevel"/>
    <w:tmpl w:val="826868FA"/>
    <w:lvl w:ilvl="0" w:tplc="C9625A38">
      <w:start w:val="17"/>
      <w:numFmt w:val="bullet"/>
      <w:lvlText w:val="-"/>
      <w:lvlJc w:val="left"/>
      <w:pPr>
        <w:ind w:left="1068" w:hanging="360"/>
      </w:pPr>
      <w:rPr>
        <w:rFonts w:ascii="Cambria" w:eastAsia="MS Mincho" w:hAnsi="Cambria" w:cs="Times New Roman" w:hint="default"/>
      </w:rPr>
    </w:lvl>
    <w:lvl w:ilvl="1" w:tplc="04090003" w:tentative="1">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0">
    <w:nsid w:val="200A537C"/>
    <w:multiLevelType w:val="multilevel"/>
    <w:tmpl w:val="F11C4C98"/>
    <w:lvl w:ilvl="0">
      <w:numFmt w:val="decimalZero"/>
      <w:lvlText w:val="%1"/>
      <w:lvlJc w:val="left"/>
      <w:pPr>
        <w:tabs>
          <w:tab w:val="num" w:pos="795"/>
        </w:tabs>
        <w:ind w:left="795" w:hanging="795"/>
      </w:pPr>
      <w:rPr>
        <w:rFonts w:hint="default"/>
      </w:rPr>
    </w:lvl>
    <w:lvl w:ilvl="1">
      <w:start w:val="42"/>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221E7F02"/>
    <w:multiLevelType w:val="hybridMultilevel"/>
    <w:tmpl w:val="9C66A10A"/>
    <w:lvl w:ilvl="0" w:tplc="0419000D">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2">
    <w:nsid w:val="2B7C5F62"/>
    <w:multiLevelType w:val="hybridMultilevel"/>
    <w:tmpl w:val="E4BA39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EAE72E3"/>
    <w:multiLevelType w:val="hybridMultilevel"/>
    <w:tmpl w:val="D6E6DBCA"/>
    <w:lvl w:ilvl="0" w:tplc="FF449D08">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14">
    <w:nsid w:val="3FB675E2"/>
    <w:multiLevelType w:val="hybridMultilevel"/>
    <w:tmpl w:val="398E86C2"/>
    <w:lvl w:ilvl="0" w:tplc="1F58B370">
      <w:start w:val="1"/>
      <w:numFmt w:val="decimal"/>
      <w:lvlText w:val="%1."/>
      <w:lvlJc w:val="left"/>
      <w:pPr>
        <w:ind w:left="814" w:hanging="360"/>
      </w:pPr>
      <w:rPr>
        <w:rFonts w:hint="default"/>
        <w:b/>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15">
    <w:nsid w:val="44E1358F"/>
    <w:multiLevelType w:val="hybridMultilevel"/>
    <w:tmpl w:val="C650655E"/>
    <w:lvl w:ilvl="0" w:tplc="0419000D">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6">
    <w:nsid w:val="4E804AA3"/>
    <w:multiLevelType w:val="hybridMultilevel"/>
    <w:tmpl w:val="3122628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7">
    <w:nsid w:val="62150C4B"/>
    <w:multiLevelType w:val="hybridMultilevel"/>
    <w:tmpl w:val="F6A244F2"/>
    <w:lvl w:ilvl="0" w:tplc="0419000F">
      <w:start w:val="1"/>
      <w:numFmt w:val="decimal"/>
      <w:lvlText w:val="%1."/>
      <w:lvlJc w:val="left"/>
      <w:pPr>
        <w:ind w:left="1174" w:hanging="360"/>
      </w:p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18">
    <w:nsid w:val="650C4560"/>
    <w:multiLevelType w:val="hybridMultilevel"/>
    <w:tmpl w:val="90A0B7C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7F56562E"/>
    <w:multiLevelType w:val="hybridMultilevel"/>
    <w:tmpl w:val="A844AA48"/>
    <w:lvl w:ilvl="0" w:tplc="2C80A176">
      <w:start w:val="1"/>
      <w:numFmt w:val="decimal"/>
      <w:lvlText w:val="%1."/>
      <w:lvlJc w:val="left"/>
      <w:pPr>
        <w:ind w:left="814" w:hanging="360"/>
      </w:pPr>
      <w:rPr>
        <w:rFonts w:hint="default"/>
        <w:b/>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num w:numId="1">
    <w:abstractNumId w:val="1"/>
  </w:num>
  <w:num w:numId="2">
    <w:abstractNumId w:val="13"/>
  </w:num>
  <w:num w:numId="3">
    <w:abstractNumId w:val="19"/>
  </w:num>
  <w:num w:numId="4">
    <w:abstractNumId w:val="9"/>
  </w:num>
  <w:num w:numId="5">
    <w:abstractNumId w:val="16"/>
  </w:num>
  <w:num w:numId="6">
    <w:abstractNumId w:val="7"/>
  </w:num>
  <w:num w:numId="7">
    <w:abstractNumId w:val="8"/>
  </w:num>
  <w:num w:numId="8">
    <w:abstractNumId w:val="2"/>
  </w:num>
  <w:num w:numId="9">
    <w:abstractNumId w:val="3"/>
  </w:num>
  <w:num w:numId="10">
    <w:abstractNumId w:val="4"/>
  </w:num>
  <w:num w:numId="11">
    <w:abstractNumId w:val="0"/>
  </w:num>
  <w:num w:numId="12">
    <w:abstractNumId w:val="18"/>
  </w:num>
  <w:num w:numId="13">
    <w:abstractNumId w:val="6"/>
  </w:num>
  <w:num w:numId="14">
    <w:abstractNumId w:val="11"/>
  </w:num>
  <w:num w:numId="15">
    <w:abstractNumId w:val="15"/>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12"/>
  </w:num>
  <w:num w:numId="19">
    <w:abstractNumId w:val="10"/>
  </w:num>
  <w:num w:numId="20">
    <w:abstractNumId w:val="17"/>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1" w:dllVersion="512" w:checkStyle="1"/>
  <w:defaultTabStop w:val="709"/>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AF3"/>
    <w:rsid w:val="00000FB3"/>
    <w:rsid w:val="0000263F"/>
    <w:rsid w:val="0000282D"/>
    <w:rsid w:val="00003BE2"/>
    <w:rsid w:val="00007DF3"/>
    <w:rsid w:val="00007E16"/>
    <w:rsid w:val="00011BF7"/>
    <w:rsid w:val="000124AE"/>
    <w:rsid w:val="00013409"/>
    <w:rsid w:val="00013BFE"/>
    <w:rsid w:val="00014267"/>
    <w:rsid w:val="00014304"/>
    <w:rsid w:val="00014B49"/>
    <w:rsid w:val="000154D9"/>
    <w:rsid w:val="000217C2"/>
    <w:rsid w:val="0002488E"/>
    <w:rsid w:val="00026365"/>
    <w:rsid w:val="0002672C"/>
    <w:rsid w:val="00026F8F"/>
    <w:rsid w:val="000279CC"/>
    <w:rsid w:val="000309E7"/>
    <w:rsid w:val="0003225E"/>
    <w:rsid w:val="00037591"/>
    <w:rsid w:val="00041DAA"/>
    <w:rsid w:val="000435B7"/>
    <w:rsid w:val="000435C2"/>
    <w:rsid w:val="00044CD1"/>
    <w:rsid w:val="000452FA"/>
    <w:rsid w:val="00045B23"/>
    <w:rsid w:val="000460E0"/>
    <w:rsid w:val="00050618"/>
    <w:rsid w:val="0005108D"/>
    <w:rsid w:val="00051E61"/>
    <w:rsid w:val="00052633"/>
    <w:rsid w:val="00052CFC"/>
    <w:rsid w:val="0005364D"/>
    <w:rsid w:val="00054D55"/>
    <w:rsid w:val="0005588E"/>
    <w:rsid w:val="00055DC0"/>
    <w:rsid w:val="00056012"/>
    <w:rsid w:val="00056525"/>
    <w:rsid w:val="00056DD5"/>
    <w:rsid w:val="00060104"/>
    <w:rsid w:val="00061688"/>
    <w:rsid w:val="00061F2B"/>
    <w:rsid w:val="00062704"/>
    <w:rsid w:val="000629B3"/>
    <w:rsid w:val="00062B31"/>
    <w:rsid w:val="000632C4"/>
    <w:rsid w:val="000644A0"/>
    <w:rsid w:val="00064F29"/>
    <w:rsid w:val="00066A00"/>
    <w:rsid w:val="000679F8"/>
    <w:rsid w:val="000705A9"/>
    <w:rsid w:val="00071192"/>
    <w:rsid w:val="00071AC8"/>
    <w:rsid w:val="00071F66"/>
    <w:rsid w:val="00071FFE"/>
    <w:rsid w:val="00072535"/>
    <w:rsid w:val="000809E2"/>
    <w:rsid w:val="0008195C"/>
    <w:rsid w:val="000862B6"/>
    <w:rsid w:val="00086699"/>
    <w:rsid w:val="0009234B"/>
    <w:rsid w:val="000931E7"/>
    <w:rsid w:val="000938CB"/>
    <w:rsid w:val="000955F2"/>
    <w:rsid w:val="0009676D"/>
    <w:rsid w:val="000979BC"/>
    <w:rsid w:val="000A0833"/>
    <w:rsid w:val="000A3171"/>
    <w:rsid w:val="000A54B8"/>
    <w:rsid w:val="000A7A59"/>
    <w:rsid w:val="000A7D5D"/>
    <w:rsid w:val="000B1034"/>
    <w:rsid w:val="000B21DC"/>
    <w:rsid w:val="000B27FE"/>
    <w:rsid w:val="000B42C5"/>
    <w:rsid w:val="000B6C6A"/>
    <w:rsid w:val="000C05CE"/>
    <w:rsid w:val="000C2140"/>
    <w:rsid w:val="000C5DCF"/>
    <w:rsid w:val="000C7B84"/>
    <w:rsid w:val="000D056C"/>
    <w:rsid w:val="000D07C4"/>
    <w:rsid w:val="000D17FD"/>
    <w:rsid w:val="000D22E0"/>
    <w:rsid w:val="000D2D33"/>
    <w:rsid w:val="000D4B33"/>
    <w:rsid w:val="000D70D4"/>
    <w:rsid w:val="000F0447"/>
    <w:rsid w:val="000F4110"/>
    <w:rsid w:val="000F4AAA"/>
    <w:rsid w:val="000F5841"/>
    <w:rsid w:val="000F6337"/>
    <w:rsid w:val="000F7140"/>
    <w:rsid w:val="001007B4"/>
    <w:rsid w:val="00100C2A"/>
    <w:rsid w:val="001024A9"/>
    <w:rsid w:val="001064C5"/>
    <w:rsid w:val="00107C32"/>
    <w:rsid w:val="00111001"/>
    <w:rsid w:val="00113823"/>
    <w:rsid w:val="001138B0"/>
    <w:rsid w:val="00115BA5"/>
    <w:rsid w:val="00115E60"/>
    <w:rsid w:val="001176E0"/>
    <w:rsid w:val="0012219B"/>
    <w:rsid w:val="001223B4"/>
    <w:rsid w:val="00122867"/>
    <w:rsid w:val="001231F2"/>
    <w:rsid w:val="0012334F"/>
    <w:rsid w:val="00124D28"/>
    <w:rsid w:val="00125A84"/>
    <w:rsid w:val="00125BD4"/>
    <w:rsid w:val="00126776"/>
    <w:rsid w:val="00126E6C"/>
    <w:rsid w:val="00127082"/>
    <w:rsid w:val="00127684"/>
    <w:rsid w:val="00127838"/>
    <w:rsid w:val="001279EC"/>
    <w:rsid w:val="00131C85"/>
    <w:rsid w:val="001340F3"/>
    <w:rsid w:val="001363F5"/>
    <w:rsid w:val="00136AC7"/>
    <w:rsid w:val="001370D4"/>
    <w:rsid w:val="00140C40"/>
    <w:rsid w:val="00140C93"/>
    <w:rsid w:val="00140D9F"/>
    <w:rsid w:val="00142765"/>
    <w:rsid w:val="00144F29"/>
    <w:rsid w:val="0014694A"/>
    <w:rsid w:val="00147D4D"/>
    <w:rsid w:val="00151044"/>
    <w:rsid w:val="0015304C"/>
    <w:rsid w:val="00153901"/>
    <w:rsid w:val="00153BFD"/>
    <w:rsid w:val="00154D28"/>
    <w:rsid w:val="00155084"/>
    <w:rsid w:val="001557D4"/>
    <w:rsid w:val="00157327"/>
    <w:rsid w:val="001575E9"/>
    <w:rsid w:val="00165B08"/>
    <w:rsid w:val="00165DCE"/>
    <w:rsid w:val="0017022B"/>
    <w:rsid w:val="00170D52"/>
    <w:rsid w:val="00172038"/>
    <w:rsid w:val="00172049"/>
    <w:rsid w:val="0017757E"/>
    <w:rsid w:val="00177BB3"/>
    <w:rsid w:val="00182B78"/>
    <w:rsid w:val="00186563"/>
    <w:rsid w:val="001925A2"/>
    <w:rsid w:val="00192876"/>
    <w:rsid w:val="00193600"/>
    <w:rsid w:val="00194841"/>
    <w:rsid w:val="00194A34"/>
    <w:rsid w:val="00195996"/>
    <w:rsid w:val="0019694C"/>
    <w:rsid w:val="00197DB2"/>
    <w:rsid w:val="001A0126"/>
    <w:rsid w:val="001A0B82"/>
    <w:rsid w:val="001A19CE"/>
    <w:rsid w:val="001A3B2A"/>
    <w:rsid w:val="001A455C"/>
    <w:rsid w:val="001A5F4B"/>
    <w:rsid w:val="001A710A"/>
    <w:rsid w:val="001A7A6A"/>
    <w:rsid w:val="001B3542"/>
    <w:rsid w:val="001B38BE"/>
    <w:rsid w:val="001B40EF"/>
    <w:rsid w:val="001B5157"/>
    <w:rsid w:val="001B59FE"/>
    <w:rsid w:val="001B5F8B"/>
    <w:rsid w:val="001B7AF3"/>
    <w:rsid w:val="001B7B85"/>
    <w:rsid w:val="001C06CD"/>
    <w:rsid w:val="001C0BDE"/>
    <w:rsid w:val="001C0FB9"/>
    <w:rsid w:val="001C208F"/>
    <w:rsid w:val="001C3FDB"/>
    <w:rsid w:val="001C6319"/>
    <w:rsid w:val="001D0EA7"/>
    <w:rsid w:val="001D2AE9"/>
    <w:rsid w:val="001D3392"/>
    <w:rsid w:val="001D46A0"/>
    <w:rsid w:val="001D4735"/>
    <w:rsid w:val="001D4964"/>
    <w:rsid w:val="001D55B7"/>
    <w:rsid w:val="001E28F3"/>
    <w:rsid w:val="001E2DF7"/>
    <w:rsid w:val="001F05DB"/>
    <w:rsid w:val="001F0AFB"/>
    <w:rsid w:val="001F11B8"/>
    <w:rsid w:val="001F55A4"/>
    <w:rsid w:val="001F6E49"/>
    <w:rsid w:val="001F7AEF"/>
    <w:rsid w:val="00201DE6"/>
    <w:rsid w:val="00202E87"/>
    <w:rsid w:val="00203C94"/>
    <w:rsid w:val="002051F8"/>
    <w:rsid w:val="00205249"/>
    <w:rsid w:val="00205640"/>
    <w:rsid w:val="0020788B"/>
    <w:rsid w:val="00213B40"/>
    <w:rsid w:val="002151A6"/>
    <w:rsid w:val="00215AAF"/>
    <w:rsid w:val="00216F6A"/>
    <w:rsid w:val="00217918"/>
    <w:rsid w:val="00220DB8"/>
    <w:rsid w:val="00220FB6"/>
    <w:rsid w:val="00222BFF"/>
    <w:rsid w:val="002231C3"/>
    <w:rsid w:val="002251BD"/>
    <w:rsid w:val="002261B4"/>
    <w:rsid w:val="00226610"/>
    <w:rsid w:val="00226FD6"/>
    <w:rsid w:val="0023126E"/>
    <w:rsid w:val="00231E27"/>
    <w:rsid w:val="00233952"/>
    <w:rsid w:val="002403A6"/>
    <w:rsid w:val="0024361A"/>
    <w:rsid w:val="002469E3"/>
    <w:rsid w:val="00250285"/>
    <w:rsid w:val="002504C9"/>
    <w:rsid w:val="0025064F"/>
    <w:rsid w:val="002506A3"/>
    <w:rsid w:val="0025218B"/>
    <w:rsid w:val="002556FF"/>
    <w:rsid w:val="00256210"/>
    <w:rsid w:val="00263B25"/>
    <w:rsid w:val="00266A42"/>
    <w:rsid w:val="002700C7"/>
    <w:rsid w:val="002709B4"/>
    <w:rsid w:val="00271E94"/>
    <w:rsid w:val="00272373"/>
    <w:rsid w:val="00273ADB"/>
    <w:rsid w:val="00273EAF"/>
    <w:rsid w:val="002765A2"/>
    <w:rsid w:val="00277FFA"/>
    <w:rsid w:val="0028098A"/>
    <w:rsid w:val="00284BE3"/>
    <w:rsid w:val="0028599D"/>
    <w:rsid w:val="00290303"/>
    <w:rsid w:val="0029185C"/>
    <w:rsid w:val="002919F0"/>
    <w:rsid w:val="00291F55"/>
    <w:rsid w:val="002926B7"/>
    <w:rsid w:val="00292F38"/>
    <w:rsid w:val="00294775"/>
    <w:rsid w:val="00296159"/>
    <w:rsid w:val="0029655E"/>
    <w:rsid w:val="00297B19"/>
    <w:rsid w:val="00297F64"/>
    <w:rsid w:val="002A03E3"/>
    <w:rsid w:val="002A11F6"/>
    <w:rsid w:val="002A309A"/>
    <w:rsid w:val="002A3454"/>
    <w:rsid w:val="002A748F"/>
    <w:rsid w:val="002A79E1"/>
    <w:rsid w:val="002B0270"/>
    <w:rsid w:val="002B5FD1"/>
    <w:rsid w:val="002B6737"/>
    <w:rsid w:val="002B6745"/>
    <w:rsid w:val="002B6D3B"/>
    <w:rsid w:val="002C06E9"/>
    <w:rsid w:val="002C2680"/>
    <w:rsid w:val="002C4198"/>
    <w:rsid w:val="002C444A"/>
    <w:rsid w:val="002C4C2E"/>
    <w:rsid w:val="002C4DF8"/>
    <w:rsid w:val="002C5108"/>
    <w:rsid w:val="002C5D3D"/>
    <w:rsid w:val="002C783B"/>
    <w:rsid w:val="002C7ECB"/>
    <w:rsid w:val="002C7F41"/>
    <w:rsid w:val="002D0746"/>
    <w:rsid w:val="002D1A2C"/>
    <w:rsid w:val="002D1F0C"/>
    <w:rsid w:val="002D313C"/>
    <w:rsid w:val="002D3963"/>
    <w:rsid w:val="002D397D"/>
    <w:rsid w:val="002D74BB"/>
    <w:rsid w:val="002E4385"/>
    <w:rsid w:val="002E4FBA"/>
    <w:rsid w:val="002E724F"/>
    <w:rsid w:val="002E725F"/>
    <w:rsid w:val="002F1939"/>
    <w:rsid w:val="002F2170"/>
    <w:rsid w:val="002F22FC"/>
    <w:rsid w:val="002F2D44"/>
    <w:rsid w:val="002F387C"/>
    <w:rsid w:val="002F41B0"/>
    <w:rsid w:val="002F53FC"/>
    <w:rsid w:val="002F6B7E"/>
    <w:rsid w:val="002F6CC5"/>
    <w:rsid w:val="002F702E"/>
    <w:rsid w:val="002F7E46"/>
    <w:rsid w:val="003004E0"/>
    <w:rsid w:val="00300F30"/>
    <w:rsid w:val="00301591"/>
    <w:rsid w:val="00302631"/>
    <w:rsid w:val="0030493C"/>
    <w:rsid w:val="003050E3"/>
    <w:rsid w:val="00307F95"/>
    <w:rsid w:val="003106CC"/>
    <w:rsid w:val="003116DD"/>
    <w:rsid w:val="00311F8E"/>
    <w:rsid w:val="003127BF"/>
    <w:rsid w:val="003136CE"/>
    <w:rsid w:val="003137E9"/>
    <w:rsid w:val="00313C42"/>
    <w:rsid w:val="00314F3F"/>
    <w:rsid w:val="00316110"/>
    <w:rsid w:val="00316E4C"/>
    <w:rsid w:val="00320BEC"/>
    <w:rsid w:val="0032327D"/>
    <w:rsid w:val="00324F99"/>
    <w:rsid w:val="0032678E"/>
    <w:rsid w:val="00327E9E"/>
    <w:rsid w:val="0033650C"/>
    <w:rsid w:val="00337C3E"/>
    <w:rsid w:val="00337E77"/>
    <w:rsid w:val="00340647"/>
    <w:rsid w:val="003409F5"/>
    <w:rsid w:val="0034144A"/>
    <w:rsid w:val="00341A18"/>
    <w:rsid w:val="0034330F"/>
    <w:rsid w:val="00344F59"/>
    <w:rsid w:val="003454F3"/>
    <w:rsid w:val="0034556A"/>
    <w:rsid w:val="0034641B"/>
    <w:rsid w:val="003465D2"/>
    <w:rsid w:val="0034681F"/>
    <w:rsid w:val="0034749F"/>
    <w:rsid w:val="003507CA"/>
    <w:rsid w:val="00350D6C"/>
    <w:rsid w:val="003516F7"/>
    <w:rsid w:val="00352AC4"/>
    <w:rsid w:val="003531D6"/>
    <w:rsid w:val="00354034"/>
    <w:rsid w:val="00354B08"/>
    <w:rsid w:val="00355193"/>
    <w:rsid w:val="00356FDA"/>
    <w:rsid w:val="00357D26"/>
    <w:rsid w:val="0036114A"/>
    <w:rsid w:val="00361904"/>
    <w:rsid w:val="00361A8D"/>
    <w:rsid w:val="003642D0"/>
    <w:rsid w:val="00364A88"/>
    <w:rsid w:val="003663C8"/>
    <w:rsid w:val="003671BD"/>
    <w:rsid w:val="0036784B"/>
    <w:rsid w:val="00370EEF"/>
    <w:rsid w:val="00371CF7"/>
    <w:rsid w:val="003729E4"/>
    <w:rsid w:val="00372CB5"/>
    <w:rsid w:val="00372E3C"/>
    <w:rsid w:val="00374BE6"/>
    <w:rsid w:val="0037792A"/>
    <w:rsid w:val="00380154"/>
    <w:rsid w:val="00380F74"/>
    <w:rsid w:val="0038149D"/>
    <w:rsid w:val="003819B9"/>
    <w:rsid w:val="003827B0"/>
    <w:rsid w:val="00383B88"/>
    <w:rsid w:val="003842AA"/>
    <w:rsid w:val="00384AAF"/>
    <w:rsid w:val="00385848"/>
    <w:rsid w:val="00385BC3"/>
    <w:rsid w:val="00385DA5"/>
    <w:rsid w:val="00386F75"/>
    <w:rsid w:val="003875E3"/>
    <w:rsid w:val="0039054F"/>
    <w:rsid w:val="00391007"/>
    <w:rsid w:val="0039147F"/>
    <w:rsid w:val="00391CD9"/>
    <w:rsid w:val="003929BA"/>
    <w:rsid w:val="0039409D"/>
    <w:rsid w:val="003944D4"/>
    <w:rsid w:val="00396057"/>
    <w:rsid w:val="003968A6"/>
    <w:rsid w:val="00397051"/>
    <w:rsid w:val="003A04E4"/>
    <w:rsid w:val="003A179A"/>
    <w:rsid w:val="003A1CB5"/>
    <w:rsid w:val="003A2055"/>
    <w:rsid w:val="003A277F"/>
    <w:rsid w:val="003A2A4A"/>
    <w:rsid w:val="003A2A62"/>
    <w:rsid w:val="003A4DCD"/>
    <w:rsid w:val="003A4E40"/>
    <w:rsid w:val="003A69C5"/>
    <w:rsid w:val="003A6C89"/>
    <w:rsid w:val="003A7036"/>
    <w:rsid w:val="003B14D6"/>
    <w:rsid w:val="003B4628"/>
    <w:rsid w:val="003B6695"/>
    <w:rsid w:val="003B75E1"/>
    <w:rsid w:val="003B7BE8"/>
    <w:rsid w:val="003C0B70"/>
    <w:rsid w:val="003C1D2E"/>
    <w:rsid w:val="003C2F63"/>
    <w:rsid w:val="003C4284"/>
    <w:rsid w:val="003C4B34"/>
    <w:rsid w:val="003C4DCC"/>
    <w:rsid w:val="003C5AD7"/>
    <w:rsid w:val="003C5BDD"/>
    <w:rsid w:val="003C6661"/>
    <w:rsid w:val="003D208F"/>
    <w:rsid w:val="003D2A61"/>
    <w:rsid w:val="003D4363"/>
    <w:rsid w:val="003D4BBE"/>
    <w:rsid w:val="003D5EDC"/>
    <w:rsid w:val="003D65AD"/>
    <w:rsid w:val="003D675F"/>
    <w:rsid w:val="003D6976"/>
    <w:rsid w:val="003D6D29"/>
    <w:rsid w:val="003E49FC"/>
    <w:rsid w:val="003E5481"/>
    <w:rsid w:val="003E54E9"/>
    <w:rsid w:val="003E567F"/>
    <w:rsid w:val="003E6AEB"/>
    <w:rsid w:val="003E710C"/>
    <w:rsid w:val="003F0325"/>
    <w:rsid w:val="003F1C26"/>
    <w:rsid w:val="003F265A"/>
    <w:rsid w:val="003F33E8"/>
    <w:rsid w:val="003F5193"/>
    <w:rsid w:val="003F5391"/>
    <w:rsid w:val="00400292"/>
    <w:rsid w:val="00400640"/>
    <w:rsid w:val="00400A49"/>
    <w:rsid w:val="00402114"/>
    <w:rsid w:val="004023D8"/>
    <w:rsid w:val="004024DA"/>
    <w:rsid w:val="00402E26"/>
    <w:rsid w:val="0040462F"/>
    <w:rsid w:val="00405704"/>
    <w:rsid w:val="00410133"/>
    <w:rsid w:val="004111F5"/>
    <w:rsid w:val="00412C85"/>
    <w:rsid w:val="00412D5A"/>
    <w:rsid w:val="00413457"/>
    <w:rsid w:val="00414708"/>
    <w:rsid w:val="0041559A"/>
    <w:rsid w:val="004156E4"/>
    <w:rsid w:val="00416ABD"/>
    <w:rsid w:val="004200A6"/>
    <w:rsid w:val="00420FAF"/>
    <w:rsid w:val="00423C14"/>
    <w:rsid w:val="00424E0F"/>
    <w:rsid w:val="00425FD4"/>
    <w:rsid w:val="004263FD"/>
    <w:rsid w:val="0043044C"/>
    <w:rsid w:val="0043118E"/>
    <w:rsid w:val="00433738"/>
    <w:rsid w:val="00435810"/>
    <w:rsid w:val="00440A26"/>
    <w:rsid w:val="00440EA1"/>
    <w:rsid w:val="00442A1E"/>
    <w:rsid w:val="004431A2"/>
    <w:rsid w:val="004436BB"/>
    <w:rsid w:val="00443BA1"/>
    <w:rsid w:val="004444EC"/>
    <w:rsid w:val="00444AC8"/>
    <w:rsid w:val="004451E0"/>
    <w:rsid w:val="00446BD5"/>
    <w:rsid w:val="00447226"/>
    <w:rsid w:val="00447C76"/>
    <w:rsid w:val="00450A4D"/>
    <w:rsid w:val="00451471"/>
    <w:rsid w:val="004514F9"/>
    <w:rsid w:val="00454899"/>
    <w:rsid w:val="00454C64"/>
    <w:rsid w:val="00455E92"/>
    <w:rsid w:val="004562F5"/>
    <w:rsid w:val="00457211"/>
    <w:rsid w:val="004608C9"/>
    <w:rsid w:val="00461F19"/>
    <w:rsid w:val="00465658"/>
    <w:rsid w:val="00467AAC"/>
    <w:rsid w:val="00470E25"/>
    <w:rsid w:val="00473723"/>
    <w:rsid w:val="004742C6"/>
    <w:rsid w:val="00475665"/>
    <w:rsid w:val="004766D1"/>
    <w:rsid w:val="00476CE3"/>
    <w:rsid w:val="004803A1"/>
    <w:rsid w:val="00480C4D"/>
    <w:rsid w:val="00480CB8"/>
    <w:rsid w:val="00481852"/>
    <w:rsid w:val="0048275F"/>
    <w:rsid w:val="0048391F"/>
    <w:rsid w:val="00484473"/>
    <w:rsid w:val="00486591"/>
    <w:rsid w:val="0048759A"/>
    <w:rsid w:val="00490471"/>
    <w:rsid w:val="004921F1"/>
    <w:rsid w:val="0049540E"/>
    <w:rsid w:val="00496388"/>
    <w:rsid w:val="00496C32"/>
    <w:rsid w:val="004A0B77"/>
    <w:rsid w:val="004A0CC7"/>
    <w:rsid w:val="004A22C6"/>
    <w:rsid w:val="004A287D"/>
    <w:rsid w:val="004A3670"/>
    <w:rsid w:val="004A3F45"/>
    <w:rsid w:val="004A463B"/>
    <w:rsid w:val="004A58B5"/>
    <w:rsid w:val="004A6E43"/>
    <w:rsid w:val="004A7F52"/>
    <w:rsid w:val="004B2F39"/>
    <w:rsid w:val="004B6C02"/>
    <w:rsid w:val="004B7880"/>
    <w:rsid w:val="004B7FD3"/>
    <w:rsid w:val="004C03D8"/>
    <w:rsid w:val="004C19B0"/>
    <w:rsid w:val="004C3716"/>
    <w:rsid w:val="004C37BF"/>
    <w:rsid w:val="004C3F53"/>
    <w:rsid w:val="004C4BCB"/>
    <w:rsid w:val="004C4C0E"/>
    <w:rsid w:val="004C6406"/>
    <w:rsid w:val="004C6FB1"/>
    <w:rsid w:val="004D12D3"/>
    <w:rsid w:val="004D1D24"/>
    <w:rsid w:val="004D34BA"/>
    <w:rsid w:val="004D4CC6"/>
    <w:rsid w:val="004D6A4A"/>
    <w:rsid w:val="004D77AB"/>
    <w:rsid w:val="004E292E"/>
    <w:rsid w:val="004E2BC2"/>
    <w:rsid w:val="004E3EE4"/>
    <w:rsid w:val="004F0F7E"/>
    <w:rsid w:val="004F1665"/>
    <w:rsid w:val="004F1C2D"/>
    <w:rsid w:val="004F2080"/>
    <w:rsid w:val="004F27D6"/>
    <w:rsid w:val="004F396C"/>
    <w:rsid w:val="004F39EA"/>
    <w:rsid w:val="004F44DC"/>
    <w:rsid w:val="004F6218"/>
    <w:rsid w:val="004F66F4"/>
    <w:rsid w:val="004F6FDF"/>
    <w:rsid w:val="004F7A5C"/>
    <w:rsid w:val="005016FD"/>
    <w:rsid w:val="00502A77"/>
    <w:rsid w:val="00503595"/>
    <w:rsid w:val="00505AD7"/>
    <w:rsid w:val="00505C98"/>
    <w:rsid w:val="00506B26"/>
    <w:rsid w:val="0050742A"/>
    <w:rsid w:val="005076FF"/>
    <w:rsid w:val="005079E7"/>
    <w:rsid w:val="00510B10"/>
    <w:rsid w:val="005111D6"/>
    <w:rsid w:val="005142FD"/>
    <w:rsid w:val="005147C8"/>
    <w:rsid w:val="00514ABD"/>
    <w:rsid w:val="0051535A"/>
    <w:rsid w:val="00516C6E"/>
    <w:rsid w:val="005175FB"/>
    <w:rsid w:val="0052020B"/>
    <w:rsid w:val="00520266"/>
    <w:rsid w:val="0052198E"/>
    <w:rsid w:val="00523D05"/>
    <w:rsid w:val="00524626"/>
    <w:rsid w:val="00524F56"/>
    <w:rsid w:val="00526811"/>
    <w:rsid w:val="00526F4D"/>
    <w:rsid w:val="00527313"/>
    <w:rsid w:val="005305D5"/>
    <w:rsid w:val="00531143"/>
    <w:rsid w:val="00533379"/>
    <w:rsid w:val="0053416B"/>
    <w:rsid w:val="00535957"/>
    <w:rsid w:val="00537351"/>
    <w:rsid w:val="00540A42"/>
    <w:rsid w:val="005410DA"/>
    <w:rsid w:val="005416F4"/>
    <w:rsid w:val="00542140"/>
    <w:rsid w:val="005421A6"/>
    <w:rsid w:val="00542518"/>
    <w:rsid w:val="00543372"/>
    <w:rsid w:val="005438D6"/>
    <w:rsid w:val="0054417D"/>
    <w:rsid w:val="00544972"/>
    <w:rsid w:val="0054551D"/>
    <w:rsid w:val="00547330"/>
    <w:rsid w:val="00550BBB"/>
    <w:rsid w:val="0055112F"/>
    <w:rsid w:val="00551B6E"/>
    <w:rsid w:val="00552CB3"/>
    <w:rsid w:val="00553AFC"/>
    <w:rsid w:val="00553D64"/>
    <w:rsid w:val="00554543"/>
    <w:rsid w:val="00554C36"/>
    <w:rsid w:val="0055553D"/>
    <w:rsid w:val="00560BEC"/>
    <w:rsid w:val="0056544C"/>
    <w:rsid w:val="005667EF"/>
    <w:rsid w:val="0056747F"/>
    <w:rsid w:val="00570CEC"/>
    <w:rsid w:val="00574459"/>
    <w:rsid w:val="00574C24"/>
    <w:rsid w:val="005757A0"/>
    <w:rsid w:val="005760FA"/>
    <w:rsid w:val="00582C1A"/>
    <w:rsid w:val="00584460"/>
    <w:rsid w:val="005851F2"/>
    <w:rsid w:val="00586E95"/>
    <w:rsid w:val="005872E5"/>
    <w:rsid w:val="00590D6D"/>
    <w:rsid w:val="00590DE2"/>
    <w:rsid w:val="005911FA"/>
    <w:rsid w:val="00593201"/>
    <w:rsid w:val="00594858"/>
    <w:rsid w:val="00595613"/>
    <w:rsid w:val="00595C10"/>
    <w:rsid w:val="0059609B"/>
    <w:rsid w:val="005A0515"/>
    <w:rsid w:val="005A0586"/>
    <w:rsid w:val="005A0777"/>
    <w:rsid w:val="005A0FF0"/>
    <w:rsid w:val="005A1062"/>
    <w:rsid w:val="005A1074"/>
    <w:rsid w:val="005A1D77"/>
    <w:rsid w:val="005A20A1"/>
    <w:rsid w:val="005A3FBF"/>
    <w:rsid w:val="005A45C6"/>
    <w:rsid w:val="005A5E04"/>
    <w:rsid w:val="005A5FD1"/>
    <w:rsid w:val="005A7862"/>
    <w:rsid w:val="005A7EF5"/>
    <w:rsid w:val="005B0F35"/>
    <w:rsid w:val="005B2B26"/>
    <w:rsid w:val="005B47EC"/>
    <w:rsid w:val="005B7EE1"/>
    <w:rsid w:val="005C79B3"/>
    <w:rsid w:val="005D0DFD"/>
    <w:rsid w:val="005D17EE"/>
    <w:rsid w:val="005D312F"/>
    <w:rsid w:val="005D3D4C"/>
    <w:rsid w:val="005D5A99"/>
    <w:rsid w:val="005D5C06"/>
    <w:rsid w:val="005E20EA"/>
    <w:rsid w:val="005E3FF0"/>
    <w:rsid w:val="005E4BF5"/>
    <w:rsid w:val="005E5896"/>
    <w:rsid w:val="005E6AA3"/>
    <w:rsid w:val="005F0791"/>
    <w:rsid w:val="005F0E8A"/>
    <w:rsid w:val="005F1AB7"/>
    <w:rsid w:val="005F3455"/>
    <w:rsid w:val="005F5428"/>
    <w:rsid w:val="005F5BE2"/>
    <w:rsid w:val="006002DC"/>
    <w:rsid w:val="0060382D"/>
    <w:rsid w:val="00605DEF"/>
    <w:rsid w:val="00606199"/>
    <w:rsid w:val="006065E0"/>
    <w:rsid w:val="00606FA9"/>
    <w:rsid w:val="00607811"/>
    <w:rsid w:val="00607D4A"/>
    <w:rsid w:val="0061042C"/>
    <w:rsid w:val="00611595"/>
    <w:rsid w:val="00614C6E"/>
    <w:rsid w:val="006154EF"/>
    <w:rsid w:val="00615E64"/>
    <w:rsid w:val="0061695E"/>
    <w:rsid w:val="00616E83"/>
    <w:rsid w:val="00621F8D"/>
    <w:rsid w:val="0062234F"/>
    <w:rsid w:val="00623B67"/>
    <w:rsid w:val="006244A6"/>
    <w:rsid w:val="00624A63"/>
    <w:rsid w:val="00626391"/>
    <w:rsid w:val="00626C3C"/>
    <w:rsid w:val="00626C9B"/>
    <w:rsid w:val="006317E4"/>
    <w:rsid w:val="006319A3"/>
    <w:rsid w:val="006333B8"/>
    <w:rsid w:val="0063409C"/>
    <w:rsid w:val="0063428C"/>
    <w:rsid w:val="00634733"/>
    <w:rsid w:val="00634E21"/>
    <w:rsid w:val="00635885"/>
    <w:rsid w:val="00636581"/>
    <w:rsid w:val="006368A5"/>
    <w:rsid w:val="00637397"/>
    <w:rsid w:val="006373DD"/>
    <w:rsid w:val="006407F9"/>
    <w:rsid w:val="00641257"/>
    <w:rsid w:val="00641C98"/>
    <w:rsid w:val="00643168"/>
    <w:rsid w:val="00644EDC"/>
    <w:rsid w:val="006450A4"/>
    <w:rsid w:val="006458DD"/>
    <w:rsid w:val="00646B31"/>
    <w:rsid w:val="006472C2"/>
    <w:rsid w:val="0064788B"/>
    <w:rsid w:val="00650C07"/>
    <w:rsid w:val="00651EB1"/>
    <w:rsid w:val="00652267"/>
    <w:rsid w:val="006522D0"/>
    <w:rsid w:val="006528DB"/>
    <w:rsid w:val="00654652"/>
    <w:rsid w:val="006551B7"/>
    <w:rsid w:val="006564C4"/>
    <w:rsid w:val="006565A5"/>
    <w:rsid w:val="006604A4"/>
    <w:rsid w:val="006659C2"/>
    <w:rsid w:val="00665F00"/>
    <w:rsid w:val="00667270"/>
    <w:rsid w:val="00672147"/>
    <w:rsid w:val="0067282E"/>
    <w:rsid w:val="00672DEE"/>
    <w:rsid w:val="00674D34"/>
    <w:rsid w:val="00677365"/>
    <w:rsid w:val="006779AB"/>
    <w:rsid w:val="00680584"/>
    <w:rsid w:val="00682379"/>
    <w:rsid w:val="00682701"/>
    <w:rsid w:val="00682C89"/>
    <w:rsid w:val="00683050"/>
    <w:rsid w:val="00684231"/>
    <w:rsid w:val="00692AE6"/>
    <w:rsid w:val="0069382D"/>
    <w:rsid w:val="00693971"/>
    <w:rsid w:val="00695CE4"/>
    <w:rsid w:val="006A11E0"/>
    <w:rsid w:val="006A1E71"/>
    <w:rsid w:val="006A25DA"/>
    <w:rsid w:val="006A3B06"/>
    <w:rsid w:val="006A4979"/>
    <w:rsid w:val="006A4C1C"/>
    <w:rsid w:val="006A5653"/>
    <w:rsid w:val="006A68FC"/>
    <w:rsid w:val="006B0C30"/>
    <w:rsid w:val="006B14EA"/>
    <w:rsid w:val="006B4B88"/>
    <w:rsid w:val="006B5720"/>
    <w:rsid w:val="006B58A1"/>
    <w:rsid w:val="006B63BA"/>
    <w:rsid w:val="006B68C3"/>
    <w:rsid w:val="006C0F7E"/>
    <w:rsid w:val="006C3D27"/>
    <w:rsid w:val="006C4226"/>
    <w:rsid w:val="006C6894"/>
    <w:rsid w:val="006C7373"/>
    <w:rsid w:val="006C763E"/>
    <w:rsid w:val="006C77E4"/>
    <w:rsid w:val="006D0051"/>
    <w:rsid w:val="006D2EEB"/>
    <w:rsid w:val="006D3FF8"/>
    <w:rsid w:val="006D4509"/>
    <w:rsid w:val="006D4DC4"/>
    <w:rsid w:val="006D68B8"/>
    <w:rsid w:val="006D72C9"/>
    <w:rsid w:val="006D77C1"/>
    <w:rsid w:val="006E063B"/>
    <w:rsid w:val="006E09A0"/>
    <w:rsid w:val="006E10BE"/>
    <w:rsid w:val="006E1E0A"/>
    <w:rsid w:val="006E2466"/>
    <w:rsid w:val="006E2D16"/>
    <w:rsid w:val="006E315E"/>
    <w:rsid w:val="006E5856"/>
    <w:rsid w:val="006E5E30"/>
    <w:rsid w:val="006E68F2"/>
    <w:rsid w:val="006F2589"/>
    <w:rsid w:val="006F2F69"/>
    <w:rsid w:val="006F4EE1"/>
    <w:rsid w:val="006F5103"/>
    <w:rsid w:val="006F6B11"/>
    <w:rsid w:val="006F7203"/>
    <w:rsid w:val="0070016F"/>
    <w:rsid w:val="00700E3D"/>
    <w:rsid w:val="0070155B"/>
    <w:rsid w:val="00702292"/>
    <w:rsid w:val="0070498A"/>
    <w:rsid w:val="00705ABB"/>
    <w:rsid w:val="00705B6B"/>
    <w:rsid w:val="007122E5"/>
    <w:rsid w:val="00712DD4"/>
    <w:rsid w:val="007137DA"/>
    <w:rsid w:val="00713ECA"/>
    <w:rsid w:val="007145D3"/>
    <w:rsid w:val="00715A0A"/>
    <w:rsid w:val="0071784A"/>
    <w:rsid w:val="00720169"/>
    <w:rsid w:val="007213C6"/>
    <w:rsid w:val="007218A4"/>
    <w:rsid w:val="00723CA8"/>
    <w:rsid w:val="00725264"/>
    <w:rsid w:val="00726B8C"/>
    <w:rsid w:val="007300B9"/>
    <w:rsid w:val="007307BA"/>
    <w:rsid w:val="00733FD9"/>
    <w:rsid w:val="00734723"/>
    <w:rsid w:val="00734D6F"/>
    <w:rsid w:val="00735289"/>
    <w:rsid w:val="00736433"/>
    <w:rsid w:val="007364DA"/>
    <w:rsid w:val="00737259"/>
    <w:rsid w:val="007414BD"/>
    <w:rsid w:val="007443E3"/>
    <w:rsid w:val="007474E8"/>
    <w:rsid w:val="007514FD"/>
    <w:rsid w:val="007518BD"/>
    <w:rsid w:val="007544C3"/>
    <w:rsid w:val="00760B6F"/>
    <w:rsid w:val="007624AB"/>
    <w:rsid w:val="00762576"/>
    <w:rsid w:val="00762651"/>
    <w:rsid w:val="007636DB"/>
    <w:rsid w:val="00764B8E"/>
    <w:rsid w:val="00764D0C"/>
    <w:rsid w:val="00765E8E"/>
    <w:rsid w:val="00771944"/>
    <w:rsid w:val="00771C37"/>
    <w:rsid w:val="00771FBE"/>
    <w:rsid w:val="007750F3"/>
    <w:rsid w:val="00777818"/>
    <w:rsid w:val="00780A2A"/>
    <w:rsid w:val="00780D57"/>
    <w:rsid w:val="0078126D"/>
    <w:rsid w:val="00781E3A"/>
    <w:rsid w:val="007833C9"/>
    <w:rsid w:val="00784F5B"/>
    <w:rsid w:val="00787026"/>
    <w:rsid w:val="0078753F"/>
    <w:rsid w:val="00791672"/>
    <w:rsid w:val="00792370"/>
    <w:rsid w:val="0079262F"/>
    <w:rsid w:val="00792871"/>
    <w:rsid w:val="00793FC5"/>
    <w:rsid w:val="007944B8"/>
    <w:rsid w:val="0079461E"/>
    <w:rsid w:val="00794A96"/>
    <w:rsid w:val="0079543F"/>
    <w:rsid w:val="00795A80"/>
    <w:rsid w:val="00796683"/>
    <w:rsid w:val="007A0AD6"/>
    <w:rsid w:val="007A1FDA"/>
    <w:rsid w:val="007A32BF"/>
    <w:rsid w:val="007A3858"/>
    <w:rsid w:val="007A43CC"/>
    <w:rsid w:val="007A43D7"/>
    <w:rsid w:val="007A543A"/>
    <w:rsid w:val="007A5B7D"/>
    <w:rsid w:val="007B0977"/>
    <w:rsid w:val="007B0A62"/>
    <w:rsid w:val="007B0DB1"/>
    <w:rsid w:val="007B2903"/>
    <w:rsid w:val="007B500B"/>
    <w:rsid w:val="007B56BF"/>
    <w:rsid w:val="007B5F6D"/>
    <w:rsid w:val="007B783A"/>
    <w:rsid w:val="007C090A"/>
    <w:rsid w:val="007C19B3"/>
    <w:rsid w:val="007C2787"/>
    <w:rsid w:val="007C3FC1"/>
    <w:rsid w:val="007C58CF"/>
    <w:rsid w:val="007C60E7"/>
    <w:rsid w:val="007D348A"/>
    <w:rsid w:val="007D4507"/>
    <w:rsid w:val="007D6008"/>
    <w:rsid w:val="007D7ADF"/>
    <w:rsid w:val="007E067F"/>
    <w:rsid w:val="007E07B5"/>
    <w:rsid w:val="007E0A40"/>
    <w:rsid w:val="007E1744"/>
    <w:rsid w:val="007E3F13"/>
    <w:rsid w:val="007E66E4"/>
    <w:rsid w:val="007E6D73"/>
    <w:rsid w:val="007E737A"/>
    <w:rsid w:val="007F1380"/>
    <w:rsid w:val="007F199A"/>
    <w:rsid w:val="007F3DF9"/>
    <w:rsid w:val="007F4101"/>
    <w:rsid w:val="007F5580"/>
    <w:rsid w:val="007F5793"/>
    <w:rsid w:val="007F682A"/>
    <w:rsid w:val="007F7113"/>
    <w:rsid w:val="008006F8"/>
    <w:rsid w:val="008018FF"/>
    <w:rsid w:val="00801B06"/>
    <w:rsid w:val="00801DD5"/>
    <w:rsid w:val="00802F6F"/>
    <w:rsid w:val="00806FB5"/>
    <w:rsid w:val="00806FF3"/>
    <w:rsid w:val="00806FF6"/>
    <w:rsid w:val="008103D4"/>
    <w:rsid w:val="00810E27"/>
    <w:rsid w:val="00813160"/>
    <w:rsid w:val="00814ECD"/>
    <w:rsid w:val="00814FCB"/>
    <w:rsid w:val="00815D7E"/>
    <w:rsid w:val="00815ECA"/>
    <w:rsid w:val="0081655D"/>
    <w:rsid w:val="008204C3"/>
    <w:rsid w:val="00820C39"/>
    <w:rsid w:val="00824025"/>
    <w:rsid w:val="00824F3D"/>
    <w:rsid w:val="008260D6"/>
    <w:rsid w:val="008264E6"/>
    <w:rsid w:val="008277F0"/>
    <w:rsid w:val="00827A52"/>
    <w:rsid w:val="00830233"/>
    <w:rsid w:val="008318C0"/>
    <w:rsid w:val="00832106"/>
    <w:rsid w:val="00832613"/>
    <w:rsid w:val="00833121"/>
    <w:rsid w:val="008349CE"/>
    <w:rsid w:val="00834CFB"/>
    <w:rsid w:val="00835EF7"/>
    <w:rsid w:val="00837606"/>
    <w:rsid w:val="008376B0"/>
    <w:rsid w:val="00840DB1"/>
    <w:rsid w:val="00840E14"/>
    <w:rsid w:val="0084145B"/>
    <w:rsid w:val="008421B5"/>
    <w:rsid w:val="00843F99"/>
    <w:rsid w:val="008468AE"/>
    <w:rsid w:val="008512F4"/>
    <w:rsid w:val="0085409C"/>
    <w:rsid w:val="0085412D"/>
    <w:rsid w:val="0085480D"/>
    <w:rsid w:val="00855510"/>
    <w:rsid w:val="00856186"/>
    <w:rsid w:val="00856361"/>
    <w:rsid w:val="00856AA3"/>
    <w:rsid w:val="0085711A"/>
    <w:rsid w:val="00861668"/>
    <w:rsid w:val="0086336C"/>
    <w:rsid w:val="00863FA2"/>
    <w:rsid w:val="00865B9D"/>
    <w:rsid w:val="00866001"/>
    <w:rsid w:val="00866878"/>
    <w:rsid w:val="00866B5B"/>
    <w:rsid w:val="00870155"/>
    <w:rsid w:val="00871C24"/>
    <w:rsid w:val="00871F5C"/>
    <w:rsid w:val="00875282"/>
    <w:rsid w:val="00875505"/>
    <w:rsid w:val="00877281"/>
    <w:rsid w:val="00877F22"/>
    <w:rsid w:val="00877FE8"/>
    <w:rsid w:val="00880670"/>
    <w:rsid w:val="00880FFA"/>
    <w:rsid w:val="00881438"/>
    <w:rsid w:val="008814C8"/>
    <w:rsid w:val="008814F8"/>
    <w:rsid w:val="00881689"/>
    <w:rsid w:val="00882714"/>
    <w:rsid w:val="00883379"/>
    <w:rsid w:val="008846B2"/>
    <w:rsid w:val="00884FDE"/>
    <w:rsid w:val="00885990"/>
    <w:rsid w:val="0088750B"/>
    <w:rsid w:val="008901A2"/>
    <w:rsid w:val="00890DD8"/>
    <w:rsid w:val="00890E2C"/>
    <w:rsid w:val="00891CB2"/>
    <w:rsid w:val="0089347A"/>
    <w:rsid w:val="008943F9"/>
    <w:rsid w:val="00894AA8"/>
    <w:rsid w:val="00895077"/>
    <w:rsid w:val="0089542B"/>
    <w:rsid w:val="008960E5"/>
    <w:rsid w:val="008965CC"/>
    <w:rsid w:val="00896F09"/>
    <w:rsid w:val="0089724E"/>
    <w:rsid w:val="008972CE"/>
    <w:rsid w:val="008975EA"/>
    <w:rsid w:val="00897D40"/>
    <w:rsid w:val="008A4B18"/>
    <w:rsid w:val="008A503B"/>
    <w:rsid w:val="008A6481"/>
    <w:rsid w:val="008A6CBD"/>
    <w:rsid w:val="008B0147"/>
    <w:rsid w:val="008B0626"/>
    <w:rsid w:val="008B1FC1"/>
    <w:rsid w:val="008B7E4F"/>
    <w:rsid w:val="008C0578"/>
    <w:rsid w:val="008C085B"/>
    <w:rsid w:val="008C12B1"/>
    <w:rsid w:val="008C1C75"/>
    <w:rsid w:val="008C275E"/>
    <w:rsid w:val="008C2994"/>
    <w:rsid w:val="008C5E86"/>
    <w:rsid w:val="008D0AC1"/>
    <w:rsid w:val="008D1348"/>
    <w:rsid w:val="008D1CEF"/>
    <w:rsid w:val="008D5D56"/>
    <w:rsid w:val="008D6B68"/>
    <w:rsid w:val="008D73BA"/>
    <w:rsid w:val="008D7688"/>
    <w:rsid w:val="008E006D"/>
    <w:rsid w:val="008E314B"/>
    <w:rsid w:val="008E330D"/>
    <w:rsid w:val="008E3A49"/>
    <w:rsid w:val="008E4060"/>
    <w:rsid w:val="008E477F"/>
    <w:rsid w:val="008E4C93"/>
    <w:rsid w:val="008E629F"/>
    <w:rsid w:val="008E69E5"/>
    <w:rsid w:val="008F05A8"/>
    <w:rsid w:val="008F2255"/>
    <w:rsid w:val="008F2FC3"/>
    <w:rsid w:val="008F2FD3"/>
    <w:rsid w:val="008F3CE9"/>
    <w:rsid w:val="008F6010"/>
    <w:rsid w:val="009009EB"/>
    <w:rsid w:val="00900A81"/>
    <w:rsid w:val="0090149C"/>
    <w:rsid w:val="009014F2"/>
    <w:rsid w:val="00901D82"/>
    <w:rsid w:val="00902D12"/>
    <w:rsid w:val="00903711"/>
    <w:rsid w:val="00903B1B"/>
    <w:rsid w:val="00904F36"/>
    <w:rsid w:val="00910B7B"/>
    <w:rsid w:val="0091209D"/>
    <w:rsid w:val="00912C59"/>
    <w:rsid w:val="00913CF4"/>
    <w:rsid w:val="00917EFE"/>
    <w:rsid w:val="009252BC"/>
    <w:rsid w:val="00927668"/>
    <w:rsid w:val="009304B6"/>
    <w:rsid w:val="00931FA9"/>
    <w:rsid w:val="00933D74"/>
    <w:rsid w:val="00936076"/>
    <w:rsid w:val="0093704B"/>
    <w:rsid w:val="00944643"/>
    <w:rsid w:val="00944DF8"/>
    <w:rsid w:val="00946FFA"/>
    <w:rsid w:val="009471F0"/>
    <w:rsid w:val="00947E86"/>
    <w:rsid w:val="0095113B"/>
    <w:rsid w:val="00953620"/>
    <w:rsid w:val="009562DA"/>
    <w:rsid w:val="00957132"/>
    <w:rsid w:val="009576C1"/>
    <w:rsid w:val="00957D1E"/>
    <w:rsid w:val="009607F9"/>
    <w:rsid w:val="00964477"/>
    <w:rsid w:val="0096452D"/>
    <w:rsid w:val="00964FB5"/>
    <w:rsid w:val="0096529D"/>
    <w:rsid w:val="0096592B"/>
    <w:rsid w:val="0097137C"/>
    <w:rsid w:val="00973316"/>
    <w:rsid w:val="00974F09"/>
    <w:rsid w:val="00975320"/>
    <w:rsid w:val="00977FB9"/>
    <w:rsid w:val="009803DC"/>
    <w:rsid w:val="009809D8"/>
    <w:rsid w:val="0098150F"/>
    <w:rsid w:val="0098217E"/>
    <w:rsid w:val="00982885"/>
    <w:rsid w:val="00982D20"/>
    <w:rsid w:val="00983AED"/>
    <w:rsid w:val="00983D3D"/>
    <w:rsid w:val="00984457"/>
    <w:rsid w:val="00984E18"/>
    <w:rsid w:val="00986230"/>
    <w:rsid w:val="00987D96"/>
    <w:rsid w:val="00990494"/>
    <w:rsid w:val="0099067C"/>
    <w:rsid w:val="0099233D"/>
    <w:rsid w:val="00992547"/>
    <w:rsid w:val="0099527B"/>
    <w:rsid w:val="00996676"/>
    <w:rsid w:val="00996BD2"/>
    <w:rsid w:val="009978BE"/>
    <w:rsid w:val="009A23B2"/>
    <w:rsid w:val="009A4529"/>
    <w:rsid w:val="009A5A2E"/>
    <w:rsid w:val="009A6B13"/>
    <w:rsid w:val="009B009C"/>
    <w:rsid w:val="009B0F6F"/>
    <w:rsid w:val="009B1848"/>
    <w:rsid w:val="009B4943"/>
    <w:rsid w:val="009B5820"/>
    <w:rsid w:val="009B61AC"/>
    <w:rsid w:val="009C0914"/>
    <w:rsid w:val="009C1620"/>
    <w:rsid w:val="009C20FC"/>
    <w:rsid w:val="009C3AF5"/>
    <w:rsid w:val="009C49FD"/>
    <w:rsid w:val="009C5587"/>
    <w:rsid w:val="009C5950"/>
    <w:rsid w:val="009C5A27"/>
    <w:rsid w:val="009D20F7"/>
    <w:rsid w:val="009D6067"/>
    <w:rsid w:val="009E1E44"/>
    <w:rsid w:val="009E3555"/>
    <w:rsid w:val="009E5AAD"/>
    <w:rsid w:val="009E646A"/>
    <w:rsid w:val="009E64E3"/>
    <w:rsid w:val="009F0114"/>
    <w:rsid w:val="009F3295"/>
    <w:rsid w:val="009F37B6"/>
    <w:rsid w:val="009F3FB9"/>
    <w:rsid w:val="009F6FB1"/>
    <w:rsid w:val="009F7ED8"/>
    <w:rsid w:val="00A05951"/>
    <w:rsid w:val="00A1282D"/>
    <w:rsid w:val="00A1290E"/>
    <w:rsid w:val="00A132CD"/>
    <w:rsid w:val="00A13B80"/>
    <w:rsid w:val="00A1416B"/>
    <w:rsid w:val="00A15D42"/>
    <w:rsid w:val="00A16FCE"/>
    <w:rsid w:val="00A212AE"/>
    <w:rsid w:val="00A2254E"/>
    <w:rsid w:val="00A23B67"/>
    <w:rsid w:val="00A23F20"/>
    <w:rsid w:val="00A242C2"/>
    <w:rsid w:val="00A24DBF"/>
    <w:rsid w:val="00A25765"/>
    <w:rsid w:val="00A31875"/>
    <w:rsid w:val="00A33543"/>
    <w:rsid w:val="00A37684"/>
    <w:rsid w:val="00A42377"/>
    <w:rsid w:val="00A42F77"/>
    <w:rsid w:val="00A436DD"/>
    <w:rsid w:val="00A47AB7"/>
    <w:rsid w:val="00A50F6C"/>
    <w:rsid w:val="00A510FB"/>
    <w:rsid w:val="00A56096"/>
    <w:rsid w:val="00A56E7C"/>
    <w:rsid w:val="00A5705D"/>
    <w:rsid w:val="00A572D9"/>
    <w:rsid w:val="00A57B39"/>
    <w:rsid w:val="00A61658"/>
    <w:rsid w:val="00A66D15"/>
    <w:rsid w:val="00A675DE"/>
    <w:rsid w:val="00A67A3A"/>
    <w:rsid w:val="00A70673"/>
    <w:rsid w:val="00A7182B"/>
    <w:rsid w:val="00A725D6"/>
    <w:rsid w:val="00A74985"/>
    <w:rsid w:val="00A7768B"/>
    <w:rsid w:val="00A77F9C"/>
    <w:rsid w:val="00A80272"/>
    <w:rsid w:val="00A812DE"/>
    <w:rsid w:val="00A81432"/>
    <w:rsid w:val="00A85675"/>
    <w:rsid w:val="00A86278"/>
    <w:rsid w:val="00A87107"/>
    <w:rsid w:val="00A918E7"/>
    <w:rsid w:val="00A93309"/>
    <w:rsid w:val="00A941D5"/>
    <w:rsid w:val="00A95303"/>
    <w:rsid w:val="00A9558A"/>
    <w:rsid w:val="00A978C6"/>
    <w:rsid w:val="00AA0069"/>
    <w:rsid w:val="00AA139B"/>
    <w:rsid w:val="00AA2B3F"/>
    <w:rsid w:val="00AA30AD"/>
    <w:rsid w:val="00AA540E"/>
    <w:rsid w:val="00AA5816"/>
    <w:rsid w:val="00AA5D82"/>
    <w:rsid w:val="00AA5FF2"/>
    <w:rsid w:val="00AA6B18"/>
    <w:rsid w:val="00AA7C58"/>
    <w:rsid w:val="00AB26EF"/>
    <w:rsid w:val="00AC0607"/>
    <w:rsid w:val="00AC0D8F"/>
    <w:rsid w:val="00AC1363"/>
    <w:rsid w:val="00AC2142"/>
    <w:rsid w:val="00AC3FE1"/>
    <w:rsid w:val="00AC40E1"/>
    <w:rsid w:val="00AC6423"/>
    <w:rsid w:val="00AC7504"/>
    <w:rsid w:val="00AC7A75"/>
    <w:rsid w:val="00AC7B42"/>
    <w:rsid w:val="00AD0776"/>
    <w:rsid w:val="00AD14DF"/>
    <w:rsid w:val="00AD1ACD"/>
    <w:rsid w:val="00AD2669"/>
    <w:rsid w:val="00AD2D2A"/>
    <w:rsid w:val="00AD2F1D"/>
    <w:rsid w:val="00AD330E"/>
    <w:rsid w:val="00AD3593"/>
    <w:rsid w:val="00AD4E85"/>
    <w:rsid w:val="00AD57A5"/>
    <w:rsid w:val="00AD5E49"/>
    <w:rsid w:val="00AE0C96"/>
    <w:rsid w:val="00AE150E"/>
    <w:rsid w:val="00AE1D38"/>
    <w:rsid w:val="00AE3358"/>
    <w:rsid w:val="00AE4795"/>
    <w:rsid w:val="00AE56F2"/>
    <w:rsid w:val="00AE794D"/>
    <w:rsid w:val="00AE798B"/>
    <w:rsid w:val="00AF26A2"/>
    <w:rsid w:val="00AF2FB2"/>
    <w:rsid w:val="00AF4C99"/>
    <w:rsid w:val="00AF4E93"/>
    <w:rsid w:val="00AF6DF5"/>
    <w:rsid w:val="00AF713E"/>
    <w:rsid w:val="00AF7B1E"/>
    <w:rsid w:val="00B00E3A"/>
    <w:rsid w:val="00B01512"/>
    <w:rsid w:val="00B01AA9"/>
    <w:rsid w:val="00B02351"/>
    <w:rsid w:val="00B034DF"/>
    <w:rsid w:val="00B0417D"/>
    <w:rsid w:val="00B05AF9"/>
    <w:rsid w:val="00B07910"/>
    <w:rsid w:val="00B079EC"/>
    <w:rsid w:val="00B07BA8"/>
    <w:rsid w:val="00B104E4"/>
    <w:rsid w:val="00B10BC8"/>
    <w:rsid w:val="00B1199A"/>
    <w:rsid w:val="00B13E11"/>
    <w:rsid w:val="00B15918"/>
    <w:rsid w:val="00B2041B"/>
    <w:rsid w:val="00B20571"/>
    <w:rsid w:val="00B215C9"/>
    <w:rsid w:val="00B230C3"/>
    <w:rsid w:val="00B24612"/>
    <w:rsid w:val="00B261D8"/>
    <w:rsid w:val="00B3044A"/>
    <w:rsid w:val="00B33A3E"/>
    <w:rsid w:val="00B33E19"/>
    <w:rsid w:val="00B35A1F"/>
    <w:rsid w:val="00B3770D"/>
    <w:rsid w:val="00B40732"/>
    <w:rsid w:val="00B40FF4"/>
    <w:rsid w:val="00B4102F"/>
    <w:rsid w:val="00B413FB"/>
    <w:rsid w:val="00B41E82"/>
    <w:rsid w:val="00B44241"/>
    <w:rsid w:val="00B45707"/>
    <w:rsid w:val="00B46B86"/>
    <w:rsid w:val="00B50AA7"/>
    <w:rsid w:val="00B524CC"/>
    <w:rsid w:val="00B56E3F"/>
    <w:rsid w:val="00B57962"/>
    <w:rsid w:val="00B63FBD"/>
    <w:rsid w:val="00B64294"/>
    <w:rsid w:val="00B64478"/>
    <w:rsid w:val="00B6470C"/>
    <w:rsid w:val="00B6711D"/>
    <w:rsid w:val="00B71F01"/>
    <w:rsid w:val="00B7402F"/>
    <w:rsid w:val="00B74948"/>
    <w:rsid w:val="00B75B03"/>
    <w:rsid w:val="00B81D00"/>
    <w:rsid w:val="00B91A64"/>
    <w:rsid w:val="00B92EE1"/>
    <w:rsid w:val="00B933E9"/>
    <w:rsid w:val="00B93A59"/>
    <w:rsid w:val="00B95A48"/>
    <w:rsid w:val="00B95DC0"/>
    <w:rsid w:val="00B95F9A"/>
    <w:rsid w:val="00B97172"/>
    <w:rsid w:val="00B974A2"/>
    <w:rsid w:val="00BA07EE"/>
    <w:rsid w:val="00BA143F"/>
    <w:rsid w:val="00BA1B2C"/>
    <w:rsid w:val="00BA76EB"/>
    <w:rsid w:val="00BB2F33"/>
    <w:rsid w:val="00BB5898"/>
    <w:rsid w:val="00BC0216"/>
    <w:rsid w:val="00BC0F4E"/>
    <w:rsid w:val="00BC18E7"/>
    <w:rsid w:val="00BC5D8C"/>
    <w:rsid w:val="00BC69F9"/>
    <w:rsid w:val="00BC6FC8"/>
    <w:rsid w:val="00BC72CD"/>
    <w:rsid w:val="00BC7F13"/>
    <w:rsid w:val="00BD0940"/>
    <w:rsid w:val="00BD0E04"/>
    <w:rsid w:val="00BD1278"/>
    <w:rsid w:val="00BD2757"/>
    <w:rsid w:val="00BD577F"/>
    <w:rsid w:val="00BE2BEC"/>
    <w:rsid w:val="00BE3469"/>
    <w:rsid w:val="00BE4255"/>
    <w:rsid w:val="00BF107C"/>
    <w:rsid w:val="00BF1747"/>
    <w:rsid w:val="00BF1FB0"/>
    <w:rsid w:val="00BF3125"/>
    <w:rsid w:val="00BF328B"/>
    <w:rsid w:val="00BF35B7"/>
    <w:rsid w:val="00BF4396"/>
    <w:rsid w:val="00BF4465"/>
    <w:rsid w:val="00BF47E5"/>
    <w:rsid w:val="00BF65D0"/>
    <w:rsid w:val="00BF68B4"/>
    <w:rsid w:val="00C003B2"/>
    <w:rsid w:val="00C007C9"/>
    <w:rsid w:val="00C00E59"/>
    <w:rsid w:val="00C01299"/>
    <w:rsid w:val="00C03223"/>
    <w:rsid w:val="00C032C0"/>
    <w:rsid w:val="00C0568D"/>
    <w:rsid w:val="00C078B9"/>
    <w:rsid w:val="00C07A46"/>
    <w:rsid w:val="00C07E17"/>
    <w:rsid w:val="00C12254"/>
    <w:rsid w:val="00C1553A"/>
    <w:rsid w:val="00C16470"/>
    <w:rsid w:val="00C16B06"/>
    <w:rsid w:val="00C170E6"/>
    <w:rsid w:val="00C1764C"/>
    <w:rsid w:val="00C2285B"/>
    <w:rsid w:val="00C252A3"/>
    <w:rsid w:val="00C26B60"/>
    <w:rsid w:val="00C279BC"/>
    <w:rsid w:val="00C27A3B"/>
    <w:rsid w:val="00C316E6"/>
    <w:rsid w:val="00C3397E"/>
    <w:rsid w:val="00C33B79"/>
    <w:rsid w:val="00C349DD"/>
    <w:rsid w:val="00C40A81"/>
    <w:rsid w:val="00C40D85"/>
    <w:rsid w:val="00C44206"/>
    <w:rsid w:val="00C44E8F"/>
    <w:rsid w:val="00C46DC4"/>
    <w:rsid w:val="00C47F80"/>
    <w:rsid w:val="00C53326"/>
    <w:rsid w:val="00C5588B"/>
    <w:rsid w:val="00C570C8"/>
    <w:rsid w:val="00C61C02"/>
    <w:rsid w:val="00C63FD1"/>
    <w:rsid w:val="00C64A2D"/>
    <w:rsid w:val="00C6540D"/>
    <w:rsid w:val="00C65ECA"/>
    <w:rsid w:val="00C672D0"/>
    <w:rsid w:val="00C717F6"/>
    <w:rsid w:val="00C732C0"/>
    <w:rsid w:val="00C74836"/>
    <w:rsid w:val="00C76813"/>
    <w:rsid w:val="00C76BD2"/>
    <w:rsid w:val="00C7700E"/>
    <w:rsid w:val="00C77B04"/>
    <w:rsid w:val="00C77CFC"/>
    <w:rsid w:val="00C77F46"/>
    <w:rsid w:val="00C80985"/>
    <w:rsid w:val="00C80A03"/>
    <w:rsid w:val="00C8138C"/>
    <w:rsid w:val="00C81E69"/>
    <w:rsid w:val="00C84285"/>
    <w:rsid w:val="00C84396"/>
    <w:rsid w:val="00C848E0"/>
    <w:rsid w:val="00C84C25"/>
    <w:rsid w:val="00C85213"/>
    <w:rsid w:val="00C85933"/>
    <w:rsid w:val="00C8776A"/>
    <w:rsid w:val="00C90B0F"/>
    <w:rsid w:val="00C90B58"/>
    <w:rsid w:val="00C9154A"/>
    <w:rsid w:val="00C93921"/>
    <w:rsid w:val="00C9400F"/>
    <w:rsid w:val="00C947BF"/>
    <w:rsid w:val="00C947E9"/>
    <w:rsid w:val="00C94DDD"/>
    <w:rsid w:val="00C95E1B"/>
    <w:rsid w:val="00C962FB"/>
    <w:rsid w:val="00C97B06"/>
    <w:rsid w:val="00CA0BED"/>
    <w:rsid w:val="00CA28EB"/>
    <w:rsid w:val="00CA29D3"/>
    <w:rsid w:val="00CA3070"/>
    <w:rsid w:val="00CA3BCA"/>
    <w:rsid w:val="00CA40CB"/>
    <w:rsid w:val="00CA4386"/>
    <w:rsid w:val="00CA57E6"/>
    <w:rsid w:val="00CB2051"/>
    <w:rsid w:val="00CB316E"/>
    <w:rsid w:val="00CB3B58"/>
    <w:rsid w:val="00CB408C"/>
    <w:rsid w:val="00CB495E"/>
    <w:rsid w:val="00CB4B40"/>
    <w:rsid w:val="00CB4FC8"/>
    <w:rsid w:val="00CB5314"/>
    <w:rsid w:val="00CB5F04"/>
    <w:rsid w:val="00CB6B7A"/>
    <w:rsid w:val="00CB6CC1"/>
    <w:rsid w:val="00CB7262"/>
    <w:rsid w:val="00CC1274"/>
    <w:rsid w:val="00CC35D7"/>
    <w:rsid w:val="00CC692D"/>
    <w:rsid w:val="00CC693C"/>
    <w:rsid w:val="00CC7E0B"/>
    <w:rsid w:val="00CD1674"/>
    <w:rsid w:val="00CD237D"/>
    <w:rsid w:val="00CD35E7"/>
    <w:rsid w:val="00CD383B"/>
    <w:rsid w:val="00CD58FB"/>
    <w:rsid w:val="00CD6C8C"/>
    <w:rsid w:val="00CD6CE2"/>
    <w:rsid w:val="00CD7848"/>
    <w:rsid w:val="00CD7F90"/>
    <w:rsid w:val="00CE2F3F"/>
    <w:rsid w:val="00CE30EF"/>
    <w:rsid w:val="00CE3A0A"/>
    <w:rsid w:val="00CE3B96"/>
    <w:rsid w:val="00CE3CB9"/>
    <w:rsid w:val="00CE5493"/>
    <w:rsid w:val="00CE58DC"/>
    <w:rsid w:val="00CE5CEF"/>
    <w:rsid w:val="00CF1E45"/>
    <w:rsid w:val="00CF1EE4"/>
    <w:rsid w:val="00CF389B"/>
    <w:rsid w:val="00CF434D"/>
    <w:rsid w:val="00CF478E"/>
    <w:rsid w:val="00CF5F92"/>
    <w:rsid w:val="00CF629A"/>
    <w:rsid w:val="00CF7184"/>
    <w:rsid w:val="00CF7814"/>
    <w:rsid w:val="00D002FE"/>
    <w:rsid w:val="00D00F20"/>
    <w:rsid w:val="00D02AA8"/>
    <w:rsid w:val="00D03282"/>
    <w:rsid w:val="00D045C3"/>
    <w:rsid w:val="00D04BA0"/>
    <w:rsid w:val="00D05636"/>
    <w:rsid w:val="00D07762"/>
    <w:rsid w:val="00D07E40"/>
    <w:rsid w:val="00D10041"/>
    <w:rsid w:val="00D104C7"/>
    <w:rsid w:val="00D10562"/>
    <w:rsid w:val="00D12C55"/>
    <w:rsid w:val="00D13324"/>
    <w:rsid w:val="00D136F7"/>
    <w:rsid w:val="00D13735"/>
    <w:rsid w:val="00D21330"/>
    <w:rsid w:val="00D219F2"/>
    <w:rsid w:val="00D23D0E"/>
    <w:rsid w:val="00D25AE7"/>
    <w:rsid w:val="00D272FA"/>
    <w:rsid w:val="00D33926"/>
    <w:rsid w:val="00D33A6A"/>
    <w:rsid w:val="00D34D33"/>
    <w:rsid w:val="00D34D6E"/>
    <w:rsid w:val="00D35B42"/>
    <w:rsid w:val="00D35C55"/>
    <w:rsid w:val="00D37E09"/>
    <w:rsid w:val="00D41976"/>
    <w:rsid w:val="00D45304"/>
    <w:rsid w:val="00D46C8C"/>
    <w:rsid w:val="00D50103"/>
    <w:rsid w:val="00D51111"/>
    <w:rsid w:val="00D513F2"/>
    <w:rsid w:val="00D5225F"/>
    <w:rsid w:val="00D540A8"/>
    <w:rsid w:val="00D543A4"/>
    <w:rsid w:val="00D5511C"/>
    <w:rsid w:val="00D56168"/>
    <w:rsid w:val="00D56623"/>
    <w:rsid w:val="00D57F37"/>
    <w:rsid w:val="00D60723"/>
    <w:rsid w:val="00D61885"/>
    <w:rsid w:val="00D64A78"/>
    <w:rsid w:val="00D65862"/>
    <w:rsid w:val="00D67227"/>
    <w:rsid w:val="00D6726C"/>
    <w:rsid w:val="00D70917"/>
    <w:rsid w:val="00D71C52"/>
    <w:rsid w:val="00D71F0F"/>
    <w:rsid w:val="00D721BF"/>
    <w:rsid w:val="00D72DB5"/>
    <w:rsid w:val="00D74F35"/>
    <w:rsid w:val="00D76D96"/>
    <w:rsid w:val="00D80C19"/>
    <w:rsid w:val="00D825F7"/>
    <w:rsid w:val="00D841D2"/>
    <w:rsid w:val="00D842F2"/>
    <w:rsid w:val="00D844BA"/>
    <w:rsid w:val="00D87D7C"/>
    <w:rsid w:val="00D90A90"/>
    <w:rsid w:val="00D91C3D"/>
    <w:rsid w:val="00D92EEE"/>
    <w:rsid w:val="00D942CA"/>
    <w:rsid w:val="00D94398"/>
    <w:rsid w:val="00D94D30"/>
    <w:rsid w:val="00D97D13"/>
    <w:rsid w:val="00DA045F"/>
    <w:rsid w:val="00DA251E"/>
    <w:rsid w:val="00DA290A"/>
    <w:rsid w:val="00DA57E0"/>
    <w:rsid w:val="00DA5AB7"/>
    <w:rsid w:val="00DA5ACC"/>
    <w:rsid w:val="00DA636B"/>
    <w:rsid w:val="00DA68C1"/>
    <w:rsid w:val="00DB0E16"/>
    <w:rsid w:val="00DB1F46"/>
    <w:rsid w:val="00DB23D8"/>
    <w:rsid w:val="00DB27C6"/>
    <w:rsid w:val="00DB4D0F"/>
    <w:rsid w:val="00DB5702"/>
    <w:rsid w:val="00DB6E9B"/>
    <w:rsid w:val="00DC0398"/>
    <w:rsid w:val="00DC06F7"/>
    <w:rsid w:val="00DC0EF3"/>
    <w:rsid w:val="00DC1D64"/>
    <w:rsid w:val="00DC21A0"/>
    <w:rsid w:val="00DC295F"/>
    <w:rsid w:val="00DC35AF"/>
    <w:rsid w:val="00DC759B"/>
    <w:rsid w:val="00DD0EF9"/>
    <w:rsid w:val="00DD30A2"/>
    <w:rsid w:val="00DD4C19"/>
    <w:rsid w:val="00DD52BF"/>
    <w:rsid w:val="00DD7BC8"/>
    <w:rsid w:val="00DD7FB3"/>
    <w:rsid w:val="00DE1683"/>
    <w:rsid w:val="00DE2691"/>
    <w:rsid w:val="00DE2C34"/>
    <w:rsid w:val="00DE5710"/>
    <w:rsid w:val="00DE5CC3"/>
    <w:rsid w:val="00DE6F4D"/>
    <w:rsid w:val="00DE7079"/>
    <w:rsid w:val="00DF0924"/>
    <w:rsid w:val="00DF35B2"/>
    <w:rsid w:val="00DF41ED"/>
    <w:rsid w:val="00DF450A"/>
    <w:rsid w:val="00DF491E"/>
    <w:rsid w:val="00DF4F7C"/>
    <w:rsid w:val="00DF56EA"/>
    <w:rsid w:val="00DF7A69"/>
    <w:rsid w:val="00E0073C"/>
    <w:rsid w:val="00E03435"/>
    <w:rsid w:val="00E05EBC"/>
    <w:rsid w:val="00E07043"/>
    <w:rsid w:val="00E11396"/>
    <w:rsid w:val="00E12103"/>
    <w:rsid w:val="00E15AC2"/>
    <w:rsid w:val="00E20679"/>
    <w:rsid w:val="00E20A79"/>
    <w:rsid w:val="00E21AF3"/>
    <w:rsid w:val="00E228B7"/>
    <w:rsid w:val="00E2292F"/>
    <w:rsid w:val="00E23CCF"/>
    <w:rsid w:val="00E27904"/>
    <w:rsid w:val="00E30C3F"/>
    <w:rsid w:val="00E31963"/>
    <w:rsid w:val="00E32610"/>
    <w:rsid w:val="00E32FE7"/>
    <w:rsid w:val="00E332E0"/>
    <w:rsid w:val="00E35E97"/>
    <w:rsid w:val="00E3654F"/>
    <w:rsid w:val="00E36F7F"/>
    <w:rsid w:val="00E37275"/>
    <w:rsid w:val="00E3728B"/>
    <w:rsid w:val="00E37680"/>
    <w:rsid w:val="00E4118A"/>
    <w:rsid w:val="00E42397"/>
    <w:rsid w:val="00E4324C"/>
    <w:rsid w:val="00E45B43"/>
    <w:rsid w:val="00E45BC0"/>
    <w:rsid w:val="00E46C34"/>
    <w:rsid w:val="00E47A20"/>
    <w:rsid w:val="00E47F45"/>
    <w:rsid w:val="00E52B3C"/>
    <w:rsid w:val="00E534B4"/>
    <w:rsid w:val="00E564C7"/>
    <w:rsid w:val="00E57F0D"/>
    <w:rsid w:val="00E608A6"/>
    <w:rsid w:val="00E608E2"/>
    <w:rsid w:val="00E63876"/>
    <w:rsid w:val="00E64E77"/>
    <w:rsid w:val="00E655EC"/>
    <w:rsid w:val="00E659CD"/>
    <w:rsid w:val="00E6762F"/>
    <w:rsid w:val="00E67CCC"/>
    <w:rsid w:val="00E767A9"/>
    <w:rsid w:val="00E80716"/>
    <w:rsid w:val="00E80A6A"/>
    <w:rsid w:val="00E83698"/>
    <w:rsid w:val="00E857BF"/>
    <w:rsid w:val="00E85BE7"/>
    <w:rsid w:val="00E87E4E"/>
    <w:rsid w:val="00E9030D"/>
    <w:rsid w:val="00E91953"/>
    <w:rsid w:val="00E92F06"/>
    <w:rsid w:val="00E96E96"/>
    <w:rsid w:val="00EA0613"/>
    <w:rsid w:val="00EA2268"/>
    <w:rsid w:val="00EA2597"/>
    <w:rsid w:val="00EA725E"/>
    <w:rsid w:val="00EA764F"/>
    <w:rsid w:val="00EA766E"/>
    <w:rsid w:val="00EB11DA"/>
    <w:rsid w:val="00EB1EA2"/>
    <w:rsid w:val="00EB3178"/>
    <w:rsid w:val="00EB3B57"/>
    <w:rsid w:val="00EB4029"/>
    <w:rsid w:val="00EB77D3"/>
    <w:rsid w:val="00EB7933"/>
    <w:rsid w:val="00EB7A6F"/>
    <w:rsid w:val="00EC0195"/>
    <w:rsid w:val="00EC01AA"/>
    <w:rsid w:val="00EC0EEF"/>
    <w:rsid w:val="00EC100A"/>
    <w:rsid w:val="00EC151A"/>
    <w:rsid w:val="00EC21D3"/>
    <w:rsid w:val="00EC6CF0"/>
    <w:rsid w:val="00EC7C27"/>
    <w:rsid w:val="00ED078A"/>
    <w:rsid w:val="00ED1EC5"/>
    <w:rsid w:val="00ED2B10"/>
    <w:rsid w:val="00ED2B37"/>
    <w:rsid w:val="00ED36F3"/>
    <w:rsid w:val="00ED4140"/>
    <w:rsid w:val="00ED4CEB"/>
    <w:rsid w:val="00ED5644"/>
    <w:rsid w:val="00ED693B"/>
    <w:rsid w:val="00ED79CC"/>
    <w:rsid w:val="00ED7AAE"/>
    <w:rsid w:val="00EE0811"/>
    <w:rsid w:val="00EE22F8"/>
    <w:rsid w:val="00EE32A8"/>
    <w:rsid w:val="00EE55BC"/>
    <w:rsid w:val="00EE5FF9"/>
    <w:rsid w:val="00EE6AB8"/>
    <w:rsid w:val="00EE6C1D"/>
    <w:rsid w:val="00EE76D1"/>
    <w:rsid w:val="00EE79E7"/>
    <w:rsid w:val="00EF275B"/>
    <w:rsid w:val="00EF3278"/>
    <w:rsid w:val="00EF3E73"/>
    <w:rsid w:val="00EF48C3"/>
    <w:rsid w:val="00EF60FF"/>
    <w:rsid w:val="00EF7C92"/>
    <w:rsid w:val="00F003CB"/>
    <w:rsid w:val="00F004F1"/>
    <w:rsid w:val="00F01BC7"/>
    <w:rsid w:val="00F01F7A"/>
    <w:rsid w:val="00F01F82"/>
    <w:rsid w:val="00F042B4"/>
    <w:rsid w:val="00F0640F"/>
    <w:rsid w:val="00F06B6F"/>
    <w:rsid w:val="00F071F7"/>
    <w:rsid w:val="00F07CDC"/>
    <w:rsid w:val="00F1247F"/>
    <w:rsid w:val="00F125C9"/>
    <w:rsid w:val="00F1290D"/>
    <w:rsid w:val="00F13A96"/>
    <w:rsid w:val="00F14046"/>
    <w:rsid w:val="00F159B8"/>
    <w:rsid w:val="00F16791"/>
    <w:rsid w:val="00F175DA"/>
    <w:rsid w:val="00F21548"/>
    <w:rsid w:val="00F22314"/>
    <w:rsid w:val="00F250D7"/>
    <w:rsid w:val="00F25219"/>
    <w:rsid w:val="00F30989"/>
    <w:rsid w:val="00F318FE"/>
    <w:rsid w:val="00F33355"/>
    <w:rsid w:val="00F33760"/>
    <w:rsid w:val="00F3422E"/>
    <w:rsid w:val="00F35D7C"/>
    <w:rsid w:val="00F36261"/>
    <w:rsid w:val="00F36436"/>
    <w:rsid w:val="00F369E6"/>
    <w:rsid w:val="00F41378"/>
    <w:rsid w:val="00F419D4"/>
    <w:rsid w:val="00F4262F"/>
    <w:rsid w:val="00F4341D"/>
    <w:rsid w:val="00F43CD0"/>
    <w:rsid w:val="00F462F9"/>
    <w:rsid w:val="00F46FCD"/>
    <w:rsid w:val="00F47C7A"/>
    <w:rsid w:val="00F50134"/>
    <w:rsid w:val="00F51218"/>
    <w:rsid w:val="00F5164C"/>
    <w:rsid w:val="00F523D7"/>
    <w:rsid w:val="00F537F8"/>
    <w:rsid w:val="00F55F14"/>
    <w:rsid w:val="00F56F5F"/>
    <w:rsid w:val="00F57461"/>
    <w:rsid w:val="00F6144C"/>
    <w:rsid w:val="00F61CB8"/>
    <w:rsid w:val="00F62406"/>
    <w:rsid w:val="00F64273"/>
    <w:rsid w:val="00F66437"/>
    <w:rsid w:val="00F66D8B"/>
    <w:rsid w:val="00F66FAA"/>
    <w:rsid w:val="00F67D72"/>
    <w:rsid w:val="00F70CA7"/>
    <w:rsid w:val="00F71171"/>
    <w:rsid w:val="00F717B1"/>
    <w:rsid w:val="00F73286"/>
    <w:rsid w:val="00F73C3B"/>
    <w:rsid w:val="00F74AC4"/>
    <w:rsid w:val="00F75278"/>
    <w:rsid w:val="00F75C64"/>
    <w:rsid w:val="00F77A7B"/>
    <w:rsid w:val="00F80A53"/>
    <w:rsid w:val="00F829B3"/>
    <w:rsid w:val="00F83506"/>
    <w:rsid w:val="00F83C0E"/>
    <w:rsid w:val="00F84F3A"/>
    <w:rsid w:val="00F8551D"/>
    <w:rsid w:val="00F85863"/>
    <w:rsid w:val="00F85967"/>
    <w:rsid w:val="00F85D7C"/>
    <w:rsid w:val="00F8739F"/>
    <w:rsid w:val="00F918D2"/>
    <w:rsid w:val="00F91CFC"/>
    <w:rsid w:val="00F921DC"/>
    <w:rsid w:val="00F92763"/>
    <w:rsid w:val="00F94411"/>
    <w:rsid w:val="00F948BA"/>
    <w:rsid w:val="00F9534E"/>
    <w:rsid w:val="00F96CEC"/>
    <w:rsid w:val="00F9701C"/>
    <w:rsid w:val="00FA265D"/>
    <w:rsid w:val="00FA34DC"/>
    <w:rsid w:val="00FA4388"/>
    <w:rsid w:val="00FA43B1"/>
    <w:rsid w:val="00FA556B"/>
    <w:rsid w:val="00FA6BC8"/>
    <w:rsid w:val="00FA75E9"/>
    <w:rsid w:val="00FB064F"/>
    <w:rsid w:val="00FB08E6"/>
    <w:rsid w:val="00FB1120"/>
    <w:rsid w:val="00FB17EE"/>
    <w:rsid w:val="00FB2F8B"/>
    <w:rsid w:val="00FB322C"/>
    <w:rsid w:val="00FB36DF"/>
    <w:rsid w:val="00FB396E"/>
    <w:rsid w:val="00FB3F1F"/>
    <w:rsid w:val="00FB4F74"/>
    <w:rsid w:val="00FB5FDD"/>
    <w:rsid w:val="00FC0824"/>
    <w:rsid w:val="00FC0CDA"/>
    <w:rsid w:val="00FC2B6F"/>
    <w:rsid w:val="00FC3926"/>
    <w:rsid w:val="00FC3E44"/>
    <w:rsid w:val="00FC4E54"/>
    <w:rsid w:val="00FC4F3B"/>
    <w:rsid w:val="00FC61EC"/>
    <w:rsid w:val="00FD0DC7"/>
    <w:rsid w:val="00FD0F5E"/>
    <w:rsid w:val="00FD274B"/>
    <w:rsid w:val="00FD31C3"/>
    <w:rsid w:val="00FD3417"/>
    <w:rsid w:val="00FD47F7"/>
    <w:rsid w:val="00FD536F"/>
    <w:rsid w:val="00FD5A9D"/>
    <w:rsid w:val="00FE0091"/>
    <w:rsid w:val="00FE0999"/>
    <w:rsid w:val="00FE10AC"/>
    <w:rsid w:val="00FE10CE"/>
    <w:rsid w:val="00FE24E0"/>
    <w:rsid w:val="00FE6452"/>
    <w:rsid w:val="00FE69CC"/>
    <w:rsid w:val="00FE71EE"/>
    <w:rsid w:val="00FE75B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List" w:uiPriority="0"/>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0">
    <w:name w:val="Normal"/>
    <w:qFormat/>
    <w:rsid w:val="00E63876"/>
    <w:pPr>
      <w:spacing w:after="200" w:line="276" w:lineRule="auto"/>
    </w:pPr>
    <w:rPr>
      <w:sz w:val="22"/>
      <w:szCs w:val="22"/>
      <w:lang w:eastAsia="en-US"/>
    </w:rPr>
  </w:style>
  <w:style w:type="paragraph" w:styleId="1">
    <w:name w:val="heading 1"/>
    <w:aliases w:val="Заголовок 0"/>
    <w:basedOn w:val="a0"/>
    <w:next w:val="a0"/>
    <w:link w:val="10"/>
    <w:autoRedefine/>
    <w:uiPriority w:val="9"/>
    <w:qFormat/>
    <w:rsid w:val="00866B5B"/>
    <w:pPr>
      <w:keepNext/>
      <w:keepLines/>
      <w:spacing w:after="0" w:line="240" w:lineRule="auto"/>
      <w:jc w:val="both"/>
      <w:outlineLvl w:val="0"/>
    </w:pPr>
    <w:rPr>
      <w:rFonts w:ascii="Times New Roman" w:eastAsia="Batang" w:hAnsi="Times New Roman"/>
      <w:b/>
      <w:bCs/>
      <w:sz w:val="24"/>
      <w:szCs w:val="24"/>
      <w:lang w:val="x-none"/>
    </w:rPr>
  </w:style>
  <w:style w:type="paragraph" w:styleId="2">
    <w:name w:val="heading 2"/>
    <w:aliases w:val="Синтез 2"/>
    <w:basedOn w:val="a0"/>
    <w:next w:val="a0"/>
    <w:link w:val="20"/>
    <w:uiPriority w:val="9"/>
    <w:qFormat/>
    <w:rsid w:val="00FB36DF"/>
    <w:pPr>
      <w:keepNext/>
      <w:spacing w:before="240" w:after="60"/>
      <w:outlineLvl w:val="1"/>
    </w:pPr>
    <w:rPr>
      <w:rFonts w:ascii="Cambria" w:eastAsia="Times New Roman" w:hAnsi="Cambria"/>
      <w:b/>
      <w:bCs/>
      <w:i/>
      <w:iCs/>
      <w:sz w:val="28"/>
      <w:szCs w:val="28"/>
      <w:lang w:val="x-none"/>
    </w:rPr>
  </w:style>
  <w:style w:type="paragraph" w:styleId="3">
    <w:name w:val="heading 3"/>
    <w:aliases w:val="Синтез-1"/>
    <w:basedOn w:val="a0"/>
    <w:next w:val="a0"/>
    <w:link w:val="30"/>
    <w:uiPriority w:val="9"/>
    <w:qFormat/>
    <w:rsid w:val="00FB36DF"/>
    <w:pPr>
      <w:keepNext/>
      <w:spacing w:before="240" w:after="60"/>
      <w:outlineLvl w:val="2"/>
    </w:pPr>
    <w:rPr>
      <w:rFonts w:ascii="Cambria" w:eastAsia="Times New Roman" w:hAnsi="Cambria"/>
      <w:b/>
      <w:bCs/>
      <w:sz w:val="26"/>
      <w:szCs w:val="26"/>
      <w:lang w:val="x-none"/>
    </w:rPr>
  </w:style>
  <w:style w:type="paragraph" w:styleId="4">
    <w:name w:val="heading 4"/>
    <w:basedOn w:val="a0"/>
    <w:next w:val="a0"/>
    <w:link w:val="40"/>
    <w:uiPriority w:val="9"/>
    <w:qFormat/>
    <w:rsid w:val="003137E9"/>
    <w:pPr>
      <w:keepNext/>
      <w:spacing w:before="240" w:after="60" w:line="240" w:lineRule="auto"/>
      <w:ind w:firstLine="454"/>
      <w:jc w:val="both"/>
      <w:outlineLvl w:val="3"/>
    </w:pPr>
    <w:rPr>
      <w:rFonts w:eastAsia="Times New Roman"/>
      <w:b/>
      <w:bCs/>
      <w:sz w:val="28"/>
      <w:szCs w:val="28"/>
      <w:lang w:val="x-none"/>
    </w:rPr>
  </w:style>
  <w:style w:type="paragraph" w:styleId="5">
    <w:name w:val="heading 5"/>
    <w:basedOn w:val="a0"/>
    <w:next w:val="a0"/>
    <w:link w:val="50"/>
    <w:uiPriority w:val="9"/>
    <w:qFormat/>
    <w:rsid w:val="003137E9"/>
    <w:pPr>
      <w:spacing w:before="240" w:after="60" w:line="240" w:lineRule="auto"/>
      <w:ind w:firstLine="454"/>
      <w:jc w:val="both"/>
      <w:outlineLvl w:val="4"/>
    </w:pPr>
    <w:rPr>
      <w:rFonts w:eastAsia="Times New Roman"/>
      <w:b/>
      <w:bCs/>
      <w:i/>
      <w:iCs/>
      <w:sz w:val="26"/>
      <w:szCs w:val="26"/>
      <w:lang w:val="x-none"/>
    </w:rPr>
  </w:style>
  <w:style w:type="paragraph" w:styleId="6">
    <w:name w:val="heading 6"/>
    <w:basedOn w:val="a0"/>
    <w:next w:val="a0"/>
    <w:link w:val="60"/>
    <w:uiPriority w:val="9"/>
    <w:qFormat/>
    <w:rsid w:val="003137E9"/>
    <w:pPr>
      <w:spacing w:before="240" w:after="60" w:line="240" w:lineRule="auto"/>
      <w:ind w:firstLine="454"/>
      <w:jc w:val="both"/>
      <w:outlineLvl w:val="5"/>
    </w:pPr>
    <w:rPr>
      <w:rFonts w:eastAsia="Times New Roman"/>
      <w:b/>
      <w:bCs/>
      <w:sz w:val="24"/>
      <w:szCs w:val="24"/>
      <w:lang w:val="x-none"/>
    </w:rPr>
  </w:style>
  <w:style w:type="paragraph" w:styleId="7">
    <w:name w:val="heading 7"/>
    <w:basedOn w:val="a0"/>
    <w:next w:val="a0"/>
    <w:link w:val="70"/>
    <w:uiPriority w:val="9"/>
    <w:qFormat/>
    <w:rsid w:val="003137E9"/>
    <w:pPr>
      <w:spacing w:before="240" w:after="60" w:line="240" w:lineRule="auto"/>
      <w:ind w:firstLine="454"/>
      <w:jc w:val="both"/>
      <w:outlineLvl w:val="6"/>
    </w:pPr>
    <w:rPr>
      <w:rFonts w:eastAsia="Times New Roman"/>
      <w:sz w:val="24"/>
      <w:szCs w:val="24"/>
      <w:lang w:val="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21AF3"/>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E21AF3"/>
  </w:style>
  <w:style w:type="paragraph" w:styleId="a6">
    <w:name w:val="footer"/>
    <w:basedOn w:val="a0"/>
    <w:link w:val="a7"/>
    <w:uiPriority w:val="99"/>
    <w:unhideWhenUsed/>
    <w:rsid w:val="00E21AF3"/>
    <w:pPr>
      <w:tabs>
        <w:tab w:val="center" w:pos="4677"/>
        <w:tab w:val="right" w:pos="9355"/>
      </w:tabs>
      <w:spacing w:after="0" w:line="240" w:lineRule="auto"/>
    </w:pPr>
  </w:style>
  <w:style w:type="character" w:customStyle="1" w:styleId="a7">
    <w:name w:val="Нижний колонтитул Знак"/>
    <w:basedOn w:val="a1"/>
    <w:link w:val="a6"/>
    <w:uiPriority w:val="99"/>
    <w:rsid w:val="00E21AF3"/>
  </w:style>
  <w:style w:type="character" w:customStyle="1" w:styleId="apple-converted-space">
    <w:name w:val="apple-converted-space"/>
    <w:rsid w:val="00DB23D8"/>
  </w:style>
  <w:style w:type="paragraph" w:styleId="a8">
    <w:name w:val="Balloon Text"/>
    <w:basedOn w:val="a0"/>
    <w:link w:val="a9"/>
    <w:uiPriority w:val="99"/>
    <w:unhideWhenUsed/>
    <w:rsid w:val="00216F6A"/>
    <w:pPr>
      <w:spacing w:after="0" w:line="240" w:lineRule="auto"/>
    </w:pPr>
    <w:rPr>
      <w:rFonts w:ascii="Tahoma" w:hAnsi="Tahoma"/>
      <w:sz w:val="16"/>
      <w:szCs w:val="16"/>
      <w:lang w:val="x-none"/>
    </w:rPr>
  </w:style>
  <w:style w:type="character" w:customStyle="1" w:styleId="a9">
    <w:name w:val="Текст выноски Знак"/>
    <w:link w:val="a8"/>
    <w:uiPriority w:val="99"/>
    <w:rsid w:val="00216F6A"/>
    <w:rPr>
      <w:rFonts w:ascii="Tahoma" w:hAnsi="Tahoma" w:cs="Tahoma"/>
      <w:sz w:val="16"/>
      <w:szCs w:val="16"/>
      <w:lang w:eastAsia="en-US"/>
    </w:rPr>
  </w:style>
  <w:style w:type="paragraph" w:customStyle="1" w:styleId="Body1">
    <w:name w:val="Body 1"/>
    <w:rsid w:val="00216F6A"/>
    <w:rPr>
      <w:rFonts w:ascii="Helvetica" w:eastAsia="Arial Unicode MS" w:hAnsi="Helvetica"/>
      <w:color w:val="000000"/>
      <w:sz w:val="24"/>
    </w:rPr>
  </w:style>
  <w:style w:type="character" w:styleId="aa">
    <w:name w:val="Strong"/>
    <w:uiPriority w:val="22"/>
    <w:qFormat/>
    <w:rsid w:val="00372E3C"/>
    <w:rPr>
      <w:b/>
      <w:bCs/>
    </w:rPr>
  </w:style>
  <w:style w:type="character" w:customStyle="1" w:styleId="10">
    <w:name w:val="Заголовок 1 Знак"/>
    <w:aliases w:val="Заголовок 0 Знак"/>
    <w:link w:val="1"/>
    <w:uiPriority w:val="9"/>
    <w:rsid w:val="00866B5B"/>
    <w:rPr>
      <w:rFonts w:ascii="Times New Roman" w:eastAsia="Batang" w:hAnsi="Times New Roman"/>
      <w:b/>
      <w:bCs/>
      <w:sz w:val="24"/>
      <w:szCs w:val="24"/>
      <w:lang w:eastAsia="en-US"/>
    </w:rPr>
  </w:style>
  <w:style w:type="character" w:styleId="ab">
    <w:name w:val="Hyperlink"/>
    <w:uiPriority w:val="99"/>
    <w:unhideWhenUsed/>
    <w:rsid w:val="00FB36DF"/>
    <w:rPr>
      <w:color w:val="0000FF"/>
      <w:u w:val="single"/>
    </w:rPr>
  </w:style>
  <w:style w:type="paragraph" w:styleId="21">
    <w:name w:val="toc 2"/>
    <w:basedOn w:val="a0"/>
    <w:next w:val="a0"/>
    <w:autoRedefine/>
    <w:uiPriority w:val="39"/>
    <w:rsid w:val="00607D4A"/>
    <w:pPr>
      <w:tabs>
        <w:tab w:val="right" w:leader="dot" w:pos="7230"/>
      </w:tabs>
      <w:spacing w:after="0" w:line="240" w:lineRule="auto"/>
      <w:ind w:right="425"/>
    </w:pPr>
    <w:rPr>
      <w:rFonts w:ascii="Times New Roman" w:eastAsia="Times New Roman" w:hAnsi="Times New Roman"/>
      <w:b/>
      <w:noProof/>
      <w:lang w:bidi="en-US"/>
    </w:rPr>
  </w:style>
  <w:style w:type="character" w:customStyle="1" w:styleId="20">
    <w:name w:val="Заголовок 2 Знак"/>
    <w:aliases w:val="Синтез 2 Знак"/>
    <w:link w:val="2"/>
    <w:uiPriority w:val="9"/>
    <w:rsid w:val="00FB36DF"/>
    <w:rPr>
      <w:rFonts w:ascii="Cambria" w:eastAsia="Times New Roman" w:hAnsi="Cambria" w:cs="Times New Roman"/>
      <w:b/>
      <w:bCs/>
      <w:i/>
      <w:iCs/>
      <w:sz w:val="28"/>
      <w:szCs w:val="28"/>
      <w:lang w:eastAsia="en-US"/>
    </w:rPr>
  </w:style>
  <w:style w:type="character" w:customStyle="1" w:styleId="30">
    <w:name w:val="Заголовок 3 Знак"/>
    <w:aliases w:val="Синтез-1 Знак"/>
    <w:link w:val="3"/>
    <w:uiPriority w:val="9"/>
    <w:rsid w:val="00FB36DF"/>
    <w:rPr>
      <w:rFonts w:ascii="Cambria" w:eastAsia="Times New Roman" w:hAnsi="Cambria" w:cs="Times New Roman"/>
      <w:b/>
      <w:bCs/>
      <w:sz w:val="26"/>
      <w:szCs w:val="26"/>
      <w:lang w:eastAsia="en-US"/>
    </w:rPr>
  </w:style>
  <w:style w:type="paragraph" w:styleId="31">
    <w:name w:val="toc 3"/>
    <w:basedOn w:val="a0"/>
    <w:next w:val="a0"/>
    <w:autoRedefine/>
    <w:uiPriority w:val="39"/>
    <w:unhideWhenUsed/>
    <w:rsid w:val="00FB36DF"/>
    <w:pPr>
      <w:ind w:left="440"/>
    </w:pPr>
  </w:style>
  <w:style w:type="paragraph" w:styleId="11">
    <w:name w:val="toc 1"/>
    <w:basedOn w:val="12"/>
    <w:next w:val="a0"/>
    <w:autoRedefine/>
    <w:uiPriority w:val="39"/>
    <w:unhideWhenUsed/>
    <w:rsid w:val="003F265A"/>
    <w:pPr>
      <w:tabs>
        <w:tab w:val="clear" w:pos="6804"/>
        <w:tab w:val="right" w:leader="dot" w:pos="7230"/>
      </w:tabs>
      <w:ind w:right="142"/>
      <w:outlineLvl w:val="9"/>
    </w:pPr>
    <w:rPr>
      <w:b w:val="0"/>
      <w:noProof/>
      <w:sz w:val="22"/>
    </w:rPr>
  </w:style>
  <w:style w:type="character" w:customStyle="1" w:styleId="w">
    <w:name w:val="w"/>
    <w:basedOn w:val="a1"/>
    <w:rsid w:val="00595C10"/>
  </w:style>
  <w:style w:type="paragraph" w:styleId="ac">
    <w:name w:val="No Spacing"/>
    <w:link w:val="ad"/>
    <w:uiPriority w:val="1"/>
    <w:qFormat/>
    <w:rsid w:val="001D3392"/>
    <w:rPr>
      <w:rFonts w:cs="Calibri"/>
      <w:sz w:val="22"/>
      <w:szCs w:val="22"/>
      <w:lang w:eastAsia="en-US"/>
    </w:rPr>
  </w:style>
  <w:style w:type="paragraph" w:styleId="ae">
    <w:name w:val="List Paragraph"/>
    <w:basedOn w:val="a0"/>
    <w:uiPriority w:val="34"/>
    <w:qFormat/>
    <w:rsid w:val="003A2A4A"/>
    <w:pPr>
      <w:spacing w:after="0" w:line="240" w:lineRule="auto"/>
      <w:ind w:left="720"/>
      <w:contextualSpacing/>
    </w:pPr>
    <w:rPr>
      <w:rFonts w:eastAsia="Times New Roman"/>
      <w:sz w:val="24"/>
      <w:szCs w:val="24"/>
      <w:lang w:eastAsia="ru-RU"/>
    </w:rPr>
  </w:style>
  <w:style w:type="paragraph" w:customStyle="1" w:styleId="ParaAttribute0">
    <w:name w:val="ParaAttribute0"/>
    <w:rsid w:val="003A2A4A"/>
    <w:pPr>
      <w:wordWrap w:val="0"/>
      <w:spacing w:before="20" w:after="20"/>
      <w:ind w:left="851" w:right="851"/>
      <w:jc w:val="both"/>
    </w:pPr>
    <w:rPr>
      <w:rFonts w:ascii="Times New Roman" w:eastAsia="Batang" w:hAnsi="Times New Roman"/>
    </w:rPr>
  </w:style>
  <w:style w:type="character" w:customStyle="1" w:styleId="CharAttribute1">
    <w:name w:val="CharAttribute1"/>
    <w:rsid w:val="003A2A4A"/>
    <w:rPr>
      <w:rFonts w:ascii="Times New Roman" w:eastAsia="Times New Roman"/>
      <w:sz w:val="24"/>
    </w:rPr>
  </w:style>
  <w:style w:type="character" w:customStyle="1" w:styleId="ad">
    <w:name w:val="Без интервала Знак"/>
    <w:link w:val="ac"/>
    <w:uiPriority w:val="1"/>
    <w:rsid w:val="00A510FB"/>
    <w:rPr>
      <w:rFonts w:cs="Calibri"/>
      <w:sz w:val="22"/>
      <w:szCs w:val="22"/>
      <w:lang w:val="ru-RU" w:eastAsia="en-US" w:bidi="ar-SA"/>
    </w:rPr>
  </w:style>
  <w:style w:type="paragraph" w:styleId="af">
    <w:name w:val="Document Map"/>
    <w:basedOn w:val="a0"/>
    <w:link w:val="af0"/>
    <w:uiPriority w:val="99"/>
    <w:semiHidden/>
    <w:unhideWhenUsed/>
    <w:rsid w:val="008814C8"/>
    <w:rPr>
      <w:rFonts w:ascii="Tahoma" w:hAnsi="Tahoma"/>
      <w:sz w:val="16"/>
      <w:szCs w:val="16"/>
      <w:lang w:val="x-none"/>
    </w:rPr>
  </w:style>
  <w:style w:type="character" w:customStyle="1" w:styleId="af0">
    <w:name w:val="Схема документа Знак"/>
    <w:link w:val="af"/>
    <w:uiPriority w:val="99"/>
    <w:semiHidden/>
    <w:rsid w:val="008814C8"/>
    <w:rPr>
      <w:rFonts w:ascii="Tahoma" w:hAnsi="Tahoma" w:cs="Tahoma"/>
      <w:sz w:val="16"/>
      <w:szCs w:val="16"/>
      <w:lang w:eastAsia="en-US"/>
    </w:rPr>
  </w:style>
  <w:style w:type="paragraph" w:styleId="af1">
    <w:name w:val="Normal (Web)"/>
    <w:basedOn w:val="a0"/>
    <w:uiPriority w:val="99"/>
    <w:unhideWhenUsed/>
    <w:rsid w:val="00D104C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2">
    <w:name w:val="Синтез 1"/>
    <w:basedOn w:val="2"/>
    <w:link w:val="13"/>
    <w:qFormat/>
    <w:rsid w:val="00973316"/>
    <w:pPr>
      <w:keepNext w:val="0"/>
      <w:widowControl w:val="0"/>
      <w:tabs>
        <w:tab w:val="left" w:leader="dot" w:pos="6804"/>
      </w:tabs>
      <w:spacing w:before="0" w:after="0" w:line="240" w:lineRule="auto"/>
    </w:pPr>
    <w:rPr>
      <w:rFonts w:ascii="Times New Roman" w:hAnsi="Times New Roman"/>
      <w:i w:val="0"/>
      <w:sz w:val="24"/>
      <w:szCs w:val="24"/>
    </w:rPr>
  </w:style>
  <w:style w:type="paragraph" w:customStyle="1" w:styleId="0">
    <w:name w:val="Синтез 0"/>
    <w:basedOn w:val="1"/>
    <w:link w:val="00"/>
    <w:qFormat/>
    <w:rsid w:val="00973316"/>
    <w:pPr>
      <w:tabs>
        <w:tab w:val="left" w:leader="dot" w:pos="6804"/>
      </w:tabs>
      <w:spacing w:before="240" w:after="240"/>
      <w:ind w:right="-28"/>
    </w:pPr>
  </w:style>
  <w:style w:type="character" w:customStyle="1" w:styleId="13">
    <w:name w:val="Синтез 1 Знак"/>
    <w:link w:val="12"/>
    <w:rsid w:val="00973316"/>
    <w:rPr>
      <w:rFonts w:ascii="Times New Roman" w:eastAsia="Times New Roman" w:hAnsi="Times New Roman"/>
      <w:b/>
      <w:bCs/>
      <w:iCs/>
      <w:sz w:val="24"/>
      <w:szCs w:val="24"/>
      <w:lang w:val="x-none" w:eastAsia="en-US"/>
    </w:rPr>
  </w:style>
  <w:style w:type="paragraph" w:styleId="af2">
    <w:name w:val="TOC Heading"/>
    <w:basedOn w:val="1"/>
    <w:next w:val="a0"/>
    <w:uiPriority w:val="39"/>
    <w:qFormat/>
    <w:rsid w:val="00866B5B"/>
    <w:pPr>
      <w:spacing w:before="480" w:line="276" w:lineRule="auto"/>
      <w:jc w:val="left"/>
      <w:outlineLvl w:val="9"/>
    </w:pPr>
    <w:rPr>
      <w:rFonts w:ascii="Cambria" w:eastAsia="Times New Roman" w:hAnsi="Cambria"/>
      <w:color w:val="365F91"/>
      <w:sz w:val="28"/>
      <w:szCs w:val="28"/>
    </w:rPr>
  </w:style>
  <w:style w:type="character" w:customStyle="1" w:styleId="00">
    <w:name w:val="Синтез 0 Знак"/>
    <w:link w:val="0"/>
    <w:rsid w:val="00973316"/>
    <w:rPr>
      <w:rFonts w:ascii="Times New Roman" w:eastAsia="Batang" w:hAnsi="Times New Roman"/>
      <w:b/>
      <w:bCs/>
      <w:sz w:val="24"/>
      <w:szCs w:val="24"/>
      <w:lang w:eastAsia="en-US"/>
    </w:rPr>
  </w:style>
  <w:style w:type="character" w:customStyle="1" w:styleId="40">
    <w:name w:val="Заголовок 4 Знак"/>
    <w:link w:val="4"/>
    <w:uiPriority w:val="9"/>
    <w:rsid w:val="003137E9"/>
    <w:rPr>
      <w:rFonts w:eastAsia="Times New Roman"/>
      <w:b/>
      <w:bCs/>
      <w:sz w:val="28"/>
      <w:szCs w:val="28"/>
      <w:lang w:eastAsia="en-US"/>
    </w:rPr>
  </w:style>
  <w:style w:type="character" w:customStyle="1" w:styleId="50">
    <w:name w:val="Заголовок 5 Знак"/>
    <w:link w:val="5"/>
    <w:uiPriority w:val="9"/>
    <w:rsid w:val="003137E9"/>
    <w:rPr>
      <w:rFonts w:eastAsia="Times New Roman"/>
      <w:b/>
      <w:bCs/>
      <w:i/>
      <w:iCs/>
      <w:sz w:val="26"/>
      <w:szCs w:val="26"/>
      <w:lang w:eastAsia="en-US"/>
    </w:rPr>
  </w:style>
  <w:style w:type="character" w:customStyle="1" w:styleId="60">
    <w:name w:val="Заголовок 6 Знак"/>
    <w:link w:val="6"/>
    <w:uiPriority w:val="9"/>
    <w:rsid w:val="003137E9"/>
    <w:rPr>
      <w:rFonts w:eastAsia="Times New Roman"/>
      <w:b/>
      <w:bCs/>
      <w:sz w:val="24"/>
      <w:szCs w:val="24"/>
      <w:lang w:eastAsia="en-US"/>
    </w:rPr>
  </w:style>
  <w:style w:type="character" w:customStyle="1" w:styleId="70">
    <w:name w:val="Заголовок 7 Знак"/>
    <w:link w:val="7"/>
    <w:uiPriority w:val="9"/>
    <w:rsid w:val="003137E9"/>
    <w:rPr>
      <w:rFonts w:eastAsia="Times New Roman"/>
      <w:sz w:val="24"/>
      <w:szCs w:val="24"/>
      <w:lang w:eastAsia="en-US"/>
    </w:rPr>
  </w:style>
  <w:style w:type="character" w:customStyle="1" w:styleId="Funotenzeichen">
    <w:name w:val="Fußnotenzeichen"/>
    <w:rsid w:val="003137E9"/>
  </w:style>
  <w:style w:type="character" w:styleId="af3">
    <w:name w:val="footnote reference"/>
    <w:rsid w:val="003137E9"/>
    <w:rPr>
      <w:vertAlign w:val="superscript"/>
    </w:rPr>
  </w:style>
  <w:style w:type="paragraph" w:styleId="af4">
    <w:name w:val="footnote text"/>
    <w:basedOn w:val="a0"/>
    <w:link w:val="af5"/>
    <w:uiPriority w:val="99"/>
    <w:semiHidden/>
    <w:unhideWhenUsed/>
    <w:rsid w:val="003137E9"/>
    <w:rPr>
      <w:sz w:val="20"/>
      <w:szCs w:val="20"/>
      <w:lang w:val="x-none"/>
    </w:rPr>
  </w:style>
  <w:style w:type="character" w:customStyle="1" w:styleId="af5">
    <w:name w:val="Текст сноски Знак"/>
    <w:link w:val="af4"/>
    <w:uiPriority w:val="99"/>
    <w:semiHidden/>
    <w:rsid w:val="003137E9"/>
    <w:rPr>
      <w:lang w:eastAsia="en-US"/>
    </w:rPr>
  </w:style>
  <w:style w:type="character" w:customStyle="1" w:styleId="WW8Num1z0">
    <w:name w:val="WW8Num1z0"/>
    <w:rsid w:val="003137E9"/>
    <w:rPr>
      <w:rFonts w:ascii="Wingdings" w:hAnsi="Wingdings" w:cs="Wingdings" w:hint="default"/>
    </w:rPr>
  </w:style>
  <w:style w:type="character" w:customStyle="1" w:styleId="WW8Num1z1">
    <w:name w:val="WW8Num1z1"/>
    <w:rsid w:val="003137E9"/>
    <w:rPr>
      <w:rFonts w:ascii="Courier New" w:hAnsi="Courier New" w:cs="Courier New" w:hint="default"/>
    </w:rPr>
  </w:style>
  <w:style w:type="character" w:customStyle="1" w:styleId="WW8Num1z3">
    <w:name w:val="WW8Num1z3"/>
    <w:rsid w:val="003137E9"/>
    <w:rPr>
      <w:rFonts w:ascii="Symbol" w:hAnsi="Symbol" w:cs="Symbol" w:hint="default"/>
    </w:rPr>
  </w:style>
  <w:style w:type="character" w:customStyle="1" w:styleId="14">
    <w:name w:val="Основной шрифт абзаца1"/>
    <w:rsid w:val="003137E9"/>
  </w:style>
  <w:style w:type="paragraph" w:customStyle="1" w:styleId="af6">
    <w:name w:val="Заголовок"/>
    <w:basedOn w:val="a0"/>
    <w:next w:val="af7"/>
    <w:rsid w:val="003137E9"/>
    <w:pPr>
      <w:keepNext/>
      <w:suppressAutoHyphens/>
      <w:spacing w:before="240" w:after="120"/>
    </w:pPr>
    <w:rPr>
      <w:rFonts w:ascii="Arial" w:eastAsia="Lucida Sans Unicode" w:hAnsi="Arial" w:cs="Mangal"/>
      <w:sz w:val="28"/>
      <w:szCs w:val="28"/>
      <w:lang w:eastAsia="ar-SA"/>
    </w:rPr>
  </w:style>
  <w:style w:type="paragraph" w:styleId="af7">
    <w:name w:val="Body Text"/>
    <w:basedOn w:val="a0"/>
    <w:link w:val="af8"/>
    <w:rsid w:val="003137E9"/>
    <w:pPr>
      <w:suppressAutoHyphens/>
      <w:spacing w:after="120"/>
    </w:pPr>
    <w:rPr>
      <w:rFonts w:ascii="Times New Roman" w:hAnsi="Times New Roman"/>
      <w:lang w:val="x-none" w:eastAsia="ar-SA"/>
    </w:rPr>
  </w:style>
  <w:style w:type="character" w:customStyle="1" w:styleId="af8">
    <w:name w:val="Основной текст Знак"/>
    <w:link w:val="af7"/>
    <w:rsid w:val="003137E9"/>
    <w:rPr>
      <w:rFonts w:ascii="Times New Roman" w:hAnsi="Times New Roman"/>
      <w:sz w:val="22"/>
      <w:szCs w:val="22"/>
      <w:lang w:eastAsia="ar-SA"/>
    </w:rPr>
  </w:style>
  <w:style w:type="paragraph" w:styleId="af9">
    <w:name w:val="List"/>
    <w:basedOn w:val="af7"/>
    <w:rsid w:val="003137E9"/>
    <w:rPr>
      <w:rFonts w:cs="Mangal"/>
    </w:rPr>
  </w:style>
  <w:style w:type="paragraph" w:customStyle="1" w:styleId="15">
    <w:name w:val="Название1"/>
    <w:basedOn w:val="a0"/>
    <w:rsid w:val="003137E9"/>
    <w:pPr>
      <w:suppressLineNumbers/>
      <w:suppressAutoHyphens/>
      <w:spacing w:before="120" w:after="120"/>
    </w:pPr>
    <w:rPr>
      <w:rFonts w:ascii="Times New Roman" w:hAnsi="Times New Roman" w:cs="Mangal"/>
      <w:i/>
      <w:iCs/>
      <w:sz w:val="24"/>
      <w:szCs w:val="24"/>
      <w:lang w:eastAsia="ar-SA"/>
    </w:rPr>
  </w:style>
  <w:style w:type="paragraph" w:customStyle="1" w:styleId="16">
    <w:name w:val="Указатель1"/>
    <w:basedOn w:val="a0"/>
    <w:rsid w:val="003137E9"/>
    <w:pPr>
      <w:suppressLineNumbers/>
      <w:suppressAutoHyphens/>
    </w:pPr>
    <w:rPr>
      <w:rFonts w:ascii="Times New Roman" w:hAnsi="Times New Roman" w:cs="Mangal"/>
      <w:lang w:eastAsia="ar-SA"/>
    </w:rPr>
  </w:style>
  <w:style w:type="character" w:customStyle="1" w:styleId="afa">
    <w:name w:val="ишод подзаголовок Знак"/>
    <w:link w:val="afb"/>
    <w:locked/>
    <w:rsid w:val="003137E9"/>
    <w:rPr>
      <w:b/>
      <w:i/>
      <w:sz w:val="28"/>
      <w:szCs w:val="28"/>
      <w:lang w:eastAsia="en-US"/>
    </w:rPr>
  </w:style>
  <w:style w:type="paragraph" w:customStyle="1" w:styleId="afb">
    <w:name w:val="ишод подзаголовок"/>
    <w:basedOn w:val="afc"/>
    <w:link w:val="afa"/>
    <w:rsid w:val="003137E9"/>
    <w:pPr>
      <w:spacing w:after="0" w:line="240" w:lineRule="auto"/>
      <w:ind w:left="0" w:firstLine="454"/>
      <w:jc w:val="center"/>
    </w:pPr>
    <w:rPr>
      <w:b/>
      <w:i/>
      <w:sz w:val="28"/>
      <w:szCs w:val="28"/>
    </w:rPr>
  </w:style>
  <w:style w:type="paragraph" w:styleId="afc">
    <w:name w:val="Body Text Indent"/>
    <w:basedOn w:val="a0"/>
    <w:link w:val="afd"/>
    <w:uiPriority w:val="99"/>
    <w:semiHidden/>
    <w:unhideWhenUsed/>
    <w:rsid w:val="003137E9"/>
    <w:pPr>
      <w:spacing w:after="120"/>
      <w:ind w:left="283"/>
    </w:pPr>
    <w:rPr>
      <w:lang w:val="x-none"/>
    </w:rPr>
  </w:style>
  <w:style w:type="character" w:customStyle="1" w:styleId="afd">
    <w:name w:val="Основной текст с отступом Знак"/>
    <w:link w:val="afc"/>
    <w:uiPriority w:val="99"/>
    <w:semiHidden/>
    <w:rsid w:val="003137E9"/>
    <w:rPr>
      <w:sz w:val="22"/>
      <w:szCs w:val="22"/>
      <w:lang w:eastAsia="en-US"/>
    </w:rPr>
  </w:style>
  <w:style w:type="paragraph" w:customStyle="1" w:styleId="Standard">
    <w:name w:val="Standard"/>
    <w:uiPriority w:val="99"/>
    <w:rsid w:val="003137E9"/>
    <w:pPr>
      <w:suppressAutoHyphens/>
      <w:autoSpaceDN w:val="0"/>
      <w:spacing w:after="200" w:line="276" w:lineRule="auto"/>
      <w:textAlignment w:val="baseline"/>
    </w:pPr>
    <w:rPr>
      <w:rFonts w:eastAsia="Arial Unicode MS" w:cs="Tahoma"/>
      <w:kern w:val="3"/>
      <w:sz w:val="22"/>
      <w:szCs w:val="22"/>
      <w:lang w:eastAsia="en-US"/>
    </w:rPr>
  </w:style>
  <w:style w:type="paragraph" w:styleId="a">
    <w:name w:val="List Bullet"/>
    <w:basedOn w:val="a0"/>
    <w:rsid w:val="003137E9"/>
    <w:pPr>
      <w:numPr>
        <w:numId w:val="11"/>
      </w:numPr>
      <w:spacing w:after="0" w:line="240" w:lineRule="auto"/>
    </w:pPr>
    <w:rPr>
      <w:rFonts w:ascii="Times New Roman" w:eastAsia="Times New Roman" w:hAnsi="Times New Roman"/>
      <w:sz w:val="24"/>
      <w:szCs w:val="24"/>
      <w:lang w:eastAsia="ru-RU"/>
    </w:rPr>
  </w:style>
  <w:style w:type="table" w:styleId="afe">
    <w:name w:val="Table Grid"/>
    <w:basedOn w:val="a2"/>
    <w:uiPriority w:val="39"/>
    <w:rsid w:val="00E87E4E"/>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Абзац списка1"/>
    <w:basedOn w:val="a0"/>
    <w:rsid w:val="00E87E4E"/>
    <w:pPr>
      <w:suppressAutoHyphens/>
      <w:ind w:left="720"/>
    </w:pPr>
    <w:rPr>
      <w:rFonts w:eastAsia="SimSun" w:cs="Calibri"/>
      <w:kern w:val="1"/>
      <w:lang w:eastAsia="ar-SA"/>
    </w:rPr>
  </w:style>
  <w:style w:type="numbering" w:customStyle="1" w:styleId="18">
    <w:name w:val="Нет списка1"/>
    <w:next w:val="a3"/>
    <w:uiPriority w:val="99"/>
    <w:semiHidden/>
    <w:unhideWhenUsed/>
    <w:rsid w:val="00D71F0F"/>
  </w:style>
  <w:style w:type="paragraph" w:customStyle="1" w:styleId="aff">
    <w:name w:val="текст Синтез"/>
    <w:basedOn w:val="a0"/>
    <w:link w:val="aff0"/>
    <w:qFormat/>
    <w:rsid w:val="00D71F0F"/>
    <w:pPr>
      <w:spacing w:after="0" w:line="240" w:lineRule="auto"/>
      <w:ind w:firstLine="454"/>
      <w:jc w:val="both"/>
    </w:pPr>
    <w:rPr>
      <w:rFonts w:ascii="Times New Roman" w:hAnsi="Times New Roman"/>
      <w:sz w:val="24"/>
      <w:szCs w:val="24"/>
      <w:lang w:val="x-none"/>
    </w:rPr>
  </w:style>
  <w:style w:type="character" w:customStyle="1" w:styleId="aff0">
    <w:name w:val="текст Синтез Знак"/>
    <w:link w:val="aff"/>
    <w:rsid w:val="00D71F0F"/>
    <w:rPr>
      <w:rFonts w:ascii="Times New Roman" w:hAnsi="Times New Roman"/>
      <w:sz w:val="24"/>
      <w:szCs w:val="24"/>
      <w:lang w:eastAsia="en-US"/>
    </w:rPr>
  </w:style>
  <w:style w:type="paragraph" w:customStyle="1" w:styleId="19">
    <w:name w:val="Стиль1"/>
    <w:basedOn w:val="a0"/>
    <w:link w:val="1a"/>
    <w:qFormat/>
    <w:rsid w:val="0099067C"/>
    <w:pPr>
      <w:spacing w:after="0" w:line="240" w:lineRule="auto"/>
      <w:ind w:firstLine="454"/>
    </w:pPr>
    <w:rPr>
      <w:rFonts w:ascii="Times New Roman" w:hAnsi="Times New Roman"/>
      <w:sz w:val="24"/>
      <w:szCs w:val="24"/>
      <w:lang w:val="x-none"/>
    </w:rPr>
  </w:style>
  <w:style w:type="character" w:customStyle="1" w:styleId="1a">
    <w:name w:val="Стиль1 Знак"/>
    <w:link w:val="19"/>
    <w:rsid w:val="0099067C"/>
    <w:rPr>
      <w:rFonts w:ascii="Times New Roman" w:hAnsi="Times New Roman"/>
      <w:sz w:val="24"/>
      <w:szCs w:val="24"/>
      <w:lang w:val="x-none" w:eastAsia="en-US"/>
    </w:rPr>
  </w:style>
  <w:style w:type="numbering" w:customStyle="1" w:styleId="22">
    <w:name w:val="Нет списка2"/>
    <w:next w:val="a3"/>
    <w:uiPriority w:val="99"/>
    <w:semiHidden/>
    <w:unhideWhenUsed/>
    <w:rsid w:val="00B933E9"/>
  </w:style>
  <w:style w:type="character" w:customStyle="1" w:styleId="art-postheadericon">
    <w:name w:val="art-postheadericon"/>
    <w:basedOn w:val="a1"/>
    <w:rsid w:val="00B933E9"/>
  </w:style>
  <w:style w:type="numbering" w:customStyle="1" w:styleId="32">
    <w:name w:val="Нет списка3"/>
    <w:next w:val="a3"/>
    <w:uiPriority w:val="99"/>
    <w:semiHidden/>
    <w:unhideWhenUsed/>
    <w:rsid w:val="000F6337"/>
  </w:style>
  <w:style w:type="character" w:styleId="aff1">
    <w:name w:val="Emphasis"/>
    <w:uiPriority w:val="20"/>
    <w:qFormat/>
    <w:rsid w:val="000F6337"/>
    <w:rPr>
      <w:i/>
      <w:iCs/>
    </w:rPr>
  </w:style>
  <w:style w:type="character" w:styleId="aff2">
    <w:name w:val="FollowedHyperlink"/>
    <w:uiPriority w:val="99"/>
    <w:semiHidden/>
    <w:unhideWhenUsed/>
    <w:rsid w:val="002D1A2C"/>
    <w:rPr>
      <w:color w:val="954F72"/>
      <w:u w:val="single"/>
    </w:rPr>
  </w:style>
  <w:style w:type="numbering" w:customStyle="1" w:styleId="41">
    <w:name w:val="Нет списка4"/>
    <w:next w:val="a3"/>
    <w:uiPriority w:val="99"/>
    <w:semiHidden/>
    <w:unhideWhenUsed/>
    <w:rsid w:val="00733FD9"/>
  </w:style>
  <w:style w:type="numbering" w:customStyle="1" w:styleId="51">
    <w:name w:val="Нет списка5"/>
    <w:next w:val="a3"/>
    <w:uiPriority w:val="99"/>
    <w:semiHidden/>
    <w:unhideWhenUsed/>
    <w:rsid w:val="00E45B43"/>
  </w:style>
  <w:style w:type="numbering" w:customStyle="1" w:styleId="61">
    <w:name w:val="Нет списка6"/>
    <w:next w:val="a3"/>
    <w:uiPriority w:val="99"/>
    <w:semiHidden/>
    <w:unhideWhenUsed/>
    <w:rsid w:val="00C03223"/>
  </w:style>
  <w:style w:type="paragraph" w:styleId="42">
    <w:name w:val="toc 4"/>
    <w:basedOn w:val="a0"/>
    <w:next w:val="a0"/>
    <w:autoRedefine/>
    <w:uiPriority w:val="39"/>
    <w:unhideWhenUsed/>
    <w:rsid w:val="00880FFA"/>
    <w:pPr>
      <w:spacing w:after="100"/>
      <w:ind w:left="660"/>
    </w:pPr>
    <w:rPr>
      <w:rFonts w:eastAsia="Times New Roman"/>
      <w:lang w:eastAsia="ru-RU"/>
    </w:rPr>
  </w:style>
  <w:style w:type="paragraph" w:styleId="52">
    <w:name w:val="toc 5"/>
    <w:basedOn w:val="a0"/>
    <w:next w:val="a0"/>
    <w:autoRedefine/>
    <w:uiPriority w:val="39"/>
    <w:unhideWhenUsed/>
    <w:rsid w:val="00880FFA"/>
    <w:pPr>
      <w:spacing w:after="100"/>
      <w:ind w:left="880"/>
    </w:pPr>
    <w:rPr>
      <w:rFonts w:eastAsia="Times New Roman"/>
      <w:lang w:eastAsia="ru-RU"/>
    </w:rPr>
  </w:style>
  <w:style w:type="paragraph" w:styleId="62">
    <w:name w:val="toc 6"/>
    <w:basedOn w:val="a0"/>
    <w:next w:val="a0"/>
    <w:autoRedefine/>
    <w:uiPriority w:val="39"/>
    <w:unhideWhenUsed/>
    <w:rsid w:val="00880FFA"/>
    <w:pPr>
      <w:spacing w:after="100"/>
      <w:ind w:left="1100"/>
    </w:pPr>
    <w:rPr>
      <w:rFonts w:eastAsia="Times New Roman"/>
      <w:lang w:eastAsia="ru-RU"/>
    </w:rPr>
  </w:style>
  <w:style w:type="paragraph" w:styleId="71">
    <w:name w:val="toc 7"/>
    <w:basedOn w:val="a0"/>
    <w:next w:val="a0"/>
    <w:autoRedefine/>
    <w:uiPriority w:val="39"/>
    <w:unhideWhenUsed/>
    <w:rsid w:val="00880FFA"/>
    <w:pPr>
      <w:spacing w:after="100"/>
      <w:ind w:left="1320"/>
    </w:pPr>
    <w:rPr>
      <w:rFonts w:eastAsia="Times New Roman"/>
      <w:lang w:eastAsia="ru-RU"/>
    </w:rPr>
  </w:style>
  <w:style w:type="paragraph" w:styleId="8">
    <w:name w:val="toc 8"/>
    <w:basedOn w:val="a0"/>
    <w:next w:val="a0"/>
    <w:autoRedefine/>
    <w:uiPriority w:val="39"/>
    <w:unhideWhenUsed/>
    <w:rsid w:val="00880FFA"/>
    <w:pPr>
      <w:spacing w:after="100"/>
      <w:ind w:left="1540"/>
    </w:pPr>
    <w:rPr>
      <w:rFonts w:eastAsia="Times New Roman"/>
      <w:lang w:eastAsia="ru-RU"/>
    </w:rPr>
  </w:style>
  <w:style w:type="paragraph" w:styleId="9">
    <w:name w:val="toc 9"/>
    <w:basedOn w:val="a0"/>
    <w:next w:val="a0"/>
    <w:autoRedefine/>
    <w:uiPriority w:val="39"/>
    <w:unhideWhenUsed/>
    <w:rsid w:val="00880FFA"/>
    <w:pPr>
      <w:spacing w:after="100"/>
      <w:ind w:left="1760"/>
    </w:pPr>
    <w:rPr>
      <w:rFonts w:eastAsia="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List" w:uiPriority="0"/>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0">
    <w:name w:val="Normal"/>
    <w:qFormat/>
    <w:rsid w:val="00E63876"/>
    <w:pPr>
      <w:spacing w:after="200" w:line="276" w:lineRule="auto"/>
    </w:pPr>
    <w:rPr>
      <w:sz w:val="22"/>
      <w:szCs w:val="22"/>
      <w:lang w:eastAsia="en-US"/>
    </w:rPr>
  </w:style>
  <w:style w:type="paragraph" w:styleId="1">
    <w:name w:val="heading 1"/>
    <w:aliases w:val="Заголовок 0"/>
    <w:basedOn w:val="a0"/>
    <w:next w:val="a0"/>
    <w:link w:val="10"/>
    <w:autoRedefine/>
    <w:uiPriority w:val="9"/>
    <w:qFormat/>
    <w:rsid w:val="00866B5B"/>
    <w:pPr>
      <w:keepNext/>
      <w:keepLines/>
      <w:spacing w:after="0" w:line="240" w:lineRule="auto"/>
      <w:jc w:val="both"/>
      <w:outlineLvl w:val="0"/>
    </w:pPr>
    <w:rPr>
      <w:rFonts w:ascii="Times New Roman" w:eastAsia="Batang" w:hAnsi="Times New Roman"/>
      <w:b/>
      <w:bCs/>
      <w:sz w:val="24"/>
      <w:szCs w:val="24"/>
      <w:lang w:val="x-none"/>
    </w:rPr>
  </w:style>
  <w:style w:type="paragraph" w:styleId="2">
    <w:name w:val="heading 2"/>
    <w:aliases w:val="Синтез 2"/>
    <w:basedOn w:val="a0"/>
    <w:next w:val="a0"/>
    <w:link w:val="20"/>
    <w:uiPriority w:val="9"/>
    <w:qFormat/>
    <w:rsid w:val="00FB36DF"/>
    <w:pPr>
      <w:keepNext/>
      <w:spacing w:before="240" w:after="60"/>
      <w:outlineLvl w:val="1"/>
    </w:pPr>
    <w:rPr>
      <w:rFonts w:ascii="Cambria" w:eastAsia="Times New Roman" w:hAnsi="Cambria"/>
      <w:b/>
      <w:bCs/>
      <w:i/>
      <w:iCs/>
      <w:sz w:val="28"/>
      <w:szCs w:val="28"/>
      <w:lang w:val="x-none"/>
    </w:rPr>
  </w:style>
  <w:style w:type="paragraph" w:styleId="3">
    <w:name w:val="heading 3"/>
    <w:aliases w:val="Синтез-1"/>
    <w:basedOn w:val="a0"/>
    <w:next w:val="a0"/>
    <w:link w:val="30"/>
    <w:uiPriority w:val="9"/>
    <w:qFormat/>
    <w:rsid w:val="00FB36DF"/>
    <w:pPr>
      <w:keepNext/>
      <w:spacing w:before="240" w:after="60"/>
      <w:outlineLvl w:val="2"/>
    </w:pPr>
    <w:rPr>
      <w:rFonts w:ascii="Cambria" w:eastAsia="Times New Roman" w:hAnsi="Cambria"/>
      <w:b/>
      <w:bCs/>
      <w:sz w:val="26"/>
      <w:szCs w:val="26"/>
      <w:lang w:val="x-none"/>
    </w:rPr>
  </w:style>
  <w:style w:type="paragraph" w:styleId="4">
    <w:name w:val="heading 4"/>
    <w:basedOn w:val="a0"/>
    <w:next w:val="a0"/>
    <w:link w:val="40"/>
    <w:uiPriority w:val="9"/>
    <w:qFormat/>
    <w:rsid w:val="003137E9"/>
    <w:pPr>
      <w:keepNext/>
      <w:spacing w:before="240" w:after="60" w:line="240" w:lineRule="auto"/>
      <w:ind w:firstLine="454"/>
      <w:jc w:val="both"/>
      <w:outlineLvl w:val="3"/>
    </w:pPr>
    <w:rPr>
      <w:rFonts w:eastAsia="Times New Roman"/>
      <w:b/>
      <w:bCs/>
      <w:sz w:val="28"/>
      <w:szCs w:val="28"/>
      <w:lang w:val="x-none"/>
    </w:rPr>
  </w:style>
  <w:style w:type="paragraph" w:styleId="5">
    <w:name w:val="heading 5"/>
    <w:basedOn w:val="a0"/>
    <w:next w:val="a0"/>
    <w:link w:val="50"/>
    <w:uiPriority w:val="9"/>
    <w:qFormat/>
    <w:rsid w:val="003137E9"/>
    <w:pPr>
      <w:spacing w:before="240" w:after="60" w:line="240" w:lineRule="auto"/>
      <w:ind w:firstLine="454"/>
      <w:jc w:val="both"/>
      <w:outlineLvl w:val="4"/>
    </w:pPr>
    <w:rPr>
      <w:rFonts w:eastAsia="Times New Roman"/>
      <w:b/>
      <w:bCs/>
      <w:i/>
      <w:iCs/>
      <w:sz w:val="26"/>
      <w:szCs w:val="26"/>
      <w:lang w:val="x-none"/>
    </w:rPr>
  </w:style>
  <w:style w:type="paragraph" w:styleId="6">
    <w:name w:val="heading 6"/>
    <w:basedOn w:val="a0"/>
    <w:next w:val="a0"/>
    <w:link w:val="60"/>
    <w:uiPriority w:val="9"/>
    <w:qFormat/>
    <w:rsid w:val="003137E9"/>
    <w:pPr>
      <w:spacing w:before="240" w:after="60" w:line="240" w:lineRule="auto"/>
      <w:ind w:firstLine="454"/>
      <w:jc w:val="both"/>
      <w:outlineLvl w:val="5"/>
    </w:pPr>
    <w:rPr>
      <w:rFonts w:eastAsia="Times New Roman"/>
      <w:b/>
      <w:bCs/>
      <w:sz w:val="24"/>
      <w:szCs w:val="24"/>
      <w:lang w:val="x-none"/>
    </w:rPr>
  </w:style>
  <w:style w:type="paragraph" w:styleId="7">
    <w:name w:val="heading 7"/>
    <w:basedOn w:val="a0"/>
    <w:next w:val="a0"/>
    <w:link w:val="70"/>
    <w:uiPriority w:val="9"/>
    <w:qFormat/>
    <w:rsid w:val="003137E9"/>
    <w:pPr>
      <w:spacing w:before="240" w:after="60" w:line="240" w:lineRule="auto"/>
      <w:ind w:firstLine="454"/>
      <w:jc w:val="both"/>
      <w:outlineLvl w:val="6"/>
    </w:pPr>
    <w:rPr>
      <w:rFonts w:eastAsia="Times New Roman"/>
      <w:sz w:val="24"/>
      <w:szCs w:val="24"/>
      <w:lang w:val="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21AF3"/>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E21AF3"/>
  </w:style>
  <w:style w:type="paragraph" w:styleId="a6">
    <w:name w:val="footer"/>
    <w:basedOn w:val="a0"/>
    <w:link w:val="a7"/>
    <w:uiPriority w:val="99"/>
    <w:unhideWhenUsed/>
    <w:rsid w:val="00E21AF3"/>
    <w:pPr>
      <w:tabs>
        <w:tab w:val="center" w:pos="4677"/>
        <w:tab w:val="right" w:pos="9355"/>
      </w:tabs>
      <w:spacing w:after="0" w:line="240" w:lineRule="auto"/>
    </w:pPr>
  </w:style>
  <w:style w:type="character" w:customStyle="1" w:styleId="a7">
    <w:name w:val="Нижний колонтитул Знак"/>
    <w:basedOn w:val="a1"/>
    <w:link w:val="a6"/>
    <w:uiPriority w:val="99"/>
    <w:rsid w:val="00E21AF3"/>
  </w:style>
  <w:style w:type="character" w:customStyle="1" w:styleId="apple-converted-space">
    <w:name w:val="apple-converted-space"/>
    <w:rsid w:val="00DB23D8"/>
  </w:style>
  <w:style w:type="paragraph" w:styleId="a8">
    <w:name w:val="Balloon Text"/>
    <w:basedOn w:val="a0"/>
    <w:link w:val="a9"/>
    <w:uiPriority w:val="99"/>
    <w:unhideWhenUsed/>
    <w:rsid w:val="00216F6A"/>
    <w:pPr>
      <w:spacing w:after="0" w:line="240" w:lineRule="auto"/>
    </w:pPr>
    <w:rPr>
      <w:rFonts w:ascii="Tahoma" w:hAnsi="Tahoma"/>
      <w:sz w:val="16"/>
      <w:szCs w:val="16"/>
      <w:lang w:val="x-none"/>
    </w:rPr>
  </w:style>
  <w:style w:type="character" w:customStyle="1" w:styleId="a9">
    <w:name w:val="Текст выноски Знак"/>
    <w:link w:val="a8"/>
    <w:uiPriority w:val="99"/>
    <w:rsid w:val="00216F6A"/>
    <w:rPr>
      <w:rFonts w:ascii="Tahoma" w:hAnsi="Tahoma" w:cs="Tahoma"/>
      <w:sz w:val="16"/>
      <w:szCs w:val="16"/>
      <w:lang w:eastAsia="en-US"/>
    </w:rPr>
  </w:style>
  <w:style w:type="paragraph" w:customStyle="1" w:styleId="Body1">
    <w:name w:val="Body 1"/>
    <w:rsid w:val="00216F6A"/>
    <w:rPr>
      <w:rFonts w:ascii="Helvetica" w:eastAsia="Arial Unicode MS" w:hAnsi="Helvetica"/>
      <w:color w:val="000000"/>
      <w:sz w:val="24"/>
    </w:rPr>
  </w:style>
  <w:style w:type="character" w:styleId="aa">
    <w:name w:val="Strong"/>
    <w:uiPriority w:val="22"/>
    <w:qFormat/>
    <w:rsid w:val="00372E3C"/>
    <w:rPr>
      <w:b/>
      <w:bCs/>
    </w:rPr>
  </w:style>
  <w:style w:type="character" w:customStyle="1" w:styleId="10">
    <w:name w:val="Заголовок 1 Знак"/>
    <w:aliases w:val="Заголовок 0 Знак"/>
    <w:link w:val="1"/>
    <w:uiPriority w:val="9"/>
    <w:rsid w:val="00866B5B"/>
    <w:rPr>
      <w:rFonts w:ascii="Times New Roman" w:eastAsia="Batang" w:hAnsi="Times New Roman"/>
      <w:b/>
      <w:bCs/>
      <w:sz w:val="24"/>
      <w:szCs w:val="24"/>
      <w:lang w:eastAsia="en-US"/>
    </w:rPr>
  </w:style>
  <w:style w:type="character" w:styleId="ab">
    <w:name w:val="Hyperlink"/>
    <w:uiPriority w:val="99"/>
    <w:unhideWhenUsed/>
    <w:rsid w:val="00FB36DF"/>
    <w:rPr>
      <w:color w:val="0000FF"/>
      <w:u w:val="single"/>
    </w:rPr>
  </w:style>
  <w:style w:type="paragraph" w:styleId="21">
    <w:name w:val="toc 2"/>
    <w:basedOn w:val="a0"/>
    <w:next w:val="a0"/>
    <w:autoRedefine/>
    <w:uiPriority w:val="39"/>
    <w:rsid w:val="00607D4A"/>
    <w:pPr>
      <w:tabs>
        <w:tab w:val="right" w:leader="dot" w:pos="7230"/>
      </w:tabs>
      <w:spacing w:after="0" w:line="240" w:lineRule="auto"/>
      <w:ind w:right="425"/>
    </w:pPr>
    <w:rPr>
      <w:rFonts w:ascii="Times New Roman" w:eastAsia="Times New Roman" w:hAnsi="Times New Roman"/>
      <w:b/>
      <w:noProof/>
      <w:lang w:bidi="en-US"/>
    </w:rPr>
  </w:style>
  <w:style w:type="character" w:customStyle="1" w:styleId="20">
    <w:name w:val="Заголовок 2 Знак"/>
    <w:aliases w:val="Синтез 2 Знак"/>
    <w:link w:val="2"/>
    <w:uiPriority w:val="9"/>
    <w:rsid w:val="00FB36DF"/>
    <w:rPr>
      <w:rFonts w:ascii="Cambria" w:eastAsia="Times New Roman" w:hAnsi="Cambria" w:cs="Times New Roman"/>
      <w:b/>
      <w:bCs/>
      <w:i/>
      <w:iCs/>
      <w:sz w:val="28"/>
      <w:szCs w:val="28"/>
      <w:lang w:eastAsia="en-US"/>
    </w:rPr>
  </w:style>
  <w:style w:type="character" w:customStyle="1" w:styleId="30">
    <w:name w:val="Заголовок 3 Знак"/>
    <w:aliases w:val="Синтез-1 Знак"/>
    <w:link w:val="3"/>
    <w:uiPriority w:val="9"/>
    <w:rsid w:val="00FB36DF"/>
    <w:rPr>
      <w:rFonts w:ascii="Cambria" w:eastAsia="Times New Roman" w:hAnsi="Cambria" w:cs="Times New Roman"/>
      <w:b/>
      <w:bCs/>
      <w:sz w:val="26"/>
      <w:szCs w:val="26"/>
      <w:lang w:eastAsia="en-US"/>
    </w:rPr>
  </w:style>
  <w:style w:type="paragraph" w:styleId="31">
    <w:name w:val="toc 3"/>
    <w:basedOn w:val="a0"/>
    <w:next w:val="a0"/>
    <w:autoRedefine/>
    <w:uiPriority w:val="39"/>
    <w:unhideWhenUsed/>
    <w:rsid w:val="00FB36DF"/>
    <w:pPr>
      <w:ind w:left="440"/>
    </w:pPr>
  </w:style>
  <w:style w:type="paragraph" w:styleId="11">
    <w:name w:val="toc 1"/>
    <w:basedOn w:val="12"/>
    <w:next w:val="a0"/>
    <w:autoRedefine/>
    <w:uiPriority w:val="39"/>
    <w:unhideWhenUsed/>
    <w:rsid w:val="003F265A"/>
    <w:pPr>
      <w:tabs>
        <w:tab w:val="clear" w:pos="6804"/>
        <w:tab w:val="right" w:leader="dot" w:pos="7230"/>
      </w:tabs>
      <w:ind w:right="142"/>
      <w:outlineLvl w:val="9"/>
    </w:pPr>
    <w:rPr>
      <w:b w:val="0"/>
      <w:noProof/>
      <w:sz w:val="22"/>
    </w:rPr>
  </w:style>
  <w:style w:type="character" w:customStyle="1" w:styleId="w">
    <w:name w:val="w"/>
    <w:basedOn w:val="a1"/>
    <w:rsid w:val="00595C10"/>
  </w:style>
  <w:style w:type="paragraph" w:styleId="ac">
    <w:name w:val="No Spacing"/>
    <w:link w:val="ad"/>
    <w:uiPriority w:val="1"/>
    <w:qFormat/>
    <w:rsid w:val="001D3392"/>
    <w:rPr>
      <w:rFonts w:cs="Calibri"/>
      <w:sz w:val="22"/>
      <w:szCs w:val="22"/>
      <w:lang w:eastAsia="en-US"/>
    </w:rPr>
  </w:style>
  <w:style w:type="paragraph" w:styleId="ae">
    <w:name w:val="List Paragraph"/>
    <w:basedOn w:val="a0"/>
    <w:uiPriority w:val="34"/>
    <w:qFormat/>
    <w:rsid w:val="003A2A4A"/>
    <w:pPr>
      <w:spacing w:after="0" w:line="240" w:lineRule="auto"/>
      <w:ind w:left="720"/>
      <w:contextualSpacing/>
    </w:pPr>
    <w:rPr>
      <w:rFonts w:eastAsia="Times New Roman"/>
      <w:sz w:val="24"/>
      <w:szCs w:val="24"/>
      <w:lang w:eastAsia="ru-RU"/>
    </w:rPr>
  </w:style>
  <w:style w:type="paragraph" w:customStyle="1" w:styleId="ParaAttribute0">
    <w:name w:val="ParaAttribute0"/>
    <w:rsid w:val="003A2A4A"/>
    <w:pPr>
      <w:wordWrap w:val="0"/>
      <w:spacing w:before="20" w:after="20"/>
      <w:ind w:left="851" w:right="851"/>
      <w:jc w:val="both"/>
    </w:pPr>
    <w:rPr>
      <w:rFonts w:ascii="Times New Roman" w:eastAsia="Batang" w:hAnsi="Times New Roman"/>
    </w:rPr>
  </w:style>
  <w:style w:type="character" w:customStyle="1" w:styleId="CharAttribute1">
    <w:name w:val="CharAttribute1"/>
    <w:rsid w:val="003A2A4A"/>
    <w:rPr>
      <w:rFonts w:ascii="Times New Roman" w:eastAsia="Times New Roman"/>
      <w:sz w:val="24"/>
    </w:rPr>
  </w:style>
  <w:style w:type="character" w:customStyle="1" w:styleId="ad">
    <w:name w:val="Без интервала Знак"/>
    <w:link w:val="ac"/>
    <w:uiPriority w:val="1"/>
    <w:rsid w:val="00A510FB"/>
    <w:rPr>
      <w:rFonts w:cs="Calibri"/>
      <w:sz w:val="22"/>
      <w:szCs w:val="22"/>
      <w:lang w:val="ru-RU" w:eastAsia="en-US" w:bidi="ar-SA"/>
    </w:rPr>
  </w:style>
  <w:style w:type="paragraph" w:styleId="af">
    <w:name w:val="Document Map"/>
    <w:basedOn w:val="a0"/>
    <w:link w:val="af0"/>
    <w:uiPriority w:val="99"/>
    <w:semiHidden/>
    <w:unhideWhenUsed/>
    <w:rsid w:val="008814C8"/>
    <w:rPr>
      <w:rFonts w:ascii="Tahoma" w:hAnsi="Tahoma"/>
      <w:sz w:val="16"/>
      <w:szCs w:val="16"/>
      <w:lang w:val="x-none"/>
    </w:rPr>
  </w:style>
  <w:style w:type="character" w:customStyle="1" w:styleId="af0">
    <w:name w:val="Схема документа Знак"/>
    <w:link w:val="af"/>
    <w:uiPriority w:val="99"/>
    <w:semiHidden/>
    <w:rsid w:val="008814C8"/>
    <w:rPr>
      <w:rFonts w:ascii="Tahoma" w:hAnsi="Tahoma" w:cs="Tahoma"/>
      <w:sz w:val="16"/>
      <w:szCs w:val="16"/>
      <w:lang w:eastAsia="en-US"/>
    </w:rPr>
  </w:style>
  <w:style w:type="paragraph" w:styleId="af1">
    <w:name w:val="Normal (Web)"/>
    <w:basedOn w:val="a0"/>
    <w:uiPriority w:val="99"/>
    <w:unhideWhenUsed/>
    <w:rsid w:val="00D104C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2">
    <w:name w:val="Синтез 1"/>
    <w:basedOn w:val="2"/>
    <w:link w:val="13"/>
    <w:qFormat/>
    <w:rsid w:val="00973316"/>
    <w:pPr>
      <w:keepNext w:val="0"/>
      <w:widowControl w:val="0"/>
      <w:tabs>
        <w:tab w:val="left" w:leader="dot" w:pos="6804"/>
      </w:tabs>
      <w:spacing w:before="0" w:after="0" w:line="240" w:lineRule="auto"/>
    </w:pPr>
    <w:rPr>
      <w:rFonts w:ascii="Times New Roman" w:hAnsi="Times New Roman"/>
      <w:i w:val="0"/>
      <w:sz w:val="24"/>
      <w:szCs w:val="24"/>
    </w:rPr>
  </w:style>
  <w:style w:type="paragraph" w:customStyle="1" w:styleId="0">
    <w:name w:val="Синтез 0"/>
    <w:basedOn w:val="1"/>
    <w:link w:val="00"/>
    <w:qFormat/>
    <w:rsid w:val="00973316"/>
    <w:pPr>
      <w:tabs>
        <w:tab w:val="left" w:leader="dot" w:pos="6804"/>
      </w:tabs>
      <w:spacing w:before="240" w:after="240"/>
      <w:ind w:right="-28"/>
    </w:pPr>
  </w:style>
  <w:style w:type="character" w:customStyle="1" w:styleId="13">
    <w:name w:val="Синтез 1 Знак"/>
    <w:link w:val="12"/>
    <w:rsid w:val="00973316"/>
    <w:rPr>
      <w:rFonts w:ascii="Times New Roman" w:eastAsia="Times New Roman" w:hAnsi="Times New Roman"/>
      <w:b/>
      <w:bCs/>
      <w:iCs/>
      <w:sz w:val="24"/>
      <w:szCs w:val="24"/>
      <w:lang w:val="x-none" w:eastAsia="en-US"/>
    </w:rPr>
  </w:style>
  <w:style w:type="paragraph" w:styleId="af2">
    <w:name w:val="TOC Heading"/>
    <w:basedOn w:val="1"/>
    <w:next w:val="a0"/>
    <w:uiPriority w:val="39"/>
    <w:qFormat/>
    <w:rsid w:val="00866B5B"/>
    <w:pPr>
      <w:spacing w:before="480" w:line="276" w:lineRule="auto"/>
      <w:jc w:val="left"/>
      <w:outlineLvl w:val="9"/>
    </w:pPr>
    <w:rPr>
      <w:rFonts w:ascii="Cambria" w:eastAsia="Times New Roman" w:hAnsi="Cambria"/>
      <w:color w:val="365F91"/>
      <w:sz w:val="28"/>
      <w:szCs w:val="28"/>
    </w:rPr>
  </w:style>
  <w:style w:type="character" w:customStyle="1" w:styleId="00">
    <w:name w:val="Синтез 0 Знак"/>
    <w:link w:val="0"/>
    <w:rsid w:val="00973316"/>
    <w:rPr>
      <w:rFonts w:ascii="Times New Roman" w:eastAsia="Batang" w:hAnsi="Times New Roman"/>
      <w:b/>
      <w:bCs/>
      <w:sz w:val="24"/>
      <w:szCs w:val="24"/>
      <w:lang w:eastAsia="en-US"/>
    </w:rPr>
  </w:style>
  <w:style w:type="character" w:customStyle="1" w:styleId="40">
    <w:name w:val="Заголовок 4 Знак"/>
    <w:link w:val="4"/>
    <w:uiPriority w:val="9"/>
    <w:rsid w:val="003137E9"/>
    <w:rPr>
      <w:rFonts w:eastAsia="Times New Roman"/>
      <w:b/>
      <w:bCs/>
      <w:sz w:val="28"/>
      <w:szCs w:val="28"/>
      <w:lang w:eastAsia="en-US"/>
    </w:rPr>
  </w:style>
  <w:style w:type="character" w:customStyle="1" w:styleId="50">
    <w:name w:val="Заголовок 5 Знак"/>
    <w:link w:val="5"/>
    <w:uiPriority w:val="9"/>
    <w:rsid w:val="003137E9"/>
    <w:rPr>
      <w:rFonts w:eastAsia="Times New Roman"/>
      <w:b/>
      <w:bCs/>
      <w:i/>
      <w:iCs/>
      <w:sz w:val="26"/>
      <w:szCs w:val="26"/>
      <w:lang w:eastAsia="en-US"/>
    </w:rPr>
  </w:style>
  <w:style w:type="character" w:customStyle="1" w:styleId="60">
    <w:name w:val="Заголовок 6 Знак"/>
    <w:link w:val="6"/>
    <w:uiPriority w:val="9"/>
    <w:rsid w:val="003137E9"/>
    <w:rPr>
      <w:rFonts w:eastAsia="Times New Roman"/>
      <w:b/>
      <w:bCs/>
      <w:sz w:val="24"/>
      <w:szCs w:val="24"/>
      <w:lang w:eastAsia="en-US"/>
    </w:rPr>
  </w:style>
  <w:style w:type="character" w:customStyle="1" w:styleId="70">
    <w:name w:val="Заголовок 7 Знак"/>
    <w:link w:val="7"/>
    <w:uiPriority w:val="9"/>
    <w:rsid w:val="003137E9"/>
    <w:rPr>
      <w:rFonts w:eastAsia="Times New Roman"/>
      <w:sz w:val="24"/>
      <w:szCs w:val="24"/>
      <w:lang w:eastAsia="en-US"/>
    </w:rPr>
  </w:style>
  <w:style w:type="character" w:customStyle="1" w:styleId="Funotenzeichen">
    <w:name w:val="Fußnotenzeichen"/>
    <w:rsid w:val="003137E9"/>
  </w:style>
  <w:style w:type="character" w:styleId="af3">
    <w:name w:val="footnote reference"/>
    <w:rsid w:val="003137E9"/>
    <w:rPr>
      <w:vertAlign w:val="superscript"/>
    </w:rPr>
  </w:style>
  <w:style w:type="paragraph" w:styleId="af4">
    <w:name w:val="footnote text"/>
    <w:basedOn w:val="a0"/>
    <w:link w:val="af5"/>
    <w:uiPriority w:val="99"/>
    <w:semiHidden/>
    <w:unhideWhenUsed/>
    <w:rsid w:val="003137E9"/>
    <w:rPr>
      <w:sz w:val="20"/>
      <w:szCs w:val="20"/>
      <w:lang w:val="x-none"/>
    </w:rPr>
  </w:style>
  <w:style w:type="character" w:customStyle="1" w:styleId="af5">
    <w:name w:val="Текст сноски Знак"/>
    <w:link w:val="af4"/>
    <w:uiPriority w:val="99"/>
    <w:semiHidden/>
    <w:rsid w:val="003137E9"/>
    <w:rPr>
      <w:lang w:eastAsia="en-US"/>
    </w:rPr>
  </w:style>
  <w:style w:type="character" w:customStyle="1" w:styleId="WW8Num1z0">
    <w:name w:val="WW8Num1z0"/>
    <w:rsid w:val="003137E9"/>
    <w:rPr>
      <w:rFonts w:ascii="Wingdings" w:hAnsi="Wingdings" w:cs="Wingdings" w:hint="default"/>
    </w:rPr>
  </w:style>
  <w:style w:type="character" w:customStyle="1" w:styleId="WW8Num1z1">
    <w:name w:val="WW8Num1z1"/>
    <w:rsid w:val="003137E9"/>
    <w:rPr>
      <w:rFonts w:ascii="Courier New" w:hAnsi="Courier New" w:cs="Courier New" w:hint="default"/>
    </w:rPr>
  </w:style>
  <w:style w:type="character" w:customStyle="1" w:styleId="WW8Num1z3">
    <w:name w:val="WW8Num1z3"/>
    <w:rsid w:val="003137E9"/>
    <w:rPr>
      <w:rFonts w:ascii="Symbol" w:hAnsi="Symbol" w:cs="Symbol" w:hint="default"/>
    </w:rPr>
  </w:style>
  <w:style w:type="character" w:customStyle="1" w:styleId="14">
    <w:name w:val="Основной шрифт абзаца1"/>
    <w:rsid w:val="003137E9"/>
  </w:style>
  <w:style w:type="paragraph" w:customStyle="1" w:styleId="af6">
    <w:name w:val="Заголовок"/>
    <w:basedOn w:val="a0"/>
    <w:next w:val="af7"/>
    <w:rsid w:val="003137E9"/>
    <w:pPr>
      <w:keepNext/>
      <w:suppressAutoHyphens/>
      <w:spacing w:before="240" w:after="120"/>
    </w:pPr>
    <w:rPr>
      <w:rFonts w:ascii="Arial" w:eastAsia="Lucida Sans Unicode" w:hAnsi="Arial" w:cs="Mangal"/>
      <w:sz w:val="28"/>
      <w:szCs w:val="28"/>
      <w:lang w:eastAsia="ar-SA"/>
    </w:rPr>
  </w:style>
  <w:style w:type="paragraph" w:styleId="af7">
    <w:name w:val="Body Text"/>
    <w:basedOn w:val="a0"/>
    <w:link w:val="af8"/>
    <w:rsid w:val="003137E9"/>
    <w:pPr>
      <w:suppressAutoHyphens/>
      <w:spacing w:after="120"/>
    </w:pPr>
    <w:rPr>
      <w:rFonts w:ascii="Times New Roman" w:hAnsi="Times New Roman"/>
      <w:lang w:val="x-none" w:eastAsia="ar-SA"/>
    </w:rPr>
  </w:style>
  <w:style w:type="character" w:customStyle="1" w:styleId="af8">
    <w:name w:val="Основной текст Знак"/>
    <w:link w:val="af7"/>
    <w:rsid w:val="003137E9"/>
    <w:rPr>
      <w:rFonts w:ascii="Times New Roman" w:hAnsi="Times New Roman"/>
      <w:sz w:val="22"/>
      <w:szCs w:val="22"/>
      <w:lang w:eastAsia="ar-SA"/>
    </w:rPr>
  </w:style>
  <w:style w:type="paragraph" w:styleId="af9">
    <w:name w:val="List"/>
    <w:basedOn w:val="af7"/>
    <w:rsid w:val="003137E9"/>
    <w:rPr>
      <w:rFonts w:cs="Mangal"/>
    </w:rPr>
  </w:style>
  <w:style w:type="paragraph" w:customStyle="1" w:styleId="15">
    <w:name w:val="Название1"/>
    <w:basedOn w:val="a0"/>
    <w:rsid w:val="003137E9"/>
    <w:pPr>
      <w:suppressLineNumbers/>
      <w:suppressAutoHyphens/>
      <w:spacing w:before="120" w:after="120"/>
    </w:pPr>
    <w:rPr>
      <w:rFonts w:ascii="Times New Roman" w:hAnsi="Times New Roman" w:cs="Mangal"/>
      <w:i/>
      <w:iCs/>
      <w:sz w:val="24"/>
      <w:szCs w:val="24"/>
      <w:lang w:eastAsia="ar-SA"/>
    </w:rPr>
  </w:style>
  <w:style w:type="paragraph" w:customStyle="1" w:styleId="16">
    <w:name w:val="Указатель1"/>
    <w:basedOn w:val="a0"/>
    <w:rsid w:val="003137E9"/>
    <w:pPr>
      <w:suppressLineNumbers/>
      <w:suppressAutoHyphens/>
    </w:pPr>
    <w:rPr>
      <w:rFonts w:ascii="Times New Roman" w:hAnsi="Times New Roman" w:cs="Mangal"/>
      <w:lang w:eastAsia="ar-SA"/>
    </w:rPr>
  </w:style>
  <w:style w:type="character" w:customStyle="1" w:styleId="afa">
    <w:name w:val="ишод подзаголовок Знак"/>
    <w:link w:val="afb"/>
    <w:locked/>
    <w:rsid w:val="003137E9"/>
    <w:rPr>
      <w:b/>
      <w:i/>
      <w:sz w:val="28"/>
      <w:szCs w:val="28"/>
      <w:lang w:eastAsia="en-US"/>
    </w:rPr>
  </w:style>
  <w:style w:type="paragraph" w:customStyle="1" w:styleId="afb">
    <w:name w:val="ишод подзаголовок"/>
    <w:basedOn w:val="afc"/>
    <w:link w:val="afa"/>
    <w:rsid w:val="003137E9"/>
    <w:pPr>
      <w:spacing w:after="0" w:line="240" w:lineRule="auto"/>
      <w:ind w:left="0" w:firstLine="454"/>
      <w:jc w:val="center"/>
    </w:pPr>
    <w:rPr>
      <w:b/>
      <w:i/>
      <w:sz w:val="28"/>
      <w:szCs w:val="28"/>
    </w:rPr>
  </w:style>
  <w:style w:type="paragraph" w:styleId="afc">
    <w:name w:val="Body Text Indent"/>
    <w:basedOn w:val="a0"/>
    <w:link w:val="afd"/>
    <w:uiPriority w:val="99"/>
    <w:semiHidden/>
    <w:unhideWhenUsed/>
    <w:rsid w:val="003137E9"/>
    <w:pPr>
      <w:spacing w:after="120"/>
      <w:ind w:left="283"/>
    </w:pPr>
    <w:rPr>
      <w:lang w:val="x-none"/>
    </w:rPr>
  </w:style>
  <w:style w:type="character" w:customStyle="1" w:styleId="afd">
    <w:name w:val="Основной текст с отступом Знак"/>
    <w:link w:val="afc"/>
    <w:uiPriority w:val="99"/>
    <w:semiHidden/>
    <w:rsid w:val="003137E9"/>
    <w:rPr>
      <w:sz w:val="22"/>
      <w:szCs w:val="22"/>
      <w:lang w:eastAsia="en-US"/>
    </w:rPr>
  </w:style>
  <w:style w:type="paragraph" w:customStyle="1" w:styleId="Standard">
    <w:name w:val="Standard"/>
    <w:uiPriority w:val="99"/>
    <w:rsid w:val="003137E9"/>
    <w:pPr>
      <w:suppressAutoHyphens/>
      <w:autoSpaceDN w:val="0"/>
      <w:spacing w:after="200" w:line="276" w:lineRule="auto"/>
      <w:textAlignment w:val="baseline"/>
    </w:pPr>
    <w:rPr>
      <w:rFonts w:eastAsia="Arial Unicode MS" w:cs="Tahoma"/>
      <w:kern w:val="3"/>
      <w:sz w:val="22"/>
      <w:szCs w:val="22"/>
      <w:lang w:eastAsia="en-US"/>
    </w:rPr>
  </w:style>
  <w:style w:type="paragraph" w:styleId="a">
    <w:name w:val="List Bullet"/>
    <w:basedOn w:val="a0"/>
    <w:rsid w:val="003137E9"/>
    <w:pPr>
      <w:numPr>
        <w:numId w:val="11"/>
      </w:numPr>
      <w:spacing w:after="0" w:line="240" w:lineRule="auto"/>
    </w:pPr>
    <w:rPr>
      <w:rFonts w:ascii="Times New Roman" w:eastAsia="Times New Roman" w:hAnsi="Times New Roman"/>
      <w:sz w:val="24"/>
      <w:szCs w:val="24"/>
      <w:lang w:eastAsia="ru-RU"/>
    </w:rPr>
  </w:style>
  <w:style w:type="table" w:styleId="afe">
    <w:name w:val="Table Grid"/>
    <w:basedOn w:val="a2"/>
    <w:uiPriority w:val="39"/>
    <w:rsid w:val="00E87E4E"/>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Абзац списка1"/>
    <w:basedOn w:val="a0"/>
    <w:rsid w:val="00E87E4E"/>
    <w:pPr>
      <w:suppressAutoHyphens/>
      <w:ind w:left="720"/>
    </w:pPr>
    <w:rPr>
      <w:rFonts w:eastAsia="SimSun" w:cs="Calibri"/>
      <w:kern w:val="1"/>
      <w:lang w:eastAsia="ar-SA"/>
    </w:rPr>
  </w:style>
  <w:style w:type="numbering" w:customStyle="1" w:styleId="18">
    <w:name w:val="Нет списка1"/>
    <w:next w:val="a3"/>
    <w:uiPriority w:val="99"/>
    <w:semiHidden/>
    <w:unhideWhenUsed/>
    <w:rsid w:val="00D71F0F"/>
  </w:style>
  <w:style w:type="paragraph" w:customStyle="1" w:styleId="aff">
    <w:name w:val="текст Синтез"/>
    <w:basedOn w:val="a0"/>
    <w:link w:val="aff0"/>
    <w:qFormat/>
    <w:rsid w:val="00D71F0F"/>
    <w:pPr>
      <w:spacing w:after="0" w:line="240" w:lineRule="auto"/>
      <w:ind w:firstLine="454"/>
      <w:jc w:val="both"/>
    </w:pPr>
    <w:rPr>
      <w:rFonts w:ascii="Times New Roman" w:hAnsi="Times New Roman"/>
      <w:sz w:val="24"/>
      <w:szCs w:val="24"/>
      <w:lang w:val="x-none"/>
    </w:rPr>
  </w:style>
  <w:style w:type="character" w:customStyle="1" w:styleId="aff0">
    <w:name w:val="текст Синтез Знак"/>
    <w:link w:val="aff"/>
    <w:rsid w:val="00D71F0F"/>
    <w:rPr>
      <w:rFonts w:ascii="Times New Roman" w:hAnsi="Times New Roman"/>
      <w:sz w:val="24"/>
      <w:szCs w:val="24"/>
      <w:lang w:eastAsia="en-US"/>
    </w:rPr>
  </w:style>
  <w:style w:type="paragraph" w:customStyle="1" w:styleId="19">
    <w:name w:val="Стиль1"/>
    <w:basedOn w:val="a0"/>
    <w:link w:val="1a"/>
    <w:qFormat/>
    <w:rsid w:val="0099067C"/>
    <w:pPr>
      <w:spacing w:after="0" w:line="240" w:lineRule="auto"/>
      <w:ind w:firstLine="454"/>
    </w:pPr>
    <w:rPr>
      <w:rFonts w:ascii="Times New Roman" w:hAnsi="Times New Roman"/>
      <w:sz w:val="24"/>
      <w:szCs w:val="24"/>
      <w:lang w:val="x-none"/>
    </w:rPr>
  </w:style>
  <w:style w:type="character" w:customStyle="1" w:styleId="1a">
    <w:name w:val="Стиль1 Знак"/>
    <w:link w:val="19"/>
    <w:rsid w:val="0099067C"/>
    <w:rPr>
      <w:rFonts w:ascii="Times New Roman" w:hAnsi="Times New Roman"/>
      <w:sz w:val="24"/>
      <w:szCs w:val="24"/>
      <w:lang w:val="x-none" w:eastAsia="en-US"/>
    </w:rPr>
  </w:style>
  <w:style w:type="numbering" w:customStyle="1" w:styleId="22">
    <w:name w:val="Нет списка2"/>
    <w:next w:val="a3"/>
    <w:uiPriority w:val="99"/>
    <w:semiHidden/>
    <w:unhideWhenUsed/>
    <w:rsid w:val="00B933E9"/>
  </w:style>
  <w:style w:type="character" w:customStyle="1" w:styleId="art-postheadericon">
    <w:name w:val="art-postheadericon"/>
    <w:basedOn w:val="a1"/>
    <w:rsid w:val="00B933E9"/>
  </w:style>
  <w:style w:type="numbering" w:customStyle="1" w:styleId="32">
    <w:name w:val="Нет списка3"/>
    <w:next w:val="a3"/>
    <w:uiPriority w:val="99"/>
    <w:semiHidden/>
    <w:unhideWhenUsed/>
    <w:rsid w:val="000F6337"/>
  </w:style>
  <w:style w:type="character" w:styleId="aff1">
    <w:name w:val="Emphasis"/>
    <w:uiPriority w:val="20"/>
    <w:qFormat/>
    <w:rsid w:val="000F6337"/>
    <w:rPr>
      <w:i/>
      <w:iCs/>
    </w:rPr>
  </w:style>
  <w:style w:type="character" w:styleId="aff2">
    <w:name w:val="FollowedHyperlink"/>
    <w:uiPriority w:val="99"/>
    <w:semiHidden/>
    <w:unhideWhenUsed/>
    <w:rsid w:val="002D1A2C"/>
    <w:rPr>
      <w:color w:val="954F72"/>
      <w:u w:val="single"/>
    </w:rPr>
  </w:style>
  <w:style w:type="numbering" w:customStyle="1" w:styleId="41">
    <w:name w:val="Нет списка4"/>
    <w:next w:val="a3"/>
    <w:uiPriority w:val="99"/>
    <w:semiHidden/>
    <w:unhideWhenUsed/>
    <w:rsid w:val="00733FD9"/>
  </w:style>
  <w:style w:type="numbering" w:customStyle="1" w:styleId="51">
    <w:name w:val="Нет списка5"/>
    <w:next w:val="a3"/>
    <w:uiPriority w:val="99"/>
    <w:semiHidden/>
    <w:unhideWhenUsed/>
    <w:rsid w:val="00E45B43"/>
  </w:style>
  <w:style w:type="numbering" w:customStyle="1" w:styleId="61">
    <w:name w:val="Нет списка6"/>
    <w:next w:val="a3"/>
    <w:uiPriority w:val="99"/>
    <w:semiHidden/>
    <w:unhideWhenUsed/>
    <w:rsid w:val="00C03223"/>
  </w:style>
  <w:style w:type="paragraph" w:styleId="42">
    <w:name w:val="toc 4"/>
    <w:basedOn w:val="a0"/>
    <w:next w:val="a0"/>
    <w:autoRedefine/>
    <w:uiPriority w:val="39"/>
    <w:unhideWhenUsed/>
    <w:rsid w:val="00880FFA"/>
    <w:pPr>
      <w:spacing w:after="100"/>
      <w:ind w:left="660"/>
    </w:pPr>
    <w:rPr>
      <w:rFonts w:eastAsia="Times New Roman"/>
      <w:lang w:eastAsia="ru-RU"/>
    </w:rPr>
  </w:style>
  <w:style w:type="paragraph" w:styleId="52">
    <w:name w:val="toc 5"/>
    <w:basedOn w:val="a0"/>
    <w:next w:val="a0"/>
    <w:autoRedefine/>
    <w:uiPriority w:val="39"/>
    <w:unhideWhenUsed/>
    <w:rsid w:val="00880FFA"/>
    <w:pPr>
      <w:spacing w:after="100"/>
      <w:ind w:left="880"/>
    </w:pPr>
    <w:rPr>
      <w:rFonts w:eastAsia="Times New Roman"/>
      <w:lang w:eastAsia="ru-RU"/>
    </w:rPr>
  </w:style>
  <w:style w:type="paragraph" w:styleId="62">
    <w:name w:val="toc 6"/>
    <w:basedOn w:val="a0"/>
    <w:next w:val="a0"/>
    <w:autoRedefine/>
    <w:uiPriority w:val="39"/>
    <w:unhideWhenUsed/>
    <w:rsid w:val="00880FFA"/>
    <w:pPr>
      <w:spacing w:after="100"/>
      <w:ind w:left="1100"/>
    </w:pPr>
    <w:rPr>
      <w:rFonts w:eastAsia="Times New Roman"/>
      <w:lang w:eastAsia="ru-RU"/>
    </w:rPr>
  </w:style>
  <w:style w:type="paragraph" w:styleId="71">
    <w:name w:val="toc 7"/>
    <w:basedOn w:val="a0"/>
    <w:next w:val="a0"/>
    <w:autoRedefine/>
    <w:uiPriority w:val="39"/>
    <w:unhideWhenUsed/>
    <w:rsid w:val="00880FFA"/>
    <w:pPr>
      <w:spacing w:after="100"/>
      <w:ind w:left="1320"/>
    </w:pPr>
    <w:rPr>
      <w:rFonts w:eastAsia="Times New Roman"/>
      <w:lang w:eastAsia="ru-RU"/>
    </w:rPr>
  </w:style>
  <w:style w:type="paragraph" w:styleId="8">
    <w:name w:val="toc 8"/>
    <w:basedOn w:val="a0"/>
    <w:next w:val="a0"/>
    <w:autoRedefine/>
    <w:uiPriority w:val="39"/>
    <w:unhideWhenUsed/>
    <w:rsid w:val="00880FFA"/>
    <w:pPr>
      <w:spacing w:after="100"/>
      <w:ind w:left="1540"/>
    </w:pPr>
    <w:rPr>
      <w:rFonts w:eastAsia="Times New Roman"/>
      <w:lang w:eastAsia="ru-RU"/>
    </w:rPr>
  </w:style>
  <w:style w:type="paragraph" w:styleId="9">
    <w:name w:val="toc 9"/>
    <w:basedOn w:val="a0"/>
    <w:next w:val="a0"/>
    <w:autoRedefine/>
    <w:uiPriority w:val="39"/>
    <w:unhideWhenUsed/>
    <w:rsid w:val="00880FFA"/>
    <w:pPr>
      <w:spacing w:after="100"/>
      <w:ind w:left="1760"/>
    </w:pPr>
    <w:rPr>
      <w:rFonts w:eastAsia="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843826">
      <w:bodyDiv w:val="1"/>
      <w:marLeft w:val="0"/>
      <w:marRight w:val="0"/>
      <w:marTop w:val="0"/>
      <w:marBottom w:val="0"/>
      <w:divBdr>
        <w:top w:val="none" w:sz="0" w:space="0" w:color="auto"/>
        <w:left w:val="none" w:sz="0" w:space="0" w:color="auto"/>
        <w:bottom w:val="none" w:sz="0" w:space="0" w:color="auto"/>
        <w:right w:val="none" w:sz="0" w:space="0" w:color="auto"/>
      </w:divBdr>
    </w:div>
    <w:div w:id="357514359">
      <w:bodyDiv w:val="1"/>
      <w:marLeft w:val="0"/>
      <w:marRight w:val="0"/>
      <w:marTop w:val="0"/>
      <w:marBottom w:val="0"/>
      <w:divBdr>
        <w:top w:val="none" w:sz="0" w:space="0" w:color="auto"/>
        <w:left w:val="none" w:sz="0" w:space="0" w:color="auto"/>
        <w:bottom w:val="none" w:sz="0" w:space="0" w:color="auto"/>
        <w:right w:val="none" w:sz="0" w:space="0" w:color="auto"/>
      </w:divBdr>
    </w:div>
    <w:div w:id="966204944">
      <w:bodyDiv w:val="1"/>
      <w:marLeft w:val="0"/>
      <w:marRight w:val="0"/>
      <w:marTop w:val="0"/>
      <w:marBottom w:val="0"/>
      <w:divBdr>
        <w:top w:val="none" w:sz="0" w:space="0" w:color="auto"/>
        <w:left w:val="none" w:sz="0" w:space="0" w:color="auto"/>
        <w:bottom w:val="none" w:sz="0" w:space="0" w:color="auto"/>
        <w:right w:val="none" w:sz="0" w:space="0" w:color="auto"/>
      </w:divBdr>
    </w:div>
    <w:div w:id="1199855741">
      <w:bodyDiv w:val="1"/>
      <w:marLeft w:val="0"/>
      <w:marRight w:val="0"/>
      <w:marTop w:val="0"/>
      <w:marBottom w:val="0"/>
      <w:divBdr>
        <w:top w:val="none" w:sz="0" w:space="0" w:color="auto"/>
        <w:left w:val="none" w:sz="0" w:space="0" w:color="auto"/>
        <w:bottom w:val="none" w:sz="0" w:space="0" w:color="auto"/>
        <w:right w:val="none" w:sz="0" w:space="0" w:color="auto"/>
      </w:divBdr>
    </w:div>
    <w:div w:id="1368411580">
      <w:bodyDiv w:val="1"/>
      <w:marLeft w:val="0"/>
      <w:marRight w:val="0"/>
      <w:marTop w:val="0"/>
      <w:marBottom w:val="0"/>
      <w:divBdr>
        <w:top w:val="none" w:sz="0" w:space="0" w:color="auto"/>
        <w:left w:val="none" w:sz="0" w:space="0" w:color="auto"/>
        <w:bottom w:val="none" w:sz="0" w:space="0" w:color="auto"/>
        <w:right w:val="none" w:sz="0" w:space="0" w:color="auto"/>
      </w:divBdr>
    </w:div>
    <w:div w:id="1602179853">
      <w:bodyDiv w:val="1"/>
      <w:marLeft w:val="0"/>
      <w:marRight w:val="0"/>
      <w:marTop w:val="0"/>
      <w:marBottom w:val="0"/>
      <w:divBdr>
        <w:top w:val="none" w:sz="0" w:space="0" w:color="auto"/>
        <w:left w:val="none" w:sz="0" w:space="0" w:color="auto"/>
        <w:bottom w:val="none" w:sz="0" w:space="0" w:color="auto"/>
        <w:right w:val="none" w:sz="0" w:space="0" w:color="auto"/>
      </w:divBdr>
    </w:div>
    <w:div w:id="1831215139">
      <w:bodyDiv w:val="1"/>
      <w:marLeft w:val="0"/>
      <w:marRight w:val="0"/>
      <w:marTop w:val="0"/>
      <w:marBottom w:val="0"/>
      <w:divBdr>
        <w:top w:val="none" w:sz="0" w:space="0" w:color="auto"/>
        <w:left w:val="none" w:sz="0" w:space="0" w:color="auto"/>
        <w:bottom w:val="none" w:sz="0" w:space="0" w:color="auto"/>
        <w:right w:val="none" w:sz="0" w:space="0" w:color="auto"/>
      </w:divBdr>
    </w:div>
    <w:div w:id="1876506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anager@smolny.or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svet-zvezd@mail.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BF679D-5154-4052-ADF6-DB0BB7EA5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122</Pages>
  <Words>77619</Words>
  <Characters>442433</Characters>
  <Application>Microsoft Office Word</Application>
  <DocSecurity>0</DocSecurity>
  <Lines>3686</Lines>
  <Paragraphs>1038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519014</CharactersWithSpaces>
  <SharedDoc>false</SharedDoc>
  <HLinks>
    <vt:vector size="450" baseType="variant">
      <vt:variant>
        <vt:i4>5898360</vt:i4>
      </vt:variant>
      <vt:variant>
        <vt:i4>444</vt:i4>
      </vt:variant>
      <vt:variant>
        <vt:i4>0</vt:i4>
      </vt:variant>
      <vt:variant>
        <vt:i4>5</vt:i4>
      </vt:variant>
      <vt:variant>
        <vt:lpwstr>mailto:manager@smolny.org</vt:lpwstr>
      </vt:variant>
      <vt:variant>
        <vt:lpwstr/>
      </vt:variant>
      <vt:variant>
        <vt:i4>6946841</vt:i4>
      </vt:variant>
      <vt:variant>
        <vt:i4>441</vt:i4>
      </vt:variant>
      <vt:variant>
        <vt:i4>0</vt:i4>
      </vt:variant>
      <vt:variant>
        <vt:i4>5</vt:i4>
      </vt:variant>
      <vt:variant>
        <vt:lpwstr>mailto:svet-zvezd@mail.ru</vt:lpwstr>
      </vt:variant>
      <vt:variant>
        <vt:lpwstr/>
      </vt:variant>
      <vt:variant>
        <vt:i4>1572913</vt:i4>
      </vt:variant>
      <vt:variant>
        <vt:i4>434</vt:i4>
      </vt:variant>
      <vt:variant>
        <vt:i4>0</vt:i4>
      </vt:variant>
      <vt:variant>
        <vt:i4>5</vt:i4>
      </vt:variant>
      <vt:variant>
        <vt:lpwstr/>
      </vt:variant>
      <vt:variant>
        <vt:lpwstr>_Toc504549433</vt:lpwstr>
      </vt:variant>
      <vt:variant>
        <vt:i4>1572913</vt:i4>
      </vt:variant>
      <vt:variant>
        <vt:i4>428</vt:i4>
      </vt:variant>
      <vt:variant>
        <vt:i4>0</vt:i4>
      </vt:variant>
      <vt:variant>
        <vt:i4>5</vt:i4>
      </vt:variant>
      <vt:variant>
        <vt:lpwstr/>
      </vt:variant>
      <vt:variant>
        <vt:lpwstr>_Toc504549432</vt:lpwstr>
      </vt:variant>
      <vt:variant>
        <vt:i4>1572913</vt:i4>
      </vt:variant>
      <vt:variant>
        <vt:i4>422</vt:i4>
      </vt:variant>
      <vt:variant>
        <vt:i4>0</vt:i4>
      </vt:variant>
      <vt:variant>
        <vt:i4>5</vt:i4>
      </vt:variant>
      <vt:variant>
        <vt:lpwstr/>
      </vt:variant>
      <vt:variant>
        <vt:lpwstr>_Toc504549431</vt:lpwstr>
      </vt:variant>
      <vt:variant>
        <vt:i4>1572913</vt:i4>
      </vt:variant>
      <vt:variant>
        <vt:i4>416</vt:i4>
      </vt:variant>
      <vt:variant>
        <vt:i4>0</vt:i4>
      </vt:variant>
      <vt:variant>
        <vt:i4>5</vt:i4>
      </vt:variant>
      <vt:variant>
        <vt:lpwstr/>
      </vt:variant>
      <vt:variant>
        <vt:lpwstr>_Toc504549430</vt:lpwstr>
      </vt:variant>
      <vt:variant>
        <vt:i4>1638449</vt:i4>
      </vt:variant>
      <vt:variant>
        <vt:i4>410</vt:i4>
      </vt:variant>
      <vt:variant>
        <vt:i4>0</vt:i4>
      </vt:variant>
      <vt:variant>
        <vt:i4>5</vt:i4>
      </vt:variant>
      <vt:variant>
        <vt:lpwstr/>
      </vt:variant>
      <vt:variant>
        <vt:lpwstr>_Toc504549429</vt:lpwstr>
      </vt:variant>
      <vt:variant>
        <vt:i4>1638449</vt:i4>
      </vt:variant>
      <vt:variant>
        <vt:i4>404</vt:i4>
      </vt:variant>
      <vt:variant>
        <vt:i4>0</vt:i4>
      </vt:variant>
      <vt:variant>
        <vt:i4>5</vt:i4>
      </vt:variant>
      <vt:variant>
        <vt:lpwstr/>
      </vt:variant>
      <vt:variant>
        <vt:lpwstr>_Toc504549428</vt:lpwstr>
      </vt:variant>
      <vt:variant>
        <vt:i4>1638449</vt:i4>
      </vt:variant>
      <vt:variant>
        <vt:i4>398</vt:i4>
      </vt:variant>
      <vt:variant>
        <vt:i4>0</vt:i4>
      </vt:variant>
      <vt:variant>
        <vt:i4>5</vt:i4>
      </vt:variant>
      <vt:variant>
        <vt:lpwstr/>
      </vt:variant>
      <vt:variant>
        <vt:lpwstr>_Toc504549427</vt:lpwstr>
      </vt:variant>
      <vt:variant>
        <vt:i4>1638449</vt:i4>
      </vt:variant>
      <vt:variant>
        <vt:i4>392</vt:i4>
      </vt:variant>
      <vt:variant>
        <vt:i4>0</vt:i4>
      </vt:variant>
      <vt:variant>
        <vt:i4>5</vt:i4>
      </vt:variant>
      <vt:variant>
        <vt:lpwstr/>
      </vt:variant>
      <vt:variant>
        <vt:lpwstr>_Toc504549426</vt:lpwstr>
      </vt:variant>
      <vt:variant>
        <vt:i4>1638449</vt:i4>
      </vt:variant>
      <vt:variant>
        <vt:i4>386</vt:i4>
      </vt:variant>
      <vt:variant>
        <vt:i4>0</vt:i4>
      </vt:variant>
      <vt:variant>
        <vt:i4>5</vt:i4>
      </vt:variant>
      <vt:variant>
        <vt:lpwstr/>
      </vt:variant>
      <vt:variant>
        <vt:lpwstr>_Toc504549425</vt:lpwstr>
      </vt:variant>
      <vt:variant>
        <vt:i4>1638449</vt:i4>
      </vt:variant>
      <vt:variant>
        <vt:i4>380</vt:i4>
      </vt:variant>
      <vt:variant>
        <vt:i4>0</vt:i4>
      </vt:variant>
      <vt:variant>
        <vt:i4>5</vt:i4>
      </vt:variant>
      <vt:variant>
        <vt:lpwstr/>
      </vt:variant>
      <vt:variant>
        <vt:lpwstr>_Toc504549424</vt:lpwstr>
      </vt:variant>
      <vt:variant>
        <vt:i4>1638449</vt:i4>
      </vt:variant>
      <vt:variant>
        <vt:i4>374</vt:i4>
      </vt:variant>
      <vt:variant>
        <vt:i4>0</vt:i4>
      </vt:variant>
      <vt:variant>
        <vt:i4>5</vt:i4>
      </vt:variant>
      <vt:variant>
        <vt:lpwstr/>
      </vt:variant>
      <vt:variant>
        <vt:lpwstr>_Toc504549423</vt:lpwstr>
      </vt:variant>
      <vt:variant>
        <vt:i4>1638449</vt:i4>
      </vt:variant>
      <vt:variant>
        <vt:i4>368</vt:i4>
      </vt:variant>
      <vt:variant>
        <vt:i4>0</vt:i4>
      </vt:variant>
      <vt:variant>
        <vt:i4>5</vt:i4>
      </vt:variant>
      <vt:variant>
        <vt:lpwstr/>
      </vt:variant>
      <vt:variant>
        <vt:lpwstr>_Toc504549422</vt:lpwstr>
      </vt:variant>
      <vt:variant>
        <vt:i4>1638449</vt:i4>
      </vt:variant>
      <vt:variant>
        <vt:i4>362</vt:i4>
      </vt:variant>
      <vt:variant>
        <vt:i4>0</vt:i4>
      </vt:variant>
      <vt:variant>
        <vt:i4>5</vt:i4>
      </vt:variant>
      <vt:variant>
        <vt:lpwstr/>
      </vt:variant>
      <vt:variant>
        <vt:lpwstr>_Toc504549421</vt:lpwstr>
      </vt:variant>
      <vt:variant>
        <vt:i4>1638449</vt:i4>
      </vt:variant>
      <vt:variant>
        <vt:i4>356</vt:i4>
      </vt:variant>
      <vt:variant>
        <vt:i4>0</vt:i4>
      </vt:variant>
      <vt:variant>
        <vt:i4>5</vt:i4>
      </vt:variant>
      <vt:variant>
        <vt:lpwstr/>
      </vt:variant>
      <vt:variant>
        <vt:lpwstr>_Toc504549420</vt:lpwstr>
      </vt:variant>
      <vt:variant>
        <vt:i4>1703985</vt:i4>
      </vt:variant>
      <vt:variant>
        <vt:i4>350</vt:i4>
      </vt:variant>
      <vt:variant>
        <vt:i4>0</vt:i4>
      </vt:variant>
      <vt:variant>
        <vt:i4>5</vt:i4>
      </vt:variant>
      <vt:variant>
        <vt:lpwstr/>
      </vt:variant>
      <vt:variant>
        <vt:lpwstr>_Toc504549419</vt:lpwstr>
      </vt:variant>
      <vt:variant>
        <vt:i4>1703985</vt:i4>
      </vt:variant>
      <vt:variant>
        <vt:i4>344</vt:i4>
      </vt:variant>
      <vt:variant>
        <vt:i4>0</vt:i4>
      </vt:variant>
      <vt:variant>
        <vt:i4>5</vt:i4>
      </vt:variant>
      <vt:variant>
        <vt:lpwstr/>
      </vt:variant>
      <vt:variant>
        <vt:lpwstr>_Toc504549418</vt:lpwstr>
      </vt:variant>
      <vt:variant>
        <vt:i4>1703985</vt:i4>
      </vt:variant>
      <vt:variant>
        <vt:i4>338</vt:i4>
      </vt:variant>
      <vt:variant>
        <vt:i4>0</vt:i4>
      </vt:variant>
      <vt:variant>
        <vt:i4>5</vt:i4>
      </vt:variant>
      <vt:variant>
        <vt:lpwstr/>
      </vt:variant>
      <vt:variant>
        <vt:lpwstr>_Toc504549417</vt:lpwstr>
      </vt:variant>
      <vt:variant>
        <vt:i4>1703985</vt:i4>
      </vt:variant>
      <vt:variant>
        <vt:i4>332</vt:i4>
      </vt:variant>
      <vt:variant>
        <vt:i4>0</vt:i4>
      </vt:variant>
      <vt:variant>
        <vt:i4>5</vt:i4>
      </vt:variant>
      <vt:variant>
        <vt:lpwstr/>
      </vt:variant>
      <vt:variant>
        <vt:lpwstr>_Toc504549416</vt:lpwstr>
      </vt:variant>
      <vt:variant>
        <vt:i4>1703985</vt:i4>
      </vt:variant>
      <vt:variant>
        <vt:i4>326</vt:i4>
      </vt:variant>
      <vt:variant>
        <vt:i4>0</vt:i4>
      </vt:variant>
      <vt:variant>
        <vt:i4>5</vt:i4>
      </vt:variant>
      <vt:variant>
        <vt:lpwstr/>
      </vt:variant>
      <vt:variant>
        <vt:lpwstr>_Toc504549415</vt:lpwstr>
      </vt:variant>
      <vt:variant>
        <vt:i4>1703985</vt:i4>
      </vt:variant>
      <vt:variant>
        <vt:i4>320</vt:i4>
      </vt:variant>
      <vt:variant>
        <vt:i4>0</vt:i4>
      </vt:variant>
      <vt:variant>
        <vt:i4>5</vt:i4>
      </vt:variant>
      <vt:variant>
        <vt:lpwstr/>
      </vt:variant>
      <vt:variant>
        <vt:lpwstr>_Toc504549414</vt:lpwstr>
      </vt:variant>
      <vt:variant>
        <vt:i4>1703985</vt:i4>
      </vt:variant>
      <vt:variant>
        <vt:i4>314</vt:i4>
      </vt:variant>
      <vt:variant>
        <vt:i4>0</vt:i4>
      </vt:variant>
      <vt:variant>
        <vt:i4>5</vt:i4>
      </vt:variant>
      <vt:variant>
        <vt:lpwstr/>
      </vt:variant>
      <vt:variant>
        <vt:lpwstr>_Toc504549413</vt:lpwstr>
      </vt:variant>
      <vt:variant>
        <vt:i4>1703985</vt:i4>
      </vt:variant>
      <vt:variant>
        <vt:i4>308</vt:i4>
      </vt:variant>
      <vt:variant>
        <vt:i4>0</vt:i4>
      </vt:variant>
      <vt:variant>
        <vt:i4>5</vt:i4>
      </vt:variant>
      <vt:variant>
        <vt:lpwstr/>
      </vt:variant>
      <vt:variant>
        <vt:lpwstr>_Toc504549412</vt:lpwstr>
      </vt:variant>
      <vt:variant>
        <vt:i4>1703985</vt:i4>
      </vt:variant>
      <vt:variant>
        <vt:i4>302</vt:i4>
      </vt:variant>
      <vt:variant>
        <vt:i4>0</vt:i4>
      </vt:variant>
      <vt:variant>
        <vt:i4>5</vt:i4>
      </vt:variant>
      <vt:variant>
        <vt:lpwstr/>
      </vt:variant>
      <vt:variant>
        <vt:lpwstr>_Toc504549411</vt:lpwstr>
      </vt:variant>
      <vt:variant>
        <vt:i4>1703985</vt:i4>
      </vt:variant>
      <vt:variant>
        <vt:i4>296</vt:i4>
      </vt:variant>
      <vt:variant>
        <vt:i4>0</vt:i4>
      </vt:variant>
      <vt:variant>
        <vt:i4>5</vt:i4>
      </vt:variant>
      <vt:variant>
        <vt:lpwstr/>
      </vt:variant>
      <vt:variant>
        <vt:lpwstr>_Toc504549410</vt:lpwstr>
      </vt:variant>
      <vt:variant>
        <vt:i4>1769521</vt:i4>
      </vt:variant>
      <vt:variant>
        <vt:i4>290</vt:i4>
      </vt:variant>
      <vt:variant>
        <vt:i4>0</vt:i4>
      </vt:variant>
      <vt:variant>
        <vt:i4>5</vt:i4>
      </vt:variant>
      <vt:variant>
        <vt:lpwstr/>
      </vt:variant>
      <vt:variant>
        <vt:lpwstr>_Toc504549409</vt:lpwstr>
      </vt:variant>
      <vt:variant>
        <vt:i4>1769521</vt:i4>
      </vt:variant>
      <vt:variant>
        <vt:i4>284</vt:i4>
      </vt:variant>
      <vt:variant>
        <vt:i4>0</vt:i4>
      </vt:variant>
      <vt:variant>
        <vt:i4>5</vt:i4>
      </vt:variant>
      <vt:variant>
        <vt:lpwstr/>
      </vt:variant>
      <vt:variant>
        <vt:lpwstr>_Toc504549408</vt:lpwstr>
      </vt:variant>
      <vt:variant>
        <vt:i4>1769521</vt:i4>
      </vt:variant>
      <vt:variant>
        <vt:i4>278</vt:i4>
      </vt:variant>
      <vt:variant>
        <vt:i4>0</vt:i4>
      </vt:variant>
      <vt:variant>
        <vt:i4>5</vt:i4>
      </vt:variant>
      <vt:variant>
        <vt:lpwstr/>
      </vt:variant>
      <vt:variant>
        <vt:lpwstr>_Toc504549407</vt:lpwstr>
      </vt:variant>
      <vt:variant>
        <vt:i4>1769521</vt:i4>
      </vt:variant>
      <vt:variant>
        <vt:i4>272</vt:i4>
      </vt:variant>
      <vt:variant>
        <vt:i4>0</vt:i4>
      </vt:variant>
      <vt:variant>
        <vt:i4>5</vt:i4>
      </vt:variant>
      <vt:variant>
        <vt:lpwstr/>
      </vt:variant>
      <vt:variant>
        <vt:lpwstr>_Toc504549406</vt:lpwstr>
      </vt:variant>
      <vt:variant>
        <vt:i4>1769521</vt:i4>
      </vt:variant>
      <vt:variant>
        <vt:i4>266</vt:i4>
      </vt:variant>
      <vt:variant>
        <vt:i4>0</vt:i4>
      </vt:variant>
      <vt:variant>
        <vt:i4>5</vt:i4>
      </vt:variant>
      <vt:variant>
        <vt:lpwstr/>
      </vt:variant>
      <vt:variant>
        <vt:lpwstr>_Toc504549405</vt:lpwstr>
      </vt:variant>
      <vt:variant>
        <vt:i4>1769521</vt:i4>
      </vt:variant>
      <vt:variant>
        <vt:i4>260</vt:i4>
      </vt:variant>
      <vt:variant>
        <vt:i4>0</vt:i4>
      </vt:variant>
      <vt:variant>
        <vt:i4>5</vt:i4>
      </vt:variant>
      <vt:variant>
        <vt:lpwstr/>
      </vt:variant>
      <vt:variant>
        <vt:lpwstr>_Toc504549404</vt:lpwstr>
      </vt:variant>
      <vt:variant>
        <vt:i4>1769521</vt:i4>
      </vt:variant>
      <vt:variant>
        <vt:i4>254</vt:i4>
      </vt:variant>
      <vt:variant>
        <vt:i4>0</vt:i4>
      </vt:variant>
      <vt:variant>
        <vt:i4>5</vt:i4>
      </vt:variant>
      <vt:variant>
        <vt:lpwstr/>
      </vt:variant>
      <vt:variant>
        <vt:lpwstr>_Toc504549403</vt:lpwstr>
      </vt:variant>
      <vt:variant>
        <vt:i4>1769521</vt:i4>
      </vt:variant>
      <vt:variant>
        <vt:i4>248</vt:i4>
      </vt:variant>
      <vt:variant>
        <vt:i4>0</vt:i4>
      </vt:variant>
      <vt:variant>
        <vt:i4>5</vt:i4>
      </vt:variant>
      <vt:variant>
        <vt:lpwstr/>
      </vt:variant>
      <vt:variant>
        <vt:lpwstr>_Toc504549402</vt:lpwstr>
      </vt:variant>
      <vt:variant>
        <vt:i4>1769521</vt:i4>
      </vt:variant>
      <vt:variant>
        <vt:i4>242</vt:i4>
      </vt:variant>
      <vt:variant>
        <vt:i4>0</vt:i4>
      </vt:variant>
      <vt:variant>
        <vt:i4>5</vt:i4>
      </vt:variant>
      <vt:variant>
        <vt:lpwstr/>
      </vt:variant>
      <vt:variant>
        <vt:lpwstr>_Toc504549401</vt:lpwstr>
      </vt:variant>
      <vt:variant>
        <vt:i4>1769521</vt:i4>
      </vt:variant>
      <vt:variant>
        <vt:i4>236</vt:i4>
      </vt:variant>
      <vt:variant>
        <vt:i4>0</vt:i4>
      </vt:variant>
      <vt:variant>
        <vt:i4>5</vt:i4>
      </vt:variant>
      <vt:variant>
        <vt:lpwstr/>
      </vt:variant>
      <vt:variant>
        <vt:lpwstr>_Toc504549400</vt:lpwstr>
      </vt:variant>
      <vt:variant>
        <vt:i4>1179702</vt:i4>
      </vt:variant>
      <vt:variant>
        <vt:i4>230</vt:i4>
      </vt:variant>
      <vt:variant>
        <vt:i4>0</vt:i4>
      </vt:variant>
      <vt:variant>
        <vt:i4>5</vt:i4>
      </vt:variant>
      <vt:variant>
        <vt:lpwstr/>
      </vt:variant>
      <vt:variant>
        <vt:lpwstr>_Toc504549399</vt:lpwstr>
      </vt:variant>
      <vt:variant>
        <vt:i4>1179702</vt:i4>
      </vt:variant>
      <vt:variant>
        <vt:i4>224</vt:i4>
      </vt:variant>
      <vt:variant>
        <vt:i4>0</vt:i4>
      </vt:variant>
      <vt:variant>
        <vt:i4>5</vt:i4>
      </vt:variant>
      <vt:variant>
        <vt:lpwstr/>
      </vt:variant>
      <vt:variant>
        <vt:lpwstr>_Toc504549398</vt:lpwstr>
      </vt:variant>
      <vt:variant>
        <vt:i4>1179702</vt:i4>
      </vt:variant>
      <vt:variant>
        <vt:i4>218</vt:i4>
      </vt:variant>
      <vt:variant>
        <vt:i4>0</vt:i4>
      </vt:variant>
      <vt:variant>
        <vt:i4>5</vt:i4>
      </vt:variant>
      <vt:variant>
        <vt:lpwstr/>
      </vt:variant>
      <vt:variant>
        <vt:lpwstr>_Toc504549397</vt:lpwstr>
      </vt:variant>
      <vt:variant>
        <vt:i4>1179702</vt:i4>
      </vt:variant>
      <vt:variant>
        <vt:i4>212</vt:i4>
      </vt:variant>
      <vt:variant>
        <vt:i4>0</vt:i4>
      </vt:variant>
      <vt:variant>
        <vt:i4>5</vt:i4>
      </vt:variant>
      <vt:variant>
        <vt:lpwstr/>
      </vt:variant>
      <vt:variant>
        <vt:lpwstr>_Toc504549396</vt:lpwstr>
      </vt:variant>
      <vt:variant>
        <vt:i4>1179702</vt:i4>
      </vt:variant>
      <vt:variant>
        <vt:i4>206</vt:i4>
      </vt:variant>
      <vt:variant>
        <vt:i4>0</vt:i4>
      </vt:variant>
      <vt:variant>
        <vt:i4>5</vt:i4>
      </vt:variant>
      <vt:variant>
        <vt:lpwstr/>
      </vt:variant>
      <vt:variant>
        <vt:lpwstr>_Toc504549395</vt:lpwstr>
      </vt:variant>
      <vt:variant>
        <vt:i4>1179702</vt:i4>
      </vt:variant>
      <vt:variant>
        <vt:i4>200</vt:i4>
      </vt:variant>
      <vt:variant>
        <vt:i4>0</vt:i4>
      </vt:variant>
      <vt:variant>
        <vt:i4>5</vt:i4>
      </vt:variant>
      <vt:variant>
        <vt:lpwstr/>
      </vt:variant>
      <vt:variant>
        <vt:lpwstr>_Toc504549394</vt:lpwstr>
      </vt:variant>
      <vt:variant>
        <vt:i4>1179702</vt:i4>
      </vt:variant>
      <vt:variant>
        <vt:i4>194</vt:i4>
      </vt:variant>
      <vt:variant>
        <vt:i4>0</vt:i4>
      </vt:variant>
      <vt:variant>
        <vt:i4>5</vt:i4>
      </vt:variant>
      <vt:variant>
        <vt:lpwstr/>
      </vt:variant>
      <vt:variant>
        <vt:lpwstr>_Toc504549393</vt:lpwstr>
      </vt:variant>
      <vt:variant>
        <vt:i4>1179702</vt:i4>
      </vt:variant>
      <vt:variant>
        <vt:i4>188</vt:i4>
      </vt:variant>
      <vt:variant>
        <vt:i4>0</vt:i4>
      </vt:variant>
      <vt:variant>
        <vt:i4>5</vt:i4>
      </vt:variant>
      <vt:variant>
        <vt:lpwstr/>
      </vt:variant>
      <vt:variant>
        <vt:lpwstr>_Toc504549392</vt:lpwstr>
      </vt:variant>
      <vt:variant>
        <vt:i4>1179702</vt:i4>
      </vt:variant>
      <vt:variant>
        <vt:i4>182</vt:i4>
      </vt:variant>
      <vt:variant>
        <vt:i4>0</vt:i4>
      </vt:variant>
      <vt:variant>
        <vt:i4>5</vt:i4>
      </vt:variant>
      <vt:variant>
        <vt:lpwstr/>
      </vt:variant>
      <vt:variant>
        <vt:lpwstr>_Toc504549391</vt:lpwstr>
      </vt:variant>
      <vt:variant>
        <vt:i4>1179702</vt:i4>
      </vt:variant>
      <vt:variant>
        <vt:i4>176</vt:i4>
      </vt:variant>
      <vt:variant>
        <vt:i4>0</vt:i4>
      </vt:variant>
      <vt:variant>
        <vt:i4>5</vt:i4>
      </vt:variant>
      <vt:variant>
        <vt:lpwstr/>
      </vt:variant>
      <vt:variant>
        <vt:lpwstr>_Toc504549390</vt:lpwstr>
      </vt:variant>
      <vt:variant>
        <vt:i4>1245238</vt:i4>
      </vt:variant>
      <vt:variant>
        <vt:i4>170</vt:i4>
      </vt:variant>
      <vt:variant>
        <vt:i4>0</vt:i4>
      </vt:variant>
      <vt:variant>
        <vt:i4>5</vt:i4>
      </vt:variant>
      <vt:variant>
        <vt:lpwstr/>
      </vt:variant>
      <vt:variant>
        <vt:lpwstr>_Toc504549389</vt:lpwstr>
      </vt:variant>
      <vt:variant>
        <vt:i4>1245238</vt:i4>
      </vt:variant>
      <vt:variant>
        <vt:i4>164</vt:i4>
      </vt:variant>
      <vt:variant>
        <vt:i4>0</vt:i4>
      </vt:variant>
      <vt:variant>
        <vt:i4>5</vt:i4>
      </vt:variant>
      <vt:variant>
        <vt:lpwstr/>
      </vt:variant>
      <vt:variant>
        <vt:lpwstr>_Toc504549388</vt:lpwstr>
      </vt:variant>
      <vt:variant>
        <vt:i4>1245238</vt:i4>
      </vt:variant>
      <vt:variant>
        <vt:i4>158</vt:i4>
      </vt:variant>
      <vt:variant>
        <vt:i4>0</vt:i4>
      </vt:variant>
      <vt:variant>
        <vt:i4>5</vt:i4>
      </vt:variant>
      <vt:variant>
        <vt:lpwstr/>
      </vt:variant>
      <vt:variant>
        <vt:lpwstr>_Toc504549387</vt:lpwstr>
      </vt:variant>
      <vt:variant>
        <vt:i4>1245238</vt:i4>
      </vt:variant>
      <vt:variant>
        <vt:i4>152</vt:i4>
      </vt:variant>
      <vt:variant>
        <vt:i4>0</vt:i4>
      </vt:variant>
      <vt:variant>
        <vt:i4>5</vt:i4>
      </vt:variant>
      <vt:variant>
        <vt:lpwstr/>
      </vt:variant>
      <vt:variant>
        <vt:lpwstr>_Toc504549386</vt:lpwstr>
      </vt:variant>
      <vt:variant>
        <vt:i4>1245238</vt:i4>
      </vt:variant>
      <vt:variant>
        <vt:i4>146</vt:i4>
      </vt:variant>
      <vt:variant>
        <vt:i4>0</vt:i4>
      </vt:variant>
      <vt:variant>
        <vt:i4>5</vt:i4>
      </vt:variant>
      <vt:variant>
        <vt:lpwstr/>
      </vt:variant>
      <vt:variant>
        <vt:lpwstr>_Toc504549385</vt:lpwstr>
      </vt:variant>
      <vt:variant>
        <vt:i4>1245238</vt:i4>
      </vt:variant>
      <vt:variant>
        <vt:i4>140</vt:i4>
      </vt:variant>
      <vt:variant>
        <vt:i4>0</vt:i4>
      </vt:variant>
      <vt:variant>
        <vt:i4>5</vt:i4>
      </vt:variant>
      <vt:variant>
        <vt:lpwstr/>
      </vt:variant>
      <vt:variant>
        <vt:lpwstr>_Toc504549384</vt:lpwstr>
      </vt:variant>
      <vt:variant>
        <vt:i4>1245238</vt:i4>
      </vt:variant>
      <vt:variant>
        <vt:i4>134</vt:i4>
      </vt:variant>
      <vt:variant>
        <vt:i4>0</vt:i4>
      </vt:variant>
      <vt:variant>
        <vt:i4>5</vt:i4>
      </vt:variant>
      <vt:variant>
        <vt:lpwstr/>
      </vt:variant>
      <vt:variant>
        <vt:lpwstr>_Toc504549383</vt:lpwstr>
      </vt:variant>
      <vt:variant>
        <vt:i4>1245238</vt:i4>
      </vt:variant>
      <vt:variant>
        <vt:i4>128</vt:i4>
      </vt:variant>
      <vt:variant>
        <vt:i4>0</vt:i4>
      </vt:variant>
      <vt:variant>
        <vt:i4>5</vt:i4>
      </vt:variant>
      <vt:variant>
        <vt:lpwstr/>
      </vt:variant>
      <vt:variant>
        <vt:lpwstr>_Toc504549382</vt:lpwstr>
      </vt:variant>
      <vt:variant>
        <vt:i4>1245238</vt:i4>
      </vt:variant>
      <vt:variant>
        <vt:i4>122</vt:i4>
      </vt:variant>
      <vt:variant>
        <vt:i4>0</vt:i4>
      </vt:variant>
      <vt:variant>
        <vt:i4>5</vt:i4>
      </vt:variant>
      <vt:variant>
        <vt:lpwstr/>
      </vt:variant>
      <vt:variant>
        <vt:lpwstr>_Toc504549381</vt:lpwstr>
      </vt:variant>
      <vt:variant>
        <vt:i4>1245238</vt:i4>
      </vt:variant>
      <vt:variant>
        <vt:i4>116</vt:i4>
      </vt:variant>
      <vt:variant>
        <vt:i4>0</vt:i4>
      </vt:variant>
      <vt:variant>
        <vt:i4>5</vt:i4>
      </vt:variant>
      <vt:variant>
        <vt:lpwstr/>
      </vt:variant>
      <vt:variant>
        <vt:lpwstr>_Toc504549380</vt:lpwstr>
      </vt:variant>
      <vt:variant>
        <vt:i4>1835062</vt:i4>
      </vt:variant>
      <vt:variant>
        <vt:i4>110</vt:i4>
      </vt:variant>
      <vt:variant>
        <vt:i4>0</vt:i4>
      </vt:variant>
      <vt:variant>
        <vt:i4>5</vt:i4>
      </vt:variant>
      <vt:variant>
        <vt:lpwstr/>
      </vt:variant>
      <vt:variant>
        <vt:lpwstr>_Toc504549379</vt:lpwstr>
      </vt:variant>
      <vt:variant>
        <vt:i4>1835062</vt:i4>
      </vt:variant>
      <vt:variant>
        <vt:i4>104</vt:i4>
      </vt:variant>
      <vt:variant>
        <vt:i4>0</vt:i4>
      </vt:variant>
      <vt:variant>
        <vt:i4>5</vt:i4>
      </vt:variant>
      <vt:variant>
        <vt:lpwstr/>
      </vt:variant>
      <vt:variant>
        <vt:lpwstr>_Toc504549378</vt:lpwstr>
      </vt:variant>
      <vt:variant>
        <vt:i4>1835062</vt:i4>
      </vt:variant>
      <vt:variant>
        <vt:i4>98</vt:i4>
      </vt:variant>
      <vt:variant>
        <vt:i4>0</vt:i4>
      </vt:variant>
      <vt:variant>
        <vt:i4>5</vt:i4>
      </vt:variant>
      <vt:variant>
        <vt:lpwstr/>
      </vt:variant>
      <vt:variant>
        <vt:lpwstr>_Toc504549377</vt:lpwstr>
      </vt:variant>
      <vt:variant>
        <vt:i4>1835062</vt:i4>
      </vt:variant>
      <vt:variant>
        <vt:i4>92</vt:i4>
      </vt:variant>
      <vt:variant>
        <vt:i4>0</vt:i4>
      </vt:variant>
      <vt:variant>
        <vt:i4>5</vt:i4>
      </vt:variant>
      <vt:variant>
        <vt:lpwstr/>
      </vt:variant>
      <vt:variant>
        <vt:lpwstr>_Toc504549376</vt:lpwstr>
      </vt:variant>
      <vt:variant>
        <vt:i4>1835062</vt:i4>
      </vt:variant>
      <vt:variant>
        <vt:i4>86</vt:i4>
      </vt:variant>
      <vt:variant>
        <vt:i4>0</vt:i4>
      </vt:variant>
      <vt:variant>
        <vt:i4>5</vt:i4>
      </vt:variant>
      <vt:variant>
        <vt:lpwstr/>
      </vt:variant>
      <vt:variant>
        <vt:lpwstr>_Toc504549375</vt:lpwstr>
      </vt:variant>
      <vt:variant>
        <vt:i4>1835062</vt:i4>
      </vt:variant>
      <vt:variant>
        <vt:i4>80</vt:i4>
      </vt:variant>
      <vt:variant>
        <vt:i4>0</vt:i4>
      </vt:variant>
      <vt:variant>
        <vt:i4>5</vt:i4>
      </vt:variant>
      <vt:variant>
        <vt:lpwstr/>
      </vt:variant>
      <vt:variant>
        <vt:lpwstr>_Toc504549374</vt:lpwstr>
      </vt:variant>
      <vt:variant>
        <vt:i4>1835062</vt:i4>
      </vt:variant>
      <vt:variant>
        <vt:i4>74</vt:i4>
      </vt:variant>
      <vt:variant>
        <vt:i4>0</vt:i4>
      </vt:variant>
      <vt:variant>
        <vt:i4>5</vt:i4>
      </vt:variant>
      <vt:variant>
        <vt:lpwstr/>
      </vt:variant>
      <vt:variant>
        <vt:lpwstr>_Toc504549373</vt:lpwstr>
      </vt:variant>
      <vt:variant>
        <vt:i4>1835062</vt:i4>
      </vt:variant>
      <vt:variant>
        <vt:i4>68</vt:i4>
      </vt:variant>
      <vt:variant>
        <vt:i4>0</vt:i4>
      </vt:variant>
      <vt:variant>
        <vt:i4>5</vt:i4>
      </vt:variant>
      <vt:variant>
        <vt:lpwstr/>
      </vt:variant>
      <vt:variant>
        <vt:lpwstr>_Toc504549372</vt:lpwstr>
      </vt:variant>
      <vt:variant>
        <vt:i4>1835062</vt:i4>
      </vt:variant>
      <vt:variant>
        <vt:i4>62</vt:i4>
      </vt:variant>
      <vt:variant>
        <vt:i4>0</vt:i4>
      </vt:variant>
      <vt:variant>
        <vt:i4>5</vt:i4>
      </vt:variant>
      <vt:variant>
        <vt:lpwstr/>
      </vt:variant>
      <vt:variant>
        <vt:lpwstr>_Toc504549371</vt:lpwstr>
      </vt:variant>
      <vt:variant>
        <vt:i4>1835062</vt:i4>
      </vt:variant>
      <vt:variant>
        <vt:i4>56</vt:i4>
      </vt:variant>
      <vt:variant>
        <vt:i4>0</vt:i4>
      </vt:variant>
      <vt:variant>
        <vt:i4>5</vt:i4>
      </vt:variant>
      <vt:variant>
        <vt:lpwstr/>
      </vt:variant>
      <vt:variant>
        <vt:lpwstr>_Toc504549370</vt:lpwstr>
      </vt:variant>
      <vt:variant>
        <vt:i4>1900598</vt:i4>
      </vt:variant>
      <vt:variant>
        <vt:i4>50</vt:i4>
      </vt:variant>
      <vt:variant>
        <vt:i4>0</vt:i4>
      </vt:variant>
      <vt:variant>
        <vt:i4>5</vt:i4>
      </vt:variant>
      <vt:variant>
        <vt:lpwstr/>
      </vt:variant>
      <vt:variant>
        <vt:lpwstr>_Toc504549369</vt:lpwstr>
      </vt:variant>
      <vt:variant>
        <vt:i4>1900598</vt:i4>
      </vt:variant>
      <vt:variant>
        <vt:i4>44</vt:i4>
      </vt:variant>
      <vt:variant>
        <vt:i4>0</vt:i4>
      </vt:variant>
      <vt:variant>
        <vt:i4>5</vt:i4>
      </vt:variant>
      <vt:variant>
        <vt:lpwstr/>
      </vt:variant>
      <vt:variant>
        <vt:lpwstr>_Toc504549368</vt:lpwstr>
      </vt:variant>
      <vt:variant>
        <vt:i4>1900598</vt:i4>
      </vt:variant>
      <vt:variant>
        <vt:i4>38</vt:i4>
      </vt:variant>
      <vt:variant>
        <vt:i4>0</vt:i4>
      </vt:variant>
      <vt:variant>
        <vt:i4>5</vt:i4>
      </vt:variant>
      <vt:variant>
        <vt:lpwstr/>
      </vt:variant>
      <vt:variant>
        <vt:lpwstr>_Toc504549367</vt:lpwstr>
      </vt:variant>
      <vt:variant>
        <vt:i4>1900598</vt:i4>
      </vt:variant>
      <vt:variant>
        <vt:i4>32</vt:i4>
      </vt:variant>
      <vt:variant>
        <vt:i4>0</vt:i4>
      </vt:variant>
      <vt:variant>
        <vt:i4>5</vt:i4>
      </vt:variant>
      <vt:variant>
        <vt:lpwstr/>
      </vt:variant>
      <vt:variant>
        <vt:lpwstr>_Toc504549366</vt:lpwstr>
      </vt:variant>
      <vt:variant>
        <vt:i4>1900598</vt:i4>
      </vt:variant>
      <vt:variant>
        <vt:i4>26</vt:i4>
      </vt:variant>
      <vt:variant>
        <vt:i4>0</vt:i4>
      </vt:variant>
      <vt:variant>
        <vt:i4>5</vt:i4>
      </vt:variant>
      <vt:variant>
        <vt:lpwstr/>
      </vt:variant>
      <vt:variant>
        <vt:lpwstr>_Toc504549365</vt:lpwstr>
      </vt:variant>
      <vt:variant>
        <vt:i4>1900598</vt:i4>
      </vt:variant>
      <vt:variant>
        <vt:i4>20</vt:i4>
      </vt:variant>
      <vt:variant>
        <vt:i4>0</vt:i4>
      </vt:variant>
      <vt:variant>
        <vt:i4>5</vt:i4>
      </vt:variant>
      <vt:variant>
        <vt:lpwstr/>
      </vt:variant>
      <vt:variant>
        <vt:lpwstr>_Toc504549364</vt:lpwstr>
      </vt:variant>
      <vt:variant>
        <vt:i4>1900598</vt:i4>
      </vt:variant>
      <vt:variant>
        <vt:i4>14</vt:i4>
      </vt:variant>
      <vt:variant>
        <vt:i4>0</vt:i4>
      </vt:variant>
      <vt:variant>
        <vt:i4>5</vt:i4>
      </vt:variant>
      <vt:variant>
        <vt:lpwstr/>
      </vt:variant>
      <vt:variant>
        <vt:lpwstr>_Toc504549363</vt:lpwstr>
      </vt:variant>
      <vt:variant>
        <vt:i4>1900598</vt:i4>
      </vt:variant>
      <vt:variant>
        <vt:i4>8</vt:i4>
      </vt:variant>
      <vt:variant>
        <vt:i4>0</vt:i4>
      </vt:variant>
      <vt:variant>
        <vt:i4>5</vt:i4>
      </vt:variant>
      <vt:variant>
        <vt:lpwstr/>
      </vt:variant>
      <vt:variant>
        <vt:lpwstr>_Toc504549362</vt:lpwstr>
      </vt:variant>
      <vt:variant>
        <vt:i4>1900598</vt:i4>
      </vt:variant>
      <vt:variant>
        <vt:i4>2</vt:i4>
      </vt:variant>
      <vt:variant>
        <vt:i4>0</vt:i4>
      </vt:variant>
      <vt:variant>
        <vt:i4>5</vt:i4>
      </vt:variant>
      <vt:variant>
        <vt:lpwstr/>
      </vt:variant>
      <vt:variant>
        <vt:lpwstr>_Toc504549361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Агаркова Лада Владимировна</cp:lastModifiedBy>
  <cp:revision>2</cp:revision>
  <cp:lastPrinted>2018-01-24T06:40:00Z</cp:lastPrinted>
  <dcterms:created xsi:type="dcterms:W3CDTF">2018-01-24T08:00:00Z</dcterms:created>
  <dcterms:modified xsi:type="dcterms:W3CDTF">2018-01-24T08:00:00Z</dcterms:modified>
</cp:coreProperties>
</file>