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E9" w:rsidRPr="00806FF6" w:rsidRDefault="00B933E9" w:rsidP="00B933E9">
      <w:pPr>
        <w:tabs>
          <w:tab w:val="left" w:pos="0"/>
        </w:tabs>
        <w:spacing w:after="80" w:line="240" w:lineRule="auto"/>
        <w:jc w:val="right"/>
        <w:rPr>
          <w:rFonts w:ascii="Times New Roman" w:hAnsi="Times New Roman"/>
          <w:color w:val="000000"/>
          <w:sz w:val="32"/>
        </w:rPr>
      </w:pPr>
      <w:r w:rsidRPr="00806FF6">
        <w:rPr>
          <w:rFonts w:ascii="Times New Roman" w:hAnsi="Times New Roman"/>
          <w:color w:val="000000"/>
          <w:sz w:val="32"/>
        </w:rPr>
        <w:t>Кут Хуми</w:t>
      </w:r>
    </w:p>
    <w:p w:rsidR="00B933E9" w:rsidRPr="00806FF6" w:rsidRDefault="00B933E9" w:rsidP="00B933E9">
      <w:pPr>
        <w:spacing w:after="80" w:line="240" w:lineRule="auto"/>
        <w:jc w:val="right"/>
        <w:rPr>
          <w:rFonts w:ascii="Times New Roman" w:hAnsi="Times New Roman"/>
          <w:color w:val="000000"/>
          <w:sz w:val="32"/>
        </w:rPr>
      </w:pPr>
      <w:r w:rsidRPr="00806FF6">
        <w:rPr>
          <w:rFonts w:ascii="Times New Roman" w:hAnsi="Times New Roman"/>
          <w:color w:val="000000"/>
          <w:sz w:val="32"/>
        </w:rPr>
        <w:t>Виталий Сердюк</w:t>
      </w:r>
    </w:p>
    <w:p w:rsidR="00B933E9" w:rsidRPr="0099067C" w:rsidRDefault="00B933E9" w:rsidP="00B933E9">
      <w:pPr>
        <w:spacing w:after="80" w:line="240" w:lineRule="auto"/>
        <w:jc w:val="center"/>
        <w:rPr>
          <w:rFonts w:ascii="Times New Roman" w:hAnsi="Times New Roman"/>
          <w:color w:val="000000"/>
          <w:sz w:val="40"/>
          <w:szCs w:val="40"/>
        </w:rPr>
      </w:pPr>
    </w:p>
    <w:p w:rsidR="00B933E9" w:rsidRPr="0099067C" w:rsidRDefault="005945FB" w:rsidP="00B933E9">
      <w:pPr>
        <w:tabs>
          <w:tab w:val="center" w:pos="5245"/>
          <w:tab w:val="right" w:pos="6689"/>
        </w:tabs>
        <w:spacing w:after="0" w:line="240" w:lineRule="auto"/>
        <w:jc w:val="center"/>
        <w:rPr>
          <w:rFonts w:ascii="Times New Roman" w:hAnsi="Times New Roman"/>
          <w:color w:val="000000"/>
          <w:sz w:val="32"/>
          <w:szCs w:val="32"/>
        </w:rPr>
      </w:pPr>
      <w:r>
        <w:rPr>
          <w:rFonts w:ascii="Times New Roman" w:hAnsi="Times New Roman"/>
          <w:noProof/>
          <w:color w:val="000000"/>
          <w:sz w:val="28"/>
          <w:lang w:eastAsia="ru-RU"/>
        </w:rPr>
        <w:drawing>
          <wp:inline distT="0" distB="0" distL="0" distR="0">
            <wp:extent cx="1333500" cy="13144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B933E9" w:rsidRPr="0099067C" w:rsidRDefault="00B933E9" w:rsidP="00B933E9">
      <w:pPr>
        <w:spacing w:after="0" w:line="240" w:lineRule="auto"/>
        <w:jc w:val="center"/>
        <w:rPr>
          <w:rFonts w:ascii="Times New Roman" w:hAnsi="Times New Roman"/>
          <w:color w:val="000000"/>
          <w:sz w:val="32"/>
          <w:szCs w:val="32"/>
        </w:rPr>
      </w:pPr>
    </w:p>
    <w:p w:rsidR="00B933E9" w:rsidRPr="0099067C" w:rsidRDefault="00B933E9" w:rsidP="00B933E9">
      <w:pPr>
        <w:spacing w:after="0" w:line="240" w:lineRule="auto"/>
        <w:jc w:val="center"/>
        <w:rPr>
          <w:rFonts w:ascii="Times New Roman" w:hAnsi="Times New Roman"/>
          <w:sz w:val="32"/>
          <w:szCs w:val="32"/>
        </w:rPr>
      </w:pPr>
    </w:p>
    <w:p w:rsidR="000F6337" w:rsidRDefault="000F6337" w:rsidP="000F6337">
      <w:pPr>
        <w:spacing w:after="0" w:line="240" w:lineRule="auto"/>
        <w:jc w:val="center"/>
        <w:rPr>
          <w:rFonts w:ascii="Times New Roman" w:hAnsi="Times New Roman"/>
          <w:i/>
          <w:sz w:val="36"/>
          <w:szCs w:val="36"/>
        </w:rPr>
      </w:pPr>
      <w:r w:rsidRPr="000F6337">
        <w:rPr>
          <w:rFonts w:ascii="Times New Roman" w:hAnsi="Times New Roman"/>
          <w:i/>
          <w:sz w:val="36"/>
          <w:szCs w:val="36"/>
        </w:rPr>
        <w:t xml:space="preserve">Явление </w:t>
      </w:r>
      <w:r w:rsidRPr="00DC591B">
        <w:rPr>
          <w:rFonts w:ascii="Times New Roman" w:hAnsi="Times New Roman"/>
          <w:i/>
          <w:sz w:val="36"/>
          <w:szCs w:val="36"/>
        </w:rPr>
        <w:t xml:space="preserve">Изначально Вышестоящего </w:t>
      </w:r>
    </w:p>
    <w:p w:rsidR="000F6337" w:rsidRDefault="000F6337" w:rsidP="000F6337">
      <w:pPr>
        <w:spacing w:after="0" w:line="240" w:lineRule="auto"/>
        <w:jc w:val="center"/>
        <w:rPr>
          <w:rFonts w:ascii="Times New Roman" w:hAnsi="Times New Roman"/>
          <w:i/>
          <w:sz w:val="36"/>
          <w:szCs w:val="36"/>
        </w:rPr>
      </w:pPr>
      <w:r w:rsidRPr="000F6337">
        <w:rPr>
          <w:rFonts w:ascii="Times New Roman" w:hAnsi="Times New Roman"/>
          <w:i/>
          <w:sz w:val="36"/>
          <w:szCs w:val="36"/>
        </w:rPr>
        <w:t>Человека Синтеза ИВО собою.</w:t>
      </w:r>
    </w:p>
    <w:p w:rsidR="006A3B06" w:rsidRDefault="000F6337" w:rsidP="006A3B06">
      <w:pPr>
        <w:spacing w:before="120" w:after="0" w:line="240" w:lineRule="auto"/>
        <w:jc w:val="center"/>
        <w:rPr>
          <w:rFonts w:ascii="Times New Roman" w:hAnsi="Times New Roman"/>
          <w:i/>
          <w:sz w:val="36"/>
          <w:szCs w:val="36"/>
        </w:rPr>
      </w:pPr>
      <w:r w:rsidRPr="000F6337">
        <w:rPr>
          <w:rFonts w:ascii="Times New Roman" w:hAnsi="Times New Roman"/>
          <w:i/>
          <w:sz w:val="36"/>
          <w:szCs w:val="36"/>
        </w:rPr>
        <w:t xml:space="preserve">Вершение </w:t>
      </w:r>
    </w:p>
    <w:p w:rsidR="006A3B06" w:rsidRDefault="000F6337" w:rsidP="000F6337">
      <w:pPr>
        <w:spacing w:after="0" w:line="240" w:lineRule="auto"/>
        <w:jc w:val="center"/>
        <w:rPr>
          <w:rFonts w:ascii="Times New Roman" w:hAnsi="Times New Roman"/>
          <w:i/>
          <w:sz w:val="36"/>
          <w:szCs w:val="36"/>
        </w:rPr>
      </w:pPr>
      <w:r w:rsidRPr="000F6337">
        <w:rPr>
          <w:rFonts w:ascii="Times New Roman" w:hAnsi="Times New Roman"/>
          <w:i/>
          <w:sz w:val="36"/>
          <w:szCs w:val="36"/>
        </w:rPr>
        <w:t xml:space="preserve">Финансовой Экономики Технологий </w:t>
      </w:r>
    </w:p>
    <w:p w:rsidR="00B933E9" w:rsidRPr="00DC591B" w:rsidRDefault="000F6337" w:rsidP="000F6337">
      <w:pPr>
        <w:spacing w:after="0" w:line="240" w:lineRule="auto"/>
        <w:jc w:val="center"/>
        <w:rPr>
          <w:rFonts w:ascii="Times New Roman" w:hAnsi="Times New Roman"/>
          <w:i/>
          <w:sz w:val="36"/>
          <w:szCs w:val="36"/>
        </w:rPr>
      </w:pPr>
      <w:r w:rsidRPr="000F6337">
        <w:rPr>
          <w:rFonts w:ascii="Times New Roman" w:hAnsi="Times New Roman"/>
          <w:i/>
          <w:sz w:val="36"/>
          <w:szCs w:val="36"/>
        </w:rPr>
        <w:t>Управления Метагалактики.</w:t>
      </w:r>
    </w:p>
    <w:p w:rsidR="00B933E9" w:rsidRPr="001C0FB9" w:rsidRDefault="00B933E9" w:rsidP="00B933E9">
      <w:pPr>
        <w:spacing w:after="0" w:line="240" w:lineRule="auto"/>
        <w:jc w:val="center"/>
        <w:rPr>
          <w:rFonts w:ascii="Times New Roman" w:hAnsi="Times New Roman"/>
          <w:i/>
          <w:color w:val="000000"/>
          <w:sz w:val="40"/>
        </w:rPr>
      </w:pPr>
    </w:p>
    <w:p w:rsidR="00B933E9" w:rsidRPr="001C0FB9" w:rsidRDefault="00B933E9" w:rsidP="00B933E9">
      <w:pPr>
        <w:spacing w:after="0" w:line="240" w:lineRule="auto"/>
        <w:jc w:val="center"/>
        <w:rPr>
          <w:rFonts w:ascii="Times New Roman" w:hAnsi="Times New Roman"/>
          <w:i/>
          <w:color w:val="000000"/>
          <w:sz w:val="40"/>
          <w:szCs w:val="40"/>
        </w:rPr>
      </w:pPr>
      <w:r w:rsidRPr="001C0FB9">
        <w:rPr>
          <w:rFonts w:ascii="Times New Roman" w:hAnsi="Times New Roman"/>
          <w:i/>
          <w:color w:val="000000"/>
          <w:sz w:val="40"/>
          <w:szCs w:val="40"/>
        </w:rPr>
        <w:t>7</w:t>
      </w:r>
      <w:r w:rsidR="000F6337">
        <w:rPr>
          <w:rFonts w:ascii="Times New Roman" w:hAnsi="Times New Roman"/>
          <w:i/>
          <w:color w:val="000000"/>
          <w:sz w:val="40"/>
          <w:szCs w:val="40"/>
        </w:rPr>
        <w:t>8</w:t>
      </w:r>
      <w:r w:rsidRPr="001C0FB9">
        <w:rPr>
          <w:rFonts w:ascii="Times New Roman" w:hAnsi="Times New Roman"/>
          <w:i/>
          <w:color w:val="000000"/>
          <w:sz w:val="40"/>
          <w:szCs w:val="40"/>
        </w:rPr>
        <w:t xml:space="preserve"> (</w:t>
      </w:r>
      <w:r w:rsidR="000F6337">
        <w:rPr>
          <w:rFonts w:ascii="Times New Roman" w:hAnsi="Times New Roman"/>
          <w:i/>
          <w:color w:val="000000"/>
          <w:sz w:val="40"/>
          <w:szCs w:val="40"/>
        </w:rPr>
        <w:t>3</w:t>
      </w:r>
      <w:r w:rsidRPr="001C0FB9">
        <w:rPr>
          <w:rFonts w:ascii="Times New Roman" w:hAnsi="Times New Roman"/>
          <w:i/>
          <w:color w:val="000000"/>
          <w:sz w:val="40"/>
          <w:szCs w:val="40"/>
        </w:rPr>
        <w:t>)</w:t>
      </w:r>
    </w:p>
    <w:p w:rsidR="00B933E9" w:rsidRPr="001C0FB9" w:rsidRDefault="00B933E9" w:rsidP="00B933E9">
      <w:pPr>
        <w:spacing w:after="80" w:line="240" w:lineRule="auto"/>
        <w:jc w:val="center"/>
        <w:rPr>
          <w:rFonts w:ascii="Times New Roman" w:hAnsi="Times New Roman"/>
          <w:i/>
          <w:color w:val="000000"/>
          <w:sz w:val="40"/>
          <w:szCs w:val="40"/>
        </w:rPr>
      </w:pPr>
    </w:p>
    <w:p w:rsidR="00384AAF" w:rsidRDefault="00B933E9" w:rsidP="00B933E9">
      <w:pPr>
        <w:spacing w:after="80" w:line="240" w:lineRule="auto"/>
        <w:jc w:val="center"/>
        <w:rPr>
          <w:rFonts w:ascii="Times New Roman" w:hAnsi="Times New Roman"/>
          <w:i/>
          <w:color w:val="000000"/>
          <w:sz w:val="32"/>
          <w:szCs w:val="32"/>
        </w:rPr>
      </w:pPr>
      <w:r w:rsidRPr="001C0FB9">
        <w:rPr>
          <w:rFonts w:ascii="Times New Roman" w:hAnsi="Times New Roman"/>
          <w:i/>
          <w:color w:val="000000"/>
          <w:sz w:val="32"/>
          <w:szCs w:val="32"/>
        </w:rPr>
        <w:t xml:space="preserve">Профессионально-политический Синтез </w:t>
      </w:r>
    </w:p>
    <w:p w:rsidR="00B933E9" w:rsidRPr="001C0FB9" w:rsidRDefault="00B933E9" w:rsidP="00B933E9">
      <w:pPr>
        <w:spacing w:after="80" w:line="240" w:lineRule="auto"/>
        <w:jc w:val="center"/>
        <w:rPr>
          <w:rFonts w:ascii="Times New Roman" w:hAnsi="Times New Roman"/>
          <w:i/>
          <w:color w:val="000000"/>
          <w:sz w:val="32"/>
          <w:szCs w:val="32"/>
        </w:rPr>
      </w:pPr>
      <w:r w:rsidRPr="001C0FB9">
        <w:rPr>
          <w:rFonts w:ascii="Times New Roman" w:hAnsi="Times New Roman"/>
          <w:i/>
          <w:color w:val="000000"/>
          <w:sz w:val="32"/>
          <w:szCs w:val="32"/>
        </w:rPr>
        <w:t>Иерархизации Аватаров Служения</w:t>
      </w:r>
      <w:r w:rsidRPr="001C0FB9">
        <w:rPr>
          <w:rFonts w:ascii="Times New Roman" w:hAnsi="Times New Roman"/>
          <w:i/>
          <w:color w:val="000000"/>
          <w:sz w:val="32"/>
          <w:szCs w:val="32"/>
        </w:rPr>
        <w:br/>
        <w:t>Изначально Вышестоящего Отца</w:t>
      </w:r>
    </w:p>
    <w:p w:rsidR="00B933E9" w:rsidRDefault="00B933E9" w:rsidP="00B933E9">
      <w:pPr>
        <w:spacing w:after="0" w:line="240" w:lineRule="auto"/>
        <w:jc w:val="center"/>
        <w:rPr>
          <w:rFonts w:ascii="Times New Roman" w:hAnsi="Times New Roman"/>
          <w:color w:val="000000"/>
          <w:sz w:val="28"/>
        </w:rPr>
      </w:pPr>
    </w:p>
    <w:p w:rsidR="00B933E9" w:rsidRDefault="00B933E9" w:rsidP="00B933E9">
      <w:pPr>
        <w:spacing w:after="0" w:line="240" w:lineRule="auto"/>
        <w:jc w:val="center"/>
        <w:rPr>
          <w:rFonts w:ascii="Times New Roman" w:hAnsi="Times New Roman"/>
          <w:color w:val="000000"/>
          <w:sz w:val="28"/>
        </w:rPr>
      </w:pPr>
    </w:p>
    <w:p w:rsidR="00B933E9" w:rsidRPr="00806FF6" w:rsidRDefault="00B933E9" w:rsidP="00B933E9">
      <w:pPr>
        <w:spacing w:after="0" w:line="240" w:lineRule="auto"/>
        <w:jc w:val="center"/>
        <w:rPr>
          <w:rFonts w:ascii="Times New Roman" w:hAnsi="Times New Roman"/>
          <w:color w:val="000000"/>
          <w:sz w:val="28"/>
        </w:rPr>
      </w:pPr>
    </w:p>
    <w:p w:rsidR="00B933E9" w:rsidRPr="00DC591B" w:rsidRDefault="00B933E9" w:rsidP="00B933E9">
      <w:pPr>
        <w:spacing w:after="0" w:line="240" w:lineRule="auto"/>
        <w:ind w:firstLine="454"/>
        <w:jc w:val="center"/>
        <w:rPr>
          <w:rFonts w:ascii="Times New Roman" w:hAnsi="Times New Roman"/>
          <w:sz w:val="24"/>
        </w:rPr>
      </w:pPr>
      <w:r w:rsidRPr="00DC591B">
        <w:rPr>
          <w:rFonts w:ascii="Times New Roman" w:hAnsi="Times New Roman"/>
          <w:sz w:val="24"/>
        </w:rPr>
        <w:t>2</w:t>
      </w:r>
      <w:r w:rsidR="000F6337">
        <w:rPr>
          <w:rFonts w:ascii="Times New Roman" w:hAnsi="Times New Roman"/>
          <w:sz w:val="24"/>
        </w:rPr>
        <w:t>5</w:t>
      </w:r>
      <w:r w:rsidRPr="00DC591B">
        <w:rPr>
          <w:rFonts w:ascii="Times New Roman" w:hAnsi="Times New Roman"/>
          <w:sz w:val="24"/>
        </w:rPr>
        <w:t>-2</w:t>
      </w:r>
      <w:r w:rsidR="000F6337">
        <w:rPr>
          <w:rFonts w:ascii="Times New Roman" w:hAnsi="Times New Roman"/>
          <w:sz w:val="24"/>
        </w:rPr>
        <w:t>6</w:t>
      </w:r>
      <w:r w:rsidRPr="00DC591B">
        <w:rPr>
          <w:rFonts w:ascii="Times New Roman" w:hAnsi="Times New Roman"/>
          <w:sz w:val="24"/>
        </w:rPr>
        <w:t xml:space="preserve"> </w:t>
      </w:r>
      <w:r w:rsidR="000F6337">
        <w:rPr>
          <w:rFonts w:ascii="Times New Roman" w:hAnsi="Times New Roman"/>
          <w:sz w:val="24"/>
        </w:rPr>
        <w:t>но</w:t>
      </w:r>
      <w:r w:rsidRPr="00DC591B">
        <w:rPr>
          <w:rFonts w:ascii="Times New Roman" w:hAnsi="Times New Roman"/>
          <w:sz w:val="24"/>
        </w:rPr>
        <w:t>ября 2017 года</w:t>
      </w:r>
    </w:p>
    <w:p w:rsidR="00B933E9" w:rsidRPr="00DC591B" w:rsidRDefault="00B933E9" w:rsidP="00B933E9">
      <w:pPr>
        <w:spacing w:after="0" w:line="240" w:lineRule="auto"/>
        <w:ind w:firstLine="454"/>
        <w:jc w:val="center"/>
        <w:rPr>
          <w:rFonts w:ascii="Times New Roman" w:hAnsi="Times New Roman"/>
          <w:sz w:val="24"/>
        </w:rPr>
      </w:pPr>
      <w:r w:rsidRPr="00DC591B">
        <w:rPr>
          <w:rFonts w:ascii="Times New Roman" w:hAnsi="Times New Roman"/>
          <w:sz w:val="24"/>
        </w:rPr>
        <w:t>ИВДИВО 4031 ИВР, Санкт-Петербург</w:t>
      </w:r>
    </w:p>
    <w:p w:rsidR="00B933E9" w:rsidRPr="00DC591B" w:rsidRDefault="00B933E9" w:rsidP="00384AAF">
      <w:pPr>
        <w:tabs>
          <w:tab w:val="left" w:pos="0"/>
        </w:tabs>
        <w:spacing w:after="80" w:line="240" w:lineRule="auto"/>
        <w:jc w:val="center"/>
        <w:rPr>
          <w:rFonts w:ascii="Times New Roman" w:hAnsi="Times New Roman"/>
          <w:b/>
          <w:sz w:val="24"/>
          <w:szCs w:val="24"/>
        </w:rPr>
      </w:pPr>
      <w:r w:rsidRPr="00806FF6">
        <w:rPr>
          <w:rFonts w:ascii="Times New Roman" w:eastAsia="Arial Unicode MS" w:hAnsi="Times New Roman"/>
          <w:color w:val="000000"/>
          <w:sz w:val="24"/>
          <w:szCs w:val="24"/>
          <w:lang w:eastAsia="ru-RU"/>
        </w:rPr>
        <w:br w:type="page"/>
      </w:r>
      <w:r w:rsidRPr="00DC591B">
        <w:rPr>
          <w:rFonts w:ascii="Times New Roman" w:hAnsi="Times New Roman"/>
          <w:b/>
          <w:sz w:val="24"/>
          <w:szCs w:val="24"/>
        </w:rPr>
        <w:lastRenderedPageBreak/>
        <w:t>Изначально Вышестоящий Дом Изначально Вышестоящего Отца</w:t>
      </w:r>
    </w:p>
    <w:p w:rsidR="00B933E9" w:rsidRPr="00DC591B" w:rsidRDefault="00B933E9" w:rsidP="00B933E9">
      <w:pPr>
        <w:pStyle w:val="a4"/>
        <w:jc w:val="center"/>
        <w:rPr>
          <w:rFonts w:ascii="Times New Roman" w:hAnsi="Times New Roman"/>
          <w:b/>
          <w:sz w:val="24"/>
          <w:szCs w:val="24"/>
        </w:rPr>
      </w:pPr>
      <w:r w:rsidRPr="00DC591B">
        <w:rPr>
          <w:rFonts w:ascii="Times New Roman" w:hAnsi="Times New Roman"/>
          <w:b/>
          <w:sz w:val="24"/>
          <w:szCs w:val="24"/>
        </w:rPr>
        <w:t>7</w:t>
      </w:r>
      <w:r w:rsidR="000F6337">
        <w:rPr>
          <w:rFonts w:ascii="Times New Roman" w:hAnsi="Times New Roman"/>
          <w:b/>
          <w:sz w:val="24"/>
          <w:szCs w:val="24"/>
        </w:rPr>
        <w:t>8</w:t>
      </w:r>
      <w:r w:rsidRPr="00DC591B">
        <w:rPr>
          <w:rFonts w:ascii="Times New Roman" w:hAnsi="Times New Roman"/>
          <w:b/>
          <w:sz w:val="24"/>
          <w:szCs w:val="24"/>
        </w:rPr>
        <w:t xml:space="preserve"> (</w:t>
      </w:r>
      <w:r w:rsidR="000F6337">
        <w:rPr>
          <w:rFonts w:ascii="Times New Roman" w:hAnsi="Times New Roman"/>
          <w:b/>
          <w:sz w:val="24"/>
          <w:szCs w:val="24"/>
        </w:rPr>
        <w:t>3</w:t>
      </w:r>
      <w:r w:rsidRPr="00DC591B">
        <w:rPr>
          <w:rFonts w:ascii="Times New Roman" w:hAnsi="Times New Roman"/>
          <w:b/>
          <w:sz w:val="24"/>
          <w:szCs w:val="24"/>
        </w:rPr>
        <w:t>) Профессиональный политический Синтез ИВО</w:t>
      </w:r>
    </w:p>
    <w:p w:rsidR="00B933E9" w:rsidRPr="00DC591B" w:rsidRDefault="00B933E9" w:rsidP="00B933E9">
      <w:pPr>
        <w:pStyle w:val="a4"/>
        <w:jc w:val="center"/>
        <w:rPr>
          <w:rFonts w:ascii="Times New Roman" w:hAnsi="Times New Roman"/>
          <w:sz w:val="24"/>
          <w:szCs w:val="24"/>
        </w:rPr>
      </w:pPr>
      <w:r w:rsidRPr="00DC591B">
        <w:rPr>
          <w:rFonts w:ascii="Times New Roman" w:hAnsi="Times New Roman"/>
          <w:sz w:val="24"/>
          <w:szCs w:val="24"/>
        </w:rPr>
        <w:t>ИВДИВО 4031 ИВР, Санкт-Петербург</w:t>
      </w:r>
    </w:p>
    <w:p w:rsidR="00B933E9" w:rsidRPr="00DC591B" w:rsidRDefault="00B933E9" w:rsidP="00B933E9">
      <w:pPr>
        <w:spacing w:after="0" w:line="240" w:lineRule="auto"/>
        <w:jc w:val="center"/>
        <w:rPr>
          <w:rFonts w:ascii="Times New Roman" w:hAnsi="Times New Roman"/>
          <w:sz w:val="24"/>
          <w:szCs w:val="24"/>
        </w:rPr>
      </w:pPr>
      <w:r w:rsidRPr="00DC591B">
        <w:rPr>
          <w:rFonts w:ascii="Times New Roman" w:hAnsi="Times New Roman"/>
          <w:sz w:val="24"/>
          <w:szCs w:val="24"/>
        </w:rPr>
        <w:t>2</w:t>
      </w:r>
      <w:r w:rsidR="000F6337">
        <w:rPr>
          <w:rFonts w:ascii="Times New Roman" w:hAnsi="Times New Roman"/>
          <w:sz w:val="24"/>
          <w:szCs w:val="24"/>
        </w:rPr>
        <w:t>5</w:t>
      </w:r>
      <w:r w:rsidRPr="00DC591B">
        <w:rPr>
          <w:rFonts w:ascii="Times New Roman" w:hAnsi="Times New Roman"/>
          <w:sz w:val="24"/>
          <w:szCs w:val="24"/>
        </w:rPr>
        <w:t>-2</w:t>
      </w:r>
      <w:r w:rsidR="000F6337">
        <w:rPr>
          <w:rFonts w:ascii="Times New Roman" w:hAnsi="Times New Roman"/>
          <w:sz w:val="24"/>
          <w:szCs w:val="24"/>
        </w:rPr>
        <w:t>6</w:t>
      </w:r>
      <w:r w:rsidRPr="00DC591B">
        <w:rPr>
          <w:rFonts w:ascii="Times New Roman" w:hAnsi="Times New Roman"/>
          <w:sz w:val="24"/>
          <w:szCs w:val="24"/>
        </w:rPr>
        <w:t xml:space="preserve"> </w:t>
      </w:r>
      <w:r w:rsidR="00144F29">
        <w:rPr>
          <w:rFonts w:ascii="Times New Roman" w:hAnsi="Times New Roman"/>
          <w:sz w:val="24"/>
          <w:szCs w:val="24"/>
        </w:rPr>
        <w:t>ноября</w:t>
      </w:r>
      <w:r w:rsidRPr="00DC591B">
        <w:rPr>
          <w:rFonts w:ascii="Times New Roman" w:hAnsi="Times New Roman"/>
          <w:sz w:val="24"/>
          <w:szCs w:val="24"/>
        </w:rPr>
        <w:t xml:space="preserve"> 2017</w:t>
      </w:r>
    </w:p>
    <w:p w:rsidR="00B933E9" w:rsidRDefault="00B933E9" w:rsidP="00B933E9">
      <w:pPr>
        <w:shd w:val="clear" w:color="auto" w:fill="FFFFFF"/>
        <w:spacing w:after="0" w:line="240" w:lineRule="auto"/>
        <w:jc w:val="center"/>
        <w:rPr>
          <w:rFonts w:ascii="Times New Roman" w:hAnsi="Times New Roman"/>
          <w:b/>
          <w:sz w:val="24"/>
          <w:szCs w:val="24"/>
        </w:rPr>
      </w:pPr>
    </w:p>
    <w:p w:rsidR="00905228" w:rsidRPr="00905228" w:rsidRDefault="00905228" w:rsidP="00B933E9">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Практики</w:t>
      </w:r>
    </w:p>
    <w:p w:rsidR="00905228" w:rsidRDefault="00905228" w:rsidP="00B933E9">
      <w:pPr>
        <w:shd w:val="clear" w:color="auto" w:fill="FFFFFF"/>
        <w:spacing w:after="0" w:line="240" w:lineRule="auto"/>
        <w:jc w:val="center"/>
        <w:rPr>
          <w:rFonts w:ascii="Times New Roman" w:hAnsi="Times New Roman"/>
          <w:b/>
          <w:sz w:val="24"/>
          <w:szCs w:val="24"/>
        </w:rPr>
      </w:pPr>
    </w:p>
    <w:p w:rsidR="00B933E9" w:rsidRPr="00DC591B" w:rsidRDefault="00B933E9" w:rsidP="00B933E9">
      <w:pPr>
        <w:shd w:val="clear" w:color="auto" w:fill="FFFFFF"/>
        <w:spacing w:after="0" w:line="240" w:lineRule="auto"/>
        <w:jc w:val="center"/>
        <w:rPr>
          <w:rFonts w:ascii="Times New Roman" w:hAnsi="Times New Roman"/>
          <w:b/>
          <w:sz w:val="24"/>
          <w:szCs w:val="24"/>
        </w:rPr>
      </w:pPr>
      <w:r w:rsidRPr="00DC591B">
        <w:rPr>
          <w:rFonts w:ascii="Times New Roman" w:hAnsi="Times New Roman"/>
          <w:b/>
          <w:sz w:val="24"/>
          <w:szCs w:val="24"/>
        </w:rPr>
        <w:t>Содержание</w:t>
      </w:r>
    </w:p>
    <w:p w:rsidR="00780A2A" w:rsidRPr="00806FF6" w:rsidRDefault="00780A2A" w:rsidP="00780A2A">
      <w:pPr>
        <w:shd w:val="clear" w:color="auto" w:fill="FFFFFF"/>
        <w:spacing w:after="0" w:line="240" w:lineRule="auto"/>
        <w:ind w:firstLine="454"/>
        <w:jc w:val="center"/>
        <w:rPr>
          <w:rFonts w:ascii="Times New Roman" w:hAnsi="Times New Roman"/>
          <w:b/>
          <w:sz w:val="24"/>
          <w:szCs w:val="24"/>
        </w:rPr>
      </w:pPr>
    </w:p>
    <w:p w:rsidR="00905228" w:rsidRDefault="0032678E">
      <w:pPr>
        <w:pStyle w:val="11"/>
        <w:rPr>
          <w:rFonts w:asciiTheme="minorHAnsi" w:eastAsiaTheme="minorEastAsia" w:hAnsiTheme="minorHAnsi" w:cstheme="minorBidi"/>
          <w:bCs w:val="0"/>
          <w:iCs w:val="0"/>
          <w:szCs w:val="22"/>
          <w:lang w:val="ru-RU" w:eastAsia="ru-RU"/>
        </w:rPr>
      </w:pPr>
      <w:r w:rsidRPr="00806FF6">
        <w:rPr>
          <w:sz w:val="24"/>
        </w:rPr>
        <w:fldChar w:fldCharType="begin"/>
      </w:r>
      <w:r w:rsidR="00D71F0F" w:rsidRPr="00806FF6">
        <w:rPr>
          <w:sz w:val="24"/>
        </w:rPr>
        <w:instrText xml:space="preserve"> TOC \o "1-2" \h \z \u </w:instrText>
      </w:r>
      <w:r w:rsidRPr="00806FF6">
        <w:rPr>
          <w:sz w:val="24"/>
        </w:rPr>
        <w:fldChar w:fldCharType="separate"/>
      </w:r>
      <w:hyperlink w:anchor="_Toc501532108" w:history="1">
        <w:r w:rsidR="00905228" w:rsidRPr="005D4BE3">
          <w:rPr>
            <w:rStyle w:val="ab"/>
            <w:rFonts w:eastAsia="Batang"/>
            <w:lang w:val="ru-RU"/>
          </w:rPr>
          <w:t>Практика 1. Стяжание Явления 78-го Синтеза Изначально Вышестоящего Отца. Стяжание Явления Человека Синтеза Изначально Вышестоящего Отца. Преображение на обновлённое явление Чакр Изначально Вышестоящего Отца.</w:t>
        </w:r>
        <w:r w:rsidR="00905228">
          <w:rPr>
            <w:webHidden/>
          </w:rPr>
          <w:tab/>
        </w:r>
        <w:r w:rsidR="00905228">
          <w:rPr>
            <w:webHidden/>
          </w:rPr>
          <w:fldChar w:fldCharType="begin"/>
        </w:r>
        <w:r w:rsidR="00905228">
          <w:rPr>
            <w:webHidden/>
          </w:rPr>
          <w:instrText xml:space="preserve"> PAGEREF _Toc501532108 \h </w:instrText>
        </w:r>
        <w:r w:rsidR="00905228">
          <w:rPr>
            <w:webHidden/>
          </w:rPr>
        </w:r>
        <w:r w:rsidR="00905228">
          <w:rPr>
            <w:webHidden/>
          </w:rPr>
          <w:fldChar w:fldCharType="separate"/>
        </w:r>
        <w:r w:rsidR="00905228">
          <w:rPr>
            <w:webHidden/>
          </w:rPr>
          <w:t>3</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09" w:history="1">
        <w:r w:rsidR="00905228" w:rsidRPr="005D4BE3">
          <w:rPr>
            <w:rStyle w:val="ab"/>
            <w:rFonts w:eastAsia="Batang"/>
            <w:lang w:val="ru-RU"/>
          </w:rPr>
          <w:t>Практика 2. Стяжание частного служебного 8-этажного, с 9-м мансардным этажом, здания явлением Куба Творения ИВО Служения Учителем Синтеза в Экополисе ИВДИВО на 1-й вышестоящей реальности ИВР Служения каждого из нас</w:t>
        </w:r>
        <w:r w:rsidR="00905228">
          <w:rPr>
            <w:webHidden/>
          </w:rPr>
          <w:tab/>
        </w:r>
        <w:r w:rsidR="00905228">
          <w:rPr>
            <w:webHidden/>
          </w:rPr>
          <w:fldChar w:fldCharType="begin"/>
        </w:r>
        <w:r w:rsidR="00905228">
          <w:rPr>
            <w:webHidden/>
          </w:rPr>
          <w:instrText xml:space="preserve"> PAGEREF _Toc501532109 \h </w:instrText>
        </w:r>
        <w:r w:rsidR="00905228">
          <w:rPr>
            <w:webHidden/>
          </w:rPr>
        </w:r>
        <w:r w:rsidR="00905228">
          <w:rPr>
            <w:webHidden/>
          </w:rPr>
          <w:fldChar w:fldCharType="separate"/>
        </w:r>
        <w:r w:rsidR="00905228">
          <w:rPr>
            <w:webHidden/>
          </w:rPr>
          <w:t>6</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10" w:history="1">
        <w:r w:rsidR="00905228" w:rsidRPr="005D4BE3">
          <w:rPr>
            <w:rStyle w:val="ab"/>
            <w:rFonts w:eastAsia="Batang"/>
            <w:lang w:val="ru-RU"/>
          </w:rPr>
          <w:t>Практика 3. Явление Человеком Синтеза Изначально Вышестоящего Отца. Частное Здание ИВДИВО Человека Метагалактики ФА</w:t>
        </w:r>
        <w:r w:rsidR="00905228">
          <w:rPr>
            <w:webHidden/>
          </w:rPr>
          <w:tab/>
        </w:r>
        <w:r w:rsidR="00905228">
          <w:rPr>
            <w:webHidden/>
          </w:rPr>
          <w:fldChar w:fldCharType="begin"/>
        </w:r>
        <w:r w:rsidR="00905228">
          <w:rPr>
            <w:webHidden/>
          </w:rPr>
          <w:instrText xml:space="preserve"> PAGEREF _Toc501532110 \h </w:instrText>
        </w:r>
        <w:r w:rsidR="00905228">
          <w:rPr>
            <w:webHidden/>
          </w:rPr>
        </w:r>
        <w:r w:rsidR="00905228">
          <w:rPr>
            <w:webHidden/>
          </w:rPr>
          <w:fldChar w:fldCharType="separate"/>
        </w:r>
        <w:r w:rsidR="00905228">
          <w:rPr>
            <w:webHidden/>
          </w:rPr>
          <w:t>8</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11" w:history="1">
        <w:r w:rsidR="00905228" w:rsidRPr="005D4BE3">
          <w:rPr>
            <w:rStyle w:val="ab"/>
            <w:rFonts w:eastAsia="Batang"/>
            <w:lang w:val="ru-RU"/>
          </w:rPr>
          <w:t>Практика 4. Стяжание девяти разделов ФЭТ с фиксацией на этажах частного здания на первой вышестоящей Реальности Метагалактики ФА</w:t>
        </w:r>
        <w:r w:rsidR="00905228">
          <w:rPr>
            <w:webHidden/>
          </w:rPr>
          <w:tab/>
        </w:r>
        <w:r w:rsidR="00905228">
          <w:rPr>
            <w:webHidden/>
          </w:rPr>
          <w:fldChar w:fldCharType="begin"/>
        </w:r>
        <w:r w:rsidR="00905228">
          <w:rPr>
            <w:webHidden/>
          </w:rPr>
          <w:instrText xml:space="preserve"> PAGEREF _Toc501532111 \h </w:instrText>
        </w:r>
        <w:r w:rsidR="00905228">
          <w:rPr>
            <w:webHidden/>
          </w:rPr>
        </w:r>
        <w:r w:rsidR="00905228">
          <w:rPr>
            <w:webHidden/>
          </w:rPr>
          <w:fldChar w:fldCharType="separate"/>
        </w:r>
        <w:r w:rsidR="00905228">
          <w:rPr>
            <w:webHidden/>
          </w:rPr>
          <w:t>12</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12" w:history="1">
        <w:r w:rsidR="00905228" w:rsidRPr="005D4BE3">
          <w:rPr>
            <w:rStyle w:val="ab"/>
            <w:rFonts w:eastAsia="Batang"/>
            <w:lang w:val="ru-RU"/>
          </w:rPr>
          <w:t>Практика 5. Стяжание подготовки и переподготовки явлением двух новых Зданий. Стяжание подготовки и переподготовки девяти тренингов ракурсом Финансовой Экономики Технологий управления Метагалактикой в течение месяца</w:t>
        </w:r>
        <w:r w:rsidR="00905228">
          <w:rPr>
            <w:webHidden/>
          </w:rPr>
          <w:tab/>
        </w:r>
        <w:r w:rsidR="00905228">
          <w:rPr>
            <w:webHidden/>
          </w:rPr>
          <w:fldChar w:fldCharType="begin"/>
        </w:r>
        <w:r w:rsidR="00905228">
          <w:rPr>
            <w:webHidden/>
          </w:rPr>
          <w:instrText xml:space="preserve"> PAGEREF _Toc501532112 \h </w:instrText>
        </w:r>
        <w:r w:rsidR="00905228">
          <w:rPr>
            <w:webHidden/>
          </w:rPr>
        </w:r>
        <w:r w:rsidR="00905228">
          <w:rPr>
            <w:webHidden/>
          </w:rPr>
          <w:fldChar w:fldCharType="separate"/>
        </w:r>
        <w:r w:rsidR="00905228">
          <w:rPr>
            <w:webHidden/>
          </w:rPr>
          <w:t>14</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13" w:history="1">
        <w:r w:rsidR="00905228" w:rsidRPr="005D4BE3">
          <w:rPr>
            <w:rStyle w:val="ab"/>
            <w:rFonts w:eastAsia="Batang"/>
          </w:rPr>
          <w:t>Практика 6. Новое явление Чакр Изначально Вышестоящего Отца</w:t>
        </w:r>
        <w:r w:rsidR="00905228">
          <w:rPr>
            <w:webHidden/>
          </w:rPr>
          <w:tab/>
        </w:r>
        <w:r w:rsidR="00905228">
          <w:rPr>
            <w:webHidden/>
          </w:rPr>
          <w:fldChar w:fldCharType="begin"/>
        </w:r>
        <w:r w:rsidR="00905228">
          <w:rPr>
            <w:webHidden/>
          </w:rPr>
          <w:instrText xml:space="preserve"> PAGEREF _Toc501532113 \h </w:instrText>
        </w:r>
        <w:r w:rsidR="00905228">
          <w:rPr>
            <w:webHidden/>
          </w:rPr>
        </w:r>
        <w:r w:rsidR="00905228">
          <w:rPr>
            <w:webHidden/>
          </w:rPr>
          <w:fldChar w:fldCharType="separate"/>
        </w:r>
        <w:r w:rsidR="00905228">
          <w:rPr>
            <w:webHidden/>
          </w:rPr>
          <w:t>15</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14" w:history="1">
        <w:r w:rsidR="00905228" w:rsidRPr="005D4BE3">
          <w:rPr>
            <w:rStyle w:val="ab"/>
            <w:rFonts w:eastAsia="Batang"/>
          </w:rPr>
          <w:t>Практика 7. Стяжание обновления явления 37 частей в реорганизации явления 16-рицы ИВДИВО Владыки, 16-рицы ИВДИВО Аватара и пяти Частей ИВДИВО</w:t>
        </w:r>
        <w:r w:rsidR="00905228">
          <w:rPr>
            <w:webHidden/>
          </w:rPr>
          <w:tab/>
        </w:r>
        <w:r w:rsidR="00905228">
          <w:rPr>
            <w:webHidden/>
          </w:rPr>
          <w:fldChar w:fldCharType="begin"/>
        </w:r>
        <w:r w:rsidR="00905228">
          <w:rPr>
            <w:webHidden/>
          </w:rPr>
          <w:instrText xml:space="preserve"> PAGEREF _Toc501532114 \h </w:instrText>
        </w:r>
        <w:r w:rsidR="00905228">
          <w:rPr>
            <w:webHidden/>
          </w:rPr>
        </w:r>
        <w:r w:rsidR="00905228">
          <w:rPr>
            <w:webHidden/>
          </w:rPr>
          <w:fldChar w:fldCharType="separate"/>
        </w:r>
        <w:r w:rsidR="00905228">
          <w:rPr>
            <w:webHidden/>
          </w:rPr>
          <w:t>18</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15" w:history="1">
        <w:r w:rsidR="00905228" w:rsidRPr="005D4BE3">
          <w:rPr>
            <w:rStyle w:val="ab"/>
            <w:rFonts w:eastAsia="Batang"/>
          </w:rPr>
          <w:t>Практика 8. Стяжание 8-этажного с 9-м этажом мансардой Личного Частного здания ИВДИВО Метагалактики Фа на 16384</w:t>
        </w:r>
        <w:r w:rsidR="00905228" w:rsidRPr="005D4BE3">
          <w:rPr>
            <w:rStyle w:val="ab"/>
            <w:rFonts w:eastAsia="Batang"/>
            <w:lang w:val="ru-RU"/>
          </w:rPr>
          <w:noBreakHyphen/>
        </w:r>
        <w:r w:rsidR="00905228" w:rsidRPr="005D4BE3">
          <w:rPr>
            <w:rStyle w:val="ab"/>
            <w:rFonts w:eastAsia="Batang"/>
          </w:rPr>
          <w:t>й Реальности Метагалактики Фа</w:t>
        </w:r>
        <w:r w:rsidR="00905228">
          <w:rPr>
            <w:webHidden/>
          </w:rPr>
          <w:tab/>
        </w:r>
        <w:r w:rsidR="00905228">
          <w:rPr>
            <w:webHidden/>
          </w:rPr>
          <w:fldChar w:fldCharType="begin"/>
        </w:r>
        <w:r w:rsidR="00905228">
          <w:rPr>
            <w:webHidden/>
          </w:rPr>
          <w:instrText xml:space="preserve"> PAGEREF _Toc501532115 \h </w:instrText>
        </w:r>
        <w:r w:rsidR="00905228">
          <w:rPr>
            <w:webHidden/>
          </w:rPr>
        </w:r>
        <w:r w:rsidR="00905228">
          <w:rPr>
            <w:webHidden/>
          </w:rPr>
          <w:fldChar w:fldCharType="separate"/>
        </w:r>
        <w:r w:rsidR="00905228">
          <w:rPr>
            <w:webHidden/>
          </w:rPr>
          <w:t>20</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16" w:history="1">
        <w:r w:rsidR="00905228" w:rsidRPr="005D4BE3">
          <w:rPr>
            <w:rStyle w:val="ab"/>
            <w:rFonts w:eastAsia="Batang"/>
          </w:rPr>
          <w:t>Практика 9. Стяжание 2-х тренингов каждым этажом явления частного личного Здания ИВДИВО Метагалактики ФА. Развёртывание и форматирование систем частей с 8193-й по 12288-ю реальность, аппаратов систем частей с 4097-й по 8192-ю, и частностей аппаратов систем частей с 1-й по 4096-ю реальность Метагалактики ФА в синтезе явления Человека Синтеза Метагалактикой ФА 16384-мя реальностями</w:t>
        </w:r>
        <w:r w:rsidR="00905228">
          <w:rPr>
            <w:webHidden/>
          </w:rPr>
          <w:tab/>
        </w:r>
        <w:r w:rsidR="00905228">
          <w:rPr>
            <w:webHidden/>
          </w:rPr>
          <w:fldChar w:fldCharType="begin"/>
        </w:r>
        <w:r w:rsidR="00905228">
          <w:rPr>
            <w:webHidden/>
          </w:rPr>
          <w:instrText xml:space="preserve"> PAGEREF _Toc501532116 \h </w:instrText>
        </w:r>
        <w:r w:rsidR="00905228">
          <w:rPr>
            <w:webHidden/>
          </w:rPr>
        </w:r>
        <w:r w:rsidR="00905228">
          <w:rPr>
            <w:webHidden/>
          </w:rPr>
          <w:fldChar w:fldCharType="separate"/>
        </w:r>
        <w:r w:rsidR="00905228">
          <w:rPr>
            <w:webHidden/>
          </w:rPr>
          <w:t>22</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17" w:history="1">
        <w:r w:rsidR="00905228" w:rsidRPr="005D4BE3">
          <w:rPr>
            <w:rStyle w:val="ab"/>
            <w:rFonts w:eastAsia="Batang"/>
          </w:rPr>
          <w:t>Практика 10. Стяжание</w:t>
        </w:r>
        <w:r w:rsidR="00905228" w:rsidRPr="005D4BE3">
          <w:rPr>
            <w:rStyle w:val="ab"/>
            <w:rFonts w:eastAsia="Batang"/>
            <w:lang w:val="ru-RU"/>
          </w:rPr>
          <w:t xml:space="preserve"> </w:t>
        </w:r>
        <w:r w:rsidR="00905228" w:rsidRPr="005D4BE3">
          <w:rPr>
            <w:rStyle w:val="ab"/>
            <w:rFonts w:eastAsia="Batang"/>
          </w:rPr>
          <w:t>16 основных Форм явления базовых Систем всех Частей, 256 явлений Систем в явлении 16 Частей каждой Системы, в явлении организации 256 частей 16-ю вариантами и Концентрации Системного Синтеза явления Человека Синтеза ИВО</w:t>
        </w:r>
        <w:r w:rsidR="00905228">
          <w:rPr>
            <w:webHidden/>
          </w:rPr>
          <w:tab/>
        </w:r>
        <w:r w:rsidR="00905228">
          <w:rPr>
            <w:webHidden/>
          </w:rPr>
          <w:fldChar w:fldCharType="begin"/>
        </w:r>
        <w:r w:rsidR="00905228">
          <w:rPr>
            <w:webHidden/>
          </w:rPr>
          <w:instrText xml:space="preserve"> PAGEREF _Toc501532117 \h </w:instrText>
        </w:r>
        <w:r w:rsidR="00905228">
          <w:rPr>
            <w:webHidden/>
          </w:rPr>
        </w:r>
        <w:r w:rsidR="00905228">
          <w:rPr>
            <w:webHidden/>
          </w:rPr>
          <w:fldChar w:fldCharType="separate"/>
        </w:r>
        <w:r w:rsidR="00905228">
          <w:rPr>
            <w:webHidden/>
          </w:rPr>
          <w:t>27</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18" w:history="1">
        <w:r w:rsidR="00905228" w:rsidRPr="005D4BE3">
          <w:rPr>
            <w:rStyle w:val="ab"/>
            <w:rFonts w:eastAsia="Batang"/>
          </w:rPr>
          <w:t>Практика 11. Стяжание обучающего Иерархического Ивдивного тренинга Финансовой Экономики Технологии Иерархического Управления Метагалактикой синтезфизически собою</w:t>
        </w:r>
        <w:r w:rsidR="00905228">
          <w:rPr>
            <w:webHidden/>
          </w:rPr>
          <w:tab/>
        </w:r>
        <w:r w:rsidR="00905228">
          <w:rPr>
            <w:webHidden/>
          </w:rPr>
          <w:fldChar w:fldCharType="begin"/>
        </w:r>
        <w:r w:rsidR="00905228">
          <w:rPr>
            <w:webHidden/>
          </w:rPr>
          <w:instrText xml:space="preserve"> PAGEREF _Toc501532118 \h </w:instrText>
        </w:r>
        <w:r w:rsidR="00905228">
          <w:rPr>
            <w:webHidden/>
          </w:rPr>
        </w:r>
        <w:r w:rsidR="00905228">
          <w:rPr>
            <w:webHidden/>
          </w:rPr>
          <w:fldChar w:fldCharType="separate"/>
        </w:r>
        <w:r w:rsidR="00905228">
          <w:rPr>
            <w:webHidden/>
          </w:rPr>
          <w:t>29</w:t>
        </w:r>
        <w:r w:rsidR="00905228">
          <w:rPr>
            <w:webHidden/>
          </w:rPr>
          <w:fldChar w:fldCharType="end"/>
        </w:r>
      </w:hyperlink>
    </w:p>
    <w:p w:rsidR="00905228" w:rsidRDefault="003F0469">
      <w:pPr>
        <w:pStyle w:val="11"/>
        <w:rPr>
          <w:rFonts w:asciiTheme="minorHAnsi" w:eastAsiaTheme="minorEastAsia" w:hAnsiTheme="minorHAnsi" w:cstheme="minorBidi"/>
          <w:bCs w:val="0"/>
          <w:iCs w:val="0"/>
          <w:szCs w:val="22"/>
          <w:lang w:val="ru-RU" w:eastAsia="ru-RU"/>
        </w:rPr>
      </w:pPr>
      <w:hyperlink w:anchor="_Toc501532119" w:history="1">
        <w:r w:rsidR="00905228" w:rsidRPr="005D4BE3">
          <w:rPr>
            <w:rStyle w:val="ab"/>
            <w:rFonts w:eastAsia="Batang"/>
          </w:rPr>
          <w:t>Комментарии после практики</w:t>
        </w:r>
        <w:r w:rsidR="00905228">
          <w:rPr>
            <w:webHidden/>
          </w:rPr>
          <w:tab/>
        </w:r>
        <w:r w:rsidR="00905228">
          <w:rPr>
            <w:webHidden/>
          </w:rPr>
          <w:fldChar w:fldCharType="begin"/>
        </w:r>
        <w:r w:rsidR="00905228">
          <w:rPr>
            <w:webHidden/>
          </w:rPr>
          <w:instrText xml:space="preserve"> PAGEREF _Toc501532119 \h </w:instrText>
        </w:r>
        <w:r w:rsidR="00905228">
          <w:rPr>
            <w:webHidden/>
          </w:rPr>
        </w:r>
        <w:r w:rsidR="00905228">
          <w:rPr>
            <w:webHidden/>
          </w:rPr>
          <w:fldChar w:fldCharType="separate"/>
        </w:r>
        <w:r w:rsidR="00905228">
          <w:rPr>
            <w:webHidden/>
          </w:rPr>
          <w:t>30</w:t>
        </w:r>
        <w:r w:rsidR="00905228">
          <w:rPr>
            <w:webHidden/>
          </w:rPr>
          <w:fldChar w:fldCharType="end"/>
        </w:r>
      </w:hyperlink>
    </w:p>
    <w:p w:rsidR="00905228" w:rsidRDefault="00905228">
      <w:pPr>
        <w:pStyle w:val="11"/>
        <w:rPr>
          <w:rStyle w:val="ab"/>
          <w:rFonts w:eastAsia="Batang"/>
          <w:lang w:val="en-US"/>
        </w:rPr>
      </w:pPr>
    </w:p>
    <w:p w:rsidR="00905228" w:rsidRDefault="003F0469">
      <w:pPr>
        <w:pStyle w:val="11"/>
        <w:rPr>
          <w:rFonts w:asciiTheme="minorHAnsi" w:eastAsiaTheme="minorEastAsia" w:hAnsiTheme="minorHAnsi" w:cstheme="minorBidi"/>
          <w:bCs w:val="0"/>
          <w:iCs w:val="0"/>
          <w:szCs w:val="22"/>
          <w:lang w:val="ru-RU" w:eastAsia="ru-RU"/>
        </w:rPr>
      </w:pPr>
      <w:hyperlink w:anchor="_Toc501532120" w:history="1">
        <w:r w:rsidR="00905228" w:rsidRPr="005D4BE3">
          <w:rPr>
            <w:rStyle w:val="ab"/>
            <w:rFonts w:eastAsia="Batang"/>
          </w:rPr>
          <w:t>Практика 12. Итоговая</w:t>
        </w:r>
        <w:r w:rsidR="00905228">
          <w:rPr>
            <w:webHidden/>
          </w:rPr>
          <w:tab/>
        </w:r>
        <w:r w:rsidR="00905228">
          <w:rPr>
            <w:webHidden/>
          </w:rPr>
          <w:fldChar w:fldCharType="begin"/>
        </w:r>
        <w:r w:rsidR="00905228">
          <w:rPr>
            <w:webHidden/>
          </w:rPr>
          <w:instrText xml:space="preserve"> PAGEREF _Toc501532120 \h </w:instrText>
        </w:r>
        <w:r w:rsidR="00905228">
          <w:rPr>
            <w:webHidden/>
          </w:rPr>
        </w:r>
        <w:r w:rsidR="00905228">
          <w:rPr>
            <w:webHidden/>
          </w:rPr>
          <w:fldChar w:fldCharType="separate"/>
        </w:r>
        <w:r w:rsidR="00905228">
          <w:rPr>
            <w:webHidden/>
          </w:rPr>
          <w:t>31</w:t>
        </w:r>
        <w:r w:rsidR="00905228">
          <w:rPr>
            <w:webHidden/>
          </w:rPr>
          <w:fldChar w:fldCharType="end"/>
        </w:r>
      </w:hyperlink>
    </w:p>
    <w:p w:rsidR="00905228" w:rsidRPr="002C01C7" w:rsidRDefault="0032678E" w:rsidP="00905228">
      <w:pPr>
        <w:pStyle w:val="0"/>
        <w:rPr>
          <w:lang w:val="ru-RU"/>
        </w:rPr>
      </w:pPr>
      <w:r w:rsidRPr="00806FF6">
        <w:rPr>
          <w:noProof/>
          <w:lang w:bidi="en-US"/>
        </w:rPr>
        <w:fldChar w:fldCharType="end"/>
      </w:r>
      <w:r w:rsidR="00D71F0F" w:rsidRPr="00806FF6">
        <w:br w:type="page"/>
      </w:r>
      <w:bookmarkStart w:id="0" w:name="_Toc501490164"/>
      <w:bookmarkStart w:id="1" w:name="_Toc501514646"/>
      <w:bookmarkStart w:id="2" w:name="_Toc501532108"/>
      <w:r w:rsidR="00905228" w:rsidRPr="002C01C7">
        <w:rPr>
          <w:lang w:val="ru-RU"/>
        </w:rPr>
        <w:lastRenderedPageBreak/>
        <w:t>Практика 1. Стяжание Явления 78-го Синтеза Изначально Вышестоящего Отца. Стяжание Явления Человека Синтеза Изначально Вышестоящего Отца. Преображение на обновлённое явление Чакр Изначально Вышестоящего Отца.</w:t>
      </w:r>
      <w:bookmarkEnd w:id="0"/>
      <w:bookmarkEnd w:id="1"/>
      <w:bookmarkEnd w:id="2"/>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каждого из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Ещё перепроверил свои мозги: 34-я фиксация – Парадигма Отца, Стратагемия – 33-я фиксация. Я правильно сказал, что под ногами, под стопами у нас Парадигма Отца. Без обид. Я сам себя проверяю, потому что меня тоже </w:t>
      </w:r>
      <w:proofErr w:type="gramStart"/>
      <w:r w:rsidRPr="002C01C7">
        <w:rPr>
          <w:rFonts w:ascii="Times New Roman" w:hAnsi="Times New Roman"/>
          <w:sz w:val="24"/>
          <w:szCs w:val="24"/>
        </w:rPr>
        <w:t>бывает</w:t>
      </w:r>
      <w:proofErr w:type="gramEnd"/>
      <w:r w:rsidRPr="002C01C7">
        <w:rPr>
          <w:rFonts w:ascii="Times New Roman" w:hAnsi="Times New Roman"/>
          <w:sz w:val="24"/>
          <w:szCs w:val="24"/>
        </w:rPr>
        <w:t xml:space="preserve"> плавит на новые темы. А </w:t>
      </w:r>
      <w:proofErr w:type="gramStart"/>
      <w:r w:rsidRPr="002C01C7">
        <w:rPr>
          <w:rFonts w:ascii="Times New Roman" w:hAnsi="Times New Roman"/>
          <w:sz w:val="24"/>
          <w:szCs w:val="24"/>
        </w:rPr>
        <w:t>уж</w:t>
      </w:r>
      <w:proofErr w:type="gramEnd"/>
      <w:r w:rsidRPr="002C01C7">
        <w:rPr>
          <w:rFonts w:ascii="Times New Roman" w:hAnsi="Times New Roman"/>
          <w:sz w:val="24"/>
          <w:szCs w:val="24"/>
        </w:rPr>
        <w:t xml:space="preserve"> сколько меня сбивали от этой темы Чакр, вы себе даже представить не можете по количеству.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выведено из Служения 18 Аватаров Синтеза и отправлено воплощаться на физику, чтоб мы сейчас смогли стяжать новые Чакры. Но нам же хорошо. Наша команда подросла такой боевой командой. Это об иерархических разборках на эту тему. На меня не надо смотреть, это не я делал. Я в этом участвовал как физический фиксатор, чтоб они мимо нашей Планеты не пролетели Монадами, а чётко приземлились в нужные места по Планете. В воплощение их отправили за </w:t>
      </w:r>
      <w:proofErr w:type="gramStart"/>
      <w:r w:rsidRPr="002C01C7">
        <w:rPr>
          <w:rFonts w:ascii="Times New Roman" w:hAnsi="Times New Roman"/>
          <w:sz w:val="24"/>
          <w:szCs w:val="24"/>
        </w:rPr>
        <w:t>неправильную</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пизиционность</w:t>
      </w:r>
      <w:proofErr w:type="spellEnd"/>
      <w:r w:rsidRPr="002C01C7">
        <w:rPr>
          <w:rFonts w:ascii="Times New Roman" w:hAnsi="Times New Roman"/>
          <w:sz w:val="24"/>
          <w:szCs w:val="24"/>
        </w:rPr>
        <w:t xml:space="preserve">» по поводу Чакр. В смысле, Человек должен быть недоразвитым. Им и сказали – воплотись и проживи сам, каким должен быть Человек. И Отец это тут же исполнил. Нам хорошо – </w:t>
      </w:r>
      <w:proofErr w:type="gramStart"/>
      <w:r w:rsidRPr="002C01C7">
        <w:rPr>
          <w:rFonts w:ascii="Times New Roman" w:hAnsi="Times New Roman"/>
          <w:sz w:val="24"/>
          <w:szCs w:val="24"/>
        </w:rPr>
        <w:t>нашего</w:t>
      </w:r>
      <w:proofErr w:type="gramEnd"/>
      <w:r w:rsidRPr="002C01C7">
        <w:rPr>
          <w:rFonts w:ascii="Times New Roman" w:hAnsi="Times New Roman"/>
          <w:sz w:val="24"/>
          <w:szCs w:val="24"/>
        </w:rPr>
        <w:t xml:space="preserve"> полку иерархического прибыло! Не надо печалиться. Воплощение – это не печаль, это благо. Это для них печаль, а вы должны наоборот радоваться. Ура, ещё 18 Иерархов усилили Планету. Класс!</w:t>
      </w:r>
    </w:p>
    <w:p w:rsidR="00905228" w:rsidRPr="002C01C7" w:rsidRDefault="00905228" w:rsidP="00905228">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А почему для них печаль?</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Знаешь, сколько товарищей не любят возвращаться на физику? И терпеть не могут физические воплощения? Понимаешь, там не надо зарабатывать, там ты всё материализуешь. Там ты начальник. А здесь, чем выше ты начальник, тем глубже тебя воплощают. Чаще всего не начальником. В самые сложные семьи, так как ты Аватар. Человек должен взойти через самые тяжёлые условия, которые можно тебе сделать. И в тех местах, </w:t>
      </w:r>
      <w:proofErr w:type="gramStart"/>
      <w:r w:rsidRPr="002C01C7">
        <w:rPr>
          <w:rFonts w:ascii="Times New Roman" w:hAnsi="Times New Roman"/>
          <w:sz w:val="24"/>
          <w:szCs w:val="24"/>
        </w:rPr>
        <w:t>где</w:t>
      </w:r>
      <w:proofErr w:type="gramEnd"/>
      <w:r w:rsidRPr="002C01C7">
        <w:rPr>
          <w:rFonts w:ascii="Times New Roman" w:hAnsi="Times New Roman"/>
          <w:sz w:val="24"/>
          <w:szCs w:val="24"/>
        </w:rPr>
        <w:t xml:space="preserve">… чем веселей, тем лучше. Не всегда до самой поганости, но всё ж зависит ещё от твоих записей, а они всегда… у всех разные. И там записи – это одно, здесь записи – это другое. И понимая, что их </w:t>
      </w:r>
      <w:proofErr w:type="gramStart"/>
      <w:r w:rsidRPr="002C01C7">
        <w:rPr>
          <w:rFonts w:ascii="Times New Roman" w:hAnsi="Times New Roman"/>
          <w:sz w:val="24"/>
          <w:szCs w:val="24"/>
        </w:rPr>
        <w:t>ждёт</w:t>
      </w:r>
      <w:proofErr w:type="gramEnd"/>
      <w:r w:rsidRPr="002C01C7">
        <w:rPr>
          <w:rFonts w:ascii="Times New Roman" w:hAnsi="Times New Roman"/>
          <w:sz w:val="24"/>
          <w:szCs w:val="24"/>
        </w:rPr>
        <w:t xml:space="preserve">… а по закону должен войти в самые… в общем, авгиевы конюшни – это вообще идеальное место просто. А потом оттуда подняться, вырасти и стать тем, кем должен стать на фоне того. А не получится в этой жизни, остаёшься в перевоплощениях в </w:t>
      </w:r>
      <w:proofErr w:type="gramStart"/>
      <w:r w:rsidRPr="002C01C7">
        <w:rPr>
          <w:rFonts w:ascii="Times New Roman" w:hAnsi="Times New Roman"/>
          <w:sz w:val="24"/>
          <w:szCs w:val="24"/>
        </w:rPr>
        <w:t>следующую</w:t>
      </w:r>
      <w:proofErr w:type="gramEnd"/>
      <w:r w:rsidRPr="002C01C7">
        <w:rPr>
          <w:rFonts w:ascii="Times New Roman" w:hAnsi="Times New Roman"/>
          <w:sz w:val="24"/>
          <w:szCs w:val="24"/>
        </w:rPr>
        <w:t xml:space="preserve"> и так до тех пор, пока не выйдешь на тот уровень, кем ты был…. Это не всегда заканчивается одним воплощением. И они не уверены, что у них получается при этом. Дальше всё понимаете.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Практика. Продолжаем.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проникаемся Аватарами Синтеза Кут Хуми Фаинь.</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только трёх видел, которые радовались, что они воплощаются. Сейчас маленькими бегают по Планете. И пару десятков категорически не хотели. Один из них до сих пор пытается уйти с Планеты физическими суицидами. От чего только его Отец уже не спасал. Он уже даже травился – его тело не умирает. Даже медики удивились – столько всего </w:t>
      </w:r>
      <w:proofErr w:type="gramStart"/>
      <w:r w:rsidRPr="002C01C7">
        <w:rPr>
          <w:rFonts w:ascii="Times New Roman" w:hAnsi="Times New Roman"/>
          <w:sz w:val="24"/>
          <w:szCs w:val="24"/>
        </w:rPr>
        <w:t>жрёшь</w:t>
      </w:r>
      <w:proofErr w:type="gramEnd"/>
      <w:r w:rsidRPr="002C01C7">
        <w:rPr>
          <w:rFonts w:ascii="Times New Roman" w:hAnsi="Times New Roman"/>
          <w:sz w:val="24"/>
          <w:szCs w:val="24"/>
        </w:rPr>
        <w:t>, а не умираешь. И не умрёт, потому что он здесь нужен на физике. Бывает такое, ты сам знаешь эти вещи. Один умирает от укола булавкой, а другой не умирает, хоть бей его по голове чем угодно. Череп не проламывается просто.</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Продолжаем выражать Огонь Кут Хуми Фаинь. Не отменилось.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проникаясь Огнём Изначально Вышестоящих Аватаров Синтеза Кут Хуми Фаинь, мы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и стяжаем 78-й Синтез Изначально Вышестоящего Отца каждому из нас и синтезу нас. </w:t>
      </w:r>
      <w:proofErr w:type="gramStart"/>
      <w:r w:rsidRPr="002C01C7">
        <w:rPr>
          <w:rFonts w:ascii="Times New Roman" w:hAnsi="Times New Roman"/>
          <w:sz w:val="24"/>
          <w:szCs w:val="24"/>
        </w:rPr>
        <w:t>И проникаясь выражением 78-го Синтеза Изначально Вышестоящих Аватаров Синтеза Кут Хуми Фаинь физически собою, мы переходим в Зал Изначально Вышестоящего Дома Изначально Вышестоящего Отца 4032-х Изначально Вышестояще Реально Явленно.</w:t>
      </w:r>
      <w:proofErr w:type="gramEnd"/>
      <w:r w:rsidRPr="002C01C7">
        <w:rPr>
          <w:rFonts w:ascii="Times New Roman" w:hAnsi="Times New Roman"/>
          <w:sz w:val="24"/>
          <w:szCs w:val="24"/>
        </w:rPr>
        <w:t xml:space="preserve"> Развёртываемся в Зале в Форме Служения.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и стяжая 78-й Синтез Изначально Вышестоящего Отца каждому из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Вышестоящих Аватаров Синтеза Кут Хуми Фаинь и </w:t>
      </w:r>
      <w:proofErr w:type="gramStart"/>
      <w:r w:rsidRPr="002C01C7">
        <w:rPr>
          <w:rFonts w:ascii="Times New Roman" w:hAnsi="Times New Roman"/>
          <w:sz w:val="24"/>
          <w:szCs w:val="24"/>
        </w:rPr>
        <w:t>возжигаясь</w:t>
      </w:r>
      <w:proofErr w:type="gramEnd"/>
      <w:r w:rsidRPr="002C01C7">
        <w:rPr>
          <w:rFonts w:ascii="Times New Roman" w:hAnsi="Times New Roman"/>
          <w:sz w:val="24"/>
          <w:szCs w:val="24"/>
        </w:rPr>
        <w:t xml:space="preserve"> Синтез Синтезом Изначально Вышестоящего Отца, стяжаем Прямое Выражение 78-го Синтеза Изначально Вышестоящего Отца физически собою, прося ввести в Огонь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ракурсом 78-го Синтеза Изначально Вышестоящего Отца каждого из нас концентрацией явления Человека Синтеза Изначально Вышестоящего Отца физически собою и ввести каждого из нас и синтез нас в явление 78-го Синтеза Изначально Вышестоящего Отца синтезфизически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И проникаясь этим, преображаясь этим, мы синтезируемся с Изначально Вышестоящими Аватарами Синтеза Кут Хуми Фаинь и стяжаем Форму Учителя Синтеза 78-го Синтеза Изначально Вышестоящего Отца, прося преобразить каждого из нас и синтез нас на явление 78-го Синтеза Изначально Вышестоящего Отца 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преображаясь 78-м Синтезом Изначально Вышестоящего Отца, проникаясь им, мы синтезируемся с Изначально Вышестоящим Человеком Синтеза Изначально Вышестоящего Отца, переходя в Зал 4083-х Изначально Вышестояще Реально Явленно. Развёртываемся в Зале в форме Служения Учителем Синтеза 78-го Синтеза Изначально Вышестоящего Отца.</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Синтезируемся с Хум Человека Синтеза Изначально Вышестоящего Отца синтезфизически собою. И синтезируясь с Человеком Синтеза Изначально Вышестоящего Отца, стяжаем явление Человека Синтеза Изначально Вышестоящего Отца синтезфизически собою, прося активировать все Явления Синтеза Изначально Вышестоящего Отца каждым из нас и синтезом нас. И проникаясь Изначально Вышестоящим Человеком Синтеза Изначально Вышестоящего Отца собою, мы вспыхиваем всеми Синтезами каждого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Человека Синтеза Изначально Вышестоящего Отца, стяжаем Вершение Изначально Вышестоящего Отца, прося преобразить каждого из нас и синтез нас всей концентрацией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Изначально Вышестоящего Отца физически собою явлением Синтеза каждого из нас в синтезе всех </w:t>
      </w:r>
      <w:proofErr w:type="spellStart"/>
      <w:r w:rsidRPr="002C01C7">
        <w:rPr>
          <w:rFonts w:ascii="Times New Roman" w:hAnsi="Times New Roman"/>
          <w:sz w:val="24"/>
          <w:szCs w:val="24"/>
        </w:rPr>
        <w:t>Вершений</w:t>
      </w:r>
      <w:proofErr w:type="spellEnd"/>
      <w:r w:rsidRPr="002C01C7">
        <w:rPr>
          <w:rFonts w:ascii="Times New Roman" w:hAnsi="Times New Roman"/>
          <w:sz w:val="24"/>
          <w:szCs w:val="24"/>
        </w:rPr>
        <w:t>, всего во всём, синтезфизически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w:t>
      </w:r>
      <w:proofErr w:type="spellStart"/>
      <w:r w:rsidRPr="002C01C7">
        <w:rPr>
          <w:rFonts w:ascii="Times New Roman" w:hAnsi="Times New Roman"/>
          <w:sz w:val="24"/>
          <w:szCs w:val="24"/>
        </w:rPr>
        <w:t>Вершением</w:t>
      </w:r>
      <w:proofErr w:type="spellEnd"/>
      <w:r w:rsidRPr="002C01C7">
        <w:rPr>
          <w:rFonts w:ascii="Times New Roman" w:hAnsi="Times New Roman"/>
          <w:sz w:val="24"/>
          <w:szCs w:val="24"/>
        </w:rPr>
        <w:t xml:space="preserve"> Изначально Вышестоящего Отца, преображаемся, являя Человека Синтеза Изначально Вышестоящего Отца синтезфизически собою и прося развернуть все Ядра Синтеза, всё накопление Синтеза каждым из нас в развёртывании Синтеза синтезфизически собою в цельном явлении Синтеза Человеком Синтеза каждым из нас. И входим в однородное явление Синтеза Человеком Синтеза Изначально Вышестоящего Отца каждым из нас и синтезом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преображаясь </w:t>
      </w:r>
      <w:proofErr w:type="spellStart"/>
      <w:r w:rsidRPr="002C01C7">
        <w:rPr>
          <w:rFonts w:ascii="Times New Roman" w:hAnsi="Times New Roman"/>
          <w:sz w:val="24"/>
          <w:szCs w:val="24"/>
        </w:rPr>
        <w:t>Вершением</w:t>
      </w:r>
      <w:proofErr w:type="spellEnd"/>
      <w:r w:rsidRPr="002C01C7">
        <w:rPr>
          <w:rFonts w:ascii="Times New Roman" w:hAnsi="Times New Roman"/>
          <w:sz w:val="24"/>
          <w:szCs w:val="24"/>
        </w:rPr>
        <w:t xml:space="preserve"> Изначально Вышестоящего Отца,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в Зале Изначально Вышестоящего Отца явлением Человека Синтеза синтезфизически собою в Форме Учителя Синтеза 78-го Синтеза Изначально Вышестоящего Отца каждым из нас. </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синтезируясь с Изначально Вышестоящим Отцом, синтезируясь с Хум Изначально Вышестоящего Отца, стяжаем 256 Синтезов Изначально Вышестоящего Отца, прося преобразить каждого из нас и синтез нас на обновлённое явление Чакр Изначально Вышестоящего Отца в 256-ти базовых вариантах 192-мя ракурсами явления Чакр 192-мя Частями Изначально Вышестоящего Отца каждому из нас и синтезу нас с явлением Синтеза соответствующих Реальностей, Изначально Вышестоящих Реальностей</w:t>
      </w:r>
      <w:proofErr w:type="gramEnd"/>
      <w:r w:rsidRPr="002C01C7">
        <w:rPr>
          <w:rFonts w:ascii="Times New Roman" w:hAnsi="Times New Roman"/>
          <w:sz w:val="24"/>
          <w:szCs w:val="24"/>
        </w:rPr>
        <w:t>, соответствующих мерностей и всех организаций 192-х Частей Изначально Вышестоящего Отца и каждого из нас соответствующим выражением соответствующих Чакр, в синтезе 256-ричной чакральной выразимости Изначально Вышестоящего Отца каждым из нас и синтезом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синтезируясь с Изначально Вышестоящим Отцом, стяжаем 32 Чакры по позвонкам позвоночника от первого позвонка копчика, первой Чакры, возможно 33-го позвонка 33-й Чакры, стяжая 33-ю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или на позвонке, или в вершине позвоночного Столпа.</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Изначально Вышестоящим Отцом и прося развернуть усиленный рост Лепестков Изначально Вышестоящего Отца каждой Чакры, прося развернуть 33-ю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 сферическое выражение синтеза 32-х Чакр позвонками, с овально сферическим выражением вокруг физического тела, с переходом в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Оснований, 34-ю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 ногами явлением концентрации Парадигмы Отца.</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34-ю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 стопами Парадигмы Отца,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35-ю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левой стопой, в центре стопы,</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центр правой стопы,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37-ю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подколенная левая,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38-ю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подколенная правая,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39-ю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левой ладони,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40-ю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правой ладони,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41-ю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правой грудины, под соском, с Огненным Центром Любви,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42-ю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правой грудины взаимодействием с Огненным Центром Мудрости,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 левой верхней грудине, под плечом, Огненным Центром Воли взаимодействия,</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44-ю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правой верхней грудины, под плечом, во взаимодействии с Огненным Центром Синтеза,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45-ю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левого плеча, как левый погон,</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правого плеча, как правый погон,</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47-ю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Спинного и Головного Мозга, основания черепа, </w:t>
      </w:r>
      <w:proofErr w:type="gramStart"/>
      <w:r w:rsidRPr="002C01C7">
        <w:rPr>
          <w:rFonts w:ascii="Times New Roman" w:hAnsi="Times New Roman"/>
          <w:sz w:val="24"/>
          <w:szCs w:val="24"/>
        </w:rPr>
        <w:t>которая</w:t>
      </w:r>
      <w:proofErr w:type="gramEnd"/>
      <w:r w:rsidRPr="002C01C7">
        <w:rPr>
          <w:rFonts w:ascii="Times New Roman" w:hAnsi="Times New Roman"/>
          <w:sz w:val="24"/>
          <w:szCs w:val="24"/>
        </w:rPr>
        <w:t xml:space="preserve"> стыкуется с 33-й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xml:space="preserve"> в зависимости от строения Спинного Мозга и позвоночника его,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48-ю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всего черепа с Головным и Спинным Мозгом и сферы вокруг Тела,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49-ю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Пламён, ранее Трикути, теперь </w:t>
      </w:r>
      <w:proofErr w:type="spellStart"/>
      <w:r w:rsidRPr="002C01C7">
        <w:rPr>
          <w:rFonts w:ascii="Times New Roman" w:hAnsi="Times New Roman"/>
          <w:sz w:val="24"/>
          <w:szCs w:val="24"/>
        </w:rPr>
        <w:t>Четыретысячидевяностошестикути</w:t>
      </w:r>
      <w:proofErr w:type="spellEnd"/>
      <w:r w:rsidRPr="002C01C7">
        <w:rPr>
          <w:rFonts w:ascii="Times New Roman" w:hAnsi="Times New Roman"/>
          <w:sz w:val="24"/>
          <w:szCs w:val="24"/>
        </w:rPr>
        <w:t xml:space="preserve"> затылка и концентрации этой Чакры на точку вершины носа – основы лба, в переходе,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50-ю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Восприятия, шишковидная железа в центре лба, синтезом отделов Головного Мозга,</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51-ю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вокруг </w:t>
      </w:r>
      <w:proofErr w:type="spellStart"/>
      <w:r w:rsidRPr="002C01C7">
        <w:rPr>
          <w:rFonts w:ascii="Times New Roman" w:hAnsi="Times New Roman"/>
          <w:sz w:val="24"/>
          <w:szCs w:val="24"/>
        </w:rPr>
        <w:t>Оджаса</w:t>
      </w:r>
      <w:proofErr w:type="spellEnd"/>
      <w:r w:rsidRPr="002C01C7">
        <w:rPr>
          <w:rFonts w:ascii="Times New Roman" w:hAnsi="Times New Roman"/>
          <w:sz w:val="24"/>
          <w:szCs w:val="24"/>
        </w:rPr>
        <w:t>, в синтезе клеток Головного Мозга,</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52-ю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Головного Мозга, 4096-ти лепестковый Лотос на голове с Чашей – Мозгом данного Лотоса, в центре,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синтезом Темечка, фиксация синтеза всех Престолов в разных названиях разных Чаш Сердца – это Престол, это Око и так далее,</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54-ю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w:t>
      </w:r>
      <w:proofErr w:type="spellStart"/>
      <w:r w:rsidRPr="002C01C7">
        <w:rPr>
          <w:rFonts w:ascii="Times New Roman" w:hAnsi="Times New Roman"/>
          <w:sz w:val="24"/>
          <w:szCs w:val="24"/>
        </w:rPr>
        <w:t>Оджаса</w:t>
      </w:r>
      <w:proofErr w:type="spellEnd"/>
      <w:r w:rsidRPr="002C01C7">
        <w:rPr>
          <w:rFonts w:ascii="Times New Roman" w:hAnsi="Times New Roman"/>
          <w:sz w:val="24"/>
          <w:szCs w:val="24"/>
        </w:rPr>
        <w:t xml:space="preserve"> со сферой внутри Тела, цельной формой и центровкой первого кольца лепестков над Темечком,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55-ю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Тела Человека, с центровкой второго кольца лепестков над Темечком,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сферы вокруг Тела, концентрацией во всём Физическом Теле и центровкой третьего кольца лепестков над Темечком,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57-я Чакра синтеза сферы вокруг Тела с Ядром Жизни под ногами или в горле, в зависимости от монадичности каждого из нас, и центровкой четвёртого кольца лепестков над Темечком,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58-я Чакра синтеза сферы вокруг Тела, с центровкой Изначальной Клеточкой, центровкой пятого кольца лепестков над Темечком,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59-я Чакра синтеза сферы Абсолютного Огня, вокруг и внутри Тела с центровкой шестого кольца лепестков над Темечком,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60-я Чакра – Хум, сфера вокруг Тела центровкой седьмого кольца лепестков над Темечком,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61-я Чакра синтеза Ока, сферы вокруг Тела и центровкой восьмого кольца лепестков над Темечком,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62-я Чакра синтеза Истины, сферы вокруг Тела и центровкой девятого кольца лепестков над Темечком,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63-я Чакра синтеза Физического Тела, сферой вокруг и центровкой десятым кольцом лепестков над Темечком вершины северного полюса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сфер в синтезе каждого из нас, переходящих в северный полюс ИДИВО каждого из нас и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64-я Чакра синтеза сферы ИВДИВО, ракурсом Тела Человека.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Изначально Вышестоящим Отцом, стяжая с 65-й по 96-ю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 Головном Мозге Человека, с 97-й по 256-ю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вихреобразным явлением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сфер Человека вокруг 64-й сферы Чакры в явлении 128-ми сфер Чакр вокруг Тела </w:t>
      </w:r>
      <w:proofErr w:type="spellStart"/>
      <w:r w:rsidRPr="002C01C7">
        <w:rPr>
          <w:rFonts w:ascii="Times New Roman" w:hAnsi="Times New Roman"/>
          <w:sz w:val="24"/>
          <w:szCs w:val="24"/>
        </w:rPr>
        <w:t>Ивдивно</w:t>
      </w:r>
      <w:proofErr w:type="spellEnd"/>
      <w:r w:rsidRPr="002C01C7">
        <w:rPr>
          <w:rFonts w:ascii="Times New Roman" w:hAnsi="Times New Roman"/>
          <w:sz w:val="24"/>
          <w:szCs w:val="24"/>
        </w:rPr>
        <w:t xml:space="preserve"> и 32-х Чакр</w:t>
      </w:r>
      <w:proofErr w:type="gramStart"/>
      <w:r w:rsidRPr="002C01C7">
        <w:rPr>
          <w:rFonts w:ascii="Times New Roman" w:hAnsi="Times New Roman"/>
          <w:sz w:val="24"/>
          <w:szCs w:val="24"/>
        </w:rPr>
        <w:t xml:space="preserve"> И</w:t>
      </w:r>
      <w:proofErr w:type="gramEnd"/>
      <w:r w:rsidRPr="002C01C7">
        <w:rPr>
          <w:rFonts w:ascii="Times New Roman" w:hAnsi="Times New Roman"/>
          <w:sz w:val="24"/>
          <w:szCs w:val="24"/>
        </w:rPr>
        <w:t xml:space="preserve">ерархически в синтезе их.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Отцом, возжигаясь 256-ю Синтезами Изначально Вышестоящего Отца, просим сотворить 256 Чакр в 192-х вариантах явления каждой из них в синтезе их каждым из нас и синтезом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всем Синтезом каждого из нас, проникаемся </w:t>
      </w:r>
      <w:proofErr w:type="spellStart"/>
      <w:r w:rsidRPr="002C01C7">
        <w:rPr>
          <w:rFonts w:ascii="Times New Roman" w:hAnsi="Times New Roman"/>
          <w:sz w:val="24"/>
          <w:szCs w:val="24"/>
        </w:rPr>
        <w:t>Чакральным</w:t>
      </w:r>
      <w:proofErr w:type="spellEnd"/>
      <w:r w:rsidRPr="002C01C7">
        <w:rPr>
          <w:rFonts w:ascii="Times New Roman" w:hAnsi="Times New Roman"/>
          <w:sz w:val="24"/>
          <w:szCs w:val="24"/>
        </w:rPr>
        <w:t xml:space="preserve"> Творением Изначально Вышестоящего Отца каждым из нас, синтезируясь 256-ю Чакрами Изначально Вышестоящего Отца всем Синтезом каждого из нас. И проникаясь ими, стяжаем Эталонное выражение 256-ти Чакр в 192-х вариантах их явления каждым из нас и синтезом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Прямой Синтез 256-ти Чакр 192-ричного выражения каждым из нас и синтезом нас в Творении 256-ти Чакр Изначально Вышестоящего Отца 192-рично каждым из нас. И синтезируясь с Изначально Вышестоящим Отцом, просим </w:t>
      </w:r>
      <w:proofErr w:type="spellStart"/>
      <w:r w:rsidRPr="002C01C7">
        <w:rPr>
          <w:rFonts w:ascii="Times New Roman" w:hAnsi="Times New Roman"/>
          <w:sz w:val="24"/>
          <w:szCs w:val="24"/>
        </w:rPr>
        <w:t>Чакрального</w:t>
      </w:r>
      <w:proofErr w:type="spellEnd"/>
      <w:r w:rsidRPr="002C01C7">
        <w:rPr>
          <w:rFonts w:ascii="Times New Roman" w:hAnsi="Times New Roman"/>
          <w:sz w:val="24"/>
          <w:szCs w:val="24"/>
        </w:rPr>
        <w:t xml:space="preserve"> Преображения Изначально Вышестоящим Отцом каждому из нас и синтезу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w:t>
      </w:r>
      <w:proofErr w:type="spellStart"/>
      <w:r w:rsidRPr="002C01C7">
        <w:rPr>
          <w:rFonts w:ascii="Times New Roman" w:hAnsi="Times New Roman"/>
          <w:sz w:val="24"/>
          <w:szCs w:val="24"/>
        </w:rPr>
        <w:t>Чакральное</w:t>
      </w:r>
      <w:proofErr w:type="spellEnd"/>
      <w:r w:rsidRPr="002C01C7">
        <w:rPr>
          <w:rFonts w:ascii="Times New Roman" w:hAnsi="Times New Roman"/>
          <w:sz w:val="24"/>
          <w:szCs w:val="24"/>
        </w:rPr>
        <w:t xml:space="preserve"> Преображение 256-рицы Чакр в 192-х их выражениях, 3072-х явлениях в синтезе их каждому Человеку Планеты Земля из 7-ми миллиардов 600 миллионов их жителей и явлений. </w:t>
      </w:r>
      <w:proofErr w:type="gramStart"/>
      <w:r w:rsidRPr="002C01C7">
        <w:rPr>
          <w:rFonts w:ascii="Times New Roman" w:hAnsi="Times New Roman"/>
          <w:sz w:val="24"/>
          <w:szCs w:val="24"/>
        </w:rPr>
        <w:t>И синтезируясь с Хум Изначально Вышестоящего Отца, стяжаем 7 миллиардов 600 миллионов Синтезов 256-рицы Чакр в максимальном количестве выражений каждой из них из возможных каждому Человеку Планеты Земля синтезфизически собою.</w:t>
      </w:r>
      <w:proofErr w:type="gramEnd"/>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И синтезируясь с Хум Изначально Вышестоящего Отца, возжигаемся 7-ю миллиардами 600 миллионами Синтезов Изначально Вышестоящего Отца, </w:t>
      </w:r>
      <w:proofErr w:type="gramStart"/>
      <w:r w:rsidRPr="002C01C7">
        <w:rPr>
          <w:rFonts w:ascii="Times New Roman" w:hAnsi="Times New Roman"/>
          <w:sz w:val="24"/>
          <w:szCs w:val="24"/>
        </w:rPr>
        <w:t xml:space="preserve">прося </w:t>
      </w:r>
      <w:proofErr w:type="spellStart"/>
      <w:r w:rsidRPr="002C01C7">
        <w:rPr>
          <w:rFonts w:ascii="Times New Roman" w:hAnsi="Times New Roman"/>
          <w:sz w:val="24"/>
          <w:szCs w:val="24"/>
        </w:rPr>
        <w:t>офизичить</w:t>
      </w:r>
      <w:proofErr w:type="spellEnd"/>
      <w:r w:rsidRPr="002C01C7">
        <w:rPr>
          <w:rFonts w:ascii="Times New Roman" w:hAnsi="Times New Roman"/>
          <w:sz w:val="24"/>
          <w:szCs w:val="24"/>
        </w:rPr>
        <w:t xml:space="preserve"> их явление каждому Человеку Планеты Земля Синтезом и</w:t>
      </w:r>
      <w:proofErr w:type="gramEnd"/>
      <w:r w:rsidRPr="002C01C7">
        <w:rPr>
          <w:rFonts w:ascii="Times New Roman" w:hAnsi="Times New Roman"/>
          <w:sz w:val="24"/>
          <w:szCs w:val="24"/>
        </w:rPr>
        <w:t xml:space="preserve"> Волей Изначально Вышестоящего Отца соответствующим развёртыванием перспектив и явлений 256-ти Чакр, с перспективой 192-ричного их развёртывания каждому из нас и синтезу нас. И возжигаясь, преображаемся этим.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эманируя Явлением Изначально Вышестоящего Отца собою 7 миллиардов 600 миллионов Синтезов Человекам Планеты Земля, мы синтезируемся с Изначально Вышестоящим Отцом и стяжаем необходимую концентрацию Явления Изначально Вышестоящего Отца. И вспыхиваем Явлением Изначально Вышестоящего Отца, преображаемся им. Синтезируясь с Хум Изначально Вышестоящего Отца, стяжаем Синтез Изначально Вышестоящего Отца,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этим.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Благодарим Изначально Вышестоящего Отца. Благодарим Человека Синтеза Изначально Вышестоящего Отца. Благодарим Изначально </w:t>
      </w:r>
      <w:proofErr w:type="gramStart"/>
      <w:r w:rsidRPr="002C01C7">
        <w:rPr>
          <w:rFonts w:ascii="Times New Roman" w:hAnsi="Times New Roman"/>
          <w:sz w:val="24"/>
          <w:szCs w:val="24"/>
        </w:rPr>
        <w:t>Вышестоящих</w:t>
      </w:r>
      <w:proofErr w:type="gramEnd"/>
      <w:r w:rsidRPr="002C01C7">
        <w:rPr>
          <w:rFonts w:ascii="Times New Roman" w:hAnsi="Times New Roman"/>
          <w:sz w:val="24"/>
          <w:szCs w:val="24"/>
        </w:rPr>
        <w:t xml:space="preserve"> Аватаров Синтеза Кут Хуми Фаинь.</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Возвращаемся в Физическую Реальность в данный зал, развёртываясь физически собою. И возжигаясь, развёртываясь физически, мы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Аминь.</w:t>
      </w:r>
    </w:p>
    <w:p w:rsidR="00905228" w:rsidRPr="002C01C7" w:rsidRDefault="00905228" w:rsidP="00905228">
      <w:pPr>
        <w:pStyle w:val="0"/>
        <w:rPr>
          <w:lang w:val="ru-RU"/>
        </w:rPr>
      </w:pPr>
      <w:bookmarkStart w:id="3" w:name="_Toc501490170"/>
      <w:bookmarkStart w:id="4" w:name="_Toc501514652"/>
      <w:bookmarkStart w:id="5" w:name="_Toc501532109"/>
      <w:r w:rsidRPr="002C01C7">
        <w:rPr>
          <w:lang w:val="ru-RU"/>
        </w:rPr>
        <w:t>Практика 2. Стяжание частного служебного 8-этажного, с 9-м мансардным этажом, здания явлением Куба Творения ИВО Служения Учителем Синтеза в Экополисе ИВДИВО на 1-й вышестоящей реальности ИВР Служения каждого из нас</w:t>
      </w:r>
      <w:bookmarkEnd w:id="3"/>
      <w:bookmarkEnd w:id="4"/>
      <w:bookmarkEnd w:id="5"/>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каждым из нас,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стяжаем явление 78-го Синтеза Изначально Вышестоящего Отца физически каждым из нас. Проникаемся 78-м Синтезом каждым из нас и синтезом нас 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переходим в зал Изначально Вышестоящего Дома Изначально Вышестоящего Отца 4032-х Изначально Вышестояще Реальный явленно. Развёртываемся пред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w:t>
      </w:r>
      <w:r w:rsidRPr="002C01C7">
        <w:rPr>
          <w:rFonts w:ascii="Times New Roman" w:hAnsi="Times New Roman"/>
          <w:b/>
          <w:sz w:val="24"/>
          <w:szCs w:val="24"/>
        </w:rPr>
        <w:t>Учителем 78-го Синтеза</w:t>
      </w:r>
      <w:r w:rsidRPr="002C01C7">
        <w:rPr>
          <w:rFonts w:ascii="Times New Roman" w:hAnsi="Times New Roman"/>
          <w:sz w:val="24"/>
          <w:szCs w:val="24"/>
        </w:rPr>
        <w:t xml:space="preserve"> в форме.</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возжигаясь, проникаясь 78-м Синтезом Изначально Вышестоящих Аватаров Синтеза Кут Хуми Фаинь, синтезируемся с Хум, стяжая Синтез Синтеза Изначально Вышестоящего Отца, прося преобразить каждого из нас и синтез нас на явление Права преображения здания Служащего из 4-этажного явления в 8-этажное явление размером 32 на 32 на 32 явлением Куба Творения Служения на первой вышестоящей реальности Изначально Вышестоящей Реальности Служения каждого</w:t>
      </w:r>
      <w:proofErr w:type="gramEnd"/>
      <w:r w:rsidRPr="002C01C7">
        <w:rPr>
          <w:rFonts w:ascii="Times New Roman" w:hAnsi="Times New Roman"/>
          <w:sz w:val="24"/>
          <w:szCs w:val="24"/>
        </w:rPr>
        <w:t xml:space="preserve"> из нас ракурсом Синтеза Изначально Вышестоящей Реальности </w:t>
      </w:r>
      <w:proofErr w:type="spellStart"/>
      <w:r w:rsidRPr="002C01C7">
        <w:rPr>
          <w:rFonts w:ascii="Times New Roman" w:hAnsi="Times New Roman"/>
          <w:sz w:val="24"/>
          <w:szCs w:val="24"/>
        </w:rPr>
        <w:t>Экополиса</w:t>
      </w:r>
      <w:proofErr w:type="spellEnd"/>
      <w:r w:rsidRPr="002C01C7">
        <w:rPr>
          <w:rFonts w:ascii="Times New Roman" w:hAnsi="Times New Roman"/>
          <w:sz w:val="24"/>
          <w:szCs w:val="24"/>
        </w:rPr>
        <w:t xml:space="preserve"> Изначально Вышестоящей Реальности Служения каждого из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w:t>
      </w:r>
      <w:proofErr w:type="gramStart"/>
      <w:r w:rsidRPr="002C01C7">
        <w:rPr>
          <w:rFonts w:ascii="Times New Roman" w:hAnsi="Times New Roman"/>
          <w:sz w:val="24"/>
          <w:szCs w:val="24"/>
        </w:rPr>
        <w:t>возжигаясь</w:t>
      </w:r>
      <w:proofErr w:type="gramEnd"/>
      <w:r w:rsidRPr="002C01C7">
        <w:rPr>
          <w:rFonts w:ascii="Times New Roman" w:hAnsi="Times New Roman"/>
          <w:sz w:val="24"/>
          <w:szCs w:val="24"/>
        </w:rPr>
        <w:t xml:space="preserve"> Синтез Синтезом Изначально Вышестоящего Отца, преображаясь им, синтезируемся с Изначально Вышестоящими Аватарами Синтеза Кут Хуми Фаинь и стяжаем Право явления 8-этажного здания Служения каждого из нас явлением Учителя Синтеза физически собою, для Служащих Синтеза – Владыки Синтеза физически собою, с соответствующей реорганизацией этажей 8-ричной реализованностью Изначально Вышестоящим Отцом с кабинетом Должностного Служения ИВДИВО, явлением Должностной компетенцией ИВДИВО каждым из нас и синтезом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Развёртываясь пред Изначально Вышестоящим Отцом Учителем 78-го Синтеза Изначально Вышестоящего Отца каждым из нас. </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синтезируясь с Хум Изначально Вышестоящего Отца, стяжаем </w:t>
      </w:r>
      <w:r w:rsidRPr="002C01C7">
        <w:rPr>
          <w:rFonts w:ascii="Times New Roman" w:hAnsi="Times New Roman"/>
          <w:b/>
          <w:sz w:val="24"/>
          <w:szCs w:val="24"/>
        </w:rPr>
        <w:t>Синтез Изначально Вышестоящего Отца</w:t>
      </w:r>
      <w:r w:rsidRPr="002C01C7">
        <w:rPr>
          <w:rFonts w:ascii="Times New Roman" w:hAnsi="Times New Roman"/>
          <w:sz w:val="24"/>
          <w:szCs w:val="24"/>
        </w:rPr>
        <w:t xml:space="preserve">, прося преобразить каждого из нас и синтез нас явлением служебного частного </w:t>
      </w:r>
      <w:r w:rsidRPr="002C01C7">
        <w:rPr>
          <w:rFonts w:ascii="Times New Roman" w:hAnsi="Times New Roman"/>
          <w:sz w:val="24"/>
          <w:szCs w:val="24"/>
        </w:rPr>
        <w:lastRenderedPageBreak/>
        <w:t>здания ИВДИВО каждого из нас 8-этажного 32 на 32 на 32 Кубом Творения Изначально Вышестоящей Реальности в Экополисе на 1-й вышестоящей реальности Синтеза, творимой Изначально Вышестоящей Реальности Служения каждого из нас.</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 xml:space="preserve">И возжигаясь Синтезом Изначально Вышестоящего Отца, преображаясь им, синтезируемся с Изначально Вышестоящим Отцом и стяжаем </w:t>
      </w:r>
      <w:r w:rsidRPr="002C01C7">
        <w:rPr>
          <w:rFonts w:ascii="Times New Roman" w:hAnsi="Times New Roman"/>
          <w:b/>
          <w:sz w:val="24"/>
          <w:szCs w:val="24"/>
        </w:rPr>
        <w:t>Волю Изначально Вышестоящего Отца</w:t>
      </w:r>
      <w:r w:rsidRPr="002C01C7">
        <w:rPr>
          <w:rFonts w:ascii="Times New Roman" w:hAnsi="Times New Roman"/>
          <w:sz w:val="24"/>
          <w:szCs w:val="24"/>
        </w:rPr>
        <w:t xml:space="preserve">, прося преобразить каждого из нас и синтез нас на возможность и явление 8-этажного частного служебного здания </w:t>
      </w:r>
      <w:proofErr w:type="spellStart"/>
      <w:r w:rsidRPr="002C01C7">
        <w:rPr>
          <w:rFonts w:ascii="Times New Roman" w:hAnsi="Times New Roman"/>
          <w:sz w:val="24"/>
          <w:szCs w:val="24"/>
        </w:rPr>
        <w:t>Экополисом</w:t>
      </w:r>
      <w:proofErr w:type="spellEnd"/>
      <w:r w:rsidRPr="002C01C7">
        <w:rPr>
          <w:rFonts w:ascii="Times New Roman" w:hAnsi="Times New Roman"/>
          <w:sz w:val="24"/>
          <w:szCs w:val="24"/>
        </w:rPr>
        <w:t xml:space="preserve"> 1-й вышестоящей реальности Синтеза Изначально Вышестоящей Реальности Служения с постепенным ростом </w:t>
      </w:r>
      <w:proofErr w:type="spellStart"/>
      <w:r w:rsidRPr="002C01C7">
        <w:rPr>
          <w:rFonts w:ascii="Times New Roman" w:hAnsi="Times New Roman"/>
          <w:sz w:val="24"/>
          <w:szCs w:val="24"/>
        </w:rPr>
        <w:t>Экополисов</w:t>
      </w:r>
      <w:proofErr w:type="spellEnd"/>
      <w:r w:rsidRPr="002C01C7">
        <w:rPr>
          <w:rFonts w:ascii="Times New Roman" w:hAnsi="Times New Roman"/>
          <w:sz w:val="24"/>
          <w:szCs w:val="24"/>
        </w:rPr>
        <w:t xml:space="preserve"> Служения на Синтез Вышестоящей Реальности и Изначально Вышестоящей Реальности в синтезе их</w:t>
      </w:r>
      <w:proofErr w:type="gramEnd"/>
      <w:r w:rsidRPr="002C01C7">
        <w:rPr>
          <w:rFonts w:ascii="Times New Roman" w:hAnsi="Times New Roman"/>
          <w:sz w:val="24"/>
          <w:szCs w:val="24"/>
        </w:rPr>
        <w:t xml:space="preserve"> явлением Изначально Вышестоящего Отца каждым из нас и синтезом нас физически собою. И синтезируясь с Изначально Вышестоящим Отцом, проникаемся Волей Изначально Вышестоящего Отца каждым из нас.</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синтезируясь с Изначально Вышестоящим Отцом, стяжаем </w:t>
      </w:r>
      <w:r w:rsidRPr="002C01C7">
        <w:rPr>
          <w:rFonts w:ascii="Times New Roman" w:hAnsi="Times New Roman"/>
          <w:b/>
          <w:sz w:val="24"/>
          <w:szCs w:val="24"/>
        </w:rPr>
        <w:t>Право</w:t>
      </w:r>
      <w:r w:rsidRPr="002C01C7">
        <w:rPr>
          <w:rFonts w:ascii="Times New Roman" w:hAnsi="Times New Roman"/>
          <w:sz w:val="24"/>
          <w:szCs w:val="24"/>
        </w:rPr>
        <w:t xml:space="preserve"> развёртывания 8-этажного частного служебного здания ИВДИВО Кубом Творения Изначально Вышестоящего Отца каждым из нас, прося Изначально Вышестоящего Отца сформировать данное здание </w:t>
      </w:r>
      <w:proofErr w:type="spellStart"/>
      <w:r w:rsidRPr="002C01C7">
        <w:rPr>
          <w:rFonts w:ascii="Times New Roman" w:hAnsi="Times New Roman"/>
          <w:sz w:val="24"/>
          <w:szCs w:val="24"/>
        </w:rPr>
        <w:t>компактификационно</w:t>
      </w:r>
      <w:proofErr w:type="spellEnd"/>
      <w:r w:rsidRPr="002C01C7">
        <w:rPr>
          <w:rFonts w:ascii="Times New Roman" w:hAnsi="Times New Roman"/>
          <w:sz w:val="24"/>
          <w:szCs w:val="24"/>
        </w:rPr>
        <w:t xml:space="preserve"> каждому из нас в явлении Куба Творения Служения Должностной Компетенции ИВДИВО каждого из нас, как сейчас, так и на любую отдалённую перспективу синтезфизически собою.</w:t>
      </w:r>
      <w:proofErr w:type="gramEnd"/>
      <w:r w:rsidRPr="002C01C7">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Синтезируясь с Изначально Вышестоящим Отцом, стяжаем </w:t>
      </w:r>
      <w:r w:rsidRPr="002C01C7">
        <w:rPr>
          <w:rFonts w:ascii="Times New Roman" w:hAnsi="Times New Roman"/>
          <w:b/>
          <w:sz w:val="24"/>
          <w:szCs w:val="24"/>
        </w:rPr>
        <w:t>специальный огонь Изначально Вышестоящего Отца</w:t>
      </w:r>
      <w:r w:rsidRPr="002C01C7">
        <w:rPr>
          <w:rFonts w:ascii="Times New Roman" w:hAnsi="Times New Roman"/>
          <w:sz w:val="24"/>
          <w:szCs w:val="24"/>
        </w:rPr>
        <w:t xml:space="preserve">, прося преобразить каждого из нас и синтез нас развёртыванием частного служебного здания 8-этажного синтезфизически собою.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специальным огнём Изначально Вышестоящего Отца, мы переходим из зала Изначально Вышестоящего Отца к частному служебному 4-этажному зданию каждого из нас на 1-е вышестоящие реальности в Экополисе ИВДИВО Изначально Вышестоящей Реальности Служения каждого из нас. Становимся на улице пред частным 4-этажным зданием каждого из нас. И в Экополисе ИВДИВО на 1-й вышестоящей реальности Изначально Вышестоящей Реальности, эманируем специальный огонь на наше здание частное служебное Изначально Вышестояще </w:t>
      </w:r>
      <w:proofErr w:type="spellStart"/>
      <w:r w:rsidRPr="002C01C7">
        <w:rPr>
          <w:rFonts w:ascii="Times New Roman" w:hAnsi="Times New Roman"/>
          <w:sz w:val="24"/>
          <w:szCs w:val="24"/>
        </w:rPr>
        <w:t>Реальностное</w:t>
      </w:r>
      <w:proofErr w:type="spellEnd"/>
      <w:r w:rsidRPr="002C01C7">
        <w:rPr>
          <w:rFonts w:ascii="Times New Roman" w:hAnsi="Times New Roman"/>
          <w:sz w:val="24"/>
          <w:szCs w:val="24"/>
        </w:rPr>
        <w:t xml:space="preserve">. Прося Изначально Вышестоящего Отца растворить наше здание, кроме книг Синтеза и текстов поручения Аватаров Синтеза, Изначальных и Изначально Вышестоящего Отца, всё остальное растворить, создав базовый материал для переформатирования. И специальным огнём Изначально Вышестоящего Отца продолжая, развёртываем Сферу – </w:t>
      </w:r>
      <w:proofErr w:type="gramStart"/>
      <w:r w:rsidRPr="002C01C7">
        <w:rPr>
          <w:rFonts w:ascii="Times New Roman" w:hAnsi="Times New Roman"/>
          <w:sz w:val="24"/>
          <w:szCs w:val="24"/>
        </w:rPr>
        <w:t>переходим</w:t>
      </w:r>
      <w:proofErr w:type="gramEnd"/>
      <w:r w:rsidRPr="002C01C7">
        <w:rPr>
          <w:rFonts w:ascii="Times New Roman" w:hAnsi="Times New Roman"/>
          <w:sz w:val="24"/>
          <w:szCs w:val="24"/>
        </w:rPr>
        <w:t xml:space="preserve">… нет, стоим на месте – фиксирующуюся вокруг нас и вперёд нас. </w:t>
      </w:r>
      <w:proofErr w:type="gramStart"/>
      <w:r w:rsidRPr="002C01C7">
        <w:rPr>
          <w:rFonts w:ascii="Times New Roman" w:hAnsi="Times New Roman"/>
          <w:sz w:val="24"/>
          <w:szCs w:val="24"/>
        </w:rPr>
        <w:t>И внутри Сферы начинается материализация здания 32 метра на 32 метра с вертикалью 32-х метров 8-ми этажей, 4-х метровых по высоте с индивидуальной архитектурной композицией, окнами, дверями, но в чётком кубическом выражении здания и 2-скатной крышей над 8-м этажом, где потолок 8-го этажа вертикально вверх образует более 10-12-15-ти метров, в явлении 2-скатной крыши 8-ми этажного здания каждого из нас.</w:t>
      </w:r>
      <w:proofErr w:type="gramEnd"/>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Отец усовершенствовал здание каждого из нас, наблюдая за материализацией, и у нас 8-й этаж имеет крышу, потолок, извините, а в крыше, над потолком 8-го этажа, формируется 9-й этаж. И кабинет мы переносим на 9-й этаж, в крыше или мансардный этаж данного здания при материализации здания специальным огнём Изначально Вышестоящего Отца. Итак, у нас идеально </w:t>
      </w:r>
      <w:r w:rsidRPr="002C01C7">
        <w:rPr>
          <w:rFonts w:ascii="Times New Roman" w:hAnsi="Times New Roman"/>
          <w:b/>
          <w:sz w:val="24"/>
          <w:szCs w:val="24"/>
        </w:rPr>
        <w:t>формируется 8 этажей и 9-й мансардный этаж в крыше над потолком 8-го этажа, где</w:t>
      </w:r>
      <w:r w:rsidRPr="002C01C7">
        <w:rPr>
          <w:rFonts w:ascii="Times New Roman" w:hAnsi="Times New Roman"/>
          <w:sz w:val="24"/>
          <w:szCs w:val="24"/>
        </w:rPr>
        <w:t xml:space="preserve"> </w:t>
      </w:r>
      <w:r w:rsidRPr="002C01C7">
        <w:rPr>
          <w:rFonts w:ascii="Times New Roman" w:hAnsi="Times New Roman"/>
          <w:b/>
          <w:sz w:val="24"/>
          <w:szCs w:val="24"/>
        </w:rPr>
        <w:t xml:space="preserve">фиксируется кабинет </w:t>
      </w:r>
      <w:r w:rsidRPr="002C01C7">
        <w:rPr>
          <w:rFonts w:ascii="Times New Roman" w:hAnsi="Times New Roman"/>
          <w:sz w:val="24"/>
          <w:szCs w:val="24"/>
        </w:rPr>
        <w:t xml:space="preserve">каждого из нас и куда кладутся книги Синтеза и все необходимые тексты и бумаги из 4-этажного здания, которое было ранее на этом месте у каждого из нас. И далее, мы входим в здание, которое материализовалось перед нами, Изначально Вышестоящим Отцом материализовано, входим на первый этаж через дверь. О мебели ничего не знаю, на первом этаже может быть мебель, но пока свободно.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И возжигаемся </w:t>
      </w:r>
      <w:r w:rsidRPr="002C01C7">
        <w:rPr>
          <w:rFonts w:ascii="Times New Roman" w:hAnsi="Times New Roman"/>
          <w:b/>
          <w:sz w:val="24"/>
          <w:szCs w:val="24"/>
        </w:rPr>
        <w:t>на первом этаже</w:t>
      </w:r>
      <w:r w:rsidRPr="002C01C7">
        <w:rPr>
          <w:rFonts w:ascii="Times New Roman" w:hAnsi="Times New Roman"/>
          <w:sz w:val="24"/>
          <w:szCs w:val="24"/>
        </w:rPr>
        <w:t xml:space="preserve"> явлением частей, систем, аппаратов, частностей и деятельности человека всего во всём каждым из нас, в первую очередь явлением </w:t>
      </w:r>
      <w:r w:rsidRPr="002C01C7">
        <w:rPr>
          <w:rFonts w:ascii="Times New Roman" w:hAnsi="Times New Roman"/>
          <w:b/>
          <w:sz w:val="24"/>
          <w:szCs w:val="24"/>
        </w:rPr>
        <w:t>Человека Синтеза</w:t>
      </w:r>
      <w:r w:rsidRPr="002C01C7">
        <w:rPr>
          <w:rFonts w:ascii="Times New Roman" w:hAnsi="Times New Roman"/>
          <w:sz w:val="24"/>
          <w:szCs w:val="24"/>
        </w:rPr>
        <w:t xml:space="preserve"> в данном служебном здании физически собою. Далее идём к лестнице в одном из углов данного помещения, лестница широкая и масштабная, метра по два каждый пролёт ступени в ширину, в высоту ступени не такие высокие.</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Поднимаемся на </w:t>
      </w:r>
      <w:r w:rsidRPr="002C01C7">
        <w:rPr>
          <w:rFonts w:ascii="Times New Roman" w:hAnsi="Times New Roman"/>
          <w:b/>
          <w:sz w:val="24"/>
          <w:szCs w:val="24"/>
        </w:rPr>
        <w:t>второй этаж</w:t>
      </w:r>
      <w:r w:rsidRPr="002C01C7">
        <w:rPr>
          <w:rFonts w:ascii="Times New Roman" w:hAnsi="Times New Roman"/>
          <w:sz w:val="24"/>
          <w:szCs w:val="24"/>
        </w:rPr>
        <w:t xml:space="preserve">, потолок, не забывайте, около 4-х метров. На втором этаже отходим на два шага от лестницы,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эманируем, фиксируем </w:t>
      </w:r>
      <w:r w:rsidRPr="002C01C7">
        <w:rPr>
          <w:rFonts w:ascii="Times New Roman" w:hAnsi="Times New Roman"/>
          <w:b/>
          <w:sz w:val="24"/>
          <w:szCs w:val="24"/>
        </w:rPr>
        <w:t>зал Посвящённого</w:t>
      </w:r>
      <w:r w:rsidRPr="002C01C7">
        <w:rPr>
          <w:rFonts w:ascii="Times New Roman" w:hAnsi="Times New Roman"/>
          <w:sz w:val="24"/>
          <w:szCs w:val="24"/>
        </w:rPr>
        <w:t xml:space="preserve"> Изначально Вышестоящего Отца явлением всех посвящений и прав созиданий каждого из нас и явлением Синтез генезиса прав созидания и посвящений каждого из нас с явлением Посвящённого, Посвящений, Прав Созиданий и любых иных созиданий и прав каждого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Далее поднимаемся по лестнице на </w:t>
      </w:r>
      <w:r w:rsidRPr="002C01C7">
        <w:rPr>
          <w:rFonts w:ascii="Times New Roman" w:hAnsi="Times New Roman"/>
          <w:b/>
          <w:sz w:val="24"/>
          <w:szCs w:val="24"/>
        </w:rPr>
        <w:t>третий этаж</w:t>
      </w:r>
      <w:r w:rsidRPr="002C01C7">
        <w:rPr>
          <w:rFonts w:ascii="Times New Roman" w:hAnsi="Times New Roman"/>
          <w:sz w:val="24"/>
          <w:szCs w:val="24"/>
        </w:rPr>
        <w:t xml:space="preserve">, фиксируем явление на третьем этаже </w:t>
      </w:r>
      <w:r w:rsidRPr="002C01C7">
        <w:rPr>
          <w:rFonts w:ascii="Times New Roman" w:hAnsi="Times New Roman"/>
          <w:b/>
          <w:sz w:val="24"/>
          <w:szCs w:val="24"/>
        </w:rPr>
        <w:t>Служащего</w:t>
      </w:r>
      <w:r w:rsidRPr="002C01C7">
        <w:rPr>
          <w:rFonts w:ascii="Times New Roman" w:hAnsi="Times New Roman"/>
          <w:sz w:val="24"/>
          <w:szCs w:val="24"/>
        </w:rPr>
        <w:t>, его статусов, Начал Творения Статусов и всех начал и творений явления каждого из нас, включая служебные статусы каждого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по лестнице на </w:t>
      </w:r>
      <w:r w:rsidRPr="002C01C7">
        <w:rPr>
          <w:rFonts w:ascii="Times New Roman" w:hAnsi="Times New Roman"/>
          <w:b/>
          <w:sz w:val="24"/>
          <w:szCs w:val="24"/>
        </w:rPr>
        <w:t>четвёртый этаж</w:t>
      </w:r>
      <w:r w:rsidRPr="002C01C7">
        <w:rPr>
          <w:rFonts w:ascii="Times New Roman" w:hAnsi="Times New Roman"/>
          <w:sz w:val="24"/>
          <w:szCs w:val="24"/>
        </w:rPr>
        <w:t xml:space="preserve">, входим в </w:t>
      </w:r>
      <w:r w:rsidRPr="002C01C7">
        <w:rPr>
          <w:rFonts w:ascii="Times New Roman" w:hAnsi="Times New Roman"/>
          <w:b/>
          <w:sz w:val="24"/>
          <w:szCs w:val="24"/>
        </w:rPr>
        <w:t>зал Ипостаси</w:t>
      </w:r>
      <w:r w:rsidRPr="002C01C7">
        <w:rPr>
          <w:rFonts w:ascii="Times New Roman" w:hAnsi="Times New Roman"/>
          <w:sz w:val="24"/>
          <w:szCs w:val="24"/>
        </w:rPr>
        <w:t>, эманируем ипостасность каждого из нас явления или перспективы Степеней, явления или перспективу Творящего Синтеза и всех элементов необходимых для этого каждому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 лестнице поднимаемся на </w:t>
      </w:r>
      <w:r w:rsidRPr="002C01C7">
        <w:rPr>
          <w:rFonts w:ascii="Times New Roman" w:hAnsi="Times New Roman"/>
          <w:b/>
          <w:sz w:val="24"/>
          <w:szCs w:val="24"/>
        </w:rPr>
        <w:t>пятый этаж</w:t>
      </w:r>
      <w:r w:rsidRPr="002C01C7">
        <w:rPr>
          <w:rFonts w:ascii="Times New Roman" w:hAnsi="Times New Roman"/>
          <w:sz w:val="24"/>
          <w:szCs w:val="24"/>
        </w:rPr>
        <w:t xml:space="preserve">, развёртываемся на пятом этаже, эманируем явление </w:t>
      </w:r>
      <w:r w:rsidRPr="002C01C7">
        <w:rPr>
          <w:rFonts w:ascii="Times New Roman" w:hAnsi="Times New Roman"/>
          <w:b/>
          <w:sz w:val="24"/>
          <w:szCs w:val="24"/>
        </w:rPr>
        <w:t>Учителя</w:t>
      </w:r>
      <w:r w:rsidRPr="002C01C7">
        <w:rPr>
          <w:rFonts w:ascii="Times New Roman" w:hAnsi="Times New Roman"/>
          <w:sz w:val="24"/>
          <w:szCs w:val="24"/>
        </w:rPr>
        <w:t xml:space="preserve"> каждым из нас, Синтезность Учителя каждым из нас и насыщенность Синтезом каждого из нас, в том числе явление </w:t>
      </w:r>
      <w:r w:rsidRPr="002C01C7">
        <w:rPr>
          <w:rFonts w:ascii="Times New Roman" w:hAnsi="Times New Roman"/>
          <w:b/>
          <w:sz w:val="24"/>
          <w:szCs w:val="24"/>
        </w:rPr>
        <w:t>Учителя Синтеза</w:t>
      </w:r>
      <w:r w:rsidRPr="002C01C7">
        <w:rPr>
          <w:rFonts w:ascii="Times New Roman" w:hAnsi="Times New Roman"/>
          <w:sz w:val="24"/>
          <w:szCs w:val="24"/>
        </w:rPr>
        <w:t xml:space="preserve"> каждым из нас 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идём вверх на </w:t>
      </w:r>
      <w:r w:rsidRPr="002C01C7">
        <w:rPr>
          <w:rFonts w:ascii="Times New Roman" w:hAnsi="Times New Roman"/>
          <w:b/>
          <w:sz w:val="24"/>
          <w:szCs w:val="24"/>
        </w:rPr>
        <w:t>шестой этаж</w:t>
      </w:r>
      <w:r w:rsidRPr="002C01C7">
        <w:rPr>
          <w:rFonts w:ascii="Times New Roman" w:hAnsi="Times New Roman"/>
          <w:sz w:val="24"/>
          <w:szCs w:val="24"/>
        </w:rPr>
        <w:t xml:space="preserve">, развёртываемся на шестом этаже, развёртываем фиксацию </w:t>
      </w:r>
      <w:r w:rsidRPr="002C01C7">
        <w:rPr>
          <w:rFonts w:ascii="Times New Roman" w:hAnsi="Times New Roman"/>
          <w:b/>
          <w:sz w:val="24"/>
          <w:szCs w:val="24"/>
        </w:rPr>
        <w:t>Владыки</w:t>
      </w:r>
      <w:r w:rsidRPr="002C01C7">
        <w:rPr>
          <w:rFonts w:ascii="Times New Roman" w:hAnsi="Times New Roman"/>
          <w:sz w:val="24"/>
          <w:szCs w:val="24"/>
        </w:rPr>
        <w:t xml:space="preserve"> каждым из нас, особенно в служебном выражении Владык, и явление Совершенства Полномочий каждым из нас с эманацией возможности Владык и владений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по ступенькам на </w:t>
      </w:r>
      <w:r w:rsidRPr="002C01C7">
        <w:rPr>
          <w:rFonts w:ascii="Times New Roman" w:hAnsi="Times New Roman"/>
          <w:b/>
          <w:sz w:val="24"/>
          <w:szCs w:val="24"/>
        </w:rPr>
        <w:t xml:space="preserve">седьмой этаж, фиксируем явление Аватара, </w:t>
      </w:r>
      <w:r w:rsidRPr="002C01C7">
        <w:rPr>
          <w:rFonts w:ascii="Times New Roman" w:hAnsi="Times New Roman"/>
          <w:sz w:val="24"/>
          <w:szCs w:val="24"/>
        </w:rPr>
        <w:t>если есть возможность, и эманации Иерархизации, если есть возможность каждым из нас, с явлением Иерархии каждого из нас соответствующей деятельностью 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далее мы поднимаемся на девятый этаж в мансарду, подходим к письменному столу, письменный стол, минимум, раза в два-три больше чем у вас был по масштабу. На столе лежат ваши книги Синтеза и все тексты с поручениями Аватаров, Изначальных Ипостасей и Отца. Недалеко от стола стоит диван.</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садимся за письменный рабочий стол в кресло, синтезируемся с Изначально Вышестоящим Отцом, возжигаемся Синтезом Изначально Вышестоящего Отца и преображаемся им, прося утвердить </w:t>
      </w:r>
      <w:r w:rsidRPr="002C01C7">
        <w:rPr>
          <w:rFonts w:ascii="Times New Roman" w:hAnsi="Times New Roman"/>
          <w:b/>
          <w:sz w:val="24"/>
          <w:szCs w:val="24"/>
        </w:rPr>
        <w:t>Право</w:t>
      </w:r>
      <w:r w:rsidRPr="002C01C7">
        <w:rPr>
          <w:rFonts w:ascii="Times New Roman" w:hAnsi="Times New Roman"/>
          <w:sz w:val="24"/>
          <w:szCs w:val="24"/>
        </w:rPr>
        <w:t xml:space="preserve"> Изначально Вышестоящего Отца печатью на данном столе. С правой руки от вас чуть вверху по столу впечатывается </w:t>
      </w:r>
      <w:r w:rsidRPr="002C01C7">
        <w:rPr>
          <w:rFonts w:ascii="Times New Roman" w:hAnsi="Times New Roman"/>
          <w:b/>
          <w:sz w:val="24"/>
          <w:szCs w:val="24"/>
        </w:rPr>
        <w:t xml:space="preserve">текст Отца в стол, </w:t>
      </w:r>
      <w:r w:rsidRPr="002C01C7">
        <w:rPr>
          <w:rFonts w:ascii="Times New Roman" w:hAnsi="Times New Roman"/>
          <w:sz w:val="24"/>
          <w:szCs w:val="24"/>
        </w:rPr>
        <w:t>прямо как</w:t>
      </w:r>
      <w:r w:rsidRPr="002C01C7">
        <w:rPr>
          <w:rFonts w:ascii="Times New Roman" w:hAnsi="Times New Roman"/>
          <w:b/>
          <w:sz w:val="24"/>
          <w:szCs w:val="24"/>
        </w:rPr>
        <w:t xml:space="preserve"> </w:t>
      </w:r>
      <w:r w:rsidRPr="002C01C7">
        <w:rPr>
          <w:rFonts w:ascii="Times New Roman" w:hAnsi="Times New Roman"/>
          <w:sz w:val="24"/>
          <w:szCs w:val="24"/>
        </w:rPr>
        <w:t xml:space="preserve">гравировка на столе или выпуклые буквы на столе, и так, и так может быть, с вензелями, со всеми там важностями. И мы вспыхиваем явлением Изначально Вышестоящего Отца собою, вспыхивая девятиэтажным или восьмиэтажным зданием с девятым этажом мансардой каждым из нас – кабинета каждого из нас. И возжигаясь, преображаемся этим. Мы встаём из-за письменного стола и стоя синтезируемся с Изначально Вышестоящими Аватарами Синтеза Кут Хуми Фаинь, прося зафиксировать явление каждого из нас Изначально Вышестоящими Аватарами Синтеза Кут Хуми Фаинь в выражении здания ИВДИВО физически собою Служебным частным зданием каждого из нас. И возжигаясь Правом Изначально </w:t>
      </w:r>
      <w:proofErr w:type="gramStart"/>
      <w:r w:rsidRPr="002C01C7">
        <w:rPr>
          <w:rFonts w:ascii="Times New Roman" w:hAnsi="Times New Roman"/>
          <w:sz w:val="24"/>
          <w:szCs w:val="24"/>
        </w:rPr>
        <w:t>Вышестоящего</w:t>
      </w:r>
      <w:proofErr w:type="gramEnd"/>
      <w:r w:rsidRPr="002C01C7">
        <w:rPr>
          <w:rFonts w:ascii="Times New Roman" w:hAnsi="Times New Roman"/>
          <w:sz w:val="24"/>
          <w:szCs w:val="24"/>
        </w:rPr>
        <w:t xml:space="preserve"> Аватара Синтеза Кут Хуми, эманируем это Право по зданию физически собою. И вспыхивая, преображаемся им.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из кабинета каждого из нас, мы, синтезируясь с Изначально Вышестоящим Отцом, возвращаемся в зал Изначально Вышестоящего Отца. </w:t>
      </w:r>
      <w:proofErr w:type="gramStart"/>
      <w:r w:rsidRPr="002C01C7">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w:t>
      </w:r>
      <w:r w:rsidRPr="002C01C7">
        <w:rPr>
          <w:rFonts w:ascii="Times New Roman" w:hAnsi="Times New Roman"/>
          <w:b/>
          <w:sz w:val="24"/>
          <w:szCs w:val="24"/>
        </w:rPr>
        <w:t>новым 8-этажным, с 9-м мансардным этажом, зданием и явлением</w:t>
      </w:r>
      <w:r w:rsidRPr="002C01C7">
        <w:rPr>
          <w:rFonts w:ascii="Times New Roman" w:hAnsi="Times New Roman"/>
          <w:sz w:val="24"/>
          <w:szCs w:val="24"/>
        </w:rPr>
        <w:t xml:space="preserve"> </w:t>
      </w:r>
      <w:r w:rsidRPr="002C01C7">
        <w:rPr>
          <w:rFonts w:ascii="Times New Roman" w:hAnsi="Times New Roman"/>
          <w:b/>
          <w:sz w:val="24"/>
          <w:szCs w:val="24"/>
        </w:rPr>
        <w:t>Куба Творения Изначально Вышестоящего Отца Служения Учителем Синтеза</w:t>
      </w:r>
      <w:r w:rsidRPr="002C01C7">
        <w:rPr>
          <w:rFonts w:ascii="Times New Roman" w:hAnsi="Times New Roman"/>
          <w:sz w:val="24"/>
          <w:szCs w:val="24"/>
        </w:rPr>
        <w:t xml:space="preserve"> каждым из нас, прося развернуть данное здание в деятельности Изначально Вышестоящего Дома Изначально Вышестоящего Отца каждым из нас и применить соответствующим Творением Изначально Вышестоящей</w:t>
      </w:r>
      <w:proofErr w:type="gramEnd"/>
      <w:r w:rsidRPr="002C01C7">
        <w:rPr>
          <w:rFonts w:ascii="Times New Roman" w:hAnsi="Times New Roman"/>
          <w:sz w:val="24"/>
          <w:szCs w:val="24"/>
        </w:rPr>
        <w:t xml:space="preserve"> реальности синтезфизически собою. И возжигаясь, преображаемся этим каждым из нас и синтезом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мы благодарим Изначально Вышестоящего Отца, благодарим Изначально </w:t>
      </w:r>
      <w:proofErr w:type="gramStart"/>
      <w:r w:rsidRPr="002C01C7">
        <w:rPr>
          <w:rFonts w:ascii="Times New Roman" w:hAnsi="Times New Roman"/>
          <w:sz w:val="24"/>
          <w:szCs w:val="24"/>
        </w:rPr>
        <w:t>Вышестоящих</w:t>
      </w:r>
      <w:proofErr w:type="gramEnd"/>
      <w:r w:rsidRPr="002C01C7">
        <w:rPr>
          <w:rFonts w:ascii="Times New Roman" w:hAnsi="Times New Roman"/>
          <w:sz w:val="24"/>
          <w:szCs w:val="24"/>
        </w:rPr>
        <w:t xml:space="preserve"> Аватаров Синтеза Кут Хуми Фаинь. Возвращаемся в физическое выражение в данный зал собою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И выходим из практики. Аминь.</w:t>
      </w:r>
    </w:p>
    <w:p w:rsidR="00905228" w:rsidRPr="002C01C7" w:rsidRDefault="00905228" w:rsidP="00905228">
      <w:pPr>
        <w:pStyle w:val="0"/>
        <w:rPr>
          <w:lang w:val="ru-RU"/>
        </w:rPr>
      </w:pPr>
      <w:bookmarkStart w:id="6" w:name="_Toc501490176"/>
      <w:bookmarkStart w:id="7" w:name="_Toc501514658"/>
      <w:bookmarkStart w:id="8" w:name="_Toc501532110"/>
      <w:r w:rsidRPr="002C01C7">
        <w:rPr>
          <w:lang w:val="ru-RU"/>
        </w:rPr>
        <w:t>Практика 3. Явление Человеком Синтеза Изначально Вышестоящего Отца. Частное Здание ИВДИВО Человека Метагалактики ФА</w:t>
      </w:r>
      <w:bookmarkEnd w:id="6"/>
      <w:bookmarkEnd w:id="7"/>
      <w:bookmarkEnd w:id="8"/>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возжигаемся всем Синтезом каждого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w:t>
      </w:r>
      <w:proofErr w:type="gramStart"/>
      <w:r w:rsidRPr="002C01C7">
        <w:rPr>
          <w:rFonts w:ascii="Times New Roman" w:hAnsi="Times New Roman"/>
          <w:sz w:val="24"/>
          <w:szCs w:val="24"/>
        </w:rPr>
        <w:t xml:space="preserve">Проникаемся 78-м Синтезом Изначально Вышестоящего Отца, прося преобразить каждого из нас и синтез нас на явление 78-го Синтеза Изначально Вышестоящего Отца </w:t>
      </w:r>
      <w:r w:rsidRPr="002C01C7">
        <w:rPr>
          <w:rFonts w:ascii="Times New Roman" w:hAnsi="Times New Roman"/>
          <w:b/>
          <w:sz w:val="24"/>
          <w:szCs w:val="24"/>
        </w:rPr>
        <w:t xml:space="preserve">концентрацией нового Служебного Здания в </w:t>
      </w:r>
      <w:r w:rsidRPr="002C01C7">
        <w:rPr>
          <w:rFonts w:ascii="Times New Roman" w:hAnsi="Times New Roman"/>
          <w:b/>
          <w:sz w:val="24"/>
          <w:szCs w:val="24"/>
        </w:rPr>
        <w:lastRenderedPageBreak/>
        <w:t>Изначально Вышестоящих Реальностях Служения</w:t>
      </w:r>
      <w:r w:rsidRPr="002C01C7">
        <w:rPr>
          <w:rFonts w:ascii="Times New Roman" w:hAnsi="Times New Roman"/>
          <w:sz w:val="24"/>
          <w:szCs w:val="24"/>
        </w:rPr>
        <w:t xml:space="preserve"> каждого из нас в явлении Изначально Вышестоящего Отца 78-м Синтезом Изначально Вышестоящего Отца и Изначально Вышестоящих Аватаров Синтеза Кут Хуми Фаинь 78-м Синтезом Изначально Вышестоящего Отца синтезфизически собою.</w:t>
      </w:r>
      <w:proofErr w:type="gramEnd"/>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78-м Синтезом Изначально Вышестоящего Отца синтезфизически собою, мы переходим в зал Изначально Вышестоящего Дома Изначально Вышестоящего Отца 4032-х Изначально Вышестояще Реальный Явленно. Развёртываемся пред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w:t>
      </w:r>
      <w:r w:rsidRPr="002C01C7">
        <w:rPr>
          <w:rFonts w:ascii="Times New Roman" w:hAnsi="Times New Roman"/>
          <w:b/>
          <w:sz w:val="24"/>
          <w:szCs w:val="24"/>
        </w:rPr>
        <w:t>Учителем 78-го Синтеза</w:t>
      </w:r>
      <w:r w:rsidRPr="002C01C7">
        <w:rPr>
          <w:rFonts w:ascii="Times New Roman" w:hAnsi="Times New Roman"/>
          <w:sz w:val="24"/>
          <w:szCs w:val="24"/>
        </w:rPr>
        <w:t xml:space="preserve"> в форме. Синтезируемся с Хум Изначально Вышестоящих Аватаров Синтеза Кут Хуми Фаинь, стяжаем четыре Синтез Синтеза Изначально Вышестоящего Отца, прося преобразить каждого из нас и синтез нас на новые явления четырёх миров с разработкой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Синтезным миром – </w:t>
      </w:r>
      <w:r w:rsidRPr="002C01C7">
        <w:rPr>
          <w:rFonts w:ascii="Times New Roman" w:hAnsi="Times New Roman"/>
          <w:b/>
          <w:sz w:val="24"/>
          <w:szCs w:val="24"/>
        </w:rPr>
        <w:t>Частей</w:t>
      </w:r>
      <w:r w:rsidRPr="002C01C7">
        <w:rPr>
          <w:rFonts w:ascii="Times New Roman" w:hAnsi="Times New Roman"/>
          <w:sz w:val="24"/>
          <w:szCs w:val="24"/>
        </w:rPr>
        <w:t xml:space="preserve"> Человека Метагалактики</w:t>
      </w:r>
      <w:r>
        <w:rPr>
          <w:rFonts w:ascii="Times New Roman" w:hAnsi="Times New Roman"/>
          <w:sz w:val="24"/>
          <w:szCs w:val="24"/>
        </w:rPr>
        <w:t xml:space="preserve"> ФА,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Метагалактического мира – </w:t>
      </w:r>
      <w:r w:rsidRPr="002C01C7">
        <w:rPr>
          <w:rFonts w:ascii="Times New Roman" w:hAnsi="Times New Roman"/>
          <w:b/>
          <w:sz w:val="24"/>
          <w:szCs w:val="24"/>
        </w:rPr>
        <w:t>Систем</w:t>
      </w:r>
      <w:r w:rsidRPr="002C01C7">
        <w:rPr>
          <w:rFonts w:ascii="Times New Roman" w:hAnsi="Times New Roman"/>
          <w:sz w:val="24"/>
          <w:szCs w:val="24"/>
        </w:rPr>
        <w:t xml:space="preserve"> Человека Метагалактики</w:t>
      </w:r>
      <w:r>
        <w:rPr>
          <w:rFonts w:ascii="Times New Roman" w:hAnsi="Times New Roman"/>
          <w:sz w:val="24"/>
          <w:szCs w:val="24"/>
        </w:rPr>
        <w:t xml:space="preserve"> ФА,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Тонкого мира – </w:t>
      </w:r>
      <w:r w:rsidRPr="002C01C7">
        <w:rPr>
          <w:rFonts w:ascii="Times New Roman" w:hAnsi="Times New Roman"/>
          <w:b/>
          <w:sz w:val="24"/>
          <w:szCs w:val="24"/>
        </w:rPr>
        <w:t>Аппаратов</w:t>
      </w:r>
      <w:r w:rsidRPr="002C01C7">
        <w:rPr>
          <w:rFonts w:ascii="Times New Roman" w:hAnsi="Times New Roman"/>
          <w:sz w:val="24"/>
          <w:szCs w:val="24"/>
        </w:rPr>
        <w:t xml:space="preserve"> Человека Метагалактики</w:t>
      </w:r>
      <w:r>
        <w:rPr>
          <w:rFonts w:ascii="Times New Roman" w:hAnsi="Times New Roman"/>
          <w:sz w:val="24"/>
          <w:szCs w:val="24"/>
        </w:rPr>
        <w:t xml:space="preserve"> ФА </w:t>
      </w:r>
      <w:r w:rsidRPr="002C01C7">
        <w:rPr>
          <w:rFonts w:ascii="Times New Roman" w:hAnsi="Times New Roman"/>
          <w:sz w:val="24"/>
          <w:szCs w:val="24"/>
        </w:rPr>
        <w:t xml:space="preserve">и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Физического мира – </w:t>
      </w:r>
      <w:r w:rsidRPr="002C01C7">
        <w:rPr>
          <w:rFonts w:ascii="Times New Roman" w:hAnsi="Times New Roman"/>
          <w:b/>
          <w:sz w:val="24"/>
          <w:szCs w:val="24"/>
        </w:rPr>
        <w:t>Частностей</w:t>
      </w:r>
      <w:r w:rsidRPr="002C01C7">
        <w:rPr>
          <w:rFonts w:ascii="Times New Roman" w:hAnsi="Times New Roman"/>
          <w:sz w:val="24"/>
          <w:szCs w:val="24"/>
        </w:rPr>
        <w:t xml:space="preserve"> Человека Метагалактики</w:t>
      </w:r>
      <w:r>
        <w:rPr>
          <w:rFonts w:ascii="Times New Roman" w:hAnsi="Times New Roman"/>
          <w:sz w:val="24"/>
          <w:szCs w:val="24"/>
        </w:rPr>
        <w:t xml:space="preserve"> ФА </w:t>
      </w:r>
      <w:r w:rsidRPr="002C01C7">
        <w:rPr>
          <w:rFonts w:ascii="Times New Roman" w:hAnsi="Times New Roman"/>
          <w:sz w:val="24"/>
          <w:szCs w:val="24"/>
        </w:rPr>
        <w:t>синтезфизически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четырьмя Синтез Синтезами Изначально Вышестоящего Отца, преображаясь. Преображаемся этим.</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осуществляя сдвижку из Планетарного развития пятой расы стяжанием и развитием Частей третьим миром, стяжанием и развитием Систем вторым миром и разработки Аппаратов первым миром – на явление Метагалактической шестой расы – 14-й расы Планеты Земля стяжанием и развитием Частей – Синтезным, четвёртым миром; стяжание и развитие Систем – третьим, Метагалактическим миром; стяжание и развитие Аппаратов – вторым, Тонким миром;</w:t>
      </w:r>
      <w:proofErr w:type="gramEnd"/>
      <w:r w:rsidRPr="002C01C7">
        <w:rPr>
          <w:rFonts w:ascii="Times New Roman" w:hAnsi="Times New Roman"/>
          <w:sz w:val="24"/>
          <w:szCs w:val="24"/>
        </w:rPr>
        <w:t xml:space="preserve"> стяжание и развитие Частностей – первым, Физическим миром Человека Метагалактики</w:t>
      </w:r>
      <w:r>
        <w:rPr>
          <w:rFonts w:ascii="Times New Roman" w:hAnsi="Times New Roman"/>
          <w:sz w:val="24"/>
          <w:szCs w:val="24"/>
        </w:rPr>
        <w:t xml:space="preserve"> ФА </w:t>
      </w:r>
      <w:r w:rsidRPr="002C01C7">
        <w:rPr>
          <w:rFonts w:ascii="Times New Roman" w:hAnsi="Times New Roman"/>
          <w:sz w:val="24"/>
          <w:szCs w:val="24"/>
        </w:rPr>
        <w:t>каждым из нас и синтезом нас.</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возжигаясь этим, преображаясь этим, мы синтезируемся с Хум Изначально Вышестоящих Аватаров Синтеза Кут Хуми Фаинь и стяжаем </w:t>
      </w:r>
      <w:r w:rsidRPr="002C01C7">
        <w:rPr>
          <w:rFonts w:ascii="Times New Roman" w:hAnsi="Times New Roman"/>
          <w:b/>
          <w:sz w:val="24"/>
          <w:szCs w:val="24"/>
        </w:rPr>
        <w:t>Право преображения Частного Здания Человека Метагалактики</w:t>
      </w:r>
      <w:r>
        <w:rPr>
          <w:rFonts w:ascii="Times New Roman" w:hAnsi="Times New Roman"/>
          <w:b/>
          <w:sz w:val="24"/>
          <w:szCs w:val="24"/>
        </w:rPr>
        <w:t xml:space="preserve"> ФА </w:t>
      </w:r>
      <w:r w:rsidRPr="002C01C7">
        <w:rPr>
          <w:rFonts w:ascii="Times New Roman" w:hAnsi="Times New Roman"/>
          <w:b/>
          <w:sz w:val="24"/>
          <w:szCs w:val="24"/>
        </w:rPr>
        <w:t>с четырёхэтажного на восьмиэтажное – в аналогии со Служебным Зданием Изначально Вышестоящего Отца – в концентрации Синтеза и развития Человеков Метагалактики</w:t>
      </w:r>
      <w:r>
        <w:rPr>
          <w:rFonts w:ascii="Times New Roman" w:hAnsi="Times New Roman"/>
          <w:b/>
          <w:sz w:val="24"/>
          <w:szCs w:val="24"/>
        </w:rPr>
        <w:t xml:space="preserve"> ФА </w:t>
      </w:r>
      <w:r w:rsidRPr="002C01C7">
        <w:rPr>
          <w:rFonts w:ascii="Times New Roman" w:hAnsi="Times New Roman"/>
          <w:b/>
          <w:sz w:val="24"/>
          <w:szCs w:val="24"/>
        </w:rPr>
        <w:t>на территории жизни и служения</w:t>
      </w:r>
      <w:r w:rsidRPr="002C01C7">
        <w:rPr>
          <w:rFonts w:ascii="Times New Roman" w:hAnsi="Times New Roman"/>
          <w:sz w:val="24"/>
          <w:szCs w:val="24"/>
        </w:rPr>
        <w:t xml:space="preserve"> каждого из нас соответствующими странами.</w:t>
      </w:r>
      <w:proofErr w:type="gramEnd"/>
      <w:r w:rsidRPr="002C01C7">
        <w:rPr>
          <w:rFonts w:ascii="Times New Roman" w:hAnsi="Times New Roman"/>
          <w:sz w:val="24"/>
          <w:szCs w:val="24"/>
        </w:rPr>
        <w:t xml:space="preserve"> Соответственно, кто-то Россию видит, кто-то Казахстан, кто-то Италию, кто-то Украину, </w:t>
      </w:r>
      <w:proofErr w:type="gramStart"/>
      <w:r w:rsidRPr="002C01C7">
        <w:rPr>
          <w:rFonts w:ascii="Times New Roman" w:hAnsi="Times New Roman"/>
          <w:sz w:val="24"/>
          <w:szCs w:val="24"/>
        </w:rPr>
        <w:t>кто</w:t>
      </w:r>
      <w:proofErr w:type="gramEnd"/>
      <w:r w:rsidRPr="002C01C7">
        <w:rPr>
          <w:rFonts w:ascii="Times New Roman" w:hAnsi="Times New Roman"/>
          <w:sz w:val="24"/>
          <w:szCs w:val="24"/>
        </w:rPr>
        <w:t xml:space="preserve"> откуда приехал. Может, кто-то Белоруссию. И по списку, все, откуда бы вы ни прибыли. Свою страну. По паспорту. Не по месту проживания, по паспорту гражданина такой-то страны. Можно по виду на жительство, если желаете.</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Аватаров Синтеза Кут Хуми Фаинь, стяжаем Синтез Синтеза Изначально Вышестоящего Отца, возжигаясь </w:t>
      </w:r>
      <w:r w:rsidRPr="002C01C7">
        <w:rPr>
          <w:rFonts w:ascii="Times New Roman" w:hAnsi="Times New Roman"/>
          <w:b/>
          <w:sz w:val="24"/>
          <w:szCs w:val="24"/>
        </w:rPr>
        <w:t>Правом</w:t>
      </w:r>
      <w:r w:rsidRPr="002C01C7">
        <w:rPr>
          <w:rFonts w:ascii="Times New Roman" w:hAnsi="Times New Roman"/>
          <w:sz w:val="24"/>
          <w:szCs w:val="24"/>
        </w:rPr>
        <w:t xml:space="preserve"> явления восьмиэтажного частного Здания Человека Метагалактики</w:t>
      </w:r>
      <w:r>
        <w:rPr>
          <w:rFonts w:ascii="Times New Roman" w:hAnsi="Times New Roman"/>
          <w:sz w:val="24"/>
          <w:szCs w:val="24"/>
        </w:rPr>
        <w:t xml:space="preserve"> ФА </w:t>
      </w:r>
      <w:r w:rsidRPr="002C01C7">
        <w:rPr>
          <w:rFonts w:ascii="Times New Roman" w:hAnsi="Times New Roman"/>
          <w:sz w:val="24"/>
          <w:szCs w:val="24"/>
        </w:rPr>
        <w:t>синтезфизически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синтезируемся с Изначально Вышестоящим Человеком Синтеза Изначально Вышестоящего Отца, переходим в зал 4083-х Изначально Вышестояще Реальный Явленно. </w:t>
      </w:r>
      <w:proofErr w:type="gramStart"/>
      <w:r w:rsidRPr="002C01C7">
        <w:rPr>
          <w:rFonts w:ascii="Times New Roman" w:hAnsi="Times New Roman"/>
          <w:sz w:val="24"/>
          <w:szCs w:val="24"/>
        </w:rPr>
        <w:t xml:space="preserve">Развёртываемся в зале Учителем 78-го Синтеза в форме, становясь пред Человеком Синтеза Изначально Вышестоящего Отца и синтезируясь с Хум, стяжаем Вершение Изначально Вышестоящего Отца, прося преобразить каждого из нас и синтез нас явлением </w:t>
      </w:r>
      <w:r w:rsidRPr="002C01C7">
        <w:rPr>
          <w:rFonts w:ascii="Times New Roman" w:hAnsi="Times New Roman"/>
          <w:b/>
          <w:sz w:val="24"/>
          <w:szCs w:val="24"/>
        </w:rPr>
        <w:t>Служащего Человеком Синтеза Изначально Вышестоящего Отца</w:t>
      </w:r>
      <w:r w:rsidRPr="002C01C7">
        <w:rPr>
          <w:rFonts w:ascii="Times New Roman" w:hAnsi="Times New Roman"/>
          <w:sz w:val="24"/>
          <w:szCs w:val="24"/>
        </w:rPr>
        <w:t xml:space="preserve"> минимально физически собою, независимо от стяжаний, но явлением Служения Изначально Вышестоящему Отцу в соответствующей Изначально Вышестоящей Реальности.</w:t>
      </w:r>
      <w:proofErr w:type="gramEnd"/>
      <w:r w:rsidRPr="002C01C7">
        <w:rPr>
          <w:rFonts w:ascii="Times New Roman" w:hAnsi="Times New Roman"/>
          <w:sz w:val="24"/>
          <w:szCs w:val="24"/>
        </w:rPr>
        <w:t xml:space="preserve"> И синтезируясь с Изначально Вышестоящим Человеком Синтеза Изначально Вышестоящего Отца, стяжаем преображение каждого из нас и синтез минимально Человеком Синтеза Изначально Вышестоящего Отца синтезфизически собою. И возжигаясь </w:t>
      </w:r>
      <w:proofErr w:type="spellStart"/>
      <w:r w:rsidRPr="002C01C7">
        <w:rPr>
          <w:rFonts w:ascii="Times New Roman" w:hAnsi="Times New Roman"/>
          <w:sz w:val="24"/>
          <w:szCs w:val="24"/>
        </w:rPr>
        <w:t>Вершением</w:t>
      </w:r>
      <w:proofErr w:type="spellEnd"/>
      <w:r w:rsidRPr="002C01C7">
        <w:rPr>
          <w:rFonts w:ascii="Times New Roman" w:hAnsi="Times New Roman"/>
          <w:sz w:val="24"/>
          <w:szCs w:val="24"/>
        </w:rPr>
        <w:t xml:space="preserve"> Изначально Вышестоящего Отца, преображаемся им в реализации Служения, Служебного Синтеза, Служебного Огня явления Учителя или Владыки Синтеза синтезфизически собою явлением Человека Синтеза каждым из нас и синтезом нас. И возжигаясь </w:t>
      </w:r>
      <w:proofErr w:type="spellStart"/>
      <w:r w:rsidRPr="002C01C7">
        <w:rPr>
          <w:rFonts w:ascii="Times New Roman" w:hAnsi="Times New Roman"/>
          <w:sz w:val="24"/>
          <w:szCs w:val="24"/>
        </w:rPr>
        <w:t>Вершением</w:t>
      </w:r>
      <w:proofErr w:type="spellEnd"/>
      <w:r w:rsidRPr="002C01C7">
        <w:rPr>
          <w:rFonts w:ascii="Times New Roman" w:hAnsi="Times New Roman"/>
          <w:sz w:val="24"/>
          <w:szCs w:val="24"/>
        </w:rPr>
        <w:t xml:space="preserve"> Изначально Вышестоящего Отца, преображаемся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 этом Огне мы синтезируемся с Изначально Вышестоящим Человеком Синтеза Изначально Вышестоящего Отца и просим уплотнить количество и качество Синтеза каждому из нас базовым явлением без стяжаний – от 1-го физического до 4096-реального синтез-</w:t>
      </w:r>
      <w:proofErr w:type="spellStart"/>
      <w:r w:rsidRPr="002C01C7">
        <w:rPr>
          <w:rFonts w:ascii="Times New Roman" w:hAnsi="Times New Roman"/>
          <w:sz w:val="24"/>
          <w:szCs w:val="24"/>
        </w:rPr>
        <w:t>реальностного</w:t>
      </w:r>
      <w:proofErr w:type="spellEnd"/>
      <w:r w:rsidRPr="002C01C7">
        <w:rPr>
          <w:rFonts w:ascii="Times New Roman" w:hAnsi="Times New Roman"/>
          <w:sz w:val="24"/>
          <w:szCs w:val="24"/>
        </w:rPr>
        <w:t xml:space="preserve">; со стяжаниями </w:t>
      </w:r>
      <w:proofErr w:type="gramStart"/>
      <w:r w:rsidRPr="002C01C7">
        <w:rPr>
          <w:rFonts w:ascii="Times New Roman" w:hAnsi="Times New Roman"/>
          <w:sz w:val="24"/>
          <w:szCs w:val="24"/>
        </w:rPr>
        <w:t>Абсолюта</w:t>
      </w:r>
      <w:proofErr w:type="gramEnd"/>
      <w:r w:rsidRPr="002C01C7">
        <w:rPr>
          <w:rFonts w:ascii="Times New Roman" w:hAnsi="Times New Roman"/>
          <w:sz w:val="24"/>
          <w:szCs w:val="24"/>
        </w:rPr>
        <w:t xml:space="preserve"> идущими сейчас – от 4097-реальностного до 8192-реальностного; со стяжённым Абсолютом</w:t>
      </w:r>
      <w:r>
        <w:rPr>
          <w:rFonts w:ascii="Times New Roman" w:hAnsi="Times New Roman"/>
          <w:sz w:val="24"/>
          <w:szCs w:val="24"/>
        </w:rPr>
        <w:t xml:space="preserve"> ФА </w:t>
      </w:r>
      <w:r w:rsidRPr="002C01C7">
        <w:rPr>
          <w:rFonts w:ascii="Times New Roman" w:hAnsi="Times New Roman"/>
          <w:sz w:val="24"/>
          <w:szCs w:val="24"/>
        </w:rPr>
        <w:t xml:space="preserve">– от 8193-реальностного до 12288-реальностного; и со стяжённым Абсолютом Изначально Вышестоящего Отца от 12289-реальностного до 16384-реальностного, – явления 4096-риц каждым из </w:t>
      </w:r>
      <w:r w:rsidRPr="002C01C7">
        <w:rPr>
          <w:rFonts w:ascii="Times New Roman" w:hAnsi="Times New Roman"/>
          <w:sz w:val="24"/>
          <w:szCs w:val="24"/>
        </w:rPr>
        <w:lastRenderedPageBreak/>
        <w:t xml:space="preserve">нас синтезфизически собою, с соответствующей коррекцией на мерности явления данных реальностей каждым из нас и синтезом нас. </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синтезируясь с Изначально Вышестоящим Человеком Синтеза Изначально Вышестоящего Отца, стяжаем </w:t>
      </w:r>
      <w:r w:rsidRPr="002C01C7">
        <w:rPr>
          <w:rFonts w:ascii="Times New Roman" w:hAnsi="Times New Roman"/>
          <w:b/>
          <w:sz w:val="24"/>
          <w:szCs w:val="24"/>
        </w:rPr>
        <w:t>явление 16-риц Частностей – от Условий до Движения – на каждую единицу номера Реальности или Мерности</w:t>
      </w:r>
      <w:r w:rsidRPr="002C01C7">
        <w:rPr>
          <w:rFonts w:ascii="Times New Roman" w:hAnsi="Times New Roman"/>
          <w:sz w:val="24"/>
          <w:szCs w:val="24"/>
        </w:rPr>
        <w:t xml:space="preserve"> в соответствии с концентрацией возможностей каждого из нас – от Образа Отца – первым выражением Реальности с соответствующей Мерностью до Отца Изначально Вышестоящего Отца 4096-й Частью соответствующей Реальностью и Мерностью каждого из нас.</w:t>
      </w:r>
      <w:proofErr w:type="gramEnd"/>
      <w:r w:rsidRPr="002C01C7">
        <w:rPr>
          <w:rFonts w:ascii="Times New Roman" w:hAnsi="Times New Roman"/>
          <w:sz w:val="24"/>
          <w:szCs w:val="24"/>
        </w:rPr>
        <w:t xml:space="preserve"> Ваша цифра. От выражения первого частного – такой-то Реальностью или Мерностью – до явления 4096-й части Отца Изначально Вышестоящего Отца – такой-то Реальностью или Мерностью. </w:t>
      </w:r>
      <w:proofErr w:type="gramStart"/>
      <w:r w:rsidRPr="002C01C7">
        <w:rPr>
          <w:rFonts w:ascii="Times New Roman" w:hAnsi="Times New Roman"/>
          <w:sz w:val="24"/>
          <w:szCs w:val="24"/>
        </w:rPr>
        <w:t>Прося соответствующее количество 16-риц по числовому эквиваленту Реальностей или Мерностей каждой соответствующей Части из 4096-ти каждому из нас в явлении соответствующего количества Синтеза явлением 16-риц каждой единицы цифрового эквивалента всех 4096-ти видов Реальностей в синтезе между собою концентрацией Синтеза в Человеке Синтеза каждым из нас с записью соответствующих – от Условий до Движений – 16-риц частностей на каждую единицу цифровых эквивалентов всех</w:t>
      </w:r>
      <w:proofErr w:type="gramEnd"/>
      <w:r w:rsidRPr="002C01C7">
        <w:rPr>
          <w:rFonts w:ascii="Times New Roman" w:hAnsi="Times New Roman"/>
          <w:sz w:val="24"/>
          <w:szCs w:val="24"/>
        </w:rPr>
        <w:t xml:space="preserve"> Реальностей.</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Человеком Синтеза Изначально Вышестоящего Отца, стяжаем концентрацию цифрового эквивалента синтеза 4096-ти Реальностей в единицах 16-риц частностей каждому из нас в прямой концентрации Синтеза в данном количестве соответствующей записью 16-риц данным Синтезом в 16-ричной вариации Синтеза Синтезности каждым из нас и синтезом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стяжаем прямую концентрацию Синтеза каждому из нас, насыщаясь им и возжигаясь им – только Синтезом.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Синтезируясь с Хум Изначально Вышестоящего Человека Изначально Вышестоящего Отца, стяжаем Вершение Изначально Вышестоящего Отца и, возжигаясь, преображаемся им в явлении плотности Синтеза Человеком Синтеза синтезфизически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им, синтезируемся с Изначально Вышестоящим Отцом, переходим в зал Изначально Вышестоящего Отца 4097-ми Изначально Вышестояще Реальный Явленно. </w:t>
      </w:r>
      <w:proofErr w:type="gramStart"/>
      <w:r w:rsidRPr="002C01C7">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w:t>
      </w:r>
      <w:r w:rsidRPr="002C01C7">
        <w:rPr>
          <w:rFonts w:ascii="Times New Roman" w:hAnsi="Times New Roman"/>
          <w:b/>
          <w:sz w:val="24"/>
          <w:szCs w:val="24"/>
        </w:rPr>
        <w:t>Человеком Синтеза</w:t>
      </w:r>
      <w:r w:rsidRPr="002C01C7">
        <w:rPr>
          <w:rFonts w:ascii="Times New Roman" w:hAnsi="Times New Roman"/>
          <w:sz w:val="24"/>
          <w:szCs w:val="24"/>
        </w:rPr>
        <w:t xml:space="preserve"> Изначально Вышестоящего Отца в данной плотности Синтеза реализацией каждого из нас как </w:t>
      </w:r>
      <w:r w:rsidRPr="002C01C7">
        <w:rPr>
          <w:rFonts w:ascii="Times New Roman" w:hAnsi="Times New Roman"/>
          <w:b/>
          <w:sz w:val="24"/>
          <w:szCs w:val="24"/>
        </w:rPr>
        <w:t>естественного постоянного явления и течения Синтеза Изначально Вышестоящего Отца</w:t>
      </w:r>
      <w:r w:rsidRPr="002C01C7">
        <w:rPr>
          <w:rFonts w:ascii="Times New Roman" w:hAnsi="Times New Roman"/>
          <w:sz w:val="24"/>
          <w:szCs w:val="24"/>
        </w:rPr>
        <w:t xml:space="preserve"> каждым из нас Служением Изначально Вышестоящему Отцу, физическим явлением Человека Синтеза Изначально Вышестоящего Отца каждым из нас и</w:t>
      </w:r>
      <w:proofErr w:type="gramEnd"/>
      <w:r w:rsidRPr="002C01C7">
        <w:rPr>
          <w:rFonts w:ascii="Times New Roman" w:hAnsi="Times New Roman"/>
          <w:sz w:val="24"/>
          <w:szCs w:val="24"/>
        </w:rPr>
        <w:t xml:space="preserve"> синтезом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Синтезом Изначально Вышестоящего Отца, преображаемся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развёртываемся Человеком Синтеза Изначально Вышестоящего Отца явлением Учителя 78-го Синтеза Изначально Вышестоящего Отца в форме пред Изначально Вышестоящим Отцом. </w:t>
      </w:r>
      <w:proofErr w:type="gramStart"/>
      <w:r w:rsidRPr="002C01C7">
        <w:rPr>
          <w:rFonts w:ascii="Times New Roman" w:hAnsi="Times New Roman"/>
          <w:sz w:val="24"/>
          <w:szCs w:val="24"/>
        </w:rPr>
        <w:t>Синтезируясь с Изначально Вышестоящим Отцом, стяжаем Право преобразить 4-этажное Частное Здание каждого из нас на 1-й вышестоящей Реальности Метагалактики</w:t>
      </w:r>
      <w:r>
        <w:rPr>
          <w:rFonts w:ascii="Times New Roman" w:hAnsi="Times New Roman"/>
          <w:sz w:val="24"/>
          <w:szCs w:val="24"/>
        </w:rPr>
        <w:t xml:space="preserve"> ФА </w:t>
      </w:r>
      <w:r w:rsidRPr="002C01C7">
        <w:rPr>
          <w:rFonts w:ascii="Times New Roman" w:hAnsi="Times New Roman"/>
          <w:sz w:val="24"/>
          <w:szCs w:val="24"/>
        </w:rPr>
        <w:t xml:space="preserve">синтезфизически собою на </w:t>
      </w:r>
      <w:r w:rsidRPr="002C01C7">
        <w:rPr>
          <w:rFonts w:ascii="Times New Roman" w:hAnsi="Times New Roman"/>
          <w:b/>
          <w:sz w:val="24"/>
          <w:szCs w:val="24"/>
        </w:rPr>
        <w:t>8-этажное Здание с девятым этажом мансардой Человека Метагалактики</w:t>
      </w:r>
      <w:r>
        <w:rPr>
          <w:rFonts w:ascii="Times New Roman" w:hAnsi="Times New Roman"/>
          <w:b/>
          <w:sz w:val="24"/>
          <w:szCs w:val="24"/>
        </w:rPr>
        <w:t xml:space="preserve"> ФА </w:t>
      </w:r>
      <w:r w:rsidRPr="002C01C7">
        <w:rPr>
          <w:rFonts w:ascii="Times New Roman" w:hAnsi="Times New Roman"/>
          <w:b/>
          <w:sz w:val="24"/>
          <w:szCs w:val="24"/>
        </w:rPr>
        <w:t>Кубом Творения Изначально Вышестоящего Отца</w:t>
      </w:r>
      <w:r w:rsidRPr="002C01C7">
        <w:rPr>
          <w:rFonts w:ascii="Times New Roman" w:hAnsi="Times New Roman"/>
          <w:sz w:val="24"/>
          <w:szCs w:val="24"/>
        </w:rPr>
        <w:t xml:space="preserve"> в явлении Человека Метагалактики</w:t>
      </w:r>
      <w:r>
        <w:rPr>
          <w:rFonts w:ascii="Times New Roman" w:hAnsi="Times New Roman"/>
          <w:sz w:val="24"/>
          <w:szCs w:val="24"/>
        </w:rPr>
        <w:t xml:space="preserve"> ФА </w:t>
      </w:r>
      <w:r w:rsidRPr="002C01C7">
        <w:rPr>
          <w:rFonts w:ascii="Times New Roman" w:hAnsi="Times New Roman"/>
          <w:sz w:val="24"/>
          <w:szCs w:val="24"/>
        </w:rPr>
        <w:t xml:space="preserve">и </w:t>
      </w:r>
      <w:r w:rsidRPr="002C01C7">
        <w:rPr>
          <w:rFonts w:ascii="Times New Roman" w:hAnsi="Times New Roman"/>
          <w:b/>
          <w:sz w:val="24"/>
          <w:szCs w:val="24"/>
        </w:rPr>
        <w:t>обновлении Метагалактики</w:t>
      </w:r>
      <w:r>
        <w:rPr>
          <w:rFonts w:ascii="Times New Roman" w:hAnsi="Times New Roman"/>
          <w:b/>
          <w:sz w:val="24"/>
          <w:szCs w:val="24"/>
        </w:rPr>
        <w:t xml:space="preserve"> ФА </w:t>
      </w:r>
      <w:r w:rsidRPr="002C01C7">
        <w:rPr>
          <w:rFonts w:ascii="Times New Roman" w:hAnsi="Times New Roman"/>
          <w:sz w:val="24"/>
          <w:szCs w:val="24"/>
        </w:rPr>
        <w:t>в целом Кубами Творения Синтеза данных Зданий данной командой и всех команд, каждым из</w:t>
      </w:r>
      <w:proofErr w:type="gramEnd"/>
      <w:r w:rsidRPr="002C01C7">
        <w:rPr>
          <w:rFonts w:ascii="Times New Roman" w:hAnsi="Times New Roman"/>
          <w:sz w:val="24"/>
          <w:szCs w:val="24"/>
        </w:rPr>
        <w:t xml:space="preserve"> нас и синтезом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стяжаем Синтез Изначально Вышестоящего Отца и стяжаем специальный огонь Преображения Изначально Вышестоящего Отца.</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им, из зала Изначально Вышестоящего Отца переходим к Частному Зданию Человека Метагалактики</w:t>
      </w:r>
      <w:r>
        <w:rPr>
          <w:rFonts w:ascii="Times New Roman" w:hAnsi="Times New Roman"/>
          <w:sz w:val="24"/>
          <w:szCs w:val="24"/>
        </w:rPr>
        <w:t xml:space="preserve"> ФА </w:t>
      </w:r>
      <w:r w:rsidRPr="002C01C7">
        <w:rPr>
          <w:rFonts w:ascii="Times New Roman" w:hAnsi="Times New Roman"/>
          <w:sz w:val="24"/>
          <w:szCs w:val="24"/>
        </w:rPr>
        <w:t>каждым из нас. Развёртываемся пред ним на природе. Эманируем специальный Огонь и специальный Синтез Изначально Вышестоящего Отца собою, прося Изначально Вышестоящего Отца растворить в субъядерной единице Здание Частного Явления Человека Метагалактики</w:t>
      </w:r>
      <w:r>
        <w:rPr>
          <w:rFonts w:ascii="Times New Roman" w:hAnsi="Times New Roman"/>
          <w:sz w:val="24"/>
          <w:szCs w:val="24"/>
        </w:rPr>
        <w:t xml:space="preserve"> ФА </w:t>
      </w:r>
      <w:r w:rsidRPr="002C01C7">
        <w:rPr>
          <w:rFonts w:ascii="Times New Roman" w:hAnsi="Times New Roman"/>
          <w:sz w:val="24"/>
          <w:szCs w:val="24"/>
        </w:rPr>
        <w:t>каждым из нас. И вмещая в собственное тело явление Человека Метагалактики</w:t>
      </w:r>
      <w:r>
        <w:rPr>
          <w:rFonts w:ascii="Times New Roman" w:hAnsi="Times New Roman"/>
          <w:sz w:val="24"/>
          <w:szCs w:val="24"/>
        </w:rPr>
        <w:t xml:space="preserve"> ФА, </w:t>
      </w:r>
      <w:r w:rsidRPr="002C01C7">
        <w:rPr>
          <w:rFonts w:ascii="Times New Roman" w:hAnsi="Times New Roman"/>
          <w:sz w:val="24"/>
          <w:szCs w:val="24"/>
        </w:rPr>
        <w:t>кто не синтезировался им. Эманируя специальный Синтез и Огонь, развёртываем Сферу явления нового 8-этажного Здания с мансардой. Синтезируясь с Изначально Вышестоящим Отцом и стяжая по аналогии Служебного Здания 8-этажное Частное Здание Человека Метагалактики</w:t>
      </w:r>
      <w:r>
        <w:rPr>
          <w:rFonts w:ascii="Times New Roman" w:hAnsi="Times New Roman"/>
          <w:sz w:val="24"/>
          <w:szCs w:val="24"/>
        </w:rPr>
        <w:t xml:space="preserve"> ФА </w:t>
      </w:r>
      <w:r w:rsidRPr="002C01C7">
        <w:rPr>
          <w:rFonts w:ascii="Times New Roman" w:hAnsi="Times New Roman"/>
          <w:sz w:val="24"/>
          <w:szCs w:val="24"/>
        </w:rPr>
        <w:t>в развёртке 32 на 32 метра с вертикалью 32 метра Куба Творения. И высокой двускатной крышей 9-го этажа мансарды – Кабинета каждого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Здание материализовалось. Фундамент тоже есть небольшой, но никаких подвалов не просто не предусмотрено, а в Огне этого Куба Творения невозможно. Более того, фундамент не ленточный, то есть, по периметру, а </w:t>
      </w:r>
      <w:proofErr w:type="spellStart"/>
      <w:r w:rsidRPr="002C01C7">
        <w:rPr>
          <w:rFonts w:ascii="Times New Roman" w:hAnsi="Times New Roman"/>
          <w:sz w:val="24"/>
          <w:szCs w:val="24"/>
        </w:rPr>
        <w:t>стол</w:t>
      </w:r>
      <w:r w:rsidRPr="002C01C7">
        <w:rPr>
          <w:rFonts w:ascii="Times New Roman" w:hAnsi="Times New Roman"/>
          <w:b/>
          <w:sz w:val="24"/>
          <w:szCs w:val="24"/>
        </w:rPr>
        <w:t>б</w:t>
      </w:r>
      <w:r w:rsidRPr="002C01C7">
        <w:rPr>
          <w:rFonts w:ascii="Times New Roman" w:hAnsi="Times New Roman"/>
          <w:sz w:val="24"/>
          <w:szCs w:val="24"/>
        </w:rPr>
        <w:t>ный</w:t>
      </w:r>
      <w:proofErr w:type="spellEnd"/>
      <w:r w:rsidRPr="002C01C7">
        <w:rPr>
          <w:rFonts w:ascii="Times New Roman" w:hAnsi="Times New Roman"/>
          <w:sz w:val="24"/>
          <w:szCs w:val="24"/>
        </w:rPr>
        <w:t xml:space="preserve"> – по углам Здания, 4 столба вниз. Всё. Может быть, 8, ещё посередине, по 16 метров делим. Но не более. В зависимости от Здания. Чем выше качество, тем меньше этих столбов. Это называется свайное здание, где сваи забиваются в землю, здесь не забиваются, а как столбы входят сваями. Здесь важны не сваи, в смысле, «свои», а столбы, в смысле аналог столпов. Архитектурно вас понимаю, но мы в другой реальности. Так лучше будет. Если есть ленточный фундамент, есть шанс заполучить подвал, что для Творения будет очень опасно. Куб Творения это не потерпит и начнётся конфликт.</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входим на первый этаж Здания, пешочком, открываем дверь, она есть, большая, красивая, резная. У меня </w:t>
      </w:r>
      <w:proofErr w:type="gramStart"/>
      <w:r w:rsidRPr="002C01C7">
        <w:rPr>
          <w:rFonts w:ascii="Times New Roman" w:hAnsi="Times New Roman"/>
          <w:sz w:val="24"/>
          <w:szCs w:val="24"/>
        </w:rPr>
        <w:t>одностворчатая</w:t>
      </w:r>
      <w:proofErr w:type="gramEnd"/>
      <w:r w:rsidRPr="002C01C7">
        <w:rPr>
          <w:rFonts w:ascii="Times New Roman" w:hAnsi="Times New Roman"/>
          <w:sz w:val="24"/>
          <w:szCs w:val="24"/>
        </w:rPr>
        <w:t xml:space="preserve">, но может быть и двустворчатые, – да, пожалуйста. Метра под три высотой. Минимум метр, наверно, метра два в ширину, просто </w:t>
      </w:r>
      <w:proofErr w:type="gramStart"/>
      <w:r w:rsidRPr="002C01C7">
        <w:rPr>
          <w:rFonts w:ascii="Times New Roman" w:hAnsi="Times New Roman"/>
          <w:sz w:val="24"/>
          <w:szCs w:val="24"/>
        </w:rPr>
        <w:t>большая</w:t>
      </w:r>
      <w:proofErr w:type="gramEnd"/>
      <w:r w:rsidRPr="002C01C7">
        <w:rPr>
          <w:rFonts w:ascii="Times New Roman" w:hAnsi="Times New Roman"/>
          <w:sz w:val="24"/>
          <w:szCs w:val="24"/>
        </w:rPr>
        <w:t>. Нет, я не такой высокий, я местного размера. Наверно, для тех, кто в гости будет приходить. Там есть разной размерности люди, так выразимся. У нас на физике тоже есть выше двух метров. Пока их немного, но не значит, что дальше не будет. Акселерация, называется.</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Войдя на 1-й этаж, мы эманируем все 16-рицы единиц Реальностей 256-рицы Человека Планеты и 256-рицы Человека Метагалактики, стяжая у Отца </w:t>
      </w:r>
      <w:r w:rsidRPr="002C01C7">
        <w:rPr>
          <w:rFonts w:ascii="Times New Roman" w:hAnsi="Times New Roman"/>
          <w:b/>
          <w:sz w:val="24"/>
          <w:szCs w:val="24"/>
        </w:rPr>
        <w:t>Синтез-тренинг Частей, Систем, Аппаратов и Частностей</w:t>
      </w:r>
      <w:r w:rsidRPr="002C01C7">
        <w:rPr>
          <w:rFonts w:ascii="Times New Roman" w:hAnsi="Times New Roman"/>
          <w:sz w:val="24"/>
          <w:szCs w:val="24"/>
        </w:rPr>
        <w:t xml:space="preserve"> явлением Человека Метагалактики</w:t>
      </w:r>
      <w:r>
        <w:rPr>
          <w:rFonts w:ascii="Times New Roman" w:hAnsi="Times New Roman"/>
          <w:sz w:val="24"/>
          <w:szCs w:val="24"/>
        </w:rPr>
        <w:t xml:space="preserve"> ФА </w:t>
      </w:r>
      <w:r w:rsidRPr="002C01C7">
        <w:rPr>
          <w:rFonts w:ascii="Times New Roman" w:hAnsi="Times New Roman"/>
          <w:sz w:val="24"/>
          <w:szCs w:val="24"/>
        </w:rPr>
        <w:t>первым этажом в концентрации синтеза 4-х миров синтезфизически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эманируя Человеком Синтеза соответствующий Синтез каждым из нас и синтезом нас, поднимаемся по ступенькам на 2-й этаж. Ступеньки такие же, в ширину около двух метров, в высоту обычные для шага. Лестница закручивается в углу здания по квадратной спирали. То есть, идёт углами. Может быть, по прямоугольной спирали идёт углами с удлинением. Но она не круглая, и так далее. Просто широкая.</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Став на 2-й этаж, мы эманируем 16-рицы концентрации Реальностей Человека Синтеза и Человека Изначально Вышестоящего Отца. Синтезируясь с Изначально Вышестоящим Отцом, стяжаем </w:t>
      </w:r>
      <w:r w:rsidRPr="002C01C7">
        <w:rPr>
          <w:rFonts w:ascii="Times New Roman" w:hAnsi="Times New Roman"/>
          <w:b/>
          <w:sz w:val="24"/>
          <w:szCs w:val="24"/>
        </w:rPr>
        <w:t xml:space="preserve">Синтез-генезис Посвящённого </w:t>
      </w:r>
      <w:r w:rsidRPr="002C01C7">
        <w:rPr>
          <w:rFonts w:ascii="Times New Roman" w:hAnsi="Times New Roman"/>
          <w:sz w:val="24"/>
          <w:szCs w:val="24"/>
        </w:rPr>
        <w:t>Посвящениями и Правами Созидания в синтезе всего во всём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Поднимаемся по лестнице на 3-й этаж. Становимся на нём. Эманируем 16-рицы концентрации цифрового выражения Реальностей явления 256-рицы Творца и 256-рицы Теурга 4096-рицы каждого из нас. Синтезируясь с Изначально Вышестоящим Отцом, и стяжаем </w:t>
      </w:r>
      <w:r w:rsidRPr="002C01C7">
        <w:rPr>
          <w:rFonts w:ascii="Times New Roman" w:hAnsi="Times New Roman"/>
          <w:b/>
          <w:sz w:val="24"/>
          <w:szCs w:val="24"/>
        </w:rPr>
        <w:t xml:space="preserve">Психодинамический Тренинг Служения </w:t>
      </w:r>
      <w:r w:rsidRPr="002C01C7">
        <w:rPr>
          <w:rFonts w:ascii="Times New Roman" w:hAnsi="Times New Roman"/>
          <w:sz w:val="24"/>
          <w:szCs w:val="24"/>
        </w:rPr>
        <w:t>явлением Служащего, Статусов и Начал Творения</w:t>
      </w:r>
      <w:r w:rsidRPr="002C01C7">
        <w:rPr>
          <w:rFonts w:ascii="Times New Roman" w:hAnsi="Times New Roman"/>
          <w:b/>
          <w:sz w:val="24"/>
          <w:szCs w:val="24"/>
        </w:rPr>
        <w:t xml:space="preserve"> </w:t>
      </w:r>
      <w:r w:rsidRPr="002C01C7">
        <w:rPr>
          <w:rFonts w:ascii="Times New Roman" w:hAnsi="Times New Roman"/>
          <w:sz w:val="24"/>
          <w:szCs w:val="24"/>
        </w:rPr>
        <w:t>каждым из нас. И вспыхиваем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по ступенькам на 4-й этаж. Развёртываемся на 4-м этаже, эманируя 16-рицы цифровых эквивалентов Реальностей 256-риц Будды и Христа 4096-рицы каждого из нас. Синтезируясь с Изначально Вышестоящим Отцом и стяжая </w:t>
      </w:r>
      <w:r w:rsidRPr="002C01C7">
        <w:rPr>
          <w:rFonts w:ascii="Times New Roman" w:hAnsi="Times New Roman"/>
          <w:b/>
          <w:sz w:val="24"/>
          <w:szCs w:val="24"/>
        </w:rPr>
        <w:t xml:space="preserve">Ипостасный Тренинг </w:t>
      </w:r>
      <w:proofErr w:type="gramStart"/>
      <w:r w:rsidRPr="002C01C7">
        <w:rPr>
          <w:rFonts w:ascii="Times New Roman" w:hAnsi="Times New Roman"/>
          <w:b/>
          <w:sz w:val="24"/>
          <w:szCs w:val="24"/>
        </w:rPr>
        <w:t>Творящего</w:t>
      </w:r>
      <w:proofErr w:type="gramEnd"/>
      <w:r w:rsidRPr="002C01C7">
        <w:rPr>
          <w:rFonts w:ascii="Times New Roman" w:hAnsi="Times New Roman"/>
          <w:b/>
          <w:sz w:val="24"/>
          <w:szCs w:val="24"/>
        </w:rPr>
        <w:t xml:space="preserve"> Синтеза </w:t>
      </w:r>
      <w:r w:rsidRPr="002C01C7">
        <w:rPr>
          <w:rFonts w:ascii="Times New Roman" w:hAnsi="Times New Roman"/>
          <w:sz w:val="24"/>
          <w:szCs w:val="24"/>
        </w:rPr>
        <w:t>каждым из нас с явлением Ипостаси, Степеней и Творящего Синтеза каждым из нас. И вспыхивая, возжигаемся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 ступенькам поднимаемся на 5-й этаж. Становимся на 5-м этаже. Эманируя 16-рицы цифрового эквивалента Реальностей 256-риц Майтрейи и Посвящённого 4096-рицы каждого из нас. И синтезируясь с Изначально Вышестоящим Отцом, стяжаем </w:t>
      </w:r>
      <w:r w:rsidRPr="002C01C7">
        <w:rPr>
          <w:rFonts w:ascii="Times New Roman" w:hAnsi="Times New Roman"/>
          <w:b/>
          <w:sz w:val="24"/>
          <w:szCs w:val="24"/>
        </w:rPr>
        <w:t xml:space="preserve">Практик-тренинг Учителя Синтеза </w:t>
      </w:r>
      <w:r w:rsidRPr="002C01C7">
        <w:rPr>
          <w:rFonts w:ascii="Times New Roman" w:hAnsi="Times New Roman"/>
          <w:sz w:val="24"/>
          <w:szCs w:val="24"/>
        </w:rPr>
        <w:t xml:space="preserve">явлением Учителя, Синтезности и вариации Синтеза </w:t>
      </w:r>
      <w:proofErr w:type="spellStart"/>
      <w:r w:rsidRPr="002C01C7">
        <w:rPr>
          <w:rFonts w:ascii="Times New Roman" w:hAnsi="Times New Roman"/>
          <w:sz w:val="24"/>
          <w:szCs w:val="24"/>
        </w:rPr>
        <w:t>Синтезностью</w:t>
      </w:r>
      <w:proofErr w:type="spellEnd"/>
      <w:r w:rsidRPr="002C01C7">
        <w:rPr>
          <w:rFonts w:ascii="Times New Roman" w:hAnsi="Times New Roman"/>
          <w:sz w:val="24"/>
          <w:szCs w:val="24"/>
        </w:rPr>
        <w:t xml:space="preserve"> каждого из нас. И возжигаясь, вспыхиваем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мы поднимаемся по ступенькам на 6-й этаж. Развёртываемся на 6-м этаже, эманируя 16-рицы цифрового эквивалента Реальностей 256-риц Служащего и Ипостаси. Синтезируясь с Изначально Вышестоящим Отцом, стяжаем </w:t>
      </w:r>
      <w:r w:rsidRPr="002C01C7">
        <w:rPr>
          <w:rFonts w:ascii="Times New Roman" w:hAnsi="Times New Roman"/>
          <w:b/>
          <w:sz w:val="24"/>
          <w:szCs w:val="24"/>
        </w:rPr>
        <w:t xml:space="preserve">тренинг Владения и Владычества Совершенств Полномочий </w:t>
      </w:r>
      <w:r w:rsidRPr="002C01C7">
        <w:rPr>
          <w:rFonts w:ascii="Times New Roman" w:hAnsi="Times New Roman"/>
          <w:sz w:val="24"/>
          <w:szCs w:val="24"/>
        </w:rPr>
        <w:t xml:space="preserve">в явлении Владыки, Совершенств Полномочий и всех вариаций Совершенств и </w:t>
      </w:r>
      <w:proofErr w:type="spellStart"/>
      <w:r w:rsidRPr="002C01C7">
        <w:rPr>
          <w:rFonts w:ascii="Times New Roman" w:hAnsi="Times New Roman"/>
          <w:sz w:val="24"/>
          <w:szCs w:val="24"/>
        </w:rPr>
        <w:t>Полномочностей</w:t>
      </w:r>
      <w:proofErr w:type="spellEnd"/>
      <w:r w:rsidRPr="002C01C7">
        <w:rPr>
          <w:rFonts w:ascii="Times New Roman" w:hAnsi="Times New Roman"/>
          <w:sz w:val="24"/>
          <w:szCs w:val="24"/>
        </w:rPr>
        <w:t xml:space="preserve"> каждого из нас. И входим в тренинг, возжигаясь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Поднимаемся на 7-й этаж по лестнице. Развёртываясь на 7-м этаже, эманируем 16-рицы цифрового эквивалента Реальностей 256-риц Учителя и Владыки. Синтезируясь с Изначально Вышестоящим Отцом, стяжая </w:t>
      </w:r>
      <w:r w:rsidRPr="002C01C7">
        <w:rPr>
          <w:rFonts w:ascii="Times New Roman" w:hAnsi="Times New Roman"/>
          <w:b/>
          <w:sz w:val="24"/>
          <w:szCs w:val="24"/>
        </w:rPr>
        <w:t xml:space="preserve">Иерархический Тренинг </w:t>
      </w:r>
      <w:r w:rsidRPr="002C01C7">
        <w:rPr>
          <w:rFonts w:ascii="Times New Roman" w:hAnsi="Times New Roman"/>
          <w:sz w:val="24"/>
          <w:szCs w:val="24"/>
        </w:rPr>
        <w:t>каждого из нас явлением Иерархизации соответствующих Иерархических Компетенций и подготовок каждого из нас с должностным Иерархическим явлением собою. И возжигаемся Иерархическим Тренингом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поднимаемся по ступенькам на 8-й этаж. Развёртываемся на 8-м этаже. Собрались и держимся. Эманируем 16-рицы цифрового эквивалента Реальностей 256-риц Аватара и Отца 4096-рицы каждого из нас. Синтезируясь с Изначально Вышестоящим Отцом, стяжаем </w:t>
      </w:r>
      <w:r w:rsidRPr="002C01C7">
        <w:rPr>
          <w:rFonts w:ascii="Times New Roman" w:hAnsi="Times New Roman"/>
          <w:b/>
          <w:sz w:val="24"/>
          <w:szCs w:val="24"/>
        </w:rPr>
        <w:t>Тренинг Должностной Компетенции ИВДИВО</w:t>
      </w:r>
      <w:r w:rsidRPr="002C01C7">
        <w:rPr>
          <w:rFonts w:ascii="Times New Roman" w:hAnsi="Times New Roman"/>
          <w:sz w:val="24"/>
          <w:szCs w:val="24"/>
        </w:rPr>
        <w:t xml:space="preserve"> каждого из нас </w:t>
      </w:r>
      <w:r w:rsidRPr="002C01C7">
        <w:rPr>
          <w:rFonts w:ascii="Times New Roman" w:hAnsi="Times New Roman"/>
          <w:b/>
          <w:sz w:val="24"/>
          <w:szCs w:val="24"/>
        </w:rPr>
        <w:t>Должностью</w:t>
      </w:r>
      <w:r w:rsidRPr="002C01C7">
        <w:rPr>
          <w:rFonts w:ascii="Times New Roman" w:hAnsi="Times New Roman"/>
          <w:sz w:val="24"/>
          <w:szCs w:val="24"/>
        </w:rPr>
        <w:t xml:space="preserve"> – пожалуйста, название полное вашей </w:t>
      </w:r>
      <w:r w:rsidRPr="002C01C7">
        <w:rPr>
          <w:rFonts w:ascii="Times New Roman" w:hAnsi="Times New Roman"/>
          <w:sz w:val="24"/>
          <w:szCs w:val="24"/>
        </w:rPr>
        <w:lastRenderedPageBreak/>
        <w:t xml:space="preserve">Должности Служения. И возжигаемся </w:t>
      </w:r>
      <w:proofErr w:type="spellStart"/>
      <w:r w:rsidRPr="002C01C7">
        <w:rPr>
          <w:rFonts w:ascii="Times New Roman" w:hAnsi="Times New Roman"/>
          <w:b/>
          <w:sz w:val="24"/>
          <w:szCs w:val="24"/>
        </w:rPr>
        <w:t>Ивдивным</w:t>
      </w:r>
      <w:proofErr w:type="spellEnd"/>
      <w:r w:rsidRPr="002C01C7">
        <w:rPr>
          <w:rFonts w:ascii="Times New Roman" w:hAnsi="Times New Roman"/>
          <w:b/>
          <w:sz w:val="24"/>
          <w:szCs w:val="24"/>
        </w:rPr>
        <w:t xml:space="preserve"> Тренингом Должностной Компетенции ИВДИВО</w:t>
      </w:r>
      <w:r w:rsidRPr="002C01C7">
        <w:rPr>
          <w:rFonts w:ascii="Times New Roman" w:hAnsi="Times New Roman"/>
          <w:sz w:val="24"/>
          <w:szCs w:val="24"/>
        </w:rPr>
        <w:t xml:space="preserve">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по ступенькам поднимаемся в Кабинет, мансарду 9-го этажа. Выходим в центр Кабинета в идеальном квадрате фиксации на каждом из нас. И синтезируясь с Изначально Вышестоящим Отцом, стяжаем </w:t>
      </w:r>
      <w:r w:rsidRPr="002C01C7">
        <w:rPr>
          <w:rFonts w:ascii="Times New Roman" w:hAnsi="Times New Roman"/>
          <w:b/>
          <w:sz w:val="24"/>
          <w:szCs w:val="24"/>
        </w:rPr>
        <w:t>явление Человека Метагалактики</w:t>
      </w:r>
      <w:r>
        <w:rPr>
          <w:rFonts w:ascii="Times New Roman" w:hAnsi="Times New Roman"/>
          <w:b/>
          <w:sz w:val="24"/>
          <w:szCs w:val="24"/>
        </w:rPr>
        <w:t xml:space="preserve"> ФА </w:t>
      </w:r>
      <w:r w:rsidRPr="002C01C7">
        <w:rPr>
          <w:rFonts w:ascii="Times New Roman" w:hAnsi="Times New Roman"/>
          <w:sz w:val="24"/>
          <w:szCs w:val="24"/>
        </w:rPr>
        <w:t xml:space="preserve">концентрацией 4096-рицы данным залом каждым из нас, </w:t>
      </w:r>
      <w:r w:rsidRPr="002C01C7">
        <w:rPr>
          <w:rFonts w:ascii="Times New Roman" w:hAnsi="Times New Roman"/>
          <w:b/>
          <w:sz w:val="24"/>
          <w:szCs w:val="24"/>
        </w:rPr>
        <w:t>явление Изначально Вышестоящего Отца Кубом Творения Человека Метагалактики</w:t>
      </w:r>
      <w:r>
        <w:rPr>
          <w:rFonts w:ascii="Times New Roman" w:hAnsi="Times New Roman"/>
          <w:b/>
          <w:sz w:val="24"/>
          <w:szCs w:val="24"/>
        </w:rPr>
        <w:t xml:space="preserve"> ФА </w:t>
      </w:r>
      <w:r w:rsidRPr="002C01C7">
        <w:rPr>
          <w:rFonts w:ascii="Times New Roman" w:hAnsi="Times New Roman"/>
          <w:sz w:val="24"/>
          <w:szCs w:val="24"/>
        </w:rPr>
        <w:t xml:space="preserve">синтезфизически собою. </w:t>
      </w:r>
      <w:proofErr w:type="gramStart"/>
      <w:r w:rsidRPr="002C01C7">
        <w:rPr>
          <w:rFonts w:ascii="Times New Roman" w:hAnsi="Times New Roman"/>
          <w:sz w:val="24"/>
          <w:szCs w:val="24"/>
        </w:rPr>
        <w:t>С соответствующими возможностями являть Изначально Вышестоящий Дом Изначально Вышестоящего Отца и действовать им, с соответствующими видами общения с Аватарами Синтеза и Изначальными Ипостасями Изначально Вышестоящего Отца во всех их видах компетентного общения, служения, действия, взаимодействия и реализации каждого из нас, а также с умением распознавать любые виды жизни любых видов Служащих, Ипостасей, Учителей, Владык, Аватаров, Отцов всех видов реальностей, вышестоящих</w:t>
      </w:r>
      <w:proofErr w:type="gramEnd"/>
      <w:r w:rsidRPr="002C01C7">
        <w:rPr>
          <w:rFonts w:ascii="Times New Roman" w:hAnsi="Times New Roman"/>
          <w:sz w:val="24"/>
          <w:szCs w:val="24"/>
        </w:rPr>
        <w:t xml:space="preserve"> реальностей, Изначально Вышестоящих Реальностей и Высокой Цельной Реальностей синтезфизически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w:t>
      </w:r>
      <w:r w:rsidRPr="002C01C7">
        <w:rPr>
          <w:rFonts w:ascii="Times New Roman" w:hAnsi="Times New Roman"/>
          <w:b/>
          <w:sz w:val="24"/>
          <w:szCs w:val="24"/>
        </w:rPr>
        <w:t>прямую Метагалактическую Жизнь Изначально Вышестоящего Отца</w:t>
      </w:r>
      <w:r w:rsidRPr="002C01C7">
        <w:rPr>
          <w:rFonts w:ascii="Times New Roman" w:hAnsi="Times New Roman"/>
          <w:sz w:val="24"/>
          <w:szCs w:val="24"/>
        </w:rPr>
        <w:t xml:space="preserve"> каждому из нас и синтезу нас. И возжигаясь, преображаемся ею.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стяжаем девять Синтезов Изначально Вышестоящего Отца. И возжигаясь, преображаемся ими.</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девятью Синтезами Изначально Вышестоящего Отца преображаясь ими, возжигаемся Правом владения данным Зданием Изначально Вышестоящего Отца и Изначально Вышестоящего Аватара Синтеза Кут Хуми. Возжигаясь Синтезом Изначально Вышестоящего Отца, преображаясь им, стяжая соответствующую печать на рабочий стол в данном зале. Стоит рабочий стол с креслом, диван недалеко от рабочего стола, всё остальное свободно.</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Возвращаемся в зал Изначально Вышестоящего Отца 4097-ми с мансардного этажа данного здания.</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Развёртываемся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Благодарим Изначально Вышестоящего Отца. Благодарим Изначально Вышестоящего Человека Синтеза Изначально Вышестоящего Отца. Благодарим Изначально </w:t>
      </w:r>
      <w:proofErr w:type="gramStart"/>
      <w:r w:rsidRPr="002C01C7">
        <w:rPr>
          <w:rFonts w:ascii="Times New Roman" w:hAnsi="Times New Roman"/>
          <w:sz w:val="24"/>
          <w:szCs w:val="24"/>
        </w:rPr>
        <w:t>Вышестоящих</w:t>
      </w:r>
      <w:proofErr w:type="gramEnd"/>
      <w:r w:rsidRPr="002C01C7">
        <w:rPr>
          <w:rFonts w:ascii="Times New Roman" w:hAnsi="Times New Roman"/>
          <w:sz w:val="24"/>
          <w:szCs w:val="24"/>
        </w:rPr>
        <w:t xml:space="preserve"> Аватаров Синтеза Кут Хуми Фаинь. Возвращаемся в физическое выражение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Развёртываемся физически собою, концентрируя Частное Здание ИВДИВО Человека Метагалактики</w:t>
      </w:r>
      <w:r>
        <w:rPr>
          <w:rFonts w:ascii="Times New Roman" w:hAnsi="Times New Roman"/>
          <w:sz w:val="24"/>
          <w:szCs w:val="24"/>
        </w:rPr>
        <w:t xml:space="preserve"> ФА. </w:t>
      </w:r>
      <w:r w:rsidRPr="002C01C7">
        <w:rPr>
          <w:rFonts w:ascii="Times New Roman" w:hAnsi="Times New Roman"/>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участников данной практики служения каждого из нас и Изначально Вышестоящий Дом Изначально Вышестоящего Отца каждого из нас. И выходим из практики. Аминь.</w:t>
      </w:r>
    </w:p>
    <w:p w:rsidR="00905228" w:rsidRPr="002C01C7" w:rsidRDefault="00905228" w:rsidP="00905228">
      <w:pPr>
        <w:pStyle w:val="0"/>
        <w:rPr>
          <w:lang w:val="ru-RU"/>
        </w:rPr>
      </w:pPr>
      <w:bookmarkStart w:id="9" w:name="_Toc501490181"/>
      <w:bookmarkStart w:id="10" w:name="_Toc501514663"/>
      <w:bookmarkStart w:id="11" w:name="_Toc501532111"/>
      <w:r w:rsidRPr="002C01C7">
        <w:rPr>
          <w:lang w:val="ru-RU"/>
        </w:rPr>
        <w:t>Практика 4. Стяжание девяти разделов ФЭТ с фиксацией на этажах частного здания на первой вышестоящей Реальности Метагалактики ФА</w:t>
      </w:r>
      <w:bookmarkEnd w:id="9"/>
      <w:bookmarkEnd w:id="10"/>
      <w:bookmarkEnd w:id="11"/>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развёртываемся в зале Учителем 78-го Синтеза в форме, проникаясь 78-м Синтезом Изначально Вышестоящего Отца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Синтезируемся с Хум Изначально Вышестоящего Отца</w:t>
      </w:r>
      <w:proofErr w:type="gramStart"/>
      <w:r w:rsidRPr="002C01C7">
        <w:rPr>
          <w:rFonts w:ascii="Times New Roman" w:hAnsi="Times New Roman"/>
          <w:sz w:val="24"/>
          <w:szCs w:val="24"/>
        </w:rPr>
        <w:t>… С</w:t>
      </w:r>
      <w:proofErr w:type="gramEnd"/>
      <w:r w:rsidRPr="002C01C7">
        <w:rPr>
          <w:rFonts w:ascii="Times New Roman" w:hAnsi="Times New Roman"/>
          <w:sz w:val="24"/>
          <w:szCs w:val="24"/>
        </w:rPr>
        <w:t>интезируемся с Хум Изначально Вышестоящих Аватаров Синтеза Кут Хуми Фаинь, стяжая девять Синтез Синтезов Изначально Вышестоящего Отца, прося преобразить каждого из нас и синтез нас на явление девяти генезисов, практик-генезисов или тренинг-генезисов, в зависимости от компетенции каждого из нас, девяти направлений явления Финансовой Экономики Технологий Управления Метагалактики, каждым из нас и синтезом нас, с распределением данных явлений по девяти этажам зданий Человека Метагалактики</w:t>
      </w:r>
      <w:r>
        <w:rPr>
          <w:rFonts w:ascii="Times New Roman" w:hAnsi="Times New Roman"/>
          <w:sz w:val="24"/>
          <w:szCs w:val="24"/>
        </w:rPr>
        <w:t xml:space="preserve"> ФА </w:t>
      </w:r>
      <w:r w:rsidRPr="002C01C7">
        <w:rPr>
          <w:rFonts w:ascii="Times New Roman" w:hAnsi="Times New Roman"/>
          <w:sz w:val="24"/>
          <w:szCs w:val="24"/>
        </w:rPr>
        <w:t>в активации стран нашей жизни, Планеты Земля в целом и Метагалактики</w:t>
      </w:r>
      <w:r>
        <w:rPr>
          <w:rFonts w:ascii="Times New Roman" w:hAnsi="Times New Roman"/>
          <w:sz w:val="24"/>
          <w:szCs w:val="24"/>
        </w:rPr>
        <w:t xml:space="preserve"> ФА </w:t>
      </w:r>
      <w:r w:rsidRPr="002C01C7">
        <w:rPr>
          <w:rFonts w:ascii="Times New Roman" w:hAnsi="Times New Roman"/>
          <w:sz w:val="24"/>
          <w:szCs w:val="24"/>
        </w:rPr>
        <w:t>в синтезе всего во всём собою. И возжигаясь девятью Синтез Синтезами Изначально Вышестоящего Отца, преображаемся ими.</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Мы синтезируемся с Изначально Вышестоящим Отцом, переходим в зал Изначально Вышестоящего Отца 4097-ми Изначально Вышестояще Реально явленно. </w:t>
      </w:r>
      <w:proofErr w:type="gramStart"/>
      <w:r w:rsidRPr="002C01C7">
        <w:rPr>
          <w:rFonts w:ascii="Times New Roman" w:hAnsi="Times New Roman"/>
          <w:sz w:val="24"/>
          <w:szCs w:val="24"/>
        </w:rPr>
        <w:t>Синтезируемся с Хум Изначально Вышестоящего Отца и стяжаем девять Синтезов Изначально Вышестоящего Отца, прося преобразить каждого из нас и синтез нас на явление девяти направлений развития Финансовой Экономики Технологий Управления Метагалактикой каждым из нас в разработке и развитии частного здания Человека Метагалактики</w:t>
      </w:r>
      <w:r>
        <w:rPr>
          <w:rFonts w:ascii="Times New Roman" w:hAnsi="Times New Roman"/>
          <w:sz w:val="24"/>
          <w:szCs w:val="24"/>
        </w:rPr>
        <w:t xml:space="preserve"> ФА </w:t>
      </w:r>
      <w:r w:rsidRPr="002C01C7">
        <w:rPr>
          <w:rFonts w:ascii="Times New Roman" w:hAnsi="Times New Roman"/>
          <w:sz w:val="24"/>
          <w:szCs w:val="24"/>
        </w:rPr>
        <w:t>девятиэтажного синтезфизически собою с явлением одного из направлений технологического развития на каждом из этажей.</w:t>
      </w:r>
      <w:proofErr w:type="gramEnd"/>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Финансовую Конфедерацию Изначально Вышестоящего Отца каждым из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Энергопотенциал Экономики Изначально Вышестоящего Отца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Финансово-экономическую среду Изначально Вышестоящего Отца каждым из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Достоинство Иерархического Синтеза Изначально Вышестоящего Отца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Исторический Материализм России (кто из какой страны – Италии, Казахстана) Изначально Вышестоящего Отца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Иерархическую Конфедерацию Экономики Изначально Вышестоящего Отца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Российскую (других стран) Экономику Технологий Изначально Вышестоящего Отца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Шестой Экономико-технологический Уклад Российской Федерации Изначально Вышестоящего Отца (соответственно, других стран) каждым из нас и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Финансовую Экономику Технолог</w:t>
      </w:r>
      <w:proofErr w:type="gramStart"/>
      <w:r w:rsidRPr="002C01C7">
        <w:rPr>
          <w:rFonts w:ascii="Times New Roman" w:hAnsi="Times New Roman"/>
          <w:sz w:val="24"/>
          <w:szCs w:val="24"/>
        </w:rPr>
        <w:t>ии Ие</w:t>
      </w:r>
      <w:proofErr w:type="gramEnd"/>
      <w:r w:rsidRPr="002C01C7">
        <w:rPr>
          <w:rFonts w:ascii="Times New Roman" w:hAnsi="Times New Roman"/>
          <w:sz w:val="24"/>
          <w:szCs w:val="24"/>
        </w:rPr>
        <w:t>рархии Изначально Вышестоящего Отца каждым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девятью Синтезами Изначально Вышестоящего Отца, преображаемся ими, прося Изначально Вышестоящего Отца развернуть эти девять направлений в реализации девяти этажей частного здания Человека Метагалактики</w:t>
      </w:r>
      <w:r>
        <w:rPr>
          <w:rFonts w:ascii="Times New Roman" w:hAnsi="Times New Roman"/>
          <w:sz w:val="24"/>
          <w:szCs w:val="24"/>
        </w:rPr>
        <w:t xml:space="preserve"> ФА </w:t>
      </w:r>
      <w:r w:rsidRPr="002C01C7">
        <w:rPr>
          <w:rFonts w:ascii="Times New Roman" w:hAnsi="Times New Roman"/>
          <w:sz w:val="24"/>
          <w:szCs w:val="24"/>
        </w:rPr>
        <w:t xml:space="preserve">в служении стране России (другой, </w:t>
      </w:r>
      <w:proofErr w:type="gramStart"/>
      <w:r w:rsidRPr="002C01C7">
        <w:rPr>
          <w:rFonts w:ascii="Times New Roman" w:hAnsi="Times New Roman"/>
          <w:sz w:val="24"/>
          <w:szCs w:val="24"/>
        </w:rPr>
        <w:t>кто</w:t>
      </w:r>
      <w:proofErr w:type="gramEnd"/>
      <w:r w:rsidRPr="002C01C7">
        <w:rPr>
          <w:rFonts w:ascii="Times New Roman" w:hAnsi="Times New Roman"/>
          <w:sz w:val="24"/>
          <w:szCs w:val="24"/>
        </w:rPr>
        <w:t xml:space="preserve"> откуда), Планете Земля всеми нами и Метагалактике</w:t>
      </w:r>
      <w:r>
        <w:rPr>
          <w:rFonts w:ascii="Times New Roman" w:hAnsi="Times New Roman"/>
          <w:sz w:val="24"/>
          <w:szCs w:val="24"/>
        </w:rPr>
        <w:t xml:space="preserve"> ФА </w:t>
      </w:r>
      <w:r w:rsidRPr="002C01C7">
        <w:rPr>
          <w:rFonts w:ascii="Times New Roman" w:hAnsi="Times New Roman"/>
          <w:sz w:val="24"/>
          <w:szCs w:val="24"/>
        </w:rPr>
        <w:t xml:space="preserve">всеми нами – в синтезе их. </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возжигаясь этим, преображаясь этим, мы, синтезируясь с Изначально Вышестоящим Отцом, переходим в кабинет на девятый мансардный этаж частного здания Человека Метагалактики</w:t>
      </w:r>
      <w:r>
        <w:rPr>
          <w:rFonts w:ascii="Times New Roman" w:hAnsi="Times New Roman"/>
          <w:sz w:val="24"/>
          <w:szCs w:val="24"/>
        </w:rPr>
        <w:t xml:space="preserve"> ФА </w:t>
      </w:r>
      <w:r w:rsidRPr="002C01C7">
        <w:rPr>
          <w:rFonts w:ascii="Times New Roman" w:hAnsi="Times New Roman"/>
          <w:sz w:val="24"/>
          <w:szCs w:val="24"/>
        </w:rPr>
        <w:t xml:space="preserve">синтеза 16-й Изначально Вышестоящей Реальности </w:t>
      </w:r>
      <w:proofErr w:type="spellStart"/>
      <w:r w:rsidRPr="002C01C7">
        <w:rPr>
          <w:rFonts w:ascii="Times New Roman" w:hAnsi="Times New Roman"/>
          <w:sz w:val="24"/>
          <w:szCs w:val="24"/>
        </w:rPr>
        <w:t>Экополиса</w:t>
      </w:r>
      <w:proofErr w:type="spellEnd"/>
      <w:r w:rsidRPr="002C01C7">
        <w:rPr>
          <w:rFonts w:ascii="Times New Roman" w:hAnsi="Times New Roman"/>
          <w:sz w:val="24"/>
          <w:szCs w:val="24"/>
        </w:rPr>
        <w:t xml:space="preserve"> 1-й Вышестоящей Реальности и, развёртываясь в кабинете, развёртываем разными видами тренингов и генезисов, и так далее, и так далее по решению Изначально Вышестоящего Отца для каждого из нас. </w:t>
      </w:r>
      <w:proofErr w:type="gramEnd"/>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На девятом этаже – Финансовую Экономику Технологий Иерархии, фиксируем, так, в среднем, я буду говорить «тренинг-генезис», но это не обязательно так,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развёртываемся им.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Перебегаем по лестнице на восьмой этаж. Именно так, сверху вниз легче, развёртываясь в центре зала. И развёртываем Шестой Экономико-технологический Уклад Российской Федерации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xml:space="preserve"> (других стран, кто откуда).</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Перебегаем на седьмой этаж. Бегаем, бегаем. Становимся в центре седьмого этажа и развёртываем Российскую Экономику Технологий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xml:space="preserve"> (других стран, кто откуда).</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ею, перебегаем на шестой этаж. Становимся в центре этажа и развёртываем Иерархическую Конфедерацию Экономики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xml:space="preserve">.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им, перебегаем на пятый этаж, становимся в центре зала и развёртываем Исторический Материализм России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(соответствующих других стран, откуда вы) и возжигаемся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Перебегаем на четвёртый этаж, становимся в центре и развёртываем Достоинство Иерархического Синтеза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Перебегаем на третий этаж, становимся в центре и развёртываем</w:t>
      </w:r>
      <w:proofErr w:type="gramStart"/>
      <w:r w:rsidRPr="002C01C7">
        <w:rPr>
          <w:rFonts w:ascii="Times New Roman" w:hAnsi="Times New Roman"/>
          <w:sz w:val="24"/>
          <w:szCs w:val="24"/>
        </w:rPr>
        <w:t xml:space="preserve"> Ф</w:t>
      </w:r>
      <w:proofErr w:type="gramEnd"/>
      <w:r w:rsidRPr="002C01C7">
        <w:rPr>
          <w:rFonts w:ascii="Times New Roman" w:hAnsi="Times New Roman"/>
          <w:sz w:val="24"/>
          <w:szCs w:val="24"/>
        </w:rPr>
        <w:t xml:space="preserve">инансово Экономическую Среду Изначально Вышестоящего Отца тренинг-генезисом.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Перебегаем на второй этаж, становимся в центре и развёртываем Энергопотенциал Экономики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перебегаем на первый этаж, становимся в центре и развёртываем Финансовую Конфедерацию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вспыхивая ими.</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синтезируясь с Изначально Вышестоящим Отцом, стяжаем девять Синтезов Изначально Вышестоящего Отца в явлении девяти тренинг-генезисов девятью этажами частного здания Человека Метагалактики</w:t>
      </w:r>
      <w:r>
        <w:rPr>
          <w:rFonts w:ascii="Times New Roman" w:hAnsi="Times New Roman"/>
          <w:sz w:val="24"/>
          <w:szCs w:val="24"/>
        </w:rPr>
        <w:t xml:space="preserve"> ФА </w:t>
      </w:r>
      <w:r w:rsidRPr="002C01C7">
        <w:rPr>
          <w:rFonts w:ascii="Times New Roman" w:hAnsi="Times New Roman"/>
          <w:sz w:val="24"/>
          <w:szCs w:val="24"/>
        </w:rPr>
        <w:t xml:space="preserve">каждым из нас, в явлении каждого тренинг-генезиса стране, Планете Земля, </w:t>
      </w:r>
      <w:r w:rsidRPr="002C01C7">
        <w:rPr>
          <w:rFonts w:ascii="Times New Roman" w:hAnsi="Times New Roman"/>
          <w:sz w:val="24"/>
          <w:szCs w:val="24"/>
        </w:rPr>
        <w:lastRenderedPageBreak/>
        <w:t>Метагалактике</w:t>
      </w:r>
      <w:r>
        <w:rPr>
          <w:rFonts w:ascii="Times New Roman" w:hAnsi="Times New Roman"/>
          <w:sz w:val="24"/>
          <w:szCs w:val="24"/>
        </w:rPr>
        <w:t xml:space="preserve"> ФА </w:t>
      </w:r>
      <w:r w:rsidRPr="002C01C7">
        <w:rPr>
          <w:rFonts w:ascii="Times New Roman" w:hAnsi="Times New Roman"/>
          <w:sz w:val="24"/>
          <w:szCs w:val="24"/>
        </w:rPr>
        <w:t>в синтезе, но с</w:t>
      </w:r>
      <w:r>
        <w:rPr>
          <w:rFonts w:ascii="Times New Roman" w:hAnsi="Times New Roman"/>
          <w:sz w:val="24"/>
          <w:szCs w:val="24"/>
        </w:rPr>
        <w:t xml:space="preserve"> </w:t>
      </w:r>
      <w:r w:rsidRPr="002C01C7">
        <w:rPr>
          <w:rFonts w:ascii="Times New Roman" w:hAnsi="Times New Roman"/>
          <w:sz w:val="24"/>
          <w:szCs w:val="24"/>
        </w:rPr>
        <w:t>концентрацией на страну для эффективности или эффективного её развития, и каждого из нас в развитии и явлении Совершенного Гражданина собою с</w:t>
      </w:r>
      <w:proofErr w:type="gramEnd"/>
      <w:r w:rsidRPr="002C01C7">
        <w:rPr>
          <w:rFonts w:ascii="Times New Roman" w:hAnsi="Times New Roman"/>
          <w:sz w:val="24"/>
          <w:szCs w:val="24"/>
        </w:rPr>
        <w:t xml:space="preserve"> соответствующим отдельным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xml:space="preserve"> на каждую из девяти </w:t>
      </w:r>
      <w:proofErr w:type="spellStart"/>
      <w:r w:rsidRPr="002C01C7">
        <w:rPr>
          <w:rFonts w:ascii="Times New Roman" w:hAnsi="Times New Roman"/>
          <w:sz w:val="24"/>
          <w:szCs w:val="24"/>
        </w:rPr>
        <w:t>выразимостей</w:t>
      </w:r>
      <w:proofErr w:type="spellEnd"/>
      <w:r w:rsidRPr="002C01C7">
        <w:rPr>
          <w:rFonts w:ascii="Times New Roman" w:hAnsi="Times New Roman"/>
          <w:sz w:val="24"/>
          <w:szCs w:val="24"/>
        </w:rPr>
        <w:t xml:space="preserve"> каждым из нас и каждого из нас в синтезе всего во всём собою. И возжигаясь Синтезом Изначально Вышестоящего Отца – девятью Синтезами Изначально Вышестоящего Отца, преображаемся ими, вспыхивая вертикальным Столпом здания сквозь девять этажей. И возжигаясь, вспыхиваем ими.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А теперь для похудания бегом на девятый этаж, – я без шуток, – того тела. У нас так занимались фитнесом и вполне себе физически похудели. Вы на первом этаже. По лестнице на девятый в кабинет. Да, будем учиться передвигаться быстро, а то мы слишком медленно ходим. Нам удивляются в зданиях Владык, там служащие быстро двигаются. Физика не причём, голова мешает. Физика умеет быстро двигаться.</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на девятом этаже. И синтезируясь с Изначально Вышестоящим Отцом, стяжаем цельный тренинг частного здания Человека Метагалактики</w:t>
      </w:r>
      <w:r>
        <w:rPr>
          <w:rFonts w:ascii="Times New Roman" w:hAnsi="Times New Roman"/>
          <w:sz w:val="24"/>
          <w:szCs w:val="24"/>
        </w:rPr>
        <w:t xml:space="preserve"> ФА </w:t>
      </w:r>
      <w:r w:rsidRPr="002C01C7">
        <w:rPr>
          <w:rFonts w:ascii="Times New Roman" w:hAnsi="Times New Roman"/>
          <w:sz w:val="24"/>
          <w:szCs w:val="24"/>
        </w:rPr>
        <w:t>явлением Человека Метагалактики</w:t>
      </w:r>
      <w:r>
        <w:rPr>
          <w:rFonts w:ascii="Times New Roman" w:hAnsi="Times New Roman"/>
          <w:sz w:val="24"/>
          <w:szCs w:val="24"/>
        </w:rPr>
        <w:t xml:space="preserve"> ФА </w:t>
      </w:r>
      <w:r w:rsidRPr="002C01C7">
        <w:rPr>
          <w:rFonts w:ascii="Times New Roman" w:hAnsi="Times New Roman"/>
          <w:sz w:val="24"/>
          <w:szCs w:val="24"/>
        </w:rPr>
        <w:t>каждым из нас в синтезе физически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r w:rsidRPr="00372E85">
        <w:rPr>
          <w:rFonts w:ascii="Times New Roman" w:hAnsi="Times New Roman"/>
          <w:sz w:val="24"/>
          <w:szCs w:val="24"/>
        </w:rPr>
        <w:t>и, возжигаясь,</w:t>
      </w:r>
      <w:r w:rsidRPr="002C01C7">
        <w:rPr>
          <w:rFonts w:ascii="Times New Roman" w:hAnsi="Times New Roman"/>
          <w:sz w:val="24"/>
          <w:szCs w:val="24"/>
        </w:rPr>
        <w:t xml:space="preserve"> преображаемся им.</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И возжигаясь, преображаемся этим.</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мы благодарим Изначально Вышестоящего Отца, благодарим Аватаров Синтеза Кут Хуми Фаинь, возвращаемся в физическую Реальность каждым из нас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w:t>
      </w:r>
      <w:proofErr w:type="gramEnd"/>
      <w:r w:rsidRPr="002C01C7">
        <w:rPr>
          <w:rFonts w:ascii="Times New Roman" w:hAnsi="Times New Roman"/>
          <w:sz w:val="24"/>
          <w:szCs w:val="24"/>
        </w:rPr>
        <w:t xml:space="preserve"> Изначально Вышестоящего Отца каждого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 Аминь.</w:t>
      </w:r>
    </w:p>
    <w:p w:rsidR="00905228" w:rsidRPr="002C01C7" w:rsidRDefault="00905228" w:rsidP="00905228">
      <w:pPr>
        <w:pStyle w:val="0"/>
        <w:rPr>
          <w:lang w:val="ru-RU"/>
        </w:rPr>
      </w:pPr>
      <w:bookmarkStart w:id="12" w:name="_Toc501490183"/>
      <w:bookmarkStart w:id="13" w:name="_Toc501514665"/>
      <w:bookmarkStart w:id="14" w:name="_Toc501532112"/>
      <w:r w:rsidRPr="002C01C7">
        <w:rPr>
          <w:lang w:val="ru-RU"/>
        </w:rPr>
        <w:t>Практика 5. Стяжание подготовки и переподготовки явлением двух новых Зданий. Стяжание подготовки и переподготовки девяти тренингов ракурсом Финансовой Экономики Технологий управления Метагалактикой в течение месяца</w:t>
      </w:r>
      <w:bookmarkEnd w:id="12"/>
      <w:bookmarkEnd w:id="13"/>
      <w:bookmarkEnd w:id="14"/>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каждого из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4097-Изначально Вышестояще Реально явленно.</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синтезируясь с Изначально Вышестоящим Аватаром Синтеза Кут Хуми, </w:t>
      </w:r>
      <w:r w:rsidRPr="002C01C7">
        <w:rPr>
          <w:rFonts w:ascii="Times New Roman" w:hAnsi="Times New Roman"/>
          <w:b/>
          <w:sz w:val="24"/>
          <w:szCs w:val="24"/>
        </w:rPr>
        <w:t>стяжаем подготовку и переподготовку явлением двух новых Зданий: частного Служебного и частного Метагалактического</w:t>
      </w:r>
      <w:r w:rsidRPr="002C01C7">
        <w:rPr>
          <w:rFonts w:ascii="Times New Roman" w:hAnsi="Times New Roman"/>
          <w:sz w:val="24"/>
          <w:szCs w:val="24"/>
        </w:rPr>
        <w:t xml:space="preserve"> каждого из нас, в любых видах тренингов и вариантах выражения любого из девяти этажей каждого Здания, со спецификацией частного Служебного здания на рост Высокой Цельной Реальностью соответствующими Посвящениями, Статусами, Степенями, </w:t>
      </w:r>
      <w:proofErr w:type="spellStart"/>
      <w:r w:rsidRPr="002C01C7">
        <w:rPr>
          <w:rFonts w:ascii="Times New Roman" w:hAnsi="Times New Roman"/>
          <w:sz w:val="24"/>
          <w:szCs w:val="24"/>
        </w:rPr>
        <w:t>Синтезностью</w:t>
      </w:r>
      <w:proofErr w:type="spellEnd"/>
      <w:r w:rsidRPr="002C01C7">
        <w:rPr>
          <w:rFonts w:ascii="Times New Roman" w:hAnsi="Times New Roman"/>
          <w:sz w:val="24"/>
          <w:szCs w:val="24"/>
        </w:rPr>
        <w:t>, Совершенством Полномочий, Иерархизации, Должностной компетенцией и специализацией</w:t>
      </w:r>
      <w:proofErr w:type="gramEnd"/>
      <w:r w:rsidRPr="002C01C7">
        <w:rPr>
          <w:rFonts w:ascii="Times New Roman" w:hAnsi="Times New Roman"/>
          <w:sz w:val="24"/>
          <w:szCs w:val="24"/>
        </w:rPr>
        <w:t xml:space="preserve"> подготовки частного здания Человека Метагалактики</w:t>
      </w:r>
      <w:r>
        <w:rPr>
          <w:rFonts w:ascii="Times New Roman" w:hAnsi="Times New Roman"/>
          <w:sz w:val="24"/>
          <w:szCs w:val="24"/>
        </w:rPr>
        <w:t xml:space="preserve"> ФА </w:t>
      </w:r>
      <w:r w:rsidRPr="002C01C7">
        <w:rPr>
          <w:rFonts w:ascii="Times New Roman" w:hAnsi="Times New Roman"/>
          <w:sz w:val="24"/>
          <w:szCs w:val="24"/>
        </w:rPr>
        <w:t xml:space="preserve">на метагалактические Посвящения, метагалактические Статусы, метагалактические Степени, метагалактические Синтезности, метагалактическое Совершенство Полномочий, </w:t>
      </w:r>
      <w:proofErr w:type="gramStart"/>
      <w:r w:rsidRPr="002C01C7">
        <w:rPr>
          <w:rFonts w:ascii="Times New Roman" w:hAnsi="Times New Roman"/>
          <w:sz w:val="24"/>
          <w:szCs w:val="24"/>
        </w:rPr>
        <w:t>метагалактическую</w:t>
      </w:r>
      <w:proofErr w:type="gramEnd"/>
      <w:r w:rsidRPr="002C01C7">
        <w:rPr>
          <w:rFonts w:ascii="Times New Roman" w:hAnsi="Times New Roman"/>
          <w:sz w:val="24"/>
          <w:szCs w:val="24"/>
        </w:rPr>
        <w:t xml:space="preserve"> Иерархизацию в метагалактической Должностной компетенции ИВДИВО каждого из нас, ракурсом двух видов реализаций новой эпохи соответствующими Зданиями каждого из нас. </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 синтезе этого </w:t>
      </w:r>
      <w:r w:rsidRPr="002C01C7">
        <w:rPr>
          <w:rFonts w:ascii="Times New Roman" w:hAnsi="Times New Roman"/>
          <w:b/>
          <w:sz w:val="24"/>
          <w:szCs w:val="24"/>
        </w:rPr>
        <w:t>стяжаем</w:t>
      </w:r>
      <w:r w:rsidRPr="002C01C7">
        <w:rPr>
          <w:rFonts w:ascii="Times New Roman" w:hAnsi="Times New Roman"/>
          <w:sz w:val="24"/>
          <w:szCs w:val="24"/>
        </w:rPr>
        <w:t xml:space="preserve"> </w:t>
      </w:r>
      <w:r w:rsidRPr="002C01C7">
        <w:rPr>
          <w:rFonts w:ascii="Times New Roman" w:hAnsi="Times New Roman"/>
          <w:b/>
          <w:sz w:val="24"/>
          <w:szCs w:val="24"/>
        </w:rPr>
        <w:t>подготовку и переподготовку девяти тренингов ракурсом Финансовой Экономики Технологий управления Метагалактикой минимально в течение месяца</w:t>
      </w:r>
      <w:r w:rsidRPr="002C01C7">
        <w:rPr>
          <w:rFonts w:ascii="Times New Roman" w:hAnsi="Times New Roman"/>
          <w:sz w:val="24"/>
          <w:szCs w:val="24"/>
        </w:rPr>
        <w:t xml:space="preserve"> и далее по решению Аватаров Синтеза Кут Хуми Фаинь по каждому из нас, в синтезе всего стяжённого и возожжённого сегодня данным Синтезом собою.</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им, стяжая ночную подготовку каждому из нас.</w:t>
      </w:r>
    </w:p>
    <w:p w:rsidR="00905228" w:rsidRPr="002C01C7" w:rsidRDefault="00905228" w:rsidP="0090522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lastRenderedPageBreak/>
        <w:t>И мы благодарим Изначально Вышестоящих Аватаров Синтеза Кут Хуми Фаинь, возвращаемся в физическое выражение каждым из нас синтезфизически собою в данный зал.</w:t>
      </w:r>
      <w:proofErr w:type="gramEnd"/>
      <w:r w:rsidRPr="002C01C7">
        <w:rPr>
          <w:rFonts w:ascii="Times New Roman" w:hAnsi="Times New Roman"/>
          <w:sz w:val="24"/>
          <w:szCs w:val="24"/>
        </w:rPr>
        <w:t xml:space="preserve"> И эманируем всё стяжённое и возожжённое в ИВДИВО каждого из нас.</w:t>
      </w:r>
    </w:p>
    <w:p w:rsidR="00905228" w:rsidRPr="002C01C7" w:rsidRDefault="00905228" w:rsidP="0090522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 Аминь.</w:t>
      </w:r>
    </w:p>
    <w:p w:rsidR="00881689" w:rsidRPr="0087189B" w:rsidRDefault="00881689" w:rsidP="00881689">
      <w:pPr>
        <w:pStyle w:val="0"/>
      </w:pPr>
      <w:bookmarkStart w:id="15" w:name="_Toc501532113"/>
      <w:r w:rsidRPr="0087189B">
        <w:t>Практика 6. Новое явление Чакр Изначально Вышестоящего Отца</w:t>
      </w:r>
      <w:bookmarkEnd w:id="15"/>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Мы возжигаемся всем Синтезом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Синтезируемся с Изначально </w:t>
      </w:r>
      <w:proofErr w:type="gramStart"/>
      <w:r w:rsidRPr="0087189B">
        <w:rPr>
          <w:rFonts w:ascii="Times New Roman" w:hAnsi="Times New Roman"/>
          <w:sz w:val="24"/>
          <w:szCs w:val="24"/>
        </w:rPr>
        <w:t>Вышестоящими</w:t>
      </w:r>
      <w:proofErr w:type="gramEnd"/>
      <w:r w:rsidRPr="0087189B">
        <w:rPr>
          <w:rFonts w:ascii="Times New Roman" w:hAnsi="Times New Roman"/>
          <w:sz w:val="24"/>
          <w:szCs w:val="24"/>
        </w:rPr>
        <w:t xml:space="preserve"> Аватарами Синтеза Кут Хуми Фаинь. Синтезируясь с Изначально Вышестоящими Аватарами Синтеза Кут Хуми Фаинь, стяжаем выражение 78</w:t>
      </w:r>
      <w:r w:rsidR="00863FA2">
        <w:rPr>
          <w:rFonts w:ascii="Times New Roman" w:hAnsi="Times New Roman"/>
          <w:sz w:val="24"/>
          <w:szCs w:val="24"/>
        </w:rPr>
        <w:t>-го</w:t>
      </w:r>
      <w:r w:rsidRPr="0087189B">
        <w:rPr>
          <w:rFonts w:ascii="Times New Roman" w:hAnsi="Times New Roman"/>
          <w:sz w:val="24"/>
          <w:szCs w:val="24"/>
        </w:rPr>
        <w:t xml:space="preserve"> Синтеза Изначально Вышестоящего Отца синтезфизически собою, проникаясь 78</w:t>
      </w:r>
      <w:r w:rsidR="00863FA2">
        <w:rPr>
          <w:rFonts w:ascii="Times New Roman" w:hAnsi="Times New Roman"/>
          <w:sz w:val="24"/>
          <w:szCs w:val="24"/>
        </w:rPr>
        <w:t>-м</w:t>
      </w:r>
      <w:r w:rsidRPr="0087189B">
        <w:rPr>
          <w:rFonts w:ascii="Times New Roman" w:hAnsi="Times New Roman"/>
          <w:sz w:val="24"/>
          <w:szCs w:val="24"/>
        </w:rPr>
        <w:t xml:space="preserve"> Синтезом Изначально Вышестоящего Отца и возжигаясь</w:t>
      </w:r>
      <w:r w:rsidR="00863FA2">
        <w:rPr>
          <w:rFonts w:ascii="Times New Roman" w:hAnsi="Times New Roman"/>
          <w:sz w:val="24"/>
          <w:szCs w:val="24"/>
        </w:rPr>
        <w:t xml:space="preserve"> им</w:t>
      </w:r>
      <w:r w:rsidRPr="0087189B">
        <w:rPr>
          <w:rFonts w:ascii="Times New Roman" w:hAnsi="Times New Roman"/>
          <w:sz w:val="24"/>
          <w:szCs w:val="24"/>
        </w:rPr>
        <w:t xml:space="preserve">.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Возжигаясь 78</w:t>
      </w:r>
      <w:r w:rsidR="00863FA2">
        <w:rPr>
          <w:rFonts w:ascii="Times New Roman" w:hAnsi="Times New Roman"/>
          <w:sz w:val="24"/>
          <w:szCs w:val="24"/>
        </w:rPr>
        <w:t>-м</w:t>
      </w:r>
      <w:r w:rsidRPr="0087189B">
        <w:rPr>
          <w:rFonts w:ascii="Times New Roman" w:hAnsi="Times New Roman"/>
          <w:sz w:val="24"/>
          <w:szCs w:val="24"/>
        </w:rPr>
        <w:t xml:space="preserve"> Синтезом Изначально Вышестоящего Отца каждым из нас и синтезом нас, мы переходим в Зал Изначально Вышестоящего Дома Изначально Вышестоящего Отца 4032-х </w:t>
      </w:r>
      <w:r w:rsidR="00863FA2">
        <w:rPr>
          <w:rFonts w:ascii="Times New Roman" w:hAnsi="Times New Roman"/>
          <w:sz w:val="24"/>
          <w:szCs w:val="24"/>
        </w:rPr>
        <w:t>И</w:t>
      </w:r>
      <w:r w:rsidRPr="0087189B">
        <w:rPr>
          <w:rFonts w:ascii="Times New Roman" w:hAnsi="Times New Roman"/>
          <w:sz w:val="24"/>
          <w:szCs w:val="24"/>
        </w:rPr>
        <w:t xml:space="preserve">значально </w:t>
      </w:r>
      <w:r w:rsidR="00863FA2">
        <w:rPr>
          <w:rFonts w:ascii="Times New Roman" w:hAnsi="Times New Roman"/>
          <w:sz w:val="24"/>
          <w:szCs w:val="24"/>
        </w:rPr>
        <w:t>В</w:t>
      </w:r>
      <w:r w:rsidRPr="0087189B">
        <w:rPr>
          <w:rFonts w:ascii="Times New Roman" w:hAnsi="Times New Roman"/>
          <w:sz w:val="24"/>
          <w:szCs w:val="24"/>
        </w:rPr>
        <w:t xml:space="preserve">ышестоящий </w:t>
      </w:r>
      <w:r w:rsidR="00863FA2">
        <w:rPr>
          <w:rFonts w:ascii="Times New Roman" w:hAnsi="Times New Roman"/>
          <w:sz w:val="24"/>
          <w:szCs w:val="24"/>
        </w:rPr>
        <w:t>Р</w:t>
      </w:r>
      <w:r w:rsidRPr="0087189B">
        <w:rPr>
          <w:rFonts w:ascii="Times New Roman" w:hAnsi="Times New Roman"/>
          <w:sz w:val="24"/>
          <w:szCs w:val="24"/>
        </w:rPr>
        <w:t>еальный явленно. Развёртываемся в Зале Учителем 78</w:t>
      </w:r>
      <w:r w:rsidR="00863FA2">
        <w:rPr>
          <w:rFonts w:ascii="Times New Roman" w:hAnsi="Times New Roman"/>
          <w:sz w:val="24"/>
          <w:szCs w:val="24"/>
        </w:rPr>
        <w:t>-го</w:t>
      </w:r>
      <w:r w:rsidRPr="0087189B">
        <w:rPr>
          <w:rFonts w:ascii="Times New Roman" w:hAnsi="Times New Roman"/>
          <w:sz w:val="24"/>
          <w:szCs w:val="24"/>
        </w:rPr>
        <w:t xml:space="preserve"> Синтеза в форме.</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И развёртываясь пред Изначально Вышестоящими Аватарами Синтеза Кут Хуми Фаинь, синтезируемся с Хум Изначально Вышестоящих Аватаров Синтеза и стяжаем 256 Синтез Синтезов Изначально Вышестоящего Отца, прося переформатировать концентрацию </w:t>
      </w:r>
      <w:proofErr w:type="spellStart"/>
      <w:r w:rsidRPr="0087189B">
        <w:rPr>
          <w:rFonts w:ascii="Times New Roman" w:hAnsi="Times New Roman"/>
          <w:sz w:val="24"/>
          <w:szCs w:val="24"/>
        </w:rPr>
        <w:t>чакральных</w:t>
      </w:r>
      <w:proofErr w:type="spellEnd"/>
      <w:r w:rsidRPr="0087189B">
        <w:rPr>
          <w:rFonts w:ascii="Times New Roman" w:hAnsi="Times New Roman"/>
          <w:sz w:val="24"/>
          <w:szCs w:val="24"/>
        </w:rPr>
        <w:t xml:space="preserve"> взаимодействий синтезфизически собою, развернув другое явление концентрации и взращивания Чакр с учётом координации с двумя восьмиэтажными Домами Кубами Творения Человека Метагалактики ФА и частного Дома Служащего ИВДИВО, частного Дома Учителя Синтеза</w:t>
      </w:r>
      <w:proofErr w:type="gramEnd"/>
      <w:r w:rsidRPr="0087189B">
        <w:rPr>
          <w:rFonts w:ascii="Times New Roman" w:hAnsi="Times New Roman"/>
          <w:sz w:val="24"/>
          <w:szCs w:val="24"/>
        </w:rPr>
        <w:t xml:space="preserve"> </w:t>
      </w:r>
      <w:proofErr w:type="gramStart"/>
      <w:r w:rsidRPr="0087189B">
        <w:rPr>
          <w:rFonts w:ascii="Times New Roman" w:hAnsi="Times New Roman"/>
          <w:sz w:val="24"/>
          <w:szCs w:val="24"/>
        </w:rPr>
        <w:t>ИВДИВО, Аватара точнее, с развёртыванием новой координации Чакры под ногами Метода или Синтеза Метода Человека – Изначально Вышестоящего Метода Изначально Вышестоящего Отца 98</w:t>
      </w:r>
      <w:r w:rsidR="00863FA2">
        <w:rPr>
          <w:rFonts w:ascii="Times New Roman" w:hAnsi="Times New Roman"/>
          <w:sz w:val="24"/>
          <w:szCs w:val="24"/>
        </w:rPr>
        <w:t>-</w:t>
      </w:r>
      <w:r w:rsidRPr="0087189B">
        <w:rPr>
          <w:rFonts w:ascii="Times New Roman" w:hAnsi="Times New Roman"/>
          <w:sz w:val="24"/>
          <w:szCs w:val="24"/>
        </w:rPr>
        <w:t>й выразимости для явления, хождения, выражения, реализации 97</w:t>
      </w:r>
      <w:r w:rsidR="00863FA2">
        <w:rPr>
          <w:rFonts w:ascii="Times New Roman" w:hAnsi="Times New Roman"/>
          <w:sz w:val="24"/>
          <w:szCs w:val="24"/>
        </w:rPr>
        <w:t>-м</w:t>
      </w:r>
      <w:r w:rsidRPr="0087189B">
        <w:rPr>
          <w:rFonts w:ascii="Times New Roman" w:hAnsi="Times New Roman"/>
          <w:sz w:val="24"/>
          <w:szCs w:val="24"/>
        </w:rPr>
        <w:t xml:space="preserve">и Ядер Синтеза </w:t>
      </w:r>
      <w:proofErr w:type="spellStart"/>
      <w:r w:rsidRPr="0087189B">
        <w:rPr>
          <w:rFonts w:ascii="Times New Roman" w:hAnsi="Times New Roman"/>
          <w:sz w:val="24"/>
          <w:szCs w:val="24"/>
        </w:rPr>
        <w:t>чакральными</w:t>
      </w:r>
      <w:proofErr w:type="spellEnd"/>
      <w:r w:rsidRPr="0087189B">
        <w:rPr>
          <w:rFonts w:ascii="Times New Roman" w:hAnsi="Times New Roman"/>
          <w:sz w:val="24"/>
          <w:szCs w:val="24"/>
        </w:rPr>
        <w:t xml:space="preserve"> и иными системными взаимодействиями с точно такой же реорганизацией Огненных Центров в их системном выражении каждому из нас и синтезу нас синтезфизически собою с явлением 256</w:t>
      </w:r>
      <w:r w:rsidR="00863FA2">
        <w:rPr>
          <w:rFonts w:ascii="Times New Roman" w:hAnsi="Times New Roman"/>
          <w:sz w:val="24"/>
          <w:szCs w:val="24"/>
        </w:rPr>
        <w:t>-</w:t>
      </w:r>
      <w:r w:rsidRPr="0087189B">
        <w:rPr>
          <w:rFonts w:ascii="Times New Roman" w:hAnsi="Times New Roman"/>
          <w:sz w:val="24"/>
          <w:szCs w:val="24"/>
        </w:rPr>
        <w:t xml:space="preserve">ти </w:t>
      </w:r>
      <w:proofErr w:type="spellStart"/>
      <w:r w:rsidRPr="0087189B">
        <w:rPr>
          <w:rFonts w:ascii="Times New Roman" w:hAnsi="Times New Roman"/>
          <w:sz w:val="24"/>
          <w:szCs w:val="24"/>
        </w:rPr>
        <w:t>чакральных</w:t>
      </w:r>
      <w:proofErr w:type="spellEnd"/>
      <w:r w:rsidRPr="0087189B">
        <w:rPr>
          <w:rFonts w:ascii="Times New Roman" w:hAnsi="Times New Roman"/>
          <w:sz w:val="24"/>
          <w:szCs w:val="24"/>
        </w:rPr>
        <w:t xml:space="preserve"> взаимодействий</w:t>
      </w:r>
      <w:proofErr w:type="gramEnd"/>
      <w:r w:rsidRPr="0087189B">
        <w:rPr>
          <w:rFonts w:ascii="Times New Roman" w:hAnsi="Times New Roman"/>
          <w:sz w:val="24"/>
          <w:szCs w:val="24"/>
        </w:rPr>
        <w:t xml:space="preserve"> 192</w:t>
      </w:r>
      <w:r w:rsidR="00863FA2">
        <w:rPr>
          <w:rFonts w:ascii="Times New Roman" w:hAnsi="Times New Roman"/>
          <w:sz w:val="24"/>
          <w:szCs w:val="24"/>
        </w:rPr>
        <w:t>-</w:t>
      </w:r>
      <w:r w:rsidRPr="0087189B">
        <w:rPr>
          <w:rFonts w:ascii="Times New Roman" w:hAnsi="Times New Roman"/>
          <w:sz w:val="24"/>
          <w:szCs w:val="24"/>
        </w:rPr>
        <w:t>рицей фиксации выражени</w:t>
      </w:r>
      <w:r w:rsidR="00863FA2">
        <w:rPr>
          <w:rFonts w:ascii="Times New Roman" w:hAnsi="Times New Roman"/>
          <w:sz w:val="24"/>
          <w:szCs w:val="24"/>
        </w:rPr>
        <w:t>я</w:t>
      </w:r>
      <w:r w:rsidRPr="0087189B">
        <w:rPr>
          <w:rFonts w:ascii="Times New Roman" w:hAnsi="Times New Roman"/>
          <w:sz w:val="24"/>
          <w:szCs w:val="24"/>
        </w:rPr>
        <w:t xml:space="preserve"> Частей соответствующими слоями Чакр явления 192-х Частей соответствующей чакральной координации каждым из нас и синтезом нас с явлением и синтезом 3072</w:t>
      </w:r>
      <w:r w:rsidR="00863FA2">
        <w:rPr>
          <w:rFonts w:ascii="Times New Roman" w:hAnsi="Times New Roman"/>
          <w:sz w:val="24"/>
          <w:szCs w:val="24"/>
        </w:rPr>
        <w:t>-</w:t>
      </w:r>
      <w:r w:rsidRPr="0087189B">
        <w:rPr>
          <w:rFonts w:ascii="Times New Roman" w:hAnsi="Times New Roman"/>
          <w:sz w:val="24"/>
          <w:szCs w:val="24"/>
        </w:rPr>
        <w:t>х Чакр явлением концентрированной 256</w:t>
      </w:r>
      <w:r w:rsidR="00863FA2">
        <w:rPr>
          <w:rFonts w:ascii="Times New Roman" w:hAnsi="Times New Roman"/>
          <w:sz w:val="24"/>
          <w:szCs w:val="24"/>
        </w:rPr>
        <w:t>-</w:t>
      </w:r>
      <w:r w:rsidRPr="0087189B">
        <w:rPr>
          <w:rFonts w:ascii="Times New Roman" w:hAnsi="Times New Roman"/>
          <w:sz w:val="24"/>
          <w:szCs w:val="24"/>
        </w:rPr>
        <w:t>рицы в 192</w:t>
      </w:r>
      <w:r w:rsidR="00863FA2">
        <w:rPr>
          <w:rFonts w:ascii="Times New Roman" w:hAnsi="Times New Roman"/>
          <w:sz w:val="24"/>
          <w:szCs w:val="24"/>
        </w:rPr>
        <w:t>-</w:t>
      </w:r>
      <w:r w:rsidRPr="0087189B">
        <w:rPr>
          <w:rFonts w:ascii="Times New Roman" w:hAnsi="Times New Roman"/>
          <w:sz w:val="24"/>
          <w:szCs w:val="24"/>
        </w:rPr>
        <w:t xml:space="preserve">х явлениях каждым из нас и синтезом нас. </w:t>
      </w:r>
    </w:p>
    <w:p w:rsidR="00863FA2"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3072-рица Частей, </w:t>
      </w:r>
      <w:proofErr w:type="gramStart"/>
      <w:r w:rsidRPr="0087189B">
        <w:rPr>
          <w:rFonts w:ascii="Times New Roman" w:hAnsi="Times New Roman"/>
          <w:sz w:val="24"/>
          <w:szCs w:val="24"/>
        </w:rPr>
        <w:t>которая</w:t>
      </w:r>
      <w:proofErr w:type="gramEnd"/>
      <w:r w:rsidRPr="0087189B">
        <w:rPr>
          <w:rFonts w:ascii="Times New Roman" w:hAnsi="Times New Roman"/>
          <w:sz w:val="24"/>
          <w:szCs w:val="24"/>
        </w:rPr>
        <w:t xml:space="preserve"> выражается Чакрами, это не умножение 256 на 192. Это явление чувствительности Чакр 3072-</w:t>
      </w:r>
      <w:r w:rsidR="00863FA2">
        <w:rPr>
          <w:rFonts w:ascii="Times New Roman" w:hAnsi="Times New Roman"/>
          <w:sz w:val="24"/>
          <w:szCs w:val="24"/>
        </w:rPr>
        <w:t>м</w:t>
      </w:r>
      <w:r w:rsidRPr="0087189B">
        <w:rPr>
          <w:rFonts w:ascii="Times New Roman" w:hAnsi="Times New Roman"/>
          <w:sz w:val="24"/>
          <w:szCs w:val="24"/>
        </w:rPr>
        <w:t>я Частями без Частей Посвящения Человека ИВДИВО до Отца, который в 4096</w:t>
      </w:r>
      <w:r w:rsidR="00863FA2">
        <w:rPr>
          <w:rFonts w:ascii="Times New Roman" w:hAnsi="Times New Roman"/>
          <w:sz w:val="24"/>
          <w:szCs w:val="24"/>
        </w:rPr>
        <w:t>-</w:t>
      </w:r>
      <w:r w:rsidRPr="0087189B">
        <w:rPr>
          <w:rFonts w:ascii="Times New Roman" w:hAnsi="Times New Roman"/>
          <w:sz w:val="24"/>
          <w:szCs w:val="24"/>
        </w:rPr>
        <w:t xml:space="preserve">ти Частях 1024. В итоге, </w:t>
      </w:r>
      <w:proofErr w:type="spellStart"/>
      <w:r w:rsidRPr="0087189B">
        <w:rPr>
          <w:rFonts w:ascii="Times New Roman" w:hAnsi="Times New Roman"/>
          <w:sz w:val="24"/>
          <w:szCs w:val="24"/>
        </w:rPr>
        <w:t>чакральных</w:t>
      </w:r>
      <w:proofErr w:type="spellEnd"/>
      <w:r w:rsidRPr="0087189B">
        <w:rPr>
          <w:rFonts w:ascii="Times New Roman" w:hAnsi="Times New Roman"/>
          <w:sz w:val="24"/>
          <w:szCs w:val="24"/>
        </w:rPr>
        <w:t>, чувствительных Частей в каждом из нас 3072. Четверть – 1024, это 64 Посвящения в 16</w:t>
      </w:r>
      <w:r w:rsidR="00863FA2">
        <w:rPr>
          <w:rFonts w:ascii="Times New Roman" w:hAnsi="Times New Roman"/>
          <w:sz w:val="24"/>
          <w:szCs w:val="24"/>
        </w:rPr>
        <w:t>-</w:t>
      </w:r>
      <w:r w:rsidRPr="0087189B">
        <w:rPr>
          <w:rFonts w:ascii="Times New Roman" w:hAnsi="Times New Roman"/>
          <w:sz w:val="24"/>
          <w:szCs w:val="24"/>
        </w:rPr>
        <w:t>ти выражениях Статуса, Степени и там нет чакральной чувствительности, и идёт другая спецификация взаимодействий. Поэтому 256 Чакр в 192-х выражениях реализации чувствительности 3072-х Частей в синтезе их.</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Всего мы стяжаем концентрированно 49 тысяч 152 Чакры в синтезе их явления 256</w:t>
      </w:r>
      <w:r w:rsidR="00863FA2">
        <w:rPr>
          <w:rFonts w:ascii="Times New Roman" w:hAnsi="Times New Roman"/>
          <w:sz w:val="24"/>
          <w:szCs w:val="24"/>
        </w:rPr>
        <w:t>-</w:t>
      </w:r>
      <w:r w:rsidRPr="0087189B">
        <w:rPr>
          <w:rFonts w:ascii="Times New Roman" w:hAnsi="Times New Roman"/>
          <w:sz w:val="24"/>
          <w:szCs w:val="24"/>
        </w:rPr>
        <w:t>ти Чакр 192-</w:t>
      </w:r>
      <w:r w:rsidR="00863FA2">
        <w:rPr>
          <w:rFonts w:ascii="Times New Roman" w:hAnsi="Times New Roman"/>
          <w:sz w:val="24"/>
          <w:szCs w:val="24"/>
        </w:rPr>
        <w:t>м</w:t>
      </w:r>
      <w:r w:rsidRPr="0087189B">
        <w:rPr>
          <w:rFonts w:ascii="Times New Roman" w:hAnsi="Times New Roman"/>
          <w:sz w:val="24"/>
          <w:szCs w:val="24"/>
        </w:rPr>
        <w:t>я видами Частей третьего горизонта каждой 16</w:t>
      </w:r>
      <w:r w:rsidR="00863FA2">
        <w:rPr>
          <w:rFonts w:ascii="Times New Roman" w:hAnsi="Times New Roman"/>
          <w:sz w:val="24"/>
          <w:szCs w:val="24"/>
        </w:rPr>
        <w:t>-</w:t>
      </w:r>
      <w:r w:rsidRPr="0087189B">
        <w:rPr>
          <w:rFonts w:ascii="Times New Roman" w:hAnsi="Times New Roman"/>
          <w:sz w:val="24"/>
          <w:szCs w:val="24"/>
        </w:rPr>
        <w:t>рицы Частей последовательно, в явлении одной Чакры в 192-х видах, как 192 Чакры от первой до 256-й, и в синтезе образующих 4</w:t>
      </w:r>
      <w:r w:rsidR="00863FA2">
        <w:rPr>
          <w:rFonts w:ascii="Times New Roman" w:hAnsi="Times New Roman"/>
          <w:sz w:val="24"/>
          <w:szCs w:val="24"/>
        </w:rPr>
        <w:t>9 </w:t>
      </w:r>
      <w:r w:rsidRPr="0087189B">
        <w:rPr>
          <w:rFonts w:ascii="Times New Roman" w:hAnsi="Times New Roman"/>
          <w:sz w:val="24"/>
          <w:szCs w:val="24"/>
        </w:rPr>
        <w:t>152 Чакры явления Человека Изначально Вышестоящего Отца синтезфизически собою.</w:t>
      </w:r>
      <w:proofErr w:type="gramEnd"/>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256-ю Синтез Синтезами Изначально Вышестоящего Отца, преображаясь этим.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далее мы синтезируемся с Изначально Вышестоящим Отцом, переходим в Зал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Развёртываемся в Зале Изначально Вышестоящего Отца 4097 </w:t>
      </w:r>
      <w:r w:rsidR="00DA5ACC">
        <w:rPr>
          <w:rFonts w:ascii="Times New Roman" w:hAnsi="Times New Roman"/>
          <w:sz w:val="24"/>
          <w:szCs w:val="24"/>
        </w:rPr>
        <w:t>И</w:t>
      </w:r>
      <w:r w:rsidRPr="0087189B">
        <w:rPr>
          <w:rFonts w:ascii="Times New Roman" w:hAnsi="Times New Roman"/>
          <w:sz w:val="24"/>
          <w:szCs w:val="24"/>
        </w:rPr>
        <w:t xml:space="preserve">значально </w:t>
      </w:r>
      <w:proofErr w:type="gramStart"/>
      <w:r w:rsidR="00DA5ACC">
        <w:rPr>
          <w:rFonts w:ascii="Times New Roman" w:hAnsi="Times New Roman"/>
          <w:sz w:val="24"/>
          <w:szCs w:val="24"/>
        </w:rPr>
        <w:t>В</w:t>
      </w:r>
      <w:r w:rsidRPr="0087189B">
        <w:rPr>
          <w:rFonts w:ascii="Times New Roman" w:hAnsi="Times New Roman"/>
          <w:sz w:val="24"/>
          <w:szCs w:val="24"/>
        </w:rPr>
        <w:t>ышестоящий</w:t>
      </w:r>
      <w:proofErr w:type="gramEnd"/>
      <w:r w:rsidRPr="0087189B">
        <w:rPr>
          <w:rFonts w:ascii="Times New Roman" w:hAnsi="Times New Roman"/>
          <w:sz w:val="24"/>
          <w:szCs w:val="24"/>
        </w:rPr>
        <w:t xml:space="preserve"> </w:t>
      </w:r>
      <w:r w:rsidR="00DA5ACC">
        <w:rPr>
          <w:rFonts w:ascii="Times New Roman" w:hAnsi="Times New Roman"/>
          <w:sz w:val="24"/>
          <w:szCs w:val="24"/>
        </w:rPr>
        <w:t>Р</w:t>
      </w:r>
      <w:r w:rsidRPr="0087189B">
        <w:rPr>
          <w:rFonts w:ascii="Times New Roman" w:hAnsi="Times New Roman"/>
          <w:sz w:val="24"/>
          <w:szCs w:val="24"/>
        </w:rPr>
        <w:t>еальный явленно. Развёртываясь пред Изначально Вышестоящим Отцом Учителем 78</w:t>
      </w:r>
      <w:r w:rsidR="00DA5ACC">
        <w:rPr>
          <w:rFonts w:ascii="Times New Roman" w:hAnsi="Times New Roman"/>
          <w:sz w:val="24"/>
          <w:szCs w:val="24"/>
        </w:rPr>
        <w:t>-го</w:t>
      </w:r>
      <w:r w:rsidRPr="0087189B">
        <w:rPr>
          <w:rFonts w:ascii="Times New Roman" w:hAnsi="Times New Roman"/>
          <w:sz w:val="24"/>
          <w:szCs w:val="24"/>
        </w:rPr>
        <w:t xml:space="preserve"> Синтеза в форме.</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Синтезируемся с Хум Изначально Вышестоящего Отца, стяжаем 49 тысяч 152 Синтеза Изначально Вышестоящего Отца синтезфизически собою, прося преобразить каждого из нас и синтез нас на обновление 256</w:t>
      </w:r>
      <w:r w:rsidR="00DA5ACC">
        <w:rPr>
          <w:rFonts w:ascii="Times New Roman" w:hAnsi="Times New Roman"/>
          <w:sz w:val="24"/>
          <w:szCs w:val="24"/>
        </w:rPr>
        <w:t>-</w:t>
      </w:r>
      <w:r w:rsidRPr="0087189B">
        <w:rPr>
          <w:rFonts w:ascii="Times New Roman" w:hAnsi="Times New Roman"/>
          <w:sz w:val="24"/>
          <w:szCs w:val="24"/>
        </w:rPr>
        <w:t xml:space="preserve">рицы основных </w:t>
      </w:r>
      <w:proofErr w:type="spellStart"/>
      <w:r w:rsidRPr="0087189B">
        <w:rPr>
          <w:rFonts w:ascii="Times New Roman" w:hAnsi="Times New Roman"/>
          <w:sz w:val="24"/>
          <w:szCs w:val="24"/>
        </w:rPr>
        <w:t>чакральных</w:t>
      </w:r>
      <w:proofErr w:type="spellEnd"/>
      <w:r w:rsidRPr="0087189B">
        <w:rPr>
          <w:rFonts w:ascii="Times New Roman" w:hAnsi="Times New Roman"/>
          <w:sz w:val="24"/>
          <w:szCs w:val="24"/>
        </w:rPr>
        <w:t xml:space="preserve"> выражений в 192</w:t>
      </w:r>
      <w:r w:rsidR="00DA5ACC">
        <w:rPr>
          <w:rFonts w:ascii="Times New Roman" w:hAnsi="Times New Roman"/>
          <w:sz w:val="24"/>
          <w:szCs w:val="24"/>
        </w:rPr>
        <w:noBreakHyphen/>
      </w:r>
      <w:r w:rsidRPr="0087189B">
        <w:rPr>
          <w:rFonts w:ascii="Times New Roman" w:hAnsi="Times New Roman"/>
          <w:sz w:val="24"/>
          <w:szCs w:val="24"/>
        </w:rPr>
        <w:t>х вариантах их явлением концентрации воздействия двух восьмиэтажных Домов, ранее стяжённых, с двумя Кубами Творения явления Человека физически каждым из нас соответствующей чакральной чувствительностью к взаимодействиям с Кубами Творения</w:t>
      </w:r>
      <w:proofErr w:type="gramEnd"/>
      <w:r w:rsidRPr="0087189B">
        <w:rPr>
          <w:rFonts w:ascii="Times New Roman" w:hAnsi="Times New Roman"/>
          <w:sz w:val="24"/>
          <w:szCs w:val="24"/>
        </w:rPr>
        <w:t xml:space="preserve"> Изначально Вышестоящего Отца синтезфизически собою. И прося переформатировать Чакру, </w:t>
      </w:r>
      <w:proofErr w:type="gramStart"/>
      <w:r w:rsidRPr="0087189B">
        <w:rPr>
          <w:rFonts w:ascii="Times New Roman" w:hAnsi="Times New Roman"/>
          <w:sz w:val="24"/>
          <w:szCs w:val="24"/>
        </w:rPr>
        <w:t>действующую</w:t>
      </w:r>
      <w:proofErr w:type="gramEnd"/>
      <w:r w:rsidRPr="0087189B">
        <w:rPr>
          <w:rFonts w:ascii="Times New Roman" w:hAnsi="Times New Roman"/>
          <w:sz w:val="24"/>
          <w:szCs w:val="24"/>
        </w:rPr>
        <w:t xml:space="preserve"> под стопами Человека, с 17-го тире 34-го выражения на 98</w:t>
      </w:r>
      <w:r w:rsidR="00DA5ACC">
        <w:rPr>
          <w:rFonts w:ascii="Times New Roman" w:hAnsi="Times New Roman"/>
          <w:sz w:val="24"/>
          <w:szCs w:val="24"/>
        </w:rPr>
        <w:t>-</w:t>
      </w:r>
      <w:r w:rsidRPr="0087189B">
        <w:rPr>
          <w:rFonts w:ascii="Times New Roman" w:hAnsi="Times New Roman"/>
          <w:sz w:val="24"/>
          <w:szCs w:val="24"/>
        </w:rPr>
        <w:t xml:space="preserve">е выражение концентрации Части Изначально Вышестоящего Отца Изначально Вышестоящей Реальности и Реальности Изначально Вышестоящего Отца </w:t>
      </w:r>
      <w:r w:rsidR="00DA5ACC">
        <w:rPr>
          <w:rFonts w:ascii="Times New Roman" w:hAnsi="Times New Roman"/>
          <w:sz w:val="24"/>
          <w:szCs w:val="24"/>
        </w:rPr>
        <w:t xml:space="preserve">с </w:t>
      </w:r>
      <w:r w:rsidRPr="0087189B">
        <w:rPr>
          <w:rFonts w:ascii="Times New Roman" w:hAnsi="Times New Roman"/>
          <w:sz w:val="24"/>
          <w:szCs w:val="24"/>
        </w:rPr>
        <w:t>соответствующей мерностью и так далее, и так далее Изначально Вышестоящего Отца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lastRenderedPageBreak/>
        <w:t>И синтезируясь с Изначально Вышестоящим Отцом, мы стяжаем обновление фиксации Чакр, прося Изначально Вышестоящего Отца поднять каждую чётную Чакру из 64-х Чакр позвоночного столпа на межпозвоночные взаимодействия с компактификацией и фиксацией 32-х нечётных Чакр</w:t>
      </w:r>
      <w:r w:rsidRPr="0087189B">
        <w:rPr>
          <w:rFonts w:ascii="Times New Roman" w:hAnsi="Times New Roman"/>
          <w:b/>
          <w:sz w:val="24"/>
          <w:szCs w:val="24"/>
        </w:rPr>
        <w:t>:</w:t>
      </w:r>
      <w:r w:rsidRPr="0087189B">
        <w:rPr>
          <w:rFonts w:ascii="Times New Roman" w:hAnsi="Times New Roman"/>
          <w:sz w:val="24"/>
          <w:szCs w:val="24"/>
        </w:rPr>
        <w:t xml:space="preserve"> первую, третью, пятую… 63-ю по 32-м позвонкам и 32-х чётных Чакр</w:t>
      </w:r>
      <w:r w:rsidRPr="0087189B">
        <w:rPr>
          <w:rFonts w:ascii="Times New Roman" w:hAnsi="Times New Roman"/>
          <w:b/>
          <w:sz w:val="24"/>
          <w:szCs w:val="24"/>
        </w:rPr>
        <w:t>:</w:t>
      </w:r>
      <w:r w:rsidRPr="0087189B">
        <w:rPr>
          <w:rFonts w:ascii="Times New Roman" w:hAnsi="Times New Roman"/>
          <w:sz w:val="24"/>
          <w:szCs w:val="24"/>
        </w:rPr>
        <w:t xml:space="preserve"> второй, четвёртой, шестой…и до 64-й межпозвоночными соединениями, где вторая Чакра между первым и вторым</w:t>
      </w:r>
      <w:proofErr w:type="gramEnd"/>
      <w:r w:rsidRPr="0087189B">
        <w:rPr>
          <w:rFonts w:ascii="Times New Roman" w:hAnsi="Times New Roman"/>
          <w:sz w:val="24"/>
          <w:szCs w:val="24"/>
        </w:rPr>
        <w:t xml:space="preserve"> позвонком. </w:t>
      </w:r>
      <w:proofErr w:type="gramStart"/>
      <w:r w:rsidRPr="0087189B">
        <w:rPr>
          <w:rFonts w:ascii="Times New Roman" w:hAnsi="Times New Roman"/>
          <w:sz w:val="24"/>
          <w:szCs w:val="24"/>
        </w:rPr>
        <w:t>И так далее</w:t>
      </w:r>
      <w:r w:rsidRPr="0087189B">
        <w:rPr>
          <w:rFonts w:ascii="Times New Roman" w:hAnsi="Times New Roman"/>
          <w:b/>
          <w:sz w:val="24"/>
          <w:szCs w:val="24"/>
        </w:rPr>
        <w:t>:</w:t>
      </w:r>
      <w:r w:rsidRPr="0087189B">
        <w:rPr>
          <w:rFonts w:ascii="Times New Roman" w:hAnsi="Times New Roman"/>
          <w:sz w:val="24"/>
          <w:szCs w:val="24"/>
        </w:rPr>
        <w:t xml:space="preserve"> 64</w:t>
      </w:r>
      <w:r w:rsidR="00DA5ACC">
        <w:rPr>
          <w:rFonts w:ascii="Times New Roman" w:hAnsi="Times New Roman"/>
          <w:sz w:val="24"/>
          <w:szCs w:val="24"/>
        </w:rPr>
        <w:t>-</w:t>
      </w:r>
      <w:r w:rsidRPr="0087189B">
        <w:rPr>
          <w:rFonts w:ascii="Times New Roman" w:hAnsi="Times New Roman"/>
          <w:sz w:val="24"/>
          <w:szCs w:val="24"/>
        </w:rPr>
        <w:t>я – над 32-м позвонком или в 33</w:t>
      </w:r>
      <w:r w:rsidR="00DA5ACC">
        <w:rPr>
          <w:rFonts w:ascii="Times New Roman" w:hAnsi="Times New Roman"/>
          <w:sz w:val="24"/>
          <w:szCs w:val="24"/>
        </w:rPr>
        <w:t>-</w:t>
      </w:r>
      <w:r w:rsidRPr="0087189B">
        <w:rPr>
          <w:rFonts w:ascii="Times New Roman" w:hAnsi="Times New Roman"/>
          <w:sz w:val="24"/>
          <w:szCs w:val="24"/>
        </w:rPr>
        <w:t>м позвонке – у кого есть, соответствующей перспективной координацией 64-</w:t>
      </w:r>
      <w:r w:rsidR="00DA5ACC">
        <w:rPr>
          <w:rFonts w:ascii="Times New Roman" w:hAnsi="Times New Roman"/>
          <w:sz w:val="24"/>
          <w:szCs w:val="24"/>
        </w:rPr>
        <w:t>м</w:t>
      </w:r>
      <w:r w:rsidRPr="0087189B">
        <w:rPr>
          <w:rFonts w:ascii="Times New Roman" w:hAnsi="Times New Roman"/>
          <w:sz w:val="24"/>
          <w:szCs w:val="24"/>
        </w:rPr>
        <w:t xml:space="preserve">я ядрами основных четырёх кругов Синтеза и соответствующей спецификации ядер Синтеза нечётных внутри позвонков, а чётных – в межпозвоночных соединениях, но внутри межпозвоночных дисков, </w:t>
      </w:r>
      <w:r w:rsidR="00DA5ACC">
        <w:rPr>
          <w:rFonts w:ascii="Times New Roman" w:hAnsi="Times New Roman"/>
          <w:sz w:val="24"/>
          <w:szCs w:val="24"/>
        </w:rPr>
        <w:t>с с</w:t>
      </w:r>
      <w:r w:rsidRPr="0087189B">
        <w:rPr>
          <w:rFonts w:ascii="Times New Roman" w:hAnsi="Times New Roman"/>
          <w:sz w:val="24"/>
          <w:szCs w:val="24"/>
        </w:rPr>
        <w:t>оответствующей реорганизацией фиксации ядер Синтеза в синтезе с Чакрами, каждым из нас и синтез</w:t>
      </w:r>
      <w:r w:rsidR="00DA5ACC">
        <w:rPr>
          <w:rFonts w:ascii="Times New Roman" w:hAnsi="Times New Roman"/>
          <w:sz w:val="24"/>
          <w:szCs w:val="24"/>
        </w:rPr>
        <w:t>а</w:t>
      </w:r>
      <w:r w:rsidRPr="0087189B">
        <w:rPr>
          <w:rFonts w:ascii="Times New Roman" w:hAnsi="Times New Roman"/>
          <w:sz w:val="24"/>
          <w:szCs w:val="24"/>
        </w:rPr>
        <w:t xml:space="preserve"> нас. </w:t>
      </w:r>
      <w:proofErr w:type="gramEnd"/>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Далее, с 65-й по 97-ю Чакру – фиксации 33-х отделов головного мозга. </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Далее, с 98-й Чакры под стопами Человека до 128-й Чакры сферой ИДИВО Ипостаси </w:t>
      </w:r>
      <w:proofErr w:type="spellStart"/>
      <w:r w:rsidRPr="0087189B">
        <w:rPr>
          <w:rFonts w:ascii="Times New Roman" w:hAnsi="Times New Roman"/>
          <w:sz w:val="24"/>
          <w:szCs w:val="24"/>
        </w:rPr>
        <w:t>Чакрой</w:t>
      </w:r>
      <w:proofErr w:type="spellEnd"/>
      <w:r w:rsidRPr="0087189B">
        <w:rPr>
          <w:rFonts w:ascii="Times New Roman" w:hAnsi="Times New Roman"/>
          <w:sz w:val="24"/>
          <w:szCs w:val="24"/>
        </w:rPr>
        <w:t xml:space="preserve"> ИДИВО Ипостаси вокруг тела Человека, соединяющей 127</w:t>
      </w:r>
      <w:r w:rsidR="00DA5ACC">
        <w:rPr>
          <w:rFonts w:ascii="Times New Roman" w:hAnsi="Times New Roman"/>
          <w:sz w:val="24"/>
          <w:szCs w:val="24"/>
        </w:rPr>
        <w:t>-</w:t>
      </w:r>
      <w:r w:rsidRPr="0087189B">
        <w:rPr>
          <w:rFonts w:ascii="Times New Roman" w:hAnsi="Times New Roman"/>
          <w:sz w:val="24"/>
          <w:szCs w:val="24"/>
        </w:rPr>
        <w:t>ю Чакру на вершине явлением Воли, и 98-ю Чакру под ногами соответствующей чакральной координации, осуществлённой ранее каждым из нас, и развёртыванием 128</w:t>
      </w:r>
      <w:r w:rsidR="00DA5ACC">
        <w:rPr>
          <w:rFonts w:ascii="Times New Roman" w:hAnsi="Times New Roman"/>
          <w:sz w:val="24"/>
          <w:szCs w:val="24"/>
        </w:rPr>
        <w:t>-</w:t>
      </w:r>
      <w:r w:rsidRPr="0087189B">
        <w:rPr>
          <w:rFonts w:ascii="Times New Roman" w:hAnsi="Times New Roman"/>
          <w:sz w:val="24"/>
          <w:szCs w:val="24"/>
        </w:rPr>
        <w:t xml:space="preserve">ми Чакр от 129-й до 256-й сферически вокруг 128-й Чакры – ИДИВО Ипостаси с чётким названием Частей и </w:t>
      </w:r>
      <w:proofErr w:type="spellStart"/>
      <w:r w:rsidRPr="0087189B">
        <w:rPr>
          <w:rFonts w:ascii="Times New Roman" w:hAnsi="Times New Roman"/>
          <w:sz w:val="24"/>
          <w:szCs w:val="24"/>
        </w:rPr>
        <w:t>чакральным</w:t>
      </w:r>
      <w:proofErr w:type="spellEnd"/>
      <w:r w:rsidRPr="0087189B">
        <w:rPr>
          <w:rFonts w:ascii="Times New Roman" w:hAnsi="Times New Roman"/>
          <w:sz w:val="24"/>
          <w:szCs w:val="24"/>
        </w:rPr>
        <w:t xml:space="preserve"> сферическим</w:t>
      </w:r>
      <w:proofErr w:type="gramEnd"/>
      <w:r w:rsidRPr="0087189B">
        <w:rPr>
          <w:rFonts w:ascii="Times New Roman" w:hAnsi="Times New Roman"/>
          <w:sz w:val="24"/>
          <w:szCs w:val="24"/>
        </w:rPr>
        <w:t xml:space="preserve"> взаимодействием 256-рично или 128-рично сферично </w:t>
      </w:r>
      <w:proofErr w:type="spellStart"/>
      <w:r w:rsidRPr="0087189B">
        <w:rPr>
          <w:rFonts w:ascii="Times New Roman" w:hAnsi="Times New Roman"/>
          <w:sz w:val="24"/>
          <w:szCs w:val="24"/>
        </w:rPr>
        <w:t>чакрально</w:t>
      </w:r>
      <w:proofErr w:type="spellEnd"/>
      <w:r w:rsidRPr="0087189B">
        <w:rPr>
          <w:rFonts w:ascii="Times New Roman" w:hAnsi="Times New Roman"/>
          <w:sz w:val="24"/>
          <w:szCs w:val="24"/>
        </w:rPr>
        <w:t xml:space="preserve"> синтезфизически собою с учётом нового обозначения 37</w:t>
      </w:r>
      <w:r w:rsidR="00DA5ACC">
        <w:rPr>
          <w:rFonts w:ascii="Times New Roman" w:hAnsi="Times New Roman"/>
          <w:sz w:val="24"/>
          <w:szCs w:val="24"/>
        </w:rPr>
        <w:t>-</w:t>
      </w:r>
      <w:r w:rsidRPr="0087189B">
        <w:rPr>
          <w:rFonts w:ascii="Times New Roman" w:hAnsi="Times New Roman"/>
          <w:sz w:val="24"/>
          <w:szCs w:val="24"/>
        </w:rPr>
        <w:t>ми Частей</w:t>
      </w:r>
      <w:r w:rsidR="00DA5ACC">
        <w:rPr>
          <w:rFonts w:ascii="Times New Roman" w:hAnsi="Times New Roman"/>
          <w:sz w:val="24"/>
          <w:szCs w:val="24"/>
        </w:rPr>
        <w:t>,</w:t>
      </w:r>
      <w:r w:rsidRPr="0087189B">
        <w:rPr>
          <w:rFonts w:ascii="Times New Roman" w:hAnsi="Times New Roman"/>
          <w:sz w:val="24"/>
          <w:szCs w:val="24"/>
        </w:rPr>
        <w:t xml:space="preserve"> перестройки координации ИВДИВО Владыки, ИВДИВО Аватара и пяти Частей ИВДИВО в явлении Частей Человека Изначально Вышестоящим Отцом каждым из нас и синтезом нас.</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И возжигаясь 49-ю тысячами 152</w:t>
      </w:r>
      <w:r w:rsidR="00DA5ACC">
        <w:rPr>
          <w:rFonts w:ascii="Times New Roman" w:hAnsi="Times New Roman"/>
          <w:sz w:val="24"/>
          <w:szCs w:val="24"/>
        </w:rPr>
        <w:t>-мя</w:t>
      </w:r>
      <w:r w:rsidRPr="0087189B">
        <w:rPr>
          <w:rFonts w:ascii="Times New Roman" w:hAnsi="Times New Roman"/>
          <w:sz w:val="24"/>
          <w:szCs w:val="24"/>
        </w:rPr>
        <w:t xml:space="preserve"> Синтезами Изначально Вышестоящего Отца, синтезируясь с Изначально Вышестоящим Отцом, стяжаем Творение 49-ти тысяч 152-х Чакр Изначально Вышестоящего Отца каждому из нас 256-рицы основного явления Чакр в 192-х вариантах каждой</w:t>
      </w:r>
      <w:r w:rsidR="00DA5ACC">
        <w:rPr>
          <w:rFonts w:ascii="Times New Roman" w:hAnsi="Times New Roman"/>
          <w:sz w:val="24"/>
          <w:szCs w:val="24"/>
        </w:rPr>
        <w:t xml:space="preserve"> –</w:t>
      </w:r>
      <w:r w:rsidRPr="0087189B">
        <w:rPr>
          <w:rFonts w:ascii="Times New Roman" w:hAnsi="Times New Roman"/>
          <w:sz w:val="24"/>
          <w:szCs w:val="24"/>
        </w:rPr>
        <w:t xml:space="preserve"> соответствующей 192-ричной разнообразной деятельностью однотипного явления Чакры, но 192-х видов Частей их, каждой из них, каждым из нас.</w:t>
      </w:r>
      <w:proofErr w:type="gramEnd"/>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Изначально Вышестоящим Отцом, стяжаем 49 тысяч 152 Чакры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Изначально Вышестоящим Отцом, стяжаем Творение Чакр каждым из нас с форматированием</w:t>
      </w:r>
      <w:r w:rsidRPr="0087189B">
        <w:rPr>
          <w:rFonts w:ascii="Times New Roman" w:hAnsi="Times New Roman"/>
          <w:b/>
          <w:sz w:val="24"/>
          <w:szCs w:val="24"/>
        </w:rPr>
        <w:t>:</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97-й Чакры Методов под двумя стопами,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99-й Чакры Принципов центром левой стопы,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сотой Чакры Начал центром правой стопы,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первой Чакры Аксиомы подколенной левой Чакры,</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второй Чакры Императива подколенной правой,</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третьей Чакры Законов левой ладони,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четвёртой Чакры Стандартов правой ладони,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пятой Чакры Меры левой грудной клетки,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шестой Чакры Знания правой грудной клетки,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седьмой Чакры Константы левой верхней грудины,</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восьмой Чакры Красоты правой верхней грудины,</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девятой Чакры Окскости левого плеча,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сто десятой Чакры Истинности правого плеча,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111-й Чакры Сверхпассионарности синтеза спинного и головного мозга основания черепа,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112-й Чакры ИВДИВО Служащего синтеза всего черепа с головным и спинным мозгом и сферой вокруг тела,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113-й Чакры Могущества явлением преображения трикути в </w:t>
      </w:r>
      <w:r w:rsidR="001C06CD">
        <w:rPr>
          <w:rFonts w:ascii="Times New Roman" w:hAnsi="Times New Roman"/>
          <w:i/>
          <w:sz w:val="24"/>
          <w:szCs w:val="24"/>
        </w:rPr>
        <w:t>4096-кути</w:t>
      </w:r>
      <w:r w:rsidRPr="0087189B">
        <w:rPr>
          <w:rFonts w:ascii="Times New Roman" w:hAnsi="Times New Roman"/>
          <w:sz w:val="24"/>
          <w:szCs w:val="24"/>
        </w:rPr>
        <w:t xml:space="preserve"> Пламён</w:t>
      </w:r>
      <w:r w:rsidR="001C06CD">
        <w:rPr>
          <w:rFonts w:ascii="Times New Roman" w:hAnsi="Times New Roman"/>
          <w:sz w:val="24"/>
          <w:szCs w:val="24"/>
        </w:rPr>
        <w:t xml:space="preserve"> </w:t>
      </w:r>
      <w:r w:rsidRPr="0087189B">
        <w:rPr>
          <w:rFonts w:ascii="Times New Roman" w:hAnsi="Times New Roman"/>
          <w:sz w:val="24"/>
          <w:szCs w:val="24"/>
        </w:rPr>
        <w:t>затылка с фиксацией точки вершиной носа и основания лба в синтезе их,</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114-й Чакры Практики шишковидной железы в центре лба синтезом отделов Головного Мозга,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115-й Чакры </w:t>
      </w:r>
      <w:proofErr w:type="spellStart"/>
      <w:r w:rsidRPr="0087189B">
        <w:rPr>
          <w:rFonts w:ascii="Times New Roman" w:hAnsi="Times New Roman"/>
          <w:sz w:val="24"/>
          <w:szCs w:val="24"/>
        </w:rPr>
        <w:t>Вершения</w:t>
      </w:r>
      <w:proofErr w:type="spellEnd"/>
      <w:r w:rsidRPr="0087189B">
        <w:rPr>
          <w:rFonts w:ascii="Times New Roman" w:hAnsi="Times New Roman"/>
          <w:sz w:val="24"/>
          <w:szCs w:val="24"/>
        </w:rPr>
        <w:t xml:space="preserve"> вокруг </w:t>
      </w:r>
      <w:proofErr w:type="spellStart"/>
      <w:r w:rsidRPr="0087189B">
        <w:rPr>
          <w:rFonts w:ascii="Times New Roman" w:hAnsi="Times New Roman"/>
          <w:sz w:val="24"/>
          <w:szCs w:val="24"/>
        </w:rPr>
        <w:t>Оджаса</w:t>
      </w:r>
      <w:proofErr w:type="spellEnd"/>
      <w:r w:rsidRPr="0087189B">
        <w:rPr>
          <w:rFonts w:ascii="Times New Roman" w:hAnsi="Times New Roman"/>
          <w:sz w:val="24"/>
          <w:szCs w:val="24"/>
        </w:rPr>
        <w:t xml:space="preserve"> в синтезе клеток Головного Мозга,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116 Чакры Служения синтеза головного мозга и </w:t>
      </w:r>
      <w:r w:rsidR="001C06CD">
        <w:rPr>
          <w:rFonts w:ascii="Times New Roman" w:hAnsi="Times New Roman"/>
          <w:sz w:val="24"/>
          <w:szCs w:val="24"/>
        </w:rPr>
        <w:t>4096</w:t>
      </w:r>
      <w:r w:rsidR="001C06CD">
        <w:rPr>
          <w:rFonts w:ascii="Times New Roman" w:hAnsi="Times New Roman"/>
          <w:sz w:val="24"/>
          <w:szCs w:val="24"/>
        </w:rPr>
        <w:noBreakHyphen/>
      </w:r>
      <w:r w:rsidRPr="0087189B">
        <w:rPr>
          <w:rFonts w:ascii="Times New Roman" w:hAnsi="Times New Roman"/>
          <w:sz w:val="24"/>
          <w:szCs w:val="24"/>
        </w:rPr>
        <w:t>лепестковый лотос на вершине головы,</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117-й Чакры Человечности синтеза темечка фиксацией синтеза всех Престолов в разнообразных явлениях Чаш Сердца,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118-й Чакры Генезис</w:t>
      </w:r>
      <w:r w:rsidR="001C06CD">
        <w:rPr>
          <w:rFonts w:ascii="Times New Roman" w:hAnsi="Times New Roman"/>
          <w:sz w:val="24"/>
          <w:szCs w:val="24"/>
        </w:rPr>
        <w:t>а</w:t>
      </w:r>
      <w:r w:rsidRPr="0087189B">
        <w:rPr>
          <w:rFonts w:ascii="Times New Roman" w:hAnsi="Times New Roman"/>
          <w:sz w:val="24"/>
          <w:szCs w:val="24"/>
        </w:rPr>
        <w:t xml:space="preserve"> синтеза </w:t>
      </w:r>
      <w:proofErr w:type="spellStart"/>
      <w:r w:rsidRPr="0087189B">
        <w:rPr>
          <w:rFonts w:ascii="Times New Roman" w:hAnsi="Times New Roman"/>
          <w:sz w:val="24"/>
          <w:szCs w:val="24"/>
        </w:rPr>
        <w:t>Оджаса</w:t>
      </w:r>
      <w:proofErr w:type="spellEnd"/>
      <w:r w:rsidRPr="0087189B">
        <w:rPr>
          <w:rFonts w:ascii="Times New Roman" w:hAnsi="Times New Roman"/>
          <w:sz w:val="24"/>
          <w:szCs w:val="24"/>
        </w:rPr>
        <w:t xml:space="preserve"> со сферой внутри тела цельной формой и центровкой первого кольца лепестков над темечком или темечком,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119-й Чакры Пробуждение синтеза тела человека центровкой второго кольца лепестков над темечком,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lastRenderedPageBreak/>
        <w:t>– 120-й Чакры Воскрешения – синтез Сферы вокруг Тела с концентрацией на всём физическом теле центровкой третьего кольца лепестков над головой,</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121-й Чакры Жизни синтеза Сферы вокруг Тела с Ядром Жизни под ногами или в горле и центровкой четвёртого кольца лепестков над темечком,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122-й Чакры Живы синтеза Сферы вокруг Тела с центровкой Изначальной Клеточкой и центровкой пятого кольца лепестков над темечком,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123-й Чакры Созидания синтеза Сфер Абсолютного Огня вокруг внутри тела центровкой шестого кольца лепестков над темечком,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124-й Чакры Творения Сферой вокруг Тела и центровкой седьмого кольца лепестков над темечком,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125-й Чакры Любви Сферой вокруг Тела и центровкой восьмого кольца лепестков над темечком,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126-й Чакры Мудрости Сферой вокруг Тела и центровкой девятого кольца лепестков над темечком,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127-й Чакры Воли Сферой вокруг и центровкой 10</w:t>
      </w:r>
      <w:r w:rsidR="001C06CD">
        <w:rPr>
          <w:rFonts w:ascii="Times New Roman" w:hAnsi="Times New Roman"/>
          <w:sz w:val="24"/>
          <w:szCs w:val="24"/>
        </w:rPr>
        <w:t>-го</w:t>
      </w:r>
      <w:r w:rsidRPr="0087189B">
        <w:rPr>
          <w:rFonts w:ascii="Times New Roman" w:hAnsi="Times New Roman"/>
          <w:sz w:val="24"/>
          <w:szCs w:val="24"/>
        </w:rPr>
        <w:t xml:space="preserve"> кольца лепестков над темечком – вершины Северного полюса Сфер основанием его 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128-й Чакры ИВДИВО Ипостаси Сферой вокруг Человека с координацией со 127-й </w:t>
      </w:r>
      <w:proofErr w:type="spellStart"/>
      <w:r w:rsidRPr="0087189B">
        <w:rPr>
          <w:rFonts w:ascii="Times New Roman" w:hAnsi="Times New Roman"/>
          <w:sz w:val="24"/>
          <w:szCs w:val="24"/>
        </w:rPr>
        <w:t>Чакрой</w:t>
      </w:r>
      <w:proofErr w:type="spellEnd"/>
      <w:r w:rsidRPr="0087189B">
        <w:rPr>
          <w:rFonts w:ascii="Times New Roman" w:hAnsi="Times New Roman"/>
          <w:sz w:val="24"/>
          <w:szCs w:val="24"/>
        </w:rPr>
        <w:t xml:space="preserve"> вверху Северного полюса и 98</w:t>
      </w:r>
      <w:r w:rsidR="001C06CD">
        <w:rPr>
          <w:rFonts w:ascii="Times New Roman" w:hAnsi="Times New Roman"/>
          <w:sz w:val="24"/>
          <w:szCs w:val="24"/>
        </w:rPr>
        <w:t>-</w:t>
      </w:r>
      <w:r w:rsidRPr="0087189B">
        <w:rPr>
          <w:rFonts w:ascii="Times New Roman" w:hAnsi="Times New Roman"/>
          <w:sz w:val="24"/>
          <w:szCs w:val="24"/>
        </w:rPr>
        <w:t xml:space="preserve">й </w:t>
      </w:r>
      <w:proofErr w:type="spellStart"/>
      <w:r w:rsidRPr="0087189B">
        <w:rPr>
          <w:rFonts w:ascii="Times New Roman" w:hAnsi="Times New Roman"/>
          <w:sz w:val="24"/>
          <w:szCs w:val="24"/>
        </w:rPr>
        <w:t>Чакрой</w:t>
      </w:r>
      <w:proofErr w:type="spellEnd"/>
      <w:r w:rsidRPr="0087189B">
        <w:rPr>
          <w:rFonts w:ascii="Times New Roman" w:hAnsi="Times New Roman"/>
          <w:sz w:val="24"/>
          <w:szCs w:val="24"/>
        </w:rPr>
        <w:t xml:space="preserve"> внизу под стопами Человека.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далее со 129-й по 256-ю Чакры вихреобразными явлениями </w:t>
      </w:r>
      <w:proofErr w:type="spellStart"/>
      <w:r w:rsidRPr="0087189B">
        <w:rPr>
          <w:rFonts w:ascii="Times New Roman" w:hAnsi="Times New Roman"/>
          <w:sz w:val="24"/>
          <w:szCs w:val="24"/>
        </w:rPr>
        <w:t>чакральных</w:t>
      </w:r>
      <w:proofErr w:type="spellEnd"/>
      <w:r w:rsidRPr="0087189B">
        <w:rPr>
          <w:rFonts w:ascii="Times New Roman" w:hAnsi="Times New Roman"/>
          <w:sz w:val="24"/>
          <w:szCs w:val="24"/>
        </w:rPr>
        <w:t xml:space="preserve"> сфер Человека явлением 128-</w:t>
      </w:r>
      <w:r w:rsidR="001C06CD">
        <w:rPr>
          <w:rFonts w:ascii="Times New Roman" w:hAnsi="Times New Roman"/>
          <w:sz w:val="24"/>
          <w:szCs w:val="24"/>
        </w:rPr>
        <w:t>м</w:t>
      </w:r>
      <w:r w:rsidRPr="0087189B">
        <w:rPr>
          <w:rFonts w:ascii="Times New Roman" w:hAnsi="Times New Roman"/>
          <w:sz w:val="24"/>
          <w:szCs w:val="24"/>
        </w:rPr>
        <w:t>и сфер Чакр.</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49-ю тысячами 152-мя Синтезами Изначально Вышестоящего Отца, мы преображаемся новым явлением Чакр Изначально Вышестоящего Отца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Услышьте, Отец в Зале сказал</w:t>
      </w:r>
      <w:r w:rsidRPr="0087189B">
        <w:rPr>
          <w:rFonts w:ascii="Times New Roman" w:hAnsi="Times New Roman"/>
          <w:b/>
          <w:sz w:val="24"/>
          <w:szCs w:val="24"/>
        </w:rPr>
        <w:t>:</w:t>
      </w:r>
      <w:r w:rsidRPr="0087189B">
        <w:rPr>
          <w:rFonts w:ascii="Times New Roman" w:hAnsi="Times New Roman"/>
          <w:sz w:val="24"/>
          <w:szCs w:val="24"/>
        </w:rPr>
        <w:t xml:space="preserve"> «Преодолели» на весь Зал, чтобы вся Иерархия слышала.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вспыхивая новым явлением Чакр каждого из нас, прося Изначально Вышестоящего Отца скоординировать два Куба Творения с явлением девятиэтажных выражений в данные 49</w:t>
      </w:r>
      <w:r w:rsidR="001C06CD">
        <w:rPr>
          <w:rFonts w:ascii="Times New Roman" w:hAnsi="Times New Roman"/>
          <w:sz w:val="24"/>
          <w:szCs w:val="24"/>
        </w:rPr>
        <w:t>-</w:t>
      </w:r>
      <w:r w:rsidRPr="0087189B">
        <w:rPr>
          <w:rFonts w:ascii="Times New Roman" w:hAnsi="Times New Roman"/>
          <w:sz w:val="24"/>
          <w:szCs w:val="24"/>
        </w:rPr>
        <w:t xml:space="preserve">тысяч 152 </w:t>
      </w:r>
      <w:proofErr w:type="spellStart"/>
      <w:r w:rsidRPr="0087189B">
        <w:rPr>
          <w:rFonts w:ascii="Times New Roman" w:hAnsi="Times New Roman"/>
          <w:sz w:val="24"/>
          <w:szCs w:val="24"/>
        </w:rPr>
        <w:t>чакральных</w:t>
      </w:r>
      <w:proofErr w:type="spellEnd"/>
      <w:r w:rsidRPr="0087189B">
        <w:rPr>
          <w:rFonts w:ascii="Times New Roman" w:hAnsi="Times New Roman"/>
          <w:sz w:val="24"/>
          <w:szCs w:val="24"/>
        </w:rPr>
        <w:t xml:space="preserve"> выражения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синтеза нас синтезфизически собою. И возжигаясь, преображаемс</w:t>
      </w:r>
      <w:r w:rsidR="001C06CD">
        <w:rPr>
          <w:rFonts w:ascii="Times New Roman" w:hAnsi="Times New Roman"/>
          <w:sz w:val="24"/>
          <w:szCs w:val="24"/>
        </w:rPr>
        <w:t>я этим, синтезируя 49 тысяч 152</w:t>
      </w:r>
      <w:r w:rsidRPr="0087189B">
        <w:rPr>
          <w:rFonts w:ascii="Times New Roman" w:hAnsi="Times New Roman"/>
          <w:sz w:val="24"/>
          <w:szCs w:val="24"/>
        </w:rPr>
        <w:t xml:space="preserve"> Чакры с 49-ю тысячами 152-</w:t>
      </w:r>
      <w:r w:rsidR="001C06CD">
        <w:rPr>
          <w:rFonts w:ascii="Times New Roman" w:hAnsi="Times New Roman"/>
          <w:sz w:val="24"/>
          <w:szCs w:val="24"/>
        </w:rPr>
        <w:t>м</w:t>
      </w:r>
      <w:r w:rsidRPr="0087189B">
        <w:rPr>
          <w:rFonts w:ascii="Times New Roman" w:hAnsi="Times New Roman"/>
          <w:sz w:val="24"/>
          <w:szCs w:val="24"/>
        </w:rPr>
        <w:t>я Чакрами Изначально Вышестоящего Отца синтезфизически собою каждым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мы проникаемся 49-ю тысячами 152-</w:t>
      </w:r>
      <w:r w:rsidR="001C06CD">
        <w:rPr>
          <w:rFonts w:ascii="Times New Roman" w:hAnsi="Times New Roman"/>
          <w:sz w:val="24"/>
          <w:szCs w:val="24"/>
        </w:rPr>
        <w:t>м</w:t>
      </w:r>
      <w:r w:rsidRPr="0087189B">
        <w:rPr>
          <w:rFonts w:ascii="Times New Roman" w:hAnsi="Times New Roman"/>
          <w:sz w:val="24"/>
          <w:szCs w:val="24"/>
        </w:rPr>
        <w:t>я Чакрами Изначально Вышестоящего Отца в явлении Чакр каждого из нас и синтеза нас.</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И проникаясь Изначально Вышестоящим Отцом, мы синтезируемся с Изначально Вышестоящим Отцом и просим развернуть </w:t>
      </w:r>
      <w:proofErr w:type="spellStart"/>
      <w:r w:rsidR="007300B9">
        <w:rPr>
          <w:rFonts w:ascii="Times New Roman" w:hAnsi="Times New Roman"/>
          <w:sz w:val="24"/>
          <w:szCs w:val="24"/>
        </w:rPr>
        <w:t>Ивдивно</w:t>
      </w:r>
      <w:proofErr w:type="spellEnd"/>
      <w:r w:rsidRPr="0087189B">
        <w:rPr>
          <w:rFonts w:ascii="Times New Roman" w:hAnsi="Times New Roman"/>
          <w:sz w:val="24"/>
          <w:szCs w:val="24"/>
        </w:rPr>
        <w:t xml:space="preserve"> явление 49-ти тысяч и ИВДИВО каждого из нас явления 49-ти тысяч </w:t>
      </w:r>
      <w:r w:rsidR="007300B9">
        <w:rPr>
          <w:rFonts w:ascii="Times New Roman" w:hAnsi="Times New Roman"/>
          <w:sz w:val="24"/>
          <w:szCs w:val="24"/>
        </w:rPr>
        <w:t xml:space="preserve">192-х </w:t>
      </w:r>
      <w:r w:rsidRPr="0087189B">
        <w:rPr>
          <w:rFonts w:ascii="Times New Roman" w:hAnsi="Times New Roman"/>
          <w:sz w:val="24"/>
          <w:szCs w:val="24"/>
        </w:rPr>
        <w:t>Чакр в синтезе с явлением 256-рицы Чакр каждой Частью каждого выражения третьего горизонта 192-х Частей 4096</w:t>
      </w:r>
      <w:r w:rsidR="007300B9">
        <w:rPr>
          <w:rFonts w:ascii="Times New Roman" w:hAnsi="Times New Roman"/>
          <w:sz w:val="24"/>
          <w:szCs w:val="24"/>
        </w:rPr>
        <w:t>-</w:t>
      </w:r>
      <w:r w:rsidRPr="0087189B">
        <w:rPr>
          <w:rFonts w:ascii="Times New Roman" w:hAnsi="Times New Roman"/>
          <w:sz w:val="24"/>
          <w:szCs w:val="24"/>
        </w:rPr>
        <w:t>рицы Человека Изначально Вышестоящего Отца каждым из нас и синтезом нас.</w:t>
      </w:r>
      <w:proofErr w:type="gramEnd"/>
      <w:r w:rsidRPr="0087189B">
        <w:rPr>
          <w:rFonts w:ascii="Times New Roman" w:hAnsi="Times New Roman"/>
          <w:sz w:val="24"/>
          <w:szCs w:val="24"/>
        </w:rPr>
        <w:t xml:space="preserve"> </w:t>
      </w:r>
      <w:r w:rsidRPr="0087189B">
        <w:rPr>
          <w:rFonts w:ascii="Times New Roman" w:hAnsi="Times New Roman"/>
          <w:i/>
          <w:sz w:val="24"/>
          <w:szCs w:val="24"/>
        </w:rPr>
        <w:t>Держим, держим.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И мы просим Изначально Вышестоящего Отца распределить и скоординировать явление 256</w:t>
      </w:r>
      <w:r w:rsidR="007300B9">
        <w:rPr>
          <w:rFonts w:ascii="Times New Roman" w:hAnsi="Times New Roman"/>
          <w:sz w:val="24"/>
          <w:szCs w:val="24"/>
        </w:rPr>
        <w:t>-</w:t>
      </w:r>
      <w:r w:rsidRPr="0087189B">
        <w:rPr>
          <w:rFonts w:ascii="Times New Roman" w:hAnsi="Times New Roman"/>
          <w:sz w:val="24"/>
          <w:szCs w:val="24"/>
        </w:rPr>
        <w:t>ти Чакр по 192-м явлениям Частей третьего горизонта 4096</w:t>
      </w:r>
      <w:r w:rsidR="007300B9">
        <w:rPr>
          <w:rFonts w:ascii="Times New Roman" w:hAnsi="Times New Roman"/>
          <w:sz w:val="24"/>
          <w:szCs w:val="24"/>
        </w:rPr>
        <w:t>-</w:t>
      </w:r>
      <w:r w:rsidRPr="0087189B">
        <w:rPr>
          <w:rFonts w:ascii="Times New Roman" w:hAnsi="Times New Roman"/>
          <w:sz w:val="24"/>
          <w:szCs w:val="24"/>
        </w:rPr>
        <w:t xml:space="preserve">рицы каждого из нас. И концентрируем новое явление Чакр </w:t>
      </w:r>
      <w:proofErr w:type="spellStart"/>
      <w:r w:rsidRPr="0087189B">
        <w:rPr>
          <w:rFonts w:ascii="Times New Roman" w:hAnsi="Times New Roman"/>
          <w:sz w:val="24"/>
          <w:szCs w:val="24"/>
        </w:rPr>
        <w:t>синтезчастно</w:t>
      </w:r>
      <w:proofErr w:type="spellEnd"/>
      <w:r w:rsidRPr="0087189B">
        <w:rPr>
          <w:rFonts w:ascii="Times New Roman" w:hAnsi="Times New Roman"/>
          <w:sz w:val="24"/>
          <w:szCs w:val="24"/>
        </w:rPr>
        <w:t xml:space="preserve"> 192</w:t>
      </w:r>
      <w:r w:rsidR="007300B9">
        <w:rPr>
          <w:rFonts w:ascii="Times New Roman" w:hAnsi="Times New Roman"/>
          <w:sz w:val="24"/>
          <w:szCs w:val="24"/>
        </w:rPr>
        <w:t>-</w:t>
      </w:r>
      <w:r w:rsidRPr="0087189B">
        <w:rPr>
          <w:rFonts w:ascii="Times New Roman" w:hAnsi="Times New Roman"/>
          <w:sz w:val="24"/>
          <w:szCs w:val="24"/>
        </w:rPr>
        <w:t>рично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Синтезируясь с Хум Изначально Вышестоящего Отца, стяжаем 192 Синтеза Изначально Вышестоящего Отца, прося преобразить 192 Части третьего горизонта 4096-рицы Человека Изначально Вышестоящего Отца каждым из нас и синтезом нас явлением соответствующих 256</w:t>
      </w:r>
      <w:r w:rsidR="007300B9">
        <w:rPr>
          <w:rFonts w:ascii="Times New Roman" w:hAnsi="Times New Roman"/>
          <w:sz w:val="24"/>
          <w:szCs w:val="24"/>
        </w:rPr>
        <w:t>-</w:t>
      </w:r>
      <w:r w:rsidRPr="0087189B">
        <w:rPr>
          <w:rFonts w:ascii="Times New Roman" w:hAnsi="Times New Roman"/>
          <w:sz w:val="24"/>
          <w:szCs w:val="24"/>
        </w:rPr>
        <w:t xml:space="preserve">ти Чакр каждой Частью из 192-х, </w:t>
      </w:r>
      <w:proofErr w:type="gramStart"/>
      <w:r w:rsidRPr="0087189B">
        <w:rPr>
          <w:rFonts w:ascii="Times New Roman" w:hAnsi="Times New Roman"/>
          <w:sz w:val="24"/>
          <w:szCs w:val="24"/>
        </w:rPr>
        <w:t>соответствующими</w:t>
      </w:r>
      <w:proofErr w:type="gramEnd"/>
      <w:r w:rsidRPr="0087189B">
        <w:rPr>
          <w:rFonts w:ascii="Times New Roman" w:hAnsi="Times New Roman"/>
          <w:sz w:val="24"/>
          <w:szCs w:val="24"/>
        </w:rPr>
        <w:t xml:space="preserve"> Чакрами из 49 тысяч 152-х выражений.</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192</w:t>
      </w:r>
      <w:r w:rsidR="007300B9">
        <w:rPr>
          <w:rFonts w:ascii="Times New Roman" w:hAnsi="Times New Roman"/>
          <w:sz w:val="24"/>
          <w:szCs w:val="24"/>
        </w:rPr>
        <w:t>-мя</w:t>
      </w:r>
      <w:r w:rsidRPr="0087189B">
        <w:rPr>
          <w:rFonts w:ascii="Times New Roman" w:hAnsi="Times New Roman"/>
          <w:sz w:val="24"/>
          <w:szCs w:val="24"/>
        </w:rPr>
        <w:t xml:space="preserve"> Синтезами Изначально Вышестоящего Отца, преображаемся этим.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мы благодарим Изначально Вышестоящего Отца. Благодарим Изначально </w:t>
      </w:r>
      <w:proofErr w:type="gramStart"/>
      <w:r w:rsidRPr="0087189B">
        <w:rPr>
          <w:rFonts w:ascii="Times New Roman" w:hAnsi="Times New Roman"/>
          <w:sz w:val="24"/>
          <w:szCs w:val="24"/>
        </w:rPr>
        <w:t>Вышестоящих</w:t>
      </w:r>
      <w:proofErr w:type="gramEnd"/>
      <w:r w:rsidRPr="0087189B">
        <w:rPr>
          <w:rFonts w:ascii="Times New Roman" w:hAnsi="Times New Roman"/>
          <w:sz w:val="24"/>
          <w:szCs w:val="24"/>
        </w:rPr>
        <w:t xml:space="preserve"> Аватаров Синтеза Кут Хуми Фаинь.</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Возвращаемся в физическое выражение каждым из нас и синтезом нас. </w:t>
      </w:r>
      <w:proofErr w:type="gramStart"/>
      <w:r w:rsidRPr="0087189B">
        <w:rPr>
          <w:rFonts w:ascii="Times New Roman" w:hAnsi="Times New Roman"/>
          <w:sz w:val="24"/>
          <w:szCs w:val="24"/>
        </w:rPr>
        <w:t>И возжигаясь, преображаемся этим, развёртываясь физически собою, и эманируя всё стяжённое и возожжённое в Изначально Вышестоящий Дом Изначально Вышестоящего Отца, в Изначально Вышестоящий Дом Изначально Вышестоящего Отца 4031</w:t>
      </w:r>
      <w:r w:rsidR="007300B9">
        <w:rPr>
          <w:rFonts w:ascii="Times New Roman" w:hAnsi="Times New Roman"/>
          <w:sz w:val="24"/>
          <w:szCs w:val="24"/>
        </w:rPr>
        <w:t>-й</w:t>
      </w:r>
      <w:r w:rsidRPr="0087189B">
        <w:rPr>
          <w:rFonts w:ascii="Times New Roman" w:hAnsi="Times New Roman"/>
          <w:sz w:val="24"/>
          <w:szCs w:val="24"/>
        </w:rPr>
        <w:t xml:space="preserve"> Изначально Вышестоящей Реальности Санкт-Петербург</w:t>
      </w:r>
      <w:r w:rsidR="007300B9">
        <w:rPr>
          <w:rFonts w:ascii="Times New Roman" w:hAnsi="Times New Roman"/>
          <w:sz w:val="24"/>
          <w:szCs w:val="24"/>
        </w:rPr>
        <w:t>, в</w:t>
      </w:r>
      <w:r w:rsidRPr="0087189B">
        <w:rPr>
          <w:rFonts w:ascii="Times New Roman" w:hAnsi="Times New Roman"/>
          <w:sz w:val="24"/>
          <w:szCs w:val="24"/>
        </w:rPr>
        <w:t>о все Изначально Вышестоящие Дома Изначально Вышестоящего Отца Служения участников данной практики и Изначально Вышестоящий Дом Изначально Вышестоящего Отца каждого из нас.</w:t>
      </w:r>
      <w:proofErr w:type="gramEnd"/>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выходим из практики. Аминь.</w:t>
      </w:r>
    </w:p>
    <w:p w:rsidR="00881689" w:rsidRPr="0087189B" w:rsidRDefault="00881689" w:rsidP="00881689">
      <w:pPr>
        <w:pStyle w:val="0"/>
      </w:pPr>
      <w:bookmarkStart w:id="16" w:name="_Toc501532114"/>
      <w:r w:rsidRPr="0087189B">
        <w:lastRenderedPageBreak/>
        <w:t>Практика 7. Стяжание обновления явления 37 частей в реорганизации явления 16-рицы ИВДИВО Владыки, 16-рицы ИВДИВО Аватара и пяти Частей ИВДИВО</w:t>
      </w:r>
      <w:bookmarkEnd w:id="16"/>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Мы возжигаемся всем </w:t>
      </w:r>
      <w:r w:rsidR="004156E4">
        <w:rPr>
          <w:rFonts w:ascii="Times New Roman" w:hAnsi="Times New Roman"/>
          <w:sz w:val="24"/>
          <w:szCs w:val="24"/>
        </w:rPr>
        <w:t>С</w:t>
      </w:r>
      <w:r w:rsidRPr="0087189B">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проникаемся 78-м Синтезом Изначально Вышестоящего Отца </w:t>
      </w:r>
      <w:proofErr w:type="gramStart"/>
      <w:r w:rsidRPr="0087189B">
        <w:rPr>
          <w:rFonts w:ascii="Times New Roman" w:hAnsi="Times New Roman"/>
          <w:sz w:val="24"/>
          <w:szCs w:val="24"/>
        </w:rPr>
        <w:t>синтез-физически</w:t>
      </w:r>
      <w:proofErr w:type="gramEnd"/>
      <w:r w:rsidRPr="0087189B">
        <w:rPr>
          <w:rFonts w:ascii="Times New Roman" w:hAnsi="Times New Roman"/>
          <w:sz w:val="24"/>
          <w:szCs w:val="24"/>
        </w:rPr>
        <w:t xml:space="preserve"> собою</w:t>
      </w:r>
      <w:r w:rsidRPr="0087189B">
        <w:rPr>
          <w:rFonts w:ascii="Times New Roman" w:hAnsi="Times New Roman"/>
          <w:i/>
          <w:sz w:val="24"/>
          <w:szCs w:val="24"/>
        </w:rPr>
        <w:t>.</w:t>
      </w:r>
      <w:r w:rsidRPr="0087189B">
        <w:rPr>
          <w:rFonts w:ascii="Times New Roman" w:hAnsi="Times New Roman"/>
          <w:sz w:val="24"/>
          <w:szCs w:val="24"/>
        </w:rPr>
        <w:t xml:space="preserve"> Синтезируясь с Изначально </w:t>
      </w:r>
      <w:proofErr w:type="gramStart"/>
      <w:r w:rsidRPr="0087189B">
        <w:rPr>
          <w:rFonts w:ascii="Times New Roman" w:hAnsi="Times New Roman"/>
          <w:sz w:val="24"/>
          <w:szCs w:val="24"/>
        </w:rPr>
        <w:t>Вышестоящими</w:t>
      </w:r>
      <w:proofErr w:type="gramEnd"/>
      <w:r w:rsidRPr="0087189B">
        <w:rPr>
          <w:rFonts w:ascii="Times New Roman" w:hAnsi="Times New Roman"/>
          <w:sz w:val="24"/>
          <w:szCs w:val="24"/>
        </w:rPr>
        <w:t xml:space="preserve"> Аватарами Синтеза Кут Хуми Фаинь, мы переходим в зал 4032-х Изначально Вышестоящий Реально явленн</w:t>
      </w:r>
      <w:r w:rsidR="0036784B">
        <w:rPr>
          <w:rFonts w:ascii="Times New Roman" w:hAnsi="Times New Roman"/>
          <w:sz w:val="24"/>
          <w:szCs w:val="24"/>
        </w:rPr>
        <w:t>о</w:t>
      </w:r>
      <w:r w:rsidRPr="0087189B">
        <w:rPr>
          <w:rFonts w:ascii="Times New Roman" w:hAnsi="Times New Roman"/>
          <w:sz w:val="24"/>
          <w:szCs w:val="24"/>
        </w:rPr>
        <w:t xml:space="preserve">. Развёртываемся в зале в форме служения явлением Учителя 78-го Синтеза в форме, в синтезе двух форм – служения и Учителя Синтеза. </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И синтезируясь с Хум Изначально Вышестоящих Аватаров Синтеза Кут Хуми Фаинь, стяжаем 37 Синтез Синтезов Изначально Вышестоящего Отца, прося преобразить каждого из нас и синтез нас на обновление явления 37-ми частей в реорганизации явления 16-рицы ИВДИВО Владыки, 16-рицы ИВДИВО Аватара и пяти частей ИДИВО в каждой из 256-риц каждого из нас явлением 4096-рицы Человека синтез-физически собою.</w:t>
      </w:r>
      <w:proofErr w:type="gramEnd"/>
      <w:r w:rsidRPr="0087189B">
        <w:rPr>
          <w:rFonts w:ascii="Times New Roman" w:hAnsi="Times New Roman"/>
          <w:sz w:val="24"/>
          <w:szCs w:val="24"/>
        </w:rPr>
        <w:t xml:space="preserve"> И, возжигаясь 37-ю Синтезами Изначально Вышестоящего Отца, </w:t>
      </w:r>
      <w:proofErr w:type="gramStart"/>
      <w:r w:rsidRPr="0087189B">
        <w:rPr>
          <w:rFonts w:ascii="Times New Roman" w:hAnsi="Times New Roman"/>
          <w:sz w:val="24"/>
          <w:szCs w:val="24"/>
        </w:rPr>
        <w:t>возжигаясь</w:t>
      </w:r>
      <w:proofErr w:type="gramEnd"/>
      <w:r w:rsidRPr="0087189B">
        <w:rPr>
          <w:rFonts w:ascii="Times New Roman" w:hAnsi="Times New Roman"/>
          <w:sz w:val="24"/>
          <w:szCs w:val="24"/>
        </w:rPr>
        <w:t xml:space="preserve"> Синтез Синтезами Изначально Вышестоящего Отца, преображаемся ими.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Синтезируясь с Изначально Вышестоящим Отцом, переходим в зал Изначально Вышестоящего Отца, становясь в кольцо Изначально Вышестоящих Ипостасей Изначальности Изначально Вышестоящего Отца</w:t>
      </w:r>
      <w:r w:rsidR="00905228" w:rsidRPr="00905228">
        <w:rPr>
          <w:rFonts w:ascii="Times New Roman" w:hAnsi="Times New Roman"/>
          <w:sz w:val="24"/>
          <w:szCs w:val="24"/>
        </w:rPr>
        <w:t xml:space="preserve">, </w:t>
      </w:r>
      <w:r w:rsidRPr="0087189B">
        <w:rPr>
          <w:rFonts w:ascii="Times New Roman" w:hAnsi="Times New Roman"/>
          <w:sz w:val="24"/>
          <w:szCs w:val="24"/>
        </w:rPr>
        <w:t xml:space="preserve">64-х Ипостасей Высокой Цельной Реальности Метагалактики Изначально Вышестоящего Отца. </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Мы становимся пред Изначально Вышестоящим Отцом и просим </w:t>
      </w:r>
      <w:proofErr w:type="spellStart"/>
      <w:r w:rsidRPr="0087189B">
        <w:rPr>
          <w:rFonts w:ascii="Times New Roman" w:hAnsi="Times New Roman"/>
          <w:sz w:val="24"/>
          <w:szCs w:val="24"/>
        </w:rPr>
        <w:t>рекоординировать</w:t>
      </w:r>
      <w:proofErr w:type="spellEnd"/>
      <w:r w:rsidRPr="0087189B">
        <w:rPr>
          <w:rFonts w:ascii="Times New Roman" w:hAnsi="Times New Roman"/>
          <w:sz w:val="24"/>
          <w:szCs w:val="24"/>
        </w:rPr>
        <w:t>, реорганизовать и преобразить 37 частей каждого из нас явлением 256-риц Изначально Вышестоящего Отца 4096-рицей каждого из нас, в синтезе всего во всём синтез-физически собою, с соответствующим преображением явления Иерархии Изначально Вышестоящего Дома Изначально Вышестоящего Отца частями Изначально Вышестоящего Отца синтез-физически собою, с завершением явления 8-ричности Изначально Вышестоящего Отца Человеком, окончательным переходом</w:t>
      </w:r>
      <w:proofErr w:type="gramEnd"/>
      <w:r w:rsidRPr="0087189B">
        <w:rPr>
          <w:rFonts w:ascii="Times New Roman" w:hAnsi="Times New Roman"/>
          <w:sz w:val="24"/>
          <w:szCs w:val="24"/>
        </w:rPr>
        <w:t xml:space="preserve"> </w:t>
      </w:r>
      <w:proofErr w:type="gramStart"/>
      <w:r w:rsidRPr="0087189B">
        <w:rPr>
          <w:rFonts w:ascii="Times New Roman" w:hAnsi="Times New Roman"/>
          <w:sz w:val="24"/>
          <w:szCs w:val="24"/>
        </w:rPr>
        <w:t>в 16-ричность и чёткой отстройкой 16-ричности систем и частей явления Человека Изначально Вышестоящим Отцом каждым из нас и синтезом нас, с соответствующим преображением возможности явления каждого из нас Высокой Цельной Реальностью Метагалактики Изначально Вышестоящим Отцом, соответствующими спецификациями развития, и вхождением анклава Человека Планеты Земля в команду Изначальных изначального явления Изначально Вышестоящего Отца Высокой Цельной Реальности Метагалактики синтез-физически собою с соответствующей</w:t>
      </w:r>
      <w:proofErr w:type="gramEnd"/>
      <w:r w:rsidRPr="0087189B">
        <w:rPr>
          <w:rFonts w:ascii="Times New Roman" w:hAnsi="Times New Roman"/>
          <w:sz w:val="24"/>
          <w:szCs w:val="24"/>
        </w:rPr>
        <w:t xml:space="preserve"> фиксацией Высокой Цельной Реальности Метагалактики Изначально Вышестоящего Отца соответствующими частями каждым из нас.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Хум </w:t>
      </w:r>
      <w:r w:rsidR="001575E9">
        <w:rPr>
          <w:rFonts w:ascii="Times New Roman" w:hAnsi="Times New Roman"/>
          <w:sz w:val="24"/>
          <w:szCs w:val="24"/>
        </w:rPr>
        <w:t>Изначально Вышестоящего Отца</w:t>
      </w:r>
      <w:r w:rsidRPr="0087189B">
        <w:rPr>
          <w:rFonts w:ascii="Times New Roman" w:hAnsi="Times New Roman"/>
          <w:sz w:val="24"/>
          <w:szCs w:val="24"/>
        </w:rPr>
        <w:t>, мы стяжаем 37 Синтезов Изначально Вышестоящего Отца, прося 16-ричную концентрацию явления частей в разнообразии 16-ти 256-риц каждым из нас и, синтезируясь с Изначально Вышестоящим Отцом,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145-ю часть – Синтез Вещества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146-ю часть – Синтез Эманаций Человека,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147-ю часть – Синтез Матриц</w:t>
      </w:r>
      <w:r w:rsidR="001575E9">
        <w:rPr>
          <w:rFonts w:ascii="Times New Roman" w:hAnsi="Times New Roman"/>
          <w:sz w:val="24"/>
          <w:szCs w:val="24"/>
        </w:rPr>
        <w:t>ы</w:t>
      </w:r>
      <w:r w:rsidRPr="0087189B">
        <w:rPr>
          <w:rFonts w:ascii="Times New Roman" w:hAnsi="Times New Roman"/>
          <w:sz w:val="24"/>
          <w:szCs w:val="24"/>
        </w:rPr>
        <w:t xml:space="preserve"> </w:t>
      </w:r>
      <w:r w:rsidR="001575E9">
        <w:rPr>
          <w:rFonts w:ascii="Times New Roman" w:hAnsi="Times New Roman"/>
          <w:sz w:val="24"/>
          <w:szCs w:val="24"/>
        </w:rPr>
        <w:t>с</w:t>
      </w:r>
      <w:r w:rsidRPr="0087189B">
        <w:rPr>
          <w:rFonts w:ascii="Times New Roman" w:hAnsi="Times New Roman"/>
          <w:sz w:val="24"/>
          <w:szCs w:val="24"/>
        </w:rPr>
        <w:t>амоорганизации Человека,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148-ю часть – Синтез Воссоединённости Человека,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149-ю часть – Синтез Мерности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150-ю часть – Синтез Скорости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151-ю часть – Синтез Пространства Человека,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152-ю часть – Синтез Времени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153-ю часть – Синтез Поля Пробуждения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154-ю часть – Синтез Содержания Воскрешения Человека, </w:t>
      </w:r>
    </w:p>
    <w:p w:rsidR="001575E9" w:rsidRDefault="001575E9" w:rsidP="0088168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155-ю часть – Синтез Формы Абсолютности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156-ю часть – Синтез Субъядерности Частностей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157-ю часть – Синтез Энергии Аппаратов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158-ю часть – Синтез Света Систем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159-ю часть – Синтез Духа Частей Человека, </w:t>
      </w:r>
    </w:p>
    <w:p w:rsidR="00881689" w:rsidRPr="00905228"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прося Изначально Вышестоящего Отца преобразить 160-ю часть и ввести в неё огонь Человека явлением Изначально Вышестоящего Дома Владыки Изначально Вышестоящего Отца в новой координации 16-рицы Человека с уточняющим форматированием возможностей каждым из нас и синтезом нас, в реорганизации деятельности Изначально Вышестоящего Дома Владыки Изначально </w:t>
      </w:r>
      <w:r w:rsidRPr="0087189B">
        <w:rPr>
          <w:rFonts w:ascii="Times New Roman" w:hAnsi="Times New Roman"/>
          <w:sz w:val="24"/>
          <w:szCs w:val="24"/>
        </w:rPr>
        <w:lastRenderedPageBreak/>
        <w:t xml:space="preserve">Вышестоящего Отца. И возжигаясь 16-ю Синтезами Изначально Вышестоящего Отца, преображаемся ими. Развёртываем новое явление Изначально Вышестоящего Дома Владыки Изначально Вышестоящего Отца каждым из нас и </w:t>
      </w:r>
      <w:r w:rsidRPr="00905228">
        <w:rPr>
          <w:rFonts w:ascii="Times New Roman" w:hAnsi="Times New Roman"/>
          <w:sz w:val="24"/>
          <w:szCs w:val="24"/>
        </w:rPr>
        <w:t>синтезом нас и, возжигаясь, преображаемся этим.</w:t>
      </w:r>
    </w:p>
    <w:p w:rsidR="00881689" w:rsidRPr="0087189B" w:rsidRDefault="00881689" w:rsidP="00881689">
      <w:pPr>
        <w:spacing w:after="0" w:line="240" w:lineRule="auto"/>
        <w:ind w:firstLine="454"/>
        <w:contextualSpacing/>
        <w:jc w:val="both"/>
        <w:rPr>
          <w:rFonts w:ascii="Times New Roman" w:hAnsi="Times New Roman"/>
          <w:sz w:val="24"/>
          <w:szCs w:val="24"/>
        </w:rPr>
      </w:pPr>
      <w:r w:rsidRPr="00905228">
        <w:rPr>
          <w:rFonts w:ascii="Times New Roman" w:hAnsi="Times New Roman"/>
          <w:sz w:val="24"/>
          <w:szCs w:val="24"/>
        </w:rPr>
        <w:t>И далее, синтезируясь с Изначально Вышестоящим Отцом</w:t>
      </w:r>
      <w:r w:rsidRPr="0087189B">
        <w:rPr>
          <w:rFonts w:ascii="Times New Roman" w:hAnsi="Times New Roman"/>
          <w:sz w:val="24"/>
          <w:szCs w:val="24"/>
        </w:rPr>
        <w:t xml:space="preserve">, мы стяжаем </w:t>
      </w:r>
      <w:proofErr w:type="gramStart"/>
      <w:r w:rsidRPr="0087189B">
        <w:rPr>
          <w:rFonts w:ascii="Times New Roman" w:hAnsi="Times New Roman"/>
          <w:sz w:val="24"/>
          <w:szCs w:val="24"/>
        </w:rPr>
        <w:t>обновлённую</w:t>
      </w:r>
      <w:proofErr w:type="gramEnd"/>
      <w:r w:rsidRPr="0087189B">
        <w:rPr>
          <w:rFonts w:ascii="Times New Roman" w:hAnsi="Times New Roman"/>
          <w:sz w:val="24"/>
          <w:szCs w:val="24"/>
        </w:rPr>
        <w:t xml:space="preserve"> 16-рицу Изначально Вышестоящего Дома Аватара Изначально Вышестоящего Отца каждым из нас и синтезом нас и, синтезируясь с </w:t>
      </w:r>
      <w:r w:rsidR="001575E9">
        <w:rPr>
          <w:rFonts w:ascii="Times New Roman" w:hAnsi="Times New Roman"/>
          <w:sz w:val="24"/>
          <w:szCs w:val="24"/>
        </w:rPr>
        <w:t>Изначально Вышестоящим</w:t>
      </w:r>
      <w:r w:rsidRPr="0087189B">
        <w:rPr>
          <w:rFonts w:ascii="Times New Roman" w:hAnsi="Times New Roman"/>
          <w:sz w:val="24"/>
          <w:szCs w:val="24"/>
        </w:rPr>
        <w:t xml:space="preserve"> Отцом,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161-ю часть – Синтез Человека Метагалактики Фа ИВО,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162-ю часть – Синтез Посвящённого Метагалактики Фа </w:t>
      </w:r>
      <w:r w:rsidR="008376B0">
        <w:rPr>
          <w:rFonts w:ascii="Times New Roman" w:hAnsi="Times New Roman"/>
          <w:sz w:val="24"/>
          <w:szCs w:val="24"/>
        </w:rPr>
        <w:t>Изначально Вышестоящего Отца</w:t>
      </w:r>
      <w:r w:rsidRPr="0087189B">
        <w:rPr>
          <w:rFonts w:ascii="Times New Roman" w:hAnsi="Times New Roman"/>
          <w:sz w:val="24"/>
          <w:szCs w:val="24"/>
        </w:rPr>
        <w:t xml:space="preserve">,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163-ю часть – Синтез Служащего Метагалактики Фа ИВО,</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164-ю часть – Синтез Ипостаси Метагалактики </w:t>
      </w:r>
      <w:r w:rsidR="008376B0">
        <w:rPr>
          <w:rFonts w:ascii="Times New Roman" w:hAnsi="Times New Roman"/>
          <w:sz w:val="24"/>
          <w:szCs w:val="24"/>
        </w:rPr>
        <w:t>Фа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165-ю часть – Синтез Учителя Метагалактики </w:t>
      </w:r>
      <w:r w:rsidR="008376B0">
        <w:rPr>
          <w:rFonts w:ascii="Times New Roman" w:hAnsi="Times New Roman"/>
          <w:sz w:val="24"/>
          <w:szCs w:val="24"/>
        </w:rPr>
        <w:t>Фа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166-ю часть – Синтез Владыки Метагалактики </w:t>
      </w:r>
      <w:r w:rsidR="008376B0">
        <w:rPr>
          <w:rFonts w:ascii="Times New Roman" w:hAnsi="Times New Roman"/>
          <w:sz w:val="24"/>
          <w:szCs w:val="24"/>
        </w:rPr>
        <w:t>Фа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167-ю часть – Синтез Аватара Метагалактики Фа ИВО</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168-ю часть – Синтез Отца Метагалактики </w:t>
      </w:r>
      <w:r w:rsidR="008376B0">
        <w:rPr>
          <w:rFonts w:ascii="Times New Roman" w:hAnsi="Times New Roman"/>
          <w:sz w:val="24"/>
          <w:szCs w:val="24"/>
        </w:rPr>
        <w:t>Фа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169-ю часть – Синтез Человека Высокой Цельной Реальности Метагалактик</w:t>
      </w:r>
      <w:r w:rsidR="008376B0">
        <w:rPr>
          <w:rFonts w:ascii="Times New Roman" w:hAnsi="Times New Roman"/>
          <w:sz w:val="24"/>
          <w:szCs w:val="24"/>
        </w:rPr>
        <w:t>и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170-ю часть – Синтез Посвящённого Высокой Цельной Реальности Метагалактик</w:t>
      </w:r>
      <w:r w:rsidR="008376B0">
        <w:rPr>
          <w:rFonts w:ascii="Times New Roman" w:hAnsi="Times New Roman"/>
          <w:sz w:val="24"/>
          <w:szCs w:val="24"/>
        </w:rPr>
        <w:t>и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171-ю часть – Синтез Служащего Высокой Цельной Реальности Метагалактик</w:t>
      </w:r>
      <w:r w:rsidR="008376B0">
        <w:rPr>
          <w:rFonts w:ascii="Times New Roman" w:hAnsi="Times New Roman"/>
          <w:sz w:val="24"/>
          <w:szCs w:val="24"/>
        </w:rPr>
        <w:t>и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172-ю часть – Синтез Ипостаси Высокой Цельной Реальности Метагалактик</w:t>
      </w:r>
      <w:r w:rsidR="008376B0">
        <w:rPr>
          <w:rFonts w:ascii="Times New Roman" w:hAnsi="Times New Roman"/>
          <w:sz w:val="24"/>
          <w:szCs w:val="24"/>
        </w:rPr>
        <w:t>и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173-ю часть – Синтез Учителя Высокой Цельной Реальности Метагалактик</w:t>
      </w:r>
      <w:r w:rsidR="008376B0">
        <w:rPr>
          <w:rFonts w:ascii="Times New Roman" w:hAnsi="Times New Roman"/>
          <w:sz w:val="24"/>
          <w:szCs w:val="24"/>
        </w:rPr>
        <w:t>и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174-ю часть – Синтез Владыки Высокой Цельной Реальности Метагалактик</w:t>
      </w:r>
      <w:r w:rsidR="008376B0">
        <w:rPr>
          <w:rFonts w:ascii="Times New Roman" w:hAnsi="Times New Roman"/>
          <w:sz w:val="24"/>
          <w:szCs w:val="24"/>
        </w:rPr>
        <w:t>и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175-ю часть – Синтез Аватара Высокой Цельной Реальности Метагалактики </w:t>
      </w:r>
      <w:r w:rsidR="008376B0">
        <w:rPr>
          <w:rFonts w:ascii="Times New Roman" w:hAnsi="Times New Roman"/>
          <w:sz w:val="24"/>
          <w:szCs w:val="24"/>
        </w:rPr>
        <w:t>Изначально Вышестоящего Отца</w:t>
      </w:r>
      <w:r w:rsidRPr="0087189B">
        <w:rPr>
          <w:rFonts w:ascii="Times New Roman" w:hAnsi="Times New Roman"/>
          <w:sz w:val="24"/>
          <w:szCs w:val="24"/>
        </w:rPr>
        <w:t>,</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стяжая обновление 176-й части – Изначально Вышестоящего Дома Аватара Изначально Вышестоящего Отца, прося преобразить каждого из нас и синтез нас новой 15-рицей явления Изначально Вышестоящего Дома Аватара Изначально Вышестоящего Отца каждым из нас и синтезом нас, в новом 15-ричном восхождении и реализации каждого Человека Планеты Земля и явлением разработанности, выразимости и иерархизации явлений каждого служащего Изначально Вышестоящего Дома Изначально Вышестоящего Отца</w:t>
      </w:r>
      <w:proofErr w:type="gramEnd"/>
      <w:r w:rsidRPr="0087189B">
        <w:rPr>
          <w:rFonts w:ascii="Times New Roman" w:hAnsi="Times New Roman"/>
          <w:sz w:val="24"/>
          <w:szCs w:val="24"/>
        </w:rPr>
        <w:t xml:space="preserve"> данной 15-рицей </w:t>
      </w:r>
      <w:proofErr w:type="gramStart"/>
      <w:r w:rsidRPr="0087189B">
        <w:rPr>
          <w:rFonts w:ascii="Times New Roman" w:hAnsi="Times New Roman"/>
          <w:sz w:val="24"/>
          <w:szCs w:val="24"/>
        </w:rPr>
        <w:t>синтез-физически</w:t>
      </w:r>
      <w:proofErr w:type="gramEnd"/>
      <w:r w:rsidRPr="0087189B">
        <w:rPr>
          <w:rFonts w:ascii="Times New Roman" w:hAnsi="Times New Roman"/>
          <w:sz w:val="24"/>
          <w:szCs w:val="24"/>
        </w:rPr>
        <w:t xml:space="preserve"> собою, в перспективе явления одного из 15-ти выражений данного выявления каждым из нас и синтезом нас. И возжигаясь 16-рицей Изначально Вышестоящего Дома Аватара Изначально Вышестоящего Отца, преображаемся этим.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возжигаясь 16-ю Синтезами Изначально Вышестоящим Отцом, преображаясь этим, синтезируемся с Изначально Вышестоящим Отцом и стяжаем обновление спецификаций и реализаций 5-ти частей,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177-ю часть – Синтезом Могущества Человека и стяжая Синтез Могущества Человека,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178-ю часть – Синтез Практики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179-ю часть – Синтез </w:t>
      </w:r>
      <w:proofErr w:type="spellStart"/>
      <w:r w:rsidRPr="0087189B">
        <w:rPr>
          <w:rFonts w:ascii="Times New Roman" w:hAnsi="Times New Roman"/>
          <w:sz w:val="24"/>
          <w:szCs w:val="24"/>
        </w:rPr>
        <w:t>Вершения</w:t>
      </w:r>
      <w:proofErr w:type="spellEnd"/>
      <w:r w:rsidRPr="0087189B">
        <w:rPr>
          <w:rFonts w:ascii="Times New Roman" w:hAnsi="Times New Roman"/>
          <w:sz w:val="24"/>
          <w:szCs w:val="24"/>
        </w:rPr>
        <w:t xml:space="preserve"> Человека,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стяжаем 180-ю часть – Синтез Служения Человека</w:t>
      </w:r>
      <w:r w:rsidR="008376B0">
        <w:rPr>
          <w:rFonts w:ascii="Times New Roman" w:hAnsi="Times New Roman"/>
          <w:sz w:val="24"/>
          <w:szCs w:val="24"/>
        </w:rPr>
        <w:t xml:space="preserve"> 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стяжаем 181-ю часть – Синтез Человечности Человека,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возжигаясь пятью Синтезами Изначально Вышестоящего Отца, преображаемся ими, прося преобразить каждую из стяжённых 37-ми частей в каждой 256-рице из 4096-ти частей каждого из нас, каждого служащего Иерархии и всех людей Планеты Земля в целом.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Изначально Вышестоящим Отцом, мы стяжаем Синтез Изначально Вышестоящего Отца, прося преобразить каждого</w:t>
      </w:r>
      <w:r w:rsidR="008376B0">
        <w:rPr>
          <w:rFonts w:ascii="Times New Roman" w:hAnsi="Times New Roman"/>
          <w:sz w:val="24"/>
          <w:szCs w:val="24"/>
        </w:rPr>
        <w:t xml:space="preserve"> из нас и синтез нас в целом. И</w:t>
      </w:r>
      <w:r w:rsidRPr="0087189B">
        <w:rPr>
          <w:rFonts w:ascii="Times New Roman" w:hAnsi="Times New Roman"/>
          <w:sz w:val="24"/>
          <w:szCs w:val="24"/>
        </w:rPr>
        <w:t xml:space="preserve">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мы благодарим Изначально Вышестоящего Отца, благодарим 64-рицу Изначальных Ипостасей Высокой Цельной Реальности Метагалактики </w:t>
      </w:r>
      <w:r w:rsidR="008376B0">
        <w:rPr>
          <w:rFonts w:ascii="Times New Roman" w:hAnsi="Times New Roman"/>
          <w:sz w:val="24"/>
          <w:szCs w:val="24"/>
        </w:rPr>
        <w:t xml:space="preserve">Изначально Вышестоящего Отца </w:t>
      </w:r>
      <w:r w:rsidRPr="0087189B">
        <w:rPr>
          <w:rFonts w:ascii="Times New Roman" w:hAnsi="Times New Roman"/>
          <w:sz w:val="24"/>
          <w:szCs w:val="24"/>
        </w:rPr>
        <w:t>за поддержку нас и защиту в процессе обновления частей каждым из нас</w:t>
      </w:r>
      <w:r w:rsidRPr="0087189B">
        <w:rPr>
          <w:rFonts w:ascii="Times New Roman" w:hAnsi="Times New Roman"/>
          <w:i/>
          <w:sz w:val="24"/>
          <w:szCs w:val="24"/>
        </w:rPr>
        <w:t xml:space="preserve">.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lastRenderedPageBreak/>
        <w:t>И далее мы синтезируемся 37-ю обновлёнными частями каждого из нас с соответствующими частями Изначально Вышестоящего Отца</w:t>
      </w:r>
      <w:r w:rsidRPr="0087189B">
        <w:rPr>
          <w:rFonts w:ascii="Times New Roman" w:hAnsi="Times New Roman"/>
          <w:i/>
          <w:sz w:val="24"/>
          <w:szCs w:val="24"/>
        </w:rPr>
        <w:t xml:space="preserve">. </w:t>
      </w:r>
      <w:r w:rsidRPr="0087189B">
        <w:rPr>
          <w:rFonts w:ascii="Times New Roman" w:hAnsi="Times New Roman"/>
          <w:sz w:val="24"/>
          <w:szCs w:val="24"/>
        </w:rPr>
        <w:t xml:space="preserve">И стяжаем явление 37-ми частей Изначально Вышестоящего Отца каждым из нас в развитии и </w:t>
      </w:r>
      <w:r w:rsidR="008376B0">
        <w:rPr>
          <w:rFonts w:ascii="Times New Roman" w:hAnsi="Times New Roman"/>
          <w:sz w:val="24"/>
          <w:szCs w:val="24"/>
        </w:rPr>
        <w:t>ре</w:t>
      </w:r>
      <w:r w:rsidRPr="0087189B">
        <w:rPr>
          <w:rFonts w:ascii="Times New Roman" w:hAnsi="Times New Roman"/>
          <w:sz w:val="24"/>
          <w:szCs w:val="24"/>
        </w:rPr>
        <w:t>организации частей Изначально Вышестоящего Отца частями каждого из нас синтез-физически собою</w:t>
      </w:r>
      <w:r w:rsidRPr="0087189B">
        <w:rPr>
          <w:rFonts w:ascii="Times New Roman" w:hAnsi="Times New Roman"/>
          <w:i/>
          <w:sz w:val="24"/>
          <w:szCs w:val="24"/>
        </w:rPr>
        <w:t>,</w:t>
      </w:r>
      <w:r w:rsidRPr="0087189B">
        <w:rPr>
          <w:rFonts w:ascii="Times New Roman" w:hAnsi="Times New Roman"/>
          <w:sz w:val="24"/>
          <w:szCs w:val="24"/>
        </w:rPr>
        <w:t xml:space="preserve">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преображаемся этим. </w:t>
      </w:r>
    </w:p>
    <w:p w:rsidR="00881689"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мы благодарим Изначально Вышестоящего Отца, благодарим Изначально Вышестоящих Ипостасей Изначальностей, благодарим Изначально Вышестоящих Аватаров Синтеза Кут Хуми Фаинь. </w:t>
      </w:r>
      <w:proofErr w:type="gramStart"/>
      <w:r w:rsidRPr="0087189B">
        <w:rPr>
          <w:rFonts w:ascii="Times New Roman" w:hAnsi="Times New Roman"/>
          <w:sz w:val="24"/>
          <w:szCs w:val="24"/>
        </w:rPr>
        <w:t>Возвращаемся в физическое выражение каждого из нас и эманируем всё стяжённое</w:t>
      </w:r>
      <w:r w:rsidR="008376B0">
        <w:rPr>
          <w:rFonts w:ascii="Times New Roman" w:hAnsi="Times New Roman"/>
          <w:sz w:val="24"/>
          <w:szCs w:val="24"/>
        </w:rPr>
        <w:t xml:space="preserve"> и</w:t>
      </w:r>
      <w:r w:rsidRPr="0087189B">
        <w:rPr>
          <w:rFonts w:ascii="Times New Roman" w:hAnsi="Times New Roman"/>
          <w:sz w:val="24"/>
          <w:szCs w:val="24"/>
        </w:rPr>
        <w:t xml:space="preserve">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w:t>
      </w:r>
      <w:r w:rsidR="008376B0">
        <w:rPr>
          <w:rFonts w:ascii="Times New Roman" w:hAnsi="Times New Roman"/>
          <w:sz w:val="24"/>
          <w:szCs w:val="24"/>
        </w:rPr>
        <w:t xml:space="preserve"> Отца каждого из нас.</w:t>
      </w:r>
      <w:proofErr w:type="gramEnd"/>
    </w:p>
    <w:p w:rsidR="008376B0" w:rsidRPr="0087189B" w:rsidRDefault="008376B0" w:rsidP="00881689">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881689" w:rsidRPr="0087189B" w:rsidRDefault="00881689" w:rsidP="00881689">
      <w:pPr>
        <w:pStyle w:val="0"/>
      </w:pPr>
      <w:bookmarkStart w:id="17" w:name="_Toc501532115"/>
      <w:r w:rsidRPr="0087189B">
        <w:t>Практика 8. Стяжание 8-этажного с 9-м этажом мансардой Личного Частного здания ИВДИВО Метагалактики Фа на 16384</w:t>
      </w:r>
      <w:r w:rsidR="008376B0">
        <w:rPr>
          <w:lang w:val="ru-RU"/>
        </w:rPr>
        <w:noBreakHyphen/>
      </w:r>
      <w:r w:rsidRPr="0087189B">
        <w:t>й Реальности Метагалактики Фа</w:t>
      </w:r>
      <w:bookmarkEnd w:id="17"/>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Мы возжигаемся всем </w:t>
      </w:r>
      <w:r w:rsidR="008376B0">
        <w:rPr>
          <w:rFonts w:ascii="Times New Roman" w:hAnsi="Times New Roman"/>
          <w:sz w:val="24"/>
          <w:szCs w:val="24"/>
        </w:rPr>
        <w:t>С</w:t>
      </w:r>
      <w:r w:rsidRPr="0087189B">
        <w:rPr>
          <w:rFonts w:ascii="Times New Roman" w:hAnsi="Times New Roman"/>
          <w:sz w:val="24"/>
          <w:szCs w:val="24"/>
        </w:rPr>
        <w:t xml:space="preserve">интезом каждого из нас. Синтезируемся с Изначально </w:t>
      </w:r>
      <w:proofErr w:type="gramStart"/>
      <w:r w:rsidRPr="0087189B">
        <w:rPr>
          <w:rFonts w:ascii="Times New Roman" w:hAnsi="Times New Roman"/>
          <w:sz w:val="24"/>
          <w:szCs w:val="24"/>
        </w:rPr>
        <w:t>Вышестоящими</w:t>
      </w:r>
      <w:proofErr w:type="gramEnd"/>
      <w:r w:rsidRPr="0087189B">
        <w:rPr>
          <w:rFonts w:ascii="Times New Roman" w:hAnsi="Times New Roman"/>
          <w:sz w:val="24"/>
          <w:szCs w:val="24"/>
        </w:rPr>
        <w:t xml:space="preserve"> Аватарами Синтеза Кут Хуми Фаинь, стяжаем проникновенность</w:t>
      </w:r>
      <w:r w:rsidR="001E28F3">
        <w:rPr>
          <w:rFonts w:ascii="Times New Roman" w:hAnsi="Times New Roman"/>
          <w:sz w:val="24"/>
          <w:szCs w:val="24"/>
        </w:rPr>
        <w:t xml:space="preserve"> </w:t>
      </w:r>
      <w:r w:rsidRPr="0087189B">
        <w:rPr>
          <w:rFonts w:ascii="Times New Roman" w:hAnsi="Times New Roman"/>
          <w:sz w:val="24"/>
          <w:szCs w:val="24"/>
        </w:rPr>
        <w:t xml:space="preserve">78-м Синтезом Изначально Вышестоящего Отца каждому из нас. Возжигаемся 78-м Синтезом Изначально Вышестоящего Отца каждым из нас, проникаемся этим.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Изначально </w:t>
      </w:r>
      <w:proofErr w:type="gramStart"/>
      <w:r w:rsidRPr="0087189B">
        <w:rPr>
          <w:rFonts w:ascii="Times New Roman" w:hAnsi="Times New Roman"/>
          <w:sz w:val="24"/>
          <w:szCs w:val="24"/>
        </w:rPr>
        <w:t>Вышестоящими</w:t>
      </w:r>
      <w:proofErr w:type="gramEnd"/>
      <w:r w:rsidRPr="0087189B">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4032-х </w:t>
      </w:r>
      <w:r w:rsidR="001E28F3">
        <w:rPr>
          <w:rFonts w:ascii="Times New Roman" w:hAnsi="Times New Roman"/>
          <w:sz w:val="24"/>
          <w:szCs w:val="24"/>
        </w:rPr>
        <w:t>И</w:t>
      </w:r>
      <w:r w:rsidRPr="0087189B">
        <w:rPr>
          <w:rFonts w:ascii="Times New Roman" w:hAnsi="Times New Roman"/>
          <w:sz w:val="24"/>
          <w:szCs w:val="24"/>
        </w:rPr>
        <w:t xml:space="preserve">значально </w:t>
      </w:r>
      <w:r w:rsidR="001E28F3">
        <w:rPr>
          <w:rFonts w:ascii="Times New Roman" w:hAnsi="Times New Roman"/>
          <w:sz w:val="24"/>
          <w:szCs w:val="24"/>
        </w:rPr>
        <w:t>В</w:t>
      </w:r>
      <w:r w:rsidRPr="0087189B">
        <w:rPr>
          <w:rFonts w:ascii="Times New Roman" w:hAnsi="Times New Roman"/>
          <w:sz w:val="24"/>
          <w:szCs w:val="24"/>
        </w:rPr>
        <w:t xml:space="preserve">ышестоящий </w:t>
      </w:r>
      <w:r w:rsidR="001E28F3">
        <w:rPr>
          <w:rFonts w:ascii="Times New Roman" w:hAnsi="Times New Roman"/>
          <w:sz w:val="24"/>
          <w:szCs w:val="24"/>
        </w:rPr>
        <w:t>Р</w:t>
      </w:r>
      <w:r w:rsidRPr="0087189B">
        <w:rPr>
          <w:rFonts w:ascii="Times New Roman" w:hAnsi="Times New Roman"/>
          <w:sz w:val="24"/>
          <w:szCs w:val="24"/>
        </w:rPr>
        <w:t xml:space="preserve">еальный явленно, развёртываясь Учителем 78-го Синтеза в форме. </w:t>
      </w:r>
      <w:proofErr w:type="gramStart"/>
      <w:r w:rsidRPr="0087189B">
        <w:rPr>
          <w:rFonts w:ascii="Times New Roman" w:hAnsi="Times New Roman"/>
          <w:sz w:val="24"/>
          <w:szCs w:val="24"/>
        </w:rPr>
        <w:t>И возжигаясь этим,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Явление 8-этажного с 9-м этажом мансардой здания Реальностью Метагалактики Фа явлением на 16384-й Реальности Метагалактики Фа, преобразив любые личные здания метагалактической компетенции реальностей и присутствий любого из нас, как Служащего</w:t>
      </w:r>
      <w:proofErr w:type="gramEnd"/>
      <w:r w:rsidRPr="0087189B">
        <w:rPr>
          <w:rFonts w:ascii="Times New Roman" w:hAnsi="Times New Roman"/>
          <w:sz w:val="24"/>
          <w:szCs w:val="24"/>
        </w:rPr>
        <w:t xml:space="preserve"> Изначально Вышестоящего Дома Изначально Вышестоящего Отца, на Единственное Метагалактическое Личное Частное Здание ИВДИВО 8-этажным Кубом Творения с 9-м этажом мансардой явлением Метагалактики Фа каждым из нас и каждого из нас Метагалактикой Фа в синтезе их. И </w:t>
      </w:r>
      <w:proofErr w:type="gramStart"/>
      <w:r w:rsidRPr="0087189B">
        <w:rPr>
          <w:rFonts w:ascii="Times New Roman" w:hAnsi="Times New Roman"/>
          <w:sz w:val="24"/>
          <w:szCs w:val="24"/>
        </w:rPr>
        <w:t>возжигаясь</w:t>
      </w:r>
      <w:proofErr w:type="gramEnd"/>
      <w:r w:rsidRPr="0087189B">
        <w:rPr>
          <w:rFonts w:ascii="Times New Roman" w:hAnsi="Times New Roman"/>
          <w:sz w:val="24"/>
          <w:szCs w:val="24"/>
        </w:rPr>
        <w:t xml:space="preserve"> Синтез Синтезом Изначально Вышестоящего Отца, преображаясь им, синтезируемся с Изначально Вышестоящими Аватарами Синтеза Кут Хуми Фаинь и стяжаем Личное Частное Здание ИВДИВО Метагалактики Фа Правом его владения, стяжания, развёртывания и реализации с реорганизацией всех условий и специфик Метагалактического развития и выражения каждого из нас.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Правом, мы синтезируемся с Изначально Вышестоящим Отцом, переходим в зал Изначально Вышестоящего Отца Человеком Синтеза явлением Учителя 78-го Синтеза в форме каждым из нас в синтезе ракурсо</w:t>
      </w:r>
      <w:r w:rsidR="001E28F3">
        <w:rPr>
          <w:rFonts w:ascii="Times New Roman" w:hAnsi="Times New Roman"/>
          <w:sz w:val="24"/>
          <w:szCs w:val="24"/>
        </w:rPr>
        <w:t>в</w:t>
      </w:r>
      <w:r w:rsidRPr="0087189B">
        <w:rPr>
          <w:rFonts w:ascii="Times New Roman" w:hAnsi="Times New Roman"/>
          <w:sz w:val="24"/>
          <w:szCs w:val="24"/>
        </w:rPr>
        <w:t xml:space="preserve"> явления Служения физически собою. </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И развёртываясь пред Изначально Вышестоящим Отцом, синтезируемся с Хум Изначально Вышестоящего Отца, стяжаем 4096 Синтезов Изначально Вышестоящего Отца, прося преобразить каждого из нас и синтез нас явлением Учителя Синтеза Изначально Вышестоящего Дома Изначально Вышестоящего Отца концентрацией 4096-ти Реальностей с 12289-й по 16384-ю Реальность в синтезе их физической фиксацией на каждом из нас компактификацией метагалактического развития </w:t>
      </w:r>
      <w:r w:rsidR="00473723">
        <w:rPr>
          <w:rFonts w:ascii="Times New Roman" w:hAnsi="Times New Roman"/>
          <w:sz w:val="24"/>
          <w:szCs w:val="24"/>
        </w:rPr>
        <w:t>синтезф</w:t>
      </w:r>
      <w:r w:rsidRPr="0087189B">
        <w:rPr>
          <w:rFonts w:ascii="Times New Roman" w:hAnsi="Times New Roman"/>
          <w:sz w:val="24"/>
          <w:szCs w:val="24"/>
        </w:rPr>
        <w:t>изически собою с развёртыванием фиксации</w:t>
      </w:r>
      <w:proofErr w:type="gramEnd"/>
      <w:r w:rsidRPr="0087189B">
        <w:rPr>
          <w:rFonts w:ascii="Times New Roman" w:hAnsi="Times New Roman"/>
          <w:sz w:val="24"/>
          <w:szCs w:val="24"/>
        </w:rPr>
        <w:t xml:space="preserve"> 12289-й Реальности соответствующей мерностью Образом Отца Человека Планеты Изначально Вышестоящего Отца, первой частью 4096-рицы каждого из нас, и далее вверх по фиксации реальностей и мерностей соответствующими частями до фиксации в реализации 4096-й части 16384-й реальност</w:t>
      </w:r>
      <w:r w:rsidR="00DA57E0">
        <w:rPr>
          <w:rFonts w:ascii="Times New Roman" w:hAnsi="Times New Roman"/>
          <w:sz w:val="24"/>
          <w:szCs w:val="24"/>
        </w:rPr>
        <w:t>ью</w:t>
      </w:r>
      <w:r w:rsidRPr="0087189B">
        <w:rPr>
          <w:rFonts w:ascii="Times New Roman" w:hAnsi="Times New Roman"/>
          <w:sz w:val="24"/>
          <w:szCs w:val="24"/>
        </w:rPr>
        <w:t xml:space="preserve"> соответствующей мерности Метагалактики Фа </w:t>
      </w:r>
      <w:r w:rsidR="00DA57E0">
        <w:rPr>
          <w:rFonts w:ascii="Times New Roman" w:hAnsi="Times New Roman"/>
          <w:sz w:val="24"/>
          <w:szCs w:val="24"/>
        </w:rPr>
        <w:t xml:space="preserve">– </w:t>
      </w:r>
      <w:r w:rsidRPr="0087189B">
        <w:rPr>
          <w:rFonts w:ascii="Times New Roman" w:hAnsi="Times New Roman"/>
          <w:sz w:val="24"/>
          <w:szCs w:val="24"/>
        </w:rPr>
        <w:t xml:space="preserve">частью Отца Изначально Вышестоящего Отца 4096-рично </w:t>
      </w:r>
      <w:r w:rsidR="00473723">
        <w:rPr>
          <w:rFonts w:ascii="Times New Roman" w:hAnsi="Times New Roman"/>
          <w:sz w:val="24"/>
          <w:szCs w:val="24"/>
        </w:rPr>
        <w:t>синтезф</w:t>
      </w:r>
      <w:r w:rsidRPr="0087189B">
        <w:rPr>
          <w:rFonts w:ascii="Times New Roman" w:hAnsi="Times New Roman"/>
          <w:sz w:val="24"/>
          <w:szCs w:val="24"/>
        </w:rPr>
        <w:t xml:space="preserve">изически собою.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в синтезе 4096-ти частей 4096-ю Реальностями скомпактифицировать фиксацию Метагалактики Фа каждым из нас в физическом явлении Учителя Синтеза явлением Человека Синтеза и явлением </w:t>
      </w:r>
      <w:proofErr w:type="spellStart"/>
      <w:r w:rsidRPr="0087189B">
        <w:rPr>
          <w:rFonts w:ascii="Times New Roman" w:hAnsi="Times New Roman"/>
          <w:sz w:val="24"/>
          <w:szCs w:val="24"/>
        </w:rPr>
        <w:t>Компактификационного</w:t>
      </w:r>
      <w:proofErr w:type="spellEnd"/>
      <w:r w:rsidRPr="0087189B">
        <w:rPr>
          <w:rFonts w:ascii="Times New Roman" w:hAnsi="Times New Roman"/>
          <w:sz w:val="24"/>
          <w:szCs w:val="24"/>
        </w:rPr>
        <w:t xml:space="preserve"> Синтеза Реальностей Метагалактики Фа Служением Изначально Вышестоящему Отцу Явлением Изначально Вышестоящего Отца </w:t>
      </w:r>
      <w:r w:rsidR="00473723">
        <w:rPr>
          <w:rFonts w:ascii="Times New Roman" w:hAnsi="Times New Roman"/>
          <w:sz w:val="24"/>
          <w:szCs w:val="24"/>
        </w:rPr>
        <w:t>синтезф</w:t>
      </w:r>
      <w:r w:rsidRPr="0087189B">
        <w:rPr>
          <w:rFonts w:ascii="Times New Roman" w:hAnsi="Times New Roman"/>
          <w:sz w:val="24"/>
          <w:szCs w:val="24"/>
        </w:rPr>
        <w:t xml:space="preserve">изически собою. </w:t>
      </w:r>
      <w:proofErr w:type="gramStart"/>
      <w:r w:rsidRPr="0087189B">
        <w:rPr>
          <w:rFonts w:ascii="Times New Roman" w:hAnsi="Times New Roman"/>
          <w:sz w:val="24"/>
          <w:szCs w:val="24"/>
        </w:rPr>
        <w:t>И возжигаясь 4096-ю Синтезами Изначально Вышестоящего Отца, преображаясь ими, развёртываем и обновляем координацию Реальностей с мерностями и всеми спецификами необходимого выражения</w:t>
      </w:r>
      <w:r w:rsidR="00DA57E0">
        <w:rPr>
          <w:rFonts w:ascii="Times New Roman" w:hAnsi="Times New Roman"/>
          <w:sz w:val="24"/>
          <w:szCs w:val="24"/>
        </w:rPr>
        <w:t xml:space="preserve"> и явления</w:t>
      </w:r>
      <w:r w:rsidRPr="0087189B">
        <w:rPr>
          <w:rFonts w:ascii="Times New Roman" w:hAnsi="Times New Roman"/>
          <w:sz w:val="24"/>
          <w:szCs w:val="24"/>
        </w:rPr>
        <w:t xml:space="preserve"> Метагалактики Фа частями в физическом теле каждого из нас от Образа Отца Человека </w:t>
      </w:r>
      <w:r w:rsidRPr="0087189B">
        <w:rPr>
          <w:rFonts w:ascii="Times New Roman" w:hAnsi="Times New Roman"/>
          <w:sz w:val="24"/>
          <w:szCs w:val="24"/>
        </w:rPr>
        <w:lastRenderedPageBreak/>
        <w:t>Планеты Изначально Вышестоящего Отца концентрацией 12289-й реальностью с мерностями её до Отца Изначально Вышестоящего Отца 16384-й реальностью с мерностями её Метагалактики Фа в синтезе</w:t>
      </w:r>
      <w:proofErr w:type="gramEnd"/>
      <w:r w:rsidRPr="0087189B">
        <w:rPr>
          <w:rFonts w:ascii="Times New Roman" w:hAnsi="Times New Roman"/>
          <w:sz w:val="24"/>
          <w:szCs w:val="24"/>
        </w:rPr>
        <w:t xml:space="preserve"> </w:t>
      </w:r>
      <w:r w:rsidR="00DA57E0">
        <w:rPr>
          <w:rFonts w:ascii="Times New Roman" w:hAnsi="Times New Roman"/>
          <w:sz w:val="24"/>
          <w:szCs w:val="24"/>
        </w:rPr>
        <w:t>их</w:t>
      </w:r>
      <w:r w:rsidRPr="0087189B">
        <w:rPr>
          <w:rFonts w:ascii="Times New Roman" w:hAnsi="Times New Roman"/>
          <w:sz w:val="24"/>
          <w:szCs w:val="24"/>
        </w:rPr>
        <w:t xml:space="preserve"> частями физичности тела Человека каждым из нас и синтез</w:t>
      </w:r>
      <w:r w:rsidR="00DA57E0">
        <w:rPr>
          <w:rFonts w:ascii="Times New Roman" w:hAnsi="Times New Roman"/>
          <w:sz w:val="24"/>
          <w:szCs w:val="24"/>
        </w:rPr>
        <w:t>а</w:t>
      </w:r>
      <w:r w:rsidRPr="0087189B">
        <w:rPr>
          <w:rFonts w:ascii="Times New Roman" w:hAnsi="Times New Roman"/>
          <w:sz w:val="24"/>
          <w:szCs w:val="24"/>
        </w:rPr>
        <w:t xml:space="preserve"> нас. И возжигаясь, преображаемся этим.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физическое тело каждого из нас и синтез нас в физическом явлении Человека Синтеза явлением концентрации Метагалактики Фа каждым из нас 4096-рично синтезфизически собою. И возжигаясь, преображаемся этим каждым из нас и синтезом нас.</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Синтезируясь с Изначально Вышестоящим Отцом, </w:t>
      </w:r>
      <w:r w:rsidRPr="0087189B">
        <w:rPr>
          <w:rFonts w:ascii="Times New Roman" w:hAnsi="Times New Roman"/>
          <w:b/>
          <w:sz w:val="24"/>
          <w:szCs w:val="24"/>
        </w:rPr>
        <w:t>стяжаем Право Явления Личного Частного</w:t>
      </w:r>
      <w:r w:rsidR="00DA57E0">
        <w:rPr>
          <w:rFonts w:ascii="Times New Roman" w:hAnsi="Times New Roman"/>
          <w:b/>
          <w:sz w:val="24"/>
          <w:szCs w:val="24"/>
        </w:rPr>
        <w:t xml:space="preserve"> </w:t>
      </w:r>
      <w:r w:rsidRPr="0087189B">
        <w:rPr>
          <w:rFonts w:ascii="Times New Roman" w:hAnsi="Times New Roman"/>
          <w:b/>
          <w:sz w:val="24"/>
          <w:szCs w:val="24"/>
        </w:rPr>
        <w:t>Здания ИВДИВО Метагалактики Фа каждым из нас, 8-этажным</w:t>
      </w:r>
      <w:r w:rsidRPr="0087189B">
        <w:rPr>
          <w:rFonts w:ascii="Times New Roman" w:hAnsi="Times New Roman"/>
          <w:sz w:val="24"/>
          <w:szCs w:val="24"/>
        </w:rPr>
        <w:t xml:space="preserve"> Кубом Творения Изначально Вышестоящего Отца с 9-м этажом мансардой</w:t>
      </w:r>
      <w:r w:rsidR="00DA57E0">
        <w:rPr>
          <w:rFonts w:ascii="Times New Roman" w:hAnsi="Times New Roman"/>
          <w:sz w:val="24"/>
          <w:szCs w:val="24"/>
        </w:rPr>
        <w:t xml:space="preserve"> – </w:t>
      </w:r>
      <w:r w:rsidRPr="0087189B">
        <w:rPr>
          <w:rFonts w:ascii="Times New Roman" w:hAnsi="Times New Roman"/>
          <w:sz w:val="24"/>
          <w:szCs w:val="24"/>
        </w:rPr>
        <w:t>кабинетом каждому из нас, кабинетом каждого из нас, явлением 16384-й реальности Метагалактики Фа в синтезе Миров, и ракурсом Синтезного Мира каждым из нас и синтезом нас в явлении Личного здания Созидания Условий и</w:t>
      </w:r>
      <w:proofErr w:type="gramEnd"/>
      <w:r w:rsidRPr="0087189B">
        <w:rPr>
          <w:rFonts w:ascii="Times New Roman" w:hAnsi="Times New Roman"/>
          <w:sz w:val="24"/>
          <w:szCs w:val="24"/>
        </w:rPr>
        <w:t xml:space="preserve"> всех специфик физической жизни каждого из нас и синтеза нас с явлением 8ми, данным зданием метагалактически физически собою.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возжигаясь Правом Изначально Вышестоящего Отца, просим Изначально Вышестоящего Отца при стяжании и развёртывании данного здания завершить явление всех зданий Метагалактики Фа и возможно Планеты Земля предыдущих формаций действия, сохранив только одно данное это здание каждого из нас </w:t>
      </w:r>
      <w:r w:rsidR="00473723">
        <w:rPr>
          <w:rFonts w:ascii="Times New Roman" w:hAnsi="Times New Roman"/>
          <w:sz w:val="24"/>
          <w:szCs w:val="24"/>
        </w:rPr>
        <w:t>п</w:t>
      </w:r>
      <w:r w:rsidRPr="0087189B">
        <w:rPr>
          <w:rFonts w:ascii="Times New Roman" w:hAnsi="Times New Roman"/>
          <w:sz w:val="24"/>
          <w:szCs w:val="24"/>
        </w:rPr>
        <w:t>ерспектив</w:t>
      </w:r>
      <w:r w:rsidR="00473723">
        <w:rPr>
          <w:rFonts w:ascii="Times New Roman" w:hAnsi="Times New Roman"/>
          <w:sz w:val="24"/>
          <w:szCs w:val="24"/>
        </w:rPr>
        <w:t>ой</w:t>
      </w:r>
      <w:r w:rsidRPr="0087189B">
        <w:rPr>
          <w:rFonts w:ascii="Times New Roman" w:hAnsi="Times New Roman"/>
          <w:sz w:val="24"/>
          <w:szCs w:val="24"/>
        </w:rPr>
        <w:t xml:space="preserve"> метагалактического развития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Изначально Вышестоящим Отцом, стяжаем Специальный Огонь явления здания ИВДИВО Метагалактики Фа Личного каждым из нас. </w:t>
      </w:r>
      <w:proofErr w:type="gramStart"/>
      <w:r w:rsidRPr="0087189B">
        <w:rPr>
          <w:rFonts w:ascii="Times New Roman" w:hAnsi="Times New Roman"/>
          <w:sz w:val="24"/>
          <w:szCs w:val="24"/>
        </w:rPr>
        <w:t>Синтезируясь с Хум Изначально Вышестоящего Отца, стяжая Синтез Изначально Вышестоящего Отца и</w:t>
      </w:r>
      <w:r w:rsidR="00473723">
        <w:rPr>
          <w:rFonts w:ascii="Times New Roman" w:hAnsi="Times New Roman"/>
          <w:sz w:val="24"/>
          <w:szCs w:val="24"/>
        </w:rPr>
        <w:t>,</w:t>
      </w:r>
      <w:r w:rsidRPr="0087189B">
        <w:rPr>
          <w:rFonts w:ascii="Times New Roman" w:hAnsi="Times New Roman"/>
          <w:sz w:val="24"/>
          <w:szCs w:val="24"/>
        </w:rPr>
        <w:t xml:space="preserve"> возжигаясь им, переходим из зала Изначально Вышестоящего Отца на 16384-ю Реальность Метагалактики Фа, развёртываясь в соответствующей природной среде синтеза 16384-й Реальности Метагалактики Фа </w:t>
      </w:r>
      <w:r w:rsidR="00473723">
        <w:rPr>
          <w:rFonts w:ascii="Times New Roman" w:hAnsi="Times New Roman"/>
          <w:sz w:val="24"/>
          <w:szCs w:val="24"/>
        </w:rPr>
        <w:t>синтезф</w:t>
      </w:r>
      <w:r w:rsidRPr="0087189B">
        <w:rPr>
          <w:rFonts w:ascii="Times New Roman" w:hAnsi="Times New Roman"/>
          <w:sz w:val="24"/>
          <w:szCs w:val="24"/>
        </w:rPr>
        <w:t>изически собою с формированием Экополиса самой Реальностью Метагалактики Фа и фиксацией места явления здания каждого из нас соответствующей природной среды формации накопления Синтеза природным явлением</w:t>
      </w:r>
      <w:proofErr w:type="gramEnd"/>
      <w:r w:rsidRPr="0087189B">
        <w:rPr>
          <w:rFonts w:ascii="Times New Roman" w:hAnsi="Times New Roman"/>
          <w:sz w:val="24"/>
          <w:szCs w:val="24"/>
        </w:rPr>
        <w:t xml:space="preserve"> каждого из нас с общим явлением вокруг формирующегося Экополиса Реальности Метагалактики Фа. </w:t>
      </w:r>
    </w:p>
    <w:p w:rsidR="00881689" w:rsidRPr="0087189B" w:rsidRDefault="00881689" w:rsidP="00881689">
      <w:pPr>
        <w:spacing w:after="0" w:line="240" w:lineRule="auto"/>
        <w:ind w:firstLine="454"/>
        <w:jc w:val="both"/>
        <w:rPr>
          <w:rFonts w:ascii="Times New Roman" w:hAnsi="Times New Roman"/>
          <w:b/>
          <w:sz w:val="24"/>
          <w:szCs w:val="24"/>
        </w:rPr>
      </w:pPr>
      <w:r w:rsidRPr="0087189B">
        <w:rPr>
          <w:rFonts w:ascii="Times New Roman" w:hAnsi="Times New Roman"/>
          <w:sz w:val="24"/>
          <w:szCs w:val="24"/>
        </w:rPr>
        <w:t xml:space="preserve">Становимся на природе на соответствующее место, пред которым будет формироваться данное здание каждого из нас. Эманируем Специальный Огонь и Специальный Синтез Изначально Вышестоящего Отца из нас, развёртывая Сферу Материализации здания. </w:t>
      </w:r>
      <w:proofErr w:type="gramStart"/>
      <w:r w:rsidRPr="0087189B">
        <w:rPr>
          <w:rFonts w:ascii="Times New Roman" w:hAnsi="Times New Roman"/>
          <w:sz w:val="24"/>
          <w:szCs w:val="24"/>
        </w:rPr>
        <w:t xml:space="preserve">И </w:t>
      </w:r>
      <w:r w:rsidRPr="0087189B">
        <w:rPr>
          <w:rFonts w:ascii="Times New Roman" w:hAnsi="Times New Roman"/>
          <w:b/>
          <w:sz w:val="24"/>
          <w:szCs w:val="24"/>
        </w:rPr>
        <w:t>стяжаем у Изначально</w:t>
      </w:r>
      <w:r w:rsidR="00473723">
        <w:rPr>
          <w:rFonts w:ascii="Times New Roman" w:hAnsi="Times New Roman"/>
          <w:b/>
          <w:sz w:val="24"/>
          <w:szCs w:val="24"/>
        </w:rPr>
        <w:t xml:space="preserve"> </w:t>
      </w:r>
      <w:r w:rsidRPr="0087189B">
        <w:rPr>
          <w:rFonts w:ascii="Times New Roman" w:hAnsi="Times New Roman"/>
          <w:b/>
          <w:sz w:val="24"/>
          <w:szCs w:val="24"/>
        </w:rPr>
        <w:t>Вышестоящего Отца 8-этажное здание 32 на 32 метра с вертикальным ребром 32</w:t>
      </w:r>
      <w:r w:rsidR="00473723">
        <w:rPr>
          <w:rFonts w:ascii="Times New Roman" w:hAnsi="Times New Roman"/>
          <w:b/>
          <w:sz w:val="24"/>
          <w:szCs w:val="24"/>
        </w:rPr>
        <w:t xml:space="preserve"> метра,</w:t>
      </w:r>
      <w:r w:rsidRPr="0087189B">
        <w:rPr>
          <w:rFonts w:ascii="Times New Roman" w:hAnsi="Times New Roman"/>
          <w:b/>
          <w:sz w:val="24"/>
          <w:szCs w:val="24"/>
        </w:rPr>
        <w:t xml:space="preserve"> 8-этажное, с двускатной крышей 9-го этажа мансарды</w:t>
      </w:r>
      <w:r w:rsidR="00473723">
        <w:rPr>
          <w:rFonts w:ascii="Times New Roman" w:hAnsi="Times New Roman"/>
          <w:b/>
          <w:sz w:val="24"/>
          <w:szCs w:val="24"/>
        </w:rPr>
        <w:t xml:space="preserve"> –</w:t>
      </w:r>
      <w:r w:rsidRPr="0087189B">
        <w:rPr>
          <w:rFonts w:ascii="Times New Roman" w:hAnsi="Times New Roman"/>
          <w:b/>
          <w:sz w:val="24"/>
          <w:szCs w:val="24"/>
        </w:rPr>
        <w:t xml:space="preserve"> кабинета каждого из нас, с форматированием лестниц в одном из углов здания двухметровой ширины и естественно</w:t>
      </w:r>
      <w:r w:rsidR="00473723">
        <w:rPr>
          <w:rFonts w:ascii="Times New Roman" w:hAnsi="Times New Roman"/>
          <w:b/>
          <w:sz w:val="24"/>
          <w:szCs w:val="24"/>
        </w:rPr>
        <w:t>й</w:t>
      </w:r>
      <w:r w:rsidRPr="0087189B">
        <w:rPr>
          <w:rFonts w:ascii="Times New Roman" w:hAnsi="Times New Roman"/>
          <w:b/>
          <w:sz w:val="24"/>
          <w:szCs w:val="24"/>
        </w:rPr>
        <w:t xml:space="preserve"> ступенчатой формацией шага человека каждым из нас с прямоугольным или квадратным исполнением </w:t>
      </w:r>
      <w:proofErr w:type="spellStart"/>
      <w:r w:rsidRPr="0087189B">
        <w:rPr>
          <w:rFonts w:ascii="Times New Roman" w:hAnsi="Times New Roman"/>
          <w:b/>
          <w:sz w:val="24"/>
          <w:szCs w:val="24"/>
        </w:rPr>
        <w:t>вертикализацией</w:t>
      </w:r>
      <w:proofErr w:type="spellEnd"/>
      <w:r w:rsidRPr="0087189B">
        <w:rPr>
          <w:rFonts w:ascii="Times New Roman" w:hAnsi="Times New Roman"/>
          <w:b/>
          <w:sz w:val="24"/>
          <w:szCs w:val="24"/>
        </w:rPr>
        <w:t xml:space="preserve"> по этажам лестницы и индивидуальным своеобразием архитектурных</w:t>
      </w:r>
      <w:proofErr w:type="gramEnd"/>
      <w:r w:rsidRPr="0087189B">
        <w:rPr>
          <w:rFonts w:ascii="Times New Roman" w:hAnsi="Times New Roman"/>
          <w:b/>
          <w:sz w:val="24"/>
          <w:szCs w:val="24"/>
        </w:rPr>
        <w:t xml:space="preserve"> особенностей здания личным выражением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Развернули здание. Входим внутрь на </w:t>
      </w:r>
      <w:r w:rsidRPr="0087189B">
        <w:rPr>
          <w:rFonts w:ascii="Times New Roman" w:hAnsi="Times New Roman"/>
          <w:b/>
          <w:sz w:val="24"/>
          <w:szCs w:val="24"/>
        </w:rPr>
        <w:t>первый этаж</w:t>
      </w:r>
      <w:r w:rsidRPr="0087189B">
        <w:rPr>
          <w:rFonts w:ascii="Times New Roman" w:hAnsi="Times New Roman"/>
          <w:sz w:val="24"/>
          <w:szCs w:val="24"/>
        </w:rPr>
        <w:t xml:space="preserve">. И синтезируясь с Изначально Вышестоящим Отцом, стяжаем </w:t>
      </w:r>
      <w:r w:rsidRPr="0087189B">
        <w:rPr>
          <w:rFonts w:ascii="Times New Roman" w:hAnsi="Times New Roman"/>
          <w:b/>
          <w:sz w:val="24"/>
          <w:szCs w:val="24"/>
        </w:rPr>
        <w:t>Синтез-Тренинг</w:t>
      </w:r>
      <w:r w:rsidRPr="0087189B">
        <w:rPr>
          <w:rFonts w:ascii="Times New Roman" w:hAnsi="Times New Roman"/>
          <w:sz w:val="24"/>
          <w:szCs w:val="24"/>
        </w:rPr>
        <w:t xml:space="preserve"> явления Частей, Систем, Аппаратов и Частностей </w:t>
      </w:r>
      <w:r w:rsidRPr="0087189B">
        <w:rPr>
          <w:rFonts w:ascii="Times New Roman" w:hAnsi="Times New Roman"/>
          <w:b/>
          <w:sz w:val="24"/>
          <w:szCs w:val="24"/>
        </w:rPr>
        <w:t>Человека</w:t>
      </w:r>
      <w:r w:rsidRPr="0087189B">
        <w:rPr>
          <w:rFonts w:ascii="Times New Roman" w:hAnsi="Times New Roman"/>
          <w:sz w:val="24"/>
          <w:szCs w:val="24"/>
        </w:rPr>
        <w:t xml:space="preserve"> с деятельностью его метагалактически.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Далее поднимаемся по ступенькам на </w:t>
      </w:r>
      <w:r w:rsidRPr="0087189B">
        <w:rPr>
          <w:rFonts w:ascii="Times New Roman" w:hAnsi="Times New Roman"/>
          <w:b/>
          <w:sz w:val="24"/>
          <w:szCs w:val="24"/>
        </w:rPr>
        <w:t>второй этаж</w:t>
      </w:r>
      <w:r w:rsidRPr="0087189B">
        <w:rPr>
          <w:rFonts w:ascii="Times New Roman" w:hAnsi="Times New Roman"/>
          <w:sz w:val="24"/>
          <w:szCs w:val="24"/>
        </w:rPr>
        <w:t xml:space="preserve">. Развёртываемся на втором этаже. Синтезируясь с Изначально Вышестоящим Отцом, стяжаем </w:t>
      </w:r>
      <w:r w:rsidRPr="0087189B">
        <w:rPr>
          <w:rFonts w:ascii="Times New Roman" w:hAnsi="Times New Roman"/>
          <w:b/>
          <w:sz w:val="24"/>
          <w:szCs w:val="24"/>
        </w:rPr>
        <w:t>Синтез-Генезис</w:t>
      </w:r>
      <w:r w:rsidRPr="0087189B">
        <w:rPr>
          <w:rFonts w:ascii="Times New Roman" w:hAnsi="Times New Roman"/>
          <w:sz w:val="24"/>
          <w:szCs w:val="24"/>
        </w:rPr>
        <w:t xml:space="preserve"> явления </w:t>
      </w:r>
      <w:r w:rsidRPr="0087189B">
        <w:rPr>
          <w:rFonts w:ascii="Times New Roman" w:hAnsi="Times New Roman"/>
          <w:b/>
          <w:sz w:val="24"/>
          <w:szCs w:val="24"/>
        </w:rPr>
        <w:t>Посвящённого</w:t>
      </w:r>
      <w:r w:rsidRPr="0087189B">
        <w:rPr>
          <w:rFonts w:ascii="Times New Roman" w:hAnsi="Times New Roman"/>
          <w:sz w:val="24"/>
          <w:szCs w:val="24"/>
        </w:rPr>
        <w:t xml:space="preserve"> Посвящениями и Правами Созидания метагалактически каждым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Далее поднимаемся по ступенькам на </w:t>
      </w:r>
      <w:r w:rsidRPr="0087189B">
        <w:rPr>
          <w:rFonts w:ascii="Times New Roman" w:hAnsi="Times New Roman"/>
          <w:b/>
          <w:sz w:val="24"/>
          <w:szCs w:val="24"/>
        </w:rPr>
        <w:t>третий этаж</w:t>
      </w:r>
      <w:r w:rsidRPr="0087189B">
        <w:rPr>
          <w:rFonts w:ascii="Times New Roman" w:hAnsi="Times New Roman"/>
          <w:sz w:val="24"/>
          <w:szCs w:val="24"/>
        </w:rPr>
        <w:t xml:space="preserve">. Стяжаем </w:t>
      </w:r>
      <w:r w:rsidRPr="0087189B">
        <w:rPr>
          <w:rFonts w:ascii="Times New Roman" w:hAnsi="Times New Roman"/>
          <w:b/>
          <w:sz w:val="24"/>
          <w:szCs w:val="24"/>
        </w:rPr>
        <w:t>Практик-Тренинг</w:t>
      </w:r>
      <w:r w:rsidRPr="0087189B">
        <w:rPr>
          <w:rFonts w:ascii="Times New Roman" w:hAnsi="Times New Roman"/>
          <w:sz w:val="24"/>
          <w:szCs w:val="24"/>
        </w:rPr>
        <w:t xml:space="preserve"> явления </w:t>
      </w:r>
      <w:r w:rsidRPr="0087189B">
        <w:rPr>
          <w:rFonts w:ascii="Times New Roman" w:hAnsi="Times New Roman"/>
          <w:b/>
          <w:sz w:val="24"/>
          <w:szCs w:val="24"/>
        </w:rPr>
        <w:t>Служащего</w:t>
      </w:r>
      <w:r w:rsidRPr="0087189B">
        <w:rPr>
          <w:rFonts w:ascii="Times New Roman" w:hAnsi="Times New Roman"/>
          <w:sz w:val="24"/>
          <w:szCs w:val="24"/>
        </w:rPr>
        <w:t xml:space="preserve"> соответствующими Статусами и Началами Творения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Далее поднимаемся на </w:t>
      </w:r>
      <w:r w:rsidRPr="0087189B">
        <w:rPr>
          <w:rFonts w:ascii="Times New Roman" w:hAnsi="Times New Roman"/>
          <w:b/>
          <w:sz w:val="24"/>
          <w:szCs w:val="24"/>
        </w:rPr>
        <w:t>четвёртый этаж</w:t>
      </w:r>
      <w:r w:rsidRPr="0087189B">
        <w:rPr>
          <w:rFonts w:ascii="Times New Roman" w:hAnsi="Times New Roman"/>
          <w:sz w:val="24"/>
          <w:szCs w:val="24"/>
        </w:rPr>
        <w:t xml:space="preserve">. Синтезируясь с Изначально Вышестоящим Отцом, стяжаем </w:t>
      </w:r>
      <w:r w:rsidRPr="0087189B">
        <w:rPr>
          <w:rFonts w:ascii="Times New Roman" w:hAnsi="Times New Roman"/>
          <w:b/>
          <w:sz w:val="24"/>
          <w:szCs w:val="24"/>
        </w:rPr>
        <w:t>Ипостасный Тренинг</w:t>
      </w:r>
      <w:r w:rsidRPr="0087189B">
        <w:rPr>
          <w:rFonts w:ascii="Times New Roman" w:hAnsi="Times New Roman"/>
          <w:sz w:val="24"/>
          <w:szCs w:val="24"/>
        </w:rPr>
        <w:t xml:space="preserve"> явления </w:t>
      </w:r>
      <w:r w:rsidRPr="0087189B">
        <w:rPr>
          <w:rFonts w:ascii="Times New Roman" w:hAnsi="Times New Roman"/>
          <w:b/>
          <w:sz w:val="24"/>
          <w:szCs w:val="24"/>
        </w:rPr>
        <w:t>Ипостаси</w:t>
      </w:r>
      <w:r w:rsidRPr="0087189B">
        <w:rPr>
          <w:rFonts w:ascii="Times New Roman" w:hAnsi="Times New Roman"/>
          <w:sz w:val="24"/>
          <w:szCs w:val="24"/>
        </w:rPr>
        <w:t xml:space="preserve"> Степени и вид</w:t>
      </w:r>
      <w:r w:rsidR="00473723">
        <w:rPr>
          <w:rFonts w:ascii="Times New Roman" w:hAnsi="Times New Roman"/>
          <w:sz w:val="24"/>
          <w:szCs w:val="24"/>
        </w:rPr>
        <w:t>ы</w:t>
      </w:r>
      <w:r w:rsidRPr="0087189B">
        <w:rPr>
          <w:rFonts w:ascii="Times New Roman" w:hAnsi="Times New Roman"/>
          <w:sz w:val="24"/>
          <w:szCs w:val="24"/>
        </w:rPr>
        <w:t xml:space="preserve"> Творящего Синтеза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Далее поднимаемся по лестнице на </w:t>
      </w:r>
      <w:r w:rsidRPr="0087189B">
        <w:rPr>
          <w:rFonts w:ascii="Times New Roman" w:hAnsi="Times New Roman"/>
          <w:b/>
          <w:sz w:val="24"/>
          <w:szCs w:val="24"/>
        </w:rPr>
        <w:t>пятый этаж</w:t>
      </w:r>
      <w:r w:rsidRPr="0087189B">
        <w:rPr>
          <w:rFonts w:ascii="Times New Roman" w:hAnsi="Times New Roman"/>
          <w:sz w:val="24"/>
          <w:szCs w:val="24"/>
        </w:rPr>
        <w:t xml:space="preserve">. И синтезируясь с Изначально Вышестоящим Отцом, стяжаем </w:t>
      </w:r>
      <w:r w:rsidRPr="0087189B">
        <w:rPr>
          <w:rFonts w:ascii="Times New Roman" w:hAnsi="Times New Roman"/>
          <w:b/>
          <w:sz w:val="24"/>
          <w:szCs w:val="24"/>
        </w:rPr>
        <w:t>Тренинг-Синтез</w:t>
      </w:r>
      <w:r w:rsidRPr="0087189B">
        <w:rPr>
          <w:rFonts w:ascii="Times New Roman" w:hAnsi="Times New Roman"/>
          <w:sz w:val="24"/>
          <w:szCs w:val="24"/>
        </w:rPr>
        <w:t xml:space="preserve"> Учителя Синтеза явления </w:t>
      </w:r>
      <w:r w:rsidRPr="0087189B">
        <w:rPr>
          <w:rFonts w:ascii="Times New Roman" w:hAnsi="Times New Roman"/>
          <w:b/>
          <w:sz w:val="24"/>
          <w:szCs w:val="24"/>
        </w:rPr>
        <w:t>Учителя Синтезности</w:t>
      </w:r>
      <w:r w:rsidRPr="0087189B">
        <w:rPr>
          <w:rFonts w:ascii="Times New Roman" w:hAnsi="Times New Roman"/>
          <w:sz w:val="24"/>
          <w:szCs w:val="24"/>
        </w:rPr>
        <w:t xml:space="preserve"> и видов Синтезного выражения каждым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Далее поднимаемся на </w:t>
      </w:r>
      <w:r w:rsidRPr="0087189B">
        <w:rPr>
          <w:rFonts w:ascii="Times New Roman" w:hAnsi="Times New Roman"/>
          <w:b/>
          <w:sz w:val="24"/>
          <w:szCs w:val="24"/>
        </w:rPr>
        <w:t>шестой этаж</w:t>
      </w:r>
      <w:r w:rsidRPr="0087189B">
        <w:rPr>
          <w:rFonts w:ascii="Times New Roman" w:hAnsi="Times New Roman"/>
          <w:sz w:val="24"/>
          <w:szCs w:val="24"/>
        </w:rPr>
        <w:t xml:space="preserve"> по ступенькам. Становимся на шестой этаж. Синтезируемся с Изначально Вышестоящим Отцом и стяжаем </w:t>
      </w:r>
      <w:r w:rsidRPr="0087189B">
        <w:rPr>
          <w:rFonts w:ascii="Times New Roman" w:hAnsi="Times New Roman"/>
          <w:b/>
          <w:sz w:val="24"/>
          <w:szCs w:val="24"/>
        </w:rPr>
        <w:t>Полномочный Тренинг</w:t>
      </w:r>
      <w:r w:rsidRPr="0087189B">
        <w:rPr>
          <w:rFonts w:ascii="Times New Roman" w:hAnsi="Times New Roman"/>
          <w:sz w:val="24"/>
          <w:szCs w:val="24"/>
        </w:rPr>
        <w:t xml:space="preserve"> явления </w:t>
      </w:r>
      <w:r w:rsidRPr="0087189B">
        <w:rPr>
          <w:rFonts w:ascii="Times New Roman" w:hAnsi="Times New Roman"/>
          <w:b/>
          <w:sz w:val="24"/>
          <w:szCs w:val="24"/>
        </w:rPr>
        <w:t>Владыки Совершенств Полномочий</w:t>
      </w:r>
      <w:r w:rsidRPr="0087189B">
        <w:rPr>
          <w:rFonts w:ascii="Times New Roman" w:hAnsi="Times New Roman"/>
          <w:sz w:val="24"/>
          <w:szCs w:val="24"/>
        </w:rPr>
        <w:t xml:space="preserve"> и всех специфик Совершенств и Полномочий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lastRenderedPageBreak/>
        <w:t xml:space="preserve">Далее по ступенькам поднимаемся на </w:t>
      </w:r>
      <w:r w:rsidRPr="0087189B">
        <w:rPr>
          <w:rFonts w:ascii="Times New Roman" w:hAnsi="Times New Roman"/>
          <w:b/>
          <w:sz w:val="24"/>
          <w:szCs w:val="24"/>
        </w:rPr>
        <w:t>седьмой этаж</w:t>
      </w:r>
      <w:r w:rsidRPr="0087189B">
        <w:rPr>
          <w:rFonts w:ascii="Times New Roman" w:hAnsi="Times New Roman"/>
          <w:sz w:val="24"/>
          <w:szCs w:val="24"/>
        </w:rPr>
        <w:t xml:space="preserve">. Становимся на седьмом этаже. Синтезируясь с Изначально Вышестоящим Отцом, стяжаем </w:t>
      </w:r>
      <w:r w:rsidRPr="0087189B">
        <w:rPr>
          <w:rFonts w:ascii="Times New Roman" w:hAnsi="Times New Roman"/>
          <w:b/>
          <w:sz w:val="24"/>
          <w:szCs w:val="24"/>
        </w:rPr>
        <w:t>Иерархический Тренинг</w:t>
      </w:r>
      <w:r w:rsidRPr="0087189B">
        <w:rPr>
          <w:rFonts w:ascii="Times New Roman" w:hAnsi="Times New Roman"/>
          <w:sz w:val="24"/>
          <w:szCs w:val="24"/>
        </w:rPr>
        <w:t xml:space="preserve"> явления </w:t>
      </w:r>
      <w:r w:rsidRPr="0087189B">
        <w:rPr>
          <w:rFonts w:ascii="Times New Roman" w:hAnsi="Times New Roman"/>
          <w:b/>
          <w:sz w:val="24"/>
          <w:szCs w:val="24"/>
        </w:rPr>
        <w:t>Аватара</w:t>
      </w:r>
      <w:r w:rsidR="00302631" w:rsidRPr="00302631">
        <w:rPr>
          <w:rFonts w:ascii="Times New Roman" w:hAnsi="Times New Roman"/>
          <w:sz w:val="24"/>
          <w:szCs w:val="24"/>
        </w:rPr>
        <w:t>,</w:t>
      </w:r>
      <w:r w:rsidRPr="00302631">
        <w:rPr>
          <w:rFonts w:ascii="Times New Roman" w:hAnsi="Times New Roman"/>
          <w:sz w:val="24"/>
          <w:szCs w:val="24"/>
        </w:rPr>
        <w:t xml:space="preserve"> </w:t>
      </w:r>
      <w:r w:rsidRPr="0087189B">
        <w:rPr>
          <w:rFonts w:ascii="Times New Roman" w:hAnsi="Times New Roman"/>
          <w:sz w:val="24"/>
          <w:szCs w:val="24"/>
        </w:rPr>
        <w:t>Иерархизации и всех специфик иерархичности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Далее по ступенькам поднимаемся на </w:t>
      </w:r>
      <w:r w:rsidRPr="0087189B">
        <w:rPr>
          <w:rFonts w:ascii="Times New Roman" w:hAnsi="Times New Roman"/>
          <w:b/>
          <w:sz w:val="24"/>
          <w:szCs w:val="24"/>
        </w:rPr>
        <w:t>восьмой этаж</w:t>
      </w:r>
      <w:r w:rsidRPr="0087189B">
        <w:rPr>
          <w:rFonts w:ascii="Times New Roman" w:hAnsi="Times New Roman"/>
          <w:sz w:val="24"/>
          <w:szCs w:val="24"/>
        </w:rPr>
        <w:t xml:space="preserve">. Стяжаем </w:t>
      </w:r>
      <w:proofErr w:type="spellStart"/>
      <w:r w:rsidRPr="0087189B">
        <w:rPr>
          <w:rFonts w:ascii="Times New Roman" w:hAnsi="Times New Roman"/>
          <w:b/>
          <w:sz w:val="24"/>
          <w:szCs w:val="24"/>
        </w:rPr>
        <w:t>Ивдивный</w:t>
      </w:r>
      <w:proofErr w:type="spellEnd"/>
      <w:r w:rsidRPr="0087189B">
        <w:rPr>
          <w:rFonts w:ascii="Times New Roman" w:hAnsi="Times New Roman"/>
          <w:b/>
          <w:sz w:val="24"/>
          <w:szCs w:val="24"/>
        </w:rPr>
        <w:t xml:space="preserve"> Тренинг</w:t>
      </w:r>
      <w:r w:rsidRPr="0087189B">
        <w:rPr>
          <w:rFonts w:ascii="Times New Roman" w:hAnsi="Times New Roman"/>
          <w:sz w:val="24"/>
          <w:szCs w:val="24"/>
        </w:rPr>
        <w:t xml:space="preserve"> явления </w:t>
      </w:r>
      <w:r w:rsidRPr="0087189B">
        <w:rPr>
          <w:rFonts w:ascii="Times New Roman" w:hAnsi="Times New Roman"/>
          <w:b/>
          <w:sz w:val="24"/>
          <w:szCs w:val="24"/>
        </w:rPr>
        <w:t>Должностной Компетенции ИВДИВО</w:t>
      </w:r>
      <w:r w:rsidRPr="0087189B">
        <w:rPr>
          <w:rFonts w:ascii="Times New Roman" w:hAnsi="Times New Roman"/>
          <w:sz w:val="24"/>
          <w:szCs w:val="24"/>
        </w:rPr>
        <w:t xml:space="preserve">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Далее по ступенькам поднимаемся на </w:t>
      </w:r>
      <w:r w:rsidRPr="0087189B">
        <w:rPr>
          <w:rFonts w:ascii="Times New Roman" w:hAnsi="Times New Roman"/>
          <w:b/>
          <w:sz w:val="24"/>
          <w:szCs w:val="24"/>
        </w:rPr>
        <w:t xml:space="preserve">девятый этаж </w:t>
      </w:r>
      <w:r w:rsidRPr="0087189B">
        <w:rPr>
          <w:rFonts w:ascii="Times New Roman" w:hAnsi="Times New Roman"/>
          <w:sz w:val="24"/>
          <w:szCs w:val="24"/>
        </w:rPr>
        <w:t xml:space="preserve">в мансарду. </w:t>
      </w:r>
      <w:proofErr w:type="gramStart"/>
      <w:r w:rsidRPr="0087189B">
        <w:rPr>
          <w:rFonts w:ascii="Times New Roman" w:hAnsi="Times New Roman"/>
          <w:sz w:val="24"/>
          <w:szCs w:val="24"/>
        </w:rPr>
        <w:t xml:space="preserve">И стяжаем </w:t>
      </w:r>
      <w:r w:rsidRPr="0087189B">
        <w:rPr>
          <w:rFonts w:ascii="Times New Roman" w:hAnsi="Times New Roman"/>
          <w:b/>
          <w:sz w:val="24"/>
          <w:szCs w:val="24"/>
        </w:rPr>
        <w:t>Синтез-Тренинг</w:t>
      </w:r>
      <w:r w:rsidR="00302631">
        <w:rPr>
          <w:rFonts w:ascii="Times New Roman" w:hAnsi="Times New Roman"/>
          <w:b/>
          <w:sz w:val="24"/>
          <w:szCs w:val="24"/>
        </w:rPr>
        <w:t xml:space="preserve"> </w:t>
      </w:r>
      <w:r w:rsidRPr="0087189B">
        <w:rPr>
          <w:rFonts w:ascii="Times New Roman" w:hAnsi="Times New Roman"/>
          <w:b/>
          <w:sz w:val="24"/>
          <w:szCs w:val="24"/>
        </w:rPr>
        <w:t>Жизни Метагалактикой</w:t>
      </w:r>
      <w:r w:rsidR="00302631">
        <w:rPr>
          <w:rFonts w:ascii="Times New Roman" w:hAnsi="Times New Roman"/>
          <w:b/>
          <w:sz w:val="24"/>
          <w:szCs w:val="24"/>
        </w:rPr>
        <w:t xml:space="preserve"> </w:t>
      </w:r>
      <w:r w:rsidRPr="0087189B">
        <w:rPr>
          <w:rFonts w:ascii="Times New Roman" w:hAnsi="Times New Roman"/>
          <w:b/>
          <w:sz w:val="24"/>
          <w:szCs w:val="24"/>
        </w:rPr>
        <w:t>Человеком Синтеза явлением Учителя Синтеза</w:t>
      </w:r>
      <w:r w:rsidRPr="0087189B">
        <w:rPr>
          <w:rFonts w:ascii="Times New Roman" w:hAnsi="Times New Roman"/>
          <w:sz w:val="24"/>
          <w:szCs w:val="24"/>
        </w:rPr>
        <w:t xml:space="preserve"> физически собою, для Служащих Синтеза – Владыки Синтеза физически собою, каждым из нас со всей спецификацией Философии Синтеза каждого из нас в </w:t>
      </w:r>
      <w:r w:rsidR="00302631">
        <w:rPr>
          <w:rFonts w:ascii="Times New Roman" w:hAnsi="Times New Roman"/>
          <w:sz w:val="24"/>
          <w:szCs w:val="24"/>
        </w:rPr>
        <w:t>от</w:t>
      </w:r>
      <w:r w:rsidRPr="0087189B">
        <w:rPr>
          <w:rFonts w:ascii="Times New Roman" w:hAnsi="Times New Roman"/>
          <w:sz w:val="24"/>
          <w:szCs w:val="24"/>
        </w:rPr>
        <w:t>стройке Философии Синтеза и её применения каждым из нас в синтезе частей, аппаратов, систем и частностей, посвящений и статусов, степеней</w:t>
      </w:r>
      <w:r w:rsidR="00302631">
        <w:rPr>
          <w:rFonts w:ascii="Times New Roman" w:hAnsi="Times New Roman"/>
          <w:sz w:val="24"/>
          <w:szCs w:val="24"/>
        </w:rPr>
        <w:t>,</w:t>
      </w:r>
      <w:r w:rsidRPr="0087189B">
        <w:rPr>
          <w:rFonts w:ascii="Times New Roman" w:hAnsi="Times New Roman"/>
          <w:sz w:val="24"/>
          <w:szCs w:val="24"/>
        </w:rPr>
        <w:t xml:space="preserve"> синтезности, совершенств полномочий, </w:t>
      </w:r>
      <w:proofErr w:type="spellStart"/>
      <w:r w:rsidRPr="0087189B">
        <w:rPr>
          <w:rFonts w:ascii="Times New Roman" w:hAnsi="Times New Roman"/>
          <w:sz w:val="24"/>
          <w:szCs w:val="24"/>
        </w:rPr>
        <w:t>иерархизаций</w:t>
      </w:r>
      <w:proofErr w:type="spellEnd"/>
      <w:r w:rsidRPr="0087189B">
        <w:rPr>
          <w:rFonts w:ascii="Times New Roman" w:hAnsi="Times New Roman"/>
          <w:sz w:val="24"/>
          <w:szCs w:val="24"/>
        </w:rPr>
        <w:t xml:space="preserve"> и должностной компетенции ИВДИВО в</w:t>
      </w:r>
      <w:proofErr w:type="gramEnd"/>
      <w:r w:rsidRPr="0087189B">
        <w:rPr>
          <w:rFonts w:ascii="Times New Roman" w:hAnsi="Times New Roman"/>
          <w:sz w:val="24"/>
          <w:szCs w:val="24"/>
        </w:rPr>
        <w:t xml:space="preserve"> </w:t>
      </w:r>
      <w:proofErr w:type="gramStart"/>
      <w:r w:rsidRPr="0087189B">
        <w:rPr>
          <w:rFonts w:ascii="Times New Roman" w:hAnsi="Times New Roman"/>
          <w:sz w:val="24"/>
          <w:szCs w:val="24"/>
        </w:rPr>
        <w:t>синтезе</w:t>
      </w:r>
      <w:proofErr w:type="gramEnd"/>
      <w:r w:rsidRPr="0087189B">
        <w:rPr>
          <w:rFonts w:ascii="Times New Roman" w:hAnsi="Times New Roman"/>
          <w:sz w:val="24"/>
          <w:szCs w:val="24"/>
        </w:rPr>
        <w:t xml:space="preserve"> их жизненно физически собою в Цельном выражении Жизни этим каждым из нас.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Изначально Вышестоящим Отцом, синтезируясь с Хум Изначально Вышестоящего Отца, стяжаем 9 Синтезов Изначально Вышестоящего Отца стяжённых Тренингов,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преображаемся ими, прося Изначально Вышестоящего Отца развернуть их действие каждым из нас. </w:t>
      </w:r>
      <w:proofErr w:type="gramStart"/>
      <w:r w:rsidRPr="0087189B">
        <w:rPr>
          <w:rFonts w:ascii="Times New Roman" w:hAnsi="Times New Roman"/>
          <w:sz w:val="24"/>
          <w:szCs w:val="24"/>
        </w:rPr>
        <w:t>И возжигаясь Синтезом Изначально Вышестоящего Отца всего здания в целом, преображаемся им, осуществляя окончательно материализацию здания в данной природной среде 16384-й реальности Метагалактики Фа каждым из нас и синтезом нас с завершением реализации любых зданий Метагалактикой Фа, Планетой Земля и любых иных выражений каждого из нас, всё во всём, физически собою, кроме физического явления – квартиры, дома или там набора чего-то</w:t>
      </w:r>
      <w:proofErr w:type="gramEnd"/>
      <w:r w:rsidRPr="0087189B">
        <w:rPr>
          <w:rFonts w:ascii="Times New Roman" w:hAnsi="Times New Roman"/>
          <w:sz w:val="24"/>
          <w:szCs w:val="24"/>
        </w:rPr>
        <w:t xml:space="preserve"> там, квартир, домов, у кого что, физически каждым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Изначально Вышестоящим Отцом, просим преобразить каждого из нас и синтез нас фиксацией данного здания Изначально Вышестоящего Отца на каждом из нас</w:t>
      </w:r>
      <w:r w:rsidR="00302631">
        <w:rPr>
          <w:rFonts w:ascii="Times New Roman" w:hAnsi="Times New Roman"/>
          <w:sz w:val="24"/>
          <w:szCs w:val="24"/>
        </w:rPr>
        <w:t xml:space="preserve"> в</w:t>
      </w:r>
      <w:r w:rsidRPr="0087189B">
        <w:rPr>
          <w:rFonts w:ascii="Times New Roman" w:hAnsi="Times New Roman"/>
          <w:sz w:val="24"/>
          <w:szCs w:val="24"/>
        </w:rPr>
        <w:t xml:space="preserve"> реализаци</w:t>
      </w:r>
      <w:r w:rsidR="00302631">
        <w:rPr>
          <w:rFonts w:ascii="Times New Roman" w:hAnsi="Times New Roman"/>
          <w:sz w:val="24"/>
          <w:szCs w:val="24"/>
        </w:rPr>
        <w:t>и</w:t>
      </w:r>
      <w:r w:rsidRPr="0087189B">
        <w:rPr>
          <w:rFonts w:ascii="Times New Roman" w:hAnsi="Times New Roman"/>
          <w:sz w:val="24"/>
          <w:szCs w:val="24"/>
        </w:rPr>
        <w:t xml:space="preserve"> всех Условий Жизни и Есмь физического явления и жизненной реализации каждого из нас 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преображаемся им, завершая все иные здания и концентрируя все условия и возможности каждого из нас физически данным зданием</w:t>
      </w:r>
      <w:r w:rsidR="00302631">
        <w:rPr>
          <w:rFonts w:ascii="Times New Roman" w:hAnsi="Times New Roman"/>
          <w:sz w:val="24"/>
          <w:szCs w:val="24"/>
        </w:rPr>
        <w:t xml:space="preserve"> –</w:t>
      </w:r>
      <w:r w:rsidRPr="0087189B">
        <w:rPr>
          <w:rFonts w:ascii="Times New Roman" w:hAnsi="Times New Roman"/>
          <w:sz w:val="24"/>
          <w:szCs w:val="24"/>
        </w:rPr>
        <w:t xml:space="preserve"> Личным Частным зданием ИВДИВО Метагалактики Фа каждого из нас. И возжигаясь, преображаемся этим.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мы возвращаемся в зал Изначально Вышестоящего Отца. Становимся пред Изначально Вышестоящим Отцом. Благодарим Изначально Вышестоящего Отца за данное Здание и Честь фиксации всей Метагалактики Фа физически собою Явлением Изначально Вышестоящего Отца каждым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Переходим в зал Аватаров Синтеза Кут Хуми Фаинь. Становимся пред Аватарами Синтеза Кут Хуми Фаинь. Благодарим Аватаров Синтеза Кут Хуми Фаинь за развёртывание Жизни каждого из нас Синтезом Метагалактики Фа и явление здания Куба Творения Изначально Вышестоящего Отца </w:t>
      </w:r>
      <w:r w:rsidR="00473723">
        <w:rPr>
          <w:rFonts w:ascii="Times New Roman" w:hAnsi="Times New Roman"/>
          <w:sz w:val="24"/>
          <w:szCs w:val="24"/>
        </w:rPr>
        <w:t>синтезф</w:t>
      </w:r>
      <w:r w:rsidRPr="0087189B">
        <w:rPr>
          <w:rFonts w:ascii="Times New Roman" w:hAnsi="Times New Roman"/>
          <w:sz w:val="24"/>
          <w:szCs w:val="24"/>
        </w:rPr>
        <w:t>изически собою.</w:t>
      </w:r>
    </w:p>
    <w:p w:rsidR="00881689"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Возвращаемся в физическую реализацию каждого из нас, концентрируя здание Метагалактики Фа каждого из нас на ИДИВО каждого из нас во взаимообмене услови</w:t>
      </w:r>
      <w:r w:rsidR="00302631">
        <w:rPr>
          <w:rFonts w:ascii="Times New Roman" w:hAnsi="Times New Roman"/>
          <w:sz w:val="24"/>
          <w:szCs w:val="24"/>
        </w:rPr>
        <w:t>й</w:t>
      </w:r>
      <w:r w:rsidRPr="0087189B">
        <w:rPr>
          <w:rFonts w:ascii="Times New Roman" w:hAnsi="Times New Roman"/>
          <w:sz w:val="24"/>
          <w:szCs w:val="24"/>
        </w:rPr>
        <w:t xml:space="preserve"> и все</w:t>
      </w:r>
      <w:r w:rsidR="00302631">
        <w:rPr>
          <w:rFonts w:ascii="Times New Roman" w:hAnsi="Times New Roman"/>
          <w:sz w:val="24"/>
          <w:szCs w:val="24"/>
        </w:rPr>
        <w:t>х</w:t>
      </w:r>
      <w:r w:rsidRPr="0087189B">
        <w:rPr>
          <w:rFonts w:ascii="Times New Roman" w:hAnsi="Times New Roman"/>
          <w:sz w:val="24"/>
          <w:szCs w:val="24"/>
        </w:rPr>
        <w:t xml:space="preserve"> концентраци</w:t>
      </w:r>
      <w:r w:rsidR="00302631">
        <w:rPr>
          <w:rFonts w:ascii="Times New Roman" w:hAnsi="Times New Roman"/>
          <w:sz w:val="24"/>
          <w:szCs w:val="24"/>
        </w:rPr>
        <w:t>й</w:t>
      </w:r>
      <w:r w:rsidRPr="0087189B">
        <w:rPr>
          <w:rFonts w:ascii="Times New Roman" w:hAnsi="Times New Roman"/>
          <w:sz w:val="24"/>
          <w:szCs w:val="24"/>
        </w:rPr>
        <w:t xml:space="preserve"> Есмь каждого из нас физически собою.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эманируем всё стяжённое и возожжённое в ИВДИВО каждого из нас, в Изначально Вышестоящий Дом Изначально Вышестоящего Отца в целом в его координации Синтеза частны</w:t>
      </w:r>
      <w:r w:rsidR="009562DA">
        <w:rPr>
          <w:rFonts w:ascii="Times New Roman" w:hAnsi="Times New Roman"/>
          <w:sz w:val="24"/>
          <w:szCs w:val="24"/>
        </w:rPr>
        <w:t>х</w:t>
      </w:r>
      <w:r w:rsidRPr="0087189B">
        <w:rPr>
          <w:rFonts w:ascii="Times New Roman" w:hAnsi="Times New Roman"/>
          <w:sz w:val="24"/>
          <w:szCs w:val="24"/>
        </w:rPr>
        <w:t xml:space="preserve"> здани</w:t>
      </w:r>
      <w:r w:rsidR="009562DA">
        <w:rPr>
          <w:rFonts w:ascii="Times New Roman" w:hAnsi="Times New Roman"/>
          <w:sz w:val="24"/>
          <w:szCs w:val="24"/>
        </w:rPr>
        <w:t>й</w:t>
      </w:r>
      <w:r w:rsidRPr="0087189B">
        <w:rPr>
          <w:rFonts w:ascii="Times New Roman" w:hAnsi="Times New Roman"/>
          <w:sz w:val="24"/>
          <w:szCs w:val="24"/>
        </w:rPr>
        <w:t xml:space="preserve"> Метагалактики Фа каждого из нас в синтезе</w:t>
      </w:r>
      <w:r w:rsidR="009562DA">
        <w:rPr>
          <w:rFonts w:ascii="Times New Roman" w:hAnsi="Times New Roman"/>
          <w:sz w:val="24"/>
          <w:szCs w:val="24"/>
        </w:rPr>
        <w:t xml:space="preserve"> нас</w:t>
      </w:r>
      <w:r w:rsidRPr="0087189B">
        <w:rPr>
          <w:rFonts w:ascii="Times New Roman" w:hAnsi="Times New Roman"/>
          <w:sz w:val="24"/>
          <w:szCs w:val="24"/>
        </w:rPr>
        <w:t>, и явление каждого из нас Служением. Эманируем в Изначально Вышестоящий Дом Изначально Вышестоящего Отца 4031-й Изначально Вышестоящей Реальности Санкт-Петербург и Служения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выходим из практики. Аминь.</w:t>
      </w:r>
    </w:p>
    <w:p w:rsidR="00881689" w:rsidRPr="0087189B" w:rsidRDefault="00881689" w:rsidP="00881689">
      <w:pPr>
        <w:pStyle w:val="0"/>
      </w:pPr>
      <w:bookmarkStart w:id="18" w:name="_Toc501532116"/>
      <w:r w:rsidRPr="0087189B">
        <w:t>Практика 9. Стяжание 2-х тренингов каждым этажом явления частного личного Здания ИВДИВО Метагалактики ФА. Развёртывание и форматирование систем частей с 8193-й по 12288-ю реальность, аппаратов систем частей с 4097-й по 8192-ю, и частностей аппаратов систем частей с 1-й по 4096-ю реальность Метагалактики ФА в синтезе явления Человека Синтеза Метагалактикой ФА 16384-мя реальностями</w:t>
      </w:r>
      <w:bookmarkEnd w:id="18"/>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Мы возжигаемся всем </w:t>
      </w:r>
      <w:r w:rsidR="00FD31C3">
        <w:rPr>
          <w:rFonts w:ascii="Times New Roman" w:hAnsi="Times New Roman"/>
          <w:sz w:val="24"/>
          <w:szCs w:val="24"/>
        </w:rPr>
        <w:t>С</w:t>
      </w:r>
      <w:r w:rsidRPr="0087189B">
        <w:rPr>
          <w:rFonts w:ascii="Times New Roman" w:hAnsi="Times New Roman"/>
          <w:sz w:val="24"/>
          <w:szCs w:val="24"/>
        </w:rPr>
        <w:t xml:space="preserve">интезом каждого из нас, синтезируемся с Изначально </w:t>
      </w:r>
      <w:proofErr w:type="gramStart"/>
      <w:r w:rsidRPr="0087189B">
        <w:rPr>
          <w:rFonts w:ascii="Times New Roman" w:hAnsi="Times New Roman"/>
          <w:sz w:val="24"/>
          <w:szCs w:val="24"/>
        </w:rPr>
        <w:t>Вышестоящими</w:t>
      </w:r>
      <w:proofErr w:type="gramEnd"/>
      <w:r w:rsidRPr="0087189B">
        <w:rPr>
          <w:rFonts w:ascii="Times New Roman" w:hAnsi="Times New Roman"/>
          <w:sz w:val="24"/>
          <w:szCs w:val="24"/>
        </w:rPr>
        <w:t xml:space="preserve"> Аватарами Синтеза Кут Хуми Фаинь, синтезируясь, стяжаем 78-й Синтез </w:t>
      </w:r>
      <w:r w:rsidR="00B0417D">
        <w:rPr>
          <w:rFonts w:ascii="Times New Roman" w:hAnsi="Times New Roman"/>
          <w:sz w:val="24"/>
          <w:szCs w:val="24"/>
        </w:rPr>
        <w:t xml:space="preserve">Изначально Вышестоящего </w:t>
      </w:r>
      <w:r w:rsidR="00B0417D">
        <w:rPr>
          <w:rFonts w:ascii="Times New Roman" w:hAnsi="Times New Roman"/>
          <w:sz w:val="24"/>
          <w:szCs w:val="24"/>
        </w:rPr>
        <w:lastRenderedPageBreak/>
        <w:t xml:space="preserve">Отца </w:t>
      </w:r>
      <w:r w:rsidRPr="0087189B">
        <w:rPr>
          <w:rFonts w:ascii="Times New Roman" w:hAnsi="Times New Roman"/>
          <w:sz w:val="24"/>
          <w:szCs w:val="24"/>
        </w:rPr>
        <w:t>в новых условиях явления нового метагалактического здания каждого из нас. И возжигаясь 78</w:t>
      </w:r>
      <w:r w:rsidR="00FD31C3">
        <w:rPr>
          <w:rFonts w:ascii="Times New Roman" w:hAnsi="Times New Roman"/>
          <w:sz w:val="24"/>
          <w:szCs w:val="24"/>
        </w:rPr>
        <w:t>-м</w:t>
      </w:r>
      <w:r w:rsidRPr="0087189B">
        <w:rPr>
          <w:rFonts w:ascii="Times New Roman" w:hAnsi="Times New Roman"/>
          <w:sz w:val="24"/>
          <w:szCs w:val="24"/>
        </w:rPr>
        <w:t xml:space="preserve"> Синтезом физически каждым из нас, мы синтезируемся с Изначально </w:t>
      </w:r>
      <w:proofErr w:type="gramStart"/>
      <w:r w:rsidRPr="0087189B">
        <w:rPr>
          <w:rFonts w:ascii="Times New Roman" w:hAnsi="Times New Roman"/>
          <w:sz w:val="24"/>
          <w:szCs w:val="24"/>
        </w:rPr>
        <w:t>Вышестоящими</w:t>
      </w:r>
      <w:proofErr w:type="gramEnd"/>
      <w:r w:rsidRPr="0087189B">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Учителем </w:t>
      </w:r>
      <w:r w:rsidR="00FD31C3">
        <w:rPr>
          <w:rFonts w:ascii="Times New Roman" w:hAnsi="Times New Roman"/>
          <w:sz w:val="24"/>
          <w:szCs w:val="24"/>
        </w:rPr>
        <w:t xml:space="preserve">78-го </w:t>
      </w:r>
      <w:r w:rsidRPr="0087189B">
        <w:rPr>
          <w:rFonts w:ascii="Times New Roman" w:hAnsi="Times New Roman"/>
          <w:sz w:val="24"/>
          <w:szCs w:val="24"/>
        </w:rPr>
        <w:t>Синтеза</w:t>
      </w:r>
      <w:r w:rsidR="00FD31C3">
        <w:rPr>
          <w:rFonts w:ascii="Times New Roman" w:hAnsi="Times New Roman"/>
          <w:sz w:val="24"/>
          <w:szCs w:val="24"/>
        </w:rPr>
        <w:t xml:space="preserve"> Изначально Вышестоящего Отца </w:t>
      </w:r>
      <w:r w:rsidRPr="0087189B">
        <w:rPr>
          <w:rFonts w:ascii="Times New Roman" w:hAnsi="Times New Roman"/>
          <w:sz w:val="24"/>
          <w:szCs w:val="24"/>
        </w:rPr>
        <w:t xml:space="preserve">каждым из нас. </w:t>
      </w:r>
      <w:proofErr w:type="gramStart"/>
      <w:r w:rsidRPr="0087189B">
        <w:rPr>
          <w:rFonts w:ascii="Times New Roman" w:hAnsi="Times New Roman"/>
          <w:sz w:val="24"/>
          <w:szCs w:val="24"/>
        </w:rPr>
        <w:t xml:space="preserve">Развёртываясь пред Аватарами Синтеза Кут Хуми Фаинь, синтезируясь с Хум Изначально Вышестоящих Аватаров Синтеза Кут Хуми Фаинь, стяжаем 18 Синтезов Синтеза Изначально Вышестоящего Отца, прося преобразить каждого из нас и синтез нас на </w:t>
      </w:r>
      <w:r w:rsidRPr="0087189B">
        <w:rPr>
          <w:rFonts w:ascii="Times New Roman" w:hAnsi="Times New Roman"/>
          <w:b/>
          <w:sz w:val="24"/>
          <w:szCs w:val="24"/>
        </w:rPr>
        <w:t xml:space="preserve">явление </w:t>
      </w:r>
      <w:r w:rsidR="00FD31C3">
        <w:rPr>
          <w:rFonts w:ascii="Times New Roman" w:hAnsi="Times New Roman"/>
          <w:b/>
          <w:sz w:val="24"/>
          <w:szCs w:val="24"/>
        </w:rPr>
        <w:t>дву</w:t>
      </w:r>
      <w:r w:rsidRPr="0087189B">
        <w:rPr>
          <w:rFonts w:ascii="Times New Roman" w:hAnsi="Times New Roman"/>
          <w:b/>
          <w:sz w:val="24"/>
          <w:szCs w:val="24"/>
        </w:rPr>
        <w:t>х тренингов каждым этажом явления частного личного Здания ИВДИВО Метагалактики ФА каждого из нас для развития разнообразия возможностей, образованности и компетентности применения Человека Синтеза и Учителя</w:t>
      </w:r>
      <w:proofErr w:type="gramEnd"/>
      <w:r w:rsidRPr="0087189B">
        <w:rPr>
          <w:rFonts w:ascii="Times New Roman" w:hAnsi="Times New Roman"/>
          <w:b/>
          <w:sz w:val="24"/>
          <w:szCs w:val="24"/>
        </w:rPr>
        <w:t xml:space="preserve"> Синтеза</w:t>
      </w:r>
      <w:r w:rsidRPr="0087189B">
        <w:rPr>
          <w:rFonts w:ascii="Times New Roman" w:hAnsi="Times New Roman"/>
          <w:sz w:val="24"/>
          <w:szCs w:val="24"/>
        </w:rPr>
        <w:t xml:space="preserve"> синтезфизически собой. </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И возжигаясь 18-ю Синтез Синтезами Изначально Вышестоящего Отца, синтезируясь с Хум Изначально Вышестоящих Аватаров Синтеза Кут Хуми Фаинь, стяжаем 3 Синтез Синтеза Изначально Вышестоящего Отца, прося преобразить каждого из нас на </w:t>
      </w:r>
      <w:r w:rsidRPr="0087189B">
        <w:rPr>
          <w:rFonts w:ascii="Times New Roman" w:hAnsi="Times New Roman"/>
          <w:b/>
          <w:sz w:val="24"/>
          <w:szCs w:val="24"/>
        </w:rPr>
        <w:t>развёртывание и форматирование систем частей с 8193-й по 12288-ю реальность, аппаратов систем частей с 4097-й по 8192-ю, и частностей аппаратов систем частей с 1-й по 4096-ю реальность Метагалактики ФА</w:t>
      </w:r>
      <w:proofErr w:type="gramEnd"/>
      <w:r w:rsidRPr="0087189B">
        <w:rPr>
          <w:rFonts w:ascii="Times New Roman" w:hAnsi="Times New Roman"/>
          <w:b/>
          <w:sz w:val="24"/>
          <w:szCs w:val="24"/>
        </w:rPr>
        <w:t xml:space="preserve"> в синтезе явления Человека Синтеза Метагалактикой ФА 16384-мя реальностями</w:t>
      </w:r>
      <w:r w:rsidRPr="0087189B">
        <w:rPr>
          <w:rFonts w:ascii="Times New Roman" w:hAnsi="Times New Roman"/>
          <w:sz w:val="24"/>
          <w:szCs w:val="24"/>
        </w:rPr>
        <w:t xml:space="preserve"> синтезфизически собой.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w:t>
      </w:r>
      <w:proofErr w:type="gramStart"/>
      <w:r w:rsidRPr="0087189B">
        <w:rPr>
          <w:rFonts w:ascii="Times New Roman" w:hAnsi="Times New Roman"/>
          <w:sz w:val="24"/>
          <w:szCs w:val="24"/>
        </w:rPr>
        <w:t>возжигаясь</w:t>
      </w:r>
      <w:proofErr w:type="gramEnd"/>
      <w:r w:rsidRPr="0087189B">
        <w:rPr>
          <w:rFonts w:ascii="Times New Roman" w:hAnsi="Times New Roman"/>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развёртываясь пред Изначально Вышестоящим Отцом и синтезируясь с Хум Изначально Вышестоящего Отца, стяжаем 12288 Синтезов Изначально Вышестоящего Отца, прося преобразить каждого из нас и синтез нас явлением </w:t>
      </w:r>
      <w:r w:rsidRPr="0087189B">
        <w:rPr>
          <w:rFonts w:ascii="Times New Roman" w:hAnsi="Times New Roman"/>
          <w:b/>
          <w:sz w:val="24"/>
          <w:szCs w:val="24"/>
        </w:rPr>
        <w:t>Человека Синтеза Изначально Вышестоящего Отца</w:t>
      </w:r>
      <w:r w:rsidRPr="0087189B">
        <w:rPr>
          <w:rFonts w:ascii="Times New Roman" w:hAnsi="Times New Roman"/>
          <w:sz w:val="24"/>
          <w:szCs w:val="24"/>
        </w:rPr>
        <w:t xml:space="preserve"> синтезфизически собою.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Синтезами Изначально Вышестоящего Отца, синтезируемся с Изначально Вышестоящ</w:t>
      </w:r>
      <w:r w:rsidR="00FD31C3">
        <w:rPr>
          <w:rFonts w:ascii="Times New Roman" w:hAnsi="Times New Roman"/>
          <w:sz w:val="24"/>
          <w:szCs w:val="24"/>
        </w:rPr>
        <w:t>им</w:t>
      </w:r>
      <w:r w:rsidRPr="0087189B">
        <w:rPr>
          <w:rFonts w:ascii="Times New Roman" w:hAnsi="Times New Roman"/>
          <w:sz w:val="24"/>
          <w:szCs w:val="24"/>
        </w:rPr>
        <w:t xml:space="preserve"> Отц</w:t>
      </w:r>
      <w:r w:rsidR="00FD31C3">
        <w:rPr>
          <w:rFonts w:ascii="Times New Roman" w:hAnsi="Times New Roman"/>
          <w:sz w:val="24"/>
          <w:szCs w:val="24"/>
        </w:rPr>
        <w:t>ом</w:t>
      </w:r>
      <w:r w:rsidRPr="0087189B">
        <w:rPr>
          <w:rFonts w:ascii="Times New Roman" w:hAnsi="Times New Roman"/>
          <w:sz w:val="24"/>
          <w:szCs w:val="24"/>
        </w:rPr>
        <w:t xml:space="preserve"> и стяжаем явление </w:t>
      </w:r>
      <w:r w:rsidRPr="0087189B">
        <w:rPr>
          <w:rFonts w:ascii="Times New Roman" w:hAnsi="Times New Roman"/>
          <w:b/>
          <w:sz w:val="24"/>
          <w:szCs w:val="24"/>
        </w:rPr>
        <w:t>4096 систем 4096 частей</w:t>
      </w:r>
      <w:r w:rsidR="00B0417D">
        <w:rPr>
          <w:rFonts w:ascii="Times New Roman" w:hAnsi="Times New Roman"/>
          <w:b/>
          <w:sz w:val="24"/>
          <w:szCs w:val="24"/>
        </w:rPr>
        <w:t xml:space="preserve"> </w:t>
      </w:r>
      <w:r w:rsidRPr="0087189B">
        <w:rPr>
          <w:rFonts w:ascii="Times New Roman" w:hAnsi="Times New Roman"/>
          <w:b/>
          <w:sz w:val="24"/>
          <w:szCs w:val="24"/>
        </w:rPr>
        <w:t>Человека Синтеза</w:t>
      </w:r>
      <w:r w:rsidRPr="0087189B">
        <w:rPr>
          <w:rFonts w:ascii="Times New Roman" w:hAnsi="Times New Roman"/>
          <w:sz w:val="24"/>
          <w:szCs w:val="24"/>
        </w:rPr>
        <w:t xml:space="preserve"> в синтезе явления Человека Метагалактики</w:t>
      </w:r>
      <w:r w:rsidR="00FD31C3">
        <w:rPr>
          <w:rFonts w:ascii="Times New Roman" w:hAnsi="Times New Roman"/>
          <w:sz w:val="24"/>
          <w:szCs w:val="24"/>
        </w:rPr>
        <w:t>, Человека Планеты явлением</w:t>
      </w:r>
      <w:r w:rsidRPr="0087189B">
        <w:rPr>
          <w:rFonts w:ascii="Times New Roman" w:hAnsi="Times New Roman"/>
          <w:sz w:val="24"/>
          <w:szCs w:val="24"/>
        </w:rPr>
        <w:t xml:space="preserve"> Человека Синтеза каждым из нас с развёртыванием некоего минимального явления систем и с просьбой к Изначально Вышестоящему </w:t>
      </w:r>
      <w:proofErr w:type="gramStart"/>
      <w:r w:rsidRPr="0087189B">
        <w:rPr>
          <w:rFonts w:ascii="Times New Roman" w:hAnsi="Times New Roman"/>
          <w:sz w:val="24"/>
          <w:szCs w:val="24"/>
        </w:rPr>
        <w:t>Отцу</w:t>
      </w:r>
      <w:proofErr w:type="gramEnd"/>
      <w:r w:rsidRPr="0087189B">
        <w:rPr>
          <w:rFonts w:ascii="Times New Roman" w:hAnsi="Times New Roman"/>
          <w:sz w:val="24"/>
          <w:szCs w:val="24"/>
        </w:rPr>
        <w:t xml:space="preserve"> чтоб было 16 </w:t>
      </w:r>
      <w:r w:rsidR="00FD31C3">
        <w:rPr>
          <w:rFonts w:ascii="Times New Roman" w:hAnsi="Times New Roman"/>
          <w:sz w:val="24"/>
          <w:szCs w:val="24"/>
        </w:rPr>
        <w:t xml:space="preserve">систем </w:t>
      </w:r>
      <w:r w:rsidRPr="0087189B">
        <w:rPr>
          <w:rFonts w:ascii="Times New Roman" w:hAnsi="Times New Roman"/>
          <w:sz w:val="24"/>
          <w:szCs w:val="24"/>
        </w:rPr>
        <w:t xml:space="preserve">в каждой части по возможности.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«От </w:t>
      </w:r>
      <w:r w:rsidRPr="0087189B">
        <w:rPr>
          <w:rFonts w:ascii="Times New Roman" w:hAnsi="Times New Roman"/>
          <w:b/>
          <w:sz w:val="24"/>
          <w:szCs w:val="24"/>
        </w:rPr>
        <w:t>8 до 16</w:t>
      </w:r>
      <w:r w:rsidRPr="0087189B">
        <w:rPr>
          <w:rFonts w:ascii="Times New Roman" w:hAnsi="Times New Roman"/>
          <w:sz w:val="24"/>
          <w:szCs w:val="24"/>
        </w:rPr>
        <w:t xml:space="preserve">, – Отец говорит, – </w:t>
      </w:r>
      <w:r w:rsidR="00FD31C3" w:rsidRPr="0087189B">
        <w:rPr>
          <w:rFonts w:ascii="Times New Roman" w:hAnsi="Times New Roman"/>
          <w:b/>
          <w:sz w:val="24"/>
          <w:szCs w:val="24"/>
        </w:rPr>
        <w:t>систем</w:t>
      </w:r>
      <w:r w:rsidR="00FD31C3" w:rsidRPr="0087189B">
        <w:rPr>
          <w:rFonts w:ascii="Times New Roman" w:hAnsi="Times New Roman"/>
          <w:sz w:val="24"/>
          <w:szCs w:val="24"/>
        </w:rPr>
        <w:t xml:space="preserve"> </w:t>
      </w:r>
      <w:r w:rsidRPr="0087189B">
        <w:rPr>
          <w:rFonts w:ascii="Times New Roman" w:hAnsi="Times New Roman"/>
          <w:sz w:val="24"/>
          <w:szCs w:val="24"/>
        </w:rPr>
        <w:t xml:space="preserve">в каждой части». </w:t>
      </w:r>
      <w:proofErr w:type="gramStart"/>
      <w:r w:rsidRPr="0087189B">
        <w:rPr>
          <w:rFonts w:ascii="Times New Roman" w:hAnsi="Times New Roman"/>
          <w:sz w:val="24"/>
          <w:szCs w:val="24"/>
        </w:rPr>
        <w:t xml:space="preserve">С явлением от 8 до 16 систем каждой части от Образа Отца Человека Планеты системами на </w:t>
      </w:r>
      <w:r w:rsidRPr="0087189B">
        <w:rPr>
          <w:rFonts w:ascii="Times New Roman" w:hAnsi="Times New Roman"/>
          <w:b/>
          <w:sz w:val="24"/>
          <w:szCs w:val="24"/>
        </w:rPr>
        <w:t>8193-й</w:t>
      </w:r>
      <w:r w:rsidR="00FD31C3">
        <w:rPr>
          <w:rFonts w:ascii="Times New Roman" w:hAnsi="Times New Roman"/>
          <w:b/>
          <w:sz w:val="24"/>
          <w:szCs w:val="24"/>
        </w:rPr>
        <w:t xml:space="preserve"> </w:t>
      </w:r>
      <w:r w:rsidRPr="0087189B">
        <w:rPr>
          <w:rFonts w:ascii="Times New Roman" w:hAnsi="Times New Roman"/>
          <w:b/>
          <w:sz w:val="24"/>
          <w:szCs w:val="24"/>
        </w:rPr>
        <w:t>реальности</w:t>
      </w:r>
      <w:r w:rsidRPr="0087189B">
        <w:rPr>
          <w:rFonts w:ascii="Times New Roman" w:hAnsi="Times New Roman"/>
          <w:sz w:val="24"/>
          <w:szCs w:val="24"/>
        </w:rPr>
        <w:t xml:space="preserve"> Метагалактики ФА с учётом мерност</w:t>
      </w:r>
      <w:r w:rsidR="00FD31C3">
        <w:rPr>
          <w:rFonts w:ascii="Times New Roman" w:hAnsi="Times New Roman"/>
          <w:sz w:val="24"/>
          <w:szCs w:val="24"/>
        </w:rPr>
        <w:t>и</w:t>
      </w:r>
      <w:r w:rsidRPr="0087189B">
        <w:rPr>
          <w:rFonts w:ascii="Times New Roman" w:hAnsi="Times New Roman"/>
          <w:sz w:val="24"/>
          <w:szCs w:val="24"/>
        </w:rPr>
        <w:t xml:space="preserve"> до Отца Изначально Вышестоящего Отца системами 16-го уровня действия, естественно, </w:t>
      </w:r>
      <w:r w:rsidRPr="0087189B">
        <w:rPr>
          <w:rFonts w:ascii="Times New Roman" w:hAnsi="Times New Roman"/>
          <w:b/>
          <w:sz w:val="24"/>
          <w:szCs w:val="24"/>
        </w:rPr>
        <w:t>12288-й реальности</w:t>
      </w:r>
      <w:r w:rsidRPr="0087189B">
        <w:rPr>
          <w:rFonts w:ascii="Times New Roman" w:hAnsi="Times New Roman"/>
          <w:sz w:val="24"/>
          <w:szCs w:val="24"/>
        </w:rPr>
        <w:t xml:space="preserve"> </w:t>
      </w:r>
      <w:r w:rsidR="00FD31C3">
        <w:rPr>
          <w:rFonts w:ascii="Times New Roman" w:hAnsi="Times New Roman"/>
          <w:sz w:val="24"/>
          <w:szCs w:val="24"/>
        </w:rPr>
        <w:t xml:space="preserve">Метагалактики ФА </w:t>
      </w:r>
      <w:r w:rsidRPr="0087189B">
        <w:rPr>
          <w:rFonts w:ascii="Times New Roman" w:hAnsi="Times New Roman"/>
          <w:sz w:val="24"/>
          <w:szCs w:val="24"/>
        </w:rPr>
        <w:t>с учётом мерност</w:t>
      </w:r>
      <w:r w:rsidR="00FD31C3">
        <w:rPr>
          <w:rFonts w:ascii="Times New Roman" w:hAnsi="Times New Roman"/>
          <w:sz w:val="24"/>
          <w:szCs w:val="24"/>
        </w:rPr>
        <w:t>и</w:t>
      </w:r>
      <w:r w:rsidRPr="0087189B">
        <w:rPr>
          <w:rFonts w:ascii="Times New Roman" w:hAnsi="Times New Roman"/>
          <w:sz w:val="24"/>
          <w:szCs w:val="24"/>
        </w:rPr>
        <w:t xml:space="preserve"> с явлением 256-ти вариантов систем в 16-ричном их выражении каждой 16-рицей частей со спецификацией соответствующими частями соответствующими явлениями реализацией от</w:t>
      </w:r>
      <w:proofErr w:type="gramEnd"/>
      <w:r w:rsidRPr="0087189B">
        <w:rPr>
          <w:rFonts w:ascii="Times New Roman" w:hAnsi="Times New Roman"/>
          <w:sz w:val="24"/>
          <w:szCs w:val="24"/>
        </w:rPr>
        <w:t xml:space="preserve"> Человека Планеты до Человека Изначально Вышестоящего Отца и любыми иными тонкостями системного действия, реализуемого Изначально Вышестоящим Отцом</w:t>
      </w:r>
      <w:r w:rsidR="0085412D">
        <w:rPr>
          <w:rFonts w:ascii="Times New Roman" w:hAnsi="Times New Roman"/>
          <w:sz w:val="24"/>
          <w:szCs w:val="24"/>
        </w:rPr>
        <w:t xml:space="preserve"> в каждом из нас и синтезом нас</w:t>
      </w:r>
      <w:r w:rsidRPr="0087189B">
        <w:rPr>
          <w:rFonts w:ascii="Times New Roman" w:hAnsi="Times New Roman"/>
          <w:sz w:val="24"/>
          <w:szCs w:val="24"/>
        </w:rPr>
        <w:t>. И синтезируясь с Изначально Вышестоящим Отцом, просим сотворить их физически каждым из нас в 16</w:t>
      </w:r>
      <w:r w:rsidR="0085412D">
        <w:rPr>
          <w:rFonts w:ascii="Times New Roman" w:hAnsi="Times New Roman"/>
          <w:sz w:val="24"/>
          <w:szCs w:val="24"/>
        </w:rPr>
        <w:t>-ти</w:t>
      </w:r>
      <w:r w:rsidRPr="0087189B">
        <w:rPr>
          <w:rFonts w:ascii="Times New Roman" w:hAnsi="Times New Roman"/>
          <w:sz w:val="24"/>
          <w:szCs w:val="24"/>
        </w:rPr>
        <w:t xml:space="preserve"> вариантах систем в 256-ти видах их в явлении 4096-ти частей системами, от 8 до 16-ти систем каждой части, каждого из нас. И возжигаясь 4096-ю Синтезами Изначально Вышестоящего Отца, преображаясь ими, входим в системное явление частей реальностями Метагалактики ФА каждым из нас и синтезом нас, преображаясь ими. </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И далее мы синтезируемся с Изначально Вышестоящим Отцом и стяжаем </w:t>
      </w:r>
      <w:r w:rsidRPr="0087189B">
        <w:rPr>
          <w:rFonts w:ascii="Times New Roman" w:hAnsi="Times New Roman"/>
          <w:b/>
          <w:sz w:val="24"/>
          <w:szCs w:val="24"/>
        </w:rPr>
        <w:t>4096 аппаратов</w:t>
      </w:r>
      <w:r w:rsidR="00B0417D">
        <w:rPr>
          <w:rFonts w:ascii="Times New Roman" w:hAnsi="Times New Roman"/>
          <w:b/>
          <w:sz w:val="24"/>
          <w:szCs w:val="24"/>
        </w:rPr>
        <w:t xml:space="preserve"> </w:t>
      </w:r>
      <w:r w:rsidRPr="0087189B">
        <w:rPr>
          <w:rFonts w:ascii="Times New Roman" w:hAnsi="Times New Roman"/>
          <w:b/>
          <w:sz w:val="24"/>
          <w:szCs w:val="24"/>
        </w:rPr>
        <w:t>творимых систем</w:t>
      </w:r>
      <w:r w:rsidRPr="0087189B">
        <w:rPr>
          <w:rFonts w:ascii="Times New Roman" w:hAnsi="Times New Roman"/>
          <w:sz w:val="24"/>
          <w:szCs w:val="24"/>
        </w:rPr>
        <w:t xml:space="preserve"> каждого из нас с соответствующим количеством аппаратов</w:t>
      </w:r>
      <w:r w:rsidR="0085412D">
        <w:rPr>
          <w:rFonts w:ascii="Times New Roman" w:hAnsi="Times New Roman"/>
          <w:sz w:val="24"/>
          <w:szCs w:val="24"/>
        </w:rPr>
        <w:t>,</w:t>
      </w:r>
      <w:r w:rsidRPr="0087189B">
        <w:rPr>
          <w:rFonts w:ascii="Times New Roman" w:hAnsi="Times New Roman"/>
          <w:sz w:val="24"/>
          <w:szCs w:val="24"/>
        </w:rPr>
        <w:t xml:space="preserve"> от 8 до 16</w:t>
      </w:r>
      <w:r w:rsidR="0085412D">
        <w:rPr>
          <w:rFonts w:ascii="Times New Roman" w:hAnsi="Times New Roman"/>
          <w:sz w:val="24"/>
          <w:szCs w:val="24"/>
        </w:rPr>
        <w:t>,</w:t>
      </w:r>
      <w:r w:rsidRPr="0087189B">
        <w:rPr>
          <w:rFonts w:ascii="Times New Roman" w:hAnsi="Times New Roman"/>
          <w:sz w:val="24"/>
          <w:szCs w:val="24"/>
        </w:rPr>
        <w:t xml:space="preserve"> в каждой системе творимой каждым из нас в явлении частей от Образа Отца Человека Планеты Изначально Вышестоящего Отца до Отца Изначально Вышестоящего Отца системами, аппаратами 4096-рично от </w:t>
      </w:r>
      <w:r w:rsidRPr="0087189B">
        <w:rPr>
          <w:rFonts w:ascii="Times New Roman" w:hAnsi="Times New Roman"/>
          <w:b/>
          <w:sz w:val="24"/>
          <w:szCs w:val="24"/>
        </w:rPr>
        <w:t>4097-й реальности по 8192-ю реальность</w:t>
      </w:r>
      <w:r w:rsidRPr="0087189B">
        <w:rPr>
          <w:rFonts w:ascii="Times New Roman" w:hAnsi="Times New Roman"/>
          <w:sz w:val="24"/>
          <w:szCs w:val="24"/>
        </w:rPr>
        <w:t xml:space="preserve"> с учётом мернос</w:t>
      </w:r>
      <w:r w:rsidR="0085412D">
        <w:rPr>
          <w:rFonts w:ascii="Times New Roman" w:hAnsi="Times New Roman"/>
          <w:sz w:val="24"/>
          <w:szCs w:val="24"/>
        </w:rPr>
        <w:t>ти</w:t>
      </w:r>
      <w:proofErr w:type="gramEnd"/>
      <w:r w:rsidRPr="0087189B">
        <w:rPr>
          <w:rFonts w:ascii="Times New Roman" w:hAnsi="Times New Roman"/>
          <w:sz w:val="24"/>
          <w:szCs w:val="24"/>
        </w:rPr>
        <w:t xml:space="preserve"> явления аппаратов системами частями </w:t>
      </w:r>
      <w:r w:rsidRPr="0087189B">
        <w:rPr>
          <w:rFonts w:ascii="Times New Roman" w:hAnsi="Times New Roman"/>
          <w:b/>
          <w:sz w:val="24"/>
          <w:szCs w:val="24"/>
        </w:rPr>
        <w:t>Человека Синтеза</w:t>
      </w:r>
      <w:r w:rsidRPr="0087189B">
        <w:rPr>
          <w:rFonts w:ascii="Times New Roman" w:hAnsi="Times New Roman"/>
          <w:sz w:val="24"/>
          <w:szCs w:val="24"/>
        </w:rPr>
        <w:t xml:space="preserve"> в синтезе Человека Метагалактики и Человека Планеты Человеком Синтеза каждым из нас и синтезом нас. И синтезируясь с Изначально Вышестоящим Отцом, просим сотворить и стяжаем от 8 до 16 аппаратов в каждой системе всех систем 4096 частей Человека Синтеза с концентрацией на явление аппаратов Человека Синтеза каждого из нас 4096-ти реальностей Метагалактики ФА с учётом мерностей от 4097-й по 8192-ю реальность Метагалактики ФА </w:t>
      </w:r>
      <w:r w:rsidR="00473723">
        <w:rPr>
          <w:rFonts w:ascii="Times New Roman" w:hAnsi="Times New Roman"/>
          <w:sz w:val="24"/>
          <w:szCs w:val="24"/>
        </w:rPr>
        <w:t>синтезф</w:t>
      </w:r>
      <w:r w:rsidRPr="0087189B">
        <w:rPr>
          <w:rFonts w:ascii="Times New Roman" w:hAnsi="Times New Roman"/>
          <w:sz w:val="24"/>
          <w:szCs w:val="24"/>
        </w:rPr>
        <w:t>изически собой. И возжигаясь 4096-ю Синтезами Изначально Вышестоящего Отца, преображаемся ими.</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И возжигаясь этим, мы синтезируемся с Изначально Вышестоящим Отцом и стяжаем от 8 до 16-ти и более того решением Изначально Вышестоящего Отца </w:t>
      </w:r>
      <w:r w:rsidRPr="0087189B">
        <w:rPr>
          <w:rFonts w:ascii="Times New Roman" w:hAnsi="Times New Roman"/>
          <w:b/>
          <w:sz w:val="24"/>
          <w:szCs w:val="24"/>
        </w:rPr>
        <w:t>частностей каждого аппарата</w:t>
      </w:r>
      <w:r w:rsidRPr="0087189B">
        <w:rPr>
          <w:rFonts w:ascii="Times New Roman" w:hAnsi="Times New Roman"/>
          <w:sz w:val="24"/>
          <w:szCs w:val="24"/>
        </w:rPr>
        <w:t xml:space="preserve">, каждой системы, каждой части Человека Синтеза Изначально Вышестоящего Отца </w:t>
      </w:r>
      <w:r w:rsidR="00473723">
        <w:rPr>
          <w:rFonts w:ascii="Times New Roman" w:hAnsi="Times New Roman"/>
          <w:sz w:val="24"/>
          <w:szCs w:val="24"/>
        </w:rPr>
        <w:t>синтезф</w:t>
      </w:r>
      <w:r w:rsidRPr="0087189B">
        <w:rPr>
          <w:rFonts w:ascii="Times New Roman" w:hAnsi="Times New Roman"/>
          <w:sz w:val="24"/>
          <w:szCs w:val="24"/>
        </w:rPr>
        <w:t xml:space="preserve">изически собой в явлении частностей от </w:t>
      </w:r>
      <w:r w:rsidRPr="0087189B">
        <w:rPr>
          <w:rFonts w:ascii="Times New Roman" w:hAnsi="Times New Roman"/>
          <w:b/>
          <w:sz w:val="24"/>
          <w:szCs w:val="24"/>
        </w:rPr>
        <w:t>1-й реальности до 4096-й</w:t>
      </w:r>
      <w:r w:rsidRPr="0087189B">
        <w:rPr>
          <w:rFonts w:ascii="Times New Roman" w:hAnsi="Times New Roman"/>
          <w:sz w:val="24"/>
          <w:szCs w:val="24"/>
        </w:rPr>
        <w:t xml:space="preserve"> </w:t>
      </w:r>
      <w:r w:rsidR="0085412D">
        <w:rPr>
          <w:rFonts w:ascii="Times New Roman" w:hAnsi="Times New Roman"/>
          <w:sz w:val="24"/>
          <w:szCs w:val="24"/>
        </w:rPr>
        <w:t xml:space="preserve">реальности соответствующей выразимости частей, </w:t>
      </w:r>
      <w:r w:rsidR="0085412D">
        <w:rPr>
          <w:rFonts w:ascii="Times New Roman" w:hAnsi="Times New Roman"/>
          <w:sz w:val="24"/>
          <w:szCs w:val="24"/>
        </w:rPr>
        <w:lastRenderedPageBreak/>
        <w:t xml:space="preserve">систем, </w:t>
      </w:r>
      <w:r w:rsidRPr="0087189B">
        <w:rPr>
          <w:rFonts w:ascii="Times New Roman" w:hAnsi="Times New Roman"/>
          <w:sz w:val="24"/>
          <w:szCs w:val="24"/>
        </w:rPr>
        <w:t>аппарат</w:t>
      </w:r>
      <w:r w:rsidR="0085412D">
        <w:rPr>
          <w:rFonts w:ascii="Times New Roman" w:hAnsi="Times New Roman"/>
          <w:sz w:val="24"/>
          <w:szCs w:val="24"/>
        </w:rPr>
        <w:t>ов</w:t>
      </w:r>
      <w:r w:rsidRPr="0087189B">
        <w:rPr>
          <w:rFonts w:ascii="Times New Roman" w:hAnsi="Times New Roman"/>
          <w:sz w:val="24"/>
          <w:szCs w:val="24"/>
        </w:rPr>
        <w:t xml:space="preserve"> частност</w:t>
      </w:r>
      <w:r w:rsidR="0085412D">
        <w:rPr>
          <w:rFonts w:ascii="Times New Roman" w:hAnsi="Times New Roman"/>
          <w:sz w:val="24"/>
          <w:szCs w:val="24"/>
        </w:rPr>
        <w:t>ями</w:t>
      </w:r>
      <w:r w:rsidRPr="0087189B">
        <w:rPr>
          <w:rFonts w:ascii="Times New Roman" w:hAnsi="Times New Roman"/>
          <w:sz w:val="24"/>
          <w:szCs w:val="24"/>
        </w:rPr>
        <w:t xml:space="preserve"> Человека Синтеза кажд</w:t>
      </w:r>
      <w:r w:rsidR="0085412D">
        <w:rPr>
          <w:rFonts w:ascii="Times New Roman" w:hAnsi="Times New Roman"/>
          <w:sz w:val="24"/>
          <w:szCs w:val="24"/>
        </w:rPr>
        <w:t>ым</w:t>
      </w:r>
      <w:r w:rsidRPr="0087189B">
        <w:rPr>
          <w:rFonts w:ascii="Times New Roman" w:hAnsi="Times New Roman"/>
          <w:sz w:val="24"/>
          <w:szCs w:val="24"/>
        </w:rPr>
        <w:t xml:space="preserve"> из нас.</w:t>
      </w:r>
      <w:proofErr w:type="gramEnd"/>
      <w:r w:rsidRPr="0087189B">
        <w:rPr>
          <w:rFonts w:ascii="Times New Roman" w:hAnsi="Times New Roman"/>
          <w:sz w:val="24"/>
          <w:szCs w:val="24"/>
        </w:rPr>
        <w:t xml:space="preserve"> </w:t>
      </w:r>
      <w:proofErr w:type="gramStart"/>
      <w:r w:rsidRPr="0087189B">
        <w:rPr>
          <w:rFonts w:ascii="Times New Roman" w:hAnsi="Times New Roman"/>
          <w:sz w:val="24"/>
          <w:szCs w:val="24"/>
        </w:rPr>
        <w:t xml:space="preserve">И синтезируясь с Изначально Вышестоящим Отцом, стяжаем 256 вариантов 16-цы частностей соответствующим разнообразием от 8-ми, 16-ти и более того в каждом аппарате каждой системе каждой части каждого из нас с 1-ю по 4096-ю реальность соответственно </w:t>
      </w:r>
      <w:r w:rsidR="0085412D">
        <w:rPr>
          <w:rFonts w:ascii="Times New Roman" w:hAnsi="Times New Roman"/>
          <w:sz w:val="24"/>
          <w:szCs w:val="24"/>
        </w:rPr>
        <w:t xml:space="preserve">и </w:t>
      </w:r>
      <w:r w:rsidRPr="0087189B">
        <w:rPr>
          <w:rFonts w:ascii="Times New Roman" w:hAnsi="Times New Roman"/>
          <w:sz w:val="24"/>
          <w:szCs w:val="24"/>
        </w:rPr>
        <w:t>сообразно частям от Образа Отца Человека Планеты Изначально Вышестоящего Отца до Отца Изначально Вышестоящего Отца</w:t>
      </w:r>
      <w:r w:rsidR="0085412D">
        <w:rPr>
          <w:rFonts w:ascii="Times New Roman" w:hAnsi="Times New Roman"/>
          <w:sz w:val="24"/>
          <w:szCs w:val="24"/>
        </w:rPr>
        <w:t>,</w:t>
      </w:r>
      <w:r w:rsidRPr="0087189B">
        <w:rPr>
          <w:rFonts w:ascii="Times New Roman" w:hAnsi="Times New Roman"/>
          <w:sz w:val="24"/>
          <w:szCs w:val="24"/>
        </w:rPr>
        <w:t xml:space="preserve"> соответственно</w:t>
      </w:r>
      <w:r w:rsidR="0085412D">
        <w:rPr>
          <w:rFonts w:ascii="Times New Roman" w:hAnsi="Times New Roman"/>
          <w:sz w:val="24"/>
          <w:szCs w:val="24"/>
        </w:rPr>
        <w:t>,</w:t>
      </w:r>
      <w:r w:rsidRPr="0087189B">
        <w:rPr>
          <w:rFonts w:ascii="Times New Roman" w:hAnsi="Times New Roman"/>
          <w:sz w:val="24"/>
          <w:szCs w:val="24"/>
        </w:rPr>
        <w:t xml:space="preserve"> включительно в синтезе их.</w:t>
      </w:r>
      <w:proofErr w:type="gramEnd"/>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Изначально Вышестоящим Отцом</w:t>
      </w:r>
      <w:r w:rsidR="0085412D">
        <w:rPr>
          <w:rFonts w:ascii="Times New Roman" w:hAnsi="Times New Roman"/>
          <w:sz w:val="24"/>
          <w:szCs w:val="24"/>
        </w:rPr>
        <w:t>,</w:t>
      </w:r>
      <w:r w:rsidRPr="0087189B">
        <w:rPr>
          <w:rFonts w:ascii="Times New Roman" w:hAnsi="Times New Roman"/>
          <w:sz w:val="24"/>
          <w:szCs w:val="24"/>
        </w:rPr>
        <w:t xml:space="preserve"> стяжаем соответствующие частности в фиксации их развития выражения кажд</w:t>
      </w:r>
      <w:r w:rsidR="0085412D">
        <w:rPr>
          <w:rFonts w:ascii="Times New Roman" w:hAnsi="Times New Roman"/>
          <w:sz w:val="24"/>
          <w:szCs w:val="24"/>
        </w:rPr>
        <w:t>ым</w:t>
      </w:r>
      <w:r w:rsidRPr="0087189B">
        <w:rPr>
          <w:rFonts w:ascii="Times New Roman" w:hAnsi="Times New Roman"/>
          <w:sz w:val="24"/>
          <w:szCs w:val="24"/>
        </w:rPr>
        <w:t xml:space="preserve"> из нас. И возжигаясь 4096-ю Синтезами Изначально Вышестоящего Отца, преображаемся ими.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Синтезируясь с Изначально Вышестоящим Отцом, стяжая </w:t>
      </w:r>
      <w:r w:rsidRPr="0087189B">
        <w:rPr>
          <w:rFonts w:ascii="Times New Roman" w:hAnsi="Times New Roman"/>
          <w:b/>
          <w:sz w:val="24"/>
          <w:szCs w:val="24"/>
        </w:rPr>
        <w:t xml:space="preserve">расширение концентрации Метагалактики ФА каждым из нас до 16384-х реальностей </w:t>
      </w:r>
      <w:proofErr w:type="spellStart"/>
      <w:r w:rsidRPr="0087189B">
        <w:rPr>
          <w:rFonts w:ascii="Times New Roman" w:hAnsi="Times New Roman"/>
          <w:b/>
          <w:sz w:val="24"/>
          <w:szCs w:val="24"/>
        </w:rPr>
        <w:t>единомоментно</w:t>
      </w:r>
      <w:proofErr w:type="spellEnd"/>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 явлением </w:t>
      </w:r>
      <w:r w:rsidRPr="0087189B">
        <w:rPr>
          <w:rFonts w:ascii="Times New Roman" w:hAnsi="Times New Roman"/>
          <w:b/>
          <w:sz w:val="24"/>
          <w:szCs w:val="24"/>
        </w:rPr>
        <w:t>4096-ти частей от 16384 до 12289</w:t>
      </w:r>
      <w:r w:rsidRPr="0087189B">
        <w:rPr>
          <w:rFonts w:ascii="Times New Roman" w:hAnsi="Times New Roman"/>
          <w:sz w:val="24"/>
          <w:szCs w:val="24"/>
        </w:rPr>
        <w:t xml:space="preserve">,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 явлением </w:t>
      </w:r>
      <w:r w:rsidR="0085412D" w:rsidRPr="0087189B">
        <w:rPr>
          <w:rFonts w:ascii="Times New Roman" w:hAnsi="Times New Roman"/>
          <w:b/>
          <w:sz w:val="24"/>
          <w:szCs w:val="24"/>
        </w:rPr>
        <w:t xml:space="preserve">4096-ти </w:t>
      </w:r>
      <w:r w:rsidRPr="0087189B">
        <w:rPr>
          <w:rFonts w:ascii="Times New Roman" w:hAnsi="Times New Roman"/>
          <w:b/>
          <w:sz w:val="24"/>
          <w:szCs w:val="24"/>
        </w:rPr>
        <w:t>систем частей Человека Синтеза каждым из нас от 12288 по 8193-ю реальность</w:t>
      </w:r>
      <w:r w:rsidRPr="0087189B">
        <w:rPr>
          <w:rFonts w:ascii="Times New Roman" w:hAnsi="Times New Roman"/>
          <w:sz w:val="24"/>
          <w:szCs w:val="24"/>
        </w:rPr>
        <w:t xml:space="preserve">,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 концентрацией </w:t>
      </w:r>
      <w:proofErr w:type="gramStart"/>
      <w:r w:rsidRPr="0087189B">
        <w:rPr>
          <w:rFonts w:ascii="Times New Roman" w:hAnsi="Times New Roman"/>
          <w:sz w:val="24"/>
          <w:szCs w:val="24"/>
        </w:rPr>
        <w:t xml:space="preserve">явления </w:t>
      </w:r>
      <w:r w:rsidRPr="0087189B">
        <w:rPr>
          <w:rFonts w:ascii="Times New Roman" w:hAnsi="Times New Roman"/>
          <w:b/>
          <w:sz w:val="24"/>
          <w:szCs w:val="24"/>
        </w:rPr>
        <w:t>аппаратов систем частей Человека</w:t>
      </w:r>
      <w:proofErr w:type="gramEnd"/>
      <w:r w:rsidRPr="0087189B">
        <w:rPr>
          <w:rFonts w:ascii="Times New Roman" w:hAnsi="Times New Roman"/>
          <w:b/>
          <w:sz w:val="24"/>
          <w:szCs w:val="24"/>
        </w:rPr>
        <w:t xml:space="preserve"> Синтеза каждым из нас от 8192-й реальности до 4097-й реальности Метагалактики ФА</w:t>
      </w:r>
      <w:r w:rsidRPr="0087189B">
        <w:rPr>
          <w:rFonts w:ascii="Times New Roman" w:hAnsi="Times New Roman"/>
          <w:sz w:val="24"/>
          <w:szCs w:val="24"/>
        </w:rPr>
        <w:t xml:space="preserve">,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концентрацией </w:t>
      </w:r>
      <w:proofErr w:type="gramStart"/>
      <w:r w:rsidRPr="0087189B">
        <w:rPr>
          <w:rFonts w:ascii="Times New Roman" w:hAnsi="Times New Roman"/>
          <w:b/>
          <w:sz w:val="24"/>
          <w:szCs w:val="24"/>
        </w:rPr>
        <w:t>явления частностей аппаратов систем частей Человека</w:t>
      </w:r>
      <w:proofErr w:type="gramEnd"/>
      <w:r w:rsidRPr="0087189B">
        <w:rPr>
          <w:rFonts w:ascii="Times New Roman" w:hAnsi="Times New Roman"/>
          <w:b/>
          <w:sz w:val="24"/>
          <w:szCs w:val="24"/>
        </w:rPr>
        <w:t xml:space="preserve"> Синтеза каждым из нас от 4096-й до 1-й реальности Метагалактики ФА</w:t>
      </w:r>
      <w:r w:rsidRPr="0087189B">
        <w:rPr>
          <w:rFonts w:ascii="Times New Roman" w:hAnsi="Times New Roman"/>
          <w:sz w:val="24"/>
          <w:szCs w:val="24"/>
        </w:rPr>
        <w:t xml:space="preserve"> синтезфизически собою. </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Синтезируясь с Изначально Вышестоящим Отцом, стяжаем </w:t>
      </w:r>
      <w:r w:rsidRPr="0087189B">
        <w:rPr>
          <w:rFonts w:ascii="Times New Roman" w:hAnsi="Times New Roman"/>
          <w:b/>
          <w:sz w:val="24"/>
          <w:szCs w:val="24"/>
        </w:rPr>
        <w:t xml:space="preserve">концентрацию 16384-х реальностей одномоментно </w:t>
      </w:r>
      <w:r w:rsidRPr="0087189B">
        <w:rPr>
          <w:rFonts w:ascii="Times New Roman" w:hAnsi="Times New Roman"/>
          <w:sz w:val="24"/>
          <w:szCs w:val="24"/>
        </w:rPr>
        <w:t>каждым из нас с явлением соответствующих мерностей и их выражений кажд</w:t>
      </w:r>
      <w:r w:rsidR="002C444A">
        <w:rPr>
          <w:rFonts w:ascii="Times New Roman" w:hAnsi="Times New Roman"/>
          <w:sz w:val="24"/>
          <w:szCs w:val="24"/>
        </w:rPr>
        <w:t>ого</w:t>
      </w:r>
      <w:r w:rsidRPr="0087189B">
        <w:rPr>
          <w:rFonts w:ascii="Times New Roman" w:hAnsi="Times New Roman"/>
          <w:sz w:val="24"/>
          <w:szCs w:val="24"/>
        </w:rPr>
        <w:t xml:space="preserve"> из нас синтезфизически Человеком Синтеза в явлении синтеза Человека Синтеза</w:t>
      </w:r>
      <w:r w:rsidR="002C444A">
        <w:rPr>
          <w:rFonts w:ascii="Times New Roman" w:hAnsi="Times New Roman"/>
          <w:sz w:val="24"/>
          <w:szCs w:val="24"/>
        </w:rPr>
        <w:t>, Метагалактики ФА</w:t>
      </w:r>
      <w:r w:rsidRPr="0087189B">
        <w:rPr>
          <w:rFonts w:ascii="Times New Roman" w:hAnsi="Times New Roman"/>
          <w:sz w:val="24"/>
          <w:szCs w:val="24"/>
        </w:rPr>
        <w:t xml:space="preserve"> и Планеты Земля физически собою явлением Изначально Вышестоящего Отца каждым из нас, прося развернуть </w:t>
      </w:r>
      <w:r w:rsidRPr="0087189B">
        <w:rPr>
          <w:rFonts w:ascii="Times New Roman" w:hAnsi="Times New Roman"/>
          <w:b/>
          <w:sz w:val="24"/>
          <w:szCs w:val="24"/>
        </w:rPr>
        <w:t>сферическую концентрацию 16384-х реальносте</w:t>
      </w:r>
      <w:r w:rsidRPr="0085412D">
        <w:rPr>
          <w:rFonts w:ascii="Times New Roman" w:hAnsi="Times New Roman"/>
          <w:b/>
          <w:sz w:val="24"/>
          <w:szCs w:val="24"/>
        </w:rPr>
        <w:t>й</w:t>
      </w:r>
      <w:r w:rsidRPr="0087189B">
        <w:rPr>
          <w:rFonts w:ascii="Times New Roman" w:hAnsi="Times New Roman"/>
          <w:sz w:val="24"/>
          <w:szCs w:val="24"/>
        </w:rPr>
        <w:t xml:space="preserve"> </w:t>
      </w:r>
      <w:r w:rsidR="002C444A">
        <w:rPr>
          <w:rFonts w:ascii="Times New Roman" w:hAnsi="Times New Roman"/>
          <w:sz w:val="24"/>
          <w:szCs w:val="24"/>
        </w:rPr>
        <w:t xml:space="preserve">с </w:t>
      </w:r>
      <w:r w:rsidRPr="0087189B">
        <w:rPr>
          <w:rFonts w:ascii="Times New Roman" w:hAnsi="Times New Roman"/>
          <w:sz w:val="24"/>
          <w:szCs w:val="24"/>
        </w:rPr>
        <w:t>соответствующей спецификацией их развития и выражения физически кажд</w:t>
      </w:r>
      <w:r w:rsidR="002C444A">
        <w:rPr>
          <w:rFonts w:ascii="Times New Roman" w:hAnsi="Times New Roman"/>
          <w:sz w:val="24"/>
          <w:szCs w:val="24"/>
        </w:rPr>
        <w:t>ому</w:t>
      </w:r>
      <w:proofErr w:type="gramEnd"/>
      <w:r w:rsidRPr="0087189B">
        <w:rPr>
          <w:rFonts w:ascii="Times New Roman" w:hAnsi="Times New Roman"/>
          <w:sz w:val="24"/>
          <w:szCs w:val="24"/>
        </w:rPr>
        <w:t xml:space="preserve"> из нас</w:t>
      </w:r>
      <w:r w:rsidR="002C444A">
        <w:rPr>
          <w:rFonts w:ascii="Times New Roman" w:hAnsi="Times New Roman"/>
          <w:sz w:val="24"/>
          <w:szCs w:val="24"/>
        </w:rPr>
        <w:t>. И</w:t>
      </w:r>
      <w:r w:rsidRPr="0087189B">
        <w:rPr>
          <w:rFonts w:ascii="Times New Roman" w:hAnsi="Times New Roman"/>
          <w:sz w:val="24"/>
          <w:szCs w:val="24"/>
        </w:rPr>
        <w:t xml:space="preserve"> </w:t>
      </w:r>
      <w:r w:rsidRPr="0087189B">
        <w:rPr>
          <w:rFonts w:ascii="Times New Roman" w:hAnsi="Times New Roman"/>
          <w:b/>
          <w:sz w:val="24"/>
          <w:szCs w:val="24"/>
        </w:rPr>
        <w:t>развёртываемся самоорганизацией Метагалактики 16384-рично</w:t>
      </w:r>
      <w:r w:rsidRPr="0087189B">
        <w:rPr>
          <w:rFonts w:ascii="Times New Roman" w:hAnsi="Times New Roman"/>
          <w:sz w:val="24"/>
          <w:szCs w:val="24"/>
        </w:rPr>
        <w:t xml:space="preserve"> синтезфизически каждым из нас и синтезом нас. И синтезируясь с Хум Изначально Вышестоящего Отца</w:t>
      </w:r>
      <w:r w:rsidR="008277F0">
        <w:rPr>
          <w:rFonts w:ascii="Times New Roman" w:hAnsi="Times New Roman"/>
          <w:sz w:val="24"/>
          <w:szCs w:val="24"/>
        </w:rPr>
        <w:t>,</w:t>
      </w:r>
      <w:r w:rsidRPr="0087189B">
        <w:rPr>
          <w:rFonts w:ascii="Times New Roman" w:hAnsi="Times New Roman"/>
          <w:sz w:val="24"/>
          <w:szCs w:val="24"/>
        </w:rPr>
        <w:t xml:space="preserve"> стяжаем Синтез Изначально Вышестоящего Отца и</w:t>
      </w:r>
      <w:r w:rsidR="008277F0">
        <w:rPr>
          <w:rFonts w:ascii="Times New Roman" w:hAnsi="Times New Roman"/>
          <w:sz w:val="24"/>
          <w:szCs w:val="24"/>
        </w:rPr>
        <w:t>,</w:t>
      </w:r>
      <w:r w:rsidRPr="0087189B">
        <w:rPr>
          <w:rFonts w:ascii="Times New Roman" w:hAnsi="Times New Roman"/>
          <w:sz w:val="24"/>
          <w:szCs w:val="24"/>
        </w:rPr>
        <w:t xml:space="preserve"> возжигаясь, преображаемся</w:t>
      </w:r>
      <w:r w:rsidR="008277F0">
        <w:rPr>
          <w:rFonts w:ascii="Times New Roman" w:hAnsi="Times New Roman"/>
          <w:sz w:val="24"/>
          <w:szCs w:val="24"/>
        </w:rPr>
        <w:t xml:space="preserve"> им</w:t>
      </w:r>
      <w:r w:rsidRPr="0087189B">
        <w:rPr>
          <w:rFonts w:ascii="Times New Roman" w:hAnsi="Times New Roman"/>
          <w:sz w:val="24"/>
          <w:szCs w:val="24"/>
        </w:rPr>
        <w:t>, развёртывая</w:t>
      </w:r>
      <w:r w:rsidRPr="0087189B">
        <w:rPr>
          <w:rFonts w:ascii="Times New Roman" w:hAnsi="Times New Roman"/>
          <w:b/>
          <w:sz w:val="24"/>
          <w:szCs w:val="24"/>
        </w:rPr>
        <w:t xml:space="preserve"> метагалактическую самоорганизацию 16384-мя реальностями </w:t>
      </w:r>
      <w:r w:rsidRPr="0087189B">
        <w:rPr>
          <w:rFonts w:ascii="Times New Roman" w:hAnsi="Times New Roman"/>
          <w:sz w:val="24"/>
          <w:szCs w:val="24"/>
        </w:rPr>
        <w:t>синтезфизически собою и применяя явление частей каждым из нас и синтез</w:t>
      </w:r>
      <w:r w:rsidR="008277F0">
        <w:rPr>
          <w:rFonts w:ascii="Times New Roman" w:hAnsi="Times New Roman"/>
          <w:sz w:val="24"/>
          <w:szCs w:val="24"/>
        </w:rPr>
        <w:t>а</w:t>
      </w:r>
      <w:r w:rsidRPr="0087189B">
        <w:rPr>
          <w:rFonts w:ascii="Times New Roman" w:hAnsi="Times New Roman"/>
          <w:sz w:val="24"/>
          <w:szCs w:val="24"/>
        </w:rPr>
        <w:t xml:space="preserve"> нас. </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И возжигаясь этим, преображаясь этим в явлении метагалактической самоорганизации каждым из нас</w:t>
      </w:r>
      <w:r w:rsidR="008277F0">
        <w:rPr>
          <w:rFonts w:ascii="Times New Roman" w:hAnsi="Times New Roman"/>
          <w:sz w:val="24"/>
          <w:szCs w:val="24"/>
        </w:rPr>
        <w:t>,</w:t>
      </w:r>
      <w:r w:rsidRPr="0087189B">
        <w:rPr>
          <w:rFonts w:ascii="Times New Roman" w:hAnsi="Times New Roman"/>
          <w:sz w:val="24"/>
          <w:szCs w:val="24"/>
        </w:rPr>
        <w:t xml:space="preserve"> мы синтезируемся с Изначально Вышестоящим Отцом и стяжаем </w:t>
      </w:r>
      <w:r w:rsidRPr="0087189B">
        <w:rPr>
          <w:rFonts w:ascii="Times New Roman" w:hAnsi="Times New Roman"/>
          <w:b/>
          <w:sz w:val="24"/>
          <w:szCs w:val="24"/>
        </w:rPr>
        <w:t xml:space="preserve">2 пакета тренингов по 9 тренингов </w:t>
      </w:r>
      <w:r w:rsidRPr="0087189B">
        <w:rPr>
          <w:rFonts w:ascii="Times New Roman" w:hAnsi="Times New Roman"/>
          <w:sz w:val="24"/>
          <w:szCs w:val="24"/>
        </w:rPr>
        <w:t xml:space="preserve">каждым из нас в явлении </w:t>
      </w:r>
      <w:r w:rsidRPr="0087189B">
        <w:rPr>
          <w:rFonts w:ascii="Times New Roman" w:hAnsi="Times New Roman"/>
          <w:b/>
          <w:sz w:val="24"/>
          <w:szCs w:val="24"/>
        </w:rPr>
        <w:t>образованности и компетентности действий</w:t>
      </w:r>
      <w:r w:rsidRPr="0087189B">
        <w:rPr>
          <w:rFonts w:ascii="Times New Roman" w:hAnsi="Times New Roman"/>
          <w:sz w:val="24"/>
          <w:szCs w:val="24"/>
        </w:rPr>
        <w:t xml:space="preserve"> каждого из нас явлением метагалактической самоорганизации синтезфизически собою личным частным зданием Метагалактики ФА кажд</w:t>
      </w:r>
      <w:r w:rsidR="008277F0">
        <w:rPr>
          <w:rFonts w:ascii="Times New Roman" w:hAnsi="Times New Roman"/>
          <w:sz w:val="24"/>
          <w:szCs w:val="24"/>
        </w:rPr>
        <w:t>ого</w:t>
      </w:r>
      <w:r w:rsidRPr="0087189B">
        <w:rPr>
          <w:rFonts w:ascii="Times New Roman" w:hAnsi="Times New Roman"/>
          <w:sz w:val="24"/>
          <w:szCs w:val="24"/>
        </w:rPr>
        <w:t xml:space="preserve"> из нас и синтез</w:t>
      </w:r>
      <w:r w:rsidR="008277F0">
        <w:rPr>
          <w:rFonts w:ascii="Times New Roman" w:hAnsi="Times New Roman"/>
          <w:sz w:val="24"/>
          <w:szCs w:val="24"/>
        </w:rPr>
        <w:t>а</w:t>
      </w:r>
      <w:r w:rsidRPr="0087189B">
        <w:rPr>
          <w:rFonts w:ascii="Times New Roman" w:hAnsi="Times New Roman"/>
          <w:sz w:val="24"/>
          <w:szCs w:val="24"/>
        </w:rPr>
        <w:t xml:space="preserve"> нас.</w:t>
      </w:r>
      <w:proofErr w:type="gramEnd"/>
      <w:r w:rsidRPr="0087189B">
        <w:rPr>
          <w:rFonts w:ascii="Times New Roman" w:hAnsi="Times New Roman"/>
          <w:sz w:val="24"/>
          <w:szCs w:val="24"/>
        </w:rPr>
        <w:t xml:space="preserve"> Синтезируясь с Изначально Вышестоящим Отцом, стяжа</w:t>
      </w:r>
      <w:r w:rsidR="008277F0">
        <w:rPr>
          <w:rFonts w:ascii="Times New Roman" w:hAnsi="Times New Roman"/>
          <w:sz w:val="24"/>
          <w:szCs w:val="24"/>
        </w:rPr>
        <w:t>ем</w:t>
      </w:r>
      <w:r w:rsidRPr="0087189B">
        <w:rPr>
          <w:rFonts w:ascii="Times New Roman" w:hAnsi="Times New Roman"/>
          <w:sz w:val="24"/>
          <w:szCs w:val="24"/>
        </w:rPr>
        <w:t xml:space="preserve"> 9 Синтезов Изначально Вышестоящего Отца </w:t>
      </w:r>
      <w:r w:rsidRPr="0087189B">
        <w:rPr>
          <w:rFonts w:ascii="Times New Roman" w:hAnsi="Times New Roman"/>
          <w:b/>
          <w:sz w:val="24"/>
          <w:szCs w:val="24"/>
        </w:rPr>
        <w:t>пакета Тренингов</w:t>
      </w:r>
      <w:r w:rsidR="008277F0">
        <w:rPr>
          <w:rFonts w:ascii="Times New Roman" w:hAnsi="Times New Roman"/>
          <w:b/>
          <w:sz w:val="24"/>
          <w:szCs w:val="24"/>
        </w:rPr>
        <w:t xml:space="preserve"> </w:t>
      </w:r>
      <w:r w:rsidRPr="0087189B">
        <w:rPr>
          <w:rFonts w:ascii="Times New Roman" w:hAnsi="Times New Roman"/>
          <w:b/>
          <w:sz w:val="24"/>
          <w:szCs w:val="24"/>
        </w:rPr>
        <w:t>образования</w:t>
      </w:r>
      <w:r w:rsidRPr="0087189B">
        <w:rPr>
          <w:rFonts w:ascii="Times New Roman" w:hAnsi="Times New Roman"/>
          <w:sz w:val="24"/>
          <w:szCs w:val="24"/>
        </w:rPr>
        <w:t xml:space="preserve">, стяжая </w:t>
      </w:r>
      <w:r w:rsidRPr="0087189B">
        <w:rPr>
          <w:rFonts w:ascii="Times New Roman" w:hAnsi="Times New Roman"/>
          <w:b/>
          <w:sz w:val="24"/>
          <w:szCs w:val="24"/>
        </w:rPr>
        <w:t>9 тренингов Изначально Вышестоящего Отца собою</w:t>
      </w:r>
      <w:r w:rsidRPr="0087189B">
        <w:rPr>
          <w:rFonts w:ascii="Times New Roman" w:hAnsi="Times New Roman"/>
          <w:sz w:val="24"/>
          <w:szCs w:val="24"/>
        </w:rPr>
        <w:t xml:space="preserve">. И </w:t>
      </w:r>
      <w:proofErr w:type="gramStart"/>
      <w:r w:rsidRPr="0087189B">
        <w:rPr>
          <w:rFonts w:ascii="Times New Roman" w:hAnsi="Times New Roman"/>
          <w:sz w:val="24"/>
          <w:szCs w:val="24"/>
        </w:rPr>
        <w:t>синтезируясь с Изначально Вышестоящим Отцом стяжаем 9 Синтезов</w:t>
      </w:r>
      <w:proofErr w:type="gramEnd"/>
      <w:r w:rsidRPr="0087189B">
        <w:rPr>
          <w:rFonts w:ascii="Times New Roman" w:hAnsi="Times New Roman"/>
          <w:sz w:val="24"/>
          <w:szCs w:val="24"/>
        </w:rPr>
        <w:t xml:space="preserve"> Изначально Вышестоящего Отца </w:t>
      </w:r>
      <w:r w:rsidRPr="0087189B">
        <w:rPr>
          <w:rFonts w:ascii="Times New Roman" w:hAnsi="Times New Roman"/>
          <w:b/>
          <w:sz w:val="24"/>
          <w:szCs w:val="24"/>
        </w:rPr>
        <w:t>пакета</w:t>
      </w:r>
      <w:r w:rsidR="008277F0">
        <w:rPr>
          <w:rFonts w:ascii="Times New Roman" w:hAnsi="Times New Roman"/>
          <w:b/>
          <w:sz w:val="24"/>
          <w:szCs w:val="24"/>
        </w:rPr>
        <w:t xml:space="preserve"> </w:t>
      </w:r>
      <w:r w:rsidRPr="0087189B">
        <w:rPr>
          <w:rFonts w:ascii="Times New Roman" w:hAnsi="Times New Roman"/>
          <w:b/>
          <w:sz w:val="24"/>
          <w:szCs w:val="24"/>
        </w:rPr>
        <w:t>Тренинг</w:t>
      </w:r>
      <w:r w:rsidR="008277F0">
        <w:rPr>
          <w:rFonts w:ascii="Times New Roman" w:hAnsi="Times New Roman"/>
          <w:b/>
          <w:sz w:val="24"/>
          <w:szCs w:val="24"/>
        </w:rPr>
        <w:t>а</w:t>
      </w:r>
      <w:r w:rsidRPr="0087189B">
        <w:rPr>
          <w:rFonts w:ascii="Times New Roman" w:hAnsi="Times New Roman"/>
          <w:b/>
          <w:sz w:val="24"/>
          <w:szCs w:val="24"/>
        </w:rPr>
        <w:t xml:space="preserve"> компетентности действий</w:t>
      </w:r>
      <w:r w:rsidR="008277F0">
        <w:rPr>
          <w:rFonts w:ascii="Times New Roman" w:hAnsi="Times New Roman"/>
          <w:b/>
          <w:sz w:val="24"/>
          <w:szCs w:val="24"/>
        </w:rPr>
        <w:t xml:space="preserve"> Изначально Вышестоящего Отца</w:t>
      </w:r>
      <w:r w:rsidRPr="0087189B">
        <w:rPr>
          <w:rFonts w:ascii="Times New Roman" w:hAnsi="Times New Roman"/>
          <w:sz w:val="24"/>
          <w:szCs w:val="24"/>
        </w:rPr>
        <w:t xml:space="preserve">, стяжая </w:t>
      </w:r>
      <w:r w:rsidRPr="0087189B">
        <w:rPr>
          <w:rFonts w:ascii="Times New Roman" w:hAnsi="Times New Roman"/>
          <w:b/>
          <w:sz w:val="24"/>
          <w:szCs w:val="24"/>
        </w:rPr>
        <w:t>9 тренингов Изначально Вышестоящего Отца</w:t>
      </w:r>
      <w:r w:rsidRPr="0087189B">
        <w:rPr>
          <w:rFonts w:ascii="Times New Roman" w:hAnsi="Times New Roman"/>
          <w:sz w:val="24"/>
          <w:szCs w:val="24"/>
        </w:rPr>
        <w:t xml:space="preserve">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преображаясь этим, переходим из Зала Изначально Вышестоящего Отца на 9-й мансардный этаж частного личного здания ИВДИВО Метагалактики ФА каждого из нас, развёртываясь в кабинете синтезфизически метагалактической самоорганизацией собо</w:t>
      </w:r>
      <w:r w:rsidR="008277F0">
        <w:rPr>
          <w:rFonts w:ascii="Times New Roman" w:hAnsi="Times New Roman"/>
          <w:sz w:val="24"/>
          <w:szCs w:val="24"/>
        </w:rPr>
        <w:t>ю</w:t>
      </w:r>
      <w:r w:rsidRPr="0087189B">
        <w:rPr>
          <w:rFonts w:ascii="Times New Roman" w:hAnsi="Times New Roman"/>
          <w:sz w:val="24"/>
          <w:szCs w:val="24"/>
        </w:rPr>
        <w:t>. И синтезируясь с Изначально Вышестоящим Отцом</w:t>
      </w:r>
      <w:r w:rsidR="008277F0">
        <w:rPr>
          <w:rFonts w:ascii="Times New Roman" w:hAnsi="Times New Roman"/>
          <w:sz w:val="24"/>
          <w:szCs w:val="24"/>
        </w:rPr>
        <w:t>,</w:t>
      </w:r>
      <w:r w:rsidRPr="0087189B">
        <w:rPr>
          <w:rFonts w:ascii="Times New Roman" w:hAnsi="Times New Roman"/>
          <w:sz w:val="24"/>
          <w:szCs w:val="24"/>
        </w:rPr>
        <w:t xml:space="preserve"> стяжаем </w:t>
      </w:r>
      <w:r w:rsidRPr="0087189B">
        <w:rPr>
          <w:rFonts w:ascii="Times New Roman" w:hAnsi="Times New Roman"/>
          <w:b/>
          <w:sz w:val="24"/>
          <w:szCs w:val="24"/>
        </w:rPr>
        <w:t>Тренинг Неизречённого Синтеза</w:t>
      </w:r>
      <w:r w:rsidRPr="0087189B">
        <w:rPr>
          <w:rFonts w:ascii="Times New Roman" w:hAnsi="Times New Roman"/>
          <w:sz w:val="24"/>
          <w:szCs w:val="24"/>
        </w:rPr>
        <w:t xml:space="preserve"> в явлении </w:t>
      </w:r>
      <w:proofErr w:type="spellStart"/>
      <w:r w:rsidRPr="0087189B">
        <w:rPr>
          <w:rFonts w:ascii="Times New Roman" w:hAnsi="Times New Roman"/>
          <w:sz w:val="24"/>
          <w:szCs w:val="24"/>
        </w:rPr>
        <w:t>разновариативного</w:t>
      </w:r>
      <w:proofErr w:type="spellEnd"/>
      <w:r w:rsidRPr="0087189B">
        <w:rPr>
          <w:rFonts w:ascii="Times New Roman" w:hAnsi="Times New Roman"/>
          <w:sz w:val="24"/>
          <w:szCs w:val="24"/>
        </w:rPr>
        <w:t xml:space="preserve"> синтеза </w:t>
      </w:r>
      <w:r w:rsidR="008277F0">
        <w:rPr>
          <w:rFonts w:ascii="Times New Roman" w:hAnsi="Times New Roman"/>
          <w:sz w:val="24"/>
          <w:szCs w:val="24"/>
        </w:rPr>
        <w:t xml:space="preserve">64-ричных </w:t>
      </w:r>
      <w:r w:rsidR="008277F0" w:rsidRPr="0087189B">
        <w:rPr>
          <w:rFonts w:ascii="Times New Roman" w:hAnsi="Times New Roman"/>
          <w:sz w:val="24"/>
          <w:szCs w:val="24"/>
        </w:rPr>
        <w:t xml:space="preserve">способностей </w:t>
      </w:r>
      <w:r w:rsidR="008277F0">
        <w:rPr>
          <w:rFonts w:ascii="Times New Roman" w:hAnsi="Times New Roman"/>
          <w:sz w:val="24"/>
          <w:szCs w:val="24"/>
        </w:rPr>
        <w:t xml:space="preserve">и </w:t>
      </w:r>
      <w:r w:rsidRPr="0087189B">
        <w:rPr>
          <w:rFonts w:ascii="Times New Roman" w:hAnsi="Times New Roman"/>
          <w:sz w:val="24"/>
          <w:szCs w:val="24"/>
        </w:rPr>
        <w:t>возможностей частей Человека метагалактической самоорганизацией синтезом Человека Синтеза, Человека Метагалактики, Человека Планеты в синтезе их. И возжигаясь Синтезом Изначально Вышестоящего Отца, преображаемся</w:t>
      </w:r>
      <w:r w:rsidR="008277F0">
        <w:rPr>
          <w:rFonts w:ascii="Times New Roman" w:hAnsi="Times New Roman"/>
          <w:sz w:val="24"/>
          <w:szCs w:val="24"/>
        </w:rPr>
        <w:t xml:space="preserve"> им</w:t>
      </w:r>
      <w:r w:rsidRPr="0087189B">
        <w:rPr>
          <w:rFonts w:ascii="Times New Roman" w:hAnsi="Times New Roman"/>
          <w:sz w:val="24"/>
          <w:szCs w:val="24"/>
        </w:rPr>
        <w:t>.</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Переходим с 9-го этажа на 8-й, фиксируясь на 8-м, синтезируясь с Изначально Вышестоящим Отцом, стяжаем </w:t>
      </w:r>
      <w:r w:rsidRPr="008277F0">
        <w:rPr>
          <w:rFonts w:ascii="Times New Roman" w:hAnsi="Times New Roman"/>
          <w:b/>
          <w:sz w:val="24"/>
          <w:szCs w:val="24"/>
        </w:rPr>
        <w:t>Т</w:t>
      </w:r>
      <w:r w:rsidRPr="0087189B">
        <w:rPr>
          <w:rFonts w:ascii="Times New Roman" w:hAnsi="Times New Roman"/>
          <w:b/>
          <w:sz w:val="24"/>
          <w:szCs w:val="24"/>
        </w:rPr>
        <w:t>ренинг Гувернёрского Генезиса</w:t>
      </w:r>
      <w:r w:rsidRPr="0087189B">
        <w:rPr>
          <w:rFonts w:ascii="Times New Roman" w:hAnsi="Times New Roman"/>
          <w:sz w:val="24"/>
          <w:szCs w:val="24"/>
        </w:rPr>
        <w:t xml:space="preserve"> систем</w:t>
      </w:r>
      <w:r w:rsidR="008277F0">
        <w:rPr>
          <w:rFonts w:ascii="Times New Roman" w:hAnsi="Times New Roman"/>
          <w:sz w:val="24"/>
          <w:szCs w:val="24"/>
        </w:rPr>
        <w:t>ы</w:t>
      </w:r>
      <w:r w:rsidRPr="0087189B">
        <w:rPr>
          <w:rFonts w:ascii="Times New Roman" w:hAnsi="Times New Roman"/>
          <w:sz w:val="24"/>
          <w:szCs w:val="24"/>
        </w:rPr>
        <w:t xml:space="preserve"> соорганизации воспитательного комплекса индивидуального взращивания каждого из нас достоинством явления возможностей</w:t>
      </w:r>
      <w:r w:rsidR="008277F0">
        <w:rPr>
          <w:rFonts w:ascii="Times New Roman" w:hAnsi="Times New Roman"/>
          <w:sz w:val="24"/>
          <w:szCs w:val="24"/>
        </w:rPr>
        <w:t>,</w:t>
      </w:r>
      <w:r w:rsidRPr="0087189B">
        <w:rPr>
          <w:rFonts w:ascii="Times New Roman" w:hAnsi="Times New Roman"/>
          <w:sz w:val="24"/>
          <w:szCs w:val="24"/>
        </w:rPr>
        <w:t xml:space="preserve"> компетентности и перспектив всего во всём синтезфизически собою</w:t>
      </w:r>
      <w:r w:rsidR="008277F0">
        <w:rPr>
          <w:rFonts w:ascii="Times New Roman" w:hAnsi="Times New Roman"/>
          <w:sz w:val="24"/>
          <w:szCs w:val="24"/>
        </w:rPr>
        <w:t>. И</w:t>
      </w:r>
      <w:r w:rsidRPr="0087189B">
        <w:rPr>
          <w:rFonts w:ascii="Times New Roman" w:hAnsi="Times New Roman"/>
          <w:sz w:val="24"/>
          <w:szCs w:val="24"/>
        </w:rPr>
        <w:t xml:space="preserve"> возжига</w:t>
      </w:r>
      <w:r w:rsidR="008277F0">
        <w:rPr>
          <w:rFonts w:ascii="Times New Roman" w:hAnsi="Times New Roman"/>
          <w:sz w:val="24"/>
          <w:szCs w:val="24"/>
        </w:rPr>
        <w:t>ясь</w:t>
      </w:r>
      <w:r w:rsidRPr="0087189B">
        <w:rPr>
          <w:rFonts w:ascii="Times New Roman" w:hAnsi="Times New Roman"/>
          <w:sz w:val="24"/>
          <w:szCs w:val="24"/>
        </w:rPr>
        <w:t xml:space="preserve"> </w:t>
      </w:r>
      <w:r w:rsidR="008277F0">
        <w:rPr>
          <w:rFonts w:ascii="Times New Roman" w:hAnsi="Times New Roman"/>
          <w:sz w:val="24"/>
          <w:szCs w:val="24"/>
        </w:rPr>
        <w:t>С</w:t>
      </w:r>
      <w:r w:rsidRPr="0087189B">
        <w:rPr>
          <w:rFonts w:ascii="Times New Roman" w:hAnsi="Times New Roman"/>
          <w:sz w:val="24"/>
          <w:szCs w:val="24"/>
        </w:rPr>
        <w:t>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Переходим на 7-й этаж, становимся на 7-м этаже</w:t>
      </w:r>
      <w:r w:rsidR="008277F0">
        <w:rPr>
          <w:rFonts w:ascii="Times New Roman" w:hAnsi="Times New Roman"/>
          <w:sz w:val="24"/>
          <w:szCs w:val="24"/>
        </w:rPr>
        <w:t>. И синтезируясь с Изначально Вышестоящим Отцом,</w:t>
      </w:r>
      <w:r w:rsidRPr="0087189B">
        <w:rPr>
          <w:rFonts w:ascii="Times New Roman" w:hAnsi="Times New Roman"/>
          <w:sz w:val="24"/>
          <w:szCs w:val="24"/>
        </w:rPr>
        <w:t xml:space="preserve"> стяжаем </w:t>
      </w:r>
      <w:r w:rsidRPr="0087189B">
        <w:rPr>
          <w:rFonts w:ascii="Times New Roman" w:hAnsi="Times New Roman"/>
          <w:b/>
          <w:sz w:val="24"/>
          <w:szCs w:val="24"/>
        </w:rPr>
        <w:t xml:space="preserve">Тренинг </w:t>
      </w:r>
      <w:proofErr w:type="spellStart"/>
      <w:r w:rsidRPr="0087189B">
        <w:rPr>
          <w:rFonts w:ascii="Times New Roman" w:hAnsi="Times New Roman"/>
          <w:b/>
          <w:sz w:val="24"/>
          <w:szCs w:val="24"/>
        </w:rPr>
        <w:t>Экосферной</w:t>
      </w:r>
      <w:proofErr w:type="spellEnd"/>
      <w:r w:rsidRPr="0087189B">
        <w:rPr>
          <w:rFonts w:ascii="Times New Roman" w:hAnsi="Times New Roman"/>
          <w:b/>
          <w:sz w:val="24"/>
          <w:szCs w:val="24"/>
        </w:rPr>
        <w:t xml:space="preserve"> Психодинамики</w:t>
      </w:r>
      <w:r w:rsidRPr="0087189B">
        <w:rPr>
          <w:rFonts w:ascii="Times New Roman" w:hAnsi="Times New Roman"/>
          <w:sz w:val="24"/>
          <w:szCs w:val="24"/>
        </w:rPr>
        <w:t xml:space="preserve"> явления и разработки </w:t>
      </w:r>
      <w:proofErr w:type="spellStart"/>
      <w:r w:rsidRPr="0087189B">
        <w:rPr>
          <w:rFonts w:ascii="Times New Roman" w:hAnsi="Times New Roman"/>
          <w:sz w:val="24"/>
          <w:szCs w:val="24"/>
        </w:rPr>
        <w:t>компактифицированных</w:t>
      </w:r>
      <w:proofErr w:type="spellEnd"/>
      <w:r w:rsidRPr="0087189B">
        <w:rPr>
          <w:rFonts w:ascii="Times New Roman" w:hAnsi="Times New Roman"/>
          <w:sz w:val="24"/>
          <w:szCs w:val="24"/>
        </w:rPr>
        <w:t xml:space="preserve"> условий практичности </w:t>
      </w:r>
      <w:proofErr w:type="spellStart"/>
      <w:r w:rsidRPr="0087189B">
        <w:rPr>
          <w:rFonts w:ascii="Times New Roman" w:hAnsi="Times New Roman"/>
          <w:sz w:val="24"/>
          <w:szCs w:val="24"/>
        </w:rPr>
        <w:t>разновариативного</w:t>
      </w:r>
      <w:proofErr w:type="spellEnd"/>
      <w:r w:rsidRPr="0087189B">
        <w:rPr>
          <w:rFonts w:ascii="Times New Roman" w:hAnsi="Times New Roman"/>
          <w:sz w:val="24"/>
          <w:szCs w:val="24"/>
        </w:rPr>
        <w:t xml:space="preserve"> явления каждого из нас стратегией и тактикой взаимодействия Домом окружающей среды и цивилизованных условий существования каждого из нас в синтезе их собою. И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lastRenderedPageBreak/>
        <w:t>И переходим на 6-й этаж, станов</w:t>
      </w:r>
      <w:r w:rsidR="008277F0">
        <w:rPr>
          <w:rFonts w:ascii="Times New Roman" w:hAnsi="Times New Roman"/>
          <w:sz w:val="24"/>
          <w:szCs w:val="24"/>
        </w:rPr>
        <w:t>ясь</w:t>
      </w:r>
      <w:r w:rsidRPr="0087189B">
        <w:rPr>
          <w:rFonts w:ascii="Times New Roman" w:hAnsi="Times New Roman"/>
          <w:sz w:val="24"/>
          <w:szCs w:val="24"/>
        </w:rPr>
        <w:t xml:space="preserve"> на 6-м этаже</w:t>
      </w:r>
      <w:r w:rsidR="008277F0">
        <w:rPr>
          <w:rFonts w:ascii="Times New Roman" w:hAnsi="Times New Roman"/>
          <w:sz w:val="24"/>
          <w:szCs w:val="24"/>
        </w:rPr>
        <w:t xml:space="preserve"> синтезфизически собою. И</w:t>
      </w:r>
      <w:r w:rsidRPr="0087189B">
        <w:rPr>
          <w:rFonts w:ascii="Times New Roman" w:hAnsi="Times New Roman"/>
          <w:sz w:val="24"/>
          <w:szCs w:val="24"/>
        </w:rPr>
        <w:t xml:space="preserve"> синтезируясь с Изначально Вышестоящим Отцом</w:t>
      </w:r>
      <w:r w:rsidR="008277F0">
        <w:rPr>
          <w:rFonts w:ascii="Times New Roman" w:hAnsi="Times New Roman"/>
          <w:sz w:val="24"/>
          <w:szCs w:val="24"/>
        </w:rPr>
        <w:t>,</w:t>
      </w:r>
      <w:r w:rsidRPr="0087189B">
        <w:rPr>
          <w:rFonts w:ascii="Times New Roman" w:hAnsi="Times New Roman"/>
          <w:sz w:val="24"/>
          <w:szCs w:val="24"/>
        </w:rPr>
        <w:t xml:space="preserve"> стяжаем </w:t>
      </w:r>
      <w:r w:rsidRPr="0087189B">
        <w:rPr>
          <w:rFonts w:ascii="Times New Roman" w:hAnsi="Times New Roman"/>
          <w:b/>
          <w:sz w:val="24"/>
          <w:szCs w:val="24"/>
        </w:rPr>
        <w:t>Конфедеративность оценки</w:t>
      </w:r>
      <w:r w:rsidRPr="0087189B">
        <w:rPr>
          <w:rFonts w:ascii="Times New Roman" w:hAnsi="Times New Roman"/>
          <w:sz w:val="24"/>
          <w:szCs w:val="24"/>
        </w:rPr>
        <w:t xml:space="preserve"> явления кажд</w:t>
      </w:r>
      <w:r w:rsidR="008277F0">
        <w:rPr>
          <w:rFonts w:ascii="Times New Roman" w:hAnsi="Times New Roman"/>
          <w:sz w:val="24"/>
          <w:szCs w:val="24"/>
        </w:rPr>
        <w:t>ого</w:t>
      </w:r>
      <w:r w:rsidRPr="0087189B">
        <w:rPr>
          <w:rFonts w:ascii="Times New Roman" w:hAnsi="Times New Roman"/>
          <w:sz w:val="24"/>
          <w:szCs w:val="24"/>
        </w:rPr>
        <w:t xml:space="preserve"> из нас иерархической матрицей </w:t>
      </w:r>
      <w:r w:rsidR="008277F0">
        <w:rPr>
          <w:rFonts w:ascii="Times New Roman" w:hAnsi="Times New Roman"/>
          <w:sz w:val="24"/>
          <w:szCs w:val="24"/>
        </w:rPr>
        <w:t>девяти</w:t>
      </w:r>
      <w:r w:rsidRPr="0087189B">
        <w:rPr>
          <w:rFonts w:ascii="Times New Roman" w:hAnsi="Times New Roman"/>
          <w:sz w:val="24"/>
          <w:szCs w:val="24"/>
        </w:rPr>
        <w:t xml:space="preserve">уровневого явления оценочной мощи, </w:t>
      </w:r>
      <w:r w:rsidR="008277F0">
        <w:rPr>
          <w:rFonts w:ascii="Times New Roman" w:hAnsi="Times New Roman"/>
          <w:sz w:val="24"/>
          <w:szCs w:val="24"/>
        </w:rPr>
        <w:t>9-</w:t>
      </w:r>
      <w:r w:rsidRPr="0087189B">
        <w:rPr>
          <w:rFonts w:ascii="Times New Roman" w:hAnsi="Times New Roman"/>
          <w:sz w:val="24"/>
          <w:szCs w:val="24"/>
        </w:rPr>
        <w:t xml:space="preserve">горизонтальной фиксации качества </w:t>
      </w:r>
      <w:proofErr w:type="spellStart"/>
      <w:r w:rsidRPr="0087189B">
        <w:rPr>
          <w:rFonts w:ascii="Times New Roman" w:hAnsi="Times New Roman"/>
          <w:sz w:val="24"/>
          <w:szCs w:val="24"/>
        </w:rPr>
        <w:t>инвариативного</w:t>
      </w:r>
      <w:proofErr w:type="spellEnd"/>
      <w:r w:rsidRPr="0087189B">
        <w:rPr>
          <w:rFonts w:ascii="Times New Roman" w:hAnsi="Times New Roman"/>
          <w:sz w:val="24"/>
          <w:szCs w:val="24"/>
        </w:rPr>
        <w:t xml:space="preserve"> синтеза обученности, компетентности, знаний, умений, навыков каждого из нас явлением Аватаров Синтеза, Изначально Вышестоящих Аватаров Синтеза соответствующей реализации каждого из нас</w:t>
      </w:r>
      <w:r w:rsidR="00297B19">
        <w:rPr>
          <w:rFonts w:ascii="Times New Roman" w:hAnsi="Times New Roman"/>
          <w:sz w:val="24"/>
          <w:szCs w:val="24"/>
        </w:rPr>
        <w:t>. И</w:t>
      </w:r>
      <w:r w:rsidRPr="0087189B">
        <w:rPr>
          <w:rFonts w:ascii="Times New Roman" w:hAnsi="Times New Roman"/>
          <w:sz w:val="24"/>
          <w:szCs w:val="24"/>
        </w:rPr>
        <w:t xml:space="preserve">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Переходим по лестнице на 5-й этаж и разворачиваемся на 5-м этаже</w:t>
      </w:r>
      <w:r w:rsidR="00297B19">
        <w:rPr>
          <w:rFonts w:ascii="Times New Roman" w:hAnsi="Times New Roman"/>
          <w:sz w:val="24"/>
          <w:szCs w:val="24"/>
        </w:rPr>
        <w:t xml:space="preserve">. </w:t>
      </w:r>
      <w:proofErr w:type="gramStart"/>
      <w:r w:rsidR="00297B19">
        <w:rPr>
          <w:rFonts w:ascii="Times New Roman" w:hAnsi="Times New Roman"/>
          <w:sz w:val="24"/>
          <w:szCs w:val="24"/>
        </w:rPr>
        <w:t>И</w:t>
      </w:r>
      <w:r w:rsidRPr="0087189B">
        <w:rPr>
          <w:rFonts w:ascii="Times New Roman" w:hAnsi="Times New Roman"/>
          <w:sz w:val="24"/>
          <w:szCs w:val="24"/>
        </w:rPr>
        <w:t xml:space="preserve"> синтезируясь с Изначально Вышестоящим Отцом</w:t>
      </w:r>
      <w:r w:rsidR="00297B19">
        <w:rPr>
          <w:rFonts w:ascii="Times New Roman" w:hAnsi="Times New Roman"/>
          <w:sz w:val="24"/>
          <w:szCs w:val="24"/>
        </w:rPr>
        <w:t>,</w:t>
      </w:r>
      <w:r w:rsidRPr="0087189B">
        <w:rPr>
          <w:rFonts w:ascii="Times New Roman" w:hAnsi="Times New Roman"/>
          <w:sz w:val="24"/>
          <w:szCs w:val="24"/>
        </w:rPr>
        <w:t xml:space="preserve"> стяжаем </w:t>
      </w:r>
      <w:r w:rsidRPr="0087189B">
        <w:rPr>
          <w:rFonts w:ascii="Times New Roman" w:hAnsi="Times New Roman"/>
          <w:b/>
          <w:sz w:val="24"/>
          <w:szCs w:val="24"/>
        </w:rPr>
        <w:t>Тренинг Инвариантного Синтеза</w:t>
      </w:r>
      <w:r w:rsidRPr="0087189B">
        <w:rPr>
          <w:rFonts w:ascii="Times New Roman" w:hAnsi="Times New Roman"/>
          <w:sz w:val="24"/>
          <w:szCs w:val="24"/>
        </w:rPr>
        <w:t xml:space="preserve"> максимальной компактификации смыслов сути изучаемого, изученного и являемого минимальным базовым принципом комплекса основ </w:t>
      </w:r>
      <w:proofErr w:type="spellStart"/>
      <w:r w:rsidRPr="0087189B">
        <w:rPr>
          <w:rFonts w:ascii="Times New Roman" w:hAnsi="Times New Roman"/>
          <w:sz w:val="24"/>
          <w:szCs w:val="24"/>
        </w:rPr>
        <w:t>стратагемирующих</w:t>
      </w:r>
      <w:proofErr w:type="spellEnd"/>
      <w:r w:rsidRPr="0087189B">
        <w:rPr>
          <w:rFonts w:ascii="Times New Roman" w:hAnsi="Times New Roman"/>
          <w:sz w:val="24"/>
          <w:szCs w:val="24"/>
        </w:rPr>
        <w:t xml:space="preserve"> мышление и все 64, или 256, или 1024, или 2048, или 4096 частей каждого из нас в синтезе явления </w:t>
      </w:r>
      <w:proofErr w:type="spellStart"/>
      <w:r w:rsidRPr="0087189B">
        <w:rPr>
          <w:rFonts w:ascii="Times New Roman" w:hAnsi="Times New Roman"/>
          <w:sz w:val="24"/>
          <w:szCs w:val="24"/>
        </w:rPr>
        <w:t>инвариации</w:t>
      </w:r>
      <w:proofErr w:type="spellEnd"/>
      <w:r w:rsidRPr="0087189B">
        <w:rPr>
          <w:rFonts w:ascii="Times New Roman" w:hAnsi="Times New Roman"/>
          <w:sz w:val="24"/>
          <w:szCs w:val="24"/>
        </w:rPr>
        <w:t xml:space="preserve"> синтезности 16-рицы частностей в выражении всех частей</w:t>
      </w:r>
      <w:r w:rsidR="00297B19">
        <w:rPr>
          <w:rFonts w:ascii="Times New Roman" w:hAnsi="Times New Roman"/>
          <w:sz w:val="24"/>
          <w:szCs w:val="24"/>
        </w:rPr>
        <w:t>,</w:t>
      </w:r>
      <w:r w:rsidRPr="0087189B">
        <w:rPr>
          <w:rFonts w:ascii="Times New Roman" w:hAnsi="Times New Roman"/>
          <w:sz w:val="24"/>
          <w:szCs w:val="24"/>
        </w:rPr>
        <w:t xml:space="preserve"> систем и аппаратов синтезфизически собо</w:t>
      </w:r>
      <w:r w:rsidR="00297B19">
        <w:rPr>
          <w:rFonts w:ascii="Times New Roman" w:hAnsi="Times New Roman"/>
          <w:sz w:val="24"/>
          <w:szCs w:val="24"/>
        </w:rPr>
        <w:t>ю</w:t>
      </w:r>
      <w:r w:rsidRPr="0087189B">
        <w:rPr>
          <w:rFonts w:ascii="Times New Roman" w:hAnsi="Times New Roman"/>
          <w:sz w:val="24"/>
          <w:szCs w:val="24"/>
        </w:rPr>
        <w:t>.</w:t>
      </w:r>
      <w:proofErr w:type="gramEnd"/>
      <w:r w:rsidRPr="0087189B">
        <w:rPr>
          <w:rFonts w:ascii="Times New Roman" w:hAnsi="Times New Roman"/>
          <w:sz w:val="24"/>
          <w:szCs w:val="24"/>
        </w:rPr>
        <w:t xml:space="preserve"> И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Переходим на 4-й этаж, развёртываемся на 4-м этаже и</w:t>
      </w:r>
      <w:r w:rsidR="00C76BD2">
        <w:rPr>
          <w:rFonts w:ascii="Times New Roman" w:hAnsi="Times New Roman"/>
          <w:sz w:val="24"/>
          <w:szCs w:val="24"/>
        </w:rPr>
        <w:t>,</w:t>
      </w:r>
      <w:r w:rsidRPr="0087189B">
        <w:rPr>
          <w:rFonts w:ascii="Times New Roman" w:hAnsi="Times New Roman"/>
          <w:sz w:val="24"/>
          <w:szCs w:val="24"/>
        </w:rPr>
        <w:t xml:space="preserve"> синтезируясь с Изначально Вышестоящим Отцом, стяжаем </w:t>
      </w:r>
      <w:r w:rsidRPr="0087189B">
        <w:rPr>
          <w:rFonts w:ascii="Times New Roman" w:hAnsi="Times New Roman"/>
          <w:b/>
          <w:sz w:val="24"/>
          <w:szCs w:val="24"/>
        </w:rPr>
        <w:t>Индивидуально</w:t>
      </w:r>
      <w:r w:rsidR="00C76BD2">
        <w:rPr>
          <w:rFonts w:ascii="Times New Roman" w:hAnsi="Times New Roman"/>
          <w:b/>
          <w:sz w:val="24"/>
          <w:szCs w:val="24"/>
        </w:rPr>
        <w:t>-</w:t>
      </w:r>
      <w:r w:rsidRPr="0087189B">
        <w:rPr>
          <w:rFonts w:ascii="Times New Roman" w:hAnsi="Times New Roman"/>
          <w:b/>
          <w:sz w:val="24"/>
          <w:szCs w:val="24"/>
        </w:rPr>
        <w:t>Творческое Мастерство</w:t>
      </w:r>
      <w:r w:rsidRPr="0087189B">
        <w:rPr>
          <w:rFonts w:ascii="Times New Roman" w:hAnsi="Times New Roman"/>
          <w:sz w:val="24"/>
          <w:szCs w:val="24"/>
        </w:rPr>
        <w:t xml:space="preserve"> компактификации знаний, умений, навыков, компетенций и синтезности, внутренних резервов, талантов, способностей, возможностей каждого из нас в выявлении Человека Творца, Человека Изначально Вышестоящего Отца и Человека Синтеза в синтезе каждого из нас в перспективе совершенств Теурга, Будды, Христа и Майтрейи каждым из нас в</w:t>
      </w:r>
      <w:proofErr w:type="gramEnd"/>
      <w:r w:rsidRPr="0087189B">
        <w:rPr>
          <w:rFonts w:ascii="Times New Roman" w:hAnsi="Times New Roman"/>
          <w:sz w:val="24"/>
          <w:szCs w:val="24"/>
        </w:rPr>
        <w:t xml:space="preserve"> любых реализациях Учителя Синтеза и жизни каждого из нас со всей спецификой професси</w:t>
      </w:r>
      <w:r w:rsidR="00C76BD2">
        <w:rPr>
          <w:rFonts w:ascii="Times New Roman" w:hAnsi="Times New Roman"/>
          <w:sz w:val="24"/>
          <w:szCs w:val="24"/>
        </w:rPr>
        <w:t>й</w:t>
      </w:r>
      <w:r w:rsidRPr="0087189B">
        <w:rPr>
          <w:rFonts w:ascii="Times New Roman" w:hAnsi="Times New Roman"/>
          <w:sz w:val="24"/>
          <w:szCs w:val="24"/>
        </w:rPr>
        <w:t>, служени</w:t>
      </w:r>
      <w:r w:rsidR="00C76BD2">
        <w:rPr>
          <w:rFonts w:ascii="Times New Roman" w:hAnsi="Times New Roman"/>
          <w:sz w:val="24"/>
          <w:szCs w:val="24"/>
        </w:rPr>
        <w:t>й</w:t>
      </w:r>
      <w:r w:rsidRPr="0087189B">
        <w:rPr>
          <w:rFonts w:ascii="Times New Roman" w:hAnsi="Times New Roman"/>
          <w:sz w:val="24"/>
          <w:szCs w:val="24"/>
        </w:rPr>
        <w:t xml:space="preserve"> и любых</w:t>
      </w:r>
      <w:r w:rsidR="00C76BD2">
        <w:rPr>
          <w:rFonts w:ascii="Times New Roman" w:hAnsi="Times New Roman"/>
          <w:sz w:val="24"/>
          <w:szCs w:val="24"/>
        </w:rPr>
        <w:t xml:space="preserve"> иных</w:t>
      </w:r>
      <w:r w:rsidRPr="0087189B">
        <w:rPr>
          <w:rFonts w:ascii="Times New Roman" w:hAnsi="Times New Roman"/>
          <w:sz w:val="24"/>
          <w:szCs w:val="24"/>
        </w:rPr>
        <w:t xml:space="preserve"> особенностей каждого из нас. И возжигаясь Синтезом Изначально Вышестоящего Отца, преображаемся этим.</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Переходим на 3-й этаж нашего здания и</w:t>
      </w:r>
      <w:r w:rsidR="00C76BD2">
        <w:rPr>
          <w:rFonts w:ascii="Times New Roman" w:hAnsi="Times New Roman"/>
          <w:sz w:val="24"/>
          <w:szCs w:val="24"/>
        </w:rPr>
        <w:t>,</w:t>
      </w:r>
      <w:r w:rsidRPr="0087189B">
        <w:rPr>
          <w:rFonts w:ascii="Times New Roman" w:hAnsi="Times New Roman"/>
          <w:sz w:val="24"/>
          <w:szCs w:val="24"/>
        </w:rPr>
        <w:t xml:space="preserve"> синтезируясь с Изначально Вышестоящим Отцом, стяжаем </w:t>
      </w:r>
      <w:r w:rsidRPr="0087189B">
        <w:rPr>
          <w:rFonts w:ascii="Times New Roman" w:hAnsi="Times New Roman"/>
          <w:b/>
          <w:sz w:val="24"/>
          <w:szCs w:val="24"/>
        </w:rPr>
        <w:t>Тренинг Образ-типа Человека Синтеза</w:t>
      </w:r>
      <w:r w:rsidRPr="0087189B">
        <w:rPr>
          <w:rFonts w:ascii="Times New Roman" w:hAnsi="Times New Roman"/>
          <w:sz w:val="24"/>
          <w:szCs w:val="24"/>
        </w:rPr>
        <w:t xml:space="preserve"> в динамичном синтезе функций, качеств, свойств, условий и любых иных явлений в синтезе </w:t>
      </w:r>
      <w:r w:rsidR="00C76BD2">
        <w:rPr>
          <w:rFonts w:ascii="Times New Roman" w:hAnsi="Times New Roman"/>
          <w:sz w:val="24"/>
          <w:szCs w:val="24"/>
        </w:rPr>
        <w:t xml:space="preserve">и в </w:t>
      </w:r>
      <w:r w:rsidRPr="0087189B">
        <w:rPr>
          <w:rFonts w:ascii="Times New Roman" w:hAnsi="Times New Roman"/>
          <w:sz w:val="24"/>
          <w:szCs w:val="24"/>
        </w:rPr>
        <w:t>цельности Человека, его способностей, его возможностей, в устремлении к следующей целевой иерархической самоорганизации опытом развития и реализации каждого из нас</w:t>
      </w:r>
      <w:r w:rsidR="00C76BD2">
        <w:rPr>
          <w:rFonts w:ascii="Times New Roman" w:hAnsi="Times New Roman"/>
          <w:sz w:val="24"/>
          <w:szCs w:val="24"/>
        </w:rPr>
        <w:t>.</w:t>
      </w:r>
      <w:proofErr w:type="gramEnd"/>
      <w:r w:rsidRPr="0087189B">
        <w:rPr>
          <w:rFonts w:ascii="Times New Roman" w:hAnsi="Times New Roman"/>
          <w:sz w:val="24"/>
          <w:szCs w:val="24"/>
        </w:rPr>
        <w:t xml:space="preserve"> </w:t>
      </w:r>
      <w:r w:rsidR="00C76BD2">
        <w:rPr>
          <w:rFonts w:ascii="Times New Roman" w:hAnsi="Times New Roman"/>
          <w:sz w:val="24"/>
          <w:szCs w:val="24"/>
        </w:rPr>
        <w:t>И</w:t>
      </w:r>
      <w:r w:rsidRPr="0087189B">
        <w:rPr>
          <w:rFonts w:ascii="Times New Roman" w:hAnsi="Times New Roman"/>
          <w:sz w:val="24"/>
          <w:szCs w:val="24"/>
        </w:rPr>
        <w:t xml:space="preserve">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далее переходим на 2-й этаж, развёртыва</w:t>
      </w:r>
      <w:r w:rsidR="00C76BD2">
        <w:rPr>
          <w:rFonts w:ascii="Times New Roman" w:hAnsi="Times New Roman"/>
          <w:sz w:val="24"/>
          <w:szCs w:val="24"/>
        </w:rPr>
        <w:t>ясь и фиксируясь</w:t>
      </w:r>
      <w:r w:rsidRPr="0087189B">
        <w:rPr>
          <w:rFonts w:ascii="Times New Roman" w:hAnsi="Times New Roman"/>
          <w:sz w:val="24"/>
          <w:szCs w:val="24"/>
        </w:rPr>
        <w:t xml:space="preserve"> на 2-</w:t>
      </w:r>
      <w:r w:rsidR="00C76BD2">
        <w:rPr>
          <w:rFonts w:ascii="Times New Roman" w:hAnsi="Times New Roman"/>
          <w:sz w:val="24"/>
          <w:szCs w:val="24"/>
        </w:rPr>
        <w:t>м этаже. И</w:t>
      </w:r>
      <w:r w:rsidRPr="0087189B">
        <w:rPr>
          <w:rFonts w:ascii="Times New Roman" w:hAnsi="Times New Roman"/>
          <w:sz w:val="24"/>
          <w:szCs w:val="24"/>
        </w:rPr>
        <w:t xml:space="preserve"> синтезируясь с Изначально Вышестоящим Отцом, стяжаем </w:t>
      </w:r>
      <w:r w:rsidRPr="0087189B">
        <w:rPr>
          <w:rFonts w:ascii="Times New Roman" w:hAnsi="Times New Roman"/>
          <w:b/>
          <w:sz w:val="24"/>
          <w:szCs w:val="24"/>
        </w:rPr>
        <w:t>Тренинг Иерархического Централизма</w:t>
      </w:r>
      <w:r w:rsidRPr="0087189B">
        <w:rPr>
          <w:rFonts w:ascii="Times New Roman" w:hAnsi="Times New Roman"/>
          <w:sz w:val="24"/>
          <w:szCs w:val="24"/>
        </w:rPr>
        <w:t xml:space="preserve"> синтеза нелинейных многомерных многоуровневых единств разнонаправленных систем обучения</w:t>
      </w:r>
      <w:r w:rsidR="00C76BD2">
        <w:rPr>
          <w:rFonts w:ascii="Times New Roman" w:hAnsi="Times New Roman"/>
          <w:sz w:val="24"/>
          <w:szCs w:val="24"/>
        </w:rPr>
        <w:t>,</w:t>
      </w:r>
      <w:r w:rsidRPr="0087189B">
        <w:rPr>
          <w:rFonts w:ascii="Times New Roman" w:hAnsi="Times New Roman"/>
          <w:sz w:val="24"/>
          <w:szCs w:val="24"/>
        </w:rPr>
        <w:t xml:space="preserve"> образования</w:t>
      </w:r>
      <w:r w:rsidR="00C76BD2">
        <w:rPr>
          <w:rFonts w:ascii="Times New Roman" w:hAnsi="Times New Roman"/>
          <w:sz w:val="24"/>
          <w:szCs w:val="24"/>
        </w:rPr>
        <w:t>,</w:t>
      </w:r>
      <w:r w:rsidRPr="0087189B">
        <w:rPr>
          <w:rFonts w:ascii="Times New Roman" w:hAnsi="Times New Roman"/>
          <w:sz w:val="24"/>
          <w:szCs w:val="24"/>
        </w:rPr>
        <w:t xml:space="preserve"> применения и компетентности индивидуально-коллективным явлением Человека, Учителя Синтеза, должности Служения,</w:t>
      </w:r>
      <w:r w:rsidR="00C76BD2">
        <w:rPr>
          <w:rFonts w:ascii="Times New Roman" w:hAnsi="Times New Roman"/>
          <w:sz w:val="24"/>
          <w:szCs w:val="24"/>
        </w:rPr>
        <w:t xml:space="preserve"> –</w:t>
      </w:r>
      <w:r w:rsidRPr="0087189B">
        <w:rPr>
          <w:rFonts w:ascii="Times New Roman" w:hAnsi="Times New Roman"/>
          <w:sz w:val="24"/>
          <w:szCs w:val="24"/>
        </w:rPr>
        <w:t xml:space="preserve"> название её,</w:t>
      </w:r>
      <w:r w:rsidR="00C76BD2">
        <w:rPr>
          <w:rFonts w:ascii="Times New Roman" w:hAnsi="Times New Roman"/>
          <w:sz w:val="24"/>
          <w:szCs w:val="24"/>
        </w:rPr>
        <w:t xml:space="preserve"> –</w:t>
      </w:r>
      <w:r w:rsidRPr="0087189B">
        <w:rPr>
          <w:rFonts w:ascii="Times New Roman" w:hAnsi="Times New Roman"/>
          <w:sz w:val="24"/>
          <w:szCs w:val="24"/>
        </w:rPr>
        <w:t xml:space="preserve"> и любой личной индивидуальной синтезной выразимости всего во всём каждым из нас. И возжигаясь Синтезом Изначально Вышестоящего Отца, преображаемся</w:t>
      </w:r>
      <w:r w:rsidR="00C76BD2">
        <w:rPr>
          <w:rFonts w:ascii="Times New Roman" w:hAnsi="Times New Roman"/>
          <w:sz w:val="24"/>
          <w:szCs w:val="24"/>
        </w:rPr>
        <w:t xml:space="preserve"> им</w:t>
      </w:r>
      <w:r w:rsidRPr="0087189B">
        <w:rPr>
          <w:rFonts w:ascii="Times New Roman" w:hAnsi="Times New Roman"/>
          <w:sz w:val="24"/>
          <w:szCs w:val="24"/>
        </w:rPr>
        <w:t xml:space="preserve">. Надеюсь, понятно, что система </w:t>
      </w:r>
      <w:r w:rsidR="00F57461">
        <w:rPr>
          <w:rFonts w:ascii="Times New Roman" w:hAnsi="Times New Roman"/>
          <w:sz w:val="24"/>
          <w:szCs w:val="24"/>
        </w:rPr>
        <w:t xml:space="preserve">обучения и </w:t>
      </w:r>
      <w:r w:rsidRPr="0087189B">
        <w:rPr>
          <w:rFonts w:ascii="Times New Roman" w:hAnsi="Times New Roman"/>
          <w:sz w:val="24"/>
          <w:szCs w:val="24"/>
        </w:rPr>
        <w:t xml:space="preserve">образования – это не только физически, но и от Аватаров Синтеза, </w:t>
      </w:r>
      <w:proofErr w:type="spellStart"/>
      <w:r w:rsidRPr="0087189B">
        <w:rPr>
          <w:rFonts w:ascii="Times New Roman" w:hAnsi="Times New Roman"/>
          <w:sz w:val="24"/>
          <w:szCs w:val="24"/>
        </w:rPr>
        <w:t>Аватаресс</w:t>
      </w:r>
      <w:proofErr w:type="spellEnd"/>
      <w:r w:rsidRPr="0087189B">
        <w:rPr>
          <w:rFonts w:ascii="Times New Roman" w:hAnsi="Times New Roman"/>
          <w:sz w:val="24"/>
          <w:szCs w:val="24"/>
        </w:rPr>
        <w:t xml:space="preserve"> Синтеза</w:t>
      </w:r>
      <w:r w:rsidR="00F57461">
        <w:rPr>
          <w:rFonts w:ascii="Times New Roman" w:hAnsi="Times New Roman"/>
          <w:sz w:val="24"/>
          <w:szCs w:val="24"/>
        </w:rPr>
        <w:t xml:space="preserve"> и</w:t>
      </w:r>
      <w:r w:rsidRPr="0087189B">
        <w:rPr>
          <w:rFonts w:ascii="Times New Roman" w:hAnsi="Times New Roman"/>
          <w:sz w:val="24"/>
          <w:szCs w:val="24"/>
        </w:rPr>
        <w:t xml:space="preserve"> даже Изначальных Ипостасей, всё во всём, но и физически тоже.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далее мы переходим на 1-й этаж,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синтезируясь с Изначально Вышестоящим Отцом</w:t>
      </w:r>
      <w:r w:rsidR="00F57461">
        <w:rPr>
          <w:rFonts w:ascii="Times New Roman" w:hAnsi="Times New Roman"/>
          <w:sz w:val="24"/>
          <w:szCs w:val="24"/>
        </w:rPr>
        <w:t>,</w:t>
      </w:r>
      <w:r w:rsidRPr="0087189B">
        <w:rPr>
          <w:rFonts w:ascii="Times New Roman" w:hAnsi="Times New Roman"/>
          <w:sz w:val="24"/>
          <w:szCs w:val="24"/>
        </w:rPr>
        <w:t xml:space="preserve"> стяжаем </w:t>
      </w:r>
      <w:r w:rsidRPr="0087189B">
        <w:rPr>
          <w:rFonts w:ascii="Times New Roman" w:hAnsi="Times New Roman"/>
          <w:b/>
          <w:sz w:val="24"/>
          <w:szCs w:val="24"/>
        </w:rPr>
        <w:t>Тренинг Антропного Принципа</w:t>
      </w:r>
      <w:r w:rsidRPr="0087189B">
        <w:rPr>
          <w:rFonts w:ascii="Times New Roman" w:hAnsi="Times New Roman"/>
          <w:sz w:val="24"/>
          <w:szCs w:val="24"/>
        </w:rPr>
        <w:t xml:space="preserve">, явлением вселенской метагалактической системы образования с творением Человека Синтеза Метагалактикой ФА </w:t>
      </w:r>
      <w:r w:rsidR="00F57461">
        <w:rPr>
          <w:rFonts w:ascii="Times New Roman" w:hAnsi="Times New Roman"/>
          <w:sz w:val="24"/>
          <w:szCs w:val="24"/>
        </w:rPr>
        <w:t xml:space="preserve">в </w:t>
      </w:r>
      <w:r w:rsidRPr="0087189B">
        <w:rPr>
          <w:rFonts w:ascii="Times New Roman" w:hAnsi="Times New Roman"/>
          <w:sz w:val="24"/>
          <w:szCs w:val="24"/>
        </w:rPr>
        <w:t>соорганизаци</w:t>
      </w:r>
      <w:r w:rsidR="00F57461">
        <w:rPr>
          <w:rFonts w:ascii="Times New Roman" w:hAnsi="Times New Roman"/>
          <w:sz w:val="24"/>
          <w:szCs w:val="24"/>
        </w:rPr>
        <w:t>и</w:t>
      </w:r>
      <w:r w:rsidRPr="0087189B">
        <w:rPr>
          <w:rFonts w:ascii="Times New Roman" w:hAnsi="Times New Roman"/>
          <w:sz w:val="24"/>
          <w:szCs w:val="24"/>
        </w:rPr>
        <w:t xml:space="preserve"> индивидуального синтезного развития и подготовки каждого из нас метагалактической самоорганизацией вселенским созиданием </w:t>
      </w:r>
      <w:r w:rsidR="00F57461">
        <w:rPr>
          <w:rFonts w:ascii="Times New Roman" w:hAnsi="Times New Roman"/>
          <w:sz w:val="24"/>
          <w:szCs w:val="24"/>
        </w:rPr>
        <w:t>Кубом Творения</w:t>
      </w:r>
      <w:r w:rsidRPr="0087189B">
        <w:rPr>
          <w:rFonts w:ascii="Times New Roman" w:hAnsi="Times New Roman"/>
          <w:sz w:val="24"/>
          <w:szCs w:val="24"/>
        </w:rPr>
        <w:t xml:space="preserve"> Изначально Вышестоящего Отца каждого из нас </w:t>
      </w:r>
      <w:proofErr w:type="spellStart"/>
      <w:r w:rsidRPr="0087189B">
        <w:rPr>
          <w:rFonts w:ascii="Times New Roman" w:hAnsi="Times New Roman"/>
          <w:sz w:val="24"/>
          <w:szCs w:val="24"/>
        </w:rPr>
        <w:t>антропностью</w:t>
      </w:r>
      <w:proofErr w:type="spellEnd"/>
      <w:r w:rsidRPr="0087189B">
        <w:rPr>
          <w:rFonts w:ascii="Times New Roman" w:hAnsi="Times New Roman"/>
          <w:sz w:val="24"/>
          <w:szCs w:val="24"/>
        </w:rPr>
        <w:t xml:space="preserve"> </w:t>
      </w:r>
      <w:proofErr w:type="spellStart"/>
      <w:r w:rsidRPr="0087189B">
        <w:rPr>
          <w:rFonts w:ascii="Times New Roman" w:hAnsi="Times New Roman"/>
          <w:sz w:val="24"/>
          <w:szCs w:val="24"/>
        </w:rPr>
        <w:t>синтезфизического</w:t>
      </w:r>
      <w:proofErr w:type="spellEnd"/>
      <w:r w:rsidRPr="0087189B">
        <w:rPr>
          <w:rFonts w:ascii="Times New Roman" w:hAnsi="Times New Roman"/>
          <w:sz w:val="24"/>
          <w:szCs w:val="24"/>
        </w:rPr>
        <w:t xml:space="preserve"> выражения собою. И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возжигаясь </w:t>
      </w:r>
      <w:r w:rsidRPr="0087189B">
        <w:rPr>
          <w:rFonts w:ascii="Times New Roman" w:hAnsi="Times New Roman"/>
          <w:b/>
          <w:sz w:val="24"/>
          <w:szCs w:val="24"/>
        </w:rPr>
        <w:t>первым пакетом Образованности</w:t>
      </w:r>
      <w:r w:rsidR="00F57461">
        <w:rPr>
          <w:rFonts w:ascii="Times New Roman" w:hAnsi="Times New Roman"/>
          <w:b/>
          <w:sz w:val="24"/>
          <w:szCs w:val="24"/>
        </w:rPr>
        <w:t xml:space="preserve"> </w:t>
      </w:r>
      <w:r w:rsidR="00F57461">
        <w:rPr>
          <w:rFonts w:ascii="Times New Roman" w:hAnsi="Times New Roman"/>
          <w:sz w:val="24"/>
          <w:szCs w:val="24"/>
        </w:rPr>
        <w:t>каждого из нас</w:t>
      </w:r>
      <w:r w:rsidRPr="0087189B">
        <w:rPr>
          <w:rFonts w:ascii="Times New Roman" w:hAnsi="Times New Roman"/>
          <w:sz w:val="24"/>
          <w:szCs w:val="24"/>
        </w:rPr>
        <w:t xml:space="preserve">, мы возжигаемся вертикальностью 9-ти тренингов частного личного здания ИВДИВО образованности Изначально Вышестоящим Отцом и Изначально Вышестоящими Аватарами Синтеза Кут Хуми Фаинь каждого из нас,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синтезируясь с Хум Изначально Вышестоящего Отца, стяжаем Синтез Изначально Вышестоящего Отца</w:t>
      </w:r>
      <w:r w:rsidR="00F57461">
        <w:rPr>
          <w:rFonts w:ascii="Times New Roman" w:hAnsi="Times New Roman"/>
          <w:sz w:val="24"/>
          <w:szCs w:val="24"/>
        </w:rPr>
        <w:t>,</w:t>
      </w:r>
      <w:r w:rsidRPr="0087189B">
        <w:rPr>
          <w:rFonts w:ascii="Times New Roman" w:hAnsi="Times New Roman"/>
          <w:sz w:val="24"/>
          <w:szCs w:val="24"/>
        </w:rPr>
        <w:t xml:space="preserve"> и возжигаясь</w:t>
      </w:r>
      <w:r w:rsidR="00F57461">
        <w:rPr>
          <w:rFonts w:ascii="Times New Roman" w:hAnsi="Times New Roman"/>
          <w:sz w:val="24"/>
          <w:szCs w:val="24"/>
        </w:rPr>
        <w:t>,</w:t>
      </w:r>
      <w:r w:rsidRPr="0087189B">
        <w:rPr>
          <w:rFonts w:ascii="Times New Roman" w:hAnsi="Times New Roman"/>
          <w:sz w:val="24"/>
          <w:szCs w:val="24"/>
        </w:rPr>
        <w:t xml:space="preserve"> преображаемся им, прося развернуть действие 9-ти тренингов явления каждого из нас личным частным зданием ИВДИВО Метагалактики ФА кажд</w:t>
      </w:r>
      <w:r w:rsidR="00F57461">
        <w:rPr>
          <w:rFonts w:ascii="Times New Roman" w:hAnsi="Times New Roman"/>
          <w:sz w:val="24"/>
          <w:szCs w:val="24"/>
        </w:rPr>
        <w:t>ого</w:t>
      </w:r>
      <w:r w:rsidRPr="0087189B">
        <w:rPr>
          <w:rFonts w:ascii="Times New Roman" w:hAnsi="Times New Roman"/>
          <w:sz w:val="24"/>
          <w:szCs w:val="24"/>
        </w:rPr>
        <w:t xml:space="preserve"> из нас. И возжигаясь </w:t>
      </w:r>
      <w:r w:rsidR="00F57461">
        <w:rPr>
          <w:rFonts w:ascii="Times New Roman" w:hAnsi="Times New Roman"/>
          <w:sz w:val="24"/>
          <w:szCs w:val="24"/>
        </w:rPr>
        <w:t>С</w:t>
      </w:r>
      <w:r w:rsidRPr="0087189B">
        <w:rPr>
          <w:rFonts w:ascii="Times New Roman" w:hAnsi="Times New Roman"/>
          <w:sz w:val="24"/>
          <w:szCs w:val="24"/>
        </w:rPr>
        <w:t xml:space="preserve">интезом, преображаясь </w:t>
      </w:r>
      <w:r w:rsidR="00F57461">
        <w:rPr>
          <w:rFonts w:ascii="Times New Roman" w:hAnsi="Times New Roman"/>
          <w:sz w:val="24"/>
          <w:szCs w:val="24"/>
        </w:rPr>
        <w:t>С</w:t>
      </w:r>
      <w:r w:rsidRPr="0087189B">
        <w:rPr>
          <w:rFonts w:ascii="Times New Roman" w:hAnsi="Times New Roman"/>
          <w:sz w:val="24"/>
          <w:szCs w:val="24"/>
        </w:rPr>
        <w:t>интезом, развёртываемся в их действии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Далее мы синтезируемся с Изначально Вышестоящим Отцом и просим ввести нас в личный комплекс </w:t>
      </w:r>
      <w:r w:rsidRPr="0087189B">
        <w:rPr>
          <w:rFonts w:ascii="Times New Roman" w:hAnsi="Times New Roman"/>
          <w:b/>
          <w:sz w:val="24"/>
          <w:szCs w:val="24"/>
        </w:rPr>
        <w:t>Компетентности</w:t>
      </w:r>
      <w:r w:rsidR="00B0417D">
        <w:rPr>
          <w:rFonts w:ascii="Times New Roman" w:hAnsi="Times New Roman"/>
          <w:b/>
          <w:sz w:val="24"/>
          <w:szCs w:val="24"/>
        </w:rPr>
        <w:t xml:space="preserve"> </w:t>
      </w:r>
      <w:r w:rsidRPr="0087189B">
        <w:rPr>
          <w:rFonts w:ascii="Times New Roman" w:hAnsi="Times New Roman"/>
          <w:b/>
          <w:sz w:val="24"/>
          <w:szCs w:val="24"/>
        </w:rPr>
        <w:t>9-ти индивидуальных тренингов</w:t>
      </w:r>
      <w:r w:rsidR="00B0417D">
        <w:rPr>
          <w:rFonts w:ascii="Times New Roman" w:hAnsi="Times New Roman"/>
          <w:b/>
          <w:sz w:val="24"/>
          <w:szCs w:val="24"/>
        </w:rPr>
        <w:t xml:space="preserve"> </w:t>
      </w:r>
      <w:r w:rsidRPr="0087189B">
        <w:rPr>
          <w:rFonts w:ascii="Times New Roman" w:hAnsi="Times New Roman"/>
          <w:b/>
          <w:sz w:val="24"/>
          <w:szCs w:val="24"/>
        </w:rPr>
        <w:t>ракурсом возраста</w:t>
      </w:r>
      <w:r w:rsidRPr="0087189B">
        <w:rPr>
          <w:rFonts w:ascii="Times New Roman" w:hAnsi="Times New Roman"/>
          <w:sz w:val="24"/>
          <w:szCs w:val="24"/>
        </w:rPr>
        <w:t xml:space="preserve"> каждого из нас</w:t>
      </w:r>
      <w:r w:rsidR="00F57461">
        <w:rPr>
          <w:rFonts w:ascii="Times New Roman" w:hAnsi="Times New Roman"/>
          <w:sz w:val="24"/>
          <w:szCs w:val="24"/>
        </w:rPr>
        <w:t>,</w:t>
      </w:r>
      <w:r w:rsidRPr="0087189B">
        <w:rPr>
          <w:rFonts w:ascii="Times New Roman" w:hAnsi="Times New Roman"/>
          <w:sz w:val="24"/>
          <w:szCs w:val="24"/>
        </w:rPr>
        <w:t xml:space="preserve"> как физического, так и </w:t>
      </w:r>
      <w:proofErr w:type="spellStart"/>
      <w:r w:rsidRPr="0087189B">
        <w:rPr>
          <w:rFonts w:ascii="Times New Roman" w:hAnsi="Times New Roman"/>
          <w:sz w:val="24"/>
          <w:szCs w:val="24"/>
        </w:rPr>
        <w:t>синтезметагалактического</w:t>
      </w:r>
      <w:proofErr w:type="spellEnd"/>
      <w:r w:rsidRPr="0087189B">
        <w:rPr>
          <w:rFonts w:ascii="Times New Roman" w:hAnsi="Times New Roman"/>
          <w:sz w:val="24"/>
          <w:szCs w:val="24"/>
        </w:rPr>
        <w:t>, с явлением концентрации соответствующих возможностей синтезфизически каждого из нас личной компетенцией явлени</w:t>
      </w:r>
      <w:r w:rsidR="00F57461">
        <w:rPr>
          <w:rFonts w:ascii="Times New Roman" w:hAnsi="Times New Roman"/>
          <w:sz w:val="24"/>
          <w:szCs w:val="24"/>
        </w:rPr>
        <w:t>ем</w:t>
      </w:r>
      <w:r w:rsidRPr="0087189B">
        <w:rPr>
          <w:rFonts w:ascii="Times New Roman" w:hAnsi="Times New Roman"/>
          <w:sz w:val="24"/>
          <w:szCs w:val="24"/>
        </w:rPr>
        <w:t xml:space="preserve"> Изначально Вышестоящего Отца физически собо</w:t>
      </w:r>
      <w:r w:rsidR="00F57461">
        <w:rPr>
          <w:rFonts w:ascii="Times New Roman" w:hAnsi="Times New Roman"/>
          <w:sz w:val="24"/>
          <w:szCs w:val="24"/>
        </w:rPr>
        <w:t>ю</w:t>
      </w:r>
      <w:r w:rsidRPr="0087189B">
        <w:rPr>
          <w:rFonts w:ascii="Times New Roman" w:hAnsi="Times New Roman"/>
          <w:sz w:val="24"/>
          <w:szCs w:val="24"/>
        </w:rPr>
        <w:t xml:space="preserve"> в синтезе любых явлений </w:t>
      </w:r>
      <w:r w:rsidR="00F57461" w:rsidRPr="0087189B">
        <w:rPr>
          <w:rFonts w:ascii="Times New Roman" w:hAnsi="Times New Roman"/>
          <w:sz w:val="24"/>
          <w:szCs w:val="24"/>
        </w:rPr>
        <w:t xml:space="preserve">Человека Синтеза, </w:t>
      </w:r>
      <w:r w:rsidRPr="0087189B">
        <w:rPr>
          <w:rFonts w:ascii="Times New Roman" w:hAnsi="Times New Roman"/>
          <w:sz w:val="24"/>
          <w:szCs w:val="24"/>
        </w:rPr>
        <w:t>Учителя Синтеза, должностной компетенции ИВДИВО</w:t>
      </w:r>
      <w:r w:rsidR="00F57461">
        <w:rPr>
          <w:rFonts w:ascii="Times New Roman" w:hAnsi="Times New Roman"/>
          <w:sz w:val="24"/>
          <w:szCs w:val="24"/>
        </w:rPr>
        <w:t>, –</w:t>
      </w:r>
      <w:r w:rsidRPr="0087189B">
        <w:rPr>
          <w:rFonts w:ascii="Times New Roman" w:hAnsi="Times New Roman"/>
          <w:sz w:val="24"/>
          <w:szCs w:val="24"/>
        </w:rPr>
        <w:t xml:space="preserve"> ваша должность, </w:t>
      </w:r>
      <w:r w:rsidR="00F57461">
        <w:rPr>
          <w:rFonts w:ascii="Times New Roman" w:hAnsi="Times New Roman"/>
          <w:sz w:val="24"/>
          <w:szCs w:val="24"/>
        </w:rPr>
        <w:t xml:space="preserve">– </w:t>
      </w:r>
      <w:r w:rsidRPr="0087189B">
        <w:rPr>
          <w:rFonts w:ascii="Times New Roman" w:hAnsi="Times New Roman"/>
          <w:sz w:val="24"/>
          <w:szCs w:val="24"/>
        </w:rPr>
        <w:t xml:space="preserve">синтезфизически собою. </w:t>
      </w:r>
      <w:proofErr w:type="gramEnd"/>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lastRenderedPageBreak/>
        <w:t xml:space="preserve">И синтезируясь с Изначально Вышестоящим Отцом, стяжаем </w:t>
      </w:r>
      <w:r w:rsidRPr="0087189B">
        <w:rPr>
          <w:rFonts w:ascii="Times New Roman" w:hAnsi="Times New Roman"/>
          <w:b/>
          <w:sz w:val="24"/>
          <w:szCs w:val="24"/>
        </w:rPr>
        <w:t xml:space="preserve">Тренинг индивидуального комплекса </w:t>
      </w:r>
      <w:proofErr w:type="spellStart"/>
      <w:r w:rsidRPr="0087189B">
        <w:rPr>
          <w:rFonts w:ascii="Times New Roman" w:hAnsi="Times New Roman"/>
          <w:b/>
          <w:sz w:val="24"/>
          <w:szCs w:val="24"/>
        </w:rPr>
        <w:t>разновариативного</w:t>
      </w:r>
      <w:proofErr w:type="spellEnd"/>
      <w:r w:rsidRPr="0087189B">
        <w:rPr>
          <w:rFonts w:ascii="Times New Roman" w:hAnsi="Times New Roman"/>
          <w:b/>
          <w:sz w:val="24"/>
          <w:szCs w:val="24"/>
        </w:rPr>
        <w:t xml:space="preserve"> возрастного питания и употребления</w:t>
      </w:r>
      <w:r w:rsidRPr="0087189B">
        <w:rPr>
          <w:rFonts w:ascii="Times New Roman" w:hAnsi="Times New Roman"/>
          <w:sz w:val="24"/>
          <w:szCs w:val="24"/>
        </w:rPr>
        <w:t xml:space="preserve">,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Поднимаемся на 2-й этаж. Синтезиру</w:t>
      </w:r>
      <w:r w:rsidR="00B74948">
        <w:rPr>
          <w:rFonts w:ascii="Times New Roman" w:hAnsi="Times New Roman"/>
          <w:sz w:val="24"/>
          <w:szCs w:val="24"/>
        </w:rPr>
        <w:t>ясь</w:t>
      </w:r>
      <w:r w:rsidRPr="0087189B">
        <w:rPr>
          <w:rFonts w:ascii="Times New Roman" w:hAnsi="Times New Roman"/>
          <w:sz w:val="24"/>
          <w:szCs w:val="24"/>
        </w:rPr>
        <w:t xml:space="preserve"> с Изначально Вышестоящим Отцом, стяжаем </w:t>
      </w:r>
      <w:r w:rsidRPr="0087189B">
        <w:rPr>
          <w:rFonts w:ascii="Times New Roman" w:hAnsi="Times New Roman"/>
          <w:b/>
          <w:sz w:val="24"/>
          <w:szCs w:val="24"/>
        </w:rPr>
        <w:t xml:space="preserve">Тренинг </w:t>
      </w:r>
      <w:r w:rsidR="00B74948" w:rsidRPr="0087189B">
        <w:rPr>
          <w:rFonts w:ascii="Times New Roman" w:hAnsi="Times New Roman"/>
          <w:b/>
          <w:sz w:val="24"/>
          <w:szCs w:val="24"/>
        </w:rPr>
        <w:t xml:space="preserve">индивидуального комплекса </w:t>
      </w:r>
      <w:r w:rsidRPr="0087189B">
        <w:rPr>
          <w:rFonts w:ascii="Times New Roman" w:hAnsi="Times New Roman"/>
          <w:b/>
          <w:sz w:val="24"/>
          <w:szCs w:val="24"/>
        </w:rPr>
        <w:t>разновариативной возрастной гигиены</w:t>
      </w:r>
      <w:r w:rsidRPr="0087189B">
        <w:rPr>
          <w:rFonts w:ascii="Times New Roman" w:hAnsi="Times New Roman"/>
          <w:sz w:val="24"/>
          <w:szCs w:val="24"/>
        </w:rPr>
        <w:t xml:space="preserve">,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Поднимаемся на 3-й этаж. Синтезируясь с Изначально Вышестоящим Отцом, стяжаем </w:t>
      </w:r>
      <w:r w:rsidRPr="0087189B">
        <w:rPr>
          <w:rFonts w:ascii="Times New Roman" w:hAnsi="Times New Roman"/>
          <w:b/>
          <w:sz w:val="24"/>
          <w:szCs w:val="24"/>
        </w:rPr>
        <w:t>Тренинг индивидуального комплекса разновариативной возрастной поддержки развития и реализации здоровья</w:t>
      </w:r>
      <w:r w:rsidRPr="0087189B">
        <w:rPr>
          <w:rFonts w:ascii="Times New Roman" w:hAnsi="Times New Roman"/>
          <w:sz w:val="24"/>
          <w:szCs w:val="24"/>
        </w:rPr>
        <w:t xml:space="preserve"> каждого из нас. И возжигаясь Синтезом Изначально Вышестоящего Отца, преображаемся им</w:t>
      </w:r>
      <w:r w:rsidR="00B74948">
        <w:rPr>
          <w:rFonts w:ascii="Times New Roman" w:hAnsi="Times New Roman"/>
          <w:sz w:val="24"/>
          <w:szCs w:val="24"/>
        </w:rPr>
        <w:t>.</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Поднимаемся на 4-й этаж. Синтезиру</w:t>
      </w:r>
      <w:r w:rsidR="00B74948">
        <w:rPr>
          <w:rFonts w:ascii="Times New Roman" w:hAnsi="Times New Roman"/>
          <w:sz w:val="24"/>
          <w:szCs w:val="24"/>
        </w:rPr>
        <w:t>ясь</w:t>
      </w:r>
      <w:r w:rsidRPr="0087189B">
        <w:rPr>
          <w:rFonts w:ascii="Times New Roman" w:hAnsi="Times New Roman"/>
          <w:sz w:val="24"/>
          <w:szCs w:val="24"/>
        </w:rPr>
        <w:t xml:space="preserve"> с Изначально Вышестоящим Отцом, стяжаем </w:t>
      </w:r>
      <w:r w:rsidRPr="0087189B">
        <w:rPr>
          <w:rFonts w:ascii="Times New Roman" w:hAnsi="Times New Roman"/>
          <w:b/>
          <w:sz w:val="24"/>
          <w:szCs w:val="24"/>
        </w:rPr>
        <w:t xml:space="preserve">Тренинг </w:t>
      </w:r>
      <w:r w:rsidR="00B74948" w:rsidRPr="0087189B">
        <w:rPr>
          <w:rFonts w:ascii="Times New Roman" w:hAnsi="Times New Roman"/>
          <w:b/>
          <w:sz w:val="24"/>
          <w:szCs w:val="24"/>
        </w:rPr>
        <w:t xml:space="preserve">индивидуального комплекса </w:t>
      </w:r>
      <w:r w:rsidRPr="0087189B">
        <w:rPr>
          <w:rFonts w:ascii="Times New Roman" w:hAnsi="Times New Roman"/>
          <w:b/>
          <w:sz w:val="24"/>
          <w:szCs w:val="24"/>
        </w:rPr>
        <w:t>разновариативной возрастной тренировочной дисциплины всего во всём, включая инструменты Учителя Синтеза</w:t>
      </w:r>
      <w:r w:rsidRPr="0087189B">
        <w:rPr>
          <w:rFonts w:ascii="Times New Roman" w:hAnsi="Times New Roman"/>
          <w:sz w:val="24"/>
          <w:szCs w:val="24"/>
        </w:rPr>
        <w:t xml:space="preserve"> каждого из нас. И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Поднимаемся на 5-й этаж, развёртываясь на нём. Синтезиру</w:t>
      </w:r>
      <w:r w:rsidR="00B74948">
        <w:rPr>
          <w:rFonts w:ascii="Times New Roman" w:hAnsi="Times New Roman"/>
          <w:sz w:val="24"/>
          <w:szCs w:val="24"/>
        </w:rPr>
        <w:t>ясь</w:t>
      </w:r>
      <w:r w:rsidRPr="0087189B">
        <w:rPr>
          <w:rFonts w:ascii="Times New Roman" w:hAnsi="Times New Roman"/>
          <w:sz w:val="24"/>
          <w:szCs w:val="24"/>
        </w:rPr>
        <w:t xml:space="preserve"> с Изначально Вышестоящим Отцом, стяжаем </w:t>
      </w:r>
      <w:r w:rsidRPr="0087189B">
        <w:rPr>
          <w:rFonts w:ascii="Times New Roman" w:hAnsi="Times New Roman"/>
          <w:b/>
          <w:sz w:val="24"/>
          <w:szCs w:val="24"/>
        </w:rPr>
        <w:t xml:space="preserve">Тренинг индивидуального комплекса </w:t>
      </w:r>
      <w:proofErr w:type="spellStart"/>
      <w:r w:rsidRPr="0087189B">
        <w:rPr>
          <w:rFonts w:ascii="Times New Roman" w:hAnsi="Times New Roman"/>
          <w:b/>
          <w:sz w:val="24"/>
          <w:szCs w:val="24"/>
        </w:rPr>
        <w:t>разновариативного</w:t>
      </w:r>
      <w:proofErr w:type="spellEnd"/>
      <w:r w:rsidRPr="0087189B">
        <w:rPr>
          <w:rFonts w:ascii="Times New Roman" w:hAnsi="Times New Roman"/>
          <w:b/>
          <w:sz w:val="24"/>
          <w:szCs w:val="24"/>
        </w:rPr>
        <w:t xml:space="preserve"> возрастного средового участия</w:t>
      </w:r>
      <w:r w:rsidRPr="0087189B">
        <w:rPr>
          <w:rFonts w:ascii="Times New Roman" w:hAnsi="Times New Roman"/>
          <w:sz w:val="24"/>
          <w:szCs w:val="24"/>
        </w:rPr>
        <w:t xml:space="preserve"> в синтезе всех реальностей, Изначально Вышестоящих реальностей, Высокой Цельной реальности Метагалактики Изначально Вышестоящего Отца явлением Вышестоящих реальностей физического выражения каждого из нас и любых иных средовых возможностей, включая явление в залах, кабинетах Владык, в залах ИВДИВО и любых иных иерархических</w:t>
      </w:r>
      <w:proofErr w:type="gramEnd"/>
      <w:r w:rsidRPr="0087189B">
        <w:rPr>
          <w:rFonts w:ascii="Times New Roman" w:hAnsi="Times New Roman"/>
          <w:sz w:val="24"/>
          <w:szCs w:val="24"/>
        </w:rPr>
        <w:t xml:space="preserve"> </w:t>
      </w:r>
      <w:proofErr w:type="gramStart"/>
      <w:r w:rsidRPr="0087189B">
        <w:rPr>
          <w:rFonts w:ascii="Times New Roman" w:hAnsi="Times New Roman"/>
          <w:sz w:val="24"/>
          <w:szCs w:val="24"/>
        </w:rPr>
        <w:t>компетенциях</w:t>
      </w:r>
      <w:proofErr w:type="gramEnd"/>
      <w:r w:rsidRPr="0087189B">
        <w:rPr>
          <w:rFonts w:ascii="Times New Roman" w:hAnsi="Times New Roman"/>
          <w:sz w:val="24"/>
          <w:szCs w:val="24"/>
        </w:rPr>
        <w:t>, а также организаци</w:t>
      </w:r>
      <w:r w:rsidR="00B74948">
        <w:rPr>
          <w:rFonts w:ascii="Times New Roman" w:hAnsi="Times New Roman"/>
          <w:sz w:val="24"/>
          <w:szCs w:val="24"/>
        </w:rPr>
        <w:t>и соответствующей</w:t>
      </w:r>
      <w:r w:rsidRPr="0087189B">
        <w:rPr>
          <w:rFonts w:ascii="Times New Roman" w:hAnsi="Times New Roman"/>
          <w:sz w:val="24"/>
          <w:szCs w:val="24"/>
        </w:rPr>
        <w:t xml:space="preserve"> среды природного осуществления и гармонии с н</w:t>
      </w:r>
      <w:r w:rsidR="00B74948">
        <w:rPr>
          <w:rFonts w:ascii="Times New Roman" w:hAnsi="Times New Roman"/>
          <w:sz w:val="24"/>
          <w:szCs w:val="24"/>
        </w:rPr>
        <w:t>ей</w:t>
      </w:r>
      <w:r w:rsidRPr="0087189B">
        <w:rPr>
          <w:rFonts w:ascii="Times New Roman" w:hAnsi="Times New Roman"/>
          <w:sz w:val="24"/>
          <w:szCs w:val="24"/>
        </w:rPr>
        <w:t xml:space="preserve"> каждого из нас и любого иного средового участия каждого из нас </w:t>
      </w:r>
      <w:r w:rsidR="00473723">
        <w:rPr>
          <w:rFonts w:ascii="Times New Roman" w:hAnsi="Times New Roman"/>
          <w:sz w:val="24"/>
          <w:szCs w:val="24"/>
        </w:rPr>
        <w:t>синтезф</w:t>
      </w:r>
      <w:r w:rsidRPr="0087189B">
        <w:rPr>
          <w:rFonts w:ascii="Times New Roman" w:hAnsi="Times New Roman"/>
          <w:sz w:val="24"/>
          <w:szCs w:val="24"/>
        </w:rPr>
        <w:t xml:space="preserve">изически и </w:t>
      </w:r>
      <w:proofErr w:type="spellStart"/>
      <w:r w:rsidRPr="0087189B">
        <w:rPr>
          <w:rFonts w:ascii="Times New Roman" w:hAnsi="Times New Roman"/>
          <w:sz w:val="24"/>
          <w:szCs w:val="24"/>
        </w:rPr>
        <w:t>многовариативно</w:t>
      </w:r>
      <w:proofErr w:type="spellEnd"/>
      <w:r w:rsidRPr="0087189B">
        <w:rPr>
          <w:rFonts w:ascii="Times New Roman" w:hAnsi="Times New Roman"/>
          <w:sz w:val="24"/>
          <w:szCs w:val="24"/>
        </w:rPr>
        <w:t xml:space="preserve"> собою. И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Поднимаемся на 6-й этаж, развёртываемся на 6-м этаже. </w:t>
      </w:r>
      <w:proofErr w:type="gramStart"/>
      <w:r w:rsidRPr="0087189B">
        <w:rPr>
          <w:rFonts w:ascii="Times New Roman" w:hAnsi="Times New Roman"/>
          <w:sz w:val="24"/>
          <w:szCs w:val="24"/>
        </w:rPr>
        <w:t xml:space="preserve">И синтезируясь с Изначально Вышестоящим Отцом, стяжаем </w:t>
      </w:r>
      <w:r w:rsidRPr="0087189B">
        <w:rPr>
          <w:rFonts w:ascii="Times New Roman" w:hAnsi="Times New Roman"/>
          <w:b/>
          <w:sz w:val="24"/>
          <w:szCs w:val="24"/>
        </w:rPr>
        <w:t>Тренинг индивидуальн</w:t>
      </w:r>
      <w:r w:rsidR="00B74948">
        <w:rPr>
          <w:rFonts w:ascii="Times New Roman" w:hAnsi="Times New Roman"/>
          <w:b/>
          <w:sz w:val="24"/>
          <w:szCs w:val="24"/>
        </w:rPr>
        <w:t>ым</w:t>
      </w:r>
      <w:r w:rsidRPr="0087189B">
        <w:rPr>
          <w:rFonts w:ascii="Times New Roman" w:hAnsi="Times New Roman"/>
          <w:b/>
          <w:sz w:val="24"/>
          <w:szCs w:val="24"/>
        </w:rPr>
        <w:t xml:space="preserve"> комплек</w:t>
      </w:r>
      <w:r w:rsidR="00B74948">
        <w:rPr>
          <w:rFonts w:ascii="Times New Roman" w:hAnsi="Times New Roman"/>
          <w:b/>
          <w:sz w:val="24"/>
          <w:szCs w:val="24"/>
        </w:rPr>
        <w:t>сом</w:t>
      </w:r>
      <w:r w:rsidRPr="0087189B">
        <w:rPr>
          <w:rFonts w:ascii="Times New Roman" w:hAnsi="Times New Roman"/>
          <w:b/>
          <w:sz w:val="24"/>
          <w:szCs w:val="24"/>
        </w:rPr>
        <w:t xml:space="preserve"> </w:t>
      </w:r>
      <w:proofErr w:type="spellStart"/>
      <w:r w:rsidRPr="0087189B">
        <w:rPr>
          <w:rFonts w:ascii="Times New Roman" w:hAnsi="Times New Roman"/>
          <w:b/>
          <w:sz w:val="24"/>
          <w:szCs w:val="24"/>
        </w:rPr>
        <w:t>разновариативного</w:t>
      </w:r>
      <w:proofErr w:type="spellEnd"/>
      <w:r w:rsidRPr="0087189B">
        <w:rPr>
          <w:rFonts w:ascii="Times New Roman" w:hAnsi="Times New Roman"/>
          <w:b/>
          <w:sz w:val="24"/>
          <w:szCs w:val="24"/>
        </w:rPr>
        <w:t xml:space="preserve"> возрастного выживания </w:t>
      </w:r>
      <w:r w:rsidRPr="0087189B">
        <w:rPr>
          <w:rFonts w:ascii="Times New Roman" w:hAnsi="Times New Roman"/>
          <w:sz w:val="24"/>
          <w:szCs w:val="24"/>
        </w:rPr>
        <w:t xml:space="preserve">всего во всём как видами среды, так любым частным выражением, коллективным выражением и любым иным выражением каждого из нас как внутренне, так и внешне в цельности синтезфизически, </w:t>
      </w:r>
      <w:proofErr w:type="spellStart"/>
      <w:r w:rsidRPr="0087189B">
        <w:rPr>
          <w:rFonts w:ascii="Times New Roman" w:hAnsi="Times New Roman"/>
          <w:sz w:val="24"/>
          <w:szCs w:val="24"/>
        </w:rPr>
        <w:t>синтезреальностно</w:t>
      </w:r>
      <w:proofErr w:type="spellEnd"/>
      <w:r w:rsidRPr="0087189B">
        <w:rPr>
          <w:rFonts w:ascii="Times New Roman" w:hAnsi="Times New Roman"/>
          <w:sz w:val="24"/>
          <w:szCs w:val="24"/>
        </w:rPr>
        <w:t>, синтез-</w:t>
      </w:r>
      <w:proofErr w:type="spellStart"/>
      <w:r w:rsidRPr="0087189B">
        <w:rPr>
          <w:rFonts w:ascii="Times New Roman" w:hAnsi="Times New Roman"/>
          <w:sz w:val="24"/>
          <w:szCs w:val="24"/>
        </w:rPr>
        <w:t>вышестояще</w:t>
      </w:r>
      <w:proofErr w:type="spellEnd"/>
      <w:r w:rsidRPr="0087189B">
        <w:rPr>
          <w:rFonts w:ascii="Times New Roman" w:hAnsi="Times New Roman"/>
          <w:sz w:val="24"/>
          <w:szCs w:val="24"/>
        </w:rPr>
        <w:t>-</w:t>
      </w:r>
      <w:proofErr w:type="spellStart"/>
      <w:r w:rsidRPr="0087189B">
        <w:rPr>
          <w:rFonts w:ascii="Times New Roman" w:hAnsi="Times New Roman"/>
          <w:sz w:val="24"/>
          <w:szCs w:val="24"/>
        </w:rPr>
        <w:t>реальностно</w:t>
      </w:r>
      <w:proofErr w:type="spellEnd"/>
      <w:r w:rsidRPr="0087189B">
        <w:rPr>
          <w:rFonts w:ascii="Times New Roman" w:hAnsi="Times New Roman"/>
          <w:sz w:val="24"/>
          <w:szCs w:val="24"/>
        </w:rPr>
        <w:t>, синтез-изначально-</w:t>
      </w:r>
      <w:proofErr w:type="spellStart"/>
      <w:r w:rsidRPr="0087189B">
        <w:rPr>
          <w:rFonts w:ascii="Times New Roman" w:hAnsi="Times New Roman"/>
          <w:sz w:val="24"/>
          <w:szCs w:val="24"/>
        </w:rPr>
        <w:t>вышестояще</w:t>
      </w:r>
      <w:proofErr w:type="spellEnd"/>
      <w:r w:rsidRPr="0087189B">
        <w:rPr>
          <w:rFonts w:ascii="Times New Roman" w:hAnsi="Times New Roman"/>
          <w:sz w:val="24"/>
          <w:szCs w:val="24"/>
        </w:rPr>
        <w:t>-</w:t>
      </w:r>
      <w:proofErr w:type="spellStart"/>
      <w:r w:rsidRPr="0087189B">
        <w:rPr>
          <w:rFonts w:ascii="Times New Roman" w:hAnsi="Times New Roman"/>
          <w:sz w:val="24"/>
          <w:szCs w:val="24"/>
        </w:rPr>
        <w:t>реальностно</w:t>
      </w:r>
      <w:proofErr w:type="spellEnd"/>
      <w:r w:rsidRPr="0087189B">
        <w:rPr>
          <w:rFonts w:ascii="Times New Roman" w:hAnsi="Times New Roman"/>
          <w:sz w:val="24"/>
          <w:szCs w:val="24"/>
        </w:rPr>
        <w:t>, синтез-высокой-цельной-реальности Метагалактики Изначально Вышестоящего Отца кажд</w:t>
      </w:r>
      <w:r w:rsidR="00B74948">
        <w:rPr>
          <w:rFonts w:ascii="Times New Roman" w:hAnsi="Times New Roman"/>
          <w:sz w:val="24"/>
          <w:szCs w:val="24"/>
        </w:rPr>
        <w:t>ым</w:t>
      </w:r>
      <w:r w:rsidRPr="0087189B">
        <w:rPr>
          <w:rFonts w:ascii="Times New Roman" w:hAnsi="Times New Roman"/>
          <w:sz w:val="24"/>
          <w:szCs w:val="24"/>
        </w:rPr>
        <w:t xml:space="preserve"> из нас.</w:t>
      </w:r>
      <w:proofErr w:type="gramEnd"/>
      <w:r w:rsidRPr="0087189B">
        <w:rPr>
          <w:rFonts w:ascii="Times New Roman" w:hAnsi="Times New Roman"/>
          <w:sz w:val="24"/>
          <w:szCs w:val="24"/>
        </w:rPr>
        <w:t xml:space="preserve"> И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Поднимаемся с 6-го этажа на 7-й этаж, развёртываясь на 7-м этаже</w:t>
      </w:r>
      <w:r w:rsidR="00B74948">
        <w:rPr>
          <w:rFonts w:ascii="Times New Roman" w:hAnsi="Times New Roman"/>
          <w:sz w:val="24"/>
          <w:szCs w:val="24"/>
        </w:rPr>
        <w:t xml:space="preserve"> синтезфизически собою</w:t>
      </w:r>
      <w:r w:rsidRPr="0087189B">
        <w:rPr>
          <w:rFonts w:ascii="Times New Roman" w:hAnsi="Times New Roman"/>
          <w:sz w:val="24"/>
          <w:szCs w:val="24"/>
        </w:rPr>
        <w:t xml:space="preserve">, мы синтезируемся с Изначально Вышестоящим Отцом и стяжаем </w:t>
      </w:r>
      <w:r w:rsidRPr="0087189B">
        <w:rPr>
          <w:rFonts w:ascii="Times New Roman" w:hAnsi="Times New Roman"/>
          <w:b/>
          <w:sz w:val="24"/>
          <w:szCs w:val="24"/>
        </w:rPr>
        <w:t>Тренинг индивидуального комплекса разновариативной возрастной анатомической биологической</w:t>
      </w:r>
      <w:r w:rsidRPr="0087189B">
        <w:rPr>
          <w:rFonts w:ascii="Times New Roman" w:hAnsi="Times New Roman"/>
          <w:sz w:val="24"/>
          <w:szCs w:val="24"/>
        </w:rPr>
        <w:t xml:space="preserve"> частностями</w:t>
      </w:r>
      <w:r w:rsidR="00B74948">
        <w:rPr>
          <w:rFonts w:ascii="Times New Roman" w:hAnsi="Times New Roman"/>
          <w:sz w:val="24"/>
          <w:szCs w:val="24"/>
        </w:rPr>
        <w:t>,</w:t>
      </w:r>
      <w:r w:rsidRPr="0087189B">
        <w:rPr>
          <w:rFonts w:ascii="Times New Roman" w:hAnsi="Times New Roman"/>
          <w:sz w:val="24"/>
          <w:szCs w:val="24"/>
        </w:rPr>
        <w:t xml:space="preserve"> аппаратами, системами</w:t>
      </w:r>
      <w:r w:rsidR="00B74948">
        <w:rPr>
          <w:rFonts w:ascii="Times New Roman" w:hAnsi="Times New Roman"/>
          <w:sz w:val="24"/>
          <w:szCs w:val="24"/>
        </w:rPr>
        <w:t>,</w:t>
      </w:r>
      <w:r w:rsidRPr="0087189B">
        <w:rPr>
          <w:rFonts w:ascii="Times New Roman" w:hAnsi="Times New Roman"/>
          <w:sz w:val="24"/>
          <w:szCs w:val="24"/>
        </w:rPr>
        <w:t xml:space="preserve"> частями, посвящениями, статусами, степенями, </w:t>
      </w:r>
      <w:proofErr w:type="spellStart"/>
      <w:r w:rsidRPr="0087189B">
        <w:rPr>
          <w:rFonts w:ascii="Times New Roman" w:hAnsi="Times New Roman"/>
          <w:sz w:val="24"/>
          <w:szCs w:val="24"/>
        </w:rPr>
        <w:t>синтезностью</w:t>
      </w:r>
      <w:proofErr w:type="spellEnd"/>
      <w:r w:rsidRPr="0087189B">
        <w:rPr>
          <w:rFonts w:ascii="Times New Roman" w:hAnsi="Times New Roman"/>
          <w:sz w:val="24"/>
          <w:szCs w:val="24"/>
        </w:rPr>
        <w:t>, совершенством полномочий и иерархизацией компетентности каждого из нас в синтезе всего во всём каждым из нас</w:t>
      </w:r>
      <w:r w:rsidR="00B74948">
        <w:rPr>
          <w:rFonts w:ascii="Times New Roman" w:hAnsi="Times New Roman"/>
          <w:sz w:val="24"/>
          <w:szCs w:val="24"/>
        </w:rPr>
        <w:t>.</w:t>
      </w:r>
      <w:proofErr w:type="gramEnd"/>
      <w:r w:rsidR="00B74948">
        <w:rPr>
          <w:rFonts w:ascii="Times New Roman" w:hAnsi="Times New Roman"/>
          <w:sz w:val="24"/>
          <w:szCs w:val="24"/>
        </w:rPr>
        <w:t xml:space="preserve"> И</w:t>
      </w:r>
      <w:r w:rsidRPr="0087189B">
        <w:rPr>
          <w:rFonts w:ascii="Times New Roman" w:hAnsi="Times New Roman"/>
          <w:sz w:val="24"/>
          <w:szCs w:val="24"/>
        </w:rPr>
        <w:t xml:space="preserve"> возжигаясь Синтезом Изначально Вышестоящего Отца, преображаемся</w:t>
      </w:r>
      <w:r w:rsidR="00B74948">
        <w:rPr>
          <w:rFonts w:ascii="Times New Roman" w:hAnsi="Times New Roman"/>
          <w:sz w:val="24"/>
          <w:szCs w:val="24"/>
        </w:rPr>
        <w:t xml:space="preserve"> им</w:t>
      </w:r>
      <w:r w:rsidRPr="0087189B">
        <w:rPr>
          <w:rFonts w:ascii="Times New Roman" w:hAnsi="Times New Roman"/>
          <w:sz w:val="24"/>
          <w:szCs w:val="24"/>
        </w:rPr>
        <w:t>.</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Далее, понимаемся с 7-го этажа на 8-й этаж, развёртываемся на 8</w:t>
      </w:r>
      <w:r w:rsidR="00B74948">
        <w:rPr>
          <w:rFonts w:ascii="Times New Roman" w:hAnsi="Times New Roman"/>
          <w:sz w:val="24"/>
          <w:szCs w:val="24"/>
        </w:rPr>
        <w:noBreakHyphen/>
      </w:r>
      <w:r w:rsidRPr="0087189B">
        <w:rPr>
          <w:rFonts w:ascii="Times New Roman" w:hAnsi="Times New Roman"/>
          <w:sz w:val="24"/>
          <w:szCs w:val="24"/>
        </w:rPr>
        <w:t xml:space="preserve">м этаже. И синтезируемся с Изначально Вышестоящим Отцом, стяжаем </w:t>
      </w:r>
      <w:r w:rsidRPr="0087189B">
        <w:rPr>
          <w:rFonts w:ascii="Times New Roman" w:hAnsi="Times New Roman"/>
          <w:b/>
          <w:sz w:val="24"/>
          <w:szCs w:val="24"/>
        </w:rPr>
        <w:t xml:space="preserve">Тренинг </w:t>
      </w:r>
      <w:r w:rsidR="00B74948" w:rsidRPr="0087189B">
        <w:rPr>
          <w:rFonts w:ascii="Times New Roman" w:hAnsi="Times New Roman"/>
          <w:b/>
          <w:sz w:val="24"/>
          <w:szCs w:val="24"/>
        </w:rPr>
        <w:t xml:space="preserve">индивидуального комплекса </w:t>
      </w:r>
      <w:r w:rsidRPr="0087189B">
        <w:rPr>
          <w:rFonts w:ascii="Times New Roman" w:hAnsi="Times New Roman"/>
          <w:b/>
          <w:sz w:val="24"/>
          <w:szCs w:val="24"/>
        </w:rPr>
        <w:t xml:space="preserve">разновариативной возрастной медицинской, образовательной, служебной, иерархической, </w:t>
      </w:r>
      <w:proofErr w:type="spellStart"/>
      <w:r w:rsidRPr="0087189B">
        <w:rPr>
          <w:rFonts w:ascii="Times New Roman" w:hAnsi="Times New Roman"/>
          <w:b/>
          <w:sz w:val="24"/>
          <w:szCs w:val="24"/>
        </w:rPr>
        <w:t>ивдивной</w:t>
      </w:r>
      <w:proofErr w:type="spellEnd"/>
      <w:r w:rsidRPr="0087189B">
        <w:rPr>
          <w:rFonts w:ascii="Times New Roman" w:hAnsi="Times New Roman"/>
          <w:b/>
          <w:sz w:val="24"/>
          <w:szCs w:val="24"/>
        </w:rPr>
        <w:t xml:space="preserve">, учительской, </w:t>
      </w:r>
      <w:proofErr w:type="spellStart"/>
      <w:r w:rsidRPr="0087189B">
        <w:rPr>
          <w:rFonts w:ascii="Times New Roman" w:hAnsi="Times New Roman"/>
          <w:b/>
          <w:sz w:val="24"/>
          <w:szCs w:val="24"/>
        </w:rPr>
        <w:t>владыческой</w:t>
      </w:r>
      <w:proofErr w:type="spellEnd"/>
      <w:r w:rsidRPr="0087189B">
        <w:rPr>
          <w:rFonts w:ascii="Times New Roman" w:hAnsi="Times New Roman"/>
          <w:b/>
          <w:sz w:val="24"/>
          <w:szCs w:val="24"/>
        </w:rPr>
        <w:t xml:space="preserve">, </w:t>
      </w:r>
      <w:proofErr w:type="spellStart"/>
      <w:r w:rsidRPr="0087189B">
        <w:rPr>
          <w:rFonts w:ascii="Times New Roman" w:hAnsi="Times New Roman"/>
          <w:b/>
          <w:sz w:val="24"/>
          <w:szCs w:val="24"/>
        </w:rPr>
        <w:t>аватарской</w:t>
      </w:r>
      <w:proofErr w:type="spellEnd"/>
      <w:r w:rsidRPr="0087189B">
        <w:rPr>
          <w:rFonts w:ascii="Times New Roman" w:hAnsi="Times New Roman"/>
          <w:b/>
          <w:sz w:val="24"/>
          <w:szCs w:val="24"/>
        </w:rPr>
        <w:t xml:space="preserve"> и отцовской помощи</w:t>
      </w:r>
      <w:r w:rsidRPr="0087189B">
        <w:rPr>
          <w:rFonts w:ascii="Times New Roman" w:hAnsi="Times New Roman"/>
          <w:sz w:val="24"/>
          <w:szCs w:val="24"/>
        </w:rPr>
        <w:t xml:space="preserve"> каждому из нас в синтезе всего во всём собою. И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Поднимаясь с 8-го этажа на 9-й этаж, развёртываясь на 9-м этаже, мы синтезируемся с Изначально Вышестоящим Отцом и стяжаем </w:t>
      </w:r>
      <w:r w:rsidRPr="0087189B">
        <w:rPr>
          <w:rFonts w:ascii="Times New Roman" w:hAnsi="Times New Roman"/>
          <w:b/>
          <w:sz w:val="24"/>
          <w:szCs w:val="24"/>
        </w:rPr>
        <w:t>Тренинг индивидуально</w:t>
      </w:r>
      <w:r w:rsidR="00B74948">
        <w:rPr>
          <w:rFonts w:ascii="Times New Roman" w:hAnsi="Times New Roman"/>
          <w:b/>
          <w:sz w:val="24"/>
          <w:szCs w:val="24"/>
        </w:rPr>
        <w:t>го</w:t>
      </w:r>
      <w:r w:rsidR="00B74948" w:rsidRPr="00B74948">
        <w:rPr>
          <w:rFonts w:ascii="Times New Roman" w:hAnsi="Times New Roman"/>
          <w:b/>
          <w:sz w:val="24"/>
          <w:szCs w:val="24"/>
        </w:rPr>
        <w:t xml:space="preserve"> </w:t>
      </w:r>
      <w:r w:rsidR="00B74948" w:rsidRPr="0087189B">
        <w:rPr>
          <w:rFonts w:ascii="Times New Roman" w:hAnsi="Times New Roman"/>
          <w:b/>
          <w:sz w:val="24"/>
          <w:szCs w:val="24"/>
        </w:rPr>
        <w:t>комплекса</w:t>
      </w:r>
      <w:r w:rsidRPr="0087189B">
        <w:rPr>
          <w:rFonts w:ascii="Times New Roman" w:hAnsi="Times New Roman"/>
          <w:b/>
          <w:sz w:val="24"/>
          <w:szCs w:val="24"/>
        </w:rPr>
        <w:t xml:space="preserve"> разновариативной возрастной обеспеченности </w:t>
      </w:r>
      <w:r w:rsidRPr="00B74948">
        <w:rPr>
          <w:rFonts w:ascii="Times New Roman" w:hAnsi="Times New Roman"/>
          <w:b/>
          <w:sz w:val="24"/>
          <w:szCs w:val="24"/>
        </w:rPr>
        <w:t>жизни</w:t>
      </w:r>
      <w:r w:rsidR="00B74948" w:rsidRPr="00B74948">
        <w:rPr>
          <w:rFonts w:ascii="Times New Roman" w:hAnsi="Times New Roman"/>
          <w:b/>
          <w:sz w:val="24"/>
          <w:szCs w:val="24"/>
        </w:rPr>
        <w:t>,</w:t>
      </w:r>
      <w:r w:rsidRPr="00B74948">
        <w:rPr>
          <w:rFonts w:ascii="Times New Roman" w:hAnsi="Times New Roman"/>
          <w:b/>
          <w:sz w:val="24"/>
          <w:szCs w:val="24"/>
        </w:rPr>
        <w:t xml:space="preserve"> служения</w:t>
      </w:r>
      <w:r w:rsidRPr="0087189B">
        <w:rPr>
          <w:rFonts w:ascii="Times New Roman" w:hAnsi="Times New Roman"/>
          <w:sz w:val="24"/>
          <w:szCs w:val="24"/>
        </w:rPr>
        <w:t xml:space="preserve"> и любых частных выражений собою каждым из нас в синтезе всего во всём</w:t>
      </w:r>
      <w:r w:rsidR="00B74948">
        <w:rPr>
          <w:rFonts w:ascii="Times New Roman" w:hAnsi="Times New Roman"/>
          <w:sz w:val="24"/>
          <w:szCs w:val="24"/>
        </w:rPr>
        <w:t>,</w:t>
      </w:r>
      <w:r w:rsidRPr="0087189B">
        <w:rPr>
          <w:rFonts w:ascii="Times New Roman" w:hAnsi="Times New Roman"/>
          <w:sz w:val="24"/>
          <w:szCs w:val="24"/>
        </w:rPr>
        <w:t xml:space="preserve"> во всех </w:t>
      </w:r>
      <w:proofErr w:type="spellStart"/>
      <w:r w:rsidRPr="0087189B">
        <w:rPr>
          <w:rFonts w:ascii="Times New Roman" w:hAnsi="Times New Roman"/>
          <w:sz w:val="24"/>
          <w:szCs w:val="24"/>
        </w:rPr>
        <w:t>разновариативных</w:t>
      </w:r>
      <w:proofErr w:type="spellEnd"/>
      <w:r w:rsidRPr="0087189B">
        <w:rPr>
          <w:rFonts w:ascii="Times New Roman" w:hAnsi="Times New Roman"/>
          <w:sz w:val="24"/>
          <w:szCs w:val="24"/>
        </w:rPr>
        <w:t xml:space="preserve"> выражени</w:t>
      </w:r>
      <w:r w:rsidR="00B74948">
        <w:rPr>
          <w:rFonts w:ascii="Times New Roman" w:hAnsi="Times New Roman"/>
          <w:sz w:val="24"/>
          <w:szCs w:val="24"/>
        </w:rPr>
        <w:t>ях</w:t>
      </w:r>
      <w:r w:rsidRPr="0087189B">
        <w:rPr>
          <w:rFonts w:ascii="Times New Roman" w:hAnsi="Times New Roman"/>
          <w:sz w:val="24"/>
          <w:szCs w:val="24"/>
        </w:rPr>
        <w:t xml:space="preserve"> каждого из нас. И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Изначально Вышестоящим Отцом, мы стяжаем развёртывание </w:t>
      </w:r>
      <w:r w:rsidRPr="0087189B">
        <w:rPr>
          <w:rFonts w:ascii="Times New Roman" w:hAnsi="Times New Roman"/>
          <w:b/>
          <w:sz w:val="24"/>
          <w:szCs w:val="24"/>
        </w:rPr>
        <w:t xml:space="preserve">9-ти тренингов индивидуальных комплексов разновариативной подготовки </w:t>
      </w:r>
      <w:r w:rsidRPr="0087189B">
        <w:rPr>
          <w:rFonts w:ascii="Times New Roman" w:hAnsi="Times New Roman"/>
          <w:sz w:val="24"/>
          <w:szCs w:val="24"/>
        </w:rPr>
        <w:t>и явления каждого из нас в личной компетенции синтезфизически собо</w:t>
      </w:r>
      <w:r w:rsidR="00977FB9">
        <w:rPr>
          <w:rFonts w:ascii="Times New Roman" w:hAnsi="Times New Roman"/>
          <w:sz w:val="24"/>
          <w:szCs w:val="24"/>
        </w:rPr>
        <w:t>ю</w:t>
      </w:r>
      <w:r w:rsidRPr="0087189B">
        <w:rPr>
          <w:rFonts w:ascii="Times New Roman" w:hAnsi="Times New Roman"/>
          <w:sz w:val="24"/>
          <w:szCs w:val="24"/>
        </w:rPr>
        <w:t xml:space="preserve">, прося развернуть и включить 9 тренингов индивидуальных комплексов </w:t>
      </w:r>
      <w:r w:rsidR="00977FB9">
        <w:rPr>
          <w:rFonts w:ascii="Times New Roman" w:hAnsi="Times New Roman"/>
          <w:sz w:val="24"/>
          <w:szCs w:val="24"/>
        </w:rPr>
        <w:t xml:space="preserve">явления </w:t>
      </w:r>
      <w:r w:rsidRPr="0087189B">
        <w:rPr>
          <w:rFonts w:ascii="Times New Roman" w:hAnsi="Times New Roman"/>
          <w:sz w:val="24"/>
          <w:szCs w:val="24"/>
        </w:rPr>
        <w:t>каждого из нас. И синтезируясь с Хум Изначально Вышестоящего Отца, стяжаем Синтез Изначально Вышестоящего Отца и</w:t>
      </w:r>
      <w:r w:rsidR="00977FB9">
        <w:rPr>
          <w:rFonts w:ascii="Times New Roman" w:hAnsi="Times New Roman"/>
          <w:sz w:val="24"/>
          <w:szCs w:val="24"/>
        </w:rPr>
        <w:t>,</w:t>
      </w:r>
      <w:r w:rsidRPr="0087189B">
        <w:rPr>
          <w:rFonts w:ascii="Times New Roman" w:hAnsi="Times New Roman"/>
          <w:sz w:val="24"/>
          <w:szCs w:val="24"/>
        </w:rPr>
        <w:t xml:space="preserve"> возжигаясь, преображаемся им.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стоя в кабинете каждого из нас мы вспыхиваем</w:t>
      </w:r>
      <w:r w:rsidRPr="0087189B">
        <w:rPr>
          <w:rFonts w:ascii="Times New Roman" w:hAnsi="Times New Roman"/>
          <w:b/>
          <w:sz w:val="24"/>
          <w:szCs w:val="24"/>
        </w:rPr>
        <w:t xml:space="preserve"> 18-ю тренингами по два тренинга на каждом этаже в </w:t>
      </w:r>
      <w:proofErr w:type="spellStart"/>
      <w:r w:rsidRPr="0087189B">
        <w:rPr>
          <w:rFonts w:ascii="Times New Roman" w:hAnsi="Times New Roman"/>
          <w:b/>
          <w:sz w:val="24"/>
          <w:szCs w:val="24"/>
        </w:rPr>
        <w:t>синтезвыражении</w:t>
      </w:r>
      <w:proofErr w:type="spellEnd"/>
      <w:r w:rsidRPr="0087189B">
        <w:rPr>
          <w:rFonts w:ascii="Times New Roman" w:hAnsi="Times New Roman"/>
          <w:b/>
          <w:sz w:val="24"/>
          <w:szCs w:val="24"/>
        </w:rPr>
        <w:t xml:space="preserve"> Человека Синтеза</w:t>
      </w:r>
      <w:r w:rsidR="00977FB9">
        <w:rPr>
          <w:rFonts w:ascii="Times New Roman" w:hAnsi="Times New Roman"/>
          <w:b/>
          <w:sz w:val="24"/>
          <w:szCs w:val="24"/>
        </w:rPr>
        <w:t>,</w:t>
      </w:r>
      <w:r w:rsidRPr="0087189B">
        <w:rPr>
          <w:rFonts w:ascii="Times New Roman" w:hAnsi="Times New Roman"/>
          <w:b/>
          <w:sz w:val="24"/>
          <w:szCs w:val="24"/>
        </w:rPr>
        <w:t xml:space="preserve"> </w:t>
      </w:r>
      <w:r w:rsidRPr="0087189B">
        <w:rPr>
          <w:rFonts w:ascii="Times New Roman" w:hAnsi="Times New Roman"/>
          <w:sz w:val="24"/>
          <w:szCs w:val="24"/>
        </w:rPr>
        <w:t xml:space="preserve">в синтезе Человека Метагалактики и Человека Планеты Земля синтезфизически собою соответствующей координацией </w:t>
      </w:r>
      <w:r w:rsidRPr="0087189B">
        <w:rPr>
          <w:rFonts w:ascii="Times New Roman" w:hAnsi="Times New Roman"/>
          <w:b/>
          <w:sz w:val="24"/>
          <w:szCs w:val="24"/>
        </w:rPr>
        <w:t>явления Человека Синтеза</w:t>
      </w:r>
      <w:r w:rsidRPr="0087189B">
        <w:rPr>
          <w:rFonts w:ascii="Times New Roman" w:hAnsi="Times New Roman"/>
          <w:sz w:val="24"/>
          <w:szCs w:val="24"/>
        </w:rPr>
        <w:t xml:space="preserve">: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b/>
          <w:sz w:val="24"/>
          <w:szCs w:val="24"/>
        </w:rPr>
        <w:t xml:space="preserve">4096-ю частями </w:t>
      </w:r>
      <w:r w:rsidRPr="0087189B">
        <w:rPr>
          <w:rFonts w:ascii="Times New Roman" w:hAnsi="Times New Roman"/>
          <w:sz w:val="24"/>
          <w:szCs w:val="24"/>
        </w:rPr>
        <w:t xml:space="preserve">всем Домом каждого из нас,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b/>
          <w:sz w:val="24"/>
          <w:szCs w:val="24"/>
        </w:rPr>
        <w:lastRenderedPageBreak/>
        <w:t>4096-ю системами</w:t>
      </w:r>
      <w:r w:rsidRPr="0087189B">
        <w:rPr>
          <w:rFonts w:ascii="Times New Roman" w:hAnsi="Times New Roman"/>
          <w:sz w:val="24"/>
          <w:szCs w:val="24"/>
        </w:rPr>
        <w:t xml:space="preserve"> от 8 до 16 систем каждой части 4096-ти частей Человека Синтеза каждого из нас всем Домом,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b/>
          <w:sz w:val="24"/>
          <w:szCs w:val="24"/>
        </w:rPr>
        <w:t xml:space="preserve">4096-ти аппаратов </w:t>
      </w:r>
      <w:r w:rsidRPr="0087189B">
        <w:rPr>
          <w:rFonts w:ascii="Times New Roman" w:hAnsi="Times New Roman"/>
          <w:sz w:val="24"/>
          <w:szCs w:val="24"/>
        </w:rPr>
        <w:t xml:space="preserve">от 8 до 16 аппаратов каждой системы каждой части Человека Синтеза Изначально Вышестоящего Отца всем Домом каждого из нас, и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b/>
          <w:sz w:val="24"/>
          <w:szCs w:val="24"/>
        </w:rPr>
        <w:t>4096-ти частностей</w:t>
      </w:r>
      <w:r w:rsidRPr="0087189B">
        <w:rPr>
          <w:rFonts w:ascii="Times New Roman" w:hAnsi="Times New Roman"/>
          <w:sz w:val="24"/>
          <w:szCs w:val="24"/>
        </w:rPr>
        <w:t xml:space="preserve"> каждого аппарата каждой системы каждой части Человека Синтеза Изначально Вышестоящего Отца кажд</w:t>
      </w:r>
      <w:r w:rsidR="00977FB9">
        <w:rPr>
          <w:rFonts w:ascii="Times New Roman" w:hAnsi="Times New Roman"/>
          <w:sz w:val="24"/>
          <w:szCs w:val="24"/>
        </w:rPr>
        <w:t>ым</w:t>
      </w:r>
      <w:r w:rsidRPr="0087189B">
        <w:rPr>
          <w:rFonts w:ascii="Times New Roman" w:hAnsi="Times New Roman"/>
          <w:sz w:val="24"/>
          <w:szCs w:val="24"/>
        </w:rPr>
        <w:t xml:space="preserve"> из нас всем Домом </w:t>
      </w:r>
      <w:r w:rsidR="00977FB9">
        <w:rPr>
          <w:rFonts w:ascii="Times New Roman" w:hAnsi="Times New Roman"/>
          <w:sz w:val="24"/>
          <w:szCs w:val="24"/>
        </w:rPr>
        <w:t>синтез</w:t>
      </w:r>
      <w:r w:rsidRPr="0087189B">
        <w:rPr>
          <w:rFonts w:ascii="Times New Roman" w:hAnsi="Times New Roman"/>
          <w:sz w:val="24"/>
          <w:szCs w:val="24"/>
        </w:rPr>
        <w:t xml:space="preserve">физически собою, с концентрацией </w:t>
      </w:r>
      <w:r w:rsidR="00977FB9">
        <w:rPr>
          <w:rFonts w:ascii="Times New Roman" w:hAnsi="Times New Roman"/>
          <w:sz w:val="24"/>
          <w:szCs w:val="24"/>
        </w:rPr>
        <w:t>шестнадцати тысяч</w:t>
      </w:r>
      <w:r w:rsidRPr="0087189B">
        <w:rPr>
          <w:rFonts w:ascii="Times New Roman" w:hAnsi="Times New Roman"/>
          <w:sz w:val="24"/>
          <w:szCs w:val="24"/>
        </w:rPr>
        <w:t xml:space="preserve"> реальностей Метагалактики ФА в их мерностной координации и выражении Домом каждого из нас</w:t>
      </w:r>
      <w:r w:rsidR="00977FB9">
        <w:rPr>
          <w:rFonts w:ascii="Times New Roman" w:hAnsi="Times New Roman"/>
          <w:sz w:val="24"/>
          <w:szCs w:val="24"/>
        </w:rPr>
        <w:t xml:space="preserve">, </w:t>
      </w:r>
      <w:r w:rsidRPr="0087189B">
        <w:rPr>
          <w:rFonts w:ascii="Times New Roman" w:hAnsi="Times New Roman"/>
          <w:sz w:val="24"/>
          <w:szCs w:val="24"/>
        </w:rPr>
        <w:t>данным</w:t>
      </w:r>
      <w:r w:rsidR="00977FB9">
        <w:rPr>
          <w:rFonts w:ascii="Times New Roman" w:hAnsi="Times New Roman"/>
          <w:sz w:val="24"/>
          <w:szCs w:val="24"/>
        </w:rPr>
        <w:t>,</w:t>
      </w:r>
      <w:r w:rsidRPr="0087189B">
        <w:rPr>
          <w:rFonts w:ascii="Times New Roman" w:hAnsi="Times New Roman"/>
          <w:sz w:val="24"/>
          <w:szCs w:val="24"/>
        </w:rPr>
        <w:t xml:space="preserve"> и синтезфизически собо</w:t>
      </w:r>
      <w:r w:rsidR="00977FB9">
        <w:rPr>
          <w:rFonts w:ascii="Times New Roman" w:hAnsi="Times New Roman"/>
          <w:sz w:val="24"/>
          <w:szCs w:val="24"/>
        </w:rPr>
        <w:t>ю</w:t>
      </w:r>
      <w:r w:rsidRPr="0087189B">
        <w:rPr>
          <w:rFonts w:ascii="Times New Roman" w:hAnsi="Times New Roman"/>
          <w:sz w:val="24"/>
          <w:szCs w:val="24"/>
        </w:rPr>
        <w:t>.</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преображаемся им. </w:t>
      </w:r>
    </w:p>
    <w:p w:rsidR="00881689" w:rsidRPr="00905228" w:rsidRDefault="00881689" w:rsidP="00881689">
      <w:pPr>
        <w:spacing w:after="0" w:line="240" w:lineRule="auto"/>
        <w:ind w:firstLine="454"/>
        <w:jc w:val="both"/>
        <w:rPr>
          <w:rFonts w:ascii="Times New Roman" w:hAnsi="Times New Roman"/>
          <w:sz w:val="24"/>
          <w:szCs w:val="24"/>
        </w:rPr>
      </w:pPr>
    </w:p>
    <w:p w:rsidR="00881689" w:rsidRPr="00905228" w:rsidRDefault="00881689" w:rsidP="00881689">
      <w:pPr>
        <w:spacing w:after="0" w:line="240" w:lineRule="auto"/>
        <w:ind w:firstLine="454"/>
        <w:jc w:val="both"/>
        <w:rPr>
          <w:rFonts w:ascii="Times New Roman" w:hAnsi="Times New Roman"/>
          <w:sz w:val="24"/>
          <w:szCs w:val="24"/>
        </w:rPr>
      </w:pPr>
      <w:r w:rsidRPr="00905228">
        <w:rPr>
          <w:rFonts w:ascii="Times New Roman" w:hAnsi="Times New Roman"/>
          <w:sz w:val="24"/>
          <w:szCs w:val="24"/>
        </w:rPr>
        <w:t xml:space="preserve">Вы стоите в Доме, в кабинете, почувствуйте, как Дом ожил, где-то на уровне частностей, когда мы их возжигали </w:t>
      </w:r>
      <w:proofErr w:type="gramStart"/>
      <w:r w:rsidRPr="00905228">
        <w:rPr>
          <w:rFonts w:ascii="Times New Roman" w:hAnsi="Times New Roman"/>
          <w:sz w:val="24"/>
          <w:szCs w:val="24"/>
        </w:rPr>
        <w:t>Дом</w:t>
      </w:r>
      <w:proofErr w:type="gramEnd"/>
      <w:r w:rsidRPr="00905228">
        <w:rPr>
          <w:rFonts w:ascii="Times New Roman" w:hAnsi="Times New Roman"/>
          <w:sz w:val="24"/>
          <w:szCs w:val="24"/>
        </w:rPr>
        <w:t xml:space="preserve"> ожил, импульс пошел на вас живого Дома, не здания стоя</w:t>
      </w:r>
      <w:r w:rsidR="00977FB9" w:rsidRPr="00905228">
        <w:rPr>
          <w:rFonts w:ascii="Times New Roman" w:hAnsi="Times New Roman"/>
          <w:sz w:val="24"/>
          <w:szCs w:val="24"/>
        </w:rPr>
        <w:t>ч</w:t>
      </w:r>
      <w:r w:rsidRPr="00905228">
        <w:rPr>
          <w:rFonts w:ascii="Times New Roman" w:hAnsi="Times New Roman"/>
          <w:sz w:val="24"/>
          <w:szCs w:val="24"/>
        </w:rPr>
        <w:t xml:space="preserve">его, а вот </w:t>
      </w:r>
      <w:r w:rsidRPr="00905228">
        <w:rPr>
          <w:rFonts w:ascii="Times New Roman" w:hAnsi="Times New Roman"/>
          <w:b/>
          <w:sz w:val="24"/>
          <w:szCs w:val="24"/>
        </w:rPr>
        <w:t>живого Дома, который сопереживает вам</w:t>
      </w:r>
      <w:r w:rsidRPr="00905228">
        <w:rPr>
          <w:rFonts w:ascii="Times New Roman" w:hAnsi="Times New Roman"/>
          <w:sz w:val="24"/>
          <w:szCs w:val="24"/>
        </w:rPr>
        <w:t>. То же самое у нас с Домом Души было в 5-й расе. Вот сейчас Дом ожил, мы наконец-таки насытили его нужным, ну грубо говоря, он понимает, что с нами делать, и зачем он нужен, это не сознательно, это в вашем отражении</w:t>
      </w:r>
      <w:r w:rsidR="00977FB9" w:rsidRPr="00905228">
        <w:rPr>
          <w:rFonts w:ascii="Times New Roman" w:hAnsi="Times New Roman"/>
          <w:sz w:val="24"/>
          <w:szCs w:val="24"/>
        </w:rPr>
        <w:t>.</w:t>
      </w:r>
      <w:r w:rsidRPr="00905228">
        <w:rPr>
          <w:rFonts w:ascii="Times New Roman" w:hAnsi="Times New Roman"/>
          <w:sz w:val="24"/>
          <w:szCs w:val="24"/>
        </w:rPr>
        <w:t xml:space="preserve"> Дом отражает вас, помните это, поэтому теперь и вы понимаете, что там делать, Дом ожил. Вы не обязательно понимаете, что я сказал, но внутри у вас есть в более высоких частях компетенция осознать, что сказано, разные части на это включились. Вот теперь Дом живой, проживите его, и он включился на вашу физическую жизнь. </w:t>
      </w:r>
    </w:p>
    <w:p w:rsidR="00881689" w:rsidRPr="00905228" w:rsidRDefault="00881689" w:rsidP="00881689">
      <w:pPr>
        <w:spacing w:after="0" w:line="240" w:lineRule="auto"/>
        <w:ind w:firstLine="454"/>
        <w:jc w:val="both"/>
        <w:rPr>
          <w:rFonts w:ascii="Times New Roman" w:hAnsi="Times New Roman"/>
          <w:sz w:val="24"/>
          <w:szCs w:val="24"/>
        </w:rPr>
      </w:pP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Синтезируемся с Изначально Вышестоящим Отцом, утверждаем фиксацию данного Дома до ночной подготовки и нашего выхода в ночной подготовке в этот </w:t>
      </w:r>
      <w:proofErr w:type="gramStart"/>
      <w:r w:rsidRPr="0087189B">
        <w:rPr>
          <w:rFonts w:ascii="Times New Roman" w:hAnsi="Times New Roman"/>
          <w:sz w:val="24"/>
          <w:szCs w:val="24"/>
        </w:rPr>
        <w:t>Дом</w:t>
      </w:r>
      <w:proofErr w:type="gramEnd"/>
      <w:r w:rsidRPr="0087189B">
        <w:rPr>
          <w:rFonts w:ascii="Times New Roman" w:hAnsi="Times New Roman"/>
          <w:sz w:val="24"/>
          <w:szCs w:val="24"/>
        </w:rPr>
        <w:t xml:space="preserve"> в том числе каждым из нас, возвращаемся в Зал к Изначально Вышестоящему Отцу 4097-ми </w:t>
      </w:r>
      <w:r w:rsidR="00977FB9">
        <w:rPr>
          <w:rFonts w:ascii="Times New Roman" w:hAnsi="Times New Roman"/>
          <w:sz w:val="24"/>
          <w:szCs w:val="24"/>
        </w:rPr>
        <w:t>И</w:t>
      </w:r>
      <w:r w:rsidRPr="0087189B">
        <w:rPr>
          <w:rFonts w:ascii="Times New Roman" w:hAnsi="Times New Roman"/>
          <w:sz w:val="24"/>
          <w:szCs w:val="24"/>
        </w:rPr>
        <w:t>значально</w:t>
      </w:r>
      <w:r w:rsidR="00977FB9">
        <w:rPr>
          <w:rFonts w:ascii="Times New Roman" w:hAnsi="Times New Roman"/>
          <w:sz w:val="24"/>
          <w:szCs w:val="24"/>
        </w:rPr>
        <w:t xml:space="preserve"> Вышестояще Р</w:t>
      </w:r>
      <w:r w:rsidRPr="0087189B">
        <w:rPr>
          <w:rFonts w:ascii="Times New Roman" w:hAnsi="Times New Roman"/>
          <w:sz w:val="24"/>
          <w:szCs w:val="24"/>
        </w:rPr>
        <w:t>еально синтезфизически собой</w:t>
      </w:r>
      <w:r w:rsidR="00977FB9">
        <w:rPr>
          <w:rFonts w:ascii="Times New Roman" w:hAnsi="Times New Roman"/>
          <w:sz w:val="24"/>
          <w:szCs w:val="24"/>
        </w:rPr>
        <w:t>. Р</w:t>
      </w:r>
      <w:r w:rsidRPr="0087189B">
        <w:rPr>
          <w:rFonts w:ascii="Times New Roman" w:hAnsi="Times New Roman"/>
          <w:sz w:val="24"/>
          <w:szCs w:val="24"/>
        </w:rPr>
        <w:t>азвёртываемся пред Изначально Вышестоящим Отцом, благодарим Изначально Вышестоящего Отца за данный тренинг и метагалактическую компетенцию каждого из нас в метагалактической самоорганизации каждого из нас.</w:t>
      </w:r>
    </w:p>
    <w:p w:rsidR="00977FB9"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Переходим в Зал ИВДИВО, становимся пред Аватарами Синтеза Кут Хуми Фаинь, синтезируясь с Аватаром Синтеза Кут Хуми, стяжаем подготовку и переподготовку 18-ю стяжёнными тренингами каждого из нас и синтеза нас в любой личной</w:t>
      </w:r>
      <w:r w:rsidR="00977FB9">
        <w:rPr>
          <w:rFonts w:ascii="Times New Roman" w:hAnsi="Times New Roman"/>
          <w:sz w:val="24"/>
          <w:szCs w:val="24"/>
        </w:rPr>
        <w:t>,</w:t>
      </w:r>
      <w:r w:rsidRPr="0087189B">
        <w:rPr>
          <w:rFonts w:ascii="Times New Roman" w:hAnsi="Times New Roman"/>
          <w:sz w:val="24"/>
          <w:szCs w:val="24"/>
        </w:rPr>
        <w:t xml:space="preserve"> служебной</w:t>
      </w:r>
      <w:r w:rsidR="00977FB9">
        <w:rPr>
          <w:rFonts w:ascii="Times New Roman" w:hAnsi="Times New Roman"/>
          <w:sz w:val="24"/>
          <w:szCs w:val="24"/>
        </w:rPr>
        <w:t>,</w:t>
      </w:r>
      <w:r w:rsidRPr="0087189B">
        <w:rPr>
          <w:rFonts w:ascii="Times New Roman" w:hAnsi="Times New Roman"/>
          <w:sz w:val="24"/>
          <w:szCs w:val="24"/>
        </w:rPr>
        <w:t xml:space="preserve"> иерархической и </w:t>
      </w:r>
      <w:proofErr w:type="spellStart"/>
      <w:r w:rsidRPr="0087189B">
        <w:rPr>
          <w:rFonts w:ascii="Times New Roman" w:hAnsi="Times New Roman"/>
          <w:sz w:val="24"/>
          <w:szCs w:val="24"/>
        </w:rPr>
        <w:t>ивдивной</w:t>
      </w:r>
      <w:proofErr w:type="spellEnd"/>
      <w:r w:rsidRPr="0087189B">
        <w:rPr>
          <w:rFonts w:ascii="Times New Roman" w:hAnsi="Times New Roman"/>
          <w:sz w:val="24"/>
          <w:szCs w:val="24"/>
        </w:rPr>
        <w:t xml:space="preserve"> компетенции каждого из нас</w:t>
      </w:r>
      <w:r w:rsidR="00977FB9">
        <w:rPr>
          <w:rFonts w:ascii="Times New Roman" w:hAnsi="Times New Roman"/>
          <w:sz w:val="24"/>
          <w:szCs w:val="24"/>
        </w:rPr>
        <w:t>. И</w:t>
      </w:r>
      <w:r w:rsidRPr="0087189B">
        <w:rPr>
          <w:rFonts w:ascii="Times New Roman" w:hAnsi="Times New Roman"/>
          <w:sz w:val="24"/>
          <w:szCs w:val="24"/>
        </w:rPr>
        <w:t xml:space="preserve"> возжигаясь, преображаемся этим.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Благодарим Изначально Вышестоящих Аватаров Синтеза Кут Хуми Фаинь за данный Дом и развёртывание 18-ти тренингов каждым из нас, возвращаемся в физическое выражение каждого из нас синтезфизически собою, концентрируя явление Дома физически соответствующей реализации всего во всём, включая условия каждым из нас</w:t>
      </w:r>
      <w:r w:rsidR="00977FB9">
        <w:rPr>
          <w:rFonts w:ascii="Times New Roman" w:hAnsi="Times New Roman"/>
          <w:sz w:val="24"/>
          <w:szCs w:val="24"/>
        </w:rPr>
        <w:t>. И</w:t>
      </w:r>
      <w:r w:rsidRPr="0087189B">
        <w:rPr>
          <w:rFonts w:ascii="Times New Roman" w:hAnsi="Times New Roman"/>
          <w:sz w:val="24"/>
          <w:szCs w:val="24"/>
        </w:rPr>
        <w:t xml:space="preserve"> эманируем всё стяжённое и возожженное в Изначально Вышестоящий Дом Изначально Вышестоящего Отца в целом и каждого из нас, и выходим из практики. Аминь.</w:t>
      </w:r>
    </w:p>
    <w:p w:rsidR="00881689" w:rsidRPr="0087189B" w:rsidRDefault="00881689" w:rsidP="00881689">
      <w:pPr>
        <w:pStyle w:val="0"/>
      </w:pPr>
      <w:bookmarkStart w:id="19" w:name="_Toc501532117"/>
      <w:r w:rsidRPr="0087189B">
        <w:t>Практика 10. Стяжание</w:t>
      </w:r>
      <w:r>
        <w:rPr>
          <w:lang w:val="ru-RU"/>
        </w:rPr>
        <w:t xml:space="preserve"> </w:t>
      </w:r>
      <w:r w:rsidRPr="0087189B">
        <w:t>16 основных Форм явления базовых Систем всех Частей, 256 явлений Систем в явлении 16 Частей каждой Системы, в явлении организации 256 частей 16-ю вариантами и Концентрации Системного Синтеза явления Человека Синтеза ИВО</w:t>
      </w:r>
      <w:bookmarkEnd w:id="19"/>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Действуем! Мы возжигаемся всем </w:t>
      </w:r>
      <w:r w:rsidR="003C5BDD">
        <w:rPr>
          <w:rFonts w:ascii="Times New Roman" w:hAnsi="Times New Roman"/>
          <w:sz w:val="24"/>
          <w:szCs w:val="24"/>
        </w:rPr>
        <w:t>С</w:t>
      </w:r>
      <w:r w:rsidRPr="0087189B">
        <w:rPr>
          <w:rFonts w:ascii="Times New Roman" w:hAnsi="Times New Roman"/>
          <w:sz w:val="24"/>
          <w:szCs w:val="24"/>
        </w:rPr>
        <w:t xml:space="preserve">интезом каждого из нас. Синтезируемся с Изначально </w:t>
      </w:r>
      <w:proofErr w:type="gramStart"/>
      <w:r w:rsidRPr="0087189B">
        <w:rPr>
          <w:rFonts w:ascii="Times New Roman" w:hAnsi="Times New Roman"/>
          <w:sz w:val="24"/>
          <w:szCs w:val="24"/>
        </w:rPr>
        <w:t>Вышестоящими</w:t>
      </w:r>
      <w:proofErr w:type="gramEnd"/>
      <w:r w:rsidRPr="0087189B">
        <w:rPr>
          <w:rFonts w:ascii="Times New Roman" w:hAnsi="Times New Roman"/>
          <w:sz w:val="24"/>
          <w:szCs w:val="24"/>
        </w:rPr>
        <w:t xml:space="preserve"> Аватарами Синтеза Кут Хуми Фаинь. Проникаемся 78</w:t>
      </w:r>
      <w:r w:rsidR="00B05AF9">
        <w:rPr>
          <w:rFonts w:ascii="Times New Roman" w:hAnsi="Times New Roman"/>
          <w:sz w:val="24"/>
          <w:szCs w:val="24"/>
        </w:rPr>
        <w:t>-м</w:t>
      </w:r>
      <w:r w:rsidRPr="0087189B">
        <w:rPr>
          <w:rFonts w:ascii="Times New Roman" w:hAnsi="Times New Roman"/>
          <w:sz w:val="24"/>
          <w:szCs w:val="24"/>
        </w:rPr>
        <w:t xml:space="preserve"> Синтезом синтезфизически собо</w:t>
      </w:r>
      <w:r w:rsidR="003C5BDD">
        <w:rPr>
          <w:rFonts w:ascii="Times New Roman" w:hAnsi="Times New Roman"/>
          <w:sz w:val="24"/>
          <w:szCs w:val="24"/>
        </w:rPr>
        <w:t>й</w:t>
      </w:r>
      <w:r w:rsidRPr="0087189B">
        <w:rPr>
          <w:rFonts w:ascii="Times New Roman" w:hAnsi="Times New Roman"/>
          <w:sz w:val="24"/>
          <w:szCs w:val="24"/>
        </w:rPr>
        <w:t xml:space="preserve">, возжигаемся всей компетенцией </w:t>
      </w:r>
      <w:proofErr w:type="spellStart"/>
      <w:r w:rsidRPr="0087189B">
        <w:rPr>
          <w:rFonts w:ascii="Times New Roman" w:hAnsi="Times New Roman"/>
          <w:sz w:val="24"/>
          <w:szCs w:val="24"/>
        </w:rPr>
        <w:t>ивдивности</w:t>
      </w:r>
      <w:proofErr w:type="spellEnd"/>
      <w:r w:rsidRPr="0087189B">
        <w:rPr>
          <w:rFonts w:ascii="Times New Roman" w:hAnsi="Times New Roman"/>
          <w:sz w:val="24"/>
          <w:szCs w:val="24"/>
        </w:rPr>
        <w:t xml:space="preserve"> каждого из нас. И возжигаясь этим, преображаясь этим, мы синтезируемся с Изначально </w:t>
      </w:r>
      <w:proofErr w:type="gramStart"/>
      <w:r w:rsidRPr="0087189B">
        <w:rPr>
          <w:rFonts w:ascii="Times New Roman" w:hAnsi="Times New Roman"/>
          <w:sz w:val="24"/>
          <w:szCs w:val="24"/>
        </w:rPr>
        <w:t>Вышестоящими</w:t>
      </w:r>
      <w:proofErr w:type="gramEnd"/>
      <w:r w:rsidRPr="0087189B">
        <w:rPr>
          <w:rFonts w:ascii="Times New Roman" w:hAnsi="Times New Roman"/>
          <w:sz w:val="24"/>
          <w:szCs w:val="24"/>
        </w:rPr>
        <w:t xml:space="preserve"> Аватарами Синтеза Кут Хуми Фаинь. </w:t>
      </w:r>
      <w:proofErr w:type="gramStart"/>
      <w:r w:rsidRPr="0087189B">
        <w:rPr>
          <w:rFonts w:ascii="Times New Roman" w:hAnsi="Times New Roman"/>
          <w:sz w:val="24"/>
          <w:szCs w:val="24"/>
        </w:rPr>
        <w:t xml:space="preserve">Синтезируемся с Хум Изначально Вышестоящих Аватаров Синтеза Кут Хуми Фаинь и стяжаем 256 Синтез Синтезов Изначально Вышестоящего Отца, прося преобразить каждого из нас и синтез нас на 256 явлений Систем в явлении 16 Частей каждой Системы каждого из нас синтезфизически собою, в организации </w:t>
      </w:r>
      <w:r w:rsidR="004766D1" w:rsidRPr="0087189B">
        <w:rPr>
          <w:rFonts w:ascii="Times New Roman" w:hAnsi="Times New Roman"/>
          <w:sz w:val="24"/>
          <w:szCs w:val="24"/>
        </w:rPr>
        <w:t>явлени</w:t>
      </w:r>
      <w:r w:rsidR="004766D1">
        <w:rPr>
          <w:rFonts w:ascii="Times New Roman" w:hAnsi="Times New Roman"/>
          <w:sz w:val="24"/>
          <w:szCs w:val="24"/>
        </w:rPr>
        <w:t>я</w:t>
      </w:r>
      <w:r w:rsidR="004766D1" w:rsidRPr="0087189B">
        <w:rPr>
          <w:rFonts w:ascii="Times New Roman" w:hAnsi="Times New Roman"/>
          <w:sz w:val="24"/>
          <w:szCs w:val="24"/>
        </w:rPr>
        <w:t xml:space="preserve"> </w:t>
      </w:r>
      <w:r w:rsidRPr="0087189B">
        <w:rPr>
          <w:rFonts w:ascii="Times New Roman" w:hAnsi="Times New Roman"/>
          <w:sz w:val="24"/>
          <w:szCs w:val="24"/>
        </w:rPr>
        <w:t>256 частей 16</w:t>
      </w:r>
      <w:r w:rsidR="004766D1">
        <w:rPr>
          <w:rFonts w:ascii="Times New Roman" w:hAnsi="Times New Roman"/>
          <w:sz w:val="24"/>
          <w:szCs w:val="24"/>
        </w:rPr>
        <w:noBreakHyphen/>
      </w:r>
      <w:r w:rsidRPr="0087189B">
        <w:rPr>
          <w:rFonts w:ascii="Times New Roman" w:hAnsi="Times New Roman"/>
          <w:sz w:val="24"/>
          <w:szCs w:val="24"/>
        </w:rPr>
        <w:t>ю вариантами синтезфизически каждого из нас.</w:t>
      </w:r>
      <w:proofErr w:type="gramEnd"/>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И возжигаясь 256-ю Синтез Синтезами Изначально Вышестоящего Отца, преображаясь ими, мы одновременно синтезируемся с Изначально Вышестоящим Аватаром Синтеза Кут Хуми и стяжаем 16 базовых Форм, Систем от Ядра до Огненного Центра, или Центра Синтеза Огня каждого из нас и синтеза нас в форматировании 256-ти Систем и явлени</w:t>
      </w:r>
      <w:r w:rsidR="004766D1">
        <w:rPr>
          <w:rFonts w:ascii="Times New Roman" w:hAnsi="Times New Roman"/>
          <w:sz w:val="24"/>
          <w:szCs w:val="24"/>
        </w:rPr>
        <w:t>и</w:t>
      </w:r>
      <w:r w:rsidRPr="0087189B">
        <w:rPr>
          <w:rFonts w:ascii="Times New Roman" w:hAnsi="Times New Roman"/>
          <w:sz w:val="24"/>
          <w:szCs w:val="24"/>
        </w:rPr>
        <w:t xml:space="preserve"> 256-рицы организации Систем каждого из нас и синтеза нас, в явлении и развитии</w:t>
      </w:r>
      <w:proofErr w:type="gramEnd"/>
      <w:r w:rsidRPr="0087189B">
        <w:rPr>
          <w:rFonts w:ascii="Times New Roman" w:hAnsi="Times New Roman"/>
          <w:sz w:val="24"/>
          <w:szCs w:val="24"/>
        </w:rPr>
        <w:t xml:space="preserve"> Человека Синтеза Изначально Вышестоящего Отца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lastRenderedPageBreak/>
        <w:t>И возжигаясь 16-ю Синтез Синтезами Изначально Вышестоящего Отца в явлении 192-мя вариантами их выражения Частей без посвящени</w:t>
      </w:r>
      <w:r w:rsidR="004766D1">
        <w:rPr>
          <w:rFonts w:ascii="Times New Roman" w:hAnsi="Times New Roman"/>
          <w:sz w:val="24"/>
          <w:szCs w:val="24"/>
        </w:rPr>
        <w:t>й</w:t>
      </w:r>
      <w:r w:rsidRPr="0087189B">
        <w:rPr>
          <w:rFonts w:ascii="Times New Roman" w:hAnsi="Times New Roman"/>
          <w:sz w:val="24"/>
          <w:szCs w:val="24"/>
        </w:rPr>
        <w:t xml:space="preserve"> и статусов каждого из нас, или явления 256-ти Систем </w:t>
      </w:r>
      <w:r w:rsidR="004766D1">
        <w:rPr>
          <w:rFonts w:ascii="Times New Roman" w:hAnsi="Times New Roman"/>
          <w:sz w:val="24"/>
          <w:szCs w:val="24"/>
        </w:rPr>
        <w:t xml:space="preserve">в </w:t>
      </w:r>
      <w:r w:rsidRPr="0087189B">
        <w:rPr>
          <w:rFonts w:ascii="Times New Roman" w:hAnsi="Times New Roman"/>
          <w:sz w:val="24"/>
          <w:szCs w:val="24"/>
        </w:rPr>
        <w:t>192-х вариант</w:t>
      </w:r>
      <w:r w:rsidR="004766D1">
        <w:rPr>
          <w:rFonts w:ascii="Times New Roman" w:hAnsi="Times New Roman"/>
          <w:sz w:val="24"/>
          <w:szCs w:val="24"/>
        </w:rPr>
        <w:t>ах</w:t>
      </w:r>
      <w:r w:rsidRPr="0087189B">
        <w:rPr>
          <w:rFonts w:ascii="Times New Roman" w:hAnsi="Times New Roman"/>
          <w:sz w:val="24"/>
          <w:szCs w:val="24"/>
        </w:rPr>
        <w:t xml:space="preserve"> Частей </w:t>
      </w:r>
      <w:r w:rsidR="004766D1">
        <w:rPr>
          <w:rFonts w:ascii="Times New Roman" w:hAnsi="Times New Roman"/>
          <w:sz w:val="24"/>
          <w:szCs w:val="24"/>
        </w:rPr>
        <w:t xml:space="preserve">с </w:t>
      </w:r>
      <w:r w:rsidRPr="0087189B">
        <w:rPr>
          <w:rFonts w:ascii="Times New Roman" w:hAnsi="Times New Roman"/>
          <w:sz w:val="24"/>
          <w:szCs w:val="24"/>
        </w:rPr>
        <w:t>соответствующей организации Форм</w:t>
      </w:r>
      <w:r w:rsidR="004766D1">
        <w:rPr>
          <w:rFonts w:ascii="Times New Roman" w:hAnsi="Times New Roman"/>
          <w:sz w:val="24"/>
          <w:szCs w:val="24"/>
        </w:rPr>
        <w:t>ы</w:t>
      </w:r>
      <w:r w:rsidRPr="0087189B">
        <w:rPr>
          <w:rFonts w:ascii="Times New Roman" w:hAnsi="Times New Roman"/>
          <w:sz w:val="24"/>
          <w:szCs w:val="24"/>
        </w:rPr>
        <w:t xml:space="preserve"> в 16-ричном исполнении соответствующей Системой каждым из нас и синтезом нас. И синтезируясь с Хум Изначально Вышестоящего Аватара Синтеза Кут Хуми, стяжаем Синтез Синтезов Изначально Вышестоящего Отца и, возжигаясь, преображаемся ими.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этим, преображаясь этим мы, синтезиру</w:t>
      </w:r>
      <w:r w:rsidR="004766D1">
        <w:rPr>
          <w:rFonts w:ascii="Times New Roman" w:hAnsi="Times New Roman"/>
          <w:sz w:val="24"/>
          <w:szCs w:val="24"/>
        </w:rPr>
        <w:t>емся</w:t>
      </w:r>
      <w:r w:rsidRPr="0087189B">
        <w:rPr>
          <w:rFonts w:ascii="Times New Roman" w:hAnsi="Times New Roman"/>
          <w:sz w:val="24"/>
          <w:szCs w:val="24"/>
        </w:rPr>
        <w:t xml:space="preserve"> с Изначально Вышестоящим Отцом, переходим в зал Изначально Вышестоящего Отца – Человеком Синтеза явлением Учителя 78</w:t>
      </w:r>
      <w:r w:rsidR="004766D1">
        <w:rPr>
          <w:rFonts w:ascii="Times New Roman" w:hAnsi="Times New Roman"/>
          <w:sz w:val="24"/>
          <w:szCs w:val="24"/>
        </w:rPr>
        <w:t>-го</w:t>
      </w:r>
      <w:r w:rsidRPr="0087189B">
        <w:rPr>
          <w:rFonts w:ascii="Times New Roman" w:hAnsi="Times New Roman"/>
          <w:sz w:val="24"/>
          <w:szCs w:val="24"/>
        </w:rPr>
        <w:t xml:space="preserve"> Синтеза Изначально Вышестоящего Отца синтезфизически собою. И возжигаясь этим, преображаясь этим, мы синтезируемся с Изначально Вышестоящим Отцом и стяжаем 16 основных Форм явления базовых Систем всех Частей каждого из нас и синтеза нас в их организации соответствующим явлением Части в выражении каждого из нас синтезфизически собою.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этим, преображаясь этим, просим Изначально Вышестоящего Отца насытить явление Человека Синтеза Изначально Вышестоящего Отца каждым из нас и каждого из нас в явлении Человека Синтеза, развернуть компактификации 49 192-х Систем соответствующих горизонтов Частей с явлением спецификации каждой Части, но в основной Форме 16-ричного выражения этого горизонта синтезфизически Человеком Синтеза собою.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49 152 </w:t>
      </w:r>
      <w:r w:rsidRPr="0087189B">
        <w:rPr>
          <w:rFonts w:ascii="Times New Roman" w:hAnsi="Times New Roman"/>
          <w:b/>
          <w:sz w:val="24"/>
          <w:szCs w:val="24"/>
        </w:rPr>
        <w:t xml:space="preserve">Ядра ДНК Движения, </w:t>
      </w:r>
      <w:r w:rsidRPr="0087189B">
        <w:rPr>
          <w:rFonts w:ascii="Times New Roman" w:hAnsi="Times New Roman"/>
          <w:sz w:val="24"/>
          <w:szCs w:val="24"/>
        </w:rPr>
        <w:t xml:space="preserve">явления 256 Ядер ДНК Движения ракурсом 192-рицы Частей </w:t>
      </w:r>
      <w:r w:rsidRPr="0087189B">
        <w:rPr>
          <w:rFonts w:ascii="Times New Roman" w:hAnsi="Times New Roman"/>
          <w:b/>
          <w:sz w:val="24"/>
          <w:szCs w:val="24"/>
        </w:rPr>
        <w:t xml:space="preserve">первого </w:t>
      </w:r>
      <w:proofErr w:type="gramStart"/>
      <w:r w:rsidRPr="0087189B">
        <w:rPr>
          <w:rFonts w:ascii="Times New Roman" w:hAnsi="Times New Roman"/>
          <w:b/>
          <w:sz w:val="24"/>
          <w:szCs w:val="24"/>
        </w:rPr>
        <w:t>горизонта</w:t>
      </w:r>
      <w:r w:rsidRPr="0087189B">
        <w:rPr>
          <w:rFonts w:ascii="Times New Roman" w:hAnsi="Times New Roman"/>
          <w:sz w:val="24"/>
          <w:szCs w:val="24"/>
        </w:rPr>
        <w:t xml:space="preserve"> явления соответствующей спецификации названия Части</w:t>
      </w:r>
      <w:proofErr w:type="gramEnd"/>
      <w:r w:rsidRPr="0087189B">
        <w:rPr>
          <w:rFonts w:ascii="Times New Roman" w:hAnsi="Times New Roman"/>
          <w:sz w:val="24"/>
          <w:szCs w:val="24"/>
        </w:rPr>
        <w:t xml:space="preserve"> каждым из нас и синтезом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Хум Изначально Вышестоящего Отца</w:t>
      </w:r>
      <w:r w:rsidR="004766D1">
        <w:rPr>
          <w:rFonts w:ascii="Times New Roman" w:hAnsi="Times New Roman"/>
          <w:sz w:val="24"/>
          <w:szCs w:val="24"/>
        </w:rPr>
        <w:t>,</w:t>
      </w:r>
      <w:r w:rsidRPr="0087189B">
        <w:rPr>
          <w:rFonts w:ascii="Times New Roman" w:hAnsi="Times New Roman"/>
          <w:sz w:val="24"/>
          <w:szCs w:val="24"/>
        </w:rPr>
        <w:t xml:space="preserve"> стяжаем 49 152 Синтез</w:t>
      </w:r>
      <w:r w:rsidR="004766D1">
        <w:rPr>
          <w:rFonts w:ascii="Times New Roman" w:hAnsi="Times New Roman"/>
          <w:sz w:val="24"/>
          <w:szCs w:val="24"/>
        </w:rPr>
        <w:t>а</w:t>
      </w:r>
      <w:r w:rsidRPr="0087189B">
        <w:rPr>
          <w:rFonts w:ascii="Times New Roman" w:hAnsi="Times New Roman"/>
          <w:sz w:val="24"/>
          <w:szCs w:val="24"/>
        </w:rPr>
        <w:t xml:space="preserve"> Изначально Вышестоящего Отца и</w:t>
      </w:r>
      <w:r w:rsidR="004766D1">
        <w:rPr>
          <w:rFonts w:ascii="Times New Roman" w:hAnsi="Times New Roman"/>
          <w:sz w:val="24"/>
          <w:szCs w:val="24"/>
        </w:rPr>
        <w:t>,</w:t>
      </w:r>
      <w:r w:rsidRPr="0087189B">
        <w:rPr>
          <w:rFonts w:ascii="Times New Roman" w:hAnsi="Times New Roman"/>
          <w:sz w:val="24"/>
          <w:szCs w:val="24"/>
        </w:rPr>
        <w:t xml:space="preserve"> возжигаясь, преображаемся ими. И далее, мы синтезируемся с Изначально Вышестоящим Отцом и стяжаем 49 152 </w:t>
      </w:r>
      <w:r w:rsidRPr="0087189B">
        <w:rPr>
          <w:rFonts w:ascii="Times New Roman" w:hAnsi="Times New Roman"/>
          <w:b/>
          <w:sz w:val="24"/>
          <w:szCs w:val="24"/>
        </w:rPr>
        <w:t>Гена Ощущения</w:t>
      </w:r>
      <w:r w:rsidRPr="0087189B">
        <w:rPr>
          <w:rFonts w:ascii="Times New Roman" w:hAnsi="Times New Roman"/>
          <w:sz w:val="24"/>
          <w:szCs w:val="24"/>
        </w:rPr>
        <w:t xml:space="preserve"> в явлении 256 Генов Ощущений 192-рицы Частей </w:t>
      </w:r>
      <w:r w:rsidRPr="0087189B">
        <w:rPr>
          <w:rFonts w:ascii="Times New Roman" w:hAnsi="Times New Roman"/>
          <w:b/>
          <w:sz w:val="24"/>
          <w:szCs w:val="24"/>
        </w:rPr>
        <w:t>второго горизонта</w:t>
      </w:r>
      <w:r w:rsidRPr="0087189B">
        <w:rPr>
          <w:rFonts w:ascii="Times New Roman" w:hAnsi="Times New Roman"/>
          <w:sz w:val="24"/>
          <w:szCs w:val="24"/>
        </w:rPr>
        <w:t xml:space="preserve"> явления 4096-рицы каждым из нас и синтезом нас. И возжигаясь ими, синтезируемся с Хум Изначально Вышестоящего Отца и стяжаем 49 152 Синтеза Изначально Вышестоящего Отца и</w:t>
      </w:r>
      <w:r w:rsidR="004766D1">
        <w:rPr>
          <w:rFonts w:ascii="Times New Roman" w:hAnsi="Times New Roman"/>
          <w:sz w:val="24"/>
          <w:szCs w:val="24"/>
        </w:rPr>
        <w:t>,</w:t>
      </w:r>
      <w:r w:rsidRPr="0087189B">
        <w:rPr>
          <w:rFonts w:ascii="Times New Roman" w:hAnsi="Times New Roman"/>
          <w:sz w:val="24"/>
          <w:szCs w:val="24"/>
        </w:rPr>
        <w:t xml:space="preserve"> возжигаясь, преображаемся ими, развёртывая Гены Ощущения. Синтезируясь с Изначально Вышестоящим Отцом стяжая 49 152 Гена Ощущения, возжигаясь 49 152 Синтезами Изначально Вышестоящего Отца, преображаясь, развёртываем их собою, насыщая вторые части второго горизонта 16-ричности Частей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далее, мы синтезируемся с Изначально Вышестоящим Отцом и, пропуская третий горизонт явления, </w:t>
      </w:r>
      <w:proofErr w:type="gramStart"/>
      <w:r w:rsidRPr="0087189B">
        <w:rPr>
          <w:rFonts w:ascii="Times New Roman" w:hAnsi="Times New Roman"/>
          <w:sz w:val="24"/>
          <w:szCs w:val="24"/>
        </w:rPr>
        <w:t>стяжёнными</w:t>
      </w:r>
      <w:proofErr w:type="gramEnd"/>
      <w:r w:rsidRPr="0087189B">
        <w:rPr>
          <w:rFonts w:ascii="Times New Roman" w:hAnsi="Times New Roman"/>
          <w:sz w:val="24"/>
          <w:szCs w:val="24"/>
        </w:rPr>
        <w:t xml:space="preserve"> Чакрами, синтезируясь с Изначально Вышестоящим Отцом, стяжаем 49 152 </w:t>
      </w:r>
      <w:r w:rsidRPr="0087189B">
        <w:rPr>
          <w:rFonts w:ascii="Times New Roman" w:hAnsi="Times New Roman"/>
          <w:b/>
          <w:sz w:val="24"/>
          <w:szCs w:val="24"/>
        </w:rPr>
        <w:t>Сферы Мысли</w:t>
      </w:r>
      <w:r w:rsidRPr="0087189B">
        <w:rPr>
          <w:rFonts w:ascii="Times New Roman" w:hAnsi="Times New Roman"/>
          <w:sz w:val="24"/>
          <w:szCs w:val="24"/>
        </w:rPr>
        <w:t xml:space="preserve"> явления 256-рицы Сфер Мысли 192-рицы Частей </w:t>
      </w:r>
      <w:r w:rsidRPr="0087189B">
        <w:rPr>
          <w:rFonts w:ascii="Times New Roman" w:hAnsi="Times New Roman"/>
          <w:b/>
          <w:sz w:val="24"/>
          <w:szCs w:val="24"/>
        </w:rPr>
        <w:t>четвёртого горизонта</w:t>
      </w:r>
      <w:r w:rsidRPr="0087189B">
        <w:rPr>
          <w:rFonts w:ascii="Times New Roman" w:hAnsi="Times New Roman"/>
          <w:sz w:val="24"/>
          <w:szCs w:val="24"/>
        </w:rPr>
        <w:t xml:space="preserve"> каждым из нас и синтезом нас. И стяжая 49 152 Синтеза Изначально Вышестоящего Отца, возжигаясь, преображаемся ими.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возжигаясь этим, преображаясь этим, синтезируясь с Изначально Вышестоящим Отцом, стяжаем 49 152 </w:t>
      </w:r>
      <w:r w:rsidRPr="0087189B">
        <w:rPr>
          <w:rFonts w:ascii="Times New Roman" w:hAnsi="Times New Roman"/>
          <w:b/>
          <w:sz w:val="24"/>
          <w:szCs w:val="24"/>
        </w:rPr>
        <w:t>Силы Смысла</w:t>
      </w:r>
      <w:r w:rsidRPr="0087189B">
        <w:rPr>
          <w:rFonts w:ascii="Times New Roman" w:hAnsi="Times New Roman"/>
          <w:sz w:val="24"/>
          <w:szCs w:val="24"/>
        </w:rPr>
        <w:t xml:space="preserve"> 256-рицы 192</w:t>
      </w:r>
      <w:r w:rsidR="004766D1">
        <w:rPr>
          <w:rFonts w:ascii="Times New Roman" w:hAnsi="Times New Roman"/>
          <w:sz w:val="24"/>
          <w:szCs w:val="24"/>
        </w:rPr>
        <w:t>-х</w:t>
      </w:r>
      <w:r w:rsidRPr="0087189B">
        <w:rPr>
          <w:rFonts w:ascii="Times New Roman" w:hAnsi="Times New Roman"/>
          <w:sz w:val="24"/>
          <w:szCs w:val="24"/>
        </w:rPr>
        <w:t xml:space="preserve"> Частей </w:t>
      </w:r>
      <w:r w:rsidRPr="0087189B">
        <w:rPr>
          <w:rFonts w:ascii="Times New Roman" w:hAnsi="Times New Roman"/>
          <w:b/>
          <w:sz w:val="24"/>
          <w:szCs w:val="24"/>
        </w:rPr>
        <w:t>пятого горизонта</w:t>
      </w:r>
      <w:r w:rsidRPr="0087189B">
        <w:rPr>
          <w:rFonts w:ascii="Times New Roman" w:hAnsi="Times New Roman"/>
          <w:sz w:val="24"/>
          <w:szCs w:val="24"/>
        </w:rPr>
        <w:t xml:space="preserve"> в синтезе их. Стяжая 49 152 Синтеза Изначально Вышестоящего Отца</w:t>
      </w:r>
      <w:r w:rsidR="004766D1">
        <w:rPr>
          <w:rFonts w:ascii="Times New Roman" w:hAnsi="Times New Roman"/>
          <w:sz w:val="24"/>
          <w:szCs w:val="24"/>
        </w:rPr>
        <w:t>,</w:t>
      </w:r>
      <w:r w:rsidRPr="0087189B">
        <w:rPr>
          <w:rFonts w:ascii="Times New Roman" w:hAnsi="Times New Roman"/>
          <w:sz w:val="24"/>
          <w:szCs w:val="24"/>
        </w:rPr>
        <w:t xml:space="preserve"> и возжигаясь, преображаемся ими.</w:t>
      </w:r>
    </w:p>
    <w:p w:rsidR="00881689" w:rsidRPr="0087189B" w:rsidRDefault="004766D1" w:rsidP="00881689">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w:t>
      </w:r>
      <w:r w:rsidR="00881689" w:rsidRPr="0087189B">
        <w:rPr>
          <w:rFonts w:ascii="Times New Roman" w:hAnsi="Times New Roman"/>
          <w:sz w:val="24"/>
          <w:szCs w:val="24"/>
        </w:rPr>
        <w:t xml:space="preserve"> с Изначально Вышестоящим Отцом, стяжаем 49 152 </w:t>
      </w:r>
      <w:r w:rsidR="00881689" w:rsidRPr="0087189B">
        <w:rPr>
          <w:rFonts w:ascii="Times New Roman" w:hAnsi="Times New Roman"/>
          <w:b/>
          <w:sz w:val="24"/>
          <w:szCs w:val="24"/>
        </w:rPr>
        <w:t>Разряда Сути</w:t>
      </w:r>
      <w:r w:rsidR="00881689" w:rsidRPr="0087189B">
        <w:rPr>
          <w:rFonts w:ascii="Times New Roman" w:hAnsi="Times New Roman"/>
          <w:sz w:val="24"/>
          <w:szCs w:val="24"/>
        </w:rPr>
        <w:t xml:space="preserve"> 256 явлени</w:t>
      </w:r>
      <w:r>
        <w:rPr>
          <w:rFonts w:ascii="Times New Roman" w:hAnsi="Times New Roman"/>
          <w:sz w:val="24"/>
          <w:szCs w:val="24"/>
        </w:rPr>
        <w:t>й</w:t>
      </w:r>
      <w:r w:rsidR="00881689" w:rsidRPr="0087189B">
        <w:rPr>
          <w:rFonts w:ascii="Times New Roman" w:hAnsi="Times New Roman"/>
          <w:sz w:val="24"/>
          <w:szCs w:val="24"/>
        </w:rPr>
        <w:t xml:space="preserve"> 192-х Частей </w:t>
      </w:r>
      <w:r w:rsidR="00881689" w:rsidRPr="0087189B">
        <w:rPr>
          <w:rFonts w:ascii="Times New Roman" w:hAnsi="Times New Roman"/>
          <w:b/>
          <w:sz w:val="24"/>
          <w:szCs w:val="24"/>
        </w:rPr>
        <w:t>шестого горизонта</w:t>
      </w:r>
      <w:r w:rsidR="00881689" w:rsidRPr="0087189B">
        <w:rPr>
          <w:rFonts w:ascii="Times New Roman" w:hAnsi="Times New Roman"/>
          <w:sz w:val="24"/>
          <w:szCs w:val="24"/>
        </w:rPr>
        <w:t xml:space="preserve"> каждого из нас, стяжая 49 152 Синтеза Изначально Вышестоящего Отца и возжигаясь, преображаемся этим.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далее, синтезируясь с Изначально Вышестоящим Отцом, синтезируемся с Изначально Выш</w:t>
      </w:r>
      <w:r w:rsidR="003968A6">
        <w:rPr>
          <w:rFonts w:ascii="Times New Roman" w:hAnsi="Times New Roman"/>
          <w:sz w:val="24"/>
          <w:szCs w:val="24"/>
        </w:rPr>
        <w:t>естоящим Отцом и стяжаем 49 152</w:t>
      </w:r>
      <w:r w:rsidRPr="0087189B">
        <w:rPr>
          <w:rFonts w:ascii="Times New Roman" w:hAnsi="Times New Roman"/>
          <w:sz w:val="24"/>
          <w:szCs w:val="24"/>
        </w:rPr>
        <w:t xml:space="preserve"> </w:t>
      </w:r>
      <w:r w:rsidRPr="0087189B">
        <w:rPr>
          <w:rFonts w:ascii="Times New Roman" w:hAnsi="Times New Roman"/>
          <w:b/>
          <w:sz w:val="24"/>
          <w:szCs w:val="24"/>
        </w:rPr>
        <w:t>Столпности Идеи</w:t>
      </w:r>
      <w:r w:rsidRPr="0087189B">
        <w:rPr>
          <w:rFonts w:ascii="Times New Roman" w:hAnsi="Times New Roman"/>
          <w:sz w:val="24"/>
          <w:szCs w:val="24"/>
        </w:rPr>
        <w:t xml:space="preserve"> явления 256-рицы Столпности, </w:t>
      </w:r>
      <w:r w:rsidR="003968A6">
        <w:rPr>
          <w:rFonts w:ascii="Times New Roman" w:hAnsi="Times New Roman"/>
          <w:sz w:val="24"/>
          <w:szCs w:val="24"/>
        </w:rPr>
        <w:t>192-мя</w:t>
      </w:r>
      <w:r w:rsidRPr="0087189B">
        <w:rPr>
          <w:rFonts w:ascii="Times New Roman" w:hAnsi="Times New Roman"/>
          <w:sz w:val="24"/>
          <w:szCs w:val="24"/>
        </w:rPr>
        <w:t xml:space="preserve"> видами Частей явления </w:t>
      </w:r>
      <w:r w:rsidRPr="0087189B">
        <w:rPr>
          <w:rFonts w:ascii="Times New Roman" w:hAnsi="Times New Roman"/>
          <w:b/>
          <w:sz w:val="24"/>
          <w:szCs w:val="24"/>
        </w:rPr>
        <w:t>седьмого горизонта</w:t>
      </w:r>
      <w:r w:rsidRPr="0087189B">
        <w:rPr>
          <w:rFonts w:ascii="Times New Roman" w:hAnsi="Times New Roman"/>
          <w:sz w:val="24"/>
          <w:szCs w:val="24"/>
        </w:rPr>
        <w:t xml:space="preserve"> их</w:t>
      </w:r>
      <w:r w:rsidR="003968A6">
        <w:rPr>
          <w:rFonts w:ascii="Times New Roman" w:hAnsi="Times New Roman"/>
          <w:sz w:val="24"/>
          <w:szCs w:val="24"/>
        </w:rPr>
        <w:t>,</w:t>
      </w:r>
      <w:r w:rsidRPr="0087189B">
        <w:rPr>
          <w:rFonts w:ascii="Times New Roman" w:hAnsi="Times New Roman"/>
          <w:sz w:val="24"/>
          <w:szCs w:val="24"/>
        </w:rPr>
        <w:t xml:space="preserve"> каждым из нас. И синтезируясь с Хум Изначально Вышестоящего Отца</w:t>
      </w:r>
      <w:r w:rsidR="003968A6">
        <w:rPr>
          <w:rFonts w:ascii="Times New Roman" w:hAnsi="Times New Roman"/>
          <w:sz w:val="24"/>
          <w:szCs w:val="24"/>
        </w:rPr>
        <w:t>, стяжаем</w:t>
      </w:r>
      <w:r w:rsidRPr="0087189B">
        <w:rPr>
          <w:rFonts w:ascii="Times New Roman" w:hAnsi="Times New Roman"/>
          <w:sz w:val="24"/>
          <w:szCs w:val="24"/>
        </w:rPr>
        <w:t xml:space="preserve"> 49 152 Синтеза Изначально Вышестоящего Отца</w:t>
      </w:r>
      <w:r w:rsidR="003968A6">
        <w:rPr>
          <w:rFonts w:ascii="Times New Roman" w:hAnsi="Times New Roman"/>
          <w:sz w:val="24"/>
          <w:szCs w:val="24"/>
        </w:rPr>
        <w:t>,</w:t>
      </w:r>
      <w:r w:rsidRPr="0087189B">
        <w:rPr>
          <w:rFonts w:ascii="Times New Roman" w:hAnsi="Times New Roman"/>
          <w:sz w:val="24"/>
          <w:szCs w:val="24"/>
        </w:rPr>
        <w:t xml:space="preserve">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преображаемся ими.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Изначально Вышестоящим Отцом, стяжаем 49 152 </w:t>
      </w:r>
      <w:r w:rsidRPr="0087189B">
        <w:rPr>
          <w:rFonts w:ascii="Times New Roman" w:hAnsi="Times New Roman"/>
          <w:b/>
          <w:sz w:val="24"/>
          <w:szCs w:val="24"/>
        </w:rPr>
        <w:t>Права Созидания Прав</w:t>
      </w:r>
      <w:r w:rsidRPr="0087189B">
        <w:rPr>
          <w:rFonts w:ascii="Times New Roman" w:hAnsi="Times New Roman"/>
          <w:sz w:val="24"/>
          <w:szCs w:val="24"/>
        </w:rPr>
        <w:t xml:space="preserve"> 256-рицы Права Созидания Прав 192</w:t>
      </w:r>
      <w:r w:rsidR="003968A6">
        <w:rPr>
          <w:rFonts w:ascii="Times New Roman" w:hAnsi="Times New Roman"/>
          <w:sz w:val="24"/>
          <w:szCs w:val="24"/>
        </w:rPr>
        <w:noBreakHyphen/>
      </w:r>
      <w:r w:rsidRPr="0087189B">
        <w:rPr>
          <w:rFonts w:ascii="Times New Roman" w:hAnsi="Times New Roman"/>
          <w:sz w:val="24"/>
          <w:szCs w:val="24"/>
        </w:rPr>
        <w:t xml:space="preserve">х видов Частей </w:t>
      </w:r>
      <w:r w:rsidRPr="0087189B">
        <w:rPr>
          <w:rFonts w:ascii="Times New Roman" w:hAnsi="Times New Roman"/>
          <w:b/>
          <w:sz w:val="24"/>
          <w:szCs w:val="24"/>
        </w:rPr>
        <w:t>восьмого горизонта</w:t>
      </w:r>
      <w:r w:rsidRPr="0087189B">
        <w:rPr>
          <w:rFonts w:ascii="Times New Roman" w:hAnsi="Times New Roman"/>
          <w:sz w:val="24"/>
          <w:szCs w:val="24"/>
        </w:rPr>
        <w:t xml:space="preserve"> каждым из нас и синтезом нас. И синтезируясь с Хум Изначально Вышестоящего Отца, стяжаем 49 152 Синтеза Изначально Вышестоящего Отца и, возжигаясь, преображаемся ими.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И далее синтезируясь с Изначально Вышестоящим Отцом, мы стяжаем 49 152 </w:t>
      </w:r>
      <w:r w:rsidRPr="0087189B">
        <w:rPr>
          <w:rFonts w:ascii="Times New Roman" w:hAnsi="Times New Roman"/>
          <w:b/>
          <w:sz w:val="24"/>
          <w:szCs w:val="24"/>
        </w:rPr>
        <w:t>Стратагемии Мощи</w:t>
      </w:r>
      <w:r w:rsidRPr="0087189B">
        <w:rPr>
          <w:rFonts w:ascii="Times New Roman" w:hAnsi="Times New Roman"/>
          <w:sz w:val="24"/>
          <w:szCs w:val="24"/>
        </w:rPr>
        <w:t xml:space="preserve"> явления 256</w:t>
      </w:r>
      <w:r w:rsidR="003968A6">
        <w:rPr>
          <w:rFonts w:ascii="Times New Roman" w:hAnsi="Times New Roman"/>
          <w:sz w:val="24"/>
          <w:szCs w:val="24"/>
        </w:rPr>
        <w:t>-ти</w:t>
      </w:r>
      <w:r w:rsidRPr="0087189B">
        <w:rPr>
          <w:rFonts w:ascii="Times New Roman" w:hAnsi="Times New Roman"/>
          <w:sz w:val="24"/>
          <w:szCs w:val="24"/>
        </w:rPr>
        <w:t xml:space="preserve"> </w:t>
      </w:r>
      <w:proofErr w:type="spellStart"/>
      <w:r w:rsidRPr="0087189B">
        <w:rPr>
          <w:rFonts w:ascii="Times New Roman" w:hAnsi="Times New Roman"/>
          <w:sz w:val="24"/>
          <w:szCs w:val="24"/>
        </w:rPr>
        <w:t>Стратагемий</w:t>
      </w:r>
      <w:proofErr w:type="spellEnd"/>
      <w:r w:rsidRPr="0087189B">
        <w:rPr>
          <w:rFonts w:ascii="Times New Roman" w:hAnsi="Times New Roman"/>
          <w:sz w:val="24"/>
          <w:szCs w:val="24"/>
        </w:rPr>
        <w:t xml:space="preserve"> Мощи 192-рицы Частей </w:t>
      </w:r>
      <w:r w:rsidRPr="0087189B">
        <w:rPr>
          <w:rFonts w:ascii="Times New Roman" w:hAnsi="Times New Roman"/>
          <w:b/>
          <w:sz w:val="24"/>
          <w:szCs w:val="24"/>
        </w:rPr>
        <w:t>девятого горизонта</w:t>
      </w:r>
      <w:r w:rsidRPr="0087189B">
        <w:rPr>
          <w:rFonts w:ascii="Times New Roman" w:hAnsi="Times New Roman"/>
          <w:sz w:val="24"/>
          <w:szCs w:val="24"/>
        </w:rPr>
        <w:t xml:space="preserve"> кажд</w:t>
      </w:r>
      <w:r w:rsidR="003968A6">
        <w:rPr>
          <w:rFonts w:ascii="Times New Roman" w:hAnsi="Times New Roman"/>
          <w:sz w:val="24"/>
          <w:szCs w:val="24"/>
        </w:rPr>
        <w:t>ым</w:t>
      </w:r>
      <w:r w:rsidRPr="0087189B">
        <w:rPr>
          <w:rFonts w:ascii="Times New Roman" w:hAnsi="Times New Roman"/>
          <w:sz w:val="24"/>
          <w:szCs w:val="24"/>
        </w:rPr>
        <w:t xml:space="preserve"> из нас и синтез</w:t>
      </w:r>
      <w:r w:rsidR="003968A6">
        <w:rPr>
          <w:rFonts w:ascii="Times New Roman" w:hAnsi="Times New Roman"/>
          <w:sz w:val="24"/>
          <w:szCs w:val="24"/>
        </w:rPr>
        <w:t>а</w:t>
      </w:r>
      <w:r w:rsidRPr="0087189B">
        <w:rPr>
          <w:rFonts w:ascii="Times New Roman" w:hAnsi="Times New Roman"/>
          <w:sz w:val="24"/>
          <w:szCs w:val="24"/>
        </w:rPr>
        <w:t xml:space="preserve"> нас. И синтезируясь с Хум Изначально Вышестоящего Отца, стяжаем 49 152 Синтеза </w:t>
      </w:r>
      <w:r w:rsidRPr="0087189B">
        <w:rPr>
          <w:rFonts w:ascii="Times New Roman" w:hAnsi="Times New Roman"/>
          <w:sz w:val="24"/>
          <w:szCs w:val="24"/>
        </w:rPr>
        <w:lastRenderedPageBreak/>
        <w:t>Изначально Вышестоящего Отца и, возжигаясь 49</w:t>
      </w:r>
      <w:r w:rsidR="003968A6">
        <w:rPr>
          <w:rFonts w:ascii="Times New Roman" w:hAnsi="Times New Roman"/>
          <w:sz w:val="24"/>
          <w:szCs w:val="24"/>
        </w:rPr>
        <w:t> </w:t>
      </w:r>
      <w:r w:rsidRPr="0087189B">
        <w:rPr>
          <w:rFonts w:ascii="Times New Roman" w:hAnsi="Times New Roman"/>
          <w:sz w:val="24"/>
          <w:szCs w:val="24"/>
        </w:rPr>
        <w:t>152</w:t>
      </w:r>
      <w:r w:rsidR="003968A6">
        <w:rPr>
          <w:rFonts w:ascii="Times New Roman" w:hAnsi="Times New Roman"/>
          <w:sz w:val="24"/>
          <w:szCs w:val="24"/>
        </w:rPr>
        <w:t>-мя</w:t>
      </w:r>
      <w:r w:rsidRPr="0087189B">
        <w:rPr>
          <w:rFonts w:ascii="Times New Roman" w:hAnsi="Times New Roman"/>
          <w:sz w:val="24"/>
          <w:szCs w:val="24"/>
        </w:rPr>
        <w:t xml:space="preserve"> Синтезами Изначально Вышестоящего Отца, преображаемся ими, стяжая и развёртываясь ими в явлении Стратагемии Мощи каждым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далее синтезируясь с Изначально Вышестоящим Отцом, мы стяжаем 49 152 </w:t>
      </w:r>
      <w:r w:rsidRPr="0087189B">
        <w:rPr>
          <w:rFonts w:ascii="Times New Roman" w:hAnsi="Times New Roman"/>
          <w:b/>
          <w:sz w:val="24"/>
          <w:szCs w:val="24"/>
        </w:rPr>
        <w:t>Парадигмы Методов</w:t>
      </w:r>
      <w:r w:rsidRPr="0087189B">
        <w:rPr>
          <w:rFonts w:ascii="Times New Roman" w:hAnsi="Times New Roman"/>
          <w:sz w:val="24"/>
          <w:szCs w:val="24"/>
        </w:rPr>
        <w:t xml:space="preserve"> явлением 256-рицы Парадигмы Методов 192-рицей Частей </w:t>
      </w:r>
      <w:r w:rsidRPr="0087189B">
        <w:rPr>
          <w:rFonts w:ascii="Times New Roman" w:hAnsi="Times New Roman"/>
          <w:b/>
          <w:sz w:val="24"/>
          <w:szCs w:val="24"/>
        </w:rPr>
        <w:t>10</w:t>
      </w:r>
      <w:r w:rsidR="00EE55BC">
        <w:rPr>
          <w:rFonts w:ascii="Times New Roman" w:hAnsi="Times New Roman"/>
          <w:b/>
          <w:sz w:val="24"/>
          <w:szCs w:val="24"/>
        </w:rPr>
        <w:t>-го</w:t>
      </w:r>
      <w:r w:rsidRPr="0087189B">
        <w:rPr>
          <w:rFonts w:ascii="Times New Roman" w:hAnsi="Times New Roman"/>
          <w:b/>
          <w:sz w:val="24"/>
          <w:szCs w:val="24"/>
        </w:rPr>
        <w:t xml:space="preserve"> горизонта</w:t>
      </w:r>
      <w:r w:rsidRPr="0087189B">
        <w:rPr>
          <w:rFonts w:ascii="Times New Roman" w:hAnsi="Times New Roman"/>
          <w:sz w:val="24"/>
          <w:szCs w:val="24"/>
        </w:rPr>
        <w:t>. И синтезируясь с Хум Изначально Вышестоящего Отца, стяжаем 49 152 Синтеза Изначально Вышестоящего Отца и, возжигаясь, преображаемся ими.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далее синтезируясь с Изначально Вышестоящим Отцом, мы стяжаем 49 152 </w:t>
      </w:r>
      <w:proofErr w:type="spellStart"/>
      <w:r w:rsidRPr="0087189B">
        <w:rPr>
          <w:rFonts w:ascii="Times New Roman" w:hAnsi="Times New Roman"/>
          <w:b/>
          <w:sz w:val="24"/>
          <w:szCs w:val="24"/>
        </w:rPr>
        <w:t>Мочьности</w:t>
      </w:r>
      <w:proofErr w:type="spellEnd"/>
      <w:r w:rsidRPr="0087189B">
        <w:rPr>
          <w:rFonts w:ascii="Times New Roman" w:hAnsi="Times New Roman"/>
          <w:b/>
          <w:sz w:val="24"/>
          <w:szCs w:val="24"/>
        </w:rPr>
        <w:t xml:space="preserve"> Основ</w:t>
      </w:r>
      <w:r w:rsidRPr="0087189B">
        <w:rPr>
          <w:rFonts w:ascii="Times New Roman" w:hAnsi="Times New Roman"/>
          <w:sz w:val="24"/>
          <w:szCs w:val="24"/>
        </w:rPr>
        <w:t>. Стяжая 256-ри</w:t>
      </w:r>
      <w:r w:rsidR="003968A6">
        <w:rPr>
          <w:rFonts w:ascii="Times New Roman" w:hAnsi="Times New Roman"/>
          <w:sz w:val="24"/>
          <w:szCs w:val="24"/>
        </w:rPr>
        <w:t>цу</w:t>
      </w:r>
      <w:r w:rsidRPr="0087189B">
        <w:rPr>
          <w:rFonts w:ascii="Times New Roman" w:hAnsi="Times New Roman"/>
          <w:sz w:val="24"/>
          <w:szCs w:val="24"/>
        </w:rPr>
        <w:t xml:space="preserve"> </w:t>
      </w:r>
      <w:proofErr w:type="spellStart"/>
      <w:r w:rsidRPr="0087189B">
        <w:rPr>
          <w:rFonts w:ascii="Times New Roman" w:hAnsi="Times New Roman"/>
          <w:sz w:val="24"/>
          <w:szCs w:val="24"/>
        </w:rPr>
        <w:t>Мочьност</w:t>
      </w:r>
      <w:r w:rsidR="003968A6">
        <w:rPr>
          <w:rFonts w:ascii="Times New Roman" w:hAnsi="Times New Roman"/>
          <w:sz w:val="24"/>
          <w:szCs w:val="24"/>
        </w:rPr>
        <w:t>и</w:t>
      </w:r>
      <w:proofErr w:type="spellEnd"/>
      <w:r w:rsidRPr="0087189B">
        <w:rPr>
          <w:rFonts w:ascii="Times New Roman" w:hAnsi="Times New Roman"/>
          <w:sz w:val="24"/>
          <w:szCs w:val="24"/>
        </w:rPr>
        <w:t xml:space="preserve"> Основ 192-х явлений </w:t>
      </w:r>
      <w:r w:rsidRPr="0087189B">
        <w:rPr>
          <w:rFonts w:ascii="Times New Roman" w:hAnsi="Times New Roman"/>
          <w:b/>
          <w:sz w:val="24"/>
          <w:szCs w:val="24"/>
        </w:rPr>
        <w:t>11</w:t>
      </w:r>
      <w:r w:rsidR="003968A6">
        <w:rPr>
          <w:rFonts w:ascii="Times New Roman" w:hAnsi="Times New Roman"/>
          <w:b/>
          <w:sz w:val="24"/>
          <w:szCs w:val="24"/>
        </w:rPr>
        <w:t>-го</w:t>
      </w:r>
      <w:r w:rsidRPr="0087189B">
        <w:rPr>
          <w:rFonts w:ascii="Times New Roman" w:hAnsi="Times New Roman"/>
          <w:b/>
          <w:sz w:val="24"/>
          <w:szCs w:val="24"/>
        </w:rPr>
        <w:t xml:space="preserve"> горизонта</w:t>
      </w:r>
      <w:r w:rsidRPr="0087189B">
        <w:rPr>
          <w:rFonts w:ascii="Times New Roman" w:hAnsi="Times New Roman"/>
          <w:sz w:val="24"/>
          <w:szCs w:val="24"/>
        </w:rPr>
        <w:t xml:space="preserve"> 192-х Частей 11</w:t>
      </w:r>
      <w:r w:rsidR="003968A6">
        <w:rPr>
          <w:rFonts w:ascii="Times New Roman" w:hAnsi="Times New Roman"/>
          <w:sz w:val="24"/>
          <w:szCs w:val="24"/>
        </w:rPr>
        <w:t>-го</w:t>
      </w:r>
      <w:r w:rsidRPr="0087189B">
        <w:rPr>
          <w:rFonts w:ascii="Times New Roman" w:hAnsi="Times New Roman"/>
          <w:sz w:val="24"/>
          <w:szCs w:val="24"/>
        </w:rPr>
        <w:t xml:space="preserve"> горизонта явлением голографических выражений </w:t>
      </w:r>
      <w:proofErr w:type="spellStart"/>
      <w:r w:rsidRPr="0087189B">
        <w:rPr>
          <w:rFonts w:ascii="Times New Roman" w:hAnsi="Times New Roman"/>
          <w:sz w:val="24"/>
          <w:szCs w:val="24"/>
        </w:rPr>
        <w:t>Мочьности</w:t>
      </w:r>
      <w:proofErr w:type="spellEnd"/>
      <w:r w:rsidRPr="0087189B">
        <w:rPr>
          <w:rFonts w:ascii="Times New Roman" w:hAnsi="Times New Roman"/>
          <w:sz w:val="24"/>
          <w:szCs w:val="24"/>
        </w:rPr>
        <w:t xml:space="preserve"> Основ в синтезе </w:t>
      </w:r>
      <w:r w:rsidR="003968A6">
        <w:rPr>
          <w:rFonts w:ascii="Times New Roman" w:hAnsi="Times New Roman"/>
          <w:sz w:val="24"/>
          <w:szCs w:val="24"/>
        </w:rPr>
        <w:t xml:space="preserve">их </w:t>
      </w:r>
      <w:r w:rsidRPr="0087189B">
        <w:rPr>
          <w:rFonts w:ascii="Times New Roman" w:hAnsi="Times New Roman"/>
          <w:sz w:val="24"/>
          <w:szCs w:val="24"/>
        </w:rPr>
        <w:t xml:space="preserve">каждым из нас и синтезом нас в развитии </w:t>
      </w:r>
      <w:proofErr w:type="spellStart"/>
      <w:r w:rsidRPr="0087189B">
        <w:rPr>
          <w:rFonts w:ascii="Times New Roman" w:hAnsi="Times New Roman"/>
          <w:b/>
          <w:sz w:val="24"/>
          <w:szCs w:val="24"/>
        </w:rPr>
        <w:t>Мочьности</w:t>
      </w:r>
      <w:proofErr w:type="spellEnd"/>
      <w:r w:rsidRPr="0087189B">
        <w:rPr>
          <w:rFonts w:ascii="Times New Roman" w:hAnsi="Times New Roman"/>
          <w:b/>
          <w:sz w:val="24"/>
          <w:szCs w:val="24"/>
        </w:rPr>
        <w:t xml:space="preserve"> Основ голографии</w:t>
      </w:r>
      <w:r w:rsidRPr="0087189B">
        <w:rPr>
          <w:rFonts w:ascii="Times New Roman" w:hAnsi="Times New Roman"/>
          <w:sz w:val="24"/>
          <w:szCs w:val="24"/>
        </w:rPr>
        <w:t xml:space="preserve"> явления каждого из нас. И синтезируясь с Хум Изначально Вышестоящего Отца, стяжаем 49 152 Синтеза Изначально Вышестоящего Отца и, возжигаясь 49 152 </w:t>
      </w:r>
      <w:r w:rsidR="003968A6">
        <w:rPr>
          <w:rFonts w:ascii="Times New Roman" w:hAnsi="Times New Roman"/>
          <w:sz w:val="24"/>
          <w:szCs w:val="24"/>
        </w:rPr>
        <w:t xml:space="preserve">Синтезами </w:t>
      </w:r>
      <w:r w:rsidRPr="0087189B">
        <w:rPr>
          <w:rFonts w:ascii="Times New Roman" w:hAnsi="Times New Roman"/>
          <w:sz w:val="24"/>
          <w:szCs w:val="24"/>
        </w:rPr>
        <w:t>Изначально Вышестоящего Отца, преображаемся ими.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Изначально Вышестоящим Отцом, стяжаем 49 152 </w:t>
      </w:r>
      <w:r w:rsidRPr="0087189B">
        <w:rPr>
          <w:rFonts w:ascii="Times New Roman" w:hAnsi="Times New Roman"/>
          <w:b/>
          <w:sz w:val="24"/>
          <w:szCs w:val="24"/>
        </w:rPr>
        <w:t>Генезиса Начал</w:t>
      </w:r>
      <w:r w:rsidRPr="0087189B">
        <w:rPr>
          <w:rFonts w:ascii="Times New Roman" w:hAnsi="Times New Roman"/>
          <w:sz w:val="24"/>
          <w:szCs w:val="24"/>
        </w:rPr>
        <w:t xml:space="preserve"> 256-рицы Генезиса Начал 192</w:t>
      </w:r>
      <w:r w:rsidR="003968A6">
        <w:rPr>
          <w:rFonts w:ascii="Times New Roman" w:hAnsi="Times New Roman"/>
          <w:sz w:val="24"/>
          <w:szCs w:val="24"/>
        </w:rPr>
        <w:t>-х</w:t>
      </w:r>
      <w:r w:rsidRPr="0087189B">
        <w:rPr>
          <w:rFonts w:ascii="Times New Roman" w:hAnsi="Times New Roman"/>
          <w:sz w:val="24"/>
          <w:szCs w:val="24"/>
        </w:rPr>
        <w:t xml:space="preserve"> Частей </w:t>
      </w:r>
      <w:r w:rsidRPr="0087189B">
        <w:rPr>
          <w:rFonts w:ascii="Times New Roman" w:hAnsi="Times New Roman"/>
          <w:b/>
          <w:sz w:val="24"/>
          <w:szCs w:val="24"/>
        </w:rPr>
        <w:t>12</w:t>
      </w:r>
      <w:r w:rsidR="003968A6">
        <w:rPr>
          <w:rFonts w:ascii="Times New Roman" w:hAnsi="Times New Roman"/>
          <w:b/>
          <w:sz w:val="24"/>
          <w:szCs w:val="24"/>
        </w:rPr>
        <w:t>-го</w:t>
      </w:r>
      <w:r w:rsidRPr="0087189B">
        <w:rPr>
          <w:rFonts w:ascii="Times New Roman" w:hAnsi="Times New Roman"/>
          <w:b/>
          <w:sz w:val="24"/>
          <w:szCs w:val="24"/>
        </w:rPr>
        <w:t xml:space="preserve"> горизонта</w:t>
      </w:r>
      <w:r w:rsidRPr="0087189B">
        <w:rPr>
          <w:rFonts w:ascii="Times New Roman" w:hAnsi="Times New Roman"/>
          <w:sz w:val="24"/>
          <w:szCs w:val="24"/>
        </w:rPr>
        <w:t>. И синтезируясь с Хум Изначально Вышестоящего Отца, стяжаем 49 152 Синтеза Изначально Вышестоящего Отца и, возжигаясь, преображаемся ими, развёртывая Генезис Начал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И возжигаясь этим, преображаясь этим, мы синтезируемся с Изначально Вышестоящим Отцом и стяжаем 49 152 </w:t>
      </w:r>
      <w:r w:rsidRPr="0087189B">
        <w:rPr>
          <w:rFonts w:ascii="Times New Roman" w:hAnsi="Times New Roman"/>
          <w:b/>
          <w:sz w:val="24"/>
          <w:szCs w:val="24"/>
        </w:rPr>
        <w:t>Пассионарности Взгляда</w:t>
      </w:r>
      <w:r w:rsidRPr="0087189B">
        <w:rPr>
          <w:rFonts w:ascii="Times New Roman" w:hAnsi="Times New Roman"/>
          <w:sz w:val="24"/>
          <w:szCs w:val="24"/>
        </w:rPr>
        <w:t xml:space="preserve"> явлением 256</w:t>
      </w:r>
      <w:r w:rsidR="003968A6">
        <w:rPr>
          <w:rFonts w:ascii="Times New Roman" w:hAnsi="Times New Roman"/>
          <w:sz w:val="24"/>
          <w:szCs w:val="24"/>
        </w:rPr>
        <w:t>-ти</w:t>
      </w:r>
      <w:r w:rsidRPr="0087189B">
        <w:rPr>
          <w:rFonts w:ascii="Times New Roman" w:hAnsi="Times New Roman"/>
          <w:sz w:val="24"/>
          <w:szCs w:val="24"/>
        </w:rPr>
        <w:t xml:space="preserve"> </w:t>
      </w:r>
      <w:proofErr w:type="spellStart"/>
      <w:r w:rsidRPr="0087189B">
        <w:rPr>
          <w:rFonts w:ascii="Times New Roman" w:hAnsi="Times New Roman"/>
          <w:sz w:val="24"/>
          <w:szCs w:val="24"/>
        </w:rPr>
        <w:t>Пассионарностей</w:t>
      </w:r>
      <w:proofErr w:type="spellEnd"/>
      <w:r w:rsidRPr="0087189B">
        <w:rPr>
          <w:rFonts w:ascii="Times New Roman" w:hAnsi="Times New Roman"/>
          <w:sz w:val="24"/>
          <w:szCs w:val="24"/>
        </w:rPr>
        <w:t xml:space="preserve"> Взгляда 192</w:t>
      </w:r>
      <w:r w:rsidR="003968A6">
        <w:rPr>
          <w:rFonts w:ascii="Times New Roman" w:hAnsi="Times New Roman"/>
          <w:sz w:val="24"/>
          <w:szCs w:val="24"/>
        </w:rPr>
        <w:t>-х</w:t>
      </w:r>
      <w:r w:rsidRPr="0087189B">
        <w:rPr>
          <w:rFonts w:ascii="Times New Roman" w:hAnsi="Times New Roman"/>
          <w:sz w:val="24"/>
          <w:szCs w:val="24"/>
        </w:rPr>
        <w:t xml:space="preserve"> Частей </w:t>
      </w:r>
      <w:r w:rsidRPr="0087189B">
        <w:rPr>
          <w:rFonts w:ascii="Times New Roman" w:hAnsi="Times New Roman"/>
          <w:b/>
          <w:sz w:val="24"/>
          <w:szCs w:val="24"/>
        </w:rPr>
        <w:t>13</w:t>
      </w:r>
      <w:r w:rsidR="003968A6">
        <w:rPr>
          <w:rFonts w:ascii="Times New Roman" w:hAnsi="Times New Roman"/>
          <w:b/>
          <w:sz w:val="24"/>
          <w:szCs w:val="24"/>
        </w:rPr>
        <w:noBreakHyphen/>
        <w:t>го</w:t>
      </w:r>
      <w:r w:rsidRPr="0087189B">
        <w:rPr>
          <w:rFonts w:ascii="Times New Roman" w:hAnsi="Times New Roman"/>
          <w:b/>
          <w:sz w:val="24"/>
          <w:szCs w:val="24"/>
        </w:rPr>
        <w:t xml:space="preserve"> горизонта</w:t>
      </w:r>
      <w:r w:rsidRPr="0087189B">
        <w:rPr>
          <w:rFonts w:ascii="Times New Roman" w:hAnsi="Times New Roman"/>
          <w:sz w:val="24"/>
          <w:szCs w:val="24"/>
        </w:rPr>
        <w:t xml:space="preserve"> каждой из них. И синтезируясь с Хум Изначально Вышестоящего Отца, стяжаем 49 152 Синтеза Изначально Вышестоящего Отца</w:t>
      </w:r>
      <w:r w:rsidR="003968A6">
        <w:rPr>
          <w:rFonts w:ascii="Times New Roman" w:hAnsi="Times New Roman"/>
          <w:sz w:val="24"/>
          <w:szCs w:val="24"/>
        </w:rPr>
        <w:t>,</w:t>
      </w:r>
      <w:r w:rsidRPr="0087189B">
        <w:rPr>
          <w:rFonts w:ascii="Times New Roman" w:hAnsi="Times New Roman"/>
          <w:sz w:val="24"/>
          <w:szCs w:val="24"/>
        </w:rPr>
        <w:t xml:space="preserve"> прося преобразить каждого из нас и синтез нас. И возжигаясь Синтез</w:t>
      </w:r>
      <w:r w:rsidR="003968A6">
        <w:rPr>
          <w:rFonts w:ascii="Times New Roman" w:hAnsi="Times New Roman"/>
          <w:sz w:val="24"/>
          <w:szCs w:val="24"/>
        </w:rPr>
        <w:t>ами</w:t>
      </w:r>
      <w:r w:rsidRPr="0087189B">
        <w:rPr>
          <w:rFonts w:ascii="Times New Roman" w:hAnsi="Times New Roman"/>
          <w:sz w:val="24"/>
          <w:szCs w:val="24"/>
        </w:rPr>
        <w:t xml:space="preserve"> Изначально Вышестоящего Отца, преображаемся ими.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49 152 </w:t>
      </w:r>
      <w:r w:rsidRPr="0087189B">
        <w:rPr>
          <w:rFonts w:ascii="Times New Roman" w:hAnsi="Times New Roman"/>
          <w:b/>
          <w:sz w:val="24"/>
          <w:szCs w:val="24"/>
        </w:rPr>
        <w:t>Рациональности Императива</w:t>
      </w:r>
      <w:r w:rsidRPr="0087189B">
        <w:rPr>
          <w:rFonts w:ascii="Times New Roman" w:hAnsi="Times New Roman"/>
          <w:sz w:val="24"/>
          <w:szCs w:val="24"/>
        </w:rPr>
        <w:t xml:space="preserve"> </w:t>
      </w:r>
      <w:r w:rsidR="003968A6">
        <w:rPr>
          <w:rFonts w:ascii="Times New Roman" w:hAnsi="Times New Roman"/>
          <w:sz w:val="24"/>
          <w:szCs w:val="24"/>
        </w:rPr>
        <w:t>(сто пятьдесят две</w:t>
      </w:r>
      <w:r w:rsidRPr="0087189B">
        <w:rPr>
          <w:rFonts w:ascii="Times New Roman" w:hAnsi="Times New Roman"/>
          <w:sz w:val="24"/>
          <w:szCs w:val="24"/>
        </w:rPr>
        <w:t xml:space="preserve"> Рациональности Императива</w:t>
      </w:r>
      <w:r w:rsidR="003968A6">
        <w:rPr>
          <w:rFonts w:ascii="Times New Roman" w:hAnsi="Times New Roman"/>
          <w:sz w:val="24"/>
          <w:szCs w:val="24"/>
        </w:rPr>
        <w:t>)</w:t>
      </w:r>
      <w:r w:rsidRPr="0087189B">
        <w:rPr>
          <w:rFonts w:ascii="Times New Roman" w:hAnsi="Times New Roman"/>
          <w:sz w:val="24"/>
          <w:szCs w:val="24"/>
        </w:rPr>
        <w:t xml:space="preserve"> каждым из нас и синтезом нас в 256</w:t>
      </w:r>
      <w:r w:rsidR="00EE55BC">
        <w:rPr>
          <w:rFonts w:ascii="Times New Roman" w:hAnsi="Times New Roman"/>
          <w:sz w:val="24"/>
          <w:szCs w:val="24"/>
        </w:rPr>
        <w:t>-ти</w:t>
      </w:r>
      <w:r w:rsidRPr="0087189B">
        <w:rPr>
          <w:rFonts w:ascii="Times New Roman" w:hAnsi="Times New Roman"/>
          <w:sz w:val="24"/>
          <w:szCs w:val="24"/>
        </w:rPr>
        <w:t xml:space="preserve"> Рациональностей Императив</w:t>
      </w:r>
      <w:r w:rsidR="00EE55BC">
        <w:rPr>
          <w:rFonts w:ascii="Times New Roman" w:hAnsi="Times New Roman"/>
          <w:sz w:val="24"/>
          <w:szCs w:val="24"/>
        </w:rPr>
        <w:t>ов</w:t>
      </w:r>
      <w:r w:rsidRPr="0087189B">
        <w:rPr>
          <w:rFonts w:ascii="Times New Roman" w:hAnsi="Times New Roman"/>
          <w:sz w:val="24"/>
          <w:szCs w:val="24"/>
        </w:rPr>
        <w:t xml:space="preserve"> 192-рицы Частей </w:t>
      </w:r>
      <w:r w:rsidRPr="0087189B">
        <w:rPr>
          <w:rFonts w:ascii="Times New Roman" w:hAnsi="Times New Roman"/>
          <w:b/>
          <w:sz w:val="24"/>
          <w:szCs w:val="24"/>
        </w:rPr>
        <w:t>14</w:t>
      </w:r>
      <w:r w:rsidR="00EE55BC">
        <w:rPr>
          <w:rFonts w:ascii="Times New Roman" w:hAnsi="Times New Roman"/>
          <w:b/>
          <w:sz w:val="24"/>
          <w:szCs w:val="24"/>
        </w:rPr>
        <w:t>-го</w:t>
      </w:r>
      <w:r w:rsidRPr="0087189B">
        <w:rPr>
          <w:rFonts w:ascii="Times New Roman" w:hAnsi="Times New Roman"/>
          <w:b/>
          <w:sz w:val="24"/>
          <w:szCs w:val="24"/>
        </w:rPr>
        <w:t xml:space="preserve"> горизонта</w:t>
      </w:r>
      <w:r w:rsidRPr="0087189B">
        <w:rPr>
          <w:rFonts w:ascii="Times New Roman" w:hAnsi="Times New Roman"/>
          <w:sz w:val="24"/>
          <w:szCs w:val="24"/>
        </w:rPr>
        <w:t xml:space="preserve"> каждым из нас. И синтезируясь с Хум Изначально Вышестоящего Отца, возжигаемся 49</w:t>
      </w:r>
      <w:r w:rsidR="00EE55BC">
        <w:rPr>
          <w:rFonts w:ascii="Times New Roman" w:hAnsi="Times New Roman"/>
          <w:sz w:val="24"/>
          <w:szCs w:val="24"/>
        </w:rPr>
        <w:t> </w:t>
      </w:r>
      <w:r w:rsidRPr="0087189B">
        <w:rPr>
          <w:rFonts w:ascii="Times New Roman" w:hAnsi="Times New Roman"/>
          <w:sz w:val="24"/>
          <w:szCs w:val="24"/>
        </w:rPr>
        <w:t>152</w:t>
      </w:r>
      <w:r w:rsidR="00EE55BC">
        <w:rPr>
          <w:rFonts w:ascii="Times New Roman" w:hAnsi="Times New Roman"/>
          <w:sz w:val="24"/>
          <w:szCs w:val="24"/>
        </w:rPr>
        <w:t>-мя</w:t>
      </w:r>
      <w:r w:rsidRPr="0087189B">
        <w:rPr>
          <w:rFonts w:ascii="Times New Roman" w:hAnsi="Times New Roman"/>
          <w:sz w:val="24"/>
          <w:szCs w:val="24"/>
        </w:rPr>
        <w:t xml:space="preserve"> Синтезами Изначально Вышестоящего Отца, </w:t>
      </w:r>
      <w:proofErr w:type="spellStart"/>
      <w:r w:rsidRPr="0087189B">
        <w:rPr>
          <w:rFonts w:ascii="Times New Roman" w:hAnsi="Times New Roman"/>
          <w:sz w:val="24"/>
          <w:szCs w:val="24"/>
        </w:rPr>
        <w:t>преображая</w:t>
      </w:r>
      <w:r w:rsidR="00EE55BC">
        <w:rPr>
          <w:rFonts w:ascii="Times New Roman" w:hAnsi="Times New Roman"/>
          <w:sz w:val="24"/>
          <w:szCs w:val="24"/>
        </w:rPr>
        <w:t>емся</w:t>
      </w:r>
      <w:proofErr w:type="spellEnd"/>
      <w:r w:rsidRPr="0087189B">
        <w:rPr>
          <w:rFonts w:ascii="Times New Roman" w:hAnsi="Times New Roman"/>
          <w:sz w:val="24"/>
          <w:szCs w:val="24"/>
        </w:rPr>
        <w:t xml:space="preserve"> ими.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И синтезируясь с Хум Изначально Вышестоящего Отца, стяжаем 49 152 </w:t>
      </w:r>
      <w:proofErr w:type="spellStart"/>
      <w:r w:rsidRPr="0087189B">
        <w:rPr>
          <w:rFonts w:ascii="Times New Roman" w:hAnsi="Times New Roman"/>
          <w:b/>
          <w:sz w:val="24"/>
          <w:szCs w:val="24"/>
        </w:rPr>
        <w:t>Духотворённости</w:t>
      </w:r>
      <w:proofErr w:type="spellEnd"/>
      <w:r w:rsidRPr="0087189B">
        <w:rPr>
          <w:rFonts w:ascii="Times New Roman" w:hAnsi="Times New Roman"/>
          <w:b/>
          <w:sz w:val="24"/>
          <w:szCs w:val="24"/>
        </w:rPr>
        <w:t xml:space="preserve"> «Я есмь»</w:t>
      </w:r>
      <w:r w:rsidRPr="0087189B">
        <w:rPr>
          <w:rFonts w:ascii="Times New Roman" w:hAnsi="Times New Roman"/>
          <w:sz w:val="24"/>
          <w:szCs w:val="24"/>
        </w:rPr>
        <w:t xml:space="preserve"> явлени</w:t>
      </w:r>
      <w:r w:rsidR="00EE55BC">
        <w:rPr>
          <w:rFonts w:ascii="Times New Roman" w:hAnsi="Times New Roman"/>
          <w:sz w:val="24"/>
          <w:szCs w:val="24"/>
        </w:rPr>
        <w:t>я</w:t>
      </w:r>
      <w:r w:rsidRPr="0087189B">
        <w:rPr>
          <w:rFonts w:ascii="Times New Roman" w:hAnsi="Times New Roman"/>
          <w:sz w:val="24"/>
          <w:szCs w:val="24"/>
        </w:rPr>
        <w:t xml:space="preserve"> 256-ти </w:t>
      </w:r>
      <w:proofErr w:type="spellStart"/>
      <w:r w:rsidRPr="0087189B">
        <w:rPr>
          <w:rFonts w:ascii="Times New Roman" w:hAnsi="Times New Roman"/>
          <w:sz w:val="24"/>
          <w:szCs w:val="24"/>
        </w:rPr>
        <w:t>Духотворённостей</w:t>
      </w:r>
      <w:proofErr w:type="spellEnd"/>
      <w:r w:rsidRPr="0087189B">
        <w:rPr>
          <w:rFonts w:ascii="Times New Roman" w:hAnsi="Times New Roman"/>
          <w:sz w:val="24"/>
          <w:szCs w:val="24"/>
        </w:rPr>
        <w:t xml:space="preserve"> «Я есмь» 192-рицей Частей каждой из них </w:t>
      </w:r>
      <w:r w:rsidRPr="0087189B">
        <w:rPr>
          <w:rFonts w:ascii="Times New Roman" w:hAnsi="Times New Roman"/>
          <w:b/>
          <w:sz w:val="24"/>
          <w:szCs w:val="24"/>
        </w:rPr>
        <w:t>15</w:t>
      </w:r>
      <w:r w:rsidR="00EE55BC">
        <w:rPr>
          <w:rFonts w:ascii="Times New Roman" w:hAnsi="Times New Roman"/>
          <w:b/>
          <w:sz w:val="24"/>
          <w:szCs w:val="24"/>
        </w:rPr>
        <w:t>-го</w:t>
      </w:r>
      <w:r w:rsidRPr="0087189B">
        <w:rPr>
          <w:rFonts w:ascii="Times New Roman" w:hAnsi="Times New Roman"/>
          <w:b/>
          <w:sz w:val="24"/>
          <w:szCs w:val="24"/>
        </w:rPr>
        <w:t xml:space="preserve"> горизонта</w:t>
      </w:r>
      <w:r w:rsidR="00EE55BC">
        <w:rPr>
          <w:rFonts w:ascii="Times New Roman" w:hAnsi="Times New Roman"/>
          <w:b/>
          <w:sz w:val="24"/>
          <w:szCs w:val="24"/>
        </w:rPr>
        <w:t xml:space="preserve"> </w:t>
      </w:r>
      <w:r w:rsidRPr="0087189B">
        <w:rPr>
          <w:rFonts w:ascii="Times New Roman" w:hAnsi="Times New Roman"/>
          <w:sz w:val="24"/>
          <w:szCs w:val="24"/>
        </w:rPr>
        <w:t>явления ракурсом и спецификой Части. И синтезируясь с Хум Изначально Вышестоящего Отца, стяжаем 49 152 Синтез</w:t>
      </w:r>
      <w:r w:rsidR="00EE55BC">
        <w:rPr>
          <w:rFonts w:ascii="Times New Roman" w:hAnsi="Times New Roman"/>
          <w:sz w:val="24"/>
          <w:szCs w:val="24"/>
        </w:rPr>
        <w:t>а</w:t>
      </w:r>
      <w:r w:rsidRPr="0087189B">
        <w:rPr>
          <w:rFonts w:ascii="Times New Roman" w:hAnsi="Times New Roman"/>
          <w:sz w:val="24"/>
          <w:szCs w:val="24"/>
        </w:rPr>
        <w:t xml:space="preserve"> Изначально Вышестоящего Отца и, возжигаясь, преображаемся ими.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Изначально Вышестоящим Отцом, стяжаем 49 152 </w:t>
      </w:r>
      <w:r w:rsidRPr="0087189B">
        <w:rPr>
          <w:rFonts w:ascii="Times New Roman" w:hAnsi="Times New Roman"/>
          <w:b/>
          <w:sz w:val="24"/>
          <w:szCs w:val="24"/>
        </w:rPr>
        <w:t>Огненных Центр</w:t>
      </w:r>
      <w:r w:rsidR="00EE55BC">
        <w:rPr>
          <w:rFonts w:ascii="Times New Roman" w:hAnsi="Times New Roman"/>
          <w:b/>
          <w:sz w:val="24"/>
          <w:szCs w:val="24"/>
        </w:rPr>
        <w:t>ов</w:t>
      </w:r>
      <w:r w:rsidRPr="0087189B">
        <w:rPr>
          <w:rFonts w:ascii="Times New Roman" w:hAnsi="Times New Roman"/>
          <w:b/>
          <w:sz w:val="24"/>
          <w:szCs w:val="24"/>
        </w:rPr>
        <w:t xml:space="preserve"> Условий </w:t>
      </w:r>
      <w:r w:rsidRPr="0087189B">
        <w:rPr>
          <w:rFonts w:ascii="Times New Roman" w:hAnsi="Times New Roman"/>
          <w:sz w:val="24"/>
          <w:szCs w:val="24"/>
        </w:rPr>
        <w:t>явлением 256</w:t>
      </w:r>
      <w:r w:rsidR="00EE55BC">
        <w:rPr>
          <w:rFonts w:ascii="Times New Roman" w:hAnsi="Times New Roman"/>
          <w:sz w:val="24"/>
          <w:szCs w:val="24"/>
        </w:rPr>
        <w:t>-ти</w:t>
      </w:r>
      <w:r w:rsidRPr="0087189B">
        <w:rPr>
          <w:rFonts w:ascii="Times New Roman" w:hAnsi="Times New Roman"/>
          <w:sz w:val="24"/>
          <w:szCs w:val="24"/>
        </w:rPr>
        <w:t xml:space="preserve"> Огненных Центров Условий ракурсом 192</w:t>
      </w:r>
      <w:r w:rsidR="00EE55BC">
        <w:rPr>
          <w:rFonts w:ascii="Times New Roman" w:hAnsi="Times New Roman"/>
          <w:sz w:val="24"/>
          <w:szCs w:val="24"/>
        </w:rPr>
        <w:t>-х</w:t>
      </w:r>
      <w:r w:rsidRPr="0087189B">
        <w:rPr>
          <w:rFonts w:ascii="Times New Roman" w:hAnsi="Times New Roman"/>
          <w:sz w:val="24"/>
          <w:szCs w:val="24"/>
        </w:rPr>
        <w:t xml:space="preserve"> Частей </w:t>
      </w:r>
      <w:r w:rsidRPr="0087189B">
        <w:rPr>
          <w:rFonts w:ascii="Times New Roman" w:hAnsi="Times New Roman"/>
          <w:b/>
          <w:sz w:val="24"/>
          <w:szCs w:val="24"/>
        </w:rPr>
        <w:t>16-го горизонта</w:t>
      </w:r>
      <w:r w:rsidRPr="0087189B">
        <w:rPr>
          <w:rFonts w:ascii="Times New Roman" w:hAnsi="Times New Roman"/>
          <w:sz w:val="24"/>
          <w:szCs w:val="24"/>
        </w:rPr>
        <w:t xml:space="preserve"> каждым из нас и синтезом нас. И синтезируясь с Хум Изначально Вышестоящего Отца, развёртываемся 49</w:t>
      </w:r>
      <w:r w:rsidR="00EE55BC">
        <w:rPr>
          <w:rFonts w:ascii="Times New Roman" w:hAnsi="Times New Roman"/>
          <w:sz w:val="24"/>
          <w:szCs w:val="24"/>
        </w:rPr>
        <w:t> </w:t>
      </w:r>
      <w:r w:rsidRPr="0087189B">
        <w:rPr>
          <w:rFonts w:ascii="Times New Roman" w:hAnsi="Times New Roman"/>
          <w:sz w:val="24"/>
          <w:szCs w:val="24"/>
        </w:rPr>
        <w:t>152</w:t>
      </w:r>
      <w:r w:rsidR="00EE55BC">
        <w:rPr>
          <w:rFonts w:ascii="Times New Roman" w:hAnsi="Times New Roman"/>
          <w:sz w:val="24"/>
          <w:szCs w:val="24"/>
        </w:rPr>
        <w:t>-мя</w:t>
      </w:r>
      <w:r w:rsidRPr="0087189B">
        <w:rPr>
          <w:rFonts w:ascii="Times New Roman" w:hAnsi="Times New Roman"/>
          <w:sz w:val="24"/>
          <w:szCs w:val="24"/>
        </w:rPr>
        <w:t xml:space="preserve"> Синтезами Изначально Вышестоящего Отца и</w:t>
      </w:r>
      <w:r w:rsidR="00EE55BC">
        <w:rPr>
          <w:rFonts w:ascii="Times New Roman" w:hAnsi="Times New Roman"/>
          <w:sz w:val="24"/>
          <w:szCs w:val="24"/>
        </w:rPr>
        <w:t>,</w:t>
      </w:r>
      <w:r w:rsidRPr="0087189B">
        <w:rPr>
          <w:rFonts w:ascii="Times New Roman" w:hAnsi="Times New Roman"/>
          <w:sz w:val="24"/>
          <w:szCs w:val="24"/>
        </w:rPr>
        <w:t xml:space="preserve"> возжигаясь, преображаемся ими. </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 xml:space="preserve">Синтезируясь с Изначально Вышестоящим Отцом, стяжаем </w:t>
      </w:r>
      <w:r w:rsidRPr="0087189B">
        <w:rPr>
          <w:rFonts w:ascii="Times New Roman" w:hAnsi="Times New Roman"/>
          <w:b/>
          <w:sz w:val="24"/>
          <w:szCs w:val="24"/>
        </w:rPr>
        <w:t>Концентрацию Системного Синтеза</w:t>
      </w:r>
      <w:r w:rsidRPr="0087189B">
        <w:rPr>
          <w:rFonts w:ascii="Times New Roman" w:hAnsi="Times New Roman"/>
          <w:sz w:val="24"/>
          <w:szCs w:val="24"/>
        </w:rPr>
        <w:t xml:space="preserve"> явления </w:t>
      </w:r>
      <w:r w:rsidRPr="0087189B">
        <w:rPr>
          <w:rFonts w:ascii="Times New Roman" w:hAnsi="Times New Roman"/>
          <w:b/>
          <w:sz w:val="24"/>
          <w:szCs w:val="24"/>
        </w:rPr>
        <w:t>Человека Синтеза Изначально Вышестоящего Отца</w:t>
      </w:r>
      <w:r w:rsidRPr="0087189B">
        <w:rPr>
          <w:rFonts w:ascii="Times New Roman" w:hAnsi="Times New Roman"/>
          <w:sz w:val="24"/>
          <w:szCs w:val="24"/>
        </w:rPr>
        <w:t xml:space="preserve"> каждым из нас и синтезом нас в явлении вариации 16</w:t>
      </w:r>
      <w:r w:rsidR="00EE55BC">
        <w:rPr>
          <w:rFonts w:ascii="Times New Roman" w:hAnsi="Times New Roman"/>
          <w:sz w:val="24"/>
          <w:szCs w:val="24"/>
        </w:rPr>
        <w:t>-ти</w:t>
      </w:r>
      <w:r w:rsidRPr="0087189B">
        <w:rPr>
          <w:rFonts w:ascii="Times New Roman" w:hAnsi="Times New Roman"/>
          <w:sz w:val="24"/>
          <w:szCs w:val="24"/>
        </w:rPr>
        <w:t xml:space="preserve"> базовых Форм Частей в разнообразии 192-цы Частей синтез выразимостью их в 256</w:t>
      </w:r>
      <w:r w:rsidR="00EE55BC">
        <w:rPr>
          <w:rFonts w:ascii="Times New Roman" w:hAnsi="Times New Roman"/>
          <w:sz w:val="24"/>
          <w:szCs w:val="24"/>
        </w:rPr>
        <w:t>-ти</w:t>
      </w:r>
      <w:r w:rsidRPr="0087189B">
        <w:rPr>
          <w:rFonts w:ascii="Times New Roman" w:hAnsi="Times New Roman"/>
          <w:sz w:val="24"/>
          <w:szCs w:val="24"/>
        </w:rPr>
        <w:t xml:space="preserve"> вариациях концентрации соответствующего синтеза Человеком Синтеза каждым из нас и синтезом нас, в синтезе всего во всём собою, с развёрткой личной компетенции каждого</w:t>
      </w:r>
      <w:proofErr w:type="gramEnd"/>
      <w:r w:rsidRPr="0087189B">
        <w:rPr>
          <w:rFonts w:ascii="Times New Roman" w:hAnsi="Times New Roman"/>
          <w:sz w:val="24"/>
          <w:szCs w:val="24"/>
        </w:rPr>
        <w:t xml:space="preserve"> из нас этим, Зданием Метагалактики ФА, Зданием 1-й Вышестоящей Реальности Метагалактики ФА и Служебным Зданием ИВДИВО служения каждого из нас в Изначально Вышестоящей Реальности в разработке Систем, Аппаратов</w:t>
      </w:r>
      <w:r w:rsidR="00EE55BC">
        <w:rPr>
          <w:rFonts w:ascii="Times New Roman" w:hAnsi="Times New Roman"/>
          <w:sz w:val="24"/>
          <w:szCs w:val="24"/>
        </w:rPr>
        <w:t>,</w:t>
      </w:r>
      <w:r w:rsidRPr="0087189B">
        <w:rPr>
          <w:rFonts w:ascii="Times New Roman" w:hAnsi="Times New Roman"/>
          <w:sz w:val="24"/>
          <w:szCs w:val="24"/>
        </w:rPr>
        <w:t xml:space="preserve"> Частностей каждого из нас и синтеза нас. И возжигаясь, преображаемся этим.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Синтезируясь с Хум Изначально Вышестоящего Отца, стяжаем Синтез Изначально Вышестоящего Отца, стяжая преображение Человека Синтеза Изначально Вышестоящего Отца кажд</w:t>
      </w:r>
      <w:r w:rsidR="00EE55BC">
        <w:rPr>
          <w:rFonts w:ascii="Times New Roman" w:hAnsi="Times New Roman"/>
          <w:sz w:val="24"/>
          <w:szCs w:val="24"/>
        </w:rPr>
        <w:t>ым</w:t>
      </w:r>
      <w:r w:rsidRPr="0087189B">
        <w:rPr>
          <w:rFonts w:ascii="Times New Roman" w:hAnsi="Times New Roman"/>
          <w:sz w:val="24"/>
          <w:szCs w:val="24"/>
        </w:rPr>
        <w:t xml:space="preserve"> из нас и синтезом нас, и возжигаясь Синтезом Изначально Вышестоящего Отца,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И мы благодарим Изначально Вышестоящего Отца, благодарим Изначально </w:t>
      </w:r>
      <w:proofErr w:type="gramStart"/>
      <w:r w:rsidRPr="0087189B">
        <w:rPr>
          <w:rFonts w:ascii="Times New Roman" w:hAnsi="Times New Roman"/>
          <w:sz w:val="24"/>
          <w:szCs w:val="24"/>
        </w:rPr>
        <w:t>Вышестоящих</w:t>
      </w:r>
      <w:proofErr w:type="gramEnd"/>
      <w:r w:rsidRPr="0087189B">
        <w:rPr>
          <w:rFonts w:ascii="Times New Roman" w:hAnsi="Times New Roman"/>
          <w:sz w:val="24"/>
          <w:szCs w:val="24"/>
        </w:rPr>
        <w:t xml:space="preserve"> Аватаров Синтеза Кут Хуми Фаинь. Возвращаемся в физическое выражение в данный зал и эманируем всё стяжённое возожжённое в ИДИВО каждого, и в целом. И выходим из практики. Аминь.</w:t>
      </w:r>
    </w:p>
    <w:p w:rsidR="00881689" w:rsidRPr="0087189B" w:rsidRDefault="00881689" w:rsidP="00881689">
      <w:pPr>
        <w:pStyle w:val="0"/>
      </w:pPr>
      <w:bookmarkStart w:id="20" w:name="_Toc501532118"/>
      <w:r w:rsidRPr="0087189B">
        <w:t xml:space="preserve">Практика 11. Стяжание обучающего Иерархического </w:t>
      </w:r>
      <w:proofErr w:type="spellStart"/>
      <w:r w:rsidRPr="0087189B">
        <w:t>Ивдивного</w:t>
      </w:r>
      <w:proofErr w:type="spellEnd"/>
      <w:r w:rsidRPr="0087189B">
        <w:t xml:space="preserve"> тренинга Финансовой Экономики Технологии Иерархического Управления Метагалактикой синтезфизически собою</w:t>
      </w:r>
      <w:bookmarkEnd w:id="20"/>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мы возжигаемся всем Синтезом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Переходим в зал ИВДИВО к Аватарам Синтеза Кут Хуми Фаинь, переходим в 4032-х Изначально Вышестояще Реально явленно.</w:t>
      </w:r>
    </w:p>
    <w:p w:rsidR="00881689" w:rsidRPr="0087189B" w:rsidRDefault="00881689" w:rsidP="00881689">
      <w:pPr>
        <w:spacing w:after="0" w:line="240" w:lineRule="auto"/>
        <w:ind w:firstLine="454"/>
        <w:jc w:val="both"/>
        <w:rPr>
          <w:rFonts w:ascii="Times New Roman" w:hAnsi="Times New Roman"/>
          <w:b/>
          <w:sz w:val="24"/>
          <w:szCs w:val="24"/>
        </w:rPr>
      </w:pPr>
      <w:proofErr w:type="gramStart"/>
      <w:r w:rsidRPr="0087189B">
        <w:rPr>
          <w:rFonts w:ascii="Times New Roman" w:hAnsi="Times New Roman"/>
          <w:sz w:val="24"/>
          <w:szCs w:val="24"/>
        </w:rPr>
        <w:lastRenderedPageBreak/>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w:t>
      </w:r>
      <w:r w:rsidRPr="0087189B">
        <w:rPr>
          <w:rFonts w:ascii="Times New Roman" w:hAnsi="Times New Roman"/>
          <w:b/>
          <w:sz w:val="24"/>
          <w:szCs w:val="24"/>
        </w:rPr>
        <w:t xml:space="preserve">на Финансовую Экономику Технологий Иерархического Управления Метагалактикой </w:t>
      </w:r>
      <w:r w:rsidR="00473723">
        <w:rPr>
          <w:rFonts w:ascii="Times New Roman" w:hAnsi="Times New Roman"/>
          <w:b/>
          <w:sz w:val="24"/>
          <w:szCs w:val="24"/>
        </w:rPr>
        <w:t>синтезф</w:t>
      </w:r>
      <w:r w:rsidRPr="0087189B">
        <w:rPr>
          <w:rFonts w:ascii="Times New Roman" w:hAnsi="Times New Roman"/>
          <w:b/>
          <w:sz w:val="24"/>
          <w:szCs w:val="24"/>
        </w:rPr>
        <w:t>изически собою в явлении обучающего тренинга каждого из нас Изначально Вышестоящим Домом Изначально Вышестоящего Отца соответствующей спецификацией действий, компетентности, знаний, умений и навыков, взрастающих</w:t>
      </w:r>
      <w:r w:rsidR="00B524CC">
        <w:rPr>
          <w:rFonts w:ascii="Times New Roman" w:hAnsi="Times New Roman"/>
          <w:b/>
          <w:sz w:val="24"/>
          <w:szCs w:val="24"/>
        </w:rPr>
        <w:t xml:space="preserve"> в</w:t>
      </w:r>
      <w:r w:rsidRPr="0087189B">
        <w:rPr>
          <w:rFonts w:ascii="Times New Roman" w:hAnsi="Times New Roman"/>
          <w:b/>
          <w:sz w:val="24"/>
          <w:szCs w:val="24"/>
        </w:rPr>
        <w:t xml:space="preserve"> любой вариаци</w:t>
      </w:r>
      <w:r w:rsidR="00B524CC">
        <w:rPr>
          <w:rFonts w:ascii="Times New Roman" w:hAnsi="Times New Roman"/>
          <w:b/>
          <w:sz w:val="24"/>
          <w:szCs w:val="24"/>
        </w:rPr>
        <w:t>и</w:t>
      </w:r>
      <w:r w:rsidRPr="0087189B">
        <w:rPr>
          <w:rFonts w:ascii="Times New Roman" w:hAnsi="Times New Roman"/>
          <w:b/>
          <w:sz w:val="24"/>
          <w:szCs w:val="24"/>
        </w:rPr>
        <w:t xml:space="preserve"> в синтезе всего во</w:t>
      </w:r>
      <w:proofErr w:type="gramEnd"/>
      <w:r w:rsidRPr="0087189B">
        <w:rPr>
          <w:rFonts w:ascii="Times New Roman" w:hAnsi="Times New Roman"/>
          <w:b/>
          <w:sz w:val="24"/>
          <w:szCs w:val="24"/>
        </w:rPr>
        <w:t xml:space="preserve"> всём каждым из нас и синтезом нас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w:t>
      </w:r>
      <w:proofErr w:type="gramStart"/>
      <w:r w:rsidRPr="0087189B">
        <w:rPr>
          <w:rFonts w:ascii="Times New Roman" w:hAnsi="Times New Roman"/>
          <w:sz w:val="24"/>
          <w:szCs w:val="24"/>
        </w:rPr>
        <w:t>возжигаясь</w:t>
      </w:r>
      <w:proofErr w:type="gramEnd"/>
      <w:r w:rsidRPr="0087189B">
        <w:rPr>
          <w:rFonts w:ascii="Times New Roman" w:hAnsi="Times New Roman"/>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w:t>
      </w:r>
      <w:r w:rsidR="00B524CC">
        <w:rPr>
          <w:rFonts w:ascii="Times New Roman" w:hAnsi="Times New Roman"/>
          <w:sz w:val="24"/>
          <w:szCs w:val="24"/>
        </w:rPr>
        <w:t>м</w:t>
      </w:r>
      <w:r w:rsidRPr="0087189B">
        <w:rPr>
          <w:rFonts w:ascii="Times New Roman" w:hAnsi="Times New Roman"/>
          <w:sz w:val="24"/>
          <w:szCs w:val="24"/>
        </w:rPr>
        <w:t>и Изначально Вышестоящий Реальный явленно. Развёртываемся пред Изначально Вышестоящим Отцом Учителем 78-го Синтеза в форме.</w:t>
      </w:r>
    </w:p>
    <w:p w:rsidR="00881689" w:rsidRPr="0087189B" w:rsidRDefault="00881689" w:rsidP="00881689">
      <w:pPr>
        <w:spacing w:after="0" w:line="240" w:lineRule="auto"/>
        <w:ind w:firstLine="454"/>
        <w:jc w:val="both"/>
        <w:rPr>
          <w:rFonts w:ascii="Times New Roman" w:hAnsi="Times New Roman"/>
          <w:b/>
          <w:sz w:val="24"/>
          <w:szCs w:val="24"/>
        </w:rPr>
      </w:pPr>
      <w:r w:rsidRPr="0087189B">
        <w:rPr>
          <w:rFonts w:ascii="Times New Roman" w:hAnsi="Times New Roman"/>
          <w:sz w:val="24"/>
          <w:szCs w:val="24"/>
        </w:rPr>
        <w:t>И синтезируясь с Изначально Вышестоящим Отцом</w:t>
      </w:r>
      <w:r w:rsidR="00B524CC">
        <w:rPr>
          <w:rFonts w:ascii="Times New Roman" w:hAnsi="Times New Roman"/>
          <w:sz w:val="24"/>
          <w:szCs w:val="24"/>
        </w:rPr>
        <w:t>,</w:t>
      </w:r>
      <w:r w:rsidRPr="0087189B">
        <w:rPr>
          <w:rFonts w:ascii="Times New Roman" w:hAnsi="Times New Roman"/>
          <w:sz w:val="24"/>
          <w:szCs w:val="24"/>
        </w:rPr>
        <w:t xml:space="preserve"> </w:t>
      </w:r>
      <w:r w:rsidRPr="0087189B">
        <w:rPr>
          <w:rFonts w:ascii="Times New Roman" w:hAnsi="Times New Roman"/>
          <w:b/>
          <w:sz w:val="24"/>
          <w:szCs w:val="24"/>
        </w:rPr>
        <w:t xml:space="preserve">стяжаем обучающий Иерархический </w:t>
      </w:r>
      <w:proofErr w:type="spellStart"/>
      <w:r w:rsidRPr="0087189B">
        <w:rPr>
          <w:rFonts w:ascii="Times New Roman" w:hAnsi="Times New Roman"/>
          <w:b/>
          <w:sz w:val="24"/>
          <w:szCs w:val="24"/>
        </w:rPr>
        <w:t>Ивдивный</w:t>
      </w:r>
      <w:proofErr w:type="spellEnd"/>
      <w:r w:rsidRPr="0087189B">
        <w:rPr>
          <w:rFonts w:ascii="Times New Roman" w:hAnsi="Times New Roman"/>
          <w:b/>
          <w:sz w:val="24"/>
          <w:szCs w:val="24"/>
        </w:rPr>
        <w:t xml:space="preserve"> тренинг Финансовой Экономики Технолог</w:t>
      </w:r>
      <w:proofErr w:type="gramStart"/>
      <w:r w:rsidRPr="0087189B">
        <w:rPr>
          <w:rFonts w:ascii="Times New Roman" w:hAnsi="Times New Roman"/>
          <w:b/>
          <w:sz w:val="24"/>
          <w:szCs w:val="24"/>
        </w:rPr>
        <w:t>ии Ие</w:t>
      </w:r>
      <w:proofErr w:type="gramEnd"/>
      <w:r w:rsidRPr="0087189B">
        <w:rPr>
          <w:rFonts w:ascii="Times New Roman" w:hAnsi="Times New Roman"/>
          <w:b/>
          <w:sz w:val="24"/>
          <w:szCs w:val="24"/>
        </w:rPr>
        <w:t xml:space="preserve">рархического Управления Метагалактикой синтезфизически собою в явлении Изначально Вышестоящего Отца каждым из нас и синтезом нас. </w:t>
      </w:r>
    </w:p>
    <w:p w:rsidR="00881689" w:rsidRPr="0087189B" w:rsidRDefault="00037591" w:rsidP="00881689">
      <w:pPr>
        <w:spacing w:after="0" w:line="240" w:lineRule="auto"/>
        <w:ind w:firstLine="454"/>
        <w:jc w:val="both"/>
        <w:rPr>
          <w:rFonts w:ascii="Times New Roman" w:hAnsi="Times New Roman"/>
          <w:sz w:val="24"/>
          <w:szCs w:val="24"/>
        </w:rPr>
      </w:pPr>
      <w:r>
        <w:rPr>
          <w:rFonts w:ascii="Times New Roman" w:hAnsi="Times New Roman"/>
          <w:sz w:val="24"/>
          <w:szCs w:val="24"/>
        </w:rPr>
        <w:t>И</w:t>
      </w:r>
      <w:r w:rsidR="00881689" w:rsidRPr="0087189B">
        <w:rPr>
          <w:rFonts w:ascii="Times New Roman" w:hAnsi="Times New Roman"/>
          <w:sz w:val="24"/>
          <w:szCs w:val="24"/>
        </w:rPr>
        <w:t xml:space="preserve">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 В синтезе с Изначально Вышестоящим Отцом переходим в частное служебное здание Изначально Вышестоящей Реальности Служения каждого из нас в Экополис. Развёртываемся на седьмом этаже здания Куба Творения Изначально Вышестоящего Отца Изначально Вышестоящих Реальностей в синтезе их и развёртываем на седьмом этаже обучающий Иерархический </w:t>
      </w:r>
      <w:proofErr w:type="spellStart"/>
      <w:r w:rsidRPr="0087189B">
        <w:rPr>
          <w:rFonts w:ascii="Times New Roman" w:hAnsi="Times New Roman"/>
          <w:sz w:val="24"/>
          <w:szCs w:val="24"/>
        </w:rPr>
        <w:t>Ивдивный</w:t>
      </w:r>
      <w:proofErr w:type="spellEnd"/>
      <w:r w:rsidRPr="0087189B">
        <w:rPr>
          <w:rFonts w:ascii="Times New Roman" w:hAnsi="Times New Roman"/>
          <w:sz w:val="24"/>
          <w:szCs w:val="24"/>
        </w:rPr>
        <w:t xml:space="preserve"> тренинг Финансовой Экономики Технологи</w:t>
      </w:r>
      <w:r w:rsidR="00037591">
        <w:rPr>
          <w:rFonts w:ascii="Times New Roman" w:hAnsi="Times New Roman"/>
          <w:sz w:val="24"/>
          <w:szCs w:val="24"/>
        </w:rPr>
        <w:t>й</w:t>
      </w:r>
      <w:r w:rsidRPr="0087189B">
        <w:rPr>
          <w:rFonts w:ascii="Times New Roman" w:hAnsi="Times New Roman"/>
          <w:sz w:val="24"/>
          <w:szCs w:val="24"/>
        </w:rPr>
        <w:t xml:space="preserve"> Иерархического Управления Метагалактикой каждым из нас и синтезом нас, развёртывая его.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Возжигаемся Синтезом Изначально Вышестоящего Отца, преображаясь им, фиксируем в здании ИВДИВО Учителя Синтеза каждого из нас явление данного обучающего тренинга синтезфизически собою. И, возжигаясь, преображаемся им.</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Возвращаемся в зал к Изначально Вышестоящему Отцу, становимся пред Изначально Вышестоящим Отцом. Благодарим Изначально Вышестоящего Отца. Благодарим Изначально </w:t>
      </w:r>
      <w:proofErr w:type="gramStart"/>
      <w:r w:rsidRPr="0087189B">
        <w:rPr>
          <w:rFonts w:ascii="Times New Roman" w:hAnsi="Times New Roman"/>
          <w:sz w:val="24"/>
          <w:szCs w:val="24"/>
        </w:rPr>
        <w:t>Вышестоящих</w:t>
      </w:r>
      <w:proofErr w:type="gramEnd"/>
      <w:r w:rsidRPr="0087189B">
        <w:rPr>
          <w:rFonts w:ascii="Times New Roman" w:hAnsi="Times New Roman"/>
          <w:sz w:val="24"/>
          <w:szCs w:val="24"/>
        </w:rPr>
        <w:t xml:space="preserve"> Аватаров Синтеза Кут Хуми Фаинь.</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Возвращаемся в Физическое выражение.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эманируем всё стяжённое и возожжённое в ИВДИВО, в ИВДИВО 4031</w:t>
      </w:r>
      <w:r w:rsidR="00037591">
        <w:rPr>
          <w:rFonts w:ascii="Times New Roman" w:hAnsi="Times New Roman"/>
          <w:sz w:val="24"/>
          <w:szCs w:val="24"/>
        </w:rPr>
        <w:t>-й</w:t>
      </w:r>
      <w:r w:rsidRPr="0087189B">
        <w:rPr>
          <w:rFonts w:ascii="Times New Roman" w:hAnsi="Times New Roman"/>
          <w:sz w:val="24"/>
          <w:szCs w:val="24"/>
        </w:rPr>
        <w:t xml:space="preserve"> Изначально Вышестоящей Реальности Санкт-Петербург, в ИВДИВО служения каждого из нас и ИВДИВО каждого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выходим из практики. Аминь.</w:t>
      </w:r>
    </w:p>
    <w:p w:rsidR="00881689" w:rsidRPr="0087189B" w:rsidRDefault="00881689" w:rsidP="00881689">
      <w:pPr>
        <w:pStyle w:val="0"/>
      </w:pPr>
      <w:bookmarkStart w:id="21" w:name="_Toc501532119"/>
      <w:r w:rsidRPr="0087189B">
        <w:t>Комментарии после практики</w:t>
      </w:r>
      <w:bookmarkEnd w:id="21"/>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Владыка сказал такую интересную вещь, что он и не особо предполагал давать мне темы по Финансовой Экономике, потому что большинство зала не читала даже Программы. А обсуждать с вами тематику Программу в пересказе не имеет смысла. </w:t>
      </w:r>
      <w:r w:rsidR="00037591">
        <w:rPr>
          <w:rFonts w:ascii="Times New Roman" w:hAnsi="Times New Roman"/>
          <w:sz w:val="24"/>
          <w:szCs w:val="24"/>
        </w:rPr>
        <w:t>К</w:t>
      </w:r>
      <w:r w:rsidRPr="0087189B">
        <w:rPr>
          <w:rFonts w:ascii="Times New Roman" w:hAnsi="Times New Roman"/>
          <w:sz w:val="24"/>
          <w:szCs w:val="24"/>
        </w:rPr>
        <w:t>ак бы нам не хватает иерархической компетенции. Поэтому, если вы подготовите тематику, кто там пожелает, и вы сможете прочесть, проникнуться ею, мы можем в следующий раз поднять эт</w:t>
      </w:r>
      <w:r w:rsidR="00037591">
        <w:rPr>
          <w:rFonts w:ascii="Times New Roman" w:hAnsi="Times New Roman"/>
          <w:sz w:val="24"/>
          <w:szCs w:val="24"/>
        </w:rPr>
        <w:t>и</w:t>
      </w:r>
      <w:r w:rsidRPr="0087189B">
        <w:rPr>
          <w:rFonts w:ascii="Times New Roman" w:hAnsi="Times New Roman"/>
          <w:sz w:val="24"/>
          <w:szCs w:val="24"/>
        </w:rPr>
        <w:t xml:space="preserve"> тем</w:t>
      </w:r>
      <w:r w:rsidR="00037591">
        <w:rPr>
          <w:rFonts w:ascii="Times New Roman" w:hAnsi="Times New Roman"/>
          <w:sz w:val="24"/>
          <w:szCs w:val="24"/>
        </w:rPr>
        <w:t>ы</w:t>
      </w:r>
      <w:r w:rsidRPr="0087189B">
        <w:rPr>
          <w:rFonts w:ascii="Times New Roman" w:hAnsi="Times New Roman"/>
          <w:sz w:val="24"/>
          <w:szCs w:val="24"/>
        </w:rPr>
        <w:t>, и Владыка включит соответствующую программу и объяснения</w:t>
      </w:r>
      <w:r w:rsidR="00037591">
        <w:rPr>
          <w:rFonts w:ascii="Times New Roman" w:hAnsi="Times New Roman"/>
          <w:sz w:val="24"/>
          <w:szCs w:val="24"/>
        </w:rPr>
        <w:t>,</w:t>
      </w:r>
      <w:r w:rsidRPr="0087189B">
        <w:rPr>
          <w:rFonts w:ascii="Times New Roman" w:hAnsi="Times New Roman"/>
          <w:sz w:val="24"/>
          <w:szCs w:val="24"/>
        </w:rPr>
        <w:t xml:space="preserve"> и развития этих тем.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Все темы идут чётко по девяти тренингам, что мы с вами стяжали в здании Человека Метагалактики ФА на 1-й </w:t>
      </w:r>
      <w:r w:rsidR="00037591">
        <w:rPr>
          <w:rFonts w:ascii="Times New Roman" w:hAnsi="Times New Roman"/>
          <w:sz w:val="24"/>
          <w:szCs w:val="24"/>
        </w:rPr>
        <w:t>в</w:t>
      </w:r>
      <w:r w:rsidRPr="0087189B">
        <w:rPr>
          <w:rFonts w:ascii="Times New Roman" w:hAnsi="Times New Roman"/>
          <w:sz w:val="24"/>
          <w:szCs w:val="24"/>
        </w:rPr>
        <w:t xml:space="preserve">ышестоящей </w:t>
      </w:r>
      <w:r w:rsidR="00037591">
        <w:rPr>
          <w:rFonts w:ascii="Times New Roman" w:hAnsi="Times New Roman"/>
          <w:sz w:val="24"/>
          <w:szCs w:val="24"/>
        </w:rPr>
        <w:t>р</w:t>
      </w:r>
      <w:r w:rsidRPr="0087189B">
        <w:rPr>
          <w:rFonts w:ascii="Times New Roman" w:hAnsi="Times New Roman"/>
          <w:sz w:val="24"/>
          <w:szCs w:val="24"/>
        </w:rPr>
        <w:t xml:space="preserve">еальности. Вот 9 тренингов – это 9 тем. Если вы </w:t>
      </w:r>
      <w:proofErr w:type="gramStart"/>
      <w:r w:rsidRPr="0087189B">
        <w:rPr>
          <w:rFonts w:ascii="Times New Roman" w:hAnsi="Times New Roman"/>
          <w:sz w:val="24"/>
          <w:szCs w:val="24"/>
        </w:rPr>
        <w:t>прочтёте</w:t>
      </w:r>
      <w:proofErr w:type="gramEnd"/>
      <w:r w:rsidRPr="0087189B">
        <w:rPr>
          <w:rFonts w:ascii="Times New Roman" w:hAnsi="Times New Roman"/>
          <w:sz w:val="24"/>
          <w:szCs w:val="24"/>
        </w:rPr>
        <w:t xml:space="preserve"> и будете понимать 9 тем, мы сможем в следующий раз их раскрутить</w:t>
      </w:r>
      <w:r w:rsidR="00037591">
        <w:rPr>
          <w:rFonts w:ascii="Times New Roman" w:hAnsi="Times New Roman"/>
          <w:sz w:val="24"/>
          <w:szCs w:val="24"/>
        </w:rPr>
        <w:t>,</w:t>
      </w:r>
      <w:r w:rsidRPr="0087189B">
        <w:rPr>
          <w:rFonts w:ascii="Times New Roman" w:hAnsi="Times New Roman"/>
          <w:sz w:val="24"/>
          <w:szCs w:val="24"/>
        </w:rPr>
        <w:t xml:space="preserve"> обсудить. Если у вас останутся тренинги, но вы не будете понимать, что у вас там происходит, а зачем тогда объясняться, когда всё и так написано. Всё остальное Кут Хуми Фаинь в течени</w:t>
      </w:r>
      <w:r w:rsidR="00037591">
        <w:rPr>
          <w:rFonts w:ascii="Times New Roman" w:hAnsi="Times New Roman"/>
          <w:sz w:val="24"/>
          <w:szCs w:val="24"/>
        </w:rPr>
        <w:t>е</w:t>
      </w:r>
      <w:r w:rsidRPr="0087189B">
        <w:rPr>
          <w:rFonts w:ascii="Times New Roman" w:hAnsi="Times New Roman"/>
          <w:sz w:val="24"/>
          <w:szCs w:val="24"/>
        </w:rPr>
        <w:t xml:space="preserve"> ночной подготовке всего месяца вам включат </w:t>
      </w:r>
      <w:r w:rsidR="00037591">
        <w:rPr>
          <w:rFonts w:ascii="Times New Roman" w:hAnsi="Times New Roman"/>
          <w:sz w:val="24"/>
          <w:szCs w:val="24"/>
        </w:rPr>
        <w:t xml:space="preserve">– </w:t>
      </w:r>
      <w:r w:rsidRPr="0087189B">
        <w:rPr>
          <w:rFonts w:ascii="Times New Roman" w:hAnsi="Times New Roman"/>
          <w:sz w:val="24"/>
          <w:szCs w:val="24"/>
        </w:rPr>
        <w:t xml:space="preserve">и </w:t>
      </w:r>
      <w:proofErr w:type="spellStart"/>
      <w:r w:rsidRPr="0087189B">
        <w:rPr>
          <w:rFonts w:ascii="Times New Roman" w:hAnsi="Times New Roman"/>
          <w:sz w:val="24"/>
          <w:szCs w:val="24"/>
        </w:rPr>
        <w:t>объяснялку</w:t>
      </w:r>
      <w:proofErr w:type="spellEnd"/>
      <w:r w:rsidR="00037591">
        <w:rPr>
          <w:rFonts w:ascii="Times New Roman" w:hAnsi="Times New Roman"/>
          <w:sz w:val="24"/>
          <w:szCs w:val="24"/>
        </w:rPr>
        <w:t>,</w:t>
      </w:r>
      <w:r w:rsidRPr="0087189B">
        <w:rPr>
          <w:rFonts w:ascii="Times New Roman" w:hAnsi="Times New Roman"/>
          <w:sz w:val="24"/>
          <w:szCs w:val="24"/>
        </w:rPr>
        <w:t xml:space="preserve"> и уточнения на Финансовую Экон</w:t>
      </w:r>
      <w:r w:rsidR="007C58CF">
        <w:rPr>
          <w:rFonts w:ascii="Times New Roman" w:hAnsi="Times New Roman"/>
          <w:sz w:val="24"/>
          <w:szCs w:val="24"/>
        </w:rPr>
        <w:t>о</w:t>
      </w:r>
      <w:r w:rsidRPr="0087189B">
        <w:rPr>
          <w:rFonts w:ascii="Times New Roman" w:hAnsi="Times New Roman"/>
          <w:sz w:val="24"/>
          <w:szCs w:val="24"/>
        </w:rPr>
        <w:t>мику Технологий. В следующий раз мы всё равно эту тему затронем, раз мы не успели её сделать с учётом всех наших стяжаний</w:t>
      </w:r>
      <w:r w:rsidR="00037591">
        <w:rPr>
          <w:rFonts w:ascii="Times New Roman" w:hAnsi="Times New Roman"/>
          <w:sz w:val="24"/>
          <w:szCs w:val="24"/>
        </w:rPr>
        <w:t>,</w:t>
      </w:r>
      <w:r w:rsidRPr="0087189B">
        <w:rPr>
          <w:rFonts w:ascii="Times New Roman" w:hAnsi="Times New Roman"/>
          <w:sz w:val="24"/>
          <w:szCs w:val="24"/>
        </w:rPr>
        <w:t xml:space="preserve"> и дополнительно ещё эту </w:t>
      </w:r>
      <w:proofErr w:type="spellStart"/>
      <w:r w:rsidRPr="0087189B">
        <w:rPr>
          <w:rFonts w:ascii="Times New Roman" w:hAnsi="Times New Roman"/>
          <w:sz w:val="24"/>
          <w:szCs w:val="24"/>
        </w:rPr>
        <w:t>темку</w:t>
      </w:r>
      <w:proofErr w:type="spellEnd"/>
      <w:r w:rsidRPr="0087189B">
        <w:rPr>
          <w:rFonts w:ascii="Times New Roman" w:hAnsi="Times New Roman"/>
          <w:sz w:val="24"/>
          <w:szCs w:val="24"/>
        </w:rPr>
        <w:t xml:space="preserve"> включим в следующий Синтез. Мне, пожалуйста, напомните, чтоб я не выпал из этой </w:t>
      </w:r>
      <w:r w:rsidR="00037591">
        <w:rPr>
          <w:rFonts w:ascii="Times New Roman" w:hAnsi="Times New Roman"/>
          <w:sz w:val="24"/>
          <w:szCs w:val="24"/>
        </w:rPr>
        <w:t>р</w:t>
      </w:r>
      <w:r w:rsidRPr="0087189B">
        <w:rPr>
          <w:rFonts w:ascii="Times New Roman" w:hAnsi="Times New Roman"/>
          <w:sz w:val="24"/>
          <w:szCs w:val="24"/>
        </w:rPr>
        <w:t>еальности. Всё. У нас итоговая Практика.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Есть ещё один момент. После стяжания вчерашних зданий Владыка мог и не включить эту тему, потому что эта тема повлияла бы на вчерашние два здания. А мы и так вчера вечером ползали. Всё. А Финансы, когда мы их обсуждаем, мы их натягиваем на себя, не зная</w:t>
      </w:r>
      <w:r w:rsidR="00037591">
        <w:rPr>
          <w:rFonts w:ascii="Times New Roman" w:hAnsi="Times New Roman"/>
          <w:sz w:val="24"/>
          <w:szCs w:val="24"/>
        </w:rPr>
        <w:t>,</w:t>
      </w:r>
      <w:r w:rsidRPr="0087189B">
        <w:rPr>
          <w:rFonts w:ascii="Times New Roman" w:hAnsi="Times New Roman"/>
          <w:sz w:val="24"/>
          <w:szCs w:val="24"/>
        </w:rPr>
        <w:t xml:space="preserve"> как пользовать</w:t>
      </w:r>
      <w:r w:rsidR="00037591">
        <w:rPr>
          <w:rFonts w:ascii="Times New Roman" w:hAnsi="Times New Roman"/>
          <w:sz w:val="24"/>
          <w:szCs w:val="24"/>
        </w:rPr>
        <w:t>ся</w:t>
      </w:r>
      <w:r w:rsidRPr="0087189B">
        <w:rPr>
          <w:rFonts w:ascii="Times New Roman" w:hAnsi="Times New Roman"/>
          <w:sz w:val="24"/>
          <w:szCs w:val="24"/>
        </w:rPr>
        <w:t xml:space="preserve">. И Экономику </w:t>
      </w:r>
      <w:r w:rsidRPr="0087189B">
        <w:rPr>
          <w:rFonts w:ascii="Times New Roman" w:hAnsi="Times New Roman"/>
          <w:sz w:val="24"/>
          <w:szCs w:val="24"/>
        </w:rPr>
        <w:lastRenderedPageBreak/>
        <w:t xml:space="preserve">натягиваем на себя, а она у нас настолько </w:t>
      </w:r>
      <w:r w:rsidR="00037591">
        <w:rPr>
          <w:rFonts w:ascii="Times New Roman" w:hAnsi="Times New Roman"/>
          <w:sz w:val="24"/>
          <w:szCs w:val="24"/>
        </w:rPr>
        <w:t>«</w:t>
      </w:r>
      <w:r w:rsidRPr="0087189B">
        <w:rPr>
          <w:rFonts w:ascii="Times New Roman" w:hAnsi="Times New Roman"/>
          <w:sz w:val="24"/>
          <w:szCs w:val="24"/>
        </w:rPr>
        <w:t>развитая</w:t>
      </w:r>
      <w:r w:rsidR="00037591">
        <w:rPr>
          <w:rFonts w:ascii="Times New Roman" w:hAnsi="Times New Roman"/>
          <w:sz w:val="24"/>
          <w:szCs w:val="24"/>
        </w:rPr>
        <w:t>»</w:t>
      </w:r>
      <w:r w:rsidRPr="0087189B">
        <w:rPr>
          <w:rFonts w:ascii="Times New Roman" w:hAnsi="Times New Roman"/>
          <w:sz w:val="24"/>
          <w:szCs w:val="24"/>
        </w:rPr>
        <w:t xml:space="preserve">, что мы бы даже и не ползали, а лежали, это могло нас придавить. Поэтому здесь есть вот разные плюсы и минусы вот этих вариантов. Я просто объясняю детали, чтоб вы понимали, что может быть ещё, почему так. </w:t>
      </w:r>
      <w:r w:rsidR="00037591">
        <w:rPr>
          <w:rFonts w:ascii="Times New Roman" w:hAnsi="Times New Roman"/>
          <w:sz w:val="24"/>
          <w:szCs w:val="24"/>
        </w:rPr>
        <w:t>Я</w:t>
      </w:r>
      <w:r w:rsidRPr="0087189B">
        <w:rPr>
          <w:rFonts w:ascii="Times New Roman" w:hAnsi="Times New Roman"/>
          <w:sz w:val="24"/>
          <w:szCs w:val="24"/>
        </w:rPr>
        <w:t xml:space="preserve"> думаю, нам хватило разработанности тренинг</w:t>
      </w:r>
      <w:r w:rsidR="00037591">
        <w:rPr>
          <w:rFonts w:ascii="Times New Roman" w:hAnsi="Times New Roman"/>
          <w:sz w:val="24"/>
          <w:szCs w:val="24"/>
        </w:rPr>
        <w:t>ов</w:t>
      </w:r>
      <w:r w:rsidRPr="0087189B">
        <w:rPr>
          <w:rFonts w:ascii="Times New Roman" w:hAnsi="Times New Roman"/>
          <w:sz w:val="24"/>
          <w:szCs w:val="24"/>
        </w:rPr>
        <w:t>, всё остальное пообсуждаем дальше. У нас это не последний Полит Синтез, поэтому эту тематику ещё поднимем. Поднимем, поднимем, не сомневайтесь, мы вернёмся к ней. У вас на этом больше всего проколов, Владыка устал уже некоторым помогать, когда вы не понимаете, что вы глупите</w:t>
      </w:r>
      <w:r w:rsidR="00037591">
        <w:rPr>
          <w:rFonts w:ascii="Times New Roman" w:hAnsi="Times New Roman"/>
          <w:sz w:val="24"/>
          <w:szCs w:val="24"/>
        </w:rPr>
        <w:t>,</w:t>
      </w:r>
      <w:r w:rsidRPr="0087189B">
        <w:rPr>
          <w:rFonts w:ascii="Times New Roman" w:hAnsi="Times New Roman"/>
          <w:sz w:val="24"/>
          <w:szCs w:val="24"/>
        </w:rPr>
        <w:t xml:space="preserve"> и требуете, чтоб вам помогли, понимаете, а Владыка не помогает глупости </w:t>
      </w:r>
      <w:r w:rsidR="00037591">
        <w:rPr>
          <w:rFonts w:ascii="Times New Roman" w:hAnsi="Times New Roman"/>
          <w:sz w:val="24"/>
          <w:szCs w:val="24"/>
        </w:rPr>
        <w:t>ваших</w:t>
      </w:r>
      <w:r w:rsidRPr="0087189B">
        <w:rPr>
          <w:rFonts w:ascii="Times New Roman" w:hAnsi="Times New Roman"/>
          <w:sz w:val="24"/>
          <w:szCs w:val="24"/>
        </w:rPr>
        <w:t xml:space="preserve"> </w:t>
      </w:r>
      <w:r w:rsidR="00037591">
        <w:rPr>
          <w:rFonts w:ascii="Times New Roman" w:hAnsi="Times New Roman"/>
          <w:sz w:val="24"/>
          <w:szCs w:val="24"/>
        </w:rPr>
        <w:t>вложений</w:t>
      </w:r>
      <w:r w:rsidRPr="0087189B">
        <w:rPr>
          <w:rFonts w:ascii="Times New Roman" w:hAnsi="Times New Roman"/>
          <w:sz w:val="24"/>
          <w:szCs w:val="24"/>
        </w:rPr>
        <w:t xml:space="preserve">, чтоб потом вы плакали, куда всё делось. Не помогает Владыка, а вы считаете, что вам помогли, </w:t>
      </w:r>
      <w:r w:rsidR="00037591">
        <w:rPr>
          <w:rFonts w:ascii="Times New Roman" w:hAnsi="Times New Roman"/>
          <w:sz w:val="24"/>
          <w:szCs w:val="24"/>
        </w:rPr>
        <w:t xml:space="preserve">а </w:t>
      </w:r>
      <w:r w:rsidRPr="0087189B">
        <w:rPr>
          <w:rFonts w:ascii="Times New Roman" w:hAnsi="Times New Roman"/>
          <w:sz w:val="24"/>
          <w:szCs w:val="24"/>
        </w:rPr>
        <w:t>потом удивляетесь, куда всё делось, а помощи</w:t>
      </w:r>
      <w:r w:rsidR="00037591">
        <w:rPr>
          <w:rFonts w:ascii="Times New Roman" w:hAnsi="Times New Roman"/>
          <w:sz w:val="24"/>
          <w:szCs w:val="24"/>
        </w:rPr>
        <w:t>-</w:t>
      </w:r>
      <w:r w:rsidRPr="0087189B">
        <w:rPr>
          <w:rFonts w:ascii="Times New Roman" w:hAnsi="Times New Roman"/>
          <w:sz w:val="24"/>
          <w:szCs w:val="24"/>
        </w:rPr>
        <w:t>то не было,</w:t>
      </w:r>
      <w:r w:rsidR="00037591">
        <w:rPr>
          <w:rFonts w:ascii="Times New Roman" w:hAnsi="Times New Roman"/>
          <w:sz w:val="24"/>
          <w:szCs w:val="24"/>
        </w:rPr>
        <w:t xml:space="preserve"> –</w:t>
      </w:r>
      <w:r w:rsidRPr="0087189B">
        <w:rPr>
          <w:rFonts w:ascii="Times New Roman" w:hAnsi="Times New Roman"/>
          <w:sz w:val="24"/>
          <w:szCs w:val="24"/>
        </w:rPr>
        <w:t xml:space="preserve"> как пример глупости финансовых технологий. И экономических тоже. Есть такие у нас специалисты служения, есть, я их даже знаю лично.</w:t>
      </w:r>
    </w:p>
    <w:p w:rsidR="00881689" w:rsidRPr="0087189B" w:rsidRDefault="00881689" w:rsidP="00881689">
      <w:pPr>
        <w:pStyle w:val="0"/>
        <w:rPr>
          <w:lang w:val="de-DE"/>
        </w:rPr>
      </w:pPr>
      <w:bookmarkStart w:id="22" w:name="_Toc501532120"/>
      <w:r w:rsidRPr="0087189B">
        <w:t>Практика 12. Итоговая</w:t>
      </w:r>
      <w:bookmarkEnd w:id="22"/>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4032-х Изначально Вышестоящий Реальный Явленно,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Итоговой Практикой 78-го Профессионально Политического Синтеза Изначально Вышестоящего Отца синтезфизически собою.</w:t>
      </w:r>
      <w:proofErr w:type="gramEnd"/>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развёртываемся 4097</w:t>
      </w:r>
      <w:r w:rsidR="008E69E5">
        <w:rPr>
          <w:rFonts w:ascii="Times New Roman" w:hAnsi="Times New Roman"/>
          <w:sz w:val="24"/>
          <w:szCs w:val="24"/>
        </w:rPr>
        <w:t>-</w:t>
      </w:r>
      <w:r w:rsidRPr="0087189B">
        <w:rPr>
          <w:rFonts w:ascii="Times New Roman" w:hAnsi="Times New Roman"/>
          <w:sz w:val="24"/>
          <w:szCs w:val="24"/>
        </w:rPr>
        <w:t>й Изначально Вышестоящей Реальностью Изначально Вышестоящего Отца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78-го Синтеза Изначально Вышестоящего Отца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возжигаясь этим, преображаясь этим, мы синтезируемся с Хум Изначально Вышестоящего Отца, стяжая 4097 </w:t>
      </w:r>
      <w:proofErr w:type="spellStart"/>
      <w:r w:rsidRPr="0087189B">
        <w:rPr>
          <w:rFonts w:ascii="Times New Roman" w:hAnsi="Times New Roman"/>
          <w:sz w:val="24"/>
          <w:szCs w:val="24"/>
        </w:rPr>
        <w:t>шестнадцатиллионов</w:t>
      </w:r>
      <w:proofErr w:type="spellEnd"/>
      <w:r w:rsidRPr="0087189B">
        <w:rPr>
          <w:rFonts w:ascii="Times New Roman" w:hAnsi="Times New Roman"/>
          <w:sz w:val="24"/>
          <w:szCs w:val="24"/>
        </w:rPr>
        <w:t xml:space="preserve"> Огней 4097</w:t>
      </w:r>
      <w:r>
        <w:rPr>
          <w:rFonts w:ascii="Times New Roman" w:hAnsi="Times New Roman"/>
          <w:sz w:val="24"/>
          <w:szCs w:val="24"/>
        </w:rPr>
        <w:t>-</w:t>
      </w:r>
      <w:r w:rsidRPr="0087189B">
        <w:rPr>
          <w:rFonts w:ascii="Times New Roman" w:hAnsi="Times New Roman"/>
          <w:sz w:val="24"/>
          <w:szCs w:val="24"/>
        </w:rPr>
        <w:t>й Изначально Вышестоящей Реальности и возжигаясь ими, стяжаем 4097 Ядер Синтеза 4097</w:t>
      </w:r>
      <w:r w:rsidR="008E69E5">
        <w:rPr>
          <w:rFonts w:ascii="Times New Roman" w:hAnsi="Times New Roman"/>
          <w:sz w:val="24"/>
          <w:szCs w:val="24"/>
        </w:rPr>
        <w:t>-</w:t>
      </w:r>
      <w:r w:rsidRPr="0087189B">
        <w:rPr>
          <w:rFonts w:ascii="Times New Roman" w:hAnsi="Times New Roman"/>
          <w:sz w:val="24"/>
          <w:szCs w:val="24"/>
        </w:rPr>
        <w:t>й Изначально Вышестоящей Реальности 78-го Синтеза Изначально Вышестоящего Отца.</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ими, синтезируясь с Изначально Вышестоящим Отцом</w:t>
      </w:r>
      <w:r w:rsidR="008E69E5">
        <w:rPr>
          <w:rFonts w:ascii="Times New Roman" w:hAnsi="Times New Roman"/>
          <w:sz w:val="24"/>
          <w:szCs w:val="24"/>
        </w:rPr>
        <w:t>,</w:t>
      </w:r>
      <w:r w:rsidRPr="0087189B">
        <w:rPr>
          <w:rFonts w:ascii="Times New Roman" w:hAnsi="Times New Roman"/>
          <w:sz w:val="24"/>
          <w:szCs w:val="24"/>
        </w:rPr>
        <w:t xml:space="preserve"> стяжаем Стандарт 78-го Синтеза Изначально Вышестоящего Отца, прося записать его в Огни Ядер Синтеза, и вписывая, вспыхиваем ими. Стяжа</w:t>
      </w:r>
      <w:r w:rsidR="008E69E5">
        <w:rPr>
          <w:rFonts w:ascii="Times New Roman" w:hAnsi="Times New Roman"/>
          <w:sz w:val="24"/>
          <w:szCs w:val="24"/>
        </w:rPr>
        <w:t>я</w:t>
      </w:r>
      <w:r w:rsidRPr="0087189B">
        <w:rPr>
          <w:rFonts w:ascii="Times New Roman" w:hAnsi="Times New Roman"/>
          <w:sz w:val="24"/>
          <w:szCs w:val="24"/>
        </w:rPr>
        <w:t xml:space="preserve"> Цельный Огонь и Цельный Синтез 78-го Синтеза и 4097-й Изначально Вышестоящей Реальности Изначально Вышестоящего Отца синтезфизически собою, возжигаясь, преображаясь ими.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Синтезируясь с Хум Изначально Вышестоящего Отца, стяжаем 4097 Синтезов Изначально Вышестоящего Отца, прося преобразить каждого из нас и синтез нас, и синтезируясь с Изначально Вышестоящим Отцом, стяжаем 4096 Частей 4096</w:t>
      </w:r>
      <w:r>
        <w:rPr>
          <w:rFonts w:ascii="Times New Roman" w:hAnsi="Times New Roman"/>
          <w:sz w:val="24"/>
          <w:szCs w:val="24"/>
        </w:rPr>
        <w:t>-</w:t>
      </w:r>
      <w:r w:rsidRPr="0087189B">
        <w:rPr>
          <w:rFonts w:ascii="Times New Roman" w:hAnsi="Times New Roman"/>
          <w:sz w:val="24"/>
          <w:szCs w:val="24"/>
        </w:rPr>
        <w:t xml:space="preserve">ю </w:t>
      </w:r>
      <w:proofErr w:type="spellStart"/>
      <w:r w:rsidRPr="0087189B">
        <w:rPr>
          <w:rFonts w:ascii="Times New Roman" w:hAnsi="Times New Roman"/>
          <w:sz w:val="24"/>
          <w:szCs w:val="24"/>
        </w:rPr>
        <w:t>субъядерностями</w:t>
      </w:r>
      <w:proofErr w:type="spellEnd"/>
      <w:r w:rsidRPr="0087189B">
        <w:rPr>
          <w:rFonts w:ascii="Times New Roman" w:hAnsi="Times New Roman"/>
          <w:sz w:val="24"/>
          <w:szCs w:val="24"/>
        </w:rPr>
        <w:t xml:space="preserve"> 4096</w:t>
      </w:r>
      <w:r>
        <w:rPr>
          <w:rFonts w:ascii="Times New Roman" w:hAnsi="Times New Roman"/>
          <w:sz w:val="24"/>
          <w:szCs w:val="24"/>
        </w:rPr>
        <w:t>-</w:t>
      </w:r>
      <w:r w:rsidRPr="0087189B">
        <w:rPr>
          <w:rFonts w:ascii="Times New Roman" w:hAnsi="Times New Roman"/>
          <w:sz w:val="24"/>
          <w:szCs w:val="24"/>
        </w:rPr>
        <w:t>ти Реальностей 4097-й Изначально Вышестоящей Реальности Человека 4097-й Изначально Вышестоящей Реальности каждым из нас и синтезом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возжигаясь Синтез</w:t>
      </w:r>
      <w:r w:rsidR="008E69E5">
        <w:rPr>
          <w:rFonts w:ascii="Times New Roman" w:hAnsi="Times New Roman"/>
          <w:sz w:val="24"/>
          <w:szCs w:val="24"/>
        </w:rPr>
        <w:t>ами</w:t>
      </w:r>
      <w:r w:rsidRPr="0087189B">
        <w:rPr>
          <w:rFonts w:ascii="Times New Roman" w:hAnsi="Times New Roman"/>
          <w:sz w:val="24"/>
          <w:szCs w:val="24"/>
        </w:rPr>
        <w:t xml:space="preserve"> Изначально Вышестоящего Отца, преображаясь им</w:t>
      </w:r>
      <w:r w:rsidR="008E69E5">
        <w:rPr>
          <w:rFonts w:ascii="Times New Roman" w:hAnsi="Times New Roman"/>
          <w:sz w:val="24"/>
          <w:szCs w:val="24"/>
        </w:rPr>
        <w:t>и</w:t>
      </w:r>
      <w:r w:rsidRPr="0087189B">
        <w:rPr>
          <w:rFonts w:ascii="Times New Roman" w:hAnsi="Times New Roman"/>
          <w:sz w:val="24"/>
          <w:szCs w:val="24"/>
        </w:rPr>
        <w:t>, в синтезе Частей синтезируясь с Изначально Вышестоящим Отцом, стяжаем Человека 4097-й Изначально Вышестоящей Реальности, возжигаясь Синтезом Изначально Вышестоящего Отца, преображаясь им ракурсом 78-го Профессионально Политического Синтеза Изначально Вышестоящего Отца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Хум Изначально Вышестоящего Отца, стяжаем 64 инструмента, 64 Синтеза Изначально Вышестоящего Отца и, возжигаясь, развёртываемся Человеком ими.</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Синтезируясь с Хум Изначально Вышестоящего Отца, стяжаем 64</w:t>
      </w:r>
      <w:r w:rsidR="008E69E5">
        <w:rPr>
          <w:rFonts w:ascii="Times New Roman" w:hAnsi="Times New Roman"/>
          <w:sz w:val="24"/>
          <w:szCs w:val="24"/>
        </w:rPr>
        <w:t>-</w:t>
      </w:r>
      <w:r w:rsidRPr="0087189B">
        <w:rPr>
          <w:rFonts w:ascii="Times New Roman" w:hAnsi="Times New Roman"/>
          <w:sz w:val="24"/>
          <w:szCs w:val="24"/>
        </w:rPr>
        <w:t>рицу Служения и Синтез Изначально Вышестоящего Отца</w:t>
      </w:r>
      <w:r w:rsidR="0029655E">
        <w:rPr>
          <w:rFonts w:ascii="Times New Roman" w:hAnsi="Times New Roman"/>
          <w:sz w:val="24"/>
          <w:szCs w:val="24"/>
        </w:rPr>
        <w:t xml:space="preserve">. И </w:t>
      </w:r>
      <w:r w:rsidRPr="0087189B">
        <w:rPr>
          <w:rFonts w:ascii="Times New Roman" w:hAnsi="Times New Roman"/>
          <w:sz w:val="24"/>
          <w:szCs w:val="24"/>
        </w:rPr>
        <w:t>возжигаясь Синтезом Изначально Вышестоящего Отца, развёртываемся 64</w:t>
      </w:r>
      <w:r w:rsidR="0029655E">
        <w:rPr>
          <w:rFonts w:ascii="Times New Roman" w:hAnsi="Times New Roman"/>
          <w:sz w:val="24"/>
          <w:szCs w:val="24"/>
        </w:rPr>
        <w:t>-</w:t>
      </w:r>
      <w:r w:rsidRPr="0087189B">
        <w:rPr>
          <w:rFonts w:ascii="Times New Roman" w:hAnsi="Times New Roman"/>
          <w:sz w:val="24"/>
          <w:szCs w:val="24"/>
        </w:rPr>
        <w:t>рицей Служения Человека 4097</w:t>
      </w:r>
      <w:r w:rsidR="0029655E">
        <w:rPr>
          <w:rFonts w:ascii="Times New Roman" w:hAnsi="Times New Roman"/>
          <w:sz w:val="24"/>
          <w:szCs w:val="24"/>
        </w:rPr>
        <w:t>-</w:t>
      </w:r>
      <w:r w:rsidRPr="0087189B">
        <w:rPr>
          <w:rFonts w:ascii="Times New Roman" w:hAnsi="Times New Roman"/>
          <w:sz w:val="24"/>
          <w:szCs w:val="24"/>
        </w:rPr>
        <w:t xml:space="preserve">й Изначально Вышестоящей Реальности 78-го </w:t>
      </w:r>
      <w:r w:rsidR="0029655E">
        <w:rPr>
          <w:rFonts w:ascii="Times New Roman" w:hAnsi="Times New Roman"/>
          <w:sz w:val="24"/>
          <w:szCs w:val="24"/>
        </w:rPr>
        <w:t>С</w:t>
      </w:r>
      <w:r w:rsidRPr="0087189B">
        <w:rPr>
          <w:rFonts w:ascii="Times New Roman" w:hAnsi="Times New Roman"/>
          <w:sz w:val="24"/>
          <w:szCs w:val="24"/>
        </w:rPr>
        <w:t>интез</w:t>
      </w:r>
      <w:r w:rsidR="0029655E">
        <w:rPr>
          <w:rFonts w:ascii="Times New Roman" w:hAnsi="Times New Roman"/>
          <w:sz w:val="24"/>
          <w:szCs w:val="24"/>
        </w:rPr>
        <w:t xml:space="preserve">а </w:t>
      </w:r>
      <w:r w:rsidRPr="0087189B">
        <w:rPr>
          <w:rFonts w:ascii="Times New Roman" w:hAnsi="Times New Roman"/>
          <w:sz w:val="24"/>
          <w:szCs w:val="24"/>
        </w:rPr>
        <w:t>выражения каждым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Синтезируясь с Хум Изначально Вышестоящего Отца, стяжаем 96</w:t>
      </w:r>
      <w:r>
        <w:rPr>
          <w:rFonts w:ascii="Times New Roman" w:hAnsi="Times New Roman"/>
          <w:sz w:val="24"/>
          <w:szCs w:val="24"/>
        </w:rPr>
        <w:t>-</w:t>
      </w:r>
      <w:r w:rsidRPr="0087189B">
        <w:rPr>
          <w:rFonts w:ascii="Times New Roman" w:hAnsi="Times New Roman"/>
          <w:sz w:val="24"/>
          <w:szCs w:val="24"/>
        </w:rPr>
        <w:t>рицу Научного Синтеза Человека 4097</w:t>
      </w:r>
      <w:r w:rsidR="0029655E">
        <w:rPr>
          <w:rFonts w:ascii="Times New Roman" w:hAnsi="Times New Roman"/>
          <w:sz w:val="24"/>
          <w:szCs w:val="24"/>
        </w:rPr>
        <w:t>-</w:t>
      </w:r>
      <w:r w:rsidRPr="0087189B">
        <w:rPr>
          <w:rFonts w:ascii="Times New Roman" w:hAnsi="Times New Roman"/>
          <w:sz w:val="24"/>
          <w:szCs w:val="24"/>
        </w:rPr>
        <w:t xml:space="preserve">й Изначально Вышестоящей Реальности 78-го ракурса Синтеза Изначально Вышестоящего Отца,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стяжая Синтез Изначально Вышестоящего Отца, возжигаясь, развёртываемся ею каждым из нас и синтезом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Хум Изначально Вышестоящего Отца ракурсом Профессионально Политического Синтеза, стяжаем 64 фиксации Посвящений, 64 фиксации Статусов, 64 фиксации Степеней, 64 </w:t>
      </w:r>
      <w:r w:rsidRPr="0087189B">
        <w:rPr>
          <w:rFonts w:ascii="Times New Roman" w:hAnsi="Times New Roman"/>
          <w:sz w:val="24"/>
          <w:szCs w:val="24"/>
        </w:rPr>
        <w:lastRenderedPageBreak/>
        <w:t>фиксации Синтезности, 64 фиксации Совершенств Полномочий, 64 фиксации Иерархизаци</w:t>
      </w:r>
      <w:r w:rsidR="0029655E">
        <w:rPr>
          <w:rFonts w:ascii="Times New Roman" w:hAnsi="Times New Roman"/>
          <w:sz w:val="24"/>
          <w:szCs w:val="24"/>
        </w:rPr>
        <w:t>и</w:t>
      </w:r>
      <w:r w:rsidRPr="0087189B">
        <w:rPr>
          <w:rFonts w:ascii="Times New Roman" w:hAnsi="Times New Roman"/>
          <w:sz w:val="24"/>
          <w:szCs w:val="24"/>
        </w:rPr>
        <w:t xml:space="preserve"> каждым из нас и синтезом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Синтезируясь с Хум Изначально Вышестоящего Отца, стяжаем 384 Синтеза Изначально Вышестоящего Отца,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преображаемся ими, развёртывая данные фиксации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Хум Изначально Вышестоящего Отца, стяжаем Должностную компетенцию ИВДИВО Служения каждого из нас ракурсом 78-го Профессионально Политического Синтеза Изначально Вышестоящего Отца каждым из нас и синтезом нас,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преображаемся ею.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Синтезиру</w:t>
      </w:r>
      <w:r w:rsidR="0029655E">
        <w:rPr>
          <w:rFonts w:ascii="Times New Roman" w:hAnsi="Times New Roman"/>
          <w:sz w:val="24"/>
          <w:szCs w:val="24"/>
        </w:rPr>
        <w:t>я</w:t>
      </w:r>
      <w:r w:rsidRPr="0087189B">
        <w:rPr>
          <w:rFonts w:ascii="Times New Roman" w:hAnsi="Times New Roman"/>
          <w:sz w:val="24"/>
          <w:szCs w:val="24"/>
        </w:rPr>
        <w:t>сь с Хум Изначально Вышестоящего Отца, стяжая Синтез Изначально Вышестоящего Отца</w:t>
      </w:r>
      <w:r w:rsidR="0029655E">
        <w:rPr>
          <w:rFonts w:ascii="Times New Roman" w:hAnsi="Times New Roman"/>
          <w:sz w:val="24"/>
          <w:szCs w:val="24"/>
        </w:rPr>
        <w:t xml:space="preserve"> и</w:t>
      </w:r>
      <w:r w:rsidRPr="0087189B">
        <w:rPr>
          <w:rFonts w:ascii="Times New Roman" w:hAnsi="Times New Roman"/>
          <w:sz w:val="24"/>
          <w:szCs w:val="24"/>
        </w:rPr>
        <w:t xml:space="preserve"> возжигаясь, преображаемся им в выражении Должностной компетенции ИВДИВО 78</w:t>
      </w:r>
      <w:r w:rsidR="0029655E">
        <w:rPr>
          <w:rFonts w:ascii="Times New Roman" w:hAnsi="Times New Roman"/>
          <w:sz w:val="24"/>
          <w:szCs w:val="24"/>
        </w:rPr>
        <w:t>-</w:t>
      </w:r>
      <w:r w:rsidRPr="0087189B">
        <w:rPr>
          <w:rFonts w:ascii="Times New Roman" w:hAnsi="Times New Roman"/>
          <w:sz w:val="24"/>
          <w:szCs w:val="24"/>
        </w:rPr>
        <w:t>м ракурсом Изначально Вышестоящего Отца каждым из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И синтезируясь с Изначально Вышестоящим Отцом, стяжаем Ядро 78-го Синтеза Изначально Вышестоящего Отца ракурса Реальности Метагалактики ФА, стяжаем Ядро 78-го Синтеза Изначально Вышестоящего Отца ракурса Высокой Цельной Реальности Метагалактики Изначально Вышестоящего Отца, стяжаем Ядро Синтеза 78-ми Синтезов Изначально Вышестоящего Отца синтезфизически собою,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преображаемся тремя Ядрами Синтеза синтезфизически каждым из нас и синтезом нас.</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синтезируясь с Изначально Вышестоящим Отцом, стяжаем Синтез Книги Синтеза</w:t>
      </w:r>
      <w:r w:rsidR="0029655E">
        <w:rPr>
          <w:rFonts w:ascii="Times New Roman" w:hAnsi="Times New Roman"/>
          <w:sz w:val="24"/>
          <w:szCs w:val="24"/>
        </w:rPr>
        <w:t xml:space="preserve"> –</w:t>
      </w:r>
      <w:r w:rsidRPr="0087189B">
        <w:rPr>
          <w:rFonts w:ascii="Times New Roman" w:hAnsi="Times New Roman"/>
          <w:sz w:val="24"/>
          <w:szCs w:val="24"/>
        </w:rPr>
        <w:t xml:space="preserve"> 78-го</w:t>
      </w:r>
      <w:r w:rsidR="0029655E">
        <w:rPr>
          <w:rFonts w:ascii="Times New Roman" w:hAnsi="Times New Roman"/>
          <w:sz w:val="24"/>
          <w:szCs w:val="24"/>
        </w:rPr>
        <w:t xml:space="preserve"> – </w:t>
      </w:r>
      <w:r w:rsidRPr="0087189B">
        <w:rPr>
          <w:rFonts w:ascii="Times New Roman" w:hAnsi="Times New Roman"/>
          <w:sz w:val="24"/>
          <w:szCs w:val="24"/>
        </w:rPr>
        <w:t>Изначально Вышестоящего Отца, преображаясь каждым из нас и синтезом нас. Вспыхивая Синтезом, переходим в зал Книг Синтеза ИВДИВО, становясь пред Аватарами Синтеза Кут Хуми Фаинь, эманируя Синтез Изначально Вышестоящего Отца, стяжа</w:t>
      </w:r>
      <w:r w:rsidR="0029655E">
        <w:rPr>
          <w:rFonts w:ascii="Times New Roman" w:hAnsi="Times New Roman"/>
          <w:sz w:val="24"/>
          <w:szCs w:val="24"/>
        </w:rPr>
        <w:t>я</w:t>
      </w:r>
      <w:r w:rsidRPr="0087189B">
        <w:rPr>
          <w:rFonts w:ascii="Times New Roman" w:hAnsi="Times New Roman"/>
          <w:sz w:val="24"/>
          <w:szCs w:val="24"/>
        </w:rPr>
        <w:t xml:space="preserve"> Книгу 78-го Синтеза Изначально Вышестоящего Отца,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Книга пред нами. На Книге написано «</w:t>
      </w:r>
      <w:r w:rsidRPr="0087189B">
        <w:rPr>
          <w:rFonts w:ascii="Times New Roman" w:hAnsi="Times New Roman"/>
          <w:b/>
          <w:bCs/>
          <w:sz w:val="24"/>
          <w:szCs w:val="24"/>
        </w:rPr>
        <w:t>Человек Синтеза</w:t>
      </w:r>
      <w:r w:rsidRPr="0087189B">
        <w:rPr>
          <w:rFonts w:ascii="Times New Roman" w:hAnsi="Times New Roman"/>
          <w:sz w:val="24"/>
          <w:szCs w:val="24"/>
        </w:rPr>
        <w:t>», а внизу маленькими буквами «</w:t>
      </w:r>
      <w:r w:rsidRPr="0087189B">
        <w:rPr>
          <w:rFonts w:ascii="Times New Roman" w:hAnsi="Times New Roman"/>
          <w:b/>
          <w:bCs/>
          <w:sz w:val="24"/>
          <w:szCs w:val="24"/>
        </w:rPr>
        <w:t>Финансово Экономические Технолог</w:t>
      </w:r>
      <w:proofErr w:type="gramStart"/>
      <w:r w:rsidRPr="0087189B">
        <w:rPr>
          <w:rFonts w:ascii="Times New Roman" w:hAnsi="Times New Roman"/>
          <w:b/>
          <w:bCs/>
          <w:sz w:val="24"/>
          <w:szCs w:val="24"/>
        </w:rPr>
        <w:t>ии Ие</w:t>
      </w:r>
      <w:proofErr w:type="gramEnd"/>
      <w:r w:rsidRPr="0087189B">
        <w:rPr>
          <w:rFonts w:ascii="Times New Roman" w:hAnsi="Times New Roman"/>
          <w:b/>
          <w:bCs/>
          <w:sz w:val="24"/>
          <w:szCs w:val="24"/>
        </w:rPr>
        <w:t>рархии</w:t>
      </w:r>
      <w:r w:rsidRPr="0087189B">
        <w:rPr>
          <w:rFonts w:ascii="Times New Roman" w:hAnsi="Times New Roman"/>
          <w:sz w:val="24"/>
          <w:szCs w:val="24"/>
        </w:rPr>
        <w:t xml:space="preserve">». Берём Книгу в руки, возжигаемся, преображаемся Книгой и переходим с Книгой в кабинет на 9-й этаж частного служебного здания ИВДИВО Учителя Синтеза. </w:t>
      </w:r>
      <w:proofErr w:type="gramStart"/>
      <w:r w:rsidRPr="0087189B">
        <w:rPr>
          <w:rFonts w:ascii="Times New Roman" w:hAnsi="Times New Roman"/>
          <w:sz w:val="24"/>
          <w:szCs w:val="24"/>
        </w:rPr>
        <w:t xml:space="preserve">Становимся пред письменным столом, кладём Книгу на стол, ничего не берём </w:t>
      </w:r>
      <w:r w:rsidR="007300B9">
        <w:rPr>
          <w:rFonts w:ascii="Times New Roman" w:hAnsi="Times New Roman"/>
          <w:sz w:val="24"/>
          <w:szCs w:val="24"/>
        </w:rPr>
        <w:t xml:space="preserve">– </w:t>
      </w:r>
      <w:r w:rsidRPr="0087189B">
        <w:rPr>
          <w:rFonts w:ascii="Times New Roman" w:hAnsi="Times New Roman"/>
          <w:sz w:val="24"/>
          <w:szCs w:val="24"/>
        </w:rPr>
        <w:t xml:space="preserve">у кого-то руки потянулись </w:t>
      </w:r>
      <w:r w:rsidR="007300B9">
        <w:rPr>
          <w:rFonts w:ascii="Times New Roman" w:hAnsi="Times New Roman"/>
          <w:sz w:val="24"/>
          <w:szCs w:val="24"/>
        </w:rPr>
        <w:t xml:space="preserve">– </w:t>
      </w:r>
      <w:r w:rsidRPr="0087189B">
        <w:rPr>
          <w:rFonts w:ascii="Times New Roman" w:hAnsi="Times New Roman"/>
          <w:sz w:val="24"/>
          <w:szCs w:val="24"/>
        </w:rPr>
        <w:t>возвращаемся в библиотеку ИВДИВО Аватаров Синтеза Кут Хуми Фаинь 4032-х Изначально Вышестоящ</w:t>
      </w:r>
      <w:r w:rsidR="0029655E">
        <w:rPr>
          <w:rFonts w:ascii="Times New Roman" w:hAnsi="Times New Roman"/>
          <w:sz w:val="24"/>
          <w:szCs w:val="24"/>
        </w:rPr>
        <w:t>е</w:t>
      </w:r>
      <w:r w:rsidRPr="0087189B">
        <w:rPr>
          <w:rFonts w:ascii="Times New Roman" w:hAnsi="Times New Roman"/>
          <w:sz w:val="24"/>
          <w:szCs w:val="24"/>
        </w:rPr>
        <w:t xml:space="preserve"> Реальн</w:t>
      </w:r>
      <w:r w:rsidR="0029655E">
        <w:rPr>
          <w:rFonts w:ascii="Times New Roman" w:hAnsi="Times New Roman"/>
          <w:sz w:val="24"/>
          <w:szCs w:val="24"/>
        </w:rPr>
        <w:t>о</w:t>
      </w:r>
      <w:r w:rsidRPr="0087189B">
        <w:rPr>
          <w:rFonts w:ascii="Times New Roman" w:hAnsi="Times New Roman"/>
          <w:sz w:val="24"/>
          <w:szCs w:val="24"/>
        </w:rPr>
        <w:t xml:space="preserve"> Явленно и стяжаем ночную подготовку-переподготовку данным 78-м Профессионально Политическим Синтезом на 2 года, в том числе дневную подготовку-</w:t>
      </w:r>
      <w:proofErr w:type="spellStart"/>
      <w:r w:rsidRPr="0087189B">
        <w:rPr>
          <w:rFonts w:ascii="Times New Roman" w:hAnsi="Times New Roman"/>
          <w:sz w:val="24"/>
          <w:szCs w:val="24"/>
        </w:rPr>
        <w:t>перепоготовку</w:t>
      </w:r>
      <w:proofErr w:type="spellEnd"/>
      <w:r w:rsidRPr="0087189B">
        <w:rPr>
          <w:rFonts w:ascii="Times New Roman" w:hAnsi="Times New Roman"/>
          <w:sz w:val="24"/>
          <w:szCs w:val="24"/>
        </w:rPr>
        <w:t xml:space="preserve">, – уточняет Владыка, </w:t>
      </w:r>
      <w:r w:rsidR="007300B9">
        <w:rPr>
          <w:rFonts w:ascii="Times New Roman" w:hAnsi="Times New Roman"/>
          <w:sz w:val="24"/>
          <w:szCs w:val="24"/>
        </w:rPr>
        <w:t xml:space="preserve">– </w:t>
      </w:r>
      <w:r w:rsidRPr="0087189B">
        <w:rPr>
          <w:rFonts w:ascii="Times New Roman" w:hAnsi="Times New Roman"/>
          <w:sz w:val="24"/>
          <w:szCs w:val="24"/>
        </w:rPr>
        <w:t>каждому из нас и синтезу нас в явлении Изначально Вышестоящих Аватаров Синтеза</w:t>
      </w:r>
      <w:proofErr w:type="gramEnd"/>
      <w:r w:rsidRPr="0087189B">
        <w:rPr>
          <w:rFonts w:ascii="Times New Roman" w:hAnsi="Times New Roman"/>
          <w:sz w:val="24"/>
          <w:szCs w:val="24"/>
        </w:rPr>
        <w:t xml:space="preserve"> Кут Хуми Фаинь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Возвращаемся в зал к Изначально Вышестоящему Отцу, стяжаем, становимся перед Изначально Вышестоящим Отцом и стяжаем прямое Явление 78-го Синтеза Изначально Вышестоящим Отцом и Изначально Вышестоящего Отца 4097-ми Изначально Вышестоящ</w:t>
      </w:r>
      <w:r w:rsidR="0029655E">
        <w:rPr>
          <w:rFonts w:ascii="Times New Roman" w:hAnsi="Times New Roman"/>
          <w:sz w:val="24"/>
          <w:szCs w:val="24"/>
        </w:rPr>
        <w:t>е</w:t>
      </w:r>
      <w:r w:rsidRPr="0087189B">
        <w:rPr>
          <w:rFonts w:ascii="Times New Roman" w:hAnsi="Times New Roman"/>
          <w:sz w:val="24"/>
          <w:szCs w:val="24"/>
        </w:rPr>
        <w:t xml:space="preserve"> </w:t>
      </w:r>
      <w:proofErr w:type="spellStart"/>
      <w:r w:rsidRPr="0087189B">
        <w:rPr>
          <w:rFonts w:ascii="Times New Roman" w:hAnsi="Times New Roman"/>
          <w:sz w:val="24"/>
          <w:szCs w:val="24"/>
        </w:rPr>
        <w:t>Реальностно</w:t>
      </w:r>
      <w:proofErr w:type="spellEnd"/>
      <w:r w:rsidRPr="0087189B">
        <w:rPr>
          <w:rFonts w:ascii="Times New Roman" w:hAnsi="Times New Roman"/>
          <w:sz w:val="24"/>
          <w:szCs w:val="24"/>
        </w:rPr>
        <w:t xml:space="preserve"> синтезфизически собою, </w:t>
      </w:r>
      <w:proofErr w:type="gramStart"/>
      <w:r w:rsidRPr="0087189B">
        <w:rPr>
          <w:rFonts w:ascii="Times New Roman" w:hAnsi="Times New Roman"/>
          <w:sz w:val="24"/>
          <w:szCs w:val="24"/>
        </w:rPr>
        <w:t>и</w:t>
      </w:r>
      <w:proofErr w:type="gramEnd"/>
      <w:r w:rsidRPr="0087189B">
        <w:rPr>
          <w:rFonts w:ascii="Times New Roman" w:hAnsi="Times New Roman"/>
          <w:sz w:val="24"/>
          <w:szCs w:val="24"/>
        </w:rPr>
        <w:t xml:space="preserve"> возжигаясь, преображаемся им.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мы благодарим Изначально Вышестоящего Отца за 78-й Профессионально Политический Синтез, новые стяжания, новые реализации, новые возможности, подаренные каждому из нас.</w:t>
      </w:r>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Переходим в зал ИВДИВО, становимся пред Аватарами Синтеза Кут Хуми Фаинь, благодарим Изначально Вышестоящих Аватаров Синтеза Кут Хуми Фаинь за данный Синтез, новые стяжания, новые реализации, новые возможности, подаренные каждому из нас, и допущения каждого из нас на данный Синтез.</w:t>
      </w:r>
      <w:proofErr w:type="gramEnd"/>
    </w:p>
    <w:p w:rsidR="00881689" w:rsidRPr="0087189B" w:rsidRDefault="00881689" w:rsidP="00881689">
      <w:pPr>
        <w:spacing w:after="0" w:line="240" w:lineRule="auto"/>
        <w:ind w:firstLine="454"/>
        <w:jc w:val="both"/>
        <w:rPr>
          <w:rFonts w:ascii="Times New Roman" w:hAnsi="Times New Roman"/>
          <w:sz w:val="24"/>
          <w:szCs w:val="24"/>
        </w:rPr>
      </w:pPr>
      <w:proofErr w:type="gramStart"/>
      <w:r w:rsidRPr="0087189B">
        <w:rPr>
          <w:rFonts w:ascii="Times New Roman" w:hAnsi="Times New Roman"/>
          <w:sz w:val="24"/>
          <w:szCs w:val="24"/>
        </w:rPr>
        <w:t>Возвращаемся в физическое присутствие, развёртываемся физически, развёртываясь Человеком 4097-й Изначально Вышестоящей Реальности 78-го ракурса Синтеза в синтезе всех 4096</w:t>
      </w:r>
      <w:r w:rsidR="0029655E">
        <w:rPr>
          <w:rFonts w:ascii="Times New Roman" w:hAnsi="Times New Roman"/>
          <w:sz w:val="24"/>
          <w:szCs w:val="24"/>
        </w:rPr>
        <w:noBreakHyphen/>
      </w:r>
      <w:r w:rsidRPr="0087189B">
        <w:rPr>
          <w:rFonts w:ascii="Times New Roman" w:hAnsi="Times New Roman"/>
          <w:sz w:val="24"/>
          <w:szCs w:val="24"/>
        </w:rPr>
        <w:t>ти его Частей, инструментов, 64-рицы Служения, 96</w:t>
      </w:r>
      <w:r w:rsidR="0029655E">
        <w:rPr>
          <w:rFonts w:ascii="Times New Roman" w:hAnsi="Times New Roman"/>
          <w:sz w:val="24"/>
          <w:szCs w:val="24"/>
        </w:rPr>
        <w:t>-</w:t>
      </w:r>
      <w:r w:rsidRPr="0087189B">
        <w:rPr>
          <w:rFonts w:ascii="Times New Roman" w:hAnsi="Times New Roman"/>
          <w:sz w:val="24"/>
          <w:szCs w:val="24"/>
        </w:rPr>
        <w:t xml:space="preserve">рицы Научного Синтеза, явлением 64-х фиксаций Посвящений, Статусов, Степеней, Синтезности, Совершенств Полномочий, </w:t>
      </w:r>
      <w:proofErr w:type="spellStart"/>
      <w:r w:rsidRPr="0087189B">
        <w:rPr>
          <w:rFonts w:ascii="Times New Roman" w:hAnsi="Times New Roman"/>
          <w:sz w:val="24"/>
          <w:szCs w:val="24"/>
        </w:rPr>
        <w:t>Иерархизаций</w:t>
      </w:r>
      <w:proofErr w:type="spellEnd"/>
      <w:r w:rsidRPr="0087189B">
        <w:rPr>
          <w:rFonts w:ascii="Times New Roman" w:hAnsi="Times New Roman"/>
          <w:sz w:val="24"/>
          <w:szCs w:val="24"/>
        </w:rPr>
        <w:t xml:space="preserve"> каждого из нас и ракурса Должностной компетенции ИВДИВО 78</w:t>
      </w:r>
      <w:r w:rsidR="0029655E">
        <w:rPr>
          <w:rFonts w:ascii="Times New Roman" w:hAnsi="Times New Roman"/>
          <w:sz w:val="24"/>
          <w:szCs w:val="24"/>
        </w:rPr>
        <w:t>-</w:t>
      </w:r>
      <w:r w:rsidRPr="0087189B">
        <w:rPr>
          <w:rFonts w:ascii="Times New Roman" w:hAnsi="Times New Roman"/>
          <w:sz w:val="24"/>
          <w:szCs w:val="24"/>
        </w:rPr>
        <w:t>м Синтезом Изначально Вышестоящего Отца синтезфизически собою с явлением Ядер Синтеза 78</w:t>
      </w:r>
      <w:r>
        <w:rPr>
          <w:rFonts w:ascii="Times New Roman" w:hAnsi="Times New Roman"/>
          <w:sz w:val="24"/>
          <w:szCs w:val="24"/>
        </w:rPr>
        <w:t>-</w:t>
      </w:r>
      <w:r w:rsidRPr="0087189B">
        <w:rPr>
          <w:rFonts w:ascii="Times New Roman" w:hAnsi="Times New Roman"/>
          <w:sz w:val="24"/>
          <w:szCs w:val="24"/>
        </w:rPr>
        <w:t>й Реальности Метагалактики ФА</w:t>
      </w:r>
      <w:proofErr w:type="gramEnd"/>
      <w:r w:rsidRPr="0087189B">
        <w:rPr>
          <w:rFonts w:ascii="Times New Roman" w:hAnsi="Times New Roman"/>
          <w:sz w:val="24"/>
          <w:szCs w:val="24"/>
        </w:rPr>
        <w:t xml:space="preserve">, </w:t>
      </w:r>
      <w:proofErr w:type="gramStart"/>
      <w:r w:rsidRPr="0087189B">
        <w:rPr>
          <w:rFonts w:ascii="Times New Roman" w:hAnsi="Times New Roman"/>
          <w:sz w:val="24"/>
          <w:szCs w:val="24"/>
        </w:rPr>
        <w:t>78-й Высокой Цельной Реальности Метагалактики и 78</w:t>
      </w:r>
      <w:r>
        <w:rPr>
          <w:rFonts w:ascii="Times New Roman" w:hAnsi="Times New Roman"/>
          <w:sz w:val="24"/>
          <w:szCs w:val="24"/>
        </w:rPr>
        <w:t>-</w:t>
      </w:r>
      <w:r w:rsidRPr="0087189B">
        <w:rPr>
          <w:rFonts w:ascii="Times New Roman" w:hAnsi="Times New Roman"/>
          <w:sz w:val="24"/>
          <w:szCs w:val="24"/>
        </w:rPr>
        <w:t>ричного Ядра Синтеза каждого из нас и синтеза нас прямым явлением 78-го Синтеза Изначально Вышестоящего Отца</w:t>
      </w:r>
      <w:r w:rsidR="0029655E">
        <w:rPr>
          <w:rFonts w:ascii="Times New Roman" w:hAnsi="Times New Roman"/>
          <w:sz w:val="24"/>
          <w:szCs w:val="24"/>
        </w:rPr>
        <w:t>,</w:t>
      </w:r>
      <w:r w:rsidRPr="0087189B">
        <w:rPr>
          <w:rFonts w:ascii="Times New Roman" w:hAnsi="Times New Roman"/>
          <w:sz w:val="24"/>
          <w:szCs w:val="24"/>
        </w:rPr>
        <w:t xml:space="preserve"> прямым явлением Изначально Вышестоящего Отца 4097</w:t>
      </w:r>
      <w:r>
        <w:rPr>
          <w:rFonts w:ascii="Times New Roman" w:hAnsi="Times New Roman"/>
          <w:sz w:val="24"/>
          <w:szCs w:val="24"/>
        </w:rPr>
        <w:t>-</w:t>
      </w:r>
      <w:r w:rsidRPr="0087189B">
        <w:rPr>
          <w:rFonts w:ascii="Times New Roman" w:hAnsi="Times New Roman"/>
          <w:sz w:val="24"/>
          <w:szCs w:val="24"/>
        </w:rPr>
        <w:t xml:space="preserve">ми Изначально Вышестояще </w:t>
      </w:r>
      <w:proofErr w:type="spellStart"/>
      <w:r w:rsidRPr="0087189B">
        <w:rPr>
          <w:rFonts w:ascii="Times New Roman" w:hAnsi="Times New Roman"/>
          <w:sz w:val="24"/>
          <w:szCs w:val="24"/>
        </w:rPr>
        <w:t>Реальностно</w:t>
      </w:r>
      <w:proofErr w:type="spellEnd"/>
      <w:r w:rsidRPr="0087189B">
        <w:rPr>
          <w:rFonts w:ascii="Times New Roman" w:hAnsi="Times New Roman"/>
          <w:sz w:val="24"/>
          <w:szCs w:val="24"/>
        </w:rPr>
        <w:t xml:space="preserve"> Явленно, и возжигаясь, преображаясь всеми Огнями, Ядрами Синтеза и данным выражением каждым из нас в Цельном Огне и </w:t>
      </w:r>
      <w:r w:rsidR="0029655E">
        <w:rPr>
          <w:rFonts w:ascii="Times New Roman" w:hAnsi="Times New Roman"/>
          <w:sz w:val="24"/>
          <w:szCs w:val="24"/>
        </w:rPr>
        <w:t xml:space="preserve">в </w:t>
      </w:r>
      <w:r w:rsidRPr="0087189B">
        <w:rPr>
          <w:rFonts w:ascii="Times New Roman" w:hAnsi="Times New Roman"/>
          <w:sz w:val="24"/>
          <w:szCs w:val="24"/>
        </w:rPr>
        <w:t>Цельном Синтезе 78-го Изначально Вышестоящего Синтеза и 4097-й Изначально Вышестоящей</w:t>
      </w:r>
      <w:proofErr w:type="gramEnd"/>
      <w:r w:rsidRPr="0087189B">
        <w:rPr>
          <w:rFonts w:ascii="Times New Roman" w:hAnsi="Times New Roman"/>
          <w:sz w:val="24"/>
          <w:szCs w:val="24"/>
        </w:rPr>
        <w:t xml:space="preserve"> Реальности Изначально Вышестоящего Отца синтезфизически собою.</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 xml:space="preserve">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w:t>
      </w:r>
      <w:r w:rsidRPr="0087189B">
        <w:rPr>
          <w:rFonts w:ascii="Times New Roman" w:hAnsi="Times New Roman"/>
          <w:sz w:val="24"/>
          <w:szCs w:val="24"/>
        </w:rPr>
        <w:lastRenderedPageBreak/>
        <w:t xml:space="preserve">Изначально Вышестоящего Отца Служения каждого из нас и Изначально Вышестоящий Дом Изначально Вышестоящего Отца каждого из нас. </w:t>
      </w:r>
    </w:p>
    <w:p w:rsidR="00881689" w:rsidRPr="0087189B" w:rsidRDefault="00881689" w:rsidP="00881689">
      <w:pPr>
        <w:spacing w:after="0" w:line="240" w:lineRule="auto"/>
        <w:ind w:firstLine="454"/>
        <w:jc w:val="both"/>
        <w:rPr>
          <w:rFonts w:ascii="Times New Roman" w:hAnsi="Times New Roman"/>
          <w:sz w:val="24"/>
          <w:szCs w:val="24"/>
        </w:rPr>
      </w:pPr>
      <w:r w:rsidRPr="0087189B">
        <w:rPr>
          <w:rFonts w:ascii="Times New Roman" w:hAnsi="Times New Roman"/>
          <w:sz w:val="24"/>
          <w:szCs w:val="24"/>
        </w:rPr>
        <w:t>И выходим из практики.</w:t>
      </w:r>
    </w:p>
    <w:p w:rsidR="005C79B3" w:rsidRDefault="00881689" w:rsidP="00AF2FB2">
      <w:pPr>
        <w:spacing w:after="0" w:line="240" w:lineRule="auto"/>
        <w:ind w:firstLine="454"/>
        <w:jc w:val="both"/>
        <w:rPr>
          <w:rFonts w:ascii="Times New Roman" w:hAnsi="Times New Roman"/>
          <w:sz w:val="24"/>
          <w:szCs w:val="24"/>
        </w:rPr>
      </w:pPr>
      <w:r w:rsidRPr="0087189B">
        <w:rPr>
          <w:rFonts w:ascii="Times New Roman" w:hAnsi="Times New Roman"/>
          <w:sz w:val="24"/>
          <w:szCs w:val="24"/>
        </w:rPr>
        <w:t>Аминь.</w:t>
      </w:r>
    </w:p>
    <w:p w:rsidR="001A6D89" w:rsidRDefault="001A6D89" w:rsidP="00AF2FB2">
      <w:pPr>
        <w:spacing w:after="0" w:line="240" w:lineRule="auto"/>
        <w:ind w:firstLine="454"/>
        <w:jc w:val="both"/>
        <w:rPr>
          <w:rFonts w:ascii="Times New Roman" w:hAnsi="Times New Roman"/>
          <w:sz w:val="24"/>
          <w:szCs w:val="24"/>
        </w:rPr>
      </w:pPr>
    </w:p>
    <w:p w:rsidR="001A6D89" w:rsidRDefault="001A6D89" w:rsidP="00AF2FB2">
      <w:pPr>
        <w:spacing w:after="0" w:line="240" w:lineRule="auto"/>
        <w:ind w:firstLine="454"/>
        <w:jc w:val="both"/>
        <w:rPr>
          <w:rFonts w:ascii="Times New Roman" w:hAnsi="Times New Roman"/>
          <w:sz w:val="24"/>
          <w:szCs w:val="24"/>
        </w:rPr>
      </w:pPr>
    </w:p>
    <w:p w:rsidR="001A6D89" w:rsidRDefault="001A6D89" w:rsidP="001A6D89">
      <w:pPr>
        <w:spacing w:after="0" w:line="240" w:lineRule="auto"/>
        <w:ind w:firstLine="454"/>
        <w:jc w:val="right"/>
        <w:rPr>
          <w:rFonts w:ascii="Times New Roman" w:hAnsi="Times New Roman"/>
          <w:sz w:val="24"/>
          <w:szCs w:val="24"/>
        </w:rPr>
      </w:pPr>
    </w:p>
    <w:p w:rsidR="001A6D89" w:rsidRDefault="001A6D89" w:rsidP="001A6D89">
      <w:pPr>
        <w:spacing w:after="0" w:line="240" w:lineRule="auto"/>
        <w:ind w:firstLine="454"/>
        <w:jc w:val="right"/>
        <w:rPr>
          <w:rFonts w:ascii="Times New Roman" w:hAnsi="Times New Roman"/>
          <w:sz w:val="24"/>
          <w:szCs w:val="24"/>
        </w:rPr>
      </w:pP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Набор Практик и проверка:</w:t>
      </w:r>
    </w:p>
    <w:p w:rsidR="001A6D89" w:rsidRPr="001A6D89" w:rsidRDefault="001A6D89" w:rsidP="001A6D89">
      <w:pPr>
        <w:spacing w:after="0" w:line="240" w:lineRule="auto"/>
        <w:ind w:firstLine="454"/>
        <w:jc w:val="right"/>
        <w:rPr>
          <w:rFonts w:ascii="Times New Roman" w:hAnsi="Times New Roman"/>
          <w:i/>
          <w:sz w:val="24"/>
          <w:szCs w:val="24"/>
        </w:rPr>
      </w:pPr>
      <w:bookmarkStart w:id="23" w:name="_GoBack"/>
      <w:bookmarkEnd w:id="23"/>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Наталья Козырева</w:t>
      </w: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Надежда Сорокина</w:t>
      </w: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Татьяна Товстик</w:t>
      </w: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Любовь Миловидова</w:t>
      </w: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Светлана Александрова</w:t>
      </w: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Наталья Артемьева</w:t>
      </w: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Ольга Иванова</w:t>
      </w: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Фаина Аватарова</w:t>
      </w: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Лариса Арапова</w:t>
      </w:r>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Наталия Шнитникова</w:t>
      </w:r>
    </w:p>
    <w:p w:rsidR="001A6D89" w:rsidRPr="001A6D89" w:rsidRDefault="001A6D89" w:rsidP="001A6D89">
      <w:pPr>
        <w:spacing w:after="0" w:line="240" w:lineRule="auto"/>
        <w:ind w:firstLine="454"/>
        <w:jc w:val="right"/>
        <w:rPr>
          <w:rFonts w:ascii="Times New Roman" w:hAnsi="Times New Roman"/>
          <w:i/>
          <w:sz w:val="24"/>
          <w:szCs w:val="24"/>
        </w:rPr>
      </w:pPr>
      <w:proofErr w:type="spellStart"/>
      <w:r w:rsidRPr="001A6D89">
        <w:rPr>
          <w:rFonts w:ascii="Times New Roman" w:hAnsi="Times New Roman"/>
          <w:i/>
          <w:sz w:val="24"/>
          <w:szCs w:val="24"/>
        </w:rPr>
        <w:t>Нино</w:t>
      </w:r>
      <w:proofErr w:type="spellEnd"/>
      <w:r w:rsidRPr="001A6D89">
        <w:rPr>
          <w:rFonts w:ascii="Times New Roman" w:hAnsi="Times New Roman"/>
          <w:i/>
          <w:sz w:val="24"/>
          <w:szCs w:val="24"/>
        </w:rPr>
        <w:t xml:space="preserve"> </w:t>
      </w:r>
      <w:proofErr w:type="spellStart"/>
      <w:r w:rsidRPr="001A6D89">
        <w:rPr>
          <w:rFonts w:ascii="Times New Roman" w:hAnsi="Times New Roman"/>
          <w:i/>
          <w:sz w:val="24"/>
          <w:szCs w:val="24"/>
        </w:rPr>
        <w:t>Стойкова</w:t>
      </w:r>
      <w:proofErr w:type="spellEnd"/>
    </w:p>
    <w:p w:rsidR="001A6D89" w:rsidRPr="001A6D89" w:rsidRDefault="001A6D89" w:rsidP="001A6D89">
      <w:pPr>
        <w:spacing w:after="0" w:line="240" w:lineRule="auto"/>
        <w:ind w:firstLine="454"/>
        <w:jc w:val="right"/>
        <w:rPr>
          <w:rFonts w:ascii="Times New Roman" w:hAnsi="Times New Roman"/>
          <w:i/>
          <w:sz w:val="24"/>
          <w:szCs w:val="24"/>
        </w:rPr>
      </w:pPr>
      <w:r w:rsidRPr="001A6D89">
        <w:rPr>
          <w:rFonts w:ascii="Times New Roman" w:hAnsi="Times New Roman"/>
          <w:i/>
          <w:sz w:val="24"/>
          <w:szCs w:val="24"/>
        </w:rPr>
        <w:t>Светлана Михалёва</w:t>
      </w:r>
    </w:p>
    <w:sectPr w:rsidR="001A6D89" w:rsidRPr="001A6D89" w:rsidSect="00905228">
      <w:headerReference w:type="default" r:id="rId10"/>
      <w:footerReference w:type="default" r:id="rId11"/>
      <w:pgSz w:w="11907" w:h="16840" w:code="9"/>
      <w:pgMar w:top="425" w:right="595" w:bottom="567" w:left="567" w:header="284"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69" w:rsidRDefault="003F0469" w:rsidP="00E21AF3">
      <w:pPr>
        <w:spacing w:after="0" w:line="240" w:lineRule="auto"/>
      </w:pPr>
      <w:r>
        <w:separator/>
      </w:r>
    </w:p>
    <w:p w:rsidR="003F0469" w:rsidRDefault="003F0469"/>
  </w:endnote>
  <w:endnote w:type="continuationSeparator" w:id="0">
    <w:p w:rsidR="003F0469" w:rsidRDefault="003F0469" w:rsidP="00E21AF3">
      <w:pPr>
        <w:spacing w:after="0" w:line="240" w:lineRule="auto"/>
      </w:pPr>
      <w:r>
        <w:continuationSeparator/>
      </w:r>
    </w:p>
    <w:p w:rsidR="003F0469" w:rsidRDefault="003F0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23" w:rsidRPr="000D17FD" w:rsidRDefault="00473723" w:rsidP="00273ADB">
    <w:pPr>
      <w:pStyle w:val="a6"/>
      <w:tabs>
        <w:tab w:val="left" w:pos="484"/>
        <w:tab w:val="center" w:pos="3544"/>
      </w:tabs>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1A6D89">
      <w:rPr>
        <w:rFonts w:ascii="Times New Roman" w:hAnsi="Times New Roman"/>
        <w:noProof/>
        <w:sz w:val="16"/>
        <w:szCs w:val="16"/>
      </w:rPr>
      <w:t>6</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69" w:rsidRDefault="003F0469" w:rsidP="00E21AF3">
      <w:pPr>
        <w:spacing w:after="0" w:line="240" w:lineRule="auto"/>
      </w:pPr>
      <w:r>
        <w:separator/>
      </w:r>
    </w:p>
    <w:p w:rsidR="003F0469" w:rsidRDefault="003F0469"/>
  </w:footnote>
  <w:footnote w:type="continuationSeparator" w:id="0">
    <w:p w:rsidR="003F0469" w:rsidRDefault="003F0469" w:rsidP="00E21AF3">
      <w:pPr>
        <w:spacing w:after="0" w:line="240" w:lineRule="auto"/>
      </w:pPr>
      <w:r>
        <w:continuationSeparator/>
      </w:r>
    </w:p>
    <w:p w:rsidR="003F0469" w:rsidRDefault="003F04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23" w:rsidRPr="002469E3" w:rsidRDefault="00473723"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Кут Хуми, Виталий Сердюк 2</w:t>
    </w:r>
    <w:r>
      <w:rPr>
        <w:rFonts w:ascii="Times New Roman" w:hAnsi="Times New Roman"/>
        <w:i/>
        <w:sz w:val="20"/>
        <w:szCs w:val="20"/>
      </w:rPr>
      <w:t>5</w:t>
    </w:r>
    <w:r w:rsidRPr="002469E3">
      <w:rPr>
        <w:rFonts w:ascii="Times New Roman" w:hAnsi="Times New Roman"/>
        <w:i/>
        <w:sz w:val="20"/>
        <w:szCs w:val="20"/>
      </w:rPr>
      <w:t>-2</w:t>
    </w:r>
    <w:r>
      <w:rPr>
        <w:rFonts w:ascii="Times New Roman" w:hAnsi="Times New Roman"/>
        <w:i/>
        <w:sz w:val="20"/>
        <w:szCs w:val="20"/>
      </w:rPr>
      <w:t>6</w:t>
    </w:r>
    <w:r w:rsidRPr="002469E3">
      <w:rPr>
        <w:rFonts w:ascii="Times New Roman" w:hAnsi="Times New Roman"/>
        <w:i/>
        <w:sz w:val="20"/>
        <w:szCs w:val="20"/>
      </w:rPr>
      <w:t>.</w:t>
    </w:r>
    <w:r>
      <w:rPr>
        <w:rFonts w:ascii="Times New Roman" w:hAnsi="Times New Roman"/>
        <w:i/>
        <w:sz w:val="20"/>
        <w:szCs w:val="20"/>
      </w:rPr>
      <w:t>11</w:t>
    </w:r>
    <w:r w:rsidRPr="002469E3">
      <w:rPr>
        <w:rFonts w:ascii="Times New Roman" w:hAnsi="Times New Roman"/>
        <w:i/>
        <w:sz w:val="20"/>
        <w:szCs w:val="20"/>
      </w:rPr>
      <w:t>.2017</w:t>
    </w:r>
    <w:r>
      <w:rPr>
        <w:rFonts w:ascii="Times New Roman" w:hAnsi="Times New Roman"/>
        <w:i/>
        <w:sz w:val="20"/>
        <w:szCs w:val="20"/>
      </w:rPr>
      <w:t>.</w:t>
    </w:r>
    <w:r w:rsidRPr="002469E3">
      <w:rPr>
        <w:rFonts w:ascii="Times New Roman" w:hAnsi="Times New Roman"/>
        <w:i/>
        <w:sz w:val="20"/>
        <w:szCs w:val="20"/>
      </w:rPr>
      <w:t xml:space="preserve"> ИВДИВО 4031 ИВР, Санкт-Петербург</w:t>
    </w:r>
  </w:p>
  <w:p w:rsidR="00473723" w:rsidRPr="002469E3" w:rsidRDefault="00473723"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7</w:t>
    </w:r>
    <w:r>
      <w:rPr>
        <w:rFonts w:ascii="Times New Roman" w:hAnsi="Times New Roman"/>
        <w:i/>
        <w:sz w:val="20"/>
        <w:szCs w:val="20"/>
      </w:rPr>
      <w:t>8</w:t>
    </w:r>
    <w:r w:rsidRPr="002469E3">
      <w:rPr>
        <w:rFonts w:ascii="Times New Roman" w:hAnsi="Times New Roman"/>
        <w:i/>
        <w:sz w:val="20"/>
        <w:szCs w:val="20"/>
      </w:rPr>
      <w:t xml:space="preserve"> (</w:t>
    </w:r>
    <w:r>
      <w:rPr>
        <w:rFonts w:ascii="Times New Roman" w:hAnsi="Times New Roman"/>
        <w:i/>
        <w:sz w:val="20"/>
        <w:szCs w:val="20"/>
      </w:rPr>
      <w:t>3</w:t>
    </w:r>
    <w:r w:rsidRPr="002469E3">
      <w:rPr>
        <w:rFonts w:ascii="Times New Roman" w:hAnsi="Times New Roman"/>
        <w:i/>
        <w:sz w:val="20"/>
        <w:szCs w:val="20"/>
      </w:rPr>
      <w:t>) Профессиональный Политический Синтез ИВО</w:t>
    </w:r>
  </w:p>
  <w:p w:rsidR="00473723" w:rsidRPr="002469E3" w:rsidRDefault="00473723" w:rsidP="003F265A">
    <w:pPr>
      <w:pStyle w:val="a4"/>
      <w:tabs>
        <w:tab w:val="clear" w:pos="4677"/>
      </w:tabs>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3"/>
  </w:num>
  <w:num w:numId="3">
    <w:abstractNumId w:val="18"/>
  </w:num>
  <w:num w:numId="4">
    <w:abstractNumId w:val="9"/>
  </w:num>
  <w:num w:numId="5">
    <w:abstractNumId w:val="15"/>
  </w:num>
  <w:num w:numId="6">
    <w:abstractNumId w:val="7"/>
  </w:num>
  <w:num w:numId="7">
    <w:abstractNumId w:val="8"/>
  </w:num>
  <w:num w:numId="8">
    <w:abstractNumId w:val="2"/>
  </w:num>
  <w:num w:numId="9">
    <w:abstractNumId w:val="3"/>
  </w:num>
  <w:num w:numId="10">
    <w:abstractNumId w:val="4"/>
  </w:num>
  <w:num w:numId="11">
    <w:abstractNumId w:val="0"/>
  </w:num>
  <w:num w:numId="12">
    <w:abstractNumId w:val="17"/>
  </w:num>
  <w:num w:numId="13">
    <w:abstractNumId w:val="6"/>
  </w:num>
  <w:num w:numId="14">
    <w:abstractNumId w:val="11"/>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FB3"/>
    <w:rsid w:val="0000263F"/>
    <w:rsid w:val="0000282D"/>
    <w:rsid w:val="00003BE2"/>
    <w:rsid w:val="00007DF3"/>
    <w:rsid w:val="00007E16"/>
    <w:rsid w:val="00011BF7"/>
    <w:rsid w:val="000124AE"/>
    <w:rsid w:val="00013409"/>
    <w:rsid w:val="00013BFE"/>
    <w:rsid w:val="00014267"/>
    <w:rsid w:val="00014304"/>
    <w:rsid w:val="00014B49"/>
    <w:rsid w:val="000154D9"/>
    <w:rsid w:val="000217C2"/>
    <w:rsid w:val="0002488E"/>
    <w:rsid w:val="00026365"/>
    <w:rsid w:val="0002672C"/>
    <w:rsid w:val="00026F8F"/>
    <w:rsid w:val="000279CC"/>
    <w:rsid w:val="000309E7"/>
    <w:rsid w:val="0003225E"/>
    <w:rsid w:val="00037591"/>
    <w:rsid w:val="00041DAA"/>
    <w:rsid w:val="000435B7"/>
    <w:rsid w:val="000435C2"/>
    <w:rsid w:val="00044CD1"/>
    <w:rsid w:val="000452FA"/>
    <w:rsid w:val="00045B23"/>
    <w:rsid w:val="000460E0"/>
    <w:rsid w:val="00050618"/>
    <w:rsid w:val="0005108D"/>
    <w:rsid w:val="00051E61"/>
    <w:rsid w:val="00052CFC"/>
    <w:rsid w:val="0005364D"/>
    <w:rsid w:val="00054D55"/>
    <w:rsid w:val="0005588E"/>
    <w:rsid w:val="00055DC0"/>
    <w:rsid w:val="00056012"/>
    <w:rsid w:val="00056DD5"/>
    <w:rsid w:val="00060104"/>
    <w:rsid w:val="00061688"/>
    <w:rsid w:val="00061F2B"/>
    <w:rsid w:val="00062704"/>
    <w:rsid w:val="00062B31"/>
    <w:rsid w:val="000632C4"/>
    <w:rsid w:val="000644A0"/>
    <w:rsid w:val="00064F29"/>
    <w:rsid w:val="00066A00"/>
    <w:rsid w:val="000679F8"/>
    <w:rsid w:val="000705A9"/>
    <w:rsid w:val="00071192"/>
    <w:rsid w:val="00071AC8"/>
    <w:rsid w:val="00071F66"/>
    <w:rsid w:val="00071FFE"/>
    <w:rsid w:val="00072535"/>
    <w:rsid w:val="000809E2"/>
    <w:rsid w:val="0008195C"/>
    <w:rsid w:val="000862B6"/>
    <w:rsid w:val="00086699"/>
    <w:rsid w:val="0009234B"/>
    <w:rsid w:val="000931E7"/>
    <w:rsid w:val="000938CB"/>
    <w:rsid w:val="000955F2"/>
    <w:rsid w:val="0009676D"/>
    <w:rsid w:val="000979BC"/>
    <w:rsid w:val="000A0833"/>
    <w:rsid w:val="000A3171"/>
    <w:rsid w:val="000A54B8"/>
    <w:rsid w:val="000A7A59"/>
    <w:rsid w:val="000A7D5D"/>
    <w:rsid w:val="000B1034"/>
    <w:rsid w:val="000B21DC"/>
    <w:rsid w:val="000B27FE"/>
    <w:rsid w:val="000B42C5"/>
    <w:rsid w:val="000B6C6A"/>
    <w:rsid w:val="000C2140"/>
    <w:rsid w:val="000C5DCF"/>
    <w:rsid w:val="000C7B84"/>
    <w:rsid w:val="000D056C"/>
    <w:rsid w:val="000D07C4"/>
    <w:rsid w:val="000D17FD"/>
    <w:rsid w:val="000D22E0"/>
    <w:rsid w:val="000D2D33"/>
    <w:rsid w:val="000D4B33"/>
    <w:rsid w:val="000D70D4"/>
    <w:rsid w:val="000F0447"/>
    <w:rsid w:val="000F4AAA"/>
    <w:rsid w:val="000F5841"/>
    <w:rsid w:val="000F6337"/>
    <w:rsid w:val="001007B4"/>
    <w:rsid w:val="00100C2A"/>
    <w:rsid w:val="001024A9"/>
    <w:rsid w:val="001064C5"/>
    <w:rsid w:val="00107C32"/>
    <w:rsid w:val="00111001"/>
    <w:rsid w:val="00113823"/>
    <w:rsid w:val="001138B0"/>
    <w:rsid w:val="00115BA5"/>
    <w:rsid w:val="00115E60"/>
    <w:rsid w:val="001176E0"/>
    <w:rsid w:val="0012219B"/>
    <w:rsid w:val="001223B4"/>
    <w:rsid w:val="00122867"/>
    <w:rsid w:val="001231F2"/>
    <w:rsid w:val="0012334F"/>
    <w:rsid w:val="00124D28"/>
    <w:rsid w:val="00125A84"/>
    <w:rsid w:val="00126776"/>
    <w:rsid w:val="00126E6C"/>
    <w:rsid w:val="00127082"/>
    <w:rsid w:val="00127684"/>
    <w:rsid w:val="00127838"/>
    <w:rsid w:val="001279EC"/>
    <w:rsid w:val="00131C85"/>
    <w:rsid w:val="001340F3"/>
    <w:rsid w:val="001363F5"/>
    <w:rsid w:val="00136AC7"/>
    <w:rsid w:val="001370D4"/>
    <w:rsid w:val="00140C40"/>
    <w:rsid w:val="00140C93"/>
    <w:rsid w:val="00140D9F"/>
    <w:rsid w:val="00142765"/>
    <w:rsid w:val="00144F29"/>
    <w:rsid w:val="0014694A"/>
    <w:rsid w:val="00147D4D"/>
    <w:rsid w:val="00151044"/>
    <w:rsid w:val="0015304C"/>
    <w:rsid w:val="00153901"/>
    <w:rsid w:val="00153BFD"/>
    <w:rsid w:val="00154D28"/>
    <w:rsid w:val="00155084"/>
    <w:rsid w:val="001557D4"/>
    <w:rsid w:val="00157327"/>
    <w:rsid w:val="001575E9"/>
    <w:rsid w:val="00165B08"/>
    <w:rsid w:val="00165DCE"/>
    <w:rsid w:val="0017022B"/>
    <w:rsid w:val="00170D52"/>
    <w:rsid w:val="00172038"/>
    <w:rsid w:val="00172049"/>
    <w:rsid w:val="0017757E"/>
    <w:rsid w:val="00177BB3"/>
    <w:rsid w:val="00182B78"/>
    <w:rsid w:val="00186563"/>
    <w:rsid w:val="001925A2"/>
    <w:rsid w:val="00192876"/>
    <w:rsid w:val="00193600"/>
    <w:rsid w:val="00194841"/>
    <w:rsid w:val="00194A34"/>
    <w:rsid w:val="00195996"/>
    <w:rsid w:val="0019694C"/>
    <w:rsid w:val="00197DB2"/>
    <w:rsid w:val="001A0126"/>
    <w:rsid w:val="001A0B82"/>
    <w:rsid w:val="001A19CE"/>
    <w:rsid w:val="001A3B2A"/>
    <w:rsid w:val="001A455C"/>
    <w:rsid w:val="001A5F4B"/>
    <w:rsid w:val="001A6D89"/>
    <w:rsid w:val="001A710A"/>
    <w:rsid w:val="001B3542"/>
    <w:rsid w:val="001B38BE"/>
    <w:rsid w:val="001B40EF"/>
    <w:rsid w:val="001B5157"/>
    <w:rsid w:val="001B59FE"/>
    <w:rsid w:val="001B5F8B"/>
    <w:rsid w:val="001B7AF3"/>
    <w:rsid w:val="001B7B85"/>
    <w:rsid w:val="001C06CD"/>
    <w:rsid w:val="001C0BDE"/>
    <w:rsid w:val="001C0FB9"/>
    <w:rsid w:val="001C208F"/>
    <w:rsid w:val="001C3FDB"/>
    <w:rsid w:val="001C6319"/>
    <w:rsid w:val="001D0EA7"/>
    <w:rsid w:val="001D2AE9"/>
    <w:rsid w:val="001D3392"/>
    <w:rsid w:val="001D46A0"/>
    <w:rsid w:val="001D4735"/>
    <w:rsid w:val="001D4964"/>
    <w:rsid w:val="001E28F3"/>
    <w:rsid w:val="001E2DF7"/>
    <w:rsid w:val="001F05DB"/>
    <w:rsid w:val="001F0AFB"/>
    <w:rsid w:val="001F11B8"/>
    <w:rsid w:val="001F6E49"/>
    <w:rsid w:val="001F7AEF"/>
    <w:rsid w:val="00201DE6"/>
    <w:rsid w:val="00202E87"/>
    <w:rsid w:val="00203C94"/>
    <w:rsid w:val="002051F8"/>
    <w:rsid w:val="00205249"/>
    <w:rsid w:val="00205640"/>
    <w:rsid w:val="0020788B"/>
    <w:rsid w:val="00213B40"/>
    <w:rsid w:val="002151A6"/>
    <w:rsid w:val="00215AAF"/>
    <w:rsid w:val="00216F6A"/>
    <w:rsid w:val="00217918"/>
    <w:rsid w:val="00220DB8"/>
    <w:rsid w:val="00220FB6"/>
    <w:rsid w:val="00222BFF"/>
    <w:rsid w:val="002231C3"/>
    <w:rsid w:val="002251BD"/>
    <w:rsid w:val="002261B4"/>
    <w:rsid w:val="00226FD6"/>
    <w:rsid w:val="0023126E"/>
    <w:rsid w:val="00231E27"/>
    <w:rsid w:val="00233952"/>
    <w:rsid w:val="002403A6"/>
    <w:rsid w:val="0024361A"/>
    <w:rsid w:val="002469E3"/>
    <w:rsid w:val="00250285"/>
    <w:rsid w:val="002504C9"/>
    <w:rsid w:val="0025064F"/>
    <w:rsid w:val="002506A3"/>
    <w:rsid w:val="0025218B"/>
    <w:rsid w:val="002556FF"/>
    <w:rsid w:val="00256210"/>
    <w:rsid w:val="00263B25"/>
    <w:rsid w:val="00266A42"/>
    <w:rsid w:val="002700C7"/>
    <w:rsid w:val="002709B4"/>
    <w:rsid w:val="00272373"/>
    <w:rsid w:val="00273ADB"/>
    <w:rsid w:val="00273EAF"/>
    <w:rsid w:val="002765A2"/>
    <w:rsid w:val="00277FFA"/>
    <w:rsid w:val="0028098A"/>
    <w:rsid w:val="00284BE3"/>
    <w:rsid w:val="0028599D"/>
    <w:rsid w:val="00290303"/>
    <w:rsid w:val="002919F0"/>
    <w:rsid w:val="00291F55"/>
    <w:rsid w:val="002926B7"/>
    <w:rsid w:val="00292F38"/>
    <w:rsid w:val="00294775"/>
    <w:rsid w:val="00296159"/>
    <w:rsid w:val="0029655E"/>
    <w:rsid w:val="00297B19"/>
    <w:rsid w:val="00297F64"/>
    <w:rsid w:val="002A03E3"/>
    <w:rsid w:val="002A11F6"/>
    <w:rsid w:val="002A309A"/>
    <w:rsid w:val="002A3454"/>
    <w:rsid w:val="002A748F"/>
    <w:rsid w:val="002A79E1"/>
    <w:rsid w:val="002B0270"/>
    <w:rsid w:val="002B5FD1"/>
    <w:rsid w:val="002B6737"/>
    <w:rsid w:val="002B6745"/>
    <w:rsid w:val="002B6D3B"/>
    <w:rsid w:val="002C06E9"/>
    <w:rsid w:val="002C2680"/>
    <w:rsid w:val="002C4198"/>
    <w:rsid w:val="002C444A"/>
    <w:rsid w:val="002C4C2E"/>
    <w:rsid w:val="002C4DF8"/>
    <w:rsid w:val="002C5108"/>
    <w:rsid w:val="002C5D3D"/>
    <w:rsid w:val="002C783B"/>
    <w:rsid w:val="002C7ECB"/>
    <w:rsid w:val="002C7F41"/>
    <w:rsid w:val="002D0746"/>
    <w:rsid w:val="002D1F0C"/>
    <w:rsid w:val="002D313C"/>
    <w:rsid w:val="002D3963"/>
    <w:rsid w:val="002D397D"/>
    <w:rsid w:val="002D74BB"/>
    <w:rsid w:val="002E4385"/>
    <w:rsid w:val="002E4FBA"/>
    <w:rsid w:val="002E724F"/>
    <w:rsid w:val="002E725F"/>
    <w:rsid w:val="002F1939"/>
    <w:rsid w:val="002F2170"/>
    <w:rsid w:val="002F22FC"/>
    <w:rsid w:val="002F2D44"/>
    <w:rsid w:val="002F387C"/>
    <w:rsid w:val="002F41B0"/>
    <w:rsid w:val="002F53FC"/>
    <w:rsid w:val="002F6B7E"/>
    <w:rsid w:val="002F6CC5"/>
    <w:rsid w:val="002F702E"/>
    <w:rsid w:val="002F7E46"/>
    <w:rsid w:val="003004E0"/>
    <w:rsid w:val="00300F30"/>
    <w:rsid w:val="00301591"/>
    <w:rsid w:val="00302631"/>
    <w:rsid w:val="0030493C"/>
    <w:rsid w:val="003050E3"/>
    <w:rsid w:val="00307F95"/>
    <w:rsid w:val="003106CC"/>
    <w:rsid w:val="003116DD"/>
    <w:rsid w:val="00311F8E"/>
    <w:rsid w:val="003127BF"/>
    <w:rsid w:val="003136CE"/>
    <w:rsid w:val="003137E9"/>
    <w:rsid w:val="00313C42"/>
    <w:rsid w:val="00314F3F"/>
    <w:rsid w:val="00316110"/>
    <w:rsid w:val="00316E4C"/>
    <w:rsid w:val="0032327D"/>
    <w:rsid w:val="00324F99"/>
    <w:rsid w:val="0032678E"/>
    <w:rsid w:val="00327E9E"/>
    <w:rsid w:val="0033650C"/>
    <w:rsid w:val="00337C3E"/>
    <w:rsid w:val="00337E77"/>
    <w:rsid w:val="00340647"/>
    <w:rsid w:val="003409F5"/>
    <w:rsid w:val="0034144A"/>
    <w:rsid w:val="00341A18"/>
    <w:rsid w:val="0034330F"/>
    <w:rsid w:val="00344F59"/>
    <w:rsid w:val="003454F3"/>
    <w:rsid w:val="0034556A"/>
    <w:rsid w:val="0034641B"/>
    <w:rsid w:val="003465D2"/>
    <w:rsid w:val="0034681F"/>
    <w:rsid w:val="0034749F"/>
    <w:rsid w:val="003507CA"/>
    <w:rsid w:val="00350D6C"/>
    <w:rsid w:val="003516F7"/>
    <w:rsid w:val="00352AC4"/>
    <w:rsid w:val="003531D6"/>
    <w:rsid w:val="00354034"/>
    <w:rsid w:val="00354B08"/>
    <w:rsid w:val="00355193"/>
    <w:rsid w:val="00356FDA"/>
    <w:rsid w:val="00357D26"/>
    <w:rsid w:val="0036114A"/>
    <w:rsid w:val="00361904"/>
    <w:rsid w:val="00361A8D"/>
    <w:rsid w:val="003642D0"/>
    <w:rsid w:val="00364A88"/>
    <w:rsid w:val="003663C8"/>
    <w:rsid w:val="003671BD"/>
    <w:rsid w:val="0036784B"/>
    <w:rsid w:val="00370EEF"/>
    <w:rsid w:val="00371CF7"/>
    <w:rsid w:val="003729E4"/>
    <w:rsid w:val="00372E3C"/>
    <w:rsid w:val="00374BE6"/>
    <w:rsid w:val="0037792A"/>
    <w:rsid w:val="00380154"/>
    <w:rsid w:val="0038149D"/>
    <w:rsid w:val="003819B9"/>
    <w:rsid w:val="003827B0"/>
    <w:rsid w:val="00383B88"/>
    <w:rsid w:val="003842AA"/>
    <w:rsid w:val="00384AAF"/>
    <w:rsid w:val="00385848"/>
    <w:rsid w:val="00385BC3"/>
    <w:rsid w:val="00385DA5"/>
    <w:rsid w:val="00386F75"/>
    <w:rsid w:val="003875E3"/>
    <w:rsid w:val="00391007"/>
    <w:rsid w:val="0039147F"/>
    <w:rsid w:val="00391CD9"/>
    <w:rsid w:val="003929BA"/>
    <w:rsid w:val="0039409D"/>
    <w:rsid w:val="003944D4"/>
    <w:rsid w:val="00396057"/>
    <w:rsid w:val="003968A6"/>
    <w:rsid w:val="00397051"/>
    <w:rsid w:val="003A04E4"/>
    <w:rsid w:val="003A179A"/>
    <w:rsid w:val="003A1CB5"/>
    <w:rsid w:val="003A2055"/>
    <w:rsid w:val="003A277F"/>
    <w:rsid w:val="003A2A4A"/>
    <w:rsid w:val="003A4DCD"/>
    <w:rsid w:val="003A4E40"/>
    <w:rsid w:val="003A69C5"/>
    <w:rsid w:val="003A6C89"/>
    <w:rsid w:val="003A7036"/>
    <w:rsid w:val="003B14D6"/>
    <w:rsid w:val="003B4628"/>
    <w:rsid w:val="003B6695"/>
    <w:rsid w:val="003B75E1"/>
    <w:rsid w:val="003B7BE8"/>
    <w:rsid w:val="003C0B70"/>
    <w:rsid w:val="003C1D2E"/>
    <w:rsid w:val="003C2F63"/>
    <w:rsid w:val="003C4284"/>
    <w:rsid w:val="003C4B34"/>
    <w:rsid w:val="003C4DCC"/>
    <w:rsid w:val="003C5AD7"/>
    <w:rsid w:val="003C5BDD"/>
    <w:rsid w:val="003C6661"/>
    <w:rsid w:val="003D208F"/>
    <w:rsid w:val="003D2A61"/>
    <w:rsid w:val="003D4363"/>
    <w:rsid w:val="003D4BBE"/>
    <w:rsid w:val="003D5EDC"/>
    <w:rsid w:val="003D65AD"/>
    <w:rsid w:val="003D675F"/>
    <w:rsid w:val="003D6976"/>
    <w:rsid w:val="003D6D29"/>
    <w:rsid w:val="003E49FC"/>
    <w:rsid w:val="003E5481"/>
    <w:rsid w:val="003E54E9"/>
    <w:rsid w:val="003E567F"/>
    <w:rsid w:val="003E6AEB"/>
    <w:rsid w:val="003E710C"/>
    <w:rsid w:val="003F0325"/>
    <w:rsid w:val="003F0469"/>
    <w:rsid w:val="003F1C26"/>
    <w:rsid w:val="003F265A"/>
    <w:rsid w:val="003F33E8"/>
    <w:rsid w:val="003F5193"/>
    <w:rsid w:val="003F5391"/>
    <w:rsid w:val="00400292"/>
    <w:rsid w:val="00400A49"/>
    <w:rsid w:val="00402114"/>
    <w:rsid w:val="004023D8"/>
    <w:rsid w:val="004024DA"/>
    <w:rsid w:val="00402E26"/>
    <w:rsid w:val="0040462F"/>
    <w:rsid w:val="00405704"/>
    <w:rsid w:val="00410133"/>
    <w:rsid w:val="00412C85"/>
    <w:rsid w:val="00412D5A"/>
    <w:rsid w:val="00413457"/>
    <w:rsid w:val="00414708"/>
    <w:rsid w:val="0041559A"/>
    <w:rsid w:val="004156E4"/>
    <w:rsid w:val="00416ABD"/>
    <w:rsid w:val="004200A6"/>
    <w:rsid w:val="00420FAF"/>
    <w:rsid w:val="00423C14"/>
    <w:rsid w:val="00424E0F"/>
    <w:rsid w:val="00425FD4"/>
    <w:rsid w:val="004263FD"/>
    <w:rsid w:val="0043044C"/>
    <w:rsid w:val="0043118E"/>
    <w:rsid w:val="00433738"/>
    <w:rsid w:val="00435810"/>
    <w:rsid w:val="00440A26"/>
    <w:rsid w:val="00440EA1"/>
    <w:rsid w:val="00442A1E"/>
    <w:rsid w:val="004431A2"/>
    <w:rsid w:val="004436BB"/>
    <w:rsid w:val="00443BA1"/>
    <w:rsid w:val="004444EC"/>
    <w:rsid w:val="00444AC8"/>
    <w:rsid w:val="004451E0"/>
    <w:rsid w:val="00446BD5"/>
    <w:rsid w:val="00447226"/>
    <w:rsid w:val="00447C76"/>
    <w:rsid w:val="00451471"/>
    <w:rsid w:val="004514F9"/>
    <w:rsid w:val="00454899"/>
    <w:rsid w:val="00454C64"/>
    <w:rsid w:val="00455E92"/>
    <w:rsid w:val="004562F5"/>
    <w:rsid w:val="00457211"/>
    <w:rsid w:val="004608C9"/>
    <w:rsid w:val="00461F19"/>
    <w:rsid w:val="00465658"/>
    <w:rsid w:val="00467AAC"/>
    <w:rsid w:val="00470E25"/>
    <w:rsid w:val="00473723"/>
    <w:rsid w:val="004742C6"/>
    <w:rsid w:val="00475665"/>
    <w:rsid w:val="004766D1"/>
    <w:rsid w:val="00476CE3"/>
    <w:rsid w:val="004803A1"/>
    <w:rsid w:val="00480C4D"/>
    <w:rsid w:val="00480CB8"/>
    <w:rsid w:val="00481852"/>
    <w:rsid w:val="0048275F"/>
    <w:rsid w:val="0048391F"/>
    <w:rsid w:val="00484473"/>
    <w:rsid w:val="00486591"/>
    <w:rsid w:val="00490471"/>
    <w:rsid w:val="004921F1"/>
    <w:rsid w:val="0049540E"/>
    <w:rsid w:val="00496388"/>
    <w:rsid w:val="00496C32"/>
    <w:rsid w:val="004A0B77"/>
    <w:rsid w:val="004A0CC7"/>
    <w:rsid w:val="004A22C6"/>
    <w:rsid w:val="004A287D"/>
    <w:rsid w:val="004A3F45"/>
    <w:rsid w:val="004A463B"/>
    <w:rsid w:val="004A58B5"/>
    <w:rsid w:val="004A6E43"/>
    <w:rsid w:val="004A7F52"/>
    <w:rsid w:val="004B2F39"/>
    <w:rsid w:val="004B6C02"/>
    <w:rsid w:val="004B7880"/>
    <w:rsid w:val="004B7FD3"/>
    <w:rsid w:val="004C03D8"/>
    <w:rsid w:val="004C19B0"/>
    <w:rsid w:val="004C3716"/>
    <w:rsid w:val="004C37BF"/>
    <w:rsid w:val="004C3F53"/>
    <w:rsid w:val="004C4BCB"/>
    <w:rsid w:val="004C4C0E"/>
    <w:rsid w:val="004C6406"/>
    <w:rsid w:val="004D12D3"/>
    <w:rsid w:val="004D34BA"/>
    <w:rsid w:val="004D4CC6"/>
    <w:rsid w:val="004D6A4A"/>
    <w:rsid w:val="004D77AB"/>
    <w:rsid w:val="004E292E"/>
    <w:rsid w:val="004E2BC2"/>
    <w:rsid w:val="004E3EE4"/>
    <w:rsid w:val="004F0F7E"/>
    <w:rsid w:val="004F1C2D"/>
    <w:rsid w:val="004F2080"/>
    <w:rsid w:val="004F27D6"/>
    <w:rsid w:val="004F44DC"/>
    <w:rsid w:val="004F6218"/>
    <w:rsid w:val="004F66F4"/>
    <w:rsid w:val="004F6FDF"/>
    <w:rsid w:val="004F7A5C"/>
    <w:rsid w:val="005016FD"/>
    <w:rsid w:val="00502A77"/>
    <w:rsid w:val="00505C98"/>
    <w:rsid w:val="00506B26"/>
    <w:rsid w:val="0050742A"/>
    <w:rsid w:val="005076FF"/>
    <w:rsid w:val="005079E7"/>
    <w:rsid w:val="00510B10"/>
    <w:rsid w:val="005142FD"/>
    <w:rsid w:val="005147C8"/>
    <w:rsid w:val="00514ABD"/>
    <w:rsid w:val="0051535A"/>
    <w:rsid w:val="00516C6E"/>
    <w:rsid w:val="005175FB"/>
    <w:rsid w:val="0052020B"/>
    <w:rsid w:val="00520266"/>
    <w:rsid w:val="0052198E"/>
    <w:rsid w:val="00523D05"/>
    <w:rsid w:val="00524626"/>
    <w:rsid w:val="00524F56"/>
    <w:rsid w:val="00526811"/>
    <w:rsid w:val="00526F4D"/>
    <w:rsid w:val="00527313"/>
    <w:rsid w:val="005305D5"/>
    <w:rsid w:val="00531143"/>
    <w:rsid w:val="00533379"/>
    <w:rsid w:val="0053416B"/>
    <w:rsid w:val="00535957"/>
    <w:rsid w:val="00537351"/>
    <w:rsid w:val="00540A42"/>
    <w:rsid w:val="005410DA"/>
    <w:rsid w:val="00542140"/>
    <w:rsid w:val="005421A6"/>
    <w:rsid w:val="00542518"/>
    <w:rsid w:val="00543372"/>
    <w:rsid w:val="0054417D"/>
    <w:rsid w:val="00544972"/>
    <w:rsid w:val="0054551D"/>
    <w:rsid w:val="00547330"/>
    <w:rsid w:val="00550BBB"/>
    <w:rsid w:val="0055112F"/>
    <w:rsid w:val="00551B6E"/>
    <w:rsid w:val="00552CB3"/>
    <w:rsid w:val="00553AFC"/>
    <w:rsid w:val="00553D64"/>
    <w:rsid w:val="00554543"/>
    <w:rsid w:val="00554C36"/>
    <w:rsid w:val="0055553D"/>
    <w:rsid w:val="00560BEC"/>
    <w:rsid w:val="005667EF"/>
    <w:rsid w:val="0056747F"/>
    <w:rsid w:val="00570CEC"/>
    <w:rsid w:val="00574C24"/>
    <w:rsid w:val="005757A0"/>
    <w:rsid w:val="005760FA"/>
    <w:rsid w:val="00584460"/>
    <w:rsid w:val="005851F2"/>
    <w:rsid w:val="00586E95"/>
    <w:rsid w:val="005872E5"/>
    <w:rsid w:val="00590D6D"/>
    <w:rsid w:val="00590DE2"/>
    <w:rsid w:val="005911FA"/>
    <w:rsid w:val="00593201"/>
    <w:rsid w:val="005945FB"/>
    <w:rsid w:val="00594858"/>
    <w:rsid w:val="00595613"/>
    <w:rsid w:val="00595C10"/>
    <w:rsid w:val="0059609B"/>
    <w:rsid w:val="005A0515"/>
    <w:rsid w:val="005A0586"/>
    <w:rsid w:val="005A0777"/>
    <w:rsid w:val="005A0FF0"/>
    <w:rsid w:val="005A1062"/>
    <w:rsid w:val="005A1074"/>
    <w:rsid w:val="005A1D77"/>
    <w:rsid w:val="005A20A1"/>
    <w:rsid w:val="005A3FBF"/>
    <w:rsid w:val="005A45C6"/>
    <w:rsid w:val="005A5E04"/>
    <w:rsid w:val="005A5FD1"/>
    <w:rsid w:val="005A7862"/>
    <w:rsid w:val="005A7EF5"/>
    <w:rsid w:val="005B0F35"/>
    <w:rsid w:val="005B2B26"/>
    <w:rsid w:val="005B47EC"/>
    <w:rsid w:val="005B7EE1"/>
    <w:rsid w:val="005C79B3"/>
    <w:rsid w:val="005D0DFD"/>
    <w:rsid w:val="005D17EE"/>
    <w:rsid w:val="005D312F"/>
    <w:rsid w:val="005D3D4C"/>
    <w:rsid w:val="005D5A99"/>
    <w:rsid w:val="005D5C06"/>
    <w:rsid w:val="005E20EA"/>
    <w:rsid w:val="005E3FF0"/>
    <w:rsid w:val="005E4BF5"/>
    <w:rsid w:val="005E5896"/>
    <w:rsid w:val="005E6AA3"/>
    <w:rsid w:val="005F0791"/>
    <w:rsid w:val="005F0E8A"/>
    <w:rsid w:val="005F1AB7"/>
    <w:rsid w:val="005F3455"/>
    <w:rsid w:val="005F5428"/>
    <w:rsid w:val="005F5BE2"/>
    <w:rsid w:val="006002DC"/>
    <w:rsid w:val="0060382D"/>
    <w:rsid w:val="00605DEF"/>
    <w:rsid w:val="00606199"/>
    <w:rsid w:val="006065E0"/>
    <w:rsid w:val="00606FA9"/>
    <w:rsid w:val="00607D4A"/>
    <w:rsid w:val="0061042C"/>
    <w:rsid w:val="00610990"/>
    <w:rsid w:val="00611595"/>
    <w:rsid w:val="00614C6E"/>
    <w:rsid w:val="00615E64"/>
    <w:rsid w:val="00616E83"/>
    <w:rsid w:val="00621F8D"/>
    <w:rsid w:val="0062234F"/>
    <w:rsid w:val="00623B67"/>
    <w:rsid w:val="00624A63"/>
    <w:rsid w:val="00626391"/>
    <w:rsid w:val="00626C9B"/>
    <w:rsid w:val="006317E4"/>
    <w:rsid w:val="006319A3"/>
    <w:rsid w:val="006333B8"/>
    <w:rsid w:val="0063409C"/>
    <w:rsid w:val="0063428C"/>
    <w:rsid w:val="00634733"/>
    <w:rsid w:val="00634E21"/>
    <w:rsid w:val="00635885"/>
    <w:rsid w:val="00636581"/>
    <w:rsid w:val="006368A5"/>
    <w:rsid w:val="00637397"/>
    <w:rsid w:val="006373DD"/>
    <w:rsid w:val="006407F9"/>
    <w:rsid w:val="00641257"/>
    <w:rsid w:val="00641C98"/>
    <w:rsid w:val="00643168"/>
    <w:rsid w:val="00644EDC"/>
    <w:rsid w:val="006450A4"/>
    <w:rsid w:val="006458DD"/>
    <w:rsid w:val="00646B31"/>
    <w:rsid w:val="006472C2"/>
    <w:rsid w:val="00650C07"/>
    <w:rsid w:val="00651EB1"/>
    <w:rsid w:val="00652267"/>
    <w:rsid w:val="006522D0"/>
    <w:rsid w:val="006528DB"/>
    <w:rsid w:val="00654652"/>
    <w:rsid w:val="006564C4"/>
    <w:rsid w:val="006565A5"/>
    <w:rsid w:val="006604A4"/>
    <w:rsid w:val="006659C2"/>
    <w:rsid w:val="00665F00"/>
    <w:rsid w:val="00667270"/>
    <w:rsid w:val="00672147"/>
    <w:rsid w:val="0067282E"/>
    <w:rsid w:val="00672DEE"/>
    <w:rsid w:val="00674D34"/>
    <w:rsid w:val="00677365"/>
    <w:rsid w:val="006779AB"/>
    <w:rsid w:val="00680584"/>
    <w:rsid w:val="00682379"/>
    <w:rsid w:val="00682701"/>
    <w:rsid w:val="00682C89"/>
    <w:rsid w:val="00684231"/>
    <w:rsid w:val="00692AE6"/>
    <w:rsid w:val="0069382D"/>
    <w:rsid w:val="00693971"/>
    <w:rsid w:val="00695CE4"/>
    <w:rsid w:val="006A11E0"/>
    <w:rsid w:val="006A1E71"/>
    <w:rsid w:val="006A3B06"/>
    <w:rsid w:val="006A4979"/>
    <w:rsid w:val="006A4C1C"/>
    <w:rsid w:val="006A5653"/>
    <w:rsid w:val="006A68FC"/>
    <w:rsid w:val="006B0C30"/>
    <w:rsid w:val="006B14EA"/>
    <w:rsid w:val="006B5720"/>
    <w:rsid w:val="006B58A1"/>
    <w:rsid w:val="006B63BA"/>
    <w:rsid w:val="006C0F7E"/>
    <w:rsid w:val="006C3D27"/>
    <w:rsid w:val="006C4226"/>
    <w:rsid w:val="006C6894"/>
    <w:rsid w:val="006C7373"/>
    <w:rsid w:val="006C763E"/>
    <w:rsid w:val="006C77E4"/>
    <w:rsid w:val="006D0051"/>
    <w:rsid w:val="006D2EEB"/>
    <w:rsid w:val="006D3FF8"/>
    <w:rsid w:val="006D4509"/>
    <w:rsid w:val="006D4DC4"/>
    <w:rsid w:val="006D68B8"/>
    <w:rsid w:val="006D72C9"/>
    <w:rsid w:val="006D77C1"/>
    <w:rsid w:val="006E09A0"/>
    <w:rsid w:val="006E10BE"/>
    <w:rsid w:val="006E1E0A"/>
    <w:rsid w:val="006E2466"/>
    <w:rsid w:val="006E2D16"/>
    <w:rsid w:val="006E315E"/>
    <w:rsid w:val="006E5856"/>
    <w:rsid w:val="006E5E30"/>
    <w:rsid w:val="006E68F2"/>
    <w:rsid w:val="006F2589"/>
    <w:rsid w:val="006F2F69"/>
    <w:rsid w:val="006F4EE1"/>
    <w:rsid w:val="006F5103"/>
    <w:rsid w:val="006F6B11"/>
    <w:rsid w:val="006F7203"/>
    <w:rsid w:val="0070016F"/>
    <w:rsid w:val="00700E3D"/>
    <w:rsid w:val="0070155B"/>
    <w:rsid w:val="00702292"/>
    <w:rsid w:val="0070498A"/>
    <w:rsid w:val="00705ABB"/>
    <w:rsid w:val="00705B6B"/>
    <w:rsid w:val="007122E5"/>
    <w:rsid w:val="00712DD4"/>
    <w:rsid w:val="00713ECA"/>
    <w:rsid w:val="007145D3"/>
    <w:rsid w:val="00720169"/>
    <w:rsid w:val="007213C6"/>
    <w:rsid w:val="007218A4"/>
    <w:rsid w:val="00723CA8"/>
    <w:rsid w:val="00725264"/>
    <w:rsid w:val="00726B8C"/>
    <w:rsid w:val="007300B9"/>
    <w:rsid w:val="007307BA"/>
    <w:rsid w:val="00734723"/>
    <w:rsid w:val="00734D6F"/>
    <w:rsid w:val="00735289"/>
    <w:rsid w:val="00736433"/>
    <w:rsid w:val="007364DA"/>
    <w:rsid w:val="00737259"/>
    <w:rsid w:val="007414BD"/>
    <w:rsid w:val="007443E3"/>
    <w:rsid w:val="007474E8"/>
    <w:rsid w:val="007514FD"/>
    <w:rsid w:val="007518BD"/>
    <w:rsid w:val="007544C3"/>
    <w:rsid w:val="00760B6F"/>
    <w:rsid w:val="007624AB"/>
    <w:rsid w:val="00762576"/>
    <w:rsid w:val="00762651"/>
    <w:rsid w:val="007636DB"/>
    <w:rsid w:val="00764B8E"/>
    <w:rsid w:val="00764D0C"/>
    <w:rsid w:val="00765E8E"/>
    <w:rsid w:val="00771944"/>
    <w:rsid w:val="00771C37"/>
    <w:rsid w:val="00771FBE"/>
    <w:rsid w:val="007750F3"/>
    <w:rsid w:val="00777818"/>
    <w:rsid w:val="00780A2A"/>
    <w:rsid w:val="0078126D"/>
    <w:rsid w:val="00781E3A"/>
    <w:rsid w:val="007833C9"/>
    <w:rsid w:val="00784F5B"/>
    <w:rsid w:val="00787026"/>
    <w:rsid w:val="0078753F"/>
    <w:rsid w:val="00791672"/>
    <w:rsid w:val="0079262F"/>
    <w:rsid w:val="00792871"/>
    <w:rsid w:val="00793FC5"/>
    <w:rsid w:val="007944B8"/>
    <w:rsid w:val="0079461E"/>
    <w:rsid w:val="00794A96"/>
    <w:rsid w:val="0079543F"/>
    <w:rsid w:val="00795A80"/>
    <w:rsid w:val="00796683"/>
    <w:rsid w:val="007A0AD6"/>
    <w:rsid w:val="007A1FDA"/>
    <w:rsid w:val="007A32BF"/>
    <w:rsid w:val="007A3858"/>
    <w:rsid w:val="007A43CC"/>
    <w:rsid w:val="007A43D7"/>
    <w:rsid w:val="007A543A"/>
    <w:rsid w:val="007A5B7D"/>
    <w:rsid w:val="007B0977"/>
    <w:rsid w:val="007B0A62"/>
    <w:rsid w:val="007B500B"/>
    <w:rsid w:val="007B56BF"/>
    <w:rsid w:val="007B5F6D"/>
    <w:rsid w:val="007B783A"/>
    <w:rsid w:val="007C090A"/>
    <w:rsid w:val="007C2787"/>
    <w:rsid w:val="007C3FC1"/>
    <w:rsid w:val="007C58CF"/>
    <w:rsid w:val="007C60E7"/>
    <w:rsid w:val="007D348A"/>
    <w:rsid w:val="007D4507"/>
    <w:rsid w:val="007D6008"/>
    <w:rsid w:val="007E067F"/>
    <w:rsid w:val="007E07B5"/>
    <w:rsid w:val="007E0A40"/>
    <w:rsid w:val="007E1744"/>
    <w:rsid w:val="007E3F13"/>
    <w:rsid w:val="007E66E4"/>
    <w:rsid w:val="007E6D73"/>
    <w:rsid w:val="007E737A"/>
    <w:rsid w:val="007F1380"/>
    <w:rsid w:val="007F199A"/>
    <w:rsid w:val="007F3DF9"/>
    <w:rsid w:val="007F4101"/>
    <w:rsid w:val="007F5580"/>
    <w:rsid w:val="007F5793"/>
    <w:rsid w:val="007F682A"/>
    <w:rsid w:val="007F7113"/>
    <w:rsid w:val="008006F8"/>
    <w:rsid w:val="008018FF"/>
    <w:rsid w:val="00801B06"/>
    <w:rsid w:val="00801DD5"/>
    <w:rsid w:val="00806FB5"/>
    <w:rsid w:val="00806FF3"/>
    <w:rsid w:val="00806FF6"/>
    <w:rsid w:val="008103D4"/>
    <w:rsid w:val="00810E27"/>
    <w:rsid w:val="00813160"/>
    <w:rsid w:val="00814ECD"/>
    <w:rsid w:val="00814FCB"/>
    <w:rsid w:val="00815D7E"/>
    <w:rsid w:val="00815ECA"/>
    <w:rsid w:val="0081655D"/>
    <w:rsid w:val="008204C3"/>
    <w:rsid w:val="00820C39"/>
    <w:rsid w:val="00824025"/>
    <w:rsid w:val="00824F3D"/>
    <w:rsid w:val="008260D6"/>
    <w:rsid w:val="008264E6"/>
    <w:rsid w:val="008277F0"/>
    <w:rsid w:val="00827A52"/>
    <w:rsid w:val="00830233"/>
    <w:rsid w:val="008318C0"/>
    <w:rsid w:val="00832106"/>
    <w:rsid w:val="00832613"/>
    <w:rsid w:val="00833121"/>
    <w:rsid w:val="008349CE"/>
    <w:rsid w:val="00834CFB"/>
    <w:rsid w:val="00835EF7"/>
    <w:rsid w:val="00837606"/>
    <w:rsid w:val="008376B0"/>
    <w:rsid w:val="00840DB1"/>
    <w:rsid w:val="00840E14"/>
    <w:rsid w:val="0084145B"/>
    <w:rsid w:val="008421B5"/>
    <w:rsid w:val="00843F99"/>
    <w:rsid w:val="008468AE"/>
    <w:rsid w:val="008512F4"/>
    <w:rsid w:val="0085409C"/>
    <w:rsid w:val="0085412D"/>
    <w:rsid w:val="0085480D"/>
    <w:rsid w:val="00855510"/>
    <w:rsid w:val="00856186"/>
    <w:rsid w:val="00856361"/>
    <w:rsid w:val="00856AA3"/>
    <w:rsid w:val="0085711A"/>
    <w:rsid w:val="00861668"/>
    <w:rsid w:val="0086336C"/>
    <w:rsid w:val="00863FA2"/>
    <w:rsid w:val="00865B9D"/>
    <w:rsid w:val="00866001"/>
    <w:rsid w:val="00866B5B"/>
    <w:rsid w:val="00870155"/>
    <w:rsid w:val="00871C24"/>
    <w:rsid w:val="00871F5C"/>
    <w:rsid w:val="00875282"/>
    <w:rsid w:val="00875505"/>
    <w:rsid w:val="00877281"/>
    <w:rsid w:val="00877F22"/>
    <w:rsid w:val="00877FE8"/>
    <w:rsid w:val="00880670"/>
    <w:rsid w:val="00881438"/>
    <w:rsid w:val="008814C8"/>
    <w:rsid w:val="00881689"/>
    <w:rsid w:val="00882714"/>
    <w:rsid w:val="00883379"/>
    <w:rsid w:val="008846B2"/>
    <w:rsid w:val="00884FDE"/>
    <w:rsid w:val="00885990"/>
    <w:rsid w:val="0088750B"/>
    <w:rsid w:val="008901A2"/>
    <w:rsid w:val="00890E2C"/>
    <w:rsid w:val="00891CB2"/>
    <w:rsid w:val="0089347A"/>
    <w:rsid w:val="008943F9"/>
    <w:rsid w:val="00895077"/>
    <w:rsid w:val="0089542B"/>
    <w:rsid w:val="008960E5"/>
    <w:rsid w:val="008965CC"/>
    <w:rsid w:val="00896F09"/>
    <w:rsid w:val="0089724E"/>
    <w:rsid w:val="008972CE"/>
    <w:rsid w:val="008975EA"/>
    <w:rsid w:val="00897D40"/>
    <w:rsid w:val="008A4B18"/>
    <w:rsid w:val="008A503B"/>
    <w:rsid w:val="008A6481"/>
    <w:rsid w:val="008A6CBD"/>
    <w:rsid w:val="008B0147"/>
    <w:rsid w:val="008B0626"/>
    <w:rsid w:val="008B1FC1"/>
    <w:rsid w:val="008B7E4F"/>
    <w:rsid w:val="008C0578"/>
    <w:rsid w:val="008C085B"/>
    <w:rsid w:val="008C12B1"/>
    <w:rsid w:val="008C1C75"/>
    <w:rsid w:val="008C275E"/>
    <w:rsid w:val="008C2994"/>
    <w:rsid w:val="008C5E86"/>
    <w:rsid w:val="008D0AC1"/>
    <w:rsid w:val="008D1348"/>
    <w:rsid w:val="008D1CEF"/>
    <w:rsid w:val="008D5D56"/>
    <w:rsid w:val="008D6B68"/>
    <w:rsid w:val="008D7688"/>
    <w:rsid w:val="008E006D"/>
    <w:rsid w:val="008E314B"/>
    <w:rsid w:val="008E330D"/>
    <w:rsid w:val="008E3A49"/>
    <w:rsid w:val="008E4060"/>
    <w:rsid w:val="008E477F"/>
    <w:rsid w:val="008E4C93"/>
    <w:rsid w:val="008E629F"/>
    <w:rsid w:val="008E69E5"/>
    <w:rsid w:val="008F05A8"/>
    <w:rsid w:val="008F2255"/>
    <w:rsid w:val="008F2FC3"/>
    <w:rsid w:val="008F3CE9"/>
    <w:rsid w:val="008F6010"/>
    <w:rsid w:val="009009EB"/>
    <w:rsid w:val="00900A81"/>
    <w:rsid w:val="0090149C"/>
    <w:rsid w:val="009014F2"/>
    <w:rsid w:val="00901D82"/>
    <w:rsid w:val="00902D12"/>
    <w:rsid w:val="00903711"/>
    <w:rsid w:val="00903B1B"/>
    <w:rsid w:val="00904F36"/>
    <w:rsid w:val="00905228"/>
    <w:rsid w:val="00910B7B"/>
    <w:rsid w:val="0091209D"/>
    <w:rsid w:val="00912C59"/>
    <w:rsid w:val="00913CF4"/>
    <w:rsid w:val="009252BC"/>
    <w:rsid w:val="00927668"/>
    <w:rsid w:val="009304B6"/>
    <w:rsid w:val="00931FA9"/>
    <w:rsid w:val="00936076"/>
    <w:rsid w:val="00944643"/>
    <w:rsid w:val="00944DF8"/>
    <w:rsid w:val="00946FFA"/>
    <w:rsid w:val="009471F0"/>
    <w:rsid w:val="00947E86"/>
    <w:rsid w:val="0095113B"/>
    <w:rsid w:val="00953620"/>
    <w:rsid w:val="009562DA"/>
    <w:rsid w:val="00957132"/>
    <w:rsid w:val="009576C1"/>
    <w:rsid w:val="00957D1E"/>
    <w:rsid w:val="009607F9"/>
    <w:rsid w:val="00964477"/>
    <w:rsid w:val="0096452D"/>
    <w:rsid w:val="00964FB5"/>
    <w:rsid w:val="0096529D"/>
    <w:rsid w:val="0096592B"/>
    <w:rsid w:val="0097137C"/>
    <w:rsid w:val="00974F09"/>
    <w:rsid w:val="00975320"/>
    <w:rsid w:val="00977FB9"/>
    <w:rsid w:val="009803DC"/>
    <w:rsid w:val="0098150F"/>
    <w:rsid w:val="00982885"/>
    <w:rsid w:val="00983AED"/>
    <w:rsid w:val="00983D3D"/>
    <w:rsid w:val="00984E18"/>
    <w:rsid w:val="00986230"/>
    <w:rsid w:val="00987D96"/>
    <w:rsid w:val="0099067C"/>
    <w:rsid w:val="0099233D"/>
    <w:rsid w:val="00992547"/>
    <w:rsid w:val="0099527B"/>
    <w:rsid w:val="00996676"/>
    <w:rsid w:val="00996BD2"/>
    <w:rsid w:val="009978BE"/>
    <w:rsid w:val="009A23B2"/>
    <w:rsid w:val="009A4529"/>
    <w:rsid w:val="009A5A2E"/>
    <w:rsid w:val="009A6B13"/>
    <w:rsid w:val="009B009C"/>
    <w:rsid w:val="009B0F6F"/>
    <w:rsid w:val="009B1848"/>
    <w:rsid w:val="009B4943"/>
    <w:rsid w:val="009B5820"/>
    <w:rsid w:val="009C0914"/>
    <w:rsid w:val="009C1620"/>
    <w:rsid w:val="009C20FC"/>
    <w:rsid w:val="009C3AF5"/>
    <w:rsid w:val="009C49FD"/>
    <w:rsid w:val="009C5587"/>
    <w:rsid w:val="009C5950"/>
    <w:rsid w:val="009C5A27"/>
    <w:rsid w:val="009D20F7"/>
    <w:rsid w:val="009D6067"/>
    <w:rsid w:val="009E1E44"/>
    <w:rsid w:val="009E3555"/>
    <w:rsid w:val="009E5AAD"/>
    <w:rsid w:val="009E646A"/>
    <w:rsid w:val="009E64E3"/>
    <w:rsid w:val="009F0114"/>
    <w:rsid w:val="009F3295"/>
    <w:rsid w:val="009F37B6"/>
    <w:rsid w:val="009F3FB9"/>
    <w:rsid w:val="009F6FB1"/>
    <w:rsid w:val="009F7ED8"/>
    <w:rsid w:val="00A05951"/>
    <w:rsid w:val="00A1282D"/>
    <w:rsid w:val="00A1290E"/>
    <w:rsid w:val="00A132CD"/>
    <w:rsid w:val="00A13B80"/>
    <w:rsid w:val="00A1416B"/>
    <w:rsid w:val="00A15D42"/>
    <w:rsid w:val="00A16FCE"/>
    <w:rsid w:val="00A212AE"/>
    <w:rsid w:val="00A23B67"/>
    <w:rsid w:val="00A242C2"/>
    <w:rsid w:val="00A24DBF"/>
    <w:rsid w:val="00A25765"/>
    <w:rsid w:val="00A31875"/>
    <w:rsid w:val="00A33543"/>
    <w:rsid w:val="00A37684"/>
    <w:rsid w:val="00A42377"/>
    <w:rsid w:val="00A42F77"/>
    <w:rsid w:val="00A436DD"/>
    <w:rsid w:val="00A47AB7"/>
    <w:rsid w:val="00A50F6C"/>
    <w:rsid w:val="00A510FB"/>
    <w:rsid w:val="00A56E7C"/>
    <w:rsid w:val="00A5705D"/>
    <w:rsid w:val="00A572D9"/>
    <w:rsid w:val="00A57B39"/>
    <w:rsid w:val="00A61658"/>
    <w:rsid w:val="00A66D15"/>
    <w:rsid w:val="00A675DE"/>
    <w:rsid w:val="00A67A3A"/>
    <w:rsid w:val="00A725D6"/>
    <w:rsid w:val="00A74985"/>
    <w:rsid w:val="00A7768B"/>
    <w:rsid w:val="00A77F9C"/>
    <w:rsid w:val="00A80272"/>
    <w:rsid w:val="00A812DE"/>
    <w:rsid w:val="00A81432"/>
    <w:rsid w:val="00A86278"/>
    <w:rsid w:val="00A87107"/>
    <w:rsid w:val="00A918E7"/>
    <w:rsid w:val="00A93309"/>
    <w:rsid w:val="00A941D5"/>
    <w:rsid w:val="00A95303"/>
    <w:rsid w:val="00A9558A"/>
    <w:rsid w:val="00A978C6"/>
    <w:rsid w:val="00AA0069"/>
    <w:rsid w:val="00AA139B"/>
    <w:rsid w:val="00AA30AD"/>
    <w:rsid w:val="00AA540E"/>
    <w:rsid w:val="00AA5816"/>
    <w:rsid w:val="00AA5FF2"/>
    <w:rsid w:val="00AA6B18"/>
    <w:rsid w:val="00AA7C58"/>
    <w:rsid w:val="00AB26EF"/>
    <w:rsid w:val="00AC0607"/>
    <w:rsid w:val="00AC0D8F"/>
    <w:rsid w:val="00AC2142"/>
    <w:rsid w:val="00AC3FE1"/>
    <w:rsid w:val="00AC40E1"/>
    <w:rsid w:val="00AC6423"/>
    <w:rsid w:val="00AC7504"/>
    <w:rsid w:val="00AC7A75"/>
    <w:rsid w:val="00AC7B42"/>
    <w:rsid w:val="00AD0776"/>
    <w:rsid w:val="00AD14DF"/>
    <w:rsid w:val="00AD1ACD"/>
    <w:rsid w:val="00AD2D2A"/>
    <w:rsid w:val="00AD2F1D"/>
    <w:rsid w:val="00AD330E"/>
    <w:rsid w:val="00AD3593"/>
    <w:rsid w:val="00AD4E85"/>
    <w:rsid w:val="00AD57A5"/>
    <w:rsid w:val="00AD5E49"/>
    <w:rsid w:val="00AE0C96"/>
    <w:rsid w:val="00AE150E"/>
    <w:rsid w:val="00AE3358"/>
    <w:rsid w:val="00AE4795"/>
    <w:rsid w:val="00AE56F2"/>
    <w:rsid w:val="00AE794D"/>
    <w:rsid w:val="00AE798B"/>
    <w:rsid w:val="00AF26A2"/>
    <w:rsid w:val="00AF2FB2"/>
    <w:rsid w:val="00AF4E93"/>
    <w:rsid w:val="00AF6DF5"/>
    <w:rsid w:val="00AF713E"/>
    <w:rsid w:val="00AF7B1E"/>
    <w:rsid w:val="00B00E3A"/>
    <w:rsid w:val="00B01512"/>
    <w:rsid w:val="00B034DF"/>
    <w:rsid w:val="00B0417D"/>
    <w:rsid w:val="00B05AF9"/>
    <w:rsid w:val="00B07910"/>
    <w:rsid w:val="00B079EC"/>
    <w:rsid w:val="00B07BA8"/>
    <w:rsid w:val="00B104E4"/>
    <w:rsid w:val="00B10BC8"/>
    <w:rsid w:val="00B13E11"/>
    <w:rsid w:val="00B15918"/>
    <w:rsid w:val="00B2041B"/>
    <w:rsid w:val="00B20571"/>
    <w:rsid w:val="00B215C9"/>
    <w:rsid w:val="00B24612"/>
    <w:rsid w:val="00B3044A"/>
    <w:rsid w:val="00B33A3E"/>
    <w:rsid w:val="00B33E19"/>
    <w:rsid w:val="00B35A1F"/>
    <w:rsid w:val="00B3770D"/>
    <w:rsid w:val="00B40732"/>
    <w:rsid w:val="00B40FF4"/>
    <w:rsid w:val="00B4102F"/>
    <w:rsid w:val="00B413FB"/>
    <w:rsid w:val="00B41E82"/>
    <w:rsid w:val="00B44241"/>
    <w:rsid w:val="00B45707"/>
    <w:rsid w:val="00B46B86"/>
    <w:rsid w:val="00B50AA7"/>
    <w:rsid w:val="00B524CC"/>
    <w:rsid w:val="00B56E3F"/>
    <w:rsid w:val="00B57962"/>
    <w:rsid w:val="00B63FBD"/>
    <w:rsid w:val="00B64294"/>
    <w:rsid w:val="00B64478"/>
    <w:rsid w:val="00B6470C"/>
    <w:rsid w:val="00B6711D"/>
    <w:rsid w:val="00B71F01"/>
    <w:rsid w:val="00B7402F"/>
    <w:rsid w:val="00B74948"/>
    <w:rsid w:val="00B75B03"/>
    <w:rsid w:val="00B81D00"/>
    <w:rsid w:val="00B91A64"/>
    <w:rsid w:val="00B92EE1"/>
    <w:rsid w:val="00B933E9"/>
    <w:rsid w:val="00B93A59"/>
    <w:rsid w:val="00B95A48"/>
    <w:rsid w:val="00B95DC0"/>
    <w:rsid w:val="00B95F9A"/>
    <w:rsid w:val="00B97172"/>
    <w:rsid w:val="00BA07EE"/>
    <w:rsid w:val="00BA143F"/>
    <w:rsid w:val="00BA1B2C"/>
    <w:rsid w:val="00BA76EB"/>
    <w:rsid w:val="00BB2F33"/>
    <w:rsid w:val="00BB5898"/>
    <w:rsid w:val="00BC0216"/>
    <w:rsid w:val="00BC0F4E"/>
    <w:rsid w:val="00BC18E7"/>
    <w:rsid w:val="00BC5D8C"/>
    <w:rsid w:val="00BC69F9"/>
    <w:rsid w:val="00BC6FC8"/>
    <w:rsid w:val="00BC72CD"/>
    <w:rsid w:val="00BD0940"/>
    <w:rsid w:val="00BD0E04"/>
    <w:rsid w:val="00BD1278"/>
    <w:rsid w:val="00BD2757"/>
    <w:rsid w:val="00BD577F"/>
    <w:rsid w:val="00BE2BEC"/>
    <w:rsid w:val="00BE3469"/>
    <w:rsid w:val="00BE4255"/>
    <w:rsid w:val="00BF107C"/>
    <w:rsid w:val="00BF1747"/>
    <w:rsid w:val="00BF1FB0"/>
    <w:rsid w:val="00BF3125"/>
    <w:rsid w:val="00BF328B"/>
    <w:rsid w:val="00BF35B7"/>
    <w:rsid w:val="00BF4396"/>
    <w:rsid w:val="00BF4465"/>
    <w:rsid w:val="00BF47E5"/>
    <w:rsid w:val="00BF65D0"/>
    <w:rsid w:val="00C003B2"/>
    <w:rsid w:val="00C007C9"/>
    <w:rsid w:val="00C00E59"/>
    <w:rsid w:val="00C01299"/>
    <w:rsid w:val="00C0568D"/>
    <w:rsid w:val="00C078B9"/>
    <w:rsid w:val="00C07A46"/>
    <w:rsid w:val="00C07E17"/>
    <w:rsid w:val="00C12254"/>
    <w:rsid w:val="00C1553A"/>
    <w:rsid w:val="00C16470"/>
    <w:rsid w:val="00C16B06"/>
    <w:rsid w:val="00C170E6"/>
    <w:rsid w:val="00C1764C"/>
    <w:rsid w:val="00C2285B"/>
    <w:rsid w:val="00C252A3"/>
    <w:rsid w:val="00C26B60"/>
    <w:rsid w:val="00C279BC"/>
    <w:rsid w:val="00C27A3B"/>
    <w:rsid w:val="00C316E6"/>
    <w:rsid w:val="00C3397E"/>
    <w:rsid w:val="00C33B79"/>
    <w:rsid w:val="00C349DD"/>
    <w:rsid w:val="00C40D85"/>
    <w:rsid w:val="00C44206"/>
    <w:rsid w:val="00C44E8F"/>
    <w:rsid w:val="00C46DC4"/>
    <w:rsid w:val="00C47F80"/>
    <w:rsid w:val="00C53326"/>
    <w:rsid w:val="00C5588B"/>
    <w:rsid w:val="00C570C8"/>
    <w:rsid w:val="00C63FD1"/>
    <w:rsid w:val="00C6540D"/>
    <w:rsid w:val="00C65ECA"/>
    <w:rsid w:val="00C672D0"/>
    <w:rsid w:val="00C717F6"/>
    <w:rsid w:val="00C732C0"/>
    <w:rsid w:val="00C74836"/>
    <w:rsid w:val="00C76813"/>
    <w:rsid w:val="00C76BD2"/>
    <w:rsid w:val="00C7700E"/>
    <w:rsid w:val="00C77B04"/>
    <w:rsid w:val="00C77CFC"/>
    <w:rsid w:val="00C77F46"/>
    <w:rsid w:val="00C80985"/>
    <w:rsid w:val="00C80A03"/>
    <w:rsid w:val="00C8138C"/>
    <w:rsid w:val="00C81E69"/>
    <w:rsid w:val="00C84285"/>
    <w:rsid w:val="00C84396"/>
    <w:rsid w:val="00C848E0"/>
    <w:rsid w:val="00C84C25"/>
    <w:rsid w:val="00C85213"/>
    <w:rsid w:val="00C85933"/>
    <w:rsid w:val="00C8776A"/>
    <w:rsid w:val="00C90B0F"/>
    <w:rsid w:val="00C9154A"/>
    <w:rsid w:val="00C93921"/>
    <w:rsid w:val="00C9400F"/>
    <w:rsid w:val="00C947BF"/>
    <w:rsid w:val="00C947E9"/>
    <w:rsid w:val="00C94DDD"/>
    <w:rsid w:val="00C95E1B"/>
    <w:rsid w:val="00C962FB"/>
    <w:rsid w:val="00C97B06"/>
    <w:rsid w:val="00CA0BED"/>
    <w:rsid w:val="00CA28EB"/>
    <w:rsid w:val="00CA29D3"/>
    <w:rsid w:val="00CA3070"/>
    <w:rsid w:val="00CA3BCA"/>
    <w:rsid w:val="00CA40CB"/>
    <w:rsid w:val="00CA4386"/>
    <w:rsid w:val="00CA57E6"/>
    <w:rsid w:val="00CB2051"/>
    <w:rsid w:val="00CB316E"/>
    <w:rsid w:val="00CB3B58"/>
    <w:rsid w:val="00CB408C"/>
    <w:rsid w:val="00CB495E"/>
    <w:rsid w:val="00CB4B40"/>
    <w:rsid w:val="00CB4FC8"/>
    <w:rsid w:val="00CB5314"/>
    <w:rsid w:val="00CB5F04"/>
    <w:rsid w:val="00CB6B7A"/>
    <w:rsid w:val="00CB6CC1"/>
    <w:rsid w:val="00CC1274"/>
    <w:rsid w:val="00CC35D7"/>
    <w:rsid w:val="00CC692D"/>
    <w:rsid w:val="00CC693C"/>
    <w:rsid w:val="00CC7E0B"/>
    <w:rsid w:val="00CD1674"/>
    <w:rsid w:val="00CD237D"/>
    <w:rsid w:val="00CD35E7"/>
    <w:rsid w:val="00CD383B"/>
    <w:rsid w:val="00CD58FB"/>
    <w:rsid w:val="00CD6C8C"/>
    <w:rsid w:val="00CD6CE2"/>
    <w:rsid w:val="00CD7848"/>
    <w:rsid w:val="00CD7F90"/>
    <w:rsid w:val="00CE2F3F"/>
    <w:rsid w:val="00CE30EF"/>
    <w:rsid w:val="00CE3A0A"/>
    <w:rsid w:val="00CE3B96"/>
    <w:rsid w:val="00CE3CB9"/>
    <w:rsid w:val="00CE5493"/>
    <w:rsid w:val="00CE58DC"/>
    <w:rsid w:val="00CE5CEF"/>
    <w:rsid w:val="00CF1E45"/>
    <w:rsid w:val="00CF1EE4"/>
    <w:rsid w:val="00CF389B"/>
    <w:rsid w:val="00CF434D"/>
    <w:rsid w:val="00CF478E"/>
    <w:rsid w:val="00CF629A"/>
    <w:rsid w:val="00CF7184"/>
    <w:rsid w:val="00CF7814"/>
    <w:rsid w:val="00D002FE"/>
    <w:rsid w:val="00D00F20"/>
    <w:rsid w:val="00D02AA8"/>
    <w:rsid w:val="00D03282"/>
    <w:rsid w:val="00D045C3"/>
    <w:rsid w:val="00D04BA0"/>
    <w:rsid w:val="00D05636"/>
    <w:rsid w:val="00D07762"/>
    <w:rsid w:val="00D07E40"/>
    <w:rsid w:val="00D10041"/>
    <w:rsid w:val="00D104C7"/>
    <w:rsid w:val="00D10562"/>
    <w:rsid w:val="00D12C55"/>
    <w:rsid w:val="00D13324"/>
    <w:rsid w:val="00D136F7"/>
    <w:rsid w:val="00D13735"/>
    <w:rsid w:val="00D21330"/>
    <w:rsid w:val="00D219F2"/>
    <w:rsid w:val="00D25AE7"/>
    <w:rsid w:val="00D272FA"/>
    <w:rsid w:val="00D33926"/>
    <w:rsid w:val="00D33A6A"/>
    <w:rsid w:val="00D34D33"/>
    <w:rsid w:val="00D34D6E"/>
    <w:rsid w:val="00D35B42"/>
    <w:rsid w:val="00D35C55"/>
    <w:rsid w:val="00D37E09"/>
    <w:rsid w:val="00D41976"/>
    <w:rsid w:val="00D46C8C"/>
    <w:rsid w:val="00D50103"/>
    <w:rsid w:val="00D51111"/>
    <w:rsid w:val="00D513F2"/>
    <w:rsid w:val="00D5225F"/>
    <w:rsid w:val="00D540A8"/>
    <w:rsid w:val="00D543A4"/>
    <w:rsid w:val="00D5511C"/>
    <w:rsid w:val="00D56168"/>
    <w:rsid w:val="00D56623"/>
    <w:rsid w:val="00D57F37"/>
    <w:rsid w:val="00D60723"/>
    <w:rsid w:val="00D61885"/>
    <w:rsid w:val="00D64A78"/>
    <w:rsid w:val="00D65862"/>
    <w:rsid w:val="00D67227"/>
    <w:rsid w:val="00D6726C"/>
    <w:rsid w:val="00D70917"/>
    <w:rsid w:val="00D71C52"/>
    <w:rsid w:val="00D71F0F"/>
    <w:rsid w:val="00D721BF"/>
    <w:rsid w:val="00D74F35"/>
    <w:rsid w:val="00D76D96"/>
    <w:rsid w:val="00D80C19"/>
    <w:rsid w:val="00D842F2"/>
    <w:rsid w:val="00D87D7C"/>
    <w:rsid w:val="00D90A90"/>
    <w:rsid w:val="00D91C3D"/>
    <w:rsid w:val="00D92EEE"/>
    <w:rsid w:val="00D942CA"/>
    <w:rsid w:val="00D94398"/>
    <w:rsid w:val="00D94D30"/>
    <w:rsid w:val="00D97D13"/>
    <w:rsid w:val="00DA045F"/>
    <w:rsid w:val="00DA251E"/>
    <w:rsid w:val="00DA290A"/>
    <w:rsid w:val="00DA57E0"/>
    <w:rsid w:val="00DA5AB7"/>
    <w:rsid w:val="00DA5ACC"/>
    <w:rsid w:val="00DA636B"/>
    <w:rsid w:val="00DA68C1"/>
    <w:rsid w:val="00DB0E16"/>
    <w:rsid w:val="00DB1F46"/>
    <w:rsid w:val="00DB23D8"/>
    <w:rsid w:val="00DB27C6"/>
    <w:rsid w:val="00DB4D0F"/>
    <w:rsid w:val="00DB5702"/>
    <w:rsid w:val="00DC0398"/>
    <w:rsid w:val="00DC06F7"/>
    <w:rsid w:val="00DC0EF3"/>
    <w:rsid w:val="00DC1D64"/>
    <w:rsid w:val="00DC21A0"/>
    <w:rsid w:val="00DC295F"/>
    <w:rsid w:val="00DC35AF"/>
    <w:rsid w:val="00DC759B"/>
    <w:rsid w:val="00DD0EF9"/>
    <w:rsid w:val="00DD30A2"/>
    <w:rsid w:val="00DD4C19"/>
    <w:rsid w:val="00DD52BF"/>
    <w:rsid w:val="00DD7BC8"/>
    <w:rsid w:val="00DD7FB3"/>
    <w:rsid w:val="00DE1683"/>
    <w:rsid w:val="00DE2691"/>
    <w:rsid w:val="00DE2C34"/>
    <w:rsid w:val="00DE5710"/>
    <w:rsid w:val="00DE5CC3"/>
    <w:rsid w:val="00DE6F4D"/>
    <w:rsid w:val="00DE7079"/>
    <w:rsid w:val="00DF0924"/>
    <w:rsid w:val="00DF35B2"/>
    <w:rsid w:val="00DF450A"/>
    <w:rsid w:val="00DF491E"/>
    <w:rsid w:val="00DF4F7C"/>
    <w:rsid w:val="00DF56EA"/>
    <w:rsid w:val="00DF7A69"/>
    <w:rsid w:val="00E0073C"/>
    <w:rsid w:val="00E07043"/>
    <w:rsid w:val="00E11396"/>
    <w:rsid w:val="00E12103"/>
    <w:rsid w:val="00E15AC2"/>
    <w:rsid w:val="00E20679"/>
    <w:rsid w:val="00E20A79"/>
    <w:rsid w:val="00E21AF3"/>
    <w:rsid w:val="00E2292F"/>
    <w:rsid w:val="00E23CCF"/>
    <w:rsid w:val="00E27904"/>
    <w:rsid w:val="00E30C3F"/>
    <w:rsid w:val="00E31963"/>
    <w:rsid w:val="00E32610"/>
    <w:rsid w:val="00E32FE7"/>
    <w:rsid w:val="00E332E0"/>
    <w:rsid w:val="00E35E97"/>
    <w:rsid w:val="00E3654F"/>
    <w:rsid w:val="00E36F7F"/>
    <w:rsid w:val="00E37275"/>
    <w:rsid w:val="00E3728B"/>
    <w:rsid w:val="00E37680"/>
    <w:rsid w:val="00E4118A"/>
    <w:rsid w:val="00E42397"/>
    <w:rsid w:val="00E4324C"/>
    <w:rsid w:val="00E45BC0"/>
    <w:rsid w:val="00E46C34"/>
    <w:rsid w:val="00E47A20"/>
    <w:rsid w:val="00E47F45"/>
    <w:rsid w:val="00E52B3C"/>
    <w:rsid w:val="00E534B4"/>
    <w:rsid w:val="00E564C7"/>
    <w:rsid w:val="00E608A6"/>
    <w:rsid w:val="00E608E2"/>
    <w:rsid w:val="00E63876"/>
    <w:rsid w:val="00E64E77"/>
    <w:rsid w:val="00E655EC"/>
    <w:rsid w:val="00E659CD"/>
    <w:rsid w:val="00E6762F"/>
    <w:rsid w:val="00E67CCC"/>
    <w:rsid w:val="00E767A9"/>
    <w:rsid w:val="00E80716"/>
    <w:rsid w:val="00E80A6A"/>
    <w:rsid w:val="00E83698"/>
    <w:rsid w:val="00E857BF"/>
    <w:rsid w:val="00E85BE7"/>
    <w:rsid w:val="00E87E4E"/>
    <w:rsid w:val="00E9030D"/>
    <w:rsid w:val="00E91953"/>
    <w:rsid w:val="00E96E96"/>
    <w:rsid w:val="00EA0613"/>
    <w:rsid w:val="00EA2268"/>
    <w:rsid w:val="00EA2597"/>
    <w:rsid w:val="00EA725E"/>
    <w:rsid w:val="00EA766E"/>
    <w:rsid w:val="00EB11DA"/>
    <w:rsid w:val="00EB1EA2"/>
    <w:rsid w:val="00EB3178"/>
    <w:rsid w:val="00EB3B57"/>
    <w:rsid w:val="00EB4029"/>
    <w:rsid w:val="00EB7933"/>
    <w:rsid w:val="00EB7A6F"/>
    <w:rsid w:val="00EC0195"/>
    <w:rsid w:val="00EC151A"/>
    <w:rsid w:val="00EC6CF0"/>
    <w:rsid w:val="00EC7C27"/>
    <w:rsid w:val="00ED078A"/>
    <w:rsid w:val="00ED1EC5"/>
    <w:rsid w:val="00ED2B10"/>
    <w:rsid w:val="00ED2B37"/>
    <w:rsid w:val="00ED36F3"/>
    <w:rsid w:val="00ED4140"/>
    <w:rsid w:val="00ED4CEB"/>
    <w:rsid w:val="00ED693B"/>
    <w:rsid w:val="00ED79CC"/>
    <w:rsid w:val="00ED7AAE"/>
    <w:rsid w:val="00EE0811"/>
    <w:rsid w:val="00EE22F8"/>
    <w:rsid w:val="00EE32A8"/>
    <w:rsid w:val="00EE55BC"/>
    <w:rsid w:val="00EE5FF9"/>
    <w:rsid w:val="00EE6AB8"/>
    <w:rsid w:val="00EE6C1D"/>
    <w:rsid w:val="00EE76D1"/>
    <w:rsid w:val="00EF275B"/>
    <w:rsid w:val="00EF3278"/>
    <w:rsid w:val="00EF3E73"/>
    <w:rsid w:val="00EF48C3"/>
    <w:rsid w:val="00EF60FF"/>
    <w:rsid w:val="00EF7C92"/>
    <w:rsid w:val="00F003CB"/>
    <w:rsid w:val="00F004F1"/>
    <w:rsid w:val="00F01BC7"/>
    <w:rsid w:val="00F01F7A"/>
    <w:rsid w:val="00F01F82"/>
    <w:rsid w:val="00F042B4"/>
    <w:rsid w:val="00F0640F"/>
    <w:rsid w:val="00F06B6F"/>
    <w:rsid w:val="00F071F7"/>
    <w:rsid w:val="00F07CDC"/>
    <w:rsid w:val="00F1247F"/>
    <w:rsid w:val="00F125C9"/>
    <w:rsid w:val="00F1290D"/>
    <w:rsid w:val="00F13A96"/>
    <w:rsid w:val="00F14046"/>
    <w:rsid w:val="00F159B8"/>
    <w:rsid w:val="00F16791"/>
    <w:rsid w:val="00F175DA"/>
    <w:rsid w:val="00F21548"/>
    <w:rsid w:val="00F22314"/>
    <w:rsid w:val="00F250D7"/>
    <w:rsid w:val="00F25219"/>
    <w:rsid w:val="00F30989"/>
    <w:rsid w:val="00F318FE"/>
    <w:rsid w:val="00F33355"/>
    <w:rsid w:val="00F33760"/>
    <w:rsid w:val="00F3422E"/>
    <w:rsid w:val="00F35D7C"/>
    <w:rsid w:val="00F36261"/>
    <w:rsid w:val="00F369E6"/>
    <w:rsid w:val="00F41378"/>
    <w:rsid w:val="00F419D4"/>
    <w:rsid w:val="00F4262F"/>
    <w:rsid w:val="00F4341D"/>
    <w:rsid w:val="00F43CD0"/>
    <w:rsid w:val="00F462F9"/>
    <w:rsid w:val="00F46FCD"/>
    <w:rsid w:val="00F47C7A"/>
    <w:rsid w:val="00F50134"/>
    <w:rsid w:val="00F51218"/>
    <w:rsid w:val="00F5164C"/>
    <w:rsid w:val="00F523D7"/>
    <w:rsid w:val="00F537F8"/>
    <w:rsid w:val="00F55F14"/>
    <w:rsid w:val="00F56F5F"/>
    <w:rsid w:val="00F57461"/>
    <w:rsid w:val="00F6144C"/>
    <w:rsid w:val="00F61CB8"/>
    <w:rsid w:val="00F62406"/>
    <w:rsid w:val="00F64273"/>
    <w:rsid w:val="00F66437"/>
    <w:rsid w:val="00F66D8B"/>
    <w:rsid w:val="00F66FAA"/>
    <w:rsid w:val="00F67D72"/>
    <w:rsid w:val="00F70CA7"/>
    <w:rsid w:val="00F71171"/>
    <w:rsid w:val="00F717B1"/>
    <w:rsid w:val="00F73286"/>
    <w:rsid w:val="00F73C3B"/>
    <w:rsid w:val="00F74AC4"/>
    <w:rsid w:val="00F75278"/>
    <w:rsid w:val="00F75C64"/>
    <w:rsid w:val="00F77A7B"/>
    <w:rsid w:val="00F80A53"/>
    <w:rsid w:val="00F829B3"/>
    <w:rsid w:val="00F83506"/>
    <w:rsid w:val="00F83C0E"/>
    <w:rsid w:val="00F84F3A"/>
    <w:rsid w:val="00F85863"/>
    <w:rsid w:val="00F85967"/>
    <w:rsid w:val="00F85D7C"/>
    <w:rsid w:val="00F8739F"/>
    <w:rsid w:val="00F91CFC"/>
    <w:rsid w:val="00F92763"/>
    <w:rsid w:val="00F94411"/>
    <w:rsid w:val="00F948BA"/>
    <w:rsid w:val="00F9534E"/>
    <w:rsid w:val="00F96CEC"/>
    <w:rsid w:val="00F9701C"/>
    <w:rsid w:val="00FA265D"/>
    <w:rsid w:val="00FA34DC"/>
    <w:rsid w:val="00FA4388"/>
    <w:rsid w:val="00FA43B1"/>
    <w:rsid w:val="00FA556B"/>
    <w:rsid w:val="00FA75E9"/>
    <w:rsid w:val="00FB064F"/>
    <w:rsid w:val="00FB08E6"/>
    <w:rsid w:val="00FB1120"/>
    <w:rsid w:val="00FB17EE"/>
    <w:rsid w:val="00FB2F8B"/>
    <w:rsid w:val="00FB322C"/>
    <w:rsid w:val="00FB36DF"/>
    <w:rsid w:val="00FB396E"/>
    <w:rsid w:val="00FB3F1F"/>
    <w:rsid w:val="00FB4F74"/>
    <w:rsid w:val="00FB5FDD"/>
    <w:rsid w:val="00FC0824"/>
    <w:rsid w:val="00FC0CDA"/>
    <w:rsid w:val="00FC2B6F"/>
    <w:rsid w:val="00FC3926"/>
    <w:rsid w:val="00FC3E44"/>
    <w:rsid w:val="00FC4E54"/>
    <w:rsid w:val="00FC4F3B"/>
    <w:rsid w:val="00FC61EC"/>
    <w:rsid w:val="00FD0DC7"/>
    <w:rsid w:val="00FD0F5E"/>
    <w:rsid w:val="00FD274B"/>
    <w:rsid w:val="00FD31C3"/>
    <w:rsid w:val="00FD3417"/>
    <w:rsid w:val="00FD47F7"/>
    <w:rsid w:val="00FD536F"/>
    <w:rsid w:val="00FD5A9D"/>
    <w:rsid w:val="00FE0091"/>
    <w:rsid w:val="00FE0999"/>
    <w:rsid w:val="00FE10AC"/>
    <w:rsid w:val="00FE10CE"/>
    <w:rsid w:val="00FE24E0"/>
    <w:rsid w:val="00FE6452"/>
    <w:rsid w:val="00FE69CC"/>
    <w:rsid w:val="00FE71E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07D4A"/>
    <w:pPr>
      <w:tabs>
        <w:tab w:val="right" w:leader="dot" w:pos="7230"/>
      </w:tabs>
      <w:spacing w:after="0" w:line="240" w:lineRule="auto"/>
      <w:ind w:right="425"/>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905228"/>
    <w:pPr>
      <w:tabs>
        <w:tab w:val="clear" w:pos="6804"/>
        <w:tab w:val="right" w:leader="dot" w:pos="10206"/>
      </w:tabs>
      <w:ind w:left="567" w:right="539"/>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val="x-none"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basedOn w:val="a1"/>
    <w:uiPriority w:val="20"/>
    <w:qFormat/>
    <w:rsid w:val="000F63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07D4A"/>
    <w:pPr>
      <w:tabs>
        <w:tab w:val="right" w:leader="dot" w:pos="7230"/>
      </w:tabs>
      <w:spacing w:after="0" w:line="240" w:lineRule="auto"/>
      <w:ind w:right="425"/>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905228"/>
    <w:pPr>
      <w:tabs>
        <w:tab w:val="clear" w:pos="6804"/>
        <w:tab w:val="right" w:leader="dot" w:pos="10206"/>
      </w:tabs>
      <w:ind w:left="567" w:right="539"/>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val="x-none"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basedOn w:val="a1"/>
    <w:uiPriority w:val="20"/>
    <w:qFormat/>
    <w:rsid w:val="000F6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7A09C-1B57-49EA-9284-87827EB9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19544</Words>
  <Characters>111407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130690</CharactersWithSpaces>
  <SharedDoc>false</SharedDoc>
  <HLinks>
    <vt:vector size="60" baseType="variant">
      <vt:variant>
        <vt:i4>5898360</vt:i4>
      </vt:variant>
      <vt:variant>
        <vt:i4>54</vt:i4>
      </vt:variant>
      <vt:variant>
        <vt:i4>0</vt:i4>
      </vt:variant>
      <vt:variant>
        <vt:i4>5</vt:i4>
      </vt:variant>
      <vt:variant>
        <vt:lpwstr>mailto:manager@smolny.org</vt:lpwstr>
      </vt:variant>
      <vt:variant>
        <vt:lpwstr/>
      </vt:variant>
      <vt:variant>
        <vt:i4>6946841</vt:i4>
      </vt:variant>
      <vt:variant>
        <vt:i4>51</vt:i4>
      </vt:variant>
      <vt:variant>
        <vt:i4>0</vt:i4>
      </vt:variant>
      <vt:variant>
        <vt:i4>5</vt:i4>
      </vt:variant>
      <vt:variant>
        <vt:lpwstr>mailto:svet-zvezd@mail.ru</vt:lpwstr>
      </vt:variant>
      <vt:variant>
        <vt:lpwstr/>
      </vt:variant>
      <vt:variant>
        <vt:i4>1114170</vt:i4>
      </vt:variant>
      <vt:variant>
        <vt:i4>44</vt:i4>
      </vt:variant>
      <vt:variant>
        <vt:i4>0</vt:i4>
      </vt:variant>
      <vt:variant>
        <vt:i4>5</vt:i4>
      </vt:variant>
      <vt:variant>
        <vt:lpwstr/>
      </vt:variant>
      <vt:variant>
        <vt:lpwstr>_Toc501480621</vt:lpwstr>
      </vt:variant>
      <vt:variant>
        <vt:i4>1114170</vt:i4>
      </vt:variant>
      <vt:variant>
        <vt:i4>38</vt:i4>
      </vt:variant>
      <vt:variant>
        <vt:i4>0</vt:i4>
      </vt:variant>
      <vt:variant>
        <vt:i4>5</vt:i4>
      </vt:variant>
      <vt:variant>
        <vt:lpwstr/>
      </vt:variant>
      <vt:variant>
        <vt:lpwstr>_Toc501480620</vt:lpwstr>
      </vt:variant>
      <vt:variant>
        <vt:i4>1179706</vt:i4>
      </vt:variant>
      <vt:variant>
        <vt:i4>32</vt:i4>
      </vt:variant>
      <vt:variant>
        <vt:i4>0</vt:i4>
      </vt:variant>
      <vt:variant>
        <vt:i4>5</vt:i4>
      </vt:variant>
      <vt:variant>
        <vt:lpwstr/>
      </vt:variant>
      <vt:variant>
        <vt:lpwstr>_Toc501480619</vt:lpwstr>
      </vt:variant>
      <vt:variant>
        <vt:i4>1179706</vt:i4>
      </vt:variant>
      <vt:variant>
        <vt:i4>26</vt:i4>
      </vt:variant>
      <vt:variant>
        <vt:i4>0</vt:i4>
      </vt:variant>
      <vt:variant>
        <vt:i4>5</vt:i4>
      </vt:variant>
      <vt:variant>
        <vt:lpwstr/>
      </vt:variant>
      <vt:variant>
        <vt:lpwstr>_Toc501480618</vt:lpwstr>
      </vt:variant>
      <vt:variant>
        <vt:i4>1179706</vt:i4>
      </vt:variant>
      <vt:variant>
        <vt:i4>20</vt:i4>
      </vt:variant>
      <vt:variant>
        <vt:i4>0</vt:i4>
      </vt:variant>
      <vt:variant>
        <vt:i4>5</vt:i4>
      </vt:variant>
      <vt:variant>
        <vt:lpwstr/>
      </vt:variant>
      <vt:variant>
        <vt:lpwstr>_Toc501480617</vt:lpwstr>
      </vt:variant>
      <vt:variant>
        <vt:i4>1179706</vt:i4>
      </vt:variant>
      <vt:variant>
        <vt:i4>14</vt:i4>
      </vt:variant>
      <vt:variant>
        <vt:i4>0</vt:i4>
      </vt:variant>
      <vt:variant>
        <vt:i4>5</vt:i4>
      </vt:variant>
      <vt:variant>
        <vt:lpwstr/>
      </vt:variant>
      <vt:variant>
        <vt:lpwstr>_Toc501480616</vt:lpwstr>
      </vt:variant>
      <vt:variant>
        <vt:i4>1179706</vt:i4>
      </vt:variant>
      <vt:variant>
        <vt:i4>8</vt:i4>
      </vt:variant>
      <vt:variant>
        <vt:i4>0</vt:i4>
      </vt:variant>
      <vt:variant>
        <vt:i4>5</vt:i4>
      </vt:variant>
      <vt:variant>
        <vt:lpwstr/>
      </vt:variant>
      <vt:variant>
        <vt:lpwstr>_Toc501480615</vt:lpwstr>
      </vt:variant>
      <vt:variant>
        <vt:i4>1179706</vt:i4>
      </vt:variant>
      <vt:variant>
        <vt:i4>2</vt:i4>
      </vt:variant>
      <vt:variant>
        <vt:i4>0</vt:i4>
      </vt:variant>
      <vt:variant>
        <vt:i4>5</vt:i4>
      </vt:variant>
      <vt:variant>
        <vt:lpwstr/>
      </vt:variant>
      <vt:variant>
        <vt:lpwstr>_Toc501480614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2017-11-21T16:20:00Z</cp:lastPrinted>
  <dcterms:created xsi:type="dcterms:W3CDTF">2017-12-20T08:35:00Z</dcterms:created>
  <dcterms:modified xsi:type="dcterms:W3CDTF">2017-12-20T08:35:00Z</dcterms:modified>
</cp:coreProperties>
</file>