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E9" w:rsidRPr="002C01C7" w:rsidRDefault="00B933E9" w:rsidP="00B933E9">
      <w:pPr>
        <w:tabs>
          <w:tab w:val="left" w:pos="0"/>
        </w:tabs>
        <w:spacing w:after="80" w:line="240" w:lineRule="auto"/>
        <w:jc w:val="right"/>
        <w:rPr>
          <w:rFonts w:ascii="Times New Roman" w:hAnsi="Times New Roman"/>
          <w:color w:val="000000"/>
          <w:sz w:val="32"/>
        </w:rPr>
      </w:pPr>
      <w:r w:rsidRPr="002C01C7">
        <w:rPr>
          <w:rFonts w:ascii="Times New Roman" w:hAnsi="Times New Roman"/>
          <w:color w:val="000000"/>
          <w:sz w:val="32"/>
        </w:rPr>
        <w:t>Кут Хуми</w:t>
      </w:r>
    </w:p>
    <w:p w:rsidR="00B933E9" w:rsidRPr="002C01C7" w:rsidRDefault="00B933E9" w:rsidP="00B933E9">
      <w:pPr>
        <w:spacing w:after="80" w:line="240" w:lineRule="auto"/>
        <w:jc w:val="right"/>
        <w:rPr>
          <w:rFonts w:ascii="Times New Roman" w:hAnsi="Times New Roman"/>
          <w:color w:val="000000"/>
          <w:sz w:val="32"/>
        </w:rPr>
      </w:pPr>
      <w:r w:rsidRPr="002C01C7">
        <w:rPr>
          <w:rFonts w:ascii="Times New Roman" w:hAnsi="Times New Roman"/>
          <w:color w:val="000000"/>
          <w:sz w:val="32"/>
        </w:rPr>
        <w:t>Виталий Сердюк</w:t>
      </w:r>
    </w:p>
    <w:p w:rsidR="00B933E9" w:rsidRPr="002C01C7" w:rsidRDefault="00B933E9" w:rsidP="00B933E9">
      <w:pPr>
        <w:spacing w:after="80" w:line="240" w:lineRule="auto"/>
        <w:jc w:val="center"/>
        <w:rPr>
          <w:rFonts w:ascii="Times New Roman" w:hAnsi="Times New Roman"/>
          <w:color w:val="000000"/>
          <w:sz w:val="40"/>
          <w:szCs w:val="40"/>
        </w:rPr>
      </w:pPr>
    </w:p>
    <w:p w:rsidR="00B933E9" w:rsidRPr="002C01C7" w:rsidRDefault="00F20643" w:rsidP="00B933E9">
      <w:pPr>
        <w:tabs>
          <w:tab w:val="center" w:pos="5245"/>
          <w:tab w:val="right" w:pos="6689"/>
        </w:tabs>
        <w:spacing w:after="0" w:line="240" w:lineRule="auto"/>
        <w:jc w:val="center"/>
        <w:rPr>
          <w:rFonts w:ascii="Times New Roman" w:hAnsi="Times New Roman"/>
          <w:color w:val="000000"/>
          <w:sz w:val="32"/>
          <w:szCs w:val="32"/>
        </w:rPr>
      </w:pPr>
      <w:r w:rsidRPr="002C01C7">
        <w:rPr>
          <w:rFonts w:ascii="Times New Roman" w:hAnsi="Times New Roman"/>
          <w:noProof/>
          <w:color w:val="000000"/>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2C01C7" w:rsidRDefault="00B933E9" w:rsidP="00B933E9">
      <w:pPr>
        <w:spacing w:after="0" w:line="240" w:lineRule="auto"/>
        <w:jc w:val="center"/>
        <w:rPr>
          <w:rFonts w:ascii="Times New Roman" w:hAnsi="Times New Roman"/>
          <w:color w:val="000000"/>
          <w:sz w:val="32"/>
          <w:szCs w:val="32"/>
        </w:rPr>
      </w:pPr>
    </w:p>
    <w:p w:rsidR="00B933E9" w:rsidRPr="002C01C7" w:rsidRDefault="00B933E9" w:rsidP="00B933E9">
      <w:pPr>
        <w:spacing w:after="0" w:line="240" w:lineRule="auto"/>
        <w:jc w:val="center"/>
        <w:rPr>
          <w:rFonts w:ascii="Times New Roman" w:hAnsi="Times New Roman"/>
          <w:sz w:val="32"/>
          <w:szCs w:val="32"/>
        </w:rPr>
      </w:pPr>
    </w:p>
    <w:p w:rsidR="00B933E9" w:rsidRPr="002C01C7" w:rsidRDefault="00B933E9" w:rsidP="00B933E9">
      <w:pPr>
        <w:spacing w:after="0" w:line="240" w:lineRule="auto"/>
        <w:jc w:val="center"/>
        <w:rPr>
          <w:rFonts w:ascii="Times New Roman" w:hAnsi="Times New Roman"/>
          <w:sz w:val="32"/>
          <w:szCs w:val="32"/>
        </w:rPr>
      </w:pPr>
    </w:p>
    <w:p w:rsidR="000F6337" w:rsidRPr="002C01C7" w:rsidRDefault="000F6337" w:rsidP="000F6337">
      <w:pPr>
        <w:spacing w:after="0" w:line="240" w:lineRule="auto"/>
        <w:jc w:val="center"/>
        <w:rPr>
          <w:rFonts w:ascii="Times New Roman" w:hAnsi="Times New Roman"/>
          <w:i/>
          <w:sz w:val="36"/>
          <w:szCs w:val="36"/>
        </w:rPr>
      </w:pPr>
      <w:r w:rsidRPr="002C01C7">
        <w:rPr>
          <w:rFonts w:ascii="Times New Roman" w:hAnsi="Times New Roman"/>
          <w:i/>
          <w:sz w:val="36"/>
          <w:szCs w:val="36"/>
        </w:rPr>
        <w:t xml:space="preserve">Явление Изначально Вышестоящего </w:t>
      </w:r>
    </w:p>
    <w:p w:rsidR="000F6337" w:rsidRPr="002C01C7" w:rsidRDefault="000F6337" w:rsidP="000F6337">
      <w:pPr>
        <w:spacing w:after="0" w:line="240" w:lineRule="auto"/>
        <w:jc w:val="center"/>
        <w:rPr>
          <w:rFonts w:ascii="Times New Roman" w:hAnsi="Times New Roman"/>
          <w:i/>
          <w:sz w:val="36"/>
          <w:szCs w:val="36"/>
        </w:rPr>
      </w:pPr>
      <w:r w:rsidRPr="002C01C7">
        <w:rPr>
          <w:rFonts w:ascii="Times New Roman" w:hAnsi="Times New Roman"/>
          <w:i/>
          <w:sz w:val="36"/>
          <w:szCs w:val="36"/>
        </w:rPr>
        <w:t xml:space="preserve">Человека Синтеза ИВО собою. </w:t>
      </w:r>
    </w:p>
    <w:p w:rsidR="000F6337" w:rsidRPr="002C01C7" w:rsidRDefault="000F6337" w:rsidP="000F6337">
      <w:pPr>
        <w:spacing w:after="0" w:line="240" w:lineRule="auto"/>
        <w:jc w:val="center"/>
        <w:rPr>
          <w:rFonts w:ascii="Times New Roman" w:hAnsi="Times New Roman"/>
          <w:i/>
          <w:sz w:val="36"/>
          <w:szCs w:val="36"/>
        </w:rPr>
      </w:pPr>
      <w:r w:rsidRPr="002C01C7">
        <w:rPr>
          <w:rFonts w:ascii="Times New Roman" w:hAnsi="Times New Roman"/>
          <w:i/>
          <w:sz w:val="36"/>
          <w:szCs w:val="36"/>
        </w:rPr>
        <w:t xml:space="preserve">Вершение Финансовой Экономики </w:t>
      </w:r>
    </w:p>
    <w:p w:rsidR="00B933E9" w:rsidRPr="002C01C7" w:rsidRDefault="000F6337" w:rsidP="000F6337">
      <w:pPr>
        <w:spacing w:after="0" w:line="240" w:lineRule="auto"/>
        <w:jc w:val="center"/>
        <w:rPr>
          <w:rFonts w:ascii="Times New Roman" w:hAnsi="Times New Roman"/>
          <w:i/>
          <w:sz w:val="36"/>
          <w:szCs w:val="36"/>
        </w:rPr>
      </w:pPr>
      <w:r w:rsidRPr="002C01C7">
        <w:rPr>
          <w:rFonts w:ascii="Times New Roman" w:hAnsi="Times New Roman"/>
          <w:i/>
          <w:sz w:val="36"/>
          <w:szCs w:val="36"/>
        </w:rPr>
        <w:t>Технологий Управления Метагалактики.</w:t>
      </w:r>
      <w:r w:rsidR="00B933E9" w:rsidRPr="002C01C7">
        <w:rPr>
          <w:rFonts w:ascii="Times New Roman" w:hAnsi="Times New Roman"/>
          <w:i/>
          <w:sz w:val="36"/>
          <w:szCs w:val="36"/>
        </w:rPr>
        <w:t xml:space="preserve"> </w:t>
      </w:r>
    </w:p>
    <w:p w:rsidR="00B933E9" w:rsidRPr="002C01C7" w:rsidRDefault="00B933E9" w:rsidP="00B933E9">
      <w:pPr>
        <w:spacing w:after="0" w:line="240" w:lineRule="auto"/>
        <w:jc w:val="center"/>
        <w:rPr>
          <w:rFonts w:ascii="Times New Roman" w:hAnsi="Times New Roman"/>
          <w:i/>
          <w:color w:val="000000"/>
          <w:sz w:val="40"/>
        </w:rPr>
      </w:pPr>
    </w:p>
    <w:p w:rsidR="00B933E9" w:rsidRPr="002C01C7" w:rsidRDefault="00B933E9" w:rsidP="00B933E9">
      <w:pPr>
        <w:spacing w:after="0" w:line="240" w:lineRule="auto"/>
        <w:jc w:val="center"/>
        <w:rPr>
          <w:rFonts w:ascii="Times New Roman" w:hAnsi="Times New Roman"/>
          <w:i/>
          <w:color w:val="000000"/>
          <w:sz w:val="40"/>
          <w:szCs w:val="40"/>
        </w:rPr>
      </w:pPr>
      <w:r w:rsidRPr="002C01C7">
        <w:rPr>
          <w:rFonts w:ascii="Times New Roman" w:hAnsi="Times New Roman"/>
          <w:i/>
          <w:color w:val="000000"/>
          <w:sz w:val="40"/>
          <w:szCs w:val="40"/>
        </w:rPr>
        <w:t>7</w:t>
      </w:r>
      <w:r w:rsidR="000F6337" w:rsidRPr="002C01C7">
        <w:rPr>
          <w:rFonts w:ascii="Times New Roman" w:hAnsi="Times New Roman"/>
          <w:i/>
          <w:color w:val="000000"/>
          <w:sz w:val="40"/>
          <w:szCs w:val="40"/>
        </w:rPr>
        <w:t>8</w:t>
      </w:r>
      <w:r w:rsidRPr="002C01C7">
        <w:rPr>
          <w:rFonts w:ascii="Times New Roman" w:hAnsi="Times New Roman"/>
          <w:i/>
          <w:color w:val="000000"/>
          <w:sz w:val="40"/>
          <w:szCs w:val="40"/>
        </w:rPr>
        <w:t xml:space="preserve"> (</w:t>
      </w:r>
      <w:r w:rsidR="000F6337" w:rsidRPr="002C01C7">
        <w:rPr>
          <w:rFonts w:ascii="Times New Roman" w:hAnsi="Times New Roman"/>
          <w:i/>
          <w:color w:val="000000"/>
          <w:sz w:val="40"/>
          <w:szCs w:val="40"/>
        </w:rPr>
        <w:t>3</w:t>
      </w:r>
      <w:r w:rsidRPr="002C01C7">
        <w:rPr>
          <w:rFonts w:ascii="Times New Roman" w:hAnsi="Times New Roman"/>
          <w:i/>
          <w:color w:val="000000"/>
          <w:sz w:val="40"/>
          <w:szCs w:val="40"/>
        </w:rPr>
        <w:t>)</w:t>
      </w:r>
    </w:p>
    <w:p w:rsidR="00B933E9" w:rsidRPr="002C01C7" w:rsidRDefault="00B933E9" w:rsidP="00B933E9">
      <w:pPr>
        <w:spacing w:after="80" w:line="240" w:lineRule="auto"/>
        <w:jc w:val="center"/>
        <w:rPr>
          <w:rFonts w:ascii="Times New Roman" w:hAnsi="Times New Roman"/>
          <w:i/>
          <w:color w:val="000000"/>
          <w:sz w:val="40"/>
          <w:szCs w:val="40"/>
        </w:rPr>
      </w:pPr>
    </w:p>
    <w:p w:rsidR="00384AAF" w:rsidRPr="002C01C7" w:rsidRDefault="00B933E9" w:rsidP="00B933E9">
      <w:pPr>
        <w:spacing w:after="80" w:line="240" w:lineRule="auto"/>
        <w:jc w:val="center"/>
        <w:rPr>
          <w:rFonts w:ascii="Times New Roman" w:hAnsi="Times New Roman"/>
          <w:i/>
          <w:color w:val="000000"/>
          <w:sz w:val="32"/>
          <w:szCs w:val="32"/>
        </w:rPr>
      </w:pPr>
      <w:r w:rsidRPr="002C01C7">
        <w:rPr>
          <w:rFonts w:ascii="Times New Roman" w:hAnsi="Times New Roman"/>
          <w:i/>
          <w:color w:val="000000"/>
          <w:sz w:val="32"/>
          <w:szCs w:val="32"/>
        </w:rPr>
        <w:t xml:space="preserve">Профессионально-политический Синтез </w:t>
      </w:r>
    </w:p>
    <w:p w:rsidR="00B933E9" w:rsidRPr="002C01C7" w:rsidRDefault="00B933E9" w:rsidP="00B933E9">
      <w:pPr>
        <w:spacing w:after="80" w:line="240" w:lineRule="auto"/>
        <w:jc w:val="center"/>
        <w:rPr>
          <w:rFonts w:ascii="Times New Roman" w:hAnsi="Times New Roman"/>
          <w:i/>
          <w:color w:val="000000"/>
          <w:sz w:val="32"/>
          <w:szCs w:val="32"/>
        </w:rPr>
      </w:pPr>
      <w:r w:rsidRPr="002C01C7">
        <w:rPr>
          <w:rFonts w:ascii="Times New Roman" w:hAnsi="Times New Roman"/>
          <w:i/>
          <w:color w:val="000000"/>
          <w:sz w:val="32"/>
          <w:szCs w:val="32"/>
        </w:rPr>
        <w:t>Иерархизации Аватаров Служения</w:t>
      </w:r>
      <w:r w:rsidRPr="002C01C7">
        <w:rPr>
          <w:rFonts w:ascii="Times New Roman" w:hAnsi="Times New Roman"/>
          <w:i/>
          <w:color w:val="000000"/>
          <w:sz w:val="32"/>
          <w:szCs w:val="32"/>
        </w:rPr>
        <w:br/>
        <w:t>Изначально Вышестоящего Отца</w:t>
      </w:r>
    </w:p>
    <w:p w:rsidR="00B933E9" w:rsidRPr="002C01C7" w:rsidRDefault="00B933E9" w:rsidP="00B933E9">
      <w:pPr>
        <w:spacing w:after="0" w:line="240" w:lineRule="auto"/>
        <w:jc w:val="center"/>
        <w:rPr>
          <w:rFonts w:ascii="Times New Roman" w:hAnsi="Times New Roman"/>
          <w:color w:val="000000"/>
          <w:sz w:val="28"/>
        </w:rPr>
      </w:pPr>
    </w:p>
    <w:p w:rsidR="00B933E9" w:rsidRPr="002C01C7" w:rsidRDefault="00B933E9" w:rsidP="00B933E9">
      <w:pPr>
        <w:spacing w:after="0" w:line="240" w:lineRule="auto"/>
        <w:jc w:val="center"/>
        <w:rPr>
          <w:rFonts w:ascii="Times New Roman" w:hAnsi="Times New Roman"/>
          <w:color w:val="000000"/>
          <w:sz w:val="28"/>
        </w:rPr>
      </w:pPr>
    </w:p>
    <w:p w:rsidR="00B933E9" w:rsidRPr="002C01C7" w:rsidRDefault="00B933E9" w:rsidP="00B933E9">
      <w:pPr>
        <w:spacing w:after="0" w:line="240" w:lineRule="auto"/>
        <w:jc w:val="center"/>
        <w:rPr>
          <w:rFonts w:ascii="Times New Roman" w:hAnsi="Times New Roman"/>
          <w:color w:val="000000"/>
          <w:sz w:val="28"/>
        </w:rPr>
      </w:pPr>
    </w:p>
    <w:p w:rsidR="00B933E9" w:rsidRPr="002C01C7" w:rsidRDefault="00B933E9" w:rsidP="00B933E9">
      <w:pPr>
        <w:spacing w:after="0" w:line="240" w:lineRule="auto"/>
        <w:jc w:val="center"/>
        <w:rPr>
          <w:rFonts w:ascii="Times New Roman" w:hAnsi="Times New Roman"/>
          <w:color w:val="000000"/>
          <w:sz w:val="24"/>
        </w:rPr>
      </w:pPr>
    </w:p>
    <w:p w:rsidR="00B933E9" w:rsidRPr="002C01C7" w:rsidRDefault="00B933E9" w:rsidP="00B933E9">
      <w:pPr>
        <w:spacing w:after="0" w:line="240" w:lineRule="auto"/>
        <w:ind w:firstLine="454"/>
        <w:jc w:val="center"/>
        <w:rPr>
          <w:rFonts w:ascii="Times New Roman" w:hAnsi="Times New Roman"/>
          <w:sz w:val="24"/>
        </w:rPr>
      </w:pPr>
      <w:r w:rsidRPr="002C01C7">
        <w:rPr>
          <w:rFonts w:ascii="Times New Roman" w:hAnsi="Times New Roman"/>
          <w:sz w:val="24"/>
        </w:rPr>
        <w:t>2</w:t>
      </w:r>
      <w:r w:rsidR="000F6337" w:rsidRPr="002C01C7">
        <w:rPr>
          <w:rFonts w:ascii="Times New Roman" w:hAnsi="Times New Roman"/>
          <w:sz w:val="24"/>
        </w:rPr>
        <w:t>5</w:t>
      </w:r>
      <w:r w:rsidRPr="002C01C7">
        <w:rPr>
          <w:rFonts w:ascii="Times New Roman" w:hAnsi="Times New Roman"/>
          <w:sz w:val="24"/>
        </w:rPr>
        <w:t>-2</w:t>
      </w:r>
      <w:r w:rsidR="000F6337" w:rsidRPr="002C01C7">
        <w:rPr>
          <w:rFonts w:ascii="Times New Roman" w:hAnsi="Times New Roman"/>
          <w:sz w:val="24"/>
        </w:rPr>
        <w:t>6</w:t>
      </w:r>
      <w:r w:rsidRPr="002C01C7">
        <w:rPr>
          <w:rFonts w:ascii="Times New Roman" w:hAnsi="Times New Roman"/>
          <w:sz w:val="24"/>
        </w:rPr>
        <w:t xml:space="preserve"> </w:t>
      </w:r>
      <w:r w:rsidR="000F6337" w:rsidRPr="002C01C7">
        <w:rPr>
          <w:rFonts w:ascii="Times New Roman" w:hAnsi="Times New Roman"/>
          <w:sz w:val="24"/>
        </w:rPr>
        <w:t>но</w:t>
      </w:r>
      <w:r w:rsidRPr="002C01C7">
        <w:rPr>
          <w:rFonts w:ascii="Times New Roman" w:hAnsi="Times New Roman"/>
          <w:sz w:val="24"/>
        </w:rPr>
        <w:t>ября 2017 года</w:t>
      </w:r>
    </w:p>
    <w:p w:rsidR="00B933E9" w:rsidRPr="002C01C7" w:rsidRDefault="00B933E9" w:rsidP="00B933E9">
      <w:pPr>
        <w:spacing w:after="0" w:line="240" w:lineRule="auto"/>
        <w:ind w:firstLine="454"/>
        <w:jc w:val="center"/>
        <w:rPr>
          <w:rFonts w:ascii="Times New Roman" w:hAnsi="Times New Roman"/>
          <w:sz w:val="24"/>
        </w:rPr>
      </w:pPr>
      <w:r w:rsidRPr="002C01C7">
        <w:rPr>
          <w:rFonts w:ascii="Times New Roman" w:hAnsi="Times New Roman"/>
          <w:sz w:val="24"/>
        </w:rPr>
        <w:t>ИВДИВО 4031 ИВР, Санкт-Петербург</w:t>
      </w:r>
    </w:p>
    <w:p w:rsidR="00B933E9" w:rsidRPr="002C01C7" w:rsidRDefault="00B933E9" w:rsidP="00384AAF">
      <w:pPr>
        <w:tabs>
          <w:tab w:val="left" w:pos="0"/>
        </w:tabs>
        <w:spacing w:after="80" w:line="240" w:lineRule="auto"/>
        <w:jc w:val="center"/>
        <w:rPr>
          <w:rFonts w:ascii="Times New Roman" w:hAnsi="Times New Roman"/>
          <w:b/>
          <w:sz w:val="24"/>
          <w:szCs w:val="24"/>
        </w:rPr>
      </w:pPr>
      <w:r w:rsidRPr="002C01C7">
        <w:rPr>
          <w:rFonts w:ascii="Times New Roman" w:eastAsia="Arial Unicode MS" w:hAnsi="Times New Roman"/>
          <w:color w:val="000000"/>
          <w:sz w:val="24"/>
          <w:szCs w:val="24"/>
          <w:lang w:eastAsia="ru-RU"/>
        </w:rPr>
        <w:br w:type="page"/>
      </w:r>
      <w:r w:rsidRPr="002C01C7">
        <w:rPr>
          <w:rFonts w:ascii="Times New Roman" w:hAnsi="Times New Roman"/>
          <w:b/>
          <w:sz w:val="24"/>
          <w:szCs w:val="24"/>
        </w:rPr>
        <w:lastRenderedPageBreak/>
        <w:t>Изначально Вышестоящий Дом Изначально Вышестоящего Отца</w:t>
      </w:r>
    </w:p>
    <w:p w:rsidR="00B933E9" w:rsidRPr="002C01C7" w:rsidRDefault="00B933E9" w:rsidP="00B933E9">
      <w:pPr>
        <w:pStyle w:val="a4"/>
        <w:jc w:val="center"/>
        <w:rPr>
          <w:rFonts w:ascii="Times New Roman" w:hAnsi="Times New Roman"/>
          <w:b/>
          <w:sz w:val="24"/>
          <w:szCs w:val="24"/>
        </w:rPr>
      </w:pPr>
      <w:r w:rsidRPr="002C01C7">
        <w:rPr>
          <w:rFonts w:ascii="Times New Roman" w:hAnsi="Times New Roman"/>
          <w:b/>
          <w:sz w:val="24"/>
          <w:szCs w:val="24"/>
        </w:rPr>
        <w:t>7</w:t>
      </w:r>
      <w:r w:rsidR="000F6337" w:rsidRPr="002C01C7">
        <w:rPr>
          <w:rFonts w:ascii="Times New Roman" w:hAnsi="Times New Roman"/>
          <w:b/>
          <w:sz w:val="24"/>
          <w:szCs w:val="24"/>
        </w:rPr>
        <w:t>8</w:t>
      </w:r>
      <w:r w:rsidRPr="002C01C7">
        <w:rPr>
          <w:rFonts w:ascii="Times New Roman" w:hAnsi="Times New Roman"/>
          <w:b/>
          <w:sz w:val="24"/>
          <w:szCs w:val="24"/>
        </w:rPr>
        <w:t xml:space="preserve"> (</w:t>
      </w:r>
      <w:r w:rsidR="000F6337" w:rsidRPr="002C01C7">
        <w:rPr>
          <w:rFonts w:ascii="Times New Roman" w:hAnsi="Times New Roman"/>
          <w:b/>
          <w:sz w:val="24"/>
          <w:szCs w:val="24"/>
        </w:rPr>
        <w:t>3</w:t>
      </w:r>
      <w:r w:rsidRPr="002C01C7">
        <w:rPr>
          <w:rFonts w:ascii="Times New Roman" w:hAnsi="Times New Roman"/>
          <w:b/>
          <w:sz w:val="24"/>
          <w:szCs w:val="24"/>
        </w:rPr>
        <w:t>) Профессиональный политический Синтез ИВО</w:t>
      </w:r>
    </w:p>
    <w:p w:rsidR="00B933E9" w:rsidRPr="002C01C7" w:rsidRDefault="00B933E9" w:rsidP="00B933E9">
      <w:pPr>
        <w:pStyle w:val="a4"/>
        <w:jc w:val="center"/>
        <w:rPr>
          <w:rFonts w:ascii="Times New Roman" w:hAnsi="Times New Roman"/>
          <w:sz w:val="24"/>
          <w:szCs w:val="24"/>
        </w:rPr>
      </w:pPr>
      <w:r w:rsidRPr="002C01C7">
        <w:rPr>
          <w:rFonts w:ascii="Times New Roman" w:hAnsi="Times New Roman"/>
          <w:sz w:val="24"/>
          <w:szCs w:val="24"/>
        </w:rPr>
        <w:t>ИВДИВО 4031 ИВР, Санкт-Петербург</w:t>
      </w:r>
    </w:p>
    <w:p w:rsidR="00B933E9" w:rsidRPr="002C01C7" w:rsidRDefault="00B933E9" w:rsidP="00B933E9">
      <w:pPr>
        <w:spacing w:after="0" w:line="240" w:lineRule="auto"/>
        <w:jc w:val="center"/>
        <w:rPr>
          <w:rFonts w:ascii="Times New Roman" w:hAnsi="Times New Roman"/>
          <w:sz w:val="24"/>
          <w:szCs w:val="24"/>
        </w:rPr>
      </w:pPr>
      <w:r w:rsidRPr="002C01C7">
        <w:rPr>
          <w:rFonts w:ascii="Times New Roman" w:hAnsi="Times New Roman"/>
          <w:sz w:val="24"/>
          <w:szCs w:val="24"/>
        </w:rPr>
        <w:t>2</w:t>
      </w:r>
      <w:r w:rsidR="000F6337" w:rsidRPr="002C01C7">
        <w:rPr>
          <w:rFonts w:ascii="Times New Roman" w:hAnsi="Times New Roman"/>
          <w:sz w:val="24"/>
          <w:szCs w:val="24"/>
        </w:rPr>
        <w:t>5</w:t>
      </w:r>
      <w:r w:rsidRPr="002C01C7">
        <w:rPr>
          <w:rFonts w:ascii="Times New Roman" w:hAnsi="Times New Roman"/>
          <w:sz w:val="24"/>
          <w:szCs w:val="24"/>
        </w:rPr>
        <w:t>-2</w:t>
      </w:r>
      <w:r w:rsidR="000F6337" w:rsidRPr="002C01C7">
        <w:rPr>
          <w:rFonts w:ascii="Times New Roman" w:hAnsi="Times New Roman"/>
          <w:sz w:val="24"/>
          <w:szCs w:val="24"/>
        </w:rPr>
        <w:t>6</w:t>
      </w:r>
      <w:r w:rsidRPr="002C01C7">
        <w:rPr>
          <w:rFonts w:ascii="Times New Roman" w:hAnsi="Times New Roman"/>
          <w:sz w:val="24"/>
          <w:szCs w:val="24"/>
        </w:rPr>
        <w:t xml:space="preserve"> </w:t>
      </w:r>
      <w:r w:rsidR="00836D68" w:rsidRPr="002C01C7">
        <w:rPr>
          <w:rFonts w:ascii="Times New Roman" w:hAnsi="Times New Roman"/>
          <w:sz w:val="24"/>
          <w:szCs w:val="24"/>
        </w:rPr>
        <w:t>ноя</w:t>
      </w:r>
      <w:r w:rsidRPr="002C01C7">
        <w:rPr>
          <w:rFonts w:ascii="Times New Roman" w:hAnsi="Times New Roman"/>
          <w:sz w:val="24"/>
          <w:szCs w:val="24"/>
        </w:rPr>
        <w:t>бря 2017</w:t>
      </w:r>
    </w:p>
    <w:p w:rsidR="00B933E9" w:rsidRPr="002C01C7" w:rsidRDefault="00B933E9" w:rsidP="00B933E9">
      <w:pPr>
        <w:shd w:val="clear" w:color="auto" w:fill="FFFFFF"/>
        <w:spacing w:after="0" w:line="240" w:lineRule="auto"/>
        <w:jc w:val="center"/>
        <w:rPr>
          <w:rFonts w:ascii="Times New Roman" w:hAnsi="Times New Roman"/>
          <w:b/>
          <w:sz w:val="24"/>
          <w:szCs w:val="24"/>
        </w:rPr>
      </w:pPr>
    </w:p>
    <w:p w:rsidR="00B933E9" w:rsidRPr="002C01C7" w:rsidRDefault="00B933E9" w:rsidP="00B933E9">
      <w:pPr>
        <w:shd w:val="clear" w:color="auto" w:fill="FFFFFF"/>
        <w:spacing w:after="0" w:line="240" w:lineRule="auto"/>
        <w:jc w:val="center"/>
        <w:rPr>
          <w:rFonts w:ascii="Times New Roman" w:hAnsi="Times New Roman"/>
          <w:b/>
          <w:sz w:val="24"/>
          <w:szCs w:val="24"/>
        </w:rPr>
      </w:pPr>
      <w:r w:rsidRPr="002C01C7">
        <w:rPr>
          <w:rFonts w:ascii="Times New Roman" w:hAnsi="Times New Roman"/>
          <w:b/>
          <w:sz w:val="24"/>
          <w:szCs w:val="24"/>
        </w:rPr>
        <w:t>Содержание</w:t>
      </w:r>
    </w:p>
    <w:p w:rsidR="00780A2A" w:rsidRPr="002C01C7" w:rsidRDefault="00780A2A" w:rsidP="00ED5737">
      <w:pPr>
        <w:shd w:val="clear" w:color="auto" w:fill="FFFFFF"/>
        <w:tabs>
          <w:tab w:val="left" w:pos="8364"/>
          <w:tab w:val="left" w:pos="8505"/>
          <w:tab w:val="left" w:pos="9072"/>
          <w:tab w:val="left" w:pos="9356"/>
        </w:tabs>
        <w:spacing w:after="0" w:line="240" w:lineRule="auto"/>
        <w:ind w:right="-709"/>
        <w:jc w:val="center"/>
        <w:rPr>
          <w:rFonts w:ascii="Times New Roman" w:hAnsi="Times New Roman"/>
          <w:b/>
          <w:sz w:val="24"/>
          <w:szCs w:val="24"/>
        </w:rPr>
      </w:pPr>
    </w:p>
    <w:p w:rsidR="00ED5737" w:rsidRPr="00ED5737" w:rsidRDefault="0032678E" w:rsidP="00781F45">
      <w:pPr>
        <w:pStyle w:val="21"/>
        <w:tabs>
          <w:tab w:val="clear" w:pos="9639"/>
          <w:tab w:val="left" w:pos="9781"/>
          <w:tab w:val="left" w:pos="9923"/>
          <w:tab w:val="left" w:pos="10632"/>
        </w:tabs>
        <w:ind w:left="709" w:right="850"/>
        <w:rPr>
          <w:rFonts w:eastAsiaTheme="minorEastAsia"/>
          <w:lang w:eastAsia="ru-RU" w:bidi="ar-SA"/>
        </w:rPr>
      </w:pPr>
      <w:r w:rsidRPr="00ED5737">
        <w:fldChar w:fldCharType="begin"/>
      </w:r>
      <w:r w:rsidR="00D71F0F" w:rsidRPr="00ED5737">
        <w:instrText xml:space="preserve"> TOC \o "1-2" \h \z \u </w:instrText>
      </w:r>
      <w:r w:rsidRPr="00ED5737">
        <w:fldChar w:fldCharType="separate"/>
      </w:r>
      <w:hyperlink w:anchor="_Toc501514635" w:history="1">
        <w:r w:rsidR="00ED5737" w:rsidRPr="00ED5737">
          <w:rPr>
            <w:rStyle w:val="ab"/>
          </w:rPr>
          <w:t>1 день 1 часть</w:t>
        </w:r>
        <w:r w:rsidR="00ED5737" w:rsidRPr="00ED5737">
          <w:rPr>
            <w:webHidden/>
          </w:rPr>
          <w:tab/>
        </w:r>
        <w:r w:rsidR="00ED5737" w:rsidRPr="00ED5737">
          <w:rPr>
            <w:webHidden/>
          </w:rPr>
          <w:fldChar w:fldCharType="begin"/>
        </w:r>
        <w:r w:rsidR="00ED5737" w:rsidRPr="00ED5737">
          <w:rPr>
            <w:webHidden/>
          </w:rPr>
          <w:instrText xml:space="preserve"> PAGEREF _Toc501514635 \h </w:instrText>
        </w:r>
        <w:r w:rsidR="00ED5737" w:rsidRPr="00ED5737">
          <w:rPr>
            <w:webHidden/>
          </w:rPr>
        </w:r>
        <w:r w:rsidR="00ED5737" w:rsidRPr="00ED5737">
          <w:rPr>
            <w:webHidden/>
          </w:rPr>
          <w:fldChar w:fldCharType="separate"/>
        </w:r>
        <w:r w:rsidR="00DF5FD0">
          <w:rPr>
            <w:webHidden/>
          </w:rPr>
          <w:t>4</w:t>
        </w:r>
        <w:r w:rsidR="00ED5737" w:rsidRPr="00ED5737">
          <w:rPr>
            <w:webHidden/>
          </w:rPr>
          <w:fldChar w:fldCharType="end"/>
        </w:r>
      </w:hyperlink>
    </w:p>
    <w:p w:rsidR="00ED5737" w:rsidRPr="00ED5737" w:rsidRDefault="00ED5737" w:rsidP="00781F45">
      <w:pPr>
        <w:pStyle w:val="11"/>
        <w:tabs>
          <w:tab w:val="clear" w:pos="8364"/>
          <w:tab w:val="clear" w:pos="8505"/>
          <w:tab w:val="clear" w:pos="8647"/>
          <w:tab w:val="clear" w:pos="9072"/>
          <w:tab w:val="clear" w:pos="9356"/>
          <w:tab w:val="left" w:pos="9781"/>
          <w:tab w:val="left" w:pos="9923"/>
          <w:tab w:val="left" w:pos="10632"/>
        </w:tabs>
        <w:ind w:left="709" w:right="850"/>
        <w:rPr>
          <w:rStyle w:val="ab"/>
          <w:rFonts w:eastAsia="Batang"/>
          <w:szCs w:val="22"/>
        </w:rPr>
      </w:pPr>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36" w:history="1">
        <w:r w:rsidR="00ED5737" w:rsidRPr="00ED5737">
          <w:rPr>
            <w:rStyle w:val="ab"/>
            <w:rFonts w:eastAsia="Batang"/>
            <w:szCs w:val="22"/>
            <w:lang w:val="ru-RU"/>
          </w:rPr>
          <w:t>Человек Синтеза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_Toc501514636 \h </w:instrText>
        </w:r>
        <w:r w:rsidR="00ED5737" w:rsidRPr="00ED5737">
          <w:rPr>
            <w:webHidden/>
            <w:szCs w:val="22"/>
          </w:rPr>
        </w:r>
        <w:r w:rsidR="00ED5737" w:rsidRPr="00ED5737">
          <w:rPr>
            <w:webHidden/>
            <w:szCs w:val="22"/>
          </w:rPr>
          <w:fldChar w:fldCharType="separate"/>
        </w:r>
        <w:r w:rsidR="00DF5FD0">
          <w:rPr>
            <w:webHidden/>
            <w:szCs w:val="22"/>
          </w:rPr>
          <w:t>4</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37" w:history="1">
        <w:r w:rsidR="00ED5737" w:rsidRPr="00ED5737">
          <w:rPr>
            <w:rStyle w:val="ab"/>
            <w:rFonts w:eastAsia="Batang"/>
            <w:kern w:val="3"/>
            <w:szCs w:val="22"/>
            <w:lang w:val="ru-RU" w:bidi="en-US"/>
          </w:rPr>
          <w:t>Методика понижающего трансформатора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_Toc501514637 \h </w:instrText>
        </w:r>
        <w:r w:rsidR="00ED5737" w:rsidRPr="00ED5737">
          <w:rPr>
            <w:webHidden/>
            <w:szCs w:val="22"/>
          </w:rPr>
        </w:r>
        <w:r w:rsidR="00ED5737" w:rsidRPr="00ED5737">
          <w:rPr>
            <w:webHidden/>
            <w:szCs w:val="22"/>
          </w:rPr>
          <w:fldChar w:fldCharType="separate"/>
        </w:r>
        <w:r w:rsidR="00DF5FD0">
          <w:rPr>
            <w:webHidden/>
            <w:szCs w:val="22"/>
          </w:rPr>
          <w:t>7</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38" w:history="1">
        <w:r w:rsidR="00ED5737" w:rsidRPr="00ED5737">
          <w:rPr>
            <w:rStyle w:val="ab"/>
            <w:rFonts w:eastAsia="Batang"/>
            <w:szCs w:val="22"/>
            <w:lang w:val="ru-RU"/>
          </w:rPr>
          <w:t>Стяжания – это иерархическая отстроенность</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_Toc501514638 \h </w:instrText>
        </w:r>
        <w:r w:rsidR="00ED5737" w:rsidRPr="00ED5737">
          <w:rPr>
            <w:webHidden/>
            <w:szCs w:val="22"/>
          </w:rPr>
        </w:r>
        <w:r w:rsidR="00ED5737" w:rsidRPr="00ED5737">
          <w:rPr>
            <w:webHidden/>
            <w:szCs w:val="22"/>
          </w:rPr>
          <w:fldChar w:fldCharType="separate"/>
        </w:r>
        <w:r w:rsidR="00DF5FD0">
          <w:rPr>
            <w:webHidden/>
            <w:szCs w:val="22"/>
          </w:rPr>
          <w:t>8</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39" w:history="1">
        <w:r w:rsidR="00ED5737" w:rsidRPr="00ED5737">
          <w:rPr>
            <w:rStyle w:val="ab"/>
            <w:rFonts w:eastAsia="Batang"/>
            <w:szCs w:val="22"/>
            <w:lang w:val="ru-RU"/>
          </w:rPr>
          <w:t>Человек Синтеза – это все ваши стяжания в Синтезе</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_Toc501514639 \h </w:instrText>
        </w:r>
        <w:r w:rsidR="00ED5737" w:rsidRPr="00ED5737">
          <w:rPr>
            <w:webHidden/>
            <w:szCs w:val="22"/>
          </w:rPr>
        </w:r>
        <w:r w:rsidR="00ED5737" w:rsidRPr="00ED5737">
          <w:rPr>
            <w:webHidden/>
            <w:szCs w:val="22"/>
          </w:rPr>
          <w:fldChar w:fldCharType="separate"/>
        </w:r>
        <w:r w:rsidR="00DF5FD0">
          <w:rPr>
            <w:webHidden/>
            <w:szCs w:val="22"/>
          </w:rPr>
          <w:t>9</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0" w:history="1">
        <w:r w:rsidR="00ED5737" w:rsidRPr="00ED5737">
          <w:rPr>
            <w:rStyle w:val="ab"/>
            <w:rFonts w:eastAsia="Batang"/>
            <w:szCs w:val="22"/>
            <w:lang w:val="ru-RU"/>
          </w:rPr>
          <w:t>Фиксация кругов Синтеза в подразделениях ИВДИВО</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_Toc501514640 \h </w:instrText>
        </w:r>
        <w:r w:rsidR="00ED5737" w:rsidRPr="00ED5737">
          <w:rPr>
            <w:webHidden/>
            <w:szCs w:val="22"/>
          </w:rPr>
        </w:r>
        <w:r w:rsidR="00ED5737" w:rsidRPr="00ED5737">
          <w:rPr>
            <w:webHidden/>
            <w:szCs w:val="22"/>
          </w:rPr>
          <w:fldChar w:fldCharType="separate"/>
        </w:r>
        <w:r w:rsidR="00DF5FD0">
          <w:rPr>
            <w:webHidden/>
            <w:szCs w:val="22"/>
          </w:rPr>
          <w:t>9</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41" w:history="1">
        <w:r w:rsidR="00ED5737" w:rsidRPr="00ED5737">
          <w:rPr>
            <w:rStyle w:val="ab"/>
            <w:rFonts w:eastAsia="Batang"/>
            <w:szCs w:val="22"/>
            <w:lang w:val="ru-RU"/>
          </w:rPr>
          <w:t xml:space="preserve">Проблемы ИВДИВО и понижающий трансформатор. </w:t>
        </w:r>
        <w:r w:rsidR="00ED5737" w:rsidRPr="00ED5737">
          <w:rPr>
            <w:rStyle w:val="ab"/>
            <w:rFonts w:eastAsia="Batang"/>
            <w:i/>
            <w:szCs w:val="22"/>
            <w:lang w:val="ru-RU"/>
          </w:rPr>
          <w:t>Каменный человек – высокий цельный аватар</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_Toc501514641 \h </w:instrText>
        </w:r>
        <w:r w:rsidR="00ED5737" w:rsidRPr="00ED5737">
          <w:rPr>
            <w:webHidden/>
            <w:szCs w:val="22"/>
          </w:rPr>
        </w:r>
        <w:r w:rsidR="00ED5737" w:rsidRPr="00ED5737">
          <w:rPr>
            <w:webHidden/>
            <w:szCs w:val="22"/>
          </w:rPr>
          <w:fldChar w:fldCharType="separate"/>
        </w:r>
        <w:r w:rsidR="00DF5FD0">
          <w:rPr>
            <w:webHidden/>
            <w:szCs w:val="22"/>
          </w:rPr>
          <w:t>11</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2" w:history="1">
        <w:r w:rsidR="00ED5737" w:rsidRPr="00ED5737">
          <w:rPr>
            <w:rStyle w:val="ab"/>
            <w:rFonts w:eastAsia="Batang"/>
            <w:szCs w:val="22"/>
            <w:lang w:val="ru-RU"/>
          </w:rPr>
          <w:t>Ваши Вершения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_Toc501514642 \h </w:instrText>
        </w:r>
        <w:r w:rsidR="00ED5737" w:rsidRPr="00ED5737">
          <w:rPr>
            <w:webHidden/>
            <w:szCs w:val="22"/>
          </w:rPr>
        </w:r>
        <w:r w:rsidR="00ED5737" w:rsidRPr="00ED5737">
          <w:rPr>
            <w:webHidden/>
            <w:szCs w:val="22"/>
          </w:rPr>
          <w:fldChar w:fldCharType="separate"/>
        </w:r>
        <w:r w:rsidR="00DF5FD0">
          <w:rPr>
            <w:webHidden/>
            <w:szCs w:val="22"/>
          </w:rPr>
          <w:t>12</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3" w:history="1">
        <w:r w:rsidR="00ED5737" w:rsidRPr="00ED5737">
          <w:rPr>
            <w:rStyle w:val="ab"/>
            <w:rFonts w:eastAsia="Batang"/>
            <w:szCs w:val="22"/>
            <w:lang w:val="ru-RU"/>
          </w:rPr>
          <w:t>Обновление Чакр</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_Toc501514643 \h </w:instrText>
        </w:r>
        <w:r w:rsidR="00ED5737" w:rsidRPr="00ED5737">
          <w:rPr>
            <w:webHidden/>
            <w:szCs w:val="22"/>
          </w:rPr>
        </w:r>
        <w:r w:rsidR="00ED5737" w:rsidRPr="00ED5737">
          <w:rPr>
            <w:webHidden/>
            <w:szCs w:val="22"/>
          </w:rPr>
          <w:fldChar w:fldCharType="separate"/>
        </w:r>
        <w:r w:rsidR="00DF5FD0">
          <w:rPr>
            <w:webHidden/>
            <w:szCs w:val="22"/>
          </w:rPr>
          <w:t>12</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4" w:history="1">
        <w:r w:rsidR="00ED5737" w:rsidRPr="00ED5737">
          <w:rPr>
            <w:rStyle w:val="ab"/>
            <w:rFonts w:eastAsia="Batang"/>
            <w:szCs w:val="22"/>
            <w:lang w:val="ru-RU"/>
          </w:rPr>
          <w:t>Эффективность Чакр. История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_Toc501514644 \h </w:instrText>
        </w:r>
        <w:r w:rsidR="00ED5737" w:rsidRPr="00ED5737">
          <w:rPr>
            <w:webHidden/>
            <w:szCs w:val="22"/>
          </w:rPr>
        </w:r>
        <w:r w:rsidR="00ED5737" w:rsidRPr="00ED5737">
          <w:rPr>
            <w:webHidden/>
            <w:szCs w:val="22"/>
          </w:rPr>
          <w:fldChar w:fldCharType="separate"/>
        </w:r>
        <w:r w:rsidR="00DF5FD0">
          <w:rPr>
            <w:webHidden/>
            <w:szCs w:val="22"/>
          </w:rPr>
          <w:t>13</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5" w:history="1">
        <w:r w:rsidR="00ED5737" w:rsidRPr="00ED5737">
          <w:rPr>
            <w:rStyle w:val="ab"/>
            <w:rFonts w:eastAsia="Batang"/>
            <w:szCs w:val="22"/>
            <w:lang w:val="ru-RU"/>
          </w:rPr>
          <w:t>Система Чакр по Частям – 192 выражения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_Toc501514645 \h </w:instrText>
        </w:r>
        <w:r w:rsidR="00ED5737" w:rsidRPr="00ED5737">
          <w:rPr>
            <w:webHidden/>
            <w:szCs w:val="22"/>
          </w:rPr>
        </w:r>
        <w:r w:rsidR="00ED5737" w:rsidRPr="00ED5737">
          <w:rPr>
            <w:webHidden/>
            <w:szCs w:val="22"/>
          </w:rPr>
          <w:fldChar w:fldCharType="separate"/>
        </w:r>
        <w:r w:rsidR="00DF5FD0">
          <w:rPr>
            <w:webHidden/>
            <w:szCs w:val="22"/>
          </w:rPr>
          <w:t>14</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46" w:history="1">
        <w:r w:rsidR="00ED5737" w:rsidRPr="006F688B">
          <w:rPr>
            <w:rStyle w:val="ab"/>
            <w:rFonts w:eastAsia="Batang"/>
            <w:b/>
            <w:color w:val="0070C0"/>
            <w:szCs w:val="22"/>
            <w:lang w:val="ru-RU"/>
          </w:rPr>
          <w:t>Практика 1.</w:t>
        </w:r>
        <w:r w:rsidR="00ED5737" w:rsidRPr="00ED5737">
          <w:rPr>
            <w:rStyle w:val="ab"/>
            <w:rFonts w:eastAsia="Batang"/>
            <w:szCs w:val="22"/>
            <w:lang w:val="ru-RU"/>
          </w:rPr>
          <w:t xml:space="preserve"> Стяжание Явления 78-го Синтеза Изначально Вышестоящего Отца. Стяжание Явления Человека Синтеза Изначально Вышестоящего Отца. Преображение на обновлённое явление Чакр Изначально Вышестоящего Отца.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_Toc501514646 \h </w:instrText>
        </w:r>
        <w:r w:rsidR="00ED5737" w:rsidRPr="00ED5737">
          <w:rPr>
            <w:webHidden/>
            <w:szCs w:val="22"/>
          </w:rPr>
        </w:r>
        <w:r w:rsidR="00ED5737" w:rsidRPr="00ED5737">
          <w:rPr>
            <w:webHidden/>
            <w:szCs w:val="22"/>
          </w:rPr>
          <w:fldChar w:fldCharType="separate"/>
        </w:r>
        <w:r w:rsidR="00DF5FD0">
          <w:rPr>
            <w:webHidden/>
            <w:szCs w:val="22"/>
          </w:rPr>
          <w:t>16</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7" w:history="1">
        <w:r w:rsidR="00ED5737" w:rsidRPr="00ED5737">
          <w:rPr>
            <w:rStyle w:val="ab"/>
            <w:rFonts w:eastAsia="Batang"/>
            <w:szCs w:val="22"/>
            <w:lang w:val="ru-RU"/>
          </w:rPr>
          <w:t>Система Чакр. Пояснения по практике</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_Toc501514647 \h </w:instrText>
        </w:r>
        <w:r w:rsidR="00ED5737" w:rsidRPr="00ED5737">
          <w:rPr>
            <w:webHidden/>
            <w:szCs w:val="22"/>
          </w:rPr>
        </w:r>
        <w:r w:rsidR="00ED5737" w:rsidRPr="00ED5737">
          <w:rPr>
            <w:webHidden/>
            <w:szCs w:val="22"/>
          </w:rPr>
          <w:fldChar w:fldCharType="separate"/>
        </w:r>
        <w:r w:rsidR="00DF5FD0">
          <w:rPr>
            <w:webHidden/>
            <w:szCs w:val="22"/>
          </w:rPr>
          <w:t>19</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8" w:history="1">
        <w:r w:rsidR="00ED5737" w:rsidRPr="00ED5737">
          <w:rPr>
            <w:rStyle w:val="ab"/>
            <w:rFonts w:eastAsia="Batang"/>
            <w:szCs w:val="22"/>
            <w:lang w:val="ru-RU"/>
          </w:rPr>
          <w:t>Дееспособность систем. Второе пояснение по практике</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_Toc501514648 \h </w:instrText>
        </w:r>
        <w:r w:rsidR="00ED5737" w:rsidRPr="00ED5737">
          <w:rPr>
            <w:webHidden/>
            <w:szCs w:val="22"/>
          </w:rPr>
        </w:r>
        <w:r w:rsidR="00ED5737" w:rsidRPr="00ED5737">
          <w:rPr>
            <w:webHidden/>
            <w:szCs w:val="22"/>
          </w:rPr>
          <w:fldChar w:fldCharType="separate"/>
        </w:r>
        <w:r w:rsidR="00DF5FD0">
          <w:rPr>
            <w:webHidden/>
            <w:szCs w:val="22"/>
          </w:rPr>
          <w:t>21</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49" w:history="1">
        <w:r w:rsidR="00ED5737" w:rsidRPr="00ED5737">
          <w:rPr>
            <w:rStyle w:val="ab"/>
            <w:rFonts w:eastAsia="Batang"/>
            <w:szCs w:val="22"/>
            <w:lang w:val="ru-RU"/>
          </w:rPr>
          <w:t>Выражение Частей Чакрами</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_Toc501514649 \h </w:instrText>
        </w:r>
        <w:r w:rsidR="00ED5737" w:rsidRPr="00ED5737">
          <w:rPr>
            <w:webHidden/>
            <w:szCs w:val="22"/>
          </w:rPr>
        </w:r>
        <w:r w:rsidR="00ED5737" w:rsidRPr="00ED5737">
          <w:rPr>
            <w:webHidden/>
            <w:szCs w:val="22"/>
          </w:rPr>
          <w:fldChar w:fldCharType="separate"/>
        </w:r>
        <w:r w:rsidR="00DF5FD0">
          <w:rPr>
            <w:webHidden/>
            <w:szCs w:val="22"/>
          </w:rPr>
          <w:t>23</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0" w:history="1">
        <w:r w:rsidR="00ED5737" w:rsidRPr="00ED5737">
          <w:rPr>
            <w:rStyle w:val="ab"/>
            <w:rFonts w:eastAsia="Batang"/>
            <w:szCs w:val="22"/>
            <w:lang w:val="ru-RU"/>
          </w:rPr>
          <w:t>Третье объяснение с Практики. Чакры и Чаша. Ченнелинг</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_Toc501514650 \h </w:instrText>
        </w:r>
        <w:r w:rsidR="00ED5737" w:rsidRPr="00ED5737">
          <w:rPr>
            <w:webHidden/>
            <w:szCs w:val="22"/>
          </w:rPr>
        </w:r>
        <w:r w:rsidR="00ED5737" w:rsidRPr="00ED5737">
          <w:rPr>
            <w:webHidden/>
            <w:szCs w:val="22"/>
          </w:rPr>
          <w:fldChar w:fldCharType="separate"/>
        </w:r>
        <w:r w:rsidR="00DF5FD0">
          <w:rPr>
            <w:webHidden/>
            <w:szCs w:val="22"/>
          </w:rPr>
          <w:t>24</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1" w:history="1">
        <w:r w:rsidR="00ED5737" w:rsidRPr="00ED5737">
          <w:rPr>
            <w:rStyle w:val="ab"/>
            <w:rFonts w:eastAsia="Batang"/>
            <w:szCs w:val="22"/>
            <w:lang w:val="ru-RU"/>
          </w:rPr>
          <w:t>Ещё одно стяжание. Здание – Куб Творения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_Toc501514651 \h </w:instrText>
        </w:r>
        <w:r w:rsidR="00ED5737" w:rsidRPr="00ED5737">
          <w:rPr>
            <w:webHidden/>
            <w:szCs w:val="22"/>
          </w:rPr>
        </w:r>
        <w:r w:rsidR="00ED5737" w:rsidRPr="00ED5737">
          <w:rPr>
            <w:webHidden/>
            <w:szCs w:val="22"/>
          </w:rPr>
          <w:fldChar w:fldCharType="separate"/>
        </w:r>
        <w:r w:rsidR="00DF5FD0">
          <w:rPr>
            <w:webHidden/>
            <w:szCs w:val="22"/>
          </w:rPr>
          <w:t>26</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52" w:history="1">
        <w:r w:rsidR="00ED5737" w:rsidRPr="006F688B">
          <w:rPr>
            <w:rStyle w:val="ab"/>
            <w:rFonts w:eastAsia="Batang"/>
            <w:b/>
            <w:color w:val="0070C0"/>
            <w:szCs w:val="22"/>
            <w:lang w:val="ru-RU"/>
          </w:rPr>
          <w:t>Практика 2.</w:t>
        </w:r>
        <w:r w:rsidR="00ED5737" w:rsidRPr="00ED5737">
          <w:rPr>
            <w:rStyle w:val="ab"/>
            <w:rFonts w:eastAsia="Batang"/>
            <w:szCs w:val="22"/>
            <w:lang w:val="ru-RU"/>
          </w:rPr>
          <w:t xml:space="preserve"> Стяжание частного служебного 8-этажного, с 9-м мансардным этажом, здания явлением Куба Творения ИВО Служения Учителем Синтеза в Экополисе ИВДИВО на 1-й вышестоящей реальности ИВР Служения каждого из нас</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_Toc501514652 \h </w:instrText>
        </w:r>
        <w:r w:rsidR="00ED5737" w:rsidRPr="00ED5737">
          <w:rPr>
            <w:webHidden/>
            <w:szCs w:val="22"/>
          </w:rPr>
        </w:r>
        <w:r w:rsidR="00ED5737" w:rsidRPr="00ED5737">
          <w:rPr>
            <w:webHidden/>
            <w:szCs w:val="22"/>
          </w:rPr>
          <w:fldChar w:fldCharType="separate"/>
        </w:r>
        <w:r w:rsidR="00DF5FD0">
          <w:rPr>
            <w:webHidden/>
            <w:szCs w:val="22"/>
          </w:rPr>
          <w:t>31</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3" w:history="1">
        <w:r w:rsidR="00ED5737" w:rsidRPr="00ED5737">
          <w:rPr>
            <w:rStyle w:val="ab"/>
            <w:rFonts w:eastAsia="Batang"/>
            <w:szCs w:val="22"/>
            <w:lang w:val="ru-RU"/>
          </w:rPr>
          <w:t>Осмысление Здания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_Toc501514653 \h </w:instrText>
        </w:r>
        <w:r w:rsidR="00ED5737" w:rsidRPr="00ED5737">
          <w:rPr>
            <w:webHidden/>
            <w:szCs w:val="22"/>
          </w:rPr>
        </w:r>
        <w:r w:rsidR="00ED5737" w:rsidRPr="00ED5737">
          <w:rPr>
            <w:webHidden/>
            <w:szCs w:val="22"/>
          </w:rPr>
          <w:fldChar w:fldCharType="separate"/>
        </w:r>
        <w:r w:rsidR="00DF5FD0">
          <w:rPr>
            <w:webHidden/>
            <w:szCs w:val="22"/>
          </w:rPr>
          <w:t>33</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4" w:history="1">
        <w:r w:rsidR="00ED5737" w:rsidRPr="00ED5737">
          <w:rPr>
            <w:rStyle w:val="ab"/>
            <w:rFonts w:eastAsia="Batang"/>
            <w:szCs w:val="22"/>
            <w:lang w:val="ru-RU"/>
          </w:rPr>
          <w:t>Здание – это концентрация Служения окружающему населению</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_Toc501514654 \h </w:instrText>
        </w:r>
        <w:r w:rsidR="00ED5737" w:rsidRPr="00ED5737">
          <w:rPr>
            <w:webHidden/>
            <w:szCs w:val="22"/>
          </w:rPr>
        </w:r>
        <w:r w:rsidR="00ED5737" w:rsidRPr="00ED5737">
          <w:rPr>
            <w:webHidden/>
            <w:szCs w:val="22"/>
          </w:rPr>
          <w:fldChar w:fldCharType="separate"/>
        </w:r>
        <w:r w:rsidR="00DF5FD0">
          <w:rPr>
            <w:webHidden/>
            <w:szCs w:val="22"/>
          </w:rPr>
          <w:t>35</w:t>
        </w:r>
        <w:r w:rsidR="00ED5737" w:rsidRPr="00ED5737">
          <w:rPr>
            <w:webHidden/>
            <w:szCs w:val="22"/>
          </w:rPr>
          <w:fldChar w:fldCharType="end"/>
        </w:r>
      </w:hyperlink>
    </w:p>
    <w:p w:rsidR="00ED5737" w:rsidRPr="00ED5737" w:rsidRDefault="00ED5737" w:rsidP="00781F45">
      <w:pPr>
        <w:pStyle w:val="21"/>
        <w:tabs>
          <w:tab w:val="clear" w:pos="9639"/>
          <w:tab w:val="left" w:pos="9781"/>
          <w:tab w:val="left" w:pos="9923"/>
          <w:tab w:val="left" w:pos="10632"/>
        </w:tabs>
        <w:ind w:left="709" w:right="850"/>
        <w:rPr>
          <w:rStyle w:val="ab"/>
          <w:b w:val="0"/>
        </w:rPr>
      </w:pPr>
    </w:p>
    <w:p w:rsidR="00ED5737" w:rsidRPr="00ED5737" w:rsidRDefault="00AB136C" w:rsidP="00781F45">
      <w:pPr>
        <w:pStyle w:val="21"/>
        <w:tabs>
          <w:tab w:val="clear" w:pos="9639"/>
          <w:tab w:val="left" w:pos="9781"/>
          <w:tab w:val="left" w:pos="9923"/>
          <w:tab w:val="left" w:pos="10632"/>
        </w:tabs>
        <w:ind w:left="709" w:right="850"/>
        <w:rPr>
          <w:rFonts w:eastAsiaTheme="minorEastAsia"/>
          <w:lang w:eastAsia="ru-RU" w:bidi="ar-SA"/>
        </w:rPr>
      </w:pPr>
      <w:hyperlink w:anchor="_Toc501514655" w:history="1">
        <w:r w:rsidR="00ED5737" w:rsidRPr="00ED5737">
          <w:rPr>
            <w:rStyle w:val="ab"/>
          </w:rPr>
          <w:t>1 день 2 часть</w:t>
        </w:r>
        <w:r w:rsidR="00ED5737" w:rsidRPr="00ED5737">
          <w:rPr>
            <w:webHidden/>
          </w:rPr>
          <w:tab/>
        </w:r>
        <w:r w:rsidR="00ED5737" w:rsidRPr="00ED5737">
          <w:rPr>
            <w:webHidden/>
          </w:rPr>
          <w:fldChar w:fldCharType="begin"/>
        </w:r>
        <w:r w:rsidR="00ED5737" w:rsidRPr="00ED5737">
          <w:rPr>
            <w:webHidden/>
          </w:rPr>
          <w:instrText xml:space="preserve"> PAGEREF _Toc501514655 \h </w:instrText>
        </w:r>
        <w:r w:rsidR="00ED5737" w:rsidRPr="00ED5737">
          <w:rPr>
            <w:webHidden/>
          </w:rPr>
        </w:r>
        <w:r w:rsidR="00ED5737" w:rsidRPr="00ED5737">
          <w:rPr>
            <w:webHidden/>
          </w:rPr>
          <w:fldChar w:fldCharType="separate"/>
        </w:r>
        <w:r w:rsidR="00DF5FD0">
          <w:rPr>
            <w:webHidden/>
          </w:rPr>
          <w:t>38</w:t>
        </w:r>
        <w:r w:rsidR="00ED5737" w:rsidRPr="00ED5737">
          <w:rPr>
            <w:webHidden/>
          </w:rPr>
          <w:fldChar w:fldCharType="end"/>
        </w:r>
      </w:hyperlink>
    </w:p>
    <w:p w:rsidR="00ED5737" w:rsidRPr="00ED5737" w:rsidRDefault="00ED5737" w:rsidP="00781F45">
      <w:pPr>
        <w:pStyle w:val="11"/>
        <w:tabs>
          <w:tab w:val="clear" w:pos="8364"/>
          <w:tab w:val="clear" w:pos="8505"/>
          <w:tab w:val="clear" w:pos="8647"/>
          <w:tab w:val="clear" w:pos="9072"/>
          <w:tab w:val="clear" w:pos="9356"/>
          <w:tab w:val="left" w:pos="9781"/>
          <w:tab w:val="left" w:pos="9923"/>
          <w:tab w:val="left" w:pos="10632"/>
        </w:tabs>
        <w:ind w:left="709" w:right="850"/>
        <w:rPr>
          <w:rStyle w:val="ab"/>
          <w:rFonts w:eastAsia="Batang"/>
          <w:szCs w:val="22"/>
        </w:rPr>
      </w:pPr>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6" w:history="1">
        <w:r w:rsidR="00ED5737" w:rsidRPr="00ED5737">
          <w:rPr>
            <w:rStyle w:val="ab"/>
            <w:rFonts w:eastAsia="Batang"/>
            <w:szCs w:val="22"/>
            <w:lang w:val="ru-RU"/>
          </w:rPr>
          <w:t>Части, Системы, Аппараты и Частности по Мирам</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_Toc501514656 \h </w:instrText>
        </w:r>
        <w:r w:rsidR="00ED5737" w:rsidRPr="00ED5737">
          <w:rPr>
            <w:webHidden/>
            <w:szCs w:val="22"/>
          </w:rPr>
        </w:r>
        <w:r w:rsidR="00ED5737" w:rsidRPr="00ED5737">
          <w:rPr>
            <w:webHidden/>
            <w:szCs w:val="22"/>
          </w:rPr>
          <w:fldChar w:fldCharType="separate"/>
        </w:r>
        <w:r w:rsidR="00DF5FD0">
          <w:rPr>
            <w:webHidden/>
            <w:szCs w:val="22"/>
          </w:rPr>
          <w:t>38</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7" w:history="1">
        <w:r w:rsidR="00ED5737" w:rsidRPr="00ED5737">
          <w:rPr>
            <w:rStyle w:val="ab"/>
            <w:rFonts w:eastAsia="Batang"/>
            <w:szCs w:val="22"/>
            <w:lang w:val="ru-RU"/>
          </w:rPr>
          <w:t>К стяжанию плотности Синтеза Человека Синтеза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_Toc501514657 \h </w:instrText>
        </w:r>
        <w:r w:rsidR="00ED5737" w:rsidRPr="00ED5737">
          <w:rPr>
            <w:webHidden/>
            <w:szCs w:val="22"/>
          </w:rPr>
        </w:r>
        <w:r w:rsidR="00ED5737" w:rsidRPr="00ED5737">
          <w:rPr>
            <w:webHidden/>
            <w:szCs w:val="22"/>
          </w:rPr>
          <w:fldChar w:fldCharType="separate"/>
        </w:r>
        <w:r w:rsidR="00DF5FD0">
          <w:rPr>
            <w:webHidden/>
            <w:szCs w:val="22"/>
          </w:rPr>
          <w:t>41</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58" w:history="1">
        <w:r w:rsidR="00ED5737" w:rsidRPr="006F688B">
          <w:rPr>
            <w:rStyle w:val="ab"/>
            <w:rFonts w:eastAsia="Batang"/>
            <w:b/>
            <w:color w:val="0070C0"/>
            <w:szCs w:val="22"/>
            <w:lang w:val="ru-RU"/>
          </w:rPr>
          <w:t>Практика 3.</w:t>
        </w:r>
        <w:r w:rsidR="00ED5737" w:rsidRPr="00ED5737">
          <w:rPr>
            <w:rStyle w:val="ab"/>
            <w:rFonts w:eastAsia="Batang"/>
            <w:szCs w:val="22"/>
            <w:lang w:val="ru-RU"/>
          </w:rPr>
          <w:t xml:space="preserve"> Явление Человеком Синтеза Изначально Вышестоящего Отца. Частное Здание ИВДИВО Человека Метагалактики ФА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_Toc501514658 \h </w:instrText>
        </w:r>
        <w:r w:rsidR="00ED5737" w:rsidRPr="00ED5737">
          <w:rPr>
            <w:webHidden/>
            <w:szCs w:val="22"/>
          </w:rPr>
        </w:r>
        <w:r w:rsidR="00ED5737" w:rsidRPr="00ED5737">
          <w:rPr>
            <w:webHidden/>
            <w:szCs w:val="22"/>
          </w:rPr>
          <w:fldChar w:fldCharType="separate"/>
        </w:r>
        <w:r w:rsidR="00DF5FD0">
          <w:rPr>
            <w:webHidden/>
            <w:szCs w:val="22"/>
          </w:rPr>
          <w:t>44</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59" w:history="1">
        <w:r w:rsidR="00ED5737" w:rsidRPr="00ED5737">
          <w:rPr>
            <w:rStyle w:val="ab"/>
            <w:rFonts w:eastAsia="Batang"/>
            <w:szCs w:val="22"/>
            <w:lang w:val="ru-RU"/>
          </w:rPr>
          <w:t>Дом Человека Метагалактики ФА. Работа со Зданием</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_Toc501514659 \h </w:instrText>
        </w:r>
        <w:r w:rsidR="00ED5737" w:rsidRPr="00ED5737">
          <w:rPr>
            <w:webHidden/>
            <w:szCs w:val="22"/>
          </w:rPr>
        </w:r>
        <w:r w:rsidR="00ED5737" w:rsidRPr="00ED5737">
          <w:rPr>
            <w:webHidden/>
            <w:szCs w:val="22"/>
          </w:rPr>
          <w:fldChar w:fldCharType="separate"/>
        </w:r>
        <w:r w:rsidR="00DF5FD0">
          <w:rPr>
            <w:webHidden/>
            <w:szCs w:val="22"/>
          </w:rPr>
          <w:t>48</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60" w:history="1">
        <w:r w:rsidR="00ED5737" w:rsidRPr="00ED5737">
          <w:rPr>
            <w:rStyle w:val="ab"/>
            <w:rFonts w:eastAsia="Batang"/>
            <w:szCs w:val="22"/>
            <w:lang w:val="ru-RU"/>
          </w:rPr>
          <w:t>Энергопотенциал стяжённых Зданий</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_Toc501514660 \h </w:instrText>
        </w:r>
        <w:r w:rsidR="00ED5737" w:rsidRPr="00ED5737">
          <w:rPr>
            <w:webHidden/>
            <w:szCs w:val="22"/>
          </w:rPr>
        </w:r>
        <w:r w:rsidR="00ED5737" w:rsidRPr="00ED5737">
          <w:rPr>
            <w:webHidden/>
            <w:szCs w:val="22"/>
          </w:rPr>
          <w:fldChar w:fldCharType="separate"/>
        </w:r>
        <w:r w:rsidR="00DF5FD0">
          <w:rPr>
            <w:webHidden/>
            <w:szCs w:val="22"/>
          </w:rPr>
          <w:t>50</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61" w:history="1">
        <w:r w:rsidR="00ED5737" w:rsidRPr="00ED5737">
          <w:rPr>
            <w:rStyle w:val="ab"/>
            <w:rFonts w:eastAsia="Batang"/>
            <w:szCs w:val="22"/>
            <w:lang w:val="ru-RU"/>
          </w:rPr>
          <w:t>Углы Здания – Куба Творения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_Toc501514661 \h </w:instrText>
        </w:r>
        <w:r w:rsidR="00ED5737" w:rsidRPr="00ED5737">
          <w:rPr>
            <w:webHidden/>
            <w:szCs w:val="22"/>
          </w:rPr>
        </w:r>
        <w:r w:rsidR="00ED5737" w:rsidRPr="00ED5737">
          <w:rPr>
            <w:webHidden/>
            <w:szCs w:val="22"/>
          </w:rPr>
          <w:fldChar w:fldCharType="separate"/>
        </w:r>
        <w:r w:rsidR="00DF5FD0">
          <w:rPr>
            <w:webHidden/>
            <w:szCs w:val="22"/>
          </w:rPr>
          <w:t>50</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62" w:history="1">
        <w:r w:rsidR="00ED5737" w:rsidRPr="00ED5737">
          <w:rPr>
            <w:rStyle w:val="ab"/>
            <w:rFonts w:eastAsia="Batang"/>
            <w:szCs w:val="22"/>
            <w:lang w:val="ru-RU"/>
          </w:rPr>
          <w:t>Фиксация Программой партии целей Гражданского общества. Синтез Финансовой Экономики Управления Метагалактикой</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_Toc501514662 \h </w:instrText>
        </w:r>
        <w:r w:rsidR="00ED5737" w:rsidRPr="00ED5737">
          <w:rPr>
            <w:webHidden/>
            <w:szCs w:val="22"/>
          </w:rPr>
        </w:r>
        <w:r w:rsidR="00ED5737" w:rsidRPr="00ED5737">
          <w:rPr>
            <w:webHidden/>
            <w:szCs w:val="22"/>
          </w:rPr>
          <w:fldChar w:fldCharType="separate"/>
        </w:r>
        <w:r w:rsidR="00DF5FD0">
          <w:rPr>
            <w:webHidden/>
            <w:szCs w:val="22"/>
          </w:rPr>
          <w:t>51</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63" w:history="1">
        <w:r w:rsidR="00ED5737" w:rsidRPr="006F688B">
          <w:rPr>
            <w:rStyle w:val="ab"/>
            <w:rFonts w:eastAsia="Batang"/>
            <w:b/>
            <w:color w:val="0070C0"/>
            <w:szCs w:val="22"/>
            <w:lang w:val="ru-RU"/>
          </w:rPr>
          <w:t>Практика 4.</w:t>
        </w:r>
        <w:r w:rsidR="00ED5737" w:rsidRPr="00ED5737">
          <w:rPr>
            <w:rStyle w:val="ab"/>
            <w:rFonts w:eastAsia="Batang"/>
            <w:szCs w:val="22"/>
            <w:lang w:val="ru-RU"/>
          </w:rPr>
          <w:t xml:space="preserve"> Стяжание девяти разделов ФЭТ с фиксацией на этажах частного здания на первой вышестоящей Реальности Метагалактики ФА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_Toc501514663 \h </w:instrText>
        </w:r>
        <w:r w:rsidR="00ED5737" w:rsidRPr="00ED5737">
          <w:rPr>
            <w:webHidden/>
            <w:szCs w:val="22"/>
          </w:rPr>
        </w:r>
        <w:r w:rsidR="00ED5737" w:rsidRPr="00ED5737">
          <w:rPr>
            <w:webHidden/>
            <w:szCs w:val="22"/>
          </w:rPr>
          <w:fldChar w:fldCharType="separate"/>
        </w:r>
        <w:r w:rsidR="00DF5FD0">
          <w:rPr>
            <w:webHidden/>
            <w:szCs w:val="22"/>
          </w:rPr>
          <w:t>56</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64" w:history="1">
        <w:r w:rsidR="00ED5737" w:rsidRPr="00ED5737">
          <w:rPr>
            <w:rStyle w:val="ab"/>
            <w:rFonts w:eastAsia="Batang"/>
            <w:szCs w:val="22"/>
            <w:lang w:val="ru-RU"/>
          </w:rPr>
          <w:t>О стяжённых тренингах</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_Toc501514664 \h </w:instrText>
        </w:r>
        <w:r w:rsidR="00ED5737" w:rsidRPr="00ED5737">
          <w:rPr>
            <w:webHidden/>
            <w:szCs w:val="22"/>
          </w:rPr>
        </w:r>
        <w:r w:rsidR="00ED5737" w:rsidRPr="00ED5737">
          <w:rPr>
            <w:webHidden/>
            <w:szCs w:val="22"/>
          </w:rPr>
          <w:fldChar w:fldCharType="separate"/>
        </w:r>
        <w:r w:rsidR="00DF5FD0">
          <w:rPr>
            <w:webHidden/>
            <w:szCs w:val="22"/>
          </w:rPr>
          <w:t>58</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eastAsia="ru-RU"/>
        </w:rPr>
      </w:pPr>
      <w:hyperlink w:anchor="_Toc501514665" w:history="1">
        <w:r w:rsidR="00ED5737" w:rsidRPr="006F688B">
          <w:rPr>
            <w:rStyle w:val="ab"/>
            <w:rFonts w:eastAsia="Batang"/>
            <w:b/>
            <w:color w:val="0070C0"/>
            <w:szCs w:val="22"/>
            <w:lang w:val="ru-RU"/>
          </w:rPr>
          <w:t xml:space="preserve">Практика 5. </w:t>
        </w:r>
        <w:r w:rsidR="00ED5737" w:rsidRPr="00ED5737">
          <w:rPr>
            <w:rStyle w:val="ab"/>
            <w:rFonts w:eastAsia="Batang"/>
            <w:szCs w:val="22"/>
            <w:lang w:val="ru-RU"/>
          </w:rPr>
          <w:t>Стяжание подготовки и переподготовки явлением двух новых Зданий. Стяжание подготовки и переподготовки девяти тренингов ракурсом Финансовой Экономики Технологий управления Метагалактикой в течение месяца</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_Toc501514665 \h </w:instrText>
        </w:r>
        <w:r w:rsidR="00ED5737" w:rsidRPr="00ED5737">
          <w:rPr>
            <w:webHidden/>
            <w:szCs w:val="22"/>
          </w:rPr>
        </w:r>
        <w:r w:rsidR="00ED5737" w:rsidRPr="00ED5737">
          <w:rPr>
            <w:webHidden/>
            <w:szCs w:val="22"/>
          </w:rPr>
          <w:fldChar w:fldCharType="separate"/>
        </w:r>
        <w:r w:rsidR="00DF5FD0">
          <w:rPr>
            <w:webHidden/>
            <w:szCs w:val="22"/>
          </w:rPr>
          <w:t>61</w:t>
        </w:r>
        <w:r w:rsidR="00ED5737" w:rsidRPr="00ED5737">
          <w:rPr>
            <w:webHidden/>
            <w:szCs w:val="22"/>
          </w:rPr>
          <w:fldChar w:fldCharType="end"/>
        </w:r>
      </w:hyperlink>
    </w:p>
    <w:p w:rsidR="00ED5737" w:rsidRPr="00ED5737" w:rsidRDefault="00ED5737" w:rsidP="00781F45">
      <w:pPr>
        <w:pStyle w:val="21"/>
        <w:tabs>
          <w:tab w:val="clear" w:pos="9639"/>
          <w:tab w:val="left" w:pos="9781"/>
          <w:tab w:val="left" w:pos="9923"/>
          <w:tab w:val="left" w:pos="10632"/>
        </w:tabs>
        <w:ind w:left="709" w:right="850"/>
        <w:rPr>
          <w:rStyle w:val="ab"/>
          <w:b w:val="0"/>
        </w:rPr>
      </w:pPr>
    </w:p>
    <w:p w:rsidR="00ED5737" w:rsidRPr="00ED5737" w:rsidRDefault="00AB136C" w:rsidP="00781F45">
      <w:pPr>
        <w:pStyle w:val="21"/>
        <w:tabs>
          <w:tab w:val="clear" w:pos="9639"/>
          <w:tab w:val="left" w:pos="9781"/>
          <w:tab w:val="left" w:pos="9923"/>
          <w:tab w:val="left" w:pos="10632"/>
        </w:tabs>
        <w:ind w:left="709" w:right="850"/>
        <w:rPr>
          <w:rFonts w:eastAsiaTheme="minorEastAsia"/>
          <w:lang w:eastAsia="ru-RU" w:bidi="ar-SA"/>
        </w:rPr>
      </w:pPr>
      <w:hyperlink w:anchor="_Toc501514666" w:history="1">
        <w:r w:rsidR="00ED5737" w:rsidRPr="00ED5737">
          <w:rPr>
            <w:rStyle w:val="ab"/>
          </w:rPr>
          <w:t>2 день 1 часть</w:t>
        </w:r>
        <w:r w:rsidR="00ED5737" w:rsidRPr="00ED5737">
          <w:rPr>
            <w:webHidden/>
          </w:rPr>
          <w:tab/>
        </w:r>
        <w:r w:rsidR="00ED5737" w:rsidRPr="00ED5737">
          <w:rPr>
            <w:webHidden/>
          </w:rPr>
          <w:fldChar w:fldCharType="begin"/>
        </w:r>
        <w:r w:rsidR="00ED5737" w:rsidRPr="00ED5737">
          <w:rPr>
            <w:webHidden/>
          </w:rPr>
          <w:instrText xml:space="preserve"> PAGEREF _Toc501514666 \h </w:instrText>
        </w:r>
        <w:r w:rsidR="00ED5737" w:rsidRPr="00ED5737">
          <w:rPr>
            <w:webHidden/>
          </w:rPr>
        </w:r>
        <w:r w:rsidR="00ED5737" w:rsidRPr="00ED5737">
          <w:rPr>
            <w:webHidden/>
          </w:rPr>
          <w:fldChar w:fldCharType="separate"/>
        </w:r>
        <w:r w:rsidR="00DF5FD0">
          <w:rPr>
            <w:webHidden/>
          </w:rPr>
          <w:t>62</w:t>
        </w:r>
        <w:r w:rsidR="00ED5737" w:rsidRPr="00ED5737">
          <w:rPr>
            <w:webHidden/>
          </w:rPr>
          <w:fldChar w:fldCharType="end"/>
        </w:r>
      </w:hyperlink>
    </w:p>
    <w:p w:rsidR="00ED5737" w:rsidRPr="00ED5737" w:rsidRDefault="00ED5737" w:rsidP="00781F45">
      <w:pPr>
        <w:pStyle w:val="21"/>
        <w:tabs>
          <w:tab w:val="clear" w:pos="9639"/>
          <w:tab w:val="left" w:pos="9781"/>
          <w:tab w:val="left" w:pos="9923"/>
          <w:tab w:val="left" w:pos="10632"/>
        </w:tabs>
        <w:ind w:left="709" w:right="850"/>
        <w:rPr>
          <w:rStyle w:val="ab"/>
          <w:b w:val="0"/>
        </w:rPr>
      </w:pPr>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67" w:history="1">
        <w:r w:rsidR="00ED5737" w:rsidRPr="00ED5737">
          <w:rPr>
            <w:rStyle w:val="ab"/>
            <w:b w:val="0"/>
          </w:rPr>
          <w:t>Обновление чакрального развития</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_Toc501514667 \h </w:instrText>
        </w:r>
        <w:r w:rsidR="00ED5737" w:rsidRPr="00ED5737">
          <w:rPr>
            <w:b w:val="0"/>
            <w:webHidden/>
          </w:rPr>
        </w:r>
        <w:r w:rsidR="00ED5737" w:rsidRPr="00ED5737">
          <w:rPr>
            <w:b w:val="0"/>
            <w:webHidden/>
          </w:rPr>
          <w:fldChar w:fldCharType="separate"/>
        </w:r>
        <w:r w:rsidR="00DF5FD0">
          <w:rPr>
            <w:b w:val="0"/>
            <w:webHidden/>
          </w:rPr>
          <w:t>62</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68" w:history="1">
        <w:r w:rsidR="00ED5737" w:rsidRPr="00ED5737">
          <w:rPr>
            <w:rStyle w:val="ab"/>
            <w:b w:val="0"/>
          </w:rPr>
          <w:t>Сдвижка Чакр, Ядра Синтезов. Новое Творение Отца в нас</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_Toc501514668 \h </w:instrText>
        </w:r>
        <w:r w:rsidR="00ED5737" w:rsidRPr="00ED5737">
          <w:rPr>
            <w:b w:val="0"/>
            <w:webHidden/>
          </w:rPr>
        </w:r>
        <w:r w:rsidR="00ED5737" w:rsidRPr="00ED5737">
          <w:rPr>
            <w:b w:val="0"/>
            <w:webHidden/>
          </w:rPr>
          <w:fldChar w:fldCharType="separate"/>
        </w:r>
        <w:r w:rsidR="00DF5FD0">
          <w:rPr>
            <w:b w:val="0"/>
            <w:webHidden/>
          </w:rPr>
          <w:t>64</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69" w:history="1">
        <w:r w:rsidR="00ED5737" w:rsidRPr="00ED5737">
          <w:rPr>
            <w:rStyle w:val="ab"/>
            <w:b w:val="0"/>
          </w:rPr>
          <w:t>Синтезы, проведённые в филиале</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_Toc501514669 \h </w:instrText>
        </w:r>
        <w:r w:rsidR="00ED5737" w:rsidRPr="00ED5737">
          <w:rPr>
            <w:b w:val="0"/>
            <w:webHidden/>
          </w:rPr>
        </w:r>
        <w:r w:rsidR="00ED5737" w:rsidRPr="00ED5737">
          <w:rPr>
            <w:b w:val="0"/>
            <w:webHidden/>
          </w:rPr>
          <w:fldChar w:fldCharType="separate"/>
        </w:r>
        <w:r w:rsidR="00DF5FD0">
          <w:rPr>
            <w:b w:val="0"/>
            <w:webHidden/>
          </w:rPr>
          <w:t>65</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0" w:history="1">
        <w:r w:rsidR="00ED5737" w:rsidRPr="00ED5737">
          <w:rPr>
            <w:rStyle w:val="ab"/>
            <w:b w:val="0"/>
          </w:rPr>
          <w:t>Реорганизация Частей</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_Toc501514670 \h </w:instrText>
        </w:r>
        <w:r w:rsidR="00ED5737" w:rsidRPr="00ED5737">
          <w:rPr>
            <w:b w:val="0"/>
            <w:webHidden/>
          </w:rPr>
        </w:r>
        <w:r w:rsidR="00ED5737" w:rsidRPr="00ED5737">
          <w:rPr>
            <w:b w:val="0"/>
            <w:webHidden/>
          </w:rPr>
          <w:fldChar w:fldCharType="separate"/>
        </w:r>
        <w:r w:rsidR="00DF5FD0">
          <w:rPr>
            <w:b w:val="0"/>
            <w:webHidden/>
          </w:rPr>
          <w:t>66</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1" w:history="1">
        <w:r w:rsidR="00ED5737" w:rsidRPr="00ED5737">
          <w:rPr>
            <w:rStyle w:val="ab"/>
            <w:b w:val="0"/>
          </w:rPr>
          <w:t>Экономическая целесообразность</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_Toc501514671 \h </w:instrText>
        </w:r>
        <w:r w:rsidR="00ED5737" w:rsidRPr="00ED5737">
          <w:rPr>
            <w:b w:val="0"/>
            <w:webHidden/>
          </w:rPr>
        </w:r>
        <w:r w:rsidR="00ED5737" w:rsidRPr="00ED5737">
          <w:rPr>
            <w:b w:val="0"/>
            <w:webHidden/>
          </w:rPr>
          <w:fldChar w:fldCharType="separate"/>
        </w:r>
        <w:r w:rsidR="00DF5FD0">
          <w:rPr>
            <w:b w:val="0"/>
            <w:webHidden/>
          </w:rPr>
          <w:t>67</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2" w:history="1">
        <w:r w:rsidR="00ED5737" w:rsidRPr="00ED5737">
          <w:rPr>
            <w:rStyle w:val="ab"/>
            <w:b w:val="0"/>
          </w:rPr>
          <w:t>Шестнадцатерица ИДИВО Аватара</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_Toc501514672 \h </w:instrText>
        </w:r>
        <w:r w:rsidR="00ED5737" w:rsidRPr="00ED5737">
          <w:rPr>
            <w:b w:val="0"/>
            <w:webHidden/>
          </w:rPr>
        </w:r>
        <w:r w:rsidR="00ED5737" w:rsidRPr="00ED5737">
          <w:rPr>
            <w:b w:val="0"/>
            <w:webHidden/>
          </w:rPr>
          <w:fldChar w:fldCharType="separate"/>
        </w:r>
        <w:r w:rsidR="00DF5FD0">
          <w:rPr>
            <w:b w:val="0"/>
            <w:webHidden/>
          </w:rPr>
          <w:t>70</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3" w:history="1">
        <w:r w:rsidR="00ED5737" w:rsidRPr="00ED5737">
          <w:rPr>
            <w:rStyle w:val="ab"/>
            <w:b w:val="0"/>
          </w:rPr>
          <w:t>Второй этап стяжания координации 256 чакр</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_Toc501514673 \h </w:instrText>
        </w:r>
        <w:r w:rsidR="00ED5737" w:rsidRPr="00ED5737">
          <w:rPr>
            <w:b w:val="0"/>
            <w:webHidden/>
          </w:rPr>
        </w:r>
        <w:r w:rsidR="00ED5737" w:rsidRPr="00ED5737">
          <w:rPr>
            <w:b w:val="0"/>
            <w:webHidden/>
          </w:rPr>
          <w:fldChar w:fldCharType="separate"/>
        </w:r>
        <w:r w:rsidR="00DF5FD0">
          <w:rPr>
            <w:b w:val="0"/>
            <w:webHidden/>
          </w:rPr>
          <w:t>71</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4" w:history="1">
        <w:r w:rsidR="00ED5737" w:rsidRPr="006F688B">
          <w:rPr>
            <w:rStyle w:val="ab"/>
            <w:color w:val="0070C0"/>
          </w:rPr>
          <w:t>Практика 6.</w:t>
        </w:r>
        <w:r w:rsidR="00ED5737" w:rsidRPr="00ED5737">
          <w:rPr>
            <w:rStyle w:val="ab"/>
            <w:b w:val="0"/>
          </w:rPr>
          <w:t xml:space="preserve"> Новое явление Чакр ИВО</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_Toc501514674 \h </w:instrText>
        </w:r>
        <w:r w:rsidR="00ED5737" w:rsidRPr="00ED5737">
          <w:rPr>
            <w:b w:val="0"/>
            <w:webHidden/>
          </w:rPr>
        </w:r>
        <w:r w:rsidR="00ED5737" w:rsidRPr="00ED5737">
          <w:rPr>
            <w:b w:val="0"/>
            <w:webHidden/>
          </w:rPr>
          <w:fldChar w:fldCharType="separate"/>
        </w:r>
        <w:r w:rsidR="00DF5FD0">
          <w:rPr>
            <w:b w:val="0"/>
            <w:webHidden/>
          </w:rPr>
          <w:t>72</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5" w:history="1">
        <w:r w:rsidR="00ED5737" w:rsidRPr="00ED5737">
          <w:rPr>
            <w:rStyle w:val="ab"/>
            <w:b w:val="0"/>
          </w:rPr>
          <w:t>Комментарии после Практики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_Toc501514675 \h </w:instrText>
        </w:r>
        <w:r w:rsidR="00ED5737" w:rsidRPr="00ED5737">
          <w:rPr>
            <w:b w:val="0"/>
            <w:webHidden/>
          </w:rPr>
        </w:r>
        <w:r w:rsidR="00ED5737" w:rsidRPr="00ED5737">
          <w:rPr>
            <w:b w:val="0"/>
            <w:webHidden/>
          </w:rPr>
          <w:fldChar w:fldCharType="separate"/>
        </w:r>
        <w:r w:rsidR="00DF5FD0">
          <w:rPr>
            <w:b w:val="0"/>
            <w:webHidden/>
          </w:rPr>
          <w:t>75</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6" w:history="1">
        <w:r w:rsidR="00ED5737" w:rsidRPr="00ED5737">
          <w:rPr>
            <w:rStyle w:val="ab"/>
            <w:b w:val="0"/>
          </w:rPr>
          <w:t>Четыре вида Человеческих реализации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_Toc501514676 \h </w:instrText>
        </w:r>
        <w:r w:rsidR="00ED5737" w:rsidRPr="00ED5737">
          <w:rPr>
            <w:b w:val="0"/>
            <w:webHidden/>
          </w:rPr>
        </w:r>
        <w:r w:rsidR="00ED5737" w:rsidRPr="00ED5737">
          <w:rPr>
            <w:b w:val="0"/>
            <w:webHidden/>
          </w:rPr>
          <w:fldChar w:fldCharType="separate"/>
        </w:r>
        <w:r w:rsidR="00DF5FD0">
          <w:rPr>
            <w:b w:val="0"/>
            <w:webHidden/>
          </w:rPr>
          <w:t>76</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7" w:history="1">
        <w:r w:rsidR="00ED5737" w:rsidRPr="00ED5737">
          <w:rPr>
            <w:rStyle w:val="ab"/>
            <w:b w:val="0"/>
          </w:rPr>
          <w:t>Дом 8-этажный на 16384 Реальности. Куб Творения Служения Отцу</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_Toc501514677 \h </w:instrText>
        </w:r>
        <w:r w:rsidR="00ED5737" w:rsidRPr="00ED5737">
          <w:rPr>
            <w:b w:val="0"/>
            <w:webHidden/>
          </w:rPr>
        </w:r>
        <w:r w:rsidR="00ED5737" w:rsidRPr="00ED5737">
          <w:rPr>
            <w:b w:val="0"/>
            <w:webHidden/>
          </w:rPr>
          <w:fldChar w:fldCharType="separate"/>
        </w:r>
        <w:r w:rsidR="00DF5FD0">
          <w:rPr>
            <w:b w:val="0"/>
            <w:webHidden/>
          </w:rPr>
          <w:t>77</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8" w:history="1">
        <w:r w:rsidR="00ED5737" w:rsidRPr="00ED5737">
          <w:rPr>
            <w:rStyle w:val="ab"/>
            <w:b w:val="0"/>
          </w:rPr>
          <w:t>Вселенная нас творит, как Человека. Сопротивление Метагалактике</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_Toc501514678 \h </w:instrText>
        </w:r>
        <w:r w:rsidR="00ED5737" w:rsidRPr="00ED5737">
          <w:rPr>
            <w:b w:val="0"/>
            <w:webHidden/>
          </w:rPr>
        </w:r>
        <w:r w:rsidR="00ED5737" w:rsidRPr="00ED5737">
          <w:rPr>
            <w:b w:val="0"/>
            <w:webHidden/>
          </w:rPr>
          <w:fldChar w:fldCharType="separate"/>
        </w:r>
        <w:r w:rsidR="00DF5FD0">
          <w:rPr>
            <w:b w:val="0"/>
            <w:webHidden/>
          </w:rPr>
          <w:t>77</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79" w:history="1">
        <w:r w:rsidR="00ED5737" w:rsidRPr="00ED5737">
          <w:rPr>
            <w:rStyle w:val="ab"/>
            <w:b w:val="0"/>
          </w:rPr>
          <w:t>Рекоординация 37-ми Частей со 145 по 181</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_Toc501514679 \h </w:instrText>
        </w:r>
        <w:r w:rsidR="00ED5737" w:rsidRPr="00ED5737">
          <w:rPr>
            <w:b w:val="0"/>
            <w:webHidden/>
          </w:rPr>
        </w:r>
        <w:r w:rsidR="00ED5737" w:rsidRPr="00ED5737">
          <w:rPr>
            <w:b w:val="0"/>
            <w:webHidden/>
          </w:rPr>
          <w:fldChar w:fldCharType="separate"/>
        </w:r>
        <w:r w:rsidR="00DF5FD0">
          <w:rPr>
            <w:b w:val="0"/>
            <w:webHidden/>
          </w:rPr>
          <w:t>79</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0" w:history="1">
        <w:r w:rsidR="00ED5737" w:rsidRPr="00ED5737">
          <w:rPr>
            <w:rStyle w:val="ab"/>
            <w:b w:val="0"/>
          </w:rPr>
          <w:t>Чакральный комфорт в телах. 49000 чакр – разнообразие искусства и культуры</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_Toc501514680 \h </w:instrText>
        </w:r>
        <w:r w:rsidR="00ED5737" w:rsidRPr="00ED5737">
          <w:rPr>
            <w:b w:val="0"/>
            <w:webHidden/>
          </w:rPr>
        </w:r>
        <w:r w:rsidR="00ED5737" w:rsidRPr="00ED5737">
          <w:rPr>
            <w:b w:val="0"/>
            <w:webHidden/>
          </w:rPr>
          <w:fldChar w:fldCharType="separate"/>
        </w:r>
        <w:r w:rsidR="00DF5FD0">
          <w:rPr>
            <w:b w:val="0"/>
            <w:webHidden/>
          </w:rPr>
          <w:t>81</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1" w:history="1">
        <w:r w:rsidR="00ED5737" w:rsidRPr="006F688B">
          <w:rPr>
            <w:rStyle w:val="ab"/>
            <w:color w:val="0070C0"/>
          </w:rPr>
          <w:t>Практика 7.</w:t>
        </w:r>
        <w:r w:rsidR="00ED5737" w:rsidRPr="00ED5737">
          <w:rPr>
            <w:rStyle w:val="ab"/>
            <w:b w:val="0"/>
          </w:rPr>
          <w:t xml:space="preserve"> Стяжание 37 частей в реорганизации явления 16-рицы ИВДИВО Владыки, 16-рицы ИВДИВО Аватара и пяти Частей ИВДИВО</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_Toc501514681 \h </w:instrText>
        </w:r>
        <w:r w:rsidR="00ED5737" w:rsidRPr="00ED5737">
          <w:rPr>
            <w:b w:val="0"/>
            <w:webHidden/>
          </w:rPr>
        </w:r>
        <w:r w:rsidR="00ED5737" w:rsidRPr="00ED5737">
          <w:rPr>
            <w:b w:val="0"/>
            <w:webHidden/>
          </w:rPr>
          <w:fldChar w:fldCharType="separate"/>
        </w:r>
        <w:r w:rsidR="00DF5FD0">
          <w:rPr>
            <w:b w:val="0"/>
            <w:webHidden/>
          </w:rPr>
          <w:t>82</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2" w:history="1">
        <w:r w:rsidR="00ED5737" w:rsidRPr="00ED5737">
          <w:rPr>
            <w:rStyle w:val="ab"/>
            <w:b w:val="0"/>
          </w:rPr>
          <w:t>Пояснения после Практики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_Toc501514682 \h </w:instrText>
        </w:r>
        <w:r w:rsidR="00ED5737" w:rsidRPr="00ED5737">
          <w:rPr>
            <w:b w:val="0"/>
            <w:webHidden/>
          </w:rPr>
        </w:r>
        <w:r w:rsidR="00ED5737" w:rsidRPr="00ED5737">
          <w:rPr>
            <w:b w:val="0"/>
            <w:webHidden/>
          </w:rPr>
          <w:fldChar w:fldCharType="separate"/>
        </w:r>
        <w:r w:rsidR="00DF5FD0">
          <w:rPr>
            <w:b w:val="0"/>
            <w:webHidden/>
          </w:rPr>
          <w:t>85</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3" w:history="1">
        <w:r w:rsidR="00ED5737" w:rsidRPr="00ED5737">
          <w:rPr>
            <w:rStyle w:val="ab"/>
            <w:b w:val="0"/>
          </w:rPr>
          <w:t>Подготовка стяжания 8-этажного здания в Реальностях Метагалактики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_Toc501514683 \h </w:instrText>
        </w:r>
        <w:r w:rsidR="00ED5737" w:rsidRPr="00ED5737">
          <w:rPr>
            <w:b w:val="0"/>
            <w:webHidden/>
          </w:rPr>
        </w:r>
        <w:r w:rsidR="00ED5737" w:rsidRPr="00ED5737">
          <w:rPr>
            <w:b w:val="0"/>
            <w:webHidden/>
          </w:rPr>
          <w:fldChar w:fldCharType="separate"/>
        </w:r>
        <w:r w:rsidR="00DF5FD0">
          <w:rPr>
            <w:b w:val="0"/>
            <w:webHidden/>
          </w:rPr>
          <w:t>87</w:t>
        </w:r>
        <w:r w:rsidR="00ED5737" w:rsidRPr="00ED5737">
          <w:rPr>
            <w:b w:val="0"/>
            <w:webHidden/>
          </w:rPr>
          <w:fldChar w:fldCharType="end"/>
        </w:r>
      </w:hyperlink>
    </w:p>
    <w:p w:rsidR="00ED5737" w:rsidRPr="00ED5737" w:rsidRDefault="00ED5737" w:rsidP="00781F45">
      <w:pPr>
        <w:pStyle w:val="21"/>
        <w:tabs>
          <w:tab w:val="clear" w:pos="9639"/>
          <w:tab w:val="left" w:pos="9781"/>
          <w:tab w:val="left" w:pos="9923"/>
          <w:tab w:val="left" w:pos="10632"/>
        </w:tabs>
        <w:ind w:left="709" w:right="850"/>
        <w:rPr>
          <w:rStyle w:val="ab"/>
          <w:b w:val="0"/>
        </w:rPr>
      </w:pPr>
    </w:p>
    <w:p w:rsidR="00ED5737" w:rsidRPr="00ED5737" w:rsidRDefault="00AB136C" w:rsidP="00781F45">
      <w:pPr>
        <w:pStyle w:val="21"/>
        <w:tabs>
          <w:tab w:val="clear" w:pos="9639"/>
          <w:tab w:val="left" w:pos="9781"/>
          <w:tab w:val="left" w:pos="9923"/>
          <w:tab w:val="left" w:pos="10632"/>
        </w:tabs>
        <w:ind w:left="709" w:right="850"/>
        <w:rPr>
          <w:rFonts w:eastAsiaTheme="minorEastAsia"/>
          <w:lang w:eastAsia="ru-RU" w:bidi="ar-SA"/>
        </w:rPr>
      </w:pPr>
      <w:hyperlink w:anchor="_Toc501514684" w:history="1">
        <w:r w:rsidR="00ED5737" w:rsidRPr="00ED5737">
          <w:rPr>
            <w:rStyle w:val="ab"/>
          </w:rPr>
          <w:t>2 день 2 часть</w:t>
        </w:r>
        <w:r w:rsidR="00ED5737" w:rsidRPr="00ED5737">
          <w:rPr>
            <w:webHidden/>
          </w:rPr>
          <w:tab/>
        </w:r>
        <w:r w:rsidR="00ED5737" w:rsidRPr="00ED5737">
          <w:rPr>
            <w:webHidden/>
          </w:rPr>
          <w:fldChar w:fldCharType="begin"/>
        </w:r>
        <w:r w:rsidR="00ED5737" w:rsidRPr="00ED5737">
          <w:rPr>
            <w:webHidden/>
          </w:rPr>
          <w:instrText xml:space="preserve"> PAGEREF _Toc501514684 \h </w:instrText>
        </w:r>
        <w:r w:rsidR="00ED5737" w:rsidRPr="00ED5737">
          <w:rPr>
            <w:webHidden/>
          </w:rPr>
        </w:r>
        <w:r w:rsidR="00ED5737" w:rsidRPr="00ED5737">
          <w:rPr>
            <w:webHidden/>
          </w:rPr>
          <w:fldChar w:fldCharType="separate"/>
        </w:r>
        <w:r w:rsidR="00DF5FD0">
          <w:rPr>
            <w:webHidden/>
          </w:rPr>
          <w:t>89</w:t>
        </w:r>
        <w:r w:rsidR="00ED5737" w:rsidRPr="00ED5737">
          <w:rPr>
            <w:webHidden/>
          </w:rPr>
          <w:fldChar w:fldCharType="end"/>
        </w:r>
      </w:hyperlink>
    </w:p>
    <w:p w:rsidR="00ED5737" w:rsidRPr="00ED5737" w:rsidRDefault="00ED5737" w:rsidP="00781F45">
      <w:pPr>
        <w:pStyle w:val="21"/>
        <w:tabs>
          <w:tab w:val="clear" w:pos="9639"/>
          <w:tab w:val="left" w:pos="9781"/>
          <w:tab w:val="left" w:pos="9923"/>
          <w:tab w:val="left" w:pos="10632"/>
        </w:tabs>
        <w:ind w:left="709" w:right="850"/>
        <w:rPr>
          <w:rStyle w:val="ab"/>
          <w:b w:val="0"/>
        </w:rPr>
      </w:pPr>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5" w:history="1">
        <w:r w:rsidR="00ED5737" w:rsidRPr="00ED5737">
          <w:rPr>
            <w:rStyle w:val="ab"/>
            <w:b w:val="0"/>
          </w:rPr>
          <w:t>Частное личное Здание на 16384 Реальности. Самоорганизация Мг и вас</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_Toc501514685 \h </w:instrText>
        </w:r>
        <w:r w:rsidR="00ED5737" w:rsidRPr="00ED5737">
          <w:rPr>
            <w:b w:val="0"/>
            <w:webHidden/>
          </w:rPr>
        </w:r>
        <w:r w:rsidR="00ED5737" w:rsidRPr="00ED5737">
          <w:rPr>
            <w:b w:val="0"/>
            <w:webHidden/>
          </w:rPr>
          <w:fldChar w:fldCharType="separate"/>
        </w:r>
        <w:r w:rsidR="00DF5FD0">
          <w:rPr>
            <w:b w:val="0"/>
            <w:webHidden/>
          </w:rPr>
          <w:t>89</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6" w:history="1">
        <w:r w:rsidR="00ED5737" w:rsidRPr="006F688B">
          <w:rPr>
            <w:rStyle w:val="ab"/>
            <w:color w:val="0070C0"/>
          </w:rPr>
          <w:t>Практика 8.</w:t>
        </w:r>
        <w:r w:rsidR="00ED5737" w:rsidRPr="00ED5737">
          <w:rPr>
            <w:rStyle w:val="ab"/>
            <w:b w:val="0"/>
          </w:rPr>
          <w:t xml:space="preserve"> Стяжание Частного Личного Здания на 16384 Реальности Метагалактики ФА</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_Toc501514686 \h </w:instrText>
        </w:r>
        <w:r w:rsidR="00ED5737" w:rsidRPr="00ED5737">
          <w:rPr>
            <w:b w:val="0"/>
            <w:webHidden/>
          </w:rPr>
        </w:r>
        <w:r w:rsidR="00ED5737" w:rsidRPr="00ED5737">
          <w:rPr>
            <w:b w:val="0"/>
            <w:webHidden/>
          </w:rPr>
          <w:fldChar w:fldCharType="separate"/>
        </w:r>
        <w:r w:rsidR="00DF5FD0">
          <w:rPr>
            <w:b w:val="0"/>
            <w:webHidden/>
          </w:rPr>
          <w:t>91</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7" w:history="1">
        <w:r w:rsidR="00ED5737" w:rsidRPr="00ED5737">
          <w:rPr>
            <w:rStyle w:val="ab"/>
            <w:b w:val="0"/>
          </w:rPr>
          <w:t>Масштаб пространства Здания и масштаб Психодинамического действия</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_Toc501514687 \h </w:instrText>
        </w:r>
        <w:r w:rsidR="00ED5737" w:rsidRPr="00ED5737">
          <w:rPr>
            <w:b w:val="0"/>
            <w:webHidden/>
          </w:rPr>
        </w:r>
        <w:r w:rsidR="00ED5737" w:rsidRPr="00ED5737">
          <w:rPr>
            <w:b w:val="0"/>
            <w:webHidden/>
          </w:rPr>
          <w:fldChar w:fldCharType="separate"/>
        </w:r>
        <w:r w:rsidR="00DF5FD0">
          <w:rPr>
            <w:b w:val="0"/>
            <w:webHidden/>
          </w:rPr>
          <w:t>93</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8" w:history="1">
        <w:r w:rsidR="00ED5737" w:rsidRPr="00ED5737">
          <w:rPr>
            <w:rStyle w:val="ab"/>
            <w:b w:val="0"/>
          </w:rPr>
          <w:t>Приёмность Здания. Образовательные тренинги. Укрепление Метагалактического выражения</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_Toc501514688 \h </w:instrText>
        </w:r>
        <w:r w:rsidR="00ED5737" w:rsidRPr="00ED5737">
          <w:rPr>
            <w:b w:val="0"/>
            <w:webHidden/>
          </w:rPr>
        </w:r>
        <w:r w:rsidR="00ED5737" w:rsidRPr="00ED5737">
          <w:rPr>
            <w:b w:val="0"/>
            <w:webHidden/>
          </w:rPr>
          <w:fldChar w:fldCharType="separate"/>
        </w:r>
        <w:r w:rsidR="00DF5FD0">
          <w:rPr>
            <w:b w:val="0"/>
            <w:webHidden/>
          </w:rPr>
          <w:t>95</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89" w:history="1">
        <w:r w:rsidR="00ED5737" w:rsidRPr="00ED5737">
          <w:rPr>
            <w:rStyle w:val="ab"/>
            <w:b w:val="0"/>
          </w:rPr>
          <w:t>Отстройка Систем, Частей и Частностей</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_Toc501514689 \h </w:instrText>
        </w:r>
        <w:r w:rsidR="00ED5737" w:rsidRPr="00ED5737">
          <w:rPr>
            <w:b w:val="0"/>
            <w:webHidden/>
          </w:rPr>
        </w:r>
        <w:r w:rsidR="00ED5737" w:rsidRPr="00ED5737">
          <w:rPr>
            <w:b w:val="0"/>
            <w:webHidden/>
          </w:rPr>
          <w:fldChar w:fldCharType="separate"/>
        </w:r>
        <w:r w:rsidR="00DF5FD0">
          <w:rPr>
            <w:b w:val="0"/>
            <w:webHidden/>
          </w:rPr>
          <w:t>97</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0" w:history="1">
        <w:r w:rsidR="00ED5737" w:rsidRPr="006F688B">
          <w:rPr>
            <w:rStyle w:val="ab"/>
            <w:color w:val="0070C0"/>
          </w:rPr>
          <w:t>Практика 9.</w:t>
        </w:r>
        <w:r w:rsidR="00ED5737" w:rsidRPr="00ED5737">
          <w:rPr>
            <w:rStyle w:val="ab"/>
            <w:b w:val="0"/>
          </w:rPr>
          <w:t xml:space="preserve"> Стяжание двух тренингов каждым этажом явления частного личного Здания ИВДИВО Метагалактики ФА.</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_Toc501514690 \h </w:instrText>
        </w:r>
        <w:r w:rsidR="00ED5737" w:rsidRPr="00ED5737">
          <w:rPr>
            <w:b w:val="0"/>
            <w:webHidden/>
          </w:rPr>
        </w:r>
        <w:r w:rsidR="00ED5737" w:rsidRPr="00ED5737">
          <w:rPr>
            <w:b w:val="0"/>
            <w:webHidden/>
          </w:rPr>
          <w:fldChar w:fldCharType="separate"/>
        </w:r>
        <w:r w:rsidR="00DF5FD0">
          <w:rPr>
            <w:b w:val="0"/>
            <w:webHidden/>
          </w:rPr>
          <w:t>99</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1" w:history="1">
        <w:r w:rsidR="00ED5737" w:rsidRPr="00ED5737">
          <w:rPr>
            <w:rStyle w:val="ab"/>
            <w:b w:val="0"/>
          </w:rPr>
          <w:t>Развёртывание и форматирование Систем Частей с 8193-й по 12288-ю реальность, Аппаратов Систем Частей с 4097-й по 8192-ю, и Частностей Аппаратов Систем Частей с 1-й по 4096-ю реальность Метагалактики ФА в синтезе явления Человека Синтеза Метагалактикой ФА 16384-мя реальностями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_Toc501514691 \h </w:instrText>
        </w:r>
        <w:r w:rsidR="00ED5737" w:rsidRPr="00ED5737">
          <w:rPr>
            <w:b w:val="0"/>
            <w:webHidden/>
          </w:rPr>
        </w:r>
        <w:r w:rsidR="00ED5737" w:rsidRPr="00ED5737">
          <w:rPr>
            <w:b w:val="0"/>
            <w:webHidden/>
          </w:rPr>
          <w:fldChar w:fldCharType="separate"/>
        </w:r>
        <w:r w:rsidR="00DF5FD0">
          <w:rPr>
            <w:b w:val="0"/>
            <w:webHidden/>
          </w:rPr>
          <w:t>99</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2" w:history="1">
        <w:r w:rsidR="00ED5737" w:rsidRPr="00ED5737">
          <w:rPr>
            <w:rStyle w:val="ab"/>
            <w:b w:val="0"/>
          </w:rPr>
          <w:t>Комментарий. Тренинги в Программе Партии. Обеспеченность. Образованность</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_Toc501514692 \h </w:instrText>
        </w:r>
        <w:r w:rsidR="00ED5737" w:rsidRPr="00ED5737">
          <w:rPr>
            <w:b w:val="0"/>
            <w:webHidden/>
          </w:rPr>
        </w:r>
        <w:r w:rsidR="00ED5737" w:rsidRPr="00ED5737">
          <w:rPr>
            <w:b w:val="0"/>
            <w:webHidden/>
          </w:rPr>
          <w:fldChar w:fldCharType="separate"/>
        </w:r>
        <w:r w:rsidR="00DF5FD0">
          <w:rPr>
            <w:b w:val="0"/>
            <w:webHidden/>
          </w:rPr>
          <w:t>104</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3" w:history="1">
        <w:r w:rsidR="00ED5737" w:rsidRPr="00ED5737">
          <w:rPr>
            <w:rStyle w:val="ab"/>
            <w:b w:val="0"/>
          </w:rPr>
          <w:t>Стяжать Здания за неделю-две для всех Служащих ИДИВО</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_Toc501514693 \h </w:instrText>
        </w:r>
        <w:r w:rsidR="00ED5737" w:rsidRPr="00ED5737">
          <w:rPr>
            <w:b w:val="0"/>
            <w:webHidden/>
          </w:rPr>
        </w:r>
        <w:r w:rsidR="00ED5737" w:rsidRPr="00ED5737">
          <w:rPr>
            <w:b w:val="0"/>
            <w:webHidden/>
          </w:rPr>
          <w:fldChar w:fldCharType="separate"/>
        </w:r>
        <w:r w:rsidR="00DF5FD0">
          <w:rPr>
            <w:b w:val="0"/>
            <w:webHidden/>
          </w:rPr>
          <w:t>109</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4" w:history="1">
        <w:r w:rsidR="00ED5737" w:rsidRPr="006F688B">
          <w:rPr>
            <w:rStyle w:val="ab"/>
            <w:color w:val="0070C0"/>
          </w:rPr>
          <w:t>Практика 10.</w:t>
        </w:r>
        <w:r w:rsidR="00ED5737" w:rsidRPr="00ED5737">
          <w:rPr>
            <w:rStyle w:val="ab"/>
            <w:b w:val="0"/>
          </w:rPr>
          <w:t xml:space="preserve"> Стяжание 16 основных Форм явления базовых Систем всех Частей, 256 явлений Систем в явлении 16 Частей каждой Системы, в явлении организации 256 частей 16-ю вариантами и Концентрации Системного Синтеза явления Человека Синтеза ИВО</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_Toc501514694 \h </w:instrText>
        </w:r>
        <w:r w:rsidR="00ED5737" w:rsidRPr="00ED5737">
          <w:rPr>
            <w:b w:val="0"/>
            <w:webHidden/>
          </w:rPr>
        </w:r>
        <w:r w:rsidR="00ED5737" w:rsidRPr="00ED5737">
          <w:rPr>
            <w:b w:val="0"/>
            <w:webHidden/>
          </w:rPr>
          <w:fldChar w:fldCharType="separate"/>
        </w:r>
        <w:r w:rsidR="00DF5FD0">
          <w:rPr>
            <w:b w:val="0"/>
            <w:webHidden/>
          </w:rPr>
          <w:t>111</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5" w:history="1">
        <w:r w:rsidR="00ED5737" w:rsidRPr="00ED5737">
          <w:rPr>
            <w:rStyle w:val="ab"/>
            <w:b w:val="0"/>
          </w:rPr>
          <w:t>Комментарий после Практики</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_Toc501514695 \h </w:instrText>
        </w:r>
        <w:r w:rsidR="00ED5737" w:rsidRPr="00ED5737">
          <w:rPr>
            <w:b w:val="0"/>
            <w:webHidden/>
          </w:rPr>
        </w:r>
        <w:r w:rsidR="00ED5737" w:rsidRPr="00ED5737">
          <w:rPr>
            <w:b w:val="0"/>
            <w:webHidden/>
          </w:rPr>
          <w:fldChar w:fldCharType="separate"/>
        </w:r>
        <w:r w:rsidR="00DF5FD0">
          <w:rPr>
            <w:b w:val="0"/>
            <w:webHidden/>
          </w:rPr>
          <w:t>114</w:t>
        </w:r>
        <w:r w:rsidR="00ED5737" w:rsidRPr="00ED5737">
          <w:rPr>
            <w:b w:val="0"/>
            <w:webHidden/>
          </w:rPr>
          <w:fldChar w:fldCharType="end"/>
        </w:r>
      </w:hyperlink>
    </w:p>
    <w:p w:rsidR="00ED5737" w:rsidRPr="00ED5737" w:rsidRDefault="00AB136C" w:rsidP="00781F45">
      <w:pPr>
        <w:pStyle w:val="21"/>
        <w:tabs>
          <w:tab w:val="clear" w:pos="9639"/>
          <w:tab w:val="left" w:pos="9781"/>
          <w:tab w:val="left" w:pos="9923"/>
          <w:tab w:val="left" w:pos="10632"/>
        </w:tabs>
        <w:ind w:left="709" w:right="850"/>
        <w:rPr>
          <w:rFonts w:eastAsiaTheme="minorEastAsia"/>
          <w:b w:val="0"/>
          <w:lang w:eastAsia="ru-RU" w:bidi="ar-SA"/>
        </w:rPr>
      </w:pPr>
      <w:hyperlink w:anchor="_Toc501514696" w:history="1">
        <w:r w:rsidR="00ED5737" w:rsidRPr="006F688B">
          <w:rPr>
            <w:rStyle w:val="ab"/>
            <w:color w:val="0070C0"/>
          </w:rPr>
          <w:t>Практика 11</w:t>
        </w:r>
        <w:r w:rsidR="00ED5737" w:rsidRPr="00ED5737">
          <w:rPr>
            <w:rStyle w:val="ab"/>
            <w:b w:val="0"/>
          </w:rPr>
          <w:t>. Стяжание обучающего Иерархического Ивдивного тренинга Финансовой Экономики Технологии Иерархического Управления Метагалактикой</w:t>
        </w:r>
        <w:r w:rsidR="00ED5737" w:rsidRPr="00ED5737">
          <w:rPr>
            <w:b w:val="0"/>
            <w:webHidden/>
          </w:rPr>
          <w:tab/>
        </w:r>
        <w:r w:rsidR="00ED5737" w:rsidRPr="00ED5737">
          <w:rPr>
            <w:b w:val="0"/>
            <w:webHidden/>
          </w:rPr>
          <w:fldChar w:fldCharType="begin"/>
        </w:r>
        <w:r w:rsidR="00ED5737" w:rsidRPr="00ED5737">
          <w:rPr>
            <w:b w:val="0"/>
            <w:webHidden/>
          </w:rPr>
          <w:instrText xml:space="preserve"> PAGEREF _Toc501514696 \h </w:instrText>
        </w:r>
        <w:r w:rsidR="00ED5737" w:rsidRPr="00ED5737">
          <w:rPr>
            <w:b w:val="0"/>
            <w:webHidden/>
          </w:rPr>
        </w:r>
        <w:r w:rsidR="00ED5737" w:rsidRPr="00ED5737">
          <w:rPr>
            <w:b w:val="0"/>
            <w:webHidden/>
          </w:rPr>
          <w:fldChar w:fldCharType="separate"/>
        </w:r>
        <w:r w:rsidR="00DF5FD0">
          <w:rPr>
            <w:b w:val="0"/>
            <w:webHidden/>
          </w:rPr>
          <w:t>115</w:t>
        </w:r>
        <w:r w:rsidR="00ED5737" w:rsidRPr="00ED5737">
          <w:rPr>
            <w:b w:val="0"/>
            <w:webHidden/>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97" w:history="1">
        <w:r w:rsidR="00ED5737" w:rsidRPr="00ED5737">
          <w:rPr>
            <w:rStyle w:val="ab"/>
            <w:rFonts w:eastAsia="Batang"/>
            <w:szCs w:val="22"/>
            <w:lang w:val="ru-RU"/>
          </w:rPr>
          <w:t>Комментарии после Практики</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_Toc501514697 \h </w:instrText>
        </w:r>
        <w:r w:rsidR="00ED5737" w:rsidRPr="00ED5737">
          <w:rPr>
            <w:webHidden/>
            <w:szCs w:val="22"/>
          </w:rPr>
        </w:r>
        <w:r w:rsidR="00ED5737" w:rsidRPr="00ED5737">
          <w:rPr>
            <w:webHidden/>
            <w:szCs w:val="22"/>
          </w:rPr>
          <w:fldChar w:fldCharType="separate"/>
        </w:r>
        <w:r w:rsidR="00DF5FD0">
          <w:rPr>
            <w:webHidden/>
            <w:szCs w:val="22"/>
          </w:rPr>
          <w:t>116</w:t>
        </w:r>
        <w:r w:rsidR="00ED5737" w:rsidRPr="00ED5737">
          <w:rPr>
            <w:webHidden/>
            <w:szCs w:val="22"/>
          </w:rPr>
          <w:fldChar w:fldCharType="end"/>
        </w:r>
      </w:hyperlink>
    </w:p>
    <w:p w:rsidR="00ED5737" w:rsidRPr="00ED5737" w:rsidRDefault="00AB136C" w:rsidP="00781F45">
      <w:pPr>
        <w:pStyle w:val="11"/>
        <w:tabs>
          <w:tab w:val="clear" w:pos="8364"/>
          <w:tab w:val="clear" w:pos="8505"/>
          <w:tab w:val="clear" w:pos="8647"/>
          <w:tab w:val="clear" w:pos="9072"/>
          <w:tab w:val="clear" w:pos="9356"/>
          <w:tab w:val="left" w:pos="9781"/>
          <w:tab w:val="left" w:pos="9923"/>
          <w:tab w:val="left" w:pos="10632"/>
        </w:tabs>
        <w:ind w:left="709" w:right="850"/>
        <w:rPr>
          <w:rFonts w:eastAsiaTheme="minorEastAsia"/>
          <w:szCs w:val="22"/>
          <w:lang w:val="ru-RU" w:eastAsia="ru-RU"/>
        </w:rPr>
      </w:pPr>
      <w:hyperlink w:anchor="_Toc501514698" w:history="1">
        <w:r w:rsidR="00ED5737" w:rsidRPr="006F688B">
          <w:rPr>
            <w:rStyle w:val="ab"/>
            <w:rFonts w:eastAsia="Batang"/>
            <w:b/>
            <w:color w:val="0070C0"/>
            <w:szCs w:val="22"/>
            <w:lang w:val="ru-RU"/>
          </w:rPr>
          <w:t>Практика 12.</w:t>
        </w:r>
        <w:r w:rsidR="00ED5737" w:rsidRPr="00ED5737">
          <w:rPr>
            <w:rStyle w:val="ab"/>
            <w:rFonts w:eastAsia="Batang"/>
            <w:szCs w:val="22"/>
            <w:lang w:val="ru-RU"/>
          </w:rPr>
          <w:t xml:space="preserve"> Итоговая</w:t>
        </w:r>
        <w:r w:rsidR="00ED5737" w:rsidRPr="00ED5737">
          <w:rPr>
            <w:webHidden/>
            <w:szCs w:val="22"/>
          </w:rPr>
          <w:tab/>
        </w:r>
        <w:r w:rsidR="00ED5737" w:rsidRPr="00ED5737">
          <w:rPr>
            <w:webHidden/>
            <w:szCs w:val="22"/>
          </w:rPr>
          <w:fldChar w:fldCharType="begin"/>
        </w:r>
        <w:r w:rsidR="00ED5737" w:rsidRPr="00ED5737">
          <w:rPr>
            <w:webHidden/>
            <w:szCs w:val="22"/>
          </w:rPr>
          <w:instrText xml:space="preserve"> PAGEREF _Toc501514698 \h </w:instrText>
        </w:r>
        <w:r w:rsidR="00ED5737" w:rsidRPr="00ED5737">
          <w:rPr>
            <w:webHidden/>
            <w:szCs w:val="22"/>
          </w:rPr>
        </w:r>
        <w:r w:rsidR="00ED5737" w:rsidRPr="00ED5737">
          <w:rPr>
            <w:webHidden/>
            <w:szCs w:val="22"/>
          </w:rPr>
          <w:fldChar w:fldCharType="separate"/>
        </w:r>
        <w:r w:rsidR="00DF5FD0">
          <w:rPr>
            <w:webHidden/>
            <w:szCs w:val="22"/>
          </w:rPr>
          <w:t>116</w:t>
        </w:r>
        <w:r w:rsidR="00ED5737" w:rsidRPr="00ED5737">
          <w:rPr>
            <w:webHidden/>
            <w:szCs w:val="22"/>
          </w:rPr>
          <w:fldChar w:fldCharType="end"/>
        </w:r>
      </w:hyperlink>
    </w:p>
    <w:p w:rsidR="00061688" w:rsidRPr="00ED5737" w:rsidRDefault="0032678E" w:rsidP="00781F45">
      <w:pPr>
        <w:pStyle w:val="0"/>
        <w:tabs>
          <w:tab w:val="right" w:leader="dot" w:pos="6946"/>
          <w:tab w:val="left" w:pos="9072"/>
          <w:tab w:val="left" w:pos="9781"/>
          <w:tab w:val="left" w:pos="9923"/>
          <w:tab w:val="right" w:leader="dot" w:pos="10348"/>
          <w:tab w:val="right" w:leader="dot" w:pos="10490"/>
          <w:tab w:val="left" w:pos="10632"/>
        </w:tabs>
        <w:spacing w:before="0" w:after="0"/>
        <w:ind w:left="709" w:right="-709"/>
        <w:rPr>
          <w:b w:val="0"/>
          <w:lang w:val="ru-RU"/>
        </w:rPr>
      </w:pPr>
      <w:r w:rsidRPr="00ED5737">
        <w:rPr>
          <w:b w:val="0"/>
          <w:noProof/>
          <w:sz w:val="22"/>
          <w:szCs w:val="22"/>
          <w:lang w:val="ru-RU" w:bidi="en-US"/>
        </w:rPr>
        <w:fldChar w:fldCharType="end"/>
      </w:r>
      <w:r w:rsidR="00D71F0F" w:rsidRPr="00ED5737">
        <w:rPr>
          <w:b w:val="0"/>
          <w:lang w:val="ru-RU"/>
        </w:rPr>
        <w:br w:type="page"/>
      </w:r>
      <w:bookmarkStart w:id="0" w:name="_Toc421404086"/>
    </w:p>
    <w:p w:rsidR="00D71F0F" w:rsidRPr="002C01C7" w:rsidRDefault="00D71F0F" w:rsidP="00B56E3F">
      <w:pPr>
        <w:pStyle w:val="12"/>
        <w:rPr>
          <w:lang w:val="ru-RU"/>
        </w:rPr>
      </w:pPr>
      <w:bookmarkStart w:id="1" w:name="_Toc501514635"/>
      <w:r w:rsidRPr="002C01C7">
        <w:rPr>
          <w:lang w:val="ru-RU"/>
        </w:rPr>
        <w:lastRenderedPageBreak/>
        <w:t>1 день 1 часть</w:t>
      </w:r>
      <w:bookmarkEnd w:id="0"/>
      <w:bookmarkEnd w:id="1"/>
    </w:p>
    <w:p w:rsidR="00F763BC" w:rsidRPr="002C01C7" w:rsidRDefault="00F763BC" w:rsidP="00F20643">
      <w:pPr>
        <w:spacing w:after="0" w:line="240" w:lineRule="auto"/>
        <w:ind w:firstLine="454"/>
        <w:jc w:val="both"/>
        <w:rPr>
          <w:rFonts w:ascii="Times New Roman" w:hAnsi="Times New Roman"/>
          <w:sz w:val="24"/>
          <w:szCs w:val="24"/>
        </w:rPr>
      </w:pPr>
    </w:p>
    <w:p w:rsidR="004357CA" w:rsidRPr="002C01C7" w:rsidRDefault="004357CA" w:rsidP="004357CA">
      <w:pPr>
        <w:pStyle w:val="0"/>
        <w:rPr>
          <w:lang w:val="ru-RU"/>
        </w:rPr>
      </w:pPr>
      <w:bookmarkStart w:id="2" w:name="_Toc501490154"/>
      <w:bookmarkStart w:id="3" w:name="_Toc501514636"/>
      <w:r w:rsidRPr="002C01C7">
        <w:rPr>
          <w:lang w:val="ru-RU"/>
        </w:rPr>
        <w:t>Человек Синтеза</w:t>
      </w:r>
      <w:bookmarkEnd w:id="2"/>
      <w:bookmarkEnd w:id="3"/>
    </w:p>
    <w:p w:rsidR="004357CA" w:rsidRPr="002C01C7" w:rsidRDefault="004357CA" w:rsidP="004357CA">
      <w:pPr>
        <w:spacing w:after="0" w:line="240" w:lineRule="auto"/>
        <w:jc w:val="both"/>
        <w:rPr>
          <w:rFonts w:ascii="Times New Roman" w:hAnsi="Times New Roman"/>
          <w:color w:val="0D0D0D"/>
          <w:sz w:val="24"/>
          <w:szCs w:val="24"/>
        </w:rPr>
      </w:pPr>
      <w:r w:rsidRPr="002C01C7">
        <w:rPr>
          <w:rFonts w:ascii="Times New Roman" w:hAnsi="Times New Roman"/>
          <w:color w:val="0D0D0D"/>
          <w:sz w:val="24"/>
          <w:szCs w:val="24"/>
        </w:rPr>
        <w:t>Всем добрый день! Мы начинаем.</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И ещё тише. Мы начинаем. А можно дверь сразу, если можно, да, а то там… чтоб не пугались. Пока тихо. Пока никто не гремит, нас испугаются, поэтому – тихо. </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Попугайте подольше.</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Да.</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Итак, всем добрый день! Или добрый вечер, мне тут по темноте питерской не понятно.</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Добрый день. Я понимаю. Я прикалываюсь просто там с вашей погодой. Но в принципе, для меня это вечер, хотя по идее должен быть день, поэтому я зашёл в номер сейчас, выглянул в окно, сказал: «</w:t>
      </w:r>
      <w:proofErr w:type="spellStart"/>
      <w:r w:rsidRPr="002C01C7">
        <w:rPr>
          <w:rFonts w:ascii="Times New Roman" w:hAnsi="Times New Roman"/>
          <w:color w:val="0D0D0D"/>
          <w:sz w:val="24"/>
          <w:szCs w:val="24"/>
        </w:rPr>
        <w:t>Вау</w:t>
      </w:r>
      <w:proofErr w:type="spellEnd"/>
      <w:r w:rsidRPr="002C01C7">
        <w:rPr>
          <w:rFonts w:ascii="Times New Roman" w:hAnsi="Times New Roman"/>
          <w:color w:val="0D0D0D"/>
          <w:sz w:val="24"/>
          <w:szCs w:val="24"/>
        </w:rPr>
        <w:t>! Совет вели». Думаю, то ли белые ночи пропали, то ли что-то? В общем, будем двигаться. Итак. Всё-всё-всё, пожалуйста, тишина.</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У нас с вами начинается 78-й Синтез Изначально Вышестоящего Отца.</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Мы продолжаем с вами восходить Профессионально-политическим Синтезом, и у нас такая сложная сегодня будет тематика, которая называется </w:t>
      </w:r>
      <w:r w:rsidRPr="002C01C7">
        <w:rPr>
          <w:rFonts w:ascii="Times New Roman" w:hAnsi="Times New Roman"/>
          <w:b/>
          <w:color w:val="0D0D0D"/>
          <w:sz w:val="24"/>
          <w:szCs w:val="24"/>
        </w:rPr>
        <w:t>Вершение финансовой экономики технологий управления Метагалактикой.</w:t>
      </w:r>
      <w:r w:rsidRPr="002C01C7">
        <w:rPr>
          <w:rFonts w:ascii="Times New Roman" w:hAnsi="Times New Roman"/>
          <w:color w:val="0D0D0D"/>
          <w:sz w:val="24"/>
          <w:szCs w:val="24"/>
        </w:rPr>
        <w:t xml:space="preserve"> Это я сразу вторую часть вам говорю. Да. И мы будем это подробнейшим образом разбирать, так что сегодня мы будем всласть мучить вас программой партии. Попозже. Попозже, попозже. Владыка </w:t>
      </w:r>
      <w:proofErr w:type="gramStart"/>
      <w:r w:rsidRPr="002C01C7">
        <w:rPr>
          <w:rFonts w:ascii="Times New Roman" w:hAnsi="Times New Roman"/>
          <w:color w:val="0D0D0D"/>
          <w:sz w:val="24"/>
          <w:szCs w:val="24"/>
        </w:rPr>
        <w:t>прям</w:t>
      </w:r>
      <w:proofErr w:type="gramEnd"/>
      <w:r w:rsidRPr="002C01C7">
        <w:rPr>
          <w:rFonts w:ascii="Times New Roman" w:hAnsi="Times New Roman"/>
          <w:color w:val="0D0D0D"/>
          <w:sz w:val="24"/>
          <w:szCs w:val="24"/>
        </w:rPr>
        <w:t xml:space="preserve"> поручил это разобрать, потому что у нас не хватает смыслов на экономическое, финансовое и технологическое метагалактическое развитие, как России, так и других стран на Планете. Так что, у нас есть спецзадание по политическим мотивам. </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А в принципе, сам Синтез называется, кроме этой второй части, каким Человеком мы будем сегодня заниматься? Человеком Синтеза. Или для тех, кто вздохнул и не смог выдохнуть, есть более простой вариант, для вас он более сложный, когда этот Синтез посвящён развитию Человека Синтеза Изначально Вышестоящего Отца. Заранее хотел бы напомнить, прямо в самом начале Синтеза, что </w:t>
      </w:r>
      <w:r w:rsidRPr="002C01C7">
        <w:rPr>
          <w:rFonts w:ascii="Times New Roman" w:hAnsi="Times New Roman"/>
          <w:b/>
          <w:color w:val="0D0D0D"/>
          <w:sz w:val="24"/>
          <w:szCs w:val="24"/>
        </w:rPr>
        <w:t>Человек Синтеза</w:t>
      </w:r>
      <w:r w:rsidRPr="002C01C7">
        <w:rPr>
          <w:rFonts w:ascii="Times New Roman" w:hAnsi="Times New Roman"/>
          <w:color w:val="0D0D0D"/>
          <w:sz w:val="24"/>
          <w:szCs w:val="24"/>
        </w:rPr>
        <w:t xml:space="preserve">, это вообще-то </w:t>
      </w:r>
      <w:r w:rsidRPr="002C01C7">
        <w:rPr>
          <w:rFonts w:ascii="Times New Roman" w:hAnsi="Times New Roman"/>
          <w:b/>
          <w:color w:val="0D0D0D"/>
          <w:sz w:val="24"/>
          <w:szCs w:val="24"/>
        </w:rPr>
        <w:t>вы</w:t>
      </w:r>
      <w:r w:rsidRPr="002C01C7">
        <w:rPr>
          <w:rFonts w:ascii="Times New Roman" w:hAnsi="Times New Roman"/>
          <w:color w:val="0D0D0D"/>
          <w:sz w:val="24"/>
          <w:szCs w:val="24"/>
        </w:rPr>
        <w:t xml:space="preserve"> в служении в своей Изначально Вышестоящей Реальности. Никаких других Человеков Синтеза не предвидится. Это только те, кто выходят за пределы Метагалактики и служат соответствующей Изначально Вышестоящей Реальностью. Сокращенно, Человек Синтеза – это Человек Изначально Вышестоящей Реальности.</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Соответственно, я знаю, что тут некоторые их разных Домов, было бы неплохо, чтобы вы проходили не просто Человека Синтеза, абстрактного, а Человека Синтеза вашей Изначально Вышестоящей Реальности. На меня это никак не повлияет, никаким боком не возьмёт, потому что я Глава ИВДИВО, и там все Человеки Синтеза есть одна команда. Но будет очень неплохо, если Москва, Курск, Италия, сидящие здесь, будут выражать свою Изначально Вышестоящую Реальность. Югра тоже, вижу, вижу. Я тут некоторых так это </w:t>
      </w:r>
      <w:proofErr w:type="spellStart"/>
      <w:r w:rsidRPr="002C01C7">
        <w:rPr>
          <w:rFonts w:ascii="Times New Roman" w:hAnsi="Times New Roman"/>
          <w:color w:val="0D0D0D"/>
          <w:sz w:val="24"/>
          <w:szCs w:val="24"/>
        </w:rPr>
        <w:t>визуалом</w:t>
      </w:r>
      <w:proofErr w:type="spellEnd"/>
      <w:r w:rsidRPr="002C01C7">
        <w:rPr>
          <w:rFonts w:ascii="Times New Roman" w:hAnsi="Times New Roman"/>
          <w:color w:val="0D0D0D"/>
          <w:sz w:val="24"/>
          <w:szCs w:val="24"/>
        </w:rPr>
        <w:t xml:space="preserve"> узнаю. </w:t>
      </w:r>
      <w:proofErr w:type="spellStart"/>
      <w:r w:rsidRPr="002C01C7">
        <w:rPr>
          <w:rFonts w:ascii="Times New Roman" w:hAnsi="Times New Roman"/>
          <w:color w:val="0D0D0D"/>
          <w:sz w:val="24"/>
          <w:szCs w:val="24"/>
        </w:rPr>
        <w:t>Порубежье</w:t>
      </w:r>
      <w:proofErr w:type="spellEnd"/>
      <w:r w:rsidRPr="002C01C7">
        <w:rPr>
          <w:rFonts w:ascii="Times New Roman" w:hAnsi="Times New Roman"/>
          <w:color w:val="0D0D0D"/>
          <w:sz w:val="24"/>
          <w:szCs w:val="24"/>
        </w:rPr>
        <w:t xml:space="preserve">. Правильно? Тоже сидит здесь. Это ещё один Дом, это я так это, кого успеваю видеть, говорю. Поэтому, пожалуйста, те, кто из других Подразделений, кроме Питера, ваша специфика, внимание, мне в данном случае, неважно каким вы </w:t>
      </w:r>
      <w:proofErr w:type="spellStart"/>
      <w:r w:rsidRPr="002C01C7">
        <w:rPr>
          <w:rFonts w:ascii="Times New Roman" w:hAnsi="Times New Roman"/>
          <w:color w:val="0D0D0D"/>
          <w:sz w:val="24"/>
          <w:szCs w:val="24"/>
        </w:rPr>
        <w:t>Аватарам</w:t>
      </w:r>
      <w:proofErr w:type="spellEnd"/>
      <w:r w:rsidRPr="002C01C7">
        <w:rPr>
          <w:rFonts w:ascii="Times New Roman" w:hAnsi="Times New Roman"/>
          <w:color w:val="0D0D0D"/>
          <w:sz w:val="24"/>
          <w:szCs w:val="24"/>
        </w:rPr>
        <w:t xml:space="preserve"> служите. Честно. Ну, есть такие специфики, или Владыкой или Учителем, в данном случае, это не главное</w:t>
      </w:r>
      <w:r w:rsidRPr="002C01C7">
        <w:rPr>
          <w:rFonts w:ascii="Times New Roman" w:hAnsi="Times New Roman"/>
          <w:b/>
          <w:color w:val="0D0D0D"/>
          <w:sz w:val="24"/>
          <w:szCs w:val="24"/>
        </w:rPr>
        <w:t>. Мне главное, чтобы вы стали Человеком Синтеза в своей Изначально Вышестоящей Реальности.</w:t>
      </w:r>
      <w:r w:rsidRPr="002C01C7">
        <w:rPr>
          <w:rFonts w:ascii="Times New Roman" w:hAnsi="Times New Roman"/>
          <w:color w:val="0D0D0D"/>
          <w:sz w:val="24"/>
          <w:szCs w:val="24"/>
        </w:rPr>
        <w:t xml:space="preserve"> Это главное. А вот этого почти, ну, или, мягко говоря, </w:t>
      </w:r>
      <w:r w:rsidRPr="002C01C7">
        <w:rPr>
          <w:rFonts w:ascii="Times New Roman" w:hAnsi="Times New Roman"/>
          <w:b/>
          <w:color w:val="0D0D0D"/>
          <w:sz w:val="24"/>
          <w:szCs w:val="24"/>
        </w:rPr>
        <w:t xml:space="preserve">у многих просто </w:t>
      </w:r>
      <w:proofErr w:type="gramStart"/>
      <w:r w:rsidRPr="002C01C7">
        <w:rPr>
          <w:rFonts w:ascii="Times New Roman" w:hAnsi="Times New Roman"/>
          <w:b/>
          <w:color w:val="0D0D0D"/>
          <w:sz w:val="24"/>
          <w:szCs w:val="24"/>
        </w:rPr>
        <w:t>нету</w:t>
      </w:r>
      <w:proofErr w:type="gramEnd"/>
      <w:r w:rsidRPr="002C01C7">
        <w:rPr>
          <w:rFonts w:ascii="Times New Roman" w:hAnsi="Times New Roman"/>
          <w:color w:val="0D0D0D"/>
          <w:sz w:val="24"/>
          <w:szCs w:val="24"/>
        </w:rPr>
        <w:t xml:space="preserve">. Теоретически мы скажем, да, как же так, а практически, – мы начнём это разбирать… как бы вот, не складывается. Да? Алма-Ата, я вас тоже вижу. Всё нормально, это ещё один Дом у нас, Казахстан тут подтягивается. </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Поэтому попробуйте зафиксировать Человека Синтеза, я скажу </w:t>
      </w:r>
      <w:proofErr w:type="gramStart"/>
      <w:r w:rsidRPr="002C01C7">
        <w:rPr>
          <w:rFonts w:ascii="Times New Roman" w:hAnsi="Times New Roman"/>
          <w:color w:val="0D0D0D"/>
          <w:sz w:val="24"/>
          <w:szCs w:val="24"/>
        </w:rPr>
        <w:t>от</w:t>
      </w:r>
      <w:proofErr w:type="gramEnd"/>
      <w:r w:rsidRPr="002C01C7">
        <w:rPr>
          <w:rFonts w:ascii="Times New Roman" w:hAnsi="Times New Roman"/>
          <w:color w:val="0D0D0D"/>
          <w:sz w:val="24"/>
          <w:szCs w:val="24"/>
        </w:rPr>
        <w:t xml:space="preserve"> </w:t>
      </w:r>
      <w:proofErr w:type="gramStart"/>
      <w:r w:rsidRPr="002C01C7">
        <w:rPr>
          <w:rFonts w:ascii="Times New Roman" w:hAnsi="Times New Roman"/>
          <w:color w:val="0D0D0D"/>
          <w:sz w:val="24"/>
          <w:szCs w:val="24"/>
        </w:rPr>
        <w:t>Кут</w:t>
      </w:r>
      <w:proofErr w:type="gramEnd"/>
      <w:r w:rsidRPr="002C01C7">
        <w:rPr>
          <w:rFonts w:ascii="Times New Roman" w:hAnsi="Times New Roman"/>
          <w:color w:val="0D0D0D"/>
          <w:sz w:val="24"/>
          <w:szCs w:val="24"/>
        </w:rPr>
        <w:t xml:space="preserve"> Хуми, по себе, 4032-й Изначально Вышестоящей Реальности. По себе, потому что мне надо встроиться в Кут Хуми и вести этот Профессионально-политический Синтез. Я сейчас только что был в Святославе, поэтому мне надо переключиться, у меня Совет был подразделения. И попробуйте прожить не </w:t>
      </w:r>
      <w:proofErr w:type="spellStart"/>
      <w:r w:rsidRPr="002C01C7">
        <w:rPr>
          <w:rFonts w:ascii="Times New Roman" w:hAnsi="Times New Roman"/>
          <w:color w:val="0D0D0D"/>
          <w:sz w:val="24"/>
          <w:szCs w:val="24"/>
        </w:rPr>
        <w:t>аватарски</w:t>
      </w:r>
      <w:proofErr w:type="spellEnd"/>
      <w:r w:rsidRPr="002C01C7">
        <w:rPr>
          <w:rFonts w:ascii="Times New Roman" w:hAnsi="Times New Roman"/>
          <w:color w:val="0D0D0D"/>
          <w:sz w:val="24"/>
          <w:szCs w:val="24"/>
        </w:rPr>
        <w:t xml:space="preserve">, это мы привычные, не всегда при этом корректны, как Аватары, но привычны. </w:t>
      </w:r>
      <w:proofErr w:type="gramStart"/>
      <w:r w:rsidRPr="002C01C7">
        <w:rPr>
          <w:rFonts w:ascii="Times New Roman" w:hAnsi="Times New Roman"/>
          <w:color w:val="0D0D0D"/>
          <w:sz w:val="24"/>
          <w:szCs w:val="24"/>
        </w:rPr>
        <w:t>Не человечески</w:t>
      </w:r>
      <w:proofErr w:type="gramEnd"/>
      <w:r w:rsidRPr="002C01C7">
        <w:rPr>
          <w:rFonts w:ascii="Times New Roman" w:hAnsi="Times New Roman"/>
          <w:color w:val="0D0D0D"/>
          <w:sz w:val="24"/>
          <w:szCs w:val="24"/>
        </w:rPr>
        <w:t xml:space="preserve">, как по жизни там, меня зовут Виталик, я как Виталик есмь часть Кут Хуми. Ну, и что? А прожить это Человеком Синтеза. Где и Виталик, и Аватар, и Кут Хуми, и Изначально Вышестоящая Реальность синтезировались во что? </w:t>
      </w:r>
      <w:proofErr w:type="gramStart"/>
      <w:r w:rsidRPr="002C01C7">
        <w:rPr>
          <w:rFonts w:ascii="Times New Roman" w:hAnsi="Times New Roman"/>
          <w:color w:val="0D0D0D"/>
          <w:sz w:val="24"/>
          <w:szCs w:val="24"/>
        </w:rPr>
        <w:t>У</w:t>
      </w:r>
      <w:proofErr w:type="gramEnd"/>
      <w:r w:rsidRPr="002C01C7">
        <w:rPr>
          <w:rFonts w:ascii="Times New Roman" w:hAnsi="Times New Roman"/>
          <w:color w:val="0D0D0D"/>
          <w:sz w:val="24"/>
          <w:szCs w:val="24"/>
        </w:rPr>
        <w:t xml:space="preserve"> Кут Хуми, правда, в этом списке как-то не совсем корректно звучит, но, если я часть Кут Хуми, имеется в виду не Аватар Кут Хуми или личность Кут Хуми, а некое моё его выражение. И вот моё выражение Кут Хуми, моё выражение Изначально Вышестоящей Реальности, </w:t>
      </w:r>
      <w:r w:rsidRPr="002C01C7">
        <w:rPr>
          <w:rFonts w:ascii="Times New Roman" w:hAnsi="Times New Roman"/>
          <w:color w:val="0D0D0D"/>
          <w:sz w:val="24"/>
          <w:szCs w:val="24"/>
        </w:rPr>
        <w:lastRenderedPageBreak/>
        <w:t xml:space="preserve">моё выражение </w:t>
      </w:r>
      <w:proofErr w:type="spellStart"/>
      <w:r w:rsidRPr="002C01C7">
        <w:rPr>
          <w:rFonts w:ascii="Times New Roman" w:hAnsi="Times New Roman"/>
          <w:color w:val="0D0D0D"/>
          <w:sz w:val="24"/>
          <w:szCs w:val="24"/>
        </w:rPr>
        <w:t>аватаркости</w:t>
      </w:r>
      <w:proofErr w:type="spellEnd"/>
      <w:r w:rsidRPr="002C01C7">
        <w:rPr>
          <w:rFonts w:ascii="Times New Roman" w:hAnsi="Times New Roman"/>
          <w:color w:val="0D0D0D"/>
          <w:sz w:val="24"/>
          <w:szCs w:val="24"/>
        </w:rPr>
        <w:t xml:space="preserve">, как я могу. Моё выражение по другим там спискам, как </w:t>
      </w:r>
      <w:proofErr w:type="gramStart"/>
      <w:r w:rsidRPr="002C01C7">
        <w:rPr>
          <w:rFonts w:ascii="Times New Roman" w:hAnsi="Times New Roman"/>
          <w:color w:val="0D0D0D"/>
          <w:sz w:val="24"/>
          <w:szCs w:val="24"/>
        </w:rPr>
        <w:t>это</w:t>
      </w:r>
      <w:proofErr w:type="gramEnd"/>
      <w:r w:rsidRPr="002C01C7">
        <w:rPr>
          <w:rFonts w:ascii="Times New Roman" w:hAnsi="Times New Roman"/>
          <w:color w:val="0D0D0D"/>
          <w:sz w:val="24"/>
          <w:szCs w:val="24"/>
        </w:rPr>
        <w:t xml:space="preserve"> возможно, рождает во мне Человека Синтеза. Отсюда, это кто? Или, я какой? Или, как мне выразить Человека Синтеза собою? Потому что, если вы возьмёте даже фиксацию Изначально Вышестоящей Реальности, любой, это не Человек Синтеза. Человек Синтеза в ней, но он не выражает в себе только Реальность. Тогда это кто? </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Это начало Синтеза, мы сейчас вообще уйдём от этой темы, её мы вспомним часа через три. У нас есть три задания, сложных, которые мы сейчас будем исполнять. Да, профессионально-политических. Один из них как раз с эмоциями нашими связан. Ну а всё-таки, Человек Синтеза, для вас это кто? Кто скажет? Самый простой вариант. </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Синтеза частей.</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Человек, что?</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В синтезе всех частей.</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Всех миров, всех частей. Это самый сложный вариант. </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i/>
          <w:color w:val="0D0D0D"/>
          <w:sz w:val="24"/>
          <w:szCs w:val="24"/>
        </w:rPr>
        <w:t>Из зала: – Всех полномочий</w:t>
      </w:r>
      <w:r w:rsidRPr="002C01C7">
        <w:rPr>
          <w:rFonts w:ascii="Times New Roman" w:hAnsi="Times New Roman"/>
          <w:color w:val="0D0D0D"/>
          <w:sz w:val="24"/>
          <w:szCs w:val="24"/>
        </w:rPr>
        <w:t>.</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 xml:space="preserve">Всех полномочий. Это ещё более сложный вариант. Это не человек уже, это просто полномочный. </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i/>
          <w:color w:val="0D0D0D"/>
          <w:sz w:val="24"/>
          <w:szCs w:val="24"/>
        </w:rPr>
        <w:t>Из зала: – Ниже всего, что мы знаем.</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Ниже всего, что мы знаем. Наоборот, он выше всего, что мы с вами знаем. Посмотрите вверх, а не вниз. Мне нужно вверх, а вы смотрите вниз. Миры, полномочия, части.</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Часть Отца.</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Часть Отца. Уже хорошо. Дальше.</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Сын Отца.</w:t>
      </w:r>
    </w:p>
    <w:p w:rsidR="004357CA" w:rsidRPr="002C01C7" w:rsidRDefault="004357CA" w:rsidP="004357CA">
      <w:pPr>
        <w:spacing w:after="0" w:line="240" w:lineRule="auto"/>
        <w:ind w:firstLine="454"/>
        <w:jc w:val="both"/>
        <w:rPr>
          <w:rFonts w:ascii="Times New Roman" w:hAnsi="Times New Roman"/>
          <w:color w:val="0D0D0D"/>
          <w:sz w:val="24"/>
          <w:szCs w:val="24"/>
        </w:rPr>
      </w:pPr>
      <w:r w:rsidRPr="002C01C7">
        <w:rPr>
          <w:rFonts w:ascii="Times New Roman" w:hAnsi="Times New Roman"/>
          <w:color w:val="0D0D0D"/>
          <w:sz w:val="24"/>
          <w:szCs w:val="24"/>
        </w:rPr>
        <w:t>Сын Отца. Ещё лучше. Дальше. Ну, соответственно, дамы, Дочери Отца. Ещё лучше. Дальше.</w:t>
      </w:r>
    </w:p>
    <w:p w:rsidR="004357CA" w:rsidRPr="002C01C7" w:rsidRDefault="004357CA" w:rsidP="004357CA">
      <w:pPr>
        <w:spacing w:after="0" w:line="240" w:lineRule="auto"/>
        <w:ind w:firstLine="454"/>
        <w:jc w:val="both"/>
        <w:rPr>
          <w:rFonts w:ascii="Times New Roman" w:hAnsi="Times New Roman"/>
          <w:i/>
          <w:color w:val="0D0D0D"/>
          <w:sz w:val="24"/>
          <w:szCs w:val="24"/>
        </w:rPr>
      </w:pPr>
      <w:r w:rsidRPr="002C01C7">
        <w:rPr>
          <w:rFonts w:ascii="Times New Roman" w:hAnsi="Times New Roman"/>
          <w:i/>
          <w:color w:val="0D0D0D"/>
          <w:sz w:val="24"/>
          <w:szCs w:val="24"/>
        </w:rPr>
        <w:t>Из зала: – Омега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color w:val="0D0D0D"/>
          <w:sz w:val="24"/>
          <w:szCs w:val="24"/>
        </w:rPr>
        <w:t xml:space="preserve">Омега Отца – Вредно. Это у Человека Метагалактики пускай будет. Нет, у него тоже есть, но, как-то…. Давайте так. Человек Синтеза – это не часть. И не части. Вот, чтоб мы забыли на Омеге сами себя. Вот Человек Метагалактики – это синтез частей и часть. Человек Синтеза это уже не части. Они как бы в нём есть, но ничего хорошего ему от них не сложить. А поэтому он, конечно, ими и развивается, но чтоб не быть дефективным, он на них не обращает внимание. Очень простой вариант. «Виталик – это Омега». Дефективность. «Виталик – это только Ум». Дефективность. «Виталик – это только Разум». Дефективность. Вот Виталик – это Человек Синтеза, где все части в синтезе рождают Виталика. Если я вспомню одну из них, даже своё Физическое </w:t>
      </w:r>
      <w:r w:rsidRPr="002C01C7">
        <w:rPr>
          <w:rFonts w:ascii="Times New Roman" w:hAnsi="Times New Roman"/>
          <w:sz w:val="24"/>
          <w:szCs w:val="24"/>
        </w:rPr>
        <w:t xml:space="preserve">Тело, стоящее пред вами, и скажу: «Виталик – это только тело». Вы тогда в подсознании спросите, а где ж тогда синтез? И это будет дефективность. Поэтому, не есмь ни одна из частей. Забыли.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есмь Сын Отца, так как я – </w:t>
      </w:r>
      <w:proofErr w:type="spellStart"/>
      <w:r w:rsidRPr="002C01C7">
        <w:rPr>
          <w:rFonts w:ascii="Times New Roman" w:hAnsi="Times New Roman"/>
          <w:sz w:val="24"/>
          <w:szCs w:val="24"/>
        </w:rPr>
        <w:t>янь</w:t>
      </w:r>
      <w:proofErr w:type="spellEnd"/>
      <w:r w:rsidRPr="002C01C7">
        <w:rPr>
          <w:rFonts w:ascii="Times New Roman" w:hAnsi="Times New Roman"/>
          <w:sz w:val="24"/>
          <w:szCs w:val="24"/>
        </w:rPr>
        <w:t xml:space="preserve">. Есть Дочери Отца, сидящие </w:t>
      </w:r>
      <w:proofErr w:type="spellStart"/>
      <w:r w:rsidRPr="002C01C7">
        <w:rPr>
          <w:rFonts w:ascii="Times New Roman" w:hAnsi="Times New Roman"/>
          <w:sz w:val="24"/>
          <w:szCs w:val="24"/>
        </w:rPr>
        <w:t>инь</w:t>
      </w:r>
      <w:proofErr w:type="spellEnd"/>
      <w:r w:rsidRPr="002C01C7">
        <w:rPr>
          <w:rFonts w:ascii="Times New Roman" w:hAnsi="Times New Roman"/>
          <w:sz w:val="24"/>
          <w:szCs w:val="24"/>
        </w:rPr>
        <w:t xml:space="preserve">. С этим, </w:t>
      </w:r>
      <w:proofErr w:type="gramStart"/>
      <w:r w:rsidRPr="002C01C7">
        <w:rPr>
          <w:rFonts w:ascii="Times New Roman" w:hAnsi="Times New Roman"/>
          <w:sz w:val="24"/>
          <w:szCs w:val="24"/>
        </w:rPr>
        <w:t>согласен</w:t>
      </w:r>
      <w:proofErr w:type="gramEnd"/>
      <w:r w:rsidRPr="002C01C7">
        <w:rPr>
          <w:rFonts w:ascii="Times New Roman" w:hAnsi="Times New Roman"/>
          <w:sz w:val="24"/>
          <w:szCs w:val="24"/>
        </w:rPr>
        <w:t>. Но это не сам по себе Человек Синтеза. Есть выражение части Отца мною, да, я там по служению выражаю одну из частей Отца тоже, как и вы. Но и это не главное, потому что Человек Синтеза это не собственно часть. А что это?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смотрите. Я не спросил – кто это, я спросил – что это?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Учительство.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Учительство. И это тоже как часть в нём есть.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Единица ИВДИВО.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единица ИВДИВО. Знаешь такое. Единица этого здания. Я сейчас стулом прикинусь. Я человек синтеза этого здания. Единица ИВДИВО. Это стул, в принципе. Это не я, но я прикинулся стулом. Некорректно. </w:t>
      </w:r>
    </w:p>
    <w:p w:rsidR="004357CA" w:rsidRPr="002C01C7" w:rsidRDefault="004357CA" w:rsidP="004357CA">
      <w:pPr>
        <w:spacing w:after="0" w:line="240" w:lineRule="auto"/>
        <w:ind w:firstLine="454"/>
        <w:jc w:val="both"/>
        <w:rPr>
          <w:rFonts w:ascii="Times New Roman" w:eastAsia="Times New Roman" w:hAnsi="Times New Roman"/>
          <w:kern w:val="3"/>
          <w:sz w:val="24"/>
          <w:szCs w:val="24"/>
          <w:lang w:bidi="en-US"/>
        </w:rPr>
      </w:pPr>
      <w:r w:rsidRPr="002C01C7">
        <w:rPr>
          <w:rFonts w:ascii="Times New Roman" w:hAnsi="Times New Roman"/>
          <w:sz w:val="24"/>
          <w:szCs w:val="24"/>
        </w:rPr>
        <w:t xml:space="preserve">Мы служим в ИВДИВО, но зданием мы не являемся. Ни стульями, ни табуретками, ни тапочками, ни половичками. И картинами тоже. Не являюсь. Поэтому человек ИВДИВО это очень нехорошо. </w:t>
      </w:r>
      <w:r w:rsidRPr="002C01C7">
        <w:rPr>
          <w:rFonts w:ascii="Times New Roman" w:eastAsia="Times New Roman" w:hAnsi="Times New Roman"/>
          <w:kern w:val="3"/>
          <w:sz w:val="24"/>
          <w:szCs w:val="24"/>
          <w:lang w:bidi="en-US"/>
        </w:rPr>
        <w:t xml:space="preserve">Но в ту сторону. Вы скажете: а как же, у нас есть Человек </w:t>
      </w:r>
      <w:proofErr w:type="spellStart"/>
      <w:r w:rsidRPr="002C01C7">
        <w:rPr>
          <w:rFonts w:ascii="Times New Roman" w:eastAsia="Times New Roman" w:hAnsi="Times New Roman"/>
          <w:kern w:val="3"/>
          <w:sz w:val="24"/>
          <w:szCs w:val="24"/>
          <w:lang w:bidi="en-US"/>
        </w:rPr>
        <w:t>Ивдивности</w:t>
      </w:r>
      <w:proofErr w:type="spellEnd"/>
      <w:r w:rsidRPr="002C01C7">
        <w:rPr>
          <w:rFonts w:ascii="Times New Roman" w:eastAsia="Times New Roman" w:hAnsi="Times New Roman"/>
          <w:kern w:val="3"/>
          <w:sz w:val="24"/>
          <w:szCs w:val="24"/>
          <w:lang w:bidi="en-US"/>
        </w:rPr>
        <w:t xml:space="preserve">, первый Человек </w:t>
      </w:r>
      <w:proofErr w:type="spellStart"/>
      <w:r w:rsidRPr="002C01C7">
        <w:rPr>
          <w:rFonts w:ascii="Times New Roman" w:eastAsia="Times New Roman" w:hAnsi="Times New Roman"/>
          <w:kern w:val="3"/>
          <w:sz w:val="24"/>
          <w:szCs w:val="24"/>
          <w:lang w:bidi="en-US"/>
        </w:rPr>
        <w:t>Ивдивности</w:t>
      </w:r>
      <w:proofErr w:type="spellEnd"/>
      <w:r w:rsidRPr="002C01C7">
        <w:rPr>
          <w:rFonts w:ascii="Times New Roman" w:eastAsia="Times New Roman" w:hAnsi="Times New Roman"/>
          <w:kern w:val="3"/>
          <w:sz w:val="24"/>
          <w:szCs w:val="24"/>
          <w:lang w:bidi="en-US"/>
        </w:rPr>
        <w:t xml:space="preserve"> и Человек ИВДИВО – это выход из предметной реальности в нормальную жизнь. Из предметной, природной реальности в нормальную жизнь.</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Человек, синтезирующий Изначально Вышестоящие Реальности.</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 xml:space="preserve">Из зала: – </w:t>
      </w:r>
      <w:proofErr w:type="spellStart"/>
      <w:r w:rsidRPr="002C01C7">
        <w:rPr>
          <w:rFonts w:ascii="Times New Roman" w:eastAsia="Times New Roman" w:hAnsi="Times New Roman"/>
          <w:i/>
          <w:kern w:val="3"/>
          <w:sz w:val="24"/>
          <w:szCs w:val="24"/>
          <w:lang w:bidi="en-US"/>
        </w:rPr>
        <w:t>Вершения</w:t>
      </w:r>
      <w:proofErr w:type="spellEnd"/>
      <w:r w:rsidRPr="002C01C7">
        <w:rPr>
          <w:rFonts w:ascii="Times New Roman" w:eastAsia="Times New Roman" w:hAnsi="Times New Roman"/>
          <w:i/>
          <w:kern w:val="3"/>
          <w:sz w:val="24"/>
          <w:szCs w:val="24"/>
          <w:lang w:bidi="en-US"/>
        </w:rPr>
        <w:t>.</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И это тоже, и то тоже, но Вершение – у нас Финансовые экономики технологии, поэтому оставим Вершение на экономику. Вы забыли слово Синтез.</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Я специально сделал опрос и лишний раз убедился, что мне говорил Владыка, мне Владыка так и сказал: «Ни один из них не скажет Синтеза». Или вы сказали? Но не громко, надо было сказать. Всё-</w:t>
      </w:r>
      <w:r w:rsidRPr="002C01C7">
        <w:rPr>
          <w:rFonts w:ascii="Times New Roman" w:eastAsia="Times New Roman" w:hAnsi="Times New Roman"/>
          <w:kern w:val="3"/>
          <w:sz w:val="24"/>
          <w:szCs w:val="24"/>
          <w:lang w:bidi="en-US"/>
        </w:rPr>
        <w:lastRenderedPageBreak/>
        <w:t>таки один сказал, хотя Владыка был более мрачного настроения, сказал: «Никто не скажет».</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А какого Синтеза?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Отца.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Отца. В итоге </w:t>
      </w:r>
      <w:r w:rsidRPr="002C01C7">
        <w:rPr>
          <w:rFonts w:ascii="Times New Roman" w:eastAsia="Times New Roman" w:hAnsi="Times New Roman"/>
          <w:b/>
          <w:kern w:val="3"/>
          <w:sz w:val="24"/>
          <w:szCs w:val="24"/>
          <w:lang w:bidi="en-US"/>
        </w:rPr>
        <w:t>первое, чтобы быть Человеком Синтеза, вы должны быть заполнены Синтезом Изначально Вышестоящего Отца</w:t>
      </w:r>
      <w:r w:rsidRPr="002C01C7">
        <w:rPr>
          <w:rFonts w:ascii="Times New Roman" w:eastAsia="Times New Roman" w:hAnsi="Times New Roman"/>
          <w:kern w:val="3"/>
          <w:sz w:val="24"/>
          <w:szCs w:val="24"/>
          <w:lang w:bidi="en-US"/>
        </w:rPr>
        <w:t>. Заполняйтесь. Синтез-то н</w:t>
      </w:r>
      <w:r w:rsidRPr="002C01C7">
        <w:rPr>
          <w:rFonts w:ascii="Times New Roman" w:eastAsia="Times New Roman" w:hAnsi="Times New Roman"/>
          <w:b/>
          <w:kern w:val="3"/>
          <w:sz w:val="24"/>
          <w:szCs w:val="24"/>
          <w:lang w:bidi="en-US"/>
        </w:rPr>
        <w:t>а</w:t>
      </w:r>
      <w:r w:rsidRPr="002C01C7">
        <w:rPr>
          <w:rFonts w:ascii="Times New Roman" w:eastAsia="Times New Roman" w:hAnsi="Times New Roman"/>
          <w:kern w:val="3"/>
          <w:sz w:val="24"/>
          <w:szCs w:val="24"/>
          <w:lang w:bidi="en-US"/>
        </w:rPr>
        <w:t>чался. Чтобы быть Человеком Синтеза вашей Изначально Вышестоящей Реальности, Синтез должен быть ракурсом? Ракурсом? Синтез Изначально Вышестоящего Отца заполняет ваше тело.</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Синтезом Отца.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Что?</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Цельность этого количества…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Цельность этого количества – не надо.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Мерности.</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Мерности – не надо.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Реальности.</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Реальности – не надо.</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Синтезом Изначально Вышестоящего Отца.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Отцом смотрите. Вот давайте так, это Синтез Изначально Вышестоящего Отца, а </w:t>
      </w:r>
      <w:r w:rsidRPr="002C01C7">
        <w:rPr>
          <w:rFonts w:ascii="Times New Roman" w:eastAsia="Times New Roman" w:hAnsi="Times New Roman"/>
          <w:b/>
          <w:kern w:val="3"/>
          <w:sz w:val="24"/>
          <w:szCs w:val="24"/>
          <w:lang w:bidi="en-US"/>
        </w:rPr>
        <w:t>у Отца есть ракурсы Синтеза</w:t>
      </w:r>
      <w:r w:rsidRPr="002C01C7">
        <w:rPr>
          <w:rFonts w:ascii="Times New Roman" w:eastAsia="Times New Roman" w:hAnsi="Times New Roman"/>
          <w:kern w:val="3"/>
          <w:sz w:val="24"/>
          <w:szCs w:val="24"/>
          <w:lang w:bidi="en-US"/>
        </w:rPr>
        <w:t xml:space="preserve">. Ваш ракурс идёт </w:t>
      </w:r>
      <w:proofErr w:type="gramStart"/>
      <w:r w:rsidRPr="002C01C7">
        <w:rPr>
          <w:rFonts w:ascii="Times New Roman" w:eastAsia="Times New Roman" w:hAnsi="Times New Roman"/>
          <w:kern w:val="3"/>
          <w:sz w:val="24"/>
          <w:szCs w:val="24"/>
          <w:lang w:bidi="en-US"/>
        </w:rPr>
        <w:t>по</w:t>
      </w:r>
      <w:proofErr w:type="gramEnd"/>
      <w:r w:rsidRPr="002C01C7">
        <w:rPr>
          <w:rFonts w:ascii="Times New Roman" w:eastAsia="Times New Roman" w:hAnsi="Times New Roman"/>
          <w:kern w:val="3"/>
          <w:sz w:val="24"/>
          <w:szCs w:val="24"/>
          <w:lang w:bidi="en-US"/>
        </w:rPr>
        <w:t xml:space="preserve">…? </w:t>
      </w:r>
      <w:r w:rsidRPr="002C01C7">
        <w:rPr>
          <w:rFonts w:ascii="Times New Roman" w:eastAsia="Times New Roman" w:hAnsi="Times New Roman"/>
          <w:b/>
          <w:i/>
          <w:kern w:val="3"/>
          <w:sz w:val="24"/>
          <w:szCs w:val="24"/>
          <w:lang w:bidi="en-US"/>
        </w:rPr>
        <w:t>По Части или Синтезу Частей Отца, выражаемых вашей Реальностью.</w:t>
      </w:r>
      <w:r w:rsidRPr="002C01C7">
        <w:rPr>
          <w:rFonts w:ascii="Times New Roman" w:eastAsia="Times New Roman" w:hAnsi="Times New Roman"/>
          <w:kern w:val="3"/>
          <w:sz w:val="24"/>
          <w:szCs w:val="24"/>
          <w:lang w:bidi="en-US"/>
        </w:rPr>
        <w:t xml:space="preserve">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Допустим 4032-я Реальность, для нас самая высокая, это не все Части Отца, а всего лишь 4032 из них, и эта Часть…, ну у Отца 4096, как у нас с вами, а то и 4097, и эта Часть называется, москвичи?</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Дом.</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Дом – не называется.</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i/>
          <w:kern w:val="3"/>
          <w:sz w:val="24"/>
          <w:szCs w:val="24"/>
          <w:lang w:bidi="en-US"/>
        </w:rPr>
      </w:pPr>
      <w:r w:rsidRPr="002C01C7">
        <w:rPr>
          <w:rFonts w:ascii="Times New Roman" w:eastAsia="Times New Roman" w:hAnsi="Times New Roman"/>
          <w:i/>
          <w:kern w:val="3"/>
          <w:sz w:val="24"/>
          <w:szCs w:val="24"/>
          <w:lang w:bidi="en-US"/>
        </w:rPr>
        <w:t>Из зала: – ИВДИВО.</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ИВДИВО, примерно называется, примерно так.</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kern w:val="3"/>
          <w:sz w:val="24"/>
          <w:szCs w:val="24"/>
          <w:lang w:bidi="en-US"/>
        </w:rPr>
      </w:pPr>
      <w:r w:rsidRPr="002C01C7">
        <w:rPr>
          <w:rFonts w:ascii="Times New Roman" w:eastAsia="Times New Roman" w:hAnsi="Times New Roman"/>
          <w:i/>
          <w:kern w:val="3"/>
          <w:sz w:val="24"/>
          <w:szCs w:val="24"/>
          <w:lang w:bidi="en-US"/>
        </w:rPr>
        <w:t>Из зала: – ИВДИВО Изначально Вышестоящего Отца.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Да-да-да. Москвичи сами скажут. Питерцы, у вас 4031, ваша Часть как называется?</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i/>
          <w:kern w:val="3"/>
          <w:sz w:val="24"/>
          <w:szCs w:val="24"/>
          <w:lang w:bidi="en-US"/>
        </w:rPr>
      </w:pPr>
      <w:r w:rsidRPr="002C01C7">
        <w:rPr>
          <w:rFonts w:ascii="Times New Roman" w:eastAsia="Times New Roman" w:hAnsi="Times New Roman"/>
          <w:i/>
          <w:kern w:val="3"/>
          <w:sz w:val="24"/>
          <w:szCs w:val="24"/>
          <w:lang w:bidi="en-US"/>
        </w:rPr>
        <w:t>Из зала: – Иерархия Изначально Вышестоящего Отца.</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 xml:space="preserve">Точно-точно? Ребята, точно-точно? Точно-точно, 4031-я Часть, то </w:t>
      </w:r>
      <w:proofErr w:type="gramStart"/>
      <w:r w:rsidRPr="002C01C7">
        <w:rPr>
          <w:rFonts w:ascii="Times New Roman" w:eastAsia="Times New Roman" w:hAnsi="Times New Roman"/>
          <w:kern w:val="3"/>
          <w:sz w:val="24"/>
          <w:szCs w:val="24"/>
          <w:lang w:bidi="en-US"/>
        </w:rPr>
        <w:t>бишь</w:t>
      </w:r>
      <w:proofErr w:type="gramEnd"/>
      <w:r w:rsidRPr="002C01C7">
        <w:rPr>
          <w:rFonts w:ascii="Times New Roman" w:eastAsia="Times New Roman" w:hAnsi="Times New Roman"/>
          <w:kern w:val="3"/>
          <w:sz w:val="24"/>
          <w:szCs w:val="24"/>
          <w:lang w:bidi="en-US"/>
        </w:rPr>
        <w:t xml:space="preserve">, 191-я называется «Иерархия»? То </w:t>
      </w:r>
      <w:proofErr w:type="gramStart"/>
      <w:r w:rsidRPr="002C01C7">
        <w:rPr>
          <w:rFonts w:ascii="Times New Roman" w:eastAsia="Times New Roman" w:hAnsi="Times New Roman"/>
          <w:kern w:val="3"/>
          <w:sz w:val="24"/>
          <w:szCs w:val="24"/>
          <w:lang w:bidi="en-US"/>
        </w:rPr>
        <w:t>бишь</w:t>
      </w:r>
      <w:proofErr w:type="gramEnd"/>
      <w:r w:rsidRPr="002C01C7">
        <w:rPr>
          <w:rFonts w:ascii="Times New Roman" w:eastAsia="Times New Roman" w:hAnsi="Times New Roman"/>
          <w:kern w:val="3"/>
          <w:sz w:val="24"/>
          <w:szCs w:val="24"/>
          <w:lang w:bidi="en-US"/>
        </w:rPr>
        <w:t xml:space="preserve">, 192-ая, но там легче с ИВДИВО. Поймал, поймал. Вы путаете организацию и Часть Отца. Жёстко путаете. Специально </w:t>
      </w:r>
      <w:proofErr w:type="gramStart"/>
      <w:r w:rsidRPr="002C01C7">
        <w:rPr>
          <w:rFonts w:ascii="Times New Roman" w:eastAsia="Times New Roman" w:hAnsi="Times New Roman"/>
          <w:kern w:val="3"/>
          <w:sz w:val="24"/>
          <w:szCs w:val="24"/>
          <w:lang w:bidi="en-US"/>
        </w:rPr>
        <w:t>на</w:t>
      </w:r>
      <w:proofErr w:type="gramEnd"/>
      <w:r w:rsidRPr="002C01C7">
        <w:rPr>
          <w:rFonts w:ascii="Times New Roman" w:eastAsia="Times New Roman" w:hAnsi="Times New Roman"/>
          <w:kern w:val="3"/>
          <w:sz w:val="24"/>
          <w:szCs w:val="24"/>
          <w:lang w:bidi="en-US"/>
        </w:rPr>
        <w:t xml:space="preserve"> Питер перекинулся и поймал. Питерцы, у вас 191-я Часть Отца в 16-й её выразимости, 4031-я 16-я выразимость – у нас двести… 191 по 16 раз, вот 16-й раз 191 – это вы, Питер. В итоге, у вас что-то типа Воли чего-то там. Смотр</w:t>
      </w:r>
      <w:r w:rsidRPr="002C01C7">
        <w:rPr>
          <w:rFonts w:ascii="Times New Roman" w:eastAsia="Times New Roman" w:hAnsi="Times New Roman"/>
          <w:b/>
          <w:kern w:val="3"/>
          <w:sz w:val="24"/>
          <w:szCs w:val="24"/>
          <w:lang w:bidi="en-US"/>
        </w:rPr>
        <w:t>и</w:t>
      </w:r>
      <w:r w:rsidRPr="002C01C7">
        <w:rPr>
          <w:rFonts w:ascii="Times New Roman" w:eastAsia="Times New Roman" w:hAnsi="Times New Roman"/>
          <w:kern w:val="3"/>
          <w:sz w:val="24"/>
          <w:szCs w:val="24"/>
          <w:lang w:bidi="en-US"/>
        </w:rPr>
        <w:t>те, как у Питера глаза вдруг разошлись. Это Иерархия с очками снялась. Вы увидели Папу.</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А самое главное, Питер, что у нас 78-й Синтез, кому-нибудь что-нибудь это говорит? Регион, молодец (</w:t>
      </w:r>
      <w:r w:rsidRPr="002C01C7">
        <w:rPr>
          <w:rFonts w:ascii="Times New Roman" w:eastAsia="Times New Roman" w:hAnsi="Times New Roman"/>
          <w:i/>
          <w:kern w:val="3"/>
          <w:sz w:val="24"/>
          <w:szCs w:val="24"/>
          <w:lang w:bidi="en-US"/>
        </w:rPr>
        <w:t>отвечает на реплику из зала</w:t>
      </w:r>
      <w:r w:rsidRPr="002C01C7">
        <w:rPr>
          <w:rFonts w:ascii="Times New Roman" w:eastAsia="Times New Roman" w:hAnsi="Times New Roman"/>
          <w:kern w:val="3"/>
          <w:sz w:val="24"/>
          <w:szCs w:val="24"/>
          <w:lang w:bidi="en-US"/>
        </w:rPr>
        <w:t>). Это ваш Синтез, господа Питерцы.</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В итоге Финансовую Экономику Технологий России ведёт Питер, ещё и её </w:t>
      </w:r>
      <w:proofErr w:type="spellStart"/>
      <w:r w:rsidRPr="002C01C7">
        <w:rPr>
          <w:rFonts w:ascii="Times New Roman" w:eastAsia="Times New Roman" w:hAnsi="Times New Roman"/>
          <w:kern w:val="3"/>
          <w:sz w:val="24"/>
          <w:szCs w:val="24"/>
          <w:lang w:bidi="en-US"/>
        </w:rPr>
        <w:t>Вершением</w:t>
      </w:r>
      <w:proofErr w:type="spellEnd"/>
      <w:r w:rsidRPr="002C01C7">
        <w:rPr>
          <w:rFonts w:ascii="Times New Roman" w:eastAsia="Times New Roman" w:hAnsi="Times New Roman"/>
          <w:kern w:val="3"/>
          <w:sz w:val="24"/>
          <w:szCs w:val="24"/>
          <w:lang w:bidi="en-US"/>
        </w:rPr>
        <w:t xml:space="preserve">.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 xml:space="preserve">А вот Москва вела предыдущий Синтез, но так как мы в Питере, мы не вспоминали, так как питерцы к москвичам…, по-разному относятся, а москвичи к питерцам по-разному относятся. Но нам, россиянам, всё равно, но у вас на уровне городских реалий – как-то </w:t>
      </w:r>
      <w:proofErr w:type="spellStart"/>
      <w:r w:rsidRPr="002C01C7">
        <w:rPr>
          <w:rFonts w:ascii="Times New Roman" w:eastAsia="Times New Roman" w:hAnsi="Times New Roman"/>
          <w:kern w:val="3"/>
          <w:sz w:val="24"/>
          <w:szCs w:val="24"/>
          <w:lang w:bidi="en-US"/>
        </w:rPr>
        <w:t>напряжно</w:t>
      </w:r>
      <w:proofErr w:type="spellEnd"/>
      <w:r w:rsidRPr="002C01C7">
        <w:rPr>
          <w:rFonts w:ascii="Times New Roman" w:eastAsia="Times New Roman" w:hAnsi="Times New Roman"/>
          <w:kern w:val="3"/>
          <w:sz w:val="24"/>
          <w:szCs w:val="24"/>
          <w:lang w:bidi="en-US"/>
        </w:rPr>
        <w:t xml:space="preserve">. Я не москвич, я из Подмосковья, это ещё другой регион, чем Москва, поэтому я прикалываюсь о москвичах спокойно, мне не </w:t>
      </w:r>
      <w:proofErr w:type="spellStart"/>
      <w:r w:rsidRPr="002C01C7">
        <w:rPr>
          <w:rFonts w:ascii="Times New Roman" w:eastAsia="Times New Roman" w:hAnsi="Times New Roman"/>
          <w:kern w:val="3"/>
          <w:sz w:val="24"/>
          <w:szCs w:val="24"/>
          <w:lang w:bidi="en-US"/>
        </w:rPr>
        <w:t>напряжно</w:t>
      </w:r>
      <w:proofErr w:type="spellEnd"/>
      <w:r w:rsidRPr="002C01C7">
        <w:rPr>
          <w:rFonts w:ascii="Times New Roman" w:eastAsia="Times New Roman" w:hAnsi="Times New Roman"/>
          <w:kern w:val="3"/>
          <w:sz w:val="24"/>
          <w:szCs w:val="24"/>
          <w:lang w:bidi="en-US"/>
        </w:rPr>
        <w:t xml:space="preserve">, я – «не </w:t>
      </w:r>
      <w:proofErr w:type="spellStart"/>
      <w:r w:rsidRPr="002C01C7">
        <w:rPr>
          <w:rFonts w:ascii="Times New Roman" w:eastAsia="Times New Roman" w:hAnsi="Times New Roman"/>
          <w:kern w:val="3"/>
          <w:sz w:val="24"/>
          <w:szCs w:val="24"/>
          <w:lang w:bidi="en-US"/>
        </w:rPr>
        <w:t>маасквич</w:t>
      </w:r>
      <w:proofErr w:type="spellEnd"/>
      <w:r w:rsidRPr="002C01C7">
        <w:rPr>
          <w:rFonts w:ascii="Times New Roman" w:eastAsia="Times New Roman" w:hAnsi="Times New Roman"/>
          <w:kern w:val="3"/>
          <w:sz w:val="24"/>
          <w:szCs w:val="24"/>
          <w:lang w:bidi="en-US"/>
        </w:rPr>
        <w:t>» (</w:t>
      </w:r>
      <w:r w:rsidRPr="002C01C7">
        <w:rPr>
          <w:rFonts w:ascii="Times New Roman" w:eastAsia="Times New Roman" w:hAnsi="Times New Roman"/>
          <w:i/>
          <w:kern w:val="3"/>
          <w:sz w:val="24"/>
          <w:szCs w:val="24"/>
          <w:lang w:bidi="en-US"/>
        </w:rPr>
        <w:t>произносит с московским говором</w:t>
      </w:r>
      <w:r w:rsidRPr="002C01C7">
        <w:rPr>
          <w:rFonts w:ascii="Times New Roman" w:eastAsia="Times New Roman" w:hAnsi="Times New Roman"/>
          <w:kern w:val="3"/>
          <w:sz w:val="24"/>
          <w:szCs w:val="24"/>
          <w:lang w:bidi="en-US"/>
        </w:rPr>
        <w:t xml:space="preserve">), я – </w:t>
      </w:r>
      <w:proofErr w:type="spellStart"/>
      <w:r w:rsidRPr="002C01C7">
        <w:rPr>
          <w:rFonts w:ascii="Times New Roman" w:eastAsia="Times New Roman" w:hAnsi="Times New Roman"/>
          <w:kern w:val="3"/>
          <w:sz w:val="24"/>
          <w:szCs w:val="24"/>
          <w:lang w:bidi="en-US"/>
        </w:rPr>
        <w:t>чеховец</w:t>
      </w:r>
      <w:proofErr w:type="spellEnd"/>
      <w:r w:rsidRPr="002C01C7">
        <w:rPr>
          <w:rFonts w:ascii="Times New Roman" w:eastAsia="Times New Roman" w:hAnsi="Times New Roman"/>
          <w:kern w:val="3"/>
          <w:sz w:val="24"/>
          <w:szCs w:val="24"/>
          <w:lang w:bidi="en-US"/>
        </w:rPr>
        <w:t>.</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А мы тоже спокойны.</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 xml:space="preserve">Я знаю, вы тоже спокойны, всё нормально, а кто-то не спокоен. А! </w:t>
      </w:r>
      <w:r w:rsidRPr="002C01C7">
        <w:rPr>
          <w:rFonts w:ascii="Times New Roman" w:eastAsia="Times New Roman" w:hAnsi="Times New Roman"/>
          <w:i/>
          <w:kern w:val="3"/>
          <w:sz w:val="24"/>
          <w:szCs w:val="24"/>
          <w:lang w:bidi="en-US"/>
        </w:rPr>
        <w:t xml:space="preserve">(Смех) </w:t>
      </w:r>
      <w:proofErr w:type="spellStart"/>
      <w:r w:rsidRPr="002C01C7">
        <w:rPr>
          <w:rFonts w:ascii="Times New Roman" w:eastAsia="Times New Roman" w:hAnsi="Times New Roman"/>
          <w:kern w:val="3"/>
          <w:sz w:val="24"/>
          <w:szCs w:val="24"/>
          <w:lang w:bidi="en-US"/>
        </w:rPr>
        <w:t>Подольчанка</w:t>
      </w:r>
      <w:proofErr w:type="spellEnd"/>
      <w:r w:rsidRPr="002C01C7">
        <w:rPr>
          <w:rFonts w:ascii="Times New Roman" w:eastAsia="Times New Roman" w:hAnsi="Times New Roman"/>
          <w:kern w:val="3"/>
          <w:sz w:val="24"/>
          <w:szCs w:val="24"/>
          <w:lang w:bidi="en-US"/>
        </w:rPr>
        <w:t xml:space="preserve"> сказала: «И я здесь тоже». Но Чехов и Подольск – это разные города, так что извиняйте.</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i/>
          <w:kern w:val="3"/>
          <w:sz w:val="24"/>
          <w:szCs w:val="24"/>
          <w:lang w:bidi="en-US"/>
        </w:rPr>
        <w:t>Из зала: – Подмосковье</w:t>
      </w:r>
      <w:r w:rsidRPr="002C01C7">
        <w:rPr>
          <w:rFonts w:ascii="Times New Roman" w:eastAsia="Times New Roman" w:hAnsi="Times New Roman"/>
          <w:kern w:val="3"/>
          <w:sz w:val="24"/>
          <w:szCs w:val="24"/>
          <w:lang w:bidi="en-US"/>
        </w:rPr>
        <w:t>.</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i/>
          <w:kern w:val="3"/>
          <w:sz w:val="24"/>
          <w:szCs w:val="24"/>
          <w:lang w:bidi="en-US"/>
        </w:rPr>
      </w:pPr>
      <w:proofErr w:type="gramStart"/>
      <w:r w:rsidRPr="002C01C7">
        <w:rPr>
          <w:rFonts w:ascii="Times New Roman" w:eastAsia="Times New Roman" w:hAnsi="Times New Roman"/>
          <w:i/>
          <w:kern w:val="3"/>
          <w:sz w:val="24"/>
          <w:szCs w:val="24"/>
          <w:lang w:bidi="en-US"/>
        </w:rPr>
        <w:t>Под-</w:t>
      </w:r>
      <w:proofErr w:type="spellStart"/>
      <w:r w:rsidRPr="002C01C7">
        <w:rPr>
          <w:rFonts w:ascii="Times New Roman" w:eastAsia="Times New Roman" w:hAnsi="Times New Roman"/>
          <w:i/>
          <w:kern w:val="3"/>
          <w:sz w:val="24"/>
          <w:szCs w:val="24"/>
          <w:lang w:bidi="en-US"/>
        </w:rPr>
        <w:t>московье</w:t>
      </w:r>
      <w:proofErr w:type="spellEnd"/>
      <w:proofErr w:type="gramEnd"/>
      <w:r w:rsidRPr="002C01C7">
        <w:rPr>
          <w:rFonts w:ascii="Times New Roman" w:eastAsia="Times New Roman" w:hAnsi="Times New Roman"/>
          <w:kern w:val="3"/>
          <w:sz w:val="24"/>
          <w:szCs w:val="24"/>
          <w:lang w:bidi="en-US"/>
        </w:rPr>
        <w:t xml:space="preserve">! Регион один, ладно, нас вообще ужас что ждёт, </w:t>
      </w:r>
      <w:proofErr w:type="gramStart"/>
      <w:r w:rsidRPr="002C01C7">
        <w:rPr>
          <w:rFonts w:ascii="Times New Roman" w:eastAsia="Times New Roman" w:hAnsi="Times New Roman"/>
          <w:i/>
          <w:kern w:val="3"/>
          <w:sz w:val="24"/>
          <w:szCs w:val="24"/>
          <w:lang w:bidi="en-US"/>
        </w:rPr>
        <w:t>у</w:t>
      </w:r>
      <w:proofErr w:type="gramEnd"/>
      <w:r w:rsidRPr="002C01C7">
        <w:rPr>
          <w:rFonts w:ascii="Times New Roman" w:eastAsia="Times New Roman" w:hAnsi="Times New Roman"/>
          <w:i/>
          <w:kern w:val="3"/>
          <w:sz w:val="24"/>
          <w:szCs w:val="24"/>
          <w:lang w:bidi="en-US"/>
        </w:rPr>
        <w:t xml:space="preserve"> Подмосковье</w:t>
      </w:r>
      <w:r w:rsidRPr="002C01C7">
        <w:rPr>
          <w:rFonts w:ascii="Times New Roman" w:eastAsia="Times New Roman" w:hAnsi="Times New Roman"/>
          <w:kern w:val="3"/>
          <w:sz w:val="24"/>
          <w:szCs w:val="24"/>
          <w:lang w:bidi="en-US"/>
        </w:rPr>
        <w:t xml:space="preserve"> с нашим номером.</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Итак, Питер попал. А Часть Отца-то вы не особо и помните, </w:t>
      </w:r>
      <w:proofErr w:type="gramStart"/>
      <w:r w:rsidRPr="002C01C7">
        <w:rPr>
          <w:rFonts w:ascii="Times New Roman" w:eastAsia="Times New Roman" w:hAnsi="Times New Roman"/>
          <w:kern w:val="3"/>
          <w:sz w:val="24"/>
          <w:szCs w:val="24"/>
          <w:lang w:bidi="en-US"/>
        </w:rPr>
        <w:t>вернее</w:t>
      </w:r>
      <w:proofErr w:type="gramEnd"/>
      <w:r w:rsidRPr="002C01C7">
        <w:rPr>
          <w:rFonts w:ascii="Times New Roman" w:eastAsia="Times New Roman" w:hAnsi="Times New Roman"/>
          <w:kern w:val="3"/>
          <w:sz w:val="24"/>
          <w:szCs w:val="24"/>
          <w:lang w:bidi="en-US"/>
        </w:rPr>
        <w:t xml:space="preserve"> помните, но не особо знаете, вернее, знаете, но этим Синтезом вы давно…, если вообще… не заполнялись. Мне нужно не название Части, «Воля там такая-то», а мне нужно заполниться </w:t>
      </w:r>
      <w:r w:rsidRPr="002C01C7">
        <w:rPr>
          <w:rFonts w:ascii="Times New Roman" w:eastAsia="Times New Roman" w:hAnsi="Times New Roman"/>
          <w:b/>
          <w:kern w:val="3"/>
          <w:sz w:val="24"/>
          <w:szCs w:val="24"/>
          <w:lang w:bidi="en-US"/>
        </w:rPr>
        <w:t>Синтезом</w:t>
      </w:r>
      <w:r w:rsidRPr="002C01C7">
        <w:rPr>
          <w:rFonts w:ascii="Times New Roman" w:eastAsia="Times New Roman" w:hAnsi="Times New Roman"/>
          <w:kern w:val="3"/>
          <w:sz w:val="24"/>
          <w:szCs w:val="24"/>
          <w:lang w:bidi="en-US"/>
        </w:rPr>
        <w:t xml:space="preserve"> этой Части. И когда Часть называется что-то типа с Волей, заполниться Синтезом будет крайне сложно.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Lucida Sans Unicode" w:hAnsi="Times New Roman"/>
          <w:color w:val="000000"/>
          <w:kern w:val="3"/>
          <w:sz w:val="24"/>
          <w:szCs w:val="24"/>
          <w:lang w:bidi="en-US"/>
        </w:rPr>
      </w:pPr>
      <w:r w:rsidRPr="002C01C7">
        <w:rPr>
          <w:rFonts w:ascii="Times New Roman" w:eastAsia="Times New Roman" w:hAnsi="Times New Roman"/>
          <w:kern w:val="3"/>
          <w:sz w:val="24"/>
          <w:szCs w:val="24"/>
          <w:lang w:bidi="en-US"/>
        </w:rPr>
        <w:t>Москве везёт, она ИВДИВО, и там Синтеза валом: вошёл в ИВДИВО, но и заполниться Синтезом ИВДИВО тоже будет сложно, не Человеком ИВДИВО, а Синтезом ИВДИВО.</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 xml:space="preserve">Соответственно, Питер – Синтезом что-то типа Воли, потому что Часть как-то по-другому называется, с Волей связано, но как-то она по-другому называется. Не скажу, потому что вы сами </w:t>
      </w:r>
      <w:r w:rsidRPr="002C01C7">
        <w:rPr>
          <w:rFonts w:ascii="Times New Roman" w:eastAsia="Times New Roman" w:hAnsi="Times New Roman"/>
          <w:kern w:val="3"/>
          <w:sz w:val="24"/>
          <w:szCs w:val="24"/>
          <w:lang w:bidi="en-US"/>
        </w:rPr>
        <w:lastRenderedPageBreak/>
        <w:t>должны знать, и то же самое всем остальным территориям, кто здесь присутствует. А как точно называется Часть вашей Изначально Вышестоящей Реальности? И вот этим Синтезом вы должны заполниться. Более того, нужно Синтез не одной этой Воли «</w:t>
      </w:r>
      <w:proofErr w:type="spellStart"/>
      <w:r w:rsidRPr="002C01C7">
        <w:rPr>
          <w:rFonts w:ascii="Times New Roman" w:eastAsia="Times New Roman" w:hAnsi="Times New Roman"/>
          <w:kern w:val="3"/>
          <w:sz w:val="24"/>
          <w:szCs w:val="24"/>
          <w:lang w:bidi="en-US"/>
        </w:rPr>
        <w:t>тыры-пыры</w:t>
      </w:r>
      <w:proofErr w:type="spellEnd"/>
      <w:r w:rsidRPr="002C01C7">
        <w:rPr>
          <w:rFonts w:ascii="Times New Roman" w:eastAsia="Times New Roman" w:hAnsi="Times New Roman"/>
          <w:kern w:val="3"/>
          <w:sz w:val="24"/>
          <w:szCs w:val="24"/>
          <w:lang w:bidi="en-US"/>
        </w:rPr>
        <w:t xml:space="preserve">», а нужен Синтез 4031-й </w:t>
      </w:r>
      <w:r w:rsidRPr="002C01C7">
        <w:rPr>
          <w:rFonts w:ascii="Times New Roman" w:eastAsia="Times New Roman" w:hAnsi="Times New Roman"/>
          <w:i/>
          <w:kern w:val="3"/>
          <w:sz w:val="24"/>
          <w:szCs w:val="24"/>
          <w:lang w:bidi="en-US"/>
        </w:rPr>
        <w:t>(четыре тысячи тридцать одной)</w:t>
      </w:r>
      <w:r w:rsidRPr="002C01C7">
        <w:rPr>
          <w:rFonts w:ascii="Times New Roman" w:eastAsia="Times New Roman" w:hAnsi="Times New Roman"/>
          <w:kern w:val="3"/>
          <w:sz w:val="24"/>
          <w:szCs w:val="24"/>
          <w:lang w:bidi="en-US"/>
        </w:rPr>
        <w:t xml:space="preserve"> выразимости ракурсом Воли … «</w:t>
      </w:r>
      <w:proofErr w:type="spellStart"/>
      <w:r w:rsidRPr="002C01C7">
        <w:rPr>
          <w:rFonts w:ascii="Times New Roman" w:eastAsia="Times New Roman" w:hAnsi="Times New Roman"/>
          <w:kern w:val="3"/>
          <w:sz w:val="24"/>
          <w:szCs w:val="24"/>
          <w:lang w:bidi="en-US"/>
        </w:rPr>
        <w:t>тыры-пыры</w:t>
      </w:r>
      <w:proofErr w:type="spellEnd"/>
      <w:r w:rsidRPr="002C01C7">
        <w:rPr>
          <w:rFonts w:ascii="Times New Roman" w:eastAsia="Times New Roman" w:hAnsi="Times New Roman"/>
          <w:kern w:val="3"/>
          <w:sz w:val="24"/>
          <w:szCs w:val="24"/>
          <w:lang w:bidi="en-US"/>
        </w:rPr>
        <w:t>».</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Питерцы, нужно Синтез 4031-й (</w:t>
      </w:r>
      <w:r w:rsidRPr="002C01C7">
        <w:rPr>
          <w:rFonts w:ascii="Times New Roman" w:eastAsia="Times New Roman" w:hAnsi="Times New Roman"/>
          <w:i/>
          <w:kern w:val="3"/>
          <w:sz w:val="24"/>
          <w:szCs w:val="24"/>
          <w:lang w:bidi="en-US"/>
        </w:rPr>
        <w:t>четыре тысячи тридцать одной</w:t>
      </w:r>
      <w:r w:rsidRPr="002C01C7">
        <w:rPr>
          <w:rFonts w:ascii="Times New Roman" w:eastAsia="Times New Roman" w:hAnsi="Times New Roman"/>
          <w:kern w:val="3"/>
          <w:sz w:val="24"/>
          <w:szCs w:val="24"/>
          <w:lang w:bidi="en-US"/>
        </w:rPr>
        <w:t xml:space="preserve">) выразимости этой Воли, а не сама эта 4031-я Часть 191-го ракурса 16-го выражения. Понятно, да, о чём я. </w:t>
      </w:r>
    </w:p>
    <w:p w:rsidR="004357CA" w:rsidRPr="002C01C7" w:rsidRDefault="004357CA" w:rsidP="004357CA">
      <w:pPr>
        <w:widowControl w:val="0"/>
        <w:suppressAutoHyphens/>
        <w:autoSpaceDN w:val="0"/>
        <w:spacing w:after="0" w:line="240" w:lineRule="auto"/>
        <w:ind w:firstLine="454"/>
        <w:jc w:val="both"/>
        <w:textAlignment w:val="baseline"/>
        <w:rPr>
          <w:rFonts w:ascii="Times New Roman" w:eastAsia="Times New Roman" w:hAnsi="Times New Roman"/>
          <w:kern w:val="3"/>
          <w:sz w:val="24"/>
          <w:szCs w:val="24"/>
          <w:lang w:bidi="en-US"/>
        </w:rPr>
      </w:pPr>
      <w:r w:rsidRPr="002C01C7">
        <w:rPr>
          <w:rFonts w:ascii="Times New Roman" w:eastAsia="Times New Roman" w:hAnsi="Times New Roman"/>
          <w:kern w:val="3"/>
          <w:sz w:val="24"/>
          <w:szCs w:val="24"/>
          <w:lang w:bidi="en-US"/>
        </w:rPr>
        <w:t>А вы пытаетесь сразу же с лёгкостью взять только одну Часть и её Синтез, типа – остальное включается автоматом. Автомат не работает. «Калашников», конечно, безотказное оружие, но сейчас он не поможет. Сейчас нужно возжечься 4031-м (</w:t>
      </w:r>
      <w:r w:rsidRPr="002C01C7">
        <w:rPr>
          <w:rFonts w:ascii="Times New Roman" w:eastAsia="Times New Roman" w:hAnsi="Times New Roman"/>
          <w:i/>
          <w:kern w:val="3"/>
          <w:sz w:val="24"/>
          <w:szCs w:val="24"/>
          <w:lang w:bidi="en-US"/>
        </w:rPr>
        <w:t>четыре тысячи тридцать одним</w:t>
      </w:r>
      <w:r w:rsidRPr="002C01C7">
        <w:rPr>
          <w:rFonts w:ascii="Times New Roman" w:eastAsia="Times New Roman" w:hAnsi="Times New Roman"/>
          <w:kern w:val="3"/>
          <w:sz w:val="24"/>
          <w:szCs w:val="24"/>
          <w:lang w:bidi="en-US"/>
        </w:rPr>
        <w:t xml:space="preserve">) ракурсом Воли, тогда Человек Синтеза нам грозит, в наших возможностях. Если мы не возожжёмся </w:t>
      </w:r>
      <w:r w:rsidRPr="002C01C7">
        <w:rPr>
          <w:rFonts w:ascii="Times New Roman" w:eastAsia="Times New Roman" w:hAnsi="Times New Roman"/>
          <w:b/>
          <w:kern w:val="3"/>
          <w:sz w:val="24"/>
          <w:szCs w:val="24"/>
          <w:lang w:bidi="en-US"/>
        </w:rPr>
        <w:t>всем</w:t>
      </w:r>
      <w:r w:rsidRPr="002C01C7">
        <w:rPr>
          <w:rFonts w:ascii="Times New Roman" w:eastAsia="Times New Roman" w:hAnsi="Times New Roman"/>
          <w:kern w:val="3"/>
          <w:sz w:val="24"/>
          <w:szCs w:val="24"/>
          <w:lang w:bidi="en-US"/>
        </w:rPr>
        <w:t xml:space="preserve"> этим Синтезом – Человек Синтеза нам не грозит. Потому что, если мы возьмём только одну Изначально Вышестоящую Реальность, 4031-ю, вообще-то это Человек Метагалактики. А если мы возьмём одну Реальность Метагалактики даже Вышестоящую, это вообще Человек Планеты. Вы скажете: «Как!» – Очень просто, </w:t>
      </w:r>
      <w:r w:rsidRPr="002C01C7">
        <w:rPr>
          <w:rFonts w:ascii="Times New Roman" w:eastAsia="Times New Roman" w:hAnsi="Times New Roman"/>
          <w:b/>
          <w:kern w:val="3"/>
          <w:sz w:val="24"/>
          <w:szCs w:val="24"/>
          <w:lang w:bidi="en-US"/>
        </w:rPr>
        <w:t>Человек Изначально Вышестоящего Отца</w:t>
      </w:r>
      <w:r w:rsidRPr="002C01C7">
        <w:rPr>
          <w:rFonts w:ascii="Times New Roman" w:eastAsia="Times New Roman" w:hAnsi="Times New Roman"/>
          <w:kern w:val="3"/>
          <w:sz w:val="24"/>
          <w:szCs w:val="24"/>
          <w:lang w:bidi="en-US"/>
        </w:rPr>
        <w:t xml:space="preserve"> – это Высокая Цельная Реальность. Ниже идёт </w:t>
      </w:r>
      <w:r w:rsidRPr="002C01C7">
        <w:rPr>
          <w:rFonts w:ascii="Times New Roman" w:eastAsia="Times New Roman" w:hAnsi="Times New Roman"/>
          <w:b/>
          <w:kern w:val="3"/>
          <w:sz w:val="24"/>
          <w:szCs w:val="24"/>
          <w:lang w:bidi="en-US"/>
        </w:rPr>
        <w:t>Человек Синтеза</w:t>
      </w:r>
      <w:r w:rsidRPr="002C01C7">
        <w:rPr>
          <w:rFonts w:ascii="Times New Roman" w:eastAsia="Times New Roman" w:hAnsi="Times New Roman"/>
          <w:kern w:val="3"/>
          <w:sz w:val="24"/>
          <w:szCs w:val="24"/>
          <w:lang w:bidi="en-US"/>
        </w:rPr>
        <w:t xml:space="preserve"> – это синтез Изначально Вышестоящих Реальностей, поэтому он Человек Синтеза. И ещё ниже – это </w:t>
      </w:r>
      <w:r w:rsidRPr="002C01C7">
        <w:rPr>
          <w:rFonts w:ascii="Times New Roman" w:eastAsia="Times New Roman" w:hAnsi="Times New Roman"/>
          <w:b/>
          <w:kern w:val="3"/>
          <w:sz w:val="24"/>
          <w:szCs w:val="24"/>
          <w:lang w:bidi="en-US"/>
        </w:rPr>
        <w:t>Человек Метагалактики</w:t>
      </w:r>
      <w:r w:rsidRPr="002C01C7">
        <w:rPr>
          <w:rFonts w:ascii="Times New Roman" w:eastAsia="Times New Roman" w:hAnsi="Times New Roman"/>
          <w:kern w:val="3"/>
          <w:sz w:val="24"/>
          <w:szCs w:val="24"/>
          <w:lang w:bidi="en-US"/>
        </w:rPr>
        <w:t>, который находится где? Его фиксация. – На первой, Вышестоящей Реальности, за пределами Метагалактики. То есть он охватывает уже всю одну Изначально Вышестоящую Реальность. Правда, страшно жить? И в одну Реальность, любую, вышестоящую</w:t>
      </w:r>
      <w:r w:rsidRPr="002C01C7">
        <w:rPr>
          <w:rFonts w:ascii="Times New Roman" w:eastAsia="Times New Roman" w:hAnsi="Times New Roman"/>
          <w:b/>
          <w:kern w:val="3"/>
          <w:sz w:val="24"/>
          <w:szCs w:val="24"/>
          <w:lang w:bidi="en-US"/>
        </w:rPr>
        <w:t xml:space="preserve"> </w:t>
      </w:r>
      <w:r w:rsidRPr="002C01C7">
        <w:rPr>
          <w:rFonts w:ascii="Times New Roman" w:eastAsia="Times New Roman" w:hAnsi="Times New Roman"/>
          <w:kern w:val="3"/>
          <w:sz w:val="24"/>
          <w:szCs w:val="24"/>
          <w:lang w:bidi="en-US"/>
        </w:rPr>
        <w:t>Реальность,</w:t>
      </w:r>
      <w:r w:rsidRPr="002C01C7">
        <w:rPr>
          <w:rFonts w:ascii="Times New Roman" w:eastAsia="Times New Roman" w:hAnsi="Times New Roman"/>
          <w:b/>
          <w:kern w:val="3"/>
          <w:sz w:val="24"/>
          <w:szCs w:val="24"/>
          <w:lang w:bidi="en-US"/>
        </w:rPr>
        <w:t xml:space="preserve"> </w:t>
      </w:r>
      <w:r w:rsidRPr="002C01C7">
        <w:rPr>
          <w:rFonts w:ascii="Times New Roman" w:eastAsia="Times New Roman" w:hAnsi="Times New Roman"/>
          <w:kern w:val="3"/>
          <w:sz w:val="24"/>
          <w:szCs w:val="24"/>
          <w:lang w:bidi="en-US"/>
        </w:rPr>
        <w:t xml:space="preserve">просто Реальность, входит </w:t>
      </w:r>
      <w:r w:rsidRPr="002C01C7">
        <w:rPr>
          <w:rFonts w:ascii="Times New Roman" w:eastAsia="Times New Roman" w:hAnsi="Times New Roman"/>
          <w:b/>
          <w:kern w:val="3"/>
          <w:sz w:val="24"/>
          <w:szCs w:val="24"/>
          <w:lang w:bidi="en-US"/>
        </w:rPr>
        <w:t>Человек Планеты</w:t>
      </w:r>
      <w:r w:rsidRPr="002C01C7">
        <w:rPr>
          <w:rFonts w:ascii="Times New Roman" w:eastAsia="Times New Roman" w:hAnsi="Times New Roman"/>
          <w:kern w:val="3"/>
          <w:sz w:val="24"/>
          <w:szCs w:val="24"/>
          <w:lang w:bidi="en-US"/>
        </w:rPr>
        <w:t>. Именно поэтому нам легко удаётся вас отправлять в Экополисы, потому что Человеком Планеты вы все являетесь.</w:t>
      </w:r>
    </w:p>
    <w:p w:rsidR="004357CA" w:rsidRPr="002C01C7" w:rsidRDefault="004357CA" w:rsidP="004357CA">
      <w:pPr>
        <w:pStyle w:val="0"/>
        <w:rPr>
          <w:kern w:val="3"/>
          <w:lang w:val="ru-RU" w:bidi="en-US"/>
        </w:rPr>
      </w:pPr>
      <w:bookmarkStart w:id="4" w:name="_Toc501490155"/>
      <w:bookmarkStart w:id="5" w:name="_Toc501514637"/>
      <w:r w:rsidRPr="002C01C7">
        <w:rPr>
          <w:kern w:val="3"/>
          <w:lang w:val="ru-RU" w:bidi="en-US"/>
        </w:rPr>
        <w:t>Методика понижающего трансформатора</w:t>
      </w:r>
      <w:bookmarkEnd w:id="4"/>
      <w:bookmarkEnd w:id="5"/>
    </w:p>
    <w:p w:rsidR="004357CA" w:rsidRPr="002C01C7" w:rsidRDefault="004357CA" w:rsidP="004357CA">
      <w:pPr>
        <w:widowControl w:val="0"/>
        <w:suppressAutoHyphens/>
        <w:autoSpaceDN w:val="0"/>
        <w:spacing w:after="0" w:line="240" w:lineRule="auto"/>
        <w:ind w:firstLine="454"/>
        <w:jc w:val="both"/>
        <w:textAlignment w:val="baseline"/>
        <w:rPr>
          <w:rFonts w:ascii="Times New Roman" w:hAnsi="Times New Roman"/>
          <w:color w:val="000000"/>
          <w:sz w:val="24"/>
          <w:szCs w:val="24"/>
        </w:rPr>
      </w:pPr>
      <w:r w:rsidRPr="002C01C7">
        <w:rPr>
          <w:rFonts w:ascii="Times New Roman" w:eastAsia="Times New Roman" w:hAnsi="Times New Roman"/>
          <w:kern w:val="3"/>
          <w:sz w:val="24"/>
          <w:szCs w:val="24"/>
          <w:lang w:bidi="en-US"/>
        </w:rPr>
        <w:t>А вот Абсолют</w:t>
      </w:r>
      <w:r w:rsidR="00B352E4">
        <w:rPr>
          <w:rFonts w:ascii="Times New Roman" w:eastAsia="Times New Roman" w:hAnsi="Times New Roman"/>
          <w:kern w:val="3"/>
          <w:sz w:val="24"/>
          <w:szCs w:val="24"/>
          <w:lang w:bidi="en-US"/>
        </w:rPr>
        <w:t xml:space="preserve"> ФА </w:t>
      </w:r>
      <w:r w:rsidRPr="002C01C7">
        <w:rPr>
          <w:rFonts w:ascii="Times New Roman" w:eastAsia="Times New Roman" w:hAnsi="Times New Roman"/>
          <w:kern w:val="3"/>
          <w:sz w:val="24"/>
          <w:szCs w:val="24"/>
          <w:lang w:bidi="en-US"/>
        </w:rPr>
        <w:t xml:space="preserve">очень многие из вас не стяжали. И если б в </w:t>
      </w:r>
      <w:proofErr w:type="spellStart"/>
      <w:r w:rsidRPr="002C01C7">
        <w:rPr>
          <w:rFonts w:ascii="Times New Roman" w:eastAsia="Times New Roman" w:hAnsi="Times New Roman"/>
          <w:kern w:val="3"/>
          <w:sz w:val="24"/>
          <w:szCs w:val="24"/>
          <w:lang w:bidi="en-US"/>
        </w:rPr>
        <w:t>Экополисах</w:t>
      </w:r>
      <w:proofErr w:type="spellEnd"/>
      <w:r w:rsidRPr="002C01C7">
        <w:rPr>
          <w:rFonts w:ascii="Times New Roman" w:eastAsia="Times New Roman" w:hAnsi="Times New Roman"/>
          <w:kern w:val="3"/>
          <w:sz w:val="24"/>
          <w:szCs w:val="24"/>
          <w:lang w:bidi="en-US"/>
        </w:rPr>
        <w:t xml:space="preserve"> стояли бы Человеки Метагалактики, нам бы крайне трудно было бы вас туда отправлять без Абсолюта</w:t>
      </w:r>
      <w:r w:rsidR="00B352E4">
        <w:rPr>
          <w:rFonts w:ascii="Times New Roman" w:eastAsia="Times New Roman" w:hAnsi="Times New Roman"/>
          <w:kern w:val="3"/>
          <w:sz w:val="24"/>
          <w:szCs w:val="24"/>
          <w:lang w:bidi="en-US"/>
        </w:rPr>
        <w:t xml:space="preserve"> ФА, </w:t>
      </w:r>
      <w:r w:rsidRPr="002C01C7">
        <w:rPr>
          <w:rFonts w:ascii="Times New Roman" w:eastAsia="Times New Roman" w:hAnsi="Times New Roman"/>
          <w:kern w:val="3"/>
          <w:sz w:val="24"/>
          <w:szCs w:val="24"/>
          <w:lang w:bidi="en-US"/>
        </w:rPr>
        <w:t>точнее – невозможно. Потому что 4031-я Изначально Вышестоящая Реальность – это Воля, а она ещё выталкивает тех, кто не готов. Поэтому Человек Планеты: в Экополис – заходи, Человек Метагалактики без Абсолюта</w:t>
      </w:r>
      <w:r w:rsidR="00B352E4">
        <w:rPr>
          <w:rFonts w:ascii="Times New Roman" w:eastAsia="Times New Roman" w:hAnsi="Times New Roman"/>
          <w:kern w:val="3"/>
          <w:sz w:val="24"/>
          <w:szCs w:val="24"/>
          <w:lang w:bidi="en-US"/>
        </w:rPr>
        <w:t xml:space="preserve"> ФА </w:t>
      </w:r>
      <w:r w:rsidRPr="002C01C7">
        <w:rPr>
          <w:rFonts w:ascii="Times New Roman" w:eastAsia="Times New Roman" w:hAnsi="Times New Roman"/>
          <w:kern w:val="3"/>
          <w:sz w:val="24"/>
          <w:szCs w:val="24"/>
          <w:lang w:bidi="en-US"/>
        </w:rPr>
        <w:t xml:space="preserve">– выходи, </w:t>
      </w:r>
      <w:proofErr w:type="spellStart"/>
      <w:r w:rsidRPr="004848FA">
        <w:rPr>
          <w:rFonts w:ascii="Times New Roman" w:eastAsia="Times New Roman" w:hAnsi="Times New Roman"/>
          <w:i/>
          <w:kern w:val="3"/>
          <w:sz w:val="24"/>
          <w:szCs w:val="24"/>
          <w:lang w:bidi="en-US"/>
        </w:rPr>
        <w:t>пшёл</w:t>
      </w:r>
      <w:proofErr w:type="spellEnd"/>
      <w:r w:rsidRPr="004848FA">
        <w:rPr>
          <w:rFonts w:ascii="Times New Roman" w:eastAsia="Times New Roman" w:hAnsi="Times New Roman"/>
          <w:i/>
          <w:kern w:val="3"/>
          <w:sz w:val="24"/>
          <w:szCs w:val="24"/>
          <w:lang w:bidi="en-US"/>
        </w:rPr>
        <w:t xml:space="preserve"> вон</w:t>
      </w:r>
      <w:r w:rsidRPr="002C01C7">
        <w:rPr>
          <w:rFonts w:ascii="Times New Roman" w:eastAsia="Times New Roman" w:hAnsi="Times New Roman"/>
          <w:kern w:val="3"/>
          <w:sz w:val="24"/>
          <w:szCs w:val="24"/>
          <w:lang w:bidi="en-US"/>
        </w:rPr>
        <w:t xml:space="preserve">. </w:t>
      </w:r>
      <w:r w:rsidRPr="002C01C7">
        <w:rPr>
          <w:rFonts w:ascii="Times New Roman" w:hAnsi="Times New Roman"/>
          <w:color w:val="000000"/>
          <w:sz w:val="24"/>
          <w:szCs w:val="24"/>
        </w:rPr>
        <w:t>Чтоб обидно не было, но вы знали, как это звучит. Есть хуже звучит, обидней, называется «</w:t>
      </w:r>
      <w:proofErr w:type="gramStart"/>
      <w:r w:rsidRPr="002C01C7">
        <w:rPr>
          <w:rFonts w:ascii="Times New Roman" w:hAnsi="Times New Roman"/>
          <w:color w:val="000000"/>
          <w:sz w:val="24"/>
          <w:szCs w:val="24"/>
        </w:rPr>
        <w:t>брысь</w:t>
      </w:r>
      <w:proofErr w:type="gramEnd"/>
      <w:r w:rsidRPr="002C01C7">
        <w:rPr>
          <w:rFonts w:ascii="Times New Roman" w:hAnsi="Times New Roman"/>
          <w:color w:val="000000"/>
          <w:sz w:val="24"/>
          <w:szCs w:val="24"/>
        </w:rPr>
        <w:t>… отсюда кошка», а дальше сами поставите слово, какое. Не обязательно женское, можно «</w:t>
      </w:r>
      <w:proofErr w:type="spellStart"/>
      <w:r w:rsidRPr="002C01C7">
        <w:rPr>
          <w:rFonts w:ascii="Times New Roman" w:hAnsi="Times New Roman"/>
          <w:color w:val="000000"/>
          <w:sz w:val="24"/>
          <w:szCs w:val="24"/>
        </w:rPr>
        <w:t>кошак</w:t>
      </w:r>
      <w:proofErr w:type="spellEnd"/>
      <w:r w:rsidRPr="002C01C7">
        <w:rPr>
          <w:rFonts w:ascii="Times New Roman" w:hAnsi="Times New Roman"/>
          <w:color w:val="000000"/>
          <w:sz w:val="24"/>
          <w:szCs w:val="24"/>
        </w:rPr>
        <w:t xml:space="preserve">», не нравится </w:t>
      </w:r>
      <w:proofErr w:type="spellStart"/>
      <w:r w:rsidRPr="002C01C7">
        <w:rPr>
          <w:rFonts w:ascii="Times New Roman" w:hAnsi="Times New Roman"/>
          <w:color w:val="000000"/>
          <w:sz w:val="24"/>
          <w:szCs w:val="24"/>
        </w:rPr>
        <w:t>кошак</w:t>
      </w:r>
      <w:proofErr w:type="spellEnd"/>
      <w:r w:rsidRPr="002C01C7">
        <w:rPr>
          <w:rFonts w:ascii="Times New Roman" w:hAnsi="Times New Roman"/>
          <w:color w:val="000000"/>
          <w:sz w:val="24"/>
          <w:szCs w:val="24"/>
        </w:rPr>
        <w:t>? Крокодил, какая разница, как назовут. Всё равно ты такой, пока не стяжал Абсолют</w:t>
      </w:r>
      <w:r w:rsidR="00B352E4">
        <w:rPr>
          <w:rFonts w:ascii="Times New Roman" w:hAnsi="Times New Roman"/>
          <w:color w:val="000000"/>
          <w:sz w:val="24"/>
          <w:szCs w:val="24"/>
        </w:rPr>
        <w:t xml:space="preserve"> ФА </w:t>
      </w:r>
      <w:r w:rsidRPr="002C01C7">
        <w:rPr>
          <w:rFonts w:ascii="Times New Roman" w:hAnsi="Times New Roman"/>
          <w:color w:val="000000"/>
          <w:sz w:val="24"/>
          <w:szCs w:val="24"/>
        </w:rPr>
        <w:t xml:space="preserve">и окончательно не преобразил свою животность в человечность. А с этим проблемы. Мы вроде бы человек, но выходя в Метагалактику, срабатывает понижающий трансформатор, на шаг. Уже ближе к ангелам метагалактически. Выходя в Изначально Вышестоящую Реальность дальше Метагалактики, срабатывает второй трансформатор. Трансформатор действует в Воле, питерцы, это для вас. </w:t>
      </w:r>
      <w:proofErr w:type="spellStart"/>
      <w:r w:rsidRPr="002C01C7">
        <w:rPr>
          <w:rFonts w:ascii="Times New Roman" w:hAnsi="Times New Roman"/>
          <w:color w:val="000000"/>
          <w:sz w:val="24"/>
          <w:szCs w:val="24"/>
        </w:rPr>
        <w:t>М</w:t>
      </w:r>
      <w:r w:rsidRPr="002C01C7">
        <w:rPr>
          <w:rFonts w:ascii="Times New Roman" w:hAnsi="Times New Roman"/>
          <w:i/>
          <w:iCs/>
          <w:color w:val="000000"/>
          <w:sz w:val="24"/>
          <w:szCs w:val="24"/>
        </w:rPr>
        <w:t>аа</w:t>
      </w:r>
      <w:r w:rsidRPr="002C01C7">
        <w:rPr>
          <w:rFonts w:ascii="Times New Roman" w:hAnsi="Times New Roman"/>
          <w:color w:val="000000"/>
          <w:sz w:val="24"/>
          <w:szCs w:val="24"/>
        </w:rPr>
        <w:t>сквичам</w:t>
      </w:r>
      <w:proofErr w:type="spellEnd"/>
      <w:r w:rsidRPr="002C01C7">
        <w:rPr>
          <w:rFonts w:ascii="Times New Roman" w:hAnsi="Times New Roman"/>
          <w:color w:val="000000"/>
          <w:sz w:val="24"/>
          <w:szCs w:val="24"/>
        </w:rPr>
        <w:t xml:space="preserve"> здесь везёт, питерцам </w:t>
      </w:r>
      <w:r w:rsidRPr="002C01C7">
        <w:rPr>
          <w:rFonts w:ascii="Times New Roman" w:hAnsi="Times New Roman"/>
          <w:i/>
          <w:color w:val="000000"/>
          <w:sz w:val="24"/>
          <w:szCs w:val="24"/>
        </w:rPr>
        <w:t>не-е</w:t>
      </w:r>
      <w:r w:rsidRPr="002C01C7">
        <w:rPr>
          <w:rFonts w:ascii="Times New Roman" w:hAnsi="Times New Roman"/>
          <w:color w:val="000000"/>
          <w:sz w:val="24"/>
          <w:szCs w:val="24"/>
        </w:rPr>
        <w:t xml:space="preserve">, у москвичей </w:t>
      </w:r>
      <w:proofErr w:type="gramStart"/>
      <w:r w:rsidRPr="002C01C7">
        <w:rPr>
          <w:rFonts w:ascii="Times New Roman" w:hAnsi="Times New Roman"/>
          <w:color w:val="000000"/>
          <w:sz w:val="24"/>
          <w:szCs w:val="24"/>
        </w:rPr>
        <w:t>другое</w:t>
      </w:r>
      <w:proofErr w:type="gramEnd"/>
      <w:r w:rsidRPr="002C01C7">
        <w:rPr>
          <w:rFonts w:ascii="Times New Roman" w:hAnsi="Times New Roman"/>
          <w:color w:val="000000"/>
          <w:sz w:val="24"/>
          <w:szCs w:val="24"/>
        </w:rPr>
        <w:t xml:space="preserve">, у них хуже, чем трансформатор срабатывает. Это я в Москве расскажу. У них то же самое, только хуже. У вас хотя бы трансформатор, а их сразу формирует, на них ИДИВО сразу включается, как вот он хочет, ИДИВО хочет, на него включиться по подобию. </w:t>
      </w:r>
    </w:p>
    <w:p w:rsidR="004357CA" w:rsidRPr="002C01C7" w:rsidRDefault="004357CA" w:rsidP="004357CA">
      <w:pPr>
        <w:spacing w:after="0" w:line="240" w:lineRule="auto"/>
        <w:ind w:firstLine="454"/>
        <w:jc w:val="both"/>
        <w:rPr>
          <w:rFonts w:ascii="Times New Roman" w:hAnsi="Times New Roman"/>
          <w:color w:val="000000"/>
          <w:sz w:val="24"/>
          <w:szCs w:val="24"/>
        </w:rPr>
      </w:pPr>
      <w:r w:rsidRPr="002C01C7">
        <w:rPr>
          <w:rFonts w:ascii="Times New Roman" w:hAnsi="Times New Roman"/>
          <w:color w:val="000000"/>
          <w:sz w:val="24"/>
          <w:szCs w:val="24"/>
        </w:rPr>
        <w:t>Вы хотя бы понижаетесь, а у них даже понижения нет. Встал и сразу на тебя включилось по подобию в ИВДИВО то, что ты есмь. Спасает только Огонь служения. Но если вдруг вы не в Огне служения, минус один, это Метагалактика, так как вы Реальность, Планета. Минус два, это Изначально Вышестоящая Реальность, это уже растение. Потом Воля спрашивает, в Огне ли ты Владыки? Ты не в Огне Владыки. И срабатывает минус три! И стоит наша статуя служебных полномочий, и говорит, я сам себя воздвигну на пьедестал Изначально Вышестоящей Реальности всей Волей Отца собою. И круто так говорит, я чувствую плотность Огня во мне! Конечно, дорогая, цемент плотненький, форма плотненькая и даже пьедестал плотненький. Всё, как ты заказывала или заказывал.</w:t>
      </w:r>
    </w:p>
    <w:p w:rsidR="004357CA" w:rsidRPr="002C01C7" w:rsidRDefault="004357CA" w:rsidP="004357CA">
      <w:pPr>
        <w:spacing w:after="0" w:line="240" w:lineRule="auto"/>
        <w:ind w:firstLine="454"/>
        <w:jc w:val="both"/>
        <w:rPr>
          <w:rFonts w:ascii="Times New Roman" w:hAnsi="Times New Roman"/>
          <w:color w:val="000000"/>
          <w:sz w:val="24"/>
          <w:szCs w:val="24"/>
        </w:rPr>
      </w:pPr>
      <w:r w:rsidRPr="002C01C7">
        <w:rPr>
          <w:rFonts w:ascii="Times New Roman" w:hAnsi="Times New Roman"/>
          <w:color w:val="000000"/>
          <w:sz w:val="24"/>
          <w:szCs w:val="24"/>
        </w:rPr>
        <w:t xml:space="preserve">Мне Владыка намекнул тут перед </w:t>
      </w:r>
      <w:proofErr w:type="spellStart"/>
      <w:r w:rsidRPr="002C01C7">
        <w:rPr>
          <w:rFonts w:ascii="Times New Roman" w:hAnsi="Times New Roman"/>
          <w:color w:val="000000"/>
          <w:sz w:val="24"/>
          <w:szCs w:val="24"/>
        </w:rPr>
        <w:t>профполитсинтезом</w:t>
      </w:r>
      <w:proofErr w:type="spellEnd"/>
      <w:r w:rsidRPr="002C01C7">
        <w:rPr>
          <w:rFonts w:ascii="Times New Roman" w:hAnsi="Times New Roman"/>
          <w:color w:val="000000"/>
          <w:sz w:val="24"/>
          <w:szCs w:val="24"/>
        </w:rPr>
        <w:t xml:space="preserve">, что пора вспомнить методику понижающего трансформатора. А то мы хотим поднять Метагалактику вверх, будучи Человеком Планеты вниз. Поэтому для Метагалактики мы не те, кто поднимают её вверх, а грузики, которые топят корабль вниз, балласт называется. У корабля это обычно мешки с песком, в древности. Сейчас не знаю, сейчас по современней балласт, но всё равно технологичное какое-то произведение, непонятно чего. Очень опасная технология. </w:t>
      </w:r>
    </w:p>
    <w:p w:rsidR="004357CA" w:rsidRPr="002C01C7" w:rsidRDefault="004357CA" w:rsidP="004357CA">
      <w:pPr>
        <w:spacing w:after="0" w:line="240" w:lineRule="auto"/>
        <w:ind w:firstLine="454"/>
        <w:jc w:val="both"/>
        <w:rPr>
          <w:rFonts w:ascii="Times New Roman" w:hAnsi="Times New Roman"/>
          <w:i/>
          <w:iCs/>
          <w:color w:val="000000"/>
          <w:sz w:val="24"/>
          <w:szCs w:val="24"/>
        </w:rPr>
      </w:pPr>
      <w:r w:rsidRPr="002C01C7">
        <w:rPr>
          <w:rFonts w:ascii="Times New Roman" w:hAnsi="Times New Roman"/>
          <w:color w:val="000000"/>
          <w:sz w:val="24"/>
          <w:szCs w:val="24"/>
        </w:rPr>
        <w:t xml:space="preserve">И когда мы начали продвигаться с метагалактичностью выше, вылезло вот это самое. Я не буду мрачнеть и пугать вас, всё-таки у нас Профессиональный Синтез, вам везёт, потому что вы служите. </w:t>
      </w:r>
      <w:r w:rsidRPr="002C01C7">
        <w:rPr>
          <w:rFonts w:ascii="Times New Roman" w:hAnsi="Times New Roman"/>
          <w:color w:val="000000"/>
          <w:sz w:val="24"/>
          <w:szCs w:val="24"/>
        </w:rPr>
        <w:lastRenderedPageBreak/>
        <w:t xml:space="preserve">Огонь служения временно это не допускает. Но для Питера и здесь есть, нашлась </w:t>
      </w:r>
      <w:proofErr w:type="spellStart"/>
      <w:r w:rsidRPr="002C01C7">
        <w:rPr>
          <w:rFonts w:ascii="Times New Roman" w:hAnsi="Times New Roman"/>
          <w:i/>
          <w:color w:val="000000"/>
          <w:sz w:val="24"/>
          <w:szCs w:val="24"/>
        </w:rPr>
        <w:t>чуча</w:t>
      </w:r>
      <w:proofErr w:type="spellEnd"/>
      <w:r w:rsidRPr="002C01C7">
        <w:rPr>
          <w:rFonts w:ascii="Times New Roman" w:hAnsi="Times New Roman"/>
          <w:color w:val="000000"/>
          <w:sz w:val="24"/>
          <w:szCs w:val="24"/>
        </w:rPr>
        <w:t>, он временно не допускает сколько-то лет. Я, конечно, удлинял сроки максимально, понимая, что потом грозит обвалом, но бесконечно ведь нельзя. Там сейчас пять лет, по-моему, или десять. Но они же стоят, а проблема в том, что питерский Дом столько тоже стоит. Это не грозит тем Домам, которые вчера родились, типа Красногорск в Подмосковье. В смысле ему месяц всего, вообще младенец. Ему ещё три, пять лет впереди спокойно. А вот вас</w:t>
      </w:r>
      <w:proofErr w:type="gramStart"/>
      <w:r w:rsidRPr="002C01C7">
        <w:rPr>
          <w:rFonts w:ascii="Times New Roman" w:hAnsi="Times New Roman"/>
          <w:color w:val="000000"/>
          <w:sz w:val="24"/>
          <w:szCs w:val="24"/>
        </w:rPr>
        <w:t>… С</w:t>
      </w:r>
      <w:proofErr w:type="gramEnd"/>
      <w:r w:rsidRPr="002C01C7">
        <w:rPr>
          <w:rFonts w:ascii="Times New Roman" w:hAnsi="Times New Roman"/>
          <w:color w:val="000000"/>
          <w:sz w:val="24"/>
          <w:szCs w:val="24"/>
        </w:rPr>
        <w:t>колько Дом существует? Много, да?</w:t>
      </w:r>
    </w:p>
    <w:p w:rsidR="004357CA" w:rsidRPr="002C01C7" w:rsidRDefault="004357CA" w:rsidP="004357CA">
      <w:pPr>
        <w:spacing w:after="0" w:line="240" w:lineRule="auto"/>
        <w:ind w:firstLine="454"/>
        <w:jc w:val="both"/>
        <w:rPr>
          <w:rFonts w:ascii="Times New Roman" w:hAnsi="Times New Roman"/>
          <w:i/>
          <w:color w:val="000000"/>
          <w:sz w:val="24"/>
          <w:szCs w:val="24"/>
        </w:rPr>
      </w:pPr>
      <w:r w:rsidRPr="002C01C7">
        <w:rPr>
          <w:rFonts w:ascii="Times New Roman" w:hAnsi="Times New Roman"/>
          <w:i/>
          <w:iCs/>
          <w:color w:val="000000"/>
          <w:sz w:val="24"/>
          <w:szCs w:val="24"/>
        </w:rPr>
        <w:t xml:space="preserve">Из зала: </w:t>
      </w:r>
      <w:r w:rsidRPr="002C01C7">
        <w:rPr>
          <w:rFonts w:ascii="Times New Roman" w:hAnsi="Times New Roman"/>
          <w:i/>
          <w:color w:val="000000"/>
          <w:sz w:val="24"/>
          <w:szCs w:val="24"/>
        </w:rPr>
        <w:t>– Тринадцать лет.</w:t>
      </w:r>
    </w:p>
    <w:p w:rsidR="004357CA" w:rsidRPr="002C01C7" w:rsidRDefault="004357CA" w:rsidP="004357CA">
      <w:pPr>
        <w:spacing w:after="0" w:line="240" w:lineRule="auto"/>
        <w:ind w:firstLine="454"/>
        <w:jc w:val="both"/>
        <w:rPr>
          <w:rFonts w:ascii="Times New Roman" w:hAnsi="Times New Roman"/>
          <w:i/>
          <w:iCs/>
          <w:color w:val="000000"/>
          <w:sz w:val="24"/>
          <w:szCs w:val="24"/>
        </w:rPr>
      </w:pPr>
      <w:r w:rsidRPr="002C01C7">
        <w:rPr>
          <w:rFonts w:ascii="Times New Roman" w:hAnsi="Times New Roman"/>
          <w:color w:val="000000"/>
          <w:sz w:val="24"/>
          <w:szCs w:val="24"/>
        </w:rPr>
        <w:t>Тринадцать лет, страшно сказать, тринадцать лет. И через пять все должны были стяжать Абсолют</w:t>
      </w:r>
      <w:r w:rsidR="00B352E4">
        <w:rPr>
          <w:rFonts w:ascii="Times New Roman" w:hAnsi="Times New Roman"/>
          <w:color w:val="000000"/>
          <w:sz w:val="24"/>
          <w:szCs w:val="24"/>
        </w:rPr>
        <w:t xml:space="preserve"> ФА. </w:t>
      </w:r>
    </w:p>
    <w:p w:rsidR="004357CA" w:rsidRPr="002C01C7" w:rsidRDefault="004357CA" w:rsidP="004357CA">
      <w:pPr>
        <w:spacing w:after="0" w:line="240" w:lineRule="auto"/>
        <w:ind w:firstLine="454"/>
        <w:jc w:val="both"/>
        <w:rPr>
          <w:rFonts w:ascii="Times New Roman" w:hAnsi="Times New Roman"/>
          <w:i/>
          <w:color w:val="000000"/>
          <w:sz w:val="24"/>
          <w:szCs w:val="24"/>
        </w:rPr>
      </w:pPr>
      <w:r w:rsidRPr="002C01C7">
        <w:rPr>
          <w:rFonts w:ascii="Times New Roman" w:hAnsi="Times New Roman"/>
          <w:i/>
          <w:iCs/>
          <w:color w:val="000000"/>
          <w:sz w:val="24"/>
          <w:szCs w:val="24"/>
        </w:rPr>
        <w:t xml:space="preserve">Из зала: – </w:t>
      </w:r>
      <w:r w:rsidRPr="002C01C7">
        <w:rPr>
          <w:rFonts w:ascii="Times New Roman" w:hAnsi="Times New Roman"/>
          <w:i/>
          <w:color w:val="000000"/>
          <w:sz w:val="24"/>
          <w:szCs w:val="24"/>
        </w:rPr>
        <w:t>Стяжали же.</w:t>
      </w:r>
    </w:p>
    <w:p w:rsidR="004357CA" w:rsidRPr="002C01C7" w:rsidRDefault="004357CA" w:rsidP="004357CA">
      <w:pPr>
        <w:spacing w:after="0" w:line="240" w:lineRule="auto"/>
        <w:ind w:firstLine="454"/>
        <w:jc w:val="both"/>
        <w:rPr>
          <w:rFonts w:ascii="Times New Roman" w:hAnsi="Times New Roman"/>
          <w:color w:val="000000"/>
          <w:sz w:val="24"/>
          <w:szCs w:val="24"/>
        </w:rPr>
      </w:pPr>
      <w:r w:rsidRPr="002C01C7">
        <w:rPr>
          <w:rFonts w:ascii="Times New Roman" w:hAnsi="Times New Roman"/>
          <w:color w:val="000000"/>
          <w:sz w:val="24"/>
          <w:szCs w:val="24"/>
        </w:rPr>
        <w:t>Не, не, кто-то стяжал. Я не говорю, что, у вас с этим более-менее хорошо. Но если Владыка сказал напомнить, что после пяти лет начинается понижающий трансформатор, при тринадцати годах служения, и что Владыки с трудом уже вас защищают, а Метагалактика рвёт и мечет: «Почему вы мне не даёте из них статуи сделать? Такое красивое питерское произведение искусства будет стоять в Метагалактике в звёздах». Понятно, да? Вот такой анекдот по законам Синтеза.</w:t>
      </w:r>
    </w:p>
    <w:p w:rsidR="004357CA" w:rsidRPr="002C01C7" w:rsidRDefault="004357CA" w:rsidP="004357CA">
      <w:pPr>
        <w:pStyle w:val="0"/>
        <w:rPr>
          <w:lang w:val="ru-RU"/>
        </w:rPr>
      </w:pPr>
      <w:bookmarkStart w:id="6" w:name="_Toc501490156"/>
      <w:bookmarkStart w:id="7" w:name="_Toc501514638"/>
      <w:r w:rsidRPr="002C01C7">
        <w:rPr>
          <w:lang w:val="ru-RU"/>
        </w:rPr>
        <w:t xml:space="preserve">Стяжания – это </w:t>
      </w:r>
      <w:proofErr w:type="gramStart"/>
      <w:r w:rsidRPr="002C01C7">
        <w:rPr>
          <w:lang w:val="ru-RU"/>
        </w:rPr>
        <w:t>иерархическая</w:t>
      </w:r>
      <w:proofErr w:type="gramEnd"/>
      <w:r w:rsidRPr="002C01C7">
        <w:rPr>
          <w:lang w:val="ru-RU"/>
        </w:rPr>
        <w:t xml:space="preserve"> отстроенность</w:t>
      </w:r>
      <w:bookmarkEnd w:id="6"/>
      <w:bookmarkEnd w:id="7"/>
    </w:p>
    <w:p w:rsidR="004357CA" w:rsidRPr="002C01C7" w:rsidRDefault="004357CA" w:rsidP="004357CA">
      <w:pPr>
        <w:spacing w:after="0" w:line="240" w:lineRule="auto"/>
        <w:ind w:firstLine="454"/>
        <w:jc w:val="both"/>
        <w:rPr>
          <w:rFonts w:ascii="Times New Roman" w:hAnsi="Times New Roman"/>
          <w:color w:val="000000"/>
          <w:sz w:val="24"/>
          <w:szCs w:val="24"/>
        </w:rPr>
      </w:pPr>
      <w:r w:rsidRPr="002C01C7">
        <w:rPr>
          <w:rFonts w:ascii="Times New Roman" w:hAnsi="Times New Roman"/>
          <w:color w:val="000000"/>
          <w:sz w:val="24"/>
          <w:szCs w:val="24"/>
        </w:rPr>
        <w:t xml:space="preserve">Поэтому, когда мы доходим до Человека Синтеза, срабатывает ещё третий вариант </w:t>
      </w:r>
      <w:r w:rsidRPr="002C01C7">
        <w:rPr>
          <w:rFonts w:ascii="Times New Roman" w:hAnsi="Times New Roman"/>
          <w:b/>
          <w:color w:val="000000"/>
          <w:sz w:val="24"/>
          <w:szCs w:val="24"/>
        </w:rPr>
        <w:t>для Питера</w:t>
      </w:r>
      <w:r w:rsidRPr="002C01C7">
        <w:rPr>
          <w:rFonts w:ascii="Times New Roman" w:hAnsi="Times New Roman"/>
          <w:color w:val="000000"/>
          <w:sz w:val="24"/>
          <w:szCs w:val="24"/>
        </w:rPr>
        <w:t xml:space="preserve">, </w:t>
      </w:r>
      <w:r w:rsidRPr="002C01C7">
        <w:rPr>
          <w:rFonts w:ascii="Times New Roman" w:hAnsi="Times New Roman"/>
          <w:b/>
          <w:color w:val="000000"/>
          <w:sz w:val="24"/>
          <w:szCs w:val="24"/>
        </w:rPr>
        <w:t>вступают в действия законы Синтеза</w:t>
      </w:r>
      <w:r w:rsidRPr="002C01C7">
        <w:rPr>
          <w:rFonts w:ascii="Times New Roman" w:hAnsi="Times New Roman"/>
          <w:color w:val="000000"/>
          <w:sz w:val="24"/>
          <w:szCs w:val="24"/>
        </w:rPr>
        <w:t xml:space="preserve">, </w:t>
      </w:r>
      <w:r w:rsidRPr="002C01C7">
        <w:rPr>
          <w:rFonts w:ascii="Times New Roman" w:hAnsi="Times New Roman"/>
          <w:b/>
          <w:color w:val="000000"/>
          <w:sz w:val="24"/>
          <w:szCs w:val="24"/>
        </w:rPr>
        <w:t>для Москвы – Стандарты Синтеза</w:t>
      </w:r>
      <w:r w:rsidRPr="002C01C7">
        <w:rPr>
          <w:rFonts w:ascii="Times New Roman" w:hAnsi="Times New Roman"/>
          <w:color w:val="000000"/>
          <w:sz w:val="24"/>
          <w:szCs w:val="24"/>
        </w:rPr>
        <w:t xml:space="preserve">. Для остальных Домов сами посчитайте из 16-ти, где стандарт 16, Закон 15. Правила 9, что ниже правила, попробуйте вспомнить. Там есть тоже кое-что, в 16-це, это по Огням прямо можно вспомнить, если вы помните, что такое Огни. И анекдот в этом. Меня на последнем Синтезе спросили, а чего ты так на Абсолют давишь? Потому что, это балласт уже. И мы пришли восходить, но не восходить же балластом. Мы пришли развиваться, вам дают методики развития, а вы говорите: «с меня хватит быть балластом». Не хорошо как-то. Всё, я всё сказал.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color w:val="000000"/>
          <w:sz w:val="24"/>
          <w:szCs w:val="24"/>
        </w:rPr>
        <w:t xml:space="preserve">И когда мы упираемся в Человека Синтеза, мы упираемся в это самое выражение. </w:t>
      </w:r>
      <w:r w:rsidRPr="002C01C7">
        <w:rPr>
          <w:rFonts w:ascii="Times New Roman" w:hAnsi="Times New Roman"/>
          <w:b/>
          <w:color w:val="000000"/>
          <w:sz w:val="24"/>
          <w:szCs w:val="24"/>
        </w:rPr>
        <w:t>Чтобы реально и глубоко выражать Синтез Отца, нам самим надо отстроить в себе исполнение Стандартов</w:t>
      </w:r>
      <w:r w:rsidRPr="002C01C7">
        <w:rPr>
          <w:rFonts w:ascii="Times New Roman" w:hAnsi="Times New Roman"/>
          <w:color w:val="000000"/>
          <w:sz w:val="24"/>
          <w:szCs w:val="24"/>
        </w:rPr>
        <w:t xml:space="preserve"> </w:t>
      </w:r>
      <w:r w:rsidRPr="002C01C7">
        <w:rPr>
          <w:rFonts w:ascii="Times New Roman" w:hAnsi="Times New Roman"/>
          <w:b/>
          <w:color w:val="000000"/>
          <w:sz w:val="24"/>
          <w:szCs w:val="24"/>
        </w:rPr>
        <w:t>Синтеза</w:t>
      </w:r>
      <w:r w:rsidRPr="002C01C7">
        <w:rPr>
          <w:rFonts w:ascii="Times New Roman" w:hAnsi="Times New Roman"/>
          <w:color w:val="000000"/>
          <w:sz w:val="24"/>
          <w:szCs w:val="24"/>
        </w:rPr>
        <w:t xml:space="preserve">. Подумаешь, стяжать две программы, </w:t>
      </w:r>
      <w:proofErr w:type="gramStart"/>
      <w:r w:rsidRPr="002C01C7">
        <w:rPr>
          <w:rFonts w:ascii="Times New Roman" w:hAnsi="Times New Roman"/>
          <w:color w:val="000000"/>
          <w:sz w:val="24"/>
          <w:szCs w:val="24"/>
        </w:rPr>
        <w:t>во</w:t>
      </w:r>
      <w:proofErr w:type="gramEnd"/>
      <w:r w:rsidRPr="002C01C7">
        <w:rPr>
          <w:rFonts w:ascii="Times New Roman" w:hAnsi="Times New Roman"/>
          <w:color w:val="000000"/>
          <w:sz w:val="24"/>
          <w:szCs w:val="24"/>
        </w:rPr>
        <w:t xml:space="preserve"> сложность… но это оказывается очень тяжело. Чего ты мне, некоторые из Питера из служения ушли. Знаешь, что нам сообщили? Я такая вся </w:t>
      </w:r>
      <w:proofErr w:type="spellStart"/>
      <w:r w:rsidRPr="002C01C7">
        <w:rPr>
          <w:rFonts w:ascii="Times New Roman" w:hAnsi="Times New Roman"/>
          <w:i/>
          <w:iCs/>
          <w:color w:val="000000"/>
          <w:sz w:val="24"/>
          <w:szCs w:val="24"/>
        </w:rPr>
        <w:t>фифачка</w:t>
      </w:r>
      <w:proofErr w:type="spellEnd"/>
      <w:r w:rsidRPr="002C01C7">
        <w:rPr>
          <w:rFonts w:ascii="Times New Roman" w:hAnsi="Times New Roman"/>
          <w:color w:val="000000"/>
          <w:sz w:val="24"/>
          <w:szCs w:val="24"/>
        </w:rPr>
        <w:t xml:space="preserve"> и </w:t>
      </w:r>
      <w:proofErr w:type="spellStart"/>
      <w:r w:rsidRPr="002C01C7">
        <w:rPr>
          <w:rFonts w:ascii="Times New Roman" w:hAnsi="Times New Roman"/>
          <w:i/>
          <w:iCs/>
          <w:color w:val="000000"/>
          <w:sz w:val="24"/>
          <w:szCs w:val="24"/>
        </w:rPr>
        <w:t>хахачка</w:t>
      </w:r>
      <w:proofErr w:type="spellEnd"/>
      <w:r w:rsidRPr="002C01C7">
        <w:rPr>
          <w:rFonts w:ascii="Times New Roman" w:hAnsi="Times New Roman"/>
          <w:color w:val="000000"/>
          <w:sz w:val="24"/>
          <w:szCs w:val="24"/>
        </w:rPr>
        <w:t xml:space="preserve"> хорошая, что мне очень тяжело стяжать и Омегу, и Абсолют, поэтому я легче уйду из служения, чем добьюсь этого стяжания. Это мне сказал питерский, но не мне лично, но нам, сказал питерский служащий… и вышел из служения. Я его понимаю, он поступил честно, но с другой стороны я его не понимаю, зачем приходить восходить, чтобы потом ничего не делать. Потом </w:t>
      </w:r>
      <w:proofErr w:type="gramStart"/>
      <w:r w:rsidRPr="002C01C7">
        <w:rPr>
          <w:rFonts w:ascii="Times New Roman" w:hAnsi="Times New Roman"/>
          <w:color w:val="000000"/>
          <w:sz w:val="24"/>
          <w:szCs w:val="24"/>
        </w:rPr>
        <w:t>заявляться</w:t>
      </w:r>
      <w:proofErr w:type="gramEnd"/>
      <w:r w:rsidRPr="002C01C7">
        <w:rPr>
          <w:rFonts w:ascii="Times New Roman" w:hAnsi="Times New Roman"/>
          <w:color w:val="000000"/>
          <w:sz w:val="24"/>
          <w:szCs w:val="24"/>
        </w:rPr>
        <w:t xml:space="preserve">, что здесь не смогла, пойду в другое место восходить, где это стяжать не надо. А анекдот в том, что ядра Синтеза всё равно действуют. А по их стандартам стяжать надо. А </w:t>
      </w:r>
      <w:proofErr w:type="spellStart"/>
      <w:r w:rsidRPr="002C01C7">
        <w:rPr>
          <w:rFonts w:ascii="Times New Roman" w:hAnsi="Times New Roman"/>
          <w:color w:val="000000"/>
          <w:sz w:val="24"/>
          <w:szCs w:val="24"/>
        </w:rPr>
        <w:t>пятирасовые</w:t>
      </w:r>
      <w:proofErr w:type="spellEnd"/>
      <w:r w:rsidRPr="002C01C7">
        <w:rPr>
          <w:rFonts w:ascii="Times New Roman" w:hAnsi="Times New Roman"/>
          <w:color w:val="000000"/>
          <w:sz w:val="24"/>
          <w:szCs w:val="24"/>
        </w:rPr>
        <w:t xml:space="preserve"> методики не выше, а ниже. И начинается грузик спуска. Знаете, вот есть такой предмет спуска в методике пятой расы </w:t>
      </w:r>
      <w:r w:rsidRPr="002C01C7">
        <w:rPr>
          <w:rFonts w:ascii="Times New Roman" w:hAnsi="Times New Roman"/>
          <w:i/>
          <w:color w:val="000000"/>
          <w:sz w:val="24"/>
          <w:szCs w:val="24"/>
        </w:rPr>
        <w:t>(показывает «спуск» из бачка)</w:t>
      </w:r>
      <w:r w:rsidRPr="002C01C7">
        <w:rPr>
          <w:rFonts w:ascii="Times New Roman" w:hAnsi="Times New Roman"/>
          <w:color w:val="000000"/>
          <w:sz w:val="24"/>
          <w:szCs w:val="24"/>
        </w:rPr>
        <w:t xml:space="preserve">. Конечно, сейчас он больше похож на такую стезю </w:t>
      </w:r>
      <w:r w:rsidRPr="002C01C7">
        <w:rPr>
          <w:rFonts w:ascii="Times New Roman" w:hAnsi="Times New Roman"/>
          <w:i/>
          <w:color w:val="000000"/>
          <w:sz w:val="24"/>
          <w:szCs w:val="24"/>
        </w:rPr>
        <w:t>(показывает «спуск» в современных бачках)</w:t>
      </w:r>
      <w:r w:rsidRPr="002C01C7">
        <w:rPr>
          <w:rFonts w:ascii="Times New Roman" w:hAnsi="Times New Roman"/>
          <w:color w:val="000000"/>
          <w:sz w:val="24"/>
          <w:szCs w:val="24"/>
        </w:rPr>
        <w:t>, но в очень дизайнерских ресторанах, осталась стезя настоящая советская, причём с настоящим ящичком сверху. Вы не были в Советском Союзе, вам трудно вспомнить, поэтому молодёжь сидит так, даже образа не возникло. Ты о чём? Взрослые скромно молчат, они всё поняли. И они понимают наши технологии. У нас финансовая экономика технологии, технологии Советского Союза. К сожалению, вот так. Я бы хотел заранее об этом поговорить, потому что то, что мы сейчас будем стяжать, оно обязательно будет это учитывать, и оно вам будет или мешать, или помогать. А зависит это не от меня, а от вас. Всё. Если вы в процессе, процесс – это учёба, с вас всё снято, в процессе стяжайте. А если вы даже не в процессе, с вас ничего не снято, вы не в процессе! Процесс может быть долгим, но ограниченным. Проблема в этом. Проблема в том, что, уходя в шестую расу и завершив переход из пятой в шестую расу, мы п</w:t>
      </w:r>
      <w:r w:rsidRPr="002C01C7">
        <w:rPr>
          <w:rFonts w:ascii="Times New Roman" w:hAnsi="Times New Roman"/>
          <w:sz w:val="24"/>
          <w:szCs w:val="24"/>
        </w:rPr>
        <w:t xml:space="preserve">олучаем себе фишку исполнения, шестая раса требует отстроиться иерархически, а Иерархия требует простой вещи, переподготовься правильно. Помните, правильное мышление, правильное действие, мы вот изучали круг Будды и говорили правильно – это всё хорошо. Но когда </w:t>
      </w:r>
      <w:r w:rsidRPr="002C01C7">
        <w:rPr>
          <w:rFonts w:ascii="Times New Roman" w:hAnsi="Times New Roman"/>
          <w:b/>
          <w:bCs/>
          <w:sz w:val="24"/>
          <w:szCs w:val="24"/>
        </w:rPr>
        <w:t>с нас требуют: правильная Омега, правильный Абсолют и правильные стяжания</w:t>
      </w:r>
      <w:r w:rsidRPr="002C01C7">
        <w:rPr>
          <w:rFonts w:ascii="Times New Roman" w:hAnsi="Times New Roman"/>
          <w:sz w:val="24"/>
          <w:szCs w:val="24"/>
        </w:rPr>
        <w:t xml:space="preserve">, мы как-то считаем, что это не </w:t>
      </w:r>
      <w:proofErr w:type="spellStart"/>
      <w:r w:rsidRPr="002C01C7">
        <w:rPr>
          <w:rFonts w:ascii="Times New Roman" w:hAnsi="Times New Roman"/>
          <w:sz w:val="24"/>
          <w:szCs w:val="24"/>
        </w:rPr>
        <w:t>по-буддически</w:t>
      </w:r>
      <w:proofErr w:type="spellEnd"/>
      <w:r w:rsidRPr="002C01C7">
        <w:rPr>
          <w:rFonts w:ascii="Times New Roman" w:hAnsi="Times New Roman"/>
          <w:sz w:val="24"/>
          <w:szCs w:val="24"/>
        </w:rPr>
        <w:t xml:space="preserve">, это требовать с нас не надо, мы обойдёмся без этого. Честно-честно вам говорю, </w:t>
      </w:r>
      <w:r w:rsidRPr="002C01C7">
        <w:rPr>
          <w:rFonts w:ascii="Times New Roman" w:hAnsi="Times New Roman"/>
          <w:b/>
          <w:bCs/>
          <w:sz w:val="24"/>
          <w:szCs w:val="24"/>
        </w:rPr>
        <w:t>мы без этого уже не обходимся.</w:t>
      </w:r>
      <w:r w:rsidRPr="002C01C7">
        <w:rPr>
          <w:rFonts w:ascii="Times New Roman" w:hAnsi="Times New Roman"/>
          <w:sz w:val="24"/>
          <w:szCs w:val="24"/>
        </w:rPr>
        <w:t xml:space="preserve"> И чем дальше в лес, тем будет хуже. Я просто как могу сейчас рекламирую </w:t>
      </w:r>
      <w:r w:rsidRPr="002C01C7">
        <w:rPr>
          <w:rFonts w:ascii="Times New Roman" w:hAnsi="Times New Roman"/>
          <w:sz w:val="24"/>
          <w:szCs w:val="24"/>
        </w:rPr>
        <w:lastRenderedPageBreak/>
        <w:t>процесс, понимая, что нас ждёт в ближайшие годы, чтобы вы быстрее заняться этим, потому что потом, когда опомнитесь, как одна служащая сказала: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Если б я начала три года назад, я б стяжала в три раза меньше, если б я начала шесть лет назад я б уже давно легко-легко всё </w:t>
      </w:r>
      <w:proofErr w:type="spellStart"/>
      <w:r w:rsidRPr="002C01C7">
        <w:rPr>
          <w:rFonts w:ascii="Times New Roman" w:hAnsi="Times New Roman"/>
          <w:sz w:val="24"/>
          <w:szCs w:val="24"/>
        </w:rPr>
        <w:t>отстяжала</w:t>
      </w:r>
      <w:proofErr w:type="spellEnd"/>
      <w:r w:rsidRPr="002C01C7">
        <w:rPr>
          <w:rFonts w:ascii="Times New Roman" w:hAnsi="Times New Roman"/>
          <w:sz w:val="24"/>
          <w:szCs w:val="24"/>
        </w:rPr>
        <w:t xml:space="preserve">, а я дотянула </w:t>
      </w:r>
      <w:proofErr w:type="gramStart"/>
      <w:r w:rsidRPr="002C01C7">
        <w:rPr>
          <w:rFonts w:ascii="Times New Roman" w:hAnsi="Times New Roman"/>
          <w:sz w:val="24"/>
          <w:szCs w:val="24"/>
        </w:rPr>
        <w:t>до</w:t>
      </w:r>
      <w:proofErr w:type="gramEnd"/>
      <w:r w:rsidRPr="002C01C7">
        <w:rPr>
          <w:rFonts w:ascii="Times New Roman" w:hAnsi="Times New Roman"/>
          <w:sz w:val="24"/>
          <w:szCs w:val="24"/>
        </w:rPr>
        <w:t xml:space="preserve"> сейчас.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когда она вникла в то, что надо, и вспомнила то, что было, она сказала: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А…, что мне теперь стяжать?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 ты радуйся, больше Огня достанется, оптимизм. К сожалению, вот так.</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На этом мы закрываем эту тему, больше я её вспоминать не буду, просто знайте, </w:t>
      </w:r>
      <w:proofErr w:type="gramStart"/>
      <w:r w:rsidRPr="002C01C7">
        <w:rPr>
          <w:rFonts w:ascii="Times New Roman" w:hAnsi="Times New Roman"/>
          <w:sz w:val="24"/>
          <w:szCs w:val="24"/>
        </w:rPr>
        <w:t>что</w:t>
      </w:r>
      <w:proofErr w:type="gramEnd"/>
      <w:r w:rsidRPr="002C01C7">
        <w:rPr>
          <w:rFonts w:ascii="Times New Roman" w:hAnsi="Times New Roman"/>
          <w:sz w:val="24"/>
          <w:szCs w:val="24"/>
        </w:rPr>
        <w:t xml:space="preserve"> сколько огня, так и будет работать, то, что мы сейчас будем стяжать. Я без шуток, вы сейчас поймёте это. </w:t>
      </w:r>
    </w:p>
    <w:p w:rsidR="004357CA" w:rsidRPr="002C01C7" w:rsidRDefault="004357CA" w:rsidP="004357CA">
      <w:pPr>
        <w:pStyle w:val="0"/>
        <w:rPr>
          <w:lang w:val="ru-RU"/>
        </w:rPr>
      </w:pPr>
      <w:bookmarkStart w:id="8" w:name="_Toc501490157"/>
      <w:bookmarkStart w:id="9" w:name="_Toc501514639"/>
      <w:r w:rsidRPr="002C01C7">
        <w:rPr>
          <w:lang w:val="ru-RU"/>
        </w:rPr>
        <w:t>Человек Синтеза – это все ваши стяжания в Синтезе</w:t>
      </w:r>
      <w:bookmarkEnd w:id="8"/>
      <w:bookmarkEnd w:id="9"/>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Отсюда, Человек Синтеза – это ещё и все ваши стяжания. Внимание! Не накопления, я не об этом, это само собой, это даже…, вот накопления – это Человек Метагалактики, потенциал – это Человек Планеты, а вот все ваши стяжания – это Человек Синтеза, </w:t>
      </w:r>
      <w:proofErr w:type="gramStart"/>
      <w:r w:rsidRPr="002C01C7">
        <w:rPr>
          <w:rFonts w:ascii="Times New Roman" w:hAnsi="Times New Roman"/>
          <w:sz w:val="24"/>
          <w:szCs w:val="24"/>
        </w:rPr>
        <w:t>я</w:t>
      </w:r>
      <w:proofErr w:type="gramEnd"/>
      <w:r w:rsidRPr="002C01C7">
        <w:rPr>
          <w:rFonts w:ascii="Times New Roman" w:hAnsi="Times New Roman"/>
          <w:sz w:val="24"/>
          <w:szCs w:val="24"/>
        </w:rPr>
        <w:t xml:space="preserve"> поэтому его вспомнил, вот такая интересная фишка. Да, вы так странно на меня смотрите, почему? </w:t>
      </w:r>
      <w:proofErr w:type="gramStart"/>
      <w:r w:rsidRPr="002C01C7">
        <w:rPr>
          <w:rFonts w:ascii="Times New Roman" w:hAnsi="Times New Roman"/>
          <w:sz w:val="24"/>
          <w:szCs w:val="24"/>
        </w:rPr>
        <w:t xml:space="preserve">Потому что </w:t>
      </w:r>
      <w:r w:rsidRPr="002C01C7">
        <w:rPr>
          <w:rFonts w:ascii="Times New Roman" w:hAnsi="Times New Roman"/>
          <w:b/>
          <w:bCs/>
          <w:sz w:val="24"/>
          <w:szCs w:val="24"/>
        </w:rPr>
        <w:t>Синтез – это ещё разработка новых возможностей</w:t>
      </w:r>
      <w:r w:rsidRPr="002C01C7">
        <w:rPr>
          <w:rFonts w:ascii="Times New Roman" w:hAnsi="Times New Roman"/>
          <w:sz w:val="24"/>
          <w:szCs w:val="24"/>
        </w:rPr>
        <w:t>, а чтобы разработать новые возможности, надо знать, на что ты способен в этой деятельности, а на что ты способен в этой деятельности – это твои действия по разным стяжаниям, это не только практики и не только генезис, это просто твои действия в этой специфике.</w:t>
      </w:r>
      <w:proofErr w:type="gramEnd"/>
      <w:r w:rsidRPr="002C01C7">
        <w:rPr>
          <w:rFonts w:ascii="Times New Roman" w:hAnsi="Times New Roman"/>
          <w:sz w:val="24"/>
          <w:szCs w:val="24"/>
        </w:rPr>
        <w:t xml:space="preserve"> И они показывают все способности твоих частей, систем, аппаратов, посвящений и так далее по списку. И Человек Синтеза </w:t>
      </w:r>
      <w:proofErr w:type="spellStart"/>
      <w:r w:rsidRPr="002C01C7">
        <w:rPr>
          <w:rFonts w:ascii="Times New Roman" w:hAnsi="Times New Roman"/>
          <w:sz w:val="24"/>
          <w:szCs w:val="24"/>
        </w:rPr>
        <w:t>результирует</w:t>
      </w:r>
      <w:proofErr w:type="spellEnd"/>
      <w:r w:rsidRPr="002C01C7">
        <w:rPr>
          <w:rFonts w:ascii="Times New Roman" w:hAnsi="Times New Roman"/>
          <w:sz w:val="24"/>
          <w:szCs w:val="24"/>
        </w:rPr>
        <w:t xml:space="preserve">, а есть ещё одно слово – резюмирует. </w:t>
      </w:r>
      <w:proofErr w:type="gramStart"/>
      <w:r w:rsidRPr="002C01C7">
        <w:rPr>
          <w:rFonts w:ascii="Times New Roman" w:hAnsi="Times New Roman"/>
          <w:sz w:val="24"/>
          <w:szCs w:val="24"/>
        </w:rPr>
        <w:t>То есть, сводит в некий контент то, какими действиями ты можешь заниматься, а какими действиями ты никогда заняться не сможешь.</w:t>
      </w:r>
      <w:proofErr w:type="gramEnd"/>
      <w:r w:rsidRPr="002C01C7">
        <w:rPr>
          <w:rFonts w:ascii="Times New Roman" w:hAnsi="Times New Roman"/>
          <w:sz w:val="24"/>
          <w:szCs w:val="24"/>
        </w:rPr>
        <w:t xml:space="preserve"> И вот Человек Синтеза – это ещё и синтез всех ваших стяжаний, стяжаний как деятельности, которой ты можешь заниматься или не можешь заниматься, даже если сильно захочешь. И вот Человек Синтеза резюмирует все твои действия как некий контент, а потом Отец и Владыки принимают решение – этим занимаешься, а этим – не занимаешься, или никогда не занимаешься, или в ближайших жизнях не занимаешься, или на несколько лет не занимаешься, пока не наработаешь соответствующую деятельность, внимание, Огнём. Чтоб было понятно, почему я вспомнил Абсолют</w:t>
      </w:r>
      <w:r w:rsidR="00B352E4">
        <w:rPr>
          <w:rFonts w:ascii="Times New Roman" w:hAnsi="Times New Roman"/>
          <w:sz w:val="24"/>
          <w:szCs w:val="24"/>
        </w:rPr>
        <w:t xml:space="preserve"> ФА, </w:t>
      </w:r>
      <w:r w:rsidRPr="002C01C7">
        <w:rPr>
          <w:rFonts w:ascii="Times New Roman" w:hAnsi="Times New Roman"/>
          <w:sz w:val="24"/>
          <w:szCs w:val="24"/>
        </w:rPr>
        <w:t xml:space="preserve">так как у нас Эпоха Огня.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После Огня появляется деятельность Синтезом, потому что Синтез есмь тоже в некоторой степени Огонь, для нас. Он пишется в Огонь, поэтому вначале – действия в Огне, потом действия в Синтезе, а потом Человек Синтеза, который может заполниться Синтезом – три простых этапа. </w:t>
      </w:r>
      <w:r w:rsidRPr="002C01C7">
        <w:rPr>
          <w:rFonts w:ascii="Times New Roman" w:hAnsi="Times New Roman"/>
          <w:b/>
          <w:bCs/>
          <w:sz w:val="24"/>
          <w:szCs w:val="24"/>
        </w:rPr>
        <w:t>Личные действия в Огне называются Абсолют</w:t>
      </w:r>
      <w:r w:rsidRPr="002C01C7">
        <w:rPr>
          <w:rFonts w:ascii="Times New Roman" w:hAnsi="Times New Roman"/>
          <w:sz w:val="24"/>
          <w:szCs w:val="24"/>
        </w:rPr>
        <w:t xml:space="preserve">, коллективные действия в Огне – это, что к тебе прилепится по твоему Абсолютному Огню, подобное притягивает подобное. Поэтому коллективным огнём, как бы мы с вами ни возжигались, вы не замените свой личный индивидуальный огонь. Это всё равно, что по жизни вы живёте на свой кошелёк, но надеетесь на общий, в смысле общий – государственный. Он, конечно, что может, там выделяет, но это не тот объём, который </w:t>
      </w:r>
      <w:r w:rsidRPr="002C01C7">
        <w:rPr>
          <w:rFonts w:ascii="Times New Roman" w:hAnsi="Times New Roman"/>
          <w:i/>
          <w:sz w:val="24"/>
          <w:szCs w:val="24"/>
        </w:rPr>
        <w:t>вас радует</w:t>
      </w:r>
      <w:r w:rsidRPr="002C01C7">
        <w:rPr>
          <w:rFonts w:ascii="Times New Roman" w:hAnsi="Times New Roman"/>
          <w:sz w:val="24"/>
          <w:szCs w:val="24"/>
        </w:rPr>
        <w:t>, так выразимся. Теперь представьте, вы без стяжания Абсолюта находитесь на занятии, идёт коллективный Огонь, и вам выделяют… как из государственных фондов по чуть-чуть, если вообще выделяют, потому что вдруг вам нельзя, запрещено или вы не способны взять коллективный огонь, ведь индивидуальным огнём вы не разработались.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как всегда, </w:t>
      </w:r>
      <w:proofErr w:type="gramStart"/>
      <w:r w:rsidRPr="002C01C7">
        <w:rPr>
          <w:rFonts w:ascii="Times New Roman" w:hAnsi="Times New Roman"/>
          <w:sz w:val="24"/>
          <w:szCs w:val="24"/>
        </w:rPr>
        <w:t>то</w:t>
      </w:r>
      <w:proofErr w:type="gramEnd"/>
      <w:r w:rsidRPr="002C01C7">
        <w:rPr>
          <w:rFonts w:ascii="Times New Roman" w:hAnsi="Times New Roman"/>
          <w:sz w:val="24"/>
          <w:szCs w:val="24"/>
        </w:rPr>
        <w:t xml:space="preserve"> что вверху, то и внизу, или подобное притягивает подобное, и мы опять упираемся и в Омегу, которая разрабатывается Огнём </w:t>
      </w:r>
      <w:proofErr w:type="spellStart"/>
      <w:r w:rsidRPr="002C01C7">
        <w:rPr>
          <w:rFonts w:ascii="Times New Roman" w:hAnsi="Times New Roman"/>
          <w:sz w:val="24"/>
          <w:szCs w:val="24"/>
        </w:rPr>
        <w:t>потенциализации</w:t>
      </w:r>
      <w:proofErr w:type="spellEnd"/>
      <w:r w:rsidRPr="002C01C7">
        <w:rPr>
          <w:rFonts w:ascii="Times New Roman" w:hAnsi="Times New Roman"/>
          <w:sz w:val="24"/>
          <w:szCs w:val="24"/>
        </w:rPr>
        <w:t xml:space="preserve">, там не Огнём, а 16-цей </w:t>
      </w:r>
      <w:proofErr w:type="spellStart"/>
      <w:r w:rsidRPr="002C01C7">
        <w:rPr>
          <w:rFonts w:ascii="Times New Roman" w:hAnsi="Times New Roman"/>
          <w:sz w:val="24"/>
          <w:szCs w:val="24"/>
        </w:rPr>
        <w:t>потенциализации</w:t>
      </w:r>
      <w:proofErr w:type="spellEnd"/>
      <w:r w:rsidRPr="002C01C7">
        <w:rPr>
          <w:rFonts w:ascii="Times New Roman" w:hAnsi="Times New Roman"/>
          <w:sz w:val="24"/>
          <w:szCs w:val="24"/>
        </w:rPr>
        <w:t>, и Абсолют, который разрабатывается чисто Огнём. И когда мы сейчас будем любые стяжания делать, к вам будет всё притягиваться по объёму личных накоплений</w:t>
      </w:r>
      <w:r w:rsidRPr="002C01C7">
        <w:rPr>
          <w:rFonts w:ascii="Times New Roman" w:hAnsi="Times New Roman"/>
          <w:b/>
          <w:sz w:val="24"/>
          <w:szCs w:val="24"/>
        </w:rPr>
        <w:t xml:space="preserve">. </w:t>
      </w:r>
      <w:r w:rsidRPr="002C01C7">
        <w:rPr>
          <w:rFonts w:ascii="Times New Roman" w:hAnsi="Times New Roman"/>
          <w:bCs/>
          <w:sz w:val="24"/>
          <w:szCs w:val="24"/>
        </w:rPr>
        <w:t>Сейчас у нас будут</w:t>
      </w:r>
      <w:r w:rsidRPr="002C01C7">
        <w:rPr>
          <w:rFonts w:ascii="Times New Roman" w:hAnsi="Times New Roman"/>
          <w:b/>
          <w:bCs/>
          <w:sz w:val="24"/>
          <w:szCs w:val="24"/>
        </w:rPr>
        <w:t xml:space="preserve"> личные стяжания, чтобы раскрутить Человека Синтеза в себе</w:t>
      </w:r>
      <w:r w:rsidRPr="002C01C7">
        <w:rPr>
          <w:rFonts w:ascii="Times New Roman" w:hAnsi="Times New Roman"/>
          <w:sz w:val="24"/>
          <w:szCs w:val="24"/>
        </w:rPr>
        <w:t xml:space="preserve">. </w:t>
      </w:r>
    </w:p>
    <w:p w:rsidR="004357CA" w:rsidRPr="002C01C7" w:rsidRDefault="004357CA" w:rsidP="004357CA">
      <w:pPr>
        <w:pStyle w:val="0"/>
        <w:rPr>
          <w:lang w:val="ru-RU"/>
        </w:rPr>
      </w:pPr>
      <w:bookmarkStart w:id="10" w:name="_Toc501490158"/>
      <w:bookmarkStart w:id="11" w:name="_Toc501514640"/>
      <w:r w:rsidRPr="002C01C7">
        <w:rPr>
          <w:lang w:val="ru-RU"/>
        </w:rPr>
        <w:t>Фиксация кругов Синтеза в подразделениях ИВДИВО</w:t>
      </w:r>
      <w:bookmarkEnd w:id="10"/>
      <w:bookmarkEnd w:id="11"/>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Логику увидели? Это я профессионально и политически чуть-чуть вам это сообщил. Я никого не хочу </w:t>
      </w:r>
      <w:proofErr w:type="gramStart"/>
      <w:r w:rsidRPr="002C01C7">
        <w:rPr>
          <w:rFonts w:ascii="Times New Roman" w:hAnsi="Times New Roman"/>
          <w:sz w:val="24"/>
          <w:szCs w:val="24"/>
        </w:rPr>
        <w:t>стращать</w:t>
      </w:r>
      <w:proofErr w:type="gramEnd"/>
      <w:r w:rsidRPr="002C01C7">
        <w:rPr>
          <w:rFonts w:ascii="Times New Roman" w:hAnsi="Times New Roman"/>
          <w:sz w:val="24"/>
          <w:szCs w:val="24"/>
        </w:rPr>
        <w:t xml:space="preserve">, я лишь говорю, что всё ИВДИВО упёрлось в эту проблему. Нам не хватает Огня и Синтеза, чтобы двигаться дальше. Вы все хотите двигаться дальше, но не видите, что </w:t>
      </w:r>
      <w:r w:rsidRPr="002C01C7">
        <w:rPr>
          <w:rFonts w:ascii="Times New Roman" w:hAnsi="Times New Roman"/>
          <w:b/>
          <w:bCs/>
          <w:sz w:val="24"/>
          <w:szCs w:val="24"/>
        </w:rPr>
        <w:t>любой из вас – это обязательный объём Огня и Синтеза, который необходимо иметь всему ИВДИВО, чтобы двигаться дальше, что вы служите не только себе этим объёмом Огня и Синтеза, а другим,</w:t>
      </w:r>
      <w:r w:rsidRPr="002C01C7">
        <w:rPr>
          <w:rFonts w:ascii="Times New Roman" w:hAnsi="Times New Roman"/>
          <w:sz w:val="24"/>
          <w:szCs w:val="24"/>
        </w:rPr>
        <w:t xml:space="preserve"> и так как вы на служении, Мама всех посчитала досконально.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Пример. Мы сделали опрос, мы никогда этим не занимались, Владыка потребовал, у нас 96 подразделений ИВДИВО из них 48 возожжены 32-мя Синтезами. Мы порадовались, 50% есть, мы идём правильно, но порадовались только те, кто мне прислал таблицу, потому что у меня в этот момент на сайте висел 97-й ИВДИВО Подразделения, где мы будем уже не 50-ти процентами, а 49-ти – один процент меньше, но </w:t>
      </w:r>
      <w:r w:rsidRPr="002C01C7">
        <w:rPr>
          <w:rFonts w:ascii="Times New Roman" w:hAnsi="Times New Roman"/>
          <w:b/>
          <w:bCs/>
          <w:sz w:val="24"/>
          <w:szCs w:val="24"/>
        </w:rPr>
        <w:t>мы начнём материализовываться</w:t>
      </w:r>
      <w:r w:rsidRPr="002C01C7">
        <w:rPr>
          <w:rFonts w:ascii="Times New Roman" w:hAnsi="Times New Roman"/>
          <w:sz w:val="24"/>
          <w:szCs w:val="24"/>
        </w:rPr>
        <w:t xml:space="preserve">. К лету, уже точно известно, будет ещё одно Подразделение, нас будет 98, нам надо 49 Домов с 32-мя Синтезами, а таких пока не ожидается.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Смотрите, как вы все тихо молчите, а самое уникальность методики, это я специально публикую, чтобы все знали, это ответы некоторых наших Домов. Допустим, есть два Дома, которые родились у нас месяц – два назад, но один уже прошёл все 16 Синтезов, а другой прошёл четыре круга по 16 Синтезов, за месяц, это в табличке. Я не шучу. В смысле Подразделение такое-то создано, утверждено Кут Хуми Столпом. Сейчас у нас что? Ноябрь, ну пускай октябрь 2017. Дальше – табличка прохождения Синтеза на территории Подразделения – пройдено 16 Синтезов и четыре круга по 16 Синтезов, у одного так, у одного так. Я вот читаю, я помню, кто, когда был примерно создан и не понимаю, как они за месяц это прошли. Не-не-не я понимаю, как они это написали, я не понимаю, как они это прошли. Было задание: опубликуйте круги Синтеза, проведённые на территории Подразделения. Умным людям понятно – на территории Подразделения, то есть это, когда Подразделение есть и там проведён круг Синтеза вот </w:t>
      </w:r>
      <w:r w:rsidRPr="002C01C7">
        <w:rPr>
          <w:rFonts w:ascii="Times New Roman" w:hAnsi="Times New Roman"/>
          <w:i/>
          <w:sz w:val="24"/>
          <w:szCs w:val="24"/>
        </w:rPr>
        <w:t>после</w:t>
      </w:r>
      <w:r w:rsidRPr="002C01C7">
        <w:rPr>
          <w:rFonts w:ascii="Times New Roman" w:hAnsi="Times New Roman"/>
          <w:sz w:val="24"/>
          <w:szCs w:val="24"/>
        </w:rPr>
        <w:t xml:space="preserve"> утверждения Подразделения, на это Владыка даёт обычно лет пять, ну пока там сложится, пока вырастет, пока девять месяцев там плюс-минус. Когда Столп утверждается, это ещё зародыш, это не рождение, ну некоторые считают, что это рождение, ну как получится.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Понимаете, да? Ни девять месяцев не прошло, месяц прошёл, уже 16 Синтезов…. Оказывается, они это проходили в соседних Домах. Я же знаю, что они проходили там…, но проходили они в Доме намного более высоком по номеру, чем стали сами. Тому Дому – и тому, и другому Дому, где они проходили, поделиться своим Огнём и Синтезом – да легко, у них хватает. Они бы ещё засунули излишек им, только попроси.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 есть, от Домов проблемы нет. Проблема в Иерархии, Иерархия это не признаёт, потому что она признаёт только </w:t>
      </w:r>
      <w:r w:rsidRPr="002C01C7">
        <w:rPr>
          <w:rFonts w:ascii="Times New Roman" w:hAnsi="Times New Roman"/>
          <w:b/>
          <w:sz w:val="24"/>
          <w:szCs w:val="24"/>
        </w:rPr>
        <w:t>Синтез, проведённый на данной территории для возжигания подразделения</w:t>
      </w:r>
      <w:r w:rsidRPr="002C01C7">
        <w:rPr>
          <w:rFonts w:ascii="Times New Roman" w:hAnsi="Times New Roman"/>
          <w:sz w:val="24"/>
          <w:szCs w:val="24"/>
        </w:rPr>
        <w:t xml:space="preserve">. Не было Синтеза на территории, для возжигания подразделения, а вы его привезли с собой к себе, вы молодцы, вы выросли, подразделение получает ваше помазание этим огнём. Вы его помазали, но подразделение этим не выросло. Оно вросло, вросло в этот огонь и начало на себя…, оно начало на себя принимать этот огонь, но подразделение вырастает огнём только, когда вот здесь, в Питере, проведён этот Синтез. Тогда 78-е Ядро и у вас, питерцы, и все остальные, кто здесь присутствуют, и внимание, кто забыл эту методику, </w:t>
      </w:r>
      <w:r w:rsidRPr="002C01C7">
        <w:rPr>
          <w:rFonts w:ascii="Times New Roman" w:hAnsi="Times New Roman"/>
          <w:b/>
          <w:sz w:val="24"/>
          <w:szCs w:val="24"/>
        </w:rPr>
        <w:t>и такое же Ядро формируется в Столпе подразделения, 78-е</w:t>
      </w:r>
      <w:r w:rsidRPr="002C01C7">
        <w:rPr>
          <w:rFonts w:ascii="Times New Roman" w:hAnsi="Times New Roman"/>
          <w:sz w:val="24"/>
          <w:szCs w:val="24"/>
        </w:rPr>
        <w:t>. Как-то мы забыли об этом.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Иначе, я бы сидел у себя в Подмосковье или в Москве и все бы ко мне ездили. Есть такие деятели, которые никуда не ездят, все к ним ездят, они в горах сидят, в пещерах сидят, они оттуда не выходят, они святые люди. И к ним надо обязательно в Индию съездить, в Гималаи заехать, ещё куда-нибудь заехать. И только в этой пещере вы получаете особое развитие, </w:t>
      </w:r>
      <w:proofErr w:type="spellStart"/>
      <w:r w:rsidRPr="002C01C7">
        <w:rPr>
          <w:rFonts w:ascii="Times New Roman" w:hAnsi="Times New Roman"/>
          <w:sz w:val="24"/>
          <w:szCs w:val="24"/>
        </w:rPr>
        <w:t>эманирующее</w:t>
      </w:r>
      <w:proofErr w:type="spellEnd"/>
      <w:r w:rsidRPr="002C01C7">
        <w:rPr>
          <w:rFonts w:ascii="Times New Roman" w:hAnsi="Times New Roman"/>
          <w:sz w:val="24"/>
          <w:szCs w:val="24"/>
        </w:rPr>
        <w:t xml:space="preserve"> всем запахом от этого человека, в смысле, пещера трудно проветривается, потому что он оттуда даже не выходит. Методика 5-й расы. Но это неэффективно, это не развивает отдельные территории и города.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видно в Столпе, чего проведено, несмотря на все наши приписки по привычкам советской власти. Приписать можно, Иерархия посмотрела и сказала, я даже не стал сдавать этот листик, я просто посмотрел и отправил на доработку с публикацией соответствующей. Вы чего делаете, господа? Я понимаю, что они не поняли, что имеется в виду. Новые Дома, они не всегда всё понимают, хотя там есть специалисты умные, которые всё должны понимать, ну хотя бы позвонили, спросили. Э, четыре круга по 16 Синтезов после </w:t>
      </w:r>
      <w:proofErr w:type="gramStart"/>
      <w:r w:rsidRPr="002C01C7">
        <w:rPr>
          <w:rFonts w:ascii="Times New Roman" w:hAnsi="Times New Roman"/>
          <w:sz w:val="24"/>
          <w:szCs w:val="24"/>
        </w:rPr>
        <w:t>месячной</w:t>
      </w:r>
      <w:proofErr w:type="gramEnd"/>
      <w:r w:rsidRPr="002C01C7">
        <w:rPr>
          <w:rFonts w:ascii="Times New Roman" w:hAnsi="Times New Roman"/>
          <w:sz w:val="24"/>
          <w:szCs w:val="24"/>
        </w:rPr>
        <w:t xml:space="preserve">…. «Но мы ж в другом Доме проходили» Но мы проходили, лично. Понимаете? И я сейчас в Питере прохожу 78-й Синтез. И у меня это Ядро сейчас впервые сформируется окончательно, потому что трансляция с бывшего там 40 какого-то, трансляция, это хорошо, но 78-й, это лучше. Но проблема в том, что питерское Ядро сформируется здесь, и я с собой его не заберу. И если я скажу, что я приехал в свой Дом, этот Дом прошёл 78-й Синтез, тем, что я приехал, Дом скажет, </w:t>
      </w:r>
      <w:r w:rsidRPr="002C01C7">
        <w:rPr>
          <w:rFonts w:ascii="Times New Roman" w:hAnsi="Times New Roman"/>
          <w:i/>
          <w:sz w:val="24"/>
          <w:szCs w:val="24"/>
        </w:rPr>
        <w:t xml:space="preserve">ты чего </w:t>
      </w:r>
      <w:proofErr w:type="gramStart"/>
      <w:r w:rsidRPr="002C01C7">
        <w:rPr>
          <w:rFonts w:ascii="Times New Roman" w:hAnsi="Times New Roman"/>
          <w:i/>
          <w:sz w:val="24"/>
          <w:szCs w:val="24"/>
        </w:rPr>
        <w:t>сбрендил</w:t>
      </w:r>
      <w:proofErr w:type="gramEnd"/>
      <w:r w:rsidRPr="002C01C7">
        <w:rPr>
          <w:rFonts w:ascii="Times New Roman" w:hAnsi="Times New Roman"/>
          <w:i/>
          <w:sz w:val="24"/>
          <w:szCs w:val="24"/>
        </w:rPr>
        <w:t xml:space="preserve">, что ли, у меня другая территория, другой номер региона, другие люди, которые </w:t>
      </w:r>
      <w:proofErr w:type="spellStart"/>
      <w:r w:rsidRPr="002C01C7">
        <w:rPr>
          <w:rFonts w:ascii="Times New Roman" w:hAnsi="Times New Roman"/>
          <w:i/>
          <w:sz w:val="24"/>
          <w:szCs w:val="24"/>
        </w:rPr>
        <w:t>маасквичи</w:t>
      </w:r>
      <w:proofErr w:type="spellEnd"/>
      <w:r w:rsidRPr="002C01C7">
        <w:rPr>
          <w:rFonts w:ascii="Times New Roman" w:hAnsi="Times New Roman"/>
          <w:i/>
          <w:sz w:val="24"/>
          <w:szCs w:val="24"/>
        </w:rPr>
        <w:t xml:space="preserve"> или подмосковные вечера, далеко не питерские белые ночи.</w:t>
      </w:r>
      <w:r w:rsidRPr="002C01C7">
        <w:rPr>
          <w:rFonts w:ascii="Times New Roman" w:hAnsi="Times New Roman"/>
          <w:sz w:val="24"/>
          <w:szCs w:val="24"/>
        </w:rPr>
        <w:t xml:space="preserve"> Понятно, да? </w:t>
      </w:r>
      <w:r w:rsidRPr="002C01C7">
        <w:rPr>
          <w:rFonts w:ascii="Times New Roman" w:hAnsi="Times New Roman"/>
          <w:i/>
          <w:sz w:val="24"/>
          <w:szCs w:val="24"/>
        </w:rPr>
        <w:t xml:space="preserve">Где ты видел Синтез в этих людях, даже если ты его </w:t>
      </w:r>
      <w:proofErr w:type="spellStart"/>
      <w:r w:rsidRPr="002C01C7">
        <w:rPr>
          <w:rFonts w:ascii="Times New Roman" w:hAnsi="Times New Roman"/>
          <w:i/>
          <w:sz w:val="24"/>
          <w:szCs w:val="24"/>
        </w:rPr>
        <w:t>эманировал</w:t>
      </w:r>
      <w:proofErr w:type="spellEnd"/>
      <w:r w:rsidRPr="002C01C7">
        <w:rPr>
          <w:rFonts w:ascii="Times New Roman" w:hAnsi="Times New Roman"/>
          <w:i/>
          <w:sz w:val="24"/>
          <w:szCs w:val="24"/>
        </w:rPr>
        <w:t xml:space="preserve"> из Питера на эту территорию?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Не-не-не, я знаю, мне попросили это объявить на </w:t>
      </w:r>
      <w:proofErr w:type="spellStart"/>
      <w:r w:rsidRPr="002C01C7">
        <w:rPr>
          <w:rFonts w:ascii="Times New Roman" w:hAnsi="Times New Roman"/>
          <w:sz w:val="24"/>
          <w:szCs w:val="24"/>
        </w:rPr>
        <w:t>профполитсинтезе</w:t>
      </w:r>
      <w:proofErr w:type="spellEnd"/>
      <w:r w:rsidRPr="002C01C7">
        <w:rPr>
          <w:rFonts w:ascii="Times New Roman" w:hAnsi="Times New Roman"/>
          <w:sz w:val="24"/>
          <w:szCs w:val="24"/>
        </w:rPr>
        <w:t>, чтоб не было наезда на нашу службу информации, что им отказывают некоторым в том, что у них на территории проведены Синтезы. Я объясняю. Мне это нужно, как руководителю сделать, и вам заодно проветриться.</w:t>
      </w:r>
    </w:p>
    <w:p w:rsidR="004357CA" w:rsidRPr="002C01C7" w:rsidRDefault="004357CA" w:rsidP="004357CA">
      <w:pPr>
        <w:pStyle w:val="0"/>
        <w:rPr>
          <w:i/>
          <w:lang w:val="ru-RU"/>
        </w:rPr>
      </w:pPr>
      <w:bookmarkStart w:id="12" w:name="_Toc501490159"/>
      <w:bookmarkStart w:id="13" w:name="_Toc501514641"/>
      <w:r w:rsidRPr="002C01C7">
        <w:rPr>
          <w:lang w:val="ru-RU"/>
        </w:rPr>
        <w:t xml:space="preserve">Проблемы ИВДИВО и понижающий трансформатор. </w:t>
      </w:r>
      <w:r w:rsidRPr="002C01C7">
        <w:rPr>
          <w:i/>
          <w:lang w:val="ru-RU"/>
        </w:rPr>
        <w:t xml:space="preserve">Каменный человек – высокий цельный </w:t>
      </w:r>
      <w:proofErr w:type="spellStart"/>
      <w:r w:rsidRPr="002C01C7">
        <w:rPr>
          <w:i/>
          <w:lang w:val="ru-RU"/>
        </w:rPr>
        <w:t>аватар</w:t>
      </w:r>
      <w:bookmarkEnd w:id="12"/>
      <w:bookmarkEnd w:id="13"/>
      <w:proofErr w:type="spell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то у нас такое </w:t>
      </w:r>
      <w:proofErr w:type="spellStart"/>
      <w:r w:rsidRPr="002C01C7">
        <w:rPr>
          <w:rFonts w:ascii="Times New Roman" w:hAnsi="Times New Roman"/>
          <w:i/>
          <w:sz w:val="24"/>
          <w:szCs w:val="24"/>
        </w:rPr>
        <w:t>гонялово</w:t>
      </w:r>
      <w:proofErr w:type="spellEnd"/>
      <w:r w:rsidRPr="002C01C7">
        <w:rPr>
          <w:rFonts w:ascii="Times New Roman" w:hAnsi="Times New Roman"/>
          <w:sz w:val="24"/>
          <w:szCs w:val="24"/>
        </w:rPr>
        <w:t xml:space="preserve"> появилось, прямо вот таким словом –</w:t>
      </w:r>
      <w:r w:rsidRPr="002C01C7">
        <w:rPr>
          <w:rFonts w:ascii="Times New Roman" w:hAnsi="Times New Roman"/>
          <w:i/>
          <w:sz w:val="24"/>
          <w:szCs w:val="24"/>
        </w:rPr>
        <w:t xml:space="preserve"> </w:t>
      </w:r>
      <w:proofErr w:type="spellStart"/>
      <w:r w:rsidRPr="002C01C7">
        <w:rPr>
          <w:rFonts w:ascii="Times New Roman" w:hAnsi="Times New Roman"/>
          <w:i/>
          <w:sz w:val="24"/>
          <w:szCs w:val="24"/>
        </w:rPr>
        <w:t>гонялово</w:t>
      </w:r>
      <w:proofErr w:type="spellEnd"/>
      <w:r w:rsidRPr="002C01C7">
        <w:rPr>
          <w:rFonts w:ascii="Times New Roman" w:hAnsi="Times New Roman"/>
          <w:sz w:val="24"/>
          <w:szCs w:val="24"/>
        </w:rPr>
        <w:t xml:space="preserve">. Та, у нас тут всё легко, и Владыки этот детский сад ведут, и поэтому мы пройдём так, как хотим. Допустим, в одном из Домов у нас появились Высокие Цельные Аватары, </w:t>
      </w:r>
      <w:r w:rsidRPr="002C01C7">
        <w:rPr>
          <w:rFonts w:ascii="Times New Roman" w:hAnsi="Times New Roman"/>
          <w:i/>
          <w:sz w:val="24"/>
          <w:szCs w:val="24"/>
        </w:rPr>
        <w:t>(позирует)</w:t>
      </w:r>
      <w:r w:rsidRPr="002C01C7">
        <w:rPr>
          <w:rFonts w:ascii="Times New Roman" w:hAnsi="Times New Roman"/>
          <w:sz w:val="24"/>
          <w:szCs w:val="24"/>
        </w:rPr>
        <w:t xml:space="preserve"> У большинства членов этого Дома Абсолютного Огня нет, даже не предвидится, очень тяжело разбираются в Синтезе, нет Дом, давний, там много Синтезов прошло, просто вот некогда, тяжело вот, характер не помогает стяжать, только мешает. Но увидев это страшное название – Высокой Цельной Реальности, они сразу поняли, что это они, в их Доме это сразу есть. И они Высокие Цельные Реальности той местности, где они находятся. Там в той местности есть любой вариант природы, поэтому они могут выбрать любую природную среду и скажут: «я – Высокий Цельный Аватар». Любая сущность соседних мест скажет: «точно, поклоняйся Высокий Цельный Аватар, я тебя высоко цельно </w:t>
      </w:r>
      <w:proofErr w:type="spellStart"/>
      <w:r w:rsidRPr="002C01C7">
        <w:rPr>
          <w:rFonts w:ascii="Times New Roman" w:hAnsi="Times New Roman"/>
          <w:sz w:val="24"/>
          <w:szCs w:val="24"/>
        </w:rPr>
        <w:t>аватарски</w:t>
      </w:r>
      <w:proofErr w:type="spellEnd"/>
      <w:r w:rsidRPr="002C01C7">
        <w:rPr>
          <w:rFonts w:ascii="Times New Roman" w:hAnsi="Times New Roman"/>
          <w:sz w:val="24"/>
          <w:szCs w:val="24"/>
        </w:rPr>
        <w:t xml:space="preserve"> поведу за собою, потому что ни огня, ни синтеза, ничего у тебя </w:t>
      </w:r>
      <w:proofErr w:type="gramStart"/>
      <w:r w:rsidRPr="002C01C7">
        <w:rPr>
          <w:rFonts w:ascii="Times New Roman" w:hAnsi="Times New Roman"/>
          <w:sz w:val="24"/>
          <w:szCs w:val="24"/>
        </w:rPr>
        <w:t>нету</w:t>
      </w:r>
      <w:proofErr w:type="gramEnd"/>
      <w:r w:rsidRPr="002C01C7">
        <w:rPr>
          <w:rFonts w:ascii="Times New Roman" w:hAnsi="Times New Roman"/>
          <w:sz w:val="24"/>
          <w:szCs w:val="24"/>
        </w:rPr>
        <w:t xml:space="preserve">». Я без шуток! Это мне сказал представитель этого Дома, который категорически был против этого названия. Его послали подальше, то </w:t>
      </w:r>
      <w:proofErr w:type="gramStart"/>
      <w:r w:rsidRPr="002C01C7">
        <w:rPr>
          <w:rFonts w:ascii="Times New Roman" w:hAnsi="Times New Roman"/>
          <w:sz w:val="24"/>
          <w:szCs w:val="24"/>
        </w:rPr>
        <w:t>бишь</w:t>
      </w:r>
      <w:proofErr w:type="gramEnd"/>
      <w:r w:rsidRPr="002C01C7">
        <w:rPr>
          <w:rFonts w:ascii="Times New Roman" w:hAnsi="Times New Roman"/>
          <w:sz w:val="24"/>
          <w:szCs w:val="24"/>
        </w:rPr>
        <w:t>, ко мне, потому что они решили, что они такие. Она, конечно до меня доехала, я сказал, я давно это знаю. А чего я им насильно буду….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Кто не понял, я не издеваюсь. И срабатывает понижающий трансформатор – у тебя нет Абсолютного Огня, Аватаром ты можешь не быть, хотя вроде бы обязан. У тебя </w:t>
      </w:r>
      <w:proofErr w:type="gramStart"/>
      <w:r w:rsidRPr="002C01C7">
        <w:rPr>
          <w:rFonts w:ascii="Times New Roman" w:hAnsi="Times New Roman"/>
          <w:sz w:val="24"/>
          <w:szCs w:val="24"/>
        </w:rPr>
        <w:t>попёрла</w:t>
      </w:r>
      <w:proofErr w:type="gramEnd"/>
      <w:r w:rsidRPr="002C01C7">
        <w:rPr>
          <w:rFonts w:ascii="Times New Roman" w:hAnsi="Times New Roman"/>
          <w:sz w:val="24"/>
          <w:szCs w:val="24"/>
        </w:rPr>
        <w:t xml:space="preserve"> гордыня на Высокую Цельную Реальность. И считаем, нет </w:t>
      </w:r>
      <w:proofErr w:type="gramStart"/>
      <w:r w:rsidRPr="002C01C7">
        <w:rPr>
          <w:rFonts w:ascii="Times New Roman" w:hAnsi="Times New Roman"/>
          <w:sz w:val="24"/>
          <w:szCs w:val="24"/>
        </w:rPr>
        <w:t>Абсолютного</w:t>
      </w:r>
      <w:proofErr w:type="gramEnd"/>
      <w:r w:rsidRPr="002C01C7">
        <w:rPr>
          <w:rFonts w:ascii="Times New Roman" w:hAnsi="Times New Roman"/>
          <w:sz w:val="24"/>
          <w:szCs w:val="24"/>
        </w:rPr>
        <w:t xml:space="preserve"> Огня – ты Человек Планеты. Метагалактика тебе не грозит, только пальчиком; Изначально Вышестоящая Реальность не грозит, только тремя пальчиками. И Высокая Цельная Реальность даже в твою сторону не смотрит, потому что прах земной она не замечает. Прах земной – это….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назвался Высоким Цельным Аватаром, я по подготовке им не являюсь, перехожу в Человека Синтеза, Изначально Вышестоящей Реальностью не являюсь, перехожу в Человека Метагалактики, не являюсь, перехожу в Человека Планеты, но здесь хотя бы закрепляюсь. И как Высокий Цельный Аватар я становлюсь Аватаром минерального Царства. Вы знаете, что в природе четыре базовых царства? Потому что Человеком быть не могу, надо знать Стандарты, их исполнять и там по списку, в общем, и остаётся только минеральное Царство. У нас целая команда Дома упорно твердит, что они Аватары Высокой Цельной Реальности, забыв закон понижающего трансформатора, и упорно делая из себя Аватаров хрусталя, агата и других булыжников, которые считаются ценными. Это, в смысле, дамы очень любят бриллианты, но там больше мужчин, а мужчины любят уголь, при определённом химическом анализе из него происходит бриллиант… не анализы, извините, в процессе. Ох! Ведь ничего не расскажешь это.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Вершение Экономики. Это как испоганить условия Дома, не только своего, а ИВДИВО своей глупой речью, а потом, когда мы доходим до Человека Синтеза, нам не хватает Синтеза, потому что целое подразделение </w:t>
      </w:r>
      <w:proofErr w:type="gramStart"/>
      <w:r w:rsidRPr="002C01C7">
        <w:rPr>
          <w:rFonts w:ascii="Times New Roman" w:hAnsi="Times New Roman"/>
          <w:sz w:val="24"/>
          <w:szCs w:val="24"/>
        </w:rPr>
        <w:t>Высоких</w:t>
      </w:r>
      <w:proofErr w:type="gramEnd"/>
      <w:r w:rsidRPr="002C01C7">
        <w:rPr>
          <w:rFonts w:ascii="Times New Roman" w:hAnsi="Times New Roman"/>
          <w:sz w:val="24"/>
          <w:szCs w:val="24"/>
        </w:rPr>
        <w:t xml:space="preserve"> Цельных Аватаров, балластом тянет вниз, наверное, туда его придётся и перенести. Уже одно переносили, </w:t>
      </w:r>
      <w:proofErr w:type="spellStart"/>
      <w:r w:rsidRPr="002C01C7">
        <w:rPr>
          <w:rFonts w:ascii="Times New Roman" w:hAnsi="Times New Roman"/>
          <w:sz w:val="24"/>
          <w:szCs w:val="24"/>
        </w:rPr>
        <w:t>минеральность</w:t>
      </w:r>
      <w:proofErr w:type="spellEnd"/>
      <w:r w:rsidRPr="002C01C7">
        <w:rPr>
          <w:rFonts w:ascii="Times New Roman" w:hAnsi="Times New Roman"/>
          <w:sz w:val="24"/>
          <w:szCs w:val="24"/>
        </w:rPr>
        <w:t>. Вот такой анекдот! Привет вам, друзья, родственники прошлых моих лет. Всё понятно? Если я скажу по-другому, вы поймёте, откуда это, не хочу, они меня поймут. Проблема-то в этом. Вот вы так удивлённо на меня смотрите, а это сказывается даже на 78-й Синтез, потому что Человек Синтеза – это Синтез всех человеков ИВДИВО и минеральных тоже.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что думали, трансформеры это только в кино? – </w:t>
      </w:r>
      <w:proofErr w:type="gramStart"/>
      <w:r w:rsidRPr="002C01C7">
        <w:rPr>
          <w:rFonts w:ascii="Times New Roman" w:hAnsi="Times New Roman"/>
          <w:sz w:val="24"/>
          <w:szCs w:val="24"/>
        </w:rPr>
        <w:t>Нее-т</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Нее-т</w:t>
      </w:r>
      <w:proofErr w:type="gramEnd"/>
      <w:r w:rsidRPr="002C01C7">
        <w:rPr>
          <w:rFonts w:ascii="Times New Roman" w:hAnsi="Times New Roman"/>
          <w:sz w:val="24"/>
          <w:szCs w:val="24"/>
        </w:rPr>
        <w:t xml:space="preserve">! Каменный человек, это у нас в определенном регионе, высокий цельный Аватар, он, по-моему, зелёненький и каменный, вполне по мультику, </w:t>
      </w:r>
      <w:proofErr w:type="gramStart"/>
      <w:r w:rsidRPr="002C01C7">
        <w:rPr>
          <w:rFonts w:ascii="Times New Roman" w:hAnsi="Times New Roman"/>
          <w:sz w:val="24"/>
          <w:szCs w:val="24"/>
        </w:rPr>
        <w:t>киношному</w:t>
      </w:r>
      <w:proofErr w:type="gramEnd"/>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Всё, расслабились, помрачнели. И так в некоторых Домах мы многие такие вещи находим. Тихий ужас, то есть, мы не связываем эти законы, идём якобы правильно, а по итогам получается гадость.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(Звуки за дверью)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сегодня тоже концерт?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Pr="002C01C7">
        <w:rPr>
          <w:rFonts w:ascii="Times New Roman" w:hAnsi="Times New Roman"/>
          <w:sz w:val="24"/>
          <w:szCs w:val="24"/>
        </w:rPr>
        <w:t>–</w:t>
      </w:r>
      <w:r w:rsidRPr="002C01C7">
        <w:rPr>
          <w:rFonts w:ascii="Times New Roman" w:hAnsi="Times New Roman"/>
          <w:i/>
          <w:sz w:val="24"/>
          <w:szCs w:val="24"/>
        </w:rPr>
        <w:t xml:space="preserve"> Конечно.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Ну, тогда, потом попросим микрофон. Ладно, мы опустили вас, как могли, вы все расстроились, это правильно вы сделали. А теперь представьте, вот вы сейчас расстраиваетесь насчёт высоких цельных Аватаров, а без Абсолютного Огня, то же самое у вас, только вы себя не называете нагло высоким цельным Аватаром, но вас таким же прахом ведут, введут и видят в тех же местах.</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А что вы расстроились за других, а за себя не расстраиваетесь?</w:t>
      </w:r>
      <w:proofErr w:type="gramEnd"/>
      <w:r w:rsidRPr="002C01C7">
        <w:rPr>
          <w:rFonts w:ascii="Times New Roman" w:hAnsi="Times New Roman"/>
          <w:sz w:val="24"/>
          <w:szCs w:val="24"/>
        </w:rPr>
        <w:t xml:space="preserve"> Ведь всё одинаково, то же самое, то же самое! Только те смогли, «</w:t>
      </w:r>
      <w:proofErr w:type="gramStart"/>
      <w:r w:rsidRPr="002C01C7">
        <w:rPr>
          <w:rFonts w:ascii="Times New Roman" w:hAnsi="Times New Roman"/>
          <w:sz w:val="24"/>
          <w:szCs w:val="24"/>
        </w:rPr>
        <w:t>придурки</w:t>
      </w:r>
      <w:proofErr w:type="gramEnd"/>
      <w:r w:rsidRPr="002C01C7">
        <w:rPr>
          <w:rFonts w:ascii="Times New Roman" w:hAnsi="Times New Roman"/>
          <w:sz w:val="24"/>
          <w:szCs w:val="24"/>
        </w:rPr>
        <w:t>», назваться. А вы элегантно, по-питерски, сказали: «Называться не буду, неудобно как-то, культура, красота. Но и стяжать ничего не буду. Выдумали тут всякие сложные стяжания, бред какой-то, зачем он нужен?»</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То же самое, только культурный «фиговый листок», чтоб не видели ничего, всё остальное голое. Это изысканная питерская культура. У вас даже памятники стоят с фиговым листком, всё остальное открыто, свободно, легко. Памятник фиговому листку, это называется.</w:t>
      </w:r>
    </w:p>
    <w:p w:rsidR="004357CA" w:rsidRPr="002C01C7" w:rsidRDefault="004357CA" w:rsidP="004357CA">
      <w:pPr>
        <w:pStyle w:val="0"/>
        <w:rPr>
          <w:lang w:val="ru-RU"/>
        </w:rPr>
      </w:pPr>
      <w:bookmarkStart w:id="14" w:name="_Toc501490160"/>
      <w:bookmarkStart w:id="15" w:name="_Toc501514642"/>
      <w:r w:rsidRPr="002C01C7">
        <w:rPr>
          <w:lang w:val="ru-RU"/>
        </w:rPr>
        <w:t xml:space="preserve">Ваши </w:t>
      </w:r>
      <w:proofErr w:type="spellStart"/>
      <w:r w:rsidRPr="002C01C7">
        <w:rPr>
          <w:lang w:val="ru-RU"/>
        </w:rPr>
        <w:t>Вершения</w:t>
      </w:r>
      <w:bookmarkEnd w:id="14"/>
      <w:bookmarkEnd w:id="15"/>
      <w:proofErr w:type="spellEnd"/>
      <w:r w:rsidRPr="002C01C7">
        <w:rPr>
          <w:lang w:val="ru-RU"/>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это вот такой у нас Профессионально Политический Синтез. Мы сейчас прошли </w:t>
      </w:r>
      <w:r w:rsidRPr="002C01C7">
        <w:rPr>
          <w:rFonts w:ascii="Times New Roman" w:hAnsi="Times New Roman"/>
          <w:b/>
          <w:sz w:val="24"/>
          <w:szCs w:val="24"/>
        </w:rPr>
        <w:t xml:space="preserve">Огонь </w:t>
      </w:r>
      <w:proofErr w:type="spellStart"/>
      <w:r w:rsidRPr="002C01C7">
        <w:rPr>
          <w:rFonts w:ascii="Times New Roman" w:hAnsi="Times New Roman"/>
          <w:b/>
          <w:sz w:val="24"/>
          <w:szCs w:val="24"/>
        </w:rPr>
        <w:t>Вершения</w:t>
      </w:r>
      <w:proofErr w:type="spellEnd"/>
      <w:r w:rsidRPr="002C01C7">
        <w:rPr>
          <w:rFonts w:ascii="Times New Roman" w:hAnsi="Times New Roman"/>
          <w:sz w:val="24"/>
          <w:szCs w:val="24"/>
        </w:rPr>
        <w:t>, кто не понял, мы начали на него настраиваться. Потому что Человек Синтеза, это обязательно Вершение. И вы сейчас должны вспомнить, какие у вас «вирш</w:t>
      </w:r>
      <w:r w:rsidRPr="002C01C7">
        <w:rPr>
          <w:rFonts w:ascii="Times New Roman" w:hAnsi="Times New Roman"/>
          <w:b/>
          <w:sz w:val="24"/>
          <w:szCs w:val="24"/>
        </w:rPr>
        <w:t>и</w:t>
      </w:r>
      <w:r w:rsidRPr="002C01C7">
        <w:rPr>
          <w:rFonts w:ascii="Times New Roman" w:hAnsi="Times New Roman"/>
          <w:sz w:val="24"/>
          <w:szCs w:val="24"/>
        </w:rPr>
        <w:t>», это в смысле «стихи», на одном из языков славянского типа, или Вершение, «в</w:t>
      </w:r>
      <w:r w:rsidRPr="002C01C7">
        <w:rPr>
          <w:rFonts w:ascii="Times New Roman" w:hAnsi="Times New Roman"/>
          <w:b/>
          <w:sz w:val="24"/>
          <w:szCs w:val="24"/>
        </w:rPr>
        <w:t>и</w:t>
      </w:r>
      <w:r w:rsidRPr="002C01C7">
        <w:rPr>
          <w:rFonts w:ascii="Times New Roman" w:hAnsi="Times New Roman"/>
          <w:sz w:val="24"/>
          <w:szCs w:val="24"/>
        </w:rPr>
        <w:t>рши», я могу ударение по-другому поставить, я помню его, ну, у нас Вершение, поэтому «в</w:t>
      </w:r>
      <w:r w:rsidRPr="002C01C7">
        <w:rPr>
          <w:rFonts w:ascii="Times New Roman" w:hAnsi="Times New Roman"/>
          <w:b/>
          <w:sz w:val="24"/>
          <w:szCs w:val="24"/>
        </w:rPr>
        <w:t>е</w:t>
      </w:r>
      <w:r w:rsidRPr="002C01C7">
        <w:rPr>
          <w:rFonts w:ascii="Times New Roman" w:hAnsi="Times New Roman"/>
          <w:sz w:val="24"/>
          <w:szCs w:val="24"/>
        </w:rPr>
        <w:t xml:space="preserve">рши».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proofErr w:type="gramStart"/>
      <w:r w:rsidRPr="002C01C7">
        <w:rPr>
          <w:rFonts w:ascii="Times New Roman" w:hAnsi="Times New Roman"/>
          <w:sz w:val="24"/>
          <w:szCs w:val="24"/>
        </w:rPr>
        <w:t>какие</w:t>
      </w:r>
      <w:proofErr w:type="gramEnd"/>
      <w:r w:rsidRPr="002C01C7">
        <w:rPr>
          <w:rFonts w:ascii="Times New Roman" w:hAnsi="Times New Roman"/>
          <w:sz w:val="24"/>
          <w:szCs w:val="24"/>
        </w:rPr>
        <w:t xml:space="preserve"> у вас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которые помогают вам стать Человеком Синтеза или мешают вам стать Человеком Синтеза? Причём, ловят каждую деталь. Человек Синтеза, это ещё ваши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которые вам помогли, или которые вам помешали. И мы сейчас кое-какие с вами опубликовали. А так как Вершение у нас – третий горизонт, сейчас проверим, как вы следите за событиями, мы сейчас пойдём сразу же в практику, я уже всё объяснил, остальное буду объяснять после практики, и будем стяжать то новое, что сегодня опубликовали на сайте. Надеюсь, они успели. Вчера в ночь я это отправил.</w:t>
      </w:r>
    </w:p>
    <w:p w:rsidR="004357CA" w:rsidRPr="002C01C7" w:rsidRDefault="004357CA" w:rsidP="004357CA">
      <w:pPr>
        <w:pStyle w:val="0"/>
        <w:rPr>
          <w:lang w:val="ru-RU"/>
        </w:rPr>
      </w:pPr>
      <w:bookmarkStart w:id="16" w:name="_Toc501490161"/>
      <w:bookmarkStart w:id="17" w:name="_Toc501514643"/>
      <w:r w:rsidRPr="002C01C7">
        <w:rPr>
          <w:lang w:val="ru-RU"/>
        </w:rPr>
        <w:t>Обновление Чакр</w:t>
      </w:r>
      <w:bookmarkEnd w:id="16"/>
      <w:bookmarkEnd w:id="17"/>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Что будем стяжать?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Системы?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Системы? Чакры – москвичи лучше следят. Системы мы все стяжать не можем, потому что это не реально. Я просил официально объявить, что вышло обновление чакр, а так как вы у нас ближайший Дом и Синтез, мы сейчас будем стяжать обновление чакр.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Две ситуации, которые вы должны знать, зачем мы это стяжаем, обязательно, иначе вы не поймёте. Объяснять чакры я буду после этого, я даже сам буду некоторые читать по компьютеру, ну, как печатал у Отца и Владыки, «за пазухой» называется. Есть там одна проблема, которую надо сейчас решить в практике. То есть ввести это в контент Планеты.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было 64 чакры, которые формировались на позвонках, но одна проблема, 32 – формировалось, а 32 так… </w:t>
      </w:r>
      <w:r w:rsidRPr="002C01C7">
        <w:rPr>
          <w:rFonts w:ascii="Times New Roman" w:hAnsi="Times New Roman"/>
          <w:i/>
          <w:sz w:val="24"/>
          <w:szCs w:val="24"/>
        </w:rPr>
        <w:t xml:space="preserve">(звуки «ударных инструментов» из соседнего зала) </w:t>
      </w:r>
      <w:r w:rsidRPr="002C01C7">
        <w:rPr>
          <w:rFonts w:ascii="Times New Roman" w:hAnsi="Times New Roman"/>
          <w:sz w:val="24"/>
          <w:szCs w:val="24"/>
        </w:rPr>
        <w:t>и не смогло. Вот примерно вот так же «</w:t>
      </w:r>
      <w:proofErr w:type="spellStart"/>
      <w:r w:rsidRPr="002C01C7">
        <w:rPr>
          <w:rFonts w:ascii="Times New Roman" w:hAnsi="Times New Roman"/>
          <w:sz w:val="24"/>
          <w:szCs w:val="24"/>
        </w:rPr>
        <w:t>скублось</w:t>
      </w:r>
      <w:proofErr w:type="spellEnd"/>
      <w:r w:rsidRPr="002C01C7">
        <w:rPr>
          <w:rFonts w:ascii="Times New Roman" w:hAnsi="Times New Roman"/>
          <w:sz w:val="24"/>
          <w:szCs w:val="24"/>
        </w:rPr>
        <w:t xml:space="preserve">, </w:t>
      </w:r>
      <w:proofErr w:type="spellStart"/>
      <w:r w:rsidRPr="002C01C7">
        <w:rPr>
          <w:rFonts w:ascii="Times New Roman" w:hAnsi="Times New Roman"/>
          <w:sz w:val="24"/>
          <w:szCs w:val="24"/>
        </w:rPr>
        <w:t>скублось</w:t>
      </w:r>
      <w:proofErr w:type="spellEnd"/>
      <w:r w:rsidRPr="002C01C7">
        <w:rPr>
          <w:rFonts w:ascii="Times New Roman" w:hAnsi="Times New Roman"/>
          <w:sz w:val="24"/>
          <w:szCs w:val="24"/>
        </w:rPr>
        <w:t xml:space="preserve">, </w:t>
      </w:r>
      <w:proofErr w:type="spellStart"/>
      <w:r w:rsidRPr="002C01C7">
        <w:rPr>
          <w:rFonts w:ascii="Times New Roman" w:hAnsi="Times New Roman"/>
          <w:sz w:val="24"/>
          <w:szCs w:val="24"/>
        </w:rPr>
        <w:t>скублось</w:t>
      </w:r>
      <w:proofErr w:type="spellEnd"/>
      <w:r w:rsidRPr="002C01C7">
        <w:rPr>
          <w:rFonts w:ascii="Times New Roman" w:hAnsi="Times New Roman"/>
          <w:sz w:val="24"/>
          <w:szCs w:val="24"/>
        </w:rPr>
        <w:t>, скрипело, скрипело, скрипело», но они образоваться не смогли. В итоге, с 65-й и выше наши чакры н</w:t>
      </w:r>
      <w:r w:rsidRPr="002C01C7">
        <w:rPr>
          <w:rFonts w:ascii="Times New Roman" w:hAnsi="Times New Roman"/>
          <w:b/>
          <w:sz w:val="24"/>
          <w:szCs w:val="24"/>
        </w:rPr>
        <w:t>а</w:t>
      </w:r>
      <w:r w:rsidRPr="002C01C7">
        <w:rPr>
          <w:rFonts w:ascii="Times New Roman" w:hAnsi="Times New Roman"/>
          <w:sz w:val="24"/>
          <w:szCs w:val="24"/>
        </w:rPr>
        <w:t>чали работать, а первые 64, работать не н</w:t>
      </w:r>
      <w:r w:rsidRPr="002C01C7">
        <w:rPr>
          <w:rFonts w:ascii="Times New Roman" w:hAnsi="Times New Roman"/>
          <w:b/>
          <w:sz w:val="24"/>
          <w:szCs w:val="24"/>
        </w:rPr>
        <w:t>а</w:t>
      </w:r>
      <w:r w:rsidRPr="002C01C7">
        <w:rPr>
          <w:rFonts w:ascii="Times New Roman" w:hAnsi="Times New Roman"/>
          <w:sz w:val="24"/>
          <w:szCs w:val="24"/>
        </w:rPr>
        <w:t>чали и наш позвоночник столько выдерживать не смог. А так как ни объёма Огня, ни наших стяжаний, ни корректных «вершей», или «виршей», или «</w:t>
      </w:r>
      <w:proofErr w:type="spellStart"/>
      <w:r w:rsidRPr="002C01C7">
        <w:rPr>
          <w:rFonts w:ascii="Times New Roman" w:hAnsi="Times New Roman"/>
          <w:sz w:val="24"/>
          <w:szCs w:val="24"/>
        </w:rPr>
        <w:t>вершений</w:t>
      </w:r>
      <w:proofErr w:type="spellEnd"/>
      <w:r w:rsidRPr="002C01C7">
        <w:rPr>
          <w:rFonts w:ascii="Times New Roman" w:hAnsi="Times New Roman"/>
          <w:sz w:val="24"/>
          <w:szCs w:val="24"/>
        </w:rPr>
        <w:t xml:space="preserve">» нам не хватило, нам пришлось выводить чакры из позвоночника по невозможности их материализации и организации в нашей жизни.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Вы забываете одну простую вещь, что мы как Служащие своим Телом все вместе</w:t>
      </w:r>
      <w:proofErr w:type="gramStart"/>
      <w:r w:rsidRPr="002C01C7">
        <w:rPr>
          <w:rFonts w:ascii="Times New Roman" w:hAnsi="Times New Roman"/>
          <w:sz w:val="24"/>
          <w:szCs w:val="24"/>
        </w:rPr>
        <w:t xml:space="preserve"> Т</w:t>
      </w:r>
      <w:proofErr w:type="gramEnd"/>
      <w:r w:rsidRPr="002C01C7">
        <w:rPr>
          <w:rFonts w:ascii="Times New Roman" w:hAnsi="Times New Roman"/>
          <w:sz w:val="24"/>
          <w:szCs w:val="24"/>
        </w:rPr>
        <w:t>воримся Отцом. И на нас по нашему Огню, по нашей подготовке, по нашим Синтезам фиксируют новое Творение Человека и творят нас, в первую очередь, чтоб потом отдать это другим. И когда вы к чему-то не готовы, это значит, вы не можете участвовать в каких-то Творениях Изначально Вышестоящего Отца, потому что нечем творить. А так как у нас Новая Эпоха Огня творит всё Огнём, то очень часто не хватает Огня для объёмного Творения. Ну, допустим, всего лишь чакр. Потом вы вспоминаете великую нашу соотечественницу Блаватскую, которая говорила, что «для одного грамма вещества нужно громадное количество Огня», потом вы вспоминаете цифры Абсолюта и понимаете, что я имею в виду. А так как 16-рица от Огня «</w:t>
      </w:r>
      <w:proofErr w:type="spellStart"/>
      <w:r w:rsidRPr="002C01C7">
        <w:rPr>
          <w:rFonts w:ascii="Times New Roman" w:hAnsi="Times New Roman"/>
          <w:sz w:val="24"/>
          <w:szCs w:val="24"/>
        </w:rPr>
        <w:t>тепереча</w:t>
      </w:r>
      <w:proofErr w:type="spellEnd"/>
      <w:r w:rsidRPr="002C01C7">
        <w:rPr>
          <w:rFonts w:ascii="Times New Roman" w:hAnsi="Times New Roman"/>
          <w:sz w:val="24"/>
          <w:szCs w:val="24"/>
        </w:rPr>
        <w:t>» заканчивается Веществом, а раньше заканчивалась только Полем, то у нас теперь формируется Огненное вещество, так и называется Огонь-вещество, которое очень быстро материализует весь стяжённый Огонь. Отец его восстанавливает, если есть что восстанавливать, то есть Абсолют</w:t>
      </w:r>
      <w:r w:rsidR="00B352E4">
        <w:rPr>
          <w:rFonts w:ascii="Times New Roman" w:hAnsi="Times New Roman"/>
          <w:sz w:val="24"/>
          <w:szCs w:val="24"/>
        </w:rPr>
        <w:t xml:space="preserve"> ФА </w:t>
      </w:r>
      <w:r w:rsidRPr="002C01C7">
        <w:rPr>
          <w:rFonts w:ascii="Times New Roman" w:hAnsi="Times New Roman"/>
          <w:i/>
          <w:sz w:val="24"/>
          <w:szCs w:val="24"/>
        </w:rPr>
        <w:t>восстанавливаем</w:t>
      </w:r>
      <w:r w:rsidRPr="002C01C7">
        <w:rPr>
          <w:rFonts w:ascii="Times New Roman" w:hAnsi="Times New Roman"/>
          <w:sz w:val="24"/>
          <w:szCs w:val="24"/>
        </w:rPr>
        <w:t xml:space="preserve">, когда мы его усвоили. Ваш Огонь любых </w:t>
      </w:r>
      <w:r w:rsidRPr="002C01C7">
        <w:rPr>
          <w:rFonts w:ascii="Times New Roman" w:hAnsi="Times New Roman"/>
          <w:sz w:val="24"/>
          <w:szCs w:val="24"/>
        </w:rPr>
        <w:lastRenderedPageBreak/>
        <w:t xml:space="preserve">Синтезов </w:t>
      </w:r>
      <w:r w:rsidRPr="002C01C7">
        <w:rPr>
          <w:rFonts w:ascii="Times New Roman" w:hAnsi="Times New Roman"/>
          <w:i/>
          <w:sz w:val="24"/>
          <w:szCs w:val="24"/>
        </w:rPr>
        <w:t>не восстанавливаем</w:t>
      </w:r>
      <w:r w:rsidRPr="002C01C7">
        <w:rPr>
          <w:rFonts w:ascii="Times New Roman" w:hAnsi="Times New Roman"/>
          <w:sz w:val="24"/>
          <w:szCs w:val="24"/>
        </w:rPr>
        <w:t xml:space="preserve">, так как он и так даётся для того, чтоб вы его усвоили, ну, разве что из ваших Ядер Синтеза Огонь тоже может эманировать, если вы его оттуда достаёте, впитываете, эманируете и работаете над этим. Как показала практика, над этим мало кто работает.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итоге, нам не хватает Огня для формирования Систем на то количество Служащих, которое у нас есть. Треть с Огнём, две трети – без Огня, но все хотят, чтоб у них откуда-то там с небес свалившись, появились Системы, Аппараты и Частности. Ладно, Части, хотя бы на Синтезе мы стяжаем. Но Системы, Аппараты и Частности сформируй-то сам. Вот такая проблема. Но, «не было бы печали, да несчастье помогло», называется, там по-другому называется, но вы поняли. Не-не-не, здесь вот именно вот так. Чакры не смогли сформироваться, мы выкрутились и решили сделать ещё один финт, это второе.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решили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поставить к нам под ноги. Раньше у нас под стоп</w:t>
      </w:r>
      <w:r w:rsidRPr="002C01C7">
        <w:rPr>
          <w:rFonts w:ascii="Times New Roman" w:hAnsi="Times New Roman"/>
          <w:b/>
          <w:sz w:val="24"/>
          <w:szCs w:val="24"/>
        </w:rPr>
        <w:t>а</w:t>
      </w:r>
      <w:r w:rsidRPr="002C01C7">
        <w:rPr>
          <w:rFonts w:ascii="Times New Roman" w:hAnsi="Times New Roman"/>
          <w:sz w:val="24"/>
          <w:szCs w:val="24"/>
        </w:rPr>
        <w:t>ми стояла 17-я. Потом они все ушли в позвоночник. А 33-я чакра под ногами, это классная штука. Как вы помните, системы называются по Частям, 33-я Часть, как называется?</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(не 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 xml:space="preserve">– </w:t>
      </w:r>
      <w:r w:rsidRPr="002C01C7">
        <w:rPr>
          <w:rFonts w:ascii="Times New Roman" w:hAnsi="Times New Roman"/>
          <w:sz w:val="24"/>
          <w:szCs w:val="24"/>
        </w:rPr>
        <w:t>Как? Не пугай меня, такими страшными, «</w:t>
      </w:r>
      <w:proofErr w:type="spellStart"/>
      <w:r w:rsidRPr="002C01C7">
        <w:rPr>
          <w:rFonts w:ascii="Times New Roman" w:hAnsi="Times New Roman"/>
          <w:sz w:val="24"/>
          <w:szCs w:val="24"/>
        </w:rPr>
        <w:t>матершинными</w:t>
      </w:r>
      <w:proofErr w:type="spellEnd"/>
      <w:r w:rsidRPr="002C01C7">
        <w:rPr>
          <w:rFonts w:ascii="Times New Roman" w:hAnsi="Times New Roman"/>
          <w:sz w:val="24"/>
          <w:szCs w:val="24"/>
        </w:rPr>
        <w:t>», научными словами.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17-я.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Ась? 17-я, вообще-то, по-моему, была Активность. И когда мы стояли на 17-й чакре, мы были активны донельзя, только непонятно куда эту активность засунули. Поэтому у нас забрали эту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поставили в позвоночник. А теперь 33-я часть появилась. Вы теперь понимаете, питерцы, что я имею в виду о ленивости, в том числе и вашей. Я вижу то, что знаю. Вообще, это называется Парадигма Отца, </w:t>
      </w:r>
      <w:proofErr w:type="gramStart"/>
      <w:r w:rsidRPr="002C01C7">
        <w:rPr>
          <w:rFonts w:ascii="Times New Roman" w:hAnsi="Times New Roman"/>
          <w:sz w:val="24"/>
          <w:szCs w:val="24"/>
        </w:rPr>
        <w:t>аж</w:t>
      </w:r>
      <w:proofErr w:type="gramEnd"/>
      <w:r w:rsidRPr="002C01C7">
        <w:rPr>
          <w:rFonts w:ascii="Times New Roman" w:hAnsi="Times New Roman"/>
          <w:sz w:val="24"/>
          <w:szCs w:val="24"/>
        </w:rPr>
        <w:t xml:space="preserve">, или нет?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(шумное обсуждение не 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 xml:space="preserve">– </w:t>
      </w:r>
      <w:r w:rsidRPr="002C01C7">
        <w:rPr>
          <w:rFonts w:ascii="Times New Roman" w:hAnsi="Times New Roman"/>
          <w:sz w:val="24"/>
          <w:szCs w:val="24"/>
        </w:rPr>
        <w:t xml:space="preserve">33-я часть, как называется?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Стратагемия.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Стратагемия Отца, а Парадигма Отца – следующая. В общем, нас ставят на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Нет, правильно сказал, на 34-ю нас ставят, на Парадигму Отца. 34-я – Парадигма Отца. Или в Распоряжении 33-я? Или на 33-ю ставят. Ну, не важно. Важно, важно! На 33-ю нас ставят, на Стратагемию Отца, чтоб у нас была не только Активность, а у нас была перспектива этой активности, то есть Стратагемия. Увидели? И дальше у нас формируются те же самые чакры в ладонях, в стопах, в ладонях, в стопах, в ладонях, в коленях, в центре груди и теперь, даже на плечах, как у знаменитой фотографии Мории, чётко по частям с тридцать третьей и выше до шестьдесят четвёртой, включая естественно голову. И тридцать две чакры будут разрабатывать у нас телесную активность Человека.</w:t>
      </w:r>
    </w:p>
    <w:p w:rsidR="004357CA" w:rsidRPr="002C01C7" w:rsidRDefault="004357CA" w:rsidP="004357CA">
      <w:pPr>
        <w:pStyle w:val="0"/>
        <w:rPr>
          <w:lang w:val="ru-RU"/>
        </w:rPr>
      </w:pPr>
      <w:bookmarkStart w:id="18" w:name="_Toc501490162"/>
      <w:bookmarkStart w:id="19" w:name="_Toc501514644"/>
      <w:r w:rsidRPr="002C01C7">
        <w:rPr>
          <w:lang w:val="ru-RU"/>
        </w:rPr>
        <w:t>Эффективность Чакр. История</w:t>
      </w:r>
      <w:bookmarkEnd w:id="18"/>
      <w:bookmarkEnd w:id="19"/>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При этом в позвоночнике остаются, внимание, очень чётко хочу сказать, в позвоночнике остаются тридцать две чакры.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у нас есть такой </w:t>
      </w:r>
      <w:proofErr w:type="spellStart"/>
      <w:r w:rsidRPr="002C01C7">
        <w:rPr>
          <w:rFonts w:ascii="Times New Roman" w:hAnsi="Times New Roman"/>
          <w:sz w:val="24"/>
          <w:szCs w:val="24"/>
        </w:rPr>
        <w:t>головняк</w:t>
      </w:r>
      <w:proofErr w:type="spellEnd"/>
      <w:r w:rsidRPr="002C01C7">
        <w:rPr>
          <w:rFonts w:ascii="Times New Roman" w:hAnsi="Times New Roman"/>
          <w:sz w:val="24"/>
          <w:szCs w:val="24"/>
        </w:rPr>
        <w:t xml:space="preserve">, вот была нормальная чакра </w:t>
      </w:r>
      <w:proofErr w:type="spellStart"/>
      <w:r w:rsidRPr="002C01C7">
        <w:rPr>
          <w:rFonts w:ascii="Times New Roman" w:hAnsi="Times New Roman"/>
          <w:sz w:val="24"/>
          <w:szCs w:val="24"/>
        </w:rPr>
        <w:t>манипура</w:t>
      </w:r>
      <w:proofErr w:type="spellEnd"/>
      <w:r w:rsidRPr="002C01C7">
        <w:rPr>
          <w:rFonts w:ascii="Times New Roman" w:hAnsi="Times New Roman"/>
          <w:sz w:val="24"/>
          <w:szCs w:val="24"/>
        </w:rPr>
        <w:t xml:space="preserve">, а тут </w:t>
      </w:r>
      <w:proofErr w:type="gramStart"/>
      <w:r w:rsidRPr="002C01C7">
        <w:rPr>
          <w:rFonts w:ascii="Times New Roman" w:hAnsi="Times New Roman"/>
          <w:sz w:val="24"/>
          <w:szCs w:val="24"/>
        </w:rPr>
        <w:t>какие-то</w:t>
      </w:r>
      <w:proofErr w:type="gramEnd"/>
      <w:r w:rsidRPr="002C01C7">
        <w:rPr>
          <w:rFonts w:ascii="Times New Roman" w:hAnsi="Times New Roman"/>
          <w:sz w:val="24"/>
          <w:szCs w:val="24"/>
        </w:rPr>
        <w:t xml:space="preserve"> чакры в позвоночнике. Ребята, напоминаю, что чакра </w:t>
      </w:r>
      <w:proofErr w:type="spellStart"/>
      <w:r w:rsidRPr="002C01C7">
        <w:rPr>
          <w:rFonts w:ascii="Times New Roman" w:hAnsi="Times New Roman"/>
          <w:sz w:val="24"/>
          <w:szCs w:val="24"/>
        </w:rPr>
        <w:t>манипура</w:t>
      </w:r>
      <w:proofErr w:type="spellEnd"/>
      <w:r w:rsidRPr="002C01C7">
        <w:rPr>
          <w:rFonts w:ascii="Times New Roman" w:hAnsi="Times New Roman"/>
          <w:sz w:val="24"/>
          <w:szCs w:val="24"/>
        </w:rPr>
        <w:t xml:space="preserve"> была, я корректно скажу, но это язык пятой Расы, присовокуплена, </w:t>
      </w:r>
      <w:r w:rsidRPr="002C01C7">
        <w:rPr>
          <w:rFonts w:ascii="Times New Roman" w:hAnsi="Times New Roman"/>
          <w:i/>
          <w:sz w:val="24"/>
          <w:szCs w:val="24"/>
        </w:rPr>
        <w:t>присовокуплена,</w:t>
      </w:r>
      <w:r w:rsidRPr="002C01C7">
        <w:rPr>
          <w:rFonts w:ascii="Times New Roman" w:hAnsi="Times New Roman"/>
          <w:sz w:val="24"/>
          <w:szCs w:val="24"/>
        </w:rPr>
        <w:t xml:space="preserve"> – это языком пятой Расы, к нервным окончаниям Солнечного сплетения. Нервные окончания Солнечного сплетения выходили из нервной системы, но вершиной нервной системы является что? Спинной и головной мозг. Не знали, да? Некоторые удивились. Вершиной нервной системы является спинной и головной мозг, а значит, Солнечное сплетение все сигналы отправляло куда? В Спинной мозг, чтоб дойти до Головного. А вторая Чакра, которую вы знали</w:t>
      </w:r>
      <w:r w:rsidR="00B352E4">
        <w:rPr>
          <w:rFonts w:ascii="Times New Roman" w:hAnsi="Times New Roman"/>
          <w:sz w:val="24"/>
          <w:szCs w:val="24"/>
        </w:rPr>
        <w:t>,</w:t>
      </w:r>
      <w:r w:rsidRPr="002C01C7">
        <w:rPr>
          <w:rFonts w:ascii="Times New Roman" w:hAnsi="Times New Roman"/>
          <w:sz w:val="24"/>
          <w:szCs w:val="24"/>
        </w:rPr>
        <w:t xml:space="preserve"> как </w:t>
      </w:r>
      <w:proofErr w:type="spellStart"/>
      <w:r w:rsidRPr="002C01C7">
        <w:rPr>
          <w:rFonts w:ascii="Times New Roman" w:hAnsi="Times New Roman"/>
          <w:sz w:val="24"/>
          <w:szCs w:val="24"/>
        </w:rPr>
        <w:t>Свадхистана</w:t>
      </w:r>
      <w:proofErr w:type="spellEnd"/>
      <w:r w:rsidRPr="002C01C7">
        <w:rPr>
          <w:rFonts w:ascii="Times New Roman" w:hAnsi="Times New Roman"/>
          <w:sz w:val="24"/>
          <w:szCs w:val="24"/>
        </w:rPr>
        <w:t xml:space="preserve">, опиралась на нервные окончания </w:t>
      </w:r>
      <w:proofErr w:type="spellStart"/>
      <w:r w:rsidRPr="002C01C7">
        <w:rPr>
          <w:rFonts w:ascii="Times New Roman" w:hAnsi="Times New Roman"/>
          <w:sz w:val="24"/>
          <w:szCs w:val="24"/>
        </w:rPr>
        <w:t>брызжечкового</w:t>
      </w:r>
      <w:proofErr w:type="spellEnd"/>
      <w:r w:rsidRPr="002C01C7">
        <w:rPr>
          <w:rFonts w:ascii="Times New Roman" w:hAnsi="Times New Roman"/>
          <w:sz w:val="24"/>
          <w:szCs w:val="24"/>
        </w:rPr>
        <w:t xml:space="preserve"> сплетения, если вы такое знаете. И оттуда все сигналы тоже шли в спинной мозг, и, </w:t>
      </w:r>
      <w:proofErr w:type="gramStart"/>
      <w:r w:rsidRPr="002C01C7">
        <w:rPr>
          <w:rFonts w:ascii="Times New Roman" w:hAnsi="Times New Roman"/>
          <w:sz w:val="24"/>
          <w:szCs w:val="24"/>
        </w:rPr>
        <w:t>о</w:t>
      </w:r>
      <w:proofErr w:type="gramEnd"/>
      <w:r w:rsidRPr="002C01C7">
        <w:rPr>
          <w:rFonts w:ascii="Times New Roman" w:hAnsi="Times New Roman"/>
          <w:sz w:val="24"/>
          <w:szCs w:val="24"/>
        </w:rPr>
        <w:t xml:space="preserve"> анекдот, те из йогов, которые занимались чакрами, прекрасно знали, что они лепились к позвоночнику, а не висели непонятно где – в желудке, диафрагме или других не столь эффективных местах. Потому что эти места передвигаются, а чакры должны стоять устойчиво на позвоночнике. Поэтому, те чакры тоже были связаны с позвоночником или с отдельными позвонками. Это была очень высокая тайна одного из посвящений, есть целый трактат о том, какая чакра к какому позвоночнику вяжется. Это такое тайное особое знание в Индии, что Брамины даже не всем Браминам его публикуют, настолько высоко и недоступно.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сообщаю особенно неразвитым нашим служащим, что всегда чакры лепились к позвоночнику. Единственно, они </w:t>
      </w:r>
      <w:proofErr w:type="spellStart"/>
      <w:r w:rsidRPr="002C01C7">
        <w:rPr>
          <w:rFonts w:ascii="Times New Roman" w:hAnsi="Times New Roman"/>
          <w:sz w:val="24"/>
          <w:szCs w:val="24"/>
        </w:rPr>
        <w:t>Аджну</w:t>
      </w:r>
      <w:proofErr w:type="spellEnd"/>
      <w:r w:rsidRPr="002C01C7">
        <w:rPr>
          <w:rFonts w:ascii="Times New Roman" w:hAnsi="Times New Roman"/>
          <w:sz w:val="24"/>
          <w:szCs w:val="24"/>
        </w:rPr>
        <w:t xml:space="preserve"> никак не могут прилепить к позвоночнику, но извините, у нас же есть череп, вполне себе стоящий на позвоночнике. Поэтому сверлили дырку в черепе, в Тибете, </w:t>
      </w:r>
      <w:r w:rsidRPr="002C01C7">
        <w:rPr>
          <w:rFonts w:ascii="Times New Roman" w:hAnsi="Times New Roman"/>
          <w:sz w:val="24"/>
          <w:szCs w:val="24"/>
        </w:rPr>
        <w:lastRenderedPageBreak/>
        <w:t xml:space="preserve">чтобы </w:t>
      </w:r>
      <w:proofErr w:type="spellStart"/>
      <w:r w:rsidRPr="002C01C7">
        <w:rPr>
          <w:rFonts w:ascii="Times New Roman" w:hAnsi="Times New Roman"/>
          <w:sz w:val="24"/>
          <w:szCs w:val="24"/>
        </w:rPr>
        <w:t>Аджна</w:t>
      </w:r>
      <w:proofErr w:type="spellEnd"/>
      <w:r w:rsidRPr="002C01C7">
        <w:rPr>
          <w:rFonts w:ascii="Times New Roman" w:hAnsi="Times New Roman"/>
          <w:sz w:val="24"/>
          <w:szCs w:val="24"/>
        </w:rPr>
        <w:t xml:space="preserve"> легче работала, и </w:t>
      </w:r>
      <w:proofErr w:type="spellStart"/>
      <w:r w:rsidRPr="002C01C7">
        <w:rPr>
          <w:rFonts w:ascii="Times New Roman" w:hAnsi="Times New Roman"/>
          <w:sz w:val="24"/>
          <w:szCs w:val="24"/>
        </w:rPr>
        <w:t>Сахасрара</w:t>
      </w:r>
      <w:proofErr w:type="spellEnd"/>
      <w:r w:rsidRPr="002C01C7">
        <w:rPr>
          <w:rFonts w:ascii="Times New Roman" w:hAnsi="Times New Roman"/>
          <w:sz w:val="24"/>
          <w:szCs w:val="24"/>
        </w:rPr>
        <w:t xml:space="preserve">, извините за это слово в Новой эпохе, она вполне себе фиксировалась на специальных черепных отделах головного, не мозга, черепа, головных отделах черепа. Кто не знает, череп состоит из нескольких деталей, то есть от костей далеко не ушли. Всё понятно. Это у нас сохраняется, единственно, что кроме, если взять </w:t>
      </w:r>
      <w:proofErr w:type="spellStart"/>
      <w:r w:rsidRPr="002C01C7">
        <w:rPr>
          <w:rFonts w:ascii="Times New Roman" w:hAnsi="Times New Roman"/>
          <w:sz w:val="24"/>
          <w:szCs w:val="24"/>
        </w:rPr>
        <w:t>Вишудху</w:t>
      </w:r>
      <w:proofErr w:type="spellEnd"/>
      <w:r w:rsidRPr="002C01C7">
        <w:rPr>
          <w:rFonts w:ascii="Times New Roman" w:hAnsi="Times New Roman"/>
          <w:sz w:val="24"/>
          <w:szCs w:val="24"/>
        </w:rPr>
        <w:t xml:space="preserve">, пяти несчастных Чакр пятой Расы, </w:t>
      </w:r>
      <w:proofErr w:type="spellStart"/>
      <w:r w:rsidRPr="002C01C7">
        <w:rPr>
          <w:rFonts w:ascii="Times New Roman" w:hAnsi="Times New Roman"/>
          <w:sz w:val="24"/>
          <w:szCs w:val="24"/>
        </w:rPr>
        <w:t>Вишудха</w:t>
      </w:r>
      <w:proofErr w:type="spellEnd"/>
      <w:r w:rsidRPr="002C01C7">
        <w:rPr>
          <w:rFonts w:ascii="Times New Roman" w:hAnsi="Times New Roman"/>
          <w:sz w:val="24"/>
          <w:szCs w:val="24"/>
        </w:rPr>
        <w:t xml:space="preserve"> была пятая, </w:t>
      </w:r>
      <w:proofErr w:type="spellStart"/>
      <w:r w:rsidRPr="002C01C7">
        <w:rPr>
          <w:rFonts w:ascii="Times New Roman" w:hAnsi="Times New Roman"/>
          <w:sz w:val="24"/>
          <w:szCs w:val="24"/>
        </w:rPr>
        <w:t>Аджна</w:t>
      </w:r>
      <w:proofErr w:type="spellEnd"/>
      <w:r w:rsidRPr="002C01C7">
        <w:rPr>
          <w:rFonts w:ascii="Times New Roman" w:hAnsi="Times New Roman"/>
          <w:sz w:val="24"/>
          <w:szCs w:val="24"/>
        </w:rPr>
        <w:t xml:space="preserve"> шестая, у нас появляется </w:t>
      </w:r>
      <w:proofErr w:type="gramStart"/>
      <w:r w:rsidRPr="002C01C7">
        <w:rPr>
          <w:rFonts w:ascii="Times New Roman" w:hAnsi="Times New Roman"/>
          <w:sz w:val="24"/>
          <w:szCs w:val="24"/>
        </w:rPr>
        <w:t>аж</w:t>
      </w:r>
      <w:proofErr w:type="gramEnd"/>
      <w:r w:rsidRPr="002C01C7">
        <w:rPr>
          <w:rFonts w:ascii="Times New Roman" w:hAnsi="Times New Roman"/>
          <w:sz w:val="24"/>
          <w:szCs w:val="24"/>
        </w:rPr>
        <w:t xml:space="preserve"> тридцать две. И включается в систему деятельности, не пять отделов спинного мозга, а все тридцать два – через каждый позвонок. Это эффективней? – Эффективней. </w:t>
      </w:r>
      <w:proofErr w:type="gramStart"/>
      <w:r w:rsidRPr="002C01C7">
        <w:rPr>
          <w:rFonts w:ascii="Times New Roman" w:hAnsi="Times New Roman"/>
          <w:sz w:val="24"/>
          <w:szCs w:val="24"/>
        </w:rPr>
        <w:t xml:space="preserve">У нас есть умные служащие, которые пытаются нас вернуть в дефективность, говоря, что тридцать два по позвоночнику много, непонятно, откуда мы взяли, хватит крутых пяти чакр – </w:t>
      </w:r>
      <w:proofErr w:type="spellStart"/>
      <w:r w:rsidRPr="002C01C7">
        <w:rPr>
          <w:rFonts w:ascii="Times New Roman" w:hAnsi="Times New Roman"/>
          <w:sz w:val="24"/>
          <w:szCs w:val="24"/>
        </w:rPr>
        <w:t>Манипуры</w:t>
      </w:r>
      <w:proofErr w:type="spellEnd"/>
      <w:r w:rsidRPr="002C01C7">
        <w:rPr>
          <w:rFonts w:ascii="Times New Roman" w:hAnsi="Times New Roman"/>
          <w:sz w:val="24"/>
          <w:szCs w:val="24"/>
        </w:rPr>
        <w:t xml:space="preserve">, </w:t>
      </w:r>
      <w:proofErr w:type="spellStart"/>
      <w:r w:rsidRPr="002C01C7">
        <w:rPr>
          <w:rFonts w:ascii="Times New Roman" w:hAnsi="Times New Roman"/>
          <w:sz w:val="24"/>
          <w:szCs w:val="24"/>
        </w:rPr>
        <w:t>Свадхистаны</w:t>
      </w:r>
      <w:proofErr w:type="spellEnd"/>
      <w:r w:rsidRPr="002C01C7">
        <w:rPr>
          <w:rFonts w:ascii="Times New Roman" w:hAnsi="Times New Roman"/>
          <w:sz w:val="24"/>
          <w:szCs w:val="24"/>
        </w:rPr>
        <w:t xml:space="preserve">, </w:t>
      </w:r>
      <w:proofErr w:type="spellStart"/>
      <w:r w:rsidRPr="002C01C7">
        <w:rPr>
          <w:rFonts w:ascii="Times New Roman" w:hAnsi="Times New Roman"/>
          <w:sz w:val="24"/>
          <w:szCs w:val="24"/>
        </w:rPr>
        <w:t>Сахасрары</w:t>
      </w:r>
      <w:proofErr w:type="spellEnd"/>
      <w:r w:rsidRPr="002C01C7">
        <w:rPr>
          <w:rFonts w:ascii="Times New Roman" w:hAnsi="Times New Roman"/>
          <w:sz w:val="24"/>
          <w:szCs w:val="24"/>
        </w:rPr>
        <w:t xml:space="preserve">, – само это название называется </w:t>
      </w:r>
      <w:r w:rsidRPr="002C01C7">
        <w:rPr>
          <w:rFonts w:ascii="Times New Roman" w:hAnsi="Times New Roman"/>
          <w:i/>
          <w:sz w:val="24"/>
          <w:szCs w:val="24"/>
        </w:rPr>
        <w:t>рога</w:t>
      </w:r>
      <w:r w:rsidRPr="002C01C7">
        <w:rPr>
          <w:rFonts w:ascii="Times New Roman" w:hAnsi="Times New Roman"/>
          <w:sz w:val="24"/>
          <w:szCs w:val="24"/>
        </w:rPr>
        <w:t>, в переводе, – и останемся мы рабами рогатыми, зачем нам тридцать две чакры в позвоночнике, откуда он это взял?</w:t>
      </w:r>
      <w:proofErr w:type="gramEnd"/>
      <w:r w:rsidRPr="002C01C7">
        <w:rPr>
          <w:rFonts w:ascii="Times New Roman" w:hAnsi="Times New Roman"/>
          <w:sz w:val="24"/>
          <w:szCs w:val="24"/>
        </w:rPr>
        <w:t xml:space="preserve"> – Из тайных учений Браминов, куда таким служащим вход запрещён. А вообще, в Иерархии на луче Любви-Мудрости, мы это спокойно знали как старшие ученики, младшим не всегда рассказывали, они возмущались. Слишком сложно для них. Выучить пять чакр или тридцать две, знаете, как сложно!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такая у нас, извините, развитость, поэтому сообщаю – ничего проблемного не вижу, но первая чакра всегда была связана с копчиком, только из-за нашей недоразвитости отошла от него. А знаете, у кого первая чакра отошла от копчика? У кого была энергетическая потребность в </w:t>
      </w:r>
      <w:proofErr w:type="spellStart"/>
      <w:r w:rsidRPr="002C01C7">
        <w:rPr>
          <w:rFonts w:ascii="Times New Roman" w:hAnsi="Times New Roman"/>
          <w:sz w:val="24"/>
          <w:szCs w:val="24"/>
        </w:rPr>
        <w:t>античакрах</w:t>
      </w:r>
      <w:proofErr w:type="spellEnd"/>
      <w:r w:rsidRPr="002C01C7">
        <w:rPr>
          <w:rFonts w:ascii="Times New Roman" w:hAnsi="Times New Roman"/>
          <w:sz w:val="24"/>
          <w:szCs w:val="24"/>
        </w:rPr>
        <w:t xml:space="preserve"> на хвосте. Поэтому первая чакра от копчика отодвигалась в промежность, и взрастал сильный, мощный, энергетически правильный отдел хвост. Как только ты входил в пробуждённость Кундалини, это в смысле Огонь Кундалини поднимался по спинному мозгу и охватывал твой головной мозг, первая чакра намертво припаивалась к копчику. Сам физически, когда-то ощутил и удивился, что происходит – нигде ж не описано. Владыка смеялся над моим изумлением…. А у нас с вами Нить Синтеза стоит в спинном мозге, и даже, если Кундалини не гоняется по спинному мозгу «развитостью» нашей крутой, Нить Синтеза нам это замещает. И как только Нить Синтеза ставится в позвоночник – десятым Синтезом, первая чакра из промежности намертво прилипает к копчику с Огнём Кундалини. Никогда так не думали? Это не вам я рассказываю, это я тут у нас «Высоким Цельным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xml:space="preserve">» других подразделений рассказываю. А то они настолько знают тематику пятой Расы, что имеют право </w:t>
      </w:r>
      <w:proofErr w:type="gramStart"/>
      <w:r w:rsidRPr="002C01C7">
        <w:rPr>
          <w:rFonts w:ascii="Times New Roman" w:hAnsi="Times New Roman"/>
          <w:sz w:val="24"/>
          <w:szCs w:val="24"/>
        </w:rPr>
        <w:t>вякать</w:t>
      </w:r>
      <w:proofErr w:type="gramEnd"/>
      <w:r w:rsidRPr="002C01C7">
        <w:rPr>
          <w:rFonts w:ascii="Times New Roman" w:hAnsi="Times New Roman"/>
          <w:sz w:val="24"/>
          <w:szCs w:val="24"/>
        </w:rPr>
        <w:t xml:space="preserve"> на эту тему. Не имеют. Извините за слово </w:t>
      </w:r>
      <w:proofErr w:type="gramStart"/>
      <w:r w:rsidRPr="002C01C7">
        <w:rPr>
          <w:rFonts w:ascii="Times New Roman" w:hAnsi="Times New Roman"/>
          <w:i/>
          <w:sz w:val="24"/>
          <w:szCs w:val="24"/>
        </w:rPr>
        <w:t>вякать</w:t>
      </w:r>
      <w:proofErr w:type="gramEnd"/>
      <w:r w:rsidRPr="002C01C7">
        <w:rPr>
          <w:rFonts w:ascii="Times New Roman" w:hAnsi="Times New Roman"/>
          <w:sz w:val="24"/>
          <w:szCs w:val="24"/>
        </w:rPr>
        <w:t xml:space="preserve">, но здесь просто уже – </w:t>
      </w:r>
      <w:r w:rsidRPr="002C01C7">
        <w:rPr>
          <w:rFonts w:ascii="Times New Roman" w:hAnsi="Times New Roman"/>
          <w:i/>
          <w:sz w:val="24"/>
          <w:szCs w:val="24"/>
        </w:rPr>
        <w:t>коса на камень наехала</w:t>
      </w:r>
      <w:r w:rsidRPr="002C01C7">
        <w:rPr>
          <w:rFonts w:ascii="Times New Roman" w:hAnsi="Times New Roman"/>
          <w:sz w:val="24"/>
          <w:szCs w:val="24"/>
        </w:rPr>
        <w:t>. Вы просто не представляете, что несут и что людям рассказывают эти мудрецы в кавычках, при этом называют это Синтезом, но это же маразм, поэтому приходится пояснять известное.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итоге, и </w:t>
      </w:r>
      <w:proofErr w:type="spellStart"/>
      <w:r w:rsidRPr="002C01C7">
        <w:rPr>
          <w:rFonts w:ascii="Times New Roman" w:hAnsi="Times New Roman"/>
          <w:sz w:val="24"/>
          <w:szCs w:val="24"/>
        </w:rPr>
        <w:t>брызжечковое</w:t>
      </w:r>
      <w:proofErr w:type="spellEnd"/>
      <w:r w:rsidRPr="002C01C7">
        <w:rPr>
          <w:rFonts w:ascii="Times New Roman" w:hAnsi="Times New Roman"/>
          <w:sz w:val="24"/>
          <w:szCs w:val="24"/>
        </w:rPr>
        <w:t xml:space="preserve"> сплетение, и вторая чакра при развитом своём состоянии, когда лепестки работают, лепится к одному из позвонков. При неразвитом, когда лепестки не работают, кому </w:t>
      </w:r>
      <w:proofErr w:type="gramStart"/>
      <w:r w:rsidRPr="002C01C7">
        <w:rPr>
          <w:rFonts w:ascii="Times New Roman" w:hAnsi="Times New Roman"/>
          <w:sz w:val="24"/>
          <w:szCs w:val="24"/>
        </w:rPr>
        <w:t>нужна</w:t>
      </w:r>
      <w:proofErr w:type="gramEnd"/>
      <w:r w:rsidRPr="002C01C7">
        <w:rPr>
          <w:rFonts w:ascii="Times New Roman" w:hAnsi="Times New Roman"/>
          <w:sz w:val="24"/>
          <w:szCs w:val="24"/>
        </w:rPr>
        <w:t xml:space="preserve"> дохлая чакра на позвонке, её туда не трогают. А так как в основном работала первая, вторая, максимум третья, то разобраться, как они лепятся к позвоночнику, никто не мог. В пятой Расе есть тексты, когда чакры связаны с позвонком – почитайте, </w:t>
      </w:r>
      <w:proofErr w:type="gramStart"/>
      <w:r w:rsidRPr="002C01C7">
        <w:rPr>
          <w:rFonts w:ascii="Times New Roman" w:hAnsi="Times New Roman"/>
          <w:sz w:val="24"/>
          <w:szCs w:val="24"/>
        </w:rPr>
        <w:t>захотите</w:t>
      </w:r>
      <w:proofErr w:type="gramEnd"/>
      <w:r w:rsidRPr="002C01C7">
        <w:rPr>
          <w:rFonts w:ascii="Times New Roman" w:hAnsi="Times New Roman"/>
          <w:sz w:val="24"/>
          <w:szCs w:val="24"/>
        </w:rPr>
        <w:t xml:space="preserve"> найдёте, даже ссылаться не буду.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такой момент, поэтому все пять чакр, включая </w:t>
      </w:r>
      <w:proofErr w:type="spellStart"/>
      <w:r w:rsidRPr="002C01C7">
        <w:rPr>
          <w:rFonts w:ascii="Times New Roman" w:hAnsi="Times New Roman"/>
          <w:sz w:val="24"/>
          <w:szCs w:val="24"/>
        </w:rPr>
        <w:t>Вишудху</w:t>
      </w:r>
      <w:proofErr w:type="spellEnd"/>
      <w:r w:rsidRPr="002C01C7">
        <w:rPr>
          <w:rFonts w:ascii="Times New Roman" w:hAnsi="Times New Roman"/>
          <w:sz w:val="24"/>
          <w:szCs w:val="24"/>
        </w:rPr>
        <w:t xml:space="preserve">, </w:t>
      </w:r>
      <w:proofErr w:type="gramStart"/>
      <w:r w:rsidRPr="002C01C7">
        <w:rPr>
          <w:rFonts w:ascii="Times New Roman" w:hAnsi="Times New Roman"/>
          <w:sz w:val="24"/>
          <w:szCs w:val="24"/>
        </w:rPr>
        <w:t>которая</w:t>
      </w:r>
      <w:proofErr w:type="gramEnd"/>
      <w:r w:rsidRPr="002C01C7">
        <w:rPr>
          <w:rFonts w:ascii="Times New Roman" w:hAnsi="Times New Roman"/>
          <w:sz w:val="24"/>
          <w:szCs w:val="24"/>
        </w:rPr>
        <w:t xml:space="preserve"> якобы лепилась на горле, на самом деле на позвонке в том числе, они и были связаны с позвоночником. Но чтобы вывести нас из рабского состояния, мы это количество чакр расширили до тридцати двух, фактически тридцати трёх, один позвонок – одна чакра. У нас ещё будет чакра основания черепа и вершины спинного мозга, если кто внимательно читал регламент. Это как раз та самая выходная тридцать третья, потому что у некоторых бывает тридцать третий позвонок, и эта чакра замещает основание черепа, или у кого есть тридцать третий позвонок – тридцать третий позвонок. Бывает даже тридцать четвёртый, удивлю вас, но это редкость, считается аномалией, но это же бывает, значит это как-то надо учитывать, чтобы у людей этих, тоже был рост. Ситуация понятна? Всё, извините за такие мрачные слова, но очень полезно было это услышать.</w:t>
      </w:r>
    </w:p>
    <w:p w:rsidR="004357CA" w:rsidRPr="002C01C7" w:rsidRDefault="004357CA" w:rsidP="004357CA">
      <w:pPr>
        <w:pStyle w:val="0"/>
        <w:rPr>
          <w:lang w:val="ru-RU"/>
        </w:rPr>
      </w:pPr>
      <w:bookmarkStart w:id="20" w:name="_Toc501490163"/>
      <w:bookmarkStart w:id="21" w:name="_Toc501514645"/>
      <w:r w:rsidRPr="002C01C7">
        <w:rPr>
          <w:lang w:val="ru-RU"/>
        </w:rPr>
        <w:t>Система Чакр по Частям – 192 выражения</w:t>
      </w:r>
      <w:bookmarkEnd w:id="20"/>
      <w:bookmarkEnd w:id="21"/>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Итак, мы сейчас стяжаем 256 базовых чакр, в 192-х выражениях каждой из них. Что имеется в виду?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w:t>
      </w:r>
      <w:r w:rsidRPr="002C01C7">
        <w:rPr>
          <w:rFonts w:ascii="Times New Roman" w:hAnsi="Times New Roman"/>
          <w:sz w:val="24"/>
          <w:szCs w:val="24"/>
        </w:rPr>
        <w:t xml:space="preserve"> –</w:t>
      </w:r>
      <w:r w:rsidRPr="002C01C7">
        <w:rPr>
          <w:rFonts w:ascii="Times New Roman" w:hAnsi="Times New Roman"/>
          <w:i/>
          <w:sz w:val="24"/>
          <w:szCs w:val="24"/>
        </w:rPr>
        <w:t xml:space="preserve"> По частям?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 частям, но что имеется в виду – 192 выражения каждой чакры?</w:t>
      </w:r>
    </w:p>
    <w:p w:rsidR="004357CA" w:rsidRPr="002C01C7" w:rsidRDefault="004357CA" w:rsidP="004357CA">
      <w:pPr>
        <w:spacing w:after="0" w:line="240" w:lineRule="auto"/>
        <w:ind w:firstLine="454"/>
        <w:jc w:val="both"/>
        <w:rPr>
          <w:rFonts w:ascii="Times New Roman" w:hAnsi="Times New Roman"/>
          <w:color w:val="0070C0"/>
          <w:sz w:val="24"/>
          <w:szCs w:val="24"/>
        </w:rPr>
      </w:pPr>
      <w:r w:rsidRPr="002C01C7">
        <w:rPr>
          <w:rFonts w:ascii="Times New Roman" w:hAnsi="Times New Roman"/>
          <w:sz w:val="24"/>
          <w:szCs w:val="24"/>
        </w:rPr>
        <w:t xml:space="preserve">Согласно системам, каждая третья часть по шестнадцать частей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носит Чакры. То есть Система Чакр повторяется каждую третью часть. То есть вначале фиксируется Душою, потом фиксируется Чувствознание, это 19-я часть, и пошли вверх по списку. </w:t>
      </w:r>
      <w:r w:rsidRPr="002C01C7">
        <w:rPr>
          <w:rFonts w:ascii="Times New Roman" w:hAnsi="Times New Roman"/>
          <w:sz w:val="24"/>
          <w:szCs w:val="24"/>
        </w:rPr>
        <w:lastRenderedPageBreak/>
        <w:t xml:space="preserve">Понятно, да? У всех них Чакры. Эти Чакры накладываются на одно и то же место, на один и тот же </w:t>
      </w:r>
      <w:proofErr w:type="spellStart"/>
      <w:r w:rsidRPr="002C01C7">
        <w:rPr>
          <w:rFonts w:ascii="Times New Roman" w:hAnsi="Times New Roman"/>
          <w:sz w:val="24"/>
          <w:szCs w:val="24"/>
        </w:rPr>
        <w:t>чакральный</w:t>
      </w:r>
      <w:proofErr w:type="spellEnd"/>
      <w:r w:rsidRPr="002C01C7">
        <w:rPr>
          <w:rFonts w:ascii="Times New Roman" w:hAnsi="Times New Roman"/>
          <w:sz w:val="24"/>
          <w:szCs w:val="24"/>
        </w:rPr>
        <w:t xml:space="preserve"> вариант. То есть, грубо говоря, первая Чакра копчика или Кундалини есть у Души, есть у Чувствознания, и пошли по списку вверх. Есть даже в Огне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Поэтому в этом Огне мы спокойно её… будем стяжать. Если есть Воля, то явно есть и Вершение, кто не помнит такие вещи, в системе наших частей. В итоге, Чакры отсутствует только у частей, которые называются Посвящения и Статусы, их 64 в каждой 256-рице. Значит на одну 256-рицу идёт 12 вариантов </w:t>
      </w:r>
      <w:proofErr w:type="spellStart"/>
      <w:r w:rsidRPr="002C01C7">
        <w:rPr>
          <w:rFonts w:ascii="Times New Roman" w:hAnsi="Times New Roman"/>
          <w:sz w:val="24"/>
          <w:szCs w:val="24"/>
        </w:rPr>
        <w:t>чакрального</w:t>
      </w:r>
      <w:proofErr w:type="spellEnd"/>
      <w:r w:rsidRPr="002C01C7">
        <w:rPr>
          <w:rFonts w:ascii="Times New Roman" w:hAnsi="Times New Roman"/>
          <w:sz w:val="24"/>
          <w:szCs w:val="24"/>
        </w:rPr>
        <w:t xml:space="preserve"> развития. То есть в 192-х выражениях, делим по 16, получается 12 вариантов. То есть в одной 256… у Человека Планеты 12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вариантов. У Человека Метагалактики тоже 12, умножаем 12 на 16, получаем 192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варианта Синтеза Чакр между собою, одна в одной. И мы получаем 256 Чакр в 192-ричном варианте их развития. Варианты, это не одна на одну налепливается, а это Иерархические варианты, то есть мы смотрим на одну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и видим 192 разные Чакры, иерархически объединённые в одну. Вот это наш головной мо</w:t>
      </w:r>
      <w:proofErr w:type="gramStart"/>
      <w:r w:rsidRPr="002C01C7">
        <w:rPr>
          <w:rFonts w:ascii="Times New Roman" w:hAnsi="Times New Roman"/>
          <w:sz w:val="24"/>
          <w:szCs w:val="24"/>
        </w:rPr>
        <w:t>зг с тр</w:t>
      </w:r>
      <w:proofErr w:type="gramEnd"/>
      <w:r w:rsidRPr="002C01C7">
        <w:rPr>
          <w:rFonts w:ascii="Times New Roman" w:hAnsi="Times New Roman"/>
          <w:sz w:val="24"/>
          <w:szCs w:val="24"/>
        </w:rPr>
        <w:t>удом берёт. Что значит</w:t>
      </w:r>
      <w:proofErr w:type="gramStart"/>
      <w:r w:rsidRPr="002C01C7">
        <w:rPr>
          <w:rFonts w:ascii="Times New Roman" w:hAnsi="Times New Roman"/>
          <w:sz w:val="24"/>
          <w:szCs w:val="24"/>
        </w:rPr>
        <w:t xml:space="preserve"> И</w:t>
      </w:r>
      <w:proofErr w:type="gramEnd"/>
      <w:r w:rsidRPr="002C01C7">
        <w:rPr>
          <w:rFonts w:ascii="Times New Roman" w:hAnsi="Times New Roman"/>
          <w:sz w:val="24"/>
          <w:szCs w:val="24"/>
        </w:rPr>
        <w:t xml:space="preserve">ерархически? Это значит, что каждая Чакра в разной мерности, в разной Реальности, в разной выразимости действует </w:t>
      </w:r>
      <w:r w:rsidRPr="002C01C7">
        <w:rPr>
          <w:rFonts w:ascii="Times New Roman" w:hAnsi="Times New Roman"/>
          <w:b/>
          <w:sz w:val="24"/>
          <w:szCs w:val="24"/>
        </w:rPr>
        <w:t>одной</w:t>
      </w:r>
      <w:r w:rsidRPr="002C01C7">
        <w:rPr>
          <w:rFonts w:ascii="Times New Roman" w:hAnsi="Times New Roman"/>
          <w:sz w:val="24"/>
          <w:szCs w:val="24"/>
        </w:rPr>
        <w:t xml:space="preserve">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но в нашем теле на копчике все эти 192 варианта синтезируются тоже в одну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192-х видов мерностей, 192-х видов Реальностей, 192-х видов совершенно разных частей между собою.</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Суть одна, наверно, 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Вы увидели, да? В итоге мы стяжаем 256 Чакр в 192-х вариантах выражения каждой из них явлением в физическом теле Человека. Вообразили?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первый эффект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которым мы занимаемся, вообще-то происходит Чакрами. Так как Вершение в 16-рице Отца, это третий Огонь – Чакра. И Вершение идёт </w:t>
      </w:r>
      <w:proofErr w:type="spellStart"/>
      <w:r w:rsidRPr="002C01C7">
        <w:rPr>
          <w:rFonts w:ascii="Times New Roman" w:hAnsi="Times New Roman"/>
          <w:sz w:val="24"/>
          <w:szCs w:val="24"/>
        </w:rPr>
        <w:t>чакрально</w:t>
      </w:r>
      <w:proofErr w:type="spellEnd"/>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Практика.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Виталий, можно спросить? Значит, суть одна фактически.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Название Чакры одно, суть вроде бы у них одна, но я не могу сказать, что суть одна, потому что суть первой Чакры Души, суть Кундалини Души отличаются от сути Кундалини Чувствознания. А если мы дойдём до сути Кундалини Головерсума, то для Души это будет как небо и земля. Хотя это всего лишь четвёртое выражение Чакр – тело Человека.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Вы помните, что Головерсум, это третий горизонт? А Головерсум, это Головной Мозг, при этом полностью зафиксирован на Чакре Головерсума. Четвёртый вариант Чакр в системе первой 64-рицы частей.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Есть ещё Метагалактическое чувство – пятый вариант Чакр. И дальше будет ещё интереснее, если вы посмотрите все третьи горизонты названий. Поэтому Чакры имеют очень важную роль для Огня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которым мы сегодня будем заниматься.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Практика.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там дверь открывается? </w:t>
      </w:r>
      <w:r w:rsidRPr="002C01C7">
        <w:rPr>
          <w:rFonts w:ascii="Times New Roman" w:hAnsi="Times New Roman"/>
          <w:i/>
          <w:sz w:val="24"/>
          <w:szCs w:val="24"/>
        </w:rPr>
        <w:t>(Виталий выходит, закрывает внешнюю дверь в коридоре)</w:t>
      </w:r>
      <w:r w:rsidRPr="002C01C7">
        <w:rPr>
          <w:rFonts w:ascii="Times New Roman" w:hAnsi="Times New Roman"/>
          <w:sz w:val="24"/>
          <w:szCs w:val="24"/>
        </w:rPr>
        <w:t xml:space="preserve"> Там дверь была открыта, поэтому прикрыли.</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Всё-всё-всё, настраивайтесь. Я, конечно, понимаю, что настройка вас удивила – 78-й Синтез. А мы настраивались на Чакры, это сейчас самое важное, даже не 78-й Синтез, важное. Это стяжание Чакр </w:t>
      </w:r>
      <w:proofErr w:type="gramStart"/>
      <w:r w:rsidRPr="002C01C7">
        <w:rPr>
          <w:rFonts w:ascii="Times New Roman" w:hAnsi="Times New Roman"/>
          <w:sz w:val="24"/>
          <w:szCs w:val="24"/>
        </w:rPr>
        <w:t>эталонных</w:t>
      </w:r>
      <w:proofErr w:type="gramEnd"/>
      <w:r w:rsidRPr="002C01C7">
        <w:rPr>
          <w:rFonts w:ascii="Times New Roman" w:hAnsi="Times New Roman"/>
          <w:sz w:val="24"/>
          <w:szCs w:val="24"/>
        </w:rPr>
        <w:t xml:space="preserve">, новых для населения Планеты. Внимание! Чтобы всех поставить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я</w:t>
      </w:r>
      <w:proofErr w:type="gramEnd"/>
      <w:r w:rsidRPr="002C01C7">
        <w:rPr>
          <w:rFonts w:ascii="Times New Roman" w:hAnsi="Times New Roman"/>
          <w:sz w:val="24"/>
          <w:szCs w:val="24"/>
        </w:rPr>
        <w:t xml:space="preserve"> всё равно буду говорить: на новую Парадигму Отца – Стратагемию. Зачем? Чтобы население Планеты нам помогло вести Метагалактику и выражать более высокое выражение, а не мешало. А таким образом, мы подключим к этому процессу всех </w:t>
      </w:r>
      <w:proofErr w:type="spellStart"/>
      <w:r w:rsidRPr="002C01C7">
        <w:rPr>
          <w:rFonts w:ascii="Times New Roman" w:hAnsi="Times New Roman"/>
          <w:sz w:val="24"/>
          <w:szCs w:val="24"/>
        </w:rPr>
        <w:t>чакрально</w:t>
      </w:r>
      <w:proofErr w:type="spellEnd"/>
      <w:r w:rsidRPr="002C01C7">
        <w:rPr>
          <w:rFonts w:ascii="Times New Roman" w:hAnsi="Times New Roman"/>
          <w:sz w:val="24"/>
          <w:szCs w:val="24"/>
        </w:rPr>
        <w:t xml:space="preserve"> зависимых</w:t>
      </w:r>
      <w:r w:rsidRPr="002C01C7">
        <w:rPr>
          <w:rFonts w:ascii="Times New Roman" w:hAnsi="Times New Roman"/>
          <w:i/>
          <w:sz w:val="24"/>
          <w:szCs w:val="24"/>
        </w:rPr>
        <w:t>. (В зале смех)</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так как в эзотерике выше Чакр никто ничего не знает, понятно, да? </w:t>
      </w:r>
      <w:proofErr w:type="gramStart"/>
      <w:r w:rsidRPr="002C01C7">
        <w:rPr>
          <w:rFonts w:ascii="Times New Roman" w:hAnsi="Times New Roman"/>
          <w:sz w:val="24"/>
          <w:szCs w:val="24"/>
        </w:rPr>
        <w:t>То</w:t>
      </w:r>
      <w:proofErr w:type="gramEnd"/>
      <w:r w:rsidRPr="002C01C7">
        <w:rPr>
          <w:rFonts w:ascii="Times New Roman" w:hAnsi="Times New Roman"/>
          <w:sz w:val="24"/>
          <w:szCs w:val="24"/>
        </w:rPr>
        <w:t xml:space="preserve"> имея опыт Огня новых Чакр, которые будут несколько месяцев спокойно действовать на всех, пока они всё это усвоят, включая 32 Чакры в позвоночнике, которые были, но сейчас Отец их укрупнит. Потому что, одно дело, когда в позвоночник один ставится две Чакры, она меньше, когда остаётся одна…. Понятно. Она просто подрастает. Нет плотности необходимой уменьшающей её. То таким образом все получат стимуляцию ещё позвоночника. И 7 миллиардов людей, у которых всегда Чакры работают, чувствительность есть, я понимаю, что у некоторых нет Чакр. Ну, там это не так много, но они есть. Они </w:t>
      </w:r>
      <w:proofErr w:type="gramStart"/>
      <w:r w:rsidRPr="002C01C7">
        <w:rPr>
          <w:rFonts w:ascii="Times New Roman" w:hAnsi="Times New Roman"/>
          <w:sz w:val="24"/>
          <w:szCs w:val="24"/>
        </w:rPr>
        <w:t xml:space="preserve">будут </w:t>
      </w:r>
      <w:proofErr w:type="spellStart"/>
      <w:r w:rsidRPr="002C01C7">
        <w:rPr>
          <w:rFonts w:ascii="Times New Roman" w:hAnsi="Times New Roman"/>
          <w:sz w:val="24"/>
          <w:szCs w:val="24"/>
        </w:rPr>
        <w:t>отстимулированы</w:t>
      </w:r>
      <w:proofErr w:type="spellEnd"/>
      <w:r w:rsidRPr="002C01C7">
        <w:rPr>
          <w:rFonts w:ascii="Times New Roman" w:hAnsi="Times New Roman"/>
          <w:sz w:val="24"/>
          <w:szCs w:val="24"/>
        </w:rPr>
        <w:t xml:space="preserve"> активностью чакральной и этой активностью</w:t>
      </w:r>
      <w:proofErr w:type="gramEnd"/>
      <w:r w:rsidRPr="002C01C7">
        <w:rPr>
          <w:rFonts w:ascii="Times New Roman" w:hAnsi="Times New Roman"/>
          <w:sz w:val="24"/>
          <w:szCs w:val="24"/>
        </w:rPr>
        <w:t xml:space="preserve"> будут помогать Планете и Метагалактике отстроиться в новых Изначально Вышестоящих Реальностях. Вот так всё связано. Вводя людей в новое, мы помогаем в новое войти Планете и Метагалактике. Но, а кто ещё </w:t>
      </w:r>
      <w:proofErr w:type="gramStart"/>
      <w:r w:rsidRPr="002C01C7">
        <w:rPr>
          <w:rFonts w:ascii="Times New Roman" w:hAnsi="Times New Roman"/>
          <w:sz w:val="24"/>
          <w:szCs w:val="24"/>
        </w:rPr>
        <w:t xml:space="preserve">более </w:t>
      </w:r>
      <w:r w:rsidRPr="002C01C7">
        <w:rPr>
          <w:rFonts w:ascii="Times New Roman" w:hAnsi="Times New Roman"/>
          <w:i/>
          <w:sz w:val="24"/>
          <w:szCs w:val="24"/>
        </w:rPr>
        <w:t>умнее</w:t>
      </w:r>
      <w:proofErr w:type="gramEnd"/>
      <w:r w:rsidRPr="002C01C7">
        <w:rPr>
          <w:rFonts w:ascii="Times New Roman" w:hAnsi="Times New Roman"/>
          <w:sz w:val="24"/>
          <w:szCs w:val="24"/>
        </w:rPr>
        <w:t xml:space="preserve">, тот вспомнит, что наша Планета в Солнечной Системе – третья. И увидит, насколько важно включать </w:t>
      </w:r>
      <w:proofErr w:type="gramStart"/>
      <w:r w:rsidRPr="002C01C7">
        <w:rPr>
          <w:rFonts w:ascii="Times New Roman" w:hAnsi="Times New Roman"/>
          <w:sz w:val="24"/>
          <w:szCs w:val="24"/>
        </w:rPr>
        <w:t>изменения</w:t>
      </w:r>
      <w:proofErr w:type="gramEnd"/>
      <w:r w:rsidRPr="002C01C7">
        <w:rPr>
          <w:rFonts w:ascii="Times New Roman" w:hAnsi="Times New Roman"/>
          <w:sz w:val="24"/>
          <w:szCs w:val="24"/>
        </w:rPr>
        <w:t xml:space="preserve"> на нашей Планете начиная с Чакр.</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Практика. Действуем.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Читаю умникам, которые читали этот Регламент. Первая Чакра находится в промежности и взаимосвязана с копчиком далее вверх до 33-й Чакры по позвонкам. 34-я Чакра под двумя стопами. Так написано в Распоряжении Системы Человека.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Всё, всё. Не-не-не-не, тут – 33-я или 34-я под ногами, я помнил 34-ю. 34-я, всё правильно.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думал, может я ошибся, меня могло </w:t>
      </w:r>
      <w:proofErr w:type="spellStart"/>
      <w:r w:rsidRPr="002C01C7">
        <w:rPr>
          <w:rFonts w:ascii="Times New Roman" w:hAnsi="Times New Roman"/>
          <w:sz w:val="24"/>
          <w:szCs w:val="24"/>
        </w:rPr>
        <w:t>поплавить</w:t>
      </w:r>
      <w:proofErr w:type="spellEnd"/>
      <w:r w:rsidRPr="002C01C7">
        <w:rPr>
          <w:rFonts w:ascii="Times New Roman" w:hAnsi="Times New Roman"/>
          <w:sz w:val="24"/>
          <w:szCs w:val="24"/>
        </w:rPr>
        <w:t>, это всё нормально, у меня такое бывает.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Практика. Действуем.</w:t>
      </w:r>
    </w:p>
    <w:p w:rsidR="004357CA" w:rsidRPr="002C01C7" w:rsidRDefault="004357CA" w:rsidP="004357CA">
      <w:pPr>
        <w:pStyle w:val="0"/>
        <w:rPr>
          <w:lang w:val="ru-RU"/>
        </w:rPr>
      </w:pPr>
      <w:bookmarkStart w:id="22" w:name="_Toc501490164"/>
      <w:bookmarkStart w:id="23" w:name="_Toc501514646"/>
      <w:r w:rsidRPr="002C01C7">
        <w:rPr>
          <w:lang w:val="ru-RU"/>
        </w:rPr>
        <w:t>Практика 1. Стяжание Явления 78-го Синтеза Изначально Вышестоящего Отца. Стяжание Явления Человека Синтеза Изначально Вышестоящего Отца. Преображение на обновлённое явление Чакр Изначально Вышестоящего Отца.</w:t>
      </w:r>
      <w:bookmarkEnd w:id="22"/>
      <w:bookmarkEnd w:id="23"/>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Ещё перепроверил свои мозги: 34-я фиксация – Парадигма Отца, Стратагемия – 33-я фиксация. Я правильно сказал, что под ногами, под стопами у нас Парадигма Отца. Без обид. Я сам себя проверяю, потому что меня тоже </w:t>
      </w:r>
      <w:proofErr w:type="gramStart"/>
      <w:r w:rsidRPr="002C01C7">
        <w:rPr>
          <w:rFonts w:ascii="Times New Roman" w:hAnsi="Times New Roman"/>
          <w:sz w:val="24"/>
          <w:szCs w:val="24"/>
        </w:rPr>
        <w:t>бывает</w:t>
      </w:r>
      <w:proofErr w:type="gramEnd"/>
      <w:r w:rsidRPr="002C01C7">
        <w:rPr>
          <w:rFonts w:ascii="Times New Roman" w:hAnsi="Times New Roman"/>
          <w:sz w:val="24"/>
          <w:szCs w:val="24"/>
        </w:rPr>
        <w:t xml:space="preserve"> плавит на новые темы. А </w:t>
      </w:r>
      <w:proofErr w:type="gramStart"/>
      <w:r w:rsidRPr="002C01C7">
        <w:rPr>
          <w:rFonts w:ascii="Times New Roman" w:hAnsi="Times New Roman"/>
          <w:sz w:val="24"/>
          <w:szCs w:val="24"/>
        </w:rPr>
        <w:t>уж</w:t>
      </w:r>
      <w:proofErr w:type="gramEnd"/>
      <w:r w:rsidRPr="002C01C7">
        <w:rPr>
          <w:rFonts w:ascii="Times New Roman" w:hAnsi="Times New Roman"/>
          <w:sz w:val="24"/>
          <w:szCs w:val="24"/>
        </w:rPr>
        <w:t xml:space="preserve"> сколько меня сбивали от этой темы Чакр, вы себе даже представить не можете по количеству.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выведено из Служения 18 Аватаров Синтеза и отправлено воплощаться на физику, чтоб мы сейчас смогли стяжать новые Чакры. Но нам же хорошо. Наша команда подросла такой боевой командой. Это об иерархических разборках на эту тему. На меня не надо смотреть, это не я делал. Я в этом участвовал как физический фиксатор, чтоб они мимо нашей Планеты не пролетели Монадами, а чётко приземлились в нужные места по Планете. В воплощение их отправили за </w:t>
      </w:r>
      <w:proofErr w:type="gramStart"/>
      <w:r w:rsidRPr="002C01C7">
        <w:rPr>
          <w:rFonts w:ascii="Times New Roman" w:hAnsi="Times New Roman"/>
          <w:sz w:val="24"/>
          <w:szCs w:val="24"/>
        </w:rPr>
        <w:t>неправильную</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пизиционность</w:t>
      </w:r>
      <w:proofErr w:type="spellEnd"/>
      <w:r w:rsidRPr="002C01C7">
        <w:rPr>
          <w:rFonts w:ascii="Times New Roman" w:hAnsi="Times New Roman"/>
          <w:sz w:val="24"/>
          <w:szCs w:val="24"/>
        </w:rPr>
        <w:t xml:space="preserve">» по поводу Чакр. В смысле, Человек должен быть недоразвитым. Им и сказали – воплотись и проживи сам, каким должен быть Человек. И Отец это тут же исполнил. Нам хорошо – </w:t>
      </w:r>
      <w:proofErr w:type="gramStart"/>
      <w:r w:rsidRPr="002C01C7">
        <w:rPr>
          <w:rFonts w:ascii="Times New Roman" w:hAnsi="Times New Roman"/>
          <w:sz w:val="24"/>
          <w:szCs w:val="24"/>
        </w:rPr>
        <w:t>нашего</w:t>
      </w:r>
      <w:proofErr w:type="gramEnd"/>
      <w:r w:rsidRPr="002C01C7">
        <w:rPr>
          <w:rFonts w:ascii="Times New Roman" w:hAnsi="Times New Roman"/>
          <w:sz w:val="24"/>
          <w:szCs w:val="24"/>
        </w:rPr>
        <w:t xml:space="preserve"> полку иерархического прибыло! Не надо печалиться. Воплощение – это не печаль, это благо. Это для них печаль, а вы должны наоборот радоваться. Ура, ещё 18 Иерархов усилили Планету. Класс!</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А почему для них печаль?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Знаешь, сколько товарищей не любят возвращаться на физику? И терпеть не могут физические воплощения? Понимаешь, там не надо зарабатывать, там ты всё материализуешь. Там ты начальник. А здесь, чем выше ты начальник, тем глубже тебя воплощают. Чаще всего не начальником. В самые сложные семьи, так как ты Аватар. Человек должен взойти через самые тяжёлые условия, которые можно тебе сделать. И в тех местах, </w:t>
      </w:r>
      <w:proofErr w:type="gramStart"/>
      <w:r w:rsidRPr="002C01C7">
        <w:rPr>
          <w:rFonts w:ascii="Times New Roman" w:hAnsi="Times New Roman"/>
          <w:sz w:val="24"/>
          <w:szCs w:val="24"/>
        </w:rPr>
        <w:t>где</w:t>
      </w:r>
      <w:proofErr w:type="gramEnd"/>
      <w:r w:rsidRPr="002C01C7">
        <w:rPr>
          <w:rFonts w:ascii="Times New Roman" w:hAnsi="Times New Roman"/>
          <w:sz w:val="24"/>
          <w:szCs w:val="24"/>
        </w:rPr>
        <w:t xml:space="preserve">… чем веселей, тем лучше. Не всегда до самой поганости, но всё ж зависит ещё от твоих записей, а они всегда… у всех разные. И там записи – это одно, здесь записи – это другое. И понимая, что их </w:t>
      </w:r>
      <w:proofErr w:type="gramStart"/>
      <w:r w:rsidRPr="002C01C7">
        <w:rPr>
          <w:rFonts w:ascii="Times New Roman" w:hAnsi="Times New Roman"/>
          <w:sz w:val="24"/>
          <w:szCs w:val="24"/>
        </w:rPr>
        <w:t>ждёт</w:t>
      </w:r>
      <w:proofErr w:type="gramEnd"/>
      <w:r w:rsidRPr="002C01C7">
        <w:rPr>
          <w:rFonts w:ascii="Times New Roman" w:hAnsi="Times New Roman"/>
          <w:sz w:val="24"/>
          <w:szCs w:val="24"/>
        </w:rPr>
        <w:t xml:space="preserve">… а по закону должен войти в самые… в общем, авгиевы конюшни – это вообще идеальное место просто. А потом оттуда подняться, вырасти и стать тем, кем должен стать на фоне того. А не получится в этой жизни, остаёшься в перевоплощениях в </w:t>
      </w:r>
      <w:proofErr w:type="gramStart"/>
      <w:r w:rsidRPr="002C01C7">
        <w:rPr>
          <w:rFonts w:ascii="Times New Roman" w:hAnsi="Times New Roman"/>
          <w:sz w:val="24"/>
          <w:szCs w:val="24"/>
        </w:rPr>
        <w:t>следующую</w:t>
      </w:r>
      <w:proofErr w:type="gramEnd"/>
      <w:r w:rsidRPr="002C01C7">
        <w:rPr>
          <w:rFonts w:ascii="Times New Roman" w:hAnsi="Times New Roman"/>
          <w:sz w:val="24"/>
          <w:szCs w:val="24"/>
        </w:rPr>
        <w:t xml:space="preserve"> и так до тех пор, пока не выйдешь на тот уровень, кем ты был…. Это не всегда заканчивается одним воплощением. И они не уверены, что у них получается при этом. Дальше всё понимаете.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Продолжаем.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проникаемся Аватарами Синтеза Кут Хуми Фаинь.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только трёх видел, которые радовались, что они воплощаются. Сейчас маленькими бегают по Планете. И пару десятков категорически не хотели. Один из них до сих пор пытается уйти с Планеты физическими суицидами. От чего только его Отец уже не спасал. Он уже даже травился – его тело не умирает. Даже медики удивились – столько всего </w:t>
      </w:r>
      <w:proofErr w:type="gramStart"/>
      <w:r w:rsidRPr="002C01C7">
        <w:rPr>
          <w:rFonts w:ascii="Times New Roman" w:hAnsi="Times New Roman"/>
          <w:sz w:val="24"/>
          <w:szCs w:val="24"/>
        </w:rPr>
        <w:t>жрёшь</w:t>
      </w:r>
      <w:proofErr w:type="gramEnd"/>
      <w:r w:rsidRPr="002C01C7">
        <w:rPr>
          <w:rFonts w:ascii="Times New Roman" w:hAnsi="Times New Roman"/>
          <w:sz w:val="24"/>
          <w:szCs w:val="24"/>
        </w:rPr>
        <w:t>, а не умираешь. И не умрёт, потому что он здесь нужен на физике. Бывает такое, ты сам знаешь эти вещи. Один умирает от укола булавкой, а другой не умирает, хоть бей его по голове чем угодно. Череп не проламывается просто.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Продолжаем выражать Огонь Кут Хуми Фаинь. Не отменилось.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проникаясь Огнём Изначально Вышестоящих Аватаров Синтеза Кут Хуми Фаинь, мы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и стяжаем 78-й Синтез Изначально Вышестоящего Отца каждому из нас и синтезу нас. </w:t>
      </w:r>
      <w:proofErr w:type="gramStart"/>
      <w:r w:rsidRPr="002C01C7">
        <w:rPr>
          <w:rFonts w:ascii="Times New Roman" w:hAnsi="Times New Roman"/>
          <w:sz w:val="24"/>
          <w:szCs w:val="24"/>
        </w:rPr>
        <w:t>И проникаясь выражением 78-го Синтеза Изначально Вышестоящих Аватаров Синтеза Кут Хуми Фаинь физически собою, мы переходим в Зал Изначально Вышестоящего Дома Изначально Вышестоящего Отца 4032-х Изначально Вышестояще Реально Явленно.</w:t>
      </w:r>
      <w:proofErr w:type="gramEnd"/>
      <w:r w:rsidRPr="002C01C7">
        <w:rPr>
          <w:rFonts w:ascii="Times New Roman" w:hAnsi="Times New Roman"/>
          <w:sz w:val="24"/>
          <w:szCs w:val="24"/>
        </w:rPr>
        <w:t xml:space="preserve"> Развёртываемся в Зале в Форме Служения.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и стяжая 78-й Синтез Изначально Вышестоящего Отца каждому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синтезируясь с Хум Изначально Вышестоящих Аватаров Синтеза Кут Хуми Фаинь 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стяжаем Прямое Выражение 78-го Синтеза Изначально Вышестоящего Отца физически собою, прося ввести в Огонь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ракурсом 78-го Синтеза Изначально Вышестоящего Отца каждого из нас концентрацией явления Человека Синтеза Изначально Вышестоящего Отца физически собою и ввести каждого из нас и синтез нас в явление 78-го Синтеза Изначально Вышестоящего Отца 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проникаясь этим, преображаясь этим, мы синтезируемся с Изначально Вышестоящими Аватарами Синтеза Кут Хуми Фаинь и стяжаем Форму Учителя Синтеза 78-го Синтеза Изначально Вышестоящего Отца, прося преобразить каждого из нас и синтез нас на явление 78-го Синтеза Изначально Вышестоящего Отца 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преображаясь 78-м Синтезом Изначально Вышестоящего Отца, проникаясь им, мы синтезируемся с Изначально Вышестоящим Человеком Синтеза Изначально Вышестоящего Отца, переходя в Зал 4083-х Изначально Вышестояще Реально Явленно. Развёртываемся в Зале в форме Служения Учителем Синтеза 78-го Синтеза Изначально Вышестоящего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Синтезируемся с Хум Человека Синтеза Изначально Вышестоящего Отца синтезфизически собою. И синтезируясь с Человеком Синтеза Изначально Вышестоящего Отца, стяжаем явление Человека Синтеза Изначально Вышестоящего Отца синтезфизически собою, прося активировать все Явления Синтеза Изначально Вышестоящего Отца каждым из нас и синтезом нас. И проникаясь Изначально Вышестоящим Человеком Синтеза Изначально Вышестоящего Отца собою, мы вспыхиваем всеми Синтезами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Человека Синтеза Изначально Вышестоящего Отца, стяжаем Вершение Изначально Вышестоящего Отца, прося преобразить каждого из нас и синтез нас всей концентрацией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Изначально Вышестоящего Отца физически собою явлением Синтеза каждого из нас в синтезе всех </w:t>
      </w:r>
      <w:proofErr w:type="spellStart"/>
      <w:r w:rsidRPr="002C01C7">
        <w:rPr>
          <w:rFonts w:ascii="Times New Roman" w:hAnsi="Times New Roman"/>
          <w:sz w:val="24"/>
          <w:szCs w:val="24"/>
        </w:rPr>
        <w:t>Вершений</w:t>
      </w:r>
      <w:proofErr w:type="spellEnd"/>
      <w:r w:rsidRPr="002C01C7">
        <w:rPr>
          <w:rFonts w:ascii="Times New Roman" w:hAnsi="Times New Roman"/>
          <w:sz w:val="24"/>
          <w:szCs w:val="24"/>
        </w:rPr>
        <w:t>, всего во всём, 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являя Человека Синтеза Изначально Вышестоящего Отца синтезфизически собою и прося развернуть все Ядра Синтеза, всё накопление Синтеза каждым из нас в развёртывании Синтеза синтезфизически собою в цельном явлении Синтеза Человеком Синтеза каждым из нас. И входим в однородное явление Синтеза Человеком Синтеза Изначально Вышестоящего Отца каждым из нас и синтезом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преображаясь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явлением Человека Синтеза синтезфизически собою в Форме Учителя Синтеза 78-го Синтеза Изначально Вышестоящего Отца каждым из нас. </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синтезируясь с Изначально Вышестоящим Отцом, синтезируясь с Хум Изначально Вышестоящего Отца, стяжаем 256 Синтезов Изначально Вышестоящего Отца, прося преобразить каждого из нас и синтез нас на обновлённое явление Чакр Изначально Вышестоящего Отца в 256-ти базовых вариантах 192-мя ракурсами явления Чакр 192-мя Частями Изначально Вышестоящего Отца каждому из нас и синтезу нас с явлением Синтеза соответствующих Реальностей, Изначально Вышестоящих Реальностей</w:t>
      </w:r>
      <w:proofErr w:type="gramEnd"/>
      <w:r w:rsidRPr="002C01C7">
        <w:rPr>
          <w:rFonts w:ascii="Times New Roman" w:hAnsi="Times New Roman"/>
          <w:sz w:val="24"/>
          <w:szCs w:val="24"/>
        </w:rPr>
        <w:t>, соответствующих мерностей и всех организаций 192-х Частей Изначально Вышестоящего Отца и каждого из нас соответствующим выражением соответствующих Чакр, в синтезе 256-ричной чакральной выразимости Изначально Вышестоящего Отца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синтезируясь с Изначально Вышестоящим Отцом, стяжаем 32 Чакры по позвонкам позвоночника от первого позвонка копчика, первой Чакры, возможно 33-го позвонка 33-й Чакры, стяжая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или на позвонке, или в вершине позвоночного Столпа.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и прося развернуть усиленный рост Лепестков Изначально Вышестоящего Отца каждой Чакры, прося развернуть 33-ю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сферическое выражение синтеза 32-х Чакр позвонками, с овально сферическим выражением вокруг физического тела, с переходом в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Оснований, 34-ю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ногами явлением концентрации Парадигмы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стопами Парадигмы Отца,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левой стопой, в центре стопы,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центр правой стопы,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37-ю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подколенная левая,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подколенная правая,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39-ю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левой ладони,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40-ю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ладони,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41-ю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грудины, под соском, с Огненным Центром Любви,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42-ю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грудины взаимодействием с Огненным Центром Мудрости,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левой верхней грудине, под плечом, Огненным Центром Воли взаимодействия,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правой верхней грудины, под плечом, во взаимодействии с Огненным Центром Синтеза,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левого плеча, как левый погон,</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правого плеча, как правый погон,</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Спинного и Головного Мозга, основания черепа, </w:t>
      </w:r>
      <w:proofErr w:type="gramStart"/>
      <w:r w:rsidRPr="002C01C7">
        <w:rPr>
          <w:rFonts w:ascii="Times New Roman" w:hAnsi="Times New Roman"/>
          <w:sz w:val="24"/>
          <w:szCs w:val="24"/>
        </w:rPr>
        <w:t>которая</w:t>
      </w:r>
      <w:proofErr w:type="gramEnd"/>
      <w:r w:rsidRPr="002C01C7">
        <w:rPr>
          <w:rFonts w:ascii="Times New Roman" w:hAnsi="Times New Roman"/>
          <w:sz w:val="24"/>
          <w:szCs w:val="24"/>
        </w:rPr>
        <w:t xml:space="preserve"> стыкуется с 33-й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в зависимости от строения Спинного Мозга и позвоночника его,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всего черепа с Головным и Спинным Мозгом и сферы вокруг Тела,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49-ю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Пламён, ранее Трикути, теперь </w:t>
      </w:r>
      <w:proofErr w:type="spellStart"/>
      <w:r w:rsidRPr="002C01C7">
        <w:rPr>
          <w:rFonts w:ascii="Times New Roman" w:hAnsi="Times New Roman"/>
          <w:sz w:val="24"/>
          <w:szCs w:val="24"/>
        </w:rPr>
        <w:t>Четыретысячидевяностошестикути</w:t>
      </w:r>
      <w:proofErr w:type="spellEnd"/>
      <w:r w:rsidRPr="002C01C7">
        <w:rPr>
          <w:rFonts w:ascii="Times New Roman" w:hAnsi="Times New Roman"/>
          <w:sz w:val="24"/>
          <w:szCs w:val="24"/>
        </w:rPr>
        <w:t xml:space="preserve"> затылка и концентрации этой Чакры на точку вершины носа – основы лба, в переходе,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50-ю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Восприятия, шишковидная железа в центре лба, синтезом отделов Головного Мозга,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51-ю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вокруг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в синтезе клеток Головного Мозга,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52-ю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Головного Мозга, 4096-ти лепестковый Лотос на голове с Чашей – Мозгом данного Лотоса, в центре,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53-ю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синтезом Темечка, фиксация синтеза всех Престолов в разных названиях разных Чаш Сердца – это Престол, это Око и так далее,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54-ю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xml:space="preserve"> со сферой внутри Тела, цельной формой и центровкой первого кольца лепестков над Темечком,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55-ю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Тела Человека, с центровкой второго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синтеза сферы вокруг Тела, концентрацией во всём Физическом Теле и центровкой третьего кольца лепестков над Темечком,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57-я Чакра синтеза сферы вокруг Тела с Ядром Жизни под ногами или в горле, в зависимости от монадичности каждого из нас, и центровкой четвёртого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58-я Чакра синтеза сферы вокруг Тела, с центровкой Изначальной Клеточкой, центровкой пятого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59-я Чакра синтеза сферы Абсолютного Огня, вокруг и внутри Тела с центровкой шестого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60-я Чакра – Хум, сфера вокруг Тела центровкой седьмого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61-я Чакра синтеза Ока, сферы вокруг Тела и центровкой восьмого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62-я Чакра синтеза Истины, сферы вокруг Тела и центровкой девятого кольца лепестков над Темечком,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63-я Чакра синтеза Физического Тела, сферой вокруг и центровкой десятым кольцом лепестков над Темечком вершины северного полюса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сфер в синтезе каждого из нас, переходящих в северный полюс ИДИВО каждого из нас 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64-я Чакра синтеза сферы ИВДИВО, ракурсом Тела Человека.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стяжая с 65-й по 96-ю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 Головном Мозге Человека, с 97-й по 256-ю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вихреобразным явлением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сфер Человека вокруг 64-й сферы Чакры в явлении 128-ми сфер Чакр вокруг Тела </w:t>
      </w:r>
      <w:proofErr w:type="spellStart"/>
      <w:r w:rsidRPr="002C01C7">
        <w:rPr>
          <w:rFonts w:ascii="Times New Roman" w:hAnsi="Times New Roman"/>
          <w:sz w:val="24"/>
          <w:szCs w:val="24"/>
        </w:rPr>
        <w:t>Ивдивно</w:t>
      </w:r>
      <w:proofErr w:type="spellEnd"/>
      <w:r w:rsidRPr="002C01C7">
        <w:rPr>
          <w:rFonts w:ascii="Times New Roman" w:hAnsi="Times New Roman"/>
          <w:sz w:val="24"/>
          <w:szCs w:val="24"/>
        </w:rPr>
        <w:t xml:space="preserve"> и 32-х Чакр</w:t>
      </w:r>
      <w:proofErr w:type="gramStart"/>
      <w:r w:rsidRPr="002C01C7">
        <w:rPr>
          <w:rFonts w:ascii="Times New Roman" w:hAnsi="Times New Roman"/>
          <w:sz w:val="24"/>
          <w:szCs w:val="24"/>
        </w:rPr>
        <w:t xml:space="preserve"> И</w:t>
      </w:r>
      <w:proofErr w:type="gramEnd"/>
      <w:r w:rsidRPr="002C01C7">
        <w:rPr>
          <w:rFonts w:ascii="Times New Roman" w:hAnsi="Times New Roman"/>
          <w:sz w:val="24"/>
          <w:szCs w:val="24"/>
        </w:rPr>
        <w:t xml:space="preserve">ерархически в синтезе их.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возжигаясь 256-ю Синтезами Изначально Вышестоящего Отца, просим сотворить 256 Чакр в 192-х вариантах явления каждой из них в синтезе их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всем Синтезом каждого из нас, проникаемся </w:t>
      </w:r>
      <w:proofErr w:type="spellStart"/>
      <w:r w:rsidRPr="002C01C7">
        <w:rPr>
          <w:rFonts w:ascii="Times New Roman" w:hAnsi="Times New Roman"/>
          <w:sz w:val="24"/>
          <w:szCs w:val="24"/>
        </w:rPr>
        <w:t>Чакральным</w:t>
      </w:r>
      <w:proofErr w:type="spellEnd"/>
      <w:r w:rsidRPr="002C01C7">
        <w:rPr>
          <w:rFonts w:ascii="Times New Roman" w:hAnsi="Times New Roman"/>
          <w:sz w:val="24"/>
          <w:szCs w:val="24"/>
        </w:rPr>
        <w:t xml:space="preserve"> Творением Изначально Вышестоящего Отца каждым из нас, синтезируясь 256-ю Чакрами Изначально Вышестоящего Отца всем Синтезом каждого из нас. И проникаясь ими, стяжаем Эталонное выражение 256-ти Чакр в 192-х вариантах их явления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синтезируясь с Изначально Вышестоящим Отцом, стяжаем Прямой Синтез 256-ти Чакр 192-ричного выражения каждым из нас и синтезом нас в Творении 256-ти Чакр Изначально Вышестоящего Отца 192-рично каждым из нас. И синтезируясь с Изначально Вышестоящим Отцом, просим </w:t>
      </w:r>
      <w:proofErr w:type="spellStart"/>
      <w:r w:rsidRPr="002C01C7">
        <w:rPr>
          <w:rFonts w:ascii="Times New Roman" w:hAnsi="Times New Roman"/>
          <w:sz w:val="24"/>
          <w:szCs w:val="24"/>
        </w:rPr>
        <w:t>Чакрального</w:t>
      </w:r>
      <w:proofErr w:type="spellEnd"/>
      <w:r w:rsidRPr="002C01C7">
        <w:rPr>
          <w:rFonts w:ascii="Times New Roman" w:hAnsi="Times New Roman"/>
          <w:sz w:val="24"/>
          <w:szCs w:val="24"/>
        </w:rPr>
        <w:t xml:space="preserve"> Преображения Изначально Вышестоящим Отцом каждому из нас и синтезу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proofErr w:type="spellStart"/>
      <w:r w:rsidRPr="002C01C7">
        <w:rPr>
          <w:rFonts w:ascii="Times New Roman" w:hAnsi="Times New Roman"/>
          <w:sz w:val="24"/>
          <w:szCs w:val="24"/>
        </w:rPr>
        <w:t>Чакральное</w:t>
      </w:r>
      <w:proofErr w:type="spellEnd"/>
      <w:r w:rsidRPr="002C01C7">
        <w:rPr>
          <w:rFonts w:ascii="Times New Roman" w:hAnsi="Times New Roman"/>
          <w:sz w:val="24"/>
          <w:szCs w:val="24"/>
        </w:rPr>
        <w:t xml:space="preserve"> Преображение 256-рицы Чакр в 192-х их выражениях, 3072-х явлениях в синтезе их каждому Человеку Планеты Земля из 7-ми миллиардов 600 миллионов их жителей и явлений. </w:t>
      </w:r>
      <w:proofErr w:type="gramStart"/>
      <w:r w:rsidRPr="002C01C7">
        <w:rPr>
          <w:rFonts w:ascii="Times New Roman" w:hAnsi="Times New Roman"/>
          <w:sz w:val="24"/>
          <w:szCs w:val="24"/>
        </w:rPr>
        <w:t>И синтезируясь с Хум Изначально Вышестоящего Отца, стяжаем 7 миллиардов 600 миллионов Синтезов 256-рицы Чакр в максимальном количестве выражений каждой из них из возможных каждому Человеку Планеты Земля синтезфизически собою.</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возжигаемся 7-ю миллиардами 600 миллионами Синтезов Изначально Вышестоящего Отца, </w:t>
      </w:r>
      <w:proofErr w:type="gramStart"/>
      <w:r w:rsidRPr="002C01C7">
        <w:rPr>
          <w:rFonts w:ascii="Times New Roman" w:hAnsi="Times New Roman"/>
          <w:sz w:val="24"/>
          <w:szCs w:val="24"/>
        </w:rPr>
        <w:t xml:space="preserve">прося </w:t>
      </w:r>
      <w:proofErr w:type="spellStart"/>
      <w:r w:rsidRPr="002C01C7">
        <w:rPr>
          <w:rFonts w:ascii="Times New Roman" w:hAnsi="Times New Roman"/>
          <w:sz w:val="24"/>
          <w:szCs w:val="24"/>
        </w:rPr>
        <w:t>офизичить</w:t>
      </w:r>
      <w:proofErr w:type="spellEnd"/>
      <w:r w:rsidRPr="002C01C7">
        <w:rPr>
          <w:rFonts w:ascii="Times New Roman" w:hAnsi="Times New Roman"/>
          <w:sz w:val="24"/>
          <w:szCs w:val="24"/>
        </w:rPr>
        <w:t xml:space="preserve"> их явление каждому Человеку Планеты Земля Синтезом и</w:t>
      </w:r>
      <w:proofErr w:type="gramEnd"/>
      <w:r w:rsidRPr="002C01C7">
        <w:rPr>
          <w:rFonts w:ascii="Times New Roman" w:hAnsi="Times New Roman"/>
          <w:sz w:val="24"/>
          <w:szCs w:val="24"/>
        </w:rPr>
        <w:t xml:space="preserve"> Волей Изначально Вышестоящего Отца соответствующим развёртыванием перспектив и явлений 256-ти Чакр, с перспективой 192-ричного их развёртывания каждому из нас и синтезу нас. И возжигаясь, преображаемся этим.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эманируя Явлением Изначально Вышестоящего Отца собою 7 миллиардов 600 миллионов Синтезов Человекам Планеты Земля, мы синтезируемся с Изначально Вышестоящим Отцом и стяжаем необходимую концентрацию Явления Изначально Вышестоящего Отца. И вспыхиваем Явлением Изначально Вышестоящего Отца, преображаемся им. Синтезируясь с Хум Изначально Вышестоящего Отца, стяжаем Синтез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этим.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Благодарим Изначально Вышестоящего Отца. Благодарим Человека Синтеза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Физическую Реальность в данный зал, развёртываясь физически собою. И возжигаясь, развёртываясь физически, мы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Аминь.</w:t>
      </w:r>
    </w:p>
    <w:p w:rsidR="004357CA" w:rsidRPr="002C01C7" w:rsidRDefault="004357CA" w:rsidP="004357CA">
      <w:pPr>
        <w:pStyle w:val="0"/>
        <w:rPr>
          <w:lang w:val="ru-RU"/>
        </w:rPr>
      </w:pPr>
      <w:bookmarkStart w:id="24" w:name="_Toc501490165"/>
      <w:bookmarkStart w:id="25" w:name="_Toc501514647"/>
      <w:r w:rsidRPr="002C01C7">
        <w:rPr>
          <w:lang w:val="ru-RU"/>
        </w:rPr>
        <w:t>Система Чакр. Пояснения по практике</w:t>
      </w:r>
      <w:bookmarkEnd w:id="24"/>
      <w:bookmarkEnd w:id="25"/>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такое стяжание, оно немного было странным, потому что нам приходилось преодолевать </w:t>
      </w:r>
      <w:proofErr w:type="spellStart"/>
      <w:r w:rsidRPr="002C01C7">
        <w:rPr>
          <w:rFonts w:ascii="Times New Roman" w:hAnsi="Times New Roman"/>
          <w:sz w:val="24"/>
          <w:szCs w:val="24"/>
        </w:rPr>
        <w:t>чакральные</w:t>
      </w:r>
      <w:proofErr w:type="spellEnd"/>
      <w:r w:rsidRPr="002C01C7">
        <w:rPr>
          <w:rFonts w:ascii="Times New Roman" w:hAnsi="Times New Roman"/>
          <w:sz w:val="24"/>
          <w:szCs w:val="24"/>
        </w:rPr>
        <w:t xml:space="preserve"> волны от окружающих людей, которые формируют на Планете так называемые состояния астральности, но и соответственно при стяжании в новых Чакрах, много приходилось пережигать или проникаться этим. Поэтому тут так своеобразно всё.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скорей всего, давно отвыкли от системных каких-то стяжаний, мы в основном стяжали части, а с системами мало связывались. Значит, есть такая тонкость Чакр, там под ступнями стоп, ступни, ладони. Они были и есть, они развиваются. Вопрос, какую фиксацию на этих Чакрах Отец поставит для их дальнейшего развития. У нас есть одна маленькая проблемка, которую так, мы не стали перед практикой публиковать физически, пока она ещё не разрешилась. Я думал, может быть, Отец что-то скажет, но он сказал, что пока физически она не разрешилась, поэтому просто публикую.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 97-й по 128-ю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 32 Чакры, они у нас формируются вихреобразно вокруг тела. Но жёстких сфер Чакр вокруг 64-й – 128. Вот, если взять 124-ю, вокруг 64-й извините, 128. А с 65-й по 96-ю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 это Чакры головного мозга, но наш мозг пока не выдерживает Чакры…, вернее с 65-й по 96-ю, Чакры головного мозга. Наш мозг пока не выдерживает 64 Чакры. Вот с 65-й по 128-ю.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 129-й – это Чакры вокруг сферически. Зачем сферически? Потому, что это взаимодействие </w:t>
      </w:r>
      <w:proofErr w:type="gramStart"/>
      <w:r w:rsidRPr="002C01C7">
        <w:rPr>
          <w:rFonts w:ascii="Times New Roman" w:hAnsi="Times New Roman"/>
          <w:sz w:val="24"/>
          <w:szCs w:val="24"/>
        </w:rPr>
        <w:t>внутреннее-внешнее</w:t>
      </w:r>
      <w:proofErr w:type="gramEnd"/>
      <w:r w:rsidRPr="002C01C7">
        <w:rPr>
          <w:rFonts w:ascii="Times New Roman" w:hAnsi="Times New Roman"/>
          <w:sz w:val="24"/>
          <w:szCs w:val="24"/>
        </w:rPr>
        <w:t xml:space="preserve">, это </w:t>
      </w:r>
      <w:proofErr w:type="spellStart"/>
      <w:r w:rsidRPr="002C01C7">
        <w:rPr>
          <w:rFonts w:ascii="Times New Roman" w:hAnsi="Times New Roman"/>
          <w:sz w:val="24"/>
          <w:szCs w:val="24"/>
        </w:rPr>
        <w:t>ивдивное</w:t>
      </w:r>
      <w:proofErr w:type="spellEnd"/>
      <w:r w:rsidRPr="002C01C7">
        <w:rPr>
          <w:rFonts w:ascii="Times New Roman" w:hAnsi="Times New Roman"/>
          <w:sz w:val="24"/>
          <w:szCs w:val="24"/>
        </w:rPr>
        <w:t xml:space="preserve"> взаимодействие. У нас идёт такая система, что возникает вопрос: или 64 Чакры всё-таки оставить по позвоночнику, плюс 32 в головном мозге и плюс 32, которые мы сейчас опубликовали с 34-й и выше, 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Или вывести из позвоночника, где Чакры тоже не формируются, не получается их сформировать, потому что позвоночник всего 32. 64 – слишком высокая плотность, вот на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стопами 34-ю – </w:t>
      </w:r>
      <w:r w:rsidRPr="002C01C7">
        <w:rPr>
          <w:rFonts w:ascii="Times New Roman" w:hAnsi="Times New Roman"/>
          <w:sz w:val="24"/>
          <w:szCs w:val="24"/>
        </w:rPr>
        <w:lastRenderedPageBreak/>
        <w:t xml:space="preserve">Парадигма Отца, там стопы, колени, ладони. Но тогда головной мозг должен сформировать, выдержать формирование и Творение Отца с 65-й по 128-ю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Не 32-мя, как сейчас, с 65-й по 96-ю, а вот именно плюс 32 по 128-ю. То есть ещё плюс 32 Чакры.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Для головного мозга это хорошо, это развитость головного мозга, однозначно. Я корректно выражусь, кто не в теме, хотя у вас здесь Институт Мозга в Питере есть. Есть очень маленькие отделы головного мозга, буквально там несколько клеточек, а принципиально по их активности телесной на них вполне можно фиксировать целую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Если вы даже вот в современных научных исследованиях разберётесь, там есть масса маленьких, которых называют отделами, но фактически они отвечают за целый набор функций телесного развития человека. Соответственно функции телесного развития человека влияют и на его чувственную, эмоциональную и все иные составляющие.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эти отделы головного мозга имелись в виду, когда мы говорим о 65-й – 96-й Чакре. То есть, есть главные отделы, мы их пока не знаем, этот список нам не публикуют, чтобы наши специалисты не нарушили работу головного мозга, у нас всякие есть. Некоторые говорят: «Почему вы не всё публикуете?»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должны понимать, что некоторыми нашими разработками сознательно пользуются люди разного толка, не всегда по-доброму относящиеся к телу человека. Некоторые из нас бы с удовольствием сделали подопытных кроликов. Плюс есть разные мозги, которые в том числе любят делать что-то против человека. То есть технологии, которые из человека делают раба, по миру этого достаточно. То есть, вы в </w:t>
      </w:r>
      <w:proofErr w:type="gramStart"/>
      <w:r w:rsidRPr="002C01C7">
        <w:rPr>
          <w:rFonts w:ascii="Times New Roman" w:hAnsi="Times New Roman"/>
          <w:sz w:val="24"/>
          <w:szCs w:val="24"/>
        </w:rPr>
        <w:t>слишком тепличной</w:t>
      </w:r>
      <w:proofErr w:type="gramEnd"/>
      <w:r w:rsidRPr="002C01C7">
        <w:rPr>
          <w:rFonts w:ascii="Times New Roman" w:hAnsi="Times New Roman"/>
          <w:sz w:val="24"/>
          <w:szCs w:val="24"/>
        </w:rPr>
        <w:t xml:space="preserve"> среде России развиваетесь, чтобы вы видели весь бедлам, который иногда на эту тему происходит по Планете. Очень опасный бедлам.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так, как там собирают любую информацию на любую тему, включая наши Синтезы, анализируют их и пытаются применить, по-всякому, воздействуя на человека, мы не хотим и не публикуем спецификации отдельных выражений, особенно Чакр. Потому что подавление Чакры – это подавление чувствительных зон человека и делание из него, ну, «</w:t>
      </w:r>
      <w:proofErr w:type="gramStart"/>
      <w:r w:rsidRPr="002C01C7">
        <w:rPr>
          <w:rFonts w:ascii="Times New Roman" w:hAnsi="Times New Roman"/>
          <w:sz w:val="24"/>
          <w:szCs w:val="24"/>
        </w:rPr>
        <w:t>быдло</w:t>
      </w:r>
      <w:proofErr w:type="gramEnd"/>
      <w:r w:rsidRPr="002C01C7">
        <w:rPr>
          <w:rFonts w:ascii="Times New Roman" w:hAnsi="Times New Roman"/>
          <w:sz w:val="24"/>
          <w:szCs w:val="24"/>
        </w:rPr>
        <w:t>», так выразимся. Хотя человек сам этого не понимает. Это очень опасная тенденция, и пока на Планете это не преодолено, есть хоть какие-то группы, которые пытаются воздействовать на человека, а воздействие очень часто идёт через Чакры. На этом, кстати, многие там пытались развиваться и в предыдущие десятилетия, мы не всё публикуем из того, что знаем, и не собираемся это делать.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Чакры связаны с отделами головного мозга, мы не публикуем по простой причине, что это может повлиять на воздействие на человека. То есть это в защиту человека. То есть мы публикуем базовые Чакры, которые естественны для нашей жизни и не публикуем те, которые могут мешать развиваться человеку.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Тут не вопрос даже наших стран, тут совокупность стран и информации. Поэтому некоторые вещи мы просто публиковать не будем, открытым текстом, по системам человека. Пока человечество не вырастет на достойный уровень владения этими возможностями. При этом эти Чакры будут у нас развиваться. Они будут коллективно называться «чакры головного мозга отделов головного мозга». А дальше посмотрим, как пойдёт. То есть, сам человек развиваться будет, нам надо повысить мораль и этику в человечестве, чтобы открывать фиксацию этих Чакр, к сожалению, вот так.</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У нас пока с этим не всегда хорошо. Нет, положительно мы идём. Поэтому нам дают это развитие, а вот публиковать пока Отец не разрешает. Поэтому извиняйте, какие-то Чакры мы чётко фиксируем, какие-то даже не собираемся. И даже в ту сторону не смотрим, чтобы не опубликовать случайно эти вещи. Это первое.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сейчас мы стяжали, и начинается развитие по адаптации этих Чакр к телу человека. Адаптация идёт от одного месяца до девяти месяцев. После девяти месяцев, начиная с сегодняшнего дня, можно сказать, что Чакры к нам пристроились и начинают развиваться. Если это произойдёт, то эта схема Чакр останется надолго, я сейчас боюсь говорить навсегда.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Если это не произойдёт, скорее всего, эта система работы Чакр чуть-чуть будет скорректирована. Чтоб вы не смущались: «А как же, мы сейчас стяжали там семь миллиардов каждому человеку?» Во-первых, у каждого человека есть на планете План Творения. Чтобы откорректировать План Творения каждого человека, необходим новый синтез Творимых Начал. И когда Отец раздаёт Ядра Синтеза, или Синтез, Он корректирует свой собственный План Творения в этом человеке на новую вариацию Чакр. По Плану Творения она была. Помните: 64 Чакры в позвоночнике. Это первое.</w:t>
      </w:r>
    </w:p>
    <w:p w:rsidR="004357CA" w:rsidRPr="002C01C7" w:rsidRDefault="004357CA" w:rsidP="004357CA">
      <w:pPr>
        <w:pStyle w:val="0"/>
        <w:rPr>
          <w:lang w:val="ru-RU"/>
        </w:rPr>
      </w:pPr>
      <w:bookmarkStart w:id="26" w:name="_Toc501490166"/>
      <w:bookmarkStart w:id="27" w:name="_Toc501514648"/>
      <w:r w:rsidRPr="002C01C7">
        <w:rPr>
          <w:lang w:val="ru-RU"/>
        </w:rPr>
        <w:lastRenderedPageBreak/>
        <w:t>Дееспособность систем. Второе пояснение по практике</w:t>
      </w:r>
      <w:bookmarkEnd w:id="26"/>
      <w:bookmarkEnd w:id="27"/>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Второе. У </w:t>
      </w:r>
      <w:proofErr w:type="gramStart"/>
      <w:r w:rsidRPr="002C01C7">
        <w:rPr>
          <w:rFonts w:ascii="Times New Roman" w:hAnsi="Times New Roman"/>
          <w:sz w:val="24"/>
          <w:szCs w:val="24"/>
        </w:rPr>
        <w:t>обычного</w:t>
      </w:r>
      <w:proofErr w:type="gramEnd"/>
      <w:r w:rsidRPr="002C01C7">
        <w:rPr>
          <w:rFonts w:ascii="Times New Roman" w:hAnsi="Times New Roman"/>
          <w:sz w:val="24"/>
          <w:szCs w:val="24"/>
        </w:rPr>
        <w:t xml:space="preserve"> человека работает энное количество Частей и примерно на эти Части задействовано энное количество Чакр. Слово «примерно» потому, что если даже Части действуют, не факт, что в каждой Части действуют системы по количеству частей. Вот открытым текстом. Соответственно говорить о том, что у человека сразу действуют все 64 Чакры, мы пока не можем. У взрослого человека этого нет. Большинство взрослого населения живёт первой, второй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Даже в уплотнении позвоночника, это из 32-х Чакр, вот где-то, вот это первая, вторая Чакра, это примерно первые пять позвонков, значит, первые пять Чакр. Для людей пятой расы – это много, если учесть, что там две Чакры было раньше, теперь у нас пять Чакр в этом месте в пяти позвонках. Да? Плюс-минус там.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Иногда вторая Чакра фиксировалась на третьем позвонке, а не на пятом. Ну, три Чакры. Это очень большое эмоциональное давление на не разработанное физическое тело, действующее и существующее без Частей. Я напоминаю, для пятой расы пять частей – это уже ученик с двумя Посвящениями. База – три Части. Соответственно, какое бы количество Чакр мы ни фиксировали, обычные люди… Смысл системы Чакр, это, чтобы ими пользоваться. Они не сами по себе вырастают как трава, а Чакры начинают действовать, когда ты ими пользуешься. А пользуешься ты ими, когда у тебя работают соответствующие Части. Допустим, третья Часть, это Душа. Три Чакры, </w:t>
      </w:r>
      <w:proofErr w:type="gramStart"/>
      <w:r w:rsidRPr="002C01C7">
        <w:rPr>
          <w:rFonts w:ascii="Times New Roman" w:hAnsi="Times New Roman"/>
          <w:sz w:val="24"/>
          <w:szCs w:val="24"/>
        </w:rPr>
        <w:t>ещё</w:t>
      </w:r>
      <w:proofErr w:type="gramEnd"/>
      <w:r w:rsidRPr="002C01C7">
        <w:rPr>
          <w:rFonts w:ascii="Times New Roman" w:hAnsi="Times New Roman"/>
          <w:sz w:val="24"/>
          <w:szCs w:val="24"/>
        </w:rPr>
        <w:t xml:space="preserve"> куда не шло: Образ Отца, Слово Отца (мы Образ Отца тоже фиксировали когда-то на людях) и Душа, а 19-я Чакра – уже Чувствознание.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 не факт, что у людей вообще она есть: Часть Чувствознание. Нет, она фиксируется на них, но её нет. Поэтому говорить о том, что без Части Чувствознание пойдет развиваться девятнадцатая Чакра, большой вопрос. Без Части Столп, которая седьмая, которая означает присутствие Отца в нас. Первые семь позвонков, седьмой позвонок – Столп. Медики, это ближе к пояснице или дальше поясницы? Подумайте. Просто приколитесь, кто помнит седьмой позвонок. Говорить о том, что все наши люди живут с Отцом или с явлением Отца собою, это очень сильно преувеличивать. Хотя верующих вполне достаточно в Отца: там пару, тройку миллиардов чисто верующих. Ну, допустим, это семь позвонков.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Говорить о том, что 9-я Часть Мощь Отца сразу активирует девятый позвонок, и у людей есть Мощь Отца при неверии в Отца…. Понятно, да? Как бы, не факт, что эта Часть активируется, и не факт, что соответственно активируется эта Чакра. Увидели? То есть, смысл в этом.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Системы идут </w:t>
      </w:r>
      <w:r w:rsidRPr="002C01C7">
        <w:rPr>
          <w:rFonts w:ascii="Times New Roman" w:hAnsi="Times New Roman"/>
          <w:b/>
          <w:i/>
          <w:sz w:val="24"/>
          <w:szCs w:val="24"/>
        </w:rPr>
        <w:t>за</w:t>
      </w:r>
      <w:r w:rsidRPr="002C01C7">
        <w:rPr>
          <w:rFonts w:ascii="Times New Roman" w:hAnsi="Times New Roman"/>
          <w:sz w:val="24"/>
          <w:szCs w:val="24"/>
        </w:rPr>
        <w:t xml:space="preserve"> Частями, они не смогут их оббежать. При этом отдельные Чакры будут просыпаться, но вопрос, смогут ли они действовать без </w:t>
      </w:r>
      <w:proofErr w:type="gramStart"/>
      <w:r w:rsidRPr="002C01C7">
        <w:rPr>
          <w:rFonts w:ascii="Times New Roman" w:hAnsi="Times New Roman"/>
          <w:sz w:val="24"/>
          <w:szCs w:val="24"/>
        </w:rPr>
        <w:t>нижестоящих</w:t>
      </w:r>
      <w:proofErr w:type="gramEnd"/>
      <w:r w:rsidRPr="002C01C7">
        <w:rPr>
          <w:rFonts w:ascii="Times New Roman" w:hAnsi="Times New Roman"/>
          <w:sz w:val="24"/>
          <w:szCs w:val="24"/>
        </w:rPr>
        <w:t>? Допустим, Чакра Столпа не проснулась, а Чакра Прав, Права Человека – восьмая Чакра, проснулась. Вон, кстати, у детишек правила дорожного движения – стимуляция восьмой Чакры: Права, как действовать на дорогах. Судя по тому, что я понимаю, чего там звучит. Понимаете, это стимуляция восьмой Чакры – Права. При этом</w:t>
      </w:r>
      <w:proofErr w:type="gramStart"/>
      <w:r w:rsidRPr="002C01C7">
        <w:rPr>
          <w:rFonts w:ascii="Times New Roman" w:hAnsi="Times New Roman"/>
          <w:sz w:val="24"/>
          <w:szCs w:val="24"/>
        </w:rPr>
        <w:t>,</w:t>
      </w:r>
      <w:proofErr w:type="gramEnd"/>
      <w:r w:rsidRPr="002C01C7">
        <w:rPr>
          <w:rFonts w:ascii="Times New Roman" w:hAnsi="Times New Roman"/>
          <w:sz w:val="24"/>
          <w:szCs w:val="24"/>
        </w:rPr>
        <w:t xml:space="preserve"> я не гарантирую, что у них сформировалась восьмая Часть Прав. Допустим, начала формироваться. Но чтобы восьмая Чакра была задействована, надо ещё, чтобы седьмая хоть как-то сдвинулась. Вот попробуйте это увидеть.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Точно такие же проблемы были в пятой расе. И вот, когда некоторые из вас начинают задумываться: а почему у нас больше идёт работа с Частями, а не с Системами? Очень простой ответ: </w:t>
      </w:r>
      <w:r w:rsidRPr="002C01C7">
        <w:rPr>
          <w:rFonts w:ascii="Times New Roman" w:hAnsi="Times New Roman"/>
          <w:b/>
          <w:sz w:val="24"/>
          <w:szCs w:val="24"/>
        </w:rPr>
        <w:t>Системы пашут от активных Частей</w:t>
      </w:r>
      <w:r w:rsidRPr="002C01C7">
        <w:rPr>
          <w:rFonts w:ascii="Times New Roman" w:hAnsi="Times New Roman"/>
          <w:sz w:val="24"/>
          <w:szCs w:val="24"/>
        </w:rPr>
        <w:t xml:space="preserve">. Стяжённые, но пассивные Части системы активировать не могут, потому что они пассивны сами по себе. Это, во-первых.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Во-вторых, </w:t>
      </w:r>
      <w:r w:rsidRPr="002C01C7">
        <w:rPr>
          <w:rFonts w:ascii="Times New Roman" w:hAnsi="Times New Roman"/>
          <w:b/>
          <w:sz w:val="24"/>
          <w:szCs w:val="24"/>
        </w:rPr>
        <w:t xml:space="preserve">никто не говорил, что у нас Части настолько </w:t>
      </w:r>
      <w:r w:rsidRPr="002C01C7">
        <w:rPr>
          <w:rFonts w:ascii="Times New Roman" w:hAnsi="Times New Roman"/>
          <w:b/>
          <w:i/>
          <w:sz w:val="24"/>
          <w:szCs w:val="24"/>
        </w:rPr>
        <w:t>развиты</w:t>
      </w:r>
      <w:r w:rsidRPr="002C01C7">
        <w:rPr>
          <w:rFonts w:ascii="Times New Roman" w:hAnsi="Times New Roman"/>
          <w:b/>
          <w:sz w:val="24"/>
          <w:szCs w:val="24"/>
        </w:rPr>
        <w:t>, чтоб этим развитием стимулировать системы в других Частях</w:t>
      </w:r>
      <w:r w:rsidRPr="002C01C7">
        <w:rPr>
          <w:rFonts w:ascii="Times New Roman" w:hAnsi="Times New Roman"/>
          <w:sz w:val="24"/>
          <w:szCs w:val="24"/>
        </w:rPr>
        <w:t xml:space="preserve">. Понимаете? То есть, допустим, Мышление настолько развито, чтобы соответствующая Чакра пятьдесят какая-то, вспомните какая, на Мышлении по номеру, вдруг у нас активировалась. Это из тех, что мы сейчас стяжали. Понимаете? Потому что нижестоящие Чакры из этих пятидесяти, половина будут не активированы, если не большая часть. </w:t>
      </w:r>
      <w:proofErr w:type="gramStart"/>
      <w:r w:rsidRPr="002C01C7">
        <w:rPr>
          <w:rFonts w:ascii="Times New Roman" w:hAnsi="Times New Roman"/>
          <w:sz w:val="24"/>
          <w:szCs w:val="24"/>
        </w:rPr>
        <w:t xml:space="preserve">И не факт, что пятьдесят какая-то активируется </w:t>
      </w:r>
      <w:r w:rsidRPr="002C01C7">
        <w:rPr>
          <w:rFonts w:ascii="Times New Roman" w:hAnsi="Times New Roman"/>
          <w:i/>
          <w:sz w:val="24"/>
          <w:szCs w:val="24"/>
        </w:rPr>
        <w:t>(52-я – из зала)</w:t>
      </w:r>
      <w:r w:rsidRPr="002C01C7">
        <w:rPr>
          <w:rFonts w:ascii="Times New Roman" w:hAnsi="Times New Roman"/>
          <w:sz w:val="24"/>
          <w:szCs w:val="24"/>
        </w:rPr>
        <w:t xml:space="preserve"> пусть сами думают, – а нижестоящие не активируются.</w:t>
      </w:r>
      <w:proofErr w:type="gramEnd"/>
      <w:r w:rsidRPr="002C01C7">
        <w:rPr>
          <w:rFonts w:ascii="Times New Roman" w:hAnsi="Times New Roman"/>
          <w:sz w:val="24"/>
          <w:szCs w:val="24"/>
        </w:rPr>
        <w:t xml:space="preserve"> Понимаете, системы, они более жёстко работают.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Если Часть одна может активироваться, другая не обязательно, то системы очень часто без </w:t>
      </w:r>
      <w:proofErr w:type="gramStart"/>
      <w:r w:rsidRPr="002C01C7">
        <w:rPr>
          <w:rFonts w:ascii="Times New Roman" w:hAnsi="Times New Roman"/>
          <w:sz w:val="24"/>
          <w:szCs w:val="24"/>
        </w:rPr>
        <w:t>нижестоящих</w:t>
      </w:r>
      <w:proofErr w:type="gramEnd"/>
      <w:r w:rsidRPr="002C01C7">
        <w:rPr>
          <w:rFonts w:ascii="Times New Roman" w:hAnsi="Times New Roman"/>
          <w:sz w:val="24"/>
          <w:szCs w:val="24"/>
        </w:rPr>
        <w:t xml:space="preserve"> вышестоящие не активируют. В итоге, есть полное ощущение или чувство, что Часть как бы не работает. А Часть работает, только не работает Чакра, которая чувствует, что эта Часть работает.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 попробуйте подумать. То есть, если не работает пятьдесят какая-то Часть или не работает пятьдесят какая-то Чакра – это разные вещи. Не работает Часть – нет мыслей – Мышление. Не </w:t>
      </w:r>
      <w:r w:rsidRPr="002C01C7">
        <w:rPr>
          <w:rFonts w:ascii="Times New Roman" w:hAnsi="Times New Roman"/>
          <w:sz w:val="24"/>
          <w:szCs w:val="24"/>
        </w:rPr>
        <w:lastRenderedPageBreak/>
        <w:t>работает Чакра – нет чувства, что эта Часть работает. И мы иногда путаем работу Частей и работу чувств, которая вырабатывается Чакрами, что эта Часть работает.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почему мы сейчас стяжали Чакры и попытались это усилить. Что значит усилить?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Если мы эманировали семь миллиардов Синтеза окружающему человечеству, мы через себя пропускали столько единиц Синтеза, через каждого из нас. Соответственно, эти единицы Синтеза пошли на творение Чакр. В общем – Отец фиксировал Творение 256 Чакр каждому. Но, когда мы конкретно эманировали населению, то эти единицы конкретно пошли снизу-вверх по плотности формирования первых Чакр, ну, пускай, 64-х. Мы, таким образом, мы хотя бы стимулировали, 32 Чакры в позвонке плюс 33-й и, примерно 31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 телу, включая головной мозг. Это из тех, что я публиковал отдельно каждую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Это то, что у нас вводилось или продолжало развиваться. Увидели? Увидели.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попробуйте так подумать о системах. Я только о Чакрах сейчас сказал. И ещё, кто не совсем понял: Человек Синтеза в 16-рице Отца – третий, а </w:t>
      </w:r>
      <w:proofErr w:type="gramStart"/>
      <w:r w:rsidRPr="002C01C7">
        <w:rPr>
          <w:rFonts w:ascii="Times New Roman" w:hAnsi="Times New Roman"/>
          <w:sz w:val="24"/>
          <w:szCs w:val="24"/>
        </w:rPr>
        <w:t>значит именно Человек Синтеза отвечает</w:t>
      </w:r>
      <w:proofErr w:type="gramEnd"/>
      <w:r w:rsidRPr="002C01C7">
        <w:rPr>
          <w:rFonts w:ascii="Times New Roman" w:hAnsi="Times New Roman"/>
          <w:sz w:val="24"/>
          <w:szCs w:val="24"/>
        </w:rPr>
        <w:t xml:space="preserve"> за Чакры и развитие систем, которые мы называем Чакры. Он не обязательно отвечает за все части, но в вершине своей за систему Чакр отвечает именно Человек Синтеза. Так же, как Человек Изначально Вышестоящего Отца будет отвечать за Сферы мышления или Сферы ментальности, – так сейчас будет корректнее говорить, – которые у нас формируются, потому что ментальность – это не только теперь Мышление, а это и Ум, и что-то, что выше Чувствознания, где Чувствознание 19-е, а 20-е? … Вот то самое, что большинство из вас не вспомнило. Чтоб было понятно. Но это я к следующему Синтезу уже готовлюсь. Увидели?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вот и Чакры, вроде бы, и не совсем значимы, подумаешь, чувства, а, с другой стороны, без чувствительности Чакр мы не чувствуем работоспособность Частей. И здесь вопрос не только в чувствительной сфере отношений между нами, потому что общество – это тоже третий горизонт, обмен чувствами, эмоциями, чувствительной информацией.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 есть, ребята, когда мы смотрим друг на друга, – это зрение, это один из органов чувств. Кстати, глаза связаны с головным мозгом, я могу сказать, что глаза – это один из отделов головного мозга. Естественно, я не имею права говорить, какая чакра слева, а какая чакра справа по номеру выше 65-й, иначе… у нас пойдут специалисты, которые попытаются это испортить людям. Сознательно, причём, испортить. Вот и всё.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Уши тоже. Отделы головного мозга. Особенно, внутреннее ухо. Я не имею в виду уши в виде кожи, хотя это тоже входит в </w:t>
      </w:r>
      <w:proofErr w:type="spellStart"/>
      <w:r w:rsidRPr="002C01C7">
        <w:rPr>
          <w:rFonts w:ascii="Times New Roman" w:hAnsi="Times New Roman"/>
          <w:sz w:val="24"/>
          <w:szCs w:val="24"/>
        </w:rPr>
        <w:t>чакральную</w:t>
      </w:r>
      <w:proofErr w:type="spellEnd"/>
      <w:r w:rsidRPr="002C01C7">
        <w:rPr>
          <w:rFonts w:ascii="Times New Roman" w:hAnsi="Times New Roman"/>
          <w:sz w:val="24"/>
          <w:szCs w:val="24"/>
        </w:rPr>
        <w:t xml:space="preserve"> систему. Язык, гортань.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И зубы.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 зубами сложнее. </w:t>
      </w:r>
      <w:r w:rsidRPr="002C01C7">
        <w:rPr>
          <w:rFonts w:ascii="Times New Roman" w:hAnsi="Times New Roman"/>
          <w:i/>
          <w:sz w:val="24"/>
          <w:szCs w:val="24"/>
        </w:rPr>
        <w:t>(Смех)</w:t>
      </w:r>
      <w:r w:rsidRPr="002C01C7">
        <w:rPr>
          <w:rFonts w:ascii="Times New Roman" w:hAnsi="Times New Roman"/>
          <w:sz w:val="24"/>
          <w:szCs w:val="24"/>
        </w:rPr>
        <w:t xml:space="preserve"> «И зубы, один зуб, одна чакра!» </w:t>
      </w:r>
      <w:proofErr w:type="gramStart"/>
      <w:r w:rsidRPr="002C01C7">
        <w:rPr>
          <w:rFonts w:ascii="Times New Roman" w:hAnsi="Times New Roman"/>
          <w:i/>
          <w:sz w:val="24"/>
          <w:szCs w:val="24"/>
        </w:rPr>
        <w:t xml:space="preserve">(Смех) </w:t>
      </w:r>
      <w:r w:rsidRPr="002C01C7">
        <w:rPr>
          <w:rFonts w:ascii="Times New Roman" w:hAnsi="Times New Roman"/>
          <w:sz w:val="24"/>
          <w:szCs w:val="24"/>
        </w:rPr>
        <w:t>Это будет что-то, если мы зубами… если зубы получат чувствительность, то стоматологи придут с полную… ужастика.</w:t>
      </w:r>
      <w:proofErr w:type="gramEnd"/>
      <w:r w:rsidRPr="002C01C7">
        <w:rPr>
          <w:rFonts w:ascii="Times New Roman" w:hAnsi="Times New Roman"/>
          <w:sz w:val="24"/>
          <w:szCs w:val="24"/>
        </w:rPr>
        <w:t xml:space="preserve"> Потому что и так мука.</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А почему, леча зубы, лечишь какой-то орган или систему?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Тут у нас много видов лечения, давайте не путать одно с другим.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я хотел бы, чтоб вы увидели вот такой взгляд на Чакры, и почему мы их стяжали. Таким образом, это разработка Человека Синтеза. У нас Профессионально-политический, Стандарт Человек Синтеза. Я понимаю, что мы привыкли больше видеть немного внешнее, политику. Но политика – это искусство общения. А общения политиков идут </w:t>
      </w:r>
      <w:proofErr w:type="spellStart"/>
      <w:r w:rsidRPr="002C01C7">
        <w:rPr>
          <w:rFonts w:ascii="Times New Roman" w:hAnsi="Times New Roman"/>
          <w:sz w:val="24"/>
          <w:szCs w:val="24"/>
        </w:rPr>
        <w:t>чакральными</w:t>
      </w:r>
      <w:proofErr w:type="spellEnd"/>
      <w:r w:rsidRPr="002C01C7">
        <w:rPr>
          <w:rFonts w:ascii="Times New Roman" w:hAnsi="Times New Roman"/>
          <w:sz w:val="24"/>
          <w:szCs w:val="24"/>
        </w:rPr>
        <w:t xml:space="preserve"> взаимодействиями. И если мы увидим специфику политического общения как общения чувствительно важной информацией, как говорят политики, «эта информация очень чувствительна», – вот так вот, в сленге, – то есть, </w:t>
      </w:r>
      <w:proofErr w:type="spellStart"/>
      <w:r w:rsidRPr="002C01C7">
        <w:rPr>
          <w:rFonts w:ascii="Times New Roman" w:hAnsi="Times New Roman"/>
          <w:sz w:val="24"/>
          <w:szCs w:val="24"/>
        </w:rPr>
        <w:t>чакральна</w:t>
      </w:r>
      <w:proofErr w:type="spellEnd"/>
      <w:r w:rsidRPr="002C01C7">
        <w:rPr>
          <w:rFonts w:ascii="Times New Roman" w:hAnsi="Times New Roman"/>
          <w:sz w:val="24"/>
          <w:szCs w:val="24"/>
        </w:rPr>
        <w:t xml:space="preserve">, то вы увидите, почему мы стяжали на вашем Синтезе Чакры. И тематика Чакр включилась при подготовке к вашему Синтезу вчера в ночь. То есть меня вызвали и сказали – меняем Чакры, координацию чакр. Отстраиваем их.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Второй момент. У некоторых, конечно, возникнет вопрос: Вот, была Чакра под ногами, потом ушла, теперь опять Чакра под ногами…. Ребята, у нас была под ногами 17-я Чакра. С совсем другой спецификой Частей, где Физическое Тело было 31-м. Чтобы нам развернуться в 64-рицу, некоторые Чакры пришлось временно закрыть. Я бы даже сказал, аннулировать. Вариант простой – или закрываются Чакры, или мы все умираем, потом благополучно воплощаемся, и у нас новые Чакры. Всё. Все Чакры были уведены в позвоночник. Чакра под ногами была, но поддерживалась не так эффективно, как надо было. Но есть другой ответ ещё: а у вас точно эта Чакра, 17-я под стопами, работала? Нет, работала у наших Служащих. Но не у всех. А у вас точно работали 17 частей на тот момент или 30, что вы на эту тему мучаетесь? У некоторых работали, это было тяжёлое событие. Так </w:t>
      </w:r>
      <w:r w:rsidRPr="002C01C7">
        <w:rPr>
          <w:rFonts w:ascii="Times New Roman" w:hAnsi="Times New Roman"/>
          <w:sz w:val="24"/>
          <w:szCs w:val="24"/>
        </w:rPr>
        <w:lastRenderedPageBreak/>
        <w:t xml:space="preserve">вот, Чакры были уведены в позвоночник, вернее, развёрнуты в позвоночнике, не уведены, в позвоночнике взращивались чакры, чтобы перестроить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стопами с 17-й на 34-ю. 34 – это в два раза выше, чем 17, кто понимает, о чём это. Причём, 17-я Чакра – это первый горизонт, а 34-я – это второй горизонт. Значит, Чакры поднялись и по горизонту на шаг выше, под стопами.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Зачем это было сделано? Есть такое понятие – золотая середина пути. Пути. Если мы идём с 32-х Синтезов в 64, понятно, да, то золотая середина пути – это 32-33, 31-34. Но есть такое понятие 50 процентов плюс один. Это 32 плюс один – 33, если Отцу не надо повысить наш, наш Путь на один уровень выше, это 34.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И усилить мощность наблюдателя.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 и усилить мощность и наблюдателя, и всех наших явлений. Потому что 34-й горизонт – это всё-таки второй горизонт. Второй горизонт – это ощущения. Но с другой стороны, у нас Тонкий мир синтезируется с </w:t>
      </w:r>
      <w:proofErr w:type="gramStart"/>
      <w:r w:rsidRPr="002C01C7">
        <w:rPr>
          <w:rFonts w:ascii="Times New Roman" w:hAnsi="Times New Roman"/>
          <w:sz w:val="24"/>
          <w:szCs w:val="24"/>
        </w:rPr>
        <w:t>физическим</w:t>
      </w:r>
      <w:proofErr w:type="gramEnd"/>
      <w:r w:rsidRPr="002C01C7">
        <w:rPr>
          <w:rFonts w:ascii="Times New Roman" w:hAnsi="Times New Roman"/>
          <w:sz w:val="24"/>
          <w:szCs w:val="24"/>
        </w:rPr>
        <w:t xml:space="preserve"> как новые виды ощущений, не физических, а тонких. И вот, если вы увидите, что мы с 32-х Синтезов по Плану Отца шли в 64, то при 32-х Синтезах под стопами должна быть 17-я чакра, а при 64-х – 33-я или 34-я, как вчера вечером указал Отец, и он повысил качество нашего движения на второй Горизонт. </w:t>
      </w:r>
    </w:p>
    <w:p w:rsidR="004357CA" w:rsidRPr="002C01C7" w:rsidRDefault="004357CA" w:rsidP="004357CA">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 xml:space="preserve">Вы скажете, зачем это нужно Папе? Я скажу восьмерично: первый горизонт – это поле, которое мы на стопы натягивали и наматывали. А там что только не было. А второй горизонт – это содержание, где мы уже ничего не будем наматывать, а, понятно…, а, наоборот, по своему содержанию влиять на окружающих. Или по-новому возьмём: первый горизонт – это вещество. Но если мы на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зафиксируем вещество в 16-рице, это будет полный швах. Она просто закристаллизуется. Даже в Тонком мире. А второй горизонт – это эманации. И эманации 34-й Чакры с названием Парадигма Отца, это совсем другая песня для Чакр. А 33-я Чакра как вещество на вершине позвоночника…. Я продолжаю настаивать, что есть люди, у которых 33 позвонка. 34 – это считается аномалия, но 33 – это есть. Поэтому 33-й или позвонок, или вершина позвоночника, знаете, как? Не крышка, а Чакра. При этом есть ещё Чакра синтеза позвоночника и черепа, как переход </w:t>
      </w:r>
      <w:proofErr w:type="gramStart"/>
      <w:r w:rsidRPr="002C01C7">
        <w:rPr>
          <w:rFonts w:ascii="Times New Roman" w:hAnsi="Times New Roman"/>
          <w:sz w:val="24"/>
          <w:szCs w:val="24"/>
        </w:rPr>
        <w:t>спинного-головного</w:t>
      </w:r>
      <w:proofErr w:type="gramEnd"/>
      <w:r w:rsidRPr="002C01C7">
        <w:rPr>
          <w:rFonts w:ascii="Times New Roman" w:hAnsi="Times New Roman"/>
          <w:sz w:val="24"/>
          <w:szCs w:val="24"/>
        </w:rPr>
        <w:t xml:space="preserve"> мозга. Там тоже в списках значится. Это две чакры, стоящие друг рядом с другом. И Чакра вершины позвоночника – это одна специфика действий, связанная со спинным мозгом, а Чакра синтеза спинного, головного мозга с черепом – это совсем другая специфика, это просто разные чакры и, кстати, разное выражение Частей этими Чакрами, попробуйте это увидеть.</w:t>
      </w:r>
    </w:p>
    <w:p w:rsidR="004357CA" w:rsidRPr="002C01C7" w:rsidRDefault="004357CA" w:rsidP="004357CA">
      <w:pPr>
        <w:pStyle w:val="0"/>
        <w:rPr>
          <w:lang w:val="ru-RU"/>
        </w:rPr>
      </w:pPr>
      <w:bookmarkStart w:id="28" w:name="_Toc501490167"/>
      <w:bookmarkStart w:id="29" w:name="_Toc501514649"/>
      <w:r w:rsidRPr="002C01C7">
        <w:rPr>
          <w:lang w:val="ru-RU"/>
        </w:rPr>
        <w:t>Выражение Частей Чакрами</w:t>
      </w:r>
      <w:bookmarkEnd w:id="28"/>
      <w:bookmarkEnd w:id="29"/>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Разные Части – это разные Реальности и разные мерности. Соответственно мы видим, что Чакры стоят якобы в одном месте, на самом деле, с тем, что это Реальности разные и мерности разные, это получаются разные Чакры, но синтезированы в одном физическом теле. И вот сейчас мы начинаем видеть иерархически развитие Чакр. Примерно, увидели? Это разные явления. Я, как мог, попытался у Отца списать, за что отвечают Чакры. Говорить, что это идеально оформлено, я не могу, прямо по распоряжению. Я выписал то, что можно было выразить физически. А из этого мы должны разработать правильную динамику Чакр. Там есть Книги, кому надо пойдёт, почитает, </w:t>
      </w:r>
      <w:proofErr w:type="gramStart"/>
      <w:r w:rsidRPr="002C01C7">
        <w:rPr>
          <w:rFonts w:ascii="Times New Roman" w:hAnsi="Times New Roman"/>
          <w:sz w:val="24"/>
          <w:szCs w:val="24"/>
        </w:rPr>
        <w:t>по</w:t>
      </w:r>
      <w:proofErr w:type="gramEnd"/>
      <w:r w:rsidRPr="002C01C7">
        <w:rPr>
          <w:rFonts w:ascii="Times New Roman" w:hAnsi="Times New Roman"/>
          <w:sz w:val="24"/>
          <w:szCs w:val="24"/>
        </w:rPr>
        <w:t xml:space="preserve"> специализируется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xml:space="preserve"> эту тему. Примерно, увидели? Но это даёт достаточный образ, чтоб эта Чакра начала действовать. Это по поводу Чакр.</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от одного месяца до девяти месяцев Чакра будет пристраиваться. Обратите внимание, 34-я под стопами, левая, правая стопа. Подколенные, ну, под коленями точка долголетия. Я думаю, все знают, если сказать – точка, вспомните, там всегда Чакры были, правая. Анекдот – ладонь, следующая, да? И ладонь</w:t>
      </w:r>
      <w:r w:rsidR="00B352E4">
        <w:rPr>
          <w:rFonts w:ascii="Times New Roman" w:hAnsi="Times New Roman"/>
          <w:sz w:val="24"/>
          <w:szCs w:val="24"/>
        </w:rPr>
        <w:t xml:space="preserve"> –</w:t>
      </w:r>
      <w:r w:rsidRPr="002C01C7">
        <w:rPr>
          <w:rFonts w:ascii="Times New Roman" w:hAnsi="Times New Roman"/>
          <w:sz w:val="24"/>
          <w:szCs w:val="24"/>
        </w:rPr>
        <w:t xml:space="preserve"> следующая Чакра, сразу после </w:t>
      </w:r>
      <w:proofErr w:type="gramStart"/>
      <w:r w:rsidRPr="002C01C7">
        <w:rPr>
          <w:rFonts w:ascii="Times New Roman" w:hAnsi="Times New Roman"/>
          <w:sz w:val="24"/>
          <w:szCs w:val="24"/>
        </w:rPr>
        <w:t>подколенных</w:t>
      </w:r>
      <w:proofErr w:type="gramEnd"/>
      <w:r w:rsidRPr="002C01C7">
        <w:rPr>
          <w:rFonts w:ascii="Times New Roman" w:hAnsi="Times New Roman"/>
          <w:sz w:val="24"/>
          <w:szCs w:val="24"/>
        </w:rPr>
        <w:t xml:space="preserve">. У нас были когда-то Чакры, </w:t>
      </w:r>
      <w:proofErr w:type="gramStart"/>
      <w:r w:rsidRPr="002C01C7">
        <w:rPr>
          <w:rFonts w:ascii="Times New Roman" w:hAnsi="Times New Roman"/>
          <w:sz w:val="24"/>
          <w:szCs w:val="24"/>
        </w:rPr>
        <w:t>аж</w:t>
      </w:r>
      <w:proofErr w:type="gramEnd"/>
      <w:r w:rsidRPr="002C01C7">
        <w:rPr>
          <w:rFonts w:ascii="Times New Roman" w:hAnsi="Times New Roman"/>
          <w:sz w:val="24"/>
          <w:szCs w:val="24"/>
        </w:rPr>
        <w:t xml:space="preserve"> по позвоночнику в переходе на руки. Никаких переходов, на позвоночнике осталось только 32-33 Чакры, жёстко. Поэтому стопы, колени, ладони. Но здесь один анекдот – это 40-я Чакра. А 40-я Часть, если не ошибаюсь, связана со Статусами. А эта 39-я, связана с Посвящениями, руками мы делаем Посвящения и Статусы. По-моему, 40-я Часть Владычество Статусов, а здесь у нас, что с Посвящениями? Ну, что-то там с применением Посвящений. И это наши руки теперь.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Отсюда </w:t>
      </w:r>
      <w:r w:rsidRPr="002C01C7">
        <w:rPr>
          <w:rFonts w:ascii="Times New Roman" w:hAnsi="Times New Roman"/>
          <w:i/>
          <w:sz w:val="24"/>
          <w:szCs w:val="24"/>
        </w:rPr>
        <w:t>Начала Творения</w:t>
      </w:r>
      <w:r w:rsidRPr="002C01C7">
        <w:rPr>
          <w:rFonts w:ascii="Times New Roman" w:hAnsi="Times New Roman"/>
          <w:sz w:val="24"/>
          <w:szCs w:val="24"/>
        </w:rPr>
        <w:t xml:space="preserve"> – Статусы и </w:t>
      </w:r>
      <w:r w:rsidRPr="002C01C7">
        <w:rPr>
          <w:rFonts w:ascii="Times New Roman" w:hAnsi="Times New Roman"/>
          <w:i/>
          <w:sz w:val="24"/>
          <w:szCs w:val="24"/>
        </w:rPr>
        <w:t>Права Созидания</w:t>
      </w:r>
      <w:r w:rsidRPr="002C01C7">
        <w:rPr>
          <w:rFonts w:ascii="Times New Roman" w:hAnsi="Times New Roman"/>
          <w:sz w:val="24"/>
          <w:szCs w:val="24"/>
        </w:rPr>
        <w:t>. Увидели? И Чакры отражают эту динамику Частей. Соответственно, если учесть, что 34-я Чакра – Парадигма Отца, Часть, то 35-я над Парадигмой что у нас?</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w:t>
      </w:r>
      <w:proofErr w:type="spellStart"/>
      <w:r w:rsidRPr="002C01C7">
        <w:rPr>
          <w:rFonts w:ascii="Times New Roman" w:hAnsi="Times New Roman"/>
          <w:i/>
          <w:sz w:val="24"/>
          <w:szCs w:val="24"/>
        </w:rPr>
        <w:t>Мочьность</w:t>
      </w:r>
      <w:proofErr w:type="spellEnd"/>
      <w:r w:rsidRPr="002C01C7">
        <w:rPr>
          <w:rFonts w:ascii="Times New Roman" w:hAnsi="Times New Roman"/>
          <w:i/>
          <w:sz w:val="24"/>
          <w:szCs w:val="24"/>
        </w:rPr>
        <w:t xml:space="preserve"> Наблюдателя.</w:t>
      </w:r>
    </w:p>
    <w:p w:rsidR="004357CA" w:rsidRPr="002C01C7" w:rsidRDefault="004357CA" w:rsidP="004357CA">
      <w:pPr>
        <w:spacing w:after="0" w:line="240" w:lineRule="auto"/>
        <w:ind w:firstLine="454"/>
        <w:jc w:val="both"/>
        <w:rPr>
          <w:rFonts w:ascii="Times New Roman" w:hAnsi="Times New Roman"/>
          <w:sz w:val="24"/>
          <w:szCs w:val="24"/>
        </w:rPr>
      </w:pPr>
      <w:proofErr w:type="spellStart"/>
      <w:r w:rsidRPr="002C01C7">
        <w:rPr>
          <w:rFonts w:ascii="Times New Roman" w:hAnsi="Times New Roman"/>
          <w:sz w:val="24"/>
          <w:szCs w:val="24"/>
        </w:rPr>
        <w:lastRenderedPageBreak/>
        <w:t>Мочьность</w:t>
      </w:r>
      <w:proofErr w:type="spellEnd"/>
      <w:r w:rsidRPr="002C01C7">
        <w:rPr>
          <w:rFonts w:ascii="Times New Roman" w:hAnsi="Times New Roman"/>
          <w:sz w:val="24"/>
          <w:szCs w:val="24"/>
        </w:rPr>
        <w:t xml:space="preserve"> Наблюдателя. В пути, стопы</w:t>
      </w:r>
      <w:r w:rsidR="00B352E4">
        <w:rPr>
          <w:rFonts w:ascii="Times New Roman" w:hAnsi="Times New Roman"/>
          <w:sz w:val="24"/>
          <w:szCs w:val="24"/>
        </w:rPr>
        <w:t xml:space="preserve"> – </w:t>
      </w:r>
      <w:r w:rsidRPr="002C01C7">
        <w:rPr>
          <w:rFonts w:ascii="Times New Roman" w:hAnsi="Times New Roman"/>
          <w:sz w:val="24"/>
          <w:szCs w:val="24"/>
        </w:rPr>
        <w:t xml:space="preserve">ведь это символ Пути. А 36-я Чакра, правая стопа над Наблюдателем, </w:t>
      </w:r>
      <w:proofErr w:type="gramStart"/>
      <w:r w:rsidRPr="002C01C7">
        <w:rPr>
          <w:rFonts w:ascii="Times New Roman" w:hAnsi="Times New Roman"/>
          <w:sz w:val="24"/>
          <w:szCs w:val="24"/>
        </w:rPr>
        <w:t>над</w:t>
      </w:r>
      <w:proofErr w:type="gramEnd"/>
      <w:r w:rsidRPr="002C01C7">
        <w:rPr>
          <w:rFonts w:ascii="Times New Roman" w:hAnsi="Times New Roman"/>
          <w:sz w:val="24"/>
          <w:szCs w:val="24"/>
        </w:rPr>
        <w:t>… его Мочь?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Интуиция Генезиса.</w:t>
      </w:r>
    </w:p>
    <w:p w:rsidR="004357CA" w:rsidRPr="00B352E4"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Ногой. Не-не-не, тут всё правильно, Интуиция Генезиса, ногой. Если учесть, что Генезисом идёт Теургия, а вы Интуицию видите только…, а тут ногой. Я по-другому скажу – правильно идти. Вы никогда не ощущали, когда ноги сами доведут правильно? Это же Интуиция Генезиса! Даже в сказках – ноги правильно доведут. Плюс правая нога, кто водитель, всегда жмёт на газ. И нужно очень дозированное нажимание Интуиции Генезиса, чтобы правильно доехать, – я так выражусь. Пережмёшь – и догонишь, или тебя догонят, если </w:t>
      </w:r>
      <w:r w:rsidRPr="00B352E4">
        <w:rPr>
          <w:rFonts w:ascii="Times New Roman" w:hAnsi="Times New Roman"/>
          <w:sz w:val="24"/>
          <w:szCs w:val="24"/>
        </w:rPr>
        <w:t xml:space="preserve">ты не дожмёшь. Интуиция Генезиса, чисто технологический процесс. И плюс правая нога – это правый путь, левая нога – это может быть левый путь. И левый путь – это когда ты сам </w:t>
      </w:r>
      <w:proofErr w:type="gramStart"/>
      <w:r w:rsidRPr="00B352E4">
        <w:rPr>
          <w:rFonts w:ascii="Times New Roman" w:hAnsi="Times New Roman"/>
          <w:sz w:val="24"/>
          <w:szCs w:val="24"/>
        </w:rPr>
        <w:t>свою</w:t>
      </w:r>
      <w:proofErr w:type="gramEnd"/>
      <w:r w:rsidRPr="00B352E4">
        <w:rPr>
          <w:rFonts w:ascii="Times New Roman" w:hAnsi="Times New Roman"/>
          <w:sz w:val="24"/>
          <w:szCs w:val="24"/>
        </w:rPr>
        <w:t xml:space="preserve"> Мочь передавил и отправил ко всем…, сами знаете к кому. То есть чаще всего левый путь начинается не с того, что Отец тебе дал, а с того, что ты сам </w:t>
      </w:r>
      <w:proofErr w:type="spellStart"/>
      <w:proofErr w:type="gramStart"/>
      <w:r w:rsidRPr="00B352E4">
        <w:rPr>
          <w:rFonts w:ascii="Times New Roman" w:hAnsi="Times New Roman"/>
          <w:sz w:val="24"/>
          <w:szCs w:val="24"/>
        </w:rPr>
        <w:t>выпендрился</w:t>
      </w:r>
      <w:proofErr w:type="spellEnd"/>
      <w:proofErr w:type="gramEnd"/>
      <w:r w:rsidRPr="00B352E4">
        <w:rPr>
          <w:rFonts w:ascii="Times New Roman" w:hAnsi="Times New Roman"/>
          <w:sz w:val="24"/>
          <w:szCs w:val="24"/>
        </w:rPr>
        <w:t xml:space="preserve"> и сказал: </w:t>
      </w:r>
      <w:r w:rsidRPr="00B352E4">
        <w:rPr>
          <w:rFonts w:ascii="Times New Roman" w:hAnsi="Times New Roman"/>
          <w:b/>
          <w:sz w:val="24"/>
          <w:szCs w:val="24"/>
        </w:rPr>
        <w:t>«</w:t>
      </w:r>
      <w:r w:rsidRPr="00B352E4">
        <w:rPr>
          <w:rFonts w:ascii="Times New Roman" w:hAnsi="Times New Roman"/>
          <w:sz w:val="24"/>
          <w:szCs w:val="24"/>
        </w:rPr>
        <w:t xml:space="preserve">А </w:t>
      </w:r>
      <w:proofErr w:type="gramStart"/>
      <w:r w:rsidRPr="00B352E4">
        <w:rPr>
          <w:rFonts w:ascii="Times New Roman" w:hAnsi="Times New Roman"/>
          <w:sz w:val="24"/>
          <w:szCs w:val="24"/>
        </w:rPr>
        <w:t>я-</w:t>
      </w:r>
      <w:r w:rsidR="00B352E4">
        <w:rPr>
          <w:rFonts w:ascii="Times New Roman" w:hAnsi="Times New Roman"/>
          <w:sz w:val="24"/>
          <w:szCs w:val="24"/>
        </w:rPr>
        <w:t>к</w:t>
      </w:r>
      <w:r w:rsidR="00B352E4" w:rsidRPr="00B352E4">
        <w:rPr>
          <w:rFonts w:ascii="Times New Roman" w:hAnsi="Times New Roman"/>
          <w:sz w:val="24"/>
          <w:szCs w:val="24"/>
        </w:rPr>
        <w:t>а</w:t>
      </w:r>
      <w:proofErr w:type="gramEnd"/>
      <w:r w:rsidRPr="00B352E4">
        <w:rPr>
          <w:rFonts w:ascii="Times New Roman" w:hAnsi="Times New Roman"/>
          <w:sz w:val="24"/>
          <w:szCs w:val="24"/>
        </w:rPr>
        <w:t xml:space="preserve"> туда схожу». </w:t>
      </w:r>
    </w:p>
    <w:p w:rsidR="004357CA" w:rsidRPr="002C01C7" w:rsidRDefault="004357CA" w:rsidP="004357CA">
      <w:pPr>
        <w:spacing w:after="0" w:line="240" w:lineRule="auto"/>
        <w:ind w:firstLine="454"/>
        <w:jc w:val="both"/>
        <w:rPr>
          <w:rFonts w:ascii="Times New Roman" w:hAnsi="Times New Roman"/>
          <w:sz w:val="24"/>
          <w:szCs w:val="24"/>
        </w:rPr>
      </w:pPr>
      <w:r w:rsidRPr="00B352E4">
        <w:rPr>
          <w:rFonts w:ascii="Times New Roman" w:hAnsi="Times New Roman"/>
          <w:sz w:val="24"/>
          <w:szCs w:val="24"/>
        </w:rPr>
        <w:t>И так далее. И вот если вы будете анализировать систему Чакр по названиям Частей, у вас появятся очень большие приколы на эту тему. Просто по названию Частей название Чакр. Поэтому начиная с 34-й по 64-ю Часть, включая головной мозг, череп и всё остальное, там одна Чакра, описание просто: череп</w:t>
      </w:r>
      <w:r w:rsidR="00B352E4">
        <w:rPr>
          <w:rFonts w:ascii="Times New Roman" w:hAnsi="Times New Roman"/>
          <w:sz w:val="24"/>
          <w:szCs w:val="24"/>
        </w:rPr>
        <w:t>,</w:t>
      </w:r>
      <w:r w:rsidRPr="00B352E4">
        <w:rPr>
          <w:rFonts w:ascii="Times New Roman" w:hAnsi="Times New Roman"/>
          <w:sz w:val="24"/>
          <w:szCs w:val="24"/>
        </w:rPr>
        <w:t xml:space="preserve"> переходящий в сферу вокруг всего</w:t>
      </w:r>
      <w:r w:rsidRPr="002C01C7">
        <w:rPr>
          <w:rFonts w:ascii="Times New Roman" w:hAnsi="Times New Roman"/>
          <w:sz w:val="24"/>
          <w:szCs w:val="24"/>
        </w:rPr>
        <w:t xml:space="preserve"> тела. Представляете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черепа, </w:t>
      </w:r>
      <w:proofErr w:type="gramStart"/>
      <w:r w:rsidRPr="002C01C7">
        <w:rPr>
          <w:rFonts w:ascii="Times New Roman" w:hAnsi="Times New Roman"/>
          <w:sz w:val="24"/>
          <w:szCs w:val="24"/>
        </w:rPr>
        <w:t>которая</w:t>
      </w:r>
      <w:proofErr w:type="gramEnd"/>
      <w:r w:rsidRPr="002C01C7">
        <w:rPr>
          <w:rFonts w:ascii="Times New Roman" w:hAnsi="Times New Roman"/>
          <w:sz w:val="24"/>
          <w:szCs w:val="24"/>
        </w:rPr>
        <w:t xml:space="preserve"> фиксируется на черепе и переходит в сферу вокруг тела. Кто не понял, если ночью увидишь, ты стоишь одним большим черепом. Я тут же вспомнил, где-то видел витрину, проходил мимо, когда там что-то из черепа делают в виде искусства, не понял, что там. Или цепь, или чего-то там, или какое-то черепное такое направление. Сказали, это дизайн новый. Это стимуляция этой чакры…. Вот только не во всей сфере, а там вот в каком-то предметном варианте это всё выражается. Вот он, череп.</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ещё момент, Чакры Сферы. Вот раз мы о ней заговорили. Некоторые говорят: «Не было </w:t>
      </w:r>
      <w:proofErr w:type="gramStart"/>
      <w:r w:rsidRPr="002C01C7">
        <w:rPr>
          <w:rFonts w:ascii="Times New Roman" w:hAnsi="Times New Roman"/>
          <w:sz w:val="24"/>
          <w:szCs w:val="24"/>
        </w:rPr>
        <w:t>таких</w:t>
      </w:r>
      <w:proofErr w:type="gramEnd"/>
      <w:r w:rsidRPr="002C01C7">
        <w:rPr>
          <w:rFonts w:ascii="Times New Roman" w:hAnsi="Times New Roman"/>
          <w:sz w:val="24"/>
          <w:szCs w:val="24"/>
        </w:rPr>
        <w:t xml:space="preserve"> чакр». В пятой расе не было, даже мечтать не надо было. Они появились вместе с Домом Отца. Это всем новеньким отмечайте, пожалуйста. Потому что, когда идёт Иерархия – это вот Чакра на Чакре – это Иерархия. А когда идёт Дом, он всегда сферичен. А нам нужно чувствовать условия Дома, если Дом – это наша Часть, сфера Дома? Нам нужно чувствовать среду и так далее, и так далее, если эти Сферы наши Части? Нужно</w:t>
      </w:r>
      <w:r w:rsidRPr="002C01C7">
        <w:rPr>
          <w:rFonts w:ascii="Times New Roman" w:hAnsi="Times New Roman"/>
          <w:b/>
          <w:sz w:val="24"/>
          <w:szCs w:val="24"/>
        </w:rPr>
        <w:t>. И Чакры Сферы вокруг нашего тела появляются для правильного взаимодействия с окружающей средой, но скажу больше – в перспективе для управления климатом, но это в далёкой перспективе.</w:t>
      </w:r>
      <w:r w:rsidRPr="002C01C7">
        <w:rPr>
          <w:rFonts w:ascii="Times New Roman" w:hAnsi="Times New Roman"/>
          <w:sz w:val="24"/>
          <w:szCs w:val="24"/>
        </w:rPr>
        <w:t xml:space="preserve"> Но именно из </w:t>
      </w:r>
      <w:proofErr w:type="gramStart"/>
      <w:r w:rsidRPr="002C01C7">
        <w:rPr>
          <w:rFonts w:ascii="Times New Roman" w:hAnsi="Times New Roman"/>
          <w:sz w:val="24"/>
          <w:szCs w:val="24"/>
        </w:rPr>
        <w:t>сферических</w:t>
      </w:r>
      <w:proofErr w:type="gramEnd"/>
      <w:r w:rsidRPr="002C01C7">
        <w:rPr>
          <w:rFonts w:ascii="Times New Roman" w:hAnsi="Times New Roman"/>
          <w:sz w:val="24"/>
          <w:szCs w:val="24"/>
        </w:rPr>
        <w:t xml:space="preserve"> Чакр мы научимся управлять климатом. Но бывает личное обучение, а бывает ещё и технологическое на основе </w:t>
      </w:r>
      <w:proofErr w:type="gramStart"/>
      <w:r w:rsidRPr="002C01C7">
        <w:rPr>
          <w:rFonts w:ascii="Times New Roman" w:hAnsi="Times New Roman"/>
          <w:sz w:val="24"/>
          <w:szCs w:val="24"/>
        </w:rPr>
        <w:t>наших</w:t>
      </w:r>
      <w:proofErr w:type="gramEnd"/>
      <w:r w:rsidRPr="002C01C7">
        <w:rPr>
          <w:rFonts w:ascii="Times New Roman" w:hAnsi="Times New Roman"/>
          <w:sz w:val="24"/>
          <w:szCs w:val="24"/>
        </w:rPr>
        <w:t xml:space="preserve"> развитых Чакр.</w:t>
      </w:r>
    </w:p>
    <w:p w:rsidR="004357CA" w:rsidRPr="00850857" w:rsidRDefault="004357CA" w:rsidP="004357CA">
      <w:pPr>
        <w:pStyle w:val="0"/>
        <w:rPr>
          <w:b w:val="0"/>
          <w:lang w:val="ru-RU"/>
        </w:rPr>
      </w:pPr>
      <w:bookmarkStart w:id="30" w:name="_Toc501490168"/>
      <w:bookmarkStart w:id="31" w:name="_Toc501514650"/>
      <w:r w:rsidRPr="002C01C7">
        <w:rPr>
          <w:lang w:val="ru-RU"/>
        </w:rPr>
        <w:t xml:space="preserve">Третье объяснение с </w:t>
      </w:r>
      <w:r w:rsidR="00B352E4">
        <w:rPr>
          <w:lang w:val="ru-RU"/>
        </w:rPr>
        <w:t>П</w:t>
      </w:r>
      <w:r w:rsidRPr="002C01C7">
        <w:rPr>
          <w:lang w:val="ru-RU"/>
        </w:rPr>
        <w:t xml:space="preserve">рактики. Чакры </w:t>
      </w:r>
      <w:r w:rsidRPr="00B352E4">
        <w:rPr>
          <w:lang w:val="ru-RU"/>
        </w:rPr>
        <w:t>и Чаша</w:t>
      </w:r>
      <w:r w:rsidR="00B352E4" w:rsidRPr="00B352E4">
        <w:rPr>
          <w:lang w:val="ru-RU"/>
        </w:rPr>
        <w:t>.</w:t>
      </w:r>
      <w:r w:rsidRPr="00B352E4">
        <w:rPr>
          <w:lang w:val="ru-RU"/>
        </w:rPr>
        <w:t xml:space="preserve"> </w:t>
      </w:r>
      <w:proofErr w:type="spellStart"/>
      <w:r w:rsidRPr="00B352E4">
        <w:rPr>
          <w:lang w:val="ru-RU"/>
        </w:rPr>
        <w:t>Чен</w:t>
      </w:r>
      <w:r w:rsidR="002C01C7" w:rsidRPr="00B352E4">
        <w:rPr>
          <w:lang w:val="ru-RU"/>
        </w:rPr>
        <w:t>н</w:t>
      </w:r>
      <w:r w:rsidRPr="00B352E4">
        <w:rPr>
          <w:lang w:val="ru-RU"/>
        </w:rPr>
        <w:t>елинг</w:t>
      </w:r>
      <w:bookmarkEnd w:id="30"/>
      <w:bookmarkEnd w:id="31"/>
      <w:proofErr w:type="spell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последнее объяснение с практики и пойдём дальше. Господа, темечко, если я не ошибаюсь, это вот здесь. Правильно? Нет, это кто-то так изумился в практике, что там ему вот так показывали. Если мы говорим, Чакра над темечком, у нас этот вариант был, это вот здесь, вот-вот, прямо показывают, первая Чакра – вот прямо здесь, она стоит буквально на темечке. Но само темечко, это </w:t>
      </w:r>
      <w:proofErr w:type="gramStart"/>
      <w:r w:rsidRPr="002C01C7">
        <w:rPr>
          <w:rFonts w:ascii="Times New Roman" w:hAnsi="Times New Roman"/>
          <w:sz w:val="24"/>
          <w:szCs w:val="24"/>
        </w:rPr>
        <w:t>другая</w:t>
      </w:r>
      <w:proofErr w:type="gramEnd"/>
      <w:r w:rsidRPr="002C01C7">
        <w:rPr>
          <w:rFonts w:ascii="Times New Roman" w:hAnsi="Times New Roman"/>
          <w:sz w:val="24"/>
          <w:szCs w:val="24"/>
        </w:rPr>
        <w:t xml:space="preserve"> Чакра, вот. Потом </w:t>
      </w:r>
      <w:proofErr w:type="gramStart"/>
      <w:r w:rsidRPr="002C01C7">
        <w:rPr>
          <w:rFonts w:ascii="Times New Roman" w:hAnsi="Times New Roman"/>
          <w:sz w:val="24"/>
          <w:szCs w:val="24"/>
        </w:rPr>
        <w:t>следующая</w:t>
      </w:r>
      <w:proofErr w:type="gramEnd"/>
      <w:r w:rsidRPr="002C01C7">
        <w:rPr>
          <w:rFonts w:ascii="Times New Roman" w:hAnsi="Times New Roman"/>
          <w:sz w:val="24"/>
          <w:szCs w:val="24"/>
        </w:rPr>
        <w:t xml:space="preserve"> над ней, следующая. Мы когда-то смешно говорили: «Блины над головой». Но с лепестками теперь. Но последняя, десятая, если не ошибаюсь, она стоит уже на Сфере, у нас всегда так было, только нумерация другая была. И потом уже чисто Чакра Сфера пошла. Увидели, да? И вот эта верхняя десятая, она обычно сферически связана с 34-й под ногами, с Парадигмой Отца. Эта старая система Чакр, которая нам известна, она просто у нас развивалась. Да, нумерацию на Чакрах поменял Отец, Частей, соответственно, концентрацию чувств и много чего. Но в принципе эти Чакры нам знакомы. Правда, здесь уже не просто круги, как раньше были, а уже с лепестками теперь. </w:t>
      </w:r>
      <w:r w:rsidRPr="002C01C7">
        <w:rPr>
          <w:rFonts w:ascii="Times New Roman" w:hAnsi="Times New Roman"/>
          <w:b/>
          <w:sz w:val="24"/>
          <w:szCs w:val="24"/>
        </w:rPr>
        <w:t>Лепестки, кто не понимает, это особые вибрационные состояния особых Чувств</w:t>
      </w:r>
      <w:r w:rsidRPr="002C01C7">
        <w:rPr>
          <w:rFonts w:ascii="Times New Roman" w:hAnsi="Times New Roman"/>
          <w:sz w:val="24"/>
          <w:szCs w:val="24"/>
        </w:rPr>
        <w:t xml:space="preserve">. Чем больше лепестков, тем выше чувствительность и компетентность человека. М? Всё. Чакра Темечко, ещё сказано, она фиксирует на себя такую часть, как Сердце, номер Сердца, что-то там 50-какой-то. И проблема с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Сердца, что мы сразу видим Сердце только в груди, но мы вспоминаем, что у нас есть Чаша Пробуждения Будды, которая относится тоже к Сердцу. Есть Чаша, как часть, но это взрастили мы в Метагалактике, а в пятой расе Чаша, это Чаша Совершенного Сердца. Если мы берём Чашу, заполненную огнём, то в вершине Чаши плавает Престол, языком пятой расы. И он в пятой расе у Пробуждённых Будд фиксировался на темечке.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Вспоминайте – шар Престола был связан с темечком, от него шёл огонь Зерцала Чаши и собственно Чаша. В пятой расе – это Чаша Сердца. Мы сейчас зафиксировали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w:t>
      </w:r>
      <w:r w:rsidR="00850857">
        <w:rPr>
          <w:rFonts w:ascii="Times New Roman" w:hAnsi="Times New Roman"/>
          <w:sz w:val="24"/>
          <w:szCs w:val="24"/>
        </w:rPr>
        <w:t>50-какую-то</w:t>
      </w:r>
      <w:r w:rsidRPr="002C01C7">
        <w:rPr>
          <w:rFonts w:ascii="Times New Roman" w:hAnsi="Times New Roman"/>
          <w:sz w:val="24"/>
          <w:szCs w:val="24"/>
        </w:rPr>
        <w:t xml:space="preserve"> на грани части Сердца, как Чашу с фиксацией Престолом, но если в пятой расе это называлось только Престолом, то в Чаше Ума, как четвёртой части, это Престол, потому что пятая часть – Престол. А вот в Чаше Хум, это же самое уже называется Око.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Вспоминаем, что иногда темечко в Индии называли глазом Брамы, 10-ю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иногда так называли. Соответственно, это вполне совпадает с тенденцией развития…, глаз, который смотрит на Отца. Мы не называем глазом Брамы, потому что нам не надо смотреть вверх, но мы называем Оком, где Отец выражается собою в нас, и соответственно, мы это фиксируем.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есть разные виды Чаш, включая ту 20-ю часть, которую некоторые не вспомнили, 19-е Чувствознание, 20-я – это часть такая-то и у неё есть 21-я часть на голове, тоже как-то называется, очень специфично. И вот этот шарик, кроме Престола, ещё как-то называется 21-я часть и здесь же. Сердце, скорее всего, это там 53-я часть, по-моему, как фиксация здесь же и, соответственно, вот это теперь 53-я чакра.</w:t>
      </w:r>
    </w:p>
    <w:p w:rsidR="004357CA" w:rsidRPr="002C01C7" w:rsidRDefault="004357CA" w:rsidP="004357CA">
      <w:pPr>
        <w:spacing w:after="0" w:line="240" w:lineRule="auto"/>
        <w:ind w:firstLine="454"/>
        <w:jc w:val="both"/>
        <w:rPr>
          <w:rFonts w:ascii="Times New Roman" w:hAnsi="Times New Roman"/>
          <w:color w:val="0070C0"/>
          <w:sz w:val="24"/>
          <w:szCs w:val="24"/>
        </w:rPr>
      </w:pPr>
      <w:r w:rsidRPr="002C01C7">
        <w:rPr>
          <w:rFonts w:ascii="Times New Roman" w:hAnsi="Times New Roman"/>
          <w:sz w:val="24"/>
          <w:szCs w:val="24"/>
        </w:rPr>
        <w:t xml:space="preserve">Поэтому, вот так это очень важно, очень тонко Отец связал в Чакры, вот я специально хотел это показать с Сердцем, что Чакра не сама по себе работает, а связана с такими частями, как Чаши Сердца, это и часть, и собственно, Сердце. И вот они все фиксируются на темечко, соответственно, темечко, которое отвечает в головном мозге за контакт с высшими выражениями, так выразимся, явлений человека, – по отношению к разному человеку, разные высшие явления, – получает связку с Чашами, где можно черпать информацию – а чего ж ты и от кого ты чего там получаешь. Потому что у нас же, то от духов получают, то от </w:t>
      </w:r>
      <w:r w:rsidRPr="002C01C7">
        <w:rPr>
          <w:rFonts w:ascii="Times New Roman" w:hAnsi="Times New Roman"/>
          <w:i/>
          <w:sz w:val="24"/>
          <w:szCs w:val="24"/>
        </w:rPr>
        <w:t>сущняг</w:t>
      </w:r>
      <w:r w:rsidRPr="002C01C7">
        <w:rPr>
          <w:rFonts w:ascii="Times New Roman" w:hAnsi="Times New Roman"/>
          <w:sz w:val="24"/>
          <w:szCs w:val="24"/>
        </w:rPr>
        <w:t xml:space="preserve"> получают, то от инопланетян получают, и всё это вот в одну кучу называется </w:t>
      </w:r>
      <w:proofErr w:type="spellStart"/>
      <w:r w:rsidR="002C01C7" w:rsidRPr="002C01C7">
        <w:rPr>
          <w:rFonts w:ascii="Times New Roman" w:hAnsi="Times New Roman"/>
          <w:sz w:val="24"/>
          <w:szCs w:val="24"/>
        </w:rPr>
        <w:t>ченнелингом</w:t>
      </w:r>
      <w:proofErr w:type="spellEnd"/>
      <w:r w:rsidRPr="002C01C7">
        <w:rPr>
          <w:rFonts w:ascii="Times New Roman" w:hAnsi="Times New Roman"/>
          <w:sz w:val="24"/>
          <w:szCs w:val="24"/>
        </w:rPr>
        <w:t>, а всё это вот здесь идёт.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теперь, если идёт Чаша, то извините, есть контакты с Отцом, с Аватарами Синтеза, то есть с Иерархией, которое корректны. И есть от</w:t>
      </w:r>
      <w:r w:rsidRPr="002C01C7">
        <w:rPr>
          <w:rFonts w:ascii="Times New Roman" w:hAnsi="Times New Roman"/>
          <w:i/>
          <w:sz w:val="24"/>
          <w:szCs w:val="24"/>
        </w:rPr>
        <w:t xml:space="preserve"> сущняг</w:t>
      </w:r>
      <w:r w:rsidRPr="002C01C7">
        <w:rPr>
          <w:rFonts w:ascii="Times New Roman" w:hAnsi="Times New Roman"/>
          <w:sz w:val="24"/>
          <w:szCs w:val="24"/>
        </w:rPr>
        <w:t xml:space="preserve"> до инопланетян, которые некорректны. Инопланетяне – это условно сказано, в принципе – это </w:t>
      </w:r>
      <w:r w:rsidRPr="002C01C7">
        <w:rPr>
          <w:rFonts w:ascii="Times New Roman" w:hAnsi="Times New Roman"/>
          <w:i/>
          <w:sz w:val="24"/>
          <w:szCs w:val="24"/>
        </w:rPr>
        <w:t>сущняги</w:t>
      </w:r>
      <w:r w:rsidRPr="002C01C7">
        <w:rPr>
          <w:rFonts w:ascii="Times New Roman" w:hAnsi="Times New Roman"/>
          <w:sz w:val="24"/>
          <w:szCs w:val="24"/>
        </w:rPr>
        <w:t xml:space="preserve">, называемые себя инопланетянами. И мы, таким образом, темечко себе </w:t>
      </w:r>
      <w:proofErr w:type="gramStart"/>
      <w:r w:rsidRPr="002C01C7">
        <w:rPr>
          <w:rFonts w:ascii="Times New Roman" w:hAnsi="Times New Roman"/>
          <w:sz w:val="24"/>
          <w:szCs w:val="24"/>
        </w:rPr>
        <w:t>гадим</w:t>
      </w:r>
      <w:proofErr w:type="gramEnd"/>
      <w:r w:rsidRPr="002C01C7">
        <w:rPr>
          <w:rFonts w:ascii="Times New Roman" w:hAnsi="Times New Roman"/>
          <w:sz w:val="24"/>
          <w:szCs w:val="24"/>
        </w:rPr>
        <w:t xml:space="preserve">, открытым текстом. Поэтому у Будды было сказано – читайте правильные книги, не </w:t>
      </w:r>
      <w:proofErr w:type="gramStart"/>
      <w:r w:rsidRPr="002C01C7">
        <w:rPr>
          <w:rFonts w:ascii="Times New Roman" w:hAnsi="Times New Roman"/>
          <w:sz w:val="24"/>
          <w:szCs w:val="24"/>
        </w:rPr>
        <w:t>гадьте</w:t>
      </w:r>
      <w:proofErr w:type="gramEnd"/>
      <w:r w:rsidRPr="002C01C7">
        <w:rPr>
          <w:rFonts w:ascii="Times New Roman" w:hAnsi="Times New Roman"/>
          <w:sz w:val="24"/>
          <w:szCs w:val="24"/>
        </w:rPr>
        <w:t xml:space="preserve"> себе на темечко. А когда сильно </w:t>
      </w:r>
      <w:proofErr w:type="gramStart"/>
      <w:r w:rsidRPr="002C01C7">
        <w:rPr>
          <w:rFonts w:ascii="Times New Roman" w:hAnsi="Times New Roman"/>
          <w:sz w:val="24"/>
          <w:szCs w:val="24"/>
        </w:rPr>
        <w:t>нагадили</w:t>
      </w:r>
      <w:proofErr w:type="gramEnd"/>
      <w:r w:rsidRPr="002C01C7">
        <w:rPr>
          <w:rFonts w:ascii="Times New Roman" w:hAnsi="Times New Roman"/>
          <w:sz w:val="24"/>
          <w:szCs w:val="24"/>
        </w:rPr>
        <w:t xml:space="preserve">, там вырастает такой Лотос, называемый </w:t>
      </w:r>
      <w:proofErr w:type="spellStart"/>
      <w:r w:rsidRPr="002C01C7">
        <w:rPr>
          <w:rFonts w:ascii="Times New Roman" w:hAnsi="Times New Roman"/>
          <w:sz w:val="24"/>
          <w:szCs w:val="24"/>
        </w:rPr>
        <w:t>саха-срара</w:t>
      </w:r>
      <w:proofErr w:type="spellEnd"/>
      <w:r w:rsidRPr="002C01C7">
        <w:rPr>
          <w:rFonts w:ascii="Times New Roman" w:hAnsi="Times New Roman"/>
          <w:sz w:val="24"/>
          <w:szCs w:val="24"/>
        </w:rPr>
        <w:t xml:space="preserve">, очень изгаженная голова </w:t>
      </w:r>
      <w:proofErr w:type="spellStart"/>
      <w:r w:rsidRPr="002C01C7">
        <w:rPr>
          <w:rFonts w:ascii="Times New Roman" w:hAnsi="Times New Roman"/>
          <w:sz w:val="24"/>
          <w:szCs w:val="24"/>
        </w:rPr>
        <w:t>чен</w:t>
      </w:r>
      <w:r w:rsidR="002C01C7" w:rsidRPr="002C01C7">
        <w:rPr>
          <w:rFonts w:ascii="Times New Roman" w:hAnsi="Times New Roman"/>
          <w:sz w:val="24"/>
          <w:szCs w:val="24"/>
        </w:rPr>
        <w:t>н</w:t>
      </w:r>
      <w:r w:rsidRPr="002C01C7">
        <w:rPr>
          <w:rFonts w:ascii="Times New Roman" w:hAnsi="Times New Roman"/>
          <w:sz w:val="24"/>
          <w:szCs w:val="24"/>
        </w:rPr>
        <w:t>елингом</w:t>
      </w:r>
      <w:proofErr w:type="spellEnd"/>
      <w:r w:rsidRPr="002C01C7">
        <w:rPr>
          <w:rFonts w:ascii="Times New Roman" w:hAnsi="Times New Roman"/>
          <w:sz w:val="24"/>
          <w:szCs w:val="24"/>
        </w:rPr>
        <w:t xml:space="preserve"> инопланетных взаимодействий. На самом деле их нет, чтоб туда дотянуться чакрами до соседней даже планеты Марс, надо иметь солнечное развитие чакр.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Солнечное развитие чакр – это не меньше Астрала солнечного 8-й план, 5-е посвящение Адепта солнечного. Если 5-е посвящение Адепта солнечного у вас отсутствовало, а это было человек 200-300 на всю планету, то вам не грозила никакая солнечная чакра и уж, тем более, чувствительность к Марсу и Венере. А уж к соседним планетам Галактики, надо было бы иметь всего лишь 14-е плановое выражение и, минимум, 14 посвящений, это, как минимум, ты являлся Владыкой и Аватаром планетарным, и в какой-то степени Учителем или Владыкой солнечным. И за пределами солнца на 14-м плане ты мог получить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Галактики, которая могла хоть как-то взаимодействовать с планетами за пределами солнечной системы.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самом деле, даже технический вылет аппарата за пределы солнечной системы, крайне сложный магнитными полями. Наша чувствительность настолько «развитая», что туда она просто выйти не сможет. Я понимаю, что вы путешествовали в Тонком мире, вопрос в том, что Тонкий мир – это Астрал и Манас Планеты, потому что Астрал и Манас солнечной системы – это как раз 8 и 9, согласно известным схемам 5-й расы.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Значит, чтобы путешествовать даже по планетам солнечной системы, у нас должен быть развит Астрал и Манас солнечный – посвящение Адепта Иерархии 5-й расы и Учителя Иерархии 5-й расы солнечное. Чтоб была понятна развитость – Адептом был Иисус и потом стал Учителем, получил 6-е солнечное посвящение на кресте. Вот у них ещё чувствительность, после креста, могла как-то </w:t>
      </w:r>
      <w:proofErr w:type="spellStart"/>
      <w:r w:rsidRPr="002C01C7">
        <w:rPr>
          <w:rFonts w:ascii="Times New Roman" w:hAnsi="Times New Roman"/>
          <w:sz w:val="24"/>
          <w:szCs w:val="24"/>
        </w:rPr>
        <w:t>эманироваться</w:t>
      </w:r>
      <w:proofErr w:type="spellEnd"/>
      <w:r w:rsidRPr="002C01C7">
        <w:rPr>
          <w:rFonts w:ascii="Times New Roman" w:hAnsi="Times New Roman"/>
          <w:sz w:val="24"/>
          <w:szCs w:val="24"/>
        </w:rPr>
        <w:t xml:space="preserve"> на соседнюю планету, типа Венеры или Марс, у всех остальных было нечем.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Значит, всё остальное – наши иллюзии. Я специально провожу параллели, потому что очень много книжек, что я там и на ту планету хожу, и с той </w:t>
      </w:r>
      <w:r w:rsidRPr="002C01C7">
        <w:rPr>
          <w:rFonts w:ascii="Times New Roman" w:hAnsi="Times New Roman"/>
          <w:i/>
          <w:sz w:val="24"/>
          <w:szCs w:val="24"/>
        </w:rPr>
        <w:t>бредятиной</w:t>
      </w:r>
      <w:r w:rsidRPr="002C01C7">
        <w:rPr>
          <w:rFonts w:ascii="Times New Roman" w:hAnsi="Times New Roman"/>
          <w:sz w:val="24"/>
          <w:szCs w:val="24"/>
        </w:rPr>
        <w:t xml:space="preserve"> общаюсь, и всё это идёт Тонким миром. Ребята, Тонкий мир – это Астрал-Манас 5-й расы, Астрал-Манас солнечной системы – это 8-9-й план. Без посвящений Адепта ты не преодолеваешь границу, вслушайтесь, Дома Отца Планеты.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Знаете, такое – границы Дома Отца? Никогда об стенку не бились, чтоб выйти в соседнее помещение? Это примерно то же самое, что граница Дома Отца Планеты, он защищает жизнь, чтобы сюда ничего не проникло, но значит, и отсюда ты попробуй выйти, называется.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Это очень мощная защита Планеты, потом Солнечной системы, потом Галактики. Каким боком там общаются с галактическими планетами, если это 14-й план – это Астрал галактики в 5-й расе, 15-й план – это Манас галактики. Это из тематики, это в 5-й расе не особо было известно, но из тематики Синтеза известно. Ребята, у кого развита не просто чакра 14-я, а </w:t>
      </w:r>
      <w:proofErr w:type="spellStart"/>
      <w:r w:rsidRPr="002C01C7">
        <w:rPr>
          <w:rFonts w:ascii="Times New Roman" w:hAnsi="Times New Roman"/>
          <w:sz w:val="24"/>
          <w:szCs w:val="24"/>
        </w:rPr>
        <w:t>чакральность</w:t>
      </w:r>
      <w:proofErr w:type="spellEnd"/>
      <w:r w:rsidRPr="002C01C7">
        <w:rPr>
          <w:rFonts w:ascii="Times New Roman" w:hAnsi="Times New Roman"/>
          <w:sz w:val="24"/>
          <w:szCs w:val="24"/>
        </w:rPr>
        <w:t xml:space="preserve"> 14-го плана, если учесть, что все солнечные посвящения заканчивались на 11-м, а </w:t>
      </w:r>
      <w:proofErr w:type="gramStart"/>
      <w:r w:rsidRPr="002C01C7">
        <w:rPr>
          <w:rFonts w:ascii="Times New Roman" w:hAnsi="Times New Roman"/>
          <w:sz w:val="24"/>
          <w:szCs w:val="24"/>
        </w:rPr>
        <w:t>галактических</w:t>
      </w:r>
      <w:proofErr w:type="gramEnd"/>
      <w:r w:rsidRPr="002C01C7">
        <w:rPr>
          <w:rFonts w:ascii="Times New Roman" w:hAnsi="Times New Roman"/>
          <w:sz w:val="24"/>
          <w:szCs w:val="24"/>
        </w:rPr>
        <w:t xml:space="preserve"> – планета не знала в 5-й расе. Да и мы к ним не особо прикасаемся, потому что там грязи, в общем, этих авгиевых конюшен, больше чем всего, поэтому мы сразу побежали в метагалактические выражения. Нас это спасло. А в </w:t>
      </w:r>
      <w:proofErr w:type="gramStart"/>
      <w:r w:rsidRPr="002C01C7">
        <w:rPr>
          <w:rFonts w:ascii="Times New Roman" w:hAnsi="Times New Roman"/>
          <w:sz w:val="24"/>
          <w:szCs w:val="24"/>
        </w:rPr>
        <w:t>галактических</w:t>
      </w:r>
      <w:proofErr w:type="gramEnd"/>
      <w:r w:rsidRPr="002C01C7">
        <w:rPr>
          <w:rFonts w:ascii="Times New Roman" w:hAnsi="Times New Roman"/>
          <w:sz w:val="24"/>
          <w:szCs w:val="24"/>
        </w:rPr>
        <w:t xml:space="preserve"> мы б завязли так, что дай боже, могли бы и погибнуть кстати. Я без шуток! Всё!</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этими иллюзиями полна наша литература, и некоторые из вас на это ведутся. Я при этом не отменяю, что излучение звёзд на нас влияют. Влияют. Они фиксируются на астрал Планеты, закупориваются Астралом. Да, влияют, да, это через астрал Планеты видно. Всех инопланетян, с кем контачили самые крутые наши </w:t>
      </w:r>
      <w:proofErr w:type="gramStart"/>
      <w:r w:rsidRPr="002C01C7">
        <w:rPr>
          <w:rFonts w:ascii="Times New Roman" w:hAnsi="Times New Roman"/>
          <w:sz w:val="24"/>
          <w:szCs w:val="24"/>
        </w:rPr>
        <w:t>писаки</w:t>
      </w:r>
      <w:proofErr w:type="gramEnd"/>
      <w:r w:rsidRPr="002C01C7">
        <w:rPr>
          <w:rFonts w:ascii="Times New Roman" w:hAnsi="Times New Roman"/>
          <w:sz w:val="24"/>
          <w:szCs w:val="24"/>
        </w:rPr>
        <w:t xml:space="preserve">, мы находили не дальше астрала. И чаще всего, в образе </w:t>
      </w:r>
      <w:proofErr w:type="gramStart"/>
      <w:r w:rsidRPr="002C01C7">
        <w:rPr>
          <w:rFonts w:ascii="Times New Roman" w:hAnsi="Times New Roman"/>
          <w:sz w:val="24"/>
          <w:szCs w:val="24"/>
        </w:rPr>
        <w:t>драных кошек</w:t>
      </w:r>
      <w:proofErr w:type="gramEnd"/>
      <w:r w:rsidRPr="002C01C7">
        <w:rPr>
          <w:rFonts w:ascii="Times New Roman" w:hAnsi="Times New Roman"/>
          <w:sz w:val="24"/>
          <w:szCs w:val="24"/>
        </w:rPr>
        <w:t xml:space="preserve">. Не знаю, почему им этот нравится образ. Когда скафандр снимаешь, там чаще всего чудо похожее на кошку. Кто не понял, о чём я, кошка относится к кошачьим, во главе </w:t>
      </w:r>
      <w:proofErr w:type="gramStart"/>
      <w:r w:rsidRPr="002C01C7">
        <w:rPr>
          <w:rFonts w:ascii="Times New Roman" w:hAnsi="Times New Roman"/>
          <w:sz w:val="24"/>
          <w:szCs w:val="24"/>
        </w:rPr>
        <w:t>кошачьих</w:t>
      </w:r>
      <w:proofErr w:type="gramEnd"/>
      <w:r w:rsidRPr="002C01C7">
        <w:rPr>
          <w:rFonts w:ascii="Times New Roman" w:hAnsi="Times New Roman"/>
          <w:sz w:val="24"/>
          <w:szCs w:val="24"/>
        </w:rPr>
        <w:t xml:space="preserve"> лев, а символом льва был первый луч демонского глобуса – гад и гадина. Кто не знает, </w:t>
      </w:r>
      <w:proofErr w:type="gramStart"/>
      <w:r w:rsidRPr="002C01C7">
        <w:rPr>
          <w:rFonts w:ascii="Times New Roman" w:hAnsi="Times New Roman"/>
          <w:sz w:val="24"/>
          <w:szCs w:val="24"/>
        </w:rPr>
        <w:t>гадина</w:t>
      </w:r>
      <w:proofErr w:type="gramEnd"/>
      <w:r w:rsidRPr="002C01C7">
        <w:rPr>
          <w:rFonts w:ascii="Times New Roman" w:hAnsi="Times New Roman"/>
          <w:sz w:val="24"/>
          <w:szCs w:val="24"/>
        </w:rPr>
        <w:t xml:space="preserve"> – это не только змея, а ещё и львица, всё. Поэтому, когда говорят «кошечка моя», женщины, вам не должно это нравиться, потому что символически вас обзывают </w:t>
      </w:r>
      <w:proofErr w:type="gramStart"/>
      <w:r w:rsidRPr="002C01C7">
        <w:rPr>
          <w:rFonts w:ascii="Times New Roman" w:hAnsi="Times New Roman"/>
          <w:sz w:val="24"/>
          <w:szCs w:val="24"/>
        </w:rPr>
        <w:t>гадиной</w:t>
      </w:r>
      <w:proofErr w:type="gramEnd"/>
      <w:r w:rsidRPr="002C01C7">
        <w:rPr>
          <w:rFonts w:ascii="Times New Roman" w:hAnsi="Times New Roman"/>
          <w:sz w:val="24"/>
          <w:szCs w:val="24"/>
        </w:rPr>
        <w:t>. Но по-доброму говорят: «Ты ещё сейчас кошечка, но скоро змеёй подколодной станешь с нашей-то семейной жизнью».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 сожалению, вот так и ты никуда от этого не денешься, потому что иерархия животных была жёстко распределена в предыдущей эпохе в демонском глобусе. Жёстко настолько, что любое слово </w:t>
      </w:r>
      <w:proofErr w:type="spellStart"/>
      <w:r w:rsidRPr="002C01C7">
        <w:rPr>
          <w:rFonts w:ascii="Times New Roman" w:hAnsi="Times New Roman"/>
          <w:sz w:val="24"/>
          <w:szCs w:val="24"/>
        </w:rPr>
        <w:t>пятирасового</w:t>
      </w:r>
      <w:proofErr w:type="spellEnd"/>
      <w:r w:rsidRPr="002C01C7">
        <w:rPr>
          <w:rFonts w:ascii="Times New Roman" w:hAnsi="Times New Roman"/>
          <w:sz w:val="24"/>
          <w:szCs w:val="24"/>
        </w:rPr>
        <w:t xml:space="preserve"> выражения сразу символически относилось к соответствующему выражению. Первый луч льва, Лёвушки, это неверие. Лев, кто не знает, сокращённо Лёвушкой назывался. Это </w:t>
      </w:r>
      <w:r w:rsidRPr="002C01C7">
        <w:rPr>
          <w:rFonts w:ascii="Times New Roman" w:hAnsi="Times New Roman"/>
          <w:i/>
          <w:sz w:val="24"/>
          <w:szCs w:val="24"/>
        </w:rPr>
        <w:t>неверие</w:t>
      </w:r>
      <w:r w:rsidRPr="002C01C7">
        <w:rPr>
          <w:rFonts w:ascii="Times New Roman" w:hAnsi="Times New Roman"/>
          <w:sz w:val="24"/>
          <w:szCs w:val="24"/>
        </w:rPr>
        <w:t xml:space="preserve"> и </w:t>
      </w:r>
      <w:r w:rsidRPr="002C01C7">
        <w:rPr>
          <w:rFonts w:ascii="Times New Roman" w:hAnsi="Times New Roman"/>
          <w:i/>
          <w:sz w:val="24"/>
          <w:szCs w:val="24"/>
        </w:rPr>
        <w:t>сомнение</w:t>
      </w:r>
      <w:r w:rsidRPr="002C01C7">
        <w:rPr>
          <w:rFonts w:ascii="Times New Roman" w:hAnsi="Times New Roman"/>
          <w:sz w:val="24"/>
          <w:szCs w:val="24"/>
        </w:rPr>
        <w:t xml:space="preserve"> с повышенной раздражительностью и агрессивностью к окружающим из-за раздражительности. Ни плохо, ни хорошо, такое хватало у людей, и потом мы это преодолевали и развивались.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о чакрах, всё это специфика чакр, и чакры – это преодоление, в том числе, негативных чувственных и эмоциональных состояний, и развитие положительных, в этом весь прикол. И когда ты смотришь на всё как Посвящённый, ты это видишь, но ведь у нас не все почему-то смотрят, как Посвящённый и ведутся не понятно на какой маразм, потом вводят это в Синтез и говорят: «здесь так и было». Не было. Мы ещё в первые годы Синтеза всё это прошли и пошли дальше. Мы можем к этим темам вернуться, потому что люди так живут, но это люди так живут. Мы ведь живём метагалактически </w:t>
      </w:r>
      <w:proofErr w:type="gramStart"/>
      <w:r w:rsidRPr="002C01C7">
        <w:rPr>
          <w:rFonts w:ascii="Times New Roman" w:hAnsi="Times New Roman"/>
          <w:sz w:val="24"/>
          <w:szCs w:val="24"/>
        </w:rPr>
        <w:t>намного по-другому</w:t>
      </w:r>
      <w:proofErr w:type="gramEnd"/>
      <w:r w:rsidRPr="002C01C7">
        <w:rPr>
          <w:rFonts w:ascii="Times New Roman" w:hAnsi="Times New Roman"/>
          <w:sz w:val="24"/>
          <w:szCs w:val="24"/>
        </w:rPr>
        <w:t>, нам надо жить шестой расой, а не так, как живут люди. Вот такая интересная штука.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Ладно, я вас подводил к другой тематике, к нашему следующему стяжанию. С чакрами всё? Вопросы по </w:t>
      </w:r>
      <w:proofErr w:type="spellStart"/>
      <w:r w:rsidRPr="002C01C7">
        <w:rPr>
          <w:rFonts w:ascii="Times New Roman" w:hAnsi="Times New Roman"/>
          <w:sz w:val="24"/>
          <w:szCs w:val="24"/>
        </w:rPr>
        <w:t>чакрам</w:t>
      </w:r>
      <w:proofErr w:type="spellEnd"/>
      <w:r w:rsidRPr="002C01C7">
        <w:rPr>
          <w:rFonts w:ascii="Times New Roman" w:hAnsi="Times New Roman"/>
          <w:sz w:val="24"/>
          <w:szCs w:val="24"/>
        </w:rPr>
        <w:t xml:space="preserve">. Я не имею в виду по названию, не имею в виду, где что стоит, девятое распоряжение вышло, берёте его, изучаете, смотрите, фиксируйтесь, вспоминайте тематику чакр предыдущих лет. По фиксации они не особо поменялись, единственно, могу сказать, </w:t>
      </w:r>
      <w:r w:rsidRPr="002C01C7">
        <w:rPr>
          <w:rFonts w:ascii="Times New Roman" w:hAnsi="Times New Roman"/>
          <w:b/>
          <w:sz w:val="24"/>
          <w:szCs w:val="24"/>
        </w:rPr>
        <w:t>количество лепестков очень сильно выросло</w:t>
      </w:r>
      <w:r w:rsidRPr="002C01C7">
        <w:rPr>
          <w:rFonts w:ascii="Times New Roman" w:hAnsi="Times New Roman"/>
          <w:sz w:val="24"/>
          <w:szCs w:val="24"/>
        </w:rPr>
        <w:t>. Я попытался сказать, но так как группа у нас разно подготовленная, нельзя даже заикаться о количестве лепестков, мне Отец запретил. Потому что в первой чакре было четыре лепестка, а сейчас есть возможность 16-ти, но 16 лепестков, если, «зараза такая», ты всё стяжал, и четыре лепестка, если ты ничего не стяжал. И в итоге Отец сказал: «Молчи». Потому что мы не имеем право дать 16 лепестков для тех, кто даже на четыре с трудом способен, ну, ну как-бы ни хорошо, ни плохо, тут вот такая у нас иерархия наступила. И пока был переход, мы могли всё что угодно стяжать, а когда пошла жёстко шестая раса, мы имеем право стяжать уже по подготовке. И чакры мы стяжали, а количество лепестков, систему даже не имели право опубликовать, потому что разная подготовка в зале. Вот, во что мы упираемся, Иерархия. Ладно. С чакрами всё, а то вы так расстроились, мы ещё вернёмся к ним с Человеком Синтеза, когда они у нас тут подразовьются.</w:t>
      </w:r>
    </w:p>
    <w:p w:rsidR="004357CA" w:rsidRPr="002C01C7" w:rsidRDefault="004357CA" w:rsidP="004357CA">
      <w:pPr>
        <w:pStyle w:val="0"/>
        <w:rPr>
          <w:lang w:val="ru-RU"/>
        </w:rPr>
      </w:pPr>
      <w:bookmarkStart w:id="32" w:name="_Toc501490169"/>
      <w:bookmarkStart w:id="33" w:name="_Toc501514651"/>
      <w:r w:rsidRPr="002C01C7">
        <w:rPr>
          <w:lang w:val="ru-RU"/>
        </w:rPr>
        <w:t>Ещё одно стяжание. Здание – Куб Творения</w:t>
      </w:r>
      <w:bookmarkEnd w:id="32"/>
      <w:bookmarkEnd w:id="33"/>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есть ещё одно стяжание, которое нам поручено сегодня, наверно два будет стяжания, потому что </w:t>
      </w:r>
      <w:proofErr w:type="gramStart"/>
      <w:r w:rsidRPr="002C01C7">
        <w:rPr>
          <w:rFonts w:ascii="Times New Roman" w:hAnsi="Times New Roman"/>
          <w:sz w:val="24"/>
          <w:szCs w:val="24"/>
        </w:rPr>
        <w:t>за одно</w:t>
      </w:r>
      <w:proofErr w:type="gramEnd"/>
      <w:r w:rsidRPr="002C01C7">
        <w:rPr>
          <w:rFonts w:ascii="Times New Roman" w:hAnsi="Times New Roman"/>
          <w:sz w:val="24"/>
          <w:szCs w:val="24"/>
        </w:rPr>
        <w:t xml:space="preserve"> мы не успеем, вернее мы не выдержим таких стяжаний.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Значит, мы на 89-м Синтезе стяжали восьмиэтажное здание, я тут неделю после этого Отца уговаривал, ходил, просил, чтобы нам разрешили это расширить для нас. Значит, такое маленькое предупреждение, чтобы никаких иллюзий не было, без Абсолюта Изначально Вышестоящего Отца </w:t>
      </w:r>
      <w:r w:rsidRPr="002C01C7">
        <w:rPr>
          <w:rFonts w:ascii="Times New Roman" w:hAnsi="Times New Roman"/>
          <w:sz w:val="24"/>
          <w:szCs w:val="24"/>
        </w:rPr>
        <w:lastRenderedPageBreak/>
        <w:t xml:space="preserve">восьмиэтажное здание невозможно, вообще. Мы сейчас его с вами стяжаем, но если в течение года, пока Отец сказал года, максимум, вы не доработаете свою систему стяжаний, оно у вас растворится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четырёхэтажное. Все услышали? Все, кто вне 78-го Синтеза, без Абсолюта Изначально Вышестоящего Отца даже стяжать такое не имеют право.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ещё. Мы не будем стяжать здания Высокой Цельной Реальности, мы будем расширять количество восьмиэтажных зданий, поэтому маленькое уточнение, чтобы стяжать в Высокой Цельной Реальности, нам нужна Жизнь Высокой Цельной Реальности, а это 89-й Синтез. Поэтому в то здание мы с вами ходить не сможем. Но нам удалось договориться вначале на одно, потом, вот в ночь сегодня, Отец дал, с пятницы на субботу, когда вот чакры мы разобрали, дал разрешение на два здания, где мы перестроим в восьмиэтажное наше служебное здание и восьмиэтажное здание, построим здание на 1-м Вышестоящем Метагалактическом выражении, на Первой Реальности. Смысл в чём? Там очень хитрый смысл, пришлось так. Если мы перестраиваем на 1-м Вышестоящем, 1-й Вышестоящей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здание называется </w:t>
      </w:r>
      <w:r w:rsidRPr="002C01C7">
        <w:rPr>
          <w:rFonts w:ascii="Times New Roman" w:hAnsi="Times New Roman"/>
          <w:b/>
          <w:sz w:val="24"/>
          <w:szCs w:val="24"/>
        </w:rPr>
        <w:t>Куб Творения</w:t>
      </w:r>
      <w:r w:rsidRPr="002C01C7">
        <w:rPr>
          <w:rFonts w:ascii="Times New Roman" w:hAnsi="Times New Roman"/>
          <w:sz w:val="24"/>
          <w:szCs w:val="24"/>
        </w:rPr>
        <w:t>. И смысл этого здания в том, чтобы помочь Метагалактике сотвориться новым выражением Изначально Вышестоящей Реальности. Не подняться, а сотвориться, то есть организовать условия какой-то более высокой Изначально Вышестоящей Реальности, пока не будем говорить какой, в Метагалактике</w:t>
      </w:r>
      <w:r w:rsidR="00B352E4">
        <w:rPr>
          <w:rFonts w:ascii="Times New Roman" w:hAnsi="Times New Roman"/>
          <w:sz w:val="24"/>
          <w:szCs w:val="24"/>
        </w:rPr>
        <w:t xml:space="preserve"> ФА. </w:t>
      </w:r>
      <w:r w:rsidRPr="002C01C7">
        <w:rPr>
          <w:rFonts w:ascii="Times New Roman" w:hAnsi="Times New Roman"/>
          <w:sz w:val="24"/>
          <w:szCs w:val="24"/>
        </w:rPr>
        <w:t xml:space="preserve">И если мы это здание стяжаем, вы автоматически входите в этот контекст деятельности этим зданием. Понятно.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w:t>
      </w:r>
      <w:r w:rsidRPr="002C01C7">
        <w:rPr>
          <w:rFonts w:ascii="Times New Roman" w:hAnsi="Times New Roman"/>
          <w:i/>
          <w:sz w:val="24"/>
          <w:szCs w:val="24"/>
        </w:rPr>
        <w:t>очень</w:t>
      </w:r>
      <w:r w:rsidRPr="002C01C7">
        <w:rPr>
          <w:rFonts w:ascii="Times New Roman" w:hAnsi="Times New Roman"/>
          <w:sz w:val="24"/>
          <w:szCs w:val="24"/>
        </w:rPr>
        <w:t xml:space="preserve"> большое ура, единственно вопрос в Огне каждого из вас. То же самое с Изначально Вышестоящей Реальностью. Мы попросили разрешить нам это здание как Куб Творения. Дело в том, что когда мы тестировали работу здания в Высокой Цельной Реальности, у нас пошли очень серьёзные изменения по жизни. Мы их отследили физически. Причём, мы это отследили несколькими служащими, которые компетентны в вопросах Высокой Цельной Реальности. И эффект воздействия этого здания на нас, я корректно выражу одного Аватара Синтеза на Совещан</w:t>
      </w:r>
      <w:proofErr w:type="gramStart"/>
      <w:r w:rsidRPr="002C01C7">
        <w:rPr>
          <w:rFonts w:ascii="Times New Roman" w:hAnsi="Times New Roman"/>
          <w:sz w:val="24"/>
          <w:szCs w:val="24"/>
        </w:rPr>
        <w:t>ии Ие</w:t>
      </w:r>
      <w:proofErr w:type="gramEnd"/>
      <w:r w:rsidRPr="002C01C7">
        <w:rPr>
          <w:rFonts w:ascii="Times New Roman" w:hAnsi="Times New Roman"/>
          <w:sz w:val="24"/>
          <w:szCs w:val="24"/>
        </w:rPr>
        <w:t xml:space="preserve">рархии, превзошёл все ожидания. Они не ожидали, что эффект разработки здания так сильно скажется на нашей деятельности. Он сказался. Мы стали эффективнее действовать. То есть условия здания нас, с одной стороны – придавили, а с другой стороны – реорганизовали. Придавили – это пять, шесть дней с трудом выдерживания жизни физической, примерно так. Но когда ты это выдержал, пошла реорганизация жизни. Это вот всю прошлую неделю, не так далеко, и ты начинаешь сопережить совсем другим Реальностям. Соответственно, если здание Служения вводится, то придавит по служению. Соответственно, если вводится здание Человека Метагалактики, то придавит метагалактически. И скорее всего, для некоторых из вас будет простая проблема: или нехватка Огня для деятельности здания, или нехватка самой деятельности, которая нужна этому зданию как воздух, а мы плаваем в воде, – примерно так. То есть, в астрале своих состояний и эмоций.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Отец дал нам такое разрешение только потому, что мы готовимся к реализации Метагалактически более Высокой Реальности и плюс, мы тут уговорили некоторых Аватаров Синтеза, сказав, что вы станете более активны по Служению этим Зданием. Не они будут вас стимулировать. Вы поняли? </w:t>
      </w:r>
      <w:proofErr w:type="spellStart"/>
      <w:r w:rsidRPr="002C01C7">
        <w:rPr>
          <w:rFonts w:ascii="Times New Roman" w:hAnsi="Times New Roman"/>
          <w:sz w:val="24"/>
          <w:szCs w:val="24"/>
        </w:rPr>
        <w:t>Могие</w:t>
      </w:r>
      <w:proofErr w:type="spellEnd"/>
      <w:r w:rsidRPr="002C01C7">
        <w:rPr>
          <w:rFonts w:ascii="Times New Roman" w:hAnsi="Times New Roman"/>
          <w:sz w:val="24"/>
          <w:szCs w:val="24"/>
        </w:rPr>
        <w:t xml:space="preserve"> Аватары сказали – ура!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они поставят вам свои фиксации на стимуляцию в Здании. Поэтому смешно, это когда они согласились. И совсем не смешно, когда они свои стимуляции поставят в ваше Здание и будут стимулировать не лично, а включится автоматика </w:t>
      </w:r>
      <w:proofErr w:type="spellStart"/>
      <w:r w:rsidRPr="002C01C7">
        <w:rPr>
          <w:rFonts w:ascii="Times New Roman" w:hAnsi="Times New Roman"/>
          <w:sz w:val="24"/>
          <w:szCs w:val="24"/>
        </w:rPr>
        <w:t>Головерсумного</w:t>
      </w:r>
      <w:proofErr w:type="spellEnd"/>
      <w:r w:rsidRPr="002C01C7">
        <w:rPr>
          <w:rFonts w:ascii="Times New Roman" w:hAnsi="Times New Roman"/>
          <w:sz w:val="24"/>
          <w:szCs w:val="24"/>
        </w:rPr>
        <w:t xml:space="preserve"> Здания. То есть, когда Аватары включают, они учитывают ваши состояния на сегодня. </w:t>
      </w:r>
      <w:proofErr w:type="gramStart"/>
      <w:r w:rsidRPr="002C01C7">
        <w:rPr>
          <w:rFonts w:ascii="Times New Roman" w:hAnsi="Times New Roman"/>
          <w:sz w:val="24"/>
          <w:szCs w:val="24"/>
        </w:rPr>
        <w:t>Когда Здание включается, оно же – это как радио, просто включается, нравится тебе – не нравится, громко, тихо, – не важно, оно идёт, и ваше состояние не всегда имеет значение.</w:t>
      </w:r>
      <w:proofErr w:type="gramEnd"/>
      <w:r w:rsidRPr="002C01C7">
        <w:rPr>
          <w:rFonts w:ascii="Times New Roman" w:hAnsi="Times New Roman"/>
          <w:sz w:val="24"/>
          <w:szCs w:val="24"/>
        </w:rPr>
        <w:t xml:space="preserve"> Поэтому и здесь есть свой минус, но когда всё уравновесили, сказали, что будет больше плюсов, чем минусов.</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мы сейчас пойдём вначале </w:t>
      </w:r>
      <w:proofErr w:type="spellStart"/>
      <w:r w:rsidRPr="002C01C7">
        <w:rPr>
          <w:rFonts w:ascii="Times New Roman" w:hAnsi="Times New Roman"/>
          <w:sz w:val="24"/>
          <w:szCs w:val="24"/>
        </w:rPr>
        <w:t>отстяжаем</w:t>
      </w:r>
      <w:proofErr w:type="spellEnd"/>
      <w:r w:rsidRPr="002C01C7">
        <w:rPr>
          <w:rFonts w:ascii="Times New Roman" w:hAnsi="Times New Roman"/>
          <w:sz w:val="24"/>
          <w:szCs w:val="24"/>
        </w:rPr>
        <w:t xml:space="preserve"> Здание Служебное, так как это в разных Изначально Вышестоящих Реальностях, здесь несколько Подразделений. Поставим. Я корректно выражусь, такие Здания можно стяжать только с Абсолютом Изначально Вышестоящего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второй момент. Нет, сейчас мы стяжаем для всех. Когда вы на Синтезе, этот вопрос снимается. Я имею в виду для тех, кто вне Синтеза.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ещё момент. Здания будут месяц устаиваться. Скорее всего, на Новый год вот эти Служебные Здания будут стяжаться всеми, но до Нового года, – это я на запись говорю, – эту практику пока лучше не повторять. Идёт очень мощное воздействие на территорию, и если у нас пассив территориальный в команде, это не всегда эффектно скажется ни на территорию, ни на наши пассивы. На Новый год у нас </w:t>
      </w:r>
      <w:r w:rsidRPr="002C01C7">
        <w:rPr>
          <w:rFonts w:ascii="Times New Roman" w:hAnsi="Times New Roman"/>
          <w:sz w:val="24"/>
          <w:szCs w:val="24"/>
        </w:rPr>
        <w:lastRenderedPageBreak/>
        <w:t>будут праздничные стяжания и, скорее всего, эти Здания мы будем стяжать в новогоднем цикле для всех служащих с Абсолютом Изначально Вышестоящего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ещё заранее отвечу: в Метагалактике по Реальностям, – я просто хочу это подчеркнуть, иначе все забудут, – остаются четырёхэтажные здания.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То есть, Метагалактика</w:t>
      </w:r>
      <w:r w:rsidR="00B352E4">
        <w:rPr>
          <w:rFonts w:ascii="Times New Roman" w:hAnsi="Times New Roman"/>
          <w:sz w:val="24"/>
          <w:szCs w:val="24"/>
        </w:rPr>
        <w:t xml:space="preserve"> ФА </w:t>
      </w:r>
      <w:r w:rsidRPr="002C01C7">
        <w:rPr>
          <w:rFonts w:ascii="Times New Roman" w:hAnsi="Times New Roman"/>
          <w:sz w:val="24"/>
          <w:szCs w:val="24"/>
        </w:rPr>
        <w:t xml:space="preserve">в шестнадцати тысячах Реальностях, там триста восемьдесят четыре, не меняет четырёхэтажные на восьмиэтажные здания, очень простой причиной: У самых лучших людей Планеты формируются максимум четырёхэтажные здания, понятно, да? Мы этого добились. У всех остальных, чаще всего, </w:t>
      </w:r>
      <w:proofErr w:type="gramStart"/>
      <w:r w:rsidRPr="002C01C7">
        <w:rPr>
          <w:rFonts w:ascii="Times New Roman" w:hAnsi="Times New Roman"/>
          <w:sz w:val="24"/>
          <w:szCs w:val="24"/>
        </w:rPr>
        <w:t>одно-двухэтажные</w:t>
      </w:r>
      <w:proofErr w:type="gramEnd"/>
      <w:r w:rsidRPr="002C01C7">
        <w:rPr>
          <w:rFonts w:ascii="Times New Roman" w:hAnsi="Times New Roman"/>
          <w:sz w:val="24"/>
          <w:szCs w:val="24"/>
        </w:rPr>
        <w:t>. О восьмиэтажных они не только не мечтают, у нас на некоторых Реальностях Здания Дома Отца или Здания ИДИВО до сих пор четырёх, тире шестиэтажные. Реальности развиваются. Реальностями никто не пользуется. И Здания Домов там не растут. Поэтому вопрос Метагалактики на ближайший год закрыт.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только для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после стяжания Абсолюта</w:t>
      </w:r>
      <w:r w:rsidR="00B352E4">
        <w:rPr>
          <w:rFonts w:ascii="Times New Roman" w:hAnsi="Times New Roman"/>
          <w:sz w:val="24"/>
          <w:szCs w:val="24"/>
        </w:rPr>
        <w:t xml:space="preserve"> ФА </w:t>
      </w:r>
      <w:r w:rsidRPr="002C01C7">
        <w:rPr>
          <w:rFonts w:ascii="Times New Roman" w:hAnsi="Times New Roman"/>
          <w:sz w:val="24"/>
          <w:szCs w:val="24"/>
        </w:rPr>
        <w:t>и для служащих после стяжания Абсолюта Изначально Вышестоящего Отца, личного стяжания. Все услышали? За исключением Синтезов, где мы экспериментально стяжаем.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если у вас нет Абсолюта</w:t>
      </w:r>
      <w:r w:rsidR="00B352E4">
        <w:rPr>
          <w:rFonts w:ascii="Times New Roman" w:hAnsi="Times New Roman"/>
          <w:sz w:val="24"/>
          <w:szCs w:val="24"/>
        </w:rPr>
        <w:t xml:space="preserve"> ФА, </w:t>
      </w:r>
      <w:r w:rsidRPr="002C01C7">
        <w:rPr>
          <w:rFonts w:ascii="Times New Roman" w:hAnsi="Times New Roman"/>
          <w:sz w:val="24"/>
          <w:szCs w:val="24"/>
        </w:rPr>
        <w:t>вы тоже «ходячий эксперимент». Отец на вас будет смотреть, как без Абсолюта вы будете жить в этом Здании, знаете, как интересно?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последнее. Чисто схема Здания, она меняется. Мы за эту неделю её усовершенствовали в Иерархии и в ИВДИВО, разбирались с этим вопросом.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Спальня, понятно, что отменена, кто не знает</w:t>
      </w:r>
      <w:r w:rsidRPr="002C01C7">
        <w:rPr>
          <w:rFonts w:ascii="Times New Roman" w:hAnsi="Times New Roman"/>
          <w:i/>
          <w:sz w:val="24"/>
          <w:szCs w:val="24"/>
        </w:rPr>
        <w:t xml:space="preserve"> (смех).</w:t>
      </w:r>
      <w:r w:rsidRPr="002C01C7">
        <w:rPr>
          <w:rFonts w:ascii="Times New Roman" w:hAnsi="Times New Roman"/>
          <w:sz w:val="24"/>
          <w:szCs w:val="24"/>
        </w:rPr>
        <w:t xml:space="preserve"> Да, ужас какой, вот. Когда мы у Владыки спросили через пять дней, хорошо ли это, плохо, – Владыка пожал плечами, сказал: «Диван-то в кабинете появился!» (</w:t>
      </w:r>
      <w:r w:rsidRPr="002C01C7">
        <w:rPr>
          <w:rFonts w:ascii="Times New Roman" w:hAnsi="Times New Roman"/>
          <w:i/>
          <w:sz w:val="24"/>
          <w:szCs w:val="24"/>
        </w:rPr>
        <w:t>Смех</w:t>
      </w:r>
      <w:r w:rsidRPr="002C01C7">
        <w:rPr>
          <w:rFonts w:ascii="Times New Roman" w:hAnsi="Times New Roman"/>
          <w:sz w:val="24"/>
          <w:szCs w:val="24"/>
        </w:rPr>
        <w:t xml:space="preserve">) Поэтому в кабинете кроме стола теперь положен диван. Но если ты успеешь до него дойти, там пространство теперь большое.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Значит, у нас начинались разработки частей Человека с третьего этажа, Посвящённого с четвёртого этажа. И мы доходили до Владыки на восьмом этаже, в кабинете. Хотя мы говорили, что фиксация идёт Учителем, у нас есть служащие Синтеза, фиксация шла Владыкой. Мы посмотрели пять дней на работу этого Здания, она очень эффективная, но мы решили усилить это дело. Всё просто: </w:t>
      </w:r>
      <w:r w:rsidRPr="002C01C7">
        <w:rPr>
          <w:rFonts w:ascii="Times New Roman" w:hAnsi="Times New Roman"/>
          <w:b/>
          <w:sz w:val="24"/>
          <w:szCs w:val="24"/>
        </w:rPr>
        <w:t>первый этаж – части, системы, аппараты, частности и вся деятельность Человека</w:t>
      </w:r>
      <w:r w:rsidRPr="002C01C7">
        <w:rPr>
          <w:rFonts w:ascii="Times New Roman" w:hAnsi="Times New Roman"/>
          <w:sz w:val="24"/>
          <w:szCs w:val="24"/>
        </w:rPr>
        <w:t>. Зачем? Первый этаж, это физика. И это будет давление на физику, чтоб у всех это было. Раньше была просто деятельность и знакомство, общение.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Второй этаж…. И первый этаж, это этаж тренинг Синтеза. Нет, </w:t>
      </w:r>
      <w:proofErr w:type="gramStart"/>
      <w:r w:rsidRPr="002C01C7">
        <w:rPr>
          <w:rFonts w:ascii="Times New Roman" w:hAnsi="Times New Roman"/>
          <w:sz w:val="24"/>
          <w:szCs w:val="24"/>
        </w:rPr>
        <w:t>наврал</w:t>
      </w:r>
      <w:proofErr w:type="gramEnd"/>
      <w:r w:rsidRPr="002C01C7">
        <w:rPr>
          <w:rFonts w:ascii="Times New Roman" w:hAnsi="Times New Roman"/>
          <w:sz w:val="24"/>
          <w:szCs w:val="24"/>
        </w:rPr>
        <w:t xml:space="preserve">, Синтез – тренинга частей, систем, аппаратов. </w:t>
      </w:r>
      <w:proofErr w:type="gramStart"/>
      <w:r w:rsidRPr="002C01C7">
        <w:rPr>
          <w:rFonts w:ascii="Times New Roman" w:hAnsi="Times New Roman"/>
          <w:sz w:val="24"/>
          <w:szCs w:val="24"/>
        </w:rPr>
        <w:t>Синтез-тренинга</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Тренинг-Синтеза</w:t>
      </w:r>
      <w:proofErr w:type="gramEnd"/>
      <w:r w:rsidRPr="002C01C7">
        <w:rPr>
          <w:rFonts w:ascii="Times New Roman" w:hAnsi="Times New Roman"/>
          <w:sz w:val="24"/>
          <w:szCs w:val="24"/>
        </w:rPr>
        <w:t xml:space="preserve"> относиться к Оку, а Синтез-тренинг к Дому, так на всякий случай. Тренинг-Синтез, это деятельность Ока, а Синтез-тренинг – это деятельность ИДИВО для частей. Это очень большая разница по работе, поэтому, пожалуйста, будьте внимательны. Поэтому первый этаж – видите, я тоже ошибся.</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b/>
          <w:sz w:val="24"/>
          <w:szCs w:val="24"/>
        </w:rPr>
        <w:t>Первый этаж</w:t>
      </w:r>
      <w:r w:rsidRPr="002C01C7">
        <w:rPr>
          <w:rFonts w:ascii="Times New Roman" w:hAnsi="Times New Roman"/>
          <w:sz w:val="24"/>
          <w:szCs w:val="24"/>
        </w:rPr>
        <w:t>, у нас Тренинг – Синтез больше разработан на физике, чем Синтез – тренинг, поэтому первый этаж, это Синтез – тренинг частей, систем, аппаратов, частностей и всей деятельности Человека.</w:t>
      </w:r>
      <w:proofErr w:type="gramEnd"/>
      <w:r w:rsidRPr="002C01C7">
        <w:rPr>
          <w:rFonts w:ascii="Times New Roman" w:hAnsi="Times New Roman"/>
          <w:sz w:val="24"/>
          <w:szCs w:val="24"/>
        </w:rPr>
        <w:t xml:space="preserve"> Под деятельностью Человека – да всё что угодно! От похода в магазин до занятий спортом. Деятельность, даже профессиональная.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Второй этаж</w:t>
      </w:r>
      <w:r w:rsidRPr="002C01C7">
        <w:rPr>
          <w:rFonts w:ascii="Times New Roman" w:hAnsi="Times New Roman"/>
          <w:sz w:val="24"/>
          <w:szCs w:val="24"/>
        </w:rPr>
        <w:t>. Синтез Генезиса Прав Созиданий. И соответственно второй этаж – это Посвящённый.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дальше просто у нас этажи были…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Третий</w:t>
      </w:r>
      <w:r w:rsidRPr="002C01C7">
        <w:rPr>
          <w:rFonts w:ascii="Times New Roman" w:hAnsi="Times New Roman"/>
          <w:sz w:val="24"/>
          <w:szCs w:val="24"/>
        </w:rPr>
        <w:t xml:space="preserve"> – Служащий, без спальни, там Начал Творения. Может быть, тренинг Начал Творения. Но нам не ставят тренинг, только потому, что у нас личных Статусов – единицы. Кстати, очень хороший эффект, почему мы это здание вводим, потому что у нас пойдёт более быстрая активация личных Статусов. Поэтому мы даже попытались понизить вот сейчас до третьего этажа, чтобы, внимание, тогда это </w:t>
      </w:r>
      <w:proofErr w:type="gramStart"/>
      <w:r w:rsidRPr="002C01C7">
        <w:rPr>
          <w:rFonts w:ascii="Times New Roman" w:hAnsi="Times New Roman"/>
          <w:sz w:val="24"/>
          <w:szCs w:val="24"/>
        </w:rPr>
        <w:t>скажется на</w:t>
      </w:r>
      <w:proofErr w:type="gramEnd"/>
      <w:r w:rsidRPr="002C01C7">
        <w:rPr>
          <w:rFonts w:ascii="Times New Roman" w:hAnsi="Times New Roman"/>
          <w:sz w:val="24"/>
          <w:szCs w:val="24"/>
        </w:rPr>
        <w:t xml:space="preserve"> четырёхэтажные Здания в Метагалактике. И там, на третий этаж пойдёт Служащий, на четвёртый этаж пойдёт Ипостась. Сейчас – </w:t>
      </w:r>
      <w:proofErr w:type="gramStart"/>
      <w:r w:rsidRPr="002C01C7">
        <w:rPr>
          <w:rFonts w:ascii="Times New Roman" w:hAnsi="Times New Roman"/>
          <w:sz w:val="24"/>
          <w:szCs w:val="24"/>
        </w:rPr>
        <w:t>Посвящённый</w:t>
      </w:r>
      <w:proofErr w:type="gramEnd"/>
      <w:r w:rsidRPr="002C01C7">
        <w:rPr>
          <w:rFonts w:ascii="Times New Roman" w:hAnsi="Times New Roman"/>
          <w:sz w:val="24"/>
          <w:szCs w:val="24"/>
        </w:rPr>
        <w:t xml:space="preserve"> на четвёртом этаже, – чтоб была понятна разница. Понятно, пошли дальше.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Четвёртый этаж</w:t>
      </w:r>
      <w:r w:rsidRPr="002C01C7">
        <w:rPr>
          <w:rFonts w:ascii="Times New Roman" w:hAnsi="Times New Roman"/>
          <w:sz w:val="24"/>
          <w:szCs w:val="24"/>
        </w:rPr>
        <w:t xml:space="preserve"> – Творящий Синтез.</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Пятый этаж</w:t>
      </w:r>
      <w:r w:rsidRPr="002C01C7">
        <w:rPr>
          <w:rFonts w:ascii="Times New Roman" w:hAnsi="Times New Roman"/>
          <w:sz w:val="24"/>
          <w:szCs w:val="24"/>
        </w:rPr>
        <w:t xml:space="preserve"> – Учитель Синтеза, кстати, пятый этаж – со всей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Шестой этаж</w:t>
      </w:r>
      <w:r w:rsidRPr="002C01C7">
        <w:rPr>
          <w:rFonts w:ascii="Times New Roman" w:hAnsi="Times New Roman"/>
          <w:sz w:val="24"/>
          <w:szCs w:val="24"/>
        </w:rPr>
        <w:t xml:space="preserve"> – Совершенство полномочий.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Седьмой этаж</w:t>
      </w:r>
      <w:r w:rsidRPr="002C01C7">
        <w:rPr>
          <w:rFonts w:ascii="Times New Roman" w:hAnsi="Times New Roman"/>
          <w:sz w:val="24"/>
          <w:szCs w:val="24"/>
        </w:rPr>
        <w:t xml:space="preserve"> – Иерархизация.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И восьмой этаж</w:t>
      </w:r>
      <w:r w:rsidRPr="002C01C7">
        <w:rPr>
          <w:rFonts w:ascii="Times New Roman" w:hAnsi="Times New Roman"/>
          <w:sz w:val="24"/>
          <w:szCs w:val="24"/>
        </w:rPr>
        <w:t xml:space="preserve"> – кабинет. И вот почему мы это вводим. Должностная компетенция в ИВДИВО. </w:t>
      </w:r>
      <w:r w:rsidRPr="002C01C7">
        <w:rPr>
          <w:rFonts w:ascii="Times New Roman" w:hAnsi="Times New Roman"/>
          <w:b/>
          <w:sz w:val="24"/>
          <w:szCs w:val="24"/>
        </w:rPr>
        <w:t>На восьмой этаж будут жёстко зафиксированы ваши должностные полномочия Аватарами, Владыками, Учителями.</w:t>
      </w:r>
      <w:r w:rsidRPr="002C01C7">
        <w:rPr>
          <w:rFonts w:ascii="Times New Roman" w:hAnsi="Times New Roman"/>
          <w:sz w:val="24"/>
          <w:szCs w:val="24"/>
        </w:rPr>
        <w:t xml:space="preserve"> И за счёт восьмого этажа пойдёт стимуляция нижестоящих этажей, чтоб вы </w:t>
      </w:r>
      <w:r w:rsidRPr="002C01C7">
        <w:rPr>
          <w:rFonts w:ascii="Times New Roman" w:hAnsi="Times New Roman"/>
          <w:sz w:val="24"/>
          <w:szCs w:val="24"/>
        </w:rPr>
        <w:lastRenderedPageBreak/>
        <w:t xml:space="preserve">росли статусами, степенями,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xml:space="preserve">, полномочиями, иерархизацией. Смысл в этом. Пожалуйста, не стройте себе в головах иллюзии, у нас очень мало личных статусов. И очень много у всех служебный Статус. Если нет хотя бы одного личного статуса, никакой Степени у нас Творящего Синтеза не наблюдается вообще. О Синтезности мы знаем только как о прекрасном слове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«прекрасном далёко». Всё. Это из Реальностей Иерархии. Но у нас Профессиональный Синтез, здесь я имею право это сказать, потому что люди некоторые обижаются, когда я это говорю. «</w:t>
      </w:r>
      <w:r w:rsidRPr="002C01C7">
        <w:rPr>
          <w:rFonts w:ascii="Times New Roman" w:hAnsi="Times New Roman"/>
          <w:i/>
          <w:sz w:val="24"/>
          <w:szCs w:val="24"/>
        </w:rPr>
        <w:t>А у меня есть Статус</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Когда люди говорят, что они есть Статус, мы можем с вами поговорить на тему этого Статуса, </w:t>
      </w:r>
      <w:r w:rsidRPr="002C01C7">
        <w:rPr>
          <w:rFonts w:ascii="Times New Roman" w:hAnsi="Times New Roman"/>
          <w:b/>
          <w:sz w:val="24"/>
          <w:szCs w:val="24"/>
        </w:rPr>
        <w:t xml:space="preserve">какой деятельностью статусной в личном Статусе ты занимаешься. И эта деятельность должна быть созидательная, психодинамическая и, – самое страшное слово, – иерархическая! </w:t>
      </w:r>
      <w:r w:rsidRPr="002C01C7">
        <w:rPr>
          <w:rFonts w:ascii="Times New Roman" w:hAnsi="Times New Roman"/>
          <w:sz w:val="24"/>
          <w:szCs w:val="24"/>
        </w:rPr>
        <w:t xml:space="preserve">Если что-то из этих трёх слов пропадает в твоём тексте при сообщении о Статусе Начал Творения – ты Статус не имеешь. </w:t>
      </w:r>
      <w:proofErr w:type="gramStart"/>
      <w:r w:rsidRPr="002C01C7">
        <w:rPr>
          <w:rFonts w:ascii="Times New Roman" w:hAnsi="Times New Roman"/>
          <w:sz w:val="24"/>
          <w:szCs w:val="24"/>
        </w:rPr>
        <w:t>Созидательная</w:t>
      </w:r>
      <w:proofErr w:type="gramEnd"/>
      <w:r w:rsidRPr="002C01C7">
        <w:rPr>
          <w:rFonts w:ascii="Times New Roman" w:hAnsi="Times New Roman"/>
          <w:sz w:val="24"/>
          <w:szCs w:val="24"/>
        </w:rPr>
        <w:t xml:space="preserve">… м? Какое второе слово?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Психодинамическая… иерархическая</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Психодинамическая и </w:t>
      </w:r>
      <w:proofErr w:type="gramStart"/>
      <w:r w:rsidRPr="002C01C7">
        <w:rPr>
          <w:rFonts w:ascii="Times New Roman" w:hAnsi="Times New Roman"/>
          <w:sz w:val="24"/>
          <w:szCs w:val="24"/>
        </w:rPr>
        <w:t>иерархическая</w:t>
      </w:r>
      <w:proofErr w:type="gramEnd"/>
      <w:r w:rsidRPr="002C01C7">
        <w:rPr>
          <w:rFonts w:ascii="Times New Roman" w:hAnsi="Times New Roman"/>
          <w:sz w:val="24"/>
          <w:szCs w:val="24"/>
        </w:rPr>
        <w:t xml:space="preserve"> в синтезе. И ты должен понимать психодинамику как лёгкое выражение Статуса, в кавычках, лёгкое. Поэтому, теоретизировать мы можем сколько угодно, а практически мы идём пока чаще всего Посвящениями. Услышали? Примерно так, услышали.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Кстати, сообщаю, что у нас есть товарищи, которые, не взирая ни на какие предупреждения 89-го Синтеза, при полном отсутствии Абсолютного Огня, стяжают 8-этажные здания. Вы никогда не видели спичечный коробок, поделенный на восемь этажей? (</w:t>
      </w:r>
      <w:r w:rsidRPr="002C01C7">
        <w:rPr>
          <w:rFonts w:ascii="Times New Roman" w:hAnsi="Times New Roman"/>
          <w:i/>
          <w:sz w:val="24"/>
          <w:szCs w:val="24"/>
        </w:rPr>
        <w:t>Смех</w:t>
      </w:r>
      <w:r w:rsidRPr="002C01C7">
        <w:rPr>
          <w:rFonts w:ascii="Times New Roman" w:hAnsi="Times New Roman"/>
          <w:sz w:val="24"/>
          <w:szCs w:val="24"/>
        </w:rPr>
        <w:t xml:space="preserve">) Стоящий где-нибудь на астрале Метагалактики. Потому что это астральное. Причём, жёстко будет применяться как Дом, даже насильно, если он не поместится в это, так как он это стяжал. Вот, сообщаю примерно, размер.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Почему на астрале? Потому что Дом Души пятой расы со всем своеволием был </w:t>
      </w:r>
      <w:proofErr w:type="spellStart"/>
      <w:r w:rsidRPr="002C01C7">
        <w:rPr>
          <w:rFonts w:ascii="Times New Roman" w:hAnsi="Times New Roman"/>
          <w:sz w:val="24"/>
          <w:szCs w:val="24"/>
        </w:rPr>
        <w:t>астрален</w:t>
      </w:r>
      <w:proofErr w:type="spellEnd"/>
      <w:r w:rsidRPr="002C01C7">
        <w:rPr>
          <w:rFonts w:ascii="Times New Roman" w:hAnsi="Times New Roman"/>
          <w:sz w:val="24"/>
          <w:szCs w:val="24"/>
        </w:rPr>
        <w:t>. Нет, Душа была без своеволия, но со всем своеволием человека, это был астральный дом, туда пряталось своеволие. А потом отрабатывалось, в погружениях мы видели это много и много раз. Поэтому своеволие человека, это астральный эффект. Все стяжания своевольные пачкают астрал, опять же чакры, к сожалению, мучают Душу и становятся на астрале. Имейте это в виду.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мы не будем запрещать эти стяжания – хочешь, таскай… восьмиэтажное здание в виде спичечного коробка! Я считаю, что надо проще сделать: отстроить все свои регламенты, всё отстяжать, потом стяжать здания – всё легко! Или дождаться там, когда разрешат</w:t>
      </w:r>
      <w:proofErr w:type="gramStart"/>
      <w:r w:rsidRPr="002C01C7">
        <w:rPr>
          <w:rFonts w:ascii="Times New Roman" w:hAnsi="Times New Roman"/>
          <w:sz w:val="24"/>
          <w:szCs w:val="24"/>
        </w:rPr>
        <w:t>… П</w:t>
      </w:r>
      <w:proofErr w:type="gramEnd"/>
      <w:r w:rsidRPr="002C01C7">
        <w:rPr>
          <w:rFonts w:ascii="Times New Roman" w:hAnsi="Times New Roman"/>
          <w:sz w:val="24"/>
          <w:szCs w:val="24"/>
        </w:rPr>
        <w:t>онимаете? Разрешат! Не я разрешу, Отец и Владыки разрешат, им виднее. Но у нас есть люди, которые говорят: «</w:t>
      </w:r>
      <w:r w:rsidRPr="002C01C7">
        <w:rPr>
          <w:rFonts w:ascii="Times New Roman" w:hAnsi="Times New Roman"/>
          <w:i/>
          <w:sz w:val="24"/>
          <w:szCs w:val="24"/>
        </w:rPr>
        <w:t>А!»</w:t>
      </w:r>
      <w:r w:rsidRPr="002C01C7">
        <w:rPr>
          <w:rFonts w:ascii="Times New Roman" w:hAnsi="Times New Roman"/>
          <w:sz w:val="24"/>
          <w:szCs w:val="24"/>
        </w:rPr>
        <w:t xml:space="preserve"> И выходят к Папе и точно слышат, что им разрешили.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Сообщаю! Ни одному после 89-го Синтеза разрешения не было. На 89-м Синтезе сказано, что месяц ждём! Кто не слышал? Смотрите, как у некоторых здесь странный взгляд появился. На 89-м Синтезе было сказано – </w:t>
      </w:r>
      <w:proofErr w:type="spellStart"/>
      <w:proofErr w:type="gramStart"/>
      <w:r w:rsidRPr="002C01C7">
        <w:rPr>
          <w:rFonts w:ascii="Times New Roman" w:hAnsi="Times New Roman"/>
          <w:sz w:val="24"/>
          <w:szCs w:val="24"/>
        </w:rPr>
        <w:t>ждём’с</w:t>
      </w:r>
      <w:proofErr w:type="spellEnd"/>
      <w:proofErr w:type="gramEnd"/>
      <w:r w:rsidRPr="002C01C7">
        <w:rPr>
          <w:rFonts w:ascii="Times New Roman" w:hAnsi="Times New Roman"/>
          <w:sz w:val="24"/>
          <w:szCs w:val="24"/>
        </w:rPr>
        <w:t xml:space="preserve">! До Нового года </w:t>
      </w:r>
      <w:proofErr w:type="spellStart"/>
      <w:r w:rsidRPr="002C01C7">
        <w:rPr>
          <w:rFonts w:ascii="Times New Roman" w:hAnsi="Times New Roman"/>
          <w:sz w:val="24"/>
          <w:szCs w:val="24"/>
        </w:rPr>
        <w:t>нельзя'с</w:t>
      </w:r>
      <w:proofErr w:type="spellEnd"/>
      <w:r w:rsidRPr="002C01C7">
        <w:rPr>
          <w:rFonts w:ascii="Times New Roman" w:hAnsi="Times New Roman"/>
          <w:sz w:val="24"/>
          <w:szCs w:val="24"/>
        </w:rPr>
        <w:t>! Эксперимент только для тех, кто прошёл 89-й Синтез. Мы не разобрались, что это за здание. Вот, сейчас второй эксперимент. Отец и Владыки на нас смотрят, так что все, кто стяжал вне Синтеза – стяжали собственную иллюзию! Никто не разрешал никаких стяжаний! На 89-м Синтезе я специально это указал. Все почему-то это указание слышат сквозь уши и говорят: «</w:t>
      </w:r>
      <w:r w:rsidRPr="002C01C7">
        <w:rPr>
          <w:rFonts w:ascii="Times New Roman" w:hAnsi="Times New Roman"/>
          <w:i/>
          <w:sz w:val="24"/>
          <w:szCs w:val="24"/>
        </w:rPr>
        <w:t>Нам разрешили</w:t>
      </w:r>
      <w:r w:rsidRPr="002C01C7">
        <w:rPr>
          <w:rFonts w:ascii="Times New Roman" w:hAnsi="Times New Roman"/>
          <w:sz w:val="24"/>
          <w:szCs w:val="24"/>
        </w:rPr>
        <w:t>». Где? – «</w:t>
      </w:r>
      <w:r w:rsidRPr="002C01C7">
        <w:rPr>
          <w:rFonts w:ascii="Times New Roman" w:hAnsi="Times New Roman"/>
          <w:i/>
          <w:sz w:val="24"/>
          <w:szCs w:val="24"/>
        </w:rPr>
        <w:t>А у нас есть Абсолют Изначально Вышестоящего Отца, нам разрешили</w:t>
      </w:r>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Ребята, у вас есть Абсолют Изначально Вышестоящего Отца, есть простой вопрос. Вы чем пройдёте в Высокую Цельную Реальность на 96-ю Изначально Вышестоящую Реальность, Физический мир этого, чтобы там стяжать здание? Даже если у вас есть Абсолют Изначально Вышестоящего Отца. Вот, простой вопрос. И если вы сами себе на него не ответите, вас там не было. А когда вы скажете, что «</w:t>
      </w:r>
      <w:r w:rsidRPr="002C01C7">
        <w:rPr>
          <w:rFonts w:ascii="Times New Roman" w:hAnsi="Times New Roman"/>
          <w:i/>
          <w:sz w:val="24"/>
          <w:szCs w:val="24"/>
        </w:rPr>
        <w:t>мы пойдём в тот же зал, куда ходили вы…</w:t>
      </w:r>
      <w:r w:rsidRPr="002C01C7">
        <w:rPr>
          <w:rFonts w:ascii="Times New Roman" w:hAnsi="Times New Roman"/>
          <w:sz w:val="24"/>
          <w:szCs w:val="24"/>
        </w:rPr>
        <w:t>». Без проблем. Вы можете туда ходить. А как вы туда попадёте? Скажу страшную новость, с нами был человек, который когда-то был в этом зале – это не я – и он туда знал путь. А с вами кто пойдёт? Плюс, у нас Полномочия Глав ИВДИВО заходить в любые здания и залы Отца независимо от их нахождения. Главы ИВДИВО могут. А вы с кем пойдёте? Какие у вас Полномочия Совершен</w:t>
      </w:r>
      <w:proofErr w:type="gramStart"/>
      <w:r w:rsidRPr="002C01C7">
        <w:rPr>
          <w:rFonts w:ascii="Times New Roman" w:hAnsi="Times New Roman"/>
          <w:sz w:val="24"/>
          <w:szCs w:val="24"/>
        </w:rPr>
        <w:t>ств вл</w:t>
      </w:r>
      <w:proofErr w:type="gramEnd"/>
      <w:r w:rsidRPr="002C01C7">
        <w:rPr>
          <w:rFonts w:ascii="Times New Roman" w:hAnsi="Times New Roman"/>
          <w:sz w:val="24"/>
          <w:szCs w:val="24"/>
        </w:rPr>
        <w:t xml:space="preserve">адения соответствующими возможностями, как пятая степень подготовки?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я простые вопросы задаю, ни плохо, ни хорошо – это Иерархия. Это не потому, что я </w:t>
      </w:r>
      <w:proofErr w:type="gramStart"/>
      <w:r w:rsidRPr="002C01C7">
        <w:rPr>
          <w:rFonts w:ascii="Times New Roman" w:hAnsi="Times New Roman"/>
          <w:sz w:val="24"/>
          <w:szCs w:val="24"/>
        </w:rPr>
        <w:t>выпендриваюсь</w:t>
      </w:r>
      <w:proofErr w:type="gramEnd"/>
      <w:r w:rsidRPr="002C01C7">
        <w:rPr>
          <w:rFonts w:ascii="Times New Roman" w:hAnsi="Times New Roman"/>
          <w:sz w:val="24"/>
          <w:szCs w:val="24"/>
        </w:rPr>
        <w:t xml:space="preserve">, мы выпендриваемся. Это Иерархия. Кстати, то… просчитали мы этого человека не в момент 89-го Синтеза, а после него, когда другой служащий, который не был на 89-м Синтезе, вдруг заметил место, что там был один из наших служащих, но он не имеет восьмиэтажное здание. Мы туда в тренинге ходили специально, тренировались и он заметил, что там какая-то связка с одним из наших служащих, в здании. И тогда мы поняли, как мы окончательно туда прошли. Один из наших когда-то </w:t>
      </w:r>
      <w:r w:rsidRPr="002C01C7">
        <w:rPr>
          <w:rFonts w:ascii="Times New Roman" w:hAnsi="Times New Roman"/>
          <w:sz w:val="24"/>
          <w:szCs w:val="24"/>
        </w:rPr>
        <w:lastRenderedPageBreak/>
        <w:t xml:space="preserve">давно там был. Что-то типа, спал в сомати от погибшей предыдущей цивилизации, а потом его к нам воплотили. Наверное, чтоб мы дошли теперь. Вот, такая хитрая штука наша жизнь…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89-м Синтезе мы такого вообще не знали. Это было после Синтеза, поэтому я вам сейчас рассказываю. Если бы я на 89-м Синтезе это знал, я б рассказал. У меня с этим легко! Но там, мы пользовались Полномочиями Глав ИВДИВО, попадая в этот зал. Полномочия сработали. Мы не нашли ещё путь, как туда легко водить всех, кто имеет Абсолют Изначально Вышестоящего Отца. И что вы точно туда дойдёте! Понимаете? Есть Реальности, которые настолько похожи на то самое высокое цельное, это как Аватары Высокой Реальности, что навесить на себя можно всё, что угодно. Но это будет не в том самом месте, где нам надо. Открытым текстом. Вопрос?</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Мы стяжали в Королёве здание на 1025-й….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Что стяжали?</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В Королёве на Ипостасном Синтезе мы стяжали здание на 1025-й, в Экополисе на 1025-й Изначально Вышестоящей Реальности. Оно остаётся?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1025-й Изначально Вышестоящей Реальности? Если мы там стяжали….</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Оно там было, тогда было в Изначальном проявлении, до перехода, оно у нас остается?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Королёве, для команды Королёва это здание еще остаётся.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Оно тоже перестаивается?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Пока нет. Оно пока стоит. Оно пока стоит. Скорее всего, на следующем Синтезе, возможно, и профессиональном таком питерском, мы </w:t>
      </w:r>
      <w:proofErr w:type="gramStart"/>
      <w:r w:rsidRPr="002C01C7">
        <w:rPr>
          <w:rFonts w:ascii="Times New Roman" w:hAnsi="Times New Roman"/>
          <w:sz w:val="24"/>
          <w:szCs w:val="24"/>
        </w:rPr>
        <w:t>объявим какие здания у нас перестаиваются</w:t>
      </w:r>
      <w:proofErr w:type="gramEnd"/>
      <w:r w:rsidRPr="002C01C7">
        <w:rPr>
          <w:rFonts w:ascii="Times New Roman" w:hAnsi="Times New Roman"/>
          <w:sz w:val="24"/>
          <w:szCs w:val="24"/>
        </w:rPr>
        <w:t xml:space="preserve"> туда, в ту степь, но пока оно там стоит, но ты должна понимать, что это не Высокая Цельная Реальность, а Изначальные Здания, они, примерно, соответствуют Изначально Вышестоящей Реальности. Примерно. То есть за счёт этих стяжаний мы сами себя туда подтягиваем, они нам формируют условия, у определённых команд, кто это стяжал, но пока этот эксперимент продолжается.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Экополис в каждой Изначально Вышестоящей Реальности есть, просто мы фиксируем определенные Здания, чтобы вытянуться выше, но Здания в Высокой Цельной Реальности у нас еще не было. </w:t>
      </w:r>
      <w:r w:rsidRPr="002C01C7">
        <w:rPr>
          <w:rFonts w:ascii="Times New Roman" w:hAnsi="Times New Roman"/>
          <w:b/>
          <w:sz w:val="24"/>
          <w:szCs w:val="24"/>
        </w:rPr>
        <w:t>Внимание. Здание, любое, даже сейчас стяжаемое в Изначально Вышестоящей Реальности – это не Здание Высокой Цельной Реальности ракурсом 96-й Изначально Вышестоящей Реальности</w:t>
      </w:r>
      <w:r w:rsidRPr="002C01C7">
        <w:rPr>
          <w:rFonts w:ascii="Times New Roman" w:hAnsi="Times New Roman"/>
          <w:sz w:val="24"/>
          <w:szCs w:val="24"/>
        </w:rPr>
        <w:t xml:space="preserve">. Почувствуйте слова.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Здание в 96-й Изначально Вышестоящей Реальности в Экополисе на 1-й Вышестоящей Реальности стяжать нам с вами легко, это легкое отражение Метагалактики. Это будет Здание на Вышестоящей Реальности, 1-й Вышестоящей Реальности, 96-й Изначально Вышестоящей Реальности. Это, фактически, Здание </w:t>
      </w:r>
      <w:r w:rsidRPr="002C01C7">
        <w:rPr>
          <w:rFonts w:ascii="Times New Roman" w:hAnsi="Times New Roman"/>
          <w:i/>
          <w:sz w:val="24"/>
          <w:szCs w:val="24"/>
        </w:rPr>
        <w:t>Реальности</w:t>
      </w:r>
      <w:r w:rsidRPr="002C01C7">
        <w:rPr>
          <w:rFonts w:ascii="Times New Roman" w:hAnsi="Times New Roman"/>
          <w:sz w:val="24"/>
          <w:szCs w:val="24"/>
        </w:rPr>
        <w:t xml:space="preserve">. А вот стяжать Здание в Высокой Цельной Реальности </w:t>
      </w:r>
      <w:r w:rsidRPr="002C01C7">
        <w:rPr>
          <w:rFonts w:ascii="Times New Roman" w:hAnsi="Times New Roman"/>
          <w:i/>
          <w:sz w:val="24"/>
          <w:szCs w:val="24"/>
        </w:rPr>
        <w:t>ракурсом</w:t>
      </w:r>
      <w:r w:rsidRPr="002C01C7">
        <w:rPr>
          <w:rFonts w:ascii="Times New Roman" w:hAnsi="Times New Roman"/>
          <w:sz w:val="24"/>
          <w:szCs w:val="24"/>
        </w:rPr>
        <w:t xml:space="preserve"> 96-ти Изначально Вышестоящих Реальностей в фиксации на 96-й Изначально Вышестоящей Реальности, это нам пока сложно.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на 89-м мы стяжали ракурсом Высокой Цельной Реальности, в Королёве мы стяжали в Экополисе на 1-й Вышестоящей Реальности 1025-й Реальности, отстраиваясь там. Почему? Потому что 1025 Реальностей – это синтез четырех видов человека. И мы там отстраиваемся эффектом Творца на 1025-й, за счет эффекта Творца у нас творятся сейчас реальные организации Зданий по Высокой Цельной Реальности.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с Королёва, нам тут напомнили, это началось. Но я не люблю такие вещи публиковать, чтобы нам не сбили хорошую работу творческие товарищи, хотя сейчас восемнадцать воплотилось, пока все притихло. </w:t>
      </w:r>
      <w:proofErr w:type="gramStart"/>
      <w:r w:rsidRPr="002C01C7">
        <w:rPr>
          <w:rFonts w:ascii="Times New Roman" w:hAnsi="Times New Roman"/>
          <w:sz w:val="24"/>
          <w:szCs w:val="24"/>
        </w:rPr>
        <w:t>Несогласные</w:t>
      </w:r>
      <w:proofErr w:type="gramEnd"/>
      <w:r w:rsidRPr="002C01C7">
        <w:rPr>
          <w:rFonts w:ascii="Times New Roman" w:hAnsi="Times New Roman"/>
          <w:sz w:val="24"/>
          <w:szCs w:val="24"/>
        </w:rPr>
        <w:t xml:space="preserve"> везде есть, в смысле, а баба-яга не согласна. Это известный принцип. Некоторые из вас так удивляются, когда я говорю, вот в Иерархии не все согласны. Ребята, еще раз, Иерархия – это не военное положение, а собираются 256 выразителей Иерархии, там 192 </w:t>
      </w:r>
      <w:proofErr w:type="spellStart"/>
      <w:r w:rsidRPr="002C01C7">
        <w:rPr>
          <w:rFonts w:ascii="Times New Roman" w:hAnsi="Times New Roman"/>
          <w:sz w:val="24"/>
          <w:szCs w:val="24"/>
        </w:rPr>
        <w:t>яня</w:t>
      </w:r>
      <w:proofErr w:type="spellEnd"/>
      <w:r w:rsidRPr="002C01C7">
        <w:rPr>
          <w:rFonts w:ascii="Times New Roman" w:hAnsi="Times New Roman"/>
          <w:sz w:val="24"/>
          <w:szCs w:val="24"/>
        </w:rPr>
        <w:t xml:space="preserve">, 192 </w:t>
      </w:r>
      <w:proofErr w:type="spellStart"/>
      <w:r w:rsidRPr="002C01C7">
        <w:rPr>
          <w:rFonts w:ascii="Times New Roman" w:hAnsi="Times New Roman"/>
          <w:sz w:val="24"/>
          <w:szCs w:val="24"/>
        </w:rPr>
        <w:t>иня</w:t>
      </w:r>
      <w:proofErr w:type="spellEnd"/>
      <w:r w:rsidRPr="002C01C7">
        <w:rPr>
          <w:rFonts w:ascii="Times New Roman" w:hAnsi="Times New Roman"/>
          <w:sz w:val="24"/>
          <w:szCs w:val="24"/>
        </w:rPr>
        <w:t xml:space="preserve"> и </w:t>
      </w:r>
      <w:r w:rsidRPr="002C01C7">
        <w:rPr>
          <w:rFonts w:ascii="Times New Roman" w:hAnsi="Times New Roman"/>
          <w:i/>
          <w:sz w:val="24"/>
          <w:szCs w:val="24"/>
        </w:rPr>
        <w:t>голосованием</w:t>
      </w:r>
      <w:r w:rsidRPr="002C01C7">
        <w:rPr>
          <w:rFonts w:ascii="Times New Roman" w:hAnsi="Times New Roman"/>
          <w:sz w:val="24"/>
          <w:szCs w:val="24"/>
        </w:rPr>
        <w:t xml:space="preserve"> равноправных голосов решают, быть этому или не быть, если Отец другое не укажет.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если Отец указал: «быть», – голосования нет, все </w:t>
      </w:r>
      <w:proofErr w:type="gramStart"/>
      <w:r w:rsidRPr="002C01C7">
        <w:rPr>
          <w:rFonts w:ascii="Times New Roman" w:hAnsi="Times New Roman"/>
          <w:sz w:val="24"/>
          <w:szCs w:val="24"/>
        </w:rPr>
        <w:t>обсуждают</w:t>
      </w:r>
      <w:proofErr w:type="gramEnd"/>
      <w:r w:rsidRPr="002C01C7">
        <w:rPr>
          <w:rFonts w:ascii="Times New Roman" w:hAnsi="Times New Roman"/>
          <w:sz w:val="24"/>
          <w:szCs w:val="24"/>
        </w:rPr>
        <w:t xml:space="preserve"> как сделать и радуются. А когда Отец сказал, «вам решать, потому что вы за это отвечаете», – сидят и иногда одним голосом принимается или отвергается решение, тогда Отец откладывает это решение на перспективу, говоря, что материя еще не созрела. Иерархия – это управление материей, они должны утвердить, что материя к этому созрела. Вот те здания, которые мы сейчас будем стяжать – это решение Отца, поэтому у нас тут </w:t>
      </w:r>
      <w:proofErr w:type="spellStart"/>
      <w:r w:rsidRPr="002C01C7">
        <w:rPr>
          <w:rFonts w:ascii="Times New Roman" w:hAnsi="Times New Roman"/>
          <w:sz w:val="24"/>
          <w:szCs w:val="24"/>
        </w:rPr>
        <w:t>экспериментик</w:t>
      </w:r>
      <w:proofErr w:type="spellEnd"/>
      <w:r w:rsidRPr="002C01C7">
        <w:rPr>
          <w:rFonts w:ascii="Times New Roman" w:hAnsi="Times New Roman"/>
          <w:sz w:val="24"/>
          <w:szCs w:val="24"/>
        </w:rPr>
        <w:t>. Я всё объяснил? Всё.</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идём вначале реорганизовать ваше служебное здание, одной практикой, в </w:t>
      </w:r>
      <w:proofErr w:type="gramStart"/>
      <w:r w:rsidRPr="002C01C7">
        <w:rPr>
          <w:rFonts w:ascii="Times New Roman" w:hAnsi="Times New Roman"/>
          <w:sz w:val="24"/>
          <w:szCs w:val="24"/>
        </w:rPr>
        <w:t>ваших</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служения, подчеркиваю. Мы пойдём в питерский, но каждый идёт к себе домой. Понятно, да, там, где </w:t>
      </w:r>
      <w:r w:rsidRPr="002C01C7">
        <w:rPr>
          <w:rFonts w:ascii="Times New Roman" w:hAnsi="Times New Roman"/>
          <w:sz w:val="24"/>
          <w:szCs w:val="24"/>
        </w:rPr>
        <w:lastRenderedPageBreak/>
        <w:t>Москва находится, Югра находится</w:t>
      </w:r>
      <w:r w:rsidRPr="00850857">
        <w:rPr>
          <w:rFonts w:ascii="Times New Roman" w:hAnsi="Times New Roman"/>
          <w:sz w:val="24"/>
          <w:szCs w:val="24"/>
        </w:rPr>
        <w:t>, Алматы находится</w:t>
      </w:r>
      <w:r w:rsidRPr="002C01C7">
        <w:rPr>
          <w:rFonts w:ascii="Times New Roman" w:hAnsi="Times New Roman"/>
          <w:sz w:val="24"/>
          <w:szCs w:val="24"/>
        </w:rPr>
        <w:t xml:space="preserve"> и так далее. Номер Изначально Вышестоящей Реальности.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Внимание, </w:t>
      </w:r>
      <w:r w:rsidRPr="002C01C7">
        <w:rPr>
          <w:rFonts w:ascii="Times New Roman" w:hAnsi="Times New Roman"/>
          <w:b/>
          <w:sz w:val="24"/>
          <w:szCs w:val="24"/>
        </w:rPr>
        <w:t>мы растворяем здание четырёхэтажное служащего, кроме книг Синтеза, которые переносятся в новое здание</w:t>
      </w:r>
      <w:r w:rsidRPr="002C01C7">
        <w:rPr>
          <w:rFonts w:ascii="Times New Roman" w:hAnsi="Times New Roman"/>
          <w:sz w:val="24"/>
          <w:szCs w:val="24"/>
        </w:rPr>
        <w:t xml:space="preserve">, а потом строим восьмиэтажное здание и вам на столик кладутся книги Синтеза </w:t>
      </w:r>
      <w:proofErr w:type="gramStart"/>
      <w:r w:rsidRPr="002C01C7">
        <w:rPr>
          <w:rFonts w:ascii="Times New Roman" w:hAnsi="Times New Roman"/>
          <w:sz w:val="24"/>
          <w:szCs w:val="24"/>
        </w:rPr>
        <w:t>из</w:t>
      </w:r>
      <w:proofErr w:type="gramEnd"/>
      <w:r w:rsidRPr="002C01C7">
        <w:rPr>
          <w:rFonts w:ascii="Times New Roman" w:hAnsi="Times New Roman"/>
          <w:sz w:val="24"/>
          <w:szCs w:val="24"/>
        </w:rPr>
        <w:t xml:space="preserve"> вашего четырёхэтажного. Всё остальное советую растворить. Понятно, да? И стол, и стул, и кровать, и всё, что там под кроватью прячется. Это вам смешно, а когда иногда смотришь – это не смешно. У нас практика.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попробую говорить громко, но здесь это бесполезно. (</w:t>
      </w:r>
      <w:r w:rsidRPr="002C01C7">
        <w:rPr>
          <w:rFonts w:ascii="Times New Roman" w:hAnsi="Times New Roman"/>
          <w:i/>
          <w:sz w:val="24"/>
          <w:szCs w:val="24"/>
        </w:rPr>
        <w:t>Виталий вышел из зала, чтобы закрыть внешнюю дверь</w:t>
      </w:r>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Видите, какое хорошее стяжание? Нас </w:t>
      </w:r>
      <w:r w:rsidRPr="00850857">
        <w:rPr>
          <w:rFonts w:ascii="Times New Roman" w:hAnsi="Times New Roman"/>
          <w:i/>
          <w:sz w:val="24"/>
          <w:szCs w:val="24"/>
        </w:rPr>
        <w:t xml:space="preserve">не </w:t>
      </w:r>
      <w:proofErr w:type="spellStart"/>
      <w:r w:rsidRPr="00850857">
        <w:rPr>
          <w:rFonts w:ascii="Times New Roman" w:hAnsi="Times New Roman"/>
          <w:i/>
          <w:sz w:val="24"/>
          <w:szCs w:val="24"/>
        </w:rPr>
        <w:t>пущают</w:t>
      </w:r>
      <w:proofErr w:type="spellEnd"/>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Кто удивляется, чего орут? У нас же чакры. (</w:t>
      </w:r>
      <w:r w:rsidRPr="002C01C7">
        <w:rPr>
          <w:rFonts w:ascii="Times New Roman" w:hAnsi="Times New Roman"/>
          <w:i/>
          <w:sz w:val="24"/>
          <w:szCs w:val="24"/>
        </w:rPr>
        <w:t>Смех)</w:t>
      </w:r>
      <w:r w:rsidRPr="002C01C7">
        <w:rPr>
          <w:rFonts w:ascii="Times New Roman" w:hAnsi="Times New Roman"/>
          <w:sz w:val="24"/>
          <w:szCs w:val="24"/>
        </w:rPr>
        <w:t xml:space="preserve">. У нас Человек Синтеза как третий горизонт, выводы-то делайте. Прошлый раз был рок ощущений, в этот раз хотя бы дети, уже легче. Двигаемся. Я закрыл там дверь. Чтоб вы поняли: мне же тоже закрыли дверь? </w:t>
      </w:r>
      <w:r w:rsidRPr="002C01C7">
        <w:rPr>
          <w:rFonts w:ascii="Times New Roman" w:hAnsi="Times New Roman"/>
          <w:i/>
          <w:sz w:val="24"/>
          <w:szCs w:val="24"/>
        </w:rPr>
        <w:t>(Смех в зале)</w:t>
      </w:r>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насчет того, как Иерархия действует. Я бы вошел, там есть вторая дверь, но знак дали, что </w:t>
      </w:r>
      <w:r w:rsidRPr="00850857">
        <w:rPr>
          <w:rFonts w:ascii="Times New Roman" w:hAnsi="Times New Roman"/>
          <w:i/>
          <w:sz w:val="24"/>
          <w:szCs w:val="24"/>
        </w:rPr>
        <w:t>не</w:t>
      </w:r>
      <w:r w:rsidRPr="002C01C7">
        <w:rPr>
          <w:rFonts w:ascii="Times New Roman" w:hAnsi="Times New Roman"/>
          <w:sz w:val="24"/>
          <w:szCs w:val="24"/>
        </w:rPr>
        <w:t xml:space="preserve"> </w:t>
      </w:r>
      <w:proofErr w:type="spellStart"/>
      <w:r w:rsidRPr="00850857">
        <w:rPr>
          <w:rFonts w:ascii="Times New Roman" w:hAnsi="Times New Roman"/>
          <w:i/>
          <w:sz w:val="24"/>
          <w:szCs w:val="24"/>
        </w:rPr>
        <w:t>пущаем</w:t>
      </w:r>
      <w:proofErr w:type="spellEnd"/>
      <w:r w:rsidRPr="002C01C7">
        <w:rPr>
          <w:rFonts w:ascii="Times New Roman" w:hAnsi="Times New Roman"/>
          <w:sz w:val="24"/>
          <w:szCs w:val="24"/>
        </w:rPr>
        <w:t>. Я же вам намекнул. Это разрешил Отец, голосования не было. У нас практика. А то некоторые смотрят на меня и думают, а заливает, какие-то голосования. Вон – закрыта дверь. У меня за все годы первый раз на Синтезе дверь закрылась. Я уже выходил сегодня, она не закрылась, это второй раз. Практика.</w:t>
      </w:r>
    </w:p>
    <w:p w:rsidR="004357CA" w:rsidRPr="002C01C7" w:rsidRDefault="004357CA" w:rsidP="004357CA">
      <w:pPr>
        <w:pStyle w:val="0"/>
        <w:rPr>
          <w:lang w:val="ru-RU"/>
        </w:rPr>
      </w:pPr>
      <w:bookmarkStart w:id="34" w:name="_Toc501490170"/>
      <w:bookmarkStart w:id="35" w:name="_Toc501514652"/>
      <w:r w:rsidRPr="002C01C7">
        <w:rPr>
          <w:lang w:val="ru-RU"/>
        </w:rPr>
        <w:t>Практика 2. Стяжание частного служебного 8-этажного, с 9-м мансардным этажом, здания явлением Куба Творения ИВО Служения Учителем Синтеза в Экополисе ИВДИВО на 1-й вышестоящей реальности ИВР Служения каждого из нас</w:t>
      </w:r>
      <w:bookmarkEnd w:id="34"/>
      <w:bookmarkEnd w:id="35"/>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каждым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стяжаем явление 78-го Синтеза Изначально Вышестоящего Отца физически каждым из нас. Проникаемся 78-м Синтезом каждым из нас и синтезом нас 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переходим в зал Изначально Вышестоящего Дома Изначально Вышестоящего Отца 4032-х Изначально Вышестояще Реальный явленно. Развёртываемся пред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r w:rsidRPr="002C01C7">
        <w:rPr>
          <w:rFonts w:ascii="Times New Roman" w:hAnsi="Times New Roman"/>
          <w:b/>
          <w:sz w:val="24"/>
          <w:szCs w:val="24"/>
        </w:rPr>
        <w:t>Учителем 78-го Синтеза</w:t>
      </w:r>
      <w:r w:rsidRPr="002C01C7">
        <w:rPr>
          <w:rFonts w:ascii="Times New Roman" w:hAnsi="Times New Roman"/>
          <w:sz w:val="24"/>
          <w:szCs w:val="24"/>
        </w:rPr>
        <w:t xml:space="preserve"> в форме.</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проникаясь 78-м Синтезом Изначально Вышестоящих Аватаров Синтеза Кут Хуми Фаинь, синтезируемся с Хум, стяжая Синтез Синтеза Изначально Вышестоящего Отца, прося преобразить каждого из нас и синтез нас на явление Права преображения здания Служащего из 4-этажного явления в 8-этажное явление размером 32 на 32 на 32 явлением Куба Творения Служения на первой вышестоящей реальности Изначально Вышестоящей Реальности Служения каждого</w:t>
      </w:r>
      <w:proofErr w:type="gramEnd"/>
      <w:r w:rsidRPr="002C01C7">
        <w:rPr>
          <w:rFonts w:ascii="Times New Roman" w:hAnsi="Times New Roman"/>
          <w:sz w:val="24"/>
          <w:szCs w:val="24"/>
        </w:rPr>
        <w:t xml:space="preserve"> из нас ракурсом Синтеза Изначально Вышестоящей Реальности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Изначально Вышестоящей Реальности Служения каждого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преображаясь им, синтезируемся с Изначально Вышестоящими Аватарами Синтеза Кут Хуми Фаинь и стяжаем Право явления 8-этажного здания Служения каждого из нас явлением Учителя Синтеза физически собою, для Служащих Синтеза – Владыки Синтеза физически собою, с соответствующей реорганизацией этажей 8-ричной реализованностью Изначально Вышестоящим Отцом с кабинетом Должностного Служения ИВДИВО, явлением Должностной компетенцией ИВДИВО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Развёртываясь пред Изначально Вышестоящим Отцом Учителем 78-го Синтеза Изначально Вышестоящего Отца каждым из нас. </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Хум Изначально Вышестоящего Отца, стяжаем </w:t>
      </w:r>
      <w:r w:rsidRPr="002C01C7">
        <w:rPr>
          <w:rFonts w:ascii="Times New Roman" w:hAnsi="Times New Roman"/>
          <w:b/>
          <w:sz w:val="24"/>
          <w:szCs w:val="24"/>
        </w:rPr>
        <w:t>Синтез Изначально Вышестоящего Отца</w:t>
      </w:r>
      <w:r w:rsidRPr="002C01C7">
        <w:rPr>
          <w:rFonts w:ascii="Times New Roman" w:hAnsi="Times New Roman"/>
          <w:sz w:val="24"/>
          <w:szCs w:val="24"/>
        </w:rPr>
        <w:t>, прося преобразить каждого из нас и синтез нас явлением служебного частного здания ИВДИВО каждого из нас 8-этажного 32 на 32 на 32 Кубом Творения Изначально Вышестоящей Реальности в Экополисе на 1-й вышестоящей реальности Синтеза, творимой Изначально Вышестоящей Реальности Служения каждого из нас.</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 xml:space="preserve">И возжигаясь Синтезом Изначально Вышестоящего Отца, преображаясь им, синтезируемся с Изначально Вышестоящим Отцом и стяжаем </w:t>
      </w:r>
      <w:r w:rsidRPr="002C01C7">
        <w:rPr>
          <w:rFonts w:ascii="Times New Roman" w:hAnsi="Times New Roman"/>
          <w:b/>
          <w:sz w:val="24"/>
          <w:szCs w:val="24"/>
        </w:rPr>
        <w:t>Волю Изначально Вышестоящего Отца</w:t>
      </w:r>
      <w:r w:rsidRPr="002C01C7">
        <w:rPr>
          <w:rFonts w:ascii="Times New Roman" w:hAnsi="Times New Roman"/>
          <w:sz w:val="24"/>
          <w:szCs w:val="24"/>
        </w:rPr>
        <w:t xml:space="preserve">, прося преобразить каждого из нас и синтез нас на </w:t>
      </w:r>
      <w:r w:rsidRPr="002C01C7">
        <w:rPr>
          <w:rFonts w:ascii="Times New Roman" w:hAnsi="Times New Roman"/>
          <w:sz w:val="24"/>
          <w:szCs w:val="24"/>
        </w:rPr>
        <w:lastRenderedPageBreak/>
        <w:t xml:space="preserve">возможность и явление 8-этажного частного служебного здания </w:t>
      </w:r>
      <w:proofErr w:type="spellStart"/>
      <w:r w:rsidRPr="002C01C7">
        <w:rPr>
          <w:rFonts w:ascii="Times New Roman" w:hAnsi="Times New Roman"/>
          <w:sz w:val="24"/>
          <w:szCs w:val="24"/>
        </w:rPr>
        <w:t>Экополисом</w:t>
      </w:r>
      <w:proofErr w:type="spellEnd"/>
      <w:r w:rsidRPr="002C01C7">
        <w:rPr>
          <w:rFonts w:ascii="Times New Roman" w:hAnsi="Times New Roman"/>
          <w:sz w:val="24"/>
          <w:szCs w:val="24"/>
        </w:rPr>
        <w:t xml:space="preserve"> 1-й вышестоящей реальности Синтеза Изначально Вышестоящей Реальности Служения с постепенным ростом </w:t>
      </w:r>
      <w:proofErr w:type="spellStart"/>
      <w:r w:rsidRPr="002C01C7">
        <w:rPr>
          <w:rFonts w:ascii="Times New Roman" w:hAnsi="Times New Roman"/>
          <w:sz w:val="24"/>
          <w:szCs w:val="24"/>
        </w:rPr>
        <w:t>Экополисов</w:t>
      </w:r>
      <w:proofErr w:type="spellEnd"/>
      <w:r w:rsidRPr="002C01C7">
        <w:rPr>
          <w:rFonts w:ascii="Times New Roman" w:hAnsi="Times New Roman"/>
          <w:sz w:val="24"/>
          <w:szCs w:val="24"/>
        </w:rPr>
        <w:t xml:space="preserve"> Служения на Синтез Вышестоящей Реальности и Изначально Вышестоящей Реальности в синтезе их</w:t>
      </w:r>
      <w:proofErr w:type="gramEnd"/>
      <w:r w:rsidRPr="002C01C7">
        <w:rPr>
          <w:rFonts w:ascii="Times New Roman" w:hAnsi="Times New Roman"/>
          <w:sz w:val="24"/>
          <w:szCs w:val="24"/>
        </w:rPr>
        <w:t xml:space="preserve"> явлением Изначально Вышестоящего Отца каждым из нас и синтезом нас физически собою. И синтезируясь с Изначально Вышестоящим Отцом, проникаемся Волей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Право</w:t>
      </w:r>
      <w:r w:rsidRPr="002C01C7">
        <w:rPr>
          <w:rFonts w:ascii="Times New Roman" w:hAnsi="Times New Roman"/>
          <w:sz w:val="24"/>
          <w:szCs w:val="24"/>
        </w:rPr>
        <w:t xml:space="preserve"> развёртывания 8-этажного частного служебного здания ИВДИВО Кубом Творения Изначально Вышестоящего Отца каждым из нас, прося Изначально Вышестоящего Отца сформировать данное здание </w:t>
      </w:r>
      <w:proofErr w:type="spellStart"/>
      <w:r w:rsidRPr="002C01C7">
        <w:rPr>
          <w:rFonts w:ascii="Times New Roman" w:hAnsi="Times New Roman"/>
          <w:sz w:val="24"/>
          <w:szCs w:val="24"/>
        </w:rPr>
        <w:t>компактификационно</w:t>
      </w:r>
      <w:proofErr w:type="spellEnd"/>
      <w:r w:rsidRPr="002C01C7">
        <w:rPr>
          <w:rFonts w:ascii="Times New Roman" w:hAnsi="Times New Roman"/>
          <w:sz w:val="24"/>
          <w:szCs w:val="24"/>
        </w:rPr>
        <w:t xml:space="preserve"> каждому из нас в явлении Куба Творения Служения Должностной Компетенции ИВДИВО каждого из нас, как сейчас, так и на любую отдалённую перспективу синтезфизически собою.</w:t>
      </w:r>
      <w:proofErr w:type="gramEnd"/>
      <w:r w:rsidRPr="002C01C7">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Синтезируясь с Изначально Вышестоящим Отцом, стяжаем </w:t>
      </w:r>
      <w:r w:rsidRPr="002C01C7">
        <w:rPr>
          <w:rFonts w:ascii="Times New Roman" w:hAnsi="Times New Roman"/>
          <w:b/>
          <w:sz w:val="24"/>
          <w:szCs w:val="24"/>
        </w:rPr>
        <w:t>специальный огонь Изначально Вышестоящего Отца</w:t>
      </w:r>
      <w:r w:rsidRPr="002C01C7">
        <w:rPr>
          <w:rFonts w:ascii="Times New Roman" w:hAnsi="Times New Roman"/>
          <w:sz w:val="24"/>
          <w:szCs w:val="24"/>
        </w:rPr>
        <w:t xml:space="preserve">, прося преобразить каждого из нас и синтез нас развёртыванием частного служебного здания 8-этажного синтезфизически собою.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специальным огнём Изначально Вышестоящего Отца, мы переходим из зала Изначально Вышестоящего Отца к частному служебному 4-этажному зданию каждого из нас на 1-е вышестоящие реальности в Экополисе ИВДИВО Изначально Вышестоящей Реальности Служения каждого из нас. Становимся на улице пред частным 4-этажным зданием каждого из нас. И в Экополисе ИВДИВО на 1-й вышестоящей реальности Изначально Вышестоящей Реальности, эманируем специальный огонь на наше здание частное служебное Изначально Вышестояще </w:t>
      </w:r>
      <w:proofErr w:type="spellStart"/>
      <w:r w:rsidRPr="002C01C7">
        <w:rPr>
          <w:rFonts w:ascii="Times New Roman" w:hAnsi="Times New Roman"/>
          <w:sz w:val="24"/>
          <w:szCs w:val="24"/>
        </w:rPr>
        <w:t>Реальностное</w:t>
      </w:r>
      <w:proofErr w:type="spellEnd"/>
      <w:r w:rsidRPr="002C01C7">
        <w:rPr>
          <w:rFonts w:ascii="Times New Roman" w:hAnsi="Times New Roman"/>
          <w:sz w:val="24"/>
          <w:szCs w:val="24"/>
        </w:rPr>
        <w:t xml:space="preserve">. Прося Изначально Вышестоящего Отца растворить наше здание, кроме книг Синтеза и текстов поручения Аватаров Синтеза, Изначальных и Изначально Вышестоящего Отца, всё остальное растворить, создав базовый материал для переформатирования. И специальным огнём Изначально Вышестоящего Отца продолжая, развёртываем Сферу – </w:t>
      </w:r>
      <w:proofErr w:type="gramStart"/>
      <w:r w:rsidRPr="002C01C7">
        <w:rPr>
          <w:rFonts w:ascii="Times New Roman" w:hAnsi="Times New Roman"/>
          <w:sz w:val="24"/>
          <w:szCs w:val="24"/>
        </w:rPr>
        <w:t>переходим</w:t>
      </w:r>
      <w:proofErr w:type="gramEnd"/>
      <w:r w:rsidRPr="002C01C7">
        <w:rPr>
          <w:rFonts w:ascii="Times New Roman" w:hAnsi="Times New Roman"/>
          <w:sz w:val="24"/>
          <w:szCs w:val="24"/>
        </w:rPr>
        <w:t xml:space="preserve">… нет, стоим на месте – фиксирующуюся вокруг нас и вперёд нас. </w:t>
      </w:r>
      <w:proofErr w:type="gramStart"/>
      <w:r w:rsidRPr="002C01C7">
        <w:rPr>
          <w:rFonts w:ascii="Times New Roman" w:hAnsi="Times New Roman"/>
          <w:sz w:val="24"/>
          <w:szCs w:val="24"/>
        </w:rPr>
        <w:t>И внутри Сферы начинается материализация здания 32 метра на 32 метра с вертикалью 32-х метров 8-ми этажей, 4-х метровых по высоте с индивидуальной архитектурной композицией, окнами, дверями, но в чётком кубическом выражении здания и 2-скатной крышей над 8-м этажом, где потолок 8-го этажа вертикально вверх образует более 10-12-15-ти метров, в явлении 2-скатной крыши 8-ми этажного здания каждого из нас.</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Отец усовершенствовал здание каждого из нас, наблюдая за материализацией, и у нас 8-й этаж имеет крышу, потолок, извините, а в крыше, над потолком 8-го этажа, формируется 9-й этаж. И кабинет мы переносим на 9-й этаж, в крыше или мансардный этаж данного здания при материализации здания специальным огнём Изначально Вышестоящего Отца. Итак, у нас идеально </w:t>
      </w:r>
      <w:r w:rsidRPr="002C01C7">
        <w:rPr>
          <w:rFonts w:ascii="Times New Roman" w:hAnsi="Times New Roman"/>
          <w:b/>
          <w:sz w:val="24"/>
          <w:szCs w:val="24"/>
        </w:rPr>
        <w:t>формируется 8 этажей и 9-й мансардный этаж в крыше над потолком 8-го этажа, где</w:t>
      </w:r>
      <w:r w:rsidRPr="002C01C7">
        <w:rPr>
          <w:rFonts w:ascii="Times New Roman" w:hAnsi="Times New Roman"/>
          <w:sz w:val="24"/>
          <w:szCs w:val="24"/>
        </w:rPr>
        <w:t xml:space="preserve"> </w:t>
      </w:r>
      <w:r w:rsidRPr="002C01C7">
        <w:rPr>
          <w:rFonts w:ascii="Times New Roman" w:hAnsi="Times New Roman"/>
          <w:b/>
          <w:sz w:val="24"/>
          <w:szCs w:val="24"/>
        </w:rPr>
        <w:t xml:space="preserve">фиксируется кабинет </w:t>
      </w:r>
      <w:r w:rsidRPr="002C01C7">
        <w:rPr>
          <w:rFonts w:ascii="Times New Roman" w:hAnsi="Times New Roman"/>
          <w:sz w:val="24"/>
          <w:szCs w:val="24"/>
        </w:rPr>
        <w:t xml:space="preserve">каждого из нас и куда кладутся книги Синтеза и все необходимые тексты и бумаги из 4-этажного здания, которое было ранее на этом месте у каждого из нас. И далее, мы входим в здание, которое материализовалось перед нами, Изначально Вышестоящим Отцом материализовано, входим на первый этаж через дверь. О мебели ничего не знаю, на первом этаже может быть мебель, но пока свободно.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И возжигаемся </w:t>
      </w:r>
      <w:r w:rsidRPr="002C01C7">
        <w:rPr>
          <w:rFonts w:ascii="Times New Roman" w:hAnsi="Times New Roman"/>
          <w:b/>
          <w:sz w:val="24"/>
          <w:szCs w:val="24"/>
        </w:rPr>
        <w:t>на первом этаже</w:t>
      </w:r>
      <w:r w:rsidRPr="002C01C7">
        <w:rPr>
          <w:rFonts w:ascii="Times New Roman" w:hAnsi="Times New Roman"/>
          <w:sz w:val="24"/>
          <w:szCs w:val="24"/>
        </w:rPr>
        <w:t xml:space="preserve"> явлением частей, систем, аппаратов, частностей и деятельности человека всего во всём каждым из нас, в первую очередь явлением </w:t>
      </w:r>
      <w:r w:rsidRPr="002C01C7">
        <w:rPr>
          <w:rFonts w:ascii="Times New Roman" w:hAnsi="Times New Roman"/>
          <w:b/>
          <w:sz w:val="24"/>
          <w:szCs w:val="24"/>
        </w:rPr>
        <w:t>Человека Синтеза</w:t>
      </w:r>
      <w:r w:rsidRPr="002C01C7">
        <w:rPr>
          <w:rFonts w:ascii="Times New Roman" w:hAnsi="Times New Roman"/>
          <w:sz w:val="24"/>
          <w:szCs w:val="24"/>
        </w:rPr>
        <w:t xml:space="preserve"> в данном служебном здании физически собою. Далее идём к лестнице в одном из углов данного помещения, лестница широкая и масштабная, метра по два каждый пролёт ступени в ширину, в высоту ступени не такие высокие.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Поднимаемся на </w:t>
      </w:r>
      <w:r w:rsidRPr="002C01C7">
        <w:rPr>
          <w:rFonts w:ascii="Times New Roman" w:hAnsi="Times New Roman"/>
          <w:b/>
          <w:sz w:val="24"/>
          <w:szCs w:val="24"/>
        </w:rPr>
        <w:t>второй этаж</w:t>
      </w:r>
      <w:r w:rsidRPr="002C01C7">
        <w:rPr>
          <w:rFonts w:ascii="Times New Roman" w:hAnsi="Times New Roman"/>
          <w:sz w:val="24"/>
          <w:szCs w:val="24"/>
        </w:rPr>
        <w:t xml:space="preserve">, потолок, не забывайте, около 4-х метров. На втором этаже отходим на два шага от лестницы,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эманируем, фиксируем </w:t>
      </w:r>
      <w:r w:rsidRPr="002C01C7">
        <w:rPr>
          <w:rFonts w:ascii="Times New Roman" w:hAnsi="Times New Roman"/>
          <w:b/>
          <w:sz w:val="24"/>
          <w:szCs w:val="24"/>
        </w:rPr>
        <w:t>зал Посвящённого</w:t>
      </w:r>
      <w:r w:rsidRPr="002C01C7">
        <w:rPr>
          <w:rFonts w:ascii="Times New Roman" w:hAnsi="Times New Roman"/>
          <w:sz w:val="24"/>
          <w:szCs w:val="24"/>
        </w:rPr>
        <w:t xml:space="preserve"> Изначально Вышестоящего Отца явлением всех посвящений и прав созиданий каждого из нас и явлением Синтез генезиса прав созидания и посвящений каждого из нас с явлением Посвящённого, Посвящений, Прав Созиданий и любых иных созиданий и прав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лестнице на </w:t>
      </w:r>
      <w:r w:rsidRPr="002C01C7">
        <w:rPr>
          <w:rFonts w:ascii="Times New Roman" w:hAnsi="Times New Roman"/>
          <w:b/>
          <w:sz w:val="24"/>
          <w:szCs w:val="24"/>
        </w:rPr>
        <w:t>третий этаж</w:t>
      </w:r>
      <w:r w:rsidRPr="002C01C7">
        <w:rPr>
          <w:rFonts w:ascii="Times New Roman" w:hAnsi="Times New Roman"/>
          <w:sz w:val="24"/>
          <w:szCs w:val="24"/>
        </w:rPr>
        <w:t xml:space="preserve">, фиксируем явление на третьем этаже </w:t>
      </w:r>
      <w:r w:rsidRPr="002C01C7">
        <w:rPr>
          <w:rFonts w:ascii="Times New Roman" w:hAnsi="Times New Roman"/>
          <w:b/>
          <w:sz w:val="24"/>
          <w:szCs w:val="24"/>
        </w:rPr>
        <w:t>Служащего</w:t>
      </w:r>
      <w:r w:rsidRPr="002C01C7">
        <w:rPr>
          <w:rFonts w:ascii="Times New Roman" w:hAnsi="Times New Roman"/>
          <w:sz w:val="24"/>
          <w:szCs w:val="24"/>
        </w:rPr>
        <w:t>, его статусов, Начал Творения Статусов и всех начал и творений явления каждого из нас, включая служебные статусы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Далее поднимаемся по лестнице на </w:t>
      </w:r>
      <w:r w:rsidRPr="002C01C7">
        <w:rPr>
          <w:rFonts w:ascii="Times New Roman" w:hAnsi="Times New Roman"/>
          <w:b/>
          <w:sz w:val="24"/>
          <w:szCs w:val="24"/>
        </w:rPr>
        <w:t>четвёртый этаж</w:t>
      </w:r>
      <w:r w:rsidRPr="002C01C7">
        <w:rPr>
          <w:rFonts w:ascii="Times New Roman" w:hAnsi="Times New Roman"/>
          <w:sz w:val="24"/>
          <w:szCs w:val="24"/>
        </w:rPr>
        <w:t xml:space="preserve">, входим в </w:t>
      </w:r>
      <w:r w:rsidRPr="002C01C7">
        <w:rPr>
          <w:rFonts w:ascii="Times New Roman" w:hAnsi="Times New Roman"/>
          <w:b/>
          <w:sz w:val="24"/>
          <w:szCs w:val="24"/>
        </w:rPr>
        <w:t>зал Ипостаси</w:t>
      </w:r>
      <w:r w:rsidRPr="002C01C7">
        <w:rPr>
          <w:rFonts w:ascii="Times New Roman" w:hAnsi="Times New Roman"/>
          <w:sz w:val="24"/>
          <w:szCs w:val="24"/>
        </w:rPr>
        <w:t>, эманируем ипостасность каждого из нас явления или перспективы Степеней, явления или перспективу Творящего Синтеза и всех элементов необходимых для этого каждому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лестнице поднимаемся на </w:t>
      </w:r>
      <w:r w:rsidRPr="002C01C7">
        <w:rPr>
          <w:rFonts w:ascii="Times New Roman" w:hAnsi="Times New Roman"/>
          <w:b/>
          <w:sz w:val="24"/>
          <w:szCs w:val="24"/>
        </w:rPr>
        <w:t>пятый этаж</w:t>
      </w:r>
      <w:r w:rsidRPr="002C01C7">
        <w:rPr>
          <w:rFonts w:ascii="Times New Roman" w:hAnsi="Times New Roman"/>
          <w:sz w:val="24"/>
          <w:szCs w:val="24"/>
        </w:rPr>
        <w:t xml:space="preserve">, развёртываемся на пятом этаже, эманируем явление </w:t>
      </w:r>
      <w:r w:rsidRPr="002C01C7">
        <w:rPr>
          <w:rFonts w:ascii="Times New Roman" w:hAnsi="Times New Roman"/>
          <w:b/>
          <w:sz w:val="24"/>
          <w:szCs w:val="24"/>
        </w:rPr>
        <w:t>Учителя</w:t>
      </w:r>
      <w:r w:rsidRPr="002C01C7">
        <w:rPr>
          <w:rFonts w:ascii="Times New Roman" w:hAnsi="Times New Roman"/>
          <w:sz w:val="24"/>
          <w:szCs w:val="24"/>
        </w:rPr>
        <w:t xml:space="preserve"> каждым из нас, Синтезность Учителя каждым из нас и насыщенность Синтезом каждого из нас, в том числе явление </w:t>
      </w:r>
      <w:r w:rsidRPr="002C01C7">
        <w:rPr>
          <w:rFonts w:ascii="Times New Roman" w:hAnsi="Times New Roman"/>
          <w:b/>
          <w:sz w:val="24"/>
          <w:szCs w:val="24"/>
        </w:rPr>
        <w:t>Учителя Синтеза</w:t>
      </w:r>
      <w:r w:rsidRPr="002C01C7">
        <w:rPr>
          <w:rFonts w:ascii="Times New Roman" w:hAnsi="Times New Roman"/>
          <w:sz w:val="24"/>
          <w:szCs w:val="24"/>
        </w:rPr>
        <w:t xml:space="preserve"> каждым из нас 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идём вверх на </w:t>
      </w:r>
      <w:r w:rsidRPr="002C01C7">
        <w:rPr>
          <w:rFonts w:ascii="Times New Roman" w:hAnsi="Times New Roman"/>
          <w:b/>
          <w:sz w:val="24"/>
          <w:szCs w:val="24"/>
        </w:rPr>
        <w:t>шестой этаж</w:t>
      </w:r>
      <w:r w:rsidRPr="002C01C7">
        <w:rPr>
          <w:rFonts w:ascii="Times New Roman" w:hAnsi="Times New Roman"/>
          <w:sz w:val="24"/>
          <w:szCs w:val="24"/>
        </w:rPr>
        <w:t xml:space="preserve">, развёртываемся на шестом этаже, развёртываем фиксацию </w:t>
      </w:r>
      <w:r w:rsidRPr="002C01C7">
        <w:rPr>
          <w:rFonts w:ascii="Times New Roman" w:hAnsi="Times New Roman"/>
          <w:b/>
          <w:sz w:val="24"/>
          <w:szCs w:val="24"/>
        </w:rPr>
        <w:t>Владыки</w:t>
      </w:r>
      <w:r w:rsidRPr="002C01C7">
        <w:rPr>
          <w:rFonts w:ascii="Times New Roman" w:hAnsi="Times New Roman"/>
          <w:sz w:val="24"/>
          <w:szCs w:val="24"/>
        </w:rPr>
        <w:t xml:space="preserve"> каждым из нас, особенно в служебном выражении Владык, и явление Совершенства Полномочий каждым из нас с эманацией возможности Владык и владений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w:t>
      </w:r>
      <w:r w:rsidRPr="002C01C7">
        <w:rPr>
          <w:rFonts w:ascii="Times New Roman" w:hAnsi="Times New Roman"/>
          <w:b/>
          <w:sz w:val="24"/>
          <w:szCs w:val="24"/>
        </w:rPr>
        <w:t xml:space="preserve">седьмой этаж, фиксируем явление Аватара, </w:t>
      </w:r>
      <w:r w:rsidRPr="002C01C7">
        <w:rPr>
          <w:rFonts w:ascii="Times New Roman" w:hAnsi="Times New Roman"/>
          <w:sz w:val="24"/>
          <w:szCs w:val="24"/>
        </w:rPr>
        <w:t>если есть возможность, и эманации Иерархизации, если есть возможность каждым из нас, с явлением Иерархии каждого из нас соответствующей деятельностью 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далее мы поднимаемся на девятый этаж в мансарду, подходим к письменному столу, письменный стол, минимум, раза в два-три больше чем у вас был по масштабу. На столе лежат ваши книги Синтеза и все тексты с поручениями Аватаров, Изначальных Ипостасей и Отца. Недалеко от стола стоит диван.</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садимся за письменный рабочий стол в кресло, синтезируемся с Изначально Вышестоящим Отцом, возжигаемся Синтезом Изначально Вышестоящего Отца и преображаемся им, прося утвердить </w:t>
      </w:r>
      <w:r w:rsidRPr="002C01C7">
        <w:rPr>
          <w:rFonts w:ascii="Times New Roman" w:hAnsi="Times New Roman"/>
          <w:b/>
          <w:sz w:val="24"/>
          <w:szCs w:val="24"/>
        </w:rPr>
        <w:t>Право</w:t>
      </w:r>
      <w:r w:rsidRPr="002C01C7">
        <w:rPr>
          <w:rFonts w:ascii="Times New Roman" w:hAnsi="Times New Roman"/>
          <w:sz w:val="24"/>
          <w:szCs w:val="24"/>
        </w:rPr>
        <w:t xml:space="preserve"> Изначально Вышестоящего Отца печатью на данном столе. С правой руки от вас чуть вверху по столу впечатывается </w:t>
      </w:r>
      <w:r w:rsidRPr="002C01C7">
        <w:rPr>
          <w:rFonts w:ascii="Times New Roman" w:hAnsi="Times New Roman"/>
          <w:b/>
          <w:sz w:val="24"/>
          <w:szCs w:val="24"/>
        </w:rPr>
        <w:t xml:space="preserve">текст Отца в стол, </w:t>
      </w:r>
      <w:r w:rsidRPr="002C01C7">
        <w:rPr>
          <w:rFonts w:ascii="Times New Roman" w:hAnsi="Times New Roman"/>
          <w:sz w:val="24"/>
          <w:szCs w:val="24"/>
        </w:rPr>
        <w:t>прямо как</w:t>
      </w:r>
      <w:r w:rsidRPr="002C01C7">
        <w:rPr>
          <w:rFonts w:ascii="Times New Roman" w:hAnsi="Times New Roman"/>
          <w:b/>
          <w:sz w:val="24"/>
          <w:szCs w:val="24"/>
        </w:rPr>
        <w:t xml:space="preserve"> </w:t>
      </w:r>
      <w:r w:rsidRPr="002C01C7">
        <w:rPr>
          <w:rFonts w:ascii="Times New Roman" w:hAnsi="Times New Roman"/>
          <w:sz w:val="24"/>
          <w:szCs w:val="24"/>
        </w:rPr>
        <w:t xml:space="preserve">гравировка на столе или выпуклые буквы на столе, и так, и так может быть, с вензелями, со всеми там важностями. И мы вспыхиваем явлением Изначально Вышестоящего Отца собою, вспыхивая девятиэтажным или восьмиэтажным зданием с девятым этажом мансардой каждым из нас – кабинета каждого из нас. И возжигаясь, преображаемся этим. Мы встаём из-за письменного стола и стоя синтезируемся с Изначально Вышестоящими Аватарами Синтеза Кут Хуми Фаинь, прося зафиксировать явление каждого из нас Изначально Вышестоящими Аватарами Синтеза Кут Хуми Фаинь в выражении здания ИВДИВО физически собою Служебным частным зданием каждого из нас. И возжигаясь Правом Изначально </w:t>
      </w:r>
      <w:proofErr w:type="gramStart"/>
      <w:r w:rsidRPr="002C01C7">
        <w:rPr>
          <w:rFonts w:ascii="Times New Roman" w:hAnsi="Times New Roman"/>
          <w:sz w:val="24"/>
          <w:szCs w:val="24"/>
        </w:rPr>
        <w:t>Вышестоящего</w:t>
      </w:r>
      <w:proofErr w:type="gramEnd"/>
      <w:r w:rsidRPr="002C01C7">
        <w:rPr>
          <w:rFonts w:ascii="Times New Roman" w:hAnsi="Times New Roman"/>
          <w:sz w:val="24"/>
          <w:szCs w:val="24"/>
        </w:rPr>
        <w:t xml:space="preserve"> Аватара Синтеза Кут Хуми, эманируем это Право по зданию физически собою. И вспыхивая, преображаемся 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из кабинета каждого из нас, мы, синтезируясь с Изначально Вышестоящим Отцом, возвращаемся в зал Изначально Вышестоящего Отца. </w:t>
      </w:r>
      <w:proofErr w:type="gramStart"/>
      <w:r w:rsidRPr="002C01C7">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2C01C7">
        <w:rPr>
          <w:rFonts w:ascii="Times New Roman" w:hAnsi="Times New Roman"/>
          <w:b/>
          <w:sz w:val="24"/>
          <w:szCs w:val="24"/>
        </w:rPr>
        <w:t>новым 8-этажным, с 9-м мансардным этажом, зданием и явлением</w:t>
      </w:r>
      <w:r w:rsidRPr="002C01C7">
        <w:rPr>
          <w:rFonts w:ascii="Times New Roman" w:hAnsi="Times New Roman"/>
          <w:sz w:val="24"/>
          <w:szCs w:val="24"/>
        </w:rPr>
        <w:t xml:space="preserve"> </w:t>
      </w:r>
      <w:r w:rsidRPr="002C01C7">
        <w:rPr>
          <w:rFonts w:ascii="Times New Roman" w:hAnsi="Times New Roman"/>
          <w:b/>
          <w:sz w:val="24"/>
          <w:szCs w:val="24"/>
        </w:rPr>
        <w:t>Куба Творения Изначально Вышестоящего Отца Служения Учителем Синтеза</w:t>
      </w:r>
      <w:r w:rsidRPr="002C01C7">
        <w:rPr>
          <w:rFonts w:ascii="Times New Roman" w:hAnsi="Times New Roman"/>
          <w:sz w:val="24"/>
          <w:szCs w:val="24"/>
        </w:rPr>
        <w:t xml:space="preserve"> каждым из нас, прося развернуть данное здание в деятельности Изначально Вышестоящего Дома Изначально Вышестоящего Отца каждым из нас и применить соответствующим Творением Изначально Вышестоящей</w:t>
      </w:r>
      <w:proofErr w:type="gramEnd"/>
      <w:r w:rsidRPr="002C01C7">
        <w:rPr>
          <w:rFonts w:ascii="Times New Roman" w:hAnsi="Times New Roman"/>
          <w:sz w:val="24"/>
          <w:szCs w:val="24"/>
        </w:rPr>
        <w:t xml:space="preserve"> реальности синтезфизически собою. И возжигаясь, преображаемся этим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благодарим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 Возвращаемся в физическое выражение в данный зал собою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И выходим из практики. Аминь.</w:t>
      </w:r>
    </w:p>
    <w:p w:rsidR="004357CA" w:rsidRPr="002C01C7" w:rsidRDefault="004357CA" w:rsidP="004357CA">
      <w:pPr>
        <w:pStyle w:val="0"/>
        <w:rPr>
          <w:lang w:val="ru-RU"/>
        </w:rPr>
      </w:pPr>
      <w:bookmarkStart w:id="36" w:name="_Toc501490171"/>
      <w:bookmarkStart w:id="37" w:name="_Toc501514653"/>
      <w:r w:rsidRPr="002C01C7">
        <w:rPr>
          <w:lang w:val="ru-RU"/>
        </w:rPr>
        <w:t>Осмысление Здания</w:t>
      </w:r>
      <w:bookmarkEnd w:id="36"/>
      <w:bookmarkEnd w:id="37"/>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Сейчас пять минут о смыслах, и мы пойдём на перерыв, только посидите, чтобы Куб Творения на вас включился. Сейчас, кто-то рвался к нам </w:t>
      </w:r>
      <w:r w:rsidRPr="002C01C7">
        <w:rPr>
          <w:rFonts w:ascii="Times New Roman" w:hAnsi="Times New Roman"/>
          <w:i/>
          <w:sz w:val="24"/>
          <w:szCs w:val="24"/>
        </w:rPr>
        <w:t>(выходит из аудитории, проверяет).</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На восьмом этаже что?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Должностная компетенция ИВДИВО.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Значит, маленькая тонкость, так, осмысляем. Мы потом там детали по практике ещё в следующей практике обсудим.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8-этажное здание 32 на 32, вертикаль тоже 32 – получается идеальный куб. Восемь этажей. 32 делим на 8, по четыре метра каждый этаж. Примерно размер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lastRenderedPageBreak/>
        <w:t>Из зала: – перекрытия.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Перекрытия, да, спасибо, от сантиметра до десяти сантиметров, в зависимости от вашей компетентности, чем выше компетентность, тем тоньше, поэтому один сантиметр, это даже очень много. Ребята, это субъядерная реальность – один сантиметр, это очень много. На всякий случай, даже на физике перекрытие двадцать сантиметров, это нормально. Допустим, ставятся балки 15-20 и заливаются бетоном, всё. Единственно, что 32 метра, это конечно многовато, у нас 12 метров в основном балки, но примерно так. Я занимался строительством для себя чисто, я понимаю, что это такое, хотя и для лицея мы там </w:t>
      </w:r>
      <w:proofErr w:type="gramStart"/>
      <w:r w:rsidRPr="002C01C7">
        <w:rPr>
          <w:rFonts w:ascii="Times New Roman" w:hAnsi="Times New Roman"/>
          <w:sz w:val="24"/>
          <w:szCs w:val="24"/>
        </w:rPr>
        <w:t>архитектурный проект</w:t>
      </w:r>
      <w:proofErr w:type="gramEnd"/>
      <w:r w:rsidRPr="002C01C7">
        <w:rPr>
          <w:rFonts w:ascii="Times New Roman" w:hAnsi="Times New Roman"/>
          <w:sz w:val="24"/>
          <w:szCs w:val="24"/>
        </w:rPr>
        <w:t xml:space="preserve"> разрабатывали.</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Восемь этажей, идеальный куб. Если учесть, что у нас 32 на 32 одна сторона, этажи по четыре метра, то мы можем поделить этот куб тоже по четыре метра вширь, у нас появляется матрица 8 на 8, то есть 64 и сюда 8 – 64, в итоге у нас нарезаем восемь матриц по 64 кубика, вместе – 512 кубов.</w:t>
      </w:r>
      <w:proofErr w:type="gramEnd"/>
      <w:r w:rsidRPr="002C01C7">
        <w:rPr>
          <w:rFonts w:ascii="Times New Roman" w:hAnsi="Times New Roman"/>
          <w:sz w:val="24"/>
          <w:szCs w:val="24"/>
        </w:rPr>
        <w:t xml:space="preserve"> Во! 4 на 4 на 4 – вообразили? Не вообразили, но будете складывать.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вопрос, неразборчиво)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Тише, тише – куб поставили, от границ куба идёт крыша вверх, двухскатная, впереди треугольник естественно.</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Не стеклянная крыша?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Нет. Стеклянная крыша, это не хороший признак, поэтому двухскатная. Стекло впереди, пожалуйста, хоть треугольное стекло, хоть окошками. У меня допустим всё треугольное стекло. Двухскатная крыша из черепицы, </w:t>
      </w:r>
      <w:r w:rsidRPr="00850857">
        <w:rPr>
          <w:rFonts w:ascii="Times New Roman" w:hAnsi="Times New Roman"/>
          <w:sz w:val="24"/>
          <w:szCs w:val="24"/>
        </w:rPr>
        <w:t xml:space="preserve">под </w:t>
      </w:r>
      <w:proofErr w:type="spellStart"/>
      <w:r w:rsidRPr="00850857">
        <w:rPr>
          <w:rFonts w:ascii="Times New Roman" w:hAnsi="Times New Roman"/>
          <w:sz w:val="24"/>
          <w:szCs w:val="24"/>
        </w:rPr>
        <w:t>металлочерепицу</w:t>
      </w:r>
      <w:proofErr w:type="spellEnd"/>
      <w:r w:rsidRPr="00850857">
        <w:rPr>
          <w:rFonts w:ascii="Times New Roman" w:hAnsi="Times New Roman"/>
          <w:sz w:val="24"/>
          <w:szCs w:val="24"/>
        </w:rPr>
        <w:t xml:space="preserve">, но никак не глиняная черепица, или там специальный состав, который мы не знаем пока, но я вижу это как </w:t>
      </w:r>
      <w:proofErr w:type="spellStart"/>
      <w:r w:rsidRPr="00850857">
        <w:rPr>
          <w:rFonts w:ascii="Times New Roman" w:hAnsi="Times New Roman"/>
          <w:sz w:val="24"/>
          <w:szCs w:val="24"/>
        </w:rPr>
        <w:t>металлочерепицу</w:t>
      </w:r>
      <w:proofErr w:type="spellEnd"/>
      <w:r w:rsidRPr="00850857">
        <w:rPr>
          <w:rFonts w:ascii="Times New Roman" w:hAnsi="Times New Roman"/>
          <w:sz w:val="24"/>
          <w:szCs w:val="24"/>
        </w:rPr>
        <w:t xml:space="preserve"> с напылением, </w:t>
      </w:r>
      <w:proofErr w:type="gramStart"/>
      <w:r w:rsidRPr="00850857">
        <w:rPr>
          <w:rFonts w:ascii="Times New Roman" w:hAnsi="Times New Roman"/>
          <w:sz w:val="24"/>
          <w:szCs w:val="24"/>
        </w:rPr>
        <w:t>шершавую</w:t>
      </w:r>
      <w:proofErr w:type="gramEnd"/>
      <w:r w:rsidRPr="00850857">
        <w:rPr>
          <w:rFonts w:ascii="Times New Roman" w:hAnsi="Times New Roman"/>
          <w:sz w:val="24"/>
          <w:szCs w:val="24"/>
        </w:rPr>
        <w:t xml:space="preserve">. Есть такая </w:t>
      </w:r>
      <w:proofErr w:type="spellStart"/>
      <w:r w:rsidRPr="00850857">
        <w:rPr>
          <w:rFonts w:ascii="Times New Roman" w:hAnsi="Times New Roman"/>
          <w:sz w:val="24"/>
          <w:szCs w:val="24"/>
        </w:rPr>
        <w:t>метал</w:t>
      </w:r>
      <w:r w:rsidR="00850857" w:rsidRPr="00850857">
        <w:rPr>
          <w:rFonts w:ascii="Times New Roman" w:hAnsi="Times New Roman"/>
          <w:sz w:val="24"/>
          <w:szCs w:val="24"/>
        </w:rPr>
        <w:t>л</w:t>
      </w:r>
      <w:r w:rsidRPr="00850857">
        <w:rPr>
          <w:rFonts w:ascii="Times New Roman" w:hAnsi="Times New Roman"/>
          <w:sz w:val="24"/>
          <w:szCs w:val="24"/>
        </w:rPr>
        <w:t>очерепица</w:t>
      </w:r>
      <w:proofErr w:type="spellEnd"/>
      <w:r w:rsidRPr="00850857">
        <w:rPr>
          <w:rFonts w:ascii="Times New Roman" w:hAnsi="Times New Roman"/>
          <w:sz w:val="24"/>
          <w:szCs w:val="24"/>
        </w:rPr>
        <w:t xml:space="preserve">, очень классная из современных материалов. </w:t>
      </w:r>
      <w:proofErr w:type="gramStart"/>
      <w:r w:rsidRPr="00850857">
        <w:rPr>
          <w:rFonts w:ascii="Times New Roman" w:hAnsi="Times New Roman"/>
          <w:sz w:val="24"/>
          <w:szCs w:val="24"/>
        </w:rPr>
        <w:t>Высота конька крыши, – значит, если четыре метра и в предыдущем здании мы стяжали метров 15 вверх максимум, то значит крыша где-то 11 метров, если взять от потолка восьмого и пола девятого этажа, плюс-минус в сторону этого, потому что двухскатная крыша на 32 метра меньше</w:t>
      </w:r>
      <w:r w:rsidRPr="002C01C7">
        <w:rPr>
          <w:rFonts w:ascii="Times New Roman" w:hAnsi="Times New Roman"/>
          <w:sz w:val="24"/>
          <w:szCs w:val="24"/>
        </w:rPr>
        <w:t xml:space="preserve"> 11 метров – это уже не смотрится, а то там и выше будет.</w:t>
      </w:r>
      <w:proofErr w:type="gramEnd"/>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По коньку?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 коньку, да. Имеется в виду по коньку, потому что здесь упирается в пол крыша, понятно. Поэтому само пространство у вас, вслушайтесь, 1024 квадратных метра, но с учётом скоса, где-то ваши размеры под два метра, то есть плюс-минус пару метров вы не дойдёте, упрётесь лбом. Но для вас это не имеет значения. Но все залы идеально по 1024 </w:t>
      </w:r>
      <w:proofErr w:type="gramStart"/>
      <w:r w:rsidRPr="002C01C7">
        <w:rPr>
          <w:rFonts w:ascii="Times New Roman" w:hAnsi="Times New Roman"/>
          <w:sz w:val="24"/>
          <w:szCs w:val="24"/>
        </w:rPr>
        <w:t>квадратных</w:t>
      </w:r>
      <w:proofErr w:type="gramEnd"/>
      <w:r w:rsidRPr="002C01C7">
        <w:rPr>
          <w:rFonts w:ascii="Times New Roman" w:hAnsi="Times New Roman"/>
          <w:sz w:val="24"/>
          <w:szCs w:val="24"/>
        </w:rPr>
        <w:t xml:space="preserve"> метра, 32 на 32. Единственно, минус стены, я не </w:t>
      </w:r>
      <w:proofErr w:type="gramStart"/>
      <w:r w:rsidRPr="002C01C7">
        <w:rPr>
          <w:rFonts w:ascii="Times New Roman" w:hAnsi="Times New Roman"/>
          <w:sz w:val="24"/>
          <w:szCs w:val="24"/>
        </w:rPr>
        <w:t>знаю</w:t>
      </w:r>
      <w:proofErr w:type="gramEnd"/>
      <w:r w:rsidRPr="002C01C7">
        <w:rPr>
          <w:rFonts w:ascii="Times New Roman" w:hAnsi="Times New Roman"/>
          <w:sz w:val="24"/>
          <w:szCs w:val="24"/>
        </w:rPr>
        <w:t xml:space="preserve"> сколько стены, но если взять как перекрытие 10 сантиметров, значит примерно 1200 квадратных метров у вас получится, может чуть меньше – мы это не просчитывали пока, то есть 32 на 32 – идеальный куб со стенами. Поэтому внутри мы ориентировочно говорим 1024 квадратных метра, на самом деле чуть-чуть меньше, с учётом плотности стен, мы пока её не знаем.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Вам цифра 1024 ничего не напоминает? Количество Посвящений – кто подзабыл. Соответственно, первый этаж – 1024 минимум фиксация Частей, второй этаж – 1024 квадратных метров фиксация Посвящений, и пошли Статусы…, и Должностная компетенция ИВДИВО, где нет ни Посвящений, ни Статусов, а есть одна Должность, но там будет крутиться или Теургия, или Тренинг, или Практика, или Генезис, или ещё как-то, вашей должности. Поэтому кабинет Отец решил оттуда убрать, сказал, что </w:t>
      </w:r>
      <w:r w:rsidRPr="002C01C7">
        <w:rPr>
          <w:rFonts w:ascii="Times New Roman" w:hAnsi="Times New Roman"/>
          <w:i/>
          <w:sz w:val="24"/>
          <w:szCs w:val="24"/>
        </w:rPr>
        <w:t>кабинет, внимание, с диваном мешает должностной компетенции</w:t>
      </w:r>
      <w:r w:rsidRPr="002C01C7">
        <w:rPr>
          <w:rFonts w:ascii="Times New Roman" w:hAnsi="Times New Roman"/>
          <w:sz w:val="24"/>
          <w:szCs w:val="24"/>
        </w:rPr>
        <w:t>. Это я тут паузу держал, и мы с Отцом общались, что делать? Отец решил восьмой этаж упаковать как правильно в должностную компетенцию, а стол и диван поднять на девятый.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нам это хорошо, потому что при 16-рице Отца, девятое выражение – это Жизнь. Мы даже в Высокой Цельной Реальности такого не добились. Это Здание более совершенное, чем в Высокой Цельной Реальности уже на выводах того, что мы там делали. Но там мы делали в ИВДИВО </w:t>
      </w:r>
      <w:proofErr w:type="gramStart"/>
      <w:r w:rsidRPr="002C01C7">
        <w:rPr>
          <w:rFonts w:ascii="Times New Roman" w:hAnsi="Times New Roman"/>
          <w:sz w:val="24"/>
          <w:szCs w:val="24"/>
        </w:rPr>
        <w:t>Посвящённого</w:t>
      </w:r>
      <w:proofErr w:type="gramEnd"/>
      <w:r w:rsidR="00850857">
        <w:rPr>
          <w:rFonts w:ascii="Times New Roman" w:hAnsi="Times New Roman"/>
          <w:sz w:val="24"/>
          <w:szCs w:val="24"/>
        </w:rPr>
        <w:t>,</w:t>
      </w:r>
      <w:r w:rsidRPr="002C01C7">
        <w:rPr>
          <w:rFonts w:ascii="Times New Roman" w:hAnsi="Times New Roman"/>
          <w:sz w:val="24"/>
          <w:szCs w:val="24"/>
        </w:rPr>
        <w:t xml:space="preserve"> и мы как Посвящённые имели определённую специфику прав, там нам было сложно. А здесь мы были Служащими и, самое главное, мы были Учителями Синтеза. </w:t>
      </w:r>
      <w:proofErr w:type="gramStart"/>
      <w:r w:rsidRPr="002C01C7">
        <w:rPr>
          <w:rFonts w:ascii="Times New Roman" w:hAnsi="Times New Roman"/>
          <w:sz w:val="24"/>
          <w:szCs w:val="24"/>
        </w:rPr>
        <w:t>Кто-то забыл, у нас в Распоряжении Синтеза, 16-м, написано, что мы постепенно с Ипостасей переходим на Учителей Синтеза, а начиная с профессиональных, мы все обязаны быть не Ипостасями, а Учителями Синтеза.</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Если первые два месяца мы ещё переходили, прошлый раз мы стяжали Ипостась, – у нас не получалась. После Здания в Высокой Цельной Реальности – сейчас мы стяжали Учителя 78-го Синтеза. Не пугайтесь, это по регламенту, мы все как Служащие – теперь Учителя Синтеза. Соответственно,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вопрос, неразборчиво)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Учителя 78-го Синтеза.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Соответственно, когда мы пошли Учителем, нам удалось улучшить здание, чем когда мы ходили Ипостасью 89-го Синтеза, – открытым текстом. Нам… на второй шаг повезло. Всё, кабинет, стол, диван. Стол метра полтора-два и метра три-четыре. Это при наших таких же размерах.</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вопрос, неразборчиво)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Не-не, лежанкой не будет </w:t>
      </w:r>
      <w:r w:rsidRPr="002C01C7">
        <w:rPr>
          <w:rFonts w:ascii="Times New Roman" w:hAnsi="Times New Roman"/>
          <w:i/>
          <w:sz w:val="24"/>
          <w:szCs w:val="24"/>
        </w:rPr>
        <w:t>(смех в зале)</w:t>
      </w:r>
      <w:r w:rsidRPr="002C01C7">
        <w:rPr>
          <w:rFonts w:ascii="Times New Roman" w:hAnsi="Times New Roman"/>
          <w:sz w:val="24"/>
          <w:szCs w:val="24"/>
        </w:rPr>
        <w:t xml:space="preserve">, там у вас книг будет столько и графиков, что даже эти метры будут маловаты. Поэтому, это реальный стол, если вы когда-нибудь увидите, как работают Владыки – это я ещё так, средненький стол назвал, причём заваленный книгами, личными делами, графиками. Если вы думаете, что вы будете жить легче, вы ошибаетесь, </w:t>
      </w:r>
      <w:r w:rsidRPr="002C01C7">
        <w:rPr>
          <w:rFonts w:ascii="Times New Roman" w:hAnsi="Times New Roman"/>
          <w:i/>
          <w:sz w:val="24"/>
          <w:szCs w:val="24"/>
        </w:rPr>
        <w:t>(смех в зале)</w:t>
      </w:r>
      <w:r w:rsidRPr="002C01C7">
        <w:rPr>
          <w:rFonts w:ascii="Times New Roman" w:hAnsi="Times New Roman"/>
          <w:sz w:val="24"/>
          <w:szCs w:val="24"/>
        </w:rPr>
        <w:t xml:space="preserve"> при таком-то здании.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там пока только Книги Синтеза, но даже этого хватит. Печать – вот мы сидим, где-то вот так, но в видимом нам выражении примерно вот А</w:t>
      </w:r>
      <w:proofErr w:type="gramStart"/>
      <w:r w:rsidRPr="002C01C7">
        <w:rPr>
          <w:rFonts w:ascii="Times New Roman" w:hAnsi="Times New Roman"/>
          <w:sz w:val="24"/>
          <w:szCs w:val="24"/>
        </w:rPr>
        <w:t>4</w:t>
      </w:r>
      <w:proofErr w:type="gramEnd"/>
      <w:r w:rsidRPr="002C01C7">
        <w:rPr>
          <w:rFonts w:ascii="Times New Roman" w:hAnsi="Times New Roman"/>
          <w:sz w:val="24"/>
          <w:szCs w:val="24"/>
        </w:rPr>
        <w:t xml:space="preserve"> если взять, чуть меньше, с вензелями, там со всеми, есть выпуклая, а есть вырезанная внутрь. </w:t>
      </w:r>
      <w:proofErr w:type="gramStart"/>
      <w:r w:rsidRPr="002C01C7">
        <w:rPr>
          <w:rFonts w:ascii="Times New Roman" w:hAnsi="Times New Roman"/>
          <w:sz w:val="24"/>
          <w:szCs w:val="24"/>
        </w:rPr>
        <w:t>Выпуклая</w:t>
      </w:r>
      <w:proofErr w:type="gramEnd"/>
      <w:r w:rsidRPr="002C01C7">
        <w:rPr>
          <w:rFonts w:ascii="Times New Roman" w:hAnsi="Times New Roman"/>
          <w:sz w:val="24"/>
          <w:szCs w:val="24"/>
        </w:rPr>
        <w:t xml:space="preserve"> – это буквы торчат над столом, вырезанная – это внутри стола. Почему так, я не знаю – и так, и так есть.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здание предыдущее, которое мы стяжали, было 8192 </w:t>
      </w:r>
      <w:proofErr w:type="gramStart"/>
      <w:r w:rsidRPr="002C01C7">
        <w:rPr>
          <w:rFonts w:ascii="Times New Roman" w:hAnsi="Times New Roman"/>
          <w:sz w:val="24"/>
          <w:szCs w:val="24"/>
        </w:rPr>
        <w:t>квадратных</w:t>
      </w:r>
      <w:proofErr w:type="gramEnd"/>
      <w:r w:rsidRPr="002C01C7">
        <w:rPr>
          <w:rFonts w:ascii="Times New Roman" w:hAnsi="Times New Roman"/>
          <w:sz w:val="24"/>
          <w:szCs w:val="24"/>
        </w:rPr>
        <w:t xml:space="preserve"> метра, плюс-минус, вот эти самые квадратные метры, уходящие по этажам, там, пускай 8150 или 140 квадратных. Сейчас мы добавляем 1024 квадратных метра, у нас здание 9200…, понятно, да, посчитали, 14 метров где-то, плюс-минус эти 14 метров уберём на стены, так, чтоб легче запомнить было – 9200 квадратных метров, 14 квадратных метров уберём на стены по плотности. Это мало мы убрали, скорее </w:t>
      </w:r>
      <w:proofErr w:type="gramStart"/>
      <w:r w:rsidRPr="002C01C7">
        <w:rPr>
          <w:rFonts w:ascii="Times New Roman" w:hAnsi="Times New Roman"/>
          <w:sz w:val="24"/>
          <w:szCs w:val="24"/>
        </w:rPr>
        <w:t>всего</w:t>
      </w:r>
      <w:proofErr w:type="gramEnd"/>
      <w:r w:rsidRPr="002C01C7">
        <w:rPr>
          <w:rFonts w:ascii="Times New Roman" w:hAnsi="Times New Roman"/>
          <w:sz w:val="24"/>
          <w:szCs w:val="24"/>
        </w:rPr>
        <w:t xml:space="preserve"> 9100 с чем-то, но я пока не знаю точного строения, примерно 9200 квадратных метров. Вообразили? З</w:t>
      </w:r>
      <w:r w:rsidRPr="002C01C7">
        <w:rPr>
          <w:rFonts w:ascii="Times New Roman" w:hAnsi="Times New Roman"/>
          <w:b/>
          <w:sz w:val="24"/>
          <w:szCs w:val="24"/>
        </w:rPr>
        <w:t>а</w:t>
      </w:r>
      <w:r w:rsidRPr="002C01C7">
        <w:rPr>
          <w:rFonts w:ascii="Times New Roman" w:hAnsi="Times New Roman"/>
          <w:sz w:val="24"/>
          <w:szCs w:val="24"/>
        </w:rPr>
        <w:t>мок… ну зам</w:t>
      </w:r>
      <w:r w:rsidRPr="002C01C7">
        <w:rPr>
          <w:rFonts w:ascii="Times New Roman" w:hAnsi="Times New Roman"/>
          <w:b/>
          <w:sz w:val="24"/>
          <w:szCs w:val="24"/>
        </w:rPr>
        <w:t>о</w:t>
      </w:r>
      <w:r w:rsidRPr="002C01C7">
        <w:rPr>
          <w:rFonts w:ascii="Times New Roman" w:hAnsi="Times New Roman"/>
          <w:sz w:val="24"/>
          <w:szCs w:val="24"/>
        </w:rPr>
        <w:t>к, поэтому замком лучше не называть это.</w:t>
      </w:r>
    </w:p>
    <w:p w:rsidR="004357CA" w:rsidRPr="002C01C7" w:rsidRDefault="004357CA" w:rsidP="004357CA">
      <w:pPr>
        <w:pStyle w:val="0"/>
        <w:rPr>
          <w:lang w:val="ru-RU"/>
        </w:rPr>
      </w:pPr>
      <w:bookmarkStart w:id="38" w:name="_Toc501490172"/>
      <w:bookmarkStart w:id="39" w:name="_Toc501514654"/>
      <w:r w:rsidRPr="002C01C7">
        <w:rPr>
          <w:lang w:val="ru-RU"/>
        </w:rPr>
        <w:t>Здание – это концентрация Служения окружающему населению</w:t>
      </w:r>
      <w:bookmarkEnd w:id="38"/>
      <w:bookmarkEnd w:id="39"/>
    </w:p>
    <w:p w:rsidR="004357CA" w:rsidRPr="002C01C7" w:rsidRDefault="004357CA" w:rsidP="004357CA">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 xml:space="preserve">Зачем это делается? Открытым текстом, нас – всего 3000 Служащих, на Планете – семь миллиардов. Нам надо ускорить развитие как нашего Служения, которое специфично, так и людей, которые могут пойти метагалактически. Для этого нам надо больше эманировать собою, но наше тело имеет свои ограничения по специфике развития, не все так быстро развиваются, как…. Здания таких ограничений не имеют. </w:t>
      </w:r>
      <w:proofErr w:type="gramStart"/>
      <w:r w:rsidRPr="002C01C7">
        <w:rPr>
          <w:rFonts w:ascii="Times New Roman" w:hAnsi="Times New Roman"/>
          <w:sz w:val="24"/>
          <w:szCs w:val="24"/>
        </w:rPr>
        <w:t xml:space="preserve">В итоге, если на каждый этаж будет фиксироваться отдельная Практика, постоянно </w:t>
      </w:r>
      <w:proofErr w:type="spellStart"/>
      <w:r w:rsidRPr="002C01C7">
        <w:rPr>
          <w:rFonts w:ascii="Times New Roman" w:hAnsi="Times New Roman"/>
          <w:sz w:val="24"/>
          <w:szCs w:val="24"/>
        </w:rPr>
        <w:t>эманируемая</w:t>
      </w:r>
      <w:proofErr w:type="spellEnd"/>
      <w:r w:rsidRPr="002C01C7">
        <w:rPr>
          <w:rFonts w:ascii="Times New Roman" w:hAnsi="Times New Roman"/>
          <w:sz w:val="24"/>
          <w:szCs w:val="24"/>
        </w:rPr>
        <w:t xml:space="preserve"> на вашу территорию, допустим, данное здание для Питера 4031, – то одно дело, когда из вас эманирует плотность Огня на 400 квадратных метров – это 4-этажное здание предыдущее, помните, 12 на 12, 140, ну 500 квадратных метров, а другое дело – на 9000.</w:t>
      </w:r>
      <w:proofErr w:type="gramEnd"/>
      <w:r w:rsidRPr="002C01C7">
        <w:rPr>
          <w:rFonts w:ascii="Times New Roman" w:hAnsi="Times New Roman"/>
          <w:sz w:val="24"/>
          <w:szCs w:val="24"/>
        </w:rPr>
        <w:t xml:space="preserve"> Одно дело, когда из вас эманирует 4 этажа разного Огня, где четвёртый Огон</w:t>
      </w:r>
      <w:proofErr w:type="gramStart"/>
      <w:r w:rsidRPr="002C01C7">
        <w:rPr>
          <w:rFonts w:ascii="Times New Roman" w:hAnsi="Times New Roman"/>
          <w:sz w:val="24"/>
          <w:szCs w:val="24"/>
        </w:rPr>
        <w:t>ь-</w:t>
      </w:r>
      <w:proofErr w:type="gramEnd"/>
      <w:r w:rsidRPr="002C01C7">
        <w:rPr>
          <w:rFonts w:ascii="Times New Roman" w:hAnsi="Times New Roman"/>
          <w:sz w:val="24"/>
          <w:szCs w:val="24"/>
        </w:rPr>
        <w:t xml:space="preserve"> ментальность, а другое дело – 9 этажей Огня, где 8-й этаж – это Аматика чистая, 9-й этаж – это Мощь или Жизнь, смотря как смотреть, и подумайте по специфике. И мы выходим за пределы ментальности, из нас эманирует Дух и </w:t>
      </w:r>
      <w:proofErr w:type="gramStart"/>
      <w:r w:rsidRPr="002C01C7">
        <w:rPr>
          <w:rFonts w:ascii="Times New Roman" w:hAnsi="Times New Roman"/>
          <w:sz w:val="24"/>
          <w:szCs w:val="24"/>
        </w:rPr>
        <w:t>Атма на</w:t>
      </w:r>
      <w:proofErr w:type="gramEnd"/>
      <w:r w:rsidRPr="002C01C7">
        <w:rPr>
          <w:rFonts w:ascii="Times New Roman" w:hAnsi="Times New Roman"/>
          <w:sz w:val="24"/>
          <w:szCs w:val="24"/>
        </w:rPr>
        <w:t xml:space="preserve"> 7-м этаже, а Дух</w:t>
      </w:r>
      <w:r w:rsidR="00B352E4">
        <w:rPr>
          <w:rFonts w:ascii="Times New Roman" w:hAnsi="Times New Roman"/>
          <w:sz w:val="24"/>
          <w:szCs w:val="24"/>
        </w:rPr>
        <w:t xml:space="preserve"> </w:t>
      </w:r>
      <w:r w:rsidRPr="002C01C7">
        <w:rPr>
          <w:rFonts w:ascii="Times New Roman" w:hAnsi="Times New Roman"/>
          <w:sz w:val="24"/>
          <w:szCs w:val="24"/>
        </w:rPr>
        <w:t xml:space="preserve">Атма – это формирование Частей, потому что Части заполнены Духом. И, фактически, мы сознательно идём на формирование 9-этажки, чтобы Мощь </w:t>
      </w:r>
      <w:proofErr w:type="spellStart"/>
      <w:r w:rsidRPr="002C01C7">
        <w:rPr>
          <w:rFonts w:ascii="Times New Roman" w:hAnsi="Times New Roman"/>
          <w:sz w:val="24"/>
          <w:szCs w:val="24"/>
        </w:rPr>
        <w:t>эманировалась</w:t>
      </w:r>
      <w:proofErr w:type="spellEnd"/>
      <w:r w:rsidRPr="002C01C7">
        <w:rPr>
          <w:rFonts w:ascii="Times New Roman" w:hAnsi="Times New Roman"/>
          <w:sz w:val="24"/>
          <w:szCs w:val="24"/>
        </w:rPr>
        <w:t xml:space="preserve"> в людей на территории, – это здание Служения.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напоминаю, что служим мы людям, кто сам взойти не может, поэтому, когда мы говорим о 9-этажном здании – с одной стороны оно наше, а с другой стороны, оно нацелено на Служение другим, кто сам взойти не может. </w:t>
      </w:r>
      <w:proofErr w:type="gramStart"/>
      <w:r w:rsidRPr="002C01C7">
        <w:rPr>
          <w:rFonts w:ascii="Times New Roman" w:hAnsi="Times New Roman"/>
          <w:sz w:val="24"/>
          <w:szCs w:val="24"/>
        </w:rPr>
        <w:t>И чем мощнее здание, тем сильнее эффект влияния на этих других, только влияние не в плане, что мы их подавляем, а в плане созидания и творения их возможностей, которые мы, внимание, больше можем взять от Отца на 9000, а не на 500, и больше отдать людям на эти же самые 9000, а не на 500.</w:t>
      </w:r>
      <w:proofErr w:type="gramEnd"/>
      <w:r w:rsidRPr="002C01C7">
        <w:rPr>
          <w:rFonts w:ascii="Times New Roman" w:hAnsi="Times New Roman"/>
          <w:sz w:val="24"/>
          <w:szCs w:val="24"/>
        </w:rPr>
        <w:t xml:space="preserve"> Понимаете разницу?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w:t>
      </w:r>
      <w:r w:rsidRPr="002C01C7">
        <w:rPr>
          <w:rFonts w:ascii="Times New Roman" w:hAnsi="Times New Roman"/>
          <w:b/>
          <w:sz w:val="24"/>
          <w:szCs w:val="24"/>
        </w:rPr>
        <w:t>, здание Служения – это концентрация повышенного Служения окружающему</w:t>
      </w:r>
      <w:r w:rsidRPr="002C01C7">
        <w:rPr>
          <w:rFonts w:ascii="Times New Roman" w:hAnsi="Times New Roman"/>
          <w:sz w:val="24"/>
          <w:szCs w:val="24"/>
        </w:rPr>
        <w:t xml:space="preserve"> </w:t>
      </w:r>
      <w:r w:rsidRPr="002C01C7">
        <w:rPr>
          <w:rFonts w:ascii="Times New Roman" w:hAnsi="Times New Roman"/>
          <w:b/>
          <w:sz w:val="24"/>
          <w:szCs w:val="24"/>
        </w:rPr>
        <w:t>населению</w:t>
      </w:r>
      <w:r w:rsidRPr="002C01C7">
        <w:rPr>
          <w:rFonts w:ascii="Times New Roman" w:hAnsi="Times New Roman"/>
          <w:sz w:val="24"/>
          <w:szCs w:val="24"/>
        </w:rPr>
        <w:t>, никакого эгоизма! Это ваше здание, но не для вас, а для того, чтоб вы служили другим, и соответствующие Практики по этажам в разнообразии, а то некоторые говорят, мне скучно одним и тем же заниматься. У тебя 9 этажей разных Практик. В неделе семь дней, скучно не будет. И ещё один момент почему, вот мы с Отцом беседовали, почему мы перешли на 9-этажку.</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Люди из Троицы при законах отражения – 3х3=9. И, чтобы реально людей легче было выводить из Троицы, им нужно не 8-ричная, а 9-ричная фиксация Огня, как показало предыдущее здание недельной давности, вот мы пять дней его адаптировали к физике, нам удалось его адаптировать. Но эффект толчка даёт 9 этажей, а не 8, Жизнь. И плюс у нас книги Синтеза на 9-м этаже – кабинет, Философия Синтеза – это 9-я организация, а 8-й этаж – это всё-таки Конфедерация, если взять по организациям, 7-й этаж Цивилизация, ну вспоминайте. Соответственно, Жизнь и Философия Синтеза, где у каждого человека должны быть своя Философия, это кабинет, это ближе к этому, чем </w:t>
      </w:r>
      <w:r w:rsidRPr="002C01C7">
        <w:rPr>
          <w:rFonts w:ascii="Times New Roman" w:hAnsi="Times New Roman"/>
          <w:sz w:val="24"/>
          <w:szCs w:val="24"/>
        </w:rPr>
        <w:lastRenderedPageBreak/>
        <w:t>Гражданская Конфедерация восьмого этажа, поэтому мы перешли с восьми на девять. Такой вопрос стоял, но Отец должен был на вас посмотреть, чтобы это решить. Отец посмотрел, Отец решил. И я напоминаю, что это фактически решение Отца, подарок Отца и теперь вся Иерархия будет на вас смотреть, как у нас с вами это получится, потому что их решения не было.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последнее, исходя из этого. Это здание только </w:t>
      </w:r>
      <w:proofErr w:type="spellStart"/>
      <w:r w:rsidRPr="002C01C7">
        <w:rPr>
          <w:rFonts w:ascii="Times New Roman" w:hAnsi="Times New Roman"/>
          <w:sz w:val="24"/>
          <w:szCs w:val="24"/>
        </w:rPr>
        <w:t>ИВДИВное</w:t>
      </w:r>
      <w:proofErr w:type="spellEnd"/>
      <w:r w:rsidRPr="002C01C7">
        <w:rPr>
          <w:rFonts w:ascii="Times New Roman" w:hAnsi="Times New Roman"/>
          <w:sz w:val="24"/>
          <w:szCs w:val="24"/>
        </w:rPr>
        <w:t xml:space="preserve">, оно ваше частное, но Отец даже перед практикой подсказал – </w:t>
      </w:r>
      <w:r w:rsidRPr="002C01C7">
        <w:rPr>
          <w:rFonts w:ascii="Times New Roman" w:hAnsi="Times New Roman"/>
          <w:b/>
          <w:sz w:val="24"/>
          <w:szCs w:val="24"/>
        </w:rPr>
        <w:t>Частное Служебное здание ИВДИВО, то есть только для Служащих ИВДИВО</w:t>
      </w:r>
      <w:r w:rsidRPr="002C01C7">
        <w:rPr>
          <w:rFonts w:ascii="Times New Roman" w:hAnsi="Times New Roman"/>
          <w:sz w:val="24"/>
          <w:szCs w:val="24"/>
        </w:rPr>
        <w:t>. Не потому что мы жадные, а потому что другие Служащие Иерархии не смогут его заполнить, –</w:t>
      </w:r>
      <w:r w:rsidR="00B352E4">
        <w:rPr>
          <w:rFonts w:ascii="Times New Roman" w:hAnsi="Times New Roman"/>
          <w:sz w:val="24"/>
          <w:szCs w:val="24"/>
        </w:rPr>
        <w:t xml:space="preserve"> </w:t>
      </w:r>
      <w:r w:rsidRPr="002C01C7">
        <w:rPr>
          <w:rFonts w:ascii="Times New Roman" w:hAnsi="Times New Roman"/>
          <w:sz w:val="24"/>
          <w:szCs w:val="24"/>
        </w:rPr>
        <w:t>н</w:t>
      </w:r>
      <w:r w:rsidRPr="002C01C7">
        <w:rPr>
          <w:rFonts w:ascii="Times New Roman" w:hAnsi="Times New Roman"/>
          <w:b/>
          <w:sz w:val="24"/>
          <w:szCs w:val="24"/>
        </w:rPr>
        <w:t>е</w:t>
      </w:r>
      <w:r w:rsidRPr="002C01C7">
        <w:rPr>
          <w:rFonts w:ascii="Times New Roman" w:hAnsi="Times New Roman"/>
          <w:sz w:val="24"/>
          <w:szCs w:val="24"/>
        </w:rPr>
        <w:t xml:space="preserve">чем. Услышали? Пока нечем, может в будущем смогут через пару тысячелетий или столетий, сейчас не получится. Всё понятно, поэтому это здание для Служащих ИВДИВО. Никаких иллюзий, что кто-то там что-то прошёл, куда-то там вышел, где-то там сбежал, где-то там </w:t>
      </w:r>
      <w:proofErr w:type="spellStart"/>
      <w:r w:rsidRPr="002C01C7">
        <w:rPr>
          <w:rFonts w:ascii="Times New Roman" w:hAnsi="Times New Roman"/>
          <w:sz w:val="24"/>
          <w:szCs w:val="24"/>
        </w:rPr>
        <w:t>насается</w:t>
      </w:r>
      <w:proofErr w:type="spellEnd"/>
      <w:r w:rsidRPr="002C01C7">
        <w:rPr>
          <w:rFonts w:ascii="Times New Roman" w:hAnsi="Times New Roman"/>
          <w:sz w:val="24"/>
          <w:szCs w:val="24"/>
        </w:rPr>
        <w:t xml:space="preserve">…, у вас быть не должно. Он живёт человеческой жизнью зданиями по Реальностям Метагалактики, одним зданием. Иерархических зданий за пределами Метагалактики не существует, услышьте меня, пожалуйста. Это у нас сибирские </w:t>
      </w:r>
      <w:proofErr w:type="spellStart"/>
      <w:r w:rsidRPr="002C01C7">
        <w:rPr>
          <w:rFonts w:ascii="Times New Roman" w:hAnsi="Times New Roman"/>
          <w:sz w:val="24"/>
          <w:szCs w:val="24"/>
        </w:rPr>
        <w:t>зажигатели</w:t>
      </w:r>
      <w:proofErr w:type="spellEnd"/>
      <w:r w:rsidRPr="002C01C7">
        <w:rPr>
          <w:rFonts w:ascii="Times New Roman" w:hAnsi="Times New Roman"/>
          <w:sz w:val="24"/>
          <w:szCs w:val="24"/>
        </w:rPr>
        <w:t xml:space="preserve"> идиоты, я даже называю зону, где это делают. Зону! К сожалению, опять в Сибири это делают.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Проблема простая, есть стандарт Синтеза – Иерархия управляет Материей. По Синтезу Материей является что? Метагалактика! Значит, Иерархия управляет 16384-мя Реальностями Метагалактики</w:t>
      </w:r>
      <w:r w:rsidR="00B352E4">
        <w:rPr>
          <w:rFonts w:ascii="Times New Roman" w:hAnsi="Times New Roman"/>
          <w:sz w:val="24"/>
          <w:szCs w:val="24"/>
        </w:rPr>
        <w:t xml:space="preserve"> ФА. </w:t>
      </w:r>
      <w:r w:rsidRPr="002C01C7">
        <w:rPr>
          <w:rFonts w:ascii="Times New Roman" w:hAnsi="Times New Roman"/>
          <w:sz w:val="24"/>
          <w:szCs w:val="24"/>
        </w:rPr>
        <w:t>Первая вышестоящая Реальность за пределами – уже Дом, и Иерархия, если и имеет полномочия, то только от Дома, потому что задача Иерархии – развивать Метагалактику. И мы могли не выйти за пределы Метагалактики и остаться в Метагалактике.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стандарт Синтеза, это известные вещи, что Иерархия управляет Материей. Там 16000 Реальностей, там 16000 Галактик, Метагалактик, это сумасшедшее количество, а вы </w:t>
      </w:r>
      <w:proofErr w:type="gramStart"/>
      <w:r w:rsidRPr="002C01C7">
        <w:rPr>
          <w:rFonts w:ascii="Times New Roman" w:hAnsi="Times New Roman"/>
          <w:sz w:val="24"/>
          <w:szCs w:val="24"/>
        </w:rPr>
        <w:t>видите только пустую</w:t>
      </w:r>
      <w:proofErr w:type="gramEnd"/>
      <w:r w:rsidRPr="002C01C7">
        <w:rPr>
          <w:rFonts w:ascii="Times New Roman" w:hAnsi="Times New Roman"/>
          <w:sz w:val="24"/>
          <w:szCs w:val="24"/>
        </w:rPr>
        <w:t xml:space="preserve"> Реальность, но это вы так видите. Ты попробуй 16000-ми Метагалактик и Галактик даже, поуправлять, – это много, это сумасшедшее количество Материи. Поэтому для Метагалактики и Иерархии такой размер громаден, вполне хватает. А если учесть, что она сейчас поднимется ещё с 16-й минимум на 64-ю, ещё добавятся Метагалактики из всех нижестоящих Изначально Вышестоящих Реальностей по 16000, умножьте 64 на 16 и сойдите с ума, с добавлением шести нулей. С добавлением шести нулей – это за триллион Метагалактик… нет, за миллиард Метагалактик и Галактик, не за триллион. Это сумасшедшее количество!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Иерархии есть чем заниматься в Материи, я вам </w:t>
      </w:r>
      <w:r w:rsidR="00850857" w:rsidRPr="002C01C7">
        <w:rPr>
          <w:rFonts w:ascii="Times New Roman" w:hAnsi="Times New Roman"/>
          <w:sz w:val="24"/>
          <w:szCs w:val="24"/>
        </w:rPr>
        <w:t>говорю,</w:t>
      </w:r>
      <w:r w:rsidRPr="002C01C7">
        <w:rPr>
          <w:rFonts w:ascii="Times New Roman" w:hAnsi="Times New Roman"/>
          <w:sz w:val="24"/>
          <w:szCs w:val="24"/>
        </w:rPr>
        <w:t xml:space="preserve"> как Дому Иерархии, но вы Иерархия ИВДИВО, поэтому вы ходите по всем Домам. Но если мы говорим реальную Иерархию – это управление Материей, Метагалактика</w:t>
      </w:r>
      <w:r w:rsidR="00B352E4">
        <w:rPr>
          <w:rFonts w:ascii="Times New Roman" w:hAnsi="Times New Roman"/>
          <w:sz w:val="24"/>
          <w:szCs w:val="24"/>
        </w:rPr>
        <w:t xml:space="preserve"> ФА. </w:t>
      </w:r>
      <w:r w:rsidRPr="002C01C7">
        <w:rPr>
          <w:rFonts w:ascii="Times New Roman" w:hAnsi="Times New Roman"/>
          <w:sz w:val="24"/>
          <w:szCs w:val="24"/>
        </w:rPr>
        <w:t xml:space="preserve">Всё! У нас есть, откуда-то взялись Служащие Иерархии, которые говорят, что они могут бегать по всем Домам. Вопрос – а кто их туда пустит? Ответ – в Иерархии нет Домов, это Дома Отца, там другая система организации работ. Кто занимался в 5-й расе, вы какие-нибудь Дома там знали? Вы знали Лучи, но не Дома, и Лучи – это была Иерархическая систематизация. Сейчас у Аватаров Синтеза есть Организации, вот работа в Организациях – это Иерархия. Услышали? Партия – это организация, Философия Синтеза – это организация, но для этого эти организации находятся вне Дома Отца, потому что это организации, управляющие Материей в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И, грубо говоря, в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есть здание Партии, мы просто пока с ним не знакомились. Здание Высшей Школы Синтеза, мы с ним не знакомились, почему?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Потому что мы тогда оторвёмся от Дома, нам не хватит компетенции бегать по всем зданиям, которые есть в Экополисе. В Экополисе живут десятки тысяч людей, и они живут не только в частных домах, и они служат только в зданиях Владык. У них есть там и партийная, и служебная, и культурная, и образовательная, и по списку, и научная деятельность вне зданий Аватаров Синтеза. И вот эта деятельность в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как в городах, знаете, вот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Питер</w:t>
      </w:r>
      <w:proofErr w:type="gramEnd"/>
      <w:r w:rsidRPr="002C01C7">
        <w:rPr>
          <w:rFonts w:ascii="Times New Roman" w:hAnsi="Times New Roman"/>
          <w:sz w:val="24"/>
          <w:szCs w:val="24"/>
        </w:rPr>
        <w:t xml:space="preserve"> смотришь, где-то там культура, где-то там </w:t>
      </w:r>
      <w:r w:rsidRPr="002C01C7">
        <w:rPr>
          <w:rFonts w:ascii="Times New Roman" w:hAnsi="Times New Roman"/>
          <w:i/>
          <w:sz w:val="24"/>
          <w:szCs w:val="24"/>
        </w:rPr>
        <w:t>кафешка</w:t>
      </w:r>
      <w:r w:rsidRPr="002C01C7">
        <w:rPr>
          <w:rFonts w:ascii="Times New Roman" w:hAnsi="Times New Roman"/>
          <w:sz w:val="24"/>
          <w:szCs w:val="24"/>
        </w:rPr>
        <w:t xml:space="preserve">, где-то там наука, где-то там разные организации, и мы не знаем где чего. То же самое в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Там города, понимаете, города, даже если представить сто девяносто два 256-этажных здания в масштабе одного города – это один Экополис – чисто здания Аватаров Синтеза, это сумасшедший город. Представляете, 256 вышек, не одна, не две, не пять, как Москва-Сити, а 256, причём Москва-Сити это 100-этажное, а здесь – 256-этажные. Возьмите какую-нибудь </w:t>
      </w:r>
      <w:proofErr w:type="spellStart"/>
      <w:r w:rsidRPr="002C01C7">
        <w:rPr>
          <w:rFonts w:ascii="Times New Roman" w:hAnsi="Times New Roman"/>
          <w:sz w:val="24"/>
          <w:szCs w:val="24"/>
        </w:rPr>
        <w:t>дубайскую</w:t>
      </w:r>
      <w:proofErr w:type="spellEnd"/>
      <w:r w:rsidRPr="002C01C7">
        <w:rPr>
          <w:rFonts w:ascii="Times New Roman" w:hAnsi="Times New Roman"/>
          <w:sz w:val="24"/>
          <w:szCs w:val="24"/>
        </w:rPr>
        <w:t xml:space="preserve"> картину, там есть высотки или нью-йоркскую картину – высотки и 256 на стену изобразите, вы с ума сойдёте от масштаба. Это не считая зданий частных и зданий разных организаций в </w:t>
      </w:r>
      <w:proofErr w:type="gramStart"/>
      <w:r w:rsidRPr="002C01C7">
        <w:rPr>
          <w:rFonts w:ascii="Times New Roman" w:hAnsi="Times New Roman"/>
          <w:sz w:val="24"/>
          <w:szCs w:val="24"/>
        </w:rPr>
        <w:t>самом</w:t>
      </w:r>
      <w:proofErr w:type="gramEnd"/>
      <w:r w:rsidRPr="002C01C7">
        <w:rPr>
          <w:rFonts w:ascii="Times New Roman" w:hAnsi="Times New Roman"/>
          <w:sz w:val="24"/>
          <w:szCs w:val="24"/>
        </w:rPr>
        <w:t xml:space="preserve"> Экополисе, которые мы с вами не смотрим, нам некогда. Мы идём концентрированно Домом, а Иерархия смотрит и наших товарищей, кто из нас ушёл… или сами ушли, их переводят или к Маме Планеты, или в Иерархию Метагалактики</w:t>
      </w:r>
      <w:r w:rsidR="00B352E4">
        <w:rPr>
          <w:rFonts w:ascii="Times New Roman" w:hAnsi="Times New Roman"/>
          <w:sz w:val="24"/>
          <w:szCs w:val="24"/>
        </w:rPr>
        <w:t xml:space="preserve"> ФА </w:t>
      </w:r>
      <w:r w:rsidRPr="002C01C7">
        <w:rPr>
          <w:rFonts w:ascii="Times New Roman" w:hAnsi="Times New Roman"/>
          <w:sz w:val="24"/>
          <w:szCs w:val="24"/>
        </w:rPr>
        <w:t>по первым Реальностям, потому что надо людей поднимать, но чаще всего мы их встречаем у Мамы Планеты.</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По просьбе Мамы Планеты туда отправляются лучшие ученики, которые пока не задействованы в Доме Отца. Я без шуток. Мы многих там наших знаем, они прекрасно по отделам Мамы Планеты работают, зная Синтез, она довольна. Лично спрашивал. Но это же тоже работа, это Иерархия, Мама ж Глава Материи, а Иерархия управляет Материей. Если потенциала не хватает, ты просто работаешь у Мамы. Понятно, да? Всё, ни плохо, ни хорошо. Это прикол, анекдот – мы тут с Главой ИВДИВО смеялись…. У Мамки, наравне с нашими бывшими Служащими, работает один </w:t>
      </w:r>
      <w:r w:rsidRPr="002C01C7">
        <w:rPr>
          <w:rFonts w:ascii="Times New Roman" w:hAnsi="Times New Roman"/>
          <w:i/>
          <w:sz w:val="24"/>
          <w:szCs w:val="24"/>
        </w:rPr>
        <w:t>конкретный</w:t>
      </w:r>
      <w:r w:rsidRPr="002C01C7">
        <w:rPr>
          <w:rFonts w:ascii="Times New Roman" w:hAnsi="Times New Roman"/>
          <w:sz w:val="24"/>
          <w:szCs w:val="24"/>
        </w:rPr>
        <w:t xml:space="preserve"> гражданин – умерший </w:t>
      </w:r>
      <w:r w:rsidRPr="002C01C7">
        <w:rPr>
          <w:rFonts w:ascii="Times New Roman" w:hAnsi="Times New Roman"/>
          <w:i/>
          <w:sz w:val="24"/>
          <w:szCs w:val="24"/>
        </w:rPr>
        <w:t>вор в законе.</w:t>
      </w:r>
      <w:r w:rsidRPr="002C01C7">
        <w:rPr>
          <w:rFonts w:ascii="Times New Roman" w:hAnsi="Times New Roman"/>
          <w:sz w:val="24"/>
          <w:szCs w:val="24"/>
        </w:rPr>
        <w:t xml:space="preserve"> Строит всех </w:t>
      </w:r>
      <w:proofErr w:type="spellStart"/>
      <w:r w:rsidRPr="002C01C7">
        <w:rPr>
          <w:rFonts w:ascii="Times New Roman" w:hAnsi="Times New Roman"/>
          <w:i/>
          <w:sz w:val="24"/>
          <w:szCs w:val="24"/>
        </w:rPr>
        <w:t>бандюков</w:t>
      </w:r>
      <w:proofErr w:type="spellEnd"/>
      <w:r w:rsidRPr="002C01C7">
        <w:rPr>
          <w:rFonts w:ascii="Times New Roman" w:hAnsi="Times New Roman"/>
          <w:sz w:val="24"/>
          <w:szCs w:val="24"/>
        </w:rPr>
        <w:t xml:space="preserve">, которые туда попадают, идеально строит, но Мама с ним разговаривает только на 8-этажном этаже… 8-этажным языком, не на этаже, а он ей отвечает 3-этажным. И мечтает поднять свою компетенцию до материнской, ходит специально обучается </w:t>
      </w:r>
      <w:proofErr w:type="spellStart"/>
      <w:r w:rsidRPr="002C01C7">
        <w:rPr>
          <w:rFonts w:ascii="Times New Roman" w:hAnsi="Times New Roman"/>
          <w:sz w:val="24"/>
          <w:szCs w:val="24"/>
        </w:rPr>
        <w:t>спецязыку</w:t>
      </w:r>
      <w:proofErr w:type="spellEnd"/>
      <w:r w:rsidRPr="002C01C7">
        <w:rPr>
          <w:rFonts w:ascii="Times New Roman" w:hAnsi="Times New Roman"/>
          <w:sz w:val="24"/>
          <w:szCs w:val="24"/>
        </w:rPr>
        <w:t xml:space="preserve"> Матери, он такого никогда не слышал. Он через это начал учиться. Его отправили специально, чтобы организовать всех товарищей, которые к Маме попадают на </w:t>
      </w:r>
      <w:proofErr w:type="spellStart"/>
      <w:r w:rsidRPr="002C01C7">
        <w:rPr>
          <w:rFonts w:ascii="Times New Roman" w:hAnsi="Times New Roman"/>
          <w:sz w:val="24"/>
          <w:szCs w:val="24"/>
        </w:rPr>
        <w:t>спецотработки</w:t>
      </w:r>
      <w:proofErr w:type="spellEnd"/>
      <w:r w:rsidRPr="002C01C7">
        <w:rPr>
          <w:rFonts w:ascii="Times New Roman" w:hAnsi="Times New Roman"/>
          <w:sz w:val="24"/>
          <w:szCs w:val="24"/>
        </w:rPr>
        <w:t xml:space="preserve">. О! Даже Владыки Царств так не всегда работают, – всех отстроил. Так что наравне с нашими товарищами там работают товарищи из других направлений деятельности, не всегда эффективных, но на отработках.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неразборчиво)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сложно. Ямы копают. Чем занимаются? Ямы копают, растения высаживают, занимаются экологией, так как здесь перепортили много, теперь восстанавливают то, что перепортили. Всё там просто, восстановить то, что ты испортил, поэтому отправляют к Матери Планеты. И чем больше испортил – в 10-раз больше восстановишь, с ума сойти. Здание поняли? Мы сейчас усваиваем, осмысляем, после перерыва тоже стяжаем ещё одно такое же. </w:t>
      </w:r>
    </w:p>
    <w:p w:rsidR="004357CA" w:rsidRPr="002C01C7" w:rsidRDefault="004357CA" w:rsidP="004357CA">
      <w:pPr>
        <w:spacing w:after="0" w:line="240" w:lineRule="auto"/>
        <w:ind w:firstLine="454"/>
        <w:jc w:val="both"/>
        <w:rPr>
          <w:rFonts w:ascii="Times New Roman" w:hAnsi="Times New Roman"/>
          <w:sz w:val="24"/>
          <w:szCs w:val="24"/>
        </w:rPr>
      </w:pP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Перерыв, сколько там, полчаса хватит максимум? Всё, максимум.</w:t>
      </w:r>
    </w:p>
    <w:p w:rsidR="00F763BC" w:rsidRPr="002C01C7" w:rsidRDefault="00F763BC">
      <w:pPr>
        <w:spacing w:after="0" w:line="240" w:lineRule="auto"/>
        <w:rPr>
          <w:rFonts w:ascii="Times New Roman" w:hAnsi="Times New Roman"/>
          <w:sz w:val="24"/>
          <w:szCs w:val="24"/>
        </w:rPr>
      </w:pPr>
      <w:r w:rsidRPr="002C01C7">
        <w:rPr>
          <w:rFonts w:ascii="Times New Roman" w:hAnsi="Times New Roman"/>
          <w:sz w:val="24"/>
          <w:szCs w:val="24"/>
        </w:rPr>
        <w:br w:type="page"/>
      </w:r>
    </w:p>
    <w:p w:rsidR="001569EB" w:rsidRPr="002C01C7" w:rsidRDefault="001569EB" w:rsidP="001569EB">
      <w:pPr>
        <w:pStyle w:val="12"/>
        <w:rPr>
          <w:lang w:val="ru-RU"/>
        </w:rPr>
      </w:pPr>
      <w:bookmarkStart w:id="40" w:name="_Toc501514655"/>
      <w:r w:rsidRPr="002C01C7">
        <w:rPr>
          <w:lang w:val="ru-RU"/>
        </w:rPr>
        <w:lastRenderedPageBreak/>
        <w:t>1 день 2 часть</w:t>
      </w:r>
      <w:bookmarkEnd w:id="40"/>
    </w:p>
    <w:p w:rsidR="004357CA" w:rsidRPr="002C01C7" w:rsidRDefault="004357CA">
      <w:pPr>
        <w:spacing w:after="0" w:line="240" w:lineRule="auto"/>
        <w:rPr>
          <w:rFonts w:ascii="Times New Roman" w:hAnsi="Times New Roman"/>
          <w:sz w:val="24"/>
          <w:szCs w:val="24"/>
        </w:rPr>
      </w:pP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Господа, мы продолжаем. Всё. Всё, пожалуйста, тишина в зале, мы продолжаем. Галёрка, мы рассаживаемся. </w:t>
      </w:r>
      <w:r w:rsidRPr="002C01C7">
        <w:rPr>
          <w:rFonts w:ascii="Times New Roman" w:hAnsi="Times New Roman"/>
          <w:i/>
          <w:sz w:val="24"/>
          <w:szCs w:val="24"/>
        </w:rPr>
        <w:t>(Стучат в дверь)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w:t>
      </w:r>
      <w:r w:rsidRPr="002C01C7">
        <w:rPr>
          <w:rFonts w:ascii="Times New Roman" w:hAnsi="Times New Roman"/>
          <w:sz w:val="24"/>
          <w:szCs w:val="24"/>
        </w:rPr>
        <w:t xml:space="preserve"> </w:t>
      </w:r>
      <w:r w:rsidRPr="002C01C7">
        <w:rPr>
          <w:rFonts w:ascii="Times New Roman" w:hAnsi="Times New Roman"/>
          <w:i/>
          <w:sz w:val="24"/>
          <w:szCs w:val="24"/>
        </w:rPr>
        <w:t xml:space="preserve">Там, ещё </w:t>
      </w:r>
      <w:proofErr w:type="gramStart"/>
      <w:r w:rsidRPr="002C01C7">
        <w:rPr>
          <w:rFonts w:ascii="Times New Roman" w:hAnsi="Times New Roman"/>
          <w:i/>
          <w:sz w:val="24"/>
          <w:szCs w:val="24"/>
        </w:rPr>
        <w:t>наши</w:t>
      </w:r>
      <w:proofErr w:type="gramEnd"/>
      <w:r w:rsidRPr="002C01C7">
        <w:rPr>
          <w:rFonts w:ascii="Times New Roman" w:hAnsi="Times New Roman"/>
          <w:i/>
          <w:sz w:val="24"/>
          <w:szCs w:val="24"/>
        </w:rPr>
        <w:t xml:space="preserve"> остались.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Сочувствую: сзади дверь. Мы начали. Идёт съёмка, </w:t>
      </w:r>
      <w:proofErr w:type="gramStart"/>
      <w:r w:rsidRPr="002C01C7">
        <w:rPr>
          <w:rFonts w:ascii="Times New Roman" w:hAnsi="Times New Roman"/>
          <w:sz w:val="24"/>
          <w:szCs w:val="24"/>
        </w:rPr>
        <w:t>наши</w:t>
      </w:r>
      <w:proofErr w:type="gramEnd"/>
      <w:r w:rsidRPr="002C01C7">
        <w:rPr>
          <w:rFonts w:ascii="Times New Roman" w:hAnsi="Times New Roman"/>
          <w:sz w:val="24"/>
          <w:szCs w:val="24"/>
        </w:rPr>
        <w:t xml:space="preserve"> не войдут, только обойдут. Пожалуйста, тишина, ещё тише, ещё тише. И вообще, тихо! И мы продолжаем. У нас просто, знаете, время бежит так, что мы ничего не успеваем. Хорошо, что д</w:t>
      </w:r>
      <w:r w:rsidRPr="002C01C7">
        <w:rPr>
          <w:rFonts w:ascii="Times New Roman" w:hAnsi="Times New Roman"/>
          <w:sz w:val="24"/>
          <w:szCs w:val="24"/>
          <w:u w:val="single"/>
        </w:rPr>
        <w:t>о</w:t>
      </w:r>
      <w:r w:rsidRPr="002C01C7">
        <w:rPr>
          <w:rFonts w:ascii="Times New Roman" w:hAnsi="Times New Roman"/>
          <w:sz w:val="24"/>
          <w:szCs w:val="24"/>
        </w:rPr>
        <w:t>ска, доск</w:t>
      </w:r>
      <w:r w:rsidRPr="002C01C7">
        <w:rPr>
          <w:rFonts w:ascii="Times New Roman" w:hAnsi="Times New Roman"/>
          <w:sz w:val="24"/>
          <w:szCs w:val="24"/>
          <w:u w:val="single"/>
        </w:rPr>
        <w:t>а</w:t>
      </w:r>
      <w:r w:rsidRPr="002C01C7">
        <w:rPr>
          <w:rFonts w:ascii="Times New Roman" w:hAnsi="Times New Roman"/>
          <w:sz w:val="24"/>
          <w:szCs w:val="24"/>
        </w:rPr>
        <w:t xml:space="preserve">, вернее. Не-не, я тут с итальянкой говорил, с Европы возвращаясь. Хотя я по-итальянски не говорю, но сканирую хорошо, а теперь мне надо вернуться на русский из </w:t>
      </w:r>
      <w:proofErr w:type="gramStart"/>
      <w:r w:rsidRPr="002C01C7">
        <w:rPr>
          <w:rFonts w:ascii="Times New Roman" w:hAnsi="Times New Roman"/>
          <w:sz w:val="24"/>
          <w:szCs w:val="24"/>
        </w:rPr>
        <w:t>непонятного</w:t>
      </w:r>
      <w:proofErr w:type="gramEnd"/>
      <w:r w:rsidRPr="002C01C7">
        <w:rPr>
          <w:rFonts w:ascii="Times New Roman" w:hAnsi="Times New Roman"/>
          <w:sz w:val="24"/>
          <w:szCs w:val="24"/>
        </w:rPr>
        <w:t xml:space="preserve"> итальянского, сканирующего.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Но там по жестам можно понять.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Ага.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Знаете, я в Германию езжу уже месяцев десять – ничего не могу понять. Хотя примерно по-немецки что-то уже сказать смогу, но ничего понять не смогу. Поэтому, меня </w:t>
      </w:r>
      <w:proofErr w:type="gramStart"/>
      <w:r w:rsidRPr="002C01C7">
        <w:rPr>
          <w:rFonts w:ascii="Times New Roman" w:hAnsi="Times New Roman"/>
          <w:sz w:val="24"/>
          <w:szCs w:val="24"/>
        </w:rPr>
        <w:t>там</w:t>
      </w:r>
      <w:proofErr w:type="gramEnd"/>
      <w:r w:rsidRPr="002C01C7">
        <w:rPr>
          <w:rFonts w:ascii="Times New Roman" w:hAnsi="Times New Roman"/>
          <w:sz w:val="24"/>
          <w:szCs w:val="24"/>
        </w:rPr>
        <w:t xml:space="preserve"> в гостинице уже знают и просто улыбаются, и я им улыбаюсь, и мы счастливы. Нас потом переводят. Ладно.</w:t>
      </w:r>
    </w:p>
    <w:p w:rsidR="004357CA" w:rsidRPr="002C01C7" w:rsidRDefault="004357CA" w:rsidP="004357CA">
      <w:pPr>
        <w:pStyle w:val="0"/>
        <w:rPr>
          <w:lang w:val="ru-RU"/>
        </w:rPr>
      </w:pPr>
      <w:bookmarkStart w:id="41" w:name="_Toc501490174"/>
      <w:bookmarkStart w:id="42" w:name="_Toc501514656"/>
      <w:r w:rsidRPr="002C01C7">
        <w:rPr>
          <w:lang w:val="ru-RU"/>
        </w:rPr>
        <w:t>Части, Системы, Аппараты и Частности по Мирам</w:t>
      </w:r>
      <w:bookmarkEnd w:id="41"/>
      <w:bookmarkEnd w:id="42"/>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Продолжаем. Мы сейчас подойдём к зданию, но чтобы войти в следующее здание, вам надо увидеть ещё одну систему Миров Человека Синтеза и ещё глубже отстроиться Человеком Синтеза. Вот, чем здание ниже мы стяжаем, тем нужно больше Синтеза. Наоборот всё. А у вас в голове, что, чем выше вы идёте, тем нужно больше Синтеза. Почему? Потому что, чтобы выдержать материю, нужно больше Синтеза, больше Огня, больше возможности, чтобы она вас не придавила.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когда мы стяжаем в Изначально Вышестоящей Реальности вашего Служения, там, в принципе, Синтеза можно меньше. Там плотность выше, но Синтеза может быть меньше с учётом того, что мы маленькие, туда растём. А когда мы будем сейчас стяжать в Метагалактике на первой вышестоящей реальности, тут Синтеза надо больше, потому, что это чуть-чуть выше материи, на полшага. И на нас давит материя. Поэтому самый плотный и тяжёлый ваш Дом на первой вышестоящей реальности Метагалактики. Это самый плотный Дом. Соответственно, когда мы его перестраиваем, нам нужна максимальная плотность Синтеза и Огня. Открытым текстом.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именно Человек Метагалактики</w:t>
      </w:r>
      <w:r w:rsidR="00B352E4">
        <w:rPr>
          <w:rFonts w:ascii="Times New Roman" w:hAnsi="Times New Roman"/>
          <w:sz w:val="24"/>
          <w:szCs w:val="24"/>
        </w:rPr>
        <w:t xml:space="preserve"> ФА </w:t>
      </w:r>
      <w:r w:rsidRPr="002C01C7">
        <w:rPr>
          <w:rFonts w:ascii="Times New Roman" w:hAnsi="Times New Roman"/>
          <w:sz w:val="24"/>
          <w:szCs w:val="24"/>
        </w:rPr>
        <w:t>и фиксируется вами на первом вышестоящем выражении Метагалактики. Дом 4-этажный в реальностях, он тоже плотный, но там есть другая хитрость: когда мы спим, у нас должен быть Дом во сне для Тонкого Мира, для Метагалактического Мира, для Синтезного Мира и, внимание, Дом в Метагалактике больше отражает наши Мировые Тела, а они лёгкие. А они лёгкие. Соответственно, Дом</w:t>
      </w:r>
      <w:r w:rsidRPr="002C01C7">
        <w:rPr>
          <w:rFonts w:ascii="Times New Roman" w:hAnsi="Times New Roman"/>
          <w:sz w:val="24"/>
          <w:szCs w:val="24"/>
          <w:u w:val="single"/>
        </w:rPr>
        <w:t>а</w:t>
      </w:r>
      <w:r w:rsidRPr="002C01C7">
        <w:rPr>
          <w:rFonts w:ascii="Times New Roman" w:hAnsi="Times New Roman"/>
          <w:sz w:val="24"/>
          <w:szCs w:val="24"/>
        </w:rPr>
        <w:t xml:space="preserve">, которые выражают больше наши Мировые тела, тоже слегка лёгкие.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вот Дом 8192-й Реальности или выше, это Дом, с одной стороны, наш с вами, а с другой стороны – Ипостасно Мировых Тел. То есть сюда ходит и наше Ипостасное Тело, но оно там, как слон в посудной лавке. И чаще всего туда ходит наше Мировое Тело. Наше Ипостасное Физическое Тело идёт сразу к Человеку Метагалактики</w:t>
      </w:r>
      <w:r w:rsidR="00B352E4">
        <w:rPr>
          <w:rFonts w:ascii="Times New Roman" w:hAnsi="Times New Roman"/>
          <w:sz w:val="24"/>
          <w:szCs w:val="24"/>
        </w:rPr>
        <w:t xml:space="preserve"> ФА </w:t>
      </w:r>
      <w:r w:rsidRPr="002C01C7">
        <w:rPr>
          <w:rFonts w:ascii="Times New Roman" w:hAnsi="Times New Roman"/>
          <w:sz w:val="24"/>
          <w:szCs w:val="24"/>
        </w:rPr>
        <w:t>на первую вышестоящую реальность. Увидели? Туда. И там вот у него плотность и тяжесть появляется соответствующая. Сообразили? В итоге, самое плотное и тяжёлое здание у нас на первой вышестоящей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Самое плотное. И нам его надо сейчас преобразить.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Перед этим, вернёмся к Мирам, где Метагалактика</w:t>
      </w:r>
      <w:r w:rsidR="00B352E4">
        <w:rPr>
          <w:rFonts w:ascii="Times New Roman" w:hAnsi="Times New Roman"/>
          <w:sz w:val="24"/>
          <w:szCs w:val="24"/>
        </w:rPr>
        <w:t xml:space="preserve"> ФА, </w:t>
      </w:r>
      <w:r w:rsidRPr="002C01C7">
        <w:rPr>
          <w:rFonts w:ascii="Times New Roman" w:hAnsi="Times New Roman"/>
          <w:sz w:val="24"/>
          <w:szCs w:val="24"/>
        </w:rPr>
        <w:t xml:space="preserve">понятно, есть центровка в виде Шуньяты, и вы должны понимать, что у нас Тонкий Мир, вот я специально так нарисую, Тонкий Мир – это теперь 8192 Реальности, цифра: 8192 Реальности («двойка такая»). Скажите, пожалуйста: чем сейчас занимается Тонкий Мир, кроме того, что он часть Физического? Физический Мир. </w:t>
      </w:r>
      <w:r w:rsidRPr="002C01C7">
        <w:rPr>
          <w:rFonts w:ascii="Times New Roman" w:hAnsi="Times New Roman"/>
          <w:b/>
          <w:sz w:val="24"/>
          <w:szCs w:val="24"/>
        </w:rPr>
        <w:t>Физический мир –</w:t>
      </w:r>
      <w:r w:rsidRPr="002C01C7">
        <w:rPr>
          <w:rFonts w:ascii="Times New Roman" w:hAnsi="Times New Roman"/>
          <w:sz w:val="24"/>
          <w:szCs w:val="24"/>
        </w:rPr>
        <w:t xml:space="preserve"> 4192 </w:t>
      </w:r>
      <w:r w:rsidRPr="002C01C7">
        <w:rPr>
          <w:rFonts w:ascii="Times New Roman" w:hAnsi="Times New Roman"/>
          <w:i/>
          <w:sz w:val="24"/>
          <w:szCs w:val="24"/>
        </w:rPr>
        <w:t>(оговорился)</w:t>
      </w:r>
      <w:r w:rsidRPr="002C01C7">
        <w:rPr>
          <w:rFonts w:ascii="Times New Roman" w:hAnsi="Times New Roman"/>
          <w:sz w:val="24"/>
          <w:szCs w:val="24"/>
        </w:rPr>
        <w:t xml:space="preserve">, </w:t>
      </w:r>
      <w:r w:rsidRPr="002C01C7">
        <w:rPr>
          <w:rFonts w:ascii="Times New Roman" w:hAnsi="Times New Roman"/>
          <w:b/>
          <w:sz w:val="24"/>
          <w:szCs w:val="24"/>
        </w:rPr>
        <w:t>4096</w:t>
      </w:r>
      <w:r w:rsidRPr="002C01C7">
        <w:rPr>
          <w:rFonts w:ascii="Times New Roman" w:hAnsi="Times New Roman"/>
          <w:sz w:val="24"/>
          <w:szCs w:val="24"/>
        </w:rPr>
        <w:t xml:space="preserve">, это я совместил, я же говорю, меня плавит. Всё нормально, я вам честно сказал с утра. </w:t>
      </w:r>
      <w:r w:rsidRPr="002C01C7">
        <w:rPr>
          <w:rFonts w:ascii="Times New Roman" w:hAnsi="Times New Roman"/>
          <w:b/>
          <w:sz w:val="24"/>
          <w:szCs w:val="24"/>
        </w:rPr>
        <w:t>Метагалактический Мир – 12288 Реальностей</w:t>
      </w:r>
      <w:r w:rsidRPr="002C01C7">
        <w:rPr>
          <w:rFonts w:ascii="Times New Roman" w:hAnsi="Times New Roman"/>
          <w:sz w:val="24"/>
          <w:szCs w:val="24"/>
        </w:rPr>
        <w:t xml:space="preserve">. И </w:t>
      </w:r>
      <w:r w:rsidRPr="002C01C7">
        <w:rPr>
          <w:rFonts w:ascii="Times New Roman" w:hAnsi="Times New Roman"/>
          <w:b/>
          <w:sz w:val="24"/>
          <w:szCs w:val="24"/>
        </w:rPr>
        <w:t>Синтезный Мир,</w:t>
      </w:r>
      <w:r w:rsidRPr="002C01C7">
        <w:rPr>
          <w:rFonts w:ascii="Times New Roman" w:hAnsi="Times New Roman"/>
          <w:sz w:val="24"/>
          <w:szCs w:val="24"/>
        </w:rPr>
        <w:t xml:space="preserve"> – они именно такие тонкие </w:t>
      </w:r>
      <w:r w:rsidRPr="002C01C7">
        <w:rPr>
          <w:rFonts w:ascii="Times New Roman" w:hAnsi="Times New Roman"/>
          <w:i/>
          <w:sz w:val="24"/>
          <w:szCs w:val="24"/>
        </w:rPr>
        <w:t>(рисует)</w:t>
      </w:r>
      <w:r w:rsidRPr="002C01C7">
        <w:rPr>
          <w:rFonts w:ascii="Times New Roman" w:hAnsi="Times New Roman"/>
          <w:sz w:val="24"/>
          <w:szCs w:val="24"/>
        </w:rPr>
        <w:t xml:space="preserve">, у нас самый толстый – Тонкий Мир, – это </w:t>
      </w:r>
      <w:r w:rsidRPr="002C01C7">
        <w:rPr>
          <w:rFonts w:ascii="Times New Roman" w:hAnsi="Times New Roman"/>
          <w:b/>
          <w:sz w:val="24"/>
          <w:szCs w:val="24"/>
        </w:rPr>
        <w:t>16384 Реальности</w:t>
      </w:r>
      <w:r w:rsidRPr="002C01C7">
        <w:rPr>
          <w:rFonts w:ascii="Times New Roman" w:hAnsi="Times New Roman"/>
          <w:sz w:val="24"/>
          <w:szCs w:val="24"/>
        </w:rPr>
        <w:t xml:space="preserve">, Синтезный мир. Четыре Мира.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Тонкий Мир, потому что чаще всего люди во сне ходят в Тонкий Мир, люди – это из 7-ми миллиардов. Соответственно, он самый толстый, потому что сюда помещается 7 миллиардов. Это тонкие, на самом деле – это «толстые» Миры для наших 3-х тысяч. Пропорция: 7 миллиардов и 3 тысячи – это очень </w:t>
      </w:r>
      <w:proofErr w:type="gramStart"/>
      <w:r w:rsidRPr="002C01C7">
        <w:rPr>
          <w:rFonts w:ascii="Times New Roman" w:hAnsi="Times New Roman"/>
          <w:sz w:val="24"/>
          <w:szCs w:val="24"/>
        </w:rPr>
        <w:t>толстый</w:t>
      </w:r>
      <w:proofErr w:type="gramEnd"/>
      <w:r w:rsidRPr="002C01C7">
        <w:rPr>
          <w:rFonts w:ascii="Times New Roman" w:hAnsi="Times New Roman"/>
          <w:sz w:val="24"/>
          <w:szCs w:val="24"/>
        </w:rPr>
        <w:t xml:space="preserve">. Ситуацию понимаете? Поэтому тут так – пропорциональность.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Мы живём физически вот здесь, с одной стороны, но </w:t>
      </w:r>
      <w:proofErr w:type="spellStart"/>
      <w:r w:rsidRPr="002C01C7">
        <w:rPr>
          <w:rFonts w:ascii="Times New Roman" w:hAnsi="Times New Roman"/>
          <w:i/>
          <w:sz w:val="24"/>
          <w:szCs w:val="24"/>
        </w:rPr>
        <w:t>циклимся</w:t>
      </w:r>
      <w:proofErr w:type="spellEnd"/>
      <w:r w:rsidRPr="002C01C7">
        <w:rPr>
          <w:rFonts w:ascii="Times New Roman" w:hAnsi="Times New Roman"/>
          <w:sz w:val="24"/>
          <w:szCs w:val="24"/>
        </w:rPr>
        <w:t xml:space="preserve"> вот здесь. Это Шуньята. Всё это вместе Метагалактика, это можно наложить друг на друга, всё это складывается. Вопрос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другом</w:t>
      </w:r>
      <w:proofErr w:type="gramEnd"/>
      <w:r w:rsidRPr="002C01C7">
        <w:rPr>
          <w:rFonts w:ascii="Times New Roman" w:hAnsi="Times New Roman"/>
          <w:sz w:val="24"/>
          <w:szCs w:val="24"/>
        </w:rPr>
        <w:t xml:space="preserve">, если мы разрабатываем Человека Синтеза, он синтезирует собой и четыре Мира. Технический вопрос: за что отвечают Миры? Подумайте и услышьте это от Владыки Кут Хуми, у Человека Синтеза. Ваше предложение, слушаем. И ваше предложение. Нет, это вопрос правильный, только вы подумайте. Очень хитрая вещь. Мы сейчас это будем разрабатывать с вами. Пожалуйста. Я вас слушаю.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За жизнь отвечает.</w:t>
      </w:r>
    </w:p>
    <w:p w:rsidR="004357CA" w:rsidRPr="002C01C7" w:rsidRDefault="004357CA" w:rsidP="004357CA">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Естественно за жизнь. В каждом мире надо жить. Вот после появления 8-этажных зданий Высокой Цельной Реальности они нам начали переформатировать условия жизни за эту неделю, и мы начинаем видеть то, что раньше просто не замечали. Это тема, вот так из этого списка тем, то есть нам открываются глаза на темы и перспективы, которые мы вообще раньше не видели, то есть были полный ноль в этих темах. А теперь у нас есть перспективы. Ну что, кто что скажет? Информация Кут Хуми разослана по всем нам, Служащим. А так как это была подготовка ещё и к вашему Синтезу, последние три дня, то вам в первую очередь, где Владыка видел, что вы здесь будете</w:t>
      </w:r>
      <w:r w:rsidRPr="002C01C7">
        <w:rPr>
          <w:rFonts w:ascii="Times New Roman" w:hAnsi="Times New Roman"/>
          <w:b/>
          <w:sz w:val="24"/>
          <w:szCs w:val="24"/>
        </w:rPr>
        <w:t>.</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За работу, за Полномочия, как я видела.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Сейчас поймёте, к чему я. Синтезный Мир. Мы вспоминаем, что у нас Человек Синтеза. А Человек из чего состоит?</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Из Частей.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Из Частей.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Систем, Аппаратов</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Систем, Аппаратов.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Частностей</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Частностей, их тоже четыре.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 О! Соответственно, </w:t>
      </w:r>
      <w:r w:rsidRPr="002C01C7">
        <w:rPr>
          <w:rFonts w:ascii="Times New Roman" w:hAnsi="Times New Roman"/>
          <w:b/>
          <w:bCs/>
          <w:sz w:val="24"/>
          <w:szCs w:val="24"/>
        </w:rPr>
        <w:t>Физический мир отвечает за Частности</w:t>
      </w:r>
      <w:r w:rsidRPr="002C01C7">
        <w:rPr>
          <w:rFonts w:ascii="Times New Roman" w:hAnsi="Times New Roman"/>
          <w:sz w:val="24"/>
          <w:szCs w:val="24"/>
        </w:rPr>
        <w:t>. Не-не-не-не, здесь очень хитрая штука, так это легко.</w:t>
      </w:r>
      <w:r w:rsidRPr="002C01C7">
        <w:rPr>
          <w:rFonts w:ascii="Times New Roman" w:hAnsi="Times New Roman"/>
          <w:b/>
          <w:bCs/>
          <w:sz w:val="24"/>
          <w:szCs w:val="24"/>
        </w:rPr>
        <w:t xml:space="preserve"> Тонкий мир за Аппараты</w:t>
      </w:r>
      <w:r w:rsidRPr="002C01C7">
        <w:rPr>
          <w:rFonts w:ascii="Times New Roman" w:hAnsi="Times New Roman"/>
          <w:sz w:val="24"/>
          <w:szCs w:val="24"/>
        </w:rPr>
        <w:t>, это я новую систему даю. В предыдущей системе – Тонкий мир отвечал за Системы.</w:t>
      </w:r>
      <w:r w:rsidRPr="002C01C7">
        <w:rPr>
          <w:rFonts w:ascii="Times New Roman" w:hAnsi="Times New Roman"/>
          <w:b/>
          <w:bCs/>
          <w:sz w:val="24"/>
          <w:szCs w:val="24"/>
        </w:rPr>
        <w:t xml:space="preserve"> Метагалактический мир</w:t>
      </w:r>
      <w:r w:rsidRPr="002C01C7">
        <w:rPr>
          <w:rFonts w:ascii="Times New Roman" w:hAnsi="Times New Roman"/>
          <w:sz w:val="24"/>
          <w:szCs w:val="24"/>
        </w:rPr>
        <w:t xml:space="preserve"> у нас отвечал за </w:t>
      </w:r>
      <w:r w:rsidRPr="002C01C7">
        <w:rPr>
          <w:rFonts w:ascii="Times New Roman" w:hAnsi="Times New Roman"/>
          <w:spacing w:val="20"/>
          <w:sz w:val="24"/>
          <w:szCs w:val="24"/>
        </w:rPr>
        <w:t>Части</w:t>
      </w:r>
      <w:r w:rsidRPr="002C01C7">
        <w:rPr>
          <w:rFonts w:ascii="Times New Roman" w:hAnsi="Times New Roman"/>
          <w:sz w:val="24"/>
          <w:szCs w:val="24"/>
        </w:rPr>
        <w:t xml:space="preserve">, если вы помните Регламенты и до сих пор там так, теперь </w:t>
      </w:r>
      <w:r w:rsidRPr="002C01C7">
        <w:rPr>
          <w:rFonts w:ascii="Times New Roman" w:hAnsi="Times New Roman"/>
          <w:b/>
          <w:bCs/>
          <w:sz w:val="24"/>
          <w:szCs w:val="24"/>
        </w:rPr>
        <w:t>будет отвечать за Системы</w:t>
      </w:r>
      <w:r w:rsidRPr="002C01C7">
        <w:rPr>
          <w:rFonts w:ascii="Times New Roman" w:hAnsi="Times New Roman"/>
          <w:i/>
          <w:sz w:val="24"/>
          <w:szCs w:val="24"/>
        </w:rPr>
        <w:t>,</w:t>
      </w:r>
      <w:r w:rsidRPr="002C01C7">
        <w:rPr>
          <w:rFonts w:ascii="Times New Roman" w:hAnsi="Times New Roman"/>
          <w:sz w:val="24"/>
          <w:szCs w:val="24"/>
        </w:rPr>
        <w:t xml:space="preserve"> а </w:t>
      </w:r>
      <w:r w:rsidRPr="002C01C7">
        <w:rPr>
          <w:rFonts w:ascii="Times New Roman" w:hAnsi="Times New Roman"/>
          <w:b/>
          <w:bCs/>
          <w:sz w:val="24"/>
          <w:szCs w:val="24"/>
        </w:rPr>
        <w:t>Синтезный мир будет отвечать</w:t>
      </w:r>
      <w:r w:rsidRPr="002C01C7">
        <w:rPr>
          <w:rFonts w:ascii="Times New Roman" w:hAnsi="Times New Roman"/>
          <w:sz w:val="24"/>
          <w:szCs w:val="24"/>
        </w:rPr>
        <w:t xml:space="preserve"> </w:t>
      </w:r>
      <w:r w:rsidRPr="002C01C7">
        <w:rPr>
          <w:rFonts w:ascii="Times New Roman" w:hAnsi="Times New Roman"/>
          <w:b/>
          <w:bCs/>
          <w:sz w:val="24"/>
          <w:szCs w:val="24"/>
        </w:rPr>
        <w:t>за Части</w:t>
      </w:r>
      <w:r w:rsidRPr="002C01C7">
        <w:rPr>
          <w:rFonts w:ascii="Times New Roman" w:hAnsi="Times New Roman"/>
          <w:sz w:val="24"/>
          <w:szCs w:val="24"/>
        </w:rPr>
        <w:t xml:space="preserve">. Это хитрая штука.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Тонкий мир – за Системы, Метагалактический мир – за Части. Синтезный мир был в целом Человек. </w:t>
      </w:r>
      <w:r w:rsidRPr="002C01C7">
        <w:rPr>
          <w:rFonts w:ascii="Times New Roman" w:hAnsi="Times New Roman"/>
          <w:b/>
          <w:bCs/>
          <w:sz w:val="24"/>
          <w:szCs w:val="24"/>
        </w:rPr>
        <w:t>Теперь Человек в целом – это первая Вышестоящая Реальность Метагалактики</w:t>
      </w:r>
      <w:r w:rsidRPr="002C01C7">
        <w:rPr>
          <w:rFonts w:ascii="Times New Roman" w:hAnsi="Times New Roman"/>
          <w:sz w:val="24"/>
          <w:szCs w:val="24"/>
        </w:rPr>
        <w:t>, у нас всегда так было, что Человека Метагалактики мы стяжали вот здесь, этим Телом, в синтезе всей Метагалактики. И мы говорили, что Человек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живёт на первой Вышестоящей Реальности, правильно? На первом Вышестоящем Присутствии, всегда было.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в пятой расе было три мира, и мы только сейчас восьмиэтажным зданием выбиваемся из парадигмы трёх миров, где Части формировались Огненным миром, здесь, где Тонкий мир формировал Системы, поэтому все мыслили </w:t>
      </w:r>
      <w:r w:rsidRPr="002C01C7">
        <w:rPr>
          <w:rFonts w:ascii="Times New Roman" w:hAnsi="Times New Roman"/>
          <w:i/>
          <w:sz w:val="24"/>
          <w:szCs w:val="24"/>
        </w:rPr>
        <w:t>Чакры – Тонкий мир</w:t>
      </w:r>
      <w:r w:rsidRPr="002C01C7">
        <w:rPr>
          <w:rFonts w:ascii="Times New Roman" w:hAnsi="Times New Roman"/>
          <w:sz w:val="24"/>
          <w:szCs w:val="24"/>
        </w:rPr>
        <w:t xml:space="preserve">, а Физический мир занимался разработкой Аппаратов – логическое мышление, наука, да? – формально-логическое мышление, так вот. Аппаратов было немного, но в принципе это была физика. Тонкий и Физический мир сейчас объединяются – в одну </w:t>
      </w:r>
      <w:r w:rsidRPr="002C01C7">
        <w:rPr>
          <w:rFonts w:ascii="Times New Roman" w:hAnsi="Times New Roman"/>
          <w:spacing w:val="20"/>
          <w:sz w:val="24"/>
          <w:szCs w:val="24"/>
        </w:rPr>
        <w:t>физичность</w:t>
      </w:r>
      <w:r w:rsidRPr="002C01C7">
        <w:rPr>
          <w:rFonts w:ascii="Times New Roman" w:hAnsi="Times New Roman"/>
          <w:sz w:val="24"/>
          <w:szCs w:val="24"/>
        </w:rPr>
        <w:t xml:space="preserve"> Метагалактики, она большая, но всё-таки она тонко-физическая.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Физический мир начинает разрабатывать </w:t>
      </w:r>
      <w:r w:rsidRPr="002C01C7">
        <w:rPr>
          <w:rFonts w:ascii="Times New Roman" w:hAnsi="Times New Roman"/>
          <w:spacing w:val="20"/>
          <w:sz w:val="24"/>
          <w:szCs w:val="24"/>
        </w:rPr>
        <w:t>Частности</w:t>
      </w:r>
      <w:r w:rsidRPr="002C01C7">
        <w:rPr>
          <w:rFonts w:ascii="Times New Roman" w:hAnsi="Times New Roman"/>
          <w:sz w:val="24"/>
          <w:szCs w:val="24"/>
        </w:rPr>
        <w:t xml:space="preserve">. Частности – это Мысли, Чувства, Ощущения – 16-рица. Начало – 12, Взгляды, кстати, – 13, и пошли, там Есмь, и так далее. И вот здесь, </w:t>
      </w:r>
      <w:r w:rsidRPr="002C01C7">
        <w:rPr>
          <w:rFonts w:ascii="Times New Roman" w:hAnsi="Times New Roman"/>
          <w:spacing w:val="20"/>
          <w:sz w:val="24"/>
          <w:szCs w:val="24"/>
        </w:rPr>
        <w:t>впервые</w:t>
      </w:r>
      <w:r w:rsidRPr="002C01C7">
        <w:rPr>
          <w:rFonts w:ascii="Times New Roman" w:hAnsi="Times New Roman"/>
          <w:sz w:val="24"/>
          <w:szCs w:val="24"/>
        </w:rPr>
        <w:t xml:space="preserve"> Физический мир начинает разрабатывать 16-рицу Частностей, он за них будет отвечать. Не утончённость, а физичность.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Чем это интересно? В каждой из 4096-ти Реальностей будет свои Мысли, свои Чувства, свои состояния. Пока Физический мир не разрабатывал, мы ходили здесь в разработке Аппаратов, но мы не могли думать этими Реальностями. Когда Физический мир сейчас появился в соответствующей Частности, мы можем научиться </w:t>
      </w:r>
      <w:r w:rsidRPr="002C01C7">
        <w:rPr>
          <w:rFonts w:ascii="Times New Roman" w:hAnsi="Times New Roman"/>
          <w:spacing w:val="20"/>
          <w:sz w:val="24"/>
          <w:szCs w:val="24"/>
        </w:rPr>
        <w:t>думать и жить</w:t>
      </w:r>
      <w:r w:rsidRPr="002C01C7">
        <w:rPr>
          <w:rFonts w:ascii="Times New Roman" w:hAnsi="Times New Roman"/>
          <w:sz w:val="24"/>
          <w:szCs w:val="24"/>
        </w:rPr>
        <w:t xml:space="preserve"> этими Реальностями.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Самый простой вариант – Философия Синтеза – все видят книги, что там записано в книгах? В книгах записаны Мысли, Смыслы, Суть, может быть Чувства, но это ж Частности.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когда Физический мир занимался Аппаратом, мы на физике понимать, что написано, были не в состоянии. То есть, это Аппараты, они что взяли – что нет. А теперь, у нас будут Частности, которые мы сможем усваивать Физическим миром. Вот это нам продавил восьмиэтажный Дом в Высокой Цельной Реальности, буквально за неделю. Поэтому пока только первая неделя прошла. И на пятый день я вот это зарегистрировал смену.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Синтезный мир у нас не отвечал за Части, он отвечал за Человека в целом. Но при этом 16 тысяч Реальностей, с ума сойти…. Вернёмся к </w:t>
      </w:r>
      <w:proofErr w:type="spellStart"/>
      <w:r w:rsidRPr="002C01C7">
        <w:rPr>
          <w:rFonts w:ascii="Times New Roman" w:hAnsi="Times New Roman"/>
          <w:sz w:val="24"/>
          <w:szCs w:val="24"/>
        </w:rPr>
        <w:t>Синтезному</w:t>
      </w:r>
      <w:proofErr w:type="spellEnd"/>
      <w:r w:rsidRPr="002C01C7">
        <w:rPr>
          <w:rFonts w:ascii="Times New Roman" w:hAnsi="Times New Roman"/>
          <w:sz w:val="24"/>
          <w:szCs w:val="24"/>
        </w:rPr>
        <w:t xml:space="preserve"> миру, вот так, перебежим вверх. Почему в Синтезном мире понадобились Части? Этот вопрос вы должны знать, только подумайте вначале, по стандарту Синтеза. У нас Профессионально Политический Синтез, у нас два часа даются на диалог. Я это </w:t>
      </w:r>
      <w:proofErr w:type="gramStart"/>
      <w:r w:rsidRPr="002C01C7">
        <w:rPr>
          <w:rFonts w:ascii="Times New Roman" w:hAnsi="Times New Roman"/>
          <w:sz w:val="24"/>
          <w:szCs w:val="24"/>
        </w:rPr>
        <w:t>не обращаю внимание</w:t>
      </w:r>
      <w:proofErr w:type="gramEnd"/>
      <w:r w:rsidRPr="002C01C7">
        <w:rPr>
          <w:rFonts w:ascii="Times New Roman" w:hAnsi="Times New Roman"/>
          <w:sz w:val="24"/>
          <w:szCs w:val="24"/>
        </w:rPr>
        <w:t xml:space="preserve">, но что-то вы мне ответить должны. Из восьми часов.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Огонь имеет несколько видов…</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Думайте Частями. Несколько видов, каких?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Огонь</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Огонь имеет несколько видов. 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Накопленной, Реальности</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Нет, не то.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Части растут Синтезом</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Части растут Синтезом, но я и на физике их выращу – Синтезом, и вы сможете, если захотите. Тем более, физика 4096, все Части здесь. Внимание! На физике у обычных людей все Части растут здесь. У меня некоторые спрашивают: «У младенцев есть Части». Вот здесь.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Кстати. Недавно, Глава ИДИВО Ольга, общалась с дамой, которая привезла ребёнка из США. То есть, там она живёт, но у неё здесь родственники живут, заехала в гости. И была рядом с Синтезом, за родственницей пришла. Вышли на перерыв.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Ребёнку где-то полгодика, родилась в Америке, я подчёркиваю, там от американского гражданина, дама российская, но давно там находится. Внимание! У ребёнка 64 </w:t>
      </w:r>
      <w:r w:rsidRPr="002C01C7">
        <w:rPr>
          <w:rFonts w:ascii="Times New Roman" w:hAnsi="Times New Roman"/>
          <w:spacing w:val="20"/>
          <w:sz w:val="24"/>
          <w:szCs w:val="24"/>
        </w:rPr>
        <w:t>действующие</w:t>
      </w:r>
      <w:r w:rsidRPr="002C01C7">
        <w:rPr>
          <w:rFonts w:ascii="Times New Roman" w:hAnsi="Times New Roman"/>
          <w:sz w:val="24"/>
          <w:szCs w:val="24"/>
        </w:rPr>
        <w:t xml:space="preserve">, действующие Части, оформленные при рождении. Ольга вышла из Синтеза и пыхнула на ребёнка, – там ей по-женски показали, – Синтезом. У девочки поменялся взгляд, </w:t>
      </w:r>
      <w:proofErr w:type="gramStart"/>
      <w:r w:rsidRPr="002C01C7">
        <w:rPr>
          <w:rFonts w:ascii="Times New Roman" w:hAnsi="Times New Roman"/>
          <w:sz w:val="24"/>
          <w:szCs w:val="24"/>
        </w:rPr>
        <w:t>вспыхнули Части и она порадовалась</w:t>
      </w:r>
      <w:proofErr w:type="gramEnd"/>
      <w:r w:rsidRPr="002C01C7">
        <w:rPr>
          <w:rFonts w:ascii="Times New Roman" w:hAnsi="Times New Roman"/>
          <w:sz w:val="24"/>
          <w:szCs w:val="24"/>
        </w:rPr>
        <w:t>, что увидела, – внимание, – первого человека с 64-мя Частями, типа не она одна здесь!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Свои!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Свои! И вот это состояние своего! Счастья у мамы нет, потому что она вообще не в теме, она к родственнице. А родственница ещё развивается на такое количество. Но её там не было, она родственницу узнала, её привезли показать. Но мама просто вообще не в теме, она пришла </w:t>
      </w:r>
      <w:proofErr w:type="gramStart"/>
      <w:r w:rsidRPr="002C01C7">
        <w:rPr>
          <w:rFonts w:ascii="Times New Roman" w:hAnsi="Times New Roman"/>
          <w:sz w:val="24"/>
          <w:szCs w:val="24"/>
        </w:rPr>
        <w:t>за</w:t>
      </w:r>
      <w:proofErr w:type="gramEnd"/>
      <w:r w:rsidRPr="002C01C7">
        <w:rPr>
          <w:rFonts w:ascii="Times New Roman" w:hAnsi="Times New Roman"/>
          <w:sz w:val="24"/>
          <w:szCs w:val="24"/>
        </w:rPr>
        <w:t xml:space="preserve">… не </w:t>
      </w:r>
      <w:proofErr w:type="gramStart"/>
      <w:r w:rsidRPr="002C01C7">
        <w:rPr>
          <w:rFonts w:ascii="Times New Roman" w:hAnsi="Times New Roman"/>
          <w:sz w:val="24"/>
          <w:szCs w:val="24"/>
        </w:rPr>
        <w:t>знаю</w:t>
      </w:r>
      <w:proofErr w:type="gramEnd"/>
      <w:r w:rsidRPr="002C01C7">
        <w:rPr>
          <w:rFonts w:ascii="Times New Roman" w:hAnsi="Times New Roman"/>
          <w:sz w:val="24"/>
          <w:szCs w:val="24"/>
        </w:rPr>
        <w:t xml:space="preserve">, за чем, документами, ключами, за чем-то там важным, но вот, встреча в коридоре. Внимание! 64 действующие Части у гражданки США, родившейся </w:t>
      </w:r>
      <w:proofErr w:type="gramStart"/>
      <w:r w:rsidRPr="002C01C7">
        <w:rPr>
          <w:rFonts w:ascii="Times New Roman" w:hAnsi="Times New Roman"/>
          <w:sz w:val="24"/>
          <w:szCs w:val="24"/>
        </w:rPr>
        <w:t>за</w:t>
      </w:r>
      <w:proofErr w:type="gramEnd"/>
      <w:r w:rsidRPr="002C01C7">
        <w:rPr>
          <w:rFonts w:ascii="Times New Roman" w:hAnsi="Times New Roman"/>
          <w:sz w:val="24"/>
          <w:szCs w:val="24"/>
        </w:rPr>
        <w:t xml:space="preserve"> последние 6 месяцев, ей 6 месяцев. </w:t>
      </w:r>
      <w:proofErr w:type="gramStart"/>
      <w:r w:rsidRPr="002C01C7">
        <w:rPr>
          <w:rFonts w:ascii="Times New Roman" w:hAnsi="Times New Roman"/>
          <w:spacing w:val="20"/>
          <w:sz w:val="24"/>
          <w:szCs w:val="24"/>
        </w:rPr>
        <w:t>Действующие</w:t>
      </w:r>
      <w:proofErr w:type="gramEnd"/>
      <w:r w:rsidRPr="002C01C7">
        <w:rPr>
          <w:rFonts w:ascii="Times New Roman" w:hAnsi="Times New Roman"/>
          <w:sz w:val="24"/>
          <w:szCs w:val="24"/>
        </w:rPr>
        <w:t xml:space="preserve">! – понимаете, это был шок! Мы потом </w:t>
      </w:r>
      <w:r w:rsidRPr="00845354">
        <w:rPr>
          <w:rFonts w:ascii="Times New Roman" w:hAnsi="Times New Roman"/>
          <w:sz w:val="24"/>
          <w:szCs w:val="24"/>
        </w:rPr>
        <w:t>пообсуждали, вышли</w:t>
      </w:r>
      <w:r w:rsidRPr="002C01C7">
        <w:rPr>
          <w:rFonts w:ascii="Times New Roman" w:hAnsi="Times New Roman"/>
          <w:sz w:val="24"/>
          <w:szCs w:val="24"/>
        </w:rPr>
        <w:t xml:space="preserve"> к Владыке, мало ли что </w:t>
      </w:r>
      <w:proofErr w:type="gramStart"/>
      <w:r w:rsidRPr="002C01C7">
        <w:rPr>
          <w:rFonts w:ascii="Times New Roman" w:hAnsi="Times New Roman"/>
          <w:sz w:val="24"/>
          <w:szCs w:val="24"/>
        </w:rPr>
        <w:t>зарегистрировали… Владыка сказал</w:t>
      </w:r>
      <w:proofErr w:type="gramEnd"/>
      <w:r w:rsidRPr="002C01C7">
        <w:rPr>
          <w:rFonts w:ascii="Times New Roman" w:hAnsi="Times New Roman"/>
          <w:sz w:val="24"/>
          <w:szCs w:val="24"/>
        </w:rPr>
        <w:t>: «Действуют». Оформленные при рождении, то есть, мы с вами мучаемся, стяжаем, а они уже… растут такие! Представьте, когда оно вырастет, что будет!</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Держись, Америка!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Если б было…. Не-не-не, у нас младенцам даётся только 256, всё точно, но в данном случае мы видели только 64. Может быть, у неё 256 есть, просто </w:t>
      </w:r>
      <w:proofErr w:type="gramStart"/>
      <w:r w:rsidRPr="002C01C7">
        <w:rPr>
          <w:rFonts w:ascii="Times New Roman" w:hAnsi="Times New Roman"/>
          <w:sz w:val="24"/>
          <w:szCs w:val="24"/>
        </w:rPr>
        <w:t>неоформленные</w:t>
      </w:r>
      <w:proofErr w:type="gramEnd"/>
      <w:r w:rsidRPr="002C01C7">
        <w:rPr>
          <w:rFonts w:ascii="Times New Roman" w:hAnsi="Times New Roman"/>
          <w:sz w:val="24"/>
          <w:szCs w:val="24"/>
        </w:rPr>
        <w:t>, потому что у нас 65-я Часть – Метагалактическое Движение, нам ещё может быть видеть нечем 65</w:t>
      </w:r>
      <w:r w:rsidRPr="002C01C7">
        <w:rPr>
          <w:rFonts w:ascii="Times New Roman" w:hAnsi="Times New Roman"/>
          <w:sz w:val="24"/>
          <w:szCs w:val="24"/>
        </w:rPr>
        <w:noBreakHyphen/>
        <w:t>ю Часть, – есть другой вариант ответа. Но 64 мы точно зарегистрировали. Поэтому, когда мы говорим</w:t>
      </w:r>
      <w:r w:rsidR="0001599B">
        <w:rPr>
          <w:rFonts w:ascii="Times New Roman" w:hAnsi="Times New Roman"/>
          <w:sz w:val="24"/>
          <w:szCs w:val="24"/>
        </w:rPr>
        <w:t>:</w:t>
      </w:r>
      <w:r w:rsidRPr="002C01C7">
        <w:rPr>
          <w:rFonts w:ascii="Times New Roman" w:hAnsi="Times New Roman"/>
          <w:sz w:val="24"/>
          <w:szCs w:val="24"/>
        </w:rPr>
        <w:t xml:space="preserve"> «Физический мир», мы должны понимать, что у этой девчушки маленькой 64 Реальности на неё точно зафиксированы. Даже если она Человек Планеты с 64-мя Частями, это громадное для той неразвитой территории. Без обид. Я не к тому, что я плохо к чему-то отношусь, это индейская территория, которую мы ещё… лет 400 уже перестраиваем. Мы – это Иерархия. Вопрос ни белых, ни красных, ни зелёных и ни чёрных, вопрос самой территории прерий с определёнными последствиями экологических катастроф предыдущих тысячелетий, которые сейчас перестраиваются. Вот она, растёт. Понятно. В России тоже были катастрофы. Та же Сибирь. Не будем это вспоминать. Было, и здесь было. Я не говорю, что там уникально, здесь не было. Просто везде было.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это Физический мир. Поэтому у обычных людей здесь Части, которые Частностями будут развиваться. При определённом развитии Части переходят сюда, в Тонкий мир. При определённом развитии, у нас недавно было, сюда. При получении восьмиэтажного здания у вас Части</w:t>
      </w:r>
      <w:r w:rsidRPr="002C01C7">
        <w:rPr>
          <w:rFonts w:ascii="Times New Roman" w:hAnsi="Times New Roman"/>
          <w:spacing w:val="40"/>
          <w:sz w:val="24"/>
          <w:szCs w:val="24"/>
        </w:rPr>
        <w:t xml:space="preserve"> должны</w:t>
      </w:r>
      <w:r w:rsidRPr="002C01C7">
        <w:rPr>
          <w:rFonts w:ascii="Times New Roman" w:hAnsi="Times New Roman"/>
          <w:sz w:val="24"/>
          <w:szCs w:val="24"/>
        </w:rPr>
        <w:t xml:space="preserve"> перейти сюда, толсто намекаю, в Синтезный мир. Но вы привыкли, что ваши Части живут Метагалактическим миром. И при стяжании здания, которое находится вот здесь, на вершине Синтезного мира, мягко говоря, ваши Части должны быть здесь. Тогда у вас будет гармония с этим зданием. А здесь у вас не хватает четырёх тысяч Реальностей, чисто по логике. Это первое.</w:t>
      </w:r>
    </w:p>
    <w:p w:rsidR="004357CA" w:rsidRPr="002C01C7" w:rsidRDefault="004357CA" w:rsidP="004357CA">
      <w:pPr>
        <w:pStyle w:val="0"/>
        <w:rPr>
          <w:lang w:val="ru-RU"/>
        </w:rPr>
      </w:pPr>
      <w:bookmarkStart w:id="43" w:name="_Toc501490175"/>
      <w:bookmarkStart w:id="44" w:name="_Toc501514657"/>
      <w:r w:rsidRPr="002C01C7">
        <w:rPr>
          <w:lang w:val="ru-RU"/>
        </w:rPr>
        <w:lastRenderedPageBreak/>
        <w:t>К стяжанию плотности Синтеза Человека Синтеза</w:t>
      </w:r>
      <w:bookmarkEnd w:id="43"/>
      <w:bookmarkEnd w:id="44"/>
      <w:r w:rsidRPr="002C01C7">
        <w:rPr>
          <w:lang w:val="ru-RU"/>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Второе. Вы не ответили. Но я напоминаю, что первые четыре тысячи – это Человек Планеты, вторые четыре тысячи, по Шуньяту – Человек Метагалактики, третьи – Человек Синтеза и четвёртые – Человек Изначально Вышестоящего Отца. И я напоминаю, что служащие фиксируют Части вот этим выражением – Человека Синтеза, с 12 289…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Восемь</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Девять. Восемь здесь. Здесь один, первое. 89, плюс 256, по три тысячи… четыре тысячи, не 256, 4096. Не, это я неправильно посчитал. 8193, извините, по 12 288. И с 12 289 по 16 384. Я правильно вам всё сказал, только на шаг выше. Вы должны быть здесь, тогда здание, которое мы сейчас стяжаем, будет вам адекватно. Но сюда попадают только Ипостаси. В это здание попадают только Учителя. Сюда попадают Служащие, сюда попадают Посвящённые, здесь живёт Человек. Убираем Человека Планеты. Это сложная схема. Человек – Посвящённый – Служащий.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Человек – Человек Планеты, Посвящённый – Человек Метагалактики, Служащий – Человек Синтеза, то, что мы сейчас отрабатываем. Ипостась – Человек Изначально Вышестоящего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дальше плач. Человек Изначально Вышестоящего Отца – Абсолют Изначально Вышестоящего Отца. Человек Синтеза – Абсолют</w:t>
      </w:r>
      <w:r w:rsidR="00B352E4">
        <w:rPr>
          <w:rFonts w:ascii="Times New Roman" w:hAnsi="Times New Roman"/>
          <w:sz w:val="24"/>
          <w:szCs w:val="24"/>
        </w:rPr>
        <w:t xml:space="preserve"> ФА, </w:t>
      </w:r>
      <w:r w:rsidRPr="002C01C7">
        <w:rPr>
          <w:rFonts w:ascii="Times New Roman" w:hAnsi="Times New Roman"/>
          <w:sz w:val="24"/>
          <w:szCs w:val="24"/>
        </w:rPr>
        <w:t>это ещё хорошо. И Человек Метагалактики – что выросло, то выросло, в смысле, Трансвизорные тела здесь, четыре тысячи. Человек Планеты здесь.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При этом вы не становитесь сюда, а вот эти Реальности фиксируются вот отсюда сюда. То есть 12 289 фиксируется на первое. И у меня здесь 12 289-реальное физическое выражение с соответствующими мерностями, плюс 4095. Считайте, 16 383 мерности у меня физически, как у Ипостаси Отца. То есть я не тут стою, а здесь стою метагалактически. И вот эту 12 289 фиксирую сюда на единичку. Тогда я попадаю в это здание. Если я в голове держу, что я стою вот здесь на 12 289-й, у меня вопрос: «А кто я там, при 16 383-мерности?»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12 741. Мерность.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12 288 + 4095. Я не умножаю ни на какие Статусы и всё остальное. У меня вообще будет по-другому. Я этим не пугаю детей. </w:t>
      </w:r>
      <w:r w:rsidRPr="002C01C7">
        <w:rPr>
          <w:rFonts w:ascii="Times New Roman" w:hAnsi="Times New Roman"/>
          <w:i/>
          <w:sz w:val="24"/>
          <w:szCs w:val="24"/>
        </w:rPr>
        <w:t>(В зале чихнули)</w:t>
      </w:r>
      <w:r w:rsidRPr="002C01C7">
        <w:rPr>
          <w:rFonts w:ascii="Times New Roman" w:hAnsi="Times New Roman"/>
          <w:sz w:val="24"/>
          <w:szCs w:val="24"/>
        </w:rPr>
        <w:t xml:space="preserve"> Спасибо. Я пока показываю просто по цифрам. Это мне сразу подсказывают переход на Статусы. Я не перехожу на Статусы. Я говорю чисто о мерностях Реальностей.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должны себе заложить в голову, что если вы Служащий, 8193 фиксируется вот сюда на один. Почему? Есть такое знаменитое </w:t>
      </w:r>
      <w:proofErr w:type="spellStart"/>
      <w:r w:rsidRPr="002C01C7">
        <w:rPr>
          <w:rFonts w:ascii="Times New Roman" w:hAnsi="Times New Roman"/>
          <w:sz w:val="24"/>
          <w:szCs w:val="24"/>
        </w:rPr>
        <w:t>взаимоотражение</w:t>
      </w:r>
      <w:proofErr w:type="spellEnd"/>
      <w:r w:rsidRPr="002C01C7">
        <w:rPr>
          <w:rFonts w:ascii="Times New Roman" w:hAnsi="Times New Roman"/>
          <w:sz w:val="24"/>
          <w:szCs w:val="24"/>
        </w:rPr>
        <w:t xml:space="preserve">: Физика </w:t>
      </w:r>
      <w:r w:rsidRPr="002C01C7">
        <w:rPr>
          <w:rFonts w:ascii="Times New Roman" w:hAnsi="Times New Roman"/>
          <w:i/>
          <w:sz w:val="24"/>
          <w:szCs w:val="24"/>
        </w:rPr>
        <w:t>один</w:t>
      </w:r>
      <w:r w:rsidRPr="002C01C7">
        <w:rPr>
          <w:rFonts w:ascii="Times New Roman" w:hAnsi="Times New Roman"/>
          <w:sz w:val="24"/>
          <w:szCs w:val="24"/>
        </w:rPr>
        <w:t xml:space="preserve"> и вышестоящая Физика, растущая тоже в </w:t>
      </w:r>
      <w:r w:rsidRPr="002C01C7">
        <w:rPr>
          <w:rFonts w:ascii="Times New Roman" w:hAnsi="Times New Roman"/>
          <w:i/>
          <w:sz w:val="24"/>
          <w:szCs w:val="24"/>
        </w:rPr>
        <w:t>один</w:t>
      </w:r>
      <w:r w:rsidRPr="002C01C7">
        <w:rPr>
          <w:rFonts w:ascii="Times New Roman" w:hAnsi="Times New Roman"/>
          <w:sz w:val="24"/>
          <w:szCs w:val="24"/>
        </w:rPr>
        <w:t xml:space="preserve"> следующей Реальности, 17-й, они между собой что? </w:t>
      </w:r>
      <w:proofErr w:type="spellStart"/>
      <w:r w:rsidRPr="002C01C7">
        <w:rPr>
          <w:rFonts w:ascii="Times New Roman" w:hAnsi="Times New Roman"/>
          <w:sz w:val="24"/>
          <w:szCs w:val="24"/>
        </w:rPr>
        <w:t>Взаимопересекаются</w:t>
      </w:r>
      <w:proofErr w:type="spellEnd"/>
      <w:r w:rsidRPr="002C01C7">
        <w:rPr>
          <w:rFonts w:ascii="Times New Roman" w:hAnsi="Times New Roman"/>
          <w:sz w:val="24"/>
          <w:szCs w:val="24"/>
        </w:rPr>
        <w:t xml:space="preserve">. Поэтому Отец наверху лучше всего фиксируется на физику внизу, так называемое кольцо. Соответственно, чтобы выйти в это здание, вы должны быть в этом же кольце. Понятно, да? Один – один. А у многих наших Служащих ощущение, что они стоят вот здесь. Вот здесь. В облаках витают. Мы всегда говорили на Синтезе, что берём вот эти четыре тысячи и </w:t>
      </w:r>
      <w:proofErr w:type="spellStart"/>
      <w:r w:rsidRPr="002C01C7">
        <w:rPr>
          <w:rFonts w:ascii="Times New Roman" w:hAnsi="Times New Roman"/>
          <w:sz w:val="24"/>
          <w:szCs w:val="24"/>
        </w:rPr>
        <w:t>компактифицируем</w:t>
      </w:r>
      <w:proofErr w:type="spellEnd"/>
      <w:r w:rsidRPr="002C01C7">
        <w:rPr>
          <w:rFonts w:ascii="Times New Roman" w:hAnsi="Times New Roman"/>
          <w:sz w:val="24"/>
          <w:szCs w:val="24"/>
        </w:rPr>
        <w:t xml:space="preserve"> на физику, где 8193-я становится первой Реальностью, но по законам 8193-й Реальности. Или просто 8193-я на физике, вот здесь во мне это уплотнено.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Плюс, добавляем мерности как качества, свойства, особенности мерностного Огня, со спецификами, и это разворачивается физически. Допустим, для 8193-х это 12 287, минус один, 4095 плюс. Даже 12 288. Какая разница, один выше, один ниже. Физика. Разница имеет значение. И отсюда сюда. Вы это увидели? Вопрос – вы где? Не-не, я без шуток, я знаю, о чём я спрашиваю. Это Синтезный мир. Вы или в первой </w:t>
      </w:r>
      <w:proofErr w:type="spellStart"/>
      <w:r w:rsidRPr="002C01C7">
        <w:rPr>
          <w:rFonts w:ascii="Times New Roman" w:hAnsi="Times New Roman"/>
          <w:sz w:val="24"/>
          <w:szCs w:val="24"/>
        </w:rPr>
        <w:t>четверице</w:t>
      </w:r>
      <w:proofErr w:type="spellEnd"/>
      <w:r w:rsidRPr="002C01C7">
        <w:rPr>
          <w:rFonts w:ascii="Times New Roman" w:hAnsi="Times New Roman"/>
          <w:sz w:val="24"/>
          <w:szCs w:val="24"/>
        </w:rPr>
        <w:t>, если стяжаете Абсолют, или в третьей, если стяжали Абсолют</w:t>
      </w:r>
      <w:r w:rsidR="00B352E4">
        <w:rPr>
          <w:rFonts w:ascii="Times New Roman" w:hAnsi="Times New Roman"/>
          <w:sz w:val="24"/>
          <w:szCs w:val="24"/>
        </w:rPr>
        <w:t xml:space="preserve"> ФА. </w:t>
      </w:r>
      <w:r w:rsidRPr="002C01C7">
        <w:rPr>
          <w:rFonts w:ascii="Times New Roman" w:hAnsi="Times New Roman"/>
          <w:sz w:val="24"/>
          <w:szCs w:val="24"/>
        </w:rPr>
        <w:t>Или в четвёртой, если стяжали Абсолют Изначально Вышестоящего Отца. Но вот эти цифры у вас на физику фиксируются? Во второй – Трансвизорные тела у нас. Но вот эти цифры у вас на физику фиксируются? То есть, если вы стяжали Абсолют</w:t>
      </w:r>
      <w:r w:rsidR="00B352E4">
        <w:rPr>
          <w:rFonts w:ascii="Times New Roman" w:hAnsi="Times New Roman"/>
          <w:sz w:val="24"/>
          <w:szCs w:val="24"/>
        </w:rPr>
        <w:t xml:space="preserve"> ФА, </w:t>
      </w:r>
      <w:r w:rsidRPr="002C01C7">
        <w:rPr>
          <w:rFonts w:ascii="Times New Roman" w:hAnsi="Times New Roman"/>
          <w:sz w:val="24"/>
          <w:szCs w:val="24"/>
        </w:rPr>
        <w:t xml:space="preserve">вы реально видите, что физически вы живёте 8193-м </w:t>
      </w:r>
      <w:proofErr w:type="spellStart"/>
      <w:r w:rsidRPr="002C01C7">
        <w:rPr>
          <w:rFonts w:ascii="Times New Roman" w:hAnsi="Times New Roman"/>
          <w:sz w:val="24"/>
          <w:szCs w:val="24"/>
        </w:rPr>
        <w:t>реальностным</w:t>
      </w:r>
      <w:proofErr w:type="spellEnd"/>
      <w:r w:rsidRPr="002C01C7">
        <w:rPr>
          <w:rFonts w:ascii="Times New Roman" w:hAnsi="Times New Roman"/>
          <w:sz w:val="24"/>
          <w:szCs w:val="24"/>
        </w:rPr>
        <w:t xml:space="preserve"> выражением? Вы скажете: зачем мне так много? Вопрос не в восьми тысячах. </w:t>
      </w:r>
      <w:proofErr w:type="gramStart"/>
      <w:r w:rsidRPr="002C01C7">
        <w:rPr>
          <w:rFonts w:ascii="Times New Roman" w:hAnsi="Times New Roman"/>
          <w:sz w:val="24"/>
          <w:szCs w:val="24"/>
        </w:rPr>
        <w:t>Для смешливых: у вас в здании 8192 квадратных метра на восьми этажах.</w:t>
      </w:r>
      <w:proofErr w:type="gramEnd"/>
      <w:r w:rsidRPr="002C01C7">
        <w:rPr>
          <w:rFonts w:ascii="Times New Roman" w:hAnsi="Times New Roman"/>
          <w:sz w:val="24"/>
          <w:szCs w:val="24"/>
        </w:rPr>
        <w:t xml:space="preserve"> Аналог не находите? Всё, значит, вы должны минимум иметь вот эту концентрацию на физике. При 12288 на физике у вас есть запас на 4 тысячи в здании, где вы себя чувствуете более свободным. Извиняйте. Всё математически.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Плюс, вы забываете, что номер реальности – это не просто номер реальности, а это расчёт мерности. Те же самые 12 тысяч мерностей, у нас в пятой расе любили стяжать там божественные качества, но 12 тысяч мерностей – это 12 тысяч разных качеств. Восемь тысяч разных качеств. Или первая физичность: одно качество. Я понимаю, что здесь мерность – 4 тысячи. Ладно, четыре тысячи </w:t>
      </w:r>
      <w:r w:rsidRPr="002C01C7">
        <w:rPr>
          <w:rFonts w:ascii="Times New Roman" w:hAnsi="Times New Roman"/>
          <w:sz w:val="24"/>
          <w:szCs w:val="24"/>
        </w:rPr>
        <w:lastRenderedPageBreak/>
        <w:t xml:space="preserve">качеств, 12 тысяч качеств, 20 тысяч качеств. Имеет значение? Имеет значение! Чем выше плотность качеств, тем вы быстрее развиваетесь.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записано в </w:t>
      </w:r>
      <w:proofErr w:type="spellStart"/>
      <w:r w:rsidRPr="002C01C7">
        <w:rPr>
          <w:rFonts w:ascii="Times New Roman" w:hAnsi="Times New Roman"/>
          <w:sz w:val="24"/>
          <w:szCs w:val="24"/>
        </w:rPr>
        <w:t>мерностном</w:t>
      </w:r>
      <w:proofErr w:type="spellEnd"/>
      <w:r w:rsidRPr="002C01C7">
        <w:rPr>
          <w:rFonts w:ascii="Times New Roman" w:hAnsi="Times New Roman"/>
          <w:sz w:val="24"/>
          <w:szCs w:val="24"/>
        </w:rPr>
        <w:t xml:space="preserve"> Огне. Там не только качества, там свойства, там вот этот список: условия, свойства. Нет, условия теперь 16, свойства теперь семь. А что между ними? На восьмёрке Права, на девятке Мощь, тс-с, на 16-м Условие, на 15-м Есмь – </w:t>
      </w:r>
      <w:proofErr w:type="gramStart"/>
      <w:r w:rsidRPr="002C01C7">
        <w:rPr>
          <w:rFonts w:ascii="Times New Roman" w:hAnsi="Times New Roman"/>
          <w:sz w:val="24"/>
          <w:szCs w:val="24"/>
        </w:rPr>
        <w:t>может</w:t>
      </w:r>
      <w:proofErr w:type="gramEnd"/>
      <w:r w:rsidRPr="002C01C7">
        <w:rPr>
          <w:rFonts w:ascii="Times New Roman" w:hAnsi="Times New Roman"/>
          <w:sz w:val="24"/>
          <w:szCs w:val="24"/>
        </w:rPr>
        <w:t xml:space="preserve"> быть, может не быть. Про себя. И вот вся эта 16-рица в каждой мерности фиксируется на вас.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Если у вас 20 тысяч мерностей, то у вас 20 тысяч таких разнообразных 16-риц. Четыре тысячи – у вас четыре тысячи разнообразных 16-риц.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Внимание! И Дом, который мы сейчас стяжаем, крутит тренинги по количеству ваших качеств, свойств, условий этих 16-риц – от условий до не знаю, чего. Ну, пускай до движения. И одно дело, плотность практики на 20 тысяч видов мерностей с 20-ю тысячами видов 16-риц: от условий до движений. Другое дело, плотность практики на четыре тысячи.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скажете: это много. По-другому скажу: одно дело практика на 20 тысяч рублей, это я в Германии так завёл всех, а другое дело, на четыре тысячи рублей. Для нашей физики это громадная разница сумм. Правда? Пенсия на четыре тысячи или на 20 тысяч. Это большая разница для физической жизни сейчас в России. Теперь представьте то же самое в Метагалактике на единицах энергопотенциала. У нас </w:t>
      </w:r>
      <w:proofErr w:type="gramStart"/>
      <w:r w:rsidRPr="002C01C7">
        <w:rPr>
          <w:rFonts w:ascii="Times New Roman" w:hAnsi="Times New Roman"/>
          <w:sz w:val="24"/>
          <w:szCs w:val="24"/>
        </w:rPr>
        <w:t>финансовая</w:t>
      </w:r>
      <w:proofErr w:type="gramEnd"/>
      <w:r w:rsidRPr="002C01C7">
        <w:rPr>
          <w:rFonts w:ascii="Times New Roman" w:hAnsi="Times New Roman"/>
          <w:sz w:val="24"/>
          <w:szCs w:val="24"/>
        </w:rPr>
        <w:t xml:space="preserve"> … энергопотенциал экономики, финансовый. Вершение его. Пример вполне себе корректный для этого Синтеза. Правда, большая разница по суммам? Почему вы считаете, что по качествам это небольшая разница? Она ещё и в разы больше. Соответственно, качество практик, качество специфик и любых спецификаций Синтеза по этажам возрастает в разы при смене вот этих фиксаций.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Мне нужно, чтоб вы здесь ставили своё максимальное потенциальное выражение физически, чтоб при стяжании здания вы в разы увеличили концентрацию Синтеза, и это здание стало устойчивым. Я просто сейчас думал на перерыве, параллельно, пока общался: а как сделать это здание устойчивым, потому что в Высокой Цельной Реальности там чуть легче – мы там служим, а здесь мы живём. Это не служебное здание. Служебное здание – где мы сейчас были. Это ваше частное здание. А частное здание – это вы должны жить в специфике восьми этажей. У нас этим жить нечем. У нас – у меня тоже. Там, одно что-то завалялось – это не размер для 1024-х. Понимаете?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нам надо нацелить что-то, чтоб это здание было устойчиво и было занято по-чёрному </w:t>
      </w:r>
      <w:proofErr w:type="gramStart"/>
      <w:r w:rsidRPr="002C01C7">
        <w:rPr>
          <w:rFonts w:ascii="Times New Roman" w:hAnsi="Times New Roman"/>
          <w:sz w:val="24"/>
          <w:szCs w:val="24"/>
        </w:rPr>
        <w:t>нашей</w:t>
      </w:r>
      <w:proofErr w:type="gramEnd"/>
      <w:r w:rsidRPr="002C01C7">
        <w:rPr>
          <w:rFonts w:ascii="Times New Roman" w:hAnsi="Times New Roman"/>
          <w:sz w:val="24"/>
          <w:szCs w:val="24"/>
        </w:rPr>
        <w:t xml:space="preserve"> физичностью, и не разрушалось. Соответственно, мы должны поставить здесь 4096 Частей в концентрации вот этих или вот этих мерностей. Но, к сожалению, в крайнем случае, вот этих. Смотря, кто что стяжал. И собрать эти 16-рицы Человеком Синтеза, чтоб потом это сложить и развернуть в этом здании.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Так. Вспоминайте, кто что стяжал. Ничего не стяжали! Вы собираете от 4096-ти 16-риц до 8191-й 16-рицы чисто по номеру реальности. Кто что-то стяжал? Абсолют ФА? А, кто стяжает Абсолют</w:t>
      </w:r>
      <w:r w:rsidR="00B352E4">
        <w:rPr>
          <w:rFonts w:ascii="Times New Roman" w:hAnsi="Times New Roman"/>
          <w:sz w:val="24"/>
          <w:szCs w:val="24"/>
        </w:rPr>
        <w:t xml:space="preserve"> ФА </w:t>
      </w:r>
      <w:r w:rsidRPr="002C01C7">
        <w:rPr>
          <w:rFonts w:ascii="Times New Roman" w:hAnsi="Times New Roman"/>
          <w:sz w:val="24"/>
          <w:szCs w:val="24"/>
        </w:rPr>
        <w:t>– вы собираете от 8192-х по 12288 – кто стяжает. Кто стяжал Абсолют</w:t>
      </w:r>
      <w:r w:rsidR="00B352E4">
        <w:rPr>
          <w:rFonts w:ascii="Times New Roman" w:hAnsi="Times New Roman"/>
          <w:sz w:val="24"/>
          <w:szCs w:val="24"/>
        </w:rPr>
        <w:t xml:space="preserve"> ФА, </w:t>
      </w:r>
      <w:r w:rsidRPr="002C01C7">
        <w:rPr>
          <w:rFonts w:ascii="Times New Roman" w:hAnsi="Times New Roman"/>
          <w:sz w:val="24"/>
          <w:szCs w:val="24"/>
        </w:rPr>
        <w:t>вы стяжаете. Ой, не 288, а от 4097-ми по 8192, кто стяжает. Кто стяжал Абсолют</w:t>
      </w:r>
      <w:r w:rsidR="00B352E4">
        <w:rPr>
          <w:rFonts w:ascii="Times New Roman" w:hAnsi="Times New Roman"/>
          <w:sz w:val="24"/>
          <w:szCs w:val="24"/>
        </w:rPr>
        <w:t xml:space="preserve"> ФА </w:t>
      </w:r>
      <w:r w:rsidRPr="002C01C7">
        <w:rPr>
          <w:rFonts w:ascii="Times New Roman" w:hAnsi="Times New Roman"/>
          <w:sz w:val="24"/>
          <w:szCs w:val="24"/>
        </w:rPr>
        <w:t>– от 8193-х до 12288, кто стяжал Абсолют</w:t>
      </w:r>
      <w:r w:rsidR="00B352E4">
        <w:rPr>
          <w:rFonts w:ascii="Times New Roman" w:hAnsi="Times New Roman"/>
          <w:sz w:val="24"/>
          <w:szCs w:val="24"/>
        </w:rPr>
        <w:t xml:space="preserve"> ФА. </w:t>
      </w:r>
      <w:r w:rsidRPr="002C01C7">
        <w:rPr>
          <w:rFonts w:ascii="Times New Roman" w:hAnsi="Times New Roman"/>
          <w:sz w:val="24"/>
          <w:szCs w:val="24"/>
        </w:rPr>
        <w:t xml:space="preserve">Кто стяжал Абсолют Изначально Вышестоящего Отца – от 12289 по 16384.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Если кто-то из вас умный, добавьте к этим цифрам 4095 и пересчитайте их. От 8191 – первый по мерностям до 12287 – 4096-й</w:t>
      </w:r>
      <w:r w:rsidRPr="002C01C7">
        <w:rPr>
          <w:rFonts w:ascii="Times New Roman" w:hAnsi="Times New Roman"/>
          <w:i/>
          <w:sz w:val="24"/>
          <w:szCs w:val="24"/>
        </w:rPr>
        <w:t>.</w:t>
      </w:r>
      <w:r w:rsidRPr="002C01C7">
        <w:rPr>
          <w:rFonts w:ascii="Times New Roman" w:hAnsi="Times New Roman"/>
          <w:sz w:val="24"/>
          <w:szCs w:val="24"/>
        </w:rPr>
        <w:t xml:space="preserve"> Это тоже количество 16-риц, но по мерностям вас будет плавить по-чёрному. Чувствуете, я вам просто первый вариант предложил, и как-то половина группы исчезла из зала. Не физическим телом – мозги ушли. Отдохнуть на Ладогу! Понятно, да, о чём 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по номерам реальностей, это чётче у вас получится, по номерам мерностей этих реальностей вас будет слегка </w:t>
      </w:r>
      <w:proofErr w:type="spellStart"/>
      <w:r w:rsidRPr="002C01C7">
        <w:rPr>
          <w:rFonts w:ascii="Times New Roman" w:hAnsi="Times New Roman"/>
          <w:sz w:val="24"/>
          <w:szCs w:val="24"/>
        </w:rPr>
        <w:t>б</w:t>
      </w:r>
      <w:r w:rsidRPr="002C01C7">
        <w:rPr>
          <w:rFonts w:ascii="Times New Roman" w:hAnsi="Times New Roman"/>
          <w:i/>
          <w:sz w:val="24"/>
          <w:szCs w:val="24"/>
        </w:rPr>
        <w:t>о</w:t>
      </w:r>
      <w:r w:rsidRPr="002C01C7">
        <w:rPr>
          <w:rFonts w:ascii="Times New Roman" w:hAnsi="Times New Roman"/>
          <w:sz w:val="24"/>
          <w:szCs w:val="24"/>
        </w:rPr>
        <w:t>втать</w:t>
      </w:r>
      <w:proofErr w:type="spellEnd"/>
      <w:r w:rsidRPr="002C01C7">
        <w:rPr>
          <w:rFonts w:ascii="Times New Roman" w:hAnsi="Times New Roman"/>
          <w:sz w:val="24"/>
          <w:szCs w:val="24"/>
        </w:rPr>
        <w:t xml:space="preserve">, как говорят в одной из стран. Лучше по реальностям. Группа пока не выдерживает. Но мерности никто не возбраняет. То есть одна единица или мерности, или номера реальности – это 16 выражений вас от условий до движения. Восемь тысяч условий – это много. Это много. 16 тысяч условий – это много. 20 тысяч условий – это много. Чего вы сидите? Вы думайте! Я в практике это говорить не буду! Я скажу «ваши номера», и вы сами это произнесёте, строя сами себя Человеком Синтеза.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вам это рассказываю не для того, чтобы вы это забыли. Я в практике не буду иметь право это даже сказать. Вы физически должны вызвать на себя или эту, или эту, или эту цифру и отстроить свои Части по вот этим четырём фиксациям. Вы где сейчас, определитесь и сообразите, какие цифры Человеком Синтеза вы будете концентрировать собою перед Изначально Вышестоящим Человеком Синтеза. Почему? Потому что там Огонь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нас поплавит по-чёрному, пока я точно не буду </w:t>
      </w:r>
      <w:r w:rsidRPr="002C01C7">
        <w:rPr>
          <w:rFonts w:ascii="Times New Roman" w:hAnsi="Times New Roman"/>
          <w:sz w:val="24"/>
          <w:szCs w:val="24"/>
        </w:rPr>
        <w:lastRenderedPageBreak/>
        <w:t xml:space="preserve">знать, что физически у меня 8192, а на вершине у меня 12288. У меня 8 тысяч – это для тех, кто стяжает. Мне неинтересно, кто не стяжает вообще ничего.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Кто стяжал, кто стяжал…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Тихо, тихо, тихо!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Вопрос только в абсолютных огнях или если Трансвизорных тел недостаточно, Абсолют</w:t>
      </w:r>
      <w:r w:rsidR="00B352E4">
        <w:rPr>
          <w:rFonts w:ascii="Times New Roman" w:hAnsi="Times New Roman"/>
          <w:i/>
          <w:sz w:val="24"/>
          <w:szCs w:val="24"/>
        </w:rPr>
        <w:t xml:space="preserve"> ФА, </w:t>
      </w:r>
      <w:r w:rsidRPr="002C01C7">
        <w:rPr>
          <w:rFonts w:ascii="Times New Roman" w:hAnsi="Times New Roman"/>
          <w:i/>
          <w:sz w:val="24"/>
          <w:szCs w:val="24"/>
        </w:rPr>
        <w:t xml:space="preserve">допустим…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абсолютных огнях. Вопрос только в стяжании абсолютных огней. Ни Омега, ни Трансвизорные тела здесь не имеют значение. Стяжал Абсолют</w:t>
      </w:r>
      <w:r w:rsidR="00B352E4">
        <w:rPr>
          <w:rFonts w:ascii="Times New Roman" w:hAnsi="Times New Roman"/>
          <w:sz w:val="24"/>
          <w:szCs w:val="24"/>
        </w:rPr>
        <w:t xml:space="preserve"> ФА, </w:t>
      </w:r>
      <w:r w:rsidRPr="002C01C7">
        <w:rPr>
          <w:rFonts w:ascii="Times New Roman" w:hAnsi="Times New Roman"/>
          <w:sz w:val="24"/>
          <w:szCs w:val="24"/>
        </w:rPr>
        <w:t xml:space="preserve">не хватает Омеги и Трансвизорных – не в счёт. Сейчас не в счёт. Мне нужен Огонь или Синтез. Больше ничего. Огонь Абсолюта или Синтез, который мы вызовем на этот Огонь. Услышали?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Мне нужно уплотнить вас как Человека Синтеза вызыванием максимального Огня на вас. Поэтому мы берём 8192 до 12288, да? Это вот это третье, 193, и вызываем на вас от 8193-х 16-риц, от условий до движения, до 12288-и 16-риц, от условия до движения, по номеру реальностей выше </w:t>
      </w:r>
      <w:proofErr w:type="spellStart"/>
      <w:r w:rsidRPr="002C01C7">
        <w:rPr>
          <w:rFonts w:ascii="Times New Roman" w:hAnsi="Times New Roman"/>
          <w:sz w:val="24"/>
          <w:szCs w:val="24"/>
        </w:rPr>
        <w:t>шуньяты</w:t>
      </w:r>
      <w:proofErr w:type="spellEnd"/>
      <w:r w:rsidRPr="002C01C7">
        <w:rPr>
          <w:rFonts w:ascii="Times New Roman" w:hAnsi="Times New Roman"/>
          <w:sz w:val="24"/>
          <w:szCs w:val="24"/>
        </w:rPr>
        <w:t xml:space="preserve">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в синтезе 4096-ти Частей. Умножаем это всё, </w:t>
      </w:r>
      <w:proofErr w:type="spellStart"/>
      <w:r w:rsidRPr="002C01C7">
        <w:rPr>
          <w:rFonts w:ascii="Times New Roman" w:hAnsi="Times New Roman"/>
          <w:sz w:val="24"/>
          <w:szCs w:val="24"/>
        </w:rPr>
        <w:t>компактифицируем</w:t>
      </w:r>
      <w:proofErr w:type="spellEnd"/>
      <w:r w:rsidRPr="002C01C7">
        <w:rPr>
          <w:rFonts w:ascii="Times New Roman" w:hAnsi="Times New Roman"/>
          <w:sz w:val="24"/>
          <w:szCs w:val="24"/>
        </w:rPr>
        <w:t xml:space="preserve"> Синтезом это всё: условия, движения, смыслы, суть, </w:t>
      </w:r>
      <w:proofErr w:type="spellStart"/>
      <w:r w:rsidRPr="002C01C7">
        <w:rPr>
          <w:rFonts w:ascii="Times New Roman" w:hAnsi="Times New Roman"/>
          <w:sz w:val="24"/>
          <w:szCs w:val="24"/>
        </w:rPr>
        <w:t>компактифицируем</w:t>
      </w:r>
      <w:proofErr w:type="spellEnd"/>
      <w:r w:rsidRPr="002C01C7">
        <w:rPr>
          <w:rFonts w:ascii="Times New Roman" w:hAnsi="Times New Roman"/>
          <w:sz w:val="24"/>
          <w:szCs w:val="24"/>
        </w:rPr>
        <w:t xml:space="preserve"> в Человеке Синтеза. Стяжаем столько </w:t>
      </w:r>
      <w:proofErr w:type="spellStart"/>
      <w:r w:rsidRPr="002C01C7">
        <w:rPr>
          <w:rFonts w:ascii="Times New Roman" w:hAnsi="Times New Roman"/>
          <w:sz w:val="24"/>
          <w:szCs w:val="24"/>
        </w:rPr>
        <w:t>Вершений</w:t>
      </w:r>
      <w:proofErr w:type="spellEnd"/>
      <w:r w:rsidRPr="002C01C7">
        <w:rPr>
          <w:rFonts w:ascii="Times New Roman" w:hAnsi="Times New Roman"/>
          <w:sz w:val="24"/>
          <w:szCs w:val="24"/>
        </w:rPr>
        <w:t xml:space="preserve">. Преображаемся в такого Человека Синтеза по плотности Синтеза. Потом идём, стяжаем это здание, и на каждом этаже потом девятью порциями это развёртываем. Ладно, восемью порциями: девятый этаж будет Синтез. Так будет легче. Почему? 16 эволюций делим пополам по два вида: Человек Метагалактики – Человек Планеты, Человек Синтеза – Человек Изначально Вышестоящего Отца, Творец – Теург, Будда – Христос. Это четвёртый этаж: Будда – Христос. И потом по этажам я буду говорить, где что развёртывается. И там будете эманировать. Здание станет устойчивым.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Ещё раз повторить? Я сочувствую, я ничего не могу поделать, я, как мог, рассказал. Лучше я не расскажу, хуже – если я повторю – будет только хуже.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Ещё раз. Ваша задача запомнить две цифры: что вы держите на физике, сейчас сами решите, какую реальность вы сейчас держите на физике. Я Ипостась: я держу на физике 12289-ю Реальность. Вершина моих 4096-ти Частей при физической 12289-рице – это 16384 единицы такой-то Реальности. Соответственно, я стяжаю 12289 16</w:t>
      </w:r>
      <w:r w:rsidRPr="002C01C7">
        <w:rPr>
          <w:rFonts w:ascii="Times New Roman" w:hAnsi="Times New Roman"/>
          <w:sz w:val="24"/>
          <w:szCs w:val="24"/>
        </w:rPr>
        <w:noBreakHyphen/>
        <w:t xml:space="preserve">риц от условия до движения по одной 16-рице на каждую единицу реальности. До 16-ти тысяч распределяем: 12290, 12291… я не буду это говорить, я просто скажу: увеличивая на единицу до 16384-й Реальности 4096-й Части. И в каждой Части у вас будет минимум по 12 тысяч 16-риц: 12289 – Образу Отца, 12290 – Слова Отца, 12291 – Душе, 16 тысяч 384 – Отцу 4096-й Части 16-риц от условия до движения. Смысл увидели? Это я </w:t>
      </w:r>
      <w:r w:rsidR="0001599B" w:rsidRPr="002C01C7">
        <w:rPr>
          <w:rFonts w:ascii="Times New Roman" w:hAnsi="Times New Roman"/>
          <w:sz w:val="24"/>
          <w:szCs w:val="24"/>
        </w:rPr>
        <w:t>сказал,</w:t>
      </w:r>
      <w:r w:rsidRPr="002C01C7">
        <w:rPr>
          <w:rFonts w:ascii="Times New Roman" w:hAnsi="Times New Roman"/>
          <w:sz w:val="24"/>
          <w:szCs w:val="24"/>
        </w:rPr>
        <w:t xml:space="preserve"> как Ипостась. Как Служащие сами скажете.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8192, да?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 три.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Три?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Как Служащие – от трёх до 12288-ми. Как Посвящённый, стяжающий ещё что-то </w:t>
      </w:r>
      <w:proofErr w:type="gramStart"/>
      <w:r w:rsidRPr="002C01C7">
        <w:rPr>
          <w:rFonts w:ascii="Times New Roman" w:hAnsi="Times New Roman"/>
          <w:sz w:val="24"/>
          <w:szCs w:val="24"/>
        </w:rPr>
        <w:t>там</w:t>
      </w:r>
      <w:proofErr w:type="gramEnd"/>
      <w:r w:rsidRPr="002C01C7">
        <w:rPr>
          <w:rFonts w:ascii="Times New Roman" w:hAnsi="Times New Roman"/>
          <w:sz w:val="24"/>
          <w:szCs w:val="24"/>
        </w:rPr>
        <w:t xml:space="preserve"> в виде Абсолюта, сами скажете, это 4097- 8192. И как бездельник, ничего не стяжавший, за исключением, если вы недавно прошли Синтез, это от единицы до 4096-ти, вернее, Посвящённый – 4097, а то чего-то добавляю сотенку. Сообразили?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Изысканный питерский ментал в виде управления Матерью, а Мамка любит число, а у нас Синтез питерский. Понятно? Есть Машка питерская, есть Синтез питерский. И вы должны уметь владеть числом. Есть ещё одесская, я </w:t>
      </w:r>
      <w:proofErr w:type="gramStart"/>
      <w:r w:rsidRPr="002C01C7">
        <w:rPr>
          <w:rFonts w:ascii="Times New Roman" w:hAnsi="Times New Roman"/>
          <w:sz w:val="24"/>
          <w:szCs w:val="24"/>
        </w:rPr>
        <w:t>о</w:t>
      </w:r>
      <w:proofErr w:type="gramEnd"/>
      <w:r w:rsidRPr="002C01C7">
        <w:rPr>
          <w:rFonts w:ascii="Times New Roman" w:hAnsi="Times New Roman"/>
          <w:sz w:val="24"/>
          <w:szCs w:val="24"/>
        </w:rPr>
        <w:t xml:space="preserve"> питерской. Ладно, есть ещё Кондратий питерский. Что, не знаете такого? Ладно, Кронштадтский </w:t>
      </w:r>
      <w:proofErr w:type="gramStart"/>
      <w:r w:rsidRPr="002C01C7">
        <w:rPr>
          <w:rFonts w:ascii="Times New Roman" w:hAnsi="Times New Roman"/>
          <w:sz w:val="24"/>
          <w:szCs w:val="24"/>
        </w:rPr>
        <w:t>питерский</w:t>
      </w:r>
      <w:proofErr w:type="gramEnd"/>
      <w:r w:rsidRPr="002C01C7">
        <w:rPr>
          <w:rFonts w:ascii="Times New Roman" w:hAnsi="Times New Roman"/>
          <w:sz w:val="24"/>
          <w:szCs w:val="24"/>
        </w:rPr>
        <w:t xml:space="preserve">, если Кондратия не знаете. Такого знаете? Тоже питерский. Он, правда, не совсем питерский, но все его знают только как питерского. Там. Здесь он какой-то не совсем питерский. Ленинградский, областной. </w:t>
      </w:r>
      <w:r w:rsidRPr="002C01C7">
        <w:rPr>
          <w:rFonts w:ascii="Times New Roman" w:hAnsi="Times New Roman"/>
          <w:i/>
          <w:sz w:val="24"/>
          <w:szCs w:val="24"/>
        </w:rPr>
        <w:t>«Ладожский»</w:t>
      </w:r>
      <w:r w:rsidRPr="002C01C7">
        <w:rPr>
          <w:rFonts w:ascii="Times New Roman" w:hAnsi="Times New Roman"/>
          <w:sz w:val="24"/>
          <w:szCs w:val="24"/>
        </w:rPr>
        <w:t xml:space="preserve">, – теперь так назовём. Это из истории так. Итак, сложили?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идём стяжать плотность Человека Синтеза – раз. Повышать концентрацию Синтеза и Огня на эту методику – два. Идём стяжать здание восьмиэтажное на первом вышестоящем – три. Распределять это всё по этажам – четыре, для устойчивости здания. А потом договорим по мирам – пять. Но вы должны понимать, что это Части, Метагалактика – это системы, Тонкий мир – это аппараты, Физический мир – это частности. В здании это будет зафиксировано.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у Отца ещё стяжаем переключение миров на эту систему. Всё, практика удалась. Действуем. В смысле, теоретически пока.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Я кому-то отвечу: это совсем несложное стяжание по математическому расчёту, который мы вам предложили. При стяжании таких новшеств у нас намного более </w:t>
      </w:r>
      <w:proofErr w:type="gramStart"/>
      <w:r w:rsidRPr="002C01C7">
        <w:rPr>
          <w:rFonts w:ascii="Times New Roman" w:hAnsi="Times New Roman"/>
          <w:sz w:val="24"/>
          <w:szCs w:val="24"/>
        </w:rPr>
        <w:t>сложный</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головняк</w:t>
      </w:r>
      <w:proofErr w:type="spellEnd"/>
      <w:r w:rsidRPr="002C01C7">
        <w:rPr>
          <w:rFonts w:ascii="Times New Roman" w:hAnsi="Times New Roman"/>
          <w:sz w:val="24"/>
          <w:szCs w:val="24"/>
        </w:rPr>
        <w:t xml:space="preserve">, как это всё обустроить. Поэтому не мните из себя гения. Сообразите две цифры, расслабьтесь, и любая гордыня на этот счёт сейчас вредна. Будьте просты: сказали так стяжать – мы сосредоточились и стяжали. Всё простенько.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уж как Владыки рассчитывают, чтоб нам это досталось, лучше нам даже не знать. Этих схем вы просто не видели. Если увидите, наша компьютерная графика, самая изысканная, просто отдыхает на эту тему.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Практика. Ответ: мы стяжаем в пространстве, Владыки стяжают во времени. Это большая разница графиков. </w:t>
      </w:r>
    </w:p>
    <w:p w:rsidR="004357CA" w:rsidRPr="002C01C7" w:rsidRDefault="004357CA" w:rsidP="004357CA">
      <w:pPr>
        <w:pStyle w:val="0"/>
        <w:rPr>
          <w:lang w:val="ru-RU"/>
        </w:rPr>
      </w:pPr>
      <w:bookmarkStart w:id="45" w:name="_Toc501490176"/>
      <w:bookmarkStart w:id="46" w:name="_Toc501514658"/>
      <w:r w:rsidRPr="002C01C7">
        <w:rPr>
          <w:lang w:val="ru-RU"/>
        </w:rPr>
        <w:t>Практика 3. Явление Человеком Синтеза Изначально Вышестоящего Отца. Частное Здание ИВДИВО Человека Метагалактики ФА</w:t>
      </w:r>
      <w:bookmarkEnd w:id="45"/>
      <w:bookmarkEnd w:id="46"/>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возжигаемся всем Синтезом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proofErr w:type="gramStart"/>
      <w:r w:rsidRPr="002C01C7">
        <w:rPr>
          <w:rFonts w:ascii="Times New Roman" w:hAnsi="Times New Roman"/>
          <w:sz w:val="24"/>
          <w:szCs w:val="24"/>
        </w:rPr>
        <w:t xml:space="preserve">Проникаемся 78-м Синтезом Изначально Вышестоящего Отца, прося преобразить каждого из нас и синтез нас на явление 78-го Синтеза Изначально Вышестоящего Отца </w:t>
      </w:r>
      <w:r w:rsidRPr="002C01C7">
        <w:rPr>
          <w:rFonts w:ascii="Times New Roman" w:hAnsi="Times New Roman"/>
          <w:b/>
          <w:sz w:val="24"/>
          <w:szCs w:val="24"/>
        </w:rPr>
        <w:t>концентрацией нового Служебного Здания в Изначально Вышестоящих Реальностях Служения</w:t>
      </w:r>
      <w:r w:rsidRPr="002C01C7">
        <w:rPr>
          <w:rFonts w:ascii="Times New Roman" w:hAnsi="Times New Roman"/>
          <w:sz w:val="24"/>
          <w:szCs w:val="24"/>
        </w:rPr>
        <w:t xml:space="preserve"> каждого из нас в явлении Изначально Вышестоящего Отца 78-м Синтезом Изначально Вышестоящего Отца и Изначально Вышестоящих Аватаров Синтеза Кут Хуми Фаинь 78-м Синтезом Изначально Вышестоящего Отца синтезфизически собою.</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78-м Синтезом Изначально Вышестоящего Отца синтезфизически собою, мы переходим в зал Изначально Вышестоящего Дома Изначально Вышестоящего Отца 4032-х Изначально Вышестояще Реальный Явленно. Развёртываемся пред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r w:rsidRPr="002C01C7">
        <w:rPr>
          <w:rFonts w:ascii="Times New Roman" w:hAnsi="Times New Roman"/>
          <w:b/>
          <w:sz w:val="24"/>
          <w:szCs w:val="24"/>
        </w:rPr>
        <w:t>Учителем 78-го Синтеза</w:t>
      </w:r>
      <w:r w:rsidRPr="002C01C7">
        <w:rPr>
          <w:rFonts w:ascii="Times New Roman" w:hAnsi="Times New Roman"/>
          <w:sz w:val="24"/>
          <w:szCs w:val="24"/>
        </w:rPr>
        <w:t xml:space="preserve"> в форме. Синтезируемся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на новые явления четырёх миров с разработкой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Синтезным миром – </w:t>
      </w:r>
      <w:r w:rsidRPr="002C01C7">
        <w:rPr>
          <w:rFonts w:ascii="Times New Roman" w:hAnsi="Times New Roman"/>
          <w:b/>
          <w:sz w:val="24"/>
          <w:szCs w:val="24"/>
        </w:rPr>
        <w:t>Частей</w:t>
      </w:r>
      <w:r w:rsidRPr="002C01C7">
        <w:rPr>
          <w:rFonts w:ascii="Times New Roman" w:hAnsi="Times New Roman"/>
          <w:sz w:val="24"/>
          <w:szCs w:val="24"/>
        </w:rPr>
        <w:t xml:space="preserve"> Человека Метагалактики</w:t>
      </w:r>
      <w:r w:rsidR="00B352E4">
        <w:rPr>
          <w:rFonts w:ascii="Times New Roman" w:hAnsi="Times New Roman"/>
          <w:sz w:val="24"/>
          <w:szCs w:val="24"/>
        </w:rPr>
        <w:t xml:space="preserve"> ФА,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Метагалактического мира – </w:t>
      </w:r>
      <w:r w:rsidRPr="002C01C7">
        <w:rPr>
          <w:rFonts w:ascii="Times New Roman" w:hAnsi="Times New Roman"/>
          <w:b/>
          <w:sz w:val="24"/>
          <w:szCs w:val="24"/>
        </w:rPr>
        <w:t>Систем</w:t>
      </w:r>
      <w:r w:rsidRPr="002C01C7">
        <w:rPr>
          <w:rFonts w:ascii="Times New Roman" w:hAnsi="Times New Roman"/>
          <w:sz w:val="24"/>
          <w:szCs w:val="24"/>
        </w:rPr>
        <w:t xml:space="preserve"> Человека Метагалактики</w:t>
      </w:r>
      <w:r w:rsidR="00B352E4">
        <w:rPr>
          <w:rFonts w:ascii="Times New Roman" w:hAnsi="Times New Roman"/>
          <w:sz w:val="24"/>
          <w:szCs w:val="24"/>
        </w:rPr>
        <w:t xml:space="preserve"> ФА,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Тонкого мира – </w:t>
      </w:r>
      <w:r w:rsidRPr="002C01C7">
        <w:rPr>
          <w:rFonts w:ascii="Times New Roman" w:hAnsi="Times New Roman"/>
          <w:b/>
          <w:sz w:val="24"/>
          <w:szCs w:val="24"/>
        </w:rPr>
        <w:t>Аппаратов</w:t>
      </w:r>
      <w:r w:rsidRPr="002C01C7">
        <w:rPr>
          <w:rFonts w:ascii="Times New Roman" w:hAnsi="Times New Roman"/>
          <w:sz w:val="24"/>
          <w:szCs w:val="24"/>
        </w:rPr>
        <w:t xml:space="preserve">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Физического мира – </w:t>
      </w:r>
      <w:r w:rsidRPr="002C01C7">
        <w:rPr>
          <w:rFonts w:ascii="Times New Roman" w:hAnsi="Times New Roman"/>
          <w:b/>
          <w:sz w:val="24"/>
          <w:szCs w:val="24"/>
        </w:rPr>
        <w:t>Частностей</w:t>
      </w:r>
      <w:r w:rsidRPr="002C01C7">
        <w:rPr>
          <w:rFonts w:ascii="Times New Roman" w:hAnsi="Times New Roman"/>
          <w:sz w:val="24"/>
          <w:szCs w:val="24"/>
        </w:rPr>
        <w:t xml:space="preserve">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четырьмя Синтез Синтезами Изначально Вышестоящего Отца, преображаясь. Преображаемся этим.</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осуществляя сдвижку из Планетарного развития пятой расы стяжанием и развитием Частей третьим миром, стяжанием и развитием Систем вторым миром и разработки Аппаратов первым миром – на явление Метагалактической шестой расы – 14-й расы Планеты Земля стяжанием и развитием Частей – Синтезным, четвёртым миром; стяжание и развитие Систем – третьим, Метагалактическим миром; стяжание и развитие Аппаратов – вторым, Тонким миром;</w:t>
      </w:r>
      <w:proofErr w:type="gramEnd"/>
      <w:r w:rsidRPr="002C01C7">
        <w:rPr>
          <w:rFonts w:ascii="Times New Roman" w:hAnsi="Times New Roman"/>
          <w:sz w:val="24"/>
          <w:szCs w:val="24"/>
        </w:rPr>
        <w:t xml:space="preserve"> стяжание и развитие Частностей – первым, Физическим миром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возжигаясь этим, преображаясь этим, мы синтезируемся с Хум Изначально Вышестоящих Аватаров Синтеза Кут Хуми Фаинь и стяжаем </w:t>
      </w:r>
      <w:r w:rsidRPr="002C01C7">
        <w:rPr>
          <w:rFonts w:ascii="Times New Roman" w:hAnsi="Times New Roman"/>
          <w:b/>
          <w:sz w:val="24"/>
          <w:szCs w:val="24"/>
        </w:rPr>
        <w:t>Право преображения Частного Здания Человека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с четырёхэтажного на восьмиэтажное – в аналогии со Служебным Зданием Изначально Вышестоящего Отца – в концентрации Синтеза и развития Человеков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на территории жизни и служения</w:t>
      </w:r>
      <w:r w:rsidRPr="002C01C7">
        <w:rPr>
          <w:rFonts w:ascii="Times New Roman" w:hAnsi="Times New Roman"/>
          <w:sz w:val="24"/>
          <w:szCs w:val="24"/>
        </w:rPr>
        <w:t xml:space="preserve"> каждого из нас соответствующими странами.</w:t>
      </w:r>
      <w:proofErr w:type="gramEnd"/>
      <w:r w:rsidRPr="002C01C7">
        <w:rPr>
          <w:rFonts w:ascii="Times New Roman" w:hAnsi="Times New Roman"/>
          <w:sz w:val="24"/>
          <w:szCs w:val="24"/>
        </w:rPr>
        <w:t xml:space="preserve"> Соответственно, кто-то Россию видит, кто-то Казахстан, кто-то Италию, кто-то Украину, </w:t>
      </w:r>
      <w:proofErr w:type="gramStart"/>
      <w:r w:rsidRPr="002C01C7">
        <w:rPr>
          <w:rFonts w:ascii="Times New Roman" w:hAnsi="Times New Roman"/>
          <w:sz w:val="24"/>
          <w:szCs w:val="24"/>
        </w:rPr>
        <w:t>кто</w:t>
      </w:r>
      <w:proofErr w:type="gramEnd"/>
      <w:r w:rsidRPr="002C01C7">
        <w:rPr>
          <w:rFonts w:ascii="Times New Roman" w:hAnsi="Times New Roman"/>
          <w:sz w:val="24"/>
          <w:szCs w:val="24"/>
        </w:rPr>
        <w:t xml:space="preserve"> откуда приехал. Может, кто-то Белоруссию. И по списку, все, откуда бы вы ни прибыли. Свою страну. По паспорту. Не по месту проживания, по паспорту гражданина такой-то страны. Можно по виду на жительство, если желаете.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Аватаров Синтеза Кут Хуми Фаинь, стяжаем Синтез Синтеза Изначально Вышестоящего Отца, возжигаясь </w:t>
      </w:r>
      <w:r w:rsidRPr="002C01C7">
        <w:rPr>
          <w:rFonts w:ascii="Times New Roman" w:hAnsi="Times New Roman"/>
          <w:b/>
          <w:sz w:val="24"/>
          <w:szCs w:val="24"/>
        </w:rPr>
        <w:t>Правом</w:t>
      </w:r>
      <w:r w:rsidRPr="002C01C7">
        <w:rPr>
          <w:rFonts w:ascii="Times New Roman" w:hAnsi="Times New Roman"/>
          <w:sz w:val="24"/>
          <w:szCs w:val="24"/>
        </w:rPr>
        <w:t xml:space="preserve"> явления восьмиэтажного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Человеком Синтеза Изначально Вышестоящего Отца, переходим в зал 4083-х Изначально </w:t>
      </w:r>
      <w:r w:rsidRPr="002C01C7">
        <w:rPr>
          <w:rFonts w:ascii="Times New Roman" w:hAnsi="Times New Roman"/>
          <w:sz w:val="24"/>
          <w:szCs w:val="24"/>
        </w:rPr>
        <w:lastRenderedPageBreak/>
        <w:t xml:space="preserve">Вышестояще Реальный Явленно. </w:t>
      </w:r>
      <w:proofErr w:type="gramStart"/>
      <w:r w:rsidRPr="002C01C7">
        <w:rPr>
          <w:rFonts w:ascii="Times New Roman" w:hAnsi="Times New Roman"/>
          <w:sz w:val="24"/>
          <w:szCs w:val="24"/>
        </w:rPr>
        <w:t xml:space="preserve">Развёртываемся в зале Учителем 78-го Синтеза в форме, становясь пред Человеком Синтеза Изначально Вышестоящего Отца и синтезируясь с Хум, стяжаем Вершение Изначально Вышестоящего Отца, прося преобразить каждого из нас и синтез нас явлением </w:t>
      </w:r>
      <w:r w:rsidRPr="002C01C7">
        <w:rPr>
          <w:rFonts w:ascii="Times New Roman" w:hAnsi="Times New Roman"/>
          <w:b/>
          <w:sz w:val="24"/>
          <w:szCs w:val="24"/>
        </w:rPr>
        <w:t>Служащего Человеком Синтеза Изначально Вышестоящего Отца</w:t>
      </w:r>
      <w:r w:rsidRPr="002C01C7">
        <w:rPr>
          <w:rFonts w:ascii="Times New Roman" w:hAnsi="Times New Roman"/>
          <w:sz w:val="24"/>
          <w:szCs w:val="24"/>
        </w:rPr>
        <w:t xml:space="preserve"> минимально физически собою, независимо от стяжаний, но явлением Служения Изначально Вышестоящему Отцу в соответствующей Изначально Вышестоящей Реальности.</w:t>
      </w:r>
      <w:proofErr w:type="gramEnd"/>
      <w:r w:rsidRPr="002C01C7">
        <w:rPr>
          <w:rFonts w:ascii="Times New Roman" w:hAnsi="Times New Roman"/>
          <w:sz w:val="24"/>
          <w:szCs w:val="24"/>
        </w:rPr>
        <w:t xml:space="preserve"> И синтезируясь с Изначально Вышестоящим Человеком Синтеза Изначально Вышестоящего Отца, стяжаем преображение каждого из нас и синтез минимально Человеком Синтеза Изначально Вышестоящего Отца синтезфизически собою. 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им в реализации Служения, Служебного Синтеза, Служебного Огня явления Учителя или Владыки Синтеза синтезфизически собою явлением Человека Синтеза каждым из нас и синтезом нас. И возжигаясь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Изначально Вышестоящего Отца, преображаемся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 этом Огне мы синтезируемся с Изначально Вышестоящим Человеком Синтеза Изначально Вышестоящего Отца и просим уплотнить количество и качество Синтеза каждому из нас базовым явлением без стяжаний – от 1-го физического до 4096-реального синтез-</w:t>
      </w:r>
      <w:proofErr w:type="spellStart"/>
      <w:r w:rsidRPr="002C01C7">
        <w:rPr>
          <w:rFonts w:ascii="Times New Roman" w:hAnsi="Times New Roman"/>
          <w:sz w:val="24"/>
          <w:szCs w:val="24"/>
        </w:rPr>
        <w:t>реальностного</w:t>
      </w:r>
      <w:proofErr w:type="spellEnd"/>
      <w:r w:rsidRPr="002C01C7">
        <w:rPr>
          <w:rFonts w:ascii="Times New Roman" w:hAnsi="Times New Roman"/>
          <w:sz w:val="24"/>
          <w:szCs w:val="24"/>
        </w:rPr>
        <w:t xml:space="preserve">; со стяжаниями </w:t>
      </w:r>
      <w:proofErr w:type="gramStart"/>
      <w:r w:rsidRPr="002C01C7">
        <w:rPr>
          <w:rFonts w:ascii="Times New Roman" w:hAnsi="Times New Roman"/>
          <w:sz w:val="24"/>
          <w:szCs w:val="24"/>
        </w:rPr>
        <w:t>Абсолюта</w:t>
      </w:r>
      <w:proofErr w:type="gramEnd"/>
      <w:r w:rsidRPr="002C01C7">
        <w:rPr>
          <w:rFonts w:ascii="Times New Roman" w:hAnsi="Times New Roman"/>
          <w:sz w:val="24"/>
          <w:szCs w:val="24"/>
        </w:rPr>
        <w:t xml:space="preserve"> идущими сейчас – от 4097-реальностного до 8192-реальностного; со стяжённым Абсолютом</w:t>
      </w:r>
      <w:r w:rsidR="00B352E4">
        <w:rPr>
          <w:rFonts w:ascii="Times New Roman" w:hAnsi="Times New Roman"/>
          <w:sz w:val="24"/>
          <w:szCs w:val="24"/>
        </w:rPr>
        <w:t xml:space="preserve"> ФА </w:t>
      </w:r>
      <w:r w:rsidRPr="002C01C7">
        <w:rPr>
          <w:rFonts w:ascii="Times New Roman" w:hAnsi="Times New Roman"/>
          <w:sz w:val="24"/>
          <w:szCs w:val="24"/>
        </w:rPr>
        <w:t xml:space="preserve">– от 8193-реальностного до 12288-реальностного; и со стяжённым Абсолютом Изначально Вышестоящего Отца от 12289-реальностного до 16384-реальностного, – явления 4096-риц каждым из нас синтезфизически собою, с соответствующей коррекцией на мерности явления данных реальностей каждым из нас и синтезом нас. </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Человеком Синтеза Изначально Вышестоящего Отца, стяжаем </w:t>
      </w:r>
      <w:r w:rsidRPr="002C01C7">
        <w:rPr>
          <w:rFonts w:ascii="Times New Roman" w:hAnsi="Times New Roman"/>
          <w:b/>
          <w:sz w:val="24"/>
          <w:szCs w:val="24"/>
        </w:rPr>
        <w:t>явление 16-риц Частностей – от Условий до Движения – на каждую единицу номера Реальности или Мерности</w:t>
      </w:r>
      <w:r w:rsidRPr="002C01C7">
        <w:rPr>
          <w:rFonts w:ascii="Times New Roman" w:hAnsi="Times New Roman"/>
          <w:sz w:val="24"/>
          <w:szCs w:val="24"/>
        </w:rPr>
        <w:t xml:space="preserve"> в соответствии с концентрацией возможностей каждого из нас – от Образа Отца – первым выражением Реальности с соответствующей Мерностью до Отца Изначально Вышестоящего Отца 4096-й Частью соответствующей Реальностью и Мерностью каждого из нас.</w:t>
      </w:r>
      <w:proofErr w:type="gramEnd"/>
      <w:r w:rsidRPr="002C01C7">
        <w:rPr>
          <w:rFonts w:ascii="Times New Roman" w:hAnsi="Times New Roman"/>
          <w:sz w:val="24"/>
          <w:szCs w:val="24"/>
        </w:rPr>
        <w:t xml:space="preserve"> Ваша цифра. От выражения первого частного – такой-то Реальностью или Мерностью – до явления 4096-й части Отца Изначально Вышестоящего Отца – такой-то Реальностью или Мерностью. </w:t>
      </w:r>
      <w:proofErr w:type="gramStart"/>
      <w:r w:rsidRPr="002C01C7">
        <w:rPr>
          <w:rFonts w:ascii="Times New Roman" w:hAnsi="Times New Roman"/>
          <w:sz w:val="24"/>
          <w:szCs w:val="24"/>
        </w:rPr>
        <w:t>Прося соответствующее количество 16-риц по числовому эквиваленту Реальностей или Мерностей каждой соответствующей Части из 4096-ти каждому из нас в явлении соответствующего количества Синтеза явлением 16-риц каждой единицы цифрового эквивалента всех 4096-ти видов Реальностей в синтезе между собою концентрацией Синтеза в Человеке Синтеза каждым из нас с записью соответствующих – от Условий до Движений – 16-риц частностей на каждую единицу цифровых эквивалентов всех</w:t>
      </w:r>
      <w:proofErr w:type="gramEnd"/>
      <w:r w:rsidRPr="002C01C7">
        <w:rPr>
          <w:rFonts w:ascii="Times New Roman" w:hAnsi="Times New Roman"/>
          <w:sz w:val="24"/>
          <w:szCs w:val="24"/>
        </w:rPr>
        <w:t xml:space="preserve"> Реальностей.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Человеком Синтеза Изначально Вышестоящего Отца, стяжаем концентрацию цифрового эквивалента синтеза 4096-ти Реальностей в единицах 16-риц частностей каждому из нас в прямой концентрации Синтеза в данном количестве соответствующей записью 16-риц данным Синтезом в 16-ричной вариации Синтеза Синтезности каждым из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стяжаем прямую концентрацию Синтеза каждому из нас, насыщаясь им и возжигаясь им – только Синтезом.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Синтезируясь с Хум Изначально Вышестоящего Человека Изначально Вышестоящего Отца, стяжаем Вершение Изначально Вышестоящего Отца и, возжигаясь, преображаемся им в явлении плотности Синтеза Человеком Синтеза 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им, синтезируемся с Изначально Вышестоящим Отцом, переходим в зал Изначально Вышестоящего Отца 4097-ми Изначально Вышестояще Реальный Явленно. </w:t>
      </w:r>
      <w:proofErr w:type="gramStart"/>
      <w:r w:rsidRPr="002C01C7">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sidRPr="002C01C7">
        <w:rPr>
          <w:rFonts w:ascii="Times New Roman" w:hAnsi="Times New Roman"/>
          <w:b/>
          <w:sz w:val="24"/>
          <w:szCs w:val="24"/>
        </w:rPr>
        <w:t>Человеком Синтеза</w:t>
      </w:r>
      <w:r w:rsidRPr="002C01C7">
        <w:rPr>
          <w:rFonts w:ascii="Times New Roman" w:hAnsi="Times New Roman"/>
          <w:sz w:val="24"/>
          <w:szCs w:val="24"/>
        </w:rPr>
        <w:t xml:space="preserve"> Изначально Вышестоящего Отца в данной плотности Синтеза реализацией каждого из нас как </w:t>
      </w:r>
      <w:r w:rsidRPr="002C01C7">
        <w:rPr>
          <w:rFonts w:ascii="Times New Roman" w:hAnsi="Times New Roman"/>
          <w:b/>
          <w:sz w:val="24"/>
          <w:szCs w:val="24"/>
        </w:rPr>
        <w:t>естественного постоянного явления и течения Синтеза Изначально Вышестоящего Отца</w:t>
      </w:r>
      <w:r w:rsidRPr="002C01C7">
        <w:rPr>
          <w:rFonts w:ascii="Times New Roman" w:hAnsi="Times New Roman"/>
          <w:sz w:val="24"/>
          <w:szCs w:val="24"/>
        </w:rPr>
        <w:t xml:space="preserve"> каждым из нас Служением Изначально Вышестоящему Отцу, физическим явлением Человека Синтеза Изначально Вышестоящего Отца каждым из нас и</w:t>
      </w:r>
      <w:proofErr w:type="gramEnd"/>
      <w:r w:rsidRPr="002C01C7">
        <w:rPr>
          <w:rFonts w:ascii="Times New Roman" w:hAnsi="Times New Roman"/>
          <w:sz w:val="24"/>
          <w:szCs w:val="24"/>
        </w:rPr>
        <w:t xml:space="preserve">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Синтезом Изначально Вышестоящего Отца, преображаемся им.</w:t>
      </w:r>
    </w:p>
    <w:p w:rsidR="004357CA" w:rsidRPr="002C01C7" w:rsidRDefault="004357CA" w:rsidP="004357CA">
      <w:pPr>
        <w:spacing w:after="0" w:line="240" w:lineRule="auto"/>
        <w:ind w:firstLine="454"/>
        <w:jc w:val="both"/>
        <w:rPr>
          <w:rFonts w:ascii="Times New Roman" w:hAnsi="Times New Roman"/>
          <w:sz w:val="24"/>
          <w:szCs w:val="24"/>
        </w:rPr>
      </w:pP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развёртываемся Человеком Синтеза Изначально Вышестоящего Отца явлением Учителя 78-го Синтеза Изначально Вышестоящего Отца в форме пред Изначально Вышестоящим Отцом. </w:t>
      </w:r>
      <w:proofErr w:type="gramStart"/>
      <w:r w:rsidRPr="002C01C7">
        <w:rPr>
          <w:rFonts w:ascii="Times New Roman" w:hAnsi="Times New Roman"/>
          <w:sz w:val="24"/>
          <w:szCs w:val="24"/>
        </w:rPr>
        <w:lastRenderedPageBreak/>
        <w:t>Синтезируясь с Изначально Вышестоящим Отцом, стяжаем Право преобразить 4-этажное Частное Здание каждого из нас на 1-й вышестоящей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синтезфизически собою на </w:t>
      </w:r>
      <w:r w:rsidRPr="002C01C7">
        <w:rPr>
          <w:rFonts w:ascii="Times New Roman" w:hAnsi="Times New Roman"/>
          <w:b/>
          <w:sz w:val="24"/>
          <w:szCs w:val="24"/>
        </w:rPr>
        <w:t>8-этажное Здание с девятым этажом мансардой Человека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Кубом Творения Изначально Вышестоящего Отца</w:t>
      </w:r>
      <w:r w:rsidRPr="002C01C7">
        <w:rPr>
          <w:rFonts w:ascii="Times New Roman" w:hAnsi="Times New Roman"/>
          <w:sz w:val="24"/>
          <w:szCs w:val="24"/>
        </w:rPr>
        <w:t xml:space="preserve"> в явлении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 </w:t>
      </w:r>
      <w:r w:rsidRPr="002C01C7">
        <w:rPr>
          <w:rFonts w:ascii="Times New Roman" w:hAnsi="Times New Roman"/>
          <w:b/>
          <w:sz w:val="24"/>
          <w:szCs w:val="24"/>
        </w:rPr>
        <w:t>обновлении Метагалактики</w:t>
      </w:r>
      <w:r w:rsidR="00B352E4">
        <w:rPr>
          <w:rFonts w:ascii="Times New Roman" w:hAnsi="Times New Roman"/>
          <w:b/>
          <w:sz w:val="24"/>
          <w:szCs w:val="24"/>
        </w:rPr>
        <w:t xml:space="preserve"> ФА </w:t>
      </w:r>
      <w:r w:rsidRPr="002C01C7">
        <w:rPr>
          <w:rFonts w:ascii="Times New Roman" w:hAnsi="Times New Roman"/>
          <w:sz w:val="24"/>
          <w:szCs w:val="24"/>
        </w:rPr>
        <w:t>в целом Кубами Творения Синтеза данных Зданий данной командой и всех команд, каждым из</w:t>
      </w:r>
      <w:proofErr w:type="gramEnd"/>
      <w:r w:rsidRPr="002C01C7">
        <w:rPr>
          <w:rFonts w:ascii="Times New Roman" w:hAnsi="Times New Roman"/>
          <w:sz w:val="24"/>
          <w:szCs w:val="24"/>
        </w:rPr>
        <w:t xml:space="preserve"> нас и синтезом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и стяжаем специальный огонь Преображения Изначально Вышестоящего Отца.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им, из зала Изначально Вышестоящего Отца переходим к Частному Зданию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Развёртываемся пред ним на природе. Эманируем специальный Огонь и специальный Синтез Изначально Вышестоящего Отца собою, прося Изначально Вышестоящего Отца растворить в субъядерной единице Здание Частного Явления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И вмещая в собственное тело явление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кто не синтезировался им. Эманируя специальный Синтез и Огонь, развёртываем Сферу явления нового 8-этажного Здания с мансардой. Синтезируясь с Изначально Вышестоящим Отцом и стяжая по аналогии Служебного Здания 8-этажное Частное Здание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в развёртке 32 на 32 метра с вертикалью 32 метра Куба Творения. И высокой двускатной крышей 9-го этажа мансарды – Кабинета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Здание материализовалось. Фундамент тоже есть небольшой, но никаких подвалов не просто не предусмотрено, а в Огне этого Куба Творения невозможно. Более того, фундамент не ленточный, то есть, по периметру, а </w:t>
      </w:r>
      <w:proofErr w:type="spellStart"/>
      <w:r w:rsidRPr="002C01C7">
        <w:rPr>
          <w:rFonts w:ascii="Times New Roman" w:hAnsi="Times New Roman"/>
          <w:sz w:val="24"/>
          <w:szCs w:val="24"/>
        </w:rPr>
        <w:t>стол</w:t>
      </w:r>
      <w:r w:rsidRPr="002C01C7">
        <w:rPr>
          <w:rFonts w:ascii="Times New Roman" w:hAnsi="Times New Roman"/>
          <w:b/>
          <w:sz w:val="24"/>
          <w:szCs w:val="24"/>
        </w:rPr>
        <w:t>б</w:t>
      </w:r>
      <w:r w:rsidRPr="002C01C7">
        <w:rPr>
          <w:rFonts w:ascii="Times New Roman" w:hAnsi="Times New Roman"/>
          <w:sz w:val="24"/>
          <w:szCs w:val="24"/>
        </w:rPr>
        <w:t>ный</w:t>
      </w:r>
      <w:proofErr w:type="spellEnd"/>
      <w:r w:rsidRPr="002C01C7">
        <w:rPr>
          <w:rFonts w:ascii="Times New Roman" w:hAnsi="Times New Roman"/>
          <w:sz w:val="24"/>
          <w:szCs w:val="24"/>
        </w:rPr>
        <w:t xml:space="preserve"> – по углам Здания, 4 столба вниз. Всё. Может быть, 8, ещё посередине, по 16 метров делим. Но не более. В зависимости от Здания. Чем выше качество, тем меньше этих столбов. Это называется свайное здание, где сваи забиваются в землю, здесь не забиваются, а как столбы входят сваями. Здесь важны не сваи, в смысле, «свои», а столбы, в смысле аналог столпов. Архитектурно вас понимаю, но мы в другой реальности. Так лучше будет. Если есть ленточный фундамент, есть шанс заполучить подвал, что для Творения будет очень опасно. Куб Творения это не потерпит и начнётся конфликт.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входим на первый этаж Здания, пешочком, открываем дверь, она есть, большая, красивая, резная. У меня </w:t>
      </w:r>
      <w:proofErr w:type="gramStart"/>
      <w:r w:rsidRPr="002C01C7">
        <w:rPr>
          <w:rFonts w:ascii="Times New Roman" w:hAnsi="Times New Roman"/>
          <w:sz w:val="24"/>
          <w:szCs w:val="24"/>
        </w:rPr>
        <w:t>одностворчатая</w:t>
      </w:r>
      <w:proofErr w:type="gramEnd"/>
      <w:r w:rsidRPr="002C01C7">
        <w:rPr>
          <w:rFonts w:ascii="Times New Roman" w:hAnsi="Times New Roman"/>
          <w:sz w:val="24"/>
          <w:szCs w:val="24"/>
        </w:rPr>
        <w:t xml:space="preserve">, но может быть и двустворчатые, – да, пожалуйста. Метра под три высотой. Минимум метр, наверно, метра два в ширину, просто </w:t>
      </w:r>
      <w:proofErr w:type="gramStart"/>
      <w:r w:rsidRPr="002C01C7">
        <w:rPr>
          <w:rFonts w:ascii="Times New Roman" w:hAnsi="Times New Roman"/>
          <w:sz w:val="24"/>
          <w:szCs w:val="24"/>
        </w:rPr>
        <w:t>большая</w:t>
      </w:r>
      <w:proofErr w:type="gramEnd"/>
      <w:r w:rsidRPr="002C01C7">
        <w:rPr>
          <w:rFonts w:ascii="Times New Roman" w:hAnsi="Times New Roman"/>
          <w:sz w:val="24"/>
          <w:szCs w:val="24"/>
        </w:rPr>
        <w:t>. Нет, я не такой высокий, я местного размера. Наверно, для тех, кто в гости будет приходить. Там есть разной размерности люди, так выразимся. У нас на физике тоже есть выше двух метров. Пока их немного, но не значит, что дальше не будет. Акселерация, называется.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Войдя на 1-й этаж, мы эманируем все 16-рицы единиц Реальностей 256-рицы Человека Планеты и 256-рицы Человека Метагалактики, стяжая у Отца </w:t>
      </w:r>
      <w:r w:rsidRPr="002C01C7">
        <w:rPr>
          <w:rFonts w:ascii="Times New Roman" w:hAnsi="Times New Roman"/>
          <w:b/>
          <w:sz w:val="24"/>
          <w:szCs w:val="24"/>
        </w:rPr>
        <w:t>Синтез-тренинг Частей, Систем, Аппаратов и Частностей</w:t>
      </w:r>
      <w:r w:rsidRPr="002C01C7">
        <w:rPr>
          <w:rFonts w:ascii="Times New Roman" w:hAnsi="Times New Roman"/>
          <w:sz w:val="24"/>
          <w:szCs w:val="24"/>
        </w:rPr>
        <w:t xml:space="preserve"> явлением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первым этажом в концентрации синтеза 4-х миров 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эманируя Человеком Синтеза соответствующий Синтез каждым из нас и синтезом нас, поднимаемся по ступенькам на 2-й этаж. Ступеньки такие же, в ширину около двух метров, в высоту обычные для шага. Лестница закручивается в углу здания по квадратной спирали. То есть, идёт углами. Может быть, по прямоугольной спирали идёт углами с удлинением. Но она не круглая, и так далее. Просто широкая.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Став на 2-й этаж, мы эманируем 16-рицы концентрации Реальностей Человека Синтеза и Человека Изначально Вышестоящего Отца. Синтезируясь с Изначально Вышестоящим Отцом, стяжаем </w:t>
      </w:r>
      <w:r w:rsidRPr="002C01C7">
        <w:rPr>
          <w:rFonts w:ascii="Times New Roman" w:hAnsi="Times New Roman"/>
          <w:b/>
          <w:sz w:val="24"/>
          <w:szCs w:val="24"/>
        </w:rPr>
        <w:t xml:space="preserve">Синтез-генезис Посвящённого </w:t>
      </w:r>
      <w:r w:rsidRPr="002C01C7">
        <w:rPr>
          <w:rFonts w:ascii="Times New Roman" w:hAnsi="Times New Roman"/>
          <w:sz w:val="24"/>
          <w:szCs w:val="24"/>
        </w:rPr>
        <w:t>Посвящениями и Правами Созидания в синтезе всего во всём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по лестнице на 3-й этаж. Становимся на нём. Эманируем 16-рицы концентрации цифрового выражения Реальностей явления 256-рицы Творца и 256-рицы Теурга 4096-рицы каждого из нас. Синтезируясь с Изначально Вышестоящим Отцом, и стяжаем </w:t>
      </w:r>
      <w:r w:rsidRPr="002C01C7">
        <w:rPr>
          <w:rFonts w:ascii="Times New Roman" w:hAnsi="Times New Roman"/>
          <w:b/>
          <w:sz w:val="24"/>
          <w:szCs w:val="24"/>
        </w:rPr>
        <w:t xml:space="preserve">Психодинамический Тренинг Служения </w:t>
      </w:r>
      <w:r w:rsidRPr="002C01C7">
        <w:rPr>
          <w:rFonts w:ascii="Times New Roman" w:hAnsi="Times New Roman"/>
          <w:sz w:val="24"/>
          <w:szCs w:val="24"/>
        </w:rPr>
        <w:t>явлением Служащего, Статусов и Начал Творения</w:t>
      </w:r>
      <w:r w:rsidRPr="002C01C7">
        <w:rPr>
          <w:rFonts w:ascii="Times New Roman" w:hAnsi="Times New Roman"/>
          <w:b/>
          <w:sz w:val="24"/>
          <w:szCs w:val="24"/>
        </w:rPr>
        <w:t xml:space="preserve"> </w:t>
      </w:r>
      <w:r w:rsidRPr="002C01C7">
        <w:rPr>
          <w:rFonts w:ascii="Times New Roman" w:hAnsi="Times New Roman"/>
          <w:sz w:val="24"/>
          <w:szCs w:val="24"/>
        </w:rPr>
        <w:t>каждым из нас. И вспыхиваем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4-й этаж. Развёртываемся на 4-м этаже, эманируя 16-рицы цифровых эквивалентов Реальностей 256-риц Будды и Христа 4096-рицы каждого из нас. Синтезируясь с Изначально Вышестоящим Отцом и стяжая </w:t>
      </w:r>
      <w:r w:rsidRPr="002C01C7">
        <w:rPr>
          <w:rFonts w:ascii="Times New Roman" w:hAnsi="Times New Roman"/>
          <w:b/>
          <w:sz w:val="24"/>
          <w:szCs w:val="24"/>
        </w:rPr>
        <w:t xml:space="preserve">Ипостасный Тренинг </w:t>
      </w:r>
      <w:proofErr w:type="gramStart"/>
      <w:r w:rsidRPr="002C01C7">
        <w:rPr>
          <w:rFonts w:ascii="Times New Roman" w:hAnsi="Times New Roman"/>
          <w:b/>
          <w:sz w:val="24"/>
          <w:szCs w:val="24"/>
        </w:rPr>
        <w:t>Творящего</w:t>
      </w:r>
      <w:proofErr w:type="gramEnd"/>
      <w:r w:rsidRPr="002C01C7">
        <w:rPr>
          <w:rFonts w:ascii="Times New Roman" w:hAnsi="Times New Roman"/>
          <w:b/>
          <w:sz w:val="24"/>
          <w:szCs w:val="24"/>
        </w:rPr>
        <w:t xml:space="preserve"> Синтеза </w:t>
      </w:r>
      <w:r w:rsidRPr="002C01C7">
        <w:rPr>
          <w:rFonts w:ascii="Times New Roman" w:hAnsi="Times New Roman"/>
          <w:sz w:val="24"/>
          <w:szCs w:val="24"/>
        </w:rPr>
        <w:t>каждым из нас с явлением Ипостаси, Степеней и Творящего Синтеза каждым из нас. И вспыхивая, возжигаемся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Далее по ступенькам поднимаемся на 5-й этаж. Становимся на 5-м этаже. Эманируя 16-рицы цифрового эквивалента Реальностей 256-риц Майтрейи и Посвящённого 4096-рицы каждого из нас. И синтезируясь с Изначально Вышестоящим Отцом, стяжаем </w:t>
      </w:r>
      <w:r w:rsidRPr="002C01C7">
        <w:rPr>
          <w:rFonts w:ascii="Times New Roman" w:hAnsi="Times New Roman"/>
          <w:b/>
          <w:sz w:val="24"/>
          <w:szCs w:val="24"/>
        </w:rPr>
        <w:t xml:space="preserve">Практик-тренинг Учителя Синтеза </w:t>
      </w:r>
      <w:r w:rsidRPr="002C01C7">
        <w:rPr>
          <w:rFonts w:ascii="Times New Roman" w:hAnsi="Times New Roman"/>
          <w:sz w:val="24"/>
          <w:szCs w:val="24"/>
        </w:rPr>
        <w:t xml:space="preserve">явлением Учителя, Синтезности и вариации Синтеза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xml:space="preserve"> каждого из нас. И возжигаясь, вспыхиваем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мы поднимаемся по ступенькам на 6-й этаж. Развёртываемся на 6-м этаже, эманируя 16-рицы цифрового эквивалента Реальностей 256-риц Служащего и Ипостаси. Синтезируясь с Изначально Вышестоящим Отцом, стяжаем </w:t>
      </w:r>
      <w:r w:rsidRPr="002C01C7">
        <w:rPr>
          <w:rFonts w:ascii="Times New Roman" w:hAnsi="Times New Roman"/>
          <w:b/>
          <w:sz w:val="24"/>
          <w:szCs w:val="24"/>
        </w:rPr>
        <w:t xml:space="preserve">тренинг Владения и Владычества Совершенств Полномочий </w:t>
      </w:r>
      <w:r w:rsidRPr="002C01C7">
        <w:rPr>
          <w:rFonts w:ascii="Times New Roman" w:hAnsi="Times New Roman"/>
          <w:sz w:val="24"/>
          <w:szCs w:val="24"/>
        </w:rPr>
        <w:t xml:space="preserve">в явлении Владыки, Совершенств Полномочий и всех вариаций Совершенств и </w:t>
      </w:r>
      <w:proofErr w:type="spellStart"/>
      <w:r w:rsidRPr="002C01C7">
        <w:rPr>
          <w:rFonts w:ascii="Times New Roman" w:hAnsi="Times New Roman"/>
          <w:sz w:val="24"/>
          <w:szCs w:val="24"/>
        </w:rPr>
        <w:t>Полномочностей</w:t>
      </w:r>
      <w:proofErr w:type="spellEnd"/>
      <w:r w:rsidRPr="002C01C7">
        <w:rPr>
          <w:rFonts w:ascii="Times New Roman" w:hAnsi="Times New Roman"/>
          <w:sz w:val="24"/>
          <w:szCs w:val="24"/>
        </w:rPr>
        <w:t xml:space="preserve"> каждого из нас. И входим в тренинг, возжигаясь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на 7-й этаж по лестнице. Развёртываясь на 7-м этаже, эманируем 16-рицы цифрового эквивалента Реальностей 256-риц Учителя и Владыки. Синтезируясь с Изначально Вышестоящим Отцом, стяжая </w:t>
      </w:r>
      <w:r w:rsidRPr="002C01C7">
        <w:rPr>
          <w:rFonts w:ascii="Times New Roman" w:hAnsi="Times New Roman"/>
          <w:b/>
          <w:sz w:val="24"/>
          <w:szCs w:val="24"/>
        </w:rPr>
        <w:t xml:space="preserve">Иерархический Тренинг </w:t>
      </w:r>
      <w:r w:rsidRPr="002C01C7">
        <w:rPr>
          <w:rFonts w:ascii="Times New Roman" w:hAnsi="Times New Roman"/>
          <w:sz w:val="24"/>
          <w:szCs w:val="24"/>
        </w:rPr>
        <w:t>каждого из нас явлением Иерархизации соответствующих Иерархических Компетенций и подготовок каждого из нас с должностным Иерархическим явлением собою. И возжигаемся Иерархическим Тренингом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поднимаемся по ступенькам на 8-й этаж. Развёртываемся на 8-м этаже. Собрались и держимся. Эманируем 16-рицы цифрового эквивалента Реальностей 256-риц Аватара и Отца 4096-рицы каждого из нас. Синтезируясь с Изначально Вышестоящим Отцом, стяжаем </w:t>
      </w:r>
      <w:r w:rsidRPr="002C01C7">
        <w:rPr>
          <w:rFonts w:ascii="Times New Roman" w:hAnsi="Times New Roman"/>
          <w:b/>
          <w:sz w:val="24"/>
          <w:szCs w:val="24"/>
        </w:rPr>
        <w:t>Тренинг Должностной Компетенции ИВДИВО</w:t>
      </w:r>
      <w:r w:rsidRPr="002C01C7">
        <w:rPr>
          <w:rFonts w:ascii="Times New Roman" w:hAnsi="Times New Roman"/>
          <w:sz w:val="24"/>
          <w:szCs w:val="24"/>
        </w:rPr>
        <w:t xml:space="preserve"> каждого из нас </w:t>
      </w:r>
      <w:r w:rsidRPr="002C01C7">
        <w:rPr>
          <w:rFonts w:ascii="Times New Roman" w:hAnsi="Times New Roman"/>
          <w:b/>
          <w:sz w:val="24"/>
          <w:szCs w:val="24"/>
        </w:rPr>
        <w:t>Должностью</w:t>
      </w:r>
      <w:r w:rsidRPr="002C01C7">
        <w:rPr>
          <w:rFonts w:ascii="Times New Roman" w:hAnsi="Times New Roman"/>
          <w:sz w:val="24"/>
          <w:szCs w:val="24"/>
        </w:rPr>
        <w:t xml:space="preserve"> – пожалуйста, название полное вашей Должности Служения. И возжигаемся </w:t>
      </w:r>
      <w:proofErr w:type="spellStart"/>
      <w:r w:rsidRPr="002C01C7">
        <w:rPr>
          <w:rFonts w:ascii="Times New Roman" w:hAnsi="Times New Roman"/>
          <w:b/>
          <w:sz w:val="24"/>
          <w:szCs w:val="24"/>
        </w:rPr>
        <w:t>Ивдивным</w:t>
      </w:r>
      <w:proofErr w:type="spellEnd"/>
      <w:r w:rsidRPr="002C01C7">
        <w:rPr>
          <w:rFonts w:ascii="Times New Roman" w:hAnsi="Times New Roman"/>
          <w:b/>
          <w:sz w:val="24"/>
          <w:szCs w:val="24"/>
        </w:rPr>
        <w:t xml:space="preserve"> Тренингом Должностной Компетенции ИВДИВО</w:t>
      </w:r>
      <w:r w:rsidRPr="002C01C7">
        <w:rPr>
          <w:rFonts w:ascii="Times New Roman" w:hAnsi="Times New Roman"/>
          <w:sz w:val="24"/>
          <w:szCs w:val="24"/>
        </w:rPr>
        <w:t xml:space="preserve">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по ступенькам поднимаемся в Кабинет, мансарду 9-го этажа. Выходим в центр Кабинета в идеальном квадрате фиксации на каждом из нас. И синтезируясь с Изначально Вышестоящим Отцом, стяжаем </w:t>
      </w:r>
      <w:r w:rsidRPr="002C01C7">
        <w:rPr>
          <w:rFonts w:ascii="Times New Roman" w:hAnsi="Times New Roman"/>
          <w:b/>
          <w:sz w:val="24"/>
          <w:szCs w:val="24"/>
        </w:rPr>
        <w:t>явление Человека Метагалактики</w:t>
      </w:r>
      <w:r w:rsidR="00B352E4">
        <w:rPr>
          <w:rFonts w:ascii="Times New Roman" w:hAnsi="Times New Roman"/>
          <w:b/>
          <w:sz w:val="24"/>
          <w:szCs w:val="24"/>
        </w:rPr>
        <w:t xml:space="preserve"> ФА </w:t>
      </w:r>
      <w:r w:rsidRPr="002C01C7">
        <w:rPr>
          <w:rFonts w:ascii="Times New Roman" w:hAnsi="Times New Roman"/>
          <w:sz w:val="24"/>
          <w:szCs w:val="24"/>
        </w:rPr>
        <w:t xml:space="preserve">концентрацией 4096-рицы данным залом каждым из нас, </w:t>
      </w:r>
      <w:r w:rsidRPr="002C01C7">
        <w:rPr>
          <w:rFonts w:ascii="Times New Roman" w:hAnsi="Times New Roman"/>
          <w:b/>
          <w:sz w:val="24"/>
          <w:szCs w:val="24"/>
        </w:rPr>
        <w:t>явление Изначально Вышестоящего Отца Кубом Творения Человека Метагалактики</w:t>
      </w:r>
      <w:r w:rsidR="00B352E4">
        <w:rPr>
          <w:rFonts w:ascii="Times New Roman" w:hAnsi="Times New Roman"/>
          <w:b/>
          <w:sz w:val="24"/>
          <w:szCs w:val="24"/>
        </w:rPr>
        <w:t xml:space="preserve"> ФА </w:t>
      </w:r>
      <w:r w:rsidRPr="002C01C7">
        <w:rPr>
          <w:rFonts w:ascii="Times New Roman" w:hAnsi="Times New Roman"/>
          <w:sz w:val="24"/>
          <w:szCs w:val="24"/>
        </w:rPr>
        <w:t xml:space="preserve">синтезфизически собою. </w:t>
      </w:r>
      <w:proofErr w:type="gramStart"/>
      <w:r w:rsidRPr="002C01C7">
        <w:rPr>
          <w:rFonts w:ascii="Times New Roman" w:hAnsi="Times New Roman"/>
          <w:sz w:val="24"/>
          <w:szCs w:val="24"/>
        </w:rPr>
        <w:t>С соответствующими возможностями являть Изначально Вышестоящий Дом Изначально Вышестоящего Отца и действовать им, с соответствующими видами общения с Аватарами Синтеза и Изначальными Ипостасями Изначально Вышестоящего Отца во всех их видах компетентного общения, служения, действия, взаимодействия и реализации каждого из нас, а также с умением распознавать любые виды жизни любых видов Служащих, Ипостасей, Учителей, Владык, Аватаров, Отцов всех видов реальностей, вышестоящих</w:t>
      </w:r>
      <w:proofErr w:type="gramEnd"/>
      <w:r w:rsidRPr="002C01C7">
        <w:rPr>
          <w:rFonts w:ascii="Times New Roman" w:hAnsi="Times New Roman"/>
          <w:sz w:val="24"/>
          <w:szCs w:val="24"/>
        </w:rPr>
        <w:t xml:space="preserve"> реальностей, Изначально Вышестоящих Реальностей и Высокой Цельной Реальностей синтезфизически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прямую Метагалактическую Жизнь Изначально Вышестоящего Отца</w:t>
      </w:r>
      <w:r w:rsidRPr="002C01C7">
        <w:rPr>
          <w:rFonts w:ascii="Times New Roman" w:hAnsi="Times New Roman"/>
          <w:sz w:val="24"/>
          <w:szCs w:val="24"/>
        </w:rPr>
        <w:t xml:space="preserve"> каждому из нас и синтезу нас. И возжигаясь, преображаемся ею.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девять Синтезов Изначально Вышестоящего Отца. И возжигаясь, преображаемся ими.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девятью Синтезами Изначально Вышестоящего Отца преображаясь ими, возжигаемся Правом владения данным Зданием Изначально Вышестоящего Отца и Изначально Вышестоящего Аватара Синтеза Кут Хуми. Возжигаясь Синтезом Изначально Вышестоящего Отца, преображаясь им, стяжая соответствующую печать на рабочий стол в данном зале. Стоит рабочий стол с креслом, диван недалеко от рабочего стола, всё остальное свободно.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Возвращаемся в зал Изначально Вышестоящего Отца 4097-ми с мансардного этажа данного здания.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Развёртываемся пред Изначально Вышестоящим Отцом. Синтезируемся с Хум Изначально Вышестоящего Отца, стяжаем Синтез Изначально Вышестоящего Отца. И возжигаясь, преображаемся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Благодарим Изначально Вышестоящего Отца. Благодарим Изначально Вышестоящего Человека Синтеза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 Возвращаемся в физическое выражение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Развёртываемся физически собою, концентрируя Частное Здание ИВДИВО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участников данной практики служения каждого из нас и </w:t>
      </w:r>
      <w:r w:rsidRPr="002C01C7">
        <w:rPr>
          <w:rFonts w:ascii="Times New Roman" w:hAnsi="Times New Roman"/>
          <w:sz w:val="24"/>
          <w:szCs w:val="24"/>
        </w:rPr>
        <w:lastRenderedPageBreak/>
        <w:t>Изначально Вышестоящий Дом Изначально Вышестоящего Отца каждого из нас. И выходим из практики. Аминь.</w:t>
      </w:r>
    </w:p>
    <w:p w:rsidR="004357CA" w:rsidRPr="002C01C7" w:rsidRDefault="004357CA" w:rsidP="004357CA">
      <w:pPr>
        <w:pStyle w:val="0"/>
        <w:rPr>
          <w:lang w:val="ru-RU"/>
        </w:rPr>
      </w:pPr>
      <w:bookmarkStart w:id="47" w:name="_Toc501490177"/>
      <w:bookmarkStart w:id="48" w:name="_Toc501514659"/>
      <w:r w:rsidRPr="002C01C7">
        <w:rPr>
          <w:lang w:val="ru-RU"/>
        </w:rPr>
        <w:t>Дом Человека Метагалактики</w:t>
      </w:r>
      <w:r w:rsidR="00B352E4">
        <w:rPr>
          <w:lang w:val="ru-RU"/>
        </w:rPr>
        <w:t xml:space="preserve"> ФА. </w:t>
      </w:r>
      <w:r w:rsidRPr="002C01C7">
        <w:rPr>
          <w:lang w:val="ru-RU"/>
        </w:rPr>
        <w:t>Работа со Зданием</w:t>
      </w:r>
      <w:bookmarkEnd w:id="47"/>
      <w:bookmarkEnd w:id="48"/>
      <w:r w:rsidRPr="002C01C7">
        <w:rPr>
          <w:lang w:val="ru-RU"/>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сделали это. Уплотнение было хорошим. Молодцы. То есть Человека Синтеза мы стяжали очень хорошо. Для себя отметьте, что, так как вы служащие, </w:t>
      </w:r>
      <w:r w:rsidRPr="002C01C7">
        <w:rPr>
          <w:rFonts w:ascii="Times New Roman" w:hAnsi="Times New Roman"/>
          <w:b/>
          <w:sz w:val="24"/>
          <w:szCs w:val="24"/>
        </w:rPr>
        <w:t>физически</w:t>
      </w:r>
      <w:r w:rsidRPr="002C01C7">
        <w:rPr>
          <w:rFonts w:ascii="Times New Roman" w:hAnsi="Times New Roman"/>
          <w:sz w:val="24"/>
          <w:szCs w:val="24"/>
        </w:rPr>
        <w:t xml:space="preserve"> вы должны действовать и ходить как Человек Синтеза. И научитесь, пожалуйста, этому. Потому что у вас </w:t>
      </w:r>
      <w:proofErr w:type="gramStart"/>
      <w:r w:rsidRPr="002C01C7">
        <w:rPr>
          <w:rFonts w:ascii="Times New Roman" w:hAnsi="Times New Roman"/>
          <w:sz w:val="24"/>
          <w:szCs w:val="24"/>
        </w:rPr>
        <w:t>абы</w:t>
      </w:r>
      <w:proofErr w:type="gramEnd"/>
      <w:r w:rsidRPr="002C01C7">
        <w:rPr>
          <w:rFonts w:ascii="Times New Roman" w:hAnsi="Times New Roman"/>
          <w:sz w:val="24"/>
          <w:szCs w:val="24"/>
        </w:rPr>
        <w:t xml:space="preserve"> что в голове, без обид. Не путайте ваши личные стяжания со служебной компетенцией.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Так же как у вас есть служебные Статусы, вы </w:t>
      </w:r>
      <w:r w:rsidRPr="002C01C7">
        <w:rPr>
          <w:rFonts w:ascii="Times New Roman" w:hAnsi="Times New Roman"/>
          <w:spacing w:val="20"/>
          <w:sz w:val="24"/>
          <w:szCs w:val="24"/>
        </w:rPr>
        <w:t>служебно</w:t>
      </w:r>
      <w:r w:rsidRPr="002C01C7">
        <w:rPr>
          <w:rFonts w:ascii="Times New Roman" w:hAnsi="Times New Roman"/>
          <w:sz w:val="24"/>
          <w:szCs w:val="24"/>
        </w:rPr>
        <w:t xml:space="preserve"> Человек Синтеза. </w:t>
      </w:r>
      <w:r w:rsidRPr="002C01C7">
        <w:rPr>
          <w:rFonts w:ascii="Times New Roman" w:hAnsi="Times New Roman"/>
          <w:i/>
          <w:sz w:val="24"/>
          <w:szCs w:val="24"/>
        </w:rPr>
        <w:t>(В зале чихнули)</w:t>
      </w:r>
      <w:r w:rsidRPr="002C01C7">
        <w:rPr>
          <w:rFonts w:ascii="Times New Roman" w:hAnsi="Times New Roman"/>
          <w:sz w:val="24"/>
          <w:szCs w:val="24"/>
        </w:rPr>
        <w:t xml:space="preserve"> Спасибо, точно. Вы </w:t>
      </w:r>
      <w:r w:rsidRPr="002C01C7">
        <w:rPr>
          <w:rFonts w:ascii="Times New Roman" w:hAnsi="Times New Roman"/>
          <w:spacing w:val="40"/>
          <w:sz w:val="24"/>
          <w:szCs w:val="24"/>
        </w:rPr>
        <w:t xml:space="preserve">служебно </w:t>
      </w:r>
      <w:r w:rsidRPr="002C01C7">
        <w:rPr>
          <w:rFonts w:ascii="Times New Roman" w:hAnsi="Times New Roman"/>
          <w:sz w:val="24"/>
          <w:szCs w:val="24"/>
        </w:rPr>
        <w:t>Человек Синтеза до тех пор, пока не стяжаете Абсолют Изначально Вышестоящего Отца. Ничего тут такого зазорного нет. Чтобы служить в ИВДИВО, вы должны как Человек быть Синтезом, ходячим, иначе Дом на вас не реагирует. Не этот, а ИВДИВО в целом. Вот такая интересная компетенция. Поэтому, пожалуйста. Это всегда так было. Я не знаю, почему вы это подзабыли. У нас служащий всегда Человек Синтеза был. Мы много, чего забываем. Слишком широко идём, но с другой стороны, так надо. Идём.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Ещё момент, пока не забыл. У нас </w:t>
      </w:r>
      <w:proofErr w:type="spellStart"/>
      <w:r w:rsidRPr="002C01C7">
        <w:rPr>
          <w:rFonts w:ascii="Times New Roman" w:hAnsi="Times New Roman"/>
          <w:sz w:val="24"/>
          <w:szCs w:val="24"/>
        </w:rPr>
        <w:t>стяжён</w:t>
      </w:r>
      <w:proofErr w:type="spellEnd"/>
      <w:r w:rsidRPr="002C01C7">
        <w:rPr>
          <w:rFonts w:ascii="Times New Roman" w:hAnsi="Times New Roman"/>
          <w:sz w:val="24"/>
          <w:szCs w:val="24"/>
        </w:rPr>
        <w:t xml:space="preserve"> Дом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В целом весь этот дом, вся эта громадина. Кстати, громадина, мне тут подсказали математически. Если стена 1 сантиметр, возьмём её так, то с каждого этажа у нас уходит 10 квадратных метров.</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Это со всего здания</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А-а, со всего здания уходит 10 квадратных метров. Соответственно, если 10 сантиметров стена – 100 квадратных метров. У нас 9 тысяч там 200 с чем-то. Если 10 квадратов убрать, 9 тысяч 200 квадратов у нас спокойно выходит. Мы там 14 квадратов убирали. Понятно, да? Плюс минус 9200 квадратных метров мы в здании имеем, если прослойка у нас 1 сантиметр. Я думаю так и есть, потому что у нас всё-таки это Куб Творения Изначально Вышестоящего Отца. И здание </w:t>
      </w:r>
      <w:proofErr w:type="gramStart"/>
      <w:r w:rsidRPr="002C01C7">
        <w:rPr>
          <w:rFonts w:ascii="Times New Roman" w:hAnsi="Times New Roman"/>
          <w:sz w:val="24"/>
          <w:szCs w:val="24"/>
        </w:rPr>
        <w:t>строится</w:t>
      </w:r>
      <w:proofErr w:type="gramEnd"/>
      <w:r w:rsidRPr="002C01C7">
        <w:rPr>
          <w:rFonts w:ascii="Times New Roman" w:hAnsi="Times New Roman"/>
          <w:sz w:val="24"/>
          <w:szCs w:val="24"/>
        </w:rPr>
        <w:t xml:space="preserve"> не исходя из нашей компетенции, а исходя из Творения Изначально Вышестоящего Отца. Мощь Отца, я думаю, не будем уточнять, поэтому минимальная оболочка там вполне хватает.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Второе. Обратите внимание, что на каждом этаже мы эманировали по 512 Частей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их</w:t>
      </w:r>
      <w:proofErr w:type="gramEnd"/>
      <w:r w:rsidRPr="002C01C7">
        <w:rPr>
          <w:rFonts w:ascii="Times New Roman" w:hAnsi="Times New Roman"/>
          <w:sz w:val="24"/>
          <w:szCs w:val="24"/>
        </w:rPr>
        <w:t xml:space="preserve"> 16</w:t>
      </w:r>
      <w:r w:rsidRPr="002C01C7">
        <w:rPr>
          <w:rFonts w:ascii="Times New Roman" w:hAnsi="Times New Roman"/>
          <w:sz w:val="24"/>
          <w:szCs w:val="24"/>
        </w:rPr>
        <w:noBreakHyphen/>
        <w:t xml:space="preserve">рицах с учётом цифрового эквивалента реальностей. Ничего не напоминает, в этом здании, 512 цифр? Мы когда разбирали предыдущее здание, я говорил, что в Кубе Творения Отца 512 малых кубов 64 на 8 – 512. В итоге в этом уже здании мы </w:t>
      </w:r>
      <w:proofErr w:type="spellStart"/>
      <w:r w:rsidRPr="002C01C7">
        <w:rPr>
          <w:rFonts w:ascii="Times New Roman" w:hAnsi="Times New Roman"/>
          <w:sz w:val="24"/>
          <w:szCs w:val="24"/>
        </w:rPr>
        <w:t>отстяжали</w:t>
      </w:r>
      <w:proofErr w:type="spellEnd"/>
      <w:r w:rsidRPr="002C01C7">
        <w:rPr>
          <w:rFonts w:ascii="Times New Roman" w:hAnsi="Times New Roman"/>
          <w:sz w:val="24"/>
          <w:szCs w:val="24"/>
        </w:rPr>
        <w:t xml:space="preserve"> и отэманировали по 512 Частей на каждом этаже, соответствует кубам творения этого здания. Чтоб у вас не было вопросов, как работает куб творения. А вот так в том числе. Правда, интересно? На девятом мы синтезировали всё это вместе.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Обратите внимание на тренинги, что мы стяжали. Они будут постоянные и устойчивые. Я бы вам даже советовал это стяжать ещё и для служебного здания, такие тренинги. Будет очень полезно</w:t>
      </w:r>
      <w:r w:rsidRPr="002C01C7">
        <w:rPr>
          <w:rFonts w:ascii="Times New Roman" w:hAnsi="Times New Roman"/>
          <w:sz w:val="24"/>
          <w:szCs w:val="24"/>
        </w:rPr>
        <w:t>. У нас только к третьему зданию, вот это было третье здание 8-этажное, что мы стяжали, мы с вами второе стяжали, я имею в виду по ИВДИВО третье, более-менее пришли в себя от этого 8-этажного масштаба и поняли, что надо делать.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Тренинги могут иметь вариацию, но мы старались заложить максимально эффективный тренинг. Причём мы назвали не практика, а тренинг. Потому что практика тут же </w:t>
      </w:r>
      <w:proofErr w:type="spellStart"/>
      <w:r w:rsidRPr="002C01C7">
        <w:rPr>
          <w:rFonts w:ascii="Times New Roman" w:hAnsi="Times New Roman"/>
          <w:sz w:val="24"/>
          <w:szCs w:val="24"/>
        </w:rPr>
        <w:t>эффектируется</w:t>
      </w:r>
      <w:proofErr w:type="spellEnd"/>
      <w:r w:rsidRPr="002C01C7">
        <w:rPr>
          <w:rFonts w:ascii="Times New Roman" w:hAnsi="Times New Roman"/>
          <w:sz w:val="24"/>
          <w:szCs w:val="24"/>
        </w:rPr>
        <w:t xml:space="preserve"> горизонтом Человека Метагалактики. </w:t>
      </w:r>
      <w:proofErr w:type="spellStart"/>
      <w:r w:rsidRPr="002C01C7">
        <w:rPr>
          <w:rFonts w:ascii="Times New Roman" w:hAnsi="Times New Roman"/>
          <w:sz w:val="24"/>
          <w:szCs w:val="24"/>
        </w:rPr>
        <w:t>Эффектируется</w:t>
      </w:r>
      <w:proofErr w:type="spellEnd"/>
      <w:r w:rsidRPr="002C01C7">
        <w:rPr>
          <w:rFonts w:ascii="Times New Roman" w:hAnsi="Times New Roman"/>
          <w:sz w:val="24"/>
          <w:szCs w:val="24"/>
        </w:rPr>
        <w:t xml:space="preserve"> – это эффектор, есть такое понятие, эффектор. Оно всё-таки, нацелено на Огонь Практики Человека Метагалактики, а тренинг не нацелен ни на какой Огонь, может всё.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Плюс на одном этаже, по-моему, Человека Метагалактики, мы стяжали практик-тренинг. Нет, выше, у Служащего – практик-тренинг, да? Где-то там. То есть, все практики в одном тренинге. Чтоб не было вопросов, что такое практик-тренинг. Все практики – 4096 – в одном тренинге. Я понимаю, что не все сразу, – возможность такая. Поэтому слово «тренинг», оно у нас не привязано ни к Огню, ни к одному Изначальному или Аватару, а значит, спокойно действует. Увидели? Тот же генезис, он уже привязан к Теургу, та же практика к Человеку Метагалактики, поэтому они имеют свои спецификации. Тренинг ничего не имеет. Соответственно, с кем можете, с тем и делаете. А тренинг включает в себя любой синтез всех практик. Действуйте.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Тренинг – это как тренировка, где вы и действуете, и вас тренируют, и идёт отстройка ваших возможностей. Понятно, если вам не хватает практики, вам в тренинг включают практику. А вот в практику включить тренинг можно, но это имеет какие-то мелкие границы. Увидели?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Поэтому это здание по эффективности у нас ещё на шаг выше, чем предыдущее, я без шуток. Чем ниже, тем эффективнее получается. Очень хорошо.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за стол не садились, потому что это частное здание, не служебное, и это личное дело каждого из вас. То есть мы не посягали на вашу свободу воли. То есть, если в служебном варианте вы обязаны были выразить Отца и Владыку, это служебное здание, то в частном здании у вас свобода воли, не забывайте об этом. Это здание с вашей свободой воли. А значит, у вас будет сегодня ночь, чтобы посидеть за рабочим столом. </w:t>
      </w:r>
      <w:proofErr w:type="gramStart"/>
      <w:r w:rsidRPr="002C01C7">
        <w:rPr>
          <w:rFonts w:ascii="Times New Roman" w:hAnsi="Times New Roman"/>
          <w:sz w:val="24"/>
          <w:szCs w:val="24"/>
        </w:rPr>
        <w:t>Очень сегодня</w:t>
      </w:r>
      <w:proofErr w:type="gramEnd"/>
      <w:r w:rsidRPr="002C01C7">
        <w:rPr>
          <w:rFonts w:ascii="Times New Roman" w:hAnsi="Times New Roman"/>
          <w:sz w:val="24"/>
          <w:szCs w:val="24"/>
        </w:rPr>
        <w:t xml:space="preserve"> советую сесть за рабочий стол в этом здании, потому что я не имел вас права туда насильно посадить. Очень простой ответ. Некоторые из вас даже в 4-этажном очень давно не </w:t>
      </w:r>
      <w:proofErr w:type="gramStart"/>
      <w:r w:rsidRPr="002C01C7">
        <w:rPr>
          <w:rFonts w:ascii="Times New Roman" w:hAnsi="Times New Roman"/>
          <w:sz w:val="24"/>
          <w:szCs w:val="24"/>
        </w:rPr>
        <w:t>были</w:t>
      </w:r>
      <w:proofErr w:type="gramEnd"/>
      <w:r w:rsidRPr="002C01C7">
        <w:rPr>
          <w:rFonts w:ascii="Times New Roman" w:hAnsi="Times New Roman"/>
          <w:sz w:val="24"/>
          <w:szCs w:val="24"/>
        </w:rPr>
        <w:t xml:space="preserve">… какой там письменный стол? Не-не-не, вы ходите, только в служебное здание. А в своё частное в Метагалактике как-то не особо. А частное – это развитие вашей жизни. Потом вы удивляетесь, почему в служебности что-то происходит, а на жизнь не всегда влияет. Вот она жизнь. </w:t>
      </w:r>
      <w:r w:rsidRPr="002C01C7">
        <w:rPr>
          <w:rFonts w:ascii="Times New Roman" w:hAnsi="Times New Roman"/>
          <w:i/>
          <w:sz w:val="24"/>
          <w:szCs w:val="24"/>
        </w:rPr>
        <w:t>(В зале чихнули)</w:t>
      </w:r>
      <w:r w:rsidRPr="002C01C7">
        <w:rPr>
          <w:rFonts w:ascii="Times New Roman" w:hAnsi="Times New Roman"/>
          <w:sz w:val="24"/>
          <w:szCs w:val="24"/>
        </w:rPr>
        <w:t xml:space="preserve"> Спасибо, точно. Вот она жизнь, в этом здании, жизнь всей Метагалактики.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подчёркиваю, здание по реальностям, оно немного мировое. А миры имеют спецификацию. Понятно, да? А чтоб вся Метагалактика вам помогала, помните Метагалактическая самоорганизация на каждом из вас? То есть Метагалактика творит каждого из нас, это вот это 8</w:t>
      </w:r>
      <w:r w:rsidRPr="002C01C7">
        <w:rPr>
          <w:rFonts w:ascii="Times New Roman" w:hAnsi="Times New Roman"/>
          <w:sz w:val="24"/>
          <w:szCs w:val="24"/>
        </w:rPr>
        <w:noBreakHyphen/>
        <w:t xml:space="preserve">этажное теперь здание. Услышали? В нём надо появляться, иначе Метагалактика не будет вас творить. Вернее, она будет творить, но абы как. А теперь – конкретно. И в 4-этажном здании вполне себе конкретно.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Итак, пока не забыл, всё-таки. Это здание 9</w:t>
      </w:r>
      <w:r w:rsidRPr="002C01C7">
        <w:rPr>
          <w:rFonts w:ascii="Times New Roman" w:hAnsi="Times New Roman"/>
          <w:sz w:val="24"/>
          <w:szCs w:val="24"/>
        </w:rPr>
        <w:noBreakHyphen/>
        <w:t xml:space="preserve">этажное, не 8-ми, с мансардой, на что у вас физически конкретно концентрируется? Без шуток. Вам сейчас будет интересно это увидеть, пока вы в теме. Кто не понимает, чем мы занимаемся, мы занимаемся спецификацией Человека Синтеза – это умение действовать по зданиям и в </w:t>
      </w:r>
      <w:proofErr w:type="spellStart"/>
      <w:r w:rsidRPr="002C01C7">
        <w:rPr>
          <w:rFonts w:ascii="Times New Roman" w:hAnsi="Times New Roman"/>
          <w:sz w:val="24"/>
          <w:szCs w:val="24"/>
        </w:rPr>
        <w:t>экополисах</w:t>
      </w:r>
      <w:proofErr w:type="spellEnd"/>
      <w:r w:rsidRPr="002C01C7">
        <w:rPr>
          <w:rFonts w:ascii="Times New Roman" w:hAnsi="Times New Roman"/>
          <w:sz w:val="24"/>
          <w:szCs w:val="24"/>
        </w:rPr>
        <w:t xml:space="preserve">. Или я б вас тренировал куда-нибудь ходить, но половина из вас ничего не видит и не слышит, или мы с вами стяжаем то новое, что полезно будет на далёкое будущее. Нам повезло, мы можем стяжать то новое. Не факт, что нам бы это разрешили. Сделали. Разрешили. Владыка так простроил. Это соответствует Синтезу и его планированию: или по зданиям, или в стяжании зданий. Так что Синтез идёт очень хорошо, с моей точки зрения. Сейчас мы ещё одну штуку стяжаем, соответствующую Синтезу. Скучать сейчас не будете. Голова будет работать всю ночь после этого, это я гарантирую. Не, не от этого здания. От следующего стяжания. От этого здания само собой.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Так на что фиксируется? Любое здание, которое вы стяжали, фиксируется на ИДИВО каждого из вас, это сфера вокруг вас. У меня примерно в этих границах, сейчас, вот именно вот так. Бывает, и намного больше, но сейчас вот так. Оно не расширяется, а от тяжести и массива стяжённого – двух 8-этажных зданий – ИДИВО каждого уплотняется. И вокруг моего тела вертятся все 18 этажей.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теперь понял, почему Отец отправил в физику в 18 Аватаров. У нас же 18 этажей появилось, 9 плюс 9.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А ещё первое то здание.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 не, то первое здание не в счёт. Там без Аватаров мы справились. Там у нас есть иерархическая компетенция Изначальных, мы там командно справились. А вот эти здания мы б сами не имели права справиться, потому что у нас служащие слишком разнообразны. Свобода Воли. Мы не имеем право влиять на вас, мы сами такие. В Высокой Цельной Реальности мы имеем сделать что-нибудь, а здесь – нет. Понятно. Интересно.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общем, 18 этажей сейчас влияют на </w:t>
      </w:r>
      <w:proofErr w:type="gramStart"/>
      <w:r w:rsidRPr="002C01C7">
        <w:rPr>
          <w:rFonts w:ascii="Times New Roman" w:hAnsi="Times New Roman"/>
          <w:sz w:val="24"/>
          <w:szCs w:val="24"/>
        </w:rPr>
        <w:t>ваше</w:t>
      </w:r>
      <w:proofErr w:type="gramEnd"/>
      <w:r w:rsidRPr="002C01C7">
        <w:rPr>
          <w:rFonts w:ascii="Times New Roman" w:hAnsi="Times New Roman"/>
          <w:sz w:val="24"/>
          <w:szCs w:val="24"/>
        </w:rPr>
        <w:t xml:space="preserve"> ИДИВО каждого. И вот все те практики, которые вы думали, что там остались, они там накрутились и эффективными порциями </w:t>
      </w:r>
      <w:r w:rsidRPr="002C01C7">
        <w:rPr>
          <w:rFonts w:ascii="Times New Roman" w:hAnsi="Times New Roman"/>
          <w:i/>
          <w:sz w:val="24"/>
          <w:szCs w:val="24"/>
        </w:rPr>
        <w:t>(щёлкает языком)</w:t>
      </w:r>
      <w:r w:rsidRPr="002C01C7">
        <w:rPr>
          <w:rFonts w:ascii="Times New Roman" w:hAnsi="Times New Roman"/>
          <w:sz w:val="24"/>
          <w:szCs w:val="24"/>
        </w:rPr>
        <w:t>, и чтобы вам не было скучно, по очереди 18 раз, а то и вместе. Хочешь жить – умей вертеться. Это об этом. Если вас надо усилить, все 18 – вместе, мощь будет сумасшедшая, вы пройдёте везде. Понятно, да? Не забывайте, где это находится, чтоб понять, что такое – везде.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недавно здания Домов Отца были не выше 8-ми </w:t>
      </w:r>
      <w:proofErr w:type="spellStart"/>
      <w:r w:rsidRPr="002C01C7">
        <w:rPr>
          <w:rFonts w:ascii="Times New Roman" w:hAnsi="Times New Roman"/>
          <w:i/>
          <w:sz w:val="24"/>
          <w:szCs w:val="24"/>
        </w:rPr>
        <w:t>этажов</w:t>
      </w:r>
      <w:proofErr w:type="spellEnd"/>
      <w:r w:rsidRPr="002C01C7">
        <w:rPr>
          <w:rFonts w:ascii="Times New Roman" w:hAnsi="Times New Roman"/>
          <w:sz w:val="24"/>
          <w:szCs w:val="24"/>
        </w:rPr>
        <w:t xml:space="preserve">, </w:t>
      </w:r>
      <w:proofErr w:type="spellStart"/>
      <w:r w:rsidRPr="002C01C7">
        <w:rPr>
          <w:rFonts w:ascii="Times New Roman" w:hAnsi="Times New Roman"/>
          <w:i/>
          <w:sz w:val="24"/>
          <w:szCs w:val="24"/>
        </w:rPr>
        <w:t>этажов</w:t>
      </w:r>
      <w:proofErr w:type="spellEnd"/>
      <w:r w:rsidRPr="002C01C7">
        <w:rPr>
          <w:rFonts w:ascii="Times New Roman" w:hAnsi="Times New Roman"/>
          <w:sz w:val="24"/>
          <w:szCs w:val="24"/>
        </w:rPr>
        <w:t>, я правильно сказал. И для нас это был сумасшедший масштаб. В 5-й расе здание Отца Небесного было 2-3-этажным. Скромный такой Отец Небесный. В центре Рая. Пяти – максимум. Пять частей. Ну, это там – в 7-м выражении. На 3-м, там три этажа максимум. Просто видели в основном один, всё остальное в другой мерности было. Вот так. Слово «максимум» – это не значит, что оно было именно такое в том Раю, где некоторые из вас побывали.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не пугаем вас. Райские кущи бывают </w:t>
      </w:r>
      <w:proofErr w:type="gramStart"/>
      <w:r w:rsidRPr="002C01C7">
        <w:rPr>
          <w:rFonts w:ascii="Times New Roman" w:hAnsi="Times New Roman"/>
          <w:sz w:val="24"/>
          <w:szCs w:val="24"/>
        </w:rPr>
        <w:t>разных</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подпланов</w:t>
      </w:r>
      <w:proofErr w:type="spellEnd"/>
      <w:r w:rsidRPr="002C01C7">
        <w:rPr>
          <w:rFonts w:ascii="Times New Roman" w:hAnsi="Times New Roman"/>
          <w:sz w:val="24"/>
          <w:szCs w:val="24"/>
        </w:rPr>
        <w:t xml:space="preserve">, хотя вы так не думали в 5-й расе. Так же, как и у вас, теперь, </w:t>
      </w:r>
      <w:proofErr w:type="gramStart"/>
      <w:r w:rsidRPr="002C01C7">
        <w:rPr>
          <w:rFonts w:ascii="Times New Roman" w:hAnsi="Times New Roman"/>
          <w:sz w:val="24"/>
          <w:szCs w:val="24"/>
        </w:rPr>
        <w:t>кстати, есть парк есть</w:t>
      </w:r>
      <w:proofErr w:type="gramEnd"/>
      <w:r w:rsidRPr="002C01C7">
        <w:rPr>
          <w:rFonts w:ascii="Times New Roman" w:hAnsi="Times New Roman"/>
          <w:sz w:val="24"/>
          <w:szCs w:val="24"/>
        </w:rPr>
        <w:t xml:space="preserve"> вокруг всех зданий. Не забывайте, что у вас вокруг вашего частного здания будет </w:t>
      </w:r>
      <w:proofErr w:type="spellStart"/>
      <w:r w:rsidRPr="002C01C7">
        <w:rPr>
          <w:rFonts w:ascii="Times New Roman" w:hAnsi="Times New Roman"/>
          <w:sz w:val="24"/>
          <w:szCs w:val="24"/>
        </w:rPr>
        <w:t>паркообразное</w:t>
      </w:r>
      <w:proofErr w:type="spellEnd"/>
      <w:r w:rsidRPr="002C01C7">
        <w:rPr>
          <w:rFonts w:ascii="Times New Roman" w:hAnsi="Times New Roman"/>
          <w:sz w:val="24"/>
          <w:szCs w:val="24"/>
        </w:rPr>
        <w:t xml:space="preserve"> (</w:t>
      </w:r>
      <w:r w:rsidRPr="002C01C7">
        <w:rPr>
          <w:rFonts w:ascii="Times New Roman" w:hAnsi="Times New Roman"/>
          <w:i/>
          <w:sz w:val="24"/>
          <w:szCs w:val="24"/>
        </w:rPr>
        <w:t>смеется</w:t>
      </w:r>
      <w:r w:rsidRPr="002C01C7">
        <w:rPr>
          <w:rFonts w:ascii="Times New Roman" w:hAnsi="Times New Roman"/>
          <w:sz w:val="24"/>
          <w:szCs w:val="24"/>
        </w:rPr>
        <w:t>) насаждение. А вот во что оно превратится с вашим уходом за ним, мы посмотрим в перспективе. Мы пока не стяжали это. Увидели?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Ещё чисто </w:t>
      </w:r>
      <w:proofErr w:type="spellStart"/>
      <w:r w:rsidRPr="002C01C7">
        <w:rPr>
          <w:rFonts w:ascii="Times New Roman" w:hAnsi="Times New Roman"/>
          <w:sz w:val="24"/>
          <w:szCs w:val="24"/>
        </w:rPr>
        <w:t>регламентно</w:t>
      </w:r>
      <w:proofErr w:type="spellEnd"/>
      <w:r w:rsidRPr="002C01C7">
        <w:rPr>
          <w:rFonts w:ascii="Times New Roman" w:hAnsi="Times New Roman"/>
          <w:sz w:val="24"/>
          <w:szCs w:val="24"/>
        </w:rPr>
        <w:t xml:space="preserve"> для записи. На 15-16-м Синтезе мы продолжаем стяжать </w:t>
      </w:r>
      <w:r w:rsidRPr="002C01C7">
        <w:rPr>
          <w:rFonts w:ascii="Times New Roman" w:hAnsi="Times New Roman"/>
          <w:b/>
          <w:sz w:val="24"/>
          <w:szCs w:val="24"/>
        </w:rPr>
        <w:t>только</w:t>
      </w:r>
      <w:r w:rsidRPr="002C01C7">
        <w:rPr>
          <w:rFonts w:ascii="Times New Roman" w:hAnsi="Times New Roman"/>
          <w:sz w:val="24"/>
          <w:szCs w:val="24"/>
        </w:rPr>
        <w:t xml:space="preserve"> 4</w:t>
      </w:r>
      <w:r w:rsidRPr="002C01C7">
        <w:rPr>
          <w:rFonts w:ascii="Times New Roman" w:hAnsi="Times New Roman"/>
          <w:sz w:val="24"/>
          <w:szCs w:val="24"/>
        </w:rPr>
        <w:noBreakHyphen/>
        <w:t>этажное здание на 1-й Вышестоящей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Данное здание в перспективе будет стяжаться </w:t>
      </w:r>
      <w:r w:rsidRPr="002C01C7">
        <w:rPr>
          <w:rFonts w:ascii="Times New Roman" w:hAnsi="Times New Roman"/>
          <w:b/>
          <w:sz w:val="24"/>
          <w:szCs w:val="24"/>
        </w:rPr>
        <w:t xml:space="preserve">только </w:t>
      </w:r>
      <w:r w:rsidRPr="002C01C7">
        <w:rPr>
          <w:rFonts w:ascii="Times New Roman" w:hAnsi="Times New Roman"/>
          <w:sz w:val="24"/>
          <w:szCs w:val="24"/>
        </w:rPr>
        <w:t>после личного</w:t>
      </w:r>
      <w:r w:rsidRPr="002C01C7">
        <w:rPr>
          <w:rFonts w:ascii="Times New Roman" w:hAnsi="Times New Roman"/>
          <w:b/>
          <w:sz w:val="24"/>
          <w:szCs w:val="24"/>
        </w:rPr>
        <w:t xml:space="preserve"> </w:t>
      </w:r>
      <w:r w:rsidRPr="002C01C7">
        <w:rPr>
          <w:rFonts w:ascii="Times New Roman" w:hAnsi="Times New Roman"/>
          <w:sz w:val="24"/>
          <w:szCs w:val="24"/>
        </w:rPr>
        <w:t>стяжания Абсолюта</w:t>
      </w:r>
      <w:r w:rsidR="00B352E4">
        <w:rPr>
          <w:rFonts w:ascii="Times New Roman" w:hAnsi="Times New Roman"/>
          <w:sz w:val="24"/>
          <w:szCs w:val="24"/>
        </w:rPr>
        <w:t xml:space="preserve"> ФА </w:t>
      </w:r>
      <w:r w:rsidRPr="002C01C7">
        <w:rPr>
          <w:rFonts w:ascii="Times New Roman" w:hAnsi="Times New Roman"/>
          <w:sz w:val="24"/>
          <w:szCs w:val="24"/>
        </w:rPr>
        <w:t xml:space="preserve">лично каждым </w:t>
      </w:r>
      <w:r w:rsidRPr="002C01C7">
        <w:rPr>
          <w:rFonts w:ascii="Times New Roman" w:hAnsi="Times New Roman"/>
          <w:b/>
          <w:spacing w:val="20"/>
          <w:sz w:val="24"/>
          <w:szCs w:val="24"/>
        </w:rPr>
        <w:t>служащим</w:t>
      </w:r>
      <w:r w:rsidRPr="002C01C7">
        <w:rPr>
          <w:rFonts w:ascii="Times New Roman" w:hAnsi="Times New Roman"/>
          <w:b/>
          <w:sz w:val="24"/>
          <w:szCs w:val="24"/>
        </w:rPr>
        <w:t xml:space="preserve"> ИВДИВО</w:t>
      </w:r>
      <w:r w:rsidRPr="002C01C7">
        <w:rPr>
          <w:rFonts w:ascii="Times New Roman" w:hAnsi="Times New Roman"/>
          <w:sz w:val="24"/>
          <w:szCs w:val="24"/>
        </w:rPr>
        <w:t xml:space="preserve">. Исключений </w:t>
      </w:r>
      <w:proofErr w:type="gramStart"/>
      <w:r w:rsidRPr="002C01C7">
        <w:rPr>
          <w:rFonts w:ascii="Times New Roman" w:hAnsi="Times New Roman"/>
          <w:sz w:val="24"/>
          <w:szCs w:val="24"/>
        </w:rPr>
        <w:t>нету</w:t>
      </w:r>
      <w:proofErr w:type="gramEnd"/>
      <w:r w:rsidRPr="002C01C7">
        <w:rPr>
          <w:rFonts w:ascii="Times New Roman" w:hAnsi="Times New Roman"/>
          <w:sz w:val="24"/>
          <w:szCs w:val="24"/>
        </w:rPr>
        <w:t>. Это я для Служащих Синтеза, они меня поймут. Ага? И вам тоже будет полезно. На Синтезе мы стяжали, так как у нас экспериментальное стяжание, Отец нам дал. Возможно и, скорее всего, точно уже, мы будем стяжать это в праздничных стяжаниях на Новый Год для всего ИВДИВО. Но! Это здание – только, кто имеет Абсолют</w:t>
      </w:r>
      <w:r w:rsidR="00B352E4">
        <w:rPr>
          <w:rFonts w:ascii="Times New Roman" w:hAnsi="Times New Roman"/>
          <w:sz w:val="24"/>
          <w:szCs w:val="24"/>
        </w:rPr>
        <w:t xml:space="preserve"> ФА. </w:t>
      </w:r>
      <w:r w:rsidRPr="002C01C7">
        <w:rPr>
          <w:rFonts w:ascii="Times New Roman" w:hAnsi="Times New Roman"/>
          <w:sz w:val="24"/>
          <w:szCs w:val="24"/>
        </w:rPr>
        <w:t xml:space="preserve">Всем сообщаю, месяц на подготовку. То здание, что мы раннее стяжали – </w:t>
      </w:r>
      <w:proofErr w:type="gramStart"/>
      <w:r w:rsidRPr="002C01C7">
        <w:rPr>
          <w:rFonts w:ascii="Times New Roman" w:hAnsi="Times New Roman"/>
          <w:sz w:val="24"/>
          <w:szCs w:val="24"/>
        </w:rPr>
        <w:t>имеющим</w:t>
      </w:r>
      <w:proofErr w:type="gramEnd"/>
      <w:r w:rsidRPr="002C01C7">
        <w:rPr>
          <w:rFonts w:ascii="Times New Roman" w:hAnsi="Times New Roman"/>
          <w:sz w:val="24"/>
          <w:szCs w:val="24"/>
        </w:rPr>
        <w:t xml:space="preserve"> Абсолют Изначально Вышестоящего Отца. Тоже месяц на подготовку.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Не-не, просто нечем будет стяжать. Одно дело на Синтезе, когда нам дают, а другое дело, когда ты пойдёшь сам. В общем, одно дело на Синтезе, когда вам дают и 20 тысяч, и 100 тысяч, и другое дело, когда ты пойдёшь сам, достанешь свой размер и скажешь: «Вот это я </w:t>
      </w:r>
      <w:proofErr w:type="spellStart"/>
      <w:r w:rsidRPr="002C01C7">
        <w:rPr>
          <w:rFonts w:ascii="Times New Roman" w:hAnsi="Times New Roman"/>
          <w:sz w:val="24"/>
          <w:szCs w:val="24"/>
        </w:rPr>
        <w:t>настяжал</w:t>
      </w:r>
      <w:proofErr w:type="spellEnd"/>
      <w:r w:rsidRPr="002C01C7">
        <w:rPr>
          <w:rFonts w:ascii="Times New Roman" w:hAnsi="Times New Roman"/>
          <w:sz w:val="24"/>
          <w:szCs w:val="24"/>
        </w:rPr>
        <w:t>», – как раз на 8 этажей. Понятно, да, о чём я? Без обид. Мы и так стараемся всячески вам помочь. Вы сами себе не хотите помогать иногда. Никто не виноват вам, что вы так долго всё стяжаете. Я предупреждал в августе, вернее, на Съезде.</w:t>
      </w:r>
    </w:p>
    <w:p w:rsidR="004357CA" w:rsidRPr="002C01C7" w:rsidRDefault="004357CA" w:rsidP="004357CA">
      <w:pPr>
        <w:pStyle w:val="0"/>
        <w:rPr>
          <w:lang w:val="ru-RU"/>
        </w:rPr>
      </w:pPr>
      <w:bookmarkStart w:id="49" w:name="_Toc501490178"/>
      <w:bookmarkStart w:id="50" w:name="_Toc501514660"/>
      <w:r w:rsidRPr="002C01C7">
        <w:rPr>
          <w:lang w:val="ru-RU"/>
        </w:rPr>
        <w:t>Энергопотенциал стяжённых Зданий</w:t>
      </w:r>
      <w:bookmarkEnd w:id="49"/>
      <w:bookmarkEnd w:id="50"/>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Энергопотенциал корректируется?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 у нас же Синтез энергопотенциала. Я думаю, после Нового Года или перед Новым Годом, туда за день, два, три, чтоб за Новый Год это сработало, откорректировать можно. Закон есть закон. Но я вам советую месяц не корректировать, потому что, если ещё и энергопотенциал на вас на 9 тысяч, на 18 тысяч 400 квадратных метров навалится, понятно. Да? Что?</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Не считаем служебное?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w:t>
      </w:r>
      <w:proofErr w:type="gramStart"/>
      <w:r w:rsidRPr="002C01C7">
        <w:rPr>
          <w:rFonts w:ascii="Times New Roman" w:hAnsi="Times New Roman"/>
          <w:sz w:val="24"/>
          <w:szCs w:val="24"/>
        </w:rPr>
        <w:t>служебное</w:t>
      </w:r>
      <w:proofErr w:type="gramEnd"/>
      <w:r w:rsidRPr="002C01C7">
        <w:rPr>
          <w:rFonts w:ascii="Times New Roman" w:hAnsi="Times New Roman"/>
          <w:sz w:val="24"/>
          <w:szCs w:val="24"/>
        </w:rPr>
        <w:t xml:space="preserve"> не считаем, на 9 тысяч 200 навалится. Тоже, тоже много. Не забудьте </w:t>
      </w:r>
      <w:proofErr w:type="spellStart"/>
      <w:r w:rsidRPr="002C01C7">
        <w:rPr>
          <w:rFonts w:ascii="Times New Roman" w:hAnsi="Times New Roman"/>
          <w:sz w:val="24"/>
          <w:szCs w:val="24"/>
        </w:rPr>
        <w:t>сминусовать</w:t>
      </w:r>
      <w:proofErr w:type="spellEnd"/>
      <w:r w:rsidRPr="002C01C7">
        <w:rPr>
          <w:rFonts w:ascii="Times New Roman" w:hAnsi="Times New Roman"/>
          <w:sz w:val="24"/>
          <w:szCs w:val="24"/>
        </w:rPr>
        <w:t xml:space="preserve"> ваши бывшие 400, сколько там, 50 или 500, </w:t>
      </w:r>
      <w:proofErr w:type="spellStart"/>
      <w:r w:rsidRPr="002C01C7">
        <w:rPr>
          <w:rFonts w:ascii="Times New Roman" w:hAnsi="Times New Roman"/>
          <w:sz w:val="24"/>
          <w:szCs w:val="24"/>
        </w:rPr>
        <w:t>сминусовать</w:t>
      </w:r>
      <w:proofErr w:type="spellEnd"/>
      <w:r w:rsidRPr="002C01C7">
        <w:rPr>
          <w:rFonts w:ascii="Times New Roman" w:hAnsi="Times New Roman"/>
          <w:sz w:val="24"/>
          <w:szCs w:val="24"/>
        </w:rPr>
        <w:t>. Или считать не 9200, а 8800, 750. Вы ж сдавали уже за предыдущее здание, хоть оно и растворилось, эти квадратные метры надо учесть, на всякий случай. Поэтому я вам посоветую энергопотенциал – через месяц после устойчивости этого здания. Иначе будет крайне тяжело. Сегодня…</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Сначала устойчивость, потом ещё за месяц (смех в зале).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За месяц эта устойчивость, весь месяц – вот эта устойчивость зданий. Всё. Месяц. Услышали? Услышали. Всё. В общем, после 25-го декабря, пожалуйста, как раз сейчас 25 ноября. Месяц.</w:t>
      </w:r>
    </w:p>
    <w:p w:rsidR="004357CA" w:rsidRPr="002C01C7" w:rsidRDefault="004357CA" w:rsidP="004357CA">
      <w:pPr>
        <w:pStyle w:val="0"/>
        <w:rPr>
          <w:lang w:val="ru-RU"/>
        </w:rPr>
      </w:pPr>
      <w:bookmarkStart w:id="51" w:name="_Toc501490179"/>
      <w:bookmarkStart w:id="52" w:name="_Toc501514661"/>
      <w:r w:rsidRPr="002C01C7">
        <w:rPr>
          <w:lang w:val="ru-RU"/>
        </w:rPr>
        <w:t>Углы Здания – Куба Творения</w:t>
      </w:r>
      <w:bookmarkEnd w:id="51"/>
      <w:bookmarkEnd w:id="52"/>
      <w:r w:rsidRPr="002C01C7">
        <w:rPr>
          <w:lang w:val="ru-RU"/>
        </w:rPr>
        <w:t xml:space="preserve"> </w:t>
      </w:r>
    </w:p>
    <w:p w:rsidR="004357CA" w:rsidRPr="002C01C7" w:rsidRDefault="004357CA" w:rsidP="004357CA">
      <w:pPr>
        <w:spacing w:after="0" w:line="240" w:lineRule="auto"/>
        <w:ind w:firstLine="454"/>
        <w:jc w:val="both"/>
        <w:rPr>
          <w:rFonts w:ascii="Times New Roman" w:eastAsia="Times New Roman" w:hAnsi="Times New Roman"/>
          <w:sz w:val="24"/>
          <w:szCs w:val="24"/>
        </w:rPr>
      </w:pPr>
      <w:r w:rsidRPr="002C01C7">
        <w:rPr>
          <w:rFonts w:ascii="Times New Roman" w:hAnsi="Times New Roman"/>
          <w:sz w:val="24"/>
          <w:szCs w:val="24"/>
        </w:rPr>
        <w:t>И ещё такой момент, последнее, по поводу зданий. Кроме того, что надо появляться, я вам советую становиться на разных этажах, там вот в ближайшие дни: один день – один этаж, и тренироваться разными этажами в ночной подготовке. Первые четыре этажа – просто обязательно. С пятого будет сложно, поэтому, как Аватар вам скажет. Потому что Учителем быть на 5-м этаже можно, но, в принципе, это сложно уже будет. Выше – тем более. В кабинет, само собой, но это 9</w:t>
      </w:r>
      <w:r w:rsidRPr="002C01C7">
        <w:rPr>
          <w:rFonts w:ascii="Times New Roman" w:hAnsi="Times New Roman"/>
          <w:sz w:val="24"/>
          <w:szCs w:val="24"/>
        </w:rPr>
        <w:noBreakHyphen/>
        <w:t xml:space="preserve">й этаж, кабинет ваших подготовок, так выразимся. Первые восемь этажей – это подготовки. Соответственно, тренируясь, вы должны понимать, что на тот или иной день после ночной подготовки идёт активация </w:t>
      </w:r>
      <w:proofErr w:type="gramStart"/>
      <w:r w:rsidRPr="002C01C7">
        <w:rPr>
          <w:rFonts w:ascii="Times New Roman" w:hAnsi="Times New Roman"/>
          <w:sz w:val="24"/>
          <w:szCs w:val="24"/>
        </w:rPr>
        <w:t>Посвящённого</w:t>
      </w:r>
      <w:proofErr w:type="gramEnd"/>
      <w:r w:rsidRPr="002C01C7">
        <w:rPr>
          <w:rFonts w:ascii="Times New Roman" w:hAnsi="Times New Roman"/>
          <w:sz w:val="24"/>
          <w:szCs w:val="24"/>
        </w:rPr>
        <w:t xml:space="preserve">. С вас будут </w:t>
      </w:r>
      <w:proofErr w:type="gramStart"/>
      <w:r w:rsidRPr="002C01C7">
        <w:rPr>
          <w:rFonts w:ascii="Times New Roman" w:hAnsi="Times New Roman"/>
          <w:sz w:val="24"/>
          <w:szCs w:val="24"/>
        </w:rPr>
        <w:t>спрашивать</w:t>
      </w:r>
      <w:proofErr w:type="gramEnd"/>
      <w:r w:rsidRPr="002C01C7">
        <w:rPr>
          <w:rFonts w:ascii="Times New Roman" w:hAnsi="Times New Roman"/>
          <w:sz w:val="24"/>
          <w:szCs w:val="24"/>
        </w:rPr>
        <w:t xml:space="preserve"> и видеть права. Активация Служащего – спрашивать и видеть Начала Творения. И какие-то </w:t>
      </w:r>
      <w:proofErr w:type="spellStart"/>
      <w:r w:rsidRPr="002C01C7">
        <w:rPr>
          <w:rFonts w:ascii="Times New Roman" w:hAnsi="Times New Roman"/>
          <w:sz w:val="24"/>
          <w:szCs w:val="24"/>
        </w:rPr>
        <w:t>эффектики</w:t>
      </w:r>
      <w:proofErr w:type="spellEnd"/>
      <w:r w:rsidRPr="002C01C7">
        <w:rPr>
          <w:rFonts w:ascii="Times New Roman" w:hAnsi="Times New Roman"/>
          <w:sz w:val="24"/>
          <w:szCs w:val="24"/>
        </w:rPr>
        <w:t xml:space="preserve"> такие по жизни будут наступать. Не обязательно там отрицательные </w:t>
      </w:r>
      <w:r w:rsidRPr="002C01C7">
        <w:rPr>
          <w:rFonts w:ascii="Times New Roman" w:eastAsia="Times New Roman" w:hAnsi="Times New Roman"/>
          <w:sz w:val="24"/>
          <w:szCs w:val="24"/>
        </w:rPr>
        <w:t xml:space="preserve">и не обязательно положительные, просто </w:t>
      </w:r>
      <w:proofErr w:type="spellStart"/>
      <w:r w:rsidRPr="002C01C7">
        <w:rPr>
          <w:rFonts w:ascii="Times New Roman" w:eastAsia="Times New Roman" w:hAnsi="Times New Roman"/>
          <w:sz w:val="24"/>
          <w:szCs w:val="24"/>
        </w:rPr>
        <w:t>эффектики</w:t>
      </w:r>
      <w:proofErr w:type="spellEnd"/>
      <w:r w:rsidRPr="002C01C7">
        <w:rPr>
          <w:rFonts w:ascii="Times New Roman" w:eastAsia="Times New Roman" w:hAnsi="Times New Roman"/>
          <w:sz w:val="24"/>
          <w:szCs w:val="24"/>
        </w:rPr>
        <w:t xml:space="preserve">. Ну, троллейбус так проедет, </w:t>
      </w:r>
      <w:proofErr w:type="spellStart"/>
      <w:r w:rsidRPr="002C01C7">
        <w:rPr>
          <w:rFonts w:ascii="Times New Roman" w:eastAsia="Times New Roman" w:hAnsi="Times New Roman"/>
          <w:sz w:val="24"/>
          <w:szCs w:val="24"/>
        </w:rPr>
        <w:t>эффектик</w:t>
      </w:r>
      <w:proofErr w:type="spellEnd"/>
      <w:r w:rsidRPr="002C01C7">
        <w:rPr>
          <w:rFonts w:ascii="Times New Roman" w:eastAsia="Times New Roman" w:hAnsi="Times New Roman"/>
          <w:sz w:val="24"/>
          <w:szCs w:val="24"/>
        </w:rPr>
        <w:t xml:space="preserve">, и вы это заметите. Вот </w:t>
      </w:r>
      <w:proofErr w:type="spellStart"/>
      <w:r w:rsidRPr="002C01C7">
        <w:rPr>
          <w:rFonts w:ascii="Times New Roman" w:eastAsia="Times New Roman" w:hAnsi="Times New Roman"/>
          <w:sz w:val="24"/>
          <w:szCs w:val="24"/>
        </w:rPr>
        <w:t>эффектик</w:t>
      </w:r>
      <w:proofErr w:type="spellEnd"/>
      <w:r w:rsidRPr="002C01C7">
        <w:rPr>
          <w:rFonts w:ascii="Times New Roman" w:eastAsia="Times New Roman" w:hAnsi="Times New Roman"/>
          <w:sz w:val="24"/>
          <w:szCs w:val="24"/>
        </w:rPr>
        <w:t xml:space="preserve">. То есть надо по жизни учиться замечать эффекты этих зданий у вас на физике, будет очень полезно. Всё! Всё остальное – Кут Хуми Фаинь и, напоминаю, эти Здания ИВДИВО – Служащим, даже частное здание пока </w:t>
      </w:r>
      <w:r w:rsidRPr="002C01C7">
        <w:rPr>
          <w:rFonts w:ascii="Times New Roman" w:eastAsia="Times New Roman" w:hAnsi="Times New Roman"/>
          <w:i/>
          <w:sz w:val="24"/>
          <w:szCs w:val="24"/>
        </w:rPr>
        <w:t>Служащим</w:t>
      </w:r>
      <w:r w:rsidRPr="002C01C7">
        <w:rPr>
          <w:rFonts w:ascii="Times New Roman" w:eastAsia="Times New Roman" w:hAnsi="Times New Roman"/>
          <w:sz w:val="24"/>
          <w:szCs w:val="24"/>
        </w:rPr>
        <w:t xml:space="preserve">. </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На 15-м Синтезе мы будем стяжать 4-этажное, или на 16-м, Служащие Синтеза Стандарт знают. В, 8-этажное это здание вырастет только стяжанием Абсолюта</w:t>
      </w:r>
      <w:r w:rsidR="00B352E4">
        <w:rPr>
          <w:rFonts w:ascii="Times New Roman" w:eastAsia="Times New Roman" w:hAnsi="Times New Roman"/>
          <w:sz w:val="24"/>
          <w:szCs w:val="24"/>
        </w:rPr>
        <w:t xml:space="preserve"> ФА </w:t>
      </w:r>
      <w:r w:rsidRPr="002C01C7">
        <w:rPr>
          <w:rFonts w:ascii="Times New Roman" w:eastAsia="Times New Roman" w:hAnsi="Times New Roman"/>
          <w:sz w:val="24"/>
          <w:szCs w:val="24"/>
        </w:rPr>
        <w:t xml:space="preserve">и для Служащих ИВДИВО, пока так. Мы не можем это отдать пока другим, потому что разнесёт – ни плохо, ни хорошо. Год, два, три пройдёт, мы его </w:t>
      </w:r>
      <w:proofErr w:type="spellStart"/>
      <w:r w:rsidRPr="002C01C7">
        <w:rPr>
          <w:rFonts w:ascii="Times New Roman" w:eastAsia="Times New Roman" w:hAnsi="Times New Roman"/>
          <w:sz w:val="24"/>
          <w:szCs w:val="24"/>
        </w:rPr>
        <w:t>специфизируем</w:t>
      </w:r>
      <w:proofErr w:type="spellEnd"/>
      <w:r w:rsidRPr="002C01C7">
        <w:rPr>
          <w:rFonts w:ascii="Times New Roman" w:eastAsia="Times New Roman" w:hAnsi="Times New Roman"/>
          <w:sz w:val="24"/>
          <w:szCs w:val="24"/>
        </w:rPr>
        <w:t xml:space="preserve"> для всех, пока это невозможно, торопиться не будем, я думаю надо сложиться. Все услышали? Все услышали. Я ещё раз – год, два, три пройдёт, мы раздадим всем, мы не под себя, но нам надо с этим зданием научиться работать самим, иначе, раздав всем, мы не сможем им помочь в случае, если их раздавит от объёма. </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lastRenderedPageBreak/>
        <w:t xml:space="preserve">И второй момент. </w:t>
      </w:r>
      <w:r w:rsidRPr="002C01C7">
        <w:rPr>
          <w:rFonts w:ascii="Times New Roman" w:eastAsia="Times New Roman" w:hAnsi="Times New Roman"/>
          <w:b/>
          <w:sz w:val="24"/>
          <w:szCs w:val="24"/>
        </w:rPr>
        <w:t>Это здание – Куб Творения.</w:t>
      </w:r>
      <w:r w:rsidRPr="002C01C7">
        <w:rPr>
          <w:rFonts w:ascii="Times New Roman" w:eastAsia="Times New Roman" w:hAnsi="Times New Roman"/>
          <w:sz w:val="24"/>
          <w:szCs w:val="24"/>
        </w:rPr>
        <w:t xml:space="preserve"> Если у нас хотя бы есть что творить по нашей должностной компетенции, то есть, мы должность занимаем, и она одна на всё ИДИВО, то вопрос, понадобится ли Куб Творения для обычной жизни человека, это очень большой вопрос. Там вполне себе хватает такой части как Куб Созидания. Она не менее сложна и для обычной жизни и человека, и профессии, и где угодно, там вот так. Она даже скучает от нашего </w:t>
      </w:r>
      <w:r w:rsidRPr="002C01C7">
        <w:rPr>
          <w:rFonts w:ascii="Times New Roman" w:eastAsia="Times New Roman" w:hAnsi="Times New Roman"/>
          <w:i/>
          <w:sz w:val="24"/>
          <w:szCs w:val="24"/>
        </w:rPr>
        <w:t>разнообразия</w:t>
      </w:r>
      <w:r w:rsidRPr="002C01C7">
        <w:rPr>
          <w:rFonts w:ascii="Times New Roman" w:eastAsia="Times New Roman" w:hAnsi="Times New Roman"/>
          <w:sz w:val="24"/>
          <w:szCs w:val="24"/>
        </w:rPr>
        <w:t xml:space="preserve"> жизни: работа, семья, сон – три угла, четвёртого не хватает. Питание. Четыре угла, восемь углов. Ещё что? – </w:t>
      </w:r>
      <w:proofErr w:type="spellStart"/>
      <w:r w:rsidRPr="002C01C7">
        <w:rPr>
          <w:rFonts w:ascii="Times New Roman" w:eastAsia="Times New Roman" w:hAnsi="Times New Roman"/>
          <w:i/>
          <w:sz w:val="24"/>
          <w:szCs w:val="24"/>
        </w:rPr>
        <w:t>играшка</w:t>
      </w:r>
      <w:proofErr w:type="spellEnd"/>
      <w:r w:rsidRPr="002C01C7">
        <w:rPr>
          <w:rFonts w:ascii="Times New Roman" w:eastAsia="Times New Roman" w:hAnsi="Times New Roman"/>
          <w:sz w:val="24"/>
          <w:szCs w:val="24"/>
        </w:rPr>
        <w:t xml:space="preserve"> какая-нибудь, в смысле ты по жизни чем-то – пятый угол. Ещё что? И анекдот в том, что Куб Созидания у большинства даже наших бывших Служащих не может найти восемь устойчивых интересов жизни, чтоб заполнить восемь углов. </w:t>
      </w:r>
      <w:proofErr w:type="gramStart"/>
      <w:r w:rsidRPr="002C01C7">
        <w:rPr>
          <w:rFonts w:ascii="Times New Roman" w:eastAsia="Times New Roman" w:hAnsi="Times New Roman"/>
          <w:sz w:val="24"/>
          <w:szCs w:val="24"/>
        </w:rPr>
        <w:t>То есть, кроме работы, семьи, сна, возм</w:t>
      </w:r>
      <w:r w:rsidRPr="002C01C7">
        <w:rPr>
          <w:rFonts w:ascii="Times New Roman" w:eastAsia="Times New Roman" w:hAnsi="Times New Roman"/>
          <w:b/>
          <w:sz w:val="24"/>
          <w:szCs w:val="24"/>
        </w:rPr>
        <w:t>о</w:t>
      </w:r>
      <w:r w:rsidRPr="002C01C7">
        <w:rPr>
          <w:rFonts w:ascii="Times New Roman" w:eastAsia="Times New Roman" w:hAnsi="Times New Roman"/>
          <w:sz w:val="24"/>
          <w:szCs w:val="24"/>
        </w:rPr>
        <w:t xml:space="preserve">жно, питания, </w:t>
      </w:r>
      <w:r w:rsidRPr="002C01C7">
        <w:rPr>
          <w:rFonts w:ascii="Times New Roman" w:eastAsia="Times New Roman" w:hAnsi="Times New Roman"/>
          <w:i/>
          <w:sz w:val="24"/>
          <w:szCs w:val="24"/>
        </w:rPr>
        <w:t>(служение, – из зала)</w:t>
      </w:r>
      <w:r w:rsidRPr="002C01C7">
        <w:rPr>
          <w:rFonts w:ascii="Times New Roman" w:eastAsia="Times New Roman" w:hAnsi="Times New Roman"/>
          <w:sz w:val="24"/>
          <w:szCs w:val="24"/>
        </w:rPr>
        <w:t xml:space="preserve"> у бывших Служащих, которые иногда думают, что они служат.</w:t>
      </w:r>
      <w:proofErr w:type="gramEnd"/>
      <w:r w:rsidRPr="002C01C7">
        <w:rPr>
          <w:rFonts w:ascii="Times New Roman" w:eastAsia="Times New Roman" w:hAnsi="Times New Roman"/>
          <w:sz w:val="24"/>
          <w:szCs w:val="24"/>
        </w:rPr>
        <w:t xml:space="preserve"> Если служение, ну пускай служение – четыре, а углов восемь у Куба, и на восьмерицу он их вытянуть не может. Самые упорные имеют семь, из них три по интересам: компьютер, театр и лыжня. </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 Виталий, Синтезы в какой угол поставить?</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Не знаю куда, в какой угол поставить Синтезы, я не знаю. В любой, он везде встанет! </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Всё, поэтому</w:t>
      </w:r>
      <w:proofErr w:type="gramStart"/>
      <w:r w:rsidRPr="002C01C7">
        <w:rPr>
          <w:rFonts w:ascii="Times New Roman" w:eastAsia="Times New Roman" w:hAnsi="Times New Roman"/>
          <w:sz w:val="24"/>
          <w:szCs w:val="24"/>
        </w:rPr>
        <w:t>… Н</w:t>
      </w:r>
      <w:proofErr w:type="gramEnd"/>
      <w:r w:rsidRPr="002C01C7">
        <w:rPr>
          <w:rFonts w:ascii="Times New Roman" w:eastAsia="Times New Roman" w:hAnsi="Times New Roman"/>
          <w:sz w:val="24"/>
          <w:szCs w:val="24"/>
        </w:rPr>
        <w:t xml:space="preserve">е-не, я специально вам рассказываю. Там – Куб Созидания, а у вас этот Куб Творения автоматически может различаться, – </w:t>
      </w:r>
      <w:r w:rsidRPr="002C01C7">
        <w:rPr>
          <w:rFonts w:ascii="Times New Roman" w:eastAsia="Times New Roman" w:hAnsi="Times New Roman"/>
          <w:b/>
          <w:sz w:val="24"/>
          <w:szCs w:val="24"/>
        </w:rPr>
        <w:t>различаться</w:t>
      </w:r>
      <w:r w:rsidRPr="002C01C7">
        <w:rPr>
          <w:rFonts w:ascii="Times New Roman" w:eastAsia="Times New Roman" w:hAnsi="Times New Roman"/>
          <w:sz w:val="24"/>
          <w:szCs w:val="24"/>
        </w:rPr>
        <w:t>, не разделяться, – на 512 Кубов по восемь углов каждый. Это для эффекта 4096-рицы. Понятно да, о чём я? Как раз 4096 получится, и по частям ему будет мало работы, поэтому можем посчитать и восемь углов. Но этажей-то восемь, это не Куб Созидания, который один. Соответственно на каждом этаже минимум по восемь углов, четыре угла, но угол это не, это вот угол и угол внизу – два, если идеальный этаж – восемь. 64 угла на восьми этажах и плюс четыре на последнем, 68.</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i/>
          <w:sz w:val="24"/>
          <w:szCs w:val="24"/>
        </w:rPr>
        <w:t>Из зала: – Шесть</w:t>
      </w:r>
      <w:r w:rsidRPr="002C01C7">
        <w:rPr>
          <w:rFonts w:ascii="Times New Roman" w:eastAsia="Times New Roman" w:hAnsi="Times New Roman"/>
          <w:sz w:val="24"/>
          <w:szCs w:val="24"/>
        </w:rPr>
        <w:t>.</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Шесть! А, там еще угол, шесть. </w:t>
      </w:r>
      <w:r w:rsidRPr="002C01C7">
        <w:rPr>
          <w:rFonts w:ascii="Times New Roman" w:eastAsia="Times New Roman" w:hAnsi="Times New Roman"/>
          <w:i/>
          <w:sz w:val="24"/>
          <w:szCs w:val="24"/>
        </w:rPr>
        <w:t>Семьдесят углов</w:t>
      </w:r>
      <w:r w:rsidRPr="002C01C7">
        <w:rPr>
          <w:rFonts w:ascii="Times New Roman" w:eastAsia="Times New Roman" w:hAnsi="Times New Roman"/>
          <w:sz w:val="24"/>
          <w:szCs w:val="24"/>
        </w:rPr>
        <w:t xml:space="preserve">, которые вы будете искать, пытаясь наладить столько вариантов жизни. Части не в счёт, подчёркиваю, мы там цельный Человек Метагалактики. Части, конечно, будут этим развиваться, но им хватает просто вот 512-рицы. Семьдесят ситуаций жизненных, вариация. У нас 97 Синтезов официально, как вариант, по углам расставить. Но опять же, если у вас столько ядер есть. Из предыдущих лет у нас 32 ядра плюс профессиональные с политическими, </w:t>
      </w:r>
      <w:proofErr w:type="gramStart"/>
      <w:r w:rsidRPr="002C01C7">
        <w:rPr>
          <w:rFonts w:ascii="Times New Roman" w:eastAsia="Times New Roman" w:hAnsi="Times New Roman"/>
          <w:sz w:val="24"/>
          <w:szCs w:val="24"/>
        </w:rPr>
        <w:t>кто</w:t>
      </w:r>
      <w:proofErr w:type="gramEnd"/>
      <w:r w:rsidRPr="002C01C7">
        <w:rPr>
          <w:rFonts w:ascii="Times New Roman" w:eastAsia="Times New Roman" w:hAnsi="Times New Roman"/>
          <w:sz w:val="24"/>
          <w:szCs w:val="24"/>
        </w:rPr>
        <w:t xml:space="preserve"> где был, ну пускай 65 ядер. Вот 70 как то, это если вот, плюс вот эти два, в сторону 70-ти как-то движется, плюс жизнь плюс семья плюс работа, 68 попадает. Уже что-то, да? </w:t>
      </w:r>
      <w:proofErr w:type="spellStart"/>
      <w:r w:rsidRPr="002C01C7">
        <w:rPr>
          <w:rFonts w:ascii="Times New Roman" w:eastAsia="Times New Roman" w:hAnsi="Times New Roman"/>
          <w:i/>
          <w:sz w:val="24"/>
          <w:szCs w:val="24"/>
        </w:rPr>
        <w:t>Движуха</w:t>
      </w:r>
      <w:proofErr w:type="spellEnd"/>
      <w:r w:rsidRPr="002C01C7">
        <w:rPr>
          <w:rFonts w:ascii="Times New Roman" w:eastAsia="Times New Roman" w:hAnsi="Times New Roman"/>
          <w:sz w:val="24"/>
          <w:szCs w:val="24"/>
        </w:rPr>
        <w:t xml:space="preserve">! </w:t>
      </w:r>
      <w:proofErr w:type="gramStart"/>
      <w:r w:rsidRPr="002C01C7">
        <w:rPr>
          <w:rFonts w:ascii="Times New Roman" w:eastAsia="Times New Roman" w:hAnsi="Times New Roman"/>
          <w:sz w:val="24"/>
          <w:szCs w:val="24"/>
        </w:rPr>
        <w:t>Ну</w:t>
      </w:r>
      <w:proofErr w:type="gramEnd"/>
      <w:r w:rsidRPr="002C01C7">
        <w:rPr>
          <w:rFonts w:ascii="Times New Roman" w:eastAsia="Times New Roman" w:hAnsi="Times New Roman"/>
          <w:sz w:val="24"/>
          <w:szCs w:val="24"/>
        </w:rPr>
        <w:t xml:space="preserve"> я так на всякий случай посчитал, чтобы вы потом не потерялись, ядра Синтеза вполне угол выдержат и разработаются.</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 Те Ипостасные?</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Любые, любые, все. </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 Что были в Королёве?</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Они поднимаются на эти Ипостасные постепенно вот сюда вместе с нами.</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 Как ядра идут, одно ядро?</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Нет, как те же самые 11 Ядер, Ипостасный, если был, он поднимается сюда же, </w:t>
      </w:r>
      <w:proofErr w:type="gramStart"/>
      <w:r w:rsidRPr="002C01C7">
        <w:rPr>
          <w:rFonts w:ascii="Times New Roman" w:eastAsia="Times New Roman" w:hAnsi="Times New Roman"/>
          <w:sz w:val="24"/>
          <w:szCs w:val="24"/>
        </w:rPr>
        <w:t>транслируется и постепенно они будут</w:t>
      </w:r>
      <w:proofErr w:type="gramEnd"/>
      <w:r w:rsidRPr="002C01C7">
        <w:rPr>
          <w:rFonts w:ascii="Times New Roman" w:eastAsia="Times New Roman" w:hAnsi="Times New Roman"/>
          <w:sz w:val="24"/>
          <w:szCs w:val="24"/>
        </w:rPr>
        <w:t xml:space="preserve"> все здесь. Все круги транслируются по нумерации Синтеза.</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Ядра как считаются?</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С 87-го по 97-й. Всё. Постепенно, но они ещё транслируются, открытым текстом, с Королёвым сложнее, они транслируются, но в принципе, это Ипостасный круг – это вот эти Синтезы.</w:t>
      </w:r>
    </w:p>
    <w:p w:rsidR="004357CA" w:rsidRPr="002C01C7" w:rsidRDefault="004357CA" w:rsidP="004357CA">
      <w:pPr>
        <w:pStyle w:val="0"/>
        <w:rPr>
          <w:lang w:val="ru-RU"/>
        </w:rPr>
      </w:pPr>
      <w:bookmarkStart w:id="53" w:name="_Toc501490180"/>
      <w:bookmarkStart w:id="54" w:name="_Toc501514662"/>
      <w:r w:rsidRPr="002C01C7">
        <w:rPr>
          <w:lang w:val="ru-RU"/>
        </w:rPr>
        <w:t>Фиксация Программой партии целей Гражданского общества. Синтез Финансовой Экономики Управления Метагалактикой</w:t>
      </w:r>
      <w:bookmarkEnd w:id="53"/>
      <w:bookmarkEnd w:id="54"/>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Всё, здесь закончили? А теперь наша творческая радость. Мы сейчас пойдём опять в это здание и будем насыщать его Финансовой Экономикой Технологий управления Метагалактики. Один этаж – одно управление. </w:t>
      </w:r>
      <w:proofErr w:type="gramStart"/>
      <w:r w:rsidRPr="002C01C7">
        <w:rPr>
          <w:rFonts w:ascii="Times New Roman" w:eastAsia="Times New Roman" w:hAnsi="Times New Roman"/>
          <w:sz w:val="24"/>
          <w:szCs w:val="24"/>
        </w:rPr>
        <w:t>В начале</w:t>
      </w:r>
      <w:proofErr w:type="gramEnd"/>
      <w:r w:rsidRPr="002C01C7">
        <w:rPr>
          <w:rFonts w:ascii="Times New Roman" w:eastAsia="Times New Roman" w:hAnsi="Times New Roman"/>
          <w:sz w:val="24"/>
          <w:szCs w:val="24"/>
        </w:rPr>
        <w:t xml:space="preserve"> мы естественно это стяжаем у Отца, наверно, сегодня мы уже не успеем это разобрать, но кое-что мы успеем разобрать после стяжаний, я просто пугать не хочу, </w:t>
      </w:r>
      <w:r w:rsidRPr="002C01C7">
        <w:rPr>
          <w:rFonts w:ascii="Times New Roman" w:eastAsia="Times New Roman" w:hAnsi="Times New Roman"/>
          <w:i/>
          <w:sz w:val="24"/>
          <w:szCs w:val="24"/>
        </w:rPr>
        <w:t xml:space="preserve">(смех в зале), </w:t>
      </w:r>
      <w:r w:rsidRPr="002C01C7">
        <w:rPr>
          <w:rFonts w:ascii="Times New Roman" w:eastAsia="Times New Roman" w:hAnsi="Times New Roman"/>
          <w:sz w:val="24"/>
          <w:szCs w:val="24"/>
        </w:rPr>
        <w:t xml:space="preserve">но! Не-не-не, секунду-секунду, пугать тут нечего, потому что всё написано в программе, которую мы знаем, как Программа Партии, но вообще-то это, убираем слово </w:t>
      </w:r>
      <w:proofErr w:type="gramStart"/>
      <w:r w:rsidRPr="002C01C7">
        <w:rPr>
          <w:rFonts w:ascii="Times New Roman" w:eastAsia="Times New Roman" w:hAnsi="Times New Roman"/>
          <w:sz w:val="24"/>
          <w:szCs w:val="24"/>
        </w:rPr>
        <w:t>партия</w:t>
      </w:r>
      <w:proofErr w:type="gramEnd"/>
      <w:r w:rsidRPr="002C01C7">
        <w:rPr>
          <w:rFonts w:ascii="Times New Roman" w:eastAsia="Times New Roman" w:hAnsi="Times New Roman"/>
          <w:sz w:val="24"/>
          <w:szCs w:val="24"/>
        </w:rPr>
        <w:t xml:space="preserve"> чтоб вас не мучило.</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 xml:space="preserve">Что такое для вас Гражданская Конфедерация? Слово Метагалактика пока не трогаем. Это очень хитрый вопрос, но вы тогда </w:t>
      </w:r>
      <w:proofErr w:type="gramStart"/>
      <w:r w:rsidRPr="002C01C7">
        <w:rPr>
          <w:rFonts w:ascii="Times New Roman" w:eastAsia="Times New Roman" w:hAnsi="Times New Roman"/>
          <w:sz w:val="24"/>
          <w:szCs w:val="24"/>
        </w:rPr>
        <w:t>поймёте</w:t>
      </w:r>
      <w:proofErr w:type="gramEnd"/>
      <w:r w:rsidRPr="002C01C7">
        <w:rPr>
          <w:rFonts w:ascii="Times New Roman" w:eastAsia="Times New Roman" w:hAnsi="Times New Roman"/>
          <w:sz w:val="24"/>
          <w:szCs w:val="24"/>
        </w:rPr>
        <w:t xml:space="preserve"> зачем это. То есть, мы сейчас будем стяжать не энергопотенциал в нём, хотя это на него тоже может повлиять. Может! Тут вопрос – «хочешь жить, умей вертеться», называется. Но мы точно это будем стяжать ради России, Казахстана и тех стран, которые здесь </w:t>
      </w:r>
      <w:r w:rsidRPr="002C01C7">
        <w:rPr>
          <w:rFonts w:ascii="Times New Roman" w:eastAsia="Times New Roman" w:hAnsi="Times New Roman"/>
          <w:sz w:val="24"/>
          <w:szCs w:val="24"/>
        </w:rPr>
        <w:lastRenderedPageBreak/>
        <w:t xml:space="preserve">присутствуют, Италии, то есть, у </w:t>
      </w:r>
      <w:proofErr w:type="gramStart"/>
      <w:r w:rsidRPr="002C01C7">
        <w:rPr>
          <w:rFonts w:ascii="Times New Roman" w:eastAsia="Times New Roman" w:hAnsi="Times New Roman"/>
          <w:sz w:val="24"/>
          <w:szCs w:val="24"/>
        </w:rPr>
        <w:t>кого</w:t>
      </w:r>
      <w:proofErr w:type="gramEnd"/>
      <w:r w:rsidRPr="002C01C7">
        <w:rPr>
          <w:rFonts w:ascii="Times New Roman" w:eastAsia="Times New Roman" w:hAnsi="Times New Roman"/>
          <w:sz w:val="24"/>
          <w:szCs w:val="24"/>
        </w:rPr>
        <w:t xml:space="preserve"> чей паспорт, вот для этих стран, только по паспорту, здесь никакие другие вариации не пройдут. Аматика! То есть, если я с русским паспортом живу на Украине, извините, все пойдёт в Россию, а если я с украинским в России живу, всё пойдёт на Украину. Всё нормально! Это честно, у нас везде есть Служащие. Хоть в Иран, хоть в Китай, мы на всё согласны, мы развиваем Планету, а не мучаемся оградками в виде границ</w:t>
      </w:r>
      <w:r w:rsidRPr="002C01C7">
        <w:rPr>
          <w:rFonts w:ascii="Times New Roman" w:eastAsia="Times New Roman" w:hAnsi="Times New Roman"/>
          <w:i/>
          <w:sz w:val="24"/>
          <w:szCs w:val="24"/>
        </w:rPr>
        <w:t>. (Смеётся)</w:t>
      </w:r>
      <w:r w:rsidRPr="002C01C7">
        <w:rPr>
          <w:rFonts w:ascii="Times New Roman" w:eastAsia="Times New Roman" w:hAnsi="Times New Roman"/>
          <w:sz w:val="24"/>
          <w:szCs w:val="24"/>
        </w:rPr>
        <w:t xml:space="preserve"> Видите, это уже не границы, а оградки. </w:t>
      </w:r>
      <w:r w:rsidRPr="002C01C7">
        <w:rPr>
          <w:rFonts w:ascii="Times New Roman" w:eastAsia="Times New Roman" w:hAnsi="Times New Roman"/>
          <w:i/>
          <w:sz w:val="24"/>
          <w:szCs w:val="24"/>
        </w:rPr>
        <w:t>(Смех)</w:t>
      </w:r>
      <w:r w:rsidRPr="002C01C7">
        <w:rPr>
          <w:rFonts w:ascii="Times New Roman" w:eastAsia="Times New Roman" w:hAnsi="Times New Roman"/>
          <w:sz w:val="24"/>
          <w:szCs w:val="24"/>
        </w:rPr>
        <w:t xml:space="preserve"> Дом уже работает, я прям в шоке. Всё нормально, я не буду комментировать на Политическом Синтезе, что сейчас сказано. Итак, быстро!</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i/>
          <w:sz w:val="24"/>
          <w:szCs w:val="24"/>
        </w:rPr>
        <w:t>Из зала: – Граждане всех стран равны между собой.</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Нет! У нас есть Программа Партии, мы убираем слово Партия, мы убираем слово Метагалактика, у нас остаётся Гражданская Конфедерация. Что для вас Гражданская Конфедерация как таковая, ещё раз?</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i/>
          <w:sz w:val="24"/>
          <w:szCs w:val="24"/>
        </w:rPr>
      </w:pPr>
      <w:r w:rsidRPr="002C01C7">
        <w:rPr>
          <w:rFonts w:ascii="Times New Roman" w:eastAsia="Times New Roman" w:hAnsi="Times New Roman"/>
          <w:i/>
          <w:sz w:val="24"/>
          <w:szCs w:val="24"/>
        </w:rPr>
        <w:t>Из зала: – Первый среди равных!</w:t>
      </w:r>
    </w:p>
    <w:p w:rsidR="004357CA" w:rsidRPr="002C01C7" w:rsidRDefault="004357CA" w:rsidP="004357CA">
      <w:pPr>
        <w:tabs>
          <w:tab w:val="left" w:pos="8520"/>
          <w:tab w:val="left" w:pos="8662"/>
        </w:tabs>
        <w:spacing w:after="0" w:line="240" w:lineRule="auto"/>
        <w:ind w:firstLine="454"/>
        <w:jc w:val="both"/>
        <w:rPr>
          <w:rFonts w:ascii="Times New Roman" w:eastAsia="Times New Roman" w:hAnsi="Times New Roman"/>
          <w:sz w:val="24"/>
          <w:szCs w:val="24"/>
        </w:rPr>
      </w:pPr>
      <w:r w:rsidRPr="002C01C7">
        <w:rPr>
          <w:rFonts w:ascii="Times New Roman" w:eastAsia="Times New Roman" w:hAnsi="Times New Roman"/>
          <w:sz w:val="24"/>
          <w:szCs w:val="24"/>
        </w:rPr>
        <w:t>Нет! Это всё наши идеи. Это</w:t>
      </w:r>
      <w:r w:rsidRPr="002C01C7">
        <w:rPr>
          <w:rFonts w:ascii="Times New Roman" w:eastAsia="Times New Roman" w:hAnsi="Times New Roman"/>
          <w:b/>
          <w:sz w:val="24"/>
          <w:szCs w:val="24"/>
        </w:rPr>
        <w:t xml:space="preserve"> гражданское общество. </w:t>
      </w:r>
      <w:r w:rsidRPr="002C01C7">
        <w:rPr>
          <w:rFonts w:ascii="Times New Roman" w:eastAsia="Times New Roman" w:hAnsi="Times New Roman"/>
          <w:sz w:val="24"/>
          <w:szCs w:val="24"/>
        </w:rPr>
        <w:t>Другим словом.</w:t>
      </w:r>
    </w:p>
    <w:p w:rsidR="004357CA" w:rsidRPr="002C01C7" w:rsidRDefault="004357CA" w:rsidP="004357CA">
      <w:pPr>
        <w:tabs>
          <w:tab w:val="left" w:pos="8520"/>
          <w:tab w:val="left" w:pos="8662"/>
        </w:tabs>
        <w:spacing w:after="0" w:line="240" w:lineRule="auto"/>
        <w:ind w:firstLine="454"/>
        <w:jc w:val="both"/>
        <w:rPr>
          <w:rFonts w:ascii="Times New Roman" w:hAnsi="Times New Roman"/>
          <w:sz w:val="24"/>
          <w:szCs w:val="24"/>
        </w:rPr>
      </w:pPr>
      <w:r w:rsidRPr="002C01C7">
        <w:rPr>
          <w:rFonts w:ascii="Times New Roman" w:eastAsia="Times New Roman" w:hAnsi="Times New Roman"/>
          <w:sz w:val="24"/>
          <w:szCs w:val="24"/>
        </w:rPr>
        <w:t xml:space="preserve">Если отойти от слова партия, </w:t>
      </w:r>
      <w:r w:rsidRPr="002C01C7">
        <w:rPr>
          <w:rFonts w:ascii="Times New Roman" w:hAnsi="Times New Roman"/>
          <w:sz w:val="24"/>
          <w:szCs w:val="24"/>
        </w:rPr>
        <w:t xml:space="preserve">не все у нас партийные, имеют право быть в партии, то Гражданская Конфедерация развивает в этих странах Гражданское общество. А </w:t>
      </w:r>
      <w:r w:rsidRPr="002C01C7">
        <w:rPr>
          <w:rFonts w:ascii="Times New Roman" w:hAnsi="Times New Roman"/>
          <w:b/>
          <w:bCs/>
          <w:sz w:val="24"/>
          <w:szCs w:val="24"/>
        </w:rPr>
        <w:t>Гражданское общество – это умение быть Гражданином.</w:t>
      </w:r>
      <w:r w:rsidRPr="002C01C7">
        <w:rPr>
          <w:rFonts w:ascii="Times New Roman" w:hAnsi="Times New Roman"/>
          <w:sz w:val="24"/>
          <w:szCs w:val="24"/>
        </w:rPr>
        <w:t xml:space="preserve"> Есть такое понятие </w:t>
      </w:r>
      <w:r w:rsidRPr="002C01C7">
        <w:rPr>
          <w:rFonts w:ascii="Times New Roman" w:hAnsi="Times New Roman"/>
          <w:b/>
          <w:bCs/>
          <w:sz w:val="24"/>
          <w:szCs w:val="24"/>
        </w:rPr>
        <w:t>Совершенный Гражданин</w:t>
      </w:r>
      <w:r w:rsidRPr="002C01C7">
        <w:rPr>
          <w:rFonts w:ascii="Times New Roman" w:hAnsi="Times New Roman"/>
          <w:sz w:val="24"/>
          <w:szCs w:val="24"/>
        </w:rPr>
        <w:t xml:space="preserve">, которое мы сейчас будем вводить в реальность. Понимаете, Гражданское общество – это умение общаться культурой, это </w:t>
      </w:r>
      <w:r w:rsidRPr="002C01C7">
        <w:rPr>
          <w:rFonts w:ascii="Times New Roman" w:hAnsi="Times New Roman"/>
          <w:b/>
          <w:bCs/>
          <w:sz w:val="24"/>
          <w:szCs w:val="24"/>
        </w:rPr>
        <w:t>умение</w:t>
      </w:r>
      <w:r w:rsidRPr="002C01C7">
        <w:rPr>
          <w:rFonts w:ascii="Times New Roman" w:hAnsi="Times New Roman"/>
          <w:sz w:val="24"/>
          <w:szCs w:val="24"/>
        </w:rPr>
        <w:t xml:space="preserve"> быть образованным, потому что от атмосферы Гражданского общества зависит качество и каждого из нас, и семьи, и друзей. Качество</w:t>
      </w:r>
      <w:proofErr w:type="gramStart"/>
      <w:r w:rsidRPr="002C01C7">
        <w:rPr>
          <w:rFonts w:ascii="Times New Roman" w:hAnsi="Times New Roman"/>
          <w:sz w:val="24"/>
          <w:szCs w:val="24"/>
        </w:rPr>
        <w:t>… П</w:t>
      </w:r>
      <w:proofErr w:type="gramEnd"/>
      <w:r w:rsidRPr="002C01C7">
        <w:rPr>
          <w:rFonts w:ascii="Times New Roman" w:hAnsi="Times New Roman"/>
          <w:sz w:val="24"/>
          <w:szCs w:val="24"/>
        </w:rPr>
        <w:t xml:space="preserve">онимаете, есть такое понятие </w:t>
      </w:r>
      <w:r w:rsidRPr="002C01C7">
        <w:rPr>
          <w:rFonts w:ascii="Times New Roman" w:hAnsi="Times New Roman"/>
          <w:b/>
          <w:bCs/>
          <w:sz w:val="24"/>
          <w:szCs w:val="24"/>
        </w:rPr>
        <w:t>Атмосфера страны</w:t>
      </w:r>
      <w:r w:rsidRPr="002C01C7">
        <w:rPr>
          <w:rFonts w:ascii="Times New Roman" w:hAnsi="Times New Roman"/>
          <w:sz w:val="24"/>
          <w:szCs w:val="24"/>
        </w:rPr>
        <w:t>. В одну въезжаешь – одно, в другую въезжаешь – другое. Где-то легко дышится, а где-то…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первый раз, когда я вот… только последние несколько лет мне Владыка разрешил выезжать за границу. Я не имею в виду Советский Союз, для меня это не граница. Я поехал в Грецию отдохнуть, думаю: «Ну, разрешили же», – на остров. Я не мог в неё поместиться. Я не мог понять, в чём дело. Только потом до меня дошло: размеры России, где я привык Огнём гоняться, и Греции. Я пытался в эту Грецию, хорошо, что я был на острове: мне Средиземное море помогало, в смысле, я его всё занял. Было мало. И я пытался ужаться до Греции. У меня была мука всю неделю, пока я там был. Мы были там командой друзей, все в Синтезе. Они на меня смотрят: «Виталик, что с тобой?» Я говорю: </w:t>
      </w:r>
      <w:r w:rsidRPr="002C01C7">
        <w:rPr>
          <w:rFonts w:ascii="Times New Roman" w:hAnsi="Times New Roman"/>
          <w:b/>
          <w:sz w:val="24"/>
          <w:szCs w:val="24"/>
        </w:rPr>
        <w:t>«</w:t>
      </w:r>
      <w:r w:rsidRPr="002C01C7">
        <w:rPr>
          <w:rFonts w:ascii="Times New Roman" w:hAnsi="Times New Roman"/>
          <w:sz w:val="24"/>
          <w:szCs w:val="24"/>
        </w:rPr>
        <w:t>Я в Греции, так и не могу поместиться на пятый день». Они смеются и говорят: «Ты Столп поставь». Я говорю: «Уж, ставил». Тоже не помещается. Вот это был первый выезд. Потом я научился к ним пристраиваться.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Второй шок, когда в Германию к друзьям прилетели Берлин возжигать. Пять часов – проехали всю Германию. Говорю: «Что всю?» – «Да, через полчаса голландская граница». Я так сквозь Украину ездил. «И что всё?» – «Да». А у меня: В Германии 80 миллионов жителей, – это же… А я летал в Иркутск в тот момент. </w:t>
      </w:r>
      <w:r w:rsidRPr="002C01C7">
        <w:rPr>
          <w:rFonts w:ascii="Times New Roman" w:hAnsi="Times New Roman"/>
          <w:i/>
          <w:iCs/>
          <w:sz w:val="24"/>
          <w:szCs w:val="24"/>
        </w:rPr>
        <w:t>(смех в зале)</w:t>
      </w:r>
      <w:r w:rsidRPr="002C01C7">
        <w:rPr>
          <w:rFonts w:ascii="Times New Roman" w:hAnsi="Times New Roman"/>
          <w:sz w:val="24"/>
          <w:szCs w:val="24"/>
        </w:rPr>
        <w:t xml:space="preserve"> Летишь</w:t>
      </w:r>
      <w:proofErr w:type="gramStart"/>
      <w:r w:rsidRPr="002C01C7">
        <w:rPr>
          <w:rFonts w:ascii="Times New Roman" w:hAnsi="Times New Roman"/>
          <w:sz w:val="24"/>
          <w:szCs w:val="24"/>
        </w:rPr>
        <w:t>… Н</w:t>
      </w:r>
      <w:proofErr w:type="gramEnd"/>
      <w:r w:rsidRPr="002C01C7">
        <w:rPr>
          <w:rFonts w:ascii="Times New Roman" w:hAnsi="Times New Roman"/>
          <w:sz w:val="24"/>
          <w:szCs w:val="24"/>
        </w:rPr>
        <w:t>а машине лучше даже не пытаться ехать. Не, можно, неделю. А так 5 часов. Неделю, неделю, я не оговорился. Это ещё на большой и очень высокой скорости. Тысячу километров в день надо будет, где-то, брать. Плюс-минус, и это я ещё так хорошо беру. За день тысячу километров – это не всякий справится. Даже гонщик не всякий справится. Не говоря уже о машине, которой надо будет давать отдых через каждые несколько дней после этого. Ситуацию понимаете? Масштаб.</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w:t>
      </w:r>
      <w:r w:rsidRPr="002C01C7">
        <w:rPr>
          <w:rFonts w:ascii="Times New Roman" w:hAnsi="Times New Roman"/>
          <w:b/>
          <w:bCs/>
          <w:sz w:val="24"/>
          <w:szCs w:val="24"/>
        </w:rPr>
        <w:t>Гражданское общество – это ещё атмосфера страны, в которой ты живёшь.</w:t>
      </w:r>
      <w:r w:rsidRPr="002C01C7">
        <w:rPr>
          <w:rFonts w:ascii="Times New Roman" w:hAnsi="Times New Roman"/>
          <w:sz w:val="24"/>
          <w:szCs w:val="24"/>
        </w:rPr>
        <w:t xml:space="preserve"> Хотя бы вот этим масштабом увидьте. Плюс состоянием людей, которые вот совместно как-то мыслят, думают. Они в разных, в противоречиях думают, я не говорю, что они одинаковые, но вот из всех этих противоречий состоит </w:t>
      </w:r>
      <w:r w:rsidRPr="002C01C7">
        <w:rPr>
          <w:rFonts w:ascii="Times New Roman" w:hAnsi="Times New Roman"/>
          <w:i/>
          <w:sz w:val="24"/>
          <w:szCs w:val="24"/>
        </w:rPr>
        <w:t>атмосфера</w:t>
      </w:r>
      <w:r w:rsidRPr="002C01C7">
        <w:rPr>
          <w:rFonts w:ascii="Times New Roman" w:hAnsi="Times New Roman"/>
          <w:sz w:val="24"/>
          <w:szCs w:val="24"/>
        </w:rPr>
        <w:t>. Знаете, как в образовании. Вот, Оксфорд – это не специальная система образования, а атмосфера, которая есть в этом университете. Самый знаменитый пример. Каждая страна – это атмосфера Гражданского общества, поэтому в одну въезжаешь – одно ощущаешь, в другую – другое. И со сменой страны меняется атмосфера, где-то приятно, где-то неприятно находиться. Ни плохо, ни хорошо. Вот это называется Гражданское общество.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w:t>
      </w:r>
      <w:r w:rsidRPr="002C01C7">
        <w:rPr>
          <w:rFonts w:ascii="Times New Roman" w:hAnsi="Times New Roman"/>
          <w:b/>
          <w:bCs/>
          <w:sz w:val="24"/>
          <w:szCs w:val="24"/>
        </w:rPr>
        <w:t>Гражданская Конфедерация налаживает качественное Гражданское общество.</w:t>
      </w:r>
      <w:r w:rsidRPr="002C01C7">
        <w:rPr>
          <w:rFonts w:ascii="Times New Roman" w:hAnsi="Times New Roman"/>
          <w:sz w:val="24"/>
          <w:szCs w:val="24"/>
        </w:rPr>
        <w:t xml:space="preserve"> Просто, давайте, отойдём от партийности и увидим это. </w:t>
      </w:r>
      <w:proofErr w:type="gramStart"/>
      <w:r w:rsidRPr="002C01C7">
        <w:rPr>
          <w:rFonts w:ascii="Times New Roman" w:hAnsi="Times New Roman"/>
          <w:sz w:val="24"/>
          <w:szCs w:val="24"/>
        </w:rPr>
        <w:t xml:space="preserve">А если Гражданское общество – это 8, восьмой этаж – Должностная компетенция ИВДИВО, то вниз, понятно, это Общество, Цивилизованность, Нация, кстати, </w:t>
      </w:r>
      <w:r w:rsidRPr="002C01C7">
        <w:rPr>
          <w:rFonts w:ascii="Times New Roman" w:hAnsi="Times New Roman"/>
          <w:b/>
          <w:bCs/>
          <w:sz w:val="24"/>
          <w:szCs w:val="24"/>
        </w:rPr>
        <w:t>Раса – это культура, образование, воспитание</w:t>
      </w:r>
      <w:r w:rsidRPr="002C01C7">
        <w:rPr>
          <w:rFonts w:ascii="Times New Roman" w:hAnsi="Times New Roman"/>
          <w:sz w:val="24"/>
          <w:szCs w:val="24"/>
        </w:rPr>
        <w:t xml:space="preserve"> – есть такое у нас понятие.</w:t>
      </w:r>
      <w:proofErr w:type="gramEnd"/>
      <w:r w:rsidRPr="002C01C7">
        <w:rPr>
          <w:rFonts w:ascii="Times New Roman" w:hAnsi="Times New Roman"/>
          <w:sz w:val="24"/>
          <w:szCs w:val="24"/>
        </w:rPr>
        <w:t xml:space="preserve"> Это Раса, то есть, она воспитывает, поддерживает культуру, чтобы передать из поколения в поколение навыки. </w:t>
      </w:r>
      <w:r w:rsidRPr="002C01C7">
        <w:rPr>
          <w:rFonts w:ascii="Times New Roman" w:hAnsi="Times New Roman"/>
          <w:b/>
          <w:bCs/>
          <w:sz w:val="24"/>
          <w:szCs w:val="24"/>
        </w:rPr>
        <w:t>Нация тоже этим занимается, но там спецификация на экономику</w:t>
      </w:r>
      <w:r w:rsidRPr="002C01C7">
        <w:rPr>
          <w:rFonts w:ascii="Times New Roman" w:hAnsi="Times New Roman"/>
          <w:sz w:val="24"/>
          <w:szCs w:val="24"/>
        </w:rPr>
        <w:t xml:space="preserve">. А </w:t>
      </w:r>
      <w:r w:rsidRPr="002C01C7">
        <w:rPr>
          <w:rFonts w:ascii="Times New Roman" w:hAnsi="Times New Roman"/>
          <w:b/>
          <w:bCs/>
          <w:sz w:val="24"/>
          <w:szCs w:val="24"/>
        </w:rPr>
        <w:t>Цивилизация – это уровень цивилизованности</w:t>
      </w:r>
      <w:r w:rsidRPr="002C01C7">
        <w:rPr>
          <w:rFonts w:ascii="Times New Roman" w:hAnsi="Times New Roman"/>
          <w:sz w:val="24"/>
          <w:szCs w:val="24"/>
        </w:rPr>
        <w:t xml:space="preserve">. Поэтому традиционная культура воспитания и специфики человека этой территории передаётся больше расам. Поэтому у нас есть понятие у Творца </w:t>
      </w:r>
      <w:r w:rsidRPr="002C01C7">
        <w:rPr>
          <w:rFonts w:ascii="Times New Roman" w:hAnsi="Times New Roman"/>
          <w:sz w:val="24"/>
          <w:szCs w:val="24"/>
        </w:rPr>
        <w:lastRenderedPageBreak/>
        <w:t>– Метагалактическая раса Землян. Он этими спецификациями занимается, как устойчивое коллективное явление. Ну, и пошли четыре вида Синтеза.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на эту восьмерицу мы сейчас сложим </w:t>
      </w:r>
      <w:proofErr w:type="spellStart"/>
      <w:r w:rsidRPr="002C01C7">
        <w:rPr>
          <w:rFonts w:ascii="Times New Roman" w:hAnsi="Times New Roman"/>
          <w:sz w:val="24"/>
          <w:szCs w:val="24"/>
        </w:rPr>
        <w:t>девятерицу</w:t>
      </w:r>
      <w:proofErr w:type="spellEnd"/>
      <w:r w:rsidRPr="002C01C7">
        <w:rPr>
          <w:rFonts w:ascii="Times New Roman" w:hAnsi="Times New Roman"/>
          <w:sz w:val="24"/>
          <w:szCs w:val="24"/>
        </w:rPr>
        <w:t xml:space="preserve"> Финансовой Экономики Управления Метагалактикой. Если вы читали эту Программу, она у нас </w:t>
      </w:r>
      <w:proofErr w:type="spellStart"/>
      <w:r w:rsidRPr="002C01C7">
        <w:rPr>
          <w:rFonts w:ascii="Times New Roman" w:hAnsi="Times New Roman"/>
          <w:sz w:val="24"/>
          <w:szCs w:val="24"/>
        </w:rPr>
        <w:t>итогово</w:t>
      </w:r>
      <w:proofErr w:type="spellEnd"/>
      <w:r w:rsidRPr="002C01C7">
        <w:rPr>
          <w:rFonts w:ascii="Times New Roman" w:hAnsi="Times New Roman"/>
          <w:sz w:val="24"/>
          <w:szCs w:val="24"/>
        </w:rPr>
        <w:t xml:space="preserve"> 2015-го года в Калининграде мы её утвердили. Мы старались её не менять. Там есть раздел Финансовая Экономика Метагалактики. По этому разделу мы, фактически, входили в этот Синтез. Внимание, не было бы этой Программы, не было бы этих Синтезов. Вот так у Папы что жёстко. Начав партийное развитие, написав эту Программу, добившись это по всем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Нам ввели эти Синтезы. Не ради партии, ради развития программных целей Расы, Цивилизации, Нации, Конфедерации, – общества Гражданского в целом, если взять. Понимаете, по-другому надо мыслить.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Эти Синтезы мы добились снизу. Для Служения хватило бы первых Профессиональных. Но тогда первые Профессиональные – это восемь, а Профессионально Политические – это вторые восемь. Человек Синтеза – это Изначальный. Мы бы не поместились с ним уже в Профессиональные, их только одиннадцать может быть. Их, вообще, может быть девять, максимум десять. Одиннадцать – это мы уже дотянули с учётом выхода Мамы в свет на одном из Синтезов. Понятно, да. Достаточно восемь плюс Папу, но Аватары теряются, поэтому, вот тут, </w:t>
      </w:r>
      <w:proofErr w:type="spellStart"/>
      <w:r w:rsidRPr="002C01C7">
        <w:rPr>
          <w:rFonts w:ascii="Times New Roman" w:hAnsi="Times New Roman"/>
          <w:sz w:val="24"/>
          <w:szCs w:val="24"/>
        </w:rPr>
        <w:t>поразвивали</w:t>
      </w:r>
      <w:proofErr w:type="spellEnd"/>
      <w:r w:rsidRPr="002C01C7">
        <w:rPr>
          <w:rFonts w:ascii="Times New Roman" w:hAnsi="Times New Roman"/>
          <w:sz w:val="24"/>
          <w:szCs w:val="24"/>
        </w:rPr>
        <w:t xml:space="preserve"> эти Синтезы, развивали профессионализм в нас, а не количество Синтезов. Да, и … обошлись бы. У нас было 16, они не работали. Один год, кстати, в Питере мы 16 Синтезов пытались прогнать – не работали – Профессиональных. Потом 11 осталось. Пять взошло в другие Ядра. Поэтому увидьте, пожалуйста, что </w:t>
      </w:r>
      <w:r w:rsidRPr="002C01C7">
        <w:rPr>
          <w:rFonts w:ascii="Times New Roman" w:hAnsi="Times New Roman"/>
          <w:b/>
          <w:bCs/>
          <w:sz w:val="24"/>
          <w:szCs w:val="24"/>
        </w:rPr>
        <w:t>Профессионально Политические – это развитие Гражданского общества</w:t>
      </w:r>
      <w:r w:rsidRPr="002C01C7">
        <w:rPr>
          <w:rFonts w:ascii="Times New Roman" w:hAnsi="Times New Roman"/>
          <w:sz w:val="24"/>
          <w:szCs w:val="24"/>
        </w:rPr>
        <w:t xml:space="preserve"> и между нами в том числе.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вот, если мы берём Финансовую Экономику Технологий, сколько там разделов внутри? Анекдот: девять. Как вы думаете, почему Отец утвердил девятый этаж? Потому что я его попросил стяжать девять разделов на этом Синтезе для развития экономической ситуации для нас России и всей Планеты. Мы тут не «</w:t>
      </w:r>
      <w:proofErr w:type="spellStart"/>
      <w:r w:rsidRPr="002C01C7">
        <w:rPr>
          <w:rFonts w:ascii="Times New Roman" w:hAnsi="Times New Roman"/>
          <w:sz w:val="24"/>
          <w:szCs w:val="24"/>
        </w:rPr>
        <w:t>жидимся</w:t>
      </w:r>
      <w:proofErr w:type="spellEnd"/>
      <w:r w:rsidRPr="002C01C7">
        <w:rPr>
          <w:rFonts w:ascii="Times New Roman" w:hAnsi="Times New Roman"/>
          <w:sz w:val="24"/>
          <w:szCs w:val="24"/>
        </w:rPr>
        <w:t>». России, но обязательно вначале страны, а потом всей Планеты. Понятно, да. А чтобы развить девять разделов, если вы их читали внимательно, нужно девять отдельных Практик. А у нас по этажам нет перегородок. В итоге понадобился девятый этаж. А без девяти разделов система не работает, потому что девятка – это Мощь. И когда мы писали Программу, мы старались дотянуть до девяти разделов, понимая, что Экономику и Финансы надо насыщать Мощью. Не-не, там разделы не повторяются. Они, просто, кратенько. На самом деле, если вникнуть, они совершенно разные.</w:t>
      </w:r>
    </w:p>
    <w:p w:rsidR="004357CA" w:rsidRPr="002C01C7" w:rsidRDefault="004357CA" w:rsidP="004357CA">
      <w:pPr>
        <w:spacing w:after="0" w:line="240" w:lineRule="auto"/>
        <w:ind w:firstLine="454"/>
        <w:jc w:val="both"/>
        <w:rPr>
          <w:rFonts w:ascii="Times New Roman" w:hAnsi="Times New Roman"/>
          <w:i/>
          <w:iCs/>
          <w:sz w:val="24"/>
          <w:szCs w:val="24"/>
        </w:rPr>
      </w:pPr>
      <w:r w:rsidRPr="002C01C7">
        <w:rPr>
          <w:rFonts w:ascii="Times New Roman" w:hAnsi="Times New Roman"/>
          <w:sz w:val="24"/>
          <w:szCs w:val="24"/>
        </w:rPr>
        <w:t xml:space="preserve">А теперь, кто вспомнит хоть какой-то раздел из Финансовой Экономики. Вы же читали, как называется Синтез? Вы, наверное, сообразили, из какого раздела Программы это есть. Кстати, </w:t>
      </w:r>
      <w:proofErr w:type="gramStart"/>
      <w:r w:rsidRPr="002C01C7">
        <w:rPr>
          <w:rFonts w:ascii="Times New Roman" w:hAnsi="Times New Roman"/>
          <w:sz w:val="24"/>
          <w:szCs w:val="24"/>
        </w:rPr>
        <w:t>там</w:t>
      </w:r>
      <w:proofErr w:type="gramEnd"/>
      <w:r w:rsidRPr="002C01C7">
        <w:rPr>
          <w:rFonts w:ascii="Times New Roman" w:hAnsi="Times New Roman"/>
          <w:sz w:val="24"/>
          <w:szCs w:val="24"/>
        </w:rPr>
        <w:t xml:space="preserve"> в Программе осталось всего девять крупных разделов, ну с Манифестом. Мы сократили её. Было больше. Поэтому, Программа тоже девять на девять. Я вас слушаю.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Из зала: – Финансовая Конфедерация.</w:t>
      </w:r>
    </w:p>
    <w:p w:rsidR="004357CA" w:rsidRPr="002C01C7" w:rsidRDefault="004357CA" w:rsidP="004357CA">
      <w:pPr>
        <w:spacing w:after="0" w:line="240" w:lineRule="auto"/>
        <w:ind w:firstLine="454"/>
        <w:jc w:val="both"/>
        <w:rPr>
          <w:rFonts w:ascii="Times New Roman" w:hAnsi="Times New Roman"/>
          <w:i/>
          <w:iCs/>
          <w:sz w:val="24"/>
          <w:szCs w:val="24"/>
        </w:rPr>
      </w:pPr>
      <w:r w:rsidRPr="002C01C7">
        <w:rPr>
          <w:rFonts w:ascii="Times New Roman" w:hAnsi="Times New Roman"/>
          <w:sz w:val="24"/>
          <w:szCs w:val="24"/>
        </w:rPr>
        <w:t>Финансовая Конфедерация – раз. Отлично.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 xml:space="preserve">Из зала: – Финансово </w:t>
      </w:r>
      <w:proofErr w:type="gramStart"/>
      <w:r w:rsidRPr="002C01C7">
        <w:rPr>
          <w:rFonts w:ascii="Times New Roman" w:hAnsi="Times New Roman"/>
          <w:i/>
          <w:iCs/>
          <w:sz w:val="24"/>
          <w:szCs w:val="24"/>
        </w:rPr>
        <w:t>Экономические Технологии</w:t>
      </w:r>
      <w:proofErr w:type="gramEnd"/>
      <w:r w:rsidRPr="002C01C7">
        <w:rPr>
          <w:rFonts w:ascii="Times New Roman" w:hAnsi="Times New Roman"/>
          <w:i/>
          <w:iCs/>
          <w:sz w:val="24"/>
          <w:szCs w:val="24"/>
        </w:rPr>
        <w:t xml:space="preserve"> Управления Метагалактикой.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Два. Только «Управления Метагалактикой» там нет. Но</w:t>
      </w:r>
      <w:proofErr w:type="gramStart"/>
      <w:r w:rsidRPr="002C01C7">
        <w:rPr>
          <w:rFonts w:ascii="Times New Roman" w:hAnsi="Times New Roman"/>
          <w:sz w:val="24"/>
          <w:szCs w:val="24"/>
        </w:rPr>
        <w:t xml:space="preserve"> Ф</w:t>
      </w:r>
      <w:proofErr w:type="gramEnd"/>
      <w:r w:rsidRPr="002C01C7">
        <w:rPr>
          <w:rFonts w:ascii="Times New Roman" w:hAnsi="Times New Roman"/>
          <w:sz w:val="24"/>
          <w:szCs w:val="24"/>
        </w:rPr>
        <w:t>инансово Экономические Технологии есть. Только Иерархии. Финансово Экономические Технолог</w:t>
      </w:r>
      <w:proofErr w:type="gramStart"/>
      <w:r w:rsidRPr="002C01C7">
        <w:rPr>
          <w:rFonts w:ascii="Times New Roman" w:hAnsi="Times New Roman"/>
          <w:sz w:val="24"/>
          <w:szCs w:val="24"/>
        </w:rPr>
        <w:t>ии Ие</w:t>
      </w:r>
      <w:proofErr w:type="gramEnd"/>
      <w:r w:rsidRPr="002C01C7">
        <w:rPr>
          <w:rFonts w:ascii="Times New Roman" w:hAnsi="Times New Roman"/>
          <w:sz w:val="24"/>
          <w:szCs w:val="24"/>
        </w:rPr>
        <w:t>рархии. ФЭТИ. Это есть.</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Меня тут спросили, что за компьютер. Мне москвичи подарили. Я не к слову. Это, просто, подарок на день рождения был. А то некоторые: «У тебя такой компьютер…» Я говорю: «Да, ты чего? А я не заметил. Подарили и подарили». Я «убил» кого-то: я наклейку сделал себе </w:t>
      </w:r>
      <w:r w:rsidRPr="002C01C7">
        <w:rPr>
          <w:rFonts w:ascii="Times New Roman" w:hAnsi="Times New Roman"/>
          <w:i/>
          <w:sz w:val="24"/>
          <w:szCs w:val="24"/>
        </w:rPr>
        <w:t>(показывает наклейку с Российским гербом)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Поэтому и смотрится</w:t>
      </w:r>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Да-а-а. Так мне в Казахстане даже спросили: это что – новая российская разработка? – Да, новая </w:t>
      </w:r>
      <w:proofErr w:type="spellStart"/>
      <w:r w:rsidRPr="002C01C7">
        <w:rPr>
          <w:rFonts w:ascii="Times New Roman" w:hAnsi="Times New Roman"/>
          <w:sz w:val="24"/>
          <w:szCs w:val="24"/>
        </w:rPr>
        <w:t>спецтехнология</w:t>
      </w:r>
      <w:proofErr w:type="spellEnd"/>
      <w:r w:rsidRPr="002C01C7">
        <w:rPr>
          <w:rFonts w:ascii="Times New Roman" w:hAnsi="Times New Roman"/>
          <w:sz w:val="24"/>
          <w:szCs w:val="24"/>
        </w:rPr>
        <w:t>. Правда</w:t>
      </w:r>
      <w:r w:rsidR="000B2391" w:rsidRPr="006F688B">
        <w:rPr>
          <w:rFonts w:ascii="Times New Roman" w:hAnsi="Times New Roman"/>
          <w:sz w:val="24"/>
          <w:szCs w:val="24"/>
        </w:rPr>
        <w:t>,</w:t>
      </w:r>
      <w:r w:rsidRPr="002C01C7">
        <w:rPr>
          <w:rFonts w:ascii="Times New Roman" w:hAnsi="Times New Roman"/>
          <w:sz w:val="24"/>
          <w:szCs w:val="24"/>
        </w:rPr>
        <w:t xml:space="preserve"> </w:t>
      </w:r>
      <w:r w:rsidRPr="00781F45">
        <w:rPr>
          <w:rFonts w:ascii="Times New Roman" w:hAnsi="Times New Roman"/>
          <w:sz w:val="24"/>
          <w:szCs w:val="24"/>
        </w:rPr>
        <w:t xml:space="preserve">называется </w:t>
      </w:r>
      <w:hyperlink r:id="rId10" w:history="1">
        <w:proofErr w:type="spellStart"/>
        <w:r w:rsidRPr="00781F45">
          <w:rPr>
            <w:rStyle w:val="ab"/>
            <w:rFonts w:ascii="Times New Roman" w:hAnsi="Times New Roman"/>
            <w:i/>
            <w:color w:val="auto"/>
            <w:sz w:val="24"/>
            <w:szCs w:val="24"/>
            <w:u w:val="none"/>
          </w:rPr>
          <w:t>packet</w:t>
        </w:r>
        <w:proofErr w:type="spellEnd"/>
      </w:hyperlink>
      <w:r w:rsidRPr="00781F45">
        <w:rPr>
          <w:rFonts w:ascii="Times New Roman" w:hAnsi="Times New Roman"/>
          <w:i/>
          <w:sz w:val="24"/>
          <w:szCs w:val="24"/>
        </w:rPr>
        <w:t>,</w:t>
      </w:r>
      <w:r w:rsidRPr="00781F45">
        <w:rPr>
          <w:rFonts w:ascii="Times New Roman" w:hAnsi="Times New Roman"/>
          <w:sz w:val="24"/>
          <w:szCs w:val="24"/>
        </w:rPr>
        <w:t xml:space="preserve"> чисто</w:t>
      </w:r>
      <w:r w:rsidRPr="002C01C7">
        <w:rPr>
          <w:rFonts w:ascii="Times New Roman" w:hAnsi="Times New Roman"/>
          <w:sz w:val="24"/>
          <w:szCs w:val="24"/>
        </w:rPr>
        <w:t xml:space="preserve"> по-английски, но так нормально. Прикалываемся. Итак, я вас слушаю, продолжаем. ФЭТИ. Дальше. Я вам прочту, вы зафиксируйтесь и по номерам мы идём по этажам, потом идём стяжать по этажам, потом развёртываем это по этажам, потом фиксируем сквозь всю Метагалактику на Россию и планету Земля. И ваше здание будет пахать как…, ближайшие несколько недель, а то и месяцев, ну, девять, там сколько получится. Итак, а вы думаете, как это у вас в голове звучит, когда называешь эти слова, то есть, как вы это можете вообразить, сложить, связать. Я не знаю, читали вы, не читали, я специально сказал 2015-й год. Мне всё равно, давно или нет. У вас Синтез так называется, могли бы взбодриться. </w:t>
      </w:r>
      <w:proofErr w:type="gramStart"/>
      <w:r w:rsidRPr="002C01C7">
        <w:rPr>
          <w:rFonts w:ascii="Times New Roman" w:hAnsi="Times New Roman"/>
          <w:sz w:val="24"/>
          <w:szCs w:val="24"/>
        </w:rPr>
        <w:t xml:space="preserve">Итак, финансовая конфедерация, я в именительном, первое, снизу </w:t>
      </w:r>
      <w:r w:rsidRPr="002C01C7">
        <w:rPr>
          <w:rFonts w:ascii="Times New Roman" w:hAnsi="Times New Roman"/>
          <w:b/>
          <w:sz w:val="24"/>
          <w:szCs w:val="24"/>
        </w:rPr>
        <w:t>первый этаж</w:t>
      </w:r>
      <w:r w:rsidRPr="002C01C7">
        <w:rPr>
          <w:rFonts w:ascii="Times New Roman" w:hAnsi="Times New Roman"/>
          <w:sz w:val="24"/>
          <w:szCs w:val="24"/>
        </w:rPr>
        <w:t xml:space="preserve">, мы на физике – </w:t>
      </w:r>
      <w:r w:rsidRPr="002C01C7">
        <w:rPr>
          <w:rFonts w:ascii="Times New Roman" w:hAnsi="Times New Roman"/>
          <w:b/>
          <w:sz w:val="24"/>
          <w:szCs w:val="24"/>
        </w:rPr>
        <w:t>финансовая конфедерация</w:t>
      </w:r>
      <w:r w:rsidRPr="002C01C7">
        <w:rPr>
          <w:rFonts w:ascii="Times New Roman" w:hAnsi="Times New Roman"/>
          <w:sz w:val="24"/>
          <w:szCs w:val="24"/>
        </w:rPr>
        <w:t xml:space="preserve"> вот здесь, кстати, работает </w:t>
      </w:r>
      <w:r w:rsidRPr="002C01C7">
        <w:rPr>
          <w:rFonts w:ascii="Times New Roman" w:hAnsi="Times New Roman"/>
          <w:sz w:val="24"/>
          <w:szCs w:val="24"/>
        </w:rPr>
        <w:lastRenderedPageBreak/>
        <w:t>принцип первый среди равных, это подсказка.</w:t>
      </w:r>
      <w:proofErr w:type="gramEnd"/>
      <w:r w:rsidRPr="002C01C7">
        <w:rPr>
          <w:rFonts w:ascii="Times New Roman" w:hAnsi="Times New Roman"/>
          <w:sz w:val="24"/>
          <w:szCs w:val="24"/>
        </w:rPr>
        <w:t xml:space="preserve"> Дальше </w:t>
      </w:r>
      <w:r w:rsidRPr="002C01C7">
        <w:rPr>
          <w:rFonts w:ascii="Times New Roman" w:hAnsi="Times New Roman"/>
          <w:b/>
          <w:sz w:val="24"/>
          <w:szCs w:val="24"/>
        </w:rPr>
        <w:t>второй этаж</w:t>
      </w:r>
      <w:r w:rsidRPr="002C01C7">
        <w:rPr>
          <w:rFonts w:ascii="Times New Roman" w:hAnsi="Times New Roman"/>
          <w:sz w:val="24"/>
          <w:szCs w:val="24"/>
        </w:rPr>
        <w:t xml:space="preserve">, </w:t>
      </w:r>
      <w:r w:rsidRPr="002C01C7">
        <w:rPr>
          <w:rFonts w:ascii="Times New Roman" w:hAnsi="Times New Roman"/>
          <w:b/>
          <w:sz w:val="24"/>
          <w:szCs w:val="24"/>
        </w:rPr>
        <w:t>энергопотенциал экономики.</w:t>
      </w:r>
      <w:r w:rsidRPr="002C01C7">
        <w:rPr>
          <w:rFonts w:ascii="Times New Roman" w:hAnsi="Times New Roman"/>
          <w:sz w:val="24"/>
          <w:szCs w:val="24"/>
        </w:rPr>
        <w:t xml:space="preserve"> Второй этаж. Здесь понятно, почему энергопотенциал на втором этаже.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Третий этаж</w:t>
      </w:r>
      <w:r w:rsidRPr="002C01C7">
        <w:rPr>
          <w:rFonts w:ascii="Times New Roman" w:hAnsi="Times New Roman"/>
          <w:sz w:val="24"/>
          <w:szCs w:val="24"/>
        </w:rPr>
        <w:t xml:space="preserve"> – </w:t>
      </w:r>
      <w:r w:rsidRPr="002C01C7">
        <w:rPr>
          <w:rFonts w:ascii="Times New Roman" w:hAnsi="Times New Roman"/>
          <w:b/>
          <w:sz w:val="24"/>
          <w:szCs w:val="24"/>
        </w:rPr>
        <w:t>финансово-экономическая среда</w:t>
      </w:r>
      <w:r w:rsidRPr="002C01C7">
        <w:rPr>
          <w:rFonts w:ascii="Times New Roman" w:hAnsi="Times New Roman"/>
          <w:sz w:val="24"/>
          <w:szCs w:val="24"/>
        </w:rPr>
        <w:t xml:space="preserve">, а вот здесь уже слово атмосфера вполне применимо, то есть, какая атмосфера для занятий в экономической среде. Финансово-экономическая среда, заметьте, как только мы начали это публиковать, к нам начали заглядывать соседи. </w:t>
      </w:r>
      <w:proofErr w:type="gramStart"/>
      <w:r w:rsidRPr="002C01C7">
        <w:rPr>
          <w:rFonts w:ascii="Times New Roman" w:hAnsi="Times New Roman"/>
          <w:sz w:val="24"/>
          <w:szCs w:val="24"/>
        </w:rPr>
        <w:t>Прям</w:t>
      </w:r>
      <w:proofErr w:type="gramEnd"/>
      <w:r w:rsidRPr="002C01C7">
        <w:rPr>
          <w:rFonts w:ascii="Times New Roman" w:hAnsi="Times New Roman"/>
          <w:sz w:val="24"/>
          <w:szCs w:val="24"/>
        </w:rPr>
        <w:t xml:space="preserve">, магнитом тянет.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Четвёртый этаж</w:t>
      </w:r>
      <w:r w:rsidRPr="002C01C7">
        <w:rPr>
          <w:rFonts w:ascii="Times New Roman" w:hAnsi="Times New Roman"/>
          <w:sz w:val="24"/>
          <w:szCs w:val="24"/>
        </w:rPr>
        <w:t xml:space="preserve"> – </w:t>
      </w:r>
      <w:r w:rsidRPr="002C01C7">
        <w:rPr>
          <w:rFonts w:ascii="Times New Roman" w:hAnsi="Times New Roman"/>
          <w:b/>
          <w:sz w:val="24"/>
          <w:szCs w:val="24"/>
        </w:rPr>
        <w:t xml:space="preserve">достоинство </w:t>
      </w:r>
      <w:proofErr w:type="gramStart"/>
      <w:r w:rsidRPr="002C01C7">
        <w:rPr>
          <w:rFonts w:ascii="Times New Roman" w:hAnsi="Times New Roman"/>
          <w:b/>
          <w:sz w:val="24"/>
          <w:szCs w:val="24"/>
        </w:rPr>
        <w:t>иерархического</w:t>
      </w:r>
      <w:proofErr w:type="gramEnd"/>
      <w:r w:rsidRPr="002C01C7">
        <w:rPr>
          <w:rFonts w:ascii="Times New Roman" w:hAnsi="Times New Roman"/>
          <w:b/>
          <w:sz w:val="24"/>
          <w:szCs w:val="24"/>
        </w:rPr>
        <w:t xml:space="preserve"> Синтеза</w:t>
      </w:r>
      <w:r w:rsidRPr="002C01C7">
        <w:rPr>
          <w:rFonts w:ascii="Times New Roman" w:hAnsi="Times New Roman"/>
          <w:sz w:val="24"/>
          <w:szCs w:val="24"/>
        </w:rPr>
        <w:t xml:space="preserve">, это тоже экономика. Мы считаем, что результатом экономики должно быть не только благополучие человека, а его достоинство, как достойная жизнь. И экономику надо отслеживать не по показателям домохозяйств, а по достоинству, которое эта экономика даёт каждому человеку. Это я вам подсказываю, потому что у нас немного с этим сложно в голове. Потому что, если ты чувствуешь, что ты живёшь достойно, экономика работает правильно, а если ты чувствуешь, что ты живёшь богато, но это недостойно, можно и так говорить, богато, но недостойно. Экономика неправильно работает. Я специально сказал </w:t>
      </w:r>
      <w:r w:rsidRPr="002C01C7">
        <w:rPr>
          <w:rFonts w:ascii="Times New Roman" w:hAnsi="Times New Roman"/>
          <w:i/>
          <w:sz w:val="24"/>
          <w:szCs w:val="24"/>
        </w:rPr>
        <w:t>богато</w:t>
      </w:r>
      <w:r w:rsidRPr="002C01C7">
        <w:rPr>
          <w:rFonts w:ascii="Times New Roman" w:hAnsi="Times New Roman"/>
          <w:sz w:val="24"/>
          <w:szCs w:val="24"/>
        </w:rPr>
        <w:t xml:space="preserve">. Если бедно – это вообще недостойно. При этом я понимаю, что мы выходим из Советского Союза и требовать пока сразу – крайне сложно. Двадцать пять лет – это не срок для экономики, но стратегию надо ставить. Это я вам комментирую, потому что у некоторых в голове </w:t>
      </w:r>
      <w:proofErr w:type="spellStart"/>
      <w:r w:rsidRPr="002C01C7">
        <w:rPr>
          <w:rFonts w:ascii="Times New Roman" w:hAnsi="Times New Roman"/>
          <w:sz w:val="24"/>
          <w:szCs w:val="24"/>
        </w:rPr>
        <w:t>пустоватенько</w:t>
      </w:r>
      <w:proofErr w:type="spellEnd"/>
      <w:r w:rsidRPr="002C01C7">
        <w:rPr>
          <w:rFonts w:ascii="Times New Roman" w:hAnsi="Times New Roman"/>
          <w:sz w:val="24"/>
          <w:szCs w:val="24"/>
        </w:rPr>
        <w:t xml:space="preserve"> на достоинство. Без обид, я со многими беседовал на эту тему, мне экономисты глаза округляли, говорили, написано правильно, но ты где это взял. Я ж не буду говорить, где взял, ну в смысле, что так нельзя. Я говорю, сейчас нельзя, потом «</w:t>
      </w:r>
      <w:proofErr w:type="spellStart"/>
      <w:r w:rsidRPr="002C01C7">
        <w:rPr>
          <w:rFonts w:ascii="Times New Roman" w:hAnsi="Times New Roman"/>
          <w:sz w:val="24"/>
          <w:szCs w:val="24"/>
        </w:rPr>
        <w:t>зя</w:t>
      </w:r>
      <w:proofErr w:type="spellEnd"/>
      <w:r w:rsidRPr="002C01C7">
        <w:rPr>
          <w:rFonts w:ascii="Times New Roman" w:hAnsi="Times New Roman"/>
          <w:sz w:val="24"/>
          <w:szCs w:val="24"/>
        </w:rPr>
        <w:t xml:space="preserve">». Надо ж с чего-то начинать, хотя бы написали.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Дальше, </w:t>
      </w:r>
      <w:r w:rsidRPr="002C01C7">
        <w:rPr>
          <w:rFonts w:ascii="Times New Roman" w:hAnsi="Times New Roman"/>
          <w:b/>
          <w:sz w:val="24"/>
          <w:szCs w:val="24"/>
        </w:rPr>
        <w:t>пятое</w:t>
      </w:r>
      <w:r w:rsidRPr="002C01C7">
        <w:rPr>
          <w:rFonts w:ascii="Times New Roman" w:hAnsi="Times New Roman"/>
          <w:sz w:val="24"/>
          <w:szCs w:val="24"/>
        </w:rPr>
        <w:t xml:space="preserve">, это вот у нас тут пугает некоторых – </w:t>
      </w:r>
      <w:r w:rsidRPr="002C01C7">
        <w:rPr>
          <w:rFonts w:ascii="Times New Roman" w:hAnsi="Times New Roman"/>
          <w:b/>
          <w:sz w:val="24"/>
          <w:szCs w:val="24"/>
        </w:rPr>
        <w:t>исторический материализм</w:t>
      </w:r>
      <w:r w:rsidRPr="002C01C7">
        <w:rPr>
          <w:rFonts w:ascii="Times New Roman" w:hAnsi="Times New Roman"/>
          <w:sz w:val="24"/>
          <w:szCs w:val="24"/>
        </w:rPr>
        <w:t xml:space="preserve"> России. Здесь мы конкретно о стране, потому что всё-таки программа партии. Можно исторический материализм планеты Земля – Казахстана, Италии сюда можно поставить. Слово </w:t>
      </w:r>
      <w:r w:rsidRPr="002C01C7">
        <w:rPr>
          <w:rFonts w:ascii="Times New Roman" w:hAnsi="Times New Roman"/>
          <w:i/>
          <w:sz w:val="24"/>
          <w:szCs w:val="24"/>
        </w:rPr>
        <w:t>исторический материализм</w:t>
      </w:r>
      <w:r w:rsidRPr="002C01C7">
        <w:rPr>
          <w:rFonts w:ascii="Times New Roman" w:hAnsi="Times New Roman"/>
          <w:sz w:val="24"/>
          <w:szCs w:val="24"/>
        </w:rPr>
        <w:t xml:space="preserve"> вздрагивают, потому что помнят некоторые советские времена. Но, вообще-то есть материя, которая развивается экономически исторически. И мы никуда не денемся от исторически заложенных ситуаций.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Допустим, векселей царского правительства, которые ещё в одном из банков сохраняются. Царского правительства тысяча девятьсот, до семнадцатого года, восьмого-двенадцатого года. Векселя царского правительства. Советский Союз отказался, Россия частично погасила, некоторые до сих пор висят. По-моему, Россия все выплатила, но там есть спорная ситуация, у кого-то там, личная, </w:t>
      </w:r>
      <w:proofErr w:type="spellStart"/>
      <w:r w:rsidRPr="002C01C7">
        <w:rPr>
          <w:rFonts w:ascii="Times New Roman" w:hAnsi="Times New Roman"/>
          <w:sz w:val="24"/>
          <w:szCs w:val="24"/>
        </w:rPr>
        <w:t>напрягатель</w:t>
      </w:r>
      <w:proofErr w:type="spellEnd"/>
      <w:r w:rsidRPr="002C01C7">
        <w:rPr>
          <w:rFonts w:ascii="Times New Roman" w:hAnsi="Times New Roman"/>
          <w:sz w:val="24"/>
          <w:szCs w:val="24"/>
        </w:rPr>
        <w:t xml:space="preserve">. Может быть и неправильные …, но я к тому, что векселя дореволюционные до сих пор действуют – исторический материализм России. Понятно, да? И так далее, то есть, есть более широкая экономическая ситуация. Идём дальше. И нам надо закладывать исторический материализм на Метагалактическую эпоху. Так, тысяч на шестнадцать лет. Постепенно время будет иметь значение.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Дальше </w:t>
      </w:r>
      <w:r w:rsidRPr="002C01C7">
        <w:rPr>
          <w:rFonts w:ascii="Times New Roman" w:hAnsi="Times New Roman"/>
          <w:b/>
          <w:sz w:val="24"/>
          <w:szCs w:val="24"/>
        </w:rPr>
        <w:t>шестая</w:t>
      </w:r>
      <w:r w:rsidRPr="002C01C7">
        <w:rPr>
          <w:rFonts w:ascii="Times New Roman" w:hAnsi="Times New Roman"/>
          <w:sz w:val="24"/>
          <w:szCs w:val="24"/>
        </w:rPr>
        <w:t xml:space="preserve"> – </w:t>
      </w:r>
      <w:r w:rsidRPr="002C01C7">
        <w:rPr>
          <w:rFonts w:ascii="Times New Roman" w:hAnsi="Times New Roman"/>
          <w:b/>
          <w:sz w:val="24"/>
          <w:szCs w:val="24"/>
        </w:rPr>
        <w:t>иерархическая конфедерация экономики</w:t>
      </w:r>
      <w:r w:rsidRPr="002C01C7">
        <w:rPr>
          <w:rFonts w:ascii="Times New Roman" w:hAnsi="Times New Roman"/>
          <w:sz w:val="24"/>
          <w:szCs w:val="24"/>
        </w:rPr>
        <w:t>. Здесь как бы слова близкие, финансовая конфедерация, а тут иерархическая конфедерация экономики, то есть, вопрос не в конфедерации. Есть финансовая конфедерация, это вопрос конфедеративности, а есть иерархическая конфедерация экономики. Здесь вопрос в экономических иерархических и конфедеративных отношениях.</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Седьмой этаж – Российская экономика технологий</w:t>
      </w:r>
      <w:r w:rsidRPr="002C01C7">
        <w:rPr>
          <w:rFonts w:ascii="Times New Roman" w:hAnsi="Times New Roman"/>
          <w:sz w:val="24"/>
          <w:szCs w:val="24"/>
        </w:rPr>
        <w:t xml:space="preserve">, это где наша иерархизация. Казахстанская экономика технологий. Здесь просто экономика технологий. Но надо обязательно, чья, потому что от нации зависит экономика технологий, где-то могут это производить, где-то не могут это производить. Грубо говоря, Германия технологически развитая страна могла бы производить ракеты, но не производит, я имею в виду, полёты в космос. Понятно, да? Грубо говоря. </w:t>
      </w:r>
      <w:proofErr w:type="gramStart"/>
      <w:r w:rsidRPr="002C01C7">
        <w:rPr>
          <w:rFonts w:ascii="Times New Roman" w:hAnsi="Times New Roman"/>
          <w:i/>
          <w:sz w:val="24"/>
          <w:szCs w:val="24"/>
        </w:rPr>
        <w:t>(Из зала:</w:t>
      </w:r>
      <w:proofErr w:type="gramEnd"/>
      <w:r w:rsidRPr="002C01C7">
        <w:rPr>
          <w:rFonts w:ascii="Times New Roman" w:hAnsi="Times New Roman"/>
          <w:i/>
          <w:sz w:val="24"/>
          <w:szCs w:val="24"/>
        </w:rPr>
        <w:t xml:space="preserve"> </w:t>
      </w:r>
      <w:proofErr w:type="gramStart"/>
      <w:r w:rsidRPr="002C01C7">
        <w:rPr>
          <w:rFonts w:ascii="Times New Roman" w:hAnsi="Times New Roman"/>
          <w:i/>
          <w:sz w:val="24"/>
          <w:szCs w:val="24"/>
        </w:rPr>
        <w:t>Народная кооперация)</w:t>
      </w:r>
      <w:r w:rsidRPr="002C01C7">
        <w:rPr>
          <w:rFonts w:ascii="Times New Roman" w:hAnsi="Times New Roman"/>
          <w:sz w:val="24"/>
          <w:szCs w:val="24"/>
        </w:rPr>
        <w:t xml:space="preserve"> Что?</w:t>
      </w:r>
      <w:proofErr w:type="gramEnd"/>
      <w:r w:rsidRPr="002C01C7">
        <w:rPr>
          <w:rFonts w:ascii="Times New Roman" w:hAnsi="Times New Roman"/>
          <w:sz w:val="24"/>
          <w:szCs w:val="24"/>
        </w:rPr>
        <w:t xml:space="preserve"> Да, да, кооперация и всё остальное. Но кооперация, это не значит, что сама производит. А нас считают экономически неразвитыми, но ракеты в космос пока только наши летают. Интересный взгляд на эту вещь. То же самое с атомными станциями и вообще, вообще прикольно получается.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Восьмой этаж</w:t>
      </w:r>
      <w:r w:rsidRPr="002C01C7">
        <w:rPr>
          <w:rFonts w:ascii="Times New Roman" w:hAnsi="Times New Roman"/>
          <w:sz w:val="24"/>
          <w:szCs w:val="24"/>
        </w:rPr>
        <w:t xml:space="preserve"> – это </w:t>
      </w:r>
      <w:r w:rsidRPr="002C01C7">
        <w:rPr>
          <w:rFonts w:ascii="Times New Roman" w:hAnsi="Times New Roman"/>
          <w:b/>
          <w:sz w:val="24"/>
          <w:szCs w:val="24"/>
        </w:rPr>
        <w:t>шестой экономико-технологический уклад</w:t>
      </w:r>
      <w:r w:rsidRPr="002C01C7">
        <w:rPr>
          <w:rFonts w:ascii="Times New Roman" w:hAnsi="Times New Roman"/>
          <w:sz w:val="24"/>
          <w:szCs w:val="24"/>
        </w:rPr>
        <w:t xml:space="preserve">, можно добавить Российской Федерации и других стран. Шестой экономико-технологический уклад. Есть такое понятие экономические уклады, мы сейчас переходим с одного уклада в другой. Экономисты спорят, с четвёртого в пятый или из пятого в шестой. Мы в Иерархии считаем, из пятого в шестой. И Россия сейчас входит в шестой уклад, на нас смотрят подозрительно, но он есть, в статье это описано, кто заинтересуется, почитайте.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девятое, наш </w:t>
      </w:r>
      <w:r w:rsidRPr="002C01C7">
        <w:rPr>
          <w:rFonts w:ascii="Times New Roman" w:hAnsi="Times New Roman"/>
          <w:b/>
          <w:sz w:val="24"/>
          <w:szCs w:val="24"/>
        </w:rPr>
        <w:t>девятый этаж</w:t>
      </w:r>
      <w:r w:rsidRPr="002C01C7">
        <w:rPr>
          <w:rFonts w:ascii="Times New Roman" w:hAnsi="Times New Roman"/>
          <w:sz w:val="24"/>
          <w:szCs w:val="24"/>
        </w:rPr>
        <w:t xml:space="preserve">, кабинет – </w:t>
      </w:r>
      <w:r w:rsidRPr="002C01C7">
        <w:rPr>
          <w:rFonts w:ascii="Times New Roman" w:hAnsi="Times New Roman"/>
          <w:b/>
          <w:sz w:val="24"/>
          <w:szCs w:val="24"/>
        </w:rPr>
        <w:t>финансовая экономика технологий Иерархии</w:t>
      </w:r>
      <w:r w:rsidRPr="002C01C7">
        <w:rPr>
          <w:rFonts w:ascii="Times New Roman" w:hAnsi="Times New Roman"/>
          <w:sz w:val="24"/>
          <w:szCs w:val="24"/>
        </w:rPr>
        <w:t xml:space="preserve">. Это вот то ФЭТИ, которое вы вспомнили. Всё это совершенно разные направления развития, в синтезе </w:t>
      </w:r>
      <w:r w:rsidRPr="002C01C7">
        <w:rPr>
          <w:rFonts w:ascii="Times New Roman" w:hAnsi="Times New Roman"/>
          <w:sz w:val="24"/>
          <w:szCs w:val="24"/>
        </w:rPr>
        <w:lastRenderedPageBreak/>
        <w:t xml:space="preserve">образующие и финансовое, и экономическое, даже конфедеративное развитие гражданского общества, потому что, если не будет развивающейся экономики, развивающихся финансов, развивающейся иерархии, развивающегося достоинства, развивающегося историзма материи. Знаете, как некоторые любят исторические штучки, там давно выпущенные, антиквариат называется. Кто-то не любит, кто-то любит, правильно, исторические, вот без вот этих вот контекстов, нет одной из частей развития гражданского общества или вообще страны как таковой. Что бы оторвались сейчас от финансов, от экономики и увидели, что это естественное развитие каждой страны. Почему? Потому что хлеб надо выращивать, это экономика. Его надо где-то хранить, это эргономика, логистика и пошли по списку, не говоря уже о базах и так далее. И многие специфики. Иначе страна будет не развита, поэтому здесь вопрос ни в энергопотенциале, ни в финансах, ни в экономике, а в некоем обобщении этих возможностей, хотя это чисто ракурс финансово-экономический. Есть ещё образовательный, культурный, это другой раздел. Сразу скажу, чтобы вы не говорили, а где остальное?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остальное в других разделах, это один раздел. Управление Метагалактикой Финансово-Экономическими вариантами. Вот в эти девять вариантов нам надо вникнуть. Внимание, и разработать, потому что здесь </w:t>
      </w:r>
      <w:proofErr w:type="gramStart"/>
      <w:r w:rsidRPr="002C01C7">
        <w:rPr>
          <w:rFonts w:ascii="Times New Roman" w:hAnsi="Times New Roman"/>
          <w:sz w:val="24"/>
          <w:szCs w:val="24"/>
        </w:rPr>
        <w:t>описана</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элементарщина</w:t>
      </w:r>
      <w:proofErr w:type="spellEnd"/>
      <w:r w:rsidRPr="002C01C7">
        <w:rPr>
          <w:rFonts w:ascii="Times New Roman" w:hAnsi="Times New Roman"/>
          <w:sz w:val="24"/>
          <w:szCs w:val="24"/>
        </w:rPr>
        <w:t>. Но за все эти годы никто за эту разработку особо не взялся. А нам эти фразы дали не для того, чтобы они у нас тут выделены были или кто-то там сказал: «Вот, там кто-то написал». А чтобы мы их разработали. Некоторые говорят: «Мы не знаем, куда приложиться». Вот девять позиций. Прикладывайтесь.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Кто занимается образованием, там другой раздел. Там тоже у нас от девяти и больше позиций. Прикладывайтесь. Понятно? Да? Я к чему? Я к тому, что вот те тренинги, которые в Доме крутятся, их можно, в том числе прикладывать к вашим интересам.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один этаж для одного интереса. Другой этаж для Культуры. Еще один этаж для Образования. Еще один этаж для Науки. Разные этажи для разных интересов. Почему бы нет. Тогда это будет профессионально-политический взгляд.</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Ведь образование должно продолжаться у каждого, всю жизнь. Культура, искусство должно развиваться. Наука, хоть какая-то в голове, должна развиваться. Экономика, хоть какая-то, должна развиваться. Финансовая среда, хоть какая-то, это разные вещи, должна развиваться. И добавляйте сюда, что вам ещё, гражданское общество – шестое, должно развиваться. С конфедерацией, цивилизация, нация. За нацию лучше не браться. Цивилизованность как таковая. Вот уже, пожалуйста, семь позиций. Так навскидку. И каждый этаж поставили, вы начинаете быть развитым Метагалактически Человеком. Сейчас мы поставим эти девять позиций вам на месяц для творческого развития. В прямом смысле слова, у нас Синтез так называется. Заодно и освоите эти возможности.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У нас практика, мы стяжаем девять этих тренингов по названиям. Смысл этих тренингов написан в Программе. На сайтах есть, вот у вас Марина, Глава МЦ, одновременно Верховный Секретарь Партии. Она в теме этих Программ. Если что, питерцы к Марине, она вам порекомендует, где это находится. Будут вопросы, я вышлю, без проблем.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w:t>
      </w:r>
      <w:r w:rsidRPr="002C01C7">
        <w:rPr>
          <w:rFonts w:ascii="Times New Roman" w:hAnsi="Times New Roman"/>
          <w:sz w:val="24"/>
          <w:szCs w:val="24"/>
        </w:rPr>
        <w:t xml:space="preserve"> </w:t>
      </w:r>
      <w:r w:rsidRPr="002C01C7">
        <w:rPr>
          <w:rFonts w:ascii="Times New Roman" w:hAnsi="Times New Roman"/>
          <w:i/>
          <w:sz w:val="24"/>
          <w:szCs w:val="24"/>
        </w:rPr>
        <w:t>Девятый огласите, пожалуйста</w:t>
      </w:r>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Девятый: Финансовая Экономика Технологий Иерархии. ФЭТИ, сокращённо.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Практика. И не думайте, что мы тут занимаемся игрушками. Вот это два года висит. И там, в Иерархии уже есть целые отделы, которые работают на этом направлении. Кстати, у нас в Метагалактике есть Министерство Финансов. Один из наших Служащих там работает в Совете Министерства. Идивный Служащий. Понятно. Там есть и Министерство Экономики, но туда нас пока не пускают. Финансист тот, который конкретно финансист. То есть специалист этого дела. Высокий специалист. Выбирали не мы, –</w:t>
      </w:r>
      <w:r w:rsidR="00B352E4">
        <w:rPr>
          <w:rFonts w:ascii="Times New Roman" w:hAnsi="Times New Roman"/>
          <w:sz w:val="24"/>
          <w:szCs w:val="24"/>
        </w:rPr>
        <w:t xml:space="preserve"> </w:t>
      </w:r>
      <w:r w:rsidRPr="002C01C7">
        <w:rPr>
          <w:rFonts w:ascii="Times New Roman" w:hAnsi="Times New Roman"/>
          <w:sz w:val="24"/>
          <w:szCs w:val="24"/>
        </w:rPr>
        <w:t xml:space="preserve">там, – мы лишь тут поддерживаем, помогаем. В ИВДИВО, от Планеты Земля. Поэтому если вы думаете, что вот это мы написали, и забыли, или если вы считаете, что у Аватаров Синтеза это не написано… там есть Правительство, которое работает на шаг ниже Аватаров Синтеза. С Министрами всей Метагалактики. У них утверждаются бюджеты целых планет. Вот недавно был бюджет России утвержден. Это страны.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Кому скажи об этом.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Что?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w:t>
      </w:r>
      <w:r w:rsidRPr="002C01C7">
        <w:rPr>
          <w:rFonts w:ascii="Times New Roman" w:hAnsi="Times New Roman"/>
          <w:sz w:val="24"/>
          <w:szCs w:val="24"/>
        </w:rPr>
        <w:t xml:space="preserve"> </w:t>
      </w:r>
      <w:r w:rsidRPr="002C01C7">
        <w:rPr>
          <w:rFonts w:ascii="Times New Roman" w:hAnsi="Times New Roman"/>
          <w:i/>
          <w:sz w:val="24"/>
          <w:szCs w:val="24"/>
        </w:rPr>
        <w:t xml:space="preserve">Кому скажи об этом.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Есть люди, которые это видят и в этом участвуют. Вот как мы с вами сейчас вот сидим, разговариваем. Всё нормально. Это никому говорить не надо, </w:t>
      </w:r>
      <w:proofErr w:type="gramStart"/>
      <w:r w:rsidRPr="002C01C7">
        <w:rPr>
          <w:rFonts w:ascii="Times New Roman" w:hAnsi="Times New Roman"/>
          <w:sz w:val="24"/>
          <w:szCs w:val="24"/>
        </w:rPr>
        <w:t>кроме</w:t>
      </w:r>
      <w:proofErr w:type="gramEnd"/>
      <w:r w:rsidRPr="002C01C7">
        <w:rPr>
          <w:rFonts w:ascii="Times New Roman" w:hAnsi="Times New Roman"/>
          <w:sz w:val="24"/>
          <w:szCs w:val="24"/>
        </w:rPr>
        <w:t xml:space="preserve"> «вот так» </w:t>
      </w:r>
      <w:r w:rsidRPr="002C01C7">
        <w:rPr>
          <w:rFonts w:ascii="Times New Roman" w:hAnsi="Times New Roman"/>
          <w:i/>
          <w:sz w:val="24"/>
          <w:szCs w:val="24"/>
        </w:rPr>
        <w:t>(показывает у виска)</w:t>
      </w:r>
      <w:r w:rsidRPr="002C01C7">
        <w:rPr>
          <w:rFonts w:ascii="Times New Roman" w:hAnsi="Times New Roman"/>
          <w:sz w:val="24"/>
          <w:szCs w:val="24"/>
        </w:rPr>
        <w:t xml:space="preserve">. Очень развитые люди не поймут, но я же вам рассказываю. Я не рассказываю это в коридоре. Некоторые из вас это первый раз слышат, хотя мы года три эту ситуацию развиваем. Недавно Министерство переехало в более Высокую Изначальную Вышестоящую Реальность. Готовимся к </w:t>
      </w:r>
      <w:r w:rsidRPr="002C01C7">
        <w:rPr>
          <w:rFonts w:ascii="Times New Roman" w:hAnsi="Times New Roman"/>
          <w:sz w:val="24"/>
          <w:szCs w:val="24"/>
        </w:rPr>
        <w:lastRenderedPageBreak/>
        <w:t xml:space="preserve">развитию Метагалактики. </w:t>
      </w:r>
      <w:proofErr w:type="spellStart"/>
      <w:r w:rsidRPr="002C01C7">
        <w:rPr>
          <w:rFonts w:ascii="Times New Roman" w:hAnsi="Times New Roman"/>
          <w:i/>
          <w:sz w:val="24"/>
          <w:szCs w:val="24"/>
        </w:rPr>
        <w:t>Движуха</w:t>
      </w:r>
      <w:proofErr w:type="spellEnd"/>
      <w:r w:rsidRPr="002C01C7">
        <w:rPr>
          <w:rFonts w:ascii="Times New Roman" w:hAnsi="Times New Roman"/>
          <w:i/>
          <w:sz w:val="24"/>
          <w:szCs w:val="24"/>
        </w:rPr>
        <w:t xml:space="preserve"> </w:t>
      </w:r>
      <w:r w:rsidRPr="002C01C7">
        <w:rPr>
          <w:rFonts w:ascii="Times New Roman" w:hAnsi="Times New Roman"/>
          <w:sz w:val="24"/>
          <w:szCs w:val="24"/>
        </w:rPr>
        <w:t xml:space="preserve">идёт. Есть и другие Министерства. Но мы там просто не участвуем. У нас специалистов не хватает. Или те специалисты, что у нас есть, не имеют нужной компетенции, чтобы их там куда-то выбрали. К сожалению, вот так. Как пример. Без обид. И Министерство Образования есть. Министерство Культуры по-другому там называется, но в принципе стезя одна. Туда же. Так что Министры Метагалактики существуют. И они из разных цивилизаций </w:t>
      </w:r>
      <w:r w:rsidRPr="002C01C7">
        <w:rPr>
          <w:rFonts w:ascii="Times New Roman" w:hAnsi="Times New Roman"/>
          <w:i/>
          <w:sz w:val="24"/>
          <w:szCs w:val="24"/>
        </w:rPr>
        <w:t>человеческих</w:t>
      </w:r>
      <w:r w:rsidRPr="002C01C7">
        <w:rPr>
          <w:rFonts w:ascii="Times New Roman" w:hAnsi="Times New Roman"/>
          <w:sz w:val="24"/>
          <w:szCs w:val="24"/>
        </w:rPr>
        <w:t xml:space="preserve">. Единственное это подчеркну.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Так что вы не думайте, что я теорию вам рассказываю. Вот это все в том Министерстве, ракурсом Финансового Министерства работает, ракурсом, потому что здесь есть Экономика. Это другое Министерство. Но Экономика там слабо пока развита. Я понимаю, что звучит по сумасшедшему. Придётся поверить.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А денежная единица, какая там?</w:t>
      </w:r>
    </w:p>
    <w:p w:rsidR="004357CA" w:rsidRPr="000B5E79"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Энергопотенциал. Денежная </w:t>
      </w:r>
      <w:r w:rsidRPr="000B5E79">
        <w:rPr>
          <w:rFonts w:ascii="Times New Roman" w:hAnsi="Times New Roman"/>
          <w:sz w:val="24"/>
          <w:szCs w:val="24"/>
        </w:rPr>
        <w:t xml:space="preserve">единица, спросили, какая? Энергопотенциал. </w:t>
      </w:r>
      <w:proofErr w:type="gramStart"/>
      <w:r w:rsidRPr="000B5E79">
        <w:rPr>
          <w:rFonts w:ascii="Times New Roman" w:hAnsi="Times New Roman"/>
          <w:sz w:val="24"/>
          <w:szCs w:val="24"/>
        </w:rPr>
        <w:t>Наша</w:t>
      </w:r>
      <w:proofErr w:type="gramEnd"/>
      <w:r w:rsidRPr="000B5E79">
        <w:rPr>
          <w:rFonts w:ascii="Times New Roman" w:hAnsi="Times New Roman"/>
          <w:sz w:val="24"/>
          <w:szCs w:val="24"/>
        </w:rPr>
        <w:t xml:space="preserve"> с вами. Только, единственное, она имеет </w:t>
      </w:r>
      <w:proofErr w:type="gramStart"/>
      <w:r w:rsidRPr="000B5E79">
        <w:rPr>
          <w:rFonts w:ascii="Times New Roman" w:hAnsi="Times New Roman"/>
          <w:sz w:val="24"/>
          <w:szCs w:val="24"/>
        </w:rPr>
        <w:t>материализованную</w:t>
      </w:r>
      <w:proofErr w:type="gramEnd"/>
      <w:r w:rsidRPr="000B5E79">
        <w:rPr>
          <w:rFonts w:ascii="Times New Roman" w:hAnsi="Times New Roman"/>
          <w:sz w:val="24"/>
          <w:szCs w:val="24"/>
        </w:rPr>
        <w:t xml:space="preserve"> в том числе выразимость. А у нас это пока</w:t>
      </w:r>
      <w:proofErr w:type="gramStart"/>
      <w:r w:rsidRPr="000B5E79">
        <w:rPr>
          <w:rFonts w:ascii="Times New Roman" w:hAnsi="Times New Roman"/>
          <w:sz w:val="24"/>
          <w:szCs w:val="24"/>
        </w:rPr>
        <w:t>… К</w:t>
      </w:r>
      <w:proofErr w:type="gramEnd"/>
      <w:r w:rsidRPr="000B5E79">
        <w:rPr>
          <w:rFonts w:ascii="Times New Roman" w:hAnsi="Times New Roman"/>
          <w:sz w:val="24"/>
          <w:szCs w:val="24"/>
        </w:rPr>
        <w:t xml:space="preserve">стати, наш Энергопотенциал можно спокойно сейчас сложить в виртуальную денежную единицу, как </w:t>
      </w:r>
      <w:proofErr w:type="spellStart"/>
      <w:r w:rsidRPr="000B5E79">
        <w:rPr>
          <w:rFonts w:ascii="Times New Roman" w:hAnsi="Times New Roman"/>
          <w:sz w:val="24"/>
          <w:szCs w:val="24"/>
        </w:rPr>
        <w:t>битко</w:t>
      </w:r>
      <w:r w:rsidR="006D1205" w:rsidRPr="000B5E79">
        <w:rPr>
          <w:rFonts w:ascii="Times New Roman" w:hAnsi="Times New Roman"/>
          <w:sz w:val="24"/>
          <w:szCs w:val="24"/>
        </w:rPr>
        <w:t>и</w:t>
      </w:r>
      <w:r w:rsidRPr="000B5E79">
        <w:rPr>
          <w:rFonts w:ascii="Times New Roman" w:hAnsi="Times New Roman"/>
          <w:sz w:val="24"/>
          <w:szCs w:val="24"/>
        </w:rPr>
        <w:t>н</w:t>
      </w:r>
      <w:proofErr w:type="spellEnd"/>
      <w:r w:rsidRPr="000B5E79">
        <w:rPr>
          <w:rFonts w:ascii="Times New Roman" w:hAnsi="Times New Roman"/>
          <w:sz w:val="24"/>
          <w:szCs w:val="24"/>
        </w:rPr>
        <w:t xml:space="preserve">. Вам не кажется, что аналогии вполне совпадающие. Что первую виртуальную единицу ввели мы, только </w:t>
      </w:r>
      <w:proofErr w:type="spellStart"/>
      <w:r w:rsidRPr="000B5E79">
        <w:rPr>
          <w:rFonts w:ascii="Times New Roman" w:hAnsi="Times New Roman"/>
          <w:sz w:val="24"/>
          <w:szCs w:val="24"/>
        </w:rPr>
        <w:t>бескомпьютерную</w:t>
      </w:r>
      <w:proofErr w:type="spellEnd"/>
      <w:r w:rsidRPr="000B5E79">
        <w:rPr>
          <w:rFonts w:ascii="Times New Roman" w:hAnsi="Times New Roman"/>
          <w:sz w:val="24"/>
          <w:szCs w:val="24"/>
        </w:rPr>
        <w:t xml:space="preserve">. А потом появился </w:t>
      </w:r>
      <w:proofErr w:type="spellStart"/>
      <w:r w:rsidRPr="000B5E79">
        <w:rPr>
          <w:rFonts w:ascii="Times New Roman" w:hAnsi="Times New Roman"/>
          <w:sz w:val="24"/>
          <w:szCs w:val="24"/>
        </w:rPr>
        <w:t>битко</w:t>
      </w:r>
      <w:r w:rsidR="006D1205" w:rsidRPr="000B5E79">
        <w:rPr>
          <w:rFonts w:ascii="Times New Roman" w:hAnsi="Times New Roman"/>
          <w:sz w:val="24"/>
          <w:szCs w:val="24"/>
        </w:rPr>
        <w:t>и</w:t>
      </w:r>
      <w:r w:rsidRPr="000B5E79">
        <w:rPr>
          <w:rFonts w:ascii="Times New Roman" w:hAnsi="Times New Roman"/>
          <w:sz w:val="24"/>
          <w:szCs w:val="24"/>
        </w:rPr>
        <w:t>н</w:t>
      </w:r>
      <w:proofErr w:type="spellEnd"/>
      <w:r w:rsidRPr="000B5E79">
        <w:rPr>
          <w:rFonts w:ascii="Times New Roman" w:hAnsi="Times New Roman"/>
          <w:sz w:val="24"/>
          <w:szCs w:val="24"/>
        </w:rPr>
        <w:t xml:space="preserve">, вполне себе </w:t>
      </w:r>
      <w:proofErr w:type="gramStart"/>
      <w:r w:rsidRPr="000B5E79">
        <w:rPr>
          <w:rFonts w:ascii="Times New Roman" w:hAnsi="Times New Roman"/>
          <w:sz w:val="24"/>
          <w:szCs w:val="24"/>
        </w:rPr>
        <w:t>компьютерный</w:t>
      </w:r>
      <w:proofErr w:type="gramEnd"/>
      <w:r w:rsidRPr="000B5E79">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0B5E79">
        <w:rPr>
          <w:rFonts w:ascii="Times New Roman" w:hAnsi="Times New Roman"/>
          <w:sz w:val="24"/>
          <w:szCs w:val="24"/>
        </w:rPr>
        <w:t xml:space="preserve">Как вы думаете, от кого пошли виртуальные единицы по планете? От нашей системы Энергопотенциала, избыточной. Только у нас эта система не имеет границ математических, а в компьютерах у </w:t>
      </w:r>
      <w:proofErr w:type="spellStart"/>
      <w:r w:rsidRPr="000B5E79">
        <w:rPr>
          <w:rFonts w:ascii="Times New Roman" w:hAnsi="Times New Roman"/>
          <w:sz w:val="24"/>
          <w:szCs w:val="24"/>
        </w:rPr>
        <w:t>битко</w:t>
      </w:r>
      <w:r w:rsidR="006D1205" w:rsidRPr="000B5E79">
        <w:rPr>
          <w:rFonts w:ascii="Times New Roman" w:hAnsi="Times New Roman"/>
          <w:sz w:val="24"/>
          <w:szCs w:val="24"/>
        </w:rPr>
        <w:t>ин</w:t>
      </w:r>
      <w:r w:rsidRPr="000B5E79">
        <w:rPr>
          <w:rFonts w:ascii="Times New Roman" w:hAnsi="Times New Roman"/>
          <w:sz w:val="24"/>
          <w:szCs w:val="24"/>
        </w:rPr>
        <w:t>а</w:t>
      </w:r>
      <w:proofErr w:type="spellEnd"/>
      <w:r w:rsidRPr="000B5E79">
        <w:rPr>
          <w:rFonts w:ascii="Times New Roman" w:hAnsi="Times New Roman"/>
          <w:sz w:val="24"/>
          <w:szCs w:val="24"/>
        </w:rPr>
        <w:t xml:space="preserve"> есть математические ограниченные ресурсы. То есть они когда-нибудь закончатся. Я к этому. И этот мыльный пузырь</w:t>
      </w:r>
      <w:r w:rsidRPr="002C01C7">
        <w:rPr>
          <w:rFonts w:ascii="Times New Roman" w:hAnsi="Times New Roman"/>
          <w:sz w:val="24"/>
          <w:szCs w:val="24"/>
        </w:rPr>
        <w:t xml:space="preserve"> в очередной раз лопнет.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так, </w:t>
      </w:r>
      <w:r w:rsidR="006D1205" w:rsidRPr="002C01C7">
        <w:rPr>
          <w:rFonts w:ascii="Times New Roman" w:hAnsi="Times New Roman"/>
          <w:sz w:val="24"/>
          <w:szCs w:val="24"/>
        </w:rPr>
        <w:t>к сожалению,</w:t>
      </w:r>
      <w:r w:rsidRPr="002C01C7">
        <w:rPr>
          <w:rFonts w:ascii="Times New Roman" w:hAnsi="Times New Roman"/>
          <w:sz w:val="24"/>
          <w:szCs w:val="24"/>
        </w:rPr>
        <w:t xml:space="preserve"> или к счастью, не знаю. Пойдет развитие дальше. Примерно так. А вы думаете, Энергопотенциал, это у нас только на физике? А как Аватары Синтеза получают за работу? Не-не, у нас практика, всё правильно. Никогда не думали? Но не кошельками же. Я просто видел тех, кто работает в Иерархии, как они живут. И те, кто не работает в Иерархии.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Разделение тоже?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 разделение тоже. Как трудишься, так и ешь. Это не разделение. Это качество жизни. Ещё раз – как трудишься, так и ешь. Мы же не по-советски думаем, правда. При этом есть ограничения, что тебе не надо избыточно, даже если хорошо трудишься. У Аватаров с этим тоже строго. Есть базовый минимум необходимости для развития, где максимум совершенно не нужен. Он только мешает развиваться. Но минимум необходимый для развития обязан быть. В зависимости от поручения, которое ты исполняешь. Все нормально. Это такая золотая середина максимума и минимума. </w:t>
      </w:r>
      <w:r w:rsidRPr="002C01C7">
        <w:rPr>
          <w:rFonts w:ascii="Times New Roman" w:hAnsi="Times New Roman"/>
          <w:i/>
          <w:sz w:val="24"/>
          <w:szCs w:val="24"/>
        </w:rPr>
        <w:t>(Из зала: необходимое и достаточное)</w:t>
      </w:r>
      <w:r w:rsidR="00B352E4">
        <w:rPr>
          <w:rFonts w:ascii="Times New Roman" w:hAnsi="Times New Roman"/>
          <w:sz w:val="24"/>
          <w:szCs w:val="24"/>
        </w:rPr>
        <w:t xml:space="preserve"> </w:t>
      </w:r>
      <w:r w:rsidRPr="002C01C7">
        <w:rPr>
          <w:rFonts w:ascii="Times New Roman" w:hAnsi="Times New Roman"/>
          <w:sz w:val="24"/>
          <w:szCs w:val="24"/>
        </w:rPr>
        <w:t>Да, необходимое и достаточное, всё. Это у Аватаров Синтеза есть. Но при этом заряда у них столько, что они делятся даже со своими учениками. Но не со всеми, но делятся. Слово «не со всеми» – это не все выдержат. Это не значит, что кому-то не дадут.</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Смотрите, как у нас сразу, советская мысль: «Не всем дают». </w:t>
      </w:r>
      <w:r w:rsidRPr="002C01C7">
        <w:rPr>
          <w:rFonts w:ascii="Times New Roman" w:hAnsi="Times New Roman"/>
          <w:i/>
          <w:sz w:val="24"/>
          <w:szCs w:val="24"/>
        </w:rPr>
        <w:t>(Смех)</w:t>
      </w:r>
      <w:r w:rsidRPr="002C01C7">
        <w:rPr>
          <w:rFonts w:ascii="Times New Roman" w:hAnsi="Times New Roman"/>
          <w:sz w:val="24"/>
          <w:szCs w:val="24"/>
        </w:rPr>
        <w:t xml:space="preserve"> Да дают-то всем, кто ж это возьмёт! Вопрос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другом! Чувствуете, как у нас советизм сидит? Зависть такая. Наверно, они живут лучше. Да, свой частный домик с прекрасным видом.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ка пустили слюни! Да ещё вид сами подбирают.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У нас теперь тоже восемь этажей.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вас теперь то же самое. На восьмой этаж заберётесь, такой вид будет.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Практика. Практика, действуем, а то люди устали стоять, всё.</w:t>
      </w:r>
    </w:p>
    <w:p w:rsidR="004357CA" w:rsidRPr="002C01C7" w:rsidRDefault="004357CA" w:rsidP="004357CA">
      <w:pPr>
        <w:pStyle w:val="0"/>
        <w:rPr>
          <w:lang w:val="ru-RU"/>
        </w:rPr>
      </w:pPr>
      <w:bookmarkStart w:id="55" w:name="_Toc501490181"/>
      <w:bookmarkStart w:id="56" w:name="_Toc501514663"/>
      <w:r w:rsidRPr="002C01C7">
        <w:rPr>
          <w:lang w:val="ru-RU"/>
        </w:rPr>
        <w:t>Практика 4. Стяжание девяти разделов ФЭТ с фиксацией на этажах частного здания на первой вышестоящей Реальности Метагалактики ФА</w:t>
      </w:r>
      <w:bookmarkEnd w:id="55"/>
      <w:bookmarkEnd w:id="56"/>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в зале Учителем 78-го Синтеза в форме, проникаясь 78-м Синтезом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Синтезируемся с Хум Изначально Вышестоящего Отца</w:t>
      </w:r>
      <w:proofErr w:type="gramStart"/>
      <w:r w:rsidRPr="002C01C7">
        <w:rPr>
          <w:rFonts w:ascii="Times New Roman" w:hAnsi="Times New Roman"/>
          <w:sz w:val="24"/>
          <w:szCs w:val="24"/>
        </w:rPr>
        <w:t>… С</w:t>
      </w:r>
      <w:proofErr w:type="gramEnd"/>
      <w:r w:rsidRPr="002C01C7">
        <w:rPr>
          <w:rFonts w:ascii="Times New Roman" w:hAnsi="Times New Roman"/>
          <w:sz w:val="24"/>
          <w:szCs w:val="24"/>
        </w:rPr>
        <w:t xml:space="preserve">интезируемся с Хум Изначально Вышестоящих Аватаров Синтеза Кут Хуми Фаинь, стяжая девять Синтез Синтезов Изначально Вышестоящего Отца, прося преобразить каждого из нас и синтез нас на явление девяти генезисов, практик-генезисов или тренинг-генезисов, в зависимости от компетенции каждого из нас, девяти направлений явления Финансовой Экономики Технологий Управления Метагалактики, каждым из нас </w:t>
      </w:r>
      <w:r w:rsidRPr="002C01C7">
        <w:rPr>
          <w:rFonts w:ascii="Times New Roman" w:hAnsi="Times New Roman"/>
          <w:sz w:val="24"/>
          <w:szCs w:val="24"/>
        </w:rPr>
        <w:lastRenderedPageBreak/>
        <w:t>и синтезом нас, с распределением данных явлений по девяти этажам зданий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в активации стран нашей жизни, Планеты Земля в целом и Метагалактики</w:t>
      </w:r>
      <w:r w:rsidR="00B352E4">
        <w:rPr>
          <w:rFonts w:ascii="Times New Roman" w:hAnsi="Times New Roman"/>
          <w:sz w:val="24"/>
          <w:szCs w:val="24"/>
        </w:rPr>
        <w:t xml:space="preserve"> ФА </w:t>
      </w:r>
      <w:r w:rsidRPr="002C01C7">
        <w:rPr>
          <w:rFonts w:ascii="Times New Roman" w:hAnsi="Times New Roman"/>
          <w:sz w:val="24"/>
          <w:szCs w:val="24"/>
        </w:rPr>
        <w:t>в синтезе всего во всём собою. И возжигаясь девятью Синтез Синтезами Изначально Вышестоящего Отца, преображаемся ими.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4097-ми Изначально Вышестояще Реально явленно. </w:t>
      </w:r>
      <w:proofErr w:type="gramStart"/>
      <w:r w:rsidRPr="002C01C7">
        <w:rPr>
          <w:rFonts w:ascii="Times New Roman" w:hAnsi="Times New Roman"/>
          <w:sz w:val="24"/>
          <w:szCs w:val="24"/>
        </w:rPr>
        <w:t>Синтезируемся с Хум Изначально Вышестоящего Отца и стяжаем девять Синтезов Изначально Вышестоящего Отца, прося преобразить каждого из нас и синтез нас на явление девяти направлений развития Финансовой Экономики Технологий Управления Метагалактикой каждым из нас в разработке и развитии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девятиэтажного синтезфизически собою с явлением одного из направлений технологического развития на каждом из этажей.</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Финансовую Конфедерацию Изначально Вышестоящего Отца каждым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Энергопотенциал Экономики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Финансово-экономическую среду Изначально Вышестоящего Отца каждым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Достоинство Иерархического Синтеза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Исторический Материализм России (кто из какой страны – Италии, Казахстана)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Иерархическую Конфедерацию Экономики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Российскую (других стран) Экономику Технологий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Шестой Экономико-технологический Уклад Российской Федерации Изначально Вышестоящего Отца (соответственно, других стран) каждым из нас 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Финансовую Экономику Технолог</w:t>
      </w:r>
      <w:proofErr w:type="gramStart"/>
      <w:r w:rsidRPr="002C01C7">
        <w:rPr>
          <w:rFonts w:ascii="Times New Roman" w:hAnsi="Times New Roman"/>
          <w:sz w:val="24"/>
          <w:szCs w:val="24"/>
        </w:rPr>
        <w:t>ии Ие</w:t>
      </w:r>
      <w:proofErr w:type="gramEnd"/>
      <w:r w:rsidRPr="002C01C7">
        <w:rPr>
          <w:rFonts w:ascii="Times New Roman" w:hAnsi="Times New Roman"/>
          <w:sz w:val="24"/>
          <w:szCs w:val="24"/>
        </w:rPr>
        <w:t>рархии Изначально Вышестоящего Отца каждым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девятью Синтезами Изначально Вышестоящего Отца, преображаемся ими, прося Изначально Вышестоящего Отца развернуть эти девять направлений в реализации девяти этажей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в служении стране России (другой, </w:t>
      </w:r>
      <w:proofErr w:type="gramStart"/>
      <w:r w:rsidRPr="002C01C7">
        <w:rPr>
          <w:rFonts w:ascii="Times New Roman" w:hAnsi="Times New Roman"/>
          <w:sz w:val="24"/>
          <w:szCs w:val="24"/>
        </w:rPr>
        <w:t>кто</w:t>
      </w:r>
      <w:proofErr w:type="gramEnd"/>
      <w:r w:rsidRPr="002C01C7">
        <w:rPr>
          <w:rFonts w:ascii="Times New Roman" w:hAnsi="Times New Roman"/>
          <w:sz w:val="24"/>
          <w:szCs w:val="24"/>
        </w:rPr>
        <w:t xml:space="preserve"> откуда), Планете Земля всеми нами и Метагалактике</w:t>
      </w:r>
      <w:r w:rsidR="00B352E4">
        <w:rPr>
          <w:rFonts w:ascii="Times New Roman" w:hAnsi="Times New Roman"/>
          <w:sz w:val="24"/>
          <w:szCs w:val="24"/>
        </w:rPr>
        <w:t xml:space="preserve"> ФА </w:t>
      </w:r>
      <w:r w:rsidRPr="002C01C7">
        <w:rPr>
          <w:rFonts w:ascii="Times New Roman" w:hAnsi="Times New Roman"/>
          <w:sz w:val="24"/>
          <w:szCs w:val="24"/>
        </w:rPr>
        <w:t xml:space="preserve">всеми нами – в синтезе их. </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этим, преображаясь этим, мы, синтезируясь с Изначально Вышестоящим Отцом, переходим в кабинет на девятый мансардный этаж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синтеза 16-й Изначально Вышестоящей Реальности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1-й Вышестоящей Реальности и, развёртываясь в кабинете, развёртываем разными видами тренингов и генезисов, и так далее, и так далее по решению Изначально Вышестоящего Отца для каждого из нас. </w:t>
      </w:r>
      <w:proofErr w:type="gramEnd"/>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На девятом этаже – Финансовую Экономику Технологий Иерархии, фиксируем, так, в среднем, я буду говорить «тренинг-генезис», но это не обязательно так,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развёртываемся им.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по лестнице на восьмой этаж. Именно так, сверху вниз легче, развёртываясь в центре зала. И развёртываем Шестой Экономико-технологический Уклад Российской Федерации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(других стран, кто откуда).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седьмой этаж. Бегаем, бегаем. Становимся в центре седьмого этажа и развёртываем Российскую Экономику Технологий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(других стран, кто откуда).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ею, перебегаем на шестой этаж. Становимся в центре этажа и развёртываем Иерархическую Конфедерацию Экономики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им, перебегаем на пятый этаж, становимся в центре зала и развёртываем Исторический Материализм России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(соответствующих других стран, откуда вы) и возжигаемся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четвёртый этаж, становимся в центре и развёртываем Достоинство Иерархического Синтеза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Перебегаем на третий этаж, становимся в центре и развёртываем</w:t>
      </w:r>
      <w:proofErr w:type="gramStart"/>
      <w:r w:rsidRPr="002C01C7">
        <w:rPr>
          <w:rFonts w:ascii="Times New Roman" w:hAnsi="Times New Roman"/>
          <w:sz w:val="24"/>
          <w:szCs w:val="24"/>
        </w:rPr>
        <w:t xml:space="preserve"> Ф</w:t>
      </w:r>
      <w:proofErr w:type="gramEnd"/>
      <w:r w:rsidRPr="002C01C7">
        <w:rPr>
          <w:rFonts w:ascii="Times New Roman" w:hAnsi="Times New Roman"/>
          <w:sz w:val="24"/>
          <w:szCs w:val="24"/>
        </w:rPr>
        <w:t xml:space="preserve">инансово Экономическую Среду Изначально Вышестоящего Отца тренинг-генезисом.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Перебегаем на второй этаж, становимся в центре и развёртываем Энергопотенциал Экономики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перебегаем на первый этаж, становимся в центре и развёртываем Финансовую Конфедерацию Изначально Вышестоящего Отца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вспыхивая ими.</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синтезируясь с Изначально Вышестоящим Отцом, стяжаем девять Синтезов Изначально Вышестоящего Отца в явлении девяти тренинг-генезисов девятью этажами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в явлении каждого тренинг-генезиса стране, Планете Земля, Метагалактике</w:t>
      </w:r>
      <w:r w:rsidR="00B352E4">
        <w:rPr>
          <w:rFonts w:ascii="Times New Roman" w:hAnsi="Times New Roman"/>
          <w:sz w:val="24"/>
          <w:szCs w:val="24"/>
        </w:rPr>
        <w:t xml:space="preserve"> ФА </w:t>
      </w:r>
      <w:r w:rsidRPr="002C01C7">
        <w:rPr>
          <w:rFonts w:ascii="Times New Roman" w:hAnsi="Times New Roman"/>
          <w:sz w:val="24"/>
          <w:szCs w:val="24"/>
        </w:rPr>
        <w:t>в синтезе, но с</w:t>
      </w:r>
      <w:r w:rsidR="00B352E4">
        <w:rPr>
          <w:rFonts w:ascii="Times New Roman" w:hAnsi="Times New Roman"/>
          <w:sz w:val="24"/>
          <w:szCs w:val="24"/>
        </w:rPr>
        <w:t xml:space="preserve"> </w:t>
      </w:r>
      <w:r w:rsidRPr="002C01C7">
        <w:rPr>
          <w:rFonts w:ascii="Times New Roman" w:hAnsi="Times New Roman"/>
          <w:sz w:val="24"/>
          <w:szCs w:val="24"/>
        </w:rPr>
        <w:t>концентрацией на страну для эффективности или эффективного её развития, и каждого из нас в развитии и явлении Совершенного Гражданина собою с</w:t>
      </w:r>
      <w:proofErr w:type="gramEnd"/>
      <w:r w:rsidRPr="002C01C7">
        <w:rPr>
          <w:rFonts w:ascii="Times New Roman" w:hAnsi="Times New Roman"/>
          <w:sz w:val="24"/>
          <w:szCs w:val="24"/>
        </w:rPr>
        <w:t xml:space="preserve"> соответствующим отдельным </w:t>
      </w:r>
      <w:proofErr w:type="gramStart"/>
      <w:r w:rsidRPr="002C01C7">
        <w:rPr>
          <w:rFonts w:ascii="Times New Roman" w:hAnsi="Times New Roman"/>
          <w:sz w:val="24"/>
          <w:szCs w:val="24"/>
        </w:rPr>
        <w:t>тренинг-генезисом</w:t>
      </w:r>
      <w:proofErr w:type="gramEnd"/>
      <w:r w:rsidRPr="002C01C7">
        <w:rPr>
          <w:rFonts w:ascii="Times New Roman" w:hAnsi="Times New Roman"/>
          <w:sz w:val="24"/>
          <w:szCs w:val="24"/>
        </w:rPr>
        <w:t xml:space="preserve"> на каждую из девяти </w:t>
      </w:r>
      <w:proofErr w:type="spellStart"/>
      <w:r w:rsidRPr="002C01C7">
        <w:rPr>
          <w:rFonts w:ascii="Times New Roman" w:hAnsi="Times New Roman"/>
          <w:sz w:val="24"/>
          <w:szCs w:val="24"/>
        </w:rPr>
        <w:t>выразимостей</w:t>
      </w:r>
      <w:proofErr w:type="spellEnd"/>
      <w:r w:rsidRPr="002C01C7">
        <w:rPr>
          <w:rFonts w:ascii="Times New Roman" w:hAnsi="Times New Roman"/>
          <w:sz w:val="24"/>
          <w:szCs w:val="24"/>
        </w:rPr>
        <w:t xml:space="preserve"> каждым из нас и каждого из нас в синтезе всего во всём собою. И возжигаясь Синтезом Изначально Вышестоящего Отца – девятью Синтезами Изначально Вышестоящего Отца, преображаемся ими, вспыхивая вертикальным Столпом здания сквозь девять этажей. И возжигаясь, вспыхиваем ими.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теперь для похудания бегом на девятый этаж, – я без шуток, – того тела. У нас так занимались фитнесом и вполне себе физически похудели. Вы на первом этаже. По лестнице на девятый в кабинет. Да, будем учиться передвигаться быстро, а то мы слишком медленно ходим. Нам удивляются в зданиях Владык, там служащие быстро двигаются. Физика не причём, голова мешает. Физика умеет быстро двигаться.</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на девятом этаже. И синтезируясь с Изначально Вышестоящим Отцом, стяжаем цельный тренинг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явлением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в синтезе физически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r w:rsidRPr="00372E85">
        <w:rPr>
          <w:rFonts w:ascii="Times New Roman" w:hAnsi="Times New Roman"/>
          <w:sz w:val="24"/>
          <w:szCs w:val="24"/>
        </w:rPr>
        <w:t>и, возжигаясь,</w:t>
      </w:r>
      <w:r w:rsidRPr="002C01C7">
        <w:rPr>
          <w:rFonts w:ascii="Times New Roman" w:hAnsi="Times New Roman"/>
          <w:sz w:val="24"/>
          <w:szCs w:val="24"/>
        </w:rPr>
        <w:t xml:space="preserve"> преображаемся им.</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преображаемся этим.</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мы благодарим Изначально Вышестоящего Отца, благодарим Аватаров Синтеза Кут Хуми Фаинь, возвращаемся в физическую Реальность каждым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w:t>
      </w:r>
      <w:proofErr w:type="gramEnd"/>
      <w:r w:rsidRPr="002C01C7">
        <w:rPr>
          <w:rFonts w:ascii="Times New Roman" w:hAnsi="Times New Roman"/>
          <w:sz w:val="24"/>
          <w:szCs w:val="24"/>
        </w:rPr>
        <w:t xml:space="preserve"> Изначально Вышестоящего Отца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4357CA" w:rsidRPr="002C01C7" w:rsidRDefault="004357CA" w:rsidP="004357CA">
      <w:pPr>
        <w:pStyle w:val="0"/>
        <w:rPr>
          <w:lang w:val="ru-RU"/>
        </w:rPr>
      </w:pPr>
      <w:bookmarkStart w:id="57" w:name="_Toc501490182"/>
      <w:bookmarkStart w:id="58" w:name="_Toc501514664"/>
      <w:r w:rsidRPr="002C01C7">
        <w:rPr>
          <w:lang w:val="ru-RU"/>
        </w:rPr>
        <w:t>О стяжённых тренингах</w:t>
      </w:r>
      <w:bookmarkEnd w:id="57"/>
      <w:bookmarkEnd w:id="58"/>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такое хорошее стяжание. Значит, ответы и на некоторые вопросы и рекомендации.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ни в коей мере не хотели вас материализовывать, как кто-то там подумал. Вообще-то у нас с вами девиз, какой? Живи Отцом, служа Матери. Можно наоборот, живи Матерью, служи Отцу. И тот, и тот ракурс правильный. В данном случае, мы живём Отцом и служим Матери – вот конкретно в этих девяти пунктах. И без материального Служения взойти выше у нас не получается.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напоминаю: накопил – отдай. Это те самые направления, которые стоит отдавать для развития страны, как минимум. Планеты – </w:t>
      </w:r>
      <w:proofErr w:type="gramStart"/>
      <w:r w:rsidRPr="002C01C7">
        <w:rPr>
          <w:rFonts w:ascii="Times New Roman" w:hAnsi="Times New Roman"/>
          <w:sz w:val="24"/>
          <w:szCs w:val="24"/>
        </w:rPr>
        <w:t>посложнее</w:t>
      </w:r>
      <w:proofErr w:type="gramEnd"/>
      <w:r w:rsidRPr="002C01C7">
        <w:rPr>
          <w:rFonts w:ascii="Times New Roman" w:hAnsi="Times New Roman"/>
          <w:sz w:val="24"/>
          <w:szCs w:val="24"/>
        </w:rPr>
        <w:t xml:space="preserve"> будет, потому что страны у нас не все р</w:t>
      </w:r>
      <w:r w:rsidRPr="002C01C7">
        <w:rPr>
          <w:rFonts w:ascii="Times New Roman" w:hAnsi="Times New Roman"/>
          <w:b/>
          <w:sz w:val="24"/>
          <w:szCs w:val="24"/>
        </w:rPr>
        <w:t>а</w:t>
      </w:r>
      <w:r w:rsidRPr="002C01C7">
        <w:rPr>
          <w:rFonts w:ascii="Times New Roman" w:hAnsi="Times New Roman"/>
          <w:sz w:val="24"/>
          <w:szCs w:val="24"/>
        </w:rPr>
        <w:t>звитые, не в смысле экономики, а в смысле головы у тех, кто этой экономикой заведует и финансами. И понятно, в Метагалактике ещё будет сложнее – там тоже с этим не все дружат, хотя кажется, что там всё идеально. Поэтому теоретически это легко, практически – это крайне сложная работа. В данном случае, мне два года не давали это стяжать, хотя сформулировано было года три назад. Два года мы уже добивались этого. Было очень много сделано Аватарами там, чтоб мы физически сегодня стяжали здесь, за эти два года. Понятно, да?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Так что масштаб отстройки </w:t>
      </w:r>
      <w:r w:rsidRPr="002C01C7">
        <w:rPr>
          <w:rFonts w:ascii="Times New Roman" w:hAnsi="Times New Roman"/>
          <w:spacing w:val="20"/>
          <w:sz w:val="24"/>
          <w:szCs w:val="24"/>
        </w:rPr>
        <w:t>очень</w:t>
      </w:r>
      <w:r w:rsidRPr="002C01C7">
        <w:rPr>
          <w:rFonts w:ascii="Times New Roman" w:hAnsi="Times New Roman"/>
          <w:sz w:val="24"/>
          <w:szCs w:val="24"/>
        </w:rPr>
        <w:t xml:space="preserve"> большой. Очень большой. Поэтому ещё раз напоминаю, это не только где-то там, это конкретно вы эманируете этими практиками России, минимально, там, </w:t>
      </w:r>
      <w:proofErr w:type="gramStart"/>
      <w:r w:rsidRPr="002C01C7">
        <w:rPr>
          <w:rFonts w:ascii="Times New Roman" w:hAnsi="Times New Roman"/>
          <w:sz w:val="24"/>
          <w:szCs w:val="24"/>
        </w:rPr>
        <w:t>кто</w:t>
      </w:r>
      <w:proofErr w:type="gramEnd"/>
      <w:r w:rsidRPr="002C01C7">
        <w:rPr>
          <w:rFonts w:ascii="Times New Roman" w:hAnsi="Times New Roman"/>
          <w:sz w:val="24"/>
          <w:szCs w:val="24"/>
        </w:rPr>
        <w:t xml:space="preserve"> откуда, по странам. И себе развиваете то же самое, как бы вы это ни понимали. Но </w:t>
      </w:r>
      <w:r w:rsidRPr="002C01C7">
        <w:rPr>
          <w:rFonts w:ascii="Times New Roman" w:hAnsi="Times New Roman"/>
          <w:b/>
          <w:sz w:val="24"/>
          <w:szCs w:val="24"/>
        </w:rPr>
        <w:t>вы должны понимать, только отдавая другим, вы что-то подобное разовьёте в себе</w:t>
      </w:r>
      <w:r w:rsidRPr="002C01C7">
        <w:rPr>
          <w:rFonts w:ascii="Times New Roman" w:hAnsi="Times New Roman"/>
          <w:sz w:val="24"/>
          <w:szCs w:val="24"/>
        </w:rPr>
        <w:t xml:space="preserve">. Здесь жёстко, никаких исключений. Это всех касается. И все эти годы мы именно так развиваемся.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Отдавать другим: не имеется в виду материальное имущество, у нас этого нет, это всё бред предыдущей эпохи. Разберись со своим имуществом сам, называется. А вот </w:t>
      </w:r>
      <w:r w:rsidRPr="002C01C7">
        <w:rPr>
          <w:rFonts w:ascii="Times New Roman" w:hAnsi="Times New Roman"/>
          <w:b/>
          <w:sz w:val="24"/>
          <w:szCs w:val="24"/>
        </w:rPr>
        <w:t>раскрутить тренинги, технологии, спецификации, усилить потенциал страны, территории,</w:t>
      </w:r>
      <w:r w:rsidRPr="002C01C7">
        <w:rPr>
          <w:rFonts w:ascii="Times New Roman" w:hAnsi="Times New Roman"/>
          <w:sz w:val="24"/>
          <w:szCs w:val="24"/>
        </w:rPr>
        <w:t xml:space="preserve"> там той же области, Питера – это вполне нам под силу и результат есть.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 все это видят, но на то мы и Посвящённые, что нашу деятельность никто не должен видеть, иначе мы не Посвящённые. Это минимум. А выше если Посвящённого, то лучше даже никто не должен слышать, потому что не поймут, только… понятно, дальше троеточие. Незачем пока.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Второй ответ. Не стоит рваться в министерства, туда очень жёсткий отбор, ни в какие. И нужна очень ясная голова. Вопрос не профессионализма, вопрос головы, в том числе, которая должна иметь специальную подготовку. Понятно. Но из активных министе</w:t>
      </w:r>
      <w:proofErr w:type="gramStart"/>
      <w:r w:rsidRPr="002C01C7">
        <w:rPr>
          <w:rFonts w:ascii="Times New Roman" w:hAnsi="Times New Roman"/>
          <w:sz w:val="24"/>
          <w:szCs w:val="24"/>
        </w:rPr>
        <w:t>рств сл</w:t>
      </w:r>
      <w:proofErr w:type="gramEnd"/>
      <w:r w:rsidRPr="002C01C7">
        <w:rPr>
          <w:rFonts w:ascii="Times New Roman" w:hAnsi="Times New Roman"/>
          <w:sz w:val="24"/>
          <w:szCs w:val="24"/>
        </w:rPr>
        <w:t xml:space="preserve">едующим идёт Министерство образования, потому что образованием не все занимаются, а финансами занимаются все. Ни плохо, ни хорошо. Все как-то кушают, живут. Понятно. Из наших разработок физически, где мы очень активно влияем и вполне себе компетентно действуем, но там у нас нет своего специалиста, там работа по-другому налажена. Специалистов собирают на концентрацию определённых задач, потом их распускают. У финансов так не получается. Я пока не в теме, как они это делают. И министерства, я напоминаю, соподчиняются Иерархии и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xml:space="preserve"> Синтеза. Поэтому мы с вами идём вполне достойно. Они по-своему работают, как правительство, развивают это. Вот, где-то так.</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в спецификациях, если вы будете достаточно развиты и жёстко профессионально компетентны с минимизацией ошибок, – понятно, от залётов никто не застрахован, – вас отберут и по этому отбору нам всего лишь сообщают. Когда человеку самому сообщили, он сам увидел, сообразил, а потом мы с ним вышли и сами сообразили, что его отобрали и ему подтвердили. Примерно так это действует. Не мы назначаем, а на человека выходят, он проходит определённую ситуацию и понимает, что он там, а потом или мы, или другие компетентные, которым мы доверяем, выходят и понимают, что работа-то идёт, что это не теория, а практика, и жёсткая практика – надо исполнять определённые требования. И исполняются. Физически надо исполнять требования. И они исполняются, определённые действия. Всё. Вот, вот такая точка вам, специально.</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пожалуйста, эти тренинги, не знаю на сколько. Если вы устанете от них, вы можете завершить их в любой момент. Перенапрягаться никогда не ст</w:t>
      </w:r>
      <w:r w:rsidRPr="002C01C7">
        <w:rPr>
          <w:rFonts w:ascii="Times New Roman" w:hAnsi="Times New Roman"/>
          <w:b/>
          <w:sz w:val="24"/>
          <w:szCs w:val="24"/>
        </w:rPr>
        <w:t>о</w:t>
      </w:r>
      <w:r w:rsidRPr="002C01C7">
        <w:rPr>
          <w:rFonts w:ascii="Times New Roman" w:hAnsi="Times New Roman"/>
          <w:sz w:val="24"/>
          <w:szCs w:val="24"/>
        </w:rPr>
        <w:t>ит, незачем. Мало ли какая у вас подготовка, а вдруг вам это не надо, я без шуток. Это не значит, что на этом клин сошёлся. Но это ваше обучение на месяц. Вот месяц – это точно не закончится, тем более нам надо подтянуть Метагалактику до стандартов другой Изначально Вышестоящей Реальности, всех стандартов. Поэтому эти тренинги там помогут. А вот через месяц зависит, у нас после следующего Политического Синтеза – как вы считаете нужным, как вы попр</w:t>
      </w:r>
      <w:r w:rsidRPr="002C01C7">
        <w:rPr>
          <w:rFonts w:ascii="Times New Roman" w:hAnsi="Times New Roman"/>
          <w:b/>
          <w:sz w:val="24"/>
          <w:szCs w:val="24"/>
        </w:rPr>
        <w:t>о</w:t>
      </w:r>
      <w:r w:rsidRPr="002C01C7">
        <w:rPr>
          <w:rFonts w:ascii="Times New Roman" w:hAnsi="Times New Roman"/>
          <w:sz w:val="24"/>
          <w:szCs w:val="24"/>
        </w:rPr>
        <w:t xml:space="preserve">сите. У некоторых сам Отец или Владыки закроют, потому что в этом вы ни бум-бум. Бум-бум – я сам открою. Понятно, да? Я не хочу никого обижать. Давайте честно, и я ни бум-бум. Из того, что я назвал, я не во всём полный бум-бум и иногда – полный бум-бум. Всё. Поэтому не факт, что я сам этим буду заниматься через месяц. Нет, в голове-то у меня есть, но это не значит, что это моя любимая специализация – финансы и экономика. Та, не дай Бог! Хотя… лучше бы я это не говорил, да? </w:t>
      </w:r>
      <w:r w:rsidRPr="002C01C7">
        <w:rPr>
          <w:rFonts w:ascii="Times New Roman" w:hAnsi="Times New Roman"/>
          <w:i/>
          <w:sz w:val="24"/>
          <w:szCs w:val="24"/>
        </w:rPr>
        <w:t>(Смех в зале)</w:t>
      </w:r>
      <w:r w:rsidRPr="002C01C7">
        <w:rPr>
          <w:rFonts w:ascii="Times New Roman" w:hAnsi="Times New Roman"/>
          <w:sz w:val="24"/>
          <w:szCs w:val="24"/>
        </w:rPr>
        <w:t xml:space="preserve"> А </w:t>
      </w:r>
      <w:proofErr w:type="gramStart"/>
      <w:r w:rsidRPr="002C01C7">
        <w:rPr>
          <w:rFonts w:ascii="Times New Roman" w:hAnsi="Times New Roman"/>
          <w:sz w:val="24"/>
          <w:szCs w:val="24"/>
        </w:rPr>
        <w:t>то</w:t>
      </w:r>
      <w:proofErr w:type="gramEnd"/>
      <w:r w:rsidRPr="002C01C7">
        <w:rPr>
          <w:rFonts w:ascii="Times New Roman" w:hAnsi="Times New Roman"/>
          <w:sz w:val="24"/>
          <w:szCs w:val="24"/>
        </w:rPr>
        <w:t xml:space="preserve"> как воплотят для специализации. Всё. Не-не-не, у меня было такое воплощение, поэтому я чуть-чуть спокоен, с этой связкой, так выразимся. Поэтому я чуть в теме, о чём говорю. Слово «чуть», это с серьёзным уровнем руководства. Вот где-то так. Увидели? Увидели. </w:t>
      </w:r>
    </w:p>
    <w:p w:rsidR="004357CA" w:rsidRPr="002C01C7" w:rsidRDefault="004357CA" w:rsidP="004357CA">
      <w:pPr>
        <w:tabs>
          <w:tab w:val="left" w:pos="8102"/>
        </w:tabs>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Теперь по-другому смотрим. Если мы служим материи, воображаем, эти опять же теофы, я их назвал </w:t>
      </w:r>
      <w:proofErr w:type="gramStart"/>
      <w:r w:rsidRPr="002C01C7">
        <w:rPr>
          <w:rFonts w:ascii="Times New Roman" w:hAnsi="Times New Roman"/>
          <w:sz w:val="24"/>
          <w:szCs w:val="24"/>
        </w:rPr>
        <w:t>тренинг-генезисы</w:t>
      </w:r>
      <w:proofErr w:type="gramEnd"/>
      <w:r w:rsidRPr="002C01C7">
        <w:rPr>
          <w:rFonts w:ascii="Times New Roman" w:hAnsi="Times New Roman"/>
          <w:sz w:val="24"/>
          <w:szCs w:val="24"/>
        </w:rPr>
        <w:t xml:space="preserve">, примерно крутятся у вас. Можно сказать – теофы, можно называть там по-другому. Теофа никуда не ушла – это часть Теургии. Генезис у нас всё-таки теургический. Я понимаю, что у нас Синтез Человека Синтеза. Как это связано с Человеком Синтеза вот эти девять тренингов, так выразимся?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Как мы это развернём по-другому на территории, если не будем (неразборчиво)</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Как мы это развернём на территорию? Раз. Но это не правильный ответ. То есть, мне нужно суть – как это связано? Если вы это увидите, вам самим понравится этим заниматься просто, хотя бы месяц. Потренироваться месяц на это очень полезно. А то глядишь и оставите на всю жизнь, потому что кому-то это будет вообще полезно. Человек </w:t>
      </w:r>
      <w:proofErr w:type="gramStart"/>
      <w:r w:rsidRPr="002C01C7">
        <w:rPr>
          <w:rFonts w:ascii="Times New Roman" w:hAnsi="Times New Roman"/>
          <w:sz w:val="24"/>
          <w:szCs w:val="24"/>
        </w:rPr>
        <w:t>Синтеза</w:t>
      </w:r>
      <w:proofErr w:type="gramEnd"/>
      <w:r w:rsidRPr="002C01C7">
        <w:rPr>
          <w:rFonts w:ascii="Times New Roman" w:hAnsi="Times New Roman"/>
          <w:sz w:val="24"/>
          <w:szCs w:val="24"/>
        </w:rPr>
        <w:t xml:space="preserve"> чем занимается? </w:t>
      </w:r>
      <w:r w:rsidRPr="002C01C7">
        <w:rPr>
          <w:rFonts w:ascii="Times New Roman" w:hAnsi="Times New Roman"/>
          <w:i/>
          <w:sz w:val="24"/>
          <w:szCs w:val="24"/>
        </w:rPr>
        <w:t>(Смех)</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Синтезом. Все занимаются Синтезом.</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Частями.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Частями – это Человек Метагалактики.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Он занимается </w:t>
      </w:r>
      <w:proofErr w:type="spellStart"/>
      <w:r w:rsidRPr="002C01C7">
        <w:rPr>
          <w:rFonts w:ascii="Times New Roman" w:hAnsi="Times New Roman"/>
          <w:sz w:val="24"/>
          <w:szCs w:val="24"/>
        </w:rPr>
        <w:t>Вершением</w:t>
      </w:r>
      <w:proofErr w:type="spellEnd"/>
      <w:r w:rsidRPr="002C01C7">
        <w:rPr>
          <w:rFonts w:ascii="Times New Roman" w:hAnsi="Times New Roman"/>
          <w:sz w:val="24"/>
          <w:szCs w:val="24"/>
        </w:rPr>
        <w:t xml:space="preserve">. А наш Синтез называется Вершение финансовой экономики и технологии управления Метагалактикой. То есть, синтез этих девяти составляющих вам сложит </w:t>
      </w:r>
      <w:r w:rsidRPr="002C01C7">
        <w:rPr>
          <w:rFonts w:ascii="Times New Roman" w:hAnsi="Times New Roman"/>
          <w:b/>
          <w:sz w:val="24"/>
          <w:szCs w:val="24"/>
        </w:rPr>
        <w:t>Вершение управления Метагалактикой</w:t>
      </w:r>
      <w:r w:rsidRPr="002C01C7">
        <w:rPr>
          <w:rFonts w:ascii="Times New Roman" w:hAnsi="Times New Roman"/>
          <w:sz w:val="24"/>
          <w:szCs w:val="24"/>
        </w:rPr>
        <w:t xml:space="preserve">. И ваша цель не собственно прохождение девяти тренингов, вы их будете проходить, но там останутся они у вас, не останутся – это вопрос вашей личной компетенции. Но через де … </w:t>
      </w:r>
      <w:r w:rsidRPr="002C01C7">
        <w:rPr>
          <w:rFonts w:ascii="Times New Roman" w:hAnsi="Times New Roman"/>
          <w:i/>
          <w:sz w:val="24"/>
          <w:szCs w:val="24"/>
        </w:rPr>
        <w:t>(смех в зале)</w:t>
      </w:r>
      <w:r w:rsidRPr="002C01C7">
        <w:rPr>
          <w:rFonts w:ascii="Times New Roman" w:hAnsi="Times New Roman"/>
          <w:sz w:val="24"/>
          <w:szCs w:val="24"/>
        </w:rPr>
        <w:t xml:space="preserve"> Я успел остановиться. Но после девяти этажей девяти тренингов или через девять месяцев, – у кого как, кто будет этим заниматься серьёзно, – вы должны научиться управлению Метагалактикой хоть в каком-то эффекте вот этими девятью ракурсами в синтезе их.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не даю никаких сроков. Месяц – это стандарт, а дальше свободно. Но девять тренингов в синтезе подведут вас к управлению Метагалактикой вашей спецификации, по какой-то вашей специализации. И вот это управление Метагалактикой уже будет полезно для любых ваших других направлений.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представьте, что девятью тренингами у вас вырабатывают внутри какой-то вид управления Метагалактикой. Это необязательно </w:t>
      </w:r>
      <w:proofErr w:type="gramStart"/>
      <w:r w:rsidRPr="002C01C7">
        <w:rPr>
          <w:rFonts w:ascii="Times New Roman" w:hAnsi="Times New Roman"/>
          <w:sz w:val="24"/>
          <w:szCs w:val="24"/>
        </w:rPr>
        <w:t>финансовый</w:t>
      </w:r>
      <w:proofErr w:type="gramEnd"/>
      <w:r w:rsidRPr="002C01C7">
        <w:rPr>
          <w:rFonts w:ascii="Times New Roman" w:hAnsi="Times New Roman"/>
          <w:sz w:val="24"/>
          <w:szCs w:val="24"/>
        </w:rPr>
        <w:t xml:space="preserve"> или экономический – просто управление Метагалактикой. Мы разные. У каждого своя спецификация, кроме этих девяти. У каждого </w:t>
      </w:r>
      <w:proofErr w:type="gramStart"/>
      <w:r w:rsidRPr="002C01C7">
        <w:rPr>
          <w:rFonts w:ascii="Times New Roman" w:hAnsi="Times New Roman"/>
          <w:sz w:val="24"/>
          <w:szCs w:val="24"/>
        </w:rPr>
        <w:t>своя</w:t>
      </w:r>
      <w:proofErr w:type="gramEnd"/>
      <w:r w:rsidRPr="002C01C7">
        <w:rPr>
          <w:rFonts w:ascii="Times New Roman" w:hAnsi="Times New Roman"/>
          <w:sz w:val="24"/>
          <w:szCs w:val="24"/>
        </w:rPr>
        <w:t xml:space="preserve"> конфедеративность, свой иерархический историзм в Духе многих воплощений.</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у вас будет вырастать управление Метагалактикой в синтезе всего во всём: и Огнём, и Духом, и Светом, и Энергией – всеми записями. Увидели? Через вот это внешнее служение и действие этими тренингами. Они будут идти туда – на страну, а у вас пройдёт вскрытие ваших или накоплений, или возможностей, или перспектив, или концентрации какого-то Синтеза, чтобы постепенно специализировалось управление Метагалактикой – специализировалось в вас и необязательно на ту тему, которая вам нравится.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Грубо говоря, я, когда был студентом, я мечтал танцевать и никогда не думал, что я буду преподавать, хотя язык был подвешен. Сейчас всё наоборот. Понятно, да? То же самое. То есть, Владыка иногда темы </w:t>
      </w:r>
      <w:proofErr w:type="gramStart"/>
      <w:r w:rsidRPr="002C01C7">
        <w:rPr>
          <w:rFonts w:ascii="Times New Roman" w:hAnsi="Times New Roman"/>
          <w:sz w:val="24"/>
          <w:szCs w:val="24"/>
        </w:rPr>
        <w:t>отправляет… Я никогда не думал</w:t>
      </w:r>
      <w:proofErr w:type="gramEnd"/>
      <w:r w:rsidRPr="002C01C7">
        <w:rPr>
          <w:rFonts w:ascii="Times New Roman" w:hAnsi="Times New Roman"/>
          <w:sz w:val="24"/>
          <w:szCs w:val="24"/>
        </w:rPr>
        <w:t xml:space="preserve">, что я буду заниматься партией. Да вот … Лет шесть мне скажи, я бы …, а сейчас уже пять лет </w:t>
      </w:r>
      <w:proofErr w:type="spellStart"/>
      <w:r w:rsidRPr="002C01C7">
        <w:rPr>
          <w:rFonts w:ascii="Times New Roman" w:hAnsi="Times New Roman"/>
          <w:i/>
          <w:sz w:val="24"/>
          <w:szCs w:val="24"/>
        </w:rPr>
        <w:t>впахиваю</w:t>
      </w:r>
      <w:proofErr w:type="spellEnd"/>
      <w:r w:rsidRPr="002C01C7">
        <w:rPr>
          <w:rFonts w:ascii="Times New Roman" w:hAnsi="Times New Roman"/>
          <w:sz w:val="24"/>
          <w:szCs w:val="24"/>
        </w:rPr>
        <w:t xml:space="preserve"> на эту тему. Ну как … сейчас отошёл чуть, но это не отменяет, что партия развивается. Всё. То есть, есть темы, которые неожиданно Владыка тебе даёт, и ты вроде и не хотел, тебе и не снилось, вам и не снилось такое. Владыка сказал надо – и ты это делаешь. С экономикой то же самое.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Не-не. У нас ещё одна практика. У меня целых семь минут. Меня, пожалуйста, выключите </w:t>
      </w:r>
      <w:r w:rsidRPr="002C01C7">
        <w:rPr>
          <w:rFonts w:ascii="Times New Roman" w:hAnsi="Times New Roman"/>
          <w:i/>
          <w:sz w:val="24"/>
          <w:szCs w:val="24"/>
        </w:rPr>
        <w:t>(слышна запись на диктофоне)</w:t>
      </w:r>
      <w:r w:rsidRPr="002C01C7">
        <w:rPr>
          <w:rFonts w:ascii="Times New Roman" w:hAnsi="Times New Roman"/>
          <w:sz w:val="24"/>
          <w:szCs w:val="24"/>
        </w:rPr>
        <w:t xml:space="preserve"> … у кого там включилось, что… уже радио включилось….</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Ситуация понятна? Поэтому пройти этот эффектор действия девяти тренингов за этот месяц я бы всем посоветовал. Неизвестно, как </w:t>
      </w:r>
      <w:proofErr w:type="gramStart"/>
      <w:r w:rsidRPr="002C01C7">
        <w:rPr>
          <w:rFonts w:ascii="Times New Roman" w:hAnsi="Times New Roman"/>
          <w:sz w:val="24"/>
          <w:szCs w:val="24"/>
        </w:rPr>
        <w:t>повернётся дальше и что вы</w:t>
      </w:r>
      <w:proofErr w:type="gramEnd"/>
      <w:r w:rsidRPr="002C01C7">
        <w:rPr>
          <w:rFonts w:ascii="Times New Roman" w:hAnsi="Times New Roman"/>
          <w:sz w:val="24"/>
          <w:szCs w:val="24"/>
        </w:rPr>
        <w:t xml:space="preserve"> будете делать.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Теперь представьте, рано или поздно мы взойдём туда. У нас не всё получается – мы включаем тренинги, и у нас всё отстраивается. Мы переехали в другую страну, город, не знаю куда…. Некоторые говорят: это невозможно. Да вы что? Я столько раз переезжал и всегда думал – это последний раз и невозможно. Всё.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вы должны сложиться на новой территории. Я сейчас вижу, как некоторые у нас складываются на новой территории после переезда, и вам нужно включить вот эту концентрацию, чтобы всё сложилось и получилось.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Иногда приходится подсказывать и объяснять элементарные вещи, которые человек и так должен взять. Все взрослые, никто не ребёнок. Но вот не хватает вот этой </w:t>
      </w:r>
      <w:proofErr w:type="spellStart"/>
      <w:r w:rsidRPr="002C01C7">
        <w:rPr>
          <w:rFonts w:ascii="Times New Roman" w:hAnsi="Times New Roman"/>
          <w:sz w:val="24"/>
          <w:szCs w:val="24"/>
        </w:rPr>
        <w:t>тренинговости</w:t>
      </w:r>
      <w:proofErr w:type="spellEnd"/>
      <w:r w:rsidRPr="002C01C7">
        <w:rPr>
          <w:rFonts w:ascii="Times New Roman" w:hAnsi="Times New Roman"/>
          <w:sz w:val="24"/>
          <w:szCs w:val="24"/>
        </w:rPr>
        <w:t>, отстроенности.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Вы поехали куда-то в поездку, в страну, где вы не особо соображаете. Вы включили этот тренинг. Вы не понимаете ни язык, ни финансы – а у вас всё получается. Понятно? Да? Так что даже продавцы на другом языке смотрят на тебя и думают: таких покупателей не было, вот он берёт – и его размер. А они думали, что у них его </w:t>
      </w:r>
      <w:proofErr w:type="gramStart"/>
      <w:r w:rsidRPr="002C01C7">
        <w:rPr>
          <w:rFonts w:ascii="Times New Roman" w:hAnsi="Times New Roman"/>
          <w:sz w:val="24"/>
          <w:szCs w:val="24"/>
        </w:rPr>
        <w:t>нету</w:t>
      </w:r>
      <w:proofErr w:type="gramEnd"/>
      <w:r w:rsidRPr="002C01C7">
        <w:rPr>
          <w:rFonts w:ascii="Times New Roman" w:hAnsi="Times New Roman"/>
          <w:sz w:val="24"/>
          <w:szCs w:val="24"/>
        </w:rPr>
        <w:t>. А я ведь знаю, что есть: беру рукой и мой размер. У мужика челюсть отвисает:</w:t>
      </w:r>
      <w:r w:rsidRPr="002C01C7">
        <w:rPr>
          <w:rFonts w:ascii="Times New Roman" w:hAnsi="Times New Roman"/>
          <w:i/>
          <w:sz w:val="24"/>
          <w:szCs w:val="24"/>
        </w:rPr>
        <w:t xml:space="preserve"> </w:t>
      </w:r>
      <w:r w:rsidRPr="002C01C7">
        <w:rPr>
          <w:rFonts w:ascii="Times New Roman" w:hAnsi="Times New Roman"/>
          <w:sz w:val="24"/>
          <w:szCs w:val="24"/>
        </w:rPr>
        <w:t xml:space="preserve">а у него по спискам нет размера. Он не то продал кому-то, а мне оставил </w:t>
      </w:r>
      <w:r w:rsidRPr="002C01C7">
        <w:rPr>
          <w:rFonts w:ascii="Times New Roman" w:hAnsi="Times New Roman"/>
          <w:i/>
          <w:sz w:val="24"/>
          <w:szCs w:val="24"/>
        </w:rPr>
        <w:t>(смешок в зале)</w:t>
      </w:r>
      <w:r w:rsidRPr="002C01C7">
        <w:rPr>
          <w:rFonts w:ascii="Times New Roman" w:hAnsi="Times New Roman"/>
          <w:sz w:val="24"/>
          <w:szCs w:val="24"/>
        </w:rPr>
        <w:t xml:space="preserve">. Это я так в одном аэропорте прикололся: я по-английски спросил свой размер. </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Ноу.</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Так вот же.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тоже до этого размер не видел. Я спросил: есть? нет? – Вот же.</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он побежал искать по спискам своим: откуда у него взялось? Ну, вдруг продавать нельзя, вдруг кто-то отвесил. Нет. Всё свободно, говорит, типа…. Понятно, да?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Вот этот тренинг, который что? – помогает тебе. Не-не, не всегда так удаётся. Я к тому, что если надо, он срабатывает. Чтобы было понятно, аэропорт – это тысячи людей в день. Понятно? И там, чтобы тебе что-то досталось и осталось – это крайне сложно. Но и такое бывает.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Очень полезная штука по жизни просто. Вопрос не аэропорта. </w:t>
      </w:r>
    </w:p>
    <w:p w:rsidR="004357CA" w:rsidRPr="002C01C7" w:rsidRDefault="004357CA" w:rsidP="004357CA">
      <w:pPr>
        <w:pStyle w:val="0"/>
        <w:rPr>
          <w:lang w:val="ru-RU"/>
        </w:rPr>
      </w:pPr>
      <w:bookmarkStart w:id="59" w:name="_Toc501490183"/>
      <w:bookmarkStart w:id="60" w:name="_Toc501514665"/>
      <w:r w:rsidRPr="002C01C7">
        <w:rPr>
          <w:lang w:val="ru-RU"/>
        </w:rPr>
        <w:t>Практика 5. Стяжание подготовки и переподготовки явлением двух новых Зданий. Стяжание подготовки и переподготовки девяти тренингов ракурсом Финансовой Экономики Технологий управления Метагалактикой в течение месяца</w:t>
      </w:r>
      <w:bookmarkEnd w:id="59"/>
      <w:bookmarkEnd w:id="60"/>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4097-Изначально Вышестояще Реально явленно.</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Аватаром Синтеза Кут Хуми, </w:t>
      </w:r>
      <w:r w:rsidRPr="002C01C7">
        <w:rPr>
          <w:rFonts w:ascii="Times New Roman" w:hAnsi="Times New Roman"/>
          <w:b/>
          <w:sz w:val="24"/>
          <w:szCs w:val="24"/>
        </w:rPr>
        <w:t>стяжаем подготовку и переподготовку явлением двух новых Зданий: частного Служебного и частного Метагалактического</w:t>
      </w:r>
      <w:r w:rsidRPr="002C01C7">
        <w:rPr>
          <w:rFonts w:ascii="Times New Roman" w:hAnsi="Times New Roman"/>
          <w:sz w:val="24"/>
          <w:szCs w:val="24"/>
        </w:rPr>
        <w:t xml:space="preserve"> каждого из нас, в любых видах тренингов и вариантах выражения любого из девяти этажей каждого Здания, со спецификацией частного Служебного здания на рост Высокой Цельной Реальностью соответствующими Посвящениями, Статусами, Степенями,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Совершенством Полномочий, Иерархизации, Должностной компетенцией и специализацией</w:t>
      </w:r>
      <w:proofErr w:type="gramEnd"/>
      <w:r w:rsidRPr="002C01C7">
        <w:rPr>
          <w:rFonts w:ascii="Times New Roman" w:hAnsi="Times New Roman"/>
          <w:sz w:val="24"/>
          <w:szCs w:val="24"/>
        </w:rPr>
        <w:t xml:space="preserve"> подготовки частного здания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на метагалактические Посвящения, метагалактические Статусы, метагалактические Степени, метагалактические Синтезности, метагалактическое Совершенство Полномочий, </w:t>
      </w:r>
      <w:proofErr w:type="gramStart"/>
      <w:r w:rsidRPr="002C01C7">
        <w:rPr>
          <w:rFonts w:ascii="Times New Roman" w:hAnsi="Times New Roman"/>
          <w:sz w:val="24"/>
          <w:szCs w:val="24"/>
        </w:rPr>
        <w:t>метагалактическую</w:t>
      </w:r>
      <w:proofErr w:type="gramEnd"/>
      <w:r w:rsidRPr="002C01C7">
        <w:rPr>
          <w:rFonts w:ascii="Times New Roman" w:hAnsi="Times New Roman"/>
          <w:sz w:val="24"/>
          <w:szCs w:val="24"/>
        </w:rPr>
        <w:t xml:space="preserve"> Иерархизацию в метагалактической Должностной компетенции ИВДИВО каждого из нас, ракурсом двух видов реализаций новой эпохи соответствующими Зданиями каждого из нас. </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 синтезе этого </w:t>
      </w:r>
      <w:r w:rsidRPr="002C01C7">
        <w:rPr>
          <w:rFonts w:ascii="Times New Roman" w:hAnsi="Times New Roman"/>
          <w:b/>
          <w:sz w:val="24"/>
          <w:szCs w:val="24"/>
        </w:rPr>
        <w:t>стяжаем</w:t>
      </w:r>
      <w:r w:rsidRPr="002C01C7">
        <w:rPr>
          <w:rFonts w:ascii="Times New Roman" w:hAnsi="Times New Roman"/>
          <w:sz w:val="24"/>
          <w:szCs w:val="24"/>
        </w:rPr>
        <w:t xml:space="preserve"> </w:t>
      </w:r>
      <w:r w:rsidRPr="002C01C7">
        <w:rPr>
          <w:rFonts w:ascii="Times New Roman" w:hAnsi="Times New Roman"/>
          <w:b/>
          <w:sz w:val="24"/>
          <w:szCs w:val="24"/>
        </w:rPr>
        <w:t>подготовку и переподготовку девяти тренингов ракурсом Финансовой Экономики Технологий управления Метагалактикой минимально в течение месяца</w:t>
      </w:r>
      <w:r w:rsidRPr="002C01C7">
        <w:rPr>
          <w:rFonts w:ascii="Times New Roman" w:hAnsi="Times New Roman"/>
          <w:sz w:val="24"/>
          <w:szCs w:val="24"/>
        </w:rPr>
        <w:t xml:space="preserve"> и далее по решению Аватаров Синтеза Кут Хуми Фаинь по каждому из нас, в синтезе всего стяжённого и возожжённого сегодня данным Синтезом собою.</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 стяжая ночную подготовку каждому из нас.</w:t>
      </w:r>
    </w:p>
    <w:p w:rsidR="004357CA" w:rsidRPr="002C01C7" w:rsidRDefault="004357CA" w:rsidP="004357CA">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мы благодарим Изначально Вышестоящих Аватаров Синтеза Кут Хуми Фаинь, возвращаемся в физическое выражение каждым из нас синтезфизически собою в данный зал.</w:t>
      </w:r>
      <w:proofErr w:type="gramEnd"/>
      <w:r w:rsidRPr="002C01C7">
        <w:rPr>
          <w:rFonts w:ascii="Times New Roman" w:hAnsi="Times New Roman"/>
          <w:sz w:val="24"/>
          <w:szCs w:val="24"/>
        </w:rPr>
        <w:t xml:space="preserve"> И эманируем всё стяжённое и возожжённое в ИВДИВО каждого из нас.</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4357CA" w:rsidRPr="002C01C7" w:rsidRDefault="004357CA" w:rsidP="004357CA">
      <w:pPr>
        <w:spacing w:after="0" w:line="240" w:lineRule="auto"/>
        <w:ind w:firstLine="454"/>
        <w:jc w:val="both"/>
        <w:rPr>
          <w:rFonts w:ascii="Times New Roman" w:hAnsi="Times New Roman"/>
          <w:sz w:val="24"/>
          <w:szCs w:val="24"/>
        </w:rPr>
      </w:pP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последнее. Кто помнит, какой сегодня гражданский праздник и день? Сегодня, если не ошибаюсь, День Матери.</w:t>
      </w:r>
    </w:p>
    <w:p w:rsidR="004357CA" w:rsidRPr="002C01C7" w:rsidRDefault="004357CA" w:rsidP="004357CA">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Завтра.</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Завтра. Считайте, что наступил сегодня, я почему-то знаю, что сегодня. Поэтому всех матерей поздравляю с Днём Матери.</w:t>
      </w:r>
    </w:p>
    <w:p w:rsidR="004357CA" w:rsidRPr="002C01C7" w:rsidRDefault="004357CA" w:rsidP="004357CA">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сегодня всё. Всем до свидания.</w:t>
      </w:r>
    </w:p>
    <w:p w:rsidR="004357CA" w:rsidRPr="002C01C7" w:rsidRDefault="004357CA" w:rsidP="004357CA">
      <w:pPr>
        <w:spacing w:after="0" w:line="240" w:lineRule="auto"/>
        <w:ind w:firstLine="454"/>
        <w:jc w:val="both"/>
        <w:rPr>
          <w:rFonts w:ascii="Times New Roman" w:hAnsi="Times New Roman"/>
          <w:sz w:val="24"/>
          <w:szCs w:val="24"/>
        </w:rPr>
      </w:pPr>
    </w:p>
    <w:p w:rsidR="001569EB" w:rsidRPr="002C01C7" w:rsidRDefault="001569EB">
      <w:pPr>
        <w:spacing w:after="0" w:line="240" w:lineRule="auto"/>
        <w:rPr>
          <w:rFonts w:ascii="Times New Roman" w:hAnsi="Times New Roman"/>
          <w:sz w:val="24"/>
          <w:szCs w:val="24"/>
        </w:rPr>
      </w:pPr>
      <w:r w:rsidRPr="002C01C7">
        <w:rPr>
          <w:rFonts w:ascii="Times New Roman" w:hAnsi="Times New Roman"/>
          <w:sz w:val="24"/>
          <w:szCs w:val="24"/>
        </w:rPr>
        <w:br w:type="page"/>
      </w:r>
    </w:p>
    <w:p w:rsidR="001569EB" w:rsidRPr="002C01C7" w:rsidRDefault="001569EB">
      <w:pPr>
        <w:spacing w:after="0" w:line="240" w:lineRule="auto"/>
        <w:rPr>
          <w:rFonts w:ascii="Times New Roman" w:hAnsi="Times New Roman"/>
          <w:sz w:val="24"/>
          <w:szCs w:val="24"/>
        </w:rPr>
      </w:pPr>
    </w:p>
    <w:p w:rsidR="00F763BC" w:rsidRPr="002C01C7" w:rsidRDefault="00F763BC" w:rsidP="001569EB">
      <w:pPr>
        <w:pStyle w:val="12"/>
        <w:rPr>
          <w:lang w:val="ru-RU"/>
        </w:rPr>
      </w:pPr>
      <w:bookmarkStart w:id="61" w:name="_Toc501514666"/>
      <w:r w:rsidRPr="002C01C7">
        <w:rPr>
          <w:lang w:val="ru-RU"/>
        </w:rPr>
        <w:t>2 день 1 часть</w:t>
      </w:r>
      <w:bookmarkEnd w:id="61"/>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Итак, всем доброе утро. Мы продолжаем наше восхождение 78-м Профессиональным Политическим Синтезом. И у нас такая сегодня хитрая, сложная система. </w:t>
      </w:r>
    </w:p>
    <w:p w:rsidR="00F763BC" w:rsidRPr="002C01C7" w:rsidRDefault="009044C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 хочет? </w:t>
      </w:r>
      <w:r w:rsidR="00F763BC" w:rsidRPr="002C01C7">
        <w:rPr>
          <w:rFonts w:ascii="Times New Roman" w:hAnsi="Times New Roman"/>
          <w:sz w:val="24"/>
          <w:szCs w:val="24"/>
        </w:rPr>
        <w:t xml:space="preserve">Стул поставь, да и всё. Это после </w:t>
      </w:r>
      <w:proofErr w:type="gramStart"/>
      <w:r w:rsidR="00F763BC" w:rsidRPr="002C01C7">
        <w:rPr>
          <w:rFonts w:ascii="Times New Roman" w:hAnsi="Times New Roman"/>
          <w:sz w:val="24"/>
          <w:szCs w:val="24"/>
        </w:rPr>
        <w:t>вчерашнего</w:t>
      </w:r>
      <w:proofErr w:type="gramEnd"/>
      <w:r w:rsidR="00F763BC" w:rsidRPr="002C01C7">
        <w:rPr>
          <w:rFonts w:ascii="Times New Roman" w:hAnsi="Times New Roman"/>
          <w:sz w:val="24"/>
          <w:szCs w:val="24"/>
        </w:rPr>
        <w:t xml:space="preserve">. </w:t>
      </w:r>
      <w:r w:rsidRPr="002C01C7">
        <w:rPr>
          <w:rFonts w:ascii="Times New Roman" w:hAnsi="Times New Roman"/>
          <w:i/>
          <w:sz w:val="24"/>
          <w:szCs w:val="24"/>
        </w:rPr>
        <w:t xml:space="preserve">(Смех) </w:t>
      </w:r>
      <w:r w:rsidR="00F763BC" w:rsidRPr="002C01C7">
        <w:rPr>
          <w:rFonts w:ascii="Times New Roman" w:hAnsi="Times New Roman"/>
          <w:sz w:val="24"/>
          <w:szCs w:val="24"/>
        </w:rPr>
        <w:t>Чтоб не закрывал</w:t>
      </w:r>
      <w:r w:rsidR="0032540B" w:rsidRPr="002C01C7">
        <w:rPr>
          <w:rFonts w:ascii="Times New Roman" w:hAnsi="Times New Roman"/>
          <w:sz w:val="24"/>
          <w:szCs w:val="24"/>
        </w:rPr>
        <w:t xml:space="preserve"> меня</w:t>
      </w:r>
      <w:r w:rsidR="00F763BC"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сегодня доработка вчерашних тем. Ну и плюс развитие финансово-экономической системы в виде технологий управления Метагалактики. Доработка вчерашних тем касается с одной стороны чакр, с другой стороны наших частей. Не знаю, </w:t>
      </w:r>
      <w:r w:rsidR="00372E85" w:rsidRPr="002C01C7">
        <w:rPr>
          <w:rFonts w:ascii="Times New Roman" w:hAnsi="Times New Roman"/>
          <w:sz w:val="24"/>
          <w:szCs w:val="24"/>
        </w:rPr>
        <w:t>к сожалению,</w:t>
      </w:r>
      <w:r w:rsidRPr="002C01C7">
        <w:rPr>
          <w:rFonts w:ascii="Times New Roman" w:hAnsi="Times New Roman"/>
          <w:sz w:val="24"/>
          <w:szCs w:val="24"/>
        </w:rPr>
        <w:t xml:space="preserve"> или к счастью, но там будет коррекция</w:t>
      </w:r>
      <w:r w:rsidR="002B2C1D" w:rsidRPr="002C01C7">
        <w:rPr>
          <w:rFonts w:ascii="Times New Roman" w:hAnsi="Times New Roman"/>
          <w:sz w:val="24"/>
          <w:szCs w:val="24"/>
        </w:rPr>
        <w:t>,</w:t>
      </w:r>
      <w:r w:rsidRPr="002C01C7">
        <w:rPr>
          <w:rFonts w:ascii="Times New Roman" w:hAnsi="Times New Roman"/>
          <w:sz w:val="24"/>
          <w:szCs w:val="24"/>
        </w:rPr>
        <w:t xml:space="preserve"> потому что те </w:t>
      </w:r>
      <w:r w:rsidR="002B2C1D" w:rsidRPr="002C01C7">
        <w:rPr>
          <w:rFonts w:ascii="Times New Roman" w:hAnsi="Times New Roman"/>
          <w:sz w:val="24"/>
          <w:szCs w:val="24"/>
        </w:rPr>
        <w:t>Д</w:t>
      </w:r>
      <w:r w:rsidRPr="002C01C7">
        <w:rPr>
          <w:rFonts w:ascii="Times New Roman" w:hAnsi="Times New Roman"/>
          <w:sz w:val="24"/>
          <w:szCs w:val="24"/>
        </w:rPr>
        <w:t xml:space="preserve">ома, что мы стяжали, начали воздействовать на нас. Меня в пять утра </w:t>
      </w:r>
      <w:r w:rsidR="002B2C1D" w:rsidRPr="002C01C7">
        <w:rPr>
          <w:rFonts w:ascii="Times New Roman" w:hAnsi="Times New Roman"/>
          <w:sz w:val="24"/>
          <w:szCs w:val="24"/>
        </w:rPr>
        <w:t>сегодня п</w:t>
      </w:r>
      <w:r w:rsidRPr="002C01C7">
        <w:rPr>
          <w:rFonts w:ascii="Times New Roman" w:hAnsi="Times New Roman"/>
          <w:sz w:val="24"/>
          <w:szCs w:val="24"/>
        </w:rPr>
        <w:t xml:space="preserve">одняли, и я понял, что наши части это не особо выдерживают. Поэтому там придётся некоторые части переставить местами, где-то 16-ть </w:t>
      </w:r>
      <w:r w:rsidR="002E1F45" w:rsidRPr="002C01C7">
        <w:rPr>
          <w:rFonts w:ascii="Times New Roman" w:hAnsi="Times New Roman"/>
          <w:sz w:val="24"/>
          <w:szCs w:val="24"/>
        </w:rPr>
        <w:t xml:space="preserve">– </w:t>
      </w:r>
      <w:r w:rsidRPr="002C01C7">
        <w:rPr>
          <w:rFonts w:ascii="Times New Roman" w:hAnsi="Times New Roman"/>
          <w:sz w:val="24"/>
          <w:szCs w:val="24"/>
        </w:rPr>
        <w:t>в середине, и может быть</w:t>
      </w:r>
      <w:r w:rsidR="002E1F45" w:rsidRPr="002C01C7">
        <w:rPr>
          <w:rFonts w:ascii="Times New Roman" w:hAnsi="Times New Roman"/>
          <w:sz w:val="24"/>
          <w:szCs w:val="24"/>
        </w:rPr>
        <w:t>,</w:t>
      </w:r>
      <w:r w:rsidRPr="002C01C7">
        <w:rPr>
          <w:rFonts w:ascii="Times New Roman" w:hAnsi="Times New Roman"/>
          <w:sz w:val="24"/>
          <w:szCs w:val="24"/>
        </w:rPr>
        <w:t xml:space="preserve"> ещё будет 16-ть корректироваться. Не из 64-х, а из самых верхних. Это мы тут вчера Совет </w:t>
      </w:r>
      <w:proofErr w:type="spellStart"/>
      <w:r w:rsidRPr="002C01C7">
        <w:rPr>
          <w:rFonts w:ascii="Times New Roman" w:hAnsi="Times New Roman"/>
          <w:sz w:val="24"/>
          <w:szCs w:val="24"/>
        </w:rPr>
        <w:t>Окскости</w:t>
      </w:r>
      <w:proofErr w:type="spellEnd"/>
      <w:r w:rsidRPr="002C01C7">
        <w:rPr>
          <w:rFonts w:ascii="Times New Roman" w:hAnsi="Times New Roman"/>
          <w:sz w:val="24"/>
          <w:szCs w:val="24"/>
        </w:rPr>
        <w:t xml:space="preserve"> Человека провели, скорее всег</w:t>
      </w:r>
      <w:r w:rsidR="002E1F45" w:rsidRPr="002C01C7">
        <w:rPr>
          <w:rFonts w:ascii="Times New Roman" w:hAnsi="Times New Roman"/>
          <w:sz w:val="24"/>
          <w:szCs w:val="24"/>
        </w:rPr>
        <w:t>о, это будет вас касаться, вашего</w:t>
      </w:r>
      <w:r w:rsidRPr="002C01C7">
        <w:rPr>
          <w:rFonts w:ascii="Times New Roman" w:hAnsi="Times New Roman"/>
          <w:sz w:val="24"/>
          <w:szCs w:val="24"/>
        </w:rPr>
        <w:t xml:space="preserve"> Ладоги Подразделения.</w:t>
      </w:r>
    </w:p>
    <w:p w:rsidR="002E1F45" w:rsidRPr="002C01C7" w:rsidRDefault="002E1F45" w:rsidP="000C3FAE">
      <w:pPr>
        <w:spacing w:after="0" w:line="240" w:lineRule="auto"/>
        <w:ind w:firstLine="454"/>
        <w:jc w:val="both"/>
        <w:rPr>
          <w:rFonts w:ascii="Times New Roman" w:hAnsi="Times New Roman"/>
          <w:sz w:val="24"/>
          <w:szCs w:val="24"/>
        </w:rPr>
      </w:pPr>
    </w:p>
    <w:p w:rsidR="002E1F45" w:rsidRPr="002C01C7" w:rsidRDefault="005B7982" w:rsidP="00EC1E06">
      <w:pPr>
        <w:pStyle w:val="12"/>
        <w:jc w:val="both"/>
        <w:rPr>
          <w:lang w:val="ru-RU"/>
        </w:rPr>
      </w:pPr>
      <w:bookmarkStart w:id="62" w:name="_Toc501514667"/>
      <w:r w:rsidRPr="002C01C7">
        <w:rPr>
          <w:bCs w:val="0"/>
          <w:lang w:val="ru-RU"/>
        </w:rPr>
        <w:t>О</w:t>
      </w:r>
      <w:r w:rsidRPr="002C01C7">
        <w:rPr>
          <w:lang w:val="ru-RU"/>
        </w:rPr>
        <w:t>бновлени</w:t>
      </w:r>
      <w:r w:rsidR="002C00CC" w:rsidRPr="002C01C7">
        <w:rPr>
          <w:lang w:val="ru-RU"/>
        </w:rPr>
        <w:t>е</w:t>
      </w:r>
      <w:r w:rsidRPr="002C01C7">
        <w:rPr>
          <w:lang w:val="ru-RU"/>
        </w:rPr>
        <w:t xml:space="preserve"> </w:t>
      </w:r>
      <w:proofErr w:type="spellStart"/>
      <w:r w:rsidRPr="002C01C7">
        <w:rPr>
          <w:lang w:val="ru-RU"/>
        </w:rPr>
        <w:t>чакрального</w:t>
      </w:r>
      <w:proofErr w:type="spellEnd"/>
      <w:r w:rsidRPr="002C01C7">
        <w:rPr>
          <w:lang w:val="ru-RU"/>
        </w:rPr>
        <w:t xml:space="preserve"> развития</w:t>
      </w:r>
      <w:bookmarkEnd w:id="62"/>
      <w:r w:rsidR="007F36F4" w:rsidRPr="002C01C7">
        <w:rPr>
          <w:lang w:val="ru-RU"/>
        </w:rPr>
        <w:t xml:space="preserve"> </w:t>
      </w:r>
    </w:p>
    <w:p w:rsidR="002E1F45" w:rsidRPr="002C01C7" w:rsidRDefault="002E1F45"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Вначале о чакрах. Вот первые два момента, которые </w:t>
      </w:r>
      <w:r w:rsidR="00A437AB" w:rsidRPr="002C01C7">
        <w:rPr>
          <w:rFonts w:ascii="Times New Roman" w:hAnsi="Times New Roman"/>
          <w:sz w:val="24"/>
          <w:szCs w:val="24"/>
        </w:rPr>
        <w:t xml:space="preserve">надо, </w:t>
      </w:r>
      <w:r w:rsidRPr="002C01C7">
        <w:rPr>
          <w:rFonts w:ascii="Times New Roman" w:hAnsi="Times New Roman"/>
          <w:sz w:val="24"/>
          <w:szCs w:val="24"/>
        </w:rPr>
        <w:t>крайне важн</w:t>
      </w:r>
      <w:r w:rsidR="00A437AB" w:rsidRPr="002C01C7">
        <w:rPr>
          <w:rFonts w:ascii="Times New Roman" w:hAnsi="Times New Roman"/>
          <w:sz w:val="24"/>
          <w:szCs w:val="24"/>
        </w:rPr>
        <w:t>о</w:t>
      </w:r>
      <w:r w:rsidR="00F01AF1" w:rsidRPr="002C01C7">
        <w:rPr>
          <w:rFonts w:ascii="Times New Roman" w:hAnsi="Times New Roman"/>
          <w:sz w:val="24"/>
          <w:szCs w:val="24"/>
        </w:rPr>
        <w:t>. Наши Д</w:t>
      </w:r>
      <w:r w:rsidRPr="002C01C7">
        <w:rPr>
          <w:rFonts w:ascii="Times New Roman" w:hAnsi="Times New Roman"/>
          <w:sz w:val="24"/>
          <w:szCs w:val="24"/>
        </w:rPr>
        <w:t xml:space="preserve">ома начали воздействовать, вчерашние, на наши системы. Мы как раз до этого стяжали чакры. И чакра под ступнями, которую мы зафиксировали, как Парадигму Человека 34-го, она не выдерживает такого воздействия </w:t>
      </w:r>
      <w:r w:rsidR="00F01AF1" w:rsidRPr="002C01C7">
        <w:rPr>
          <w:rFonts w:ascii="Times New Roman" w:hAnsi="Times New Roman"/>
          <w:sz w:val="24"/>
          <w:szCs w:val="24"/>
        </w:rPr>
        <w:t>Домов. То есть</w:t>
      </w:r>
      <w:r w:rsidRPr="002C01C7">
        <w:rPr>
          <w:rFonts w:ascii="Times New Roman" w:hAnsi="Times New Roman"/>
          <w:sz w:val="24"/>
          <w:szCs w:val="24"/>
        </w:rPr>
        <w:t xml:space="preserve"> ей там </w:t>
      </w:r>
      <w:proofErr w:type="gramStart"/>
      <w:r w:rsidRPr="002C01C7">
        <w:rPr>
          <w:rFonts w:ascii="Times New Roman" w:hAnsi="Times New Roman"/>
          <w:sz w:val="24"/>
          <w:szCs w:val="24"/>
        </w:rPr>
        <w:t>полные</w:t>
      </w:r>
      <w:proofErr w:type="gramEnd"/>
      <w:r w:rsidRPr="002C01C7">
        <w:rPr>
          <w:rFonts w:ascii="Times New Roman" w:hAnsi="Times New Roman"/>
          <w:sz w:val="24"/>
          <w:szCs w:val="24"/>
        </w:rPr>
        <w:t xml:space="preserve"> кранты. Она сгорела к ночи вся </w:t>
      </w:r>
      <w:r w:rsidR="00F01AF1" w:rsidRPr="002C01C7">
        <w:rPr>
          <w:rFonts w:ascii="Times New Roman" w:hAnsi="Times New Roman"/>
          <w:sz w:val="24"/>
          <w:szCs w:val="24"/>
        </w:rPr>
        <w:t>у всех. Естественно, если эта</w:t>
      </w:r>
      <w:r w:rsidRPr="002C01C7">
        <w:rPr>
          <w:rFonts w:ascii="Times New Roman" w:hAnsi="Times New Roman"/>
          <w:sz w:val="24"/>
          <w:szCs w:val="24"/>
        </w:rPr>
        <w:t xml:space="preserve"> чакра сгорела, есть шанс, что у нас будут расти не стопы, а специфические рудименты с роговыми отростками очень плотными.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Там вот вышли</w:t>
      </w:r>
      <w:r w:rsidR="00F01AF1" w:rsidRPr="002C01C7">
        <w:rPr>
          <w:rFonts w:ascii="Times New Roman" w:hAnsi="Times New Roman"/>
          <w:sz w:val="24"/>
          <w:szCs w:val="24"/>
        </w:rPr>
        <w:t xml:space="preserve"> –</w:t>
      </w:r>
      <w:r w:rsidRPr="002C01C7">
        <w:rPr>
          <w:rFonts w:ascii="Times New Roman" w:hAnsi="Times New Roman"/>
          <w:sz w:val="24"/>
          <w:szCs w:val="24"/>
        </w:rPr>
        <w:t xml:space="preserve"> спросите, что хотели. Сейчас, секунду</w:t>
      </w:r>
      <w:r w:rsidR="00F01AF1" w:rsidRPr="002C01C7">
        <w:rPr>
          <w:rFonts w:ascii="Times New Roman" w:hAnsi="Times New Roman"/>
          <w:sz w:val="24"/>
          <w:szCs w:val="24"/>
        </w:rPr>
        <w:t xml:space="preserve"> в</w:t>
      </w:r>
      <w:r w:rsidRPr="002C01C7">
        <w:rPr>
          <w:rFonts w:ascii="Times New Roman" w:hAnsi="Times New Roman"/>
          <w:sz w:val="24"/>
          <w:szCs w:val="24"/>
        </w:rPr>
        <w:t>от</w:t>
      </w:r>
      <w:r w:rsidR="00F01AF1" w:rsidRPr="002C01C7">
        <w:rPr>
          <w:rFonts w:ascii="Times New Roman" w:hAnsi="Times New Roman"/>
          <w:sz w:val="24"/>
          <w:szCs w:val="24"/>
        </w:rPr>
        <w:t>,</w:t>
      </w:r>
      <w:r w:rsidRPr="002C01C7">
        <w:rPr>
          <w:rFonts w:ascii="Times New Roman" w:hAnsi="Times New Roman"/>
          <w:sz w:val="24"/>
          <w:szCs w:val="24"/>
        </w:rPr>
        <w:t xml:space="preserve"> идут.</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34-я чакра у нас не выдерживает </w:t>
      </w:r>
      <w:r w:rsidR="002321A9" w:rsidRPr="002C01C7">
        <w:rPr>
          <w:rFonts w:ascii="Times New Roman" w:hAnsi="Times New Roman"/>
          <w:sz w:val="24"/>
          <w:szCs w:val="24"/>
        </w:rPr>
        <w:t>огня концентрации двух Д</w:t>
      </w:r>
      <w:r w:rsidRPr="002C01C7">
        <w:rPr>
          <w:rFonts w:ascii="Times New Roman" w:hAnsi="Times New Roman"/>
          <w:sz w:val="24"/>
          <w:szCs w:val="24"/>
        </w:rPr>
        <w:t xml:space="preserve">омов, и </w:t>
      </w:r>
      <w:r w:rsidR="002321A9" w:rsidRPr="002C01C7">
        <w:rPr>
          <w:rFonts w:ascii="Times New Roman" w:hAnsi="Times New Roman"/>
          <w:sz w:val="24"/>
          <w:szCs w:val="24"/>
        </w:rPr>
        <w:t xml:space="preserve">вот </w:t>
      </w:r>
      <w:r w:rsidRPr="002C01C7">
        <w:rPr>
          <w:rFonts w:ascii="Times New Roman" w:hAnsi="Times New Roman"/>
          <w:sz w:val="24"/>
          <w:szCs w:val="24"/>
        </w:rPr>
        <w:t xml:space="preserve">утром мы приняли решение, что у нас будет фиксироваться не 34-я, а </w:t>
      </w:r>
      <w:r w:rsidR="002321A9" w:rsidRPr="002C01C7">
        <w:rPr>
          <w:rFonts w:ascii="Times New Roman" w:hAnsi="Times New Roman"/>
          <w:sz w:val="24"/>
          <w:szCs w:val="24"/>
        </w:rPr>
        <w:t xml:space="preserve">90…, </w:t>
      </w:r>
      <w:proofErr w:type="gramStart"/>
      <w:r w:rsidR="002321A9" w:rsidRPr="002C01C7">
        <w:rPr>
          <w:rFonts w:ascii="Times New Roman" w:hAnsi="Times New Roman"/>
          <w:sz w:val="24"/>
          <w:szCs w:val="24"/>
        </w:rPr>
        <w:t>ой</w:t>
      </w:r>
      <w:proofErr w:type="gramEnd"/>
      <w:r w:rsidR="002321A9" w:rsidRPr="002C01C7">
        <w:rPr>
          <w:rFonts w:ascii="Times New Roman" w:hAnsi="Times New Roman"/>
          <w:sz w:val="24"/>
          <w:szCs w:val="24"/>
        </w:rPr>
        <w:t xml:space="preserve">, </w:t>
      </w:r>
      <w:r w:rsidRPr="002C01C7">
        <w:rPr>
          <w:rFonts w:ascii="Times New Roman" w:hAnsi="Times New Roman"/>
          <w:sz w:val="24"/>
          <w:szCs w:val="24"/>
        </w:rPr>
        <w:t>чтоб</w:t>
      </w:r>
      <w:r w:rsidR="002321A9" w:rsidRPr="002C01C7">
        <w:rPr>
          <w:rFonts w:ascii="Times New Roman" w:hAnsi="Times New Roman"/>
          <w:sz w:val="24"/>
          <w:szCs w:val="24"/>
        </w:rPr>
        <w:t>ы не ошибиться, 98-я чакра, п</w:t>
      </w:r>
      <w:r w:rsidRPr="002C01C7">
        <w:rPr>
          <w:rFonts w:ascii="Times New Roman" w:hAnsi="Times New Roman"/>
          <w:sz w:val="24"/>
          <w:szCs w:val="24"/>
        </w:rPr>
        <w:t>од нашими стопами. Смысл в чём</w:t>
      </w:r>
      <w:r w:rsidR="002321A9" w:rsidRPr="002C01C7">
        <w:rPr>
          <w:rFonts w:ascii="Times New Roman" w:hAnsi="Times New Roman"/>
          <w:sz w:val="24"/>
          <w:szCs w:val="24"/>
        </w:rPr>
        <w:t>, я</w:t>
      </w:r>
      <w:r w:rsidRPr="002C01C7">
        <w:rPr>
          <w:rFonts w:ascii="Times New Roman" w:hAnsi="Times New Roman"/>
          <w:sz w:val="24"/>
          <w:szCs w:val="24"/>
        </w:rPr>
        <w:t xml:space="preserve"> вчера говорил, что у нас под во</w:t>
      </w:r>
      <w:r w:rsidR="002321A9" w:rsidRPr="002C01C7">
        <w:rPr>
          <w:rFonts w:ascii="Times New Roman" w:hAnsi="Times New Roman"/>
          <w:sz w:val="24"/>
          <w:szCs w:val="24"/>
        </w:rPr>
        <w:t>просом чакры с 97-й по 128-ю – тридцать две</w:t>
      </w:r>
      <w:r w:rsidRPr="002C01C7">
        <w:rPr>
          <w:rFonts w:ascii="Times New Roman" w:hAnsi="Times New Roman"/>
          <w:sz w:val="24"/>
          <w:szCs w:val="24"/>
        </w:rPr>
        <w:t>. И головной мозг 64-ре не выдерживает. То есть, он 32 выдерживает, а 64</w:t>
      </w:r>
      <w:r w:rsidR="002321A9" w:rsidRPr="002C01C7">
        <w:rPr>
          <w:rFonts w:ascii="Times New Roman" w:hAnsi="Times New Roman"/>
          <w:sz w:val="24"/>
          <w:szCs w:val="24"/>
        </w:rPr>
        <w:t xml:space="preserve"> – </w:t>
      </w:r>
      <w:r w:rsidRPr="002C01C7">
        <w:rPr>
          <w:rFonts w:ascii="Times New Roman" w:hAnsi="Times New Roman"/>
          <w:sz w:val="24"/>
          <w:szCs w:val="24"/>
        </w:rPr>
        <w:t>нет. Так оно и сложилось. То есть, координация вот этих систем не складывается и не будет складываема.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Он туда ушёл</w:t>
      </w:r>
      <w:r w:rsidR="002321A9" w:rsidRPr="002C01C7">
        <w:rPr>
          <w:rFonts w:ascii="Times New Roman" w:hAnsi="Times New Roman"/>
          <w:sz w:val="24"/>
          <w:szCs w:val="24"/>
        </w:rPr>
        <w:t>,</w:t>
      </w:r>
      <w:r w:rsidRPr="002C01C7">
        <w:rPr>
          <w:rFonts w:ascii="Times New Roman" w:hAnsi="Times New Roman"/>
          <w:sz w:val="24"/>
          <w:szCs w:val="24"/>
        </w:rPr>
        <w:t xml:space="preserve"> на балкон. </w:t>
      </w:r>
      <w:r w:rsidR="002321A9" w:rsidRPr="002C01C7">
        <w:rPr>
          <w:rFonts w:ascii="Times New Roman" w:hAnsi="Times New Roman"/>
          <w:sz w:val="24"/>
          <w:szCs w:val="24"/>
        </w:rPr>
        <w:t>Я ж это… у</w:t>
      </w:r>
      <w:r w:rsidRPr="002C01C7">
        <w:rPr>
          <w:rFonts w:ascii="Times New Roman" w:hAnsi="Times New Roman"/>
          <w:sz w:val="24"/>
          <w:szCs w:val="24"/>
        </w:rPr>
        <w:t xml:space="preserve"> нас</w:t>
      </w:r>
      <w:r w:rsidR="002321A9" w:rsidRPr="002C01C7">
        <w:rPr>
          <w:rFonts w:ascii="Times New Roman" w:hAnsi="Times New Roman"/>
          <w:sz w:val="24"/>
          <w:szCs w:val="24"/>
        </w:rPr>
        <w:t>,</w:t>
      </w:r>
      <w:r w:rsidRPr="002C01C7">
        <w:rPr>
          <w:rFonts w:ascii="Times New Roman" w:hAnsi="Times New Roman"/>
          <w:sz w:val="24"/>
          <w:szCs w:val="24"/>
        </w:rPr>
        <w:t xml:space="preserve"> оказывается</w:t>
      </w:r>
      <w:r w:rsidR="002321A9" w:rsidRPr="002C01C7">
        <w:rPr>
          <w:rFonts w:ascii="Times New Roman" w:hAnsi="Times New Roman"/>
          <w:sz w:val="24"/>
          <w:szCs w:val="24"/>
        </w:rPr>
        <w:t>,</w:t>
      </w:r>
      <w:r w:rsidRPr="002C01C7">
        <w:rPr>
          <w:rFonts w:ascii="Times New Roman" w:hAnsi="Times New Roman"/>
          <w:sz w:val="24"/>
          <w:szCs w:val="24"/>
        </w:rPr>
        <w:t xml:space="preserve"> и балкон есть.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итоге мы занимались координацией. Смысл в чём? Шла координация чакр и систем. Помните, у нас первый этаж</w:t>
      </w:r>
      <w:r w:rsidR="002321A9" w:rsidRPr="002C01C7">
        <w:rPr>
          <w:rFonts w:ascii="Times New Roman" w:hAnsi="Times New Roman"/>
          <w:sz w:val="24"/>
          <w:szCs w:val="24"/>
        </w:rPr>
        <w:t xml:space="preserve"> –</w:t>
      </w:r>
      <w:r w:rsidRPr="002C01C7">
        <w:rPr>
          <w:rFonts w:ascii="Times New Roman" w:hAnsi="Times New Roman"/>
          <w:sz w:val="24"/>
          <w:szCs w:val="24"/>
        </w:rPr>
        <w:t xml:space="preserve"> части, системы, аппараты, частности</w:t>
      </w:r>
      <w:r w:rsidR="002321A9" w:rsidRPr="002C01C7">
        <w:rPr>
          <w:rFonts w:ascii="Times New Roman" w:hAnsi="Times New Roman"/>
          <w:sz w:val="24"/>
          <w:szCs w:val="24"/>
        </w:rPr>
        <w:t>? И мы там стяжали тренинг, синтез-</w:t>
      </w:r>
      <w:r w:rsidRPr="002C01C7">
        <w:rPr>
          <w:rFonts w:ascii="Times New Roman" w:hAnsi="Times New Roman"/>
          <w:sz w:val="24"/>
          <w:szCs w:val="24"/>
        </w:rPr>
        <w:t xml:space="preserve">тренинг такого развития человека. Это </w:t>
      </w:r>
      <w:proofErr w:type="spellStart"/>
      <w:r w:rsidRPr="002C01C7">
        <w:rPr>
          <w:rFonts w:ascii="Times New Roman" w:hAnsi="Times New Roman"/>
          <w:sz w:val="24"/>
          <w:szCs w:val="24"/>
        </w:rPr>
        <w:t>начал</w:t>
      </w:r>
      <w:r w:rsidR="002321A9" w:rsidRPr="002C01C7">
        <w:rPr>
          <w:rFonts w:ascii="Times New Roman" w:hAnsi="Times New Roman"/>
          <w:sz w:val="24"/>
          <w:szCs w:val="24"/>
        </w:rPr>
        <w:t>ó</w:t>
      </w:r>
      <w:proofErr w:type="spellEnd"/>
      <w:r w:rsidRPr="002C01C7">
        <w:rPr>
          <w:rFonts w:ascii="Times New Roman" w:hAnsi="Times New Roman"/>
          <w:sz w:val="24"/>
          <w:szCs w:val="24"/>
        </w:rPr>
        <w:t xml:space="preserve"> воздействовать на нас. И самое свеженькое, что мы стяжали, это </w:t>
      </w:r>
      <w:r w:rsidR="002321A9" w:rsidRPr="002C01C7">
        <w:rPr>
          <w:rFonts w:ascii="Times New Roman" w:hAnsi="Times New Roman"/>
          <w:sz w:val="24"/>
          <w:szCs w:val="24"/>
        </w:rPr>
        <w:t xml:space="preserve">– </w:t>
      </w:r>
      <w:r w:rsidRPr="002C01C7">
        <w:rPr>
          <w:rFonts w:ascii="Times New Roman" w:hAnsi="Times New Roman"/>
          <w:sz w:val="24"/>
          <w:szCs w:val="24"/>
        </w:rPr>
        <w:t xml:space="preserve">перестройку чакр. Они начали проверяться на самых свежих системах. Эти свежие системы не выдержали. Поэтому Отец принял решение, оно в какой-то мере возвращает в обратную сторону то, что мы делали, с другой стороны не совсем так.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у нас сам позвонок две чакры не выдерживает. Поэтому было принято решение, что 32 чакры будут между позвонками. Причём, это планировалось какое-то время, потом от этого решили отказаться</w:t>
      </w:r>
      <w:r w:rsidR="002321A9" w:rsidRPr="002C01C7">
        <w:rPr>
          <w:rFonts w:ascii="Times New Roman" w:hAnsi="Times New Roman"/>
          <w:sz w:val="24"/>
          <w:szCs w:val="24"/>
        </w:rPr>
        <w:t>, п</w:t>
      </w:r>
      <w:r w:rsidRPr="002C01C7">
        <w:rPr>
          <w:rFonts w:ascii="Times New Roman" w:hAnsi="Times New Roman"/>
          <w:sz w:val="24"/>
          <w:szCs w:val="24"/>
        </w:rPr>
        <w:t>отому что, я сразу скажу</w:t>
      </w:r>
      <w:r w:rsidR="002321A9" w:rsidRPr="002C01C7">
        <w:rPr>
          <w:rFonts w:ascii="Times New Roman" w:hAnsi="Times New Roman"/>
          <w:sz w:val="24"/>
          <w:szCs w:val="24"/>
        </w:rPr>
        <w:t xml:space="preserve"> – </w:t>
      </w:r>
      <w:r w:rsidRPr="002C01C7">
        <w:rPr>
          <w:rFonts w:ascii="Times New Roman" w:hAnsi="Times New Roman"/>
          <w:sz w:val="24"/>
          <w:szCs w:val="24"/>
        </w:rPr>
        <w:t xml:space="preserve">это будет крайне сложно. То есть, даже в позвонке вырастить легче, чем между позвонками. Там не только с учётом дисков и всего, там нужно поставить ядро в центр этого всего. Ядро того же самого </w:t>
      </w:r>
      <w:r w:rsidR="00B70C1A" w:rsidRPr="002C01C7">
        <w:rPr>
          <w:rFonts w:ascii="Times New Roman" w:hAnsi="Times New Roman"/>
          <w:sz w:val="24"/>
          <w:szCs w:val="24"/>
        </w:rPr>
        <w:t>С</w:t>
      </w:r>
      <w:r w:rsidRPr="002C01C7">
        <w:rPr>
          <w:rFonts w:ascii="Times New Roman" w:hAnsi="Times New Roman"/>
          <w:sz w:val="24"/>
          <w:szCs w:val="24"/>
        </w:rPr>
        <w:t>интеза, допустим</w:t>
      </w:r>
      <w:r w:rsidR="00B70C1A" w:rsidRPr="002C01C7">
        <w:rPr>
          <w:rFonts w:ascii="Times New Roman" w:hAnsi="Times New Roman"/>
          <w:sz w:val="24"/>
          <w:szCs w:val="24"/>
        </w:rPr>
        <w:t>,</w:t>
      </w:r>
      <w:r w:rsidRPr="002C01C7">
        <w:rPr>
          <w:rFonts w:ascii="Times New Roman" w:hAnsi="Times New Roman"/>
          <w:sz w:val="24"/>
          <w:szCs w:val="24"/>
        </w:rPr>
        <w:t xml:space="preserve"> одного из наших. И это было крайне сложно, но с учётом воздействия двух </w:t>
      </w:r>
      <w:r w:rsidR="00B70C1A" w:rsidRPr="002C01C7">
        <w:rPr>
          <w:rFonts w:ascii="Times New Roman" w:hAnsi="Times New Roman"/>
          <w:sz w:val="24"/>
          <w:szCs w:val="24"/>
        </w:rPr>
        <w:t>Д</w:t>
      </w:r>
      <w:r w:rsidRPr="002C01C7">
        <w:rPr>
          <w:rFonts w:ascii="Times New Roman" w:hAnsi="Times New Roman"/>
          <w:sz w:val="24"/>
          <w:szCs w:val="24"/>
        </w:rPr>
        <w:t>омов</w:t>
      </w:r>
      <w:r w:rsidR="00B70C1A" w:rsidRPr="002C01C7">
        <w:rPr>
          <w:rFonts w:ascii="Times New Roman" w:hAnsi="Times New Roman"/>
          <w:sz w:val="24"/>
          <w:szCs w:val="24"/>
        </w:rPr>
        <w:t>:</w:t>
      </w:r>
      <w:r w:rsidRPr="002C01C7">
        <w:rPr>
          <w:rFonts w:ascii="Times New Roman" w:hAnsi="Times New Roman"/>
          <w:sz w:val="24"/>
          <w:szCs w:val="24"/>
        </w:rPr>
        <w:t xml:space="preserve"> </w:t>
      </w:r>
      <w:r w:rsidR="00B70C1A" w:rsidRPr="002C01C7">
        <w:rPr>
          <w:rFonts w:ascii="Times New Roman" w:hAnsi="Times New Roman"/>
          <w:sz w:val="24"/>
          <w:szCs w:val="24"/>
        </w:rPr>
        <w:t>С</w:t>
      </w:r>
      <w:r w:rsidRPr="002C01C7">
        <w:rPr>
          <w:rFonts w:ascii="Times New Roman" w:hAnsi="Times New Roman"/>
          <w:sz w:val="24"/>
          <w:szCs w:val="24"/>
        </w:rPr>
        <w:t xml:space="preserve">лужащего и </w:t>
      </w:r>
      <w:r w:rsidR="00B70C1A" w:rsidRPr="002C01C7">
        <w:rPr>
          <w:rFonts w:ascii="Times New Roman" w:hAnsi="Times New Roman"/>
          <w:sz w:val="24"/>
          <w:szCs w:val="24"/>
        </w:rPr>
        <w:t>Ч</w:t>
      </w:r>
      <w:r w:rsidRPr="002C01C7">
        <w:rPr>
          <w:rFonts w:ascii="Times New Roman" w:hAnsi="Times New Roman"/>
          <w:sz w:val="24"/>
          <w:szCs w:val="24"/>
        </w:rPr>
        <w:t xml:space="preserve">еловека </w:t>
      </w:r>
      <w:r w:rsidR="00B70C1A" w:rsidRPr="002C01C7">
        <w:rPr>
          <w:rFonts w:ascii="Times New Roman" w:hAnsi="Times New Roman"/>
          <w:sz w:val="24"/>
          <w:szCs w:val="24"/>
        </w:rPr>
        <w:t>М</w:t>
      </w:r>
      <w:r w:rsidRPr="002C01C7">
        <w:rPr>
          <w:rFonts w:ascii="Times New Roman" w:hAnsi="Times New Roman"/>
          <w:sz w:val="24"/>
          <w:szCs w:val="24"/>
        </w:rPr>
        <w:t>етагалактики</w:t>
      </w:r>
      <w:r w:rsidR="005D1D85" w:rsidRPr="002C01C7">
        <w:rPr>
          <w:rFonts w:ascii="Times New Roman" w:hAnsi="Times New Roman"/>
          <w:sz w:val="24"/>
          <w:szCs w:val="24"/>
        </w:rPr>
        <w:t>,</w:t>
      </w:r>
      <w:r w:rsidRPr="002C01C7">
        <w:rPr>
          <w:rFonts w:ascii="Times New Roman" w:hAnsi="Times New Roman"/>
          <w:sz w:val="24"/>
          <w:szCs w:val="24"/>
        </w:rPr>
        <w:t xml:space="preserve"> вот этим массивом огня надеются продавить наш позвоночный столб, чтобы у нас ядра формировались не только в позвонках, но и между ними. Потому что два ядра в одном позвонке</w:t>
      </w:r>
      <w:r w:rsidR="00E803A0" w:rsidRPr="002C01C7">
        <w:rPr>
          <w:rFonts w:ascii="Times New Roman" w:hAnsi="Times New Roman"/>
          <w:sz w:val="24"/>
          <w:szCs w:val="24"/>
        </w:rPr>
        <w:t>,</w:t>
      </w:r>
      <w:r w:rsidRPr="002C01C7">
        <w:rPr>
          <w:rFonts w:ascii="Times New Roman" w:hAnsi="Times New Roman"/>
          <w:sz w:val="24"/>
          <w:szCs w:val="24"/>
        </w:rPr>
        <w:t xml:space="preserve"> к сожалению, особо не складываются.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итоге принято решение сегодня утром. Вызывали в зал Отца. И у нас идёт такая система: 1-я чакра – это копчик</w:t>
      </w:r>
      <w:r w:rsidR="005A72F9" w:rsidRPr="002C01C7">
        <w:rPr>
          <w:rFonts w:ascii="Times New Roman" w:hAnsi="Times New Roman"/>
          <w:sz w:val="24"/>
          <w:szCs w:val="24"/>
        </w:rPr>
        <w:t>,</w:t>
      </w:r>
      <w:r w:rsidRPr="002C01C7">
        <w:rPr>
          <w:rFonts w:ascii="Times New Roman" w:hAnsi="Times New Roman"/>
          <w:sz w:val="24"/>
          <w:szCs w:val="24"/>
        </w:rPr>
        <w:t xml:space="preserve"> Кундалини. Она так и осталась. У нас написано было, что она связана с промежностью, но вы должны понимать, что она фиксируется на копчик. </w:t>
      </w:r>
      <w:r w:rsidR="005A72F9" w:rsidRPr="002C01C7">
        <w:rPr>
          <w:rFonts w:ascii="Times New Roman" w:hAnsi="Times New Roman"/>
          <w:sz w:val="24"/>
          <w:szCs w:val="24"/>
        </w:rPr>
        <w:t>И о</w:t>
      </w:r>
      <w:r w:rsidRPr="002C01C7">
        <w:rPr>
          <w:rFonts w:ascii="Times New Roman" w:hAnsi="Times New Roman"/>
          <w:sz w:val="24"/>
          <w:szCs w:val="24"/>
        </w:rPr>
        <w:t>на у нас не маленькая, поэтому захватывает большую область. Соответственно, 2-я чакра между позвонками, между первым кончиком и вторым. Медики, вспоминайте все эти тонкости</w:t>
      </w:r>
      <w:r w:rsidR="000C741E" w:rsidRPr="002C01C7">
        <w:rPr>
          <w:rFonts w:ascii="Times New Roman" w:hAnsi="Times New Roman"/>
          <w:sz w:val="24"/>
          <w:szCs w:val="24"/>
        </w:rPr>
        <w:t xml:space="preserve">, да? И пошли: </w:t>
      </w:r>
      <w:proofErr w:type="gramStart"/>
      <w:r w:rsidR="000C741E" w:rsidRPr="002C01C7">
        <w:rPr>
          <w:rFonts w:ascii="Times New Roman" w:hAnsi="Times New Roman"/>
          <w:sz w:val="24"/>
          <w:szCs w:val="24"/>
        </w:rPr>
        <w:t>не</w:t>
      </w:r>
      <w:r w:rsidRPr="002C01C7">
        <w:rPr>
          <w:rFonts w:ascii="Times New Roman" w:hAnsi="Times New Roman"/>
          <w:sz w:val="24"/>
          <w:szCs w:val="24"/>
        </w:rPr>
        <w:t>чётные</w:t>
      </w:r>
      <w:proofErr w:type="gramEnd"/>
      <w:r w:rsidRPr="002C01C7">
        <w:rPr>
          <w:rFonts w:ascii="Times New Roman" w:hAnsi="Times New Roman"/>
          <w:sz w:val="24"/>
          <w:szCs w:val="24"/>
        </w:rPr>
        <w:t xml:space="preserve"> чакры </w:t>
      </w:r>
      <w:r w:rsidR="000C741E" w:rsidRPr="002C01C7">
        <w:rPr>
          <w:rFonts w:ascii="Times New Roman" w:hAnsi="Times New Roman"/>
          <w:sz w:val="24"/>
          <w:szCs w:val="24"/>
        </w:rPr>
        <w:t xml:space="preserve">– </w:t>
      </w:r>
      <w:r w:rsidRPr="002C01C7">
        <w:rPr>
          <w:rFonts w:ascii="Times New Roman" w:hAnsi="Times New Roman"/>
          <w:sz w:val="24"/>
          <w:szCs w:val="24"/>
        </w:rPr>
        <w:t xml:space="preserve">по позвонкам; чётные чакры </w:t>
      </w:r>
      <w:r w:rsidR="000C741E" w:rsidRPr="002C01C7">
        <w:rPr>
          <w:rFonts w:ascii="Times New Roman" w:hAnsi="Times New Roman"/>
          <w:sz w:val="24"/>
          <w:szCs w:val="24"/>
        </w:rPr>
        <w:t xml:space="preserve">– </w:t>
      </w:r>
      <w:r w:rsidRPr="002C01C7">
        <w:rPr>
          <w:rFonts w:ascii="Times New Roman" w:hAnsi="Times New Roman"/>
          <w:sz w:val="24"/>
          <w:szCs w:val="24"/>
        </w:rPr>
        <w:t>между позвонками. Соответственно, когда м</w:t>
      </w:r>
      <w:r w:rsidR="000C741E" w:rsidRPr="002C01C7">
        <w:rPr>
          <w:rFonts w:ascii="Times New Roman" w:hAnsi="Times New Roman"/>
          <w:sz w:val="24"/>
          <w:szCs w:val="24"/>
        </w:rPr>
        <w:t>ы доходим до 32-го позвонка, не</w:t>
      </w:r>
      <w:r w:rsidRPr="002C01C7">
        <w:rPr>
          <w:rFonts w:ascii="Times New Roman" w:hAnsi="Times New Roman"/>
          <w:sz w:val="24"/>
          <w:szCs w:val="24"/>
        </w:rPr>
        <w:t>чётная чакра 63-я – это 32-й позвонок; чётная 64-я, как раз то, о чём я говорил, сверху – межпозвоночная. Если 33-й позвонок, скорее всего</w:t>
      </w:r>
      <w:r w:rsidR="000C741E" w:rsidRPr="002C01C7">
        <w:rPr>
          <w:rFonts w:ascii="Times New Roman" w:hAnsi="Times New Roman"/>
          <w:sz w:val="24"/>
          <w:szCs w:val="24"/>
        </w:rPr>
        <w:t>,</w:t>
      </w:r>
      <w:r w:rsidRPr="002C01C7">
        <w:rPr>
          <w:rFonts w:ascii="Times New Roman" w:hAnsi="Times New Roman"/>
          <w:sz w:val="24"/>
          <w:szCs w:val="24"/>
        </w:rPr>
        <w:t xml:space="preserve"> 64-я подним</w:t>
      </w:r>
      <w:r w:rsidR="000C741E" w:rsidRPr="002C01C7">
        <w:rPr>
          <w:rFonts w:ascii="Times New Roman" w:hAnsi="Times New Roman"/>
          <w:sz w:val="24"/>
          <w:szCs w:val="24"/>
        </w:rPr>
        <w:t xml:space="preserve">ется в 33-й позвонок, если нет – </w:t>
      </w:r>
      <w:r w:rsidRPr="002C01C7">
        <w:rPr>
          <w:rFonts w:ascii="Times New Roman" w:hAnsi="Times New Roman"/>
          <w:sz w:val="24"/>
          <w:szCs w:val="24"/>
        </w:rPr>
        <w:t>она остаётся, грубо говоря, между позвоночником и основанием черепа, если вот так переходник взять</w:t>
      </w:r>
      <w:r w:rsidR="000C741E" w:rsidRPr="002C01C7">
        <w:rPr>
          <w:rFonts w:ascii="Times New Roman" w:hAnsi="Times New Roman"/>
          <w:sz w:val="24"/>
          <w:szCs w:val="24"/>
        </w:rPr>
        <w:t xml:space="preserve"> вот этот вот</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Я</w:t>
      </w:r>
      <w:r w:rsidR="00232F87" w:rsidRPr="002C01C7">
        <w:rPr>
          <w:rFonts w:ascii="Times New Roman" w:hAnsi="Times New Roman"/>
          <w:sz w:val="24"/>
          <w:szCs w:val="24"/>
        </w:rPr>
        <w:t xml:space="preserve"> там</w:t>
      </w:r>
      <w:r w:rsidRPr="002C01C7">
        <w:rPr>
          <w:rFonts w:ascii="Times New Roman" w:hAnsi="Times New Roman"/>
          <w:sz w:val="24"/>
          <w:szCs w:val="24"/>
        </w:rPr>
        <w:t xml:space="preserve"> тонкости анатомические сейчас до конца не помню, давно уже изучал, но вот этот переход – это 64-я часть. Соответственно, дальше идут чакры головного</w:t>
      </w:r>
      <w:r w:rsidR="00232F87" w:rsidRPr="002C01C7">
        <w:rPr>
          <w:rFonts w:ascii="Times New Roman" w:hAnsi="Times New Roman"/>
          <w:sz w:val="24"/>
          <w:szCs w:val="24"/>
        </w:rPr>
        <w:t xml:space="preserve"> мозга. С 65-й по 96-ю – это 32</w:t>
      </w:r>
      <w:r w:rsidRPr="002C01C7">
        <w:rPr>
          <w:rFonts w:ascii="Times New Roman" w:hAnsi="Times New Roman"/>
          <w:sz w:val="24"/>
          <w:szCs w:val="24"/>
        </w:rPr>
        <w:t xml:space="preserve"> чакры, они как были, так и остались. 32 чакры головного мозга, туда добавляется 97-я чакра головного мозга. Смысл в чём? Смысл в наших 97-ми </w:t>
      </w:r>
      <w:r w:rsidR="00232F87" w:rsidRPr="002C01C7">
        <w:rPr>
          <w:rFonts w:ascii="Times New Roman" w:hAnsi="Times New Roman"/>
          <w:sz w:val="24"/>
          <w:szCs w:val="24"/>
        </w:rPr>
        <w:t>С</w:t>
      </w:r>
      <w:r w:rsidRPr="002C01C7">
        <w:rPr>
          <w:rFonts w:ascii="Times New Roman" w:hAnsi="Times New Roman"/>
          <w:sz w:val="24"/>
          <w:szCs w:val="24"/>
        </w:rPr>
        <w:t>интезах. Оказывае</w:t>
      </w:r>
      <w:r w:rsidR="00232F87" w:rsidRPr="002C01C7">
        <w:rPr>
          <w:rFonts w:ascii="Times New Roman" w:hAnsi="Times New Roman"/>
          <w:sz w:val="24"/>
          <w:szCs w:val="24"/>
        </w:rPr>
        <w:t>тся, когда мы накапливаем ядра С</w:t>
      </w:r>
      <w:r w:rsidRPr="002C01C7">
        <w:rPr>
          <w:rFonts w:ascii="Times New Roman" w:hAnsi="Times New Roman"/>
          <w:sz w:val="24"/>
          <w:szCs w:val="24"/>
        </w:rPr>
        <w:t xml:space="preserve">интеза – это влияет на все части. Но это мы замечали. </w:t>
      </w:r>
      <w:r w:rsidR="00232F87" w:rsidRPr="002C01C7">
        <w:rPr>
          <w:rFonts w:ascii="Times New Roman" w:hAnsi="Times New Roman"/>
          <w:sz w:val="24"/>
          <w:szCs w:val="24"/>
        </w:rPr>
        <w:t>А с</w:t>
      </w:r>
      <w:r w:rsidRPr="002C01C7">
        <w:rPr>
          <w:rFonts w:ascii="Times New Roman" w:hAnsi="Times New Roman"/>
          <w:sz w:val="24"/>
          <w:szCs w:val="24"/>
        </w:rPr>
        <w:t>амое главное, это влияет на</w:t>
      </w:r>
      <w:r w:rsidR="00232F87" w:rsidRPr="002C01C7">
        <w:rPr>
          <w:rFonts w:ascii="Times New Roman" w:hAnsi="Times New Roman"/>
          <w:sz w:val="24"/>
          <w:szCs w:val="24"/>
        </w:rPr>
        <w:t xml:space="preserve"> систему. Соответственно, 97-й С</w:t>
      </w:r>
      <w:r w:rsidRPr="002C01C7">
        <w:rPr>
          <w:rFonts w:ascii="Times New Roman" w:hAnsi="Times New Roman"/>
          <w:sz w:val="24"/>
          <w:szCs w:val="24"/>
        </w:rPr>
        <w:t xml:space="preserve">интез, который мы ещё с вами должны стяжать, у нас </w:t>
      </w:r>
      <w:r w:rsidR="00232F87" w:rsidRPr="002C01C7">
        <w:rPr>
          <w:rFonts w:ascii="Times New Roman" w:hAnsi="Times New Roman"/>
          <w:sz w:val="24"/>
          <w:szCs w:val="24"/>
        </w:rPr>
        <w:t>его даже</w:t>
      </w:r>
      <w:r w:rsidRPr="002C01C7">
        <w:rPr>
          <w:rFonts w:ascii="Times New Roman" w:hAnsi="Times New Roman"/>
          <w:sz w:val="24"/>
          <w:szCs w:val="24"/>
        </w:rPr>
        <w:t xml:space="preserve"> </w:t>
      </w:r>
      <w:proofErr w:type="gramStart"/>
      <w:r w:rsidRPr="002C01C7">
        <w:rPr>
          <w:rFonts w:ascii="Times New Roman" w:hAnsi="Times New Roman"/>
          <w:sz w:val="24"/>
          <w:szCs w:val="24"/>
        </w:rPr>
        <w:t>нет</w:t>
      </w:r>
      <w:r w:rsidR="00232F87" w:rsidRPr="002C01C7">
        <w:rPr>
          <w:rFonts w:ascii="Times New Roman" w:hAnsi="Times New Roman"/>
          <w:sz w:val="24"/>
          <w:szCs w:val="24"/>
        </w:rPr>
        <w:t>у</w:t>
      </w:r>
      <w:proofErr w:type="gramEnd"/>
      <w:r w:rsidRPr="002C01C7">
        <w:rPr>
          <w:rFonts w:ascii="Times New Roman" w:hAnsi="Times New Roman"/>
          <w:sz w:val="24"/>
          <w:szCs w:val="24"/>
        </w:rPr>
        <w:t xml:space="preserve">, но Отец уже планирует. Он тоже должен находиться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головного мозга.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итоге у нас получается не 32, а 33 отдела головного мозга. А вот 98 чакра, она ста</w:t>
      </w:r>
      <w:r w:rsidR="00232F87" w:rsidRPr="002C01C7">
        <w:rPr>
          <w:rFonts w:ascii="Times New Roman" w:hAnsi="Times New Roman"/>
          <w:sz w:val="24"/>
          <w:szCs w:val="24"/>
        </w:rPr>
        <w:t>новится под ноги. И смысл в чём, вот с</w:t>
      </w:r>
      <w:r w:rsidRPr="002C01C7">
        <w:rPr>
          <w:rFonts w:ascii="Times New Roman" w:hAnsi="Times New Roman"/>
          <w:sz w:val="24"/>
          <w:szCs w:val="24"/>
        </w:rPr>
        <w:t xml:space="preserve">ейчас, пожалуйста, послушайте! Не чакры меняются, а меняется их нумерация с фиксацией огня, духа, света, энергии и мерности на эти чакры. То есть, если мы говорим о 34-й части, </w:t>
      </w:r>
      <w:r w:rsidRPr="002C01C7">
        <w:rPr>
          <w:rFonts w:ascii="Times New Roman" w:hAnsi="Times New Roman"/>
          <w:i/>
          <w:sz w:val="24"/>
          <w:szCs w:val="24"/>
        </w:rPr>
        <w:t>Парадигме Отца</w:t>
      </w:r>
      <w:r w:rsidRPr="002C01C7">
        <w:rPr>
          <w:rFonts w:ascii="Times New Roman" w:hAnsi="Times New Roman"/>
          <w:sz w:val="24"/>
          <w:szCs w:val="24"/>
        </w:rPr>
        <w:t xml:space="preserve"> под ногами – это одна мерность. Ну, грубо говоря, 34-я Реальность</w:t>
      </w:r>
      <w:r w:rsidR="007F36F4" w:rsidRPr="002C01C7">
        <w:rPr>
          <w:rFonts w:ascii="Times New Roman" w:hAnsi="Times New Roman"/>
          <w:sz w:val="24"/>
          <w:szCs w:val="24"/>
        </w:rPr>
        <w:t>, д</w:t>
      </w:r>
      <w:r w:rsidRPr="002C01C7">
        <w:rPr>
          <w:rFonts w:ascii="Times New Roman" w:hAnsi="Times New Roman"/>
          <w:sz w:val="24"/>
          <w:szCs w:val="24"/>
        </w:rPr>
        <w:t>а</w:t>
      </w:r>
      <w:r w:rsidR="007F36F4" w:rsidRPr="002C01C7">
        <w:rPr>
          <w:rFonts w:ascii="Times New Roman" w:hAnsi="Times New Roman"/>
          <w:sz w:val="24"/>
          <w:szCs w:val="24"/>
        </w:rPr>
        <w:t>?</w:t>
      </w:r>
      <w:r w:rsidRPr="002C01C7">
        <w:rPr>
          <w:rFonts w:ascii="Times New Roman" w:hAnsi="Times New Roman"/>
          <w:sz w:val="24"/>
          <w:szCs w:val="24"/>
        </w:rPr>
        <w:t xml:space="preserve"> Если мы говорим о 98-й чакре</w:t>
      </w:r>
      <w:r w:rsidR="007F36F4" w:rsidRPr="002C01C7">
        <w:rPr>
          <w:rFonts w:ascii="Times New Roman" w:hAnsi="Times New Roman"/>
          <w:sz w:val="24"/>
          <w:szCs w:val="24"/>
        </w:rPr>
        <w:t>,</w:t>
      </w:r>
      <w:r w:rsidRPr="002C01C7">
        <w:rPr>
          <w:rFonts w:ascii="Times New Roman" w:hAnsi="Times New Roman"/>
          <w:sz w:val="24"/>
          <w:szCs w:val="24"/>
        </w:rPr>
        <w:t xml:space="preserve"> это</w:t>
      </w:r>
      <w:r w:rsidR="007F36F4" w:rsidRPr="002C01C7">
        <w:rPr>
          <w:rFonts w:ascii="Times New Roman" w:hAnsi="Times New Roman"/>
          <w:sz w:val="24"/>
          <w:szCs w:val="24"/>
        </w:rPr>
        <w:t xml:space="preserve"> –</w:t>
      </w:r>
      <w:r w:rsidRPr="002C01C7">
        <w:rPr>
          <w:rFonts w:ascii="Times New Roman" w:hAnsi="Times New Roman"/>
          <w:sz w:val="24"/>
          <w:szCs w:val="24"/>
        </w:rPr>
        <w:t xml:space="preserve"> другая мерность и другая реальность 98-я, и другие все возможности. Плюс, 98-я чакра, она бу</w:t>
      </w:r>
      <w:r w:rsidR="007F36F4" w:rsidRPr="002C01C7">
        <w:rPr>
          <w:rFonts w:ascii="Times New Roman" w:hAnsi="Times New Roman"/>
          <w:sz w:val="24"/>
          <w:szCs w:val="24"/>
        </w:rPr>
        <w:t>дет поддерживаться 97-ю ядрами С</w:t>
      </w:r>
      <w:r w:rsidRPr="002C01C7">
        <w:rPr>
          <w:rFonts w:ascii="Times New Roman" w:hAnsi="Times New Roman"/>
          <w:sz w:val="24"/>
          <w:szCs w:val="24"/>
        </w:rPr>
        <w:t xml:space="preserve">интеза. Соответственно, воздействие огня на неё снизу можно компенсировать распределением по ядрам </w:t>
      </w:r>
      <w:r w:rsidR="00E8503D" w:rsidRPr="002C01C7">
        <w:rPr>
          <w:rFonts w:ascii="Times New Roman" w:hAnsi="Times New Roman"/>
          <w:sz w:val="24"/>
          <w:szCs w:val="24"/>
        </w:rPr>
        <w:t>С</w:t>
      </w:r>
      <w:r w:rsidRPr="002C01C7">
        <w:rPr>
          <w:rFonts w:ascii="Times New Roman" w:hAnsi="Times New Roman"/>
          <w:sz w:val="24"/>
          <w:szCs w:val="24"/>
        </w:rPr>
        <w:t xml:space="preserve">интеза и значит этот огонь усвоить. </w:t>
      </w:r>
    </w:p>
    <w:p w:rsidR="00E8503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34-я чакра свой огонь</w:t>
      </w:r>
      <w:r w:rsidR="00E8503D" w:rsidRPr="002C01C7">
        <w:rPr>
          <w:rFonts w:ascii="Times New Roman" w:hAnsi="Times New Roman"/>
          <w:sz w:val="24"/>
          <w:szCs w:val="24"/>
        </w:rPr>
        <w:t xml:space="preserve"> попыталась распределить по 33-м ядрам С</w:t>
      </w:r>
      <w:r w:rsidRPr="002C01C7">
        <w:rPr>
          <w:rFonts w:ascii="Times New Roman" w:hAnsi="Times New Roman"/>
          <w:sz w:val="24"/>
          <w:szCs w:val="24"/>
        </w:rPr>
        <w:t>интеза, и мягко говоря, эти ядра не выдержали этот объём. Вот такая у нас возникла сегодня ночью проблема, и с утра мы её решали в зале Отца. Вот как раз вот эти запасные 32 свободные чакры у нас наконец</w:t>
      </w:r>
      <w:r w:rsidR="00E8503D" w:rsidRPr="002C01C7">
        <w:rPr>
          <w:rFonts w:ascii="Times New Roman" w:hAnsi="Times New Roman"/>
          <w:sz w:val="24"/>
          <w:szCs w:val="24"/>
        </w:rPr>
        <w:t>-</w:t>
      </w:r>
      <w:r w:rsidRPr="002C01C7">
        <w:rPr>
          <w:rFonts w:ascii="Times New Roman" w:hAnsi="Times New Roman"/>
          <w:sz w:val="24"/>
          <w:szCs w:val="24"/>
        </w:rPr>
        <w:t>таки в головном мозге не смогли сформироваться, их фиксацию переставляют на соответствие. Ну</w:t>
      </w:r>
      <w:r w:rsidR="00E8503D" w:rsidRPr="002C01C7">
        <w:rPr>
          <w:rFonts w:ascii="Times New Roman" w:hAnsi="Times New Roman"/>
          <w:sz w:val="24"/>
          <w:szCs w:val="24"/>
        </w:rPr>
        <w:t>,</w:t>
      </w:r>
      <w:r w:rsidRPr="002C01C7">
        <w:rPr>
          <w:rFonts w:ascii="Times New Roman" w:hAnsi="Times New Roman"/>
          <w:sz w:val="24"/>
          <w:szCs w:val="24"/>
        </w:rPr>
        <w:t xml:space="preserve"> соответственно, под ногами 98-я, там очень хорошая часть. Кто вспомнит </w:t>
      </w:r>
      <w:r w:rsidRPr="002C01C7">
        <w:rPr>
          <w:rFonts w:ascii="Times New Roman" w:hAnsi="Times New Roman"/>
          <w:b/>
          <w:sz w:val="24"/>
          <w:szCs w:val="24"/>
        </w:rPr>
        <w:t>98 часть</w:t>
      </w:r>
      <w:r w:rsidRPr="002C01C7">
        <w:rPr>
          <w:rFonts w:ascii="Times New Roman" w:hAnsi="Times New Roman"/>
          <w:sz w:val="24"/>
          <w:szCs w:val="24"/>
        </w:rPr>
        <w:t xml:space="preserve">? </w:t>
      </w:r>
    </w:p>
    <w:p w:rsidR="00E8503D" w:rsidRPr="002C01C7" w:rsidRDefault="00E8503D" w:rsidP="000C3FAE">
      <w:pPr>
        <w:spacing w:after="0" w:line="240" w:lineRule="auto"/>
        <w:ind w:firstLine="454"/>
        <w:jc w:val="both"/>
        <w:rPr>
          <w:rFonts w:ascii="Times New Roman" w:hAnsi="Times New Roman"/>
          <w:sz w:val="24"/>
          <w:szCs w:val="24"/>
        </w:rPr>
      </w:pPr>
      <w:r w:rsidRPr="002C01C7">
        <w:rPr>
          <w:rFonts w:ascii="Times New Roman" w:hAnsi="Times New Roman"/>
          <w:bCs/>
          <w:i/>
          <w:sz w:val="24"/>
          <w:szCs w:val="24"/>
        </w:rPr>
        <w:t xml:space="preserve">Из зала: – </w:t>
      </w:r>
      <w:r w:rsidR="00F763BC" w:rsidRPr="002C01C7">
        <w:rPr>
          <w:rFonts w:ascii="Times New Roman" w:hAnsi="Times New Roman"/>
          <w:bCs/>
          <w:i/>
          <w:sz w:val="24"/>
          <w:szCs w:val="24"/>
        </w:rPr>
        <w:t>Методы</w:t>
      </w:r>
      <w:r w:rsidRPr="002C01C7">
        <w:rPr>
          <w:rFonts w:ascii="Times New Roman" w:hAnsi="Times New Roman"/>
          <w:bCs/>
          <w:i/>
          <w:sz w:val="24"/>
          <w:szCs w:val="24"/>
        </w:rPr>
        <w:t>.</w:t>
      </w:r>
      <w:r w:rsidR="00F763BC" w:rsidRPr="002C01C7">
        <w:rPr>
          <w:rFonts w:ascii="Times New Roman" w:hAnsi="Times New Roman"/>
          <w:sz w:val="24"/>
          <w:szCs w:val="24"/>
        </w:rPr>
        <w:t xml:space="preserve"> </w:t>
      </w:r>
    </w:p>
    <w:p w:rsidR="00F763BC" w:rsidRPr="002C01C7" w:rsidRDefault="00E8503D"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w:t>
      </w:r>
      <w:r w:rsidR="00F763BC" w:rsidRPr="002C01C7">
        <w:rPr>
          <w:rFonts w:ascii="Times New Roman" w:hAnsi="Times New Roman"/>
          <w:sz w:val="24"/>
          <w:szCs w:val="24"/>
        </w:rPr>
        <w:t>етоды</w:t>
      </w:r>
      <w:r w:rsidRPr="002C01C7">
        <w:rPr>
          <w:rFonts w:ascii="Times New Roman" w:hAnsi="Times New Roman"/>
          <w:sz w:val="24"/>
          <w:szCs w:val="24"/>
        </w:rPr>
        <w:t>, методы</w:t>
      </w:r>
      <w:r w:rsidR="00F763BC" w:rsidRPr="002C01C7">
        <w:rPr>
          <w:rFonts w:ascii="Times New Roman" w:hAnsi="Times New Roman"/>
          <w:sz w:val="24"/>
          <w:szCs w:val="24"/>
        </w:rPr>
        <w:t xml:space="preserve">. Под ногами будут Методы. Кто не понимает: </w:t>
      </w:r>
      <w:r w:rsidR="00F763BC" w:rsidRPr="002C01C7">
        <w:rPr>
          <w:rFonts w:ascii="Times New Roman" w:hAnsi="Times New Roman"/>
          <w:b/>
          <w:sz w:val="24"/>
          <w:szCs w:val="24"/>
        </w:rPr>
        <w:t>Методы – это умение правильно действовать</w:t>
      </w:r>
      <w:r w:rsidR="00F763BC" w:rsidRPr="002C01C7">
        <w:rPr>
          <w:rFonts w:ascii="Times New Roman" w:hAnsi="Times New Roman"/>
          <w:sz w:val="24"/>
          <w:szCs w:val="24"/>
        </w:rPr>
        <w:t xml:space="preserve">. Так </w:t>
      </w:r>
      <w:proofErr w:type="gramStart"/>
      <w:r w:rsidR="00F763BC" w:rsidRPr="002C01C7">
        <w:rPr>
          <w:rFonts w:ascii="Times New Roman" w:hAnsi="Times New Roman"/>
          <w:sz w:val="24"/>
          <w:szCs w:val="24"/>
        </w:rPr>
        <w:t>попроще</w:t>
      </w:r>
      <w:proofErr w:type="gramEnd"/>
      <w:r w:rsidRPr="002C01C7">
        <w:rPr>
          <w:rFonts w:ascii="Times New Roman" w:hAnsi="Times New Roman"/>
          <w:sz w:val="24"/>
          <w:szCs w:val="24"/>
        </w:rPr>
        <w:t xml:space="preserve"> будет</w:t>
      </w:r>
      <w:r w:rsidR="00F763BC" w:rsidRPr="002C01C7">
        <w:rPr>
          <w:rFonts w:ascii="Times New Roman" w:hAnsi="Times New Roman"/>
          <w:sz w:val="24"/>
          <w:szCs w:val="24"/>
        </w:rPr>
        <w:t xml:space="preserve">. Кстати, </w:t>
      </w:r>
      <w:r w:rsidR="00F763BC" w:rsidRPr="002C01C7">
        <w:rPr>
          <w:rFonts w:ascii="Times New Roman" w:hAnsi="Times New Roman"/>
          <w:b/>
          <w:bCs/>
          <w:sz w:val="24"/>
          <w:szCs w:val="24"/>
        </w:rPr>
        <w:t>97 Чакра – это Правила</w:t>
      </w:r>
      <w:r w:rsidR="00F763BC" w:rsidRPr="002C01C7">
        <w:rPr>
          <w:rFonts w:ascii="Times New Roman" w:hAnsi="Times New Roman"/>
          <w:sz w:val="24"/>
          <w:szCs w:val="24"/>
        </w:rPr>
        <w:t xml:space="preserve">, и они фиксируются в голову. Как 33-й отдел головного мозга. Соответственно, у нас Методы – </w:t>
      </w:r>
      <w:r w:rsidR="00F763BC" w:rsidRPr="002C01C7">
        <w:rPr>
          <w:rFonts w:ascii="Times New Roman" w:hAnsi="Times New Roman"/>
          <w:b/>
          <w:bCs/>
          <w:sz w:val="24"/>
          <w:szCs w:val="24"/>
        </w:rPr>
        <w:t>левая стопа</w:t>
      </w:r>
      <w:r w:rsidR="00F763BC" w:rsidRPr="002C01C7">
        <w:rPr>
          <w:rFonts w:ascii="Times New Roman" w:hAnsi="Times New Roman"/>
          <w:sz w:val="24"/>
          <w:szCs w:val="24"/>
        </w:rPr>
        <w:t xml:space="preserve">. </w:t>
      </w:r>
      <w:proofErr w:type="gramStart"/>
      <w:r w:rsidR="00F763BC" w:rsidRPr="002C01C7">
        <w:rPr>
          <w:rFonts w:ascii="Times New Roman" w:hAnsi="Times New Roman"/>
          <w:sz w:val="24"/>
          <w:szCs w:val="24"/>
        </w:rPr>
        <w:t xml:space="preserve">Выше Методов у нас на «п» что- то там – </w:t>
      </w:r>
      <w:r w:rsidR="00F763BC" w:rsidRPr="002C01C7">
        <w:rPr>
          <w:rFonts w:ascii="Times New Roman" w:hAnsi="Times New Roman"/>
          <w:b/>
          <w:bCs/>
          <w:sz w:val="24"/>
          <w:szCs w:val="24"/>
        </w:rPr>
        <w:t>Принципы</w:t>
      </w:r>
      <w:r w:rsidR="00F763BC" w:rsidRPr="002C01C7">
        <w:rPr>
          <w:rFonts w:ascii="Times New Roman" w:hAnsi="Times New Roman"/>
          <w:sz w:val="24"/>
          <w:szCs w:val="24"/>
        </w:rPr>
        <w:t xml:space="preserve">, потом выше, </w:t>
      </w:r>
      <w:r w:rsidR="00F763BC" w:rsidRPr="002C01C7">
        <w:rPr>
          <w:rFonts w:ascii="Times New Roman" w:hAnsi="Times New Roman"/>
          <w:b/>
          <w:bCs/>
          <w:sz w:val="24"/>
          <w:szCs w:val="24"/>
        </w:rPr>
        <w:t>правая стопа</w:t>
      </w:r>
      <w:r w:rsidR="00F763BC" w:rsidRPr="002C01C7">
        <w:rPr>
          <w:rFonts w:ascii="Times New Roman" w:hAnsi="Times New Roman"/>
          <w:sz w:val="24"/>
          <w:szCs w:val="24"/>
        </w:rPr>
        <w:t xml:space="preserve"> – </w:t>
      </w:r>
      <w:r w:rsidR="00F763BC" w:rsidRPr="002C01C7">
        <w:rPr>
          <w:rFonts w:ascii="Times New Roman" w:hAnsi="Times New Roman"/>
          <w:b/>
          <w:bCs/>
          <w:sz w:val="24"/>
          <w:szCs w:val="24"/>
        </w:rPr>
        <w:t>Начала</w:t>
      </w:r>
      <w:r w:rsidR="00F763BC" w:rsidRPr="002C01C7">
        <w:rPr>
          <w:rFonts w:ascii="Times New Roman" w:hAnsi="Times New Roman"/>
          <w:sz w:val="24"/>
          <w:szCs w:val="24"/>
        </w:rPr>
        <w:t>.</w:t>
      </w:r>
      <w:proofErr w:type="gramEnd"/>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Отец, когда начал фиксацию этих Частей по стопам, проверял на мне. Он начал смеяться и говорит: </w:t>
      </w:r>
      <w:r w:rsidR="00C60FE9" w:rsidRPr="002C01C7">
        <w:rPr>
          <w:rFonts w:ascii="Times New Roman" w:hAnsi="Times New Roman"/>
          <w:sz w:val="24"/>
          <w:szCs w:val="24"/>
        </w:rPr>
        <w:t>н</w:t>
      </w:r>
      <w:r w:rsidRPr="002C01C7">
        <w:rPr>
          <w:rFonts w:ascii="Times New Roman" w:hAnsi="Times New Roman"/>
          <w:sz w:val="24"/>
          <w:szCs w:val="24"/>
        </w:rPr>
        <w:t>у да, вот левая, правая нога в прошлом состояние чакры 35</w:t>
      </w:r>
      <w:r w:rsidR="00C60FE9" w:rsidRPr="002C01C7">
        <w:rPr>
          <w:rFonts w:ascii="Times New Roman" w:hAnsi="Times New Roman"/>
          <w:sz w:val="24"/>
          <w:szCs w:val="24"/>
        </w:rPr>
        <w:t>-</w:t>
      </w:r>
      <w:r w:rsidRPr="002C01C7">
        <w:rPr>
          <w:rFonts w:ascii="Times New Roman" w:hAnsi="Times New Roman"/>
          <w:sz w:val="24"/>
          <w:szCs w:val="24"/>
        </w:rPr>
        <w:t>36</w:t>
      </w:r>
      <w:r w:rsidR="00C60FE9" w:rsidRPr="002C01C7">
        <w:rPr>
          <w:rFonts w:ascii="Times New Roman" w:hAnsi="Times New Roman"/>
          <w:sz w:val="24"/>
          <w:szCs w:val="24"/>
        </w:rPr>
        <w:t>-ю,</w:t>
      </w:r>
      <w:r w:rsidRPr="002C01C7">
        <w:rPr>
          <w:rFonts w:ascii="Times New Roman" w:hAnsi="Times New Roman"/>
          <w:sz w:val="24"/>
          <w:szCs w:val="24"/>
        </w:rPr>
        <w:t xml:space="preserve"> </w:t>
      </w:r>
      <w:r w:rsidR="00C60FE9" w:rsidRPr="002C01C7">
        <w:rPr>
          <w:rFonts w:ascii="Times New Roman" w:hAnsi="Times New Roman"/>
          <w:sz w:val="24"/>
          <w:szCs w:val="24"/>
        </w:rPr>
        <w:t>в</w:t>
      </w:r>
      <w:r w:rsidRPr="002C01C7">
        <w:rPr>
          <w:rFonts w:ascii="Times New Roman" w:hAnsi="Times New Roman"/>
          <w:sz w:val="24"/>
          <w:szCs w:val="24"/>
        </w:rPr>
        <w:t xml:space="preserve">споминайте, выше Парадигмы могли, мягко говоря, пойти не в ту сторону, а с Принципами и Началами уже будет </w:t>
      </w:r>
      <w:proofErr w:type="gramStart"/>
      <w:r w:rsidRPr="002C01C7">
        <w:rPr>
          <w:rFonts w:ascii="Times New Roman" w:hAnsi="Times New Roman"/>
          <w:sz w:val="24"/>
          <w:szCs w:val="24"/>
        </w:rPr>
        <w:t>полегче</w:t>
      </w:r>
      <w:proofErr w:type="gramEnd"/>
      <w:r w:rsidRPr="002C01C7">
        <w:rPr>
          <w:rFonts w:ascii="Times New Roman" w:hAnsi="Times New Roman"/>
          <w:sz w:val="24"/>
          <w:szCs w:val="24"/>
        </w:rPr>
        <w:t>, ну в смысле</w:t>
      </w:r>
      <w:r w:rsidR="00C60FE9" w:rsidRPr="002C01C7">
        <w:rPr>
          <w:rFonts w:ascii="Times New Roman" w:hAnsi="Times New Roman"/>
          <w:sz w:val="24"/>
          <w:szCs w:val="24"/>
        </w:rPr>
        <w:t xml:space="preserve"> –</w:t>
      </w:r>
      <w:r w:rsidRPr="002C01C7">
        <w:rPr>
          <w:rFonts w:ascii="Times New Roman" w:hAnsi="Times New Roman"/>
          <w:sz w:val="24"/>
          <w:szCs w:val="24"/>
        </w:rPr>
        <w:t xml:space="preserve"> Путь будет устойчивее.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w:t>
      </w:r>
      <w:r w:rsidR="00C60FE9"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b/>
          <w:bCs/>
          <w:sz w:val="24"/>
          <w:szCs w:val="24"/>
        </w:rPr>
        <w:t>под коленями</w:t>
      </w:r>
      <w:r w:rsidRPr="002C01C7">
        <w:rPr>
          <w:rFonts w:ascii="Times New Roman" w:hAnsi="Times New Roman"/>
          <w:sz w:val="24"/>
          <w:szCs w:val="24"/>
        </w:rPr>
        <w:t xml:space="preserve"> у нас идут </w:t>
      </w:r>
      <w:r w:rsidRPr="002C01C7">
        <w:rPr>
          <w:rFonts w:ascii="Times New Roman" w:hAnsi="Times New Roman"/>
          <w:b/>
          <w:bCs/>
          <w:sz w:val="24"/>
          <w:szCs w:val="24"/>
        </w:rPr>
        <w:t>Аксиомы</w:t>
      </w:r>
      <w:r w:rsidRPr="002C01C7">
        <w:rPr>
          <w:rFonts w:ascii="Times New Roman" w:hAnsi="Times New Roman"/>
          <w:sz w:val="24"/>
          <w:szCs w:val="24"/>
        </w:rPr>
        <w:t xml:space="preserve">, </w:t>
      </w:r>
      <w:r w:rsidRPr="002C01C7">
        <w:rPr>
          <w:rFonts w:ascii="Times New Roman" w:hAnsi="Times New Roman"/>
          <w:b/>
          <w:bCs/>
          <w:sz w:val="24"/>
          <w:szCs w:val="24"/>
        </w:rPr>
        <w:t>под правым коленом Императивы</w:t>
      </w:r>
      <w:r w:rsidRPr="002C01C7">
        <w:rPr>
          <w:rFonts w:ascii="Times New Roman" w:hAnsi="Times New Roman"/>
          <w:sz w:val="24"/>
          <w:szCs w:val="24"/>
        </w:rPr>
        <w:t xml:space="preserve">. А вот, </w:t>
      </w:r>
      <w:proofErr w:type="gramStart"/>
      <w:r w:rsidRPr="002C01C7">
        <w:rPr>
          <w:rFonts w:ascii="Times New Roman" w:hAnsi="Times New Roman"/>
          <w:sz w:val="24"/>
          <w:szCs w:val="24"/>
        </w:rPr>
        <w:t>самое</w:t>
      </w:r>
      <w:proofErr w:type="gramEnd"/>
      <w:r w:rsidRPr="002C01C7">
        <w:rPr>
          <w:rFonts w:ascii="Times New Roman" w:hAnsi="Times New Roman"/>
          <w:sz w:val="24"/>
          <w:szCs w:val="24"/>
        </w:rPr>
        <w:t xml:space="preserve"> интересное, в ладошках. У нас </w:t>
      </w:r>
      <w:r w:rsidRPr="002C01C7">
        <w:rPr>
          <w:rFonts w:ascii="Times New Roman" w:hAnsi="Times New Roman"/>
          <w:b/>
          <w:bCs/>
          <w:sz w:val="24"/>
          <w:szCs w:val="24"/>
        </w:rPr>
        <w:t>в левой ладошке</w:t>
      </w:r>
      <w:r w:rsidRPr="002C01C7">
        <w:rPr>
          <w:rFonts w:ascii="Times New Roman" w:hAnsi="Times New Roman"/>
          <w:sz w:val="24"/>
          <w:szCs w:val="24"/>
        </w:rPr>
        <w:t xml:space="preserve"> теперь – </w:t>
      </w:r>
      <w:r w:rsidRPr="002C01C7">
        <w:rPr>
          <w:rFonts w:ascii="Times New Roman" w:hAnsi="Times New Roman"/>
          <w:b/>
          <w:bCs/>
          <w:sz w:val="24"/>
          <w:szCs w:val="24"/>
        </w:rPr>
        <w:t xml:space="preserve">Закон, </w:t>
      </w:r>
      <w:r w:rsidRPr="002C01C7">
        <w:rPr>
          <w:rFonts w:ascii="Times New Roman" w:hAnsi="Times New Roman"/>
          <w:sz w:val="24"/>
          <w:szCs w:val="24"/>
        </w:rPr>
        <w:t xml:space="preserve">а </w:t>
      </w:r>
      <w:r w:rsidRPr="002C01C7">
        <w:rPr>
          <w:rFonts w:ascii="Times New Roman" w:hAnsi="Times New Roman"/>
          <w:b/>
          <w:bCs/>
          <w:sz w:val="24"/>
          <w:szCs w:val="24"/>
        </w:rPr>
        <w:t>в правой – Стандарт</w:t>
      </w:r>
      <w:r w:rsidRPr="002C01C7">
        <w:rPr>
          <w:rFonts w:ascii="Times New Roman" w:hAnsi="Times New Roman"/>
          <w:sz w:val="24"/>
          <w:szCs w:val="24"/>
        </w:rPr>
        <w:t xml:space="preserve">. Это очень хорошо. То есть мы будем действовать Законами и Стандартами. Папа посмотрел на нас, Отец, и сказал: «Ну-ну, в общем, вы даёте». Ну, в смысле, </w:t>
      </w:r>
      <w:r w:rsidR="00082525" w:rsidRPr="002C01C7">
        <w:rPr>
          <w:rFonts w:ascii="Times New Roman" w:hAnsi="Times New Roman"/>
          <w:sz w:val="24"/>
          <w:szCs w:val="24"/>
        </w:rPr>
        <w:t xml:space="preserve">вам </w:t>
      </w:r>
      <w:r w:rsidRPr="002C01C7">
        <w:rPr>
          <w:rFonts w:ascii="Times New Roman" w:hAnsi="Times New Roman"/>
          <w:sz w:val="24"/>
          <w:szCs w:val="24"/>
        </w:rPr>
        <w:t xml:space="preserve">теперь будет весело. «Вы даёте» – это не в смысле, что «мы даём», а в смысле «нам такое дают», </w:t>
      </w:r>
      <w:r w:rsidR="00082525" w:rsidRPr="002C01C7">
        <w:rPr>
          <w:rFonts w:ascii="Times New Roman" w:hAnsi="Times New Roman"/>
          <w:sz w:val="24"/>
          <w:szCs w:val="24"/>
        </w:rPr>
        <w:t>то есть</w:t>
      </w:r>
      <w:r w:rsidRPr="002C01C7">
        <w:rPr>
          <w:rFonts w:ascii="Times New Roman" w:hAnsi="Times New Roman"/>
          <w:sz w:val="24"/>
          <w:szCs w:val="24"/>
        </w:rPr>
        <w:t xml:space="preserve"> действовать Законами, Стандартам</w:t>
      </w:r>
      <w:r w:rsidR="00082525" w:rsidRPr="002C01C7">
        <w:rPr>
          <w:rFonts w:ascii="Times New Roman" w:hAnsi="Times New Roman"/>
          <w:sz w:val="24"/>
          <w:szCs w:val="24"/>
        </w:rPr>
        <w:t>и. Если идти дальше, от ладошек</w:t>
      </w:r>
      <w:r w:rsidRPr="002C01C7">
        <w:rPr>
          <w:rFonts w:ascii="Times New Roman" w:hAnsi="Times New Roman"/>
          <w:sz w:val="24"/>
          <w:szCs w:val="24"/>
        </w:rPr>
        <w:t xml:space="preserve"> у нас идут – я в практике не по</w:t>
      </w:r>
      <w:r w:rsidR="00082525" w:rsidRPr="002C01C7">
        <w:rPr>
          <w:rFonts w:ascii="Times New Roman" w:hAnsi="Times New Roman"/>
          <w:sz w:val="24"/>
          <w:szCs w:val="24"/>
        </w:rPr>
        <w:t>казывал, но некоторые смущаются. Ж</w:t>
      </w:r>
      <w:r w:rsidRPr="002C01C7">
        <w:rPr>
          <w:rFonts w:ascii="Times New Roman" w:hAnsi="Times New Roman"/>
          <w:sz w:val="24"/>
          <w:szCs w:val="24"/>
        </w:rPr>
        <w:t>енщины, я понимаю, что есть точечная физиология</w:t>
      </w:r>
      <w:r w:rsidR="00082525" w:rsidRPr="002C01C7">
        <w:rPr>
          <w:rFonts w:ascii="Times New Roman" w:hAnsi="Times New Roman"/>
          <w:sz w:val="24"/>
          <w:szCs w:val="24"/>
        </w:rPr>
        <w:t xml:space="preserve">, </w:t>
      </w:r>
      <w:r w:rsidRPr="002C01C7">
        <w:rPr>
          <w:rFonts w:ascii="Times New Roman" w:hAnsi="Times New Roman"/>
          <w:sz w:val="24"/>
          <w:szCs w:val="24"/>
        </w:rPr>
        <w:t xml:space="preserve">но есть </w:t>
      </w:r>
      <w:r w:rsidR="00CA097A" w:rsidRPr="002C01C7">
        <w:rPr>
          <w:rFonts w:ascii="Times New Roman" w:hAnsi="Times New Roman"/>
          <w:sz w:val="24"/>
          <w:szCs w:val="24"/>
        </w:rPr>
        <w:t xml:space="preserve">знаменитый Огненный Центр Любви. </w:t>
      </w:r>
      <w:r w:rsidRPr="002C01C7">
        <w:rPr>
          <w:rFonts w:ascii="Times New Roman" w:hAnsi="Times New Roman"/>
          <w:sz w:val="24"/>
          <w:szCs w:val="24"/>
        </w:rPr>
        <w:t xml:space="preserve">Вот есть Огненные Центры, вспоминайте, к каким системам они относятся, </w:t>
      </w:r>
      <w:r w:rsidR="00CA097A" w:rsidRPr="002C01C7">
        <w:rPr>
          <w:rFonts w:ascii="Times New Roman" w:hAnsi="Times New Roman"/>
          <w:sz w:val="24"/>
          <w:szCs w:val="24"/>
        </w:rPr>
        <w:t xml:space="preserve">но </w:t>
      </w:r>
      <w:r w:rsidRPr="002C01C7">
        <w:rPr>
          <w:rFonts w:ascii="Times New Roman" w:hAnsi="Times New Roman"/>
          <w:sz w:val="24"/>
          <w:szCs w:val="24"/>
        </w:rPr>
        <w:t>это вообще Центры, а есть Чакры. Они взаимодействуют друг с другом. И вот здесь то, что Огненный Центр Любви</w:t>
      </w:r>
      <w:r w:rsidR="00873E5C" w:rsidRPr="002C01C7">
        <w:rPr>
          <w:rFonts w:ascii="Times New Roman" w:hAnsi="Times New Roman"/>
          <w:sz w:val="24"/>
          <w:szCs w:val="24"/>
        </w:rPr>
        <w:t xml:space="preserve">, </w:t>
      </w:r>
      <w:r w:rsidRPr="002C01C7">
        <w:rPr>
          <w:rFonts w:ascii="Times New Roman" w:hAnsi="Times New Roman"/>
          <w:sz w:val="24"/>
          <w:szCs w:val="24"/>
        </w:rPr>
        <w:t xml:space="preserve">у нас </w:t>
      </w:r>
      <w:r w:rsidR="00873E5C" w:rsidRPr="002C01C7">
        <w:rPr>
          <w:rFonts w:ascii="Times New Roman" w:hAnsi="Times New Roman"/>
          <w:sz w:val="24"/>
          <w:szCs w:val="24"/>
        </w:rPr>
        <w:t xml:space="preserve">– </w:t>
      </w:r>
      <w:r w:rsidRPr="002C01C7">
        <w:rPr>
          <w:rFonts w:ascii="Times New Roman" w:hAnsi="Times New Roman"/>
          <w:sz w:val="24"/>
          <w:szCs w:val="24"/>
        </w:rPr>
        <w:t>Чакра. Понятно, да? Соответственно</w:t>
      </w:r>
      <w:r w:rsidR="00082525" w:rsidRPr="002C01C7">
        <w:rPr>
          <w:rFonts w:ascii="Times New Roman" w:hAnsi="Times New Roman"/>
          <w:sz w:val="24"/>
          <w:szCs w:val="24"/>
        </w:rPr>
        <w:t>,</w:t>
      </w:r>
      <w:r w:rsidRPr="002C01C7">
        <w:rPr>
          <w:rFonts w:ascii="Times New Roman" w:hAnsi="Times New Roman"/>
          <w:sz w:val="24"/>
          <w:szCs w:val="24"/>
        </w:rPr>
        <w:t xml:space="preserve"> выше чакры – Стандарт.</w:t>
      </w:r>
    </w:p>
    <w:p w:rsidR="00F763BC" w:rsidRPr="002C01C7" w:rsidRDefault="00F763BC" w:rsidP="000C3FAE">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Какая</w:t>
      </w:r>
      <w:proofErr w:type="gramEnd"/>
      <w:r w:rsidRPr="002C01C7">
        <w:rPr>
          <w:rFonts w:ascii="Times New Roman" w:hAnsi="Times New Roman"/>
          <w:sz w:val="24"/>
          <w:szCs w:val="24"/>
        </w:rPr>
        <w:t xml:space="preserve"> у нас чакра, следующая? Выше Части</w:t>
      </w:r>
      <w:r w:rsidR="00873E5C" w:rsidRPr="002C01C7">
        <w:rPr>
          <w:rFonts w:ascii="Times New Roman" w:hAnsi="Times New Roman"/>
          <w:sz w:val="24"/>
          <w:szCs w:val="24"/>
        </w:rPr>
        <w:t>?</w:t>
      </w:r>
      <w:r w:rsidRPr="002C01C7">
        <w:rPr>
          <w:rFonts w:ascii="Times New Roman" w:hAnsi="Times New Roman"/>
          <w:sz w:val="24"/>
          <w:szCs w:val="24"/>
        </w:rPr>
        <w:t xml:space="preserve"> Мера. У нас теперь чакра Меры с Огненным Центром Любви, совмещаем – появляется </w:t>
      </w:r>
      <w:r w:rsidRPr="002C01C7">
        <w:rPr>
          <w:rFonts w:ascii="Times New Roman" w:hAnsi="Times New Roman"/>
          <w:b/>
          <w:bCs/>
          <w:sz w:val="24"/>
          <w:szCs w:val="24"/>
        </w:rPr>
        <w:t>Мера Любви</w:t>
      </w:r>
      <w:r w:rsidRPr="002C01C7">
        <w:rPr>
          <w:rFonts w:ascii="Times New Roman" w:hAnsi="Times New Roman"/>
          <w:sz w:val="24"/>
          <w:szCs w:val="24"/>
        </w:rPr>
        <w:t xml:space="preserve">. Ну, чтобы мы и не </w:t>
      </w:r>
      <w:proofErr w:type="spellStart"/>
      <w:r w:rsidRPr="002C01C7">
        <w:rPr>
          <w:rFonts w:ascii="Times New Roman" w:hAnsi="Times New Roman"/>
          <w:sz w:val="24"/>
          <w:szCs w:val="24"/>
        </w:rPr>
        <w:t>фанатели</w:t>
      </w:r>
      <w:proofErr w:type="spellEnd"/>
      <w:r w:rsidRPr="002C01C7">
        <w:rPr>
          <w:rFonts w:ascii="Times New Roman" w:hAnsi="Times New Roman"/>
          <w:sz w:val="24"/>
          <w:szCs w:val="24"/>
        </w:rPr>
        <w:t xml:space="preserve"> от Любви, но и со всей любовью к тем, кто нас и мы кого</w:t>
      </w:r>
      <w:proofErr w:type="gramStart"/>
      <w:r w:rsidR="00873E5C" w:rsidRPr="002C01C7">
        <w:rPr>
          <w:rFonts w:ascii="Times New Roman" w:hAnsi="Times New Roman"/>
          <w:sz w:val="24"/>
          <w:szCs w:val="24"/>
        </w:rPr>
        <w:t>…</w:t>
      </w:r>
      <w:r w:rsidRPr="002C01C7">
        <w:rPr>
          <w:rFonts w:ascii="Times New Roman" w:hAnsi="Times New Roman"/>
          <w:sz w:val="24"/>
          <w:szCs w:val="24"/>
        </w:rPr>
        <w:t xml:space="preserve"> И</w:t>
      </w:r>
      <w:proofErr w:type="gramEnd"/>
      <w:r w:rsidRPr="002C01C7">
        <w:rPr>
          <w:rFonts w:ascii="Times New Roman" w:hAnsi="Times New Roman"/>
          <w:sz w:val="24"/>
          <w:szCs w:val="24"/>
        </w:rPr>
        <w:t xml:space="preserve"> </w:t>
      </w:r>
      <w:r w:rsidRPr="002C01C7">
        <w:rPr>
          <w:rFonts w:ascii="Times New Roman" w:hAnsi="Times New Roman"/>
          <w:i/>
          <w:sz w:val="24"/>
          <w:szCs w:val="24"/>
        </w:rPr>
        <w:t>возлюби ближнего</w:t>
      </w:r>
      <w:r w:rsidR="00873E5C" w:rsidRPr="002C01C7">
        <w:rPr>
          <w:rFonts w:ascii="Times New Roman" w:hAnsi="Times New Roman"/>
          <w:sz w:val="24"/>
          <w:szCs w:val="24"/>
        </w:rPr>
        <w:t>,</w:t>
      </w:r>
      <w:r w:rsidRPr="002C01C7">
        <w:rPr>
          <w:rFonts w:ascii="Times New Roman" w:hAnsi="Times New Roman"/>
          <w:sz w:val="24"/>
          <w:szCs w:val="24"/>
        </w:rPr>
        <w:t xml:space="preserve"> как Мера. Ну, в общем, Мера Любви между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и Центром.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Причём, я подчёркиваю, Центр – это другое явление. Есть чакра, </w:t>
      </w:r>
      <w:r w:rsidR="00873E5C" w:rsidRPr="002C01C7">
        <w:rPr>
          <w:rFonts w:ascii="Times New Roman" w:hAnsi="Times New Roman"/>
          <w:sz w:val="24"/>
          <w:szCs w:val="24"/>
        </w:rPr>
        <w:t xml:space="preserve">а </w:t>
      </w:r>
      <w:r w:rsidRPr="002C01C7">
        <w:rPr>
          <w:rFonts w:ascii="Times New Roman" w:hAnsi="Times New Roman"/>
          <w:sz w:val="24"/>
          <w:szCs w:val="24"/>
        </w:rPr>
        <w:t>есть Центр – это разные вещи.</w:t>
      </w:r>
    </w:p>
    <w:p w:rsidR="00F763BC" w:rsidRPr="002C01C7" w:rsidRDefault="00F763BC" w:rsidP="000C3FAE">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Дальше ещё хитрее</w:t>
      </w:r>
      <w:proofErr w:type="gramEnd"/>
      <w:r w:rsidRPr="002C01C7">
        <w:rPr>
          <w:rFonts w:ascii="Times New Roman" w:hAnsi="Times New Roman"/>
          <w:sz w:val="24"/>
          <w:szCs w:val="24"/>
        </w:rPr>
        <w:t xml:space="preserve">. С этой стороны у нас всегда был </w:t>
      </w:r>
      <w:r w:rsidRPr="002C01C7">
        <w:rPr>
          <w:rFonts w:ascii="Times New Roman" w:hAnsi="Times New Roman"/>
          <w:b/>
          <w:bCs/>
          <w:sz w:val="24"/>
          <w:szCs w:val="24"/>
        </w:rPr>
        <w:t>Огненный Центр Мудрости</w:t>
      </w:r>
      <w:r w:rsidRPr="002C01C7">
        <w:rPr>
          <w:rFonts w:ascii="Times New Roman" w:hAnsi="Times New Roman"/>
          <w:sz w:val="24"/>
          <w:szCs w:val="24"/>
        </w:rPr>
        <w:t xml:space="preserve"> по 5 расе. Огненный Центр остаётся, но чакра здесь – </w:t>
      </w:r>
      <w:r w:rsidRPr="002C01C7">
        <w:rPr>
          <w:rFonts w:ascii="Times New Roman" w:hAnsi="Times New Roman"/>
          <w:b/>
          <w:bCs/>
          <w:sz w:val="24"/>
          <w:szCs w:val="24"/>
        </w:rPr>
        <w:t>Знание</w:t>
      </w:r>
      <w:r w:rsidRPr="002C01C7">
        <w:rPr>
          <w:rFonts w:ascii="Times New Roman" w:hAnsi="Times New Roman"/>
          <w:sz w:val="24"/>
          <w:szCs w:val="24"/>
        </w:rPr>
        <w:t xml:space="preserve">. Полный </w:t>
      </w:r>
      <w:proofErr w:type="gramStart"/>
      <w:r w:rsidRPr="002C01C7">
        <w:rPr>
          <w:rFonts w:ascii="Times New Roman" w:hAnsi="Times New Roman"/>
          <w:sz w:val="24"/>
          <w:szCs w:val="24"/>
        </w:rPr>
        <w:t>кайф</w:t>
      </w:r>
      <w:proofErr w:type="gramEnd"/>
      <w:r w:rsidRPr="002C01C7">
        <w:rPr>
          <w:rFonts w:ascii="Times New Roman" w:hAnsi="Times New Roman"/>
          <w:sz w:val="24"/>
          <w:szCs w:val="24"/>
        </w:rPr>
        <w:t xml:space="preserve">. </w:t>
      </w:r>
      <w:r w:rsidR="00873E5C" w:rsidRPr="002C01C7">
        <w:rPr>
          <w:rFonts w:ascii="Times New Roman" w:hAnsi="Times New Roman"/>
          <w:sz w:val="24"/>
          <w:szCs w:val="24"/>
        </w:rPr>
        <w:t>То есть, я</w:t>
      </w:r>
      <w:r w:rsidRPr="002C01C7">
        <w:rPr>
          <w:rFonts w:ascii="Times New Roman" w:hAnsi="Times New Roman"/>
          <w:sz w:val="24"/>
          <w:szCs w:val="24"/>
        </w:rPr>
        <w:t xml:space="preserve"> вот так проверяю правильность и гармонию связ</w:t>
      </w:r>
      <w:r w:rsidR="00873E5C" w:rsidRPr="002C01C7">
        <w:rPr>
          <w:rFonts w:ascii="Times New Roman" w:hAnsi="Times New Roman"/>
          <w:sz w:val="24"/>
          <w:szCs w:val="24"/>
        </w:rPr>
        <w:t>ки –</w:t>
      </w:r>
      <w:r w:rsidRPr="002C01C7">
        <w:rPr>
          <w:rFonts w:ascii="Times New Roman" w:hAnsi="Times New Roman"/>
          <w:sz w:val="24"/>
          <w:szCs w:val="24"/>
        </w:rPr>
        <w:t xml:space="preserve"> Знание.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выше этого вот здесь</w:t>
      </w:r>
      <w:r w:rsidR="00873E5C" w:rsidRPr="002C01C7">
        <w:rPr>
          <w:rFonts w:ascii="Times New Roman" w:hAnsi="Times New Roman"/>
          <w:sz w:val="24"/>
          <w:szCs w:val="24"/>
        </w:rPr>
        <w:t xml:space="preserve"> у нас</w:t>
      </w:r>
      <w:r w:rsidRPr="002C01C7">
        <w:rPr>
          <w:rFonts w:ascii="Times New Roman" w:hAnsi="Times New Roman"/>
          <w:sz w:val="24"/>
          <w:szCs w:val="24"/>
        </w:rPr>
        <w:t xml:space="preserve"> Центры. Помните</w:t>
      </w:r>
      <w:r w:rsidR="00873E5C" w:rsidRPr="002C01C7">
        <w:rPr>
          <w:rFonts w:ascii="Times New Roman" w:hAnsi="Times New Roman"/>
          <w:sz w:val="24"/>
          <w:szCs w:val="24"/>
        </w:rPr>
        <w:t>,</w:t>
      </w:r>
      <w:r w:rsidRPr="002C01C7">
        <w:rPr>
          <w:rFonts w:ascii="Times New Roman" w:hAnsi="Times New Roman"/>
          <w:sz w:val="24"/>
          <w:szCs w:val="24"/>
        </w:rPr>
        <w:t xml:space="preserve"> Центр Души, Центр Духа в 5 расе</w:t>
      </w:r>
      <w:r w:rsidR="00873E5C" w:rsidRPr="002C01C7">
        <w:rPr>
          <w:rFonts w:ascii="Times New Roman" w:hAnsi="Times New Roman"/>
          <w:sz w:val="24"/>
          <w:szCs w:val="24"/>
        </w:rPr>
        <w:t>?</w:t>
      </w:r>
      <w:r w:rsidRPr="002C01C7">
        <w:rPr>
          <w:rFonts w:ascii="Times New Roman" w:hAnsi="Times New Roman"/>
          <w:sz w:val="24"/>
          <w:szCs w:val="24"/>
        </w:rPr>
        <w:t xml:space="preserve"> Но вот здесь идут, взращиваются Огненные Центры, они у человека 5 расы были неразвитые. </w:t>
      </w:r>
      <w:r w:rsidR="00832066" w:rsidRPr="002C01C7">
        <w:rPr>
          <w:rFonts w:ascii="Times New Roman" w:hAnsi="Times New Roman"/>
          <w:sz w:val="24"/>
          <w:szCs w:val="24"/>
        </w:rPr>
        <w:t>Вот и</w:t>
      </w:r>
      <w:r w:rsidRPr="002C01C7">
        <w:rPr>
          <w:rFonts w:ascii="Times New Roman" w:hAnsi="Times New Roman"/>
          <w:sz w:val="24"/>
          <w:szCs w:val="24"/>
        </w:rPr>
        <w:t xml:space="preserve">менно </w:t>
      </w:r>
      <w:r w:rsidR="00832066" w:rsidRPr="002C01C7">
        <w:rPr>
          <w:rFonts w:ascii="Times New Roman" w:hAnsi="Times New Roman"/>
          <w:sz w:val="24"/>
          <w:szCs w:val="24"/>
        </w:rPr>
        <w:t xml:space="preserve">вот </w:t>
      </w:r>
      <w:r w:rsidRPr="002C01C7">
        <w:rPr>
          <w:rFonts w:ascii="Times New Roman" w:hAnsi="Times New Roman"/>
          <w:sz w:val="24"/>
          <w:szCs w:val="24"/>
        </w:rPr>
        <w:t>в такой области сейчас взращива</w:t>
      </w:r>
      <w:r w:rsidR="00832066" w:rsidRPr="002C01C7">
        <w:rPr>
          <w:rFonts w:ascii="Times New Roman" w:hAnsi="Times New Roman"/>
          <w:sz w:val="24"/>
          <w:szCs w:val="24"/>
        </w:rPr>
        <w:t>ю</w:t>
      </w:r>
      <w:r w:rsidRPr="002C01C7">
        <w:rPr>
          <w:rFonts w:ascii="Times New Roman" w:hAnsi="Times New Roman"/>
          <w:sz w:val="24"/>
          <w:szCs w:val="24"/>
        </w:rPr>
        <w:t>тся</w:t>
      </w:r>
      <w:r w:rsidR="00832066" w:rsidRPr="002C01C7">
        <w:rPr>
          <w:rFonts w:ascii="Times New Roman" w:hAnsi="Times New Roman"/>
          <w:sz w:val="24"/>
          <w:szCs w:val="24"/>
        </w:rPr>
        <w:t>, вот</w:t>
      </w:r>
      <w:r w:rsidRPr="002C01C7">
        <w:rPr>
          <w:rFonts w:ascii="Times New Roman" w:hAnsi="Times New Roman"/>
          <w:sz w:val="24"/>
          <w:szCs w:val="24"/>
        </w:rPr>
        <w:t xml:space="preserve"> в таком расстоянии у меня сейчас. На этот Огненный Центр естественно идёт чакра – Огненный Центр Воли </w:t>
      </w:r>
      <w:r w:rsidRPr="002C01C7">
        <w:rPr>
          <w:rFonts w:ascii="Times New Roman" w:hAnsi="Times New Roman"/>
          <w:i/>
          <w:iCs/>
          <w:sz w:val="24"/>
          <w:szCs w:val="24"/>
        </w:rPr>
        <w:t>(слева)</w:t>
      </w:r>
      <w:r w:rsidRPr="002C01C7">
        <w:rPr>
          <w:rFonts w:ascii="Times New Roman" w:hAnsi="Times New Roman"/>
          <w:sz w:val="24"/>
          <w:szCs w:val="24"/>
        </w:rPr>
        <w:t xml:space="preserve"> и чакра – </w:t>
      </w:r>
      <w:r w:rsidRPr="002C01C7">
        <w:rPr>
          <w:rFonts w:ascii="Times New Roman" w:hAnsi="Times New Roman"/>
          <w:b/>
          <w:bCs/>
          <w:sz w:val="24"/>
          <w:szCs w:val="24"/>
        </w:rPr>
        <w:t>Константы</w:t>
      </w:r>
      <w:r w:rsidRPr="002C01C7">
        <w:rPr>
          <w:rFonts w:ascii="Times New Roman" w:hAnsi="Times New Roman"/>
          <w:sz w:val="24"/>
          <w:szCs w:val="24"/>
        </w:rPr>
        <w:t xml:space="preserve">. Константа – это стандартизация условий, в которых мы живём. То есть, есть </w:t>
      </w:r>
      <w:r w:rsidR="003C25C8" w:rsidRPr="002C01C7">
        <w:rPr>
          <w:rFonts w:ascii="Times New Roman" w:hAnsi="Times New Roman"/>
          <w:sz w:val="24"/>
          <w:szCs w:val="24"/>
        </w:rPr>
        <w:t>К</w:t>
      </w:r>
      <w:r w:rsidRPr="002C01C7">
        <w:rPr>
          <w:rFonts w:ascii="Times New Roman" w:hAnsi="Times New Roman"/>
          <w:sz w:val="24"/>
          <w:szCs w:val="24"/>
        </w:rPr>
        <w:t xml:space="preserve">онстанта определённой </w:t>
      </w:r>
      <w:proofErr w:type="spellStart"/>
      <w:r w:rsidRPr="002C01C7">
        <w:rPr>
          <w:rFonts w:ascii="Times New Roman" w:hAnsi="Times New Roman"/>
          <w:sz w:val="24"/>
          <w:szCs w:val="24"/>
        </w:rPr>
        <w:t>процентовки</w:t>
      </w:r>
      <w:proofErr w:type="spellEnd"/>
      <w:r w:rsidRPr="002C01C7">
        <w:rPr>
          <w:rFonts w:ascii="Times New Roman" w:hAnsi="Times New Roman"/>
          <w:sz w:val="24"/>
          <w:szCs w:val="24"/>
        </w:rPr>
        <w:t xml:space="preserve"> воздуха, </w:t>
      </w:r>
      <w:r w:rsidR="003C25C8" w:rsidRPr="002C01C7">
        <w:rPr>
          <w:rFonts w:ascii="Times New Roman" w:hAnsi="Times New Roman"/>
          <w:sz w:val="24"/>
          <w:szCs w:val="24"/>
        </w:rPr>
        <w:t>условно, К</w:t>
      </w:r>
      <w:r w:rsidRPr="002C01C7">
        <w:rPr>
          <w:rFonts w:ascii="Times New Roman" w:hAnsi="Times New Roman"/>
          <w:sz w:val="24"/>
          <w:szCs w:val="24"/>
        </w:rPr>
        <w:t>онстанта</w:t>
      </w:r>
      <w:r w:rsidR="003C25C8" w:rsidRPr="002C01C7">
        <w:rPr>
          <w:rFonts w:ascii="Times New Roman" w:hAnsi="Times New Roman"/>
          <w:sz w:val="24"/>
          <w:szCs w:val="24"/>
        </w:rPr>
        <w:t>, д</w:t>
      </w:r>
      <w:r w:rsidRPr="002C01C7">
        <w:rPr>
          <w:rFonts w:ascii="Times New Roman" w:hAnsi="Times New Roman"/>
          <w:sz w:val="24"/>
          <w:szCs w:val="24"/>
        </w:rPr>
        <w:t xml:space="preserve">ве ноги, две руки – это </w:t>
      </w:r>
      <w:r w:rsidR="003C25C8" w:rsidRPr="002C01C7">
        <w:rPr>
          <w:rFonts w:ascii="Times New Roman" w:hAnsi="Times New Roman"/>
          <w:sz w:val="24"/>
          <w:szCs w:val="24"/>
        </w:rPr>
        <w:t>К</w:t>
      </w:r>
      <w:r w:rsidRPr="002C01C7">
        <w:rPr>
          <w:rFonts w:ascii="Times New Roman" w:hAnsi="Times New Roman"/>
          <w:sz w:val="24"/>
          <w:szCs w:val="24"/>
        </w:rPr>
        <w:t xml:space="preserve">онстанта. Три руки </w:t>
      </w:r>
      <w:r w:rsidR="003C25C8" w:rsidRPr="002C01C7">
        <w:rPr>
          <w:rFonts w:ascii="Times New Roman" w:hAnsi="Times New Roman"/>
          <w:sz w:val="24"/>
          <w:szCs w:val="24"/>
        </w:rPr>
        <w:t xml:space="preserve">– </w:t>
      </w:r>
      <w:r w:rsidRPr="002C01C7">
        <w:rPr>
          <w:rFonts w:ascii="Times New Roman" w:hAnsi="Times New Roman"/>
          <w:sz w:val="24"/>
          <w:szCs w:val="24"/>
        </w:rPr>
        <w:t xml:space="preserve">считается уродством. Почему? </w:t>
      </w:r>
      <w:r w:rsidR="003C25C8" w:rsidRPr="002C01C7">
        <w:rPr>
          <w:rFonts w:ascii="Times New Roman" w:hAnsi="Times New Roman"/>
          <w:sz w:val="24"/>
          <w:szCs w:val="24"/>
        </w:rPr>
        <w:t xml:space="preserve">Это не </w:t>
      </w:r>
      <w:r w:rsidRPr="002C01C7">
        <w:rPr>
          <w:rFonts w:ascii="Times New Roman" w:hAnsi="Times New Roman"/>
          <w:sz w:val="24"/>
          <w:szCs w:val="24"/>
        </w:rPr>
        <w:t xml:space="preserve">константно. Ну, условно. И пошли: вот, Константа – </w:t>
      </w:r>
      <w:r w:rsidR="003C25C8" w:rsidRPr="002C01C7">
        <w:rPr>
          <w:rFonts w:ascii="Times New Roman" w:hAnsi="Times New Roman"/>
          <w:sz w:val="24"/>
          <w:szCs w:val="24"/>
        </w:rPr>
        <w:t xml:space="preserve">то есть, </w:t>
      </w:r>
      <w:r w:rsidRPr="002C01C7">
        <w:rPr>
          <w:rFonts w:ascii="Times New Roman" w:hAnsi="Times New Roman"/>
          <w:sz w:val="24"/>
          <w:szCs w:val="24"/>
        </w:rPr>
        <w:t>это база, определяющая Законы, связанные с Волей.</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Соответственно, вот здесь </w:t>
      </w:r>
      <w:r w:rsidRPr="002C01C7">
        <w:rPr>
          <w:rFonts w:ascii="Times New Roman" w:hAnsi="Times New Roman"/>
          <w:i/>
          <w:iCs/>
          <w:sz w:val="24"/>
          <w:szCs w:val="24"/>
        </w:rPr>
        <w:t>(справа)</w:t>
      </w:r>
      <w:r w:rsidRPr="002C01C7">
        <w:rPr>
          <w:rFonts w:ascii="Times New Roman" w:hAnsi="Times New Roman"/>
          <w:sz w:val="24"/>
          <w:szCs w:val="24"/>
        </w:rPr>
        <w:t xml:space="preserve"> у нас растёт Огненный Центр Синтеза, а выше Константы у нас Красота. </w:t>
      </w:r>
      <w:r w:rsidRPr="002C01C7">
        <w:rPr>
          <w:rFonts w:ascii="Times New Roman" w:hAnsi="Times New Roman"/>
          <w:i/>
          <w:sz w:val="24"/>
          <w:szCs w:val="24"/>
        </w:rPr>
        <w:t>(</w:t>
      </w:r>
      <w:r w:rsidR="003C25C8" w:rsidRPr="002C01C7">
        <w:rPr>
          <w:rFonts w:ascii="Times New Roman" w:hAnsi="Times New Roman"/>
          <w:i/>
          <w:sz w:val="24"/>
          <w:szCs w:val="24"/>
        </w:rPr>
        <w:t>И</w:t>
      </w:r>
      <w:r w:rsidRPr="002C01C7">
        <w:rPr>
          <w:rFonts w:ascii="Times New Roman" w:hAnsi="Times New Roman"/>
          <w:i/>
          <w:iCs/>
          <w:sz w:val="24"/>
          <w:szCs w:val="24"/>
        </w:rPr>
        <w:t xml:space="preserve">з зала ответы) </w:t>
      </w:r>
      <w:r w:rsidRPr="002C01C7">
        <w:rPr>
          <w:rFonts w:ascii="Times New Roman" w:hAnsi="Times New Roman"/>
          <w:sz w:val="24"/>
          <w:szCs w:val="24"/>
        </w:rPr>
        <w:t>Нет. Да. Да</w:t>
      </w:r>
      <w:r w:rsidR="003C25C8" w:rsidRPr="002C01C7">
        <w:rPr>
          <w:rFonts w:ascii="Times New Roman" w:hAnsi="Times New Roman"/>
          <w:sz w:val="24"/>
          <w:szCs w:val="24"/>
        </w:rPr>
        <w:t>.</w:t>
      </w:r>
      <w:r w:rsidRPr="002C01C7">
        <w:rPr>
          <w:rFonts w:ascii="Times New Roman" w:hAnsi="Times New Roman"/>
          <w:sz w:val="24"/>
          <w:szCs w:val="24"/>
        </w:rPr>
        <w:t xml:space="preserve"> Красота. </w:t>
      </w:r>
      <w:r w:rsidRPr="002C01C7">
        <w:rPr>
          <w:rFonts w:ascii="Times New Roman" w:hAnsi="Times New Roman"/>
          <w:b/>
          <w:bCs/>
          <w:sz w:val="24"/>
          <w:szCs w:val="24"/>
        </w:rPr>
        <w:t>Синтез Красоты</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Отсюда сверху у нас идёт, дальше мы по Огненным Центрам не особо будем двигаться. Они там есть, но вот здесь у нас будет, помните, у Мории здесь </w:t>
      </w:r>
      <w:r w:rsidRPr="002C01C7">
        <w:rPr>
          <w:rFonts w:ascii="Times New Roman" w:hAnsi="Times New Roman"/>
          <w:i/>
          <w:iCs/>
          <w:sz w:val="24"/>
          <w:szCs w:val="24"/>
        </w:rPr>
        <w:t>(указывает на места погон)</w:t>
      </w:r>
      <w:r w:rsidRPr="002C01C7">
        <w:rPr>
          <w:rFonts w:ascii="Times New Roman" w:hAnsi="Times New Roman"/>
          <w:sz w:val="24"/>
          <w:szCs w:val="24"/>
        </w:rPr>
        <w:t xml:space="preserve">, когда-то фотографии </w:t>
      </w:r>
      <w:r w:rsidR="00AA369F" w:rsidRPr="002C01C7">
        <w:rPr>
          <w:rFonts w:ascii="Times New Roman" w:hAnsi="Times New Roman"/>
          <w:sz w:val="24"/>
          <w:szCs w:val="24"/>
        </w:rPr>
        <w:t xml:space="preserve">5 </w:t>
      </w:r>
      <w:proofErr w:type="spellStart"/>
      <w:r w:rsidR="00AA369F" w:rsidRPr="002C01C7">
        <w:rPr>
          <w:rFonts w:ascii="Times New Roman" w:hAnsi="Times New Roman"/>
          <w:sz w:val="24"/>
          <w:szCs w:val="24"/>
        </w:rPr>
        <w:t>расв</w:t>
      </w:r>
      <w:proofErr w:type="spellEnd"/>
      <w:r w:rsidRPr="002C01C7">
        <w:rPr>
          <w:rFonts w:ascii="Times New Roman" w:hAnsi="Times New Roman"/>
          <w:sz w:val="24"/>
          <w:szCs w:val="24"/>
        </w:rPr>
        <w:t xml:space="preserve"> два Луча торчали. Соответственно</w:t>
      </w:r>
      <w:r w:rsidR="00AA369F" w:rsidRPr="002C01C7">
        <w:rPr>
          <w:rFonts w:ascii="Times New Roman" w:hAnsi="Times New Roman"/>
          <w:sz w:val="24"/>
          <w:szCs w:val="24"/>
        </w:rPr>
        <w:t>,</w:t>
      </w:r>
      <w:r w:rsidRPr="002C01C7">
        <w:rPr>
          <w:rFonts w:ascii="Times New Roman" w:hAnsi="Times New Roman"/>
          <w:sz w:val="24"/>
          <w:szCs w:val="24"/>
        </w:rPr>
        <w:t xml:space="preserve"> у нас здесь </w:t>
      </w:r>
      <w:r w:rsidRPr="002C01C7">
        <w:rPr>
          <w:rFonts w:ascii="Times New Roman" w:hAnsi="Times New Roman"/>
          <w:i/>
          <w:iCs/>
          <w:sz w:val="24"/>
          <w:szCs w:val="24"/>
        </w:rPr>
        <w:t>(слева)</w:t>
      </w:r>
      <w:r w:rsidRPr="002C01C7">
        <w:rPr>
          <w:rFonts w:ascii="Times New Roman" w:hAnsi="Times New Roman"/>
          <w:sz w:val="24"/>
          <w:szCs w:val="24"/>
        </w:rPr>
        <w:t xml:space="preserve"> теперь чакра, выше Красоты – </w:t>
      </w:r>
      <w:proofErr w:type="spellStart"/>
      <w:r w:rsidRPr="002C01C7">
        <w:rPr>
          <w:rFonts w:ascii="Times New Roman" w:hAnsi="Times New Roman"/>
          <w:b/>
          <w:bCs/>
          <w:sz w:val="24"/>
          <w:szCs w:val="24"/>
        </w:rPr>
        <w:t>Окскости</w:t>
      </w:r>
      <w:proofErr w:type="spellEnd"/>
      <w:r w:rsidRPr="002C01C7">
        <w:rPr>
          <w:rFonts w:ascii="Times New Roman" w:hAnsi="Times New Roman"/>
          <w:sz w:val="24"/>
          <w:szCs w:val="24"/>
        </w:rPr>
        <w:t xml:space="preserve">, а здесь </w:t>
      </w:r>
      <w:r w:rsidRPr="002C01C7">
        <w:rPr>
          <w:rFonts w:ascii="Times New Roman" w:hAnsi="Times New Roman"/>
          <w:i/>
          <w:iCs/>
          <w:sz w:val="24"/>
          <w:szCs w:val="24"/>
        </w:rPr>
        <w:t xml:space="preserve">(справа) – </w:t>
      </w:r>
      <w:r w:rsidRPr="002C01C7">
        <w:rPr>
          <w:rFonts w:ascii="Times New Roman" w:hAnsi="Times New Roman"/>
          <w:b/>
          <w:bCs/>
          <w:sz w:val="24"/>
          <w:szCs w:val="24"/>
        </w:rPr>
        <w:t>Истинности</w:t>
      </w:r>
      <w:r w:rsidRPr="002C01C7">
        <w:rPr>
          <w:rFonts w:ascii="Times New Roman" w:hAnsi="Times New Roman"/>
          <w:sz w:val="24"/>
          <w:szCs w:val="24"/>
        </w:rPr>
        <w:t xml:space="preserve">. И потом, самая интересная чакра, она как раз у основания черепа, охватывает весь череп и мозг – </w:t>
      </w:r>
      <w:r w:rsidRPr="002C01C7">
        <w:rPr>
          <w:rFonts w:ascii="Times New Roman" w:hAnsi="Times New Roman"/>
          <w:b/>
          <w:bCs/>
          <w:sz w:val="24"/>
          <w:szCs w:val="24"/>
        </w:rPr>
        <w:t>Сверхпассионарность</w:t>
      </w:r>
      <w:r w:rsidRPr="002C01C7">
        <w:rPr>
          <w:rFonts w:ascii="Times New Roman" w:hAnsi="Times New Roman"/>
          <w:sz w:val="24"/>
          <w:szCs w:val="24"/>
        </w:rPr>
        <w:t>. И наш мозг будет вот такой, головной, Сверхпассионарность. Увидели, да?</w:t>
      </w:r>
    </w:p>
    <w:p w:rsidR="00F763BC" w:rsidRPr="002C01C7" w:rsidRDefault="00AA369F"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пошли дальше, там у нас </w:t>
      </w:r>
      <w:r w:rsidR="00F763BC" w:rsidRPr="002C01C7">
        <w:rPr>
          <w:rFonts w:ascii="Times New Roman" w:hAnsi="Times New Roman"/>
          <w:sz w:val="24"/>
          <w:szCs w:val="24"/>
        </w:rPr>
        <w:t xml:space="preserve">идёт </w:t>
      </w:r>
      <w:r w:rsidRPr="002C01C7">
        <w:rPr>
          <w:rFonts w:ascii="Times New Roman" w:hAnsi="Times New Roman"/>
          <w:sz w:val="24"/>
          <w:szCs w:val="24"/>
        </w:rPr>
        <w:t xml:space="preserve">уже </w:t>
      </w:r>
      <w:r w:rsidR="00F763BC" w:rsidRPr="002C01C7">
        <w:rPr>
          <w:rFonts w:ascii="Times New Roman" w:hAnsi="Times New Roman"/>
          <w:sz w:val="24"/>
          <w:szCs w:val="24"/>
        </w:rPr>
        <w:t>в структуре головного мо</w:t>
      </w:r>
      <w:r w:rsidR="001C182D" w:rsidRPr="002C01C7">
        <w:rPr>
          <w:rFonts w:ascii="Times New Roman" w:hAnsi="Times New Roman"/>
          <w:sz w:val="24"/>
          <w:szCs w:val="24"/>
        </w:rPr>
        <w:t>зга</w:t>
      </w:r>
      <w:r w:rsidR="00F763BC" w:rsidRPr="002C01C7">
        <w:rPr>
          <w:rFonts w:ascii="Times New Roman" w:hAnsi="Times New Roman"/>
          <w:sz w:val="24"/>
          <w:szCs w:val="24"/>
        </w:rPr>
        <w:t xml:space="preserve"> </w:t>
      </w:r>
      <w:proofErr w:type="gramStart"/>
      <w:r w:rsidR="00F763BC" w:rsidRPr="002C01C7">
        <w:rPr>
          <w:rFonts w:ascii="Times New Roman" w:hAnsi="Times New Roman"/>
          <w:sz w:val="24"/>
          <w:szCs w:val="24"/>
        </w:rPr>
        <w:t>разные</w:t>
      </w:r>
      <w:proofErr w:type="gramEnd"/>
      <w:r w:rsidR="00F763BC" w:rsidRPr="002C01C7">
        <w:rPr>
          <w:rFonts w:ascii="Times New Roman" w:hAnsi="Times New Roman"/>
          <w:sz w:val="24"/>
          <w:szCs w:val="24"/>
        </w:rPr>
        <w:t xml:space="preserve"> чакры и над нами. Самое </w:t>
      </w:r>
      <w:r w:rsidR="00946A2B" w:rsidRPr="002C01C7">
        <w:rPr>
          <w:rFonts w:ascii="Times New Roman" w:hAnsi="Times New Roman"/>
          <w:sz w:val="24"/>
          <w:szCs w:val="24"/>
        </w:rPr>
        <w:t>интересное это чакры вот сверху</w:t>
      </w:r>
      <w:r w:rsidR="00F763BC" w:rsidRPr="002C01C7">
        <w:rPr>
          <w:rFonts w:ascii="Times New Roman" w:hAnsi="Times New Roman"/>
          <w:sz w:val="24"/>
          <w:szCs w:val="24"/>
        </w:rPr>
        <w:t xml:space="preserve">. Там у нас появляется чакра </w:t>
      </w:r>
      <w:r w:rsidR="00F763BC" w:rsidRPr="002C01C7">
        <w:rPr>
          <w:rFonts w:ascii="Times New Roman" w:hAnsi="Times New Roman"/>
          <w:b/>
          <w:bCs/>
          <w:sz w:val="24"/>
          <w:szCs w:val="24"/>
        </w:rPr>
        <w:t>Любви</w:t>
      </w:r>
      <w:r w:rsidR="00F763BC" w:rsidRPr="002C01C7">
        <w:rPr>
          <w:rFonts w:ascii="Times New Roman" w:hAnsi="Times New Roman"/>
          <w:sz w:val="24"/>
          <w:szCs w:val="24"/>
        </w:rPr>
        <w:t xml:space="preserve">, </w:t>
      </w:r>
      <w:r w:rsidR="00F763BC" w:rsidRPr="002C01C7">
        <w:rPr>
          <w:rFonts w:ascii="Times New Roman" w:hAnsi="Times New Roman"/>
          <w:b/>
          <w:bCs/>
          <w:sz w:val="24"/>
          <w:szCs w:val="24"/>
        </w:rPr>
        <w:t>Мудрости</w:t>
      </w:r>
      <w:r w:rsidR="00F763BC" w:rsidRPr="002C01C7">
        <w:rPr>
          <w:rFonts w:ascii="Times New Roman" w:hAnsi="Times New Roman"/>
          <w:sz w:val="24"/>
          <w:szCs w:val="24"/>
        </w:rPr>
        <w:t xml:space="preserve">, </w:t>
      </w:r>
      <w:r w:rsidR="00F763BC" w:rsidRPr="002C01C7">
        <w:rPr>
          <w:rFonts w:ascii="Times New Roman" w:hAnsi="Times New Roman"/>
          <w:b/>
          <w:bCs/>
          <w:sz w:val="24"/>
          <w:szCs w:val="24"/>
        </w:rPr>
        <w:t>Воли</w:t>
      </w:r>
      <w:r w:rsidR="00F763BC" w:rsidRPr="002C01C7">
        <w:rPr>
          <w:rFonts w:ascii="Times New Roman" w:hAnsi="Times New Roman"/>
          <w:sz w:val="24"/>
          <w:szCs w:val="24"/>
        </w:rPr>
        <w:t xml:space="preserve"> и так далее, и так далее до самого верха. И </w:t>
      </w:r>
      <w:proofErr w:type="gramStart"/>
      <w:r w:rsidR="00F763BC" w:rsidRPr="002C01C7">
        <w:rPr>
          <w:rFonts w:ascii="Times New Roman" w:hAnsi="Times New Roman"/>
          <w:sz w:val="24"/>
          <w:szCs w:val="24"/>
        </w:rPr>
        <w:t>последняя</w:t>
      </w:r>
      <w:proofErr w:type="gramEnd"/>
      <w:r w:rsidR="00F763BC" w:rsidRPr="002C01C7">
        <w:rPr>
          <w:rFonts w:ascii="Times New Roman" w:hAnsi="Times New Roman"/>
          <w:sz w:val="24"/>
          <w:szCs w:val="24"/>
        </w:rPr>
        <w:t xml:space="preserve"> чакра – это ИДИВО. Вокруг нас она будет так и называться чакра ИДИВО. Вспоминаем</w:t>
      </w:r>
      <w:r w:rsidR="00946A2B" w:rsidRPr="002C01C7">
        <w:rPr>
          <w:rFonts w:ascii="Times New Roman" w:hAnsi="Times New Roman"/>
          <w:sz w:val="24"/>
          <w:szCs w:val="24"/>
        </w:rPr>
        <w:t>,</w:t>
      </w:r>
      <w:r w:rsidR="00F763BC" w:rsidRPr="002C01C7">
        <w:rPr>
          <w:rFonts w:ascii="Times New Roman" w:hAnsi="Times New Roman"/>
          <w:sz w:val="24"/>
          <w:szCs w:val="24"/>
        </w:rPr>
        <w:t xml:space="preserve"> кого? Да, это вокруг нас будет </w:t>
      </w:r>
      <w:r w:rsidR="00F763BC" w:rsidRPr="002C01C7">
        <w:rPr>
          <w:rFonts w:ascii="Times New Roman" w:hAnsi="Times New Roman"/>
          <w:b/>
          <w:bCs/>
          <w:sz w:val="24"/>
          <w:szCs w:val="24"/>
        </w:rPr>
        <w:t>ИДИВО Ипостаси</w:t>
      </w:r>
      <w:r w:rsidR="00F763BC" w:rsidRPr="002C01C7">
        <w:rPr>
          <w:rFonts w:ascii="Times New Roman" w:hAnsi="Times New Roman"/>
          <w:sz w:val="24"/>
          <w:szCs w:val="24"/>
        </w:rPr>
        <w:t>. Молодцы.</w:t>
      </w:r>
      <w:r w:rsidR="00946A2B" w:rsidRPr="002C01C7">
        <w:rPr>
          <w:rFonts w:ascii="Times New Roman" w:hAnsi="Times New Roman"/>
          <w:sz w:val="24"/>
          <w:szCs w:val="24"/>
        </w:rPr>
        <w:t xml:space="preserve"> </w:t>
      </w:r>
      <w:r w:rsidR="00F763BC" w:rsidRPr="002C01C7">
        <w:rPr>
          <w:rFonts w:ascii="Times New Roman" w:hAnsi="Times New Roman"/>
          <w:sz w:val="24"/>
          <w:szCs w:val="24"/>
        </w:rPr>
        <w:t>Прям, Части даже знаешь, ужас, просто страшно стоять рядом. У меня никто не мог вспомнить это.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ИДИВО Ипостаси – вокруг нас Сфера ИДИВО Ипостаси – это 128 чакра. </w:t>
      </w:r>
    </w:p>
    <w:p w:rsidR="00F763BC" w:rsidRPr="002C01C7" w:rsidRDefault="00F763BC" w:rsidP="00BA7B5F">
      <w:pPr>
        <w:spacing w:after="0" w:line="240" w:lineRule="auto"/>
        <w:ind w:firstLine="454"/>
        <w:jc w:val="both"/>
        <w:rPr>
          <w:rFonts w:ascii="Times New Roman" w:hAnsi="Times New Roman"/>
          <w:b/>
          <w:bCs/>
          <w:sz w:val="24"/>
          <w:szCs w:val="24"/>
        </w:rPr>
      </w:pPr>
      <w:r w:rsidRPr="002C01C7">
        <w:rPr>
          <w:rFonts w:ascii="Times New Roman" w:hAnsi="Times New Roman"/>
          <w:sz w:val="24"/>
          <w:szCs w:val="24"/>
        </w:rPr>
        <w:t xml:space="preserve">Кстати, у нас будет в голове ещё ИДИВО Служащего – именно так чакра будет называться. В итоге, </w:t>
      </w:r>
      <w:r w:rsidRPr="002C01C7">
        <w:rPr>
          <w:rFonts w:ascii="Times New Roman" w:hAnsi="Times New Roman"/>
          <w:b/>
          <w:bCs/>
          <w:sz w:val="24"/>
          <w:szCs w:val="24"/>
        </w:rPr>
        <w:t>головной мозг – это ИДИВО Служащего</w:t>
      </w:r>
      <w:r w:rsidRPr="002C01C7">
        <w:rPr>
          <w:rFonts w:ascii="Times New Roman" w:hAnsi="Times New Roman"/>
          <w:sz w:val="24"/>
          <w:szCs w:val="24"/>
        </w:rPr>
        <w:t xml:space="preserve">, а </w:t>
      </w:r>
      <w:r w:rsidRPr="002C01C7">
        <w:rPr>
          <w:rFonts w:ascii="Times New Roman" w:hAnsi="Times New Roman"/>
          <w:b/>
          <w:bCs/>
          <w:sz w:val="24"/>
          <w:szCs w:val="24"/>
        </w:rPr>
        <w:t xml:space="preserve">всё вместе Тело </w:t>
      </w:r>
      <w:proofErr w:type="spellStart"/>
      <w:r w:rsidRPr="002C01C7">
        <w:rPr>
          <w:rFonts w:ascii="Times New Roman" w:hAnsi="Times New Roman"/>
          <w:b/>
          <w:bCs/>
          <w:sz w:val="24"/>
          <w:szCs w:val="24"/>
        </w:rPr>
        <w:t>чакрой</w:t>
      </w:r>
      <w:proofErr w:type="spellEnd"/>
      <w:r w:rsidRPr="002C01C7">
        <w:rPr>
          <w:rFonts w:ascii="Times New Roman" w:hAnsi="Times New Roman"/>
          <w:sz w:val="24"/>
          <w:szCs w:val="24"/>
        </w:rPr>
        <w:t>, подчёркиваю</w:t>
      </w:r>
      <w:r w:rsidR="00BA7B5F"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bCs/>
          <w:sz w:val="24"/>
          <w:szCs w:val="24"/>
        </w:rPr>
        <w:t>это</w:t>
      </w:r>
      <w:r w:rsidR="00BA7B5F" w:rsidRPr="002C01C7">
        <w:rPr>
          <w:rFonts w:ascii="Times New Roman" w:hAnsi="Times New Roman"/>
          <w:bCs/>
          <w:sz w:val="24"/>
          <w:szCs w:val="24"/>
        </w:rPr>
        <w:t xml:space="preserve"> –</w:t>
      </w:r>
      <w:r w:rsidRPr="002C01C7">
        <w:rPr>
          <w:rFonts w:ascii="Times New Roman" w:hAnsi="Times New Roman"/>
          <w:bCs/>
          <w:sz w:val="24"/>
          <w:szCs w:val="24"/>
        </w:rPr>
        <w:t xml:space="preserve"> ИДИВО Ипостаси</w:t>
      </w:r>
      <w:r w:rsidRPr="002C01C7">
        <w:rPr>
          <w:rFonts w:ascii="Times New Roman" w:hAnsi="Times New Roman"/>
          <w:sz w:val="24"/>
          <w:szCs w:val="24"/>
        </w:rPr>
        <w:t xml:space="preserve">. То есть развитие Человеком будет синтезировать Служащего и Ипостась. Это хорошо, потому что Служащий – это Статусы. Даже обычные люди любят статусность и Начала Творения. А ИДИВО Ипостаси – это Степень и Творящий Синтез. Значит, </w:t>
      </w:r>
      <w:r w:rsidRPr="002C01C7">
        <w:rPr>
          <w:rFonts w:ascii="Times New Roman" w:hAnsi="Times New Roman"/>
          <w:b/>
          <w:bCs/>
          <w:sz w:val="24"/>
          <w:szCs w:val="24"/>
        </w:rPr>
        <w:t xml:space="preserve">действие нашего Тела и всех чакр включается в Творящий Синтез. </w:t>
      </w:r>
      <w:r w:rsidRPr="002C01C7">
        <w:rPr>
          <w:rFonts w:ascii="Times New Roman" w:hAnsi="Times New Roman"/>
          <w:sz w:val="24"/>
          <w:szCs w:val="24"/>
        </w:rPr>
        <w:t>Вот, я корректно выражусь: Если</w:t>
      </w:r>
      <w:r w:rsidR="00BA7B5F" w:rsidRPr="002C01C7">
        <w:rPr>
          <w:rFonts w:ascii="Times New Roman" w:hAnsi="Times New Roman"/>
          <w:sz w:val="24"/>
          <w:szCs w:val="24"/>
        </w:rPr>
        <w:t xml:space="preserve"> бы не наше вчерашнее стяжание Д</w:t>
      </w:r>
      <w:r w:rsidRPr="002C01C7">
        <w:rPr>
          <w:rFonts w:ascii="Times New Roman" w:hAnsi="Times New Roman"/>
          <w:sz w:val="24"/>
          <w:szCs w:val="24"/>
        </w:rPr>
        <w:t xml:space="preserve">омов, нас бы в эти чакры не ввели по названию, потому что нашей компетенции на это, мягко говоря, не хватает. </w:t>
      </w:r>
      <w:r w:rsidR="00BA7B5F" w:rsidRPr="002C01C7">
        <w:rPr>
          <w:rFonts w:ascii="Times New Roman" w:hAnsi="Times New Roman"/>
          <w:sz w:val="24"/>
          <w:szCs w:val="24"/>
        </w:rPr>
        <w:t>И э</w:t>
      </w:r>
      <w:r w:rsidRPr="002C01C7">
        <w:rPr>
          <w:rFonts w:ascii="Times New Roman" w:hAnsi="Times New Roman"/>
          <w:sz w:val="24"/>
          <w:szCs w:val="24"/>
        </w:rPr>
        <w:t>ти чакры собирались взращивать</w:t>
      </w:r>
      <w:r w:rsidR="00BA7B5F" w:rsidRPr="002C01C7">
        <w:rPr>
          <w:rFonts w:ascii="Times New Roman" w:hAnsi="Times New Roman"/>
          <w:sz w:val="24"/>
          <w:szCs w:val="24"/>
        </w:rPr>
        <w:t>,</w:t>
      </w:r>
      <w:r w:rsidRPr="002C01C7">
        <w:rPr>
          <w:rFonts w:ascii="Times New Roman" w:hAnsi="Times New Roman"/>
          <w:sz w:val="24"/>
          <w:szCs w:val="24"/>
        </w:rPr>
        <w:t xml:space="preserve"> как Центры головного мозга внутри. Потому что</w:t>
      </w:r>
      <w:r w:rsidR="00BA7B5F" w:rsidRPr="002C01C7">
        <w:rPr>
          <w:rFonts w:ascii="Times New Roman" w:hAnsi="Times New Roman"/>
          <w:sz w:val="24"/>
          <w:szCs w:val="24"/>
        </w:rPr>
        <w:t xml:space="preserve">, если чакра внутри, </w:t>
      </w:r>
      <w:r w:rsidRPr="002C01C7">
        <w:rPr>
          <w:rFonts w:ascii="Times New Roman" w:hAnsi="Times New Roman"/>
          <w:sz w:val="24"/>
          <w:szCs w:val="24"/>
        </w:rPr>
        <w:t>головной мозг т</w:t>
      </w:r>
      <w:r w:rsidR="00BA7B5F" w:rsidRPr="002C01C7">
        <w:rPr>
          <w:rFonts w:ascii="Times New Roman" w:hAnsi="Times New Roman"/>
          <w:sz w:val="24"/>
          <w:szCs w:val="24"/>
        </w:rPr>
        <w:t>ам занимается Творящим Синтезом</w:t>
      </w:r>
      <w:r w:rsidRPr="002C01C7">
        <w:rPr>
          <w:rFonts w:ascii="Times New Roman" w:hAnsi="Times New Roman"/>
          <w:sz w:val="24"/>
          <w:szCs w:val="24"/>
        </w:rPr>
        <w:t xml:space="preserve"> и ладно. А вот если </w:t>
      </w:r>
      <w:r w:rsidRPr="002C01C7">
        <w:rPr>
          <w:rFonts w:ascii="Times New Roman" w:hAnsi="Times New Roman"/>
          <w:b/>
          <w:bCs/>
          <w:sz w:val="24"/>
          <w:szCs w:val="24"/>
        </w:rPr>
        <w:t>чакра – Сфера вокруг нас, то Творящим Синтезом занимается всё Тело, а это мы получаем Права Творца</w:t>
      </w:r>
      <w:r w:rsidRPr="002C01C7">
        <w:rPr>
          <w:rFonts w:ascii="Times New Roman" w:hAnsi="Times New Roman"/>
          <w:sz w:val="24"/>
          <w:szCs w:val="24"/>
        </w:rPr>
        <w:t xml:space="preserve">. Творящий Синтез – это Права Творца, телесно. </w:t>
      </w:r>
      <w:r w:rsidR="00BD69C1" w:rsidRPr="002C01C7">
        <w:rPr>
          <w:rFonts w:ascii="Times New Roman" w:hAnsi="Times New Roman"/>
          <w:sz w:val="24"/>
          <w:szCs w:val="24"/>
        </w:rPr>
        <w:t>И</w:t>
      </w:r>
      <w:r w:rsidRPr="002C01C7">
        <w:rPr>
          <w:rFonts w:ascii="Times New Roman" w:hAnsi="Times New Roman"/>
          <w:sz w:val="24"/>
          <w:szCs w:val="24"/>
        </w:rPr>
        <w:t xml:space="preserve"> это, мягко говоря, </w:t>
      </w:r>
      <w:proofErr w:type="spellStart"/>
      <w:r w:rsidRPr="002C01C7">
        <w:rPr>
          <w:rFonts w:ascii="Times New Roman" w:hAnsi="Times New Roman"/>
          <w:b/>
          <w:bCs/>
          <w:sz w:val="24"/>
          <w:szCs w:val="24"/>
        </w:rPr>
        <w:t>чакральная</w:t>
      </w:r>
      <w:proofErr w:type="spellEnd"/>
      <w:r w:rsidRPr="002C01C7">
        <w:rPr>
          <w:rFonts w:ascii="Times New Roman" w:hAnsi="Times New Roman"/>
          <w:b/>
          <w:bCs/>
          <w:sz w:val="24"/>
          <w:szCs w:val="24"/>
        </w:rPr>
        <w:t xml:space="preserve"> революция</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напоминаю, что наша Планета – третья в Солнечной системе. И с точки зрения Солнечной системы занимается </w:t>
      </w:r>
      <w:proofErr w:type="spellStart"/>
      <w:r w:rsidRPr="002C01C7">
        <w:rPr>
          <w:rFonts w:ascii="Times New Roman" w:hAnsi="Times New Roman"/>
          <w:sz w:val="24"/>
          <w:szCs w:val="24"/>
        </w:rPr>
        <w:t>чакральностью</w:t>
      </w:r>
      <w:proofErr w:type="spellEnd"/>
      <w:r w:rsidRPr="002C01C7">
        <w:rPr>
          <w:rFonts w:ascii="Times New Roman" w:hAnsi="Times New Roman"/>
          <w:sz w:val="24"/>
          <w:szCs w:val="24"/>
        </w:rPr>
        <w:t xml:space="preserve">. Поэтому такая важная фиксация по </w:t>
      </w:r>
      <w:proofErr w:type="spellStart"/>
      <w:r w:rsidRPr="002C01C7">
        <w:rPr>
          <w:rFonts w:ascii="Times New Roman" w:hAnsi="Times New Roman"/>
          <w:sz w:val="24"/>
          <w:szCs w:val="24"/>
        </w:rPr>
        <w:t>чакрам</w:t>
      </w:r>
      <w:proofErr w:type="spellEnd"/>
      <w:r w:rsidRPr="002C01C7">
        <w:rPr>
          <w:rFonts w:ascii="Times New Roman" w:hAnsi="Times New Roman"/>
          <w:sz w:val="24"/>
          <w:szCs w:val="24"/>
        </w:rPr>
        <w:t>.</w:t>
      </w:r>
    </w:p>
    <w:p w:rsidR="00F763BC" w:rsidRPr="002C01C7" w:rsidRDefault="00773A68"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 И</w:t>
      </w:r>
      <w:r w:rsidR="00F763BC" w:rsidRPr="002C01C7">
        <w:rPr>
          <w:rFonts w:ascii="Times New Roman" w:hAnsi="Times New Roman"/>
          <w:sz w:val="24"/>
          <w:szCs w:val="24"/>
        </w:rPr>
        <w:t>ДИВО Ипостаси</w:t>
      </w:r>
      <w:r w:rsidRPr="002C01C7">
        <w:rPr>
          <w:rFonts w:ascii="Times New Roman" w:hAnsi="Times New Roman"/>
          <w:sz w:val="24"/>
          <w:szCs w:val="24"/>
        </w:rPr>
        <w:t xml:space="preserve"> </w:t>
      </w:r>
      <w:r w:rsidR="00F763BC" w:rsidRPr="002C01C7">
        <w:rPr>
          <w:rFonts w:ascii="Times New Roman" w:hAnsi="Times New Roman"/>
          <w:sz w:val="24"/>
          <w:szCs w:val="24"/>
        </w:rPr>
        <w:t xml:space="preserve">128 чакр Сферами вокруг ста двадцати восьми. Ну, это пошли по частям уже со 129-й по 256-ю. Понятно, да? </w:t>
      </w:r>
      <w:r w:rsidR="00F763BC" w:rsidRPr="002C01C7">
        <w:rPr>
          <w:rFonts w:ascii="Times New Roman" w:hAnsi="Times New Roman"/>
          <w:b/>
          <w:sz w:val="24"/>
          <w:szCs w:val="24"/>
        </w:rPr>
        <w:t>Название чакры, я напоминаю, совпадает с названиями частей</w:t>
      </w:r>
      <w:r w:rsidRPr="002C01C7">
        <w:rPr>
          <w:rFonts w:ascii="Times New Roman" w:hAnsi="Times New Roman"/>
          <w:sz w:val="24"/>
          <w:szCs w:val="24"/>
        </w:rPr>
        <w:t>. Поэтому мы спокойно говорим –</w:t>
      </w:r>
      <w:r w:rsidR="00F763BC" w:rsidRPr="002C01C7">
        <w:rPr>
          <w:rFonts w:ascii="Times New Roman" w:hAnsi="Times New Roman"/>
          <w:sz w:val="24"/>
          <w:szCs w:val="24"/>
        </w:rPr>
        <w:t xml:space="preserve"> чакра </w:t>
      </w:r>
      <w:proofErr w:type="gramStart"/>
      <w:r w:rsidR="00F763BC" w:rsidRPr="002C01C7">
        <w:rPr>
          <w:rFonts w:ascii="Times New Roman" w:hAnsi="Times New Roman"/>
          <w:sz w:val="24"/>
          <w:szCs w:val="24"/>
        </w:rPr>
        <w:t>такая-то</w:t>
      </w:r>
      <w:proofErr w:type="gramEnd"/>
      <w:r w:rsidR="00F763BC" w:rsidRPr="002C01C7">
        <w:rPr>
          <w:rFonts w:ascii="Times New Roman" w:hAnsi="Times New Roman"/>
          <w:sz w:val="24"/>
          <w:szCs w:val="24"/>
        </w:rPr>
        <w:t>, чакра такая-то. Систему увидели?</w:t>
      </w:r>
    </w:p>
    <w:p w:rsidR="00B732F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итоге мы сейчас меняем концентрацию. Концентрацию! Мы меняем не чакры. Мы их не передвигаем, </w:t>
      </w:r>
      <w:proofErr w:type="gramStart"/>
      <w:r w:rsidRPr="002C01C7">
        <w:rPr>
          <w:rFonts w:ascii="Times New Roman" w:hAnsi="Times New Roman"/>
          <w:sz w:val="24"/>
          <w:szCs w:val="24"/>
        </w:rPr>
        <w:t>они</w:t>
      </w:r>
      <w:proofErr w:type="gramEnd"/>
      <w:r w:rsidRPr="002C01C7">
        <w:rPr>
          <w:rFonts w:ascii="Times New Roman" w:hAnsi="Times New Roman"/>
          <w:sz w:val="24"/>
          <w:szCs w:val="24"/>
        </w:rPr>
        <w:t xml:space="preserve"> как взращивались, так и взращиваются уже много лет. </w:t>
      </w:r>
      <w:r w:rsidRPr="002C01C7">
        <w:rPr>
          <w:rFonts w:ascii="Times New Roman" w:hAnsi="Times New Roman"/>
          <w:b/>
          <w:bCs/>
          <w:sz w:val="24"/>
          <w:szCs w:val="24"/>
        </w:rPr>
        <w:t>Мы меняем концентрацию на чакры нумерации, реальности, мерности,</w:t>
      </w:r>
      <w:r w:rsidRPr="002C01C7">
        <w:rPr>
          <w:rFonts w:ascii="Times New Roman" w:hAnsi="Times New Roman"/>
          <w:sz w:val="24"/>
          <w:szCs w:val="24"/>
        </w:rPr>
        <w:t xml:space="preserve"> ну, и </w:t>
      </w:r>
      <w:r w:rsidRPr="002C01C7">
        <w:rPr>
          <w:rFonts w:ascii="Times New Roman" w:hAnsi="Times New Roman"/>
          <w:b/>
          <w:bCs/>
          <w:sz w:val="24"/>
          <w:szCs w:val="24"/>
        </w:rPr>
        <w:t xml:space="preserve">от Огня по списку до Вещества, </w:t>
      </w:r>
      <w:r w:rsidRPr="002C01C7">
        <w:rPr>
          <w:rFonts w:ascii="Times New Roman" w:hAnsi="Times New Roman"/>
          <w:sz w:val="24"/>
          <w:szCs w:val="24"/>
        </w:rPr>
        <w:t xml:space="preserve">которые форматируют эти чакры, соответственно, </w:t>
      </w:r>
      <w:r w:rsidRPr="002C01C7">
        <w:rPr>
          <w:rFonts w:ascii="Times New Roman" w:hAnsi="Times New Roman"/>
          <w:b/>
          <w:bCs/>
          <w:sz w:val="24"/>
          <w:szCs w:val="24"/>
        </w:rPr>
        <w:t>концентрацию взаимодействия Частей</w:t>
      </w:r>
      <w:r w:rsidRPr="002C01C7">
        <w:rPr>
          <w:rFonts w:ascii="Times New Roman" w:hAnsi="Times New Roman"/>
          <w:sz w:val="24"/>
          <w:szCs w:val="24"/>
        </w:rPr>
        <w:t xml:space="preserve">. Поэтому мы будем говорить об обновлении </w:t>
      </w:r>
      <w:proofErr w:type="spellStart"/>
      <w:r w:rsidRPr="002C01C7">
        <w:rPr>
          <w:rFonts w:ascii="Times New Roman" w:hAnsi="Times New Roman"/>
          <w:sz w:val="24"/>
          <w:szCs w:val="24"/>
        </w:rPr>
        <w:t>чакрального</w:t>
      </w:r>
      <w:proofErr w:type="spellEnd"/>
      <w:r w:rsidRPr="002C01C7">
        <w:rPr>
          <w:rFonts w:ascii="Times New Roman" w:hAnsi="Times New Roman"/>
          <w:sz w:val="24"/>
          <w:szCs w:val="24"/>
        </w:rPr>
        <w:t xml:space="preserve"> развития. </w:t>
      </w:r>
    </w:p>
    <w:p w:rsidR="00B732FB" w:rsidRPr="002C01C7" w:rsidRDefault="00B732FB" w:rsidP="000C3FAE">
      <w:pPr>
        <w:spacing w:after="0" w:line="240" w:lineRule="auto"/>
        <w:ind w:firstLine="454"/>
        <w:jc w:val="both"/>
        <w:rPr>
          <w:rFonts w:ascii="Times New Roman" w:hAnsi="Times New Roman"/>
          <w:sz w:val="24"/>
          <w:szCs w:val="24"/>
        </w:rPr>
      </w:pPr>
    </w:p>
    <w:p w:rsidR="00B732FB" w:rsidRPr="002C01C7" w:rsidRDefault="00B732FB" w:rsidP="00B732FB">
      <w:pPr>
        <w:pStyle w:val="12"/>
        <w:rPr>
          <w:lang w:val="ru-RU"/>
        </w:rPr>
      </w:pPr>
      <w:bookmarkStart w:id="63" w:name="_Toc501514668"/>
      <w:r w:rsidRPr="002C01C7">
        <w:rPr>
          <w:lang w:val="ru-RU"/>
        </w:rPr>
        <w:t>Сдвижка Чакр, Ядра Синтезов</w:t>
      </w:r>
      <w:r w:rsidR="0077629B" w:rsidRPr="002C01C7">
        <w:rPr>
          <w:lang w:val="ru-RU"/>
        </w:rPr>
        <w:t>. Новое Творение Отца в нас</w:t>
      </w:r>
      <w:bookmarkEnd w:id="63"/>
    </w:p>
    <w:p w:rsidR="00B732FB" w:rsidRPr="002C01C7" w:rsidRDefault="00B732FB"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единственное, что у нас будет происходить</w:t>
      </w:r>
      <w:r w:rsidR="005B7982" w:rsidRPr="002C01C7">
        <w:rPr>
          <w:rFonts w:ascii="Times New Roman" w:hAnsi="Times New Roman"/>
          <w:sz w:val="24"/>
          <w:szCs w:val="24"/>
        </w:rPr>
        <w:t>,</w:t>
      </w:r>
      <w:r w:rsidRPr="002C01C7">
        <w:rPr>
          <w:rFonts w:ascii="Times New Roman" w:hAnsi="Times New Roman"/>
          <w:sz w:val="24"/>
          <w:szCs w:val="24"/>
        </w:rPr>
        <w:t xml:space="preserve"> – это </w:t>
      </w:r>
      <w:r w:rsidRPr="002C01C7">
        <w:rPr>
          <w:rFonts w:ascii="Times New Roman" w:hAnsi="Times New Roman"/>
          <w:b/>
          <w:sz w:val="24"/>
          <w:szCs w:val="24"/>
        </w:rPr>
        <w:t>сдвижка чакр, которые не могли формироваться: две чакры в одном позвонке на межпозвоночное основание</w:t>
      </w:r>
      <w:r w:rsidRPr="002C01C7">
        <w:rPr>
          <w:rFonts w:ascii="Times New Roman" w:hAnsi="Times New Roman"/>
          <w:sz w:val="24"/>
          <w:szCs w:val="24"/>
        </w:rPr>
        <w:t xml:space="preserve">. Но сдвижка эта будет очень любопытная. Тоже вам важно. У нас </w:t>
      </w:r>
      <w:r w:rsidRPr="002C01C7">
        <w:rPr>
          <w:rFonts w:ascii="Times New Roman" w:hAnsi="Times New Roman"/>
          <w:b/>
          <w:sz w:val="24"/>
          <w:szCs w:val="24"/>
        </w:rPr>
        <w:t xml:space="preserve">Ядра </w:t>
      </w:r>
      <w:r w:rsidRPr="002C01C7">
        <w:rPr>
          <w:rFonts w:ascii="Times New Roman" w:hAnsi="Times New Roman"/>
          <w:sz w:val="24"/>
          <w:szCs w:val="24"/>
        </w:rPr>
        <w:t>сейчас распределены</w:t>
      </w:r>
      <w:r w:rsidR="005B7982"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b/>
          <w:sz w:val="24"/>
          <w:szCs w:val="24"/>
        </w:rPr>
        <w:t>32 Синтеза по позвонкам</w:t>
      </w:r>
      <w:r w:rsidRPr="002C01C7">
        <w:rPr>
          <w:rFonts w:ascii="Times New Roman" w:hAnsi="Times New Roman"/>
          <w:sz w:val="24"/>
          <w:szCs w:val="24"/>
        </w:rPr>
        <w:t xml:space="preserve">, их Отец опускает на 16 позвонков, прессует. И каждый чётный Синтез со второго </w:t>
      </w:r>
      <w:proofErr w:type="spellStart"/>
      <w:r w:rsidR="005B7982" w:rsidRPr="002C01C7">
        <w:rPr>
          <w:rFonts w:ascii="Times New Roman" w:hAnsi="Times New Roman"/>
          <w:sz w:val="24"/>
          <w:szCs w:val="24"/>
        </w:rPr>
        <w:t>по</w:t>
      </w:r>
      <w:r w:rsidRPr="002C01C7">
        <w:rPr>
          <w:rFonts w:ascii="Times New Roman" w:hAnsi="Times New Roman"/>
          <w:sz w:val="24"/>
          <w:szCs w:val="24"/>
        </w:rPr>
        <w:t>ставится</w:t>
      </w:r>
      <w:proofErr w:type="spellEnd"/>
      <w:r w:rsidRPr="002C01C7">
        <w:rPr>
          <w:rFonts w:ascii="Times New Roman" w:hAnsi="Times New Roman"/>
          <w:sz w:val="24"/>
          <w:szCs w:val="24"/>
        </w:rPr>
        <w:t xml:space="preserve"> Ядро между позвонками. Понятно, да?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напоминаю, </w:t>
      </w:r>
      <w:r w:rsidR="00BD681B" w:rsidRPr="002C01C7">
        <w:rPr>
          <w:rFonts w:ascii="Times New Roman" w:hAnsi="Times New Roman"/>
          <w:sz w:val="24"/>
          <w:szCs w:val="24"/>
        </w:rPr>
        <w:t xml:space="preserve">что </w:t>
      </w:r>
      <w:r w:rsidRPr="002C01C7">
        <w:rPr>
          <w:rFonts w:ascii="Times New Roman" w:hAnsi="Times New Roman"/>
          <w:sz w:val="24"/>
          <w:szCs w:val="24"/>
        </w:rPr>
        <w:t>пр</w:t>
      </w:r>
      <w:r w:rsidR="005B7982" w:rsidRPr="002C01C7">
        <w:rPr>
          <w:rFonts w:ascii="Times New Roman" w:hAnsi="Times New Roman"/>
          <w:sz w:val="24"/>
          <w:szCs w:val="24"/>
        </w:rPr>
        <w:t>и наборе с 17-го по 48-й Синтез – э</w:t>
      </w:r>
      <w:r w:rsidRPr="002C01C7">
        <w:rPr>
          <w:rFonts w:ascii="Times New Roman" w:hAnsi="Times New Roman"/>
          <w:sz w:val="24"/>
          <w:szCs w:val="24"/>
        </w:rPr>
        <w:t>то два</w:t>
      </w:r>
      <w:r w:rsidR="005B7982" w:rsidRPr="002C01C7">
        <w:rPr>
          <w:rFonts w:ascii="Times New Roman" w:hAnsi="Times New Roman"/>
          <w:sz w:val="24"/>
          <w:szCs w:val="24"/>
        </w:rPr>
        <w:t xml:space="preserve"> </w:t>
      </w:r>
      <w:r w:rsidRPr="002C01C7">
        <w:rPr>
          <w:rFonts w:ascii="Times New Roman" w:hAnsi="Times New Roman"/>
          <w:sz w:val="24"/>
          <w:szCs w:val="24"/>
        </w:rPr>
        <w:t xml:space="preserve">новых круга, </w:t>
      </w:r>
      <w:r w:rsidR="00BD681B" w:rsidRPr="002C01C7">
        <w:rPr>
          <w:rFonts w:ascii="Times New Roman" w:hAnsi="Times New Roman"/>
          <w:b/>
          <w:sz w:val="24"/>
          <w:szCs w:val="24"/>
        </w:rPr>
        <w:t>Я</w:t>
      </w:r>
      <w:r w:rsidRPr="002C01C7">
        <w:rPr>
          <w:rFonts w:ascii="Times New Roman" w:hAnsi="Times New Roman"/>
          <w:b/>
          <w:sz w:val="24"/>
          <w:szCs w:val="24"/>
        </w:rPr>
        <w:t>дра Синтеза с 17 по 32-й поднимаются на 49</w:t>
      </w:r>
      <w:r w:rsidRPr="002C01C7">
        <w:rPr>
          <w:rFonts w:ascii="Times New Roman" w:hAnsi="Times New Roman"/>
          <w:sz w:val="24"/>
          <w:szCs w:val="24"/>
        </w:rPr>
        <w:t>, понятно,</w:t>
      </w:r>
      <w:r w:rsidRPr="002C01C7">
        <w:rPr>
          <w:rFonts w:ascii="Times New Roman" w:hAnsi="Times New Roman"/>
          <w:b/>
          <w:sz w:val="24"/>
          <w:szCs w:val="24"/>
        </w:rPr>
        <w:t xml:space="preserve"> 64</w:t>
      </w:r>
      <w:r w:rsidRPr="002C01C7">
        <w:rPr>
          <w:rFonts w:ascii="Times New Roman" w:hAnsi="Times New Roman"/>
          <w:sz w:val="24"/>
          <w:szCs w:val="24"/>
        </w:rPr>
        <w:t>. У меня то же самое. У меня т</w:t>
      </w:r>
      <w:r w:rsidR="00BD681B" w:rsidRPr="002C01C7">
        <w:rPr>
          <w:rFonts w:ascii="Times New Roman" w:hAnsi="Times New Roman"/>
          <w:sz w:val="24"/>
          <w:szCs w:val="24"/>
        </w:rPr>
        <w:t>оже этих Я</w:t>
      </w:r>
      <w:r w:rsidRPr="002C01C7">
        <w:rPr>
          <w:rFonts w:ascii="Times New Roman" w:hAnsi="Times New Roman"/>
          <w:sz w:val="24"/>
          <w:szCs w:val="24"/>
        </w:rPr>
        <w:t xml:space="preserve">дер нет. У меня пройдено 65 Синтезов, но они профессиональные. Вчера ко мне подходили с этим вопросом. Ещё раз: у нас 32 Ядра с 17-го по 32-й поднимаются вверх </w:t>
      </w:r>
      <w:r w:rsidR="00BD681B" w:rsidRPr="002C01C7">
        <w:rPr>
          <w:rFonts w:ascii="Times New Roman" w:hAnsi="Times New Roman"/>
          <w:sz w:val="24"/>
          <w:szCs w:val="24"/>
        </w:rPr>
        <w:t>по 49-64, эти Я</w:t>
      </w:r>
      <w:r w:rsidRPr="002C01C7">
        <w:rPr>
          <w:rFonts w:ascii="Times New Roman" w:hAnsi="Times New Roman"/>
          <w:sz w:val="24"/>
          <w:szCs w:val="24"/>
        </w:rPr>
        <w:t xml:space="preserve">дра так будут нумероваться. И совершенно два новых курса – это 17-32-й, 33-48-й. Это два совершенно новых курса Синтеза, потому что </w:t>
      </w:r>
      <w:r w:rsidRPr="002C01C7">
        <w:rPr>
          <w:rFonts w:ascii="Times New Roman" w:hAnsi="Times New Roman"/>
          <w:b/>
          <w:sz w:val="24"/>
          <w:szCs w:val="24"/>
        </w:rPr>
        <w:t>17-й и 32-й – это Синтезы шестнадцати Совершенных Частей</w:t>
      </w:r>
      <w:r w:rsidRPr="002C01C7">
        <w:rPr>
          <w:rFonts w:ascii="Times New Roman" w:hAnsi="Times New Roman"/>
          <w:sz w:val="24"/>
          <w:szCs w:val="24"/>
        </w:rPr>
        <w:t xml:space="preserve">. В пятой расе было только Совершенное Сердце. </w:t>
      </w:r>
      <w:proofErr w:type="gramStart"/>
      <w:r w:rsidRPr="002C01C7">
        <w:rPr>
          <w:rFonts w:ascii="Times New Roman" w:hAnsi="Times New Roman"/>
          <w:sz w:val="24"/>
          <w:szCs w:val="24"/>
        </w:rPr>
        <w:t>Нам надо раскрутить от Совершенного Пламени до Совершенного ИДИВО Части.</w:t>
      </w:r>
      <w:proofErr w:type="gramEnd"/>
      <w:r w:rsidRPr="002C01C7">
        <w:rPr>
          <w:rFonts w:ascii="Times New Roman" w:hAnsi="Times New Roman"/>
          <w:sz w:val="24"/>
          <w:szCs w:val="24"/>
        </w:rPr>
        <w:t xml:space="preserve"> Соответственно, и </w:t>
      </w:r>
      <w:r w:rsidRPr="002C01C7">
        <w:rPr>
          <w:rFonts w:ascii="Times New Roman" w:hAnsi="Times New Roman"/>
          <w:b/>
          <w:sz w:val="24"/>
          <w:szCs w:val="24"/>
        </w:rPr>
        <w:t>курс с 33-го по 48-й</w:t>
      </w:r>
      <w:r w:rsidRPr="002C01C7">
        <w:rPr>
          <w:rFonts w:ascii="Times New Roman" w:hAnsi="Times New Roman"/>
          <w:sz w:val="24"/>
          <w:szCs w:val="24"/>
        </w:rPr>
        <w:t xml:space="preserve">, он похож на курс координации с Владыками, но это будет другая координация с Владыками. Там по названиям организаций, внимательно посмотрите. Грубо говоря, это другой Синтез. Тоже это другой </w:t>
      </w:r>
      <w:r w:rsidRPr="002C01C7">
        <w:rPr>
          <w:rFonts w:ascii="Times New Roman" w:hAnsi="Times New Roman"/>
          <w:b/>
          <w:sz w:val="24"/>
          <w:szCs w:val="24"/>
        </w:rPr>
        <w:t>Синтез – активация организаций в нас</w:t>
      </w:r>
      <w:r w:rsidRPr="002C01C7">
        <w:rPr>
          <w:rFonts w:ascii="Times New Roman" w:hAnsi="Times New Roman"/>
          <w:sz w:val="24"/>
          <w:szCs w:val="24"/>
        </w:rPr>
        <w:t xml:space="preserve">. Надеюсь, понятно, что мы должны учиться, это Высшая Школа Синтеза. Сейчас мы к этому не особо </w:t>
      </w:r>
      <w:r w:rsidRPr="002C01C7">
        <w:rPr>
          <w:rFonts w:ascii="Times New Roman" w:hAnsi="Times New Roman"/>
          <w:sz w:val="24"/>
          <w:szCs w:val="24"/>
        </w:rPr>
        <w:lastRenderedPageBreak/>
        <w:t>пристроены, а тогда будет у нас чёткая координация с работами, кстати, и Изначальных Ипостасей, и Аватаров Синтеза.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хочу подчеркнуть, что новы</w:t>
      </w:r>
      <w:r w:rsidR="00005E4B" w:rsidRPr="002C01C7">
        <w:rPr>
          <w:rFonts w:ascii="Times New Roman" w:hAnsi="Times New Roman"/>
          <w:sz w:val="24"/>
          <w:szCs w:val="24"/>
        </w:rPr>
        <w:t>е</w:t>
      </w:r>
      <w:r w:rsidRPr="002C01C7">
        <w:rPr>
          <w:rFonts w:ascii="Times New Roman" w:hAnsi="Times New Roman"/>
          <w:sz w:val="24"/>
          <w:szCs w:val="24"/>
        </w:rPr>
        <w:t xml:space="preserve"> Синтез</w:t>
      </w:r>
      <w:r w:rsidR="00005E4B" w:rsidRPr="002C01C7">
        <w:rPr>
          <w:rFonts w:ascii="Times New Roman" w:hAnsi="Times New Roman"/>
          <w:sz w:val="24"/>
          <w:szCs w:val="24"/>
        </w:rPr>
        <w:t>ы:</w:t>
      </w:r>
      <w:r w:rsidRPr="002C01C7">
        <w:rPr>
          <w:rFonts w:ascii="Times New Roman" w:hAnsi="Times New Roman"/>
          <w:sz w:val="24"/>
          <w:szCs w:val="24"/>
        </w:rPr>
        <w:t xml:space="preserve"> 17-32-й, 33-48-й, – это новые Синтезы Отца и новые Ядра. Они будут ставиться </w:t>
      </w:r>
      <w:proofErr w:type="gramStart"/>
      <w:r w:rsidRPr="002C01C7">
        <w:rPr>
          <w:rFonts w:ascii="Times New Roman" w:hAnsi="Times New Roman"/>
          <w:sz w:val="24"/>
          <w:szCs w:val="24"/>
        </w:rPr>
        <w:t>между</w:t>
      </w:r>
      <w:proofErr w:type="gramEnd"/>
      <w:r w:rsidRPr="002C01C7">
        <w:rPr>
          <w:rFonts w:ascii="Times New Roman" w:hAnsi="Times New Roman"/>
          <w:sz w:val="24"/>
          <w:szCs w:val="24"/>
        </w:rPr>
        <w:t xml:space="preserve"> бывшим 16-м и бывшим 17-м, но 16-й остаётся, выше не будет, а 17-й поднимется в 49-е выражение. Нумераци</w:t>
      </w:r>
      <w:r w:rsidR="00005E4B" w:rsidRPr="002C01C7">
        <w:rPr>
          <w:rFonts w:ascii="Times New Roman" w:hAnsi="Times New Roman"/>
          <w:sz w:val="24"/>
          <w:szCs w:val="24"/>
        </w:rPr>
        <w:t>я уже изменена. Но дырок между Я</w:t>
      </w:r>
      <w:r w:rsidRPr="002C01C7">
        <w:rPr>
          <w:rFonts w:ascii="Times New Roman" w:hAnsi="Times New Roman"/>
          <w:sz w:val="24"/>
          <w:szCs w:val="24"/>
        </w:rPr>
        <w:t>драми быть не может. Соответственно, допустим, я вот провёл в Крыму 17-й и 18-й из нового курса,</w:t>
      </w:r>
      <w:r w:rsidR="00005E4B" w:rsidRPr="002C01C7">
        <w:rPr>
          <w:rFonts w:ascii="Times New Roman" w:hAnsi="Times New Roman"/>
          <w:sz w:val="24"/>
          <w:szCs w:val="24"/>
        </w:rPr>
        <w:t xml:space="preserve"> и у меня уже два ядра над 16-м –</w:t>
      </w:r>
      <w:r w:rsidRPr="002C01C7">
        <w:rPr>
          <w:rFonts w:ascii="Times New Roman" w:hAnsi="Times New Roman"/>
          <w:sz w:val="24"/>
          <w:szCs w:val="24"/>
        </w:rPr>
        <w:t xml:space="preserve"> 17 и 18, а потом, будете смеяться, идёт 49-й, ну, 49-е Ядро. Это бывшее 17-е моё.</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Увидели? Соответственно, я провожу Профессиональные Синтезы, у меня проходили. Профессиональные Синтезы, которые были в Санкт-Петербурге, они поднялись с 65-го по 75-е Ядро. </w:t>
      </w:r>
      <w:r w:rsidR="00B86086" w:rsidRPr="002C01C7">
        <w:rPr>
          <w:rFonts w:ascii="Times New Roman" w:hAnsi="Times New Roman"/>
          <w:sz w:val="24"/>
          <w:szCs w:val="24"/>
        </w:rPr>
        <w:t>И эти</w:t>
      </w:r>
      <w:r w:rsidRPr="002C01C7">
        <w:rPr>
          <w:rFonts w:ascii="Times New Roman" w:hAnsi="Times New Roman"/>
          <w:sz w:val="24"/>
          <w:szCs w:val="24"/>
        </w:rPr>
        <w:t xml:space="preserve"> </w:t>
      </w:r>
      <w:r w:rsidR="00B86086" w:rsidRPr="002C01C7">
        <w:rPr>
          <w:rFonts w:ascii="Times New Roman" w:hAnsi="Times New Roman"/>
          <w:sz w:val="24"/>
          <w:szCs w:val="24"/>
        </w:rPr>
        <w:t>Я</w:t>
      </w:r>
      <w:r w:rsidRPr="002C01C7">
        <w:rPr>
          <w:rFonts w:ascii="Times New Roman" w:hAnsi="Times New Roman"/>
          <w:sz w:val="24"/>
          <w:szCs w:val="24"/>
        </w:rPr>
        <w:t>дра охватывают головной мозг.</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Те Профессиональные Политические, что мы сейчас ведём, это с 76-го, уже понятно, тут нумерация соответствующая. Но кто был на Профессионально</w:t>
      </w:r>
      <w:r w:rsidR="00B86086" w:rsidRPr="002C01C7">
        <w:rPr>
          <w:rFonts w:ascii="Times New Roman" w:hAnsi="Times New Roman"/>
          <w:sz w:val="24"/>
          <w:szCs w:val="24"/>
        </w:rPr>
        <w:t xml:space="preserve"> </w:t>
      </w:r>
      <w:r w:rsidRPr="002C01C7">
        <w:rPr>
          <w:rFonts w:ascii="Times New Roman" w:hAnsi="Times New Roman"/>
          <w:sz w:val="24"/>
          <w:szCs w:val="24"/>
        </w:rPr>
        <w:t>политических, тут</w:t>
      </w:r>
      <w:r w:rsidR="00B86086" w:rsidRPr="002C01C7">
        <w:rPr>
          <w:rFonts w:ascii="Times New Roman" w:hAnsi="Times New Roman"/>
          <w:sz w:val="24"/>
          <w:szCs w:val="24"/>
        </w:rPr>
        <w:t xml:space="preserve"> вот</w:t>
      </w:r>
      <w:r w:rsidRPr="002C01C7">
        <w:rPr>
          <w:rFonts w:ascii="Times New Roman" w:hAnsi="Times New Roman"/>
          <w:sz w:val="24"/>
          <w:szCs w:val="24"/>
        </w:rPr>
        <w:t xml:space="preserve"> москвичи сидят, может, вы там были, у вас эти Ядра уже с 76-го по 86-е выражение.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уточнил насчёт Ипостасного </w:t>
      </w:r>
      <w:proofErr w:type="spellStart"/>
      <w:r w:rsidRPr="002C01C7">
        <w:rPr>
          <w:rFonts w:ascii="Times New Roman" w:hAnsi="Times New Roman"/>
          <w:sz w:val="24"/>
          <w:szCs w:val="24"/>
        </w:rPr>
        <w:t>королёвского</w:t>
      </w:r>
      <w:proofErr w:type="spellEnd"/>
      <w:r w:rsidRPr="002C01C7">
        <w:rPr>
          <w:rFonts w:ascii="Times New Roman" w:hAnsi="Times New Roman"/>
          <w:sz w:val="24"/>
          <w:szCs w:val="24"/>
        </w:rPr>
        <w:t xml:space="preserve"> Синтеза, Отец сказал</w:t>
      </w:r>
      <w:r w:rsidR="00B86086" w:rsidRPr="002C01C7">
        <w:rPr>
          <w:rFonts w:ascii="Times New Roman" w:hAnsi="Times New Roman"/>
          <w:sz w:val="24"/>
          <w:szCs w:val="24"/>
        </w:rPr>
        <w:t xml:space="preserve"> –</w:t>
      </w:r>
      <w:r w:rsidRPr="002C01C7">
        <w:rPr>
          <w:rFonts w:ascii="Times New Roman" w:hAnsi="Times New Roman"/>
          <w:sz w:val="24"/>
          <w:szCs w:val="24"/>
        </w:rPr>
        <w:t xml:space="preserve"> исключений нет, эти Ядра поднимаются с 87-го по 97-е Ядро. Но</w:t>
      </w:r>
      <w:r w:rsidR="00B86086" w:rsidRPr="002C01C7">
        <w:rPr>
          <w:rFonts w:ascii="Times New Roman" w:hAnsi="Times New Roman"/>
          <w:sz w:val="24"/>
          <w:szCs w:val="24"/>
        </w:rPr>
        <w:t>,</w:t>
      </w:r>
      <w:r w:rsidRPr="002C01C7">
        <w:rPr>
          <w:rFonts w:ascii="Times New Roman" w:hAnsi="Times New Roman"/>
          <w:sz w:val="24"/>
          <w:szCs w:val="24"/>
        </w:rPr>
        <w:t xml:space="preserve"> там единственная проблема ипостасности – мы вначале этот курс должны пройти. </w:t>
      </w:r>
      <w:r w:rsidR="00B86086" w:rsidRPr="002C01C7">
        <w:rPr>
          <w:rFonts w:ascii="Times New Roman" w:hAnsi="Times New Roman"/>
          <w:sz w:val="24"/>
          <w:szCs w:val="24"/>
        </w:rPr>
        <w:t xml:space="preserve">Я так понимаю, в первую очередь </w:t>
      </w:r>
      <w:r w:rsidRPr="002C01C7">
        <w:rPr>
          <w:rFonts w:ascii="Times New Roman" w:hAnsi="Times New Roman"/>
          <w:sz w:val="24"/>
          <w:szCs w:val="24"/>
        </w:rPr>
        <w:t xml:space="preserve">мы в Москве его пройдём, потом в Крыму. И тогда Ядра окончательно станут до 97-й, сейчас они не всегда могут так высоко подняться. Поэтому они компенсируют отсутствующие </w:t>
      </w:r>
      <w:r w:rsidR="00C4003F" w:rsidRPr="002C01C7">
        <w:rPr>
          <w:rFonts w:ascii="Times New Roman" w:hAnsi="Times New Roman"/>
          <w:sz w:val="24"/>
          <w:szCs w:val="24"/>
        </w:rPr>
        <w:t>Я</w:t>
      </w:r>
      <w:r w:rsidRPr="002C01C7">
        <w:rPr>
          <w:rFonts w:ascii="Times New Roman" w:hAnsi="Times New Roman"/>
          <w:sz w:val="24"/>
          <w:szCs w:val="24"/>
        </w:rPr>
        <w:t xml:space="preserve">дра внутри позвоночника. Это насчёт </w:t>
      </w:r>
      <w:proofErr w:type="gramStart"/>
      <w:r w:rsidRPr="002C01C7">
        <w:rPr>
          <w:rFonts w:ascii="Times New Roman" w:hAnsi="Times New Roman"/>
          <w:sz w:val="24"/>
          <w:szCs w:val="24"/>
        </w:rPr>
        <w:t>Ипостасного</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королёвского</w:t>
      </w:r>
      <w:proofErr w:type="spellEnd"/>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Но</w:t>
      </w:r>
      <w:r w:rsidR="00C4003F" w:rsidRPr="002C01C7">
        <w:rPr>
          <w:rFonts w:ascii="Times New Roman" w:hAnsi="Times New Roman"/>
          <w:sz w:val="24"/>
          <w:szCs w:val="24"/>
        </w:rPr>
        <w:t xml:space="preserve"> фактически к концу этого года Я</w:t>
      </w:r>
      <w:r w:rsidRPr="002C01C7">
        <w:rPr>
          <w:rFonts w:ascii="Times New Roman" w:hAnsi="Times New Roman"/>
          <w:sz w:val="24"/>
          <w:szCs w:val="24"/>
        </w:rPr>
        <w:t xml:space="preserve">дра Ипостасного курса </w:t>
      </w:r>
      <w:proofErr w:type="spellStart"/>
      <w:r w:rsidRPr="002C01C7">
        <w:rPr>
          <w:rFonts w:ascii="Times New Roman" w:hAnsi="Times New Roman"/>
          <w:sz w:val="24"/>
          <w:szCs w:val="24"/>
        </w:rPr>
        <w:t>королёвского</w:t>
      </w:r>
      <w:proofErr w:type="spellEnd"/>
      <w:r w:rsidRPr="002C01C7">
        <w:rPr>
          <w:rFonts w:ascii="Times New Roman" w:hAnsi="Times New Roman"/>
          <w:sz w:val="24"/>
          <w:szCs w:val="24"/>
        </w:rPr>
        <w:t xml:space="preserve"> поднимутся вверх. Там сложно с ипостасностью вот вышестоящих </w:t>
      </w:r>
      <w:r w:rsidR="00C4003F" w:rsidRPr="002C01C7">
        <w:rPr>
          <w:rFonts w:ascii="Times New Roman" w:hAnsi="Times New Roman"/>
          <w:sz w:val="24"/>
          <w:szCs w:val="24"/>
        </w:rPr>
        <w:t>Я</w:t>
      </w:r>
      <w:r w:rsidRPr="002C01C7">
        <w:rPr>
          <w:rFonts w:ascii="Times New Roman" w:hAnsi="Times New Roman"/>
          <w:sz w:val="24"/>
          <w:szCs w:val="24"/>
        </w:rPr>
        <w:t xml:space="preserve">дер. Там другая специфика огня, её надо накрутить. Грубо говоря, как только проходит </w:t>
      </w:r>
      <w:proofErr w:type="gramStart"/>
      <w:r w:rsidRPr="002C01C7">
        <w:rPr>
          <w:rFonts w:ascii="Times New Roman" w:hAnsi="Times New Roman"/>
          <w:sz w:val="24"/>
          <w:szCs w:val="24"/>
        </w:rPr>
        <w:t>Ипостасный</w:t>
      </w:r>
      <w:proofErr w:type="gramEnd"/>
      <w:r w:rsidRPr="002C01C7">
        <w:rPr>
          <w:rFonts w:ascii="Times New Roman" w:hAnsi="Times New Roman"/>
          <w:sz w:val="24"/>
          <w:szCs w:val="24"/>
        </w:rPr>
        <w:t xml:space="preserve">, одно </w:t>
      </w:r>
      <w:proofErr w:type="spellStart"/>
      <w:r w:rsidRPr="002C01C7">
        <w:rPr>
          <w:rFonts w:ascii="Times New Roman" w:hAnsi="Times New Roman"/>
          <w:sz w:val="24"/>
          <w:szCs w:val="24"/>
        </w:rPr>
        <w:t>королёвское</w:t>
      </w:r>
      <w:proofErr w:type="spellEnd"/>
      <w:r w:rsidRPr="002C01C7">
        <w:rPr>
          <w:rFonts w:ascii="Times New Roman" w:hAnsi="Times New Roman"/>
          <w:sz w:val="24"/>
          <w:szCs w:val="24"/>
        </w:rPr>
        <w:t xml:space="preserve"> Ядро, которое было когда-то до 65-го Синтеза, поднимается так</w:t>
      </w:r>
      <w:r w:rsidR="00C4003F" w:rsidRPr="002C01C7">
        <w:rPr>
          <w:rFonts w:ascii="Times New Roman" w:hAnsi="Times New Roman"/>
          <w:sz w:val="24"/>
          <w:szCs w:val="24"/>
        </w:rPr>
        <w:t xml:space="preserve"> </w:t>
      </w:r>
      <w:r w:rsidRPr="002C01C7">
        <w:rPr>
          <w:rFonts w:ascii="Times New Roman" w:hAnsi="Times New Roman"/>
          <w:sz w:val="24"/>
          <w:szCs w:val="24"/>
        </w:rPr>
        <w:t>же вверх вместе с московским Синтезом. И мы их выравниваем между собо</w:t>
      </w:r>
      <w:r w:rsidR="00C4003F" w:rsidRPr="002C01C7">
        <w:rPr>
          <w:rFonts w:ascii="Times New Roman" w:hAnsi="Times New Roman"/>
          <w:sz w:val="24"/>
          <w:szCs w:val="24"/>
        </w:rPr>
        <w:t>ю</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такое </w:t>
      </w:r>
      <w:r w:rsidRPr="002C01C7">
        <w:rPr>
          <w:rFonts w:ascii="Times New Roman" w:hAnsi="Times New Roman"/>
          <w:b/>
          <w:sz w:val="24"/>
          <w:szCs w:val="24"/>
        </w:rPr>
        <w:t>Творение Ядер Синтеза в этом году и ближайшие</w:t>
      </w:r>
      <w:r w:rsidRPr="002C01C7">
        <w:rPr>
          <w:rFonts w:ascii="Times New Roman" w:hAnsi="Times New Roman"/>
          <w:sz w:val="24"/>
          <w:szCs w:val="24"/>
        </w:rPr>
        <w:t>, я думаю, года два-три будут идти от Отца в наших Частях. Кто ничего не понял, вам это просто не надо. Некоторые мне сигналят: «Я ничего не понял». Вам это не надо.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Давайте, давайте корректно выражаться: есть люди, которым то, что я сказал, элементарно просто, и они сейчас мне на лице показывают, как скучно, я это повторяю раз пятый на Синтезах. Есть люди, которые слышат это третий раз, и у них в глазах сразу лёгкое изумление: ты о чём? Вроде понятна нумерация: там куда-то двигается, меняется, и такое ощущение, что я бред несу, не знаю, сивой кобылы. И заче</w:t>
      </w:r>
      <w:r w:rsidR="00D161A3" w:rsidRPr="002C01C7">
        <w:rPr>
          <w:rFonts w:ascii="Times New Roman" w:hAnsi="Times New Roman"/>
          <w:sz w:val="24"/>
          <w:szCs w:val="24"/>
        </w:rPr>
        <w:t>м это всё? Ну, есть и есть эти Я</w:t>
      </w:r>
      <w:r w:rsidRPr="002C01C7">
        <w:rPr>
          <w:rFonts w:ascii="Times New Roman" w:hAnsi="Times New Roman"/>
          <w:sz w:val="24"/>
          <w:szCs w:val="24"/>
        </w:rPr>
        <w:t>дра!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вот в зале сидят разные по подготовке Служащие, по компетенции Частей</w:t>
      </w:r>
      <w:r w:rsidR="00D161A3" w:rsidRPr="002C01C7">
        <w:rPr>
          <w:rFonts w:ascii="Times New Roman" w:hAnsi="Times New Roman"/>
          <w:sz w:val="24"/>
          <w:szCs w:val="24"/>
        </w:rPr>
        <w:t>,</w:t>
      </w:r>
      <w:r w:rsidRPr="002C01C7">
        <w:rPr>
          <w:rFonts w:ascii="Times New Roman" w:hAnsi="Times New Roman"/>
          <w:sz w:val="24"/>
          <w:szCs w:val="24"/>
        </w:rPr>
        <w:t xml:space="preserve"> там, по развитию Систем. И у одних Системы и Части хватают вот эту систематику, а у других не хватают. Може</w:t>
      </w:r>
      <w:r w:rsidR="00D161A3" w:rsidRPr="002C01C7">
        <w:rPr>
          <w:rFonts w:ascii="Times New Roman" w:hAnsi="Times New Roman"/>
          <w:sz w:val="24"/>
          <w:szCs w:val="24"/>
        </w:rPr>
        <w:t>т быть, это им принципиально не</w:t>
      </w:r>
      <w:r w:rsidRPr="002C01C7">
        <w:rPr>
          <w:rFonts w:ascii="Times New Roman" w:hAnsi="Times New Roman"/>
          <w:sz w:val="24"/>
          <w:szCs w:val="24"/>
        </w:rPr>
        <w:t>важно. Свобода воли. И так, и так бывает. Я не говорю, что это хорошо или плохо</w:t>
      </w:r>
      <w:r w:rsidR="00D161A3" w:rsidRPr="002C01C7">
        <w:rPr>
          <w:rFonts w:ascii="Times New Roman" w:hAnsi="Times New Roman"/>
          <w:sz w:val="24"/>
          <w:szCs w:val="24"/>
        </w:rPr>
        <w:t>,</w:t>
      </w:r>
      <w:r w:rsidRPr="002C01C7">
        <w:rPr>
          <w:rFonts w:ascii="Times New Roman" w:hAnsi="Times New Roman"/>
          <w:sz w:val="24"/>
          <w:szCs w:val="24"/>
        </w:rPr>
        <w:t xml:space="preserve"> – и так, и так. Поэтому я ориентируюсь на средний контингент, я ориентируюсь </w:t>
      </w:r>
      <w:proofErr w:type="gramStart"/>
      <w:r w:rsidRPr="002C01C7">
        <w:rPr>
          <w:rFonts w:ascii="Times New Roman" w:hAnsi="Times New Roman"/>
          <w:sz w:val="24"/>
          <w:szCs w:val="24"/>
        </w:rPr>
        <w:t>на те</w:t>
      </w:r>
      <w:proofErr w:type="gramEnd"/>
      <w:r w:rsidRPr="002C01C7">
        <w:rPr>
          <w:rFonts w:ascii="Times New Roman" w:hAnsi="Times New Roman"/>
          <w:sz w:val="24"/>
          <w:szCs w:val="24"/>
        </w:rPr>
        <w:t xml:space="preserve"> вопросы, что мне задают до или после Синтеза</w:t>
      </w:r>
      <w:r w:rsidR="00D161A3" w:rsidRPr="002C01C7">
        <w:rPr>
          <w:rFonts w:ascii="Times New Roman" w:hAnsi="Times New Roman"/>
          <w:sz w:val="24"/>
          <w:szCs w:val="24"/>
        </w:rPr>
        <w:t>,</w:t>
      </w:r>
      <w:r w:rsidRPr="002C01C7">
        <w:rPr>
          <w:rFonts w:ascii="Times New Roman" w:hAnsi="Times New Roman"/>
          <w:sz w:val="24"/>
          <w:szCs w:val="24"/>
        </w:rPr>
        <w:t xml:space="preserve"> или в перерывах. Понятно, да? Жёстко. Я их отстраиваю ещё раз. Если кому-то, хоть одному непонятно, я буду объявлять. Потому что </w:t>
      </w:r>
      <w:r w:rsidRPr="002C01C7">
        <w:rPr>
          <w:rFonts w:ascii="Times New Roman" w:hAnsi="Times New Roman"/>
          <w:b/>
          <w:sz w:val="24"/>
          <w:szCs w:val="24"/>
        </w:rPr>
        <w:t>это новое Творение Отца в нас</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Творение Отца – это надо объявлять, объявлять и объявлять, пока мы не вникнем. Услышали? Услышали.</w:t>
      </w:r>
    </w:p>
    <w:p w:rsidR="007453AE" w:rsidRPr="002C01C7" w:rsidRDefault="007453AE" w:rsidP="000C3FAE">
      <w:pPr>
        <w:spacing w:after="0" w:line="240" w:lineRule="auto"/>
        <w:ind w:firstLine="454"/>
        <w:jc w:val="both"/>
        <w:rPr>
          <w:rFonts w:ascii="Times New Roman" w:hAnsi="Times New Roman"/>
          <w:sz w:val="24"/>
          <w:szCs w:val="24"/>
        </w:rPr>
      </w:pPr>
    </w:p>
    <w:p w:rsidR="007453AE" w:rsidRPr="002C01C7" w:rsidRDefault="007453AE" w:rsidP="007453AE">
      <w:pPr>
        <w:pStyle w:val="12"/>
        <w:rPr>
          <w:lang w:val="ru-RU"/>
        </w:rPr>
      </w:pPr>
      <w:bookmarkStart w:id="64" w:name="_Toc501514669"/>
      <w:r w:rsidRPr="002C01C7">
        <w:rPr>
          <w:lang w:val="ru-RU"/>
        </w:rPr>
        <w:t xml:space="preserve">Синтезы, </w:t>
      </w:r>
      <w:r w:rsidR="00572C80" w:rsidRPr="002C01C7">
        <w:rPr>
          <w:lang w:val="ru-RU"/>
        </w:rPr>
        <w:t>проведённые</w:t>
      </w:r>
      <w:r w:rsidRPr="002C01C7">
        <w:rPr>
          <w:lang w:val="ru-RU"/>
        </w:rPr>
        <w:t xml:space="preserve"> в филиале</w:t>
      </w:r>
      <w:bookmarkEnd w:id="64"/>
    </w:p>
    <w:p w:rsidR="007453AE" w:rsidRPr="002C01C7" w:rsidRDefault="007453AE"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ещё, тоже у Владыки ещё раз уточнил, потому что мы вчера после Синтеза тут постояли, чуть так вот это пообщались: я был прав</w:t>
      </w:r>
      <w:r w:rsidR="007453AE" w:rsidRPr="002C01C7">
        <w:rPr>
          <w:rFonts w:ascii="Times New Roman" w:hAnsi="Times New Roman"/>
          <w:sz w:val="24"/>
          <w:szCs w:val="24"/>
        </w:rPr>
        <w:t>,</w:t>
      </w:r>
      <w:r w:rsidRPr="002C01C7">
        <w:rPr>
          <w:rFonts w:ascii="Times New Roman" w:hAnsi="Times New Roman"/>
          <w:sz w:val="24"/>
          <w:szCs w:val="24"/>
        </w:rPr>
        <w:t xml:space="preserve"> Ладога, это вас в том, в том числе касается. Ещё раз: никакие Синтезы филиалов, то есть Синтезы, которые проведены в филиале, не засчитываются</w:t>
      </w:r>
      <w:r w:rsidR="007623F3" w:rsidRPr="002C01C7">
        <w:rPr>
          <w:rFonts w:ascii="Times New Roman" w:hAnsi="Times New Roman"/>
          <w:sz w:val="24"/>
          <w:szCs w:val="24"/>
        </w:rPr>
        <w:t>,</w:t>
      </w:r>
      <w:r w:rsidRPr="002C01C7">
        <w:rPr>
          <w:rFonts w:ascii="Times New Roman" w:hAnsi="Times New Roman"/>
          <w:sz w:val="24"/>
          <w:szCs w:val="24"/>
        </w:rPr>
        <w:t xml:space="preserve"> как Синтезы подразделения. Владыка сказал: «Это совершенно разный Огонь». Более того, этот филиал был от такого-то Дома</w:t>
      </w:r>
      <w:r w:rsidR="007623F3" w:rsidRPr="002C01C7">
        <w:rPr>
          <w:rFonts w:ascii="Times New Roman" w:hAnsi="Times New Roman"/>
          <w:sz w:val="24"/>
          <w:szCs w:val="24"/>
        </w:rPr>
        <w:t>.</w:t>
      </w:r>
      <w:r w:rsidRPr="002C01C7">
        <w:rPr>
          <w:rFonts w:ascii="Times New Roman" w:hAnsi="Times New Roman"/>
          <w:sz w:val="24"/>
          <w:szCs w:val="24"/>
        </w:rPr>
        <w:t xml:space="preserve"> Смысл в чём был? В Ленинградской области был филиал, на его территории провели Синтезы, но это был филиал Питера. Взращивались и даже не взращивались, а </w:t>
      </w:r>
      <w:proofErr w:type="spellStart"/>
      <w:r w:rsidRPr="002C01C7">
        <w:rPr>
          <w:rFonts w:ascii="Times New Roman" w:hAnsi="Times New Roman"/>
          <w:sz w:val="24"/>
          <w:szCs w:val="24"/>
        </w:rPr>
        <w:t>усилялись</w:t>
      </w:r>
      <w:proofErr w:type="spellEnd"/>
      <w:r w:rsidRPr="002C01C7">
        <w:rPr>
          <w:rFonts w:ascii="Times New Roman" w:hAnsi="Times New Roman"/>
          <w:sz w:val="24"/>
          <w:szCs w:val="24"/>
        </w:rPr>
        <w:t xml:space="preserve"> огнём филиала Ядра Питера. Выдрать из Ядра Питера Ядро филиала Сосновый Бор, это я специально так говорю, это мы там с Владыкой стояли, смеялись. Он говорит: ещё раз вот скажи, что выдрать из Ядра Питера Ядро Соснового Бора невозможно, потому что Огонь уже давно спаялся, его давно применили гражданам не только Питера, а Ленинградской области, на тот момент э</w:t>
      </w:r>
      <w:r w:rsidR="007623F3" w:rsidRPr="002C01C7">
        <w:rPr>
          <w:rFonts w:ascii="Times New Roman" w:hAnsi="Times New Roman"/>
          <w:sz w:val="24"/>
          <w:szCs w:val="24"/>
        </w:rPr>
        <w:t>то был один Дом. Все питерские Я</w:t>
      </w:r>
      <w:r w:rsidRPr="002C01C7">
        <w:rPr>
          <w:rFonts w:ascii="Times New Roman" w:hAnsi="Times New Roman"/>
          <w:sz w:val="24"/>
          <w:szCs w:val="24"/>
        </w:rPr>
        <w:t xml:space="preserve">дра применялись в гражданах Ленинградской области, они взрастали, поэтому говорить о том, что граждане Ладоги, это у нас подразделение Ленинградской области, не взросли, некорректно. </w:t>
      </w:r>
      <w:r w:rsidRPr="002C01C7">
        <w:rPr>
          <w:rFonts w:ascii="Times New Roman" w:hAnsi="Times New Roman"/>
          <w:sz w:val="24"/>
          <w:szCs w:val="24"/>
        </w:rPr>
        <w:lastRenderedPageBreak/>
        <w:t>То есть все им</w:t>
      </w:r>
      <w:r w:rsidR="007623F3" w:rsidRPr="002C01C7">
        <w:rPr>
          <w:rFonts w:ascii="Times New Roman" w:hAnsi="Times New Roman"/>
          <w:sz w:val="24"/>
          <w:szCs w:val="24"/>
        </w:rPr>
        <w:t>еют достаточное количество Огня</w:t>
      </w:r>
      <w:r w:rsidRPr="002C01C7">
        <w:rPr>
          <w:rFonts w:ascii="Times New Roman" w:hAnsi="Times New Roman"/>
          <w:sz w:val="24"/>
          <w:szCs w:val="24"/>
        </w:rPr>
        <w:t xml:space="preserve"> как в Питере, так и в области. Но когда появился Дом Ладога, он относительно недавно появился, чтобы он взрастился, на его территории Ленинградской области, когда уже есть подразделение, надо провести </w:t>
      </w:r>
      <w:r w:rsidR="007623F3" w:rsidRPr="002C01C7">
        <w:rPr>
          <w:rFonts w:ascii="Times New Roman" w:hAnsi="Times New Roman"/>
          <w:sz w:val="24"/>
          <w:szCs w:val="24"/>
        </w:rPr>
        <w:t>С</w:t>
      </w:r>
      <w:r w:rsidRPr="002C01C7">
        <w:rPr>
          <w:rFonts w:ascii="Times New Roman" w:hAnsi="Times New Roman"/>
          <w:sz w:val="24"/>
          <w:szCs w:val="24"/>
        </w:rPr>
        <w:t xml:space="preserve">интезы с </w:t>
      </w:r>
      <w:r w:rsidR="007623F3" w:rsidRPr="002C01C7">
        <w:rPr>
          <w:rFonts w:ascii="Times New Roman" w:hAnsi="Times New Roman"/>
          <w:sz w:val="24"/>
          <w:szCs w:val="24"/>
        </w:rPr>
        <w:t>1-го</w:t>
      </w:r>
      <w:r w:rsidRPr="002C01C7">
        <w:rPr>
          <w:rFonts w:ascii="Times New Roman" w:hAnsi="Times New Roman"/>
          <w:sz w:val="24"/>
          <w:szCs w:val="24"/>
        </w:rPr>
        <w:t xml:space="preserve"> по 64-й.</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Это касается всех подразделений после их возникновения. Понятно, да?</w:t>
      </w:r>
    </w:p>
    <w:p w:rsidR="007623F3" w:rsidRPr="002C01C7" w:rsidRDefault="00F763BC" w:rsidP="000C3FAE">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Поэтому, если у вас появляются Служащие, я не знаю, относится ли это к Ленинградской области или нет, типа</w:t>
      </w:r>
      <w:r w:rsidR="007623F3" w:rsidRPr="002C01C7">
        <w:rPr>
          <w:rFonts w:ascii="Times New Roman" w:hAnsi="Times New Roman"/>
          <w:sz w:val="24"/>
          <w:szCs w:val="24"/>
        </w:rPr>
        <w:t xml:space="preserve"> Гатчины, типа</w:t>
      </w:r>
      <w:r w:rsidRPr="002C01C7">
        <w:rPr>
          <w:rFonts w:ascii="Times New Roman" w:hAnsi="Times New Roman"/>
          <w:sz w:val="24"/>
          <w:szCs w:val="24"/>
        </w:rPr>
        <w:t xml:space="preserve"> Кронштадт, не знаю, к Питеру </w:t>
      </w:r>
      <w:r w:rsidR="007623F3" w:rsidRPr="002C01C7">
        <w:rPr>
          <w:rFonts w:ascii="Times New Roman" w:hAnsi="Times New Roman"/>
          <w:sz w:val="24"/>
          <w:szCs w:val="24"/>
        </w:rPr>
        <w:t xml:space="preserve">ли </w:t>
      </w:r>
      <w:r w:rsidRPr="002C01C7">
        <w:rPr>
          <w:rFonts w:ascii="Times New Roman" w:hAnsi="Times New Roman"/>
          <w:sz w:val="24"/>
          <w:szCs w:val="24"/>
        </w:rPr>
        <w:t>это… Кронштадт, соответственно, они должны ездить не в Питер, а нам намного выгодней, если собрать эти восемь человек вот в одном из таких городков, Пушкин, если не ошибаюсь, по-мое</w:t>
      </w:r>
      <w:r w:rsidR="007623F3" w:rsidRPr="002C01C7">
        <w:rPr>
          <w:rFonts w:ascii="Times New Roman" w:hAnsi="Times New Roman"/>
          <w:sz w:val="24"/>
          <w:szCs w:val="24"/>
        </w:rPr>
        <w:t>му.</w:t>
      </w:r>
      <w:proofErr w:type="gramEnd"/>
      <w:r w:rsidR="007623F3" w:rsidRPr="002C01C7">
        <w:rPr>
          <w:rFonts w:ascii="Times New Roman" w:hAnsi="Times New Roman"/>
          <w:sz w:val="24"/>
          <w:szCs w:val="24"/>
        </w:rPr>
        <w:t xml:space="preserve"> Или это уже, это уже Питер? Ну, всё. </w:t>
      </w:r>
      <w:r w:rsidRPr="002C01C7">
        <w:rPr>
          <w:rFonts w:ascii="Times New Roman" w:hAnsi="Times New Roman"/>
          <w:sz w:val="24"/>
          <w:szCs w:val="24"/>
        </w:rPr>
        <w:t>В общем, тут, тут у нас эти границы двигаются, что Москвы, что Питера, я, я не все помню. Давно ездил, тут уже изменения были. В общем, выгодней собрать восемь человек</w:t>
      </w:r>
      <w:r w:rsidR="007623F3" w:rsidRPr="002C01C7">
        <w:rPr>
          <w:rFonts w:ascii="Times New Roman" w:hAnsi="Times New Roman"/>
          <w:sz w:val="24"/>
          <w:szCs w:val="24"/>
        </w:rPr>
        <w:t xml:space="preserve"> –</w:t>
      </w:r>
      <w:r w:rsidRPr="002C01C7">
        <w:rPr>
          <w:rFonts w:ascii="Times New Roman" w:hAnsi="Times New Roman"/>
          <w:sz w:val="24"/>
          <w:szCs w:val="24"/>
        </w:rPr>
        <w:t xml:space="preserve"> там, под Питером, но чтоб</w:t>
      </w:r>
      <w:r w:rsidR="007623F3" w:rsidRPr="002C01C7">
        <w:rPr>
          <w:rFonts w:ascii="Times New Roman" w:hAnsi="Times New Roman"/>
          <w:sz w:val="24"/>
          <w:szCs w:val="24"/>
        </w:rPr>
        <w:t>ы</w:t>
      </w:r>
      <w:r w:rsidRPr="002C01C7">
        <w:rPr>
          <w:rFonts w:ascii="Times New Roman" w:hAnsi="Times New Roman"/>
          <w:sz w:val="24"/>
          <w:szCs w:val="24"/>
        </w:rPr>
        <w:t xml:space="preserve"> это был</w:t>
      </w:r>
      <w:r w:rsidR="007623F3" w:rsidRPr="002C01C7">
        <w:rPr>
          <w:rFonts w:ascii="Times New Roman" w:hAnsi="Times New Roman"/>
          <w:sz w:val="24"/>
          <w:szCs w:val="24"/>
        </w:rPr>
        <w:t>о</w:t>
      </w:r>
      <w:r w:rsidRPr="002C01C7">
        <w:rPr>
          <w:rFonts w:ascii="Times New Roman" w:hAnsi="Times New Roman"/>
          <w:sz w:val="24"/>
          <w:szCs w:val="24"/>
        </w:rPr>
        <w:t xml:space="preserve"> официально</w:t>
      </w:r>
      <w:r w:rsidR="007623F3" w:rsidRPr="002C01C7">
        <w:rPr>
          <w:rFonts w:ascii="Times New Roman" w:hAnsi="Times New Roman"/>
          <w:sz w:val="24"/>
          <w:szCs w:val="24"/>
        </w:rPr>
        <w:t xml:space="preserve"> –</w:t>
      </w:r>
      <w:r w:rsidRPr="002C01C7">
        <w:rPr>
          <w:rFonts w:ascii="Times New Roman" w:hAnsi="Times New Roman"/>
          <w:sz w:val="24"/>
          <w:szCs w:val="24"/>
        </w:rPr>
        <w:t xml:space="preserve"> Ленинградская область. Под Питером – это</w:t>
      </w:r>
      <w:r w:rsidR="007623F3" w:rsidRPr="002C01C7">
        <w:rPr>
          <w:rFonts w:ascii="Times New Roman" w:hAnsi="Times New Roman"/>
          <w:sz w:val="24"/>
          <w:szCs w:val="24"/>
        </w:rPr>
        <w:t>,</w:t>
      </w:r>
      <w:r w:rsidRPr="002C01C7">
        <w:rPr>
          <w:rFonts w:ascii="Times New Roman" w:hAnsi="Times New Roman"/>
          <w:sz w:val="24"/>
          <w:szCs w:val="24"/>
        </w:rPr>
        <w:t xml:space="preserve"> где угодно, чтоб</w:t>
      </w:r>
      <w:r w:rsidR="007623F3" w:rsidRPr="002C01C7">
        <w:rPr>
          <w:rFonts w:ascii="Times New Roman" w:hAnsi="Times New Roman"/>
          <w:sz w:val="24"/>
          <w:szCs w:val="24"/>
        </w:rPr>
        <w:t>ы</w:t>
      </w:r>
      <w:r w:rsidRPr="002C01C7">
        <w:rPr>
          <w:rFonts w:ascii="Times New Roman" w:hAnsi="Times New Roman"/>
          <w:sz w:val="24"/>
          <w:szCs w:val="24"/>
        </w:rPr>
        <w:t xml:space="preserve"> удобно было ехать. И курс провести для Ладоги, чем эти восемь человек тянуть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Питер</w:t>
      </w:r>
      <w:proofErr w:type="gramEnd"/>
      <w:r w:rsidR="007623F3" w:rsidRPr="002C01C7">
        <w:rPr>
          <w:rFonts w:ascii="Times New Roman" w:hAnsi="Times New Roman"/>
          <w:sz w:val="24"/>
          <w:szCs w:val="24"/>
        </w:rPr>
        <w:t xml:space="preserve"> из-за одного-двух питерцев, ну</w:t>
      </w:r>
      <w:r w:rsidRPr="002C01C7">
        <w:rPr>
          <w:rFonts w:ascii="Times New Roman" w:hAnsi="Times New Roman"/>
          <w:sz w:val="24"/>
          <w:szCs w:val="24"/>
        </w:rPr>
        <w:t xml:space="preserve"> потому что многим здесь удобно в принципе ездить, там сложнее поездка. Но это не так выгодно, потому что в Питере с </w:t>
      </w:r>
      <w:r w:rsidR="007623F3" w:rsidRPr="002C01C7">
        <w:rPr>
          <w:rFonts w:ascii="Times New Roman" w:hAnsi="Times New Roman"/>
          <w:sz w:val="24"/>
          <w:szCs w:val="24"/>
        </w:rPr>
        <w:t>Я</w:t>
      </w:r>
      <w:r w:rsidRPr="002C01C7">
        <w:rPr>
          <w:rFonts w:ascii="Times New Roman" w:hAnsi="Times New Roman"/>
          <w:sz w:val="24"/>
          <w:szCs w:val="24"/>
        </w:rPr>
        <w:t xml:space="preserve">драми всё в порядке.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Кстати, Света, ты вчера спрашивала: с </w:t>
      </w:r>
      <w:r w:rsidR="007623F3" w:rsidRPr="002C01C7">
        <w:rPr>
          <w:rFonts w:ascii="Times New Roman" w:hAnsi="Times New Roman"/>
          <w:sz w:val="24"/>
          <w:szCs w:val="24"/>
        </w:rPr>
        <w:t>Я</w:t>
      </w:r>
      <w:r w:rsidRPr="002C01C7">
        <w:rPr>
          <w:rFonts w:ascii="Times New Roman" w:hAnsi="Times New Roman"/>
          <w:sz w:val="24"/>
          <w:szCs w:val="24"/>
        </w:rPr>
        <w:t xml:space="preserve">драми всё в порядке, то есть Огонь не перенапрягает </w:t>
      </w:r>
      <w:r w:rsidR="007623F3" w:rsidRPr="002C01C7">
        <w:rPr>
          <w:rFonts w:ascii="Times New Roman" w:hAnsi="Times New Roman"/>
          <w:sz w:val="24"/>
          <w:szCs w:val="24"/>
        </w:rPr>
        <w:t>Питер</w:t>
      </w:r>
      <w:r w:rsidRPr="002C01C7">
        <w:rPr>
          <w:rFonts w:ascii="Times New Roman" w:hAnsi="Times New Roman"/>
          <w:sz w:val="24"/>
          <w:szCs w:val="24"/>
        </w:rPr>
        <w:t>, вы усваиваете профессиональн</w:t>
      </w:r>
      <w:r w:rsidR="007623F3" w:rsidRPr="002C01C7">
        <w:rPr>
          <w:rFonts w:ascii="Times New Roman" w:hAnsi="Times New Roman"/>
          <w:sz w:val="24"/>
          <w:szCs w:val="24"/>
        </w:rPr>
        <w:t>ые</w:t>
      </w:r>
      <w:r w:rsidRPr="002C01C7">
        <w:rPr>
          <w:rFonts w:ascii="Times New Roman" w:hAnsi="Times New Roman"/>
          <w:sz w:val="24"/>
          <w:szCs w:val="24"/>
        </w:rPr>
        <w:t>. Владыка сказал, что всё в порядке. То есть, вопрос не в Огне. Вот, мы вчера обсуждали, вопрос не в Огне, вопрос в состояниях, скоре</w:t>
      </w:r>
      <w:r w:rsidR="000A2C42" w:rsidRPr="002C01C7">
        <w:rPr>
          <w:rFonts w:ascii="Times New Roman" w:hAnsi="Times New Roman"/>
          <w:sz w:val="24"/>
          <w:szCs w:val="24"/>
        </w:rPr>
        <w:t>е</w:t>
      </w:r>
      <w:r w:rsidRPr="002C01C7">
        <w:rPr>
          <w:rFonts w:ascii="Times New Roman" w:hAnsi="Times New Roman"/>
          <w:sz w:val="24"/>
          <w:szCs w:val="24"/>
        </w:rPr>
        <w:t xml:space="preserve"> всего. Мы тут о состояниях Дома и думали, что в Огне у нас перенапряжение от </w:t>
      </w:r>
      <w:proofErr w:type="spellStart"/>
      <w:r w:rsidRPr="002C01C7">
        <w:rPr>
          <w:rFonts w:ascii="Times New Roman" w:hAnsi="Times New Roman"/>
          <w:sz w:val="24"/>
          <w:szCs w:val="24"/>
        </w:rPr>
        <w:t>Проф</w:t>
      </w:r>
      <w:r w:rsidR="006F3047" w:rsidRPr="002C01C7">
        <w:rPr>
          <w:rFonts w:ascii="Times New Roman" w:hAnsi="Times New Roman"/>
          <w:sz w:val="24"/>
          <w:szCs w:val="24"/>
        </w:rPr>
        <w:t>п</w:t>
      </w:r>
      <w:r w:rsidR="00781F45">
        <w:rPr>
          <w:rFonts w:ascii="Times New Roman" w:hAnsi="Times New Roman"/>
          <w:sz w:val="24"/>
          <w:szCs w:val="24"/>
        </w:rPr>
        <w:t>олит</w:t>
      </w:r>
      <w:r w:rsidRPr="002C01C7">
        <w:rPr>
          <w:rFonts w:ascii="Times New Roman" w:hAnsi="Times New Roman"/>
          <w:sz w:val="24"/>
          <w:szCs w:val="24"/>
        </w:rPr>
        <w:t>Синтеза</w:t>
      </w:r>
      <w:proofErr w:type="spellEnd"/>
      <w:r w:rsidRPr="002C01C7">
        <w:rPr>
          <w:rFonts w:ascii="Times New Roman" w:hAnsi="Times New Roman"/>
          <w:sz w:val="24"/>
          <w:szCs w:val="24"/>
        </w:rPr>
        <w:t xml:space="preserve"> – никакого перенапряжения! Примерно так</w:t>
      </w:r>
      <w:r w:rsidR="006F3047" w:rsidRPr="002C01C7">
        <w:rPr>
          <w:rFonts w:ascii="Times New Roman" w:hAnsi="Times New Roman"/>
          <w:sz w:val="24"/>
          <w:szCs w:val="24"/>
        </w:rPr>
        <w:t>, показываю</w:t>
      </w:r>
      <w:r w:rsidRPr="002C01C7">
        <w:rPr>
          <w:rFonts w:ascii="Times New Roman" w:hAnsi="Times New Roman"/>
          <w:sz w:val="24"/>
          <w:szCs w:val="24"/>
        </w:rPr>
        <w:t xml:space="preserve"> (</w:t>
      </w:r>
      <w:r w:rsidRPr="002C01C7">
        <w:rPr>
          <w:rFonts w:ascii="Times New Roman" w:hAnsi="Times New Roman"/>
          <w:i/>
          <w:sz w:val="24"/>
          <w:szCs w:val="24"/>
        </w:rPr>
        <w:t xml:space="preserve">делает глотательное движение – </w:t>
      </w:r>
      <w:proofErr w:type="spellStart"/>
      <w:r w:rsidRPr="002C01C7">
        <w:rPr>
          <w:rFonts w:ascii="Times New Roman" w:hAnsi="Times New Roman"/>
          <w:i/>
          <w:sz w:val="24"/>
          <w:szCs w:val="24"/>
        </w:rPr>
        <w:t>ням</w:t>
      </w:r>
      <w:proofErr w:type="spellEnd"/>
      <w:r w:rsidRPr="002C01C7">
        <w:rPr>
          <w:rFonts w:ascii="Times New Roman" w:hAnsi="Times New Roman"/>
          <w:sz w:val="24"/>
          <w:szCs w:val="24"/>
        </w:rPr>
        <w:t>)</w:t>
      </w:r>
      <w:r w:rsidR="006F3047" w:rsidRPr="002C01C7">
        <w:rPr>
          <w:rFonts w:ascii="Times New Roman" w:hAnsi="Times New Roman"/>
          <w:sz w:val="24"/>
          <w:szCs w:val="24"/>
        </w:rPr>
        <w:t>,</w:t>
      </w:r>
      <w:r w:rsidRPr="002C01C7">
        <w:rPr>
          <w:rFonts w:ascii="Times New Roman" w:hAnsi="Times New Roman"/>
          <w:sz w:val="24"/>
          <w:szCs w:val="24"/>
        </w:rPr>
        <w:t xml:space="preserve"> как вы усваиваете, это после </w:t>
      </w:r>
      <w:proofErr w:type="gramStart"/>
      <w:r w:rsidRPr="002C01C7">
        <w:rPr>
          <w:rFonts w:ascii="Times New Roman" w:hAnsi="Times New Roman"/>
          <w:sz w:val="24"/>
          <w:szCs w:val="24"/>
        </w:rPr>
        <w:t>вчерашнего</w:t>
      </w:r>
      <w:proofErr w:type="gramEnd"/>
      <w:r w:rsidRPr="002C01C7">
        <w:rPr>
          <w:rFonts w:ascii="Times New Roman" w:hAnsi="Times New Roman"/>
          <w:sz w:val="24"/>
          <w:szCs w:val="24"/>
        </w:rPr>
        <w:t>, мы – много-о! Я утром просыпаюсь, Питер говорит</w:t>
      </w:r>
      <w:r w:rsidR="00393BF6" w:rsidRPr="002C01C7">
        <w:rPr>
          <w:rFonts w:ascii="Times New Roman" w:hAnsi="Times New Roman"/>
          <w:sz w:val="24"/>
          <w:szCs w:val="24"/>
        </w:rPr>
        <w:t>:</w:t>
      </w:r>
      <w:r w:rsidRPr="002C01C7">
        <w:rPr>
          <w:rFonts w:ascii="Times New Roman" w:hAnsi="Times New Roman"/>
          <w:sz w:val="24"/>
          <w:szCs w:val="24"/>
        </w:rPr>
        <w:t xml:space="preserve"> «Да, ты </w:t>
      </w:r>
      <w:proofErr w:type="spellStart"/>
      <w:r w:rsidRPr="002C01C7">
        <w:rPr>
          <w:rFonts w:ascii="Times New Roman" w:hAnsi="Times New Roman"/>
          <w:sz w:val="24"/>
          <w:szCs w:val="24"/>
        </w:rPr>
        <w:t>чё</w:t>
      </w:r>
      <w:proofErr w:type="spellEnd"/>
      <w:r w:rsidRPr="002C01C7">
        <w:rPr>
          <w:rFonts w:ascii="Times New Roman" w:hAnsi="Times New Roman"/>
          <w:sz w:val="24"/>
          <w:szCs w:val="24"/>
        </w:rPr>
        <w:t>?» Не знаю, куда вы это деваете, у нас Москва две недели усваивает Ипостасный, а Питер... Москва в три раза больше. Так, у них одиннадцать миллионов</w:t>
      </w:r>
      <w:r w:rsidR="00F00DB1" w:rsidRPr="002C01C7">
        <w:rPr>
          <w:rFonts w:ascii="Times New Roman" w:hAnsi="Times New Roman"/>
          <w:sz w:val="24"/>
          <w:szCs w:val="24"/>
        </w:rPr>
        <w:t>,</w:t>
      </w:r>
      <w:r w:rsidRPr="002C01C7">
        <w:rPr>
          <w:rFonts w:ascii="Times New Roman" w:hAnsi="Times New Roman"/>
          <w:sz w:val="24"/>
          <w:szCs w:val="24"/>
        </w:rPr>
        <w:t xml:space="preserve"> у вас четыре</w:t>
      </w:r>
      <w:r w:rsidR="00F00DB1" w:rsidRPr="002C01C7">
        <w:rPr>
          <w:rFonts w:ascii="Times New Roman" w:hAnsi="Times New Roman"/>
          <w:sz w:val="24"/>
          <w:szCs w:val="24"/>
        </w:rPr>
        <w:t>-</w:t>
      </w:r>
      <w:r w:rsidRPr="002C01C7">
        <w:rPr>
          <w:rFonts w:ascii="Times New Roman" w:hAnsi="Times New Roman"/>
          <w:sz w:val="24"/>
          <w:szCs w:val="24"/>
        </w:rPr>
        <w:t xml:space="preserve">пять, в общем, в два раза больше. И вот там две недели, а у вас здесь </w:t>
      </w:r>
      <w:proofErr w:type="spellStart"/>
      <w:r w:rsidRPr="002C01C7">
        <w:rPr>
          <w:rFonts w:ascii="Times New Roman" w:hAnsi="Times New Roman"/>
          <w:i/>
          <w:sz w:val="24"/>
          <w:szCs w:val="24"/>
        </w:rPr>
        <w:t>ням</w:t>
      </w:r>
      <w:proofErr w:type="spellEnd"/>
      <w:proofErr w:type="gramStart"/>
      <w:r w:rsidR="00F00DB1" w:rsidRPr="002C01C7">
        <w:rPr>
          <w:rFonts w:ascii="Times New Roman" w:hAnsi="Times New Roman"/>
          <w:i/>
          <w:sz w:val="24"/>
          <w:szCs w:val="24"/>
        </w:rPr>
        <w:t xml:space="preserve"> </w:t>
      </w:r>
      <w:r w:rsidRPr="002C01C7">
        <w:rPr>
          <w:rFonts w:ascii="Times New Roman" w:hAnsi="Times New Roman"/>
          <w:sz w:val="24"/>
          <w:szCs w:val="24"/>
        </w:rPr>
        <w:t>… Н</w:t>
      </w:r>
      <w:proofErr w:type="gramEnd"/>
      <w:r w:rsidRPr="002C01C7">
        <w:rPr>
          <w:rFonts w:ascii="Times New Roman" w:hAnsi="Times New Roman"/>
          <w:sz w:val="24"/>
          <w:szCs w:val="24"/>
        </w:rPr>
        <w:t>аверно</w:t>
      </w:r>
      <w:r w:rsidR="00F00DB1" w:rsidRPr="002C01C7">
        <w:rPr>
          <w:rFonts w:ascii="Times New Roman" w:hAnsi="Times New Roman"/>
          <w:sz w:val="24"/>
          <w:szCs w:val="24"/>
        </w:rPr>
        <w:t>е,</w:t>
      </w:r>
      <w:r w:rsidRPr="002C01C7">
        <w:rPr>
          <w:rFonts w:ascii="Times New Roman" w:hAnsi="Times New Roman"/>
          <w:sz w:val="24"/>
          <w:szCs w:val="24"/>
        </w:rPr>
        <w:t xml:space="preserve"> залив помогает (</w:t>
      </w:r>
      <w:r w:rsidRPr="002C01C7">
        <w:rPr>
          <w:rFonts w:ascii="Times New Roman" w:hAnsi="Times New Roman"/>
          <w:i/>
          <w:sz w:val="24"/>
          <w:szCs w:val="24"/>
        </w:rPr>
        <w:t>смех</w:t>
      </w:r>
      <w:r w:rsidRPr="002C01C7">
        <w:rPr>
          <w:rFonts w:ascii="Times New Roman" w:hAnsi="Times New Roman"/>
          <w:sz w:val="24"/>
          <w:szCs w:val="24"/>
        </w:rPr>
        <w:t>), там вот приплывают всякие подводные люди</w:t>
      </w:r>
      <w:r w:rsidR="00F00DB1" w:rsidRPr="002C01C7">
        <w:rPr>
          <w:rFonts w:ascii="Times New Roman" w:hAnsi="Times New Roman"/>
          <w:sz w:val="24"/>
          <w:szCs w:val="24"/>
        </w:rPr>
        <w:t>:</w:t>
      </w:r>
      <w:r w:rsidRPr="002C01C7">
        <w:rPr>
          <w:rFonts w:ascii="Times New Roman" w:hAnsi="Times New Roman"/>
          <w:sz w:val="24"/>
          <w:szCs w:val="24"/>
        </w:rPr>
        <w:t xml:space="preserve"> «</w:t>
      </w:r>
      <w:proofErr w:type="spellStart"/>
      <w:r w:rsidRPr="002C01C7">
        <w:rPr>
          <w:rFonts w:ascii="Times New Roman" w:hAnsi="Times New Roman"/>
          <w:sz w:val="24"/>
          <w:szCs w:val="24"/>
        </w:rPr>
        <w:t>ням</w:t>
      </w:r>
      <w:proofErr w:type="spellEnd"/>
      <w:r w:rsidRPr="002C01C7">
        <w:rPr>
          <w:rFonts w:ascii="Times New Roman" w:hAnsi="Times New Roman"/>
          <w:sz w:val="24"/>
          <w:szCs w:val="24"/>
        </w:rPr>
        <w:t xml:space="preserve">» и уплыли. Ну, есть такие товарищи, которые считают, что </w:t>
      </w:r>
      <w:r w:rsidR="00F00DB1" w:rsidRPr="002C01C7">
        <w:rPr>
          <w:rFonts w:ascii="Times New Roman" w:hAnsi="Times New Roman"/>
          <w:sz w:val="24"/>
          <w:szCs w:val="24"/>
        </w:rPr>
        <w:t>под водой люди живут. Поэтому… М</w:t>
      </w:r>
      <w:r w:rsidRPr="002C01C7">
        <w:rPr>
          <w:rFonts w:ascii="Times New Roman" w:hAnsi="Times New Roman"/>
          <w:sz w:val="24"/>
          <w:szCs w:val="24"/>
        </w:rPr>
        <w:t>ожет быть</w:t>
      </w:r>
      <w:r w:rsidR="00F00DB1" w:rsidRPr="002C01C7">
        <w:rPr>
          <w:rFonts w:ascii="Times New Roman" w:hAnsi="Times New Roman"/>
          <w:sz w:val="24"/>
          <w:szCs w:val="24"/>
        </w:rPr>
        <w:t>,</w:t>
      </w:r>
      <w:r w:rsidRPr="002C01C7">
        <w:rPr>
          <w:rFonts w:ascii="Times New Roman" w:hAnsi="Times New Roman"/>
          <w:sz w:val="24"/>
          <w:szCs w:val="24"/>
        </w:rPr>
        <w:t xml:space="preserve"> жили, всё-таки </w:t>
      </w:r>
      <w:proofErr w:type="spellStart"/>
      <w:r w:rsidRPr="002C01C7">
        <w:rPr>
          <w:rFonts w:ascii="Times New Roman" w:hAnsi="Times New Roman"/>
          <w:sz w:val="24"/>
          <w:szCs w:val="24"/>
        </w:rPr>
        <w:t>лемурийцы</w:t>
      </w:r>
      <w:proofErr w:type="spellEnd"/>
      <w:r w:rsidRPr="002C01C7">
        <w:rPr>
          <w:rFonts w:ascii="Times New Roman" w:hAnsi="Times New Roman"/>
          <w:sz w:val="24"/>
          <w:szCs w:val="24"/>
        </w:rPr>
        <w:t xml:space="preserve"> есть, может быть</w:t>
      </w:r>
      <w:r w:rsidR="00F00DB1" w:rsidRPr="002C01C7">
        <w:rPr>
          <w:rFonts w:ascii="Times New Roman" w:hAnsi="Times New Roman"/>
          <w:sz w:val="24"/>
          <w:szCs w:val="24"/>
        </w:rPr>
        <w:t>,</w:t>
      </w:r>
      <w:r w:rsidRPr="002C01C7">
        <w:rPr>
          <w:rFonts w:ascii="Times New Roman" w:hAnsi="Times New Roman"/>
          <w:sz w:val="24"/>
          <w:szCs w:val="24"/>
        </w:rPr>
        <w:t xml:space="preserve"> какие-то остатки есть, но говорить, что они там жёстко плавают и большие диаспоры есть, я не стал бы. А у нас там целые города выдумывают. </w:t>
      </w:r>
    </w:p>
    <w:p w:rsidR="0058258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примерно так</w:t>
      </w:r>
      <w:r w:rsidR="00F00DB1" w:rsidRPr="002C01C7">
        <w:rPr>
          <w:rFonts w:ascii="Times New Roman" w:hAnsi="Times New Roman"/>
          <w:sz w:val="24"/>
          <w:szCs w:val="24"/>
        </w:rPr>
        <w:t>. П</w:t>
      </w:r>
      <w:r w:rsidRPr="002C01C7">
        <w:rPr>
          <w:rFonts w:ascii="Times New Roman" w:hAnsi="Times New Roman"/>
          <w:sz w:val="24"/>
          <w:szCs w:val="24"/>
        </w:rPr>
        <w:t>оэтому с Огнём всё в порядке – к утру Огня не было</w:t>
      </w:r>
      <w:r w:rsidR="007F3926" w:rsidRPr="002C01C7">
        <w:rPr>
          <w:rFonts w:ascii="Times New Roman" w:hAnsi="Times New Roman"/>
          <w:sz w:val="24"/>
          <w:szCs w:val="24"/>
        </w:rPr>
        <w:t>. В</w:t>
      </w:r>
      <w:r w:rsidRPr="002C01C7">
        <w:rPr>
          <w:rFonts w:ascii="Times New Roman" w:hAnsi="Times New Roman"/>
          <w:sz w:val="24"/>
          <w:szCs w:val="24"/>
        </w:rPr>
        <w:t xml:space="preserve">от </w:t>
      </w:r>
      <w:proofErr w:type="gramStart"/>
      <w:r w:rsidRPr="002C01C7">
        <w:rPr>
          <w:rFonts w:ascii="Times New Roman" w:hAnsi="Times New Roman"/>
          <w:sz w:val="24"/>
          <w:szCs w:val="24"/>
        </w:rPr>
        <w:t>такой</w:t>
      </w:r>
      <w:proofErr w:type="gramEnd"/>
      <w:r w:rsidRPr="002C01C7">
        <w:rPr>
          <w:rFonts w:ascii="Times New Roman" w:hAnsi="Times New Roman"/>
          <w:sz w:val="24"/>
          <w:szCs w:val="24"/>
        </w:rPr>
        <w:t xml:space="preserve"> у нас хороший... Нет, Огонь был сильный, </w:t>
      </w:r>
      <w:proofErr w:type="spellStart"/>
      <w:r w:rsidRPr="002C01C7">
        <w:rPr>
          <w:rFonts w:ascii="Times New Roman" w:hAnsi="Times New Roman"/>
          <w:sz w:val="24"/>
          <w:szCs w:val="24"/>
        </w:rPr>
        <w:t>поплавил</w:t>
      </w:r>
      <w:proofErr w:type="spellEnd"/>
      <w:r w:rsidRPr="002C01C7">
        <w:rPr>
          <w:rFonts w:ascii="Times New Roman" w:hAnsi="Times New Roman"/>
          <w:sz w:val="24"/>
          <w:szCs w:val="24"/>
        </w:rPr>
        <w:t xml:space="preserve"> нас по-чёрному, там... </w:t>
      </w:r>
      <w:r w:rsidR="007F3926" w:rsidRPr="002C01C7">
        <w:rPr>
          <w:rFonts w:ascii="Times New Roman" w:hAnsi="Times New Roman"/>
          <w:sz w:val="24"/>
          <w:szCs w:val="24"/>
        </w:rPr>
        <w:t>в н</w:t>
      </w:r>
      <w:r w:rsidRPr="002C01C7">
        <w:rPr>
          <w:rFonts w:ascii="Times New Roman" w:hAnsi="Times New Roman"/>
          <w:sz w:val="24"/>
          <w:szCs w:val="24"/>
        </w:rPr>
        <w:t xml:space="preserve">очь очень тяжело было выдержать эти два Дома, которые мы стяжали, поэтому я продолжаю настаивать, что Дома будут тяжёлые. </w:t>
      </w:r>
    </w:p>
    <w:p w:rsidR="0058258C" w:rsidRPr="002C01C7" w:rsidRDefault="0058258C" w:rsidP="000C3FAE">
      <w:pPr>
        <w:spacing w:after="0" w:line="240" w:lineRule="auto"/>
        <w:ind w:firstLine="454"/>
        <w:jc w:val="both"/>
        <w:rPr>
          <w:rFonts w:ascii="Times New Roman" w:hAnsi="Times New Roman"/>
          <w:sz w:val="24"/>
          <w:szCs w:val="24"/>
        </w:rPr>
      </w:pPr>
    </w:p>
    <w:p w:rsidR="0058258C" w:rsidRPr="002C01C7" w:rsidRDefault="002C00CC" w:rsidP="0058258C">
      <w:pPr>
        <w:pStyle w:val="12"/>
        <w:rPr>
          <w:lang w:val="ru-RU"/>
        </w:rPr>
      </w:pPr>
      <w:bookmarkStart w:id="65" w:name="_Toc501514670"/>
      <w:r w:rsidRPr="002C01C7">
        <w:rPr>
          <w:lang w:val="ru-RU"/>
        </w:rPr>
        <w:t xml:space="preserve">Реорганизация </w:t>
      </w:r>
      <w:r w:rsidR="0058258C" w:rsidRPr="002C01C7">
        <w:rPr>
          <w:lang w:val="ru-RU"/>
        </w:rPr>
        <w:t>Частей</w:t>
      </w:r>
      <w:bookmarkEnd w:id="65"/>
    </w:p>
    <w:p w:rsidR="0058258C" w:rsidRPr="002C01C7" w:rsidRDefault="0058258C"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вот </w:t>
      </w:r>
      <w:r w:rsidRPr="002C01C7">
        <w:rPr>
          <w:rFonts w:ascii="Times New Roman" w:hAnsi="Times New Roman"/>
          <w:b/>
          <w:sz w:val="24"/>
          <w:szCs w:val="24"/>
        </w:rPr>
        <w:t>для официальной отстройки Домов у нас будет коррекция 16</w:t>
      </w:r>
      <w:r w:rsidR="007F3926" w:rsidRPr="002C01C7">
        <w:rPr>
          <w:rFonts w:ascii="Times New Roman" w:hAnsi="Times New Roman"/>
          <w:b/>
          <w:sz w:val="24"/>
          <w:szCs w:val="24"/>
        </w:rPr>
        <w:t>-</w:t>
      </w:r>
      <w:r w:rsidRPr="002C01C7">
        <w:rPr>
          <w:rFonts w:ascii="Times New Roman" w:hAnsi="Times New Roman"/>
          <w:b/>
          <w:sz w:val="24"/>
          <w:szCs w:val="24"/>
        </w:rPr>
        <w:t>ти Частей, возможно, 32-х</w:t>
      </w:r>
      <w:r w:rsidRPr="002C01C7">
        <w:rPr>
          <w:rFonts w:ascii="Times New Roman" w:hAnsi="Times New Roman"/>
          <w:sz w:val="24"/>
          <w:szCs w:val="24"/>
        </w:rPr>
        <w:t>, но пока о 16</w:t>
      </w:r>
      <w:r w:rsidR="00E46994" w:rsidRPr="002C01C7">
        <w:rPr>
          <w:rFonts w:ascii="Times New Roman" w:hAnsi="Times New Roman"/>
          <w:sz w:val="24"/>
          <w:szCs w:val="24"/>
        </w:rPr>
        <w:t>-</w:t>
      </w:r>
      <w:r w:rsidRPr="002C01C7">
        <w:rPr>
          <w:rFonts w:ascii="Times New Roman" w:hAnsi="Times New Roman"/>
          <w:sz w:val="24"/>
          <w:szCs w:val="24"/>
        </w:rPr>
        <w:t xml:space="preserve">ти решение принято, чтобы мы не двигались. У нас </w:t>
      </w:r>
      <w:r w:rsidR="00C66CFB" w:rsidRPr="002C01C7">
        <w:rPr>
          <w:rFonts w:ascii="Times New Roman" w:hAnsi="Times New Roman"/>
          <w:sz w:val="24"/>
          <w:szCs w:val="24"/>
        </w:rPr>
        <w:t>есть так называемая 16 Частей И</w:t>
      </w:r>
      <w:r w:rsidRPr="002C01C7">
        <w:rPr>
          <w:rFonts w:ascii="Times New Roman" w:hAnsi="Times New Roman"/>
          <w:sz w:val="24"/>
          <w:szCs w:val="24"/>
        </w:rPr>
        <w:t>ДИВО Владыки. Это со 161-й</w:t>
      </w:r>
      <w:r w:rsidR="007F3926" w:rsidRPr="002C01C7">
        <w:rPr>
          <w:rFonts w:ascii="Times New Roman" w:hAnsi="Times New Roman"/>
          <w:sz w:val="24"/>
          <w:szCs w:val="24"/>
        </w:rPr>
        <w:t xml:space="preserve"> по 176-</w:t>
      </w:r>
      <w:r w:rsidRPr="002C01C7">
        <w:rPr>
          <w:rFonts w:ascii="Times New Roman" w:hAnsi="Times New Roman"/>
          <w:sz w:val="24"/>
          <w:szCs w:val="24"/>
        </w:rPr>
        <w:t>ю. И у нас есть очень хитрые пять Частей</w:t>
      </w:r>
      <w:r w:rsidR="003C31ED" w:rsidRPr="002C01C7">
        <w:rPr>
          <w:rFonts w:ascii="Times New Roman" w:hAnsi="Times New Roman"/>
          <w:sz w:val="24"/>
          <w:szCs w:val="24"/>
        </w:rPr>
        <w:t xml:space="preserve">. </w:t>
      </w:r>
      <w:r w:rsidRPr="002C01C7">
        <w:rPr>
          <w:rFonts w:ascii="Times New Roman" w:hAnsi="Times New Roman"/>
          <w:sz w:val="24"/>
          <w:szCs w:val="24"/>
        </w:rPr>
        <w:t>Кто вспомнит, где они? Это Синтез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Синтез Посвящённого Метагалактики Ф</w:t>
      </w:r>
      <w:r w:rsidR="003C31ED" w:rsidRPr="002C01C7">
        <w:rPr>
          <w:rFonts w:ascii="Times New Roman" w:hAnsi="Times New Roman"/>
          <w:sz w:val="24"/>
          <w:szCs w:val="24"/>
        </w:rPr>
        <w:t>А</w:t>
      </w:r>
      <w:proofErr w:type="gramStart"/>
      <w:r w:rsidRPr="002C01C7">
        <w:rPr>
          <w:rFonts w:ascii="Times New Roman" w:hAnsi="Times New Roman"/>
          <w:sz w:val="24"/>
          <w:szCs w:val="24"/>
        </w:rPr>
        <w:t>… П</w:t>
      </w:r>
      <w:proofErr w:type="gramEnd"/>
      <w:r w:rsidRPr="002C01C7">
        <w:rPr>
          <w:rFonts w:ascii="Times New Roman" w:hAnsi="Times New Roman"/>
          <w:sz w:val="24"/>
          <w:szCs w:val="24"/>
        </w:rPr>
        <w:t>омните такие Части, где они там у нас? Синтез Служащего Метагалактики... Это выше, это выше 176-й</w:t>
      </w:r>
      <w:r w:rsidR="00283A81" w:rsidRPr="002C01C7">
        <w:rPr>
          <w:rFonts w:ascii="Times New Roman" w:hAnsi="Times New Roman"/>
          <w:sz w:val="24"/>
          <w:szCs w:val="24"/>
        </w:rPr>
        <w:t xml:space="preserve"> Части, это 177-</w:t>
      </w:r>
      <w:r w:rsidRPr="002C01C7">
        <w:rPr>
          <w:rFonts w:ascii="Times New Roman" w:hAnsi="Times New Roman"/>
          <w:sz w:val="24"/>
          <w:szCs w:val="24"/>
        </w:rPr>
        <w:t>я и выше. И вот вначале мы с вами реорганизу</w:t>
      </w:r>
      <w:r w:rsidR="005F66C3" w:rsidRPr="002C01C7">
        <w:rPr>
          <w:rFonts w:ascii="Times New Roman" w:hAnsi="Times New Roman"/>
          <w:sz w:val="24"/>
          <w:szCs w:val="24"/>
        </w:rPr>
        <w:t>ем 16-цу Аватара, ИДИВО Аватара. К</w:t>
      </w:r>
      <w:r w:rsidRPr="002C01C7">
        <w:rPr>
          <w:rFonts w:ascii="Times New Roman" w:hAnsi="Times New Roman"/>
          <w:sz w:val="24"/>
          <w:szCs w:val="24"/>
        </w:rPr>
        <w:t xml:space="preserve">огда вот эти пять Частей, там единственно, пятая </w:t>
      </w:r>
      <w:proofErr w:type="gramStart"/>
      <w:r w:rsidRPr="002C01C7">
        <w:rPr>
          <w:rFonts w:ascii="Times New Roman" w:hAnsi="Times New Roman"/>
          <w:sz w:val="24"/>
          <w:szCs w:val="24"/>
        </w:rPr>
        <w:t>Часть</w:t>
      </w:r>
      <w:r w:rsidR="005F66C3" w:rsidRPr="002C01C7">
        <w:rPr>
          <w:rFonts w:ascii="Times New Roman" w:hAnsi="Times New Roman"/>
          <w:sz w:val="24"/>
          <w:szCs w:val="24"/>
        </w:rPr>
        <w:t xml:space="preserve"> Учителя Синтеза буде</w:t>
      </w:r>
      <w:r w:rsidRPr="002C01C7">
        <w:rPr>
          <w:rFonts w:ascii="Times New Roman" w:hAnsi="Times New Roman"/>
          <w:sz w:val="24"/>
          <w:szCs w:val="24"/>
        </w:rPr>
        <w:t>т, они</w:t>
      </w:r>
      <w:proofErr w:type="gramEnd"/>
      <w:r w:rsidRPr="002C01C7">
        <w:rPr>
          <w:rFonts w:ascii="Times New Roman" w:hAnsi="Times New Roman"/>
          <w:sz w:val="24"/>
          <w:szCs w:val="24"/>
        </w:rPr>
        <w:t xml:space="preserve"> будут спускаться в ИДИВО Аватара. А потом у нас будет ещё корректироваться 16-ца ИДИВО Владыки, но решение окончательно ещё не принято. Вот две 16-рицы…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Так, чтоб</w:t>
      </w:r>
      <w:r w:rsidR="005F66C3" w:rsidRPr="002C01C7">
        <w:rPr>
          <w:rFonts w:ascii="Times New Roman" w:hAnsi="Times New Roman"/>
          <w:sz w:val="24"/>
          <w:szCs w:val="24"/>
        </w:rPr>
        <w:t>ы</w:t>
      </w:r>
      <w:r w:rsidRPr="002C01C7">
        <w:rPr>
          <w:rFonts w:ascii="Times New Roman" w:hAnsi="Times New Roman"/>
          <w:sz w:val="24"/>
          <w:szCs w:val="24"/>
        </w:rPr>
        <w:t xml:space="preserve"> было проще</w:t>
      </w:r>
      <w:r w:rsidR="005F66C3" w:rsidRPr="002C01C7">
        <w:rPr>
          <w:rFonts w:ascii="Times New Roman" w:hAnsi="Times New Roman"/>
          <w:sz w:val="24"/>
          <w:szCs w:val="24"/>
        </w:rPr>
        <w:t>. У</w:t>
      </w:r>
      <w:r w:rsidRPr="002C01C7">
        <w:rPr>
          <w:rFonts w:ascii="Times New Roman" w:hAnsi="Times New Roman"/>
          <w:sz w:val="24"/>
          <w:szCs w:val="24"/>
        </w:rPr>
        <w:t xml:space="preserve"> нас ИДИВО Учителя идёт, если я не ошибаюсь, с 97-й Части, да</w:t>
      </w:r>
      <w:r w:rsidR="005F66C3" w:rsidRPr="002C01C7">
        <w:rPr>
          <w:rFonts w:ascii="Times New Roman" w:hAnsi="Times New Roman"/>
          <w:sz w:val="24"/>
          <w:szCs w:val="24"/>
        </w:rPr>
        <w:t>? И</w:t>
      </w:r>
      <w:r w:rsidRPr="002C01C7">
        <w:rPr>
          <w:rFonts w:ascii="Times New Roman" w:hAnsi="Times New Roman"/>
          <w:sz w:val="24"/>
          <w:szCs w:val="24"/>
        </w:rPr>
        <w:t>ли нет? Нет, выше, со сто…</w:t>
      </w:r>
    </w:p>
    <w:p w:rsidR="00F763BC" w:rsidRPr="002C01C7" w:rsidRDefault="005F66C3"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Со 144-й</w:t>
      </w:r>
      <w:r w:rsidR="0025213A" w:rsidRPr="002C01C7">
        <w:rPr>
          <w:rFonts w:ascii="Times New Roman" w:hAnsi="Times New Roman"/>
          <w:i/>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 144-й или со 145-й Части</w:t>
      </w:r>
      <w:r w:rsidR="00D20D36" w:rsidRPr="002C01C7">
        <w:rPr>
          <w:rFonts w:ascii="Times New Roman" w:hAnsi="Times New Roman"/>
          <w:sz w:val="24"/>
          <w:szCs w:val="24"/>
        </w:rPr>
        <w:t>, так точнее</w:t>
      </w:r>
      <w:proofErr w:type="gramStart"/>
      <w:r w:rsidRPr="002C01C7">
        <w:rPr>
          <w:rFonts w:ascii="Times New Roman" w:hAnsi="Times New Roman"/>
          <w:sz w:val="24"/>
          <w:szCs w:val="24"/>
        </w:rPr>
        <w:t xml:space="preserve">… </w:t>
      </w:r>
      <w:r w:rsidR="00D20D36" w:rsidRPr="002C01C7">
        <w:rPr>
          <w:rFonts w:ascii="Times New Roman" w:hAnsi="Times New Roman"/>
          <w:sz w:val="24"/>
          <w:szCs w:val="24"/>
        </w:rPr>
        <w:t>С</w:t>
      </w:r>
      <w:proofErr w:type="gramEnd"/>
      <w:r w:rsidRPr="002C01C7">
        <w:rPr>
          <w:rFonts w:ascii="Times New Roman" w:hAnsi="Times New Roman"/>
          <w:sz w:val="24"/>
          <w:szCs w:val="24"/>
        </w:rPr>
        <w:t>о 129-й, со 129-й, нет, всё правильно, со 129-й идёт И</w:t>
      </w:r>
      <w:r w:rsidR="00D20D36" w:rsidRPr="002C01C7">
        <w:rPr>
          <w:rFonts w:ascii="Times New Roman" w:hAnsi="Times New Roman"/>
          <w:sz w:val="24"/>
          <w:szCs w:val="24"/>
        </w:rPr>
        <w:t>ДИВО Учителя и на сто… В</w:t>
      </w:r>
      <w:r w:rsidRPr="002C01C7">
        <w:rPr>
          <w:rFonts w:ascii="Times New Roman" w:hAnsi="Times New Roman"/>
          <w:sz w:val="24"/>
          <w:szCs w:val="24"/>
        </w:rPr>
        <w:t>от, смотрите, и на 129-й Част</w:t>
      </w:r>
      <w:r w:rsidR="00D20D36" w:rsidRPr="002C01C7">
        <w:rPr>
          <w:rFonts w:ascii="Times New Roman" w:hAnsi="Times New Roman"/>
          <w:sz w:val="24"/>
          <w:szCs w:val="24"/>
        </w:rPr>
        <w:t>и</w:t>
      </w:r>
      <w:r w:rsidRPr="002C01C7">
        <w:rPr>
          <w:rFonts w:ascii="Times New Roman" w:hAnsi="Times New Roman"/>
          <w:sz w:val="24"/>
          <w:szCs w:val="24"/>
        </w:rPr>
        <w:t xml:space="preserve"> у нас стоит Физичность Человека, да?</w:t>
      </w:r>
      <w:r w:rsidR="00BF5851" w:rsidRPr="002C01C7">
        <w:rPr>
          <w:rFonts w:ascii="Times New Roman" w:hAnsi="Times New Roman"/>
          <w:sz w:val="24"/>
          <w:szCs w:val="24"/>
        </w:rPr>
        <w:t xml:space="preserve"> </w:t>
      </w:r>
      <w:r w:rsidRPr="002C01C7">
        <w:rPr>
          <w:rFonts w:ascii="Times New Roman" w:hAnsi="Times New Roman"/>
          <w:sz w:val="24"/>
          <w:szCs w:val="24"/>
        </w:rPr>
        <w:t>Внимание, вот именно эта Часть помогает подтянуть фиксацию Метагалактики минимум на 64-ое выражение. Я специально хочу это опубликовать, это сегодня утром мы обсуждали с Отцом, пока я это помню. Вот представьте, какая мощь Частей Отца и наших, если совместной координацией 129-й Част</w:t>
      </w:r>
      <w:r w:rsidR="00BF5851" w:rsidRPr="002C01C7">
        <w:rPr>
          <w:rFonts w:ascii="Times New Roman" w:hAnsi="Times New Roman"/>
          <w:sz w:val="24"/>
          <w:szCs w:val="24"/>
        </w:rPr>
        <w:t>и</w:t>
      </w:r>
      <w:r w:rsidRPr="002C01C7">
        <w:rPr>
          <w:rFonts w:ascii="Times New Roman" w:hAnsi="Times New Roman"/>
          <w:sz w:val="24"/>
          <w:szCs w:val="24"/>
        </w:rPr>
        <w:t xml:space="preserve"> мы можем фиксировать возможность поднятия Метагалактики.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Смысл в том, что мне отдельные представители скинули пакет, что эту Часть надо срочно убрать. Я вышел к Отцу и спросил, в чём срочность, ну реорганизация ИДИВО Аватара</w:t>
      </w:r>
      <w:r w:rsidR="00BF5851" w:rsidRPr="002C01C7">
        <w:rPr>
          <w:rFonts w:ascii="Times New Roman" w:hAnsi="Times New Roman"/>
          <w:sz w:val="24"/>
          <w:szCs w:val="24"/>
        </w:rPr>
        <w:t xml:space="preserve"> –</w:t>
      </w:r>
      <w:r w:rsidRPr="002C01C7">
        <w:rPr>
          <w:rFonts w:ascii="Times New Roman" w:hAnsi="Times New Roman"/>
          <w:sz w:val="24"/>
          <w:szCs w:val="24"/>
        </w:rPr>
        <w:t xml:space="preserve"> нужно было здесь. Ну и потом мы с Отцом пообсуждали и-и… ну, не хотят, чтоб</w:t>
      </w:r>
      <w:r w:rsidR="00BF5851" w:rsidRPr="002C01C7">
        <w:rPr>
          <w:rFonts w:ascii="Times New Roman" w:hAnsi="Times New Roman"/>
          <w:sz w:val="24"/>
          <w:szCs w:val="24"/>
        </w:rPr>
        <w:t>ы</w:t>
      </w:r>
      <w:r w:rsidRPr="002C01C7">
        <w:rPr>
          <w:rFonts w:ascii="Times New Roman" w:hAnsi="Times New Roman"/>
          <w:sz w:val="24"/>
          <w:szCs w:val="24"/>
        </w:rPr>
        <w:t xml:space="preserve"> Метагалактика шла вверх. Не-не, это </w:t>
      </w:r>
      <w:r w:rsidRPr="002C01C7">
        <w:rPr>
          <w:rFonts w:ascii="Times New Roman" w:hAnsi="Times New Roman"/>
          <w:sz w:val="24"/>
          <w:szCs w:val="24"/>
        </w:rPr>
        <w:lastRenderedPageBreak/>
        <w:t xml:space="preserve">не из Иерархии пришёл пакет, это из соседней Метагалактики, которая пока выше нас, попыталась поуправлять.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вот мы с Отцом пообсуждали</w:t>
      </w:r>
      <w:r w:rsidR="002C4D7B" w:rsidRPr="002C01C7">
        <w:rPr>
          <w:rFonts w:ascii="Times New Roman" w:hAnsi="Times New Roman"/>
          <w:sz w:val="24"/>
          <w:szCs w:val="24"/>
        </w:rPr>
        <w:t>, и</w:t>
      </w:r>
      <w:r w:rsidRPr="002C01C7">
        <w:rPr>
          <w:rFonts w:ascii="Times New Roman" w:hAnsi="Times New Roman"/>
          <w:sz w:val="24"/>
          <w:szCs w:val="24"/>
        </w:rPr>
        <w:t xml:space="preserve"> Отец сказал: «Вот посмотри</w:t>
      </w:r>
      <w:r w:rsidR="002C4D7B" w:rsidRPr="002C01C7">
        <w:rPr>
          <w:rFonts w:ascii="Times New Roman" w:hAnsi="Times New Roman"/>
          <w:sz w:val="24"/>
          <w:szCs w:val="24"/>
        </w:rPr>
        <w:t>,</w:t>
      </w:r>
      <w:r w:rsidRPr="002C01C7">
        <w:rPr>
          <w:rFonts w:ascii="Times New Roman" w:hAnsi="Times New Roman"/>
          <w:sz w:val="24"/>
          <w:szCs w:val="24"/>
        </w:rPr>
        <w:t xml:space="preserve"> Физичность Челов</w:t>
      </w:r>
      <w:r w:rsidR="002C4D7B" w:rsidRPr="002C01C7">
        <w:rPr>
          <w:rFonts w:ascii="Times New Roman" w:hAnsi="Times New Roman"/>
          <w:sz w:val="24"/>
          <w:szCs w:val="24"/>
        </w:rPr>
        <w:t>ека, как 129-я Часть фактически</w:t>
      </w:r>
      <w:r w:rsidRPr="002C01C7">
        <w:rPr>
          <w:rFonts w:ascii="Times New Roman" w:hAnsi="Times New Roman"/>
          <w:sz w:val="24"/>
          <w:szCs w:val="24"/>
        </w:rPr>
        <w:t xml:space="preserve"> подтягивает выражение Мета</w:t>
      </w:r>
      <w:r w:rsidR="002C4D7B" w:rsidRPr="002C01C7">
        <w:rPr>
          <w:rFonts w:ascii="Times New Roman" w:hAnsi="Times New Roman"/>
          <w:sz w:val="24"/>
          <w:szCs w:val="24"/>
        </w:rPr>
        <w:t>галактики</w:t>
      </w:r>
      <w:r w:rsidRPr="002C01C7">
        <w:rPr>
          <w:rFonts w:ascii="Times New Roman" w:hAnsi="Times New Roman"/>
          <w:sz w:val="24"/>
          <w:szCs w:val="24"/>
        </w:rPr>
        <w:t>… выражение, она не поднимается к более высокой Изначально Вышестоящей Реальности</w:t>
      </w:r>
      <w:r w:rsidR="002C4D7B" w:rsidRPr="002C01C7">
        <w:rPr>
          <w:rFonts w:ascii="Times New Roman" w:hAnsi="Times New Roman"/>
          <w:sz w:val="24"/>
          <w:szCs w:val="24"/>
        </w:rPr>
        <w:t>,</w:t>
      </w:r>
      <w:r w:rsidRPr="002C01C7">
        <w:rPr>
          <w:rFonts w:ascii="Times New Roman" w:hAnsi="Times New Roman"/>
          <w:sz w:val="24"/>
          <w:szCs w:val="24"/>
        </w:rPr>
        <w:t xml:space="preserve"> чем сейчас 16-я. И благодаря это</w:t>
      </w:r>
      <w:r w:rsidR="002C4D7B" w:rsidRPr="002C01C7">
        <w:rPr>
          <w:rFonts w:ascii="Times New Roman" w:hAnsi="Times New Roman"/>
          <w:sz w:val="24"/>
          <w:szCs w:val="24"/>
        </w:rPr>
        <w:t>й Части концентрации физичности</w:t>
      </w:r>
      <w:r w:rsidRPr="002C01C7">
        <w:rPr>
          <w:rFonts w:ascii="Times New Roman" w:hAnsi="Times New Roman"/>
          <w:sz w:val="24"/>
          <w:szCs w:val="24"/>
        </w:rPr>
        <w:t xml:space="preserve"> вы так легко более-менее в 64-х выражениях и в 96</w:t>
      </w:r>
      <w:r w:rsidR="002C4D7B" w:rsidRPr="002C01C7">
        <w:rPr>
          <w:rFonts w:ascii="Times New Roman" w:hAnsi="Times New Roman"/>
          <w:sz w:val="24"/>
          <w:szCs w:val="24"/>
        </w:rPr>
        <w:t>-</w:t>
      </w:r>
      <w:r w:rsidRPr="002C01C7">
        <w:rPr>
          <w:rFonts w:ascii="Times New Roman" w:hAnsi="Times New Roman"/>
          <w:sz w:val="24"/>
          <w:szCs w:val="24"/>
        </w:rPr>
        <w:t xml:space="preserve">ти двигаетесь по Высокой Цельной Реальности за счёт 129-й Части – Физичность Человека. Просто запомните, а то у некоторых вопрос: зачем нужна Часть Физичность Человека, мы ж и так физичны? Вот за этим.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Выше этого</w:t>
      </w:r>
      <w:r w:rsidR="002C4D7B" w:rsidRPr="002C01C7">
        <w:rPr>
          <w:rFonts w:ascii="Times New Roman" w:hAnsi="Times New Roman"/>
          <w:sz w:val="24"/>
          <w:szCs w:val="24"/>
        </w:rPr>
        <w:t>,</w:t>
      </w:r>
      <w:r w:rsidRPr="002C01C7">
        <w:rPr>
          <w:rFonts w:ascii="Times New Roman" w:hAnsi="Times New Roman"/>
          <w:sz w:val="24"/>
          <w:szCs w:val="24"/>
        </w:rPr>
        <w:t xml:space="preserve"> там</w:t>
      </w:r>
      <w:r w:rsidR="002C4D7B" w:rsidRPr="002C01C7">
        <w:rPr>
          <w:rFonts w:ascii="Times New Roman" w:hAnsi="Times New Roman"/>
          <w:sz w:val="24"/>
          <w:szCs w:val="24"/>
        </w:rPr>
        <w:t>,</w:t>
      </w:r>
      <w:r w:rsidRPr="002C01C7">
        <w:rPr>
          <w:rFonts w:ascii="Times New Roman" w:hAnsi="Times New Roman"/>
          <w:sz w:val="24"/>
          <w:szCs w:val="24"/>
        </w:rPr>
        <w:t xml:space="preserve"> </w:t>
      </w:r>
      <w:proofErr w:type="spellStart"/>
      <w:r w:rsidRPr="002C01C7">
        <w:rPr>
          <w:rFonts w:ascii="Times New Roman" w:hAnsi="Times New Roman"/>
          <w:sz w:val="24"/>
          <w:szCs w:val="24"/>
        </w:rPr>
        <w:t>Звездновселенская</w:t>
      </w:r>
      <w:proofErr w:type="spellEnd"/>
      <w:r w:rsidRPr="002C01C7">
        <w:rPr>
          <w:rFonts w:ascii="Times New Roman" w:hAnsi="Times New Roman"/>
          <w:sz w:val="24"/>
          <w:szCs w:val="24"/>
        </w:rPr>
        <w:t xml:space="preserve"> Часть, </w:t>
      </w:r>
      <w:proofErr w:type="spellStart"/>
      <w:r w:rsidRPr="002C01C7">
        <w:rPr>
          <w:rFonts w:ascii="Times New Roman" w:hAnsi="Times New Roman"/>
          <w:sz w:val="24"/>
          <w:szCs w:val="24"/>
        </w:rPr>
        <w:t>Универсумносолнечная</w:t>
      </w:r>
      <w:proofErr w:type="spellEnd"/>
      <w:r w:rsidRPr="002C01C7">
        <w:rPr>
          <w:rFonts w:ascii="Times New Roman" w:hAnsi="Times New Roman"/>
          <w:sz w:val="24"/>
          <w:szCs w:val="24"/>
        </w:rPr>
        <w:t xml:space="preserve"> Часть, они помогают нам освоить пространства, стягивая их на нас. То есть, это наши Части, но это Части Управителей этих Пространств и Времён, попробуйте это услышать.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допустим</w:t>
      </w:r>
      <w:r w:rsidR="00EF1166" w:rsidRPr="002C01C7">
        <w:rPr>
          <w:rFonts w:ascii="Times New Roman" w:hAnsi="Times New Roman"/>
          <w:sz w:val="24"/>
          <w:szCs w:val="24"/>
        </w:rPr>
        <w:t>,</w:t>
      </w:r>
      <w:r w:rsidRPr="002C01C7">
        <w:rPr>
          <w:rFonts w:ascii="Times New Roman" w:hAnsi="Times New Roman"/>
          <w:sz w:val="24"/>
          <w:szCs w:val="24"/>
        </w:rPr>
        <w:t xml:space="preserve"> там, если 140-я Часть, она так и называется Изначально Вышестоящая </w:t>
      </w:r>
      <w:r w:rsidRPr="002C01C7">
        <w:rPr>
          <w:rFonts w:ascii="Times New Roman" w:hAnsi="Times New Roman"/>
          <w:b/>
          <w:sz w:val="24"/>
          <w:szCs w:val="24"/>
        </w:rPr>
        <w:t>Метагалактика</w:t>
      </w:r>
      <w:r w:rsidRPr="002C01C7">
        <w:rPr>
          <w:rFonts w:ascii="Times New Roman" w:hAnsi="Times New Roman"/>
          <w:sz w:val="24"/>
          <w:szCs w:val="24"/>
        </w:rPr>
        <w:t xml:space="preserve"> </w:t>
      </w:r>
      <w:r w:rsidRPr="002C01C7">
        <w:rPr>
          <w:rFonts w:ascii="Times New Roman" w:hAnsi="Times New Roman"/>
          <w:b/>
          <w:sz w:val="24"/>
          <w:szCs w:val="24"/>
        </w:rPr>
        <w:t>Человека.</w:t>
      </w:r>
      <w:r w:rsidRPr="002C01C7">
        <w:rPr>
          <w:rFonts w:ascii="Times New Roman" w:hAnsi="Times New Roman"/>
          <w:sz w:val="24"/>
          <w:szCs w:val="24"/>
        </w:rPr>
        <w:t xml:space="preserve"> Эта Часть концентрирует всю Метагалактику 16</w:t>
      </w:r>
      <w:r w:rsidR="00EF1166" w:rsidRPr="002C01C7">
        <w:rPr>
          <w:rFonts w:ascii="Times New Roman" w:hAnsi="Times New Roman"/>
          <w:sz w:val="24"/>
          <w:szCs w:val="24"/>
        </w:rPr>
        <w:t>-</w:t>
      </w:r>
      <w:r w:rsidRPr="002C01C7">
        <w:rPr>
          <w:rFonts w:ascii="Times New Roman" w:hAnsi="Times New Roman"/>
          <w:sz w:val="24"/>
          <w:szCs w:val="24"/>
        </w:rPr>
        <w:t>ти тысяч Реальностей на каждого из нас. Грубо говоря, вокруг нас</w:t>
      </w:r>
      <w:r w:rsidR="00EF1166" w:rsidRPr="002C01C7">
        <w:rPr>
          <w:rFonts w:ascii="Times New Roman" w:hAnsi="Times New Roman"/>
          <w:sz w:val="24"/>
          <w:szCs w:val="24"/>
        </w:rPr>
        <w:t xml:space="preserve"> – м</w:t>
      </w:r>
      <w:r w:rsidRPr="002C01C7">
        <w:rPr>
          <w:rFonts w:ascii="Times New Roman" w:hAnsi="Times New Roman"/>
          <w:sz w:val="24"/>
          <w:szCs w:val="24"/>
        </w:rPr>
        <w:t>ы на одном Синтезе, если не ошибаюсь, в Германии, делали даже такую практику, когда вокруг нас формируется Сфера Метагалактики в синтезе 16</w:t>
      </w:r>
      <w:r w:rsidR="00EF1166" w:rsidRPr="002C01C7">
        <w:rPr>
          <w:rFonts w:ascii="Times New Roman" w:hAnsi="Times New Roman"/>
          <w:sz w:val="24"/>
          <w:szCs w:val="24"/>
        </w:rPr>
        <w:t>-</w:t>
      </w:r>
      <w:r w:rsidRPr="002C01C7">
        <w:rPr>
          <w:rFonts w:ascii="Times New Roman" w:hAnsi="Times New Roman"/>
          <w:sz w:val="24"/>
          <w:szCs w:val="24"/>
        </w:rPr>
        <w:t>ти тысяч Реальностей и идёт самоорганизация Человека Метагалактикой. Это у нас работает 12-я Част</w:t>
      </w:r>
      <w:r w:rsidR="00EF1166" w:rsidRPr="002C01C7">
        <w:rPr>
          <w:rFonts w:ascii="Times New Roman" w:hAnsi="Times New Roman"/>
          <w:sz w:val="24"/>
          <w:szCs w:val="24"/>
        </w:rPr>
        <w:t>ь – И</w:t>
      </w:r>
      <w:r w:rsidRPr="002C01C7">
        <w:rPr>
          <w:rFonts w:ascii="Times New Roman" w:hAnsi="Times New Roman"/>
          <w:sz w:val="24"/>
          <w:szCs w:val="24"/>
        </w:rPr>
        <w:t>ДИВО Учителя. Не надо напоминать, что Учитель у нас носит Око. Учитель – это спецификатор Любви, в данном случае это ИВДИВО Учителя. То есть, это не Любовь, а спецификатор. То есть, это специфики Любви, которые нам достаются в И</w:t>
      </w:r>
      <w:r w:rsidR="002F1665" w:rsidRPr="002C01C7">
        <w:rPr>
          <w:rFonts w:ascii="Times New Roman" w:hAnsi="Times New Roman"/>
          <w:sz w:val="24"/>
          <w:szCs w:val="24"/>
        </w:rPr>
        <w:t>ДИВО Учителя. Вот</w:t>
      </w:r>
      <w:r w:rsidRPr="002C01C7">
        <w:rPr>
          <w:rFonts w:ascii="Times New Roman" w:hAnsi="Times New Roman"/>
          <w:sz w:val="24"/>
          <w:szCs w:val="24"/>
        </w:rPr>
        <w:t xml:space="preserve"> </w:t>
      </w:r>
      <w:r w:rsidR="002F1665" w:rsidRPr="002C01C7">
        <w:rPr>
          <w:rFonts w:ascii="Times New Roman" w:hAnsi="Times New Roman"/>
          <w:sz w:val="24"/>
          <w:szCs w:val="24"/>
        </w:rPr>
        <w:t xml:space="preserve">если </w:t>
      </w:r>
      <w:r w:rsidR="002F1665" w:rsidRPr="002C01C7">
        <w:rPr>
          <w:rFonts w:ascii="Times New Roman" w:hAnsi="Times New Roman"/>
          <w:b/>
          <w:sz w:val="24"/>
          <w:szCs w:val="24"/>
        </w:rPr>
        <w:t>сам Учитель –</w:t>
      </w:r>
      <w:r w:rsidRPr="002C01C7">
        <w:rPr>
          <w:rFonts w:ascii="Times New Roman" w:hAnsi="Times New Roman"/>
          <w:b/>
          <w:sz w:val="24"/>
          <w:szCs w:val="24"/>
        </w:rPr>
        <w:t xml:space="preserve"> это Любовь</w:t>
      </w:r>
      <w:r w:rsidRPr="002C01C7">
        <w:rPr>
          <w:rFonts w:ascii="Times New Roman" w:hAnsi="Times New Roman"/>
          <w:sz w:val="24"/>
          <w:szCs w:val="24"/>
        </w:rPr>
        <w:t>, а если мы говорим</w:t>
      </w:r>
      <w:r w:rsidR="002F1665"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b/>
          <w:sz w:val="24"/>
          <w:szCs w:val="24"/>
        </w:rPr>
        <w:t>ИДИВО Учителя – это спецификация Любви</w:t>
      </w:r>
      <w:r w:rsidRPr="002C01C7">
        <w:rPr>
          <w:rFonts w:ascii="Times New Roman" w:hAnsi="Times New Roman"/>
          <w:sz w:val="24"/>
          <w:szCs w:val="24"/>
        </w:rPr>
        <w:t xml:space="preserve">, то есть некий набор видов и возможностей Любви для применения, а Любовь – это сила соединяющая. </w:t>
      </w:r>
    </w:p>
    <w:p w:rsidR="001C4631" w:rsidRPr="002C01C7" w:rsidRDefault="001C4631" w:rsidP="000C3FAE">
      <w:pPr>
        <w:spacing w:after="0" w:line="240" w:lineRule="auto"/>
        <w:ind w:firstLine="454"/>
        <w:jc w:val="both"/>
        <w:rPr>
          <w:rFonts w:ascii="Times New Roman" w:hAnsi="Times New Roman"/>
          <w:sz w:val="24"/>
          <w:szCs w:val="24"/>
        </w:rPr>
      </w:pPr>
    </w:p>
    <w:p w:rsidR="001C4631" w:rsidRPr="002C01C7" w:rsidRDefault="005D3BDE" w:rsidP="001C4631">
      <w:pPr>
        <w:pStyle w:val="12"/>
        <w:rPr>
          <w:lang w:val="ru-RU"/>
        </w:rPr>
      </w:pPr>
      <w:bookmarkStart w:id="66" w:name="_Toc501514671"/>
      <w:r w:rsidRPr="002C01C7">
        <w:rPr>
          <w:lang w:val="ru-RU"/>
        </w:rPr>
        <w:t>Экономическая целесообразность</w:t>
      </w:r>
      <w:bookmarkEnd w:id="66"/>
    </w:p>
    <w:p w:rsidR="001C4631" w:rsidRPr="002C01C7" w:rsidRDefault="001C4631" w:rsidP="000C3FAE">
      <w:pPr>
        <w:spacing w:after="0" w:line="240" w:lineRule="auto"/>
        <w:ind w:firstLine="454"/>
        <w:jc w:val="both"/>
        <w:rPr>
          <w:rFonts w:ascii="Times New Roman" w:hAnsi="Times New Roman"/>
          <w:sz w:val="24"/>
          <w:szCs w:val="24"/>
        </w:rPr>
      </w:pPr>
    </w:p>
    <w:p w:rsidR="00F763BC" w:rsidRPr="002C01C7" w:rsidRDefault="002F166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w:t>
      </w:r>
      <w:r w:rsidR="00F763BC" w:rsidRPr="002C01C7">
        <w:rPr>
          <w:rFonts w:ascii="Times New Roman" w:hAnsi="Times New Roman"/>
          <w:sz w:val="24"/>
          <w:szCs w:val="24"/>
        </w:rPr>
        <w:t>от с Отцом</w:t>
      </w:r>
      <w:r w:rsidR="00E46994" w:rsidRPr="002C01C7">
        <w:rPr>
          <w:rFonts w:ascii="Times New Roman" w:hAnsi="Times New Roman"/>
          <w:sz w:val="24"/>
          <w:szCs w:val="24"/>
        </w:rPr>
        <w:t xml:space="preserve"> </w:t>
      </w:r>
      <w:r w:rsidR="00F763BC" w:rsidRPr="002C01C7">
        <w:rPr>
          <w:rFonts w:ascii="Times New Roman" w:hAnsi="Times New Roman"/>
          <w:sz w:val="24"/>
          <w:szCs w:val="24"/>
        </w:rPr>
        <w:t>мы сейчас</w:t>
      </w:r>
      <w:r w:rsidR="00E46994" w:rsidRPr="002C01C7">
        <w:rPr>
          <w:rFonts w:ascii="Times New Roman" w:hAnsi="Times New Roman"/>
          <w:sz w:val="24"/>
          <w:szCs w:val="24"/>
        </w:rPr>
        <w:t>,</w:t>
      </w:r>
      <w:r w:rsidR="00F763BC" w:rsidRPr="002C01C7">
        <w:rPr>
          <w:rFonts w:ascii="Times New Roman" w:hAnsi="Times New Roman"/>
          <w:sz w:val="24"/>
          <w:szCs w:val="24"/>
        </w:rPr>
        <w:t xml:space="preserve"> когда занимались Частя</w:t>
      </w:r>
      <w:r w:rsidR="00E4720B" w:rsidRPr="002C01C7">
        <w:rPr>
          <w:rFonts w:ascii="Times New Roman" w:hAnsi="Times New Roman"/>
          <w:sz w:val="24"/>
          <w:szCs w:val="24"/>
        </w:rPr>
        <w:t>ми с утра, то получается, вот</w:t>
      </w:r>
      <w:r w:rsidR="00F763BC" w:rsidRPr="002C01C7">
        <w:rPr>
          <w:rFonts w:ascii="Times New Roman" w:hAnsi="Times New Roman"/>
          <w:sz w:val="24"/>
          <w:szCs w:val="24"/>
        </w:rPr>
        <w:t xml:space="preserve"> ИДИВО Учителя – это спецификатор Любви Физичности, Любви </w:t>
      </w:r>
      <w:proofErr w:type="spellStart"/>
      <w:r w:rsidR="00F763BC" w:rsidRPr="002C01C7">
        <w:rPr>
          <w:rFonts w:ascii="Times New Roman" w:hAnsi="Times New Roman"/>
          <w:sz w:val="24"/>
          <w:szCs w:val="24"/>
        </w:rPr>
        <w:t>Звёздновселенской</w:t>
      </w:r>
      <w:proofErr w:type="spellEnd"/>
      <w:proofErr w:type="gramStart"/>
      <w:r w:rsidR="00F763BC" w:rsidRPr="002C01C7">
        <w:rPr>
          <w:rFonts w:ascii="Times New Roman" w:hAnsi="Times New Roman"/>
          <w:sz w:val="24"/>
          <w:szCs w:val="24"/>
        </w:rPr>
        <w:t>… Н</w:t>
      </w:r>
      <w:proofErr w:type="gramEnd"/>
      <w:r w:rsidR="00F763BC" w:rsidRPr="002C01C7">
        <w:rPr>
          <w:rFonts w:ascii="Times New Roman" w:hAnsi="Times New Roman"/>
          <w:sz w:val="24"/>
          <w:szCs w:val="24"/>
        </w:rPr>
        <w:t>у, помните наше</w:t>
      </w:r>
      <w:r w:rsidR="00A1451D" w:rsidRPr="002C01C7">
        <w:rPr>
          <w:rFonts w:ascii="Times New Roman" w:hAnsi="Times New Roman"/>
          <w:sz w:val="24"/>
          <w:szCs w:val="24"/>
        </w:rPr>
        <w:t>й</w:t>
      </w:r>
      <w:r w:rsidR="00F763BC" w:rsidRPr="002C01C7">
        <w:rPr>
          <w:rFonts w:ascii="Times New Roman" w:hAnsi="Times New Roman"/>
          <w:sz w:val="24"/>
          <w:szCs w:val="24"/>
        </w:rPr>
        <w:t xml:space="preserve"> любимой надо звёзды с небес достать. Дамы, бриллианты </w:t>
      </w:r>
      <w:r w:rsidR="00A1451D" w:rsidRPr="002C01C7">
        <w:rPr>
          <w:rFonts w:ascii="Times New Roman" w:hAnsi="Times New Roman"/>
          <w:sz w:val="24"/>
          <w:szCs w:val="24"/>
        </w:rPr>
        <w:t xml:space="preserve">– </w:t>
      </w:r>
      <w:r w:rsidR="00F763BC" w:rsidRPr="002C01C7">
        <w:rPr>
          <w:rFonts w:ascii="Times New Roman" w:hAnsi="Times New Roman"/>
          <w:sz w:val="24"/>
          <w:szCs w:val="24"/>
        </w:rPr>
        <w:t>лучшие</w:t>
      </w:r>
      <w:r w:rsidR="00A1451D" w:rsidRPr="002C01C7">
        <w:rPr>
          <w:rFonts w:ascii="Times New Roman" w:hAnsi="Times New Roman"/>
          <w:sz w:val="24"/>
          <w:szCs w:val="24"/>
        </w:rPr>
        <w:t>…</w:t>
      </w:r>
      <w:r w:rsidR="00F763BC" w:rsidRPr="002C01C7">
        <w:rPr>
          <w:rFonts w:ascii="Times New Roman" w:hAnsi="Times New Roman"/>
          <w:sz w:val="24"/>
          <w:szCs w:val="24"/>
        </w:rPr>
        <w:t xml:space="preserve"> как это</w:t>
      </w:r>
      <w:r w:rsidR="00A1451D" w:rsidRPr="002C01C7">
        <w:rPr>
          <w:rFonts w:ascii="Times New Roman" w:hAnsi="Times New Roman"/>
          <w:sz w:val="24"/>
          <w:szCs w:val="24"/>
        </w:rPr>
        <w:t xml:space="preserve">, </w:t>
      </w:r>
      <w:r w:rsidR="00F763BC" w:rsidRPr="002C01C7">
        <w:rPr>
          <w:rFonts w:ascii="Times New Roman" w:hAnsi="Times New Roman"/>
          <w:sz w:val="24"/>
          <w:szCs w:val="24"/>
        </w:rPr>
        <w:t>забыл, друзья</w:t>
      </w:r>
      <w:proofErr w:type="gramStart"/>
      <w:r w:rsidR="00F763BC" w:rsidRPr="002C01C7">
        <w:rPr>
          <w:rFonts w:ascii="Times New Roman" w:hAnsi="Times New Roman"/>
          <w:sz w:val="24"/>
          <w:szCs w:val="24"/>
        </w:rPr>
        <w:t xml:space="preserve">… </w:t>
      </w:r>
      <w:r w:rsidR="00A1451D" w:rsidRPr="002C01C7">
        <w:rPr>
          <w:rFonts w:ascii="Times New Roman" w:hAnsi="Times New Roman"/>
          <w:sz w:val="24"/>
          <w:szCs w:val="24"/>
        </w:rPr>
        <w:t>А</w:t>
      </w:r>
      <w:proofErr w:type="gramEnd"/>
      <w:r w:rsidR="00A1451D" w:rsidRPr="002C01C7">
        <w:rPr>
          <w:rFonts w:ascii="Times New Roman" w:hAnsi="Times New Roman"/>
          <w:sz w:val="24"/>
          <w:szCs w:val="24"/>
        </w:rPr>
        <w:t>,</w:t>
      </w:r>
      <w:r w:rsidR="00F763BC" w:rsidRPr="002C01C7">
        <w:rPr>
          <w:rFonts w:ascii="Times New Roman" w:hAnsi="Times New Roman"/>
          <w:sz w:val="24"/>
          <w:szCs w:val="24"/>
        </w:rPr>
        <w:t xml:space="preserve"> наши с Европы знают</w:t>
      </w:r>
      <w:r w:rsidR="00A1451D" w:rsidRPr="002C01C7">
        <w:rPr>
          <w:rFonts w:ascii="Times New Roman" w:hAnsi="Times New Roman"/>
          <w:sz w:val="24"/>
          <w:szCs w:val="24"/>
        </w:rPr>
        <w:t>:</w:t>
      </w:r>
      <w:r w:rsidR="00F763BC" w:rsidRPr="002C01C7">
        <w:rPr>
          <w:rFonts w:ascii="Times New Roman" w:hAnsi="Times New Roman"/>
          <w:sz w:val="24"/>
          <w:szCs w:val="24"/>
        </w:rPr>
        <w:t xml:space="preserve"> </w:t>
      </w:r>
      <w:r w:rsidR="00F763BC" w:rsidRPr="002C01C7">
        <w:rPr>
          <w:rFonts w:ascii="Times New Roman" w:hAnsi="Times New Roman"/>
          <w:i/>
          <w:sz w:val="24"/>
          <w:szCs w:val="24"/>
        </w:rPr>
        <w:t>друзья девушек</w:t>
      </w:r>
      <w:r w:rsidR="00F763BC" w:rsidRPr="002C01C7">
        <w:rPr>
          <w:rFonts w:ascii="Times New Roman" w:hAnsi="Times New Roman"/>
          <w:sz w:val="24"/>
          <w:szCs w:val="24"/>
        </w:rPr>
        <w:t xml:space="preserve"> – это </w:t>
      </w:r>
      <w:proofErr w:type="spellStart"/>
      <w:r w:rsidR="00F763BC" w:rsidRPr="002C01C7">
        <w:rPr>
          <w:rFonts w:ascii="Times New Roman" w:hAnsi="Times New Roman"/>
          <w:sz w:val="24"/>
          <w:szCs w:val="24"/>
        </w:rPr>
        <w:t>Звёздновселенская</w:t>
      </w:r>
      <w:proofErr w:type="spellEnd"/>
      <w:r w:rsidR="00F763BC" w:rsidRPr="002C01C7">
        <w:rPr>
          <w:rFonts w:ascii="Times New Roman" w:hAnsi="Times New Roman"/>
          <w:sz w:val="24"/>
          <w:szCs w:val="24"/>
        </w:rPr>
        <w:t xml:space="preserve"> Часть. Ну, бриллиант – это звезда, поэтому это </w:t>
      </w:r>
      <w:proofErr w:type="spellStart"/>
      <w:r w:rsidR="00F763BC" w:rsidRPr="002C01C7">
        <w:rPr>
          <w:rFonts w:ascii="Times New Roman" w:hAnsi="Times New Roman"/>
          <w:sz w:val="24"/>
          <w:szCs w:val="24"/>
        </w:rPr>
        <w:t>Звёздновселенск</w:t>
      </w:r>
      <w:r w:rsidR="00A1451D" w:rsidRPr="002C01C7">
        <w:rPr>
          <w:rFonts w:ascii="Times New Roman" w:hAnsi="Times New Roman"/>
          <w:sz w:val="24"/>
          <w:szCs w:val="24"/>
        </w:rPr>
        <w:t>ая</w:t>
      </w:r>
      <w:proofErr w:type="spellEnd"/>
      <w:r w:rsidR="00A1451D" w:rsidRPr="002C01C7">
        <w:rPr>
          <w:rFonts w:ascii="Times New Roman" w:hAnsi="Times New Roman"/>
          <w:sz w:val="24"/>
          <w:szCs w:val="24"/>
        </w:rPr>
        <w:t xml:space="preserve"> Часть</w:t>
      </w:r>
      <w:r w:rsidR="00F763BC" w:rsidRPr="002C01C7">
        <w:rPr>
          <w:rFonts w:ascii="Times New Roman" w:hAnsi="Times New Roman"/>
          <w:sz w:val="24"/>
          <w:szCs w:val="24"/>
        </w:rPr>
        <w:t xml:space="preserve">. Никогда </w:t>
      </w:r>
      <w:r w:rsidR="00A1451D" w:rsidRPr="002C01C7">
        <w:rPr>
          <w:rFonts w:ascii="Times New Roman" w:hAnsi="Times New Roman"/>
          <w:sz w:val="24"/>
          <w:szCs w:val="24"/>
        </w:rPr>
        <w:t>не мучился этими вещами, потому</w:t>
      </w:r>
      <w:r w:rsidR="00F763BC" w:rsidRPr="002C01C7">
        <w:rPr>
          <w:rFonts w:ascii="Times New Roman" w:hAnsi="Times New Roman"/>
          <w:sz w:val="24"/>
          <w:szCs w:val="24"/>
        </w:rPr>
        <w:t xml:space="preserve"> что я знаю, что бриллианты</w:t>
      </w:r>
      <w:r w:rsidR="00A1451D" w:rsidRPr="002C01C7">
        <w:rPr>
          <w:rFonts w:ascii="Times New Roman" w:hAnsi="Times New Roman"/>
          <w:sz w:val="24"/>
          <w:szCs w:val="24"/>
        </w:rPr>
        <w:t xml:space="preserve"> –</w:t>
      </w:r>
      <w:r w:rsidR="00F763BC" w:rsidRPr="002C01C7">
        <w:rPr>
          <w:rFonts w:ascii="Times New Roman" w:hAnsi="Times New Roman"/>
          <w:sz w:val="24"/>
          <w:szCs w:val="24"/>
        </w:rPr>
        <w:t xml:space="preserve"> это надуманная ценность камня. </w:t>
      </w:r>
      <w:proofErr w:type="gramStart"/>
      <w:r w:rsidR="00F763BC" w:rsidRPr="002C01C7">
        <w:rPr>
          <w:rFonts w:ascii="Times New Roman" w:hAnsi="Times New Roman"/>
          <w:sz w:val="24"/>
          <w:szCs w:val="24"/>
        </w:rPr>
        <w:t>Ну</w:t>
      </w:r>
      <w:proofErr w:type="gramEnd"/>
      <w:r w:rsidR="00F763BC" w:rsidRPr="002C01C7">
        <w:rPr>
          <w:rFonts w:ascii="Times New Roman" w:hAnsi="Times New Roman"/>
          <w:sz w:val="24"/>
          <w:szCs w:val="24"/>
        </w:rPr>
        <w:t xml:space="preserve"> надо куда-то вкладывать деньги</w:t>
      </w:r>
      <w:r w:rsidR="00A1451D" w:rsidRPr="002C01C7">
        <w:rPr>
          <w:rFonts w:ascii="Times New Roman" w:hAnsi="Times New Roman"/>
          <w:sz w:val="24"/>
          <w:szCs w:val="24"/>
        </w:rPr>
        <w:t>,</w:t>
      </w:r>
      <w:r w:rsidR="00F763BC" w:rsidRPr="002C01C7">
        <w:rPr>
          <w:rFonts w:ascii="Times New Roman" w:hAnsi="Times New Roman"/>
          <w:sz w:val="24"/>
          <w:szCs w:val="24"/>
        </w:rPr>
        <w:t xml:space="preserve"> кроме золота. Поэтому</w:t>
      </w:r>
      <w:r w:rsidR="00A1451D" w:rsidRPr="002C01C7">
        <w:rPr>
          <w:rFonts w:ascii="Times New Roman" w:hAnsi="Times New Roman"/>
          <w:sz w:val="24"/>
          <w:szCs w:val="24"/>
        </w:rPr>
        <w:t>,</w:t>
      </w:r>
      <w:r w:rsidR="00F763BC" w:rsidRPr="002C01C7">
        <w:rPr>
          <w:rFonts w:ascii="Times New Roman" w:hAnsi="Times New Roman"/>
          <w:sz w:val="24"/>
          <w:szCs w:val="24"/>
        </w:rPr>
        <w:t xml:space="preserve"> если золото имеет хоть какие-то вещественные аналоги ценности. То есть, без определённых элементов золота наше тело неправильно развивается, то без бриллианта наше тело прекрасно развивается</w:t>
      </w:r>
      <w:r w:rsidR="00A1451D" w:rsidRPr="002C01C7">
        <w:rPr>
          <w:rFonts w:ascii="Times New Roman" w:hAnsi="Times New Roman"/>
          <w:sz w:val="24"/>
          <w:szCs w:val="24"/>
        </w:rPr>
        <w:t>,</w:t>
      </w:r>
      <w:r w:rsidR="00F763BC" w:rsidRPr="002C01C7">
        <w:rPr>
          <w:rFonts w:ascii="Times New Roman" w:hAnsi="Times New Roman"/>
          <w:sz w:val="24"/>
          <w:szCs w:val="24"/>
        </w:rPr>
        <w:t xml:space="preserve"> в отличие от золота. </w:t>
      </w:r>
      <w:r w:rsidR="00A1451D" w:rsidRPr="002C01C7">
        <w:rPr>
          <w:rFonts w:ascii="Times New Roman" w:hAnsi="Times New Roman"/>
          <w:sz w:val="24"/>
          <w:szCs w:val="24"/>
        </w:rPr>
        <w:t>Поэтому золото –</w:t>
      </w:r>
      <w:r w:rsidR="00F763BC" w:rsidRPr="002C01C7">
        <w:rPr>
          <w:rFonts w:ascii="Times New Roman" w:hAnsi="Times New Roman"/>
          <w:sz w:val="24"/>
          <w:szCs w:val="24"/>
        </w:rPr>
        <w:t xml:space="preserve"> это имеет вещественный аналог качества по телу человека в стоимост</w:t>
      </w:r>
      <w:r w:rsidR="00A1451D" w:rsidRPr="002C01C7">
        <w:rPr>
          <w:rFonts w:ascii="Times New Roman" w:hAnsi="Times New Roman"/>
          <w:sz w:val="24"/>
          <w:szCs w:val="24"/>
        </w:rPr>
        <w:t>и</w:t>
      </w:r>
      <w:r w:rsidR="00F763BC" w:rsidRPr="002C01C7">
        <w:rPr>
          <w:rFonts w:ascii="Times New Roman" w:hAnsi="Times New Roman"/>
          <w:sz w:val="24"/>
          <w:szCs w:val="24"/>
        </w:rPr>
        <w:t xml:space="preserve">, а бриллиант – это </w:t>
      </w:r>
      <w:proofErr w:type="gramStart"/>
      <w:r w:rsidR="00F763BC" w:rsidRPr="002C01C7">
        <w:rPr>
          <w:rFonts w:ascii="Times New Roman" w:hAnsi="Times New Roman"/>
          <w:sz w:val="24"/>
          <w:szCs w:val="24"/>
        </w:rPr>
        <w:t>камень</w:t>
      </w:r>
      <w:proofErr w:type="gramEnd"/>
      <w:r w:rsidR="00F763BC" w:rsidRPr="002C01C7">
        <w:rPr>
          <w:rFonts w:ascii="Times New Roman" w:hAnsi="Times New Roman"/>
          <w:sz w:val="24"/>
          <w:szCs w:val="24"/>
        </w:rPr>
        <w:t xml:space="preserve"> который назначили быть дорогим. Даже в истории осталось заседание, где собирались все банкиры и назначили именно бриллиант, выбирали из 5</w:t>
      </w:r>
      <w:r w:rsidR="00A1451D" w:rsidRPr="002C01C7">
        <w:rPr>
          <w:rFonts w:ascii="Times New Roman" w:hAnsi="Times New Roman"/>
          <w:sz w:val="24"/>
          <w:szCs w:val="24"/>
        </w:rPr>
        <w:t>-</w:t>
      </w:r>
      <w:r w:rsidR="00F763BC" w:rsidRPr="002C01C7">
        <w:rPr>
          <w:rFonts w:ascii="Times New Roman" w:hAnsi="Times New Roman"/>
          <w:sz w:val="24"/>
          <w:szCs w:val="24"/>
        </w:rPr>
        <w:t>ти элементов, самым дорогим. Анекдот в том, что</w:t>
      </w:r>
      <w:r w:rsidR="00A1451D" w:rsidRPr="002C01C7">
        <w:rPr>
          <w:rFonts w:ascii="Times New Roman" w:hAnsi="Times New Roman"/>
          <w:sz w:val="24"/>
          <w:szCs w:val="24"/>
        </w:rPr>
        <w:t>,</w:t>
      </w:r>
      <w:r w:rsidR="00F763BC" w:rsidRPr="002C01C7">
        <w:rPr>
          <w:rFonts w:ascii="Times New Roman" w:hAnsi="Times New Roman"/>
          <w:sz w:val="24"/>
          <w:szCs w:val="24"/>
        </w:rPr>
        <w:t xml:space="preserve"> если его реструктуризировать – это уголь</w:t>
      </w:r>
      <w:r w:rsidR="00A1451D" w:rsidRPr="002C01C7">
        <w:rPr>
          <w:rFonts w:ascii="Times New Roman" w:hAnsi="Times New Roman"/>
          <w:sz w:val="24"/>
          <w:szCs w:val="24"/>
        </w:rPr>
        <w:t>. Н</w:t>
      </w:r>
      <w:r w:rsidR="00F763BC" w:rsidRPr="002C01C7">
        <w:rPr>
          <w:rFonts w:ascii="Times New Roman" w:hAnsi="Times New Roman"/>
          <w:sz w:val="24"/>
          <w:szCs w:val="24"/>
        </w:rPr>
        <w:t>е, я, я… по-другому можно назвать, но я именно вот так называю всех так это</w:t>
      </w:r>
      <w:r w:rsidR="00A1451D" w:rsidRPr="002C01C7">
        <w:rPr>
          <w:rFonts w:ascii="Times New Roman" w:hAnsi="Times New Roman"/>
          <w:sz w:val="24"/>
          <w:szCs w:val="24"/>
        </w:rPr>
        <w:t xml:space="preserve"> –</w:t>
      </w:r>
      <w:r w:rsidR="00F763BC" w:rsidRPr="002C01C7">
        <w:rPr>
          <w:rFonts w:ascii="Times New Roman" w:hAnsi="Times New Roman"/>
          <w:sz w:val="24"/>
          <w:szCs w:val="24"/>
        </w:rPr>
        <w:t xml:space="preserve"> </w:t>
      </w:r>
      <w:r w:rsidR="00F763BC" w:rsidRPr="002C01C7">
        <w:rPr>
          <w:rFonts w:ascii="Times New Roman" w:hAnsi="Times New Roman"/>
          <w:i/>
          <w:sz w:val="24"/>
          <w:szCs w:val="24"/>
        </w:rPr>
        <w:t>угольная пыль</w:t>
      </w:r>
      <w:r w:rsidR="00A1451D" w:rsidRPr="002C01C7">
        <w:rPr>
          <w:rFonts w:ascii="Times New Roman" w:hAnsi="Times New Roman"/>
          <w:sz w:val="24"/>
          <w:szCs w:val="24"/>
        </w:rPr>
        <w:t>.</w:t>
      </w:r>
    </w:p>
    <w:p w:rsidR="00F763BC" w:rsidRPr="002C01C7" w:rsidRDefault="00A1451D"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В каратах ещё</w:t>
      </w:r>
      <w:r w:rsidRPr="002C01C7">
        <w:rPr>
          <w:rFonts w:ascii="Times New Roman" w:hAnsi="Times New Roman"/>
          <w:i/>
          <w:sz w:val="24"/>
          <w:szCs w:val="24"/>
        </w:rPr>
        <w:t>.</w:t>
      </w:r>
      <w:r w:rsidR="00F763BC" w:rsidRPr="002C01C7">
        <w:rPr>
          <w:rFonts w:ascii="Times New Roman" w:hAnsi="Times New Roman"/>
          <w:i/>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каратах, кара – это вот всё точно </w:t>
      </w:r>
      <w:proofErr w:type="gramStart"/>
      <w:r w:rsidRPr="002C01C7">
        <w:rPr>
          <w:rFonts w:ascii="Times New Roman" w:hAnsi="Times New Roman"/>
          <w:sz w:val="24"/>
          <w:szCs w:val="24"/>
        </w:rPr>
        <w:t>прям</w:t>
      </w:r>
      <w:proofErr w:type="gramEnd"/>
      <w:r w:rsidRPr="002C01C7">
        <w:rPr>
          <w:rFonts w:ascii="Times New Roman" w:hAnsi="Times New Roman"/>
          <w:sz w:val="24"/>
          <w:szCs w:val="24"/>
        </w:rPr>
        <w:t xml:space="preserve"> так назвали. Я не отменяю, что это красиво блестит и эффективно можно носить, ну там, в мере необходимости. Но я смеюсь, когда идёт сумасшествие</w:t>
      </w:r>
      <w:r w:rsidR="00A1451D" w:rsidRPr="002C01C7">
        <w:rPr>
          <w:rFonts w:ascii="Times New Roman" w:hAnsi="Times New Roman"/>
          <w:sz w:val="24"/>
          <w:szCs w:val="24"/>
        </w:rPr>
        <w:t>,</w:t>
      </w:r>
      <w:r w:rsidRPr="002C01C7">
        <w:rPr>
          <w:rFonts w:ascii="Times New Roman" w:hAnsi="Times New Roman"/>
          <w:sz w:val="24"/>
          <w:szCs w:val="24"/>
        </w:rPr>
        <w:t xml:space="preserve"> там, покупки такого камня с большими каратами за не</w:t>
      </w:r>
      <w:r w:rsidR="00A1451D" w:rsidRPr="002C01C7">
        <w:rPr>
          <w:rFonts w:ascii="Times New Roman" w:hAnsi="Times New Roman"/>
          <w:sz w:val="24"/>
          <w:szCs w:val="24"/>
        </w:rPr>
        <w:t>сколько миллионов долларов. Там вот</w:t>
      </w:r>
      <w:r w:rsidRPr="002C01C7">
        <w:rPr>
          <w:rFonts w:ascii="Times New Roman" w:hAnsi="Times New Roman"/>
          <w:sz w:val="24"/>
          <w:szCs w:val="24"/>
        </w:rPr>
        <w:t xml:space="preserve"> по новостям показывали, я говорю: «Ну, кару человек взял себе, так взял. Кару на несколько миллионов лет»</w:t>
      </w:r>
      <w:r w:rsidR="00A1451D" w:rsidRPr="002C01C7">
        <w:rPr>
          <w:rFonts w:ascii="Times New Roman" w:hAnsi="Times New Roman"/>
          <w:sz w:val="24"/>
          <w:szCs w:val="24"/>
        </w:rPr>
        <w:t>. Ну ладно</w:t>
      </w:r>
      <w:r w:rsidRPr="002C01C7">
        <w:rPr>
          <w:rFonts w:ascii="Times New Roman" w:hAnsi="Times New Roman"/>
          <w:sz w:val="24"/>
          <w:szCs w:val="24"/>
        </w:rPr>
        <w:t xml:space="preserve">, мелкие кары </w:t>
      </w:r>
      <w:proofErr w:type="gramStart"/>
      <w:r w:rsidRPr="002C01C7">
        <w:rPr>
          <w:rFonts w:ascii="Times New Roman" w:hAnsi="Times New Roman"/>
          <w:sz w:val="24"/>
          <w:szCs w:val="24"/>
        </w:rPr>
        <w:t>там</w:t>
      </w:r>
      <w:proofErr w:type="gramEnd"/>
      <w:r w:rsidRPr="002C01C7">
        <w:rPr>
          <w:rFonts w:ascii="Times New Roman" w:hAnsi="Times New Roman"/>
          <w:sz w:val="24"/>
          <w:szCs w:val="24"/>
        </w:rPr>
        <w:t xml:space="preserve"> у женщин в ушах, нормально. Женщины ж</w:t>
      </w:r>
      <w:r w:rsidR="003C4968" w:rsidRPr="002C01C7">
        <w:rPr>
          <w:rFonts w:ascii="Times New Roman" w:hAnsi="Times New Roman"/>
          <w:sz w:val="24"/>
          <w:szCs w:val="24"/>
        </w:rPr>
        <w:t>,</w:t>
      </w:r>
      <w:r w:rsidRPr="002C01C7">
        <w:rPr>
          <w:rFonts w:ascii="Times New Roman" w:hAnsi="Times New Roman"/>
          <w:sz w:val="24"/>
          <w:szCs w:val="24"/>
        </w:rPr>
        <w:t xml:space="preserve"> они</w:t>
      </w:r>
      <w:r w:rsidR="00A1451D" w:rsidRPr="002C01C7">
        <w:rPr>
          <w:rFonts w:ascii="Times New Roman" w:hAnsi="Times New Roman"/>
          <w:sz w:val="24"/>
          <w:szCs w:val="24"/>
        </w:rPr>
        <w:t xml:space="preserve"> –</w:t>
      </w:r>
      <w:r w:rsidRPr="002C01C7">
        <w:rPr>
          <w:rFonts w:ascii="Times New Roman" w:hAnsi="Times New Roman"/>
          <w:sz w:val="24"/>
          <w:szCs w:val="24"/>
        </w:rPr>
        <w:t xml:space="preserve"> каратели, в смысле О</w:t>
      </w:r>
      <w:r w:rsidR="003C4968" w:rsidRPr="002C01C7">
        <w:rPr>
          <w:rFonts w:ascii="Times New Roman" w:hAnsi="Times New Roman"/>
          <w:sz w:val="24"/>
          <w:szCs w:val="24"/>
        </w:rPr>
        <w:t>КО. ОКО. Оно</w:t>
      </w:r>
      <w:r w:rsidRPr="002C01C7">
        <w:rPr>
          <w:rFonts w:ascii="Times New Roman" w:hAnsi="Times New Roman"/>
          <w:sz w:val="24"/>
          <w:szCs w:val="24"/>
        </w:rPr>
        <w:t>.</w:t>
      </w:r>
    </w:p>
    <w:p w:rsidR="00F763BC" w:rsidRPr="002C01C7" w:rsidRDefault="003C4968"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А жемчуг?</w:t>
      </w:r>
    </w:p>
    <w:p w:rsidR="00C52CCA"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не знаю насчёт жемчуга, но жемчуг хотя бы, если настоящий жемчуг, это хотя бы </w:t>
      </w:r>
      <w:r w:rsidR="003C4968" w:rsidRPr="002C01C7">
        <w:rPr>
          <w:rFonts w:ascii="Times New Roman" w:hAnsi="Times New Roman"/>
          <w:sz w:val="24"/>
          <w:szCs w:val="24"/>
        </w:rPr>
        <w:t>е</w:t>
      </w:r>
      <w:r w:rsidRPr="002C01C7">
        <w:rPr>
          <w:rFonts w:ascii="Times New Roman" w:hAnsi="Times New Roman"/>
          <w:sz w:val="24"/>
          <w:szCs w:val="24"/>
        </w:rPr>
        <w:t>стественное, да, рождение</w:t>
      </w:r>
      <w:r w:rsidR="003C4968" w:rsidRPr="002C01C7">
        <w:rPr>
          <w:rFonts w:ascii="Times New Roman" w:hAnsi="Times New Roman"/>
          <w:sz w:val="24"/>
          <w:szCs w:val="24"/>
        </w:rPr>
        <w:t>.</w:t>
      </w:r>
      <w:r w:rsidRPr="002C01C7">
        <w:rPr>
          <w:rFonts w:ascii="Times New Roman" w:hAnsi="Times New Roman"/>
          <w:sz w:val="24"/>
          <w:szCs w:val="24"/>
        </w:rPr>
        <w:t xml:space="preserve"> Это естественный биологически</w:t>
      </w:r>
      <w:r w:rsidR="003C4968" w:rsidRPr="002C01C7">
        <w:rPr>
          <w:rFonts w:ascii="Times New Roman" w:hAnsi="Times New Roman"/>
          <w:sz w:val="24"/>
          <w:szCs w:val="24"/>
        </w:rPr>
        <w:t>й организм – моллюск. Но жемчуг –</w:t>
      </w:r>
      <w:r w:rsidRPr="002C01C7">
        <w:rPr>
          <w:rFonts w:ascii="Times New Roman" w:hAnsi="Times New Roman"/>
          <w:sz w:val="24"/>
          <w:szCs w:val="24"/>
        </w:rPr>
        <w:t xml:space="preserve"> это символ Афродиты, которая выросла в раковине</w:t>
      </w:r>
      <w:r w:rsidR="003C4968" w:rsidRPr="002C01C7">
        <w:rPr>
          <w:rFonts w:ascii="Times New Roman" w:hAnsi="Times New Roman"/>
          <w:sz w:val="24"/>
          <w:szCs w:val="24"/>
        </w:rPr>
        <w:t>,</w:t>
      </w:r>
      <w:r w:rsidRPr="002C01C7">
        <w:rPr>
          <w:rFonts w:ascii="Times New Roman" w:hAnsi="Times New Roman"/>
          <w:sz w:val="24"/>
          <w:szCs w:val="24"/>
        </w:rPr>
        <w:t xml:space="preserve"> как жемчужина. Ну, в общем, это моллюск. Но это хотя бы живое. С ним даже взаимодействовать можно. А-а, я считаю, что жемчуг по спец</w:t>
      </w:r>
      <w:r w:rsidR="003C4968" w:rsidRPr="002C01C7">
        <w:rPr>
          <w:rFonts w:ascii="Times New Roman" w:hAnsi="Times New Roman"/>
          <w:sz w:val="24"/>
          <w:szCs w:val="24"/>
        </w:rPr>
        <w:t>ификации – он выше даже бриллиантов</w:t>
      </w:r>
      <w:r w:rsidRPr="002C01C7">
        <w:rPr>
          <w:rFonts w:ascii="Times New Roman" w:hAnsi="Times New Roman"/>
          <w:sz w:val="24"/>
          <w:szCs w:val="24"/>
        </w:rPr>
        <w:t>, потому что он живой, а бриллиант – он минеральный, камень. То есть, относится к минеральному царству, хотя и огранка, красиво</w:t>
      </w:r>
      <w:r w:rsidR="003C4968" w:rsidRPr="002C01C7">
        <w:rPr>
          <w:rFonts w:ascii="Times New Roman" w:hAnsi="Times New Roman"/>
          <w:sz w:val="24"/>
          <w:szCs w:val="24"/>
        </w:rPr>
        <w:t>,</w:t>
      </w:r>
      <w:r w:rsidRPr="002C01C7">
        <w:rPr>
          <w:rFonts w:ascii="Times New Roman" w:hAnsi="Times New Roman"/>
          <w:sz w:val="24"/>
          <w:szCs w:val="24"/>
        </w:rPr>
        <w:t xml:space="preserve"> всё. Внимание</w:t>
      </w:r>
      <w:r w:rsidR="003763AA" w:rsidRPr="002C01C7">
        <w:rPr>
          <w:rFonts w:ascii="Times New Roman" w:hAnsi="Times New Roman"/>
          <w:sz w:val="24"/>
          <w:szCs w:val="24"/>
        </w:rPr>
        <w:t>, и</w:t>
      </w:r>
      <w:r w:rsidRPr="002C01C7">
        <w:rPr>
          <w:rFonts w:ascii="Times New Roman" w:hAnsi="Times New Roman"/>
          <w:sz w:val="24"/>
          <w:szCs w:val="24"/>
        </w:rPr>
        <w:t>скусство огранки</w:t>
      </w:r>
      <w:r w:rsidR="003763AA" w:rsidRPr="002C01C7">
        <w:rPr>
          <w:rFonts w:ascii="Times New Roman" w:hAnsi="Times New Roman"/>
          <w:sz w:val="24"/>
          <w:szCs w:val="24"/>
        </w:rPr>
        <w:t xml:space="preserve"> –</w:t>
      </w:r>
      <w:r w:rsidRPr="002C01C7">
        <w:rPr>
          <w:rFonts w:ascii="Times New Roman" w:hAnsi="Times New Roman"/>
          <w:sz w:val="24"/>
          <w:szCs w:val="24"/>
        </w:rPr>
        <w:t xml:space="preserve"> это уже не совсем минерал, это всё-таки красота. Там тоже это имеет значение. Развитие человека должно идти. Но если дой</w:t>
      </w:r>
      <w:r w:rsidR="003763AA" w:rsidRPr="002C01C7">
        <w:rPr>
          <w:rFonts w:ascii="Times New Roman" w:hAnsi="Times New Roman"/>
          <w:sz w:val="24"/>
          <w:szCs w:val="24"/>
        </w:rPr>
        <w:t>ти до сумасшествия, наша машина –</w:t>
      </w:r>
      <w:r w:rsidRPr="002C01C7">
        <w:rPr>
          <w:rFonts w:ascii="Times New Roman" w:hAnsi="Times New Roman"/>
          <w:sz w:val="24"/>
          <w:szCs w:val="24"/>
        </w:rPr>
        <w:t xml:space="preserve"> это тоже минерал. Любая. То есть, это всё-таки переработка веществ минерального царства и стихии земли. Там</w:t>
      </w:r>
      <w:r w:rsidR="00C00B9D" w:rsidRPr="002C01C7">
        <w:rPr>
          <w:rFonts w:ascii="Times New Roman" w:hAnsi="Times New Roman"/>
          <w:sz w:val="24"/>
          <w:szCs w:val="24"/>
        </w:rPr>
        <w:t>,</w:t>
      </w:r>
      <w:r w:rsidRPr="002C01C7">
        <w:rPr>
          <w:rFonts w:ascii="Times New Roman" w:hAnsi="Times New Roman"/>
          <w:sz w:val="24"/>
          <w:szCs w:val="24"/>
        </w:rPr>
        <w:t xml:space="preserve"> кстати</w:t>
      </w:r>
      <w:r w:rsidR="00C00B9D" w:rsidRPr="002C01C7">
        <w:rPr>
          <w:rFonts w:ascii="Times New Roman" w:hAnsi="Times New Roman"/>
          <w:sz w:val="24"/>
          <w:szCs w:val="24"/>
        </w:rPr>
        <w:t>,</w:t>
      </w:r>
      <w:r w:rsidRPr="002C01C7">
        <w:rPr>
          <w:rFonts w:ascii="Times New Roman" w:hAnsi="Times New Roman"/>
          <w:sz w:val="24"/>
          <w:szCs w:val="24"/>
        </w:rPr>
        <w:t xml:space="preserve"> и минерального царства</w:t>
      </w:r>
      <w:r w:rsidR="00C00B9D" w:rsidRPr="002C01C7">
        <w:rPr>
          <w:rFonts w:ascii="Times New Roman" w:hAnsi="Times New Roman"/>
          <w:sz w:val="24"/>
          <w:szCs w:val="24"/>
        </w:rPr>
        <w:t>,</w:t>
      </w:r>
      <w:r w:rsidR="00C52CCA" w:rsidRPr="002C01C7">
        <w:rPr>
          <w:rFonts w:ascii="Times New Roman" w:hAnsi="Times New Roman"/>
          <w:sz w:val="24"/>
          <w:szCs w:val="24"/>
        </w:rPr>
        <w:t xml:space="preserve"> и стихии земли. Подумайте</w:t>
      </w:r>
      <w:r w:rsidRPr="002C01C7">
        <w:rPr>
          <w:rFonts w:ascii="Times New Roman" w:hAnsi="Times New Roman"/>
          <w:sz w:val="24"/>
          <w:szCs w:val="24"/>
        </w:rPr>
        <w:t xml:space="preserve"> различие</w:t>
      </w:r>
      <w:r w:rsidR="00C52CCA" w:rsidRPr="002C01C7">
        <w:rPr>
          <w:rFonts w:ascii="Times New Roman" w:hAnsi="Times New Roman"/>
          <w:sz w:val="24"/>
          <w:szCs w:val="24"/>
        </w:rPr>
        <w:t>:</w:t>
      </w:r>
      <w:r w:rsidRPr="002C01C7">
        <w:rPr>
          <w:rFonts w:ascii="Times New Roman" w:hAnsi="Times New Roman"/>
          <w:sz w:val="24"/>
          <w:szCs w:val="24"/>
        </w:rPr>
        <w:t xml:space="preserve"> вот в машине</w:t>
      </w:r>
      <w:r w:rsidR="00C52CCA" w:rsidRPr="002C01C7">
        <w:rPr>
          <w:rFonts w:ascii="Times New Roman" w:hAnsi="Times New Roman"/>
          <w:sz w:val="24"/>
          <w:szCs w:val="24"/>
        </w:rPr>
        <w:t>,</w:t>
      </w:r>
      <w:r w:rsidRPr="002C01C7">
        <w:rPr>
          <w:rFonts w:ascii="Times New Roman" w:hAnsi="Times New Roman"/>
          <w:sz w:val="24"/>
          <w:szCs w:val="24"/>
        </w:rPr>
        <w:t xml:space="preserve"> в автомобиле это всё есть.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Поэтому тут уже мы так развиваемся, я о ценностях, не о красоте. Красота там есть, красота есть во многих природных явлениях и камнях тоже. А вот насколько нужно такую ценность бешеную вводить на эту красоту, это большой вопрос. Поэтому это уже называется спекуляцией современной экономики.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У нас финансовая экономика технологий. Я вам показываю, как технология огранки бриллиантов повысила его экономическо-финансовую состоятельность до сумасшествия, хотя особой ценности эта технологическая огранка, кроме красоты</w:t>
      </w:r>
      <w:r w:rsidR="001C4631" w:rsidRPr="002C01C7">
        <w:rPr>
          <w:rFonts w:ascii="Times New Roman" w:hAnsi="Times New Roman"/>
          <w:sz w:val="24"/>
          <w:szCs w:val="24"/>
        </w:rPr>
        <w:t>,</w:t>
      </w:r>
      <w:r w:rsidRPr="002C01C7">
        <w:rPr>
          <w:rFonts w:ascii="Times New Roman" w:hAnsi="Times New Roman"/>
          <w:sz w:val="24"/>
          <w:szCs w:val="24"/>
        </w:rPr>
        <w:t xml:space="preserve"> не имеет. Но так как надо куда-то вкладывать деньги, банкиры собрались и решили</w:t>
      </w:r>
      <w:r w:rsidR="001C4631" w:rsidRPr="002C01C7">
        <w:rPr>
          <w:rFonts w:ascii="Times New Roman" w:hAnsi="Times New Roman"/>
          <w:sz w:val="24"/>
          <w:szCs w:val="24"/>
        </w:rPr>
        <w:t xml:space="preserve"> –</w:t>
      </w:r>
      <w:r w:rsidRPr="002C01C7">
        <w:rPr>
          <w:rFonts w:ascii="Times New Roman" w:hAnsi="Times New Roman"/>
          <w:sz w:val="24"/>
          <w:szCs w:val="24"/>
        </w:rPr>
        <w:t xml:space="preserve"> это будет стоить так дорого, чтоб</w:t>
      </w:r>
      <w:r w:rsidR="001C4631" w:rsidRPr="002C01C7">
        <w:rPr>
          <w:rFonts w:ascii="Times New Roman" w:hAnsi="Times New Roman"/>
          <w:sz w:val="24"/>
          <w:szCs w:val="24"/>
        </w:rPr>
        <w:t>ы</w:t>
      </w:r>
      <w:r w:rsidRPr="002C01C7">
        <w:rPr>
          <w:rFonts w:ascii="Times New Roman" w:hAnsi="Times New Roman"/>
          <w:sz w:val="24"/>
          <w:szCs w:val="24"/>
        </w:rPr>
        <w:t xml:space="preserve"> не мучиться, так как золота на всех не хватит. У нас другая проблема, поч</w:t>
      </w:r>
      <w:r w:rsidR="001C4631" w:rsidRPr="002C01C7">
        <w:rPr>
          <w:rFonts w:ascii="Times New Roman" w:hAnsi="Times New Roman"/>
          <w:sz w:val="24"/>
          <w:szCs w:val="24"/>
        </w:rPr>
        <w:t>ему нужен был бриллиант? Потому</w:t>
      </w:r>
      <w:r w:rsidRPr="002C01C7">
        <w:rPr>
          <w:rFonts w:ascii="Times New Roman" w:hAnsi="Times New Roman"/>
          <w:sz w:val="24"/>
          <w:szCs w:val="24"/>
        </w:rPr>
        <w:t xml:space="preserve"> что количество золота на Планете ограничено, а количество бриллиантов намного больше. Поэтому ввели спецификацию бриллиантов. Их много. Есть куда вкладывать деньги вместо золота, которого мало и на всех не хватит. Я без шуток. Это такие… даже до сих пор эти геологические данные вполне себе верны. Хотя это собрание товарищей было более ста лет назад, даже, наверное, ста с чем-то лет назад, когда они это всё решили. В общем, в предыдущую иерархию и эпоху 19-го века, где-то конца 19-го, начала 20-го были </w:t>
      </w:r>
      <w:r w:rsidR="00C00B9D" w:rsidRPr="002C01C7">
        <w:rPr>
          <w:rFonts w:ascii="Times New Roman" w:hAnsi="Times New Roman"/>
          <w:sz w:val="24"/>
          <w:szCs w:val="24"/>
        </w:rPr>
        <w:t>эти решения,</w:t>
      </w:r>
      <w:r w:rsidRPr="002C01C7">
        <w:rPr>
          <w:rFonts w:ascii="Times New Roman" w:hAnsi="Times New Roman"/>
          <w:sz w:val="24"/>
          <w:szCs w:val="24"/>
        </w:rPr>
        <w:t xml:space="preserve"> и мы с вами теперь </w:t>
      </w:r>
      <w:proofErr w:type="spellStart"/>
      <w:r w:rsidRPr="002C01C7">
        <w:rPr>
          <w:rFonts w:ascii="Times New Roman" w:hAnsi="Times New Roman"/>
          <w:sz w:val="24"/>
          <w:szCs w:val="24"/>
        </w:rPr>
        <w:t>ведёмся</w:t>
      </w:r>
      <w:proofErr w:type="spellEnd"/>
      <w:r w:rsidRPr="002C01C7">
        <w:rPr>
          <w:rFonts w:ascii="Times New Roman" w:hAnsi="Times New Roman"/>
          <w:sz w:val="24"/>
          <w:szCs w:val="24"/>
        </w:rPr>
        <w:t xml:space="preserve"> на эти решения банкиров. Это кто-то вчера возмущался: что такое исторический материализм. Я сейчас его вам рассказываю. То есть, зачем нужен раздел </w:t>
      </w:r>
      <w:proofErr w:type="gramStart"/>
      <w:r w:rsidRPr="002C01C7">
        <w:rPr>
          <w:rFonts w:ascii="Times New Roman" w:hAnsi="Times New Roman"/>
          <w:sz w:val="24"/>
          <w:szCs w:val="24"/>
        </w:rPr>
        <w:t>исторического</w:t>
      </w:r>
      <w:proofErr w:type="gramEnd"/>
      <w:r w:rsidRPr="002C01C7">
        <w:rPr>
          <w:rFonts w:ascii="Times New Roman" w:hAnsi="Times New Roman"/>
          <w:sz w:val="24"/>
          <w:szCs w:val="24"/>
        </w:rPr>
        <w:t>...</w:t>
      </w:r>
    </w:p>
    <w:p w:rsidR="00F763BC" w:rsidRPr="002C01C7" w:rsidRDefault="001C4631"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Кто не понял, у нас </w:t>
      </w:r>
      <w:r w:rsidRPr="002C01C7">
        <w:rPr>
          <w:rFonts w:ascii="Times New Roman" w:hAnsi="Times New Roman"/>
          <w:b/>
          <w:sz w:val="24"/>
          <w:szCs w:val="24"/>
        </w:rPr>
        <w:t>в Д</w:t>
      </w:r>
      <w:r w:rsidR="00F763BC" w:rsidRPr="002C01C7">
        <w:rPr>
          <w:rFonts w:ascii="Times New Roman" w:hAnsi="Times New Roman"/>
          <w:b/>
          <w:sz w:val="24"/>
          <w:szCs w:val="24"/>
        </w:rPr>
        <w:t>оме ночью заработали девять тренингов</w:t>
      </w:r>
      <w:r w:rsidR="00F763BC" w:rsidRPr="002C01C7">
        <w:rPr>
          <w:rFonts w:ascii="Times New Roman" w:hAnsi="Times New Roman"/>
          <w:sz w:val="24"/>
          <w:szCs w:val="24"/>
        </w:rPr>
        <w:t xml:space="preserve">. Эти заразы работают не только на нас, а </w:t>
      </w:r>
      <w:r w:rsidR="00F763BC" w:rsidRPr="002C01C7">
        <w:rPr>
          <w:rFonts w:ascii="Times New Roman" w:hAnsi="Times New Roman"/>
          <w:b/>
          <w:sz w:val="24"/>
          <w:szCs w:val="24"/>
        </w:rPr>
        <w:t>поднимают всю базу данных со всей Планеты</w:t>
      </w:r>
      <w:r w:rsidR="00F763BC" w:rsidRPr="002C01C7">
        <w:rPr>
          <w:rFonts w:ascii="Times New Roman" w:hAnsi="Times New Roman"/>
          <w:sz w:val="24"/>
          <w:szCs w:val="24"/>
        </w:rPr>
        <w:t>. За ночь столько узнали, что утром голова чуть это</w:t>
      </w:r>
      <w:proofErr w:type="gramStart"/>
      <w:r w:rsidR="00F763BC" w:rsidRPr="002C01C7">
        <w:rPr>
          <w:rFonts w:ascii="Times New Roman" w:hAnsi="Times New Roman"/>
          <w:sz w:val="24"/>
          <w:szCs w:val="24"/>
        </w:rPr>
        <w:t>…</w:t>
      </w:r>
      <w:r w:rsidR="00ED3761" w:rsidRPr="002C01C7">
        <w:rPr>
          <w:rFonts w:ascii="Times New Roman" w:hAnsi="Times New Roman"/>
          <w:sz w:val="24"/>
          <w:szCs w:val="24"/>
        </w:rPr>
        <w:t xml:space="preserve"> В</w:t>
      </w:r>
      <w:proofErr w:type="gramEnd"/>
      <w:r w:rsidR="00F763BC" w:rsidRPr="002C01C7">
        <w:rPr>
          <w:rFonts w:ascii="Times New Roman" w:hAnsi="Times New Roman"/>
          <w:sz w:val="24"/>
          <w:szCs w:val="24"/>
        </w:rPr>
        <w:t xml:space="preserve"> общем, поднялась база данных. Кое-что я знал, мне добавили этого, кое-что я не знал. У меня глаза сейчас вот такие на наше экономическое выражение. Поэтому вы </w:t>
      </w:r>
      <w:proofErr w:type="spellStart"/>
      <w:r w:rsidR="00F763BC" w:rsidRPr="002C01C7">
        <w:rPr>
          <w:rFonts w:ascii="Times New Roman" w:hAnsi="Times New Roman"/>
          <w:b/>
          <w:sz w:val="24"/>
          <w:szCs w:val="24"/>
        </w:rPr>
        <w:t>порасшифровывайте</w:t>
      </w:r>
      <w:proofErr w:type="spellEnd"/>
      <w:r w:rsidR="00F763BC" w:rsidRPr="002C01C7">
        <w:rPr>
          <w:rFonts w:ascii="Times New Roman" w:hAnsi="Times New Roman"/>
          <w:b/>
          <w:sz w:val="24"/>
          <w:szCs w:val="24"/>
        </w:rPr>
        <w:t xml:space="preserve"> те тренинги, которые гоняются по вашему зданию</w:t>
      </w:r>
      <w:r w:rsidR="00F763BC" w:rsidRPr="002C01C7">
        <w:rPr>
          <w:rFonts w:ascii="Times New Roman" w:hAnsi="Times New Roman"/>
          <w:sz w:val="24"/>
          <w:szCs w:val="24"/>
        </w:rPr>
        <w:t xml:space="preserve">. Вы будете по-другому относиться к нашей экономике и финансам. </w:t>
      </w:r>
      <w:r w:rsidR="00EF30FF" w:rsidRPr="002C01C7">
        <w:rPr>
          <w:rFonts w:ascii="Times New Roman" w:hAnsi="Times New Roman"/>
          <w:sz w:val="24"/>
          <w:szCs w:val="24"/>
        </w:rPr>
        <w:t>С одной стороны,</w:t>
      </w:r>
      <w:r w:rsidR="00F763BC" w:rsidRPr="002C01C7">
        <w:rPr>
          <w:rFonts w:ascii="Times New Roman" w:hAnsi="Times New Roman"/>
          <w:sz w:val="24"/>
          <w:szCs w:val="24"/>
        </w:rPr>
        <w:t xml:space="preserve"> их надо повышать эффективность и качество, а с другой стороны некоторые экономические виды деятельности</w:t>
      </w:r>
      <w:r w:rsidR="00E70B5F" w:rsidRPr="002C01C7">
        <w:rPr>
          <w:rFonts w:ascii="Times New Roman" w:hAnsi="Times New Roman"/>
          <w:sz w:val="24"/>
          <w:szCs w:val="24"/>
        </w:rPr>
        <w:t>, очень разрекламированные,</w:t>
      </w:r>
      <w:r w:rsidR="00F763BC" w:rsidRPr="002C01C7">
        <w:rPr>
          <w:rFonts w:ascii="Times New Roman" w:hAnsi="Times New Roman"/>
          <w:sz w:val="24"/>
          <w:szCs w:val="24"/>
        </w:rPr>
        <w:t xml:space="preserve"> выеденного яйца не стоят и ведут вполне себе в большой мыльный пузырь. Нет их.</w:t>
      </w:r>
    </w:p>
    <w:p w:rsidR="00303923"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Эт</w:t>
      </w:r>
      <w:r w:rsidR="00A44A5A" w:rsidRPr="002C01C7">
        <w:rPr>
          <w:rFonts w:ascii="Times New Roman" w:hAnsi="Times New Roman"/>
          <w:sz w:val="24"/>
          <w:szCs w:val="24"/>
        </w:rPr>
        <w:t>о</w:t>
      </w:r>
      <w:r w:rsidRPr="002C01C7">
        <w:rPr>
          <w:rFonts w:ascii="Times New Roman" w:hAnsi="Times New Roman"/>
          <w:sz w:val="24"/>
          <w:szCs w:val="24"/>
        </w:rPr>
        <w:t>, пример</w:t>
      </w:r>
      <w:r w:rsidR="00A44A5A" w:rsidRPr="002C01C7">
        <w:rPr>
          <w:rFonts w:ascii="Times New Roman" w:hAnsi="Times New Roman"/>
          <w:sz w:val="24"/>
          <w:szCs w:val="24"/>
        </w:rPr>
        <w:t>. Е</w:t>
      </w:r>
      <w:r w:rsidRPr="002C01C7">
        <w:rPr>
          <w:rFonts w:ascii="Times New Roman" w:hAnsi="Times New Roman"/>
          <w:sz w:val="24"/>
          <w:szCs w:val="24"/>
        </w:rPr>
        <w:t>сть акции разных компаний, в том числе российских, которые сейчас продаются на бирже. Чтобы знать</w:t>
      </w:r>
      <w:r w:rsidR="00A44A5A" w:rsidRPr="002C01C7">
        <w:rPr>
          <w:rFonts w:ascii="Times New Roman" w:hAnsi="Times New Roman"/>
          <w:sz w:val="24"/>
          <w:szCs w:val="24"/>
        </w:rPr>
        <w:t>,</w:t>
      </w:r>
      <w:r w:rsidRPr="002C01C7">
        <w:rPr>
          <w:rFonts w:ascii="Times New Roman" w:hAnsi="Times New Roman"/>
          <w:sz w:val="24"/>
          <w:szCs w:val="24"/>
        </w:rPr>
        <w:t xml:space="preserve"> </w:t>
      </w:r>
      <w:proofErr w:type="gramStart"/>
      <w:r w:rsidRPr="002C01C7">
        <w:rPr>
          <w:rFonts w:ascii="Times New Roman" w:hAnsi="Times New Roman"/>
          <w:sz w:val="24"/>
          <w:szCs w:val="24"/>
        </w:rPr>
        <w:t>стоит</w:t>
      </w:r>
      <w:proofErr w:type="gramEnd"/>
      <w:r w:rsidRPr="002C01C7">
        <w:rPr>
          <w:rFonts w:ascii="Times New Roman" w:hAnsi="Times New Roman"/>
          <w:sz w:val="24"/>
          <w:szCs w:val="24"/>
        </w:rPr>
        <w:t xml:space="preserve"> покупать акции или нет. Я не занимаюсь акциями</w:t>
      </w:r>
      <w:r w:rsidR="00303923" w:rsidRPr="002C01C7">
        <w:rPr>
          <w:rFonts w:ascii="Times New Roman" w:hAnsi="Times New Roman"/>
          <w:sz w:val="24"/>
          <w:szCs w:val="24"/>
        </w:rPr>
        <w:t>,</w:t>
      </w:r>
      <w:r w:rsidRPr="002C01C7">
        <w:rPr>
          <w:rFonts w:ascii="Times New Roman" w:hAnsi="Times New Roman"/>
          <w:sz w:val="24"/>
          <w:szCs w:val="24"/>
        </w:rPr>
        <w:t xml:space="preserve"> никогда не покупал и</w:t>
      </w:r>
      <w:proofErr w:type="gramStart"/>
      <w:r w:rsidRPr="002C01C7">
        <w:rPr>
          <w:rFonts w:ascii="Times New Roman" w:hAnsi="Times New Roman"/>
          <w:sz w:val="24"/>
          <w:szCs w:val="24"/>
        </w:rPr>
        <w:t>… В</w:t>
      </w:r>
      <w:proofErr w:type="gramEnd"/>
      <w:r w:rsidRPr="002C01C7">
        <w:rPr>
          <w:rFonts w:ascii="Times New Roman" w:hAnsi="Times New Roman"/>
          <w:sz w:val="24"/>
          <w:szCs w:val="24"/>
        </w:rPr>
        <w:t xml:space="preserve"> советское время </w:t>
      </w:r>
      <w:r w:rsidR="00303923" w:rsidRPr="002C01C7">
        <w:rPr>
          <w:rFonts w:ascii="Times New Roman" w:hAnsi="Times New Roman"/>
          <w:sz w:val="24"/>
          <w:szCs w:val="24"/>
        </w:rPr>
        <w:t>ваучеры достались маме и мне. Я тогда ещё</w:t>
      </w:r>
      <w:r w:rsidRPr="002C01C7">
        <w:rPr>
          <w:rFonts w:ascii="Times New Roman" w:hAnsi="Times New Roman"/>
          <w:sz w:val="24"/>
          <w:szCs w:val="24"/>
        </w:rPr>
        <w:t xml:space="preserve"> помню. Ну как вы думаете, что с ними? Они лежат, как исторический документ </w:t>
      </w:r>
      <w:r w:rsidRPr="002C01C7">
        <w:rPr>
          <w:rFonts w:ascii="Times New Roman" w:hAnsi="Times New Roman"/>
          <w:i/>
          <w:sz w:val="24"/>
          <w:szCs w:val="24"/>
        </w:rPr>
        <w:t>(смеётся)</w:t>
      </w:r>
      <w:r w:rsidRPr="002C01C7">
        <w:rPr>
          <w:rFonts w:ascii="Times New Roman" w:hAnsi="Times New Roman"/>
          <w:sz w:val="24"/>
          <w:szCs w:val="24"/>
        </w:rPr>
        <w:t xml:space="preserve"> в личном архиве. Не-не, мы оставили вот это вот... Ладно. </w:t>
      </w:r>
    </w:p>
    <w:p w:rsidR="001D19EA"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вот акции: стоит покупать – не стоит? Кто мне скажет? Финансовая экономика. Н</w:t>
      </w:r>
      <w:r w:rsidR="00303923" w:rsidRPr="002C01C7">
        <w:rPr>
          <w:rFonts w:ascii="Times New Roman" w:hAnsi="Times New Roman"/>
          <w:sz w:val="24"/>
          <w:szCs w:val="24"/>
        </w:rPr>
        <w:t>у</w:t>
      </w:r>
      <w:r w:rsidRPr="002C01C7">
        <w:rPr>
          <w:rFonts w:ascii="Times New Roman" w:hAnsi="Times New Roman"/>
          <w:sz w:val="24"/>
          <w:szCs w:val="24"/>
        </w:rPr>
        <w:t>, во-первых, если вы в них ничего не соображаете – не стоит. Вы проиграете сразу же. А во-вторых, есть простой элемент, надо сравнить стоимость основных фондов с количеством акций</w:t>
      </w:r>
      <w:r w:rsidR="00C7064D" w:rsidRPr="002C01C7">
        <w:rPr>
          <w:rFonts w:ascii="Times New Roman" w:hAnsi="Times New Roman"/>
          <w:sz w:val="24"/>
          <w:szCs w:val="24"/>
        </w:rPr>
        <w:t>,</w:t>
      </w:r>
      <w:r w:rsidRPr="002C01C7">
        <w:rPr>
          <w:rFonts w:ascii="Times New Roman" w:hAnsi="Times New Roman"/>
          <w:sz w:val="24"/>
          <w:szCs w:val="24"/>
        </w:rPr>
        <w:t xml:space="preserve"> допустим, того же Газп</w:t>
      </w:r>
      <w:r w:rsidR="00C7064D" w:rsidRPr="002C01C7">
        <w:rPr>
          <w:rFonts w:ascii="Times New Roman" w:hAnsi="Times New Roman"/>
          <w:sz w:val="24"/>
          <w:szCs w:val="24"/>
        </w:rPr>
        <w:t xml:space="preserve">рома. </w:t>
      </w:r>
      <w:proofErr w:type="gramStart"/>
      <w:r w:rsidR="00C7064D" w:rsidRPr="002C01C7">
        <w:rPr>
          <w:rFonts w:ascii="Times New Roman" w:hAnsi="Times New Roman"/>
          <w:sz w:val="24"/>
          <w:szCs w:val="24"/>
        </w:rPr>
        <w:t>Стоимость основных фондов:</w:t>
      </w:r>
      <w:r w:rsidRPr="002C01C7">
        <w:rPr>
          <w:rFonts w:ascii="Times New Roman" w:hAnsi="Times New Roman"/>
          <w:sz w:val="24"/>
          <w:szCs w:val="24"/>
        </w:rPr>
        <w:t xml:space="preserve"> это вышки, земля, матер</w:t>
      </w:r>
      <w:r w:rsidR="001D19EA" w:rsidRPr="002C01C7">
        <w:rPr>
          <w:rFonts w:ascii="Times New Roman" w:hAnsi="Times New Roman"/>
          <w:sz w:val="24"/>
          <w:szCs w:val="24"/>
        </w:rPr>
        <w:t>ия, в общем, конкретная материя, тр</w:t>
      </w:r>
      <w:r w:rsidRPr="002C01C7">
        <w:rPr>
          <w:rFonts w:ascii="Times New Roman" w:hAnsi="Times New Roman"/>
          <w:sz w:val="24"/>
          <w:szCs w:val="24"/>
        </w:rPr>
        <w:t>убы</w:t>
      </w:r>
      <w:r w:rsidR="001D19EA" w:rsidRPr="002C01C7">
        <w:rPr>
          <w:rFonts w:ascii="Times New Roman" w:hAnsi="Times New Roman"/>
          <w:sz w:val="24"/>
          <w:szCs w:val="24"/>
        </w:rPr>
        <w:t xml:space="preserve">, у </w:t>
      </w:r>
      <w:r w:rsidRPr="002C01C7">
        <w:rPr>
          <w:rFonts w:ascii="Times New Roman" w:hAnsi="Times New Roman"/>
          <w:sz w:val="24"/>
          <w:szCs w:val="24"/>
        </w:rPr>
        <w:t>Газпрома их мало, но всё-таки.</w:t>
      </w:r>
      <w:proofErr w:type="gramEnd"/>
      <w:r w:rsidRPr="002C01C7">
        <w:rPr>
          <w:rFonts w:ascii="Times New Roman" w:hAnsi="Times New Roman"/>
          <w:sz w:val="24"/>
          <w:szCs w:val="24"/>
        </w:rPr>
        <w:t xml:space="preserve"> Там сила Сибири тянется. Ну и может быть</w:t>
      </w:r>
      <w:r w:rsidR="001D19EA" w:rsidRPr="002C01C7">
        <w:rPr>
          <w:rFonts w:ascii="Times New Roman" w:hAnsi="Times New Roman"/>
          <w:sz w:val="24"/>
          <w:szCs w:val="24"/>
        </w:rPr>
        <w:t>,</w:t>
      </w:r>
      <w:r w:rsidRPr="002C01C7">
        <w:rPr>
          <w:rFonts w:ascii="Times New Roman" w:hAnsi="Times New Roman"/>
          <w:sz w:val="24"/>
          <w:szCs w:val="24"/>
        </w:rPr>
        <w:t xml:space="preserve"> количество газа, которое к нему приписано по месторождениям. Они все просчитаны экономически.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это основные фонды. Ну, допустим, основные фонды тянут на два триллиона, а акций крутится на четыре. Значит, два триллиона акций обеспечены имуществом, то есть это можно пощупать. А два триллиона акций – это мыльный пузырь. То есть бумага, </w:t>
      </w:r>
      <w:proofErr w:type="spellStart"/>
      <w:proofErr w:type="gramStart"/>
      <w:r w:rsidRPr="002C01C7">
        <w:rPr>
          <w:rFonts w:ascii="Times New Roman" w:hAnsi="Times New Roman"/>
          <w:sz w:val="24"/>
          <w:szCs w:val="24"/>
        </w:rPr>
        <w:t>бу</w:t>
      </w:r>
      <w:proofErr w:type="spellEnd"/>
      <w:r w:rsidRPr="002C01C7">
        <w:rPr>
          <w:rFonts w:ascii="Times New Roman" w:hAnsi="Times New Roman"/>
          <w:sz w:val="24"/>
          <w:szCs w:val="24"/>
        </w:rPr>
        <w:t>-мага</w:t>
      </w:r>
      <w:proofErr w:type="gramEnd"/>
      <w:r w:rsidRPr="002C01C7">
        <w:rPr>
          <w:rFonts w:ascii="Times New Roman" w:hAnsi="Times New Roman"/>
          <w:sz w:val="24"/>
          <w:szCs w:val="24"/>
        </w:rPr>
        <w:t xml:space="preserve">. И </w:t>
      </w:r>
      <w:r w:rsidR="001D19EA" w:rsidRPr="002C01C7">
        <w:rPr>
          <w:rFonts w:ascii="Times New Roman" w:hAnsi="Times New Roman"/>
          <w:sz w:val="24"/>
          <w:szCs w:val="24"/>
        </w:rPr>
        <w:t>мага нас в любой момент может</w:t>
      </w:r>
      <w:proofErr w:type="gramStart"/>
      <w:r w:rsidR="001D19EA" w:rsidRPr="002C01C7">
        <w:rPr>
          <w:rFonts w:ascii="Times New Roman" w:hAnsi="Times New Roman"/>
          <w:sz w:val="24"/>
          <w:szCs w:val="24"/>
        </w:rPr>
        <w:t>… Т</w:t>
      </w:r>
      <w:proofErr w:type="gramEnd"/>
      <w:r w:rsidRPr="002C01C7">
        <w:rPr>
          <w:rFonts w:ascii="Times New Roman" w:hAnsi="Times New Roman"/>
          <w:sz w:val="24"/>
          <w:szCs w:val="24"/>
        </w:rPr>
        <w:t>о есть, если рухнет экономика, ну условно, на Планете ли</w:t>
      </w:r>
      <w:r w:rsidR="001D19EA" w:rsidRPr="002C01C7">
        <w:rPr>
          <w:rFonts w:ascii="Times New Roman" w:hAnsi="Times New Roman"/>
          <w:sz w:val="24"/>
          <w:szCs w:val="24"/>
        </w:rPr>
        <w:t>,</w:t>
      </w:r>
      <w:r w:rsidRPr="002C01C7">
        <w:rPr>
          <w:rFonts w:ascii="Times New Roman" w:hAnsi="Times New Roman"/>
          <w:sz w:val="24"/>
          <w:szCs w:val="24"/>
        </w:rPr>
        <w:t xml:space="preserve"> в России. Ни то, ни другое не ожидается, честно скажу. То Газпром сузится до двух триллионов. Ниже не сузится, потому что у него столько имущества. </w:t>
      </w:r>
      <w:r w:rsidR="001D19EA" w:rsidRPr="002C01C7">
        <w:rPr>
          <w:rFonts w:ascii="Times New Roman" w:hAnsi="Times New Roman"/>
          <w:sz w:val="24"/>
          <w:szCs w:val="24"/>
        </w:rPr>
        <w:t>Но явно</w:t>
      </w:r>
      <w:r w:rsidRPr="002C01C7">
        <w:rPr>
          <w:rFonts w:ascii="Times New Roman" w:hAnsi="Times New Roman"/>
          <w:sz w:val="24"/>
          <w:szCs w:val="24"/>
        </w:rPr>
        <w:t xml:space="preserve"> те мелкие держатели, которых запишут в два триллиона, потому что крупных не запишут – опасно, даже для Газпрома будет опасно – потеряют свои два триллиона. И не факт, что</w:t>
      </w:r>
      <w:r w:rsidR="001D19EA" w:rsidRPr="002C01C7">
        <w:rPr>
          <w:rFonts w:ascii="Times New Roman" w:hAnsi="Times New Roman"/>
          <w:sz w:val="24"/>
          <w:szCs w:val="24"/>
        </w:rPr>
        <w:t>,</w:t>
      </w:r>
      <w:r w:rsidRPr="002C01C7">
        <w:rPr>
          <w:rFonts w:ascii="Times New Roman" w:hAnsi="Times New Roman"/>
          <w:sz w:val="24"/>
          <w:szCs w:val="24"/>
        </w:rPr>
        <w:t xml:space="preserve"> купив акции, вы впишитесь в два триллиона с имуществом, потому что</w:t>
      </w:r>
      <w:r w:rsidR="001D19EA" w:rsidRPr="002C01C7">
        <w:rPr>
          <w:rFonts w:ascii="Times New Roman" w:hAnsi="Times New Roman"/>
          <w:sz w:val="24"/>
          <w:szCs w:val="24"/>
        </w:rPr>
        <w:t>,</w:t>
      </w:r>
      <w:r w:rsidRPr="002C01C7">
        <w:rPr>
          <w:rFonts w:ascii="Times New Roman" w:hAnsi="Times New Roman"/>
          <w:sz w:val="24"/>
          <w:szCs w:val="24"/>
        </w:rPr>
        <w:t xml:space="preserve"> чем мельче держатель, тем меньше на него обращают внимание. Особенно в крупных компаниях.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то есть, вызывая на… ну, пускай так, съезды держателей-акционеров, только самых крупных держателей, потому что это очень много акций</w:t>
      </w:r>
      <w:r w:rsidR="001D19EA" w:rsidRPr="002C01C7">
        <w:rPr>
          <w:rFonts w:ascii="Times New Roman" w:hAnsi="Times New Roman"/>
          <w:sz w:val="24"/>
          <w:szCs w:val="24"/>
        </w:rPr>
        <w:t>,</w:t>
      </w:r>
      <w:r w:rsidRPr="002C01C7">
        <w:rPr>
          <w:rFonts w:ascii="Times New Roman" w:hAnsi="Times New Roman"/>
          <w:sz w:val="24"/>
          <w:szCs w:val="24"/>
        </w:rPr>
        <w:t xml:space="preserve"> надо иметь веский голос, чтобы проголосовать при четырёх триллионах акций. Я условно. Я не знаю, сколько у них акций</w:t>
      </w:r>
      <w:r w:rsidR="001D19EA" w:rsidRPr="002C01C7">
        <w:rPr>
          <w:rFonts w:ascii="Times New Roman" w:hAnsi="Times New Roman"/>
          <w:sz w:val="24"/>
          <w:szCs w:val="24"/>
        </w:rPr>
        <w:t>: четыре,</w:t>
      </w:r>
      <w:r w:rsidRPr="002C01C7">
        <w:rPr>
          <w:rFonts w:ascii="Times New Roman" w:hAnsi="Times New Roman"/>
          <w:sz w:val="24"/>
          <w:szCs w:val="24"/>
        </w:rPr>
        <w:t xml:space="preserve"> там, два триллиона, миллиарды, миллионы. Совершенно не моя тема.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просто показываю мыльный пузырь существующей экономики. И так во всех компаниях. Допустим, очень дорогие акции Кока-колы. У них</w:t>
      </w:r>
      <w:r w:rsidR="001D19EA" w:rsidRPr="002C01C7">
        <w:rPr>
          <w:rFonts w:ascii="Times New Roman" w:hAnsi="Times New Roman"/>
          <w:sz w:val="24"/>
          <w:szCs w:val="24"/>
        </w:rPr>
        <w:t>,</w:t>
      </w:r>
      <w:r w:rsidRPr="002C01C7">
        <w:rPr>
          <w:rFonts w:ascii="Times New Roman" w:hAnsi="Times New Roman"/>
          <w:sz w:val="24"/>
          <w:szCs w:val="24"/>
        </w:rPr>
        <w:t xml:space="preserve"> конечно, заводы по всему миру стоят. Это много. Но говорить о том, что Кока-кола по стоимости выше имущественных активов отдельных стран, у которых земля и имущество конкретное, это как-то надуманно. Потому что вода, которая заливается в бутылки, даже если она любима покупателем, это фикция акционерная. При этом они считаются </w:t>
      </w:r>
      <w:r w:rsidR="001D19EA" w:rsidRPr="002C01C7">
        <w:rPr>
          <w:rFonts w:ascii="Times New Roman" w:hAnsi="Times New Roman"/>
          <w:sz w:val="24"/>
          <w:szCs w:val="24"/>
        </w:rPr>
        <w:t xml:space="preserve">– </w:t>
      </w:r>
      <w:r w:rsidRPr="002C01C7">
        <w:rPr>
          <w:rFonts w:ascii="Times New Roman" w:hAnsi="Times New Roman"/>
          <w:sz w:val="24"/>
          <w:szCs w:val="24"/>
        </w:rPr>
        <w:t>очень дорогие акции. Люди</w:t>
      </w:r>
      <w:r w:rsidR="001D19EA" w:rsidRPr="002C01C7">
        <w:rPr>
          <w:rFonts w:ascii="Times New Roman" w:hAnsi="Times New Roman"/>
          <w:sz w:val="24"/>
          <w:szCs w:val="24"/>
        </w:rPr>
        <w:t>, к</w:t>
      </w:r>
      <w:r w:rsidRPr="002C01C7">
        <w:rPr>
          <w:rFonts w:ascii="Times New Roman" w:hAnsi="Times New Roman"/>
          <w:sz w:val="24"/>
          <w:szCs w:val="24"/>
        </w:rPr>
        <w:t>онечно</w:t>
      </w:r>
      <w:r w:rsidR="001D19EA" w:rsidRPr="002C01C7">
        <w:rPr>
          <w:rFonts w:ascii="Times New Roman" w:hAnsi="Times New Roman"/>
          <w:sz w:val="24"/>
          <w:szCs w:val="24"/>
        </w:rPr>
        <w:t>,</w:t>
      </w:r>
      <w:r w:rsidRPr="002C01C7">
        <w:rPr>
          <w:rFonts w:ascii="Times New Roman" w:hAnsi="Times New Roman"/>
          <w:sz w:val="24"/>
          <w:szCs w:val="24"/>
        </w:rPr>
        <w:t xml:space="preserve"> на этом зарабатывают, кто умный. Но это ещё один мыльный </w:t>
      </w:r>
      <w:r w:rsidRPr="002C01C7">
        <w:rPr>
          <w:rFonts w:ascii="Times New Roman" w:hAnsi="Times New Roman"/>
          <w:sz w:val="24"/>
          <w:szCs w:val="24"/>
        </w:rPr>
        <w:lastRenderedPageBreak/>
        <w:t xml:space="preserve">пузырь для сравнения. Почему? Если всё рухнет, и никто </w:t>
      </w:r>
      <w:r w:rsidR="001D19EA" w:rsidRPr="002C01C7">
        <w:rPr>
          <w:rFonts w:ascii="Times New Roman" w:hAnsi="Times New Roman"/>
          <w:sz w:val="24"/>
          <w:szCs w:val="24"/>
        </w:rPr>
        <w:t>не будет покупать воду Кока-колы</w:t>
      </w:r>
      <w:r w:rsidRPr="002C01C7">
        <w:rPr>
          <w:rFonts w:ascii="Times New Roman" w:hAnsi="Times New Roman"/>
          <w:sz w:val="24"/>
          <w:szCs w:val="24"/>
        </w:rPr>
        <w:t>, её акции станут нулём, потому что у людей не будет денег. Люди обойдутся обычной водой. Тот же Газпром будет иметь имущество в виде земли с газом. Для отопления зимой мы с вами не всегда обойдёмся обычной водой на сегодня по технологиям. А вот без кока-колы мы обойдёмся. В итоге, какая акция важней и выгодней? Без вопросов, правда? Вот есть акции фикция, а есть акции, которые всё равно будут как-то на плаву, то есть</w:t>
      </w:r>
      <w:r w:rsidR="001D19EA" w:rsidRPr="002C01C7">
        <w:rPr>
          <w:rFonts w:ascii="Times New Roman" w:hAnsi="Times New Roman"/>
          <w:sz w:val="24"/>
          <w:szCs w:val="24"/>
        </w:rPr>
        <w:t>,</w:t>
      </w:r>
      <w:r w:rsidRPr="002C01C7">
        <w:rPr>
          <w:rFonts w:ascii="Times New Roman" w:hAnsi="Times New Roman"/>
          <w:sz w:val="24"/>
          <w:szCs w:val="24"/>
        </w:rPr>
        <w:t xml:space="preserve"> имеют</w:t>
      </w:r>
      <w:proofErr w:type="gramStart"/>
      <w:r w:rsidRPr="002C01C7">
        <w:rPr>
          <w:rFonts w:ascii="Times New Roman" w:hAnsi="Times New Roman"/>
          <w:sz w:val="24"/>
          <w:szCs w:val="24"/>
        </w:rPr>
        <w:t xml:space="preserve">… </w:t>
      </w:r>
      <w:r w:rsidR="001D19EA" w:rsidRPr="002C01C7">
        <w:rPr>
          <w:rFonts w:ascii="Times New Roman" w:hAnsi="Times New Roman"/>
          <w:sz w:val="24"/>
          <w:szCs w:val="24"/>
        </w:rPr>
        <w:t>Н</w:t>
      </w:r>
      <w:proofErr w:type="gramEnd"/>
      <w:r w:rsidRPr="002C01C7">
        <w:rPr>
          <w:rFonts w:ascii="Times New Roman" w:hAnsi="Times New Roman"/>
          <w:sz w:val="24"/>
          <w:szCs w:val="24"/>
        </w:rPr>
        <w:t>у и так далее. То же самое с банками и пошли по списку.</w:t>
      </w:r>
    </w:p>
    <w:p w:rsidR="00F763BC" w:rsidRPr="002C01C7" w:rsidRDefault="00A57DF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я о чём: у вас теперь </w:t>
      </w:r>
      <w:r w:rsidRPr="002C01C7">
        <w:rPr>
          <w:rFonts w:ascii="Times New Roman" w:hAnsi="Times New Roman"/>
          <w:b/>
          <w:sz w:val="24"/>
          <w:szCs w:val="24"/>
        </w:rPr>
        <w:t>крути</w:t>
      </w:r>
      <w:r w:rsidR="00F763BC" w:rsidRPr="002C01C7">
        <w:rPr>
          <w:rFonts w:ascii="Times New Roman" w:hAnsi="Times New Roman"/>
          <w:b/>
          <w:sz w:val="24"/>
          <w:szCs w:val="24"/>
        </w:rPr>
        <w:t>тся один из тренингов на эту систему</w:t>
      </w:r>
      <w:r w:rsidR="00F763BC" w:rsidRPr="002C01C7">
        <w:rPr>
          <w:rFonts w:ascii="Times New Roman" w:hAnsi="Times New Roman"/>
          <w:sz w:val="24"/>
          <w:szCs w:val="24"/>
        </w:rPr>
        <w:t xml:space="preserve">. В этот тренинг включены и эти системы. Я не гарантирую, что там вот эти акционерные взаимосвязи вот именно все учитываются, но войдя в этот тренинг, вы хотя бы начнёте легче соображать, что вам или </w:t>
      </w:r>
      <w:r w:rsidRPr="002C01C7">
        <w:rPr>
          <w:rFonts w:ascii="Times New Roman" w:hAnsi="Times New Roman"/>
          <w:sz w:val="24"/>
          <w:szCs w:val="24"/>
        </w:rPr>
        <w:t>предлагают,</w:t>
      </w:r>
      <w:r w:rsidR="00F763BC" w:rsidRPr="002C01C7">
        <w:rPr>
          <w:rFonts w:ascii="Times New Roman" w:hAnsi="Times New Roman"/>
          <w:sz w:val="24"/>
          <w:szCs w:val="24"/>
        </w:rPr>
        <w:t xml:space="preserve"> или навязывают.</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Ну и знаменитый российский пример, когда один крупный российский</w:t>
      </w:r>
      <w:r w:rsidR="00A57DF5" w:rsidRPr="002C01C7">
        <w:rPr>
          <w:rFonts w:ascii="Times New Roman" w:hAnsi="Times New Roman"/>
          <w:sz w:val="24"/>
          <w:szCs w:val="24"/>
        </w:rPr>
        <w:t xml:space="preserve"> </w:t>
      </w:r>
      <w:r w:rsidRPr="002C01C7">
        <w:rPr>
          <w:rFonts w:ascii="Times New Roman" w:hAnsi="Times New Roman"/>
          <w:sz w:val="24"/>
          <w:szCs w:val="24"/>
        </w:rPr>
        <w:t>банк под патронажем президента решил разрекламир</w:t>
      </w:r>
      <w:r w:rsidR="0055059A" w:rsidRPr="002C01C7">
        <w:rPr>
          <w:rFonts w:ascii="Times New Roman" w:hAnsi="Times New Roman"/>
          <w:sz w:val="24"/>
          <w:szCs w:val="24"/>
        </w:rPr>
        <w:t xml:space="preserve">овать свои акции и продать их… </w:t>
      </w:r>
      <w:r w:rsidRPr="002C01C7">
        <w:rPr>
          <w:rFonts w:ascii="Times New Roman" w:hAnsi="Times New Roman"/>
          <w:i/>
          <w:sz w:val="24"/>
          <w:szCs w:val="24"/>
        </w:rPr>
        <w:t>Банк на три буквы</w:t>
      </w:r>
      <w:r w:rsidR="0055059A" w:rsidRPr="002C01C7">
        <w:rPr>
          <w:rFonts w:ascii="Times New Roman" w:hAnsi="Times New Roman"/>
          <w:sz w:val="24"/>
          <w:szCs w:val="24"/>
        </w:rPr>
        <w:t xml:space="preserve"> –</w:t>
      </w:r>
      <w:r w:rsidRPr="002C01C7">
        <w:rPr>
          <w:rFonts w:ascii="Times New Roman" w:hAnsi="Times New Roman"/>
          <w:sz w:val="24"/>
          <w:szCs w:val="24"/>
        </w:rPr>
        <w:t xml:space="preserve"> я</w:t>
      </w:r>
      <w:r w:rsidR="0055059A" w:rsidRPr="002C01C7">
        <w:rPr>
          <w:rFonts w:ascii="Times New Roman" w:hAnsi="Times New Roman"/>
          <w:sz w:val="24"/>
          <w:szCs w:val="24"/>
        </w:rPr>
        <w:t xml:space="preserve"> </w:t>
      </w:r>
      <w:r w:rsidRPr="002C01C7">
        <w:rPr>
          <w:rFonts w:ascii="Times New Roman" w:hAnsi="Times New Roman"/>
          <w:sz w:val="24"/>
          <w:szCs w:val="24"/>
        </w:rPr>
        <w:t>его называю. Это очень хорошее название. Я сразу сказал, что это закончится фикцией, потому что экономика ещё неустойчива. Я вообще в этом ничего не понимал, но реклама была. Обычные граждане, которые вообще не понимают, что это такое, накупили. Естественно, потом всё рухнуло. Нет, банк остался, он до сих пор самый крупнейший, один из крупнейших в России. Но рухнула ст</w:t>
      </w:r>
      <w:r w:rsidR="003E04A9" w:rsidRPr="002C01C7">
        <w:rPr>
          <w:rFonts w:ascii="Times New Roman" w:hAnsi="Times New Roman"/>
          <w:sz w:val="24"/>
          <w:szCs w:val="24"/>
        </w:rPr>
        <w:t>оимость акций. И человек вложил условно</w:t>
      </w:r>
      <w:r w:rsidRPr="002C01C7">
        <w:rPr>
          <w:rFonts w:ascii="Times New Roman" w:hAnsi="Times New Roman"/>
          <w:sz w:val="24"/>
          <w:szCs w:val="24"/>
        </w:rPr>
        <w:t xml:space="preserve"> свои пять тысяч, буквально через полгода то, что вложил, стало стоить три тысячи. В общем, было специальное решение президента с главой банка, так как этот банк</w:t>
      </w:r>
      <w:r w:rsidR="00AC37E1" w:rsidRPr="002C01C7">
        <w:rPr>
          <w:rFonts w:ascii="Times New Roman" w:hAnsi="Times New Roman"/>
          <w:sz w:val="24"/>
          <w:szCs w:val="24"/>
        </w:rPr>
        <w:t xml:space="preserve"> –</w:t>
      </w:r>
      <w:r w:rsidRPr="002C01C7">
        <w:rPr>
          <w:rFonts w:ascii="Times New Roman" w:hAnsi="Times New Roman"/>
          <w:sz w:val="24"/>
          <w:szCs w:val="24"/>
        </w:rPr>
        <w:t xml:space="preserve"> акционерное выражение, в том числе государства, чтобы у этих людей выкупить акции по той стоимости, по которой они покупали. То есть</w:t>
      </w:r>
      <w:r w:rsidR="00AC37E1" w:rsidRPr="002C01C7">
        <w:rPr>
          <w:rFonts w:ascii="Times New Roman" w:hAnsi="Times New Roman"/>
          <w:sz w:val="24"/>
          <w:szCs w:val="24"/>
        </w:rPr>
        <w:t>,</w:t>
      </w:r>
      <w:r w:rsidRPr="002C01C7">
        <w:rPr>
          <w:rFonts w:ascii="Times New Roman" w:hAnsi="Times New Roman"/>
          <w:sz w:val="24"/>
          <w:szCs w:val="24"/>
        </w:rPr>
        <w:t xml:space="preserve"> не за три, а за пять тысяч, по старой стоимости. Естественно, налог на доход, вернее, дохода с этого был ноль. Но при этом все эти полгода эти пять тысяч, а таких людей были миллионы, естественно крутились в банке, и за полгода они что-то заработали перед тем, как это упало. Выгода осталась за банком. Люди были счастливы, что у них вернулись деньги. И я был бы счастлив, когда ты их зарабатываешь с трудом, то… </w:t>
      </w:r>
      <w:r w:rsidR="00AC37E1" w:rsidRPr="002C01C7">
        <w:rPr>
          <w:rFonts w:ascii="Times New Roman" w:hAnsi="Times New Roman"/>
          <w:sz w:val="24"/>
          <w:szCs w:val="24"/>
        </w:rPr>
        <w:t>с</w:t>
      </w:r>
      <w:r w:rsidRPr="002C01C7">
        <w:rPr>
          <w:rFonts w:ascii="Times New Roman" w:hAnsi="Times New Roman"/>
          <w:sz w:val="24"/>
          <w:szCs w:val="24"/>
        </w:rPr>
        <w:t>пустить их на какие-то акции, которые бумажка, и ничего на них не купишь, неизвестно</w:t>
      </w:r>
      <w:r w:rsidR="00AC37E1" w:rsidRPr="002C01C7">
        <w:rPr>
          <w:rFonts w:ascii="Times New Roman" w:hAnsi="Times New Roman"/>
          <w:sz w:val="24"/>
          <w:szCs w:val="24"/>
        </w:rPr>
        <w:t>,</w:t>
      </w:r>
      <w:r w:rsidRPr="002C01C7">
        <w:rPr>
          <w:rFonts w:ascii="Times New Roman" w:hAnsi="Times New Roman"/>
          <w:sz w:val="24"/>
          <w:szCs w:val="24"/>
        </w:rPr>
        <w:t xml:space="preserve"> как. Вот эта фикция закончилась, сейчас уже людям не рекламируют народную экономику в акциях. Потому что вдруг все поняли, что нужно повышать финансовую грамотность, иначе со всеми же не расплатишься.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кстати, до сих пор расплачиваются по советским долгам. И Госдума, которая беспокоится о человеке, пару или тройку недель назад в очередной раз отставила этот долг лет на десять. Не все вымерли ещё. Есть же одиночки, которым можно не выплачивать. Я грубо сказал. Но очень беспокоятся о гражданах советского периода. Волнуются просто сильно. Это насчёт экономической составляющей. Я не хочу никого обижать в возрасте. Я к тому, что решение сугубо некорректное, потому что финансы есть, чтобы это сделать. Хотя финансов надо много. Здесь же не предлагается всё, но хоть по капельке выплачивайте. </w:t>
      </w:r>
      <w:r w:rsidR="000B7C81" w:rsidRPr="002C01C7">
        <w:rPr>
          <w:rFonts w:ascii="Times New Roman" w:hAnsi="Times New Roman"/>
          <w:sz w:val="24"/>
          <w:szCs w:val="24"/>
        </w:rPr>
        <w:t>«Не, мы отставим</w:t>
      </w:r>
      <w:r w:rsidRPr="002C01C7">
        <w:rPr>
          <w:rFonts w:ascii="Times New Roman" w:hAnsi="Times New Roman"/>
          <w:sz w:val="24"/>
          <w:szCs w:val="24"/>
        </w:rPr>
        <w:t xml:space="preserve"> ещё на пять лет. Но у нас есть сверхдоходы к бюджету, которые в этом году распределяются на очень важные статьи». Примерно 64 миллиарда. Гражданам не распределяются, а вот в нужные министерства распределяются. При этом я понимаю, что министерство образования, медицин</w:t>
      </w:r>
      <w:r w:rsidR="003847C8" w:rsidRPr="002C01C7">
        <w:rPr>
          <w:rFonts w:ascii="Times New Roman" w:hAnsi="Times New Roman"/>
          <w:sz w:val="24"/>
          <w:szCs w:val="24"/>
        </w:rPr>
        <w:t>ы –</w:t>
      </w:r>
      <w:r w:rsidRPr="002C01C7">
        <w:rPr>
          <w:rFonts w:ascii="Times New Roman" w:hAnsi="Times New Roman"/>
          <w:sz w:val="24"/>
          <w:szCs w:val="24"/>
        </w:rPr>
        <w:t xml:space="preserve"> это важно, чтоб</w:t>
      </w:r>
      <w:r w:rsidR="003847C8" w:rsidRPr="002C01C7">
        <w:rPr>
          <w:rFonts w:ascii="Times New Roman" w:hAnsi="Times New Roman"/>
          <w:sz w:val="24"/>
          <w:szCs w:val="24"/>
        </w:rPr>
        <w:t>ы</w:t>
      </w:r>
      <w:r w:rsidRPr="002C01C7">
        <w:rPr>
          <w:rFonts w:ascii="Times New Roman" w:hAnsi="Times New Roman"/>
          <w:sz w:val="24"/>
          <w:szCs w:val="24"/>
        </w:rPr>
        <w:t xml:space="preserve"> им распределили, но жить без долгов перед гражданами</w:t>
      </w:r>
      <w:r w:rsidR="003847C8" w:rsidRPr="002C01C7">
        <w:rPr>
          <w:rFonts w:ascii="Times New Roman" w:hAnsi="Times New Roman"/>
          <w:sz w:val="24"/>
          <w:szCs w:val="24"/>
        </w:rPr>
        <w:t xml:space="preserve"> –</w:t>
      </w:r>
      <w:r w:rsidRPr="002C01C7">
        <w:rPr>
          <w:rFonts w:ascii="Times New Roman" w:hAnsi="Times New Roman"/>
          <w:sz w:val="24"/>
          <w:szCs w:val="24"/>
        </w:rPr>
        <w:t xml:space="preserve"> это не менее важно. Я не понимаю, почему месяц назад денег не было и гражданам сказали: «Нет». А через месяц появились сверхдоходы, и это отдали в министерства, которым всегда не хватает. Я</w:t>
      </w:r>
      <w:r w:rsidR="003847C8" w:rsidRPr="002C01C7">
        <w:rPr>
          <w:rFonts w:ascii="Times New Roman" w:hAnsi="Times New Roman"/>
          <w:sz w:val="24"/>
          <w:szCs w:val="24"/>
        </w:rPr>
        <w:t>,</w:t>
      </w:r>
      <w:r w:rsidRPr="002C01C7">
        <w:rPr>
          <w:rFonts w:ascii="Times New Roman" w:hAnsi="Times New Roman"/>
          <w:sz w:val="24"/>
          <w:szCs w:val="24"/>
        </w:rPr>
        <w:t xml:space="preserve"> как живший в министерстве образования, знаю, что там всегда не х</w:t>
      </w:r>
      <w:r w:rsidR="003847C8" w:rsidRPr="002C01C7">
        <w:rPr>
          <w:rFonts w:ascii="Times New Roman" w:hAnsi="Times New Roman"/>
          <w:sz w:val="24"/>
          <w:szCs w:val="24"/>
        </w:rPr>
        <w:t xml:space="preserve">ватает. Но при этом при выборе </w:t>
      </w:r>
      <w:r w:rsidRPr="002C01C7">
        <w:rPr>
          <w:rFonts w:ascii="Times New Roman" w:hAnsi="Times New Roman"/>
          <w:i/>
          <w:sz w:val="24"/>
          <w:szCs w:val="24"/>
        </w:rPr>
        <w:t>граждан</w:t>
      </w:r>
      <w:r w:rsidR="003847C8" w:rsidRPr="002C01C7">
        <w:rPr>
          <w:rFonts w:ascii="Times New Roman" w:hAnsi="Times New Roman"/>
          <w:i/>
          <w:sz w:val="24"/>
          <w:szCs w:val="24"/>
        </w:rPr>
        <w:t xml:space="preserve"> и министерств</w:t>
      </w:r>
      <w:r w:rsidR="005D3BDE" w:rsidRPr="002C01C7">
        <w:rPr>
          <w:rFonts w:ascii="Times New Roman" w:hAnsi="Times New Roman"/>
          <w:i/>
          <w:sz w:val="24"/>
          <w:szCs w:val="24"/>
        </w:rPr>
        <w:t>а</w:t>
      </w:r>
      <w:r w:rsidRPr="002C01C7">
        <w:rPr>
          <w:rFonts w:ascii="Times New Roman" w:hAnsi="Times New Roman"/>
          <w:sz w:val="24"/>
          <w:szCs w:val="24"/>
        </w:rPr>
        <w:t xml:space="preserve">, </w:t>
      </w:r>
      <w:r w:rsidR="005D3BDE" w:rsidRPr="002C01C7">
        <w:rPr>
          <w:rFonts w:ascii="Times New Roman" w:hAnsi="Times New Roman"/>
          <w:sz w:val="24"/>
          <w:szCs w:val="24"/>
        </w:rPr>
        <w:t xml:space="preserve">я </w:t>
      </w:r>
      <w:r w:rsidRPr="002C01C7">
        <w:rPr>
          <w:rFonts w:ascii="Times New Roman" w:hAnsi="Times New Roman"/>
          <w:sz w:val="24"/>
          <w:szCs w:val="24"/>
        </w:rPr>
        <w:t>отдал бы гражданам. Честнее. Но они отдали министерству. Ближе</w:t>
      </w:r>
      <w:r w:rsidR="005D3BDE" w:rsidRPr="002C01C7">
        <w:rPr>
          <w:rFonts w:ascii="Times New Roman" w:hAnsi="Times New Roman"/>
          <w:sz w:val="24"/>
          <w:szCs w:val="24"/>
        </w:rPr>
        <w:t>, ну, с</w:t>
      </w:r>
      <w:r w:rsidRPr="002C01C7">
        <w:rPr>
          <w:rFonts w:ascii="Times New Roman" w:hAnsi="Times New Roman"/>
          <w:sz w:val="24"/>
          <w:szCs w:val="24"/>
        </w:rPr>
        <w:t xml:space="preserve">воя рубашка, в смысле.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это экономическая нецелесообразность при большой рекламе взаимопомощи народу за счёт государственных денег, когда говорят: «Вот нам целая партия построила спортивную площадку». А у </w:t>
      </w:r>
      <w:proofErr w:type="gramStart"/>
      <w:r w:rsidRPr="002C01C7">
        <w:rPr>
          <w:rFonts w:ascii="Times New Roman" w:hAnsi="Times New Roman"/>
          <w:sz w:val="24"/>
          <w:szCs w:val="24"/>
        </w:rPr>
        <w:t>партии</w:t>
      </w:r>
      <w:proofErr w:type="gramEnd"/>
      <w:r w:rsidRPr="002C01C7">
        <w:rPr>
          <w:rFonts w:ascii="Times New Roman" w:hAnsi="Times New Roman"/>
          <w:sz w:val="24"/>
          <w:szCs w:val="24"/>
        </w:rPr>
        <w:t xml:space="preserve"> откуда деньги? </w:t>
      </w:r>
      <w:r w:rsidR="009044CB" w:rsidRPr="002C01C7">
        <w:rPr>
          <w:rFonts w:ascii="Times New Roman" w:hAnsi="Times New Roman"/>
          <w:i/>
          <w:sz w:val="24"/>
          <w:szCs w:val="24"/>
        </w:rPr>
        <w:t xml:space="preserve">(Смех) </w:t>
      </w:r>
      <w:r w:rsidRPr="002C01C7">
        <w:rPr>
          <w:rFonts w:ascii="Times New Roman" w:hAnsi="Times New Roman"/>
          <w:sz w:val="24"/>
          <w:szCs w:val="24"/>
        </w:rPr>
        <w:t xml:space="preserve">С Газпрома. Но Газпром мог и сам построить. Но просто партия – это хороший собиратель денег. Приходит партия и говорит: «Налог на партию». </w:t>
      </w:r>
      <w:proofErr w:type="gramStart"/>
      <w:r w:rsidRPr="002C01C7">
        <w:rPr>
          <w:rFonts w:ascii="Times New Roman" w:hAnsi="Times New Roman"/>
          <w:sz w:val="24"/>
          <w:szCs w:val="24"/>
        </w:rPr>
        <w:t>Ваши</w:t>
      </w:r>
      <w:proofErr w:type="gramEnd"/>
      <w:r w:rsidRPr="002C01C7">
        <w:rPr>
          <w:rFonts w:ascii="Times New Roman" w:hAnsi="Times New Roman"/>
          <w:sz w:val="24"/>
          <w:szCs w:val="24"/>
        </w:rPr>
        <w:t xml:space="preserve"> положенные столько-то процентов отдаёте в партийную кассу. А мы рекламируем, что строим спортивные площадки </w:t>
      </w:r>
      <w:proofErr w:type="gramStart"/>
      <w:r w:rsidRPr="002C01C7">
        <w:rPr>
          <w:rFonts w:ascii="Times New Roman" w:hAnsi="Times New Roman"/>
          <w:sz w:val="24"/>
          <w:szCs w:val="24"/>
        </w:rPr>
        <w:t>по</w:t>
      </w:r>
      <w:proofErr w:type="gramEnd"/>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Для примера, тот же Газпром мог эти налоги отдать городу, и город с тем же успехом мог построить спортивные площадки. Но ведь рекламироваться тогда не на чем. Экономически целесообразно – где деньги лежат? Помните Ильфа и Петрова? Вопрос, где лежат </w:t>
      </w:r>
      <w:proofErr w:type="gramStart"/>
      <w:r w:rsidRPr="002C01C7">
        <w:rPr>
          <w:rFonts w:ascii="Times New Roman" w:hAnsi="Times New Roman"/>
          <w:sz w:val="24"/>
          <w:szCs w:val="24"/>
        </w:rPr>
        <w:t>деньги</w:t>
      </w:r>
      <w:proofErr w:type="gramEnd"/>
      <w:r w:rsidRPr="002C01C7">
        <w:rPr>
          <w:rFonts w:ascii="Times New Roman" w:hAnsi="Times New Roman"/>
          <w:sz w:val="24"/>
          <w:szCs w:val="24"/>
        </w:rPr>
        <w:t xml:space="preserve"> и кто их туда положил? А реклама</w:t>
      </w:r>
      <w:r w:rsidR="00203AB2" w:rsidRPr="002C01C7">
        <w:rPr>
          <w:rFonts w:ascii="Times New Roman" w:hAnsi="Times New Roman"/>
          <w:sz w:val="24"/>
          <w:szCs w:val="24"/>
        </w:rPr>
        <w:t xml:space="preserve"> –</w:t>
      </w:r>
      <w:r w:rsidRPr="002C01C7">
        <w:rPr>
          <w:rFonts w:ascii="Times New Roman" w:hAnsi="Times New Roman"/>
          <w:sz w:val="24"/>
          <w:szCs w:val="24"/>
        </w:rPr>
        <w:t xml:space="preserve"> это дело прибыльное.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У нас же Профессиональ</w:t>
      </w:r>
      <w:r w:rsidR="00203AB2" w:rsidRPr="002C01C7">
        <w:rPr>
          <w:rFonts w:ascii="Times New Roman" w:hAnsi="Times New Roman"/>
          <w:sz w:val="24"/>
          <w:szCs w:val="24"/>
        </w:rPr>
        <w:t xml:space="preserve">но </w:t>
      </w:r>
      <w:r w:rsidRPr="002C01C7">
        <w:rPr>
          <w:rFonts w:ascii="Times New Roman" w:hAnsi="Times New Roman"/>
          <w:sz w:val="24"/>
          <w:szCs w:val="24"/>
        </w:rPr>
        <w:t>Политический Синтез? Я не к тому, что я против таких вещей. Я рад, что спортивных площадок стало много. Вот я «за» спортивные площадки. Но меня всегда прикалывает реклама, понятно, тех, кто это сделает</w:t>
      </w:r>
      <w:r w:rsidR="00203AB2" w:rsidRPr="002C01C7">
        <w:rPr>
          <w:rFonts w:ascii="Times New Roman" w:hAnsi="Times New Roman"/>
          <w:sz w:val="24"/>
          <w:szCs w:val="24"/>
        </w:rPr>
        <w:t xml:space="preserve"> и</w:t>
      </w:r>
      <w:r w:rsidRPr="002C01C7">
        <w:rPr>
          <w:rFonts w:ascii="Times New Roman" w:hAnsi="Times New Roman"/>
          <w:sz w:val="24"/>
          <w:szCs w:val="24"/>
        </w:rPr>
        <w:t xml:space="preserve"> каким образом это произошло. Вот примерно так.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В общем, партия занимается не идеологией, а строительством спортивных сооружений. То есть</w:t>
      </w:r>
      <w:r w:rsidR="00203AB2" w:rsidRPr="002C01C7">
        <w:rPr>
          <w:rFonts w:ascii="Times New Roman" w:hAnsi="Times New Roman"/>
          <w:sz w:val="24"/>
          <w:szCs w:val="24"/>
        </w:rPr>
        <w:t>,</w:t>
      </w:r>
      <w:r w:rsidRPr="002C01C7">
        <w:rPr>
          <w:rFonts w:ascii="Times New Roman" w:hAnsi="Times New Roman"/>
          <w:sz w:val="24"/>
          <w:szCs w:val="24"/>
        </w:rPr>
        <w:t xml:space="preserve"> партия становится отделом министерства спорта по строительству спортивных сооружений</w:t>
      </w:r>
      <w:r w:rsidR="00203AB2" w:rsidRPr="002C01C7">
        <w:rPr>
          <w:rFonts w:ascii="Times New Roman" w:hAnsi="Times New Roman"/>
          <w:sz w:val="24"/>
          <w:szCs w:val="24"/>
        </w:rPr>
        <w:t xml:space="preserve"> по</w:t>
      </w:r>
      <w:r w:rsidRPr="002C01C7">
        <w:rPr>
          <w:rFonts w:ascii="Times New Roman" w:hAnsi="Times New Roman"/>
          <w:sz w:val="24"/>
          <w:szCs w:val="24"/>
        </w:rPr>
        <w:t xml:space="preserve"> России. В принципе, вариант, потому что все спортсмены... Я хореограф, поэтому могу критиковать. Все стали спортсменами. Мне просто обидно, почему на балет мало выделяется. </w:t>
      </w:r>
      <w:r w:rsidR="009044CB" w:rsidRPr="002C01C7">
        <w:rPr>
          <w:rFonts w:ascii="Times New Roman" w:hAnsi="Times New Roman"/>
          <w:i/>
          <w:sz w:val="24"/>
          <w:szCs w:val="24"/>
        </w:rPr>
        <w:t xml:space="preserve">(Смех) </w:t>
      </w:r>
      <w:r w:rsidRPr="002C01C7">
        <w:rPr>
          <w:rFonts w:ascii="Times New Roman" w:hAnsi="Times New Roman"/>
          <w:sz w:val="24"/>
          <w:szCs w:val="24"/>
        </w:rPr>
        <w:t>А на спорт много. Я это, один министр за одну федерацию отвечает, другой министр за другую федерацию спорта отвечает. Я вот сижу и думаю, ну когда хоть один из министров, хотя бы культуры, он тоже за спорт отвечает, я всплакнул, будет отвечать за спортивные танцы</w:t>
      </w:r>
      <w:r w:rsidR="00203AB2" w:rsidRPr="002C01C7">
        <w:rPr>
          <w:rFonts w:ascii="Times New Roman" w:hAnsi="Times New Roman"/>
          <w:sz w:val="24"/>
          <w:szCs w:val="24"/>
        </w:rPr>
        <w:t>,</w:t>
      </w:r>
      <w:r w:rsidRPr="002C01C7">
        <w:rPr>
          <w:rFonts w:ascii="Times New Roman" w:hAnsi="Times New Roman"/>
          <w:sz w:val="24"/>
          <w:szCs w:val="24"/>
        </w:rPr>
        <w:t xml:space="preserve"> хотя бы. Это ж тоже спорт. За балет – это тоже спорт. Ни один не отвечает. Поэтому за бокс отвечают, за балет </w:t>
      </w:r>
      <w:r w:rsidR="00203AB2" w:rsidRPr="002C01C7">
        <w:rPr>
          <w:rFonts w:ascii="Times New Roman" w:hAnsi="Times New Roman"/>
          <w:sz w:val="24"/>
          <w:szCs w:val="24"/>
        </w:rPr>
        <w:t xml:space="preserve">– </w:t>
      </w:r>
      <w:r w:rsidRPr="002C01C7">
        <w:rPr>
          <w:rFonts w:ascii="Times New Roman" w:hAnsi="Times New Roman"/>
          <w:sz w:val="24"/>
          <w:szCs w:val="24"/>
        </w:rPr>
        <w:t>нет. Я не к тому, что бокс</w:t>
      </w:r>
      <w:r w:rsidR="00203AB2" w:rsidRPr="002C01C7">
        <w:rPr>
          <w:rFonts w:ascii="Times New Roman" w:hAnsi="Times New Roman"/>
          <w:sz w:val="24"/>
          <w:szCs w:val="24"/>
        </w:rPr>
        <w:t xml:space="preserve"> –</w:t>
      </w:r>
      <w:r w:rsidRPr="002C01C7">
        <w:rPr>
          <w:rFonts w:ascii="Times New Roman" w:hAnsi="Times New Roman"/>
          <w:sz w:val="24"/>
          <w:szCs w:val="24"/>
        </w:rPr>
        <w:t xml:space="preserve"> это плохо, я к тому, что у нас как-то </w:t>
      </w:r>
      <w:r w:rsidR="00203AB2" w:rsidRPr="002C01C7">
        <w:rPr>
          <w:rFonts w:ascii="Times New Roman" w:hAnsi="Times New Roman"/>
          <w:sz w:val="24"/>
          <w:szCs w:val="24"/>
        </w:rPr>
        <w:t xml:space="preserve">вот </w:t>
      </w:r>
      <w:r w:rsidRPr="002C01C7">
        <w:rPr>
          <w:rFonts w:ascii="Times New Roman" w:hAnsi="Times New Roman"/>
          <w:sz w:val="24"/>
          <w:szCs w:val="24"/>
        </w:rPr>
        <w:t>перекос</w:t>
      </w:r>
      <w:r w:rsidR="00203AB2" w:rsidRPr="002C01C7">
        <w:rPr>
          <w:rFonts w:ascii="Times New Roman" w:hAnsi="Times New Roman"/>
          <w:sz w:val="24"/>
          <w:szCs w:val="24"/>
        </w:rPr>
        <w:t xml:space="preserve"> и</w:t>
      </w:r>
      <w:r w:rsidRPr="002C01C7">
        <w:rPr>
          <w:rFonts w:ascii="Times New Roman" w:hAnsi="Times New Roman"/>
          <w:sz w:val="24"/>
          <w:szCs w:val="24"/>
        </w:rPr>
        <w:t xml:space="preserve"> </w:t>
      </w:r>
      <w:proofErr w:type="spellStart"/>
      <w:r w:rsidRPr="002C01C7">
        <w:rPr>
          <w:rFonts w:ascii="Times New Roman" w:hAnsi="Times New Roman"/>
          <w:sz w:val="24"/>
          <w:szCs w:val="24"/>
        </w:rPr>
        <w:t>недокос</w:t>
      </w:r>
      <w:proofErr w:type="spellEnd"/>
      <w:r w:rsidRPr="002C01C7">
        <w:rPr>
          <w:rFonts w:ascii="Times New Roman" w:hAnsi="Times New Roman"/>
          <w:sz w:val="24"/>
          <w:szCs w:val="24"/>
        </w:rPr>
        <w:t xml:space="preserve">, в общем. </w:t>
      </w:r>
    </w:p>
    <w:p w:rsidR="00203AB2"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 не, если министр отвечает, туда сразу товарищи вкладывают. Вот они, чтоб пойти к министру, вначале вкладывают в эту федерацию, а потом идут к министру, и он их знает, что это </w:t>
      </w:r>
      <w:proofErr w:type="spellStart"/>
      <w:r w:rsidRPr="002C01C7">
        <w:rPr>
          <w:rFonts w:ascii="Times New Roman" w:hAnsi="Times New Roman"/>
          <w:sz w:val="24"/>
          <w:szCs w:val="24"/>
        </w:rPr>
        <w:t>вложенцы</w:t>
      </w:r>
      <w:proofErr w:type="spellEnd"/>
      <w:r w:rsidRPr="002C01C7">
        <w:rPr>
          <w:rFonts w:ascii="Times New Roman" w:hAnsi="Times New Roman"/>
          <w:sz w:val="24"/>
          <w:szCs w:val="24"/>
        </w:rPr>
        <w:t>. Очень удобный механизм, поэтому очень надо, чтоб</w:t>
      </w:r>
      <w:r w:rsidR="00203AB2" w:rsidRPr="002C01C7">
        <w:rPr>
          <w:rFonts w:ascii="Times New Roman" w:hAnsi="Times New Roman"/>
          <w:sz w:val="24"/>
          <w:szCs w:val="24"/>
        </w:rPr>
        <w:t>ы</w:t>
      </w:r>
      <w:r w:rsidRPr="002C01C7">
        <w:rPr>
          <w:rFonts w:ascii="Times New Roman" w:hAnsi="Times New Roman"/>
          <w:sz w:val="24"/>
          <w:szCs w:val="24"/>
        </w:rPr>
        <w:t xml:space="preserve"> за балет и танцы кто-то отвечал. Они у нас до сих пор на таком уровне, что страну рекламируют лучше любого спорта. К тому, что в спорте до сих пор допинги… Я не к тому, что они есть, это наезд на нас. А в балете никаких допингов нет – там вышел на сцену, и все понимают, что так красиво ни с каким допингом не станцуешь. Вот примерно так. Вот надо поддерживать. Вы ж, Питер, город балета, в том числе. Это я так, прикалываюсь, рекламирую. Вдруг будет интересно.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о Чакрах, что под ногами. </w:t>
      </w:r>
      <w:r w:rsidR="009044CB" w:rsidRPr="002C01C7">
        <w:rPr>
          <w:rFonts w:ascii="Times New Roman" w:hAnsi="Times New Roman"/>
          <w:i/>
          <w:sz w:val="24"/>
          <w:szCs w:val="24"/>
        </w:rPr>
        <w:t xml:space="preserve">(Смех) </w:t>
      </w:r>
      <w:r w:rsidRPr="002C01C7">
        <w:rPr>
          <w:rFonts w:ascii="Times New Roman" w:hAnsi="Times New Roman"/>
          <w:sz w:val="24"/>
          <w:szCs w:val="24"/>
        </w:rPr>
        <w:t xml:space="preserve">Поэтому одно дело, когда балерина </w:t>
      </w:r>
      <w:proofErr w:type="gramStart"/>
      <w:r w:rsidRPr="002C01C7">
        <w:rPr>
          <w:rFonts w:ascii="Times New Roman" w:hAnsi="Times New Roman"/>
          <w:sz w:val="24"/>
          <w:szCs w:val="24"/>
        </w:rPr>
        <w:t>взлетает</w:t>
      </w:r>
      <w:proofErr w:type="gramEnd"/>
      <w:r w:rsidRPr="002C01C7">
        <w:rPr>
          <w:rFonts w:ascii="Times New Roman" w:hAnsi="Times New Roman"/>
          <w:sz w:val="24"/>
          <w:szCs w:val="24"/>
        </w:rPr>
        <w:t xml:space="preserve"> и Парадигма Отца растягивается на её шпагат в воздухе, и зал накрывается. А другое дело, когда балерина взлетает, и Метод полёта накладывается на весь зал, который смотрит на шпагат и делает: «А-а</w:t>
      </w:r>
      <w:r w:rsidR="00203AB2" w:rsidRPr="002C01C7">
        <w:rPr>
          <w:rFonts w:ascii="Times New Roman" w:hAnsi="Times New Roman"/>
          <w:sz w:val="24"/>
          <w:szCs w:val="24"/>
        </w:rPr>
        <w:t>-а</w:t>
      </w:r>
      <w:r w:rsidRPr="002C01C7">
        <w:rPr>
          <w:rFonts w:ascii="Times New Roman" w:hAnsi="Times New Roman"/>
          <w:sz w:val="24"/>
          <w:szCs w:val="24"/>
        </w:rPr>
        <w:t xml:space="preserve">!» И Метод –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xml:space="preserve">! Так что всё имеет значение, и это движение не менее эффективно в соответствующих балетных театрах вашего города, чем спортсмены, которые не всегда делают шпагат, и Метод не всегда на голову ложится, так как сцена выше зрителя.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Ладно, мы настроились. Вот такие утренние, подчёркиваю, </w:t>
      </w:r>
      <w:r w:rsidR="00203AB2" w:rsidRPr="002C01C7">
        <w:rPr>
          <w:rFonts w:ascii="Times New Roman" w:hAnsi="Times New Roman"/>
          <w:sz w:val="24"/>
          <w:szCs w:val="24"/>
        </w:rPr>
        <w:t xml:space="preserve">вот </w:t>
      </w:r>
      <w:r w:rsidRPr="002C01C7">
        <w:rPr>
          <w:rFonts w:ascii="Times New Roman" w:hAnsi="Times New Roman"/>
          <w:sz w:val="24"/>
          <w:szCs w:val="24"/>
        </w:rPr>
        <w:t>в пять утра было совещание у Отца с Аватарами некоторыми, где Изначальные, где мы собирались и решали вопросы Чакр, Частей и вот этой коррекции.</w:t>
      </w:r>
    </w:p>
    <w:p w:rsidR="00203AB2" w:rsidRPr="002C01C7" w:rsidRDefault="00203AB2" w:rsidP="000C3FAE">
      <w:pPr>
        <w:spacing w:after="0" w:line="240" w:lineRule="auto"/>
        <w:ind w:firstLine="454"/>
        <w:jc w:val="both"/>
        <w:rPr>
          <w:rFonts w:ascii="Times New Roman" w:hAnsi="Times New Roman"/>
          <w:sz w:val="24"/>
          <w:szCs w:val="24"/>
        </w:rPr>
      </w:pPr>
    </w:p>
    <w:p w:rsidR="00203AB2" w:rsidRPr="002C01C7" w:rsidRDefault="00CA0F87" w:rsidP="00CA0F87">
      <w:pPr>
        <w:pStyle w:val="12"/>
        <w:rPr>
          <w:lang w:val="ru-RU"/>
        </w:rPr>
      </w:pPr>
      <w:bookmarkStart w:id="67" w:name="_Toc501514672"/>
      <w:r w:rsidRPr="002C01C7">
        <w:rPr>
          <w:lang w:val="ru-RU"/>
        </w:rPr>
        <w:t>Шестнадцатерица ИДИВО Аватара</w:t>
      </w:r>
      <w:bookmarkEnd w:id="67"/>
    </w:p>
    <w:p w:rsidR="00CA0F87" w:rsidRPr="002C01C7" w:rsidRDefault="00CA0F87" w:rsidP="00CA0F87">
      <w:pPr>
        <w:pStyle w:val="12"/>
        <w:rPr>
          <w:lang w:val="ru-RU"/>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У нас сейчас будет следующая практика, просто в Чакрах будет идти подготовка, </w:t>
      </w:r>
      <w:proofErr w:type="gramStart"/>
      <w:r w:rsidRPr="002C01C7">
        <w:rPr>
          <w:rFonts w:ascii="Times New Roman" w:hAnsi="Times New Roman"/>
          <w:sz w:val="24"/>
          <w:szCs w:val="24"/>
        </w:rPr>
        <w:t>я</w:t>
      </w:r>
      <w:proofErr w:type="gramEnd"/>
      <w:r w:rsidRPr="002C01C7">
        <w:rPr>
          <w:rFonts w:ascii="Times New Roman" w:hAnsi="Times New Roman"/>
          <w:sz w:val="24"/>
          <w:szCs w:val="24"/>
        </w:rPr>
        <w:t xml:space="preserve"> поэтому заранее.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есть ИДИВО Аватара. Это 176-й и ниже Части. Там сейчас идут разные Части в виде </w:t>
      </w:r>
      <w:proofErr w:type="spellStart"/>
      <w:r w:rsidRPr="002C01C7">
        <w:rPr>
          <w:rFonts w:ascii="Times New Roman" w:hAnsi="Times New Roman"/>
          <w:sz w:val="24"/>
          <w:szCs w:val="24"/>
        </w:rPr>
        <w:t>Окскости</w:t>
      </w:r>
      <w:proofErr w:type="spellEnd"/>
      <w:r w:rsidRPr="002C01C7">
        <w:rPr>
          <w:rFonts w:ascii="Times New Roman" w:hAnsi="Times New Roman"/>
          <w:sz w:val="24"/>
          <w:szCs w:val="24"/>
        </w:rPr>
        <w:t xml:space="preserve"> Человека, Истинности Человека</w:t>
      </w:r>
      <w:r w:rsidR="00203AB2" w:rsidRPr="002C01C7">
        <w:rPr>
          <w:rFonts w:ascii="Times New Roman" w:hAnsi="Times New Roman"/>
          <w:sz w:val="24"/>
          <w:szCs w:val="24"/>
        </w:rPr>
        <w:t>, а н</w:t>
      </w:r>
      <w:r w:rsidRPr="002C01C7">
        <w:rPr>
          <w:rFonts w:ascii="Times New Roman" w:hAnsi="Times New Roman"/>
          <w:sz w:val="24"/>
          <w:szCs w:val="24"/>
        </w:rPr>
        <w:t>ачинается с ИДИВО Человека. Вот эти Части переформатируются на такие Части... Вот сейчас внимательно послушайте, чтоб</w:t>
      </w:r>
      <w:r w:rsidR="00203AB2" w:rsidRPr="002C01C7">
        <w:rPr>
          <w:rFonts w:ascii="Times New Roman" w:hAnsi="Times New Roman"/>
          <w:sz w:val="24"/>
          <w:szCs w:val="24"/>
        </w:rPr>
        <w:t>ы</w:t>
      </w:r>
      <w:r w:rsidRPr="002C01C7">
        <w:rPr>
          <w:rFonts w:ascii="Times New Roman" w:hAnsi="Times New Roman"/>
          <w:sz w:val="24"/>
          <w:szCs w:val="24"/>
        </w:rPr>
        <w:t xml:space="preserve"> вы поняли</w:t>
      </w:r>
      <w:r w:rsidR="00203AB2" w:rsidRPr="002C01C7">
        <w:rPr>
          <w:rFonts w:ascii="Times New Roman" w:hAnsi="Times New Roman"/>
          <w:sz w:val="24"/>
          <w:szCs w:val="24"/>
        </w:rPr>
        <w:t>,</w:t>
      </w:r>
      <w:r w:rsidRPr="002C01C7">
        <w:rPr>
          <w:rFonts w:ascii="Times New Roman" w:hAnsi="Times New Roman"/>
          <w:sz w:val="24"/>
          <w:szCs w:val="24"/>
        </w:rPr>
        <w:t xml:space="preserve"> зачем. </w:t>
      </w:r>
      <w:r w:rsidR="00203AB2" w:rsidRPr="002C01C7">
        <w:rPr>
          <w:rFonts w:ascii="Times New Roman" w:hAnsi="Times New Roman"/>
          <w:sz w:val="24"/>
          <w:szCs w:val="24"/>
        </w:rPr>
        <w:t>Снизу-вверх</w:t>
      </w:r>
      <w:r w:rsidRPr="002C01C7">
        <w:rPr>
          <w:rFonts w:ascii="Times New Roman" w:hAnsi="Times New Roman"/>
          <w:sz w:val="24"/>
          <w:szCs w:val="24"/>
        </w:rPr>
        <w:t xml:space="preserve"> идём: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Человек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Посвящённый…. Это </w:t>
      </w:r>
      <w:r w:rsidRPr="002C01C7">
        <w:rPr>
          <w:rFonts w:ascii="Times New Roman" w:hAnsi="Times New Roman"/>
          <w:b/>
          <w:sz w:val="24"/>
          <w:szCs w:val="24"/>
        </w:rPr>
        <w:t>Синтез Человека Метагалактики</w:t>
      </w:r>
      <w:r w:rsidR="00B352E4">
        <w:rPr>
          <w:rFonts w:ascii="Times New Roman" w:hAnsi="Times New Roman"/>
          <w:b/>
          <w:sz w:val="24"/>
          <w:szCs w:val="24"/>
        </w:rPr>
        <w:t xml:space="preserve"> ФА. </w:t>
      </w:r>
      <w:r w:rsidRPr="002C01C7">
        <w:rPr>
          <w:rFonts w:ascii="Times New Roman" w:hAnsi="Times New Roman"/>
          <w:sz w:val="24"/>
          <w:szCs w:val="24"/>
        </w:rPr>
        <w:t xml:space="preserve">Слово «Синтез» добавляйте. </w:t>
      </w:r>
    </w:p>
    <w:p w:rsidR="00F763BC" w:rsidRPr="002C01C7" w:rsidRDefault="00F763BC" w:rsidP="000C3FAE">
      <w:pPr>
        <w:spacing w:after="0" w:line="240" w:lineRule="auto"/>
        <w:ind w:firstLine="454"/>
        <w:jc w:val="both"/>
        <w:rPr>
          <w:rFonts w:ascii="Times New Roman" w:hAnsi="Times New Roman"/>
          <w:b/>
          <w:sz w:val="24"/>
          <w:szCs w:val="24"/>
        </w:rPr>
      </w:pPr>
      <w:proofErr w:type="gramStart"/>
      <w:r w:rsidRPr="002C01C7">
        <w:rPr>
          <w:rFonts w:ascii="Times New Roman" w:hAnsi="Times New Roman"/>
          <w:b/>
          <w:sz w:val="24"/>
          <w:szCs w:val="24"/>
        </w:rPr>
        <w:t>Посвящённый</w:t>
      </w:r>
      <w:proofErr w:type="gramEnd"/>
      <w:r w:rsidRPr="002C01C7">
        <w:rPr>
          <w:rFonts w:ascii="Times New Roman" w:hAnsi="Times New Roman"/>
          <w:b/>
          <w:sz w:val="24"/>
          <w:szCs w:val="24"/>
        </w:rPr>
        <w:t xml:space="preserve">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Служащий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Ипостась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Учитель</w:t>
      </w:r>
      <w:r w:rsidR="00AD03EE" w:rsidRPr="002C01C7">
        <w:rPr>
          <w:rFonts w:ascii="Times New Roman" w:hAnsi="Times New Roman"/>
          <w:sz w:val="24"/>
          <w:szCs w:val="24"/>
        </w:rPr>
        <w:t>,</w:t>
      </w:r>
      <w:r w:rsidRPr="002C01C7">
        <w:rPr>
          <w:rFonts w:ascii="Times New Roman" w:hAnsi="Times New Roman"/>
          <w:sz w:val="24"/>
          <w:szCs w:val="24"/>
        </w:rPr>
        <w:t xml:space="preserve"> был </w:t>
      </w:r>
      <w:r w:rsidR="00AD03EE" w:rsidRPr="002C01C7">
        <w:rPr>
          <w:rFonts w:ascii="Times New Roman" w:hAnsi="Times New Roman"/>
          <w:sz w:val="24"/>
          <w:szCs w:val="24"/>
        </w:rPr>
        <w:t xml:space="preserve">– </w:t>
      </w:r>
      <w:r w:rsidRPr="002C01C7">
        <w:rPr>
          <w:rFonts w:ascii="Times New Roman" w:hAnsi="Times New Roman"/>
          <w:sz w:val="24"/>
          <w:szCs w:val="24"/>
        </w:rPr>
        <w:t>Синтеза Метагалактики</w:t>
      </w:r>
      <w:r w:rsidR="00B352E4">
        <w:rPr>
          <w:rFonts w:ascii="Times New Roman" w:hAnsi="Times New Roman"/>
          <w:sz w:val="24"/>
          <w:szCs w:val="24"/>
        </w:rPr>
        <w:t xml:space="preserve"> ФА, </w:t>
      </w:r>
      <w:r w:rsidRPr="002C01C7">
        <w:rPr>
          <w:rFonts w:ascii="Times New Roman" w:hAnsi="Times New Roman"/>
          <w:sz w:val="24"/>
          <w:szCs w:val="24"/>
        </w:rPr>
        <w:t>теперь</w:t>
      </w:r>
      <w:r w:rsidR="00AD03EE" w:rsidRPr="002C01C7">
        <w:rPr>
          <w:rFonts w:ascii="Times New Roman" w:hAnsi="Times New Roman"/>
          <w:sz w:val="24"/>
          <w:szCs w:val="24"/>
        </w:rPr>
        <w:t xml:space="preserve"> –</w:t>
      </w:r>
      <w:r w:rsidRPr="002C01C7">
        <w:rPr>
          <w:rFonts w:ascii="Times New Roman" w:hAnsi="Times New Roman"/>
          <w:b/>
          <w:sz w:val="24"/>
          <w:szCs w:val="24"/>
        </w:rPr>
        <w:t xml:space="preserve"> Учитель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Владыка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Аватар Метагалактики</w:t>
      </w:r>
      <w:r w:rsidR="00B352E4">
        <w:rPr>
          <w:rFonts w:ascii="Times New Roman" w:hAnsi="Times New Roman"/>
          <w:b/>
          <w:sz w:val="24"/>
          <w:szCs w:val="24"/>
        </w:rPr>
        <w:t xml:space="preserve"> ФА,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Отец Метагалактики</w:t>
      </w:r>
      <w:r w:rsidR="00B352E4">
        <w:rPr>
          <w:rFonts w:ascii="Times New Roman" w:hAnsi="Times New Roman"/>
          <w:b/>
          <w:sz w:val="24"/>
          <w:szCs w:val="24"/>
        </w:rPr>
        <w:t xml:space="preserve"> ФА </w:t>
      </w:r>
      <w:r w:rsidR="00203AB2" w:rsidRPr="002C01C7">
        <w:rPr>
          <w:rFonts w:ascii="Times New Roman" w:hAnsi="Times New Roman"/>
          <w:sz w:val="24"/>
          <w:szCs w:val="24"/>
        </w:rPr>
        <w:t>– восемь</w:t>
      </w:r>
      <w:r w:rsidR="003C31ED" w:rsidRPr="002C01C7">
        <w:rPr>
          <w:rFonts w:ascii="Times New Roman" w:hAnsi="Times New Roman"/>
          <w:sz w:val="24"/>
          <w:szCs w:val="24"/>
        </w:rPr>
        <w:t>.</w:t>
      </w:r>
    </w:p>
    <w:p w:rsidR="0004401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Девятое</w:t>
      </w:r>
      <w:r w:rsidR="0004401B" w:rsidRPr="002C01C7">
        <w:rPr>
          <w:rFonts w:ascii="Times New Roman" w:hAnsi="Times New Roman"/>
          <w:sz w:val="24"/>
          <w:szCs w:val="24"/>
        </w:rPr>
        <w:t>:</w:t>
      </w:r>
      <w:r w:rsidRPr="002C01C7">
        <w:rPr>
          <w:rFonts w:ascii="Times New Roman" w:hAnsi="Times New Roman"/>
          <w:sz w:val="24"/>
          <w:szCs w:val="24"/>
        </w:rPr>
        <w:t xml:space="preserve"> </w:t>
      </w:r>
    </w:p>
    <w:p w:rsidR="0004401B"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 xml:space="preserve">Человек Высокой Цельной Реальности Метагалактики. </w:t>
      </w:r>
    </w:p>
    <w:p w:rsidR="0004401B" w:rsidRPr="002C01C7" w:rsidRDefault="00F763BC" w:rsidP="000C3FAE">
      <w:pPr>
        <w:spacing w:after="0" w:line="240" w:lineRule="auto"/>
        <w:ind w:firstLine="454"/>
        <w:jc w:val="both"/>
        <w:rPr>
          <w:rFonts w:ascii="Times New Roman" w:hAnsi="Times New Roman"/>
          <w:b/>
          <w:sz w:val="24"/>
          <w:szCs w:val="24"/>
        </w:rPr>
      </w:pPr>
      <w:proofErr w:type="gramStart"/>
      <w:r w:rsidRPr="002C01C7">
        <w:rPr>
          <w:rFonts w:ascii="Times New Roman" w:hAnsi="Times New Roman"/>
          <w:b/>
          <w:sz w:val="24"/>
          <w:szCs w:val="24"/>
        </w:rPr>
        <w:t>Посвящённый</w:t>
      </w:r>
      <w:proofErr w:type="gramEnd"/>
      <w:r w:rsidRPr="002C01C7">
        <w:rPr>
          <w:rFonts w:ascii="Times New Roman" w:hAnsi="Times New Roman"/>
          <w:b/>
          <w:sz w:val="24"/>
          <w:szCs w:val="24"/>
        </w:rPr>
        <w:t xml:space="preserve"> Высокой Цельной Реальности Метагалактики, </w:t>
      </w:r>
    </w:p>
    <w:p w:rsidR="0004401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Служащий… </w:t>
      </w:r>
    </w:p>
    <w:p w:rsidR="0004401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на пятнадцатом – </w:t>
      </w:r>
      <w:r w:rsidRPr="002C01C7">
        <w:rPr>
          <w:rFonts w:ascii="Times New Roman" w:hAnsi="Times New Roman"/>
          <w:b/>
          <w:sz w:val="24"/>
          <w:szCs w:val="24"/>
        </w:rPr>
        <w:t>Аватар Высокой Цельной Реальности Метагалактики</w:t>
      </w:r>
      <w:r w:rsidRPr="002C01C7">
        <w:rPr>
          <w:rFonts w:ascii="Times New Roman" w:hAnsi="Times New Roman"/>
          <w:sz w:val="24"/>
          <w:szCs w:val="24"/>
        </w:rPr>
        <w:t xml:space="preserve">. </w:t>
      </w:r>
    </w:p>
    <w:p w:rsidR="0004401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Шестнадцатый – ИДИВО или Владыки, или Аватара. </w:t>
      </w:r>
    </w:p>
    <w:p w:rsidR="0004401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Наверное, ИДИВО Владыки, всё-таки.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Сейчас посмотрю по компьютеру, но скорее всего, ИДИВО Аватара. Потому что </w:t>
      </w:r>
      <w:r w:rsidRPr="002C01C7">
        <w:rPr>
          <w:rFonts w:ascii="Times New Roman" w:hAnsi="Times New Roman"/>
          <w:b/>
          <w:sz w:val="24"/>
          <w:szCs w:val="24"/>
        </w:rPr>
        <w:t>эти 15 войдут в разработку ИДИВО Аватара и Иерархии</w:t>
      </w:r>
      <w:r w:rsidRPr="002C01C7">
        <w:rPr>
          <w:rFonts w:ascii="Times New Roman" w:hAnsi="Times New Roman"/>
          <w:sz w:val="24"/>
          <w:szCs w:val="24"/>
        </w:rPr>
        <w:t xml:space="preserve">. И тогда вы, внимание, и тогда вы выдержите первой </w:t>
      </w:r>
      <w:proofErr w:type="spellStart"/>
      <w:r w:rsidRPr="002C01C7">
        <w:rPr>
          <w:rFonts w:ascii="Times New Roman" w:hAnsi="Times New Roman"/>
          <w:sz w:val="24"/>
          <w:szCs w:val="24"/>
        </w:rPr>
        <w:t>восьмерицей</w:t>
      </w:r>
      <w:proofErr w:type="spellEnd"/>
      <w:r w:rsidRPr="002C01C7">
        <w:rPr>
          <w:rFonts w:ascii="Times New Roman" w:hAnsi="Times New Roman"/>
          <w:sz w:val="24"/>
          <w:szCs w:val="24"/>
        </w:rPr>
        <w:t xml:space="preserve"> восьмиэтажный Дом Метагалактики</w:t>
      </w:r>
      <w:r w:rsidR="00331EB6" w:rsidRPr="002C01C7">
        <w:rPr>
          <w:rFonts w:ascii="Times New Roman" w:hAnsi="Times New Roman"/>
          <w:sz w:val="24"/>
          <w:szCs w:val="24"/>
        </w:rPr>
        <w:t>,</w:t>
      </w:r>
      <w:r w:rsidRPr="002C01C7">
        <w:rPr>
          <w:rFonts w:ascii="Times New Roman" w:hAnsi="Times New Roman"/>
          <w:sz w:val="24"/>
          <w:szCs w:val="24"/>
        </w:rPr>
        <w:t xml:space="preserve"> это Человек Метагалактики – Владыка Метагалактики. А второй, </w:t>
      </w:r>
      <w:proofErr w:type="spellStart"/>
      <w:r w:rsidR="00331EB6" w:rsidRPr="002C01C7">
        <w:rPr>
          <w:rFonts w:ascii="Times New Roman" w:hAnsi="Times New Roman"/>
          <w:sz w:val="24"/>
          <w:szCs w:val="24"/>
        </w:rPr>
        <w:t>семерицей</w:t>
      </w:r>
      <w:proofErr w:type="spellEnd"/>
      <w:r w:rsidRPr="002C01C7">
        <w:rPr>
          <w:rFonts w:ascii="Times New Roman" w:hAnsi="Times New Roman"/>
          <w:sz w:val="24"/>
          <w:szCs w:val="24"/>
        </w:rPr>
        <w:t xml:space="preserve"> фактически, с Домом </w:t>
      </w:r>
      <w:r w:rsidR="00331EB6" w:rsidRPr="002C01C7">
        <w:rPr>
          <w:rFonts w:ascii="Times New Roman" w:hAnsi="Times New Roman"/>
          <w:sz w:val="24"/>
          <w:szCs w:val="24"/>
        </w:rPr>
        <w:t xml:space="preserve">– </w:t>
      </w:r>
      <w:proofErr w:type="spellStart"/>
      <w:r w:rsidRPr="002C01C7">
        <w:rPr>
          <w:rFonts w:ascii="Times New Roman" w:hAnsi="Times New Roman"/>
          <w:sz w:val="24"/>
          <w:szCs w:val="24"/>
        </w:rPr>
        <w:t>восьмерицей</w:t>
      </w:r>
      <w:proofErr w:type="spellEnd"/>
      <w:r w:rsidR="00331EB6" w:rsidRPr="002C01C7">
        <w:rPr>
          <w:rFonts w:ascii="Times New Roman" w:hAnsi="Times New Roman"/>
          <w:sz w:val="24"/>
          <w:szCs w:val="24"/>
        </w:rPr>
        <w:t>.</w:t>
      </w:r>
      <w:r w:rsidRPr="002C01C7">
        <w:rPr>
          <w:rFonts w:ascii="Times New Roman" w:hAnsi="Times New Roman"/>
          <w:sz w:val="24"/>
          <w:szCs w:val="24"/>
        </w:rPr>
        <w:t xml:space="preserve"> Дом Служащего в </w:t>
      </w:r>
      <w:r w:rsidRPr="002C01C7">
        <w:rPr>
          <w:rFonts w:ascii="Times New Roman" w:hAnsi="Times New Roman"/>
          <w:sz w:val="24"/>
          <w:szCs w:val="24"/>
        </w:rPr>
        <w:lastRenderedPageBreak/>
        <w:t xml:space="preserve">Изначально Вышестоящих Реальностях. Без фиксации таких частей эти два Дома мы, к сожалению, выдержать не можем. Услышали? Эти пять частей сейчас существуют в </w:t>
      </w:r>
      <w:proofErr w:type="gramStart"/>
      <w:r w:rsidRPr="002C01C7">
        <w:rPr>
          <w:rFonts w:ascii="Times New Roman" w:hAnsi="Times New Roman"/>
          <w:sz w:val="24"/>
          <w:szCs w:val="24"/>
        </w:rPr>
        <w:t>последней</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шестнадцатерице</w:t>
      </w:r>
      <w:proofErr w:type="spellEnd"/>
      <w:r w:rsidRPr="002C01C7">
        <w:rPr>
          <w:rFonts w:ascii="Times New Roman" w:hAnsi="Times New Roman"/>
          <w:sz w:val="24"/>
          <w:szCs w:val="24"/>
        </w:rPr>
        <w:t>, ниже Генезиса Человека. Там Учитель Синтеза</w:t>
      </w:r>
      <w:r w:rsidR="00331EB6" w:rsidRPr="002C01C7">
        <w:rPr>
          <w:rFonts w:ascii="Times New Roman" w:hAnsi="Times New Roman"/>
          <w:sz w:val="24"/>
          <w:szCs w:val="24"/>
        </w:rPr>
        <w:t>, м?</w:t>
      </w:r>
      <w:r w:rsidRPr="002C01C7">
        <w:rPr>
          <w:rFonts w:ascii="Times New Roman" w:hAnsi="Times New Roman"/>
          <w:sz w:val="24"/>
          <w:szCs w:val="24"/>
        </w:rPr>
        <w:t xml:space="preserve"> Там будет продлено: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 Генезиса,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потом Синтез Человечности Человека,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потом Синтез Служения Человека,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 </w:t>
      </w:r>
      <w:r w:rsidR="00331EB6" w:rsidRPr="002C01C7">
        <w:rPr>
          <w:rFonts w:ascii="Times New Roman" w:hAnsi="Times New Roman"/>
          <w:sz w:val="24"/>
          <w:szCs w:val="24"/>
        </w:rPr>
        <w:t>н</w:t>
      </w:r>
      <w:r w:rsidRPr="002C01C7">
        <w:rPr>
          <w:rFonts w:ascii="Times New Roman" w:hAnsi="Times New Roman"/>
          <w:sz w:val="24"/>
          <w:szCs w:val="24"/>
        </w:rPr>
        <w:t xml:space="preserve">у, по огням. </w:t>
      </w:r>
    </w:p>
    <w:p w:rsidR="00331EB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дойдёт до самого любимого выражения – Синтез Могущества Человека.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Потом ИДИВО Аватара и вот эта </w:t>
      </w:r>
      <w:proofErr w:type="spellStart"/>
      <w:r w:rsidRPr="002C01C7">
        <w:rPr>
          <w:rFonts w:ascii="Times New Roman" w:hAnsi="Times New Roman"/>
          <w:sz w:val="24"/>
          <w:szCs w:val="24"/>
        </w:rPr>
        <w:t>шестнадцатерица</w:t>
      </w:r>
      <w:proofErr w:type="spellEnd"/>
      <w:r w:rsidRPr="002C01C7">
        <w:rPr>
          <w:rFonts w:ascii="Times New Roman" w:hAnsi="Times New Roman"/>
          <w:sz w:val="24"/>
          <w:szCs w:val="24"/>
        </w:rPr>
        <w:t xml:space="preserve"> частей. То есть, </w:t>
      </w:r>
      <w:r w:rsidR="00E009CC" w:rsidRPr="002C01C7">
        <w:rPr>
          <w:rFonts w:ascii="Times New Roman" w:hAnsi="Times New Roman"/>
          <w:sz w:val="24"/>
          <w:szCs w:val="24"/>
        </w:rPr>
        <w:t>пять</w:t>
      </w:r>
      <w:r w:rsidRPr="002C01C7">
        <w:rPr>
          <w:rFonts w:ascii="Times New Roman" w:hAnsi="Times New Roman"/>
          <w:sz w:val="24"/>
          <w:szCs w:val="24"/>
        </w:rPr>
        <w:t xml:space="preserve"> частей понизятся на шестна</w:t>
      </w:r>
      <w:r w:rsidR="00E009CC" w:rsidRPr="002C01C7">
        <w:rPr>
          <w:rFonts w:ascii="Times New Roman" w:hAnsi="Times New Roman"/>
          <w:sz w:val="24"/>
          <w:szCs w:val="24"/>
        </w:rPr>
        <w:t>дцать пунктов, но при этом усиля</w:t>
      </w:r>
      <w:r w:rsidRPr="002C01C7">
        <w:rPr>
          <w:rFonts w:ascii="Times New Roman" w:hAnsi="Times New Roman"/>
          <w:sz w:val="24"/>
          <w:szCs w:val="24"/>
        </w:rPr>
        <w:t xml:space="preserve">тся до пятнадцати, это большое достижение. Из частей Аватара, есть такая часть там – </w:t>
      </w:r>
      <w:r w:rsidRPr="002C01C7">
        <w:rPr>
          <w:rFonts w:ascii="Times New Roman" w:hAnsi="Times New Roman"/>
          <w:b/>
          <w:sz w:val="24"/>
          <w:szCs w:val="24"/>
        </w:rPr>
        <w:t>Совершенство Человека</w:t>
      </w:r>
      <w:r w:rsidRPr="002C01C7">
        <w:rPr>
          <w:rFonts w:ascii="Times New Roman" w:hAnsi="Times New Roman"/>
          <w:sz w:val="24"/>
          <w:szCs w:val="24"/>
        </w:rPr>
        <w:t xml:space="preserve">, она, по-моему, тринадцатая, и </w:t>
      </w:r>
      <w:r w:rsidRPr="002C01C7">
        <w:rPr>
          <w:rFonts w:ascii="Times New Roman" w:hAnsi="Times New Roman"/>
          <w:b/>
          <w:sz w:val="24"/>
          <w:szCs w:val="24"/>
        </w:rPr>
        <w:t>Неотчуждённость Человека</w:t>
      </w:r>
      <w:r w:rsidRPr="002C01C7">
        <w:rPr>
          <w:rFonts w:ascii="Times New Roman" w:hAnsi="Times New Roman"/>
          <w:sz w:val="24"/>
          <w:szCs w:val="24"/>
        </w:rPr>
        <w:t>. Эти две части решено сохранить где-то в нижестоящих частях, где, скорее всего, Посвящённость и Статусность отменятся, а встанет Совершенство и Неотчужденность. Но я не…</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proofErr w:type="gramStart"/>
      <w:r w:rsidRPr="002C01C7">
        <w:rPr>
          <w:rFonts w:ascii="Times New Roman" w:hAnsi="Times New Roman"/>
          <w:i/>
          <w:sz w:val="24"/>
          <w:szCs w:val="24"/>
        </w:rPr>
        <w:t>–И</w:t>
      </w:r>
      <w:proofErr w:type="gramEnd"/>
      <w:r w:rsidRPr="002C01C7">
        <w:rPr>
          <w:rFonts w:ascii="Times New Roman" w:hAnsi="Times New Roman"/>
          <w:i/>
          <w:sz w:val="24"/>
          <w:szCs w:val="24"/>
        </w:rPr>
        <w:t>ДИВО Владыки….</w:t>
      </w:r>
    </w:p>
    <w:p w:rsidR="00E7115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Да-да-да. В ИДИВО Владыки, вот эти вот, ниже пойдут. А в ИДИВО Владыки стоит вопрос о поднятии Духа частей с седьмой части, где сейчас, на пятнадцатую. Почему? Потому что Дух у нас теперь по </w:t>
      </w:r>
      <w:proofErr w:type="spellStart"/>
      <w:r w:rsidRPr="002C01C7">
        <w:rPr>
          <w:rFonts w:ascii="Times New Roman" w:hAnsi="Times New Roman"/>
          <w:sz w:val="24"/>
          <w:szCs w:val="24"/>
        </w:rPr>
        <w:t>шестнадцатерице</w:t>
      </w:r>
      <w:proofErr w:type="spellEnd"/>
      <w:r w:rsidR="00E7115D" w:rsidRPr="002C01C7">
        <w:rPr>
          <w:rFonts w:ascii="Times New Roman" w:hAnsi="Times New Roman"/>
          <w:sz w:val="24"/>
          <w:szCs w:val="24"/>
        </w:rPr>
        <w:t xml:space="preserve"> –</w:t>
      </w:r>
      <w:r w:rsidRPr="002C01C7">
        <w:rPr>
          <w:rFonts w:ascii="Times New Roman" w:hAnsi="Times New Roman"/>
          <w:sz w:val="24"/>
          <w:szCs w:val="24"/>
        </w:rPr>
        <w:t xml:space="preserve"> пятнадцатый. И у нас пошла </w:t>
      </w:r>
      <w:proofErr w:type="spellStart"/>
      <w:r w:rsidRPr="002C01C7">
        <w:rPr>
          <w:rFonts w:ascii="Times New Roman" w:hAnsi="Times New Roman"/>
          <w:sz w:val="24"/>
          <w:szCs w:val="24"/>
        </w:rPr>
        <w:t>некоординация</w:t>
      </w:r>
      <w:proofErr w:type="spellEnd"/>
      <w:r w:rsidRPr="002C01C7">
        <w:rPr>
          <w:rFonts w:ascii="Times New Roman" w:hAnsi="Times New Roman"/>
          <w:sz w:val="24"/>
          <w:szCs w:val="24"/>
        </w:rPr>
        <w:t xml:space="preserve"> частей между Духом частей на седьмом уровне, полем на первом уровне и полем, как девятого выражения в </w:t>
      </w:r>
      <w:proofErr w:type="spellStart"/>
      <w:r w:rsidRPr="002C01C7">
        <w:rPr>
          <w:rFonts w:ascii="Times New Roman" w:hAnsi="Times New Roman"/>
          <w:sz w:val="24"/>
          <w:szCs w:val="24"/>
        </w:rPr>
        <w:t>шестнадцатерице</w:t>
      </w:r>
      <w:proofErr w:type="spellEnd"/>
      <w:r w:rsidRPr="002C01C7">
        <w:rPr>
          <w:rFonts w:ascii="Times New Roman" w:hAnsi="Times New Roman"/>
          <w:sz w:val="24"/>
          <w:szCs w:val="24"/>
        </w:rPr>
        <w:t xml:space="preserve">, и Духа, как пятнадцатого выражения в </w:t>
      </w:r>
      <w:proofErr w:type="spellStart"/>
      <w:r w:rsidRPr="002C01C7">
        <w:rPr>
          <w:rFonts w:ascii="Times New Roman" w:hAnsi="Times New Roman"/>
          <w:sz w:val="24"/>
          <w:szCs w:val="24"/>
        </w:rPr>
        <w:t>шестнадцатерице</w:t>
      </w:r>
      <w:proofErr w:type="spellEnd"/>
      <w:r w:rsidRPr="002C01C7">
        <w:rPr>
          <w:rFonts w:ascii="Times New Roman" w:hAnsi="Times New Roman"/>
          <w:sz w:val="24"/>
          <w:szCs w:val="24"/>
        </w:rPr>
        <w:t>. Но, насчёт ИДИВО Владыки сейчас ещё рассматривают, решения нет. А насчёт</w:t>
      </w:r>
      <w:r w:rsidRPr="002C01C7">
        <w:rPr>
          <w:rFonts w:ascii="Times New Roman" w:hAnsi="Times New Roman"/>
          <w:b/>
          <w:sz w:val="24"/>
          <w:szCs w:val="24"/>
        </w:rPr>
        <w:t xml:space="preserve"> </w:t>
      </w:r>
      <w:proofErr w:type="spellStart"/>
      <w:r w:rsidRPr="002C01C7">
        <w:rPr>
          <w:rFonts w:ascii="Times New Roman" w:hAnsi="Times New Roman"/>
          <w:b/>
          <w:sz w:val="24"/>
          <w:szCs w:val="24"/>
        </w:rPr>
        <w:t>шестнадцатерицы</w:t>
      </w:r>
      <w:proofErr w:type="spellEnd"/>
      <w:r w:rsidRPr="002C01C7">
        <w:rPr>
          <w:rFonts w:ascii="Times New Roman" w:hAnsi="Times New Roman"/>
          <w:b/>
          <w:sz w:val="24"/>
          <w:szCs w:val="24"/>
        </w:rPr>
        <w:t xml:space="preserve"> ИДИВО Аватара решение есть</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ещё, на всякий случай, </w:t>
      </w:r>
      <w:r w:rsidRPr="002C01C7">
        <w:rPr>
          <w:rFonts w:ascii="Times New Roman" w:hAnsi="Times New Roman"/>
          <w:b/>
          <w:sz w:val="24"/>
          <w:szCs w:val="24"/>
        </w:rPr>
        <w:t>64 части первые, неизменные, базовые никто не поменяет</w:t>
      </w:r>
      <w:r w:rsidRPr="002C01C7">
        <w:rPr>
          <w:rFonts w:ascii="Times New Roman" w:hAnsi="Times New Roman"/>
          <w:sz w:val="24"/>
          <w:szCs w:val="24"/>
        </w:rPr>
        <w:t>. И даже до девяносто шестой части, с учётом того, что это чётко скоорд</w:t>
      </w:r>
      <w:r w:rsidR="00E7115D" w:rsidRPr="002C01C7">
        <w:rPr>
          <w:rFonts w:ascii="Times New Roman" w:hAnsi="Times New Roman"/>
          <w:sz w:val="24"/>
          <w:szCs w:val="24"/>
        </w:rPr>
        <w:t>инировано с Синтезом, неизменно</w:t>
      </w:r>
      <w:r w:rsidR="009D3AB6" w:rsidRPr="002C01C7">
        <w:rPr>
          <w:rFonts w:ascii="Times New Roman" w:hAnsi="Times New Roman"/>
          <w:sz w:val="24"/>
          <w:szCs w:val="24"/>
        </w:rPr>
        <w:t>,</w:t>
      </w:r>
      <w:r w:rsidRPr="002C01C7">
        <w:rPr>
          <w:rFonts w:ascii="Times New Roman" w:hAnsi="Times New Roman"/>
          <w:sz w:val="24"/>
          <w:szCs w:val="24"/>
        </w:rPr>
        <w:t xml:space="preserve"> и это не меняется. Речь идёт о частях выше 128-й. Даже не 128-й, а фактически 160-й выразимости. Может быть, вот, плюс-минус там, 144-й выразимости, вот. </w:t>
      </w:r>
      <w:r w:rsidRPr="002C01C7">
        <w:rPr>
          <w:rFonts w:ascii="Times New Roman" w:hAnsi="Times New Roman"/>
          <w:b/>
          <w:sz w:val="24"/>
          <w:szCs w:val="24"/>
        </w:rPr>
        <w:t>Тридцать две части, которые не выдерживают фиксацию Домов на нас</w:t>
      </w:r>
      <w:r w:rsidRPr="002C01C7">
        <w:rPr>
          <w:rFonts w:ascii="Times New Roman" w:hAnsi="Times New Roman"/>
          <w:sz w:val="24"/>
          <w:szCs w:val="24"/>
        </w:rPr>
        <w:t xml:space="preserve">. Нам надо, чтобы это было выдержано. </w:t>
      </w:r>
    </w:p>
    <w:p w:rsidR="006376FD" w:rsidRPr="002C01C7" w:rsidRDefault="006376FD" w:rsidP="000C3FAE">
      <w:pPr>
        <w:spacing w:after="0" w:line="240" w:lineRule="auto"/>
        <w:ind w:firstLine="454"/>
        <w:jc w:val="both"/>
        <w:rPr>
          <w:rFonts w:ascii="Times New Roman" w:hAnsi="Times New Roman"/>
          <w:sz w:val="24"/>
          <w:szCs w:val="24"/>
        </w:rPr>
      </w:pPr>
    </w:p>
    <w:p w:rsidR="006376FD" w:rsidRPr="002C01C7" w:rsidRDefault="00B74EF6" w:rsidP="00EA0514">
      <w:pPr>
        <w:pStyle w:val="12"/>
        <w:rPr>
          <w:lang w:val="ru-RU"/>
        </w:rPr>
      </w:pPr>
      <w:bookmarkStart w:id="68" w:name="_Toc501514673"/>
      <w:r w:rsidRPr="002C01C7">
        <w:rPr>
          <w:lang w:val="ru-RU"/>
        </w:rPr>
        <w:t>Второй этап стяжания координации 256 чакр</w:t>
      </w:r>
      <w:bookmarkEnd w:id="68"/>
    </w:p>
    <w:p w:rsidR="006376FD" w:rsidRPr="002C01C7" w:rsidRDefault="006376FD" w:rsidP="000C3FAE">
      <w:pPr>
        <w:spacing w:after="0" w:line="240" w:lineRule="auto"/>
        <w:ind w:firstLine="454"/>
        <w:jc w:val="both"/>
        <w:rPr>
          <w:rFonts w:ascii="Times New Roman" w:hAnsi="Times New Roman"/>
          <w:sz w:val="24"/>
          <w:szCs w:val="24"/>
        </w:rPr>
      </w:pPr>
    </w:p>
    <w:p w:rsidR="00F763BC" w:rsidRPr="002C01C7" w:rsidRDefault="00F763BC" w:rsidP="009D3AB6">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у нас сейчас </w:t>
      </w:r>
      <w:r w:rsidRPr="002C01C7">
        <w:rPr>
          <w:rFonts w:ascii="Times New Roman" w:hAnsi="Times New Roman"/>
          <w:b/>
          <w:sz w:val="24"/>
          <w:szCs w:val="24"/>
        </w:rPr>
        <w:t xml:space="preserve">две </w:t>
      </w:r>
      <w:r w:rsidR="009D3AB6" w:rsidRPr="002C01C7">
        <w:rPr>
          <w:rFonts w:ascii="Times New Roman" w:hAnsi="Times New Roman"/>
          <w:b/>
          <w:sz w:val="24"/>
          <w:szCs w:val="24"/>
        </w:rPr>
        <w:t>П</w:t>
      </w:r>
      <w:r w:rsidRPr="002C01C7">
        <w:rPr>
          <w:rFonts w:ascii="Times New Roman" w:hAnsi="Times New Roman"/>
          <w:b/>
          <w:sz w:val="24"/>
          <w:szCs w:val="24"/>
        </w:rPr>
        <w:t>рактики</w:t>
      </w:r>
      <w:r w:rsidRPr="002C01C7">
        <w:rPr>
          <w:rFonts w:ascii="Times New Roman" w:hAnsi="Times New Roman"/>
          <w:sz w:val="24"/>
          <w:szCs w:val="24"/>
        </w:rPr>
        <w:t xml:space="preserve">. Мы вначале… </w:t>
      </w:r>
      <w:proofErr w:type="gramStart"/>
      <w:r w:rsidRPr="002C01C7">
        <w:rPr>
          <w:rFonts w:ascii="Times New Roman" w:hAnsi="Times New Roman"/>
          <w:sz w:val="24"/>
          <w:szCs w:val="24"/>
        </w:rPr>
        <w:t>Я</w:t>
      </w:r>
      <w:proofErr w:type="gramEnd"/>
      <w:r w:rsidRPr="002C01C7">
        <w:rPr>
          <w:rFonts w:ascii="Times New Roman" w:hAnsi="Times New Roman"/>
          <w:sz w:val="24"/>
          <w:szCs w:val="24"/>
        </w:rPr>
        <w:t xml:space="preserve"> почему объявил об этих частях? Мы сейчас </w:t>
      </w:r>
      <w:r w:rsidRPr="002C01C7">
        <w:rPr>
          <w:rFonts w:ascii="Times New Roman" w:hAnsi="Times New Roman"/>
          <w:b/>
          <w:sz w:val="24"/>
          <w:szCs w:val="24"/>
        </w:rPr>
        <w:t>стяжаем обновление чакр, и в обновление чакр Отец будет вписывать уже новые названия частей</w:t>
      </w:r>
      <w:r w:rsidRPr="002C01C7">
        <w:rPr>
          <w:rFonts w:ascii="Times New Roman" w:hAnsi="Times New Roman"/>
          <w:sz w:val="24"/>
          <w:szCs w:val="24"/>
        </w:rPr>
        <w:t xml:space="preserve">. Но по каким-то парадоксам Отец сказал </w:t>
      </w:r>
      <w:r w:rsidRPr="002C01C7">
        <w:rPr>
          <w:rFonts w:ascii="Times New Roman" w:hAnsi="Times New Roman"/>
          <w:b/>
          <w:sz w:val="24"/>
          <w:szCs w:val="24"/>
        </w:rPr>
        <w:t>вначале стяжать чакры, потом части</w:t>
      </w:r>
      <w:r w:rsidRPr="002C01C7">
        <w:rPr>
          <w:rFonts w:ascii="Times New Roman" w:hAnsi="Times New Roman"/>
          <w:sz w:val="24"/>
          <w:szCs w:val="24"/>
        </w:rPr>
        <w:t>. Не наоборот. Наверное, для устойчивости частей, чтобы чакры сформировались. Потому что, если мы стяжаем новые части, они будут неустойчивы, и чакры тоже станут неустойчивы. Итак, у нас второй этап стяжания координации 256-и чакр. Практика.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Кстати, некоторые сидят и думают: «Чего ты так долго говорил?» А вы почувствуйте, как у вас весь час </w:t>
      </w:r>
      <w:r w:rsidRPr="002C01C7">
        <w:rPr>
          <w:rFonts w:ascii="Times New Roman" w:hAnsi="Times New Roman"/>
          <w:b/>
          <w:sz w:val="24"/>
          <w:szCs w:val="24"/>
        </w:rPr>
        <w:t>на языке сейчас стоит огонь чакр</w:t>
      </w:r>
      <w:r w:rsidRPr="002C01C7">
        <w:rPr>
          <w:rFonts w:ascii="Times New Roman" w:hAnsi="Times New Roman"/>
          <w:sz w:val="24"/>
          <w:szCs w:val="24"/>
        </w:rPr>
        <w:t xml:space="preserve">. Причём он </w:t>
      </w:r>
      <w:proofErr w:type="gramStart"/>
      <w:r w:rsidRPr="002C01C7">
        <w:rPr>
          <w:rFonts w:ascii="Times New Roman" w:hAnsi="Times New Roman"/>
          <w:sz w:val="24"/>
          <w:szCs w:val="24"/>
        </w:rPr>
        <w:t>нарастал</w:t>
      </w:r>
      <w:proofErr w:type="gramEnd"/>
      <w:r w:rsidRPr="002C01C7">
        <w:rPr>
          <w:rFonts w:ascii="Times New Roman" w:hAnsi="Times New Roman"/>
          <w:sz w:val="24"/>
          <w:szCs w:val="24"/>
        </w:rPr>
        <w:t xml:space="preserve"> первые 20-30 минут. Вот здесь идёт вплоть до онемения нёба. Это </w:t>
      </w:r>
      <w:proofErr w:type="gramStart"/>
      <w:r w:rsidRPr="002C01C7">
        <w:rPr>
          <w:rFonts w:ascii="Times New Roman" w:hAnsi="Times New Roman"/>
          <w:sz w:val="24"/>
          <w:szCs w:val="24"/>
        </w:rPr>
        <w:t>наша</w:t>
      </w:r>
      <w:proofErr w:type="gramEnd"/>
      <w:r w:rsidR="00D27458" w:rsidRPr="002C01C7">
        <w:rPr>
          <w:rFonts w:ascii="Times New Roman" w:hAnsi="Times New Roman"/>
          <w:sz w:val="24"/>
          <w:szCs w:val="24"/>
        </w:rPr>
        <w:t xml:space="preserve"> бывшая</w:t>
      </w:r>
      <w:r w:rsidRPr="002C01C7">
        <w:rPr>
          <w:rFonts w:ascii="Times New Roman" w:hAnsi="Times New Roman"/>
          <w:sz w:val="24"/>
          <w:szCs w:val="24"/>
        </w:rPr>
        <w:t xml:space="preserve"> 17-я, вчерашняя 34-я и сегодняшняя нарождающаяся 98-я. Чакра делает вот так: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И у меня отсюда</w:t>
      </w:r>
      <w:r w:rsidR="00D27458"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i/>
          <w:sz w:val="24"/>
          <w:szCs w:val="24"/>
        </w:rPr>
        <w:t>(изображает)</w:t>
      </w:r>
      <w:r w:rsidRPr="002C01C7">
        <w:rPr>
          <w:rFonts w:ascii="Times New Roman" w:hAnsi="Times New Roman"/>
          <w:sz w:val="24"/>
          <w:szCs w:val="24"/>
        </w:rPr>
        <w:t xml:space="preserve">. И вот здесь я говорю, а у меня губы немеют от 98-го выражения чакр под стопами. Ну, и посмотрите, как у вас стопы чуть горят, хотя практика ещё не началась. Чуть – это легко сказано, очень своеобразный Огонь. Я специально вам говорю, что такое </w:t>
      </w:r>
      <w:r w:rsidRPr="002C01C7">
        <w:rPr>
          <w:rFonts w:ascii="Times New Roman" w:hAnsi="Times New Roman"/>
          <w:b/>
          <w:sz w:val="24"/>
          <w:szCs w:val="24"/>
        </w:rPr>
        <w:t>Творение Отца, когда мы ещё не стяжали</w:t>
      </w:r>
      <w:r w:rsidRPr="002C01C7">
        <w:rPr>
          <w:rFonts w:ascii="Times New Roman" w:hAnsi="Times New Roman"/>
          <w:sz w:val="24"/>
          <w:szCs w:val="24"/>
        </w:rPr>
        <w:t xml:space="preserve">, а </w:t>
      </w:r>
      <w:r w:rsidRPr="002C01C7">
        <w:rPr>
          <w:rFonts w:ascii="Times New Roman" w:hAnsi="Times New Roman"/>
          <w:b/>
          <w:sz w:val="24"/>
          <w:szCs w:val="24"/>
        </w:rPr>
        <w:t>Отец начинает фиксировать переформатирование чакр</w:t>
      </w:r>
      <w:r w:rsidRPr="002C01C7">
        <w:rPr>
          <w:rFonts w:ascii="Times New Roman" w:hAnsi="Times New Roman"/>
          <w:sz w:val="24"/>
          <w:szCs w:val="24"/>
        </w:rPr>
        <w:t xml:space="preserve">. И что такое чакра под стопами? Вроде бы, просто смена номера, а качество Огня и воздействие на нас парадигмой или методом совершенно разное. Понятно, да? Кстати, люди суетливые, вам будет очень выгодно иметь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ногами «метода», суета будет сокращаться. </w:t>
      </w:r>
      <w:r w:rsidRPr="002C01C7">
        <w:rPr>
          <w:rFonts w:ascii="Times New Roman" w:hAnsi="Times New Roman"/>
          <w:b/>
          <w:sz w:val="24"/>
          <w:szCs w:val="24"/>
        </w:rPr>
        <w:t>Метод – это такая Часть, которая, вот, преодолевает суетливость, расхристанность, разбросанность и несобранность</w:t>
      </w:r>
      <w:r w:rsidRPr="002C01C7">
        <w:rPr>
          <w:rFonts w:ascii="Times New Roman" w:hAnsi="Times New Roman"/>
          <w:sz w:val="24"/>
          <w:szCs w:val="24"/>
        </w:rPr>
        <w:t>. Так что вы просто будьте счастливы, у вас тут прям</w:t>
      </w:r>
      <w:proofErr w:type="gramStart"/>
      <w:r w:rsidRPr="002C01C7">
        <w:rPr>
          <w:rFonts w:ascii="Times New Roman" w:hAnsi="Times New Roman"/>
          <w:sz w:val="24"/>
          <w:szCs w:val="24"/>
        </w:rPr>
        <w:t>… В</w:t>
      </w:r>
      <w:proofErr w:type="gramEnd"/>
      <w:r w:rsidRPr="002C01C7">
        <w:rPr>
          <w:rFonts w:ascii="Times New Roman" w:hAnsi="Times New Roman"/>
          <w:sz w:val="24"/>
          <w:szCs w:val="24"/>
        </w:rPr>
        <w:t>сё-всё-всё, стяжание.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Некоторые обижаются, говорят: «Зачем ты это публикуешь?» Стяжаем. Ребята, у нас столько сомневающихся в зале: </w:t>
      </w:r>
      <w:r w:rsidRPr="002C01C7">
        <w:rPr>
          <w:rFonts w:ascii="Times New Roman" w:hAnsi="Times New Roman"/>
          <w:i/>
          <w:sz w:val="24"/>
          <w:szCs w:val="24"/>
        </w:rPr>
        <w:t>вчера стяжали, сегодня переделываете, это неправильно, один раз стяжал, навечно</w:t>
      </w:r>
      <w:r w:rsidRPr="002C01C7">
        <w:rPr>
          <w:rFonts w:ascii="Times New Roman" w:hAnsi="Times New Roman"/>
          <w:sz w:val="24"/>
          <w:szCs w:val="24"/>
        </w:rPr>
        <w:t xml:space="preserve">. А если эти стяжённые не скоординировались? А если они начинают работать и горят синим пламенем? Пусть навечно горят? Ну, мы ж не как в пятой расе – один раз стяжал, 2000 лет мучаешься. У нас всё-таки Синтез, мы можем </w:t>
      </w:r>
      <w:proofErr w:type="spellStart"/>
      <w:r w:rsidRPr="002C01C7">
        <w:rPr>
          <w:rFonts w:ascii="Times New Roman" w:hAnsi="Times New Roman"/>
          <w:sz w:val="24"/>
          <w:szCs w:val="24"/>
        </w:rPr>
        <w:t>отсинтезировать</w:t>
      </w:r>
      <w:proofErr w:type="spellEnd"/>
      <w:r w:rsidRPr="002C01C7">
        <w:rPr>
          <w:rFonts w:ascii="Times New Roman" w:hAnsi="Times New Roman"/>
          <w:sz w:val="24"/>
          <w:szCs w:val="24"/>
        </w:rPr>
        <w:t xml:space="preserve"> </w:t>
      </w:r>
      <w:proofErr w:type="gramStart"/>
      <w:r w:rsidRPr="002C01C7">
        <w:rPr>
          <w:rFonts w:ascii="Times New Roman" w:hAnsi="Times New Roman"/>
          <w:sz w:val="24"/>
          <w:szCs w:val="24"/>
        </w:rPr>
        <w:t>дальше</w:t>
      </w:r>
      <w:proofErr w:type="gramEnd"/>
      <w:r w:rsidRPr="002C01C7">
        <w:rPr>
          <w:rFonts w:ascii="Times New Roman" w:hAnsi="Times New Roman"/>
          <w:sz w:val="24"/>
          <w:szCs w:val="24"/>
        </w:rPr>
        <w:t xml:space="preserve"> и поменять координацию, раз на эту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не работает, меняем координацию, будет другая чакра. Здесь не вопрос</w:t>
      </w:r>
      <w:proofErr w:type="gramStart"/>
      <w:r w:rsidRPr="002C01C7">
        <w:rPr>
          <w:rFonts w:ascii="Times New Roman" w:hAnsi="Times New Roman"/>
          <w:sz w:val="24"/>
          <w:szCs w:val="24"/>
        </w:rPr>
        <w:t>… Э</w:t>
      </w:r>
      <w:proofErr w:type="gramEnd"/>
      <w:r w:rsidRPr="002C01C7">
        <w:rPr>
          <w:rFonts w:ascii="Times New Roman" w:hAnsi="Times New Roman"/>
          <w:sz w:val="24"/>
          <w:szCs w:val="24"/>
        </w:rPr>
        <w:t xml:space="preserve">то не проверишь теоретически. И даже Отец со всей Мудростью говорит: «Посмотрим практически». Мы могли это </w:t>
      </w:r>
      <w:r w:rsidRPr="002C01C7">
        <w:rPr>
          <w:rFonts w:ascii="Times New Roman" w:hAnsi="Times New Roman"/>
          <w:sz w:val="24"/>
          <w:szCs w:val="24"/>
        </w:rPr>
        <w:lastRenderedPageBreak/>
        <w:t xml:space="preserve">выдержать, но не выдержали. И не выдержали не чакрами, а из-за Домов. Поэтому Отец и поставил это в один день всё синтезировать, чтобы посмотреть, как наши чакры выдержат </w:t>
      </w:r>
      <w:proofErr w:type="spellStart"/>
      <w:r w:rsidRPr="002C01C7">
        <w:rPr>
          <w:rFonts w:ascii="Times New Roman" w:hAnsi="Times New Roman"/>
          <w:sz w:val="24"/>
          <w:szCs w:val="24"/>
        </w:rPr>
        <w:t>Дом</w:t>
      </w:r>
      <w:r w:rsidR="006659E5" w:rsidRPr="002C01C7">
        <w:rPr>
          <w:rFonts w:ascii="Times New Roman" w:hAnsi="Times New Roman"/>
          <w:sz w:val="24"/>
          <w:szCs w:val="24"/>
        </w:rPr>
        <w:t>á</w:t>
      </w:r>
      <w:proofErr w:type="spellEnd"/>
      <w:r w:rsidRPr="002C01C7">
        <w:rPr>
          <w:rFonts w:ascii="Times New Roman" w:hAnsi="Times New Roman"/>
          <w:sz w:val="24"/>
          <w:szCs w:val="24"/>
        </w:rPr>
        <w:t>. Было бы хуже, если бы мы неделю ходили с чакрами, кот</w:t>
      </w:r>
      <w:r w:rsidR="00266F11" w:rsidRPr="002C01C7">
        <w:rPr>
          <w:rFonts w:ascii="Times New Roman" w:hAnsi="Times New Roman"/>
          <w:sz w:val="24"/>
          <w:szCs w:val="24"/>
        </w:rPr>
        <w:t>орые горят под ногами, в смысле –</w:t>
      </w:r>
      <w:r w:rsidRPr="002C01C7">
        <w:rPr>
          <w:rFonts w:ascii="Times New Roman" w:hAnsi="Times New Roman"/>
          <w:sz w:val="24"/>
          <w:szCs w:val="24"/>
        </w:rPr>
        <w:t xml:space="preserve"> сгорают. Так что на второй день, нам ещё повезло. </w:t>
      </w:r>
      <w:r w:rsidR="00266F11" w:rsidRPr="002C01C7">
        <w:rPr>
          <w:rFonts w:ascii="Times New Roman" w:hAnsi="Times New Roman"/>
          <w:sz w:val="24"/>
          <w:szCs w:val="24"/>
        </w:rPr>
        <w:t>Ну в</w:t>
      </w:r>
      <w:r w:rsidRPr="002C01C7">
        <w:rPr>
          <w:rFonts w:ascii="Times New Roman" w:hAnsi="Times New Roman"/>
          <w:sz w:val="24"/>
          <w:szCs w:val="24"/>
        </w:rPr>
        <w:t>от</w:t>
      </w:r>
      <w:r w:rsidR="00266F11" w:rsidRPr="002C01C7">
        <w:rPr>
          <w:rFonts w:ascii="Times New Roman" w:hAnsi="Times New Roman"/>
          <w:sz w:val="24"/>
          <w:szCs w:val="24"/>
        </w:rPr>
        <w:t>,</w:t>
      </w:r>
      <w:r w:rsidRPr="002C01C7">
        <w:rPr>
          <w:rFonts w:ascii="Times New Roman" w:hAnsi="Times New Roman"/>
          <w:sz w:val="24"/>
          <w:szCs w:val="24"/>
        </w:rPr>
        <w:t xml:space="preserve"> если бы </w:t>
      </w:r>
      <w:r w:rsidR="00266F11" w:rsidRPr="002C01C7">
        <w:rPr>
          <w:rFonts w:ascii="Times New Roman" w:hAnsi="Times New Roman"/>
          <w:sz w:val="24"/>
          <w:szCs w:val="24"/>
        </w:rPr>
        <w:t>через месяц, нам бы было весело –</w:t>
      </w:r>
      <w:r w:rsidRPr="002C01C7">
        <w:rPr>
          <w:rFonts w:ascii="Times New Roman" w:hAnsi="Times New Roman"/>
          <w:sz w:val="24"/>
          <w:szCs w:val="24"/>
        </w:rPr>
        <w:t xml:space="preserve"> тело бы могло заболеть. Или от наших «лучших» качеств – сомнений под стопами срочно бы выросли дополнительные два устойчивых элемента, очень известные в пятой расе, очень плотные и очень устойчивые. Практика.</w:t>
      </w:r>
    </w:p>
    <w:p w:rsidR="00B352E4" w:rsidRDefault="00F763BC" w:rsidP="0021356C">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Вопрос в этом. Кстати, </w:t>
      </w:r>
      <w:r w:rsidRPr="002C01C7">
        <w:rPr>
          <w:rFonts w:ascii="Times New Roman" w:hAnsi="Times New Roman"/>
          <w:b/>
          <w:sz w:val="24"/>
          <w:szCs w:val="24"/>
        </w:rPr>
        <w:t>результат сомнений в 5 расе как раз был под ногами</w:t>
      </w:r>
      <w:r w:rsidRPr="002C01C7">
        <w:rPr>
          <w:rFonts w:ascii="Times New Roman" w:hAnsi="Times New Roman"/>
          <w:sz w:val="24"/>
          <w:szCs w:val="24"/>
        </w:rPr>
        <w:t xml:space="preserve">. Имейте это в виду, будет очень полезно знать. </w:t>
      </w:r>
      <w:r w:rsidRPr="002C01C7">
        <w:rPr>
          <w:rFonts w:ascii="Times New Roman" w:hAnsi="Times New Roman"/>
          <w:b/>
          <w:sz w:val="24"/>
          <w:szCs w:val="24"/>
        </w:rPr>
        <w:t>Над головой</w:t>
      </w:r>
      <w:r w:rsidRPr="002C01C7">
        <w:rPr>
          <w:rFonts w:ascii="Times New Roman" w:hAnsi="Times New Roman"/>
          <w:sz w:val="24"/>
          <w:szCs w:val="24"/>
        </w:rPr>
        <w:t xml:space="preserve"> был результат не сомнений, а </w:t>
      </w:r>
      <w:r w:rsidRPr="002C01C7">
        <w:rPr>
          <w:rFonts w:ascii="Times New Roman" w:hAnsi="Times New Roman"/>
          <w:b/>
          <w:sz w:val="24"/>
          <w:szCs w:val="24"/>
        </w:rPr>
        <w:t>конкретного неверия</w:t>
      </w:r>
      <w:r w:rsidRPr="002C01C7">
        <w:rPr>
          <w:rFonts w:ascii="Times New Roman" w:hAnsi="Times New Roman"/>
          <w:sz w:val="24"/>
          <w:szCs w:val="24"/>
        </w:rPr>
        <w:t>. Это разные вещи. Сомнение шло вниз, утяжеляя путь по жизни, и сейчас это происходит, только рудименты отменены. А неверие шло вверх, укрепляя упорство в небо –</w:t>
      </w:r>
      <w:r w:rsidR="00D102EA" w:rsidRPr="002C01C7">
        <w:rPr>
          <w:rFonts w:ascii="Times New Roman" w:hAnsi="Times New Roman"/>
          <w:sz w:val="24"/>
          <w:szCs w:val="24"/>
        </w:rPr>
        <w:t xml:space="preserve"> </w:t>
      </w:r>
      <w:r w:rsidRPr="002C01C7">
        <w:rPr>
          <w:rFonts w:ascii="Times New Roman" w:hAnsi="Times New Roman"/>
          <w:sz w:val="24"/>
          <w:szCs w:val="24"/>
        </w:rPr>
        <w:t>вспахивание неба своими возможностями. Всё вот эт</w:t>
      </w:r>
      <w:r w:rsidR="00D102EA" w:rsidRPr="002C01C7">
        <w:rPr>
          <w:rFonts w:ascii="Times New Roman" w:hAnsi="Times New Roman"/>
          <w:sz w:val="24"/>
          <w:szCs w:val="24"/>
        </w:rPr>
        <w:t>о</w:t>
      </w:r>
      <w:r w:rsidRPr="002C01C7">
        <w:rPr>
          <w:rFonts w:ascii="Times New Roman" w:hAnsi="Times New Roman"/>
          <w:sz w:val="24"/>
          <w:szCs w:val="24"/>
        </w:rPr>
        <w:t xml:space="preserve"> вот такая специфика. Практика.</w:t>
      </w:r>
    </w:p>
    <w:p w:rsidR="00F763BC" w:rsidRPr="002C01C7" w:rsidRDefault="00F763BC" w:rsidP="0021356C">
      <w:pPr>
        <w:spacing w:after="0" w:line="240" w:lineRule="auto"/>
        <w:ind w:firstLine="454"/>
        <w:jc w:val="both"/>
        <w:rPr>
          <w:rFonts w:ascii="Times New Roman" w:hAnsi="Times New Roman"/>
          <w:b/>
          <w:sz w:val="24"/>
          <w:szCs w:val="24"/>
        </w:rPr>
      </w:pPr>
    </w:p>
    <w:p w:rsidR="00F763BC" w:rsidRPr="002C01C7" w:rsidRDefault="00F763BC" w:rsidP="0021356C">
      <w:pPr>
        <w:pStyle w:val="12"/>
        <w:rPr>
          <w:lang w:val="ru-RU"/>
        </w:rPr>
      </w:pPr>
      <w:bookmarkStart w:id="69" w:name="_Toc501514674"/>
      <w:r w:rsidRPr="002C01C7">
        <w:rPr>
          <w:lang w:val="ru-RU"/>
        </w:rPr>
        <w:t xml:space="preserve">Практика 6. Новое явление Чакр </w:t>
      </w:r>
      <w:r w:rsidR="00DB0B7E" w:rsidRPr="002C01C7">
        <w:rPr>
          <w:lang w:val="ru-RU"/>
        </w:rPr>
        <w:t>ИВО</w:t>
      </w:r>
      <w:bookmarkEnd w:id="69"/>
    </w:p>
    <w:p w:rsidR="00F763BC" w:rsidRPr="002C01C7" w:rsidRDefault="00F763BC" w:rsidP="000C3FAE">
      <w:pPr>
        <w:spacing w:after="0" w:line="240" w:lineRule="auto"/>
        <w:ind w:firstLine="454"/>
        <w:jc w:val="both"/>
        <w:rPr>
          <w:rFonts w:ascii="Times New Roman" w:hAnsi="Times New Roman"/>
          <w:sz w:val="24"/>
          <w:szCs w:val="24"/>
        </w:rPr>
      </w:pP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возжигаемся всем Синтезом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Синтезируясь с Изначально Вышестоящими Аватарами Синтеза Кут Хуми Фаинь, стяжаем выражение 78-го Синтеза Изначально Вышестоящего Отца синтезфизически собою, проникаясь 78-м Синтезом Изначально Вышестоящего Отца и возжигаясь им.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Возжигаясь 78-м Синтезом Изначально Вышестоящего Отца каждым из нас и синтезом нас, мы переходим в Зал Изначально Вышестоящего Дома Изначально Вышестоящего Отца 4032-х Изначально Вышестоящий Реальный явленно. Развёртываемся в Зале Учителем 78-го Синтеза в форме.</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развёртываясь пред Изначально Вышестоящими Аватарами Синтеза Кут Хуми Фаинь, синтезируемся с Хум Изначально Вышестоящих Аватаров Синтеза и стяжаем 256 Синтез Синтезов Изначально Вышестоящего Отца, прося переформатировать концентрацию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взаимодействий синтезфизически собою, развернув другое явление концентрации и взращивания Чакр с учётом координации с двумя восьмиэтажными Домами Кубами Творения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и частного Дома Служащего ИВДИВО, частного Дома Учителя Синтеза</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 xml:space="preserve">ИВДИВО, Аватара точнее, с развёртыванием новой координации Чакры под ногами Метода или Синтеза Метода Человека – Изначально Вышестоящего Метода Изначально Вышестоящего Отца 98-й выразимости для явления, хождения, выражения, реализации 97-ми Ядер Синтеза </w:t>
      </w:r>
      <w:proofErr w:type="spellStart"/>
      <w:r w:rsidRPr="002C01C7">
        <w:rPr>
          <w:rFonts w:ascii="Times New Roman" w:hAnsi="Times New Roman"/>
          <w:sz w:val="24"/>
          <w:szCs w:val="24"/>
        </w:rPr>
        <w:t>чакральными</w:t>
      </w:r>
      <w:proofErr w:type="spellEnd"/>
      <w:r w:rsidRPr="002C01C7">
        <w:rPr>
          <w:rFonts w:ascii="Times New Roman" w:hAnsi="Times New Roman"/>
          <w:sz w:val="24"/>
          <w:szCs w:val="24"/>
        </w:rPr>
        <w:t xml:space="preserve"> и иными системными взаимодействиями с точно такой же реорганизацией Огненных Центров в их системном выражении каждому из нас и синтезу нас синтезфизически собою с явлением 256-ти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взаимодействий</w:t>
      </w:r>
      <w:proofErr w:type="gramEnd"/>
      <w:r w:rsidRPr="002C01C7">
        <w:rPr>
          <w:rFonts w:ascii="Times New Roman" w:hAnsi="Times New Roman"/>
          <w:sz w:val="24"/>
          <w:szCs w:val="24"/>
        </w:rPr>
        <w:t xml:space="preserve"> 192-рицей фиксации выражения Частей соответствующими слоями Чакр явления 192-х Частей соответствующей чакральной координации каждым из нас и синтезом нас с явлением и синтезом 3072-х Чакр явлением концентрированной 256-рицы в 192-х явлениях каждым из нас и синтезом нас.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3072-рица Частей, </w:t>
      </w:r>
      <w:proofErr w:type="gramStart"/>
      <w:r w:rsidRPr="002C01C7">
        <w:rPr>
          <w:rFonts w:ascii="Times New Roman" w:hAnsi="Times New Roman"/>
          <w:sz w:val="24"/>
          <w:szCs w:val="24"/>
        </w:rPr>
        <w:t>которая</w:t>
      </w:r>
      <w:proofErr w:type="gramEnd"/>
      <w:r w:rsidRPr="002C01C7">
        <w:rPr>
          <w:rFonts w:ascii="Times New Roman" w:hAnsi="Times New Roman"/>
          <w:sz w:val="24"/>
          <w:szCs w:val="24"/>
        </w:rPr>
        <w:t xml:space="preserve"> выражается Чакрами, это не умножение 256 на 192. Это явление чувствительности Чакр 3072-мя Частями без Частей Посвящения Человека ИВДИВО до Отца, который в 4096-ти Частях 1024. В итоге,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чувствительных Частей в каждом из нас 3072. Четверть – 1024, это 64 Посвящения в 16-ти выражениях Статуса, Степени и там нет чакральной чувствительности, и идёт другая спецификация взаимодействий. Поэтому 256 Чакр в 192-х выражениях реализации чувствительности 3072-х Частей в синтезе их.</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Всего мы стяжаем концентрированно 49 тысяч 152 Чакры в синтезе их явления 256-ти Чакр 192-мя видами Частей третьего горизонта каждой 16-рицы Частей последовательно, в явлении одной Чакры в 192-х видах, как 192 Чакры от первой до 256-й, и в синтезе образующих 49 152 Чакры явления Человека Изначально Вышестоящего Отца синтезфизически собою.</w:t>
      </w:r>
      <w:proofErr w:type="gram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256-ю Синтез Синтезами Изначально Вышестоящего Отца, преображаясь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далее мы синтезируемся с Изначально Вышестоящим Отцом, переходим в Зал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Развёртываемся в Зале Изначально Вышестоящего Отца 4097 Изначально </w:t>
      </w:r>
      <w:proofErr w:type="gramStart"/>
      <w:r w:rsidRPr="002C01C7">
        <w:rPr>
          <w:rFonts w:ascii="Times New Roman" w:hAnsi="Times New Roman"/>
          <w:sz w:val="24"/>
          <w:szCs w:val="24"/>
        </w:rPr>
        <w:t>Вышестоящий</w:t>
      </w:r>
      <w:proofErr w:type="gramEnd"/>
      <w:r w:rsidRPr="002C01C7">
        <w:rPr>
          <w:rFonts w:ascii="Times New Roman" w:hAnsi="Times New Roman"/>
          <w:sz w:val="24"/>
          <w:szCs w:val="24"/>
        </w:rPr>
        <w:t xml:space="preserve"> Реальный явленно. Развёртываясь пред Изначально Вышестоящим Отцом Учителем 78-го Синтеза в форме.</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lastRenderedPageBreak/>
        <w:t xml:space="preserve">Синтезируемся с Хум Изначально Вышестоящего Отца, стяжаем 49 тысяч 152 Синтеза Изначально Вышестоящего Отца синтезфизически собою, прося преобразить каждого из нас и синтез нас на обновление 256-рицы основных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выражений в 192</w:t>
      </w:r>
      <w:r w:rsidRPr="002C01C7">
        <w:rPr>
          <w:rFonts w:ascii="Times New Roman" w:hAnsi="Times New Roman"/>
          <w:sz w:val="24"/>
          <w:szCs w:val="24"/>
        </w:rPr>
        <w:noBreakHyphen/>
        <w:t>х вариантах их явлением концентрации воздействия двух восьмиэтажных Домов, ранее стяжённых, с двумя Кубами Творения явления Человека физически каждым из нас соответствующей чакральной чувствительностью к взаимодействиям с Кубами Творения</w:t>
      </w:r>
      <w:proofErr w:type="gramEnd"/>
      <w:r w:rsidRPr="002C01C7">
        <w:rPr>
          <w:rFonts w:ascii="Times New Roman" w:hAnsi="Times New Roman"/>
          <w:sz w:val="24"/>
          <w:szCs w:val="24"/>
        </w:rPr>
        <w:t xml:space="preserve"> Изначально Вышестоящего Отца синтезфизически собою. И прося переформатировать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w:t>
      </w:r>
      <w:proofErr w:type="gramStart"/>
      <w:r w:rsidRPr="002C01C7">
        <w:rPr>
          <w:rFonts w:ascii="Times New Roman" w:hAnsi="Times New Roman"/>
          <w:sz w:val="24"/>
          <w:szCs w:val="24"/>
        </w:rPr>
        <w:t>действующую</w:t>
      </w:r>
      <w:proofErr w:type="gramEnd"/>
      <w:r w:rsidRPr="002C01C7">
        <w:rPr>
          <w:rFonts w:ascii="Times New Roman" w:hAnsi="Times New Roman"/>
          <w:sz w:val="24"/>
          <w:szCs w:val="24"/>
        </w:rPr>
        <w:t xml:space="preserve"> под стопами Человека, с 17-го тире 34-го выражения на 98-е выражение концентрации Части Изначально Вышестоящего Отца Изначально Вышестоящей Реальности и Реальности Изначально Вышестоящего Отца с соответствующей мерностью и так далее, и так далее Изначально Вышестоящего Отца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синтезируясь с Изначально Вышестоящим Отцом, мы стяжаем обновление фиксации Чакр, прося Изначально Вышестоящего Отца поднять каждую чётную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из 64-х Чакр позвоночного столпа на межпозвоночные взаимодействия с компактификацией и фиксацией 32-х нечётных Чакр</w:t>
      </w:r>
      <w:r w:rsidRPr="002C01C7">
        <w:rPr>
          <w:rFonts w:ascii="Times New Roman" w:hAnsi="Times New Roman"/>
          <w:b/>
          <w:sz w:val="24"/>
          <w:szCs w:val="24"/>
        </w:rPr>
        <w:t>:</w:t>
      </w:r>
      <w:r w:rsidRPr="002C01C7">
        <w:rPr>
          <w:rFonts w:ascii="Times New Roman" w:hAnsi="Times New Roman"/>
          <w:sz w:val="24"/>
          <w:szCs w:val="24"/>
        </w:rPr>
        <w:t xml:space="preserve"> первую, третью, пятую… 63-ю по 32-м позвонкам и 32-х чётных Чакр</w:t>
      </w:r>
      <w:r w:rsidRPr="002C01C7">
        <w:rPr>
          <w:rFonts w:ascii="Times New Roman" w:hAnsi="Times New Roman"/>
          <w:b/>
          <w:sz w:val="24"/>
          <w:szCs w:val="24"/>
        </w:rPr>
        <w:t>:</w:t>
      </w:r>
      <w:r w:rsidRPr="002C01C7">
        <w:rPr>
          <w:rFonts w:ascii="Times New Roman" w:hAnsi="Times New Roman"/>
          <w:sz w:val="24"/>
          <w:szCs w:val="24"/>
        </w:rPr>
        <w:t xml:space="preserve"> второй, четвёртой, шестой…и до 64-й межпозвоночными соединениями, где вторая Чакра между первым и вторым</w:t>
      </w:r>
      <w:proofErr w:type="gramEnd"/>
      <w:r w:rsidRPr="002C01C7">
        <w:rPr>
          <w:rFonts w:ascii="Times New Roman" w:hAnsi="Times New Roman"/>
          <w:sz w:val="24"/>
          <w:szCs w:val="24"/>
        </w:rPr>
        <w:t xml:space="preserve"> позвонком. </w:t>
      </w:r>
      <w:proofErr w:type="gramStart"/>
      <w:r w:rsidRPr="002C01C7">
        <w:rPr>
          <w:rFonts w:ascii="Times New Roman" w:hAnsi="Times New Roman"/>
          <w:sz w:val="24"/>
          <w:szCs w:val="24"/>
        </w:rPr>
        <w:t>И так далее</w:t>
      </w:r>
      <w:r w:rsidRPr="002C01C7">
        <w:rPr>
          <w:rFonts w:ascii="Times New Roman" w:hAnsi="Times New Roman"/>
          <w:b/>
          <w:sz w:val="24"/>
          <w:szCs w:val="24"/>
        </w:rPr>
        <w:t>:</w:t>
      </w:r>
      <w:r w:rsidRPr="002C01C7">
        <w:rPr>
          <w:rFonts w:ascii="Times New Roman" w:hAnsi="Times New Roman"/>
          <w:sz w:val="24"/>
          <w:szCs w:val="24"/>
        </w:rPr>
        <w:t xml:space="preserve"> 64-я – над 32-м позвонком или в 33-м позвонке – у кого есть, соответствующей перспективной координацией 64-мя ядрами основных четырёх кругов Синтеза и соответствующей спецификации ядер Синтеза нечётных внутри позвонков, а чётных – в межпозвоночных соединениях, но внутри межпозвоночных дисков, с соответствующей реорганизацией фиксации ядер Синтеза в синтезе с Чакрами, каждым из нас и синтеза нас. </w:t>
      </w:r>
      <w:proofErr w:type="gram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с 65-й по 97-ю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 фиксации 33-х отделов головного мозга.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Далее, с 98-й Чакры под стопами Человека до 128-й Чакры сферой ИДИВО Ипостаси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ИДИВО Ипостаси вокруг тела Человека, соединяющей 127-ю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на вершине явлением Воли, и 98-ю </w:t>
      </w:r>
      <w:proofErr w:type="spellStart"/>
      <w:r w:rsidRPr="002C01C7">
        <w:rPr>
          <w:rFonts w:ascii="Times New Roman" w:hAnsi="Times New Roman"/>
          <w:sz w:val="24"/>
          <w:szCs w:val="24"/>
        </w:rPr>
        <w:t>Чакру</w:t>
      </w:r>
      <w:proofErr w:type="spellEnd"/>
      <w:r w:rsidRPr="002C01C7">
        <w:rPr>
          <w:rFonts w:ascii="Times New Roman" w:hAnsi="Times New Roman"/>
          <w:sz w:val="24"/>
          <w:szCs w:val="24"/>
        </w:rPr>
        <w:t xml:space="preserve"> под ногами соответствующей чакральной координации, осуществлённой ранее каждым из нас, и развёртыванием 128-ми Чакр от 129-й до 256-й сферически вокруг 128-й Чакры – ИДИВО Ипостаси с чётким названием Частей и </w:t>
      </w:r>
      <w:proofErr w:type="spellStart"/>
      <w:r w:rsidRPr="002C01C7">
        <w:rPr>
          <w:rFonts w:ascii="Times New Roman" w:hAnsi="Times New Roman"/>
          <w:sz w:val="24"/>
          <w:szCs w:val="24"/>
        </w:rPr>
        <w:t>чакральным</w:t>
      </w:r>
      <w:proofErr w:type="spellEnd"/>
      <w:r w:rsidRPr="002C01C7">
        <w:rPr>
          <w:rFonts w:ascii="Times New Roman" w:hAnsi="Times New Roman"/>
          <w:sz w:val="24"/>
          <w:szCs w:val="24"/>
        </w:rPr>
        <w:t xml:space="preserve"> сферическим</w:t>
      </w:r>
      <w:proofErr w:type="gramEnd"/>
      <w:r w:rsidRPr="002C01C7">
        <w:rPr>
          <w:rFonts w:ascii="Times New Roman" w:hAnsi="Times New Roman"/>
          <w:sz w:val="24"/>
          <w:szCs w:val="24"/>
        </w:rPr>
        <w:t xml:space="preserve"> взаимодействием 256-рично или 128-рично сферично </w:t>
      </w:r>
      <w:proofErr w:type="spellStart"/>
      <w:r w:rsidRPr="002C01C7">
        <w:rPr>
          <w:rFonts w:ascii="Times New Roman" w:hAnsi="Times New Roman"/>
          <w:sz w:val="24"/>
          <w:szCs w:val="24"/>
        </w:rPr>
        <w:t>чакрально</w:t>
      </w:r>
      <w:proofErr w:type="spellEnd"/>
      <w:r w:rsidRPr="002C01C7">
        <w:rPr>
          <w:rFonts w:ascii="Times New Roman" w:hAnsi="Times New Roman"/>
          <w:sz w:val="24"/>
          <w:szCs w:val="24"/>
        </w:rPr>
        <w:t xml:space="preserve"> синтезфизически собою с учётом нового обозначения 37-ми Частей, перестройки координации ИВДИВО Владыки, ИВДИВО Аватара и пяти Частей ИВДИВО в явлении Частей Человека Изначально Вышестоящим Отцом каждым из нас и синтезом нас.</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49-ю тысячами 152-мя Синтезами Изначально Вышестоящего Отца, синтезируясь с Изначально Вышестоящим Отцом, стяжаем Творение 49-ти тысяч 152-х Чакр Изначально Вышестоящего Отца каждому из нас 256-рицы основного явления Чакр в 192-х вариантах каждой – соответствующей 192-ричной разнообразной деятельностью однотипного явления Чакры, но 192-х видов Частей их, каждой из них, каждым из нас.</w:t>
      </w:r>
      <w:proofErr w:type="gram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стяжаем 49 тысяч 152 Чакры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стяжаем Творение Чакр каждым из нас с форматированием</w:t>
      </w:r>
      <w:r w:rsidRPr="002C01C7">
        <w:rPr>
          <w:rFonts w:ascii="Times New Roman" w:hAnsi="Times New Roman"/>
          <w:b/>
          <w:sz w:val="24"/>
          <w:szCs w:val="24"/>
        </w:rPr>
        <w:t>:</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97-й Чакры Методов под двумя стопами,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99-й Чакры Принципов центром левой стопы,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сотой Чакры Начал центром правой стопы,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первой Чакры Аксиомы подколенной левой Чакры,</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второй Чакры Императива подколенной правой,</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третьей Чакры Законов левой ладони,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четвёртой Чакры Стандартов правой ладони,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пятой Чакры Меры левой грудной клетки,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шестой Чакры Знания правой грудной клетки,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седьмой Чакры Константы левой верхней грудины,</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восьмой Чакры Красоты правой верхней грудины,</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сто девятой Чакры </w:t>
      </w:r>
      <w:proofErr w:type="spellStart"/>
      <w:r w:rsidRPr="002C01C7">
        <w:rPr>
          <w:rFonts w:ascii="Times New Roman" w:hAnsi="Times New Roman"/>
          <w:sz w:val="24"/>
          <w:szCs w:val="24"/>
        </w:rPr>
        <w:t>Окскости</w:t>
      </w:r>
      <w:proofErr w:type="spellEnd"/>
      <w:r w:rsidRPr="002C01C7">
        <w:rPr>
          <w:rFonts w:ascii="Times New Roman" w:hAnsi="Times New Roman"/>
          <w:sz w:val="24"/>
          <w:szCs w:val="24"/>
        </w:rPr>
        <w:t xml:space="preserve"> левого плеча,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сто десятой Чакры Истинности правого плеча,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111-й Чакры Сверхпассионарности синтеза спинного и головного мозга основания черепа,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112-й Чакры ИВДИВО Служащего синтеза всего черепа с головным и спинным мозгом и сферой вокруг тела,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 113-й Чакры Могущества явлением преображения трикути в </w:t>
      </w:r>
      <w:r w:rsidRPr="002C01C7">
        <w:rPr>
          <w:rFonts w:ascii="Times New Roman" w:hAnsi="Times New Roman"/>
          <w:i/>
          <w:sz w:val="24"/>
          <w:szCs w:val="24"/>
        </w:rPr>
        <w:t>4096-кути</w:t>
      </w:r>
      <w:r w:rsidRPr="002C01C7">
        <w:rPr>
          <w:rFonts w:ascii="Times New Roman" w:hAnsi="Times New Roman"/>
          <w:sz w:val="24"/>
          <w:szCs w:val="24"/>
        </w:rPr>
        <w:t xml:space="preserve"> Пламён затылка с фиксацией точки вершиной носа и основания лба в синтезе их,</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114-й Чакры Практики шишковидной железы в центре лба синтезом отделов Головного Мозга,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115-й Чакры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вокруг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xml:space="preserve"> в синтезе клеток Головного Мозга,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116 Чакры Служения синтеза головного мозга и 4096</w:t>
      </w:r>
      <w:r w:rsidRPr="002C01C7">
        <w:rPr>
          <w:rFonts w:ascii="Times New Roman" w:hAnsi="Times New Roman"/>
          <w:sz w:val="24"/>
          <w:szCs w:val="24"/>
        </w:rPr>
        <w:noBreakHyphen/>
        <w:t>лепестковый лотос на вершине головы,</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117-й Чакры Человечности синтеза темечка фиксацией синтеза всех Престолов в разнообразных явлениях Чаш Сердца,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118-й Чакры Генезиса синтеза </w:t>
      </w:r>
      <w:proofErr w:type="spellStart"/>
      <w:r w:rsidRPr="002C01C7">
        <w:rPr>
          <w:rFonts w:ascii="Times New Roman" w:hAnsi="Times New Roman"/>
          <w:sz w:val="24"/>
          <w:szCs w:val="24"/>
        </w:rPr>
        <w:t>Оджаса</w:t>
      </w:r>
      <w:proofErr w:type="spellEnd"/>
      <w:r w:rsidRPr="002C01C7">
        <w:rPr>
          <w:rFonts w:ascii="Times New Roman" w:hAnsi="Times New Roman"/>
          <w:sz w:val="24"/>
          <w:szCs w:val="24"/>
        </w:rPr>
        <w:t xml:space="preserve"> со сферой внутри тела цельной формой и центровкой первого кольца лепестков над темечком или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119-й Чакры Пробуждение синтеза тела человека центровкой второго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120-й Чакры Воскрешения – синтез Сферы вокруг Тела с концентрацией на всём физическом теле центровкой третьего кольца лепестков над головой,</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121-й Чакры Жизни синтеза Сферы вокруг Тела с Ядром Жизни под ногами или в горле и центровкой четвёртого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122-й Чакры Живы синтеза Сферы вокруг Тела с центровкой Изначальной Клеточкой и центровкой пятого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123-й Чакры Созидания синтеза Сфер Абсолютного Огня вокруг внутри тела центровкой шестого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124-й Чакры Творения Сферой вокруг Тела и центровкой седьмого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125-й Чакры Любви Сферой вокруг Тела и центровкой восьмого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126-й Чакры Мудрости Сферой вокруг Тела и центровкой девятого кольца лепестков над темечком,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127-й Чакры Воли Сферой вокруг и центровкой 10-го кольца лепестков над темечком – вершины Северного полюса Сфер основанием его 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 128-й Чакры ИВДИВО Ипостаси Сферой вокруг Человека с координацией со 127-й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вверху Северного полюса и 98-й </w:t>
      </w:r>
      <w:proofErr w:type="spellStart"/>
      <w:r w:rsidRPr="002C01C7">
        <w:rPr>
          <w:rFonts w:ascii="Times New Roman" w:hAnsi="Times New Roman"/>
          <w:sz w:val="24"/>
          <w:szCs w:val="24"/>
        </w:rPr>
        <w:t>Чакрой</w:t>
      </w:r>
      <w:proofErr w:type="spellEnd"/>
      <w:r w:rsidRPr="002C01C7">
        <w:rPr>
          <w:rFonts w:ascii="Times New Roman" w:hAnsi="Times New Roman"/>
          <w:sz w:val="24"/>
          <w:szCs w:val="24"/>
        </w:rPr>
        <w:t xml:space="preserve"> внизу под стопами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со 129-й по 256-ю Чакры вихреобразными явлениями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сфер Человека явлением 128-ми сфер Чакр.</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49-ю тысячами 152-мя Синтезами Изначально Вышестоящего Отца, мы преображаемся новым явлением Чакр Изначально Вышестоящего Отца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Услышьте, Отец в Зале сказал</w:t>
      </w:r>
      <w:r w:rsidRPr="002C01C7">
        <w:rPr>
          <w:rFonts w:ascii="Times New Roman" w:hAnsi="Times New Roman"/>
          <w:b/>
          <w:sz w:val="24"/>
          <w:szCs w:val="24"/>
        </w:rPr>
        <w:t>:</w:t>
      </w:r>
      <w:r w:rsidRPr="002C01C7">
        <w:rPr>
          <w:rFonts w:ascii="Times New Roman" w:hAnsi="Times New Roman"/>
          <w:sz w:val="24"/>
          <w:szCs w:val="24"/>
        </w:rPr>
        <w:t xml:space="preserve"> «Преодолели» на весь Зал, чтобы вся Иерархия слышала.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вспыхивая новым явлением Чакр каждого из нас, прося Изначально Вышестоящего Отца скоординировать два Куба Творения с явлением девятиэтажных выражений в данные 49-тысяч 152 </w:t>
      </w:r>
      <w:proofErr w:type="spellStart"/>
      <w:r w:rsidRPr="002C01C7">
        <w:rPr>
          <w:rFonts w:ascii="Times New Roman" w:hAnsi="Times New Roman"/>
          <w:sz w:val="24"/>
          <w:szCs w:val="24"/>
        </w:rPr>
        <w:t>чакральных</w:t>
      </w:r>
      <w:proofErr w:type="spellEnd"/>
      <w:r w:rsidRPr="002C01C7">
        <w:rPr>
          <w:rFonts w:ascii="Times New Roman" w:hAnsi="Times New Roman"/>
          <w:sz w:val="24"/>
          <w:szCs w:val="24"/>
        </w:rPr>
        <w:t xml:space="preserve"> выражения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синтеза нас синтезфизически собою. И возжигаясь, преображаемся этим, синтезируя 49 тысяч 152 Чакры с 49-ю тысячами 152-мя Чакрами Изначально Вышестоящего Отца синтезфизически собою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проникаемся 49-ю тысячами 152-мя Чакрами Изначально Вышестоящего Отца в явлении Чакр каждого из нас и синтеза нас.</w:t>
      </w:r>
    </w:p>
    <w:p w:rsidR="00B352E4"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проникаясь Изначально Вышестоящим Отцом, мы синтезируемся с Изначально Вышестоящим Отцом и просим развернуть </w:t>
      </w:r>
      <w:proofErr w:type="spellStart"/>
      <w:r w:rsidRPr="002C01C7">
        <w:rPr>
          <w:rFonts w:ascii="Times New Roman" w:hAnsi="Times New Roman"/>
          <w:sz w:val="24"/>
          <w:szCs w:val="24"/>
        </w:rPr>
        <w:t>Ивдивно</w:t>
      </w:r>
      <w:proofErr w:type="spellEnd"/>
      <w:r w:rsidRPr="002C01C7">
        <w:rPr>
          <w:rFonts w:ascii="Times New Roman" w:hAnsi="Times New Roman"/>
          <w:sz w:val="24"/>
          <w:szCs w:val="24"/>
        </w:rPr>
        <w:t xml:space="preserve"> явление 49-ти тысяч и ИВДИВО каждого из нас явления 49-ти тысяч 192-х Чакр в синтезе с явлением 256-рицы Чакр каждой Частью каждого выражения третьего горизонта 192-х Частей 4096-рицы Человека Изначально Вышестоящего Отца каждым из нас и синтезом нас.</w:t>
      </w:r>
      <w:proofErr w:type="gramEnd"/>
      <w:r w:rsidRPr="002C01C7">
        <w:rPr>
          <w:rFonts w:ascii="Times New Roman" w:hAnsi="Times New Roman"/>
          <w:sz w:val="24"/>
          <w:szCs w:val="24"/>
        </w:rPr>
        <w:t xml:space="preserve"> </w:t>
      </w:r>
      <w:r w:rsidRPr="002C01C7">
        <w:rPr>
          <w:rFonts w:ascii="Times New Roman" w:hAnsi="Times New Roman"/>
          <w:i/>
          <w:sz w:val="24"/>
          <w:szCs w:val="24"/>
        </w:rPr>
        <w:t>Держим, держим.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просим Изначально Вышестоящего Отца распределить и скоординировать явление 256-ти Чакр по 192-м явлениям Частей третьего горизонта 4096-рицы каждого из нас. И концентрируем новое явление Чакр </w:t>
      </w:r>
      <w:proofErr w:type="spellStart"/>
      <w:r w:rsidRPr="002C01C7">
        <w:rPr>
          <w:rFonts w:ascii="Times New Roman" w:hAnsi="Times New Roman"/>
          <w:sz w:val="24"/>
          <w:szCs w:val="24"/>
        </w:rPr>
        <w:t>синтезчастно</w:t>
      </w:r>
      <w:proofErr w:type="spellEnd"/>
      <w:r w:rsidRPr="002C01C7">
        <w:rPr>
          <w:rFonts w:ascii="Times New Roman" w:hAnsi="Times New Roman"/>
          <w:sz w:val="24"/>
          <w:szCs w:val="24"/>
        </w:rPr>
        <w:t xml:space="preserve"> 192-рично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Хум Изначально Вышестоящего Отца, стяжаем 192 Синтеза Изначально Вышестоящего Отца, прося преобразить 192 Части третьего горизонта 4096-рицы Человека Изначально Вышестоящего Отца каждым из нас и синтезом нас явлением соответствующих 256-ти Чакр каждой Частью из 192-х, </w:t>
      </w:r>
      <w:proofErr w:type="gramStart"/>
      <w:r w:rsidRPr="002C01C7">
        <w:rPr>
          <w:rFonts w:ascii="Times New Roman" w:hAnsi="Times New Roman"/>
          <w:sz w:val="24"/>
          <w:szCs w:val="24"/>
        </w:rPr>
        <w:t>соответствующими</w:t>
      </w:r>
      <w:proofErr w:type="gramEnd"/>
      <w:r w:rsidRPr="002C01C7">
        <w:rPr>
          <w:rFonts w:ascii="Times New Roman" w:hAnsi="Times New Roman"/>
          <w:sz w:val="24"/>
          <w:szCs w:val="24"/>
        </w:rPr>
        <w:t xml:space="preserve"> Чакрами из 49 тысяч 152-х выражений.</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192-мя Синтезами Изначально Вышестоящего Отца,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мы благодарим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физическое выражение каждым из нас и синтезом нас. </w:t>
      </w:r>
      <w:proofErr w:type="gramStart"/>
      <w:r w:rsidRPr="002C01C7">
        <w:rPr>
          <w:rFonts w:ascii="Times New Roman" w:hAnsi="Times New Roman"/>
          <w:sz w:val="24"/>
          <w:szCs w:val="24"/>
        </w:rPr>
        <w:t>И возжигаясь, преображаемся этим, развёртываясь физически собою, и эманируя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w:t>
      </w:r>
      <w:proofErr w:type="gramEnd"/>
    </w:p>
    <w:p w:rsidR="00F763BC"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F763BC" w:rsidRPr="002C01C7" w:rsidRDefault="00F763BC" w:rsidP="000C3FAE">
      <w:pPr>
        <w:spacing w:after="0" w:line="240" w:lineRule="auto"/>
        <w:ind w:firstLine="454"/>
        <w:jc w:val="both"/>
        <w:rPr>
          <w:rFonts w:ascii="Times New Roman" w:hAnsi="Times New Roman"/>
          <w:sz w:val="24"/>
          <w:szCs w:val="24"/>
        </w:rPr>
      </w:pPr>
    </w:p>
    <w:p w:rsidR="003B2212" w:rsidRPr="002C01C7" w:rsidRDefault="003B2212" w:rsidP="003B2212">
      <w:pPr>
        <w:pStyle w:val="12"/>
        <w:rPr>
          <w:lang w:val="ru-RU"/>
        </w:rPr>
      </w:pPr>
      <w:bookmarkStart w:id="70" w:name="_Toc501514675"/>
      <w:r w:rsidRPr="002C01C7">
        <w:rPr>
          <w:lang w:val="ru-RU"/>
        </w:rPr>
        <w:t>Комментари</w:t>
      </w:r>
      <w:r w:rsidR="005324C1" w:rsidRPr="002C01C7">
        <w:rPr>
          <w:lang w:val="ru-RU"/>
        </w:rPr>
        <w:t>и</w:t>
      </w:r>
      <w:r w:rsidRPr="002C01C7">
        <w:rPr>
          <w:lang w:val="ru-RU"/>
        </w:rPr>
        <w:t xml:space="preserve"> после Практики</w:t>
      </w:r>
      <w:bookmarkEnd w:id="70"/>
    </w:p>
    <w:p w:rsidR="003B2212" w:rsidRPr="002C01C7" w:rsidRDefault="003B2212"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У нас очень хорошее стяжание получилось. У меня просьба МАИ, котор</w:t>
      </w:r>
      <w:r w:rsidR="003B2212" w:rsidRPr="002C01C7">
        <w:rPr>
          <w:rFonts w:ascii="Times New Roman" w:hAnsi="Times New Roman"/>
          <w:sz w:val="24"/>
          <w:szCs w:val="24"/>
        </w:rPr>
        <w:t>ое</w:t>
      </w:r>
      <w:r w:rsidRPr="002C01C7">
        <w:rPr>
          <w:rFonts w:ascii="Times New Roman" w:hAnsi="Times New Roman"/>
          <w:sz w:val="24"/>
          <w:szCs w:val="24"/>
        </w:rPr>
        <w:t xml:space="preserve"> будет распределять эту запись, написать в начале, что </w:t>
      </w:r>
      <w:r w:rsidRPr="002C01C7">
        <w:rPr>
          <w:rFonts w:ascii="Times New Roman" w:hAnsi="Times New Roman"/>
          <w:b/>
          <w:sz w:val="24"/>
          <w:szCs w:val="24"/>
        </w:rPr>
        <w:t xml:space="preserve">первую практику вчерашнего дня по </w:t>
      </w:r>
      <w:proofErr w:type="spellStart"/>
      <w:r w:rsidRPr="002C01C7">
        <w:rPr>
          <w:rFonts w:ascii="Times New Roman" w:hAnsi="Times New Roman"/>
          <w:b/>
          <w:sz w:val="24"/>
          <w:szCs w:val="24"/>
        </w:rPr>
        <w:t>Чакрам</w:t>
      </w:r>
      <w:proofErr w:type="spellEnd"/>
      <w:r w:rsidRPr="002C01C7">
        <w:rPr>
          <w:rFonts w:ascii="Times New Roman" w:hAnsi="Times New Roman"/>
          <w:b/>
          <w:sz w:val="24"/>
          <w:szCs w:val="24"/>
        </w:rPr>
        <w:t xml:space="preserve"> не стяжать</w:t>
      </w:r>
      <w:r w:rsidRPr="002C01C7">
        <w:rPr>
          <w:rFonts w:ascii="Times New Roman" w:hAnsi="Times New Roman"/>
          <w:sz w:val="24"/>
          <w:szCs w:val="24"/>
        </w:rPr>
        <w:t xml:space="preserve"> – жёстк</w:t>
      </w:r>
      <w:r w:rsidR="003B2212" w:rsidRPr="002C01C7">
        <w:rPr>
          <w:rFonts w:ascii="Times New Roman" w:hAnsi="Times New Roman"/>
          <w:sz w:val="24"/>
          <w:szCs w:val="24"/>
        </w:rPr>
        <w:t>ую рекомендацию</w:t>
      </w:r>
      <w:r w:rsidRPr="002C01C7">
        <w:rPr>
          <w:rFonts w:ascii="Times New Roman" w:hAnsi="Times New Roman"/>
          <w:sz w:val="24"/>
          <w:szCs w:val="24"/>
        </w:rPr>
        <w:t xml:space="preserve">, а </w:t>
      </w:r>
      <w:r w:rsidRPr="002C01C7">
        <w:rPr>
          <w:rFonts w:ascii="Times New Roman" w:hAnsi="Times New Roman"/>
          <w:b/>
          <w:sz w:val="24"/>
          <w:szCs w:val="24"/>
        </w:rPr>
        <w:t>стяжать вторую – вот эту.</w:t>
      </w:r>
      <w:r w:rsidRPr="002C01C7">
        <w:rPr>
          <w:rFonts w:ascii="Times New Roman" w:hAnsi="Times New Roman"/>
          <w:sz w:val="24"/>
          <w:szCs w:val="24"/>
        </w:rPr>
        <w:t xml:space="preserve"> Вчера Отец сказал: </w:t>
      </w:r>
      <w:r w:rsidRPr="002C01C7">
        <w:rPr>
          <w:rFonts w:ascii="Times New Roman" w:hAnsi="Times New Roman"/>
          <w:b/>
          <w:sz w:val="24"/>
          <w:szCs w:val="24"/>
        </w:rPr>
        <w:t>«</w:t>
      </w:r>
      <w:r w:rsidRPr="002C01C7">
        <w:rPr>
          <w:rFonts w:ascii="Times New Roman" w:hAnsi="Times New Roman"/>
          <w:sz w:val="24"/>
          <w:szCs w:val="24"/>
        </w:rPr>
        <w:t>Практика была техническ</w:t>
      </w:r>
      <w:r w:rsidR="003B2212" w:rsidRPr="002C01C7">
        <w:rPr>
          <w:rFonts w:ascii="Times New Roman" w:hAnsi="Times New Roman"/>
          <w:sz w:val="24"/>
          <w:szCs w:val="24"/>
        </w:rPr>
        <w:t>и</w:t>
      </w:r>
      <w:r w:rsidRPr="002C01C7">
        <w:rPr>
          <w:rFonts w:ascii="Times New Roman" w:hAnsi="Times New Roman"/>
          <w:sz w:val="24"/>
          <w:szCs w:val="24"/>
        </w:rPr>
        <w:t xml:space="preserve"> проверкой». Надеюсь</w:t>
      </w:r>
      <w:r w:rsidR="003B2212" w:rsidRPr="002C01C7">
        <w:rPr>
          <w:rFonts w:ascii="Times New Roman" w:hAnsi="Times New Roman"/>
          <w:sz w:val="24"/>
          <w:szCs w:val="24"/>
        </w:rPr>
        <w:t>,</w:t>
      </w:r>
      <w:r w:rsidRPr="002C01C7">
        <w:rPr>
          <w:rFonts w:ascii="Times New Roman" w:hAnsi="Times New Roman"/>
          <w:sz w:val="24"/>
          <w:szCs w:val="24"/>
        </w:rPr>
        <w:t xml:space="preserve"> понятно, сорок девять тысяч Чакр и всё остальное. Это первое. </w:t>
      </w:r>
    </w:p>
    <w:p w:rsidR="004B27D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Второе. Сорок девять тысяч, откуда цифра? У нас 192 Части: 16 частей – Душа, следующие 16 – Чувствознание, то есть Части треть</w:t>
      </w:r>
      <w:r w:rsidR="00694555" w:rsidRPr="002C01C7">
        <w:rPr>
          <w:rFonts w:ascii="Times New Roman" w:hAnsi="Times New Roman"/>
          <w:sz w:val="24"/>
          <w:szCs w:val="24"/>
        </w:rPr>
        <w:t>его горизонта. Их 192</w:t>
      </w:r>
      <w:r w:rsidRPr="002C01C7">
        <w:rPr>
          <w:rFonts w:ascii="Times New Roman" w:hAnsi="Times New Roman"/>
          <w:sz w:val="24"/>
          <w:szCs w:val="24"/>
        </w:rPr>
        <w:t xml:space="preserve"> – без </w:t>
      </w:r>
      <w:proofErr w:type="gramStart"/>
      <w:r w:rsidRPr="002C01C7">
        <w:rPr>
          <w:rFonts w:ascii="Times New Roman" w:hAnsi="Times New Roman"/>
          <w:sz w:val="24"/>
          <w:szCs w:val="24"/>
        </w:rPr>
        <w:t>последней</w:t>
      </w:r>
      <w:proofErr w:type="gramEnd"/>
      <w:r w:rsidRPr="002C01C7">
        <w:rPr>
          <w:rFonts w:ascii="Times New Roman" w:hAnsi="Times New Roman"/>
          <w:sz w:val="24"/>
          <w:szCs w:val="24"/>
        </w:rPr>
        <w:t xml:space="preserve"> 64-рицы Посвящений и Статусов. Ну как вот 192 части, если 256 минус 64. </w:t>
      </w:r>
      <w:r w:rsidR="00136395" w:rsidRPr="002C01C7">
        <w:rPr>
          <w:rFonts w:ascii="Times New Roman" w:hAnsi="Times New Roman"/>
          <w:sz w:val="24"/>
          <w:szCs w:val="24"/>
        </w:rPr>
        <w:t>У</w:t>
      </w:r>
      <w:r w:rsidRPr="002C01C7">
        <w:rPr>
          <w:rFonts w:ascii="Times New Roman" w:hAnsi="Times New Roman"/>
          <w:sz w:val="24"/>
          <w:szCs w:val="24"/>
        </w:rPr>
        <w:t xml:space="preserve">множаем, очень просто: </w:t>
      </w:r>
    </w:p>
    <w:p w:rsidR="00B408A0"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256 умножаем на 200, запоминая, что восемь лишних. </w:t>
      </w:r>
    </w:p>
    <w:p w:rsidR="004B27D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Умножаем на два </w:t>
      </w:r>
      <w:r w:rsidR="00B408A0" w:rsidRPr="002C01C7">
        <w:rPr>
          <w:rFonts w:ascii="Times New Roman" w:hAnsi="Times New Roman"/>
          <w:sz w:val="24"/>
          <w:szCs w:val="24"/>
        </w:rPr>
        <w:t>=</w:t>
      </w:r>
      <w:r w:rsidRPr="002C01C7">
        <w:rPr>
          <w:rFonts w:ascii="Times New Roman" w:hAnsi="Times New Roman"/>
          <w:sz w:val="24"/>
          <w:szCs w:val="24"/>
        </w:rPr>
        <w:t xml:space="preserve"> </w:t>
      </w:r>
      <w:r w:rsidR="004B27DC" w:rsidRPr="002C01C7">
        <w:rPr>
          <w:rFonts w:ascii="Times New Roman" w:hAnsi="Times New Roman"/>
          <w:sz w:val="24"/>
          <w:szCs w:val="24"/>
        </w:rPr>
        <w:t>512</w:t>
      </w:r>
      <w:r w:rsidR="00B408A0" w:rsidRPr="002C01C7">
        <w:rPr>
          <w:rFonts w:ascii="Times New Roman" w:hAnsi="Times New Roman"/>
          <w:sz w:val="24"/>
          <w:szCs w:val="24"/>
        </w:rPr>
        <w:t>, д</w:t>
      </w:r>
      <w:r w:rsidRPr="002C01C7">
        <w:rPr>
          <w:rFonts w:ascii="Times New Roman" w:hAnsi="Times New Roman"/>
          <w:sz w:val="24"/>
          <w:szCs w:val="24"/>
        </w:rPr>
        <w:t xml:space="preserve">обавляем два нуля </w:t>
      </w:r>
      <w:r w:rsidR="00B408A0" w:rsidRPr="002C01C7">
        <w:rPr>
          <w:rFonts w:ascii="Times New Roman" w:hAnsi="Times New Roman"/>
          <w:sz w:val="24"/>
          <w:szCs w:val="24"/>
        </w:rPr>
        <w:t>=</w:t>
      </w:r>
      <w:r w:rsidRPr="002C01C7">
        <w:rPr>
          <w:rFonts w:ascii="Times New Roman" w:hAnsi="Times New Roman"/>
          <w:sz w:val="24"/>
          <w:szCs w:val="24"/>
        </w:rPr>
        <w:t xml:space="preserve"> 51 200. </w:t>
      </w:r>
    </w:p>
    <w:p w:rsidR="004B27D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Восемь лишних на 256 </w:t>
      </w:r>
      <w:r w:rsidR="004B27DC" w:rsidRPr="002C01C7">
        <w:rPr>
          <w:rFonts w:ascii="Times New Roman" w:hAnsi="Times New Roman"/>
          <w:sz w:val="24"/>
          <w:szCs w:val="24"/>
        </w:rPr>
        <w:t>=</w:t>
      </w:r>
      <w:r w:rsidRPr="002C01C7">
        <w:rPr>
          <w:rFonts w:ascii="Times New Roman" w:hAnsi="Times New Roman"/>
          <w:sz w:val="24"/>
          <w:szCs w:val="24"/>
        </w:rPr>
        <w:t xml:space="preserve"> 2048. </w:t>
      </w:r>
    </w:p>
    <w:p w:rsidR="004B27D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51 </w:t>
      </w:r>
      <w:r w:rsidR="004B27DC" w:rsidRPr="002C01C7">
        <w:rPr>
          <w:rFonts w:ascii="Times New Roman" w:hAnsi="Times New Roman"/>
          <w:sz w:val="24"/>
          <w:szCs w:val="24"/>
        </w:rPr>
        <w:t>минус 2 тысячи = 49</w:t>
      </w:r>
      <w:r w:rsidRPr="002C01C7">
        <w:rPr>
          <w:rFonts w:ascii="Times New Roman" w:hAnsi="Times New Roman"/>
          <w:sz w:val="24"/>
          <w:szCs w:val="24"/>
        </w:rPr>
        <w:t xml:space="preserve">. </w:t>
      </w:r>
    </w:p>
    <w:p w:rsidR="004B27D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200 минус 48 = 152.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так учили считать малышей во втором классе. Они после этого у нас очень хорошо занимались математикой, даже самые гуманитарии. </w:t>
      </w:r>
    </w:p>
    <w:p w:rsidR="00D4046E"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итоге у нас </w:t>
      </w:r>
      <w:r w:rsidR="004B27DC" w:rsidRPr="002C01C7">
        <w:rPr>
          <w:rFonts w:ascii="Times New Roman" w:hAnsi="Times New Roman"/>
          <w:b/>
          <w:sz w:val="24"/>
          <w:szCs w:val="24"/>
        </w:rPr>
        <w:t>49152</w:t>
      </w:r>
      <w:r w:rsidRPr="002C01C7">
        <w:rPr>
          <w:rFonts w:ascii="Times New Roman" w:hAnsi="Times New Roman"/>
          <w:b/>
          <w:sz w:val="24"/>
          <w:szCs w:val="24"/>
        </w:rPr>
        <w:t xml:space="preserve"> Чакры.</w:t>
      </w:r>
      <w:r w:rsidRPr="002C01C7">
        <w:rPr>
          <w:rFonts w:ascii="Times New Roman" w:hAnsi="Times New Roman"/>
          <w:sz w:val="24"/>
          <w:szCs w:val="24"/>
        </w:rPr>
        <w:t xml:space="preserve"> И вообще: запоминайте цифру, чуть позже мы будем заниматься этим стяжанием. Тут Отец дал ещё пару поручений нам. У нас </w:t>
      </w:r>
      <w:r w:rsidR="00F02910" w:rsidRPr="002C01C7">
        <w:rPr>
          <w:rFonts w:ascii="Times New Roman" w:hAnsi="Times New Roman"/>
          <w:sz w:val="24"/>
          <w:szCs w:val="24"/>
        </w:rPr>
        <w:t xml:space="preserve">так, </w:t>
      </w:r>
      <w:r w:rsidRPr="002C01C7">
        <w:rPr>
          <w:rFonts w:ascii="Times New Roman" w:hAnsi="Times New Roman"/>
          <w:sz w:val="24"/>
          <w:szCs w:val="24"/>
        </w:rPr>
        <w:t xml:space="preserve">интересный Синтез, на поручениях Отца идёт. </w:t>
      </w:r>
      <w:r w:rsidR="00F02910" w:rsidRPr="002C01C7">
        <w:rPr>
          <w:rFonts w:ascii="Times New Roman" w:hAnsi="Times New Roman"/>
          <w:sz w:val="24"/>
          <w:szCs w:val="24"/>
        </w:rPr>
        <w:t>И у</w:t>
      </w:r>
      <w:r w:rsidRPr="002C01C7">
        <w:rPr>
          <w:rFonts w:ascii="Times New Roman" w:hAnsi="Times New Roman"/>
          <w:sz w:val="24"/>
          <w:szCs w:val="24"/>
        </w:rPr>
        <w:t xml:space="preserve"> нас всех систем, которых 16-ть видов, в нашем теле по 49</w:t>
      </w:r>
      <w:r w:rsidR="00D4046E" w:rsidRPr="002C01C7">
        <w:rPr>
          <w:rFonts w:ascii="Times New Roman" w:hAnsi="Times New Roman"/>
          <w:sz w:val="24"/>
          <w:szCs w:val="24"/>
        </w:rPr>
        <w:t> </w:t>
      </w:r>
      <w:r w:rsidRPr="002C01C7">
        <w:rPr>
          <w:rFonts w:ascii="Times New Roman" w:hAnsi="Times New Roman"/>
          <w:sz w:val="24"/>
          <w:szCs w:val="24"/>
        </w:rPr>
        <w:t>152</w:t>
      </w:r>
      <w:r w:rsidR="00D4046E" w:rsidRPr="002C01C7">
        <w:rPr>
          <w:rFonts w:ascii="Times New Roman" w:hAnsi="Times New Roman"/>
          <w:sz w:val="24"/>
          <w:szCs w:val="24"/>
        </w:rPr>
        <w:t xml:space="preserve">. </w:t>
      </w:r>
    </w:p>
    <w:p w:rsidR="00F763BC" w:rsidRPr="002C01C7" w:rsidRDefault="00D4046E"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w:t>
      </w:r>
      <w:r w:rsidR="00F763BC" w:rsidRPr="002C01C7">
        <w:rPr>
          <w:rFonts w:ascii="Times New Roman" w:hAnsi="Times New Roman"/>
          <w:sz w:val="24"/>
          <w:szCs w:val="24"/>
        </w:rPr>
        <w:t xml:space="preserve">о есть </w:t>
      </w:r>
      <w:r w:rsidR="00F763BC" w:rsidRPr="002C01C7">
        <w:rPr>
          <w:rFonts w:ascii="Times New Roman" w:hAnsi="Times New Roman"/>
          <w:b/>
          <w:sz w:val="24"/>
          <w:szCs w:val="24"/>
        </w:rPr>
        <w:t>49 152 Сфер Мышления</w:t>
      </w:r>
      <w:r w:rsidR="00F763BC" w:rsidRPr="002C01C7">
        <w:rPr>
          <w:rFonts w:ascii="Times New Roman" w:hAnsi="Times New Roman"/>
          <w:sz w:val="24"/>
          <w:szCs w:val="24"/>
        </w:rPr>
        <w:t xml:space="preserve">, если я правильно помню, да? </w:t>
      </w:r>
      <w:proofErr w:type="spellStart"/>
      <w:r w:rsidR="00F763BC" w:rsidRPr="002C01C7">
        <w:rPr>
          <w:rFonts w:ascii="Times New Roman" w:hAnsi="Times New Roman"/>
          <w:b/>
          <w:sz w:val="24"/>
          <w:szCs w:val="24"/>
        </w:rPr>
        <w:t>Столпностей</w:t>
      </w:r>
      <w:proofErr w:type="spellEnd"/>
      <w:r w:rsidR="00F763BC" w:rsidRPr="002C01C7">
        <w:rPr>
          <w:rFonts w:ascii="Times New Roman" w:hAnsi="Times New Roman"/>
          <w:sz w:val="24"/>
          <w:szCs w:val="24"/>
        </w:rPr>
        <w:t xml:space="preserve">, ну и по списку – </w:t>
      </w:r>
      <w:r w:rsidR="00F763BC" w:rsidRPr="002C01C7">
        <w:rPr>
          <w:rFonts w:ascii="Times New Roman" w:hAnsi="Times New Roman"/>
          <w:b/>
          <w:sz w:val="24"/>
          <w:szCs w:val="24"/>
        </w:rPr>
        <w:t>Разрядов</w:t>
      </w:r>
      <w:proofErr w:type="gramStart"/>
      <w:r w:rsidRPr="002C01C7">
        <w:rPr>
          <w:rFonts w:ascii="Times New Roman" w:hAnsi="Times New Roman"/>
          <w:sz w:val="24"/>
          <w:szCs w:val="24"/>
        </w:rPr>
        <w:t xml:space="preserve"> </w:t>
      </w:r>
      <w:r w:rsidR="00F763BC" w:rsidRPr="002C01C7">
        <w:rPr>
          <w:rFonts w:ascii="Times New Roman" w:hAnsi="Times New Roman"/>
          <w:sz w:val="24"/>
          <w:szCs w:val="24"/>
        </w:rPr>
        <w:t xml:space="preserve">… </w:t>
      </w:r>
      <w:r w:rsidRPr="002C01C7">
        <w:rPr>
          <w:rFonts w:ascii="Times New Roman" w:hAnsi="Times New Roman"/>
          <w:sz w:val="24"/>
          <w:szCs w:val="24"/>
        </w:rPr>
        <w:t>И</w:t>
      </w:r>
      <w:proofErr w:type="gramEnd"/>
      <w:r w:rsidRPr="002C01C7">
        <w:rPr>
          <w:rFonts w:ascii="Times New Roman" w:hAnsi="Times New Roman"/>
          <w:sz w:val="24"/>
          <w:szCs w:val="24"/>
        </w:rPr>
        <w:t xml:space="preserve"> в</w:t>
      </w:r>
      <w:r w:rsidR="00F763BC" w:rsidRPr="002C01C7">
        <w:rPr>
          <w:rFonts w:ascii="Times New Roman" w:hAnsi="Times New Roman"/>
          <w:sz w:val="24"/>
          <w:szCs w:val="24"/>
        </w:rPr>
        <w:t xml:space="preserve">от это чуть позже мы будем с вами стяжать. Потому что </w:t>
      </w:r>
      <w:r w:rsidR="00F763BC" w:rsidRPr="002C01C7">
        <w:rPr>
          <w:rFonts w:ascii="Times New Roman" w:hAnsi="Times New Roman"/>
          <w:b/>
          <w:sz w:val="24"/>
          <w:szCs w:val="24"/>
        </w:rPr>
        <w:t>система тренинга первого этажа зданий не работает без этих стяжаний</w:t>
      </w:r>
      <w:r w:rsidR="00F763BC" w:rsidRPr="002C01C7">
        <w:rPr>
          <w:rFonts w:ascii="Times New Roman" w:hAnsi="Times New Roman"/>
          <w:sz w:val="24"/>
          <w:szCs w:val="24"/>
        </w:rPr>
        <w:t xml:space="preserve"> корректно. А мы не помним ни цифры, ни количество</w:t>
      </w:r>
      <w:r w:rsidRPr="002C01C7">
        <w:rPr>
          <w:rFonts w:ascii="Times New Roman" w:hAnsi="Times New Roman"/>
          <w:sz w:val="24"/>
          <w:szCs w:val="24"/>
        </w:rPr>
        <w:t>,</w:t>
      </w:r>
      <w:r w:rsidR="00F763BC" w:rsidRPr="002C01C7">
        <w:rPr>
          <w:rFonts w:ascii="Times New Roman" w:hAnsi="Times New Roman"/>
          <w:sz w:val="24"/>
          <w:szCs w:val="24"/>
        </w:rPr>
        <w:t xml:space="preserve"> не стяжали их. Отец сказал: </w:t>
      </w:r>
      <w:r w:rsidR="00F763BC" w:rsidRPr="002C01C7">
        <w:rPr>
          <w:rFonts w:ascii="Times New Roman" w:hAnsi="Times New Roman"/>
          <w:i/>
          <w:sz w:val="24"/>
          <w:szCs w:val="24"/>
        </w:rPr>
        <w:t xml:space="preserve">«Это надо отстяжать», </w:t>
      </w:r>
      <w:r w:rsidR="00F763BC" w:rsidRPr="002C01C7">
        <w:rPr>
          <w:rFonts w:ascii="Times New Roman" w:hAnsi="Times New Roman"/>
          <w:sz w:val="24"/>
          <w:szCs w:val="24"/>
        </w:rPr>
        <w:t>потому что в связи с тем, что мы это не стяжали</w:t>
      </w:r>
      <w:r w:rsidRPr="002C01C7">
        <w:rPr>
          <w:rFonts w:ascii="Times New Roman" w:hAnsi="Times New Roman"/>
          <w:sz w:val="24"/>
          <w:szCs w:val="24"/>
        </w:rPr>
        <w:t>:</w:t>
      </w:r>
      <w:r w:rsidR="00F763BC" w:rsidRPr="002C01C7">
        <w:rPr>
          <w:rFonts w:ascii="Times New Roman" w:hAnsi="Times New Roman"/>
          <w:i/>
          <w:sz w:val="24"/>
          <w:szCs w:val="24"/>
        </w:rPr>
        <w:t xml:space="preserve"> «</w:t>
      </w:r>
      <w:r w:rsidRPr="002C01C7">
        <w:rPr>
          <w:rFonts w:ascii="Times New Roman" w:hAnsi="Times New Roman"/>
          <w:i/>
          <w:sz w:val="24"/>
          <w:szCs w:val="24"/>
        </w:rPr>
        <w:t>У</w:t>
      </w:r>
      <w:r w:rsidR="00F763BC" w:rsidRPr="002C01C7">
        <w:rPr>
          <w:rFonts w:ascii="Times New Roman" w:hAnsi="Times New Roman"/>
          <w:i/>
          <w:sz w:val="24"/>
          <w:szCs w:val="24"/>
        </w:rPr>
        <w:t xml:space="preserve"> каждого</w:t>
      </w:r>
      <w:r w:rsidRPr="002C01C7">
        <w:rPr>
          <w:rFonts w:ascii="Times New Roman" w:hAnsi="Times New Roman"/>
          <w:i/>
          <w:sz w:val="24"/>
          <w:szCs w:val="24"/>
        </w:rPr>
        <w:t>,</w:t>
      </w:r>
      <w:r w:rsidR="00F763BC" w:rsidRPr="002C01C7">
        <w:rPr>
          <w:rFonts w:ascii="Times New Roman" w:hAnsi="Times New Roman"/>
          <w:i/>
          <w:sz w:val="24"/>
          <w:szCs w:val="24"/>
        </w:rPr>
        <w:t xml:space="preserve"> – </w:t>
      </w:r>
      <w:r w:rsidRPr="002C01C7">
        <w:rPr>
          <w:rFonts w:ascii="Times New Roman" w:hAnsi="Times New Roman"/>
          <w:i/>
          <w:sz w:val="24"/>
          <w:szCs w:val="24"/>
        </w:rPr>
        <w:t>с</w:t>
      </w:r>
      <w:r w:rsidR="00F763BC" w:rsidRPr="002C01C7">
        <w:rPr>
          <w:rFonts w:ascii="Times New Roman" w:hAnsi="Times New Roman"/>
          <w:i/>
          <w:sz w:val="24"/>
          <w:szCs w:val="24"/>
        </w:rPr>
        <w:t>лова Отца</w:t>
      </w:r>
      <w:r w:rsidRPr="002C01C7">
        <w:rPr>
          <w:rFonts w:ascii="Times New Roman" w:hAnsi="Times New Roman"/>
          <w:i/>
          <w:sz w:val="24"/>
          <w:szCs w:val="24"/>
        </w:rPr>
        <w:t>,</w:t>
      </w:r>
      <w:r w:rsidR="00F763BC" w:rsidRPr="002C01C7">
        <w:rPr>
          <w:rFonts w:ascii="Times New Roman" w:hAnsi="Times New Roman"/>
          <w:i/>
          <w:sz w:val="24"/>
          <w:szCs w:val="24"/>
        </w:rPr>
        <w:t xml:space="preserve"> – свой личный бардак по системам»</w:t>
      </w:r>
      <w:r w:rsidR="00F763BC" w:rsidRPr="002C01C7">
        <w:rPr>
          <w:rFonts w:ascii="Times New Roman" w:hAnsi="Times New Roman"/>
          <w:sz w:val="24"/>
          <w:szCs w:val="24"/>
        </w:rPr>
        <w:t xml:space="preserve">. Ну вот, корректно он выразился.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Он имел в виду не только нас, а еще и некоторых членов Иерархии с этими спецификациями, то есть там есть</w:t>
      </w:r>
      <w:r w:rsidR="00D4046E" w:rsidRPr="002C01C7">
        <w:rPr>
          <w:rFonts w:ascii="Times New Roman" w:hAnsi="Times New Roman"/>
          <w:sz w:val="24"/>
          <w:szCs w:val="24"/>
        </w:rPr>
        <w:t>,</w:t>
      </w:r>
      <w:r w:rsidRPr="002C01C7">
        <w:rPr>
          <w:rFonts w:ascii="Times New Roman" w:hAnsi="Times New Roman"/>
          <w:sz w:val="24"/>
          <w:szCs w:val="24"/>
        </w:rPr>
        <w:t xml:space="preserve"> за что браться. Поэтому тут вопрос не только физики, а вопрос всех. Но если физика стяжает, все остальные начинают отстраиваться. Если физика не стяжает, у всех – слегка бардак. </w:t>
      </w:r>
      <w:r w:rsidRPr="002C01C7">
        <w:rPr>
          <w:rFonts w:ascii="Times New Roman" w:hAnsi="Times New Roman"/>
          <w:i/>
          <w:sz w:val="24"/>
          <w:szCs w:val="24"/>
        </w:rPr>
        <w:t>(Чих)</w:t>
      </w:r>
      <w:r w:rsidRPr="002C01C7">
        <w:rPr>
          <w:rFonts w:ascii="Times New Roman" w:hAnsi="Times New Roman"/>
          <w:sz w:val="24"/>
          <w:szCs w:val="24"/>
        </w:rPr>
        <w:t xml:space="preserve"> Спасибо точно.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вот видите, некоторые даже у нас знают, насколько положение с физикой важно в систематике. </w:t>
      </w:r>
    </w:p>
    <w:p w:rsidR="005324C1" w:rsidRPr="002C01C7" w:rsidRDefault="005324C1" w:rsidP="000C3FAE">
      <w:pPr>
        <w:spacing w:after="0" w:line="240" w:lineRule="auto"/>
        <w:ind w:firstLine="454"/>
        <w:jc w:val="both"/>
        <w:rPr>
          <w:rFonts w:ascii="Times New Roman" w:hAnsi="Times New Roman"/>
          <w:sz w:val="24"/>
          <w:szCs w:val="24"/>
        </w:rPr>
      </w:pPr>
    </w:p>
    <w:p w:rsidR="005324C1" w:rsidRPr="002C01C7" w:rsidRDefault="005324C1"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В</w:t>
      </w:r>
      <w:r w:rsidR="00980F2B" w:rsidRPr="002C01C7">
        <w:rPr>
          <w:rFonts w:ascii="Times New Roman" w:hAnsi="Times New Roman"/>
          <w:b/>
          <w:sz w:val="24"/>
          <w:szCs w:val="24"/>
        </w:rPr>
        <w:t>се Служащие</w:t>
      </w:r>
      <w:r w:rsidR="00C82DD9" w:rsidRPr="002C01C7">
        <w:rPr>
          <w:rFonts w:ascii="Times New Roman" w:hAnsi="Times New Roman"/>
          <w:b/>
          <w:sz w:val="24"/>
          <w:szCs w:val="24"/>
        </w:rPr>
        <w:t xml:space="preserve"> –</w:t>
      </w:r>
      <w:r w:rsidR="00980F2B" w:rsidRPr="002C01C7">
        <w:rPr>
          <w:rFonts w:ascii="Times New Roman" w:hAnsi="Times New Roman"/>
          <w:b/>
          <w:sz w:val="24"/>
          <w:szCs w:val="24"/>
        </w:rPr>
        <w:t xml:space="preserve"> </w:t>
      </w:r>
      <w:r w:rsidR="00C82DD9" w:rsidRPr="002C01C7">
        <w:rPr>
          <w:rFonts w:ascii="Times New Roman" w:hAnsi="Times New Roman"/>
          <w:b/>
          <w:sz w:val="24"/>
          <w:szCs w:val="24"/>
        </w:rPr>
        <w:t>Учитель Синтеза ИВДИВО и Человек Синтеза на Планете Земля</w:t>
      </w:r>
    </w:p>
    <w:p w:rsidR="005324C1" w:rsidRPr="002C01C7" w:rsidRDefault="005324C1"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два таких смысла очень важных. Я ещё раз напоминаю, что 78-й Синтез – это Человек Синтеза. Отсюда напоминаю, что Человек Синтеза, вернее</w:t>
      </w:r>
      <w:r w:rsidR="005324C1" w:rsidRPr="002C01C7">
        <w:rPr>
          <w:rFonts w:ascii="Times New Roman" w:hAnsi="Times New Roman"/>
          <w:sz w:val="24"/>
          <w:szCs w:val="24"/>
        </w:rPr>
        <w:t>,</w:t>
      </w:r>
      <w:r w:rsidRPr="002C01C7">
        <w:rPr>
          <w:rFonts w:ascii="Times New Roman" w:hAnsi="Times New Roman"/>
          <w:sz w:val="24"/>
          <w:szCs w:val="24"/>
        </w:rPr>
        <w:t xml:space="preserve"> Учитель Синтеза</w:t>
      </w:r>
      <w:r w:rsidR="005324C1" w:rsidRPr="002C01C7">
        <w:rPr>
          <w:rFonts w:ascii="Times New Roman" w:hAnsi="Times New Roman"/>
          <w:sz w:val="24"/>
          <w:szCs w:val="24"/>
        </w:rPr>
        <w:t xml:space="preserve">. А! </w:t>
      </w:r>
      <w:r w:rsidRPr="002C01C7">
        <w:rPr>
          <w:rFonts w:ascii="Times New Roman" w:hAnsi="Times New Roman"/>
          <w:sz w:val="24"/>
          <w:szCs w:val="24"/>
        </w:rPr>
        <w:t xml:space="preserve">Человек Синтеза и Учитель 78-го Синтеза. Отсюда, есть ночное решение Отца, что </w:t>
      </w:r>
      <w:r w:rsidRPr="002C01C7">
        <w:rPr>
          <w:rFonts w:ascii="Times New Roman" w:hAnsi="Times New Roman"/>
          <w:b/>
          <w:sz w:val="24"/>
          <w:szCs w:val="24"/>
        </w:rPr>
        <w:t>все Служащие – тотально все</w:t>
      </w:r>
      <w:r w:rsidRPr="002C01C7">
        <w:rPr>
          <w:rFonts w:ascii="Times New Roman" w:hAnsi="Times New Roman"/>
          <w:sz w:val="24"/>
          <w:szCs w:val="24"/>
        </w:rPr>
        <w:t xml:space="preserve">, независимо от стяжаний, при любом </w:t>
      </w:r>
      <w:proofErr w:type="spellStart"/>
      <w:r w:rsidRPr="002C01C7">
        <w:rPr>
          <w:rFonts w:ascii="Times New Roman" w:hAnsi="Times New Roman"/>
          <w:sz w:val="24"/>
          <w:szCs w:val="24"/>
        </w:rPr>
        <w:t>головняке</w:t>
      </w:r>
      <w:proofErr w:type="spellEnd"/>
      <w:r w:rsidRPr="002C01C7">
        <w:rPr>
          <w:rFonts w:ascii="Times New Roman" w:hAnsi="Times New Roman"/>
          <w:sz w:val="24"/>
          <w:szCs w:val="24"/>
        </w:rPr>
        <w:t xml:space="preserve">, если ты Служащий – </w:t>
      </w:r>
      <w:r w:rsidRPr="002C01C7">
        <w:rPr>
          <w:rFonts w:ascii="Times New Roman" w:hAnsi="Times New Roman"/>
          <w:b/>
          <w:sz w:val="24"/>
          <w:szCs w:val="24"/>
        </w:rPr>
        <w:t>все переходят в Человека Синтеза – раз, все переходят в Учителя Синтеза – два</w:t>
      </w:r>
      <w:r w:rsidRPr="002C01C7">
        <w:rPr>
          <w:rFonts w:ascii="Times New Roman" w:hAnsi="Times New Roman"/>
          <w:sz w:val="24"/>
          <w:szCs w:val="24"/>
        </w:rPr>
        <w:t xml:space="preserve">. Даже если у вас нет стяжаний. </w:t>
      </w:r>
    </w:p>
    <w:p w:rsidR="00F763BC" w:rsidRPr="002C01C7" w:rsidRDefault="00F763BC" w:rsidP="000C3FAE">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Вам повезло, потому что Метагалактика переходит</w:t>
      </w:r>
      <w:r w:rsidR="002A6A72" w:rsidRPr="002C01C7">
        <w:rPr>
          <w:rFonts w:ascii="Times New Roman" w:hAnsi="Times New Roman"/>
          <w:sz w:val="24"/>
          <w:szCs w:val="24"/>
        </w:rPr>
        <w:t>,</w:t>
      </w:r>
      <w:r w:rsidRPr="002C01C7">
        <w:rPr>
          <w:rFonts w:ascii="Times New Roman" w:hAnsi="Times New Roman"/>
          <w:sz w:val="24"/>
          <w:szCs w:val="24"/>
        </w:rPr>
        <w:t xml:space="preserve"> и нам не хватает устойчивости. Почему? Мать Планеты служит у Учителя. Соответственно все </w:t>
      </w:r>
      <w:r w:rsidRPr="002C01C7">
        <w:rPr>
          <w:rFonts w:ascii="Times New Roman" w:hAnsi="Times New Roman"/>
          <w:b/>
          <w:sz w:val="24"/>
          <w:szCs w:val="24"/>
        </w:rPr>
        <w:t>Учителя Синтеза</w:t>
      </w:r>
      <w:r w:rsidRPr="002C01C7">
        <w:rPr>
          <w:rFonts w:ascii="Times New Roman" w:hAnsi="Times New Roman"/>
          <w:sz w:val="24"/>
          <w:szCs w:val="24"/>
        </w:rPr>
        <w:t xml:space="preserve"> – для чего мы начали вас так называть – </w:t>
      </w:r>
      <w:r w:rsidRPr="002C01C7">
        <w:rPr>
          <w:rFonts w:ascii="Times New Roman" w:hAnsi="Times New Roman"/>
          <w:b/>
          <w:sz w:val="24"/>
          <w:szCs w:val="24"/>
        </w:rPr>
        <w:t>создают</w:t>
      </w:r>
      <w:r w:rsidRPr="002C01C7">
        <w:rPr>
          <w:rFonts w:ascii="Times New Roman" w:hAnsi="Times New Roman"/>
          <w:sz w:val="24"/>
          <w:szCs w:val="24"/>
        </w:rPr>
        <w:t xml:space="preserve"> </w:t>
      </w:r>
      <w:r w:rsidRPr="002C01C7">
        <w:rPr>
          <w:rFonts w:ascii="Times New Roman" w:hAnsi="Times New Roman"/>
          <w:b/>
          <w:sz w:val="24"/>
          <w:szCs w:val="24"/>
        </w:rPr>
        <w:t xml:space="preserve">устойчивость развития Планеты.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вот Служащий и Ипостась даже – это больше ориентировка на нас, потому что мы – Ипостаси. Я – часть Владыки, я – Ипостась. А вот </w:t>
      </w:r>
      <w:r w:rsidRPr="002C01C7">
        <w:rPr>
          <w:rFonts w:ascii="Times New Roman" w:hAnsi="Times New Roman"/>
          <w:b/>
          <w:sz w:val="24"/>
          <w:szCs w:val="24"/>
        </w:rPr>
        <w:t>Учитель Синтеза самим названием координируется между Отцом Синтеза и Матерью Планеты, которая служит у Учителя.</w:t>
      </w:r>
      <w:r w:rsidRPr="002C01C7">
        <w:rPr>
          <w:rFonts w:ascii="Times New Roman" w:hAnsi="Times New Roman"/>
          <w:sz w:val="24"/>
          <w:szCs w:val="24"/>
        </w:rPr>
        <w:t xml:space="preserve"> И таким образом, мы поддерживаем Планету в новом выражении. Смысл в чём? Когда Метагалактика поднимется в </w:t>
      </w:r>
      <w:r w:rsidRPr="002C01C7">
        <w:rPr>
          <w:rFonts w:ascii="Times New Roman" w:hAnsi="Times New Roman"/>
          <w:sz w:val="24"/>
          <w:szCs w:val="24"/>
        </w:rPr>
        <w:lastRenderedPageBreak/>
        <w:t>фиксации Изначально Вышестоящей Реальности</w:t>
      </w:r>
      <w:r w:rsidR="002A6A72" w:rsidRPr="002C01C7">
        <w:rPr>
          <w:rFonts w:ascii="Times New Roman" w:hAnsi="Times New Roman"/>
          <w:sz w:val="24"/>
          <w:szCs w:val="24"/>
        </w:rPr>
        <w:t xml:space="preserve"> и</w:t>
      </w:r>
      <w:r w:rsidRPr="002C01C7">
        <w:rPr>
          <w:rFonts w:ascii="Times New Roman" w:hAnsi="Times New Roman"/>
          <w:sz w:val="24"/>
          <w:szCs w:val="24"/>
        </w:rPr>
        <w:t xml:space="preserve"> выше, ну то есть фиксация, поменяется фиксация на Планету. То есть, грубо говоря, Метагалактика – 64</w:t>
      </w:r>
      <w:r w:rsidR="00283A81" w:rsidRPr="002C01C7">
        <w:rPr>
          <w:rFonts w:ascii="Times New Roman" w:hAnsi="Times New Roman"/>
          <w:sz w:val="24"/>
          <w:szCs w:val="24"/>
        </w:rPr>
        <w:t>-я</w:t>
      </w:r>
      <w:r w:rsidRPr="002C01C7">
        <w:rPr>
          <w:rFonts w:ascii="Times New Roman" w:hAnsi="Times New Roman"/>
          <w:sz w:val="24"/>
          <w:szCs w:val="24"/>
        </w:rPr>
        <w:t>, Планета – 63-я. И сейчас идёт игра уже не за Метагалактику</w:t>
      </w:r>
      <w:r w:rsidR="002A6A72" w:rsidRPr="002C01C7">
        <w:rPr>
          <w:rFonts w:ascii="Times New Roman" w:hAnsi="Times New Roman"/>
          <w:sz w:val="24"/>
          <w:szCs w:val="24"/>
        </w:rPr>
        <w:t>,</w:t>
      </w:r>
      <w:r w:rsidRPr="002C01C7">
        <w:rPr>
          <w:rFonts w:ascii="Times New Roman" w:hAnsi="Times New Roman"/>
          <w:sz w:val="24"/>
          <w:szCs w:val="24"/>
        </w:rPr>
        <w:t xml:space="preserve"> мы примерно понимаем, куда она пойдёт, а за Планету. И мы сейчас с Метагалактикой отстроились, и уже начинается её развитие. А </w:t>
      </w:r>
      <w:r w:rsidRPr="002C01C7">
        <w:rPr>
          <w:rFonts w:ascii="Times New Roman" w:hAnsi="Times New Roman"/>
          <w:b/>
          <w:sz w:val="24"/>
          <w:szCs w:val="24"/>
        </w:rPr>
        <w:t>с Планетой отстройка продолжается</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принято, тут три решения сейчас приняты утром, пока я Синтез начинал</w:t>
      </w:r>
      <w:r w:rsidR="00166E51" w:rsidRPr="002C01C7">
        <w:rPr>
          <w:rFonts w:ascii="Times New Roman" w:hAnsi="Times New Roman"/>
          <w:sz w:val="24"/>
          <w:szCs w:val="24"/>
        </w:rPr>
        <w:t>,</w:t>
      </w:r>
      <w:r w:rsidRPr="002C01C7">
        <w:rPr>
          <w:rFonts w:ascii="Times New Roman" w:hAnsi="Times New Roman"/>
          <w:sz w:val="24"/>
          <w:szCs w:val="24"/>
        </w:rPr>
        <w:t xml:space="preserve"> там совещание продолжалось. Поэтому принято решение, невзирая на стяжания, раньше у нас </w:t>
      </w:r>
      <w:r w:rsidR="00166E51" w:rsidRPr="002C01C7">
        <w:rPr>
          <w:rFonts w:ascii="Times New Roman" w:hAnsi="Times New Roman"/>
          <w:sz w:val="24"/>
          <w:szCs w:val="24"/>
        </w:rPr>
        <w:t xml:space="preserve">это </w:t>
      </w:r>
      <w:r w:rsidRPr="002C01C7">
        <w:rPr>
          <w:rFonts w:ascii="Times New Roman" w:hAnsi="Times New Roman"/>
          <w:sz w:val="24"/>
          <w:szCs w:val="24"/>
        </w:rPr>
        <w:t>был</w:t>
      </w:r>
      <w:r w:rsidR="00166E51" w:rsidRPr="002C01C7">
        <w:rPr>
          <w:rFonts w:ascii="Times New Roman" w:hAnsi="Times New Roman"/>
          <w:sz w:val="24"/>
          <w:szCs w:val="24"/>
        </w:rPr>
        <w:t>о –</w:t>
      </w:r>
      <w:r w:rsidRPr="002C01C7">
        <w:rPr>
          <w:rFonts w:ascii="Times New Roman" w:hAnsi="Times New Roman"/>
          <w:sz w:val="24"/>
          <w:szCs w:val="24"/>
        </w:rPr>
        <w:t xml:space="preserve"> привязка к стяжаниям: «</w:t>
      </w:r>
      <w:r w:rsidRPr="002C01C7">
        <w:rPr>
          <w:rFonts w:ascii="Times New Roman" w:hAnsi="Times New Roman"/>
          <w:i/>
          <w:sz w:val="24"/>
          <w:szCs w:val="24"/>
        </w:rPr>
        <w:t>Да имели мы в виду ваш Абсолютный Огонь…</w:t>
      </w:r>
      <w:r w:rsidRPr="002C01C7">
        <w:rPr>
          <w:rFonts w:ascii="Times New Roman" w:hAnsi="Times New Roman"/>
          <w:sz w:val="24"/>
          <w:szCs w:val="24"/>
        </w:rPr>
        <w:t xml:space="preserve">». Не хотите – не восходите. Но все будут называться Учителями Синтеза.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специально так сказал, чтоб</w:t>
      </w:r>
      <w:r w:rsidR="00111DC6" w:rsidRPr="002C01C7">
        <w:rPr>
          <w:rFonts w:ascii="Times New Roman" w:hAnsi="Times New Roman"/>
          <w:sz w:val="24"/>
          <w:szCs w:val="24"/>
        </w:rPr>
        <w:t>ы</w:t>
      </w:r>
      <w:r w:rsidRPr="002C01C7">
        <w:rPr>
          <w:rFonts w:ascii="Times New Roman" w:hAnsi="Times New Roman"/>
          <w:sz w:val="24"/>
          <w:szCs w:val="24"/>
        </w:rPr>
        <w:t xml:space="preserve"> всем было </w:t>
      </w:r>
      <w:r w:rsidRPr="002C01C7">
        <w:rPr>
          <w:rFonts w:ascii="Times New Roman" w:hAnsi="Times New Roman"/>
          <w:b/>
          <w:sz w:val="24"/>
          <w:szCs w:val="24"/>
        </w:rPr>
        <w:t>больно, обидно и стыдно.</w:t>
      </w:r>
      <w:r w:rsidRPr="002C01C7">
        <w:rPr>
          <w:rFonts w:ascii="Times New Roman" w:hAnsi="Times New Roman"/>
          <w:sz w:val="24"/>
          <w:szCs w:val="24"/>
        </w:rPr>
        <w:t xml:space="preserve"> Не хотите быть без Абсолютного Огня</w:t>
      </w:r>
      <w:r w:rsidR="00111DC6" w:rsidRPr="002C01C7">
        <w:rPr>
          <w:rFonts w:ascii="Times New Roman" w:hAnsi="Times New Roman"/>
          <w:sz w:val="24"/>
          <w:szCs w:val="24"/>
        </w:rPr>
        <w:t>,</w:t>
      </w:r>
      <w:r w:rsidRPr="002C01C7">
        <w:rPr>
          <w:rFonts w:ascii="Times New Roman" w:hAnsi="Times New Roman"/>
          <w:sz w:val="24"/>
          <w:szCs w:val="24"/>
        </w:rPr>
        <w:t xml:space="preserve"> </w:t>
      </w:r>
      <w:proofErr w:type="gramStart"/>
      <w:r w:rsidRPr="002C01C7">
        <w:rPr>
          <w:rFonts w:ascii="Times New Roman" w:hAnsi="Times New Roman"/>
          <w:sz w:val="24"/>
          <w:szCs w:val="24"/>
        </w:rPr>
        <w:t>живите</w:t>
      </w:r>
      <w:r w:rsidR="00111DC6" w:rsidRPr="002C01C7">
        <w:rPr>
          <w:rFonts w:ascii="Times New Roman" w:hAnsi="Times New Roman"/>
          <w:sz w:val="24"/>
          <w:szCs w:val="24"/>
        </w:rPr>
        <w:t>… н</w:t>
      </w:r>
      <w:r w:rsidRPr="002C01C7">
        <w:rPr>
          <w:rFonts w:ascii="Times New Roman" w:hAnsi="Times New Roman"/>
          <w:sz w:val="24"/>
          <w:szCs w:val="24"/>
        </w:rPr>
        <w:t>у сами назовёте</w:t>
      </w:r>
      <w:proofErr w:type="gramEnd"/>
      <w:r w:rsidRPr="002C01C7">
        <w:rPr>
          <w:rFonts w:ascii="Times New Roman" w:hAnsi="Times New Roman"/>
          <w:sz w:val="24"/>
          <w:szCs w:val="24"/>
        </w:rPr>
        <w:t xml:space="preserve"> себя как-</w:t>
      </w:r>
      <w:r w:rsidR="00111DC6" w:rsidRPr="002C01C7">
        <w:rPr>
          <w:rFonts w:ascii="Times New Roman" w:hAnsi="Times New Roman"/>
          <w:sz w:val="24"/>
          <w:szCs w:val="24"/>
        </w:rPr>
        <w:t>нибудь, не очень хорошим словом. Н</w:t>
      </w:r>
      <w:r w:rsidRPr="002C01C7">
        <w:rPr>
          <w:rFonts w:ascii="Times New Roman" w:hAnsi="Times New Roman"/>
          <w:sz w:val="24"/>
          <w:szCs w:val="24"/>
        </w:rPr>
        <w:t>о в служении вы</w:t>
      </w:r>
      <w:r w:rsidRPr="002C01C7">
        <w:rPr>
          <w:rFonts w:ascii="Times New Roman" w:hAnsi="Times New Roman"/>
          <w:b/>
          <w:sz w:val="24"/>
          <w:szCs w:val="24"/>
        </w:rPr>
        <w:t xml:space="preserve"> все будете Учителями Синтеза и Человеком Синтеза,</w:t>
      </w:r>
      <w:r w:rsidRPr="002C01C7">
        <w:rPr>
          <w:rFonts w:ascii="Times New Roman" w:hAnsi="Times New Roman"/>
          <w:sz w:val="24"/>
          <w:szCs w:val="24"/>
        </w:rPr>
        <w:t xml:space="preserve"> минимально. Не-не, кто стяжает Абсолютный Огонь – вас обидные слова не касаются, вы работаете. И у нас есть пять лет официально после последнего 14-го Синтеза это отстяжать, </w:t>
      </w:r>
      <w:r w:rsidRPr="002C01C7">
        <w:rPr>
          <w:rFonts w:ascii="Times New Roman" w:hAnsi="Times New Roman"/>
          <w:b/>
          <w:sz w:val="24"/>
          <w:szCs w:val="24"/>
        </w:rPr>
        <w:t>после последнего 14-го Синтеза</w:t>
      </w:r>
      <w:r w:rsidRPr="002C01C7">
        <w:rPr>
          <w:rFonts w:ascii="Times New Roman" w:hAnsi="Times New Roman"/>
          <w:sz w:val="24"/>
          <w:szCs w:val="24"/>
        </w:rPr>
        <w:t xml:space="preserve"> это отстяжать. А вот у кого сроки вышли, туда вставьте любое обидное слово. Любое. И чем страшнее, тем выгоднее. Меньше от Отца до</w:t>
      </w:r>
      <w:r w:rsidR="004A304D" w:rsidRPr="002C01C7">
        <w:rPr>
          <w:rFonts w:ascii="Times New Roman" w:hAnsi="Times New Roman"/>
          <w:sz w:val="24"/>
          <w:szCs w:val="24"/>
        </w:rPr>
        <w:t>станется за такие сроки стяжаний</w:t>
      </w:r>
      <w:r w:rsidRPr="002C01C7">
        <w:rPr>
          <w:rFonts w:ascii="Times New Roman" w:hAnsi="Times New Roman"/>
          <w:sz w:val="24"/>
          <w:szCs w:val="24"/>
        </w:rPr>
        <w:t xml:space="preserve">. Вот </w:t>
      </w:r>
      <w:proofErr w:type="gramStart"/>
      <w:r w:rsidRPr="002C01C7">
        <w:rPr>
          <w:rFonts w:ascii="Times New Roman" w:hAnsi="Times New Roman"/>
          <w:sz w:val="24"/>
          <w:szCs w:val="24"/>
        </w:rPr>
        <w:t>такая</w:t>
      </w:r>
      <w:proofErr w:type="gramEnd"/>
      <w:r w:rsidRPr="002C01C7">
        <w:rPr>
          <w:rFonts w:ascii="Times New Roman" w:hAnsi="Times New Roman"/>
          <w:sz w:val="24"/>
          <w:szCs w:val="24"/>
        </w:rPr>
        <w:t xml:space="preserve"> вам… </w:t>
      </w:r>
      <w:r w:rsidR="004A304D" w:rsidRPr="002C01C7">
        <w:rPr>
          <w:rFonts w:ascii="Times New Roman" w:hAnsi="Times New Roman"/>
          <w:sz w:val="24"/>
          <w:szCs w:val="24"/>
        </w:rPr>
        <w:t>ч</w:t>
      </w:r>
      <w:r w:rsidRPr="002C01C7">
        <w:rPr>
          <w:rFonts w:ascii="Times New Roman" w:hAnsi="Times New Roman"/>
          <w:sz w:val="24"/>
          <w:szCs w:val="24"/>
        </w:rPr>
        <w:t>естно-честн</w:t>
      </w:r>
      <w:r w:rsidR="004A304D" w:rsidRPr="002C01C7">
        <w:rPr>
          <w:rFonts w:ascii="Times New Roman" w:hAnsi="Times New Roman"/>
          <w:sz w:val="24"/>
          <w:szCs w:val="24"/>
        </w:rPr>
        <w:t>ая..</w:t>
      </w:r>
      <w:r w:rsidRPr="002C01C7">
        <w:rPr>
          <w:rFonts w:ascii="Times New Roman" w:hAnsi="Times New Roman"/>
          <w:sz w:val="24"/>
          <w:szCs w:val="24"/>
        </w:rPr>
        <w:t xml:space="preserve">. И </w:t>
      </w:r>
      <w:proofErr w:type="gramStart"/>
      <w:r w:rsidRPr="002C01C7">
        <w:rPr>
          <w:rFonts w:ascii="Times New Roman" w:hAnsi="Times New Roman"/>
          <w:sz w:val="24"/>
          <w:szCs w:val="24"/>
        </w:rPr>
        <w:t>никакие</w:t>
      </w:r>
      <w:proofErr w:type="gramEnd"/>
      <w:r w:rsidRPr="002C01C7">
        <w:rPr>
          <w:rFonts w:ascii="Times New Roman" w:hAnsi="Times New Roman"/>
          <w:sz w:val="24"/>
          <w:szCs w:val="24"/>
        </w:rPr>
        <w:t xml:space="preserve">… Можно я честно скажу? И никакие инсинуации: </w:t>
      </w:r>
      <w:r w:rsidRPr="002C01C7">
        <w:rPr>
          <w:rFonts w:ascii="Times New Roman" w:hAnsi="Times New Roman"/>
          <w:i/>
          <w:sz w:val="24"/>
          <w:szCs w:val="24"/>
        </w:rPr>
        <w:t xml:space="preserve">«Вот мне так тяжело стяжать. Я такой </w:t>
      </w:r>
      <w:proofErr w:type="gramStart"/>
      <w:r w:rsidRPr="002C01C7">
        <w:rPr>
          <w:rFonts w:ascii="Times New Roman" w:hAnsi="Times New Roman"/>
          <w:i/>
          <w:sz w:val="24"/>
          <w:szCs w:val="24"/>
        </w:rPr>
        <w:t>дурак</w:t>
      </w:r>
      <w:proofErr w:type="gramEnd"/>
      <w:r w:rsidRPr="002C01C7">
        <w:rPr>
          <w:rFonts w:ascii="Times New Roman" w:hAnsi="Times New Roman"/>
          <w:i/>
          <w:sz w:val="24"/>
          <w:szCs w:val="24"/>
        </w:rPr>
        <w:t xml:space="preserve"> или дура набитая. Вообще не понимаю эту страшную систему. И ужас, зачем это надо. А меня так мучает этот Огонь – в смысле, животность во мне, что прям </w:t>
      </w:r>
      <w:proofErr w:type="gramStart"/>
      <w:r w:rsidRPr="002C01C7">
        <w:rPr>
          <w:rFonts w:ascii="Times New Roman" w:hAnsi="Times New Roman"/>
          <w:i/>
          <w:sz w:val="24"/>
          <w:szCs w:val="24"/>
        </w:rPr>
        <w:t>аж</w:t>
      </w:r>
      <w:proofErr w:type="gramEnd"/>
      <w:r w:rsidRPr="002C01C7">
        <w:rPr>
          <w:rFonts w:ascii="Times New Roman" w:hAnsi="Times New Roman"/>
          <w:i/>
          <w:sz w:val="24"/>
          <w:szCs w:val="24"/>
        </w:rPr>
        <w:t xml:space="preserve"> противно»</w:t>
      </w:r>
      <w:r w:rsidRPr="002C01C7">
        <w:rPr>
          <w:rFonts w:ascii="Times New Roman" w:hAnsi="Times New Roman"/>
          <w:sz w:val="24"/>
          <w:szCs w:val="24"/>
        </w:rPr>
        <w:t xml:space="preserve">. Понятно? Ничего такое перед Отцом не пройдёт. Сообщаю вам творческую новость – мы тут ночью общались на эту тему.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по всем Домам, это надо сделать официальное объявление. Господа МАИ, срочную рассылку, что </w:t>
      </w:r>
      <w:r w:rsidR="00124A58" w:rsidRPr="002C01C7">
        <w:rPr>
          <w:rFonts w:ascii="Times New Roman" w:hAnsi="Times New Roman"/>
          <w:b/>
          <w:sz w:val="24"/>
          <w:szCs w:val="24"/>
        </w:rPr>
        <w:t>все С</w:t>
      </w:r>
      <w:r w:rsidRPr="002C01C7">
        <w:rPr>
          <w:rFonts w:ascii="Times New Roman" w:hAnsi="Times New Roman"/>
          <w:b/>
          <w:sz w:val="24"/>
          <w:szCs w:val="24"/>
        </w:rPr>
        <w:t>лужащие Подразделений ИВДИВО переходят в Человека Синтеза и стяжают это у Отца.</w:t>
      </w:r>
      <w:r w:rsidRPr="002C01C7">
        <w:rPr>
          <w:rFonts w:ascii="Times New Roman" w:hAnsi="Times New Roman"/>
          <w:sz w:val="24"/>
          <w:szCs w:val="24"/>
        </w:rPr>
        <w:t xml:space="preserve"> То есть переходят не виртуально – </w:t>
      </w:r>
      <w:r w:rsidRPr="002C01C7">
        <w:rPr>
          <w:rFonts w:ascii="Times New Roman" w:hAnsi="Times New Roman"/>
          <w:i/>
          <w:sz w:val="24"/>
          <w:szCs w:val="24"/>
        </w:rPr>
        <w:t>я в голове решил</w:t>
      </w:r>
      <w:r w:rsidRPr="002C01C7">
        <w:rPr>
          <w:rFonts w:ascii="Times New Roman" w:hAnsi="Times New Roman"/>
          <w:sz w:val="24"/>
          <w:szCs w:val="24"/>
        </w:rPr>
        <w:t xml:space="preserve">, а выходят к Отцу и стяжают фиксацию Человека Синтеза. </w:t>
      </w:r>
      <w:proofErr w:type="gramStart"/>
      <w:r w:rsidRPr="002C01C7">
        <w:rPr>
          <w:rFonts w:ascii="Times New Roman" w:hAnsi="Times New Roman"/>
          <w:sz w:val="24"/>
          <w:szCs w:val="24"/>
        </w:rPr>
        <w:t>Никаких</w:t>
      </w:r>
      <w:proofErr w:type="gramEnd"/>
      <w:r w:rsidRPr="002C01C7">
        <w:rPr>
          <w:rFonts w:ascii="Times New Roman" w:hAnsi="Times New Roman"/>
          <w:sz w:val="24"/>
          <w:szCs w:val="24"/>
        </w:rPr>
        <w:t xml:space="preserve"> Человеков Планеты, никаких Человеков Метагалактики. Иначе будет сильно-сильно тошнить в ближайшие месяцы, когда Метагалактика и Планета перестроится. Это ещё и ваша защита от </w:t>
      </w:r>
      <w:proofErr w:type="gramStart"/>
      <w:r w:rsidRPr="002C01C7">
        <w:rPr>
          <w:rFonts w:ascii="Times New Roman" w:hAnsi="Times New Roman"/>
          <w:sz w:val="24"/>
          <w:szCs w:val="24"/>
        </w:rPr>
        <w:t>сильного</w:t>
      </w:r>
      <w:proofErr w:type="gramEnd"/>
      <w:r w:rsidRPr="002C01C7">
        <w:rPr>
          <w:rFonts w:ascii="Times New Roman" w:hAnsi="Times New Roman"/>
          <w:sz w:val="24"/>
          <w:szCs w:val="24"/>
        </w:rPr>
        <w:t xml:space="preserve"> Огня в этом. И </w:t>
      </w:r>
      <w:r w:rsidRPr="002C01C7">
        <w:rPr>
          <w:rFonts w:ascii="Times New Roman" w:hAnsi="Times New Roman"/>
          <w:b/>
          <w:sz w:val="24"/>
          <w:szCs w:val="24"/>
        </w:rPr>
        <w:t>все переходят со Служащих, Ипостасей – в Учителя Синтеза</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частное здание в Изначально Вышестоящей Реальности у нас не Служащего теперь</w:t>
      </w:r>
      <w:r w:rsidR="00124A58" w:rsidRPr="002C01C7">
        <w:rPr>
          <w:rFonts w:ascii="Times New Roman" w:hAnsi="Times New Roman"/>
          <w:sz w:val="24"/>
          <w:szCs w:val="24"/>
        </w:rPr>
        <w:t xml:space="preserve"> в</w:t>
      </w:r>
      <w:r w:rsidRPr="002C01C7">
        <w:rPr>
          <w:rFonts w:ascii="Times New Roman" w:hAnsi="Times New Roman"/>
          <w:sz w:val="24"/>
          <w:szCs w:val="24"/>
        </w:rPr>
        <w:t xml:space="preserve"> </w:t>
      </w:r>
      <w:r w:rsidRPr="002C01C7">
        <w:rPr>
          <w:rFonts w:ascii="Times New Roman" w:hAnsi="Times New Roman"/>
          <w:b/>
          <w:sz w:val="24"/>
          <w:szCs w:val="24"/>
        </w:rPr>
        <w:t>Изначально Вышестоящей Реальности у нас нет Служащего теперь</w:t>
      </w:r>
      <w:r w:rsidRPr="002C01C7">
        <w:rPr>
          <w:rFonts w:ascii="Times New Roman" w:hAnsi="Times New Roman"/>
          <w:sz w:val="24"/>
          <w:szCs w:val="24"/>
        </w:rPr>
        <w:t xml:space="preserve">, сейчас Владыка поправил после совещания, </w:t>
      </w:r>
      <w:r w:rsidRPr="002C01C7">
        <w:rPr>
          <w:rFonts w:ascii="Times New Roman" w:hAnsi="Times New Roman"/>
          <w:b/>
          <w:sz w:val="24"/>
          <w:szCs w:val="24"/>
        </w:rPr>
        <w:t>а частное здание Учителя Синтеза той Изначально Вышестоящей Реальности, где вы служите.</w:t>
      </w:r>
      <w:r w:rsidRPr="002C01C7">
        <w:rPr>
          <w:rFonts w:ascii="Times New Roman" w:hAnsi="Times New Roman"/>
          <w:sz w:val="24"/>
          <w:szCs w:val="24"/>
        </w:rPr>
        <w:t xml:space="preserve"> Потому что </w:t>
      </w:r>
      <w:r w:rsidRPr="002C01C7">
        <w:rPr>
          <w:rFonts w:ascii="Times New Roman" w:hAnsi="Times New Roman"/>
          <w:b/>
          <w:sz w:val="24"/>
          <w:szCs w:val="24"/>
        </w:rPr>
        <w:t>там Куб Творения</w:t>
      </w:r>
      <w:r w:rsidRPr="002C01C7">
        <w:rPr>
          <w:rFonts w:ascii="Times New Roman" w:hAnsi="Times New Roman"/>
          <w:sz w:val="24"/>
          <w:szCs w:val="24"/>
        </w:rPr>
        <w:t xml:space="preserve">, Творение относится к Ипостаси, это </w:t>
      </w:r>
      <w:r w:rsidRPr="002C01C7">
        <w:rPr>
          <w:rFonts w:ascii="Times New Roman" w:hAnsi="Times New Roman"/>
          <w:b/>
          <w:sz w:val="24"/>
          <w:szCs w:val="24"/>
        </w:rPr>
        <w:t>здание уже официально не может быть зданием Служащего</w:t>
      </w:r>
      <w:r w:rsidRPr="002C01C7">
        <w:rPr>
          <w:rFonts w:ascii="Times New Roman" w:hAnsi="Times New Roman"/>
          <w:sz w:val="24"/>
          <w:szCs w:val="24"/>
        </w:rPr>
        <w:t>, оно может быть или зданием Ипостаси, понятно, да, или зданием Учителя. Естес</w:t>
      </w:r>
      <w:r w:rsidR="008513B0" w:rsidRPr="002C01C7">
        <w:rPr>
          <w:rFonts w:ascii="Times New Roman" w:hAnsi="Times New Roman"/>
          <w:sz w:val="24"/>
          <w:szCs w:val="24"/>
        </w:rPr>
        <w:t>твенно нам выгоднее, для нашей П</w:t>
      </w:r>
      <w:r w:rsidRPr="002C01C7">
        <w:rPr>
          <w:rFonts w:ascii="Times New Roman" w:hAnsi="Times New Roman"/>
          <w:sz w:val="24"/>
          <w:szCs w:val="24"/>
        </w:rPr>
        <w:t>ланеты –</w:t>
      </w:r>
      <w:r w:rsidR="008513B0" w:rsidRPr="002C01C7">
        <w:rPr>
          <w:rFonts w:ascii="Times New Roman" w:hAnsi="Times New Roman"/>
          <w:sz w:val="24"/>
          <w:szCs w:val="24"/>
        </w:rPr>
        <w:t xml:space="preserve"> </w:t>
      </w:r>
      <w:r w:rsidRPr="002C01C7">
        <w:rPr>
          <w:rFonts w:ascii="Times New Roman" w:hAnsi="Times New Roman"/>
          <w:sz w:val="24"/>
          <w:szCs w:val="24"/>
        </w:rPr>
        <w:t>Учителя. Поэтому все становятся Учителями Синтеза, независимо от стяжания</w:t>
      </w:r>
      <w:r w:rsidRPr="002C01C7">
        <w:rPr>
          <w:rFonts w:ascii="Times New Roman" w:hAnsi="Times New Roman"/>
          <w:b/>
          <w:sz w:val="24"/>
          <w:szCs w:val="24"/>
        </w:rPr>
        <w:t>. Вошёл в Служение, ты официально Учитель Синтеза ИВДИВО и Человек Синтеза на Планете Земля</w:t>
      </w:r>
      <w:r w:rsidRPr="002C01C7">
        <w:rPr>
          <w:rFonts w:ascii="Times New Roman" w:hAnsi="Times New Roman"/>
          <w:sz w:val="24"/>
          <w:szCs w:val="24"/>
        </w:rPr>
        <w:t xml:space="preserve">. А вот Человек Изначально Вышестоящего Отца всё равно надо будет отстяжать по итогам Абсолют Изначально Вышестоящего Отца и Части по Изначально Вышестоящим Реальностям. Вот здесь мы никуда не денемся. </w:t>
      </w:r>
    </w:p>
    <w:p w:rsidR="00DF6836" w:rsidRPr="002C01C7" w:rsidRDefault="00DF6836" w:rsidP="000C3FAE">
      <w:pPr>
        <w:spacing w:after="0" w:line="240" w:lineRule="auto"/>
        <w:ind w:firstLine="454"/>
        <w:jc w:val="both"/>
        <w:rPr>
          <w:rFonts w:ascii="Times New Roman" w:hAnsi="Times New Roman"/>
          <w:sz w:val="24"/>
          <w:szCs w:val="24"/>
        </w:rPr>
      </w:pPr>
    </w:p>
    <w:p w:rsidR="00DF6836" w:rsidRPr="002C01C7" w:rsidRDefault="00DF6836" w:rsidP="00DF6836">
      <w:pPr>
        <w:pStyle w:val="12"/>
        <w:rPr>
          <w:lang w:val="ru-RU"/>
        </w:rPr>
      </w:pPr>
      <w:bookmarkStart w:id="71" w:name="_Toc501514676"/>
      <w:r w:rsidRPr="002C01C7">
        <w:rPr>
          <w:lang w:val="ru-RU"/>
        </w:rPr>
        <w:t>Четыре вида Челове</w:t>
      </w:r>
      <w:r w:rsidR="001D074D" w:rsidRPr="002C01C7">
        <w:rPr>
          <w:lang w:val="ru-RU"/>
        </w:rPr>
        <w:t>ческих реализаци</w:t>
      </w:r>
      <w:r w:rsidR="003C111C" w:rsidRPr="002C01C7">
        <w:rPr>
          <w:lang w:val="ru-RU"/>
        </w:rPr>
        <w:t>и</w:t>
      </w:r>
      <w:bookmarkEnd w:id="71"/>
    </w:p>
    <w:p w:rsidR="00DF6836" w:rsidRPr="002C01C7" w:rsidRDefault="00DF6836" w:rsidP="000C3FAE">
      <w:pPr>
        <w:spacing w:after="0" w:line="240" w:lineRule="auto"/>
        <w:ind w:firstLine="454"/>
        <w:jc w:val="both"/>
        <w:rPr>
          <w:rFonts w:ascii="Times New Roman" w:hAnsi="Times New Roman"/>
          <w:sz w:val="24"/>
          <w:szCs w:val="24"/>
        </w:rPr>
      </w:pPr>
    </w:p>
    <w:p w:rsidR="001D074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ещё такая хитрая штука, вам тоже для перспектив. У нас </w:t>
      </w:r>
      <w:r w:rsidRPr="002C01C7">
        <w:rPr>
          <w:rFonts w:ascii="Times New Roman" w:hAnsi="Times New Roman"/>
          <w:b/>
          <w:sz w:val="24"/>
          <w:szCs w:val="24"/>
        </w:rPr>
        <w:t>четыре вида Человека</w:t>
      </w:r>
      <w:r w:rsidRPr="002C01C7">
        <w:rPr>
          <w:rFonts w:ascii="Times New Roman" w:hAnsi="Times New Roman"/>
          <w:sz w:val="24"/>
          <w:szCs w:val="24"/>
        </w:rPr>
        <w:t xml:space="preserve"> и у нас </w:t>
      </w:r>
      <w:r w:rsidRPr="002C01C7">
        <w:rPr>
          <w:rFonts w:ascii="Times New Roman" w:hAnsi="Times New Roman"/>
          <w:b/>
          <w:sz w:val="24"/>
          <w:szCs w:val="24"/>
        </w:rPr>
        <w:t>четыре вида человеческих реализаций</w:t>
      </w:r>
      <w:r w:rsidRPr="002C01C7">
        <w:rPr>
          <w:rFonts w:ascii="Times New Roman" w:hAnsi="Times New Roman"/>
          <w:sz w:val="24"/>
          <w:szCs w:val="24"/>
        </w:rPr>
        <w:t xml:space="preserve">, отсюда Отец устанавливает спецификацию, которую мы чуть попозже стяжаем, где </w:t>
      </w:r>
    </w:p>
    <w:p w:rsidR="001D074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Человек Изначально Вышестоящего Отца</w:t>
      </w:r>
      <w:r w:rsidRPr="002C01C7">
        <w:rPr>
          <w:rFonts w:ascii="Times New Roman" w:hAnsi="Times New Roman"/>
          <w:sz w:val="24"/>
          <w:szCs w:val="24"/>
        </w:rPr>
        <w:t xml:space="preserve"> – это </w:t>
      </w:r>
      <w:r w:rsidRPr="002C01C7">
        <w:rPr>
          <w:rFonts w:ascii="Times New Roman" w:hAnsi="Times New Roman"/>
          <w:b/>
          <w:sz w:val="24"/>
          <w:szCs w:val="24"/>
        </w:rPr>
        <w:t>Части</w:t>
      </w:r>
      <w:r w:rsidRPr="002C01C7">
        <w:rPr>
          <w:rFonts w:ascii="Times New Roman" w:hAnsi="Times New Roman"/>
          <w:sz w:val="24"/>
          <w:szCs w:val="24"/>
        </w:rPr>
        <w:t xml:space="preserve">, </w:t>
      </w:r>
    </w:p>
    <w:p w:rsidR="001D074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Человек Синтеза</w:t>
      </w:r>
      <w:r w:rsidRPr="002C01C7">
        <w:rPr>
          <w:rFonts w:ascii="Times New Roman" w:hAnsi="Times New Roman"/>
          <w:sz w:val="24"/>
          <w:szCs w:val="24"/>
        </w:rPr>
        <w:t xml:space="preserve"> – это </w:t>
      </w:r>
      <w:r w:rsidRPr="002C01C7">
        <w:rPr>
          <w:rFonts w:ascii="Times New Roman" w:hAnsi="Times New Roman"/>
          <w:b/>
          <w:sz w:val="24"/>
          <w:szCs w:val="24"/>
        </w:rPr>
        <w:t>Системы</w:t>
      </w:r>
      <w:r w:rsidRPr="002C01C7">
        <w:rPr>
          <w:rFonts w:ascii="Times New Roman" w:hAnsi="Times New Roman"/>
          <w:sz w:val="24"/>
          <w:szCs w:val="24"/>
        </w:rPr>
        <w:t xml:space="preserve">. Поэтому мы так сильно на Человеке Синтеза занимаемся Чакрами и будем заниматься Системами. </w:t>
      </w:r>
    </w:p>
    <w:p w:rsidR="001D074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Соответственно, </w:t>
      </w:r>
      <w:r w:rsidRPr="002C01C7">
        <w:rPr>
          <w:rFonts w:ascii="Times New Roman" w:hAnsi="Times New Roman"/>
          <w:b/>
          <w:sz w:val="24"/>
          <w:szCs w:val="24"/>
        </w:rPr>
        <w:t>Человек Метагалактики</w:t>
      </w:r>
      <w:r w:rsidRPr="002C01C7">
        <w:rPr>
          <w:rFonts w:ascii="Times New Roman" w:hAnsi="Times New Roman"/>
          <w:sz w:val="24"/>
          <w:szCs w:val="24"/>
        </w:rPr>
        <w:t xml:space="preserve"> – это </w:t>
      </w:r>
      <w:r w:rsidRPr="002C01C7">
        <w:rPr>
          <w:rFonts w:ascii="Times New Roman" w:hAnsi="Times New Roman"/>
          <w:b/>
          <w:sz w:val="24"/>
          <w:szCs w:val="24"/>
        </w:rPr>
        <w:t>Аппараты</w:t>
      </w:r>
      <w:r w:rsidRPr="002C01C7">
        <w:rPr>
          <w:rFonts w:ascii="Times New Roman" w:hAnsi="Times New Roman"/>
          <w:sz w:val="24"/>
          <w:szCs w:val="24"/>
        </w:rPr>
        <w:t xml:space="preserve">. </w:t>
      </w:r>
    </w:p>
    <w:p w:rsidR="001D074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r w:rsidRPr="002C01C7">
        <w:rPr>
          <w:rFonts w:ascii="Times New Roman" w:hAnsi="Times New Roman"/>
          <w:b/>
          <w:sz w:val="24"/>
          <w:szCs w:val="24"/>
        </w:rPr>
        <w:t>Человек Планеты</w:t>
      </w:r>
      <w:r w:rsidRPr="002C01C7">
        <w:rPr>
          <w:rFonts w:ascii="Times New Roman" w:hAnsi="Times New Roman"/>
          <w:sz w:val="24"/>
          <w:szCs w:val="24"/>
        </w:rPr>
        <w:t xml:space="preserve"> – это </w:t>
      </w:r>
      <w:r w:rsidRPr="002C01C7">
        <w:rPr>
          <w:rFonts w:ascii="Times New Roman" w:hAnsi="Times New Roman"/>
          <w:b/>
          <w:sz w:val="24"/>
          <w:szCs w:val="24"/>
        </w:rPr>
        <w:t>Частности</w:t>
      </w:r>
      <w:r w:rsidRPr="002C01C7">
        <w:rPr>
          <w:rFonts w:ascii="Times New Roman" w:hAnsi="Times New Roman"/>
          <w:sz w:val="24"/>
          <w:szCs w:val="24"/>
        </w:rPr>
        <w:t xml:space="preserve">: мысли, чувства, смыслы. </w:t>
      </w:r>
    </w:p>
    <w:p w:rsidR="002C38F2"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такая спецификация жизни этих людей теперь будет идти от Изначально Вышестоящего Отца. Расстраиваться нечего. Это не значит, что Человек Планеты</w:t>
      </w:r>
      <w:r w:rsidR="00910556" w:rsidRPr="002C01C7">
        <w:rPr>
          <w:rFonts w:ascii="Times New Roman" w:hAnsi="Times New Roman"/>
          <w:sz w:val="24"/>
          <w:szCs w:val="24"/>
        </w:rPr>
        <w:t xml:space="preserve"> –</w:t>
      </w:r>
      <w:r w:rsidRPr="002C01C7">
        <w:rPr>
          <w:rFonts w:ascii="Times New Roman" w:hAnsi="Times New Roman"/>
          <w:sz w:val="24"/>
          <w:szCs w:val="24"/>
        </w:rPr>
        <w:t xml:space="preserve"> это только Частности, там и Части, и Системы, там всё есть планетарным ракурсом. Но Человек Планеты </w:t>
      </w:r>
      <w:r w:rsidR="00910556" w:rsidRPr="002C01C7">
        <w:rPr>
          <w:rFonts w:ascii="Times New Roman" w:hAnsi="Times New Roman"/>
          <w:sz w:val="24"/>
          <w:szCs w:val="24"/>
        </w:rPr>
        <w:t xml:space="preserve">– </w:t>
      </w:r>
      <w:r w:rsidRPr="002C01C7">
        <w:rPr>
          <w:rFonts w:ascii="Times New Roman" w:hAnsi="Times New Roman"/>
          <w:sz w:val="24"/>
          <w:szCs w:val="24"/>
        </w:rPr>
        <w:t>назвался, начинает бегать мыслями, смыслами, идеями, сутью на какую-то тему или учить Сутры К</w:t>
      </w:r>
      <w:r w:rsidR="00910556" w:rsidRPr="002C01C7">
        <w:rPr>
          <w:rFonts w:ascii="Times New Roman" w:hAnsi="Times New Roman"/>
          <w:sz w:val="24"/>
          <w:szCs w:val="24"/>
        </w:rPr>
        <w:t>о</w:t>
      </w:r>
      <w:r w:rsidRPr="002C01C7">
        <w:rPr>
          <w:rFonts w:ascii="Times New Roman" w:hAnsi="Times New Roman"/>
          <w:sz w:val="24"/>
          <w:szCs w:val="24"/>
        </w:rPr>
        <w:t>рана, или Суры К</w:t>
      </w:r>
      <w:r w:rsidR="00910556" w:rsidRPr="002C01C7">
        <w:rPr>
          <w:rFonts w:ascii="Times New Roman" w:hAnsi="Times New Roman"/>
          <w:sz w:val="24"/>
          <w:szCs w:val="24"/>
        </w:rPr>
        <w:t>о</w:t>
      </w:r>
      <w:r w:rsidRPr="002C01C7">
        <w:rPr>
          <w:rFonts w:ascii="Times New Roman" w:hAnsi="Times New Roman"/>
          <w:sz w:val="24"/>
          <w:szCs w:val="24"/>
        </w:rPr>
        <w:t>рана, пока не вызубрит. И таким вариантом занимается миллиард людей, очень много</w:t>
      </w:r>
      <w:r w:rsidR="002C38F2" w:rsidRPr="002C01C7">
        <w:rPr>
          <w:rFonts w:ascii="Times New Roman" w:hAnsi="Times New Roman"/>
          <w:sz w:val="24"/>
          <w:szCs w:val="24"/>
        </w:rPr>
        <w:t xml:space="preserve"> –</w:t>
      </w:r>
      <w:r w:rsidRPr="002C01C7">
        <w:rPr>
          <w:rFonts w:ascii="Times New Roman" w:hAnsi="Times New Roman"/>
          <w:sz w:val="24"/>
          <w:szCs w:val="24"/>
        </w:rPr>
        <w:t xml:space="preserve"> миллиард людей. Просто учит суры, это же</w:t>
      </w:r>
      <w:r w:rsidR="002C38F2" w:rsidRPr="002C01C7">
        <w:rPr>
          <w:rFonts w:ascii="Times New Roman" w:hAnsi="Times New Roman"/>
          <w:sz w:val="24"/>
          <w:szCs w:val="24"/>
        </w:rPr>
        <w:t xml:space="preserve"> он</w:t>
      </w:r>
      <w:r w:rsidRPr="002C01C7">
        <w:rPr>
          <w:rFonts w:ascii="Times New Roman" w:hAnsi="Times New Roman"/>
          <w:sz w:val="24"/>
          <w:szCs w:val="24"/>
        </w:rPr>
        <w:t xml:space="preserve"> учит суть. Человек Планеты.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Аппараты – ничего плохого не вижу, потому что логика – это аппарат, наша любимая матрица – это аппарат в тех же чакрах, да? И многие</w:t>
      </w:r>
      <w:r w:rsidR="002C38F2" w:rsidRPr="002C01C7">
        <w:rPr>
          <w:rFonts w:ascii="Times New Roman" w:hAnsi="Times New Roman"/>
          <w:sz w:val="24"/>
          <w:szCs w:val="24"/>
        </w:rPr>
        <w:t>-</w:t>
      </w:r>
      <w:r w:rsidRPr="002C01C7">
        <w:rPr>
          <w:rFonts w:ascii="Times New Roman" w:hAnsi="Times New Roman"/>
          <w:sz w:val="24"/>
          <w:szCs w:val="24"/>
        </w:rPr>
        <w:t>многие важные явления каждого из нас – это Аппарат внутри Системы</w:t>
      </w:r>
      <w:r w:rsidR="002C38F2" w:rsidRPr="002C01C7">
        <w:rPr>
          <w:rFonts w:ascii="Times New Roman" w:hAnsi="Times New Roman"/>
          <w:sz w:val="24"/>
          <w:szCs w:val="24"/>
        </w:rPr>
        <w:t>. Т</w:t>
      </w:r>
      <w:r w:rsidRPr="002C01C7">
        <w:rPr>
          <w:rFonts w:ascii="Times New Roman" w:hAnsi="Times New Roman"/>
          <w:sz w:val="24"/>
          <w:szCs w:val="24"/>
        </w:rPr>
        <w:t xml:space="preserve">е же функции, тот же Синтез смыслов, естественно попадающие в функцию и так далее. И </w:t>
      </w:r>
      <w:r w:rsidRPr="002C01C7">
        <w:rPr>
          <w:rFonts w:ascii="Times New Roman" w:hAnsi="Times New Roman"/>
          <w:b/>
          <w:sz w:val="24"/>
          <w:szCs w:val="24"/>
        </w:rPr>
        <w:t>Человек Метагалактики</w:t>
      </w:r>
      <w:r w:rsidRPr="002C01C7">
        <w:rPr>
          <w:rFonts w:ascii="Times New Roman" w:hAnsi="Times New Roman"/>
          <w:sz w:val="24"/>
          <w:szCs w:val="24"/>
        </w:rPr>
        <w:t xml:space="preserve"> – это всё-таки умение развивать </w:t>
      </w:r>
      <w:proofErr w:type="spellStart"/>
      <w:r w:rsidRPr="002C01C7">
        <w:rPr>
          <w:rFonts w:ascii="Times New Roman" w:hAnsi="Times New Roman"/>
          <w:b/>
          <w:sz w:val="24"/>
          <w:szCs w:val="24"/>
        </w:rPr>
        <w:t>аппаратность</w:t>
      </w:r>
      <w:proofErr w:type="spellEnd"/>
      <w:r w:rsidRPr="002C01C7">
        <w:rPr>
          <w:rFonts w:ascii="Times New Roman" w:hAnsi="Times New Roman"/>
          <w:sz w:val="24"/>
          <w:szCs w:val="24"/>
        </w:rPr>
        <w:t xml:space="preserve"> выражения.</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напоминаю, что вчера было по Мирам, что:</w:t>
      </w:r>
    </w:p>
    <w:p w:rsidR="00F763BC" w:rsidRPr="002C01C7" w:rsidRDefault="00F763BC" w:rsidP="00955E8B">
      <w:pPr>
        <w:spacing w:after="0" w:line="240" w:lineRule="auto"/>
        <w:ind w:left="454" w:firstLine="454"/>
        <w:jc w:val="both"/>
        <w:rPr>
          <w:rFonts w:ascii="Times New Roman" w:hAnsi="Times New Roman"/>
          <w:sz w:val="24"/>
          <w:szCs w:val="24"/>
        </w:rPr>
      </w:pPr>
      <w:r w:rsidRPr="002C01C7">
        <w:rPr>
          <w:rFonts w:ascii="Times New Roman" w:hAnsi="Times New Roman"/>
          <w:b/>
          <w:sz w:val="24"/>
          <w:szCs w:val="24"/>
        </w:rPr>
        <w:t>Синтезный Мир</w:t>
      </w:r>
      <w:r w:rsidRPr="002C01C7">
        <w:rPr>
          <w:rFonts w:ascii="Times New Roman" w:hAnsi="Times New Roman"/>
          <w:sz w:val="24"/>
          <w:szCs w:val="24"/>
        </w:rPr>
        <w:t xml:space="preserve"> – это </w:t>
      </w:r>
      <w:r w:rsidRPr="002C01C7">
        <w:rPr>
          <w:rFonts w:ascii="Times New Roman" w:hAnsi="Times New Roman"/>
          <w:b/>
          <w:sz w:val="24"/>
          <w:szCs w:val="24"/>
        </w:rPr>
        <w:t>Части</w:t>
      </w:r>
      <w:r w:rsidRPr="002C01C7">
        <w:rPr>
          <w:rFonts w:ascii="Times New Roman" w:hAnsi="Times New Roman"/>
          <w:sz w:val="24"/>
          <w:szCs w:val="24"/>
        </w:rPr>
        <w:t>,</w:t>
      </w:r>
    </w:p>
    <w:p w:rsidR="00F763BC" w:rsidRPr="002C01C7" w:rsidRDefault="00F763BC" w:rsidP="00955E8B">
      <w:pPr>
        <w:spacing w:after="0" w:line="240" w:lineRule="auto"/>
        <w:ind w:left="454" w:firstLine="454"/>
        <w:jc w:val="both"/>
        <w:rPr>
          <w:rFonts w:ascii="Times New Roman" w:hAnsi="Times New Roman"/>
          <w:sz w:val="24"/>
          <w:szCs w:val="24"/>
        </w:rPr>
      </w:pPr>
      <w:r w:rsidRPr="002C01C7">
        <w:rPr>
          <w:rFonts w:ascii="Times New Roman" w:hAnsi="Times New Roman"/>
          <w:b/>
          <w:sz w:val="24"/>
          <w:szCs w:val="24"/>
        </w:rPr>
        <w:t>Метагалактический Мир</w:t>
      </w:r>
      <w:r w:rsidRPr="002C01C7">
        <w:rPr>
          <w:rFonts w:ascii="Times New Roman" w:hAnsi="Times New Roman"/>
          <w:sz w:val="24"/>
          <w:szCs w:val="24"/>
        </w:rPr>
        <w:t xml:space="preserve"> – это </w:t>
      </w:r>
      <w:r w:rsidRPr="002C01C7">
        <w:rPr>
          <w:rFonts w:ascii="Times New Roman" w:hAnsi="Times New Roman"/>
          <w:b/>
          <w:sz w:val="24"/>
          <w:szCs w:val="24"/>
        </w:rPr>
        <w:t>Системы</w:t>
      </w:r>
      <w:r w:rsidRPr="002C01C7">
        <w:rPr>
          <w:rFonts w:ascii="Times New Roman" w:hAnsi="Times New Roman"/>
          <w:sz w:val="24"/>
          <w:szCs w:val="24"/>
        </w:rPr>
        <w:t>,</w:t>
      </w:r>
    </w:p>
    <w:p w:rsidR="00F763BC" w:rsidRPr="002C01C7" w:rsidRDefault="00F763BC" w:rsidP="00955E8B">
      <w:pPr>
        <w:spacing w:after="0" w:line="240" w:lineRule="auto"/>
        <w:ind w:left="454" w:firstLine="454"/>
        <w:jc w:val="both"/>
        <w:rPr>
          <w:rFonts w:ascii="Times New Roman" w:hAnsi="Times New Roman"/>
          <w:sz w:val="24"/>
          <w:szCs w:val="24"/>
        </w:rPr>
      </w:pPr>
      <w:r w:rsidRPr="002C01C7">
        <w:rPr>
          <w:rFonts w:ascii="Times New Roman" w:hAnsi="Times New Roman"/>
          <w:b/>
          <w:sz w:val="24"/>
          <w:szCs w:val="24"/>
        </w:rPr>
        <w:t>Тонкий Мир</w:t>
      </w:r>
      <w:r w:rsidRPr="002C01C7">
        <w:rPr>
          <w:rFonts w:ascii="Times New Roman" w:hAnsi="Times New Roman"/>
          <w:sz w:val="24"/>
          <w:szCs w:val="24"/>
        </w:rPr>
        <w:t xml:space="preserve"> – это </w:t>
      </w:r>
      <w:r w:rsidRPr="002C01C7">
        <w:rPr>
          <w:rFonts w:ascii="Times New Roman" w:hAnsi="Times New Roman"/>
          <w:b/>
          <w:sz w:val="24"/>
          <w:szCs w:val="24"/>
        </w:rPr>
        <w:t>Аппараты</w:t>
      </w:r>
      <w:r w:rsidR="008B027E" w:rsidRPr="002C01C7">
        <w:rPr>
          <w:rFonts w:ascii="Times New Roman" w:hAnsi="Times New Roman"/>
          <w:b/>
          <w:sz w:val="24"/>
          <w:szCs w:val="24"/>
        </w:rPr>
        <w:t xml:space="preserve"> </w:t>
      </w:r>
    </w:p>
    <w:p w:rsidR="00F763BC" w:rsidRPr="002C01C7" w:rsidRDefault="008B027E" w:rsidP="00955E8B">
      <w:pPr>
        <w:spacing w:after="0" w:line="240" w:lineRule="auto"/>
        <w:ind w:left="454" w:firstLine="454"/>
        <w:jc w:val="both"/>
        <w:rPr>
          <w:rFonts w:ascii="Times New Roman" w:hAnsi="Times New Roman"/>
          <w:sz w:val="24"/>
          <w:szCs w:val="24"/>
        </w:rPr>
      </w:pPr>
      <w:r w:rsidRPr="002C01C7">
        <w:rPr>
          <w:rFonts w:ascii="Times New Roman" w:hAnsi="Times New Roman"/>
          <w:sz w:val="24"/>
          <w:szCs w:val="24"/>
        </w:rPr>
        <w:t>и</w:t>
      </w:r>
      <w:r w:rsidRPr="002C01C7">
        <w:rPr>
          <w:rFonts w:ascii="Times New Roman" w:hAnsi="Times New Roman"/>
          <w:b/>
          <w:sz w:val="24"/>
          <w:szCs w:val="24"/>
        </w:rPr>
        <w:t xml:space="preserve"> </w:t>
      </w:r>
      <w:r w:rsidR="00F763BC" w:rsidRPr="002C01C7">
        <w:rPr>
          <w:rFonts w:ascii="Times New Roman" w:hAnsi="Times New Roman"/>
          <w:b/>
          <w:sz w:val="24"/>
          <w:szCs w:val="24"/>
        </w:rPr>
        <w:t>Физический Мир</w:t>
      </w:r>
      <w:r w:rsidR="00F763BC" w:rsidRPr="002C01C7">
        <w:rPr>
          <w:rFonts w:ascii="Times New Roman" w:hAnsi="Times New Roman"/>
          <w:sz w:val="24"/>
          <w:szCs w:val="24"/>
        </w:rPr>
        <w:t xml:space="preserve"> – это </w:t>
      </w:r>
      <w:r w:rsidR="00F763BC" w:rsidRPr="002C01C7">
        <w:rPr>
          <w:rFonts w:ascii="Times New Roman" w:hAnsi="Times New Roman"/>
          <w:b/>
          <w:sz w:val="24"/>
          <w:szCs w:val="24"/>
        </w:rPr>
        <w:t>Частности</w:t>
      </w:r>
      <w:r w:rsidR="00F763BC" w:rsidRPr="002C01C7">
        <w:rPr>
          <w:rFonts w:ascii="Times New Roman" w:hAnsi="Times New Roman"/>
          <w:sz w:val="24"/>
          <w:szCs w:val="24"/>
        </w:rPr>
        <w:t xml:space="preserve"> в Метагалактике.</w:t>
      </w:r>
    </w:p>
    <w:p w:rsidR="00733A74"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у Человека Метагалактики и Части, и Системы тоже есть, просто его спецификация идёт на…ну, то есть тенденция</w:t>
      </w:r>
      <w:r w:rsidR="00983F5B" w:rsidRPr="002C01C7">
        <w:rPr>
          <w:rFonts w:ascii="Times New Roman" w:hAnsi="Times New Roman"/>
          <w:sz w:val="24"/>
          <w:szCs w:val="24"/>
        </w:rPr>
        <w:t xml:space="preserve">: </w:t>
      </w:r>
      <w:r w:rsidRPr="002C01C7">
        <w:rPr>
          <w:rFonts w:ascii="Times New Roman" w:hAnsi="Times New Roman"/>
          <w:b/>
          <w:sz w:val="24"/>
          <w:szCs w:val="24"/>
        </w:rPr>
        <w:t>Человека</w:t>
      </w:r>
      <w:r w:rsidRPr="002C01C7">
        <w:rPr>
          <w:rFonts w:ascii="Times New Roman" w:hAnsi="Times New Roman"/>
          <w:sz w:val="24"/>
          <w:szCs w:val="24"/>
        </w:rPr>
        <w:t xml:space="preserve"> Отец будет вести на развитие </w:t>
      </w:r>
      <w:r w:rsidRPr="002C01C7">
        <w:rPr>
          <w:rFonts w:ascii="Times New Roman" w:hAnsi="Times New Roman"/>
          <w:b/>
          <w:sz w:val="24"/>
          <w:szCs w:val="24"/>
        </w:rPr>
        <w:t>Аппаратов</w:t>
      </w:r>
      <w:r w:rsidR="00733A74" w:rsidRPr="002C01C7">
        <w:rPr>
          <w:rFonts w:ascii="Times New Roman" w:hAnsi="Times New Roman"/>
          <w:sz w:val="24"/>
          <w:szCs w:val="24"/>
        </w:rPr>
        <w:t xml:space="preserve">, </w:t>
      </w:r>
      <w:r w:rsidRPr="002C01C7">
        <w:rPr>
          <w:rFonts w:ascii="Times New Roman" w:hAnsi="Times New Roman"/>
          <w:b/>
          <w:sz w:val="24"/>
          <w:szCs w:val="24"/>
        </w:rPr>
        <w:t>Человека Синтеза</w:t>
      </w:r>
      <w:r w:rsidRPr="002C01C7">
        <w:rPr>
          <w:rFonts w:ascii="Times New Roman" w:hAnsi="Times New Roman"/>
          <w:sz w:val="24"/>
          <w:szCs w:val="24"/>
        </w:rPr>
        <w:t xml:space="preserve"> мы</w:t>
      </w:r>
      <w:r w:rsidR="00733A74" w:rsidRPr="002C01C7">
        <w:rPr>
          <w:rFonts w:ascii="Times New Roman" w:hAnsi="Times New Roman"/>
          <w:sz w:val="24"/>
          <w:szCs w:val="24"/>
        </w:rPr>
        <w:t>,</w:t>
      </w:r>
      <w:r w:rsidRPr="002C01C7">
        <w:rPr>
          <w:rFonts w:ascii="Times New Roman" w:hAnsi="Times New Roman"/>
          <w:sz w:val="24"/>
          <w:szCs w:val="24"/>
        </w:rPr>
        <w:t xml:space="preserve"> как Служащие</w:t>
      </w:r>
      <w:r w:rsidR="00733A74" w:rsidRPr="002C01C7">
        <w:rPr>
          <w:rFonts w:ascii="Times New Roman" w:hAnsi="Times New Roman"/>
          <w:sz w:val="24"/>
          <w:szCs w:val="24"/>
        </w:rPr>
        <w:t>,</w:t>
      </w:r>
      <w:r w:rsidRPr="002C01C7">
        <w:rPr>
          <w:rFonts w:ascii="Times New Roman" w:hAnsi="Times New Roman"/>
          <w:sz w:val="24"/>
          <w:szCs w:val="24"/>
        </w:rPr>
        <w:t xml:space="preserve"> – на развитие </w:t>
      </w:r>
      <w:r w:rsidRPr="002C01C7">
        <w:rPr>
          <w:rFonts w:ascii="Times New Roman" w:hAnsi="Times New Roman"/>
          <w:b/>
          <w:sz w:val="24"/>
          <w:szCs w:val="24"/>
        </w:rPr>
        <w:t>Систем</w:t>
      </w:r>
      <w:r w:rsidRPr="002C01C7">
        <w:rPr>
          <w:rFonts w:ascii="Times New Roman" w:hAnsi="Times New Roman"/>
          <w:sz w:val="24"/>
          <w:szCs w:val="24"/>
        </w:rPr>
        <w:t>, только Человек Изначально Вышестоящего Отца, ко</w:t>
      </w:r>
      <w:r w:rsidR="00983F5B" w:rsidRPr="002C01C7">
        <w:rPr>
          <w:rFonts w:ascii="Times New Roman" w:hAnsi="Times New Roman"/>
          <w:sz w:val="24"/>
          <w:szCs w:val="24"/>
        </w:rPr>
        <w:t>гда лично каждый из нас стяжает</w:t>
      </w:r>
      <w:r w:rsidR="00733A74" w:rsidRPr="002C01C7">
        <w:rPr>
          <w:rFonts w:ascii="Times New Roman" w:hAnsi="Times New Roman"/>
          <w:sz w:val="24"/>
          <w:szCs w:val="24"/>
        </w:rPr>
        <w:t xml:space="preserve">. </w:t>
      </w:r>
    </w:p>
    <w:p w:rsidR="00F763BC" w:rsidRPr="002C01C7" w:rsidRDefault="00733A74"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w:t>
      </w:r>
      <w:r w:rsidRPr="002C01C7">
        <w:rPr>
          <w:rFonts w:ascii="Times New Roman" w:hAnsi="Times New Roman"/>
          <w:i/>
          <w:sz w:val="24"/>
          <w:szCs w:val="24"/>
        </w:rPr>
        <w:t>Э</w:t>
      </w:r>
      <w:r w:rsidR="00F763BC" w:rsidRPr="002C01C7">
        <w:rPr>
          <w:rFonts w:ascii="Times New Roman" w:hAnsi="Times New Roman"/>
          <w:i/>
          <w:sz w:val="24"/>
          <w:szCs w:val="24"/>
        </w:rPr>
        <w:t>то ваша свобода Воли</w:t>
      </w:r>
      <w:r w:rsidRPr="002C01C7">
        <w:rPr>
          <w:rFonts w:ascii="Times New Roman" w:hAnsi="Times New Roman"/>
          <w:i/>
          <w:sz w:val="24"/>
          <w:szCs w:val="24"/>
        </w:rPr>
        <w:t>,</w:t>
      </w:r>
      <w:r w:rsidR="00983F5B" w:rsidRPr="002C01C7">
        <w:rPr>
          <w:rFonts w:ascii="Times New Roman" w:hAnsi="Times New Roman"/>
          <w:sz w:val="24"/>
          <w:szCs w:val="24"/>
        </w:rPr>
        <w:t xml:space="preserve"> – О</w:t>
      </w:r>
      <w:r w:rsidR="00F763BC" w:rsidRPr="002C01C7">
        <w:rPr>
          <w:rFonts w:ascii="Times New Roman" w:hAnsi="Times New Roman"/>
          <w:sz w:val="24"/>
          <w:szCs w:val="24"/>
        </w:rPr>
        <w:t xml:space="preserve">тец сказал. Отец мне так и сказал: </w:t>
      </w:r>
      <w:r w:rsidRPr="002C01C7">
        <w:rPr>
          <w:rFonts w:ascii="Times New Roman" w:hAnsi="Times New Roman"/>
          <w:sz w:val="24"/>
          <w:szCs w:val="24"/>
        </w:rPr>
        <w:t xml:space="preserve">– </w:t>
      </w:r>
      <w:proofErr w:type="spellStart"/>
      <w:proofErr w:type="gramStart"/>
      <w:r w:rsidR="00F763BC" w:rsidRPr="002C01C7">
        <w:rPr>
          <w:rFonts w:ascii="Times New Roman" w:hAnsi="Times New Roman"/>
          <w:i/>
          <w:sz w:val="24"/>
          <w:szCs w:val="24"/>
        </w:rPr>
        <w:t>Ч</w:t>
      </w:r>
      <w:r w:rsidR="00983F5B" w:rsidRPr="002C01C7">
        <w:rPr>
          <w:rFonts w:ascii="Times New Roman" w:hAnsi="Times New Roman"/>
          <w:i/>
          <w:sz w:val="24"/>
          <w:szCs w:val="24"/>
        </w:rPr>
        <w:t>ё</w:t>
      </w:r>
      <w:proofErr w:type="spellEnd"/>
      <w:r w:rsidR="00F763BC" w:rsidRPr="002C01C7">
        <w:rPr>
          <w:rFonts w:ascii="Times New Roman" w:hAnsi="Times New Roman"/>
          <w:i/>
          <w:sz w:val="24"/>
          <w:szCs w:val="24"/>
        </w:rPr>
        <w:t xml:space="preserve"> ты</w:t>
      </w:r>
      <w:proofErr w:type="gramEnd"/>
      <w:r w:rsidR="00F763BC" w:rsidRPr="002C01C7">
        <w:rPr>
          <w:rFonts w:ascii="Times New Roman" w:hAnsi="Times New Roman"/>
          <w:i/>
          <w:sz w:val="24"/>
          <w:szCs w:val="24"/>
        </w:rPr>
        <w:t xml:space="preserve"> напрягаешься на</w:t>
      </w:r>
      <w:r w:rsidR="009A0EA6" w:rsidRPr="002C01C7">
        <w:rPr>
          <w:rFonts w:ascii="Times New Roman" w:hAnsi="Times New Roman"/>
          <w:i/>
          <w:sz w:val="24"/>
          <w:szCs w:val="24"/>
        </w:rPr>
        <w:t xml:space="preserve"> их</w:t>
      </w:r>
      <w:r w:rsidR="00F763BC" w:rsidRPr="002C01C7">
        <w:rPr>
          <w:rFonts w:ascii="Times New Roman" w:hAnsi="Times New Roman"/>
          <w:i/>
          <w:sz w:val="24"/>
          <w:szCs w:val="24"/>
        </w:rPr>
        <w:t xml:space="preserve"> Абсолютный Огонь? У них свобода Воли Служения. Хотят – разовьются, не хотят</w:t>
      </w:r>
      <w:proofErr w:type="gramStart"/>
      <w:r w:rsidRPr="002C01C7">
        <w:rPr>
          <w:rFonts w:ascii="Times New Roman" w:hAnsi="Times New Roman"/>
          <w:i/>
          <w:sz w:val="24"/>
          <w:szCs w:val="24"/>
        </w:rPr>
        <w:t>… П</w:t>
      </w:r>
      <w:proofErr w:type="gramEnd"/>
      <w:r w:rsidR="00F763BC" w:rsidRPr="002C01C7">
        <w:rPr>
          <w:rFonts w:ascii="Times New Roman" w:hAnsi="Times New Roman"/>
          <w:i/>
          <w:sz w:val="24"/>
          <w:szCs w:val="24"/>
        </w:rPr>
        <w:t>ерестань ты их напрягать. Дети выбегают ночью</w:t>
      </w:r>
      <w:r w:rsidR="009A0EA6" w:rsidRPr="002C01C7">
        <w:rPr>
          <w:rFonts w:ascii="Times New Roman" w:hAnsi="Times New Roman"/>
          <w:i/>
          <w:sz w:val="24"/>
          <w:szCs w:val="24"/>
        </w:rPr>
        <w:t>,</w:t>
      </w:r>
      <w:r w:rsidR="00F763BC" w:rsidRPr="002C01C7">
        <w:rPr>
          <w:rFonts w:ascii="Times New Roman" w:hAnsi="Times New Roman"/>
          <w:i/>
          <w:sz w:val="24"/>
          <w:szCs w:val="24"/>
        </w:rPr>
        <w:t xml:space="preserve"> плач</w:t>
      </w:r>
      <w:r w:rsidRPr="002C01C7">
        <w:rPr>
          <w:rFonts w:ascii="Times New Roman" w:hAnsi="Times New Roman"/>
          <w:i/>
          <w:sz w:val="24"/>
          <w:szCs w:val="24"/>
        </w:rPr>
        <w:t>а</w:t>
      </w:r>
      <w:r w:rsidR="00F763BC" w:rsidRPr="002C01C7">
        <w:rPr>
          <w:rFonts w:ascii="Times New Roman" w:hAnsi="Times New Roman"/>
          <w:i/>
          <w:sz w:val="24"/>
          <w:szCs w:val="24"/>
        </w:rPr>
        <w:t xml:space="preserve"> Пап</w:t>
      </w:r>
      <w:r w:rsidR="009A0EA6" w:rsidRPr="002C01C7">
        <w:rPr>
          <w:rFonts w:ascii="Times New Roman" w:hAnsi="Times New Roman"/>
          <w:i/>
          <w:sz w:val="24"/>
          <w:szCs w:val="24"/>
        </w:rPr>
        <w:t>е, как Глава И</w:t>
      </w:r>
      <w:r w:rsidR="00F763BC" w:rsidRPr="002C01C7">
        <w:rPr>
          <w:rFonts w:ascii="Times New Roman" w:hAnsi="Times New Roman"/>
          <w:i/>
          <w:sz w:val="24"/>
          <w:szCs w:val="24"/>
        </w:rPr>
        <w:t>ДИВО, их замучил</w:t>
      </w:r>
      <w:r w:rsidRPr="002C01C7">
        <w:rPr>
          <w:rFonts w:ascii="Times New Roman" w:hAnsi="Times New Roman"/>
          <w:i/>
          <w:sz w:val="24"/>
          <w:szCs w:val="24"/>
        </w:rPr>
        <w:t>,</w:t>
      </w:r>
      <w:r w:rsidR="00F763BC" w:rsidRPr="002C01C7">
        <w:rPr>
          <w:rFonts w:ascii="Times New Roman" w:hAnsi="Times New Roman"/>
          <w:i/>
          <w:sz w:val="24"/>
          <w:szCs w:val="24"/>
        </w:rPr>
        <w:t xml:space="preserve"> треб</w:t>
      </w:r>
      <w:r w:rsidR="009A0EA6" w:rsidRPr="002C01C7">
        <w:rPr>
          <w:rFonts w:ascii="Times New Roman" w:hAnsi="Times New Roman"/>
          <w:i/>
          <w:sz w:val="24"/>
          <w:szCs w:val="24"/>
        </w:rPr>
        <w:t>уя у них</w:t>
      </w:r>
      <w:r w:rsidR="00F763BC" w:rsidRPr="002C01C7">
        <w:rPr>
          <w:rFonts w:ascii="Times New Roman" w:hAnsi="Times New Roman"/>
          <w:i/>
          <w:sz w:val="24"/>
          <w:szCs w:val="24"/>
        </w:rPr>
        <w:t xml:space="preserve"> стяжать Абсолютный огонь</w:t>
      </w:r>
      <w:r w:rsidR="00F763BC"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 xml:space="preserve">Папа устал вас по головке плакать и платки выдавать от слёз. Поэтому Папа мне сказал: </w:t>
      </w:r>
      <w:r w:rsidRPr="002C01C7">
        <w:rPr>
          <w:rFonts w:ascii="Times New Roman" w:hAnsi="Times New Roman"/>
          <w:i/>
          <w:sz w:val="24"/>
          <w:szCs w:val="24"/>
        </w:rPr>
        <w:t>«Не напрягай! Пусть расслабятся, получат удовольствие от жизни, а за Абсолютный Огонь спросим после смерти».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Спасибо, Папа. Потому что </w:t>
      </w:r>
      <w:r w:rsidRPr="002C01C7">
        <w:rPr>
          <w:rFonts w:ascii="Times New Roman" w:hAnsi="Times New Roman"/>
          <w:b/>
          <w:sz w:val="24"/>
          <w:szCs w:val="24"/>
        </w:rPr>
        <w:t>свобода Воли не отменяет исполнения Воли Отца</w:t>
      </w:r>
      <w:r w:rsidRPr="002C01C7">
        <w:rPr>
          <w:rFonts w:ascii="Times New Roman" w:hAnsi="Times New Roman"/>
          <w:sz w:val="24"/>
          <w:szCs w:val="24"/>
        </w:rPr>
        <w:t>. Поэтому по свободе Воли теперь – плыви</w:t>
      </w:r>
      <w:r w:rsidR="00F07600"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i/>
          <w:sz w:val="24"/>
          <w:szCs w:val="24"/>
        </w:rPr>
        <w:t>золотая рыбка</w:t>
      </w:r>
      <w:r w:rsidR="00F07600" w:rsidRPr="002C01C7">
        <w:rPr>
          <w:rFonts w:ascii="Times New Roman" w:hAnsi="Times New Roman"/>
          <w:sz w:val="24"/>
          <w:szCs w:val="24"/>
        </w:rPr>
        <w:t>,</w:t>
      </w:r>
      <w:r w:rsidRPr="002C01C7">
        <w:rPr>
          <w:rFonts w:ascii="Times New Roman" w:hAnsi="Times New Roman"/>
          <w:sz w:val="24"/>
          <w:szCs w:val="24"/>
        </w:rPr>
        <w:t xml:space="preserve"> куда хочешь. А вот Воля Отца спросит, куда ты доплыла. Примерно такая система. Так что у меня </w:t>
      </w:r>
      <w:proofErr w:type="gramStart"/>
      <w:r w:rsidRPr="002C01C7">
        <w:rPr>
          <w:rFonts w:ascii="Times New Roman" w:hAnsi="Times New Roman"/>
          <w:sz w:val="24"/>
          <w:szCs w:val="24"/>
        </w:rPr>
        <w:t>кайф</w:t>
      </w:r>
      <w:proofErr w:type="gramEnd"/>
      <w:r w:rsidRPr="002C01C7">
        <w:rPr>
          <w:rFonts w:ascii="Times New Roman" w:hAnsi="Times New Roman"/>
          <w:sz w:val="24"/>
          <w:szCs w:val="24"/>
        </w:rPr>
        <w:t xml:space="preserve">, я наконец-таки перестану с вас это требовать. Не, это </w:t>
      </w:r>
      <w:proofErr w:type="gramStart"/>
      <w:r w:rsidRPr="002C01C7">
        <w:rPr>
          <w:rFonts w:ascii="Times New Roman" w:hAnsi="Times New Roman"/>
          <w:sz w:val="24"/>
          <w:szCs w:val="24"/>
        </w:rPr>
        <w:t>кайф</w:t>
      </w:r>
      <w:proofErr w:type="gramEnd"/>
      <w:r w:rsidRPr="002C01C7">
        <w:rPr>
          <w:rFonts w:ascii="Times New Roman" w:hAnsi="Times New Roman"/>
          <w:sz w:val="24"/>
          <w:szCs w:val="24"/>
        </w:rPr>
        <w:t xml:space="preserve"> хороший, потому что Отец принял ещё парочку решений на эту тему. Я опубликую, пока помню. Мне только что вот Отец, пока вы тут Чакрам</w:t>
      </w:r>
      <w:r w:rsidR="002D5D3B" w:rsidRPr="002C01C7">
        <w:rPr>
          <w:rFonts w:ascii="Times New Roman" w:hAnsi="Times New Roman"/>
          <w:sz w:val="24"/>
          <w:szCs w:val="24"/>
        </w:rPr>
        <w:t>и</w:t>
      </w:r>
      <w:r w:rsidRPr="002C01C7">
        <w:rPr>
          <w:rFonts w:ascii="Times New Roman" w:hAnsi="Times New Roman"/>
          <w:sz w:val="24"/>
          <w:szCs w:val="24"/>
        </w:rPr>
        <w:t>, я уже начал</w:t>
      </w:r>
      <w:r w:rsidR="002D5D3B" w:rsidRPr="002C01C7">
        <w:rPr>
          <w:rFonts w:ascii="Times New Roman" w:hAnsi="Times New Roman"/>
          <w:sz w:val="24"/>
          <w:szCs w:val="24"/>
        </w:rPr>
        <w:t xml:space="preserve"> даже</w:t>
      </w:r>
      <w:r w:rsidRPr="002C01C7">
        <w:rPr>
          <w:rFonts w:ascii="Times New Roman" w:hAnsi="Times New Roman"/>
          <w:sz w:val="24"/>
          <w:szCs w:val="24"/>
        </w:rPr>
        <w:t xml:space="preserve"> срочно вписывать корректировку, потому что у меня Чакры в 5 утра проверили, поэтому</w:t>
      </w:r>
      <w:proofErr w:type="gramStart"/>
      <w:r w:rsidR="002D5D3B" w:rsidRPr="002C01C7">
        <w:rPr>
          <w:rFonts w:ascii="Times New Roman" w:hAnsi="Times New Roman"/>
          <w:sz w:val="24"/>
          <w:szCs w:val="24"/>
        </w:rPr>
        <w:t>… Т</w:t>
      </w:r>
      <w:proofErr w:type="gramEnd"/>
      <w:r w:rsidR="002D5D3B" w:rsidRPr="002C01C7">
        <w:rPr>
          <w:rFonts w:ascii="Times New Roman" w:hAnsi="Times New Roman"/>
          <w:sz w:val="24"/>
          <w:szCs w:val="24"/>
        </w:rPr>
        <w:t xml:space="preserve">ак </w:t>
      </w:r>
      <w:r w:rsidRPr="002C01C7">
        <w:rPr>
          <w:rFonts w:ascii="Times New Roman" w:hAnsi="Times New Roman"/>
          <w:sz w:val="24"/>
          <w:szCs w:val="24"/>
        </w:rPr>
        <w:t>некоторые смотрят на меня</w:t>
      </w:r>
      <w:r w:rsidR="002D5D3B" w:rsidRPr="002C01C7">
        <w:rPr>
          <w:rFonts w:ascii="Times New Roman" w:hAnsi="Times New Roman"/>
          <w:sz w:val="24"/>
          <w:szCs w:val="24"/>
        </w:rPr>
        <w:t xml:space="preserve"> – ты </w:t>
      </w:r>
      <w:proofErr w:type="spellStart"/>
      <w:r w:rsidR="002D5D3B" w:rsidRPr="002C01C7">
        <w:rPr>
          <w:rFonts w:ascii="Times New Roman" w:hAnsi="Times New Roman"/>
          <w:sz w:val="24"/>
          <w:szCs w:val="24"/>
        </w:rPr>
        <w:t>чё</w:t>
      </w:r>
      <w:proofErr w:type="spellEnd"/>
      <w:r w:rsidRPr="002C01C7">
        <w:rPr>
          <w:rFonts w:ascii="Times New Roman" w:hAnsi="Times New Roman"/>
          <w:sz w:val="24"/>
          <w:szCs w:val="24"/>
        </w:rPr>
        <w:t xml:space="preserve"> там с компьютером сидишь</w:t>
      </w:r>
      <w:r w:rsidR="002D5D3B" w:rsidRPr="002C01C7">
        <w:rPr>
          <w:rFonts w:ascii="Times New Roman" w:hAnsi="Times New Roman"/>
          <w:sz w:val="24"/>
          <w:szCs w:val="24"/>
        </w:rPr>
        <w:t>?</w:t>
      </w:r>
      <w:r w:rsidRPr="002C01C7">
        <w:rPr>
          <w:rFonts w:ascii="Times New Roman" w:hAnsi="Times New Roman"/>
          <w:sz w:val="24"/>
          <w:szCs w:val="24"/>
        </w:rPr>
        <w:t xml:space="preserve"> У меня Чакры в 5 утра проверили. Я с вами стяжаю</w:t>
      </w:r>
      <w:r w:rsidR="002D5D3B" w:rsidRPr="002C01C7">
        <w:rPr>
          <w:rFonts w:ascii="Times New Roman" w:hAnsi="Times New Roman"/>
          <w:sz w:val="24"/>
          <w:szCs w:val="24"/>
        </w:rPr>
        <w:t>,</w:t>
      </w:r>
      <w:r w:rsidRPr="002C01C7">
        <w:rPr>
          <w:rFonts w:ascii="Times New Roman" w:hAnsi="Times New Roman"/>
          <w:sz w:val="24"/>
          <w:szCs w:val="24"/>
        </w:rPr>
        <w:t xml:space="preserve"> </w:t>
      </w:r>
      <w:r w:rsidR="002D5D3B" w:rsidRPr="002C01C7">
        <w:rPr>
          <w:rFonts w:ascii="Times New Roman" w:hAnsi="Times New Roman"/>
          <w:sz w:val="24"/>
          <w:szCs w:val="24"/>
        </w:rPr>
        <w:t>как вот</w:t>
      </w:r>
      <w:r w:rsidRPr="002C01C7">
        <w:rPr>
          <w:rFonts w:ascii="Times New Roman" w:hAnsi="Times New Roman"/>
          <w:sz w:val="24"/>
          <w:szCs w:val="24"/>
        </w:rPr>
        <w:t xml:space="preserve"> в поддержку, а так с вами больше Отец работал, а я лишний, когда Отец работает, поэтому я в технику упёрся. </w:t>
      </w:r>
    </w:p>
    <w:p w:rsidR="002D5D3B" w:rsidRPr="002C01C7" w:rsidRDefault="002D5D3B" w:rsidP="000C3FAE">
      <w:pPr>
        <w:spacing w:after="0" w:line="240" w:lineRule="auto"/>
        <w:ind w:firstLine="454"/>
        <w:jc w:val="both"/>
        <w:rPr>
          <w:rFonts w:ascii="Times New Roman" w:hAnsi="Times New Roman"/>
          <w:sz w:val="24"/>
          <w:szCs w:val="24"/>
        </w:rPr>
      </w:pPr>
    </w:p>
    <w:p w:rsidR="002D5D3B" w:rsidRPr="002C01C7" w:rsidRDefault="002D5D3B" w:rsidP="002D5D3B">
      <w:pPr>
        <w:pStyle w:val="12"/>
        <w:rPr>
          <w:lang w:val="ru-RU"/>
        </w:rPr>
      </w:pPr>
      <w:bookmarkStart w:id="72" w:name="_Toc501514677"/>
      <w:r w:rsidRPr="002C01C7">
        <w:rPr>
          <w:lang w:val="ru-RU"/>
        </w:rPr>
        <w:t>Дом</w:t>
      </w:r>
      <w:r w:rsidR="00956271" w:rsidRPr="002C01C7">
        <w:rPr>
          <w:lang w:val="ru-RU"/>
        </w:rPr>
        <w:t xml:space="preserve"> 8-этажный</w:t>
      </w:r>
      <w:r w:rsidR="00A26D1E" w:rsidRPr="002C01C7">
        <w:rPr>
          <w:lang w:val="ru-RU"/>
        </w:rPr>
        <w:t xml:space="preserve"> на 16384 Реальности</w:t>
      </w:r>
      <w:r w:rsidR="00385E6A" w:rsidRPr="002C01C7">
        <w:rPr>
          <w:lang w:val="ru-RU"/>
        </w:rPr>
        <w:t>. Куб Творения Служения Отцу</w:t>
      </w:r>
      <w:bookmarkEnd w:id="72"/>
    </w:p>
    <w:p w:rsidR="002D5D3B" w:rsidRPr="002C01C7" w:rsidRDefault="002D5D3B" w:rsidP="000C3FAE">
      <w:pPr>
        <w:spacing w:after="0" w:line="240" w:lineRule="auto"/>
        <w:ind w:firstLine="454"/>
        <w:jc w:val="both"/>
        <w:rPr>
          <w:rFonts w:ascii="Times New Roman" w:hAnsi="Times New Roman"/>
          <w:sz w:val="24"/>
          <w:szCs w:val="24"/>
        </w:rPr>
      </w:pPr>
    </w:p>
    <w:p w:rsidR="00F763BC" w:rsidRPr="002C01C7" w:rsidRDefault="002D5D3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Но! Е</w:t>
      </w:r>
      <w:r w:rsidR="00F763BC" w:rsidRPr="002C01C7">
        <w:rPr>
          <w:rFonts w:ascii="Times New Roman" w:hAnsi="Times New Roman"/>
          <w:sz w:val="24"/>
          <w:szCs w:val="24"/>
        </w:rPr>
        <w:t>щё</w:t>
      </w:r>
      <w:r w:rsidRPr="002C01C7">
        <w:rPr>
          <w:rFonts w:ascii="Times New Roman" w:hAnsi="Times New Roman"/>
          <w:sz w:val="24"/>
          <w:szCs w:val="24"/>
        </w:rPr>
        <w:t xml:space="preserve"> одно радостное событие для вас –</w:t>
      </w:r>
      <w:r w:rsidR="00F763BC" w:rsidRPr="002C01C7">
        <w:rPr>
          <w:rFonts w:ascii="Times New Roman" w:hAnsi="Times New Roman"/>
          <w:sz w:val="24"/>
          <w:szCs w:val="24"/>
        </w:rPr>
        <w:t xml:space="preserve"> ч</w:t>
      </w:r>
      <w:r w:rsidRPr="002C01C7">
        <w:rPr>
          <w:rFonts w:ascii="Times New Roman" w:hAnsi="Times New Roman"/>
          <w:sz w:val="24"/>
          <w:szCs w:val="24"/>
        </w:rPr>
        <w:t xml:space="preserve">уть позже мы </w:t>
      </w:r>
      <w:r w:rsidRPr="002C01C7">
        <w:rPr>
          <w:rFonts w:ascii="Times New Roman" w:hAnsi="Times New Roman"/>
          <w:b/>
          <w:sz w:val="24"/>
          <w:szCs w:val="24"/>
        </w:rPr>
        <w:t>стяжаем</w:t>
      </w:r>
      <w:r w:rsidR="00F763BC" w:rsidRPr="002C01C7">
        <w:rPr>
          <w:rFonts w:ascii="Times New Roman" w:hAnsi="Times New Roman"/>
          <w:b/>
          <w:sz w:val="24"/>
          <w:szCs w:val="24"/>
        </w:rPr>
        <w:t xml:space="preserve"> четвёр</w:t>
      </w:r>
      <w:r w:rsidR="002C38F2" w:rsidRPr="002C01C7">
        <w:rPr>
          <w:rFonts w:ascii="Times New Roman" w:hAnsi="Times New Roman"/>
          <w:b/>
          <w:sz w:val="24"/>
          <w:szCs w:val="24"/>
        </w:rPr>
        <w:t>т</w:t>
      </w:r>
      <w:r w:rsidR="00F763BC" w:rsidRPr="002C01C7">
        <w:rPr>
          <w:rFonts w:ascii="Times New Roman" w:hAnsi="Times New Roman"/>
          <w:b/>
          <w:sz w:val="24"/>
          <w:szCs w:val="24"/>
        </w:rPr>
        <w:t>ый</w:t>
      </w:r>
      <w:r w:rsidR="00F763BC" w:rsidRPr="002C01C7">
        <w:rPr>
          <w:rFonts w:ascii="Times New Roman" w:hAnsi="Times New Roman"/>
          <w:sz w:val="24"/>
          <w:szCs w:val="24"/>
        </w:rPr>
        <w:t xml:space="preserve"> Дом. И ночью у нас устойчив</w:t>
      </w:r>
      <w:r w:rsidRPr="002C01C7">
        <w:rPr>
          <w:rFonts w:ascii="Times New Roman" w:hAnsi="Times New Roman"/>
          <w:sz w:val="24"/>
          <w:szCs w:val="24"/>
        </w:rPr>
        <w:t>ые</w:t>
      </w:r>
      <w:r w:rsidR="00F763BC" w:rsidRPr="002C01C7">
        <w:rPr>
          <w:rFonts w:ascii="Times New Roman" w:hAnsi="Times New Roman"/>
          <w:sz w:val="24"/>
          <w:szCs w:val="24"/>
        </w:rPr>
        <w:t xml:space="preserve"> пошли три Дома, два Дома для вас – это </w:t>
      </w:r>
      <w:proofErr w:type="gramStart"/>
      <w:r w:rsidR="00F763BC" w:rsidRPr="002C01C7">
        <w:rPr>
          <w:rFonts w:ascii="Times New Roman" w:hAnsi="Times New Roman"/>
          <w:sz w:val="24"/>
          <w:szCs w:val="24"/>
        </w:rPr>
        <w:t>Служебный</w:t>
      </w:r>
      <w:proofErr w:type="gramEnd"/>
      <w:r w:rsidR="00F763BC" w:rsidRPr="002C01C7">
        <w:rPr>
          <w:rFonts w:ascii="Times New Roman" w:hAnsi="Times New Roman"/>
          <w:sz w:val="24"/>
          <w:szCs w:val="24"/>
        </w:rPr>
        <w:t xml:space="preserve"> и Метагалактики</w:t>
      </w:r>
      <w:r w:rsidR="00B352E4">
        <w:rPr>
          <w:rFonts w:ascii="Times New Roman" w:hAnsi="Times New Roman"/>
          <w:sz w:val="24"/>
          <w:szCs w:val="24"/>
        </w:rPr>
        <w:t xml:space="preserve"> ФА. </w:t>
      </w:r>
      <w:r w:rsidR="00A26D1E" w:rsidRPr="002C01C7">
        <w:rPr>
          <w:rFonts w:ascii="Times New Roman" w:hAnsi="Times New Roman"/>
          <w:sz w:val="24"/>
          <w:szCs w:val="24"/>
        </w:rPr>
        <w:t>Но наш Дом 4-</w:t>
      </w:r>
      <w:r w:rsidR="00F763BC" w:rsidRPr="002C01C7">
        <w:rPr>
          <w:rFonts w:ascii="Times New Roman" w:hAnsi="Times New Roman"/>
          <w:sz w:val="24"/>
          <w:szCs w:val="24"/>
        </w:rPr>
        <w:t>этажный к утру начал плавиться, у некоторых из вас крыша съехала</w:t>
      </w:r>
      <w:r w:rsidR="00A26D1E" w:rsidRPr="002C01C7">
        <w:rPr>
          <w:rFonts w:ascii="Times New Roman" w:hAnsi="Times New Roman"/>
          <w:sz w:val="24"/>
          <w:szCs w:val="24"/>
        </w:rPr>
        <w:t>,</w:t>
      </w:r>
      <w:r w:rsidR="00F763BC" w:rsidRPr="002C01C7">
        <w:rPr>
          <w:rFonts w:ascii="Times New Roman" w:hAnsi="Times New Roman"/>
          <w:sz w:val="24"/>
          <w:szCs w:val="24"/>
        </w:rPr>
        <w:t xml:space="preserve"> не спеша, у некоторых уже нет угла, он поплавился. </w:t>
      </w:r>
      <w:proofErr w:type="gramStart"/>
      <w:r w:rsidR="00F763BC" w:rsidRPr="002C01C7">
        <w:rPr>
          <w:rFonts w:ascii="Times New Roman" w:hAnsi="Times New Roman"/>
          <w:sz w:val="24"/>
          <w:szCs w:val="24"/>
        </w:rPr>
        <w:t>Ну</w:t>
      </w:r>
      <w:proofErr w:type="gramEnd"/>
      <w:r w:rsidR="00F763BC" w:rsidRPr="002C01C7">
        <w:rPr>
          <w:rFonts w:ascii="Times New Roman" w:hAnsi="Times New Roman"/>
          <w:sz w:val="24"/>
          <w:szCs w:val="24"/>
        </w:rPr>
        <w:t xml:space="preserve"> нет, там ещё цельность держится, но оно обтекает. В общем, я первый раз увидел, как Дома обтекают. В общем</w:t>
      </w:r>
      <w:r w:rsidR="00A26D1E" w:rsidRPr="002C01C7">
        <w:rPr>
          <w:rFonts w:ascii="Times New Roman" w:hAnsi="Times New Roman"/>
          <w:sz w:val="24"/>
          <w:szCs w:val="24"/>
        </w:rPr>
        <w:t>,</w:t>
      </w:r>
      <w:r w:rsidR="00F763BC" w:rsidRPr="002C01C7">
        <w:rPr>
          <w:rFonts w:ascii="Times New Roman" w:hAnsi="Times New Roman"/>
          <w:sz w:val="24"/>
          <w:szCs w:val="24"/>
        </w:rPr>
        <w:t xml:space="preserve"> два Дома на один 4-этажный Дом</w:t>
      </w:r>
      <w:r w:rsidR="00A26D1E" w:rsidRPr="002C01C7">
        <w:rPr>
          <w:rFonts w:ascii="Times New Roman" w:hAnsi="Times New Roman"/>
          <w:sz w:val="24"/>
          <w:szCs w:val="24"/>
        </w:rPr>
        <w:t xml:space="preserve"> –</w:t>
      </w:r>
      <w:r w:rsidR="00F763BC" w:rsidRPr="002C01C7">
        <w:rPr>
          <w:rFonts w:ascii="Times New Roman" w:hAnsi="Times New Roman"/>
          <w:sz w:val="24"/>
          <w:szCs w:val="24"/>
        </w:rPr>
        <w:t xml:space="preserve"> это крайне тяжело оказалось. Поэтому вот сейчас с утра было специальное совещание, я в нём не участвовал, я был на Синтезе уже Иерархии. Там Отец срочное совещание дела</w:t>
      </w:r>
      <w:r w:rsidR="00E347BB" w:rsidRPr="002C01C7">
        <w:rPr>
          <w:rFonts w:ascii="Times New Roman" w:hAnsi="Times New Roman"/>
          <w:sz w:val="24"/>
          <w:szCs w:val="24"/>
        </w:rPr>
        <w:t>ет</w:t>
      </w:r>
      <w:r w:rsidR="00A26D1E" w:rsidRPr="002C01C7">
        <w:rPr>
          <w:rFonts w:ascii="Times New Roman" w:hAnsi="Times New Roman"/>
          <w:sz w:val="24"/>
          <w:szCs w:val="24"/>
        </w:rPr>
        <w:t>, и принято решение, что у нас</w:t>
      </w:r>
      <w:r w:rsidR="00F763BC" w:rsidRPr="002C01C7">
        <w:rPr>
          <w:rFonts w:ascii="Times New Roman" w:hAnsi="Times New Roman"/>
          <w:sz w:val="24"/>
          <w:szCs w:val="24"/>
        </w:rPr>
        <w:t xml:space="preserve"> </w:t>
      </w:r>
      <w:r w:rsidR="00F763BC" w:rsidRPr="002C01C7">
        <w:rPr>
          <w:rFonts w:ascii="Times New Roman" w:hAnsi="Times New Roman"/>
          <w:b/>
          <w:sz w:val="24"/>
          <w:szCs w:val="24"/>
        </w:rPr>
        <w:t>только у Служащих будет 8-этажное здание</w:t>
      </w:r>
      <w:r w:rsidR="00A26D1E" w:rsidRPr="002C01C7">
        <w:rPr>
          <w:rFonts w:ascii="Times New Roman" w:hAnsi="Times New Roman"/>
          <w:sz w:val="24"/>
          <w:szCs w:val="24"/>
        </w:rPr>
        <w:t xml:space="preserve">, внимание: </w:t>
      </w:r>
      <w:r w:rsidR="00A26D1E" w:rsidRPr="002C01C7">
        <w:rPr>
          <w:rFonts w:ascii="Times New Roman" w:hAnsi="Times New Roman"/>
          <w:b/>
          <w:sz w:val="24"/>
          <w:szCs w:val="24"/>
        </w:rPr>
        <w:t>на</w:t>
      </w:r>
      <w:r w:rsidR="00A26D1E" w:rsidRPr="002C01C7">
        <w:rPr>
          <w:rFonts w:ascii="Times New Roman" w:hAnsi="Times New Roman"/>
          <w:sz w:val="24"/>
          <w:szCs w:val="24"/>
        </w:rPr>
        <w:t xml:space="preserve"> </w:t>
      </w:r>
      <w:r w:rsidR="00A26D1E" w:rsidRPr="002C01C7">
        <w:rPr>
          <w:rFonts w:ascii="Times New Roman" w:hAnsi="Times New Roman"/>
          <w:b/>
          <w:sz w:val="24"/>
          <w:szCs w:val="24"/>
        </w:rPr>
        <w:t>16</w:t>
      </w:r>
      <w:r w:rsidR="00F763BC" w:rsidRPr="002C01C7">
        <w:rPr>
          <w:rFonts w:ascii="Times New Roman" w:hAnsi="Times New Roman"/>
          <w:b/>
          <w:sz w:val="24"/>
          <w:szCs w:val="24"/>
        </w:rPr>
        <w:t>384 Реальности</w:t>
      </w:r>
      <w:r w:rsidR="00F763BC" w:rsidRPr="002C01C7">
        <w:rPr>
          <w:rFonts w:ascii="Times New Roman" w:hAnsi="Times New Roman"/>
          <w:sz w:val="24"/>
          <w:szCs w:val="24"/>
        </w:rPr>
        <w:t xml:space="preserve">, ниже нельзя, будет плакать, то есть плавиться. </w:t>
      </w:r>
    </w:p>
    <w:p w:rsidR="002A00C5"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Внимание, </w:t>
      </w:r>
      <w:r w:rsidRPr="002C01C7">
        <w:rPr>
          <w:rFonts w:ascii="Times New Roman" w:hAnsi="Times New Roman"/>
          <w:b/>
          <w:sz w:val="24"/>
          <w:szCs w:val="24"/>
        </w:rPr>
        <w:t>независимо от ваших стяжа</w:t>
      </w:r>
      <w:r w:rsidR="00DC43CE" w:rsidRPr="002C01C7">
        <w:rPr>
          <w:rFonts w:ascii="Times New Roman" w:hAnsi="Times New Roman"/>
          <w:b/>
          <w:sz w:val="24"/>
          <w:szCs w:val="24"/>
        </w:rPr>
        <w:t xml:space="preserve">ний </w:t>
      </w:r>
      <w:proofErr w:type="gramStart"/>
      <w:r w:rsidR="00DC43CE" w:rsidRPr="002C01C7">
        <w:rPr>
          <w:rFonts w:ascii="Times New Roman" w:hAnsi="Times New Roman"/>
          <w:b/>
          <w:sz w:val="24"/>
          <w:szCs w:val="24"/>
        </w:rPr>
        <w:t>Абсолютного</w:t>
      </w:r>
      <w:proofErr w:type="gramEnd"/>
      <w:r w:rsidR="00DC43CE" w:rsidRPr="002C01C7">
        <w:rPr>
          <w:rFonts w:ascii="Times New Roman" w:hAnsi="Times New Roman"/>
          <w:b/>
          <w:sz w:val="24"/>
          <w:szCs w:val="24"/>
        </w:rPr>
        <w:t xml:space="preserve"> Огня</w:t>
      </w:r>
      <w:r w:rsidR="00DC43CE" w:rsidRPr="002C01C7">
        <w:rPr>
          <w:rFonts w:ascii="Times New Roman" w:hAnsi="Times New Roman"/>
          <w:sz w:val="24"/>
          <w:szCs w:val="24"/>
        </w:rPr>
        <w:t xml:space="preserve"> – это для </w:t>
      </w:r>
      <w:r w:rsidR="00DC43CE" w:rsidRPr="002C01C7">
        <w:rPr>
          <w:rFonts w:ascii="Times New Roman" w:hAnsi="Times New Roman"/>
          <w:i/>
          <w:sz w:val="24"/>
          <w:szCs w:val="24"/>
        </w:rPr>
        <w:t>золотой рыбки</w:t>
      </w:r>
      <w:r w:rsidRPr="002C01C7">
        <w:rPr>
          <w:rFonts w:ascii="Times New Roman" w:hAnsi="Times New Roman"/>
          <w:sz w:val="24"/>
          <w:szCs w:val="24"/>
        </w:rPr>
        <w:t>. Понятно. 4-этажн</w:t>
      </w:r>
      <w:r w:rsidR="00E347BB" w:rsidRPr="002C01C7">
        <w:rPr>
          <w:rFonts w:ascii="Times New Roman" w:hAnsi="Times New Roman"/>
          <w:sz w:val="24"/>
          <w:szCs w:val="24"/>
        </w:rPr>
        <w:t>ые</w:t>
      </w:r>
      <w:r w:rsidRPr="002C01C7">
        <w:rPr>
          <w:rFonts w:ascii="Times New Roman" w:hAnsi="Times New Roman"/>
          <w:sz w:val="24"/>
          <w:szCs w:val="24"/>
        </w:rPr>
        <w:t xml:space="preserve"> здани</w:t>
      </w:r>
      <w:r w:rsidR="00E347BB" w:rsidRPr="002C01C7">
        <w:rPr>
          <w:rFonts w:ascii="Times New Roman" w:hAnsi="Times New Roman"/>
          <w:sz w:val="24"/>
          <w:szCs w:val="24"/>
        </w:rPr>
        <w:t>я</w:t>
      </w:r>
      <w:r w:rsidRPr="002C01C7">
        <w:rPr>
          <w:rFonts w:ascii="Times New Roman" w:hAnsi="Times New Roman"/>
          <w:sz w:val="24"/>
          <w:szCs w:val="24"/>
        </w:rPr>
        <w:t xml:space="preserve"> у Служащих, как только ты вошёл в Служение</w:t>
      </w:r>
      <w:r w:rsidR="00E347BB" w:rsidRPr="002C01C7">
        <w:rPr>
          <w:rFonts w:ascii="Times New Roman" w:hAnsi="Times New Roman"/>
          <w:sz w:val="24"/>
          <w:szCs w:val="24"/>
        </w:rPr>
        <w:t>,</w:t>
      </w:r>
      <w:r w:rsidRPr="002C01C7">
        <w:rPr>
          <w:rFonts w:ascii="Times New Roman" w:hAnsi="Times New Roman"/>
          <w:sz w:val="24"/>
          <w:szCs w:val="24"/>
        </w:rPr>
        <w:t xml:space="preserve"> закрыва</w:t>
      </w:r>
      <w:r w:rsidR="00E347BB" w:rsidRPr="002C01C7">
        <w:rPr>
          <w:rFonts w:ascii="Times New Roman" w:hAnsi="Times New Roman"/>
          <w:sz w:val="24"/>
          <w:szCs w:val="24"/>
        </w:rPr>
        <w:t>ю</w:t>
      </w:r>
      <w:r w:rsidRPr="002C01C7">
        <w:rPr>
          <w:rFonts w:ascii="Times New Roman" w:hAnsi="Times New Roman"/>
          <w:sz w:val="24"/>
          <w:szCs w:val="24"/>
        </w:rPr>
        <w:t>тся. Как только ты вышел из Служения, скорее всего, через год</w:t>
      </w:r>
      <w:r w:rsidR="00E347BB" w:rsidRPr="002C01C7">
        <w:rPr>
          <w:rFonts w:ascii="Times New Roman" w:hAnsi="Times New Roman"/>
          <w:sz w:val="24"/>
          <w:szCs w:val="24"/>
        </w:rPr>
        <w:t>-</w:t>
      </w:r>
      <w:r w:rsidRPr="002C01C7">
        <w:rPr>
          <w:rFonts w:ascii="Times New Roman" w:hAnsi="Times New Roman"/>
          <w:sz w:val="24"/>
          <w:szCs w:val="24"/>
        </w:rPr>
        <w:t>два восстанавлива</w:t>
      </w:r>
      <w:r w:rsidR="00E347BB" w:rsidRPr="002C01C7">
        <w:rPr>
          <w:rFonts w:ascii="Times New Roman" w:hAnsi="Times New Roman"/>
          <w:sz w:val="24"/>
          <w:szCs w:val="24"/>
        </w:rPr>
        <w:t>ю</w:t>
      </w:r>
      <w:r w:rsidRPr="002C01C7">
        <w:rPr>
          <w:rFonts w:ascii="Times New Roman" w:hAnsi="Times New Roman"/>
          <w:sz w:val="24"/>
          <w:szCs w:val="24"/>
        </w:rPr>
        <w:t>тся. Почему? Потому что у нас выше 4-го этажа, если вы помните</w:t>
      </w:r>
      <w:r w:rsidR="00E9101B" w:rsidRPr="002C01C7">
        <w:rPr>
          <w:rFonts w:ascii="Times New Roman" w:hAnsi="Times New Roman"/>
          <w:sz w:val="24"/>
          <w:szCs w:val="24"/>
        </w:rPr>
        <w:t>:</w:t>
      </w:r>
      <w:r w:rsidRPr="002C01C7">
        <w:rPr>
          <w:rFonts w:ascii="Times New Roman" w:hAnsi="Times New Roman"/>
          <w:sz w:val="24"/>
          <w:szCs w:val="24"/>
        </w:rPr>
        <w:t xml:space="preserve"> Учитель, Владыка, Иерархизация, то есть Иерархия, а в обычной жизни человека это не надо</w:t>
      </w:r>
      <w:r w:rsidR="00840D37" w:rsidRPr="002C01C7">
        <w:rPr>
          <w:rFonts w:ascii="Times New Roman" w:hAnsi="Times New Roman"/>
          <w:sz w:val="24"/>
          <w:szCs w:val="24"/>
        </w:rPr>
        <w:t>, т</w:t>
      </w:r>
      <w:r w:rsidRPr="002C01C7">
        <w:rPr>
          <w:rFonts w:ascii="Times New Roman" w:hAnsi="Times New Roman"/>
          <w:sz w:val="24"/>
          <w:szCs w:val="24"/>
        </w:rPr>
        <w:t>о есть</w:t>
      </w:r>
      <w:r w:rsidR="00840D37" w:rsidRPr="002C01C7">
        <w:rPr>
          <w:rFonts w:ascii="Times New Roman" w:hAnsi="Times New Roman"/>
          <w:sz w:val="24"/>
          <w:szCs w:val="24"/>
        </w:rPr>
        <w:t>,</w:t>
      </w:r>
      <w:r w:rsidRPr="002C01C7">
        <w:rPr>
          <w:rFonts w:ascii="Times New Roman" w:hAnsi="Times New Roman"/>
          <w:sz w:val="24"/>
          <w:szCs w:val="24"/>
        </w:rPr>
        <w:t xml:space="preserve"> </w:t>
      </w:r>
      <w:r w:rsidR="002A00C5" w:rsidRPr="002C01C7">
        <w:rPr>
          <w:rFonts w:ascii="Times New Roman" w:hAnsi="Times New Roman"/>
          <w:sz w:val="24"/>
          <w:szCs w:val="24"/>
        </w:rPr>
        <w:t>и</w:t>
      </w:r>
      <w:r w:rsidRPr="002C01C7">
        <w:rPr>
          <w:rFonts w:ascii="Times New Roman" w:hAnsi="Times New Roman"/>
          <w:sz w:val="24"/>
          <w:szCs w:val="24"/>
        </w:rPr>
        <w:t>постасност</w:t>
      </w:r>
      <w:r w:rsidR="00840D37" w:rsidRPr="002C01C7">
        <w:rPr>
          <w:rFonts w:ascii="Times New Roman" w:hAnsi="Times New Roman"/>
          <w:sz w:val="24"/>
          <w:szCs w:val="24"/>
        </w:rPr>
        <w:t>ь</w:t>
      </w:r>
      <w:r w:rsidRPr="002C01C7">
        <w:rPr>
          <w:rFonts w:ascii="Times New Roman" w:hAnsi="Times New Roman"/>
          <w:sz w:val="24"/>
          <w:szCs w:val="24"/>
        </w:rPr>
        <w:t xml:space="preserve"> надо, а жизн</w:t>
      </w:r>
      <w:r w:rsidR="00840D37" w:rsidRPr="002C01C7">
        <w:rPr>
          <w:rFonts w:ascii="Times New Roman" w:hAnsi="Times New Roman"/>
          <w:sz w:val="24"/>
          <w:szCs w:val="24"/>
        </w:rPr>
        <w:t>ь</w:t>
      </w:r>
      <w:r w:rsidRPr="002C01C7">
        <w:rPr>
          <w:rFonts w:ascii="Times New Roman" w:hAnsi="Times New Roman"/>
          <w:sz w:val="24"/>
          <w:szCs w:val="24"/>
        </w:rPr>
        <w:t xml:space="preserve"> не надо. </w:t>
      </w:r>
    </w:p>
    <w:p w:rsidR="005157CF"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Почему? Внимание, это </w:t>
      </w:r>
      <w:r w:rsidRPr="002C01C7">
        <w:rPr>
          <w:rFonts w:ascii="Times New Roman" w:hAnsi="Times New Roman"/>
          <w:b/>
          <w:sz w:val="24"/>
          <w:szCs w:val="24"/>
        </w:rPr>
        <w:t>здание ещё будет Кубом Творения</w:t>
      </w:r>
      <w:r w:rsidRPr="002C01C7">
        <w:rPr>
          <w:rFonts w:ascii="Times New Roman" w:hAnsi="Times New Roman"/>
          <w:sz w:val="24"/>
          <w:szCs w:val="24"/>
        </w:rPr>
        <w:t xml:space="preserve">. И Кубом Творения </w:t>
      </w:r>
      <w:r w:rsidRPr="002C01C7">
        <w:rPr>
          <w:rFonts w:ascii="Times New Roman" w:hAnsi="Times New Roman"/>
          <w:b/>
          <w:sz w:val="24"/>
          <w:szCs w:val="24"/>
        </w:rPr>
        <w:t>не только нас, а и нашего Служения Отцу</w:t>
      </w:r>
      <w:r w:rsidRPr="002C01C7">
        <w:rPr>
          <w:rFonts w:ascii="Times New Roman" w:hAnsi="Times New Roman"/>
          <w:sz w:val="24"/>
          <w:szCs w:val="24"/>
        </w:rPr>
        <w:t xml:space="preserve">. Чувствуете разницу? У нас будет </w:t>
      </w:r>
      <w:r w:rsidRPr="002C01C7">
        <w:rPr>
          <w:rFonts w:ascii="Times New Roman" w:hAnsi="Times New Roman"/>
          <w:b/>
          <w:sz w:val="24"/>
          <w:szCs w:val="24"/>
        </w:rPr>
        <w:t>Куб Творения Служения Отцу</w:t>
      </w:r>
      <w:r w:rsidRPr="002C01C7">
        <w:rPr>
          <w:rFonts w:ascii="Times New Roman" w:hAnsi="Times New Roman"/>
          <w:sz w:val="24"/>
          <w:szCs w:val="24"/>
        </w:rPr>
        <w:t>, причём</w:t>
      </w:r>
      <w:r w:rsidR="00385E6A" w:rsidRPr="002C01C7">
        <w:rPr>
          <w:rFonts w:ascii="Times New Roman" w:hAnsi="Times New Roman"/>
          <w:sz w:val="24"/>
          <w:szCs w:val="24"/>
        </w:rPr>
        <w:t>,</w:t>
      </w:r>
      <w:r w:rsidRPr="002C01C7">
        <w:rPr>
          <w:rFonts w:ascii="Times New Roman" w:hAnsi="Times New Roman"/>
          <w:sz w:val="24"/>
          <w:szCs w:val="24"/>
        </w:rPr>
        <w:t xml:space="preserve"> он </w:t>
      </w:r>
      <w:r w:rsidRPr="002C01C7">
        <w:rPr>
          <w:rFonts w:ascii="Times New Roman" w:hAnsi="Times New Roman"/>
          <w:b/>
          <w:sz w:val="24"/>
          <w:szCs w:val="24"/>
        </w:rPr>
        <w:t>будет стоять в Реальности Метагалактики</w:t>
      </w:r>
      <w:r w:rsidRPr="002C01C7">
        <w:rPr>
          <w:rFonts w:ascii="Times New Roman" w:hAnsi="Times New Roman"/>
          <w:sz w:val="24"/>
          <w:szCs w:val="24"/>
        </w:rPr>
        <w:t xml:space="preserve">. И такие здания будут тотально у всех Служащих, независимо от подготовки. Вошёл в Служение по Стандарту хоть с несколькими Синтезами, получай </w:t>
      </w:r>
      <w:proofErr w:type="spellStart"/>
      <w:r w:rsidRPr="002C01C7">
        <w:rPr>
          <w:rFonts w:ascii="Times New Roman" w:hAnsi="Times New Roman"/>
          <w:sz w:val="24"/>
          <w:szCs w:val="24"/>
        </w:rPr>
        <w:t>фаши</w:t>
      </w:r>
      <w:proofErr w:type="spellEnd"/>
      <w:r w:rsidRPr="002C01C7">
        <w:rPr>
          <w:rFonts w:ascii="Times New Roman" w:hAnsi="Times New Roman"/>
          <w:sz w:val="24"/>
          <w:szCs w:val="24"/>
        </w:rPr>
        <w:t xml:space="preserve">…, </w:t>
      </w:r>
      <w:proofErr w:type="gramStart"/>
      <w:r w:rsidRPr="002C01C7">
        <w:rPr>
          <w:rFonts w:ascii="Times New Roman" w:hAnsi="Times New Roman"/>
          <w:sz w:val="24"/>
          <w:szCs w:val="24"/>
        </w:rPr>
        <w:t>ой</w:t>
      </w:r>
      <w:proofErr w:type="gramEnd"/>
      <w:r w:rsidRPr="002C01C7">
        <w:rPr>
          <w:rFonts w:ascii="Times New Roman" w:hAnsi="Times New Roman"/>
          <w:sz w:val="24"/>
          <w:szCs w:val="24"/>
        </w:rPr>
        <w:t xml:space="preserve"> извините, Служащий</w:t>
      </w:r>
      <w:r w:rsidR="005157CF" w:rsidRPr="002C01C7">
        <w:rPr>
          <w:rFonts w:ascii="Times New Roman" w:hAnsi="Times New Roman"/>
          <w:sz w:val="24"/>
          <w:szCs w:val="24"/>
        </w:rPr>
        <w:t>,</w:t>
      </w:r>
      <w:r w:rsidRPr="002C01C7">
        <w:rPr>
          <w:rFonts w:ascii="Times New Roman" w:hAnsi="Times New Roman"/>
          <w:sz w:val="24"/>
          <w:szCs w:val="24"/>
        </w:rPr>
        <w:t xml:space="preserve"> 9-этажку для развития.</w:t>
      </w:r>
      <w:r w:rsidR="00B352E4">
        <w:rPr>
          <w:rFonts w:ascii="Times New Roman" w:hAnsi="Times New Roman"/>
          <w:sz w:val="24"/>
          <w:szCs w:val="24"/>
        </w:rPr>
        <w:t xml:space="preserve"> ФА </w:t>
      </w:r>
      <w:r w:rsidRPr="002C01C7">
        <w:rPr>
          <w:rFonts w:ascii="Times New Roman" w:hAnsi="Times New Roman"/>
          <w:sz w:val="24"/>
          <w:szCs w:val="24"/>
        </w:rPr>
        <w:t>– это же Метагалактика</w:t>
      </w:r>
      <w:r w:rsidR="00B352E4">
        <w:rPr>
          <w:rFonts w:ascii="Times New Roman" w:hAnsi="Times New Roman"/>
          <w:sz w:val="24"/>
          <w:szCs w:val="24"/>
        </w:rPr>
        <w:t xml:space="preserve"> ФА. </w:t>
      </w:r>
      <w:r w:rsidRPr="002C01C7">
        <w:rPr>
          <w:rFonts w:ascii="Times New Roman" w:hAnsi="Times New Roman"/>
          <w:sz w:val="24"/>
          <w:szCs w:val="24"/>
        </w:rPr>
        <w:t xml:space="preserve">Ситуацию понимаете? Я думаю, вы понимаете. </w:t>
      </w:r>
    </w:p>
    <w:p w:rsidR="00E11B7D" w:rsidRPr="002C01C7" w:rsidRDefault="00E11B7D" w:rsidP="000C3FAE">
      <w:pPr>
        <w:spacing w:after="0" w:line="240" w:lineRule="auto"/>
        <w:ind w:firstLine="454"/>
        <w:jc w:val="both"/>
        <w:rPr>
          <w:rFonts w:ascii="Times New Roman" w:hAnsi="Times New Roman"/>
          <w:sz w:val="24"/>
          <w:szCs w:val="24"/>
        </w:rPr>
      </w:pPr>
    </w:p>
    <w:p w:rsidR="00E11B7D" w:rsidRPr="002C01C7" w:rsidRDefault="00F84A98" w:rsidP="00E11B7D">
      <w:pPr>
        <w:pStyle w:val="12"/>
        <w:rPr>
          <w:lang w:val="ru-RU"/>
        </w:rPr>
      </w:pPr>
      <w:bookmarkStart w:id="73" w:name="_Toc501514678"/>
      <w:r w:rsidRPr="002C01C7">
        <w:rPr>
          <w:lang w:val="ru-RU"/>
        </w:rPr>
        <w:t xml:space="preserve">Вселенная нас творит, как Человека. </w:t>
      </w:r>
      <w:r w:rsidR="00E11B7D" w:rsidRPr="002C01C7">
        <w:rPr>
          <w:lang w:val="ru-RU"/>
        </w:rPr>
        <w:t>Сопротивление Метагалактике</w:t>
      </w:r>
      <w:bookmarkEnd w:id="73"/>
    </w:p>
    <w:p w:rsidR="00E11B7D" w:rsidRPr="002C01C7" w:rsidRDefault="00E11B7D"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Я знаю, что вам не нравятся такие </w:t>
      </w:r>
      <w:proofErr w:type="spellStart"/>
      <w:r w:rsidRPr="002C01C7">
        <w:rPr>
          <w:rFonts w:ascii="Times New Roman" w:hAnsi="Times New Roman"/>
          <w:sz w:val="24"/>
          <w:szCs w:val="24"/>
        </w:rPr>
        <w:t>дзеновые</w:t>
      </w:r>
      <w:proofErr w:type="spellEnd"/>
      <w:r w:rsidRPr="002C01C7">
        <w:rPr>
          <w:rFonts w:ascii="Times New Roman" w:hAnsi="Times New Roman"/>
          <w:sz w:val="24"/>
          <w:szCs w:val="24"/>
        </w:rPr>
        <w:t xml:space="preserve"> шутки, но у нас же всё-таки Синтез. Тут дзен возможен. </w:t>
      </w:r>
      <w:proofErr w:type="spellStart"/>
      <w:r w:rsidR="005157CF" w:rsidRPr="002C01C7">
        <w:rPr>
          <w:rFonts w:ascii="Times New Roman" w:hAnsi="Times New Roman"/>
          <w:sz w:val="24"/>
          <w:szCs w:val="24"/>
        </w:rPr>
        <w:t>Ш</w:t>
      </w:r>
      <w:r w:rsidRPr="002C01C7">
        <w:rPr>
          <w:rFonts w:ascii="Times New Roman" w:hAnsi="Times New Roman"/>
          <w:sz w:val="24"/>
          <w:szCs w:val="24"/>
        </w:rPr>
        <w:t>иза</w:t>
      </w:r>
      <w:proofErr w:type="spellEnd"/>
      <w:r w:rsidR="00B352E4">
        <w:rPr>
          <w:rFonts w:ascii="Times New Roman" w:hAnsi="Times New Roman"/>
          <w:sz w:val="24"/>
          <w:szCs w:val="24"/>
        </w:rPr>
        <w:t xml:space="preserve"> ФА </w:t>
      </w:r>
      <w:r w:rsidRPr="002C01C7">
        <w:rPr>
          <w:rFonts w:ascii="Times New Roman" w:hAnsi="Times New Roman"/>
          <w:sz w:val="24"/>
          <w:szCs w:val="24"/>
        </w:rPr>
        <w:t xml:space="preserve">– это </w:t>
      </w:r>
      <w:r w:rsidR="005157CF" w:rsidRPr="002C01C7">
        <w:rPr>
          <w:rFonts w:ascii="Times New Roman" w:hAnsi="Times New Roman"/>
          <w:sz w:val="24"/>
          <w:szCs w:val="24"/>
        </w:rPr>
        <w:t>сопротивление</w:t>
      </w:r>
      <w:r w:rsidRPr="002C01C7">
        <w:rPr>
          <w:rFonts w:ascii="Times New Roman" w:hAnsi="Times New Roman"/>
          <w:sz w:val="24"/>
          <w:szCs w:val="24"/>
        </w:rPr>
        <w:t xml:space="preserve"> Метагалактике у тех, кто говорит, что мы неправильно туда идём. Сокращённо это ведёт к фашизму у этого человека в следующих воплощениях. За это наказывают, так как это, внимание, </w:t>
      </w:r>
      <w:proofErr w:type="spellStart"/>
      <w:r w:rsidRPr="002C01C7">
        <w:rPr>
          <w:rFonts w:ascii="Times New Roman" w:hAnsi="Times New Roman"/>
          <w:i/>
          <w:sz w:val="24"/>
          <w:szCs w:val="24"/>
        </w:rPr>
        <w:t>нечеловечность</w:t>
      </w:r>
      <w:proofErr w:type="spellEnd"/>
      <w:r w:rsidRPr="002C01C7">
        <w:rPr>
          <w:rFonts w:ascii="Times New Roman" w:hAnsi="Times New Roman"/>
          <w:i/>
          <w:sz w:val="24"/>
          <w:szCs w:val="24"/>
        </w:rPr>
        <w:t xml:space="preserve">, </w:t>
      </w:r>
      <w:r w:rsidRPr="002C01C7">
        <w:rPr>
          <w:rFonts w:ascii="Times New Roman" w:hAnsi="Times New Roman"/>
          <w:sz w:val="24"/>
          <w:szCs w:val="24"/>
        </w:rPr>
        <w:t>ибо вся Вселенная сотворяет нас по стандартам науки, то есть Метагалактика. Если мы сопротивляемся Метагалактике, мы против того, чтоб</w:t>
      </w:r>
      <w:r w:rsidR="005157CF" w:rsidRPr="002C01C7">
        <w:rPr>
          <w:rFonts w:ascii="Times New Roman" w:hAnsi="Times New Roman"/>
          <w:sz w:val="24"/>
          <w:szCs w:val="24"/>
        </w:rPr>
        <w:t>ы</w:t>
      </w:r>
      <w:r w:rsidRPr="002C01C7">
        <w:rPr>
          <w:rFonts w:ascii="Times New Roman" w:hAnsi="Times New Roman"/>
          <w:sz w:val="24"/>
          <w:szCs w:val="24"/>
        </w:rPr>
        <w:t xml:space="preserve"> вся Вселенная нас творила, как Человека. А значит мы кто? Не, не животные – </w:t>
      </w:r>
      <w:r w:rsidRPr="002C01C7">
        <w:rPr>
          <w:rFonts w:ascii="Times New Roman" w:hAnsi="Times New Roman"/>
          <w:i/>
          <w:sz w:val="24"/>
          <w:szCs w:val="24"/>
        </w:rPr>
        <w:t>фашисты</w:t>
      </w:r>
      <w:r w:rsidRPr="002C01C7">
        <w:rPr>
          <w:rFonts w:ascii="Times New Roman" w:hAnsi="Times New Roman"/>
          <w:sz w:val="24"/>
          <w:szCs w:val="24"/>
        </w:rPr>
        <w:t>, которые были против сути человека. Ну, за изысканных людей, которые в древности назывались богами, сто лет назад фашистами, где одни высокие, лучшие, генетически самые крутые, все остальные – на мыло можно пускать. Поэтому все, кто борется против Метагалактики и ИВДИВО, они за фашизм на планете</w:t>
      </w:r>
      <w:r w:rsidR="005157CF" w:rsidRPr="002C01C7">
        <w:rPr>
          <w:rFonts w:ascii="Times New Roman" w:hAnsi="Times New Roman"/>
          <w:sz w:val="24"/>
          <w:szCs w:val="24"/>
        </w:rPr>
        <w:t>, з</w:t>
      </w:r>
      <w:r w:rsidRPr="002C01C7">
        <w:rPr>
          <w:rFonts w:ascii="Times New Roman" w:hAnsi="Times New Roman"/>
          <w:sz w:val="24"/>
          <w:szCs w:val="24"/>
        </w:rPr>
        <w:t xml:space="preserve">апомните это, они развивают </w:t>
      </w:r>
      <w:proofErr w:type="spellStart"/>
      <w:r w:rsidRPr="002C01C7">
        <w:rPr>
          <w:rFonts w:ascii="Times New Roman" w:hAnsi="Times New Roman"/>
          <w:sz w:val="24"/>
          <w:szCs w:val="24"/>
        </w:rPr>
        <w:t>шизу</w:t>
      </w:r>
      <w:proofErr w:type="spellEnd"/>
      <w:r w:rsidR="00B352E4">
        <w:rPr>
          <w:rFonts w:ascii="Times New Roman" w:hAnsi="Times New Roman"/>
          <w:sz w:val="24"/>
          <w:szCs w:val="24"/>
        </w:rPr>
        <w:t xml:space="preserve"> ФА.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Внимание! Если ты просто не хоче</w:t>
      </w:r>
      <w:r w:rsidR="005157CF" w:rsidRPr="002C01C7">
        <w:rPr>
          <w:rFonts w:ascii="Times New Roman" w:hAnsi="Times New Roman"/>
          <w:sz w:val="24"/>
          <w:szCs w:val="24"/>
        </w:rPr>
        <w:t xml:space="preserve">шь в этом участвовать и тебе </w:t>
      </w:r>
      <w:proofErr w:type="spellStart"/>
      <w:r w:rsidR="005157CF" w:rsidRPr="002C01C7">
        <w:rPr>
          <w:rFonts w:ascii="Times New Roman" w:hAnsi="Times New Roman"/>
          <w:i/>
          <w:sz w:val="24"/>
          <w:szCs w:val="24"/>
        </w:rPr>
        <w:t>пи</w:t>
      </w:r>
      <w:r w:rsidRPr="002C01C7">
        <w:rPr>
          <w:rFonts w:ascii="Times New Roman" w:hAnsi="Times New Roman"/>
          <w:i/>
          <w:sz w:val="24"/>
          <w:szCs w:val="24"/>
        </w:rPr>
        <w:t>ливать</w:t>
      </w:r>
      <w:proofErr w:type="spellEnd"/>
      <w:r w:rsidR="005157CF" w:rsidRPr="002C01C7">
        <w:rPr>
          <w:rFonts w:ascii="Times New Roman" w:hAnsi="Times New Roman"/>
          <w:sz w:val="24"/>
          <w:szCs w:val="24"/>
        </w:rPr>
        <w:t>,</w:t>
      </w:r>
      <w:r w:rsidRPr="002C01C7">
        <w:rPr>
          <w:rFonts w:ascii="Times New Roman" w:hAnsi="Times New Roman"/>
          <w:i/>
          <w:sz w:val="24"/>
          <w:szCs w:val="24"/>
        </w:rPr>
        <w:t xml:space="preserve"> </w:t>
      </w:r>
      <w:r w:rsidRPr="002C01C7">
        <w:rPr>
          <w:rFonts w:ascii="Times New Roman" w:hAnsi="Times New Roman"/>
          <w:sz w:val="24"/>
          <w:szCs w:val="24"/>
        </w:rPr>
        <w:t>– это твоя свобода воли, всё свободно. А вот если ты начинаешь бороться против Метагалактики, ты становишься на сторону фашистов</w:t>
      </w:r>
      <w:r w:rsidR="008C57FD" w:rsidRPr="002C01C7">
        <w:rPr>
          <w:rFonts w:ascii="Times New Roman" w:hAnsi="Times New Roman"/>
          <w:sz w:val="24"/>
          <w:szCs w:val="24"/>
        </w:rPr>
        <w:t>, в</w:t>
      </w:r>
      <w:r w:rsidRPr="002C01C7">
        <w:rPr>
          <w:rFonts w:ascii="Times New Roman" w:hAnsi="Times New Roman"/>
          <w:sz w:val="24"/>
          <w:szCs w:val="24"/>
        </w:rPr>
        <w:t>нимание</w:t>
      </w:r>
      <w:r w:rsidR="008C57FD" w:rsidRPr="002C01C7">
        <w:rPr>
          <w:rFonts w:ascii="Times New Roman" w:hAnsi="Times New Roman"/>
          <w:sz w:val="24"/>
          <w:szCs w:val="24"/>
        </w:rPr>
        <w:t>, в</w:t>
      </w:r>
      <w:r w:rsidRPr="002C01C7">
        <w:rPr>
          <w:rFonts w:ascii="Times New Roman" w:hAnsi="Times New Roman"/>
          <w:sz w:val="24"/>
          <w:szCs w:val="24"/>
        </w:rPr>
        <w:t xml:space="preserve"> Галактике, ибо фашизм в Германии был инспирирован отдельными богами Галактики, которые просчитали, что ждёт Россию, и пытались </w:t>
      </w:r>
      <w:proofErr w:type="gramStart"/>
      <w:r w:rsidRPr="002C01C7">
        <w:rPr>
          <w:rFonts w:ascii="Times New Roman" w:hAnsi="Times New Roman"/>
          <w:sz w:val="24"/>
          <w:szCs w:val="24"/>
        </w:rPr>
        <w:t>изничтожить</w:t>
      </w:r>
      <w:proofErr w:type="gramEnd"/>
      <w:r w:rsidRPr="002C01C7">
        <w:rPr>
          <w:rFonts w:ascii="Times New Roman" w:hAnsi="Times New Roman"/>
          <w:sz w:val="24"/>
          <w:szCs w:val="24"/>
        </w:rPr>
        <w:t xml:space="preserve"> Советский Союз. Им частично это удалось. Вот такие ставки, господа.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нас же </w:t>
      </w:r>
      <w:r w:rsidR="000B13B5" w:rsidRPr="002C01C7">
        <w:rPr>
          <w:rFonts w:ascii="Times New Roman" w:hAnsi="Times New Roman"/>
          <w:sz w:val="24"/>
          <w:szCs w:val="24"/>
        </w:rPr>
        <w:t>П</w:t>
      </w:r>
      <w:r w:rsidRPr="002C01C7">
        <w:rPr>
          <w:rFonts w:ascii="Times New Roman" w:hAnsi="Times New Roman"/>
          <w:sz w:val="24"/>
          <w:szCs w:val="24"/>
        </w:rPr>
        <w:t xml:space="preserve">олитический </w:t>
      </w:r>
      <w:r w:rsidR="000B13B5" w:rsidRPr="002C01C7">
        <w:rPr>
          <w:rFonts w:ascii="Times New Roman" w:hAnsi="Times New Roman"/>
          <w:sz w:val="24"/>
          <w:szCs w:val="24"/>
        </w:rPr>
        <w:t>С</w:t>
      </w:r>
      <w:r w:rsidRPr="002C01C7">
        <w:rPr>
          <w:rFonts w:ascii="Times New Roman" w:hAnsi="Times New Roman"/>
          <w:sz w:val="24"/>
          <w:szCs w:val="24"/>
        </w:rPr>
        <w:t>интез? Так вот в Метагалактике и в Галактике идёт борьба вот с этой заразой. Она</w:t>
      </w:r>
      <w:r w:rsidR="000B13B5" w:rsidRPr="002C01C7">
        <w:rPr>
          <w:rFonts w:ascii="Times New Roman" w:hAnsi="Times New Roman"/>
          <w:sz w:val="24"/>
          <w:szCs w:val="24"/>
        </w:rPr>
        <w:t>,</w:t>
      </w:r>
      <w:r w:rsidRPr="002C01C7">
        <w:rPr>
          <w:rFonts w:ascii="Times New Roman" w:hAnsi="Times New Roman"/>
          <w:sz w:val="24"/>
          <w:szCs w:val="24"/>
        </w:rPr>
        <w:t xml:space="preserve"> оказывается, продолжается. Я как-то думал, что мы с ней справились. Но в отдельных наших лицах эти качества, в том числе по предыдущим воплощениям в </w:t>
      </w:r>
      <w:proofErr w:type="spellStart"/>
      <w:r w:rsidRPr="002C01C7">
        <w:rPr>
          <w:rFonts w:ascii="Times New Roman" w:hAnsi="Times New Roman"/>
          <w:sz w:val="24"/>
          <w:szCs w:val="24"/>
        </w:rPr>
        <w:t>спецконтингентах</w:t>
      </w:r>
      <w:proofErr w:type="spellEnd"/>
      <w:r w:rsidRPr="002C01C7">
        <w:rPr>
          <w:rFonts w:ascii="Times New Roman" w:hAnsi="Times New Roman"/>
          <w:sz w:val="24"/>
          <w:szCs w:val="24"/>
        </w:rPr>
        <w:t xml:space="preserve"> вермахта, сохраняются и вполне даже в наших служащих. И вытравить это из нас вполне себе надо.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Это у нас тут шоу в России началось с сибирского мальчика, который так выступил. Господа Посвящённые, а вы не смотрели его душу, кем он был в прошлом воплощении, родившись в Сибири? Если учесть, что в Сибири стояли массовые лагеря немецких армий, которые строили там всё, что угодно. И был</w:t>
      </w:r>
      <w:r w:rsidR="00E64626" w:rsidRPr="002C01C7">
        <w:rPr>
          <w:rFonts w:ascii="Times New Roman" w:hAnsi="Times New Roman"/>
          <w:sz w:val="24"/>
          <w:szCs w:val="24"/>
        </w:rPr>
        <w:t>о</w:t>
      </w:r>
      <w:r w:rsidRPr="002C01C7">
        <w:rPr>
          <w:rFonts w:ascii="Times New Roman" w:hAnsi="Times New Roman"/>
          <w:sz w:val="24"/>
          <w:szCs w:val="24"/>
        </w:rPr>
        <w:t xml:space="preserve"> вполне себе массовая смертность товарищей немцев из-за сибирских морозов. Но так как страна была нищей и </w:t>
      </w:r>
      <w:proofErr w:type="gramStart"/>
      <w:r w:rsidRPr="002C01C7">
        <w:rPr>
          <w:rFonts w:ascii="Times New Roman" w:hAnsi="Times New Roman"/>
          <w:sz w:val="24"/>
          <w:szCs w:val="24"/>
        </w:rPr>
        <w:t>есть</w:t>
      </w:r>
      <w:proofErr w:type="gramEnd"/>
      <w:r w:rsidRPr="002C01C7">
        <w:rPr>
          <w:rFonts w:ascii="Times New Roman" w:hAnsi="Times New Roman"/>
          <w:sz w:val="24"/>
          <w:szCs w:val="24"/>
        </w:rPr>
        <w:t xml:space="preserve"> было нечего, их хоть куда-то отправляли на работу. В том</w:t>
      </w:r>
      <w:r w:rsidR="00E64626" w:rsidRPr="002C01C7">
        <w:rPr>
          <w:rFonts w:ascii="Times New Roman" w:hAnsi="Times New Roman"/>
          <w:sz w:val="24"/>
          <w:szCs w:val="24"/>
        </w:rPr>
        <w:t xml:space="preserve"> числе на освоение Сибири. Не-</w:t>
      </w:r>
      <w:r w:rsidRPr="002C01C7">
        <w:rPr>
          <w:rFonts w:ascii="Times New Roman" w:hAnsi="Times New Roman"/>
          <w:sz w:val="24"/>
          <w:szCs w:val="24"/>
        </w:rPr>
        <w:t>не, они строили много чего</w:t>
      </w:r>
      <w:r w:rsidRPr="002C01C7">
        <w:rPr>
          <w:rFonts w:ascii="Times New Roman" w:hAnsi="Times New Roman"/>
          <w:b/>
          <w:sz w:val="24"/>
          <w:szCs w:val="24"/>
        </w:rPr>
        <w:t>:</w:t>
      </w:r>
      <w:r w:rsidRPr="002C01C7">
        <w:rPr>
          <w:rFonts w:ascii="Times New Roman" w:hAnsi="Times New Roman"/>
          <w:sz w:val="24"/>
          <w:szCs w:val="24"/>
        </w:rPr>
        <w:t xml:space="preserve"> и города</w:t>
      </w:r>
      <w:r w:rsidR="00272081" w:rsidRPr="002C01C7">
        <w:rPr>
          <w:rFonts w:ascii="Times New Roman" w:hAnsi="Times New Roman"/>
          <w:sz w:val="24"/>
          <w:szCs w:val="24"/>
        </w:rPr>
        <w:t>,</w:t>
      </w:r>
      <w:r w:rsidRPr="002C01C7">
        <w:rPr>
          <w:rFonts w:ascii="Times New Roman" w:hAnsi="Times New Roman"/>
          <w:sz w:val="24"/>
          <w:szCs w:val="24"/>
        </w:rPr>
        <w:t xml:space="preserve"> там, и дома, восстанавлива</w:t>
      </w:r>
      <w:r w:rsidR="00E64626" w:rsidRPr="002C01C7">
        <w:rPr>
          <w:rFonts w:ascii="Times New Roman" w:hAnsi="Times New Roman"/>
          <w:sz w:val="24"/>
          <w:szCs w:val="24"/>
        </w:rPr>
        <w:t>ли</w:t>
      </w:r>
      <w:r w:rsidRPr="002C01C7">
        <w:rPr>
          <w:rFonts w:ascii="Times New Roman" w:hAnsi="Times New Roman"/>
          <w:sz w:val="24"/>
          <w:szCs w:val="24"/>
        </w:rPr>
        <w:t xml:space="preserve"> </w:t>
      </w:r>
      <w:proofErr w:type="gramStart"/>
      <w:r w:rsidRPr="002C01C7">
        <w:rPr>
          <w:rFonts w:ascii="Times New Roman" w:hAnsi="Times New Roman"/>
          <w:sz w:val="24"/>
          <w:szCs w:val="24"/>
        </w:rPr>
        <w:t>разрушенное</w:t>
      </w:r>
      <w:proofErr w:type="gramEnd"/>
      <w:r w:rsidRPr="002C01C7">
        <w:rPr>
          <w:rFonts w:ascii="Times New Roman" w:hAnsi="Times New Roman"/>
          <w:sz w:val="24"/>
          <w:szCs w:val="24"/>
        </w:rPr>
        <w:t>. Но это же армия, они пленённые были, их обратно нельзя было выпускать. Был шанс, что во</w:t>
      </w:r>
      <w:r w:rsidR="00272081" w:rsidRPr="002C01C7">
        <w:rPr>
          <w:rFonts w:ascii="Times New Roman" w:hAnsi="Times New Roman"/>
          <w:sz w:val="24"/>
          <w:szCs w:val="24"/>
        </w:rPr>
        <w:t xml:space="preserve">йна продолжится, кто не знает. У нас </w:t>
      </w:r>
      <w:r w:rsidR="00272081" w:rsidRPr="002C01C7">
        <w:rPr>
          <w:rFonts w:ascii="Times New Roman" w:hAnsi="Times New Roman"/>
          <w:i/>
          <w:sz w:val="24"/>
          <w:szCs w:val="24"/>
        </w:rPr>
        <w:t>д</w:t>
      </w:r>
      <w:r w:rsidRPr="002C01C7">
        <w:rPr>
          <w:rFonts w:ascii="Times New Roman" w:hAnsi="Times New Roman"/>
          <w:i/>
          <w:sz w:val="24"/>
          <w:szCs w:val="24"/>
        </w:rPr>
        <w:t>обрые друзья</w:t>
      </w:r>
      <w:r w:rsidRPr="002C01C7">
        <w:rPr>
          <w:rFonts w:ascii="Times New Roman" w:hAnsi="Times New Roman"/>
          <w:sz w:val="24"/>
          <w:szCs w:val="24"/>
        </w:rPr>
        <w:t xml:space="preserve"> ждали, пока их вернут, чтобы опять восстановить армию. Знаете, как с Наполеоном: его посадили, он вернулся, армия восстановилась</w:t>
      </w:r>
      <w:r w:rsidR="00272081" w:rsidRPr="002C01C7">
        <w:rPr>
          <w:rFonts w:ascii="Times New Roman" w:hAnsi="Times New Roman"/>
          <w:sz w:val="24"/>
          <w:szCs w:val="24"/>
        </w:rPr>
        <w:t>,</w:t>
      </w:r>
      <w:r w:rsidRPr="002C01C7">
        <w:rPr>
          <w:rFonts w:ascii="Times New Roman" w:hAnsi="Times New Roman"/>
          <w:sz w:val="24"/>
          <w:szCs w:val="24"/>
        </w:rPr>
        <w:t xml:space="preserve"> и опять война, называется.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была такая карта и после даже Нюрнбергского процесса, так как часть территории была не за Советским Союзом. Поэтому товарищ Сталин, некоторые на него напрягаются, а напрасно, просто оставил всех этих товарищей немцев жить в Советском Союзе на много лет, восстанавливая якобы экономику. Лишь бы не воевали.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интересные такие данные. Вам не особо это любят рассказывать. Но по факту разведки это было. И часть этих товарищей, к сожалению, умирала из-за ран</w:t>
      </w:r>
      <w:r w:rsidR="004625C9" w:rsidRPr="002C01C7">
        <w:rPr>
          <w:rFonts w:ascii="Times New Roman" w:hAnsi="Times New Roman"/>
          <w:sz w:val="24"/>
          <w:szCs w:val="24"/>
        </w:rPr>
        <w:t>, н</w:t>
      </w:r>
      <w:r w:rsidRPr="002C01C7">
        <w:rPr>
          <w:rFonts w:ascii="Times New Roman" w:hAnsi="Times New Roman"/>
          <w:sz w:val="24"/>
          <w:szCs w:val="24"/>
        </w:rPr>
        <w:t xml:space="preserve">у и по списку всего. Понятно. </w:t>
      </w:r>
      <w:r w:rsidR="00901BEF" w:rsidRPr="002C01C7">
        <w:rPr>
          <w:rFonts w:ascii="Times New Roman" w:hAnsi="Times New Roman"/>
          <w:sz w:val="24"/>
          <w:szCs w:val="24"/>
        </w:rPr>
        <w:t>И е</w:t>
      </w:r>
      <w:r w:rsidRPr="002C01C7">
        <w:rPr>
          <w:rFonts w:ascii="Times New Roman" w:hAnsi="Times New Roman"/>
          <w:sz w:val="24"/>
          <w:szCs w:val="24"/>
        </w:rPr>
        <w:t>стественно они теперь воплощаются в тех местах, где умирали для восстановления и продолжения восстановления экономики, так как все наказаны за это самое. В том числе и восстановлени</w:t>
      </w:r>
      <w:r w:rsidR="00901BEF" w:rsidRPr="002C01C7">
        <w:rPr>
          <w:rFonts w:ascii="Times New Roman" w:hAnsi="Times New Roman"/>
          <w:sz w:val="24"/>
          <w:szCs w:val="24"/>
        </w:rPr>
        <w:t>е</w:t>
      </w:r>
      <w:r w:rsidRPr="002C01C7">
        <w:rPr>
          <w:rFonts w:ascii="Times New Roman" w:hAnsi="Times New Roman"/>
          <w:sz w:val="24"/>
          <w:szCs w:val="24"/>
        </w:rPr>
        <w:t xml:space="preserve"> экономики Германии, там у себя на месте, где и воплощаются. Потому что страну и там разрушили. Здесь не имеется в виду разрушение только нашей страны, а всех стран, которые разрушили: </w:t>
      </w:r>
      <w:r w:rsidR="00901BEF" w:rsidRPr="002C01C7">
        <w:rPr>
          <w:rFonts w:ascii="Times New Roman" w:hAnsi="Times New Roman"/>
          <w:sz w:val="24"/>
          <w:szCs w:val="24"/>
        </w:rPr>
        <w:t>и</w:t>
      </w:r>
      <w:r w:rsidRPr="002C01C7">
        <w:rPr>
          <w:rFonts w:ascii="Times New Roman" w:hAnsi="Times New Roman"/>
          <w:sz w:val="24"/>
          <w:szCs w:val="24"/>
        </w:rPr>
        <w:t xml:space="preserve"> Польша, и Австрия</w:t>
      </w:r>
      <w:r w:rsidR="00901BEF" w:rsidRPr="002C01C7">
        <w:rPr>
          <w:rFonts w:ascii="Times New Roman" w:hAnsi="Times New Roman"/>
          <w:sz w:val="24"/>
          <w:szCs w:val="24"/>
        </w:rPr>
        <w:t>,</w:t>
      </w:r>
      <w:r w:rsidRPr="002C01C7">
        <w:rPr>
          <w:rFonts w:ascii="Times New Roman" w:hAnsi="Times New Roman"/>
          <w:sz w:val="24"/>
          <w:szCs w:val="24"/>
        </w:rPr>
        <w:t xml:space="preserve"> и так далее по списку. Понятно, да?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теперь эти души воплощаются и имеют свою спецификацию. Очень много таких душ воплотилось и на Украине, потому что их там партизанские отряды громили по-чёрному. И души за пределы страны не вылетали. И потому, когда вопрос</w:t>
      </w:r>
      <w:r w:rsidR="00A33DA7" w:rsidRPr="002C01C7">
        <w:rPr>
          <w:rFonts w:ascii="Times New Roman" w:hAnsi="Times New Roman"/>
          <w:sz w:val="24"/>
          <w:szCs w:val="24"/>
        </w:rPr>
        <w:t>,</w:t>
      </w:r>
      <w:r w:rsidRPr="002C01C7">
        <w:rPr>
          <w:rFonts w:ascii="Times New Roman" w:hAnsi="Times New Roman"/>
          <w:sz w:val="24"/>
          <w:szCs w:val="24"/>
        </w:rPr>
        <w:t xml:space="preserve"> откуда так быстро возник фашизм на Украине? К сожалению, очень простой ответ: а вы посмотрите на воплощение тех душ в предыдущем состоянии. К сожалению, вот так. Я без шуток. </w:t>
      </w:r>
    </w:p>
    <w:p w:rsidR="00A33DA7"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не хочу обижать украинцев. Есть чистые настоящие украинцы. И я за Украину, за эту страну. Я о душах, что в России в Сибири, что на Украине. Но в России это не массовый порядок, у нас тут жёстко за этим следят. А на Украине, к сожалению, это приобрело массовый порядок. И когда некоторые украинцы спрашивают у меня</w:t>
      </w:r>
      <w:r w:rsidR="00A33DA7" w:rsidRPr="002C01C7">
        <w:rPr>
          <w:rFonts w:ascii="Times New Roman" w:hAnsi="Times New Roman"/>
          <w:sz w:val="24"/>
          <w:szCs w:val="24"/>
        </w:rPr>
        <w:t xml:space="preserve"> –</w:t>
      </w:r>
      <w:r w:rsidRPr="002C01C7">
        <w:rPr>
          <w:rFonts w:ascii="Times New Roman" w:hAnsi="Times New Roman"/>
          <w:sz w:val="24"/>
          <w:szCs w:val="24"/>
        </w:rPr>
        <w:t xml:space="preserve"> откуда такое взялось? Честно, в личных беседах. Теперь я знаю ответ.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Внимание, этот ответ нам подняли</w:t>
      </w:r>
      <w:proofErr w:type="gramStart"/>
      <w:r w:rsidRPr="002C01C7">
        <w:rPr>
          <w:rFonts w:ascii="Times New Roman" w:hAnsi="Times New Roman"/>
          <w:sz w:val="24"/>
          <w:szCs w:val="24"/>
        </w:rPr>
        <w:t>… А</w:t>
      </w:r>
      <w:proofErr w:type="gramEnd"/>
      <w:r w:rsidRPr="002C01C7">
        <w:rPr>
          <w:rFonts w:ascii="Times New Roman" w:hAnsi="Times New Roman"/>
          <w:sz w:val="24"/>
          <w:szCs w:val="24"/>
        </w:rPr>
        <w:t>, исторический материализм – один из тренингов нашего 8-этажного здания. Это ночные ответы на творческие тренинги внутри нас. Увидели? Поэтому войдите в тренинг. Он, по-моему, на пятом этаже или где-то там. Очень интересный тренинг.</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В 47 году Пушкин восстанавливали немцы</w:t>
      </w:r>
      <w:r w:rsidR="00A33DA7" w:rsidRPr="002C01C7">
        <w:rPr>
          <w:rFonts w:ascii="Times New Roman" w:hAnsi="Times New Roman"/>
          <w:i/>
          <w:sz w:val="24"/>
          <w:szCs w:val="24"/>
        </w:rPr>
        <w:t>…</w:t>
      </w:r>
      <w:r w:rsidRPr="002C01C7">
        <w:rPr>
          <w:rFonts w:ascii="Times New Roman" w:hAnsi="Times New Roman"/>
          <w:i/>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Да, я знаю. То есть, немцы</w:t>
      </w:r>
      <w:r w:rsidR="00A33DA7" w:rsidRPr="002C01C7">
        <w:rPr>
          <w:rFonts w:ascii="Times New Roman" w:hAnsi="Times New Roman"/>
          <w:sz w:val="24"/>
          <w:szCs w:val="24"/>
        </w:rPr>
        <w:t xml:space="preserve"> много городов</w:t>
      </w:r>
      <w:proofErr w:type="gramStart"/>
      <w:r w:rsidR="00A33DA7" w:rsidRPr="002C01C7">
        <w:rPr>
          <w:rFonts w:ascii="Times New Roman" w:hAnsi="Times New Roman"/>
          <w:sz w:val="24"/>
          <w:szCs w:val="24"/>
        </w:rPr>
        <w:t>… П</w:t>
      </w:r>
      <w:proofErr w:type="gramEnd"/>
      <w:r w:rsidR="00A33DA7" w:rsidRPr="002C01C7">
        <w:rPr>
          <w:rFonts w:ascii="Times New Roman" w:hAnsi="Times New Roman"/>
          <w:sz w:val="24"/>
          <w:szCs w:val="24"/>
        </w:rPr>
        <w:t>од Ленинградом</w:t>
      </w:r>
      <w:r w:rsidRPr="002C01C7">
        <w:rPr>
          <w:rFonts w:ascii="Times New Roman" w:hAnsi="Times New Roman"/>
          <w:sz w:val="24"/>
          <w:szCs w:val="24"/>
        </w:rPr>
        <w:t xml:space="preserve"> бывшим тоже восстанавливали немцы. Я знаю.</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такая интересная история. Поэтому Души и их накопления перелопачиваются не одно воплощение. И в любом следующем воплощении Душа</w:t>
      </w:r>
      <w:r w:rsidR="00316166" w:rsidRPr="002C01C7">
        <w:rPr>
          <w:rFonts w:ascii="Times New Roman" w:hAnsi="Times New Roman"/>
          <w:sz w:val="24"/>
          <w:szCs w:val="24"/>
        </w:rPr>
        <w:t>,</w:t>
      </w:r>
      <w:r w:rsidRPr="002C01C7">
        <w:rPr>
          <w:rFonts w:ascii="Times New Roman" w:hAnsi="Times New Roman"/>
          <w:sz w:val="24"/>
          <w:szCs w:val="24"/>
        </w:rPr>
        <w:t xml:space="preserve"> умерш</w:t>
      </w:r>
      <w:r w:rsidR="00316166" w:rsidRPr="002C01C7">
        <w:rPr>
          <w:rFonts w:ascii="Times New Roman" w:hAnsi="Times New Roman"/>
          <w:sz w:val="24"/>
          <w:szCs w:val="24"/>
        </w:rPr>
        <w:t>ая</w:t>
      </w:r>
      <w:r w:rsidRPr="002C01C7">
        <w:rPr>
          <w:rFonts w:ascii="Times New Roman" w:hAnsi="Times New Roman"/>
          <w:sz w:val="24"/>
          <w:szCs w:val="24"/>
        </w:rPr>
        <w:t xml:space="preserve"> на этой территории, но не обязательно из этой страны, а в наказани</w:t>
      </w:r>
      <w:r w:rsidR="00316166" w:rsidRPr="002C01C7">
        <w:rPr>
          <w:rFonts w:ascii="Times New Roman" w:hAnsi="Times New Roman"/>
          <w:sz w:val="24"/>
          <w:szCs w:val="24"/>
        </w:rPr>
        <w:t>е</w:t>
      </w:r>
      <w:r w:rsidRPr="002C01C7">
        <w:rPr>
          <w:rFonts w:ascii="Times New Roman" w:hAnsi="Times New Roman"/>
          <w:sz w:val="24"/>
          <w:szCs w:val="24"/>
        </w:rPr>
        <w:t xml:space="preserve"> Отца она</w:t>
      </w:r>
      <w:r w:rsidR="00316166" w:rsidRPr="002C01C7">
        <w:rPr>
          <w:rFonts w:ascii="Times New Roman" w:hAnsi="Times New Roman"/>
          <w:sz w:val="24"/>
          <w:szCs w:val="24"/>
        </w:rPr>
        <w:t>,</w:t>
      </w:r>
      <w:r w:rsidRPr="002C01C7">
        <w:rPr>
          <w:rFonts w:ascii="Times New Roman" w:hAnsi="Times New Roman"/>
          <w:sz w:val="24"/>
          <w:szCs w:val="24"/>
        </w:rPr>
        <w:t xml:space="preserve"> скорей всего, воплощается именно в этой стране для отработо</w:t>
      </w:r>
      <w:r w:rsidR="00316166" w:rsidRPr="002C01C7">
        <w:rPr>
          <w:rFonts w:ascii="Times New Roman" w:hAnsi="Times New Roman"/>
          <w:sz w:val="24"/>
          <w:szCs w:val="24"/>
        </w:rPr>
        <w:t>к, ну и преображений</w:t>
      </w:r>
      <w:r w:rsidRPr="002C01C7">
        <w:rPr>
          <w:rFonts w:ascii="Times New Roman" w:hAnsi="Times New Roman"/>
          <w:sz w:val="24"/>
          <w:szCs w:val="24"/>
        </w:rPr>
        <w:t>, имеет соответствующие результаты. Так что, я не знаю, что с этим делать. Эманировать этим душам мир да любовь, чтоб</w:t>
      </w:r>
      <w:r w:rsidR="00316166" w:rsidRPr="002C01C7">
        <w:rPr>
          <w:rFonts w:ascii="Times New Roman" w:hAnsi="Times New Roman"/>
          <w:sz w:val="24"/>
          <w:szCs w:val="24"/>
        </w:rPr>
        <w:t>ы</w:t>
      </w:r>
      <w:r w:rsidRPr="002C01C7">
        <w:rPr>
          <w:rFonts w:ascii="Times New Roman" w:hAnsi="Times New Roman"/>
          <w:sz w:val="24"/>
          <w:szCs w:val="24"/>
        </w:rPr>
        <w:t xml:space="preserve"> они преображались, а не выплескивали свои качества наружу. Их-то оставили преображаться. А если они выплёскивают качества наружу – у них усугубляется наказание. Знаете, как у</w:t>
      </w:r>
      <w:r w:rsidR="00316166" w:rsidRPr="002C01C7">
        <w:rPr>
          <w:rFonts w:ascii="Times New Roman" w:hAnsi="Times New Roman"/>
          <w:sz w:val="24"/>
          <w:szCs w:val="24"/>
        </w:rPr>
        <w:t xml:space="preserve"> заключенного, который подрался</w:t>
      </w:r>
      <w:r w:rsidRPr="002C01C7">
        <w:rPr>
          <w:rFonts w:ascii="Times New Roman" w:hAnsi="Times New Roman"/>
          <w:sz w:val="24"/>
          <w:szCs w:val="24"/>
        </w:rPr>
        <w:t xml:space="preserve"> или нарушил какие-то законы. Нарушил – срок увеличили. Не знаю, неважно. Так что</w:t>
      </w:r>
      <w:r w:rsidR="00316166" w:rsidRPr="002C01C7">
        <w:rPr>
          <w:rFonts w:ascii="Times New Roman" w:hAnsi="Times New Roman"/>
          <w:sz w:val="24"/>
          <w:szCs w:val="24"/>
        </w:rPr>
        <w:t>,</w:t>
      </w:r>
      <w:r w:rsidRPr="002C01C7">
        <w:rPr>
          <w:rFonts w:ascii="Times New Roman" w:hAnsi="Times New Roman"/>
          <w:sz w:val="24"/>
          <w:szCs w:val="24"/>
        </w:rPr>
        <w:t xml:space="preserve"> нарушили </w:t>
      </w:r>
      <w:r w:rsidR="00316166" w:rsidRPr="002C01C7">
        <w:rPr>
          <w:rFonts w:ascii="Times New Roman" w:hAnsi="Times New Roman"/>
          <w:sz w:val="24"/>
          <w:szCs w:val="24"/>
        </w:rPr>
        <w:t xml:space="preserve">– </w:t>
      </w:r>
      <w:r w:rsidRPr="002C01C7">
        <w:rPr>
          <w:rFonts w:ascii="Times New Roman" w:hAnsi="Times New Roman"/>
          <w:sz w:val="24"/>
          <w:szCs w:val="24"/>
        </w:rPr>
        <w:t xml:space="preserve">сроки увеличиваются. И так до тех пор, пока эти Души не переработаются на этой территории. </w:t>
      </w:r>
      <w:proofErr w:type="gramStart"/>
      <w:r w:rsidRPr="002C01C7">
        <w:rPr>
          <w:rFonts w:ascii="Times New Roman" w:hAnsi="Times New Roman"/>
          <w:sz w:val="24"/>
          <w:szCs w:val="24"/>
        </w:rPr>
        <w:t>А</w:t>
      </w:r>
      <w:proofErr w:type="gramEnd"/>
      <w:r w:rsidRPr="002C01C7">
        <w:rPr>
          <w:rFonts w:ascii="Times New Roman" w:hAnsi="Times New Roman"/>
          <w:sz w:val="24"/>
          <w:szCs w:val="24"/>
        </w:rPr>
        <w:t xml:space="preserve"> к сожалению, самая массовая гибель мирного населения была в первую очередь на Украине и в Белоруссии. В России тоже, но Россия такая длинная, что только часть затронули. Хотя тоже вполне себе массово. Но сколько на Украине и в Белоруссии погибло, просто печально. Понятно, да? Я не к чему. Там и русских погибло. Я не об украинцах, я о территории, массовых захоронениях на этих территориях. Поэтому вот такая переработка сейчас ид</w:t>
      </w:r>
      <w:r w:rsidR="00060274" w:rsidRPr="002C01C7">
        <w:rPr>
          <w:rFonts w:ascii="Times New Roman" w:hAnsi="Times New Roman"/>
          <w:sz w:val="24"/>
          <w:szCs w:val="24"/>
        </w:rPr>
        <w:t>ё</w:t>
      </w:r>
      <w:r w:rsidRPr="002C01C7">
        <w:rPr>
          <w:rFonts w:ascii="Times New Roman" w:hAnsi="Times New Roman"/>
          <w:sz w:val="24"/>
          <w:szCs w:val="24"/>
        </w:rPr>
        <w:t xml:space="preserve">т в странах.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Анекдот, чтобы не было грустно. Это не только на Украине, это в Белоруссии, это в Польше, это частично в Румынии, это точно в Чехии, это точно в Словакии, Словении и Югославии. Дальше сами делайте выводы, то есть</w:t>
      </w:r>
      <w:r w:rsidR="00060274" w:rsidRPr="002C01C7">
        <w:rPr>
          <w:rFonts w:ascii="Times New Roman" w:hAnsi="Times New Roman"/>
          <w:sz w:val="24"/>
          <w:szCs w:val="24"/>
        </w:rPr>
        <w:t>,</w:t>
      </w:r>
      <w:r w:rsidRPr="002C01C7">
        <w:rPr>
          <w:rFonts w:ascii="Times New Roman" w:hAnsi="Times New Roman"/>
          <w:sz w:val="24"/>
          <w:szCs w:val="24"/>
        </w:rPr>
        <w:t xml:space="preserve"> вот в этой зоне. Потому что, допустим, со стороны Франции немцы если и гибли, то не в массовом порядке при всей работе там сопротивления, там это культурное было сопротивление. В Германии, конечно, тоже погибли, но там свои местные и так понятно. Я без шуток, если внимательно посмотрите на данные о гибели разных армий с двух сторон, вы ужаснётесь. Именно в тех местах, где была массовая гибель двух армий, эти души сейчас воплощаются на переработку, причём с двух сторон</w:t>
      </w:r>
      <w:r w:rsidR="00060274" w:rsidRPr="002C01C7">
        <w:rPr>
          <w:rFonts w:ascii="Times New Roman" w:hAnsi="Times New Roman"/>
          <w:sz w:val="24"/>
          <w:szCs w:val="24"/>
        </w:rPr>
        <w:t xml:space="preserve"> – </w:t>
      </w:r>
      <w:r w:rsidRPr="002C01C7">
        <w:rPr>
          <w:rFonts w:ascii="Times New Roman" w:hAnsi="Times New Roman"/>
          <w:sz w:val="24"/>
          <w:szCs w:val="24"/>
        </w:rPr>
        <w:t>и советские там</w:t>
      </w:r>
      <w:r w:rsidR="00060274" w:rsidRPr="002C01C7">
        <w:rPr>
          <w:rFonts w:ascii="Times New Roman" w:hAnsi="Times New Roman"/>
          <w:sz w:val="24"/>
          <w:szCs w:val="24"/>
        </w:rPr>
        <w:t>,</w:t>
      </w:r>
      <w:r w:rsidRPr="002C01C7">
        <w:rPr>
          <w:rFonts w:ascii="Times New Roman" w:hAnsi="Times New Roman"/>
          <w:sz w:val="24"/>
          <w:szCs w:val="24"/>
        </w:rPr>
        <w:t xml:space="preserve"> и немецкие здесь. Поэтому некоторые немецкие друзья, чистые немцы очень тянутся к России. Понятно. А некоторые российские друзья, чистые русские, иногда украинцы, но в России, иногда там другие национальности тянутся в Германию.</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Правда, интересный взгляд? Душевно тянутся. Вопрос, кем они воплощались в прошлом воплощении? Это, чтобы вы поняли, кто такой Человек Синтеза. Вот Человек Синтеза </w:t>
      </w:r>
      <w:r w:rsidR="001A150D" w:rsidRPr="002C01C7">
        <w:rPr>
          <w:rFonts w:ascii="Times New Roman" w:hAnsi="Times New Roman"/>
          <w:sz w:val="24"/>
          <w:szCs w:val="24"/>
        </w:rPr>
        <w:t xml:space="preserve">– </w:t>
      </w:r>
      <w:r w:rsidRPr="002C01C7">
        <w:rPr>
          <w:rFonts w:ascii="Times New Roman" w:hAnsi="Times New Roman"/>
          <w:sz w:val="24"/>
          <w:szCs w:val="24"/>
        </w:rPr>
        <w:t xml:space="preserve">это не просто системы, а это Человек, </w:t>
      </w:r>
      <w:proofErr w:type="gramStart"/>
      <w:r w:rsidRPr="002C01C7">
        <w:rPr>
          <w:rFonts w:ascii="Times New Roman" w:hAnsi="Times New Roman"/>
          <w:sz w:val="24"/>
          <w:szCs w:val="24"/>
        </w:rPr>
        <w:t>умеющий</w:t>
      </w:r>
      <w:proofErr w:type="gramEnd"/>
      <w:r w:rsidRPr="002C01C7">
        <w:rPr>
          <w:rFonts w:ascii="Times New Roman" w:hAnsi="Times New Roman"/>
          <w:sz w:val="24"/>
          <w:szCs w:val="24"/>
        </w:rPr>
        <w:t xml:space="preserve"> в том числе вот так смотреть на события. Здесь даже не вопрос </w:t>
      </w:r>
      <w:proofErr w:type="gramStart"/>
      <w:r w:rsidRPr="002C01C7">
        <w:rPr>
          <w:rFonts w:ascii="Times New Roman" w:hAnsi="Times New Roman"/>
          <w:sz w:val="24"/>
          <w:szCs w:val="24"/>
        </w:rPr>
        <w:t>Посвящённого</w:t>
      </w:r>
      <w:proofErr w:type="gramEnd"/>
      <w:r w:rsidRPr="002C01C7">
        <w:rPr>
          <w:rFonts w:ascii="Times New Roman" w:hAnsi="Times New Roman"/>
          <w:sz w:val="24"/>
          <w:szCs w:val="24"/>
        </w:rPr>
        <w:t xml:space="preserve">, здесь вопрос системных связей.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такой вам интересный взгляд на нынешние события. Это вот отголоски предыдущей войны с вновь воплощёнными поколениями. Почему так</w:t>
      </w:r>
      <w:r w:rsidR="00EE7F2D" w:rsidRPr="002C01C7">
        <w:rPr>
          <w:rFonts w:ascii="Times New Roman" w:hAnsi="Times New Roman"/>
          <w:sz w:val="24"/>
          <w:szCs w:val="24"/>
        </w:rPr>
        <w:t xml:space="preserve"> –</w:t>
      </w:r>
      <w:r w:rsidRPr="002C01C7">
        <w:rPr>
          <w:rFonts w:ascii="Times New Roman" w:hAnsi="Times New Roman"/>
          <w:sz w:val="24"/>
          <w:szCs w:val="24"/>
        </w:rPr>
        <w:t xml:space="preserve"> это не ко мне, это сами знаете</w:t>
      </w:r>
      <w:r w:rsidR="00EE7F2D" w:rsidRPr="002C01C7">
        <w:rPr>
          <w:rFonts w:ascii="Times New Roman" w:hAnsi="Times New Roman"/>
          <w:sz w:val="24"/>
          <w:szCs w:val="24"/>
        </w:rPr>
        <w:t>,</w:t>
      </w:r>
      <w:r w:rsidRPr="002C01C7">
        <w:rPr>
          <w:rFonts w:ascii="Times New Roman" w:hAnsi="Times New Roman"/>
          <w:sz w:val="24"/>
          <w:szCs w:val="24"/>
        </w:rPr>
        <w:t xml:space="preserve"> к кому. Поэтому мы лишь констатируем факт</w:t>
      </w:r>
      <w:r w:rsidR="00EE7F2D" w:rsidRPr="002C01C7">
        <w:rPr>
          <w:rFonts w:ascii="Times New Roman" w:hAnsi="Times New Roman"/>
          <w:sz w:val="24"/>
          <w:szCs w:val="24"/>
        </w:rPr>
        <w:t xml:space="preserve"> –</w:t>
      </w:r>
      <w:r w:rsidRPr="002C01C7">
        <w:rPr>
          <w:rFonts w:ascii="Times New Roman" w:hAnsi="Times New Roman"/>
          <w:sz w:val="24"/>
          <w:szCs w:val="24"/>
        </w:rPr>
        <w:t xml:space="preserve"> это произошло.</w:t>
      </w:r>
      <w:r w:rsidR="00EE7F2D"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эту тему мы закрыли, это вы </w:t>
      </w:r>
      <w:proofErr w:type="spellStart"/>
      <w:r w:rsidRPr="002C01C7">
        <w:rPr>
          <w:rFonts w:ascii="Times New Roman" w:hAnsi="Times New Roman"/>
          <w:sz w:val="24"/>
          <w:szCs w:val="24"/>
        </w:rPr>
        <w:t>поусваивали</w:t>
      </w:r>
      <w:proofErr w:type="spellEnd"/>
      <w:r w:rsidRPr="002C01C7">
        <w:rPr>
          <w:rFonts w:ascii="Times New Roman" w:hAnsi="Times New Roman"/>
          <w:sz w:val="24"/>
          <w:szCs w:val="24"/>
        </w:rPr>
        <w:t xml:space="preserve"> Чакры. </w:t>
      </w:r>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A4307A" w:rsidP="00D551DA">
      <w:pPr>
        <w:pStyle w:val="12"/>
        <w:rPr>
          <w:lang w:val="ru-RU"/>
        </w:rPr>
      </w:pPr>
      <w:bookmarkStart w:id="74" w:name="_Toc501514679"/>
      <w:proofErr w:type="spellStart"/>
      <w:r w:rsidRPr="002C01C7">
        <w:rPr>
          <w:lang w:val="ru-RU"/>
        </w:rPr>
        <w:t>Рекоординация</w:t>
      </w:r>
      <w:proofErr w:type="spellEnd"/>
      <w:r w:rsidRPr="002C01C7">
        <w:rPr>
          <w:lang w:val="ru-RU"/>
        </w:rPr>
        <w:t xml:space="preserve"> 37-ми</w:t>
      </w:r>
      <w:r w:rsidR="00F763BC" w:rsidRPr="002C01C7">
        <w:rPr>
          <w:lang w:val="ru-RU"/>
        </w:rPr>
        <w:t xml:space="preserve"> Частей</w:t>
      </w:r>
      <w:r w:rsidR="004F3A9D" w:rsidRPr="002C01C7">
        <w:rPr>
          <w:lang w:val="ru-RU"/>
        </w:rPr>
        <w:t xml:space="preserve"> со 145 по 181</w:t>
      </w:r>
      <w:bookmarkEnd w:id="74"/>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Теперь мы идём стяжать Части. Значит, внимание, Отец всё-таки утвердил смену, </w:t>
      </w:r>
      <w:proofErr w:type="spellStart"/>
      <w:r w:rsidRPr="002C01C7">
        <w:rPr>
          <w:rFonts w:ascii="Times New Roman" w:hAnsi="Times New Roman"/>
          <w:sz w:val="24"/>
          <w:szCs w:val="24"/>
        </w:rPr>
        <w:t>рекоординацию</w:t>
      </w:r>
      <w:proofErr w:type="spellEnd"/>
      <w:r w:rsidRPr="002C01C7">
        <w:rPr>
          <w:rFonts w:ascii="Times New Roman" w:hAnsi="Times New Roman"/>
          <w:sz w:val="24"/>
          <w:szCs w:val="24"/>
        </w:rPr>
        <w:t>, как Отец сказал, 37-</w:t>
      </w:r>
      <w:r w:rsidR="00136D53" w:rsidRPr="002C01C7">
        <w:rPr>
          <w:rFonts w:ascii="Times New Roman" w:hAnsi="Times New Roman"/>
          <w:sz w:val="24"/>
          <w:szCs w:val="24"/>
        </w:rPr>
        <w:t>м</w:t>
      </w:r>
      <w:r w:rsidRPr="002C01C7">
        <w:rPr>
          <w:rFonts w:ascii="Times New Roman" w:hAnsi="Times New Roman"/>
          <w:sz w:val="24"/>
          <w:szCs w:val="24"/>
        </w:rPr>
        <w:t xml:space="preserve">и Частей. Значит, я был не прав, </w:t>
      </w:r>
      <w:r w:rsidRPr="002C01C7">
        <w:rPr>
          <w:rFonts w:ascii="Times New Roman" w:hAnsi="Times New Roman"/>
          <w:b/>
          <w:sz w:val="24"/>
          <w:szCs w:val="24"/>
        </w:rPr>
        <w:t>Часть Совершенство Иерархии не утвердили на сдвижку</w:t>
      </w:r>
      <w:r w:rsidRPr="002C01C7">
        <w:rPr>
          <w:rFonts w:ascii="Times New Roman" w:hAnsi="Times New Roman"/>
          <w:sz w:val="24"/>
          <w:szCs w:val="24"/>
        </w:rPr>
        <w:t xml:space="preserve">. Меняются только 16… </w:t>
      </w:r>
      <w:proofErr w:type="spellStart"/>
      <w:r w:rsidRPr="002C01C7">
        <w:rPr>
          <w:rFonts w:ascii="Times New Roman" w:hAnsi="Times New Roman"/>
          <w:sz w:val="24"/>
          <w:szCs w:val="24"/>
        </w:rPr>
        <w:t>Рекоординируются</w:t>
      </w:r>
      <w:proofErr w:type="spellEnd"/>
      <w:r w:rsidRPr="002C01C7">
        <w:rPr>
          <w:rFonts w:ascii="Times New Roman" w:hAnsi="Times New Roman"/>
          <w:sz w:val="24"/>
          <w:szCs w:val="24"/>
        </w:rPr>
        <w:t xml:space="preserve"> Части 16-рицы ИДИВО Владыки, ИДИВО Аватара и пять Частей ИДИВО. </w:t>
      </w:r>
      <w:proofErr w:type="gramStart"/>
      <w:r w:rsidR="00136D53" w:rsidRPr="002C01C7">
        <w:rPr>
          <w:rFonts w:ascii="Times New Roman" w:hAnsi="Times New Roman"/>
          <w:sz w:val="24"/>
          <w:szCs w:val="24"/>
        </w:rPr>
        <w:t>Ну</w:t>
      </w:r>
      <w:proofErr w:type="gramEnd"/>
      <w:r w:rsidR="00136D53" w:rsidRPr="002C01C7">
        <w:rPr>
          <w:rFonts w:ascii="Times New Roman" w:hAnsi="Times New Roman"/>
          <w:sz w:val="24"/>
          <w:szCs w:val="24"/>
        </w:rPr>
        <w:t xml:space="preserve"> вот то</w:t>
      </w:r>
      <w:r w:rsidRPr="002C01C7">
        <w:rPr>
          <w:rFonts w:ascii="Times New Roman" w:hAnsi="Times New Roman"/>
          <w:sz w:val="24"/>
          <w:szCs w:val="24"/>
        </w:rPr>
        <w:t>, о чём я говорил. То есть, никуда Часть Совершенств</w:t>
      </w:r>
      <w:r w:rsidR="00136D53" w:rsidRPr="002C01C7">
        <w:rPr>
          <w:rFonts w:ascii="Times New Roman" w:hAnsi="Times New Roman"/>
          <w:sz w:val="24"/>
          <w:szCs w:val="24"/>
        </w:rPr>
        <w:t>о</w:t>
      </w:r>
      <w:r w:rsidRPr="002C01C7">
        <w:rPr>
          <w:rFonts w:ascii="Times New Roman" w:hAnsi="Times New Roman"/>
          <w:sz w:val="24"/>
          <w:szCs w:val="24"/>
        </w:rPr>
        <w:t xml:space="preserve"> Человека Иерархизации не переносится. То есть, </w:t>
      </w:r>
      <w:r w:rsidRPr="002C01C7">
        <w:rPr>
          <w:rFonts w:ascii="Times New Roman" w:hAnsi="Times New Roman"/>
          <w:b/>
          <w:sz w:val="24"/>
          <w:szCs w:val="24"/>
        </w:rPr>
        <w:t>все Части ниже 145-й остаются на месте</w:t>
      </w:r>
      <w:r w:rsidR="00BF03A0" w:rsidRPr="002C01C7">
        <w:rPr>
          <w:rFonts w:ascii="Times New Roman" w:hAnsi="Times New Roman"/>
          <w:b/>
          <w:sz w:val="24"/>
          <w:szCs w:val="24"/>
        </w:rPr>
        <w:t>.</w:t>
      </w:r>
      <w:r w:rsidRPr="002C01C7">
        <w:rPr>
          <w:rFonts w:ascii="Times New Roman" w:hAnsi="Times New Roman"/>
          <w:sz w:val="24"/>
          <w:szCs w:val="24"/>
        </w:rPr>
        <w:t xml:space="preserve"> </w:t>
      </w:r>
      <w:proofErr w:type="spellStart"/>
      <w:r w:rsidR="00BF03A0" w:rsidRPr="002C01C7">
        <w:rPr>
          <w:rFonts w:ascii="Times New Roman" w:hAnsi="Times New Roman"/>
          <w:b/>
          <w:sz w:val="24"/>
          <w:szCs w:val="24"/>
        </w:rPr>
        <w:t>Рекоординация</w:t>
      </w:r>
      <w:proofErr w:type="spellEnd"/>
      <w:r w:rsidRPr="002C01C7">
        <w:rPr>
          <w:rFonts w:ascii="Times New Roman" w:hAnsi="Times New Roman"/>
          <w:b/>
          <w:sz w:val="24"/>
          <w:szCs w:val="24"/>
        </w:rPr>
        <w:t xml:space="preserve"> идёт со 145 по 181 Часть</w:t>
      </w:r>
      <w:r w:rsidRPr="002C01C7">
        <w:rPr>
          <w:rFonts w:ascii="Times New Roman" w:hAnsi="Times New Roman"/>
          <w:sz w:val="24"/>
          <w:szCs w:val="24"/>
        </w:rPr>
        <w:t>. Все увидели?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тут сейчас наука будет радоваться, а вы сейчас все вз</w:t>
      </w:r>
      <w:r w:rsidR="00BF03A0" w:rsidRPr="002C01C7">
        <w:rPr>
          <w:rFonts w:ascii="Times New Roman" w:hAnsi="Times New Roman"/>
          <w:sz w:val="24"/>
          <w:szCs w:val="24"/>
        </w:rPr>
        <w:t>дрогне</w:t>
      </w:r>
      <w:r w:rsidRPr="002C01C7">
        <w:rPr>
          <w:rFonts w:ascii="Times New Roman" w:hAnsi="Times New Roman"/>
          <w:sz w:val="24"/>
          <w:szCs w:val="24"/>
        </w:rPr>
        <w:t xml:space="preserve">те. </w:t>
      </w:r>
      <w:proofErr w:type="spellStart"/>
      <w:r w:rsidRPr="002C01C7">
        <w:rPr>
          <w:rFonts w:ascii="Times New Roman" w:hAnsi="Times New Roman"/>
          <w:sz w:val="24"/>
          <w:szCs w:val="24"/>
        </w:rPr>
        <w:t>Рекоординация</w:t>
      </w:r>
      <w:proofErr w:type="spellEnd"/>
      <w:r w:rsidRPr="002C01C7">
        <w:rPr>
          <w:rFonts w:ascii="Times New Roman" w:hAnsi="Times New Roman"/>
          <w:sz w:val="24"/>
          <w:szCs w:val="24"/>
        </w:rPr>
        <w:t xml:space="preserve"> Частей Владыки начинается, теперь внимательно слушаем, тут у нас изменения есть лёгкие</w:t>
      </w:r>
      <w:r w:rsidR="00396864" w:rsidRPr="002C01C7">
        <w:rPr>
          <w:rFonts w:ascii="Times New Roman" w:hAnsi="Times New Roman"/>
          <w:sz w:val="24"/>
          <w:szCs w:val="24"/>
        </w:rPr>
        <w:t xml:space="preserve"> </w:t>
      </w:r>
      <w:r w:rsidR="00396864" w:rsidRPr="002C01C7">
        <w:rPr>
          <w:rFonts w:ascii="Times New Roman" w:hAnsi="Times New Roman"/>
          <w:b/>
          <w:sz w:val="24"/>
          <w:szCs w:val="24"/>
        </w:rPr>
        <w:t>–</w:t>
      </w:r>
      <w:r w:rsidRPr="002C01C7">
        <w:rPr>
          <w:rFonts w:ascii="Times New Roman" w:hAnsi="Times New Roman"/>
          <w:b/>
          <w:sz w:val="24"/>
          <w:szCs w:val="24"/>
        </w:rPr>
        <w:t xml:space="preserve"> Синтезом Вещества Человека</w:t>
      </w:r>
      <w:r w:rsidR="00396864" w:rsidRPr="002C01C7">
        <w:rPr>
          <w:rFonts w:ascii="Times New Roman" w:hAnsi="Times New Roman"/>
          <w:sz w:val="24"/>
          <w:szCs w:val="24"/>
        </w:rPr>
        <w:t>,</w:t>
      </w:r>
      <w:r w:rsidRPr="002C01C7">
        <w:rPr>
          <w:rFonts w:ascii="Times New Roman" w:hAnsi="Times New Roman"/>
          <w:sz w:val="24"/>
          <w:szCs w:val="24"/>
        </w:rPr>
        <w:t xml:space="preserve"> это Часть. Потом</w:t>
      </w:r>
      <w:r w:rsidR="00396864"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b/>
          <w:sz w:val="24"/>
          <w:szCs w:val="24"/>
        </w:rPr>
        <w:t>С</w:t>
      </w:r>
      <w:r w:rsidR="00396864" w:rsidRPr="002C01C7">
        <w:rPr>
          <w:rFonts w:ascii="Times New Roman" w:hAnsi="Times New Roman"/>
          <w:b/>
          <w:sz w:val="24"/>
          <w:szCs w:val="24"/>
        </w:rPr>
        <w:t>интезом Эманаций Человека</w:t>
      </w:r>
      <w:r w:rsidR="00396864" w:rsidRPr="002C01C7">
        <w:rPr>
          <w:rFonts w:ascii="Times New Roman" w:hAnsi="Times New Roman"/>
          <w:sz w:val="24"/>
          <w:szCs w:val="24"/>
        </w:rPr>
        <w:t>. Н</w:t>
      </w:r>
      <w:r w:rsidRPr="002C01C7">
        <w:rPr>
          <w:rFonts w:ascii="Times New Roman" w:hAnsi="Times New Roman"/>
          <w:sz w:val="24"/>
          <w:szCs w:val="24"/>
        </w:rPr>
        <w:t xml:space="preserve">умерацию я буду говорить в </w:t>
      </w:r>
      <w:r w:rsidR="00396864" w:rsidRPr="002C01C7">
        <w:rPr>
          <w:rFonts w:ascii="Times New Roman" w:hAnsi="Times New Roman"/>
          <w:sz w:val="24"/>
          <w:szCs w:val="24"/>
        </w:rPr>
        <w:t>П</w:t>
      </w:r>
      <w:r w:rsidRPr="002C01C7">
        <w:rPr>
          <w:rFonts w:ascii="Times New Roman" w:hAnsi="Times New Roman"/>
          <w:sz w:val="24"/>
          <w:szCs w:val="24"/>
        </w:rPr>
        <w:t>рактике. Потом</w:t>
      </w:r>
      <w:r w:rsidR="00396864"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b/>
          <w:sz w:val="24"/>
          <w:szCs w:val="24"/>
        </w:rPr>
        <w:t>Синтезом Матрицы Самоорганизации Человека или Матриц</w:t>
      </w:r>
      <w:r w:rsidRPr="002C01C7">
        <w:rPr>
          <w:rFonts w:ascii="Times New Roman" w:hAnsi="Times New Roman"/>
          <w:sz w:val="24"/>
          <w:szCs w:val="24"/>
        </w:rPr>
        <w:t>, я уточню у Отца как точно, но скорее всего</w:t>
      </w:r>
      <w:r w:rsidR="003A2B0C" w:rsidRPr="002C01C7">
        <w:rPr>
          <w:rFonts w:ascii="Times New Roman" w:hAnsi="Times New Roman"/>
          <w:sz w:val="24"/>
          <w:szCs w:val="24"/>
        </w:rPr>
        <w:t>,</w:t>
      </w:r>
      <w:r w:rsidRPr="002C01C7">
        <w:rPr>
          <w:rFonts w:ascii="Times New Roman" w:hAnsi="Times New Roman"/>
          <w:sz w:val="24"/>
          <w:szCs w:val="24"/>
        </w:rPr>
        <w:t xml:space="preserve"> Матриц Самоорганизации. Потом </w:t>
      </w:r>
      <w:r w:rsidRPr="002C01C7">
        <w:rPr>
          <w:rFonts w:ascii="Times New Roman" w:hAnsi="Times New Roman"/>
          <w:b/>
          <w:sz w:val="24"/>
          <w:szCs w:val="24"/>
        </w:rPr>
        <w:t>Синтезом Воссоединённости Эволюций Человека</w:t>
      </w:r>
      <w:r w:rsidR="003A2B0C" w:rsidRPr="002C01C7">
        <w:rPr>
          <w:rFonts w:ascii="Times New Roman" w:hAnsi="Times New Roman"/>
          <w:sz w:val="24"/>
          <w:szCs w:val="24"/>
        </w:rPr>
        <w:t>. М</w:t>
      </w:r>
      <w:r w:rsidRPr="002C01C7">
        <w:rPr>
          <w:rFonts w:ascii="Times New Roman" w:hAnsi="Times New Roman"/>
          <w:sz w:val="24"/>
          <w:szCs w:val="24"/>
        </w:rPr>
        <w:t>ожет</w:t>
      </w:r>
      <w:r w:rsidR="003A2B0C" w:rsidRPr="002C01C7">
        <w:rPr>
          <w:rFonts w:ascii="Times New Roman" w:hAnsi="Times New Roman"/>
          <w:sz w:val="24"/>
          <w:szCs w:val="24"/>
        </w:rPr>
        <w:t>,</w:t>
      </w:r>
      <w:r w:rsidRPr="002C01C7">
        <w:rPr>
          <w:rFonts w:ascii="Times New Roman" w:hAnsi="Times New Roman"/>
          <w:sz w:val="24"/>
          <w:szCs w:val="24"/>
        </w:rPr>
        <w:t xml:space="preserve"> слово Эволюци</w:t>
      </w:r>
      <w:r w:rsidR="003A2B0C" w:rsidRPr="002C01C7">
        <w:rPr>
          <w:rFonts w:ascii="Times New Roman" w:hAnsi="Times New Roman"/>
          <w:sz w:val="24"/>
          <w:szCs w:val="24"/>
        </w:rPr>
        <w:t>я уйдёт. Ну а потом</w:t>
      </w:r>
      <w:r w:rsidRPr="002C01C7">
        <w:rPr>
          <w:rFonts w:ascii="Times New Roman" w:hAnsi="Times New Roman"/>
          <w:sz w:val="24"/>
          <w:szCs w:val="24"/>
        </w:rPr>
        <w:t xml:space="preserve"> уже </w:t>
      </w:r>
      <w:proofErr w:type="gramStart"/>
      <w:r w:rsidRPr="002C01C7">
        <w:rPr>
          <w:rFonts w:ascii="Times New Roman" w:hAnsi="Times New Roman"/>
          <w:sz w:val="24"/>
          <w:szCs w:val="24"/>
        </w:rPr>
        <w:t>попроще</w:t>
      </w:r>
      <w:proofErr w:type="gramEnd"/>
      <w:r w:rsidR="003A2B0C" w:rsidRPr="002C01C7">
        <w:rPr>
          <w:rFonts w:ascii="Times New Roman" w:hAnsi="Times New Roman"/>
          <w:sz w:val="24"/>
          <w:szCs w:val="24"/>
        </w:rPr>
        <w:t xml:space="preserve"> у нас. Э</w:t>
      </w:r>
      <w:r w:rsidRPr="002C01C7">
        <w:rPr>
          <w:rFonts w:ascii="Times New Roman" w:hAnsi="Times New Roman"/>
          <w:sz w:val="24"/>
          <w:szCs w:val="24"/>
        </w:rPr>
        <w:t xml:space="preserve">то четыре позиции. Потом </w:t>
      </w:r>
      <w:r w:rsidR="003A2B0C" w:rsidRPr="002C01C7">
        <w:rPr>
          <w:rFonts w:ascii="Times New Roman" w:hAnsi="Times New Roman"/>
          <w:sz w:val="24"/>
          <w:szCs w:val="24"/>
        </w:rPr>
        <w:t xml:space="preserve">– </w:t>
      </w:r>
      <w:r w:rsidRPr="002C01C7">
        <w:rPr>
          <w:rFonts w:ascii="Times New Roman" w:hAnsi="Times New Roman"/>
          <w:b/>
          <w:sz w:val="24"/>
          <w:szCs w:val="24"/>
        </w:rPr>
        <w:t>Синтезом Мерности Человека</w:t>
      </w:r>
      <w:r w:rsidRPr="002C01C7">
        <w:rPr>
          <w:rFonts w:ascii="Times New Roman" w:hAnsi="Times New Roman"/>
          <w:sz w:val="24"/>
          <w:szCs w:val="24"/>
        </w:rPr>
        <w:t>, и будет целая Часть, занимающаяся мерностями. Потом</w:t>
      </w:r>
      <w:r w:rsidR="003A2B0C"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b/>
          <w:sz w:val="24"/>
          <w:szCs w:val="24"/>
        </w:rPr>
        <w:t>Синтезом Скорости Человека, Синтезом Пространства Человека, Синтезом Времени Человека</w:t>
      </w:r>
      <w:r w:rsidRPr="002C01C7">
        <w:rPr>
          <w:rFonts w:ascii="Times New Roman" w:hAnsi="Times New Roman"/>
          <w:sz w:val="24"/>
          <w:szCs w:val="24"/>
        </w:rPr>
        <w:t>, а дальше вы знаете</w:t>
      </w:r>
      <w:r w:rsidR="003A2B0C"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b/>
          <w:sz w:val="24"/>
          <w:szCs w:val="24"/>
        </w:rPr>
        <w:t>Синтезом Поля</w:t>
      </w:r>
      <w:r w:rsidRPr="002C01C7">
        <w:rPr>
          <w:rFonts w:ascii="Times New Roman" w:hAnsi="Times New Roman"/>
          <w:sz w:val="24"/>
          <w:szCs w:val="24"/>
        </w:rPr>
        <w:t xml:space="preserve"> и пошли </w:t>
      </w:r>
      <w:r w:rsidRPr="002C01C7">
        <w:rPr>
          <w:rFonts w:ascii="Times New Roman" w:hAnsi="Times New Roman"/>
          <w:b/>
          <w:sz w:val="24"/>
          <w:szCs w:val="24"/>
        </w:rPr>
        <w:t>до Духа Частей</w:t>
      </w:r>
      <w:r w:rsidRPr="002C01C7">
        <w:rPr>
          <w:rFonts w:ascii="Times New Roman" w:hAnsi="Times New Roman"/>
          <w:sz w:val="24"/>
          <w:szCs w:val="24"/>
        </w:rPr>
        <w:t xml:space="preserve"> на 15-м выражении.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Такая Часть, как </w:t>
      </w:r>
      <w:r w:rsidRPr="002C01C7">
        <w:rPr>
          <w:rFonts w:ascii="Times New Roman" w:hAnsi="Times New Roman"/>
          <w:b/>
          <w:sz w:val="24"/>
          <w:szCs w:val="24"/>
        </w:rPr>
        <w:t xml:space="preserve">Огонь Человека </w:t>
      </w:r>
      <w:r w:rsidRPr="002C01C7">
        <w:rPr>
          <w:rFonts w:ascii="Times New Roman" w:hAnsi="Times New Roman"/>
          <w:sz w:val="24"/>
          <w:szCs w:val="24"/>
        </w:rPr>
        <w:t>входит в</w:t>
      </w:r>
      <w:r w:rsidRPr="002C01C7">
        <w:rPr>
          <w:rFonts w:ascii="Times New Roman" w:hAnsi="Times New Roman"/>
          <w:b/>
          <w:sz w:val="24"/>
          <w:szCs w:val="24"/>
        </w:rPr>
        <w:t xml:space="preserve"> ИДИВО Владыки</w:t>
      </w:r>
      <w:r w:rsidR="002A326A" w:rsidRPr="002C01C7">
        <w:rPr>
          <w:rFonts w:ascii="Times New Roman" w:hAnsi="Times New Roman"/>
          <w:b/>
          <w:sz w:val="24"/>
          <w:szCs w:val="24"/>
        </w:rPr>
        <w:t>,</w:t>
      </w:r>
      <w:r w:rsidRPr="002C01C7">
        <w:rPr>
          <w:rFonts w:ascii="Times New Roman" w:hAnsi="Times New Roman"/>
          <w:b/>
          <w:sz w:val="24"/>
          <w:szCs w:val="24"/>
        </w:rPr>
        <w:t xml:space="preserve"> как Часть</w:t>
      </w:r>
      <w:r w:rsidR="002A326A" w:rsidRPr="002C01C7">
        <w:rPr>
          <w:rFonts w:ascii="Times New Roman" w:hAnsi="Times New Roman"/>
          <w:b/>
          <w:sz w:val="24"/>
          <w:szCs w:val="24"/>
        </w:rPr>
        <w:t>,</w:t>
      </w:r>
      <w:r w:rsidRPr="002C01C7">
        <w:rPr>
          <w:rFonts w:ascii="Times New Roman" w:hAnsi="Times New Roman"/>
          <w:sz w:val="24"/>
          <w:szCs w:val="24"/>
        </w:rPr>
        <w:t xml:space="preserve"> и отдельной Част</w:t>
      </w:r>
      <w:r w:rsidR="002A326A" w:rsidRPr="002C01C7">
        <w:rPr>
          <w:rFonts w:ascii="Times New Roman" w:hAnsi="Times New Roman"/>
          <w:sz w:val="24"/>
          <w:szCs w:val="24"/>
        </w:rPr>
        <w:t>ью</w:t>
      </w:r>
      <w:r w:rsidRPr="002C01C7">
        <w:rPr>
          <w:rFonts w:ascii="Times New Roman" w:hAnsi="Times New Roman"/>
          <w:sz w:val="24"/>
          <w:szCs w:val="24"/>
        </w:rPr>
        <w:t xml:space="preserve"> не будет. Отец сказал</w:t>
      </w:r>
      <w:r w:rsidR="003A2B0C" w:rsidRPr="002C01C7">
        <w:rPr>
          <w:rFonts w:ascii="Times New Roman" w:hAnsi="Times New Roman"/>
          <w:sz w:val="24"/>
          <w:szCs w:val="24"/>
        </w:rPr>
        <w:t>:</w:t>
      </w:r>
      <w:r w:rsidRPr="002C01C7">
        <w:rPr>
          <w:rFonts w:ascii="Times New Roman" w:hAnsi="Times New Roman"/>
          <w:sz w:val="24"/>
          <w:szCs w:val="24"/>
        </w:rPr>
        <w:t xml:space="preserve"> все Огни должны быть в Домах. Почему произошло вот с этой 16</w:t>
      </w:r>
      <w:r w:rsidRPr="002C01C7">
        <w:rPr>
          <w:rFonts w:ascii="Times New Roman" w:hAnsi="Times New Roman"/>
          <w:sz w:val="24"/>
          <w:szCs w:val="24"/>
        </w:rPr>
        <w:noBreakHyphen/>
        <w:t xml:space="preserve">рицей? Отец </w:t>
      </w:r>
      <w:r w:rsidRPr="002C01C7">
        <w:rPr>
          <w:rFonts w:ascii="Times New Roman" w:hAnsi="Times New Roman"/>
          <w:sz w:val="24"/>
          <w:szCs w:val="24"/>
        </w:rPr>
        <w:lastRenderedPageBreak/>
        <w:t>признал, что Дух Частей на 7-м горизонте</w:t>
      </w:r>
      <w:r w:rsidR="002A326A" w:rsidRPr="002C01C7">
        <w:rPr>
          <w:rFonts w:ascii="Times New Roman" w:hAnsi="Times New Roman"/>
          <w:sz w:val="24"/>
          <w:szCs w:val="24"/>
        </w:rPr>
        <w:t xml:space="preserve"> –</w:t>
      </w:r>
      <w:r w:rsidRPr="002C01C7">
        <w:rPr>
          <w:rFonts w:ascii="Times New Roman" w:hAnsi="Times New Roman"/>
          <w:sz w:val="24"/>
          <w:szCs w:val="24"/>
        </w:rPr>
        <w:t xml:space="preserve"> это рудимент, доставшийся нам из 8-ричного состояния Отца. И Отец поддерживал эти Части только потому, что люди всё это время перестраивались с 8</w:t>
      </w:r>
      <w:r w:rsidRPr="002C01C7">
        <w:rPr>
          <w:rFonts w:ascii="Times New Roman" w:hAnsi="Times New Roman"/>
          <w:sz w:val="24"/>
          <w:szCs w:val="24"/>
        </w:rPr>
        <w:noBreakHyphen/>
        <w:t>рицы Отца на 16</w:t>
      </w:r>
      <w:r w:rsidRPr="002C01C7">
        <w:rPr>
          <w:rFonts w:ascii="Times New Roman" w:hAnsi="Times New Roman"/>
          <w:sz w:val="24"/>
          <w:szCs w:val="24"/>
        </w:rPr>
        <w:noBreakHyphen/>
        <w:t xml:space="preserve">рицу.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Стяжанием Домов Творения вчера, вот этих вот двух зданий, это перестройка закончилась. И теперь </w:t>
      </w:r>
      <w:r w:rsidRPr="002C01C7">
        <w:rPr>
          <w:rFonts w:ascii="Times New Roman" w:hAnsi="Times New Roman"/>
          <w:b/>
          <w:sz w:val="24"/>
          <w:szCs w:val="24"/>
        </w:rPr>
        <w:t xml:space="preserve">для всех людей Отец </w:t>
      </w:r>
      <w:r w:rsidRPr="002C01C7">
        <w:rPr>
          <w:rFonts w:ascii="Times New Roman" w:hAnsi="Times New Roman"/>
          <w:sz w:val="24"/>
          <w:szCs w:val="24"/>
        </w:rPr>
        <w:t>не 8</w:t>
      </w:r>
      <w:r w:rsidRPr="002C01C7">
        <w:rPr>
          <w:rFonts w:ascii="Times New Roman" w:hAnsi="Times New Roman"/>
          <w:sz w:val="24"/>
          <w:szCs w:val="24"/>
        </w:rPr>
        <w:noBreakHyphen/>
        <w:t xml:space="preserve">ричен, а </w:t>
      </w:r>
      <w:r w:rsidRPr="002C01C7">
        <w:rPr>
          <w:rFonts w:ascii="Times New Roman" w:hAnsi="Times New Roman"/>
          <w:b/>
          <w:sz w:val="24"/>
          <w:szCs w:val="24"/>
        </w:rPr>
        <w:t>только 16</w:t>
      </w:r>
      <w:r w:rsidRPr="002C01C7">
        <w:rPr>
          <w:rFonts w:ascii="Times New Roman" w:hAnsi="Times New Roman"/>
          <w:b/>
          <w:sz w:val="24"/>
          <w:szCs w:val="24"/>
        </w:rPr>
        <w:noBreakHyphen/>
        <w:t>ричен</w:t>
      </w:r>
      <w:r w:rsidRPr="002C01C7">
        <w:rPr>
          <w:rFonts w:ascii="Times New Roman" w:hAnsi="Times New Roman"/>
          <w:sz w:val="24"/>
          <w:szCs w:val="24"/>
        </w:rPr>
        <w:t xml:space="preserve">, потому что Он </w:t>
      </w:r>
      <w:proofErr w:type="gramStart"/>
      <w:r w:rsidRPr="002C01C7">
        <w:rPr>
          <w:rFonts w:ascii="Times New Roman" w:hAnsi="Times New Roman"/>
          <w:sz w:val="24"/>
          <w:szCs w:val="24"/>
        </w:rPr>
        <w:t>свою</w:t>
      </w:r>
      <w:proofErr w:type="gramEnd"/>
      <w:r w:rsidRPr="002C01C7">
        <w:rPr>
          <w:rFonts w:ascii="Times New Roman" w:hAnsi="Times New Roman"/>
          <w:sz w:val="24"/>
          <w:szCs w:val="24"/>
        </w:rPr>
        <w:t xml:space="preserve"> 8-ричность, внимание дальше, передал нам. И если Отец 16-ричен, </w:t>
      </w:r>
      <w:r w:rsidRPr="002C01C7">
        <w:rPr>
          <w:rFonts w:ascii="Times New Roman" w:hAnsi="Times New Roman"/>
          <w:b/>
          <w:sz w:val="24"/>
          <w:szCs w:val="24"/>
        </w:rPr>
        <w:t>Человек теперь минимально 8-ричен</w:t>
      </w:r>
      <w:r w:rsidRPr="002C01C7">
        <w:rPr>
          <w:rFonts w:ascii="Times New Roman" w:hAnsi="Times New Roman"/>
          <w:sz w:val="24"/>
          <w:szCs w:val="24"/>
        </w:rPr>
        <w:t>. Значит, Отец минимально не 4-ричен, а 8-ричен, а лучше 16-ричен. Услышали? То есть, ниже 16</w:t>
      </w:r>
      <w:r w:rsidRPr="002C01C7">
        <w:rPr>
          <w:rFonts w:ascii="Times New Roman" w:hAnsi="Times New Roman"/>
          <w:sz w:val="24"/>
          <w:szCs w:val="24"/>
        </w:rPr>
        <w:noBreakHyphen/>
        <w:t xml:space="preserve">ти выражений Отца теперь на Планете больше ничего нет.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4-рицу забываем, 8-рицу берём себе в карман или в голову, кто куда положит. Поэтому 8</w:t>
      </w:r>
      <w:r w:rsidRPr="002C01C7">
        <w:rPr>
          <w:rFonts w:ascii="Times New Roman" w:hAnsi="Times New Roman"/>
          <w:sz w:val="24"/>
          <w:szCs w:val="24"/>
        </w:rPr>
        <w:noBreakHyphen/>
        <w:t>рич … </w:t>
      </w:r>
      <w:r w:rsidR="004F3A9D" w:rsidRPr="002C01C7">
        <w:rPr>
          <w:rFonts w:ascii="Times New Roman" w:hAnsi="Times New Roman"/>
          <w:i/>
          <w:sz w:val="24"/>
          <w:szCs w:val="24"/>
        </w:rPr>
        <w:t>(Ч</w:t>
      </w:r>
      <w:r w:rsidRPr="002C01C7">
        <w:rPr>
          <w:rFonts w:ascii="Times New Roman" w:hAnsi="Times New Roman"/>
          <w:i/>
          <w:sz w:val="24"/>
          <w:szCs w:val="24"/>
        </w:rPr>
        <w:t>их)</w:t>
      </w:r>
      <w:r w:rsidRPr="002C01C7">
        <w:rPr>
          <w:rFonts w:ascii="Times New Roman" w:hAnsi="Times New Roman"/>
          <w:sz w:val="24"/>
          <w:szCs w:val="24"/>
        </w:rPr>
        <w:t xml:space="preserve"> Спасибо, точно. А ты куда положил? Поэтому 8</w:t>
      </w:r>
      <w:r w:rsidRPr="002C01C7">
        <w:rPr>
          <w:rFonts w:ascii="Times New Roman" w:hAnsi="Times New Roman"/>
          <w:sz w:val="24"/>
          <w:szCs w:val="24"/>
        </w:rPr>
        <w:noBreakHyphen/>
        <w:t>ричность Отец передаёт нам. Мы постепенно должны её освоить вот этими 8</w:t>
      </w:r>
      <w:r w:rsidRPr="002C01C7">
        <w:rPr>
          <w:rFonts w:ascii="Times New Roman" w:hAnsi="Times New Roman"/>
          <w:sz w:val="24"/>
          <w:szCs w:val="24"/>
        </w:rPr>
        <w:noBreakHyphen/>
        <w:t>этажными Домами</w:t>
      </w:r>
      <w:r w:rsidR="004F3A9D" w:rsidRPr="002C01C7">
        <w:rPr>
          <w:rFonts w:ascii="Times New Roman" w:hAnsi="Times New Roman"/>
          <w:sz w:val="24"/>
          <w:szCs w:val="24"/>
        </w:rPr>
        <w:t>,</w:t>
      </w:r>
      <w:r w:rsidRPr="002C01C7">
        <w:rPr>
          <w:rFonts w:ascii="Times New Roman" w:hAnsi="Times New Roman"/>
          <w:sz w:val="24"/>
          <w:szCs w:val="24"/>
        </w:rPr>
        <w:t xml:space="preserve"> и упором на нас для всех людей Планеты становится минимум 16</w:t>
      </w:r>
      <w:r w:rsidRPr="002C01C7">
        <w:rPr>
          <w:rFonts w:ascii="Times New Roman" w:hAnsi="Times New Roman"/>
          <w:sz w:val="24"/>
          <w:szCs w:val="24"/>
        </w:rPr>
        <w:noBreakHyphen/>
        <w:t>рич</w:t>
      </w:r>
      <w:r w:rsidR="009F7604" w:rsidRPr="002C01C7">
        <w:rPr>
          <w:rFonts w:ascii="Times New Roman" w:hAnsi="Times New Roman"/>
          <w:sz w:val="24"/>
          <w:szCs w:val="24"/>
        </w:rPr>
        <w:t>ен</w:t>
      </w:r>
      <w:r w:rsidRPr="002C01C7">
        <w:rPr>
          <w:rFonts w:ascii="Times New Roman" w:hAnsi="Times New Roman"/>
          <w:sz w:val="24"/>
          <w:szCs w:val="24"/>
        </w:rPr>
        <w:t>. Это важно. Тогда каждый Человек получает Творение не 8-</w:t>
      </w:r>
      <w:r w:rsidR="009F7604" w:rsidRPr="002C01C7">
        <w:rPr>
          <w:rFonts w:ascii="Times New Roman" w:hAnsi="Times New Roman"/>
          <w:sz w:val="24"/>
          <w:szCs w:val="24"/>
        </w:rPr>
        <w:t>м</w:t>
      </w:r>
      <w:r w:rsidRPr="002C01C7">
        <w:rPr>
          <w:rFonts w:ascii="Times New Roman" w:hAnsi="Times New Roman"/>
          <w:sz w:val="24"/>
          <w:szCs w:val="24"/>
        </w:rPr>
        <w:t>и Организаций, а вплоть до Человека Планеты – 16</w:t>
      </w:r>
      <w:r w:rsidRPr="002C01C7">
        <w:rPr>
          <w:rFonts w:ascii="Times New Roman" w:hAnsi="Times New Roman"/>
          <w:sz w:val="24"/>
          <w:szCs w:val="24"/>
        </w:rPr>
        <w:noBreakHyphen/>
      </w:r>
      <w:r w:rsidR="00156657" w:rsidRPr="002C01C7">
        <w:rPr>
          <w:rFonts w:ascii="Times New Roman" w:hAnsi="Times New Roman"/>
          <w:sz w:val="24"/>
          <w:szCs w:val="24"/>
        </w:rPr>
        <w:t>т</w:t>
      </w:r>
      <w:r w:rsidRPr="002C01C7">
        <w:rPr>
          <w:rFonts w:ascii="Times New Roman" w:hAnsi="Times New Roman"/>
          <w:sz w:val="24"/>
          <w:szCs w:val="24"/>
        </w:rPr>
        <w:t xml:space="preserve">и. Это большая разница. Понятно, да?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До этого каждый Человек получал больше 8</w:t>
      </w:r>
      <w:r w:rsidR="00156657" w:rsidRPr="002C01C7">
        <w:rPr>
          <w:rFonts w:ascii="Times New Roman" w:hAnsi="Times New Roman"/>
          <w:sz w:val="24"/>
          <w:szCs w:val="24"/>
        </w:rPr>
        <w:t>-мь</w:t>
      </w:r>
      <w:r w:rsidRPr="002C01C7">
        <w:rPr>
          <w:rFonts w:ascii="Times New Roman" w:hAnsi="Times New Roman"/>
          <w:sz w:val="24"/>
          <w:szCs w:val="24"/>
        </w:rPr>
        <w:t> Организаций до Философии. В общем, Партия была от Человека, а не всегда от Отца. А теперь Партия будет от Отца, потому что Отец для всех людей 16</w:t>
      </w:r>
      <w:r w:rsidRPr="002C01C7">
        <w:rPr>
          <w:rFonts w:ascii="Times New Roman" w:hAnsi="Times New Roman"/>
          <w:sz w:val="24"/>
          <w:szCs w:val="24"/>
        </w:rPr>
        <w:noBreakHyphen/>
        <w:t xml:space="preserve">ричен. Чтобы вы понимали, о чём я. Такая логика есть. МЦ будет Частью Отца. То есть совсем другая специфика пойдёт. Есть? Сложили? Итак, это ИДИВО Владыки.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w:t>
      </w:r>
      <w:r w:rsidR="00156657"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b/>
          <w:sz w:val="24"/>
          <w:szCs w:val="24"/>
        </w:rPr>
        <w:t>ИДИВО Аватара</w:t>
      </w:r>
      <w:r w:rsidRPr="002C01C7">
        <w:rPr>
          <w:rFonts w:ascii="Times New Roman" w:hAnsi="Times New Roman"/>
          <w:sz w:val="24"/>
          <w:szCs w:val="24"/>
        </w:rPr>
        <w:t xml:space="preserve"> </w:t>
      </w:r>
      <w:r w:rsidR="00244AEA" w:rsidRPr="002C01C7">
        <w:rPr>
          <w:rFonts w:ascii="Times New Roman" w:hAnsi="Times New Roman"/>
          <w:sz w:val="24"/>
          <w:szCs w:val="24"/>
        </w:rPr>
        <w:t xml:space="preserve">– </w:t>
      </w:r>
      <w:r w:rsidRPr="002C01C7">
        <w:rPr>
          <w:rFonts w:ascii="Times New Roman" w:hAnsi="Times New Roman"/>
          <w:sz w:val="24"/>
          <w:szCs w:val="24"/>
        </w:rPr>
        <w:t>это то</w:t>
      </w:r>
      <w:r w:rsidR="00DE3C6C" w:rsidRPr="002C01C7">
        <w:rPr>
          <w:rFonts w:ascii="Times New Roman" w:hAnsi="Times New Roman"/>
          <w:sz w:val="24"/>
          <w:szCs w:val="24"/>
        </w:rPr>
        <w:t>,</w:t>
      </w:r>
      <w:r w:rsidRPr="002C01C7">
        <w:rPr>
          <w:rFonts w:ascii="Times New Roman" w:hAnsi="Times New Roman"/>
          <w:sz w:val="24"/>
          <w:szCs w:val="24"/>
        </w:rPr>
        <w:t xml:space="preserve"> что я уже публиковал: от Синтеза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до Синтеза Аватара Высокой Цельной </w:t>
      </w:r>
      <w:r w:rsidR="00DE3C6C" w:rsidRPr="002C01C7">
        <w:rPr>
          <w:rFonts w:ascii="Times New Roman" w:hAnsi="Times New Roman"/>
          <w:sz w:val="24"/>
          <w:szCs w:val="24"/>
        </w:rPr>
        <w:t>Реальности Метагалактики на 15-</w:t>
      </w:r>
      <w:r w:rsidRPr="002C01C7">
        <w:rPr>
          <w:rFonts w:ascii="Times New Roman" w:hAnsi="Times New Roman"/>
          <w:sz w:val="24"/>
          <w:szCs w:val="24"/>
        </w:rPr>
        <w:t xml:space="preserve">м выражении. 8 плюс 8 – выражение фиксации </w:t>
      </w:r>
      <w:r w:rsidR="00DE3C6C" w:rsidRPr="002C01C7">
        <w:rPr>
          <w:rFonts w:ascii="Times New Roman" w:hAnsi="Times New Roman"/>
          <w:sz w:val="24"/>
          <w:szCs w:val="24"/>
        </w:rPr>
        <w:t>этих Домов. Ну</w:t>
      </w:r>
      <w:r w:rsidRPr="002C01C7">
        <w:rPr>
          <w:rFonts w:ascii="Times New Roman" w:hAnsi="Times New Roman"/>
          <w:sz w:val="24"/>
          <w:szCs w:val="24"/>
        </w:rPr>
        <w:t xml:space="preserve"> и то же самое, что выше ИДИВО Аватара, я публиковал</w:t>
      </w:r>
      <w:r w:rsidR="00DE3C6C" w:rsidRPr="002C01C7">
        <w:rPr>
          <w:rFonts w:ascii="Times New Roman" w:hAnsi="Times New Roman"/>
          <w:sz w:val="24"/>
          <w:szCs w:val="24"/>
        </w:rPr>
        <w:t>:</w:t>
      </w:r>
      <w:r w:rsidRPr="002C01C7">
        <w:rPr>
          <w:rFonts w:ascii="Times New Roman" w:hAnsi="Times New Roman"/>
          <w:sz w:val="24"/>
          <w:szCs w:val="24"/>
        </w:rPr>
        <w:t xml:space="preserve"> 5-ка – это Синтез Могущества </w:t>
      </w:r>
      <w:proofErr w:type="gramStart"/>
      <w:r w:rsidRPr="002C01C7">
        <w:rPr>
          <w:rFonts w:ascii="Times New Roman" w:hAnsi="Times New Roman"/>
          <w:sz w:val="24"/>
          <w:szCs w:val="24"/>
        </w:rPr>
        <w:t>до</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Синтез</w:t>
      </w:r>
      <w:proofErr w:type="gramEnd"/>
      <w:r w:rsidRPr="002C01C7">
        <w:rPr>
          <w:rFonts w:ascii="Times New Roman" w:hAnsi="Times New Roman"/>
          <w:sz w:val="24"/>
          <w:szCs w:val="24"/>
        </w:rPr>
        <w:t xml:space="preserve"> Человечности </w:t>
      </w:r>
      <w:r w:rsidR="00DE3C6C" w:rsidRPr="002C01C7">
        <w:rPr>
          <w:rFonts w:ascii="Times New Roman" w:hAnsi="Times New Roman"/>
          <w:sz w:val="24"/>
          <w:szCs w:val="24"/>
        </w:rPr>
        <w:t>и Человека в продолжение</w:t>
      </w:r>
      <w:r w:rsidRPr="002C01C7">
        <w:rPr>
          <w:rFonts w:ascii="Times New Roman" w:hAnsi="Times New Roman"/>
          <w:sz w:val="24"/>
          <w:szCs w:val="24"/>
        </w:rPr>
        <w:t xml:space="preserve"> от Синтез-генезиса вниз или там вверх в сторону Синтез-генезиса.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эта </w:t>
      </w:r>
      <w:r w:rsidRPr="002C01C7">
        <w:rPr>
          <w:rFonts w:ascii="Times New Roman" w:hAnsi="Times New Roman"/>
          <w:b/>
          <w:sz w:val="24"/>
          <w:szCs w:val="24"/>
        </w:rPr>
        <w:t>реорганизация 37-ми Частей, внимание, идёт во всех 256-рицах 4096-рицы Человека</w:t>
      </w:r>
      <w:r w:rsidRPr="002C01C7">
        <w:rPr>
          <w:rFonts w:ascii="Times New Roman" w:hAnsi="Times New Roman"/>
          <w:sz w:val="24"/>
          <w:szCs w:val="24"/>
        </w:rPr>
        <w:t xml:space="preserve">, то есть </w:t>
      </w:r>
      <w:r w:rsidRPr="002C01C7">
        <w:rPr>
          <w:rFonts w:ascii="Times New Roman" w:hAnsi="Times New Roman"/>
          <w:b/>
          <w:sz w:val="24"/>
          <w:szCs w:val="24"/>
        </w:rPr>
        <w:t>таких 37-х Частей 16 вариантов</w:t>
      </w:r>
      <w:r w:rsidRPr="002C01C7">
        <w:rPr>
          <w:rFonts w:ascii="Times New Roman" w:hAnsi="Times New Roman"/>
          <w:sz w:val="24"/>
          <w:szCs w:val="24"/>
        </w:rPr>
        <w:t xml:space="preserve">. Сложили? У нас </w:t>
      </w:r>
      <w:r w:rsidRPr="002C01C7">
        <w:rPr>
          <w:rFonts w:ascii="Times New Roman" w:hAnsi="Times New Roman"/>
          <w:b/>
          <w:sz w:val="24"/>
          <w:szCs w:val="24"/>
        </w:rPr>
        <w:t>16-ть 256</w:t>
      </w:r>
      <w:r w:rsidRPr="002C01C7">
        <w:rPr>
          <w:rFonts w:ascii="Times New Roman" w:hAnsi="Times New Roman"/>
          <w:b/>
          <w:sz w:val="24"/>
          <w:szCs w:val="24"/>
        </w:rPr>
        <w:noBreakHyphen/>
        <w:t>риц</w:t>
      </w:r>
      <w:r w:rsidRPr="002C01C7">
        <w:rPr>
          <w:rFonts w:ascii="Times New Roman" w:hAnsi="Times New Roman"/>
          <w:sz w:val="24"/>
          <w:szCs w:val="24"/>
        </w:rPr>
        <w:t xml:space="preserve">. Нам надо учиться </w:t>
      </w:r>
      <w:proofErr w:type="gramStart"/>
      <w:r w:rsidRPr="002C01C7">
        <w:rPr>
          <w:rFonts w:ascii="Times New Roman" w:hAnsi="Times New Roman"/>
          <w:sz w:val="24"/>
          <w:szCs w:val="24"/>
        </w:rPr>
        <w:t>так</w:t>
      </w:r>
      <w:proofErr w:type="gramEnd"/>
      <w:r w:rsidRPr="002C01C7">
        <w:rPr>
          <w:rFonts w:ascii="Times New Roman" w:hAnsi="Times New Roman"/>
          <w:sz w:val="24"/>
          <w:szCs w:val="24"/>
        </w:rPr>
        <w:t xml:space="preserve"> думать. Внимание, реорганизация будет только этих Частей. И никакие другие Части реорганизованы не будут, так как они устойчивы и уже легко и устойчиво развивают Человека. </w:t>
      </w:r>
    </w:p>
    <w:p w:rsidR="00F763BC" w:rsidRPr="002C01C7" w:rsidRDefault="00F763BC" w:rsidP="000C3FAE">
      <w:pPr>
        <w:spacing w:after="0" w:line="240" w:lineRule="auto"/>
        <w:ind w:firstLine="454"/>
        <w:jc w:val="both"/>
        <w:rPr>
          <w:rFonts w:ascii="Times New Roman" w:hAnsi="Times New Roman"/>
          <w:color w:val="0070C0"/>
          <w:sz w:val="24"/>
          <w:szCs w:val="24"/>
        </w:rPr>
      </w:pPr>
      <w:r w:rsidRPr="002C01C7">
        <w:rPr>
          <w:rFonts w:ascii="Times New Roman" w:hAnsi="Times New Roman"/>
          <w:sz w:val="24"/>
          <w:szCs w:val="24"/>
        </w:rPr>
        <w:t>Я вчера рассказывал о маленькой девочке, которая имеет 64-</w:t>
      </w:r>
      <w:r w:rsidR="003D429E" w:rsidRPr="002C01C7">
        <w:rPr>
          <w:rFonts w:ascii="Times New Roman" w:hAnsi="Times New Roman"/>
          <w:sz w:val="24"/>
          <w:szCs w:val="24"/>
        </w:rPr>
        <w:t>р</w:t>
      </w:r>
      <w:r w:rsidRPr="002C01C7">
        <w:rPr>
          <w:rFonts w:ascii="Times New Roman" w:hAnsi="Times New Roman"/>
          <w:sz w:val="24"/>
          <w:szCs w:val="24"/>
        </w:rPr>
        <w:t>е действующие Части. Понятно, да</w:t>
      </w:r>
      <w:r w:rsidR="003D429E" w:rsidRPr="002C01C7">
        <w:rPr>
          <w:rFonts w:ascii="Times New Roman" w:hAnsi="Times New Roman"/>
          <w:sz w:val="24"/>
          <w:szCs w:val="24"/>
        </w:rPr>
        <w:t>? Э</w:t>
      </w:r>
      <w:r w:rsidRPr="002C01C7">
        <w:rPr>
          <w:rFonts w:ascii="Times New Roman" w:hAnsi="Times New Roman"/>
          <w:sz w:val="24"/>
          <w:szCs w:val="24"/>
        </w:rPr>
        <w:t>то много. Эти Части вообще теперь двигать нельзя. Соответственно</w:t>
      </w:r>
      <w:r w:rsidR="003D429E" w:rsidRPr="002C01C7">
        <w:rPr>
          <w:rFonts w:ascii="Times New Roman" w:hAnsi="Times New Roman"/>
          <w:sz w:val="24"/>
          <w:szCs w:val="24"/>
        </w:rPr>
        <w:t>,</w:t>
      </w:r>
      <w:r w:rsidRPr="002C01C7">
        <w:rPr>
          <w:rFonts w:ascii="Times New Roman" w:hAnsi="Times New Roman"/>
          <w:sz w:val="24"/>
          <w:szCs w:val="24"/>
        </w:rPr>
        <w:t xml:space="preserve"> идёт реорганизация вот этих более высоких Частей. </w:t>
      </w:r>
    </w:p>
    <w:p w:rsidR="00455663"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Скорее всего, на этой реорганизации тоже всё </w:t>
      </w:r>
      <w:proofErr w:type="spellStart"/>
      <w:r w:rsidRPr="002C01C7">
        <w:rPr>
          <w:rFonts w:ascii="Times New Roman" w:hAnsi="Times New Roman"/>
          <w:sz w:val="24"/>
          <w:szCs w:val="24"/>
        </w:rPr>
        <w:t>устаканится</w:t>
      </w:r>
      <w:proofErr w:type="spellEnd"/>
      <w:r w:rsidRPr="002C01C7">
        <w:rPr>
          <w:rFonts w:ascii="Times New Roman" w:hAnsi="Times New Roman"/>
          <w:sz w:val="24"/>
          <w:szCs w:val="24"/>
        </w:rPr>
        <w:t xml:space="preserve">, потому что мы вводим </w:t>
      </w:r>
      <w:r w:rsidRPr="002C01C7">
        <w:rPr>
          <w:rFonts w:ascii="Times New Roman" w:hAnsi="Times New Roman"/>
          <w:b/>
          <w:sz w:val="24"/>
          <w:szCs w:val="24"/>
        </w:rPr>
        <w:t>Вещество Человека</w:t>
      </w:r>
      <w:r w:rsidRPr="002C01C7">
        <w:rPr>
          <w:rFonts w:ascii="Times New Roman" w:hAnsi="Times New Roman"/>
          <w:sz w:val="24"/>
          <w:szCs w:val="24"/>
        </w:rPr>
        <w:t xml:space="preserve"> как</w:t>
      </w:r>
      <w:r w:rsidRPr="002C01C7">
        <w:rPr>
          <w:rFonts w:ascii="Times New Roman" w:hAnsi="Times New Roman"/>
          <w:b/>
          <w:sz w:val="24"/>
          <w:szCs w:val="24"/>
        </w:rPr>
        <w:t xml:space="preserve"> </w:t>
      </w:r>
      <w:r w:rsidR="008C2133" w:rsidRPr="002C01C7">
        <w:rPr>
          <w:rFonts w:ascii="Times New Roman" w:hAnsi="Times New Roman"/>
          <w:b/>
          <w:sz w:val="24"/>
          <w:szCs w:val="24"/>
        </w:rPr>
        <w:t>Ч</w:t>
      </w:r>
      <w:r w:rsidRPr="002C01C7">
        <w:rPr>
          <w:rFonts w:ascii="Times New Roman" w:hAnsi="Times New Roman"/>
          <w:b/>
          <w:sz w:val="24"/>
          <w:szCs w:val="24"/>
        </w:rPr>
        <w:t>асть</w:t>
      </w:r>
      <w:r w:rsidRPr="002C01C7">
        <w:rPr>
          <w:rFonts w:ascii="Times New Roman" w:hAnsi="Times New Roman"/>
          <w:sz w:val="24"/>
          <w:szCs w:val="24"/>
        </w:rPr>
        <w:t>, чтоб</w:t>
      </w:r>
      <w:r w:rsidR="008C2133" w:rsidRPr="002C01C7">
        <w:rPr>
          <w:rFonts w:ascii="Times New Roman" w:hAnsi="Times New Roman"/>
          <w:sz w:val="24"/>
          <w:szCs w:val="24"/>
        </w:rPr>
        <w:t>ы</w:t>
      </w:r>
      <w:r w:rsidRPr="002C01C7">
        <w:rPr>
          <w:rFonts w:ascii="Times New Roman" w:hAnsi="Times New Roman"/>
          <w:sz w:val="24"/>
          <w:szCs w:val="24"/>
        </w:rPr>
        <w:t xml:space="preserve"> не было понятия какого-то абстрактного вещества. Для любого созидания чакры, сис</w:t>
      </w:r>
      <w:r w:rsidR="00A857AB" w:rsidRPr="002C01C7">
        <w:rPr>
          <w:rFonts w:ascii="Times New Roman" w:hAnsi="Times New Roman"/>
          <w:sz w:val="24"/>
          <w:szCs w:val="24"/>
        </w:rPr>
        <w:t>темы и части нужно специальное</w:t>
      </w:r>
      <w:r w:rsidR="00A857AB" w:rsidRPr="002C01C7">
        <w:rPr>
          <w:rFonts w:ascii="Times New Roman" w:hAnsi="Times New Roman"/>
          <w:b/>
          <w:sz w:val="24"/>
          <w:szCs w:val="24"/>
        </w:rPr>
        <w:t xml:space="preserve"> В</w:t>
      </w:r>
      <w:r w:rsidRPr="002C01C7">
        <w:rPr>
          <w:rFonts w:ascii="Times New Roman" w:hAnsi="Times New Roman"/>
          <w:b/>
          <w:sz w:val="24"/>
          <w:szCs w:val="24"/>
        </w:rPr>
        <w:t xml:space="preserve">ещество соответствующей </w:t>
      </w:r>
      <w:r w:rsidR="00A857AB" w:rsidRPr="002C01C7">
        <w:rPr>
          <w:rFonts w:ascii="Times New Roman" w:hAnsi="Times New Roman"/>
          <w:b/>
          <w:sz w:val="24"/>
          <w:szCs w:val="24"/>
        </w:rPr>
        <w:t>Р</w:t>
      </w:r>
      <w:r w:rsidRPr="002C01C7">
        <w:rPr>
          <w:rFonts w:ascii="Times New Roman" w:hAnsi="Times New Roman"/>
          <w:b/>
          <w:sz w:val="24"/>
          <w:szCs w:val="24"/>
        </w:rPr>
        <w:t>еальности</w:t>
      </w:r>
      <w:r w:rsidRPr="002C01C7">
        <w:rPr>
          <w:rFonts w:ascii="Times New Roman" w:hAnsi="Times New Roman"/>
          <w:sz w:val="24"/>
          <w:szCs w:val="24"/>
        </w:rPr>
        <w:t>. И оно</w:t>
      </w:r>
      <w:r w:rsidRPr="002C01C7">
        <w:rPr>
          <w:rFonts w:ascii="Times New Roman" w:hAnsi="Times New Roman"/>
          <w:b/>
          <w:sz w:val="24"/>
          <w:szCs w:val="24"/>
        </w:rPr>
        <w:t xml:space="preserve"> материализуется Огнём</w:t>
      </w:r>
      <w:r w:rsidRPr="002C01C7">
        <w:rPr>
          <w:rFonts w:ascii="Times New Roman" w:hAnsi="Times New Roman"/>
          <w:sz w:val="24"/>
          <w:szCs w:val="24"/>
        </w:rPr>
        <w:t>. Исключений нет</w:t>
      </w:r>
      <w:r w:rsidR="00A857AB" w:rsidRPr="002C01C7">
        <w:rPr>
          <w:rFonts w:ascii="Times New Roman" w:hAnsi="Times New Roman"/>
          <w:sz w:val="24"/>
          <w:szCs w:val="24"/>
        </w:rPr>
        <w:t>. Н</w:t>
      </w:r>
      <w:r w:rsidRPr="002C01C7">
        <w:rPr>
          <w:rFonts w:ascii="Times New Roman" w:hAnsi="Times New Roman"/>
          <w:sz w:val="24"/>
          <w:szCs w:val="24"/>
        </w:rPr>
        <w:t xml:space="preserve">е духом, оно материализуется Огнём. И когда нам вводится целая </w:t>
      </w:r>
      <w:r w:rsidR="00A857AB" w:rsidRPr="002C01C7">
        <w:rPr>
          <w:rFonts w:ascii="Times New Roman" w:hAnsi="Times New Roman"/>
          <w:b/>
          <w:sz w:val="24"/>
          <w:szCs w:val="24"/>
        </w:rPr>
        <w:t>Ч</w:t>
      </w:r>
      <w:r w:rsidRPr="002C01C7">
        <w:rPr>
          <w:rFonts w:ascii="Times New Roman" w:hAnsi="Times New Roman"/>
          <w:b/>
          <w:sz w:val="24"/>
          <w:szCs w:val="24"/>
        </w:rPr>
        <w:t xml:space="preserve">асть Вещества </w:t>
      </w:r>
      <w:r w:rsidRPr="002C01C7">
        <w:rPr>
          <w:rFonts w:ascii="Times New Roman" w:hAnsi="Times New Roman"/>
          <w:sz w:val="24"/>
          <w:szCs w:val="24"/>
        </w:rPr>
        <w:t>– это большая радость, у нас пойдёт</w:t>
      </w:r>
      <w:r w:rsidRPr="002C01C7">
        <w:rPr>
          <w:rFonts w:ascii="Times New Roman" w:hAnsi="Times New Roman"/>
          <w:b/>
          <w:sz w:val="24"/>
          <w:szCs w:val="24"/>
        </w:rPr>
        <w:t xml:space="preserve"> материализация частей в структурировании веществ внутри нашего физического тела, многомерном структурировании.</w:t>
      </w:r>
      <w:r w:rsidRPr="002C01C7">
        <w:rPr>
          <w:rFonts w:ascii="Times New Roman" w:hAnsi="Times New Roman"/>
          <w:sz w:val="24"/>
          <w:szCs w:val="24"/>
        </w:rPr>
        <w:t xml:space="preserve"> Это не значит, что тело будет пухнуть</w:t>
      </w:r>
      <w:r w:rsidR="00455663" w:rsidRPr="002C01C7">
        <w:rPr>
          <w:rFonts w:ascii="Times New Roman" w:hAnsi="Times New Roman"/>
          <w:sz w:val="24"/>
          <w:szCs w:val="24"/>
        </w:rPr>
        <w:t>. Н</w:t>
      </w:r>
      <w:r w:rsidRPr="002C01C7">
        <w:rPr>
          <w:rFonts w:ascii="Times New Roman" w:hAnsi="Times New Roman"/>
          <w:sz w:val="24"/>
          <w:szCs w:val="24"/>
        </w:rPr>
        <w:t xml:space="preserve">аоборот, оно, скорее всего, похудеет от структурирования веществ.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не шучу, потому что многие полнеют не из-за того, что у вас нарушен баланс, а из-за того, что вы вещество структурируете не </w:t>
      </w:r>
      <w:proofErr w:type="spellStart"/>
      <w:r w:rsidRPr="002C01C7">
        <w:rPr>
          <w:rFonts w:ascii="Times New Roman" w:hAnsi="Times New Roman"/>
          <w:sz w:val="24"/>
          <w:szCs w:val="24"/>
        </w:rPr>
        <w:t>многореальностно</w:t>
      </w:r>
      <w:proofErr w:type="spellEnd"/>
      <w:r w:rsidRPr="002C01C7">
        <w:rPr>
          <w:rFonts w:ascii="Times New Roman" w:hAnsi="Times New Roman"/>
          <w:sz w:val="24"/>
          <w:szCs w:val="24"/>
        </w:rPr>
        <w:t>, а физически. Понятно, да? Чаще всего в предыдущую эпоху люди, которые не по конституции объёмные</w:t>
      </w:r>
      <w:r w:rsidR="001560AF" w:rsidRPr="002C01C7">
        <w:rPr>
          <w:rFonts w:ascii="Times New Roman" w:hAnsi="Times New Roman"/>
          <w:sz w:val="24"/>
          <w:szCs w:val="24"/>
        </w:rPr>
        <w:t>,</w:t>
      </w:r>
      <w:r w:rsidRPr="002C01C7">
        <w:rPr>
          <w:rFonts w:ascii="Times New Roman" w:hAnsi="Times New Roman"/>
          <w:sz w:val="24"/>
          <w:szCs w:val="24"/>
        </w:rPr>
        <w:t xml:space="preserve"> а просто пухли</w:t>
      </w:r>
      <w:r w:rsidR="001560AF" w:rsidRPr="002C01C7">
        <w:rPr>
          <w:rFonts w:ascii="Times New Roman" w:hAnsi="Times New Roman"/>
          <w:sz w:val="24"/>
          <w:szCs w:val="24"/>
        </w:rPr>
        <w:t>,</w:t>
      </w:r>
      <w:r w:rsidRPr="002C01C7">
        <w:rPr>
          <w:rFonts w:ascii="Times New Roman" w:hAnsi="Times New Roman"/>
          <w:sz w:val="24"/>
          <w:szCs w:val="24"/>
        </w:rPr>
        <w:t xml:space="preserve"> – они </w:t>
      </w:r>
      <w:r w:rsidRPr="002C01C7">
        <w:rPr>
          <w:rFonts w:ascii="Times New Roman" w:hAnsi="Times New Roman"/>
          <w:b/>
          <w:sz w:val="24"/>
          <w:szCs w:val="24"/>
        </w:rPr>
        <w:t>пухли из-за вещества астрального на физике</w:t>
      </w:r>
      <w:r w:rsidRPr="002C01C7">
        <w:rPr>
          <w:rFonts w:ascii="Times New Roman" w:hAnsi="Times New Roman"/>
          <w:sz w:val="24"/>
          <w:szCs w:val="24"/>
        </w:rPr>
        <w:t xml:space="preserve">, такая подсказка. Никакие диеты не помогают, </w:t>
      </w:r>
      <w:r w:rsidRPr="002C01C7">
        <w:rPr>
          <w:rFonts w:ascii="Times New Roman" w:hAnsi="Times New Roman"/>
          <w:b/>
          <w:sz w:val="24"/>
          <w:szCs w:val="24"/>
        </w:rPr>
        <w:t>пока ты не реформируешь астральное выражение физически</w:t>
      </w:r>
      <w:r w:rsidRPr="002C01C7">
        <w:rPr>
          <w:rFonts w:ascii="Times New Roman" w:hAnsi="Times New Roman"/>
          <w:sz w:val="24"/>
          <w:szCs w:val="24"/>
        </w:rPr>
        <w:t>. Реформирова</w:t>
      </w:r>
      <w:r w:rsidR="00271896" w:rsidRPr="002C01C7">
        <w:rPr>
          <w:rFonts w:ascii="Times New Roman" w:hAnsi="Times New Roman"/>
          <w:sz w:val="24"/>
          <w:szCs w:val="24"/>
        </w:rPr>
        <w:t>л – тело в разы начинает худеть,</w:t>
      </w:r>
      <w:r w:rsidRPr="002C01C7">
        <w:rPr>
          <w:rFonts w:ascii="Times New Roman" w:hAnsi="Times New Roman"/>
          <w:sz w:val="24"/>
          <w:szCs w:val="24"/>
        </w:rPr>
        <w:t xml:space="preserve"> и все удивляются, как быстро ты меняешь свой вес. Поэтому очень много весовых нарушений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нашей</w:t>
      </w:r>
      <w:proofErr w:type="gramEnd"/>
      <w:r w:rsidRPr="002C01C7">
        <w:rPr>
          <w:rFonts w:ascii="Times New Roman" w:hAnsi="Times New Roman"/>
          <w:sz w:val="24"/>
          <w:szCs w:val="24"/>
        </w:rPr>
        <w:t xml:space="preserve"> физической выразимости</w:t>
      </w:r>
      <w:r w:rsidR="00465743" w:rsidRPr="002C01C7">
        <w:rPr>
          <w:rFonts w:ascii="Times New Roman" w:hAnsi="Times New Roman"/>
          <w:sz w:val="24"/>
          <w:szCs w:val="24"/>
        </w:rPr>
        <w:t xml:space="preserve"> из-за того</w:t>
      </w:r>
      <w:r w:rsidRPr="002C01C7">
        <w:rPr>
          <w:rFonts w:ascii="Times New Roman" w:hAnsi="Times New Roman"/>
          <w:sz w:val="24"/>
          <w:szCs w:val="24"/>
        </w:rPr>
        <w:t xml:space="preserve">, что к нам идут вещества вышестоящих реальностей или присутствий, и мы их усваиваем физически, а не </w:t>
      </w:r>
      <w:proofErr w:type="spellStart"/>
      <w:r w:rsidRPr="002C01C7">
        <w:rPr>
          <w:rFonts w:ascii="Times New Roman" w:hAnsi="Times New Roman"/>
          <w:sz w:val="24"/>
          <w:szCs w:val="24"/>
        </w:rPr>
        <w:t>многочастно</w:t>
      </w:r>
      <w:proofErr w:type="spellEnd"/>
      <w:r w:rsidRPr="002C01C7">
        <w:rPr>
          <w:rFonts w:ascii="Times New Roman" w:hAnsi="Times New Roman"/>
          <w:sz w:val="24"/>
          <w:szCs w:val="24"/>
        </w:rPr>
        <w:t>, так выразимся</w:t>
      </w:r>
      <w:r w:rsidR="00652D9A" w:rsidRPr="002C01C7">
        <w:rPr>
          <w:rFonts w:ascii="Times New Roman" w:hAnsi="Times New Roman"/>
          <w:sz w:val="24"/>
          <w:szCs w:val="24"/>
        </w:rPr>
        <w:t>. В</w:t>
      </w:r>
      <w:r w:rsidRPr="002C01C7">
        <w:rPr>
          <w:rFonts w:ascii="Times New Roman" w:hAnsi="Times New Roman"/>
          <w:sz w:val="24"/>
          <w:szCs w:val="24"/>
        </w:rPr>
        <w:t xml:space="preserve"> итоге идёт нарушение обмена веществ, дисбаланс.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я </w:t>
      </w:r>
      <w:r w:rsidR="00652D9A" w:rsidRPr="002C01C7">
        <w:rPr>
          <w:rFonts w:ascii="Times New Roman" w:hAnsi="Times New Roman"/>
          <w:sz w:val="24"/>
          <w:szCs w:val="24"/>
        </w:rPr>
        <w:t xml:space="preserve">вот </w:t>
      </w:r>
      <w:r w:rsidRPr="002C01C7">
        <w:rPr>
          <w:rFonts w:ascii="Times New Roman" w:hAnsi="Times New Roman"/>
          <w:sz w:val="24"/>
          <w:szCs w:val="24"/>
        </w:rPr>
        <w:t xml:space="preserve">тут медикам чуть сказал. Пожалуйста, медики, </w:t>
      </w:r>
      <w:r w:rsidR="00652D9A" w:rsidRPr="002C01C7">
        <w:rPr>
          <w:rFonts w:ascii="Times New Roman" w:hAnsi="Times New Roman"/>
          <w:sz w:val="24"/>
          <w:szCs w:val="24"/>
        </w:rPr>
        <w:t xml:space="preserve">там </w:t>
      </w:r>
      <w:r w:rsidRPr="002C01C7">
        <w:rPr>
          <w:rFonts w:ascii="Times New Roman" w:hAnsi="Times New Roman"/>
          <w:sz w:val="24"/>
          <w:szCs w:val="24"/>
        </w:rPr>
        <w:t xml:space="preserve">у вас есть Школа </w:t>
      </w:r>
      <w:r w:rsidR="00652D9A" w:rsidRPr="002C01C7">
        <w:rPr>
          <w:rFonts w:ascii="Times New Roman" w:hAnsi="Times New Roman"/>
          <w:sz w:val="24"/>
          <w:szCs w:val="24"/>
        </w:rPr>
        <w:t>З</w:t>
      </w:r>
      <w:r w:rsidRPr="002C01C7">
        <w:rPr>
          <w:rFonts w:ascii="Times New Roman" w:hAnsi="Times New Roman"/>
          <w:sz w:val="24"/>
          <w:szCs w:val="24"/>
        </w:rPr>
        <w:t>доровья, подумайте над этой темой. Это очень интересная тема для вас. Я это передам Ларисе, это то, что я услышал сегодня с утра, раньше я так не думал. Ну и вот отсюда у нас многие</w:t>
      </w:r>
      <w:r w:rsidR="00652D9A" w:rsidRPr="002C01C7">
        <w:rPr>
          <w:rFonts w:ascii="Times New Roman" w:hAnsi="Times New Roman"/>
          <w:sz w:val="24"/>
          <w:szCs w:val="24"/>
        </w:rPr>
        <w:t>-</w:t>
      </w:r>
      <w:r w:rsidRPr="002C01C7">
        <w:rPr>
          <w:rFonts w:ascii="Times New Roman" w:hAnsi="Times New Roman"/>
          <w:sz w:val="24"/>
          <w:szCs w:val="24"/>
        </w:rPr>
        <w:t>многие</w:t>
      </w:r>
      <w:proofErr w:type="gramStart"/>
      <w:r w:rsidRPr="002C01C7">
        <w:rPr>
          <w:rFonts w:ascii="Times New Roman" w:hAnsi="Times New Roman"/>
          <w:sz w:val="24"/>
          <w:szCs w:val="24"/>
        </w:rPr>
        <w:t xml:space="preserve"> … И</w:t>
      </w:r>
      <w:proofErr w:type="gramEnd"/>
      <w:r w:rsidRPr="002C01C7">
        <w:rPr>
          <w:rFonts w:ascii="Times New Roman" w:hAnsi="Times New Roman"/>
          <w:sz w:val="24"/>
          <w:szCs w:val="24"/>
        </w:rPr>
        <w:t xml:space="preserve"> регулировка массы тела теперь будет относиться к </w:t>
      </w:r>
      <w:r w:rsidR="00652D9A" w:rsidRPr="002C01C7">
        <w:rPr>
          <w:rFonts w:ascii="Times New Roman" w:hAnsi="Times New Roman"/>
          <w:b/>
          <w:sz w:val="24"/>
          <w:szCs w:val="24"/>
        </w:rPr>
        <w:t>Ч</w:t>
      </w:r>
      <w:r w:rsidRPr="002C01C7">
        <w:rPr>
          <w:rFonts w:ascii="Times New Roman" w:hAnsi="Times New Roman"/>
          <w:b/>
          <w:sz w:val="24"/>
          <w:szCs w:val="24"/>
        </w:rPr>
        <w:t>асти Синтез Вещества Человека</w:t>
      </w:r>
      <w:r w:rsidRPr="002C01C7">
        <w:rPr>
          <w:rFonts w:ascii="Times New Roman" w:hAnsi="Times New Roman"/>
          <w:sz w:val="24"/>
          <w:szCs w:val="24"/>
        </w:rPr>
        <w:t xml:space="preserve">. </w:t>
      </w:r>
      <w:r w:rsidR="00D701A0" w:rsidRPr="002C01C7">
        <w:rPr>
          <w:rFonts w:ascii="Times New Roman" w:hAnsi="Times New Roman"/>
          <w:sz w:val="24"/>
          <w:szCs w:val="24"/>
        </w:rPr>
        <w:t>Да.</w:t>
      </w:r>
    </w:p>
    <w:p w:rsidR="00F763BC" w:rsidRPr="002C01C7" w:rsidRDefault="00D701A0"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w:t>
      </w:r>
      <w:r w:rsidR="00F763BC" w:rsidRPr="002C01C7">
        <w:rPr>
          <w:rFonts w:ascii="Times New Roman" w:hAnsi="Times New Roman"/>
          <w:sz w:val="24"/>
          <w:szCs w:val="24"/>
        </w:rPr>
        <w:t xml:space="preserve">щё такой момент, чтобы не было иллюзий, наша научная братия по старой 16-рице, которую мы вам высылали предварительно, эманации были на 3-м горизонте, их поставили на 2-й. Я просто вам проведу аналогию, потому что Отец посмотрел на 3-ю, он у нас не работает. 2-й горизонт </w:t>
      </w:r>
      <w:r w:rsidR="00F763BC" w:rsidRPr="002C01C7">
        <w:rPr>
          <w:rFonts w:ascii="Times New Roman" w:hAnsi="Times New Roman"/>
          <w:i/>
          <w:sz w:val="24"/>
          <w:szCs w:val="24"/>
        </w:rPr>
        <w:t>эманации</w:t>
      </w:r>
      <w:r w:rsidR="00F763BC" w:rsidRPr="002C01C7">
        <w:rPr>
          <w:rFonts w:ascii="Times New Roman" w:hAnsi="Times New Roman"/>
          <w:sz w:val="24"/>
          <w:szCs w:val="24"/>
        </w:rPr>
        <w:t xml:space="preserve"> – восьмеричное кольцо: </w:t>
      </w:r>
      <w:r w:rsidR="00F763BC" w:rsidRPr="002C01C7">
        <w:rPr>
          <w:rFonts w:ascii="Times New Roman" w:hAnsi="Times New Roman"/>
          <w:i/>
          <w:sz w:val="24"/>
          <w:szCs w:val="24"/>
        </w:rPr>
        <w:t>поле</w:t>
      </w:r>
      <w:r w:rsidR="00F763BC" w:rsidRPr="002C01C7">
        <w:rPr>
          <w:rFonts w:ascii="Times New Roman" w:hAnsi="Times New Roman"/>
          <w:sz w:val="24"/>
          <w:szCs w:val="24"/>
        </w:rPr>
        <w:t xml:space="preserve"> – 9, </w:t>
      </w:r>
      <w:r w:rsidR="00F763BC" w:rsidRPr="002C01C7">
        <w:rPr>
          <w:rFonts w:ascii="Times New Roman" w:hAnsi="Times New Roman"/>
          <w:i/>
          <w:sz w:val="24"/>
          <w:szCs w:val="24"/>
        </w:rPr>
        <w:t>эманации</w:t>
      </w:r>
      <w:r w:rsidR="00F763BC" w:rsidRPr="002C01C7">
        <w:rPr>
          <w:rFonts w:ascii="Times New Roman" w:hAnsi="Times New Roman"/>
          <w:sz w:val="24"/>
          <w:szCs w:val="24"/>
        </w:rPr>
        <w:t xml:space="preserve"> – 2. </w:t>
      </w:r>
      <w:r w:rsidR="00F763BC" w:rsidRPr="002C01C7">
        <w:rPr>
          <w:rFonts w:ascii="Times New Roman" w:hAnsi="Times New Roman"/>
          <w:i/>
          <w:sz w:val="24"/>
          <w:szCs w:val="24"/>
        </w:rPr>
        <w:t>Эманации</w:t>
      </w:r>
      <w:r w:rsidR="00F763BC" w:rsidRPr="002C01C7">
        <w:rPr>
          <w:rFonts w:ascii="Times New Roman" w:hAnsi="Times New Roman"/>
          <w:sz w:val="24"/>
          <w:szCs w:val="24"/>
        </w:rPr>
        <w:t xml:space="preserve"> внутри </w:t>
      </w:r>
      <w:r w:rsidR="00F763BC" w:rsidRPr="002C01C7">
        <w:rPr>
          <w:rFonts w:ascii="Times New Roman" w:hAnsi="Times New Roman"/>
          <w:i/>
          <w:sz w:val="24"/>
          <w:szCs w:val="24"/>
        </w:rPr>
        <w:t>поля</w:t>
      </w:r>
      <w:r w:rsidR="00F763BC" w:rsidRPr="002C01C7">
        <w:rPr>
          <w:rFonts w:ascii="Times New Roman" w:hAnsi="Times New Roman"/>
          <w:sz w:val="24"/>
          <w:szCs w:val="24"/>
        </w:rPr>
        <w:t xml:space="preserve">. </w:t>
      </w:r>
      <w:r w:rsidR="00F763BC" w:rsidRPr="002C01C7">
        <w:rPr>
          <w:rFonts w:ascii="Times New Roman" w:hAnsi="Times New Roman"/>
          <w:i/>
          <w:sz w:val="24"/>
          <w:szCs w:val="24"/>
        </w:rPr>
        <w:t>Матрица</w:t>
      </w:r>
      <w:r w:rsidR="00F763BC" w:rsidRPr="002C01C7">
        <w:rPr>
          <w:rFonts w:ascii="Times New Roman" w:hAnsi="Times New Roman"/>
          <w:sz w:val="24"/>
          <w:szCs w:val="24"/>
        </w:rPr>
        <w:t xml:space="preserve"> была 4</w:t>
      </w:r>
      <w:r w:rsidR="00283A81" w:rsidRPr="002C01C7">
        <w:rPr>
          <w:rFonts w:ascii="Times New Roman" w:hAnsi="Times New Roman"/>
          <w:sz w:val="24"/>
          <w:szCs w:val="24"/>
        </w:rPr>
        <w:t>-я</w:t>
      </w:r>
      <w:r w:rsidR="00F763BC" w:rsidRPr="002C01C7">
        <w:rPr>
          <w:rFonts w:ascii="Times New Roman" w:hAnsi="Times New Roman"/>
          <w:sz w:val="24"/>
          <w:szCs w:val="24"/>
        </w:rPr>
        <w:t xml:space="preserve">, стала 3-я. На десятке </w:t>
      </w:r>
      <w:r w:rsidR="00F763BC" w:rsidRPr="002C01C7">
        <w:rPr>
          <w:rFonts w:ascii="Times New Roman" w:hAnsi="Times New Roman"/>
          <w:i/>
          <w:sz w:val="24"/>
          <w:szCs w:val="24"/>
        </w:rPr>
        <w:t>содержание</w:t>
      </w:r>
      <w:r w:rsidR="00F763BC" w:rsidRPr="002C01C7">
        <w:rPr>
          <w:rFonts w:ascii="Times New Roman" w:hAnsi="Times New Roman"/>
          <w:sz w:val="24"/>
          <w:szCs w:val="24"/>
        </w:rPr>
        <w:t xml:space="preserve">, при восьмеричном кольце </w:t>
      </w:r>
      <w:r w:rsidR="00F763BC" w:rsidRPr="002C01C7">
        <w:rPr>
          <w:rFonts w:ascii="Times New Roman" w:hAnsi="Times New Roman"/>
          <w:i/>
          <w:sz w:val="24"/>
          <w:szCs w:val="24"/>
        </w:rPr>
        <w:t xml:space="preserve">содержание </w:t>
      </w:r>
      <w:r w:rsidR="00F763BC" w:rsidRPr="002C01C7">
        <w:rPr>
          <w:rFonts w:ascii="Times New Roman" w:hAnsi="Times New Roman"/>
          <w:sz w:val="24"/>
          <w:szCs w:val="24"/>
        </w:rPr>
        <w:t xml:space="preserve">заполняет ячейки </w:t>
      </w:r>
      <w:r w:rsidR="00F763BC" w:rsidRPr="002C01C7">
        <w:rPr>
          <w:rFonts w:ascii="Times New Roman" w:hAnsi="Times New Roman"/>
          <w:i/>
          <w:sz w:val="24"/>
          <w:szCs w:val="24"/>
        </w:rPr>
        <w:t>матрицы</w:t>
      </w:r>
      <w:r w:rsidR="00F763BC" w:rsidRPr="002C01C7">
        <w:rPr>
          <w:rFonts w:ascii="Times New Roman" w:hAnsi="Times New Roman"/>
          <w:sz w:val="24"/>
          <w:szCs w:val="24"/>
        </w:rPr>
        <w:t xml:space="preserve">. </w:t>
      </w:r>
      <w:r w:rsidR="00F763BC" w:rsidRPr="002C01C7">
        <w:rPr>
          <w:rFonts w:ascii="Times New Roman" w:hAnsi="Times New Roman"/>
          <w:sz w:val="24"/>
          <w:szCs w:val="24"/>
        </w:rPr>
        <w:lastRenderedPageBreak/>
        <w:t xml:space="preserve">Мы это понимали, но мы поставили это к Чаше, в Чаше </w:t>
      </w:r>
      <w:r w:rsidR="00F763BC" w:rsidRPr="002C01C7">
        <w:rPr>
          <w:rFonts w:ascii="Times New Roman" w:hAnsi="Times New Roman"/>
          <w:i/>
          <w:sz w:val="24"/>
          <w:szCs w:val="24"/>
        </w:rPr>
        <w:t>матрицы</w:t>
      </w:r>
      <w:r w:rsidR="00F763BC" w:rsidRPr="002C01C7">
        <w:rPr>
          <w:rFonts w:ascii="Times New Roman" w:hAnsi="Times New Roman"/>
          <w:sz w:val="24"/>
          <w:szCs w:val="24"/>
        </w:rPr>
        <w:t xml:space="preserve"> особо не работают, они ближе всего к </w:t>
      </w:r>
      <w:proofErr w:type="spellStart"/>
      <w:r w:rsidR="00F763BC" w:rsidRPr="002C01C7">
        <w:rPr>
          <w:rFonts w:ascii="Times New Roman" w:hAnsi="Times New Roman"/>
          <w:i/>
          <w:sz w:val="24"/>
          <w:szCs w:val="24"/>
        </w:rPr>
        <w:t>чакрам</w:t>
      </w:r>
      <w:proofErr w:type="spellEnd"/>
      <w:r w:rsidR="00F763BC" w:rsidRPr="002C01C7">
        <w:rPr>
          <w:rFonts w:ascii="Times New Roman" w:hAnsi="Times New Roman"/>
          <w:sz w:val="24"/>
          <w:szCs w:val="24"/>
        </w:rPr>
        <w:t xml:space="preserve">. Соответственно, </w:t>
      </w:r>
      <w:r w:rsidR="00F763BC" w:rsidRPr="002C01C7">
        <w:rPr>
          <w:rFonts w:ascii="Times New Roman" w:hAnsi="Times New Roman"/>
          <w:i/>
          <w:sz w:val="24"/>
          <w:szCs w:val="24"/>
        </w:rPr>
        <w:t>воссоединенность</w:t>
      </w:r>
      <w:r w:rsidR="00F763BC" w:rsidRPr="002C01C7">
        <w:rPr>
          <w:rFonts w:ascii="Times New Roman" w:hAnsi="Times New Roman"/>
          <w:sz w:val="24"/>
          <w:szCs w:val="24"/>
        </w:rPr>
        <w:t xml:space="preserve"> у нас была на 2-ке</w:t>
      </w:r>
      <w:r w:rsidR="007755C5" w:rsidRPr="002C01C7">
        <w:rPr>
          <w:rFonts w:ascii="Times New Roman" w:hAnsi="Times New Roman"/>
          <w:sz w:val="24"/>
          <w:szCs w:val="24"/>
        </w:rPr>
        <w:t>,</w:t>
      </w:r>
      <w:r w:rsidR="00F763BC" w:rsidRPr="002C01C7">
        <w:rPr>
          <w:rFonts w:ascii="Times New Roman" w:hAnsi="Times New Roman"/>
          <w:sz w:val="24"/>
          <w:szCs w:val="24"/>
        </w:rPr>
        <w:t xml:space="preserve"> и она выражала полевые взаимодействия эволюций. Е</w:t>
      </w:r>
      <w:r w:rsidR="002F7FEC" w:rsidRPr="002C01C7">
        <w:rPr>
          <w:rFonts w:ascii="Times New Roman" w:hAnsi="Times New Roman"/>
          <w:sz w:val="24"/>
          <w:szCs w:val="24"/>
        </w:rPr>
        <w:t>ё</w:t>
      </w:r>
      <w:r w:rsidR="00F763BC" w:rsidRPr="002C01C7">
        <w:rPr>
          <w:rFonts w:ascii="Times New Roman" w:hAnsi="Times New Roman"/>
          <w:sz w:val="24"/>
          <w:szCs w:val="24"/>
        </w:rPr>
        <w:t xml:space="preserve"> поставил Отец на 4-ку, на 3-ке </w:t>
      </w:r>
      <w:r w:rsidR="00F763BC" w:rsidRPr="002C01C7">
        <w:rPr>
          <w:rFonts w:ascii="Times New Roman" w:hAnsi="Times New Roman"/>
          <w:i/>
          <w:sz w:val="24"/>
          <w:szCs w:val="24"/>
        </w:rPr>
        <w:t>форма</w:t>
      </w:r>
      <w:r w:rsidR="00F763BC" w:rsidRPr="002C01C7">
        <w:rPr>
          <w:rFonts w:ascii="Times New Roman" w:hAnsi="Times New Roman"/>
          <w:sz w:val="24"/>
          <w:szCs w:val="24"/>
        </w:rPr>
        <w:t>, котор</w:t>
      </w:r>
      <w:r w:rsidR="002F7FEC" w:rsidRPr="002C01C7">
        <w:rPr>
          <w:rFonts w:ascii="Times New Roman" w:hAnsi="Times New Roman"/>
          <w:sz w:val="24"/>
          <w:szCs w:val="24"/>
        </w:rPr>
        <w:t>ая</w:t>
      </w:r>
      <w:r w:rsidR="00F763BC" w:rsidRPr="002C01C7">
        <w:rPr>
          <w:rFonts w:ascii="Times New Roman" w:hAnsi="Times New Roman"/>
          <w:sz w:val="24"/>
          <w:szCs w:val="24"/>
        </w:rPr>
        <w:t xml:space="preserve"> 4-к</w:t>
      </w:r>
      <w:r w:rsidR="002F7FEC" w:rsidRPr="002C01C7">
        <w:rPr>
          <w:rFonts w:ascii="Times New Roman" w:hAnsi="Times New Roman"/>
          <w:sz w:val="24"/>
          <w:szCs w:val="24"/>
        </w:rPr>
        <w:t>ой</w:t>
      </w:r>
      <w:r w:rsidR="00F763BC" w:rsidRPr="002C01C7">
        <w:rPr>
          <w:rFonts w:ascii="Times New Roman" w:hAnsi="Times New Roman"/>
          <w:sz w:val="24"/>
          <w:szCs w:val="24"/>
        </w:rPr>
        <w:t xml:space="preserve"> воссоединяется эволюционно, 11</w:t>
      </w:r>
      <w:r w:rsidR="002F7FEC" w:rsidRPr="002C01C7">
        <w:rPr>
          <w:rFonts w:ascii="Times New Roman" w:hAnsi="Times New Roman"/>
          <w:sz w:val="24"/>
          <w:szCs w:val="24"/>
        </w:rPr>
        <w:t>-</w:t>
      </w:r>
      <w:r w:rsidR="00F763BC" w:rsidRPr="002C01C7">
        <w:rPr>
          <w:rFonts w:ascii="Times New Roman" w:hAnsi="Times New Roman"/>
          <w:sz w:val="24"/>
          <w:szCs w:val="24"/>
        </w:rPr>
        <w:t xml:space="preserve">4. Здесь вот по логике 8-ричного кольца эти части так реорганизуются. Это я сказал ИВМАН, где мы разрабатывали эту 16-рицу и обдумывали, как ею пользоваться. Теперь эта 16-рица входит в наши части. </w:t>
      </w:r>
    </w:p>
    <w:p w:rsidR="008243E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смотрите, Отец даёт задание команде, мы эту 16-рицу командами </w:t>
      </w:r>
      <w:proofErr w:type="gramStart"/>
      <w:r w:rsidRPr="002C01C7">
        <w:rPr>
          <w:rFonts w:ascii="Times New Roman" w:hAnsi="Times New Roman"/>
          <w:sz w:val="24"/>
          <w:szCs w:val="24"/>
        </w:rPr>
        <w:t>научных</w:t>
      </w:r>
      <w:proofErr w:type="gramEnd"/>
      <w:r w:rsidRPr="002C01C7">
        <w:rPr>
          <w:rFonts w:ascii="Times New Roman" w:hAnsi="Times New Roman"/>
          <w:sz w:val="24"/>
          <w:szCs w:val="24"/>
        </w:rPr>
        <w:t xml:space="preserve"> осмысляли, а теперь Отец это решил всё-таки сделать нашими частями, потому что в голову нам дошло. Если бы не научные обсуждения, нам бы в голову эти части не зашли. То есть мы знали, что есть мерность, но как часть мы в голове даже представить такое не могли. Есть часть!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для чего нужны организации: мы на физике что-то разрабатываем, потом, е</w:t>
      </w:r>
      <w:r w:rsidR="008243EC" w:rsidRPr="002C01C7">
        <w:rPr>
          <w:rFonts w:ascii="Times New Roman" w:hAnsi="Times New Roman"/>
          <w:sz w:val="24"/>
          <w:szCs w:val="24"/>
        </w:rPr>
        <w:t>сли у нас получается это более-</w:t>
      </w:r>
      <w:r w:rsidRPr="002C01C7">
        <w:rPr>
          <w:rFonts w:ascii="Times New Roman" w:hAnsi="Times New Roman"/>
          <w:sz w:val="24"/>
          <w:szCs w:val="24"/>
        </w:rPr>
        <w:t xml:space="preserve">менее эффективно, Отец это вводит или в наше строение, или в какую-то систематику действий. Вот это интересный результат, в том числе деятельности уже нашей науки, когда мы разрабатывали 16-рицу вроде бы научно, а оказалось, что мы так материализовывали понимание Отцом новых частей Владыки в строении Человека, если учесть, что Владыка занимается Человеком. А </w:t>
      </w:r>
      <w:r w:rsidRPr="002C01C7">
        <w:rPr>
          <w:rFonts w:ascii="Times New Roman" w:hAnsi="Times New Roman"/>
          <w:b/>
          <w:sz w:val="24"/>
          <w:szCs w:val="24"/>
        </w:rPr>
        <w:t>ИДИВО Владыки – это спецификация его деятельности с Человеком</w:t>
      </w:r>
      <w:r w:rsidRPr="002C01C7">
        <w:rPr>
          <w:rFonts w:ascii="Times New Roman" w:hAnsi="Times New Roman"/>
          <w:sz w:val="24"/>
          <w:szCs w:val="24"/>
        </w:rPr>
        <w:t xml:space="preserve">. </w:t>
      </w:r>
    </w:p>
    <w:p w:rsidR="00D611BE"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Так, кто-то потерялся, извините, я не об этом, это просто, всё. </w:t>
      </w:r>
    </w:p>
    <w:p w:rsidR="00340001" w:rsidRPr="002C01C7" w:rsidRDefault="00340001" w:rsidP="000C3FAE">
      <w:pPr>
        <w:spacing w:after="0" w:line="240" w:lineRule="auto"/>
        <w:ind w:firstLine="454"/>
        <w:jc w:val="both"/>
        <w:rPr>
          <w:rFonts w:ascii="Times New Roman" w:hAnsi="Times New Roman"/>
          <w:sz w:val="24"/>
          <w:szCs w:val="24"/>
        </w:rPr>
      </w:pPr>
    </w:p>
    <w:p w:rsidR="00340001" w:rsidRPr="002C01C7" w:rsidRDefault="00D05FE1" w:rsidP="004A4335">
      <w:pPr>
        <w:pStyle w:val="12"/>
        <w:rPr>
          <w:lang w:val="ru-RU"/>
        </w:rPr>
      </w:pPr>
      <w:bookmarkStart w:id="75" w:name="_Toc501514680"/>
      <w:proofErr w:type="spellStart"/>
      <w:r w:rsidRPr="002C01C7">
        <w:rPr>
          <w:lang w:val="ru-RU"/>
        </w:rPr>
        <w:t>Чакральный</w:t>
      </w:r>
      <w:proofErr w:type="spellEnd"/>
      <w:r w:rsidRPr="002C01C7">
        <w:rPr>
          <w:lang w:val="ru-RU"/>
        </w:rPr>
        <w:t xml:space="preserve"> комфорт</w:t>
      </w:r>
      <w:r w:rsidR="001D0374" w:rsidRPr="002C01C7">
        <w:rPr>
          <w:lang w:val="ru-RU"/>
        </w:rPr>
        <w:t xml:space="preserve"> в телах</w:t>
      </w:r>
      <w:r w:rsidR="0064087E" w:rsidRPr="002C01C7">
        <w:rPr>
          <w:lang w:val="ru-RU"/>
        </w:rPr>
        <w:t>. 49000 чакр – разнообразие искусства и культуры</w:t>
      </w:r>
      <w:bookmarkEnd w:id="75"/>
      <w:r w:rsidR="00B352E4">
        <w:rPr>
          <w:lang w:val="ru-RU"/>
        </w:rPr>
        <w:t xml:space="preserve"> </w:t>
      </w:r>
    </w:p>
    <w:p w:rsidR="00340001" w:rsidRPr="002C01C7" w:rsidRDefault="00340001" w:rsidP="000C3FAE">
      <w:pPr>
        <w:spacing w:after="0" w:line="240" w:lineRule="auto"/>
        <w:ind w:firstLine="454"/>
        <w:jc w:val="both"/>
        <w:rPr>
          <w:rFonts w:ascii="Times New Roman" w:hAnsi="Times New Roman"/>
          <w:sz w:val="24"/>
          <w:szCs w:val="24"/>
        </w:rPr>
      </w:pPr>
    </w:p>
    <w:p w:rsidR="001D0374"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идём стяжать 37 частей. Практика. Мы начинаем практику, но ощутите, как вашему телу комфортно, вот просто ощутите комфорт – это правильное стяжание </w:t>
      </w:r>
      <w:proofErr w:type="gramStart"/>
      <w:r w:rsidRPr="002C01C7">
        <w:rPr>
          <w:rFonts w:ascii="Times New Roman" w:hAnsi="Times New Roman"/>
          <w:sz w:val="24"/>
          <w:szCs w:val="24"/>
        </w:rPr>
        <w:t>новых</w:t>
      </w:r>
      <w:proofErr w:type="gramEnd"/>
      <w:r w:rsidRPr="002C01C7">
        <w:rPr>
          <w:rFonts w:ascii="Times New Roman" w:hAnsi="Times New Roman"/>
          <w:sz w:val="24"/>
          <w:szCs w:val="24"/>
        </w:rPr>
        <w:t xml:space="preserve"> чакр. Вот это </w:t>
      </w:r>
      <w:r w:rsidRPr="002C01C7">
        <w:rPr>
          <w:rFonts w:ascii="Times New Roman" w:hAnsi="Times New Roman"/>
          <w:b/>
          <w:sz w:val="24"/>
          <w:szCs w:val="24"/>
        </w:rPr>
        <w:t>состояние комфорта – это настоящее действие чакр</w:t>
      </w:r>
      <w:r w:rsidRPr="002C01C7">
        <w:rPr>
          <w:rFonts w:ascii="Times New Roman" w:hAnsi="Times New Roman"/>
          <w:sz w:val="24"/>
          <w:szCs w:val="24"/>
        </w:rPr>
        <w:t xml:space="preserve">, </w:t>
      </w:r>
      <w:proofErr w:type="gramStart"/>
      <w:r w:rsidRPr="002C01C7">
        <w:rPr>
          <w:rFonts w:ascii="Times New Roman" w:hAnsi="Times New Roman"/>
          <w:sz w:val="24"/>
          <w:szCs w:val="24"/>
        </w:rPr>
        <w:t>которые</w:t>
      </w:r>
      <w:proofErr w:type="gramEnd"/>
      <w:r w:rsidRPr="002C01C7">
        <w:rPr>
          <w:rFonts w:ascii="Times New Roman" w:hAnsi="Times New Roman"/>
          <w:sz w:val="24"/>
          <w:szCs w:val="24"/>
        </w:rPr>
        <w:t xml:space="preserve"> не раздражены, не возбуждены, не спят, а которые корректно вот просто волнами, я просто скажу</w:t>
      </w:r>
      <w:r w:rsidR="00D05FE1" w:rsidRPr="002C01C7">
        <w:rPr>
          <w:rFonts w:ascii="Times New Roman" w:hAnsi="Times New Roman"/>
          <w:sz w:val="24"/>
          <w:szCs w:val="24"/>
        </w:rPr>
        <w:t xml:space="preserve"> –</w:t>
      </w:r>
      <w:r w:rsidRPr="002C01C7">
        <w:rPr>
          <w:rFonts w:ascii="Times New Roman" w:hAnsi="Times New Roman"/>
          <w:sz w:val="24"/>
          <w:szCs w:val="24"/>
        </w:rPr>
        <w:t xml:space="preserve"> эманируют, вот эта волна. </w:t>
      </w:r>
      <w:r w:rsidR="00D05FE1" w:rsidRPr="002C01C7">
        <w:rPr>
          <w:rFonts w:ascii="Times New Roman" w:hAnsi="Times New Roman"/>
          <w:sz w:val="24"/>
          <w:szCs w:val="24"/>
        </w:rPr>
        <w:t>Вот э</w:t>
      </w:r>
      <w:r w:rsidRPr="002C01C7">
        <w:rPr>
          <w:rFonts w:ascii="Times New Roman" w:hAnsi="Times New Roman"/>
          <w:sz w:val="24"/>
          <w:szCs w:val="24"/>
        </w:rPr>
        <w:t>т</w:t>
      </w:r>
      <w:r w:rsidR="00D05FE1" w:rsidRPr="002C01C7">
        <w:rPr>
          <w:rFonts w:ascii="Times New Roman" w:hAnsi="Times New Roman"/>
          <w:sz w:val="24"/>
          <w:szCs w:val="24"/>
        </w:rPr>
        <w:t>а комфортность –</w:t>
      </w:r>
      <w:r w:rsidRPr="002C01C7">
        <w:rPr>
          <w:rFonts w:ascii="Times New Roman" w:hAnsi="Times New Roman"/>
          <w:sz w:val="24"/>
          <w:szCs w:val="24"/>
        </w:rPr>
        <w:t xml:space="preserve"> правильное действие чакр. </w:t>
      </w:r>
      <w:r w:rsidR="001D0374" w:rsidRPr="002C01C7">
        <w:rPr>
          <w:rFonts w:ascii="Times New Roman" w:hAnsi="Times New Roman"/>
          <w:sz w:val="24"/>
          <w:szCs w:val="24"/>
        </w:rPr>
        <w:t>То есть, п</w:t>
      </w:r>
      <w:r w:rsidRPr="002C01C7">
        <w:rPr>
          <w:rFonts w:ascii="Times New Roman" w:hAnsi="Times New Roman"/>
          <w:sz w:val="24"/>
          <w:szCs w:val="24"/>
        </w:rPr>
        <w:t xml:space="preserve">ока мы не ушли в окружающую жизнь, чтобы они у нас </w:t>
      </w:r>
      <w:proofErr w:type="gramStart"/>
      <w:r w:rsidRPr="002C01C7">
        <w:rPr>
          <w:rFonts w:ascii="Times New Roman" w:hAnsi="Times New Roman"/>
          <w:sz w:val="24"/>
          <w:szCs w:val="24"/>
        </w:rPr>
        <w:t>там</w:t>
      </w:r>
      <w:proofErr w:type="gramEnd"/>
      <w:r w:rsidRPr="002C01C7">
        <w:rPr>
          <w:rFonts w:ascii="Times New Roman" w:hAnsi="Times New Roman"/>
          <w:sz w:val="24"/>
          <w:szCs w:val="24"/>
        </w:rPr>
        <w:t xml:space="preserve"> на уши встали от разных бардаков окружающей жизни, вы можете сейчас ощутить </w:t>
      </w:r>
      <w:proofErr w:type="spellStart"/>
      <w:r w:rsidRPr="002C01C7">
        <w:rPr>
          <w:rFonts w:ascii="Times New Roman" w:hAnsi="Times New Roman"/>
          <w:sz w:val="24"/>
          <w:szCs w:val="24"/>
        </w:rPr>
        <w:t>чакральный</w:t>
      </w:r>
      <w:proofErr w:type="spellEnd"/>
      <w:r w:rsidRPr="002C01C7">
        <w:rPr>
          <w:rFonts w:ascii="Times New Roman" w:hAnsi="Times New Roman"/>
          <w:sz w:val="24"/>
          <w:szCs w:val="24"/>
        </w:rPr>
        <w:t xml:space="preserve"> комфорт, есть такое понимание даже в пятой расе. Вот сейчас </w:t>
      </w:r>
      <w:r w:rsidRPr="002C01C7">
        <w:rPr>
          <w:rFonts w:ascii="Times New Roman" w:hAnsi="Times New Roman"/>
          <w:b/>
          <w:sz w:val="24"/>
          <w:szCs w:val="24"/>
        </w:rPr>
        <w:t xml:space="preserve">в ваших телах </w:t>
      </w:r>
      <w:proofErr w:type="spellStart"/>
      <w:r w:rsidRPr="002C01C7">
        <w:rPr>
          <w:rFonts w:ascii="Times New Roman" w:hAnsi="Times New Roman"/>
          <w:b/>
          <w:sz w:val="24"/>
          <w:szCs w:val="24"/>
        </w:rPr>
        <w:t>чакральный</w:t>
      </w:r>
      <w:proofErr w:type="spellEnd"/>
      <w:r w:rsidRPr="002C01C7">
        <w:rPr>
          <w:rFonts w:ascii="Times New Roman" w:hAnsi="Times New Roman"/>
          <w:b/>
          <w:sz w:val="24"/>
          <w:szCs w:val="24"/>
        </w:rPr>
        <w:t xml:space="preserve"> комфорт</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еще подсказка: мы </w:t>
      </w:r>
      <w:r w:rsidRPr="002C01C7">
        <w:rPr>
          <w:rFonts w:ascii="Times New Roman" w:hAnsi="Times New Roman"/>
          <w:b/>
          <w:sz w:val="24"/>
          <w:szCs w:val="24"/>
        </w:rPr>
        <w:t>стяжали 49000 чакр</w:t>
      </w:r>
      <w:r w:rsidRPr="002C01C7">
        <w:rPr>
          <w:rFonts w:ascii="Times New Roman" w:hAnsi="Times New Roman"/>
          <w:sz w:val="24"/>
          <w:szCs w:val="24"/>
        </w:rPr>
        <w:t xml:space="preserve"> только для того, ну там 152, чтобы </w:t>
      </w:r>
      <w:proofErr w:type="spellStart"/>
      <w:r w:rsidRPr="002C01C7">
        <w:rPr>
          <w:rFonts w:ascii="Times New Roman" w:hAnsi="Times New Roman"/>
          <w:b/>
          <w:sz w:val="24"/>
          <w:szCs w:val="24"/>
        </w:rPr>
        <w:t>передавливать</w:t>
      </w:r>
      <w:proofErr w:type="spellEnd"/>
      <w:r w:rsidRPr="002C01C7">
        <w:rPr>
          <w:rFonts w:ascii="Times New Roman" w:hAnsi="Times New Roman"/>
          <w:b/>
          <w:sz w:val="24"/>
          <w:szCs w:val="24"/>
        </w:rPr>
        <w:t xml:space="preserve"> любые реакции окружающей среды</w:t>
      </w:r>
      <w:r w:rsidRPr="002C01C7">
        <w:rPr>
          <w:rFonts w:ascii="Times New Roman" w:hAnsi="Times New Roman"/>
          <w:sz w:val="24"/>
          <w:szCs w:val="24"/>
        </w:rPr>
        <w:t xml:space="preserve">. Поэтому вы сейчас ощущаете </w:t>
      </w:r>
      <w:proofErr w:type="spellStart"/>
      <w:r w:rsidRPr="002C01C7">
        <w:rPr>
          <w:rFonts w:ascii="Times New Roman" w:hAnsi="Times New Roman"/>
          <w:sz w:val="24"/>
          <w:szCs w:val="24"/>
        </w:rPr>
        <w:t>чакральный</w:t>
      </w:r>
      <w:proofErr w:type="spellEnd"/>
      <w:r w:rsidRPr="002C01C7">
        <w:rPr>
          <w:rFonts w:ascii="Times New Roman" w:hAnsi="Times New Roman"/>
          <w:sz w:val="24"/>
          <w:szCs w:val="24"/>
        </w:rPr>
        <w:t xml:space="preserve"> комфорт. Такого количества реакций в окружающей среде просто нет, </w:t>
      </w:r>
      <w:r w:rsidR="001D0374" w:rsidRPr="002C01C7">
        <w:rPr>
          <w:rFonts w:ascii="Times New Roman" w:hAnsi="Times New Roman"/>
          <w:sz w:val="24"/>
          <w:szCs w:val="24"/>
        </w:rPr>
        <w:t xml:space="preserve">ну там </w:t>
      </w:r>
      <w:r w:rsidRPr="002C01C7">
        <w:rPr>
          <w:rFonts w:ascii="Times New Roman" w:hAnsi="Times New Roman"/>
          <w:sz w:val="24"/>
          <w:szCs w:val="24"/>
        </w:rPr>
        <w:t xml:space="preserve">и более меньшего количества, даже на </w:t>
      </w:r>
      <w:r w:rsidR="001D0374" w:rsidRPr="002C01C7">
        <w:rPr>
          <w:rFonts w:ascii="Times New Roman" w:hAnsi="Times New Roman"/>
          <w:sz w:val="24"/>
          <w:szCs w:val="24"/>
        </w:rPr>
        <w:t>тыся</w:t>
      </w:r>
      <w:r w:rsidRPr="002C01C7">
        <w:rPr>
          <w:rFonts w:ascii="Times New Roman" w:hAnsi="Times New Roman"/>
          <w:sz w:val="24"/>
          <w:szCs w:val="24"/>
        </w:rPr>
        <w:t>чу не хватит. Соответственно, если вы хотите передавить какое-то эмоциональное или ярко</w:t>
      </w:r>
      <w:r w:rsidR="001D0374" w:rsidRPr="002C01C7">
        <w:rPr>
          <w:rFonts w:ascii="Times New Roman" w:hAnsi="Times New Roman"/>
          <w:sz w:val="24"/>
          <w:szCs w:val="24"/>
        </w:rPr>
        <w:t>-</w:t>
      </w:r>
      <w:r w:rsidRPr="002C01C7">
        <w:rPr>
          <w:rFonts w:ascii="Times New Roman" w:hAnsi="Times New Roman"/>
          <w:sz w:val="24"/>
          <w:szCs w:val="24"/>
        </w:rPr>
        <w:t xml:space="preserve">чувственное выражение в окружающей среде, надо </w:t>
      </w:r>
      <w:r w:rsidRPr="002C01C7">
        <w:rPr>
          <w:rFonts w:ascii="Times New Roman" w:hAnsi="Times New Roman"/>
          <w:b/>
          <w:sz w:val="24"/>
          <w:szCs w:val="24"/>
        </w:rPr>
        <w:t xml:space="preserve">возжигаться не одной </w:t>
      </w:r>
      <w:proofErr w:type="spellStart"/>
      <w:r w:rsidRPr="002C01C7">
        <w:rPr>
          <w:rFonts w:ascii="Times New Roman" w:hAnsi="Times New Roman"/>
          <w:b/>
          <w:sz w:val="24"/>
          <w:szCs w:val="24"/>
        </w:rPr>
        <w:t>чакрой</w:t>
      </w:r>
      <w:proofErr w:type="spellEnd"/>
      <w:r w:rsidRPr="002C01C7">
        <w:rPr>
          <w:rFonts w:ascii="Times New Roman" w:hAnsi="Times New Roman"/>
          <w:b/>
          <w:sz w:val="24"/>
          <w:szCs w:val="24"/>
        </w:rPr>
        <w:t xml:space="preserve">, </w:t>
      </w:r>
      <w:r w:rsidR="001D0374" w:rsidRPr="002C01C7">
        <w:rPr>
          <w:rFonts w:ascii="Times New Roman" w:hAnsi="Times New Roman"/>
          <w:b/>
          <w:sz w:val="24"/>
          <w:szCs w:val="24"/>
        </w:rPr>
        <w:t>двумя, десять</w:t>
      </w:r>
      <w:r w:rsidRPr="002C01C7">
        <w:rPr>
          <w:rFonts w:ascii="Times New Roman" w:hAnsi="Times New Roman"/>
          <w:b/>
          <w:sz w:val="24"/>
          <w:szCs w:val="24"/>
        </w:rPr>
        <w:t xml:space="preserve">ю, а </w:t>
      </w:r>
      <w:r w:rsidR="001D0374" w:rsidRPr="002C01C7">
        <w:rPr>
          <w:rFonts w:ascii="Times New Roman" w:hAnsi="Times New Roman"/>
          <w:b/>
          <w:sz w:val="24"/>
          <w:szCs w:val="24"/>
        </w:rPr>
        <w:t>сорока девятью тысячами</w:t>
      </w:r>
      <w:r w:rsidRPr="002C01C7">
        <w:rPr>
          <w:rFonts w:ascii="Times New Roman" w:hAnsi="Times New Roman"/>
          <w:sz w:val="24"/>
          <w:szCs w:val="24"/>
        </w:rPr>
        <w:t xml:space="preserve">. Соответственно, тут </w:t>
      </w:r>
      <w:r w:rsidR="001D0374" w:rsidRPr="002C01C7">
        <w:rPr>
          <w:rFonts w:ascii="Times New Roman" w:hAnsi="Times New Roman"/>
          <w:sz w:val="24"/>
          <w:szCs w:val="24"/>
        </w:rPr>
        <w:t xml:space="preserve">вот </w:t>
      </w:r>
      <w:r w:rsidRPr="002C01C7">
        <w:rPr>
          <w:rFonts w:ascii="Times New Roman" w:hAnsi="Times New Roman"/>
          <w:sz w:val="24"/>
          <w:szCs w:val="24"/>
        </w:rPr>
        <w:t xml:space="preserve">сидят люди искусства, которые чувства выражают в определённых произведениях или действуют ими, вам тоже стоит </w:t>
      </w:r>
      <w:r w:rsidRPr="002C01C7">
        <w:rPr>
          <w:rFonts w:ascii="Times New Roman" w:hAnsi="Times New Roman"/>
          <w:b/>
          <w:sz w:val="24"/>
          <w:szCs w:val="24"/>
        </w:rPr>
        <w:t>усилить своё выражение в произведениях на 49000 чакр</w:t>
      </w:r>
      <w:r w:rsidRPr="002C01C7">
        <w:rPr>
          <w:rFonts w:ascii="Times New Roman" w:hAnsi="Times New Roman"/>
          <w:sz w:val="24"/>
          <w:szCs w:val="24"/>
        </w:rPr>
        <w:t xml:space="preserve">. То есть петь, танцевать, играть вот </w:t>
      </w:r>
      <w:r w:rsidRPr="002C01C7">
        <w:rPr>
          <w:rFonts w:ascii="Times New Roman" w:hAnsi="Times New Roman"/>
          <w:b/>
          <w:sz w:val="24"/>
          <w:szCs w:val="24"/>
        </w:rPr>
        <w:t>в этой среде комфорта 49152-х чакр</w:t>
      </w:r>
      <w:r w:rsidRPr="002C01C7">
        <w:rPr>
          <w:rFonts w:ascii="Times New Roman" w:hAnsi="Times New Roman"/>
          <w:sz w:val="24"/>
          <w:szCs w:val="24"/>
        </w:rPr>
        <w:t xml:space="preserve">. Это совсем другое искусство, когда на этой волне у нас пойдет </w:t>
      </w:r>
      <w:r w:rsidRPr="002C01C7">
        <w:rPr>
          <w:rFonts w:ascii="Times New Roman" w:hAnsi="Times New Roman"/>
          <w:b/>
          <w:sz w:val="24"/>
          <w:szCs w:val="24"/>
        </w:rPr>
        <w:t>новая музыка, новые тексты и новые движения</w:t>
      </w:r>
      <w:r w:rsidRPr="002C01C7">
        <w:rPr>
          <w:rFonts w:ascii="Times New Roman" w:hAnsi="Times New Roman"/>
          <w:sz w:val="24"/>
          <w:szCs w:val="24"/>
        </w:rPr>
        <w:t xml:space="preserve">. Для этого трудиться придётся много, но есть очень высокий смысл это реализовать. Это будет </w:t>
      </w:r>
      <w:r w:rsidRPr="002C01C7">
        <w:rPr>
          <w:rFonts w:ascii="Times New Roman" w:hAnsi="Times New Roman"/>
          <w:b/>
          <w:sz w:val="24"/>
          <w:szCs w:val="24"/>
        </w:rPr>
        <w:t>музыка новой эпохи</w:t>
      </w:r>
      <w:r w:rsidRPr="002C01C7">
        <w:rPr>
          <w:rFonts w:ascii="Times New Roman" w:hAnsi="Times New Roman"/>
          <w:sz w:val="24"/>
          <w:szCs w:val="24"/>
        </w:rPr>
        <w:t xml:space="preserve">, она будет поддерживаться вот этой вот гармонией чакр. А то у нас есть много дисгармоничного в музыке. Я не имею в виду стили. Даже самый, извините, симфонический стиль имеет иногда дисгармоничную музыку. То есть, он не развивает чакры, а их разрушает. Кому-то нужно и разрушать их, я не против, но я не считаю это </w:t>
      </w:r>
      <w:proofErr w:type="gramStart"/>
      <w:r w:rsidRPr="002C01C7">
        <w:rPr>
          <w:rFonts w:ascii="Times New Roman" w:hAnsi="Times New Roman"/>
          <w:sz w:val="24"/>
          <w:szCs w:val="24"/>
        </w:rPr>
        <w:t>эффективным</w:t>
      </w:r>
      <w:proofErr w:type="gramEnd"/>
      <w:r w:rsidRPr="002C01C7">
        <w:rPr>
          <w:rFonts w:ascii="Times New Roman" w:hAnsi="Times New Roman"/>
          <w:sz w:val="24"/>
          <w:szCs w:val="24"/>
        </w:rPr>
        <w:t xml:space="preserve">. А бывает тот же рок, который все считают плохим, который, наоборот, развивает чакры. </w:t>
      </w:r>
      <w:r w:rsidR="001D0374" w:rsidRPr="002C01C7">
        <w:rPr>
          <w:rFonts w:ascii="Times New Roman" w:hAnsi="Times New Roman"/>
          <w:sz w:val="24"/>
          <w:szCs w:val="24"/>
        </w:rPr>
        <w:t>Т</w:t>
      </w:r>
      <w:r w:rsidRPr="002C01C7">
        <w:rPr>
          <w:rFonts w:ascii="Times New Roman" w:hAnsi="Times New Roman"/>
          <w:sz w:val="24"/>
          <w:szCs w:val="24"/>
        </w:rPr>
        <w:t>ут</w:t>
      </w:r>
      <w:r w:rsidR="001D0374" w:rsidRPr="002C01C7">
        <w:rPr>
          <w:rFonts w:ascii="Times New Roman" w:hAnsi="Times New Roman"/>
          <w:sz w:val="24"/>
          <w:szCs w:val="24"/>
        </w:rPr>
        <w:t xml:space="preserve"> вот не</w:t>
      </w:r>
      <w:r w:rsidRPr="002C01C7">
        <w:rPr>
          <w:rFonts w:ascii="Times New Roman" w:hAnsi="Times New Roman"/>
          <w:sz w:val="24"/>
          <w:szCs w:val="24"/>
        </w:rPr>
        <w:t xml:space="preserve"> просто о вкусах не спорят, тут </w:t>
      </w:r>
      <w:r w:rsidRPr="002C01C7">
        <w:rPr>
          <w:rFonts w:ascii="Times New Roman" w:hAnsi="Times New Roman"/>
          <w:b/>
          <w:sz w:val="24"/>
          <w:szCs w:val="24"/>
        </w:rPr>
        <w:t xml:space="preserve">чакры имеют </w:t>
      </w:r>
      <w:proofErr w:type="gramStart"/>
      <w:r w:rsidRPr="002C01C7">
        <w:rPr>
          <w:rFonts w:ascii="Times New Roman" w:hAnsi="Times New Roman"/>
          <w:b/>
          <w:sz w:val="24"/>
          <w:szCs w:val="24"/>
        </w:rPr>
        <w:t>разную</w:t>
      </w:r>
      <w:proofErr w:type="gramEnd"/>
      <w:r w:rsidRPr="002C01C7">
        <w:rPr>
          <w:rFonts w:ascii="Times New Roman" w:hAnsi="Times New Roman"/>
          <w:b/>
          <w:sz w:val="24"/>
          <w:szCs w:val="24"/>
        </w:rPr>
        <w:t xml:space="preserve"> </w:t>
      </w:r>
      <w:proofErr w:type="spellStart"/>
      <w:r w:rsidRPr="002C01C7">
        <w:rPr>
          <w:rFonts w:ascii="Times New Roman" w:hAnsi="Times New Roman"/>
          <w:b/>
          <w:sz w:val="24"/>
          <w:szCs w:val="24"/>
        </w:rPr>
        <w:t>вибрационность</w:t>
      </w:r>
      <w:proofErr w:type="spellEnd"/>
      <w:r w:rsidRPr="002C01C7">
        <w:rPr>
          <w:rFonts w:ascii="Times New Roman" w:hAnsi="Times New Roman"/>
          <w:sz w:val="24"/>
          <w:szCs w:val="24"/>
        </w:rPr>
        <w:t xml:space="preserve">. И одной нужны </w:t>
      </w:r>
      <w:proofErr w:type="spellStart"/>
      <w:proofErr w:type="gramStart"/>
      <w:r w:rsidRPr="002C01C7">
        <w:rPr>
          <w:rFonts w:ascii="Times New Roman" w:hAnsi="Times New Roman"/>
          <w:sz w:val="24"/>
          <w:szCs w:val="24"/>
        </w:rPr>
        <w:t>р</w:t>
      </w:r>
      <w:proofErr w:type="gramEnd"/>
      <w:r w:rsidR="00474229" w:rsidRPr="002C01C7">
        <w:rPr>
          <w:rFonts w:ascii="Times New Roman" w:hAnsi="Times New Roman"/>
          <w:sz w:val="24"/>
          <w:szCs w:val="24"/>
        </w:rPr>
        <w:t>ó</w:t>
      </w:r>
      <w:r w:rsidRPr="002C01C7">
        <w:rPr>
          <w:rFonts w:ascii="Times New Roman" w:hAnsi="Times New Roman"/>
          <w:sz w:val="24"/>
          <w:szCs w:val="24"/>
        </w:rPr>
        <w:t>ковые</w:t>
      </w:r>
      <w:proofErr w:type="spellEnd"/>
      <w:r w:rsidRPr="002C01C7">
        <w:rPr>
          <w:rFonts w:ascii="Times New Roman" w:hAnsi="Times New Roman"/>
          <w:sz w:val="24"/>
          <w:szCs w:val="24"/>
        </w:rPr>
        <w:t>, другой джазовые, а третьей классические направления. Некоторые смеются и говорят</w:t>
      </w:r>
      <w:r w:rsidR="00474229" w:rsidRPr="002C01C7">
        <w:rPr>
          <w:rFonts w:ascii="Times New Roman" w:hAnsi="Times New Roman"/>
          <w:sz w:val="24"/>
          <w:szCs w:val="24"/>
        </w:rPr>
        <w:t xml:space="preserve"> –</w:t>
      </w:r>
      <w:r w:rsidRPr="002C01C7">
        <w:rPr>
          <w:rFonts w:ascii="Times New Roman" w:hAnsi="Times New Roman"/>
          <w:sz w:val="24"/>
          <w:szCs w:val="24"/>
        </w:rPr>
        <w:t xml:space="preserve"> нам только классика. </w:t>
      </w:r>
      <w:proofErr w:type="spellStart"/>
      <w:r w:rsidRPr="002C01C7">
        <w:rPr>
          <w:rFonts w:ascii="Times New Roman" w:hAnsi="Times New Roman"/>
          <w:sz w:val="24"/>
          <w:szCs w:val="24"/>
        </w:rPr>
        <w:t>Бед</w:t>
      </w:r>
      <w:r w:rsidR="005D3FA0" w:rsidRPr="002C01C7">
        <w:rPr>
          <w:rFonts w:ascii="Times New Roman" w:hAnsi="Times New Roman"/>
          <w:sz w:val="24"/>
          <w:szCs w:val="24"/>
        </w:rPr>
        <w:t>новатенько</w:t>
      </w:r>
      <w:proofErr w:type="spellEnd"/>
      <w:r w:rsidR="005D3FA0" w:rsidRPr="002C01C7">
        <w:rPr>
          <w:rFonts w:ascii="Times New Roman" w:hAnsi="Times New Roman"/>
          <w:sz w:val="24"/>
          <w:szCs w:val="24"/>
        </w:rPr>
        <w:t xml:space="preserve"> живёте, господа! Или –</w:t>
      </w:r>
      <w:r w:rsidRPr="002C01C7">
        <w:rPr>
          <w:rFonts w:ascii="Times New Roman" w:hAnsi="Times New Roman"/>
          <w:sz w:val="24"/>
          <w:szCs w:val="24"/>
        </w:rPr>
        <w:t xml:space="preserve"> нам только</w:t>
      </w:r>
      <w:proofErr w:type="gramStart"/>
      <w:r w:rsidR="004626D8" w:rsidRPr="002C01C7">
        <w:rPr>
          <w:rFonts w:ascii="Times New Roman" w:hAnsi="Times New Roman"/>
          <w:sz w:val="24"/>
          <w:szCs w:val="24"/>
        </w:rPr>
        <w:t>.</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т</w:t>
      </w:r>
      <w:proofErr w:type="gramEnd"/>
      <w:r w:rsidRPr="002C01C7">
        <w:rPr>
          <w:rFonts w:ascii="Times New Roman" w:hAnsi="Times New Roman"/>
          <w:sz w:val="24"/>
          <w:szCs w:val="24"/>
        </w:rPr>
        <w:t xml:space="preserve">ам, советские песни. </w:t>
      </w:r>
      <w:proofErr w:type="spellStart"/>
      <w:r w:rsidRPr="002C01C7">
        <w:rPr>
          <w:rFonts w:ascii="Times New Roman" w:hAnsi="Times New Roman"/>
          <w:sz w:val="24"/>
          <w:szCs w:val="24"/>
        </w:rPr>
        <w:t>Бедноватенько</w:t>
      </w:r>
      <w:proofErr w:type="spellEnd"/>
      <w:r w:rsidRPr="002C01C7">
        <w:rPr>
          <w:rFonts w:ascii="Times New Roman" w:hAnsi="Times New Roman"/>
          <w:sz w:val="24"/>
          <w:szCs w:val="24"/>
        </w:rPr>
        <w:t xml:space="preserve">. Нам только джаз. Тоже </w:t>
      </w:r>
      <w:proofErr w:type="spellStart"/>
      <w:r w:rsidRPr="002C01C7">
        <w:rPr>
          <w:rFonts w:ascii="Times New Roman" w:hAnsi="Times New Roman"/>
          <w:sz w:val="24"/>
          <w:szCs w:val="24"/>
        </w:rPr>
        <w:t>бедноватенько</w:t>
      </w:r>
      <w:proofErr w:type="spellEnd"/>
      <w:r w:rsidRPr="002C01C7">
        <w:rPr>
          <w:rFonts w:ascii="Times New Roman" w:hAnsi="Times New Roman"/>
          <w:sz w:val="24"/>
          <w:szCs w:val="24"/>
        </w:rPr>
        <w:t xml:space="preserve">. Только рок – всё </w:t>
      </w:r>
      <w:proofErr w:type="spellStart"/>
      <w:r w:rsidRPr="002C01C7">
        <w:rPr>
          <w:rFonts w:ascii="Times New Roman" w:hAnsi="Times New Roman"/>
          <w:sz w:val="24"/>
          <w:szCs w:val="24"/>
        </w:rPr>
        <w:t>бедноватенько</w:t>
      </w:r>
      <w:proofErr w:type="spellEnd"/>
      <w:r w:rsidRPr="002C01C7">
        <w:rPr>
          <w:rFonts w:ascii="Times New Roman" w:hAnsi="Times New Roman"/>
          <w:sz w:val="24"/>
          <w:szCs w:val="24"/>
        </w:rPr>
        <w:t xml:space="preserve">. Нужно разнообразие. Потому что у </w:t>
      </w:r>
      <w:proofErr w:type="gramStart"/>
      <w:r w:rsidRPr="002C01C7">
        <w:rPr>
          <w:rFonts w:ascii="Times New Roman" w:hAnsi="Times New Roman"/>
          <w:sz w:val="24"/>
          <w:szCs w:val="24"/>
        </w:rPr>
        <w:t>разных</w:t>
      </w:r>
      <w:proofErr w:type="gramEnd"/>
      <w:r w:rsidRPr="002C01C7">
        <w:rPr>
          <w:rFonts w:ascii="Times New Roman" w:hAnsi="Times New Roman"/>
          <w:sz w:val="24"/>
          <w:szCs w:val="24"/>
        </w:rPr>
        <w:t xml:space="preserve"> чакр, разная музыкальная составляющая.</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не имею в виду всё подряд в роке, всё подряд в классике или всё подряд в советских песнях. Там гадостей тоже хватает. Или в попсе. Я не об этом. О вкусах не спорят – я об этом.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чакры – это разнообразие музыкальных стилей, текстов литературы, видов </w:t>
      </w:r>
      <w:proofErr w:type="spellStart"/>
      <w:r w:rsidRPr="002C01C7">
        <w:rPr>
          <w:rFonts w:ascii="Times New Roman" w:hAnsi="Times New Roman"/>
          <w:sz w:val="24"/>
          <w:szCs w:val="24"/>
        </w:rPr>
        <w:t>танцевания</w:t>
      </w:r>
      <w:proofErr w:type="spellEnd"/>
      <w:r w:rsidRPr="002C01C7">
        <w:rPr>
          <w:rFonts w:ascii="Times New Roman" w:hAnsi="Times New Roman"/>
          <w:sz w:val="24"/>
          <w:szCs w:val="24"/>
        </w:rPr>
        <w:t xml:space="preserve"> и любых художественных </w:t>
      </w:r>
      <w:r w:rsidR="004626D8" w:rsidRPr="002C01C7">
        <w:rPr>
          <w:rFonts w:ascii="Times New Roman" w:hAnsi="Times New Roman"/>
          <w:sz w:val="24"/>
          <w:szCs w:val="24"/>
        </w:rPr>
        <w:t>выражений, от фильмов до картин</w:t>
      </w:r>
      <w:r w:rsidRPr="002C01C7">
        <w:rPr>
          <w:rFonts w:ascii="Times New Roman" w:hAnsi="Times New Roman"/>
          <w:sz w:val="24"/>
          <w:szCs w:val="24"/>
        </w:rPr>
        <w:t>. Здесь нет на стенах. Понятно, да? Это разнообразие. Понятно, что кому-то что-то нрав</w:t>
      </w:r>
      <w:r w:rsidR="004626D8" w:rsidRPr="002C01C7">
        <w:rPr>
          <w:rFonts w:ascii="Times New Roman" w:hAnsi="Times New Roman"/>
          <w:sz w:val="24"/>
          <w:szCs w:val="24"/>
        </w:rPr>
        <w:t xml:space="preserve">ится, кому-то что-то нет. Но </w:t>
      </w:r>
      <w:r w:rsidR="004626D8" w:rsidRPr="002C01C7">
        <w:rPr>
          <w:rFonts w:ascii="Times New Roman" w:hAnsi="Times New Roman"/>
          <w:b/>
          <w:sz w:val="24"/>
          <w:szCs w:val="24"/>
        </w:rPr>
        <w:t>49000</w:t>
      </w:r>
      <w:r w:rsidRPr="002C01C7">
        <w:rPr>
          <w:rFonts w:ascii="Times New Roman" w:hAnsi="Times New Roman"/>
          <w:b/>
          <w:sz w:val="24"/>
          <w:szCs w:val="24"/>
        </w:rPr>
        <w:t xml:space="preserve"> чакр – это разнообразие искусства и культуры</w:t>
      </w:r>
      <w:r w:rsidRPr="002C01C7">
        <w:rPr>
          <w:rFonts w:ascii="Times New Roman" w:hAnsi="Times New Roman"/>
          <w:sz w:val="24"/>
          <w:szCs w:val="24"/>
        </w:rPr>
        <w:t>. Однообразие сюда не поместится никаким боком.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При этом я не требую от вас знать все эти стили в разнообразии. Я к тому, чтобы вы не пугались, если у вас пойдёт реакция на то, что вы никогда не любили, а вам понравилось. Это </w:t>
      </w:r>
      <w:proofErr w:type="gramStart"/>
      <w:r w:rsidRPr="002C01C7">
        <w:rPr>
          <w:rFonts w:ascii="Times New Roman" w:hAnsi="Times New Roman"/>
          <w:sz w:val="24"/>
          <w:szCs w:val="24"/>
        </w:rPr>
        <w:t>какая-то</w:t>
      </w:r>
      <w:proofErr w:type="gramEnd"/>
      <w:r w:rsidRPr="002C01C7">
        <w:rPr>
          <w:rFonts w:ascii="Times New Roman" w:hAnsi="Times New Roman"/>
          <w:sz w:val="24"/>
          <w:szCs w:val="24"/>
        </w:rPr>
        <w:t xml:space="preserve"> ваша новая чакра сказала: «Мои вибрации!». А вы в шоке, вы никогда не любили эту тяжёл</w:t>
      </w:r>
      <w:r w:rsidR="007A7C85" w:rsidRPr="002C01C7">
        <w:rPr>
          <w:rFonts w:ascii="Times New Roman" w:hAnsi="Times New Roman"/>
          <w:sz w:val="24"/>
          <w:szCs w:val="24"/>
        </w:rPr>
        <w:t>ый</w:t>
      </w:r>
      <w:r w:rsidR="0064087E" w:rsidRPr="002C01C7">
        <w:rPr>
          <w:rFonts w:ascii="Times New Roman" w:hAnsi="Times New Roman"/>
          <w:sz w:val="24"/>
          <w:szCs w:val="24"/>
        </w:rPr>
        <w:t xml:space="preserve"> </w:t>
      </w:r>
      <w:proofErr w:type="spellStart"/>
      <w:r w:rsidR="0064087E" w:rsidRPr="002C01C7">
        <w:rPr>
          <w:rFonts w:ascii="Times New Roman" w:hAnsi="Times New Roman"/>
          <w:i/>
          <w:sz w:val="24"/>
          <w:szCs w:val="24"/>
        </w:rPr>
        <w:t>metal</w:t>
      </w:r>
      <w:proofErr w:type="spellEnd"/>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w:t>
      </w:r>
      <w:r w:rsidR="0064087E" w:rsidRPr="002C01C7">
        <w:rPr>
          <w:rFonts w:ascii="Times New Roman" w:hAnsi="Times New Roman"/>
          <w:i/>
          <w:sz w:val="24"/>
          <w:szCs w:val="24"/>
        </w:rPr>
        <w:t xml:space="preserve"> </w:t>
      </w:r>
      <w:r w:rsidRPr="002C01C7">
        <w:rPr>
          <w:rFonts w:ascii="Times New Roman" w:hAnsi="Times New Roman"/>
          <w:i/>
          <w:sz w:val="24"/>
          <w:szCs w:val="24"/>
        </w:rPr>
        <w:t>Японские барабаны.</w:t>
      </w:r>
    </w:p>
    <w:p w:rsidR="00F763BC" w:rsidRPr="002C01C7" w:rsidRDefault="007A7C8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w:t>
      </w:r>
      <w:r w:rsidR="00F763BC" w:rsidRPr="002C01C7">
        <w:rPr>
          <w:rFonts w:ascii="Times New Roman" w:hAnsi="Times New Roman"/>
          <w:sz w:val="24"/>
          <w:szCs w:val="24"/>
        </w:rPr>
        <w:t xml:space="preserve">от, японские барабаны не любили. А я был в </w:t>
      </w:r>
      <w:proofErr w:type="gramStart"/>
      <w:r w:rsidR="00F763BC" w:rsidRPr="002C01C7">
        <w:rPr>
          <w:rFonts w:ascii="Times New Roman" w:hAnsi="Times New Roman"/>
          <w:sz w:val="24"/>
          <w:szCs w:val="24"/>
        </w:rPr>
        <w:t>кайфе</w:t>
      </w:r>
      <w:proofErr w:type="gramEnd"/>
      <w:r w:rsidR="00F763BC" w:rsidRPr="002C01C7">
        <w:rPr>
          <w:rFonts w:ascii="Times New Roman" w:hAnsi="Times New Roman"/>
          <w:sz w:val="24"/>
          <w:szCs w:val="24"/>
        </w:rPr>
        <w:t>. Я до сих пор помню блюз на барабанах. Когда с солдатами мы забежали на один концерт нидерландской джаз</w:t>
      </w:r>
      <w:r w:rsidR="00B42F60" w:rsidRPr="002C01C7">
        <w:rPr>
          <w:rFonts w:ascii="Times New Roman" w:hAnsi="Times New Roman"/>
          <w:sz w:val="24"/>
          <w:szCs w:val="24"/>
        </w:rPr>
        <w:t>-</w:t>
      </w:r>
      <w:proofErr w:type="spellStart"/>
      <w:r w:rsidR="00F763BC" w:rsidRPr="002C01C7">
        <w:rPr>
          <w:rFonts w:ascii="Times New Roman" w:hAnsi="Times New Roman"/>
          <w:sz w:val="24"/>
          <w:szCs w:val="24"/>
        </w:rPr>
        <w:t>бэнд</w:t>
      </w:r>
      <w:proofErr w:type="spellEnd"/>
      <w:r w:rsidR="00F763BC" w:rsidRPr="002C01C7">
        <w:rPr>
          <w:rFonts w:ascii="Times New Roman" w:hAnsi="Times New Roman"/>
          <w:sz w:val="24"/>
          <w:szCs w:val="24"/>
        </w:rPr>
        <w:t xml:space="preserve"> группы. </w:t>
      </w:r>
      <w:proofErr w:type="gramStart"/>
      <w:r w:rsidR="00F763BC" w:rsidRPr="002C01C7">
        <w:rPr>
          <w:rFonts w:ascii="Times New Roman" w:hAnsi="Times New Roman"/>
          <w:sz w:val="24"/>
          <w:szCs w:val="24"/>
        </w:rPr>
        <w:t>Ну</w:t>
      </w:r>
      <w:proofErr w:type="gramEnd"/>
      <w:r w:rsidR="00F763BC" w:rsidRPr="002C01C7">
        <w:rPr>
          <w:rFonts w:ascii="Times New Roman" w:hAnsi="Times New Roman"/>
          <w:sz w:val="24"/>
          <w:szCs w:val="24"/>
        </w:rPr>
        <w:t xml:space="preserve"> так, джаз был классный, но мы</w:t>
      </w:r>
      <w:r w:rsidR="00B42F60" w:rsidRPr="002C01C7">
        <w:rPr>
          <w:rFonts w:ascii="Times New Roman" w:hAnsi="Times New Roman"/>
          <w:sz w:val="24"/>
          <w:szCs w:val="24"/>
        </w:rPr>
        <w:t xml:space="preserve"> </w:t>
      </w:r>
      <w:r w:rsidR="00F763BC" w:rsidRPr="002C01C7">
        <w:rPr>
          <w:rFonts w:ascii="Times New Roman" w:hAnsi="Times New Roman"/>
          <w:sz w:val="24"/>
          <w:szCs w:val="24"/>
        </w:rPr>
        <w:t>не джаз</w:t>
      </w:r>
      <w:r w:rsidR="00B42F60" w:rsidRPr="002C01C7">
        <w:rPr>
          <w:rFonts w:ascii="Times New Roman" w:hAnsi="Times New Roman"/>
          <w:sz w:val="24"/>
          <w:szCs w:val="24"/>
        </w:rPr>
        <w:t>овые</w:t>
      </w:r>
      <w:r w:rsidR="00F763BC" w:rsidRPr="002C01C7">
        <w:rPr>
          <w:rFonts w:ascii="Times New Roman" w:hAnsi="Times New Roman"/>
          <w:sz w:val="24"/>
          <w:szCs w:val="24"/>
        </w:rPr>
        <w:t xml:space="preserve">, </w:t>
      </w:r>
      <w:r w:rsidR="00B42F60" w:rsidRPr="002C01C7">
        <w:rPr>
          <w:rFonts w:ascii="Times New Roman" w:hAnsi="Times New Roman"/>
          <w:sz w:val="24"/>
          <w:szCs w:val="24"/>
        </w:rPr>
        <w:t>мы ж</w:t>
      </w:r>
      <w:r w:rsidR="00F763BC" w:rsidRPr="002C01C7">
        <w:rPr>
          <w:rFonts w:ascii="Times New Roman" w:hAnsi="Times New Roman"/>
          <w:sz w:val="24"/>
          <w:szCs w:val="24"/>
        </w:rPr>
        <w:t xml:space="preserve"> Советский Союз. Но когда барабанщик, барабанщик на ударных инструментах, на сумасшедшей установке сыграл блюз на барабане… Блюз! Только барабан, без ничего. </w:t>
      </w:r>
      <w:proofErr w:type="gramStart"/>
      <w:r w:rsidR="00F763BC" w:rsidRPr="002C01C7">
        <w:rPr>
          <w:rFonts w:ascii="Times New Roman" w:hAnsi="Times New Roman"/>
          <w:sz w:val="24"/>
          <w:szCs w:val="24"/>
        </w:rPr>
        <w:t>Совсем идеальное</w:t>
      </w:r>
      <w:proofErr w:type="gramEnd"/>
      <w:r w:rsidR="00F763BC" w:rsidRPr="002C01C7">
        <w:rPr>
          <w:rFonts w:ascii="Times New Roman" w:hAnsi="Times New Roman"/>
          <w:sz w:val="24"/>
          <w:szCs w:val="24"/>
        </w:rPr>
        <w:t xml:space="preserve"> выражение вот этой знаменитой блюзовой мелодии. У нас много музыкантов сидело там, ребят, у них челюст</w:t>
      </w:r>
      <w:r w:rsidR="00B42F60" w:rsidRPr="002C01C7">
        <w:rPr>
          <w:rFonts w:ascii="Times New Roman" w:hAnsi="Times New Roman"/>
          <w:sz w:val="24"/>
          <w:szCs w:val="24"/>
        </w:rPr>
        <w:t>ь так</w:t>
      </w:r>
      <w:r w:rsidR="00F763BC" w:rsidRPr="002C01C7">
        <w:rPr>
          <w:rFonts w:ascii="Times New Roman" w:hAnsi="Times New Roman"/>
          <w:sz w:val="24"/>
          <w:szCs w:val="24"/>
        </w:rPr>
        <w:t xml:space="preserve"> </w:t>
      </w:r>
      <w:r w:rsidR="00F763BC" w:rsidRPr="002C01C7">
        <w:rPr>
          <w:rFonts w:ascii="Times New Roman" w:hAnsi="Times New Roman"/>
          <w:i/>
          <w:sz w:val="24"/>
          <w:szCs w:val="24"/>
        </w:rPr>
        <w:t>(показывает</w:t>
      </w:r>
      <w:r w:rsidR="00F763BC" w:rsidRPr="002C01C7">
        <w:rPr>
          <w:rFonts w:ascii="Times New Roman" w:hAnsi="Times New Roman"/>
          <w:sz w:val="24"/>
          <w:szCs w:val="24"/>
        </w:rPr>
        <w:t>). Они из консерватории служили, там всё остальное</w:t>
      </w:r>
      <w:proofErr w:type="gramStart"/>
      <w:r w:rsidR="00F763BC" w:rsidRPr="002C01C7">
        <w:rPr>
          <w:rFonts w:ascii="Times New Roman" w:hAnsi="Times New Roman"/>
          <w:sz w:val="24"/>
          <w:szCs w:val="24"/>
        </w:rPr>
        <w:t>… В</w:t>
      </w:r>
      <w:proofErr w:type="gramEnd"/>
      <w:r w:rsidR="00F763BC" w:rsidRPr="002C01C7">
        <w:rPr>
          <w:rFonts w:ascii="Times New Roman" w:hAnsi="Times New Roman"/>
          <w:sz w:val="24"/>
          <w:szCs w:val="24"/>
        </w:rPr>
        <w:t>от, минут десять мы его со сцены не отпускали. Там не только солдаты были, там был городской концерт. А мы сбежали на концерт, потому что уникальный случай. Приезд был. Вот такой интересный вариант. Поэтому… Я никогда, я тоже пошёл с ними, потому что командир ансамбл</w:t>
      </w:r>
      <w:r w:rsidR="00B42F60" w:rsidRPr="002C01C7">
        <w:rPr>
          <w:rFonts w:ascii="Times New Roman" w:hAnsi="Times New Roman"/>
          <w:sz w:val="24"/>
          <w:szCs w:val="24"/>
        </w:rPr>
        <w:t>я</w:t>
      </w:r>
      <w:r w:rsidR="00F763BC" w:rsidRPr="002C01C7">
        <w:rPr>
          <w:rFonts w:ascii="Times New Roman" w:hAnsi="Times New Roman"/>
          <w:sz w:val="24"/>
          <w:szCs w:val="24"/>
        </w:rPr>
        <w:t xml:space="preserve"> </w:t>
      </w:r>
      <w:r w:rsidR="00B42F60" w:rsidRPr="002C01C7">
        <w:rPr>
          <w:rFonts w:ascii="Times New Roman" w:hAnsi="Times New Roman"/>
          <w:sz w:val="24"/>
          <w:szCs w:val="24"/>
        </w:rPr>
        <w:t>был, вот</w:t>
      </w:r>
      <w:r w:rsidR="00F763BC" w:rsidRPr="002C01C7">
        <w:rPr>
          <w:rFonts w:ascii="Times New Roman" w:hAnsi="Times New Roman"/>
          <w:sz w:val="24"/>
          <w:szCs w:val="24"/>
        </w:rPr>
        <w:t xml:space="preserve">, надо было поддержать </w:t>
      </w:r>
      <w:proofErr w:type="gramStart"/>
      <w:r w:rsidR="00F763BC" w:rsidRPr="002C01C7">
        <w:rPr>
          <w:rFonts w:ascii="Times New Roman" w:hAnsi="Times New Roman"/>
          <w:sz w:val="24"/>
          <w:szCs w:val="24"/>
        </w:rPr>
        <w:t>своих</w:t>
      </w:r>
      <w:proofErr w:type="gramEnd"/>
      <w:r w:rsidR="00F763BC" w:rsidRPr="002C01C7">
        <w:rPr>
          <w:rFonts w:ascii="Times New Roman" w:hAnsi="Times New Roman"/>
          <w:sz w:val="24"/>
          <w:szCs w:val="24"/>
        </w:rPr>
        <w:t>. Но когда я это услышал, я понял, что такое джаз. До этого – ну интересно</w:t>
      </w:r>
      <w:r w:rsidR="00814CBC" w:rsidRPr="002C01C7">
        <w:rPr>
          <w:rFonts w:ascii="Times New Roman" w:hAnsi="Times New Roman"/>
          <w:sz w:val="24"/>
          <w:szCs w:val="24"/>
        </w:rPr>
        <w:t xml:space="preserve">… </w:t>
      </w:r>
      <w:r w:rsidR="00F763BC" w:rsidRPr="002C01C7">
        <w:rPr>
          <w:rFonts w:ascii="Times New Roman" w:hAnsi="Times New Roman"/>
          <w:sz w:val="24"/>
          <w:szCs w:val="24"/>
        </w:rPr>
        <w:t>глубины не было. Блюз переключил</w:t>
      </w:r>
      <w:r w:rsidR="00814CBC" w:rsidRPr="002C01C7">
        <w:rPr>
          <w:rFonts w:ascii="Times New Roman" w:hAnsi="Times New Roman"/>
          <w:sz w:val="24"/>
          <w:szCs w:val="24"/>
        </w:rPr>
        <w:t>,</w:t>
      </w:r>
      <w:r w:rsidR="00F763BC" w:rsidRPr="002C01C7">
        <w:rPr>
          <w:rFonts w:ascii="Times New Roman" w:hAnsi="Times New Roman"/>
          <w:sz w:val="24"/>
          <w:szCs w:val="24"/>
        </w:rPr>
        <w:t xml:space="preserve"> чакры</w:t>
      </w:r>
      <w:r w:rsidR="00814CBC" w:rsidRPr="002C01C7">
        <w:rPr>
          <w:rFonts w:ascii="Times New Roman" w:hAnsi="Times New Roman"/>
          <w:sz w:val="24"/>
          <w:szCs w:val="24"/>
        </w:rPr>
        <w:t xml:space="preserve"> сонастроились.</w:t>
      </w:r>
      <w:r w:rsidR="00F763BC" w:rsidRPr="002C01C7">
        <w:rPr>
          <w:rFonts w:ascii="Times New Roman" w:hAnsi="Times New Roman"/>
          <w:sz w:val="24"/>
          <w:szCs w:val="24"/>
        </w:rPr>
        <w:t xml:space="preserve"> Это была ещё 5 раса, это были семь чакр. Я об этом.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Теперь представьте, 49 тысяч</w:t>
      </w:r>
      <w:r w:rsidR="00814CBC" w:rsidRPr="002C01C7">
        <w:rPr>
          <w:rFonts w:ascii="Times New Roman" w:hAnsi="Times New Roman"/>
          <w:sz w:val="24"/>
          <w:szCs w:val="24"/>
        </w:rPr>
        <w:t>.</w:t>
      </w:r>
      <w:r w:rsidRPr="002C01C7">
        <w:rPr>
          <w:rFonts w:ascii="Times New Roman" w:hAnsi="Times New Roman"/>
          <w:sz w:val="24"/>
          <w:szCs w:val="24"/>
        </w:rPr>
        <w:t xml:space="preserve"> Во! Вы меня поняли. Я просто передал вам своё состояние, чтобы вы сопереживали это. Поэтому у вас </w:t>
      </w:r>
      <w:r w:rsidRPr="002C01C7">
        <w:rPr>
          <w:rFonts w:ascii="Times New Roman" w:hAnsi="Times New Roman"/>
          <w:b/>
          <w:sz w:val="24"/>
          <w:szCs w:val="24"/>
        </w:rPr>
        <w:t>пойдёт иногда включение тех возможностей, которые раньше вы за собой не замечали</w:t>
      </w:r>
      <w:r w:rsidRPr="002C01C7">
        <w:rPr>
          <w:rFonts w:ascii="Times New Roman" w:hAnsi="Times New Roman"/>
          <w:sz w:val="24"/>
          <w:szCs w:val="24"/>
        </w:rPr>
        <w:t xml:space="preserve">. Это хорошо. В искусстве, в музыке, там, ещё где-то, вы никогда этим не интересовались, а вдруг у вас пошла реакция. Это не реакция, это </w:t>
      </w:r>
      <w:r w:rsidRPr="002C01C7">
        <w:rPr>
          <w:rFonts w:ascii="Times New Roman" w:hAnsi="Times New Roman"/>
          <w:b/>
          <w:sz w:val="24"/>
          <w:szCs w:val="24"/>
        </w:rPr>
        <w:t>чакры начали насыщаться вот этим состоянием, растя этот комфорт</w:t>
      </w:r>
      <w:r w:rsidRPr="002C01C7">
        <w:rPr>
          <w:rFonts w:ascii="Times New Roman" w:hAnsi="Times New Roman"/>
          <w:sz w:val="24"/>
          <w:szCs w:val="24"/>
        </w:rPr>
        <w:t>. Ведь комфорт должен быть ещё и разнообразным</w:t>
      </w:r>
      <w:r w:rsidR="005B7295" w:rsidRPr="002C01C7">
        <w:rPr>
          <w:rFonts w:ascii="Times New Roman" w:hAnsi="Times New Roman"/>
          <w:sz w:val="24"/>
          <w:szCs w:val="24"/>
        </w:rPr>
        <w:t>, т</w:t>
      </w:r>
      <w:r w:rsidRPr="002C01C7">
        <w:rPr>
          <w:rFonts w:ascii="Times New Roman" w:hAnsi="Times New Roman"/>
          <w:sz w:val="24"/>
          <w:szCs w:val="24"/>
        </w:rPr>
        <w:t xml:space="preserve">о есть, насыщенным. Потому что можно быть комфортно пассивным, а можно быть комфортно разнообразным. </w:t>
      </w:r>
      <w:proofErr w:type="gramStart"/>
      <w:r w:rsidRPr="002C01C7">
        <w:rPr>
          <w:rFonts w:ascii="Times New Roman" w:hAnsi="Times New Roman"/>
          <w:sz w:val="24"/>
          <w:szCs w:val="24"/>
        </w:rPr>
        <w:t>Насыщенным</w:t>
      </w:r>
      <w:proofErr w:type="gramEnd"/>
      <w:r w:rsidRPr="002C01C7">
        <w:rPr>
          <w:rFonts w:ascii="Times New Roman" w:hAnsi="Times New Roman"/>
          <w:sz w:val="24"/>
          <w:szCs w:val="24"/>
        </w:rPr>
        <w:t xml:space="preserve"> содержа</w:t>
      </w:r>
      <w:r w:rsidR="005B7295" w:rsidRPr="002C01C7">
        <w:rPr>
          <w:rFonts w:ascii="Times New Roman" w:hAnsi="Times New Roman"/>
          <w:sz w:val="24"/>
          <w:szCs w:val="24"/>
        </w:rPr>
        <w:t>тельностью</w:t>
      </w:r>
      <w:r w:rsidRPr="002C01C7">
        <w:rPr>
          <w:rFonts w:ascii="Times New Roman" w:hAnsi="Times New Roman"/>
          <w:sz w:val="24"/>
          <w:szCs w:val="24"/>
        </w:rPr>
        <w:t>. Вот это развитие чакр даёт искусство. Не только искусство, но в данном контексте – публикации искусства. Подумайте об этом.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мы постепенно продвигаемся в ту сторону, где нам надо будет заниматься </w:t>
      </w:r>
      <w:r w:rsidRPr="002C01C7">
        <w:rPr>
          <w:rFonts w:ascii="Times New Roman" w:hAnsi="Times New Roman"/>
          <w:b/>
          <w:sz w:val="24"/>
          <w:szCs w:val="24"/>
        </w:rPr>
        <w:t>психодинамическим мастерством в виде искусства</w:t>
      </w:r>
      <w:r w:rsidRPr="002C01C7">
        <w:rPr>
          <w:rFonts w:ascii="Times New Roman" w:hAnsi="Times New Roman"/>
          <w:sz w:val="24"/>
          <w:szCs w:val="24"/>
        </w:rPr>
        <w:t>. Но это очень далеко ещё и долго. Но когда-нибудь дотянемся.</w:t>
      </w:r>
    </w:p>
    <w:p w:rsidR="00F763BC" w:rsidRPr="002C01C7" w:rsidRDefault="005B729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Кстати, вс</w:t>
      </w:r>
      <w:r w:rsidR="00F763BC" w:rsidRPr="002C01C7">
        <w:rPr>
          <w:rFonts w:ascii="Times New Roman" w:hAnsi="Times New Roman"/>
          <w:sz w:val="24"/>
          <w:szCs w:val="24"/>
        </w:rPr>
        <w:t xml:space="preserve">е, кто занимается искусством, </w:t>
      </w:r>
      <w:r w:rsidR="00F763BC" w:rsidRPr="002C01C7">
        <w:rPr>
          <w:rFonts w:ascii="Times New Roman" w:hAnsi="Times New Roman"/>
          <w:b/>
          <w:sz w:val="24"/>
          <w:szCs w:val="24"/>
        </w:rPr>
        <w:t>обратите внимание на психодинамическое мастерство</w:t>
      </w:r>
      <w:r w:rsidR="00F763BC" w:rsidRPr="002C01C7">
        <w:rPr>
          <w:rFonts w:ascii="Times New Roman" w:hAnsi="Times New Roman"/>
          <w:sz w:val="24"/>
          <w:szCs w:val="24"/>
        </w:rPr>
        <w:t>. Там у Служащего и у Янова и Вероники идёт очень большая работа по психодинамике искусства</w:t>
      </w:r>
      <w:r w:rsidRPr="002C01C7">
        <w:rPr>
          <w:rFonts w:ascii="Times New Roman" w:hAnsi="Times New Roman"/>
          <w:sz w:val="24"/>
          <w:szCs w:val="24"/>
        </w:rPr>
        <w:t>, л</w:t>
      </w:r>
      <w:r w:rsidR="00F763BC" w:rsidRPr="002C01C7">
        <w:rPr>
          <w:rFonts w:ascii="Times New Roman" w:hAnsi="Times New Roman"/>
          <w:sz w:val="24"/>
          <w:szCs w:val="24"/>
        </w:rPr>
        <w:t xml:space="preserve">юбого. Там целые </w:t>
      </w:r>
      <w:r w:rsidR="00F763BC" w:rsidRPr="002C01C7">
        <w:rPr>
          <w:rFonts w:ascii="Times New Roman" w:hAnsi="Times New Roman"/>
          <w:b/>
          <w:sz w:val="24"/>
          <w:szCs w:val="24"/>
        </w:rPr>
        <w:t>отделы создаются срочно по развитию психодинамическими видами искусства</w:t>
      </w:r>
      <w:r w:rsidR="00F763BC" w:rsidRPr="002C01C7">
        <w:rPr>
          <w:rFonts w:ascii="Times New Roman" w:hAnsi="Times New Roman"/>
          <w:sz w:val="24"/>
          <w:szCs w:val="24"/>
        </w:rPr>
        <w:t xml:space="preserve">. От маленького </w:t>
      </w:r>
      <w:proofErr w:type="gramStart"/>
      <w:r w:rsidR="00F763BC" w:rsidRPr="002C01C7">
        <w:rPr>
          <w:rFonts w:ascii="Times New Roman" w:hAnsi="Times New Roman"/>
          <w:sz w:val="24"/>
          <w:szCs w:val="24"/>
        </w:rPr>
        <w:t>до</w:t>
      </w:r>
      <w:proofErr w:type="gramEnd"/>
      <w:r w:rsidR="00F763BC" w:rsidRPr="002C01C7">
        <w:rPr>
          <w:rFonts w:ascii="Times New Roman" w:hAnsi="Times New Roman"/>
          <w:sz w:val="24"/>
          <w:szCs w:val="24"/>
        </w:rPr>
        <w:t xml:space="preserve"> громадного. Там не только искусство, это я так называю. Но я удивляюсь, когда наши музыканты, поэты и писатели, есть у нас такие, кстати. И хорошо пишу</w:t>
      </w:r>
      <w:r w:rsidRPr="002C01C7">
        <w:rPr>
          <w:rFonts w:ascii="Times New Roman" w:hAnsi="Times New Roman"/>
          <w:sz w:val="24"/>
          <w:szCs w:val="24"/>
        </w:rPr>
        <w:t>т стихи, допустим, не ходят к Ян</w:t>
      </w:r>
      <w:r w:rsidR="00F763BC" w:rsidRPr="002C01C7">
        <w:rPr>
          <w:rFonts w:ascii="Times New Roman" w:hAnsi="Times New Roman"/>
          <w:sz w:val="24"/>
          <w:szCs w:val="24"/>
        </w:rPr>
        <w:t xml:space="preserve">ову и Веронике. Они считают, что Содержание – это или Юлий Сиана, или Юстас Сивилла. Они ошибаются. </w:t>
      </w:r>
      <w:r w:rsidR="00F763BC" w:rsidRPr="002C01C7">
        <w:rPr>
          <w:rFonts w:ascii="Times New Roman" w:hAnsi="Times New Roman"/>
          <w:b/>
          <w:sz w:val="24"/>
          <w:szCs w:val="24"/>
        </w:rPr>
        <w:t>Синтез слов – это психодинамика</w:t>
      </w:r>
      <w:r w:rsidR="00F763BC" w:rsidRPr="002C01C7">
        <w:rPr>
          <w:rFonts w:ascii="Times New Roman" w:hAnsi="Times New Roman"/>
          <w:sz w:val="24"/>
          <w:szCs w:val="24"/>
        </w:rPr>
        <w:t xml:space="preserve">. Умение выражать глубиной языка. </w:t>
      </w:r>
      <w:r w:rsidR="00F763BC" w:rsidRPr="002C01C7">
        <w:rPr>
          <w:rFonts w:ascii="Times New Roman" w:hAnsi="Times New Roman"/>
          <w:b/>
          <w:sz w:val="24"/>
          <w:szCs w:val="24"/>
        </w:rPr>
        <w:t xml:space="preserve">Глубина языка </w:t>
      </w:r>
      <w:r w:rsidRPr="002C01C7">
        <w:rPr>
          <w:rFonts w:ascii="Times New Roman" w:hAnsi="Times New Roman"/>
          <w:b/>
          <w:sz w:val="24"/>
          <w:szCs w:val="24"/>
        </w:rPr>
        <w:t xml:space="preserve">– </w:t>
      </w:r>
      <w:r w:rsidR="00F763BC" w:rsidRPr="002C01C7">
        <w:rPr>
          <w:rFonts w:ascii="Times New Roman" w:hAnsi="Times New Roman"/>
          <w:b/>
          <w:sz w:val="24"/>
          <w:szCs w:val="24"/>
        </w:rPr>
        <w:t>это психодинамическая особенность</w:t>
      </w:r>
      <w:r w:rsidR="00F763BC" w:rsidRPr="002C01C7">
        <w:rPr>
          <w:rFonts w:ascii="Times New Roman" w:hAnsi="Times New Roman"/>
          <w:sz w:val="24"/>
          <w:szCs w:val="24"/>
        </w:rPr>
        <w:t xml:space="preserve">. Без разработки гортани некоторые слова у вас в голове не свяжутся. Это психодинамика, в том числе. Это я подсказываю некоторым поэтам. У некоторых из вас </w:t>
      </w:r>
      <w:proofErr w:type="spellStart"/>
      <w:r w:rsidR="00907547" w:rsidRPr="002C01C7">
        <w:rPr>
          <w:rFonts w:ascii="Times New Roman" w:hAnsi="Times New Roman"/>
          <w:i/>
          <w:sz w:val="24"/>
          <w:szCs w:val="24"/>
        </w:rPr>
        <w:t>затык</w:t>
      </w:r>
      <w:proofErr w:type="spellEnd"/>
      <w:r w:rsidR="00F763BC" w:rsidRPr="002C01C7">
        <w:rPr>
          <w:rFonts w:ascii="Times New Roman" w:hAnsi="Times New Roman"/>
          <w:sz w:val="24"/>
          <w:szCs w:val="24"/>
        </w:rPr>
        <w:t xml:space="preserve"> в стихотворчестве, судя по публикациям, которые у нас есть, из-за психодинамической </w:t>
      </w:r>
      <w:proofErr w:type="spellStart"/>
      <w:r w:rsidR="00F763BC" w:rsidRPr="002C01C7">
        <w:rPr>
          <w:rFonts w:ascii="Times New Roman" w:hAnsi="Times New Roman"/>
          <w:sz w:val="24"/>
          <w:szCs w:val="24"/>
        </w:rPr>
        <w:t>неразработанности</w:t>
      </w:r>
      <w:proofErr w:type="spellEnd"/>
      <w:r w:rsidR="00F763BC" w:rsidRPr="002C01C7">
        <w:rPr>
          <w:rFonts w:ascii="Times New Roman" w:hAnsi="Times New Roman"/>
          <w:sz w:val="24"/>
          <w:szCs w:val="24"/>
        </w:rPr>
        <w:t xml:space="preserve"> гортани. Так приколемся. А что это такое – выйдите к </w:t>
      </w:r>
      <w:proofErr w:type="spellStart"/>
      <w:r w:rsidR="00F763BC" w:rsidRPr="002C01C7">
        <w:rPr>
          <w:rFonts w:ascii="Times New Roman" w:hAnsi="Times New Roman"/>
          <w:sz w:val="24"/>
          <w:szCs w:val="24"/>
        </w:rPr>
        <w:t>Вер</w:t>
      </w:r>
      <w:r w:rsidR="00907547" w:rsidRPr="002C01C7">
        <w:rPr>
          <w:rFonts w:ascii="Times New Roman" w:hAnsi="Times New Roman"/>
          <w:sz w:val="24"/>
          <w:szCs w:val="24"/>
        </w:rPr>
        <w:t>ó</w:t>
      </w:r>
      <w:proofErr w:type="gramStart"/>
      <w:r w:rsidR="00F763BC" w:rsidRPr="002C01C7">
        <w:rPr>
          <w:rFonts w:ascii="Times New Roman" w:hAnsi="Times New Roman"/>
          <w:sz w:val="24"/>
          <w:szCs w:val="24"/>
        </w:rPr>
        <w:t>нике</w:t>
      </w:r>
      <w:proofErr w:type="spellEnd"/>
      <w:proofErr w:type="gramEnd"/>
      <w:r w:rsidR="00F763BC" w:rsidRPr="002C01C7">
        <w:rPr>
          <w:rFonts w:ascii="Times New Roman" w:hAnsi="Times New Roman"/>
          <w:sz w:val="24"/>
          <w:szCs w:val="24"/>
        </w:rPr>
        <w:t>, она вам объяснит. Или к Служаще</w:t>
      </w:r>
      <w:r w:rsidR="00907547" w:rsidRPr="002C01C7">
        <w:rPr>
          <w:rFonts w:ascii="Times New Roman" w:hAnsi="Times New Roman"/>
          <w:sz w:val="24"/>
          <w:szCs w:val="24"/>
        </w:rPr>
        <w:t>й</w:t>
      </w:r>
      <w:r w:rsidR="00F763BC" w:rsidRPr="002C01C7">
        <w:rPr>
          <w:rFonts w:ascii="Times New Roman" w:hAnsi="Times New Roman"/>
          <w:sz w:val="24"/>
          <w:szCs w:val="24"/>
        </w:rPr>
        <w:t xml:space="preserve">, если та согласится. То есть, там вот такая специфика есть глубины разработанности систем и аппаратов, которая по итогам вызывает некое выражение поэзии, текста, песни. В общем, музыки и искусства. </w:t>
      </w:r>
      <w:proofErr w:type="spellStart"/>
      <w:r w:rsidR="00F763BC" w:rsidRPr="002C01C7">
        <w:rPr>
          <w:rFonts w:ascii="Times New Roman" w:hAnsi="Times New Roman"/>
          <w:sz w:val="24"/>
          <w:szCs w:val="24"/>
        </w:rPr>
        <w:t>Неразработанность</w:t>
      </w:r>
      <w:proofErr w:type="spellEnd"/>
      <w:r w:rsidR="00F763BC" w:rsidRPr="002C01C7">
        <w:rPr>
          <w:rFonts w:ascii="Times New Roman" w:hAnsi="Times New Roman"/>
          <w:sz w:val="24"/>
          <w:szCs w:val="24"/>
        </w:rPr>
        <w:t xml:space="preserve"> аппаратов и систем блокирует это.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w:t>
      </w:r>
      <w:r w:rsidR="00907547" w:rsidRPr="002C01C7">
        <w:rPr>
          <w:rFonts w:ascii="Times New Roman" w:hAnsi="Times New Roman"/>
          <w:i/>
          <w:sz w:val="24"/>
          <w:szCs w:val="24"/>
        </w:rPr>
        <w:t xml:space="preserve"> </w:t>
      </w:r>
      <w:proofErr w:type="spellStart"/>
      <w:r w:rsidR="00907547" w:rsidRPr="002C01C7">
        <w:rPr>
          <w:rFonts w:ascii="Times New Roman" w:hAnsi="Times New Roman"/>
          <w:i/>
          <w:sz w:val="24"/>
          <w:szCs w:val="24"/>
        </w:rPr>
        <w:t>Сакральности</w:t>
      </w:r>
      <w:proofErr w:type="spellEnd"/>
      <w:r w:rsidR="00907547" w:rsidRPr="002C01C7">
        <w:rPr>
          <w:rFonts w:ascii="Times New Roman" w:hAnsi="Times New Roman"/>
          <w:i/>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Вопрос не головы</w:t>
      </w:r>
      <w:proofErr w:type="gramStart"/>
      <w:r w:rsidRPr="002C01C7">
        <w:rPr>
          <w:rFonts w:ascii="Times New Roman" w:hAnsi="Times New Roman"/>
          <w:sz w:val="24"/>
          <w:szCs w:val="24"/>
        </w:rPr>
        <w:t xml:space="preserve">… </w:t>
      </w:r>
      <w:r w:rsidR="00907547" w:rsidRPr="002C01C7">
        <w:rPr>
          <w:rFonts w:ascii="Times New Roman" w:hAnsi="Times New Roman"/>
          <w:sz w:val="24"/>
          <w:szCs w:val="24"/>
        </w:rPr>
        <w:t>Д</w:t>
      </w:r>
      <w:proofErr w:type="gramEnd"/>
      <w:r w:rsidRPr="002C01C7">
        <w:rPr>
          <w:rFonts w:ascii="Times New Roman" w:hAnsi="Times New Roman"/>
          <w:sz w:val="24"/>
          <w:szCs w:val="24"/>
        </w:rPr>
        <w:t xml:space="preserve">а, </w:t>
      </w:r>
      <w:proofErr w:type="spellStart"/>
      <w:r w:rsidRPr="002C01C7">
        <w:rPr>
          <w:rFonts w:ascii="Times New Roman" w:hAnsi="Times New Roman"/>
          <w:sz w:val="24"/>
          <w:szCs w:val="24"/>
        </w:rPr>
        <w:t>сакральности</w:t>
      </w:r>
      <w:proofErr w:type="spellEnd"/>
      <w:r w:rsidRPr="002C01C7">
        <w:rPr>
          <w:rFonts w:ascii="Times New Roman" w:hAnsi="Times New Roman"/>
          <w:sz w:val="24"/>
          <w:szCs w:val="24"/>
        </w:rPr>
        <w:t xml:space="preserve">. Вопрос не головы, а разработанности аппаратов. Обратите на это внимание. И </w:t>
      </w:r>
      <w:r w:rsidRPr="002C01C7">
        <w:rPr>
          <w:rFonts w:ascii="Times New Roman" w:hAnsi="Times New Roman"/>
          <w:b/>
          <w:sz w:val="24"/>
          <w:szCs w:val="24"/>
        </w:rPr>
        <w:t>в голове слова не связываются, потому что в гортани они не произнесутся</w:t>
      </w:r>
      <w:r w:rsidRPr="002C01C7">
        <w:rPr>
          <w:rFonts w:ascii="Times New Roman" w:hAnsi="Times New Roman"/>
          <w:sz w:val="24"/>
          <w:szCs w:val="24"/>
        </w:rPr>
        <w:t xml:space="preserve">. Это такой </w:t>
      </w:r>
      <w:r w:rsidRPr="002C01C7">
        <w:rPr>
          <w:rFonts w:ascii="Times New Roman" w:hAnsi="Times New Roman"/>
          <w:b/>
          <w:sz w:val="24"/>
          <w:szCs w:val="24"/>
        </w:rPr>
        <w:t>психодинамический замок</w:t>
      </w:r>
      <w:r w:rsidRPr="002C01C7">
        <w:rPr>
          <w:rFonts w:ascii="Times New Roman" w:hAnsi="Times New Roman"/>
          <w:sz w:val="24"/>
          <w:szCs w:val="24"/>
        </w:rPr>
        <w:t>, называется. Это известно было в 5-й расе, я просто вам подсказываю, что сейчас идёт такая работа у Аватаров. Кто имеет такую профессию, я просто просил бы включиться. Это нам поможет развивать системы Человека Синтеза. Вот Человек Синтеза</w:t>
      </w:r>
      <w:r w:rsidR="00907547" w:rsidRPr="002C01C7">
        <w:rPr>
          <w:rFonts w:ascii="Times New Roman" w:hAnsi="Times New Roman"/>
          <w:sz w:val="24"/>
          <w:szCs w:val="24"/>
        </w:rPr>
        <w:t xml:space="preserve"> –</w:t>
      </w:r>
      <w:r w:rsidRPr="002C01C7">
        <w:rPr>
          <w:rFonts w:ascii="Times New Roman" w:hAnsi="Times New Roman"/>
          <w:sz w:val="24"/>
          <w:szCs w:val="24"/>
        </w:rPr>
        <w:t xml:space="preserve"> это системы и их надо развивать. А у нас инструментов на </w:t>
      </w:r>
      <w:r w:rsidR="00907547" w:rsidRPr="002C01C7">
        <w:rPr>
          <w:rFonts w:ascii="Times New Roman" w:hAnsi="Times New Roman"/>
          <w:sz w:val="24"/>
          <w:szCs w:val="24"/>
        </w:rPr>
        <w:t>П</w:t>
      </w:r>
      <w:r w:rsidRPr="002C01C7">
        <w:rPr>
          <w:rFonts w:ascii="Times New Roman" w:hAnsi="Times New Roman"/>
          <w:sz w:val="24"/>
          <w:szCs w:val="24"/>
        </w:rPr>
        <w:t>ланете мало на самом деле, мы</w:t>
      </w:r>
      <w:r w:rsidR="00DD3973" w:rsidRPr="002C01C7">
        <w:rPr>
          <w:rFonts w:ascii="Times New Roman" w:hAnsi="Times New Roman"/>
          <w:sz w:val="24"/>
          <w:szCs w:val="24"/>
        </w:rPr>
        <w:t>,</w:t>
      </w:r>
      <w:r w:rsidRPr="002C01C7">
        <w:rPr>
          <w:rFonts w:ascii="Times New Roman" w:hAnsi="Times New Roman"/>
          <w:sz w:val="24"/>
          <w:szCs w:val="24"/>
        </w:rPr>
        <w:t xml:space="preserve"> оказывается</w:t>
      </w:r>
      <w:r w:rsidR="00DD3973" w:rsidRPr="002C01C7">
        <w:rPr>
          <w:rFonts w:ascii="Times New Roman" w:hAnsi="Times New Roman"/>
          <w:sz w:val="24"/>
          <w:szCs w:val="24"/>
        </w:rPr>
        <w:t>,</w:t>
      </w:r>
      <w:r w:rsidRPr="002C01C7">
        <w:rPr>
          <w:rFonts w:ascii="Times New Roman" w:hAnsi="Times New Roman"/>
          <w:sz w:val="24"/>
          <w:szCs w:val="24"/>
        </w:rPr>
        <w:t xml:space="preserve"> бедные на эту тему. Это нуждается в развитии. Не </w:t>
      </w:r>
      <w:proofErr w:type="gramStart"/>
      <w:r w:rsidRPr="002C01C7">
        <w:rPr>
          <w:rFonts w:ascii="Times New Roman" w:hAnsi="Times New Roman"/>
          <w:sz w:val="24"/>
          <w:szCs w:val="24"/>
        </w:rPr>
        <w:t>зацикливани</w:t>
      </w:r>
      <w:r w:rsidR="00DD3973" w:rsidRPr="002C01C7">
        <w:rPr>
          <w:rFonts w:ascii="Times New Roman" w:hAnsi="Times New Roman"/>
          <w:sz w:val="24"/>
          <w:szCs w:val="24"/>
        </w:rPr>
        <w:t>и</w:t>
      </w:r>
      <w:proofErr w:type="gramEnd"/>
      <w:r w:rsidRPr="002C01C7">
        <w:rPr>
          <w:rFonts w:ascii="Times New Roman" w:hAnsi="Times New Roman"/>
          <w:sz w:val="24"/>
          <w:szCs w:val="24"/>
        </w:rPr>
        <w:t xml:space="preserve"> на этом, но в развитии.</w:t>
      </w:r>
      <w:r w:rsidR="00DD3973" w:rsidRPr="002C01C7">
        <w:rPr>
          <w:rFonts w:ascii="Times New Roman" w:hAnsi="Times New Roman"/>
          <w:sz w:val="24"/>
          <w:szCs w:val="24"/>
        </w:rPr>
        <w:t xml:space="preserve"> </w:t>
      </w:r>
      <w:r w:rsidRPr="002C01C7">
        <w:rPr>
          <w:rFonts w:ascii="Times New Roman" w:hAnsi="Times New Roman"/>
          <w:sz w:val="24"/>
          <w:szCs w:val="24"/>
        </w:rPr>
        <w:t xml:space="preserve">Ну, вот так, подсказка.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Всё. Теперь двигаемся. Нас там ждут теперь. Мы там ждали, пока соберутся Изначальные, потому что реорганизация пойдёт серьёзная.</w:t>
      </w:r>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F763BC" w:rsidP="00DD3973">
      <w:pPr>
        <w:pStyle w:val="12"/>
        <w:rPr>
          <w:lang w:val="ru-RU"/>
        </w:rPr>
      </w:pPr>
      <w:bookmarkStart w:id="76" w:name="_Toc501514681"/>
      <w:r w:rsidRPr="002C01C7">
        <w:rPr>
          <w:lang w:val="ru-RU"/>
        </w:rPr>
        <w:t xml:space="preserve">Практика 7. Стяжание 37 частей в реорганизации явления 16-рицы ИВДИВО Владыки, 16-рицы </w:t>
      </w:r>
      <w:r w:rsidRPr="002C01C7">
        <w:rPr>
          <w:lang w:val="ru-RU"/>
        </w:rPr>
        <w:lastRenderedPageBreak/>
        <w:t>ИВДИВО Аватара и пяти Частей ИВДИВО</w:t>
      </w:r>
      <w:bookmarkEnd w:id="76"/>
    </w:p>
    <w:p w:rsidR="00F763BC" w:rsidRPr="002C01C7" w:rsidRDefault="00F763BC" w:rsidP="000C3FAE">
      <w:pPr>
        <w:spacing w:after="0" w:line="240" w:lineRule="auto"/>
        <w:ind w:firstLine="454"/>
        <w:jc w:val="both"/>
        <w:rPr>
          <w:rFonts w:ascii="Times New Roman" w:hAnsi="Times New Roman"/>
          <w:b/>
          <w:sz w:val="24"/>
          <w:szCs w:val="24"/>
        </w:rPr>
      </w:pP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78-м Синтезом Изначально Вышестоящего Отца </w:t>
      </w:r>
      <w:proofErr w:type="gramStart"/>
      <w:r w:rsidRPr="002C01C7">
        <w:rPr>
          <w:rFonts w:ascii="Times New Roman" w:hAnsi="Times New Roman"/>
          <w:sz w:val="24"/>
          <w:szCs w:val="24"/>
        </w:rPr>
        <w:t>синтез-физически</w:t>
      </w:r>
      <w:proofErr w:type="gramEnd"/>
      <w:r w:rsidRPr="002C01C7">
        <w:rPr>
          <w:rFonts w:ascii="Times New Roman" w:hAnsi="Times New Roman"/>
          <w:sz w:val="24"/>
          <w:szCs w:val="24"/>
        </w:rPr>
        <w:t xml:space="preserve"> собою</w:t>
      </w:r>
      <w:r w:rsidRPr="002C01C7">
        <w:rPr>
          <w:rFonts w:ascii="Times New Roman" w:hAnsi="Times New Roman"/>
          <w:i/>
          <w:sz w:val="24"/>
          <w:szCs w:val="24"/>
        </w:rPr>
        <w:t>.</w:t>
      </w:r>
      <w:r w:rsidRPr="002C01C7">
        <w:rPr>
          <w:rFonts w:ascii="Times New Roman" w:hAnsi="Times New Roman"/>
          <w:sz w:val="24"/>
          <w:szCs w:val="24"/>
        </w:rPr>
        <w:t xml:space="preserve"> Синтезируясь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мы переходим в зал 4032-х Изначально Вышестоящий Реально явленно. Развёртываемся в зале в форме служения явлением Учителя 78-го Синтеза в форме, в синтезе двух форм – служения и Учителя Синтеза.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синтезируясь с Хум Изначально Вышестоящих Аватаров Синтеза Кут Хуми Фаинь, стяжаем 37 Синтез Синтезов Изначально Вышестоящего Отца, прося преобразить каждого из нас и синтез нас на обновление явления 37-ми частей в реорганизации явления 16-рицы ИВДИВО Владыки, 16-рицы ИВДИВО Аватара и пяти частей ИДИВО в каждой из 256-риц каждого из нас явлением 4096-рицы Человека синтез-физически собою.</w:t>
      </w:r>
      <w:proofErr w:type="gramEnd"/>
      <w:r w:rsidRPr="002C01C7">
        <w:rPr>
          <w:rFonts w:ascii="Times New Roman" w:hAnsi="Times New Roman"/>
          <w:sz w:val="24"/>
          <w:szCs w:val="24"/>
        </w:rPr>
        <w:t xml:space="preserve"> И, возжигаясь 37-ю Синтезами Изначально Вышестоящего Отца,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Синтезами Изначально Вышестоящего Отца, преображаемся ими.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Синтезируясь с Изначально Вышестоящим Отцом, переходим в зал Изначально Вышестоящего Отца, становясь в кольцо Изначально Вышестоящих Ипостасей Изначальности Изначально Вышестоящего Отца</w:t>
      </w:r>
      <w:r w:rsidR="00F64BDA">
        <w:rPr>
          <w:rFonts w:ascii="Times New Roman" w:hAnsi="Times New Roman"/>
          <w:sz w:val="24"/>
          <w:szCs w:val="24"/>
        </w:rPr>
        <w:t>,</w:t>
      </w:r>
      <w:r w:rsidRPr="002C01C7">
        <w:rPr>
          <w:rFonts w:ascii="Times New Roman" w:hAnsi="Times New Roman"/>
          <w:sz w:val="24"/>
          <w:szCs w:val="24"/>
        </w:rPr>
        <w:t xml:space="preserve"> 64-х Ипостасей Высокой Цельной Реальности Метагалактики Изначально Вышестоящего Отца.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Мы становимся пред Изначально Вышестоящим Отцом и просим </w:t>
      </w:r>
      <w:proofErr w:type="spellStart"/>
      <w:r w:rsidRPr="002C01C7">
        <w:rPr>
          <w:rFonts w:ascii="Times New Roman" w:hAnsi="Times New Roman"/>
          <w:sz w:val="24"/>
          <w:szCs w:val="24"/>
        </w:rPr>
        <w:t>рекоординировать</w:t>
      </w:r>
      <w:proofErr w:type="spellEnd"/>
      <w:r w:rsidRPr="002C01C7">
        <w:rPr>
          <w:rFonts w:ascii="Times New Roman" w:hAnsi="Times New Roman"/>
          <w:sz w:val="24"/>
          <w:szCs w:val="24"/>
        </w:rPr>
        <w:t>, реорганизовать и преобразить 37 частей каждого из нас явлением 256-риц Изначально Вышестоящего Отца 4096-рицей каждого из нас, в синтезе всего во всём синтез-физически собою, с соответствующим преображением явления Иерархии Изначально Вышестоящего Дома Изначально Вышестоящего Отца частями Изначально Вышестоящего Отца синтез-физически собою, с завершением явления 8-ричности Изначально Вышестоящего Отца Человеком, окончательным переходом</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в 16-ричность и чёткой отстройкой 16-ричности систем и частей явления Человека Изначально Вышестоящим Отцом каждым из нас и синтезом нас, с соответствующим преображением возможности явления каждого из нас Высокой Цельной Реальностью Метагалактики Изначально Вышестоящим Отцом, соответствующими спецификациями развития, и вхождением анклава Человека Планеты Земля в команду Изначальных изначального явления Изначально Вышестоящего Отца Высокой Цельной Реальности Метагалактики синтез-физически собою с соответствующей</w:t>
      </w:r>
      <w:proofErr w:type="gramEnd"/>
      <w:r w:rsidRPr="002C01C7">
        <w:rPr>
          <w:rFonts w:ascii="Times New Roman" w:hAnsi="Times New Roman"/>
          <w:sz w:val="24"/>
          <w:szCs w:val="24"/>
        </w:rPr>
        <w:t xml:space="preserve"> фиксацией Высокой Цельной Реальности Метагалактики Изначально Вышестоящего Отца соответствующими частями каждым из нас.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мы стяжаем 37 Синтезов Изначально Вышестоящего Отца, прося 16-ричную концентрацию явления частей в разнообразии 16-ти 256-риц каждым из нас и, синтезируясь с Изначально Вышестоящим Отцом,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145-ю часть – Синтез Вещества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146-ю часть – Синтез Эманаций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147-ю часть – Синтез Матрицы самоорганизации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148-ю часть – Синтез Воссоединённости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149-ю часть – Синтез Мерности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150-ю часть – Синтез Скорости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151-ю часть – Синтез Пространства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152-ю часть – Синтез Времени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153-ю часть – Синтез Поля Пробуждения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154-ю часть – Синтез Содержания Воскрешения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155-ю часть – Синтез Формы Абсолютности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156-ю часть – Синтез Субъядерности Частностей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157-ю часть – Синтез Энергии Аппаратов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158-ю часть – Синтез Света Систем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159-ю часть – Синтез Духа Частей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прося Изначально Вышестоящего Отца преобразить 160-ю часть и ввести в неё огонь Человека явлением Изначально Вышестоящего Дома Владыки Изначально Вышестоящего Отца в новой координации 16-рицы Человека с уточняющим форматированием возможностей каждым из нас и синтезом нас, в реорганизации деятельности Изначально Вышестоящего Дома Владыки Изначально Вышестоящего Отца. И возжигаясь 16-ю Синтезами Изначально Вышестоящего Отца, преображаемся </w:t>
      </w:r>
      <w:r w:rsidRPr="002C01C7">
        <w:rPr>
          <w:rFonts w:ascii="Times New Roman" w:hAnsi="Times New Roman"/>
          <w:sz w:val="24"/>
          <w:szCs w:val="24"/>
        </w:rPr>
        <w:lastRenderedPageBreak/>
        <w:t xml:space="preserve">ими. Развёртываем новое явление Изначально Вышестоящего Дома Владыки Изначально Вышестоящего Отца каждым из нас и синтезом </w:t>
      </w:r>
      <w:r w:rsidRPr="00CE5A21">
        <w:rPr>
          <w:rFonts w:ascii="Times New Roman" w:hAnsi="Times New Roman"/>
          <w:sz w:val="24"/>
          <w:szCs w:val="24"/>
        </w:rPr>
        <w:t>нас и</w:t>
      </w:r>
      <w:r w:rsidR="00CE5A21">
        <w:rPr>
          <w:rFonts w:ascii="Times New Roman" w:hAnsi="Times New Roman"/>
          <w:sz w:val="24"/>
          <w:szCs w:val="24"/>
        </w:rPr>
        <w:t>,</w:t>
      </w:r>
      <w:r w:rsidRPr="002C01C7">
        <w:rPr>
          <w:rFonts w:ascii="Times New Roman" w:hAnsi="Times New Roman"/>
          <w:sz w:val="24"/>
          <w:szCs w:val="24"/>
        </w:rPr>
        <w:t xml:space="preserve"> возжигаясь, преображаемся этим.</w:t>
      </w:r>
    </w:p>
    <w:p w:rsidR="00836D68" w:rsidRPr="002C01C7" w:rsidRDefault="00836D68" w:rsidP="00836D68">
      <w:pPr>
        <w:spacing w:after="0" w:line="240" w:lineRule="auto"/>
        <w:ind w:firstLine="454"/>
        <w:contextualSpacing/>
        <w:jc w:val="both"/>
        <w:rPr>
          <w:rFonts w:ascii="Times New Roman" w:hAnsi="Times New Roman"/>
          <w:sz w:val="24"/>
          <w:szCs w:val="24"/>
        </w:rPr>
      </w:pPr>
      <w:r w:rsidRPr="002C01C7">
        <w:rPr>
          <w:rFonts w:ascii="Times New Roman" w:hAnsi="Times New Roman"/>
          <w:sz w:val="24"/>
          <w:szCs w:val="24"/>
        </w:rPr>
        <w:t xml:space="preserve">И далее, синтезируясь с Изначально Вышестоящим Отцом, мы стяжаем </w:t>
      </w:r>
      <w:proofErr w:type="gramStart"/>
      <w:r w:rsidRPr="002C01C7">
        <w:rPr>
          <w:rFonts w:ascii="Times New Roman" w:hAnsi="Times New Roman"/>
          <w:sz w:val="24"/>
          <w:szCs w:val="24"/>
        </w:rPr>
        <w:t>обновлённую</w:t>
      </w:r>
      <w:proofErr w:type="gramEnd"/>
      <w:r w:rsidRPr="002C01C7">
        <w:rPr>
          <w:rFonts w:ascii="Times New Roman" w:hAnsi="Times New Roman"/>
          <w:sz w:val="24"/>
          <w:szCs w:val="24"/>
        </w:rPr>
        <w:t xml:space="preserve"> 16-рицу Изначально Вышестоящего Дома Аватара Изначально Вышестоящего Отца каждым из нас и синтезом нас и, синтезируясь с Изначально Вышестоящим Отцом,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161-ю часть – Синтез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ИВО,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162-ю часть – Синтез Посвящённого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Изначально Вышестоящего Отца,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163-ю часть – Синтез Служащего Метагалактики</w:t>
      </w:r>
      <w:r w:rsidR="00B352E4">
        <w:rPr>
          <w:rFonts w:ascii="Times New Roman" w:hAnsi="Times New Roman"/>
          <w:sz w:val="24"/>
          <w:szCs w:val="24"/>
        </w:rPr>
        <w:t xml:space="preserve"> ФА </w:t>
      </w:r>
      <w:r w:rsidRPr="002C01C7">
        <w:rPr>
          <w:rFonts w:ascii="Times New Roman" w:hAnsi="Times New Roman"/>
          <w:sz w:val="24"/>
          <w:szCs w:val="24"/>
        </w:rPr>
        <w:t>ИВО,</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164-ю часть – Синтез Ипостаси Метагалактики</w:t>
      </w:r>
      <w:r w:rsidR="00B352E4">
        <w:rPr>
          <w:rFonts w:ascii="Times New Roman" w:hAnsi="Times New Roman"/>
          <w:sz w:val="24"/>
          <w:szCs w:val="24"/>
        </w:rPr>
        <w:t xml:space="preserve"> ФА </w:t>
      </w:r>
      <w:r w:rsidRPr="002C01C7">
        <w:rPr>
          <w:rFonts w:ascii="Times New Roman" w:hAnsi="Times New Roman"/>
          <w:sz w:val="24"/>
          <w:szCs w:val="24"/>
        </w:rPr>
        <w:t>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165-ю часть – Синтез Учителя Метагалактики</w:t>
      </w:r>
      <w:r w:rsidR="00B352E4">
        <w:rPr>
          <w:rFonts w:ascii="Times New Roman" w:hAnsi="Times New Roman"/>
          <w:sz w:val="24"/>
          <w:szCs w:val="24"/>
        </w:rPr>
        <w:t xml:space="preserve"> ФА </w:t>
      </w:r>
      <w:r w:rsidRPr="002C01C7">
        <w:rPr>
          <w:rFonts w:ascii="Times New Roman" w:hAnsi="Times New Roman"/>
          <w:sz w:val="24"/>
          <w:szCs w:val="24"/>
        </w:rPr>
        <w:t>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166-ю часть – Синтез Владыки Метагалактики</w:t>
      </w:r>
      <w:r w:rsidR="00B352E4">
        <w:rPr>
          <w:rFonts w:ascii="Times New Roman" w:hAnsi="Times New Roman"/>
          <w:sz w:val="24"/>
          <w:szCs w:val="24"/>
        </w:rPr>
        <w:t xml:space="preserve"> ФА </w:t>
      </w:r>
      <w:r w:rsidRPr="002C01C7">
        <w:rPr>
          <w:rFonts w:ascii="Times New Roman" w:hAnsi="Times New Roman"/>
          <w:sz w:val="24"/>
          <w:szCs w:val="24"/>
        </w:rPr>
        <w:t>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167-ю часть – Синтез Аватара Метагалактики</w:t>
      </w:r>
      <w:r w:rsidR="00B352E4">
        <w:rPr>
          <w:rFonts w:ascii="Times New Roman" w:hAnsi="Times New Roman"/>
          <w:sz w:val="24"/>
          <w:szCs w:val="24"/>
        </w:rPr>
        <w:t xml:space="preserve"> ФА </w:t>
      </w:r>
      <w:r w:rsidRPr="002C01C7">
        <w:rPr>
          <w:rFonts w:ascii="Times New Roman" w:hAnsi="Times New Roman"/>
          <w:sz w:val="24"/>
          <w:szCs w:val="24"/>
        </w:rPr>
        <w:t>ИВО</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168-ю часть – Синтез Отца Метагалактики</w:t>
      </w:r>
      <w:r w:rsidR="00B352E4">
        <w:rPr>
          <w:rFonts w:ascii="Times New Roman" w:hAnsi="Times New Roman"/>
          <w:sz w:val="24"/>
          <w:szCs w:val="24"/>
        </w:rPr>
        <w:t xml:space="preserve"> ФА </w:t>
      </w:r>
      <w:r w:rsidRPr="002C01C7">
        <w:rPr>
          <w:rFonts w:ascii="Times New Roman" w:hAnsi="Times New Roman"/>
          <w:sz w:val="24"/>
          <w:szCs w:val="24"/>
        </w:rPr>
        <w:t>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169-ю часть – Синтез Человека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170-ю часть – Синтез Посвящённого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171-ю часть – Синтез Служащего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172-ю часть – Синтез Ипостаси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173-ю часть – Синтез Учителя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174-ю часть – Синтез Владыки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175-ю часть – Синтез Аватара Высокой Цельной Реальности Метагалактики Изначально Вышестоящего Отца,</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стяжая обновление 176-й части – Изначально Вышестоящего Дома Аватара Изначально Вышестоящего Отца, прося преобразить каждого из нас и синтез нас новой 15-рицей явления Изначально Вышестоящего Дома Аватара Изначально Вышестоящего Отца каждым из нас и синтезом нас, в новом 15-ричном восхождении и реализации каждого Человека Планеты Земля и явлением разработанности, выразимости и иерархизации явлений каждого служащего Изначально Вышестоящего Дома Изначально Вышестоящего Отца</w:t>
      </w:r>
      <w:proofErr w:type="gramEnd"/>
      <w:r w:rsidRPr="002C01C7">
        <w:rPr>
          <w:rFonts w:ascii="Times New Roman" w:hAnsi="Times New Roman"/>
          <w:sz w:val="24"/>
          <w:szCs w:val="24"/>
        </w:rPr>
        <w:t xml:space="preserve"> данной 15-рицей </w:t>
      </w:r>
      <w:proofErr w:type="gramStart"/>
      <w:r w:rsidRPr="002C01C7">
        <w:rPr>
          <w:rFonts w:ascii="Times New Roman" w:hAnsi="Times New Roman"/>
          <w:sz w:val="24"/>
          <w:szCs w:val="24"/>
        </w:rPr>
        <w:t>синтез-физически</w:t>
      </w:r>
      <w:proofErr w:type="gramEnd"/>
      <w:r w:rsidRPr="002C01C7">
        <w:rPr>
          <w:rFonts w:ascii="Times New Roman" w:hAnsi="Times New Roman"/>
          <w:sz w:val="24"/>
          <w:szCs w:val="24"/>
        </w:rPr>
        <w:t xml:space="preserve"> собою, в перспективе явления одного из 15-ти выражений данного выявления каждым из нас и синтезом нас. И возжигаясь 16-рицей Изначально Вышестоящего Дома Аватара Изначально Вышестоящего Отца,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16-ю Синтезами Изначально Вышестоящим Отцом, преображаясь этим, синтезируемся с Изначально Вышестоящим Отцом и стяжаем обновление спецификаций и реализаций 5-ти частей,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177-ю часть – Синтезом Могущества Человека и стяжая Синтез Могущества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178-ю часть – Синтез Практики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179-ю часть – Синтез </w:t>
      </w:r>
      <w:proofErr w:type="spellStart"/>
      <w:r w:rsidRPr="002C01C7">
        <w:rPr>
          <w:rFonts w:ascii="Times New Roman" w:hAnsi="Times New Roman"/>
          <w:sz w:val="24"/>
          <w:szCs w:val="24"/>
        </w:rPr>
        <w:t>Вершения</w:t>
      </w:r>
      <w:proofErr w:type="spellEnd"/>
      <w:r w:rsidRPr="002C01C7">
        <w:rPr>
          <w:rFonts w:ascii="Times New Roman" w:hAnsi="Times New Roman"/>
          <w:sz w:val="24"/>
          <w:szCs w:val="24"/>
        </w:rPr>
        <w:t xml:space="preserve"> Человека,</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стяжаем 180-ю часть – Синтез Служения Человека 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стяжаем 181-ю часть – Синтез Человечности Человека,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возжигаясь пятью Синтезами Изначально Вышестоящего Отца, преображаемся ими, прося преобразить каждую из стяжённых 37-ми частей в каждой 256-рице из 4096-ти частей каждого из нас, каждого служащего Иерархии и всех людей Планеты Земля в целом.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 целом.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благодарим Изначально Вышестоящего Отца, благодарим 64-рицу Изначальных Ипостасей Высокой Цельной Реальности Метагалактики Изначально Вышестоящего Отца за поддержку нас и защиту в процессе обновления частей каждым из нас</w:t>
      </w:r>
      <w:r w:rsidRPr="002C01C7">
        <w:rPr>
          <w:rFonts w:ascii="Times New Roman" w:hAnsi="Times New Roman"/>
          <w:i/>
          <w:sz w:val="24"/>
          <w:szCs w:val="24"/>
        </w:rPr>
        <w:t xml:space="preserve">.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И далее мы синтезируемся 37-ю обновлёнными частями каждого из нас с соответствующими частями Изначально Вышестоящего Отца</w:t>
      </w:r>
      <w:r w:rsidRPr="002C01C7">
        <w:rPr>
          <w:rFonts w:ascii="Times New Roman" w:hAnsi="Times New Roman"/>
          <w:i/>
          <w:sz w:val="24"/>
          <w:szCs w:val="24"/>
        </w:rPr>
        <w:t xml:space="preserve">. </w:t>
      </w:r>
      <w:r w:rsidRPr="002C01C7">
        <w:rPr>
          <w:rFonts w:ascii="Times New Roman" w:hAnsi="Times New Roman"/>
          <w:sz w:val="24"/>
          <w:szCs w:val="24"/>
        </w:rPr>
        <w:t>И стяжаем явление 37-ми частей Изначально Вышестоящего Отца каждым из нас в развитии и реорганизации частей Изначально Вышестоящего Отца частями каждого из нас синтез-физически собою</w:t>
      </w:r>
      <w:r w:rsidRPr="002C01C7">
        <w:rPr>
          <w:rFonts w:ascii="Times New Roman" w:hAnsi="Times New Roman"/>
          <w:i/>
          <w:sz w:val="24"/>
          <w:szCs w:val="24"/>
        </w:rPr>
        <w:t>,</w:t>
      </w:r>
      <w:r w:rsidRPr="002C01C7">
        <w:rPr>
          <w:rFonts w:ascii="Times New Roman" w:hAnsi="Times New Roman"/>
          <w:sz w:val="24"/>
          <w:szCs w:val="24"/>
        </w:rPr>
        <w:t xml:space="preserve">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этим.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благодарим Изначально Вышестоящего Отца, благодарим Изначально Вышестоящих Ипостасей Изначальностей, благодарим Изначально Вышестоящих Аватаров Синтеза Кут Хуми Фаинь. </w:t>
      </w:r>
      <w:proofErr w:type="gramStart"/>
      <w:r w:rsidRPr="002C01C7">
        <w:rPr>
          <w:rFonts w:ascii="Times New Roman" w:hAnsi="Times New Roman"/>
          <w:sz w:val="24"/>
          <w:szCs w:val="24"/>
        </w:rPr>
        <w:t>Возвращаемся в физическое выражение каждого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roofErr w:type="gram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836D68" w:rsidRPr="002C01C7" w:rsidRDefault="00836D68" w:rsidP="000C3FAE">
      <w:pPr>
        <w:spacing w:after="0" w:line="240" w:lineRule="auto"/>
        <w:ind w:firstLine="454"/>
        <w:jc w:val="both"/>
        <w:rPr>
          <w:rFonts w:ascii="Times New Roman" w:hAnsi="Times New Roman"/>
          <w:sz w:val="24"/>
          <w:szCs w:val="24"/>
        </w:rPr>
      </w:pPr>
    </w:p>
    <w:p w:rsidR="00F763BC" w:rsidRPr="002C01C7" w:rsidRDefault="00C00603" w:rsidP="00C00603">
      <w:pPr>
        <w:pStyle w:val="12"/>
        <w:rPr>
          <w:lang w:val="ru-RU"/>
        </w:rPr>
      </w:pPr>
      <w:bookmarkStart w:id="77" w:name="_Toc501514682"/>
      <w:r w:rsidRPr="002C01C7">
        <w:rPr>
          <w:lang w:val="ru-RU"/>
        </w:rPr>
        <w:t>Пояснения после Практики</w:t>
      </w:r>
      <w:bookmarkEnd w:id="77"/>
    </w:p>
    <w:p w:rsidR="00C00603" w:rsidRPr="002C01C7" w:rsidRDefault="00C00603" w:rsidP="000C3FAE">
      <w:pPr>
        <w:spacing w:after="0" w:line="240" w:lineRule="auto"/>
        <w:ind w:firstLine="454"/>
        <w:jc w:val="both"/>
        <w:rPr>
          <w:rFonts w:ascii="Times New Roman" w:hAnsi="Times New Roman"/>
          <w:sz w:val="24"/>
          <w:szCs w:val="24"/>
        </w:rPr>
      </w:pPr>
    </w:p>
    <w:p w:rsidR="00346D08"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Сейчас </w:t>
      </w:r>
      <w:r w:rsidR="00C00603" w:rsidRPr="002C01C7">
        <w:rPr>
          <w:rFonts w:ascii="Times New Roman" w:hAnsi="Times New Roman"/>
          <w:sz w:val="24"/>
          <w:szCs w:val="24"/>
        </w:rPr>
        <w:t>три</w:t>
      </w:r>
      <w:r w:rsidRPr="002C01C7">
        <w:rPr>
          <w:rFonts w:ascii="Times New Roman" w:hAnsi="Times New Roman"/>
          <w:sz w:val="24"/>
          <w:szCs w:val="24"/>
        </w:rPr>
        <w:t xml:space="preserve"> маленьких пояснения или объяснения, идём на перерыв, усваиваем Части, а потом продолжение. Возможно, у нас будет </w:t>
      </w:r>
      <w:r w:rsidR="00346D08" w:rsidRPr="002C01C7">
        <w:rPr>
          <w:rFonts w:ascii="Times New Roman" w:hAnsi="Times New Roman"/>
          <w:sz w:val="24"/>
          <w:szCs w:val="24"/>
        </w:rPr>
        <w:t>два</w:t>
      </w:r>
      <w:r w:rsidRPr="002C01C7">
        <w:rPr>
          <w:rFonts w:ascii="Times New Roman" w:hAnsi="Times New Roman"/>
          <w:sz w:val="24"/>
          <w:szCs w:val="24"/>
        </w:rPr>
        <w:t xml:space="preserve"> перерыва, возможно, нет, я не знаю, но пока ожидается </w:t>
      </w:r>
      <w:r w:rsidR="00346D08" w:rsidRPr="002C01C7">
        <w:rPr>
          <w:rFonts w:ascii="Times New Roman" w:hAnsi="Times New Roman"/>
          <w:sz w:val="24"/>
          <w:szCs w:val="24"/>
        </w:rPr>
        <w:t>два</w:t>
      </w:r>
      <w:r w:rsidRPr="002C01C7">
        <w:rPr>
          <w:rFonts w:ascii="Times New Roman" w:hAnsi="Times New Roman"/>
          <w:sz w:val="24"/>
          <w:szCs w:val="24"/>
        </w:rPr>
        <w:t xml:space="preserve"> небольших. </w:t>
      </w:r>
    </w:p>
    <w:p w:rsidR="00513036" w:rsidRPr="002C01C7" w:rsidRDefault="00513036" w:rsidP="00513036">
      <w:pPr>
        <w:pStyle w:val="ae"/>
        <w:numPr>
          <w:ilvl w:val="0"/>
          <w:numId w:val="21"/>
        </w:numPr>
        <w:jc w:val="both"/>
        <w:rPr>
          <w:rFonts w:ascii="Times New Roman" w:hAnsi="Times New Roman"/>
        </w:rPr>
      </w:pPr>
    </w:p>
    <w:p w:rsidR="001875F5" w:rsidRPr="002C01C7" w:rsidRDefault="00346D08" w:rsidP="001875F5">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Значит, </w:t>
      </w:r>
      <w:r w:rsidRPr="002C01C7">
        <w:rPr>
          <w:rFonts w:ascii="Times New Roman" w:hAnsi="Times New Roman"/>
          <w:b/>
          <w:sz w:val="24"/>
          <w:szCs w:val="24"/>
        </w:rPr>
        <w:t>п</w:t>
      </w:r>
      <w:r w:rsidR="00F763BC" w:rsidRPr="002C01C7">
        <w:rPr>
          <w:rFonts w:ascii="Times New Roman" w:hAnsi="Times New Roman"/>
          <w:b/>
          <w:sz w:val="24"/>
          <w:szCs w:val="24"/>
        </w:rPr>
        <w:t>ервое пояснение</w:t>
      </w:r>
      <w:r w:rsidRPr="002C01C7">
        <w:rPr>
          <w:rFonts w:ascii="Times New Roman" w:hAnsi="Times New Roman"/>
          <w:sz w:val="24"/>
          <w:szCs w:val="24"/>
        </w:rPr>
        <w:t>. М</w:t>
      </w:r>
      <w:r w:rsidR="00F763BC" w:rsidRPr="002C01C7">
        <w:rPr>
          <w:rFonts w:ascii="Times New Roman" w:hAnsi="Times New Roman"/>
          <w:sz w:val="24"/>
          <w:szCs w:val="24"/>
        </w:rPr>
        <w:t xml:space="preserve">ы публиковали о том, что Части меняться не будут, хотя сейчас отстроились всего 37 частей и здесь есть </w:t>
      </w:r>
      <w:r w:rsidR="001875F5" w:rsidRPr="002C01C7">
        <w:rPr>
          <w:rFonts w:ascii="Times New Roman" w:hAnsi="Times New Roman"/>
          <w:sz w:val="24"/>
          <w:szCs w:val="24"/>
        </w:rPr>
        <w:t>два</w:t>
      </w:r>
      <w:r w:rsidR="00F763BC" w:rsidRPr="002C01C7">
        <w:rPr>
          <w:rFonts w:ascii="Times New Roman" w:hAnsi="Times New Roman"/>
          <w:sz w:val="24"/>
          <w:szCs w:val="24"/>
        </w:rPr>
        <w:t xml:space="preserve"> вида. </w:t>
      </w:r>
    </w:p>
    <w:p w:rsidR="00F763BC" w:rsidRPr="002C01C7" w:rsidRDefault="00F763BC" w:rsidP="001875F5">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Первое, с одной стороны мы не собирались их менять, это вынужденная мера из-за давления </w:t>
      </w:r>
      <w:r w:rsidR="001875F5" w:rsidRPr="002C01C7">
        <w:rPr>
          <w:rFonts w:ascii="Times New Roman" w:hAnsi="Times New Roman"/>
          <w:sz w:val="24"/>
          <w:szCs w:val="24"/>
        </w:rPr>
        <w:t>дву</w:t>
      </w:r>
      <w:r w:rsidRPr="002C01C7">
        <w:rPr>
          <w:rFonts w:ascii="Times New Roman" w:hAnsi="Times New Roman"/>
          <w:sz w:val="24"/>
          <w:szCs w:val="24"/>
        </w:rPr>
        <w:t xml:space="preserve">х Домов на нас. А есть другой вариант: нам специально подставляли эту публикацию, чтобы заблокировать вот это изменение. Мы эту стратегию не видели физически, не могли видеть, почему? Потому что мы сейчас стяжали такую часть, как </w:t>
      </w:r>
      <w:r w:rsidRPr="002C01C7">
        <w:rPr>
          <w:rFonts w:ascii="Times New Roman" w:hAnsi="Times New Roman"/>
          <w:b/>
          <w:sz w:val="24"/>
          <w:szCs w:val="24"/>
        </w:rPr>
        <w:t>Человек Высокой Цельной Реальности Метагалактики</w:t>
      </w:r>
      <w:r w:rsidRPr="002C01C7">
        <w:rPr>
          <w:rFonts w:ascii="Times New Roman" w:hAnsi="Times New Roman"/>
          <w:sz w:val="24"/>
          <w:szCs w:val="24"/>
        </w:rPr>
        <w:t>. Вообще-то</w:t>
      </w:r>
      <w:r w:rsidR="001875F5" w:rsidRPr="002C01C7">
        <w:rPr>
          <w:rFonts w:ascii="Times New Roman" w:hAnsi="Times New Roman"/>
          <w:sz w:val="24"/>
          <w:szCs w:val="24"/>
        </w:rPr>
        <w:t>,</w:t>
      </w:r>
      <w:r w:rsidRPr="002C01C7">
        <w:rPr>
          <w:rFonts w:ascii="Times New Roman" w:hAnsi="Times New Roman"/>
          <w:sz w:val="24"/>
          <w:szCs w:val="24"/>
        </w:rPr>
        <w:t xml:space="preserve"> это </w:t>
      </w:r>
      <w:r w:rsidRPr="002C01C7">
        <w:rPr>
          <w:rFonts w:ascii="Times New Roman" w:hAnsi="Times New Roman"/>
          <w:b/>
          <w:sz w:val="24"/>
          <w:szCs w:val="24"/>
        </w:rPr>
        <w:t>Изначальный Человек</w:t>
      </w:r>
      <w:r w:rsidRPr="002C01C7">
        <w:rPr>
          <w:rFonts w:ascii="Times New Roman" w:hAnsi="Times New Roman"/>
          <w:sz w:val="24"/>
          <w:szCs w:val="24"/>
        </w:rPr>
        <w:t>, куда мы не могли пробиться все последние годы вообще физически. То есть все наши здания, которые там взращивали наши тела</w:t>
      </w:r>
      <w:r w:rsidR="001875F5" w:rsidRPr="002C01C7">
        <w:rPr>
          <w:rFonts w:ascii="Times New Roman" w:hAnsi="Times New Roman"/>
          <w:sz w:val="24"/>
          <w:szCs w:val="24"/>
        </w:rPr>
        <w:t>,</w:t>
      </w:r>
      <w:r w:rsidRPr="002C01C7">
        <w:rPr>
          <w:rFonts w:ascii="Times New Roman" w:hAnsi="Times New Roman"/>
          <w:sz w:val="24"/>
          <w:szCs w:val="24"/>
        </w:rPr>
        <w:t xml:space="preserve"> здания Домов Отца окончательно это сделать не смогли.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пришли к выводу </w:t>
      </w:r>
      <w:r w:rsidRPr="002C01C7">
        <w:rPr>
          <w:rFonts w:ascii="Times New Roman" w:hAnsi="Times New Roman"/>
          <w:b/>
          <w:sz w:val="24"/>
          <w:szCs w:val="24"/>
        </w:rPr>
        <w:t>необходимости индивидуализации Домов</w:t>
      </w:r>
      <w:r w:rsidRPr="002C01C7">
        <w:rPr>
          <w:rFonts w:ascii="Times New Roman" w:hAnsi="Times New Roman"/>
          <w:sz w:val="24"/>
          <w:szCs w:val="24"/>
        </w:rPr>
        <w:t xml:space="preserve">. Вот, начиная с Королёва, где мы там первый Дом попытались в 1025-й, а теперь вот в 96-й всей Высокой Цельной Реальности. То есть сформировать из нас Человека Планеты Земля Изначального Человека оказалось крайне тяжело, почти невозможно. И здесь не вопрос даже в том, как мы восходим, а вопрос в том, что </w:t>
      </w:r>
      <w:r w:rsidRPr="002C01C7">
        <w:rPr>
          <w:rFonts w:ascii="Times New Roman" w:hAnsi="Times New Roman"/>
          <w:b/>
          <w:sz w:val="24"/>
          <w:szCs w:val="24"/>
        </w:rPr>
        <w:t>есть много нежелающих этого</w:t>
      </w:r>
      <w:r w:rsidRPr="002C01C7">
        <w:rPr>
          <w:rFonts w:ascii="Times New Roman" w:hAnsi="Times New Roman"/>
          <w:sz w:val="24"/>
          <w:szCs w:val="24"/>
        </w:rPr>
        <w:t>. Поэтому, допустим, вокруг нас сейчас стояла 64-рица Изначальных. Даже Аватаров Синтеза не приглашали – слишком было опасное событие. Но и там вокруг того места, где мы ходили</w:t>
      </w:r>
      <w:r w:rsidR="001875F5" w:rsidRPr="002C01C7">
        <w:rPr>
          <w:rFonts w:ascii="Times New Roman" w:hAnsi="Times New Roman"/>
          <w:sz w:val="24"/>
          <w:szCs w:val="24"/>
        </w:rPr>
        <w:t>-</w:t>
      </w:r>
      <w:r w:rsidRPr="002C01C7">
        <w:rPr>
          <w:rFonts w:ascii="Times New Roman" w:hAnsi="Times New Roman"/>
          <w:sz w:val="24"/>
          <w:szCs w:val="24"/>
        </w:rPr>
        <w:t xml:space="preserve">ходили, ползали, выли соответствующие товарищи. Не обязательно животного вида, в общем, </w:t>
      </w:r>
      <w:proofErr w:type="gramStart"/>
      <w:r w:rsidRPr="002C01C7">
        <w:rPr>
          <w:rFonts w:ascii="Times New Roman" w:hAnsi="Times New Roman"/>
          <w:sz w:val="24"/>
          <w:szCs w:val="24"/>
        </w:rPr>
        <w:t>неприятные</w:t>
      </w:r>
      <w:proofErr w:type="gramEnd"/>
      <w:r w:rsidRPr="002C01C7">
        <w:rPr>
          <w:rFonts w:ascii="Times New Roman" w:hAnsi="Times New Roman"/>
          <w:sz w:val="24"/>
          <w:szCs w:val="24"/>
        </w:rPr>
        <w:t xml:space="preserve">, по состоянию. </w:t>
      </w:r>
    </w:p>
    <w:p w:rsidR="006F6A60"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Как это там </w:t>
      </w:r>
      <w:proofErr w:type="gramStart"/>
      <w:r w:rsidRPr="002C01C7">
        <w:rPr>
          <w:rFonts w:ascii="Times New Roman" w:hAnsi="Times New Roman"/>
          <w:sz w:val="24"/>
          <w:szCs w:val="24"/>
        </w:rPr>
        <w:t>происходит в Высокой Цельной Реальности мы с вами не знаем</w:t>
      </w:r>
      <w:proofErr w:type="gramEnd"/>
      <w:r w:rsidRPr="002C01C7">
        <w:rPr>
          <w:rFonts w:ascii="Times New Roman" w:hAnsi="Times New Roman"/>
          <w:sz w:val="24"/>
          <w:szCs w:val="24"/>
        </w:rPr>
        <w:t xml:space="preserve">, но при любых объявлениях есть </w:t>
      </w:r>
      <w:r w:rsidR="001875F5" w:rsidRPr="002C01C7">
        <w:rPr>
          <w:rFonts w:ascii="Times New Roman" w:hAnsi="Times New Roman"/>
          <w:sz w:val="24"/>
          <w:szCs w:val="24"/>
        </w:rPr>
        <w:t>два</w:t>
      </w:r>
      <w:r w:rsidRPr="002C01C7">
        <w:rPr>
          <w:rFonts w:ascii="Times New Roman" w:hAnsi="Times New Roman"/>
          <w:sz w:val="24"/>
          <w:szCs w:val="24"/>
        </w:rPr>
        <w:t xml:space="preserve"> взгляда. </w:t>
      </w:r>
      <w:r w:rsidR="001875F5" w:rsidRPr="002C01C7">
        <w:rPr>
          <w:rFonts w:ascii="Times New Roman" w:hAnsi="Times New Roman"/>
          <w:sz w:val="24"/>
          <w:szCs w:val="24"/>
        </w:rPr>
        <w:t>С одной стороны,</w:t>
      </w:r>
      <w:r w:rsidRPr="002C01C7">
        <w:rPr>
          <w:rFonts w:ascii="Times New Roman" w:hAnsi="Times New Roman"/>
          <w:sz w:val="24"/>
          <w:szCs w:val="24"/>
        </w:rPr>
        <w:t xml:space="preserve"> психологическая устойчивость вас, которые устали от изменений</w:t>
      </w:r>
      <w:r w:rsidR="001875F5" w:rsidRPr="002C01C7">
        <w:rPr>
          <w:rFonts w:ascii="Times New Roman" w:hAnsi="Times New Roman"/>
          <w:sz w:val="24"/>
          <w:szCs w:val="24"/>
        </w:rPr>
        <w:t xml:space="preserve"> и</w:t>
      </w:r>
      <w:r w:rsidRPr="002C01C7">
        <w:rPr>
          <w:rFonts w:ascii="Times New Roman" w:hAnsi="Times New Roman"/>
          <w:sz w:val="24"/>
          <w:szCs w:val="24"/>
        </w:rPr>
        <w:t xml:space="preserve"> восхождений, а с другой стороны</w:t>
      </w:r>
      <w:r w:rsidR="001875F5" w:rsidRPr="002C01C7">
        <w:rPr>
          <w:rFonts w:ascii="Times New Roman" w:hAnsi="Times New Roman"/>
          <w:sz w:val="24"/>
          <w:szCs w:val="24"/>
        </w:rPr>
        <w:t>,</w:t>
      </w:r>
      <w:r w:rsidRPr="002C01C7">
        <w:rPr>
          <w:rFonts w:ascii="Times New Roman" w:hAnsi="Times New Roman"/>
          <w:sz w:val="24"/>
          <w:szCs w:val="24"/>
        </w:rPr>
        <w:t xml:space="preserve"> попытка нам навязать мысль, чтобы мы дальше не восходили. Попробуйте это…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ещё такой ответ: некоторые</w:t>
      </w:r>
      <w:r w:rsidR="006F6A60" w:rsidRPr="002C01C7">
        <w:rPr>
          <w:rFonts w:ascii="Times New Roman" w:hAnsi="Times New Roman"/>
          <w:sz w:val="24"/>
          <w:szCs w:val="24"/>
        </w:rPr>
        <w:t xml:space="preserve"> там вот</w:t>
      </w:r>
      <w:r w:rsidRPr="002C01C7">
        <w:rPr>
          <w:rFonts w:ascii="Times New Roman" w:hAnsi="Times New Roman"/>
          <w:sz w:val="24"/>
          <w:szCs w:val="24"/>
        </w:rPr>
        <w:t xml:space="preserve"> сообщали мне всякое. Мы взошли и успеваем быстро идти только потому, что </w:t>
      </w:r>
      <w:r w:rsidRPr="002C01C7">
        <w:rPr>
          <w:rFonts w:ascii="Times New Roman" w:hAnsi="Times New Roman"/>
          <w:b/>
          <w:sz w:val="24"/>
          <w:szCs w:val="24"/>
        </w:rPr>
        <w:t>идём на скорости</w:t>
      </w:r>
      <w:r w:rsidRPr="002C01C7">
        <w:rPr>
          <w:rFonts w:ascii="Times New Roman" w:hAnsi="Times New Roman"/>
          <w:sz w:val="24"/>
          <w:szCs w:val="24"/>
        </w:rPr>
        <w:t xml:space="preserve">. Если бы мы не шли на скорости, нас умяли бы много лет назад, включая физически. Нет, мы что-то там достигли, и вот в том </w:t>
      </w:r>
      <w:r w:rsidRPr="002C01C7">
        <w:rPr>
          <w:rFonts w:ascii="Times New Roman" w:hAnsi="Times New Roman"/>
          <w:i/>
          <w:sz w:val="24"/>
          <w:szCs w:val="24"/>
        </w:rPr>
        <w:t>что-то</w:t>
      </w:r>
      <w:r w:rsidRPr="002C01C7">
        <w:rPr>
          <w:rFonts w:ascii="Times New Roman" w:hAnsi="Times New Roman"/>
          <w:sz w:val="24"/>
          <w:szCs w:val="24"/>
        </w:rPr>
        <w:t xml:space="preserve"> ещё бы тысячелетия мучились, подвязанные под кого-то.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я понимаю, что некоторым не нравится в мозгах, что мы быстро меняемся и идём, и многие устали</w:t>
      </w:r>
      <w:r w:rsidR="00CD3605" w:rsidRPr="002C01C7">
        <w:rPr>
          <w:rFonts w:ascii="Times New Roman" w:hAnsi="Times New Roman"/>
          <w:sz w:val="24"/>
          <w:szCs w:val="24"/>
        </w:rPr>
        <w:t xml:space="preserve"> и</w:t>
      </w:r>
      <w:r w:rsidRPr="002C01C7">
        <w:rPr>
          <w:rFonts w:ascii="Times New Roman" w:hAnsi="Times New Roman"/>
          <w:sz w:val="24"/>
          <w:szCs w:val="24"/>
        </w:rPr>
        <w:t xml:space="preserve"> говорят: «Вот опять всё поменялось – это плохо». Если бы не эта скорость, во-первых, ничего бы не менялось; во-вторых, мы бы так высоко не взошли</w:t>
      </w:r>
      <w:r w:rsidR="00651208" w:rsidRPr="002C01C7">
        <w:rPr>
          <w:rFonts w:ascii="Times New Roman" w:hAnsi="Times New Roman"/>
          <w:sz w:val="24"/>
          <w:szCs w:val="24"/>
        </w:rPr>
        <w:t>,</w:t>
      </w:r>
      <w:r w:rsidRPr="002C01C7">
        <w:rPr>
          <w:rFonts w:ascii="Times New Roman" w:hAnsi="Times New Roman"/>
          <w:sz w:val="24"/>
          <w:szCs w:val="24"/>
        </w:rPr>
        <w:t xml:space="preserve"> и в-третьих, нас давно бы удавили. Выбор простой</w:t>
      </w:r>
      <w:r w:rsidR="00651208" w:rsidRPr="002C01C7">
        <w:rPr>
          <w:rFonts w:ascii="Times New Roman" w:hAnsi="Times New Roman"/>
          <w:sz w:val="24"/>
          <w:szCs w:val="24"/>
        </w:rPr>
        <w:t>:</w:t>
      </w:r>
      <w:r w:rsidRPr="002C01C7">
        <w:rPr>
          <w:rFonts w:ascii="Times New Roman" w:hAnsi="Times New Roman"/>
          <w:sz w:val="24"/>
          <w:szCs w:val="24"/>
        </w:rPr>
        <w:t xml:space="preserve"> </w:t>
      </w:r>
      <w:r w:rsidR="00651208" w:rsidRPr="002C01C7">
        <w:rPr>
          <w:rFonts w:ascii="Times New Roman" w:hAnsi="Times New Roman"/>
          <w:sz w:val="24"/>
          <w:szCs w:val="24"/>
        </w:rPr>
        <w:t>и</w:t>
      </w:r>
      <w:r w:rsidRPr="002C01C7">
        <w:rPr>
          <w:rFonts w:ascii="Times New Roman" w:hAnsi="Times New Roman"/>
          <w:sz w:val="24"/>
          <w:szCs w:val="24"/>
        </w:rPr>
        <w:t xml:space="preserve">ли скорость, несмотря на нытьё некоторых наших служащих, или </w:t>
      </w:r>
      <w:proofErr w:type="spellStart"/>
      <w:r w:rsidRPr="002C01C7">
        <w:rPr>
          <w:rFonts w:ascii="Times New Roman" w:hAnsi="Times New Roman"/>
          <w:sz w:val="24"/>
          <w:szCs w:val="24"/>
        </w:rPr>
        <w:t>удавливание</w:t>
      </w:r>
      <w:proofErr w:type="spellEnd"/>
      <w:r w:rsidRPr="002C01C7">
        <w:rPr>
          <w:rFonts w:ascii="Times New Roman" w:hAnsi="Times New Roman"/>
          <w:sz w:val="24"/>
          <w:szCs w:val="24"/>
        </w:rPr>
        <w:t xml:space="preserve"> вполне себе физическое. Я думаю, скорость лучше. Поэтому благодаря этому мы сейчас стяжали такую </w:t>
      </w:r>
      <w:r w:rsidR="00B20A58" w:rsidRPr="002C01C7">
        <w:rPr>
          <w:rFonts w:ascii="Times New Roman" w:hAnsi="Times New Roman"/>
          <w:b/>
          <w:sz w:val="24"/>
          <w:szCs w:val="24"/>
        </w:rPr>
        <w:t>Ч</w:t>
      </w:r>
      <w:r w:rsidRPr="002C01C7">
        <w:rPr>
          <w:rFonts w:ascii="Times New Roman" w:hAnsi="Times New Roman"/>
          <w:b/>
          <w:sz w:val="24"/>
          <w:szCs w:val="24"/>
        </w:rPr>
        <w:t>асть</w:t>
      </w:r>
      <w:r w:rsidRPr="002C01C7">
        <w:rPr>
          <w:rFonts w:ascii="Times New Roman" w:hAnsi="Times New Roman"/>
          <w:sz w:val="24"/>
          <w:szCs w:val="24"/>
        </w:rPr>
        <w:t xml:space="preserve">, как </w:t>
      </w:r>
      <w:r w:rsidRPr="002C01C7">
        <w:rPr>
          <w:rFonts w:ascii="Times New Roman" w:hAnsi="Times New Roman"/>
          <w:b/>
          <w:sz w:val="24"/>
          <w:szCs w:val="24"/>
        </w:rPr>
        <w:t>Скорость</w:t>
      </w:r>
      <w:r w:rsidRPr="002C01C7">
        <w:rPr>
          <w:rFonts w:ascii="Times New Roman" w:hAnsi="Times New Roman"/>
          <w:sz w:val="24"/>
          <w:szCs w:val="24"/>
        </w:rPr>
        <w:t xml:space="preserve">. Если бы мы её не наработали, это бы стяжание было невозможно.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Если бы мы не наработали мерности в выражениях отдельных наших служащих Огнём, это бы стяжание было невозможным</w:t>
      </w:r>
      <w:r w:rsidR="00B20A58" w:rsidRPr="002C01C7">
        <w:rPr>
          <w:rFonts w:ascii="Times New Roman" w:hAnsi="Times New Roman"/>
          <w:sz w:val="24"/>
          <w:szCs w:val="24"/>
        </w:rPr>
        <w:t>. П</w:t>
      </w:r>
      <w:r w:rsidRPr="002C01C7">
        <w:rPr>
          <w:rFonts w:ascii="Times New Roman" w:hAnsi="Times New Roman"/>
          <w:sz w:val="24"/>
          <w:szCs w:val="24"/>
        </w:rPr>
        <w:t>опробуйте это увидеть</w:t>
      </w:r>
      <w:r w:rsidR="00B20A58" w:rsidRPr="002C01C7">
        <w:rPr>
          <w:rFonts w:ascii="Times New Roman" w:hAnsi="Times New Roman"/>
          <w:sz w:val="24"/>
          <w:szCs w:val="24"/>
        </w:rPr>
        <w:t>,</w:t>
      </w:r>
      <w:r w:rsidRPr="002C01C7">
        <w:rPr>
          <w:rFonts w:ascii="Times New Roman" w:hAnsi="Times New Roman"/>
          <w:sz w:val="24"/>
          <w:szCs w:val="24"/>
        </w:rPr>
        <w:t xml:space="preserve"> вот в этих частях. То есть, чтобы нам эту Часть сложить и перейти в 16-рицу, нам надо было накопить скорость, мерность, эманации, где мы постоянно эманируем все эти годы. Это накопленное явление. Пространством умение ходить, временем умение действовать </w:t>
      </w:r>
      <w:r w:rsidR="00B20A58" w:rsidRPr="002C01C7">
        <w:rPr>
          <w:rFonts w:ascii="Times New Roman" w:hAnsi="Times New Roman"/>
          <w:sz w:val="24"/>
          <w:szCs w:val="24"/>
        </w:rPr>
        <w:t xml:space="preserve">им </w:t>
      </w:r>
      <w:r w:rsidRPr="002C01C7">
        <w:rPr>
          <w:rFonts w:ascii="Times New Roman" w:hAnsi="Times New Roman"/>
          <w:sz w:val="24"/>
          <w:szCs w:val="24"/>
        </w:rPr>
        <w:t xml:space="preserve">– не все могут, но в принципе… Мы занимаемся этим. Это </w:t>
      </w:r>
      <w:r w:rsidRPr="002C01C7">
        <w:rPr>
          <w:rFonts w:ascii="Times New Roman" w:hAnsi="Times New Roman"/>
          <w:sz w:val="24"/>
          <w:szCs w:val="24"/>
        </w:rPr>
        <w:lastRenderedPageBreak/>
        <w:t xml:space="preserve">накопленное явление частей, это не части, упавшие нам с потолка. Это наши накопления минимум за 16 лет развития Синтезом, когда Синтезы начались. Мы просто так не видим с вами, но это реально. Поэтому коррекция каких-то отдельных пунктов возможно и будет, потому что нечего сидеть и </w:t>
      </w:r>
      <w:proofErr w:type="spellStart"/>
      <w:r w:rsidR="00B20A58" w:rsidRPr="002C01C7">
        <w:rPr>
          <w:rFonts w:ascii="Times New Roman" w:hAnsi="Times New Roman"/>
          <w:sz w:val="24"/>
          <w:szCs w:val="24"/>
        </w:rPr>
        <w:t>заструктуриваться</w:t>
      </w:r>
      <w:proofErr w:type="spellEnd"/>
      <w:r w:rsidR="00B20A58" w:rsidRPr="002C01C7">
        <w:rPr>
          <w:rFonts w:ascii="Times New Roman" w:hAnsi="Times New Roman"/>
          <w:sz w:val="24"/>
          <w:szCs w:val="24"/>
        </w:rPr>
        <w:t xml:space="preserve"> в том, что не</w:t>
      </w:r>
      <w:r w:rsidRPr="002C01C7">
        <w:rPr>
          <w:rFonts w:ascii="Times New Roman" w:hAnsi="Times New Roman"/>
          <w:sz w:val="24"/>
          <w:szCs w:val="24"/>
        </w:rPr>
        <w:t>эффективно. И нечего считать, что</w:t>
      </w:r>
      <w:r w:rsidR="00B20A58" w:rsidRPr="002C01C7">
        <w:rPr>
          <w:rFonts w:ascii="Times New Roman" w:hAnsi="Times New Roman"/>
          <w:sz w:val="24"/>
          <w:szCs w:val="24"/>
        </w:rPr>
        <w:t xml:space="preserve"> вот</w:t>
      </w:r>
      <w:r w:rsidRPr="002C01C7">
        <w:rPr>
          <w:rFonts w:ascii="Times New Roman" w:hAnsi="Times New Roman"/>
          <w:sz w:val="24"/>
          <w:szCs w:val="24"/>
        </w:rPr>
        <w:t xml:space="preserve"> «ты сказал, что всё будет навечно», так и должно быть. </w:t>
      </w:r>
    </w:p>
    <w:p w:rsidR="00A958A4"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Тогда я просто объявляю: а </w:t>
      </w:r>
      <w:r w:rsidRPr="002C01C7">
        <w:rPr>
          <w:rFonts w:ascii="Times New Roman" w:hAnsi="Times New Roman"/>
          <w:i/>
          <w:sz w:val="24"/>
          <w:szCs w:val="24"/>
        </w:rPr>
        <w:t>вечность</w:t>
      </w:r>
      <w:r w:rsidRPr="002C01C7">
        <w:rPr>
          <w:rFonts w:ascii="Times New Roman" w:hAnsi="Times New Roman"/>
          <w:sz w:val="24"/>
          <w:szCs w:val="24"/>
        </w:rPr>
        <w:t xml:space="preserve"> просто вчера закончилась. И с сегодняшнего дня началась </w:t>
      </w:r>
      <w:r w:rsidRPr="002C01C7">
        <w:rPr>
          <w:rFonts w:ascii="Times New Roman" w:hAnsi="Times New Roman"/>
          <w:i/>
          <w:sz w:val="24"/>
          <w:szCs w:val="24"/>
        </w:rPr>
        <w:t>новая вечность</w:t>
      </w:r>
      <w:r w:rsidRPr="002C01C7">
        <w:rPr>
          <w:rFonts w:ascii="Times New Roman" w:hAnsi="Times New Roman"/>
          <w:sz w:val="24"/>
          <w:szCs w:val="24"/>
        </w:rPr>
        <w:t xml:space="preserve"> в новом составе частей. А если мы так подумаем? Ведь мы перешли в Высоку</w:t>
      </w:r>
      <w:r w:rsidR="00A958A4" w:rsidRPr="002C01C7">
        <w:rPr>
          <w:rFonts w:ascii="Times New Roman" w:hAnsi="Times New Roman"/>
          <w:sz w:val="24"/>
          <w:szCs w:val="24"/>
        </w:rPr>
        <w:t>ю Цельную Реальность недавно, а</w:t>
      </w:r>
      <w:r w:rsidRPr="002C01C7">
        <w:rPr>
          <w:rFonts w:ascii="Times New Roman" w:hAnsi="Times New Roman"/>
          <w:sz w:val="24"/>
          <w:szCs w:val="24"/>
        </w:rPr>
        <w:t xml:space="preserve"> значит </w:t>
      </w:r>
      <w:r w:rsidRPr="002C01C7">
        <w:rPr>
          <w:rFonts w:ascii="Times New Roman" w:hAnsi="Times New Roman"/>
          <w:i/>
          <w:sz w:val="24"/>
          <w:szCs w:val="24"/>
        </w:rPr>
        <w:t xml:space="preserve">вечность </w:t>
      </w:r>
      <w:r w:rsidRPr="002C01C7">
        <w:rPr>
          <w:rFonts w:ascii="Times New Roman" w:hAnsi="Times New Roman"/>
          <w:sz w:val="24"/>
          <w:szCs w:val="24"/>
        </w:rPr>
        <w:t xml:space="preserve">Изначально Вышестоящих Реальностей, на которые мы были ориентированы, закончилась. До этого перешли в Реальности, </w:t>
      </w:r>
      <w:r w:rsidRPr="002C01C7">
        <w:rPr>
          <w:rFonts w:ascii="Times New Roman" w:hAnsi="Times New Roman"/>
          <w:i/>
          <w:sz w:val="24"/>
          <w:szCs w:val="24"/>
        </w:rPr>
        <w:t>вечность</w:t>
      </w:r>
      <w:r w:rsidRPr="002C01C7">
        <w:rPr>
          <w:rFonts w:ascii="Times New Roman" w:hAnsi="Times New Roman"/>
          <w:sz w:val="24"/>
          <w:szCs w:val="24"/>
        </w:rPr>
        <w:t xml:space="preserve"> в Присутствиях закончилась</w:t>
      </w:r>
      <w:r w:rsidR="00A958A4" w:rsidRPr="002C01C7">
        <w:rPr>
          <w:rFonts w:ascii="Times New Roman" w:hAnsi="Times New Roman"/>
          <w:sz w:val="24"/>
          <w:szCs w:val="24"/>
        </w:rPr>
        <w:t xml:space="preserve">. </w:t>
      </w:r>
      <w:r w:rsidR="00A958A4" w:rsidRPr="002C01C7">
        <w:rPr>
          <w:rFonts w:ascii="Times New Roman" w:hAnsi="Times New Roman"/>
          <w:i/>
          <w:sz w:val="24"/>
          <w:szCs w:val="24"/>
        </w:rPr>
        <w:t>(Ч</w:t>
      </w:r>
      <w:r w:rsidRPr="002C01C7">
        <w:rPr>
          <w:rFonts w:ascii="Times New Roman" w:hAnsi="Times New Roman"/>
          <w:i/>
          <w:sz w:val="24"/>
          <w:szCs w:val="24"/>
        </w:rPr>
        <w:t>их)</w:t>
      </w:r>
      <w:r w:rsidRPr="002C01C7">
        <w:rPr>
          <w:rFonts w:ascii="Times New Roman" w:hAnsi="Times New Roman"/>
          <w:sz w:val="24"/>
          <w:szCs w:val="24"/>
        </w:rPr>
        <w:t xml:space="preserve">. Спасибо, точно </w:t>
      </w:r>
      <w:r w:rsidR="009044CB" w:rsidRPr="002C01C7">
        <w:rPr>
          <w:rFonts w:ascii="Times New Roman" w:hAnsi="Times New Roman"/>
          <w:i/>
          <w:sz w:val="24"/>
          <w:szCs w:val="24"/>
        </w:rPr>
        <w:t xml:space="preserve">(Смех) </w:t>
      </w:r>
      <w:r w:rsidRPr="002C01C7">
        <w:rPr>
          <w:rFonts w:ascii="Times New Roman" w:hAnsi="Times New Roman"/>
          <w:sz w:val="24"/>
          <w:szCs w:val="24"/>
        </w:rPr>
        <w:t xml:space="preserve">Очень не хотела, правильно? Ну, очень не хотела. </w:t>
      </w:r>
    </w:p>
    <w:p w:rsidR="00A958A4"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w:t>
      </w:r>
      <w:r w:rsidRPr="002C01C7">
        <w:rPr>
          <w:rFonts w:ascii="Times New Roman" w:hAnsi="Times New Roman"/>
          <w:i/>
          <w:sz w:val="24"/>
          <w:szCs w:val="24"/>
        </w:rPr>
        <w:t>вечность</w:t>
      </w:r>
      <w:r w:rsidRPr="002C01C7">
        <w:rPr>
          <w:rFonts w:ascii="Times New Roman" w:hAnsi="Times New Roman"/>
          <w:sz w:val="24"/>
          <w:szCs w:val="24"/>
        </w:rPr>
        <w:t xml:space="preserve"> исходит из той пространственной парадигмы материи, которой мы пользуемся. </w:t>
      </w:r>
      <w:proofErr w:type="gramStart"/>
      <w:r w:rsidRPr="002C01C7">
        <w:rPr>
          <w:rFonts w:ascii="Times New Roman" w:hAnsi="Times New Roman"/>
          <w:sz w:val="24"/>
          <w:szCs w:val="24"/>
        </w:rPr>
        <w:t>Как только мы её меняем и переходим в более высокую</w:t>
      </w:r>
      <w:r w:rsidR="00A958A4" w:rsidRPr="002C01C7">
        <w:rPr>
          <w:rFonts w:ascii="Times New Roman" w:hAnsi="Times New Roman"/>
          <w:sz w:val="24"/>
          <w:szCs w:val="24"/>
        </w:rPr>
        <w:t xml:space="preserve">: </w:t>
      </w:r>
      <w:r w:rsidRPr="002C01C7">
        <w:rPr>
          <w:rFonts w:ascii="Times New Roman" w:hAnsi="Times New Roman"/>
          <w:sz w:val="24"/>
          <w:szCs w:val="24"/>
        </w:rPr>
        <w:t>из Присутствия в Реальности, из Реальности в Изначально Вышестоящие Реальности, из Реальностей Вышестоящих Изначальных в Высокую Цельную.</w:t>
      </w:r>
      <w:proofErr w:type="gramEnd"/>
      <w:r w:rsidRPr="002C01C7">
        <w:rPr>
          <w:rFonts w:ascii="Times New Roman" w:hAnsi="Times New Roman"/>
          <w:sz w:val="24"/>
          <w:szCs w:val="24"/>
        </w:rPr>
        <w:t xml:space="preserve"> То же самое с Изначальностями, </w:t>
      </w:r>
      <w:r w:rsidR="00A958A4" w:rsidRPr="002C01C7">
        <w:rPr>
          <w:rFonts w:ascii="Times New Roman" w:hAnsi="Times New Roman"/>
          <w:sz w:val="24"/>
          <w:szCs w:val="24"/>
        </w:rPr>
        <w:t xml:space="preserve">с </w:t>
      </w:r>
      <w:r w:rsidRPr="002C01C7">
        <w:rPr>
          <w:rFonts w:ascii="Times New Roman" w:hAnsi="Times New Roman"/>
          <w:sz w:val="24"/>
          <w:szCs w:val="24"/>
        </w:rPr>
        <w:t xml:space="preserve">Проявлениями. </w:t>
      </w:r>
      <w:r w:rsidRPr="002C01C7">
        <w:rPr>
          <w:rFonts w:ascii="Times New Roman" w:hAnsi="Times New Roman"/>
          <w:i/>
          <w:sz w:val="24"/>
          <w:szCs w:val="24"/>
        </w:rPr>
        <w:t xml:space="preserve">Вечность </w:t>
      </w:r>
      <w:r w:rsidRPr="002C01C7">
        <w:rPr>
          <w:rFonts w:ascii="Times New Roman" w:hAnsi="Times New Roman"/>
          <w:sz w:val="24"/>
          <w:szCs w:val="24"/>
        </w:rPr>
        <w:t>тех эффектов материи заканчивается. Это Время – теперь соответствующая Часть каждого из нас. Поэтому мы публикуем какие-то объявления, но они имеют определённые временн</w:t>
      </w:r>
      <w:r w:rsidRPr="002C01C7">
        <w:rPr>
          <w:rFonts w:ascii="Times New Roman" w:hAnsi="Times New Roman"/>
          <w:i/>
          <w:sz w:val="24"/>
          <w:szCs w:val="24"/>
        </w:rPr>
        <w:t>ы</w:t>
      </w:r>
      <w:r w:rsidRPr="002C01C7">
        <w:rPr>
          <w:rFonts w:ascii="Times New Roman" w:hAnsi="Times New Roman"/>
          <w:sz w:val="24"/>
          <w:szCs w:val="24"/>
        </w:rPr>
        <w:t xml:space="preserve">е рамки, включая в </w:t>
      </w:r>
      <w:r w:rsidRPr="002C01C7">
        <w:rPr>
          <w:rFonts w:ascii="Times New Roman" w:hAnsi="Times New Roman"/>
          <w:i/>
          <w:sz w:val="24"/>
          <w:szCs w:val="24"/>
        </w:rPr>
        <w:t>Вечности</w:t>
      </w:r>
      <w:r w:rsidRPr="002C01C7">
        <w:rPr>
          <w:rFonts w:ascii="Times New Roman" w:hAnsi="Times New Roman"/>
          <w:sz w:val="24"/>
          <w:szCs w:val="24"/>
        </w:rPr>
        <w:t xml:space="preserve">. И как только мы меняем качество материи, </w:t>
      </w:r>
      <w:r w:rsidRPr="002C01C7">
        <w:rPr>
          <w:rFonts w:ascii="Times New Roman" w:hAnsi="Times New Roman"/>
          <w:i/>
          <w:sz w:val="24"/>
          <w:szCs w:val="24"/>
        </w:rPr>
        <w:t>Вечность</w:t>
      </w:r>
      <w:r w:rsidRPr="002C01C7">
        <w:rPr>
          <w:rFonts w:ascii="Times New Roman" w:hAnsi="Times New Roman"/>
          <w:sz w:val="24"/>
          <w:szCs w:val="24"/>
        </w:rPr>
        <w:t xml:space="preserve"> меняется. Вот это нам надо запомнить на далёкую перспективу, в том числе наших научных разработок, потому что учиться управлять временем нам ещё предстоит. </w:t>
      </w:r>
      <w:proofErr w:type="spellStart"/>
      <w:r w:rsidRPr="002C01C7">
        <w:rPr>
          <w:rFonts w:ascii="Times New Roman" w:hAnsi="Times New Roman"/>
          <w:sz w:val="24"/>
          <w:szCs w:val="24"/>
        </w:rPr>
        <w:t>Гуманитарно</w:t>
      </w:r>
      <w:proofErr w:type="spellEnd"/>
      <w:r w:rsidRPr="002C01C7">
        <w:rPr>
          <w:rFonts w:ascii="Times New Roman" w:hAnsi="Times New Roman"/>
          <w:sz w:val="24"/>
          <w:szCs w:val="24"/>
        </w:rPr>
        <w:t xml:space="preserve"> мы вот так это делаем. </w:t>
      </w:r>
    </w:p>
    <w:p w:rsidR="0012352F"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последнее, я</w:t>
      </w:r>
      <w:proofErr w:type="gramStart"/>
      <w:r w:rsidRPr="002C01C7">
        <w:rPr>
          <w:rFonts w:ascii="Times New Roman" w:hAnsi="Times New Roman"/>
          <w:sz w:val="24"/>
          <w:szCs w:val="24"/>
        </w:rPr>
        <w:t>… Н</w:t>
      </w:r>
      <w:proofErr w:type="gramEnd"/>
      <w:r w:rsidRPr="002C01C7">
        <w:rPr>
          <w:rFonts w:ascii="Times New Roman" w:hAnsi="Times New Roman"/>
          <w:sz w:val="24"/>
          <w:szCs w:val="24"/>
        </w:rPr>
        <w:t>ет, ещё два.</w:t>
      </w:r>
      <w:r w:rsidR="00A958A4" w:rsidRPr="002C01C7">
        <w:rPr>
          <w:rFonts w:ascii="Times New Roman" w:hAnsi="Times New Roman"/>
          <w:sz w:val="24"/>
          <w:szCs w:val="24"/>
        </w:rPr>
        <w:t xml:space="preserve"> </w:t>
      </w:r>
    </w:p>
    <w:p w:rsidR="00513036" w:rsidRPr="002C01C7" w:rsidRDefault="00513036"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2.</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спросил у Отца: «А как же 256-рица младенцев? Они там воплощаются</w:t>
      </w:r>
      <w:r w:rsidR="00FC79AC" w:rsidRPr="002C01C7">
        <w:rPr>
          <w:rFonts w:ascii="Times New Roman" w:hAnsi="Times New Roman"/>
          <w:sz w:val="24"/>
          <w:szCs w:val="24"/>
        </w:rPr>
        <w:t>. М</w:t>
      </w:r>
      <w:r w:rsidRPr="002C01C7">
        <w:rPr>
          <w:rFonts w:ascii="Times New Roman" w:hAnsi="Times New Roman"/>
          <w:sz w:val="24"/>
          <w:szCs w:val="24"/>
        </w:rPr>
        <w:t xml:space="preserve">амочки, естественно, будут волноваться, беспокоиться, спрашивать». Отец сказал, что 64 части у них точно действующие, а остальные, начиная с Метагалактического Движения </w:t>
      </w:r>
      <w:r w:rsidR="00767E9F" w:rsidRPr="002C01C7">
        <w:rPr>
          <w:rFonts w:ascii="Times New Roman" w:hAnsi="Times New Roman"/>
          <w:sz w:val="24"/>
          <w:szCs w:val="24"/>
        </w:rPr>
        <w:t xml:space="preserve">– </w:t>
      </w:r>
      <w:r w:rsidRPr="002C01C7">
        <w:rPr>
          <w:rFonts w:ascii="Times New Roman" w:hAnsi="Times New Roman"/>
          <w:sz w:val="24"/>
          <w:szCs w:val="24"/>
        </w:rPr>
        <w:t>это 65 и выше, они только-только фиксируются и начинают развиваться. Соответственно, Отец решением, вот сейчас Изначальные стояли</w:t>
      </w:r>
      <w:r w:rsidR="00767E9F" w:rsidRPr="002C01C7">
        <w:rPr>
          <w:rFonts w:ascii="Times New Roman" w:hAnsi="Times New Roman"/>
          <w:sz w:val="24"/>
          <w:szCs w:val="24"/>
        </w:rPr>
        <w:t xml:space="preserve"> 64-рицей,</w:t>
      </w:r>
      <w:r w:rsidRPr="002C01C7">
        <w:rPr>
          <w:rFonts w:ascii="Times New Roman" w:hAnsi="Times New Roman"/>
          <w:sz w:val="24"/>
          <w:szCs w:val="24"/>
        </w:rPr>
        <w:t xml:space="preserve"> своей фиксацией они в этой 256-рице всех детей</w:t>
      </w:r>
      <w:r w:rsidR="00767E9F" w:rsidRPr="002C01C7">
        <w:rPr>
          <w:rFonts w:ascii="Times New Roman" w:hAnsi="Times New Roman"/>
          <w:sz w:val="24"/>
          <w:szCs w:val="24"/>
        </w:rPr>
        <w:t>,</w:t>
      </w:r>
      <w:r w:rsidRPr="002C01C7">
        <w:rPr>
          <w:rFonts w:ascii="Times New Roman" w:hAnsi="Times New Roman"/>
          <w:sz w:val="24"/>
          <w:szCs w:val="24"/>
        </w:rPr>
        <w:t xml:space="preserve"> у кого она есть, начиная с определённого года, просто поменяют фиксацию частей. Потому что нельзя сказать, что у людей сразу работают все 145-181 часть, это из тех, что мы стяжали, вот 64 – это точно. Все остальные пока в развитии, хотя 256 фиксируются, мы не говорили, что они сразу </w:t>
      </w:r>
      <w:proofErr w:type="spellStart"/>
      <w:r w:rsidRPr="002C01C7">
        <w:rPr>
          <w:rFonts w:ascii="Times New Roman" w:hAnsi="Times New Roman"/>
          <w:sz w:val="24"/>
          <w:szCs w:val="24"/>
        </w:rPr>
        <w:t>сотворяются</w:t>
      </w:r>
      <w:proofErr w:type="spellEnd"/>
      <w:r w:rsidRPr="002C01C7">
        <w:rPr>
          <w:rFonts w:ascii="Times New Roman" w:hAnsi="Times New Roman"/>
          <w:sz w:val="24"/>
          <w:szCs w:val="24"/>
        </w:rPr>
        <w:t>. Мы поэтому вчера радовались, что сотворены 64 части. А о 256-ти речь не шла, так, на всякий случай.</w:t>
      </w:r>
    </w:p>
    <w:p w:rsidR="00767E9F"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видим, что фиксация 256-ти частей есть, но это и у вас фиксация</w:t>
      </w:r>
      <w:r w:rsidR="00767E9F" w:rsidRPr="002C01C7">
        <w:rPr>
          <w:rFonts w:ascii="Times New Roman" w:hAnsi="Times New Roman"/>
          <w:sz w:val="24"/>
          <w:szCs w:val="24"/>
        </w:rPr>
        <w:t xml:space="preserve"> есть</w:t>
      </w:r>
      <w:r w:rsidRPr="002C01C7">
        <w:rPr>
          <w:rFonts w:ascii="Times New Roman" w:hAnsi="Times New Roman"/>
          <w:sz w:val="24"/>
          <w:szCs w:val="24"/>
        </w:rPr>
        <w:t xml:space="preserve"> 409</w:t>
      </w:r>
      <w:r w:rsidR="00767E9F" w:rsidRPr="002C01C7">
        <w:rPr>
          <w:rFonts w:ascii="Times New Roman" w:hAnsi="Times New Roman"/>
          <w:sz w:val="24"/>
          <w:szCs w:val="24"/>
        </w:rPr>
        <w:t>6-ти, вопрос –</w:t>
      </w:r>
      <w:r w:rsidRPr="002C01C7">
        <w:rPr>
          <w:rFonts w:ascii="Times New Roman" w:hAnsi="Times New Roman"/>
          <w:sz w:val="24"/>
          <w:szCs w:val="24"/>
        </w:rPr>
        <w:t xml:space="preserve"> сколько работает, правильно? Не путайте фиксацию – творение Отца ядрами</w:t>
      </w:r>
      <w:r w:rsidR="00767E9F" w:rsidRPr="002C01C7">
        <w:rPr>
          <w:rFonts w:ascii="Times New Roman" w:hAnsi="Times New Roman"/>
          <w:sz w:val="24"/>
          <w:szCs w:val="24"/>
        </w:rPr>
        <w:t>,</w:t>
      </w:r>
      <w:r w:rsidRPr="002C01C7">
        <w:rPr>
          <w:rFonts w:ascii="Times New Roman" w:hAnsi="Times New Roman"/>
          <w:sz w:val="24"/>
          <w:szCs w:val="24"/>
        </w:rPr>
        <w:t xml:space="preserve"> и реальную работу частей. У вас фиксация </w:t>
      </w:r>
      <w:r w:rsidR="00767E9F" w:rsidRPr="002C01C7">
        <w:rPr>
          <w:rFonts w:ascii="Times New Roman" w:hAnsi="Times New Roman"/>
          <w:sz w:val="24"/>
          <w:szCs w:val="24"/>
        </w:rPr>
        <w:t>четырёх тысяч, а реально работает</w:t>
      </w:r>
      <w:r w:rsidRPr="002C01C7">
        <w:rPr>
          <w:rFonts w:ascii="Times New Roman" w:hAnsi="Times New Roman"/>
          <w:sz w:val="24"/>
          <w:szCs w:val="24"/>
        </w:rPr>
        <w:t>, я бы сказал</w:t>
      </w:r>
      <w:r w:rsidR="00767E9F" w:rsidRPr="002C01C7">
        <w:rPr>
          <w:rFonts w:ascii="Times New Roman" w:hAnsi="Times New Roman"/>
          <w:sz w:val="24"/>
          <w:szCs w:val="24"/>
        </w:rPr>
        <w:t xml:space="preserve"> –</w:t>
      </w:r>
      <w:r w:rsidRPr="002C01C7">
        <w:rPr>
          <w:rFonts w:ascii="Times New Roman" w:hAnsi="Times New Roman"/>
          <w:sz w:val="24"/>
          <w:szCs w:val="24"/>
        </w:rPr>
        <w:t xml:space="preserve"> намного меньше. </w:t>
      </w:r>
    </w:p>
    <w:p w:rsidR="00F763BC" w:rsidRPr="002C01C7" w:rsidRDefault="00767E9F"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w:t>
      </w:r>
      <w:r w:rsidR="00F763BC" w:rsidRPr="002C01C7">
        <w:rPr>
          <w:rFonts w:ascii="Times New Roman" w:hAnsi="Times New Roman"/>
          <w:sz w:val="24"/>
          <w:szCs w:val="24"/>
        </w:rPr>
        <w:t>от пример: мы стремимся к развитию</w:t>
      </w:r>
      <w:r w:rsidRPr="002C01C7">
        <w:rPr>
          <w:rFonts w:ascii="Times New Roman" w:hAnsi="Times New Roman"/>
          <w:sz w:val="24"/>
          <w:szCs w:val="24"/>
        </w:rPr>
        <w:t xml:space="preserve"> их</w:t>
      </w:r>
      <w:r w:rsidR="00F763BC" w:rsidRPr="002C01C7">
        <w:rPr>
          <w:rFonts w:ascii="Times New Roman" w:hAnsi="Times New Roman"/>
          <w:sz w:val="24"/>
          <w:szCs w:val="24"/>
        </w:rPr>
        <w:t xml:space="preserve">, но это не значит, что это работает. Поэтому с младенцами вопрос тоже решён, сейчас Ипостаси Изначальностей этой </w:t>
      </w:r>
      <w:proofErr w:type="spellStart"/>
      <w:r w:rsidR="00F763BC" w:rsidRPr="002C01C7">
        <w:rPr>
          <w:rFonts w:ascii="Times New Roman" w:hAnsi="Times New Roman"/>
          <w:sz w:val="24"/>
          <w:szCs w:val="24"/>
        </w:rPr>
        <w:t>перефиксацией</w:t>
      </w:r>
      <w:proofErr w:type="spellEnd"/>
      <w:r w:rsidR="00F763BC" w:rsidRPr="002C01C7">
        <w:rPr>
          <w:rFonts w:ascii="Times New Roman" w:hAnsi="Times New Roman"/>
          <w:sz w:val="24"/>
          <w:szCs w:val="24"/>
        </w:rPr>
        <w:t xml:space="preserve"> занимались, решён решением Отца. Ну, понятно, что до каждого младенца это дойдёт за какие-то временн</w:t>
      </w:r>
      <w:r w:rsidRPr="002C01C7">
        <w:rPr>
          <w:rFonts w:ascii="Times New Roman" w:hAnsi="Times New Roman"/>
          <w:i/>
          <w:sz w:val="24"/>
          <w:szCs w:val="24"/>
        </w:rPr>
        <w:t>ы</w:t>
      </w:r>
      <w:r w:rsidR="00F763BC" w:rsidRPr="002C01C7">
        <w:rPr>
          <w:rFonts w:ascii="Times New Roman" w:hAnsi="Times New Roman"/>
          <w:sz w:val="24"/>
          <w:szCs w:val="24"/>
        </w:rPr>
        <w:t>е сроки, потому что это нельзя давать, тем более маленькому ребё</w:t>
      </w:r>
      <w:r w:rsidR="00721516" w:rsidRPr="002C01C7">
        <w:rPr>
          <w:rFonts w:ascii="Times New Roman" w:hAnsi="Times New Roman"/>
          <w:sz w:val="24"/>
          <w:szCs w:val="24"/>
        </w:rPr>
        <w:t>нку давлением, как у нас с вами однозначно</w:t>
      </w:r>
      <w:r w:rsidR="00F763BC" w:rsidRPr="002C01C7">
        <w:rPr>
          <w:rFonts w:ascii="Times New Roman" w:hAnsi="Times New Roman"/>
          <w:sz w:val="24"/>
          <w:szCs w:val="24"/>
        </w:rPr>
        <w:t xml:space="preserve"> жёстким. Это второе объявление.</w:t>
      </w:r>
    </w:p>
    <w:p w:rsidR="00513036" w:rsidRPr="002C01C7" w:rsidRDefault="00513036" w:rsidP="000C3FAE">
      <w:pPr>
        <w:spacing w:after="0" w:line="240" w:lineRule="auto"/>
        <w:ind w:firstLine="454"/>
        <w:jc w:val="both"/>
        <w:rPr>
          <w:rFonts w:ascii="Times New Roman" w:hAnsi="Times New Roman"/>
          <w:b/>
          <w:sz w:val="24"/>
          <w:szCs w:val="24"/>
        </w:rPr>
      </w:pPr>
      <w:r w:rsidRPr="002C01C7">
        <w:rPr>
          <w:rFonts w:ascii="Times New Roman" w:hAnsi="Times New Roman"/>
          <w:b/>
          <w:sz w:val="24"/>
          <w:szCs w:val="24"/>
        </w:rPr>
        <w:t>3.</w:t>
      </w:r>
    </w:p>
    <w:p w:rsidR="00415B6B"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r w:rsidRPr="002C01C7">
        <w:rPr>
          <w:rFonts w:ascii="Times New Roman" w:hAnsi="Times New Roman"/>
          <w:b/>
          <w:sz w:val="24"/>
          <w:szCs w:val="24"/>
        </w:rPr>
        <w:t>третье</w:t>
      </w:r>
      <w:r w:rsidRPr="002C01C7">
        <w:rPr>
          <w:rFonts w:ascii="Times New Roman" w:hAnsi="Times New Roman"/>
          <w:sz w:val="24"/>
          <w:szCs w:val="24"/>
        </w:rPr>
        <w:t xml:space="preserve"> я, по-моему, забыл, но если вспомню, после перерыва скажу</w:t>
      </w:r>
      <w:r w:rsidR="00721516" w:rsidRPr="002C01C7">
        <w:rPr>
          <w:rFonts w:ascii="Times New Roman" w:hAnsi="Times New Roman"/>
          <w:sz w:val="24"/>
          <w:szCs w:val="24"/>
        </w:rPr>
        <w:t>. Значит</w:t>
      </w:r>
      <w:proofErr w:type="gramStart"/>
      <w:r w:rsidR="00721516" w:rsidRPr="002C01C7">
        <w:rPr>
          <w:rFonts w:ascii="Times New Roman" w:hAnsi="Times New Roman"/>
          <w:sz w:val="24"/>
          <w:szCs w:val="24"/>
        </w:rPr>
        <w:t>… А</w:t>
      </w:r>
      <w:proofErr w:type="gramEnd"/>
      <w:r w:rsidR="00721516" w:rsidRPr="002C01C7">
        <w:rPr>
          <w:rFonts w:ascii="Times New Roman" w:hAnsi="Times New Roman"/>
          <w:sz w:val="24"/>
          <w:szCs w:val="24"/>
        </w:rPr>
        <w:t xml:space="preserve">! Здесь есть такая точка. </w:t>
      </w:r>
      <w:r w:rsidR="00721516" w:rsidRPr="002C01C7">
        <w:rPr>
          <w:rFonts w:ascii="Times New Roman" w:hAnsi="Times New Roman"/>
          <w:b/>
          <w:sz w:val="24"/>
          <w:szCs w:val="24"/>
        </w:rPr>
        <w:t>С</w:t>
      </w:r>
      <w:r w:rsidRPr="002C01C7">
        <w:rPr>
          <w:rFonts w:ascii="Times New Roman" w:hAnsi="Times New Roman"/>
          <w:b/>
          <w:sz w:val="24"/>
          <w:szCs w:val="24"/>
        </w:rPr>
        <w:t>меной этих частей у нас поменяются названия некоторых подразделений</w:t>
      </w:r>
      <w:r w:rsidRPr="002C01C7">
        <w:rPr>
          <w:rFonts w:ascii="Times New Roman" w:hAnsi="Times New Roman"/>
          <w:sz w:val="24"/>
          <w:szCs w:val="24"/>
        </w:rPr>
        <w:t>. Сейчас Аватары Синтеза это отстроят, они уже сейчас вызваны в Зал или приглашены, там по-разному бывает</w:t>
      </w:r>
      <w:r w:rsidR="00415B6B" w:rsidRPr="002C01C7">
        <w:rPr>
          <w:rFonts w:ascii="Times New Roman" w:hAnsi="Times New Roman"/>
          <w:sz w:val="24"/>
          <w:szCs w:val="24"/>
        </w:rPr>
        <w:t>. И</w:t>
      </w:r>
      <w:r w:rsidRPr="002C01C7">
        <w:rPr>
          <w:rFonts w:ascii="Times New Roman" w:hAnsi="Times New Roman"/>
          <w:sz w:val="24"/>
          <w:szCs w:val="24"/>
        </w:rPr>
        <w:t xml:space="preserve"> там сейчас идёт работа Отца, Ипостасей Изначальностей, Аватаров.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Значит, с завтрашнего дня принципиально мы публикуем 2 Распоряжение, обновлённое по Частям, после этой публикации Дома, которые за этот горизонт нумерации отвечают, могут прислать коррекцию своих Столпов. Вам придётся прислать это нам, где </w:t>
      </w:r>
      <w:r w:rsidRPr="002C01C7">
        <w:rPr>
          <w:rFonts w:ascii="Times New Roman" w:hAnsi="Times New Roman"/>
          <w:b/>
          <w:sz w:val="24"/>
          <w:szCs w:val="24"/>
        </w:rPr>
        <w:t>меняется только название подразделения</w:t>
      </w:r>
      <w:r w:rsidRPr="002C01C7">
        <w:rPr>
          <w:rFonts w:ascii="Times New Roman" w:hAnsi="Times New Roman"/>
          <w:sz w:val="24"/>
          <w:szCs w:val="24"/>
        </w:rPr>
        <w:t xml:space="preserve">, если оно вам необходимо в изменении.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Не-не, тут есть такая хитрость: Изначально Вышестоящая Реальность остаётся на месте, проблем нет. Но 4-рицы иногда публикуются с названием части.</w:t>
      </w:r>
      <w:r w:rsidR="00415B6B" w:rsidRPr="002C01C7">
        <w:rPr>
          <w:rFonts w:ascii="Times New Roman" w:hAnsi="Times New Roman"/>
          <w:sz w:val="24"/>
          <w:szCs w:val="24"/>
        </w:rPr>
        <w:t xml:space="preserve"> Д</w:t>
      </w:r>
      <w:r w:rsidRPr="002C01C7">
        <w:rPr>
          <w:rFonts w:ascii="Times New Roman" w:hAnsi="Times New Roman"/>
          <w:sz w:val="24"/>
          <w:szCs w:val="24"/>
        </w:rPr>
        <w:t>опустим, Ладога</w:t>
      </w:r>
      <w:r w:rsidR="00415B6B" w:rsidRPr="002C01C7">
        <w:rPr>
          <w:rFonts w:ascii="Times New Roman" w:hAnsi="Times New Roman"/>
          <w:sz w:val="24"/>
          <w:szCs w:val="24"/>
        </w:rPr>
        <w:t>. Д</w:t>
      </w:r>
      <w:r w:rsidRPr="002C01C7">
        <w:rPr>
          <w:rFonts w:ascii="Times New Roman" w:hAnsi="Times New Roman"/>
          <w:sz w:val="24"/>
          <w:szCs w:val="24"/>
        </w:rPr>
        <w:t>опустим, написала «Окскость Человека» не в 4-рице Служащего – это не имеет значения</w:t>
      </w:r>
      <w:r w:rsidR="00415B6B" w:rsidRPr="002C01C7">
        <w:rPr>
          <w:rFonts w:ascii="Times New Roman" w:hAnsi="Times New Roman"/>
          <w:sz w:val="24"/>
          <w:szCs w:val="24"/>
        </w:rPr>
        <w:t>,</w:t>
      </w:r>
      <w:r w:rsidRPr="002C01C7">
        <w:rPr>
          <w:rFonts w:ascii="Times New Roman" w:hAnsi="Times New Roman"/>
          <w:sz w:val="24"/>
          <w:szCs w:val="24"/>
        </w:rPr>
        <w:t xml:space="preserve"> – в 4-рице подразделения. Вот если стоит «Окскость Человека», придётся менять, возжигать Столп</w:t>
      </w:r>
      <w:r w:rsidR="00415B6B" w:rsidRPr="002C01C7">
        <w:rPr>
          <w:rFonts w:ascii="Times New Roman" w:hAnsi="Times New Roman"/>
          <w:sz w:val="24"/>
          <w:szCs w:val="24"/>
        </w:rPr>
        <w:t xml:space="preserve">, </w:t>
      </w:r>
      <w:r w:rsidRPr="002C01C7">
        <w:rPr>
          <w:rFonts w:ascii="Times New Roman" w:hAnsi="Times New Roman"/>
          <w:sz w:val="24"/>
          <w:szCs w:val="24"/>
        </w:rPr>
        <w:t xml:space="preserve">надо менять 4-рицу подразделения. Если в этой 4-рице ничего об </w:t>
      </w:r>
      <w:proofErr w:type="spellStart"/>
      <w:r w:rsidRPr="002C01C7">
        <w:rPr>
          <w:rFonts w:ascii="Times New Roman" w:hAnsi="Times New Roman"/>
          <w:sz w:val="24"/>
          <w:szCs w:val="24"/>
        </w:rPr>
        <w:t>Окскости</w:t>
      </w:r>
      <w:proofErr w:type="spellEnd"/>
      <w:r w:rsidRPr="002C01C7">
        <w:rPr>
          <w:rFonts w:ascii="Times New Roman" w:hAnsi="Times New Roman"/>
          <w:sz w:val="24"/>
          <w:szCs w:val="24"/>
        </w:rPr>
        <w:t xml:space="preserve"> Человека нет, понятно, да, то есть Столп менять не надо. Все услышали? Вы сами выходите к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xml:space="preserve"> и возжигаете. То есть смысл в чём: </w:t>
      </w:r>
      <w:r w:rsidRPr="002C01C7">
        <w:rPr>
          <w:rFonts w:ascii="Times New Roman" w:hAnsi="Times New Roman"/>
          <w:b/>
          <w:sz w:val="24"/>
          <w:szCs w:val="24"/>
        </w:rPr>
        <w:t>надо менять только те Столпы, где в 4-рицах указаны названия завершённых Отцом Частей</w:t>
      </w:r>
      <w:r w:rsidRPr="002C01C7">
        <w:rPr>
          <w:rFonts w:ascii="Times New Roman" w:hAnsi="Times New Roman"/>
          <w:sz w:val="24"/>
          <w:szCs w:val="24"/>
        </w:rPr>
        <w:t xml:space="preserve">. Все услышали? Нумерация сохраняется, всё остальное сохраняется, это надо просто проверить 4-рицу </w:t>
      </w:r>
      <w:r w:rsidR="00415B6B" w:rsidRPr="002C01C7">
        <w:rPr>
          <w:rFonts w:ascii="Times New Roman" w:hAnsi="Times New Roman"/>
          <w:sz w:val="24"/>
          <w:szCs w:val="24"/>
        </w:rPr>
        <w:lastRenderedPageBreak/>
        <w:t>п</w:t>
      </w:r>
      <w:r w:rsidRPr="002C01C7">
        <w:rPr>
          <w:rFonts w:ascii="Times New Roman" w:hAnsi="Times New Roman"/>
          <w:sz w:val="24"/>
          <w:szCs w:val="24"/>
        </w:rPr>
        <w:t>одразделения. Если в 4-рице этого нет, ничего менять не надо</w:t>
      </w:r>
      <w:r w:rsidR="00415B6B" w:rsidRPr="002C01C7">
        <w:rPr>
          <w:rFonts w:ascii="Times New Roman" w:hAnsi="Times New Roman"/>
          <w:sz w:val="24"/>
          <w:szCs w:val="24"/>
        </w:rPr>
        <w:t>,</w:t>
      </w:r>
      <w:r w:rsidRPr="002C01C7">
        <w:rPr>
          <w:rFonts w:ascii="Times New Roman" w:hAnsi="Times New Roman"/>
          <w:sz w:val="24"/>
          <w:szCs w:val="24"/>
        </w:rPr>
        <w:t xml:space="preserve"> Столпы остаются на месте, они просто возжигаются новой частью, это происходит автоматически, Кут Хуми Фаинь с вами. Ну, или вы сами выйдете командой к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xml:space="preserve"> и </w:t>
      </w:r>
      <w:proofErr w:type="spellStart"/>
      <w:r w:rsidRPr="002C01C7">
        <w:rPr>
          <w:rFonts w:ascii="Times New Roman" w:hAnsi="Times New Roman"/>
          <w:sz w:val="24"/>
          <w:szCs w:val="24"/>
        </w:rPr>
        <w:t>повозжигаетесь</w:t>
      </w:r>
      <w:proofErr w:type="spellEnd"/>
      <w:r w:rsidRPr="002C01C7">
        <w:rPr>
          <w:rFonts w:ascii="Times New Roman" w:hAnsi="Times New Roman"/>
          <w:sz w:val="24"/>
          <w:szCs w:val="24"/>
        </w:rPr>
        <w:t xml:space="preserve">. Этот вопрос понятен? Этот вопрос понятен. </w:t>
      </w:r>
    </w:p>
    <w:p w:rsidR="00415B6B" w:rsidRPr="002C01C7" w:rsidRDefault="00415B6B" w:rsidP="000C3FAE">
      <w:pPr>
        <w:spacing w:after="0" w:line="240" w:lineRule="auto"/>
        <w:ind w:firstLine="454"/>
        <w:jc w:val="both"/>
        <w:rPr>
          <w:rFonts w:ascii="Times New Roman" w:hAnsi="Times New Roman"/>
          <w:sz w:val="24"/>
          <w:szCs w:val="24"/>
        </w:rPr>
      </w:pPr>
    </w:p>
    <w:p w:rsidR="000A6BFE" w:rsidRPr="002C01C7" w:rsidRDefault="000A6BFE" w:rsidP="000A6BFE">
      <w:pPr>
        <w:pStyle w:val="12"/>
        <w:rPr>
          <w:lang w:val="ru-RU"/>
        </w:rPr>
      </w:pPr>
      <w:bookmarkStart w:id="78" w:name="_Toc501514683"/>
      <w:r w:rsidRPr="002C01C7">
        <w:rPr>
          <w:lang w:val="ru-RU"/>
        </w:rPr>
        <w:t>Подготовка стяжания 8-этажного здания в Реальностях Метагалактики</w:t>
      </w:r>
      <w:bookmarkEnd w:id="78"/>
    </w:p>
    <w:p w:rsidR="000A6BFE" w:rsidRPr="002C01C7" w:rsidRDefault="000A6BFE" w:rsidP="000C3FAE">
      <w:pPr>
        <w:spacing w:after="0" w:line="240" w:lineRule="auto"/>
        <w:ind w:firstLine="454"/>
        <w:jc w:val="both"/>
        <w:rPr>
          <w:rFonts w:ascii="Times New Roman" w:hAnsi="Times New Roman"/>
          <w:sz w:val="24"/>
          <w:szCs w:val="24"/>
        </w:rPr>
      </w:pPr>
    </w:p>
    <w:p w:rsidR="00FA5B83"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готовимся после перерыва к </w:t>
      </w:r>
      <w:r w:rsidR="00EF6D28" w:rsidRPr="002C01C7">
        <w:rPr>
          <w:rFonts w:ascii="Times New Roman" w:hAnsi="Times New Roman"/>
          <w:b/>
          <w:sz w:val="24"/>
          <w:szCs w:val="24"/>
        </w:rPr>
        <w:t>П</w:t>
      </w:r>
      <w:r w:rsidRPr="002C01C7">
        <w:rPr>
          <w:rFonts w:ascii="Times New Roman" w:hAnsi="Times New Roman"/>
          <w:b/>
          <w:sz w:val="24"/>
          <w:szCs w:val="24"/>
        </w:rPr>
        <w:t>рактике стяжания 8-этажного здания в Реальностях Метагалактики</w:t>
      </w:r>
      <w:r w:rsidRPr="002C01C7">
        <w:rPr>
          <w:rFonts w:ascii="Times New Roman" w:hAnsi="Times New Roman"/>
          <w:sz w:val="24"/>
          <w:szCs w:val="24"/>
        </w:rPr>
        <w:t xml:space="preserve">. Эта концентрация на вас уже началась. В процессе перерыва в вашем индивидуальном выражении, так как это </w:t>
      </w:r>
      <w:r w:rsidRPr="002C01C7">
        <w:rPr>
          <w:rFonts w:ascii="Times New Roman" w:hAnsi="Times New Roman"/>
          <w:b/>
          <w:sz w:val="24"/>
          <w:szCs w:val="24"/>
        </w:rPr>
        <w:t>здание лично человеческое и соответствует свободе Воли</w:t>
      </w:r>
      <w:r w:rsidRPr="002C01C7">
        <w:rPr>
          <w:rFonts w:ascii="Times New Roman" w:hAnsi="Times New Roman"/>
          <w:sz w:val="24"/>
          <w:szCs w:val="24"/>
        </w:rPr>
        <w:t xml:space="preserve">, то есть оно связано лично с вами, это </w:t>
      </w:r>
      <w:r w:rsidRPr="002C01C7">
        <w:rPr>
          <w:rFonts w:ascii="Times New Roman" w:hAnsi="Times New Roman"/>
          <w:b/>
          <w:sz w:val="24"/>
          <w:szCs w:val="24"/>
        </w:rPr>
        <w:t>не служебное здание</w:t>
      </w:r>
      <w:r w:rsidRPr="002C01C7">
        <w:rPr>
          <w:rFonts w:ascii="Times New Roman" w:hAnsi="Times New Roman"/>
          <w:sz w:val="24"/>
          <w:szCs w:val="24"/>
        </w:rPr>
        <w:t xml:space="preserve">. Вы должны понимать, что </w:t>
      </w:r>
      <w:r w:rsidRPr="002C01C7">
        <w:rPr>
          <w:rFonts w:ascii="Times New Roman" w:hAnsi="Times New Roman"/>
          <w:b/>
          <w:sz w:val="24"/>
          <w:szCs w:val="24"/>
        </w:rPr>
        <w:t>идёт пристройка Куба Творения этого здания к вам весь перерыв от Отца</w:t>
      </w:r>
      <w:r w:rsidRPr="002C01C7">
        <w:rPr>
          <w:rFonts w:ascii="Times New Roman" w:hAnsi="Times New Roman"/>
          <w:sz w:val="24"/>
          <w:szCs w:val="24"/>
        </w:rPr>
        <w:t>, понятно, да? Ну и соответственно, эффекты</w:t>
      </w:r>
      <w:r w:rsidR="00FA5B83" w:rsidRPr="002C01C7">
        <w:rPr>
          <w:rFonts w:ascii="Times New Roman" w:hAnsi="Times New Roman"/>
          <w:sz w:val="24"/>
          <w:szCs w:val="24"/>
        </w:rPr>
        <w:t xml:space="preserve"> –</w:t>
      </w:r>
      <w:r w:rsidRPr="002C01C7">
        <w:rPr>
          <w:rFonts w:ascii="Times New Roman" w:hAnsi="Times New Roman"/>
          <w:sz w:val="24"/>
          <w:szCs w:val="24"/>
        </w:rPr>
        <w:t xml:space="preserve"> это</w:t>
      </w:r>
      <w:r w:rsidR="00FA5B83" w:rsidRPr="002C01C7">
        <w:rPr>
          <w:rFonts w:ascii="Times New Roman" w:hAnsi="Times New Roman"/>
          <w:sz w:val="24"/>
          <w:szCs w:val="24"/>
        </w:rPr>
        <w:t>,</w:t>
      </w:r>
      <w:r w:rsidRPr="002C01C7">
        <w:rPr>
          <w:rFonts w:ascii="Times New Roman" w:hAnsi="Times New Roman"/>
          <w:sz w:val="24"/>
          <w:szCs w:val="24"/>
        </w:rPr>
        <w:t xml:space="preserve"> скорее всего, будут не частей, которые мы обновили, а начавшейся пристройки здания. То есть огонь уже стоит вот в этих областях </w:t>
      </w:r>
      <w:r w:rsidRPr="002C01C7">
        <w:rPr>
          <w:rFonts w:ascii="Times New Roman" w:hAnsi="Times New Roman"/>
          <w:i/>
          <w:sz w:val="24"/>
          <w:szCs w:val="24"/>
        </w:rPr>
        <w:t>(показывает от правого плеча к левому – прим.)</w:t>
      </w:r>
      <w:r w:rsidRPr="002C01C7">
        <w:rPr>
          <w:rFonts w:ascii="Times New Roman" w:hAnsi="Times New Roman"/>
          <w:sz w:val="24"/>
          <w:szCs w:val="24"/>
        </w:rPr>
        <w:t xml:space="preserve">. Это не части. Это к вам пристраивается обновлённое здание. </w:t>
      </w:r>
    </w:p>
    <w:p w:rsidR="00FA5B83"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Отсюда такая тонкость, маленькая, пока помню: </w:t>
      </w:r>
      <w:r w:rsidRPr="002C01C7">
        <w:rPr>
          <w:rFonts w:ascii="Times New Roman" w:hAnsi="Times New Roman"/>
          <w:b/>
          <w:sz w:val="24"/>
          <w:szCs w:val="24"/>
        </w:rPr>
        <w:t>для обычных людей здание</w:t>
      </w:r>
      <w:r w:rsidRPr="002C01C7">
        <w:rPr>
          <w:rFonts w:ascii="Times New Roman" w:hAnsi="Times New Roman"/>
          <w:sz w:val="24"/>
          <w:szCs w:val="24"/>
        </w:rPr>
        <w:t xml:space="preserve"> не 8-этажное, а </w:t>
      </w:r>
      <w:r w:rsidRPr="002C01C7">
        <w:rPr>
          <w:rFonts w:ascii="Times New Roman" w:hAnsi="Times New Roman"/>
          <w:b/>
          <w:sz w:val="24"/>
          <w:szCs w:val="24"/>
        </w:rPr>
        <w:t>от одного-двух этажей до 8-ми</w:t>
      </w:r>
      <w:r w:rsidRPr="002C01C7">
        <w:rPr>
          <w:rFonts w:ascii="Times New Roman" w:hAnsi="Times New Roman"/>
          <w:sz w:val="24"/>
          <w:szCs w:val="24"/>
        </w:rPr>
        <w:t xml:space="preserve">, в свободном полёте. Но скорее всего, чтобы вырастить следующие этажи, они должны иметь </w:t>
      </w:r>
      <w:r w:rsidRPr="002C01C7">
        <w:rPr>
          <w:rFonts w:ascii="Times New Roman" w:hAnsi="Times New Roman"/>
          <w:b/>
          <w:sz w:val="24"/>
          <w:szCs w:val="24"/>
        </w:rPr>
        <w:t>Посвящения – 2-й этаж</w:t>
      </w:r>
      <w:r w:rsidRPr="002C01C7">
        <w:rPr>
          <w:rFonts w:ascii="Times New Roman" w:hAnsi="Times New Roman"/>
          <w:sz w:val="24"/>
          <w:szCs w:val="24"/>
        </w:rPr>
        <w:t xml:space="preserve">; </w:t>
      </w:r>
      <w:r w:rsidR="00FA5B83" w:rsidRPr="002C01C7">
        <w:rPr>
          <w:rFonts w:ascii="Times New Roman" w:hAnsi="Times New Roman"/>
          <w:b/>
          <w:sz w:val="24"/>
          <w:szCs w:val="24"/>
        </w:rPr>
        <w:t xml:space="preserve">Статусы личные – </w:t>
      </w:r>
      <w:r w:rsidR="00FA5B83" w:rsidRPr="002C01C7">
        <w:rPr>
          <w:rFonts w:ascii="Times New Roman" w:hAnsi="Times New Roman"/>
          <w:sz w:val="24"/>
          <w:szCs w:val="24"/>
        </w:rPr>
        <w:t xml:space="preserve">появляется </w:t>
      </w:r>
      <w:r w:rsidR="00FA5B83" w:rsidRPr="002C01C7">
        <w:rPr>
          <w:rFonts w:ascii="Times New Roman" w:hAnsi="Times New Roman"/>
          <w:b/>
          <w:sz w:val="24"/>
          <w:szCs w:val="24"/>
        </w:rPr>
        <w:t>3-</w:t>
      </w:r>
      <w:r w:rsidRPr="002C01C7">
        <w:rPr>
          <w:rFonts w:ascii="Times New Roman" w:hAnsi="Times New Roman"/>
          <w:b/>
          <w:sz w:val="24"/>
          <w:szCs w:val="24"/>
        </w:rPr>
        <w:t>й этаж</w:t>
      </w:r>
      <w:r w:rsidRPr="002C01C7">
        <w:rPr>
          <w:rFonts w:ascii="Times New Roman" w:hAnsi="Times New Roman"/>
          <w:sz w:val="24"/>
          <w:szCs w:val="24"/>
        </w:rPr>
        <w:t xml:space="preserve">; </w:t>
      </w:r>
      <w:r w:rsidRPr="002C01C7">
        <w:rPr>
          <w:rFonts w:ascii="Times New Roman" w:hAnsi="Times New Roman"/>
          <w:b/>
          <w:sz w:val="24"/>
          <w:szCs w:val="24"/>
        </w:rPr>
        <w:t xml:space="preserve">Степени – </w:t>
      </w:r>
      <w:r w:rsidRPr="002C01C7">
        <w:rPr>
          <w:rFonts w:ascii="Times New Roman" w:hAnsi="Times New Roman"/>
          <w:sz w:val="24"/>
          <w:szCs w:val="24"/>
        </w:rPr>
        <w:t xml:space="preserve">появляется </w:t>
      </w:r>
      <w:r w:rsidRPr="002C01C7">
        <w:rPr>
          <w:rFonts w:ascii="Times New Roman" w:hAnsi="Times New Roman"/>
          <w:b/>
          <w:sz w:val="24"/>
          <w:szCs w:val="24"/>
        </w:rPr>
        <w:t>4-й этаж</w:t>
      </w:r>
      <w:r w:rsidR="00FA5B83" w:rsidRPr="002C01C7">
        <w:rPr>
          <w:rFonts w:ascii="Times New Roman" w:hAnsi="Times New Roman"/>
          <w:sz w:val="24"/>
          <w:szCs w:val="24"/>
        </w:rPr>
        <w:t>. В</w:t>
      </w:r>
      <w:r w:rsidRPr="002C01C7">
        <w:rPr>
          <w:rFonts w:ascii="Times New Roman" w:hAnsi="Times New Roman"/>
          <w:sz w:val="24"/>
          <w:szCs w:val="24"/>
        </w:rPr>
        <w:t xml:space="preserve"> общем, всё по списку.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8 этаж</w:t>
      </w:r>
      <w:r w:rsidRPr="002C01C7">
        <w:rPr>
          <w:rFonts w:ascii="Times New Roman" w:hAnsi="Times New Roman"/>
          <w:sz w:val="24"/>
          <w:szCs w:val="24"/>
        </w:rPr>
        <w:t xml:space="preserve"> появляется, кто имеет </w:t>
      </w:r>
      <w:r w:rsidRPr="002C01C7">
        <w:rPr>
          <w:rFonts w:ascii="Times New Roman" w:hAnsi="Times New Roman"/>
          <w:b/>
          <w:sz w:val="24"/>
          <w:szCs w:val="24"/>
        </w:rPr>
        <w:t>должностную компетенцию служения в ИВДИВО</w:t>
      </w:r>
      <w:r w:rsidRPr="002C01C7">
        <w:rPr>
          <w:rFonts w:ascii="Times New Roman" w:hAnsi="Times New Roman"/>
          <w:sz w:val="24"/>
          <w:szCs w:val="24"/>
        </w:rPr>
        <w:t xml:space="preserve">, понятно, да? То есть </w:t>
      </w:r>
      <w:proofErr w:type="gramStart"/>
      <w:r w:rsidRPr="002C01C7">
        <w:rPr>
          <w:rFonts w:ascii="Times New Roman" w:hAnsi="Times New Roman"/>
          <w:sz w:val="24"/>
          <w:szCs w:val="24"/>
        </w:rPr>
        <w:t>вводится</w:t>
      </w:r>
      <w:proofErr w:type="gramEnd"/>
      <w:r w:rsidRPr="002C01C7">
        <w:rPr>
          <w:rFonts w:ascii="Times New Roman" w:hAnsi="Times New Roman"/>
          <w:sz w:val="24"/>
          <w:szCs w:val="24"/>
        </w:rPr>
        <w:t xml:space="preserve"> такая </w:t>
      </w:r>
      <w:r w:rsidR="00FA5B83" w:rsidRPr="002C01C7">
        <w:rPr>
          <w:rFonts w:ascii="Times New Roman" w:hAnsi="Times New Roman"/>
          <w:sz w:val="24"/>
          <w:szCs w:val="24"/>
        </w:rPr>
        <w:t xml:space="preserve">систематизация этажей. Но </w:t>
      </w:r>
      <w:r w:rsidR="00FA5B83" w:rsidRPr="002C01C7">
        <w:rPr>
          <w:rFonts w:ascii="Times New Roman" w:hAnsi="Times New Roman"/>
          <w:b/>
          <w:sz w:val="24"/>
          <w:szCs w:val="24"/>
        </w:rPr>
        <w:t>на 1-</w:t>
      </w:r>
      <w:r w:rsidRPr="002C01C7">
        <w:rPr>
          <w:rFonts w:ascii="Times New Roman" w:hAnsi="Times New Roman"/>
          <w:b/>
          <w:sz w:val="24"/>
          <w:szCs w:val="24"/>
        </w:rPr>
        <w:t>м круге Синтеза мы стяжаем 4-этажное здание</w:t>
      </w:r>
      <w:r w:rsidRPr="002C01C7">
        <w:rPr>
          <w:rFonts w:ascii="Times New Roman" w:hAnsi="Times New Roman"/>
          <w:sz w:val="24"/>
          <w:szCs w:val="24"/>
        </w:rPr>
        <w:t xml:space="preserve"> для всех участников Синтеза, почему? Потому что они на Синтезе Ипостаси такого-то Синтеза, а </w:t>
      </w:r>
      <w:r w:rsidRPr="002C01C7">
        <w:rPr>
          <w:rFonts w:ascii="Times New Roman" w:hAnsi="Times New Roman"/>
          <w:b/>
          <w:sz w:val="24"/>
          <w:szCs w:val="24"/>
        </w:rPr>
        <w:t>Ипостась – это 4-й этаж</w:t>
      </w:r>
      <w:r w:rsidR="000E3F71" w:rsidRPr="002C01C7">
        <w:rPr>
          <w:rFonts w:ascii="Times New Roman" w:hAnsi="Times New Roman"/>
          <w:sz w:val="24"/>
          <w:szCs w:val="24"/>
        </w:rPr>
        <w:t xml:space="preserve"> и кабинет у них в</w:t>
      </w:r>
      <w:r w:rsidRPr="002C01C7">
        <w:rPr>
          <w:rFonts w:ascii="Times New Roman" w:hAnsi="Times New Roman"/>
          <w:sz w:val="24"/>
          <w:szCs w:val="24"/>
        </w:rPr>
        <w:t xml:space="preserve"> 4-м этаже, это не отменяется. Причём, эти </w:t>
      </w:r>
      <w:r w:rsidRPr="002C01C7">
        <w:rPr>
          <w:rFonts w:ascii="Times New Roman" w:hAnsi="Times New Roman"/>
          <w:b/>
          <w:sz w:val="24"/>
          <w:szCs w:val="24"/>
        </w:rPr>
        <w:t>здания 4-этажные и по Реальностям стяжаем – 8192-</w:t>
      </w:r>
      <w:r w:rsidR="000E3F71" w:rsidRPr="002C01C7">
        <w:rPr>
          <w:rFonts w:ascii="Times New Roman" w:hAnsi="Times New Roman"/>
          <w:b/>
          <w:sz w:val="24"/>
          <w:szCs w:val="24"/>
        </w:rPr>
        <w:t>о</w:t>
      </w:r>
      <w:r w:rsidRPr="002C01C7">
        <w:rPr>
          <w:rFonts w:ascii="Times New Roman" w:hAnsi="Times New Roman"/>
          <w:b/>
          <w:sz w:val="24"/>
          <w:szCs w:val="24"/>
        </w:rPr>
        <w:t>е</w:t>
      </w:r>
      <w:r w:rsidR="000E3F71" w:rsidRPr="002C01C7">
        <w:rPr>
          <w:rFonts w:ascii="Times New Roman" w:hAnsi="Times New Roman"/>
          <w:sz w:val="24"/>
          <w:szCs w:val="24"/>
        </w:rPr>
        <w:t>, не выше. И</w:t>
      </w:r>
      <w:r w:rsidRPr="002C01C7">
        <w:rPr>
          <w:rFonts w:ascii="Times New Roman" w:hAnsi="Times New Roman"/>
          <w:sz w:val="24"/>
          <w:szCs w:val="24"/>
        </w:rPr>
        <w:t xml:space="preserve"> на 1-м Вышестоящем</w:t>
      </w:r>
      <w:r w:rsidR="000E3F71" w:rsidRPr="002C01C7">
        <w:rPr>
          <w:rFonts w:ascii="Times New Roman" w:hAnsi="Times New Roman"/>
          <w:sz w:val="24"/>
          <w:szCs w:val="24"/>
        </w:rPr>
        <w:t>,</w:t>
      </w:r>
      <w:r w:rsidRPr="002C01C7">
        <w:rPr>
          <w:rFonts w:ascii="Times New Roman" w:hAnsi="Times New Roman"/>
          <w:sz w:val="24"/>
          <w:szCs w:val="24"/>
        </w:rPr>
        <w:t xml:space="preserve"> 1-я Вышестоящая Реальность Метагалактики </w:t>
      </w:r>
      <w:r w:rsidR="000E3F71" w:rsidRPr="002C01C7">
        <w:rPr>
          <w:rFonts w:ascii="Times New Roman" w:hAnsi="Times New Roman"/>
          <w:sz w:val="24"/>
          <w:szCs w:val="24"/>
        </w:rPr>
        <w:t xml:space="preserve">– </w:t>
      </w:r>
      <w:r w:rsidRPr="002C01C7">
        <w:rPr>
          <w:rFonts w:ascii="Times New Roman" w:hAnsi="Times New Roman"/>
          <w:sz w:val="24"/>
          <w:szCs w:val="24"/>
        </w:rPr>
        <w:t>стяжаем на 15-</w:t>
      </w:r>
      <w:r w:rsidR="000E3F71" w:rsidRPr="002C01C7">
        <w:rPr>
          <w:rFonts w:ascii="Times New Roman" w:hAnsi="Times New Roman"/>
          <w:sz w:val="24"/>
          <w:szCs w:val="24"/>
        </w:rPr>
        <w:t>16</w:t>
      </w:r>
      <w:r w:rsidRPr="002C01C7">
        <w:rPr>
          <w:rFonts w:ascii="Times New Roman" w:hAnsi="Times New Roman"/>
          <w:sz w:val="24"/>
          <w:szCs w:val="24"/>
        </w:rPr>
        <w:t xml:space="preserve"> экзамене</w:t>
      </w:r>
      <w:r w:rsidR="000E3F71" w:rsidRPr="002C01C7">
        <w:rPr>
          <w:rFonts w:ascii="Times New Roman" w:hAnsi="Times New Roman"/>
          <w:sz w:val="24"/>
          <w:szCs w:val="24"/>
        </w:rPr>
        <w:t>. Э</w:t>
      </w:r>
      <w:r w:rsidRPr="002C01C7">
        <w:rPr>
          <w:rFonts w:ascii="Times New Roman" w:hAnsi="Times New Roman"/>
          <w:sz w:val="24"/>
          <w:szCs w:val="24"/>
        </w:rPr>
        <w:t xml:space="preserve">то </w:t>
      </w:r>
      <w:r w:rsidR="000E3F71" w:rsidRPr="002C01C7">
        <w:rPr>
          <w:rFonts w:ascii="Times New Roman" w:hAnsi="Times New Roman"/>
          <w:sz w:val="24"/>
          <w:szCs w:val="24"/>
        </w:rPr>
        <w:t xml:space="preserve">– </w:t>
      </w:r>
      <w:r w:rsidRPr="002C01C7">
        <w:rPr>
          <w:rFonts w:ascii="Times New Roman" w:hAnsi="Times New Roman"/>
          <w:sz w:val="24"/>
          <w:szCs w:val="24"/>
        </w:rPr>
        <w:t xml:space="preserve">Служащим Синтеза, то есть там стяжается 4-этажное.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вот когда человек войдёт в Служение реально и реализуется этим, он сам будет преображать это всё в 8-этажное здание. Ну, или на Синтезе это можно сделать, если сидят все Служащие. То есть 8-этажное здание оче</w:t>
      </w:r>
      <w:r w:rsidR="000E3F71" w:rsidRPr="002C01C7">
        <w:rPr>
          <w:rFonts w:ascii="Times New Roman" w:hAnsi="Times New Roman"/>
          <w:sz w:val="24"/>
          <w:szCs w:val="24"/>
        </w:rPr>
        <w:t>нь жёстко только для Служащих И</w:t>
      </w:r>
      <w:r w:rsidRPr="002C01C7">
        <w:rPr>
          <w:rFonts w:ascii="Times New Roman" w:hAnsi="Times New Roman"/>
          <w:sz w:val="24"/>
          <w:szCs w:val="24"/>
        </w:rPr>
        <w:t xml:space="preserve">ДИВО. Вышел – здание будет </w:t>
      </w:r>
      <w:r w:rsidR="000E3F71" w:rsidRPr="002C01C7">
        <w:rPr>
          <w:rFonts w:ascii="Times New Roman" w:hAnsi="Times New Roman"/>
          <w:sz w:val="24"/>
          <w:szCs w:val="24"/>
        </w:rPr>
        <w:t>таять в течение года, я не шучу. Н</w:t>
      </w:r>
      <w:r w:rsidRPr="002C01C7">
        <w:rPr>
          <w:rFonts w:ascii="Times New Roman" w:hAnsi="Times New Roman"/>
          <w:sz w:val="24"/>
          <w:szCs w:val="24"/>
        </w:rPr>
        <w:t>е потому что нечем. Сейчас здание, ваш</w:t>
      </w:r>
      <w:r w:rsidR="000E3F71" w:rsidRPr="002C01C7">
        <w:rPr>
          <w:rFonts w:ascii="Times New Roman" w:hAnsi="Times New Roman"/>
          <w:sz w:val="24"/>
          <w:szCs w:val="24"/>
        </w:rPr>
        <w:t>е здание поддерживается Огнём И</w:t>
      </w:r>
      <w:r w:rsidRPr="002C01C7">
        <w:rPr>
          <w:rFonts w:ascii="Times New Roman" w:hAnsi="Times New Roman"/>
          <w:sz w:val="24"/>
          <w:szCs w:val="24"/>
        </w:rPr>
        <w:t xml:space="preserve">ДИВО, запомните это, потому что у нас у самих со </w:t>
      </w:r>
      <w:r w:rsidR="000E3F71" w:rsidRPr="002C01C7">
        <w:rPr>
          <w:rFonts w:ascii="Times New Roman" w:hAnsi="Times New Roman"/>
          <w:sz w:val="24"/>
          <w:szCs w:val="24"/>
        </w:rPr>
        <w:t>с</w:t>
      </w:r>
      <w:r w:rsidRPr="002C01C7">
        <w:rPr>
          <w:rFonts w:ascii="Times New Roman" w:hAnsi="Times New Roman"/>
          <w:sz w:val="24"/>
          <w:szCs w:val="24"/>
        </w:rPr>
        <w:t xml:space="preserve">тепенями сложно, с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xml:space="preserve"> сложно, с совершенством полномочий ещё сложнее</w:t>
      </w:r>
      <w:r w:rsidR="000E3F71" w:rsidRPr="002C01C7">
        <w:rPr>
          <w:rFonts w:ascii="Times New Roman" w:hAnsi="Times New Roman"/>
          <w:sz w:val="24"/>
          <w:szCs w:val="24"/>
        </w:rPr>
        <w:t>,</w:t>
      </w:r>
      <w:r w:rsidRPr="002C01C7">
        <w:rPr>
          <w:rFonts w:ascii="Times New Roman" w:hAnsi="Times New Roman"/>
          <w:sz w:val="24"/>
          <w:szCs w:val="24"/>
        </w:rPr>
        <w:t xml:space="preserve"> и иллюзий на эту тему строить не надо. С иерархизацией</w:t>
      </w:r>
      <w:r w:rsidR="000E3F71" w:rsidRPr="002C01C7">
        <w:rPr>
          <w:rFonts w:ascii="Times New Roman" w:hAnsi="Times New Roman"/>
          <w:sz w:val="24"/>
          <w:szCs w:val="24"/>
        </w:rPr>
        <w:t xml:space="preserve"> –</w:t>
      </w:r>
      <w:r w:rsidRPr="002C01C7">
        <w:rPr>
          <w:rFonts w:ascii="Times New Roman" w:hAnsi="Times New Roman"/>
          <w:sz w:val="24"/>
          <w:szCs w:val="24"/>
        </w:rPr>
        <w:t xml:space="preserve"> вообще </w:t>
      </w:r>
      <w:r w:rsidR="000E3F71" w:rsidRPr="002C01C7">
        <w:rPr>
          <w:rFonts w:ascii="Times New Roman" w:hAnsi="Times New Roman"/>
          <w:sz w:val="24"/>
          <w:szCs w:val="24"/>
        </w:rPr>
        <w:t>лучше не вспоминайте</w:t>
      </w:r>
      <w:r w:rsidRPr="002C01C7">
        <w:rPr>
          <w:rFonts w:ascii="Times New Roman" w:hAnsi="Times New Roman"/>
          <w:sz w:val="24"/>
          <w:szCs w:val="24"/>
        </w:rPr>
        <w:t>. Понятно</w:t>
      </w:r>
      <w:r w:rsidR="000E3F71" w:rsidRPr="002C01C7">
        <w:rPr>
          <w:rFonts w:ascii="Times New Roman" w:hAnsi="Times New Roman"/>
          <w:sz w:val="24"/>
          <w:szCs w:val="24"/>
        </w:rPr>
        <w:t>. М</w:t>
      </w:r>
      <w:r w:rsidRPr="002C01C7">
        <w:rPr>
          <w:rFonts w:ascii="Times New Roman" w:hAnsi="Times New Roman"/>
          <w:sz w:val="24"/>
          <w:szCs w:val="24"/>
        </w:rPr>
        <w:t xml:space="preserve">ы только туда начали идти. Не бывает </w:t>
      </w:r>
      <w:proofErr w:type="spellStart"/>
      <w:r w:rsidRPr="002C01C7">
        <w:rPr>
          <w:rFonts w:ascii="Times New Roman" w:hAnsi="Times New Roman"/>
          <w:sz w:val="24"/>
          <w:szCs w:val="24"/>
        </w:rPr>
        <w:t>объявлённых</w:t>
      </w:r>
      <w:proofErr w:type="spellEnd"/>
      <w:r w:rsidRPr="002C01C7">
        <w:rPr>
          <w:rFonts w:ascii="Times New Roman" w:hAnsi="Times New Roman"/>
          <w:sz w:val="24"/>
          <w:szCs w:val="24"/>
        </w:rPr>
        <w:t xml:space="preserve"> систем совершенствования</w:t>
      </w:r>
      <w:r w:rsidR="000E3F71" w:rsidRPr="002C01C7">
        <w:rPr>
          <w:rFonts w:ascii="Times New Roman" w:hAnsi="Times New Roman"/>
          <w:sz w:val="24"/>
          <w:szCs w:val="24"/>
        </w:rPr>
        <w:t>,</w:t>
      </w:r>
      <w:r w:rsidRPr="002C01C7">
        <w:rPr>
          <w:rFonts w:ascii="Times New Roman" w:hAnsi="Times New Roman"/>
          <w:sz w:val="24"/>
          <w:szCs w:val="24"/>
        </w:rPr>
        <w:t xml:space="preserve"> в июле </w:t>
      </w:r>
      <w:proofErr w:type="spellStart"/>
      <w:r w:rsidRPr="002C01C7">
        <w:rPr>
          <w:rFonts w:ascii="Times New Roman" w:hAnsi="Times New Roman"/>
          <w:sz w:val="24"/>
          <w:szCs w:val="24"/>
        </w:rPr>
        <w:t>объявлённых</w:t>
      </w:r>
      <w:proofErr w:type="spellEnd"/>
      <w:r w:rsidRPr="002C01C7">
        <w:rPr>
          <w:rFonts w:ascii="Times New Roman" w:hAnsi="Times New Roman"/>
          <w:sz w:val="24"/>
          <w:szCs w:val="24"/>
        </w:rPr>
        <w:t xml:space="preserve">, а в ноябре уже полученных, понятно, да? Не бывает так, это нереально. Женщины, не бывает так: зачатие в июле, а в ноябре рождение. Это называется другим словом, нехорошим. Поэтому вы пытаетесь некоторые сказать: «Вот нам Творящий Синтез объявили в июле, а в ноябре он у нас уже появился». Вы о чём?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конечно, мрачно пошутил, но хоть так я </w:t>
      </w:r>
      <w:proofErr w:type="spellStart"/>
      <w:r w:rsidRPr="002C01C7">
        <w:rPr>
          <w:rFonts w:ascii="Times New Roman" w:hAnsi="Times New Roman"/>
          <w:sz w:val="24"/>
          <w:szCs w:val="24"/>
        </w:rPr>
        <w:t>сбью</w:t>
      </w:r>
      <w:proofErr w:type="spellEnd"/>
      <w:r w:rsidRPr="002C01C7">
        <w:rPr>
          <w:rFonts w:ascii="Times New Roman" w:hAnsi="Times New Roman"/>
          <w:sz w:val="24"/>
          <w:szCs w:val="24"/>
        </w:rPr>
        <w:t xml:space="preserve"> </w:t>
      </w:r>
      <w:proofErr w:type="gramStart"/>
      <w:r w:rsidRPr="002C01C7">
        <w:rPr>
          <w:rFonts w:ascii="Times New Roman" w:hAnsi="Times New Roman"/>
          <w:sz w:val="24"/>
          <w:szCs w:val="24"/>
        </w:rPr>
        <w:t>спесь</w:t>
      </w:r>
      <w:proofErr w:type="gramEnd"/>
      <w:r w:rsidRPr="002C01C7">
        <w:rPr>
          <w:rFonts w:ascii="Times New Roman" w:hAnsi="Times New Roman"/>
          <w:sz w:val="24"/>
          <w:szCs w:val="24"/>
        </w:rPr>
        <w:t xml:space="preserve">, почему? Сейчас на вас фиксируются здания, а у некоторых в голове стоит, что у вас </w:t>
      </w:r>
      <w:r w:rsidRPr="002C01C7">
        <w:rPr>
          <w:rFonts w:ascii="Times New Roman" w:hAnsi="Times New Roman"/>
          <w:i/>
          <w:sz w:val="24"/>
          <w:szCs w:val="24"/>
        </w:rPr>
        <w:t>это</w:t>
      </w:r>
      <w:r w:rsidRPr="002C01C7">
        <w:rPr>
          <w:rFonts w:ascii="Times New Roman" w:hAnsi="Times New Roman"/>
          <w:sz w:val="24"/>
          <w:szCs w:val="24"/>
        </w:rPr>
        <w:t xml:space="preserve"> есть. Вы уверены в этом? По данным Кут Хуми, у нас есть Посвящения в пределах десятка-двадцатки и на каждые 8 Посвящений </w:t>
      </w:r>
      <w:r w:rsidRPr="002C01C7">
        <w:rPr>
          <w:rFonts w:ascii="Times New Roman" w:hAnsi="Times New Roman"/>
          <w:i/>
          <w:sz w:val="24"/>
          <w:szCs w:val="24"/>
        </w:rPr>
        <w:t>может быть</w:t>
      </w:r>
      <w:r w:rsidRPr="002C01C7">
        <w:rPr>
          <w:rFonts w:ascii="Times New Roman" w:hAnsi="Times New Roman"/>
          <w:sz w:val="24"/>
          <w:szCs w:val="24"/>
        </w:rPr>
        <w:t xml:space="preserve"> 1 личный Статус; максимум 2 на 16 Посвящений. У очень активного Служащего в одном не Российском Доме есть 32 Посвящения, я точно видел</w:t>
      </w:r>
      <w:r w:rsidR="003B5882" w:rsidRPr="002C01C7">
        <w:rPr>
          <w:rFonts w:ascii="Times New Roman" w:hAnsi="Times New Roman"/>
          <w:sz w:val="24"/>
          <w:szCs w:val="24"/>
        </w:rPr>
        <w:t>,</w:t>
      </w:r>
      <w:r w:rsidRPr="002C01C7">
        <w:rPr>
          <w:rFonts w:ascii="Times New Roman" w:hAnsi="Times New Roman"/>
          <w:sz w:val="24"/>
          <w:szCs w:val="24"/>
        </w:rPr>
        <w:t xml:space="preserve"> и она, эта Служащая, видела. У неё может быть 4 статуса: 8 Посвящений</w:t>
      </w:r>
      <w:r w:rsidR="003B5882" w:rsidRPr="002C01C7">
        <w:rPr>
          <w:rFonts w:ascii="Times New Roman" w:hAnsi="Times New Roman"/>
          <w:sz w:val="24"/>
          <w:szCs w:val="24"/>
        </w:rPr>
        <w:t>,</w:t>
      </w:r>
      <w:r w:rsidRPr="002C01C7">
        <w:rPr>
          <w:rFonts w:ascii="Times New Roman" w:hAnsi="Times New Roman"/>
          <w:sz w:val="24"/>
          <w:szCs w:val="24"/>
        </w:rPr>
        <w:t xml:space="preserve"> 4 Статуса. Но скорее всего у неё 3 Статуса, с 4-м у неё пока борьба идёт, </w:t>
      </w:r>
      <w:proofErr w:type="gramStart"/>
      <w:r w:rsidRPr="002C01C7">
        <w:rPr>
          <w:rFonts w:ascii="Times New Roman" w:hAnsi="Times New Roman"/>
          <w:sz w:val="24"/>
          <w:szCs w:val="24"/>
        </w:rPr>
        <w:t>кто-кого</w:t>
      </w:r>
      <w:proofErr w:type="gramEnd"/>
      <w:r w:rsidRPr="002C01C7">
        <w:rPr>
          <w:rFonts w:ascii="Times New Roman" w:hAnsi="Times New Roman"/>
          <w:sz w:val="24"/>
          <w:szCs w:val="24"/>
        </w:rPr>
        <w:t xml:space="preserve"> возьмёт. Получение Статусов – я видел на этом человеке, я наблюдал это, Служащая из Синтеза, поэтому я </w:t>
      </w:r>
      <w:r w:rsidR="003B5882" w:rsidRPr="002C01C7">
        <w:rPr>
          <w:rFonts w:ascii="Times New Roman" w:hAnsi="Times New Roman"/>
          <w:sz w:val="24"/>
          <w:szCs w:val="24"/>
        </w:rPr>
        <w:t xml:space="preserve">тут </w:t>
      </w:r>
      <w:r w:rsidRPr="002C01C7">
        <w:rPr>
          <w:rFonts w:ascii="Times New Roman" w:hAnsi="Times New Roman"/>
          <w:sz w:val="24"/>
          <w:szCs w:val="24"/>
        </w:rPr>
        <w:t>в контакте, ещё дружим</w:t>
      </w:r>
      <w:r w:rsidR="003B5882" w:rsidRPr="002C01C7">
        <w:rPr>
          <w:rFonts w:ascii="Times New Roman" w:hAnsi="Times New Roman"/>
          <w:sz w:val="24"/>
          <w:szCs w:val="24"/>
        </w:rPr>
        <w:t>. Э</w:t>
      </w:r>
      <w:r w:rsidRPr="002C01C7">
        <w:rPr>
          <w:rFonts w:ascii="Times New Roman" w:hAnsi="Times New Roman"/>
          <w:sz w:val="24"/>
          <w:szCs w:val="24"/>
        </w:rPr>
        <w:t>то крайне сложная, оказывается, Степень. Понятно. Получение. Поэтому не стройте себе иллюзий – это сложно. Мы, конечно, упрощаем всё, что угодно, говор</w:t>
      </w:r>
      <w:r w:rsidR="003B5882" w:rsidRPr="002C01C7">
        <w:rPr>
          <w:rFonts w:ascii="Times New Roman" w:hAnsi="Times New Roman"/>
          <w:sz w:val="24"/>
          <w:szCs w:val="24"/>
        </w:rPr>
        <w:t>я</w:t>
      </w:r>
      <w:r w:rsidRPr="002C01C7">
        <w:rPr>
          <w:rFonts w:ascii="Times New Roman" w:hAnsi="Times New Roman"/>
          <w:sz w:val="24"/>
          <w:szCs w:val="24"/>
        </w:rPr>
        <w:t>: «Это можно». Это можно, но трудиться надо серьёзно. У Отца, конечно, всё просто, но по его Стандартам</w:t>
      </w:r>
      <w:r w:rsidR="003B5882" w:rsidRPr="002C01C7">
        <w:rPr>
          <w:rFonts w:ascii="Times New Roman" w:hAnsi="Times New Roman"/>
          <w:sz w:val="24"/>
          <w:szCs w:val="24"/>
        </w:rPr>
        <w:t>. П</w:t>
      </w:r>
      <w:r w:rsidRPr="002C01C7">
        <w:rPr>
          <w:rFonts w:ascii="Times New Roman" w:hAnsi="Times New Roman"/>
          <w:sz w:val="24"/>
          <w:szCs w:val="24"/>
        </w:rPr>
        <w:t>онимаете, такая тонкость.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просьба</w:t>
      </w:r>
      <w:r w:rsidR="003B5882" w:rsidRPr="002C01C7">
        <w:rPr>
          <w:rFonts w:ascii="Times New Roman" w:hAnsi="Times New Roman"/>
          <w:sz w:val="24"/>
          <w:szCs w:val="24"/>
        </w:rPr>
        <w:t>. С</w:t>
      </w:r>
      <w:r w:rsidRPr="002C01C7">
        <w:rPr>
          <w:rFonts w:ascii="Times New Roman" w:hAnsi="Times New Roman"/>
          <w:sz w:val="24"/>
          <w:szCs w:val="24"/>
        </w:rPr>
        <w:t xml:space="preserve">ейчас пойдёт на вас ваше частное здание, уберите в голове </w:t>
      </w:r>
      <w:proofErr w:type="spellStart"/>
      <w:r w:rsidRPr="002C01C7">
        <w:rPr>
          <w:rFonts w:ascii="Times New Roman" w:hAnsi="Times New Roman"/>
          <w:sz w:val="24"/>
          <w:szCs w:val="24"/>
        </w:rPr>
        <w:t>головняк</w:t>
      </w:r>
      <w:proofErr w:type="spellEnd"/>
      <w:r w:rsidRPr="002C01C7">
        <w:rPr>
          <w:rFonts w:ascii="Times New Roman" w:hAnsi="Times New Roman"/>
          <w:sz w:val="24"/>
          <w:szCs w:val="24"/>
        </w:rPr>
        <w:t>. Советую простую вещь: мы не знаем, что у нас есть и рады всему, что в этом здании выразится. Если вы сделаете установку, что там выражаются все мо</w:t>
      </w:r>
      <w:r w:rsidR="003B5882" w:rsidRPr="002C01C7">
        <w:rPr>
          <w:rFonts w:ascii="Times New Roman" w:hAnsi="Times New Roman"/>
          <w:sz w:val="24"/>
          <w:szCs w:val="24"/>
        </w:rPr>
        <w:t>и великие Статусы и великие это</w:t>
      </w:r>
      <w:r w:rsidRPr="002C01C7">
        <w:rPr>
          <w:rFonts w:ascii="Times New Roman" w:hAnsi="Times New Roman"/>
          <w:sz w:val="24"/>
          <w:szCs w:val="24"/>
        </w:rPr>
        <w:t xml:space="preserve">… Здание может и не сформатироваться, понимаете? То есть это здание всё-таки уже выражает Волю Отца. Это не 4-этажное здание, где четвёрка – это ментал. Это 8-этажка, где 7 этаж – это Воля Отца, а 8 – это Синтез Отца, как бы вы к этому не относились, а девятка – это Мощь Отца. </w:t>
      </w:r>
      <w:r w:rsidR="007D2012" w:rsidRPr="002C01C7">
        <w:rPr>
          <w:rFonts w:ascii="Times New Roman" w:hAnsi="Times New Roman"/>
          <w:sz w:val="24"/>
          <w:szCs w:val="24"/>
        </w:rPr>
        <w:t>И е</w:t>
      </w:r>
      <w:r w:rsidRPr="002C01C7">
        <w:rPr>
          <w:rFonts w:ascii="Times New Roman" w:hAnsi="Times New Roman"/>
          <w:sz w:val="24"/>
          <w:szCs w:val="24"/>
        </w:rPr>
        <w:t xml:space="preserve">сли мы туда запишем какую-нибудь гадость собственного производства, мы же её и будем отрабатывать, поэтому просто сами себе </w:t>
      </w:r>
      <w:r w:rsidRPr="002C01C7">
        <w:rPr>
          <w:rFonts w:ascii="Times New Roman" w:hAnsi="Times New Roman"/>
          <w:sz w:val="24"/>
          <w:szCs w:val="24"/>
        </w:rPr>
        <w:lastRenderedPageBreak/>
        <w:t>упростите жизнь. Утвердите, всё ваше – пусть Отец</w:t>
      </w:r>
      <w:proofErr w:type="gramStart"/>
      <w:r w:rsidRPr="002C01C7">
        <w:rPr>
          <w:rFonts w:ascii="Times New Roman" w:hAnsi="Times New Roman"/>
          <w:sz w:val="24"/>
          <w:szCs w:val="24"/>
        </w:rPr>
        <w:t xml:space="preserve"> …</w:t>
      </w:r>
      <w:r w:rsidR="007D2012" w:rsidRPr="002C01C7">
        <w:rPr>
          <w:rFonts w:ascii="Times New Roman" w:hAnsi="Times New Roman"/>
          <w:sz w:val="24"/>
          <w:szCs w:val="24"/>
        </w:rPr>
        <w:t xml:space="preserve"> </w:t>
      </w:r>
      <w:r w:rsidRPr="002C01C7">
        <w:rPr>
          <w:rFonts w:ascii="Times New Roman" w:hAnsi="Times New Roman"/>
          <w:sz w:val="24"/>
          <w:szCs w:val="24"/>
        </w:rPr>
        <w:t>А</w:t>
      </w:r>
      <w:proofErr w:type="gramEnd"/>
      <w:r w:rsidRPr="002C01C7">
        <w:rPr>
          <w:rFonts w:ascii="Times New Roman" w:hAnsi="Times New Roman"/>
          <w:sz w:val="24"/>
          <w:szCs w:val="24"/>
        </w:rPr>
        <w:t xml:space="preserve"> всё, что вы не знаете, точно … В общем, всё отдайте на Волю Отца! Не моя Воля, а твоя, Отче. Сейчас будет очень выгодная позиция.</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не зря предупреждаю на эту тему. Вопрос же не только в Статусах, чтобы</w:t>
      </w:r>
      <w:r w:rsidR="007D2012" w:rsidRPr="002C01C7">
        <w:rPr>
          <w:rFonts w:ascii="Times New Roman" w:hAnsi="Times New Roman"/>
          <w:sz w:val="24"/>
          <w:szCs w:val="24"/>
        </w:rPr>
        <w:t xml:space="preserve"> вы</w:t>
      </w:r>
      <w:r w:rsidRPr="002C01C7">
        <w:rPr>
          <w:rFonts w:ascii="Times New Roman" w:hAnsi="Times New Roman"/>
          <w:sz w:val="24"/>
          <w:szCs w:val="24"/>
        </w:rPr>
        <w:t xml:space="preserve"> в эти Дома не натаскали </w:t>
      </w:r>
      <w:r w:rsidRPr="002C01C7">
        <w:rPr>
          <w:rFonts w:ascii="Times New Roman" w:hAnsi="Times New Roman"/>
          <w:i/>
          <w:sz w:val="24"/>
          <w:szCs w:val="24"/>
        </w:rPr>
        <w:t>желательных условий</w:t>
      </w:r>
      <w:r w:rsidRPr="002C01C7">
        <w:rPr>
          <w:rFonts w:ascii="Times New Roman" w:hAnsi="Times New Roman"/>
          <w:sz w:val="24"/>
          <w:szCs w:val="24"/>
        </w:rPr>
        <w:t xml:space="preserve">, которые для вас невозможны.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типа, «я хочу быть композитором, но совершенно не знаю симфонического оркестра</w:t>
      </w:r>
      <w:r w:rsidR="007D2012" w:rsidRPr="002C01C7">
        <w:rPr>
          <w:rFonts w:ascii="Times New Roman" w:hAnsi="Times New Roman"/>
          <w:sz w:val="24"/>
          <w:szCs w:val="24"/>
        </w:rPr>
        <w:t>»</w:t>
      </w:r>
      <w:r w:rsidRPr="002C01C7">
        <w:rPr>
          <w:rFonts w:ascii="Times New Roman" w:hAnsi="Times New Roman"/>
          <w:sz w:val="24"/>
          <w:szCs w:val="24"/>
        </w:rPr>
        <w:t xml:space="preserve">. Можно быть </w:t>
      </w:r>
      <w:r w:rsidR="007D2012" w:rsidRPr="002C01C7">
        <w:rPr>
          <w:rFonts w:ascii="Times New Roman" w:hAnsi="Times New Roman"/>
          <w:sz w:val="24"/>
          <w:szCs w:val="24"/>
        </w:rPr>
        <w:t xml:space="preserve">– </w:t>
      </w:r>
      <w:r w:rsidRPr="002C01C7">
        <w:rPr>
          <w:rFonts w:ascii="Times New Roman" w:hAnsi="Times New Roman"/>
          <w:sz w:val="24"/>
          <w:szCs w:val="24"/>
        </w:rPr>
        <w:t xml:space="preserve">попсы, но ты же хотя бы хоть как-то </w:t>
      </w:r>
      <w:r w:rsidR="007D2012" w:rsidRPr="002C01C7">
        <w:rPr>
          <w:rFonts w:ascii="Times New Roman" w:hAnsi="Times New Roman"/>
          <w:sz w:val="24"/>
          <w:szCs w:val="24"/>
        </w:rPr>
        <w:t xml:space="preserve">знать </w:t>
      </w:r>
      <w:r w:rsidRPr="002C01C7">
        <w:rPr>
          <w:rFonts w:ascii="Times New Roman" w:hAnsi="Times New Roman"/>
          <w:sz w:val="24"/>
          <w:szCs w:val="24"/>
        </w:rPr>
        <w:t>инструменты должен, для кого ты писать будешь это? Грубо говоря, понимаете,</w:t>
      </w:r>
      <w:r w:rsidR="007D2012" w:rsidRPr="002C01C7">
        <w:rPr>
          <w:rFonts w:ascii="Times New Roman" w:hAnsi="Times New Roman"/>
          <w:sz w:val="24"/>
          <w:szCs w:val="24"/>
        </w:rPr>
        <w:t xml:space="preserve"> ну вот </w:t>
      </w:r>
      <w:r w:rsidRPr="002C01C7">
        <w:rPr>
          <w:rFonts w:ascii="Times New Roman" w:hAnsi="Times New Roman"/>
          <w:sz w:val="24"/>
          <w:szCs w:val="24"/>
        </w:rPr>
        <w:t xml:space="preserve">это из психодинамических вариантов. Это наши Служащие выскакивают к Янову, и он отправляет их в отделы для развития. Можно быть, да, только надо трудиться, чтобы стать им, а не так, что </w:t>
      </w:r>
      <w:r w:rsidR="007D2012" w:rsidRPr="002C01C7">
        <w:rPr>
          <w:rFonts w:ascii="Times New Roman" w:hAnsi="Times New Roman"/>
          <w:sz w:val="24"/>
          <w:szCs w:val="24"/>
        </w:rPr>
        <w:t>сейчас</w:t>
      </w:r>
      <w:r w:rsidRPr="002C01C7">
        <w:rPr>
          <w:rFonts w:ascii="Times New Roman" w:hAnsi="Times New Roman"/>
          <w:sz w:val="24"/>
          <w:szCs w:val="24"/>
        </w:rPr>
        <w:t xml:space="preserve"> хочешь этим.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Есть таланты, которые пишут с нуля, согласен, но для этого надо изучать, кому ты пишешь, каким инструментам, ну, грубо говоря. То же самое, некоторые из вас в своих Домах имеют </w:t>
      </w:r>
      <w:proofErr w:type="spellStart"/>
      <w:r w:rsidRPr="002C01C7">
        <w:rPr>
          <w:rFonts w:ascii="Times New Roman" w:hAnsi="Times New Roman"/>
          <w:i/>
          <w:sz w:val="24"/>
          <w:szCs w:val="24"/>
        </w:rPr>
        <w:t>заявы</w:t>
      </w:r>
      <w:proofErr w:type="spellEnd"/>
      <w:r w:rsidRPr="002C01C7">
        <w:rPr>
          <w:rFonts w:ascii="Times New Roman" w:hAnsi="Times New Roman"/>
          <w:sz w:val="24"/>
          <w:szCs w:val="24"/>
        </w:rPr>
        <w:t xml:space="preserve">, которые не реализуются ни в этой, ни </w:t>
      </w:r>
      <w:proofErr w:type="gramStart"/>
      <w:r w:rsidRPr="002C01C7">
        <w:rPr>
          <w:rFonts w:ascii="Times New Roman" w:hAnsi="Times New Roman"/>
          <w:sz w:val="24"/>
          <w:szCs w:val="24"/>
        </w:rPr>
        <w:t>в</w:t>
      </w:r>
      <w:proofErr w:type="gramEnd"/>
      <w:r w:rsidRPr="002C01C7">
        <w:rPr>
          <w:rFonts w:ascii="Times New Roman" w:hAnsi="Times New Roman"/>
          <w:sz w:val="24"/>
          <w:szCs w:val="24"/>
        </w:rPr>
        <w:t xml:space="preserve"> следующей, ни через несколько жизней. Вы просто себе </w:t>
      </w:r>
      <w:proofErr w:type="spellStart"/>
      <w:r w:rsidRPr="002C01C7">
        <w:rPr>
          <w:rFonts w:ascii="Times New Roman" w:hAnsi="Times New Roman"/>
          <w:i/>
          <w:sz w:val="24"/>
          <w:szCs w:val="24"/>
        </w:rPr>
        <w:t>висяк</w:t>
      </w:r>
      <w:proofErr w:type="spellEnd"/>
      <w:r w:rsidRPr="002C01C7">
        <w:rPr>
          <w:rFonts w:ascii="Times New Roman" w:hAnsi="Times New Roman"/>
          <w:i/>
          <w:sz w:val="24"/>
          <w:szCs w:val="24"/>
        </w:rPr>
        <w:t xml:space="preserve"> </w:t>
      </w:r>
      <w:r w:rsidRPr="002C01C7">
        <w:rPr>
          <w:rFonts w:ascii="Times New Roman" w:hAnsi="Times New Roman"/>
          <w:sz w:val="24"/>
          <w:szCs w:val="24"/>
        </w:rPr>
        <w:t xml:space="preserve">там держите: условий Дома, которые невозможны. </w:t>
      </w:r>
      <w:r w:rsidR="007D2012" w:rsidRPr="002C01C7">
        <w:rPr>
          <w:rFonts w:ascii="Times New Roman" w:hAnsi="Times New Roman"/>
          <w:sz w:val="24"/>
          <w:szCs w:val="24"/>
        </w:rPr>
        <w:t>Д</w:t>
      </w:r>
      <w:r w:rsidRPr="002C01C7">
        <w:rPr>
          <w:rFonts w:ascii="Times New Roman" w:hAnsi="Times New Roman"/>
          <w:sz w:val="24"/>
          <w:szCs w:val="24"/>
        </w:rPr>
        <w:t>опустим там, дама: «Хочу выйти замуж». Крутятся условия, в Доме стоит Станца</w:t>
      </w:r>
      <w:r w:rsidR="007D2012" w:rsidRPr="002C01C7">
        <w:rPr>
          <w:rFonts w:ascii="Times New Roman" w:hAnsi="Times New Roman"/>
          <w:sz w:val="24"/>
          <w:szCs w:val="24"/>
        </w:rPr>
        <w:t>,</w:t>
      </w:r>
      <w:r w:rsidRPr="002C01C7">
        <w:rPr>
          <w:rFonts w:ascii="Times New Roman" w:hAnsi="Times New Roman"/>
          <w:sz w:val="24"/>
          <w:szCs w:val="24"/>
        </w:rPr>
        <w:t xml:space="preserve"> сейчас будете смеяться</w:t>
      </w:r>
      <w:r w:rsidR="007D2012" w:rsidRPr="002C01C7">
        <w:rPr>
          <w:rFonts w:ascii="Times New Roman" w:hAnsi="Times New Roman"/>
          <w:sz w:val="24"/>
          <w:szCs w:val="24"/>
        </w:rPr>
        <w:t>,</w:t>
      </w:r>
      <w:r w:rsidRPr="002C01C7">
        <w:rPr>
          <w:rFonts w:ascii="Times New Roman" w:hAnsi="Times New Roman"/>
          <w:sz w:val="24"/>
          <w:szCs w:val="24"/>
        </w:rPr>
        <w:t xml:space="preserve"> одним словом: «Выходи» </w:t>
      </w:r>
      <w:r w:rsidR="009044CB" w:rsidRPr="002C01C7">
        <w:rPr>
          <w:rFonts w:ascii="Times New Roman" w:hAnsi="Times New Roman"/>
          <w:i/>
          <w:sz w:val="24"/>
          <w:szCs w:val="24"/>
        </w:rPr>
        <w:t xml:space="preserve">(Смех) </w:t>
      </w:r>
      <w:r w:rsidRPr="002C01C7">
        <w:rPr>
          <w:rFonts w:ascii="Times New Roman" w:hAnsi="Times New Roman"/>
          <w:sz w:val="24"/>
          <w:szCs w:val="24"/>
        </w:rPr>
        <w:t>Потому что по её условиям и накоплениям,</w:t>
      </w:r>
      <w:r w:rsidR="007D2012" w:rsidRPr="002C01C7">
        <w:rPr>
          <w:rFonts w:ascii="Times New Roman" w:hAnsi="Times New Roman"/>
          <w:sz w:val="24"/>
          <w:szCs w:val="24"/>
        </w:rPr>
        <w:t xml:space="preserve"> и очень специфичной отстройки дву</w:t>
      </w:r>
      <w:r w:rsidRPr="002C01C7">
        <w:rPr>
          <w:rFonts w:ascii="Times New Roman" w:hAnsi="Times New Roman"/>
          <w:sz w:val="24"/>
          <w:szCs w:val="24"/>
        </w:rPr>
        <w:t xml:space="preserve">х предыдущих семейных жизней, она в отработках и ей пока это невозможно. Я не знаю, что </w:t>
      </w:r>
      <w:r w:rsidR="007D2012" w:rsidRPr="002C01C7">
        <w:rPr>
          <w:rFonts w:ascii="Times New Roman" w:hAnsi="Times New Roman"/>
          <w:sz w:val="24"/>
          <w:szCs w:val="24"/>
        </w:rPr>
        <w:t xml:space="preserve">там </w:t>
      </w:r>
      <w:r w:rsidRPr="002C01C7">
        <w:rPr>
          <w:rFonts w:ascii="Times New Roman" w:hAnsi="Times New Roman"/>
          <w:sz w:val="24"/>
          <w:szCs w:val="24"/>
        </w:rPr>
        <w:t xml:space="preserve">у неё было, не моя компетенция, я просто увидел, сказал: «Ну, проси Папу. Лучше попросить отработать то, что у тебя было. Я не знаю, что у тебя было». Не бывает нового без отработки старого. Так и написано: «Выходи». А вот куда, откуда? Пути господни </w:t>
      </w:r>
      <w:proofErr w:type="gramStart"/>
      <w:r w:rsidRPr="002C01C7">
        <w:rPr>
          <w:rFonts w:ascii="Times New Roman" w:hAnsi="Times New Roman"/>
          <w:sz w:val="24"/>
          <w:szCs w:val="24"/>
        </w:rPr>
        <w:t>очень неисповедимы</w:t>
      </w:r>
      <w:proofErr w:type="gramEnd"/>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Понимаете,</w:t>
      </w:r>
      <w:r w:rsidR="007D2012" w:rsidRPr="002C01C7">
        <w:rPr>
          <w:rFonts w:ascii="Times New Roman" w:hAnsi="Times New Roman"/>
          <w:sz w:val="24"/>
          <w:szCs w:val="24"/>
        </w:rPr>
        <w:t xml:space="preserve"> то есть,</w:t>
      </w:r>
      <w:r w:rsidRPr="002C01C7">
        <w:rPr>
          <w:rFonts w:ascii="Times New Roman" w:hAnsi="Times New Roman"/>
          <w:sz w:val="24"/>
          <w:szCs w:val="24"/>
        </w:rPr>
        <w:t xml:space="preserve"> Отец ведь тоже может пошутить на ваши желания. И вот это стоит у неё в Доме, и эти условия крутятся. И это не помогает её Служению, потому что она на этом зациклена. Я при этом понимаю даму, да, замуж-то выйти можно, но ты ж не упорствуй, а решай этот вопрос. То есть,</w:t>
      </w:r>
      <w:r w:rsidRPr="002C01C7">
        <w:rPr>
          <w:rFonts w:ascii="Times New Roman" w:hAnsi="Times New Roman"/>
          <w:b/>
          <w:sz w:val="24"/>
          <w:szCs w:val="24"/>
        </w:rPr>
        <w:t xml:space="preserve"> решать – это искать каких-то выражений у Отца, чтобы получилось, </w:t>
      </w:r>
      <w:r w:rsidRPr="002C01C7">
        <w:rPr>
          <w:rFonts w:ascii="Times New Roman" w:hAnsi="Times New Roman"/>
          <w:b/>
          <w:i/>
          <w:sz w:val="24"/>
          <w:szCs w:val="24"/>
        </w:rPr>
        <w:t>изменить себя</w:t>
      </w:r>
      <w:r w:rsidRPr="002C01C7">
        <w:rPr>
          <w:rFonts w:ascii="Times New Roman" w:hAnsi="Times New Roman"/>
          <w:b/>
          <w:sz w:val="24"/>
          <w:szCs w:val="24"/>
        </w:rPr>
        <w:t>.</w:t>
      </w:r>
      <w:r w:rsidRPr="002C01C7">
        <w:rPr>
          <w:rFonts w:ascii="Times New Roman" w:hAnsi="Times New Roman"/>
          <w:sz w:val="24"/>
          <w:szCs w:val="24"/>
        </w:rPr>
        <w:t xml:space="preserve"> А у нас упорство: «Папа</w:t>
      </w:r>
      <w:r w:rsidR="007D2012" w:rsidRPr="002C01C7">
        <w:rPr>
          <w:rFonts w:ascii="Times New Roman" w:hAnsi="Times New Roman"/>
          <w:sz w:val="24"/>
          <w:szCs w:val="24"/>
        </w:rPr>
        <w:t>,</w:t>
      </w:r>
      <w:r w:rsidRPr="002C01C7">
        <w:rPr>
          <w:rFonts w:ascii="Times New Roman" w:hAnsi="Times New Roman"/>
          <w:sz w:val="24"/>
          <w:szCs w:val="24"/>
        </w:rPr>
        <w:t xml:space="preserve"> дай!» Мужа, который возьмёт замуж. Возьмёт</w:t>
      </w:r>
      <w:r w:rsidR="007D2012" w:rsidRPr="002C01C7">
        <w:rPr>
          <w:rFonts w:ascii="Times New Roman" w:hAnsi="Times New Roman"/>
          <w:sz w:val="24"/>
          <w:szCs w:val="24"/>
        </w:rPr>
        <w:t xml:space="preserve"> замуж</w:t>
      </w:r>
      <w:r w:rsidRPr="002C01C7">
        <w:rPr>
          <w:rFonts w:ascii="Times New Roman" w:hAnsi="Times New Roman"/>
          <w:sz w:val="24"/>
          <w:szCs w:val="24"/>
        </w:rPr>
        <w:t>. Я говорю: «Ты</w:t>
      </w:r>
      <w:r w:rsidR="007D2012" w:rsidRPr="002C01C7">
        <w:rPr>
          <w:rFonts w:ascii="Times New Roman" w:hAnsi="Times New Roman"/>
          <w:sz w:val="24"/>
          <w:szCs w:val="24"/>
        </w:rPr>
        <w:t>,</w:t>
      </w:r>
      <w:r w:rsidRPr="002C01C7">
        <w:rPr>
          <w:rFonts w:ascii="Times New Roman" w:hAnsi="Times New Roman"/>
          <w:sz w:val="24"/>
          <w:szCs w:val="24"/>
        </w:rPr>
        <w:t xml:space="preserve"> что – </w:t>
      </w:r>
      <w:r w:rsidR="007D2012" w:rsidRPr="002C01C7">
        <w:rPr>
          <w:rFonts w:ascii="Times New Roman" w:hAnsi="Times New Roman"/>
          <w:sz w:val="24"/>
          <w:szCs w:val="24"/>
        </w:rPr>
        <w:t>п</w:t>
      </w:r>
      <w:r w:rsidRPr="002C01C7">
        <w:rPr>
          <w:rFonts w:ascii="Times New Roman" w:hAnsi="Times New Roman"/>
          <w:sz w:val="24"/>
          <w:szCs w:val="24"/>
        </w:rPr>
        <w:t>редмет?» Не-не, там так</w:t>
      </w:r>
      <w:r w:rsidR="00FA212B" w:rsidRPr="002C01C7">
        <w:rPr>
          <w:rFonts w:ascii="Times New Roman" w:hAnsi="Times New Roman"/>
          <w:sz w:val="24"/>
          <w:szCs w:val="24"/>
        </w:rPr>
        <w:t xml:space="preserve"> это</w:t>
      </w:r>
      <w:r w:rsidRPr="002C01C7">
        <w:rPr>
          <w:rFonts w:ascii="Times New Roman" w:hAnsi="Times New Roman"/>
          <w:sz w:val="24"/>
          <w:szCs w:val="24"/>
        </w:rPr>
        <w:t xml:space="preserve">: «Меня должны взять замуж». Я говорю: «Чемоданом? А размер нашла?» Это почти сундук из 19-го века, ну, в смысле, чтобы поместиться. </w:t>
      </w:r>
    </w:p>
    <w:p w:rsidR="0029410F"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То есть</w:t>
      </w:r>
      <w:r w:rsidR="00FA212B" w:rsidRPr="002C01C7">
        <w:rPr>
          <w:rFonts w:ascii="Times New Roman" w:hAnsi="Times New Roman"/>
          <w:sz w:val="24"/>
          <w:szCs w:val="24"/>
        </w:rPr>
        <w:t xml:space="preserve"> </w:t>
      </w:r>
      <w:r w:rsidRPr="002C01C7">
        <w:rPr>
          <w:rFonts w:ascii="Times New Roman" w:hAnsi="Times New Roman"/>
          <w:sz w:val="24"/>
          <w:szCs w:val="24"/>
        </w:rPr>
        <w:t xml:space="preserve">вот, я не к тому, что это не надо. Я к тому, </w:t>
      </w:r>
      <w:r w:rsidRPr="002C01C7">
        <w:rPr>
          <w:rFonts w:ascii="Times New Roman" w:hAnsi="Times New Roman"/>
          <w:i/>
          <w:sz w:val="24"/>
          <w:szCs w:val="24"/>
        </w:rPr>
        <w:t>как</w:t>
      </w:r>
      <w:r w:rsidRPr="002C01C7">
        <w:rPr>
          <w:rFonts w:ascii="Times New Roman" w:hAnsi="Times New Roman"/>
          <w:sz w:val="24"/>
          <w:szCs w:val="24"/>
        </w:rPr>
        <w:t xml:space="preserve"> вы заявляете это Отцу, </w:t>
      </w:r>
      <w:r w:rsidR="00FA212B" w:rsidRPr="002C01C7">
        <w:rPr>
          <w:rFonts w:ascii="Times New Roman" w:hAnsi="Times New Roman"/>
          <w:sz w:val="24"/>
          <w:szCs w:val="24"/>
        </w:rPr>
        <w:t xml:space="preserve">и </w:t>
      </w:r>
      <w:r w:rsidRPr="002C01C7">
        <w:rPr>
          <w:rFonts w:ascii="Times New Roman" w:hAnsi="Times New Roman"/>
          <w:sz w:val="24"/>
          <w:szCs w:val="24"/>
        </w:rPr>
        <w:t xml:space="preserve">эти условия ставятся в ваш Дом и мучают вас же. Я только «за» этот процесс. Я «против» методов. У нас теперь Чакры под ногами, которыми вы пользуетесь для решения этих вопросов. Поэтому некоторые </w:t>
      </w:r>
      <w:proofErr w:type="spellStart"/>
      <w:r w:rsidRPr="002C01C7">
        <w:rPr>
          <w:rFonts w:ascii="Times New Roman" w:hAnsi="Times New Roman"/>
          <w:sz w:val="24"/>
          <w:szCs w:val="24"/>
        </w:rPr>
        <w:t>старьёвские</w:t>
      </w:r>
      <w:proofErr w:type="spellEnd"/>
      <w:r w:rsidRPr="002C01C7">
        <w:rPr>
          <w:rFonts w:ascii="Times New Roman" w:hAnsi="Times New Roman"/>
          <w:sz w:val="24"/>
          <w:szCs w:val="24"/>
        </w:rPr>
        <w:t xml:space="preserve"> состояния вам надо </w:t>
      </w:r>
      <w:proofErr w:type="spellStart"/>
      <w:r w:rsidRPr="002C01C7">
        <w:rPr>
          <w:rFonts w:ascii="Times New Roman" w:hAnsi="Times New Roman"/>
          <w:sz w:val="24"/>
          <w:szCs w:val="24"/>
        </w:rPr>
        <w:t>поплавить</w:t>
      </w:r>
      <w:proofErr w:type="spellEnd"/>
      <w:r w:rsidRPr="002C01C7">
        <w:rPr>
          <w:rFonts w:ascii="Times New Roman" w:hAnsi="Times New Roman"/>
          <w:sz w:val="24"/>
          <w:szCs w:val="24"/>
        </w:rPr>
        <w:t xml:space="preserve"> вместе с 4-этажным Домом, очень вам советую, и не тащить их в 8-этажку. Там такой концентрат тренингов, что если вы захотите, вы всего достигнете, но упорным трудом, а не упорным требованием: «Папа</w:t>
      </w:r>
      <w:r w:rsidR="0029410F" w:rsidRPr="002C01C7">
        <w:rPr>
          <w:rFonts w:ascii="Times New Roman" w:hAnsi="Times New Roman"/>
          <w:sz w:val="24"/>
          <w:szCs w:val="24"/>
        </w:rPr>
        <w:t>,</w:t>
      </w:r>
      <w:r w:rsidRPr="002C01C7">
        <w:rPr>
          <w:rFonts w:ascii="Times New Roman" w:hAnsi="Times New Roman"/>
          <w:sz w:val="24"/>
          <w:szCs w:val="24"/>
        </w:rPr>
        <w:t xml:space="preserve"> дай! Папа</w:t>
      </w:r>
      <w:r w:rsidR="0029410F" w:rsidRPr="002C01C7">
        <w:rPr>
          <w:rFonts w:ascii="Times New Roman" w:hAnsi="Times New Roman"/>
          <w:sz w:val="24"/>
          <w:szCs w:val="24"/>
        </w:rPr>
        <w:t>,</w:t>
      </w:r>
      <w:r w:rsidRPr="002C01C7">
        <w:rPr>
          <w:rFonts w:ascii="Times New Roman" w:hAnsi="Times New Roman"/>
          <w:sz w:val="24"/>
          <w:szCs w:val="24"/>
        </w:rPr>
        <w:t xml:space="preserve"> дай! Папа</w:t>
      </w:r>
      <w:r w:rsidR="0029410F" w:rsidRPr="002C01C7">
        <w:rPr>
          <w:rFonts w:ascii="Times New Roman" w:hAnsi="Times New Roman"/>
          <w:sz w:val="24"/>
          <w:szCs w:val="24"/>
        </w:rPr>
        <w:t>,</w:t>
      </w:r>
      <w:r w:rsidRPr="002C01C7">
        <w:rPr>
          <w:rFonts w:ascii="Times New Roman" w:hAnsi="Times New Roman"/>
          <w:sz w:val="24"/>
          <w:szCs w:val="24"/>
        </w:rPr>
        <w:t xml:space="preserve"> дай!» Ну и дальше стихи идут, сами понимаете</w:t>
      </w:r>
      <w:r w:rsidR="0029410F" w:rsidRPr="002C01C7">
        <w:rPr>
          <w:rFonts w:ascii="Times New Roman" w:hAnsi="Times New Roman"/>
          <w:sz w:val="24"/>
          <w:szCs w:val="24"/>
        </w:rPr>
        <w:t xml:space="preserve"> –</w:t>
      </w:r>
      <w:r w:rsidRPr="002C01C7">
        <w:rPr>
          <w:rFonts w:ascii="Times New Roman" w:hAnsi="Times New Roman"/>
          <w:sz w:val="24"/>
          <w:szCs w:val="24"/>
        </w:rPr>
        <w:t xml:space="preserve"> с</w:t>
      </w:r>
      <w:r w:rsidR="0029410F" w:rsidRPr="002C01C7">
        <w:rPr>
          <w:rFonts w:ascii="Times New Roman" w:hAnsi="Times New Roman"/>
          <w:sz w:val="24"/>
          <w:szCs w:val="24"/>
        </w:rPr>
        <w:t xml:space="preserve"> ускорением, что получится. </w:t>
      </w:r>
      <w:r w:rsidRPr="002C01C7">
        <w:rPr>
          <w:rFonts w:ascii="Times New Roman" w:hAnsi="Times New Roman"/>
          <w:sz w:val="24"/>
          <w:szCs w:val="24"/>
        </w:rPr>
        <w:t xml:space="preserve">Понимаете, </w:t>
      </w:r>
      <w:r w:rsidR="0029410F" w:rsidRPr="002C01C7">
        <w:rPr>
          <w:rFonts w:ascii="Times New Roman" w:hAnsi="Times New Roman"/>
          <w:sz w:val="24"/>
          <w:szCs w:val="24"/>
        </w:rPr>
        <w:t xml:space="preserve">вот </w:t>
      </w:r>
      <w:r w:rsidRPr="002C01C7">
        <w:rPr>
          <w:rFonts w:ascii="Times New Roman" w:hAnsi="Times New Roman"/>
          <w:sz w:val="24"/>
          <w:szCs w:val="24"/>
        </w:rPr>
        <w:t xml:space="preserve">проблема в этом.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на перерыве, если у кого-то</w:t>
      </w:r>
      <w:r w:rsidR="0029410F" w:rsidRPr="002C01C7">
        <w:rPr>
          <w:rFonts w:ascii="Times New Roman" w:hAnsi="Times New Roman"/>
          <w:sz w:val="24"/>
          <w:szCs w:val="24"/>
        </w:rPr>
        <w:t xml:space="preserve"> </w:t>
      </w:r>
      <w:r w:rsidRPr="002C01C7">
        <w:rPr>
          <w:rFonts w:ascii="Times New Roman" w:hAnsi="Times New Roman"/>
          <w:sz w:val="24"/>
          <w:szCs w:val="24"/>
        </w:rPr>
        <w:t xml:space="preserve">что-то есть – </w:t>
      </w:r>
      <w:proofErr w:type="spellStart"/>
      <w:r w:rsidRPr="002C01C7">
        <w:rPr>
          <w:rFonts w:ascii="Times New Roman" w:hAnsi="Times New Roman"/>
          <w:sz w:val="24"/>
          <w:szCs w:val="24"/>
        </w:rPr>
        <w:t>головняк</w:t>
      </w:r>
      <w:proofErr w:type="spellEnd"/>
      <w:r w:rsidR="0029410F" w:rsidRPr="002C01C7">
        <w:rPr>
          <w:rFonts w:ascii="Times New Roman" w:hAnsi="Times New Roman"/>
          <w:sz w:val="24"/>
          <w:szCs w:val="24"/>
        </w:rPr>
        <w:t>,</w:t>
      </w:r>
      <w:r w:rsidRPr="002C01C7">
        <w:rPr>
          <w:rFonts w:ascii="Times New Roman" w:hAnsi="Times New Roman"/>
          <w:sz w:val="24"/>
          <w:szCs w:val="24"/>
        </w:rPr>
        <w:t xml:space="preserve"> переосмыслите, </w:t>
      </w:r>
      <w:r w:rsidR="0029410F" w:rsidRPr="002C01C7">
        <w:rPr>
          <w:rFonts w:ascii="Times New Roman" w:hAnsi="Times New Roman"/>
          <w:sz w:val="24"/>
          <w:szCs w:val="24"/>
        </w:rPr>
        <w:t xml:space="preserve">так вот, </w:t>
      </w:r>
      <w:r w:rsidRPr="002C01C7">
        <w:rPr>
          <w:rFonts w:ascii="Times New Roman" w:hAnsi="Times New Roman"/>
          <w:sz w:val="24"/>
          <w:szCs w:val="24"/>
        </w:rPr>
        <w:t>переключитесь. Это важно для того здания, которое мы будем стяжать.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моих сейчас</w:t>
      </w:r>
      <w:r w:rsidR="0029410F" w:rsidRPr="002C01C7">
        <w:rPr>
          <w:rFonts w:ascii="Times New Roman" w:hAnsi="Times New Roman"/>
          <w:sz w:val="24"/>
          <w:szCs w:val="24"/>
        </w:rPr>
        <w:t>, ну половина как раз, полдвенадцатого</w:t>
      </w:r>
      <w:r w:rsidR="00E31E09" w:rsidRPr="002C01C7">
        <w:rPr>
          <w:rFonts w:ascii="Times New Roman" w:hAnsi="Times New Roman"/>
          <w:sz w:val="24"/>
          <w:szCs w:val="24"/>
        </w:rPr>
        <w:t>, д</w:t>
      </w:r>
      <w:r w:rsidRPr="002C01C7">
        <w:rPr>
          <w:rFonts w:ascii="Times New Roman" w:hAnsi="Times New Roman"/>
          <w:sz w:val="24"/>
          <w:szCs w:val="24"/>
        </w:rPr>
        <w:t>о 12-ти перерыв.</w:t>
      </w:r>
    </w:p>
    <w:p w:rsidR="00F763BC" w:rsidRPr="002C01C7" w:rsidRDefault="00F763BC" w:rsidP="000C3FAE">
      <w:pPr>
        <w:spacing w:after="0" w:line="240" w:lineRule="auto"/>
        <w:ind w:firstLine="454"/>
        <w:jc w:val="both"/>
        <w:rPr>
          <w:rFonts w:ascii="Times New Roman" w:hAnsi="Times New Roman"/>
          <w:b/>
          <w:sz w:val="24"/>
          <w:szCs w:val="24"/>
        </w:rPr>
      </w:pPr>
    </w:p>
    <w:p w:rsidR="00D61215" w:rsidRPr="002C01C7" w:rsidRDefault="00D61215">
      <w:pPr>
        <w:spacing w:after="0" w:line="240" w:lineRule="auto"/>
        <w:rPr>
          <w:rFonts w:ascii="Times New Roman" w:hAnsi="Times New Roman"/>
          <w:b/>
          <w:sz w:val="24"/>
          <w:szCs w:val="24"/>
        </w:rPr>
      </w:pPr>
      <w:r w:rsidRPr="002C01C7">
        <w:rPr>
          <w:rFonts w:ascii="Times New Roman" w:hAnsi="Times New Roman"/>
          <w:b/>
          <w:sz w:val="24"/>
          <w:szCs w:val="24"/>
        </w:rPr>
        <w:br w:type="page"/>
      </w:r>
    </w:p>
    <w:p w:rsidR="00F763BC" w:rsidRPr="002C01C7" w:rsidRDefault="00F763BC" w:rsidP="000C3FAE">
      <w:pPr>
        <w:spacing w:after="0" w:line="240" w:lineRule="auto"/>
        <w:ind w:firstLine="454"/>
        <w:jc w:val="both"/>
        <w:rPr>
          <w:rFonts w:ascii="Times New Roman" w:hAnsi="Times New Roman"/>
          <w:b/>
          <w:sz w:val="24"/>
          <w:szCs w:val="24"/>
        </w:rPr>
      </w:pPr>
    </w:p>
    <w:p w:rsidR="00E73B0E" w:rsidRPr="002C01C7" w:rsidRDefault="005A7FE2" w:rsidP="00E73B0E">
      <w:pPr>
        <w:pStyle w:val="12"/>
        <w:rPr>
          <w:lang w:val="ru-RU"/>
        </w:rPr>
      </w:pPr>
      <w:bookmarkStart w:id="79" w:name="_Toc501514684"/>
      <w:r w:rsidRPr="002C01C7">
        <w:rPr>
          <w:lang w:val="ru-RU"/>
        </w:rPr>
        <w:t>2</w:t>
      </w:r>
      <w:r w:rsidR="00E73B0E" w:rsidRPr="002C01C7">
        <w:rPr>
          <w:lang w:val="ru-RU"/>
        </w:rPr>
        <w:t xml:space="preserve"> день </w:t>
      </w:r>
      <w:r w:rsidRPr="002C01C7">
        <w:rPr>
          <w:lang w:val="ru-RU"/>
        </w:rPr>
        <w:t>2</w:t>
      </w:r>
      <w:r w:rsidR="00E73B0E" w:rsidRPr="002C01C7">
        <w:rPr>
          <w:lang w:val="ru-RU"/>
        </w:rPr>
        <w:t xml:space="preserve"> часть</w:t>
      </w:r>
      <w:bookmarkEnd w:id="79"/>
    </w:p>
    <w:p w:rsidR="00F763BC" w:rsidRPr="002C01C7" w:rsidRDefault="00F763BC" w:rsidP="000C3FAE">
      <w:pPr>
        <w:spacing w:after="0" w:line="240" w:lineRule="auto"/>
        <w:ind w:firstLine="454"/>
        <w:jc w:val="both"/>
        <w:rPr>
          <w:rFonts w:ascii="Times New Roman" w:hAnsi="Times New Roman"/>
          <w:sz w:val="24"/>
          <w:szCs w:val="24"/>
        </w:rPr>
      </w:pPr>
    </w:p>
    <w:p w:rsidR="000E15E4" w:rsidRPr="002C01C7" w:rsidRDefault="00CA4D18" w:rsidP="000E15E4">
      <w:pPr>
        <w:pStyle w:val="12"/>
        <w:rPr>
          <w:lang w:val="ru-RU"/>
        </w:rPr>
      </w:pPr>
      <w:bookmarkStart w:id="80" w:name="_Toc501514685"/>
      <w:r w:rsidRPr="002C01C7">
        <w:rPr>
          <w:lang w:val="ru-RU"/>
        </w:rPr>
        <w:t xml:space="preserve">Частное личное </w:t>
      </w:r>
      <w:r w:rsidR="00146D92" w:rsidRPr="002C01C7">
        <w:rPr>
          <w:lang w:val="ru-RU"/>
        </w:rPr>
        <w:t>Здание</w:t>
      </w:r>
      <w:r w:rsidRPr="002C01C7">
        <w:rPr>
          <w:lang w:val="ru-RU"/>
        </w:rPr>
        <w:t xml:space="preserve"> на 16384 Реальности</w:t>
      </w:r>
      <w:r w:rsidR="00102169" w:rsidRPr="002C01C7">
        <w:rPr>
          <w:lang w:val="ru-RU"/>
        </w:rPr>
        <w:t>.</w:t>
      </w:r>
      <w:r w:rsidR="00146D92" w:rsidRPr="002C01C7">
        <w:rPr>
          <w:lang w:val="ru-RU"/>
        </w:rPr>
        <w:t xml:space="preserve"> </w:t>
      </w:r>
      <w:r w:rsidR="0092413E" w:rsidRPr="002C01C7">
        <w:rPr>
          <w:lang w:val="ru-RU"/>
        </w:rPr>
        <w:t>С</w:t>
      </w:r>
      <w:r w:rsidR="00146D92" w:rsidRPr="002C01C7">
        <w:rPr>
          <w:lang w:val="ru-RU"/>
        </w:rPr>
        <w:t>амоорганизаци</w:t>
      </w:r>
      <w:r w:rsidR="000F43E0" w:rsidRPr="002C01C7">
        <w:rPr>
          <w:lang w:val="ru-RU"/>
        </w:rPr>
        <w:t>я</w:t>
      </w:r>
      <w:r w:rsidR="0092413E" w:rsidRPr="002C01C7">
        <w:rPr>
          <w:lang w:val="ru-RU"/>
        </w:rPr>
        <w:t xml:space="preserve"> Мг и вас</w:t>
      </w:r>
      <w:bookmarkEnd w:id="80"/>
    </w:p>
    <w:p w:rsidR="000E15E4" w:rsidRPr="002C01C7" w:rsidRDefault="000E15E4" w:rsidP="000C3FAE">
      <w:pPr>
        <w:spacing w:after="0" w:line="240" w:lineRule="auto"/>
        <w:ind w:firstLine="454"/>
        <w:jc w:val="both"/>
        <w:rPr>
          <w:rFonts w:ascii="Times New Roman" w:hAnsi="Times New Roman"/>
          <w:sz w:val="24"/>
          <w:szCs w:val="24"/>
        </w:rPr>
      </w:pPr>
    </w:p>
    <w:p w:rsidR="00F763BC" w:rsidRPr="002C01C7" w:rsidRDefault="00A4493A" w:rsidP="000C3FAE">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Мы</w:t>
      </w:r>
      <w:r w:rsidR="00F763BC" w:rsidRPr="002C01C7">
        <w:rPr>
          <w:rFonts w:ascii="Times New Roman" w:hAnsi="Times New Roman"/>
          <w:sz w:val="24"/>
          <w:szCs w:val="24"/>
        </w:rPr>
        <w:t xml:space="preserve"> продолжаем. Это у нас запросы сдачи экзаменов, не переживайте</w:t>
      </w:r>
      <w:r w:rsidR="00CB6324" w:rsidRPr="002C01C7">
        <w:rPr>
          <w:rFonts w:ascii="Times New Roman" w:hAnsi="Times New Roman"/>
          <w:sz w:val="24"/>
          <w:szCs w:val="24"/>
        </w:rPr>
        <w:t>,</w:t>
      </w:r>
      <w:r w:rsidR="00F763BC" w:rsidRPr="002C01C7">
        <w:rPr>
          <w:rFonts w:ascii="Times New Roman" w:hAnsi="Times New Roman"/>
          <w:sz w:val="24"/>
          <w:szCs w:val="24"/>
        </w:rPr>
        <w:t xml:space="preserve"> нам надо было это сделать в огне Синтеза</w:t>
      </w:r>
      <w:r w:rsidR="00CB6324" w:rsidRPr="002C01C7">
        <w:rPr>
          <w:rFonts w:ascii="Times New Roman" w:hAnsi="Times New Roman"/>
          <w:sz w:val="24"/>
          <w:szCs w:val="24"/>
        </w:rPr>
        <w:t>. У</w:t>
      </w:r>
      <w:r w:rsidR="00F763BC" w:rsidRPr="002C01C7">
        <w:rPr>
          <w:rFonts w:ascii="Times New Roman" w:hAnsi="Times New Roman"/>
          <w:sz w:val="24"/>
          <w:szCs w:val="24"/>
        </w:rPr>
        <w:t xml:space="preserve"> нас есть специальные технологии работы, поэтому</w:t>
      </w:r>
      <w:r w:rsidR="00CB6324" w:rsidRPr="002C01C7">
        <w:rPr>
          <w:rFonts w:ascii="Times New Roman" w:hAnsi="Times New Roman"/>
          <w:sz w:val="24"/>
          <w:szCs w:val="24"/>
        </w:rPr>
        <w:t>..</w:t>
      </w:r>
      <w:r w:rsidR="00F763BC" w:rsidRPr="002C01C7">
        <w:rPr>
          <w:rFonts w:ascii="Times New Roman" w:hAnsi="Times New Roman"/>
          <w:i/>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продолжаем.</w:t>
      </w:r>
    </w:p>
    <w:p w:rsidR="00636AD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Итак, у нас сейчас стяжание личного здания 8</w:t>
      </w:r>
      <w:r w:rsidRPr="002C01C7">
        <w:rPr>
          <w:rFonts w:ascii="Times New Roman" w:hAnsi="Times New Roman"/>
          <w:sz w:val="24"/>
          <w:szCs w:val="24"/>
        </w:rPr>
        <w:noBreakHyphen/>
        <w:t>этажного на 16384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без исключений для всех, при любой подготовке, любых стяжаниях. </w:t>
      </w:r>
    </w:p>
    <w:p w:rsidR="00636AD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Маленькая тонкость. Значит, все тотально Служащие переводятся на фиксацию Метагалактики с 12289-й Реальности до 16384-й Реальности независимо от стяжания. Услышали? Да</w:t>
      </w:r>
      <w:r w:rsidR="00636ADD" w:rsidRPr="002C01C7">
        <w:rPr>
          <w:rFonts w:ascii="Times New Roman" w:hAnsi="Times New Roman"/>
          <w:sz w:val="24"/>
          <w:szCs w:val="24"/>
        </w:rPr>
        <w:t>,</w:t>
      </w:r>
      <w:r w:rsidRPr="002C01C7">
        <w:rPr>
          <w:rFonts w:ascii="Times New Roman" w:hAnsi="Times New Roman"/>
          <w:sz w:val="24"/>
          <w:szCs w:val="24"/>
        </w:rPr>
        <w:t xml:space="preserve"> это самые новенькие сидят счастливо, самые старенькие ленивые тоже </w:t>
      </w:r>
      <w:r w:rsidRPr="002C01C7">
        <w:rPr>
          <w:rFonts w:ascii="Times New Roman" w:hAnsi="Times New Roman"/>
          <w:i/>
          <w:sz w:val="24"/>
          <w:szCs w:val="24"/>
        </w:rPr>
        <w:t>(</w:t>
      </w:r>
      <w:r w:rsidR="00636ADD" w:rsidRPr="002C01C7">
        <w:rPr>
          <w:rFonts w:ascii="Times New Roman" w:hAnsi="Times New Roman"/>
          <w:i/>
          <w:sz w:val="24"/>
          <w:szCs w:val="24"/>
        </w:rPr>
        <w:t>С</w:t>
      </w:r>
      <w:r w:rsidRPr="002C01C7">
        <w:rPr>
          <w:rFonts w:ascii="Times New Roman" w:hAnsi="Times New Roman"/>
          <w:i/>
          <w:sz w:val="24"/>
          <w:szCs w:val="24"/>
        </w:rPr>
        <w:t>мех)</w:t>
      </w:r>
      <w:r w:rsidRPr="002C01C7">
        <w:rPr>
          <w:rFonts w:ascii="Times New Roman" w:hAnsi="Times New Roman"/>
          <w:sz w:val="24"/>
          <w:szCs w:val="24"/>
        </w:rPr>
        <w:t xml:space="preserve"> Два счастья у нас </w:t>
      </w:r>
      <w:r w:rsidR="00636ADD" w:rsidRPr="002C01C7">
        <w:rPr>
          <w:rFonts w:ascii="Times New Roman" w:hAnsi="Times New Roman"/>
          <w:sz w:val="24"/>
          <w:szCs w:val="24"/>
        </w:rPr>
        <w:t xml:space="preserve">– </w:t>
      </w:r>
      <w:r w:rsidRPr="002C01C7">
        <w:rPr>
          <w:rFonts w:ascii="Times New Roman" w:hAnsi="Times New Roman"/>
          <w:sz w:val="24"/>
          <w:szCs w:val="24"/>
        </w:rPr>
        <w:t xml:space="preserve">новеньких и стареньких.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Раз.</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w:t>
      </w:r>
      <w:r w:rsidR="00636ADD" w:rsidRPr="002C01C7">
        <w:rPr>
          <w:rFonts w:ascii="Times New Roman" w:hAnsi="Times New Roman"/>
          <w:sz w:val="24"/>
          <w:szCs w:val="24"/>
        </w:rPr>
        <w:t>,</w:t>
      </w:r>
      <w:r w:rsidRPr="002C01C7">
        <w:rPr>
          <w:rFonts w:ascii="Times New Roman" w:hAnsi="Times New Roman"/>
          <w:sz w:val="24"/>
          <w:szCs w:val="24"/>
        </w:rPr>
        <w:t xml:space="preserve"> если сейчас мы выходим и стяжаем здания, на вас начинает фиксация быть</w:t>
      </w:r>
      <w:r w:rsidR="00636ADD" w:rsidRPr="002C01C7">
        <w:rPr>
          <w:rFonts w:ascii="Times New Roman" w:hAnsi="Times New Roman"/>
          <w:sz w:val="24"/>
          <w:szCs w:val="24"/>
        </w:rPr>
        <w:t>,</w:t>
      </w:r>
      <w:r w:rsidRPr="002C01C7">
        <w:rPr>
          <w:rFonts w:ascii="Times New Roman" w:hAnsi="Times New Roman"/>
          <w:sz w:val="24"/>
          <w:szCs w:val="24"/>
        </w:rPr>
        <w:t xml:space="preserve"> и мы её сейчас стяжаем. Потому что я сейчас вот на перерыве пока тут сдавал номер и общался. Есть такая проблема, а почему вы на себя не фиксируете положенные вам Реальности</w:t>
      </w:r>
      <w:r w:rsidR="00AF5908" w:rsidRPr="002C01C7">
        <w:rPr>
          <w:rFonts w:ascii="Times New Roman" w:hAnsi="Times New Roman"/>
          <w:sz w:val="24"/>
          <w:szCs w:val="24"/>
        </w:rPr>
        <w:t>?</w:t>
      </w:r>
      <w:r w:rsidRPr="002C01C7">
        <w:rPr>
          <w:rFonts w:ascii="Times New Roman" w:hAnsi="Times New Roman"/>
          <w:sz w:val="24"/>
          <w:szCs w:val="24"/>
        </w:rPr>
        <w:t xml:space="preserve">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так, наезд небольшой. Пример</w:t>
      </w:r>
      <w:r w:rsidR="00AF5908" w:rsidRPr="002C01C7">
        <w:rPr>
          <w:rFonts w:ascii="Times New Roman" w:hAnsi="Times New Roman"/>
          <w:sz w:val="24"/>
          <w:szCs w:val="24"/>
        </w:rPr>
        <w:t>. В</w:t>
      </w:r>
      <w:r w:rsidRPr="002C01C7">
        <w:rPr>
          <w:rFonts w:ascii="Times New Roman" w:hAnsi="Times New Roman"/>
          <w:sz w:val="24"/>
          <w:szCs w:val="24"/>
        </w:rPr>
        <w:t>ы, допустим, стяжали, Абсолют</w:t>
      </w:r>
      <w:r w:rsidR="00B352E4">
        <w:rPr>
          <w:rFonts w:ascii="Times New Roman" w:hAnsi="Times New Roman"/>
          <w:sz w:val="24"/>
          <w:szCs w:val="24"/>
        </w:rPr>
        <w:t xml:space="preserve"> ФА, </w:t>
      </w:r>
      <w:r w:rsidRPr="002C01C7">
        <w:rPr>
          <w:rFonts w:ascii="Times New Roman" w:hAnsi="Times New Roman"/>
          <w:sz w:val="24"/>
          <w:szCs w:val="24"/>
        </w:rPr>
        <w:t>вы должны на себя фиксировать с 8193</w:t>
      </w:r>
      <w:r w:rsidRPr="002C01C7">
        <w:rPr>
          <w:rFonts w:ascii="Times New Roman" w:hAnsi="Times New Roman"/>
          <w:sz w:val="24"/>
          <w:szCs w:val="24"/>
        </w:rPr>
        <w:noBreakHyphen/>
        <w:t>й, должны были, по 12288</w:t>
      </w:r>
      <w:r w:rsidRPr="002C01C7">
        <w:rPr>
          <w:rFonts w:ascii="Times New Roman" w:hAnsi="Times New Roman"/>
          <w:sz w:val="24"/>
          <w:szCs w:val="24"/>
        </w:rPr>
        <w:noBreakHyphen/>
        <w:t xml:space="preserve">й. Вы такую практику фиксации этих </w:t>
      </w:r>
      <w:proofErr w:type="gramStart"/>
      <w:r w:rsidRPr="002C01C7">
        <w:rPr>
          <w:rFonts w:ascii="Times New Roman" w:hAnsi="Times New Roman"/>
          <w:sz w:val="24"/>
          <w:szCs w:val="24"/>
        </w:rPr>
        <w:t>Реальностей</w:t>
      </w:r>
      <w:proofErr w:type="gramEnd"/>
      <w:r w:rsidRPr="002C01C7">
        <w:rPr>
          <w:rFonts w:ascii="Times New Roman" w:hAnsi="Times New Roman"/>
          <w:sz w:val="24"/>
          <w:szCs w:val="24"/>
        </w:rPr>
        <w:t xml:space="preserve"> когда последний раз делали и делали ли вообще? Или у вас </w:t>
      </w:r>
      <w:proofErr w:type="gramStart"/>
      <w:r w:rsidRPr="002C01C7">
        <w:rPr>
          <w:rFonts w:ascii="Times New Roman" w:hAnsi="Times New Roman"/>
          <w:sz w:val="24"/>
          <w:szCs w:val="24"/>
        </w:rPr>
        <w:t>абстрактный</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головняк</w:t>
      </w:r>
      <w:proofErr w:type="spellEnd"/>
      <w:r w:rsidRPr="002C01C7">
        <w:rPr>
          <w:rFonts w:ascii="Times New Roman" w:hAnsi="Times New Roman"/>
          <w:sz w:val="24"/>
          <w:szCs w:val="24"/>
        </w:rPr>
        <w:t>? А вот теперь на меня фиксируется 8193</w:t>
      </w:r>
      <w:r w:rsidRPr="002C01C7">
        <w:rPr>
          <w:rFonts w:ascii="Times New Roman" w:hAnsi="Times New Roman"/>
          <w:sz w:val="24"/>
          <w:szCs w:val="24"/>
        </w:rPr>
        <w:noBreakHyphen/>
        <w:t>я физически до 12288-й. Сами фиксируются</w:t>
      </w:r>
      <w:r w:rsidR="00115A1D" w:rsidRPr="002C01C7">
        <w:rPr>
          <w:rFonts w:ascii="Times New Roman" w:hAnsi="Times New Roman"/>
          <w:sz w:val="24"/>
          <w:szCs w:val="24"/>
        </w:rPr>
        <w:t>?</w:t>
      </w:r>
      <w:r w:rsidRPr="002C01C7">
        <w:rPr>
          <w:rFonts w:ascii="Times New Roman" w:hAnsi="Times New Roman"/>
          <w:sz w:val="24"/>
          <w:szCs w:val="24"/>
        </w:rPr>
        <w:t xml:space="preserve"> Это на меня дождик сам капает вот сейчас на улице. Вот я посмотрел, я спросил просто у Владыки: «Кто</w:t>
      </w:r>
      <w:r w:rsidR="008619C5" w:rsidRPr="002C01C7">
        <w:rPr>
          <w:rFonts w:ascii="Times New Roman" w:hAnsi="Times New Roman"/>
          <w:sz w:val="24"/>
          <w:szCs w:val="24"/>
        </w:rPr>
        <w:t xml:space="preserve"> что на себя фиксирует?»</w:t>
      </w:r>
      <w:r w:rsidRPr="002C01C7">
        <w:rPr>
          <w:rFonts w:ascii="Times New Roman" w:hAnsi="Times New Roman"/>
          <w:sz w:val="24"/>
          <w:szCs w:val="24"/>
        </w:rPr>
        <w:t xml:space="preserve"> Владыка начал смеяться. Я понял, что у нас фиксирующийся </w:t>
      </w:r>
      <w:proofErr w:type="spellStart"/>
      <w:r w:rsidRPr="002C01C7">
        <w:rPr>
          <w:rFonts w:ascii="Times New Roman" w:hAnsi="Times New Roman"/>
          <w:sz w:val="24"/>
          <w:szCs w:val="24"/>
        </w:rPr>
        <w:t>головняк</w:t>
      </w:r>
      <w:proofErr w:type="spellEnd"/>
      <w:r w:rsidRPr="002C01C7">
        <w:rPr>
          <w:rFonts w:ascii="Times New Roman" w:hAnsi="Times New Roman"/>
          <w:sz w:val="24"/>
          <w:szCs w:val="24"/>
        </w:rPr>
        <w:t>. То есть</w:t>
      </w:r>
      <w:r w:rsidR="008619C5" w:rsidRPr="002C01C7">
        <w:rPr>
          <w:rFonts w:ascii="Times New Roman" w:hAnsi="Times New Roman"/>
          <w:sz w:val="24"/>
          <w:szCs w:val="24"/>
        </w:rPr>
        <w:t>,</w:t>
      </w:r>
      <w:r w:rsidRPr="002C01C7">
        <w:rPr>
          <w:rFonts w:ascii="Times New Roman" w:hAnsi="Times New Roman"/>
          <w:sz w:val="24"/>
          <w:szCs w:val="24"/>
        </w:rPr>
        <w:t xml:space="preserve"> я придумал, что на меня фиксируются соответствующие Реальности. Чтобы было понятно</w:t>
      </w:r>
      <w:r w:rsidR="00E10F30" w:rsidRPr="002C01C7">
        <w:rPr>
          <w:rFonts w:ascii="Times New Roman" w:hAnsi="Times New Roman"/>
          <w:sz w:val="24"/>
          <w:szCs w:val="24"/>
        </w:rPr>
        <w:t>,</w:t>
      </w:r>
      <w:r w:rsidRPr="002C01C7">
        <w:rPr>
          <w:rFonts w:ascii="Times New Roman" w:hAnsi="Times New Roman"/>
          <w:sz w:val="24"/>
          <w:szCs w:val="24"/>
        </w:rPr>
        <w:t xml:space="preserve"> о чём я, ой, </w:t>
      </w:r>
      <w:proofErr w:type="gramStart"/>
      <w:r w:rsidRPr="002C01C7">
        <w:rPr>
          <w:rFonts w:ascii="Times New Roman" w:hAnsi="Times New Roman"/>
          <w:sz w:val="24"/>
          <w:szCs w:val="24"/>
        </w:rPr>
        <w:t>какой</w:t>
      </w:r>
      <w:r w:rsidRPr="002C01C7">
        <w:rPr>
          <w:rFonts w:ascii="Times New Roman" w:hAnsi="Times New Roman"/>
          <w:sz w:val="24"/>
          <w:szCs w:val="24"/>
        </w:rPr>
        <w:noBreakHyphen/>
        <w:t>же</w:t>
      </w:r>
      <w:proofErr w:type="gramEnd"/>
      <w:r w:rsidRPr="002C01C7">
        <w:rPr>
          <w:rFonts w:ascii="Times New Roman" w:hAnsi="Times New Roman"/>
          <w:sz w:val="24"/>
          <w:szCs w:val="24"/>
        </w:rPr>
        <w:t xml:space="preserve"> там был, 18-й, по</w:t>
      </w:r>
      <w:r w:rsidRPr="002C01C7">
        <w:rPr>
          <w:rFonts w:ascii="Times New Roman" w:hAnsi="Times New Roman"/>
          <w:sz w:val="24"/>
          <w:szCs w:val="24"/>
        </w:rPr>
        <w:noBreakHyphen/>
        <w:t xml:space="preserve">моему, Синтез в Крыму был, где мы стяжали фиксацию Метагалактики на новенький круг, там ребята прошли всего 16 </w:t>
      </w:r>
      <w:r w:rsidR="00E10F30" w:rsidRPr="002C01C7">
        <w:rPr>
          <w:rFonts w:ascii="Times New Roman" w:hAnsi="Times New Roman"/>
          <w:sz w:val="24"/>
          <w:szCs w:val="24"/>
        </w:rPr>
        <w:t>С</w:t>
      </w:r>
      <w:r w:rsidRPr="002C01C7">
        <w:rPr>
          <w:rFonts w:ascii="Times New Roman" w:hAnsi="Times New Roman"/>
          <w:sz w:val="24"/>
          <w:szCs w:val="24"/>
        </w:rPr>
        <w:t>интезов</w:t>
      </w:r>
      <w:r w:rsidR="00E10F30" w:rsidRPr="002C01C7">
        <w:rPr>
          <w:rFonts w:ascii="Times New Roman" w:hAnsi="Times New Roman"/>
          <w:sz w:val="24"/>
          <w:szCs w:val="24"/>
        </w:rPr>
        <w:t>,</w:t>
      </w:r>
      <w:r w:rsidRPr="002C01C7">
        <w:rPr>
          <w:rFonts w:ascii="Times New Roman" w:hAnsi="Times New Roman"/>
          <w:sz w:val="24"/>
          <w:szCs w:val="24"/>
        </w:rPr>
        <w:t xml:space="preserve"> и я веду их дальше. 18-й там, по</w:t>
      </w:r>
      <w:r w:rsidRPr="002C01C7">
        <w:rPr>
          <w:rFonts w:ascii="Times New Roman" w:hAnsi="Times New Roman"/>
          <w:sz w:val="24"/>
          <w:szCs w:val="24"/>
        </w:rPr>
        <w:noBreakHyphen/>
        <w:t xml:space="preserve">моему, Синтез был в октябре. Там мы фиксировали Метагалактику на них, называется Метагалактическая самоорганизация. Посмотрите ту </w:t>
      </w:r>
      <w:r w:rsidR="00E10F30" w:rsidRPr="002C01C7">
        <w:rPr>
          <w:rFonts w:ascii="Times New Roman" w:hAnsi="Times New Roman"/>
          <w:sz w:val="24"/>
          <w:szCs w:val="24"/>
        </w:rPr>
        <w:t>П</w:t>
      </w:r>
      <w:r w:rsidRPr="002C01C7">
        <w:rPr>
          <w:rFonts w:ascii="Times New Roman" w:hAnsi="Times New Roman"/>
          <w:sz w:val="24"/>
          <w:szCs w:val="24"/>
        </w:rPr>
        <w:t xml:space="preserve">рактику. Нет, мы сейчас сделаем, но это будет другая систематика. </w:t>
      </w:r>
      <w:proofErr w:type="gramStart"/>
      <w:r w:rsidR="00E10F30" w:rsidRPr="002C01C7">
        <w:rPr>
          <w:rFonts w:ascii="Times New Roman" w:hAnsi="Times New Roman"/>
          <w:sz w:val="24"/>
          <w:szCs w:val="24"/>
        </w:rPr>
        <w:t>Я</w:t>
      </w:r>
      <w:proofErr w:type="gramEnd"/>
      <w:r w:rsidR="00E10F30" w:rsidRPr="002C01C7">
        <w:rPr>
          <w:rFonts w:ascii="Times New Roman" w:hAnsi="Times New Roman"/>
          <w:sz w:val="24"/>
          <w:szCs w:val="24"/>
        </w:rPr>
        <w:t xml:space="preserve"> почему говорю, посмотрите ту П</w:t>
      </w:r>
      <w:r w:rsidRPr="002C01C7">
        <w:rPr>
          <w:rFonts w:ascii="Times New Roman" w:hAnsi="Times New Roman"/>
          <w:sz w:val="24"/>
          <w:szCs w:val="24"/>
        </w:rPr>
        <w:t xml:space="preserve">рактику, потому что мы сейчас сделаем для вас, а в ваших </w:t>
      </w:r>
      <w:r w:rsidR="00E10F30" w:rsidRPr="002C01C7">
        <w:rPr>
          <w:rFonts w:ascii="Times New Roman" w:hAnsi="Times New Roman"/>
          <w:sz w:val="24"/>
          <w:szCs w:val="24"/>
        </w:rPr>
        <w:t>Д</w:t>
      </w:r>
      <w:r w:rsidRPr="002C01C7">
        <w:rPr>
          <w:rFonts w:ascii="Times New Roman" w:hAnsi="Times New Roman"/>
          <w:sz w:val="24"/>
          <w:szCs w:val="24"/>
        </w:rPr>
        <w:t>омах мне надо, чтобы все Служащие на себя зафиксировали высоту Метагалактики, то есть с 12289-й по 16384</w:t>
      </w:r>
      <w:r w:rsidR="00283A81" w:rsidRPr="002C01C7">
        <w:rPr>
          <w:rFonts w:ascii="Times New Roman" w:hAnsi="Times New Roman"/>
          <w:sz w:val="24"/>
          <w:szCs w:val="24"/>
        </w:rPr>
        <w:t>-ю</w:t>
      </w:r>
      <w:r w:rsidRPr="002C01C7">
        <w:rPr>
          <w:rFonts w:ascii="Times New Roman" w:hAnsi="Times New Roman"/>
          <w:sz w:val="24"/>
          <w:szCs w:val="24"/>
        </w:rPr>
        <w:t xml:space="preserve">. В ваших </w:t>
      </w:r>
      <w:r w:rsidR="00E10F30" w:rsidRPr="002C01C7">
        <w:rPr>
          <w:rFonts w:ascii="Times New Roman" w:hAnsi="Times New Roman"/>
          <w:sz w:val="24"/>
          <w:szCs w:val="24"/>
        </w:rPr>
        <w:t>Л</w:t>
      </w:r>
      <w:r w:rsidRPr="002C01C7">
        <w:rPr>
          <w:rFonts w:ascii="Times New Roman" w:hAnsi="Times New Roman"/>
          <w:sz w:val="24"/>
          <w:szCs w:val="24"/>
        </w:rPr>
        <w:t>омах.</w:t>
      </w:r>
    </w:p>
    <w:p w:rsidR="00F763BC" w:rsidRPr="002C01C7" w:rsidRDefault="00E10F30"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В Крыму.</w:t>
      </w:r>
      <w:r w:rsidR="00F763BC"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w:t>
      </w:r>
      <w:r w:rsidR="00E10F30" w:rsidRPr="002C01C7">
        <w:rPr>
          <w:rFonts w:ascii="Times New Roman" w:hAnsi="Times New Roman"/>
          <w:sz w:val="24"/>
          <w:szCs w:val="24"/>
        </w:rPr>
        <w:t>,</w:t>
      </w:r>
      <w:r w:rsidRPr="002C01C7">
        <w:rPr>
          <w:rFonts w:ascii="Times New Roman" w:hAnsi="Times New Roman"/>
          <w:sz w:val="24"/>
          <w:szCs w:val="24"/>
        </w:rPr>
        <w:t xml:space="preserve"> это Крым</w:t>
      </w:r>
      <w:r w:rsidR="00E10F30" w:rsidRPr="002C01C7">
        <w:rPr>
          <w:rFonts w:ascii="Times New Roman" w:hAnsi="Times New Roman"/>
          <w:sz w:val="24"/>
          <w:szCs w:val="24"/>
        </w:rPr>
        <w:t>,</w:t>
      </w:r>
      <w:r w:rsidRPr="002C01C7">
        <w:rPr>
          <w:rFonts w:ascii="Times New Roman" w:hAnsi="Times New Roman"/>
          <w:sz w:val="24"/>
          <w:szCs w:val="24"/>
        </w:rPr>
        <w:t xml:space="preserve"> 18 Синтез. Я могу ошибиться, но, по</w:t>
      </w:r>
      <w:r w:rsidRPr="002C01C7">
        <w:rPr>
          <w:rFonts w:ascii="Times New Roman" w:hAnsi="Times New Roman"/>
          <w:sz w:val="24"/>
          <w:szCs w:val="24"/>
        </w:rPr>
        <w:noBreakHyphen/>
        <w:t>моему, там.</w:t>
      </w:r>
    </w:p>
    <w:p w:rsidR="00F763BC" w:rsidRPr="002C01C7" w:rsidRDefault="00E10F30"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Да.</w:t>
      </w:r>
    </w:p>
    <w:p w:rsidR="00F763BC" w:rsidRPr="002C01C7" w:rsidRDefault="00F763BC" w:rsidP="000C3FAE">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вот уже знают. Просто у меня так</w:t>
      </w:r>
      <w:r w:rsidR="00E10F30" w:rsidRPr="002C01C7">
        <w:rPr>
          <w:rFonts w:ascii="Times New Roman" w:hAnsi="Times New Roman"/>
          <w:sz w:val="24"/>
          <w:szCs w:val="24"/>
        </w:rPr>
        <w:t xml:space="preserve"> вот</w:t>
      </w:r>
      <w:r w:rsidRPr="002C01C7">
        <w:rPr>
          <w:rFonts w:ascii="Times New Roman" w:hAnsi="Times New Roman"/>
          <w:sz w:val="24"/>
          <w:szCs w:val="24"/>
        </w:rPr>
        <w:t xml:space="preserve"> сейчас стяжания специальные по развитию Метагалактичности идёт. Мы готовим Метагалактику к концентрации новой, ну и соответственно нас готовим. Вот тут у нас множество </w:t>
      </w:r>
      <w:r w:rsidR="00E10F30" w:rsidRPr="002C01C7">
        <w:rPr>
          <w:rFonts w:ascii="Times New Roman" w:hAnsi="Times New Roman"/>
          <w:sz w:val="24"/>
          <w:szCs w:val="24"/>
        </w:rPr>
        <w:t>Д</w:t>
      </w:r>
      <w:r w:rsidRPr="002C01C7">
        <w:rPr>
          <w:rFonts w:ascii="Times New Roman" w:hAnsi="Times New Roman"/>
          <w:sz w:val="24"/>
          <w:szCs w:val="24"/>
        </w:rPr>
        <w:t xml:space="preserve">омов, ну </w:t>
      </w:r>
      <w:r w:rsidR="00E10F30" w:rsidRPr="002C01C7">
        <w:rPr>
          <w:rFonts w:ascii="Times New Roman" w:hAnsi="Times New Roman"/>
          <w:sz w:val="24"/>
          <w:szCs w:val="24"/>
        </w:rPr>
        <w:t>пять,</w:t>
      </w:r>
      <w:r w:rsidRPr="002C01C7">
        <w:rPr>
          <w:rFonts w:ascii="Times New Roman" w:hAnsi="Times New Roman"/>
          <w:sz w:val="24"/>
          <w:szCs w:val="24"/>
        </w:rPr>
        <w:t xml:space="preserve"> минимум</w:t>
      </w:r>
      <w:r w:rsidR="00E10F30" w:rsidRPr="002C01C7">
        <w:rPr>
          <w:rFonts w:ascii="Times New Roman" w:hAnsi="Times New Roman"/>
          <w:sz w:val="24"/>
          <w:szCs w:val="24"/>
        </w:rPr>
        <w:t>,</w:t>
      </w:r>
      <w:r w:rsidRPr="002C01C7">
        <w:rPr>
          <w:rFonts w:ascii="Times New Roman" w:hAnsi="Times New Roman"/>
          <w:sz w:val="24"/>
          <w:szCs w:val="24"/>
        </w:rPr>
        <w:t xml:space="preserve"> сидит. Пожалуйста, </w:t>
      </w:r>
      <w:r w:rsidRPr="002C01C7">
        <w:rPr>
          <w:rFonts w:ascii="Times New Roman" w:hAnsi="Times New Roman"/>
          <w:b/>
          <w:sz w:val="24"/>
          <w:szCs w:val="24"/>
        </w:rPr>
        <w:t xml:space="preserve">по всем </w:t>
      </w:r>
      <w:r w:rsidR="00E10F30" w:rsidRPr="002C01C7">
        <w:rPr>
          <w:rFonts w:ascii="Times New Roman" w:hAnsi="Times New Roman"/>
          <w:b/>
          <w:sz w:val="24"/>
          <w:szCs w:val="24"/>
        </w:rPr>
        <w:t>Д</w:t>
      </w:r>
      <w:r w:rsidRPr="002C01C7">
        <w:rPr>
          <w:rFonts w:ascii="Times New Roman" w:hAnsi="Times New Roman"/>
          <w:b/>
          <w:sz w:val="24"/>
          <w:szCs w:val="24"/>
        </w:rPr>
        <w:t>омам и всем объявите</w:t>
      </w:r>
      <w:r w:rsidRPr="002C01C7">
        <w:rPr>
          <w:rFonts w:ascii="Times New Roman" w:hAnsi="Times New Roman"/>
          <w:sz w:val="24"/>
          <w:szCs w:val="24"/>
        </w:rPr>
        <w:t xml:space="preserve">, что нужна вот эта </w:t>
      </w:r>
      <w:r w:rsidRPr="002C01C7">
        <w:rPr>
          <w:rFonts w:ascii="Times New Roman" w:hAnsi="Times New Roman"/>
          <w:b/>
          <w:sz w:val="24"/>
          <w:szCs w:val="24"/>
        </w:rPr>
        <w:t xml:space="preserve">концентрация </w:t>
      </w:r>
      <w:r w:rsidR="00E10F30" w:rsidRPr="002C01C7">
        <w:rPr>
          <w:rFonts w:ascii="Times New Roman" w:hAnsi="Times New Roman"/>
          <w:b/>
          <w:sz w:val="24"/>
          <w:szCs w:val="24"/>
        </w:rPr>
        <w:t>П</w:t>
      </w:r>
      <w:r w:rsidRPr="002C01C7">
        <w:rPr>
          <w:rFonts w:ascii="Times New Roman" w:hAnsi="Times New Roman"/>
          <w:b/>
          <w:sz w:val="24"/>
          <w:szCs w:val="24"/>
        </w:rPr>
        <w:t>рактикой, а не теорией</w:t>
      </w:r>
      <w:r w:rsidR="005F1CE0" w:rsidRPr="002C01C7">
        <w:rPr>
          <w:rFonts w:ascii="Times New Roman" w:hAnsi="Times New Roman"/>
          <w:sz w:val="24"/>
          <w:szCs w:val="24"/>
        </w:rPr>
        <w:t>, что на мне вот здесь 8193</w:t>
      </w:r>
      <w:r w:rsidR="005F1CE0" w:rsidRPr="002C01C7">
        <w:rPr>
          <w:rFonts w:ascii="Times New Roman" w:hAnsi="Times New Roman"/>
          <w:sz w:val="24"/>
          <w:szCs w:val="24"/>
        </w:rPr>
        <w:noBreakHyphen/>
      </w:r>
      <w:r w:rsidRPr="002C01C7">
        <w:rPr>
          <w:rFonts w:ascii="Times New Roman" w:hAnsi="Times New Roman"/>
          <w:sz w:val="24"/>
          <w:szCs w:val="24"/>
        </w:rPr>
        <w:t>й номер стоит</w:t>
      </w:r>
      <w:r w:rsidR="005F1CE0" w:rsidRPr="002C01C7">
        <w:rPr>
          <w:rFonts w:ascii="Times New Roman" w:hAnsi="Times New Roman"/>
          <w:sz w:val="24"/>
          <w:szCs w:val="24"/>
        </w:rPr>
        <w:t xml:space="preserve"> –</w:t>
      </w:r>
      <w:r w:rsidRPr="002C01C7">
        <w:rPr>
          <w:rFonts w:ascii="Times New Roman" w:hAnsi="Times New Roman"/>
          <w:sz w:val="24"/>
          <w:szCs w:val="24"/>
        </w:rPr>
        <w:t xml:space="preserve"> физика называется, а вот это всё</w:t>
      </w:r>
      <w:r w:rsidR="005F1CE0" w:rsidRPr="002C01C7">
        <w:rPr>
          <w:rFonts w:ascii="Times New Roman" w:hAnsi="Times New Roman"/>
          <w:sz w:val="24"/>
          <w:szCs w:val="24"/>
        </w:rPr>
        <w:t xml:space="preserve"> –</w:t>
      </w:r>
      <w:r w:rsidRPr="002C01C7">
        <w:rPr>
          <w:rFonts w:ascii="Times New Roman" w:hAnsi="Times New Roman"/>
          <w:sz w:val="24"/>
          <w:szCs w:val="24"/>
        </w:rPr>
        <w:t xml:space="preserve"> Образ Отца. Без обид, ну я вот только так вижу. У нас </w:t>
      </w:r>
      <w:r w:rsidRPr="002C01C7">
        <w:rPr>
          <w:rFonts w:ascii="Times New Roman" w:hAnsi="Times New Roman"/>
          <w:b/>
          <w:sz w:val="24"/>
          <w:szCs w:val="24"/>
        </w:rPr>
        <w:t xml:space="preserve">любые фиксации идут </w:t>
      </w:r>
      <w:r w:rsidR="005F1CE0" w:rsidRPr="002C01C7">
        <w:rPr>
          <w:rFonts w:ascii="Times New Roman" w:hAnsi="Times New Roman"/>
          <w:b/>
          <w:sz w:val="24"/>
          <w:szCs w:val="24"/>
        </w:rPr>
        <w:t>П</w:t>
      </w:r>
      <w:r w:rsidRPr="002C01C7">
        <w:rPr>
          <w:rFonts w:ascii="Times New Roman" w:hAnsi="Times New Roman"/>
          <w:b/>
          <w:sz w:val="24"/>
          <w:szCs w:val="24"/>
        </w:rPr>
        <w:t>рактикой, которая поддерживается до тех пор, пока Тело не устоится и не начнёт действовать автоматически</w:t>
      </w:r>
      <w:r w:rsidRPr="002C01C7">
        <w:rPr>
          <w:rFonts w:ascii="Times New Roman" w:hAnsi="Times New Roman"/>
          <w:sz w:val="24"/>
          <w:szCs w:val="24"/>
        </w:rPr>
        <w:t xml:space="preserve">. То есть, это не один раз я вышел и зашёл, а потом меня потеряли, а раз </w:t>
      </w:r>
      <w:proofErr w:type="spellStart"/>
      <w:r w:rsidRPr="002C01C7">
        <w:rPr>
          <w:rFonts w:ascii="Times New Roman" w:hAnsi="Times New Roman"/>
          <w:i/>
          <w:sz w:val="24"/>
          <w:szCs w:val="24"/>
        </w:rPr>
        <w:t>надцать</w:t>
      </w:r>
      <w:proofErr w:type="spellEnd"/>
      <w:r w:rsidRPr="002C01C7">
        <w:rPr>
          <w:rFonts w:ascii="Times New Roman" w:hAnsi="Times New Roman"/>
          <w:sz w:val="24"/>
          <w:szCs w:val="24"/>
        </w:rPr>
        <w:t>, пока я не приучу физику Тела, что у меня здесь</w:t>
      </w:r>
      <w:r w:rsidR="005F1CE0" w:rsidRPr="002C01C7">
        <w:rPr>
          <w:rFonts w:ascii="Times New Roman" w:hAnsi="Times New Roman"/>
          <w:sz w:val="24"/>
          <w:szCs w:val="24"/>
        </w:rPr>
        <w:t>,</w:t>
      </w:r>
      <w:r w:rsidRPr="002C01C7">
        <w:rPr>
          <w:rFonts w:ascii="Times New Roman" w:hAnsi="Times New Roman"/>
          <w:sz w:val="24"/>
          <w:szCs w:val="24"/>
        </w:rPr>
        <w:t xml:space="preserve"> ну допустим, сейчас фиксируется 78</w:t>
      </w:r>
      <w:r w:rsidR="00283A81" w:rsidRPr="002C01C7">
        <w:rPr>
          <w:rFonts w:ascii="Times New Roman" w:hAnsi="Times New Roman"/>
          <w:sz w:val="24"/>
          <w:szCs w:val="24"/>
        </w:rPr>
        <w:t>-я</w:t>
      </w:r>
      <w:r w:rsidRPr="002C01C7">
        <w:rPr>
          <w:rFonts w:ascii="Times New Roman" w:hAnsi="Times New Roman"/>
          <w:sz w:val="24"/>
          <w:szCs w:val="24"/>
        </w:rPr>
        <w:t xml:space="preserve"> Реальность автоматом. И я не говорю, что это легко для Синтеза, для Синтеза это тяжело. 78-ми </w:t>
      </w:r>
      <w:proofErr w:type="spellStart"/>
      <w:r w:rsidRPr="002C01C7">
        <w:rPr>
          <w:rFonts w:ascii="Times New Roman" w:hAnsi="Times New Roman"/>
          <w:sz w:val="24"/>
          <w:szCs w:val="24"/>
        </w:rPr>
        <w:t>Реальностный</w:t>
      </w:r>
      <w:proofErr w:type="spellEnd"/>
      <w:r w:rsidRPr="002C01C7">
        <w:rPr>
          <w:rFonts w:ascii="Times New Roman" w:hAnsi="Times New Roman"/>
          <w:sz w:val="24"/>
          <w:szCs w:val="24"/>
        </w:rPr>
        <w:t xml:space="preserve"> Синтез идёт, а у меня сейчас ещё 78-ми Изначально Вышестоящий </w:t>
      </w:r>
      <w:proofErr w:type="spellStart"/>
      <w:r w:rsidRPr="002C01C7">
        <w:rPr>
          <w:rFonts w:ascii="Times New Roman" w:hAnsi="Times New Roman"/>
          <w:sz w:val="24"/>
          <w:szCs w:val="24"/>
        </w:rPr>
        <w:t>Реальностный</w:t>
      </w:r>
      <w:proofErr w:type="spellEnd"/>
      <w:r w:rsidRPr="002C01C7">
        <w:rPr>
          <w:rFonts w:ascii="Times New Roman" w:hAnsi="Times New Roman"/>
          <w:sz w:val="24"/>
          <w:szCs w:val="24"/>
        </w:rPr>
        <w:t xml:space="preserve"> Синтез идёт. Мы такой эксперимент с Владыкой сейчас делаем. Это скажется у вас на итоговой практике. Понимаете? </w:t>
      </w:r>
      <w:r w:rsidR="005F1CE0" w:rsidRPr="002C01C7">
        <w:rPr>
          <w:rFonts w:ascii="Times New Roman" w:hAnsi="Times New Roman"/>
          <w:sz w:val="24"/>
          <w:szCs w:val="24"/>
        </w:rPr>
        <w:t>И я</w:t>
      </w:r>
      <w:r w:rsidRPr="002C01C7">
        <w:rPr>
          <w:rFonts w:ascii="Times New Roman" w:hAnsi="Times New Roman"/>
          <w:sz w:val="24"/>
          <w:szCs w:val="24"/>
        </w:rPr>
        <w:t xml:space="preserve"> должен Телом это держать. У вас больше 12 </w:t>
      </w:r>
      <w:r w:rsidR="005F1CE0" w:rsidRPr="002C01C7">
        <w:rPr>
          <w:rFonts w:ascii="Times New Roman" w:hAnsi="Times New Roman"/>
          <w:sz w:val="24"/>
          <w:szCs w:val="24"/>
        </w:rPr>
        <w:t>000, но у вас Синтез не идёт во</w:t>
      </w:r>
      <w:r w:rsidRPr="002C01C7">
        <w:rPr>
          <w:rFonts w:ascii="Times New Roman" w:hAnsi="Times New Roman"/>
          <w:sz w:val="24"/>
          <w:szCs w:val="24"/>
        </w:rPr>
        <w:t>вне, поэтому там другая специфика. Но у вас это по частям фиксируется, а у нас все 4 000 частей все здесь должны работать.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это надо держать. Потому что Метагалактика начнёт перестраиваться, мы должны её держать собою. И что опять будет </w:t>
      </w:r>
      <w:r w:rsidR="00146D92" w:rsidRPr="002C01C7">
        <w:rPr>
          <w:rFonts w:ascii="Times New Roman" w:hAnsi="Times New Roman"/>
          <w:sz w:val="24"/>
          <w:szCs w:val="24"/>
        </w:rPr>
        <w:t xml:space="preserve">наша </w:t>
      </w:r>
      <w:r w:rsidRPr="002C01C7">
        <w:rPr>
          <w:rFonts w:ascii="Times New Roman" w:hAnsi="Times New Roman"/>
          <w:sz w:val="24"/>
          <w:szCs w:val="24"/>
        </w:rPr>
        <w:t>команда там человек сто держать, которая компетентна в этом, а остальные 2900</w:t>
      </w:r>
      <w:r w:rsidR="00146D92" w:rsidRPr="002C01C7">
        <w:rPr>
          <w:rFonts w:ascii="Times New Roman" w:hAnsi="Times New Roman"/>
          <w:sz w:val="24"/>
          <w:szCs w:val="24"/>
        </w:rPr>
        <w:t>?</w:t>
      </w:r>
      <w:r w:rsidRPr="002C01C7">
        <w:rPr>
          <w:rFonts w:ascii="Times New Roman" w:hAnsi="Times New Roman"/>
          <w:sz w:val="24"/>
          <w:szCs w:val="24"/>
        </w:rPr>
        <w:t xml:space="preserve"> Увидели?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Здание, которое мы стяжаем наверху, оно требует от вас вот этой организации. Я поэтому и вышел на эту тему, я до этого не видел. На перерыве начал консультацию, здание начинает на вас фиксироваться, а вас в Метагалактике почти </w:t>
      </w:r>
      <w:proofErr w:type="gramStart"/>
      <w:r w:rsidRPr="002C01C7">
        <w:rPr>
          <w:rFonts w:ascii="Times New Roman" w:hAnsi="Times New Roman"/>
          <w:sz w:val="24"/>
          <w:szCs w:val="24"/>
        </w:rPr>
        <w:t>нету</w:t>
      </w:r>
      <w:proofErr w:type="gramEnd"/>
      <w:r w:rsidRPr="002C01C7">
        <w:rPr>
          <w:rFonts w:ascii="Times New Roman" w:hAnsi="Times New Roman"/>
          <w:sz w:val="24"/>
          <w:szCs w:val="24"/>
        </w:rPr>
        <w:t xml:space="preserve">. </w:t>
      </w:r>
      <w:r w:rsidRPr="002C01C7">
        <w:rPr>
          <w:rFonts w:ascii="Times New Roman" w:hAnsi="Times New Roman"/>
          <w:color w:val="008000"/>
          <w:sz w:val="24"/>
          <w:szCs w:val="24"/>
        </w:rPr>
        <w:t xml:space="preserve">В </w:t>
      </w:r>
      <w:r w:rsidRPr="002C01C7">
        <w:rPr>
          <w:rFonts w:ascii="Times New Roman" w:hAnsi="Times New Roman"/>
          <w:sz w:val="24"/>
          <w:szCs w:val="24"/>
        </w:rPr>
        <w:t>смысле</w:t>
      </w:r>
      <w:r w:rsidR="001A42DD" w:rsidRPr="002C01C7">
        <w:rPr>
          <w:rFonts w:ascii="Times New Roman" w:hAnsi="Times New Roman"/>
          <w:sz w:val="24"/>
          <w:szCs w:val="24"/>
        </w:rPr>
        <w:t>,</w:t>
      </w:r>
      <w:r w:rsidRPr="002C01C7">
        <w:rPr>
          <w:rFonts w:ascii="Times New Roman" w:hAnsi="Times New Roman"/>
          <w:sz w:val="24"/>
          <w:szCs w:val="24"/>
        </w:rPr>
        <w:t xml:space="preserve"> Метагалактика сама к вам ходит, вы к ней не ходите. На всякий случай она 16</w:t>
      </w:r>
      <w:r w:rsidR="00283A81" w:rsidRPr="002C01C7">
        <w:rPr>
          <w:rFonts w:ascii="Times New Roman" w:hAnsi="Times New Roman"/>
          <w:sz w:val="24"/>
          <w:szCs w:val="24"/>
        </w:rPr>
        <w:t>-я</w:t>
      </w:r>
      <w:r w:rsidRPr="002C01C7">
        <w:rPr>
          <w:rFonts w:ascii="Times New Roman" w:hAnsi="Times New Roman"/>
          <w:sz w:val="24"/>
          <w:szCs w:val="24"/>
        </w:rPr>
        <w:t xml:space="preserve"> Реальность. Да, она по </w:t>
      </w:r>
      <w:r w:rsidR="001A42DD" w:rsidRPr="002C01C7">
        <w:rPr>
          <w:rFonts w:ascii="Times New Roman" w:hAnsi="Times New Roman"/>
          <w:sz w:val="24"/>
          <w:szCs w:val="24"/>
        </w:rPr>
        <w:t>П</w:t>
      </w:r>
      <w:r w:rsidRPr="002C01C7">
        <w:rPr>
          <w:rFonts w:ascii="Times New Roman" w:hAnsi="Times New Roman"/>
          <w:sz w:val="24"/>
          <w:szCs w:val="24"/>
        </w:rPr>
        <w:t xml:space="preserve">ланете есть, но это для природы, это </w:t>
      </w:r>
      <w:r w:rsidRPr="002C01C7">
        <w:rPr>
          <w:rFonts w:ascii="Times New Roman" w:hAnsi="Times New Roman"/>
          <w:sz w:val="24"/>
          <w:szCs w:val="24"/>
        </w:rPr>
        <w:lastRenderedPageBreak/>
        <w:t>природная Метагалактика. Да она есть. Но природная Метагалактика – это 1000</w:t>
      </w:r>
      <w:r w:rsidRPr="002C01C7">
        <w:rPr>
          <w:rFonts w:ascii="Times New Roman" w:hAnsi="Times New Roman"/>
          <w:sz w:val="24"/>
          <w:szCs w:val="24"/>
        </w:rPr>
        <w:noBreakHyphen/>
        <w:t>летие движения в каждом Человеке. Знаете</w:t>
      </w:r>
      <w:r w:rsidR="001A42DD" w:rsidRPr="002C01C7">
        <w:rPr>
          <w:rFonts w:ascii="Times New Roman" w:hAnsi="Times New Roman"/>
          <w:sz w:val="24"/>
          <w:szCs w:val="24"/>
        </w:rPr>
        <w:t>,</w:t>
      </w:r>
      <w:r w:rsidRPr="002C01C7">
        <w:rPr>
          <w:rFonts w:ascii="Times New Roman" w:hAnsi="Times New Roman"/>
          <w:sz w:val="24"/>
          <w:szCs w:val="24"/>
        </w:rPr>
        <w:t xml:space="preserve"> так</w:t>
      </w:r>
      <w:proofErr w:type="gramStart"/>
      <w:r w:rsidR="001A42DD" w:rsidRPr="002C01C7">
        <w:rPr>
          <w:rFonts w:ascii="Times New Roman" w:hAnsi="Times New Roman"/>
          <w:sz w:val="24"/>
          <w:szCs w:val="24"/>
        </w:rPr>
        <w:t>.</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з</w:t>
      </w:r>
      <w:proofErr w:type="gramEnd"/>
      <w:r w:rsidRPr="002C01C7">
        <w:rPr>
          <w:rFonts w:ascii="Times New Roman" w:hAnsi="Times New Roman"/>
          <w:sz w:val="24"/>
          <w:szCs w:val="24"/>
        </w:rPr>
        <w:t>а 20 лет у меня что</w:t>
      </w:r>
      <w:r w:rsidRPr="002C01C7">
        <w:rPr>
          <w:rFonts w:ascii="Times New Roman" w:hAnsi="Times New Roman"/>
          <w:sz w:val="24"/>
          <w:szCs w:val="24"/>
        </w:rPr>
        <w:noBreakHyphen/>
        <w:t xml:space="preserve">то Метагалактическое ёкнуло. Это скорость природных эффектов. А вам нужно 4 000 организовать фиксацию на себя. Фиксацию зачем? Чтобы </w:t>
      </w:r>
      <w:r w:rsidRPr="002C01C7">
        <w:rPr>
          <w:rFonts w:ascii="Times New Roman" w:hAnsi="Times New Roman"/>
          <w:b/>
          <w:sz w:val="24"/>
          <w:szCs w:val="24"/>
        </w:rPr>
        <w:t>Образ Отца шёл 12289</w:t>
      </w:r>
      <w:r w:rsidRPr="002C01C7">
        <w:rPr>
          <w:rFonts w:ascii="Times New Roman" w:hAnsi="Times New Roman"/>
          <w:b/>
          <w:sz w:val="24"/>
          <w:szCs w:val="24"/>
        </w:rPr>
        <w:noBreakHyphen/>
        <w:t>й, Слово Отца – 12290</w:t>
      </w:r>
      <w:r w:rsidRPr="002C01C7">
        <w:rPr>
          <w:rFonts w:ascii="Times New Roman" w:hAnsi="Times New Roman"/>
          <w:b/>
          <w:sz w:val="24"/>
          <w:szCs w:val="24"/>
        </w:rPr>
        <w:noBreakHyphen/>
        <w:t>й, а Отец Изначально Вышестоящего Отца – 16384-й</w:t>
      </w:r>
      <w:r w:rsidRPr="002C01C7">
        <w:rPr>
          <w:rFonts w:ascii="Times New Roman" w:hAnsi="Times New Roman"/>
          <w:sz w:val="24"/>
          <w:szCs w:val="24"/>
        </w:rPr>
        <w:t>. И там здание ещё будет стоять у Отца за пазухой. Понятно, да? И это надо на себя зафиксировать.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вторая подсказка. Зачем это надо на себя зафиксировать? У вас</w:t>
      </w:r>
      <w:r w:rsidR="001A42DD" w:rsidRPr="002C01C7">
        <w:rPr>
          <w:rFonts w:ascii="Times New Roman" w:hAnsi="Times New Roman"/>
          <w:sz w:val="24"/>
          <w:szCs w:val="24"/>
        </w:rPr>
        <w:t>,</w:t>
      </w:r>
      <w:r w:rsidRPr="002C01C7">
        <w:rPr>
          <w:rFonts w:ascii="Times New Roman" w:hAnsi="Times New Roman"/>
          <w:sz w:val="24"/>
          <w:szCs w:val="24"/>
        </w:rPr>
        <w:t xml:space="preserve"> допустим</w:t>
      </w:r>
      <w:r w:rsidR="001A42DD" w:rsidRPr="002C01C7">
        <w:rPr>
          <w:rFonts w:ascii="Times New Roman" w:hAnsi="Times New Roman"/>
          <w:sz w:val="24"/>
          <w:szCs w:val="24"/>
        </w:rPr>
        <w:t>,</w:t>
      </w:r>
      <w:r w:rsidRPr="002C01C7">
        <w:rPr>
          <w:rFonts w:ascii="Times New Roman" w:hAnsi="Times New Roman"/>
          <w:sz w:val="24"/>
          <w:szCs w:val="24"/>
        </w:rPr>
        <w:t xml:space="preserve"> в той Реальности, где вы служите, Владыки стоят по Вышестоящим Реальностям, как раз 16 тысяч </w:t>
      </w:r>
      <w:r w:rsidR="001A42DD" w:rsidRPr="002C01C7">
        <w:rPr>
          <w:rFonts w:ascii="Times New Roman" w:hAnsi="Times New Roman"/>
          <w:sz w:val="24"/>
          <w:szCs w:val="24"/>
        </w:rPr>
        <w:t xml:space="preserve">и </w:t>
      </w:r>
      <w:r w:rsidRPr="002C01C7">
        <w:rPr>
          <w:rFonts w:ascii="Times New Roman" w:hAnsi="Times New Roman"/>
          <w:sz w:val="24"/>
          <w:szCs w:val="24"/>
        </w:rPr>
        <w:t>ниже. А Метагалактика</w:t>
      </w:r>
      <w:r w:rsidR="00B352E4">
        <w:rPr>
          <w:rFonts w:ascii="Times New Roman" w:hAnsi="Times New Roman"/>
          <w:sz w:val="24"/>
          <w:szCs w:val="24"/>
        </w:rPr>
        <w:t xml:space="preserve"> </w:t>
      </w:r>
      <w:proofErr w:type="gramStart"/>
      <w:r w:rsidR="00B352E4">
        <w:rPr>
          <w:rFonts w:ascii="Times New Roman" w:hAnsi="Times New Roman"/>
          <w:sz w:val="24"/>
          <w:szCs w:val="24"/>
        </w:rPr>
        <w:t>ФА</w:t>
      </w:r>
      <w:proofErr w:type="gramEnd"/>
      <w:r w:rsidR="00B352E4">
        <w:rPr>
          <w:rFonts w:ascii="Times New Roman" w:hAnsi="Times New Roman"/>
          <w:sz w:val="24"/>
          <w:szCs w:val="24"/>
        </w:rPr>
        <w:t xml:space="preserve"> </w:t>
      </w:r>
      <w:r w:rsidRPr="002C01C7">
        <w:rPr>
          <w:rFonts w:ascii="Times New Roman" w:hAnsi="Times New Roman"/>
          <w:sz w:val="24"/>
          <w:szCs w:val="24"/>
        </w:rPr>
        <w:t>когда будет подниматься фиксацией и выражением Огня вверх, то есть менять ориентацию Изначально Вышестоящей Реальности, она как раз Владык зафиксирует тоже, но в себе</w:t>
      </w:r>
      <w:r w:rsidR="00657860" w:rsidRPr="002C01C7">
        <w:rPr>
          <w:rFonts w:ascii="Times New Roman" w:hAnsi="Times New Roman"/>
          <w:sz w:val="24"/>
          <w:szCs w:val="24"/>
        </w:rPr>
        <w:t xml:space="preserve"> – с </w:t>
      </w:r>
      <w:r w:rsidRPr="002C01C7">
        <w:rPr>
          <w:rFonts w:ascii="Times New Roman" w:hAnsi="Times New Roman"/>
          <w:sz w:val="24"/>
          <w:szCs w:val="24"/>
        </w:rPr>
        <w:t>16384-й и вниз. Ну, в общем, Владыка Кут Хуми говорит</w:t>
      </w:r>
      <w:r w:rsidR="00657860" w:rsidRPr="002C01C7">
        <w:rPr>
          <w:rFonts w:ascii="Times New Roman" w:hAnsi="Times New Roman"/>
          <w:sz w:val="24"/>
          <w:szCs w:val="24"/>
        </w:rPr>
        <w:t>:</w:t>
      </w:r>
      <w:r w:rsidRPr="002C01C7">
        <w:rPr>
          <w:rFonts w:ascii="Times New Roman" w:hAnsi="Times New Roman"/>
          <w:sz w:val="24"/>
          <w:szCs w:val="24"/>
        </w:rPr>
        <w:t xml:space="preserve"> 16320-й, так минус 256 посчитали.</w:t>
      </w:r>
    </w:p>
    <w:p w:rsidR="00F763BC" w:rsidRPr="002C01C7" w:rsidRDefault="00657860"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w:t>
      </w:r>
      <w:r w:rsidR="00F763BC" w:rsidRPr="002C01C7">
        <w:rPr>
          <w:rFonts w:ascii="Times New Roman" w:hAnsi="Times New Roman"/>
          <w:i/>
          <w:sz w:val="24"/>
          <w:szCs w:val="24"/>
        </w:rPr>
        <w:t>– 64.</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Не говори цифру, пусть считают. А то они так любители, цифру сказали, сюда вышло, отсюда стекло, всё математика. 384 минус 256 – смотрите</w:t>
      </w:r>
      <w:r w:rsidR="00657860" w:rsidRPr="002C01C7">
        <w:rPr>
          <w:rFonts w:ascii="Times New Roman" w:hAnsi="Times New Roman"/>
          <w:sz w:val="24"/>
          <w:szCs w:val="24"/>
        </w:rPr>
        <w:t>,</w:t>
      </w:r>
      <w:r w:rsidRPr="002C01C7">
        <w:rPr>
          <w:rFonts w:ascii="Times New Roman" w:hAnsi="Times New Roman"/>
          <w:sz w:val="24"/>
          <w:szCs w:val="24"/>
        </w:rPr>
        <w:t xml:space="preserve"> как сложно. Сложный математический анализ 2</w:t>
      </w:r>
      <w:r w:rsidRPr="002C01C7">
        <w:rPr>
          <w:rFonts w:ascii="Times New Roman" w:hAnsi="Times New Roman"/>
          <w:sz w:val="24"/>
          <w:szCs w:val="24"/>
        </w:rPr>
        <w:noBreakHyphen/>
        <w:t>го класса школы. 384 минус 256, нет даже 1</w:t>
      </w:r>
      <w:r w:rsidRPr="002C01C7">
        <w:rPr>
          <w:rFonts w:ascii="Times New Roman" w:hAnsi="Times New Roman"/>
          <w:sz w:val="24"/>
          <w:szCs w:val="24"/>
        </w:rPr>
        <w:noBreakHyphen/>
        <w:t>го, конца 1</w:t>
      </w:r>
      <w:r w:rsidRPr="002C01C7">
        <w:rPr>
          <w:rFonts w:ascii="Times New Roman" w:hAnsi="Times New Roman"/>
          <w:sz w:val="24"/>
          <w:szCs w:val="24"/>
        </w:rPr>
        <w:noBreakHyphen/>
        <w:t>го класса 4-й четверти. 384 минус 256.</w:t>
      </w:r>
    </w:p>
    <w:p w:rsidR="00F763BC" w:rsidRPr="002C01C7" w:rsidRDefault="00842586"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w:t>
      </w:r>
      <w:r w:rsidR="00F763BC" w:rsidRPr="002C01C7">
        <w:rPr>
          <w:rFonts w:ascii="Times New Roman" w:hAnsi="Times New Roman"/>
          <w:i/>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Не говори мне эту цифру, я её не знаю, они с меня сканировать не могут. Они на меня смотря</w:t>
      </w:r>
      <w:r w:rsidR="00842586" w:rsidRPr="002C01C7">
        <w:rPr>
          <w:rFonts w:ascii="Times New Roman" w:hAnsi="Times New Roman"/>
          <w:sz w:val="24"/>
          <w:szCs w:val="24"/>
        </w:rPr>
        <w:t>т вот так</w:t>
      </w:r>
      <w:r w:rsidRPr="002C01C7">
        <w:rPr>
          <w:rFonts w:ascii="Times New Roman" w:hAnsi="Times New Roman"/>
          <w:sz w:val="24"/>
          <w:szCs w:val="24"/>
        </w:rPr>
        <w:t xml:space="preserve">, хотят сканировать, я не даю, потому что я её не знаю, не говори мне её, пусть сами считают. И добавить циферку 16. Понятно, да?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16 тысяч, 16 циферку добавить.</w:t>
      </w:r>
    </w:p>
    <w:p w:rsidR="00F763BC" w:rsidRPr="002C01C7" w:rsidRDefault="00842586"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Только минус 64…</w:t>
      </w:r>
      <w:r w:rsidR="00F763BC" w:rsidRPr="002C01C7">
        <w:rPr>
          <w:rFonts w:ascii="Times New Roman" w:hAnsi="Times New Roman"/>
          <w:i/>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Это к Владыке Кут Хуми минус 65, а минус 256 – это к первому Владыке</w:t>
      </w:r>
      <w:r w:rsidR="00486029" w:rsidRPr="002C01C7">
        <w:rPr>
          <w:rFonts w:ascii="Times New Roman" w:hAnsi="Times New Roman"/>
          <w:sz w:val="24"/>
          <w:szCs w:val="24"/>
        </w:rPr>
        <w:t xml:space="preserve"> –</w:t>
      </w:r>
      <w:r w:rsidRPr="002C01C7">
        <w:rPr>
          <w:rFonts w:ascii="Times New Roman" w:hAnsi="Times New Roman"/>
          <w:sz w:val="24"/>
          <w:szCs w:val="24"/>
        </w:rPr>
        <w:t xml:space="preserve"> Ми</w:t>
      </w:r>
      <w:r w:rsidR="00486029" w:rsidRPr="002C01C7">
        <w:rPr>
          <w:rFonts w:ascii="Times New Roman" w:hAnsi="Times New Roman"/>
          <w:sz w:val="24"/>
          <w:szCs w:val="24"/>
        </w:rPr>
        <w:t>р</w:t>
      </w:r>
      <w:r w:rsidRPr="002C01C7">
        <w:rPr>
          <w:rFonts w:ascii="Times New Roman" w:hAnsi="Times New Roman"/>
          <w:sz w:val="24"/>
          <w:szCs w:val="24"/>
        </w:rPr>
        <w:t>ра и</w:t>
      </w:r>
      <w:r w:rsidR="00842586" w:rsidRPr="002C01C7">
        <w:rPr>
          <w:rFonts w:ascii="Times New Roman" w:hAnsi="Times New Roman"/>
          <w:sz w:val="24"/>
          <w:szCs w:val="24"/>
        </w:rPr>
        <w:t xml:space="preserve"> … </w:t>
      </w:r>
      <w:proofErr w:type="gramStart"/>
      <w:r w:rsidR="00486029" w:rsidRPr="002C01C7">
        <w:rPr>
          <w:rFonts w:ascii="Times New Roman" w:hAnsi="Times New Roman"/>
          <w:sz w:val="24"/>
          <w:szCs w:val="24"/>
        </w:rPr>
        <w:t>Т</w:t>
      </w:r>
      <w:r w:rsidR="00842586" w:rsidRPr="002C01C7">
        <w:rPr>
          <w:rFonts w:ascii="Times New Roman" w:hAnsi="Times New Roman"/>
          <w:sz w:val="24"/>
          <w:szCs w:val="24"/>
        </w:rPr>
        <w:t>-с</w:t>
      </w:r>
      <w:proofErr w:type="gramEnd"/>
      <w:r w:rsidR="00842586" w:rsidRPr="002C01C7">
        <w:rPr>
          <w:rFonts w:ascii="Times New Roman" w:hAnsi="Times New Roman"/>
          <w:sz w:val="24"/>
          <w:szCs w:val="24"/>
        </w:rPr>
        <w:t>… Т</w:t>
      </w:r>
      <w:r w:rsidRPr="002C01C7">
        <w:rPr>
          <w:rFonts w:ascii="Times New Roman" w:hAnsi="Times New Roman"/>
          <w:sz w:val="24"/>
          <w:szCs w:val="24"/>
        </w:rPr>
        <w:t>ихо, не подсказывать детям. Детский сад, они не знают, кто Образ Отца там. Ладно</w:t>
      </w:r>
      <w:r w:rsidR="00842586" w:rsidRPr="002C01C7">
        <w:rPr>
          <w:rFonts w:ascii="Times New Roman" w:hAnsi="Times New Roman"/>
          <w:sz w:val="24"/>
          <w:szCs w:val="24"/>
        </w:rPr>
        <w:t>,</w:t>
      </w:r>
      <w:r w:rsidRPr="002C01C7">
        <w:rPr>
          <w:rFonts w:ascii="Times New Roman" w:hAnsi="Times New Roman"/>
          <w:sz w:val="24"/>
          <w:szCs w:val="24"/>
        </w:rPr>
        <w:t xml:space="preserve"> я сказал Мирру. Мирра – это ладан</w:t>
      </w:r>
      <w:r w:rsidR="00842586" w:rsidRPr="002C01C7">
        <w:rPr>
          <w:rFonts w:ascii="Times New Roman" w:hAnsi="Times New Roman"/>
          <w:sz w:val="24"/>
          <w:szCs w:val="24"/>
        </w:rPr>
        <w:t>.</w:t>
      </w:r>
      <w:r w:rsidRPr="002C01C7">
        <w:rPr>
          <w:rFonts w:ascii="Times New Roman" w:hAnsi="Times New Roman"/>
          <w:sz w:val="24"/>
          <w:szCs w:val="24"/>
        </w:rPr>
        <w:t xml:space="preserve"> Это так</w:t>
      </w:r>
      <w:r w:rsidR="00486029" w:rsidRPr="002C01C7">
        <w:rPr>
          <w:rFonts w:ascii="Times New Roman" w:hAnsi="Times New Roman"/>
          <w:sz w:val="24"/>
          <w:szCs w:val="24"/>
        </w:rPr>
        <w:t>,</w:t>
      </w:r>
      <w:r w:rsidRPr="002C01C7">
        <w:rPr>
          <w:rFonts w:ascii="Times New Roman" w:hAnsi="Times New Roman"/>
          <w:sz w:val="24"/>
          <w:szCs w:val="24"/>
        </w:rPr>
        <w:t xml:space="preserve"> я пошутил. А Владыку вам вообще знать нельзя. Понятно, да, о чём</w:t>
      </w:r>
      <w:r w:rsidR="00842586" w:rsidRPr="002C01C7">
        <w:rPr>
          <w:rFonts w:ascii="Times New Roman" w:hAnsi="Times New Roman"/>
          <w:sz w:val="24"/>
          <w:szCs w:val="24"/>
        </w:rPr>
        <w:t xml:space="preserve"> я?</w:t>
      </w:r>
      <w:r w:rsidRPr="002C01C7">
        <w:rPr>
          <w:rFonts w:ascii="Times New Roman" w:hAnsi="Times New Roman"/>
          <w:sz w:val="24"/>
          <w:szCs w:val="24"/>
        </w:rPr>
        <w:t xml:space="preserve"> Вот</w:t>
      </w:r>
      <w:r w:rsidR="00486029" w:rsidRPr="002C01C7">
        <w:rPr>
          <w:rFonts w:ascii="Times New Roman" w:hAnsi="Times New Roman"/>
          <w:sz w:val="24"/>
          <w:szCs w:val="24"/>
        </w:rPr>
        <w:t xml:space="preserve"> и</w:t>
      </w:r>
      <w:r w:rsidRPr="002C01C7">
        <w:rPr>
          <w:rFonts w:ascii="Times New Roman" w:hAnsi="Times New Roman"/>
          <w:sz w:val="24"/>
          <w:szCs w:val="24"/>
        </w:rPr>
        <w:t xml:space="preserve"> весь Образ Отца. Я </w:t>
      </w:r>
      <w:proofErr w:type="gramStart"/>
      <w:r w:rsidRPr="002C01C7">
        <w:rPr>
          <w:rFonts w:ascii="Times New Roman" w:hAnsi="Times New Roman"/>
          <w:sz w:val="24"/>
          <w:szCs w:val="24"/>
        </w:rPr>
        <w:t>о</w:t>
      </w:r>
      <w:proofErr w:type="gramEnd"/>
      <w:r w:rsidRPr="002C01C7">
        <w:rPr>
          <w:rFonts w:ascii="Times New Roman" w:hAnsi="Times New Roman"/>
          <w:sz w:val="24"/>
          <w:szCs w:val="24"/>
        </w:rPr>
        <w:t xml:space="preserve"> всех </w:t>
      </w:r>
      <w:proofErr w:type="spellStart"/>
      <w:r w:rsidRPr="002C01C7">
        <w:rPr>
          <w:rFonts w:ascii="Times New Roman" w:hAnsi="Times New Roman"/>
          <w:sz w:val="24"/>
          <w:szCs w:val="24"/>
        </w:rPr>
        <w:t>Аватарах</w:t>
      </w:r>
      <w:proofErr w:type="spellEnd"/>
      <w:r w:rsidRPr="002C01C7">
        <w:rPr>
          <w:rFonts w:ascii="Times New Roman" w:hAnsi="Times New Roman"/>
          <w:sz w:val="24"/>
          <w:szCs w:val="24"/>
        </w:rPr>
        <w:t xml:space="preserve">, я не о Кут Хуми, потому что при фиксации нам нужны все. </w:t>
      </w:r>
      <w:r w:rsidR="00486029" w:rsidRPr="002C01C7">
        <w:rPr>
          <w:rFonts w:ascii="Times New Roman" w:hAnsi="Times New Roman"/>
          <w:sz w:val="24"/>
          <w:szCs w:val="24"/>
        </w:rPr>
        <w:t>И вот о</w:t>
      </w:r>
      <w:r w:rsidRPr="002C01C7">
        <w:rPr>
          <w:rFonts w:ascii="Times New Roman" w:hAnsi="Times New Roman"/>
          <w:sz w:val="24"/>
          <w:szCs w:val="24"/>
        </w:rPr>
        <w:t>ни все встанут 256</w:t>
      </w:r>
      <w:r w:rsidRPr="002C01C7">
        <w:rPr>
          <w:rFonts w:ascii="Times New Roman" w:hAnsi="Times New Roman"/>
          <w:sz w:val="24"/>
          <w:szCs w:val="24"/>
        </w:rPr>
        <w:noBreakHyphen/>
        <w:t>цей сюда и станут 16 тысяч и ниже. И мы с ними должны</w:t>
      </w:r>
      <w:r w:rsidR="00B8437D" w:rsidRPr="002C01C7">
        <w:rPr>
          <w:rFonts w:ascii="Times New Roman" w:hAnsi="Times New Roman"/>
          <w:sz w:val="24"/>
          <w:szCs w:val="24"/>
        </w:rPr>
        <w:t xml:space="preserve"> будем</w:t>
      </w:r>
      <w:r w:rsidRPr="002C01C7">
        <w:rPr>
          <w:rFonts w:ascii="Times New Roman" w:hAnsi="Times New Roman"/>
          <w:sz w:val="24"/>
          <w:szCs w:val="24"/>
        </w:rPr>
        <w:t xml:space="preserve"> </w:t>
      </w:r>
      <w:proofErr w:type="spellStart"/>
      <w:r w:rsidRPr="002C01C7">
        <w:rPr>
          <w:rFonts w:ascii="Times New Roman" w:hAnsi="Times New Roman"/>
          <w:sz w:val="24"/>
          <w:szCs w:val="24"/>
        </w:rPr>
        <w:t>соорганизованными</w:t>
      </w:r>
      <w:proofErr w:type="spellEnd"/>
      <w:r w:rsidRPr="002C01C7">
        <w:rPr>
          <w:rFonts w:ascii="Times New Roman" w:hAnsi="Times New Roman"/>
          <w:sz w:val="24"/>
          <w:szCs w:val="24"/>
        </w:rPr>
        <w:t xml:space="preserve"> быть</w:t>
      </w:r>
      <w:r w:rsidR="00B8437D" w:rsidRPr="002C01C7">
        <w:rPr>
          <w:rFonts w:ascii="Times New Roman" w:hAnsi="Times New Roman"/>
          <w:sz w:val="24"/>
          <w:szCs w:val="24"/>
        </w:rPr>
        <w:t>. Ж</w:t>
      </w:r>
      <w:r w:rsidRPr="002C01C7">
        <w:rPr>
          <w:rFonts w:ascii="Times New Roman" w:hAnsi="Times New Roman"/>
          <w:sz w:val="24"/>
          <w:szCs w:val="24"/>
        </w:rPr>
        <w:t>ёстко, чтобы Метагалактика перестроилась. И неважно</w:t>
      </w:r>
      <w:r w:rsidR="00B8437D" w:rsidRPr="002C01C7">
        <w:rPr>
          <w:rFonts w:ascii="Times New Roman" w:hAnsi="Times New Roman"/>
          <w:sz w:val="24"/>
          <w:szCs w:val="24"/>
        </w:rPr>
        <w:t>,</w:t>
      </w:r>
      <w:r w:rsidRPr="002C01C7">
        <w:rPr>
          <w:rFonts w:ascii="Times New Roman" w:hAnsi="Times New Roman"/>
          <w:sz w:val="24"/>
          <w:szCs w:val="24"/>
        </w:rPr>
        <w:t xml:space="preserve"> в каком подразделении это произойдёт. Как только произойдёт в одном, каждый должен будет повторить во всех следующих. То есть</w:t>
      </w:r>
      <w:r w:rsidR="00B8437D" w:rsidRPr="002C01C7">
        <w:rPr>
          <w:rFonts w:ascii="Times New Roman" w:hAnsi="Times New Roman"/>
          <w:sz w:val="24"/>
          <w:szCs w:val="24"/>
        </w:rPr>
        <w:t>,</w:t>
      </w:r>
      <w:r w:rsidRPr="002C01C7">
        <w:rPr>
          <w:rFonts w:ascii="Times New Roman" w:hAnsi="Times New Roman"/>
          <w:sz w:val="24"/>
          <w:szCs w:val="24"/>
        </w:rPr>
        <w:t xml:space="preserve"> во всех 96</w:t>
      </w:r>
      <w:r w:rsidRPr="002C01C7">
        <w:rPr>
          <w:rFonts w:ascii="Times New Roman" w:hAnsi="Times New Roman"/>
          <w:sz w:val="24"/>
          <w:szCs w:val="24"/>
        </w:rPr>
        <w:noBreakHyphen/>
        <w:t xml:space="preserve">ти надо будет сделать </w:t>
      </w:r>
      <w:r w:rsidR="00B8437D" w:rsidRPr="002C01C7">
        <w:rPr>
          <w:rFonts w:ascii="Times New Roman" w:hAnsi="Times New Roman"/>
          <w:sz w:val="24"/>
          <w:szCs w:val="24"/>
        </w:rPr>
        <w:t>П</w:t>
      </w:r>
      <w:r w:rsidRPr="002C01C7">
        <w:rPr>
          <w:rFonts w:ascii="Times New Roman" w:hAnsi="Times New Roman"/>
          <w:sz w:val="24"/>
          <w:szCs w:val="24"/>
        </w:rPr>
        <w:t>рактику этой реализации. Ситуация понятна? Всё.</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w:t>
      </w:r>
      <w:r w:rsidR="00B8437D" w:rsidRPr="002C01C7">
        <w:rPr>
          <w:rFonts w:ascii="Times New Roman" w:hAnsi="Times New Roman"/>
          <w:sz w:val="24"/>
          <w:szCs w:val="24"/>
        </w:rPr>
        <w:t>:</w:t>
      </w:r>
      <w:r w:rsidRPr="002C01C7">
        <w:rPr>
          <w:rFonts w:ascii="Times New Roman" w:hAnsi="Times New Roman"/>
          <w:sz w:val="24"/>
          <w:szCs w:val="24"/>
        </w:rPr>
        <w:t xml:space="preserve"> это произойдёт у вас – все остальные повторяют. Произойдёт в Москве, в Крыму – все остальные повторяют. То есть, произойдёт тогда, когда Отец скажет: «Начали». И потом объявление: «Всем сделать то, что начали». И </w:t>
      </w:r>
      <w:r w:rsidRPr="002C01C7">
        <w:rPr>
          <w:rFonts w:ascii="Times New Roman" w:hAnsi="Times New Roman"/>
          <w:b/>
          <w:sz w:val="24"/>
          <w:szCs w:val="24"/>
        </w:rPr>
        <w:t xml:space="preserve">нужно будет </w:t>
      </w:r>
      <w:proofErr w:type="gramStart"/>
      <w:r w:rsidRPr="002C01C7">
        <w:rPr>
          <w:rFonts w:ascii="Times New Roman" w:hAnsi="Times New Roman"/>
          <w:b/>
          <w:sz w:val="24"/>
          <w:szCs w:val="24"/>
        </w:rPr>
        <w:t>сделать</w:t>
      </w:r>
      <w:proofErr w:type="gramEnd"/>
      <w:r w:rsidRPr="002C01C7">
        <w:rPr>
          <w:rFonts w:ascii="Times New Roman" w:hAnsi="Times New Roman"/>
          <w:b/>
          <w:sz w:val="24"/>
          <w:szCs w:val="24"/>
        </w:rPr>
        <w:t xml:space="preserve"> в том числе вот такую координацию Метагалактики собою</w:t>
      </w:r>
      <w:r w:rsidRPr="002C01C7">
        <w:rPr>
          <w:rFonts w:ascii="Times New Roman" w:hAnsi="Times New Roman"/>
          <w:sz w:val="24"/>
          <w:szCs w:val="24"/>
        </w:rPr>
        <w:t xml:space="preserve">. Все услышали? Более того, </w:t>
      </w:r>
      <w:r w:rsidRPr="002C01C7">
        <w:rPr>
          <w:rFonts w:ascii="Times New Roman" w:hAnsi="Times New Roman"/>
          <w:b/>
          <w:sz w:val="24"/>
          <w:szCs w:val="24"/>
        </w:rPr>
        <w:t>это надо будет повторять до тех пор, пока ваше Тело не привыкнет к Метагалактике, а Метагалактика не привыкнет к вашему Телу</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на себе тренировался – я понимаю, что я говорю. Это шутка только</w:t>
      </w:r>
      <w:r w:rsidR="00910082" w:rsidRPr="002C01C7">
        <w:rPr>
          <w:rFonts w:ascii="Times New Roman" w:hAnsi="Times New Roman"/>
          <w:sz w:val="24"/>
          <w:szCs w:val="24"/>
        </w:rPr>
        <w:t>,</w:t>
      </w:r>
      <w:r w:rsidRPr="002C01C7">
        <w:rPr>
          <w:rFonts w:ascii="Times New Roman" w:hAnsi="Times New Roman"/>
          <w:sz w:val="24"/>
          <w:szCs w:val="24"/>
        </w:rPr>
        <w:t xml:space="preserve"> когда рассказываешь</w:t>
      </w:r>
      <w:r w:rsidR="00910082" w:rsidRPr="002C01C7">
        <w:rPr>
          <w:rFonts w:ascii="Times New Roman" w:hAnsi="Times New Roman"/>
          <w:sz w:val="24"/>
          <w:szCs w:val="24"/>
        </w:rPr>
        <w:t>,</w:t>
      </w:r>
      <w:r w:rsidRPr="002C01C7">
        <w:rPr>
          <w:rFonts w:ascii="Times New Roman" w:hAnsi="Times New Roman"/>
          <w:sz w:val="24"/>
          <w:szCs w:val="24"/>
        </w:rPr>
        <w:t xml:space="preserve"> и далеко не шутка</w:t>
      </w:r>
      <w:r w:rsidR="00910082" w:rsidRPr="002C01C7">
        <w:rPr>
          <w:rFonts w:ascii="Times New Roman" w:hAnsi="Times New Roman"/>
          <w:sz w:val="24"/>
          <w:szCs w:val="24"/>
        </w:rPr>
        <w:t>,</w:t>
      </w:r>
      <w:r w:rsidRPr="002C01C7">
        <w:rPr>
          <w:rFonts w:ascii="Times New Roman" w:hAnsi="Times New Roman"/>
          <w:sz w:val="24"/>
          <w:szCs w:val="24"/>
        </w:rPr>
        <w:t xml:space="preserve"> когда ты пытаешься это сделать. Ситуация понятна?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А так получается, что на вас фиксируется </w:t>
      </w:r>
      <w:proofErr w:type="gramStart"/>
      <w:r w:rsidRPr="002C01C7">
        <w:rPr>
          <w:rFonts w:ascii="Times New Roman" w:hAnsi="Times New Roman"/>
          <w:sz w:val="24"/>
          <w:szCs w:val="24"/>
        </w:rPr>
        <w:t>чистая</w:t>
      </w:r>
      <w:proofErr w:type="gramEnd"/>
      <w:r w:rsidRPr="002C01C7">
        <w:rPr>
          <w:rFonts w:ascii="Times New Roman" w:hAnsi="Times New Roman"/>
          <w:sz w:val="24"/>
          <w:szCs w:val="24"/>
        </w:rPr>
        <w:t xml:space="preserve"> </w:t>
      </w:r>
      <w:proofErr w:type="spellStart"/>
      <w:r w:rsidRPr="002C01C7">
        <w:rPr>
          <w:rFonts w:ascii="Times New Roman" w:hAnsi="Times New Roman"/>
          <w:i/>
          <w:sz w:val="24"/>
          <w:szCs w:val="24"/>
        </w:rPr>
        <w:t>хфизика</w:t>
      </w:r>
      <w:proofErr w:type="spellEnd"/>
      <w:r w:rsidRPr="002C01C7">
        <w:rPr>
          <w:rFonts w:ascii="Times New Roman" w:hAnsi="Times New Roman"/>
          <w:i/>
          <w:sz w:val="24"/>
          <w:szCs w:val="24"/>
        </w:rPr>
        <w:t xml:space="preserve">. </w:t>
      </w:r>
      <w:r w:rsidRPr="002C01C7">
        <w:rPr>
          <w:rFonts w:ascii="Times New Roman" w:hAnsi="Times New Roman"/>
          <w:sz w:val="24"/>
          <w:szCs w:val="24"/>
        </w:rPr>
        <w:t>И нумерация идёт Присутствий на вас. И никаких Реальност</w:t>
      </w:r>
      <w:r w:rsidR="00910082" w:rsidRPr="002C01C7">
        <w:rPr>
          <w:rFonts w:ascii="Times New Roman" w:hAnsi="Times New Roman"/>
          <w:sz w:val="24"/>
          <w:szCs w:val="24"/>
        </w:rPr>
        <w:t>ей</w:t>
      </w:r>
      <w:r w:rsidRPr="002C01C7">
        <w:rPr>
          <w:rFonts w:ascii="Times New Roman" w:hAnsi="Times New Roman"/>
          <w:sz w:val="24"/>
          <w:szCs w:val="24"/>
        </w:rPr>
        <w:t xml:space="preserve"> на некоторых на этом перерыве заметно не было, потому что вы не </w:t>
      </w:r>
      <w:r w:rsidR="00910082" w:rsidRPr="002C01C7">
        <w:rPr>
          <w:rFonts w:ascii="Times New Roman" w:hAnsi="Times New Roman"/>
          <w:sz w:val="24"/>
          <w:szCs w:val="24"/>
        </w:rPr>
        <w:t>П</w:t>
      </w:r>
      <w:r w:rsidRPr="002C01C7">
        <w:rPr>
          <w:rFonts w:ascii="Times New Roman" w:hAnsi="Times New Roman"/>
          <w:sz w:val="24"/>
          <w:szCs w:val="24"/>
        </w:rPr>
        <w:t>рактикой это делали, а нашлёпкой. А у меня вот так: 3093</w:t>
      </w:r>
      <w:r w:rsidR="00910082" w:rsidRPr="002C01C7">
        <w:rPr>
          <w:rFonts w:ascii="Times New Roman" w:hAnsi="Times New Roman"/>
          <w:sz w:val="24"/>
          <w:szCs w:val="24"/>
        </w:rPr>
        <w:t>-</w:t>
      </w:r>
      <w:r w:rsidRPr="002C01C7">
        <w:rPr>
          <w:rFonts w:ascii="Times New Roman" w:hAnsi="Times New Roman"/>
          <w:sz w:val="24"/>
          <w:szCs w:val="24"/>
        </w:rPr>
        <w:t>12288. Всё. Чувствуете, потекло</w:t>
      </w:r>
      <w:r w:rsidR="00910082" w:rsidRPr="002C01C7">
        <w:rPr>
          <w:rFonts w:ascii="Times New Roman" w:hAnsi="Times New Roman"/>
          <w:sz w:val="24"/>
          <w:szCs w:val="24"/>
        </w:rPr>
        <w:t>? – Э</w:t>
      </w:r>
      <w:r w:rsidRPr="002C01C7">
        <w:rPr>
          <w:rFonts w:ascii="Times New Roman" w:hAnsi="Times New Roman"/>
          <w:sz w:val="24"/>
          <w:szCs w:val="24"/>
        </w:rPr>
        <w:t>то фиксация. А что,</w:t>
      </w:r>
      <w:r w:rsidRPr="002C01C7">
        <w:rPr>
          <w:rFonts w:ascii="Times New Roman" w:hAnsi="Times New Roman"/>
          <w:i/>
          <w:sz w:val="24"/>
          <w:szCs w:val="24"/>
        </w:rPr>
        <w:t xml:space="preserve"> </w:t>
      </w:r>
      <w:proofErr w:type="spellStart"/>
      <w:r w:rsidRPr="002C01C7">
        <w:rPr>
          <w:rFonts w:ascii="Times New Roman" w:hAnsi="Times New Roman"/>
          <w:sz w:val="24"/>
          <w:szCs w:val="24"/>
        </w:rPr>
        <w:t>дзенить</w:t>
      </w:r>
      <w:proofErr w:type="spellEnd"/>
      <w:r w:rsidR="00BF4665" w:rsidRPr="002C01C7">
        <w:rPr>
          <w:rFonts w:ascii="Times New Roman" w:hAnsi="Times New Roman"/>
          <w:sz w:val="24"/>
          <w:szCs w:val="24"/>
        </w:rPr>
        <w:t>,</w:t>
      </w:r>
      <w:r w:rsidRPr="002C01C7">
        <w:rPr>
          <w:rFonts w:ascii="Times New Roman" w:hAnsi="Times New Roman"/>
          <w:sz w:val="24"/>
          <w:szCs w:val="24"/>
        </w:rPr>
        <w:t xml:space="preserve"> так по</w:t>
      </w:r>
      <w:r w:rsidRPr="002C01C7">
        <w:rPr>
          <w:rFonts w:ascii="Times New Roman" w:hAnsi="Times New Roman"/>
          <w:sz w:val="24"/>
          <w:szCs w:val="24"/>
        </w:rPr>
        <w:noBreakHyphen/>
        <w:t xml:space="preserve">чёрному. У нас всё делается </w:t>
      </w:r>
      <w:r w:rsidR="00BF4665" w:rsidRPr="002C01C7">
        <w:rPr>
          <w:rFonts w:ascii="Times New Roman" w:hAnsi="Times New Roman"/>
          <w:sz w:val="24"/>
          <w:szCs w:val="24"/>
        </w:rPr>
        <w:t>П</w:t>
      </w:r>
      <w:r w:rsidRPr="002C01C7">
        <w:rPr>
          <w:rFonts w:ascii="Times New Roman" w:hAnsi="Times New Roman"/>
          <w:sz w:val="24"/>
          <w:szCs w:val="24"/>
        </w:rPr>
        <w:t xml:space="preserve">рактиками и </w:t>
      </w:r>
      <w:r w:rsidR="00BF4665" w:rsidRPr="002C01C7">
        <w:rPr>
          <w:rFonts w:ascii="Times New Roman" w:hAnsi="Times New Roman"/>
          <w:sz w:val="24"/>
          <w:szCs w:val="24"/>
        </w:rPr>
        <w:t>Г</w:t>
      </w:r>
      <w:r w:rsidR="00993BD6" w:rsidRPr="002C01C7">
        <w:rPr>
          <w:rFonts w:ascii="Times New Roman" w:hAnsi="Times New Roman"/>
          <w:sz w:val="24"/>
          <w:szCs w:val="24"/>
        </w:rPr>
        <w:t>е</w:t>
      </w:r>
      <w:r w:rsidRPr="002C01C7">
        <w:rPr>
          <w:rFonts w:ascii="Times New Roman" w:hAnsi="Times New Roman"/>
          <w:sz w:val="24"/>
          <w:szCs w:val="24"/>
        </w:rPr>
        <w:t>незисами. Если вы сделали по</w:t>
      </w:r>
      <w:r w:rsidRPr="002C01C7">
        <w:rPr>
          <w:rFonts w:ascii="Times New Roman" w:hAnsi="Times New Roman"/>
          <w:sz w:val="24"/>
          <w:szCs w:val="24"/>
        </w:rPr>
        <w:noBreakHyphen/>
        <w:t>другому</w:t>
      </w:r>
      <w:r w:rsidR="00993BD6" w:rsidRPr="002C01C7">
        <w:rPr>
          <w:rFonts w:ascii="Times New Roman" w:hAnsi="Times New Roman"/>
          <w:sz w:val="24"/>
          <w:szCs w:val="24"/>
        </w:rPr>
        <w:t>,</w:t>
      </w:r>
      <w:r w:rsidRPr="002C01C7">
        <w:rPr>
          <w:rFonts w:ascii="Times New Roman" w:hAnsi="Times New Roman"/>
          <w:sz w:val="24"/>
          <w:szCs w:val="24"/>
        </w:rPr>
        <w:t xml:space="preserve"> вы ошиблись, головняка у нас нет.</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Мы </w:t>
      </w:r>
      <w:r w:rsidRPr="002C01C7">
        <w:rPr>
          <w:rFonts w:ascii="Times New Roman" w:hAnsi="Times New Roman"/>
          <w:b/>
          <w:sz w:val="24"/>
          <w:szCs w:val="24"/>
        </w:rPr>
        <w:t>стяжаем 8</w:t>
      </w:r>
      <w:r w:rsidRPr="002C01C7">
        <w:rPr>
          <w:rFonts w:ascii="Times New Roman" w:hAnsi="Times New Roman"/>
          <w:b/>
          <w:sz w:val="24"/>
          <w:szCs w:val="24"/>
        </w:rPr>
        <w:noBreakHyphen/>
        <w:t>ричное здание</w:t>
      </w:r>
      <w:r w:rsidRPr="002C01C7">
        <w:rPr>
          <w:rFonts w:ascii="Times New Roman" w:hAnsi="Times New Roman"/>
          <w:sz w:val="24"/>
          <w:szCs w:val="24"/>
        </w:rPr>
        <w:t xml:space="preserve">, мы </w:t>
      </w:r>
      <w:r w:rsidR="000E59C8" w:rsidRPr="002C01C7">
        <w:rPr>
          <w:rFonts w:ascii="Times New Roman" w:hAnsi="Times New Roman"/>
          <w:sz w:val="24"/>
          <w:szCs w:val="24"/>
        </w:rPr>
        <w:t xml:space="preserve">стяжаем </w:t>
      </w:r>
      <w:r w:rsidR="000E59C8" w:rsidRPr="002C01C7">
        <w:rPr>
          <w:rFonts w:ascii="Times New Roman" w:hAnsi="Times New Roman"/>
          <w:b/>
          <w:sz w:val="24"/>
          <w:szCs w:val="24"/>
        </w:rPr>
        <w:t>П</w:t>
      </w:r>
      <w:r w:rsidRPr="002C01C7">
        <w:rPr>
          <w:rFonts w:ascii="Times New Roman" w:hAnsi="Times New Roman"/>
          <w:b/>
          <w:sz w:val="24"/>
          <w:szCs w:val="24"/>
        </w:rPr>
        <w:t>рактику концентрации Метагалактики</w:t>
      </w:r>
      <w:r w:rsidRPr="002C01C7">
        <w:rPr>
          <w:rFonts w:ascii="Times New Roman" w:hAnsi="Times New Roman"/>
          <w:sz w:val="24"/>
          <w:szCs w:val="24"/>
        </w:rPr>
        <w:t xml:space="preserve"> на вас в синтезе. А </w:t>
      </w:r>
      <w:r w:rsidRPr="002C01C7">
        <w:rPr>
          <w:rFonts w:ascii="Times New Roman" w:hAnsi="Times New Roman"/>
          <w:b/>
          <w:sz w:val="24"/>
          <w:szCs w:val="24"/>
        </w:rPr>
        <w:t>потом вы её должны поддерживать какое</w:t>
      </w:r>
      <w:r w:rsidRPr="002C01C7">
        <w:rPr>
          <w:rFonts w:ascii="Times New Roman" w:hAnsi="Times New Roman"/>
          <w:b/>
          <w:sz w:val="24"/>
          <w:szCs w:val="24"/>
        </w:rPr>
        <w:noBreakHyphen/>
        <w:t>то время, пока это не наступит</w:t>
      </w:r>
      <w:r w:rsidRPr="002C01C7">
        <w:rPr>
          <w:rFonts w:ascii="Times New Roman" w:hAnsi="Times New Roman"/>
          <w:sz w:val="24"/>
          <w:szCs w:val="24"/>
        </w:rPr>
        <w:t>. Знаете</w:t>
      </w:r>
      <w:r w:rsidR="00F76CC2" w:rsidRPr="002C01C7">
        <w:rPr>
          <w:rFonts w:ascii="Times New Roman" w:hAnsi="Times New Roman"/>
          <w:sz w:val="24"/>
          <w:szCs w:val="24"/>
        </w:rPr>
        <w:t>,</w:t>
      </w:r>
      <w:r w:rsidRPr="002C01C7">
        <w:rPr>
          <w:rFonts w:ascii="Times New Roman" w:hAnsi="Times New Roman"/>
          <w:sz w:val="24"/>
          <w:szCs w:val="24"/>
        </w:rPr>
        <w:t xml:space="preserve"> так: </w:t>
      </w:r>
      <w:proofErr w:type="gramStart"/>
      <w:r w:rsidRPr="002C01C7">
        <w:rPr>
          <w:rFonts w:ascii="Times New Roman" w:hAnsi="Times New Roman"/>
          <w:sz w:val="24"/>
          <w:szCs w:val="24"/>
        </w:rPr>
        <w:t>щёлк</w:t>
      </w:r>
      <w:proofErr w:type="gramEnd"/>
      <w:r w:rsidRPr="002C01C7">
        <w:rPr>
          <w:rFonts w:ascii="Times New Roman" w:hAnsi="Times New Roman"/>
          <w:sz w:val="24"/>
          <w:szCs w:val="24"/>
        </w:rPr>
        <w:t>, и вы станете естественны этим. Вы сами это проживёте. Вот как гармония чакр, мы стяжали, я сказал, почувствуйте атмосферу –</w:t>
      </w:r>
      <w:r w:rsidR="00F76CC2" w:rsidRPr="002C01C7">
        <w:rPr>
          <w:rFonts w:ascii="Times New Roman" w:hAnsi="Times New Roman"/>
          <w:sz w:val="24"/>
          <w:szCs w:val="24"/>
        </w:rPr>
        <w:t xml:space="preserve"> это</w:t>
      </w:r>
      <w:r w:rsidRPr="002C01C7">
        <w:rPr>
          <w:rFonts w:ascii="Times New Roman" w:hAnsi="Times New Roman"/>
          <w:sz w:val="24"/>
          <w:szCs w:val="24"/>
        </w:rPr>
        <w:t xml:space="preserve"> вы стали естественны чакрами вот сегодня. Вот то же само</w:t>
      </w:r>
      <w:r w:rsidR="00F76CC2" w:rsidRPr="002C01C7">
        <w:rPr>
          <w:rFonts w:ascii="Times New Roman" w:hAnsi="Times New Roman"/>
          <w:sz w:val="24"/>
          <w:szCs w:val="24"/>
        </w:rPr>
        <w:t>е вы делаете, делаете, делаете П</w:t>
      </w:r>
      <w:r w:rsidRPr="002C01C7">
        <w:rPr>
          <w:rFonts w:ascii="Times New Roman" w:hAnsi="Times New Roman"/>
          <w:sz w:val="24"/>
          <w:szCs w:val="24"/>
        </w:rPr>
        <w:t xml:space="preserve">рактику, </w:t>
      </w:r>
      <w:r w:rsidR="00F76CC2" w:rsidRPr="002C01C7">
        <w:rPr>
          <w:rFonts w:ascii="Times New Roman" w:hAnsi="Times New Roman"/>
          <w:sz w:val="24"/>
          <w:szCs w:val="24"/>
        </w:rPr>
        <w:t xml:space="preserve">и </w:t>
      </w:r>
      <w:r w:rsidRPr="002C01C7">
        <w:rPr>
          <w:rFonts w:ascii="Times New Roman" w:hAnsi="Times New Roman"/>
          <w:sz w:val="24"/>
          <w:szCs w:val="24"/>
        </w:rPr>
        <w:t xml:space="preserve">потом наступает момент и вот </w:t>
      </w:r>
      <w:r w:rsidR="00F76CC2" w:rsidRPr="002C01C7">
        <w:rPr>
          <w:rFonts w:ascii="Times New Roman" w:hAnsi="Times New Roman"/>
          <w:i/>
          <w:sz w:val="24"/>
          <w:szCs w:val="24"/>
        </w:rPr>
        <w:t>(чих</w:t>
      </w:r>
      <w:r w:rsidRPr="002C01C7">
        <w:rPr>
          <w:rFonts w:ascii="Times New Roman" w:hAnsi="Times New Roman"/>
          <w:i/>
          <w:sz w:val="24"/>
          <w:szCs w:val="24"/>
        </w:rPr>
        <w:t xml:space="preserve">), </w:t>
      </w:r>
      <w:r w:rsidRPr="002C01C7">
        <w:rPr>
          <w:rFonts w:ascii="Times New Roman" w:hAnsi="Times New Roman"/>
          <w:sz w:val="24"/>
          <w:szCs w:val="24"/>
        </w:rPr>
        <w:t>спасибо точно, вы естественны этим. Вот ощущение некоего состояния, что вам это естественно. Всё</w:t>
      </w:r>
      <w:r w:rsidR="00F76CC2" w:rsidRPr="002C01C7">
        <w:rPr>
          <w:rFonts w:ascii="Times New Roman" w:hAnsi="Times New Roman"/>
          <w:sz w:val="24"/>
          <w:szCs w:val="24"/>
        </w:rPr>
        <w:t>, после этого Практику можно редко-</w:t>
      </w:r>
      <w:r w:rsidRPr="002C01C7">
        <w:rPr>
          <w:rFonts w:ascii="Times New Roman" w:hAnsi="Times New Roman"/>
          <w:sz w:val="24"/>
          <w:szCs w:val="24"/>
        </w:rPr>
        <w:t xml:space="preserve">редко повторять. У вас произошло. Но пока вы до состояния вы не наработали, вы должны это делать. Не знаю, хоть несколько месяцев, пока у вас не пойдёт </w:t>
      </w:r>
      <w:r w:rsidRPr="002C01C7">
        <w:rPr>
          <w:rFonts w:ascii="Times New Roman" w:hAnsi="Times New Roman"/>
          <w:b/>
          <w:sz w:val="24"/>
          <w:szCs w:val="24"/>
        </w:rPr>
        <w:t>самоорганизация Метагалактики и вас</w:t>
      </w:r>
      <w:r w:rsidRPr="002C01C7">
        <w:rPr>
          <w:rFonts w:ascii="Times New Roman" w:hAnsi="Times New Roman"/>
          <w:sz w:val="24"/>
          <w:szCs w:val="24"/>
        </w:rPr>
        <w:t xml:space="preserve">. Тем более одна из </w:t>
      </w:r>
      <w:r w:rsidR="00982D2A" w:rsidRPr="002C01C7">
        <w:rPr>
          <w:rFonts w:ascii="Times New Roman" w:hAnsi="Times New Roman"/>
          <w:sz w:val="24"/>
          <w:szCs w:val="24"/>
        </w:rPr>
        <w:t>Ч</w:t>
      </w:r>
      <w:r w:rsidRPr="002C01C7">
        <w:rPr>
          <w:rFonts w:ascii="Times New Roman" w:hAnsi="Times New Roman"/>
          <w:sz w:val="24"/>
          <w:szCs w:val="24"/>
        </w:rPr>
        <w:t xml:space="preserve">астей у вас теперь </w:t>
      </w:r>
      <w:r w:rsidR="00982D2A" w:rsidRPr="002C01C7">
        <w:rPr>
          <w:rFonts w:ascii="Times New Roman" w:hAnsi="Times New Roman"/>
          <w:sz w:val="24"/>
          <w:szCs w:val="24"/>
        </w:rPr>
        <w:t>М</w:t>
      </w:r>
      <w:r w:rsidRPr="002C01C7">
        <w:rPr>
          <w:rFonts w:ascii="Times New Roman" w:hAnsi="Times New Roman"/>
          <w:sz w:val="24"/>
          <w:szCs w:val="24"/>
        </w:rPr>
        <w:t xml:space="preserve">атрица </w:t>
      </w:r>
      <w:r w:rsidR="00982D2A" w:rsidRPr="002C01C7">
        <w:rPr>
          <w:rFonts w:ascii="Times New Roman" w:hAnsi="Times New Roman"/>
          <w:sz w:val="24"/>
          <w:szCs w:val="24"/>
        </w:rPr>
        <w:t>С</w:t>
      </w:r>
      <w:r w:rsidRPr="002C01C7">
        <w:rPr>
          <w:rFonts w:ascii="Times New Roman" w:hAnsi="Times New Roman"/>
          <w:sz w:val="24"/>
          <w:szCs w:val="24"/>
        </w:rPr>
        <w:t>амоорганизации и Метагалактикой тоже. Всё полезно.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Работаем. Здание </w:t>
      </w:r>
      <w:r w:rsidRPr="002C01C7">
        <w:rPr>
          <w:rFonts w:ascii="Times New Roman" w:hAnsi="Times New Roman"/>
          <w:b/>
          <w:sz w:val="24"/>
          <w:szCs w:val="24"/>
        </w:rPr>
        <w:t>9</w:t>
      </w:r>
      <w:r w:rsidRPr="002C01C7">
        <w:rPr>
          <w:rFonts w:ascii="Times New Roman" w:hAnsi="Times New Roman"/>
          <w:b/>
          <w:sz w:val="24"/>
          <w:szCs w:val="24"/>
        </w:rPr>
        <w:noBreakHyphen/>
        <w:t>этажное</w:t>
      </w:r>
      <w:r w:rsidRPr="002C01C7">
        <w:rPr>
          <w:rFonts w:ascii="Times New Roman" w:hAnsi="Times New Roman"/>
          <w:sz w:val="24"/>
          <w:szCs w:val="24"/>
        </w:rPr>
        <w:t xml:space="preserve"> частное, </w:t>
      </w:r>
      <w:r w:rsidR="001C5113" w:rsidRPr="002C01C7">
        <w:rPr>
          <w:rFonts w:ascii="Times New Roman" w:hAnsi="Times New Roman"/>
          <w:b/>
          <w:sz w:val="24"/>
          <w:szCs w:val="24"/>
        </w:rPr>
        <w:t>Частное Л</w:t>
      </w:r>
      <w:r w:rsidRPr="002C01C7">
        <w:rPr>
          <w:rFonts w:ascii="Times New Roman" w:hAnsi="Times New Roman"/>
          <w:b/>
          <w:sz w:val="24"/>
          <w:szCs w:val="24"/>
        </w:rPr>
        <w:t>ичное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на 16384-й Реальности</w:t>
      </w:r>
      <w:r w:rsidRPr="002C01C7">
        <w:rPr>
          <w:rFonts w:ascii="Times New Roman" w:hAnsi="Times New Roman"/>
          <w:sz w:val="24"/>
          <w:szCs w:val="24"/>
        </w:rPr>
        <w:t xml:space="preserve">. Внимание. Это </w:t>
      </w:r>
      <w:r w:rsidRPr="002C01C7">
        <w:rPr>
          <w:rFonts w:ascii="Times New Roman" w:hAnsi="Times New Roman"/>
          <w:b/>
          <w:sz w:val="24"/>
          <w:szCs w:val="24"/>
        </w:rPr>
        <w:t>новое здание</w:t>
      </w:r>
      <w:r w:rsidRPr="002C01C7">
        <w:rPr>
          <w:rFonts w:ascii="Times New Roman" w:hAnsi="Times New Roman"/>
          <w:sz w:val="24"/>
          <w:szCs w:val="24"/>
        </w:rPr>
        <w:t>, хотя и 9</w:t>
      </w:r>
      <w:r w:rsidRPr="002C01C7">
        <w:rPr>
          <w:rFonts w:ascii="Times New Roman" w:hAnsi="Times New Roman"/>
          <w:sz w:val="24"/>
          <w:szCs w:val="24"/>
        </w:rPr>
        <w:noBreakHyphen/>
        <w:t xml:space="preserve">этажное, потому что до этого у нас были здания Изначально Вышестоящих Реальностей, адаптированные к Вышестоящей Реальности. А это чистое </w:t>
      </w:r>
      <w:r w:rsidR="001C5113" w:rsidRPr="002C01C7">
        <w:rPr>
          <w:rFonts w:ascii="Times New Roman" w:hAnsi="Times New Roman"/>
          <w:sz w:val="24"/>
          <w:szCs w:val="24"/>
        </w:rPr>
        <w:t>З</w:t>
      </w:r>
      <w:r w:rsidRPr="002C01C7">
        <w:rPr>
          <w:rFonts w:ascii="Times New Roman" w:hAnsi="Times New Roman"/>
          <w:sz w:val="24"/>
          <w:szCs w:val="24"/>
        </w:rPr>
        <w:t xml:space="preserve">дание Реальности, не Изначально Вышестоящей Реальности, а Реальности, но тоже 9 этажей. Но это </w:t>
      </w:r>
      <w:r w:rsidRPr="002C01C7">
        <w:rPr>
          <w:rFonts w:ascii="Times New Roman" w:hAnsi="Times New Roman"/>
          <w:sz w:val="24"/>
          <w:szCs w:val="24"/>
        </w:rPr>
        <w:lastRenderedPageBreak/>
        <w:t>совсем другая специфика времени, пространства, Огня, мерности – совсем другая. Ну и мерностей там за 20 тысяч с чем</w:t>
      </w:r>
      <w:r w:rsidRPr="002C01C7">
        <w:rPr>
          <w:rFonts w:ascii="Times New Roman" w:hAnsi="Times New Roman"/>
          <w:sz w:val="24"/>
          <w:szCs w:val="24"/>
        </w:rPr>
        <w:noBreakHyphen/>
        <w:t>то, сами должны знать, таблицы есть.</w:t>
      </w:r>
      <w:r w:rsidR="00010BAE" w:rsidRPr="002C01C7">
        <w:rPr>
          <w:rFonts w:ascii="Times New Roman" w:hAnsi="Times New Roman"/>
          <w:sz w:val="24"/>
          <w:szCs w:val="24"/>
        </w:rPr>
        <w:t xml:space="preserve"> </w:t>
      </w:r>
      <w:r w:rsidRPr="002C01C7">
        <w:rPr>
          <w:rFonts w:ascii="Times New Roman" w:hAnsi="Times New Roman"/>
          <w:sz w:val="24"/>
          <w:szCs w:val="24"/>
        </w:rPr>
        <w:t>Практика.</w:t>
      </w: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F763BC" w:rsidP="00B729A6">
      <w:pPr>
        <w:pStyle w:val="12"/>
        <w:rPr>
          <w:lang w:val="ru-RU"/>
        </w:rPr>
      </w:pPr>
      <w:bookmarkStart w:id="81" w:name="_Toc501514686"/>
      <w:r w:rsidRPr="002C01C7">
        <w:rPr>
          <w:lang w:val="ru-RU"/>
        </w:rPr>
        <w:t xml:space="preserve">Практика 8. Стяжание </w:t>
      </w:r>
      <w:r w:rsidR="007E6571" w:rsidRPr="002C01C7">
        <w:rPr>
          <w:lang w:val="ru-RU"/>
        </w:rPr>
        <w:t>Частного Личного</w:t>
      </w:r>
      <w:r w:rsidRPr="002C01C7">
        <w:rPr>
          <w:lang w:val="ru-RU"/>
        </w:rPr>
        <w:t xml:space="preserve"> </w:t>
      </w:r>
      <w:r w:rsidR="007E6571" w:rsidRPr="002C01C7">
        <w:rPr>
          <w:lang w:val="ru-RU"/>
        </w:rPr>
        <w:t>Здания</w:t>
      </w:r>
      <w:r w:rsidRPr="002C01C7">
        <w:rPr>
          <w:lang w:val="ru-RU"/>
        </w:rPr>
        <w:t xml:space="preserve"> на 16384 Реальности Метагалактики Ф</w:t>
      </w:r>
      <w:r w:rsidR="000010F3" w:rsidRPr="002C01C7">
        <w:rPr>
          <w:lang w:val="ru-RU"/>
        </w:rPr>
        <w:t>А</w:t>
      </w:r>
      <w:bookmarkEnd w:id="81"/>
    </w:p>
    <w:p w:rsidR="00F763BC" w:rsidRPr="002C01C7" w:rsidRDefault="00F763BC" w:rsidP="000C3FAE">
      <w:pPr>
        <w:spacing w:after="0" w:line="240" w:lineRule="auto"/>
        <w:ind w:firstLine="454"/>
        <w:jc w:val="both"/>
        <w:rPr>
          <w:rFonts w:ascii="Times New Roman" w:hAnsi="Times New Roman"/>
          <w:b/>
          <w:sz w:val="24"/>
          <w:szCs w:val="24"/>
        </w:rPr>
      </w:pP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стяжаем проникновенность 78-м Синтезом Изначально Вышестоящего Отца каждому из нас. Возжигаемся 78-м Синтезом Изначально Вышестоящего Отца каждым из нас, проникаемся этим.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4032-х Изначально Вышестоящий Реальный явленно, развёртываясь Учителем 78-го Синтеза в форме. </w:t>
      </w:r>
      <w:proofErr w:type="gramStart"/>
      <w:r w:rsidRPr="002C01C7">
        <w:rPr>
          <w:rFonts w:ascii="Times New Roman" w:hAnsi="Times New Roman"/>
          <w:sz w:val="24"/>
          <w:szCs w:val="24"/>
        </w:rPr>
        <w:t>И возжигаясь этим,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8-этажного с 9-м этажом мансардой здания Реальностью Метагалактики</w:t>
      </w:r>
      <w:r w:rsidR="00B352E4">
        <w:rPr>
          <w:rFonts w:ascii="Times New Roman" w:hAnsi="Times New Roman"/>
          <w:sz w:val="24"/>
          <w:szCs w:val="24"/>
        </w:rPr>
        <w:t xml:space="preserve"> ФА </w:t>
      </w:r>
      <w:r w:rsidRPr="002C01C7">
        <w:rPr>
          <w:rFonts w:ascii="Times New Roman" w:hAnsi="Times New Roman"/>
          <w:sz w:val="24"/>
          <w:szCs w:val="24"/>
        </w:rPr>
        <w:t>явлением на 16384-й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преобразив любые личные здания метагалактической компетенции реальностей и присутствий любого из нас, как Служащего</w:t>
      </w:r>
      <w:proofErr w:type="gramEnd"/>
      <w:r w:rsidRPr="002C01C7">
        <w:rPr>
          <w:rFonts w:ascii="Times New Roman" w:hAnsi="Times New Roman"/>
          <w:sz w:val="24"/>
          <w:szCs w:val="24"/>
        </w:rPr>
        <w:t xml:space="preserve"> Изначально Вышестоящего Дома Изначально Вышестоящего Отца, на Единственное Метагалактическое Личное Частное Здание ИВДИВО 8-этажным Кубом Творения с 9-м этажом мансардой явлением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и каждого из нас Метагалактикой</w:t>
      </w:r>
      <w:r w:rsidR="00B352E4">
        <w:rPr>
          <w:rFonts w:ascii="Times New Roman" w:hAnsi="Times New Roman"/>
          <w:sz w:val="24"/>
          <w:szCs w:val="24"/>
        </w:rPr>
        <w:t xml:space="preserve"> ФА </w:t>
      </w:r>
      <w:r w:rsidRPr="002C01C7">
        <w:rPr>
          <w:rFonts w:ascii="Times New Roman" w:hAnsi="Times New Roman"/>
          <w:sz w:val="24"/>
          <w:szCs w:val="24"/>
        </w:rPr>
        <w:t xml:space="preserve">в синтезе их. 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преображаясь им, синтезируемся с Изначально Вышестоящими Аватарами Синтеза Кут Хуми Фаинь и стяжаем Личное Частное Здание ИВДИВО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Правом его владения, стяжания, развёртывания и реализации с реорганизацией всех условий и специфик Метагалактического развития и выражения каждого из нас.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Правом, мы синтезируемся с Изначально Вышестоящим Отцом, переходим в зал Изначально Вышестоящего Отца Человеком Синтеза явлением Учителя 78-го Синтеза в форме каждым из нас в синтезе ракурсов явления Служения 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развёртываясь пред Изначально Вышестоящим Отцом, синтезируемся с Хум Изначально Вышестоящего Отца, стяжаем 4096 Синтезов Изначально Вышестоящего Отца, прося преобразить каждого из нас и синтез нас явлением Учителя Синтеза Изначально Вышестоящего Дома Изначально Вышестоящего Отца концентрацией 4096-ти Реальностей с 12289-й по 16384-ю Реальность в синтезе их физической фиксацией на каждом из нас компактификацией метагалактического развития синтезфизически собою с развёртыванием фиксации</w:t>
      </w:r>
      <w:proofErr w:type="gramEnd"/>
      <w:r w:rsidRPr="002C01C7">
        <w:rPr>
          <w:rFonts w:ascii="Times New Roman" w:hAnsi="Times New Roman"/>
          <w:sz w:val="24"/>
          <w:szCs w:val="24"/>
        </w:rPr>
        <w:t xml:space="preserve"> 12289-й Реальности соответствующей мерностью Образом Отца Человека Планеты Изначально Вышестоящего Отца, первой частью 4096-рицы каждого из нас, и далее вверх по фиксации реальностей и мерностей соответствующими частями до фиксации в реализации 4096-й части 16384-й реальностью соответствующей мерности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 частью Отца Изначально Вышестоящего Отца 4096-рично синтезфизически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 синтезе 4096-ти частей 4096-ю Реальностями скомпактифицировать фиксацию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каждым из нас в физическом явлении Учителя Синтеза явлением Человека Синтеза и явлением </w:t>
      </w:r>
      <w:proofErr w:type="spellStart"/>
      <w:r w:rsidRPr="002C01C7">
        <w:rPr>
          <w:rFonts w:ascii="Times New Roman" w:hAnsi="Times New Roman"/>
          <w:sz w:val="24"/>
          <w:szCs w:val="24"/>
        </w:rPr>
        <w:t>Компактификационного</w:t>
      </w:r>
      <w:proofErr w:type="spellEnd"/>
      <w:r w:rsidRPr="002C01C7">
        <w:rPr>
          <w:rFonts w:ascii="Times New Roman" w:hAnsi="Times New Roman"/>
          <w:sz w:val="24"/>
          <w:szCs w:val="24"/>
        </w:rPr>
        <w:t xml:space="preserve"> Синтеза Реальностей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Служением Изначально Вышестоящему Отцу Явлением Изначально Вышестоящего Отца синтезфизически собою. </w:t>
      </w:r>
      <w:proofErr w:type="gramStart"/>
      <w:r w:rsidRPr="002C01C7">
        <w:rPr>
          <w:rFonts w:ascii="Times New Roman" w:hAnsi="Times New Roman"/>
          <w:sz w:val="24"/>
          <w:szCs w:val="24"/>
        </w:rPr>
        <w:t>И возжигаясь 4096-ю Синтезами Изначально Вышестоящего Отца, преображаясь ими, развёртываем и обновляем координацию Реальностей с мерностями и всеми спецификами необходимого выражения и явления Метагалактики</w:t>
      </w:r>
      <w:r w:rsidR="00B352E4">
        <w:rPr>
          <w:rFonts w:ascii="Times New Roman" w:hAnsi="Times New Roman"/>
          <w:sz w:val="24"/>
          <w:szCs w:val="24"/>
        </w:rPr>
        <w:t xml:space="preserve"> ФА </w:t>
      </w:r>
      <w:r w:rsidRPr="002C01C7">
        <w:rPr>
          <w:rFonts w:ascii="Times New Roman" w:hAnsi="Times New Roman"/>
          <w:sz w:val="24"/>
          <w:szCs w:val="24"/>
        </w:rPr>
        <w:t>частями в физическом теле каждого из нас от Образа Отца Человека Планеты Изначально Вышестоящего Отца концентрацией 12289-й реальностью с мерностями её до Отца Изначально Вышестоящего Отца 16384-й реальностью с мерностями её Метагалактики</w:t>
      </w:r>
      <w:r w:rsidR="00B352E4">
        <w:rPr>
          <w:rFonts w:ascii="Times New Roman" w:hAnsi="Times New Roman"/>
          <w:sz w:val="24"/>
          <w:szCs w:val="24"/>
        </w:rPr>
        <w:t xml:space="preserve"> ФА </w:t>
      </w:r>
      <w:r w:rsidRPr="002C01C7">
        <w:rPr>
          <w:rFonts w:ascii="Times New Roman" w:hAnsi="Times New Roman"/>
          <w:sz w:val="24"/>
          <w:szCs w:val="24"/>
        </w:rPr>
        <w:t>в синтезе</w:t>
      </w:r>
      <w:proofErr w:type="gramEnd"/>
      <w:r w:rsidRPr="002C01C7">
        <w:rPr>
          <w:rFonts w:ascii="Times New Roman" w:hAnsi="Times New Roman"/>
          <w:sz w:val="24"/>
          <w:szCs w:val="24"/>
        </w:rPr>
        <w:t xml:space="preserve"> их частями физичности тела Человека каждым из нас и синтеза нас. И возжигаясь,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физическое тело каждого из нас и синтез нас в физическом явлении Человека Синтеза явлением концентрации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4096-рично синтезфизически собою. И возжигаясь, преображаемся этим каждым из нас и синтезом нас.</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Синтезируясь с Изначально Вышестоящим Отцом, </w:t>
      </w:r>
      <w:r w:rsidRPr="002C01C7">
        <w:rPr>
          <w:rFonts w:ascii="Times New Roman" w:hAnsi="Times New Roman"/>
          <w:b/>
          <w:sz w:val="24"/>
          <w:szCs w:val="24"/>
        </w:rPr>
        <w:t>стяжаем Право Явления Личного Частного Здания ИВДИВО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каждым из нас, 8-этажным</w:t>
      </w:r>
      <w:r w:rsidRPr="002C01C7">
        <w:rPr>
          <w:rFonts w:ascii="Times New Roman" w:hAnsi="Times New Roman"/>
          <w:sz w:val="24"/>
          <w:szCs w:val="24"/>
        </w:rPr>
        <w:t xml:space="preserve"> Кубом Творения Изначально Вышестоящего Отца с 9-м этажом мансардой – кабинетом каждому из нас, кабинетом каждого из нас, явлением 16384-й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в синтезе Миров, и ракурсом Синтезного Мира </w:t>
      </w:r>
      <w:r w:rsidRPr="002C01C7">
        <w:rPr>
          <w:rFonts w:ascii="Times New Roman" w:hAnsi="Times New Roman"/>
          <w:sz w:val="24"/>
          <w:szCs w:val="24"/>
        </w:rPr>
        <w:lastRenderedPageBreak/>
        <w:t>каждым из нас и синтезом нас в явлении Личного здания Созидания Условий и</w:t>
      </w:r>
      <w:proofErr w:type="gramEnd"/>
      <w:r w:rsidRPr="002C01C7">
        <w:rPr>
          <w:rFonts w:ascii="Times New Roman" w:hAnsi="Times New Roman"/>
          <w:sz w:val="24"/>
          <w:szCs w:val="24"/>
        </w:rPr>
        <w:t xml:space="preserve"> всех специфик физической жизни каждого из нас и синтеза нас с явлением 8ми, данным зданием метагалактически 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Правом Изначально Вышестоящего Отца, просим Изначально Вышестоящего Отца при стяжании и развёртывании данного здания завершить явление всех зданий Метагалактики</w:t>
      </w:r>
      <w:r w:rsidR="00B352E4">
        <w:rPr>
          <w:rFonts w:ascii="Times New Roman" w:hAnsi="Times New Roman"/>
          <w:sz w:val="24"/>
          <w:szCs w:val="24"/>
        </w:rPr>
        <w:t xml:space="preserve"> ФА </w:t>
      </w:r>
      <w:r w:rsidRPr="002C01C7">
        <w:rPr>
          <w:rFonts w:ascii="Times New Roman" w:hAnsi="Times New Roman"/>
          <w:sz w:val="24"/>
          <w:szCs w:val="24"/>
        </w:rPr>
        <w:t>и возможно Планеты Земля предыдущих формаций действия, сохранив только одно данное это здание каждого из нас перспективой метагалактического развития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стяжаем Специальный Огонь явления здания ИВДИВО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Личного каждым из нас. </w:t>
      </w:r>
      <w:proofErr w:type="gramStart"/>
      <w:r w:rsidRPr="002C01C7">
        <w:rPr>
          <w:rFonts w:ascii="Times New Roman" w:hAnsi="Times New Roman"/>
          <w:sz w:val="24"/>
          <w:szCs w:val="24"/>
        </w:rPr>
        <w:t>Синтезируясь с Хум Изначально Вышестоящего Отца, стяжая Синтез Изначально Вышестоящего Отца и, возжигаясь им, переходим из зала Изначально Вышестоящего Отца на 16384-ю Реальность Метагалактики</w:t>
      </w:r>
      <w:r w:rsidR="00B352E4">
        <w:rPr>
          <w:rFonts w:ascii="Times New Roman" w:hAnsi="Times New Roman"/>
          <w:sz w:val="24"/>
          <w:szCs w:val="24"/>
        </w:rPr>
        <w:t xml:space="preserve"> ФА, </w:t>
      </w:r>
      <w:r w:rsidRPr="002C01C7">
        <w:rPr>
          <w:rFonts w:ascii="Times New Roman" w:hAnsi="Times New Roman"/>
          <w:sz w:val="24"/>
          <w:szCs w:val="24"/>
        </w:rPr>
        <w:t>развёртываясь в соответствующей природной среде синтеза 16384-й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синтезфизически собою с формированием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самой Реальностью Метагалактики</w:t>
      </w:r>
      <w:r w:rsidR="00B352E4">
        <w:rPr>
          <w:rFonts w:ascii="Times New Roman" w:hAnsi="Times New Roman"/>
          <w:sz w:val="24"/>
          <w:szCs w:val="24"/>
        </w:rPr>
        <w:t xml:space="preserve"> ФА </w:t>
      </w:r>
      <w:r w:rsidRPr="002C01C7">
        <w:rPr>
          <w:rFonts w:ascii="Times New Roman" w:hAnsi="Times New Roman"/>
          <w:sz w:val="24"/>
          <w:szCs w:val="24"/>
        </w:rPr>
        <w:t>и фиксацией места явления здания каждого из нас соответствующей природной среды формации накопления Синтеза природным явлением</w:t>
      </w:r>
      <w:proofErr w:type="gramEnd"/>
      <w:r w:rsidRPr="002C01C7">
        <w:rPr>
          <w:rFonts w:ascii="Times New Roman" w:hAnsi="Times New Roman"/>
          <w:sz w:val="24"/>
          <w:szCs w:val="24"/>
        </w:rPr>
        <w:t xml:space="preserve"> каждого из нас с общим явлением вокруг формирующегося </w:t>
      </w:r>
      <w:proofErr w:type="spellStart"/>
      <w:r w:rsidRPr="002C01C7">
        <w:rPr>
          <w:rFonts w:ascii="Times New Roman" w:hAnsi="Times New Roman"/>
          <w:sz w:val="24"/>
          <w:szCs w:val="24"/>
        </w:rPr>
        <w:t>Экополиса</w:t>
      </w:r>
      <w:proofErr w:type="spellEnd"/>
      <w:r w:rsidRPr="002C01C7">
        <w:rPr>
          <w:rFonts w:ascii="Times New Roman" w:hAnsi="Times New Roman"/>
          <w:sz w:val="24"/>
          <w:szCs w:val="24"/>
        </w:rPr>
        <w:t xml:space="preserve"> Реальности Метагалактики</w:t>
      </w:r>
      <w:r w:rsidR="00B352E4">
        <w:rPr>
          <w:rFonts w:ascii="Times New Roman" w:hAnsi="Times New Roman"/>
          <w:sz w:val="24"/>
          <w:szCs w:val="24"/>
        </w:rPr>
        <w:t xml:space="preserve"> ФА. </w:t>
      </w:r>
    </w:p>
    <w:p w:rsidR="00836D68" w:rsidRPr="002C01C7" w:rsidRDefault="00836D68" w:rsidP="00836D68">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 xml:space="preserve">Становимся на природе на соответствующее место, пред которым будет формироваться данное здание каждого из нас. Эманируем Специальный Огонь и Специальный Синтез Изначально Вышестоящего Отца из нас, развёртывая Сферу Материализации здания. </w:t>
      </w:r>
      <w:proofErr w:type="gramStart"/>
      <w:r w:rsidRPr="002C01C7">
        <w:rPr>
          <w:rFonts w:ascii="Times New Roman" w:hAnsi="Times New Roman"/>
          <w:sz w:val="24"/>
          <w:szCs w:val="24"/>
        </w:rPr>
        <w:t xml:space="preserve">И </w:t>
      </w:r>
      <w:r w:rsidRPr="002C01C7">
        <w:rPr>
          <w:rFonts w:ascii="Times New Roman" w:hAnsi="Times New Roman"/>
          <w:b/>
          <w:sz w:val="24"/>
          <w:szCs w:val="24"/>
        </w:rPr>
        <w:t xml:space="preserve">стяжаем у Изначально Вышестоящего Отца 8-этажное здание 32 на 32 метра с вертикальным ребром 32 метра, 8-этажное, с двускатной крышей 9-го этажа мансарды – кабинета каждого из нас, с форматированием лестниц в одном из углов здания двухметровой ширины и естественной ступенчатой формацией шага человека каждым из нас с прямоугольным или квадратным исполнением </w:t>
      </w:r>
      <w:proofErr w:type="spellStart"/>
      <w:r w:rsidRPr="002C01C7">
        <w:rPr>
          <w:rFonts w:ascii="Times New Roman" w:hAnsi="Times New Roman"/>
          <w:b/>
          <w:sz w:val="24"/>
          <w:szCs w:val="24"/>
        </w:rPr>
        <w:t>вертикализацией</w:t>
      </w:r>
      <w:proofErr w:type="spellEnd"/>
      <w:r w:rsidRPr="002C01C7">
        <w:rPr>
          <w:rFonts w:ascii="Times New Roman" w:hAnsi="Times New Roman"/>
          <w:b/>
          <w:sz w:val="24"/>
          <w:szCs w:val="24"/>
        </w:rPr>
        <w:t xml:space="preserve"> по этажам лестницы и индивидуальным своеобразием архитектурных</w:t>
      </w:r>
      <w:proofErr w:type="gramEnd"/>
      <w:r w:rsidRPr="002C01C7">
        <w:rPr>
          <w:rFonts w:ascii="Times New Roman" w:hAnsi="Times New Roman"/>
          <w:b/>
          <w:sz w:val="24"/>
          <w:szCs w:val="24"/>
        </w:rPr>
        <w:t xml:space="preserve"> особенностей здания личным выражением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Развернули здание. Входим внутрь на </w:t>
      </w:r>
      <w:r w:rsidRPr="002C01C7">
        <w:rPr>
          <w:rFonts w:ascii="Times New Roman" w:hAnsi="Times New Roman"/>
          <w:b/>
          <w:sz w:val="24"/>
          <w:szCs w:val="24"/>
        </w:rPr>
        <w:t>первый этаж</w:t>
      </w:r>
      <w:r w:rsidRPr="002C01C7">
        <w:rPr>
          <w:rFonts w:ascii="Times New Roman" w:hAnsi="Times New Roman"/>
          <w:sz w:val="24"/>
          <w:szCs w:val="24"/>
        </w:rPr>
        <w:t xml:space="preserve">. И синтезируясь с Изначально Вышестоящим Отцом, стяжаем </w:t>
      </w:r>
      <w:r w:rsidRPr="002C01C7">
        <w:rPr>
          <w:rFonts w:ascii="Times New Roman" w:hAnsi="Times New Roman"/>
          <w:b/>
          <w:sz w:val="24"/>
          <w:szCs w:val="24"/>
        </w:rPr>
        <w:t>Синтез-Тренинг</w:t>
      </w:r>
      <w:r w:rsidRPr="002C01C7">
        <w:rPr>
          <w:rFonts w:ascii="Times New Roman" w:hAnsi="Times New Roman"/>
          <w:sz w:val="24"/>
          <w:szCs w:val="24"/>
        </w:rPr>
        <w:t xml:space="preserve"> явления Частей, Систем, Аппаратов и Частностей </w:t>
      </w:r>
      <w:r w:rsidRPr="002C01C7">
        <w:rPr>
          <w:rFonts w:ascii="Times New Roman" w:hAnsi="Times New Roman"/>
          <w:b/>
          <w:sz w:val="24"/>
          <w:szCs w:val="24"/>
        </w:rPr>
        <w:t>Человека</w:t>
      </w:r>
      <w:r w:rsidRPr="002C01C7">
        <w:rPr>
          <w:rFonts w:ascii="Times New Roman" w:hAnsi="Times New Roman"/>
          <w:sz w:val="24"/>
          <w:szCs w:val="24"/>
        </w:rPr>
        <w:t xml:space="preserve"> с деятельностью его метагалактически.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w:t>
      </w:r>
      <w:r w:rsidRPr="002C01C7">
        <w:rPr>
          <w:rFonts w:ascii="Times New Roman" w:hAnsi="Times New Roman"/>
          <w:b/>
          <w:sz w:val="24"/>
          <w:szCs w:val="24"/>
        </w:rPr>
        <w:t>второй этаж</w:t>
      </w:r>
      <w:r w:rsidRPr="002C01C7">
        <w:rPr>
          <w:rFonts w:ascii="Times New Roman" w:hAnsi="Times New Roman"/>
          <w:sz w:val="24"/>
          <w:szCs w:val="24"/>
        </w:rPr>
        <w:t xml:space="preserve">. Развёртываемся на втором этаже. Синтезируясь с Изначально Вышестоящим Отцом, стяжаем </w:t>
      </w:r>
      <w:r w:rsidRPr="002C01C7">
        <w:rPr>
          <w:rFonts w:ascii="Times New Roman" w:hAnsi="Times New Roman"/>
          <w:b/>
          <w:sz w:val="24"/>
          <w:szCs w:val="24"/>
        </w:rPr>
        <w:t>Синтез-Генезис</w:t>
      </w:r>
      <w:r w:rsidRPr="002C01C7">
        <w:rPr>
          <w:rFonts w:ascii="Times New Roman" w:hAnsi="Times New Roman"/>
          <w:sz w:val="24"/>
          <w:szCs w:val="24"/>
        </w:rPr>
        <w:t xml:space="preserve"> явления </w:t>
      </w:r>
      <w:r w:rsidRPr="002C01C7">
        <w:rPr>
          <w:rFonts w:ascii="Times New Roman" w:hAnsi="Times New Roman"/>
          <w:b/>
          <w:sz w:val="24"/>
          <w:szCs w:val="24"/>
        </w:rPr>
        <w:t>Посвящённого</w:t>
      </w:r>
      <w:r w:rsidRPr="002C01C7">
        <w:rPr>
          <w:rFonts w:ascii="Times New Roman" w:hAnsi="Times New Roman"/>
          <w:sz w:val="24"/>
          <w:szCs w:val="24"/>
        </w:rPr>
        <w:t xml:space="preserve"> Посвящениями и Правами Созидания метагалактически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ступенькам на </w:t>
      </w:r>
      <w:r w:rsidRPr="002C01C7">
        <w:rPr>
          <w:rFonts w:ascii="Times New Roman" w:hAnsi="Times New Roman"/>
          <w:b/>
          <w:sz w:val="24"/>
          <w:szCs w:val="24"/>
        </w:rPr>
        <w:t>третий этаж</w:t>
      </w:r>
      <w:r w:rsidRPr="002C01C7">
        <w:rPr>
          <w:rFonts w:ascii="Times New Roman" w:hAnsi="Times New Roman"/>
          <w:sz w:val="24"/>
          <w:szCs w:val="24"/>
        </w:rPr>
        <w:t xml:space="preserve">. Стяжаем </w:t>
      </w:r>
      <w:r w:rsidRPr="002C01C7">
        <w:rPr>
          <w:rFonts w:ascii="Times New Roman" w:hAnsi="Times New Roman"/>
          <w:b/>
          <w:sz w:val="24"/>
          <w:szCs w:val="24"/>
        </w:rPr>
        <w:t>Практик-Тренинг</w:t>
      </w:r>
      <w:r w:rsidRPr="002C01C7">
        <w:rPr>
          <w:rFonts w:ascii="Times New Roman" w:hAnsi="Times New Roman"/>
          <w:sz w:val="24"/>
          <w:szCs w:val="24"/>
        </w:rPr>
        <w:t xml:space="preserve"> явления </w:t>
      </w:r>
      <w:r w:rsidRPr="002C01C7">
        <w:rPr>
          <w:rFonts w:ascii="Times New Roman" w:hAnsi="Times New Roman"/>
          <w:b/>
          <w:sz w:val="24"/>
          <w:szCs w:val="24"/>
        </w:rPr>
        <w:t>Служащего</w:t>
      </w:r>
      <w:r w:rsidRPr="002C01C7">
        <w:rPr>
          <w:rFonts w:ascii="Times New Roman" w:hAnsi="Times New Roman"/>
          <w:sz w:val="24"/>
          <w:szCs w:val="24"/>
        </w:rPr>
        <w:t xml:space="preserve"> соответствующими Статусами и Началами Творения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на </w:t>
      </w:r>
      <w:r w:rsidRPr="002C01C7">
        <w:rPr>
          <w:rFonts w:ascii="Times New Roman" w:hAnsi="Times New Roman"/>
          <w:b/>
          <w:sz w:val="24"/>
          <w:szCs w:val="24"/>
        </w:rPr>
        <w:t>четвёртый этаж</w:t>
      </w:r>
      <w:r w:rsidRPr="002C01C7">
        <w:rPr>
          <w:rFonts w:ascii="Times New Roman" w:hAnsi="Times New Roman"/>
          <w:sz w:val="24"/>
          <w:szCs w:val="24"/>
        </w:rPr>
        <w:t xml:space="preserve">. Синтезируясь с Изначально Вышестоящим Отцом, стяжаем </w:t>
      </w:r>
      <w:r w:rsidRPr="002C01C7">
        <w:rPr>
          <w:rFonts w:ascii="Times New Roman" w:hAnsi="Times New Roman"/>
          <w:b/>
          <w:sz w:val="24"/>
          <w:szCs w:val="24"/>
        </w:rPr>
        <w:t>Ипостасный Тренинг</w:t>
      </w:r>
      <w:r w:rsidRPr="002C01C7">
        <w:rPr>
          <w:rFonts w:ascii="Times New Roman" w:hAnsi="Times New Roman"/>
          <w:sz w:val="24"/>
          <w:szCs w:val="24"/>
        </w:rPr>
        <w:t xml:space="preserve"> явления </w:t>
      </w:r>
      <w:r w:rsidRPr="002C01C7">
        <w:rPr>
          <w:rFonts w:ascii="Times New Roman" w:hAnsi="Times New Roman"/>
          <w:b/>
          <w:sz w:val="24"/>
          <w:szCs w:val="24"/>
        </w:rPr>
        <w:t>Ипостаси</w:t>
      </w:r>
      <w:r w:rsidRPr="002C01C7">
        <w:rPr>
          <w:rFonts w:ascii="Times New Roman" w:hAnsi="Times New Roman"/>
          <w:sz w:val="24"/>
          <w:szCs w:val="24"/>
        </w:rPr>
        <w:t xml:space="preserve"> Степени и виды Творящего Синтеза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по лестнице на </w:t>
      </w:r>
      <w:r w:rsidRPr="002C01C7">
        <w:rPr>
          <w:rFonts w:ascii="Times New Roman" w:hAnsi="Times New Roman"/>
          <w:b/>
          <w:sz w:val="24"/>
          <w:szCs w:val="24"/>
        </w:rPr>
        <w:t>пятый этаж</w:t>
      </w:r>
      <w:r w:rsidRPr="002C01C7">
        <w:rPr>
          <w:rFonts w:ascii="Times New Roman" w:hAnsi="Times New Roman"/>
          <w:sz w:val="24"/>
          <w:szCs w:val="24"/>
        </w:rPr>
        <w:t xml:space="preserve">. И синтезируясь с Изначально Вышестоящим Отцом, стяжаем </w:t>
      </w:r>
      <w:r w:rsidRPr="002C01C7">
        <w:rPr>
          <w:rFonts w:ascii="Times New Roman" w:hAnsi="Times New Roman"/>
          <w:b/>
          <w:sz w:val="24"/>
          <w:szCs w:val="24"/>
        </w:rPr>
        <w:t>Тренинг-Синтез</w:t>
      </w:r>
      <w:r w:rsidRPr="002C01C7">
        <w:rPr>
          <w:rFonts w:ascii="Times New Roman" w:hAnsi="Times New Roman"/>
          <w:sz w:val="24"/>
          <w:szCs w:val="24"/>
        </w:rPr>
        <w:t xml:space="preserve"> Учителя Синтеза явления </w:t>
      </w:r>
      <w:r w:rsidRPr="002C01C7">
        <w:rPr>
          <w:rFonts w:ascii="Times New Roman" w:hAnsi="Times New Roman"/>
          <w:b/>
          <w:sz w:val="24"/>
          <w:szCs w:val="24"/>
        </w:rPr>
        <w:t>Учителя Синтезности</w:t>
      </w:r>
      <w:r w:rsidRPr="002C01C7">
        <w:rPr>
          <w:rFonts w:ascii="Times New Roman" w:hAnsi="Times New Roman"/>
          <w:sz w:val="24"/>
          <w:szCs w:val="24"/>
        </w:rPr>
        <w:t xml:space="preserve"> и видов Синтезного выражения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поднимаемся на </w:t>
      </w:r>
      <w:r w:rsidRPr="002C01C7">
        <w:rPr>
          <w:rFonts w:ascii="Times New Roman" w:hAnsi="Times New Roman"/>
          <w:b/>
          <w:sz w:val="24"/>
          <w:szCs w:val="24"/>
        </w:rPr>
        <w:t>шестой этаж</w:t>
      </w:r>
      <w:r w:rsidRPr="002C01C7">
        <w:rPr>
          <w:rFonts w:ascii="Times New Roman" w:hAnsi="Times New Roman"/>
          <w:sz w:val="24"/>
          <w:szCs w:val="24"/>
        </w:rPr>
        <w:t xml:space="preserve"> по ступенькам. Становимся на шестой этаж. Синтезируемся с Изначально Вышестоящим Отцом и стяжаем </w:t>
      </w:r>
      <w:r w:rsidRPr="002C01C7">
        <w:rPr>
          <w:rFonts w:ascii="Times New Roman" w:hAnsi="Times New Roman"/>
          <w:b/>
          <w:sz w:val="24"/>
          <w:szCs w:val="24"/>
        </w:rPr>
        <w:t>Полномочный Тренинг</w:t>
      </w:r>
      <w:r w:rsidRPr="002C01C7">
        <w:rPr>
          <w:rFonts w:ascii="Times New Roman" w:hAnsi="Times New Roman"/>
          <w:sz w:val="24"/>
          <w:szCs w:val="24"/>
        </w:rPr>
        <w:t xml:space="preserve"> явления </w:t>
      </w:r>
      <w:r w:rsidRPr="002C01C7">
        <w:rPr>
          <w:rFonts w:ascii="Times New Roman" w:hAnsi="Times New Roman"/>
          <w:b/>
          <w:sz w:val="24"/>
          <w:szCs w:val="24"/>
        </w:rPr>
        <w:t>Владыки Совершенств Полномочий</w:t>
      </w:r>
      <w:r w:rsidRPr="002C01C7">
        <w:rPr>
          <w:rFonts w:ascii="Times New Roman" w:hAnsi="Times New Roman"/>
          <w:sz w:val="24"/>
          <w:szCs w:val="24"/>
        </w:rPr>
        <w:t xml:space="preserve"> и всех специфик Совершенств и Полномочий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ступенькам поднимаемся на </w:t>
      </w:r>
      <w:r w:rsidRPr="002C01C7">
        <w:rPr>
          <w:rFonts w:ascii="Times New Roman" w:hAnsi="Times New Roman"/>
          <w:b/>
          <w:sz w:val="24"/>
          <w:szCs w:val="24"/>
        </w:rPr>
        <w:t>седьмой этаж</w:t>
      </w:r>
      <w:r w:rsidRPr="002C01C7">
        <w:rPr>
          <w:rFonts w:ascii="Times New Roman" w:hAnsi="Times New Roman"/>
          <w:sz w:val="24"/>
          <w:szCs w:val="24"/>
        </w:rPr>
        <w:t xml:space="preserve">. Становимся на седьмом этаже. Синтезируясь с Изначально Вышестоящим Отцом, стяжаем </w:t>
      </w:r>
      <w:r w:rsidRPr="002C01C7">
        <w:rPr>
          <w:rFonts w:ascii="Times New Roman" w:hAnsi="Times New Roman"/>
          <w:b/>
          <w:sz w:val="24"/>
          <w:szCs w:val="24"/>
        </w:rPr>
        <w:t>Иерархический Тренинг</w:t>
      </w:r>
      <w:r w:rsidRPr="002C01C7">
        <w:rPr>
          <w:rFonts w:ascii="Times New Roman" w:hAnsi="Times New Roman"/>
          <w:sz w:val="24"/>
          <w:szCs w:val="24"/>
        </w:rPr>
        <w:t xml:space="preserve"> явления </w:t>
      </w:r>
      <w:r w:rsidRPr="002C01C7">
        <w:rPr>
          <w:rFonts w:ascii="Times New Roman" w:hAnsi="Times New Roman"/>
          <w:b/>
          <w:sz w:val="24"/>
          <w:szCs w:val="24"/>
        </w:rPr>
        <w:t>Аватара</w:t>
      </w:r>
      <w:r w:rsidRPr="002C01C7">
        <w:rPr>
          <w:rFonts w:ascii="Times New Roman" w:hAnsi="Times New Roman"/>
          <w:sz w:val="24"/>
          <w:szCs w:val="24"/>
        </w:rPr>
        <w:t>, Иерархизации и всех специфик иерархичности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ступенькам поднимаемся на </w:t>
      </w:r>
      <w:r w:rsidRPr="002C01C7">
        <w:rPr>
          <w:rFonts w:ascii="Times New Roman" w:hAnsi="Times New Roman"/>
          <w:b/>
          <w:sz w:val="24"/>
          <w:szCs w:val="24"/>
        </w:rPr>
        <w:t>восьмой этаж</w:t>
      </w:r>
      <w:r w:rsidRPr="002C01C7">
        <w:rPr>
          <w:rFonts w:ascii="Times New Roman" w:hAnsi="Times New Roman"/>
          <w:sz w:val="24"/>
          <w:szCs w:val="24"/>
        </w:rPr>
        <w:t xml:space="preserve">. Стяжаем </w:t>
      </w:r>
      <w:proofErr w:type="spellStart"/>
      <w:r w:rsidRPr="002C01C7">
        <w:rPr>
          <w:rFonts w:ascii="Times New Roman" w:hAnsi="Times New Roman"/>
          <w:b/>
          <w:sz w:val="24"/>
          <w:szCs w:val="24"/>
        </w:rPr>
        <w:t>Ивдивный</w:t>
      </w:r>
      <w:proofErr w:type="spellEnd"/>
      <w:r w:rsidRPr="002C01C7">
        <w:rPr>
          <w:rFonts w:ascii="Times New Roman" w:hAnsi="Times New Roman"/>
          <w:b/>
          <w:sz w:val="24"/>
          <w:szCs w:val="24"/>
        </w:rPr>
        <w:t xml:space="preserve"> Тренинг</w:t>
      </w:r>
      <w:r w:rsidRPr="002C01C7">
        <w:rPr>
          <w:rFonts w:ascii="Times New Roman" w:hAnsi="Times New Roman"/>
          <w:sz w:val="24"/>
          <w:szCs w:val="24"/>
        </w:rPr>
        <w:t xml:space="preserve"> явления </w:t>
      </w:r>
      <w:r w:rsidRPr="002C01C7">
        <w:rPr>
          <w:rFonts w:ascii="Times New Roman" w:hAnsi="Times New Roman"/>
          <w:b/>
          <w:sz w:val="24"/>
          <w:szCs w:val="24"/>
        </w:rPr>
        <w:t>Должностной Компетенции ИВДИВО</w:t>
      </w:r>
      <w:r w:rsidRPr="002C01C7">
        <w:rPr>
          <w:rFonts w:ascii="Times New Roman" w:hAnsi="Times New Roman"/>
          <w:sz w:val="24"/>
          <w:szCs w:val="24"/>
        </w:rPr>
        <w:t xml:space="preserve">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Далее по ступенькам поднимаемся на </w:t>
      </w:r>
      <w:r w:rsidRPr="002C01C7">
        <w:rPr>
          <w:rFonts w:ascii="Times New Roman" w:hAnsi="Times New Roman"/>
          <w:b/>
          <w:sz w:val="24"/>
          <w:szCs w:val="24"/>
        </w:rPr>
        <w:t xml:space="preserve">девятый этаж </w:t>
      </w:r>
      <w:r w:rsidRPr="002C01C7">
        <w:rPr>
          <w:rFonts w:ascii="Times New Roman" w:hAnsi="Times New Roman"/>
          <w:sz w:val="24"/>
          <w:szCs w:val="24"/>
        </w:rPr>
        <w:t xml:space="preserve">в мансарду. </w:t>
      </w:r>
      <w:proofErr w:type="gramStart"/>
      <w:r w:rsidRPr="002C01C7">
        <w:rPr>
          <w:rFonts w:ascii="Times New Roman" w:hAnsi="Times New Roman"/>
          <w:sz w:val="24"/>
          <w:szCs w:val="24"/>
        </w:rPr>
        <w:t xml:space="preserve">И стяжаем </w:t>
      </w:r>
      <w:r w:rsidRPr="002C01C7">
        <w:rPr>
          <w:rFonts w:ascii="Times New Roman" w:hAnsi="Times New Roman"/>
          <w:b/>
          <w:sz w:val="24"/>
          <w:szCs w:val="24"/>
        </w:rPr>
        <w:t>Синтез-Тренинг Жизни Метагалактикой Человеком Синтеза явлением Учителя Синтеза</w:t>
      </w:r>
      <w:r w:rsidRPr="002C01C7">
        <w:rPr>
          <w:rFonts w:ascii="Times New Roman" w:hAnsi="Times New Roman"/>
          <w:sz w:val="24"/>
          <w:szCs w:val="24"/>
        </w:rPr>
        <w:t xml:space="preserve"> физически собою, для Служащих Синтеза – Владыки Синтеза физически собою, каждым из нас со всей спецификацией Философии Синтеза каждого из нас в отстройке Философии Синтеза и её применения каждым из нас в синтезе частей, аппаратов, систем и частностей, посвящений и статусов, степеней, синтезности, совершенств полномочий, </w:t>
      </w:r>
      <w:proofErr w:type="spellStart"/>
      <w:r w:rsidRPr="002C01C7">
        <w:rPr>
          <w:rFonts w:ascii="Times New Roman" w:hAnsi="Times New Roman"/>
          <w:sz w:val="24"/>
          <w:szCs w:val="24"/>
        </w:rPr>
        <w:t>иерархизаций</w:t>
      </w:r>
      <w:proofErr w:type="spellEnd"/>
      <w:r w:rsidRPr="002C01C7">
        <w:rPr>
          <w:rFonts w:ascii="Times New Roman" w:hAnsi="Times New Roman"/>
          <w:sz w:val="24"/>
          <w:szCs w:val="24"/>
        </w:rPr>
        <w:t xml:space="preserve"> и должностной компетенции ИВДИВО в</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синтезе</w:t>
      </w:r>
      <w:proofErr w:type="gramEnd"/>
      <w:r w:rsidRPr="002C01C7">
        <w:rPr>
          <w:rFonts w:ascii="Times New Roman" w:hAnsi="Times New Roman"/>
          <w:sz w:val="24"/>
          <w:szCs w:val="24"/>
        </w:rPr>
        <w:t xml:space="preserve"> их жизненно физически собою в Цельном выражении Жизни этим каждым из нас.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синтезируясь с Изначально Вышестоящим Отцом, синтезируясь с Хум Изначально Вышестоящего Отца, стяжаем 9 Синтезов Изначально Вышестоящего Отца стяжённых Тренингов,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ими, прося Изначально Вышестоящего Отца развернуть их действие каждым из нас. </w:t>
      </w:r>
      <w:proofErr w:type="gramStart"/>
      <w:r w:rsidRPr="002C01C7">
        <w:rPr>
          <w:rFonts w:ascii="Times New Roman" w:hAnsi="Times New Roman"/>
          <w:sz w:val="24"/>
          <w:szCs w:val="24"/>
        </w:rPr>
        <w:t>И возжигаясь Синтезом Изначально Вышестоящего Отца всего здания в целом, преображаемся им, осуществляя окончательно материализацию здания в данной природной среде 16384-й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каждым из нас и синтезом нас с завершением реализации любых зданий Метагалактикой</w:t>
      </w:r>
      <w:r w:rsidR="00B352E4">
        <w:rPr>
          <w:rFonts w:ascii="Times New Roman" w:hAnsi="Times New Roman"/>
          <w:sz w:val="24"/>
          <w:szCs w:val="24"/>
        </w:rPr>
        <w:t xml:space="preserve"> ФА, </w:t>
      </w:r>
      <w:r w:rsidRPr="002C01C7">
        <w:rPr>
          <w:rFonts w:ascii="Times New Roman" w:hAnsi="Times New Roman"/>
          <w:sz w:val="24"/>
          <w:szCs w:val="24"/>
        </w:rPr>
        <w:t>Планетой Земля и любых иных выражений каждого из нас, всё во всём, физически собою, кроме физического явления – квартиры, дома или там набора чего-то</w:t>
      </w:r>
      <w:proofErr w:type="gramEnd"/>
      <w:r w:rsidRPr="002C01C7">
        <w:rPr>
          <w:rFonts w:ascii="Times New Roman" w:hAnsi="Times New Roman"/>
          <w:sz w:val="24"/>
          <w:szCs w:val="24"/>
        </w:rPr>
        <w:t xml:space="preserve"> там, квартир, домов, у кого что, физически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просим преобразить каждого из нас и синтез нас фиксацией данного здания Изначально Вышестоящего Отца на каждом из нас в реализации всех Условий Жизни и Есмь физического явления и жизненной реализации каждого из нас 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 завершая все иные здания и концентрируя все условия и возможности каждого из нас физически данным зданием – Личным Частным зданием ИВДИВО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каждого из нас. И возжигаясь,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возвращаемся в зал Изначально Вышестоящего Отца. Становимся пред Изначально Вышестоящим Отцом. Благодарим Изначально Вышестоящего Отца за данное Здание и Честь фиксации всей Метагалактики</w:t>
      </w:r>
      <w:r w:rsidR="00B352E4">
        <w:rPr>
          <w:rFonts w:ascii="Times New Roman" w:hAnsi="Times New Roman"/>
          <w:sz w:val="24"/>
          <w:szCs w:val="24"/>
        </w:rPr>
        <w:t xml:space="preserve"> ФА </w:t>
      </w:r>
      <w:r w:rsidRPr="002C01C7">
        <w:rPr>
          <w:rFonts w:ascii="Times New Roman" w:hAnsi="Times New Roman"/>
          <w:sz w:val="24"/>
          <w:szCs w:val="24"/>
        </w:rPr>
        <w:t>физически собою Явлением Изначально Вышестоящего Отца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Переходим в зал Аватаров Синтеза Кут Хуми Фаинь. Становимся пред Аватарами Синтеза Кут Хуми Фаинь. Благодарим Аватаров Синтеза Кут Хуми Фаинь за развёртывание Жизни каждого из нас Синтезом Метагалактики</w:t>
      </w:r>
      <w:r w:rsidR="00B352E4">
        <w:rPr>
          <w:rFonts w:ascii="Times New Roman" w:hAnsi="Times New Roman"/>
          <w:sz w:val="24"/>
          <w:szCs w:val="24"/>
        </w:rPr>
        <w:t xml:space="preserve"> ФА </w:t>
      </w:r>
      <w:r w:rsidRPr="002C01C7">
        <w:rPr>
          <w:rFonts w:ascii="Times New Roman" w:hAnsi="Times New Roman"/>
          <w:sz w:val="24"/>
          <w:szCs w:val="24"/>
        </w:rPr>
        <w:t>и явление здания Куба Творения Изначально Вышестоящего Отца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Возвращаемся в физическую реализацию каждого из нас, концентрируя здание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каждого из нас на ИДИВО каждого из нас во взаимообмене условий и всех концентраций Есмь каждого из нас 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эманируем всё стяжённое и возожжённое в ИВДИВО каждого из нас, в Изначально Вышестоящий Дом Изначально Вышестоящего Отца в целом в его координации Синтеза частных зданий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каждого из нас в синтезе нас, и явление каждого из нас Служением. Эманируем в Изначально Вышестоящий Дом Изначально Вышестоящего Отца 4031-й Изначально Вышестоящей Реальности Санкт-Петербург и Служения каждого из нас.</w:t>
      </w:r>
    </w:p>
    <w:p w:rsidR="00F763BC"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E22A73" w:rsidP="005146EF">
      <w:pPr>
        <w:pStyle w:val="12"/>
        <w:rPr>
          <w:lang w:val="ru-RU"/>
        </w:rPr>
      </w:pPr>
      <w:bookmarkStart w:id="82" w:name="_Toc501514687"/>
      <w:r w:rsidRPr="002C01C7">
        <w:rPr>
          <w:lang w:val="ru-RU"/>
        </w:rPr>
        <w:t>Масштаб пространства Здания</w:t>
      </w:r>
      <w:r w:rsidR="00F7359F" w:rsidRPr="002C01C7">
        <w:rPr>
          <w:lang w:val="ru-RU"/>
        </w:rPr>
        <w:t xml:space="preserve"> и </w:t>
      </w:r>
      <w:r w:rsidR="0012779E" w:rsidRPr="002C01C7">
        <w:rPr>
          <w:lang w:val="ru-RU"/>
        </w:rPr>
        <w:t xml:space="preserve">масштаб </w:t>
      </w:r>
      <w:r w:rsidR="00F7359F" w:rsidRPr="002C01C7">
        <w:rPr>
          <w:lang w:val="ru-RU"/>
        </w:rPr>
        <w:t>Психодинамического действия</w:t>
      </w:r>
      <w:bookmarkEnd w:id="82"/>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Здание по стяжанию получилось мощным, но по нашей подготовке рыхловатым. Поэтому мы </w:t>
      </w:r>
      <w:r w:rsidRPr="002C01C7">
        <w:rPr>
          <w:rFonts w:ascii="Times New Roman" w:hAnsi="Times New Roman"/>
          <w:b/>
          <w:sz w:val="24"/>
          <w:szCs w:val="24"/>
        </w:rPr>
        <w:t>сейчас будем его насыщать определёнными спецификами</w:t>
      </w:r>
      <w:r w:rsidR="00BE7B08" w:rsidRPr="002C01C7">
        <w:rPr>
          <w:rFonts w:ascii="Times New Roman" w:hAnsi="Times New Roman"/>
          <w:b/>
          <w:sz w:val="24"/>
          <w:szCs w:val="24"/>
        </w:rPr>
        <w:t>,</w:t>
      </w:r>
      <w:r w:rsidRPr="002C01C7">
        <w:rPr>
          <w:rFonts w:ascii="Times New Roman" w:hAnsi="Times New Roman"/>
          <w:b/>
          <w:sz w:val="24"/>
          <w:szCs w:val="24"/>
        </w:rPr>
        <w:t xml:space="preserve"> чтоб</w:t>
      </w:r>
      <w:r w:rsidR="00BE7B08" w:rsidRPr="002C01C7">
        <w:rPr>
          <w:rFonts w:ascii="Times New Roman" w:hAnsi="Times New Roman"/>
          <w:b/>
          <w:sz w:val="24"/>
          <w:szCs w:val="24"/>
        </w:rPr>
        <w:t>ы</w:t>
      </w:r>
      <w:r w:rsidRPr="002C01C7">
        <w:rPr>
          <w:rFonts w:ascii="Times New Roman" w:hAnsi="Times New Roman"/>
          <w:b/>
          <w:sz w:val="24"/>
          <w:szCs w:val="24"/>
        </w:rPr>
        <w:t xml:space="preserve"> оно устоялось не стенами, а собственной деятельностью</w:t>
      </w:r>
      <w:r w:rsidRPr="002C01C7">
        <w:rPr>
          <w:rFonts w:ascii="Times New Roman" w:hAnsi="Times New Roman"/>
          <w:sz w:val="24"/>
          <w:szCs w:val="24"/>
        </w:rPr>
        <w:t>. Потому что вашего масштаба личного на такой объём деятельности, к сожалению, я корректно выражусь, крайне не хватает. То есть</w:t>
      </w:r>
      <w:r w:rsidR="00D95E62" w:rsidRPr="002C01C7">
        <w:rPr>
          <w:rFonts w:ascii="Times New Roman" w:hAnsi="Times New Roman"/>
          <w:sz w:val="24"/>
          <w:szCs w:val="24"/>
        </w:rPr>
        <w:t>,</w:t>
      </w:r>
      <w:r w:rsidRPr="002C01C7">
        <w:rPr>
          <w:rFonts w:ascii="Times New Roman" w:hAnsi="Times New Roman"/>
          <w:sz w:val="24"/>
          <w:szCs w:val="24"/>
        </w:rPr>
        <w:t xml:space="preserve"> в общем, каким бы вы творческим человеком не</w:t>
      </w:r>
      <w:r w:rsidR="00D95E62" w:rsidRPr="002C01C7">
        <w:rPr>
          <w:rFonts w:ascii="Times New Roman" w:hAnsi="Times New Roman"/>
          <w:sz w:val="24"/>
          <w:szCs w:val="24"/>
        </w:rPr>
        <w:t xml:space="preserve"> </w:t>
      </w:r>
      <w:r w:rsidRPr="002C01C7">
        <w:rPr>
          <w:rFonts w:ascii="Times New Roman" w:hAnsi="Times New Roman"/>
          <w:sz w:val="24"/>
          <w:szCs w:val="24"/>
        </w:rPr>
        <w:t>были, скорее всего</w:t>
      </w:r>
      <w:r w:rsidR="00D95E62" w:rsidRPr="002C01C7">
        <w:rPr>
          <w:rFonts w:ascii="Times New Roman" w:hAnsi="Times New Roman"/>
          <w:sz w:val="24"/>
          <w:szCs w:val="24"/>
        </w:rPr>
        <w:t>,</w:t>
      </w:r>
      <w:r w:rsidRPr="002C01C7">
        <w:rPr>
          <w:rFonts w:ascii="Times New Roman" w:hAnsi="Times New Roman"/>
          <w:sz w:val="24"/>
          <w:szCs w:val="24"/>
        </w:rPr>
        <w:t xml:space="preserve"> на первый этаж только и хватит. Примерно так вот. Масштаб</w:t>
      </w:r>
      <w:r w:rsidR="00D95E62" w:rsidRPr="002C01C7">
        <w:rPr>
          <w:rFonts w:ascii="Times New Roman" w:hAnsi="Times New Roman"/>
          <w:sz w:val="24"/>
          <w:szCs w:val="24"/>
        </w:rPr>
        <w:t>. И</w:t>
      </w:r>
      <w:r w:rsidRPr="002C01C7">
        <w:rPr>
          <w:rFonts w:ascii="Times New Roman" w:hAnsi="Times New Roman"/>
          <w:sz w:val="24"/>
          <w:szCs w:val="24"/>
        </w:rPr>
        <w:t xml:space="preserve"> даже его будет много. Там тысяча квадратных метров, некоторым из вас стоит повысить </w:t>
      </w:r>
      <w:proofErr w:type="spellStart"/>
      <w:r w:rsidRPr="002C01C7">
        <w:rPr>
          <w:rFonts w:ascii="Times New Roman" w:hAnsi="Times New Roman"/>
          <w:sz w:val="24"/>
          <w:szCs w:val="24"/>
        </w:rPr>
        <w:t>архитектурность</w:t>
      </w:r>
      <w:proofErr w:type="spellEnd"/>
      <w:r w:rsidRPr="002C01C7">
        <w:rPr>
          <w:rFonts w:ascii="Times New Roman" w:hAnsi="Times New Roman"/>
          <w:sz w:val="24"/>
          <w:szCs w:val="24"/>
        </w:rPr>
        <w:t xml:space="preserve"> восприятия. Грубо говоря, выйти на большую питерскую площадь типа </w:t>
      </w:r>
      <w:r w:rsidR="00515212" w:rsidRPr="002C01C7">
        <w:rPr>
          <w:rFonts w:ascii="Times New Roman" w:hAnsi="Times New Roman"/>
          <w:sz w:val="24"/>
          <w:szCs w:val="24"/>
        </w:rPr>
        <w:t>Д</w:t>
      </w:r>
      <w:r w:rsidRPr="002C01C7">
        <w:rPr>
          <w:rFonts w:ascii="Times New Roman" w:hAnsi="Times New Roman"/>
          <w:sz w:val="24"/>
          <w:szCs w:val="24"/>
        </w:rPr>
        <w:t xml:space="preserve">ворцовой и отмерить 1024 шага в одну сторону, потом по квадрату в другую сторону. Понятно. И так пройтись несколько раз. </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w:t>
      </w:r>
      <w:r w:rsidR="00B10638" w:rsidRPr="002C01C7">
        <w:rPr>
          <w:rFonts w:ascii="Times New Roman" w:hAnsi="Times New Roman"/>
          <w:i/>
          <w:sz w:val="24"/>
          <w:szCs w:val="24"/>
        </w:rPr>
        <w:t>32 на 32…</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сказал 1024 шага в одну сторону, 1024 шага в другую сторону</w:t>
      </w:r>
      <w:proofErr w:type="gramStart"/>
      <w:r w:rsidR="005A21FD" w:rsidRPr="002C01C7">
        <w:rPr>
          <w:rFonts w:ascii="Times New Roman" w:hAnsi="Times New Roman"/>
          <w:sz w:val="24"/>
          <w:szCs w:val="24"/>
        </w:rPr>
        <w:t xml:space="preserve"> И</w:t>
      </w:r>
      <w:proofErr w:type="gramEnd"/>
      <w:r w:rsidRPr="002C01C7">
        <w:rPr>
          <w:rFonts w:ascii="Times New Roman" w:hAnsi="Times New Roman"/>
          <w:sz w:val="24"/>
          <w:szCs w:val="24"/>
        </w:rPr>
        <w:t xml:space="preserve"> так по квадрату отмерить несколько раз эти квадраты. После этого вы начнёте ощущать пространство вашего </w:t>
      </w:r>
      <w:r w:rsidR="00B10638" w:rsidRPr="002C01C7">
        <w:rPr>
          <w:rFonts w:ascii="Times New Roman" w:hAnsi="Times New Roman"/>
          <w:sz w:val="24"/>
          <w:szCs w:val="24"/>
        </w:rPr>
        <w:t>Д</w:t>
      </w:r>
      <w:r w:rsidRPr="002C01C7">
        <w:rPr>
          <w:rFonts w:ascii="Times New Roman" w:hAnsi="Times New Roman"/>
          <w:sz w:val="24"/>
          <w:szCs w:val="24"/>
        </w:rPr>
        <w:t>ома</w:t>
      </w:r>
      <w:r w:rsidR="005A21FD" w:rsidRPr="002C01C7">
        <w:rPr>
          <w:rFonts w:ascii="Times New Roman" w:hAnsi="Times New Roman"/>
          <w:sz w:val="24"/>
          <w:szCs w:val="24"/>
        </w:rPr>
        <w:t>.</w:t>
      </w:r>
      <w:r w:rsidRPr="002C01C7">
        <w:rPr>
          <w:rFonts w:ascii="Times New Roman" w:hAnsi="Times New Roman"/>
          <w:sz w:val="24"/>
          <w:szCs w:val="24"/>
        </w:rPr>
        <w:t xml:space="preserve"> 32 на 32</w:t>
      </w:r>
      <w:r w:rsidR="00B10638" w:rsidRPr="002C01C7">
        <w:rPr>
          <w:rFonts w:ascii="Times New Roman" w:hAnsi="Times New Roman"/>
          <w:sz w:val="24"/>
          <w:szCs w:val="24"/>
        </w:rPr>
        <w:t xml:space="preserve"> –</w:t>
      </w:r>
      <w:r w:rsidRPr="002C01C7">
        <w:rPr>
          <w:rFonts w:ascii="Times New Roman" w:hAnsi="Times New Roman"/>
          <w:sz w:val="24"/>
          <w:szCs w:val="24"/>
        </w:rPr>
        <w:t xml:space="preserve"> это 1024 квадратных метров. Но, чтоб</w:t>
      </w:r>
      <w:r w:rsidR="005A21FD" w:rsidRPr="002C01C7">
        <w:rPr>
          <w:rFonts w:ascii="Times New Roman" w:hAnsi="Times New Roman"/>
          <w:sz w:val="24"/>
          <w:szCs w:val="24"/>
        </w:rPr>
        <w:t>ы</w:t>
      </w:r>
      <w:r w:rsidRPr="002C01C7">
        <w:rPr>
          <w:rFonts w:ascii="Times New Roman" w:hAnsi="Times New Roman"/>
          <w:sz w:val="24"/>
          <w:szCs w:val="24"/>
        </w:rPr>
        <w:t xml:space="preserve"> вы научились их проживать, вам надо не 32 шага</w:t>
      </w:r>
      <w:r w:rsidR="005A21FD" w:rsidRPr="002C01C7">
        <w:rPr>
          <w:rFonts w:ascii="Times New Roman" w:hAnsi="Times New Roman"/>
          <w:sz w:val="24"/>
          <w:szCs w:val="24"/>
        </w:rPr>
        <w:t>,</w:t>
      </w:r>
      <w:r w:rsidRPr="002C01C7">
        <w:rPr>
          <w:rFonts w:ascii="Times New Roman" w:hAnsi="Times New Roman"/>
          <w:sz w:val="24"/>
          <w:szCs w:val="24"/>
        </w:rPr>
        <w:t xml:space="preserve"> понимаете, а километр на километр пространственных отношений. Я не знаю </w:t>
      </w:r>
      <w:proofErr w:type="gramStart"/>
      <w:r w:rsidRPr="002C01C7">
        <w:rPr>
          <w:rFonts w:ascii="Times New Roman" w:hAnsi="Times New Roman"/>
          <w:sz w:val="24"/>
          <w:szCs w:val="24"/>
        </w:rPr>
        <w:t>на</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дворцовой</w:t>
      </w:r>
      <w:proofErr w:type="gramEnd"/>
      <w:r w:rsidRPr="002C01C7">
        <w:rPr>
          <w:rFonts w:ascii="Times New Roman" w:hAnsi="Times New Roman"/>
          <w:sz w:val="24"/>
          <w:szCs w:val="24"/>
        </w:rPr>
        <w:t xml:space="preserve"> будет столько? </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Нет, конечно.</w:t>
      </w:r>
    </w:p>
    <w:p w:rsidR="00F763BC" w:rsidRPr="002C01C7" w:rsidRDefault="005A21FD"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w:t>
      </w:r>
      <w:r w:rsidR="00F763BC" w:rsidRPr="002C01C7">
        <w:rPr>
          <w:rFonts w:ascii="Times New Roman" w:hAnsi="Times New Roman"/>
          <w:sz w:val="24"/>
          <w:szCs w:val="24"/>
        </w:rPr>
        <w:t xml:space="preserve">то самую большую площадь, что я помню в Питере просто. </w:t>
      </w:r>
      <w:proofErr w:type="gramStart"/>
      <w:r w:rsidR="00F763BC" w:rsidRPr="002C01C7">
        <w:rPr>
          <w:rFonts w:ascii="Times New Roman" w:hAnsi="Times New Roman"/>
          <w:sz w:val="24"/>
          <w:szCs w:val="24"/>
        </w:rPr>
        <w:t>Значит</w:t>
      </w:r>
      <w:proofErr w:type="gramEnd"/>
      <w:r w:rsidR="00F763BC" w:rsidRPr="002C01C7">
        <w:rPr>
          <w:rFonts w:ascii="Times New Roman" w:hAnsi="Times New Roman"/>
          <w:sz w:val="24"/>
          <w:szCs w:val="24"/>
        </w:rPr>
        <w:t xml:space="preserve"> в село придётся ехать и на поле. </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sz w:val="24"/>
          <w:szCs w:val="24"/>
        </w:rPr>
        <w:t>Вы</w:t>
      </w:r>
      <w:r w:rsidR="005A21FD" w:rsidRPr="002C01C7">
        <w:rPr>
          <w:rFonts w:ascii="Times New Roman" w:hAnsi="Times New Roman"/>
          <w:sz w:val="24"/>
          <w:szCs w:val="24"/>
        </w:rPr>
        <w:t>,</w:t>
      </w:r>
      <w:r w:rsidRPr="002C01C7">
        <w:rPr>
          <w:rFonts w:ascii="Times New Roman" w:hAnsi="Times New Roman"/>
          <w:sz w:val="24"/>
          <w:szCs w:val="24"/>
        </w:rPr>
        <w:t xml:space="preserve"> конечно</w:t>
      </w:r>
      <w:r w:rsidR="005A21FD" w:rsidRPr="002C01C7">
        <w:rPr>
          <w:rFonts w:ascii="Times New Roman" w:hAnsi="Times New Roman"/>
          <w:sz w:val="24"/>
          <w:szCs w:val="24"/>
        </w:rPr>
        <w:t>,</w:t>
      </w:r>
      <w:r w:rsidRPr="002C01C7">
        <w:rPr>
          <w:rFonts w:ascii="Times New Roman" w:hAnsi="Times New Roman"/>
          <w:sz w:val="24"/>
          <w:szCs w:val="24"/>
        </w:rPr>
        <w:t xml:space="preserve"> можете пройтись 32 на 32, ну хотя бы 320 метров найдите, может</w:t>
      </w:r>
      <w:r w:rsidR="005A21FD" w:rsidRPr="002C01C7">
        <w:rPr>
          <w:rFonts w:ascii="Times New Roman" w:hAnsi="Times New Roman"/>
          <w:sz w:val="24"/>
          <w:szCs w:val="24"/>
        </w:rPr>
        <w:t>,</w:t>
      </w:r>
      <w:r w:rsidRPr="002C01C7">
        <w:rPr>
          <w:rFonts w:ascii="Times New Roman" w:hAnsi="Times New Roman"/>
          <w:sz w:val="24"/>
          <w:szCs w:val="24"/>
        </w:rPr>
        <w:t xml:space="preserve"> там будет столько. Понимаете, вы не возьмёте 32 на 32, как здание. Вы</w:t>
      </w:r>
      <w:r w:rsidR="005A21FD" w:rsidRPr="002C01C7">
        <w:rPr>
          <w:rFonts w:ascii="Times New Roman" w:hAnsi="Times New Roman"/>
          <w:sz w:val="24"/>
          <w:szCs w:val="24"/>
        </w:rPr>
        <w:t>,</w:t>
      </w:r>
      <w:r w:rsidRPr="002C01C7">
        <w:rPr>
          <w:rFonts w:ascii="Times New Roman" w:hAnsi="Times New Roman"/>
          <w:sz w:val="24"/>
          <w:szCs w:val="24"/>
        </w:rPr>
        <w:t xml:space="preserve"> конечно</w:t>
      </w:r>
      <w:r w:rsidR="005A21FD" w:rsidRPr="002C01C7">
        <w:rPr>
          <w:rFonts w:ascii="Times New Roman" w:hAnsi="Times New Roman"/>
          <w:sz w:val="24"/>
          <w:szCs w:val="24"/>
        </w:rPr>
        <w:t>,</w:t>
      </w:r>
      <w:r w:rsidRPr="002C01C7">
        <w:rPr>
          <w:rFonts w:ascii="Times New Roman" w:hAnsi="Times New Roman"/>
          <w:sz w:val="24"/>
          <w:szCs w:val="24"/>
        </w:rPr>
        <w:t xml:space="preserve"> пройдёте шагом, но вы не ощутите 1024 </w:t>
      </w:r>
      <w:r w:rsidRPr="002C01C7">
        <w:rPr>
          <w:rFonts w:ascii="Times New Roman" w:hAnsi="Times New Roman"/>
          <w:sz w:val="24"/>
          <w:szCs w:val="24"/>
        </w:rPr>
        <w:lastRenderedPageBreak/>
        <w:t>квадрата. Вам нужно полевое пространство, вот поле, где будут километр на километр квадрат. Когда вы пройдёте этот квадрат, станете в центр, вы ощутите ту мощь одного этажа из этого квадратного километра</w:t>
      </w:r>
      <w:r w:rsidR="005A21FD" w:rsidRPr="002C01C7">
        <w:rPr>
          <w:rFonts w:ascii="Times New Roman" w:hAnsi="Times New Roman"/>
          <w:sz w:val="24"/>
          <w:szCs w:val="24"/>
        </w:rPr>
        <w:t>, д</w:t>
      </w:r>
      <w:r w:rsidRPr="002C01C7">
        <w:rPr>
          <w:rFonts w:ascii="Times New Roman" w:hAnsi="Times New Roman"/>
          <w:sz w:val="24"/>
          <w:szCs w:val="24"/>
        </w:rPr>
        <w:t>а</w:t>
      </w:r>
      <w:r w:rsidR="005A21FD" w:rsidRPr="002C01C7">
        <w:rPr>
          <w:rFonts w:ascii="Times New Roman" w:hAnsi="Times New Roman"/>
          <w:sz w:val="24"/>
          <w:szCs w:val="24"/>
        </w:rPr>
        <w:t>, к</w:t>
      </w:r>
      <w:r w:rsidRPr="002C01C7">
        <w:rPr>
          <w:rFonts w:ascii="Times New Roman" w:hAnsi="Times New Roman"/>
          <w:sz w:val="24"/>
          <w:szCs w:val="24"/>
        </w:rPr>
        <w:t>оторый есть у вас на первом этаже. Вам не передаст 32 на 32</w:t>
      </w:r>
      <w:r w:rsidR="009D63A2" w:rsidRPr="002C01C7">
        <w:rPr>
          <w:rFonts w:ascii="Times New Roman" w:hAnsi="Times New Roman"/>
          <w:sz w:val="24"/>
          <w:szCs w:val="24"/>
        </w:rPr>
        <w:t>. Н</w:t>
      </w:r>
      <w:r w:rsidRPr="002C01C7">
        <w:rPr>
          <w:rFonts w:ascii="Times New Roman" w:hAnsi="Times New Roman"/>
          <w:sz w:val="24"/>
          <w:szCs w:val="24"/>
        </w:rPr>
        <w:t>у вот у нас, грубо говоря</w:t>
      </w:r>
      <w:proofErr w:type="gramStart"/>
      <w:r w:rsidR="009D63A2" w:rsidRPr="002C01C7">
        <w:rPr>
          <w:rFonts w:ascii="Times New Roman" w:hAnsi="Times New Roman"/>
          <w:sz w:val="24"/>
          <w:szCs w:val="24"/>
        </w:rPr>
        <w:t>… Н</w:t>
      </w:r>
      <w:proofErr w:type="gramEnd"/>
      <w:r w:rsidRPr="002C01C7">
        <w:rPr>
          <w:rFonts w:ascii="Times New Roman" w:hAnsi="Times New Roman"/>
          <w:sz w:val="24"/>
          <w:szCs w:val="24"/>
        </w:rPr>
        <w:t>ет</w:t>
      </w:r>
      <w:r w:rsidR="009D63A2" w:rsidRPr="002C01C7">
        <w:rPr>
          <w:rFonts w:ascii="Times New Roman" w:hAnsi="Times New Roman"/>
          <w:sz w:val="24"/>
          <w:szCs w:val="24"/>
        </w:rPr>
        <w:t>,</w:t>
      </w:r>
      <w:r w:rsidRPr="002C01C7">
        <w:rPr>
          <w:rFonts w:ascii="Times New Roman" w:hAnsi="Times New Roman"/>
          <w:sz w:val="24"/>
          <w:szCs w:val="24"/>
        </w:rPr>
        <w:t xml:space="preserve"> здесь нет 32-х, 15 на 15</w:t>
      </w:r>
      <w:r w:rsidRPr="002C01C7">
        <w:rPr>
          <w:rFonts w:ascii="Times New Roman" w:hAnsi="Times New Roman"/>
          <w:i/>
          <w:sz w:val="24"/>
          <w:szCs w:val="24"/>
        </w:rPr>
        <w:t>.</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Нет</w:t>
      </w:r>
      <w:r w:rsidR="009D63A2" w:rsidRPr="002C01C7">
        <w:rPr>
          <w:rFonts w:ascii="Times New Roman" w:hAnsi="Times New Roman"/>
          <w:i/>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Ну и что, в два раза дальше протянул. У меня участок пеналом, я понимаю</w:t>
      </w:r>
      <w:r w:rsidR="009D63A2" w:rsidRPr="002C01C7">
        <w:rPr>
          <w:rFonts w:ascii="Times New Roman" w:hAnsi="Times New Roman"/>
          <w:sz w:val="24"/>
          <w:szCs w:val="24"/>
        </w:rPr>
        <w:t>,</w:t>
      </w:r>
      <w:r w:rsidRPr="002C01C7">
        <w:rPr>
          <w:rFonts w:ascii="Times New Roman" w:hAnsi="Times New Roman"/>
          <w:sz w:val="24"/>
          <w:szCs w:val="24"/>
        </w:rPr>
        <w:t xml:space="preserve"> там, что такое пятьдесят метров в деревне. В ширину столько нет. Туда, в ширину вполовину меньше. И что? 32 метра из этого я</w:t>
      </w:r>
      <w:r w:rsidR="009D63A2" w:rsidRPr="002C01C7">
        <w:rPr>
          <w:rFonts w:ascii="Times New Roman" w:hAnsi="Times New Roman"/>
          <w:sz w:val="24"/>
          <w:szCs w:val="24"/>
        </w:rPr>
        <w:t>,</w:t>
      </w:r>
      <w:r w:rsidRPr="002C01C7">
        <w:rPr>
          <w:rFonts w:ascii="Times New Roman" w:hAnsi="Times New Roman"/>
          <w:sz w:val="24"/>
          <w:szCs w:val="24"/>
        </w:rPr>
        <w:t xml:space="preserve"> конечно</w:t>
      </w:r>
      <w:r w:rsidR="009D63A2" w:rsidRPr="002C01C7">
        <w:rPr>
          <w:rFonts w:ascii="Times New Roman" w:hAnsi="Times New Roman"/>
          <w:sz w:val="24"/>
          <w:szCs w:val="24"/>
        </w:rPr>
        <w:t>,</w:t>
      </w:r>
      <w:r w:rsidRPr="002C01C7">
        <w:rPr>
          <w:rFonts w:ascii="Times New Roman" w:hAnsi="Times New Roman"/>
          <w:sz w:val="24"/>
          <w:szCs w:val="24"/>
        </w:rPr>
        <w:t xml:space="preserve"> прошагаю, я шагаю это вот у себя </w:t>
      </w:r>
      <w:proofErr w:type="gramStart"/>
      <w:r w:rsidR="009D63A2" w:rsidRPr="002C01C7">
        <w:rPr>
          <w:rFonts w:ascii="Times New Roman" w:hAnsi="Times New Roman"/>
          <w:i/>
          <w:sz w:val="24"/>
          <w:szCs w:val="24"/>
        </w:rPr>
        <w:t>у</w:t>
      </w:r>
      <w:proofErr w:type="gramEnd"/>
      <w:r w:rsidRPr="002C01C7">
        <w:rPr>
          <w:rFonts w:ascii="Times New Roman" w:hAnsi="Times New Roman"/>
          <w:i/>
          <w:sz w:val="24"/>
          <w:szCs w:val="24"/>
        </w:rPr>
        <w:t xml:space="preserve"> селе</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Но я понимаю, что это не даст вот концентраци</w:t>
      </w:r>
      <w:r w:rsidR="00764168" w:rsidRPr="002C01C7">
        <w:rPr>
          <w:rFonts w:ascii="Times New Roman" w:hAnsi="Times New Roman"/>
          <w:sz w:val="24"/>
          <w:szCs w:val="24"/>
        </w:rPr>
        <w:t>и</w:t>
      </w:r>
      <w:r w:rsidRPr="002C01C7">
        <w:rPr>
          <w:rFonts w:ascii="Times New Roman" w:hAnsi="Times New Roman"/>
          <w:sz w:val="24"/>
          <w:szCs w:val="24"/>
        </w:rPr>
        <w:t xml:space="preserve"> вам. У меня забор вокруг, я понимаю, что такое концентрация, вот ощущение от соседей, между соседями</w:t>
      </w:r>
      <w:r w:rsidR="00FA5FC8" w:rsidRPr="002C01C7">
        <w:rPr>
          <w:rFonts w:ascii="Times New Roman" w:hAnsi="Times New Roman"/>
          <w:sz w:val="24"/>
          <w:szCs w:val="24"/>
        </w:rPr>
        <w:t>. Н</w:t>
      </w:r>
      <w:r w:rsidRPr="002C01C7">
        <w:rPr>
          <w:rFonts w:ascii="Times New Roman" w:hAnsi="Times New Roman"/>
          <w:sz w:val="24"/>
          <w:szCs w:val="24"/>
        </w:rPr>
        <w:t>ет этой концентрации нужной. Я поэтому вам и говорил, нужен масштаб. И вы должны вот эти 1024 квадрата внутри 32 на 32 метров расширить до километра на километр, вот</w:t>
      </w:r>
      <w:r w:rsidR="00FA5FC8" w:rsidRPr="002C01C7">
        <w:rPr>
          <w:rFonts w:ascii="Times New Roman" w:hAnsi="Times New Roman"/>
          <w:sz w:val="24"/>
          <w:szCs w:val="24"/>
        </w:rPr>
        <w:t>-вот, прямо</w:t>
      </w:r>
      <w:r w:rsidRPr="002C01C7">
        <w:rPr>
          <w:rFonts w:ascii="Times New Roman" w:hAnsi="Times New Roman"/>
          <w:sz w:val="24"/>
          <w:szCs w:val="24"/>
        </w:rPr>
        <w:t xml:space="preserve"> вот пройтись вот так. А потом выйти в центр и ощутить это поле. </w:t>
      </w:r>
    </w:p>
    <w:p w:rsidR="007E5033"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меня поле за деревней, я понимаю, что я говорю. Я психодинамик, я понимаю, что я от вас требую. Я так выражусь. Нагло профессионально чуть-чуть. Вам нужно пространство, которое </w:t>
      </w:r>
      <w:proofErr w:type="spellStart"/>
      <w:r w:rsidRPr="002C01C7">
        <w:rPr>
          <w:rFonts w:ascii="Times New Roman" w:hAnsi="Times New Roman"/>
          <w:sz w:val="24"/>
          <w:szCs w:val="24"/>
        </w:rPr>
        <w:t>скомпактифицируется</w:t>
      </w:r>
      <w:proofErr w:type="spellEnd"/>
      <w:r w:rsidRPr="002C01C7">
        <w:rPr>
          <w:rFonts w:ascii="Times New Roman" w:hAnsi="Times New Roman"/>
          <w:sz w:val="24"/>
          <w:szCs w:val="24"/>
        </w:rPr>
        <w:t xml:space="preserve"> </w:t>
      </w:r>
      <w:r w:rsidR="007E5033" w:rsidRPr="002C01C7">
        <w:rPr>
          <w:rFonts w:ascii="Times New Roman" w:hAnsi="Times New Roman"/>
          <w:sz w:val="24"/>
          <w:szCs w:val="24"/>
        </w:rPr>
        <w:t>из</w:t>
      </w:r>
      <w:r w:rsidRPr="002C01C7">
        <w:rPr>
          <w:rFonts w:ascii="Times New Roman" w:hAnsi="Times New Roman"/>
          <w:sz w:val="24"/>
          <w:szCs w:val="24"/>
        </w:rPr>
        <w:t xml:space="preserve"> километра вокруг вас, чтоб</w:t>
      </w:r>
      <w:r w:rsidR="007E5033" w:rsidRPr="002C01C7">
        <w:rPr>
          <w:rFonts w:ascii="Times New Roman" w:hAnsi="Times New Roman"/>
          <w:sz w:val="24"/>
          <w:szCs w:val="24"/>
        </w:rPr>
        <w:t>ы</w:t>
      </w:r>
      <w:r w:rsidRPr="002C01C7">
        <w:rPr>
          <w:rFonts w:ascii="Times New Roman" w:hAnsi="Times New Roman"/>
          <w:sz w:val="24"/>
          <w:szCs w:val="24"/>
        </w:rPr>
        <w:t xml:space="preserve"> у вас возникло реальное ощущение материальности первого этажа стяжённого здания. Оно там 32 на 32, но ощущение простора, как километр</w:t>
      </w:r>
      <w:r w:rsidR="007E5033" w:rsidRPr="002C01C7">
        <w:rPr>
          <w:rFonts w:ascii="Times New Roman" w:hAnsi="Times New Roman"/>
          <w:sz w:val="24"/>
          <w:szCs w:val="24"/>
        </w:rPr>
        <w:t>, п</w:t>
      </w:r>
      <w:r w:rsidRPr="002C01C7">
        <w:rPr>
          <w:rFonts w:ascii="Times New Roman" w:hAnsi="Times New Roman"/>
          <w:sz w:val="24"/>
          <w:szCs w:val="24"/>
        </w:rPr>
        <w:t xml:space="preserve">онимаете? </w:t>
      </w:r>
      <w:proofErr w:type="gramStart"/>
      <w:r w:rsidRPr="002C01C7">
        <w:rPr>
          <w:rFonts w:ascii="Times New Roman" w:hAnsi="Times New Roman"/>
          <w:sz w:val="24"/>
          <w:szCs w:val="24"/>
        </w:rPr>
        <w:t>Который</w:t>
      </w:r>
      <w:proofErr w:type="gramEnd"/>
      <w:r w:rsidRPr="002C01C7">
        <w:rPr>
          <w:rFonts w:ascii="Times New Roman" w:hAnsi="Times New Roman"/>
          <w:sz w:val="24"/>
          <w:szCs w:val="24"/>
        </w:rPr>
        <w:t xml:space="preserve"> </w:t>
      </w:r>
      <w:proofErr w:type="spellStart"/>
      <w:r w:rsidRPr="002C01C7">
        <w:rPr>
          <w:rFonts w:ascii="Times New Roman" w:hAnsi="Times New Roman"/>
          <w:sz w:val="24"/>
          <w:szCs w:val="24"/>
        </w:rPr>
        <w:t>скомпактифицирован</w:t>
      </w:r>
      <w:proofErr w:type="spellEnd"/>
      <w:r w:rsidRPr="002C01C7">
        <w:rPr>
          <w:rFonts w:ascii="Times New Roman" w:hAnsi="Times New Roman"/>
          <w:sz w:val="24"/>
          <w:szCs w:val="24"/>
        </w:rPr>
        <w:t xml:space="preserve"> вот в этом 1000-метровом</w:t>
      </w:r>
      <w:r w:rsidR="007E5033" w:rsidRPr="002C01C7">
        <w:rPr>
          <w:rFonts w:ascii="Times New Roman" w:hAnsi="Times New Roman"/>
          <w:sz w:val="24"/>
          <w:szCs w:val="24"/>
        </w:rPr>
        <w:t>,</w:t>
      </w:r>
      <w:r w:rsidRPr="002C01C7">
        <w:rPr>
          <w:rFonts w:ascii="Times New Roman" w:hAnsi="Times New Roman"/>
          <w:sz w:val="24"/>
          <w:szCs w:val="24"/>
        </w:rPr>
        <w:t xml:space="preserve"> в квадратуре</w:t>
      </w:r>
      <w:r w:rsidR="007E5033" w:rsidRPr="002C01C7">
        <w:rPr>
          <w:rFonts w:ascii="Times New Roman" w:hAnsi="Times New Roman"/>
          <w:sz w:val="24"/>
          <w:szCs w:val="24"/>
        </w:rPr>
        <w:t>,</w:t>
      </w:r>
      <w:r w:rsidRPr="002C01C7">
        <w:rPr>
          <w:rFonts w:ascii="Times New Roman" w:hAnsi="Times New Roman"/>
          <w:sz w:val="24"/>
          <w:szCs w:val="24"/>
        </w:rPr>
        <w:t xml:space="preserve"> здания. Понимаете, и у вас тогда головной мозг это ощутит. Если вы пройдете даже 32 на 32, вы пространство освоите. Но знаете, есть такое ощущение здания и зала, куда ты зашёл, вы не получите, ну можете получить, но это не будет так эффективно. </w:t>
      </w:r>
    </w:p>
    <w:p w:rsidR="00F763BC" w:rsidRPr="002C01C7" w:rsidRDefault="007E5033"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Почему я ещё требую километр? Т</w:t>
      </w:r>
      <w:r w:rsidR="00F763BC" w:rsidRPr="002C01C7">
        <w:rPr>
          <w:rFonts w:ascii="Times New Roman" w:hAnsi="Times New Roman"/>
          <w:sz w:val="24"/>
          <w:szCs w:val="24"/>
        </w:rPr>
        <w:t xml:space="preserve">ам ещё шестнадцать тысяч такая-то реальность. Она имеет другую мерность.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 xml:space="preserve">Из зала: – </w:t>
      </w:r>
      <w:r w:rsidR="007E5033" w:rsidRPr="002C01C7">
        <w:rPr>
          <w:rFonts w:ascii="Times New Roman" w:hAnsi="Times New Roman"/>
          <w:i/>
          <w:sz w:val="24"/>
          <w:szCs w:val="24"/>
        </w:rPr>
        <w:t>У</w:t>
      </w:r>
      <w:r w:rsidRPr="002C01C7">
        <w:rPr>
          <w:rFonts w:ascii="Times New Roman" w:hAnsi="Times New Roman"/>
          <w:i/>
          <w:sz w:val="24"/>
          <w:szCs w:val="24"/>
        </w:rPr>
        <w:t>гу</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О, дошло</w:t>
      </w:r>
      <w:r w:rsidR="007E5033" w:rsidRPr="002C01C7">
        <w:rPr>
          <w:rFonts w:ascii="Times New Roman" w:hAnsi="Times New Roman"/>
          <w:sz w:val="24"/>
          <w:szCs w:val="24"/>
        </w:rPr>
        <w:t>! И г</w:t>
      </w:r>
      <w:r w:rsidRPr="002C01C7">
        <w:rPr>
          <w:rFonts w:ascii="Times New Roman" w:hAnsi="Times New Roman"/>
          <w:sz w:val="24"/>
          <w:szCs w:val="24"/>
        </w:rPr>
        <w:t>де-то компактификация километра квадратного в сторону этого ощущения вам даст. Это хорошо, что у нас н</w:t>
      </w:r>
      <w:r w:rsidR="00E22A73" w:rsidRPr="002C01C7">
        <w:rPr>
          <w:rFonts w:ascii="Times New Roman" w:hAnsi="Times New Roman"/>
          <w:sz w:val="24"/>
          <w:szCs w:val="24"/>
        </w:rPr>
        <w:t>е</w:t>
      </w:r>
      <w:r w:rsidRPr="002C01C7">
        <w:rPr>
          <w:rFonts w:ascii="Times New Roman" w:hAnsi="Times New Roman"/>
          <w:sz w:val="24"/>
          <w:szCs w:val="24"/>
        </w:rPr>
        <w:t xml:space="preserve"> 10 на 10 километров! Тогда бы я не знал, что вам предложить, потому что поля километр на километр найти можно. А вот </w:t>
      </w:r>
      <w:proofErr w:type="gramStart"/>
      <w:r w:rsidRPr="002C01C7">
        <w:rPr>
          <w:rFonts w:ascii="Times New Roman" w:hAnsi="Times New Roman"/>
          <w:sz w:val="24"/>
          <w:szCs w:val="24"/>
        </w:rPr>
        <w:t>побольше</w:t>
      </w:r>
      <w:proofErr w:type="gramEnd"/>
      <w:r w:rsidRPr="002C01C7">
        <w:rPr>
          <w:rFonts w:ascii="Times New Roman" w:hAnsi="Times New Roman"/>
          <w:sz w:val="24"/>
          <w:szCs w:val="24"/>
        </w:rPr>
        <w:t>, это только в тундру. В принципе, у вас недалеко до севера. Вполне ваш округ федеральный тоже можно, в сторону Архангельска смотаться, по снежку пробежаться. Это подсказка, я не требую от вас это делать</w:t>
      </w:r>
      <w:r w:rsidR="00EE4053" w:rsidRPr="002C01C7">
        <w:rPr>
          <w:rFonts w:ascii="Times New Roman" w:hAnsi="Times New Roman"/>
          <w:sz w:val="24"/>
          <w:szCs w:val="24"/>
        </w:rPr>
        <w:t>,</w:t>
      </w:r>
      <w:r w:rsidRPr="002C01C7">
        <w:rPr>
          <w:rFonts w:ascii="Times New Roman" w:hAnsi="Times New Roman"/>
          <w:sz w:val="24"/>
          <w:szCs w:val="24"/>
        </w:rPr>
        <w:t xml:space="preserve"> я не имею права, у нас свобода воли, это ваше частное здание. Но вы не ощущаете такой масштаб пространства.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Мне чуть-чуть легче, у нас некоторые танцевальные залы для тренировок были вполне себе за пятьдесят метров, а то и за сто. Если танцевал весь ансамбль, у нас были громадные залы</w:t>
      </w:r>
      <w:r w:rsidR="00EE4053" w:rsidRPr="002C01C7">
        <w:rPr>
          <w:rFonts w:ascii="Times New Roman" w:hAnsi="Times New Roman"/>
          <w:sz w:val="24"/>
          <w:szCs w:val="24"/>
        </w:rPr>
        <w:t>,</w:t>
      </w:r>
      <w:r w:rsidRPr="002C01C7">
        <w:rPr>
          <w:rFonts w:ascii="Times New Roman" w:hAnsi="Times New Roman"/>
          <w:sz w:val="24"/>
          <w:szCs w:val="24"/>
        </w:rPr>
        <w:t xml:space="preserve"> некоторые, не все. Это редкий зал, но они были. И ощущение зала, когда ты отстраиваешься в танц</w:t>
      </w:r>
      <w:r w:rsidR="00365A6A" w:rsidRPr="002C01C7">
        <w:rPr>
          <w:rFonts w:ascii="Times New Roman" w:hAnsi="Times New Roman"/>
          <w:sz w:val="24"/>
          <w:szCs w:val="24"/>
        </w:rPr>
        <w:t>е</w:t>
      </w:r>
      <w:r w:rsidRPr="002C01C7">
        <w:rPr>
          <w:rFonts w:ascii="Times New Roman" w:hAnsi="Times New Roman"/>
          <w:sz w:val="24"/>
          <w:szCs w:val="24"/>
        </w:rPr>
        <w:t xml:space="preserve"> командно, т</w:t>
      </w:r>
      <w:r w:rsidR="00365A6A" w:rsidRPr="002C01C7">
        <w:rPr>
          <w:rFonts w:ascii="Times New Roman" w:hAnsi="Times New Roman"/>
          <w:sz w:val="24"/>
          <w:szCs w:val="24"/>
        </w:rPr>
        <w:t>ы имеешь. Если кто-то занимался</w:t>
      </w:r>
      <w:r w:rsidRPr="002C01C7">
        <w:rPr>
          <w:rFonts w:ascii="Times New Roman" w:hAnsi="Times New Roman"/>
          <w:sz w:val="24"/>
          <w:szCs w:val="24"/>
        </w:rPr>
        <w:t xml:space="preserve"> что-то типа таким коллективным. Или в гимнастике есть гимнастический зал громадный. Только вы не на брусьях должны были, а именно по залу мотаться с ленточкой или мячиком. Тогда вы ощущаете этот зал. Там с разными инструментами, так выразимся. Тогда вы </w:t>
      </w:r>
      <w:proofErr w:type="gramStart"/>
      <w:r w:rsidRPr="002C01C7">
        <w:rPr>
          <w:rFonts w:ascii="Times New Roman" w:hAnsi="Times New Roman"/>
          <w:sz w:val="24"/>
          <w:szCs w:val="24"/>
        </w:rPr>
        <w:t>можете ощутить этот зал и вам будет</w:t>
      </w:r>
      <w:proofErr w:type="gramEnd"/>
      <w:r w:rsidRPr="002C01C7">
        <w:rPr>
          <w:rFonts w:ascii="Times New Roman" w:hAnsi="Times New Roman"/>
          <w:sz w:val="24"/>
          <w:szCs w:val="24"/>
        </w:rPr>
        <w:t xml:space="preserve"> легче ощутить вот это здание. Если кто-то не двигался телом по большому пространственному залу и не умеет это делать телесно, не просто ходил</w:t>
      </w:r>
      <w:r w:rsidR="00D62315" w:rsidRPr="002C01C7">
        <w:rPr>
          <w:rFonts w:ascii="Times New Roman" w:hAnsi="Times New Roman"/>
          <w:sz w:val="24"/>
          <w:szCs w:val="24"/>
        </w:rPr>
        <w:t>,</w:t>
      </w:r>
      <w:r w:rsidRPr="002C01C7">
        <w:rPr>
          <w:rFonts w:ascii="Times New Roman" w:hAnsi="Times New Roman"/>
          <w:sz w:val="24"/>
          <w:szCs w:val="24"/>
        </w:rPr>
        <w:t xml:space="preserve"> там, а метался, танцевал, играл. Спортом, кстати, гимнастическим занимался. Может быть</w:t>
      </w:r>
      <w:r w:rsidR="00D62315" w:rsidRPr="002C01C7">
        <w:rPr>
          <w:rFonts w:ascii="Times New Roman" w:hAnsi="Times New Roman"/>
          <w:sz w:val="24"/>
          <w:szCs w:val="24"/>
        </w:rPr>
        <w:t>,</w:t>
      </w:r>
      <w:r w:rsidRPr="002C01C7">
        <w:rPr>
          <w:rFonts w:ascii="Times New Roman" w:hAnsi="Times New Roman"/>
          <w:sz w:val="24"/>
          <w:szCs w:val="24"/>
        </w:rPr>
        <w:t xml:space="preserve"> спортом баскетболом занимался, но ты должен не на мячик ориентироваться, а на пространство зала. Тоже вариант. Волейбол</w:t>
      </w:r>
      <w:r w:rsidR="00D62315" w:rsidRPr="002C01C7">
        <w:rPr>
          <w:rFonts w:ascii="Times New Roman" w:hAnsi="Times New Roman"/>
          <w:sz w:val="24"/>
          <w:szCs w:val="24"/>
        </w:rPr>
        <w:t>? Н</w:t>
      </w:r>
      <w:r w:rsidRPr="002C01C7">
        <w:rPr>
          <w:rFonts w:ascii="Times New Roman" w:hAnsi="Times New Roman"/>
          <w:sz w:val="24"/>
          <w:szCs w:val="24"/>
        </w:rPr>
        <w:t xml:space="preserve">е знаю, я играл когда-то, эффекта не было. Вот </w:t>
      </w:r>
      <w:proofErr w:type="spellStart"/>
      <w:r w:rsidRPr="002C01C7">
        <w:rPr>
          <w:rFonts w:ascii="Times New Roman" w:hAnsi="Times New Roman"/>
          <w:i/>
          <w:sz w:val="24"/>
          <w:szCs w:val="24"/>
        </w:rPr>
        <w:t>движуха</w:t>
      </w:r>
      <w:proofErr w:type="spellEnd"/>
      <w:r w:rsidRPr="002C01C7">
        <w:rPr>
          <w:rFonts w:ascii="Times New Roman" w:hAnsi="Times New Roman"/>
          <w:sz w:val="24"/>
          <w:szCs w:val="24"/>
        </w:rPr>
        <w:t xml:space="preserve"> нужна. </w:t>
      </w:r>
      <w:proofErr w:type="spellStart"/>
      <w:r w:rsidRPr="002C01C7">
        <w:rPr>
          <w:rFonts w:ascii="Times New Roman" w:hAnsi="Times New Roman"/>
          <w:i/>
          <w:sz w:val="24"/>
          <w:szCs w:val="24"/>
        </w:rPr>
        <w:t>Движуха</w:t>
      </w:r>
      <w:proofErr w:type="spellEnd"/>
      <w:r w:rsidRPr="002C01C7">
        <w:rPr>
          <w:rFonts w:ascii="Times New Roman" w:hAnsi="Times New Roman"/>
          <w:i/>
          <w:sz w:val="24"/>
          <w:szCs w:val="24"/>
        </w:rPr>
        <w:t xml:space="preserve"> </w:t>
      </w:r>
      <w:r w:rsidRPr="002C01C7">
        <w:rPr>
          <w:rFonts w:ascii="Times New Roman" w:hAnsi="Times New Roman"/>
          <w:sz w:val="24"/>
          <w:szCs w:val="24"/>
        </w:rPr>
        <w:t>телом, чтоб</w:t>
      </w:r>
      <w:r w:rsidR="00D62315" w:rsidRPr="002C01C7">
        <w:rPr>
          <w:rFonts w:ascii="Times New Roman" w:hAnsi="Times New Roman"/>
          <w:sz w:val="24"/>
          <w:szCs w:val="24"/>
        </w:rPr>
        <w:t>ы</w:t>
      </w:r>
      <w:r w:rsidRPr="002C01C7">
        <w:rPr>
          <w:rFonts w:ascii="Times New Roman" w:hAnsi="Times New Roman"/>
          <w:sz w:val="24"/>
          <w:szCs w:val="24"/>
        </w:rPr>
        <w:t xml:space="preserve"> ты ориентировался в этом пространстве. Это пространство должно быть большого зала. Тогда вы научитесь ощущать это здание. Чистая элементарная психодинамика. </w:t>
      </w:r>
      <w:proofErr w:type="spellStart"/>
      <w:r w:rsidRPr="002C01C7">
        <w:rPr>
          <w:rFonts w:ascii="Times New Roman" w:hAnsi="Times New Roman"/>
          <w:i/>
          <w:sz w:val="24"/>
          <w:szCs w:val="24"/>
        </w:rPr>
        <w:t>Движуха</w:t>
      </w:r>
      <w:proofErr w:type="spellEnd"/>
      <w:r w:rsidRPr="002C01C7">
        <w:rPr>
          <w:rFonts w:ascii="Times New Roman" w:hAnsi="Times New Roman"/>
          <w:sz w:val="24"/>
          <w:szCs w:val="24"/>
        </w:rPr>
        <w:t xml:space="preserve"> по залу. Для самых простых вариантов это хождение по квадрату</w:t>
      </w:r>
      <w:r w:rsidR="007E6571" w:rsidRPr="002C01C7">
        <w:rPr>
          <w:rFonts w:ascii="Times New Roman" w:hAnsi="Times New Roman"/>
          <w:sz w:val="24"/>
          <w:szCs w:val="24"/>
        </w:rPr>
        <w:t>, з</w:t>
      </w:r>
      <w:r w:rsidRPr="002C01C7">
        <w:rPr>
          <w:rFonts w:ascii="Times New Roman" w:hAnsi="Times New Roman"/>
          <w:sz w:val="24"/>
          <w:szCs w:val="24"/>
        </w:rPr>
        <w:t xml:space="preserve">апомните. </w:t>
      </w:r>
    </w:p>
    <w:p w:rsidR="00F7359F"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sz w:val="24"/>
          <w:szCs w:val="24"/>
        </w:rPr>
        <w:t>Хотя не</w:t>
      </w:r>
      <w:r w:rsidR="00D62315" w:rsidRPr="002C01C7">
        <w:rPr>
          <w:rFonts w:ascii="Times New Roman" w:hAnsi="Times New Roman"/>
          <w:sz w:val="24"/>
          <w:szCs w:val="24"/>
        </w:rPr>
        <w:t>которых российских императоров н</w:t>
      </w:r>
      <w:r w:rsidR="00251F0C" w:rsidRPr="002C01C7">
        <w:rPr>
          <w:rFonts w:ascii="Times New Roman" w:hAnsi="Times New Roman"/>
          <w:color w:val="000000" w:themeColor="text1"/>
          <w:sz w:val="24"/>
          <w:szCs w:val="24"/>
        </w:rPr>
        <w:t>апрягали за то, что они заставляли солдат учиться, маршировать и всё остальное. На самом деле это хорошая телесная отстройка была, понятно, если б</w:t>
      </w:r>
      <w:r w:rsidR="00E22A73" w:rsidRPr="002C01C7">
        <w:rPr>
          <w:rFonts w:ascii="Times New Roman" w:hAnsi="Times New Roman"/>
          <w:color w:val="000000" w:themeColor="text1"/>
          <w:sz w:val="24"/>
          <w:szCs w:val="24"/>
        </w:rPr>
        <w:t>ы</w:t>
      </w:r>
      <w:r w:rsidR="00251F0C" w:rsidRPr="002C01C7">
        <w:rPr>
          <w:rFonts w:ascii="Times New Roman" w:hAnsi="Times New Roman"/>
          <w:color w:val="000000" w:themeColor="text1"/>
          <w:sz w:val="24"/>
          <w:szCs w:val="24"/>
        </w:rPr>
        <w:t xml:space="preserve"> палку не перегибали, как отдельные из них, а именно вот заставляли тренироваться шагать, это была </w:t>
      </w:r>
      <w:proofErr w:type="gramStart"/>
      <w:r w:rsidR="00251F0C" w:rsidRPr="002C01C7">
        <w:rPr>
          <w:rFonts w:ascii="Times New Roman" w:hAnsi="Times New Roman"/>
          <w:color w:val="000000" w:themeColor="text1"/>
          <w:sz w:val="24"/>
          <w:szCs w:val="24"/>
        </w:rPr>
        <w:t>очень классная</w:t>
      </w:r>
      <w:proofErr w:type="gramEnd"/>
      <w:r w:rsidR="00251F0C" w:rsidRPr="002C01C7">
        <w:rPr>
          <w:rFonts w:ascii="Times New Roman" w:hAnsi="Times New Roman"/>
          <w:color w:val="000000" w:themeColor="text1"/>
          <w:sz w:val="24"/>
          <w:szCs w:val="24"/>
        </w:rPr>
        <w:t xml:space="preserve"> отстройка тела, особенно, если они шагали командой с поворотами, вместе поворачивались на чёткий угол. Это не просто ощущение команды, это ощущение командно</w:t>
      </w:r>
      <w:r w:rsidR="00F96338" w:rsidRPr="002C01C7">
        <w:rPr>
          <w:rFonts w:ascii="Times New Roman" w:hAnsi="Times New Roman"/>
          <w:color w:val="000000" w:themeColor="text1"/>
          <w:sz w:val="24"/>
          <w:szCs w:val="24"/>
        </w:rPr>
        <w:t>го психодинамического движения. Т</w:t>
      </w:r>
      <w:r w:rsidR="00251F0C" w:rsidRPr="002C01C7">
        <w:rPr>
          <w:rFonts w:ascii="Times New Roman" w:hAnsi="Times New Roman"/>
          <w:color w:val="000000" w:themeColor="text1"/>
          <w:sz w:val="24"/>
          <w:szCs w:val="24"/>
        </w:rPr>
        <w:t>о есть при хорошей отстроенной команде в виде каре от них шло психодинамическое ощущение, когда они шли хорошим отработанным строем, когда противник бросал оружие и просто убегал физически, он не выдерживал такого психодинамического</w:t>
      </w:r>
      <w:proofErr w:type="gramStart"/>
      <w:r w:rsidR="00251F0C" w:rsidRPr="002C01C7">
        <w:rPr>
          <w:rFonts w:ascii="Times New Roman" w:hAnsi="Times New Roman"/>
          <w:color w:val="000000" w:themeColor="text1"/>
          <w:sz w:val="24"/>
          <w:szCs w:val="24"/>
        </w:rPr>
        <w:t>…</w:t>
      </w:r>
      <w:r w:rsidR="00F96338" w:rsidRPr="002C01C7">
        <w:rPr>
          <w:rFonts w:ascii="Times New Roman" w:hAnsi="Times New Roman"/>
          <w:color w:val="000000" w:themeColor="text1"/>
          <w:sz w:val="24"/>
          <w:szCs w:val="24"/>
        </w:rPr>
        <w:t xml:space="preserve"> Н</w:t>
      </w:r>
      <w:proofErr w:type="gramEnd"/>
      <w:r w:rsidR="00251F0C" w:rsidRPr="002C01C7">
        <w:rPr>
          <w:rFonts w:ascii="Times New Roman" w:hAnsi="Times New Roman"/>
          <w:color w:val="000000" w:themeColor="text1"/>
          <w:sz w:val="24"/>
          <w:szCs w:val="24"/>
        </w:rPr>
        <w:t xml:space="preserve">е клином, а именно каре. Потому что клин даёт точку одного выхода, это пробив, а вот когда ты идёшь каре, идёт вал на тебя каре. И психологически не всякий противник такое мог выдержать, хотя для нас странно, что вот каре раньше ходили, когда уже пули </w:t>
      </w:r>
      <w:proofErr w:type="gramStart"/>
      <w:r w:rsidR="00251F0C" w:rsidRPr="002C01C7">
        <w:rPr>
          <w:rFonts w:ascii="Times New Roman" w:hAnsi="Times New Roman"/>
          <w:color w:val="000000" w:themeColor="text1"/>
          <w:sz w:val="24"/>
          <w:szCs w:val="24"/>
        </w:rPr>
        <w:t>были</w:t>
      </w:r>
      <w:proofErr w:type="gramEnd"/>
      <w:r w:rsidR="00251F0C" w:rsidRPr="002C01C7">
        <w:rPr>
          <w:rFonts w:ascii="Times New Roman" w:hAnsi="Times New Roman"/>
          <w:color w:val="000000" w:themeColor="text1"/>
          <w:sz w:val="24"/>
          <w:szCs w:val="24"/>
        </w:rPr>
        <w:t xml:space="preserve"> и люди там типа погибали. На самом деле, </w:t>
      </w:r>
      <w:r w:rsidR="00251F0C" w:rsidRPr="002C01C7">
        <w:rPr>
          <w:rFonts w:ascii="Times New Roman" w:hAnsi="Times New Roman"/>
          <w:color w:val="000000" w:themeColor="text1"/>
          <w:sz w:val="24"/>
          <w:szCs w:val="24"/>
        </w:rPr>
        <w:lastRenderedPageBreak/>
        <w:t>там было такое психологическое давление, что и пуля могла не залететь в это каре, вопрос полевого состояния вокруг этой команды. Если командир мог это</w:t>
      </w:r>
      <w:r w:rsidR="009673B4" w:rsidRPr="002C01C7">
        <w:rPr>
          <w:rFonts w:ascii="Times New Roman" w:hAnsi="Times New Roman"/>
          <w:color w:val="000000" w:themeColor="text1"/>
          <w:sz w:val="24"/>
          <w:szCs w:val="24"/>
        </w:rPr>
        <w:t>го</w:t>
      </w:r>
      <w:r w:rsidR="00251F0C" w:rsidRPr="002C01C7">
        <w:rPr>
          <w:rFonts w:ascii="Times New Roman" w:hAnsi="Times New Roman"/>
          <w:color w:val="000000" w:themeColor="text1"/>
          <w:sz w:val="24"/>
          <w:szCs w:val="24"/>
        </w:rPr>
        <w:t xml:space="preserve"> добиться, ну как бы они спокойно взлетали на любые редуты, а противник не понимал, как они здесь оказались, но боялся страшно, потому что их не брало ничего. Вот это полевой эффект психодинами</w:t>
      </w:r>
      <w:r w:rsidR="009673B4" w:rsidRPr="002C01C7">
        <w:rPr>
          <w:rFonts w:ascii="Times New Roman" w:hAnsi="Times New Roman"/>
          <w:color w:val="000000" w:themeColor="text1"/>
          <w:sz w:val="24"/>
          <w:szCs w:val="24"/>
        </w:rPr>
        <w:t>ки предыдущих столетий в разных</w:t>
      </w:r>
      <w:r w:rsidR="00251F0C" w:rsidRPr="002C01C7">
        <w:rPr>
          <w:rFonts w:ascii="Times New Roman" w:hAnsi="Times New Roman"/>
          <w:color w:val="000000" w:themeColor="text1"/>
          <w:sz w:val="24"/>
          <w:szCs w:val="24"/>
        </w:rPr>
        <w:t xml:space="preserve"> (чих)</w:t>
      </w:r>
      <w:r w:rsidR="009673B4" w:rsidRPr="002C01C7">
        <w:rPr>
          <w:rFonts w:ascii="Times New Roman" w:hAnsi="Times New Roman"/>
          <w:color w:val="000000" w:themeColor="text1"/>
          <w:sz w:val="24"/>
          <w:szCs w:val="24"/>
        </w:rPr>
        <w:t>,</w:t>
      </w:r>
      <w:r w:rsidR="00251F0C" w:rsidRPr="002C01C7">
        <w:rPr>
          <w:rFonts w:ascii="Times New Roman" w:hAnsi="Times New Roman"/>
          <w:color w:val="000000" w:themeColor="text1"/>
          <w:sz w:val="24"/>
          <w:szCs w:val="24"/>
        </w:rPr>
        <w:t xml:space="preserve"> спасибо</w:t>
      </w:r>
      <w:r w:rsidR="009673B4" w:rsidRPr="002C01C7">
        <w:rPr>
          <w:rFonts w:ascii="Times New Roman" w:hAnsi="Times New Roman"/>
          <w:color w:val="000000" w:themeColor="text1"/>
          <w:sz w:val="24"/>
          <w:szCs w:val="24"/>
        </w:rPr>
        <w:t>,</w:t>
      </w:r>
      <w:r w:rsidR="00251F0C" w:rsidRPr="002C01C7">
        <w:rPr>
          <w:rFonts w:ascii="Times New Roman" w:hAnsi="Times New Roman"/>
          <w:color w:val="000000" w:themeColor="text1"/>
          <w:sz w:val="24"/>
          <w:szCs w:val="24"/>
        </w:rPr>
        <w:t xml:space="preserve"> точно, в разных войнах. Знали это не все, но были специфические командиры из разных стран, в том числе и российские, которые это умели </w:t>
      </w:r>
      <w:r w:rsidR="004D39D8" w:rsidRPr="002C01C7">
        <w:rPr>
          <w:rFonts w:ascii="Times New Roman" w:hAnsi="Times New Roman"/>
          <w:color w:val="000000" w:themeColor="text1"/>
          <w:sz w:val="24"/>
          <w:szCs w:val="24"/>
        </w:rPr>
        <w:t>делать,</w:t>
      </w:r>
      <w:r w:rsidR="00251F0C" w:rsidRPr="002C01C7">
        <w:rPr>
          <w:rFonts w:ascii="Times New Roman" w:hAnsi="Times New Roman"/>
          <w:color w:val="000000" w:themeColor="text1"/>
          <w:sz w:val="24"/>
          <w:szCs w:val="24"/>
        </w:rPr>
        <w:t xml:space="preserve"> и они остались в истории. У нас был один адмирал, который смог это построить кораблями. После этого одна очень большая эскадра, которая мнила себя очень великой, просто вся затонула. Мы, если не ошибаюсь, то ли ни одного корабля не потеряли, то ли с одним там чего-то случилось. Это был такой шок, что никто не понял</w:t>
      </w:r>
      <w:r w:rsidR="00F7359F" w:rsidRPr="002C01C7">
        <w:rPr>
          <w:rFonts w:ascii="Times New Roman" w:hAnsi="Times New Roman"/>
          <w:color w:val="000000" w:themeColor="text1"/>
          <w:sz w:val="24"/>
          <w:szCs w:val="24"/>
        </w:rPr>
        <w:t>,</w:t>
      </w:r>
      <w:r w:rsidR="00251F0C" w:rsidRPr="002C01C7">
        <w:rPr>
          <w:rFonts w:ascii="Times New Roman" w:hAnsi="Times New Roman"/>
          <w:color w:val="000000" w:themeColor="text1"/>
          <w:sz w:val="24"/>
          <w:szCs w:val="24"/>
        </w:rPr>
        <w:t xml:space="preserve"> почему это произошло. Он это смог сделать каре кораблями. Я даже не понимаю, как он это сделал. Он это сделал. От эскадры ничего не осталось, но он ещё там математически рассчитал, где что поставить и в кого пальнуть, чтоб</w:t>
      </w:r>
      <w:r w:rsidR="00F7359F" w:rsidRPr="002C01C7">
        <w:rPr>
          <w:rFonts w:ascii="Times New Roman" w:hAnsi="Times New Roman"/>
          <w:color w:val="000000" w:themeColor="text1"/>
          <w:sz w:val="24"/>
          <w:szCs w:val="24"/>
        </w:rPr>
        <w:t>ы</w:t>
      </w:r>
      <w:r w:rsidR="00251F0C" w:rsidRPr="002C01C7">
        <w:rPr>
          <w:rFonts w:ascii="Times New Roman" w:hAnsi="Times New Roman"/>
          <w:color w:val="000000" w:themeColor="text1"/>
          <w:sz w:val="24"/>
          <w:szCs w:val="24"/>
        </w:rPr>
        <w:t xml:space="preserve"> быстрее помочь им взойти. Это произошло, вон</w:t>
      </w:r>
      <w:r w:rsidR="00F7359F" w:rsidRPr="002C01C7">
        <w:rPr>
          <w:rFonts w:ascii="Times New Roman" w:hAnsi="Times New Roman"/>
          <w:color w:val="000000" w:themeColor="text1"/>
          <w:sz w:val="24"/>
          <w:szCs w:val="24"/>
        </w:rPr>
        <w:t>,</w:t>
      </w:r>
      <w:r w:rsidR="00251F0C" w:rsidRPr="002C01C7">
        <w:rPr>
          <w:rFonts w:ascii="Times New Roman" w:hAnsi="Times New Roman"/>
          <w:color w:val="000000" w:themeColor="text1"/>
          <w:sz w:val="24"/>
          <w:szCs w:val="24"/>
        </w:rPr>
        <w:t xml:space="preserve"> до сих пор святым числится, он молодец. Вот это тоже было каре, только вот таком, в корабельном искусстве, морском искусстве. Я так и не понимаю, как он сделал</w:t>
      </w:r>
      <w:r w:rsidR="00F7359F" w:rsidRPr="002C01C7">
        <w:rPr>
          <w:rFonts w:ascii="Times New Roman" w:hAnsi="Times New Roman"/>
          <w:color w:val="000000" w:themeColor="text1"/>
          <w:sz w:val="24"/>
          <w:szCs w:val="24"/>
        </w:rPr>
        <w:t>. Т</w:t>
      </w:r>
      <w:r w:rsidR="00251F0C" w:rsidRPr="002C01C7">
        <w:rPr>
          <w:rFonts w:ascii="Times New Roman" w:hAnsi="Times New Roman"/>
          <w:color w:val="000000" w:themeColor="text1"/>
          <w:sz w:val="24"/>
          <w:szCs w:val="24"/>
        </w:rPr>
        <w:t>елесно</w:t>
      </w:r>
      <w:r w:rsidR="00F7359F" w:rsidRPr="002C01C7">
        <w:rPr>
          <w:rFonts w:ascii="Times New Roman" w:hAnsi="Times New Roman"/>
          <w:color w:val="000000" w:themeColor="text1"/>
          <w:sz w:val="24"/>
          <w:szCs w:val="24"/>
        </w:rPr>
        <w:t xml:space="preserve"> –</w:t>
      </w:r>
      <w:r w:rsidR="00251F0C" w:rsidRPr="002C01C7">
        <w:rPr>
          <w:rFonts w:ascii="Times New Roman" w:hAnsi="Times New Roman"/>
          <w:color w:val="000000" w:themeColor="text1"/>
          <w:sz w:val="24"/>
          <w:szCs w:val="24"/>
        </w:rPr>
        <w:t xml:space="preserve"> я понимаю, кораблями – просто молчим. </w:t>
      </w:r>
    </w:p>
    <w:p w:rsidR="0012779E" w:rsidRPr="002C01C7" w:rsidRDefault="00251F0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Вот эти ощущения, понятно, вот они </w:t>
      </w:r>
      <w:proofErr w:type="gramStart"/>
      <w:r w:rsidRPr="002C01C7">
        <w:rPr>
          <w:rFonts w:ascii="Times New Roman" w:hAnsi="Times New Roman"/>
          <w:color w:val="000000" w:themeColor="text1"/>
          <w:sz w:val="24"/>
          <w:szCs w:val="24"/>
        </w:rPr>
        <w:t>передаются</w:t>
      </w:r>
      <w:proofErr w:type="gramEnd"/>
      <w:r w:rsidRPr="002C01C7">
        <w:rPr>
          <w:rFonts w:ascii="Times New Roman" w:hAnsi="Times New Roman"/>
          <w:color w:val="000000" w:themeColor="text1"/>
          <w:sz w:val="24"/>
          <w:szCs w:val="24"/>
        </w:rPr>
        <w:t xml:space="preserve"> в том числе и технически. Понятно</w:t>
      </w:r>
      <w:r w:rsidR="00F7359F" w:rsidRPr="002C01C7">
        <w:rPr>
          <w:rFonts w:ascii="Times New Roman" w:hAnsi="Times New Roman"/>
          <w:color w:val="000000" w:themeColor="text1"/>
          <w:sz w:val="24"/>
          <w:szCs w:val="24"/>
        </w:rPr>
        <w:t>. И</w:t>
      </w:r>
      <w:r w:rsidRPr="002C01C7">
        <w:rPr>
          <w:rFonts w:ascii="Times New Roman" w:hAnsi="Times New Roman"/>
          <w:color w:val="000000" w:themeColor="text1"/>
          <w:sz w:val="24"/>
          <w:szCs w:val="24"/>
        </w:rPr>
        <w:t xml:space="preserve"> или вот танковая битва на Курской дуге, там тоже был этот эффект, поэтому её вспоминают, некоторые не понимают</w:t>
      </w:r>
      <w:r w:rsidR="0012779E"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почему это произошло. Там была </w:t>
      </w:r>
      <w:proofErr w:type="spellStart"/>
      <w:r w:rsidRPr="002C01C7">
        <w:rPr>
          <w:rFonts w:ascii="Times New Roman" w:hAnsi="Times New Roman"/>
          <w:i/>
          <w:color w:val="000000" w:themeColor="text1"/>
          <w:sz w:val="24"/>
          <w:szCs w:val="24"/>
        </w:rPr>
        <w:t>движуха</w:t>
      </w:r>
      <w:proofErr w:type="spellEnd"/>
      <w:r w:rsidRPr="002C01C7">
        <w:rPr>
          <w:rFonts w:ascii="Times New Roman" w:hAnsi="Times New Roman"/>
          <w:color w:val="000000" w:themeColor="text1"/>
          <w:sz w:val="24"/>
          <w:szCs w:val="24"/>
        </w:rPr>
        <w:t xml:space="preserve"> от танков, но там не так сильно, как в морском сражении, но </w:t>
      </w:r>
      <w:proofErr w:type="spellStart"/>
      <w:r w:rsidRPr="002C01C7">
        <w:rPr>
          <w:rFonts w:ascii="Times New Roman" w:hAnsi="Times New Roman"/>
          <w:color w:val="000000" w:themeColor="text1"/>
          <w:sz w:val="24"/>
          <w:szCs w:val="24"/>
        </w:rPr>
        <w:t>эффектик</w:t>
      </w:r>
      <w:proofErr w:type="spellEnd"/>
      <w:r w:rsidRPr="002C01C7">
        <w:rPr>
          <w:rFonts w:ascii="Times New Roman" w:hAnsi="Times New Roman"/>
          <w:color w:val="000000" w:themeColor="text1"/>
          <w:sz w:val="24"/>
          <w:szCs w:val="24"/>
        </w:rPr>
        <w:t xml:space="preserve"> был, его вполне себе хватило, чтобы разгромить противоположную танковую армию, которая не имела этого </w:t>
      </w:r>
      <w:proofErr w:type="spellStart"/>
      <w:r w:rsidRPr="002C01C7">
        <w:rPr>
          <w:rFonts w:ascii="Times New Roman" w:hAnsi="Times New Roman"/>
          <w:color w:val="000000" w:themeColor="text1"/>
          <w:sz w:val="24"/>
          <w:szCs w:val="24"/>
        </w:rPr>
        <w:t>эффектика</w:t>
      </w:r>
      <w:proofErr w:type="spellEnd"/>
      <w:r w:rsidRPr="002C01C7">
        <w:rPr>
          <w:rFonts w:ascii="Times New Roman" w:hAnsi="Times New Roman"/>
          <w:color w:val="000000" w:themeColor="text1"/>
          <w:sz w:val="24"/>
          <w:szCs w:val="24"/>
        </w:rPr>
        <w:t>, но имела преимущество в оружии</w:t>
      </w:r>
      <w:r w:rsidR="0012779E" w:rsidRPr="002C01C7">
        <w:rPr>
          <w:rFonts w:ascii="Times New Roman" w:hAnsi="Times New Roman"/>
          <w:color w:val="000000" w:themeColor="text1"/>
          <w:sz w:val="24"/>
          <w:szCs w:val="24"/>
        </w:rPr>
        <w:t>. Ч</w:t>
      </w:r>
      <w:r w:rsidRPr="002C01C7">
        <w:rPr>
          <w:rFonts w:ascii="Times New Roman" w:hAnsi="Times New Roman"/>
          <w:color w:val="000000" w:themeColor="text1"/>
          <w:sz w:val="24"/>
          <w:szCs w:val="24"/>
        </w:rPr>
        <w:t xml:space="preserve">его нам ваше оружие, когда мы </w:t>
      </w:r>
      <w:proofErr w:type="gramStart"/>
      <w:r w:rsidRPr="002C01C7">
        <w:rPr>
          <w:rFonts w:ascii="Times New Roman" w:hAnsi="Times New Roman"/>
          <w:color w:val="000000" w:themeColor="text1"/>
          <w:sz w:val="24"/>
          <w:szCs w:val="24"/>
        </w:rPr>
        <w:t>психом</w:t>
      </w:r>
      <w:proofErr w:type="gramEnd"/>
      <w:r w:rsidRPr="002C01C7">
        <w:rPr>
          <w:rFonts w:ascii="Times New Roman" w:hAnsi="Times New Roman"/>
          <w:color w:val="000000" w:themeColor="text1"/>
          <w:sz w:val="24"/>
          <w:szCs w:val="24"/>
        </w:rPr>
        <w:t xml:space="preserve"> на вас надавим. Пальцы трясутся, нажимать не успевают, понимаете. Оружие, им надо ещё владеть, а когда </w:t>
      </w:r>
      <w:proofErr w:type="gramStart"/>
      <w:r w:rsidRPr="002C01C7">
        <w:rPr>
          <w:rFonts w:ascii="Times New Roman" w:hAnsi="Times New Roman"/>
          <w:color w:val="000000" w:themeColor="text1"/>
          <w:sz w:val="24"/>
          <w:szCs w:val="24"/>
        </w:rPr>
        <w:t>психом</w:t>
      </w:r>
      <w:proofErr w:type="gramEnd"/>
      <w:r w:rsidRPr="002C01C7">
        <w:rPr>
          <w:rFonts w:ascii="Times New Roman" w:hAnsi="Times New Roman"/>
          <w:color w:val="000000" w:themeColor="text1"/>
          <w:sz w:val="24"/>
          <w:szCs w:val="24"/>
        </w:rPr>
        <w:t xml:space="preserve"> давят и пальцы трясутся, то и рычаги не туда направляются, и ничего не стреляет. Потому что стрелять должно от человека, если </w:t>
      </w:r>
      <w:proofErr w:type="gramStart"/>
      <w:r w:rsidRPr="002C01C7">
        <w:rPr>
          <w:rFonts w:ascii="Times New Roman" w:hAnsi="Times New Roman"/>
          <w:color w:val="000000" w:themeColor="text1"/>
          <w:sz w:val="24"/>
          <w:szCs w:val="24"/>
        </w:rPr>
        <w:t>психом</w:t>
      </w:r>
      <w:proofErr w:type="gramEnd"/>
      <w:r w:rsidRPr="002C01C7">
        <w:rPr>
          <w:rFonts w:ascii="Times New Roman" w:hAnsi="Times New Roman"/>
          <w:color w:val="000000" w:themeColor="text1"/>
          <w:sz w:val="24"/>
          <w:szCs w:val="24"/>
        </w:rPr>
        <w:t xml:space="preserve"> давят, человек не может стрелять, он боится, в каком бы танке он не сидел. Всё, очень, очень эффективный метод. </w:t>
      </w:r>
    </w:p>
    <w:p w:rsidR="005C62D6" w:rsidRPr="002C01C7" w:rsidRDefault="00251F0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Я ни плохо, ни хорошо, я говорю историю того, что вот исторически на наше здание вытянулось в том числе – масштаб психодинамического действия. </w:t>
      </w:r>
      <w:r w:rsidRPr="002C01C7">
        <w:rPr>
          <w:rFonts w:ascii="Times New Roman" w:hAnsi="Times New Roman"/>
          <w:b/>
          <w:color w:val="000000" w:themeColor="text1"/>
          <w:sz w:val="24"/>
          <w:szCs w:val="24"/>
        </w:rPr>
        <w:t>Так как здание для вас масштабное, вам нужен масштаб психодинамического действия.</w:t>
      </w:r>
      <w:r w:rsidRPr="002C01C7">
        <w:rPr>
          <w:rFonts w:ascii="Times New Roman" w:hAnsi="Times New Roman"/>
          <w:color w:val="000000" w:themeColor="text1"/>
          <w:sz w:val="24"/>
          <w:szCs w:val="24"/>
        </w:rPr>
        <w:t xml:space="preserve"> Я не знаю, как вы его наработаете, вам надо его нарабатывать, кое-что мы сейчас вам поможем одной </w:t>
      </w:r>
      <w:r w:rsidR="005C62D6" w:rsidRPr="002C01C7">
        <w:rPr>
          <w:rFonts w:ascii="Times New Roman" w:hAnsi="Times New Roman"/>
          <w:color w:val="000000" w:themeColor="text1"/>
          <w:sz w:val="24"/>
          <w:szCs w:val="24"/>
        </w:rPr>
        <w:t>П</w:t>
      </w:r>
      <w:r w:rsidRPr="002C01C7">
        <w:rPr>
          <w:rFonts w:ascii="Times New Roman" w:hAnsi="Times New Roman"/>
          <w:color w:val="000000" w:themeColor="text1"/>
          <w:sz w:val="24"/>
          <w:szCs w:val="24"/>
        </w:rPr>
        <w:t>рактикой, а всё остальное – физика. Понимаете, вплоть до того, что, грубо говоря, кто сейчас смотрел в окно туда, где громадное пространство, и пытался его охватить? Простая вещь, на перерыве, вот же</w:t>
      </w:r>
      <w:r w:rsidR="005C62D6"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t xml:space="preserve"> громадное пространство</w:t>
      </w:r>
      <w:r w:rsidR="005C62D6"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масштаб, компактификация.</w:t>
      </w:r>
      <w:r w:rsidR="005C62D6"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t xml:space="preserve">Пример тренировок, поэтому люди любили смотреть на звёздное небо. </w:t>
      </w:r>
    </w:p>
    <w:p w:rsidR="005C62D6" w:rsidRPr="002C01C7" w:rsidRDefault="005C62D6" w:rsidP="000C3FAE">
      <w:pPr>
        <w:spacing w:after="0" w:line="240" w:lineRule="auto"/>
        <w:ind w:firstLine="454"/>
        <w:jc w:val="both"/>
        <w:rPr>
          <w:rFonts w:ascii="Times New Roman" w:hAnsi="Times New Roman"/>
          <w:color w:val="000000" w:themeColor="text1"/>
          <w:sz w:val="24"/>
          <w:szCs w:val="24"/>
        </w:rPr>
      </w:pPr>
    </w:p>
    <w:p w:rsidR="005C62D6" w:rsidRPr="002C01C7" w:rsidRDefault="002664FC" w:rsidP="005C62D6">
      <w:pPr>
        <w:pStyle w:val="12"/>
        <w:rPr>
          <w:lang w:val="ru-RU"/>
        </w:rPr>
      </w:pPr>
      <w:bookmarkStart w:id="83" w:name="_Toc501514688"/>
      <w:proofErr w:type="spellStart"/>
      <w:r w:rsidRPr="002C01C7">
        <w:rPr>
          <w:lang w:val="ru-RU"/>
        </w:rPr>
        <w:t>П</w:t>
      </w:r>
      <w:r w:rsidR="005C62D6" w:rsidRPr="002C01C7">
        <w:rPr>
          <w:lang w:val="ru-RU"/>
        </w:rPr>
        <w:t>риёмность</w:t>
      </w:r>
      <w:proofErr w:type="spellEnd"/>
      <w:r w:rsidR="005C62D6" w:rsidRPr="002C01C7">
        <w:rPr>
          <w:lang w:val="ru-RU"/>
        </w:rPr>
        <w:t xml:space="preserve"> Здания</w:t>
      </w:r>
      <w:r w:rsidR="007D2BC5" w:rsidRPr="002C01C7">
        <w:rPr>
          <w:lang w:val="ru-RU"/>
        </w:rPr>
        <w:t>. Образовательные тренинги</w:t>
      </w:r>
      <w:r w:rsidRPr="002C01C7">
        <w:rPr>
          <w:lang w:val="ru-RU"/>
        </w:rPr>
        <w:t>. Укрепление Метагалактического выражения</w:t>
      </w:r>
      <w:bookmarkEnd w:id="83"/>
    </w:p>
    <w:p w:rsidR="005C62D6" w:rsidRPr="002C01C7" w:rsidRDefault="005C62D6" w:rsidP="000C3FAE">
      <w:pPr>
        <w:spacing w:after="0" w:line="240" w:lineRule="auto"/>
        <w:ind w:firstLine="454"/>
        <w:jc w:val="both"/>
        <w:rPr>
          <w:rFonts w:ascii="Times New Roman" w:hAnsi="Times New Roman"/>
          <w:color w:val="000000" w:themeColor="text1"/>
          <w:sz w:val="24"/>
          <w:szCs w:val="24"/>
        </w:rPr>
      </w:pPr>
    </w:p>
    <w:p w:rsidR="00582B45" w:rsidRPr="002C01C7" w:rsidRDefault="00251F0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Значит, ладно, мы сейчас чуть-чуть отодвинем </w:t>
      </w:r>
      <w:r w:rsidR="005C62D6" w:rsidRPr="002C01C7">
        <w:rPr>
          <w:rFonts w:ascii="Times New Roman" w:hAnsi="Times New Roman"/>
          <w:b/>
          <w:color w:val="000000" w:themeColor="text1"/>
          <w:sz w:val="24"/>
          <w:szCs w:val="24"/>
        </w:rPr>
        <w:t>П</w:t>
      </w:r>
      <w:r w:rsidRPr="002C01C7">
        <w:rPr>
          <w:rFonts w:ascii="Times New Roman" w:hAnsi="Times New Roman"/>
          <w:b/>
          <w:color w:val="000000" w:themeColor="text1"/>
          <w:sz w:val="24"/>
          <w:szCs w:val="24"/>
        </w:rPr>
        <w:t>рактику Человека Синтеза</w:t>
      </w:r>
      <w:r w:rsidRPr="002C01C7">
        <w:rPr>
          <w:rFonts w:ascii="Times New Roman" w:hAnsi="Times New Roman"/>
          <w:color w:val="000000" w:themeColor="text1"/>
          <w:sz w:val="24"/>
          <w:szCs w:val="24"/>
        </w:rPr>
        <w:t xml:space="preserve">, потому что нам надо сделать ещё одну </w:t>
      </w:r>
      <w:r w:rsidR="005C62D6" w:rsidRPr="002C01C7">
        <w:rPr>
          <w:rFonts w:ascii="Times New Roman" w:hAnsi="Times New Roman"/>
          <w:b/>
          <w:color w:val="000000" w:themeColor="text1"/>
          <w:sz w:val="24"/>
          <w:szCs w:val="24"/>
        </w:rPr>
        <w:t>П</w:t>
      </w:r>
      <w:r w:rsidRPr="002C01C7">
        <w:rPr>
          <w:rFonts w:ascii="Times New Roman" w:hAnsi="Times New Roman"/>
          <w:b/>
          <w:color w:val="000000" w:themeColor="text1"/>
          <w:sz w:val="24"/>
          <w:szCs w:val="24"/>
        </w:rPr>
        <w:t>рактику, чтоб</w:t>
      </w:r>
      <w:r w:rsidR="005C62D6" w:rsidRPr="002C01C7">
        <w:rPr>
          <w:rFonts w:ascii="Times New Roman" w:hAnsi="Times New Roman"/>
          <w:b/>
          <w:color w:val="000000" w:themeColor="text1"/>
          <w:sz w:val="24"/>
          <w:szCs w:val="24"/>
        </w:rPr>
        <w:t>ы</w:t>
      </w:r>
      <w:r w:rsidRPr="002C01C7">
        <w:rPr>
          <w:rFonts w:ascii="Times New Roman" w:hAnsi="Times New Roman"/>
          <w:b/>
          <w:color w:val="000000" w:themeColor="text1"/>
          <w:sz w:val="24"/>
          <w:szCs w:val="24"/>
        </w:rPr>
        <w:t xml:space="preserve"> усилить </w:t>
      </w:r>
      <w:r w:rsidRPr="002C01C7">
        <w:rPr>
          <w:rFonts w:ascii="Times New Roman" w:hAnsi="Times New Roman"/>
          <w:color w:val="000000" w:themeColor="text1"/>
          <w:sz w:val="24"/>
          <w:szCs w:val="24"/>
        </w:rPr>
        <w:t xml:space="preserve">вашу </w:t>
      </w:r>
      <w:r w:rsidR="005C62D6" w:rsidRPr="002C01C7">
        <w:rPr>
          <w:rFonts w:ascii="Times New Roman" w:hAnsi="Times New Roman"/>
          <w:color w:val="000000" w:themeColor="text1"/>
          <w:sz w:val="24"/>
          <w:szCs w:val="24"/>
        </w:rPr>
        <w:t xml:space="preserve">(чих), да, </w:t>
      </w:r>
      <w:r w:rsidR="005C62D6" w:rsidRPr="002C01C7">
        <w:rPr>
          <w:rFonts w:ascii="Times New Roman" w:hAnsi="Times New Roman"/>
          <w:b/>
          <w:color w:val="000000" w:themeColor="text1"/>
          <w:sz w:val="24"/>
          <w:szCs w:val="24"/>
        </w:rPr>
        <w:t xml:space="preserve">вашу </w:t>
      </w:r>
      <w:proofErr w:type="spellStart"/>
      <w:r w:rsidRPr="002C01C7">
        <w:rPr>
          <w:rFonts w:ascii="Times New Roman" w:hAnsi="Times New Roman"/>
          <w:b/>
          <w:color w:val="000000" w:themeColor="text1"/>
          <w:sz w:val="24"/>
          <w:szCs w:val="24"/>
        </w:rPr>
        <w:t>приёмность</w:t>
      </w:r>
      <w:proofErr w:type="spellEnd"/>
      <w:r w:rsidRPr="002C01C7">
        <w:rPr>
          <w:rFonts w:ascii="Times New Roman" w:hAnsi="Times New Roman"/>
          <w:b/>
          <w:color w:val="000000" w:themeColor="text1"/>
          <w:sz w:val="24"/>
          <w:szCs w:val="24"/>
        </w:rPr>
        <w:t xml:space="preserve"> этого здания</w:t>
      </w:r>
      <w:r w:rsidRPr="002C01C7">
        <w:rPr>
          <w:rFonts w:ascii="Times New Roman" w:hAnsi="Times New Roman"/>
          <w:color w:val="000000" w:themeColor="text1"/>
          <w:sz w:val="24"/>
          <w:szCs w:val="24"/>
        </w:rPr>
        <w:t>. Я хотел сказать, ну вот…</w:t>
      </w:r>
      <w:r w:rsidR="005C62D6" w:rsidRPr="002C01C7">
        <w:rPr>
          <w:rFonts w:ascii="Times New Roman" w:hAnsi="Times New Roman"/>
          <w:color w:val="000000" w:themeColor="text1"/>
          <w:sz w:val="24"/>
          <w:szCs w:val="24"/>
        </w:rPr>
        <w:t xml:space="preserve"> П</w:t>
      </w:r>
      <w:r w:rsidRPr="002C01C7">
        <w:rPr>
          <w:rFonts w:ascii="Times New Roman" w:hAnsi="Times New Roman"/>
          <w:color w:val="000000" w:themeColor="text1"/>
          <w:sz w:val="24"/>
          <w:szCs w:val="24"/>
        </w:rPr>
        <w:t>равильно, я хотел подобрать другое слово, остановился</w:t>
      </w:r>
      <w:r w:rsidR="005C62D6" w:rsidRPr="002C01C7">
        <w:rPr>
          <w:rFonts w:ascii="Times New Roman" w:hAnsi="Times New Roman"/>
          <w:color w:val="000000" w:themeColor="text1"/>
          <w:sz w:val="24"/>
          <w:szCs w:val="24"/>
        </w:rPr>
        <w:t>. Н</w:t>
      </w:r>
      <w:r w:rsidRPr="002C01C7">
        <w:rPr>
          <w:rFonts w:ascii="Times New Roman" w:hAnsi="Times New Roman"/>
          <w:color w:val="000000" w:themeColor="text1"/>
          <w:sz w:val="24"/>
          <w:szCs w:val="24"/>
        </w:rPr>
        <w:t xml:space="preserve">ет, всё-таки </w:t>
      </w:r>
      <w:proofErr w:type="spellStart"/>
      <w:r w:rsidRPr="002C01C7">
        <w:rPr>
          <w:rFonts w:ascii="Times New Roman" w:hAnsi="Times New Roman"/>
          <w:color w:val="000000" w:themeColor="text1"/>
          <w:sz w:val="24"/>
          <w:szCs w:val="24"/>
        </w:rPr>
        <w:t>приёмность</w:t>
      </w:r>
      <w:proofErr w:type="spellEnd"/>
      <w:r w:rsidRPr="002C01C7">
        <w:rPr>
          <w:rFonts w:ascii="Times New Roman" w:hAnsi="Times New Roman"/>
          <w:color w:val="000000" w:themeColor="text1"/>
          <w:sz w:val="24"/>
          <w:szCs w:val="24"/>
        </w:rPr>
        <w:t xml:space="preserve"> этого здания. То есть</w:t>
      </w:r>
      <w:r w:rsidR="005C62D6"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w:t>
      </w:r>
      <w:proofErr w:type="spellStart"/>
      <w:r w:rsidRPr="002C01C7">
        <w:rPr>
          <w:rFonts w:ascii="Times New Roman" w:hAnsi="Times New Roman"/>
          <w:b/>
          <w:color w:val="000000" w:themeColor="text1"/>
          <w:sz w:val="24"/>
          <w:szCs w:val="24"/>
        </w:rPr>
        <w:t>приёмность</w:t>
      </w:r>
      <w:proofErr w:type="spellEnd"/>
      <w:r w:rsidRPr="002C01C7">
        <w:rPr>
          <w:rFonts w:ascii="Times New Roman" w:hAnsi="Times New Roman"/>
          <w:color w:val="000000" w:themeColor="text1"/>
          <w:sz w:val="24"/>
          <w:szCs w:val="24"/>
        </w:rPr>
        <w:t xml:space="preserve"> – это вот оно должно принимать вас, а вы его здесь принимать. Не так, чтоб оно встало, а вы принимать должны его, это разные вещи. </w:t>
      </w:r>
    </w:p>
    <w:p w:rsidR="00582B45" w:rsidRPr="002C01C7" w:rsidRDefault="00251F0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Мы сейчас сделаем вчерашнюю с вами систему, только не по 9-ти показателям финансово-экономической среды, а у нас есть ещё </w:t>
      </w:r>
      <w:r w:rsidRPr="002C01C7">
        <w:rPr>
          <w:rFonts w:ascii="Times New Roman" w:hAnsi="Times New Roman"/>
          <w:b/>
          <w:color w:val="000000" w:themeColor="text1"/>
          <w:sz w:val="24"/>
          <w:szCs w:val="24"/>
        </w:rPr>
        <w:t>9 показателей образовательные и ещё там 9 показателей среды</w:t>
      </w:r>
      <w:r w:rsidRPr="002C01C7">
        <w:rPr>
          <w:rFonts w:ascii="Times New Roman" w:hAnsi="Times New Roman"/>
          <w:color w:val="000000" w:themeColor="text1"/>
          <w:sz w:val="24"/>
          <w:szCs w:val="24"/>
        </w:rPr>
        <w:t xml:space="preserve">, сейчас мы об этом поговорим. </w:t>
      </w:r>
    </w:p>
    <w:p w:rsidR="00251F0C" w:rsidRPr="002C01C7" w:rsidRDefault="00251F0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Но вначале вы подумайте </w:t>
      </w:r>
      <w:proofErr w:type="gramStart"/>
      <w:r w:rsidRPr="002C01C7">
        <w:rPr>
          <w:rFonts w:ascii="Times New Roman" w:hAnsi="Times New Roman"/>
          <w:color w:val="000000" w:themeColor="text1"/>
          <w:sz w:val="24"/>
          <w:szCs w:val="24"/>
        </w:rPr>
        <w:t>о</w:t>
      </w:r>
      <w:proofErr w:type="gramEnd"/>
      <w:r w:rsidRPr="002C01C7">
        <w:rPr>
          <w:rFonts w:ascii="Times New Roman" w:hAnsi="Times New Roman"/>
          <w:color w:val="000000" w:themeColor="text1"/>
          <w:sz w:val="24"/>
          <w:szCs w:val="24"/>
        </w:rPr>
        <w:t xml:space="preserve"> </w:t>
      </w:r>
      <w:proofErr w:type="gramStart"/>
      <w:r w:rsidRPr="002C01C7">
        <w:rPr>
          <w:rFonts w:ascii="Times New Roman" w:hAnsi="Times New Roman"/>
          <w:color w:val="000000" w:themeColor="text1"/>
          <w:sz w:val="24"/>
          <w:szCs w:val="24"/>
        </w:rPr>
        <w:t>другом</w:t>
      </w:r>
      <w:proofErr w:type="gramEnd"/>
      <w:r w:rsidRPr="002C01C7">
        <w:rPr>
          <w:rFonts w:ascii="Times New Roman" w:hAnsi="Times New Roman"/>
          <w:color w:val="000000" w:themeColor="text1"/>
          <w:sz w:val="24"/>
          <w:szCs w:val="24"/>
        </w:rPr>
        <w:t xml:space="preserve">, мы там </w:t>
      </w:r>
      <w:r w:rsidRPr="002C01C7">
        <w:rPr>
          <w:rFonts w:ascii="Times New Roman" w:hAnsi="Times New Roman"/>
          <w:b/>
          <w:color w:val="000000" w:themeColor="text1"/>
          <w:sz w:val="24"/>
          <w:szCs w:val="24"/>
        </w:rPr>
        <w:t xml:space="preserve">включим тренинги, чтобы это </w:t>
      </w:r>
      <w:r w:rsidR="00582B45" w:rsidRPr="002C01C7">
        <w:rPr>
          <w:rFonts w:ascii="Times New Roman" w:hAnsi="Times New Roman"/>
          <w:b/>
          <w:color w:val="000000" w:themeColor="text1"/>
          <w:sz w:val="24"/>
          <w:szCs w:val="24"/>
        </w:rPr>
        <w:t>З</w:t>
      </w:r>
      <w:r w:rsidRPr="002C01C7">
        <w:rPr>
          <w:rFonts w:ascii="Times New Roman" w:hAnsi="Times New Roman"/>
          <w:b/>
          <w:color w:val="000000" w:themeColor="text1"/>
          <w:sz w:val="24"/>
          <w:szCs w:val="24"/>
        </w:rPr>
        <w:t>дание начало как-то действовать не только вам, а чуть-чуть служить другим</w:t>
      </w:r>
      <w:r w:rsidRPr="002C01C7">
        <w:rPr>
          <w:rFonts w:ascii="Times New Roman" w:hAnsi="Times New Roman"/>
          <w:color w:val="000000" w:themeColor="text1"/>
          <w:sz w:val="24"/>
          <w:szCs w:val="24"/>
        </w:rPr>
        <w:t>. Но мы не имеем прав</w:t>
      </w:r>
      <w:r w:rsidR="00582B45" w:rsidRPr="002C01C7">
        <w:rPr>
          <w:rFonts w:ascii="Times New Roman" w:hAnsi="Times New Roman"/>
          <w:color w:val="000000" w:themeColor="text1"/>
          <w:sz w:val="24"/>
          <w:szCs w:val="24"/>
        </w:rPr>
        <w:t>а</w:t>
      </w:r>
      <w:r w:rsidRPr="002C01C7">
        <w:rPr>
          <w:rFonts w:ascii="Times New Roman" w:hAnsi="Times New Roman"/>
          <w:color w:val="000000" w:themeColor="text1"/>
          <w:sz w:val="24"/>
          <w:szCs w:val="24"/>
        </w:rPr>
        <w:t xml:space="preserve"> </w:t>
      </w:r>
      <w:r w:rsidR="00582B45" w:rsidRPr="002C01C7">
        <w:rPr>
          <w:rFonts w:ascii="Times New Roman" w:hAnsi="Times New Roman"/>
          <w:color w:val="000000" w:themeColor="text1"/>
          <w:sz w:val="24"/>
          <w:szCs w:val="24"/>
        </w:rPr>
        <w:t>здесь</w:t>
      </w:r>
      <w:r w:rsidRPr="002C01C7">
        <w:rPr>
          <w:rFonts w:ascii="Times New Roman" w:hAnsi="Times New Roman"/>
          <w:color w:val="000000" w:themeColor="text1"/>
          <w:sz w:val="24"/>
          <w:szCs w:val="24"/>
        </w:rPr>
        <w:t xml:space="preserve"> поставить </w:t>
      </w:r>
      <w:r w:rsidR="00582B45" w:rsidRPr="002C01C7">
        <w:rPr>
          <w:rFonts w:ascii="Times New Roman" w:hAnsi="Times New Roman"/>
          <w:color w:val="000000" w:themeColor="text1"/>
          <w:sz w:val="24"/>
          <w:szCs w:val="24"/>
        </w:rPr>
        <w:t xml:space="preserve">всё </w:t>
      </w:r>
      <w:r w:rsidRPr="002C01C7">
        <w:rPr>
          <w:rFonts w:ascii="Times New Roman" w:hAnsi="Times New Roman"/>
          <w:color w:val="000000" w:themeColor="text1"/>
          <w:sz w:val="24"/>
          <w:szCs w:val="24"/>
        </w:rPr>
        <w:t xml:space="preserve">на Служение, поэтому это будет </w:t>
      </w:r>
      <w:r w:rsidRPr="002C01C7">
        <w:rPr>
          <w:rFonts w:ascii="Times New Roman" w:hAnsi="Times New Roman"/>
          <w:b/>
          <w:color w:val="000000" w:themeColor="text1"/>
          <w:sz w:val="24"/>
          <w:szCs w:val="24"/>
        </w:rPr>
        <w:t>больше образовательные эффекты</w:t>
      </w:r>
      <w:r w:rsidRPr="002C01C7">
        <w:rPr>
          <w:rFonts w:ascii="Times New Roman" w:hAnsi="Times New Roman"/>
          <w:color w:val="000000" w:themeColor="text1"/>
          <w:sz w:val="24"/>
          <w:szCs w:val="24"/>
        </w:rPr>
        <w:t xml:space="preserve">, чтобы ваши тела </w:t>
      </w:r>
      <w:r w:rsidRPr="002C01C7">
        <w:rPr>
          <w:rFonts w:ascii="Times New Roman" w:hAnsi="Times New Roman"/>
          <w:b/>
          <w:color w:val="000000" w:themeColor="text1"/>
          <w:sz w:val="24"/>
          <w:szCs w:val="24"/>
        </w:rPr>
        <w:t xml:space="preserve">реорганизовались, образовались этим </w:t>
      </w:r>
      <w:r w:rsidR="007D2BC5" w:rsidRPr="002C01C7">
        <w:rPr>
          <w:rFonts w:ascii="Times New Roman" w:hAnsi="Times New Roman"/>
          <w:b/>
          <w:color w:val="000000" w:themeColor="text1"/>
          <w:sz w:val="24"/>
          <w:szCs w:val="24"/>
        </w:rPr>
        <w:t>З</w:t>
      </w:r>
      <w:r w:rsidRPr="002C01C7">
        <w:rPr>
          <w:rFonts w:ascii="Times New Roman" w:hAnsi="Times New Roman"/>
          <w:b/>
          <w:color w:val="000000" w:themeColor="text1"/>
          <w:sz w:val="24"/>
          <w:szCs w:val="24"/>
        </w:rPr>
        <w:t>данием</w:t>
      </w:r>
      <w:r w:rsidRPr="002C01C7">
        <w:rPr>
          <w:rFonts w:ascii="Times New Roman" w:hAnsi="Times New Roman"/>
          <w:color w:val="000000" w:themeColor="text1"/>
          <w:sz w:val="24"/>
          <w:szCs w:val="24"/>
        </w:rPr>
        <w:t xml:space="preserve">. Это будет нацелено больше на вас, но эти </w:t>
      </w:r>
      <w:r w:rsidRPr="002C01C7">
        <w:rPr>
          <w:rFonts w:ascii="Times New Roman" w:hAnsi="Times New Roman"/>
          <w:b/>
          <w:color w:val="000000" w:themeColor="text1"/>
          <w:sz w:val="24"/>
          <w:szCs w:val="24"/>
        </w:rPr>
        <w:t>образовательные тренинги вы будете эманировать и другим</w:t>
      </w:r>
      <w:r w:rsidRPr="002C01C7">
        <w:rPr>
          <w:rFonts w:ascii="Times New Roman" w:hAnsi="Times New Roman"/>
          <w:color w:val="000000" w:themeColor="text1"/>
          <w:sz w:val="24"/>
          <w:szCs w:val="24"/>
        </w:rPr>
        <w:t>. То же самое финансово-экономическое выражение будет нацелено на вас, но вы там уже лично можете это эманировать везде, это всё-таки частное здание, поэтому тренинг связан будет с образованием.</w:t>
      </w:r>
    </w:p>
    <w:p w:rsidR="00251F0C" w:rsidRPr="002C01C7" w:rsidRDefault="007D2BC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Но! Ч</w:t>
      </w:r>
      <w:r w:rsidR="00251F0C" w:rsidRPr="002C01C7">
        <w:rPr>
          <w:rFonts w:ascii="Times New Roman" w:hAnsi="Times New Roman"/>
          <w:sz w:val="24"/>
          <w:szCs w:val="24"/>
        </w:rPr>
        <w:t xml:space="preserve">тобы </w:t>
      </w:r>
      <w:r w:rsidR="00251F0C" w:rsidRPr="002C01C7">
        <w:rPr>
          <w:rFonts w:ascii="Times New Roman" w:hAnsi="Times New Roman"/>
          <w:b/>
          <w:sz w:val="24"/>
          <w:szCs w:val="24"/>
        </w:rPr>
        <w:t xml:space="preserve">укрепить вас </w:t>
      </w:r>
      <w:r w:rsidRPr="002C01C7">
        <w:rPr>
          <w:rFonts w:ascii="Times New Roman" w:hAnsi="Times New Roman"/>
          <w:b/>
          <w:sz w:val="24"/>
          <w:szCs w:val="24"/>
        </w:rPr>
        <w:t xml:space="preserve">в </w:t>
      </w:r>
      <w:r w:rsidR="00251F0C" w:rsidRPr="002C01C7">
        <w:rPr>
          <w:rFonts w:ascii="Times New Roman" w:hAnsi="Times New Roman"/>
          <w:b/>
          <w:sz w:val="24"/>
          <w:szCs w:val="24"/>
        </w:rPr>
        <w:t>16000</w:t>
      </w:r>
      <w:r w:rsidR="00251F0C" w:rsidRPr="002C01C7">
        <w:rPr>
          <w:rFonts w:ascii="Times New Roman" w:hAnsi="Times New Roman"/>
          <w:sz w:val="24"/>
          <w:szCs w:val="24"/>
        </w:rPr>
        <w:t xml:space="preserve">, мы сделаем ещё одну реорганизацию. У нас сейчас стало 4000 частей, но у меня закралось большое подозрение, не сомнение, подозрение, что кто-нибудь из вас сползёт в нижестоящие реальности в перспективе. Нижестоящие, это не в смысле </w:t>
      </w:r>
      <w:proofErr w:type="gramStart"/>
      <w:r w:rsidR="00251F0C" w:rsidRPr="002C01C7">
        <w:rPr>
          <w:rFonts w:ascii="Times New Roman" w:hAnsi="Times New Roman"/>
          <w:sz w:val="24"/>
          <w:szCs w:val="24"/>
        </w:rPr>
        <w:t>ниже</w:t>
      </w:r>
      <w:r w:rsidRPr="002C01C7">
        <w:rPr>
          <w:rFonts w:ascii="Times New Roman" w:hAnsi="Times New Roman"/>
          <w:sz w:val="24"/>
          <w:szCs w:val="24"/>
        </w:rPr>
        <w:t>-</w:t>
      </w:r>
      <w:r w:rsidR="00251F0C" w:rsidRPr="002C01C7">
        <w:rPr>
          <w:rFonts w:ascii="Times New Roman" w:hAnsi="Times New Roman"/>
          <w:sz w:val="24"/>
          <w:szCs w:val="24"/>
        </w:rPr>
        <w:t>стоящие</w:t>
      </w:r>
      <w:proofErr w:type="gramEnd"/>
      <w:r w:rsidR="00251F0C" w:rsidRPr="002C01C7">
        <w:rPr>
          <w:rFonts w:ascii="Times New Roman" w:hAnsi="Times New Roman"/>
          <w:sz w:val="24"/>
          <w:szCs w:val="24"/>
        </w:rPr>
        <w:t xml:space="preserve">, а просто </w:t>
      </w:r>
      <w:r w:rsidRPr="002C01C7">
        <w:rPr>
          <w:rFonts w:ascii="Times New Roman" w:hAnsi="Times New Roman"/>
          <w:sz w:val="24"/>
          <w:szCs w:val="24"/>
        </w:rPr>
        <w:t xml:space="preserve">в </w:t>
      </w:r>
      <w:r w:rsidR="00251F0C" w:rsidRPr="002C01C7">
        <w:rPr>
          <w:rFonts w:ascii="Times New Roman" w:hAnsi="Times New Roman"/>
          <w:sz w:val="24"/>
          <w:szCs w:val="24"/>
        </w:rPr>
        <w:t xml:space="preserve">реальности более низкие, чем сейчас мы сделали. Поэтому мы сделаем такую фишку: </w:t>
      </w:r>
    </w:p>
    <w:p w:rsidR="00251F0C" w:rsidRPr="002C01C7" w:rsidRDefault="006E269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w:t>
      </w:r>
      <w:r w:rsidR="00251F0C" w:rsidRPr="002C01C7">
        <w:rPr>
          <w:rFonts w:ascii="Times New Roman" w:hAnsi="Times New Roman"/>
          <w:sz w:val="24"/>
          <w:szCs w:val="24"/>
        </w:rPr>
        <w:t xml:space="preserve"> </w:t>
      </w:r>
      <w:r w:rsidR="00251F0C" w:rsidRPr="002C01C7">
        <w:rPr>
          <w:rFonts w:ascii="Times New Roman" w:hAnsi="Times New Roman"/>
          <w:b/>
          <w:sz w:val="24"/>
          <w:szCs w:val="24"/>
        </w:rPr>
        <w:t>1 по 4096</w:t>
      </w:r>
      <w:r w:rsidR="00251F0C" w:rsidRPr="002C01C7">
        <w:rPr>
          <w:rFonts w:ascii="Times New Roman" w:hAnsi="Times New Roman"/>
          <w:sz w:val="24"/>
          <w:szCs w:val="24"/>
        </w:rPr>
        <w:t xml:space="preserve">-ю </w:t>
      </w:r>
      <w:r w:rsidRPr="002C01C7">
        <w:rPr>
          <w:rFonts w:ascii="Times New Roman" w:hAnsi="Times New Roman"/>
          <w:sz w:val="24"/>
          <w:szCs w:val="24"/>
        </w:rPr>
        <w:t>Р</w:t>
      </w:r>
      <w:r w:rsidR="00251F0C" w:rsidRPr="002C01C7">
        <w:rPr>
          <w:rFonts w:ascii="Times New Roman" w:hAnsi="Times New Roman"/>
          <w:sz w:val="24"/>
          <w:szCs w:val="24"/>
        </w:rPr>
        <w:t xml:space="preserve">еальность мы поставим </w:t>
      </w:r>
      <w:r w:rsidRPr="002C01C7">
        <w:rPr>
          <w:rFonts w:ascii="Times New Roman" w:hAnsi="Times New Roman"/>
          <w:b/>
          <w:sz w:val="24"/>
          <w:szCs w:val="24"/>
        </w:rPr>
        <w:t>Частности</w:t>
      </w:r>
      <w:r w:rsidRPr="002C01C7">
        <w:rPr>
          <w:rFonts w:ascii="Times New Roman" w:hAnsi="Times New Roman"/>
          <w:sz w:val="24"/>
          <w:szCs w:val="24"/>
        </w:rPr>
        <w:t xml:space="preserve"> – 4000 для каждой Части, </w:t>
      </w:r>
    </w:p>
    <w:p w:rsidR="00251F0C" w:rsidRPr="002C01C7" w:rsidRDefault="006E269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w:t>
      </w:r>
      <w:r w:rsidR="00251F0C" w:rsidRPr="002C01C7">
        <w:rPr>
          <w:rFonts w:ascii="Times New Roman" w:hAnsi="Times New Roman"/>
          <w:sz w:val="24"/>
          <w:szCs w:val="24"/>
        </w:rPr>
        <w:t xml:space="preserve"> </w:t>
      </w:r>
      <w:r w:rsidR="00251F0C" w:rsidRPr="002C01C7">
        <w:rPr>
          <w:rFonts w:ascii="Times New Roman" w:hAnsi="Times New Roman"/>
          <w:b/>
          <w:sz w:val="24"/>
          <w:szCs w:val="24"/>
        </w:rPr>
        <w:t>4097 по 8092</w:t>
      </w:r>
      <w:r w:rsidR="00251F0C" w:rsidRPr="002C01C7">
        <w:rPr>
          <w:rFonts w:ascii="Times New Roman" w:hAnsi="Times New Roman"/>
          <w:sz w:val="24"/>
          <w:szCs w:val="24"/>
        </w:rPr>
        <w:t xml:space="preserve">-ю мы поставим </w:t>
      </w:r>
      <w:r w:rsidRPr="002C01C7">
        <w:rPr>
          <w:rFonts w:ascii="Times New Roman" w:hAnsi="Times New Roman"/>
          <w:b/>
          <w:sz w:val="24"/>
          <w:szCs w:val="24"/>
        </w:rPr>
        <w:t>А</w:t>
      </w:r>
      <w:r w:rsidR="00251F0C" w:rsidRPr="002C01C7">
        <w:rPr>
          <w:rFonts w:ascii="Times New Roman" w:hAnsi="Times New Roman"/>
          <w:b/>
          <w:sz w:val="24"/>
          <w:szCs w:val="24"/>
        </w:rPr>
        <w:t>ппараты</w:t>
      </w:r>
      <w:r w:rsidR="00251F0C" w:rsidRPr="002C01C7">
        <w:rPr>
          <w:rFonts w:ascii="Times New Roman" w:hAnsi="Times New Roman"/>
          <w:sz w:val="24"/>
          <w:szCs w:val="24"/>
        </w:rPr>
        <w:t xml:space="preserve"> соответствующих </w:t>
      </w:r>
      <w:r w:rsidRPr="002C01C7">
        <w:rPr>
          <w:rFonts w:ascii="Times New Roman" w:hAnsi="Times New Roman"/>
          <w:sz w:val="24"/>
          <w:szCs w:val="24"/>
        </w:rPr>
        <w:t xml:space="preserve">Частей и Систем, </w:t>
      </w:r>
    </w:p>
    <w:p w:rsidR="002664FC" w:rsidRPr="002C01C7" w:rsidRDefault="006E269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а</w:t>
      </w:r>
      <w:r w:rsidR="00251F0C" w:rsidRPr="002C01C7">
        <w:rPr>
          <w:rFonts w:ascii="Times New Roman" w:hAnsi="Times New Roman"/>
          <w:sz w:val="24"/>
          <w:szCs w:val="24"/>
        </w:rPr>
        <w:t xml:space="preserve"> с </w:t>
      </w:r>
      <w:r w:rsidR="00251F0C" w:rsidRPr="002C01C7">
        <w:rPr>
          <w:rFonts w:ascii="Times New Roman" w:hAnsi="Times New Roman"/>
          <w:b/>
          <w:sz w:val="24"/>
          <w:szCs w:val="24"/>
        </w:rPr>
        <w:t>8093 по 12288</w:t>
      </w:r>
      <w:r w:rsidR="00251F0C" w:rsidRPr="002C01C7">
        <w:rPr>
          <w:rFonts w:ascii="Times New Roman" w:hAnsi="Times New Roman"/>
          <w:sz w:val="24"/>
          <w:szCs w:val="24"/>
        </w:rPr>
        <w:t xml:space="preserve">-ю поставим </w:t>
      </w:r>
      <w:r w:rsidRPr="002C01C7">
        <w:rPr>
          <w:rFonts w:ascii="Times New Roman" w:hAnsi="Times New Roman"/>
          <w:b/>
          <w:sz w:val="24"/>
          <w:szCs w:val="24"/>
        </w:rPr>
        <w:t>С</w:t>
      </w:r>
      <w:r w:rsidR="00251F0C" w:rsidRPr="002C01C7">
        <w:rPr>
          <w:rFonts w:ascii="Times New Roman" w:hAnsi="Times New Roman"/>
          <w:b/>
          <w:sz w:val="24"/>
          <w:szCs w:val="24"/>
        </w:rPr>
        <w:t>истемы</w:t>
      </w:r>
      <w:r w:rsidR="00251F0C" w:rsidRPr="002C01C7">
        <w:rPr>
          <w:rFonts w:ascii="Times New Roman" w:hAnsi="Times New Roman"/>
          <w:sz w:val="24"/>
          <w:szCs w:val="24"/>
        </w:rPr>
        <w:t xml:space="preserve"> и </w:t>
      </w:r>
      <w:proofErr w:type="spellStart"/>
      <w:r w:rsidR="00251F0C" w:rsidRPr="002C01C7">
        <w:rPr>
          <w:rFonts w:ascii="Times New Roman" w:hAnsi="Times New Roman"/>
          <w:sz w:val="24"/>
          <w:szCs w:val="24"/>
        </w:rPr>
        <w:t>соорганизуем</w:t>
      </w:r>
      <w:proofErr w:type="spellEnd"/>
      <w:r w:rsidR="00251F0C" w:rsidRPr="002C01C7">
        <w:rPr>
          <w:rFonts w:ascii="Times New Roman" w:hAnsi="Times New Roman"/>
          <w:sz w:val="24"/>
          <w:szCs w:val="24"/>
        </w:rPr>
        <w:t xml:space="preserve"> на вас не 4000, а все 16000, чтоб</w:t>
      </w:r>
      <w:r w:rsidRPr="002C01C7">
        <w:rPr>
          <w:rFonts w:ascii="Times New Roman" w:hAnsi="Times New Roman"/>
          <w:sz w:val="24"/>
          <w:szCs w:val="24"/>
        </w:rPr>
        <w:t>ы</w:t>
      </w:r>
      <w:r w:rsidR="00251F0C" w:rsidRPr="002C01C7">
        <w:rPr>
          <w:rFonts w:ascii="Times New Roman" w:hAnsi="Times New Roman"/>
          <w:sz w:val="24"/>
          <w:szCs w:val="24"/>
        </w:rPr>
        <w:t xml:space="preserve"> вам мало не показалось. Я так по</w:t>
      </w:r>
      <w:r w:rsidRPr="002C01C7">
        <w:rPr>
          <w:rFonts w:ascii="Times New Roman" w:hAnsi="Times New Roman"/>
          <w:sz w:val="24"/>
          <w:szCs w:val="24"/>
        </w:rPr>
        <w:t>нял, что вам не хватает просто Р</w:t>
      </w:r>
      <w:r w:rsidR="00251F0C" w:rsidRPr="002C01C7">
        <w:rPr>
          <w:rFonts w:ascii="Times New Roman" w:hAnsi="Times New Roman"/>
          <w:sz w:val="24"/>
          <w:szCs w:val="24"/>
        </w:rPr>
        <w:t>еальностей, которые будут концентрироваться на вас явлением всей Метагалактики,</w:t>
      </w:r>
      <w:r w:rsidRPr="002C01C7">
        <w:rPr>
          <w:rFonts w:ascii="Times New Roman" w:hAnsi="Times New Roman"/>
          <w:sz w:val="24"/>
          <w:szCs w:val="24"/>
        </w:rPr>
        <w:t xml:space="preserve"> и</w:t>
      </w:r>
      <w:r w:rsidR="00251F0C" w:rsidRPr="002C01C7">
        <w:rPr>
          <w:rFonts w:ascii="Times New Roman" w:hAnsi="Times New Roman"/>
          <w:sz w:val="24"/>
          <w:szCs w:val="24"/>
        </w:rPr>
        <w:t xml:space="preserve"> тогда ползти будет некуда. То есть, пока у вас 4000, вы думаете, что можно сползти на ниж</w:t>
      </w:r>
      <w:r w:rsidRPr="002C01C7">
        <w:rPr>
          <w:rFonts w:ascii="Times New Roman" w:hAnsi="Times New Roman"/>
          <w:sz w:val="24"/>
          <w:szCs w:val="24"/>
        </w:rPr>
        <w:t>естоящие 4000, в смысле от лени</w:t>
      </w:r>
      <w:proofErr w:type="gramStart"/>
      <w:r w:rsidRPr="002C01C7">
        <w:rPr>
          <w:rFonts w:ascii="Times New Roman" w:hAnsi="Times New Roman"/>
          <w:sz w:val="24"/>
          <w:szCs w:val="24"/>
        </w:rPr>
        <w:t>…</w:t>
      </w:r>
      <w:r w:rsidR="00251F0C" w:rsidRPr="002C01C7">
        <w:rPr>
          <w:rFonts w:ascii="Times New Roman" w:hAnsi="Times New Roman"/>
          <w:sz w:val="24"/>
          <w:szCs w:val="24"/>
        </w:rPr>
        <w:t xml:space="preserve"> А</w:t>
      </w:r>
      <w:proofErr w:type="gramEnd"/>
      <w:r w:rsidR="00251F0C" w:rsidRPr="002C01C7">
        <w:rPr>
          <w:rFonts w:ascii="Times New Roman" w:hAnsi="Times New Roman"/>
          <w:sz w:val="24"/>
          <w:szCs w:val="24"/>
        </w:rPr>
        <w:t xml:space="preserve"> когда у вас все 16000, то куда бы вы ни повернулись, везде п</w:t>
      </w:r>
      <w:r w:rsidRPr="002C01C7">
        <w:rPr>
          <w:rFonts w:ascii="Times New Roman" w:hAnsi="Times New Roman"/>
          <w:sz w:val="24"/>
          <w:szCs w:val="24"/>
        </w:rPr>
        <w:t>о 16000, понятно, ползти некуда. П</w:t>
      </w:r>
      <w:r w:rsidR="00F763BC" w:rsidRPr="002C01C7">
        <w:rPr>
          <w:rFonts w:ascii="Times New Roman" w:hAnsi="Times New Roman"/>
          <w:sz w:val="24"/>
          <w:szCs w:val="24"/>
        </w:rPr>
        <w:t xml:space="preserve">ридётся стоять </w:t>
      </w:r>
      <w:r w:rsidRPr="002C01C7">
        <w:rPr>
          <w:rFonts w:ascii="Times New Roman" w:hAnsi="Times New Roman"/>
          <w:sz w:val="24"/>
          <w:szCs w:val="24"/>
        </w:rPr>
        <w:t>М</w:t>
      </w:r>
      <w:r w:rsidR="00F763BC" w:rsidRPr="002C01C7">
        <w:rPr>
          <w:rFonts w:ascii="Times New Roman" w:hAnsi="Times New Roman"/>
          <w:sz w:val="24"/>
          <w:szCs w:val="24"/>
        </w:rPr>
        <w:t xml:space="preserve">етагалактически и работать. Это я поймал на 9 этаже </w:t>
      </w:r>
      <w:r w:rsidRPr="002C01C7">
        <w:rPr>
          <w:rFonts w:ascii="Times New Roman" w:hAnsi="Times New Roman"/>
          <w:sz w:val="24"/>
          <w:szCs w:val="24"/>
        </w:rPr>
        <w:t>З</w:t>
      </w:r>
      <w:r w:rsidR="00F763BC" w:rsidRPr="002C01C7">
        <w:rPr>
          <w:rFonts w:ascii="Times New Roman" w:hAnsi="Times New Roman"/>
          <w:sz w:val="24"/>
          <w:szCs w:val="24"/>
        </w:rPr>
        <w:t>дания, когда мы туда зашли</w:t>
      </w:r>
      <w:proofErr w:type="gramStart"/>
      <w:r w:rsidR="00F763BC" w:rsidRPr="002C01C7">
        <w:rPr>
          <w:rFonts w:ascii="Times New Roman" w:hAnsi="Times New Roman"/>
          <w:i/>
          <w:sz w:val="24"/>
          <w:szCs w:val="24"/>
        </w:rPr>
        <w:t>…</w:t>
      </w:r>
      <w:r w:rsidRPr="002C01C7">
        <w:rPr>
          <w:rFonts w:ascii="Times New Roman" w:hAnsi="Times New Roman"/>
          <w:sz w:val="24"/>
          <w:szCs w:val="24"/>
        </w:rPr>
        <w:t xml:space="preserve"> И</w:t>
      </w:r>
      <w:proofErr w:type="gramEnd"/>
      <w:r w:rsidR="00F763BC" w:rsidRPr="002C01C7">
        <w:rPr>
          <w:rFonts w:ascii="Times New Roman" w:hAnsi="Times New Roman"/>
          <w:sz w:val="24"/>
          <w:szCs w:val="24"/>
        </w:rPr>
        <w:t xml:space="preserve"> с 9-м тренингом после двух зданий, когда мы бегали там легко, а здесь почему-то приползли, я понял, что мы сейчас сползём. </w:t>
      </w:r>
      <w:r w:rsidR="00F763BC" w:rsidRPr="002C01C7">
        <w:rPr>
          <w:rFonts w:ascii="Times New Roman" w:hAnsi="Times New Roman"/>
          <w:i/>
          <w:sz w:val="24"/>
          <w:szCs w:val="24"/>
        </w:rPr>
        <w:t>(Чих)</w:t>
      </w:r>
      <w:r w:rsidR="00F763BC" w:rsidRPr="002C01C7">
        <w:rPr>
          <w:rFonts w:ascii="Times New Roman" w:hAnsi="Times New Roman"/>
          <w:sz w:val="24"/>
          <w:szCs w:val="24"/>
        </w:rPr>
        <w:t xml:space="preserve"> Спасибо, точно! Поэтому мы сейчас укрепим ваше Метагалактическое выражение вот этими вариантами</w:t>
      </w:r>
      <w:r w:rsidR="002664FC" w:rsidRPr="002C01C7">
        <w:rPr>
          <w:rFonts w:ascii="Times New Roman" w:hAnsi="Times New Roman"/>
          <w:sz w:val="24"/>
          <w:szCs w:val="24"/>
        </w:rPr>
        <w:t>. З</w:t>
      </w:r>
      <w:r w:rsidR="00F763BC" w:rsidRPr="002C01C7">
        <w:rPr>
          <w:rFonts w:ascii="Times New Roman" w:hAnsi="Times New Roman"/>
          <w:sz w:val="24"/>
          <w:szCs w:val="24"/>
        </w:rPr>
        <w:t>аодно у вас будет больше Мыслей, Чувств, каких-то Аппаратов и каких-то Систем. Я не знаю</w:t>
      </w:r>
      <w:r w:rsidR="002664FC" w:rsidRPr="002C01C7">
        <w:rPr>
          <w:rFonts w:ascii="Times New Roman" w:hAnsi="Times New Roman"/>
          <w:sz w:val="24"/>
          <w:szCs w:val="24"/>
        </w:rPr>
        <w:t>,</w:t>
      </w:r>
      <w:r w:rsidR="00F763BC" w:rsidRPr="002C01C7">
        <w:rPr>
          <w:rFonts w:ascii="Times New Roman" w:hAnsi="Times New Roman"/>
          <w:sz w:val="24"/>
          <w:szCs w:val="24"/>
        </w:rPr>
        <w:t xml:space="preserve"> </w:t>
      </w:r>
      <w:proofErr w:type="gramStart"/>
      <w:r w:rsidR="00F763BC" w:rsidRPr="002C01C7">
        <w:rPr>
          <w:rFonts w:ascii="Times New Roman" w:hAnsi="Times New Roman"/>
          <w:sz w:val="24"/>
          <w:szCs w:val="24"/>
        </w:rPr>
        <w:t>каких</w:t>
      </w:r>
      <w:proofErr w:type="gramEnd"/>
      <w:r w:rsidR="00F763BC" w:rsidRPr="002C01C7">
        <w:rPr>
          <w:rFonts w:ascii="Times New Roman" w:hAnsi="Times New Roman"/>
          <w:sz w:val="24"/>
          <w:szCs w:val="24"/>
        </w:rPr>
        <w:t>, потому, что в каждой Части по 256, но мы будем стяжать хотя бы одну, но и этого хватит, чтобы взбодрить любую вашу Часть. Потому что даже одна Чакра так бодрит, что иногда чешется, и ты не знаешь, как это применить. Неважно</w:t>
      </w:r>
      <w:r w:rsidR="002664FC" w:rsidRPr="002C01C7">
        <w:rPr>
          <w:rFonts w:ascii="Times New Roman" w:hAnsi="Times New Roman"/>
          <w:sz w:val="24"/>
          <w:szCs w:val="24"/>
        </w:rPr>
        <w:t>,</w:t>
      </w:r>
      <w:r w:rsidR="00F763BC" w:rsidRPr="002C01C7">
        <w:rPr>
          <w:rFonts w:ascii="Times New Roman" w:hAnsi="Times New Roman"/>
          <w:sz w:val="24"/>
          <w:szCs w:val="24"/>
        </w:rPr>
        <w:t xml:space="preserve"> в каком она месте находится, хоть голова, </w:t>
      </w:r>
      <w:proofErr w:type="gramStart"/>
      <w:r w:rsidR="00F763BC" w:rsidRPr="002C01C7">
        <w:rPr>
          <w:rFonts w:ascii="Times New Roman" w:hAnsi="Times New Roman"/>
          <w:sz w:val="24"/>
          <w:szCs w:val="24"/>
        </w:rPr>
        <w:t>да</w:t>
      </w:r>
      <w:proofErr w:type="gramEnd"/>
      <w:r w:rsidR="00F763BC" w:rsidRPr="002C01C7">
        <w:rPr>
          <w:rFonts w:ascii="Times New Roman" w:hAnsi="Times New Roman"/>
          <w:sz w:val="24"/>
          <w:szCs w:val="24"/>
        </w:rPr>
        <w:t xml:space="preserve"> пожалуйста! Понятно, да?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от одной и энное количество Систем, Аппаратов и Частностей на каждом Присутствии по номеру Части в координации четыре в один. Четыре в один – Образ Отца, Системы Образа Отца, Аппараты Образа Отца, Частности Образа Отца, ещё надо подумать, что такое Частности Образа Отца. Какая у нас первая Частность?</w:t>
      </w:r>
      <w:r w:rsidR="002664FC" w:rsidRPr="002C01C7">
        <w:rPr>
          <w:rFonts w:ascii="Times New Roman" w:hAnsi="Times New Roman"/>
          <w:sz w:val="24"/>
          <w:szCs w:val="24"/>
        </w:rPr>
        <w:t xml:space="preserve"> Почему</w:t>
      </w:r>
      <w:r w:rsidRPr="002C01C7">
        <w:rPr>
          <w:rFonts w:ascii="Times New Roman" w:hAnsi="Times New Roman"/>
          <w:sz w:val="24"/>
          <w:szCs w:val="24"/>
        </w:rPr>
        <w:t xml:space="preserve"> вы мне вслух говорите? </w:t>
      </w:r>
      <w:proofErr w:type="spellStart"/>
      <w:proofErr w:type="gramStart"/>
      <w:r w:rsidRPr="002C01C7">
        <w:rPr>
          <w:rFonts w:ascii="Times New Roman" w:hAnsi="Times New Roman"/>
          <w:sz w:val="24"/>
          <w:szCs w:val="24"/>
        </w:rPr>
        <w:t>Полз</w:t>
      </w:r>
      <w:r w:rsidR="00117191" w:rsidRPr="002C01C7">
        <w:rPr>
          <w:rFonts w:ascii="Times New Roman" w:hAnsi="Times New Roman"/>
          <w:sz w:val="24"/>
          <w:szCs w:val="24"/>
        </w:rPr>
        <w:t>á</w:t>
      </w:r>
      <w:r w:rsidRPr="002C01C7">
        <w:rPr>
          <w:rFonts w:ascii="Times New Roman" w:hAnsi="Times New Roman"/>
          <w:sz w:val="24"/>
          <w:szCs w:val="24"/>
        </w:rPr>
        <w:t>ла</w:t>
      </w:r>
      <w:proofErr w:type="spellEnd"/>
      <w:proofErr w:type="gramEnd"/>
      <w:r w:rsidRPr="002C01C7">
        <w:rPr>
          <w:rFonts w:ascii="Times New Roman" w:hAnsi="Times New Roman"/>
          <w:sz w:val="24"/>
          <w:szCs w:val="24"/>
        </w:rPr>
        <w:t xml:space="preserve"> – у…! Частности, у нас есть Распоряжение по 16 Частностям, мы только по ним будем, всё честно. 4096 раз по 16, а вернее, 16 будет по сколько раз? 256 раз по 16 будет 4096 раз. Понятно, да? Частности. То же самое будет с Аппаратами</w:t>
      </w:r>
      <w:r w:rsidR="00117191" w:rsidRPr="002C01C7">
        <w:rPr>
          <w:rFonts w:ascii="Times New Roman" w:hAnsi="Times New Roman"/>
          <w:sz w:val="24"/>
          <w:szCs w:val="24"/>
        </w:rPr>
        <w:t>,</w:t>
      </w:r>
      <w:r w:rsidRPr="002C01C7">
        <w:rPr>
          <w:rFonts w:ascii="Times New Roman" w:hAnsi="Times New Roman"/>
          <w:sz w:val="24"/>
          <w:szCs w:val="24"/>
        </w:rPr>
        <w:t xml:space="preserve"> их</w:t>
      </w:r>
      <w:r w:rsidR="00117191" w:rsidRPr="002C01C7">
        <w:rPr>
          <w:rFonts w:ascii="Times New Roman" w:hAnsi="Times New Roman"/>
          <w:sz w:val="24"/>
          <w:szCs w:val="24"/>
        </w:rPr>
        <w:t xml:space="preserve"> у нас более-менее стабильно 16.</w:t>
      </w:r>
      <w:r w:rsidRPr="002C01C7">
        <w:rPr>
          <w:rFonts w:ascii="Times New Roman" w:hAnsi="Times New Roman"/>
          <w:sz w:val="24"/>
          <w:szCs w:val="24"/>
        </w:rPr>
        <w:t xml:space="preserve"> Системы более-менее стабильны</w:t>
      </w:r>
      <w:r w:rsidR="00117191" w:rsidRPr="002C01C7">
        <w:rPr>
          <w:rFonts w:ascii="Times New Roman" w:hAnsi="Times New Roman"/>
          <w:sz w:val="24"/>
          <w:szCs w:val="24"/>
        </w:rPr>
        <w:t>. В</w:t>
      </w:r>
      <w:r w:rsidRPr="002C01C7">
        <w:rPr>
          <w:rFonts w:ascii="Times New Roman" w:hAnsi="Times New Roman"/>
          <w:sz w:val="24"/>
          <w:szCs w:val="24"/>
        </w:rPr>
        <w:t xml:space="preserve">сё по 16 и всё в 256 вариантах. Вспомнили? С Аппаратами сложнее, они у нас не так названы, но Системы, Частности названы – </w:t>
      </w:r>
      <w:proofErr w:type="spellStart"/>
      <w:r w:rsidRPr="002C01C7">
        <w:rPr>
          <w:rFonts w:ascii="Times New Roman" w:hAnsi="Times New Roman"/>
          <w:sz w:val="24"/>
          <w:szCs w:val="24"/>
        </w:rPr>
        <w:t>схлопываем</w:t>
      </w:r>
      <w:proofErr w:type="spellEnd"/>
      <w:r w:rsidR="00AD2545" w:rsidRPr="002C01C7">
        <w:rPr>
          <w:rFonts w:ascii="Times New Roman" w:hAnsi="Times New Roman"/>
          <w:sz w:val="24"/>
          <w:szCs w:val="24"/>
        </w:rPr>
        <w:t xml:space="preserve"> –</w:t>
      </w:r>
      <w:r w:rsidRPr="002C01C7">
        <w:rPr>
          <w:rFonts w:ascii="Times New Roman" w:hAnsi="Times New Roman"/>
          <w:sz w:val="24"/>
          <w:szCs w:val="24"/>
        </w:rPr>
        <w:t xml:space="preserve"> и будет Аппарат внутри них. Вся Метагалактика будет у вас, но если не в кармане, то вокруг вас точно. Вот тогда мы с вами попляшем. Всё. Плюс включаем тренинги Образования нашего и всем этим, и там кое-что из финансово</w:t>
      </w:r>
      <w:r w:rsidR="00AD2545" w:rsidRPr="002C01C7">
        <w:rPr>
          <w:rFonts w:ascii="Times New Roman" w:hAnsi="Times New Roman"/>
          <w:sz w:val="24"/>
          <w:szCs w:val="24"/>
        </w:rPr>
        <w:t>-</w:t>
      </w:r>
      <w:r w:rsidRPr="002C01C7">
        <w:rPr>
          <w:rFonts w:ascii="Times New Roman" w:hAnsi="Times New Roman"/>
          <w:sz w:val="24"/>
          <w:szCs w:val="24"/>
        </w:rPr>
        <w:t xml:space="preserve">экономической среды для вашего личного развития. Всё. Система понятна? Примерно смысл понятен?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Тогда здание заработает ещё на какую-то специфику, хотя бы </w:t>
      </w:r>
      <w:r w:rsidR="00AD2545" w:rsidRPr="002C01C7">
        <w:rPr>
          <w:rFonts w:ascii="Times New Roman" w:hAnsi="Times New Roman"/>
          <w:sz w:val="24"/>
          <w:szCs w:val="24"/>
        </w:rPr>
        <w:t>Образовательную. Н</w:t>
      </w:r>
      <w:r w:rsidRPr="002C01C7">
        <w:rPr>
          <w:rFonts w:ascii="Times New Roman" w:hAnsi="Times New Roman"/>
          <w:sz w:val="24"/>
          <w:szCs w:val="24"/>
        </w:rPr>
        <w:t>апоминаю, что Высшая Школа Синтеза</w:t>
      </w:r>
      <w:r w:rsidR="00AD2545" w:rsidRPr="002C01C7">
        <w:rPr>
          <w:rFonts w:ascii="Times New Roman" w:hAnsi="Times New Roman"/>
          <w:sz w:val="24"/>
          <w:szCs w:val="24"/>
        </w:rPr>
        <w:t xml:space="preserve"> –</w:t>
      </w:r>
      <w:r w:rsidRPr="002C01C7">
        <w:rPr>
          <w:rFonts w:ascii="Times New Roman" w:hAnsi="Times New Roman"/>
          <w:sz w:val="24"/>
          <w:szCs w:val="24"/>
        </w:rPr>
        <w:t xml:space="preserve"> это Образование</w:t>
      </w:r>
      <w:r w:rsidR="00AD2545" w:rsidRPr="002C01C7">
        <w:rPr>
          <w:rFonts w:ascii="Times New Roman" w:hAnsi="Times New Roman"/>
          <w:sz w:val="24"/>
          <w:szCs w:val="24"/>
        </w:rPr>
        <w:t>. И</w:t>
      </w:r>
      <w:r w:rsidRPr="002C01C7">
        <w:rPr>
          <w:rFonts w:ascii="Times New Roman" w:hAnsi="Times New Roman"/>
          <w:sz w:val="24"/>
          <w:szCs w:val="24"/>
        </w:rPr>
        <w:t xml:space="preserve"> вы станете ощущать его больше. Потому что вашими личными тренингами мы вышли</w:t>
      </w:r>
      <w:r w:rsidR="00AD2545" w:rsidRPr="002C01C7">
        <w:rPr>
          <w:rFonts w:ascii="Times New Roman" w:hAnsi="Times New Roman"/>
          <w:sz w:val="24"/>
          <w:szCs w:val="24"/>
        </w:rPr>
        <w:t xml:space="preserve">: </w:t>
      </w:r>
      <w:r w:rsidRPr="002C01C7">
        <w:rPr>
          <w:rFonts w:ascii="Times New Roman" w:hAnsi="Times New Roman"/>
          <w:sz w:val="24"/>
          <w:szCs w:val="24"/>
        </w:rPr>
        <w:t>Посвящённые</w:t>
      </w:r>
      <w:r w:rsidR="00AD2545" w:rsidRPr="002C01C7">
        <w:rPr>
          <w:rFonts w:ascii="Times New Roman" w:hAnsi="Times New Roman"/>
          <w:sz w:val="24"/>
          <w:szCs w:val="24"/>
        </w:rPr>
        <w:t xml:space="preserve"> –</w:t>
      </w:r>
      <w:r w:rsidRPr="002C01C7">
        <w:rPr>
          <w:rFonts w:ascii="Times New Roman" w:hAnsi="Times New Roman"/>
          <w:sz w:val="24"/>
          <w:szCs w:val="24"/>
        </w:rPr>
        <w:t xml:space="preserve"> </w:t>
      </w:r>
      <w:r w:rsidR="00AD2545" w:rsidRPr="002C01C7">
        <w:rPr>
          <w:rFonts w:ascii="Times New Roman" w:hAnsi="Times New Roman"/>
          <w:sz w:val="24"/>
          <w:szCs w:val="24"/>
        </w:rPr>
        <w:t>а</w:t>
      </w:r>
      <w:r w:rsidRPr="002C01C7">
        <w:rPr>
          <w:rFonts w:ascii="Times New Roman" w:hAnsi="Times New Roman"/>
          <w:sz w:val="24"/>
          <w:szCs w:val="24"/>
        </w:rPr>
        <w:t>-</w:t>
      </w:r>
      <w:r w:rsidR="00AD2545" w:rsidRPr="002C01C7">
        <w:rPr>
          <w:rFonts w:ascii="Times New Roman" w:hAnsi="Times New Roman"/>
          <w:sz w:val="24"/>
          <w:szCs w:val="24"/>
        </w:rPr>
        <w:t>э</w:t>
      </w:r>
      <w:r w:rsidRPr="002C01C7">
        <w:rPr>
          <w:rFonts w:ascii="Times New Roman" w:hAnsi="Times New Roman"/>
          <w:sz w:val="24"/>
          <w:szCs w:val="24"/>
        </w:rPr>
        <w:t>-</w:t>
      </w:r>
      <w:r w:rsidR="00AD2545" w:rsidRPr="002C01C7">
        <w:rPr>
          <w:rFonts w:ascii="Times New Roman" w:hAnsi="Times New Roman"/>
          <w:sz w:val="24"/>
          <w:szCs w:val="24"/>
        </w:rPr>
        <w:t>э</w:t>
      </w:r>
      <w:r w:rsidRPr="002C01C7">
        <w:rPr>
          <w:rFonts w:ascii="Times New Roman" w:hAnsi="Times New Roman"/>
          <w:sz w:val="24"/>
          <w:szCs w:val="24"/>
        </w:rPr>
        <w:t xml:space="preserve">! Служащих – </w:t>
      </w:r>
      <w:proofErr w:type="gramStart"/>
      <w:r w:rsidRPr="002C01C7">
        <w:rPr>
          <w:rFonts w:ascii="Times New Roman" w:hAnsi="Times New Roman"/>
          <w:sz w:val="24"/>
          <w:szCs w:val="24"/>
        </w:rPr>
        <w:t>тьфу</w:t>
      </w:r>
      <w:proofErr w:type="gramEnd"/>
      <w:r w:rsidRPr="002C01C7">
        <w:rPr>
          <w:rFonts w:ascii="Times New Roman" w:hAnsi="Times New Roman"/>
          <w:sz w:val="24"/>
          <w:szCs w:val="24"/>
        </w:rPr>
        <w:t xml:space="preserve">! Начало Творения. По </w:t>
      </w:r>
      <w:r w:rsidRPr="002C01C7">
        <w:rPr>
          <w:rFonts w:ascii="Times New Roman" w:hAnsi="Times New Roman"/>
          <w:i/>
          <w:sz w:val="24"/>
          <w:szCs w:val="24"/>
        </w:rPr>
        <w:t>«Анастасии»</w:t>
      </w:r>
      <w:r w:rsidRPr="002C01C7">
        <w:rPr>
          <w:rFonts w:ascii="Times New Roman" w:hAnsi="Times New Roman"/>
          <w:sz w:val="24"/>
          <w:szCs w:val="24"/>
        </w:rPr>
        <w:t xml:space="preserve"> скоро взойдёт цветочек</w:t>
      </w:r>
      <w:r w:rsidR="00AD2545"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не знаю, у кого я это почувствовал, вот тут сидит. Я не к тому, что </w:t>
      </w:r>
      <w:r w:rsidR="00AD2545" w:rsidRPr="002C01C7">
        <w:rPr>
          <w:rFonts w:ascii="Times New Roman" w:hAnsi="Times New Roman"/>
          <w:sz w:val="24"/>
          <w:szCs w:val="24"/>
        </w:rPr>
        <w:t xml:space="preserve">это </w:t>
      </w:r>
      <w:r w:rsidRPr="002C01C7">
        <w:rPr>
          <w:rFonts w:ascii="Times New Roman" w:hAnsi="Times New Roman"/>
          <w:sz w:val="24"/>
          <w:szCs w:val="24"/>
        </w:rPr>
        <w:t xml:space="preserve">плохо на природе. </w:t>
      </w:r>
      <w:r w:rsidR="00AD2545" w:rsidRPr="002C01C7">
        <w:rPr>
          <w:rFonts w:ascii="Times New Roman" w:hAnsi="Times New Roman"/>
          <w:sz w:val="24"/>
          <w:szCs w:val="24"/>
        </w:rPr>
        <w:t>Но в</w:t>
      </w:r>
      <w:r w:rsidRPr="002C01C7">
        <w:rPr>
          <w:rFonts w:ascii="Times New Roman" w:hAnsi="Times New Roman"/>
          <w:sz w:val="24"/>
          <w:szCs w:val="24"/>
        </w:rPr>
        <w:t xml:space="preserve"> Здании</w:t>
      </w:r>
      <w:r w:rsidR="00AD2545" w:rsidRPr="002C01C7">
        <w:rPr>
          <w:rFonts w:ascii="Times New Roman" w:hAnsi="Times New Roman"/>
          <w:sz w:val="24"/>
          <w:szCs w:val="24"/>
        </w:rPr>
        <w:t>? Т</w:t>
      </w:r>
      <w:r w:rsidRPr="002C01C7">
        <w:rPr>
          <w:rFonts w:ascii="Times New Roman" w:hAnsi="Times New Roman"/>
          <w:sz w:val="24"/>
          <w:szCs w:val="24"/>
        </w:rPr>
        <w:t>акое служение</w:t>
      </w:r>
      <w:r w:rsidR="00AD2545" w:rsidRPr="002C01C7">
        <w:rPr>
          <w:rFonts w:ascii="Times New Roman" w:hAnsi="Times New Roman"/>
          <w:sz w:val="24"/>
          <w:szCs w:val="24"/>
        </w:rPr>
        <w:t>?</w:t>
      </w:r>
      <w:r w:rsidRPr="002C01C7">
        <w:rPr>
          <w:rFonts w:ascii="Times New Roman" w:hAnsi="Times New Roman"/>
          <w:sz w:val="24"/>
          <w:szCs w:val="24"/>
        </w:rPr>
        <w:t xml:space="preserve"> Обслюнявить пол? Гениально! Я даже не думал, что это служение.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Но об Ипостасности даже вообще молчу</w:t>
      </w:r>
      <w:r w:rsidR="00AD2545" w:rsidRPr="002C01C7">
        <w:rPr>
          <w:rFonts w:ascii="Times New Roman" w:hAnsi="Times New Roman"/>
          <w:sz w:val="24"/>
          <w:szCs w:val="24"/>
        </w:rPr>
        <w:t>. В</w:t>
      </w:r>
      <w:r w:rsidRPr="002C01C7">
        <w:rPr>
          <w:rFonts w:ascii="Times New Roman" w:hAnsi="Times New Roman"/>
          <w:sz w:val="24"/>
          <w:szCs w:val="24"/>
        </w:rPr>
        <w:t xml:space="preserve"> общем, чем выше по этажам</w:t>
      </w:r>
      <w:r w:rsidR="00AD2545" w:rsidRPr="002C01C7">
        <w:rPr>
          <w:rFonts w:ascii="Times New Roman" w:hAnsi="Times New Roman"/>
          <w:sz w:val="24"/>
          <w:szCs w:val="24"/>
        </w:rPr>
        <w:t>, тем сильнее вы боялись этого З</w:t>
      </w:r>
      <w:r w:rsidRPr="002C01C7">
        <w:rPr>
          <w:rFonts w:ascii="Times New Roman" w:hAnsi="Times New Roman"/>
          <w:sz w:val="24"/>
          <w:szCs w:val="24"/>
        </w:rPr>
        <w:t xml:space="preserve">дания. Не в смысле, что страх рождался, а рождалось недоумение: «А </w:t>
      </w:r>
      <w:proofErr w:type="spellStart"/>
      <w:r w:rsidRPr="002C01C7">
        <w:rPr>
          <w:rFonts w:ascii="Times New Roman" w:hAnsi="Times New Roman"/>
          <w:sz w:val="24"/>
          <w:szCs w:val="24"/>
        </w:rPr>
        <w:t>ч</w:t>
      </w:r>
      <w:r w:rsidR="00AD2545" w:rsidRPr="002C01C7">
        <w:rPr>
          <w:rFonts w:ascii="Times New Roman" w:hAnsi="Times New Roman"/>
          <w:sz w:val="24"/>
          <w:szCs w:val="24"/>
        </w:rPr>
        <w:t>ё</w:t>
      </w:r>
      <w:proofErr w:type="spellEnd"/>
      <w:r w:rsidRPr="002C01C7">
        <w:rPr>
          <w:rFonts w:ascii="Times New Roman" w:hAnsi="Times New Roman"/>
          <w:sz w:val="24"/>
          <w:szCs w:val="24"/>
        </w:rPr>
        <w:t xml:space="preserve"> делать?» Я вышел Учителем, педагоги не в счёт, вы сразу знаете, что делать</w:t>
      </w:r>
      <w:r w:rsidR="00AD2545" w:rsidRPr="002C01C7">
        <w:rPr>
          <w:rFonts w:ascii="Times New Roman" w:hAnsi="Times New Roman"/>
          <w:sz w:val="24"/>
          <w:szCs w:val="24"/>
        </w:rPr>
        <w:t>,</w:t>
      </w:r>
      <w:r w:rsidRPr="002C01C7">
        <w:rPr>
          <w:rFonts w:ascii="Times New Roman" w:hAnsi="Times New Roman"/>
          <w:sz w:val="24"/>
          <w:szCs w:val="24"/>
        </w:rPr>
        <w:t xml:space="preserve"> – учить всех, </w:t>
      </w:r>
      <w:r w:rsidR="00480428" w:rsidRPr="002C01C7">
        <w:rPr>
          <w:rFonts w:ascii="Times New Roman" w:hAnsi="Times New Roman"/>
          <w:sz w:val="24"/>
          <w:szCs w:val="24"/>
        </w:rPr>
        <w:t>но</w:t>
      </w:r>
      <w:r w:rsidRPr="002C01C7">
        <w:rPr>
          <w:rFonts w:ascii="Times New Roman" w:hAnsi="Times New Roman"/>
          <w:sz w:val="24"/>
          <w:szCs w:val="24"/>
        </w:rPr>
        <w:t xml:space="preserve"> там никого нет</w:t>
      </w:r>
      <w:r w:rsidR="00480428" w:rsidRPr="002C01C7">
        <w:rPr>
          <w:rFonts w:ascii="Times New Roman" w:hAnsi="Times New Roman"/>
          <w:sz w:val="24"/>
          <w:szCs w:val="24"/>
        </w:rPr>
        <w:t>. Ч</w:t>
      </w:r>
      <w:r w:rsidRPr="002C01C7">
        <w:rPr>
          <w:rFonts w:ascii="Times New Roman" w:hAnsi="Times New Roman"/>
          <w:sz w:val="24"/>
          <w:szCs w:val="24"/>
        </w:rPr>
        <w:t>то делать? Вышел Владыкой</w:t>
      </w:r>
      <w:r w:rsidR="00480428" w:rsidRPr="002C01C7">
        <w:rPr>
          <w:rFonts w:ascii="Times New Roman" w:hAnsi="Times New Roman"/>
          <w:sz w:val="24"/>
          <w:szCs w:val="24"/>
        </w:rPr>
        <w:t xml:space="preserve"> –</w:t>
      </w:r>
      <w:r w:rsidRPr="002C01C7">
        <w:rPr>
          <w:rFonts w:ascii="Times New Roman" w:hAnsi="Times New Roman"/>
          <w:sz w:val="24"/>
          <w:szCs w:val="24"/>
        </w:rPr>
        <w:t xml:space="preserve"> чем владеть? Собою? </w:t>
      </w:r>
      <w:r w:rsidR="004D39D8" w:rsidRPr="002C01C7">
        <w:rPr>
          <w:rFonts w:ascii="Times New Roman" w:hAnsi="Times New Roman"/>
          <w:sz w:val="24"/>
          <w:szCs w:val="24"/>
        </w:rPr>
        <w:t>Понимаете,</w:t>
      </w:r>
      <w:r w:rsidRPr="002C01C7">
        <w:rPr>
          <w:rFonts w:ascii="Times New Roman" w:hAnsi="Times New Roman"/>
          <w:sz w:val="24"/>
          <w:szCs w:val="24"/>
        </w:rPr>
        <w:t xml:space="preserve"> да, о чём я? То есть ощущение недоумения, не страха</w:t>
      </w:r>
      <w:r w:rsidR="00480428" w:rsidRPr="002C01C7">
        <w:rPr>
          <w:rFonts w:ascii="Times New Roman" w:hAnsi="Times New Roman"/>
          <w:sz w:val="24"/>
          <w:szCs w:val="24"/>
        </w:rPr>
        <w:t>,</w:t>
      </w:r>
      <w:r w:rsidRPr="002C01C7">
        <w:rPr>
          <w:rFonts w:ascii="Times New Roman" w:hAnsi="Times New Roman"/>
          <w:sz w:val="24"/>
          <w:szCs w:val="24"/>
        </w:rPr>
        <w:t xml:space="preserve"> росло от того, что вы не могли сложить, что делать. </w:t>
      </w:r>
      <w:proofErr w:type="gramStart"/>
      <w:r w:rsidRPr="002C01C7">
        <w:rPr>
          <w:rFonts w:ascii="Times New Roman" w:hAnsi="Times New Roman"/>
          <w:sz w:val="24"/>
          <w:szCs w:val="24"/>
        </w:rPr>
        <w:t>А тут какой-то ещё тренинг Иерархический на какую-то Иерархизацию с Иерархической компетенцией каждого из вас</w:t>
      </w:r>
      <w:r w:rsidR="00480428" w:rsidRPr="002C01C7">
        <w:rPr>
          <w:rFonts w:ascii="Times New Roman" w:hAnsi="Times New Roman"/>
          <w:sz w:val="24"/>
          <w:szCs w:val="24"/>
        </w:rPr>
        <w:t>.</w:t>
      </w:r>
      <w:proofErr w:type="gramEnd"/>
      <w:r w:rsidRPr="002C01C7">
        <w:rPr>
          <w:rFonts w:ascii="Times New Roman" w:hAnsi="Times New Roman"/>
          <w:sz w:val="24"/>
          <w:szCs w:val="24"/>
        </w:rPr>
        <w:t xml:space="preserve"> Ну, полная тавтология возможностей! Что такое Иерархизация в Иерархических возможностях каждого из вас? Ладно</w:t>
      </w:r>
      <w:r w:rsidR="00480428" w:rsidRPr="002C01C7">
        <w:rPr>
          <w:rFonts w:ascii="Times New Roman" w:hAnsi="Times New Roman"/>
          <w:sz w:val="24"/>
          <w:szCs w:val="24"/>
        </w:rPr>
        <w:t>,</w:t>
      </w:r>
      <w:r w:rsidRPr="002C01C7">
        <w:rPr>
          <w:rFonts w:ascii="Times New Roman" w:hAnsi="Times New Roman"/>
          <w:sz w:val="24"/>
          <w:szCs w:val="24"/>
        </w:rPr>
        <w:t xml:space="preserve"> подскажу</w:t>
      </w:r>
      <w:r w:rsidR="00480428" w:rsidRPr="002C01C7">
        <w:rPr>
          <w:rFonts w:ascii="Times New Roman" w:hAnsi="Times New Roman"/>
          <w:sz w:val="24"/>
          <w:szCs w:val="24"/>
        </w:rPr>
        <w:t>.</w:t>
      </w:r>
      <w:r w:rsidRPr="002C01C7">
        <w:rPr>
          <w:rFonts w:ascii="Times New Roman" w:hAnsi="Times New Roman"/>
          <w:sz w:val="24"/>
          <w:szCs w:val="24"/>
        </w:rPr>
        <w:t xml:space="preserve"> </w:t>
      </w:r>
      <w:r w:rsidR="00480428" w:rsidRPr="002C01C7">
        <w:rPr>
          <w:rFonts w:ascii="Times New Roman" w:hAnsi="Times New Roman"/>
          <w:i/>
          <w:sz w:val="24"/>
          <w:szCs w:val="24"/>
        </w:rPr>
        <w:t>(З</w:t>
      </w:r>
      <w:r w:rsidRPr="002C01C7">
        <w:rPr>
          <w:rFonts w:ascii="Times New Roman" w:hAnsi="Times New Roman"/>
          <w:i/>
          <w:sz w:val="24"/>
          <w:szCs w:val="24"/>
        </w:rPr>
        <w:t xml:space="preserve">вуки </w:t>
      </w:r>
      <w:r w:rsidR="00480428" w:rsidRPr="002C01C7">
        <w:rPr>
          <w:rFonts w:ascii="Times New Roman" w:hAnsi="Times New Roman"/>
          <w:i/>
          <w:sz w:val="24"/>
          <w:szCs w:val="24"/>
        </w:rPr>
        <w:t>пения</w:t>
      </w:r>
      <w:r w:rsidRPr="002C01C7">
        <w:rPr>
          <w:rFonts w:ascii="Times New Roman" w:hAnsi="Times New Roman"/>
          <w:i/>
          <w:sz w:val="24"/>
          <w:szCs w:val="24"/>
        </w:rPr>
        <w:t>)</w:t>
      </w:r>
      <w:r w:rsidRPr="002C01C7">
        <w:rPr>
          <w:rFonts w:ascii="Times New Roman" w:hAnsi="Times New Roman"/>
          <w:sz w:val="24"/>
          <w:szCs w:val="24"/>
        </w:rPr>
        <w:t xml:space="preserve"> </w:t>
      </w:r>
      <w:r w:rsidR="00395AC0" w:rsidRPr="002C01C7">
        <w:rPr>
          <w:rFonts w:ascii="Times New Roman" w:hAnsi="Times New Roman"/>
          <w:sz w:val="24"/>
          <w:szCs w:val="24"/>
        </w:rPr>
        <w:t>Д</w:t>
      </w:r>
      <w:r w:rsidRPr="002C01C7">
        <w:rPr>
          <w:rFonts w:ascii="Times New Roman" w:hAnsi="Times New Roman"/>
          <w:sz w:val="24"/>
          <w:szCs w:val="24"/>
        </w:rPr>
        <w:t>а</w:t>
      </w:r>
      <w:r w:rsidR="00395AC0" w:rsidRPr="002C01C7">
        <w:rPr>
          <w:rFonts w:ascii="Times New Roman" w:hAnsi="Times New Roman"/>
          <w:sz w:val="24"/>
          <w:szCs w:val="24"/>
        </w:rPr>
        <w:t>,</w:t>
      </w:r>
      <w:r w:rsidRPr="002C01C7">
        <w:rPr>
          <w:rFonts w:ascii="Times New Roman" w:hAnsi="Times New Roman"/>
          <w:sz w:val="24"/>
          <w:szCs w:val="24"/>
        </w:rPr>
        <w:t xml:space="preserve"> это там. Иерархизация Волей Мудростью с Любовью в Иерархичности выражения каждого из вас. Уже легче, </w:t>
      </w:r>
      <w:r w:rsidR="00395AC0" w:rsidRPr="002C01C7">
        <w:rPr>
          <w:rFonts w:ascii="Times New Roman" w:hAnsi="Times New Roman"/>
          <w:sz w:val="24"/>
          <w:szCs w:val="24"/>
        </w:rPr>
        <w:t>да, вот? Х</w:t>
      </w:r>
      <w:r w:rsidRPr="002C01C7">
        <w:rPr>
          <w:rFonts w:ascii="Times New Roman" w:hAnsi="Times New Roman"/>
          <w:sz w:val="24"/>
          <w:szCs w:val="24"/>
        </w:rPr>
        <w:t>оть чуть-чуть. То есть вам нужно продумать</w:t>
      </w:r>
      <w:r w:rsidR="00395AC0" w:rsidRPr="002C01C7">
        <w:rPr>
          <w:rFonts w:ascii="Times New Roman" w:hAnsi="Times New Roman"/>
          <w:sz w:val="24"/>
          <w:szCs w:val="24"/>
        </w:rPr>
        <w:t>,</w:t>
      </w:r>
      <w:r w:rsidRPr="002C01C7">
        <w:rPr>
          <w:rFonts w:ascii="Times New Roman" w:hAnsi="Times New Roman"/>
          <w:sz w:val="24"/>
          <w:szCs w:val="24"/>
        </w:rPr>
        <w:t xml:space="preserve"> что это такое ещё? Там не такие страшные слова, как вам кажется, но вы не учили этих слов почему-то.</w:t>
      </w:r>
    </w:p>
    <w:p w:rsidR="00D43F24"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последнее! Вот тут послушайте</w:t>
      </w:r>
      <w:r w:rsidR="00395AC0" w:rsidRPr="002C01C7">
        <w:rPr>
          <w:rFonts w:ascii="Times New Roman" w:hAnsi="Times New Roman"/>
          <w:sz w:val="24"/>
          <w:szCs w:val="24"/>
        </w:rPr>
        <w:t>,</w:t>
      </w:r>
      <w:r w:rsidRPr="002C01C7">
        <w:rPr>
          <w:rFonts w:ascii="Times New Roman" w:hAnsi="Times New Roman"/>
          <w:sz w:val="24"/>
          <w:szCs w:val="24"/>
        </w:rPr>
        <w:t xml:space="preserve"> пожалуйста, чтобы не было ошибок. </w:t>
      </w:r>
      <w:r w:rsidRPr="002C01C7">
        <w:rPr>
          <w:rFonts w:ascii="Times New Roman" w:hAnsi="Times New Roman"/>
          <w:b/>
          <w:sz w:val="24"/>
          <w:szCs w:val="24"/>
        </w:rPr>
        <w:t xml:space="preserve">Это </w:t>
      </w:r>
      <w:r w:rsidR="00395AC0" w:rsidRPr="002C01C7">
        <w:rPr>
          <w:rFonts w:ascii="Times New Roman" w:hAnsi="Times New Roman"/>
          <w:b/>
          <w:sz w:val="24"/>
          <w:szCs w:val="24"/>
        </w:rPr>
        <w:t>З</w:t>
      </w:r>
      <w:r w:rsidRPr="002C01C7">
        <w:rPr>
          <w:rFonts w:ascii="Times New Roman" w:hAnsi="Times New Roman"/>
          <w:b/>
          <w:sz w:val="24"/>
          <w:szCs w:val="24"/>
        </w:rPr>
        <w:t>дание может быть только на 16384 Реальности</w:t>
      </w:r>
      <w:r w:rsidRPr="002C01C7">
        <w:rPr>
          <w:rFonts w:ascii="Times New Roman" w:hAnsi="Times New Roman"/>
          <w:sz w:val="24"/>
          <w:szCs w:val="24"/>
        </w:rPr>
        <w:t xml:space="preserve">. Почему? Потому что </w:t>
      </w:r>
      <w:r w:rsidRPr="002C01C7">
        <w:rPr>
          <w:rFonts w:ascii="Times New Roman" w:hAnsi="Times New Roman"/>
          <w:b/>
          <w:sz w:val="24"/>
          <w:szCs w:val="24"/>
        </w:rPr>
        <w:t xml:space="preserve">структура здания и Куба Созидания осталась Изначально Вышестояще </w:t>
      </w:r>
      <w:proofErr w:type="spellStart"/>
      <w:r w:rsidRPr="002C01C7">
        <w:rPr>
          <w:rFonts w:ascii="Times New Roman" w:hAnsi="Times New Roman"/>
          <w:b/>
          <w:sz w:val="24"/>
          <w:szCs w:val="24"/>
        </w:rPr>
        <w:t>Реальностностная</w:t>
      </w:r>
      <w:proofErr w:type="spellEnd"/>
      <w:r w:rsidRPr="002C01C7">
        <w:rPr>
          <w:rFonts w:ascii="Times New Roman" w:hAnsi="Times New Roman"/>
          <w:sz w:val="24"/>
          <w:szCs w:val="24"/>
        </w:rPr>
        <w:t>. То есть</w:t>
      </w:r>
      <w:r w:rsidR="005706A7" w:rsidRPr="002C01C7">
        <w:rPr>
          <w:rFonts w:ascii="Times New Roman" w:hAnsi="Times New Roman"/>
          <w:sz w:val="24"/>
          <w:szCs w:val="24"/>
        </w:rPr>
        <w:t>,</w:t>
      </w:r>
      <w:r w:rsidRPr="002C01C7">
        <w:rPr>
          <w:rFonts w:ascii="Times New Roman" w:hAnsi="Times New Roman"/>
          <w:sz w:val="24"/>
          <w:szCs w:val="24"/>
        </w:rPr>
        <w:t xml:space="preserve"> сделать шаг ниже сквозь Метагалактику на 16384</w:t>
      </w:r>
      <w:r w:rsidR="00283A81" w:rsidRPr="002C01C7">
        <w:rPr>
          <w:rFonts w:ascii="Times New Roman" w:hAnsi="Times New Roman"/>
          <w:sz w:val="24"/>
          <w:szCs w:val="24"/>
        </w:rPr>
        <w:t>-ю</w:t>
      </w:r>
      <w:r w:rsidRPr="002C01C7">
        <w:rPr>
          <w:rFonts w:ascii="Times New Roman" w:hAnsi="Times New Roman"/>
          <w:sz w:val="24"/>
          <w:szCs w:val="24"/>
        </w:rPr>
        <w:t>, как самую в</w:t>
      </w:r>
      <w:r w:rsidR="005706A7" w:rsidRPr="002C01C7">
        <w:rPr>
          <w:rFonts w:ascii="Times New Roman" w:hAnsi="Times New Roman"/>
          <w:sz w:val="24"/>
          <w:szCs w:val="24"/>
        </w:rPr>
        <w:t>ершину, мы смогли, но ниже это З</w:t>
      </w:r>
      <w:r w:rsidRPr="002C01C7">
        <w:rPr>
          <w:rFonts w:ascii="Times New Roman" w:hAnsi="Times New Roman"/>
          <w:sz w:val="24"/>
          <w:szCs w:val="24"/>
        </w:rPr>
        <w:t>дание не пройдёт. И оно стоит в Реальности, где фиксируется Отец в Метагалактике, так</w:t>
      </w:r>
      <w:r w:rsidR="005706A7" w:rsidRPr="002C01C7">
        <w:rPr>
          <w:rFonts w:ascii="Times New Roman" w:hAnsi="Times New Roman"/>
          <w:sz w:val="24"/>
          <w:szCs w:val="24"/>
        </w:rPr>
        <w:t>,</w:t>
      </w:r>
      <w:r w:rsidRPr="002C01C7">
        <w:rPr>
          <w:rFonts w:ascii="Times New Roman" w:hAnsi="Times New Roman"/>
          <w:sz w:val="24"/>
          <w:szCs w:val="24"/>
        </w:rPr>
        <w:t xml:space="preserve"> на всякий случай, то есть у Отца за пазухой</w:t>
      </w:r>
      <w:r w:rsidR="005706A7" w:rsidRPr="002C01C7">
        <w:rPr>
          <w:rFonts w:ascii="Times New Roman" w:hAnsi="Times New Roman"/>
          <w:sz w:val="24"/>
          <w:szCs w:val="24"/>
        </w:rPr>
        <w:t>. В</w:t>
      </w:r>
      <w:r w:rsidRPr="002C01C7">
        <w:rPr>
          <w:rFonts w:ascii="Times New Roman" w:hAnsi="Times New Roman"/>
          <w:sz w:val="24"/>
          <w:szCs w:val="24"/>
        </w:rPr>
        <w:t xml:space="preserve"> прямом смысле слова, я не шучу</w:t>
      </w:r>
      <w:r w:rsidR="00D43F24" w:rsidRPr="002C01C7">
        <w:rPr>
          <w:rFonts w:ascii="Times New Roman" w:hAnsi="Times New Roman"/>
          <w:sz w:val="24"/>
          <w:szCs w:val="24"/>
        </w:rPr>
        <w:t>. П</w:t>
      </w:r>
      <w:r w:rsidRPr="002C01C7">
        <w:rPr>
          <w:rFonts w:ascii="Times New Roman" w:hAnsi="Times New Roman"/>
          <w:sz w:val="24"/>
          <w:szCs w:val="24"/>
        </w:rPr>
        <w:t>росто</w:t>
      </w:r>
      <w:r w:rsidR="00D43F24" w:rsidRPr="002C01C7">
        <w:rPr>
          <w:rFonts w:ascii="Times New Roman" w:hAnsi="Times New Roman"/>
          <w:sz w:val="24"/>
          <w:szCs w:val="24"/>
        </w:rPr>
        <w:t>, там,</w:t>
      </w:r>
      <w:r w:rsidRPr="002C01C7">
        <w:rPr>
          <w:rFonts w:ascii="Times New Roman" w:hAnsi="Times New Roman"/>
          <w:sz w:val="24"/>
          <w:szCs w:val="24"/>
        </w:rPr>
        <w:t xml:space="preserve"> мы не всё знаем ещё. </w:t>
      </w:r>
    </w:p>
    <w:p w:rsidR="003A1346"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там, </w:t>
      </w:r>
      <w:r w:rsidRPr="002C01C7">
        <w:rPr>
          <w:rFonts w:ascii="Times New Roman" w:hAnsi="Times New Roman"/>
          <w:b/>
          <w:sz w:val="24"/>
          <w:szCs w:val="24"/>
        </w:rPr>
        <w:t xml:space="preserve">где идут эманации Отца, мы выдержим Куб Творения Отца в виде этого </w:t>
      </w:r>
      <w:r w:rsidR="00D43F24" w:rsidRPr="002C01C7">
        <w:rPr>
          <w:rFonts w:ascii="Times New Roman" w:hAnsi="Times New Roman"/>
          <w:b/>
          <w:sz w:val="24"/>
          <w:szCs w:val="24"/>
        </w:rPr>
        <w:t>З</w:t>
      </w:r>
      <w:r w:rsidRPr="002C01C7">
        <w:rPr>
          <w:rFonts w:ascii="Times New Roman" w:hAnsi="Times New Roman"/>
          <w:b/>
          <w:sz w:val="24"/>
          <w:szCs w:val="24"/>
        </w:rPr>
        <w:t>дания</w:t>
      </w:r>
      <w:r w:rsidRPr="002C01C7">
        <w:rPr>
          <w:rFonts w:ascii="Times New Roman" w:hAnsi="Times New Roman"/>
          <w:sz w:val="24"/>
          <w:szCs w:val="24"/>
        </w:rPr>
        <w:t>, ни в каких других Реальностях это сделать невозможно. Все услышали? Соответственно, чтобы туда добежать Синтезным Миром надо быть Человеком Синтеза, Учителем Синтеза, н</w:t>
      </w:r>
      <w:r w:rsidR="00D43F24" w:rsidRPr="002C01C7">
        <w:rPr>
          <w:rFonts w:ascii="Times New Roman" w:hAnsi="Times New Roman"/>
          <w:sz w:val="24"/>
          <w:szCs w:val="24"/>
        </w:rPr>
        <w:t>у</w:t>
      </w:r>
      <w:r w:rsidRPr="002C01C7">
        <w:rPr>
          <w:rFonts w:ascii="Times New Roman" w:hAnsi="Times New Roman"/>
          <w:sz w:val="24"/>
          <w:szCs w:val="24"/>
        </w:rPr>
        <w:t xml:space="preserve"> и соответственно</w:t>
      </w:r>
      <w:proofErr w:type="gramStart"/>
      <w:r w:rsidRPr="002C01C7">
        <w:rPr>
          <w:rFonts w:ascii="Times New Roman" w:hAnsi="Times New Roman"/>
          <w:sz w:val="24"/>
          <w:szCs w:val="24"/>
        </w:rPr>
        <w:t xml:space="preserve"> С</w:t>
      </w:r>
      <w:proofErr w:type="gramEnd"/>
      <w:r w:rsidRPr="002C01C7">
        <w:rPr>
          <w:rFonts w:ascii="Times New Roman" w:hAnsi="Times New Roman"/>
          <w:sz w:val="24"/>
          <w:szCs w:val="24"/>
        </w:rPr>
        <w:t>лужить в ИВДИВО</w:t>
      </w:r>
      <w:r w:rsidR="004D39D8" w:rsidRPr="002C01C7">
        <w:rPr>
          <w:rFonts w:ascii="Times New Roman" w:hAnsi="Times New Roman"/>
          <w:sz w:val="24"/>
          <w:szCs w:val="24"/>
        </w:rPr>
        <w:t>,</w:t>
      </w:r>
      <w:r w:rsidRPr="002C01C7">
        <w:rPr>
          <w:rFonts w:ascii="Times New Roman" w:hAnsi="Times New Roman"/>
          <w:sz w:val="24"/>
          <w:szCs w:val="24"/>
        </w:rPr>
        <w:t xml:space="preserve"> чтобы Дом поддерживал это Здание у вас</w:t>
      </w:r>
      <w:r w:rsidR="00D43F24" w:rsidRPr="002C01C7">
        <w:rPr>
          <w:rFonts w:ascii="Times New Roman" w:hAnsi="Times New Roman"/>
          <w:sz w:val="24"/>
          <w:szCs w:val="24"/>
        </w:rPr>
        <w:t>,</w:t>
      </w:r>
      <w:r w:rsidRPr="002C01C7">
        <w:rPr>
          <w:rFonts w:ascii="Times New Roman" w:hAnsi="Times New Roman"/>
          <w:sz w:val="24"/>
          <w:szCs w:val="24"/>
        </w:rPr>
        <w:t xml:space="preserve"> как у, пускай, личное Здание, но как у Служащего. Ничем другим частным Человек в ближайшие годы это пока поддержать не сможет. Я говорю</w:t>
      </w:r>
      <w:r w:rsidR="003A1346" w:rsidRPr="002C01C7">
        <w:rPr>
          <w:rFonts w:ascii="Times New Roman" w:hAnsi="Times New Roman"/>
          <w:sz w:val="24"/>
          <w:szCs w:val="24"/>
        </w:rPr>
        <w:t xml:space="preserve"> –</w:t>
      </w:r>
      <w:r w:rsidRPr="002C01C7">
        <w:rPr>
          <w:rFonts w:ascii="Times New Roman" w:hAnsi="Times New Roman"/>
          <w:sz w:val="24"/>
          <w:szCs w:val="24"/>
        </w:rPr>
        <w:t xml:space="preserve"> годы, потому что мы развиваемся, посмотрим. Всем остальным теперь будут отдаваться индивидуальные Здания от первого этажа до восьмого, кто на что способен. То есть, если </w:t>
      </w:r>
      <w:r w:rsidRPr="002C01C7">
        <w:rPr>
          <w:rFonts w:ascii="Times New Roman" w:hAnsi="Times New Roman"/>
          <w:sz w:val="24"/>
          <w:szCs w:val="24"/>
        </w:rPr>
        <w:lastRenderedPageBreak/>
        <w:t>мы с вами раньше ж</w:t>
      </w:r>
      <w:r w:rsidR="003A1346" w:rsidRPr="002C01C7">
        <w:rPr>
          <w:rFonts w:ascii="Times New Roman" w:hAnsi="Times New Roman"/>
          <w:sz w:val="24"/>
          <w:szCs w:val="24"/>
        </w:rPr>
        <w:t>ё</w:t>
      </w:r>
      <w:r w:rsidRPr="002C01C7">
        <w:rPr>
          <w:rFonts w:ascii="Times New Roman" w:hAnsi="Times New Roman"/>
          <w:sz w:val="24"/>
          <w:szCs w:val="24"/>
        </w:rPr>
        <w:t xml:space="preserve">стко требовали </w:t>
      </w:r>
      <w:proofErr w:type="spellStart"/>
      <w:r w:rsidRPr="002C01C7">
        <w:rPr>
          <w:rFonts w:ascii="Times New Roman" w:hAnsi="Times New Roman"/>
          <w:sz w:val="24"/>
          <w:szCs w:val="24"/>
        </w:rPr>
        <w:t>четыр</w:t>
      </w:r>
      <w:r w:rsidR="003A1346" w:rsidRPr="002C01C7">
        <w:rPr>
          <w:rFonts w:ascii="Times New Roman" w:hAnsi="Times New Roman"/>
          <w:sz w:val="24"/>
          <w:szCs w:val="24"/>
        </w:rPr>
        <w:t>ё</w:t>
      </w:r>
      <w:r w:rsidRPr="002C01C7">
        <w:rPr>
          <w:rFonts w:ascii="Times New Roman" w:hAnsi="Times New Roman"/>
          <w:sz w:val="24"/>
          <w:szCs w:val="24"/>
        </w:rPr>
        <w:t>хэтажку</w:t>
      </w:r>
      <w:proofErr w:type="spellEnd"/>
      <w:r w:rsidRPr="002C01C7">
        <w:rPr>
          <w:rFonts w:ascii="Times New Roman" w:hAnsi="Times New Roman"/>
          <w:sz w:val="24"/>
          <w:szCs w:val="24"/>
        </w:rPr>
        <w:t xml:space="preserve">, теперь нас и здесь попустило. </w:t>
      </w:r>
      <w:proofErr w:type="spellStart"/>
      <w:r w:rsidRPr="002C01C7">
        <w:rPr>
          <w:rFonts w:ascii="Times New Roman" w:hAnsi="Times New Roman"/>
          <w:sz w:val="24"/>
          <w:szCs w:val="24"/>
        </w:rPr>
        <w:t>Четыр</w:t>
      </w:r>
      <w:r w:rsidR="003A1346" w:rsidRPr="002C01C7">
        <w:rPr>
          <w:rFonts w:ascii="Times New Roman" w:hAnsi="Times New Roman"/>
          <w:sz w:val="24"/>
          <w:szCs w:val="24"/>
        </w:rPr>
        <w:t>ё</w:t>
      </w:r>
      <w:r w:rsidRPr="002C01C7">
        <w:rPr>
          <w:rFonts w:ascii="Times New Roman" w:hAnsi="Times New Roman"/>
          <w:sz w:val="24"/>
          <w:szCs w:val="24"/>
        </w:rPr>
        <w:t>хэтажку</w:t>
      </w:r>
      <w:proofErr w:type="spellEnd"/>
      <w:r w:rsidRPr="002C01C7">
        <w:rPr>
          <w:rFonts w:ascii="Times New Roman" w:hAnsi="Times New Roman"/>
          <w:sz w:val="24"/>
          <w:szCs w:val="24"/>
        </w:rPr>
        <w:t xml:space="preserve"> мы будем стяжать на Синтезе, а все остальные по-человечески куда взойдут – свободно. </w:t>
      </w:r>
    </w:p>
    <w:p w:rsidR="008C2E25"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ещё такой маленький намёк, у некоторых в голове недоумение, кто же туда доберётся? А кто сказал, что вообще кто-то туда, кроме нас, доберётся в ближайшие 16384 года развития 6 расы. Мы даже этого не требуем. У нас впереди 16 тысяч лет нормального естественного природного национального цивилизационного развития. Дайте людям нормально пожить 16 тысяч лет, чтобы добежать до этой Реальности. Что вы напрягаетесь вообще? </w:t>
      </w:r>
      <w:r w:rsidR="008C2E25" w:rsidRPr="002C01C7">
        <w:rPr>
          <w:rFonts w:ascii="Times New Roman" w:hAnsi="Times New Roman"/>
          <w:sz w:val="24"/>
          <w:szCs w:val="24"/>
        </w:rPr>
        <w:t>Расслабьтесь</w:t>
      </w:r>
      <w:r w:rsidRPr="002C01C7">
        <w:rPr>
          <w:rFonts w:ascii="Times New Roman" w:hAnsi="Times New Roman"/>
          <w:sz w:val="24"/>
          <w:szCs w:val="24"/>
        </w:rPr>
        <w:t>! Напрягаться нужно только</w:t>
      </w:r>
      <w:proofErr w:type="gramStart"/>
      <w:r w:rsidRPr="002C01C7">
        <w:rPr>
          <w:rFonts w:ascii="Times New Roman" w:hAnsi="Times New Roman"/>
          <w:sz w:val="24"/>
          <w:szCs w:val="24"/>
        </w:rPr>
        <w:t xml:space="preserve"> С</w:t>
      </w:r>
      <w:proofErr w:type="gramEnd"/>
      <w:r w:rsidRPr="002C01C7">
        <w:rPr>
          <w:rFonts w:ascii="Times New Roman" w:hAnsi="Times New Roman"/>
          <w:sz w:val="24"/>
          <w:szCs w:val="24"/>
        </w:rPr>
        <w:t>лужа. А как люди дойдут, вас не должно</w:t>
      </w:r>
      <w:r w:rsidR="008C2E25" w:rsidRPr="002C01C7">
        <w:rPr>
          <w:rFonts w:ascii="Times New Roman" w:hAnsi="Times New Roman"/>
          <w:sz w:val="24"/>
          <w:szCs w:val="24"/>
        </w:rPr>
        <w:t xml:space="preserve"> волновать. </w:t>
      </w:r>
    </w:p>
    <w:p w:rsidR="00F763BC" w:rsidRPr="002C01C7" w:rsidRDefault="008C2E25"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w:t>
      </w:r>
      <w:r w:rsidR="00F763BC" w:rsidRPr="002C01C7">
        <w:rPr>
          <w:rFonts w:ascii="Times New Roman" w:hAnsi="Times New Roman"/>
          <w:sz w:val="24"/>
          <w:szCs w:val="24"/>
        </w:rPr>
        <w:t xml:space="preserve">оэтому я напоминаю, что у людей </w:t>
      </w:r>
      <w:r w:rsidRPr="002C01C7">
        <w:rPr>
          <w:rFonts w:ascii="Times New Roman" w:hAnsi="Times New Roman"/>
          <w:sz w:val="24"/>
          <w:szCs w:val="24"/>
        </w:rPr>
        <w:t>З</w:t>
      </w:r>
      <w:r w:rsidR="009A3F5A" w:rsidRPr="002C01C7">
        <w:rPr>
          <w:rFonts w:ascii="Times New Roman" w:hAnsi="Times New Roman"/>
          <w:sz w:val="24"/>
          <w:szCs w:val="24"/>
        </w:rPr>
        <w:t>дания становятся с</w:t>
      </w:r>
      <w:proofErr w:type="gramStart"/>
      <w:r w:rsidR="009A3F5A" w:rsidRPr="002C01C7">
        <w:rPr>
          <w:rFonts w:ascii="Times New Roman" w:hAnsi="Times New Roman"/>
          <w:sz w:val="24"/>
          <w:szCs w:val="24"/>
        </w:rPr>
        <w:t>… В</w:t>
      </w:r>
      <w:proofErr w:type="gramEnd"/>
      <w:r w:rsidR="00F763BC" w:rsidRPr="002C01C7">
        <w:rPr>
          <w:rFonts w:ascii="Times New Roman" w:hAnsi="Times New Roman"/>
          <w:sz w:val="24"/>
          <w:szCs w:val="24"/>
        </w:rPr>
        <w:t>споминайте, с какой Реальности? С какой?</w:t>
      </w:r>
    </w:p>
    <w:p w:rsidR="00F763BC" w:rsidRPr="002C01C7" w:rsidRDefault="00F763BC" w:rsidP="000C3FAE">
      <w:pPr>
        <w:spacing w:after="0" w:line="240" w:lineRule="auto"/>
        <w:ind w:firstLine="454"/>
        <w:jc w:val="both"/>
        <w:rPr>
          <w:rFonts w:ascii="Times New Roman" w:hAnsi="Times New Roman"/>
          <w:sz w:val="24"/>
          <w:szCs w:val="24"/>
        </w:rPr>
      </w:pPr>
      <w:r w:rsidRPr="002C01C7">
        <w:rPr>
          <w:rStyle w:val="aff1"/>
          <w:rFonts w:ascii="Times New Roman" w:hAnsi="Times New Roman"/>
          <w:color w:val="000000"/>
          <w:shd w:val="clear" w:color="auto" w:fill="FFFFFF"/>
        </w:rPr>
        <w:t>Из зала: –</w:t>
      </w:r>
      <w:r w:rsidR="008C2E25" w:rsidRPr="002C01C7">
        <w:rPr>
          <w:rStyle w:val="aff1"/>
          <w:rFonts w:ascii="Times New Roman" w:hAnsi="Times New Roman"/>
          <w:color w:val="000000"/>
          <w:shd w:val="clear" w:color="auto" w:fill="FFFFFF"/>
        </w:rPr>
        <w:t xml:space="preserve"> </w:t>
      </w:r>
      <w:r w:rsidRPr="002C01C7">
        <w:rPr>
          <w:rFonts w:ascii="Times New Roman" w:hAnsi="Times New Roman"/>
          <w:i/>
          <w:sz w:val="24"/>
          <w:szCs w:val="24"/>
        </w:rPr>
        <w:t>С первой.</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Нет. С первой Реальности не становятся, потому что на первой мы жив</w:t>
      </w:r>
      <w:r w:rsidR="009A3F5A" w:rsidRPr="002C01C7">
        <w:rPr>
          <w:rFonts w:ascii="Times New Roman" w:hAnsi="Times New Roman"/>
          <w:sz w:val="24"/>
          <w:szCs w:val="24"/>
        </w:rPr>
        <w:t>ё</w:t>
      </w:r>
      <w:r w:rsidRPr="002C01C7">
        <w:rPr>
          <w:rFonts w:ascii="Times New Roman" w:hAnsi="Times New Roman"/>
          <w:sz w:val="24"/>
          <w:szCs w:val="24"/>
        </w:rPr>
        <w:t>м. «С» – это я имею в виду, мы спим там. Я думаю</w:t>
      </w:r>
      <w:r w:rsidR="009A3F5A" w:rsidRPr="002C01C7">
        <w:rPr>
          <w:rFonts w:ascii="Times New Roman" w:hAnsi="Times New Roman"/>
          <w:sz w:val="24"/>
          <w:szCs w:val="24"/>
        </w:rPr>
        <w:t>,</w:t>
      </w:r>
      <w:r w:rsidRPr="002C01C7">
        <w:rPr>
          <w:rFonts w:ascii="Times New Roman" w:hAnsi="Times New Roman"/>
          <w:sz w:val="24"/>
          <w:szCs w:val="24"/>
        </w:rPr>
        <w:t xml:space="preserve"> не меньше 256-ти, потому что младенцы не поймут. Потом, скорее всего, не меньше 512-</w:t>
      </w:r>
      <w:r w:rsidR="009A3F5A" w:rsidRPr="002C01C7">
        <w:rPr>
          <w:rFonts w:ascii="Times New Roman" w:hAnsi="Times New Roman"/>
          <w:sz w:val="24"/>
          <w:szCs w:val="24"/>
        </w:rPr>
        <w:t>т</w:t>
      </w:r>
      <w:r w:rsidRPr="002C01C7">
        <w:rPr>
          <w:rFonts w:ascii="Times New Roman" w:hAnsi="Times New Roman"/>
          <w:sz w:val="24"/>
          <w:szCs w:val="24"/>
        </w:rPr>
        <w:t>и, потому что взрослые не поймут. А потом, скорее всего, хотя бы над первой Эволюцией, потому что она не поймёт. Потому что первая Эволюция формирует обычно природ</w:t>
      </w:r>
      <w:r w:rsidR="00C75ABE" w:rsidRPr="002C01C7">
        <w:rPr>
          <w:rFonts w:ascii="Times New Roman" w:hAnsi="Times New Roman"/>
          <w:sz w:val="24"/>
          <w:szCs w:val="24"/>
        </w:rPr>
        <w:t>ного Человека. У первой Эволюции</w:t>
      </w:r>
      <w:r w:rsidRPr="002C01C7">
        <w:rPr>
          <w:rFonts w:ascii="Times New Roman" w:hAnsi="Times New Roman"/>
          <w:sz w:val="24"/>
          <w:szCs w:val="24"/>
        </w:rPr>
        <w:t xml:space="preserve"> сколько Реальностей?</w:t>
      </w:r>
    </w:p>
    <w:p w:rsidR="00F763BC" w:rsidRPr="002C01C7" w:rsidRDefault="00F763BC" w:rsidP="000C3FAE">
      <w:pPr>
        <w:spacing w:after="0" w:line="240" w:lineRule="auto"/>
        <w:ind w:firstLine="454"/>
        <w:jc w:val="both"/>
        <w:rPr>
          <w:rFonts w:ascii="Times New Roman" w:hAnsi="Times New Roman"/>
          <w:i/>
          <w:sz w:val="24"/>
          <w:szCs w:val="24"/>
        </w:rPr>
      </w:pPr>
      <w:r w:rsidRPr="002C01C7">
        <w:rPr>
          <w:rStyle w:val="aff1"/>
          <w:rFonts w:ascii="Times New Roman" w:hAnsi="Times New Roman"/>
          <w:color w:val="000000"/>
          <w:shd w:val="clear" w:color="auto" w:fill="FFFFFF"/>
        </w:rPr>
        <w:t>Из зала: –</w:t>
      </w:r>
      <w:r w:rsidR="008C2E25" w:rsidRPr="002C01C7">
        <w:rPr>
          <w:rStyle w:val="aff1"/>
          <w:rFonts w:ascii="Times New Roman" w:hAnsi="Times New Roman"/>
          <w:color w:val="000000"/>
          <w:shd w:val="clear" w:color="auto" w:fill="FFFFFF"/>
        </w:rPr>
        <w:t xml:space="preserve"> </w:t>
      </w:r>
      <w:r w:rsidRPr="002C01C7">
        <w:rPr>
          <w:rFonts w:ascii="Times New Roman" w:hAnsi="Times New Roman"/>
          <w:i/>
          <w:sz w:val="24"/>
          <w:szCs w:val="24"/>
        </w:rPr>
        <w:t>Тысяча двадцать четыре.</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Тысяча двадцать четыре. Вот где-то с 1025-й Реальности и по 16384 будут стоять разные здания разн</w:t>
      </w:r>
      <w:r w:rsidR="00E064CC" w:rsidRPr="002C01C7">
        <w:rPr>
          <w:rFonts w:ascii="Times New Roman" w:hAnsi="Times New Roman"/>
          <w:sz w:val="24"/>
          <w:szCs w:val="24"/>
        </w:rPr>
        <w:t>ых наших творческих людей. Причё</w:t>
      </w:r>
      <w:r w:rsidRPr="002C01C7">
        <w:rPr>
          <w:rFonts w:ascii="Times New Roman" w:hAnsi="Times New Roman"/>
          <w:sz w:val="24"/>
          <w:szCs w:val="24"/>
        </w:rPr>
        <w:t>м не отменяется, что у них и на астрале оно может появиться</w:t>
      </w:r>
      <w:r w:rsidR="00E064CC" w:rsidRPr="002C01C7">
        <w:rPr>
          <w:rFonts w:ascii="Times New Roman" w:hAnsi="Times New Roman"/>
          <w:sz w:val="24"/>
          <w:szCs w:val="24"/>
        </w:rPr>
        <w:t>,</w:t>
      </w:r>
      <w:r w:rsidRPr="002C01C7">
        <w:rPr>
          <w:rFonts w:ascii="Times New Roman" w:hAnsi="Times New Roman"/>
          <w:sz w:val="24"/>
          <w:szCs w:val="24"/>
        </w:rPr>
        <w:t xml:space="preserve"> и на ментале пока может появиться, но п</w:t>
      </w:r>
      <w:r w:rsidR="00E064CC" w:rsidRPr="002C01C7">
        <w:rPr>
          <w:rFonts w:ascii="Times New Roman" w:hAnsi="Times New Roman"/>
          <w:sz w:val="24"/>
          <w:szCs w:val="24"/>
        </w:rPr>
        <w:t>остепенно их подвигают вон туда</w:t>
      </w:r>
      <w:r w:rsidRPr="002C01C7">
        <w:rPr>
          <w:rFonts w:ascii="Times New Roman" w:hAnsi="Times New Roman"/>
          <w:sz w:val="24"/>
          <w:szCs w:val="24"/>
        </w:rPr>
        <w:t xml:space="preserve"> вверх на 1025-ю и выше, чтобы формировать эволюционно</w:t>
      </w:r>
      <w:r w:rsidR="00E064CC" w:rsidRPr="002C01C7">
        <w:rPr>
          <w:rFonts w:ascii="Times New Roman" w:hAnsi="Times New Roman"/>
          <w:sz w:val="24"/>
          <w:szCs w:val="24"/>
        </w:rPr>
        <w:t>-</w:t>
      </w:r>
      <w:r w:rsidRPr="002C01C7">
        <w:rPr>
          <w:rFonts w:ascii="Times New Roman" w:hAnsi="Times New Roman"/>
          <w:sz w:val="24"/>
          <w:szCs w:val="24"/>
        </w:rPr>
        <w:t>метагалактически обычного Человека физически.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говорю это не теоретически, а практически, потому что ко мне приходят д</w:t>
      </w:r>
      <w:r w:rsidR="00E064CC" w:rsidRPr="002C01C7">
        <w:rPr>
          <w:rFonts w:ascii="Times New Roman" w:hAnsi="Times New Roman"/>
          <w:sz w:val="24"/>
          <w:szCs w:val="24"/>
        </w:rPr>
        <w:t>анные разных служащих, кто взошё</w:t>
      </w:r>
      <w:r w:rsidRPr="002C01C7">
        <w:rPr>
          <w:rFonts w:ascii="Times New Roman" w:hAnsi="Times New Roman"/>
          <w:sz w:val="24"/>
          <w:szCs w:val="24"/>
        </w:rPr>
        <w:t xml:space="preserve">л, иногда родственников, если это вот по личной линии, и мы наблюдаем за этим процессом и отстраиваем, как это правильно действует. То есть, мы это </w:t>
      </w:r>
      <w:proofErr w:type="gramStart"/>
      <w:r w:rsidRPr="002C01C7">
        <w:rPr>
          <w:rFonts w:ascii="Times New Roman" w:hAnsi="Times New Roman"/>
          <w:sz w:val="24"/>
          <w:szCs w:val="24"/>
        </w:rPr>
        <w:t>проверяем</w:t>
      </w:r>
      <w:proofErr w:type="gramEnd"/>
      <w:r w:rsidR="00E064CC" w:rsidRPr="002C01C7">
        <w:rPr>
          <w:rFonts w:ascii="Times New Roman" w:hAnsi="Times New Roman"/>
          <w:sz w:val="24"/>
          <w:szCs w:val="24"/>
        </w:rPr>
        <w:t xml:space="preserve"> в том числе физически. Н</w:t>
      </w:r>
      <w:r w:rsidRPr="002C01C7">
        <w:rPr>
          <w:rFonts w:ascii="Times New Roman" w:hAnsi="Times New Roman"/>
          <w:sz w:val="24"/>
          <w:szCs w:val="24"/>
        </w:rPr>
        <w:t xml:space="preserve">о это уже база данных растёт, и мы постепенно-постепенно к этому подтягиваем всё население </w:t>
      </w:r>
      <w:r w:rsidR="00E064CC" w:rsidRPr="002C01C7">
        <w:rPr>
          <w:rFonts w:ascii="Times New Roman" w:hAnsi="Times New Roman"/>
          <w:sz w:val="24"/>
          <w:szCs w:val="24"/>
        </w:rPr>
        <w:t>П</w:t>
      </w:r>
      <w:r w:rsidRPr="002C01C7">
        <w:rPr>
          <w:rFonts w:ascii="Times New Roman" w:hAnsi="Times New Roman"/>
          <w:sz w:val="24"/>
          <w:szCs w:val="24"/>
        </w:rPr>
        <w:t>ланеты. В смысле, что они вылетают из Тела сразу во вторую Эволюцию.</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Кто не понял, вторая Эволюция называется </w:t>
      </w:r>
      <w:r w:rsidR="00E064CC" w:rsidRPr="002C01C7">
        <w:rPr>
          <w:rFonts w:ascii="Times New Roman" w:hAnsi="Times New Roman"/>
          <w:sz w:val="24"/>
          <w:szCs w:val="24"/>
        </w:rPr>
        <w:t xml:space="preserve">– </w:t>
      </w:r>
      <w:r w:rsidRPr="002C01C7">
        <w:rPr>
          <w:rFonts w:ascii="Times New Roman" w:hAnsi="Times New Roman"/>
          <w:i/>
          <w:sz w:val="24"/>
          <w:szCs w:val="24"/>
        </w:rPr>
        <w:t>Человек Метагалактики</w:t>
      </w:r>
      <w:r w:rsidRPr="002C01C7">
        <w:rPr>
          <w:rFonts w:ascii="Times New Roman" w:hAnsi="Times New Roman"/>
          <w:sz w:val="24"/>
          <w:szCs w:val="24"/>
        </w:rPr>
        <w:t>, чтобы они потом вернулись Человеком Метагалактики. Первая Эволюция, пускай не Человек Планеты, там метагалактическая или может быть даже и вселенская, в следующий раз Отец обзовёт, когда Метагалактика взойдёт</w:t>
      </w:r>
      <w:r w:rsidR="00E064CC" w:rsidRPr="002C01C7">
        <w:rPr>
          <w:rFonts w:ascii="Times New Roman" w:hAnsi="Times New Roman"/>
          <w:sz w:val="24"/>
          <w:szCs w:val="24"/>
        </w:rPr>
        <w:t>, – есть такой шанс. Но</w:t>
      </w:r>
      <w:r w:rsidRPr="002C01C7">
        <w:rPr>
          <w:rFonts w:ascii="Times New Roman" w:hAnsi="Times New Roman"/>
          <w:sz w:val="24"/>
          <w:szCs w:val="24"/>
        </w:rPr>
        <w:t xml:space="preserve"> это эволюция Человека Планеты, а значит, </w:t>
      </w:r>
      <w:r w:rsidR="00E064CC" w:rsidRPr="002C01C7">
        <w:rPr>
          <w:rFonts w:ascii="Times New Roman" w:hAnsi="Times New Roman"/>
          <w:sz w:val="24"/>
          <w:szCs w:val="24"/>
        </w:rPr>
        <w:t>З</w:t>
      </w:r>
      <w:r w:rsidRPr="002C01C7">
        <w:rPr>
          <w:rFonts w:ascii="Times New Roman" w:hAnsi="Times New Roman"/>
          <w:sz w:val="24"/>
          <w:szCs w:val="24"/>
        </w:rPr>
        <w:t xml:space="preserve">дания в Эволюции Человека Планеты стоять не должны. Там природа: бананы, апельсины, яблоки – пожалуйста, </w:t>
      </w:r>
      <w:r w:rsidR="00E064CC" w:rsidRPr="002C01C7">
        <w:rPr>
          <w:rFonts w:ascii="Times New Roman" w:hAnsi="Times New Roman"/>
          <w:sz w:val="24"/>
          <w:szCs w:val="24"/>
        </w:rPr>
        <w:t>З</w:t>
      </w:r>
      <w:r w:rsidRPr="002C01C7">
        <w:rPr>
          <w:rFonts w:ascii="Times New Roman" w:hAnsi="Times New Roman"/>
          <w:sz w:val="24"/>
          <w:szCs w:val="24"/>
        </w:rPr>
        <w:t>даний нет. По деревьям только лазать можно.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вот у Человека Метагалактики могут быть здания. Значит с 1025 Реальности. Поэтому, выходя из Тела, люди уже начинают получать ускорение взлёта на 1025 Реальность. А вы думаете, ракеты просто так летают? Они же ускоряются, и мы по этому ускорению начинаем выходить Монадами и Душами из Тела «ракетными технологиями». Без ракет</w:t>
      </w:r>
      <w:r w:rsidR="00E064CC" w:rsidRPr="002C01C7">
        <w:rPr>
          <w:rFonts w:ascii="Times New Roman" w:hAnsi="Times New Roman"/>
          <w:sz w:val="24"/>
          <w:szCs w:val="24"/>
        </w:rPr>
        <w:t>ы</w:t>
      </w:r>
      <w:r w:rsidRPr="002C01C7">
        <w:rPr>
          <w:rFonts w:ascii="Times New Roman" w:hAnsi="Times New Roman"/>
          <w:sz w:val="24"/>
          <w:szCs w:val="24"/>
        </w:rPr>
        <w:t>, но очень быстро и высоко.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Смотрите, как вы в шоке слушаете меня. Вы же только что стяжали такую Часть, как Скорость! Вы что думаете</w:t>
      </w:r>
      <w:r w:rsidR="00E064CC" w:rsidRPr="002C01C7">
        <w:rPr>
          <w:rFonts w:ascii="Times New Roman" w:hAnsi="Times New Roman"/>
          <w:sz w:val="24"/>
          <w:szCs w:val="24"/>
        </w:rPr>
        <w:t xml:space="preserve"> –</w:t>
      </w:r>
      <w:r w:rsidRPr="002C01C7">
        <w:rPr>
          <w:rFonts w:ascii="Times New Roman" w:hAnsi="Times New Roman"/>
          <w:sz w:val="24"/>
          <w:szCs w:val="24"/>
        </w:rPr>
        <w:t xml:space="preserve"> это только для хождения по земле? А скоростной взлёт Монады в другое Тело? Вы никогда не думали, что он бывает с разной скоростью? И что скоростной переход намного эффективнее, чем медленное ползание? Потому что</w:t>
      </w:r>
      <w:r w:rsidR="00E064CC" w:rsidRPr="002C01C7">
        <w:rPr>
          <w:rFonts w:ascii="Times New Roman" w:hAnsi="Times New Roman"/>
          <w:sz w:val="24"/>
          <w:szCs w:val="24"/>
        </w:rPr>
        <w:t>,</w:t>
      </w:r>
      <w:r w:rsidRPr="002C01C7">
        <w:rPr>
          <w:rFonts w:ascii="Times New Roman" w:hAnsi="Times New Roman"/>
          <w:sz w:val="24"/>
          <w:szCs w:val="24"/>
        </w:rPr>
        <w:t xml:space="preserve"> когда медленно ползёшь, ты себя собрать не можешь, а когда скоростно перешёл, ты уже проснулся в другом Теле, думаешь: «О, господи, </w:t>
      </w:r>
      <w:r w:rsidR="00197EA8" w:rsidRPr="002C01C7">
        <w:rPr>
          <w:rFonts w:ascii="Times New Roman" w:hAnsi="Times New Roman"/>
          <w:sz w:val="24"/>
          <w:szCs w:val="24"/>
        </w:rPr>
        <w:t xml:space="preserve">а </w:t>
      </w:r>
      <w:r w:rsidRPr="002C01C7">
        <w:rPr>
          <w:rFonts w:ascii="Times New Roman" w:hAnsi="Times New Roman"/>
          <w:sz w:val="24"/>
          <w:szCs w:val="24"/>
        </w:rPr>
        <w:t>уже ведь другое Тело». То самое, которое там живёт.</w:t>
      </w:r>
    </w:p>
    <w:p w:rsidR="00273AB9"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Понятно, да, о чём? Не надо пугаться этого, нормально. Скорость</w:t>
      </w:r>
      <w:r w:rsidR="00197EA8" w:rsidRPr="002C01C7">
        <w:rPr>
          <w:rFonts w:ascii="Times New Roman" w:hAnsi="Times New Roman"/>
          <w:sz w:val="24"/>
          <w:szCs w:val="24"/>
        </w:rPr>
        <w:t>.</w:t>
      </w:r>
      <w:r w:rsidRPr="002C01C7">
        <w:rPr>
          <w:rFonts w:ascii="Times New Roman" w:hAnsi="Times New Roman"/>
          <w:sz w:val="24"/>
          <w:szCs w:val="24"/>
        </w:rPr>
        <w:t xml:space="preserve"> Синтез Скорости Человека – наша Часть. Осталось преодоле</w:t>
      </w:r>
      <w:r w:rsidR="00273AB9" w:rsidRPr="002C01C7">
        <w:rPr>
          <w:rFonts w:ascii="Times New Roman" w:hAnsi="Times New Roman"/>
          <w:sz w:val="24"/>
          <w:szCs w:val="24"/>
        </w:rPr>
        <w:t>ть страх в глазах некоторых: «А!</w:t>
      </w:r>
      <w:r w:rsidRPr="002C01C7">
        <w:rPr>
          <w:rFonts w:ascii="Times New Roman" w:hAnsi="Times New Roman"/>
          <w:sz w:val="24"/>
          <w:szCs w:val="24"/>
        </w:rPr>
        <w:t xml:space="preserve"> </w:t>
      </w:r>
      <w:r w:rsidR="00273AB9" w:rsidRPr="002C01C7">
        <w:rPr>
          <w:rFonts w:ascii="Times New Roman" w:hAnsi="Times New Roman"/>
          <w:sz w:val="24"/>
          <w:szCs w:val="24"/>
        </w:rPr>
        <w:t>Ч</w:t>
      </w:r>
      <w:r w:rsidRPr="002C01C7">
        <w:rPr>
          <w:rFonts w:ascii="Times New Roman" w:hAnsi="Times New Roman"/>
          <w:sz w:val="24"/>
          <w:szCs w:val="24"/>
        </w:rPr>
        <w:t>то, прямо так быстро?» Да, раз-два и ты там. «А</w:t>
      </w:r>
      <w:r w:rsidR="00273AB9" w:rsidRPr="002C01C7">
        <w:rPr>
          <w:rFonts w:ascii="Times New Roman" w:hAnsi="Times New Roman"/>
          <w:sz w:val="24"/>
          <w:szCs w:val="24"/>
        </w:rPr>
        <w:t>! Н</w:t>
      </w:r>
      <w:r w:rsidRPr="002C01C7">
        <w:rPr>
          <w:rFonts w:ascii="Times New Roman" w:hAnsi="Times New Roman"/>
          <w:sz w:val="24"/>
          <w:szCs w:val="24"/>
        </w:rPr>
        <w:t>е хочу!» А кто сказал, что кто-то хочет? Никто не хочет! Главное</w:t>
      </w:r>
      <w:r w:rsidR="00273AB9" w:rsidRPr="002C01C7">
        <w:rPr>
          <w:rFonts w:ascii="Times New Roman" w:hAnsi="Times New Roman"/>
          <w:sz w:val="24"/>
          <w:szCs w:val="24"/>
        </w:rPr>
        <w:t>,</w:t>
      </w:r>
      <w:r w:rsidRPr="002C01C7">
        <w:rPr>
          <w:rFonts w:ascii="Times New Roman" w:hAnsi="Times New Roman"/>
          <w:sz w:val="24"/>
          <w:szCs w:val="24"/>
        </w:rPr>
        <w:t xml:space="preserve"> не бояться. Пути ж </w:t>
      </w:r>
      <w:proofErr w:type="gramStart"/>
      <w:r w:rsidRPr="002C01C7">
        <w:rPr>
          <w:rFonts w:ascii="Times New Roman" w:hAnsi="Times New Roman"/>
          <w:sz w:val="24"/>
          <w:szCs w:val="24"/>
        </w:rPr>
        <w:t>господни</w:t>
      </w:r>
      <w:proofErr w:type="gramEnd"/>
      <w:r w:rsidRPr="002C01C7">
        <w:rPr>
          <w:rFonts w:ascii="Times New Roman" w:hAnsi="Times New Roman"/>
          <w:sz w:val="24"/>
          <w:szCs w:val="24"/>
        </w:rPr>
        <w:t xml:space="preserve"> неисповедимы, ты неизвестно</w:t>
      </w:r>
      <w:r w:rsidR="00273AB9" w:rsidRPr="002C01C7">
        <w:rPr>
          <w:rFonts w:ascii="Times New Roman" w:hAnsi="Times New Roman"/>
          <w:sz w:val="24"/>
          <w:szCs w:val="24"/>
        </w:rPr>
        <w:t>,</w:t>
      </w:r>
      <w:r w:rsidRPr="002C01C7">
        <w:rPr>
          <w:rFonts w:ascii="Times New Roman" w:hAnsi="Times New Roman"/>
          <w:sz w:val="24"/>
          <w:szCs w:val="24"/>
        </w:rPr>
        <w:t xml:space="preserve"> где будешь. Сразу: «А!»</w:t>
      </w:r>
      <w:r w:rsidR="00273AB9" w:rsidRPr="002C01C7">
        <w:rPr>
          <w:rFonts w:ascii="Times New Roman" w:hAnsi="Times New Roman"/>
          <w:sz w:val="24"/>
          <w:szCs w:val="24"/>
        </w:rPr>
        <w:t xml:space="preserve"> </w:t>
      </w:r>
      <w:r w:rsidRPr="002C01C7">
        <w:rPr>
          <w:rFonts w:ascii="Times New Roman" w:hAnsi="Times New Roman"/>
          <w:sz w:val="24"/>
          <w:szCs w:val="24"/>
        </w:rPr>
        <w:t>Понятно, да? Никому не надо, никому не надо</w:t>
      </w:r>
      <w:r w:rsidR="00273AB9" w:rsidRPr="002C01C7">
        <w:rPr>
          <w:rFonts w:ascii="Times New Roman" w:hAnsi="Times New Roman"/>
          <w:sz w:val="24"/>
          <w:szCs w:val="24"/>
        </w:rPr>
        <w:t>,</w:t>
      </w:r>
      <w:r w:rsidRPr="002C01C7">
        <w:rPr>
          <w:rFonts w:ascii="Times New Roman" w:hAnsi="Times New Roman"/>
          <w:sz w:val="24"/>
          <w:szCs w:val="24"/>
        </w:rPr>
        <w:t xml:space="preserve"> и мы не рекомендуем. Мы наоборот рекомендуем держаться за Физику. Всем. Но, ты должен знать, что скорость возрастает. У всех по Планете. Всё! Это такая интересная подсказка, как люди будут </w:t>
      </w:r>
      <w:r w:rsidR="00273AB9" w:rsidRPr="002C01C7">
        <w:rPr>
          <w:rFonts w:ascii="Times New Roman" w:hAnsi="Times New Roman"/>
          <w:sz w:val="24"/>
          <w:szCs w:val="24"/>
        </w:rPr>
        <w:t>З</w:t>
      </w:r>
      <w:r w:rsidRPr="002C01C7">
        <w:rPr>
          <w:rFonts w:ascii="Times New Roman" w:hAnsi="Times New Roman"/>
          <w:sz w:val="24"/>
          <w:szCs w:val="24"/>
        </w:rPr>
        <w:t>дания иметь выше 1025-</w:t>
      </w:r>
      <w:r w:rsidR="00273AB9" w:rsidRPr="002C01C7">
        <w:rPr>
          <w:rFonts w:ascii="Times New Roman" w:hAnsi="Times New Roman"/>
          <w:sz w:val="24"/>
          <w:szCs w:val="24"/>
        </w:rPr>
        <w:t>т</w:t>
      </w:r>
      <w:r w:rsidRPr="002C01C7">
        <w:rPr>
          <w:rFonts w:ascii="Times New Roman" w:hAnsi="Times New Roman"/>
          <w:sz w:val="24"/>
          <w:szCs w:val="24"/>
        </w:rPr>
        <w:t>и</w:t>
      </w:r>
      <w:r w:rsidR="00273AB9" w:rsidRPr="002C01C7">
        <w:rPr>
          <w:rFonts w:ascii="Times New Roman" w:hAnsi="Times New Roman"/>
          <w:sz w:val="24"/>
          <w:szCs w:val="24"/>
        </w:rPr>
        <w:t>. Б</w:t>
      </w:r>
      <w:r w:rsidRPr="002C01C7">
        <w:rPr>
          <w:rFonts w:ascii="Times New Roman" w:hAnsi="Times New Roman"/>
          <w:sz w:val="24"/>
          <w:szCs w:val="24"/>
        </w:rPr>
        <w:t>удут постепенно все иметь. Это ещё маленький процесс, вот когда мы поставим вопрос о 4096-</w:t>
      </w:r>
      <w:r w:rsidR="00273AB9" w:rsidRPr="002C01C7">
        <w:rPr>
          <w:rFonts w:ascii="Times New Roman" w:hAnsi="Times New Roman"/>
          <w:sz w:val="24"/>
          <w:szCs w:val="24"/>
        </w:rPr>
        <w:t>т</w:t>
      </w:r>
      <w:r w:rsidRPr="002C01C7">
        <w:rPr>
          <w:rFonts w:ascii="Times New Roman" w:hAnsi="Times New Roman"/>
          <w:sz w:val="24"/>
          <w:szCs w:val="24"/>
        </w:rPr>
        <w:t xml:space="preserve">и, там будет </w:t>
      </w:r>
      <w:proofErr w:type="gramStart"/>
      <w:r w:rsidRPr="002C01C7">
        <w:rPr>
          <w:rFonts w:ascii="Times New Roman" w:hAnsi="Times New Roman"/>
          <w:sz w:val="24"/>
          <w:szCs w:val="24"/>
        </w:rPr>
        <w:t>посложнее</w:t>
      </w:r>
      <w:proofErr w:type="gramEnd"/>
      <w:r w:rsidRPr="002C01C7">
        <w:rPr>
          <w:rFonts w:ascii="Times New Roman" w:hAnsi="Times New Roman"/>
          <w:sz w:val="24"/>
          <w:szCs w:val="24"/>
        </w:rPr>
        <w:t>.</w:t>
      </w:r>
      <w:r w:rsidR="00273AB9" w:rsidRPr="002C01C7">
        <w:rPr>
          <w:rFonts w:ascii="Times New Roman" w:hAnsi="Times New Roman"/>
          <w:sz w:val="24"/>
          <w:szCs w:val="24"/>
        </w:rPr>
        <w:t xml:space="preserve"> </w:t>
      </w:r>
      <w:proofErr w:type="gramStart"/>
      <w:r w:rsidRPr="002C01C7">
        <w:rPr>
          <w:rFonts w:ascii="Times New Roman" w:hAnsi="Times New Roman"/>
          <w:sz w:val="24"/>
          <w:szCs w:val="24"/>
        </w:rPr>
        <w:t xml:space="preserve">На тысячу наши летают спокойно, на четыре </w:t>
      </w:r>
      <w:r w:rsidR="00273AB9" w:rsidRPr="002C01C7">
        <w:rPr>
          <w:rFonts w:ascii="Times New Roman" w:hAnsi="Times New Roman"/>
          <w:sz w:val="24"/>
          <w:szCs w:val="24"/>
        </w:rPr>
        <w:t>тысячи пока</w:t>
      </w:r>
      <w:r w:rsidRPr="002C01C7">
        <w:rPr>
          <w:rFonts w:ascii="Times New Roman" w:hAnsi="Times New Roman"/>
          <w:sz w:val="24"/>
          <w:szCs w:val="24"/>
        </w:rPr>
        <w:t xml:space="preserve"> сложно. </w:t>
      </w:r>
      <w:proofErr w:type="gramEnd"/>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Услышали? Это из динамик вашего Куба Творения, прямо вот которого проходили по этажам.</w:t>
      </w:r>
    </w:p>
    <w:p w:rsidR="00273AB9" w:rsidRPr="002C01C7" w:rsidRDefault="00273AB9" w:rsidP="000C3FAE">
      <w:pPr>
        <w:spacing w:after="0" w:line="240" w:lineRule="auto"/>
        <w:ind w:firstLine="454"/>
        <w:jc w:val="both"/>
        <w:rPr>
          <w:rFonts w:ascii="Times New Roman" w:hAnsi="Times New Roman"/>
          <w:sz w:val="24"/>
          <w:szCs w:val="24"/>
        </w:rPr>
      </w:pPr>
    </w:p>
    <w:p w:rsidR="00273AB9" w:rsidRPr="002C01C7" w:rsidRDefault="00273AB9" w:rsidP="00273AB9">
      <w:pPr>
        <w:pStyle w:val="12"/>
        <w:rPr>
          <w:lang w:val="ru-RU"/>
        </w:rPr>
      </w:pPr>
      <w:bookmarkStart w:id="84" w:name="_Toc501514689"/>
      <w:r w:rsidRPr="002C01C7">
        <w:rPr>
          <w:lang w:val="ru-RU"/>
        </w:rPr>
        <w:t>Отстройка Систем, Частей и Частностей</w:t>
      </w:r>
      <w:bookmarkEnd w:id="84"/>
    </w:p>
    <w:p w:rsidR="00273AB9" w:rsidRPr="002C01C7" w:rsidRDefault="00273AB9" w:rsidP="00273AB9">
      <w:pPr>
        <w:pStyle w:val="12"/>
        <w:rPr>
          <w:lang w:val="ru-RU"/>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Ладно, возвращаемся. У нас отстройка наших Систем, Частей и Частностей. Одновременно, кто помнит хоть что-то из Систем образования, опубликованных в Программе Партии? В смысле, что-то типа таких слов, как </w:t>
      </w:r>
      <w:r w:rsidRPr="002C01C7">
        <w:rPr>
          <w:rFonts w:ascii="Times New Roman" w:hAnsi="Times New Roman"/>
          <w:b/>
          <w:i/>
          <w:sz w:val="24"/>
          <w:szCs w:val="24"/>
        </w:rPr>
        <w:t>инвариант вашего развития</w:t>
      </w:r>
      <w:r w:rsidRPr="002C01C7">
        <w:rPr>
          <w:rFonts w:ascii="Times New Roman" w:hAnsi="Times New Roman"/>
          <w:sz w:val="24"/>
          <w:szCs w:val="24"/>
        </w:rPr>
        <w:t>? Или что-то там иерархическое в Образовании?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Там пункты чёрным выделялись. Или там… </w:t>
      </w:r>
      <w:proofErr w:type="gramStart"/>
      <w:r w:rsidRPr="002C01C7">
        <w:rPr>
          <w:rFonts w:ascii="Times New Roman" w:hAnsi="Times New Roman"/>
          <w:sz w:val="24"/>
          <w:szCs w:val="24"/>
        </w:rPr>
        <w:t>Образ-тип</w:t>
      </w:r>
      <w:r w:rsidR="00AC01D1" w:rsidRPr="002C01C7">
        <w:rPr>
          <w:rFonts w:ascii="Times New Roman" w:hAnsi="Times New Roman"/>
          <w:sz w:val="24"/>
          <w:szCs w:val="24"/>
        </w:rPr>
        <w:t>ы</w:t>
      </w:r>
      <w:proofErr w:type="gramEnd"/>
      <w:r w:rsidRPr="002C01C7">
        <w:rPr>
          <w:rFonts w:ascii="Times New Roman" w:hAnsi="Times New Roman"/>
          <w:sz w:val="24"/>
          <w:szCs w:val="24"/>
        </w:rPr>
        <w:t xml:space="preserve"> вы знаете, это целая Часть там, но хотя бы название Образ-типов? Иерархизация оценки, я так, если кто-то Иерархию пытается вспомнить, там что-то с оценкой, иерархичность оценки. Ну, в общем, с пунктами у нас </w:t>
      </w:r>
      <w:proofErr w:type="spellStart"/>
      <w:r w:rsidRPr="002C01C7">
        <w:rPr>
          <w:rFonts w:ascii="Times New Roman" w:hAnsi="Times New Roman"/>
          <w:sz w:val="24"/>
          <w:szCs w:val="24"/>
        </w:rPr>
        <w:t>сложновато</w:t>
      </w:r>
      <w:proofErr w:type="spellEnd"/>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 общем, мы разбросаем все эти пункты по вашим девяти этажам. Это не значит, что вы должны быть педагогом в школе. Это значит, что</w:t>
      </w:r>
      <w:r w:rsidR="00AC01D1" w:rsidRPr="002C01C7">
        <w:rPr>
          <w:rFonts w:ascii="Times New Roman" w:hAnsi="Times New Roman"/>
          <w:sz w:val="24"/>
          <w:szCs w:val="24"/>
        </w:rPr>
        <w:t>,</w:t>
      </w:r>
      <w:r w:rsidRPr="002C01C7">
        <w:rPr>
          <w:rFonts w:ascii="Times New Roman" w:hAnsi="Times New Roman"/>
          <w:sz w:val="24"/>
          <w:szCs w:val="24"/>
        </w:rPr>
        <w:t xml:space="preserve"> если сказали «оценка», оценивать будут вас. Если скажут «инвариант», вы должны понимать инвариант вашего знания.</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Инвариант для химии – это валентность. Это инвариант всей химии, если </w:t>
      </w:r>
      <w:r w:rsidR="00AC01D1" w:rsidRPr="002C01C7">
        <w:rPr>
          <w:rFonts w:ascii="Times New Roman" w:hAnsi="Times New Roman"/>
          <w:sz w:val="24"/>
          <w:szCs w:val="24"/>
        </w:rPr>
        <w:t>ты понимаешь валентность, тебе</w:t>
      </w:r>
      <w:r w:rsidRPr="002C01C7">
        <w:rPr>
          <w:rFonts w:ascii="Times New Roman" w:hAnsi="Times New Roman"/>
          <w:sz w:val="24"/>
          <w:szCs w:val="24"/>
        </w:rPr>
        <w:t xml:space="preserve"> легко разобраться в химии. Инвариант. Если ты валентность не понимаешь и вообще это слово не знаешь и думаешь, что это любовь – ты химию не знаешь, даже если «вал»</w:t>
      </w:r>
      <w:r w:rsidR="00AC01D1" w:rsidRPr="002C01C7">
        <w:rPr>
          <w:rFonts w:ascii="Times New Roman" w:hAnsi="Times New Roman"/>
          <w:sz w:val="24"/>
          <w:szCs w:val="24"/>
        </w:rPr>
        <w:t>,</w:t>
      </w:r>
      <w:r w:rsidRPr="002C01C7">
        <w:rPr>
          <w:rFonts w:ascii="Times New Roman" w:hAnsi="Times New Roman"/>
          <w:sz w:val="24"/>
          <w:szCs w:val="24"/>
        </w:rPr>
        <w:t xml:space="preserve"> «лав» –</w:t>
      </w:r>
      <w:r w:rsidR="00AC01D1" w:rsidRPr="002C01C7">
        <w:rPr>
          <w:rFonts w:ascii="Times New Roman" w:hAnsi="Times New Roman"/>
          <w:sz w:val="24"/>
          <w:szCs w:val="24"/>
        </w:rPr>
        <w:t xml:space="preserve"> по-английски «любовь». Любовь </w:t>
      </w:r>
      <w:r w:rsidRPr="002C01C7">
        <w:rPr>
          <w:rFonts w:ascii="Times New Roman" w:hAnsi="Times New Roman"/>
          <w:sz w:val="24"/>
          <w:szCs w:val="24"/>
        </w:rPr>
        <w:t xml:space="preserve">валентности химии. Химическая любовь, в общем.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Инвариант. Я не должен был вас запутать, если вы понимаете, о чём я. Я вас запутал – Инвариант. Любой Дзен</w:t>
      </w:r>
      <w:r w:rsidR="00F86414" w:rsidRPr="002C01C7">
        <w:rPr>
          <w:rFonts w:ascii="Times New Roman" w:hAnsi="Times New Roman"/>
          <w:sz w:val="24"/>
          <w:szCs w:val="24"/>
        </w:rPr>
        <w:t xml:space="preserve"> –</w:t>
      </w:r>
      <w:r w:rsidRPr="002C01C7">
        <w:rPr>
          <w:rFonts w:ascii="Times New Roman" w:hAnsi="Times New Roman"/>
          <w:sz w:val="24"/>
          <w:szCs w:val="24"/>
        </w:rPr>
        <w:t xml:space="preserve"> это запутанный Инвариант, запомните, и вам будет прикольно. В этом </w:t>
      </w:r>
      <w:r w:rsidR="00F86414" w:rsidRPr="002C01C7">
        <w:rPr>
          <w:rFonts w:ascii="Times New Roman" w:hAnsi="Times New Roman"/>
          <w:sz w:val="24"/>
          <w:szCs w:val="24"/>
        </w:rPr>
        <w:t xml:space="preserve">осмыслении. Всё. </w:t>
      </w:r>
      <w:r w:rsidRPr="002C01C7">
        <w:rPr>
          <w:rFonts w:ascii="Times New Roman" w:hAnsi="Times New Roman"/>
          <w:sz w:val="24"/>
          <w:szCs w:val="24"/>
        </w:rPr>
        <w:t>Не-не-не, я с вами сейчас не шучу. Когда вам поставят такой тренинг, вот он с вами будет шутить, а я вас только настраиваю на то, что будет. Всё.</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Внимание, вы же хотите…</w:t>
      </w:r>
      <w:r w:rsidR="00F86414" w:rsidRPr="002C01C7">
        <w:rPr>
          <w:rFonts w:ascii="Times New Roman" w:hAnsi="Times New Roman"/>
          <w:sz w:val="24"/>
          <w:szCs w:val="24"/>
        </w:rPr>
        <w:t xml:space="preserve"> С</w:t>
      </w:r>
      <w:r w:rsidRPr="002C01C7">
        <w:rPr>
          <w:rFonts w:ascii="Times New Roman" w:hAnsi="Times New Roman"/>
          <w:sz w:val="24"/>
          <w:szCs w:val="24"/>
        </w:rPr>
        <w:t xml:space="preserve">лово «взойти» – некорректно. Кто мне подсказывает? Не надо. Мы остаёмся на Физике. Вы же хотите развиться? Вы пришли сюда стать совершеннее, а этот процесс называется с простого слова – </w:t>
      </w:r>
      <w:r w:rsidRPr="002C01C7">
        <w:rPr>
          <w:rFonts w:ascii="Times New Roman" w:hAnsi="Times New Roman"/>
          <w:i/>
          <w:sz w:val="24"/>
          <w:szCs w:val="24"/>
        </w:rPr>
        <w:t>образованность</w:t>
      </w:r>
      <w:r w:rsidRPr="002C01C7">
        <w:rPr>
          <w:rFonts w:ascii="Times New Roman" w:hAnsi="Times New Roman"/>
          <w:sz w:val="24"/>
          <w:szCs w:val="24"/>
        </w:rPr>
        <w:t xml:space="preserve">. Потому что ваше совершенство начинается от вашей некомпетентности.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Но настоящее Совершенство развивается от вашей Компетентности, то </w:t>
      </w:r>
      <w:proofErr w:type="gramStart"/>
      <w:r w:rsidRPr="002C01C7">
        <w:rPr>
          <w:rFonts w:ascii="Times New Roman" w:hAnsi="Times New Roman"/>
          <w:sz w:val="24"/>
          <w:szCs w:val="24"/>
        </w:rPr>
        <w:t>бишь</w:t>
      </w:r>
      <w:proofErr w:type="gramEnd"/>
      <w:r w:rsidR="00F86414" w:rsidRPr="002C01C7">
        <w:rPr>
          <w:rFonts w:ascii="Times New Roman" w:hAnsi="Times New Roman"/>
          <w:sz w:val="24"/>
          <w:szCs w:val="24"/>
        </w:rPr>
        <w:t>,</w:t>
      </w:r>
      <w:r w:rsidRPr="002C01C7">
        <w:rPr>
          <w:rFonts w:ascii="Times New Roman" w:hAnsi="Times New Roman"/>
          <w:sz w:val="24"/>
          <w:szCs w:val="24"/>
        </w:rPr>
        <w:t xml:space="preserve"> Образованности. И вот, если вы не компетентны, вам любую лапшу на уши </w:t>
      </w:r>
      <w:proofErr w:type="gramStart"/>
      <w:r w:rsidRPr="002C01C7">
        <w:rPr>
          <w:rFonts w:ascii="Times New Roman" w:hAnsi="Times New Roman"/>
          <w:sz w:val="24"/>
          <w:szCs w:val="24"/>
        </w:rPr>
        <w:t>повесь</w:t>
      </w:r>
      <w:proofErr w:type="gramEnd"/>
      <w:r w:rsidR="00F86414" w:rsidRPr="002C01C7">
        <w:rPr>
          <w:rFonts w:ascii="Times New Roman" w:hAnsi="Times New Roman"/>
          <w:sz w:val="24"/>
          <w:szCs w:val="24"/>
        </w:rPr>
        <w:t xml:space="preserve"> и</w:t>
      </w:r>
      <w:r w:rsidRPr="002C01C7">
        <w:rPr>
          <w:rFonts w:ascii="Times New Roman" w:hAnsi="Times New Roman"/>
          <w:sz w:val="24"/>
          <w:szCs w:val="24"/>
        </w:rPr>
        <w:t xml:space="preserve"> вы скажете</w:t>
      </w:r>
      <w:r w:rsidR="00F86414" w:rsidRPr="002C01C7">
        <w:rPr>
          <w:rFonts w:ascii="Times New Roman" w:hAnsi="Times New Roman"/>
          <w:sz w:val="24"/>
          <w:szCs w:val="24"/>
        </w:rPr>
        <w:t xml:space="preserve"> –</w:t>
      </w:r>
      <w:r w:rsidRPr="002C01C7">
        <w:rPr>
          <w:rFonts w:ascii="Times New Roman" w:hAnsi="Times New Roman"/>
          <w:sz w:val="24"/>
          <w:szCs w:val="24"/>
        </w:rPr>
        <w:t xml:space="preserve"> это восхождение или реализация. Понятно. А вот если вы </w:t>
      </w:r>
      <w:r w:rsidRPr="002C01C7">
        <w:rPr>
          <w:rFonts w:ascii="Times New Roman" w:hAnsi="Times New Roman"/>
          <w:b/>
          <w:sz w:val="24"/>
          <w:szCs w:val="24"/>
        </w:rPr>
        <w:t>компетентны и образованны</w:t>
      </w:r>
      <w:r w:rsidRPr="002C01C7">
        <w:rPr>
          <w:rFonts w:ascii="Times New Roman" w:hAnsi="Times New Roman"/>
          <w:sz w:val="24"/>
          <w:szCs w:val="24"/>
        </w:rPr>
        <w:t xml:space="preserve"> – вы разберётесь, что вам бред толкают, делая вид, что от этого что-то полезное будет.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Это как нам позвонили из Молдовы: приезжают наши товарищи с 89-го Ипостасного Синтеза из Москвы в Молдову и сообщают служащим – ну</w:t>
      </w:r>
      <w:r w:rsidR="00F86414" w:rsidRPr="002C01C7">
        <w:rPr>
          <w:rFonts w:ascii="Times New Roman" w:hAnsi="Times New Roman"/>
          <w:sz w:val="24"/>
          <w:szCs w:val="24"/>
        </w:rPr>
        <w:t>,</w:t>
      </w:r>
      <w:r w:rsidRPr="002C01C7">
        <w:rPr>
          <w:rFonts w:ascii="Times New Roman" w:hAnsi="Times New Roman"/>
          <w:sz w:val="24"/>
          <w:szCs w:val="24"/>
        </w:rPr>
        <w:t xml:space="preserve"> 89-й С</w:t>
      </w:r>
      <w:r w:rsidR="00F86414" w:rsidRPr="002C01C7">
        <w:rPr>
          <w:rFonts w:ascii="Times New Roman" w:hAnsi="Times New Roman"/>
          <w:sz w:val="24"/>
          <w:szCs w:val="24"/>
        </w:rPr>
        <w:t>интез, что там было, всё</w:t>
      </w:r>
      <w:proofErr w:type="gramStart"/>
      <w:r w:rsidR="00F86414" w:rsidRPr="002C01C7">
        <w:rPr>
          <w:rFonts w:ascii="Times New Roman" w:hAnsi="Times New Roman"/>
          <w:sz w:val="24"/>
          <w:szCs w:val="24"/>
        </w:rPr>
        <w:t>.., – «</w:t>
      </w:r>
      <w:proofErr w:type="gramEnd"/>
      <w:r w:rsidR="00F86414" w:rsidRPr="002C01C7">
        <w:rPr>
          <w:rFonts w:ascii="Times New Roman" w:hAnsi="Times New Roman"/>
          <w:sz w:val="24"/>
          <w:szCs w:val="24"/>
        </w:rPr>
        <w:t>М</w:t>
      </w:r>
      <w:r w:rsidRPr="002C01C7">
        <w:rPr>
          <w:rFonts w:ascii="Times New Roman" w:hAnsi="Times New Roman"/>
          <w:sz w:val="24"/>
          <w:szCs w:val="24"/>
        </w:rPr>
        <w:t>ы сейчас пойдём к экстрасенсу</w:t>
      </w:r>
      <w:r w:rsidR="00F86414" w:rsidRPr="002C01C7">
        <w:rPr>
          <w:rFonts w:ascii="Times New Roman" w:hAnsi="Times New Roman"/>
          <w:sz w:val="24"/>
          <w:szCs w:val="24"/>
        </w:rPr>
        <w:t>,</w:t>
      </w:r>
      <w:r w:rsidRPr="002C01C7">
        <w:rPr>
          <w:rFonts w:ascii="Times New Roman" w:hAnsi="Times New Roman"/>
          <w:sz w:val="24"/>
          <w:szCs w:val="24"/>
        </w:rPr>
        <w:t xml:space="preserve"> она так хорошо </w:t>
      </w:r>
      <w:r w:rsidRPr="002C01C7">
        <w:rPr>
          <w:rFonts w:ascii="Times New Roman" w:hAnsi="Times New Roman"/>
          <w:i/>
          <w:sz w:val="24"/>
          <w:szCs w:val="24"/>
        </w:rPr>
        <w:t>смотрит</w:t>
      </w:r>
      <w:r w:rsidRPr="002C01C7">
        <w:rPr>
          <w:rFonts w:ascii="Times New Roman" w:hAnsi="Times New Roman"/>
          <w:sz w:val="24"/>
          <w:szCs w:val="24"/>
        </w:rPr>
        <w:t>, чего там было».</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Это те, кто были?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те, кто были. Они в Молдову вернулись. Это очень высокая подготовка Аватаров </w:t>
      </w:r>
      <w:proofErr w:type="spellStart"/>
      <w:r w:rsidRPr="002C01C7">
        <w:rPr>
          <w:rFonts w:ascii="Times New Roman" w:hAnsi="Times New Roman"/>
          <w:sz w:val="24"/>
          <w:szCs w:val="24"/>
        </w:rPr>
        <w:t>молдовской</w:t>
      </w:r>
      <w:proofErr w:type="spellEnd"/>
      <w:r w:rsidRPr="002C01C7">
        <w:rPr>
          <w:rFonts w:ascii="Times New Roman" w:hAnsi="Times New Roman"/>
          <w:sz w:val="24"/>
          <w:szCs w:val="24"/>
        </w:rPr>
        <w:t xml:space="preserve"> команды. Благо не мне звонили, я б матом покрыл. Оле звонили, она</w:t>
      </w:r>
      <w:r w:rsidR="00F86414" w:rsidRPr="002C01C7">
        <w:rPr>
          <w:rFonts w:ascii="Times New Roman" w:hAnsi="Times New Roman"/>
          <w:sz w:val="24"/>
          <w:szCs w:val="24"/>
        </w:rPr>
        <w:t>,</w:t>
      </w:r>
      <w:r w:rsidRPr="002C01C7">
        <w:rPr>
          <w:rFonts w:ascii="Times New Roman" w:hAnsi="Times New Roman"/>
          <w:sz w:val="24"/>
          <w:szCs w:val="24"/>
        </w:rPr>
        <w:t xml:space="preserve"> как психолог</w:t>
      </w:r>
      <w:r w:rsidR="00F86414" w:rsidRPr="002C01C7">
        <w:rPr>
          <w:rFonts w:ascii="Times New Roman" w:hAnsi="Times New Roman"/>
          <w:sz w:val="24"/>
          <w:szCs w:val="24"/>
        </w:rPr>
        <w:t>,</w:t>
      </w:r>
      <w:r w:rsidRPr="002C01C7">
        <w:rPr>
          <w:rFonts w:ascii="Times New Roman" w:hAnsi="Times New Roman"/>
          <w:sz w:val="24"/>
          <w:szCs w:val="24"/>
        </w:rPr>
        <w:t xml:space="preserve"> корректно так: «Да, ты чего?» </w:t>
      </w:r>
      <w:r w:rsidR="00F86414" w:rsidRPr="002C01C7">
        <w:rPr>
          <w:rFonts w:ascii="Times New Roman" w:hAnsi="Times New Roman"/>
          <w:sz w:val="24"/>
          <w:szCs w:val="24"/>
        </w:rPr>
        <w:t>В</w:t>
      </w:r>
      <w:r w:rsidRPr="002C01C7">
        <w:rPr>
          <w:rFonts w:ascii="Times New Roman" w:hAnsi="Times New Roman"/>
          <w:sz w:val="24"/>
          <w:szCs w:val="24"/>
        </w:rPr>
        <w:t xml:space="preserve"> общем, выводила из психологического ступора того, кто это услышал. </w:t>
      </w:r>
      <w:r w:rsidR="00F86414" w:rsidRPr="002C01C7">
        <w:rPr>
          <w:rFonts w:ascii="Times New Roman" w:hAnsi="Times New Roman"/>
          <w:sz w:val="24"/>
          <w:szCs w:val="24"/>
        </w:rPr>
        <w:t>Тоже</w:t>
      </w:r>
      <w:r w:rsidRPr="002C01C7">
        <w:rPr>
          <w:rFonts w:ascii="Times New Roman" w:hAnsi="Times New Roman"/>
          <w:sz w:val="24"/>
          <w:szCs w:val="24"/>
        </w:rPr>
        <w:t xml:space="preserve"> человек там: «А-а</w:t>
      </w:r>
      <w:r w:rsidR="00F86414" w:rsidRPr="002C01C7">
        <w:rPr>
          <w:rFonts w:ascii="Times New Roman" w:hAnsi="Times New Roman"/>
          <w:sz w:val="24"/>
          <w:szCs w:val="24"/>
        </w:rPr>
        <w:t>!</w:t>
      </w:r>
      <w:r w:rsidRPr="002C01C7">
        <w:rPr>
          <w:rFonts w:ascii="Times New Roman" w:hAnsi="Times New Roman"/>
          <w:sz w:val="24"/>
          <w:szCs w:val="24"/>
        </w:rPr>
        <w:t>»</w:t>
      </w:r>
      <w:r w:rsidR="00F86414" w:rsidRPr="002C01C7">
        <w:rPr>
          <w:rFonts w:ascii="Times New Roman" w:hAnsi="Times New Roman"/>
          <w:sz w:val="24"/>
          <w:szCs w:val="24"/>
        </w:rPr>
        <w:t xml:space="preserve"> И</w:t>
      </w:r>
      <w:r w:rsidRPr="002C01C7">
        <w:rPr>
          <w:rFonts w:ascii="Times New Roman" w:hAnsi="Times New Roman"/>
          <w:sz w:val="24"/>
          <w:szCs w:val="24"/>
        </w:rPr>
        <w:t xml:space="preserve"> звонит нам</w:t>
      </w:r>
      <w:r w:rsidR="00F86414" w:rsidRPr="002C01C7">
        <w:rPr>
          <w:rFonts w:ascii="Times New Roman" w:hAnsi="Times New Roman"/>
          <w:sz w:val="24"/>
          <w:szCs w:val="24"/>
        </w:rPr>
        <w:t>:</w:t>
      </w:r>
      <w:r w:rsidRPr="002C01C7">
        <w:rPr>
          <w:rFonts w:ascii="Times New Roman" w:hAnsi="Times New Roman"/>
          <w:sz w:val="24"/>
          <w:szCs w:val="24"/>
        </w:rPr>
        <w:t xml:space="preserve"> «Чего делать?» Мы сказали: «Ничего не делать, потому что</w:t>
      </w:r>
      <w:r w:rsidR="00F86414" w:rsidRPr="002C01C7">
        <w:rPr>
          <w:rFonts w:ascii="Times New Roman" w:hAnsi="Times New Roman"/>
          <w:sz w:val="24"/>
          <w:szCs w:val="24"/>
        </w:rPr>
        <w:t>,</w:t>
      </w:r>
      <w:r w:rsidRPr="002C01C7">
        <w:rPr>
          <w:rFonts w:ascii="Times New Roman" w:hAnsi="Times New Roman"/>
          <w:sz w:val="24"/>
          <w:szCs w:val="24"/>
        </w:rPr>
        <w:t xml:space="preserve"> если человек верит </w:t>
      </w:r>
      <w:proofErr w:type="spellStart"/>
      <w:r w:rsidRPr="002C01C7">
        <w:rPr>
          <w:rFonts w:ascii="Times New Roman" w:hAnsi="Times New Roman"/>
          <w:i/>
          <w:sz w:val="24"/>
          <w:szCs w:val="24"/>
        </w:rPr>
        <w:t>экстрасексу</w:t>
      </w:r>
      <w:proofErr w:type="spellEnd"/>
      <w:r w:rsidR="004C2D0B" w:rsidRPr="002C01C7">
        <w:rPr>
          <w:rFonts w:ascii="Times New Roman" w:hAnsi="Times New Roman"/>
          <w:i/>
          <w:sz w:val="24"/>
          <w:szCs w:val="24"/>
        </w:rPr>
        <w:t xml:space="preserve">, </w:t>
      </w:r>
      <w:r w:rsidRPr="002C01C7">
        <w:rPr>
          <w:rFonts w:ascii="Times New Roman" w:hAnsi="Times New Roman"/>
          <w:sz w:val="24"/>
          <w:szCs w:val="24"/>
        </w:rPr>
        <w:t>ничем не поможешь. Не стой на пути верующего, пусть получит энергетический заряд правильного видения 89-й Ипостасностью экстрасенсорной неопределённостью». Ужас. Я не шучу, это вот за неделю произошло. Мы из заикания выводили одного из служащих, ну не я, а Ольга. Это чтоб</w:t>
      </w:r>
      <w:r w:rsidR="004C2D0B" w:rsidRPr="002C01C7">
        <w:rPr>
          <w:rFonts w:ascii="Times New Roman" w:hAnsi="Times New Roman"/>
          <w:sz w:val="24"/>
          <w:szCs w:val="24"/>
        </w:rPr>
        <w:t>ы</w:t>
      </w:r>
      <w:r w:rsidRPr="002C01C7">
        <w:rPr>
          <w:rFonts w:ascii="Times New Roman" w:hAnsi="Times New Roman"/>
          <w:sz w:val="24"/>
          <w:szCs w:val="24"/>
        </w:rPr>
        <w:t xml:space="preserve"> вы знали, как у нас гениально растут «образованные» Служащие. Они «образовываются» везде, где угодно, и сколько им не говори, что это </w:t>
      </w:r>
      <w:proofErr w:type="gramStart"/>
      <w:r w:rsidRPr="002C01C7">
        <w:rPr>
          <w:rFonts w:ascii="Times New Roman" w:hAnsi="Times New Roman"/>
          <w:sz w:val="24"/>
          <w:szCs w:val="24"/>
        </w:rPr>
        <w:t>пакость</w:t>
      </w:r>
      <w:proofErr w:type="gramEnd"/>
      <w:r w:rsidRPr="002C01C7">
        <w:rPr>
          <w:rFonts w:ascii="Times New Roman" w:hAnsi="Times New Roman"/>
          <w:sz w:val="24"/>
          <w:szCs w:val="24"/>
        </w:rPr>
        <w:t xml:space="preserve"> неимоверная, они лезут туда, потому что они мухи – в смысле Хум у них так работает </w:t>
      </w:r>
      <w:r w:rsidRPr="002C01C7">
        <w:rPr>
          <w:rFonts w:ascii="Times New Roman" w:hAnsi="Times New Roman"/>
          <w:i/>
          <w:sz w:val="24"/>
          <w:szCs w:val="24"/>
        </w:rPr>
        <w:t>(</w:t>
      </w:r>
      <w:r w:rsidRPr="002C01C7">
        <w:rPr>
          <w:rFonts w:ascii="Times New Roman" w:hAnsi="Times New Roman"/>
          <w:i/>
          <w:iCs/>
          <w:sz w:val="24"/>
          <w:szCs w:val="24"/>
        </w:rPr>
        <w:t>смех</w:t>
      </w:r>
      <w:r w:rsidRPr="002C01C7">
        <w:rPr>
          <w:rFonts w:ascii="Times New Roman" w:hAnsi="Times New Roman"/>
          <w:i/>
          <w:sz w:val="24"/>
          <w:szCs w:val="24"/>
        </w:rPr>
        <w:t>).</w:t>
      </w:r>
      <w:r w:rsidR="004C2D0B" w:rsidRPr="002C01C7">
        <w:rPr>
          <w:rFonts w:ascii="Times New Roman" w:hAnsi="Times New Roman"/>
          <w:sz w:val="24"/>
          <w:szCs w:val="24"/>
        </w:rPr>
        <w:t xml:space="preserve"> У них не Хум, а </w:t>
      </w:r>
      <w:r w:rsidRPr="002C01C7">
        <w:rPr>
          <w:rFonts w:ascii="Times New Roman" w:hAnsi="Times New Roman"/>
          <w:sz w:val="24"/>
          <w:szCs w:val="24"/>
        </w:rPr>
        <w:t>Мух</w:t>
      </w:r>
      <w:r w:rsidR="004C2D0B" w:rsidRPr="002C01C7">
        <w:rPr>
          <w:rFonts w:ascii="Times New Roman" w:hAnsi="Times New Roman"/>
          <w:sz w:val="24"/>
          <w:szCs w:val="24"/>
        </w:rPr>
        <w:t>,</w:t>
      </w:r>
      <w:r w:rsidRPr="002C01C7">
        <w:rPr>
          <w:rFonts w:ascii="Times New Roman" w:hAnsi="Times New Roman"/>
          <w:sz w:val="24"/>
          <w:szCs w:val="24"/>
        </w:rPr>
        <w:t xml:space="preserve"> и ищет он свою соответствующую...</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Из зала: – Муху</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Нет, кучу </w:t>
      </w:r>
      <w:r w:rsidRPr="002C01C7">
        <w:rPr>
          <w:rFonts w:ascii="Times New Roman" w:hAnsi="Times New Roman"/>
          <w:i/>
          <w:sz w:val="24"/>
          <w:szCs w:val="24"/>
        </w:rPr>
        <w:t>(</w:t>
      </w:r>
      <w:r w:rsidRPr="002C01C7">
        <w:rPr>
          <w:rFonts w:ascii="Times New Roman" w:hAnsi="Times New Roman"/>
          <w:i/>
          <w:iCs/>
          <w:sz w:val="24"/>
          <w:szCs w:val="24"/>
        </w:rPr>
        <w:t>смех</w:t>
      </w:r>
      <w:r w:rsidRPr="002C01C7">
        <w:rPr>
          <w:rFonts w:ascii="Times New Roman" w:hAnsi="Times New Roman"/>
          <w:i/>
          <w:sz w:val="24"/>
          <w:szCs w:val="24"/>
        </w:rPr>
        <w:t>)</w:t>
      </w:r>
      <w:r w:rsidRPr="002C01C7">
        <w:rPr>
          <w:rFonts w:ascii="Times New Roman" w:hAnsi="Times New Roman"/>
          <w:sz w:val="24"/>
          <w:szCs w:val="24"/>
        </w:rPr>
        <w:t xml:space="preserve"> экстрасенсорных возможностей, которые оценят Ипостасность Отца собственным видением 89-й Изначально Вышестоящей Реальности. Да! Поэтому </w:t>
      </w:r>
      <w:r w:rsidRPr="002C01C7">
        <w:rPr>
          <w:rFonts w:ascii="Times New Roman" w:hAnsi="Times New Roman"/>
          <w:b/>
          <w:bCs/>
          <w:sz w:val="24"/>
          <w:szCs w:val="24"/>
        </w:rPr>
        <w:t>Тренинг Образованности в наших Домах для всех Служащих будет обязателен!</w:t>
      </w:r>
      <w:r w:rsidRPr="002C01C7">
        <w:rPr>
          <w:rFonts w:ascii="Times New Roman" w:hAnsi="Times New Roman"/>
          <w:sz w:val="24"/>
          <w:szCs w:val="24"/>
        </w:rPr>
        <w:t xml:space="preserve"> И когда все остальные будут стяжать девятиэтажное Здание, вот </w:t>
      </w:r>
      <w:r w:rsidRPr="002C01C7">
        <w:rPr>
          <w:rFonts w:ascii="Times New Roman" w:hAnsi="Times New Roman"/>
          <w:b/>
          <w:sz w:val="24"/>
          <w:szCs w:val="24"/>
        </w:rPr>
        <w:t>это</w:t>
      </w:r>
      <w:r w:rsidRPr="002C01C7">
        <w:rPr>
          <w:rFonts w:ascii="Times New Roman" w:hAnsi="Times New Roman"/>
          <w:sz w:val="24"/>
          <w:szCs w:val="24"/>
        </w:rPr>
        <w:t xml:space="preserve"> (</w:t>
      </w:r>
      <w:r w:rsidRPr="002C01C7">
        <w:rPr>
          <w:rFonts w:ascii="Times New Roman" w:hAnsi="Times New Roman"/>
          <w:i/>
          <w:sz w:val="24"/>
          <w:szCs w:val="24"/>
        </w:rPr>
        <w:t>показывает компьютер с текстом тренинга</w:t>
      </w:r>
      <w:r w:rsidRPr="002C01C7">
        <w:rPr>
          <w:rFonts w:ascii="Times New Roman" w:hAnsi="Times New Roman"/>
          <w:sz w:val="24"/>
          <w:szCs w:val="24"/>
        </w:rPr>
        <w:t>) у вас будет стоять уже обязательно</w:t>
      </w:r>
      <w:r w:rsidR="000A01D3" w:rsidRPr="002C01C7">
        <w:rPr>
          <w:rFonts w:ascii="Times New Roman" w:hAnsi="Times New Roman"/>
          <w:sz w:val="24"/>
          <w:szCs w:val="24"/>
        </w:rPr>
        <w:t>, ну</w:t>
      </w:r>
      <w:r w:rsidRPr="002C01C7">
        <w:rPr>
          <w:rFonts w:ascii="Times New Roman" w:hAnsi="Times New Roman"/>
          <w:sz w:val="24"/>
          <w:szCs w:val="24"/>
        </w:rPr>
        <w:t xml:space="preserve"> не компьютер, а те тренинги, которые мы сейчас стяжаем. На компьютер в том </w:t>
      </w:r>
      <w:r w:rsidR="0044421B" w:rsidRPr="002C01C7">
        <w:rPr>
          <w:rFonts w:ascii="Times New Roman" w:hAnsi="Times New Roman"/>
          <w:sz w:val="24"/>
          <w:szCs w:val="24"/>
        </w:rPr>
        <w:t>З</w:t>
      </w:r>
      <w:r w:rsidRPr="002C01C7">
        <w:rPr>
          <w:rFonts w:ascii="Times New Roman" w:hAnsi="Times New Roman"/>
          <w:sz w:val="24"/>
          <w:szCs w:val="24"/>
        </w:rPr>
        <w:t xml:space="preserve">дании надо ещё развиться, так выразимся. Хотя компьютерные технологии у нас там вполне себе по кабинетам есть, но не все их </w:t>
      </w:r>
      <w:proofErr w:type="gramStart"/>
      <w:r w:rsidRPr="002C01C7">
        <w:rPr>
          <w:rFonts w:ascii="Times New Roman" w:hAnsi="Times New Roman"/>
          <w:sz w:val="24"/>
          <w:szCs w:val="24"/>
        </w:rPr>
        <w:t>из</w:t>
      </w:r>
      <w:proofErr w:type="gramEnd"/>
      <w:r w:rsidRPr="002C01C7">
        <w:rPr>
          <w:rFonts w:ascii="Times New Roman" w:hAnsi="Times New Roman"/>
          <w:sz w:val="24"/>
          <w:szCs w:val="24"/>
        </w:rPr>
        <w:t xml:space="preserve"> наших выдерживают. У нас один </w:t>
      </w:r>
      <w:r w:rsidR="0044421B" w:rsidRPr="002C01C7">
        <w:rPr>
          <w:rFonts w:ascii="Times New Roman" w:hAnsi="Times New Roman"/>
          <w:sz w:val="24"/>
          <w:szCs w:val="24"/>
        </w:rPr>
        <w:t>С</w:t>
      </w:r>
      <w:r w:rsidRPr="002C01C7">
        <w:rPr>
          <w:rFonts w:ascii="Times New Roman" w:hAnsi="Times New Roman"/>
          <w:sz w:val="24"/>
          <w:szCs w:val="24"/>
        </w:rPr>
        <w:t>лужащий вышел – развитый компьютерщик, подошёл к Владыке Кут Хуми. Владыка видит, что компьютерщик, он так сделал рукой</w:t>
      </w:r>
      <w:r w:rsidR="0044421B" w:rsidRPr="002C01C7">
        <w:rPr>
          <w:rFonts w:ascii="Times New Roman" w:hAnsi="Times New Roman"/>
          <w:sz w:val="24"/>
          <w:szCs w:val="24"/>
        </w:rPr>
        <w:t>,</w:t>
      </w:r>
      <w:r w:rsidRPr="002C01C7">
        <w:rPr>
          <w:rFonts w:ascii="Times New Roman" w:hAnsi="Times New Roman"/>
          <w:sz w:val="24"/>
          <w:szCs w:val="24"/>
        </w:rPr>
        <w:t xml:space="preserve"> и весь стол</w:t>
      </w:r>
      <w:r w:rsidR="0044421B"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b/>
          <w:sz w:val="24"/>
          <w:szCs w:val="24"/>
        </w:rPr>
        <w:t>весь стол</w:t>
      </w:r>
      <w:r w:rsidRPr="002C01C7">
        <w:rPr>
          <w:rFonts w:ascii="Times New Roman" w:hAnsi="Times New Roman"/>
          <w:sz w:val="24"/>
          <w:szCs w:val="24"/>
        </w:rPr>
        <w:t xml:space="preserve"> засветился одним экраном и там пошли... Он говорит: «Смотри». Наш компьютерщик в обморок упал</w:t>
      </w:r>
      <w:r w:rsidR="0044421B" w:rsidRPr="002C01C7">
        <w:rPr>
          <w:rFonts w:ascii="Times New Roman" w:hAnsi="Times New Roman"/>
          <w:sz w:val="24"/>
          <w:szCs w:val="24"/>
        </w:rPr>
        <w:t>.</w:t>
      </w:r>
      <w:r w:rsidRPr="002C01C7">
        <w:rPr>
          <w:rFonts w:ascii="Times New Roman" w:hAnsi="Times New Roman"/>
          <w:sz w:val="24"/>
          <w:szCs w:val="24"/>
        </w:rPr>
        <w:t xml:space="preserve"> </w:t>
      </w:r>
      <w:r w:rsidRPr="002C01C7">
        <w:rPr>
          <w:rFonts w:ascii="Times New Roman" w:hAnsi="Times New Roman"/>
          <w:i/>
          <w:sz w:val="24"/>
          <w:szCs w:val="24"/>
        </w:rPr>
        <w:t>(</w:t>
      </w:r>
      <w:r w:rsidR="0044421B" w:rsidRPr="002C01C7">
        <w:rPr>
          <w:rFonts w:ascii="Times New Roman" w:hAnsi="Times New Roman"/>
          <w:i/>
          <w:iCs/>
          <w:sz w:val="24"/>
          <w:szCs w:val="24"/>
        </w:rPr>
        <w:t>С</w:t>
      </w:r>
      <w:r w:rsidRPr="002C01C7">
        <w:rPr>
          <w:rFonts w:ascii="Times New Roman" w:hAnsi="Times New Roman"/>
          <w:i/>
          <w:iCs/>
          <w:sz w:val="24"/>
          <w:szCs w:val="24"/>
        </w:rPr>
        <w:t>мех</w:t>
      </w:r>
      <w:r w:rsidRPr="002C01C7">
        <w:rPr>
          <w:rFonts w:ascii="Times New Roman" w:hAnsi="Times New Roman"/>
          <w:i/>
          <w:sz w:val="24"/>
          <w:szCs w:val="24"/>
        </w:rPr>
        <w:t>)</w:t>
      </w:r>
      <w:r w:rsidRPr="002C01C7">
        <w:rPr>
          <w:rFonts w:ascii="Times New Roman" w:hAnsi="Times New Roman"/>
          <w:sz w:val="24"/>
          <w:szCs w:val="24"/>
        </w:rPr>
        <w:t xml:space="preserve"> Нет, он понял, что это весь стол – </w:t>
      </w:r>
      <w:r w:rsidR="0044421B" w:rsidRPr="002C01C7">
        <w:rPr>
          <w:rFonts w:ascii="Times New Roman" w:hAnsi="Times New Roman"/>
          <w:sz w:val="24"/>
          <w:szCs w:val="24"/>
        </w:rPr>
        <w:t>к</w:t>
      </w:r>
      <w:r w:rsidRPr="002C01C7">
        <w:rPr>
          <w:rFonts w:ascii="Times New Roman" w:hAnsi="Times New Roman"/>
          <w:sz w:val="24"/>
          <w:szCs w:val="24"/>
        </w:rPr>
        <w:t xml:space="preserve">омпьютер, но он-то нацелился на Владыку со столом </w:t>
      </w:r>
      <w:r w:rsidR="0044421B" w:rsidRPr="002C01C7">
        <w:rPr>
          <w:rFonts w:ascii="Times New Roman" w:hAnsi="Times New Roman"/>
          <w:sz w:val="24"/>
          <w:szCs w:val="24"/>
        </w:rPr>
        <w:t>из сукна, с пером как у Пушкина</w:t>
      </w:r>
      <w:r w:rsidRPr="002C01C7">
        <w:rPr>
          <w:rFonts w:ascii="Times New Roman" w:hAnsi="Times New Roman"/>
          <w:sz w:val="24"/>
          <w:szCs w:val="24"/>
        </w:rPr>
        <w:t>, ну чтоб</w:t>
      </w:r>
      <w:r w:rsidR="0044421B" w:rsidRPr="002C01C7">
        <w:rPr>
          <w:rFonts w:ascii="Times New Roman" w:hAnsi="Times New Roman"/>
          <w:sz w:val="24"/>
          <w:szCs w:val="24"/>
        </w:rPr>
        <w:t>ы</w:t>
      </w:r>
      <w:r w:rsidRPr="002C01C7">
        <w:rPr>
          <w:rFonts w:ascii="Times New Roman" w:hAnsi="Times New Roman"/>
          <w:sz w:val="24"/>
          <w:szCs w:val="24"/>
        </w:rPr>
        <w:t xml:space="preserve"> было понятно</w:t>
      </w:r>
      <w:r w:rsidR="0044421B" w:rsidRPr="002C01C7">
        <w:rPr>
          <w:rFonts w:ascii="Times New Roman" w:hAnsi="Times New Roman"/>
          <w:sz w:val="24"/>
          <w:szCs w:val="24"/>
        </w:rPr>
        <w:t>. В</w:t>
      </w:r>
      <w:r w:rsidRPr="002C01C7">
        <w:rPr>
          <w:rFonts w:ascii="Times New Roman" w:hAnsi="Times New Roman"/>
          <w:sz w:val="24"/>
          <w:szCs w:val="24"/>
        </w:rPr>
        <w:t xml:space="preserve"> общем... И Владыка: «На!»</w:t>
      </w:r>
      <w:r w:rsidR="0044421B" w:rsidRPr="002C01C7">
        <w:rPr>
          <w:rFonts w:ascii="Times New Roman" w:hAnsi="Times New Roman"/>
          <w:sz w:val="24"/>
          <w:szCs w:val="24"/>
        </w:rPr>
        <w:t xml:space="preserve"> У</w:t>
      </w:r>
      <w:r w:rsidRPr="002C01C7">
        <w:rPr>
          <w:rFonts w:ascii="Times New Roman" w:hAnsi="Times New Roman"/>
          <w:sz w:val="24"/>
          <w:szCs w:val="24"/>
        </w:rPr>
        <w:t>видел это и приколол его, тот</w:t>
      </w:r>
      <w:r w:rsidR="0044421B" w:rsidRPr="002C01C7">
        <w:rPr>
          <w:rFonts w:ascii="Times New Roman" w:hAnsi="Times New Roman"/>
          <w:sz w:val="24"/>
          <w:szCs w:val="24"/>
        </w:rPr>
        <w:t xml:space="preserve"> в обморок</w:t>
      </w:r>
      <w:r w:rsidRPr="002C01C7">
        <w:rPr>
          <w:rFonts w:ascii="Times New Roman" w:hAnsi="Times New Roman"/>
          <w:sz w:val="24"/>
          <w:szCs w:val="24"/>
        </w:rPr>
        <w:t xml:space="preserve"> и грохнулся от масштаба увиденного. Он </w:t>
      </w:r>
      <w:r w:rsidRPr="002C01C7">
        <w:rPr>
          <w:rFonts w:ascii="Times New Roman" w:hAnsi="Times New Roman"/>
          <w:b/>
          <w:sz w:val="24"/>
          <w:szCs w:val="24"/>
        </w:rPr>
        <w:t>увидел</w:t>
      </w:r>
      <w:r w:rsidRPr="002C01C7">
        <w:rPr>
          <w:rFonts w:ascii="Times New Roman" w:hAnsi="Times New Roman"/>
          <w:sz w:val="24"/>
          <w:szCs w:val="24"/>
        </w:rPr>
        <w:t>,</w:t>
      </w:r>
      <w:r w:rsidRPr="002C01C7">
        <w:rPr>
          <w:rFonts w:ascii="Times New Roman" w:hAnsi="Times New Roman"/>
          <w:b/>
          <w:sz w:val="24"/>
          <w:szCs w:val="24"/>
        </w:rPr>
        <w:t xml:space="preserve"> </w:t>
      </w:r>
      <w:r w:rsidRPr="002C01C7">
        <w:rPr>
          <w:rFonts w:ascii="Times New Roman" w:hAnsi="Times New Roman"/>
          <w:sz w:val="24"/>
          <w:szCs w:val="24"/>
        </w:rPr>
        <w:t xml:space="preserve">но он в обморок грохнулся. Он никогда не думал, что у Владыки есть стол в виде компьютера. </w:t>
      </w:r>
      <w:r w:rsidRPr="002C01C7">
        <w:rPr>
          <w:rFonts w:ascii="Times New Roman" w:hAnsi="Times New Roman"/>
          <w:sz w:val="24"/>
          <w:szCs w:val="24"/>
        </w:rPr>
        <w:lastRenderedPageBreak/>
        <w:t>Да Владыки вам показывают то, что вы хотите, а там у нас с этим легко. Так что, если компьютерщик грохнулся, я представляю, что с нашими некомпьютерными товарищами было бы.</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Из зала: – Ужас</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Ужас, ты меня поняла, правда? Тихий ужас.</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Из зала: – Они не поймут, поэтому они не пугаются</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Причём здесь поймут – не поймут. Этот должен был понять, он там мнил себя круто. Ему</w:t>
      </w:r>
      <w:r w:rsidR="0044421B" w:rsidRPr="002C01C7">
        <w:rPr>
          <w:rFonts w:ascii="Times New Roman" w:hAnsi="Times New Roman"/>
          <w:sz w:val="24"/>
          <w:szCs w:val="24"/>
        </w:rPr>
        <w:t xml:space="preserve"> и</w:t>
      </w:r>
      <w:r w:rsidRPr="002C01C7">
        <w:rPr>
          <w:rFonts w:ascii="Times New Roman" w:hAnsi="Times New Roman"/>
          <w:sz w:val="24"/>
          <w:szCs w:val="24"/>
        </w:rPr>
        <w:t xml:space="preserve"> показали технологию. Можно было на физике такое разработать, догадался бы... Пожалуйста, у нас на физике это гениальное изобретение было бы, но никто ж не делает. Я уже лет пять это рекламирую. Никто даже не задумался, что можно такой аппарат на физике построить. Я уверяю вас, есть специалисты, которые с удовольствием востребовали бы</w:t>
      </w:r>
      <w:r w:rsidR="0044421B" w:rsidRPr="002C01C7">
        <w:rPr>
          <w:rFonts w:ascii="Times New Roman" w:hAnsi="Times New Roman"/>
          <w:sz w:val="24"/>
          <w:szCs w:val="24"/>
        </w:rPr>
        <w:t xml:space="preserve"> вот</w:t>
      </w:r>
      <w:r w:rsidRPr="002C01C7">
        <w:rPr>
          <w:rFonts w:ascii="Times New Roman" w:hAnsi="Times New Roman"/>
          <w:sz w:val="24"/>
          <w:szCs w:val="24"/>
        </w:rPr>
        <w:t xml:space="preserve"> компьютер на столе – профессия требует. Я понимаю, что это большой экран, я понимаю все сложности этого чуть-чуть, не всё понимаю, я не техник.</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 xml:space="preserve">Из зала: – Есть такой компьютер – </w:t>
      </w:r>
      <w:proofErr w:type="spellStart"/>
      <w:r w:rsidR="00F12859" w:rsidRPr="002C01C7">
        <w:rPr>
          <w:rFonts w:ascii="Times New Roman" w:hAnsi="Times New Roman"/>
          <w:i/>
          <w:iCs/>
          <w:sz w:val="24"/>
          <w:szCs w:val="24"/>
        </w:rPr>
        <w:t>A</w:t>
      </w:r>
      <w:r w:rsidR="00520F4C" w:rsidRPr="002C01C7">
        <w:rPr>
          <w:rFonts w:ascii="Times New Roman" w:hAnsi="Times New Roman"/>
          <w:i/>
          <w:iCs/>
          <w:sz w:val="24"/>
          <w:szCs w:val="24"/>
        </w:rPr>
        <w:t>utoCAD</w:t>
      </w:r>
      <w:proofErr w:type="spellEnd"/>
      <w:r w:rsidR="001B122A" w:rsidRPr="002C01C7">
        <w:rPr>
          <w:rFonts w:ascii="Times New Roman" w:hAnsi="Times New Roman"/>
          <w:i/>
          <w:iCs/>
          <w:sz w:val="24"/>
          <w:szCs w:val="24"/>
        </w:rPr>
        <w:t>,</w:t>
      </w:r>
      <w:r w:rsidRPr="002C01C7">
        <w:rPr>
          <w:rFonts w:ascii="Times New Roman" w:hAnsi="Times New Roman"/>
          <w:i/>
          <w:iCs/>
          <w:sz w:val="24"/>
          <w:szCs w:val="24"/>
        </w:rPr>
        <w:t xml:space="preserve"> там уже на большом экране на полстены</w:t>
      </w:r>
      <w:r w:rsidR="001B122A" w:rsidRPr="002C01C7">
        <w:rPr>
          <w:rFonts w:ascii="Times New Roman" w:hAnsi="Times New Roman"/>
          <w:i/>
          <w:iCs/>
          <w:sz w:val="24"/>
          <w:szCs w:val="24"/>
        </w:rPr>
        <w:t xml:space="preserve"> есть</w:t>
      </w:r>
      <w:r w:rsidRPr="002C01C7">
        <w:rPr>
          <w:rFonts w:ascii="Times New Roman" w:hAnsi="Times New Roman"/>
          <w:i/>
          <w:iCs/>
          <w:sz w:val="24"/>
          <w:szCs w:val="24"/>
        </w:rPr>
        <w:t>, подходи</w:t>
      </w:r>
      <w:r w:rsidR="001B122A" w:rsidRPr="002C01C7">
        <w:rPr>
          <w:rFonts w:ascii="Times New Roman" w:hAnsi="Times New Roman"/>
          <w:i/>
          <w:iCs/>
          <w:sz w:val="24"/>
          <w:szCs w:val="24"/>
        </w:rPr>
        <w:t>т</w:t>
      </w:r>
      <w:r w:rsidR="00520F4C" w:rsidRPr="002C01C7">
        <w:rPr>
          <w:rFonts w:ascii="Times New Roman" w:hAnsi="Times New Roman"/>
          <w:i/>
          <w:iCs/>
          <w:sz w:val="24"/>
          <w:szCs w:val="24"/>
        </w:rPr>
        <w:t>е</w:t>
      </w:r>
      <w:r w:rsidR="001B122A" w:rsidRPr="002C01C7">
        <w:rPr>
          <w:rFonts w:ascii="Times New Roman" w:hAnsi="Times New Roman"/>
          <w:i/>
          <w:iCs/>
          <w:sz w:val="24"/>
          <w:szCs w:val="24"/>
        </w:rPr>
        <w:t>, там руками так</w:t>
      </w:r>
      <w:r w:rsidRPr="002C01C7">
        <w:rPr>
          <w:rFonts w:ascii="Times New Roman" w:hAnsi="Times New Roman"/>
          <w:i/>
          <w:iCs/>
          <w:sz w:val="24"/>
          <w:szCs w:val="24"/>
        </w:rPr>
        <w:t xml:space="preserve"> води</w:t>
      </w:r>
      <w:r w:rsidR="001B122A" w:rsidRPr="002C01C7">
        <w:rPr>
          <w:rFonts w:ascii="Times New Roman" w:hAnsi="Times New Roman"/>
          <w:i/>
          <w:iCs/>
          <w:sz w:val="24"/>
          <w:szCs w:val="24"/>
        </w:rPr>
        <w:t>т</w:t>
      </w:r>
      <w:r w:rsidR="00520F4C" w:rsidRPr="002C01C7">
        <w:rPr>
          <w:rFonts w:ascii="Times New Roman" w:hAnsi="Times New Roman"/>
          <w:i/>
          <w:iCs/>
          <w:sz w:val="24"/>
          <w:szCs w:val="24"/>
        </w:rPr>
        <w:t>е</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Вот, примерно в ту сторону мы уже двигаемся. То, чего наш мо</w:t>
      </w:r>
      <w:r w:rsidR="00520F4C" w:rsidRPr="002C01C7">
        <w:rPr>
          <w:rFonts w:ascii="Times New Roman" w:hAnsi="Times New Roman"/>
          <w:sz w:val="24"/>
          <w:szCs w:val="24"/>
        </w:rPr>
        <w:t xml:space="preserve">г бы взять </w:t>
      </w:r>
      <w:proofErr w:type="gramStart"/>
      <w:r w:rsidR="00520F4C" w:rsidRPr="002C01C7">
        <w:rPr>
          <w:rFonts w:ascii="Times New Roman" w:hAnsi="Times New Roman"/>
          <w:sz w:val="24"/>
          <w:szCs w:val="24"/>
        </w:rPr>
        <w:t>там</w:t>
      </w:r>
      <w:proofErr w:type="gramEnd"/>
      <w:r w:rsidR="00520F4C" w:rsidRPr="002C01C7">
        <w:rPr>
          <w:rFonts w:ascii="Times New Roman" w:hAnsi="Times New Roman"/>
          <w:sz w:val="24"/>
          <w:szCs w:val="24"/>
        </w:rPr>
        <w:t xml:space="preserve"> </w:t>
      </w:r>
      <w:r w:rsidRPr="002C01C7">
        <w:rPr>
          <w:rFonts w:ascii="Times New Roman" w:hAnsi="Times New Roman"/>
          <w:sz w:val="24"/>
          <w:szCs w:val="24"/>
        </w:rPr>
        <w:t>на схемах, которые ему дают со спецификацией нашей технической составляющей современности, но это была бы просто другая техника. То есть там есть целый отдел, у которого есть</w:t>
      </w:r>
      <w:r w:rsidR="00260A10" w:rsidRPr="002C01C7">
        <w:rPr>
          <w:rFonts w:ascii="Times New Roman" w:hAnsi="Times New Roman"/>
          <w:sz w:val="24"/>
          <w:szCs w:val="24"/>
        </w:rPr>
        <w:t>, в общем,</w:t>
      </w:r>
      <w:r w:rsidRPr="002C01C7">
        <w:rPr>
          <w:rFonts w:ascii="Times New Roman" w:hAnsi="Times New Roman"/>
          <w:sz w:val="24"/>
          <w:szCs w:val="24"/>
        </w:rPr>
        <w:t xml:space="preserve"> целые книги</w:t>
      </w:r>
      <w:r w:rsidR="00260A10" w:rsidRPr="002C01C7">
        <w:rPr>
          <w:rFonts w:ascii="Times New Roman" w:hAnsi="Times New Roman"/>
          <w:sz w:val="24"/>
          <w:szCs w:val="24"/>
        </w:rPr>
        <w:t>,</w:t>
      </w:r>
      <w:r w:rsidRPr="002C01C7">
        <w:rPr>
          <w:rFonts w:ascii="Times New Roman" w:hAnsi="Times New Roman"/>
          <w:sz w:val="24"/>
          <w:szCs w:val="24"/>
        </w:rPr>
        <w:t xml:space="preserve"> как это всё построить здесь – в нашей физической реальности, но надо </w:t>
      </w:r>
      <w:r w:rsidRPr="002C01C7">
        <w:rPr>
          <w:rFonts w:ascii="Times New Roman" w:hAnsi="Times New Roman"/>
          <w:b/>
          <w:sz w:val="24"/>
          <w:szCs w:val="24"/>
        </w:rPr>
        <w:t>просто видеть и брать</w:t>
      </w:r>
      <w:r w:rsidRPr="002C01C7">
        <w:rPr>
          <w:rFonts w:ascii="Times New Roman" w:hAnsi="Times New Roman"/>
          <w:sz w:val="24"/>
          <w:szCs w:val="24"/>
        </w:rPr>
        <w:t>. У нас есть пар</w:t>
      </w:r>
      <w:r w:rsidR="00260A10" w:rsidRPr="002C01C7">
        <w:rPr>
          <w:rFonts w:ascii="Times New Roman" w:hAnsi="Times New Roman"/>
          <w:sz w:val="24"/>
          <w:szCs w:val="24"/>
        </w:rPr>
        <w:t>у</w:t>
      </w:r>
      <w:r w:rsidRPr="002C01C7">
        <w:rPr>
          <w:rFonts w:ascii="Times New Roman" w:hAnsi="Times New Roman"/>
          <w:sz w:val="24"/>
          <w:szCs w:val="24"/>
        </w:rPr>
        <w:t xml:space="preserve"> человек, которые этим занимаются, все остальные просто боятся</w:t>
      </w:r>
      <w:r w:rsidR="00260A10" w:rsidRPr="002C01C7">
        <w:rPr>
          <w:rFonts w:ascii="Times New Roman" w:hAnsi="Times New Roman"/>
          <w:sz w:val="24"/>
          <w:szCs w:val="24"/>
        </w:rPr>
        <w:t>,</w:t>
      </w:r>
      <w:r w:rsidRPr="002C01C7">
        <w:rPr>
          <w:rFonts w:ascii="Times New Roman" w:hAnsi="Times New Roman"/>
          <w:sz w:val="24"/>
          <w:szCs w:val="24"/>
        </w:rPr>
        <w:t xml:space="preserve"> в обморок падают. Это мы порадовались, </w:t>
      </w:r>
      <w:r w:rsidR="00260A10" w:rsidRPr="002C01C7">
        <w:rPr>
          <w:rFonts w:ascii="Times New Roman" w:hAnsi="Times New Roman"/>
          <w:sz w:val="24"/>
          <w:szCs w:val="24"/>
        </w:rPr>
        <w:t xml:space="preserve">сказали – </w:t>
      </w:r>
      <w:r w:rsidRPr="002C01C7">
        <w:rPr>
          <w:rFonts w:ascii="Times New Roman" w:hAnsi="Times New Roman"/>
          <w:sz w:val="24"/>
          <w:szCs w:val="24"/>
        </w:rPr>
        <w:t>компьютерщика привели, вдруг возьмёт.</w:t>
      </w:r>
      <w:r w:rsidR="00260A10" w:rsidRPr="002C01C7">
        <w:rPr>
          <w:rFonts w:ascii="Times New Roman" w:hAnsi="Times New Roman"/>
          <w:sz w:val="24"/>
          <w:szCs w:val="24"/>
        </w:rPr>
        <w:t xml:space="preserve"> </w:t>
      </w:r>
      <w:r w:rsidRPr="002C01C7">
        <w:rPr>
          <w:rFonts w:ascii="Times New Roman" w:hAnsi="Times New Roman"/>
          <w:sz w:val="24"/>
          <w:szCs w:val="24"/>
        </w:rPr>
        <w:t>Так что образовываемся, господа, не пугайтесь, образовываемся.</w:t>
      </w:r>
    </w:p>
    <w:p w:rsidR="00260A10"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не буду вам публиковать, чтоб не боялись. Мы там тренинги </w:t>
      </w:r>
      <w:proofErr w:type="spellStart"/>
      <w:r w:rsidRPr="002C01C7">
        <w:rPr>
          <w:rFonts w:ascii="Times New Roman" w:hAnsi="Times New Roman"/>
          <w:sz w:val="24"/>
          <w:szCs w:val="24"/>
        </w:rPr>
        <w:t>постяжаем</w:t>
      </w:r>
      <w:proofErr w:type="spellEnd"/>
      <w:r w:rsidRPr="002C01C7">
        <w:rPr>
          <w:rFonts w:ascii="Times New Roman" w:hAnsi="Times New Roman"/>
          <w:sz w:val="24"/>
          <w:szCs w:val="24"/>
        </w:rPr>
        <w:t>, а потом, если что, объяснимся.</w:t>
      </w:r>
      <w:r w:rsidR="00260A10" w:rsidRPr="002C01C7">
        <w:rPr>
          <w:rFonts w:ascii="Times New Roman" w:hAnsi="Times New Roman"/>
          <w:sz w:val="24"/>
          <w:szCs w:val="24"/>
        </w:rPr>
        <w:t xml:space="preserve"> </w:t>
      </w:r>
      <w:r w:rsidRPr="002C01C7">
        <w:rPr>
          <w:rFonts w:ascii="Times New Roman" w:hAnsi="Times New Roman"/>
          <w:sz w:val="24"/>
          <w:szCs w:val="24"/>
        </w:rPr>
        <w:t xml:space="preserve">Тренинг.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iCs/>
          <w:sz w:val="24"/>
          <w:szCs w:val="24"/>
        </w:rPr>
        <w:t>Из зала: – Программу возьми...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Не-не-не</w:t>
      </w:r>
      <w:r w:rsidR="00260A10" w:rsidRPr="002C01C7">
        <w:rPr>
          <w:rFonts w:ascii="Times New Roman" w:hAnsi="Times New Roman"/>
          <w:sz w:val="24"/>
          <w:szCs w:val="24"/>
        </w:rPr>
        <w:t>-не-не</w:t>
      </w:r>
      <w:r w:rsidRPr="002C01C7">
        <w:rPr>
          <w:rFonts w:ascii="Times New Roman" w:hAnsi="Times New Roman"/>
          <w:sz w:val="24"/>
          <w:szCs w:val="24"/>
        </w:rPr>
        <w:t xml:space="preserve">, не надо. Понимаешь, у меня своя техника, подаренная вами же </w:t>
      </w:r>
      <w:r w:rsidRPr="002C01C7">
        <w:rPr>
          <w:rFonts w:ascii="Times New Roman" w:hAnsi="Times New Roman"/>
          <w:i/>
          <w:sz w:val="24"/>
          <w:szCs w:val="24"/>
        </w:rPr>
        <w:t>(</w:t>
      </w:r>
      <w:r w:rsidRPr="002C01C7">
        <w:rPr>
          <w:rFonts w:ascii="Times New Roman" w:hAnsi="Times New Roman"/>
          <w:i/>
          <w:iCs/>
          <w:sz w:val="24"/>
          <w:szCs w:val="24"/>
        </w:rPr>
        <w:t>смех</w:t>
      </w:r>
      <w:r w:rsidRPr="002C01C7">
        <w:rPr>
          <w:rFonts w:ascii="Times New Roman" w:hAnsi="Times New Roman"/>
          <w:i/>
          <w:sz w:val="24"/>
          <w:szCs w:val="24"/>
        </w:rPr>
        <w:t>)</w:t>
      </w:r>
      <w:r w:rsidRPr="002C01C7">
        <w:rPr>
          <w:rFonts w:ascii="Times New Roman" w:hAnsi="Times New Roman"/>
          <w:sz w:val="24"/>
          <w:szCs w:val="24"/>
        </w:rPr>
        <w:t xml:space="preserve">, которая выдерживает </w:t>
      </w:r>
      <w:r w:rsidR="00260A10" w:rsidRPr="002C01C7">
        <w:rPr>
          <w:rFonts w:ascii="Times New Roman" w:hAnsi="Times New Roman"/>
          <w:sz w:val="24"/>
          <w:szCs w:val="24"/>
        </w:rPr>
        <w:t>П</w:t>
      </w:r>
      <w:r w:rsidRPr="002C01C7">
        <w:rPr>
          <w:rFonts w:ascii="Times New Roman" w:hAnsi="Times New Roman"/>
          <w:sz w:val="24"/>
          <w:szCs w:val="24"/>
        </w:rPr>
        <w:t>рактику. А есть техники, которые не выдерживаю</w:t>
      </w:r>
      <w:r w:rsidR="00260A10" w:rsidRPr="002C01C7">
        <w:rPr>
          <w:rFonts w:ascii="Times New Roman" w:hAnsi="Times New Roman"/>
          <w:sz w:val="24"/>
          <w:szCs w:val="24"/>
        </w:rPr>
        <w:t>т П</w:t>
      </w:r>
      <w:r w:rsidRPr="002C01C7">
        <w:rPr>
          <w:rFonts w:ascii="Times New Roman" w:hAnsi="Times New Roman"/>
          <w:sz w:val="24"/>
          <w:szCs w:val="24"/>
        </w:rPr>
        <w:t xml:space="preserve">рактику, типа моего телефона, который вчера почти </w:t>
      </w:r>
      <w:proofErr w:type="spellStart"/>
      <w:r w:rsidRPr="002C01C7">
        <w:rPr>
          <w:rFonts w:ascii="Times New Roman" w:hAnsi="Times New Roman"/>
          <w:sz w:val="24"/>
          <w:szCs w:val="24"/>
        </w:rPr>
        <w:t>гакнулся</w:t>
      </w:r>
      <w:proofErr w:type="spellEnd"/>
      <w:r w:rsidRPr="002C01C7">
        <w:rPr>
          <w:rFonts w:ascii="Times New Roman" w:hAnsi="Times New Roman"/>
          <w:sz w:val="24"/>
          <w:szCs w:val="24"/>
        </w:rPr>
        <w:t xml:space="preserve"> странным стяжанием чакр, но потом восстановиться смог к утру, потому что его не команда подарила. Поэтому личная техника – она ин</w:t>
      </w:r>
      <w:r w:rsidR="00260A10" w:rsidRPr="002C01C7">
        <w:rPr>
          <w:rFonts w:ascii="Times New Roman" w:hAnsi="Times New Roman"/>
          <w:sz w:val="24"/>
          <w:szCs w:val="24"/>
        </w:rPr>
        <w:t>огда вредна. Нужна коллективная техника</w:t>
      </w:r>
      <w:r w:rsidRPr="002C01C7">
        <w:rPr>
          <w:rFonts w:ascii="Times New Roman" w:hAnsi="Times New Roman"/>
          <w:sz w:val="24"/>
          <w:szCs w:val="24"/>
        </w:rPr>
        <w:t xml:space="preserve">. У него заряды кончились </w:t>
      </w:r>
      <w:r w:rsidRPr="002C01C7">
        <w:rPr>
          <w:rFonts w:ascii="Times New Roman" w:hAnsi="Times New Roman"/>
          <w:i/>
          <w:sz w:val="24"/>
          <w:szCs w:val="24"/>
        </w:rPr>
        <w:t>(</w:t>
      </w:r>
      <w:r w:rsidR="00260A10" w:rsidRPr="002C01C7">
        <w:rPr>
          <w:rFonts w:ascii="Times New Roman" w:hAnsi="Times New Roman"/>
          <w:i/>
          <w:sz w:val="24"/>
          <w:szCs w:val="24"/>
        </w:rPr>
        <w:t xml:space="preserve">у </w:t>
      </w:r>
      <w:r w:rsidRPr="002C01C7">
        <w:rPr>
          <w:rFonts w:ascii="Times New Roman" w:hAnsi="Times New Roman"/>
          <w:i/>
          <w:iCs/>
          <w:sz w:val="24"/>
          <w:szCs w:val="24"/>
        </w:rPr>
        <w:t>компьютер</w:t>
      </w:r>
      <w:r w:rsidR="00260A10" w:rsidRPr="002C01C7">
        <w:rPr>
          <w:rFonts w:ascii="Times New Roman" w:hAnsi="Times New Roman"/>
          <w:i/>
          <w:iCs/>
          <w:sz w:val="24"/>
          <w:szCs w:val="24"/>
        </w:rPr>
        <w:t>а</w:t>
      </w:r>
      <w:r w:rsidRPr="002C01C7">
        <w:rPr>
          <w:rFonts w:ascii="Times New Roman" w:hAnsi="Times New Roman"/>
          <w:i/>
          <w:sz w:val="24"/>
          <w:szCs w:val="24"/>
        </w:rPr>
        <w:t>)</w:t>
      </w:r>
      <w:r w:rsidRPr="002C01C7">
        <w:rPr>
          <w:rFonts w:ascii="Times New Roman" w:hAnsi="Times New Roman"/>
          <w:sz w:val="24"/>
          <w:szCs w:val="24"/>
        </w:rPr>
        <w:t>, хотя долго держит. Я не понял, куда он его дел, ночью он заряжался. Но он обычно работает 9-10 часов.</w:t>
      </w:r>
      <w:r w:rsidR="00260A10" w:rsidRPr="002C01C7">
        <w:rPr>
          <w:rFonts w:ascii="Times New Roman" w:hAnsi="Times New Roman"/>
          <w:sz w:val="24"/>
          <w:szCs w:val="24"/>
        </w:rPr>
        <w:t xml:space="preserve"> </w:t>
      </w:r>
      <w:r w:rsidRPr="002C01C7">
        <w:rPr>
          <w:rFonts w:ascii="Times New Roman" w:hAnsi="Times New Roman"/>
          <w:sz w:val="24"/>
          <w:szCs w:val="24"/>
        </w:rPr>
        <w:t>Заряд закончился.</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Практика.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Ребята, всё имеет значение, вот </w:t>
      </w:r>
      <w:r w:rsidR="00260A10" w:rsidRPr="002C01C7">
        <w:rPr>
          <w:rFonts w:ascii="Times New Roman" w:hAnsi="Times New Roman"/>
          <w:sz w:val="24"/>
          <w:szCs w:val="24"/>
        </w:rPr>
        <w:t>всё, м</w:t>
      </w:r>
      <w:r w:rsidRPr="002C01C7">
        <w:rPr>
          <w:rFonts w:ascii="Times New Roman" w:hAnsi="Times New Roman"/>
          <w:sz w:val="24"/>
          <w:szCs w:val="24"/>
        </w:rPr>
        <w:t>елоч</w:t>
      </w:r>
      <w:r w:rsidR="00260A10" w:rsidRPr="002C01C7">
        <w:rPr>
          <w:rFonts w:ascii="Times New Roman" w:hAnsi="Times New Roman"/>
          <w:sz w:val="24"/>
          <w:szCs w:val="24"/>
        </w:rPr>
        <w:t>ь</w:t>
      </w:r>
      <w:r w:rsidRPr="002C01C7">
        <w:rPr>
          <w:rFonts w:ascii="Times New Roman" w:hAnsi="Times New Roman"/>
          <w:sz w:val="24"/>
          <w:szCs w:val="24"/>
        </w:rPr>
        <w:t xml:space="preserve"> – имеет значение. Тот компьютер, который когда-то я лично покупал один раз и пришёл с ним на Синтез, он благополучно взошёл</w:t>
      </w:r>
      <w:r w:rsidR="00260A10" w:rsidRPr="002C01C7">
        <w:rPr>
          <w:rFonts w:ascii="Times New Roman" w:hAnsi="Times New Roman"/>
          <w:sz w:val="24"/>
          <w:szCs w:val="24"/>
        </w:rPr>
        <w:t>.</w:t>
      </w:r>
      <w:r w:rsidRPr="002C01C7">
        <w:rPr>
          <w:rFonts w:ascii="Times New Roman" w:hAnsi="Times New Roman"/>
          <w:i/>
          <w:sz w:val="24"/>
          <w:szCs w:val="24"/>
        </w:rPr>
        <w:t xml:space="preserve"> (</w:t>
      </w:r>
      <w:r w:rsidR="00260A10" w:rsidRPr="002C01C7">
        <w:rPr>
          <w:rFonts w:ascii="Times New Roman" w:hAnsi="Times New Roman"/>
          <w:i/>
          <w:sz w:val="24"/>
          <w:szCs w:val="24"/>
        </w:rPr>
        <w:t>С</w:t>
      </w:r>
      <w:r w:rsidRPr="002C01C7">
        <w:rPr>
          <w:rFonts w:ascii="Times New Roman" w:hAnsi="Times New Roman"/>
          <w:i/>
          <w:iCs/>
          <w:sz w:val="24"/>
          <w:szCs w:val="24"/>
        </w:rPr>
        <w:t>мех</w:t>
      </w:r>
      <w:r w:rsidRPr="002C01C7">
        <w:rPr>
          <w:rFonts w:ascii="Times New Roman" w:hAnsi="Times New Roman"/>
          <w:i/>
          <w:sz w:val="24"/>
          <w:szCs w:val="24"/>
        </w:rPr>
        <w:t>)</w:t>
      </w:r>
      <w:r w:rsidRPr="002C01C7">
        <w:rPr>
          <w:rFonts w:ascii="Times New Roman" w:hAnsi="Times New Roman"/>
          <w:sz w:val="24"/>
          <w:szCs w:val="24"/>
        </w:rPr>
        <w:t xml:space="preserve"> Поэтому я с этим хожу более уверенно, потому что мне подарила его когда-то команда служащих</w:t>
      </w:r>
      <w:r w:rsidR="00260A10" w:rsidRPr="002C01C7">
        <w:rPr>
          <w:rFonts w:ascii="Times New Roman" w:hAnsi="Times New Roman"/>
          <w:sz w:val="24"/>
          <w:szCs w:val="24"/>
        </w:rPr>
        <w:t>, ну</w:t>
      </w:r>
      <w:r w:rsidRPr="002C01C7">
        <w:rPr>
          <w:rFonts w:ascii="Times New Roman" w:hAnsi="Times New Roman"/>
          <w:sz w:val="24"/>
          <w:szCs w:val="24"/>
        </w:rPr>
        <w:t xml:space="preserve"> так вот. Я ни к чему</w:t>
      </w:r>
      <w:r w:rsidR="00260A10" w:rsidRPr="002C01C7">
        <w:rPr>
          <w:rFonts w:ascii="Times New Roman" w:hAnsi="Times New Roman"/>
          <w:sz w:val="24"/>
          <w:szCs w:val="24"/>
        </w:rPr>
        <w:t>, п</w:t>
      </w:r>
      <w:r w:rsidRPr="002C01C7">
        <w:rPr>
          <w:rFonts w:ascii="Times New Roman" w:hAnsi="Times New Roman"/>
          <w:sz w:val="24"/>
          <w:szCs w:val="24"/>
        </w:rPr>
        <w:t>росто</w:t>
      </w:r>
      <w:r w:rsidR="00260A10" w:rsidRPr="002C01C7">
        <w:rPr>
          <w:rFonts w:ascii="Times New Roman" w:hAnsi="Times New Roman"/>
          <w:sz w:val="24"/>
          <w:szCs w:val="24"/>
        </w:rPr>
        <w:t>. И</w:t>
      </w:r>
      <w:r w:rsidRPr="002C01C7">
        <w:rPr>
          <w:rFonts w:ascii="Times New Roman" w:hAnsi="Times New Roman"/>
          <w:sz w:val="24"/>
          <w:szCs w:val="24"/>
        </w:rPr>
        <w:t xml:space="preserve"> он оказался </w:t>
      </w:r>
      <w:proofErr w:type="spellStart"/>
      <w:r w:rsidRPr="002C01C7">
        <w:rPr>
          <w:rFonts w:ascii="Times New Roman" w:hAnsi="Times New Roman"/>
          <w:sz w:val="24"/>
          <w:szCs w:val="24"/>
        </w:rPr>
        <w:t>защищённее</w:t>
      </w:r>
      <w:proofErr w:type="spellEnd"/>
      <w:r w:rsidRPr="002C01C7">
        <w:rPr>
          <w:rFonts w:ascii="Times New Roman" w:hAnsi="Times New Roman"/>
          <w:sz w:val="24"/>
          <w:szCs w:val="24"/>
        </w:rPr>
        <w:t>. Это я вам подсказываю, что на коллектив надо выходить немного с коллективными возможностями, будет полезно. Не более того.</w:t>
      </w: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F763BC" w:rsidP="0082424A">
      <w:pPr>
        <w:pStyle w:val="12"/>
        <w:rPr>
          <w:lang w:val="ru-RU"/>
        </w:rPr>
      </w:pPr>
      <w:bookmarkStart w:id="85" w:name="_Toc501514690"/>
      <w:bookmarkStart w:id="86" w:name="_GoBack"/>
      <w:bookmarkEnd w:id="86"/>
      <w:r w:rsidRPr="002C01C7">
        <w:rPr>
          <w:lang w:val="ru-RU"/>
        </w:rPr>
        <w:t xml:space="preserve">Практика 9. Стяжание </w:t>
      </w:r>
      <w:r w:rsidR="00934E0A" w:rsidRPr="002C01C7">
        <w:rPr>
          <w:lang w:val="ru-RU"/>
        </w:rPr>
        <w:t>дву</w:t>
      </w:r>
      <w:r w:rsidRPr="002C01C7">
        <w:rPr>
          <w:lang w:val="ru-RU"/>
        </w:rPr>
        <w:t>х тренингов каждым этажом явления частного личного Здания ИВДИВО Метагалактики</w:t>
      </w:r>
      <w:r w:rsidR="00B352E4">
        <w:rPr>
          <w:lang w:val="ru-RU"/>
        </w:rPr>
        <w:t xml:space="preserve"> ФА.</w:t>
      </w:r>
      <w:bookmarkEnd w:id="85"/>
      <w:r w:rsidR="00B352E4">
        <w:rPr>
          <w:lang w:val="ru-RU"/>
        </w:rPr>
        <w:t xml:space="preserve"> </w:t>
      </w:r>
    </w:p>
    <w:p w:rsidR="00F763BC" w:rsidRPr="002C01C7" w:rsidRDefault="00F763BC" w:rsidP="0082424A">
      <w:pPr>
        <w:pStyle w:val="12"/>
        <w:rPr>
          <w:lang w:val="ru-RU"/>
        </w:rPr>
      </w:pPr>
      <w:bookmarkStart w:id="87" w:name="_Toc501514691"/>
      <w:r w:rsidRPr="002C01C7">
        <w:rPr>
          <w:lang w:val="ru-RU"/>
        </w:rPr>
        <w:t xml:space="preserve">Развёртывание и форматирование </w:t>
      </w:r>
      <w:r w:rsidR="00C42602" w:rsidRPr="002C01C7">
        <w:rPr>
          <w:lang w:val="ru-RU"/>
        </w:rPr>
        <w:t>С</w:t>
      </w:r>
      <w:r w:rsidRPr="002C01C7">
        <w:rPr>
          <w:lang w:val="ru-RU"/>
        </w:rPr>
        <w:t xml:space="preserve">истем </w:t>
      </w:r>
      <w:r w:rsidR="00C42602" w:rsidRPr="002C01C7">
        <w:rPr>
          <w:lang w:val="ru-RU"/>
        </w:rPr>
        <w:t>Ч</w:t>
      </w:r>
      <w:r w:rsidRPr="002C01C7">
        <w:rPr>
          <w:lang w:val="ru-RU"/>
        </w:rPr>
        <w:t xml:space="preserve">астей с 8193-й по 12288-ю реальность, </w:t>
      </w:r>
      <w:r w:rsidR="00C42602" w:rsidRPr="002C01C7">
        <w:rPr>
          <w:lang w:val="ru-RU"/>
        </w:rPr>
        <w:t>А</w:t>
      </w:r>
      <w:r w:rsidRPr="002C01C7">
        <w:rPr>
          <w:lang w:val="ru-RU"/>
        </w:rPr>
        <w:t xml:space="preserve">ппаратов </w:t>
      </w:r>
      <w:r w:rsidR="00C42602" w:rsidRPr="002C01C7">
        <w:rPr>
          <w:lang w:val="ru-RU"/>
        </w:rPr>
        <w:t>С</w:t>
      </w:r>
      <w:r w:rsidRPr="002C01C7">
        <w:rPr>
          <w:lang w:val="ru-RU"/>
        </w:rPr>
        <w:t xml:space="preserve">истем </w:t>
      </w:r>
      <w:r w:rsidR="00C42602" w:rsidRPr="002C01C7">
        <w:rPr>
          <w:lang w:val="ru-RU"/>
        </w:rPr>
        <w:t>Ч</w:t>
      </w:r>
      <w:r w:rsidRPr="002C01C7">
        <w:rPr>
          <w:lang w:val="ru-RU"/>
        </w:rPr>
        <w:t xml:space="preserve">астей с 4097-й по 8192-ю, и </w:t>
      </w:r>
      <w:r w:rsidR="00C42602" w:rsidRPr="002C01C7">
        <w:rPr>
          <w:lang w:val="ru-RU"/>
        </w:rPr>
        <w:t>Частностей Аппаратов С</w:t>
      </w:r>
      <w:r w:rsidRPr="002C01C7">
        <w:rPr>
          <w:lang w:val="ru-RU"/>
        </w:rPr>
        <w:t xml:space="preserve">истем </w:t>
      </w:r>
      <w:r w:rsidR="00C42602" w:rsidRPr="002C01C7">
        <w:rPr>
          <w:lang w:val="ru-RU"/>
        </w:rPr>
        <w:t>Ч</w:t>
      </w:r>
      <w:r w:rsidRPr="002C01C7">
        <w:rPr>
          <w:lang w:val="ru-RU"/>
        </w:rPr>
        <w:t>астей с 1-й по 4096-ю реальность Метагалактики</w:t>
      </w:r>
      <w:r w:rsidR="00B352E4">
        <w:rPr>
          <w:lang w:val="ru-RU"/>
        </w:rPr>
        <w:t xml:space="preserve"> ФА </w:t>
      </w:r>
      <w:r w:rsidRPr="002C01C7">
        <w:rPr>
          <w:lang w:val="ru-RU"/>
        </w:rPr>
        <w:t>в синтезе явления Человека Синтеза Метагалактикой</w:t>
      </w:r>
      <w:r w:rsidR="00B352E4">
        <w:rPr>
          <w:lang w:val="ru-RU"/>
        </w:rPr>
        <w:t xml:space="preserve"> ФА </w:t>
      </w:r>
      <w:r w:rsidRPr="002C01C7">
        <w:rPr>
          <w:lang w:val="ru-RU"/>
        </w:rPr>
        <w:t>16384-мя реальностями</w:t>
      </w:r>
      <w:bookmarkEnd w:id="87"/>
    </w:p>
    <w:p w:rsidR="00F763BC" w:rsidRPr="002C01C7" w:rsidRDefault="00F763BC" w:rsidP="0082424A">
      <w:pPr>
        <w:pStyle w:val="12"/>
        <w:rPr>
          <w:lang w:val="ru-RU"/>
        </w:rPr>
      </w:pP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синтезируясь, стяжаем 78-й Синтез Изначально Вышестоящего Отца в новых условиях явления нового метагалактического здания каждого из нас. И возжигаясь 78-м Синтезом физически каждым из нас, мы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переходим в Зал Изначально Вышестоящего Дома Изначально Вышестоящего Отца Учителем 78-го Синтеза Изначально Вышестоящего Отца каждым из нас. </w:t>
      </w:r>
      <w:proofErr w:type="gramStart"/>
      <w:r w:rsidRPr="002C01C7">
        <w:rPr>
          <w:rFonts w:ascii="Times New Roman" w:hAnsi="Times New Roman"/>
          <w:sz w:val="24"/>
          <w:szCs w:val="24"/>
        </w:rPr>
        <w:t xml:space="preserve">Развёртываясь пред Аватарами Синтеза Кут Хуми Фаинь, синтезируясь с Хум Изначально Вышестоящих Аватаров Синтеза Кут Хуми Фаинь, стяжаем 18 Синтезов Синтеза Изначально Вышестоящего Отца, прося преобразить каждого из нас и синтез нас на </w:t>
      </w:r>
      <w:r w:rsidRPr="002C01C7">
        <w:rPr>
          <w:rFonts w:ascii="Times New Roman" w:hAnsi="Times New Roman"/>
          <w:b/>
          <w:sz w:val="24"/>
          <w:szCs w:val="24"/>
        </w:rPr>
        <w:t>явление двух тренингов каждым этажом явления частного личного Здания ИВДИВО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 xml:space="preserve">каждого из нас </w:t>
      </w:r>
      <w:r w:rsidRPr="002C01C7">
        <w:rPr>
          <w:rFonts w:ascii="Times New Roman" w:hAnsi="Times New Roman"/>
          <w:b/>
          <w:sz w:val="24"/>
          <w:szCs w:val="24"/>
        </w:rPr>
        <w:lastRenderedPageBreak/>
        <w:t>для развития разнообразия возможностей, образованности и компетентности применения Человека Синтеза и Учителя</w:t>
      </w:r>
      <w:proofErr w:type="gramEnd"/>
      <w:r w:rsidRPr="002C01C7">
        <w:rPr>
          <w:rFonts w:ascii="Times New Roman" w:hAnsi="Times New Roman"/>
          <w:b/>
          <w:sz w:val="24"/>
          <w:szCs w:val="24"/>
        </w:rPr>
        <w:t xml:space="preserve"> Синтеза</w:t>
      </w:r>
      <w:r w:rsidRPr="002C01C7">
        <w:rPr>
          <w:rFonts w:ascii="Times New Roman" w:hAnsi="Times New Roman"/>
          <w:sz w:val="24"/>
          <w:szCs w:val="24"/>
        </w:rPr>
        <w:t xml:space="preserve"> синтезфизически собой.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возжигаясь 18-ю Синтез Синтезами Изначально Вышестоящего Отца, синтезируясь с Хум Изначально Вышестоящих Аватаров Синтеза Кут Хуми Фаинь, стяжаем 3 Синтез Синтеза Изначально Вышестоящего Отца, прося преобразить каждого из нас на </w:t>
      </w:r>
      <w:r w:rsidRPr="002C01C7">
        <w:rPr>
          <w:rFonts w:ascii="Times New Roman" w:hAnsi="Times New Roman"/>
          <w:b/>
          <w:sz w:val="24"/>
          <w:szCs w:val="24"/>
        </w:rPr>
        <w:t>развёртывание и форматирование систем частей с 8193-й по 12288-ю реальность, аппаратов систем частей с 4097-й по 8192-ю, и частностей аппаратов систем частей с 1-й по 4096-ю реальность Метагалактики</w:t>
      </w:r>
      <w:r w:rsidR="00B352E4">
        <w:rPr>
          <w:rFonts w:ascii="Times New Roman" w:hAnsi="Times New Roman"/>
          <w:b/>
          <w:sz w:val="24"/>
          <w:szCs w:val="24"/>
        </w:rPr>
        <w:t xml:space="preserve"> ФА</w:t>
      </w:r>
      <w:proofErr w:type="gramEnd"/>
      <w:r w:rsidR="00B352E4">
        <w:rPr>
          <w:rFonts w:ascii="Times New Roman" w:hAnsi="Times New Roman"/>
          <w:b/>
          <w:sz w:val="24"/>
          <w:szCs w:val="24"/>
        </w:rPr>
        <w:t xml:space="preserve"> </w:t>
      </w:r>
      <w:r w:rsidRPr="002C01C7">
        <w:rPr>
          <w:rFonts w:ascii="Times New Roman" w:hAnsi="Times New Roman"/>
          <w:b/>
          <w:sz w:val="24"/>
          <w:szCs w:val="24"/>
        </w:rPr>
        <w:t>в синтезе явления Человека Синтеза Метагалактикой</w:t>
      </w:r>
      <w:r w:rsidR="00B352E4">
        <w:rPr>
          <w:rFonts w:ascii="Times New Roman" w:hAnsi="Times New Roman"/>
          <w:b/>
          <w:sz w:val="24"/>
          <w:szCs w:val="24"/>
        </w:rPr>
        <w:t xml:space="preserve"> ФА </w:t>
      </w:r>
      <w:r w:rsidRPr="002C01C7">
        <w:rPr>
          <w:rFonts w:ascii="Times New Roman" w:hAnsi="Times New Roman"/>
          <w:b/>
          <w:sz w:val="24"/>
          <w:szCs w:val="24"/>
        </w:rPr>
        <w:t>16384-мя реальностями</w:t>
      </w:r>
      <w:r w:rsidRPr="002C01C7">
        <w:rPr>
          <w:rFonts w:ascii="Times New Roman" w:hAnsi="Times New Roman"/>
          <w:sz w:val="24"/>
          <w:szCs w:val="24"/>
        </w:rPr>
        <w:t xml:space="preserve"> синтезфизически собой.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развёртываясь пред Изначально Вышестоящим Отцом и синтезируясь с Хум Изначально Вышестоящего Отца, стяжаем 12288 Синтезов Изначально Вышестоящего Отца, прося преобразить каждого из нас и синтез нас явлением </w:t>
      </w:r>
      <w:r w:rsidRPr="002C01C7">
        <w:rPr>
          <w:rFonts w:ascii="Times New Roman" w:hAnsi="Times New Roman"/>
          <w:b/>
          <w:sz w:val="24"/>
          <w:szCs w:val="24"/>
        </w:rPr>
        <w:t>Человека Синтеза Изначально Вышестоящего Отца</w:t>
      </w:r>
      <w:r w:rsidRPr="002C01C7">
        <w:rPr>
          <w:rFonts w:ascii="Times New Roman" w:hAnsi="Times New Roman"/>
          <w:sz w:val="24"/>
          <w:szCs w:val="24"/>
        </w:rPr>
        <w:t xml:space="preserve"> синтезфизически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Синтезами Изначально Вышестоящего Отца, синтезируемся с Изначально Вышестоящим Отцом и стяжаем явление </w:t>
      </w:r>
      <w:r w:rsidRPr="002C01C7">
        <w:rPr>
          <w:rFonts w:ascii="Times New Roman" w:hAnsi="Times New Roman"/>
          <w:b/>
          <w:sz w:val="24"/>
          <w:szCs w:val="24"/>
        </w:rPr>
        <w:t>4096 систем 4096 частей Человека Синтеза</w:t>
      </w:r>
      <w:r w:rsidRPr="002C01C7">
        <w:rPr>
          <w:rFonts w:ascii="Times New Roman" w:hAnsi="Times New Roman"/>
          <w:sz w:val="24"/>
          <w:szCs w:val="24"/>
        </w:rPr>
        <w:t xml:space="preserve"> в синтезе явления Человека Метагалактики, Человека Планеты явлением Человека Синтеза каждым из нас с развёртыванием некоего минимального явления систем и с просьбой к Изначально Вышестоящему </w:t>
      </w:r>
      <w:proofErr w:type="gramStart"/>
      <w:r w:rsidRPr="002C01C7">
        <w:rPr>
          <w:rFonts w:ascii="Times New Roman" w:hAnsi="Times New Roman"/>
          <w:sz w:val="24"/>
          <w:szCs w:val="24"/>
        </w:rPr>
        <w:t>Отцу</w:t>
      </w:r>
      <w:proofErr w:type="gramEnd"/>
      <w:r w:rsidRPr="002C01C7">
        <w:rPr>
          <w:rFonts w:ascii="Times New Roman" w:hAnsi="Times New Roman"/>
          <w:sz w:val="24"/>
          <w:szCs w:val="24"/>
        </w:rPr>
        <w:t xml:space="preserve"> чтоб было 16 систем в каждой части по возможности.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«От </w:t>
      </w:r>
      <w:r w:rsidRPr="002C01C7">
        <w:rPr>
          <w:rFonts w:ascii="Times New Roman" w:hAnsi="Times New Roman"/>
          <w:b/>
          <w:sz w:val="24"/>
          <w:szCs w:val="24"/>
        </w:rPr>
        <w:t>8 до 16</w:t>
      </w:r>
      <w:r w:rsidRPr="002C01C7">
        <w:rPr>
          <w:rFonts w:ascii="Times New Roman" w:hAnsi="Times New Roman"/>
          <w:sz w:val="24"/>
          <w:szCs w:val="24"/>
        </w:rPr>
        <w:t xml:space="preserve">, – Отец говорит, – </w:t>
      </w:r>
      <w:r w:rsidRPr="002C01C7">
        <w:rPr>
          <w:rFonts w:ascii="Times New Roman" w:hAnsi="Times New Roman"/>
          <w:b/>
          <w:sz w:val="24"/>
          <w:szCs w:val="24"/>
        </w:rPr>
        <w:t>систем</w:t>
      </w:r>
      <w:r w:rsidRPr="002C01C7">
        <w:rPr>
          <w:rFonts w:ascii="Times New Roman" w:hAnsi="Times New Roman"/>
          <w:sz w:val="24"/>
          <w:szCs w:val="24"/>
        </w:rPr>
        <w:t xml:space="preserve"> в каждой части». </w:t>
      </w:r>
      <w:proofErr w:type="gramStart"/>
      <w:r w:rsidRPr="002C01C7">
        <w:rPr>
          <w:rFonts w:ascii="Times New Roman" w:hAnsi="Times New Roman"/>
          <w:sz w:val="24"/>
          <w:szCs w:val="24"/>
        </w:rPr>
        <w:t xml:space="preserve">С явлением от 8 до 16 систем каждой части от Образа Отца Человека Планеты системами на </w:t>
      </w:r>
      <w:r w:rsidRPr="002C01C7">
        <w:rPr>
          <w:rFonts w:ascii="Times New Roman" w:hAnsi="Times New Roman"/>
          <w:b/>
          <w:sz w:val="24"/>
          <w:szCs w:val="24"/>
        </w:rPr>
        <w:t>8193-й реальности</w:t>
      </w:r>
      <w:r w:rsidRPr="002C01C7">
        <w:rPr>
          <w:rFonts w:ascii="Times New Roman" w:hAnsi="Times New Roman"/>
          <w:sz w:val="24"/>
          <w:szCs w:val="24"/>
        </w:rPr>
        <w:t xml:space="preserve">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 учётом мерности до Отца Изначально Вышестоящего Отца системами 16-го уровня действия, естественно, </w:t>
      </w:r>
      <w:r w:rsidRPr="002C01C7">
        <w:rPr>
          <w:rFonts w:ascii="Times New Roman" w:hAnsi="Times New Roman"/>
          <w:b/>
          <w:sz w:val="24"/>
          <w:szCs w:val="24"/>
        </w:rPr>
        <w:t>12288-й реальности</w:t>
      </w:r>
      <w:r w:rsidRPr="002C01C7">
        <w:rPr>
          <w:rFonts w:ascii="Times New Roman" w:hAnsi="Times New Roman"/>
          <w:sz w:val="24"/>
          <w:szCs w:val="24"/>
        </w:rPr>
        <w:t xml:space="preserve"> Метагалактики</w:t>
      </w:r>
      <w:r w:rsidR="00B352E4">
        <w:rPr>
          <w:rFonts w:ascii="Times New Roman" w:hAnsi="Times New Roman"/>
          <w:sz w:val="24"/>
          <w:szCs w:val="24"/>
        </w:rPr>
        <w:t xml:space="preserve"> ФА </w:t>
      </w:r>
      <w:r w:rsidRPr="002C01C7">
        <w:rPr>
          <w:rFonts w:ascii="Times New Roman" w:hAnsi="Times New Roman"/>
          <w:sz w:val="24"/>
          <w:szCs w:val="24"/>
        </w:rPr>
        <w:t>с учётом мерности с явлением 256-ти вариантов систем в 16-ричном их выражении каждой 16-рицей частей со спецификацией соответствующими частями соответствующими явлениями реализацией от</w:t>
      </w:r>
      <w:proofErr w:type="gramEnd"/>
      <w:r w:rsidRPr="002C01C7">
        <w:rPr>
          <w:rFonts w:ascii="Times New Roman" w:hAnsi="Times New Roman"/>
          <w:sz w:val="24"/>
          <w:szCs w:val="24"/>
        </w:rPr>
        <w:t xml:space="preserve"> Человека Планеты до Человека Изначально Вышестоящего Отца и любыми иными тонкостями системного действия, реализуемого Изначально Вышестоящим Отцом в каждом из нас и синтезом нас. И синтезируясь с Изначально Вышестоящим Отцом, просим сотворить их физически каждым из нас в 16-ти вариантах систем в 256-ти видах их в явлении 4096-ти частей системами, от 8 до 16-ти систем каждой части, каждого из нас. И возжигаясь 4096-ю Синтезами Изначально Вышестоящего Отца, преображаясь ими, входим в системное явление частей реальностями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каждым из нас и синтезом нас, преображаясь ими.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далее мы синтезируемся с Изначально Вышестоящим Отцом и стяжаем </w:t>
      </w:r>
      <w:r w:rsidRPr="002C01C7">
        <w:rPr>
          <w:rFonts w:ascii="Times New Roman" w:hAnsi="Times New Roman"/>
          <w:b/>
          <w:sz w:val="24"/>
          <w:szCs w:val="24"/>
        </w:rPr>
        <w:t>4096 аппаратов творимых систем</w:t>
      </w:r>
      <w:r w:rsidRPr="002C01C7">
        <w:rPr>
          <w:rFonts w:ascii="Times New Roman" w:hAnsi="Times New Roman"/>
          <w:sz w:val="24"/>
          <w:szCs w:val="24"/>
        </w:rPr>
        <w:t xml:space="preserve"> каждого из нас с соответствующим количеством аппаратов, от 8 до 16, в каждой системе творимой каждым из нас в явлении частей от Образа Отца Человека Планеты Изначально Вышестоящего Отца до Отца Изначально Вышестоящего Отца системами, аппаратами 4096-рично от </w:t>
      </w:r>
      <w:r w:rsidRPr="002C01C7">
        <w:rPr>
          <w:rFonts w:ascii="Times New Roman" w:hAnsi="Times New Roman"/>
          <w:b/>
          <w:sz w:val="24"/>
          <w:szCs w:val="24"/>
        </w:rPr>
        <w:t>4097-й реальности по 8192-ю реальность</w:t>
      </w:r>
      <w:r w:rsidRPr="002C01C7">
        <w:rPr>
          <w:rFonts w:ascii="Times New Roman" w:hAnsi="Times New Roman"/>
          <w:sz w:val="24"/>
          <w:szCs w:val="24"/>
        </w:rPr>
        <w:t xml:space="preserve"> с учётом мерности</w:t>
      </w:r>
      <w:proofErr w:type="gramEnd"/>
      <w:r w:rsidRPr="002C01C7">
        <w:rPr>
          <w:rFonts w:ascii="Times New Roman" w:hAnsi="Times New Roman"/>
          <w:sz w:val="24"/>
          <w:szCs w:val="24"/>
        </w:rPr>
        <w:t xml:space="preserve"> явления аппаратов системами частями </w:t>
      </w:r>
      <w:r w:rsidRPr="002C01C7">
        <w:rPr>
          <w:rFonts w:ascii="Times New Roman" w:hAnsi="Times New Roman"/>
          <w:b/>
          <w:sz w:val="24"/>
          <w:szCs w:val="24"/>
        </w:rPr>
        <w:t>Человека Синтеза</w:t>
      </w:r>
      <w:r w:rsidRPr="002C01C7">
        <w:rPr>
          <w:rFonts w:ascii="Times New Roman" w:hAnsi="Times New Roman"/>
          <w:sz w:val="24"/>
          <w:szCs w:val="24"/>
        </w:rPr>
        <w:t xml:space="preserve"> в синтезе Человека Метагалактики и Человека Планеты Человеком Синтеза каждым из нас и синтезом нас. И синтезируясь с Изначально Вышестоящим Отцом, просим сотворить и стяжаем от 8 до 16 аппаратов в каждой системе всех систем 4096 частей Человека Синтеза с концентрацией на явление аппаратов Человека Синтеза каждого из нас 4096-ти реальностей Метагалактики</w:t>
      </w:r>
      <w:r w:rsidR="00B352E4">
        <w:rPr>
          <w:rFonts w:ascii="Times New Roman" w:hAnsi="Times New Roman"/>
          <w:sz w:val="24"/>
          <w:szCs w:val="24"/>
        </w:rPr>
        <w:t xml:space="preserve"> ФА </w:t>
      </w:r>
      <w:r w:rsidRPr="002C01C7">
        <w:rPr>
          <w:rFonts w:ascii="Times New Roman" w:hAnsi="Times New Roman"/>
          <w:sz w:val="24"/>
          <w:szCs w:val="24"/>
        </w:rPr>
        <w:t>с учётом мерностей от 4097-й по 8192-ю реальность Метагалактики</w:t>
      </w:r>
      <w:r w:rsidR="00B352E4">
        <w:rPr>
          <w:rFonts w:ascii="Times New Roman" w:hAnsi="Times New Roman"/>
          <w:sz w:val="24"/>
          <w:szCs w:val="24"/>
        </w:rPr>
        <w:t xml:space="preserve"> ФА </w:t>
      </w:r>
      <w:r w:rsidRPr="002C01C7">
        <w:rPr>
          <w:rFonts w:ascii="Times New Roman" w:hAnsi="Times New Roman"/>
          <w:sz w:val="24"/>
          <w:szCs w:val="24"/>
        </w:rPr>
        <w:t>синтезфизически собой. И возжигаясь 4096-ю Синтезами Изначально Вышестоящего Отца,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возжигаясь этим, мы синтезируемся с Изначально Вышестоящим Отцом и стяжаем от 8 до 16-ти и более того решением Изначально Вышестоящего Отца </w:t>
      </w:r>
      <w:r w:rsidRPr="002C01C7">
        <w:rPr>
          <w:rFonts w:ascii="Times New Roman" w:hAnsi="Times New Roman"/>
          <w:b/>
          <w:sz w:val="24"/>
          <w:szCs w:val="24"/>
        </w:rPr>
        <w:t>частностей каждого аппарата</w:t>
      </w:r>
      <w:r w:rsidRPr="002C01C7">
        <w:rPr>
          <w:rFonts w:ascii="Times New Roman" w:hAnsi="Times New Roman"/>
          <w:sz w:val="24"/>
          <w:szCs w:val="24"/>
        </w:rPr>
        <w:t xml:space="preserve">, каждой системы, каждой части Человека Синтеза Изначально Вышестоящего Отца синтезфизически собой в явлении частностей от </w:t>
      </w:r>
      <w:r w:rsidRPr="002C01C7">
        <w:rPr>
          <w:rFonts w:ascii="Times New Roman" w:hAnsi="Times New Roman"/>
          <w:b/>
          <w:sz w:val="24"/>
          <w:szCs w:val="24"/>
        </w:rPr>
        <w:t>1-й реальности до 4096-й</w:t>
      </w:r>
      <w:r w:rsidRPr="002C01C7">
        <w:rPr>
          <w:rFonts w:ascii="Times New Roman" w:hAnsi="Times New Roman"/>
          <w:sz w:val="24"/>
          <w:szCs w:val="24"/>
        </w:rPr>
        <w:t xml:space="preserve"> реальности соответствующей выразимости частей, систем, аппаратов частностями Человека Синтеза каждым из нас.</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И синтезируясь с Изначально Вышестоящим Отцом, стяжаем 256 вариантов 16-цы частностей соответствующим разнообразием от 8-ми, 16-ти и более того в каждом аппарате каждой системе каждой части каждого из нас с 1-ю по 4096-ю реальность соответственно и сообразно частям от Образа Отца Человека Планеты Изначально Вышестоящего Отца до Отца Изначально Вышестоящего Отца, соответственно, включительно в синтезе их.</w:t>
      </w:r>
      <w:proofErr w:type="gram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И синтезируясь с Изначально Вышестоящим Отцом, стяжаем соответствующие частности в фиксации их развития выражения каждым из нас. И возжигаясь 4096-ю Синтезами Изначально Вышестоящего Отца, преображаемся ими.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стяжая </w:t>
      </w:r>
      <w:r w:rsidRPr="002C01C7">
        <w:rPr>
          <w:rFonts w:ascii="Times New Roman" w:hAnsi="Times New Roman"/>
          <w:b/>
          <w:sz w:val="24"/>
          <w:szCs w:val="24"/>
        </w:rPr>
        <w:t>расширение концентрации Метагалактики</w:t>
      </w:r>
      <w:r w:rsidR="00B352E4">
        <w:rPr>
          <w:rFonts w:ascii="Times New Roman" w:hAnsi="Times New Roman"/>
          <w:b/>
          <w:sz w:val="24"/>
          <w:szCs w:val="24"/>
        </w:rPr>
        <w:t xml:space="preserve"> ФА </w:t>
      </w:r>
      <w:r w:rsidRPr="002C01C7">
        <w:rPr>
          <w:rFonts w:ascii="Times New Roman" w:hAnsi="Times New Roman"/>
          <w:b/>
          <w:sz w:val="24"/>
          <w:szCs w:val="24"/>
        </w:rPr>
        <w:t xml:space="preserve">каждым из нас до 16384-х реальностей </w:t>
      </w:r>
      <w:proofErr w:type="spellStart"/>
      <w:r w:rsidRPr="002C01C7">
        <w:rPr>
          <w:rFonts w:ascii="Times New Roman" w:hAnsi="Times New Roman"/>
          <w:b/>
          <w:sz w:val="24"/>
          <w:szCs w:val="24"/>
        </w:rPr>
        <w:t>единомоментно</w:t>
      </w:r>
      <w:proofErr w:type="spellEnd"/>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 явлением </w:t>
      </w:r>
      <w:r w:rsidRPr="002C01C7">
        <w:rPr>
          <w:rFonts w:ascii="Times New Roman" w:hAnsi="Times New Roman"/>
          <w:b/>
          <w:sz w:val="24"/>
          <w:szCs w:val="24"/>
        </w:rPr>
        <w:t>4096-ти частей от 16384 до 12289</w:t>
      </w:r>
      <w:r w:rsidRPr="002C01C7">
        <w:rPr>
          <w:rFonts w:ascii="Times New Roman" w:hAnsi="Times New Roman"/>
          <w:sz w:val="24"/>
          <w:szCs w:val="24"/>
        </w:rPr>
        <w:t xml:space="preserve">,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 явлением </w:t>
      </w:r>
      <w:r w:rsidRPr="002C01C7">
        <w:rPr>
          <w:rFonts w:ascii="Times New Roman" w:hAnsi="Times New Roman"/>
          <w:b/>
          <w:sz w:val="24"/>
          <w:szCs w:val="24"/>
        </w:rPr>
        <w:t>4096-ти систем частей Человека Синтеза каждым из нас от 12288 по 8193-ю реальность</w:t>
      </w:r>
      <w:r w:rsidRPr="002C01C7">
        <w:rPr>
          <w:rFonts w:ascii="Times New Roman" w:hAnsi="Times New Roman"/>
          <w:sz w:val="24"/>
          <w:szCs w:val="24"/>
        </w:rPr>
        <w:t xml:space="preserve">,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 концентрацией </w:t>
      </w:r>
      <w:proofErr w:type="gramStart"/>
      <w:r w:rsidRPr="002C01C7">
        <w:rPr>
          <w:rFonts w:ascii="Times New Roman" w:hAnsi="Times New Roman"/>
          <w:sz w:val="24"/>
          <w:szCs w:val="24"/>
        </w:rPr>
        <w:t xml:space="preserve">явления </w:t>
      </w:r>
      <w:r w:rsidRPr="002C01C7">
        <w:rPr>
          <w:rFonts w:ascii="Times New Roman" w:hAnsi="Times New Roman"/>
          <w:b/>
          <w:sz w:val="24"/>
          <w:szCs w:val="24"/>
        </w:rPr>
        <w:t>аппаратов систем частей Человека</w:t>
      </w:r>
      <w:proofErr w:type="gramEnd"/>
      <w:r w:rsidRPr="002C01C7">
        <w:rPr>
          <w:rFonts w:ascii="Times New Roman" w:hAnsi="Times New Roman"/>
          <w:b/>
          <w:sz w:val="24"/>
          <w:szCs w:val="24"/>
        </w:rPr>
        <w:t xml:space="preserve"> Синтеза каждым из нас от 8192-й реальности до 4097-й реальности Метагалактики</w:t>
      </w:r>
      <w:r w:rsidR="00B352E4">
        <w:rPr>
          <w:rFonts w:ascii="Times New Roman" w:hAnsi="Times New Roman"/>
          <w:b/>
          <w:sz w:val="24"/>
          <w:szCs w:val="24"/>
        </w:rPr>
        <w:t xml:space="preserve"> ФА,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концентрацией </w:t>
      </w:r>
      <w:proofErr w:type="gramStart"/>
      <w:r w:rsidRPr="002C01C7">
        <w:rPr>
          <w:rFonts w:ascii="Times New Roman" w:hAnsi="Times New Roman"/>
          <w:b/>
          <w:sz w:val="24"/>
          <w:szCs w:val="24"/>
        </w:rPr>
        <w:t>явления частностей аппаратов систем частей Человека</w:t>
      </w:r>
      <w:proofErr w:type="gramEnd"/>
      <w:r w:rsidRPr="002C01C7">
        <w:rPr>
          <w:rFonts w:ascii="Times New Roman" w:hAnsi="Times New Roman"/>
          <w:b/>
          <w:sz w:val="24"/>
          <w:szCs w:val="24"/>
        </w:rPr>
        <w:t xml:space="preserve"> Синтеза каждым из нас от 4096-й до 1-й реальности Метагалактики</w:t>
      </w:r>
      <w:r w:rsidR="00B352E4">
        <w:rPr>
          <w:rFonts w:ascii="Times New Roman" w:hAnsi="Times New Roman"/>
          <w:b/>
          <w:sz w:val="24"/>
          <w:szCs w:val="24"/>
        </w:rPr>
        <w:t xml:space="preserve"> ФА </w:t>
      </w:r>
      <w:r w:rsidRPr="002C01C7">
        <w:rPr>
          <w:rFonts w:ascii="Times New Roman" w:hAnsi="Times New Roman"/>
          <w:sz w:val="24"/>
          <w:szCs w:val="24"/>
        </w:rPr>
        <w:t xml:space="preserve">синтезфизически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Синтезируясь с Изначально Вышестоящим Отцом, стяжаем </w:t>
      </w:r>
      <w:r w:rsidRPr="002C01C7">
        <w:rPr>
          <w:rFonts w:ascii="Times New Roman" w:hAnsi="Times New Roman"/>
          <w:b/>
          <w:sz w:val="24"/>
          <w:szCs w:val="24"/>
        </w:rPr>
        <w:t xml:space="preserve">концентрацию 16384-х реальностей одномоментно </w:t>
      </w:r>
      <w:r w:rsidRPr="002C01C7">
        <w:rPr>
          <w:rFonts w:ascii="Times New Roman" w:hAnsi="Times New Roman"/>
          <w:sz w:val="24"/>
          <w:szCs w:val="24"/>
        </w:rPr>
        <w:t>каждым из нас с явлением соответствующих мерностей и их выражений каждого из нас синтезфизически Человеком Синтеза в явлении синтеза Человека Синтеза,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и Планеты Земля физически собою явлением Изначально Вышестоящего Отца каждым из нас, прося развернуть </w:t>
      </w:r>
      <w:r w:rsidRPr="002C01C7">
        <w:rPr>
          <w:rFonts w:ascii="Times New Roman" w:hAnsi="Times New Roman"/>
          <w:b/>
          <w:sz w:val="24"/>
          <w:szCs w:val="24"/>
        </w:rPr>
        <w:t>сферическую концентрацию 16384-х реальностей</w:t>
      </w:r>
      <w:r w:rsidRPr="002C01C7">
        <w:rPr>
          <w:rFonts w:ascii="Times New Roman" w:hAnsi="Times New Roman"/>
          <w:sz w:val="24"/>
          <w:szCs w:val="24"/>
        </w:rPr>
        <w:t xml:space="preserve"> с соответствующей спецификацией их развития и выражения физически каждому</w:t>
      </w:r>
      <w:proofErr w:type="gramEnd"/>
      <w:r w:rsidRPr="002C01C7">
        <w:rPr>
          <w:rFonts w:ascii="Times New Roman" w:hAnsi="Times New Roman"/>
          <w:sz w:val="24"/>
          <w:szCs w:val="24"/>
        </w:rPr>
        <w:t xml:space="preserve"> из нас. И </w:t>
      </w:r>
      <w:r w:rsidRPr="002C01C7">
        <w:rPr>
          <w:rFonts w:ascii="Times New Roman" w:hAnsi="Times New Roman"/>
          <w:b/>
          <w:sz w:val="24"/>
          <w:szCs w:val="24"/>
        </w:rPr>
        <w:t>развёртываемся самоорганизацией Метагалактики 16384-рично</w:t>
      </w:r>
      <w:r w:rsidRPr="002C01C7">
        <w:rPr>
          <w:rFonts w:ascii="Times New Roman" w:hAnsi="Times New Roman"/>
          <w:sz w:val="24"/>
          <w:szCs w:val="24"/>
        </w:rPr>
        <w:t xml:space="preserve"> синтезфизически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развёртывая</w:t>
      </w:r>
      <w:r w:rsidRPr="002C01C7">
        <w:rPr>
          <w:rFonts w:ascii="Times New Roman" w:hAnsi="Times New Roman"/>
          <w:b/>
          <w:sz w:val="24"/>
          <w:szCs w:val="24"/>
        </w:rPr>
        <w:t xml:space="preserve"> метагалактическую самоорганизацию 16384-мя реальностями </w:t>
      </w:r>
      <w:r w:rsidRPr="002C01C7">
        <w:rPr>
          <w:rFonts w:ascii="Times New Roman" w:hAnsi="Times New Roman"/>
          <w:sz w:val="24"/>
          <w:szCs w:val="24"/>
        </w:rPr>
        <w:t xml:space="preserve">синтезфизически собою и применяя явление частей каждым из нас и синтеза нас.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И возжигаясь этим, преображаясь этим в явлении метагалактической самоорганизации каждым из нас, мы синтезируемся с Изначально Вышестоящим Отцом и стяжаем </w:t>
      </w:r>
      <w:r w:rsidRPr="002C01C7">
        <w:rPr>
          <w:rFonts w:ascii="Times New Roman" w:hAnsi="Times New Roman"/>
          <w:b/>
          <w:sz w:val="24"/>
          <w:szCs w:val="24"/>
        </w:rPr>
        <w:t xml:space="preserve">2 пакета тренингов по 9 тренингов </w:t>
      </w:r>
      <w:r w:rsidRPr="002C01C7">
        <w:rPr>
          <w:rFonts w:ascii="Times New Roman" w:hAnsi="Times New Roman"/>
          <w:sz w:val="24"/>
          <w:szCs w:val="24"/>
        </w:rPr>
        <w:t xml:space="preserve">каждым из нас в явлении </w:t>
      </w:r>
      <w:r w:rsidRPr="002C01C7">
        <w:rPr>
          <w:rFonts w:ascii="Times New Roman" w:hAnsi="Times New Roman"/>
          <w:b/>
          <w:sz w:val="24"/>
          <w:szCs w:val="24"/>
        </w:rPr>
        <w:t>образованности и компетентности действий</w:t>
      </w:r>
      <w:r w:rsidRPr="002C01C7">
        <w:rPr>
          <w:rFonts w:ascii="Times New Roman" w:hAnsi="Times New Roman"/>
          <w:sz w:val="24"/>
          <w:szCs w:val="24"/>
        </w:rPr>
        <w:t xml:space="preserve"> каждого из нас явлением метагалактической самоорганизации синтезфизически собою личным частным зданием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каждого из нас и синтеза нас.</w:t>
      </w:r>
      <w:proofErr w:type="gramEnd"/>
      <w:r w:rsidRPr="002C01C7">
        <w:rPr>
          <w:rFonts w:ascii="Times New Roman" w:hAnsi="Times New Roman"/>
          <w:sz w:val="24"/>
          <w:szCs w:val="24"/>
        </w:rPr>
        <w:t xml:space="preserve"> Синтезируясь с Изначально Вышестоящим Отцом, стяжаем 9 Синтезов Изначально Вышестоящего Отца </w:t>
      </w:r>
      <w:r w:rsidRPr="002C01C7">
        <w:rPr>
          <w:rFonts w:ascii="Times New Roman" w:hAnsi="Times New Roman"/>
          <w:b/>
          <w:sz w:val="24"/>
          <w:szCs w:val="24"/>
        </w:rPr>
        <w:t>пакета Тренингов образования</w:t>
      </w:r>
      <w:r w:rsidRPr="002C01C7">
        <w:rPr>
          <w:rFonts w:ascii="Times New Roman" w:hAnsi="Times New Roman"/>
          <w:sz w:val="24"/>
          <w:szCs w:val="24"/>
        </w:rPr>
        <w:t xml:space="preserve">, стяжая </w:t>
      </w:r>
      <w:r w:rsidRPr="002C01C7">
        <w:rPr>
          <w:rFonts w:ascii="Times New Roman" w:hAnsi="Times New Roman"/>
          <w:b/>
          <w:sz w:val="24"/>
          <w:szCs w:val="24"/>
        </w:rPr>
        <w:t>9 тренингов Изначально Вышестоящего Отца собою</w:t>
      </w:r>
      <w:r w:rsidRPr="002C01C7">
        <w:rPr>
          <w:rFonts w:ascii="Times New Roman" w:hAnsi="Times New Roman"/>
          <w:sz w:val="24"/>
          <w:szCs w:val="24"/>
        </w:rPr>
        <w:t xml:space="preserve">. И </w:t>
      </w:r>
      <w:proofErr w:type="gramStart"/>
      <w:r w:rsidRPr="002C01C7">
        <w:rPr>
          <w:rFonts w:ascii="Times New Roman" w:hAnsi="Times New Roman"/>
          <w:sz w:val="24"/>
          <w:szCs w:val="24"/>
        </w:rPr>
        <w:t>синтезируясь с Изначально Вышестоящим Отцом стяжаем 9 Синтезов</w:t>
      </w:r>
      <w:proofErr w:type="gramEnd"/>
      <w:r w:rsidRPr="002C01C7">
        <w:rPr>
          <w:rFonts w:ascii="Times New Roman" w:hAnsi="Times New Roman"/>
          <w:sz w:val="24"/>
          <w:szCs w:val="24"/>
        </w:rPr>
        <w:t xml:space="preserve"> Изначально Вышестоящего Отца </w:t>
      </w:r>
      <w:r w:rsidRPr="002C01C7">
        <w:rPr>
          <w:rFonts w:ascii="Times New Roman" w:hAnsi="Times New Roman"/>
          <w:b/>
          <w:sz w:val="24"/>
          <w:szCs w:val="24"/>
        </w:rPr>
        <w:t>пакета Тренинга компетентности действий Изначально Вышестоящего Отца</w:t>
      </w:r>
      <w:r w:rsidRPr="002C01C7">
        <w:rPr>
          <w:rFonts w:ascii="Times New Roman" w:hAnsi="Times New Roman"/>
          <w:sz w:val="24"/>
          <w:szCs w:val="24"/>
        </w:rPr>
        <w:t xml:space="preserve">, стяжая </w:t>
      </w:r>
      <w:r w:rsidRPr="002C01C7">
        <w:rPr>
          <w:rFonts w:ascii="Times New Roman" w:hAnsi="Times New Roman"/>
          <w:b/>
          <w:sz w:val="24"/>
          <w:szCs w:val="24"/>
        </w:rPr>
        <w:t>9 тренингов Изначально Вышестоящего Отца</w:t>
      </w:r>
      <w:r w:rsidRPr="002C01C7">
        <w:rPr>
          <w:rFonts w:ascii="Times New Roman" w:hAnsi="Times New Roman"/>
          <w:sz w:val="24"/>
          <w:szCs w:val="24"/>
        </w:rPr>
        <w:t xml:space="preserve">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преображаясь этим, переходим из Зала Изначально Вышестоящего Отца на 9-й мансардный этаж частного личного здания ИВДИВО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каждого из нас, развёртываясь в кабинете синтезфизически метагалактической самоорганизацией собою. И синтезируясь с Изначально Вышестоящим Отцом, стяжаем </w:t>
      </w:r>
      <w:r w:rsidRPr="002C01C7">
        <w:rPr>
          <w:rFonts w:ascii="Times New Roman" w:hAnsi="Times New Roman"/>
          <w:b/>
          <w:sz w:val="24"/>
          <w:szCs w:val="24"/>
        </w:rPr>
        <w:t>Тренинг Неизречённого Синтеза</w:t>
      </w:r>
      <w:r w:rsidRPr="002C01C7">
        <w:rPr>
          <w:rFonts w:ascii="Times New Roman" w:hAnsi="Times New Roman"/>
          <w:sz w:val="24"/>
          <w:szCs w:val="24"/>
        </w:rPr>
        <w:t xml:space="preserve"> в явлении </w:t>
      </w:r>
      <w:proofErr w:type="spellStart"/>
      <w:r w:rsidRPr="002C01C7">
        <w:rPr>
          <w:rFonts w:ascii="Times New Roman" w:hAnsi="Times New Roman"/>
          <w:sz w:val="24"/>
          <w:szCs w:val="24"/>
        </w:rPr>
        <w:t>разновариативного</w:t>
      </w:r>
      <w:proofErr w:type="spellEnd"/>
      <w:r w:rsidRPr="002C01C7">
        <w:rPr>
          <w:rFonts w:ascii="Times New Roman" w:hAnsi="Times New Roman"/>
          <w:sz w:val="24"/>
          <w:szCs w:val="24"/>
        </w:rPr>
        <w:t xml:space="preserve"> синтеза 64-ричных способностей и возможностей частей Человека метагалактической самоорганизацией синтезом Человека Синтеза, Человека Метагалактики, Человека Планеты в синтезе их.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Переходим с 9-го этажа на 8-й, фиксируясь на 8-м, синтезируясь с Изначально Вышестоящим Отцом, стяжаем </w:t>
      </w:r>
      <w:r w:rsidRPr="002C01C7">
        <w:rPr>
          <w:rFonts w:ascii="Times New Roman" w:hAnsi="Times New Roman"/>
          <w:b/>
          <w:sz w:val="24"/>
          <w:szCs w:val="24"/>
        </w:rPr>
        <w:t>Тренинг Гувернёрского Генезиса</w:t>
      </w:r>
      <w:r w:rsidRPr="002C01C7">
        <w:rPr>
          <w:rFonts w:ascii="Times New Roman" w:hAnsi="Times New Roman"/>
          <w:sz w:val="24"/>
          <w:szCs w:val="24"/>
        </w:rPr>
        <w:t xml:space="preserve"> системы соорганизации воспитательного комплекса индивидуального взращивания каждого из нас достоинством явления возможностей, компетентности и перспектив всего во всём синтезфизически собою.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Переходим на 7-й этаж, становимся на 7-м этаже. И синтезируясь с Изначально Вышестоящим Отцом, стяжаем </w:t>
      </w:r>
      <w:r w:rsidRPr="002C01C7">
        <w:rPr>
          <w:rFonts w:ascii="Times New Roman" w:hAnsi="Times New Roman"/>
          <w:b/>
          <w:sz w:val="24"/>
          <w:szCs w:val="24"/>
        </w:rPr>
        <w:t xml:space="preserve">Тренинг </w:t>
      </w:r>
      <w:proofErr w:type="spellStart"/>
      <w:r w:rsidRPr="002C01C7">
        <w:rPr>
          <w:rFonts w:ascii="Times New Roman" w:hAnsi="Times New Roman"/>
          <w:b/>
          <w:sz w:val="24"/>
          <w:szCs w:val="24"/>
        </w:rPr>
        <w:t>Экосферной</w:t>
      </w:r>
      <w:proofErr w:type="spellEnd"/>
      <w:r w:rsidRPr="002C01C7">
        <w:rPr>
          <w:rFonts w:ascii="Times New Roman" w:hAnsi="Times New Roman"/>
          <w:b/>
          <w:sz w:val="24"/>
          <w:szCs w:val="24"/>
        </w:rPr>
        <w:t xml:space="preserve"> Психодинамики</w:t>
      </w:r>
      <w:r w:rsidRPr="002C01C7">
        <w:rPr>
          <w:rFonts w:ascii="Times New Roman" w:hAnsi="Times New Roman"/>
          <w:sz w:val="24"/>
          <w:szCs w:val="24"/>
        </w:rPr>
        <w:t xml:space="preserve"> явления и разработки </w:t>
      </w:r>
      <w:proofErr w:type="spellStart"/>
      <w:r w:rsidRPr="002C01C7">
        <w:rPr>
          <w:rFonts w:ascii="Times New Roman" w:hAnsi="Times New Roman"/>
          <w:sz w:val="24"/>
          <w:szCs w:val="24"/>
        </w:rPr>
        <w:t>компактифицированных</w:t>
      </w:r>
      <w:proofErr w:type="spellEnd"/>
      <w:r w:rsidRPr="002C01C7">
        <w:rPr>
          <w:rFonts w:ascii="Times New Roman" w:hAnsi="Times New Roman"/>
          <w:sz w:val="24"/>
          <w:szCs w:val="24"/>
        </w:rPr>
        <w:t xml:space="preserve"> условий практичности </w:t>
      </w:r>
      <w:proofErr w:type="spellStart"/>
      <w:r w:rsidRPr="002C01C7">
        <w:rPr>
          <w:rFonts w:ascii="Times New Roman" w:hAnsi="Times New Roman"/>
          <w:sz w:val="24"/>
          <w:szCs w:val="24"/>
        </w:rPr>
        <w:t>разновариативного</w:t>
      </w:r>
      <w:proofErr w:type="spellEnd"/>
      <w:r w:rsidRPr="002C01C7">
        <w:rPr>
          <w:rFonts w:ascii="Times New Roman" w:hAnsi="Times New Roman"/>
          <w:sz w:val="24"/>
          <w:szCs w:val="24"/>
        </w:rPr>
        <w:t xml:space="preserve"> явления каждого из нас стратегией и тактикой взаимодействия Домом окружающей среды и цивилизованных условий существования каждого из нас в синтезе их собою.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переходим на 6-й этаж, становясь на 6-м этаже синтезфизически собою. И синтезируясь с Изначально Вышестоящим Отцом, стяжаем </w:t>
      </w:r>
      <w:r w:rsidRPr="002C01C7">
        <w:rPr>
          <w:rFonts w:ascii="Times New Roman" w:hAnsi="Times New Roman"/>
          <w:b/>
          <w:sz w:val="24"/>
          <w:szCs w:val="24"/>
        </w:rPr>
        <w:t>Конфедеративность оценки</w:t>
      </w:r>
      <w:r w:rsidRPr="002C01C7">
        <w:rPr>
          <w:rFonts w:ascii="Times New Roman" w:hAnsi="Times New Roman"/>
          <w:sz w:val="24"/>
          <w:szCs w:val="24"/>
        </w:rPr>
        <w:t xml:space="preserve"> явления каждого из нас иерархической матрицей девятиуровневого явления оценочной мощи, 9-горизонтальной фиксации качества </w:t>
      </w:r>
      <w:proofErr w:type="spellStart"/>
      <w:r w:rsidRPr="002C01C7">
        <w:rPr>
          <w:rFonts w:ascii="Times New Roman" w:hAnsi="Times New Roman"/>
          <w:sz w:val="24"/>
          <w:szCs w:val="24"/>
        </w:rPr>
        <w:t>инвариативного</w:t>
      </w:r>
      <w:proofErr w:type="spellEnd"/>
      <w:r w:rsidRPr="002C01C7">
        <w:rPr>
          <w:rFonts w:ascii="Times New Roman" w:hAnsi="Times New Roman"/>
          <w:sz w:val="24"/>
          <w:szCs w:val="24"/>
        </w:rPr>
        <w:t xml:space="preserve"> синтеза обученности, компетентности, знаний, умений, навыков каждого из нас явлением Аватаров Синтеза, Изначально Вышестоящих Аватаров Синтеза соответствующей </w:t>
      </w:r>
      <w:r w:rsidRPr="002C01C7">
        <w:rPr>
          <w:rFonts w:ascii="Times New Roman" w:hAnsi="Times New Roman"/>
          <w:sz w:val="24"/>
          <w:szCs w:val="24"/>
        </w:rPr>
        <w:lastRenderedPageBreak/>
        <w:t>реализации каждого из нас.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Переходим по лестнице на 5-й этаж и разворачиваемся на 5-м этаже. </w:t>
      </w:r>
      <w:proofErr w:type="gramStart"/>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Тренинг Инвариантного Синтеза</w:t>
      </w:r>
      <w:r w:rsidRPr="002C01C7">
        <w:rPr>
          <w:rFonts w:ascii="Times New Roman" w:hAnsi="Times New Roman"/>
          <w:sz w:val="24"/>
          <w:szCs w:val="24"/>
        </w:rPr>
        <w:t xml:space="preserve"> максимальной компактификации смыслов сути изучаемого, изученного и являемого минимальным базовым принципом комплекса основ </w:t>
      </w:r>
      <w:proofErr w:type="spellStart"/>
      <w:r w:rsidRPr="002C01C7">
        <w:rPr>
          <w:rFonts w:ascii="Times New Roman" w:hAnsi="Times New Roman"/>
          <w:sz w:val="24"/>
          <w:szCs w:val="24"/>
        </w:rPr>
        <w:t>стратагемирующих</w:t>
      </w:r>
      <w:proofErr w:type="spellEnd"/>
      <w:r w:rsidRPr="002C01C7">
        <w:rPr>
          <w:rFonts w:ascii="Times New Roman" w:hAnsi="Times New Roman"/>
          <w:sz w:val="24"/>
          <w:szCs w:val="24"/>
        </w:rPr>
        <w:t xml:space="preserve"> мышление и все 64, или 256, или 1024, или 2048, или 4096 частей каждого из нас в синтезе явления </w:t>
      </w:r>
      <w:proofErr w:type="spellStart"/>
      <w:r w:rsidRPr="002C01C7">
        <w:rPr>
          <w:rFonts w:ascii="Times New Roman" w:hAnsi="Times New Roman"/>
          <w:sz w:val="24"/>
          <w:szCs w:val="24"/>
        </w:rPr>
        <w:t>инвариации</w:t>
      </w:r>
      <w:proofErr w:type="spellEnd"/>
      <w:r w:rsidRPr="002C01C7">
        <w:rPr>
          <w:rFonts w:ascii="Times New Roman" w:hAnsi="Times New Roman"/>
          <w:sz w:val="24"/>
          <w:szCs w:val="24"/>
        </w:rPr>
        <w:t xml:space="preserve"> синтезности 16-рицы частностей в выражении всех частей, систем и аппаратов синтезфизически собою.</w:t>
      </w:r>
      <w:proofErr w:type="gramEnd"/>
      <w:r w:rsidRPr="002C01C7">
        <w:rPr>
          <w:rFonts w:ascii="Times New Roman" w:hAnsi="Times New Roman"/>
          <w:sz w:val="24"/>
          <w:szCs w:val="24"/>
        </w:rPr>
        <w:t xml:space="preserve">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Переходим на 4-й этаж, развёртываемся на 4-м этаже и, синтезируясь с Изначально Вышестоящим Отцом, стяжаем </w:t>
      </w:r>
      <w:r w:rsidRPr="002C01C7">
        <w:rPr>
          <w:rFonts w:ascii="Times New Roman" w:hAnsi="Times New Roman"/>
          <w:b/>
          <w:sz w:val="24"/>
          <w:szCs w:val="24"/>
        </w:rPr>
        <w:t>Индивидуально-Творческое Мастерство</w:t>
      </w:r>
      <w:r w:rsidRPr="002C01C7">
        <w:rPr>
          <w:rFonts w:ascii="Times New Roman" w:hAnsi="Times New Roman"/>
          <w:sz w:val="24"/>
          <w:szCs w:val="24"/>
        </w:rPr>
        <w:t xml:space="preserve"> компактификации знаний, умений, навыков, компетенций и синтезности, внутренних резервов, талантов, способностей, возможностей каждого из нас в выявлении Человека Творца, Человека Изначально Вышестоящего Отца и Человека Синтеза в синтезе каждого из нас в перспективе совершенств Теурга, Будды, Христа и Майтрейи каждым из нас в</w:t>
      </w:r>
      <w:proofErr w:type="gramEnd"/>
      <w:r w:rsidRPr="002C01C7">
        <w:rPr>
          <w:rFonts w:ascii="Times New Roman" w:hAnsi="Times New Roman"/>
          <w:sz w:val="24"/>
          <w:szCs w:val="24"/>
        </w:rPr>
        <w:t xml:space="preserve"> любых реализациях Учителя Синтеза и жизни каждого из нас со всей спецификой профессий, служений и любых иных особенностей каждого из нас. И возжигаясь Синтезом Изначально Вышестоящего Отца,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Переходим на 3-й этаж нашего здания и, синтезируясь с Изначально Вышестоящим Отцом, стяжаем </w:t>
      </w:r>
      <w:r w:rsidRPr="002C01C7">
        <w:rPr>
          <w:rFonts w:ascii="Times New Roman" w:hAnsi="Times New Roman"/>
          <w:b/>
          <w:sz w:val="24"/>
          <w:szCs w:val="24"/>
        </w:rPr>
        <w:t>Тренинг Образ-типа Человека Синтеза</w:t>
      </w:r>
      <w:r w:rsidRPr="002C01C7">
        <w:rPr>
          <w:rFonts w:ascii="Times New Roman" w:hAnsi="Times New Roman"/>
          <w:sz w:val="24"/>
          <w:szCs w:val="24"/>
        </w:rPr>
        <w:t xml:space="preserve"> в динамичном синтезе функций, качеств, свойств, условий и любых иных явлений в синтезе и в цельности Человека, его способностей, его возможностей, в устремлении к следующей целевой иерархической самоорганизации опытом развития и реализации каждого из нас.</w:t>
      </w:r>
      <w:proofErr w:type="gramEnd"/>
      <w:r w:rsidRPr="002C01C7">
        <w:rPr>
          <w:rFonts w:ascii="Times New Roman" w:hAnsi="Times New Roman"/>
          <w:sz w:val="24"/>
          <w:szCs w:val="24"/>
        </w:rPr>
        <w:t xml:space="preserve">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переходим на 2-й этаж, развёртываясь и фиксируясь на 2-м этаже. И синтезируясь с Изначально Вышестоящим Отцом, стяжаем </w:t>
      </w:r>
      <w:r w:rsidRPr="002C01C7">
        <w:rPr>
          <w:rFonts w:ascii="Times New Roman" w:hAnsi="Times New Roman"/>
          <w:b/>
          <w:sz w:val="24"/>
          <w:szCs w:val="24"/>
        </w:rPr>
        <w:t>Тренинг Иерархического Централизма</w:t>
      </w:r>
      <w:r w:rsidRPr="002C01C7">
        <w:rPr>
          <w:rFonts w:ascii="Times New Roman" w:hAnsi="Times New Roman"/>
          <w:sz w:val="24"/>
          <w:szCs w:val="24"/>
        </w:rPr>
        <w:t xml:space="preserve"> синтеза нелинейных многомерных многоуровневых единств разнонаправленных систем обучения, образования, применения и компетентности индивидуально-коллективным явлением Человека, Учителя Синтеза, должности Служения, – название её, – и любой личной индивидуальной </w:t>
      </w:r>
      <w:proofErr w:type="spellStart"/>
      <w:r w:rsidRPr="002C01C7">
        <w:rPr>
          <w:rFonts w:ascii="Times New Roman" w:hAnsi="Times New Roman"/>
          <w:sz w:val="24"/>
          <w:szCs w:val="24"/>
        </w:rPr>
        <w:t>синтезной</w:t>
      </w:r>
      <w:proofErr w:type="spellEnd"/>
      <w:r w:rsidRPr="002C01C7">
        <w:rPr>
          <w:rFonts w:ascii="Times New Roman" w:hAnsi="Times New Roman"/>
          <w:sz w:val="24"/>
          <w:szCs w:val="24"/>
        </w:rPr>
        <w:t xml:space="preserve"> выразимости всего во всём каждым из нас. И возжигаясь Синтезом Изначально Вышестоящего Отца, преображаемся им. Надеюсь, понятно, что система обучения и образования – это не только физически, но и от Аватаров Синтеза, </w:t>
      </w:r>
      <w:proofErr w:type="spellStart"/>
      <w:r w:rsidRPr="002C01C7">
        <w:rPr>
          <w:rFonts w:ascii="Times New Roman" w:hAnsi="Times New Roman"/>
          <w:sz w:val="24"/>
          <w:szCs w:val="24"/>
        </w:rPr>
        <w:t>Аватаресс</w:t>
      </w:r>
      <w:proofErr w:type="spellEnd"/>
      <w:r w:rsidRPr="002C01C7">
        <w:rPr>
          <w:rFonts w:ascii="Times New Roman" w:hAnsi="Times New Roman"/>
          <w:sz w:val="24"/>
          <w:szCs w:val="24"/>
        </w:rPr>
        <w:t xml:space="preserve"> Синтеза и даже Изначальных Ипостасей, всё во всём, но и физически тоже.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мы переходим на 1-й этаж,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синтезируясь с Изначально Вышестоящим Отцом, стяжаем </w:t>
      </w:r>
      <w:r w:rsidRPr="002C01C7">
        <w:rPr>
          <w:rFonts w:ascii="Times New Roman" w:hAnsi="Times New Roman"/>
          <w:b/>
          <w:sz w:val="24"/>
          <w:szCs w:val="24"/>
        </w:rPr>
        <w:t>Тренинг Антропного Принципа</w:t>
      </w:r>
      <w:r w:rsidRPr="002C01C7">
        <w:rPr>
          <w:rFonts w:ascii="Times New Roman" w:hAnsi="Times New Roman"/>
          <w:sz w:val="24"/>
          <w:szCs w:val="24"/>
        </w:rPr>
        <w:t>, явлением вселенской метагалактической системы образования с творением Человека Синтеза Метагалактикой</w:t>
      </w:r>
      <w:r w:rsidR="00B352E4">
        <w:rPr>
          <w:rFonts w:ascii="Times New Roman" w:hAnsi="Times New Roman"/>
          <w:sz w:val="24"/>
          <w:szCs w:val="24"/>
        </w:rPr>
        <w:t xml:space="preserve"> ФА </w:t>
      </w:r>
      <w:r w:rsidRPr="002C01C7">
        <w:rPr>
          <w:rFonts w:ascii="Times New Roman" w:hAnsi="Times New Roman"/>
          <w:sz w:val="24"/>
          <w:szCs w:val="24"/>
        </w:rPr>
        <w:t xml:space="preserve">в соорганизации индивидуального синтезного развития и подготовки каждого из нас метагалактической самоорганизацией вселенским созиданием Кубом Творения Изначально Вышестоящего Отца каждого из нас </w:t>
      </w:r>
      <w:proofErr w:type="spellStart"/>
      <w:r w:rsidRPr="002C01C7">
        <w:rPr>
          <w:rFonts w:ascii="Times New Roman" w:hAnsi="Times New Roman"/>
          <w:sz w:val="24"/>
          <w:szCs w:val="24"/>
        </w:rPr>
        <w:t>антропностью</w:t>
      </w:r>
      <w:proofErr w:type="spellEnd"/>
      <w:r w:rsidRPr="002C01C7">
        <w:rPr>
          <w:rFonts w:ascii="Times New Roman" w:hAnsi="Times New Roman"/>
          <w:sz w:val="24"/>
          <w:szCs w:val="24"/>
        </w:rPr>
        <w:t xml:space="preserve"> </w:t>
      </w:r>
      <w:proofErr w:type="spellStart"/>
      <w:r w:rsidRPr="002C01C7">
        <w:rPr>
          <w:rFonts w:ascii="Times New Roman" w:hAnsi="Times New Roman"/>
          <w:sz w:val="24"/>
          <w:szCs w:val="24"/>
        </w:rPr>
        <w:t>синтезфизического</w:t>
      </w:r>
      <w:proofErr w:type="spellEnd"/>
      <w:r w:rsidRPr="002C01C7">
        <w:rPr>
          <w:rFonts w:ascii="Times New Roman" w:hAnsi="Times New Roman"/>
          <w:sz w:val="24"/>
          <w:szCs w:val="24"/>
        </w:rPr>
        <w:t xml:space="preserve"> выражения собою.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w:t>
      </w:r>
      <w:r w:rsidRPr="002C01C7">
        <w:rPr>
          <w:rFonts w:ascii="Times New Roman" w:hAnsi="Times New Roman"/>
          <w:b/>
          <w:sz w:val="24"/>
          <w:szCs w:val="24"/>
        </w:rPr>
        <w:t xml:space="preserve">первым пакетом Образованности </w:t>
      </w:r>
      <w:r w:rsidRPr="002C01C7">
        <w:rPr>
          <w:rFonts w:ascii="Times New Roman" w:hAnsi="Times New Roman"/>
          <w:sz w:val="24"/>
          <w:szCs w:val="24"/>
        </w:rPr>
        <w:t xml:space="preserve">каждого из нас, мы возжигаемся вертикальностью 9-ти тренингов частного личного здания ИВДИВО образованности Изначально Вышестоящим Отцом и Изначально Вышестоящими Аватарами Синтеза Кут Хуми Фаинь каждого из нас,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прося развернуть действие 9-ти тренингов явления каждого из нас личным частным зданием ИВДИВО Метагалактики</w:t>
      </w:r>
      <w:r w:rsidR="00B352E4">
        <w:rPr>
          <w:rFonts w:ascii="Times New Roman" w:hAnsi="Times New Roman"/>
          <w:sz w:val="24"/>
          <w:szCs w:val="24"/>
        </w:rPr>
        <w:t xml:space="preserve"> ФА </w:t>
      </w:r>
      <w:r w:rsidRPr="002C01C7">
        <w:rPr>
          <w:rFonts w:ascii="Times New Roman" w:hAnsi="Times New Roman"/>
          <w:sz w:val="24"/>
          <w:szCs w:val="24"/>
        </w:rPr>
        <w:t>каждого из нас. И возжигаясь Синтезом, преображаясь Синтезом, развёртываемся в их действии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Далее мы синтезируемся с Изначально Вышестоящим Отцом и просим ввести нас в личный комплекс </w:t>
      </w:r>
      <w:r w:rsidRPr="002C01C7">
        <w:rPr>
          <w:rFonts w:ascii="Times New Roman" w:hAnsi="Times New Roman"/>
          <w:b/>
          <w:sz w:val="24"/>
          <w:szCs w:val="24"/>
        </w:rPr>
        <w:t>Компетентности 9-ти индивидуальных тренингов ракурсом возраста</w:t>
      </w:r>
      <w:r w:rsidRPr="002C01C7">
        <w:rPr>
          <w:rFonts w:ascii="Times New Roman" w:hAnsi="Times New Roman"/>
          <w:sz w:val="24"/>
          <w:szCs w:val="24"/>
        </w:rPr>
        <w:t xml:space="preserve"> каждого из нас, как физического, так и </w:t>
      </w:r>
      <w:proofErr w:type="spellStart"/>
      <w:r w:rsidRPr="002C01C7">
        <w:rPr>
          <w:rFonts w:ascii="Times New Roman" w:hAnsi="Times New Roman"/>
          <w:sz w:val="24"/>
          <w:szCs w:val="24"/>
        </w:rPr>
        <w:t>синтезметагалактического</w:t>
      </w:r>
      <w:proofErr w:type="spellEnd"/>
      <w:r w:rsidRPr="002C01C7">
        <w:rPr>
          <w:rFonts w:ascii="Times New Roman" w:hAnsi="Times New Roman"/>
          <w:sz w:val="24"/>
          <w:szCs w:val="24"/>
        </w:rPr>
        <w:t>, с явлением концентрации соответствующих возможностей синтезфизически каждого из нас личной компетенцией явлением Изначально Вышестоящего Отца физически собою в синтезе любых явлений Человека Синтеза, Учителя Синтеза, должностной компетенции ИВДИВО, – ваша должность, – синтезфизически собою</w:t>
      </w:r>
      <w:proofErr w:type="gramEnd"/>
      <w:r w:rsidRPr="002C01C7">
        <w:rPr>
          <w:rFonts w:ascii="Times New Roman" w:hAnsi="Times New Roman"/>
          <w:sz w:val="24"/>
          <w:szCs w:val="24"/>
        </w:rPr>
        <w:t xml:space="preserve">.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разновариативного</w:t>
      </w:r>
      <w:proofErr w:type="spellEnd"/>
      <w:r w:rsidRPr="002C01C7">
        <w:rPr>
          <w:rFonts w:ascii="Times New Roman" w:hAnsi="Times New Roman"/>
          <w:b/>
          <w:sz w:val="24"/>
          <w:szCs w:val="24"/>
        </w:rPr>
        <w:t xml:space="preserve"> возрастного питания и употребления</w:t>
      </w:r>
      <w:r w:rsidRPr="002C01C7">
        <w:rPr>
          <w:rFonts w:ascii="Times New Roman" w:hAnsi="Times New Roman"/>
          <w:sz w:val="24"/>
          <w:szCs w:val="24"/>
        </w:rPr>
        <w:t xml:space="preserve">,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 xml:space="preserve">Поднимаемся на 2-й этаж. Синтезируясь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гигиены</w:t>
      </w:r>
      <w:r w:rsidRPr="002C01C7">
        <w:rPr>
          <w:rFonts w:ascii="Times New Roman" w:hAnsi="Times New Roman"/>
          <w:sz w:val="24"/>
          <w:szCs w:val="24"/>
        </w:rPr>
        <w:t xml:space="preserve">,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на 3-й этаж. Синтезируясь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поддержки развития и реализации здоровья</w:t>
      </w:r>
      <w:r w:rsidRPr="002C01C7">
        <w:rPr>
          <w:rFonts w:ascii="Times New Roman" w:hAnsi="Times New Roman"/>
          <w:sz w:val="24"/>
          <w:szCs w:val="24"/>
        </w:rPr>
        <w:t xml:space="preserve"> каждого из нас.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на 4-й этаж. Синтезируясь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тренировочной дисциплины всего во всём, включая инструменты Учителя Синтеза</w:t>
      </w:r>
      <w:r w:rsidRPr="002C01C7">
        <w:rPr>
          <w:rFonts w:ascii="Times New Roman" w:hAnsi="Times New Roman"/>
          <w:sz w:val="24"/>
          <w:szCs w:val="24"/>
        </w:rPr>
        <w:t xml:space="preserve"> каждого из нас.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Поднимаемся на 5-й этаж, развёртываясь на нём. Синтезируясь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разновариативного</w:t>
      </w:r>
      <w:proofErr w:type="spellEnd"/>
      <w:r w:rsidRPr="002C01C7">
        <w:rPr>
          <w:rFonts w:ascii="Times New Roman" w:hAnsi="Times New Roman"/>
          <w:b/>
          <w:sz w:val="24"/>
          <w:szCs w:val="24"/>
        </w:rPr>
        <w:t xml:space="preserve"> возрастного средового участия</w:t>
      </w:r>
      <w:r w:rsidRPr="002C01C7">
        <w:rPr>
          <w:rFonts w:ascii="Times New Roman" w:hAnsi="Times New Roman"/>
          <w:sz w:val="24"/>
          <w:szCs w:val="24"/>
        </w:rPr>
        <w:t xml:space="preserve"> в синтезе всех реальностей, Изначально Вышестоящих реальностей, Высокой Цельной реальности Метагалактики Изначально Вышестоящего Отца явлением Вышестоящих реальностей физического выражения каждого из нас и любых иных средовых возможностей, включая явление в залах, кабинетах Владык, в залах ИВДИВО и любых иных иерархических</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компетенциях</w:t>
      </w:r>
      <w:proofErr w:type="gramEnd"/>
      <w:r w:rsidRPr="002C01C7">
        <w:rPr>
          <w:rFonts w:ascii="Times New Roman" w:hAnsi="Times New Roman"/>
          <w:sz w:val="24"/>
          <w:szCs w:val="24"/>
        </w:rPr>
        <w:t xml:space="preserve">, а также организации соответствующей среды природного осуществления и гармонии с ней каждого из нас и любого иного средового участия каждого из нас синтезфизически и </w:t>
      </w:r>
      <w:proofErr w:type="spellStart"/>
      <w:r w:rsidRPr="002C01C7">
        <w:rPr>
          <w:rFonts w:ascii="Times New Roman" w:hAnsi="Times New Roman"/>
          <w:sz w:val="24"/>
          <w:szCs w:val="24"/>
        </w:rPr>
        <w:t>многовариативно</w:t>
      </w:r>
      <w:proofErr w:type="spellEnd"/>
      <w:r w:rsidRPr="002C01C7">
        <w:rPr>
          <w:rFonts w:ascii="Times New Roman" w:hAnsi="Times New Roman"/>
          <w:sz w:val="24"/>
          <w:szCs w:val="24"/>
        </w:rPr>
        <w:t xml:space="preserve"> собою.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Поднимаемся на 6-й этаж, развёртываемся на 6-м этаже. </w:t>
      </w:r>
      <w:proofErr w:type="gramStart"/>
      <w:r w:rsidRPr="002C01C7">
        <w:rPr>
          <w:rFonts w:ascii="Times New Roman" w:hAnsi="Times New Roman"/>
          <w:sz w:val="24"/>
          <w:szCs w:val="24"/>
        </w:rPr>
        <w:t xml:space="preserve">И синтезируясь с Изначально Вышестоящим Отцом, стяжаем </w:t>
      </w:r>
      <w:r w:rsidRPr="002C01C7">
        <w:rPr>
          <w:rFonts w:ascii="Times New Roman" w:hAnsi="Times New Roman"/>
          <w:b/>
          <w:sz w:val="24"/>
          <w:szCs w:val="24"/>
        </w:rPr>
        <w:t xml:space="preserve">Тренинг индивидуальным комплексом </w:t>
      </w:r>
      <w:proofErr w:type="spellStart"/>
      <w:r w:rsidRPr="002C01C7">
        <w:rPr>
          <w:rFonts w:ascii="Times New Roman" w:hAnsi="Times New Roman"/>
          <w:b/>
          <w:sz w:val="24"/>
          <w:szCs w:val="24"/>
        </w:rPr>
        <w:t>разновариативного</w:t>
      </w:r>
      <w:proofErr w:type="spellEnd"/>
      <w:r w:rsidRPr="002C01C7">
        <w:rPr>
          <w:rFonts w:ascii="Times New Roman" w:hAnsi="Times New Roman"/>
          <w:b/>
          <w:sz w:val="24"/>
          <w:szCs w:val="24"/>
        </w:rPr>
        <w:t xml:space="preserve"> возрастного выживания </w:t>
      </w:r>
      <w:r w:rsidRPr="002C01C7">
        <w:rPr>
          <w:rFonts w:ascii="Times New Roman" w:hAnsi="Times New Roman"/>
          <w:sz w:val="24"/>
          <w:szCs w:val="24"/>
        </w:rPr>
        <w:t xml:space="preserve">всего во всём как видами среды, так любым частным выражением, коллективным выражением и любым иным выражением каждого из нас как внутренне, так и внешне в цельности синтезфизически, </w:t>
      </w:r>
      <w:proofErr w:type="spellStart"/>
      <w:r w:rsidRPr="002C01C7">
        <w:rPr>
          <w:rFonts w:ascii="Times New Roman" w:hAnsi="Times New Roman"/>
          <w:sz w:val="24"/>
          <w:szCs w:val="24"/>
        </w:rPr>
        <w:t>синтезреальностно</w:t>
      </w:r>
      <w:proofErr w:type="spellEnd"/>
      <w:r w:rsidRPr="002C01C7">
        <w:rPr>
          <w:rFonts w:ascii="Times New Roman" w:hAnsi="Times New Roman"/>
          <w:sz w:val="24"/>
          <w:szCs w:val="24"/>
        </w:rPr>
        <w:t>, синтез-</w:t>
      </w:r>
      <w:proofErr w:type="spellStart"/>
      <w:r w:rsidRPr="002C01C7">
        <w:rPr>
          <w:rFonts w:ascii="Times New Roman" w:hAnsi="Times New Roman"/>
          <w:sz w:val="24"/>
          <w:szCs w:val="24"/>
        </w:rPr>
        <w:t>вышестояще</w:t>
      </w:r>
      <w:proofErr w:type="spellEnd"/>
      <w:r w:rsidRPr="002C01C7">
        <w:rPr>
          <w:rFonts w:ascii="Times New Roman" w:hAnsi="Times New Roman"/>
          <w:sz w:val="24"/>
          <w:szCs w:val="24"/>
        </w:rPr>
        <w:t>-</w:t>
      </w:r>
      <w:proofErr w:type="spellStart"/>
      <w:r w:rsidRPr="002C01C7">
        <w:rPr>
          <w:rFonts w:ascii="Times New Roman" w:hAnsi="Times New Roman"/>
          <w:sz w:val="24"/>
          <w:szCs w:val="24"/>
        </w:rPr>
        <w:t>реальностно</w:t>
      </w:r>
      <w:proofErr w:type="spellEnd"/>
      <w:r w:rsidRPr="002C01C7">
        <w:rPr>
          <w:rFonts w:ascii="Times New Roman" w:hAnsi="Times New Roman"/>
          <w:sz w:val="24"/>
          <w:szCs w:val="24"/>
        </w:rPr>
        <w:t>, синтез-изначально-</w:t>
      </w:r>
      <w:proofErr w:type="spellStart"/>
      <w:r w:rsidRPr="002C01C7">
        <w:rPr>
          <w:rFonts w:ascii="Times New Roman" w:hAnsi="Times New Roman"/>
          <w:sz w:val="24"/>
          <w:szCs w:val="24"/>
        </w:rPr>
        <w:t>вышестояще</w:t>
      </w:r>
      <w:proofErr w:type="spellEnd"/>
      <w:r w:rsidRPr="002C01C7">
        <w:rPr>
          <w:rFonts w:ascii="Times New Roman" w:hAnsi="Times New Roman"/>
          <w:sz w:val="24"/>
          <w:szCs w:val="24"/>
        </w:rPr>
        <w:t>-</w:t>
      </w:r>
      <w:proofErr w:type="spellStart"/>
      <w:r w:rsidRPr="002C01C7">
        <w:rPr>
          <w:rFonts w:ascii="Times New Roman" w:hAnsi="Times New Roman"/>
          <w:sz w:val="24"/>
          <w:szCs w:val="24"/>
        </w:rPr>
        <w:t>реальностно</w:t>
      </w:r>
      <w:proofErr w:type="spellEnd"/>
      <w:r w:rsidRPr="002C01C7">
        <w:rPr>
          <w:rFonts w:ascii="Times New Roman" w:hAnsi="Times New Roman"/>
          <w:sz w:val="24"/>
          <w:szCs w:val="24"/>
        </w:rPr>
        <w:t>, синтез-высокой-цельной-реальности Метагалактики Изначально Вышестоящего Отца каждым из нас.</w:t>
      </w:r>
      <w:proofErr w:type="gramEnd"/>
      <w:r w:rsidRPr="002C01C7">
        <w:rPr>
          <w:rFonts w:ascii="Times New Roman" w:hAnsi="Times New Roman"/>
          <w:sz w:val="24"/>
          <w:szCs w:val="24"/>
        </w:rPr>
        <w:t xml:space="preserve">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Поднимаемся с 6-го этажа на 7-й этаж, развёртываясь на 7-м этаже синтезфизически собою, мы синтезируемся с Изначально Вышестоящим Отцом и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анатомической биологической</w:t>
      </w:r>
      <w:r w:rsidRPr="002C01C7">
        <w:rPr>
          <w:rFonts w:ascii="Times New Roman" w:hAnsi="Times New Roman"/>
          <w:sz w:val="24"/>
          <w:szCs w:val="24"/>
        </w:rPr>
        <w:t xml:space="preserve"> частностями, аппаратами, системами, частями, посвящениями, статусами, степенями, </w:t>
      </w:r>
      <w:proofErr w:type="spellStart"/>
      <w:r w:rsidRPr="002C01C7">
        <w:rPr>
          <w:rFonts w:ascii="Times New Roman" w:hAnsi="Times New Roman"/>
          <w:sz w:val="24"/>
          <w:szCs w:val="24"/>
        </w:rPr>
        <w:t>синтезностью</w:t>
      </w:r>
      <w:proofErr w:type="spellEnd"/>
      <w:r w:rsidRPr="002C01C7">
        <w:rPr>
          <w:rFonts w:ascii="Times New Roman" w:hAnsi="Times New Roman"/>
          <w:sz w:val="24"/>
          <w:szCs w:val="24"/>
        </w:rPr>
        <w:t>, совершенством полномочий и иерархизацией компетентности каждого из нас в синтезе всего во всём каждым из нас.</w:t>
      </w:r>
      <w:proofErr w:type="gramEnd"/>
      <w:r w:rsidRPr="002C01C7">
        <w:rPr>
          <w:rFonts w:ascii="Times New Roman" w:hAnsi="Times New Roman"/>
          <w:sz w:val="24"/>
          <w:szCs w:val="24"/>
        </w:rPr>
        <w:t xml:space="preserve">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Далее, понимаемся с 7-го этажа на 8-й этаж, развёртываемся на 8</w:t>
      </w:r>
      <w:r w:rsidRPr="002C01C7">
        <w:rPr>
          <w:rFonts w:ascii="Times New Roman" w:hAnsi="Times New Roman"/>
          <w:sz w:val="24"/>
          <w:szCs w:val="24"/>
        </w:rPr>
        <w:noBreakHyphen/>
        <w:t xml:space="preserve">м этаже. И синтезируемся с Изначально Вышестоящим Отцом,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медицинской, образовательной, служебной, иерархической, </w:t>
      </w:r>
      <w:proofErr w:type="spellStart"/>
      <w:r w:rsidRPr="002C01C7">
        <w:rPr>
          <w:rFonts w:ascii="Times New Roman" w:hAnsi="Times New Roman"/>
          <w:b/>
          <w:sz w:val="24"/>
          <w:szCs w:val="24"/>
        </w:rPr>
        <w:t>ивдивной</w:t>
      </w:r>
      <w:proofErr w:type="spellEnd"/>
      <w:r w:rsidRPr="002C01C7">
        <w:rPr>
          <w:rFonts w:ascii="Times New Roman" w:hAnsi="Times New Roman"/>
          <w:b/>
          <w:sz w:val="24"/>
          <w:szCs w:val="24"/>
        </w:rPr>
        <w:t xml:space="preserve">, учительской, </w:t>
      </w:r>
      <w:proofErr w:type="spellStart"/>
      <w:r w:rsidRPr="002C01C7">
        <w:rPr>
          <w:rFonts w:ascii="Times New Roman" w:hAnsi="Times New Roman"/>
          <w:b/>
          <w:sz w:val="24"/>
          <w:szCs w:val="24"/>
        </w:rPr>
        <w:t>владыческой</w:t>
      </w:r>
      <w:proofErr w:type="spellEnd"/>
      <w:r w:rsidRPr="002C01C7">
        <w:rPr>
          <w:rFonts w:ascii="Times New Roman" w:hAnsi="Times New Roman"/>
          <w:b/>
          <w:sz w:val="24"/>
          <w:szCs w:val="24"/>
        </w:rPr>
        <w:t xml:space="preserve">, </w:t>
      </w:r>
      <w:proofErr w:type="spellStart"/>
      <w:r w:rsidRPr="002C01C7">
        <w:rPr>
          <w:rFonts w:ascii="Times New Roman" w:hAnsi="Times New Roman"/>
          <w:b/>
          <w:sz w:val="24"/>
          <w:szCs w:val="24"/>
        </w:rPr>
        <w:t>аватарской</w:t>
      </w:r>
      <w:proofErr w:type="spellEnd"/>
      <w:r w:rsidRPr="002C01C7">
        <w:rPr>
          <w:rFonts w:ascii="Times New Roman" w:hAnsi="Times New Roman"/>
          <w:b/>
          <w:sz w:val="24"/>
          <w:szCs w:val="24"/>
        </w:rPr>
        <w:t xml:space="preserve"> и отцовской помощи</w:t>
      </w:r>
      <w:r w:rsidRPr="002C01C7">
        <w:rPr>
          <w:rFonts w:ascii="Times New Roman" w:hAnsi="Times New Roman"/>
          <w:sz w:val="24"/>
          <w:szCs w:val="24"/>
        </w:rPr>
        <w:t xml:space="preserve"> каждому из нас в синтезе всего во всём собою.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Поднимаясь с 8-го этажа на 9-й этаж, развёртываясь на 9-м этаже, мы синтезируемся с Изначально Вышестоящим Отцом и стяжаем </w:t>
      </w:r>
      <w:r w:rsidRPr="002C01C7">
        <w:rPr>
          <w:rFonts w:ascii="Times New Roman" w:hAnsi="Times New Roman"/>
          <w:b/>
          <w:sz w:val="24"/>
          <w:szCs w:val="24"/>
        </w:rPr>
        <w:t xml:space="preserve">Тренинг индивидуального комплекса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возрастной обеспеченности жизни, служения</w:t>
      </w:r>
      <w:r w:rsidRPr="002C01C7">
        <w:rPr>
          <w:rFonts w:ascii="Times New Roman" w:hAnsi="Times New Roman"/>
          <w:sz w:val="24"/>
          <w:szCs w:val="24"/>
        </w:rPr>
        <w:t xml:space="preserve"> и любых частных выражений собою каждым из нас в синтезе всего во всём, во всех </w:t>
      </w:r>
      <w:proofErr w:type="spellStart"/>
      <w:r w:rsidRPr="002C01C7">
        <w:rPr>
          <w:rFonts w:ascii="Times New Roman" w:hAnsi="Times New Roman"/>
          <w:sz w:val="24"/>
          <w:szCs w:val="24"/>
        </w:rPr>
        <w:t>разновариативных</w:t>
      </w:r>
      <w:proofErr w:type="spellEnd"/>
      <w:r w:rsidRPr="002C01C7">
        <w:rPr>
          <w:rFonts w:ascii="Times New Roman" w:hAnsi="Times New Roman"/>
          <w:sz w:val="24"/>
          <w:szCs w:val="24"/>
        </w:rPr>
        <w:t xml:space="preserve"> выражениях каждого из нас. И возжигаясь Синтезом Изначально Вышестоящего Отца, преображаемся 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мы стяжаем развёртывание </w:t>
      </w:r>
      <w:r w:rsidRPr="002C01C7">
        <w:rPr>
          <w:rFonts w:ascii="Times New Roman" w:hAnsi="Times New Roman"/>
          <w:b/>
          <w:sz w:val="24"/>
          <w:szCs w:val="24"/>
        </w:rPr>
        <w:t xml:space="preserve">9-ти тренингов индивидуальных комплексов </w:t>
      </w:r>
      <w:proofErr w:type="spellStart"/>
      <w:r w:rsidRPr="002C01C7">
        <w:rPr>
          <w:rFonts w:ascii="Times New Roman" w:hAnsi="Times New Roman"/>
          <w:b/>
          <w:sz w:val="24"/>
          <w:szCs w:val="24"/>
        </w:rPr>
        <w:t>разновариативной</w:t>
      </w:r>
      <w:proofErr w:type="spellEnd"/>
      <w:r w:rsidRPr="002C01C7">
        <w:rPr>
          <w:rFonts w:ascii="Times New Roman" w:hAnsi="Times New Roman"/>
          <w:b/>
          <w:sz w:val="24"/>
          <w:szCs w:val="24"/>
        </w:rPr>
        <w:t xml:space="preserve"> подготовки </w:t>
      </w:r>
      <w:r w:rsidRPr="002C01C7">
        <w:rPr>
          <w:rFonts w:ascii="Times New Roman" w:hAnsi="Times New Roman"/>
          <w:sz w:val="24"/>
          <w:szCs w:val="24"/>
        </w:rPr>
        <w:t xml:space="preserve">и явления каждого из нас в личной компетенции синтезфизически собою, прося развернуть и включить 9 тренингов индивидуальных комплексов явления каждого из нас. И синтезируясь с Хум Изначально Вышестоящего Отца, стяжаем Синтез Изначально Вышестоящего Отца и, возжигаясь, преображаемся им.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стоя в кабинете каждого из нас мы вспыхиваем</w:t>
      </w:r>
      <w:r w:rsidRPr="002C01C7">
        <w:rPr>
          <w:rFonts w:ascii="Times New Roman" w:hAnsi="Times New Roman"/>
          <w:b/>
          <w:sz w:val="24"/>
          <w:szCs w:val="24"/>
        </w:rPr>
        <w:t xml:space="preserve"> 18-ю тренингами по два тренинга на каждом этаже в </w:t>
      </w:r>
      <w:proofErr w:type="spellStart"/>
      <w:r w:rsidRPr="002C01C7">
        <w:rPr>
          <w:rFonts w:ascii="Times New Roman" w:hAnsi="Times New Roman"/>
          <w:b/>
          <w:sz w:val="24"/>
          <w:szCs w:val="24"/>
        </w:rPr>
        <w:t>синтезвыражении</w:t>
      </w:r>
      <w:proofErr w:type="spellEnd"/>
      <w:r w:rsidRPr="002C01C7">
        <w:rPr>
          <w:rFonts w:ascii="Times New Roman" w:hAnsi="Times New Roman"/>
          <w:b/>
          <w:sz w:val="24"/>
          <w:szCs w:val="24"/>
        </w:rPr>
        <w:t xml:space="preserve"> Человека Синтеза, </w:t>
      </w:r>
      <w:r w:rsidRPr="002C01C7">
        <w:rPr>
          <w:rFonts w:ascii="Times New Roman" w:hAnsi="Times New Roman"/>
          <w:sz w:val="24"/>
          <w:szCs w:val="24"/>
        </w:rPr>
        <w:t xml:space="preserve">в синтезе Человека Метагалактики и Человека Планеты Земля синтезфизически собою соответствующей координацией </w:t>
      </w:r>
      <w:r w:rsidRPr="002C01C7">
        <w:rPr>
          <w:rFonts w:ascii="Times New Roman" w:hAnsi="Times New Roman"/>
          <w:b/>
          <w:sz w:val="24"/>
          <w:szCs w:val="24"/>
        </w:rPr>
        <w:t>явления Человека Синтеза</w:t>
      </w:r>
      <w:r w:rsidRPr="002C01C7">
        <w:rPr>
          <w:rFonts w:ascii="Times New Roman" w:hAnsi="Times New Roman"/>
          <w:sz w:val="24"/>
          <w:szCs w:val="24"/>
        </w:rPr>
        <w:t xml:space="preserve">: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 xml:space="preserve">4096-ю частями </w:t>
      </w:r>
      <w:r w:rsidRPr="002C01C7">
        <w:rPr>
          <w:rFonts w:ascii="Times New Roman" w:hAnsi="Times New Roman"/>
          <w:sz w:val="24"/>
          <w:szCs w:val="24"/>
        </w:rPr>
        <w:t xml:space="preserve">всем Домом каждого из нас,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4096-ю системами</w:t>
      </w:r>
      <w:r w:rsidRPr="002C01C7">
        <w:rPr>
          <w:rFonts w:ascii="Times New Roman" w:hAnsi="Times New Roman"/>
          <w:sz w:val="24"/>
          <w:szCs w:val="24"/>
        </w:rPr>
        <w:t xml:space="preserve"> от 8 до 16 систем каждой части 4096-ти частей Человека Синтеза каждого из нас всем Домом,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b/>
          <w:sz w:val="24"/>
          <w:szCs w:val="24"/>
        </w:rPr>
        <w:lastRenderedPageBreak/>
        <w:t xml:space="preserve">4096-ти аппаратов </w:t>
      </w:r>
      <w:r w:rsidRPr="002C01C7">
        <w:rPr>
          <w:rFonts w:ascii="Times New Roman" w:hAnsi="Times New Roman"/>
          <w:sz w:val="24"/>
          <w:szCs w:val="24"/>
        </w:rPr>
        <w:t xml:space="preserve">от 8 до 16 аппаратов каждой системы каждой части Человека Синтеза Изначально Вышестоящего Отца всем Домом каждого из нас, 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b/>
          <w:sz w:val="24"/>
          <w:szCs w:val="24"/>
        </w:rPr>
        <w:t>4096-ти частностей</w:t>
      </w:r>
      <w:r w:rsidRPr="002C01C7">
        <w:rPr>
          <w:rFonts w:ascii="Times New Roman" w:hAnsi="Times New Roman"/>
          <w:sz w:val="24"/>
          <w:szCs w:val="24"/>
        </w:rPr>
        <w:t xml:space="preserve"> каждого аппарата каждой системы каждой части Человека Синтеза Изначально Вышестоящего Отца каждым из нас всем Домом синтезфизически собою, с концентрацией шестнадцати тысяч реальностей Метагалактики</w:t>
      </w:r>
      <w:r w:rsidR="00B352E4">
        <w:rPr>
          <w:rFonts w:ascii="Times New Roman" w:hAnsi="Times New Roman"/>
          <w:sz w:val="24"/>
          <w:szCs w:val="24"/>
        </w:rPr>
        <w:t xml:space="preserve"> ФА </w:t>
      </w:r>
      <w:r w:rsidRPr="002C01C7">
        <w:rPr>
          <w:rFonts w:ascii="Times New Roman" w:hAnsi="Times New Roman"/>
          <w:sz w:val="24"/>
          <w:szCs w:val="24"/>
        </w:rPr>
        <w:t>в их мерностной координации и выражении Домом каждого из нас, данным, и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 </w:t>
      </w:r>
    </w:p>
    <w:p w:rsidR="00836D68" w:rsidRPr="005671D0" w:rsidRDefault="00836D68" w:rsidP="00836D68">
      <w:pPr>
        <w:spacing w:after="0" w:line="240" w:lineRule="auto"/>
        <w:ind w:firstLine="454"/>
        <w:jc w:val="both"/>
        <w:rPr>
          <w:rFonts w:ascii="Times New Roman" w:hAnsi="Times New Roman"/>
          <w:sz w:val="24"/>
          <w:szCs w:val="24"/>
        </w:rPr>
      </w:pPr>
      <w:r w:rsidRPr="005671D0">
        <w:rPr>
          <w:rFonts w:ascii="Times New Roman" w:hAnsi="Times New Roman"/>
          <w:sz w:val="24"/>
          <w:szCs w:val="24"/>
        </w:rPr>
        <w:t>Вы стоите в Доме, в кабинете, почувствуйте, как Дом ожил, где-то на уровне частностей, когда мы их возжигали</w:t>
      </w:r>
      <w:r w:rsidR="005671D0">
        <w:rPr>
          <w:rFonts w:ascii="Times New Roman" w:hAnsi="Times New Roman"/>
          <w:sz w:val="24"/>
          <w:szCs w:val="24"/>
        </w:rPr>
        <w:t>,</w:t>
      </w:r>
      <w:r w:rsidRPr="005671D0">
        <w:rPr>
          <w:rFonts w:ascii="Times New Roman" w:hAnsi="Times New Roman"/>
          <w:sz w:val="24"/>
          <w:szCs w:val="24"/>
        </w:rPr>
        <w:t xml:space="preserve"> Дом ожил, импульс пошел на вас живого Дома, не здания стоячего, а вот </w:t>
      </w:r>
      <w:r w:rsidRPr="005671D0">
        <w:rPr>
          <w:rFonts w:ascii="Times New Roman" w:hAnsi="Times New Roman"/>
          <w:b/>
          <w:sz w:val="24"/>
          <w:szCs w:val="24"/>
        </w:rPr>
        <w:t>живого Дома, который сопереживает вам</w:t>
      </w:r>
      <w:r w:rsidRPr="005671D0">
        <w:rPr>
          <w:rFonts w:ascii="Times New Roman" w:hAnsi="Times New Roman"/>
          <w:sz w:val="24"/>
          <w:szCs w:val="24"/>
        </w:rPr>
        <w:t xml:space="preserve">. То же самое у нас с Домом Души было в 5-й расе. Вот сейчас Дом ожил, мы наконец-таки насытили его нужным, ну грубо говоря, он понимает, что с нами делать, и зачем он нужен, это не сознательно, это в вашем отражении. Дом отражает вас, помните это, поэтому теперь и вы понимаете, что там делать, Дом ожил. Вы не обязательно понимаете, что я сказал, но внутри у вас есть в более высоких частях компетенция осознать, что сказано, разные части на это включились. Вот теперь Дом живой, проживите его, и он включился на вашу физическую жизнь. </w:t>
      </w:r>
    </w:p>
    <w:p w:rsidR="00836D68" w:rsidRPr="002C01C7" w:rsidRDefault="00836D68" w:rsidP="00836D68">
      <w:pPr>
        <w:spacing w:after="0" w:line="240" w:lineRule="auto"/>
        <w:ind w:firstLine="454"/>
        <w:jc w:val="both"/>
        <w:rPr>
          <w:rFonts w:ascii="Times New Roman" w:hAnsi="Times New Roman"/>
          <w:sz w:val="24"/>
          <w:szCs w:val="24"/>
        </w:rPr>
      </w:pP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Синтезируемся с Изначально Вышестоящим Отцом, утверждаем фиксацию данного Дома до ночной подготовки и нашего выхода в ночной подготовке в этот </w:t>
      </w:r>
      <w:proofErr w:type="gramStart"/>
      <w:r w:rsidRPr="002C01C7">
        <w:rPr>
          <w:rFonts w:ascii="Times New Roman" w:hAnsi="Times New Roman"/>
          <w:sz w:val="24"/>
          <w:szCs w:val="24"/>
        </w:rPr>
        <w:t>Дом</w:t>
      </w:r>
      <w:proofErr w:type="gramEnd"/>
      <w:r w:rsidRPr="002C01C7">
        <w:rPr>
          <w:rFonts w:ascii="Times New Roman" w:hAnsi="Times New Roman"/>
          <w:sz w:val="24"/>
          <w:szCs w:val="24"/>
        </w:rPr>
        <w:t xml:space="preserve"> в том числе каждым из нас, возвращаемся в Зал к Изначально Вышестоящему Отцу 4097-ми Изначально Вышестояще Реально синтезфизически собой. Развёртываемся пред Изначально Вышестоящим Отцом, благодарим Изначально Вышестоящего Отца за данный тренинг и метагалактическую компетенцию каждого из нас в метагалактической самоорганизации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Переходим в Зал ИВДИВО, становимся пред Аватарами Синтеза Кут Хуми Фаинь, синтезируясь с Аватаром Синтеза Кут Хуми, стяжаем подготовку и переподготовку 18-ю стяжёнными тренингами каждого из нас и синтеза нас в любой личной, служебной, иерархической и </w:t>
      </w:r>
      <w:proofErr w:type="spellStart"/>
      <w:r w:rsidRPr="002C01C7">
        <w:rPr>
          <w:rFonts w:ascii="Times New Roman" w:hAnsi="Times New Roman"/>
          <w:sz w:val="24"/>
          <w:szCs w:val="24"/>
        </w:rPr>
        <w:t>ивдивной</w:t>
      </w:r>
      <w:proofErr w:type="spellEnd"/>
      <w:r w:rsidRPr="002C01C7">
        <w:rPr>
          <w:rFonts w:ascii="Times New Roman" w:hAnsi="Times New Roman"/>
          <w:sz w:val="24"/>
          <w:szCs w:val="24"/>
        </w:rPr>
        <w:t xml:space="preserve"> компетенции каждого из нас. И возжигаясь, преображаемся этим.</w:t>
      </w:r>
    </w:p>
    <w:p w:rsidR="00833741"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Благодарим Изначально Вышестоящих Аватаров Синтеза Кут Хуми Фаинь за данный Дом и развёртывание 18-ти тренингов каждым из нас, возвращаемся в физическое выражение каждого из нас синтезфизически собою, концентрируя явление Дома физически соответствующей реализации всего во всём, включая условия каждым из нас. И эманируем всё стяжённое и возожженное в Изначально Вышестоящий Дом Изначально Вышестоящег</w:t>
      </w:r>
      <w:r w:rsidR="00833741">
        <w:rPr>
          <w:rFonts w:ascii="Times New Roman" w:hAnsi="Times New Roman"/>
          <w:sz w:val="24"/>
          <w:szCs w:val="24"/>
        </w:rPr>
        <w:t xml:space="preserve">о Отца в целом и каждого из нас. </w:t>
      </w:r>
    </w:p>
    <w:p w:rsidR="00F763BC" w:rsidRPr="002C01C7" w:rsidRDefault="00833741" w:rsidP="00836D68">
      <w:pPr>
        <w:spacing w:after="0" w:line="240" w:lineRule="auto"/>
        <w:ind w:firstLine="454"/>
        <w:jc w:val="both"/>
        <w:rPr>
          <w:rFonts w:ascii="Times New Roman" w:hAnsi="Times New Roman"/>
          <w:sz w:val="24"/>
          <w:szCs w:val="24"/>
        </w:rPr>
      </w:pPr>
      <w:r>
        <w:rPr>
          <w:rFonts w:ascii="Times New Roman" w:hAnsi="Times New Roman"/>
          <w:sz w:val="24"/>
          <w:szCs w:val="24"/>
        </w:rPr>
        <w:t>И</w:t>
      </w:r>
      <w:r w:rsidR="00836D68" w:rsidRPr="002C01C7">
        <w:rPr>
          <w:rFonts w:ascii="Times New Roman" w:hAnsi="Times New Roman"/>
          <w:sz w:val="24"/>
          <w:szCs w:val="24"/>
        </w:rPr>
        <w:t xml:space="preserve"> выходим из практики. Аминь.</w:t>
      </w:r>
      <w:r>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p>
    <w:p w:rsidR="00833741" w:rsidRPr="004815B1" w:rsidRDefault="00F40CA6" w:rsidP="00833741">
      <w:pPr>
        <w:pStyle w:val="12"/>
        <w:rPr>
          <w:lang w:val="ru-RU"/>
        </w:rPr>
      </w:pPr>
      <w:bookmarkStart w:id="88" w:name="_Toc501514692"/>
      <w:r w:rsidRPr="002C01C7">
        <w:t>Ком</w:t>
      </w:r>
      <w:r w:rsidR="00AE0265" w:rsidRPr="002C01C7">
        <w:t>м</w:t>
      </w:r>
      <w:r w:rsidR="00833741">
        <w:t>ентарий</w:t>
      </w:r>
      <w:r w:rsidR="00D17384">
        <w:rPr>
          <w:lang w:val="ru-RU"/>
        </w:rPr>
        <w:t>. Тренинги в Программе Партии</w:t>
      </w:r>
      <w:r w:rsidR="00F75879">
        <w:rPr>
          <w:lang w:val="ru-RU"/>
        </w:rPr>
        <w:t>. Об</w:t>
      </w:r>
      <w:r w:rsidR="004815B1">
        <w:rPr>
          <w:lang w:val="ru-RU"/>
        </w:rPr>
        <w:t>е</w:t>
      </w:r>
      <w:r w:rsidR="00F75879">
        <w:rPr>
          <w:lang w:val="ru-RU"/>
        </w:rPr>
        <w:t>спеченность</w:t>
      </w:r>
      <w:r w:rsidR="004815B1">
        <w:t>. Образо</w:t>
      </w:r>
      <w:r w:rsidR="004815B1">
        <w:rPr>
          <w:lang w:val="ru-RU"/>
        </w:rPr>
        <w:t>ванность</w:t>
      </w:r>
      <w:bookmarkEnd w:id="88"/>
    </w:p>
    <w:p w:rsidR="00833741" w:rsidRDefault="00833741" w:rsidP="000C3FAE">
      <w:pPr>
        <w:spacing w:after="0" w:line="240" w:lineRule="auto"/>
        <w:ind w:firstLine="454"/>
        <w:jc w:val="both"/>
        <w:rPr>
          <w:rFonts w:ascii="Times New Roman" w:hAnsi="Times New Roman"/>
          <w:sz w:val="24"/>
          <w:szCs w:val="24"/>
        </w:rPr>
      </w:pPr>
    </w:p>
    <w:p w:rsidR="00833741" w:rsidRDefault="00833741" w:rsidP="00833741">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такая Практика. </w:t>
      </w:r>
    </w:p>
    <w:p w:rsidR="003261D9" w:rsidRDefault="00F40CA6" w:rsidP="007F73E7">
      <w:pPr>
        <w:spacing w:after="0" w:line="240" w:lineRule="auto"/>
        <w:ind w:firstLine="454"/>
        <w:jc w:val="both"/>
        <w:rPr>
          <w:rFonts w:ascii="Times New Roman" w:hAnsi="Times New Roman"/>
          <w:sz w:val="24"/>
          <w:szCs w:val="24"/>
        </w:rPr>
      </w:pPr>
      <w:r w:rsidRPr="002C01C7">
        <w:rPr>
          <w:rFonts w:ascii="Times New Roman" w:hAnsi="Times New Roman"/>
          <w:sz w:val="24"/>
          <w:szCs w:val="24"/>
        </w:rPr>
        <w:t>Тренинги, которые мы стяжали</w:t>
      </w:r>
      <w:r w:rsidR="00CE3150" w:rsidRPr="002C01C7">
        <w:rPr>
          <w:rFonts w:ascii="Times New Roman" w:hAnsi="Times New Roman"/>
          <w:sz w:val="24"/>
          <w:szCs w:val="24"/>
        </w:rPr>
        <w:t xml:space="preserve">, записаны в Программе Партии 2015 года в разделе </w:t>
      </w:r>
      <w:r w:rsidR="00CE3150" w:rsidRPr="00A108B0">
        <w:rPr>
          <w:rFonts w:ascii="Times New Roman" w:hAnsi="Times New Roman"/>
          <w:i/>
          <w:sz w:val="24"/>
          <w:szCs w:val="24"/>
        </w:rPr>
        <w:t>Образование</w:t>
      </w:r>
      <w:r w:rsidR="00CE3150" w:rsidRPr="002C01C7">
        <w:rPr>
          <w:rFonts w:ascii="Times New Roman" w:hAnsi="Times New Roman"/>
          <w:sz w:val="24"/>
          <w:szCs w:val="24"/>
        </w:rPr>
        <w:t xml:space="preserve">. За исключением дополнительных явлений, которые естественно </w:t>
      </w:r>
      <w:r w:rsidR="00A108B0">
        <w:rPr>
          <w:rFonts w:ascii="Times New Roman" w:hAnsi="Times New Roman"/>
          <w:sz w:val="24"/>
          <w:szCs w:val="24"/>
        </w:rPr>
        <w:t xml:space="preserve">я </w:t>
      </w:r>
      <w:r w:rsidR="00CE3150" w:rsidRPr="002C01C7">
        <w:rPr>
          <w:rFonts w:ascii="Times New Roman" w:hAnsi="Times New Roman"/>
          <w:sz w:val="24"/>
          <w:szCs w:val="24"/>
        </w:rPr>
        <w:t>не мог писать в Программе Партии. Потому что, допустим, на 8-м этаже</w:t>
      </w:r>
      <w:r w:rsidR="00C24C5E" w:rsidRPr="002C01C7">
        <w:rPr>
          <w:rFonts w:ascii="Times New Roman" w:hAnsi="Times New Roman"/>
          <w:sz w:val="24"/>
          <w:szCs w:val="24"/>
        </w:rPr>
        <w:t xml:space="preserve"> индивидуальный компле</w:t>
      </w:r>
      <w:proofErr w:type="gramStart"/>
      <w:r w:rsidR="00C24C5E" w:rsidRPr="002C01C7">
        <w:rPr>
          <w:rFonts w:ascii="Times New Roman" w:hAnsi="Times New Roman"/>
          <w:sz w:val="24"/>
          <w:szCs w:val="24"/>
        </w:rPr>
        <w:t>кс в Пр</w:t>
      </w:r>
      <w:proofErr w:type="gramEnd"/>
      <w:r w:rsidR="00C24C5E" w:rsidRPr="002C01C7">
        <w:rPr>
          <w:rFonts w:ascii="Times New Roman" w:hAnsi="Times New Roman"/>
          <w:sz w:val="24"/>
          <w:szCs w:val="24"/>
        </w:rPr>
        <w:t xml:space="preserve">ограмме Партии </w:t>
      </w:r>
      <w:r w:rsidR="0021429C" w:rsidRPr="002C01C7">
        <w:rPr>
          <w:rFonts w:ascii="Times New Roman" w:hAnsi="Times New Roman"/>
          <w:sz w:val="24"/>
          <w:szCs w:val="24"/>
        </w:rPr>
        <w:t>– М</w:t>
      </w:r>
      <w:r w:rsidR="00C24C5E" w:rsidRPr="002C01C7">
        <w:rPr>
          <w:rFonts w:ascii="Times New Roman" w:hAnsi="Times New Roman"/>
          <w:sz w:val="24"/>
          <w:szCs w:val="24"/>
        </w:rPr>
        <w:t xml:space="preserve">едицинской помощи, а у нас – Медицинской, Служебной, Иерархической, </w:t>
      </w:r>
      <w:proofErr w:type="spellStart"/>
      <w:r w:rsidR="00C24C5E" w:rsidRPr="002C01C7">
        <w:rPr>
          <w:rFonts w:ascii="Times New Roman" w:hAnsi="Times New Roman"/>
          <w:sz w:val="24"/>
          <w:szCs w:val="24"/>
        </w:rPr>
        <w:t>Ивдивной</w:t>
      </w:r>
      <w:proofErr w:type="spellEnd"/>
      <w:r w:rsidR="00C24C5E" w:rsidRPr="002C01C7">
        <w:rPr>
          <w:rFonts w:ascii="Times New Roman" w:hAnsi="Times New Roman"/>
          <w:sz w:val="24"/>
          <w:szCs w:val="24"/>
        </w:rPr>
        <w:t xml:space="preserve">. Учительской, </w:t>
      </w:r>
      <w:proofErr w:type="spellStart"/>
      <w:r w:rsidR="0021429C" w:rsidRPr="002C01C7">
        <w:rPr>
          <w:rFonts w:ascii="Times New Roman" w:hAnsi="Times New Roman"/>
          <w:sz w:val="24"/>
          <w:szCs w:val="24"/>
        </w:rPr>
        <w:t>Владыческой</w:t>
      </w:r>
      <w:proofErr w:type="spellEnd"/>
      <w:r w:rsidR="0021429C" w:rsidRPr="002C01C7">
        <w:rPr>
          <w:rFonts w:ascii="Times New Roman" w:hAnsi="Times New Roman"/>
          <w:sz w:val="24"/>
          <w:szCs w:val="24"/>
        </w:rPr>
        <w:t xml:space="preserve">, </w:t>
      </w:r>
      <w:proofErr w:type="spellStart"/>
      <w:r w:rsidR="0021429C" w:rsidRPr="002C01C7">
        <w:rPr>
          <w:rFonts w:ascii="Times New Roman" w:hAnsi="Times New Roman"/>
          <w:sz w:val="24"/>
          <w:szCs w:val="24"/>
        </w:rPr>
        <w:t>Аватарской</w:t>
      </w:r>
      <w:proofErr w:type="spellEnd"/>
      <w:r w:rsidR="0021429C" w:rsidRPr="002C01C7">
        <w:rPr>
          <w:rFonts w:ascii="Times New Roman" w:hAnsi="Times New Roman"/>
          <w:sz w:val="24"/>
          <w:szCs w:val="24"/>
        </w:rPr>
        <w:t xml:space="preserve"> и Отцовской помощи каждому из нас. </w:t>
      </w:r>
      <w:r w:rsidR="00433D4F" w:rsidRPr="002C01C7">
        <w:rPr>
          <w:rFonts w:ascii="Times New Roman" w:hAnsi="Times New Roman"/>
          <w:sz w:val="24"/>
          <w:szCs w:val="24"/>
        </w:rPr>
        <w:t>Надеюсь, понятно, что мы просто расширились.</w:t>
      </w:r>
      <w:r w:rsidR="008B5B56" w:rsidRPr="002C01C7">
        <w:rPr>
          <w:rFonts w:ascii="Times New Roman" w:hAnsi="Times New Roman"/>
          <w:sz w:val="24"/>
          <w:szCs w:val="24"/>
        </w:rPr>
        <w:t xml:space="preserve"> Такое в Программе не пишут. Но </w:t>
      </w:r>
      <w:proofErr w:type="gramStart"/>
      <w:r w:rsidR="008B5B56" w:rsidRPr="002C01C7">
        <w:rPr>
          <w:rFonts w:ascii="Times New Roman" w:hAnsi="Times New Roman"/>
          <w:sz w:val="24"/>
          <w:szCs w:val="24"/>
        </w:rPr>
        <w:t>Медицинскую</w:t>
      </w:r>
      <w:proofErr w:type="gramEnd"/>
      <w:r w:rsidR="008B5B56" w:rsidRPr="002C01C7">
        <w:rPr>
          <w:rFonts w:ascii="Times New Roman" w:hAnsi="Times New Roman"/>
          <w:sz w:val="24"/>
          <w:szCs w:val="24"/>
        </w:rPr>
        <w:t xml:space="preserve"> пишут для людей. А для нас это – Медицинская помощь.</w:t>
      </w:r>
      <w:r w:rsidR="00411131" w:rsidRPr="002C01C7">
        <w:rPr>
          <w:rFonts w:ascii="Times New Roman" w:hAnsi="Times New Roman"/>
          <w:sz w:val="24"/>
          <w:szCs w:val="24"/>
        </w:rPr>
        <w:t xml:space="preserve"> Это не только физическая медицина</w:t>
      </w:r>
      <w:r w:rsidR="00A108B0">
        <w:rPr>
          <w:rFonts w:ascii="Times New Roman" w:hAnsi="Times New Roman"/>
          <w:sz w:val="24"/>
          <w:szCs w:val="24"/>
        </w:rPr>
        <w:t xml:space="preserve">, но есть очень широкая Медицина у Владычицы Свет. </w:t>
      </w:r>
      <w:r w:rsidR="00D17384">
        <w:rPr>
          <w:rFonts w:ascii="Times New Roman" w:hAnsi="Times New Roman"/>
          <w:sz w:val="24"/>
          <w:szCs w:val="24"/>
        </w:rPr>
        <w:t>И в этом тренинге и</w:t>
      </w:r>
      <w:r w:rsidR="00E83E72">
        <w:rPr>
          <w:rFonts w:ascii="Times New Roman" w:hAnsi="Times New Roman"/>
          <w:sz w:val="24"/>
          <w:szCs w:val="24"/>
        </w:rPr>
        <w:t>ли</w:t>
      </w:r>
      <w:r w:rsidR="00D17384">
        <w:rPr>
          <w:rFonts w:ascii="Times New Roman" w:hAnsi="Times New Roman"/>
          <w:sz w:val="24"/>
          <w:szCs w:val="24"/>
        </w:rPr>
        <w:t xml:space="preserve"> комплексе</w:t>
      </w:r>
      <w:r w:rsidR="00E83E72">
        <w:rPr>
          <w:rFonts w:ascii="Times New Roman" w:hAnsi="Times New Roman"/>
          <w:sz w:val="24"/>
          <w:szCs w:val="24"/>
        </w:rPr>
        <w:t xml:space="preserve"> можно спокойно потренироваться на Комнату Эталонов, на другие медицинские вариации, которые вполне себе </w:t>
      </w:r>
      <w:r w:rsidR="00C40749">
        <w:rPr>
          <w:rFonts w:ascii="Times New Roman" w:hAnsi="Times New Roman"/>
          <w:sz w:val="24"/>
          <w:szCs w:val="24"/>
        </w:rPr>
        <w:t>по</w:t>
      </w:r>
      <w:r w:rsidR="00E83E72">
        <w:rPr>
          <w:rFonts w:ascii="Times New Roman" w:hAnsi="Times New Roman"/>
          <w:sz w:val="24"/>
          <w:szCs w:val="24"/>
        </w:rPr>
        <w:t xml:space="preserve"> Школе Здоровья у нас известны</w:t>
      </w:r>
      <w:r w:rsidR="007F73E7">
        <w:rPr>
          <w:rFonts w:ascii="Times New Roman" w:hAnsi="Times New Roman"/>
          <w:sz w:val="24"/>
          <w:szCs w:val="24"/>
        </w:rPr>
        <w:t xml:space="preserve">, а мы тупим по-чёрному, не зная, чего делать с элементарной болячкой на эту тему. </w:t>
      </w:r>
      <w:r w:rsidR="00B352E4">
        <w:rPr>
          <w:rFonts w:ascii="Times New Roman" w:hAnsi="Times New Roman"/>
          <w:sz w:val="24"/>
          <w:szCs w:val="24"/>
        </w:rPr>
        <w:t>Понятно, да</w:t>
      </w:r>
      <w:r w:rsidR="00D77BF2">
        <w:rPr>
          <w:rFonts w:ascii="Times New Roman" w:hAnsi="Times New Roman"/>
          <w:sz w:val="24"/>
          <w:szCs w:val="24"/>
        </w:rPr>
        <w:t xml:space="preserve">? То есть, смысл этих комплексов не в том, чтобы нас напрячь, а в том, чтобы вы наконец-таки увидели свою личную </w:t>
      </w:r>
      <w:proofErr w:type="spellStart"/>
      <w:r w:rsidR="00D77BF2">
        <w:rPr>
          <w:rFonts w:ascii="Times New Roman" w:hAnsi="Times New Roman"/>
          <w:sz w:val="24"/>
          <w:szCs w:val="24"/>
        </w:rPr>
        <w:t>соорганизованность</w:t>
      </w:r>
      <w:proofErr w:type="spellEnd"/>
      <w:r w:rsidR="00D77BF2">
        <w:rPr>
          <w:rFonts w:ascii="Times New Roman" w:hAnsi="Times New Roman"/>
          <w:sz w:val="24"/>
          <w:szCs w:val="24"/>
        </w:rPr>
        <w:t xml:space="preserve"> и компетенцию. Это мы специально с Владыкой разрабатывали, чтобы повысить самоорганизацию каждого Человека. </w:t>
      </w:r>
    </w:p>
    <w:p w:rsidR="00E715C3" w:rsidRDefault="00BB50C4" w:rsidP="000C3FAE">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Некоторых шокировало слово </w:t>
      </w:r>
      <w:r w:rsidRPr="00BB50C4">
        <w:rPr>
          <w:rFonts w:ascii="Times New Roman" w:hAnsi="Times New Roman"/>
          <w:i/>
          <w:sz w:val="24"/>
          <w:szCs w:val="24"/>
        </w:rPr>
        <w:t>гигиена</w:t>
      </w:r>
      <w:r>
        <w:rPr>
          <w:rFonts w:ascii="Times New Roman" w:hAnsi="Times New Roman"/>
          <w:sz w:val="24"/>
          <w:szCs w:val="24"/>
        </w:rPr>
        <w:t xml:space="preserve">. </w:t>
      </w:r>
      <w:r w:rsidR="00B42AC7">
        <w:rPr>
          <w:rFonts w:ascii="Times New Roman" w:hAnsi="Times New Roman"/>
          <w:sz w:val="24"/>
          <w:szCs w:val="24"/>
        </w:rPr>
        <w:t xml:space="preserve">Ребята, гигиена питания, я грубо скажу, что ты </w:t>
      </w:r>
      <w:proofErr w:type="gramStart"/>
      <w:r w:rsidR="00B42AC7">
        <w:rPr>
          <w:rFonts w:ascii="Times New Roman" w:hAnsi="Times New Roman"/>
          <w:sz w:val="24"/>
          <w:szCs w:val="24"/>
        </w:rPr>
        <w:t>жрёшь</w:t>
      </w:r>
      <w:proofErr w:type="gramEnd"/>
      <w:r w:rsidR="00B42AC7">
        <w:rPr>
          <w:rFonts w:ascii="Times New Roman" w:hAnsi="Times New Roman"/>
          <w:sz w:val="24"/>
          <w:szCs w:val="24"/>
        </w:rPr>
        <w:t xml:space="preserve"> – это не питание само по себе, а ты</w:t>
      </w:r>
      <w:r w:rsidR="00857E7B">
        <w:rPr>
          <w:rFonts w:ascii="Times New Roman" w:hAnsi="Times New Roman"/>
          <w:sz w:val="24"/>
          <w:szCs w:val="24"/>
        </w:rPr>
        <w:t xml:space="preserve"> –</w:t>
      </w:r>
      <w:r w:rsidR="00B42AC7">
        <w:rPr>
          <w:rFonts w:ascii="Times New Roman" w:hAnsi="Times New Roman"/>
          <w:sz w:val="24"/>
          <w:szCs w:val="24"/>
        </w:rPr>
        <w:t xml:space="preserve"> то, что ты ешь. </w:t>
      </w:r>
      <w:r w:rsidR="003A1F37">
        <w:rPr>
          <w:rFonts w:ascii="Times New Roman" w:hAnsi="Times New Roman"/>
          <w:sz w:val="24"/>
          <w:szCs w:val="24"/>
        </w:rPr>
        <w:t xml:space="preserve">Эта аксиома не отменена, а лишь подтверждается медициной. Так вот, есть комплекс питания, </w:t>
      </w:r>
      <w:proofErr w:type="gramStart"/>
      <w:r w:rsidR="003A1F37">
        <w:rPr>
          <w:rFonts w:ascii="Times New Roman" w:hAnsi="Times New Roman"/>
          <w:sz w:val="24"/>
          <w:szCs w:val="24"/>
        </w:rPr>
        <w:t>где</w:t>
      </w:r>
      <w:proofErr w:type="gramEnd"/>
      <w:r w:rsidR="003A1F37">
        <w:rPr>
          <w:rFonts w:ascii="Times New Roman" w:hAnsi="Times New Roman"/>
          <w:sz w:val="24"/>
          <w:szCs w:val="24"/>
        </w:rPr>
        <w:t xml:space="preserve"> в том числе приготовление, а есть гигиена – стоит ли это жрать. Это разные вещи. </w:t>
      </w:r>
      <w:r w:rsidR="000F349C">
        <w:rPr>
          <w:rFonts w:ascii="Times New Roman" w:hAnsi="Times New Roman"/>
          <w:sz w:val="24"/>
          <w:szCs w:val="24"/>
        </w:rPr>
        <w:t xml:space="preserve">Потому что приготовить можно из любой гадости что-нибудь вкусненькое с химическими добавками. А вот стоит ли это есть? Это большой вопрос. </w:t>
      </w:r>
      <w:r w:rsidR="00F93BA0">
        <w:rPr>
          <w:rFonts w:ascii="Times New Roman" w:hAnsi="Times New Roman"/>
          <w:sz w:val="24"/>
          <w:szCs w:val="24"/>
        </w:rPr>
        <w:t>Внимание</w:t>
      </w:r>
      <w:r w:rsidR="000F349C">
        <w:rPr>
          <w:rFonts w:ascii="Times New Roman" w:hAnsi="Times New Roman"/>
          <w:sz w:val="24"/>
          <w:szCs w:val="24"/>
        </w:rPr>
        <w:t xml:space="preserve">, и </w:t>
      </w:r>
      <w:r w:rsidR="000F349C">
        <w:rPr>
          <w:rFonts w:ascii="Times New Roman" w:hAnsi="Times New Roman"/>
          <w:sz w:val="24"/>
          <w:szCs w:val="24"/>
        </w:rPr>
        <w:lastRenderedPageBreak/>
        <w:t xml:space="preserve">даже при минимальной </w:t>
      </w:r>
      <w:r w:rsidR="00E96EA0">
        <w:rPr>
          <w:rFonts w:ascii="Times New Roman" w:hAnsi="Times New Roman"/>
          <w:sz w:val="24"/>
          <w:szCs w:val="24"/>
        </w:rPr>
        <w:t>зарплате</w:t>
      </w:r>
      <w:r w:rsidR="00F93BA0">
        <w:rPr>
          <w:rFonts w:ascii="Times New Roman" w:hAnsi="Times New Roman"/>
          <w:sz w:val="24"/>
          <w:szCs w:val="24"/>
        </w:rPr>
        <w:t xml:space="preserve"> есть всегда выбор, сказки мне рассказывать не надо, я жил по-разному</w:t>
      </w:r>
      <w:r w:rsidR="008650F5">
        <w:rPr>
          <w:rFonts w:ascii="Times New Roman" w:hAnsi="Times New Roman"/>
          <w:sz w:val="24"/>
          <w:szCs w:val="24"/>
        </w:rPr>
        <w:t xml:space="preserve"> всю эту жизнь, и мы вместе проходили Советский Союз в 90-е годы</w:t>
      </w:r>
      <w:r w:rsidR="000473AE">
        <w:rPr>
          <w:rFonts w:ascii="Times New Roman" w:hAnsi="Times New Roman"/>
          <w:sz w:val="24"/>
          <w:szCs w:val="24"/>
        </w:rPr>
        <w:t xml:space="preserve">, где я был педагогом школы. Директор, там, при честном служении невысокая разница. </w:t>
      </w:r>
    </w:p>
    <w:p w:rsidR="00ED3A0F" w:rsidRDefault="000473AE" w:rsidP="000C3FA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На этом мы закроем тему – </w:t>
      </w:r>
      <w:r w:rsidRPr="00731852">
        <w:rPr>
          <w:rFonts w:ascii="Times New Roman" w:hAnsi="Times New Roman"/>
          <w:i/>
          <w:sz w:val="24"/>
          <w:szCs w:val="24"/>
        </w:rPr>
        <w:t>а у нас как тяжело</w:t>
      </w:r>
      <w:r>
        <w:rPr>
          <w:rFonts w:ascii="Times New Roman" w:hAnsi="Times New Roman"/>
          <w:sz w:val="24"/>
          <w:szCs w:val="24"/>
        </w:rPr>
        <w:t xml:space="preserve">. У вас там есть тренинг </w:t>
      </w:r>
      <w:r w:rsidRPr="00731852">
        <w:rPr>
          <w:rFonts w:ascii="Times New Roman" w:hAnsi="Times New Roman"/>
          <w:i/>
          <w:sz w:val="24"/>
          <w:szCs w:val="24"/>
        </w:rPr>
        <w:t>обеспеченности жизни</w:t>
      </w:r>
      <w:r>
        <w:rPr>
          <w:rFonts w:ascii="Times New Roman" w:hAnsi="Times New Roman"/>
          <w:sz w:val="24"/>
          <w:szCs w:val="24"/>
        </w:rPr>
        <w:t xml:space="preserve"> на 9 этаже. </w:t>
      </w:r>
      <w:r w:rsidR="00E715C3">
        <w:rPr>
          <w:rFonts w:ascii="Times New Roman" w:hAnsi="Times New Roman"/>
          <w:sz w:val="24"/>
          <w:szCs w:val="24"/>
        </w:rPr>
        <w:t xml:space="preserve">Обеспеченности </w:t>
      </w:r>
      <w:r w:rsidR="00731852">
        <w:rPr>
          <w:rFonts w:ascii="Times New Roman" w:hAnsi="Times New Roman"/>
          <w:sz w:val="24"/>
          <w:szCs w:val="24"/>
        </w:rPr>
        <w:t xml:space="preserve">и </w:t>
      </w:r>
      <w:r w:rsidR="00E715C3">
        <w:rPr>
          <w:rFonts w:ascii="Times New Roman" w:hAnsi="Times New Roman"/>
          <w:sz w:val="24"/>
          <w:szCs w:val="24"/>
        </w:rPr>
        <w:t>наверху, кстати, жизни. Что значит – обеспеченности жизни?</w:t>
      </w:r>
      <w:r w:rsidR="00731852">
        <w:rPr>
          <w:rFonts w:ascii="Times New Roman" w:hAnsi="Times New Roman"/>
          <w:sz w:val="24"/>
          <w:szCs w:val="24"/>
        </w:rPr>
        <w:t xml:space="preserve"> Это не только финансы здесь, хотя и это тоже. Но это и обеспеченности умением ходить на природе, где стоит ваш Дом. Это тоже обеспеченность жизни. Дышать свежим воздухом В</w:t>
      </w:r>
      <w:r w:rsidR="007E0551">
        <w:rPr>
          <w:rFonts w:ascii="Times New Roman" w:hAnsi="Times New Roman"/>
          <w:sz w:val="24"/>
          <w:szCs w:val="24"/>
        </w:rPr>
        <w:t>ышестоящей Реальности. А у вас обеспеченность – только деньгу давай. Дали деньгу – а куда потратить? Финансовая компетентность у вас в Вышестоящем Доме</w:t>
      </w:r>
      <w:r w:rsidR="00624579">
        <w:rPr>
          <w:rFonts w:ascii="Times New Roman" w:hAnsi="Times New Roman"/>
          <w:sz w:val="24"/>
          <w:szCs w:val="24"/>
        </w:rPr>
        <w:t xml:space="preserve"> на первой Вышестоящей Реальности</w:t>
      </w:r>
      <w:r w:rsidR="000B1EC4">
        <w:rPr>
          <w:rFonts w:ascii="Times New Roman" w:hAnsi="Times New Roman"/>
          <w:sz w:val="24"/>
          <w:szCs w:val="24"/>
        </w:rPr>
        <w:t xml:space="preserve">. </w:t>
      </w:r>
      <w:r w:rsidR="000B1EC4" w:rsidRPr="000B1EC4">
        <w:rPr>
          <w:rFonts w:ascii="Times New Roman" w:hAnsi="Times New Roman"/>
          <w:i/>
          <w:sz w:val="24"/>
          <w:szCs w:val="24"/>
        </w:rPr>
        <w:t>(Чих)</w:t>
      </w:r>
      <w:r w:rsidR="000B1EC4">
        <w:rPr>
          <w:rFonts w:ascii="Times New Roman" w:hAnsi="Times New Roman"/>
          <w:sz w:val="24"/>
          <w:szCs w:val="24"/>
        </w:rPr>
        <w:t xml:space="preserve"> Спасибо, точно. </w:t>
      </w:r>
      <w:r w:rsidR="00192C7D">
        <w:rPr>
          <w:rFonts w:ascii="Times New Roman" w:hAnsi="Times New Roman"/>
          <w:sz w:val="24"/>
          <w:szCs w:val="24"/>
        </w:rPr>
        <w:t xml:space="preserve">Там 9 тренингов. Там с деньгой работа. А здесь обеспеченность, понимаете? А обеспеченность – это не только финансы и вообще не столько финансы. </w:t>
      </w:r>
      <w:r w:rsidR="00ED3404">
        <w:rPr>
          <w:rFonts w:ascii="Times New Roman" w:hAnsi="Times New Roman"/>
          <w:sz w:val="24"/>
          <w:szCs w:val="24"/>
        </w:rPr>
        <w:t>То есть, вы должны чувствовать себя обеспеченным разными вариантами</w:t>
      </w:r>
      <w:r w:rsidR="00D85D50">
        <w:rPr>
          <w:rFonts w:ascii="Times New Roman" w:hAnsi="Times New Roman"/>
          <w:sz w:val="24"/>
          <w:szCs w:val="24"/>
        </w:rPr>
        <w:t xml:space="preserve"> возможностей</w:t>
      </w:r>
      <w:r w:rsidR="00E965CD">
        <w:rPr>
          <w:rFonts w:ascii="Times New Roman" w:hAnsi="Times New Roman"/>
          <w:sz w:val="24"/>
          <w:szCs w:val="24"/>
        </w:rPr>
        <w:t>, где финансы – это такой мелкий результат этого.</w:t>
      </w:r>
      <w:r w:rsidR="00ED3404">
        <w:rPr>
          <w:rFonts w:ascii="Times New Roman" w:hAnsi="Times New Roman"/>
          <w:sz w:val="24"/>
          <w:szCs w:val="24"/>
        </w:rPr>
        <w:t xml:space="preserve"> </w:t>
      </w:r>
      <w:r w:rsidR="00661F48">
        <w:rPr>
          <w:rFonts w:ascii="Times New Roman" w:hAnsi="Times New Roman"/>
          <w:sz w:val="24"/>
          <w:szCs w:val="24"/>
        </w:rPr>
        <w:t xml:space="preserve">Тогда у вас будут финансы. А если у вас главное – финансы, а вы не понимаете, зачем обеспеченность. Если у вас обеспеченность – только финансы, тогда я понимаю, почему их у вас нет. Потому что обеспеченность – когда не финансы, а финансы прикладываются – они появляются. </w:t>
      </w:r>
      <w:r w:rsidR="00795958">
        <w:rPr>
          <w:rFonts w:ascii="Times New Roman" w:hAnsi="Times New Roman"/>
          <w:sz w:val="24"/>
          <w:szCs w:val="24"/>
        </w:rPr>
        <w:t xml:space="preserve">Я по-другому поставлю вопрос. Поэтому это 9 этаж в кабинете, чтобы у нас голова по-другому заработала. </w:t>
      </w:r>
    </w:p>
    <w:p w:rsidR="000473AE" w:rsidRDefault="00795958" w:rsidP="000C3FAE">
      <w:pPr>
        <w:spacing w:after="0" w:line="240" w:lineRule="auto"/>
        <w:ind w:firstLine="454"/>
        <w:jc w:val="both"/>
        <w:rPr>
          <w:rFonts w:ascii="Times New Roman" w:hAnsi="Times New Roman"/>
          <w:sz w:val="24"/>
          <w:szCs w:val="24"/>
        </w:rPr>
      </w:pPr>
      <w:r>
        <w:rPr>
          <w:rFonts w:ascii="Times New Roman" w:hAnsi="Times New Roman"/>
          <w:sz w:val="24"/>
          <w:szCs w:val="24"/>
        </w:rPr>
        <w:t>Очень советую взять то, что публиковалось</w:t>
      </w:r>
      <w:r w:rsidR="00ED3A0F">
        <w:rPr>
          <w:rFonts w:ascii="Times New Roman" w:hAnsi="Times New Roman"/>
          <w:sz w:val="24"/>
          <w:szCs w:val="24"/>
        </w:rPr>
        <w:t xml:space="preserve"> именно с текста записи Практики. В Программе это можно посмотреть, </w:t>
      </w:r>
      <w:r w:rsidR="00617C6D">
        <w:rPr>
          <w:rFonts w:ascii="Times New Roman" w:hAnsi="Times New Roman"/>
          <w:sz w:val="24"/>
          <w:szCs w:val="24"/>
        </w:rPr>
        <w:t xml:space="preserve">но я там от Владыки стяжал максимально возможные вложения и дополнения в этот тренинг. В Программе Партии такие не пишутся. </w:t>
      </w:r>
    </w:p>
    <w:p w:rsidR="00DB339D" w:rsidRDefault="00DB339D" w:rsidP="000C3FAE">
      <w:pPr>
        <w:spacing w:after="0" w:line="240" w:lineRule="auto"/>
        <w:ind w:firstLine="454"/>
        <w:jc w:val="both"/>
        <w:rPr>
          <w:rFonts w:ascii="Times New Roman" w:hAnsi="Times New Roman"/>
          <w:sz w:val="24"/>
          <w:szCs w:val="24"/>
        </w:rPr>
      </w:pPr>
      <w:r>
        <w:rPr>
          <w:rFonts w:ascii="Times New Roman" w:hAnsi="Times New Roman"/>
          <w:sz w:val="24"/>
          <w:szCs w:val="24"/>
        </w:rPr>
        <w:t>И второй момент.</w:t>
      </w:r>
      <w:r w:rsidR="00260B63">
        <w:rPr>
          <w:rFonts w:ascii="Times New Roman" w:hAnsi="Times New Roman"/>
          <w:sz w:val="24"/>
          <w:szCs w:val="24"/>
        </w:rPr>
        <w:t xml:space="preserve"> </w:t>
      </w:r>
      <w:r>
        <w:rPr>
          <w:rFonts w:ascii="Times New Roman" w:hAnsi="Times New Roman"/>
          <w:sz w:val="24"/>
          <w:szCs w:val="24"/>
        </w:rPr>
        <w:t>У нас есть компетентные Служащие здесь. Некоторые фразы получились отшлифованные</w:t>
      </w:r>
      <w:r w:rsidR="00260B63">
        <w:rPr>
          <w:rFonts w:ascii="Times New Roman" w:hAnsi="Times New Roman"/>
          <w:sz w:val="24"/>
          <w:szCs w:val="24"/>
        </w:rPr>
        <w:t>, вот знаете, как вот – у нас есть это. А некоторые – шалтай-болтай</w:t>
      </w:r>
      <w:r w:rsidR="003F5EF4">
        <w:rPr>
          <w:rFonts w:ascii="Times New Roman" w:hAnsi="Times New Roman"/>
          <w:sz w:val="24"/>
          <w:szCs w:val="24"/>
        </w:rPr>
        <w:t xml:space="preserve">, вот всё накидали, лишь бы получилось. И можно отшлифовать эти фразы, можно углубить эти фразы. Я бы кроме гигиены добавил этику и мораль. Владыка сказал – пока не трогай. </w:t>
      </w:r>
      <w:r w:rsidR="00EE78B7">
        <w:rPr>
          <w:rFonts w:ascii="Times New Roman" w:hAnsi="Times New Roman"/>
          <w:sz w:val="24"/>
          <w:szCs w:val="24"/>
        </w:rPr>
        <w:t>А у меня по йоге прямо – гигиена, этика и мораль</w:t>
      </w:r>
      <w:r w:rsidR="00721E21">
        <w:rPr>
          <w:rFonts w:ascii="Times New Roman" w:hAnsi="Times New Roman"/>
          <w:sz w:val="24"/>
          <w:szCs w:val="24"/>
        </w:rPr>
        <w:t xml:space="preserve"> – прямо вот, </w:t>
      </w:r>
      <w:proofErr w:type="gramStart"/>
      <w:r w:rsidR="00721E21">
        <w:rPr>
          <w:rFonts w:ascii="Times New Roman" w:hAnsi="Times New Roman"/>
          <w:sz w:val="24"/>
          <w:szCs w:val="24"/>
        </w:rPr>
        <w:t>аж</w:t>
      </w:r>
      <w:proofErr w:type="gramEnd"/>
      <w:r w:rsidR="00721E21">
        <w:rPr>
          <w:rFonts w:ascii="Times New Roman" w:hAnsi="Times New Roman"/>
          <w:sz w:val="24"/>
          <w:szCs w:val="24"/>
        </w:rPr>
        <w:t xml:space="preserve"> чешется. </w:t>
      </w:r>
      <w:r w:rsidR="00A2460F">
        <w:rPr>
          <w:rFonts w:ascii="Times New Roman" w:hAnsi="Times New Roman"/>
          <w:sz w:val="24"/>
          <w:szCs w:val="24"/>
        </w:rPr>
        <w:t>Я бы добавил – умение одеваться, потому что иногда смотришь и думаешь – вроде, и женщина красивая, понятно, а вкус, как у барана</w:t>
      </w:r>
      <w:r w:rsidR="0010164F">
        <w:rPr>
          <w:rFonts w:ascii="Times New Roman" w:hAnsi="Times New Roman"/>
          <w:sz w:val="24"/>
          <w:szCs w:val="24"/>
        </w:rPr>
        <w:t xml:space="preserve">. Неважно, о вкусах не спорят, но их воспитывают. </w:t>
      </w:r>
      <w:r w:rsidR="007E517B">
        <w:rPr>
          <w:rFonts w:ascii="Times New Roman" w:hAnsi="Times New Roman"/>
          <w:sz w:val="24"/>
          <w:szCs w:val="24"/>
        </w:rPr>
        <w:t>Понимаете разницу, о них не спорят, но их воспитывают. И не модным приговором, потому что это</w:t>
      </w:r>
      <w:r w:rsidR="00A2460F">
        <w:rPr>
          <w:rFonts w:ascii="Times New Roman" w:hAnsi="Times New Roman"/>
          <w:sz w:val="24"/>
          <w:szCs w:val="24"/>
        </w:rPr>
        <w:t xml:space="preserve"> </w:t>
      </w:r>
      <w:r w:rsidR="007E517B">
        <w:rPr>
          <w:rFonts w:ascii="Times New Roman" w:hAnsi="Times New Roman"/>
          <w:sz w:val="24"/>
          <w:szCs w:val="24"/>
        </w:rPr>
        <w:t xml:space="preserve">– приговор. </w:t>
      </w:r>
      <w:r w:rsidR="00252325">
        <w:rPr>
          <w:rFonts w:ascii="Times New Roman" w:hAnsi="Times New Roman"/>
          <w:sz w:val="24"/>
          <w:szCs w:val="24"/>
        </w:rPr>
        <w:t xml:space="preserve">Понимаете, вот, </w:t>
      </w:r>
      <w:proofErr w:type="gramStart"/>
      <w:r w:rsidR="00252325">
        <w:rPr>
          <w:rFonts w:ascii="Times New Roman" w:hAnsi="Times New Roman"/>
          <w:sz w:val="24"/>
          <w:szCs w:val="24"/>
        </w:rPr>
        <w:t>само название</w:t>
      </w:r>
      <w:proofErr w:type="gramEnd"/>
      <w:r w:rsidR="00D95CD9">
        <w:rPr>
          <w:rFonts w:ascii="Times New Roman" w:hAnsi="Times New Roman"/>
          <w:sz w:val="24"/>
          <w:szCs w:val="24"/>
        </w:rPr>
        <w:t xml:space="preserve"> говорит об этом</w:t>
      </w:r>
      <w:r w:rsidR="00252325">
        <w:rPr>
          <w:rFonts w:ascii="Times New Roman" w:hAnsi="Times New Roman"/>
          <w:sz w:val="24"/>
          <w:szCs w:val="24"/>
        </w:rPr>
        <w:t xml:space="preserve">. </w:t>
      </w:r>
      <w:r w:rsidR="00D95CD9">
        <w:rPr>
          <w:rFonts w:ascii="Times New Roman" w:hAnsi="Times New Roman"/>
          <w:sz w:val="24"/>
          <w:szCs w:val="24"/>
        </w:rPr>
        <w:t xml:space="preserve">Я пошутил, но примерно. Я не говорю, что мы плохо одеваемся, я не об этом. Я </w:t>
      </w:r>
      <w:r w:rsidR="006266DF">
        <w:rPr>
          <w:rFonts w:ascii="Times New Roman" w:hAnsi="Times New Roman"/>
          <w:sz w:val="24"/>
          <w:szCs w:val="24"/>
        </w:rPr>
        <w:t>о комплексе</w:t>
      </w:r>
      <w:r w:rsidR="00D95CD9">
        <w:rPr>
          <w:rFonts w:ascii="Times New Roman" w:hAnsi="Times New Roman"/>
          <w:sz w:val="24"/>
          <w:szCs w:val="24"/>
        </w:rPr>
        <w:t>, где мы должны быть индивидуально требовательны к себе</w:t>
      </w:r>
      <w:r w:rsidR="006266DF">
        <w:rPr>
          <w:rFonts w:ascii="Times New Roman" w:hAnsi="Times New Roman"/>
          <w:sz w:val="24"/>
          <w:szCs w:val="24"/>
        </w:rPr>
        <w:t xml:space="preserve"> и в личном выражении к другим. Потому что, когда мы идём на встречу, мы должны понимать, как мы выглядим, чтобы нас</w:t>
      </w:r>
      <w:r w:rsidR="00D95CD9">
        <w:rPr>
          <w:rFonts w:ascii="Times New Roman" w:hAnsi="Times New Roman"/>
          <w:sz w:val="24"/>
          <w:szCs w:val="24"/>
        </w:rPr>
        <w:t xml:space="preserve"> </w:t>
      </w:r>
      <w:r w:rsidR="006266DF">
        <w:rPr>
          <w:rFonts w:ascii="Times New Roman" w:hAnsi="Times New Roman"/>
          <w:sz w:val="24"/>
          <w:szCs w:val="24"/>
        </w:rPr>
        <w:t xml:space="preserve">соответственно воспринимали. </w:t>
      </w:r>
      <w:r w:rsidR="00AB791A">
        <w:rPr>
          <w:rFonts w:ascii="Times New Roman" w:hAnsi="Times New Roman"/>
          <w:sz w:val="24"/>
          <w:szCs w:val="24"/>
        </w:rPr>
        <w:t xml:space="preserve">А когда мы идём туда же, как в огороде возились, и потом идём собирать граждан на Синтез. </w:t>
      </w:r>
      <w:r w:rsidR="00C20E03">
        <w:rPr>
          <w:rFonts w:ascii="Times New Roman" w:hAnsi="Times New Roman"/>
          <w:sz w:val="24"/>
          <w:szCs w:val="24"/>
        </w:rPr>
        <w:t xml:space="preserve">Конечно, если граждане придут с огорода, будет всё нормально, но если вы зайдёте в любое здание более высокой компетенции в Санкт-Петербурге, я думаю, после этого никто никуда не явится. </w:t>
      </w:r>
      <w:r w:rsidR="005A20E5">
        <w:rPr>
          <w:rFonts w:ascii="Times New Roman" w:hAnsi="Times New Roman"/>
          <w:sz w:val="24"/>
          <w:szCs w:val="24"/>
        </w:rPr>
        <w:t xml:space="preserve">И вопрос не в том, как вы одеты, а в том, что на вас видно, что вы не организованы для этого действия. </w:t>
      </w:r>
      <w:r w:rsidR="006178CB">
        <w:rPr>
          <w:rFonts w:ascii="Times New Roman" w:hAnsi="Times New Roman"/>
          <w:sz w:val="24"/>
          <w:szCs w:val="24"/>
        </w:rPr>
        <w:t xml:space="preserve">Это насчёт обеспеченности тоже. Обеспеченность, как организованность этого </w:t>
      </w:r>
      <w:r w:rsidR="00A61B8C">
        <w:rPr>
          <w:rFonts w:ascii="Times New Roman" w:hAnsi="Times New Roman"/>
          <w:sz w:val="24"/>
          <w:szCs w:val="24"/>
        </w:rPr>
        <w:t xml:space="preserve">действия. </w:t>
      </w:r>
    </w:p>
    <w:p w:rsidR="00FE60C5" w:rsidRDefault="00930A9F" w:rsidP="000C3FAE">
      <w:pPr>
        <w:spacing w:after="0" w:line="240" w:lineRule="auto"/>
        <w:ind w:firstLine="454"/>
        <w:jc w:val="both"/>
        <w:rPr>
          <w:rFonts w:ascii="Times New Roman" w:hAnsi="Times New Roman"/>
          <w:sz w:val="24"/>
          <w:szCs w:val="24"/>
        </w:rPr>
      </w:pPr>
      <w:r>
        <w:rPr>
          <w:rFonts w:ascii="Times New Roman" w:hAnsi="Times New Roman"/>
          <w:sz w:val="24"/>
          <w:szCs w:val="24"/>
        </w:rPr>
        <w:t>И так во многих вещах, которые мы с вами делаем, не делаем или делаем некомпетентно, а потом удивляемся, за что ж нам Владыки шею мылят</w:t>
      </w:r>
      <w:r w:rsidR="00FE60C5">
        <w:rPr>
          <w:rFonts w:ascii="Times New Roman" w:hAnsi="Times New Roman"/>
          <w:sz w:val="24"/>
          <w:szCs w:val="24"/>
        </w:rPr>
        <w:t xml:space="preserve"> и иногда очень серьёзно. </w:t>
      </w:r>
    </w:p>
    <w:p w:rsidR="00F256FF" w:rsidRDefault="00FE60C5" w:rsidP="000C3FAE">
      <w:pPr>
        <w:spacing w:after="0" w:line="240" w:lineRule="auto"/>
        <w:ind w:firstLine="454"/>
        <w:jc w:val="both"/>
        <w:rPr>
          <w:rFonts w:ascii="Times New Roman" w:hAnsi="Times New Roman"/>
          <w:sz w:val="24"/>
          <w:szCs w:val="24"/>
        </w:rPr>
      </w:pPr>
      <w:r>
        <w:rPr>
          <w:rFonts w:ascii="Times New Roman" w:hAnsi="Times New Roman"/>
          <w:sz w:val="24"/>
          <w:szCs w:val="24"/>
        </w:rPr>
        <w:t>Вот мы попытались когда-то в Программе Партии отстроить разные варианты образованности. Образование – это не теоретическое, это выстрадано</w:t>
      </w:r>
      <w:r w:rsidR="00930A9F">
        <w:rPr>
          <w:rFonts w:ascii="Times New Roman" w:hAnsi="Times New Roman"/>
          <w:sz w:val="24"/>
          <w:szCs w:val="24"/>
        </w:rPr>
        <w:t xml:space="preserve"> </w:t>
      </w:r>
      <w:r w:rsidR="0013010E">
        <w:rPr>
          <w:rFonts w:ascii="Times New Roman" w:hAnsi="Times New Roman"/>
          <w:sz w:val="24"/>
          <w:szCs w:val="24"/>
        </w:rPr>
        <w:t xml:space="preserve">десятилетней Практикой лицея, колледжа и высшей школы. Поэтому там и взрослых касается. Названия </w:t>
      </w:r>
      <w:proofErr w:type="spellStart"/>
      <w:r w:rsidR="0013010E">
        <w:rPr>
          <w:rFonts w:ascii="Times New Roman" w:hAnsi="Times New Roman"/>
          <w:sz w:val="24"/>
          <w:szCs w:val="24"/>
        </w:rPr>
        <w:t>сложненькие</w:t>
      </w:r>
      <w:proofErr w:type="spellEnd"/>
      <w:r w:rsidR="0013010E">
        <w:rPr>
          <w:rFonts w:ascii="Times New Roman" w:hAnsi="Times New Roman"/>
          <w:sz w:val="24"/>
          <w:szCs w:val="24"/>
        </w:rPr>
        <w:t xml:space="preserve"> некоторые. </w:t>
      </w:r>
      <w:proofErr w:type="gramStart"/>
      <w:r w:rsidR="0013010E">
        <w:rPr>
          <w:rFonts w:ascii="Times New Roman" w:hAnsi="Times New Roman"/>
          <w:sz w:val="24"/>
          <w:szCs w:val="24"/>
        </w:rPr>
        <w:t>Ну</w:t>
      </w:r>
      <w:proofErr w:type="gramEnd"/>
      <w:r w:rsidR="0013010E">
        <w:rPr>
          <w:rFonts w:ascii="Times New Roman" w:hAnsi="Times New Roman"/>
          <w:sz w:val="24"/>
          <w:szCs w:val="24"/>
        </w:rPr>
        <w:t xml:space="preserve"> голову ж надо развивать. Я старался адаптировать эти названия под ваши нужды, как восходящих, служащих, самосовершенствующихся. Внимание, добавить любые слова можно. </w:t>
      </w:r>
      <w:r w:rsidR="00FC0FA0">
        <w:rPr>
          <w:rFonts w:ascii="Times New Roman" w:hAnsi="Times New Roman"/>
          <w:sz w:val="24"/>
          <w:szCs w:val="24"/>
        </w:rPr>
        <w:t xml:space="preserve">А вот центральные слова, типа – иерархического централизма. Кстати, некоторых шокировало </w:t>
      </w:r>
      <w:r w:rsidR="00C35D90">
        <w:rPr>
          <w:rFonts w:ascii="Times New Roman" w:hAnsi="Times New Roman"/>
          <w:sz w:val="24"/>
          <w:szCs w:val="24"/>
        </w:rPr>
        <w:t>–</w:t>
      </w:r>
      <w:r w:rsidR="00FC0FA0">
        <w:rPr>
          <w:rFonts w:ascii="Times New Roman" w:hAnsi="Times New Roman"/>
          <w:sz w:val="24"/>
          <w:szCs w:val="24"/>
        </w:rPr>
        <w:t xml:space="preserve"> </w:t>
      </w:r>
      <w:r w:rsidR="00C35D90">
        <w:rPr>
          <w:rFonts w:ascii="Times New Roman" w:hAnsi="Times New Roman"/>
          <w:sz w:val="24"/>
          <w:szCs w:val="24"/>
        </w:rPr>
        <w:t xml:space="preserve">гувернёрские оценки. </w:t>
      </w:r>
      <w:r w:rsidR="002B63A8">
        <w:rPr>
          <w:rFonts w:ascii="Times New Roman" w:hAnsi="Times New Roman"/>
          <w:sz w:val="24"/>
          <w:szCs w:val="24"/>
        </w:rPr>
        <w:t xml:space="preserve">Нет, я не о гувернёрах школы или из книг Льва Толстого. </w:t>
      </w:r>
    </w:p>
    <w:p w:rsidR="00F763BC" w:rsidRPr="002C01C7" w:rsidRDefault="00F256FF" w:rsidP="000C3FAE">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как вам Аватары Синтеза, как гувернёры? </w:t>
      </w:r>
      <w:r w:rsidR="00F763BC" w:rsidRPr="002C01C7">
        <w:rPr>
          <w:rFonts w:ascii="Times New Roman" w:hAnsi="Times New Roman"/>
          <w:sz w:val="24"/>
          <w:szCs w:val="24"/>
        </w:rPr>
        <w:t xml:space="preserve">Внимание, Аватары Синтеза нас ведут? Так вот, настоящие гувернёры 19-го века своих чад тоже вели, а ненастоящие гувернёры их образовывали, а </w:t>
      </w:r>
      <w:proofErr w:type="gramStart"/>
      <w:r w:rsidR="00F763BC" w:rsidRPr="002C01C7">
        <w:rPr>
          <w:rFonts w:ascii="Times New Roman" w:hAnsi="Times New Roman"/>
          <w:sz w:val="24"/>
          <w:szCs w:val="24"/>
        </w:rPr>
        <w:t>поганые</w:t>
      </w:r>
      <w:proofErr w:type="gramEnd"/>
      <w:r w:rsidR="00F763BC" w:rsidRPr="002C01C7">
        <w:rPr>
          <w:rFonts w:ascii="Times New Roman" w:hAnsi="Times New Roman"/>
          <w:sz w:val="24"/>
          <w:szCs w:val="24"/>
        </w:rPr>
        <w:t xml:space="preserve"> гувернёры их обучали. Поэтому вершина гувернёрского мастерства – это ведение участника процесса. Если кто-то хочет узнать, как это, почитайте «Игру в бисер» знаменитого немецкого писателя. Там к концу жизни товарищ научился вести. Правда, утонул, чтобы взойти в следующем воплощении. Но в принципе, этот эффект в конце там описан, когда он мыслил, как вести, а не образовывать и обучать, и у него это получилось. Ну «Две жизни» почитайте, там Илларион Лёвушку ведёт. Это вполне себе гувернёрский генезис.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Вот вся книга «Две жизни» – это гувернёрский генезис, как от раздражительного мальчика довести до Учителя соответствующего Посвящения, при всём том, что потенциал явно есть из прошлых воплощений, но нереализуем в той среде, в которой он живёт. Это гувернёрский генезис. Я </w:t>
      </w:r>
      <w:r w:rsidRPr="002C01C7">
        <w:rPr>
          <w:rFonts w:ascii="Times New Roman" w:hAnsi="Times New Roman"/>
          <w:sz w:val="24"/>
          <w:szCs w:val="24"/>
        </w:rPr>
        <w:lastRenderedPageBreak/>
        <w:t xml:space="preserve">могу назвать это Учительским генезисом, но я залезу в Посвящения, не у всех есть. Я могу назвать педагогическим, но это совсем другие технологии. Лучшего слова, чем «гувернёр», помня о том, что есть такое хорошее старославянское слово «гуру», которое почему-то сделали индийским, ну в принципе, санскрит тоже Индия. Гуру, и отсюда гувернёр в аристократической среде прошлого и недалёкого прошлого, может быть, будущего, но не настоящего пока ещё.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Потому что вот, допустим, в системе образования наше предложение о гувернёрах лет 10 не рассматривалось, а теперь ввели </w:t>
      </w:r>
      <w:proofErr w:type="spellStart"/>
      <w:r w:rsidRPr="002C01C7">
        <w:rPr>
          <w:rFonts w:ascii="Times New Roman" w:hAnsi="Times New Roman"/>
          <w:sz w:val="24"/>
          <w:szCs w:val="24"/>
        </w:rPr>
        <w:t>тьюторов</w:t>
      </w:r>
      <w:proofErr w:type="spellEnd"/>
      <w:r w:rsidRPr="002C01C7">
        <w:rPr>
          <w:rFonts w:ascii="Times New Roman" w:hAnsi="Times New Roman"/>
          <w:sz w:val="24"/>
          <w:szCs w:val="24"/>
        </w:rPr>
        <w:t xml:space="preserve"> </w:t>
      </w:r>
      <w:r w:rsidRPr="002C01C7">
        <w:rPr>
          <w:rFonts w:ascii="Times New Roman" w:hAnsi="Times New Roman"/>
          <w:i/>
          <w:sz w:val="24"/>
          <w:szCs w:val="24"/>
        </w:rPr>
        <w:t>(</w:t>
      </w:r>
      <w:proofErr w:type="spellStart"/>
      <w:r w:rsidRPr="002C01C7">
        <w:rPr>
          <w:rFonts w:ascii="Times New Roman" w:hAnsi="Times New Roman"/>
          <w:bCs/>
          <w:i/>
          <w:sz w:val="24"/>
          <w:szCs w:val="24"/>
          <w:shd w:val="clear" w:color="auto" w:fill="FFFFFF"/>
        </w:rPr>
        <w:t>tutor</w:t>
      </w:r>
      <w:proofErr w:type="spellEnd"/>
      <w:r w:rsidRPr="002C01C7">
        <w:rPr>
          <w:rFonts w:ascii="Times New Roman" w:hAnsi="Times New Roman"/>
          <w:bCs/>
          <w:i/>
          <w:sz w:val="24"/>
          <w:szCs w:val="24"/>
          <w:shd w:val="clear" w:color="auto" w:fill="FFFFFF"/>
        </w:rPr>
        <w:t xml:space="preserve"> – </w:t>
      </w:r>
      <w:r w:rsidRPr="002C01C7">
        <w:rPr>
          <w:rFonts w:ascii="Times New Roman" w:hAnsi="Times New Roman"/>
          <w:i/>
          <w:sz w:val="24"/>
          <w:szCs w:val="24"/>
          <w:shd w:val="clear" w:color="auto" w:fill="FFFFFF"/>
        </w:rPr>
        <w:t>наставник)</w:t>
      </w:r>
      <w:r w:rsidRPr="002C01C7">
        <w:rPr>
          <w:rFonts w:ascii="Times New Roman" w:hAnsi="Times New Roman"/>
          <w:sz w:val="24"/>
          <w:szCs w:val="24"/>
        </w:rPr>
        <w:t>, мать вашу. Не</w:t>
      </w:r>
      <w:r w:rsidR="008E1512" w:rsidRPr="002C01C7">
        <w:rPr>
          <w:rFonts w:ascii="Times New Roman" w:hAnsi="Times New Roman"/>
          <w:sz w:val="24"/>
          <w:szCs w:val="24"/>
        </w:rPr>
        <w:t>-</w:t>
      </w:r>
      <w:r w:rsidRPr="002C01C7">
        <w:rPr>
          <w:rFonts w:ascii="Times New Roman" w:hAnsi="Times New Roman"/>
          <w:sz w:val="24"/>
          <w:szCs w:val="24"/>
        </w:rPr>
        <w:t xml:space="preserve">не, это нормальное слово в английском образовании и полный мат в русском. </w:t>
      </w:r>
      <w:proofErr w:type="spellStart"/>
      <w:r w:rsidRPr="002C01C7">
        <w:rPr>
          <w:rFonts w:ascii="Times New Roman" w:hAnsi="Times New Roman"/>
          <w:sz w:val="24"/>
          <w:szCs w:val="24"/>
        </w:rPr>
        <w:t>Тью</w:t>
      </w:r>
      <w:proofErr w:type="spellEnd"/>
      <w:r w:rsidRPr="002C01C7">
        <w:rPr>
          <w:rFonts w:ascii="Times New Roman" w:hAnsi="Times New Roman"/>
          <w:sz w:val="24"/>
          <w:szCs w:val="24"/>
        </w:rPr>
        <w:t>-тор, ну, тор, в общем. А «</w:t>
      </w:r>
      <w:proofErr w:type="spellStart"/>
      <w:r w:rsidRPr="002C01C7">
        <w:rPr>
          <w:rFonts w:ascii="Times New Roman" w:hAnsi="Times New Roman"/>
          <w:sz w:val="24"/>
          <w:szCs w:val="24"/>
        </w:rPr>
        <w:t>тью</w:t>
      </w:r>
      <w:proofErr w:type="spellEnd"/>
      <w:r w:rsidRPr="002C01C7">
        <w:rPr>
          <w:rFonts w:ascii="Times New Roman" w:hAnsi="Times New Roman"/>
          <w:sz w:val="24"/>
          <w:szCs w:val="24"/>
        </w:rPr>
        <w:t xml:space="preserve">» </w:t>
      </w:r>
      <w:r w:rsidR="008E1512" w:rsidRPr="002C01C7">
        <w:rPr>
          <w:rFonts w:ascii="Times New Roman" w:hAnsi="Times New Roman"/>
          <w:bCs/>
          <w:i/>
          <w:sz w:val="24"/>
          <w:szCs w:val="24"/>
          <w:shd w:val="clear" w:color="auto" w:fill="FFFFFF"/>
        </w:rPr>
        <w:t xml:space="preserve">– </w:t>
      </w:r>
      <w:r w:rsidRPr="002C01C7">
        <w:rPr>
          <w:rFonts w:ascii="Times New Roman" w:hAnsi="Times New Roman"/>
          <w:sz w:val="24"/>
          <w:szCs w:val="24"/>
        </w:rPr>
        <w:t xml:space="preserve">я даже не буду переводить, что это значит. Печальна сия вещь, но хотя бы это ввели. </w:t>
      </w:r>
      <w:proofErr w:type="spellStart"/>
      <w:r w:rsidRPr="002C01C7">
        <w:rPr>
          <w:rFonts w:ascii="Times New Roman" w:hAnsi="Times New Roman"/>
          <w:sz w:val="24"/>
          <w:szCs w:val="24"/>
        </w:rPr>
        <w:t>Тьютор</w:t>
      </w:r>
      <w:proofErr w:type="spellEnd"/>
      <w:r w:rsidRPr="002C01C7">
        <w:rPr>
          <w:rFonts w:ascii="Times New Roman" w:hAnsi="Times New Roman"/>
          <w:sz w:val="24"/>
          <w:szCs w:val="24"/>
        </w:rPr>
        <w:t xml:space="preserve"> – это вместо классного руководителя. Вот раньше к вам приходил классный руководитель, а теперь приходит </w:t>
      </w:r>
      <w:proofErr w:type="spellStart"/>
      <w:r w:rsidRPr="002C01C7">
        <w:rPr>
          <w:rFonts w:ascii="Times New Roman" w:hAnsi="Times New Roman"/>
          <w:sz w:val="24"/>
          <w:szCs w:val="24"/>
        </w:rPr>
        <w:t>тьютор</w:t>
      </w:r>
      <w:proofErr w:type="spellEnd"/>
      <w:r w:rsidRPr="002C01C7">
        <w:rPr>
          <w:rFonts w:ascii="Times New Roman" w:hAnsi="Times New Roman"/>
          <w:sz w:val="24"/>
          <w:szCs w:val="24"/>
        </w:rPr>
        <w:t xml:space="preserve">. Что вы об этом думаете? Как о </w:t>
      </w:r>
      <w:proofErr w:type="spellStart"/>
      <w:r w:rsidRPr="002C01C7">
        <w:rPr>
          <w:rFonts w:ascii="Times New Roman" w:hAnsi="Times New Roman"/>
          <w:sz w:val="24"/>
          <w:szCs w:val="24"/>
        </w:rPr>
        <w:t>мерчендайзере</w:t>
      </w:r>
      <w:proofErr w:type="spellEnd"/>
      <w:r w:rsidRPr="002C01C7">
        <w:rPr>
          <w:rFonts w:ascii="Times New Roman" w:hAnsi="Times New Roman"/>
          <w:sz w:val="24"/>
          <w:szCs w:val="24"/>
        </w:rPr>
        <w:t xml:space="preserve"> (</w:t>
      </w:r>
      <w:proofErr w:type="spellStart"/>
      <w:r w:rsidRPr="002C01C7">
        <w:rPr>
          <w:rFonts w:ascii="Times New Roman" w:hAnsi="Times New Roman"/>
          <w:i/>
          <w:iCs/>
          <w:sz w:val="24"/>
          <w:szCs w:val="24"/>
          <w:shd w:val="clear" w:color="auto" w:fill="FFFFFF"/>
        </w:rPr>
        <w:t>merchandiser</w:t>
      </w:r>
      <w:proofErr w:type="spellEnd"/>
      <w:r w:rsidRPr="002C01C7">
        <w:rPr>
          <w:rFonts w:ascii="Times New Roman" w:hAnsi="Times New Roman"/>
          <w:i/>
          <w:iCs/>
          <w:sz w:val="24"/>
          <w:szCs w:val="24"/>
          <w:shd w:val="clear" w:color="auto" w:fill="FFFFFF"/>
        </w:rPr>
        <w:t xml:space="preserve"> – торговец)</w:t>
      </w:r>
      <w:r w:rsidRPr="002C01C7">
        <w:rPr>
          <w:rFonts w:ascii="Times New Roman" w:hAnsi="Times New Roman"/>
          <w:sz w:val="24"/>
          <w:szCs w:val="24"/>
        </w:rPr>
        <w:t xml:space="preserve">, сразу хочется </w:t>
      </w:r>
      <w:proofErr w:type="spellStart"/>
      <w:r w:rsidRPr="002C01C7">
        <w:rPr>
          <w:rFonts w:ascii="Times New Roman" w:hAnsi="Times New Roman"/>
          <w:sz w:val="24"/>
          <w:szCs w:val="24"/>
        </w:rPr>
        <w:t>драйзерать</w:t>
      </w:r>
      <w:proofErr w:type="spellEnd"/>
      <w:r w:rsidRPr="002C01C7">
        <w:rPr>
          <w:rFonts w:ascii="Times New Roman" w:hAnsi="Times New Roman"/>
          <w:sz w:val="24"/>
          <w:szCs w:val="24"/>
        </w:rPr>
        <w:t>. Я не к тому, что это плохая специальность, у нас есть служащие с этой специальностью, но они сами смеются, когда я говорю: «Я при всём уважении к твоей специальности</w:t>
      </w:r>
      <w:r w:rsidR="00250683" w:rsidRPr="002C01C7">
        <w:rPr>
          <w:rFonts w:ascii="Times New Roman" w:hAnsi="Times New Roman"/>
          <w:sz w:val="24"/>
          <w:szCs w:val="24"/>
        </w:rPr>
        <w:t>,</w:t>
      </w:r>
      <w:r w:rsidRPr="002C01C7">
        <w:rPr>
          <w:rFonts w:ascii="Times New Roman" w:hAnsi="Times New Roman"/>
          <w:sz w:val="24"/>
          <w:szCs w:val="24"/>
        </w:rPr>
        <w:t xml:space="preserve"> я вообще не понимаю…» Хотя понятно, что там делается, когда мне объяснили. Но, ну назовите это по-другому, по-русски. Но зачем вот это вот. Понятно, что слово заимствованно</w:t>
      </w:r>
      <w:r w:rsidR="00250683" w:rsidRPr="002C01C7">
        <w:rPr>
          <w:rFonts w:ascii="Times New Roman" w:hAnsi="Times New Roman"/>
          <w:sz w:val="24"/>
          <w:szCs w:val="24"/>
        </w:rPr>
        <w:t>е</w:t>
      </w:r>
      <w:r w:rsidRPr="002C01C7">
        <w:rPr>
          <w:rFonts w:ascii="Times New Roman" w:hAnsi="Times New Roman"/>
          <w:sz w:val="24"/>
          <w:szCs w:val="24"/>
        </w:rPr>
        <w:t>. Но, оно же не улучшает специфику</w:t>
      </w:r>
      <w:r w:rsidR="00CB1D9A" w:rsidRPr="002C01C7">
        <w:rPr>
          <w:rFonts w:ascii="Times New Roman" w:hAnsi="Times New Roman"/>
          <w:sz w:val="24"/>
          <w:szCs w:val="24"/>
        </w:rPr>
        <w:t>,</w:t>
      </w:r>
      <w:r w:rsidRPr="002C01C7">
        <w:rPr>
          <w:rFonts w:ascii="Times New Roman" w:hAnsi="Times New Roman"/>
          <w:sz w:val="24"/>
          <w:szCs w:val="24"/>
        </w:rPr>
        <w:t xml:space="preserve"> человеку самому от этого неуютно.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То же самое с </w:t>
      </w:r>
      <w:proofErr w:type="spellStart"/>
      <w:r w:rsidRPr="002C01C7">
        <w:rPr>
          <w:rFonts w:ascii="Times New Roman" w:hAnsi="Times New Roman"/>
          <w:sz w:val="24"/>
          <w:szCs w:val="24"/>
        </w:rPr>
        <w:t>тьютором</w:t>
      </w:r>
      <w:proofErr w:type="spellEnd"/>
      <w:r w:rsidRPr="002C01C7">
        <w:rPr>
          <w:rFonts w:ascii="Times New Roman" w:hAnsi="Times New Roman"/>
          <w:sz w:val="24"/>
          <w:szCs w:val="24"/>
        </w:rPr>
        <w:t xml:space="preserve">, это не улучшение, а ухудшение образования. Тем более, у </w:t>
      </w:r>
      <w:proofErr w:type="spellStart"/>
      <w:r w:rsidRPr="002C01C7">
        <w:rPr>
          <w:rFonts w:ascii="Times New Roman" w:hAnsi="Times New Roman"/>
          <w:sz w:val="24"/>
          <w:szCs w:val="24"/>
        </w:rPr>
        <w:t>тьюторов</w:t>
      </w:r>
      <w:proofErr w:type="spellEnd"/>
      <w:r w:rsidRPr="002C01C7">
        <w:rPr>
          <w:rFonts w:ascii="Times New Roman" w:hAnsi="Times New Roman"/>
          <w:sz w:val="24"/>
          <w:szCs w:val="24"/>
        </w:rPr>
        <w:t xml:space="preserve"> в английской школе была другая специфика, поэтому специфика… </w:t>
      </w:r>
      <w:r w:rsidR="00CB1D9A" w:rsidRPr="002C01C7">
        <w:rPr>
          <w:rFonts w:ascii="Times New Roman" w:hAnsi="Times New Roman"/>
          <w:sz w:val="24"/>
          <w:szCs w:val="24"/>
        </w:rPr>
        <w:t>Д</w:t>
      </w:r>
      <w:r w:rsidRPr="002C01C7">
        <w:rPr>
          <w:rFonts w:ascii="Times New Roman" w:hAnsi="Times New Roman"/>
          <w:sz w:val="24"/>
          <w:szCs w:val="24"/>
        </w:rPr>
        <w:t>а</w:t>
      </w:r>
      <w:r w:rsidR="00CB1D9A" w:rsidRPr="002C01C7">
        <w:rPr>
          <w:rFonts w:ascii="Times New Roman" w:hAnsi="Times New Roman"/>
          <w:sz w:val="24"/>
          <w:szCs w:val="24"/>
        </w:rPr>
        <w:t>-</w:t>
      </w:r>
      <w:r w:rsidRPr="002C01C7">
        <w:rPr>
          <w:rFonts w:ascii="Times New Roman" w:hAnsi="Times New Roman"/>
          <w:sz w:val="24"/>
          <w:szCs w:val="24"/>
        </w:rPr>
        <w:t>да</w:t>
      </w:r>
      <w:r w:rsidR="00CB1D9A" w:rsidRPr="002C01C7">
        <w:rPr>
          <w:rFonts w:ascii="Times New Roman" w:hAnsi="Times New Roman"/>
          <w:sz w:val="24"/>
          <w:szCs w:val="24"/>
        </w:rPr>
        <w:t>-</w:t>
      </w:r>
      <w:r w:rsidRPr="002C01C7">
        <w:rPr>
          <w:rFonts w:ascii="Times New Roman" w:hAnsi="Times New Roman"/>
          <w:sz w:val="24"/>
          <w:szCs w:val="24"/>
        </w:rPr>
        <w:t>да</w:t>
      </w:r>
      <w:r w:rsidR="00CB1D9A" w:rsidRPr="002C01C7">
        <w:rPr>
          <w:rFonts w:ascii="Times New Roman" w:hAnsi="Times New Roman"/>
          <w:sz w:val="24"/>
          <w:szCs w:val="24"/>
        </w:rPr>
        <w:t>-</w:t>
      </w:r>
      <w:r w:rsidRPr="002C01C7">
        <w:rPr>
          <w:rFonts w:ascii="Times New Roman" w:hAnsi="Times New Roman"/>
          <w:sz w:val="24"/>
          <w:szCs w:val="24"/>
        </w:rPr>
        <w:t>да, с линеечкой и</w:t>
      </w:r>
      <w:proofErr w:type="gramStart"/>
      <w:r w:rsidR="00CB1D9A" w:rsidRPr="002C01C7">
        <w:rPr>
          <w:rFonts w:ascii="Times New Roman" w:hAnsi="Times New Roman"/>
          <w:sz w:val="24"/>
          <w:szCs w:val="24"/>
        </w:rPr>
        <w:t xml:space="preserve"> </w:t>
      </w:r>
      <w:r w:rsidRPr="002C01C7">
        <w:rPr>
          <w:rFonts w:ascii="Times New Roman" w:hAnsi="Times New Roman"/>
          <w:sz w:val="24"/>
          <w:szCs w:val="24"/>
        </w:rPr>
        <w:t>…</w:t>
      </w:r>
      <w:r w:rsidR="00CB1D9A" w:rsidRPr="002C01C7">
        <w:rPr>
          <w:rFonts w:ascii="Times New Roman" w:hAnsi="Times New Roman"/>
          <w:sz w:val="24"/>
          <w:szCs w:val="24"/>
        </w:rPr>
        <w:t xml:space="preserve"> Н</w:t>
      </w:r>
      <w:proofErr w:type="gramEnd"/>
      <w:r w:rsidRPr="002C01C7">
        <w:rPr>
          <w:rFonts w:ascii="Times New Roman" w:hAnsi="Times New Roman"/>
          <w:sz w:val="24"/>
          <w:szCs w:val="24"/>
        </w:rPr>
        <w:t>ет</w:t>
      </w:r>
      <w:r w:rsidR="00CB1D9A" w:rsidRPr="002C01C7">
        <w:rPr>
          <w:rFonts w:ascii="Times New Roman" w:hAnsi="Times New Roman"/>
          <w:sz w:val="24"/>
          <w:szCs w:val="24"/>
        </w:rPr>
        <w:t>,</w:t>
      </w:r>
      <w:r w:rsidRPr="002C01C7">
        <w:rPr>
          <w:rFonts w:ascii="Times New Roman" w:hAnsi="Times New Roman"/>
          <w:sz w:val="24"/>
          <w:szCs w:val="24"/>
        </w:rPr>
        <w:t xml:space="preserve"> с линеечкой, тоненькой такой линеечкой, чтобы даже следа не оставалось, но было очень больно, это </w:t>
      </w:r>
      <w:proofErr w:type="spellStart"/>
      <w:r w:rsidRPr="002C01C7">
        <w:rPr>
          <w:rFonts w:ascii="Times New Roman" w:hAnsi="Times New Roman"/>
          <w:sz w:val="24"/>
          <w:szCs w:val="24"/>
        </w:rPr>
        <w:t>тьюторство</w:t>
      </w:r>
      <w:proofErr w:type="spellEnd"/>
      <w:r w:rsidRPr="002C01C7">
        <w:rPr>
          <w:rFonts w:ascii="Times New Roman" w:hAnsi="Times New Roman"/>
          <w:sz w:val="24"/>
          <w:szCs w:val="24"/>
        </w:rPr>
        <w:t xml:space="preserve">. Поэтому вот, знаете, так у нас не улучшают иногда, а одним словом ухудшают сразу же. Но </w:t>
      </w:r>
      <w:r w:rsidR="00F75C68" w:rsidRPr="002C01C7">
        <w:rPr>
          <w:rFonts w:ascii="Times New Roman" w:hAnsi="Times New Roman"/>
          <w:sz w:val="24"/>
          <w:szCs w:val="24"/>
        </w:rPr>
        <w:t>я порадовался</w:t>
      </w:r>
      <w:r w:rsidRPr="002C01C7">
        <w:rPr>
          <w:rFonts w:ascii="Times New Roman" w:hAnsi="Times New Roman"/>
          <w:sz w:val="24"/>
          <w:szCs w:val="24"/>
        </w:rPr>
        <w:t xml:space="preserve">, что хотя бы приняли, потому что мы к концу 90-х просто </w:t>
      </w:r>
      <w:proofErr w:type="gramStart"/>
      <w:r w:rsidRPr="002C01C7">
        <w:rPr>
          <w:rFonts w:ascii="Times New Roman" w:hAnsi="Times New Roman"/>
          <w:sz w:val="24"/>
          <w:szCs w:val="24"/>
        </w:rPr>
        <w:t>пинали</w:t>
      </w:r>
      <w:proofErr w:type="gramEnd"/>
      <w:r w:rsidR="00F75C68" w:rsidRPr="002C01C7">
        <w:rPr>
          <w:rFonts w:ascii="Times New Roman" w:hAnsi="Times New Roman"/>
          <w:sz w:val="24"/>
          <w:szCs w:val="24"/>
        </w:rPr>
        <w:t>,</w:t>
      </w:r>
      <w:r w:rsidRPr="002C01C7">
        <w:rPr>
          <w:rFonts w:ascii="Times New Roman" w:hAnsi="Times New Roman"/>
          <w:sz w:val="24"/>
          <w:szCs w:val="24"/>
        </w:rPr>
        <w:t xml:space="preserve"> что надо вводить, воспитание теряется, на нас смотрели и говорили</w:t>
      </w:r>
      <w:r w:rsidR="00F75C68" w:rsidRPr="002C01C7">
        <w:rPr>
          <w:rFonts w:ascii="Times New Roman" w:hAnsi="Times New Roman"/>
          <w:sz w:val="24"/>
          <w:szCs w:val="24"/>
        </w:rPr>
        <w:t xml:space="preserve"> –</w:t>
      </w:r>
      <w:r w:rsidRPr="002C01C7">
        <w:rPr>
          <w:rFonts w:ascii="Times New Roman" w:hAnsi="Times New Roman"/>
          <w:sz w:val="24"/>
          <w:szCs w:val="24"/>
        </w:rPr>
        <w:t xml:space="preserve"> то «денег нет», то «не хотим, вы </w:t>
      </w:r>
      <w:proofErr w:type="spellStart"/>
      <w:r w:rsidRPr="002C01C7">
        <w:rPr>
          <w:rFonts w:ascii="Times New Roman" w:hAnsi="Times New Roman"/>
          <w:sz w:val="24"/>
          <w:szCs w:val="24"/>
        </w:rPr>
        <w:t>чё</w:t>
      </w:r>
      <w:proofErr w:type="spellEnd"/>
      <w:r w:rsidRPr="002C01C7">
        <w:rPr>
          <w:rFonts w:ascii="Times New Roman" w:hAnsi="Times New Roman"/>
          <w:sz w:val="24"/>
          <w:szCs w:val="24"/>
        </w:rPr>
        <w:t>, у нас даже технологии нет». Мы им предлагали – отказались. Но потом я перестал этим заниматься, нас просто закрыли, мы ж конфликтные, мы там разное</w:t>
      </w:r>
      <w:r w:rsidR="00F75C68" w:rsidRPr="002C01C7">
        <w:rPr>
          <w:rFonts w:ascii="Times New Roman" w:hAnsi="Times New Roman"/>
          <w:sz w:val="24"/>
          <w:szCs w:val="24"/>
        </w:rPr>
        <w:t>,</w:t>
      </w:r>
      <w:r w:rsidRPr="002C01C7">
        <w:rPr>
          <w:rFonts w:ascii="Times New Roman" w:hAnsi="Times New Roman"/>
          <w:sz w:val="24"/>
          <w:szCs w:val="24"/>
        </w:rPr>
        <w:t xml:space="preserve"> что требовали, предлагали и не так, как они хотели. Ну ладно, </w:t>
      </w:r>
      <w:proofErr w:type="spellStart"/>
      <w:r w:rsidR="00F75C68" w:rsidRPr="002C01C7">
        <w:rPr>
          <w:rFonts w:ascii="Times New Roman" w:hAnsi="Times New Roman"/>
          <w:i/>
          <w:sz w:val="24"/>
          <w:szCs w:val="24"/>
        </w:rPr>
        <w:t>no</w:t>
      </w:r>
      <w:proofErr w:type="spellEnd"/>
      <w:r w:rsidR="00F75C68" w:rsidRPr="002C01C7">
        <w:rPr>
          <w:rFonts w:ascii="Times New Roman" w:hAnsi="Times New Roman"/>
          <w:i/>
          <w:sz w:val="24"/>
          <w:szCs w:val="24"/>
        </w:rPr>
        <w:t xml:space="preserve"> problem</w:t>
      </w:r>
      <w:r w:rsidRPr="002C01C7">
        <w:rPr>
          <w:rFonts w:ascii="Times New Roman" w:hAnsi="Times New Roman"/>
          <w:sz w:val="24"/>
          <w:szCs w:val="24"/>
        </w:rPr>
        <w:t xml:space="preserve">, называется.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Сейчас к этому возвращаются, опомнились, но как бы, не той стезёй пока идут, в России это долго не приживётся, у нас это в крови</w:t>
      </w:r>
      <w:r w:rsidR="00B41624" w:rsidRPr="002C01C7">
        <w:rPr>
          <w:rFonts w:ascii="Times New Roman" w:hAnsi="Times New Roman"/>
          <w:sz w:val="24"/>
          <w:szCs w:val="24"/>
        </w:rPr>
        <w:t xml:space="preserve"> –</w:t>
      </w:r>
      <w:r w:rsidRPr="002C01C7">
        <w:rPr>
          <w:rFonts w:ascii="Times New Roman" w:hAnsi="Times New Roman"/>
          <w:sz w:val="24"/>
          <w:szCs w:val="24"/>
        </w:rPr>
        <w:t xml:space="preserve"> </w:t>
      </w:r>
      <w:r w:rsidRPr="002C01C7">
        <w:rPr>
          <w:rFonts w:ascii="Times New Roman" w:hAnsi="Times New Roman"/>
          <w:i/>
          <w:sz w:val="24"/>
          <w:szCs w:val="24"/>
        </w:rPr>
        <w:t>вначале было слово</w:t>
      </w:r>
      <w:r w:rsidRPr="002C01C7">
        <w:rPr>
          <w:rFonts w:ascii="Times New Roman" w:hAnsi="Times New Roman"/>
          <w:sz w:val="24"/>
          <w:szCs w:val="24"/>
        </w:rPr>
        <w:t xml:space="preserve">. Мы плевали </w:t>
      </w:r>
      <w:proofErr w:type="gramStart"/>
      <w:r w:rsidRPr="002C01C7">
        <w:rPr>
          <w:rFonts w:ascii="Times New Roman" w:hAnsi="Times New Roman"/>
          <w:sz w:val="24"/>
          <w:szCs w:val="24"/>
        </w:rPr>
        <w:t>на те</w:t>
      </w:r>
      <w:proofErr w:type="gramEnd"/>
      <w:r w:rsidRPr="002C01C7">
        <w:rPr>
          <w:rFonts w:ascii="Times New Roman" w:hAnsi="Times New Roman"/>
          <w:sz w:val="24"/>
          <w:szCs w:val="24"/>
        </w:rPr>
        <w:t xml:space="preserve"> слова</w:t>
      </w:r>
      <w:r w:rsidR="00A67499" w:rsidRPr="002C01C7">
        <w:rPr>
          <w:rFonts w:ascii="Times New Roman" w:hAnsi="Times New Roman"/>
          <w:sz w:val="24"/>
          <w:szCs w:val="24"/>
        </w:rPr>
        <w:t>,</w:t>
      </w:r>
      <w:r w:rsidRPr="002C01C7">
        <w:rPr>
          <w:rFonts w:ascii="Times New Roman" w:hAnsi="Times New Roman"/>
          <w:sz w:val="24"/>
          <w:szCs w:val="24"/>
        </w:rPr>
        <w:t xml:space="preserve"> которые нам не нравятся. И сами ищем те слова, которые нам нравятся. Вот это такая специфика русского языка. И </w:t>
      </w:r>
      <w:proofErr w:type="spellStart"/>
      <w:r w:rsidRPr="002C01C7">
        <w:rPr>
          <w:rFonts w:ascii="Times New Roman" w:hAnsi="Times New Roman"/>
          <w:sz w:val="24"/>
          <w:szCs w:val="24"/>
        </w:rPr>
        <w:t>тьютор</w:t>
      </w:r>
      <w:proofErr w:type="spellEnd"/>
      <w:r w:rsidR="00A67499" w:rsidRPr="002C01C7">
        <w:rPr>
          <w:rFonts w:ascii="Times New Roman" w:hAnsi="Times New Roman"/>
          <w:sz w:val="24"/>
          <w:szCs w:val="24"/>
        </w:rPr>
        <w:t xml:space="preserve"> –</w:t>
      </w:r>
      <w:r w:rsidRPr="002C01C7">
        <w:rPr>
          <w:rFonts w:ascii="Times New Roman" w:hAnsi="Times New Roman"/>
          <w:sz w:val="24"/>
          <w:szCs w:val="24"/>
        </w:rPr>
        <w:t xml:space="preserve"> пока не приживается это слово, хотя уже много лет. Не слышали</w:t>
      </w:r>
      <w:r w:rsidR="00A67499" w:rsidRPr="002C01C7">
        <w:rPr>
          <w:rFonts w:ascii="Times New Roman" w:hAnsi="Times New Roman"/>
          <w:sz w:val="24"/>
          <w:szCs w:val="24"/>
        </w:rPr>
        <w:t>? Ч</w:t>
      </w:r>
      <w:r w:rsidRPr="002C01C7">
        <w:rPr>
          <w:rFonts w:ascii="Times New Roman" w:hAnsi="Times New Roman"/>
          <w:sz w:val="24"/>
          <w:szCs w:val="24"/>
        </w:rPr>
        <w:t xml:space="preserve">то в школах есть тьюторы? Не слышали, да? 10 лет уже </w:t>
      </w:r>
      <w:proofErr w:type="gramStart"/>
      <w:r w:rsidRPr="002C01C7">
        <w:rPr>
          <w:rFonts w:ascii="Times New Roman" w:hAnsi="Times New Roman"/>
          <w:sz w:val="24"/>
          <w:szCs w:val="24"/>
        </w:rPr>
        <w:t>прижива</w:t>
      </w:r>
      <w:r w:rsidR="00A67499" w:rsidRPr="002C01C7">
        <w:rPr>
          <w:rFonts w:ascii="Times New Roman" w:hAnsi="Times New Roman"/>
          <w:sz w:val="24"/>
          <w:szCs w:val="24"/>
        </w:rPr>
        <w:t>е</w:t>
      </w:r>
      <w:r w:rsidRPr="002C01C7">
        <w:rPr>
          <w:rFonts w:ascii="Times New Roman" w:hAnsi="Times New Roman"/>
          <w:sz w:val="24"/>
          <w:szCs w:val="24"/>
        </w:rPr>
        <w:t>т</w:t>
      </w:r>
      <w:proofErr w:type="gramEnd"/>
      <w:r w:rsidRPr="002C01C7">
        <w:rPr>
          <w:rFonts w:ascii="Times New Roman" w:hAnsi="Times New Roman"/>
          <w:sz w:val="24"/>
          <w:szCs w:val="24"/>
        </w:rPr>
        <w:t xml:space="preserve"> министерство</w:t>
      </w:r>
      <w:r w:rsidR="00A67499" w:rsidRPr="002C01C7">
        <w:rPr>
          <w:rFonts w:ascii="Times New Roman" w:hAnsi="Times New Roman"/>
          <w:sz w:val="24"/>
          <w:szCs w:val="24"/>
        </w:rPr>
        <w:t xml:space="preserve">. </w:t>
      </w:r>
      <w:proofErr w:type="gramStart"/>
      <w:r w:rsidR="00A67499" w:rsidRPr="002C01C7">
        <w:rPr>
          <w:rFonts w:ascii="Times New Roman" w:hAnsi="Times New Roman"/>
          <w:sz w:val="24"/>
          <w:szCs w:val="24"/>
        </w:rPr>
        <w:t>П</w:t>
      </w:r>
      <w:r w:rsidRPr="002C01C7">
        <w:rPr>
          <w:rFonts w:ascii="Times New Roman" w:hAnsi="Times New Roman"/>
          <w:sz w:val="24"/>
          <w:szCs w:val="24"/>
        </w:rPr>
        <w:t>риживает</w:t>
      </w:r>
      <w:proofErr w:type="gramEnd"/>
      <w:r w:rsidRPr="002C01C7">
        <w:rPr>
          <w:rFonts w:ascii="Times New Roman" w:hAnsi="Times New Roman"/>
          <w:sz w:val="24"/>
          <w:szCs w:val="24"/>
        </w:rPr>
        <w:t xml:space="preserve"> министерство образования это слово к школам, а они всячески от него всем, чем можно, отверчиваются. Ну, как прививка, а ну-ка навяжу я вам </w:t>
      </w:r>
      <w:proofErr w:type="spellStart"/>
      <w:r w:rsidRPr="002C01C7">
        <w:rPr>
          <w:rFonts w:ascii="Times New Roman" w:hAnsi="Times New Roman"/>
          <w:sz w:val="24"/>
          <w:szCs w:val="24"/>
        </w:rPr>
        <w:t>тьюторов</w:t>
      </w:r>
      <w:proofErr w:type="spellEnd"/>
      <w:r w:rsidRPr="002C01C7">
        <w:rPr>
          <w:rFonts w:ascii="Times New Roman" w:hAnsi="Times New Roman"/>
          <w:sz w:val="24"/>
          <w:szCs w:val="24"/>
        </w:rPr>
        <w:t xml:space="preserve">. Это один из предыдущих министров образования такое ввёл, все последующие от этого крестятся, и хорошая идея – воспитание в школе – </w:t>
      </w:r>
      <w:proofErr w:type="gramStart"/>
      <w:r w:rsidRPr="002C01C7">
        <w:rPr>
          <w:rFonts w:ascii="Times New Roman" w:hAnsi="Times New Roman"/>
          <w:sz w:val="24"/>
          <w:szCs w:val="24"/>
        </w:rPr>
        <w:t>убивается</w:t>
      </w:r>
      <w:proofErr w:type="gramEnd"/>
      <w:r w:rsidRPr="002C01C7">
        <w:rPr>
          <w:rFonts w:ascii="Times New Roman" w:hAnsi="Times New Roman"/>
          <w:sz w:val="24"/>
          <w:szCs w:val="24"/>
        </w:rPr>
        <w:t xml:space="preserve"> плохим словом, введённым. Вот такая интересная специфика. Это я к слову.</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если мы в Иерархии увидим, что Аватары Синтеза некоторых из нас ведут, как гувернёры, уверяю, что специфика вашей компетенции повысится в разы. Потому что</w:t>
      </w:r>
      <w:r w:rsidR="00A67499" w:rsidRPr="002C01C7">
        <w:rPr>
          <w:rFonts w:ascii="Times New Roman" w:hAnsi="Times New Roman"/>
          <w:sz w:val="24"/>
          <w:szCs w:val="24"/>
        </w:rPr>
        <w:t>,</w:t>
      </w:r>
      <w:r w:rsidRPr="002C01C7">
        <w:rPr>
          <w:rFonts w:ascii="Times New Roman" w:hAnsi="Times New Roman"/>
          <w:sz w:val="24"/>
          <w:szCs w:val="24"/>
        </w:rPr>
        <w:t xml:space="preserve"> когда я говорю: «Сейчас пойдём к Аватару Синтеза</w:t>
      </w:r>
      <w:r w:rsidR="00A67499" w:rsidRPr="002C01C7">
        <w:rPr>
          <w:rFonts w:ascii="Times New Roman" w:hAnsi="Times New Roman"/>
          <w:sz w:val="24"/>
          <w:szCs w:val="24"/>
        </w:rPr>
        <w:t>»</w:t>
      </w:r>
      <w:r w:rsidRPr="002C01C7">
        <w:rPr>
          <w:rFonts w:ascii="Times New Roman" w:hAnsi="Times New Roman"/>
          <w:sz w:val="24"/>
          <w:szCs w:val="24"/>
        </w:rPr>
        <w:t xml:space="preserve"> – </w:t>
      </w:r>
      <w:r w:rsidR="00A67499" w:rsidRPr="002C01C7">
        <w:rPr>
          <w:rFonts w:ascii="Times New Roman" w:hAnsi="Times New Roman"/>
          <w:sz w:val="24"/>
          <w:szCs w:val="24"/>
        </w:rPr>
        <w:t>т</w:t>
      </w:r>
      <w:r w:rsidRPr="002C01C7">
        <w:rPr>
          <w:rFonts w:ascii="Times New Roman" w:hAnsi="Times New Roman"/>
          <w:sz w:val="24"/>
          <w:szCs w:val="24"/>
        </w:rPr>
        <w:t xml:space="preserve">ам только наказывают, всё.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 xml:space="preserve">Из зала: – К </w:t>
      </w:r>
      <w:proofErr w:type="spellStart"/>
      <w:r w:rsidRPr="002C01C7">
        <w:rPr>
          <w:rFonts w:ascii="Times New Roman" w:hAnsi="Times New Roman"/>
          <w:i/>
          <w:sz w:val="24"/>
          <w:szCs w:val="24"/>
        </w:rPr>
        <w:t>тьютору</w:t>
      </w:r>
      <w:proofErr w:type="spellEnd"/>
      <w:r w:rsidRPr="002C01C7">
        <w:rPr>
          <w:rFonts w:ascii="Times New Roman" w:hAnsi="Times New Roman"/>
          <w:sz w:val="24"/>
          <w:szCs w:val="24"/>
        </w:rPr>
        <w:t>…</w:t>
      </w:r>
    </w:p>
    <w:p w:rsidR="00A67499"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 там сразу</w:t>
      </w:r>
      <w:r w:rsidR="00A67499" w:rsidRPr="002C01C7">
        <w:rPr>
          <w:rFonts w:ascii="Times New Roman" w:hAnsi="Times New Roman"/>
          <w:sz w:val="24"/>
          <w:szCs w:val="24"/>
        </w:rPr>
        <w:t>,</w:t>
      </w:r>
      <w:r w:rsidRPr="002C01C7">
        <w:rPr>
          <w:rFonts w:ascii="Times New Roman" w:hAnsi="Times New Roman"/>
          <w:sz w:val="24"/>
          <w:szCs w:val="24"/>
        </w:rPr>
        <w:t xml:space="preserve"> как </w:t>
      </w:r>
      <w:proofErr w:type="spellStart"/>
      <w:r w:rsidRPr="002C01C7">
        <w:rPr>
          <w:rFonts w:ascii="Times New Roman" w:hAnsi="Times New Roman"/>
          <w:sz w:val="24"/>
          <w:szCs w:val="24"/>
        </w:rPr>
        <w:t>тьютору</w:t>
      </w:r>
      <w:proofErr w:type="spellEnd"/>
      <w:r w:rsidRPr="002C01C7">
        <w:rPr>
          <w:rFonts w:ascii="Times New Roman" w:hAnsi="Times New Roman"/>
          <w:sz w:val="24"/>
          <w:szCs w:val="24"/>
        </w:rPr>
        <w:t>, всё, я уже готовлюсь</w:t>
      </w:r>
      <w:r w:rsidR="00A67499" w:rsidRPr="002C01C7">
        <w:rPr>
          <w:rFonts w:ascii="Times New Roman" w:hAnsi="Times New Roman"/>
          <w:sz w:val="24"/>
          <w:szCs w:val="24"/>
        </w:rPr>
        <w:t>.</w:t>
      </w:r>
      <w:r w:rsidRPr="002C01C7">
        <w:rPr>
          <w:rFonts w:ascii="Times New Roman" w:hAnsi="Times New Roman"/>
          <w:sz w:val="24"/>
          <w:szCs w:val="24"/>
        </w:rPr>
        <w:t xml:space="preserve"> </w:t>
      </w:r>
      <w:r w:rsidR="009044CB" w:rsidRPr="002C01C7">
        <w:rPr>
          <w:rFonts w:ascii="Times New Roman" w:hAnsi="Times New Roman"/>
          <w:i/>
          <w:sz w:val="24"/>
          <w:szCs w:val="24"/>
        </w:rPr>
        <w:t xml:space="preserve">(Смех) </w:t>
      </w:r>
      <w:r w:rsidRPr="002C01C7">
        <w:rPr>
          <w:rFonts w:ascii="Times New Roman" w:hAnsi="Times New Roman"/>
          <w:sz w:val="24"/>
          <w:szCs w:val="24"/>
        </w:rPr>
        <w:t xml:space="preserve">Ну, у многих такое ощущение, многие просто боятся Аватаров. Извиняйте, практика, я многих вожу к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«А!</w:t>
      </w:r>
      <w:r w:rsidR="00A67499" w:rsidRPr="002C01C7">
        <w:rPr>
          <w:rFonts w:ascii="Times New Roman" w:hAnsi="Times New Roman"/>
          <w:sz w:val="24"/>
          <w:szCs w:val="24"/>
        </w:rPr>
        <w:t>»</w:t>
      </w:r>
      <w:r w:rsidRPr="002C01C7">
        <w:rPr>
          <w:rFonts w:ascii="Times New Roman" w:hAnsi="Times New Roman"/>
          <w:sz w:val="24"/>
          <w:szCs w:val="24"/>
        </w:rPr>
        <w:t xml:space="preserve"> – Ты выражаешь Аватара? – </w:t>
      </w:r>
      <w:r w:rsidR="00A67499" w:rsidRPr="002C01C7">
        <w:rPr>
          <w:rFonts w:ascii="Times New Roman" w:hAnsi="Times New Roman"/>
          <w:sz w:val="24"/>
          <w:szCs w:val="24"/>
        </w:rPr>
        <w:t>«</w:t>
      </w:r>
      <w:r w:rsidRPr="002C01C7">
        <w:rPr>
          <w:rFonts w:ascii="Times New Roman" w:hAnsi="Times New Roman"/>
          <w:sz w:val="24"/>
          <w:szCs w:val="24"/>
        </w:rPr>
        <w:t>Да</w:t>
      </w:r>
      <w:r w:rsidR="00A67499" w:rsidRPr="002C01C7">
        <w:rPr>
          <w:rFonts w:ascii="Times New Roman" w:hAnsi="Times New Roman"/>
          <w:sz w:val="24"/>
          <w:szCs w:val="24"/>
        </w:rPr>
        <w:t>!</w:t>
      </w:r>
      <w:r w:rsidRPr="002C01C7">
        <w:rPr>
          <w:rFonts w:ascii="Times New Roman" w:hAnsi="Times New Roman"/>
          <w:sz w:val="24"/>
          <w:szCs w:val="24"/>
        </w:rPr>
        <w:t xml:space="preserve">» И испуганно: «Вдруг не выражаю». Ну, разве это выражение?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вот </w:t>
      </w:r>
      <w:proofErr w:type="spellStart"/>
      <w:r w:rsidRPr="002C01C7">
        <w:rPr>
          <w:rFonts w:ascii="Times New Roman" w:hAnsi="Times New Roman"/>
          <w:sz w:val="24"/>
          <w:szCs w:val="24"/>
        </w:rPr>
        <w:t>гувернёрство</w:t>
      </w:r>
      <w:proofErr w:type="spellEnd"/>
      <w:r w:rsidRPr="002C01C7">
        <w:rPr>
          <w:rFonts w:ascii="Times New Roman" w:hAnsi="Times New Roman"/>
          <w:sz w:val="24"/>
          <w:szCs w:val="24"/>
        </w:rPr>
        <w:t xml:space="preserve"> хотя бы смягчит такие вот эффекты, когда вы по-другому</w:t>
      </w:r>
      <w:proofErr w:type="gramStart"/>
      <w:r w:rsidRPr="002C01C7">
        <w:rPr>
          <w:rFonts w:ascii="Times New Roman" w:hAnsi="Times New Roman"/>
          <w:sz w:val="24"/>
          <w:szCs w:val="24"/>
        </w:rPr>
        <w:t>… О</w:t>
      </w:r>
      <w:proofErr w:type="gramEnd"/>
      <w:r w:rsidRPr="002C01C7">
        <w:rPr>
          <w:rFonts w:ascii="Times New Roman" w:hAnsi="Times New Roman"/>
          <w:sz w:val="24"/>
          <w:szCs w:val="24"/>
        </w:rPr>
        <w:t xml:space="preserve">й, мы уже и </w:t>
      </w:r>
      <w:r w:rsidRPr="002C01C7">
        <w:rPr>
          <w:rFonts w:ascii="Times New Roman" w:hAnsi="Times New Roman"/>
          <w:i/>
          <w:sz w:val="24"/>
          <w:szCs w:val="24"/>
        </w:rPr>
        <w:t>папой</w:t>
      </w:r>
      <w:r w:rsidRPr="002C01C7">
        <w:rPr>
          <w:rFonts w:ascii="Times New Roman" w:hAnsi="Times New Roman"/>
          <w:sz w:val="24"/>
          <w:szCs w:val="24"/>
        </w:rPr>
        <w:t xml:space="preserve"> называли</w:t>
      </w:r>
      <w:r w:rsidR="00A67499" w:rsidRPr="002C01C7">
        <w:rPr>
          <w:rFonts w:ascii="Times New Roman" w:hAnsi="Times New Roman"/>
          <w:sz w:val="24"/>
          <w:szCs w:val="24"/>
        </w:rPr>
        <w:t>,</w:t>
      </w:r>
      <w:r w:rsidRPr="002C01C7">
        <w:rPr>
          <w:rFonts w:ascii="Times New Roman" w:hAnsi="Times New Roman"/>
          <w:sz w:val="24"/>
          <w:szCs w:val="24"/>
        </w:rPr>
        <w:t xml:space="preserve"> и </w:t>
      </w:r>
      <w:r w:rsidRPr="002C01C7">
        <w:rPr>
          <w:rFonts w:ascii="Times New Roman" w:hAnsi="Times New Roman"/>
          <w:i/>
          <w:sz w:val="24"/>
          <w:szCs w:val="24"/>
        </w:rPr>
        <w:t>мамой</w:t>
      </w:r>
      <w:r w:rsidRPr="002C01C7">
        <w:rPr>
          <w:rFonts w:ascii="Times New Roman" w:hAnsi="Times New Roman"/>
          <w:sz w:val="24"/>
          <w:szCs w:val="24"/>
        </w:rPr>
        <w:t xml:space="preserve"> называли</w:t>
      </w:r>
      <w:r w:rsidR="00850FF9" w:rsidRPr="002C01C7">
        <w:rPr>
          <w:rFonts w:ascii="Times New Roman" w:hAnsi="Times New Roman"/>
          <w:sz w:val="24"/>
          <w:szCs w:val="24"/>
        </w:rPr>
        <w:t>,</w:t>
      </w:r>
      <w:r w:rsidRPr="002C01C7">
        <w:rPr>
          <w:rFonts w:ascii="Times New Roman" w:hAnsi="Times New Roman"/>
          <w:sz w:val="24"/>
          <w:szCs w:val="24"/>
        </w:rPr>
        <w:t xml:space="preserve"> и там</w:t>
      </w:r>
      <w:r w:rsidR="00850FF9" w:rsidRPr="002C01C7">
        <w:rPr>
          <w:rFonts w:ascii="Times New Roman" w:hAnsi="Times New Roman"/>
          <w:sz w:val="24"/>
          <w:szCs w:val="24"/>
        </w:rPr>
        <w:t>… Н</w:t>
      </w:r>
      <w:r w:rsidRPr="002C01C7">
        <w:rPr>
          <w:rFonts w:ascii="Times New Roman" w:hAnsi="Times New Roman"/>
          <w:sz w:val="24"/>
          <w:szCs w:val="24"/>
        </w:rPr>
        <w:t xml:space="preserve">а </w:t>
      </w:r>
      <w:r w:rsidRPr="002C01C7">
        <w:rPr>
          <w:rFonts w:ascii="Times New Roman" w:hAnsi="Times New Roman"/>
          <w:i/>
          <w:sz w:val="24"/>
          <w:szCs w:val="24"/>
        </w:rPr>
        <w:t>папу-маму</w:t>
      </w:r>
      <w:r w:rsidRPr="002C01C7">
        <w:rPr>
          <w:rFonts w:ascii="Times New Roman" w:hAnsi="Times New Roman"/>
          <w:sz w:val="24"/>
          <w:szCs w:val="24"/>
        </w:rPr>
        <w:t xml:space="preserve"> тоже комплексы. Всё, что мнишь о папе, повесил на Владыку. </w:t>
      </w:r>
      <w:proofErr w:type="gramStart"/>
      <w:r w:rsidRPr="002C01C7">
        <w:rPr>
          <w:rFonts w:ascii="Times New Roman" w:hAnsi="Times New Roman"/>
          <w:sz w:val="24"/>
          <w:szCs w:val="24"/>
        </w:rPr>
        <w:t>Ну</w:t>
      </w:r>
      <w:proofErr w:type="gramEnd"/>
      <w:r w:rsidRPr="002C01C7">
        <w:rPr>
          <w:rFonts w:ascii="Times New Roman" w:hAnsi="Times New Roman"/>
          <w:sz w:val="24"/>
          <w:szCs w:val="24"/>
        </w:rPr>
        <w:t xml:space="preserve"> то есть</w:t>
      </w:r>
      <w:r w:rsidR="005C24A1" w:rsidRPr="002C01C7">
        <w:rPr>
          <w:rFonts w:ascii="Times New Roman" w:hAnsi="Times New Roman"/>
          <w:sz w:val="24"/>
          <w:szCs w:val="24"/>
        </w:rPr>
        <w:t>, есть</w:t>
      </w:r>
      <w:r w:rsidRPr="002C01C7">
        <w:rPr>
          <w:rFonts w:ascii="Times New Roman" w:hAnsi="Times New Roman"/>
          <w:sz w:val="24"/>
          <w:szCs w:val="24"/>
        </w:rPr>
        <w:t xml:space="preserve"> подсознательные комплексы детские, которые ты во взрослом не помнишь, а они </w:t>
      </w:r>
      <w:proofErr w:type="spellStart"/>
      <w:r w:rsidRPr="002C01C7">
        <w:rPr>
          <w:rFonts w:ascii="Times New Roman" w:hAnsi="Times New Roman"/>
          <w:sz w:val="24"/>
          <w:szCs w:val="24"/>
        </w:rPr>
        <w:t>вылазят</w:t>
      </w:r>
      <w:proofErr w:type="spellEnd"/>
      <w:r w:rsidRPr="002C01C7">
        <w:rPr>
          <w:rFonts w:ascii="Times New Roman" w:hAnsi="Times New Roman"/>
          <w:sz w:val="24"/>
          <w:szCs w:val="24"/>
        </w:rPr>
        <w:t xml:space="preserve"> у Владыки, лучше не видеть. </w:t>
      </w:r>
    </w:p>
    <w:p w:rsidR="00E76BD9"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вот гувернёр</w:t>
      </w:r>
      <w:r w:rsidR="005C24A1" w:rsidRPr="002C01C7">
        <w:rPr>
          <w:rFonts w:ascii="Times New Roman" w:hAnsi="Times New Roman"/>
          <w:sz w:val="24"/>
          <w:szCs w:val="24"/>
        </w:rPr>
        <w:t xml:space="preserve"> –</w:t>
      </w:r>
      <w:r w:rsidRPr="002C01C7">
        <w:rPr>
          <w:rFonts w:ascii="Times New Roman" w:hAnsi="Times New Roman"/>
          <w:sz w:val="24"/>
          <w:szCs w:val="24"/>
        </w:rPr>
        <w:t xml:space="preserve"> э</w:t>
      </w:r>
      <w:r w:rsidR="00E76BD9" w:rsidRPr="002C01C7">
        <w:rPr>
          <w:rFonts w:ascii="Times New Roman" w:hAnsi="Times New Roman"/>
          <w:sz w:val="24"/>
          <w:szCs w:val="24"/>
        </w:rPr>
        <w:t>то такая</w:t>
      </w:r>
      <w:proofErr w:type="gramStart"/>
      <w:r w:rsidR="00E76BD9" w:rsidRPr="002C01C7">
        <w:rPr>
          <w:rFonts w:ascii="Times New Roman" w:hAnsi="Times New Roman"/>
          <w:sz w:val="24"/>
          <w:szCs w:val="24"/>
        </w:rPr>
        <w:t>… Е</w:t>
      </w:r>
      <w:proofErr w:type="gramEnd"/>
      <w:r w:rsidRPr="002C01C7">
        <w:rPr>
          <w:rFonts w:ascii="Times New Roman" w:hAnsi="Times New Roman"/>
          <w:sz w:val="24"/>
          <w:szCs w:val="24"/>
        </w:rPr>
        <w:t>щё и генезис</w:t>
      </w:r>
      <w:r w:rsidR="00E76BD9" w:rsidRPr="002C01C7">
        <w:rPr>
          <w:rFonts w:ascii="Times New Roman" w:hAnsi="Times New Roman"/>
          <w:sz w:val="24"/>
          <w:szCs w:val="24"/>
        </w:rPr>
        <w:t>. В</w:t>
      </w:r>
      <w:r w:rsidRPr="002C01C7">
        <w:rPr>
          <w:rFonts w:ascii="Times New Roman" w:hAnsi="Times New Roman"/>
          <w:sz w:val="24"/>
          <w:szCs w:val="24"/>
        </w:rPr>
        <w:t xml:space="preserve">сё, что угодно. Это так, к слову. </w:t>
      </w:r>
    </w:p>
    <w:p w:rsidR="00E76BD9"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Это вот </w:t>
      </w:r>
      <w:r w:rsidRPr="002C01C7">
        <w:rPr>
          <w:rFonts w:ascii="Times New Roman" w:hAnsi="Times New Roman"/>
          <w:b/>
          <w:sz w:val="24"/>
          <w:szCs w:val="24"/>
        </w:rPr>
        <w:t>второй комплекс</w:t>
      </w:r>
      <w:r w:rsidRPr="002C01C7">
        <w:rPr>
          <w:rFonts w:ascii="Times New Roman" w:hAnsi="Times New Roman"/>
          <w:sz w:val="24"/>
          <w:szCs w:val="24"/>
        </w:rPr>
        <w:t xml:space="preserve"> есть. Есть первый ко</w:t>
      </w:r>
      <w:r w:rsidR="00E76BD9" w:rsidRPr="002C01C7">
        <w:rPr>
          <w:rFonts w:ascii="Times New Roman" w:hAnsi="Times New Roman"/>
          <w:sz w:val="24"/>
          <w:szCs w:val="24"/>
        </w:rPr>
        <w:t>мплекс, да?</w:t>
      </w:r>
      <w:r w:rsidRPr="002C01C7">
        <w:rPr>
          <w:rFonts w:ascii="Times New Roman" w:hAnsi="Times New Roman"/>
          <w:sz w:val="24"/>
          <w:szCs w:val="24"/>
        </w:rPr>
        <w:t xml:space="preserve"> Они разные совершенно. </w:t>
      </w:r>
      <w:r w:rsidRPr="002C01C7">
        <w:rPr>
          <w:rFonts w:ascii="Times New Roman" w:hAnsi="Times New Roman"/>
          <w:b/>
          <w:sz w:val="24"/>
          <w:szCs w:val="24"/>
        </w:rPr>
        <w:t>Поэтому по два тренинга на каждом этаже</w:t>
      </w:r>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Всё, разбирайтесь. Ну, и я советую разобраться. Смысл в чём? Здесь это не </w:t>
      </w:r>
      <w:r w:rsidR="00E76BD9" w:rsidRPr="002C01C7">
        <w:rPr>
          <w:rFonts w:ascii="Times New Roman" w:hAnsi="Times New Roman"/>
          <w:sz w:val="24"/>
          <w:szCs w:val="24"/>
        </w:rPr>
        <w:t>только вам. Вот этой программой</w:t>
      </w:r>
      <w:r w:rsidRPr="002C01C7">
        <w:rPr>
          <w:rFonts w:ascii="Times New Roman" w:hAnsi="Times New Roman"/>
          <w:sz w:val="24"/>
          <w:szCs w:val="24"/>
        </w:rPr>
        <w:t xml:space="preserve"> мы, образованием мы вообще пытались это ввести, начиная, ну где-то с 97-го года. Но не так сложно, как я вам рассказал, это уже итоги ещё и Синтеза. Но, в общем-то, </w:t>
      </w:r>
      <w:r w:rsidRPr="002C01C7">
        <w:rPr>
          <w:rFonts w:ascii="Times New Roman" w:hAnsi="Times New Roman"/>
          <w:b/>
          <w:sz w:val="24"/>
          <w:szCs w:val="24"/>
        </w:rPr>
        <w:t>в матрице России перспективного образования все эти 9 пунктов вертятся</w:t>
      </w:r>
      <w:r w:rsidRPr="002C01C7">
        <w:rPr>
          <w:rFonts w:ascii="Times New Roman" w:hAnsi="Times New Roman"/>
          <w:sz w:val="24"/>
          <w:szCs w:val="24"/>
        </w:rPr>
        <w:t xml:space="preserve">. И постепенно поддавливают систему, ну, вы сами знаете, как </w:t>
      </w:r>
      <w:proofErr w:type="spellStart"/>
      <w:r w:rsidRPr="002C01C7">
        <w:rPr>
          <w:rFonts w:ascii="Times New Roman" w:hAnsi="Times New Roman"/>
          <w:sz w:val="24"/>
          <w:szCs w:val="24"/>
        </w:rPr>
        <w:t>аматика</w:t>
      </w:r>
      <w:proofErr w:type="spellEnd"/>
      <w:r w:rsidRPr="002C01C7">
        <w:rPr>
          <w:rFonts w:ascii="Times New Roman" w:hAnsi="Times New Roman"/>
          <w:sz w:val="24"/>
          <w:szCs w:val="24"/>
        </w:rPr>
        <w:t xml:space="preserve"> работает, </w:t>
      </w:r>
      <w:proofErr w:type="spellStart"/>
      <w:r w:rsidRPr="002C01C7">
        <w:rPr>
          <w:rFonts w:ascii="Times New Roman" w:hAnsi="Times New Roman"/>
          <w:sz w:val="24"/>
          <w:szCs w:val="24"/>
        </w:rPr>
        <w:t>аматически</w:t>
      </w:r>
      <w:proofErr w:type="spellEnd"/>
      <w:r w:rsidRPr="002C01C7">
        <w:rPr>
          <w:rFonts w:ascii="Times New Roman" w:hAnsi="Times New Roman"/>
          <w:sz w:val="24"/>
          <w:szCs w:val="24"/>
        </w:rPr>
        <w:t xml:space="preserve"> вертятся.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Соответственно, если вы будете развивать эти 9 комплексов образованности, вы будете поддерживать перспективы российского, казахстанского, итальянского и так далее образования. Т</w:t>
      </w:r>
      <w:r w:rsidR="00E76BD9" w:rsidRPr="002C01C7">
        <w:rPr>
          <w:rFonts w:ascii="Times New Roman" w:hAnsi="Times New Roman"/>
          <w:sz w:val="24"/>
          <w:szCs w:val="24"/>
        </w:rPr>
        <w:t xml:space="preserve">о </w:t>
      </w:r>
      <w:r w:rsidR="00E76BD9" w:rsidRPr="002C01C7">
        <w:rPr>
          <w:rFonts w:ascii="Times New Roman" w:hAnsi="Times New Roman"/>
          <w:sz w:val="24"/>
          <w:szCs w:val="24"/>
        </w:rPr>
        <w:lastRenderedPageBreak/>
        <w:t>есть по Планете это всё равно</w:t>
      </w:r>
      <w:r w:rsidRPr="002C01C7">
        <w:rPr>
          <w:rFonts w:ascii="Times New Roman" w:hAnsi="Times New Roman"/>
          <w:sz w:val="24"/>
          <w:szCs w:val="24"/>
        </w:rPr>
        <w:t xml:space="preserve"> не мытьём, так катаньем в образование будет воплощено. Соответственно, образовывая себя, вы </w:t>
      </w:r>
      <w:r w:rsidRPr="002C01C7">
        <w:rPr>
          <w:rFonts w:ascii="Times New Roman" w:hAnsi="Times New Roman"/>
          <w:b/>
          <w:sz w:val="24"/>
          <w:szCs w:val="24"/>
        </w:rPr>
        <w:t>эманируете эти тренинги и помогаете развёртывать образованность граждан</w:t>
      </w:r>
      <w:r w:rsidRPr="002C01C7">
        <w:rPr>
          <w:rFonts w:ascii="Times New Roman" w:hAnsi="Times New Roman"/>
          <w:sz w:val="24"/>
          <w:szCs w:val="24"/>
        </w:rPr>
        <w:t>.</w:t>
      </w:r>
    </w:p>
    <w:p w:rsidR="00F763BC" w:rsidRPr="002C01C7" w:rsidRDefault="00E76BD9"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не </w:t>
      </w:r>
      <w:r w:rsidR="00F763BC" w:rsidRPr="002C01C7">
        <w:rPr>
          <w:rFonts w:ascii="Times New Roman" w:hAnsi="Times New Roman"/>
          <w:sz w:val="24"/>
          <w:szCs w:val="24"/>
        </w:rPr>
        <w:t>дума</w:t>
      </w:r>
      <w:r w:rsidRPr="002C01C7">
        <w:rPr>
          <w:rFonts w:ascii="Times New Roman" w:hAnsi="Times New Roman"/>
          <w:sz w:val="24"/>
          <w:szCs w:val="24"/>
        </w:rPr>
        <w:t>й</w:t>
      </w:r>
      <w:r w:rsidR="00F763BC" w:rsidRPr="002C01C7">
        <w:rPr>
          <w:rFonts w:ascii="Times New Roman" w:hAnsi="Times New Roman"/>
          <w:sz w:val="24"/>
          <w:szCs w:val="24"/>
        </w:rPr>
        <w:t xml:space="preserve">те, что у нас всё хорошо с образованием или в России, или за границей. Всё идёт в другую сторону. Пока не всё хорошо. Пока мы держимся на плаву. Мы не развиваемся и не падаем в России. А вот в некоторых странах уже падают. А в дальнем зарубежье есть уже вообще полное падение, которое называют образованием. Поэтому </w:t>
      </w:r>
      <w:r w:rsidR="00F763BC" w:rsidRPr="002C01C7">
        <w:rPr>
          <w:rFonts w:ascii="Times New Roman" w:hAnsi="Times New Roman"/>
          <w:b/>
          <w:sz w:val="24"/>
          <w:szCs w:val="24"/>
        </w:rPr>
        <w:t>поддержка образованности населения – это</w:t>
      </w:r>
      <w:r w:rsidR="00F763BC" w:rsidRPr="002C01C7">
        <w:rPr>
          <w:rFonts w:ascii="Times New Roman" w:hAnsi="Times New Roman"/>
          <w:sz w:val="24"/>
          <w:szCs w:val="24"/>
        </w:rPr>
        <w:t xml:space="preserve"> </w:t>
      </w:r>
      <w:r w:rsidR="00F763BC" w:rsidRPr="002C01C7">
        <w:rPr>
          <w:rFonts w:ascii="Times New Roman" w:hAnsi="Times New Roman"/>
          <w:b/>
          <w:sz w:val="24"/>
          <w:szCs w:val="24"/>
        </w:rPr>
        <w:t>крайне важная Учительская задача</w:t>
      </w:r>
      <w:r w:rsidR="00F763BC" w:rsidRPr="002C01C7">
        <w:rPr>
          <w:rFonts w:ascii="Times New Roman" w:hAnsi="Times New Roman"/>
          <w:sz w:val="24"/>
          <w:szCs w:val="24"/>
        </w:rPr>
        <w:t>. Потому что</w:t>
      </w:r>
      <w:r w:rsidR="00CF46B0" w:rsidRPr="002C01C7">
        <w:rPr>
          <w:rFonts w:ascii="Times New Roman" w:hAnsi="Times New Roman"/>
          <w:sz w:val="24"/>
          <w:szCs w:val="24"/>
        </w:rPr>
        <w:t>,</w:t>
      </w:r>
      <w:r w:rsidR="00F763BC" w:rsidRPr="002C01C7">
        <w:rPr>
          <w:rFonts w:ascii="Times New Roman" w:hAnsi="Times New Roman"/>
          <w:sz w:val="24"/>
          <w:szCs w:val="24"/>
        </w:rPr>
        <w:t xml:space="preserve"> если у него нет мозгов, он Синтез не поймёт. Есть стратегическое сопротивление Синтезу и Владыкам сделать из людей потребителей, которые покупают вещи, но совершенно не понимают, что ты от них хочеш</w:t>
      </w:r>
      <w:r w:rsidR="00CF46B0" w:rsidRPr="002C01C7">
        <w:rPr>
          <w:rFonts w:ascii="Times New Roman" w:hAnsi="Times New Roman"/>
          <w:sz w:val="24"/>
          <w:szCs w:val="24"/>
        </w:rPr>
        <w:t>ь ни иерархически, ни тем более</w:t>
      </w:r>
      <w:r w:rsidR="00F763BC" w:rsidRPr="002C01C7">
        <w:rPr>
          <w:rFonts w:ascii="Times New Roman" w:hAnsi="Times New Roman"/>
          <w:sz w:val="24"/>
          <w:szCs w:val="24"/>
        </w:rPr>
        <w:t xml:space="preserve"> Синтезом, потому что у них даже в крови нет такого понятия Служения. А зачем? Я и так себе могу всё купить.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это конкретно знаю по одной стране, куда ездил. Там у них проблема, как это преодолеть. Не их, а тех, с кем они живут</w:t>
      </w:r>
      <w:r w:rsidR="00FE2F35" w:rsidRPr="002C01C7">
        <w:rPr>
          <w:rFonts w:ascii="Times New Roman" w:hAnsi="Times New Roman"/>
          <w:sz w:val="24"/>
          <w:szCs w:val="24"/>
        </w:rPr>
        <w:t>,</w:t>
      </w:r>
      <w:r w:rsidRPr="002C01C7">
        <w:rPr>
          <w:rFonts w:ascii="Times New Roman" w:hAnsi="Times New Roman"/>
          <w:sz w:val="24"/>
          <w:szCs w:val="24"/>
        </w:rPr>
        <w:t xml:space="preserve"> так воспитали. Это очень сложно переключить. А уж если в голове нет мыслей, чувств более широких на любую тему. Ну, человек там не читал, не развивался, то, извините, понять, что мы с вами делаем? Ну, вообще с небес свалились. «А зачем вам это?» Я без шуток.</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У некоторых наших русских, выехавших в Германию, мужья спрашивают: </w:t>
      </w:r>
      <w:r w:rsidRPr="002C01C7">
        <w:rPr>
          <w:rFonts w:ascii="Times New Roman" w:hAnsi="Times New Roman"/>
          <w:b/>
          <w:sz w:val="24"/>
          <w:szCs w:val="24"/>
        </w:rPr>
        <w:t>«</w:t>
      </w:r>
      <w:r w:rsidRPr="002C01C7">
        <w:rPr>
          <w:rFonts w:ascii="Times New Roman" w:hAnsi="Times New Roman"/>
          <w:sz w:val="24"/>
          <w:szCs w:val="24"/>
        </w:rPr>
        <w:t>А зачем тебе это? Ну, у тебя ж всё». В шикарном немецком обеспечении. Это одна дама. Я ей сказал: «Да, скажи, что это женский клуб. Он это поймёт» Она сказала</w:t>
      </w:r>
      <w:r w:rsidR="005630CB" w:rsidRPr="002C01C7">
        <w:rPr>
          <w:rFonts w:ascii="Times New Roman" w:hAnsi="Times New Roman"/>
          <w:sz w:val="24"/>
          <w:szCs w:val="24"/>
        </w:rPr>
        <w:t xml:space="preserve"> –</w:t>
      </w:r>
      <w:r w:rsidRPr="002C01C7">
        <w:rPr>
          <w:rFonts w:ascii="Times New Roman" w:hAnsi="Times New Roman"/>
          <w:sz w:val="24"/>
          <w:szCs w:val="24"/>
        </w:rPr>
        <w:t xml:space="preserve"> </w:t>
      </w:r>
      <w:r w:rsidR="005630CB" w:rsidRPr="002C01C7">
        <w:rPr>
          <w:rFonts w:ascii="Times New Roman" w:hAnsi="Times New Roman"/>
          <w:sz w:val="24"/>
          <w:szCs w:val="24"/>
        </w:rPr>
        <w:t>п</w:t>
      </w:r>
      <w:r w:rsidRPr="002C01C7">
        <w:rPr>
          <w:rFonts w:ascii="Times New Roman" w:hAnsi="Times New Roman"/>
          <w:sz w:val="24"/>
          <w:szCs w:val="24"/>
        </w:rPr>
        <w:t xml:space="preserve">онял. Всё, вопросы снялись. Женский клуб. А, ну это нормально. Ушёл, в мужской там ходит, </w:t>
      </w:r>
      <w:proofErr w:type="gramStart"/>
      <w:r w:rsidRPr="002C01C7">
        <w:rPr>
          <w:rFonts w:ascii="Times New Roman" w:hAnsi="Times New Roman"/>
          <w:sz w:val="24"/>
          <w:szCs w:val="24"/>
        </w:rPr>
        <w:t>немецкий</w:t>
      </w:r>
      <w:proofErr w:type="gramEnd"/>
      <w:r w:rsidR="00E63FDE" w:rsidRPr="002C01C7">
        <w:rPr>
          <w:rFonts w:ascii="Times New Roman" w:hAnsi="Times New Roman"/>
          <w:sz w:val="24"/>
          <w:szCs w:val="24"/>
        </w:rPr>
        <w:t>, а тут женский, вс</w:t>
      </w:r>
      <w:r w:rsidRPr="002C01C7">
        <w:rPr>
          <w:rFonts w:ascii="Times New Roman" w:hAnsi="Times New Roman"/>
          <w:sz w:val="24"/>
          <w:szCs w:val="24"/>
        </w:rPr>
        <w:t>ё. Успокоился. Он понял, куда она ходит. А так</w:t>
      </w:r>
      <w:r w:rsidR="005C2023" w:rsidRPr="002C01C7">
        <w:rPr>
          <w:rFonts w:ascii="Times New Roman" w:hAnsi="Times New Roman"/>
          <w:sz w:val="24"/>
          <w:szCs w:val="24"/>
        </w:rPr>
        <w:t xml:space="preserve"> </w:t>
      </w:r>
      <w:r w:rsidRPr="002C01C7">
        <w:rPr>
          <w:rFonts w:ascii="Times New Roman" w:hAnsi="Times New Roman"/>
          <w:sz w:val="24"/>
          <w:szCs w:val="24"/>
        </w:rPr>
        <w:t>же он подозревал, что за философией мало ли что прячется. Или кто прячется. Ну, нормальн</w:t>
      </w:r>
      <w:r w:rsidR="00A36024" w:rsidRPr="002C01C7">
        <w:rPr>
          <w:rFonts w:ascii="Times New Roman" w:hAnsi="Times New Roman"/>
          <w:sz w:val="24"/>
          <w:szCs w:val="24"/>
        </w:rPr>
        <w:t>ая логика</w:t>
      </w:r>
      <w:r w:rsidRPr="002C01C7">
        <w:rPr>
          <w:rFonts w:ascii="Times New Roman" w:hAnsi="Times New Roman"/>
          <w:sz w:val="24"/>
          <w:szCs w:val="24"/>
        </w:rPr>
        <w:t>.</w:t>
      </w:r>
    </w:p>
    <w:p w:rsidR="00F763BC" w:rsidRPr="002C01C7" w:rsidRDefault="005C2023"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То есть, в</w:t>
      </w:r>
      <w:r w:rsidR="00F763BC" w:rsidRPr="002C01C7">
        <w:rPr>
          <w:rFonts w:ascii="Times New Roman" w:hAnsi="Times New Roman"/>
          <w:sz w:val="24"/>
          <w:szCs w:val="24"/>
        </w:rPr>
        <w:t>от спецификаци</w:t>
      </w:r>
      <w:r w:rsidRPr="002C01C7">
        <w:rPr>
          <w:rFonts w:ascii="Times New Roman" w:hAnsi="Times New Roman"/>
          <w:sz w:val="24"/>
          <w:szCs w:val="24"/>
        </w:rPr>
        <w:t>я</w:t>
      </w:r>
      <w:r w:rsidR="00F763BC" w:rsidRPr="002C01C7">
        <w:rPr>
          <w:rFonts w:ascii="Times New Roman" w:hAnsi="Times New Roman"/>
          <w:sz w:val="24"/>
          <w:szCs w:val="24"/>
        </w:rPr>
        <w:t xml:space="preserve"> понимания, что ты делаешь в философии, нет. А это говорит о </w:t>
      </w:r>
      <w:proofErr w:type="gramStart"/>
      <w:r w:rsidR="00F763BC" w:rsidRPr="002C01C7">
        <w:rPr>
          <w:rFonts w:ascii="Times New Roman" w:hAnsi="Times New Roman"/>
          <w:sz w:val="24"/>
          <w:szCs w:val="24"/>
        </w:rPr>
        <w:t>систематическом</w:t>
      </w:r>
      <w:proofErr w:type="gramEnd"/>
      <w:r w:rsidR="00F763BC" w:rsidRPr="002C01C7">
        <w:rPr>
          <w:rFonts w:ascii="Times New Roman" w:hAnsi="Times New Roman"/>
          <w:sz w:val="24"/>
          <w:szCs w:val="24"/>
        </w:rPr>
        <w:t xml:space="preserve"> </w:t>
      </w:r>
      <w:proofErr w:type="spellStart"/>
      <w:r w:rsidR="00F763BC" w:rsidRPr="002C01C7">
        <w:rPr>
          <w:rFonts w:ascii="Times New Roman" w:hAnsi="Times New Roman"/>
          <w:sz w:val="24"/>
          <w:szCs w:val="24"/>
        </w:rPr>
        <w:t>недообразовании</w:t>
      </w:r>
      <w:proofErr w:type="spellEnd"/>
      <w:r w:rsidR="00F763BC" w:rsidRPr="002C01C7">
        <w:rPr>
          <w:rFonts w:ascii="Times New Roman" w:hAnsi="Times New Roman"/>
          <w:sz w:val="24"/>
          <w:szCs w:val="24"/>
        </w:rPr>
        <w:t xml:space="preserve">. При всём том, что человек тот был образованный. По рассказам. Ну, его в одной стезе образовали, а другой он вообще не понимает. Ну, </w:t>
      </w:r>
      <w:proofErr w:type="gramStart"/>
      <w:r w:rsidR="00F763BC" w:rsidRPr="002C01C7">
        <w:rPr>
          <w:rFonts w:ascii="Times New Roman" w:hAnsi="Times New Roman"/>
          <w:sz w:val="24"/>
          <w:szCs w:val="24"/>
        </w:rPr>
        <w:t>так</w:t>
      </w:r>
      <w:r w:rsidR="005674EC" w:rsidRPr="002C01C7">
        <w:rPr>
          <w:rFonts w:ascii="Times New Roman" w:hAnsi="Times New Roman"/>
          <w:sz w:val="24"/>
          <w:szCs w:val="24"/>
        </w:rPr>
        <w:t>ой</w:t>
      </w:r>
      <w:proofErr w:type="gramEnd"/>
      <w:r w:rsidR="005674EC" w:rsidRPr="002C01C7">
        <w:rPr>
          <w:rFonts w:ascii="Times New Roman" w:hAnsi="Times New Roman"/>
          <w:sz w:val="24"/>
          <w:szCs w:val="24"/>
        </w:rPr>
        <w:t xml:space="preserve"> – </w:t>
      </w:r>
      <w:r w:rsidR="00F763BC" w:rsidRPr="002C01C7">
        <w:rPr>
          <w:rFonts w:ascii="Times New Roman" w:hAnsi="Times New Roman"/>
          <w:sz w:val="24"/>
          <w:szCs w:val="24"/>
        </w:rPr>
        <w:t xml:space="preserve">узкая специализация. Понимаете, вот проблема эта. Это тоже проблема. Поэтому, если мы говорим о стратегии Синтеза и ИДИВО на долгие десятилетия и столетия, а без этого Планета не выживет, то </w:t>
      </w:r>
      <w:r w:rsidR="00F763BC" w:rsidRPr="002C01C7">
        <w:rPr>
          <w:rFonts w:ascii="Times New Roman" w:hAnsi="Times New Roman"/>
          <w:b/>
          <w:sz w:val="24"/>
          <w:szCs w:val="24"/>
        </w:rPr>
        <w:t xml:space="preserve">образованность – это крайне важная база </w:t>
      </w:r>
      <w:proofErr w:type="gramStart"/>
      <w:r w:rsidR="00F763BC" w:rsidRPr="002C01C7">
        <w:rPr>
          <w:rFonts w:ascii="Times New Roman" w:hAnsi="Times New Roman"/>
          <w:b/>
          <w:sz w:val="24"/>
          <w:szCs w:val="24"/>
        </w:rPr>
        <w:t>для</w:t>
      </w:r>
      <w:proofErr w:type="gramEnd"/>
      <w:r w:rsidR="00F763BC" w:rsidRPr="002C01C7">
        <w:rPr>
          <w:rFonts w:ascii="Times New Roman" w:hAnsi="Times New Roman"/>
          <w:b/>
          <w:sz w:val="24"/>
          <w:szCs w:val="24"/>
        </w:rPr>
        <w:t xml:space="preserve"> перспективного Синтеза</w:t>
      </w:r>
      <w:r w:rsidR="00F763BC" w:rsidRPr="002C01C7">
        <w:rPr>
          <w:rFonts w:ascii="Times New Roman" w:hAnsi="Times New Roman"/>
          <w:sz w:val="24"/>
          <w:szCs w:val="24"/>
        </w:rPr>
        <w:t xml:space="preserve">. Вот так. Чтоб даже понимали, чего мы делаем.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Я напоминаю, что лет шестнадцать назад было объявлено, что </w:t>
      </w:r>
      <w:r w:rsidRPr="002C01C7">
        <w:rPr>
          <w:rFonts w:ascii="Times New Roman" w:hAnsi="Times New Roman"/>
          <w:b/>
          <w:sz w:val="24"/>
          <w:szCs w:val="24"/>
        </w:rPr>
        <w:t>Новая Эпоха – это будет ещё</w:t>
      </w:r>
      <w:r w:rsidRPr="002C01C7">
        <w:rPr>
          <w:rFonts w:ascii="Times New Roman" w:hAnsi="Times New Roman"/>
          <w:sz w:val="24"/>
          <w:szCs w:val="24"/>
        </w:rPr>
        <w:t xml:space="preserve"> </w:t>
      </w:r>
      <w:r w:rsidRPr="002C01C7">
        <w:rPr>
          <w:rFonts w:ascii="Times New Roman" w:hAnsi="Times New Roman"/>
          <w:b/>
          <w:sz w:val="24"/>
          <w:szCs w:val="24"/>
        </w:rPr>
        <w:t>Эпоха Образования</w:t>
      </w:r>
      <w:r w:rsidRPr="002C01C7">
        <w:rPr>
          <w:rFonts w:ascii="Times New Roman" w:hAnsi="Times New Roman"/>
          <w:sz w:val="24"/>
          <w:szCs w:val="24"/>
        </w:rPr>
        <w:t>. Потому что без образованности дойти до настоящего Синтеза бывает просто н</w:t>
      </w:r>
      <w:r w:rsidR="005674EC" w:rsidRPr="002C01C7">
        <w:rPr>
          <w:rFonts w:ascii="Times New Roman" w:hAnsi="Times New Roman"/>
          <w:sz w:val="24"/>
          <w:szCs w:val="24"/>
        </w:rPr>
        <w:t>ечем. Вот в прямом смысле слова –</w:t>
      </w:r>
      <w:r w:rsidRPr="002C01C7">
        <w:rPr>
          <w:rFonts w:ascii="Times New Roman" w:hAnsi="Times New Roman"/>
          <w:sz w:val="24"/>
          <w:szCs w:val="24"/>
        </w:rPr>
        <w:t xml:space="preserve"> нечем. И </w:t>
      </w:r>
      <w:r w:rsidRPr="002C01C7">
        <w:rPr>
          <w:rFonts w:ascii="Times New Roman" w:hAnsi="Times New Roman"/>
          <w:b/>
          <w:sz w:val="24"/>
          <w:szCs w:val="24"/>
        </w:rPr>
        <w:t>образованность – это не только Образ Отца</w:t>
      </w:r>
      <w:r w:rsidRPr="002C01C7">
        <w:rPr>
          <w:rFonts w:ascii="Times New Roman" w:hAnsi="Times New Roman"/>
          <w:sz w:val="24"/>
          <w:szCs w:val="24"/>
        </w:rPr>
        <w:t xml:space="preserve">, </w:t>
      </w:r>
      <w:r w:rsidRPr="002C01C7">
        <w:rPr>
          <w:rFonts w:ascii="Times New Roman" w:hAnsi="Times New Roman"/>
          <w:b/>
          <w:sz w:val="24"/>
          <w:szCs w:val="24"/>
        </w:rPr>
        <w:t>а ещё</w:t>
      </w:r>
      <w:r w:rsidRPr="002C01C7">
        <w:rPr>
          <w:rFonts w:ascii="Times New Roman" w:hAnsi="Times New Roman"/>
          <w:sz w:val="24"/>
          <w:szCs w:val="24"/>
        </w:rPr>
        <w:t xml:space="preserve"> </w:t>
      </w:r>
      <w:r w:rsidRPr="002C01C7">
        <w:rPr>
          <w:rFonts w:ascii="Times New Roman" w:hAnsi="Times New Roman"/>
          <w:b/>
          <w:sz w:val="24"/>
          <w:szCs w:val="24"/>
        </w:rPr>
        <w:t>и образное мышление</w:t>
      </w:r>
      <w:r w:rsidRPr="002C01C7">
        <w:rPr>
          <w:rFonts w:ascii="Times New Roman" w:hAnsi="Times New Roman"/>
          <w:sz w:val="24"/>
          <w:szCs w:val="24"/>
        </w:rPr>
        <w:t xml:space="preserve">, </w:t>
      </w:r>
      <w:r w:rsidRPr="002C01C7">
        <w:rPr>
          <w:rFonts w:ascii="Times New Roman" w:hAnsi="Times New Roman"/>
          <w:b/>
          <w:sz w:val="24"/>
          <w:szCs w:val="24"/>
        </w:rPr>
        <w:t>где мы распознаем суть</w:t>
      </w:r>
      <w:r w:rsidRPr="002C01C7">
        <w:rPr>
          <w:rFonts w:ascii="Times New Roman" w:hAnsi="Times New Roman"/>
          <w:sz w:val="24"/>
          <w:szCs w:val="24"/>
        </w:rPr>
        <w:t xml:space="preserve">, то есть, шестой горизонт. И </w:t>
      </w:r>
      <w:proofErr w:type="gramStart"/>
      <w:r w:rsidRPr="002C01C7">
        <w:rPr>
          <w:rFonts w:ascii="Times New Roman" w:hAnsi="Times New Roman"/>
          <w:sz w:val="24"/>
          <w:szCs w:val="24"/>
        </w:rPr>
        <w:t>для</w:t>
      </w:r>
      <w:proofErr w:type="gramEnd"/>
      <w:r w:rsidRPr="002C01C7">
        <w:rPr>
          <w:rFonts w:ascii="Times New Roman" w:hAnsi="Times New Roman"/>
          <w:sz w:val="24"/>
          <w:szCs w:val="24"/>
        </w:rPr>
        <w:t xml:space="preserve">, </w:t>
      </w:r>
      <w:proofErr w:type="gramStart"/>
      <w:r w:rsidRPr="002C01C7">
        <w:rPr>
          <w:rFonts w:ascii="Times New Roman" w:hAnsi="Times New Roman"/>
          <w:sz w:val="24"/>
          <w:szCs w:val="24"/>
        </w:rPr>
        <w:t>я</w:t>
      </w:r>
      <w:proofErr w:type="gramEnd"/>
      <w:r w:rsidRPr="002C01C7">
        <w:rPr>
          <w:rFonts w:ascii="Times New Roman" w:hAnsi="Times New Roman"/>
          <w:sz w:val="24"/>
          <w:szCs w:val="24"/>
        </w:rPr>
        <w:t xml:space="preserve"> нагло скажу, </w:t>
      </w:r>
      <w:proofErr w:type="spellStart"/>
      <w:r w:rsidRPr="002C01C7">
        <w:rPr>
          <w:rFonts w:ascii="Times New Roman" w:hAnsi="Times New Roman"/>
          <w:sz w:val="24"/>
          <w:szCs w:val="24"/>
        </w:rPr>
        <w:t>недоучков</w:t>
      </w:r>
      <w:proofErr w:type="spellEnd"/>
      <w:r w:rsidR="005674EC" w:rsidRPr="002C01C7">
        <w:rPr>
          <w:rFonts w:ascii="Times New Roman" w:hAnsi="Times New Roman"/>
          <w:sz w:val="24"/>
          <w:szCs w:val="24"/>
        </w:rPr>
        <w:t xml:space="preserve"> – </w:t>
      </w:r>
      <w:r w:rsidRPr="002C01C7">
        <w:rPr>
          <w:rFonts w:ascii="Times New Roman" w:hAnsi="Times New Roman"/>
          <w:sz w:val="24"/>
          <w:szCs w:val="24"/>
        </w:rPr>
        <w:t xml:space="preserve">это хотя бы Образ Отца, </w:t>
      </w:r>
      <w:r w:rsidRPr="002C01C7">
        <w:rPr>
          <w:rFonts w:ascii="Times New Roman" w:hAnsi="Times New Roman"/>
          <w:b/>
          <w:sz w:val="24"/>
          <w:szCs w:val="24"/>
        </w:rPr>
        <w:t>а для развитых и образованных людей – это Образ, несущий</w:t>
      </w:r>
      <w:r w:rsidRPr="002C01C7">
        <w:rPr>
          <w:rFonts w:ascii="Times New Roman" w:hAnsi="Times New Roman"/>
          <w:sz w:val="24"/>
          <w:szCs w:val="24"/>
        </w:rPr>
        <w:t xml:space="preserve"> </w:t>
      </w:r>
      <w:r w:rsidRPr="002C01C7">
        <w:rPr>
          <w:rFonts w:ascii="Times New Roman" w:hAnsi="Times New Roman"/>
          <w:b/>
          <w:sz w:val="24"/>
          <w:szCs w:val="24"/>
        </w:rPr>
        <w:t>суть, которую мы распознаем изысканностью обученности, компетентности, образованности каждого из нас</w:t>
      </w:r>
      <w:r w:rsidRPr="002C01C7">
        <w:rPr>
          <w:rFonts w:ascii="Times New Roman" w:hAnsi="Times New Roman"/>
          <w:sz w:val="24"/>
          <w:szCs w:val="24"/>
        </w:rPr>
        <w:t>. Первый и шестой горизонт. И всего лишь шестой горизонт. Синтез, кстати, шестнадцатый. Так что и Образованию есть</w:t>
      </w:r>
      <w:r w:rsidR="005674EC" w:rsidRPr="002C01C7">
        <w:rPr>
          <w:rFonts w:ascii="Times New Roman" w:hAnsi="Times New Roman"/>
          <w:sz w:val="24"/>
          <w:szCs w:val="24"/>
        </w:rPr>
        <w:t>,</w:t>
      </w:r>
      <w:r w:rsidRPr="002C01C7">
        <w:rPr>
          <w:rFonts w:ascii="Times New Roman" w:hAnsi="Times New Roman"/>
          <w:sz w:val="24"/>
          <w:szCs w:val="24"/>
        </w:rPr>
        <w:t xml:space="preserve"> куда расти. Вот такая интересная вам специфика.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Может быть, мы до образования ещё дойдем в будущем на Профессионально</w:t>
      </w:r>
      <w:r w:rsidR="005674EC" w:rsidRPr="002C01C7">
        <w:rPr>
          <w:rFonts w:ascii="Times New Roman" w:hAnsi="Times New Roman"/>
          <w:sz w:val="24"/>
          <w:szCs w:val="24"/>
        </w:rPr>
        <w:t xml:space="preserve"> </w:t>
      </w:r>
      <w:r w:rsidRPr="002C01C7">
        <w:rPr>
          <w:rFonts w:ascii="Times New Roman" w:hAnsi="Times New Roman"/>
          <w:sz w:val="24"/>
          <w:szCs w:val="24"/>
        </w:rPr>
        <w:t xml:space="preserve">Политических Синтезах. Но, мягко говоря, я вас просто поубеждал, потому что некоторые даже по ходу </w:t>
      </w:r>
      <w:r w:rsidR="005674EC" w:rsidRPr="002C01C7">
        <w:rPr>
          <w:rFonts w:ascii="Times New Roman" w:hAnsi="Times New Roman"/>
          <w:sz w:val="24"/>
          <w:szCs w:val="24"/>
        </w:rPr>
        <w:t>П</w:t>
      </w:r>
      <w:r w:rsidRPr="002C01C7">
        <w:rPr>
          <w:rFonts w:ascii="Times New Roman" w:hAnsi="Times New Roman"/>
          <w:sz w:val="24"/>
          <w:szCs w:val="24"/>
        </w:rPr>
        <w:t xml:space="preserve">рактик терялись и не понимали: «А мы зачем это стяжаем?» И только желание активировать собственный Дом вас держало в этих тренингах. Потому что вы не понимали, зачем это вообще сдалось. На самом деле </w:t>
      </w:r>
      <w:r w:rsidRPr="002C01C7">
        <w:rPr>
          <w:rFonts w:ascii="Times New Roman" w:hAnsi="Times New Roman"/>
          <w:b/>
          <w:sz w:val="24"/>
          <w:szCs w:val="24"/>
        </w:rPr>
        <w:t>без вот этих тренингов вас, как корректного человека, просто нет</w:t>
      </w:r>
      <w:r w:rsidRPr="002C01C7">
        <w:rPr>
          <w:rFonts w:ascii="Times New Roman" w:hAnsi="Times New Roman"/>
          <w:sz w:val="24"/>
          <w:szCs w:val="24"/>
        </w:rPr>
        <w:t>.</w:t>
      </w:r>
    </w:p>
    <w:p w:rsidR="00571C7D"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Ну, допустим, в 5 расе, чтобы войти в йогу, нужно было яма</w:t>
      </w:r>
      <w:r w:rsidR="00571C7D" w:rsidRPr="002C01C7">
        <w:rPr>
          <w:rFonts w:ascii="Times New Roman" w:hAnsi="Times New Roman"/>
          <w:sz w:val="24"/>
          <w:szCs w:val="24"/>
        </w:rPr>
        <w:t xml:space="preserve"> – </w:t>
      </w:r>
      <w:proofErr w:type="spellStart"/>
      <w:r w:rsidRPr="002C01C7">
        <w:rPr>
          <w:rFonts w:ascii="Times New Roman" w:hAnsi="Times New Roman"/>
          <w:sz w:val="24"/>
          <w:szCs w:val="24"/>
        </w:rPr>
        <w:t>н</w:t>
      </w:r>
      <w:r w:rsidR="00FB16A2" w:rsidRPr="002C01C7">
        <w:rPr>
          <w:rFonts w:ascii="Times New Roman" w:hAnsi="Times New Roman"/>
          <w:sz w:val="24"/>
          <w:szCs w:val="24"/>
        </w:rPr>
        <w:t>и</w:t>
      </w:r>
      <w:r w:rsidRPr="002C01C7">
        <w:rPr>
          <w:rFonts w:ascii="Times New Roman" w:hAnsi="Times New Roman"/>
          <w:sz w:val="24"/>
          <w:szCs w:val="24"/>
        </w:rPr>
        <w:t>яма</w:t>
      </w:r>
      <w:proofErr w:type="spellEnd"/>
      <w:r w:rsidRPr="002C01C7">
        <w:rPr>
          <w:rFonts w:ascii="Times New Roman" w:hAnsi="Times New Roman"/>
          <w:sz w:val="24"/>
          <w:szCs w:val="24"/>
        </w:rPr>
        <w:t>. Гигиена физическая, физиологическая</w:t>
      </w:r>
      <w:r w:rsidR="00571C7D" w:rsidRPr="002C01C7">
        <w:rPr>
          <w:rFonts w:ascii="Times New Roman" w:hAnsi="Times New Roman"/>
          <w:sz w:val="24"/>
          <w:szCs w:val="24"/>
        </w:rPr>
        <w:t>, н</w:t>
      </w:r>
      <w:r w:rsidRPr="002C01C7">
        <w:rPr>
          <w:rFonts w:ascii="Times New Roman" w:hAnsi="Times New Roman"/>
          <w:sz w:val="24"/>
          <w:szCs w:val="24"/>
        </w:rPr>
        <w:t xml:space="preserve">у сейчас с этим как-то </w:t>
      </w:r>
      <w:proofErr w:type="gramStart"/>
      <w:r w:rsidRPr="002C01C7">
        <w:rPr>
          <w:rFonts w:ascii="Times New Roman" w:hAnsi="Times New Roman"/>
          <w:sz w:val="24"/>
          <w:szCs w:val="24"/>
        </w:rPr>
        <w:t>полегче</w:t>
      </w:r>
      <w:proofErr w:type="gramEnd"/>
      <w:r w:rsidRPr="002C01C7">
        <w:rPr>
          <w:rFonts w:ascii="Times New Roman" w:hAnsi="Times New Roman"/>
          <w:sz w:val="24"/>
          <w:szCs w:val="24"/>
        </w:rPr>
        <w:t xml:space="preserve"> стало</w:t>
      </w:r>
      <w:r w:rsidR="00571C7D" w:rsidRPr="002C01C7">
        <w:rPr>
          <w:rFonts w:ascii="Times New Roman" w:hAnsi="Times New Roman"/>
          <w:sz w:val="24"/>
          <w:szCs w:val="24"/>
        </w:rPr>
        <w:t xml:space="preserve"> и</w:t>
      </w:r>
      <w:r w:rsidRPr="002C01C7">
        <w:rPr>
          <w:rFonts w:ascii="Times New Roman" w:hAnsi="Times New Roman"/>
          <w:sz w:val="24"/>
          <w:szCs w:val="24"/>
        </w:rPr>
        <w:t xml:space="preserve"> то, благодаря Советскому Союзу. В некоторых странах лучше на эту тему не ехать. И гигиена этическая. Ну, там</w:t>
      </w:r>
      <w:r w:rsidR="00571C7D" w:rsidRPr="002C01C7">
        <w:rPr>
          <w:rFonts w:ascii="Times New Roman" w:hAnsi="Times New Roman"/>
          <w:sz w:val="24"/>
          <w:szCs w:val="24"/>
        </w:rPr>
        <w:t xml:space="preserve"> – </w:t>
      </w:r>
      <w:r w:rsidRPr="002C01C7">
        <w:rPr>
          <w:rFonts w:ascii="Times New Roman" w:hAnsi="Times New Roman"/>
          <w:sz w:val="24"/>
          <w:szCs w:val="24"/>
        </w:rPr>
        <w:t>не делай лишних движений, типа</w:t>
      </w:r>
      <w:r w:rsidR="00571C7D" w:rsidRPr="002C01C7">
        <w:rPr>
          <w:rFonts w:ascii="Times New Roman" w:hAnsi="Times New Roman"/>
          <w:sz w:val="24"/>
          <w:szCs w:val="24"/>
        </w:rPr>
        <w:t xml:space="preserve"> вот</w:t>
      </w:r>
      <w:r w:rsidRPr="002C01C7">
        <w:rPr>
          <w:rFonts w:ascii="Times New Roman" w:hAnsi="Times New Roman"/>
          <w:sz w:val="24"/>
          <w:szCs w:val="24"/>
        </w:rPr>
        <w:t xml:space="preserve">, и не вреди соседу. У нас с этим тоже проблема. Даже на Советах Отца. Потому что все как-то забывают, что Отец видит даже мысли, которые мы думаем о соседе сидящем. </w:t>
      </w:r>
      <w:r w:rsidR="00571C7D" w:rsidRPr="002C01C7">
        <w:rPr>
          <w:rFonts w:ascii="Times New Roman" w:hAnsi="Times New Roman"/>
          <w:sz w:val="24"/>
          <w:szCs w:val="24"/>
        </w:rPr>
        <w:t>Но</w:t>
      </w:r>
      <w:r w:rsidRPr="002C01C7">
        <w:rPr>
          <w:rFonts w:ascii="Times New Roman" w:hAnsi="Times New Roman"/>
          <w:sz w:val="24"/>
          <w:szCs w:val="24"/>
        </w:rPr>
        <w:t xml:space="preserve"> внешне мы все Аватары. Несём новое раздражительное на Совете соседу, который не так говорит, как нам хочется. </w:t>
      </w:r>
      <w:r w:rsidR="00571C7D" w:rsidRPr="002C01C7">
        <w:rPr>
          <w:rFonts w:ascii="Times New Roman" w:hAnsi="Times New Roman"/>
          <w:sz w:val="24"/>
          <w:szCs w:val="24"/>
        </w:rPr>
        <w:t>В</w:t>
      </w:r>
      <w:r w:rsidRPr="002C01C7">
        <w:rPr>
          <w:rFonts w:ascii="Times New Roman" w:hAnsi="Times New Roman"/>
          <w:sz w:val="24"/>
          <w:szCs w:val="24"/>
        </w:rPr>
        <w:t>от и вся корректность к тому, что у каждого своё мнение. Толерантность</w:t>
      </w:r>
      <w:r w:rsidR="00571C7D" w:rsidRPr="002C01C7">
        <w:rPr>
          <w:rFonts w:ascii="Times New Roman" w:hAnsi="Times New Roman"/>
          <w:sz w:val="24"/>
          <w:szCs w:val="24"/>
        </w:rPr>
        <w:t xml:space="preserve"> – </w:t>
      </w:r>
      <w:r w:rsidRPr="002C01C7">
        <w:rPr>
          <w:rFonts w:ascii="Times New Roman" w:hAnsi="Times New Roman"/>
          <w:sz w:val="24"/>
          <w:szCs w:val="24"/>
        </w:rPr>
        <w:t>не хочу говорить, мне это слово не нравится. Увидели? Ну, как пример.</w:t>
      </w:r>
      <w:r w:rsidR="00571C7D" w:rsidRPr="002C01C7">
        <w:rPr>
          <w:rFonts w:ascii="Times New Roman" w:hAnsi="Times New Roman"/>
          <w:sz w:val="24"/>
          <w:szCs w:val="24"/>
        </w:rPr>
        <w:t xml:space="preserve"> </w:t>
      </w:r>
      <w:r w:rsidRPr="002C01C7">
        <w:rPr>
          <w:rFonts w:ascii="Times New Roman" w:hAnsi="Times New Roman"/>
          <w:sz w:val="24"/>
          <w:szCs w:val="24"/>
        </w:rPr>
        <w:t xml:space="preserve">Это ж тоже </w:t>
      </w:r>
      <w:proofErr w:type="spellStart"/>
      <w:r w:rsidRPr="002C01C7">
        <w:rPr>
          <w:rFonts w:ascii="Times New Roman" w:hAnsi="Times New Roman"/>
          <w:sz w:val="24"/>
          <w:szCs w:val="24"/>
        </w:rPr>
        <w:t>недообразованность</w:t>
      </w:r>
      <w:proofErr w:type="spellEnd"/>
      <w:r w:rsidRPr="002C01C7">
        <w:rPr>
          <w:rFonts w:ascii="Times New Roman" w:hAnsi="Times New Roman"/>
          <w:sz w:val="24"/>
          <w:szCs w:val="24"/>
        </w:rPr>
        <w:t xml:space="preserve">.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Так что есть за что бороться</w:t>
      </w:r>
      <w:r w:rsidR="00571C7D" w:rsidRPr="002C01C7">
        <w:rPr>
          <w:rFonts w:ascii="Times New Roman" w:hAnsi="Times New Roman"/>
          <w:sz w:val="24"/>
          <w:szCs w:val="24"/>
        </w:rPr>
        <w:t>, ес</w:t>
      </w:r>
      <w:r w:rsidRPr="002C01C7">
        <w:rPr>
          <w:rFonts w:ascii="Times New Roman" w:hAnsi="Times New Roman"/>
          <w:sz w:val="24"/>
          <w:szCs w:val="24"/>
        </w:rPr>
        <w:t>ть</w:t>
      </w:r>
      <w:r w:rsidR="00571C7D" w:rsidRPr="002C01C7">
        <w:rPr>
          <w:rFonts w:ascii="Times New Roman" w:hAnsi="Times New Roman"/>
          <w:sz w:val="24"/>
          <w:szCs w:val="24"/>
        </w:rPr>
        <w:t>,</w:t>
      </w:r>
      <w:r w:rsidRPr="002C01C7">
        <w:rPr>
          <w:rFonts w:ascii="Times New Roman" w:hAnsi="Times New Roman"/>
          <w:sz w:val="24"/>
          <w:szCs w:val="24"/>
        </w:rPr>
        <w:t xml:space="preserve"> чем заниматься. Поэтому, если вы не понимаете, что мы стяжали, разберитесь. Это очень полезно. Потому что </w:t>
      </w:r>
      <w:r w:rsidRPr="002C01C7">
        <w:rPr>
          <w:rFonts w:ascii="Times New Roman" w:hAnsi="Times New Roman"/>
          <w:b/>
          <w:sz w:val="24"/>
          <w:szCs w:val="24"/>
        </w:rPr>
        <w:t xml:space="preserve">очень часто вы в своём самосовершенствовании преодолеваете всего лишь </w:t>
      </w:r>
      <w:proofErr w:type="gramStart"/>
      <w:r w:rsidRPr="002C01C7">
        <w:rPr>
          <w:rFonts w:ascii="Times New Roman" w:hAnsi="Times New Roman"/>
          <w:b/>
          <w:sz w:val="24"/>
          <w:szCs w:val="24"/>
        </w:rPr>
        <w:t>вашу</w:t>
      </w:r>
      <w:proofErr w:type="gramEnd"/>
      <w:r w:rsidRPr="002C01C7">
        <w:rPr>
          <w:rFonts w:ascii="Times New Roman" w:hAnsi="Times New Roman"/>
          <w:b/>
          <w:sz w:val="24"/>
          <w:szCs w:val="24"/>
        </w:rPr>
        <w:t xml:space="preserve"> </w:t>
      </w:r>
      <w:proofErr w:type="spellStart"/>
      <w:r w:rsidRPr="002C01C7">
        <w:rPr>
          <w:rFonts w:ascii="Times New Roman" w:hAnsi="Times New Roman"/>
          <w:b/>
          <w:sz w:val="24"/>
          <w:szCs w:val="24"/>
        </w:rPr>
        <w:t>недообразованность</w:t>
      </w:r>
      <w:proofErr w:type="spellEnd"/>
      <w:r w:rsidRPr="002C01C7">
        <w:rPr>
          <w:rFonts w:ascii="Times New Roman" w:hAnsi="Times New Roman"/>
          <w:sz w:val="24"/>
          <w:szCs w:val="24"/>
        </w:rPr>
        <w:t>. Я без шуток. И пытаетесь самосовершенствоваться в том, в чём самосовершенствование не нужно только потому, что вы совершенствует</w:t>
      </w:r>
      <w:r w:rsidR="00354C4E" w:rsidRPr="002C01C7">
        <w:rPr>
          <w:rFonts w:ascii="Times New Roman" w:hAnsi="Times New Roman"/>
          <w:sz w:val="24"/>
          <w:szCs w:val="24"/>
        </w:rPr>
        <w:t>есь в том, что неэффективно, а вы, как не</w:t>
      </w:r>
      <w:r w:rsidRPr="002C01C7">
        <w:rPr>
          <w:rFonts w:ascii="Times New Roman" w:hAnsi="Times New Roman"/>
          <w:sz w:val="24"/>
          <w:szCs w:val="24"/>
        </w:rPr>
        <w:t>образованный человек, не можете понять эту неэффективность и паритесь горькой редькой, которая вообще не нужна.</w:t>
      </w:r>
      <w:r w:rsidR="00354C4E" w:rsidRPr="002C01C7">
        <w:rPr>
          <w:rFonts w:ascii="Times New Roman" w:hAnsi="Times New Roman"/>
          <w:sz w:val="24"/>
          <w:szCs w:val="24"/>
        </w:rPr>
        <w:t xml:space="preserve"> </w:t>
      </w:r>
      <w:r w:rsidRPr="002C01C7">
        <w:rPr>
          <w:rFonts w:ascii="Times New Roman" w:hAnsi="Times New Roman"/>
          <w:sz w:val="24"/>
          <w:szCs w:val="24"/>
        </w:rPr>
        <w:t xml:space="preserve">Ну, это как после </w:t>
      </w:r>
      <w:proofErr w:type="gramStart"/>
      <w:r w:rsidRPr="002C01C7">
        <w:rPr>
          <w:rFonts w:ascii="Times New Roman" w:hAnsi="Times New Roman"/>
          <w:sz w:val="24"/>
          <w:szCs w:val="24"/>
        </w:rPr>
        <w:lastRenderedPageBreak/>
        <w:t>Ипостасного</w:t>
      </w:r>
      <w:proofErr w:type="gramEnd"/>
      <w:r w:rsidRPr="002C01C7">
        <w:rPr>
          <w:rFonts w:ascii="Times New Roman" w:hAnsi="Times New Roman"/>
          <w:sz w:val="24"/>
          <w:szCs w:val="24"/>
        </w:rPr>
        <w:t xml:space="preserve"> Синтеза пойти к </w:t>
      </w:r>
      <w:proofErr w:type="spellStart"/>
      <w:r w:rsidRPr="002C01C7">
        <w:rPr>
          <w:rFonts w:ascii="Times New Roman" w:hAnsi="Times New Roman"/>
          <w:i/>
          <w:sz w:val="24"/>
          <w:szCs w:val="24"/>
        </w:rPr>
        <w:t>экстрасексу</w:t>
      </w:r>
      <w:proofErr w:type="spellEnd"/>
      <w:r w:rsidRPr="002C01C7">
        <w:rPr>
          <w:rFonts w:ascii="Times New Roman" w:hAnsi="Times New Roman"/>
          <w:sz w:val="24"/>
          <w:szCs w:val="24"/>
        </w:rPr>
        <w:t xml:space="preserve">, чтобы посмотреть, что было на Ипостасном Синтезе. Это вот то же самое. Только там мы можем посмеяться, мы понимаем разницу. А есть вещи, где мы не смеёмся, а разницу не понимаем. А на самом деле там смеяться нужно. Над собой. Что это делать было вообще не нужно, а я 20 лет ходила в эту школу. Как вздрогнула одна дама, которая у меня прошла погружение. Говорит: «И это всё, что я достигла?» Я говорю: «Да. Ну, ты же сама видела?» – </w:t>
      </w:r>
      <w:r w:rsidR="00354C4E" w:rsidRPr="002C01C7">
        <w:rPr>
          <w:rFonts w:ascii="Times New Roman" w:hAnsi="Times New Roman"/>
          <w:sz w:val="24"/>
          <w:szCs w:val="24"/>
        </w:rPr>
        <w:t>«</w:t>
      </w:r>
      <w:r w:rsidRPr="002C01C7">
        <w:rPr>
          <w:rFonts w:ascii="Times New Roman" w:hAnsi="Times New Roman"/>
          <w:sz w:val="24"/>
          <w:szCs w:val="24"/>
        </w:rPr>
        <w:t>Да</w:t>
      </w:r>
      <w:r w:rsidR="00354C4E" w:rsidRPr="002C01C7">
        <w:rPr>
          <w:rFonts w:ascii="Times New Roman" w:hAnsi="Times New Roman"/>
          <w:sz w:val="24"/>
          <w:szCs w:val="24"/>
        </w:rPr>
        <w:t>»</w:t>
      </w:r>
      <w:r w:rsidRPr="002C01C7">
        <w:rPr>
          <w:rFonts w:ascii="Times New Roman" w:hAnsi="Times New Roman"/>
          <w:sz w:val="24"/>
          <w:szCs w:val="24"/>
        </w:rPr>
        <w:t xml:space="preserve">. Она говорит: «За 20 лет?» – </w:t>
      </w:r>
      <w:r w:rsidR="00354C4E" w:rsidRPr="002C01C7">
        <w:rPr>
          <w:rFonts w:ascii="Times New Roman" w:hAnsi="Times New Roman"/>
          <w:sz w:val="24"/>
          <w:szCs w:val="24"/>
        </w:rPr>
        <w:t>«</w:t>
      </w:r>
      <w:r w:rsidRPr="002C01C7">
        <w:rPr>
          <w:rFonts w:ascii="Times New Roman" w:hAnsi="Times New Roman"/>
          <w:sz w:val="24"/>
          <w:szCs w:val="24"/>
        </w:rPr>
        <w:t>Да</w:t>
      </w:r>
      <w:r w:rsidR="00354C4E" w:rsidRPr="002C01C7">
        <w:rPr>
          <w:rFonts w:ascii="Times New Roman" w:hAnsi="Times New Roman"/>
          <w:sz w:val="24"/>
          <w:szCs w:val="24"/>
        </w:rPr>
        <w:t>»</w:t>
      </w:r>
      <w:r w:rsidRPr="002C01C7">
        <w:rPr>
          <w:rFonts w:ascii="Times New Roman" w:hAnsi="Times New Roman"/>
          <w:sz w:val="24"/>
          <w:szCs w:val="24"/>
        </w:rPr>
        <w:t>. Я говорю: «Оптимизма. Может быть, если бы ты не ходила в школу, ты б достигла это за сорок лет». Она говорит: «Ну, успокоил».</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sz w:val="24"/>
          <w:szCs w:val="24"/>
        </w:rPr>
        <w:t xml:space="preserve">Ну, в общем, она поняла, что двадцать лет её школы, куда она там вкладывалась и ездила везде, оказалось </w:t>
      </w:r>
      <w:proofErr w:type="spellStart"/>
      <w:r w:rsidRPr="002C01C7">
        <w:rPr>
          <w:rFonts w:ascii="Times New Roman" w:hAnsi="Times New Roman"/>
          <w:sz w:val="24"/>
          <w:szCs w:val="24"/>
        </w:rPr>
        <w:t>пшиком</w:t>
      </w:r>
      <w:proofErr w:type="spellEnd"/>
      <w:r w:rsidRPr="002C01C7">
        <w:rPr>
          <w:rFonts w:ascii="Times New Roman" w:hAnsi="Times New Roman"/>
          <w:sz w:val="24"/>
          <w:szCs w:val="24"/>
        </w:rPr>
        <w:t>. Где она чуть-чуть что-то достигла. Ну, в смысле поняла, что это полный бред. Но через двадцать лет. Она потеряла двадцать лет</w:t>
      </w:r>
      <w:r w:rsidR="00354C4E" w:rsidRPr="002C01C7">
        <w:rPr>
          <w:rFonts w:ascii="Times New Roman" w:hAnsi="Times New Roman"/>
          <w:sz w:val="24"/>
          <w:szCs w:val="24"/>
        </w:rPr>
        <w:t xml:space="preserve"> </w:t>
      </w:r>
      <w:r w:rsidRPr="002C01C7">
        <w:rPr>
          <w:rFonts w:ascii="Times New Roman" w:hAnsi="Times New Roman"/>
          <w:color w:val="000000" w:themeColor="text1"/>
          <w:sz w:val="24"/>
          <w:szCs w:val="24"/>
        </w:rPr>
        <w:t xml:space="preserve">из-за </w:t>
      </w:r>
      <w:proofErr w:type="gramStart"/>
      <w:r w:rsidRPr="002C01C7">
        <w:rPr>
          <w:rFonts w:ascii="Times New Roman" w:hAnsi="Times New Roman"/>
          <w:color w:val="000000" w:themeColor="text1"/>
          <w:sz w:val="24"/>
          <w:szCs w:val="24"/>
        </w:rPr>
        <w:t>своей</w:t>
      </w:r>
      <w:proofErr w:type="gramEnd"/>
      <w:r w:rsidRPr="002C01C7">
        <w:rPr>
          <w:rFonts w:ascii="Times New Roman" w:hAnsi="Times New Roman"/>
          <w:color w:val="000000" w:themeColor="text1"/>
          <w:sz w:val="24"/>
          <w:szCs w:val="24"/>
        </w:rPr>
        <w:t xml:space="preserve"> </w:t>
      </w:r>
      <w:proofErr w:type="spellStart"/>
      <w:r w:rsidRPr="002C01C7">
        <w:rPr>
          <w:rFonts w:ascii="Times New Roman" w:hAnsi="Times New Roman"/>
          <w:color w:val="000000" w:themeColor="text1"/>
          <w:sz w:val="24"/>
          <w:szCs w:val="24"/>
        </w:rPr>
        <w:t>недообразованности</w:t>
      </w:r>
      <w:proofErr w:type="spellEnd"/>
      <w:r w:rsidRPr="002C01C7">
        <w:rPr>
          <w:rFonts w:ascii="Times New Roman" w:hAnsi="Times New Roman"/>
          <w:color w:val="000000" w:themeColor="text1"/>
          <w:sz w:val="24"/>
          <w:szCs w:val="24"/>
        </w:rPr>
        <w:t>. Она мне в сердцах так и сказала:</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Где ж ты раньше был?</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Я говорю:</w:t>
      </w:r>
      <w:r w:rsidR="00354C4E" w:rsidRPr="002C01C7">
        <w:rPr>
          <w:rFonts w:ascii="Times New Roman" w:hAnsi="Times New Roman"/>
          <w:color w:val="000000" w:themeColor="text1"/>
          <w:sz w:val="24"/>
          <w:szCs w:val="24"/>
        </w:rPr>
        <w:t xml:space="preserve"> рядом, в</w:t>
      </w:r>
      <w:r w:rsidRPr="002C01C7">
        <w:rPr>
          <w:rFonts w:ascii="Times New Roman" w:hAnsi="Times New Roman"/>
          <w:color w:val="000000" w:themeColor="text1"/>
          <w:sz w:val="24"/>
          <w:szCs w:val="24"/>
        </w:rPr>
        <w:t xml:space="preserve">ы не слышали? Ну, в смысле, я от Владыки сказал. А когда вы созрели, вы появились, мы вам подсказали. А лет 10 назад вы меня даже не хотели слышать. Потому что вы ж крутая! А в той системе вообще суперкрутая. А </w:t>
      </w:r>
      <w:proofErr w:type="spellStart"/>
      <w:r w:rsidRPr="002C01C7">
        <w:rPr>
          <w:rFonts w:ascii="Times New Roman" w:hAnsi="Times New Roman"/>
          <w:color w:val="000000" w:themeColor="text1"/>
          <w:sz w:val="24"/>
          <w:szCs w:val="24"/>
        </w:rPr>
        <w:t>чё</w:t>
      </w:r>
      <w:proofErr w:type="spellEnd"/>
      <w:r w:rsidRPr="002C01C7">
        <w:rPr>
          <w:rFonts w:ascii="Times New Roman" w:hAnsi="Times New Roman"/>
          <w:color w:val="000000" w:themeColor="text1"/>
          <w:sz w:val="24"/>
          <w:szCs w:val="24"/>
        </w:rPr>
        <w:t xml:space="preserve"> меня слышать, когда там всё круто. Все говорят, что круто. Я верю всем, а не каким-то заразам, которые индивидуально говорят, как там всё </w:t>
      </w:r>
      <w:proofErr w:type="gramStart"/>
      <w:r w:rsidRPr="002C01C7">
        <w:rPr>
          <w:rFonts w:ascii="Times New Roman" w:hAnsi="Times New Roman"/>
          <w:color w:val="000000" w:themeColor="text1"/>
          <w:sz w:val="24"/>
          <w:szCs w:val="24"/>
        </w:rPr>
        <w:t>погано</w:t>
      </w:r>
      <w:proofErr w:type="gramEnd"/>
      <w:r w:rsidRPr="002C01C7">
        <w:rPr>
          <w:rFonts w:ascii="Times New Roman" w:hAnsi="Times New Roman"/>
          <w:color w:val="000000" w:themeColor="text1"/>
          <w:sz w:val="24"/>
          <w:szCs w:val="24"/>
        </w:rPr>
        <w:t>. Мне ж хочется, чтоб везде было круто.</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Ну, и теряешь годы жизни непонятно</w:t>
      </w:r>
      <w:r w:rsidR="003259B7"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на что. Пшик. Это всё от </w:t>
      </w:r>
      <w:proofErr w:type="spellStart"/>
      <w:r w:rsidRPr="002C01C7">
        <w:rPr>
          <w:rFonts w:ascii="Times New Roman" w:hAnsi="Times New Roman"/>
          <w:color w:val="000000" w:themeColor="text1"/>
          <w:sz w:val="24"/>
          <w:szCs w:val="24"/>
        </w:rPr>
        <w:t>недообразованности</w:t>
      </w:r>
      <w:proofErr w:type="spellEnd"/>
      <w:r w:rsidRPr="002C01C7">
        <w:rPr>
          <w:rFonts w:ascii="Times New Roman" w:hAnsi="Times New Roman"/>
          <w:color w:val="000000" w:themeColor="text1"/>
          <w:sz w:val="24"/>
          <w:szCs w:val="24"/>
        </w:rPr>
        <w:t xml:space="preserve">. Поэтому я б не советовал вам запускать эти тренинги. Голова по-другому начнёт работать, и у вас много чего изменится. Просто всю суть этих систем, к сожалению, пока я вам не передам, но она очень эффективна. Внимание! </w:t>
      </w:r>
      <w:proofErr w:type="gramStart"/>
      <w:r w:rsidRPr="002C01C7">
        <w:rPr>
          <w:rFonts w:ascii="Times New Roman" w:hAnsi="Times New Roman"/>
          <w:color w:val="000000" w:themeColor="text1"/>
          <w:sz w:val="24"/>
          <w:szCs w:val="24"/>
        </w:rPr>
        <w:t>Отработана</w:t>
      </w:r>
      <w:proofErr w:type="gramEnd"/>
      <w:r w:rsidRPr="002C01C7">
        <w:rPr>
          <w:rFonts w:ascii="Times New Roman" w:hAnsi="Times New Roman"/>
          <w:color w:val="000000" w:themeColor="text1"/>
          <w:sz w:val="24"/>
          <w:szCs w:val="24"/>
        </w:rPr>
        <w:t xml:space="preserve"> не только на учениках лицея, а главное, на родителях на родительских собраниях. Где</w:t>
      </w:r>
      <w:r w:rsidR="003259B7"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чтобы понимать, какие оценки или что-то приносят дети, родители изучали эти системы и менялись сами. Так что наблюдения были не только за детьми, но и за взрослыми. Это единый комплекс образованности. Так что здесь на взрослых действовало также эффективно, как и на детей. Всё. И там тоже как раз в месяц, как и мы с вами на Синтезах встречаемся.</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С этим всё. Зато Дом после этого зажил. А это значит, что ему понравилось. А это значит, что он уже убедился на кого он попал. Я пошутил. Ну, в общем, заниматься с нами.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Я, внимание, я не требую от вас специальных занятий, кто устал и говорит:</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А когда ж я буду это делать?</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Да не делай, там всё вертится. Там включили. Внимание, кто не понял. Мы там </w:t>
      </w:r>
      <w:proofErr w:type="spellStart"/>
      <w:r w:rsidRPr="002C01C7">
        <w:rPr>
          <w:rFonts w:ascii="Times New Roman" w:hAnsi="Times New Roman"/>
          <w:color w:val="000000" w:themeColor="text1"/>
          <w:sz w:val="24"/>
          <w:szCs w:val="24"/>
        </w:rPr>
        <w:t>скомпактифицировали</w:t>
      </w:r>
      <w:proofErr w:type="spellEnd"/>
      <w:r w:rsidRPr="002C01C7">
        <w:rPr>
          <w:rFonts w:ascii="Times New Roman" w:hAnsi="Times New Roman"/>
          <w:color w:val="000000" w:themeColor="text1"/>
          <w:sz w:val="24"/>
          <w:szCs w:val="24"/>
        </w:rPr>
        <w:t xml:space="preserve"> 16 тысяч Реальностей. Это 16 тысяч </w:t>
      </w:r>
      <w:proofErr w:type="spellStart"/>
      <w:r w:rsidRPr="002C01C7">
        <w:rPr>
          <w:rFonts w:ascii="Times New Roman" w:hAnsi="Times New Roman"/>
          <w:color w:val="000000" w:themeColor="text1"/>
          <w:sz w:val="24"/>
          <w:szCs w:val="24"/>
        </w:rPr>
        <w:t>подзаводов</w:t>
      </w:r>
      <w:proofErr w:type="spellEnd"/>
      <w:r w:rsidRPr="002C01C7">
        <w:rPr>
          <w:rFonts w:ascii="Times New Roman" w:hAnsi="Times New Roman"/>
          <w:color w:val="000000" w:themeColor="text1"/>
          <w:sz w:val="24"/>
          <w:szCs w:val="24"/>
        </w:rPr>
        <w:t xml:space="preserve"> с повышенной компетенцией мерностей. При вашем трёхмерном стяжании умножаем 16 тысяч на количество мерностей, и вот столько это будет </w:t>
      </w:r>
      <w:proofErr w:type="spellStart"/>
      <w:r w:rsidRPr="002C01C7">
        <w:rPr>
          <w:rFonts w:ascii="Times New Roman" w:hAnsi="Times New Roman"/>
          <w:color w:val="000000" w:themeColor="text1"/>
          <w:sz w:val="24"/>
          <w:szCs w:val="24"/>
        </w:rPr>
        <w:t>подзаводиться</w:t>
      </w:r>
      <w:proofErr w:type="spellEnd"/>
      <w:r w:rsidRPr="002C01C7">
        <w:rPr>
          <w:rFonts w:ascii="Times New Roman" w:hAnsi="Times New Roman"/>
          <w:color w:val="000000" w:themeColor="text1"/>
          <w:sz w:val="24"/>
          <w:szCs w:val="24"/>
        </w:rPr>
        <w:t xml:space="preserve">. То есть, оно быстрее вас достанет, чем вы его остановите. </w:t>
      </w:r>
      <w:r w:rsidR="009044CB" w:rsidRPr="002C01C7">
        <w:rPr>
          <w:rFonts w:ascii="Times New Roman" w:hAnsi="Times New Roman"/>
          <w:i/>
          <w:color w:val="000000" w:themeColor="text1"/>
          <w:sz w:val="24"/>
          <w:szCs w:val="24"/>
        </w:rPr>
        <w:t xml:space="preserve">(Смех) </w:t>
      </w:r>
      <w:r w:rsidRPr="002C01C7">
        <w:rPr>
          <w:rFonts w:ascii="Times New Roman" w:hAnsi="Times New Roman"/>
          <w:color w:val="000000" w:themeColor="text1"/>
          <w:sz w:val="24"/>
          <w:szCs w:val="24"/>
        </w:rPr>
        <w:t>Я реально понимаю, что мы сделали. Поэтому вы не думайте, что оно остановится через неделю. Даже не мечтайте. Некоторые тренинги даже через 10 воплощений не смогут остановиться по заряду, который мы сейчас туда засунули. Понятно, да? Просто я честно говорю. Только не надо говорить:</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Они меня сами сейчас отработают. (</w:t>
      </w:r>
      <w:r w:rsidRPr="002C01C7">
        <w:rPr>
          <w:rFonts w:ascii="Times New Roman" w:hAnsi="Times New Roman"/>
          <w:i/>
          <w:color w:val="000000" w:themeColor="text1"/>
          <w:sz w:val="24"/>
          <w:szCs w:val="24"/>
        </w:rPr>
        <w:t>Смех</w:t>
      </w:r>
      <w:r w:rsidRPr="002C01C7">
        <w:rPr>
          <w:rFonts w:ascii="Times New Roman" w:hAnsi="Times New Roman"/>
          <w:color w:val="000000" w:themeColor="text1"/>
          <w:sz w:val="24"/>
          <w:szCs w:val="24"/>
        </w:rPr>
        <w:t>)</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Ты будешь бегать на физике, как мама или папа Карло, смотря, кто ты. То есть, они тебя отработают, но ты не будешь это видеть, как. Они будут тебя подводить к этому. Но главное, чтоб ты не сопротивлялся, хотя и это тоже преодолеваемо, если надо.</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Главное, что у Владык теперь есть инстр</w:t>
      </w:r>
      <w:r w:rsidRPr="002C01C7">
        <w:rPr>
          <w:rFonts w:ascii="Times New Roman" w:hAnsi="Times New Roman"/>
          <w:b/>
          <w:i/>
          <w:color w:val="000000" w:themeColor="text1"/>
          <w:sz w:val="24"/>
          <w:szCs w:val="24"/>
        </w:rPr>
        <w:t>у</w:t>
      </w:r>
      <w:r w:rsidRPr="002C01C7">
        <w:rPr>
          <w:rFonts w:ascii="Times New Roman" w:hAnsi="Times New Roman"/>
          <w:color w:val="000000" w:themeColor="text1"/>
          <w:sz w:val="24"/>
          <w:szCs w:val="24"/>
        </w:rPr>
        <w:t xml:space="preserve">мент. И когда они не понимают, как вам объяснить, в одно из этих тренингов они «кап». </w:t>
      </w:r>
    </w:p>
    <w:p w:rsidR="00CA48BB" w:rsidRPr="002C01C7" w:rsidRDefault="00836D68"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Или,</w:t>
      </w:r>
      <w:r w:rsidR="00F763BC" w:rsidRPr="002C01C7">
        <w:rPr>
          <w:rFonts w:ascii="Times New Roman" w:hAnsi="Times New Roman"/>
          <w:color w:val="000000" w:themeColor="text1"/>
          <w:sz w:val="24"/>
          <w:szCs w:val="24"/>
        </w:rPr>
        <w:t xml:space="preserve"> когда вы ходите к Папе:</w:t>
      </w:r>
      <w:r w:rsidRPr="002C01C7">
        <w:rPr>
          <w:rFonts w:ascii="Times New Roman" w:hAnsi="Times New Roman"/>
          <w:color w:val="000000" w:themeColor="text1"/>
          <w:sz w:val="24"/>
          <w:szCs w:val="24"/>
        </w:rPr>
        <w:t xml:space="preserve">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Папа, дай денег.</w:t>
      </w:r>
    </w:p>
    <w:p w:rsidR="00CA48BB"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Папа:</w:t>
      </w:r>
      <w:r w:rsidR="00836D68" w:rsidRPr="002C01C7">
        <w:rPr>
          <w:rFonts w:ascii="Times New Roman" w:hAnsi="Times New Roman"/>
          <w:color w:val="000000" w:themeColor="text1"/>
          <w:sz w:val="24"/>
          <w:szCs w:val="24"/>
        </w:rPr>
        <w:t xml:space="preserve"> </w:t>
      </w:r>
    </w:p>
    <w:p w:rsidR="00CA48BB"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Сейчас.</w:t>
      </w:r>
      <w:r w:rsidR="00836D68" w:rsidRPr="002C01C7">
        <w:rPr>
          <w:rFonts w:ascii="Times New Roman" w:hAnsi="Times New Roman"/>
          <w:color w:val="000000" w:themeColor="text1"/>
          <w:sz w:val="24"/>
          <w:szCs w:val="24"/>
        </w:rPr>
        <w:t xml:space="preserve">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И в тренинг вам: кап. Потому что Папа иногда даёт деньги, а вы мимо проходите. Значит, нужно тренинг, чтоб вы увидели, где взять. Ну, в смысле заработать и получить, а не так, что они с неба посыпались. Ну, как пример. Поэтому здесь вопрос не </w:t>
      </w:r>
      <w:r w:rsidRPr="002C01C7">
        <w:rPr>
          <w:rFonts w:ascii="Times New Roman" w:hAnsi="Times New Roman"/>
          <w:b/>
          <w:color w:val="000000" w:themeColor="text1"/>
          <w:sz w:val="24"/>
          <w:szCs w:val="24"/>
        </w:rPr>
        <w:t>на</w:t>
      </w:r>
      <w:r w:rsidRPr="002C01C7">
        <w:rPr>
          <w:rFonts w:ascii="Times New Roman" w:hAnsi="Times New Roman"/>
          <w:color w:val="000000" w:themeColor="text1"/>
          <w:sz w:val="24"/>
          <w:szCs w:val="24"/>
        </w:rPr>
        <w:t xml:space="preserve"> деньг</w:t>
      </w:r>
      <w:r w:rsidR="00102523" w:rsidRPr="002C01C7">
        <w:rPr>
          <w:rFonts w:ascii="Times New Roman" w:hAnsi="Times New Roman"/>
          <w:color w:val="000000" w:themeColor="text1"/>
          <w:sz w:val="24"/>
          <w:szCs w:val="24"/>
        </w:rPr>
        <w:t>у</w:t>
      </w:r>
      <w:r w:rsidRPr="002C01C7">
        <w:rPr>
          <w:rFonts w:ascii="Times New Roman" w:hAnsi="Times New Roman"/>
          <w:color w:val="000000" w:themeColor="text1"/>
          <w:sz w:val="24"/>
          <w:szCs w:val="24"/>
        </w:rPr>
        <w:t>, а на деньг</w:t>
      </w:r>
      <w:r w:rsidR="00102523" w:rsidRPr="002C01C7">
        <w:rPr>
          <w:rFonts w:ascii="Times New Roman" w:hAnsi="Times New Roman"/>
          <w:color w:val="000000" w:themeColor="text1"/>
          <w:sz w:val="24"/>
          <w:szCs w:val="24"/>
        </w:rPr>
        <w:t>у и</w:t>
      </w:r>
      <w:r w:rsidRPr="002C01C7">
        <w:rPr>
          <w:rFonts w:ascii="Times New Roman" w:hAnsi="Times New Roman"/>
          <w:color w:val="000000" w:themeColor="text1"/>
          <w:sz w:val="24"/>
          <w:szCs w:val="24"/>
        </w:rPr>
        <w:t xml:space="preserve"> на </w:t>
      </w:r>
      <w:r w:rsidRPr="002C01C7">
        <w:rPr>
          <w:rFonts w:ascii="Times New Roman" w:hAnsi="Times New Roman"/>
          <w:b/>
          <w:color w:val="000000" w:themeColor="text1"/>
          <w:sz w:val="24"/>
          <w:szCs w:val="24"/>
        </w:rPr>
        <w:t>тренинг</w:t>
      </w:r>
      <w:r w:rsidRPr="002C01C7">
        <w:rPr>
          <w:rFonts w:ascii="Times New Roman" w:hAnsi="Times New Roman"/>
          <w:color w:val="000000" w:themeColor="text1"/>
          <w:sz w:val="24"/>
          <w:szCs w:val="24"/>
        </w:rPr>
        <w:t>, чтоб у тебя глаза сказали: «Вот же оно, а я мимо столько раз ходил».</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Понятно, да? О чём я. Вот это важная вещь. Поэтому оба Дома будут работать на вашу подготовку, ваши возможнос</w:t>
      </w:r>
      <w:r w:rsidR="00B202EF" w:rsidRPr="002C01C7">
        <w:rPr>
          <w:rFonts w:ascii="Times New Roman" w:hAnsi="Times New Roman"/>
          <w:color w:val="000000" w:themeColor="text1"/>
          <w:sz w:val="24"/>
          <w:szCs w:val="24"/>
        </w:rPr>
        <w:t>ти, вашу специфику. Ну и всё. А! Н</w:t>
      </w:r>
      <w:r w:rsidRPr="002C01C7">
        <w:rPr>
          <w:rFonts w:ascii="Times New Roman" w:hAnsi="Times New Roman"/>
          <w:color w:val="000000" w:themeColor="text1"/>
          <w:sz w:val="24"/>
          <w:szCs w:val="24"/>
        </w:rPr>
        <w:t>у</w:t>
      </w:r>
      <w:r w:rsidR="00B202EF" w:rsidRPr="002C01C7">
        <w:rPr>
          <w:rFonts w:ascii="Times New Roman" w:hAnsi="Times New Roman"/>
          <w:color w:val="000000" w:themeColor="text1"/>
          <w:sz w:val="24"/>
          <w:szCs w:val="24"/>
        </w:rPr>
        <w:t xml:space="preserve"> </w:t>
      </w:r>
      <w:proofErr w:type="gramStart"/>
      <w:r w:rsidR="00B202EF" w:rsidRPr="002C01C7">
        <w:rPr>
          <w:rFonts w:ascii="Times New Roman" w:hAnsi="Times New Roman"/>
          <w:color w:val="000000" w:themeColor="text1"/>
          <w:sz w:val="24"/>
          <w:szCs w:val="24"/>
        </w:rPr>
        <w:t>и</w:t>
      </w:r>
      <w:proofErr w:type="gramEnd"/>
      <w:r w:rsidRPr="002C01C7">
        <w:rPr>
          <w:rFonts w:ascii="Times New Roman" w:hAnsi="Times New Roman"/>
          <w:color w:val="000000" w:themeColor="text1"/>
          <w:sz w:val="24"/>
          <w:szCs w:val="24"/>
        </w:rPr>
        <w:t xml:space="preserve"> кстати, это </w:t>
      </w:r>
      <w:r w:rsidR="00B202EF" w:rsidRPr="002C01C7">
        <w:rPr>
          <w:rFonts w:ascii="Times New Roman" w:hAnsi="Times New Roman"/>
          <w:color w:val="000000" w:themeColor="text1"/>
          <w:sz w:val="24"/>
          <w:szCs w:val="24"/>
        </w:rPr>
        <w:t xml:space="preserve">такая </w:t>
      </w:r>
      <w:r w:rsidRPr="002C01C7">
        <w:rPr>
          <w:rFonts w:ascii="Times New Roman" w:hAnsi="Times New Roman"/>
          <w:color w:val="000000" w:themeColor="text1"/>
          <w:sz w:val="24"/>
          <w:szCs w:val="24"/>
        </w:rPr>
        <w:t>реклама. Некоторые спрашивают: «Почему ты такой?» Я всеми ими занимался 10 лет. Этими тренингами с детьми и родителями, и сам от себя отстраивал. Для меня это оказалось более эффективно, чем все школы самосовершенствования пятой расы, включая йогу. Вот я оттуда такой. А</w:t>
      </w:r>
      <w:r w:rsidR="00B202EF" w:rsidRPr="002C01C7">
        <w:rPr>
          <w:rFonts w:ascii="Times New Roman" w:hAnsi="Times New Roman"/>
          <w:color w:val="000000" w:themeColor="text1"/>
          <w:sz w:val="24"/>
          <w:szCs w:val="24"/>
        </w:rPr>
        <w:t>? Р</w:t>
      </w:r>
      <w:r w:rsidRPr="002C01C7">
        <w:rPr>
          <w:rFonts w:ascii="Times New Roman" w:hAnsi="Times New Roman"/>
          <w:color w:val="000000" w:themeColor="text1"/>
          <w:sz w:val="24"/>
          <w:szCs w:val="24"/>
        </w:rPr>
        <w:t>еклама сработала?</w:t>
      </w:r>
      <w:r w:rsidR="00B202EF"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lastRenderedPageBreak/>
        <w:t>Я вижу в глазах. А то некоторые думали, что там есть тайна? Вот эти девять пунктов. Я их давно описал в Программе, только их мало кто ч</w:t>
      </w:r>
      <w:r w:rsidR="00B202EF" w:rsidRPr="002C01C7">
        <w:rPr>
          <w:rFonts w:ascii="Times New Roman" w:hAnsi="Times New Roman"/>
          <w:color w:val="000000" w:themeColor="text1"/>
          <w:sz w:val="24"/>
          <w:szCs w:val="24"/>
        </w:rPr>
        <w:t>его</w:t>
      </w:r>
      <w:r w:rsidRPr="002C01C7">
        <w:rPr>
          <w:rFonts w:ascii="Times New Roman" w:hAnsi="Times New Roman"/>
          <w:color w:val="000000" w:themeColor="text1"/>
          <w:sz w:val="24"/>
          <w:szCs w:val="24"/>
        </w:rPr>
        <w:t>-то взял. Это девять пунктов, чтобы стать, ну таким</w:t>
      </w:r>
      <w:r w:rsidR="00B202EF"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как я не надо. Каждый должен быть сам таким, и ещё лучше, чем я. Я согласен.</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Из зала: –</w:t>
      </w:r>
      <w:r w:rsidRPr="002C01C7">
        <w:rPr>
          <w:rFonts w:ascii="Times New Roman" w:hAnsi="Times New Roman"/>
          <w:color w:val="000000" w:themeColor="text1"/>
          <w:sz w:val="24"/>
          <w:szCs w:val="24"/>
        </w:rPr>
        <w:t xml:space="preserve"> </w:t>
      </w:r>
      <w:r w:rsidRPr="002C01C7">
        <w:rPr>
          <w:rFonts w:ascii="Times New Roman" w:hAnsi="Times New Roman"/>
          <w:i/>
          <w:color w:val="000000" w:themeColor="text1"/>
          <w:sz w:val="24"/>
          <w:szCs w:val="24"/>
        </w:rPr>
        <w:t>Вопрос, а что мы можем командой стяжать?</w:t>
      </w:r>
    </w:p>
    <w:p w:rsidR="00F763BC" w:rsidRPr="002C01C7" w:rsidRDefault="00B202EF"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Всё! </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Из зала: – То есть вот этот Дом сможем…</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Значит</w:t>
      </w:r>
      <w:r w:rsidR="00B202EF" w:rsidRPr="002C01C7">
        <w:rPr>
          <w:rFonts w:ascii="Times New Roman" w:hAnsi="Times New Roman"/>
          <w:color w:val="000000" w:themeColor="text1"/>
          <w:sz w:val="24"/>
          <w:szCs w:val="24"/>
        </w:rPr>
        <w:t>. А! На</w:t>
      </w:r>
      <w:r w:rsidRPr="002C01C7">
        <w:rPr>
          <w:rFonts w:ascii="Times New Roman" w:hAnsi="Times New Roman"/>
          <w:color w:val="000000" w:themeColor="text1"/>
          <w:sz w:val="24"/>
          <w:szCs w:val="24"/>
        </w:rPr>
        <w:t xml:space="preserve">счёт Домов. Принято решение, я забыл вам сказать, спасибо за вопрос. Это мне уже </w:t>
      </w:r>
      <w:proofErr w:type="gramStart"/>
      <w:r w:rsidRPr="002C01C7">
        <w:rPr>
          <w:rFonts w:ascii="Times New Roman" w:hAnsi="Times New Roman"/>
          <w:color w:val="000000" w:themeColor="text1"/>
          <w:sz w:val="24"/>
          <w:szCs w:val="24"/>
        </w:rPr>
        <w:t>Отец</w:t>
      </w:r>
      <w:proofErr w:type="gramEnd"/>
      <w:r w:rsidRPr="002C01C7">
        <w:rPr>
          <w:rFonts w:ascii="Times New Roman" w:hAnsi="Times New Roman"/>
          <w:color w:val="000000" w:themeColor="text1"/>
          <w:sz w:val="24"/>
          <w:szCs w:val="24"/>
        </w:rPr>
        <w:t>… Что мы не дожидаемся Нового года. (</w:t>
      </w:r>
      <w:r w:rsidRPr="002C01C7">
        <w:rPr>
          <w:rFonts w:ascii="Times New Roman" w:hAnsi="Times New Roman"/>
          <w:i/>
          <w:color w:val="000000" w:themeColor="text1"/>
          <w:sz w:val="24"/>
          <w:szCs w:val="24"/>
        </w:rPr>
        <w:t>Оживление в зале</w:t>
      </w:r>
      <w:r w:rsidRPr="002C01C7">
        <w:rPr>
          <w:rFonts w:ascii="Times New Roman" w:hAnsi="Times New Roman"/>
          <w:color w:val="000000" w:themeColor="text1"/>
          <w:sz w:val="24"/>
          <w:szCs w:val="24"/>
        </w:rPr>
        <w:t>)</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Из зала: – Можно сегодня, да?</w:t>
      </w:r>
    </w:p>
    <w:p w:rsidR="00F763BC" w:rsidRPr="002C01C7" w:rsidRDefault="00F763BC" w:rsidP="003F0685">
      <w:pPr>
        <w:spacing w:after="0" w:line="240" w:lineRule="auto"/>
        <w:ind w:firstLine="454"/>
        <w:jc w:val="both"/>
        <w:rPr>
          <w:rFonts w:ascii="Times New Roman" w:hAnsi="Times New Roman"/>
          <w:sz w:val="24"/>
          <w:szCs w:val="24"/>
        </w:rPr>
      </w:pPr>
      <w:r w:rsidRPr="002C01C7">
        <w:rPr>
          <w:rFonts w:ascii="Times New Roman" w:hAnsi="Times New Roman"/>
          <w:color w:val="000000" w:themeColor="text1"/>
          <w:sz w:val="24"/>
          <w:szCs w:val="24"/>
        </w:rPr>
        <w:t xml:space="preserve">Нет, я честно скажу. </w:t>
      </w:r>
      <w:proofErr w:type="gramStart"/>
      <w:r w:rsidRPr="002C01C7">
        <w:rPr>
          <w:rFonts w:ascii="Times New Roman" w:hAnsi="Times New Roman"/>
          <w:color w:val="000000" w:themeColor="text1"/>
          <w:sz w:val="24"/>
          <w:szCs w:val="24"/>
        </w:rPr>
        <w:t>Я</w:t>
      </w:r>
      <w:proofErr w:type="gramEnd"/>
      <w:r w:rsidRPr="002C01C7">
        <w:rPr>
          <w:rFonts w:ascii="Times New Roman" w:hAnsi="Times New Roman"/>
          <w:color w:val="000000" w:themeColor="text1"/>
          <w:sz w:val="24"/>
          <w:szCs w:val="24"/>
        </w:rPr>
        <w:t xml:space="preserve"> почему вчера так объявлял</w:t>
      </w:r>
      <w:r w:rsidR="0048703E"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не был понятен вопрос с четырёхэтажным зданием в Метагалактике. Дело в том, что пошли процессы немного деструктивные по его состоянию. И мы решили понаблюдать, что будет. Но они настолько быстро стали деструктивными, что сегодня мы стяжали четвёртый тип Здания. Пока было непонятно, что с этим делать, стяжать было нельзя. Мы были экспериментальной группой. Когда мы перестроили все Дома, которые только можно, а я корректно выражусь</w:t>
      </w:r>
      <w:r w:rsidR="003F0685"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некоторые наши Служащие дальше Метагалактического Дома выйти не могут. Поэтому я понимаю, что мы делали. А когда мы его сейчас преобразили вот этот самый Дом – проблема снялась. То есть, проблема была в Метагалактическом Доме вчера</w:t>
      </w:r>
      <w:r w:rsidR="003F0685"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и нам запретили туда идти. Я не знаю, почему. Там ночью работали, ну, там большее время работали Владыки и Ипостаси над этой проблемой. Она решена сегодня. Мы сейчас </w:t>
      </w:r>
      <w:r w:rsidRPr="002C01C7">
        <w:rPr>
          <w:rFonts w:ascii="Times New Roman" w:hAnsi="Times New Roman"/>
          <w:b/>
          <w:color w:val="000000" w:themeColor="text1"/>
          <w:sz w:val="24"/>
          <w:szCs w:val="24"/>
        </w:rPr>
        <w:t>насытили Дом Системой Образования</w:t>
      </w:r>
      <w:r w:rsidRPr="002C01C7">
        <w:rPr>
          <w:rFonts w:ascii="Times New Roman" w:hAnsi="Times New Roman"/>
          <w:color w:val="000000" w:themeColor="text1"/>
          <w:sz w:val="24"/>
          <w:szCs w:val="24"/>
        </w:rPr>
        <w:t xml:space="preserve">. Заметьте, я сказал до </w:t>
      </w:r>
      <w:r w:rsidR="003F0685" w:rsidRPr="002C01C7">
        <w:rPr>
          <w:rFonts w:ascii="Times New Roman" w:hAnsi="Times New Roman"/>
          <w:color w:val="000000" w:themeColor="text1"/>
          <w:sz w:val="24"/>
          <w:szCs w:val="24"/>
        </w:rPr>
        <w:t>П</w:t>
      </w:r>
      <w:r w:rsidRPr="002C01C7">
        <w:rPr>
          <w:rFonts w:ascii="Times New Roman" w:hAnsi="Times New Roman"/>
          <w:color w:val="000000" w:themeColor="text1"/>
          <w:sz w:val="24"/>
          <w:szCs w:val="24"/>
        </w:rPr>
        <w:t>рактики, что все эти тренинги автоматически появятся в любом стяжённом Доме. Я просто знаю Служащих, которые стяжают Дом и не захотят делать вот эту вторую Практику.</w:t>
      </w:r>
      <w:r w:rsidR="003F0685"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t xml:space="preserve">Это тем Служащим, хотя </w:t>
      </w:r>
      <w:r w:rsidRPr="002C01C7">
        <w:rPr>
          <w:rFonts w:ascii="Times New Roman" w:hAnsi="Times New Roman"/>
          <w:b/>
          <w:color w:val="000000" w:themeColor="text1"/>
          <w:sz w:val="24"/>
          <w:szCs w:val="24"/>
        </w:rPr>
        <w:t>лучше сделать обе эти Практики для эффективности, чтобы Дом зажил</w:t>
      </w:r>
      <w:r w:rsidRPr="002C01C7">
        <w:rPr>
          <w:rFonts w:ascii="Times New Roman" w:hAnsi="Times New Roman"/>
          <w:color w:val="000000" w:themeColor="text1"/>
          <w:sz w:val="24"/>
          <w:szCs w:val="24"/>
        </w:rPr>
        <w:t xml:space="preserve">. Всё. Поэтому проблема снята. И начиная после этого Синтеза, можно спокойно публиковать по всем Домам. Руки в ноги, все наши Служащие – первое: вначале переводятся на </w:t>
      </w:r>
      <w:r w:rsidRPr="002C01C7">
        <w:rPr>
          <w:rFonts w:ascii="Times New Roman" w:hAnsi="Times New Roman"/>
          <w:b/>
          <w:color w:val="000000" w:themeColor="text1"/>
          <w:sz w:val="24"/>
          <w:szCs w:val="24"/>
        </w:rPr>
        <w:t>Человека Синтеза</w:t>
      </w:r>
      <w:r w:rsidRPr="002C01C7">
        <w:rPr>
          <w:rFonts w:ascii="Times New Roman" w:hAnsi="Times New Roman"/>
          <w:color w:val="000000" w:themeColor="text1"/>
          <w:sz w:val="24"/>
          <w:szCs w:val="24"/>
        </w:rPr>
        <w:t xml:space="preserve">. Мы сейчас его ещё раз </w:t>
      </w:r>
      <w:proofErr w:type="spellStart"/>
      <w:r w:rsidRPr="002C01C7">
        <w:rPr>
          <w:rFonts w:ascii="Times New Roman" w:hAnsi="Times New Roman"/>
          <w:color w:val="000000" w:themeColor="text1"/>
          <w:sz w:val="24"/>
          <w:szCs w:val="24"/>
        </w:rPr>
        <w:t>достяжаем</w:t>
      </w:r>
      <w:proofErr w:type="spellEnd"/>
      <w:r w:rsidRPr="002C01C7">
        <w:rPr>
          <w:rFonts w:ascii="Times New Roman" w:hAnsi="Times New Roman"/>
          <w:color w:val="000000" w:themeColor="text1"/>
          <w:sz w:val="24"/>
          <w:szCs w:val="24"/>
        </w:rPr>
        <w:t>. У нас ещё одна Практика. Мы с утра её объявляли. Вы просто подустали, но нормально. Потом Учителя Синтеза. А потом Дом</w:t>
      </w:r>
      <w:r w:rsidRPr="002C01C7">
        <w:rPr>
          <w:rFonts w:ascii="Times New Roman" w:hAnsi="Times New Roman"/>
          <w:i/>
          <w:color w:val="000000" w:themeColor="text1"/>
          <w:sz w:val="24"/>
          <w:szCs w:val="24"/>
        </w:rPr>
        <w:t>а</w:t>
      </w:r>
      <w:r w:rsidRPr="002C01C7">
        <w:rPr>
          <w:rFonts w:ascii="Times New Roman" w:hAnsi="Times New Roman"/>
          <w:color w:val="000000" w:themeColor="text1"/>
          <w:sz w:val="24"/>
          <w:szCs w:val="24"/>
        </w:rPr>
        <w:t xml:space="preserve"> сверху вниз: вначале Служебный, потом Метагалактический</w:t>
      </w:r>
      <w:r w:rsidR="003F0685" w:rsidRPr="002C01C7">
        <w:rPr>
          <w:rFonts w:ascii="Times New Roman" w:hAnsi="Times New Roman"/>
          <w:color w:val="000000" w:themeColor="text1"/>
          <w:sz w:val="24"/>
          <w:szCs w:val="24"/>
        </w:rPr>
        <w:t xml:space="preserve"> на первом Вышестоящем, и только потом по итогам на 16384-м.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Внимание! Эти </w:t>
      </w:r>
      <w:proofErr w:type="gramStart"/>
      <w:r w:rsidRPr="002C01C7">
        <w:rPr>
          <w:rFonts w:ascii="Times New Roman" w:hAnsi="Times New Roman"/>
          <w:sz w:val="24"/>
          <w:szCs w:val="24"/>
        </w:rPr>
        <w:t>стяжания</w:t>
      </w:r>
      <w:proofErr w:type="gramEnd"/>
      <w:r w:rsidRPr="002C01C7">
        <w:rPr>
          <w:rFonts w:ascii="Times New Roman" w:hAnsi="Times New Roman"/>
          <w:sz w:val="24"/>
          <w:szCs w:val="24"/>
        </w:rPr>
        <w:t xml:space="preserve"> теперь не зависят ни от </w:t>
      </w:r>
      <w:proofErr w:type="gramStart"/>
      <w:r w:rsidRPr="002C01C7">
        <w:rPr>
          <w:rFonts w:ascii="Times New Roman" w:hAnsi="Times New Roman"/>
          <w:sz w:val="24"/>
          <w:szCs w:val="24"/>
        </w:rPr>
        <w:t>какого</w:t>
      </w:r>
      <w:proofErr w:type="gramEnd"/>
      <w:r w:rsidRPr="002C01C7">
        <w:rPr>
          <w:rFonts w:ascii="Times New Roman" w:hAnsi="Times New Roman"/>
          <w:sz w:val="24"/>
          <w:szCs w:val="24"/>
        </w:rPr>
        <w:t xml:space="preserve"> Абсолютного Огня. Сегодня с утра Отец, помните, я рассказывал, разрешил это стяжать </w:t>
      </w:r>
      <w:proofErr w:type="gramStart"/>
      <w:r w:rsidRPr="002C01C7">
        <w:rPr>
          <w:rFonts w:ascii="Times New Roman" w:hAnsi="Times New Roman"/>
          <w:sz w:val="24"/>
          <w:szCs w:val="24"/>
        </w:rPr>
        <w:t>без</w:t>
      </w:r>
      <w:proofErr w:type="gramEnd"/>
      <w:r w:rsidRPr="002C01C7">
        <w:rPr>
          <w:rFonts w:ascii="Times New Roman" w:hAnsi="Times New Roman"/>
          <w:sz w:val="24"/>
          <w:szCs w:val="24"/>
        </w:rPr>
        <w:t xml:space="preserve"> Абсолютного Огня. Это была ещё одна проблема. Почему? Потому что одному стяжать можно, другому нельзя. И наши Служащие становились не равностны между собой. Это некорректно. У нас пошёл бы опять бедлам: я – начальник, ты – </w:t>
      </w:r>
      <w:proofErr w:type="gramStart"/>
      <w:r w:rsidRPr="002C01C7">
        <w:rPr>
          <w:rFonts w:ascii="Times New Roman" w:hAnsi="Times New Roman"/>
          <w:sz w:val="24"/>
          <w:szCs w:val="24"/>
        </w:rPr>
        <w:t>дурак</w:t>
      </w:r>
      <w:proofErr w:type="gramEnd"/>
      <w:r w:rsidRPr="002C01C7">
        <w:rPr>
          <w:rFonts w:ascii="Times New Roman" w:hAnsi="Times New Roman"/>
          <w:sz w:val="24"/>
          <w:szCs w:val="24"/>
        </w:rPr>
        <w:t>, как в 5 расе. Это недостойно. А у нас у некоторых это звучит и в руководстве, и вне руководства.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Допустим, в Доме человек паинька, а приходит домой и там «звучит». Понимаете? То есть, здесь вопрос не только Подразделения. Тут ещё вопрос личного семейного участия</w:t>
      </w:r>
      <w:r w:rsidR="003F0685" w:rsidRPr="002C01C7">
        <w:rPr>
          <w:rFonts w:ascii="Times New Roman" w:hAnsi="Times New Roman"/>
          <w:sz w:val="24"/>
          <w:szCs w:val="24"/>
        </w:rPr>
        <w:t>,</w:t>
      </w:r>
      <w:r w:rsidRPr="002C01C7">
        <w:rPr>
          <w:rFonts w:ascii="Times New Roman" w:hAnsi="Times New Roman"/>
          <w:sz w:val="24"/>
          <w:szCs w:val="24"/>
        </w:rPr>
        <w:t xml:space="preserve"> как ты себя ведёшь везде, а не только здесь. Есть проблема.</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вот этот вопрос решён. И теперь все три Дома, кроме </w:t>
      </w:r>
      <w:r w:rsidR="003F0685" w:rsidRPr="002C01C7">
        <w:rPr>
          <w:rFonts w:ascii="Times New Roman" w:hAnsi="Times New Roman"/>
          <w:sz w:val="24"/>
          <w:szCs w:val="24"/>
        </w:rPr>
        <w:t>З</w:t>
      </w:r>
      <w:r w:rsidRPr="002C01C7">
        <w:rPr>
          <w:rFonts w:ascii="Times New Roman" w:hAnsi="Times New Roman"/>
          <w:sz w:val="24"/>
          <w:szCs w:val="24"/>
        </w:rPr>
        <w:t xml:space="preserve">дания в Высокой Цельной Реальности, которое мы стяжали на </w:t>
      </w:r>
      <w:proofErr w:type="gramStart"/>
      <w:r w:rsidRPr="002C01C7">
        <w:rPr>
          <w:rFonts w:ascii="Times New Roman" w:hAnsi="Times New Roman"/>
          <w:sz w:val="24"/>
          <w:szCs w:val="24"/>
        </w:rPr>
        <w:t>Ипостасном</w:t>
      </w:r>
      <w:proofErr w:type="gramEnd"/>
      <w:r w:rsidRPr="002C01C7">
        <w:rPr>
          <w:rFonts w:ascii="Times New Roman" w:hAnsi="Times New Roman"/>
          <w:sz w:val="24"/>
          <w:szCs w:val="24"/>
        </w:rPr>
        <w:t xml:space="preserve">. Вот </w:t>
      </w:r>
      <w:proofErr w:type="gramStart"/>
      <w:r w:rsidRPr="002C01C7">
        <w:rPr>
          <w:rFonts w:ascii="Times New Roman" w:hAnsi="Times New Roman"/>
          <w:sz w:val="24"/>
          <w:szCs w:val="24"/>
        </w:rPr>
        <w:t>Ипостасный</w:t>
      </w:r>
      <w:proofErr w:type="gramEnd"/>
      <w:r w:rsidRPr="002C01C7">
        <w:rPr>
          <w:rFonts w:ascii="Times New Roman" w:hAnsi="Times New Roman"/>
          <w:sz w:val="24"/>
          <w:szCs w:val="24"/>
        </w:rPr>
        <w:t xml:space="preserve"> не трогать</w:t>
      </w:r>
      <w:r w:rsidR="003F0685" w:rsidRPr="002C01C7">
        <w:rPr>
          <w:rFonts w:ascii="Times New Roman" w:hAnsi="Times New Roman"/>
          <w:sz w:val="24"/>
          <w:szCs w:val="24"/>
        </w:rPr>
        <w:t xml:space="preserve"> –</w:t>
      </w:r>
      <w:r w:rsidRPr="002C01C7">
        <w:rPr>
          <w:rFonts w:ascii="Times New Roman" w:hAnsi="Times New Roman"/>
          <w:sz w:val="24"/>
          <w:szCs w:val="24"/>
        </w:rPr>
        <w:t xml:space="preserve"> там очень опасные процессы. Честно.</w:t>
      </w:r>
    </w:p>
    <w:p w:rsidR="003F0685" w:rsidRPr="002C01C7" w:rsidRDefault="003F0685" w:rsidP="000C3FAE">
      <w:pPr>
        <w:spacing w:after="0" w:line="240" w:lineRule="auto"/>
        <w:ind w:firstLine="454"/>
        <w:jc w:val="both"/>
        <w:rPr>
          <w:rFonts w:ascii="Times New Roman" w:hAnsi="Times New Roman"/>
          <w:sz w:val="24"/>
          <w:szCs w:val="24"/>
        </w:rPr>
      </w:pPr>
    </w:p>
    <w:p w:rsidR="003F0685" w:rsidRPr="002C01C7" w:rsidRDefault="003F0685" w:rsidP="003F0685">
      <w:pPr>
        <w:pStyle w:val="12"/>
        <w:rPr>
          <w:lang w:val="ru-RU"/>
        </w:rPr>
      </w:pPr>
      <w:bookmarkStart w:id="89" w:name="_Toc501514693"/>
      <w:r w:rsidRPr="002C01C7">
        <w:rPr>
          <w:lang w:val="ru-RU"/>
        </w:rPr>
        <w:t>Стяжать Здания за неделю-две для всех Служащих ИДИВО</w:t>
      </w:r>
      <w:bookmarkEnd w:id="89"/>
    </w:p>
    <w:p w:rsidR="003F0685" w:rsidRPr="002C01C7" w:rsidRDefault="003F0685"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А вот Изначально Вышестоящая Реальность Служения</w:t>
      </w:r>
      <w:r w:rsidR="003F0685" w:rsidRPr="002C01C7">
        <w:rPr>
          <w:rFonts w:ascii="Times New Roman" w:hAnsi="Times New Roman"/>
          <w:sz w:val="24"/>
          <w:szCs w:val="24"/>
        </w:rPr>
        <w:t>,</w:t>
      </w:r>
      <w:r w:rsidRPr="002C01C7">
        <w:rPr>
          <w:rFonts w:ascii="Times New Roman" w:hAnsi="Times New Roman"/>
          <w:sz w:val="24"/>
          <w:szCs w:val="24"/>
        </w:rPr>
        <w:t xml:space="preserve"> первая Вышестоящая Реальность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эти </w:t>
      </w:r>
      <w:r w:rsidR="003F0685" w:rsidRPr="002C01C7">
        <w:rPr>
          <w:rFonts w:ascii="Times New Roman" w:hAnsi="Times New Roman"/>
          <w:sz w:val="24"/>
          <w:szCs w:val="24"/>
        </w:rPr>
        <w:t>З</w:t>
      </w:r>
      <w:r w:rsidRPr="002C01C7">
        <w:rPr>
          <w:rFonts w:ascii="Times New Roman" w:hAnsi="Times New Roman"/>
          <w:sz w:val="24"/>
          <w:szCs w:val="24"/>
        </w:rPr>
        <w:t xml:space="preserve">дания есть у всех, кто прошёл Синтезы – 16. И </w:t>
      </w:r>
      <w:r w:rsidR="003F0685" w:rsidRPr="002C01C7">
        <w:rPr>
          <w:rFonts w:ascii="Times New Roman" w:hAnsi="Times New Roman"/>
          <w:sz w:val="24"/>
          <w:szCs w:val="24"/>
        </w:rPr>
        <w:t>З</w:t>
      </w:r>
      <w:r w:rsidRPr="002C01C7">
        <w:rPr>
          <w:rFonts w:ascii="Times New Roman" w:hAnsi="Times New Roman"/>
          <w:sz w:val="24"/>
          <w:szCs w:val="24"/>
        </w:rPr>
        <w:t>дание на 16384</w:t>
      </w:r>
      <w:r w:rsidR="003F0685" w:rsidRPr="002C01C7">
        <w:rPr>
          <w:rFonts w:ascii="Times New Roman" w:hAnsi="Times New Roman"/>
          <w:sz w:val="24"/>
          <w:szCs w:val="24"/>
        </w:rPr>
        <w:t>-й</w:t>
      </w:r>
      <w:r w:rsidRPr="002C01C7">
        <w:rPr>
          <w:rFonts w:ascii="Times New Roman" w:hAnsi="Times New Roman"/>
          <w:sz w:val="24"/>
          <w:szCs w:val="24"/>
        </w:rPr>
        <w:t xml:space="preserve"> Реальности мы стяжаем все! Причём, желательно быстро</w:t>
      </w:r>
      <w:r w:rsidRPr="002C01C7">
        <w:rPr>
          <w:rFonts w:ascii="Times New Roman" w:hAnsi="Times New Roman"/>
          <w:b/>
          <w:sz w:val="24"/>
          <w:szCs w:val="24"/>
        </w:rPr>
        <w:t xml:space="preserve">: </w:t>
      </w:r>
      <w:r w:rsidRPr="002C01C7">
        <w:rPr>
          <w:rFonts w:ascii="Times New Roman" w:hAnsi="Times New Roman"/>
          <w:sz w:val="24"/>
          <w:szCs w:val="24"/>
        </w:rPr>
        <w:t>неделя-две для всех Служащих ИДИВО. Желательно не затягивать, потому что потом пойдёт больше бардак. И в новом</w:t>
      </w:r>
      <w:proofErr w:type="gramStart"/>
      <w:r w:rsidRPr="002C01C7">
        <w:rPr>
          <w:rFonts w:ascii="Times New Roman" w:hAnsi="Times New Roman"/>
          <w:sz w:val="24"/>
          <w:szCs w:val="24"/>
        </w:rPr>
        <w:t>… Н</w:t>
      </w:r>
      <w:proofErr w:type="gramEnd"/>
      <w:r w:rsidRPr="002C01C7">
        <w:rPr>
          <w:rFonts w:ascii="Times New Roman" w:hAnsi="Times New Roman"/>
          <w:sz w:val="24"/>
          <w:szCs w:val="24"/>
        </w:rPr>
        <w:t>ет, есть другой ответ: в новых условиях Метагалактики вот это самое будет стяжать крайне тяжело, потому что до 16-й нам можно дотянуться</w:t>
      </w:r>
      <w:r w:rsidR="003F0685" w:rsidRPr="002C01C7">
        <w:rPr>
          <w:rFonts w:ascii="Times New Roman" w:hAnsi="Times New Roman"/>
          <w:sz w:val="24"/>
          <w:szCs w:val="24"/>
        </w:rPr>
        <w:t>,</w:t>
      </w:r>
      <w:r w:rsidRPr="002C01C7">
        <w:rPr>
          <w:rFonts w:ascii="Times New Roman" w:hAnsi="Times New Roman"/>
          <w:sz w:val="24"/>
          <w:szCs w:val="24"/>
        </w:rPr>
        <w:t xml:space="preserve"> у нас 16 Систем, 16 Частностей, Части по 16-ти кругами. А до 64-й и выше мы, конечно, дотянемся, но надо будет долго тренироваться, чтобы это устроить.</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Поэтому утром мы приняли решение, что стяжают все, пока Метагалактика </w:t>
      </w:r>
      <w:proofErr w:type="spellStart"/>
      <w:r w:rsidRPr="002C01C7">
        <w:rPr>
          <w:rFonts w:ascii="Times New Roman" w:hAnsi="Times New Roman"/>
          <w:i/>
          <w:sz w:val="24"/>
          <w:szCs w:val="24"/>
        </w:rPr>
        <w:t>здес</w:t>
      </w:r>
      <w:r w:rsidR="003F0685" w:rsidRPr="002C01C7">
        <w:rPr>
          <w:rFonts w:ascii="Times New Roman" w:hAnsi="Times New Roman"/>
          <w:i/>
          <w:sz w:val="24"/>
          <w:szCs w:val="24"/>
        </w:rPr>
        <w:t>я</w:t>
      </w:r>
      <w:proofErr w:type="spellEnd"/>
      <w:r w:rsidRPr="002C01C7">
        <w:rPr>
          <w:rFonts w:ascii="Times New Roman" w:hAnsi="Times New Roman"/>
          <w:sz w:val="24"/>
          <w:szCs w:val="24"/>
        </w:rPr>
        <w:t xml:space="preserve"> по фиксации Огня. Здесь нам привычнее это стяжать. Когда она перестроится, будет </w:t>
      </w:r>
      <w:proofErr w:type="spellStart"/>
      <w:r w:rsidRPr="002C01C7">
        <w:rPr>
          <w:rFonts w:ascii="Times New Roman" w:hAnsi="Times New Roman"/>
          <w:i/>
          <w:sz w:val="24"/>
          <w:szCs w:val="24"/>
        </w:rPr>
        <w:t>там</w:t>
      </w:r>
      <w:r w:rsidR="00DD1945" w:rsidRPr="002C01C7">
        <w:rPr>
          <w:rFonts w:ascii="Times New Roman" w:hAnsi="Times New Roman"/>
          <w:i/>
          <w:sz w:val="24"/>
          <w:szCs w:val="24"/>
        </w:rPr>
        <w:t>а</w:t>
      </w:r>
      <w:proofErr w:type="spellEnd"/>
      <w:r w:rsidRPr="002C01C7">
        <w:rPr>
          <w:rFonts w:ascii="Times New Roman" w:hAnsi="Times New Roman"/>
          <w:sz w:val="24"/>
          <w:szCs w:val="24"/>
        </w:rPr>
        <w:t xml:space="preserve">, и мы </w:t>
      </w:r>
      <w:proofErr w:type="spellStart"/>
      <w:r w:rsidRPr="002C01C7">
        <w:rPr>
          <w:rFonts w:ascii="Times New Roman" w:hAnsi="Times New Roman"/>
          <w:i/>
          <w:sz w:val="24"/>
          <w:szCs w:val="24"/>
        </w:rPr>
        <w:t>там</w:t>
      </w:r>
      <w:r w:rsidR="00BC182B" w:rsidRPr="002C01C7">
        <w:rPr>
          <w:rFonts w:ascii="Times New Roman" w:hAnsi="Times New Roman"/>
          <w:i/>
          <w:sz w:val="24"/>
          <w:szCs w:val="24"/>
        </w:rPr>
        <w:t>а</w:t>
      </w:r>
      <w:proofErr w:type="spellEnd"/>
      <w:r w:rsidRPr="002C01C7">
        <w:rPr>
          <w:rFonts w:ascii="Times New Roman" w:hAnsi="Times New Roman"/>
          <w:sz w:val="24"/>
          <w:szCs w:val="24"/>
        </w:rPr>
        <w:t>, скорее всего, будем адаптироваться от полугода до 9-ти месяцев. Причём, внешне это никак не будете видеть, а адаптироваться будем. Смысл в этом.</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думаем стратегически, как нам помочь с учётом того, что ожидается. Там ещё больше видят, что ожидается. Мы здесь чуть-чуть видим. Поэтому стяжания нужны. Я говорю</w:t>
      </w:r>
      <w:r w:rsidR="00BC182B" w:rsidRPr="002C01C7">
        <w:rPr>
          <w:rFonts w:ascii="Times New Roman" w:hAnsi="Times New Roman"/>
          <w:sz w:val="24"/>
          <w:szCs w:val="24"/>
        </w:rPr>
        <w:t>:</w:t>
      </w:r>
      <w:r w:rsidRPr="002C01C7">
        <w:rPr>
          <w:rFonts w:ascii="Times New Roman" w:hAnsi="Times New Roman"/>
          <w:sz w:val="24"/>
          <w:szCs w:val="24"/>
        </w:rPr>
        <w:t xml:space="preserve"> неделя-две, я не знаю, когда рванёт эта фиксация. Ну, две недели точно есть, а потом</w:t>
      </w:r>
      <w:r w:rsidR="00BC182B" w:rsidRPr="002C01C7">
        <w:rPr>
          <w:rFonts w:ascii="Times New Roman" w:hAnsi="Times New Roman"/>
          <w:sz w:val="24"/>
          <w:szCs w:val="24"/>
        </w:rPr>
        <w:t xml:space="preserve"> –</w:t>
      </w:r>
      <w:r w:rsidRPr="002C01C7">
        <w:rPr>
          <w:rFonts w:ascii="Times New Roman" w:hAnsi="Times New Roman"/>
          <w:sz w:val="24"/>
          <w:szCs w:val="24"/>
        </w:rPr>
        <w:t xml:space="preserve"> я не знаю.</w:t>
      </w:r>
    </w:p>
    <w:p w:rsidR="00F763BC" w:rsidRPr="002C01C7" w:rsidRDefault="00BC182B"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Смысл в чём?</w:t>
      </w:r>
      <w:r w:rsidR="00F763BC" w:rsidRPr="002C01C7">
        <w:rPr>
          <w:rFonts w:ascii="Times New Roman" w:hAnsi="Times New Roman"/>
          <w:sz w:val="24"/>
          <w:szCs w:val="24"/>
        </w:rPr>
        <w:t xml:space="preserve"> </w:t>
      </w:r>
      <w:r w:rsidR="00F763BC" w:rsidRPr="002C01C7">
        <w:rPr>
          <w:rFonts w:ascii="Times New Roman" w:hAnsi="Times New Roman"/>
          <w:b/>
          <w:sz w:val="24"/>
          <w:szCs w:val="24"/>
        </w:rPr>
        <w:t>Метагалактика созревает Огнём</w:t>
      </w:r>
      <w:r w:rsidR="00F763BC" w:rsidRPr="002C01C7">
        <w:rPr>
          <w:rFonts w:ascii="Times New Roman" w:hAnsi="Times New Roman"/>
          <w:sz w:val="24"/>
          <w:szCs w:val="24"/>
        </w:rPr>
        <w:t xml:space="preserve">. Ну, там мы её насыщаем, эманируем, вот этими практиками эманируем. Кстати, мы сейчас </w:t>
      </w:r>
      <w:proofErr w:type="spellStart"/>
      <w:r w:rsidR="00F763BC" w:rsidRPr="002C01C7">
        <w:rPr>
          <w:rFonts w:ascii="Times New Roman" w:hAnsi="Times New Roman"/>
          <w:sz w:val="24"/>
          <w:szCs w:val="24"/>
        </w:rPr>
        <w:t>наэманировали</w:t>
      </w:r>
      <w:proofErr w:type="spellEnd"/>
      <w:r w:rsidR="00F763BC" w:rsidRPr="002C01C7">
        <w:rPr>
          <w:rFonts w:ascii="Times New Roman" w:hAnsi="Times New Roman"/>
          <w:sz w:val="24"/>
          <w:szCs w:val="24"/>
        </w:rPr>
        <w:t xml:space="preserve"> в Метагалактику валом по все</w:t>
      </w:r>
      <w:r w:rsidRPr="002C01C7">
        <w:rPr>
          <w:rFonts w:ascii="Times New Roman" w:hAnsi="Times New Roman"/>
          <w:sz w:val="24"/>
          <w:szCs w:val="24"/>
        </w:rPr>
        <w:t>й</w:t>
      </w:r>
      <w:r w:rsidR="00F763BC" w:rsidRPr="002C01C7">
        <w:rPr>
          <w:rFonts w:ascii="Times New Roman" w:hAnsi="Times New Roman"/>
          <w:sz w:val="24"/>
          <w:szCs w:val="24"/>
        </w:rPr>
        <w:t xml:space="preserve"> Реальност</w:t>
      </w:r>
      <w:r w:rsidRPr="002C01C7">
        <w:rPr>
          <w:rFonts w:ascii="Times New Roman" w:hAnsi="Times New Roman"/>
          <w:sz w:val="24"/>
          <w:szCs w:val="24"/>
        </w:rPr>
        <w:t>и</w:t>
      </w:r>
      <w:r w:rsidR="00F763BC" w:rsidRPr="002C01C7">
        <w:rPr>
          <w:rFonts w:ascii="Times New Roman" w:hAnsi="Times New Roman"/>
          <w:sz w:val="24"/>
          <w:szCs w:val="24"/>
        </w:rPr>
        <w:t xml:space="preserve">. Вы даже не заметили. А это ещё такой сильный импульс для её принятия </w:t>
      </w:r>
      <w:r w:rsidRPr="002C01C7">
        <w:rPr>
          <w:rFonts w:ascii="Times New Roman" w:hAnsi="Times New Roman"/>
          <w:sz w:val="24"/>
          <w:szCs w:val="24"/>
        </w:rPr>
        <w:t>в б</w:t>
      </w:r>
      <w:r w:rsidR="00F763BC" w:rsidRPr="002C01C7">
        <w:rPr>
          <w:rFonts w:ascii="Times New Roman" w:hAnsi="Times New Roman"/>
          <w:sz w:val="24"/>
          <w:szCs w:val="24"/>
        </w:rPr>
        <w:t>олее высокой Реальности. То есть, её надо насытить Огнём, чтобы она выровнялась</w:t>
      </w:r>
      <w:r w:rsidRPr="002C01C7">
        <w:rPr>
          <w:rFonts w:ascii="Times New Roman" w:hAnsi="Times New Roman"/>
          <w:sz w:val="24"/>
          <w:szCs w:val="24"/>
        </w:rPr>
        <w:t xml:space="preserve"> с</w:t>
      </w:r>
      <w:r w:rsidR="00F763BC" w:rsidRPr="002C01C7">
        <w:rPr>
          <w:rFonts w:ascii="Times New Roman" w:hAnsi="Times New Roman"/>
          <w:sz w:val="24"/>
          <w:szCs w:val="24"/>
        </w:rPr>
        <w:t xml:space="preserve"> нужной Изначально Вышестоящей Реальностью, которую видит только Отец. Насыщаем.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Мы примерно говорим 64, как максимум, пока. Насыщаем. И вот когда она насытилась, у неё придёт цельное состояние. Как только она войдёт в цельность, от неё пойдёт импульс – её пора представлять. Не вверх тянуть, а фиксировать на неё более высокую Реальность, чтобы она это усвоила. Вот ещё две недели</w:t>
      </w:r>
      <w:r w:rsidR="00AD6E37" w:rsidRPr="002C01C7">
        <w:rPr>
          <w:rFonts w:ascii="Times New Roman" w:hAnsi="Times New Roman"/>
          <w:sz w:val="24"/>
          <w:szCs w:val="24"/>
        </w:rPr>
        <w:t>,</w:t>
      </w:r>
      <w:r w:rsidRPr="002C01C7">
        <w:rPr>
          <w:rFonts w:ascii="Times New Roman" w:hAnsi="Times New Roman"/>
          <w:sz w:val="24"/>
          <w:szCs w:val="24"/>
        </w:rPr>
        <w:t xml:space="preserve"> мы думаем, она будет насыщаться. А потом в любой момент она войдёт в цельность. А потом ближайший Синтез, любой, куда попадёт, и мы её </w:t>
      </w:r>
      <w:proofErr w:type="spellStart"/>
      <w:r w:rsidRPr="002C01C7">
        <w:rPr>
          <w:rFonts w:ascii="Times New Roman" w:hAnsi="Times New Roman"/>
          <w:sz w:val="24"/>
          <w:szCs w:val="24"/>
        </w:rPr>
        <w:t>перефиксируем</w:t>
      </w:r>
      <w:proofErr w:type="spellEnd"/>
      <w:r w:rsidRPr="002C01C7">
        <w:rPr>
          <w:rFonts w:ascii="Times New Roman" w:hAnsi="Times New Roman"/>
          <w:sz w:val="24"/>
          <w:szCs w:val="24"/>
        </w:rPr>
        <w:t>, потому что это можно сделать только на Синтезе. А потом мы все туда входим.</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Из зала: – А какой вклад вносит наша разработанность Подразделения Реальности ответственности Метагалактики ФА? Какая регистрация по ИВДИВО?</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Давайте так, отдельную регистрацию я сейчас сделать не смогу</w:t>
      </w:r>
      <w:r w:rsidRPr="002C01C7">
        <w:rPr>
          <w:rFonts w:ascii="Times New Roman" w:hAnsi="Times New Roman"/>
          <w:b/>
          <w:sz w:val="24"/>
          <w:szCs w:val="24"/>
        </w:rPr>
        <w:t xml:space="preserve">, </w:t>
      </w:r>
      <w:r w:rsidRPr="002C01C7">
        <w:rPr>
          <w:rFonts w:ascii="Times New Roman" w:hAnsi="Times New Roman"/>
          <w:sz w:val="24"/>
          <w:szCs w:val="24"/>
        </w:rPr>
        <w:t>потому что</w:t>
      </w:r>
      <w:r w:rsidRPr="002C01C7">
        <w:rPr>
          <w:rFonts w:ascii="Times New Roman" w:hAnsi="Times New Roman"/>
          <w:b/>
          <w:sz w:val="24"/>
          <w:szCs w:val="24"/>
        </w:rPr>
        <w:t xml:space="preserve"> </w:t>
      </w:r>
      <w:r w:rsidRPr="002C01C7">
        <w:rPr>
          <w:rFonts w:ascii="Times New Roman" w:hAnsi="Times New Roman"/>
          <w:sz w:val="24"/>
          <w:szCs w:val="24"/>
        </w:rPr>
        <w:t>у меня всё-таки Синтез идёт. Это надо отдельно смотреть. Но! Любая ваша деятельность по Метагалактике, которую вы задумали в её реализации, тем более была просьба</w:t>
      </w:r>
      <w:r w:rsidR="00AD6E37" w:rsidRPr="002C01C7">
        <w:rPr>
          <w:rFonts w:ascii="Times New Roman" w:hAnsi="Times New Roman"/>
          <w:sz w:val="24"/>
          <w:szCs w:val="24"/>
        </w:rPr>
        <w:t xml:space="preserve"> –</w:t>
      </w:r>
      <w:r w:rsidRPr="002C01C7">
        <w:rPr>
          <w:rFonts w:ascii="Times New Roman" w:hAnsi="Times New Roman"/>
          <w:sz w:val="24"/>
          <w:szCs w:val="24"/>
        </w:rPr>
        <w:t xml:space="preserve"> поработайте с Метагалактикой</w:t>
      </w:r>
      <w:r w:rsidR="00AD6E37" w:rsidRPr="002C01C7">
        <w:rPr>
          <w:rFonts w:ascii="Times New Roman" w:hAnsi="Times New Roman"/>
          <w:sz w:val="24"/>
          <w:szCs w:val="24"/>
        </w:rPr>
        <w:t xml:space="preserve"> любым способом, лишь бы она</w:t>
      </w:r>
      <w:proofErr w:type="gramStart"/>
      <w:r w:rsidR="00AD6E37" w:rsidRPr="002C01C7">
        <w:rPr>
          <w:rFonts w:ascii="Times New Roman" w:hAnsi="Times New Roman"/>
          <w:sz w:val="24"/>
          <w:szCs w:val="24"/>
        </w:rPr>
        <w:t xml:space="preserve"> … П</w:t>
      </w:r>
      <w:proofErr w:type="gramEnd"/>
      <w:r w:rsidRPr="002C01C7">
        <w:rPr>
          <w:rFonts w:ascii="Times New Roman" w:hAnsi="Times New Roman"/>
          <w:sz w:val="24"/>
          <w:szCs w:val="24"/>
        </w:rPr>
        <w:t>онимаешь? Это действует. Вопрос, знаешь такое – а какой ты ответ хочешь услышать</w:t>
      </w:r>
      <w:r w:rsidR="00AD6E37" w:rsidRPr="002C01C7">
        <w:rPr>
          <w:rFonts w:ascii="Times New Roman" w:hAnsi="Times New Roman"/>
          <w:sz w:val="24"/>
          <w:szCs w:val="24"/>
        </w:rPr>
        <w:t>?</w:t>
      </w:r>
      <w:r w:rsidRPr="002C01C7">
        <w:rPr>
          <w:rFonts w:ascii="Times New Roman" w:hAnsi="Times New Roman"/>
          <w:sz w:val="24"/>
          <w:szCs w:val="24"/>
        </w:rPr>
        <w:t xml:space="preserve"> </w:t>
      </w:r>
      <w:r w:rsidR="00AD6E37" w:rsidRPr="002C01C7">
        <w:rPr>
          <w:rFonts w:ascii="Times New Roman" w:hAnsi="Times New Roman"/>
          <w:sz w:val="24"/>
          <w:szCs w:val="24"/>
        </w:rPr>
        <w:t>В</w:t>
      </w:r>
      <w:r w:rsidRPr="002C01C7">
        <w:rPr>
          <w:rFonts w:ascii="Times New Roman" w:hAnsi="Times New Roman"/>
          <w:sz w:val="24"/>
          <w:szCs w:val="24"/>
        </w:rPr>
        <w:t xml:space="preserve"> процентах? В качествах? Но тогда я должен разбираться, чего вы делали, да? Или какой ответ ты предполагаешь</w:t>
      </w:r>
      <w:r w:rsidR="00AD6E37" w:rsidRPr="002C01C7">
        <w:rPr>
          <w:rFonts w:ascii="Times New Roman" w:hAnsi="Times New Roman"/>
          <w:sz w:val="24"/>
          <w:szCs w:val="24"/>
        </w:rPr>
        <w:t>:</w:t>
      </w:r>
      <w:r w:rsidRPr="002C01C7">
        <w:rPr>
          <w:rFonts w:ascii="Times New Roman" w:hAnsi="Times New Roman"/>
          <w:sz w:val="24"/>
          <w:szCs w:val="24"/>
        </w:rPr>
        <w:t xml:space="preserve"> да или нет? Но вообще всё полезно. Ну, ты же умный человек. </w:t>
      </w:r>
      <w:r w:rsidR="00AD6E37" w:rsidRPr="002C01C7">
        <w:rPr>
          <w:rFonts w:ascii="Times New Roman" w:hAnsi="Times New Roman"/>
          <w:sz w:val="24"/>
          <w:szCs w:val="24"/>
        </w:rPr>
        <w:t>Ну вот, к</w:t>
      </w:r>
      <w:r w:rsidRPr="002C01C7">
        <w:rPr>
          <w:rFonts w:ascii="Times New Roman" w:hAnsi="Times New Roman"/>
          <w:sz w:val="24"/>
          <w:szCs w:val="24"/>
        </w:rPr>
        <w:t xml:space="preserve">акой ответ </w:t>
      </w:r>
      <w:r w:rsidR="00AD6E37" w:rsidRPr="002C01C7">
        <w:rPr>
          <w:rFonts w:ascii="Times New Roman" w:hAnsi="Times New Roman"/>
          <w:sz w:val="24"/>
          <w:szCs w:val="24"/>
        </w:rPr>
        <w:t xml:space="preserve">я </w:t>
      </w:r>
      <w:r w:rsidRPr="002C01C7">
        <w:rPr>
          <w:rFonts w:ascii="Times New Roman" w:hAnsi="Times New Roman"/>
          <w:sz w:val="24"/>
          <w:szCs w:val="24"/>
        </w:rPr>
        <w:t>тебе должен дать?</w:t>
      </w:r>
    </w:p>
    <w:p w:rsidR="00F763BC" w:rsidRPr="002C01C7" w:rsidRDefault="00F763BC" w:rsidP="000C3FAE">
      <w:pPr>
        <w:spacing w:after="0" w:line="240" w:lineRule="auto"/>
        <w:ind w:firstLine="454"/>
        <w:jc w:val="both"/>
        <w:rPr>
          <w:rFonts w:ascii="Times New Roman" w:hAnsi="Times New Roman"/>
          <w:i/>
          <w:sz w:val="24"/>
          <w:szCs w:val="24"/>
        </w:rPr>
      </w:pPr>
      <w:r w:rsidRPr="002C01C7">
        <w:rPr>
          <w:rFonts w:ascii="Times New Roman" w:hAnsi="Times New Roman"/>
          <w:i/>
          <w:sz w:val="24"/>
          <w:szCs w:val="24"/>
        </w:rPr>
        <w:t xml:space="preserve">Из зала: – </w:t>
      </w:r>
      <w:r w:rsidR="008256FE" w:rsidRPr="002C01C7">
        <w:rPr>
          <w:rFonts w:ascii="Times New Roman" w:hAnsi="Times New Roman"/>
          <w:i/>
          <w:sz w:val="24"/>
          <w:szCs w:val="24"/>
        </w:rPr>
        <w:t>… м</w:t>
      </w:r>
      <w:r w:rsidRPr="002C01C7">
        <w:rPr>
          <w:rFonts w:ascii="Times New Roman" w:hAnsi="Times New Roman"/>
          <w:i/>
          <w:sz w:val="24"/>
          <w:szCs w:val="24"/>
        </w:rPr>
        <w:t>ы действуем, это помогает.</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Я тебя спрашиваю</w:t>
      </w:r>
      <w:r w:rsidR="008256FE" w:rsidRPr="002C01C7">
        <w:rPr>
          <w:rFonts w:ascii="Times New Roman" w:hAnsi="Times New Roman"/>
          <w:sz w:val="24"/>
          <w:szCs w:val="24"/>
        </w:rPr>
        <w:t>,</w:t>
      </w:r>
      <w:r w:rsidRPr="002C01C7">
        <w:rPr>
          <w:rFonts w:ascii="Times New Roman" w:hAnsi="Times New Roman"/>
          <w:sz w:val="24"/>
          <w:szCs w:val="24"/>
        </w:rPr>
        <w:t xml:space="preserve"> насколько большой вклад по отношению к 16-ти тысячам Реальностям, к 8-ми тысячам Реальностям, к одной Реальности, к Шуньяте, к 16-ти тысячам Иерархии?</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i/>
          <w:sz w:val="24"/>
          <w:szCs w:val="24"/>
        </w:rPr>
        <w:t>Из зала: – Вопрос конкретный</w:t>
      </w:r>
      <w:r w:rsidR="008256FE" w:rsidRPr="002C01C7">
        <w:rPr>
          <w:rFonts w:ascii="Times New Roman" w:hAnsi="Times New Roman"/>
          <w:i/>
          <w:sz w:val="24"/>
          <w:szCs w:val="24"/>
        </w:rPr>
        <w:t>:</w:t>
      </w:r>
      <w:r w:rsidRPr="002C01C7">
        <w:rPr>
          <w:rFonts w:ascii="Times New Roman" w:hAnsi="Times New Roman"/>
          <w:i/>
          <w:sz w:val="24"/>
          <w:szCs w:val="24"/>
        </w:rPr>
        <w:t xml:space="preserve"> по присутствиям ответственности. По </w:t>
      </w:r>
      <w:r w:rsidR="008256FE" w:rsidRPr="002C01C7">
        <w:rPr>
          <w:rFonts w:ascii="Times New Roman" w:hAnsi="Times New Roman"/>
          <w:i/>
          <w:sz w:val="24"/>
          <w:szCs w:val="24"/>
        </w:rPr>
        <w:t>тридцать две</w:t>
      </w:r>
      <w:r w:rsidRPr="002C01C7">
        <w:rPr>
          <w:rFonts w:ascii="Times New Roman" w:hAnsi="Times New Roman"/>
          <w:i/>
          <w:sz w:val="24"/>
          <w:szCs w:val="24"/>
        </w:rPr>
        <w:t xml:space="preserve"> Реальности на Подразделения</w:t>
      </w:r>
      <w:r w:rsidRPr="002C01C7">
        <w:rPr>
          <w:rFonts w:ascii="Times New Roman" w:hAnsi="Times New Roman"/>
          <w:sz w:val="24"/>
          <w:szCs w:val="24"/>
        </w:rPr>
        <w:t>.</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sz w:val="24"/>
          <w:szCs w:val="24"/>
        </w:rPr>
        <w:t xml:space="preserve">70 процентов из 100 возможных. </w:t>
      </w:r>
      <w:r w:rsidR="008256FE" w:rsidRPr="002C01C7">
        <w:rPr>
          <w:rFonts w:ascii="Times New Roman" w:hAnsi="Times New Roman"/>
          <w:sz w:val="24"/>
          <w:szCs w:val="24"/>
        </w:rPr>
        <w:t>То есть</w:t>
      </w:r>
      <w:proofErr w:type="gramStart"/>
      <w:r w:rsidR="008256FE" w:rsidRPr="002C01C7">
        <w:rPr>
          <w:rFonts w:ascii="Times New Roman" w:hAnsi="Times New Roman"/>
          <w:sz w:val="24"/>
          <w:szCs w:val="24"/>
        </w:rPr>
        <w:t>… О</w:t>
      </w:r>
      <w:proofErr w:type="gramEnd"/>
      <w:r w:rsidR="008256FE" w:rsidRPr="002C01C7">
        <w:rPr>
          <w:rFonts w:ascii="Times New Roman" w:hAnsi="Times New Roman"/>
          <w:sz w:val="24"/>
          <w:szCs w:val="24"/>
        </w:rPr>
        <w:t>! Я</w:t>
      </w:r>
      <w:r w:rsidRPr="002C01C7">
        <w:rPr>
          <w:rFonts w:ascii="Times New Roman" w:hAnsi="Times New Roman"/>
          <w:sz w:val="24"/>
          <w:szCs w:val="24"/>
        </w:rPr>
        <w:t xml:space="preserve"> понял тебя, всё. Эта статистика есть. Подразделения Служения примерно отрабатывают по своим Реальностям 70 процентов из 100 возможных. Но! Это не 70 процентов Подразделения отрабатывают, а за счёт качестве</w:t>
      </w:r>
      <w:r w:rsidR="008256FE" w:rsidRPr="002C01C7">
        <w:rPr>
          <w:rFonts w:ascii="Times New Roman" w:hAnsi="Times New Roman"/>
          <w:sz w:val="24"/>
          <w:szCs w:val="24"/>
        </w:rPr>
        <w:t>нно работающих Подразделений с Р</w:t>
      </w:r>
      <w:r w:rsidRPr="002C01C7">
        <w:rPr>
          <w:rFonts w:ascii="Times New Roman" w:hAnsi="Times New Roman"/>
          <w:sz w:val="24"/>
          <w:szCs w:val="24"/>
        </w:rPr>
        <w:t>еальностями ответственности, иногда и прису</w:t>
      </w:r>
      <w:r w:rsidR="008256FE" w:rsidRPr="002C01C7">
        <w:rPr>
          <w:rFonts w:ascii="Times New Roman" w:hAnsi="Times New Roman"/>
          <w:sz w:val="24"/>
          <w:szCs w:val="24"/>
        </w:rPr>
        <w:t>тствиями ответственности, н</w:t>
      </w:r>
      <w:r w:rsidRPr="002C01C7">
        <w:rPr>
          <w:rFonts w:ascii="Times New Roman" w:hAnsi="Times New Roman"/>
          <w:sz w:val="24"/>
          <w:szCs w:val="24"/>
        </w:rPr>
        <w:t>екачественно работающие Подразделения вытягиваются до 70-ти процентов из 100 возможных, которые требуются. Реально работает 20-30 Подразделений на эту тему, все остальные 66 спят. И вот эти 20-30 Подразделени</w:t>
      </w:r>
      <w:r w:rsidR="008B6E9D" w:rsidRPr="002C01C7">
        <w:rPr>
          <w:rFonts w:ascii="Times New Roman" w:hAnsi="Times New Roman"/>
          <w:sz w:val="24"/>
          <w:szCs w:val="24"/>
        </w:rPr>
        <w:t>й</w:t>
      </w:r>
      <w:r w:rsidRPr="002C01C7">
        <w:rPr>
          <w:rFonts w:ascii="Times New Roman" w:hAnsi="Times New Roman"/>
          <w:sz w:val="24"/>
          <w:szCs w:val="24"/>
        </w:rPr>
        <w:t xml:space="preserve"> обеспечивают нам 70 процентов нужной подготовки по Реальностям Метагалактики в ИДИВО. Качество. Примерно вот так. Все остальные не только не спят, а вообще не знают</w:t>
      </w:r>
      <w:r w:rsidR="00C64D20" w:rsidRPr="002C01C7">
        <w:rPr>
          <w:rFonts w:ascii="Times New Roman" w:hAnsi="Times New Roman"/>
          <w:sz w:val="24"/>
          <w:szCs w:val="24"/>
        </w:rPr>
        <w:t>,</w:t>
      </w:r>
      <w:r w:rsidRPr="002C01C7">
        <w:rPr>
          <w:rFonts w:ascii="Times New Roman" w:hAnsi="Times New Roman"/>
          <w:sz w:val="24"/>
          <w:szCs w:val="24"/>
        </w:rPr>
        <w:t xml:space="preserve"> чего там делать. Вышел, постоял, ушёл. А какое у меня качество стояния? </w:t>
      </w:r>
      <w:proofErr w:type="gramStart"/>
      <w:r w:rsidR="00C64D20" w:rsidRPr="002C01C7">
        <w:rPr>
          <w:rFonts w:ascii="Times New Roman" w:hAnsi="Times New Roman"/>
          <w:sz w:val="24"/>
          <w:szCs w:val="24"/>
        </w:rPr>
        <w:t>П</w:t>
      </w:r>
      <w:r w:rsidRPr="002C01C7">
        <w:rPr>
          <w:rFonts w:ascii="Times New Roman" w:hAnsi="Times New Roman"/>
          <w:sz w:val="24"/>
          <w:szCs w:val="24"/>
        </w:rPr>
        <w:t>ограничное</w:t>
      </w:r>
      <w:proofErr w:type="gramEnd"/>
      <w:r w:rsidRPr="002C01C7">
        <w:rPr>
          <w:rFonts w:ascii="Times New Roman" w:hAnsi="Times New Roman"/>
          <w:sz w:val="24"/>
          <w:szCs w:val="24"/>
        </w:rPr>
        <w:t>, столбик стояния. Качество столба было великолепное – стоял. Это вышла, помните? Понимаешь, очень трудно сказать, но по ИДИВО это даёт 70 процентов неких активаций по Метагалактике, потому что в другом варианте в основном мы мало действуем по Метагалактике. Мы больше в своих Изначально Вышестоящих Реальностях. Поэтому для активации Метагалактики 70 процентов</w:t>
      </w:r>
      <w:r w:rsidR="00C64D20" w:rsidRPr="002C01C7">
        <w:rPr>
          <w:rFonts w:ascii="Times New Roman" w:hAnsi="Times New Roman"/>
          <w:sz w:val="24"/>
          <w:szCs w:val="24"/>
        </w:rPr>
        <w:t xml:space="preserve"> –</w:t>
      </w:r>
      <w:r w:rsidRPr="002C01C7">
        <w:rPr>
          <w:rFonts w:ascii="Times New Roman" w:hAnsi="Times New Roman"/>
          <w:sz w:val="24"/>
          <w:szCs w:val="24"/>
        </w:rPr>
        <w:t xml:space="preserve"> это работает. Я не знаю, почему 70. Ты мне задал </w:t>
      </w:r>
      <w:r w:rsidR="00C64D20" w:rsidRPr="002C01C7">
        <w:rPr>
          <w:rFonts w:ascii="Times New Roman" w:hAnsi="Times New Roman"/>
          <w:sz w:val="24"/>
          <w:szCs w:val="24"/>
        </w:rPr>
        <w:t xml:space="preserve">вопрос, </w:t>
      </w:r>
      <w:r w:rsidR="00C64D20" w:rsidRPr="002C01C7">
        <w:rPr>
          <w:rFonts w:ascii="Times New Roman" w:hAnsi="Times New Roman"/>
          <w:color w:val="000000" w:themeColor="text1"/>
          <w:sz w:val="24"/>
          <w:szCs w:val="24"/>
        </w:rPr>
        <w:t>мне ИДИВО даё</w:t>
      </w:r>
      <w:r w:rsidRPr="002C01C7">
        <w:rPr>
          <w:rFonts w:ascii="Times New Roman" w:hAnsi="Times New Roman"/>
          <w:color w:val="000000" w:themeColor="text1"/>
          <w:sz w:val="24"/>
          <w:szCs w:val="24"/>
        </w:rPr>
        <w:t>т 70%, даже не Владыка</w:t>
      </w:r>
      <w:r w:rsidR="00C64D20" w:rsidRPr="002C01C7">
        <w:rPr>
          <w:rFonts w:ascii="Times New Roman" w:hAnsi="Times New Roman"/>
          <w:color w:val="000000" w:themeColor="text1"/>
          <w:sz w:val="24"/>
          <w:szCs w:val="24"/>
        </w:rPr>
        <w:t>, п</w:t>
      </w:r>
      <w:r w:rsidRPr="002C01C7">
        <w:rPr>
          <w:rFonts w:ascii="Times New Roman" w:hAnsi="Times New Roman"/>
          <w:color w:val="000000" w:themeColor="text1"/>
          <w:sz w:val="24"/>
          <w:szCs w:val="24"/>
        </w:rPr>
        <w:t>росто идивная такая компактификация. Ладно, с этим всё.</w:t>
      </w:r>
    </w:p>
    <w:p w:rsidR="00C64D20" w:rsidRPr="002C01C7" w:rsidRDefault="00C64D20" w:rsidP="000C3FAE">
      <w:pPr>
        <w:spacing w:after="0" w:line="240" w:lineRule="auto"/>
        <w:ind w:firstLine="454"/>
        <w:jc w:val="both"/>
        <w:rPr>
          <w:rFonts w:ascii="Times New Roman" w:hAnsi="Times New Roman"/>
          <w:color w:val="000000" w:themeColor="text1"/>
          <w:sz w:val="24"/>
          <w:szCs w:val="24"/>
        </w:rPr>
      </w:pP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Ну и последнее, </w:t>
      </w:r>
      <w:r w:rsidRPr="002C01C7">
        <w:rPr>
          <w:rFonts w:ascii="Times New Roman" w:hAnsi="Times New Roman"/>
          <w:b/>
          <w:color w:val="000000" w:themeColor="text1"/>
          <w:sz w:val="24"/>
          <w:szCs w:val="24"/>
        </w:rPr>
        <w:t>важное для Человека Синтеза</w:t>
      </w:r>
      <w:r w:rsidRPr="002C01C7">
        <w:rPr>
          <w:rFonts w:ascii="Times New Roman" w:hAnsi="Times New Roman"/>
          <w:color w:val="000000" w:themeColor="text1"/>
          <w:sz w:val="24"/>
          <w:szCs w:val="24"/>
        </w:rPr>
        <w:t xml:space="preserve">. Мы запланировали с вами </w:t>
      </w:r>
      <w:proofErr w:type="spellStart"/>
      <w:r w:rsidRPr="002C01C7">
        <w:rPr>
          <w:rFonts w:ascii="Times New Roman" w:hAnsi="Times New Roman"/>
          <w:color w:val="000000" w:themeColor="text1"/>
          <w:sz w:val="24"/>
          <w:szCs w:val="24"/>
        </w:rPr>
        <w:t>постяжать</w:t>
      </w:r>
      <w:proofErr w:type="spellEnd"/>
      <w:r w:rsidRPr="002C01C7">
        <w:rPr>
          <w:rFonts w:ascii="Times New Roman" w:hAnsi="Times New Roman"/>
          <w:color w:val="000000" w:themeColor="text1"/>
          <w:sz w:val="24"/>
          <w:szCs w:val="24"/>
        </w:rPr>
        <w:t xml:space="preserve"> по 49152 </w:t>
      </w:r>
      <w:r w:rsidR="00C64D20" w:rsidRPr="002C01C7">
        <w:rPr>
          <w:rFonts w:ascii="Times New Roman" w:hAnsi="Times New Roman"/>
          <w:color w:val="000000" w:themeColor="text1"/>
          <w:sz w:val="24"/>
          <w:szCs w:val="24"/>
        </w:rPr>
        <w:t>С</w:t>
      </w:r>
      <w:r w:rsidRPr="002C01C7">
        <w:rPr>
          <w:rFonts w:ascii="Times New Roman" w:hAnsi="Times New Roman"/>
          <w:color w:val="000000" w:themeColor="text1"/>
          <w:sz w:val="24"/>
          <w:szCs w:val="24"/>
        </w:rPr>
        <w:t>истемы каждой из 16-ти. Мы пока стяжали только одну</w:t>
      </w:r>
      <w:r w:rsidR="00C64D20"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t>называется</w:t>
      </w:r>
      <w:r w:rsidR="00C64D20"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t xml:space="preserve"> чакры. Теперь вспоминаем, как называются все остальные. Первая </w:t>
      </w:r>
      <w:r w:rsidR="00C64D20" w:rsidRPr="002C01C7">
        <w:rPr>
          <w:rFonts w:ascii="Times New Roman" w:hAnsi="Times New Roman"/>
          <w:color w:val="000000" w:themeColor="text1"/>
          <w:sz w:val="24"/>
          <w:szCs w:val="24"/>
        </w:rPr>
        <w:t>С</w:t>
      </w:r>
      <w:r w:rsidRPr="002C01C7">
        <w:rPr>
          <w:rFonts w:ascii="Times New Roman" w:hAnsi="Times New Roman"/>
          <w:color w:val="000000" w:themeColor="text1"/>
          <w:sz w:val="24"/>
          <w:szCs w:val="24"/>
        </w:rPr>
        <w:t>истема?</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Из зала: – У каждой части своя же система.</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proofErr w:type="gramStart"/>
      <w:r w:rsidRPr="002C01C7">
        <w:rPr>
          <w:rFonts w:ascii="Times New Roman" w:hAnsi="Times New Roman"/>
          <w:color w:val="000000" w:themeColor="text1"/>
          <w:sz w:val="24"/>
          <w:szCs w:val="24"/>
        </w:rPr>
        <w:t>Не</w:t>
      </w:r>
      <w:r w:rsidR="00C64D20" w:rsidRPr="002C01C7">
        <w:rPr>
          <w:rFonts w:ascii="Times New Roman" w:hAnsi="Times New Roman"/>
          <w:color w:val="000000" w:themeColor="text1"/>
          <w:sz w:val="24"/>
          <w:szCs w:val="24"/>
        </w:rPr>
        <w:t>-</w:t>
      </w:r>
      <w:r w:rsidRPr="002C01C7">
        <w:rPr>
          <w:rFonts w:ascii="Times New Roman" w:hAnsi="Times New Roman"/>
          <w:color w:val="000000" w:themeColor="text1"/>
          <w:sz w:val="24"/>
          <w:szCs w:val="24"/>
        </w:rPr>
        <w:t>е</w:t>
      </w:r>
      <w:proofErr w:type="gramEnd"/>
      <w:r w:rsidRPr="002C01C7">
        <w:rPr>
          <w:rFonts w:ascii="Times New Roman" w:hAnsi="Times New Roman"/>
          <w:color w:val="000000" w:themeColor="text1"/>
          <w:sz w:val="24"/>
          <w:szCs w:val="24"/>
        </w:rPr>
        <w:t>, у нас 16 эталонных систем, которые работают на все части, и для 1-й части, 17-й части, 33-й части работает одно и то же название системы, так же как для Души, Чувствознания и дальше – третьего горизонта – работают только чакры. Так же</w:t>
      </w:r>
      <w:r w:rsidR="006F146E">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как огненные центры были когда-то 11, теперь какие? А? Правильную цифру, по-моему, услышал. Громче! 16, правильно. А то вчера мне или сегодня у некоторых был вопрос</w:t>
      </w:r>
      <w:r w:rsidRPr="002C01C7">
        <w:rPr>
          <w:rFonts w:ascii="Times New Roman" w:hAnsi="Times New Roman"/>
          <w:b/>
          <w:color w:val="000000" w:themeColor="text1"/>
          <w:sz w:val="24"/>
          <w:szCs w:val="24"/>
        </w:rPr>
        <w:t>:</w:t>
      </w:r>
      <w:r w:rsidRPr="002C01C7">
        <w:rPr>
          <w:rFonts w:ascii="Times New Roman" w:hAnsi="Times New Roman"/>
          <w:color w:val="000000" w:themeColor="text1"/>
          <w:sz w:val="24"/>
          <w:szCs w:val="24"/>
        </w:rPr>
        <w:t xml:space="preserve"> «А куда делись огненные центры?» Это вообще-то теперь 16-е системы </w:t>
      </w:r>
      <w:proofErr w:type="spellStart"/>
      <w:r w:rsidRPr="002C01C7">
        <w:rPr>
          <w:rFonts w:ascii="Times New Roman" w:hAnsi="Times New Roman"/>
          <w:color w:val="000000" w:themeColor="text1"/>
          <w:sz w:val="24"/>
          <w:szCs w:val="24"/>
        </w:rPr>
        <w:t>ивдивности</w:t>
      </w:r>
      <w:proofErr w:type="spellEnd"/>
      <w:r w:rsidRPr="002C01C7">
        <w:rPr>
          <w:rFonts w:ascii="Times New Roman" w:hAnsi="Times New Roman"/>
          <w:color w:val="000000" w:themeColor="text1"/>
          <w:sz w:val="24"/>
          <w:szCs w:val="24"/>
        </w:rPr>
        <w:t>.</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Соответственно</w:t>
      </w:r>
      <w:r w:rsidR="006F146E">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у каждого ИВДИВО свои огненные центры, но в принципе их 256 в 192-х вариантах. Всё то же самое.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Итак, мы выяснили, что у нас есть чакры и огненные центры. Есть такое Распоряжение Систем. </w:t>
      </w:r>
      <w:proofErr w:type="gramStart"/>
      <w:r w:rsidRPr="002C01C7">
        <w:rPr>
          <w:rFonts w:ascii="Times New Roman" w:hAnsi="Times New Roman"/>
          <w:color w:val="000000" w:themeColor="text1"/>
          <w:sz w:val="24"/>
          <w:szCs w:val="24"/>
        </w:rPr>
        <w:t>Там нарисованы 16 главных, а потом расписаны все остальные по пунктам многих страниц.</w:t>
      </w:r>
      <w:proofErr w:type="gramEnd"/>
      <w:r w:rsidRPr="002C01C7">
        <w:rPr>
          <w:rFonts w:ascii="Times New Roman" w:hAnsi="Times New Roman"/>
          <w:color w:val="000000" w:themeColor="text1"/>
          <w:sz w:val="24"/>
          <w:szCs w:val="24"/>
        </w:rPr>
        <w:t xml:space="preserve"> </w:t>
      </w:r>
      <w:proofErr w:type="gramStart"/>
      <w:r w:rsidRPr="002C01C7">
        <w:rPr>
          <w:rFonts w:ascii="Times New Roman" w:hAnsi="Times New Roman"/>
          <w:color w:val="000000" w:themeColor="text1"/>
          <w:sz w:val="24"/>
          <w:szCs w:val="24"/>
        </w:rPr>
        <w:t>И главное</w:t>
      </w:r>
      <w:r w:rsidR="006F146E">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w:t>
      </w:r>
      <w:r w:rsidRPr="002C01C7">
        <w:rPr>
          <w:rFonts w:ascii="Times New Roman" w:hAnsi="Times New Roman"/>
          <w:color w:val="000000" w:themeColor="text1"/>
          <w:sz w:val="24"/>
          <w:szCs w:val="24"/>
        </w:rPr>
        <w:lastRenderedPageBreak/>
        <w:t>выучить 16 главных, а потом сообразить, как они выражаются в частях.</w:t>
      </w:r>
      <w:proofErr w:type="gramEnd"/>
      <w:r w:rsidRPr="002C01C7">
        <w:rPr>
          <w:rFonts w:ascii="Times New Roman" w:hAnsi="Times New Roman"/>
          <w:color w:val="000000" w:themeColor="text1"/>
          <w:sz w:val="24"/>
          <w:szCs w:val="24"/>
        </w:rPr>
        <w:t xml:space="preserve"> И можно не учить пункты 40 других страниц, потому что соображением ты запоминаешь лучше, чем </w:t>
      </w:r>
      <w:proofErr w:type="spellStart"/>
      <w:r w:rsidRPr="002C01C7">
        <w:rPr>
          <w:rFonts w:ascii="Times New Roman" w:hAnsi="Times New Roman"/>
          <w:color w:val="000000" w:themeColor="text1"/>
          <w:sz w:val="24"/>
          <w:szCs w:val="24"/>
        </w:rPr>
        <w:t>вызубриванием</w:t>
      </w:r>
      <w:proofErr w:type="spellEnd"/>
      <w:r w:rsidRPr="002C01C7">
        <w:rPr>
          <w:rFonts w:ascii="Times New Roman" w:hAnsi="Times New Roman"/>
          <w:color w:val="000000" w:themeColor="text1"/>
          <w:sz w:val="24"/>
          <w:szCs w:val="24"/>
        </w:rPr>
        <w:t xml:space="preserve"> этих пунктов. Итак, 16 главных. Ась?</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 xml:space="preserve">Из зала: – </w:t>
      </w:r>
      <w:r w:rsidR="006F146E">
        <w:rPr>
          <w:rFonts w:ascii="Times New Roman" w:hAnsi="Times New Roman"/>
          <w:i/>
          <w:color w:val="000000" w:themeColor="text1"/>
          <w:sz w:val="24"/>
          <w:szCs w:val="24"/>
        </w:rPr>
        <w:t>Ядра.</w:t>
      </w:r>
      <w:r w:rsidRPr="002C01C7">
        <w:rPr>
          <w:rFonts w:ascii="Times New Roman" w:hAnsi="Times New Roman"/>
          <w:i/>
          <w:color w:val="000000" w:themeColor="text1"/>
          <w:sz w:val="24"/>
          <w:szCs w:val="24"/>
        </w:rPr>
        <w:t xml:space="preserve"> ДНК.</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Ядра что-то там</w:t>
      </w:r>
      <w:r w:rsidR="006F146E">
        <w:rPr>
          <w:rFonts w:ascii="Times New Roman" w:hAnsi="Times New Roman"/>
          <w:color w:val="000000" w:themeColor="text1"/>
          <w:sz w:val="24"/>
          <w:szCs w:val="24"/>
        </w:rPr>
        <w:t>. Уж</w:t>
      </w:r>
      <w:r w:rsidRPr="002C01C7">
        <w:rPr>
          <w:rFonts w:ascii="Times New Roman" w:hAnsi="Times New Roman"/>
          <w:color w:val="000000" w:themeColor="text1"/>
          <w:sz w:val="24"/>
          <w:szCs w:val="24"/>
        </w:rPr>
        <w:t>е хорошо</w:t>
      </w:r>
    </w:p>
    <w:p w:rsidR="00F763BC" w:rsidRPr="002C01C7" w:rsidRDefault="00F763BC" w:rsidP="000C3FAE">
      <w:pPr>
        <w:spacing w:after="0" w:line="240" w:lineRule="auto"/>
        <w:ind w:firstLine="454"/>
        <w:jc w:val="both"/>
        <w:rPr>
          <w:rFonts w:ascii="Times New Roman" w:hAnsi="Times New Roman"/>
          <w:i/>
          <w:color w:val="000000" w:themeColor="text1"/>
          <w:sz w:val="24"/>
          <w:szCs w:val="24"/>
        </w:rPr>
      </w:pPr>
      <w:r w:rsidRPr="002C01C7">
        <w:rPr>
          <w:rFonts w:ascii="Times New Roman" w:hAnsi="Times New Roman"/>
          <w:i/>
          <w:color w:val="000000" w:themeColor="text1"/>
          <w:sz w:val="24"/>
          <w:szCs w:val="24"/>
        </w:rPr>
        <w:t>Из зала: – ДНК</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Всё, мы включились. А теперь вспоминаем до 16-й, кроме чакр</w:t>
      </w:r>
      <w:r w:rsidR="006F146E">
        <w:rPr>
          <w:rFonts w:ascii="Times New Roman" w:hAnsi="Times New Roman"/>
          <w:color w:val="000000" w:themeColor="text1"/>
          <w:sz w:val="24"/>
          <w:szCs w:val="24"/>
        </w:rPr>
        <w:t>, в</w:t>
      </w:r>
      <w:r w:rsidRPr="002C01C7">
        <w:rPr>
          <w:rFonts w:ascii="Times New Roman" w:hAnsi="Times New Roman"/>
          <w:color w:val="000000" w:themeColor="text1"/>
          <w:sz w:val="24"/>
          <w:szCs w:val="24"/>
        </w:rPr>
        <w:t>сё остальное мы стяжаем по 49152. Вышли к Отцу и говорим</w:t>
      </w:r>
      <w:r w:rsidR="006F146E" w:rsidRPr="006F146E">
        <w:rPr>
          <w:rFonts w:ascii="Times New Roman" w:hAnsi="Times New Roman"/>
          <w:color w:val="000000" w:themeColor="text1"/>
          <w:sz w:val="24"/>
          <w:szCs w:val="24"/>
        </w:rPr>
        <w:t>:</w:t>
      </w:r>
      <w:r w:rsidR="006F146E">
        <w:rPr>
          <w:rFonts w:ascii="Times New Roman" w:hAnsi="Times New Roman"/>
          <w:color w:val="000000" w:themeColor="text1"/>
          <w:sz w:val="24"/>
          <w:szCs w:val="24"/>
        </w:rPr>
        <w:t xml:space="preserve"> 49</w:t>
      </w:r>
      <w:r w:rsidRPr="002C01C7">
        <w:rPr>
          <w:rFonts w:ascii="Times New Roman" w:hAnsi="Times New Roman"/>
          <w:color w:val="000000" w:themeColor="text1"/>
          <w:sz w:val="24"/>
          <w:szCs w:val="24"/>
        </w:rPr>
        <w:t>152 этих для этого, 49152 этих для этого. А что вы думаете, 4096 частей надо включать. Мы сейчас частности, мы ж аппараты, системы стяжали. Если мы сейчас не стяжаем реализацию систем, а мы их стяжали. А что у вас там включится, если некоторые даже не вспомнили 1-ю систему?</w:t>
      </w:r>
      <w:r w:rsidR="006F146E">
        <w:rPr>
          <w:rFonts w:ascii="Times New Roman" w:hAnsi="Times New Roman"/>
          <w:color w:val="000000" w:themeColor="text1"/>
          <w:sz w:val="24"/>
          <w:szCs w:val="24"/>
        </w:rPr>
        <w:t xml:space="preserve"> У</w:t>
      </w:r>
      <w:r w:rsidRPr="002C01C7">
        <w:rPr>
          <w:rFonts w:ascii="Times New Roman" w:hAnsi="Times New Roman"/>
          <w:color w:val="000000" w:themeColor="text1"/>
          <w:sz w:val="24"/>
          <w:szCs w:val="24"/>
        </w:rPr>
        <w:t xml:space="preserve"> вас даже ДНК не заработает. У вас Дома не заработают, потому что для некоторых было открытие, что огненные центры теперь идивные. А вы думаете, мы огонь усваиваем как? Я не шучу, я так в одном погружении видел усвоение огня. Я говорю</w:t>
      </w:r>
      <w:r w:rsidR="006F146E">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огонь усваивай. И он начал его грызть. </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Я говорю</w:t>
      </w:r>
      <w:r w:rsidR="006F146E" w:rsidRPr="006F146E">
        <w:rPr>
          <w:rFonts w:ascii="Times New Roman" w:hAnsi="Times New Roman"/>
          <w:color w:val="000000" w:themeColor="text1"/>
          <w:sz w:val="24"/>
          <w:szCs w:val="24"/>
        </w:rPr>
        <w:t>:</w:t>
      </w:r>
      <w:r w:rsidRPr="006F146E">
        <w:rPr>
          <w:rFonts w:ascii="Times New Roman" w:hAnsi="Times New Roman"/>
          <w:color w:val="000000" w:themeColor="text1"/>
          <w:sz w:val="24"/>
          <w:szCs w:val="24"/>
        </w:rPr>
        <w:t xml:space="preserve"> ты что делаешь?</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Он говорит</w:t>
      </w:r>
      <w:r w:rsidR="006F146E" w:rsidRPr="006F146E">
        <w:rPr>
          <w:rFonts w:ascii="Times New Roman" w:hAnsi="Times New Roman"/>
          <w:color w:val="000000" w:themeColor="text1"/>
          <w:sz w:val="24"/>
          <w:szCs w:val="24"/>
        </w:rPr>
        <w:t>:</w:t>
      </w:r>
      <w:r w:rsidRPr="006F146E">
        <w:rPr>
          <w:rFonts w:ascii="Times New Roman" w:hAnsi="Times New Roman"/>
          <w:color w:val="000000" w:themeColor="text1"/>
          <w:sz w:val="24"/>
          <w:szCs w:val="24"/>
        </w:rPr>
        <w:t xml:space="preserve"> привычка такая.</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Я не шучу, он тоже был дзенист, и мы вместе начали смеяться.</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Он говорит: я не знаю, как его усваивать.</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Я говорю: зубы пообломаешь.</w:t>
      </w:r>
    </w:p>
    <w:p w:rsidR="00F763BC" w:rsidRPr="006F146E" w:rsidRDefault="00F763BC" w:rsidP="000C3FAE">
      <w:pPr>
        <w:spacing w:after="0" w:line="240" w:lineRule="auto"/>
        <w:ind w:firstLine="454"/>
        <w:jc w:val="both"/>
        <w:rPr>
          <w:rFonts w:ascii="Times New Roman" w:hAnsi="Times New Roman"/>
          <w:color w:val="000000" w:themeColor="text1"/>
          <w:sz w:val="24"/>
          <w:szCs w:val="24"/>
        </w:rPr>
      </w:pPr>
      <w:r w:rsidRPr="006F146E">
        <w:rPr>
          <w:rFonts w:ascii="Times New Roman" w:hAnsi="Times New Roman"/>
          <w:color w:val="000000" w:themeColor="text1"/>
          <w:sz w:val="24"/>
          <w:szCs w:val="24"/>
        </w:rPr>
        <w:t>– Тогда не буду.</w:t>
      </w:r>
    </w:p>
    <w:p w:rsidR="00E75FF9"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Я его быстро </w:t>
      </w:r>
      <w:r w:rsidR="006F146E">
        <w:rPr>
          <w:rFonts w:ascii="Times New Roman" w:hAnsi="Times New Roman"/>
          <w:color w:val="000000" w:themeColor="text1"/>
          <w:sz w:val="24"/>
          <w:szCs w:val="24"/>
        </w:rPr>
        <w:t>успокоил. А как усваивать огонь? В</w:t>
      </w:r>
      <w:r w:rsidRPr="002C01C7">
        <w:rPr>
          <w:rFonts w:ascii="Times New Roman" w:hAnsi="Times New Roman"/>
          <w:color w:val="000000" w:themeColor="text1"/>
          <w:sz w:val="24"/>
          <w:szCs w:val="24"/>
        </w:rPr>
        <w:t>от он и глотал его. Ну, если человек вот не понимает, как усваивать. Я его с одной стороны понимаю, а с другой стороны мы вместе смеялись. Не</w:t>
      </w:r>
      <w:r w:rsidR="00C22479">
        <w:rPr>
          <w:rFonts w:ascii="Times New Roman" w:hAnsi="Times New Roman"/>
          <w:color w:val="000000" w:themeColor="text1"/>
          <w:sz w:val="24"/>
          <w:szCs w:val="24"/>
        </w:rPr>
        <w:t>-</w:t>
      </w:r>
      <w:r w:rsidRPr="002C01C7">
        <w:rPr>
          <w:rFonts w:ascii="Times New Roman" w:hAnsi="Times New Roman"/>
          <w:color w:val="000000" w:themeColor="text1"/>
          <w:sz w:val="24"/>
          <w:szCs w:val="24"/>
        </w:rPr>
        <w:t>не</w:t>
      </w:r>
      <w:r w:rsidR="00C22479">
        <w:rPr>
          <w:rFonts w:ascii="Times New Roman" w:hAnsi="Times New Roman"/>
          <w:color w:val="000000" w:themeColor="text1"/>
          <w:sz w:val="24"/>
          <w:szCs w:val="24"/>
        </w:rPr>
        <w:t>-</w:t>
      </w:r>
      <w:r w:rsidRPr="002C01C7">
        <w:rPr>
          <w:rFonts w:ascii="Times New Roman" w:hAnsi="Times New Roman"/>
          <w:color w:val="000000" w:themeColor="text1"/>
          <w:sz w:val="24"/>
          <w:szCs w:val="24"/>
        </w:rPr>
        <w:t>не, он лет 5 был в Синтезе, поэтому там не новичок. Был бы новичок, я б даже не изумлялся</w:t>
      </w:r>
      <w:r w:rsidR="00C22479">
        <w:rPr>
          <w:rFonts w:ascii="Times New Roman" w:hAnsi="Times New Roman"/>
          <w:color w:val="000000" w:themeColor="text1"/>
          <w:sz w:val="24"/>
          <w:szCs w:val="24"/>
        </w:rPr>
        <w:t xml:space="preserve">, ну, </w:t>
      </w:r>
      <w:r w:rsidRPr="002C01C7">
        <w:rPr>
          <w:rFonts w:ascii="Times New Roman" w:hAnsi="Times New Roman"/>
          <w:color w:val="000000" w:themeColor="text1"/>
          <w:sz w:val="24"/>
          <w:szCs w:val="24"/>
        </w:rPr>
        <w:t>новенький – объяснил и всё. А когда 5 лет в Синтезе и глотает огонь</w:t>
      </w:r>
      <w:proofErr w:type="gramStart"/>
      <w:r w:rsidRPr="002C01C7">
        <w:rPr>
          <w:rFonts w:ascii="Times New Roman" w:hAnsi="Times New Roman"/>
          <w:color w:val="000000" w:themeColor="text1"/>
          <w:sz w:val="24"/>
          <w:szCs w:val="24"/>
        </w:rPr>
        <w:t xml:space="preserve"> … </w:t>
      </w:r>
      <w:r w:rsidR="00C22479">
        <w:rPr>
          <w:rFonts w:ascii="Times New Roman" w:hAnsi="Times New Roman"/>
          <w:color w:val="000000" w:themeColor="text1"/>
          <w:sz w:val="24"/>
          <w:szCs w:val="24"/>
        </w:rPr>
        <w:t>П</w:t>
      </w:r>
      <w:proofErr w:type="gramEnd"/>
      <w:r w:rsidRPr="002C01C7">
        <w:rPr>
          <w:rFonts w:ascii="Times New Roman" w:hAnsi="Times New Roman"/>
          <w:color w:val="000000" w:themeColor="text1"/>
          <w:sz w:val="24"/>
          <w:szCs w:val="24"/>
        </w:rPr>
        <w:t xml:space="preserve">оэтому огненные центры. </w:t>
      </w:r>
      <w:r w:rsidR="00C22479">
        <w:rPr>
          <w:rFonts w:ascii="Times New Roman" w:hAnsi="Times New Roman"/>
          <w:color w:val="000000" w:themeColor="text1"/>
          <w:sz w:val="24"/>
          <w:szCs w:val="24"/>
        </w:rPr>
        <w:t xml:space="preserve">И вы удивились. </w:t>
      </w:r>
      <w:r w:rsidRPr="002C01C7">
        <w:rPr>
          <w:rFonts w:ascii="Times New Roman" w:hAnsi="Times New Roman"/>
          <w:color w:val="000000" w:themeColor="text1"/>
          <w:sz w:val="24"/>
          <w:szCs w:val="24"/>
        </w:rPr>
        <w:t>Если я спрошу сейчас</w:t>
      </w:r>
      <w:r w:rsidRPr="002C01C7">
        <w:rPr>
          <w:rFonts w:ascii="Times New Roman" w:hAnsi="Times New Roman"/>
          <w:b/>
          <w:color w:val="000000" w:themeColor="text1"/>
          <w:sz w:val="24"/>
          <w:szCs w:val="24"/>
        </w:rPr>
        <w:t>:</w:t>
      </w:r>
      <w:r w:rsidRPr="002C01C7">
        <w:rPr>
          <w:rFonts w:ascii="Times New Roman" w:hAnsi="Times New Roman"/>
          <w:color w:val="000000" w:themeColor="text1"/>
          <w:sz w:val="24"/>
          <w:szCs w:val="24"/>
        </w:rPr>
        <w:t xml:space="preserve"> чем усваивается огонь ИДИВО? </w:t>
      </w:r>
      <w:r w:rsidR="00C22479">
        <w:rPr>
          <w:rFonts w:ascii="Times New Roman" w:hAnsi="Times New Roman"/>
          <w:color w:val="000000" w:themeColor="text1"/>
          <w:sz w:val="24"/>
          <w:szCs w:val="24"/>
        </w:rPr>
        <w:t>В</w:t>
      </w:r>
      <w:r w:rsidRPr="002C01C7">
        <w:rPr>
          <w:rFonts w:ascii="Times New Roman" w:hAnsi="Times New Roman"/>
          <w:color w:val="000000" w:themeColor="text1"/>
          <w:sz w:val="24"/>
          <w:szCs w:val="24"/>
        </w:rPr>
        <w:t xml:space="preserve">ы скажете – телом. Я спрошу, ещё чем? </w:t>
      </w:r>
      <w:r w:rsidR="00C22479">
        <w:rPr>
          <w:rFonts w:ascii="Times New Roman" w:hAnsi="Times New Roman"/>
          <w:color w:val="000000" w:themeColor="text1"/>
          <w:sz w:val="24"/>
          <w:szCs w:val="24"/>
        </w:rPr>
        <w:t>Г</w:t>
      </w:r>
      <w:r w:rsidRPr="002C01C7">
        <w:rPr>
          <w:rFonts w:ascii="Times New Roman" w:hAnsi="Times New Roman"/>
          <w:color w:val="000000" w:themeColor="text1"/>
          <w:sz w:val="24"/>
          <w:szCs w:val="24"/>
        </w:rPr>
        <w:t xml:space="preserve">лазками, да? Огненными центрами. Видите, как у вас образованность повысилась. А вы говорите, зачем нам нужны тренинги образования. Простая вещь, опубликовано.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Практика. </w:t>
      </w:r>
    </w:p>
    <w:p w:rsidR="00F763BC" w:rsidRPr="002C01C7" w:rsidRDefault="00F763BC" w:rsidP="000C3FAE">
      <w:pPr>
        <w:spacing w:after="0" w:line="240" w:lineRule="auto"/>
        <w:ind w:firstLine="454"/>
        <w:jc w:val="both"/>
        <w:rPr>
          <w:rFonts w:ascii="Times New Roman" w:hAnsi="Times New Roman"/>
          <w:color w:val="000000" w:themeColor="text1"/>
          <w:sz w:val="24"/>
          <w:szCs w:val="24"/>
        </w:rPr>
      </w:pPr>
      <w:r w:rsidRPr="002C01C7">
        <w:rPr>
          <w:rFonts w:ascii="Times New Roman" w:hAnsi="Times New Roman"/>
          <w:color w:val="000000" w:themeColor="text1"/>
          <w:sz w:val="24"/>
          <w:szCs w:val="24"/>
        </w:rPr>
        <w:t xml:space="preserve">Я напоминаю, что </w:t>
      </w:r>
      <w:r w:rsidRPr="002C01C7">
        <w:rPr>
          <w:rFonts w:ascii="Times New Roman" w:hAnsi="Times New Roman"/>
          <w:b/>
          <w:color w:val="000000" w:themeColor="text1"/>
          <w:sz w:val="24"/>
          <w:szCs w:val="24"/>
        </w:rPr>
        <w:t>Человек Синтеза специализируется по системам</w:t>
      </w:r>
      <w:r w:rsidRPr="002C01C7">
        <w:rPr>
          <w:rFonts w:ascii="Times New Roman" w:hAnsi="Times New Roman"/>
          <w:color w:val="000000" w:themeColor="text1"/>
          <w:sz w:val="24"/>
          <w:szCs w:val="24"/>
        </w:rPr>
        <w:t>. А то мы тут всё забыли, слишком много у нас тут работы на этот раз. Кстати, много работы – это не спецификация Синтеза, а напряг Метагалактики, которая готовится. И когда вы говорите, что вот нам сейчас тяжело – ей ещё тяжелее, она готовится. Её напрягают 16 тысяч Иерархий. А нас напрягает всего лишь Аватар Кут Хуми, один из 16</w:t>
      </w:r>
      <w:r w:rsidR="00E75FF9">
        <w:rPr>
          <w:rFonts w:ascii="Times New Roman" w:hAnsi="Times New Roman"/>
          <w:color w:val="000000" w:themeColor="text1"/>
          <w:sz w:val="24"/>
          <w:szCs w:val="24"/>
        </w:rPr>
        <w:t>000</w:t>
      </w:r>
      <w:r w:rsidRPr="002C01C7">
        <w:rPr>
          <w:rFonts w:ascii="Times New Roman" w:hAnsi="Times New Roman"/>
          <w:color w:val="000000" w:themeColor="text1"/>
          <w:sz w:val="24"/>
          <w:szCs w:val="24"/>
        </w:rPr>
        <w:t xml:space="preserve">, </w:t>
      </w:r>
      <w:proofErr w:type="gramStart"/>
      <w:r w:rsidRPr="002C01C7">
        <w:rPr>
          <w:rFonts w:ascii="Times New Roman" w:hAnsi="Times New Roman"/>
          <w:color w:val="000000" w:themeColor="text1"/>
          <w:sz w:val="24"/>
          <w:szCs w:val="24"/>
        </w:rPr>
        <w:t>которые</w:t>
      </w:r>
      <w:proofErr w:type="gramEnd"/>
      <w:r w:rsidRPr="002C01C7">
        <w:rPr>
          <w:rFonts w:ascii="Times New Roman" w:hAnsi="Times New Roman"/>
          <w:color w:val="000000" w:themeColor="text1"/>
          <w:sz w:val="24"/>
          <w:szCs w:val="24"/>
        </w:rPr>
        <w:t xml:space="preserve"> напрягают Иерархи</w:t>
      </w:r>
      <w:r w:rsidR="00E75FF9">
        <w:rPr>
          <w:rFonts w:ascii="Times New Roman" w:hAnsi="Times New Roman"/>
          <w:color w:val="000000" w:themeColor="text1"/>
          <w:sz w:val="24"/>
          <w:szCs w:val="24"/>
        </w:rPr>
        <w:t>ю</w:t>
      </w:r>
      <w:r w:rsidRPr="002C01C7">
        <w:rPr>
          <w:rFonts w:ascii="Times New Roman" w:hAnsi="Times New Roman"/>
          <w:color w:val="000000" w:themeColor="text1"/>
          <w:sz w:val="24"/>
          <w:szCs w:val="24"/>
        </w:rPr>
        <w:t xml:space="preserve">. Понятно, да? Тем более нас Изначально </w:t>
      </w:r>
      <w:proofErr w:type="gramStart"/>
      <w:r w:rsidRPr="002C01C7">
        <w:rPr>
          <w:rFonts w:ascii="Times New Roman" w:hAnsi="Times New Roman"/>
          <w:color w:val="000000" w:themeColor="text1"/>
          <w:sz w:val="24"/>
          <w:szCs w:val="24"/>
        </w:rPr>
        <w:t>Вышестоящий</w:t>
      </w:r>
      <w:proofErr w:type="gramEnd"/>
      <w:r w:rsidRPr="002C01C7">
        <w:rPr>
          <w:rFonts w:ascii="Times New Roman" w:hAnsi="Times New Roman"/>
          <w:color w:val="000000" w:themeColor="text1"/>
          <w:sz w:val="24"/>
          <w:szCs w:val="24"/>
        </w:rPr>
        <w:t xml:space="preserve"> Аватар напрягает. Понятно</w:t>
      </w:r>
      <w:r w:rsidR="00E75FF9">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прикол? Понятно</w:t>
      </w:r>
      <w:r w:rsidR="00E75FF9">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прикол. Поэтому вы сейчас чувствуете напряг Метагалактики </w:t>
      </w:r>
      <w:r w:rsidRPr="002C01C7">
        <w:rPr>
          <w:rFonts w:ascii="Times New Roman" w:hAnsi="Times New Roman"/>
          <w:i/>
          <w:color w:val="000000" w:themeColor="text1"/>
          <w:sz w:val="24"/>
          <w:szCs w:val="24"/>
        </w:rPr>
        <w:t>(чих)</w:t>
      </w:r>
      <w:r w:rsidR="00E75FF9">
        <w:rPr>
          <w:rFonts w:ascii="Times New Roman" w:hAnsi="Times New Roman"/>
          <w:i/>
          <w:color w:val="000000" w:themeColor="text1"/>
          <w:sz w:val="24"/>
          <w:szCs w:val="24"/>
        </w:rPr>
        <w:t>,</w:t>
      </w:r>
      <w:r w:rsidRPr="002C01C7">
        <w:rPr>
          <w:rFonts w:ascii="Times New Roman" w:hAnsi="Times New Roman"/>
          <w:i/>
          <w:color w:val="000000" w:themeColor="text1"/>
          <w:sz w:val="24"/>
          <w:szCs w:val="24"/>
        </w:rPr>
        <w:t xml:space="preserve"> </w:t>
      </w:r>
      <w:r w:rsidRPr="002C01C7">
        <w:rPr>
          <w:rFonts w:ascii="Times New Roman" w:hAnsi="Times New Roman"/>
          <w:color w:val="000000" w:themeColor="text1"/>
          <w:sz w:val="24"/>
          <w:szCs w:val="24"/>
        </w:rPr>
        <w:t>спасибо точно, требует действия. Мы отражаем это в Профессионально Политическом, потому что Политический – это соорганизация со средой. Для нас это метагалактическая среда. И вот у нас вот эта массовая концентрация практик, возможностей, силы. Чем это ещё хорошо? Пока Метагалактика напрягается, мы и себе можем что-то лишнее, по</w:t>
      </w:r>
      <w:r w:rsidR="00E75FF9">
        <w:rPr>
          <w:rFonts w:ascii="Times New Roman" w:hAnsi="Times New Roman"/>
          <w:color w:val="000000" w:themeColor="text1"/>
          <w:sz w:val="24"/>
          <w:szCs w:val="24"/>
        </w:rPr>
        <w:t xml:space="preserve">лезное, типа 8-этажного здания </w:t>
      </w:r>
      <w:proofErr w:type="spellStart"/>
      <w:r w:rsidR="00E75FF9">
        <w:rPr>
          <w:rFonts w:ascii="Times New Roman" w:hAnsi="Times New Roman"/>
          <w:color w:val="000000" w:themeColor="text1"/>
          <w:sz w:val="24"/>
          <w:szCs w:val="24"/>
        </w:rPr>
        <w:t>под</w:t>
      </w:r>
      <w:r w:rsidRPr="002C01C7">
        <w:rPr>
          <w:rFonts w:ascii="Times New Roman" w:hAnsi="Times New Roman"/>
          <w:color w:val="000000" w:themeColor="text1"/>
          <w:sz w:val="24"/>
          <w:szCs w:val="24"/>
        </w:rPr>
        <w:t>стяжать</w:t>
      </w:r>
      <w:proofErr w:type="spellEnd"/>
      <w:r w:rsidRPr="002C01C7">
        <w:rPr>
          <w:rFonts w:ascii="Times New Roman" w:hAnsi="Times New Roman"/>
          <w:color w:val="000000" w:themeColor="text1"/>
          <w:sz w:val="24"/>
          <w:szCs w:val="24"/>
        </w:rPr>
        <w:t>, потому что огня валом. Когда Метагалактика расслаблена</w:t>
      </w:r>
      <w:r w:rsidR="00E75FF9">
        <w:rPr>
          <w:rFonts w:ascii="Times New Roman" w:hAnsi="Times New Roman"/>
          <w:color w:val="000000" w:themeColor="text1"/>
          <w:sz w:val="24"/>
          <w:szCs w:val="24"/>
        </w:rPr>
        <w:t>,</w:t>
      </w:r>
      <w:r w:rsidRPr="002C01C7">
        <w:rPr>
          <w:rFonts w:ascii="Times New Roman" w:hAnsi="Times New Roman"/>
          <w:color w:val="000000" w:themeColor="text1"/>
          <w:sz w:val="24"/>
          <w:szCs w:val="24"/>
        </w:rPr>
        <w:t xml:space="preserve"> ты попробуй это стяжай. Вот мы и выкручиваемся, как можем. То есть, тут процесс такой очень интересный, обоюдный. Действуем. </w:t>
      </w:r>
    </w:p>
    <w:p w:rsidR="00F763BC" w:rsidRPr="002C01C7" w:rsidRDefault="00E75FF9" w:rsidP="000C3FAE">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У нас ещё вместе с этой три П</w:t>
      </w:r>
      <w:r w:rsidR="00F763BC" w:rsidRPr="002C01C7">
        <w:rPr>
          <w:rFonts w:ascii="Times New Roman" w:hAnsi="Times New Roman"/>
          <w:color w:val="000000" w:themeColor="text1"/>
          <w:sz w:val="24"/>
          <w:szCs w:val="24"/>
        </w:rPr>
        <w:t>рактики, так что... У нас же ещё Финансовая Экономика Технологий, мы никак к ней не можем подойти. Люди-финансисты просто заскучали, думают</w:t>
      </w:r>
      <w:r>
        <w:rPr>
          <w:rFonts w:ascii="Times New Roman" w:hAnsi="Times New Roman"/>
          <w:color w:val="000000" w:themeColor="text1"/>
          <w:sz w:val="24"/>
          <w:szCs w:val="24"/>
        </w:rPr>
        <w:t>,</w:t>
      </w:r>
      <w:r w:rsidR="00F763BC" w:rsidRPr="002C01C7">
        <w:rPr>
          <w:rFonts w:ascii="Times New Roman" w:hAnsi="Times New Roman"/>
          <w:b/>
          <w:color w:val="000000" w:themeColor="text1"/>
          <w:sz w:val="24"/>
          <w:szCs w:val="24"/>
        </w:rPr>
        <w:t xml:space="preserve"> </w:t>
      </w:r>
      <w:r w:rsidR="00F763BC" w:rsidRPr="002C01C7">
        <w:rPr>
          <w:rFonts w:ascii="Times New Roman" w:hAnsi="Times New Roman"/>
          <w:color w:val="000000" w:themeColor="text1"/>
          <w:sz w:val="24"/>
          <w:szCs w:val="24"/>
        </w:rPr>
        <w:t xml:space="preserve">не успеют. У нас </w:t>
      </w:r>
      <w:r>
        <w:rPr>
          <w:rFonts w:ascii="Times New Roman" w:hAnsi="Times New Roman"/>
          <w:color w:val="000000" w:themeColor="text1"/>
          <w:sz w:val="24"/>
          <w:szCs w:val="24"/>
        </w:rPr>
        <w:t>П</w:t>
      </w:r>
      <w:r w:rsidR="00F763BC" w:rsidRPr="002C01C7">
        <w:rPr>
          <w:rFonts w:ascii="Times New Roman" w:hAnsi="Times New Roman"/>
          <w:color w:val="000000" w:themeColor="text1"/>
          <w:sz w:val="24"/>
          <w:szCs w:val="24"/>
        </w:rPr>
        <w:t xml:space="preserve">рактика будет. Мы успеем. Просто не так глубоко рассмотрим, </w:t>
      </w:r>
      <w:r>
        <w:rPr>
          <w:rFonts w:ascii="Times New Roman" w:hAnsi="Times New Roman"/>
          <w:color w:val="000000" w:themeColor="text1"/>
          <w:sz w:val="24"/>
          <w:szCs w:val="24"/>
        </w:rPr>
        <w:t>но,</w:t>
      </w:r>
      <w:r w:rsidR="00F763BC" w:rsidRPr="002C01C7">
        <w:rPr>
          <w:rFonts w:ascii="Times New Roman" w:hAnsi="Times New Roman"/>
          <w:color w:val="000000" w:themeColor="text1"/>
          <w:sz w:val="24"/>
          <w:szCs w:val="24"/>
        </w:rPr>
        <w:t xml:space="preserve"> куда деваться – жизнь такая.</w:t>
      </w:r>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F763BC" w:rsidP="00836D68">
      <w:pPr>
        <w:pStyle w:val="12"/>
        <w:rPr>
          <w:lang w:val="ru-RU"/>
        </w:rPr>
      </w:pPr>
      <w:bookmarkStart w:id="90" w:name="_Toc501514694"/>
      <w:r w:rsidRPr="002C01C7">
        <w:rPr>
          <w:lang w:val="ru-RU"/>
        </w:rPr>
        <w:t>Практика 10. Стяжание 16 основных Форм явления базовых Систем всех Частей, 256 явлений Систем в явлении 16 Частей каждой Системы, в явлении организации 256 частей 16-ю вариантами и Концентрации Системного Синтеза явления Человека Синтеза ИВО</w:t>
      </w:r>
      <w:bookmarkEnd w:id="90"/>
    </w:p>
    <w:p w:rsidR="00F763BC" w:rsidRPr="002C01C7" w:rsidRDefault="00F763BC" w:rsidP="000C3FAE">
      <w:pPr>
        <w:spacing w:after="0" w:line="240" w:lineRule="auto"/>
        <w:ind w:firstLine="454"/>
        <w:jc w:val="both"/>
        <w:rPr>
          <w:rFonts w:ascii="Times New Roman" w:hAnsi="Times New Roman"/>
          <w:b/>
          <w:sz w:val="24"/>
          <w:szCs w:val="24"/>
        </w:rPr>
      </w:pPr>
    </w:p>
    <w:p w:rsidR="00E75FF9"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Действуем!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Мы возжигаемся всем Синтезом каждого из нас.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Проникаемся 78-м Синтезом синтезфизически собой, возжигаемся всей компетенцией </w:t>
      </w:r>
      <w:proofErr w:type="spellStart"/>
      <w:r w:rsidRPr="002C01C7">
        <w:rPr>
          <w:rFonts w:ascii="Times New Roman" w:hAnsi="Times New Roman"/>
          <w:sz w:val="24"/>
          <w:szCs w:val="24"/>
        </w:rPr>
        <w:t>ивдивности</w:t>
      </w:r>
      <w:proofErr w:type="spellEnd"/>
      <w:r w:rsidRPr="002C01C7">
        <w:rPr>
          <w:rFonts w:ascii="Times New Roman" w:hAnsi="Times New Roman"/>
          <w:sz w:val="24"/>
          <w:szCs w:val="24"/>
        </w:rPr>
        <w:t xml:space="preserve"> каждого из нас. И возжигаясь этим, преображаясь этим, мы синтезируемся с Изначально </w:t>
      </w:r>
      <w:proofErr w:type="gramStart"/>
      <w:r w:rsidRPr="002C01C7">
        <w:rPr>
          <w:rFonts w:ascii="Times New Roman" w:hAnsi="Times New Roman"/>
          <w:sz w:val="24"/>
          <w:szCs w:val="24"/>
        </w:rPr>
        <w:t>Вышестоящими</w:t>
      </w:r>
      <w:proofErr w:type="gramEnd"/>
      <w:r w:rsidRPr="002C01C7">
        <w:rPr>
          <w:rFonts w:ascii="Times New Roman" w:hAnsi="Times New Roman"/>
          <w:sz w:val="24"/>
          <w:szCs w:val="24"/>
        </w:rPr>
        <w:t xml:space="preserve"> Аватарами Синтеза Кут Хуми Фаинь. </w:t>
      </w:r>
      <w:proofErr w:type="gramStart"/>
      <w:r w:rsidRPr="002C01C7">
        <w:rPr>
          <w:rFonts w:ascii="Times New Roman" w:hAnsi="Times New Roman"/>
          <w:sz w:val="24"/>
          <w:szCs w:val="24"/>
        </w:rPr>
        <w:t xml:space="preserve">Синтезируемся </w:t>
      </w:r>
      <w:r w:rsidRPr="002C01C7">
        <w:rPr>
          <w:rFonts w:ascii="Times New Roman" w:hAnsi="Times New Roman"/>
          <w:sz w:val="24"/>
          <w:szCs w:val="24"/>
        </w:rPr>
        <w:lastRenderedPageBreak/>
        <w:t>с Хум Изначально Вышестоящих Аватаров Синтеза Кут Хуми Фаинь и стяжаем 256 Синтез Синтезов Изначально Вышестоящего Отца, прося преобразить каждого из нас и синтез нас на 256 явлений Систем в явлении 16 Частей каждой Системы каждого из нас синтезфизически собою, в организации явления 256 частей 16</w:t>
      </w:r>
      <w:r w:rsidRPr="002C01C7">
        <w:rPr>
          <w:rFonts w:ascii="Times New Roman" w:hAnsi="Times New Roman"/>
          <w:sz w:val="24"/>
          <w:szCs w:val="24"/>
        </w:rPr>
        <w:noBreakHyphen/>
        <w:t>ю вариантами синтезфизически каждого из нас.</w:t>
      </w:r>
      <w:proofErr w:type="gramEnd"/>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И возжигаясь 256-ю Синтез Синтезами Изначально Вышестоящего Отца, преображаясь ими, мы одновременно синтезируемся с Изначально Вышестоящим Аватаром Синтеза Кут Хуми и стяжаем 16 базовых Форм, Систем от Ядра до Огненного Центра, или Центра Синтеза Огня каждого из нас и синтеза нас в форматировании 256-ти Систем и явлении 256-рицы организации Систем каждого из нас и синтеза нас, в явлении и развитии</w:t>
      </w:r>
      <w:proofErr w:type="gramEnd"/>
      <w:r w:rsidRPr="002C01C7">
        <w:rPr>
          <w:rFonts w:ascii="Times New Roman" w:hAnsi="Times New Roman"/>
          <w:sz w:val="24"/>
          <w:szCs w:val="24"/>
        </w:rPr>
        <w:t xml:space="preserve"> Человека Синтеза Изначально Вышестоящего Отца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16-ю Синтез Синтезами Изначально Вышестоящего Отца в явлении 192-мя вариантами их выражения Частей без посвящений и статусов каждого из нас, или явления 256-ти Систем в 192-х вариантах Частей с соответствующей организации Формы в 16-ричном исполнении соответствующей Системой каждым из нас и синтезом нас. И синтезируясь с Хум Изначально Вышестоящего Аватара Синтеза Кут Хуми, стяжаем Синтез Синтезов Изначально Вышестоящего Отца и, возжигаясь, преображаемся ими.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 Человеком Синтеза явлением Учителя 78-го Синтеза Изначально Вышестоящего Отца синтезфизически собою. И возжигаясь этим, преображаясь этим, мы синтезируемся с Изначально Вышестоящим Отцом и стяжаем 16 основных Форм явления базовых Систем всех Частей каждого из нас и синтеза нас в их организации соответствующим явлением Части в выражении каждого из нас синтезфизически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этим, преображаясь этим, просим Изначально Вышестоящего Отца насытить явление Человека Синтеза Изначально Вышестоящего Отца каждым из нас и каждого из нас в явлении Человека Синтеза, развернуть компактификации 49 192-х Систем соответствующих горизонтов Частей с явлением спецификации каждой Части, но в основной Форме 16-ричного выражения этого горизонта синтезфизически Человеком Синтеза собою.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49 152 </w:t>
      </w:r>
      <w:r w:rsidRPr="002C01C7">
        <w:rPr>
          <w:rFonts w:ascii="Times New Roman" w:hAnsi="Times New Roman"/>
          <w:b/>
          <w:sz w:val="24"/>
          <w:szCs w:val="24"/>
        </w:rPr>
        <w:t xml:space="preserve">Ядра ДНК Движения, </w:t>
      </w:r>
      <w:r w:rsidRPr="002C01C7">
        <w:rPr>
          <w:rFonts w:ascii="Times New Roman" w:hAnsi="Times New Roman"/>
          <w:sz w:val="24"/>
          <w:szCs w:val="24"/>
        </w:rPr>
        <w:t xml:space="preserve">явления 256 Ядер ДНК Движения ракурсом 192-рицы Частей </w:t>
      </w:r>
      <w:r w:rsidRPr="002C01C7">
        <w:rPr>
          <w:rFonts w:ascii="Times New Roman" w:hAnsi="Times New Roman"/>
          <w:b/>
          <w:sz w:val="24"/>
          <w:szCs w:val="24"/>
        </w:rPr>
        <w:t xml:space="preserve">первого </w:t>
      </w:r>
      <w:proofErr w:type="gramStart"/>
      <w:r w:rsidRPr="002C01C7">
        <w:rPr>
          <w:rFonts w:ascii="Times New Roman" w:hAnsi="Times New Roman"/>
          <w:b/>
          <w:sz w:val="24"/>
          <w:szCs w:val="24"/>
        </w:rPr>
        <w:t>горизонта</w:t>
      </w:r>
      <w:r w:rsidRPr="002C01C7">
        <w:rPr>
          <w:rFonts w:ascii="Times New Roman" w:hAnsi="Times New Roman"/>
          <w:sz w:val="24"/>
          <w:szCs w:val="24"/>
        </w:rPr>
        <w:t xml:space="preserve"> явления соответствующей спецификации названия Части</w:t>
      </w:r>
      <w:proofErr w:type="gramEnd"/>
      <w:r w:rsidRPr="002C01C7">
        <w:rPr>
          <w:rFonts w:ascii="Times New Roman" w:hAnsi="Times New Roman"/>
          <w:sz w:val="24"/>
          <w:szCs w:val="24"/>
        </w:rPr>
        <w:t xml:space="preserve"> каждым из нас и синтезом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49 152 Синтеза Изначально Вышестоящего Отца и, возжигаясь, преображаемся ими. И далее, мы синтезируемся с Изначально Вышестоящим Отцом и стяжаем 49 152 </w:t>
      </w:r>
      <w:r w:rsidRPr="002C01C7">
        <w:rPr>
          <w:rFonts w:ascii="Times New Roman" w:hAnsi="Times New Roman"/>
          <w:b/>
          <w:sz w:val="24"/>
          <w:szCs w:val="24"/>
        </w:rPr>
        <w:t>Гена Ощущения</w:t>
      </w:r>
      <w:r w:rsidRPr="002C01C7">
        <w:rPr>
          <w:rFonts w:ascii="Times New Roman" w:hAnsi="Times New Roman"/>
          <w:sz w:val="24"/>
          <w:szCs w:val="24"/>
        </w:rPr>
        <w:t xml:space="preserve"> в явлении 256 Генов Ощущений 192-рицы Частей </w:t>
      </w:r>
      <w:r w:rsidRPr="002C01C7">
        <w:rPr>
          <w:rFonts w:ascii="Times New Roman" w:hAnsi="Times New Roman"/>
          <w:b/>
          <w:sz w:val="24"/>
          <w:szCs w:val="24"/>
        </w:rPr>
        <w:t>второго горизонта</w:t>
      </w:r>
      <w:r w:rsidRPr="002C01C7">
        <w:rPr>
          <w:rFonts w:ascii="Times New Roman" w:hAnsi="Times New Roman"/>
          <w:sz w:val="24"/>
          <w:szCs w:val="24"/>
        </w:rPr>
        <w:t xml:space="preserve"> явления 4096-рицы каждым из нас и синтезом нас. И возжигаясь ими, синтезируемся с Хум Изначально Вышестоящего Отца и стяжаем 49 152 Синтеза Изначально Вышестоящего Отца и, возжигаясь, преображаемся ими, развёртывая Гены Ощущения. Синтезируясь с Изначально Вышестоящим Отцом стяжая 49 152 Гена Ощущения, возжигаясь 49 152 Синтезами Изначально Вышестоящего Отца, преображаясь, развёртываем их собою, насыщая вторые части второго горизонта 16-ричности Частей каждого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мы синтезируемся с Изначально Вышестоящим Отцом и, пропуская третий горизонт явления, </w:t>
      </w:r>
      <w:proofErr w:type="gramStart"/>
      <w:r w:rsidRPr="002C01C7">
        <w:rPr>
          <w:rFonts w:ascii="Times New Roman" w:hAnsi="Times New Roman"/>
          <w:sz w:val="24"/>
          <w:szCs w:val="24"/>
        </w:rPr>
        <w:t>стяжёнными</w:t>
      </w:r>
      <w:proofErr w:type="gramEnd"/>
      <w:r w:rsidRPr="002C01C7">
        <w:rPr>
          <w:rFonts w:ascii="Times New Roman" w:hAnsi="Times New Roman"/>
          <w:sz w:val="24"/>
          <w:szCs w:val="24"/>
        </w:rPr>
        <w:t xml:space="preserve"> Чакрами, синтезируясь с Изначально Вышестоящим Отцом, стяжаем 49 152 </w:t>
      </w:r>
      <w:r w:rsidRPr="002C01C7">
        <w:rPr>
          <w:rFonts w:ascii="Times New Roman" w:hAnsi="Times New Roman"/>
          <w:b/>
          <w:sz w:val="24"/>
          <w:szCs w:val="24"/>
        </w:rPr>
        <w:t>Сферы Мысли</w:t>
      </w:r>
      <w:r w:rsidRPr="002C01C7">
        <w:rPr>
          <w:rFonts w:ascii="Times New Roman" w:hAnsi="Times New Roman"/>
          <w:sz w:val="24"/>
          <w:szCs w:val="24"/>
        </w:rPr>
        <w:t xml:space="preserve"> явления 256-рицы Сфер Мысли 192-рицы Частей </w:t>
      </w:r>
      <w:r w:rsidRPr="002C01C7">
        <w:rPr>
          <w:rFonts w:ascii="Times New Roman" w:hAnsi="Times New Roman"/>
          <w:b/>
          <w:sz w:val="24"/>
          <w:szCs w:val="24"/>
        </w:rPr>
        <w:t>четвёртого горизонта</w:t>
      </w:r>
      <w:r w:rsidRPr="002C01C7">
        <w:rPr>
          <w:rFonts w:ascii="Times New Roman" w:hAnsi="Times New Roman"/>
          <w:sz w:val="24"/>
          <w:szCs w:val="24"/>
        </w:rPr>
        <w:t xml:space="preserve"> каждым из нас и синтезом нас. И стяжая 49 152 Синтеза Изначально Вышестоящего Отца, возжигаясь, преображаемся ими. </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синтезируясь с Изначально Вышестоящим Отцом, стяжаем 49 152 </w:t>
      </w:r>
      <w:r w:rsidRPr="002C01C7">
        <w:rPr>
          <w:rFonts w:ascii="Times New Roman" w:hAnsi="Times New Roman"/>
          <w:b/>
          <w:sz w:val="24"/>
          <w:szCs w:val="24"/>
        </w:rPr>
        <w:t>Силы Смысла</w:t>
      </w:r>
      <w:r w:rsidRPr="002C01C7">
        <w:rPr>
          <w:rFonts w:ascii="Times New Roman" w:hAnsi="Times New Roman"/>
          <w:sz w:val="24"/>
          <w:szCs w:val="24"/>
        </w:rPr>
        <w:t xml:space="preserve"> 256-рицы 192-х Частей </w:t>
      </w:r>
      <w:r w:rsidRPr="002C01C7">
        <w:rPr>
          <w:rFonts w:ascii="Times New Roman" w:hAnsi="Times New Roman"/>
          <w:b/>
          <w:sz w:val="24"/>
          <w:szCs w:val="24"/>
        </w:rPr>
        <w:t>пятого горизонта</w:t>
      </w:r>
      <w:r w:rsidRPr="002C01C7">
        <w:rPr>
          <w:rFonts w:ascii="Times New Roman" w:hAnsi="Times New Roman"/>
          <w:sz w:val="24"/>
          <w:szCs w:val="24"/>
        </w:rPr>
        <w:t xml:space="preserve"> в синтезе их. Стяжая 49 152 Синтеза Изначально Вышестоящего Отца, и возжигаясь,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Изначально Вышестоящим Отцом, стяжаем 49 152 </w:t>
      </w:r>
      <w:r w:rsidRPr="002C01C7">
        <w:rPr>
          <w:rFonts w:ascii="Times New Roman" w:hAnsi="Times New Roman"/>
          <w:b/>
          <w:sz w:val="24"/>
          <w:szCs w:val="24"/>
        </w:rPr>
        <w:t>Разряда Сути</w:t>
      </w:r>
      <w:r w:rsidRPr="002C01C7">
        <w:rPr>
          <w:rFonts w:ascii="Times New Roman" w:hAnsi="Times New Roman"/>
          <w:sz w:val="24"/>
          <w:szCs w:val="24"/>
        </w:rPr>
        <w:t xml:space="preserve"> 256 явлений 192-х Частей </w:t>
      </w:r>
      <w:r w:rsidRPr="002C01C7">
        <w:rPr>
          <w:rFonts w:ascii="Times New Roman" w:hAnsi="Times New Roman"/>
          <w:b/>
          <w:sz w:val="24"/>
          <w:szCs w:val="24"/>
        </w:rPr>
        <w:t>шестого горизонта</w:t>
      </w:r>
      <w:r w:rsidRPr="002C01C7">
        <w:rPr>
          <w:rFonts w:ascii="Times New Roman" w:hAnsi="Times New Roman"/>
          <w:sz w:val="24"/>
          <w:szCs w:val="24"/>
        </w:rPr>
        <w:t xml:space="preserve"> каждого из нас, стяжая 49 152 Синтеза Изначально Вышестоящего Отца и возжигаясь, преображаемся этим.</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синтезируясь с Изначально Вышестоящим Отцом, синтезируемся с Изначально Вышестоящим Отцом и стяжаем 49 152 </w:t>
      </w:r>
      <w:r w:rsidRPr="002C01C7">
        <w:rPr>
          <w:rFonts w:ascii="Times New Roman" w:hAnsi="Times New Roman"/>
          <w:b/>
          <w:sz w:val="24"/>
          <w:szCs w:val="24"/>
        </w:rPr>
        <w:t>Столпности Идеи</w:t>
      </w:r>
      <w:r w:rsidRPr="002C01C7">
        <w:rPr>
          <w:rFonts w:ascii="Times New Roman" w:hAnsi="Times New Roman"/>
          <w:sz w:val="24"/>
          <w:szCs w:val="24"/>
        </w:rPr>
        <w:t xml:space="preserve"> явления 256-рицы Столпности, 192-мя </w:t>
      </w:r>
      <w:r w:rsidRPr="002C01C7">
        <w:rPr>
          <w:rFonts w:ascii="Times New Roman" w:hAnsi="Times New Roman"/>
          <w:sz w:val="24"/>
          <w:szCs w:val="24"/>
        </w:rPr>
        <w:lastRenderedPageBreak/>
        <w:t xml:space="preserve">видами Частей явления </w:t>
      </w:r>
      <w:r w:rsidRPr="002C01C7">
        <w:rPr>
          <w:rFonts w:ascii="Times New Roman" w:hAnsi="Times New Roman"/>
          <w:b/>
          <w:sz w:val="24"/>
          <w:szCs w:val="24"/>
        </w:rPr>
        <w:t>седьмого горизонта</w:t>
      </w:r>
      <w:r w:rsidRPr="002C01C7">
        <w:rPr>
          <w:rFonts w:ascii="Times New Roman" w:hAnsi="Times New Roman"/>
          <w:sz w:val="24"/>
          <w:szCs w:val="24"/>
        </w:rPr>
        <w:t xml:space="preserve"> их, каждым из нас. И синтезируясь с Хум Изначально Вышестоящего Отца, стяжаем 49 152 Синтеза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ими.</w:t>
      </w:r>
    </w:p>
    <w:p w:rsidR="00B352E4"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49 152 </w:t>
      </w:r>
      <w:r w:rsidRPr="002C01C7">
        <w:rPr>
          <w:rFonts w:ascii="Times New Roman" w:hAnsi="Times New Roman"/>
          <w:b/>
          <w:sz w:val="24"/>
          <w:szCs w:val="24"/>
        </w:rPr>
        <w:t>Права Созидания Прав</w:t>
      </w:r>
      <w:r w:rsidRPr="002C01C7">
        <w:rPr>
          <w:rFonts w:ascii="Times New Roman" w:hAnsi="Times New Roman"/>
          <w:sz w:val="24"/>
          <w:szCs w:val="24"/>
        </w:rPr>
        <w:t xml:space="preserve"> 256-рицы Права Созидания Прав 192</w:t>
      </w:r>
      <w:r w:rsidRPr="002C01C7">
        <w:rPr>
          <w:rFonts w:ascii="Times New Roman" w:hAnsi="Times New Roman"/>
          <w:sz w:val="24"/>
          <w:szCs w:val="24"/>
        </w:rPr>
        <w:noBreakHyphen/>
        <w:t xml:space="preserve">х видов Частей </w:t>
      </w:r>
      <w:r w:rsidRPr="002C01C7">
        <w:rPr>
          <w:rFonts w:ascii="Times New Roman" w:hAnsi="Times New Roman"/>
          <w:b/>
          <w:sz w:val="24"/>
          <w:szCs w:val="24"/>
        </w:rPr>
        <w:t>восьмого горизонта</w:t>
      </w:r>
      <w:r w:rsidRPr="002C01C7">
        <w:rPr>
          <w:rFonts w:ascii="Times New Roman" w:hAnsi="Times New Roman"/>
          <w:sz w:val="24"/>
          <w:szCs w:val="24"/>
        </w:rPr>
        <w:t xml:space="preserve"> каждым из нас и синтезом нас. И синтезируясь с Хум Изначально Вышестоящего Отца, стяжаем 49 152 Синтеза Изначально Вышестоящего Отца и, возжигаясь,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синтезируясь с Изначально Вышестоящим Отцом, мы стяжаем 49 152 </w:t>
      </w:r>
      <w:r w:rsidRPr="002C01C7">
        <w:rPr>
          <w:rFonts w:ascii="Times New Roman" w:hAnsi="Times New Roman"/>
          <w:b/>
          <w:sz w:val="24"/>
          <w:szCs w:val="24"/>
        </w:rPr>
        <w:t>Стратагемии Мощи</w:t>
      </w:r>
      <w:r w:rsidRPr="002C01C7">
        <w:rPr>
          <w:rFonts w:ascii="Times New Roman" w:hAnsi="Times New Roman"/>
          <w:sz w:val="24"/>
          <w:szCs w:val="24"/>
        </w:rPr>
        <w:t xml:space="preserve"> явления 256-ти </w:t>
      </w:r>
      <w:proofErr w:type="spellStart"/>
      <w:r w:rsidRPr="002C01C7">
        <w:rPr>
          <w:rFonts w:ascii="Times New Roman" w:hAnsi="Times New Roman"/>
          <w:sz w:val="24"/>
          <w:szCs w:val="24"/>
        </w:rPr>
        <w:t>Стратагемий</w:t>
      </w:r>
      <w:proofErr w:type="spellEnd"/>
      <w:r w:rsidRPr="002C01C7">
        <w:rPr>
          <w:rFonts w:ascii="Times New Roman" w:hAnsi="Times New Roman"/>
          <w:sz w:val="24"/>
          <w:szCs w:val="24"/>
        </w:rPr>
        <w:t xml:space="preserve"> Мощи 192-рицы Частей </w:t>
      </w:r>
      <w:r w:rsidRPr="002C01C7">
        <w:rPr>
          <w:rFonts w:ascii="Times New Roman" w:hAnsi="Times New Roman"/>
          <w:b/>
          <w:sz w:val="24"/>
          <w:szCs w:val="24"/>
        </w:rPr>
        <w:t>девятого горизонта</w:t>
      </w:r>
      <w:r w:rsidRPr="002C01C7">
        <w:rPr>
          <w:rFonts w:ascii="Times New Roman" w:hAnsi="Times New Roman"/>
          <w:sz w:val="24"/>
          <w:szCs w:val="24"/>
        </w:rPr>
        <w:t xml:space="preserve"> каждым из нас и синтеза нас. И синтезируясь с Хум Изначально Вышестоящего Отца, стяжаем 49 152 Синтеза Изначально Вышестоящего Отца и, возжигаясь 49 152-мя Синтезами Изначально Вышестоящего Отца, преображаемся ими, стяжая и развёртываясь ими в явлении Стратагемии Мощи каждым из нас.</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синтезируясь с Изначально Вышестоящим Отцом, мы стяжаем 49 152 </w:t>
      </w:r>
      <w:r w:rsidRPr="002C01C7">
        <w:rPr>
          <w:rFonts w:ascii="Times New Roman" w:hAnsi="Times New Roman"/>
          <w:b/>
          <w:sz w:val="24"/>
          <w:szCs w:val="24"/>
        </w:rPr>
        <w:t>Парадигмы Методов</w:t>
      </w:r>
      <w:r w:rsidRPr="002C01C7">
        <w:rPr>
          <w:rFonts w:ascii="Times New Roman" w:hAnsi="Times New Roman"/>
          <w:sz w:val="24"/>
          <w:szCs w:val="24"/>
        </w:rPr>
        <w:t xml:space="preserve"> явлением 256-рицы Парадигмы Методов 192-рицей Частей </w:t>
      </w:r>
      <w:r w:rsidRPr="002C01C7">
        <w:rPr>
          <w:rFonts w:ascii="Times New Roman" w:hAnsi="Times New Roman"/>
          <w:b/>
          <w:sz w:val="24"/>
          <w:szCs w:val="24"/>
        </w:rPr>
        <w:t>10-го горизонта</w:t>
      </w:r>
      <w:r w:rsidRPr="002C01C7">
        <w:rPr>
          <w:rFonts w:ascii="Times New Roman" w:hAnsi="Times New Roman"/>
          <w:sz w:val="24"/>
          <w:szCs w:val="24"/>
        </w:rPr>
        <w:t>. И синтезируясь с Хум Изначально Вышестоящего Отца, стяжаем 49 152 Синтеза Изначально Вышестоящего Отца и, возжигаясь,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далее синтезируясь с Изначально Вышестоящим Отцом, мы стяжаем 49 152 </w:t>
      </w:r>
      <w:proofErr w:type="spellStart"/>
      <w:r w:rsidRPr="002C01C7">
        <w:rPr>
          <w:rFonts w:ascii="Times New Roman" w:hAnsi="Times New Roman"/>
          <w:b/>
          <w:sz w:val="24"/>
          <w:szCs w:val="24"/>
        </w:rPr>
        <w:t>Мочьности</w:t>
      </w:r>
      <w:proofErr w:type="spellEnd"/>
      <w:r w:rsidRPr="002C01C7">
        <w:rPr>
          <w:rFonts w:ascii="Times New Roman" w:hAnsi="Times New Roman"/>
          <w:b/>
          <w:sz w:val="24"/>
          <w:szCs w:val="24"/>
        </w:rPr>
        <w:t xml:space="preserve"> Основ</w:t>
      </w:r>
      <w:r w:rsidRPr="002C01C7">
        <w:rPr>
          <w:rFonts w:ascii="Times New Roman" w:hAnsi="Times New Roman"/>
          <w:sz w:val="24"/>
          <w:szCs w:val="24"/>
        </w:rPr>
        <w:t xml:space="preserve">. Стяжая 256-рицу </w:t>
      </w:r>
      <w:proofErr w:type="spellStart"/>
      <w:r w:rsidRPr="002C01C7">
        <w:rPr>
          <w:rFonts w:ascii="Times New Roman" w:hAnsi="Times New Roman"/>
          <w:sz w:val="24"/>
          <w:szCs w:val="24"/>
        </w:rPr>
        <w:t>Мочьности</w:t>
      </w:r>
      <w:proofErr w:type="spellEnd"/>
      <w:r w:rsidRPr="002C01C7">
        <w:rPr>
          <w:rFonts w:ascii="Times New Roman" w:hAnsi="Times New Roman"/>
          <w:sz w:val="24"/>
          <w:szCs w:val="24"/>
        </w:rPr>
        <w:t xml:space="preserve"> Основ 192-х явлений </w:t>
      </w:r>
      <w:r w:rsidRPr="002C01C7">
        <w:rPr>
          <w:rFonts w:ascii="Times New Roman" w:hAnsi="Times New Roman"/>
          <w:b/>
          <w:sz w:val="24"/>
          <w:szCs w:val="24"/>
        </w:rPr>
        <w:t>11-го горизонта</w:t>
      </w:r>
      <w:r w:rsidRPr="002C01C7">
        <w:rPr>
          <w:rFonts w:ascii="Times New Roman" w:hAnsi="Times New Roman"/>
          <w:sz w:val="24"/>
          <w:szCs w:val="24"/>
        </w:rPr>
        <w:t xml:space="preserve"> 192-х Частей 11-го горизонта явлением голографических выражений </w:t>
      </w:r>
      <w:proofErr w:type="spellStart"/>
      <w:r w:rsidRPr="002C01C7">
        <w:rPr>
          <w:rFonts w:ascii="Times New Roman" w:hAnsi="Times New Roman"/>
          <w:sz w:val="24"/>
          <w:szCs w:val="24"/>
        </w:rPr>
        <w:t>Мочьности</w:t>
      </w:r>
      <w:proofErr w:type="spellEnd"/>
      <w:r w:rsidRPr="002C01C7">
        <w:rPr>
          <w:rFonts w:ascii="Times New Roman" w:hAnsi="Times New Roman"/>
          <w:sz w:val="24"/>
          <w:szCs w:val="24"/>
        </w:rPr>
        <w:t xml:space="preserve"> Основ в синтезе их каждым из нас и синтезом нас в развитии </w:t>
      </w:r>
      <w:proofErr w:type="spellStart"/>
      <w:r w:rsidRPr="002C01C7">
        <w:rPr>
          <w:rFonts w:ascii="Times New Roman" w:hAnsi="Times New Roman"/>
          <w:b/>
          <w:sz w:val="24"/>
          <w:szCs w:val="24"/>
        </w:rPr>
        <w:t>Мочьности</w:t>
      </w:r>
      <w:proofErr w:type="spellEnd"/>
      <w:r w:rsidRPr="002C01C7">
        <w:rPr>
          <w:rFonts w:ascii="Times New Roman" w:hAnsi="Times New Roman"/>
          <w:b/>
          <w:sz w:val="24"/>
          <w:szCs w:val="24"/>
        </w:rPr>
        <w:t xml:space="preserve"> Основ голографии</w:t>
      </w:r>
      <w:r w:rsidRPr="002C01C7">
        <w:rPr>
          <w:rFonts w:ascii="Times New Roman" w:hAnsi="Times New Roman"/>
          <w:sz w:val="24"/>
          <w:szCs w:val="24"/>
        </w:rPr>
        <w:t xml:space="preserve"> явления каждого из нас. И синтезируясь с Хум Изначально Вышестоящего Отца, стяжаем 49 152 Синтеза Изначально Вышестоящего Отца и, возжигаясь 49 152 Синтезами Изначально Вышестоящего Отца, преображаемся ими.</w:t>
      </w:r>
    </w:p>
    <w:p w:rsidR="00B352E4"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49 152 </w:t>
      </w:r>
      <w:r w:rsidRPr="002C01C7">
        <w:rPr>
          <w:rFonts w:ascii="Times New Roman" w:hAnsi="Times New Roman"/>
          <w:b/>
          <w:sz w:val="24"/>
          <w:szCs w:val="24"/>
        </w:rPr>
        <w:t>Генезиса Начал</w:t>
      </w:r>
      <w:r w:rsidRPr="002C01C7">
        <w:rPr>
          <w:rFonts w:ascii="Times New Roman" w:hAnsi="Times New Roman"/>
          <w:sz w:val="24"/>
          <w:szCs w:val="24"/>
        </w:rPr>
        <w:t xml:space="preserve"> 256-рицы Генезиса Начал 192-х Частей </w:t>
      </w:r>
      <w:r w:rsidRPr="002C01C7">
        <w:rPr>
          <w:rFonts w:ascii="Times New Roman" w:hAnsi="Times New Roman"/>
          <w:b/>
          <w:sz w:val="24"/>
          <w:szCs w:val="24"/>
        </w:rPr>
        <w:t>12-го горизонта</w:t>
      </w:r>
      <w:r w:rsidRPr="002C01C7">
        <w:rPr>
          <w:rFonts w:ascii="Times New Roman" w:hAnsi="Times New Roman"/>
          <w:sz w:val="24"/>
          <w:szCs w:val="24"/>
        </w:rPr>
        <w:t>. И синтезируясь с Хум Изначально Вышестоящего Отца, стяжаем 49 152 Синтеза Изначально Вышестоящего Отца и, возжигаясь, преображаемся ими, развёртывая Генезис Начал синтезфизически собою.</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49 152 </w:t>
      </w:r>
      <w:r w:rsidRPr="002C01C7">
        <w:rPr>
          <w:rFonts w:ascii="Times New Roman" w:hAnsi="Times New Roman"/>
          <w:b/>
          <w:sz w:val="24"/>
          <w:szCs w:val="24"/>
        </w:rPr>
        <w:t>Пассионарности Взгляда</w:t>
      </w:r>
      <w:r w:rsidRPr="002C01C7">
        <w:rPr>
          <w:rFonts w:ascii="Times New Roman" w:hAnsi="Times New Roman"/>
          <w:sz w:val="24"/>
          <w:szCs w:val="24"/>
        </w:rPr>
        <w:t xml:space="preserve"> явлением 256-ти </w:t>
      </w:r>
      <w:proofErr w:type="spellStart"/>
      <w:r w:rsidRPr="002C01C7">
        <w:rPr>
          <w:rFonts w:ascii="Times New Roman" w:hAnsi="Times New Roman"/>
          <w:sz w:val="24"/>
          <w:szCs w:val="24"/>
        </w:rPr>
        <w:t>Пассионарностей</w:t>
      </w:r>
      <w:proofErr w:type="spellEnd"/>
      <w:r w:rsidRPr="002C01C7">
        <w:rPr>
          <w:rFonts w:ascii="Times New Roman" w:hAnsi="Times New Roman"/>
          <w:sz w:val="24"/>
          <w:szCs w:val="24"/>
        </w:rPr>
        <w:t xml:space="preserve"> Взгляда 192-х Частей </w:t>
      </w:r>
      <w:r w:rsidRPr="002C01C7">
        <w:rPr>
          <w:rFonts w:ascii="Times New Roman" w:hAnsi="Times New Roman"/>
          <w:b/>
          <w:sz w:val="24"/>
          <w:szCs w:val="24"/>
        </w:rPr>
        <w:t>13</w:t>
      </w:r>
      <w:r w:rsidRPr="002C01C7">
        <w:rPr>
          <w:rFonts w:ascii="Times New Roman" w:hAnsi="Times New Roman"/>
          <w:b/>
          <w:sz w:val="24"/>
          <w:szCs w:val="24"/>
        </w:rPr>
        <w:noBreakHyphen/>
        <w:t>го горизонта</w:t>
      </w:r>
      <w:r w:rsidRPr="002C01C7">
        <w:rPr>
          <w:rFonts w:ascii="Times New Roman" w:hAnsi="Times New Roman"/>
          <w:sz w:val="24"/>
          <w:szCs w:val="24"/>
        </w:rPr>
        <w:t xml:space="preserve"> каждой из них. И синтезируясь с Хум Изначально Вышестоящего Отца, стяжаем 49 152 Синтеза Изначально Вышестоящего Отца, прося преобразить каждого из нас и синтез нас. И возжигаясь Синтезами Изначально Вышестоящего Отца, преображаемся ими.</w:t>
      </w:r>
    </w:p>
    <w:p w:rsidR="00B352E4"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49 152 </w:t>
      </w:r>
      <w:r w:rsidRPr="002C01C7">
        <w:rPr>
          <w:rFonts w:ascii="Times New Roman" w:hAnsi="Times New Roman"/>
          <w:b/>
          <w:sz w:val="24"/>
          <w:szCs w:val="24"/>
        </w:rPr>
        <w:t>Рациональности Императива</w:t>
      </w:r>
      <w:r w:rsidRPr="002C01C7">
        <w:rPr>
          <w:rFonts w:ascii="Times New Roman" w:hAnsi="Times New Roman"/>
          <w:sz w:val="24"/>
          <w:szCs w:val="24"/>
        </w:rPr>
        <w:t xml:space="preserve"> (сто пятьдесят две Рациональности Императива) каждым из нас и синтезом нас в 256-ти Рациональностей Императивов 192-рицы Частей </w:t>
      </w:r>
      <w:r w:rsidRPr="002C01C7">
        <w:rPr>
          <w:rFonts w:ascii="Times New Roman" w:hAnsi="Times New Roman"/>
          <w:b/>
          <w:sz w:val="24"/>
          <w:szCs w:val="24"/>
        </w:rPr>
        <w:t>14-го горизонта</w:t>
      </w:r>
      <w:r w:rsidRPr="002C01C7">
        <w:rPr>
          <w:rFonts w:ascii="Times New Roman" w:hAnsi="Times New Roman"/>
          <w:sz w:val="24"/>
          <w:szCs w:val="24"/>
        </w:rPr>
        <w:t xml:space="preserve"> каждым из нас. И синтезируясь с Хум Изначально Вышестоящего Отца, возжигаемся 49 152-мя Синтезами Изначально Вышестоящего Отца,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49 152 </w:t>
      </w:r>
      <w:proofErr w:type="spellStart"/>
      <w:r w:rsidRPr="002C01C7">
        <w:rPr>
          <w:rFonts w:ascii="Times New Roman" w:hAnsi="Times New Roman"/>
          <w:b/>
          <w:sz w:val="24"/>
          <w:szCs w:val="24"/>
        </w:rPr>
        <w:t>Духотворённости</w:t>
      </w:r>
      <w:proofErr w:type="spellEnd"/>
      <w:r w:rsidRPr="002C01C7">
        <w:rPr>
          <w:rFonts w:ascii="Times New Roman" w:hAnsi="Times New Roman"/>
          <w:b/>
          <w:sz w:val="24"/>
          <w:szCs w:val="24"/>
        </w:rPr>
        <w:t xml:space="preserve"> «Я есмь»</w:t>
      </w:r>
      <w:r w:rsidRPr="002C01C7">
        <w:rPr>
          <w:rFonts w:ascii="Times New Roman" w:hAnsi="Times New Roman"/>
          <w:sz w:val="24"/>
          <w:szCs w:val="24"/>
        </w:rPr>
        <w:t xml:space="preserve"> явления 256-ти </w:t>
      </w:r>
      <w:proofErr w:type="spellStart"/>
      <w:r w:rsidRPr="002C01C7">
        <w:rPr>
          <w:rFonts w:ascii="Times New Roman" w:hAnsi="Times New Roman"/>
          <w:sz w:val="24"/>
          <w:szCs w:val="24"/>
        </w:rPr>
        <w:t>Духотворённостей</w:t>
      </w:r>
      <w:proofErr w:type="spellEnd"/>
      <w:r w:rsidRPr="002C01C7">
        <w:rPr>
          <w:rFonts w:ascii="Times New Roman" w:hAnsi="Times New Roman"/>
          <w:sz w:val="24"/>
          <w:szCs w:val="24"/>
        </w:rPr>
        <w:t xml:space="preserve"> «Я есмь» 192-рицей Частей каждой из них </w:t>
      </w:r>
      <w:r w:rsidRPr="002C01C7">
        <w:rPr>
          <w:rFonts w:ascii="Times New Roman" w:hAnsi="Times New Roman"/>
          <w:b/>
          <w:sz w:val="24"/>
          <w:szCs w:val="24"/>
        </w:rPr>
        <w:t xml:space="preserve">15-го горизонта </w:t>
      </w:r>
      <w:r w:rsidRPr="002C01C7">
        <w:rPr>
          <w:rFonts w:ascii="Times New Roman" w:hAnsi="Times New Roman"/>
          <w:sz w:val="24"/>
          <w:szCs w:val="24"/>
        </w:rPr>
        <w:t>явления ракурсом и спецификой Части. И синтезируясь с Хум Изначально Вышестоящего Отца, стяжаем 49 152 Синтеза Изначально Вышестоящего Отца и, возжигаясь, преображаемся ими.</w:t>
      </w:r>
    </w:p>
    <w:p w:rsidR="00836D68"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Изначально Вышестоящим Отцом, стяжаем 49 152 </w:t>
      </w:r>
      <w:r w:rsidRPr="002C01C7">
        <w:rPr>
          <w:rFonts w:ascii="Times New Roman" w:hAnsi="Times New Roman"/>
          <w:b/>
          <w:sz w:val="24"/>
          <w:szCs w:val="24"/>
        </w:rPr>
        <w:t xml:space="preserve">Огненных Центров Условий </w:t>
      </w:r>
      <w:r w:rsidRPr="002C01C7">
        <w:rPr>
          <w:rFonts w:ascii="Times New Roman" w:hAnsi="Times New Roman"/>
          <w:sz w:val="24"/>
          <w:szCs w:val="24"/>
        </w:rPr>
        <w:t xml:space="preserve">явлением 256-ти Огненных Центров Условий ракурсом 192-х Частей </w:t>
      </w:r>
      <w:r w:rsidRPr="002C01C7">
        <w:rPr>
          <w:rFonts w:ascii="Times New Roman" w:hAnsi="Times New Roman"/>
          <w:b/>
          <w:sz w:val="24"/>
          <w:szCs w:val="24"/>
        </w:rPr>
        <w:t>16-го горизонта</w:t>
      </w:r>
      <w:r w:rsidRPr="002C01C7">
        <w:rPr>
          <w:rFonts w:ascii="Times New Roman" w:hAnsi="Times New Roman"/>
          <w:sz w:val="24"/>
          <w:szCs w:val="24"/>
        </w:rPr>
        <w:t xml:space="preserve"> каждым из нас и синтезом нас. И синтезируясь с Хум Изначально Вышестоящего Отца, развёртываемся 49 152-мя Синтезами Изначально Вышестоящего Отца и, возжигаясь, преображаемся ими. </w:t>
      </w:r>
    </w:p>
    <w:p w:rsidR="00836D68" w:rsidRPr="002C01C7" w:rsidRDefault="00836D68" w:rsidP="00836D68">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 xml:space="preserve">Синтезируясь с Изначально Вышестоящим Отцом, стяжаем </w:t>
      </w:r>
      <w:r w:rsidRPr="002C01C7">
        <w:rPr>
          <w:rFonts w:ascii="Times New Roman" w:hAnsi="Times New Roman"/>
          <w:b/>
          <w:sz w:val="24"/>
          <w:szCs w:val="24"/>
        </w:rPr>
        <w:t>Концентрацию Системного Синтеза</w:t>
      </w:r>
      <w:r w:rsidRPr="002C01C7">
        <w:rPr>
          <w:rFonts w:ascii="Times New Roman" w:hAnsi="Times New Roman"/>
          <w:sz w:val="24"/>
          <w:szCs w:val="24"/>
        </w:rPr>
        <w:t xml:space="preserve"> явления </w:t>
      </w:r>
      <w:r w:rsidRPr="002C01C7">
        <w:rPr>
          <w:rFonts w:ascii="Times New Roman" w:hAnsi="Times New Roman"/>
          <w:b/>
          <w:sz w:val="24"/>
          <w:szCs w:val="24"/>
        </w:rPr>
        <w:t>Человека Синтеза Изначально Вышестоящего Отца</w:t>
      </w:r>
      <w:r w:rsidRPr="002C01C7">
        <w:rPr>
          <w:rFonts w:ascii="Times New Roman" w:hAnsi="Times New Roman"/>
          <w:sz w:val="24"/>
          <w:szCs w:val="24"/>
        </w:rPr>
        <w:t xml:space="preserve"> каждым из нас и синтезом нас в явлении вариации 16-ти базовых Форм Частей в разнообразии 192-цы Частей синтез выразимостью их в 256-ти вариациях концентрации соответствующего синтеза Человеком Синтеза каждым из нас и синтезом нас, в синтезе всего во всём собою, с развёрткой личной компетенции каждого</w:t>
      </w:r>
      <w:proofErr w:type="gramEnd"/>
      <w:r w:rsidRPr="002C01C7">
        <w:rPr>
          <w:rFonts w:ascii="Times New Roman" w:hAnsi="Times New Roman"/>
          <w:sz w:val="24"/>
          <w:szCs w:val="24"/>
        </w:rPr>
        <w:t xml:space="preserve"> из нас этим, Зданием Метагалактики</w:t>
      </w:r>
      <w:r w:rsidR="00B352E4">
        <w:rPr>
          <w:rFonts w:ascii="Times New Roman" w:hAnsi="Times New Roman"/>
          <w:sz w:val="24"/>
          <w:szCs w:val="24"/>
        </w:rPr>
        <w:t xml:space="preserve"> ФА, </w:t>
      </w:r>
      <w:r w:rsidRPr="002C01C7">
        <w:rPr>
          <w:rFonts w:ascii="Times New Roman" w:hAnsi="Times New Roman"/>
          <w:sz w:val="24"/>
          <w:szCs w:val="24"/>
        </w:rPr>
        <w:t>Зданием 1-й Вышестоящей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и Служебным Зданием ИВДИВО служения каждого из нас в Изначально Вышестоящей Реальности в разработке Систем, Аппаратов, Частностей каждого из нас и синтеза нас. И возжигаясь, преображаемся этим.</w:t>
      </w:r>
    </w:p>
    <w:p w:rsidR="00B352E4"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Хум Изначально Вышестоящего Отца, стяжаем Синтез Изначально Вышестоящего Отца, стяжая преображение Человека Синтеза Изначально Вышестоящего Отца </w:t>
      </w:r>
      <w:r w:rsidRPr="002C01C7">
        <w:rPr>
          <w:rFonts w:ascii="Times New Roman" w:hAnsi="Times New Roman"/>
          <w:sz w:val="24"/>
          <w:szCs w:val="24"/>
        </w:rPr>
        <w:lastRenderedPageBreak/>
        <w:t>каждым из нас и синтезом нас, и возжигаясь Синтезом Изначально Вышестоящего Отца, преображаемся им.</w:t>
      </w:r>
    </w:p>
    <w:p w:rsidR="00334A78"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мы благодарим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 Возвращаемся в физическое выражение в данный зал и эманируем всё стяжённое возожжённое в ИДИВО каждого, и в целом. </w:t>
      </w:r>
    </w:p>
    <w:p w:rsidR="00F763BC" w:rsidRPr="002C01C7" w:rsidRDefault="00836D68" w:rsidP="00836D68">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334A78" w:rsidP="00334A78">
      <w:pPr>
        <w:pStyle w:val="12"/>
      </w:pPr>
      <w:bookmarkStart w:id="91" w:name="_Toc501514695"/>
      <w:r>
        <w:t>Комментарий после Практики</w:t>
      </w:r>
      <w:bookmarkEnd w:id="91"/>
    </w:p>
    <w:p w:rsidR="00F763BC" w:rsidRPr="002C01C7" w:rsidRDefault="00F763BC" w:rsidP="000C3FAE">
      <w:pPr>
        <w:spacing w:after="0" w:line="240" w:lineRule="auto"/>
        <w:ind w:firstLine="454"/>
        <w:jc w:val="both"/>
        <w:rPr>
          <w:rFonts w:ascii="Times New Roman" w:hAnsi="Times New Roman"/>
          <w:b/>
          <w:bCs/>
          <w:sz w:val="24"/>
          <w:szCs w:val="24"/>
        </w:rPr>
      </w:pP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Наш мозг слегка завис чуть дальше середины, а то и на середине в п</w:t>
      </w:r>
      <w:r w:rsidR="00660826">
        <w:rPr>
          <w:rFonts w:ascii="Times New Roman" w:hAnsi="Times New Roman"/>
          <w:sz w:val="24"/>
          <w:szCs w:val="24"/>
        </w:rPr>
        <w:t>рямом смысле слова, потому что С</w:t>
      </w:r>
      <w:r w:rsidRPr="002C01C7">
        <w:rPr>
          <w:rFonts w:ascii="Times New Roman" w:hAnsi="Times New Roman"/>
          <w:sz w:val="24"/>
          <w:szCs w:val="24"/>
        </w:rPr>
        <w:t>истемы довольно сложное явление. Единственно уточню на запись, что у нас возник вопрос только с 12-й Системой – это Генезис Начал. Ничего не имеем против Генезиса, просто это огонь Теурга</w:t>
      </w:r>
      <w:r w:rsidR="00660826">
        <w:rPr>
          <w:rFonts w:ascii="Times New Roman" w:hAnsi="Times New Roman"/>
          <w:sz w:val="24"/>
          <w:szCs w:val="24"/>
        </w:rPr>
        <w:t>,</w:t>
      </w:r>
      <w:r w:rsidRPr="002C01C7">
        <w:rPr>
          <w:rFonts w:ascii="Times New Roman" w:hAnsi="Times New Roman"/>
          <w:sz w:val="24"/>
          <w:szCs w:val="24"/>
        </w:rPr>
        <w:t xml:space="preserve"> и так вот в предыдущем варианте он звучал, а сейчас это возможно будет Субъядерность, но ещё как вариант Отец сказал </w:t>
      </w:r>
      <w:proofErr w:type="spellStart"/>
      <w:r w:rsidRPr="002C01C7">
        <w:rPr>
          <w:rFonts w:ascii="Times New Roman" w:hAnsi="Times New Roman"/>
          <w:sz w:val="24"/>
          <w:szCs w:val="24"/>
        </w:rPr>
        <w:t>Мыслезнание</w:t>
      </w:r>
      <w:proofErr w:type="spellEnd"/>
      <w:r w:rsidRPr="002C01C7">
        <w:rPr>
          <w:rFonts w:ascii="Times New Roman" w:hAnsi="Times New Roman"/>
          <w:sz w:val="24"/>
          <w:szCs w:val="24"/>
        </w:rPr>
        <w:t>. То есть сейчас Отец рассматривает, как это оформить более глубоко, чем Генезис. Потому что Генезис мы слишком часто употребляем. Всё, Отцу это вот как-то не совсем сложилось. Я прошу прощения, я забыл, что я эту 16-цу не публиковал, поэтому, мягко говоря, вам негде было с не</w:t>
      </w:r>
      <w:r w:rsidR="003D47AF">
        <w:rPr>
          <w:rFonts w:ascii="Times New Roman" w:hAnsi="Times New Roman"/>
          <w:sz w:val="24"/>
          <w:szCs w:val="24"/>
        </w:rPr>
        <w:t>й</w:t>
      </w:r>
      <w:r w:rsidRPr="002C01C7">
        <w:rPr>
          <w:rFonts w:ascii="Times New Roman" w:hAnsi="Times New Roman"/>
          <w:sz w:val="24"/>
          <w:szCs w:val="24"/>
        </w:rPr>
        <w:t xml:space="preserve"> познакомиться. Это я уже тут запутался в иерархических документах, что наверху то и внизу, называется. А внизу мы ещё это не публиковали. И всё. Но, как бы это ни было, мы сейчас выражение это стяжали. </w:t>
      </w:r>
    </w:p>
    <w:p w:rsidR="00F763BC" w:rsidRPr="002C01C7" w:rsidRDefault="00F763BC" w:rsidP="000C3FAE">
      <w:pPr>
        <w:spacing w:after="0" w:line="240" w:lineRule="auto"/>
        <w:ind w:firstLine="454"/>
        <w:jc w:val="both"/>
        <w:rPr>
          <w:rFonts w:ascii="Times New Roman" w:hAnsi="Times New Roman"/>
          <w:i/>
          <w:iCs/>
          <w:sz w:val="24"/>
          <w:szCs w:val="24"/>
        </w:rPr>
      </w:pPr>
      <w:r w:rsidRPr="002C01C7">
        <w:rPr>
          <w:rFonts w:ascii="Times New Roman" w:hAnsi="Times New Roman"/>
          <w:sz w:val="24"/>
          <w:szCs w:val="24"/>
        </w:rPr>
        <w:t xml:space="preserve">У вас в распоряжении стоит 256-ца </w:t>
      </w:r>
      <w:r w:rsidR="003D47AF">
        <w:rPr>
          <w:rFonts w:ascii="Times New Roman" w:hAnsi="Times New Roman"/>
          <w:sz w:val="24"/>
          <w:szCs w:val="24"/>
        </w:rPr>
        <w:t>С</w:t>
      </w:r>
      <w:r w:rsidRPr="002C01C7">
        <w:rPr>
          <w:rFonts w:ascii="Times New Roman" w:hAnsi="Times New Roman"/>
          <w:sz w:val="24"/>
          <w:szCs w:val="24"/>
        </w:rPr>
        <w:t xml:space="preserve">истем, ну там нет </w:t>
      </w:r>
      <w:r w:rsidR="003D47AF">
        <w:rPr>
          <w:rFonts w:ascii="Times New Roman" w:hAnsi="Times New Roman"/>
          <w:sz w:val="24"/>
          <w:szCs w:val="24"/>
        </w:rPr>
        <w:t>ф</w:t>
      </w:r>
      <w:r w:rsidRPr="002C01C7">
        <w:rPr>
          <w:rFonts w:ascii="Times New Roman" w:hAnsi="Times New Roman"/>
          <w:sz w:val="24"/>
          <w:szCs w:val="24"/>
        </w:rPr>
        <w:t>орм, чем это происходит, то есть там есть обозначения, как это сделать, в какую сторону, а нет форм. Мы сейчас стяжали те формы, где, добавляя название части, вы получите искомое, то есть</w:t>
      </w:r>
      <w:r w:rsidR="003D47AF">
        <w:rPr>
          <w:rFonts w:ascii="Times New Roman" w:hAnsi="Times New Roman"/>
          <w:sz w:val="24"/>
          <w:szCs w:val="24"/>
        </w:rPr>
        <w:t>,</w:t>
      </w:r>
      <w:r w:rsidRPr="002C01C7">
        <w:rPr>
          <w:rFonts w:ascii="Times New Roman" w:hAnsi="Times New Roman"/>
          <w:sz w:val="24"/>
          <w:szCs w:val="24"/>
        </w:rPr>
        <w:t xml:space="preserve"> чем это оформляется. Допустим там</w:t>
      </w:r>
      <w:r w:rsidR="003D47AF">
        <w:rPr>
          <w:rFonts w:ascii="Times New Roman" w:hAnsi="Times New Roman"/>
          <w:sz w:val="24"/>
          <w:szCs w:val="24"/>
        </w:rPr>
        <w:t>,</w:t>
      </w:r>
      <w:r w:rsidRPr="002C01C7">
        <w:rPr>
          <w:rFonts w:ascii="Times New Roman" w:hAnsi="Times New Roman"/>
          <w:sz w:val="24"/>
          <w:szCs w:val="24"/>
        </w:rPr>
        <w:t xml:space="preserve"> Стратагемия Мощи оформляется</w:t>
      </w:r>
      <w:r w:rsidR="003D47AF">
        <w:rPr>
          <w:rFonts w:ascii="Times New Roman" w:hAnsi="Times New Roman"/>
          <w:sz w:val="24"/>
          <w:szCs w:val="24"/>
        </w:rPr>
        <w:t>. Ч</w:t>
      </w:r>
      <w:r w:rsidRPr="002C01C7">
        <w:rPr>
          <w:rFonts w:ascii="Times New Roman" w:hAnsi="Times New Roman"/>
          <w:sz w:val="24"/>
          <w:szCs w:val="24"/>
        </w:rPr>
        <w:t>ем оформляется Мощь Отца? Чем она оформляется? Стратагемией Мощи оформляется</w:t>
      </w:r>
      <w:r w:rsidR="003D47AF">
        <w:rPr>
          <w:rFonts w:ascii="Times New Roman" w:hAnsi="Times New Roman"/>
          <w:sz w:val="24"/>
          <w:szCs w:val="24"/>
        </w:rPr>
        <w:t>. И</w:t>
      </w:r>
      <w:r w:rsidRPr="002C01C7">
        <w:rPr>
          <w:rFonts w:ascii="Times New Roman" w:hAnsi="Times New Roman"/>
          <w:sz w:val="24"/>
          <w:szCs w:val="24"/>
        </w:rPr>
        <w:t xml:space="preserve"> уже хоть как-то у нас в голове пойдёт сложение, что это такое. Потому что вот девятый горизонт по-другому сложно взять. Мы ещё будем дорабатывать эти системы, хотя вот эта 16-ца самая удачная из того, что у нас складывалось за все годы Синтеза, за исключением вот 12-го Генезиса, пока под вопросом. </w:t>
      </w:r>
      <w:r w:rsidR="003D47AF">
        <w:rPr>
          <w:rFonts w:ascii="Times New Roman" w:hAnsi="Times New Roman"/>
          <w:sz w:val="24"/>
          <w:szCs w:val="24"/>
        </w:rPr>
        <w:t>И</w:t>
      </w:r>
      <w:r w:rsidRPr="002C01C7">
        <w:rPr>
          <w:rFonts w:ascii="Times New Roman" w:hAnsi="Times New Roman"/>
          <w:sz w:val="24"/>
          <w:szCs w:val="24"/>
        </w:rPr>
        <w:t xml:space="preserve"> скорее всего, вот это так и останется. </w:t>
      </w:r>
      <w:proofErr w:type="gramStart"/>
      <w:r w:rsidRPr="002C01C7">
        <w:rPr>
          <w:rFonts w:ascii="Times New Roman" w:hAnsi="Times New Roman"/>
          <w:sz w:val="24"/>
          <w:szCs w:val="24"/>
        </w:rPr>
        <w:t>Возможно</w:t>
      </w:r>
      <w:proofErr w:type="gramEnd"/>
      <w:r w:rsidRPr="002C01C7">
        <w:rPr>
          <w:rFonts w:ascii="Times New Roman" w:hAnsi="Times New Roman"/>
          <w:sz w:val="24"/>
          <w:szCs w:val="24"/>
        </w:rPr>
        <w:t xml:space="preserve"> и Генезис Начал останется, пока нет решения итогового. Этим занимается Человек Синтеза. Ваши Дома эту фиксацию получили, это не значит, что вы должны этим заниматься, но вы должны понимать, что</w:t>
      </w:r>
      <w:r w:rsidR="003D47AF">
        <w:rPr>
          <w:rFonts w:ascii="Times New Roman" w:hAnsi="Times New Roman"/>
          <w:sz w:val="24"/>
          <w:szCs w:val="24"/>
        </w:rPr>
        <w:t>,</w:t>
      </w:r>
      <w:r w:rsidRPr="002C01C7">
        <w:rPr>
          <w:rFonts w:ascii="Times New Roman" w:hAnsi="Times New Roman"/>
          <w:sz w:val="24"/>
          <w:szCs w:val="24"/>
        </w:rPr>
        <w:t xml:space="preserve"> если вы развиваете ту или иную часть, берёте форму, допустим</w:t>
      </w:r>
      <w:r w:rsidR="00CD5A8C">
        <w:rPr>
          <w:rFonts w:ascii="Times New Roman" w:hAnsi="Times New Roman"/>
          <w:sz w:val="24"/>
          <w:szCs w:val="24"/>
        </w:rPr>
        <w:t>,</w:t>
      </w:r>
      <w:r w:rsidRPr="002C01C7">
        <w:rPr>
          <w:rFonts w:ascii="Times New Roman" w:hAnsi="Times New Roman"/>
          <w:sz w:val="24"/>
          <w:szCs w:val="24"/>
        </w:rPr>
        <w:t xml:space="preserve"> Пассионарность взгляда 13-й части Око</w:t>
      </w:r>
      <w:r w:rsidR="00CD5A8C">
        <w:rPr>
          <w:rFonts w:ascii="Times New Roman" w:hAnsi="Times New Roman"/>
          <w:sz w:val="24"/>
          <w:szCs w:val="24"/>
        </w:rPr>
        <w:t>,</w:t>
      </w:r>
      <w:r w:rsidRPr="002C01C7">
        <w:rPr>
          <w:rFonts w:ascii="Times New Roman" w:hAnsi="Times New Roman"/>
          <w:sz w:val="24"/>
          <w:szCs w:val="24"/>
        </w:rPr>
        <w:t xml:space="preserve"> или Пассионарность взгляда 13-й части Грааля</w:t>
      </w:r>
      <w:r w:rsidR="00CD5A8C">
        <w:rPr>
          <w:rFonts w:ascii="Times New Roman" w:hAnsi="Times New Roman"/>
          <w:sz w:val="24"/>
          <w:szCs w:val="24"/>
        </w:rPr>
        <w:t>,</w:t>
      </w:r>
      <w:r w:rsidRPr="002C01C7">
        <w:rPr>
          <w:rFonts w:ascii="Times New Roman" w:hAnsi="Times New Roman"/>
          <w:sz w:val="24"/>
          <w:szCs w:val="24"/>
        </w:rPr>
        <w:t xml:space="preserve"> или Пассионарность взгляда 13-й части Престола, нет, Престол не попадает. Одна часть попадает, кроме Ока и Грааля, Престол </w:t>
      </w:r>
      <w:r w:rsidR="00CD5A8C">
        <w:rPr>
          <w:rFonts w:ascii="Times New Roman" w:hAnsi="Times New Roman"/>
          <w:sz w:val="24"/>
          <w:szCs w:val="24"/>
        </w:rPr>
        <w:t xml:space="preserve">– </w:t>
      </w:r>
      <w:r w:rsidRPr="002C01C7">
        <w:rPr>
          <w:rFonts w:ascii="Times New Roman" w:hAnsi="Times New Roman"/>
          <w:sz w:val="24"/>
          <w:szCs w:val="24"/>
        </w:rPr>
        <w:t>пятая часть.</w:t>
      </w:r>
    </w:p>
    <w:p w:rsidR="00F763BC" w:rsidRPr="002C01C7" w:rsidRDefault="00F763BC" w:rsidP="000C3FAE">
      <w:pPr>
        <w:spacing w:after="0" w:line="240" w:lineRule="auto"/>
        <w:ind w:firstLine="454"/>
        <w:jc w:val="both"/>
        <w:rPr>
          <w:rFonts w:ascii="Times New Roman" w:hAnsi="Times New Roman"/>
          <w:i/>
          <w:iCs/>
          <w:sz w:val="24"/>
          <w:szCs w:val="24"/>
        </w:rPr>
      </w:pPr>
      <w:r w:rsidRPr="002C01C7">
        <w:rPr>
          <w:rFonts w:ascii="Times New Roman" w:hAnsi="Times New Roman"/>
          <w:i/>
          <w:iCs/>
          <w:sz w:val="24"/>
          <w:szCs w:val="24"/>
        </w:rPr>
        <w:t>Из зала: – Память!</w:t>
      </w:r>
    </w:p>
    <w:p w:rsidR="00202B81" w:rsidRDefault="00CD5A8C" w:rsidP="000C3FAE">
      <w:pPr>
        <w:spacing w:after="0" w:line="240" w:lineRule="auto"/>
        <w:ind w:firstLine="454"/>
        <w:jc w:val="both"/>
        <w:rPr>
          <w:rFonts w:ascii="Times New Roman" w:hAnsi="Times New Roman"/>
          <w:sz w:val="24"/>
          <w:szCs w:val="24"/>
        </w:rPr>
      </w:pPr>
      <w:r>
        <w:rPr>
          <w:rFonts w:ascii="Times New Roman" w:hAnsi="Times New Roman"/>
          <w:sz w:val="24"/>
          <w:szCs w:val="24"/>
        </w:rPr>
        <w:t>Молодец, Память! Чтобы видеть</w:t>
      </w:r>
      <w:r w:rsidR="00F763BC" w:rsidRPr="002C01C7">
        <w:rPr>
          <w:rFonts w:ascii="Times New Roman" w:hAnsi="Times New Roman"/>
          <w:sz w:val="24"/>
          <w:szCs w:val="24"/>
        </w:rPr>
        <w:t>, что вы знаете, да? Это попадает. И вот примерно понимаете, какие части 13-го горизонта</w:t>
      </w:r>
      <w:r w:rsidR="00553726">
        <w:rPr>
          <w:rFonts w:ascii="Times New Roman" w:hAnsi="Times New Roman"/>
          <w:sz w:val="24"/>
          <w:szCs w:val="24"/>
        </w:rPr>
        <w:t>,</w:t>
      </w:r>
      <w:r w:rsidR="00F763BC" w:rsidRPr="002C01C7">
        <w:rPr>
          <w:rFonts w:ascii="Times New Roman" w:hAnsi="Times New Roman"/>
          <w:sz w:val="24"/>
          <w:szCs w:val="24"/>
        </w:rPr>
        <w:t xml:space="preserve"> и разрабатываете эти части пассионарностью взгляда. Надеюсь</w:t>
      </w:r>
      <w:r w:rsidR="00553726">
        <w:rPr>
          <w:rFonts w:ascii="Times New Roman" w:hAnsi="Times New Roman"/>
          <w:sz w:val="24"/>
          <w:szCs w:val="24"/>
        </w:rPr>
        <w:t>,</w:t>
      </w:r>
      <w:r w:rsidR="00F763BC" w:rsidRPr="002C01C7">
        <w:rPr>
          <w:rFonts w:ascii="Times New Roman" w:hAnsi="Times New Roman"/>
          <w:sz w:val="24"/>
          <w:szCs w:val="24"/>
        </w:rPr>
        <w:t xml:space="preserve"> понятно, с Граалем вы не совсем поняли, ну с Оком и Памятью сразу всё понятно, что здесь эффект был. </w:t>
      </w:r>
      <w:r w:rsidR="00553726">
        <w:rPr>
          <w:rFonts w:ascii="Times New Roman" w:hAnsi="Times New Roman"/>
          <w:sz w:val="24"/>
          <w:szCs w:val="24"/>
        </w:rPr>
        <w:t xml:space="preserve">Ну а </w:t>
      </w:r>
      <w:r w:rsidR="00F763BC" w:rsidRPr="002C01C7">
        <w:rPr>
          <w:rFonts w:ascii="Times New Roman" w:hAnsi="Times New Roman"/>
          <w:sz w:val="24"/>
          <w:szCs w:val="24"/>
        </w:rPr>
        <w:t>Пассионарность – это ещё и Память хорошо заработает. Многие жалуются, что у нас много информации, памяти не хватает. Ребята, объёма памяти у вас хватает, но у нас память действует не формальным запоминанием, а смысловым</w:t>
      </w:r>
      <w:r w:rsidR="00553726">
        <w:rPr>
          <w:rFonts w:ascii="Times New Roman" w:hAnsi="Times New Roman"/>
          <w:sz w:val="24"/>
          <w:szCs w:val="24"/>
        </w:rPr>
        <w:t>,</w:t>
      </w:r>
      <w:r w:rsidR="00F763BC" w:rsidRPr="002C01C7">
        <w:rPr>
          <w:rFonts w:ascii="Times New Roman" w:hAnsi="Times New Roman"/>
          <w:sz w:val="24"/>
          <w:szCs w:val="24"/>
        </w:rPr>
        <w:t xml:space="preserve"> </w:t>
      </w:r>
      <w:proofErr w:type="spellStart"/>
      <w:r w:rsidR="00F763BC" w:rsidRPr="002C01C7">
        <w:rPr>
          <w:rFonts w:ascii="Times New Roman" w:hAnsi="Times New Roman"/>
          <w:sz w:val="24"/>
          <w:szCs w:val="24"/>
        </w:rPr>
        <w:t>сутевым</w:t>
      </w:r>
      <w:proofErr w:type="spellEnd"/>
      <w:r w:rsidR="00F763BC" w:rsidRPr="002C01C7">
        <w:rPr>
          <w:rFonts w:ascii="Times New Roman" w:hAnsi="Times New Roman"/>
          <w:sz w:val="24"/>
          <w:szCs w:val="24"/>
        </w:rPr>
        <w:t xml:space="preserve"> соображением, что это такое. А вот этого не хватает, вот Пассионарность призвана решить, а пассионарность насыщена ещё и смыслами, вот этот </w:t>
      </w:r>
      <w:proofErr w:type="spellStart"/>
      <w:r w:rsidR="00F763BC" w:rsidRPr="002C01C7">
        <w:rPr>
          <w:rFonts w:ascii="Times New Roman" w:hAnsi="Times New Roman"/>
          <w:sz w:val="24"/>
          <w:szCs w:val="24"/>
        </w:rPr>
        <w:t>эффектик</w:t>
      </w:r>
      <w:proofErr w:type="spellEnd"/>
      <w:r w:rsidR="00F763BC" w:rsidRPr="002C01C7">
        <w:rPr>
          <w:rFonts w:ascii="Times New Roman" w:hAnsi="Times New Roman"/>
          <w:sz w:val="24"/>
          <w:szCs w:val="24"/>
        </w:rPr>
        <w:t xml:space="preserve">, то есть, пассионарий – Осмысленность запоминающихся начал. В итоге получается взгляд, как Генезис Начал взглядом, да, и в итоге идёт реализация Памяти или Око, Сообразительности, что происходит. Так кратенько. </w:t>
      </w:r>
    </w:p>
    <w:p w:rsidR="0006405E"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Поэтому вот я показал просто эффект 13-й формы, чтобы вы поняли, что это действует. И вы можете при необходимости тренировать ту или иную часть на ту форму, которую мы сейчас с вами стяжали. В вас, как в Человеке Синтеза</w:t>
      </w:r>
      <w:r w:rsidR="00202B81">
        <w:rPr>
          <w:rFonts w:ascii="Times New Roman" w:hAnsi="Times New Roman"/>
          <w:sz w:val="24"/>
          <w:szCs w:val="24"/>
        </w:rPr>
        <w:t>,</w:t>
      </w:r>
      <w:r w:rsidR="0006405E">
        <w:rPr>
          <w:rFonts w:ascii="Times New Roman" w:hAnsi="Times New Roman"/>
          <w:sz w:val="24"/>
          <w:szCs w:val="24"/>
        </w:rPr>
        <w:t xml:space="preserve"> это записано. </w:t>
      </w:r>
    </w:p>
    <w:p w:rsidR="00F763BC" w:rsidRPr="002C01C7" w:rsidRDefault="0006405E" w:rsidP="000C3FAE">
      <w:pPr>
        <w:spacing w:after="0" w:line="240" w:lineRule="auto"/>
        <w:ind w:firstLine="454"/>
        <w:jc w:val="both"/>
        <w:rPr>
          <w:rFonts w:ascii="Times New Roman" w:hAnsi="Times New Roman"/>
          <w:sz w:val="24"/>
          <w:szCs w:val="24"/>
        </w:rPr>
      </w:pPr>
      <w:r>
        <w:rPr>
          <w:rFonts w:ascii="Times New Roman" w:hAnsi="Times New Roman"/>
          <w:sz w:val="24"/>
          <w:szCs w:val="24"/>
        </w:rPr>
        <w:t>И еще, П</w:t>
      </w:r>
      <w:r w:rsidR="00F763BC" w:rsidRPr="002C01C7">
        <w:rPr>
          <w:rFonts w:ascii="Times New Roman" w:hAnsi="Times New Roman"/>
          <w:sz w:val="24"/>
          <w:szCs w:val="24"/>
        </w:rPr>
        <w:t>рактика</w:t>
      </w:r>
      <w:r>
        <w:rPr>
          <w:rFonts w:ascii="Times New Roman" w:hAnsi="Times New Roman"/>
          <w:sz w:val="24"/>
          <w:szCs w:val="24"/>
        </w:rPr>
        <w:t xml:space="preserve"> – </w:t>
      </w:r>
      <w:r w:rsidR="00F763BC" w:rsidRPr="002C01C7">
        <w:rPr>
          <w:rFonts w:ascii="Times New Roman" w:hAnsi="Times New Roman"/>
          <w:sz w:val="24"/>
          <w:szCs w:val="24"/>
        </w:rPr>
        <w:t xml:space="preserve">она была тяжёлая, без </w:t>
      </w:r>
      <w:r>
        <w:rPr>
          <w:rFonts w:ascii="Times New Roman" w:hAnsi="Times New Roman"/>
          <w:sz w:val="24"/>
          <w:szCs w:val="24"/>
        </w:rPr>
        <w:t>С</w:t>
      </w:r>
      <w:r w:rsidR="00F763BC" w:rsidRPr="002C01C7">
        <w:rPr>
          <w:rFonts w:ascii="Times New Roman" w:hAnsi="Times New Roman"/>
          <w:sz w:val="24"/>
          <w:szCs w:val="24"/>
        </w:rPr>
        <w:t xml:space="preserve">интеза эту практику надо делить спокойно на 15 и стяжать каждую Систему отдельно. Даже это может быть много, но здесь с учётом нашей </w:t>
      </w:r>
      <w:proofErr w:type="spellStart"/>
      <w:r w:rsidR="00F763BC" w:rsidRPr="002C01C7">
        <w:rPr>
          <w:rFonts w:ascii="Times New Roman" w:hAnsi="Times New Roman"/>
          <w:sz w:val="24"/>
          <w:szCs w:val="24"/>
        </w:rPr>
        <w:t>суперэкспрессии</w:t>
      </w:r>
      <w:proofErr w:type="spellEnd"/>
      <w:r w:rsidR="00F763BC" w:rsidRPr="002C01C7">
        <w:rPr>
          <w:rFonts w:ascii="Times New Roman" w:hAnsi="Times New Roman"/>
          <w:sz w:val="24"/>
          <w:szCs w:val="24"/>
        </w:rPr>
        <w:t xml:space="preserve"> этого Синтеза нам это удалось. В других вариантах и даже в других Синтезах, скорее всего</w:t>
      </w:r>
      <w:r>
        <w:rPr>
          <w:rFonts w:ascii="Times New Roman" w:hAnsi="Times New Roman"/>
          <w:sz w:val="24"/>
          <w:szCs w:val="24"/>
        </w:rPr>
        <w:t>,</w:t>
      </w:r>
      <w:r w:rsidR="00F763BC" w:rsidRPr="002C01C7">
        <w:rPr>
          <w:rFonts w:ascii="Times New Roman" w:hAnsi="Times New Roman"/>
          <w:sz w:val="24"/>
          <w:szCs w:val="24"/>
        </w:rPr>
        <w:t xml:space="preserve"> даже мне это не удастся. Слово</w:t>
      </w:r>
      <w:r>
        <w:rPr>
          <w:rFonts w:ascii="Times New Roman" w:hAnsi="Times New Roman"/>
          <w:sz w:val="24"/>
          <w:szCs w:val="24"/>
        </w:rPr>
        <w:t xml:space="preserve"> –</w:t>
      </w:r>
      <w:r w:rsidR="00F763BC" w:rsidRPr="002C01C7">
        <w:rPr>
          <w:rFonts w:ascii="Times New Roman" w:hAnsi="Times New Roman"/>
          <w:sz w:val="24"/>
          <w:szCs w:val="24"/>
        </w:rPr>
        <w:t xml:space="preserve"> д</w:t>
      </w:r>
      <w:r>
        <w:rPr>
          <w:rFonts w:ascii="Times New Roman" w:hAnsi="Times New Roman"/>
          <w:sz w:val="24"/>
          <w:szCs w:val="24"/>
        </w:rPr>
        <w:t>аже мне, не от этого, а даже И</w:t>
      </w:r>
      <w:r w:rsidR="00F763BC" w:rsidRPr="002C01C7">
        <w:rPr>
          <w:rFonts w:ascii="Times New Roman" w:hAnsi="Times New Roman"/>
          <w:sz w:val="24"/>
          <w:szCs w:val="24"/>
        </w:rPr>
        <w:t xml:space="preserve">ДИВО не поможет, </w:t>
      </w:r>
      <w:r>
        <w:rPr>
          <w:rFonts w:ascii="Times New Roman" w:hAnsi="Times New Roman"/>
          <w:sz w:val="24"/>
          <w:szCs w:val="24"/>
        </w:rPr>
        <w:t xml:space="preserve">называется, </w:t>
      </w:r>
      <w:r w:rsidR="00F763BC" w:rsidRPr="002C01C7">
        <w:rPr>
          <w:rFonts w:ascii="Times New Roman" w:hAnsi="Times New Roman"/>
          <w:sz w:val="24"/>
          <w:szCs w:val="24"/>
        </w:rPr>
        <w:t>это крайне сложная Практика по спецификации. Но нам хотелось всё синтезировать 16 в одно. Получилось, ну чакры только раньше стяжали. С этим всё.</w:t>
      </w:r>
    </w:p>
    <w:p w:rsidR="00EC0CDF"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Финансовая Экономика Технологи</w:t>
      </w:r>
      <w:r w:rsidR="0006405E">
        <w:rPr>
          <w:rFonts w:ascii="Times New Roman" w:hAnsi="Times New Roman"/>
          <w:sz w:val="24"/>
          <w:szCs w:val="24"/>
        </w:rPr>
        <w:t>й</w:t>
      </w:r>
      <w:r w:rsidRPr="002C01C7">
        <w:rPr>
          <w:rFonts w:ascii="Times New Roman" w:hAnsi="Times New Roman"/>
          <w:sz w:val="24"/>
          <w:szCs w:val="24"/>
        </w:rPr>
        <w:t xml:space="preserve">. У нас не совсем получается это всё </w:t>
      </w:r>
      <w:proofErr w:type="spellStart"/>
      <w:r w:rsidRPr="002C01C7">
        <w:rPr>
          <w:rFonts w:ascii="Times New Roman" w:hAnsi="Times New Roman"/>
          <w:sz w:val="24"/>
          <w:szCs w:val="24"/>
        </w:rPr>
        <w:t>пообъясняться</w:t>
      </w:r>
      <w:proofErr w:type="spellEnd"/>
      <w:r w:rsidRPr="002C01C7">
        <w:rPr>
          <w:rFonts w:ascii="Times New Roman" w:hAnsi="Times New Roman"/>
          <w:sz w:val="24"/>
          <w:szCs w:val="24"/>
        </w:rPr>
        <w:t>. Видите, нас отодвигали, отодвигали от этого, ну в принципе</w:t>
      </w:r>
      <w:r w:rsidR="0006405E">
        <w:rPr>
          <w:rFonts w:ascii="Times New Roman" w:hAnsi="Times New Roman"/>
          <w:sz w:val="24"/>
          <w:szCs w:val="24"/>
        </w:rPr>
        <w:t>,</w:t>
      </w:r>
      <w:r w:rsidRPr="002C01C7">
        <w:rPr>
          <w:rFonts w:ascii="Times New Roman" w:hAnsi="Times New Roman"/>
          <w:sz w:val="24"/>
          <w:szCs w:val="24"/>
        </w:rPr>
        <w:t xml:space="preserve"> может быть</w:t>
      </w:r>
      <w:r w:rsidR="0006405E">
        <w:rPr>
          <w:rFonts w:ascii="Times New Roman" w:hAnsi="Times New Roman"/>
          <w:sz w:val="24"/>
          <w:szCs w:val="24"/>
        </w:rPr>
        <w:t>,</w:t>
      </w:r>
      <w:r w:rsidRPr="002C01C7">
        <w:rPr>
          <w:rFonts w:ascii="Times New Roman" w:hAnsi="Times New Roman"/>
          <w:sz w:val="24"/>
          <w:szCs w:val="24"/>
        </w:rPr>
        <w:t xml:space="preserve"> и правильно. Потому что, когда я начинал</w:t>
      </w:r>
      <w:r w:rsidR="0006405E">
        <w:rPr>
          <w:rFonts w:ascii="Times New Roman" w:hAnsi="Times New Roman"/>
          <w:sz w:val="24"/>
          <w:szCs w:val="24"/>
        </w:rPr>
        <w:t xml:space="preserve"> с</w:t>
      </w:r>
      <w:r w:rsidRPr="002C01C7">
        <w:rPr>
          <w:rFonts w:ascii="Times New Roman" w:hAnsi="Times New Roman"/>
          <w:sz w:val="24"/>
          <w:szCs w:val="24"/>
        </w:rPr>
        <w:t xml:space="preserve"> вам</w:t>
      </w:r>
      <w:r w:rsidR="0006405E">
        <w:rPr>
          <w:rFonts w:ascii="Times New Roman" w:hAnsi="Times New Roman"/>
          <w:sz w:val="24"/>
          <w:szCs w:val="24"/>
        </w:rPr>
        <w:t>и</w:t>
      </w:r>
      <w:r w:rsidRPr="002C01C7">
        <w:rPr>
          <w:rFonts w:ascii="Times New Roman" w:hAnsi="Times New Roman"/>
          <w:sz w:val="24"/>
          <w:szCs w:val="24"/>
        </w:rPr>
        <w:t xml:space="preserve"> говорить, вы не особо и реагировали на эту тематику, вам она фиолетово, за </w:t>
      </w:r>
      <w:r w:rsidRPr="002C01C7">
        <w:rPr>
          <w:rFonts w:ascii="Times New Roman" w:hAnsi="Times New Roman"/>
          <w:sz w:val="24"/>
          <w:szCs w:val="24"/>
        </w:rPr>
        <w:lastRenderedPageBreak/>
        <w:t xml:space="preserve">исключением двух, трёх специалистов, которые расстроились. Но мы сейчас </w:t>
      </w:r>
      <w:r w:rsidR="0006405E" w:rsidRPr="002C01C7">
        <w:rPr>
          <w:rFonts w:ascii="Times New Roman" w:hAnsi="Times New Roman"/>
          <w:sz w:val="24"/>
          <w:szCs w:val="24"/>
        </w:rPr>
        <w:t>выйдем</w:t>
      </w:r>
      <w:r w:rsidRPr="002C01C7">
        <w:rPr>
          <w:rFonts w:ascii="Times New Roman" w:hAnsi="Times New Roman"/>
          <w:sz w:val="24"/>
          <w:szCs w:val="24"/>
        </w:rPr>
        <w:t xml:space="preserve"> в Практику краткую, у нас времени чуть-чуть осталось. Где вы стяжаете Тренинг Финансовой Экономики Технолог</w:t>
      </w:r>
      <w:proofErr w:type="gramStart"/>
      <w:r w:rsidRPr="002C01C7">
        <w:rPr>
          <w:rFonts w:ascii="Times New Roman" w:hAnsi="Times New Roman"/>
          <w:sz w:val="24"/>
          <w:szCs w:val="24"/>
        </w:rPr>
        <w:t>ии Ие</w:t>
      </w:r>
      <w:proofErr w:type="gramEnd"/>
      <w:r w:rsidRPr="002C01C7">
        <w:rPr>
          <w:rFonts w:ascii="Times New Roman" w:hAnsi="Times New Roman"/>
          <w:sz w:val="24"/>
          <w:szCs w:val="24"/>
        </w:rPr>
        <w:t xml:space="preserve">рархического </w:t>
      </w:r>
      <w:r w:rsidR="0006405E">
        <w:rPr>
          <w:rFonts w:ascii="Times New Roman" w:hAnsi="Times New Roman"/>
          <w:sz w:val="24"/>
          <w:szCs w:val="24"/>
        </w:rPr>
        <w:t>У</w:t>
      </w:r>
      <w:r w:rsidRPr="002C01C7">
        <w:rPr>
          <w:rFonts w:ascii="Times New Roman" w:hAnsi="Times New Roman"/>
          <w:sz w:val="24"/>
          <w:szCs w:val="24"/>
        </w:rPr>
        <w:t xml:space="preserve">правления Метагалактикой, куда Владыки </w:t>
      </w:r>
      <w:proofErr w:type="spellStart"/>
      <w:r w:rsidRPr="002C01C7">
        <w:rPr>
          <w:rFonts w:ascii="Times New Roman" w:hAnsi="Times New Roman"/>
          <w:sz w:val="24"/>
          <w:szCs w:val="24"/>
        </w:rPr>
        <w:t>спакую</w:t>
      </w:r>
      <w:r w:rsidR="0006405E">
        <w:rPr>
          <w:rFonts w:ascii="Times New Roman" w:hAnsi="Times New Roman"/>
          <w:sz w:val="24"/>
          <w:szCs w:val="24"/>
        </w:rPr>
        <w:t>т</w:t>
      </w:r>
      <w:proofErr w:type="spellEnd"/>
      <w:r w:rsidR="0006405E">
        <w:rPr>
          <w:rFonts w:ascii="Times New Roman" w:hAnsi="Times New Roman"/>
          <w:sz w:val="24"/>
          <w:szCs w:val="24"/>
        </w:rPr>
        <w:t xml:space="preserve"> ту программу, которая есть в П</w:t>
      </w:r>
      <w:r w:rsidRPr="002C01C7">
        <w:rPr>
          <w:rFonts w:ascii="Times New Roman" w:hAnsi="Times New Roman"/>
          <w:sz w:val="24"/>
          <w:szCs w:val="24"/>
        </w:rPr>
        <w:t xml:space="preserve">рограмме </w:t>
      </w:r>
      <w:r w:rsidR="0006405E">
        <w:rPr>
          <w:rFonts w:ascii="Times New Roman" w:hAnsi="Times New Roman"/>
          <w:sz w:val="24"/>
          <w:szCs w:val="24"/>
        </w:rPr>
        <w:t>П</w:t>
      </w:r>
      <w:r w:rsidRPr="002C01C7">
        <w:rPr>
          <w:rFonts w:ascii="Times New Roman" w:hAnsi="Times New Roman"/>
          <w:sz w:val="24"/>
          <w:szCs w:val="24"/>
        </w:rPr>
        <w:t>артии, её можете почитать. Вот те девять вариантов, что вы сложили. Но, вот этот Тренинг, систематизаци</w:t>
      </w:r>
      <w:r w:rsidR="0006405E">
        <w:rPr>
          <w:rFonts w:ascii="Times New Roman" w:hAnsi="Times New Roman"/>
          <w:sz w:val="24"/>
          <w:szCs w:val="24"/>
        </w:rPr>
        <w:t>я</w:t>
      </w:r>
      <w:r w:rsidRPr="002C01C7">
        <w:rPr>
          <w:rFonts w:ascii="Times New Roman" w:hAnsi="Times New Roman"/>
          <w:sz w:val="24"/>
          <w:szCs w:val="24"/>
        </w:rPr>
        <w:t xml:space="preserve"> этого будет вас обучать, то есть это обучающий </w:t>
      </w:r>
      <w:r w:rsidR="0006405E">
        <w:rPr>
          <w:rFonts w:ascii="Times New Roman" w:hAnsi="Times New Roman"/>
          <w:sz w:val="24"/>
          <w:szCs w:val="24"/>
        </w:rPr>
        <w:t>т</w:t>
      </w:r>
      <w:r w:rsidRPr="002C01C7">
        <w:rPr>
          <w:rFonts w:ascii="Times New Roman" w:hAnsi="Times New Roman"/>
          <w:sz w:val="24"/>
          <w:szCs w:val="24"/>
        </w:rPr>
        <w:t>ренинг, есть таковое понятие в Иерархии, и прав</w:t>
      </w:r>
      <w:r w:rsidR="0006405E">
        <w:rPr>
          <w:rFonts w:ascii="Times New Roman" w:hAnsi="Times New Roman"/>
          <w:sz w:val="24"/>
          <w:szCs w:val="24"/>
        </w:rPr>
        <w:t>ильным финансовым взаимодействия</w:t>
      </w:r>
      <w:r w:rsidRPr="002C01C7">
        <w:rPr>
          <w:rFonts w:ascii="Times New Roman" w:hAnsi="Times New Roman"/>
          <w:sz w:val="24"/>
          <w:szCs w:val="24"/>
        </w:rPr>
        <w:t>м, и правильным экономическим взаимодействи</w:t>
      </w:r>
      <w:r w:rsidR="0006405E">
        <w:rPr>
          <w:rFonts w:ascii="Times New Roman" w:hAnsi="Times New Roman"/>
          <w:sz w:val="24"/>
          <w:szCs w:val="24"/>
        </w:rPr>
        <w:t>я</w:t>
      </w:r>
      <w:r w:rsidRPr="002C01C7">
        <w:rPr>
          <w:rFonts w:ascii="Times New Roman" w:hAnsi="Times New Roman"/>
          <w:sz w:val="24"/>
          <w:szCs w:val="24"/>
        </w:rPr>
        <w:t>м</w:t>
      </w:r>
      <w:r w:rsidR="0006405E">
        <w:rPr>
          <w:rFonts w:ascii="Times New Roman" w:hAnsi="Times New Roman"/>
          <w:sz w:val="24"/>
          <w:szCs w:val="24"/>
        </w:rPr>
        <w:t>,</w:t>
      </w:r>
      <w:r w:rsidRPr="002C01C7">
        <w:rPr>
          <w:rFonts w:ascii="Times New Roman" w:hAnsi="Times New Roman"/>
          <w:sz w:val="24"/>
          <w:szCs w:val="24"/>
        </w:rPr>
        <w:t xml:space="preserve"> и правильным технологическим взаимодействи</w:t>
      </w:r>
      <w:r w:rsidR="0006405E">
        <w:rPr>
          <w:rFonts w:ascii="Times New Roman" w:hAnsi="Times New Roman"/>
          <w:sz w:val="24"/>
          <w:szCs w:val="24"/>
        </w:rPr>
        <w:t>я</w:t>
      </w:r>
      <w:r w:rsidRPr="002C01C7">
        <w:rPr>
          <w:rFonts w:ascii="Times New Roman" w:hAnsi="Times New Roman"/>
          <w:sz w:val="24"/>
          <w:szCs w:val="24"/>
        </w:rPr>
        <w:t>м в синтезе Иерархического управления М</w:t>
      </w:r>
      <w:r w:rsidR="0006405E">
        <w:rPr>
          <w:rFonts w:ascii="Times New Roman" w:hAnsi="Times New Roman"/>
          <w:sz w:val="24"/>
          <w:szCs w:val="24"/>
        </w:rPr>
        <w:t>етагалактикой. И вам будет от И</w:t>
      </w:r>
      <w:r w:rsidRPr="002C01C7">
        <w:rPr>
          <w:rFonts w:ascii="Times New Roman" w:hAnsi="Times New Roman"/>
          <w:sz w:val="24"/>
          <w:szCs w:val="24"/>
        </w:rPr>
        <w:t xml:space="preserve">ДИВО идти соответствующий комплекс мероприятий на эту тему. И вы постепенно будете подтягиваться на эту тему, потому что я могу, конечно, и </w:t>
      </w:r>
      <w:proofErr w:type="spellStart"/>
      <w:r w:rsidRPr="002C01C7">
        <w:rPr>
          <w:rFonts w:ascii="Times New Roman" w:hAnsi="Times New Roman"/>
          <w:sz w:val="24"/>
          <w:szCs w:val="24"/>
        </w:rPr>
        <w:t>пообъяснять</w:t>
      </w:r>
      <w:proofErr w:type="spellEnd"/>
      <w:r w:rsidRPr="002C01C7">
        <w:rPr>
          <w:rFonts w:ascii="Times New Roman" w:hAnsi="Times New Roman"/>
          <w:sz w:val="24"/>
          <w:szCs w:val="24"/>
        </w:rPr>
        <w:t xml:space="preserve"> это всё дело, только в следующий раз. Но вчера были скучающие взгляды, хотя по Тренингам вам уже стало </w:t>
      </w:r>
      <w:proofErr w:type="gramStart"/>
      <w:r w:rsidRPr="002C01C7">
        <w:rPr>
          <w:rFonts w:ascii="Times New Roman" w:hAnsi="Times New Roman"/>
          <w:sz w:val="24"/>
          <w:szCs w:val="24"/>
        </w:rPr>
        <w:t>полегче</w:t>
      </w:r>
      <w:proofErr w:type="gramEnd"/>
      <w:r w:rsidRPr="002C01C7">
        <w:rPr>
          <w:rFonts w:ascii="Times New Roman" w:hAnsi="Times New Roman"/>
          <w:sz w:val="24"/>
          <w:szCs w:val="24"/>
        </w:rPr>
        <w:t xml:space="preserve"> на сегодня. </w:t>
      </w:r>
    </w:p>
    <w:p w:rsidR="00F763BC" w:rsidRPr="002C01C7" w:rsidRDefault="00F763BC" w:rsidP="000C3FAE">
      <w:pPr>
        <w:spacing w:after="0" w:line="240" w:lineRule="auto"/>
        <w:ind w:firstLine="454"/>
        <w:jc w:val="both"/>
        <w:rPr>
          <w:rFonts w:ascii="Times New Roman" w:hAnsi="Times New Roman"/>
          <w:sz w:val="24"/>
          <w:szCs w:val="24"/>
        </w:rPr>
      </w:pPr>
      <w:r w:rsidRPr="002C01C7">
        <w:rPr>
          <w:rFonts w:ascii="Times New Roman" w:hAnsi="Times New Roman"/>
          <w:sz w:val="24"/>
          <w:szCs w:val="24"/>
        </w:rPr>
        <w:t>Ну, вот у нас сегодня, не успеваем мы это всё сделать. Если что, вы мне напомните</w:t>
      </w:r>
      <w:r w:rsidR="00EC0CDF">
        <w:rPr>
          <w:rFonts w:ascii="Times New Roman" w:hAnsi="Times New Roman"/>
          <w:sz w:val="24"/>
          <w:szCs w:val="24"/>
        </w:rPr>
        <w:t>,</w:t>
      </w:r>
      <w:r w:rsidRPr="002C01C7">
        <w:rPr>
          <w:rFonts w:ascii="Times New Roman" w:hAnsi="Times New Roman"/>
          <w:sz w:val="24"/>
          <w:szCs w:val="24"/>
        </w:rPr>
        <w:t xml:space="preserve"> в следующий раз мы ко</w:t>
      </w:r>
      <w:r w:rsidR="00EC0CDF">
        <w:rPr>
          <w:rFonts w:ascii="Times New Roman" w:hAnsi="Times New Roman"/>
          <w:sz w:val="24"/>
          <w:szCs w:val="24"/>
        </w:rPr>
        <w:t xml:space="preserve">мпенсируем эту тему, потому что </w:t>
      </w:r>
      <w:r w:rsidRPr="002C01C7">
        <w:rPr>
          <w:rFonts w:ascii="Times New Roman" w:hAnsi="Times New Roman"/>
          <w:sz w:val="24"/>
          <w:szCs w:val="24"/>
        </w:rPr>
        <w:t xml:space="preserve">то, что мы сейчас стяжали, было важнее, чем те объяснения, которые были бы, они были бы на много проще, чем наши стяжания. Но Практику мы стяжаем обязательно, это компетенция этого Синтеза. </w:t>
      </w:r>
      <w:r w:rsidR="00EC0CDF">
        <w:rPr>
          <w:rFonts w:ascii="Times New Roman" w:hAnsi="Times New Roman"/>
          <w:sz w:val="24"/>
          <w:szCs w:val="24"/>
        </w:rPr>
        <w:t>Практика. Потом будет итоговая П</w:t>
      </w:r>
      <w:r w:rsidRPr="002C01C7">
        <w:rPr>
          <w:rFonts w:ascii="Times New Roman" w:hAnsi="Times New Roman"/>
          <w:sz w:val="24"/>
          <w:szCs w:val="24"/>
        </w:rPr>
        <w:t xml:space="preserve">рактика и всё. </w:t>
      </w:r>
    </w:p>
    <w:p w:rsidR="00F763BC" w:rsidRPr="002C01C7" w:rsidRDefault="00F763BC" w:rsidP="000C3FAE">
      <w:pPr>
        <w:spacing w:after="0" w:line="240" w:lineRule="auto"/>
        <w:ind w:firstLine="454"/>
        <w:jc w:val="both"/>
        <w:rPr>
          <w:rFonts w:ascii="Times New Roman" w:hAnsi="Times New Roman"/>
          <w:b/>
          <w:sz w:val="24"/>
          <w:szCs w:val="24"/>
        </w:rPr>
      </w:pPr>
    </w:p>
    <w:p w:rsidR="00F763BC" w:rsidRPr="002C01C7" w:rsidRDefault="00F763BC" w:rsidP="00B845B5">
      <w:pPr>
        <w:pStyle w:val="12"/>
      </w:pPr>
      <w:bookmarkStart w:id="92" w:name="_Toc501514696"/>
      <w:r w:rsidRPr="002C01C7">
        <w:t xml:space="preserve">Практика 11. Стяжание обучающего Иерархического </w:t>
      </w:r>
      <w:proofErr w:type="spellStart"/>
      <w:r w:rsidRPr="002C01C7">
        <w:t>Ивдивного</w:t>
      </w:r>
      <w:proofErr w:type="spellEnd"/>
      <w:r w:rsidRPr="002C01C7">
        <w:t xml:space="preserve"> тренинга Финансовой Экономики Технологии Иерархического Управления Метагалактикой</w:t>
      </w:r>
      <w:bookmarkEnd w:id="92"/>
      <w:r w:rsidRPr="002C01C7">
        <w:t xml:space="preserve"> </w:t>
      </w:r>
    </w:p>
    <w:p w:rsidR="00F763BC" w:rsidRPr="002C01C7" w:rsidRDefault="00F763BC" w:rsidP="000C3FAE">
      <w:pPr>
        <w:spacing w:after="0" w:line="240" w:lineRule="auto"/>
        <w:ind w:firstLine="454"/>
        <w:jc w:val="both"/>
        <w:rPr>
          <w:rFonts w:ascii="Times New Roman" w:hAnsi="Times New Roman"/>
          <w:sz w:val="24"/>
          <w:szCs w:val="24"/>
        </w:rPr>
      </w:pP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возжигаемся всем Синтезом каждого из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Переходим в зал ИВДИВО к </w:t>
      </w:r>
      <w:proofErr w:type="spellStart"/>
      <w:r w:rsidRPr="002C01C7">
        <w:rPr>
          <w:rFonts w:ascii="Times New Roman" w:hAnsi="Times New Roman"/>
          <w:sz w:val="24"/>
          <w:szCs w:val="24"/>
        </w:rPr>
        <w:t>Аватарам</w:t>
      </w:r>
      <w:proofErr w:type="spellEnd"/>
      <w:r w:rsidRPr="002C01C7">
        <w:rPr>
          <w:rFonts w:ascii="Times New Roman" w:hAnsi="Times New Roman"/>
          <w:sz w:val="24"/>
          <w:szCs w:val="24"/>
        </w:rPr>
        <w:t xml:space="preserve"> Синтеза Кут Хуми Фаинь, переходим в 4032-х Изначально Вышестояще Реально явленно.</w:t>
      </w:r>
    </w:p>
    <w:p w:rsidR="00C42602" w:rsidRPr="002C01C7" w:rsidRDefault="00C42602" w:rsidP="00C42602">
      <w:pPr>
        <w:spacing w:after="0" w:line="240" w:lineRule="auto"/>
        <w:ind w:firstLine="454"/>
        <w:jc w:val="both"/>
        <w:rPr>
          <w:rFonts w:ascii="Times New Roman" w:hAnsi="Times New Roman"/>
          <w:b/>
          <w:sz w:val="24"/>
          <w:szCs w:val="24"/>
        </w:rPr>
      </w:pPr>
      <w:proofErr w:type="gramStart"/>
      <w:r w:rsidRPr="002C01C7">
        <w:rPr>
          <w:rFonts w:ascii="Times New Roman" w:hAnsi="Times New Roman"/>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2C01C7">
        <w:rPr>
          <w:rFonts w:ascii="Times New Roman" w:hAnsi="Times New Roman"/>
          <w:b/>
          <w:sz w:val="24"/>
          <w:szCs w:val="24"/>
        </w:rPr>
        <w:t>на Финансовую Экономику Технологий Иерархического Управления Метагалактикой синтезфизически собою в явлении обучающего тренинга каждого из нас Изначально Вышестоящим Домом Изначально Вышестоящего Отца соответствующей спецификацией действий, компетентности, знаний, умений и навыков, взрастающих в любой вариации в синтезе всего во</w:t>
      </w:r>
      <w:proofErr w:type="gramEnd"/>
      <w:r w:rsidRPr="002C01C7">
        <w:rPr>
          <w:rFonts w:ascii="Times New Roman" w:hAnsi="Times New Roman"/>
          <w:b/>
          <w:sz w:val="24"/>
          <w:szCs w:val="24"/>
        </w:rPr>
        <w:t xml:space="preserve"> всём каждым из нас и синтезом нас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w:t>
      </w:r>
      <w:proofErr w:type="gramStart"/>
      <w:r w:rsidRPr="002C01C7">
        <w:rPr>
          <w:rFonts w:ascii="Times New Roman" w:hAnsi="Times New Roman"/>
          <w:sz w:val="24"/>
          <w:szCs w:val="24"/>
        </w:rPr>
        <w:t>возжигаясь</w:t>
      </w:r>
      <w:proofErr w:type="gramEnd"/>
      <w:r w:rsidRPr="002C01C7">
        <w:rPr>
          <w:rFonts w:ascii="Times New Roman" w:hAnsi="Times New Roman"/>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Вышестоящий Реальный явленно. Развёртываемся пред Изначально Вышестоящим Отцом Учителем 78-го Синтеза в форме.</w:t>
      </w:r>
    </w:p>
    <w:p w:rsidR="00C42602" w:rsidRPr="002C01C7" w:rsidRDefault="00C42602" w:rsidP="00C42602">
      <w:pPr>
        <w:spacing w:after="0" w:line="240" w:lineRule="auto"/>
        <w:ind w:firstLine="454"/>
        <w:jc w:val="both"/>
        <w:rPr>
          <w:rFonts w:ascii="Times New Roman" w:hAnsi="Times New Roman"/>
          <w:b/>
          <w:sz w:val="24"/>
          <w:szCs w:val="24"/>
        </w:rPr>
      </w:pPr>
      <w:r w:rsidRPr="002C01C7">
        <w:rPr>
          <w:rFonts w:ascii="Times New Roman" w:hAnsi="Times New Roman"/>
          <w:sz w:val="24"/>
          <w:szCs w:val="24"/>
        </w:rPr>
        <w:t xml:space="preserve">И синтезируясь с Изначально Вышестоящим Отцом, </w:t>
      </w:r>
      <w:r w:rsidRPr="002C01C7">
        <w:rPr>
          <w:rFonts w:ascii="Times New Roman" w:hAnsi="Times New Roman"/>
          <w:b/>
          <w:sz w:val="24"/>
          <w:szCs w:val="24"/>
        </w:rPr>
        <w:t xml:space="preserve">стяжаем обучающий Иерархический </w:t>
      </w:r>
      <w:proofErr w:type="spellStart"/>
      <w:r w:rsidRPr="002C01C7">
        <w:rPr>
          <w:rFonts w:ascii="Times New Roman" w:hAnsi="Times New Roman"/>
          <w:b/>
          <w:sz w:val="24"/>
          <w:szCs w:val="24"/>
        </w:rPr>
        <w:t>Ивдивный</w:t>
      </w:r>
      <w:proofErr w:type="spellEnd"/>
      <w:r w:rsidRPr="002C01C7">
        <w:rPr>
          <w:rFonts w:ascii="Times New Roman" w:hAnsi="Times New Roman"/>
          <w:b/>
          <w:sz w:val="24"/>
          <w:szCs w:val="24"/>
        </w:rPr>
        <w:t xml:space="preserve"> тренинг Финансовой Экономики Технолог</w:t>
      </w:r>
      <w:proofErr w:type="gramStart"/>
      <w:r w:rsidRPr="002C01C7">
        <w:rPr>
          <w:rFonts w:ascii="Times New Roman" w:hAnsi="Times New Roman"/>
          <w:b/>
          <w:sz w:val="24"/>
          <w:szCs w:val="24"/>
        </w:rPr>
        <w:t>ии Ие</w:t>
      </w:r>
      <w:proofErr w:type="gramEnd"/>
      <w:r w:rsidRPr="002C01C7">
        <w:rPr>
          <w:rFonts w:ascii="Times New Roman" w:hAnsi="Times New Roman"/>
          <w:b/>
          <w:sz w:val="24"/>
          <w:szCs w:val="24"/>
        </w:rPr>
        <w:t xml:space="preserve">рархического Управления Метагалактикой синтезфизически собою в явлении Изначально Вышестоящего Отца каждым из нас и синтезом нас. </w:t>
      </w:r>
    </w:p>
    <w:p w:rsidR="00B352E4"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 синтезе с Изначально Вышестоящим Отцом переходим в частное служебное здание Изначально Вышестоящей Реальности Служения каждого из нас в Экополис. Развёртываемся на седьмом этаже здания Куба Творения Изначально Вышестоящего Отца Изначально Вышестоящих Реальностей в синтезе их и развёртываем на седьмом этаже обучающий Иерархический </w:t>
      </w:r>
      <w:proofErr w:type="spellStart"/>
      <w:r w:rsidRPr="002C01C7">
        <w:rPr>
          <w:rFonts w:ascii="Times New Roman" w:hAnsi="Times New Roman"/>
          <w:sz w:val="24"/>
          <w:szCs w:val="24"/>
        </w:rPr>
        <w:t>Ивдивный</w:t>
      </w:r>
      <w:proofErr w:type="spellEnd"/>
      <w:r w:rsidRPr="002C01C7">
        <w:rPr>
          <w:rFonts w:ascii="Times New Roman" w:hAnsi="Times New Roman"/>
          <w:sz w:val="24"/>
          <w:szCs w:val="24"/>
        </w:rPr>
        <w:t xml:space="preserve"> тренинг Финансовой Экономики Технологий Иерархического Управления Метагалактикой каждым из нас и синтезом нас, развёртывая его. </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Возжигаемся Синтезом Изначально Вышестоящего Отца, преображаясь им, фиксируем в здании ИВДИВО Учителя Синтеза каждого из нас явление данного обучающего тренинга синтезфизически собою. И, возжигаясь, преображаемся им.</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зал к Изначально Вышестоящему Отцу, становимся пред Изначально Вышестоящим Отцом. Благодарим Изначально Вышестоящего Отца. Благодарим Изначально </w:t>
      </w:r>
      <w:proofErr w:type="gramStart"/>
      <w:r w:rsidRPr="002C01C7">
        <w:rPr>
          <w:rFonts w:ascii="Times New Roman" w:hAnsi="Times New Roman"/>
          <w:sz w:val="24"/>
          <w:szCs w:val="24"/>
        </w:rPr>
        <w:t>Вышестоящих</w:t>
      </w:r>
      <w:proofErr w:type="gramEnd"/>
      <w:r w:rsidRPr="002C01C7">
        <w:rPr>
          <w:rFonts w:ascii="Times New Roman" w:hAnsi="Times New Roman"/>
          <w:sz w:val="24"/>
          <w:szCs w:val="24"/>
        </w:rPr>
        <w:t xml:space="preserve"> Аватаров Синтеза Кут Хуми Фаинь.</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Физическое выражение. </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И эманируем всё стяжённое и возожжённое в ИВДИВО, в ИВДИВО 4031-й Изначально Вышестоящей Реальности Санкт-Петербург, в ИВДИВО служения каждого из нас и ИВДИВО каждого из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 Аминь.</w:t>
      </w:r>
    </w:p>
    <w:p w:rsidR="00C42602" w:rsidRPr="002C01C7" w:rsidRDefault="00B845B5" w:rsidP="00C42602">
      <w:pPr>
        <w:pStyle w:val="0"/>
        <w:rPr>
          <w:lang w:val="ru-RU"/>
        </w:rPr>
      </w:pPr>
      <w:bookmarkStart w:id="93" w:name="_Toc501480620"/>
      <w:bookmarkStart w:id="94" w:name="_Toc501514697"/>
      <w:r>
        <w:rPr>
          <w:lang w:val="ru-RU"/>
        </w:rPr>
        <w:t>Комментарии после П</w:t>
      </w:r>
      <w:r w:rsidR="00C42602" w:rsidRPr="002C01C7">
        <w:rPr>
          <w:lang w:val="ru-RU"/>
        </w:rPr>
        <w:t>рактики</w:t>
      </w:r>
      <w:bookmarkEnd w:id="93"/>
      <w:bookmarkEnd w:id="94"/>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Владыка сказал такую интересную вещь, что он и не особо предполагал давать мне темы по Финансовой Экономике, потому что большинство зала не читала даже Программы. А обсуждать с вами тематику Программ</w:t>
      </w:r>
      <w:r w:rsidR="0001599B">
        <w:rPr>
          <w:rFonts w:ascii="Times New Roman" w:hAnsi="Times New Roman"/>
          <w:sz w:val="24"/>
          <w:szCs w:val="24"/>
        </w:rPr>
        <w:t>ы</w:t>
      </w:r>
      <w:r w:rsidRPr="002C01C7">
        <w:rPr>
          <w:rFonts w:ascii="Times New Roman" w:hAnsi="Times New Roman"/>
          <w:sz w:val="24"/>
          <w:szCs w:val="24"/>
        </w:rPr>
        <w:t xml:space="preserve"> в пересказе не имеет смысла. Как бы нам не хватает иерархической компетенции. Поэтому, если вы подготовите тематику, кто там пожелает, и вы сможете прочесть, проникнуться ею, мы можем в следующий раз поднять эти темы, и Владыка включит соответствующую программу и объяснения, и развития этих тем. </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Все темы идут чётко по девяти тренингам, что мы с вами стяжали в здании Человека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на 1-й вышестоящей реальности. Вот 9 тренингов – это 9 тем. Если вы </w:t>
      </w:r>
      <w:proofErr w:type="gramStart"/>
      <w:r w:rsidRPr="002C01C7">
        <w:rPr>
          <w:rFonts w:ascii="Times New Roman" w:hAnsi="Times New Roman"/>
          <w:sz w:val="24"/>
          <w:szCs w:val="24"/>
        </w:rPr>
        <w:t>прочтёте</w:t>
      </w:r>
      <w:proofErr w:type="gramEnd"/>
      <w:r w:rsidRPr="002C01C7">
        <w:rPr>
          <w:rFonts w:ascii="Times New Roman" w:hAnsi="Times New Roman"/>
          <w:sz w:val="24"/>
          <w:szCs w:val="24"/>
        </w:rPr>
        <w:t xml:space="preserve"> и будете понимать 9 тем, мы сможем в следующий раз их раскрутить, обсудить. Если у вас останутся тренинги, но вы не будете понимать, что у вас там происходит, а зачем тогда объясняться, когда всё и так написано. Всё остальное Кут Хуми Фаинь в течение ночной подготовке всего месяца вам включат – и </w:t>
      </w:r>
      <w:proofErr w:type="spellStart"/>
      <w:r w:rsidRPr="002C01C7">
        <w:rPr>
          <w:rFonts w:ascii="Times New Roman" w:hAnsi="Times New Roman"/>
          <w:sz w:val="24"/>
          <w:szCs w:val="24"/>
        </w:rPr>
        <w:t>объяснялку</w:t>
      </w:r>
      <w:proofErr w:type="spellEnd"/>
      <w:r w:rsidRPr="002C01C7">
        <w:rPr>
          <w:rFonts w:ascii="Times New Roman" w:hAnsi="Times New Roman"/>
          <w:sz w:val="24"/>
          <w:szCs w:val="24"/>
        </w:rPr>
        <w:t xml:space="preserve">, и уточнения на Финансовую Экономику Технологий. В следующий раз мы всё равно эту тему затронем, раз мы не успели её сделать с учётом всех наших стяжаний, и дополнительно ещё эту </w:t>
      </w:r>
      <w:proofErr w:type="spellStart"/>
      <w:r w:rsidRPr="002C01C7">
        <w:rPr>
          <w:rFonts w:ascii="Times New Roman" w:hAnsi="Times New Roman"/>
          <w:sz w:val="24"/>
          <w:szCs w:val="24"/>
        </w:rPr>
        <w:t>темку</w:t>
      </w:r>
      <w:proofErr w:type="spellEnd"/>
      <w:r w:rsidRPr="002C01C7">
        <w:rPr>
          <w:rFonts w:ascii="Times New Roman" w:hAnsi="Times New Roman"/>
          <w:sz w:val="24"/>
          <w:szCs w:val="24"/>
        </w:rPr>
        <w:t xml:space="preserve"> включим в следующий Синтез. Мне, пожалуйста, напомните, чтоб</w:t>
      </w:r>
      <w:r w:rsidR="0001599B">
        <w:rPr>
          <w:rFonts w:ascii="Times New Roman" w:hAnsi="Times New Roman"/>
          <w:sz w:val="24"/>
          <w:szCs w:val="24"/>
        </w:rPr>
        <w:t>ы</w:t>
      </w:r>
      <w:r w:rsidRPr="002C01C7">
        <w:rPr>
          <w:rFonts w:ascii="Times New Roman" w:hAnsi="Times New Roman"/>
          <w:sz w:val="24"/>
          <w:szCs w:val="24"/>
        </w:rPr>
        <w:t xml:space="preserve"> я не выпал из этой реальности. Всё. У нас итоговая Практика.</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Есть ещё один момент. После стяжания вчерашних зданий Владыка мог и не включить эту тему, потому что эта тема повлияла бы на вчерашние два здания. А мы и так вчера вечером ползали. Всё. А Финансы, когда мы их обсуждаем, мы их натягиваем на себя, не зная, как пользоваться. И Экономику натягиваем на себя, а она у нас настолько «развитая», что мы бы даже и не ползали, а лежали, это могло нас придавить. Поэтому здесь есть вот разные плюсы и минусы вот этих вариантов. Я просто объясняю детали, чтоб</w:t>
      </w:r>
      <w:r w:rsidR="0001599B">
        <w:rPr>
          <w:rFonts w:ascii="Times New Roman" w:hAnsi="Times New Roman"/>
          <w:sz w:val="24"/>
          <w:szCs w:val="24"/>
        </w:rPr>
        <w:t>ы</w:t>
      </w:r>
      <w:r w:rsidRPr="002C01C7">
        <w:rPr>
          <w:rFonts w:ascii="Times New Roman" w:hAnsi="Times New Roman"/>
          <w:sz w:val="24"/>
          <w:szCs w:val="24"/>
        </w:rPr>
        <w:t xml:space="preserve"> вы понимали, что может быть ещё, почему так. Я думаю, нам хватило разработанности тренингов, всё остальное пообсуждаем дальше. У нас это </w:t>
      </w:r>
      <w:r w:rsidR="0001599B">
        <w:rPr>
          <w:rFonts w:ascii="Times New Roman" w:hAnsi="Times New Roman"/>
          <w:sz w:val="24"/>
          <w:szCs w:val="24"/>
        </w:rPr>
        <w:t xml:space="preserve">не </w:t>
      </w:r>
      <w:proofErr w:type="gramStart"/>
      <w:r w:rsidR="0001599B">
        <w:rPr>
          <w:rFonts w:ascii="Times New Roman" w:hAnsi="Times New Roman"/>
          <w:sz w:val="24"/>
          <w:szCs w:val="24"/>
        </w:rPr>
        <w:t>последний</w:t>
      </w:r>
      <w:proofErr w:type="gramEnd"/>
      <w:r w:rsidR="0001599B">
        <w:rPr>
          <w:rFonts w:ascii="Times New Roman" w:hAnsi="Times New Roman"/>
          <w:sz w:val="24"/>
          <w:szCs w:val="24"/>
        </w:rPr>
        <w:t xml:space="preserve"> </w:t>
      </w:r>
      <w:proofErr w:type="spellStart"/>
      <w:r w:rsidR="0001599B">
        <w:rPr>
          <w:rFonts w:ascii="Times New Roman" w:hAnsi="Times New Roman"/>
          <w:sz w:val="24"/>
          <w:szCs w:val="24"/>
        </w:rPr>
        <w:t>Полит</w:t>
      </w:r>
      <w:r w:rsidRPr="002C01C7">
        <w:rPr>
          <w:rFonts w:ascii="Times New Roman" w:hAnsi="Times New Roman"/>
          <w:sz w:val="24"/>
          <w:szCs w:val="24"/>
        </w:rPr>
        <w:t>Синтез</w:t>
      </w:r>
      <w:proofErr w:type="spellEnd"/>
      <w:r w:rsidRPr="002C01C7">
        <w:rPr>
          <w:rFonts w:ascii="Times New Roman" w:hAnsi="Times New Roman"/>
          <w:sz w:val="24"/>
          <w:szCs w:val="24"/>
        </w:rPr>
        <w:t>, поэтому эту тематику ещё поднимем. Поднимем, поднимем, не сомневайтесь, мы вернёмся к ней. У вас на этом больше всего проколов, Владыка устал уже некоторым помогать, когда вы не понимаете, что вы глупите и требуете, чтоб</w:t>
      </w:r>
      <w:r w:rsidR="0001599B">
        <w:rPr>
          <w:rFonts w:ascii="Times New Roman" w:hAnsi="Times New Roman"/>
          <w:sz w:val="24"/>
          <w:szCs w:val="24"/>
        </w:rPr>
        <w:t>ы</w:t>
      </w:r>
      <w:r w:rsidRPr="002C01C7">
        <w:rPr>
          <w:rFonts w:ascii="Times New Roman" w:hAnsi="Times New Roman"/>
          <w:sz w:val="24"/>
          <w:szCs w:val="24"/>
        </w:rPr>
        <w:t xml:space="preserve"> вам помогли, понимаете</w:t>
      </w:r>
      <w:r w:rsidR="0001599B">
        <w:rPr>
          <w:rFonts w:ascii="Times New Roman" w:hAnsi="Times New Roman"/>
          <w:sz w:val="24"/>
          <w:szCs w:val="24"/>
        </w:rPr>
        <w:t>. А</w:t>
      </w:r>
      <w:r w:rsidRPr="002C01C7">
        <w:rPr>
          <w:rFonts w:ascii="Times New Roman" w:hAnsi="Times New Roman"/>
          <w:sz w:val="24"/>
          <w:szCs w:val="24"/>
        </w:rPr>
        <w:t xml:space="preserve"> Владыка не помогает глупости ваших вложений, чтоб</w:t>
      </w:r>
      <w:r w:rsidR="0001599B">
        <w:rPr>
          <w:rFonts w:ascii="Times New Roman" w:hAnsi="Times New Roman"/>
          <w:sz w:val="24"/>
          <w:szCs w:val="24"/>
        </w:rPr>
        <w:t>ы</w:t>
      </w:r>
      <w:r w:rsidRPr="002C01C7">
        <w:rPr>
          <w:rFonts w:ascii="Times New Roman" w:hAnsi="Times New Roman"/>
          <w:sz w:val="24"/>
          <w:szCs w:val="24"/>
        </w:rPr>
        <w:t xml:space="preserve"> потом вы плакали, куда всё делось. Не помогает Владыка, а вы считаете, что вам помогли, а потом удивляетесь, куда всё делось, а помощи-то не было – как пример глупости финансовых технологий. И экономических тоже. Есть такие у нас специалисты служения, есть, я их даже знаю лично.</w:t>
      </w:r>
    </w:p>
    <w:p w:rsidR="00C42602" w:rsidRPr="002C01C7" w:rsidRDefault="00C42602" w:rsidP="00C42602">
      <w:pPr>
        <w:pStyle w:val="0"/>
        <w:rPr>
          <w:lang w:val="ru-RU"/>
        </w:rPr>
      </w:pPr>
      <w:bookmarkStart w:id="95" w:name="_Toc501480621"/>
      <w:bookmarkStart w:id="96" w:name="_Toc501514698"/>
      <w:r w:rsidRPr="002C01C7">
        <w:rPr>
          <w:lang w:val="ru-RU"/>
        </w:rPr>
        <w:t>Практика 12. Итоговая</w:t>
      </w:r>
      <w:bookmarkEnd w:id="95"/>
      <w:bookmarkEnd w:id="96"/>
    </w:p>
    <w:p w:rsidR="00C42602" w:rsidRPr="002C01C7" w:rsidRDefault="00C42602" w:rsidP="00C42602">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4032-х Изначально Вышестоящий Реальный Явленно,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Итоговой Практикой 78-го Профессионально Политического Синтеза Изначально Вышестоящего Отца синтезфизически собою.</w:t>
      </w:r>
      <w:proofErr w:type="gramEnd"/>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развёртываемся 4097-й Изначально Вышестоящей Реальностью Изначально Вышестоящего Отца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78-го Синтеза Изначально Вышестоящего Отца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стяжая 4097 </w:t>
      </w:r>
      <w:proofErr w:type="spellStart"/>
      <w:r w:rsidRPr="002C01C7">
        <w:rPr>
          <w:rFonts w:ascii="Times New Roman" w:hAnsi="Times New Roman"/>
          <w:sz w:val="24"/>
          <w:szCs w:val="24"/>
        </w:rPr>
        <w:t>шестнадцатиллионов</w:t>
      </w:r>
      <w:proofErr w:type="spellEnd"/>
      <w:r w:rsidRPr="002C01C7">
        <w:rPr>
          <w:rFonts w:ascii="Times New Roman" w:hAnsi="Times New Roman"/>
          <w:sz w:val="24"/>
          <w:szCs w:val="24"/>
        </w:rPr>
        <w:t xml:space="preserve"> Огней 4097-й Изначально Вышестоящей Реальности и возжигаясь ими, стяжаем 4097 Ядер Синтеза 4097-й Изначально Вышестоящей Реальности 78-го Синтеза Изначально Вышестоящего Отца.</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lastRenderedPageBreak/>
        <w:t>И возжигаясь ими, синтезируясь с Изначально Вышестоящим Отцом, стяжаем Стандарт 78-го Синтеза Изначально Вышестоящего Отца, прося записать его в Огни Ядер Синтеза, и вписывая, вспыхиваем ими. Стяжая Цельный Огонь и Цельный Синтез 78-го Синтеза и 4097-й Изначально Вышестоящей Реальности Изначально Вышестоящего Отца синтезфизически собою, возжигаясь, преображаясь ими.</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Хум Изначально Вышестоящего Отца, стяжаем 4097 Синтезов Изначально Вышестоящего Отца, прося преобразить каждого из нас и синтез нас, и синтезируясь с Изначально Вышестоящим Отцом, стяжаем 4096 Частей 4096-ю </w:t>
      </w:r>
      <w:proofErr w:type="spellStart"/>
      <w:r w:rsidRPr="002C01C7">
        <w:rPr>
          <w:rFonts w:ascii="Times New Roman" w:hAnsi="Times New Roman"/>
          <w:sz w:val="24"/>
          <w:szCs w:val="24"/>
        </w:rPr>
        <w:t>субъядерностями</w:t>
      </w:r>
      <w:proofErr w:type="spellEnd"/>
      <w:r w:rsidRPr="002C01C7">
        <w:rPr>
          <w:rFonts w:ascii="Times New Roman" w:hAnsi="Times New Roman"/>
          <w:sz w:val="24"/>
          <w:szCs w:val="24"/>
        </w:rPr>
        <w:t xml:space="preserve"> 4096-ти Реальностей 4097-й Изначально Вышестоящей Реальности Человека 4097-й Изначально Вышестоящей Реальности каждым из нас и синтезом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возжигаясь Синтезами Изначально Вышестоящего Отца, преображаясь ими, в синтезе Частей синтезируясь с Изначально Вышестоящим Отцом, стяжаем Человека 4097-й Изначально Вышестоящей Реальности, возжигаясь Синтезом Изначально Вышестоящего Отца, преображаясь им ракурсом 78-го Профессионально Политического Синтеза Изначально Вышестоящего Отца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стяжаем 64 инструмента, 64 Синтеза Изначально Вышестоящего Отца и, возжигаясь, развёртываемся Человеком ими.</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Синтезируясь с Хум Изначально Вышестоящего Отца, стяжаем 64-рицу Служения и Синтез Изначально Вышестоящего Отца. И возжигаясь Синтезом Изначально Вышестоящего Отца, развёртываемся 64-рицей Служения Человека 4097-й Изначально Вышестоящей Реальности 78-го Синтеза выражения каждым из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Хум Изначально Вышестоящего Отца, стяжаем 96-рицу Научного Синтеза Человека 4097-й Изначально Вышестоящей Реальности 78-го ракурса Синтеза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стяжая Синтез Изначально Вышестоящего Отца, возжигаясь, развёртываемся ею каждым из нас и синтезом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Хум Изначально Вышестоящего Отца ракурсом Профессионально Политического Синтеза, стяжаем 64 фиксации Посвящений, 64 фиксации Статусов, 64 фиксации Степеней, 64 фиксации Синтезности, 64 фиксации Совершенств Полномочий, 64 фиксации Иерархизации каждым из нас и синтезом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Синтезируясь с Хум Изначально Вышестоящего Отца, стяжаем 384 Синтеза Изначально Вышестоящего Отца,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ими, развёртывая данные фиксации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И синтезируясь с Хум Изначально Вышестоящего Отца, стяжаем Должностную компетенцию ИВДИВО Служения каждого из нас ракурсом 78-го Профессионально Политического Синтеза Изначально Вышестоящего Отца каждым из нас и синтезом нас,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ею.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Синтезируясь с Хум Изначально Вышестоящего Отца, стяжая Синтез Изначально Вышестоящего Отца и возжигаясь, преображаемся им в выражении Должностной компетенции ИВДИВО 78-м ракурсом Изначально Вышестоящего Отца каждым из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стяжаем Ядро 78-го Синтеза Изначально Вышестоящего Отца ракурса Реальности Метагалактики</w:t>
      </w:r>
      <w:r w:rsidR="00B352E4">
        <w:rPr>
          <w:rFonts w:ascii="Times New Roman" w:hAnsi="Times New Roman"/>
          <w:sz w:val="24"/>
          <w:szCs w:val="24"/>
        </w:rPr>
        <w:t xml:space="preserve"> ФА, </w:t>
      </w:r>
      <w:r w:rsidRPr="002C01C7">
        <w:rPr>
          <w:rFonts w:ascii="Times New Roman" w:hAnsi="Times New Roman"/>
          <w:sz w:val="24"/>
          <w:szCs w:val="24"/>
        </w:rPr>
        <w:t xml:space="preserve">стяжаем Ядро 78-го Синтеза Изначально Вышестоящего Отца ракурса Высокой Цельной Реальности Метагалактики Изначально Вышестоящего Отца, стяжаем Ядро Синтеза 78-ми Синтезов Изначально Вышестоящего Отца синтезфизически собою,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тремя Ядрами Синтеза синтезфизически каждым из нас и синтезом нас.</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синтезируясь с Изначально Вышестоящим Отцом, стяжаем Синтез Книги Синтеза – 78-го – Изначально Вышестоящего Отца, преображаясь каждым из нас и синтезом нас. Вспыхивая Синтезом, переходим в зал Книг Синтеза ИВДИВО, становясь пред Аватарами Синтеза Кут Хуми Фаинь, эманируя Синтез Изначально Вышестоящего Отца, стяжая Книгу 78-го Синтеза Изначально Вышестоящего Отца,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Книга пред нами. На Книге написано «</w:t>
      </w:r>
      <w:r w:rsidRPr="002C01C7">
        <w:rPr>
          <w:rFonts w:ascii="Times New Roman" w:hAnsi="Times New Roman"/>
          <w:b/>
          <w:bCs/>
          <w:sz w:val="24"/>
          <w:szCs w:val="24"/>
        </w:rPr>
        <w:t>Человек Синтеза</w:t>
      </w:r>
      <w:r w:rsidRPr="002C01C7">
        <w:rPr>
          <w:rFonts w:ascii="Times New Roman" w:hAnsi="Times New Roman"/>
          <w:sz w:val="24"/>
          <w:szCs w:val="24"/>
        </w:rPr>
        <w:t>», а внизу маленькими буквами «</w:t>
      </w:r>
      <w:r w:rsidRPr="002C01C7">
        <w:rPr>
          <w:rFonts w:ascii="Times New Roman" w:hAnsi="Times New Roman"/>
          <w:b/>
          <w:bCs/>
          <w:sz w:val="24"/>
          <w:szCs w:val="24"/>
        </w:rPr>
        <w:t>Финансово Экономические Технолог</w:t>
      </w:r>
      <w:proofErr w:type="gramStart"/>
      <w:r w:rsidRPr="002C01C7">
        <w:rPr>
          <w:rFonts w:ascii="Times New Roman" w:hAnsi="Times New Roman"/>
          <w:b/>
          <w:bCs/>
          <w:sz w:val="24"/>
          <w:szCs w:val="24"/>
        </w:rPr>
        <w:t>ии Ие</w:t>
      </w:r>
      <w:proofErr w:type="gramEnd"/>
      <w:r w:rsidRPr="002C01C7">
        <w:rPr>
          <w:rFonts w:ascii="Times New Roman" w:hAnsi="Times New Roman"/>
          <w:b/>
          <w:bCs/>
          <w:sz w:val="24"/>
          <w:szCs w:val="24"/>
        </w:rPr>
        <w:t>рархии</w:t>
      </w:r>
      <w:r w:rsidRPr="002C01C7">
        <w:rPr>
          <w:rFonts w:ascii="Times New Roman" w:hAnsi="Times New Roman"/>
          <w:sz w:val="24"/>
          <w:szCs w:val="24"/>
        </w:rPr>
        <w:t xml:space="preserve">». Берём Книгу в руки, возжигаемся, преображаемся Книгой и переходим с Книгой в кабинет на 9-й этаж частного служебного здания ИВДИВО Учителя Синтеза. </w:t>
      </w:r>
      <w:proofErr w:type="gramStart"/>
      <w:r w:rsidRPr="002C01C7">
        <w:rPr>
          <w:rFonts w:ascii="Times New Roman" w:hAnsi="Times New Roman"/>
          <w:sz w:val="24"/>
          <w:szCs w:val="24"/>
        </w:rPr>
        <w:t>Становимся пред письменным столом, кладём Книгу на стол, ничего не берём – у кого-то руки потянулись – возвращаемся в библиотеку ИВДИВО Аватаров Синтеза Кут Хуми Фаинь 4032-х Изначально Вышестояще Реально Явленно и стяжаем ночную подготовку-</w:t>
      </w:r>
      <w:r w:rsidRPr="002C01C7">
        <w:rPr>
          <w:rFonts w:ascii="Times New Roman" w:hAnsi="Times New Roman"/>
          <w:sz w:val="24"/>
          <w:szCs w:val="24"/>
        </w:rPr>
        <w:lastRenderedPageBreak/>
        <w:t>переподготовку данным 78-м Профессионально Политическим Синтезом на 2 года, в том числе дневную подготовку-</w:t>
      </w:r>
      <w:proofErr w:type="spellStart"/>
      <w:r w:rsidRPr="002C01C7">
        <w:rPr>
          <w:rFonts w:ascii="Times New Roman" w:hAnsi="Times New Roman"/>
          <w:sz w:val="24"/>
          <w:szCs w:val="24"/>
        </w:rPr>
        <w:t>перепоготовку</w:t>
      </w:r>
      <w:proofErr w:type="spellEnd"/>
      <w:r w:rsidRPr="002C01C7">
        <w:rPr>
          <w:rFonts w:ascii="Times New Roman" w:hAnsi="Times New Roman"/>
          <w:sz w:val="24"/>
          <w:szCs w:val="24"/>
        </w:rPr>
        <w:t>, – уточняет Владыка, – каждому из нас и синтезу нас в явлении Изначально Вышестоящих Аватаров Синтеза</w:t>
      </w:r>
      <w:proofErr w:type="gramEnd"/>
      <w:r w:rsidRPr="002C01C7">
        <w:rPr>
          <w:rFonts w:ascii="Times New Roman" w:hAnsi="Times New Roman"/>
          <w:sz w:val="24"/>
          <w:szCs w:val="24"/>
        </w:rPr>
        <w:t xml:space="preserve"> Кут Хуми Фаинь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Возвращаемся в зал к Изначально Вышестоящему Отцу, стяжаем, становимся перед Изначально Вышестоящим Отцом и стяжаем прямое Явление 78-го Синтеза Изначально Вышестоящим Отцом и Изначально Вышестоящего Отца 4097-ми Изначально Вышестояще </w:t>
      </w:r>
      <w:proofErr w:type="spellStart"/>
      <w:r w:rsidRPr="002C01C7">
        <w:rPr>
          <w:rFonts w:ascii="Times New Roman" w:hAnsi="Times New Roman"/>
          <w:sz w:val="24"/>
          <w:szCs w:val="24"/>
        </w:rPr>
        <w:t>Реальностно</w:t>
      </w:r>
      <w:proofErr w:type="spellEnd"/>
      <w:r w:rsidRPr="002C01C7">
        <w:rPr>
          <w:rFonts w:ascii="Times New Roman" w:hAnsi="Times New Roman"/>
          <w:sz w:val="24"/>
          <w:szCs w:val="24"/>
        </w:rPr>
        <w:t xml:space="preserve"> синтезфизически собою, </w:t>
      </w:r>
      <w:proofErr w:type="gramStart"/>
      <w:r w:rsidRPr="002C01C7">
        <w:rPr>
          <w:rFonts w:ascii="Times New Roman" w:hAnsi="Times New Roman"/>
          <w:sz w:val="24"/>
          <w:szCs w:val="24"/>
        </w:rPr>
        <w:t>и</w:t>
      </w:r>
      <w:proofErr w:type="gramEnd"/>
      <w:r w:rsidRPr="002C01C7">
        <w:rPr>
          <w:rFonts w:ascii="Times New Roman" w:hAnsi="Times New Roman"/>
          <w:sz w:val="24"/>
          <w:szCs w:val="24"/>
        </w:rPr>
        <w:t xml:space="preserve"> возжигаясь, преображаемся им. </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мы благодарим Изначально Вышестоящего Отца за 78-й Профессионально Политический Синтез, новые стяжания, новые реализации, новые возможности, подаренные каждому из нас.</w:t>
      </w:r>
    </w:p>
    <w:p w:rsidR="00C42602" w:rsidRPr="002C01C7" w:rsidRDefault="00C42602" w:rsidP="00C42602">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Переходим в зал ИВДИВО, становимся пред Аватарами Синтеза Кут Хуми Фаинь, благодарим Изначально Вышестоящих Аватаров Синтеза Кут Хуми Фаинь за данный Синтез, новые стяжания, новые реализации, новые возможности, подаренные каждому из нас, и допущения каждого из нас на данный Синтез.</w:t>
      </w:r>
      <w:proofErr w:type="gramEnd"/>
    </w:p>
    <w:p w:rsidR="00C42602" w:rsidRPr="002C01C7" w:rsidRDefault="00C42602" w:rsidP="00C42602">
      <w:pPr>
        <w:spacing w:after="0" w:line="240" w:lineRule="auto"/>
        <w:ind w:firstLine="454"/>
        <w:jc w:val="both"/>
        <w:rPr>
          <w:rFonts w:ascii="Times New Roman" w:hAnsi="Times New Roman"/>
          <w:sz w:val="24"/>
          <w:szCs w:val="24"/>
        </w:rPr>
      </w:pPr>
      <w:proofErr w:type="gramStart"/>
      <w:r w:rsidRPr="002C01C7">
        <w:rPr>
          <w:rFonts w:ascii="Times New Roman" w:hAnsi="Times New Roman"/>
          <w:sz w:val="24"/>
          <w:szCs w:val="24"/>
        </w:rPr>
        <w:t>Возвращаемся в физическое присутствие, развёртываемся физически, развёртываясь Человеком 4097-й Изначально Вышестоящей Реальности 78-го ракурса Синтеза в синтезе всех 4096</w:t>
      </w:r>
      <w:r w:rsidRPr="002C01C7">
        <w:rPr>
          <w:rFonts w:ascii="Times New Roman" w:hAnsi="Times New Roman"/>
          <w:sz w:val="24"/>
          <w:szCs w:val="24"/>
        </w:rPr>
        <w:noBreakHyphen/>
        <w:t xml:space="preserve">ти его Частей, инструментов, 64-рицы Служения, 96-рицы Научного Синтеза, явлением 64-х фиксаций Посвящений, Статусов, Степеней, Синтезности, Совершенств Полномочий, </w:t>
      </w:r>
      <w:proofErr w:type="spellStart"/>
      <w:r w:rsidRPr="002C01C7">
        <w:rPr>
          <w:rFonts w:ascii="Times New Roman" w:hAnsi="Times New Roman"/>
          <w:sz w:val="24"/>
          <w:szCs w:val="24"/>
        </w:rPr>
        <w:t>Иерархизаций</w:t>
      </w:r>
      <w:proofErr w:type="spellEnd"/>
      <w:r w:rsidRPr="002C01C7">
        <w:rPr>
          <w:rFonts w:ascii="Times New Roman" w:hAnsi="Times New Roman"/>
          <w:sz w:val="24"/>
          <w:szCs w:val="24"/>
        </w:rPr>
        <w:t xml:space="preserve"> каждого из нас и ракурса Должностной компетенции ИВДИВО 78-м Синтезом Изначально Вышестоящего Отца синтезфизически собою с явлением Ядер Синтеза 78-й Реальности Метагалактики</w:t>
      </w:r>
      <w:r w:rsidR="00B352E4">
        <w:rPr>
          <w:rFonts w:ascii="Times New Roman" w:hAnsi="Times New Roman"/>
          <w:sz w:val="24"/>
          <w:szCs w:val="24"/>
        </w:rPr>
        <w:t xml:space="preserve"> ФА</w:t>
      </w:r>
      <w:proofErr w:type="gramEnd"/>
      <w:r w:rsidR="00B352E4">
        <w:rPr>
          <w:rFonts w:ascii="Times New Roman" w:hAnsi="Times New Roman"/>
          <w:sz w:val="24"/>
          <w:szCs w:val="24"/>
        </w:rPr>
        <w:t xml:space="preserve">, </w:t>
      </w:r>
      <w:proofErr w:type="gramStart"/>
      <w:r w:rsidRPr="002C01C7">
        <w:rPr>
          <w:rFonts w:ascii="Times New Roman" w:hAnsi="Times New Roman"/>
          <w:sz w:val="24"/>
          <w:szCs w:val="24"/>
        </w:rPr>
        <w:t xml:space="preserve">78-й Высокой Цельной Реальности Метагалактики и 78-ричного Ядра Синтеза каждого из нас и синтеза нас прямым явлением 78-го Синтеза Изначально Вышестоящего Отца, прямым явлением Изначально Вышестоящего Отца 4097-ми Изначально Вышестояще </w:t>
      </w:r>
      <w:proofErr w:type="spellStart"/>
      <w:r w:rsidRPr="002C01C7">
        <w:rPr>
          <w:rFonts w:ascii="Times New Roman" w:hAnsi="Times New Roman"/>
          <w:sz w:val="24"/>
          <w:szCs w:val="24"/>
        </w:rPr>
        <w:t>Реальностно</w:t>
      </w:r>
      <w:proofErr w:type="spellEnd"/>
      <w:r w:rsidRPr="002C01C7">
        <w:rPr>
          <w:rFonts w:ascii="Times New Roman" w:hAnsi="Times New Roman"/>
          <w:sz w:val="24"/>
          <w:szCs w:val="24"/>
        </w:rPr>
        <w:t xml:space="preserve"> Явленно, и возжигаясь, преображаясь всеми Огнями, Ядрами Синтеза и данным выражением каждым из нас в Цельном Огне и в Цельном Синтезе 78-го Изначально Вышестоящего Синтеза и 4097-й Изначально Вышестоящей</w:t>
      </w:r>
      <w:proofErr w:type="gramEnd"/>
      <w:r w:rsidRPr="002C01C7">
        <w:rPr>
          <w:rFonts w:ascii="Times New Roman" w:hAnsi="Times New Roman"/>
          <w:sz w:val="24"/>
          <w:szCs w:val="24"/>
        </w:rPr>
        <w:t xml:space="preserve"> Реальности Изначально Вышестоящего Отца синтезфизически собою.</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И выходим из практики.</w:t>
      </w:r>
    </w:p>
    <w:p w:rsidR="00C42602"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Аминь.</w:t>
      </w:r>
    </w:p>
    <w:p w:rsidR="00C42602" w:rsidRPr="002C01C7" w:rsidRDefault="00C42602" w:rsidP="00C42602">
      <w:pPr>
        <w:spacing w:after="0" w:line="240" w:lineRule="auto"/>
        <w:ind w:firstLine="454"/>
        <w:jc w:val="both"/>
        <w:rPr>
          <w:rFonts w:ascii="Times New Roman" w:hAnsi="Times New Roman"/>
          <w:sz w:val="24"/>
          <w:szCs w:val="24"/>
        </w:rPr>
      </w:pPr>
    </w:p>
    <w:p w:rsidR="00F763BC" w:rsidRPr="002C01C7" w:rsidRDefault="00C42602" w:rsidP="00C42602">
      <w:pPr>
        <w:spacing w:after="0" w:line="240" w:lineRule="auto"/>
        <w:ind w:firstLine="454"/>
        <w:jc w:val="both"/>
        <w:rPr>
          <w:rFonts w:ascii="Times New Roman" w:hAnsi="Times New Roman"/>
          <w:sz w:val="24"/>
          <w:szCs w:val="24"/>
        </w:rPr>
      </w:pPr>
      <w:r w:rsidRPr="002C01C7">
        <w:rPr>
          <w:rFonts w:ascii="Times New Roman" w:hAnsi="Times New Roman"/>
          <w:sz w:val="24"/>
          <w:szCs w:val="24"/>
        </w:rPr>
        <w:t>На этом 78 Синтез завершён. Всем большое спасибо за внимание. До свидания.</w:t>
      </w: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F763BC" w:rsidP="000C3FAE">
      <w:pPr>
        <w:spacing w:after="0" w:line="240" w:lineRule="auto"/>
        <w:ind w:firstLine="454"/>
        <w:jc w:val="both"/>
        <w:rPr>
          <w:rFonts w:ascii="Times New Roman" w:hAnsi="Times New Roman"/>
          <w:sz w:val="24"/>
          <w:szCs w:val="24"/>
        </w:rPr>
      </w:pPr>
    </w:p>
    <w:p w:rsidR="00F763BC" w:rsidRPr="002C01C7" w:rsidRDefault="00F763BC" w:rsidP="00F763BC">
      <w:pPr>
        <w:spacing w:after="0" w:line="240" w:lineRule="auto"/>
        <w:ind w:firstLine="454"/>
        <w:jc w:val="both"/>
        <w:rPr>
          <w:rFonts w:ascii="Times New Roman" w:hAnsi="Times New Roman"/>
          <w:sz w:val="24"/>
          <w:szCs w:val="24"/>
        </w:rPr>
      </w:pPr>
    </w:p>
    <w:p w:rsidR="00F763BC" w:rsidRPr="002C01C7" w:rsidRDefault="00F763BC" w:rsidP="00F20643">
      <w:pPr>
        <w:spacing w:after="0" w:line="240" w:lineRule="auto"/>
        <w:ind w:firstLine="454"/>
        <w:jc w:val="both"/>
        <w:rPr>
          <w:rFonts w:ascii="Times New Roman" w:hAnsi="Times New Roman"/>
          <w:sz w:val="24"/>
          <w:szCs w:val="24"/>
        </w:rPr>
      </w:pPr>
    </w:p>
    <w:p w:rsidR="00F20643" w:rsidRPr="002C01C7" w:rsidRDefault="00F20643" w:rsidP="000F6337">
      <w:pPr>
        <w:spacing w:after="0" w:line="240" w:lineRule="auto"/>
        <w:jc w:val="both"/>
        <w:rPr>
          <w:rFonts w:ascii="Times New Roman" w:hAnsi="Times New Roman"/>
          <w:sz w:val="24"/>
          <w:szCs w:val="24"/>
        </w:rPr>
      </w:pPr>
    </w:p>
    <w:p w:rsidR="000F6337" w:rsidRPr="002C01C7" w:rsidRDefault="000F6337" w:rsidP="000F6337">
      <w:pPr>
        <w:spacing w:after="160" w:line="259" w:lineRule="auto"/>
        <w:rPr>
          <w:rFonts w:ascii="Times New Roman" w:hAnsi="Times New Roman"/>
          <w:b/>
          <w:sz w:val="24"/>
          <w:szCs w:val="24"/>
        </w:rPr>
      </w:pPr>
    </w:p>
    <w:p w:rsidR="00D71F0F" w:rsidRPr="002C01C7" w:rsidRDefault="00D71F0F" w:rsidP="000F6337">
      <w:pPr>
        <w:pStyle w:val="ac"/>
        <w:ind w:firstLine="426"/>
        <w:jc w:val="center"/>
        <w:rPr>
          <w:rFonts w:ascii="Times New Roman" w:hAnsi="Times New Roman" w:cs="Times New Roman"/>
          <w:b/>
          <w:sz w:val="20"/>
          <w:szCs w:val="20"/>
        </w:rPr>
      </w:pPr>
      <w:r w:rsidRPr="002C01C7">
        <w:rPr>
          <w:rFonts w:ascii="Times New Roman" w:hAnsi="Times New Roman" w:cs="Times New Roman"/>
          <w:sz w:val="24"/>
          <w:szCs w:val="24"/>
        </w:rPr>
        <w:br w:type="page"/>
      </w:r>
      <w:r w:rsidRPr="002C01C7">
        <w:rPr>
          <w:rFonts w:ascii="Times New Roman" w:hAnsi="Times New Roman" w:cs="Times New Roman"/>
          <w:b/>
          <w:sz w:val="20"/>
          <w:szCs w:val="20"/>
        </w:rPr>
        <w:lastRenderedPageBreak/>
        <w:t>Кут Хуми, Виталий Сердюк</w:t>
      </w:r>
    </w:p>
    <w:p w:rsidR="002469E3" w:rsidRPr="002C01C7" w:rsidRDefault="002469E3" w:rsidP="00A24DBF">
      <w:pPr>
        <w:pStyle w:val="ac"/>
        <w:jc w:val="center"/>
        <w:rPr>
          <w:rFonts w:ascii="Times New Roman" w:hAnsi="Times New Roman" w:cs="Times New Roman"/>
          <w:b/>
          <w:sz w:val="20"/>
          <w:szCs w:val="20"/>
        </w:rPr>
      </w:pPr>
      <w:r w:rsidRPr="002C01C7">
        <w:rPr>
          <w:rFonts w:ascii="Times New Roman" w:hAnsi="Times New Roman" w:cs="Times New Roman"/>
          <w:b/>
          <w:sz w:val="20"/>
          <w:szCs w:val="20"/>
        </w:rPr>
        <w:t>7</w:t>
      </w:r>
      <w:r w:rsidR="00283401" w:rsidRPr="002C01C7">
        <w:rPr>
          <w:rFonts w:ascii="Times New Roman" w:hAnsi="Times New Roman" w:cs="Times New Roman"/>
          <w:b/>
          <w:sz w:val="20"/>
          <w:szCs w:val="20"/>
        </w:rPr>
        <w:t>8</w:t>
      </w:r>
      <w:r w:rsidRPr="002C01C7">
        <w:rPr>
          <w:rFonts w:ascii="Times New Roman" w:hAnsi="Times New Roman" w:cs="Times New Roman"/>
          <w:b/>
          <w:sz w:val="20"/>
          <w:szCs w:val="20"/>
        </w:rPr>
        <w:t xml:space="preserve"> (</w:t>
      </w:r>
      <w:r w:rsidR="00283401" w:rsidRPr="002C01C7">
        <w:rPr>
          <w:rFonts w:ascii="Times New Roman" w:hAnsi="Times New Roman" w:cs="Times New Roman"/>
          <w:b/>
          <w:sz w:val="20"/>
          <w:szCs w:val="20"/>
        </w:rPr>
        <w:t>3</w:t>
      </w:r>
      <w:r w:rsidRPr="002C01C7">
        <w:rPr>
          <w:rFonts w:ascii="Times New Roman" w:hAnsi="Times New Roman" w:cs="Times New Roman"/>
          <w:b/>
          <w:sz w:val="20"/>
          <w:szCs w:val="20"/>
        </w:rPr>
        <w:t>) Профессиональный Политический Синтез ИВО</w:t>
      </w:r>
    </w:p>
    <w:p w:rsidR="00A24DBF" w:rsidRPr="002C01C7" w:rsidRDefault="008E629F" w:rsidP="00A24DBF">
      <w:pPr>
        <w:pStyle w:val="ac"/>
        <w:jc w:val="center"/>
        <w:rPr>
          <w:rFonts w:ascii="Times New Roman" w:hAnsi="Times New Roman" w:cs="Times New Roman"/>
          <w:b/>
          <w:sz w:val="20"/>
          <w:szCs w:val="20"/>
        </w:rPr>
      </w:pPr>
      <w:r w:rsidRPr="002C01C7">
        <w:rPr>
          <w:rFonts w:ascii="Times New Roman" w:hAnsi="Times New Roman" w:cs="Times New Roman"/>
          <w:b/>
          <w:sz w:val="20"/>
          <w:szCs w:val="20"/>
        </w:rPr>
        <w:t>«</w:t>
      </w:r>
      <w:r w:rsidR="00A24DBF" w:rsidRPr="002C01C7">
        <w:rPr>
          <w:rFonts w:ascii="Times New Roman" w:hAnsi="Times New Roman" w:cs="Times New Roman"/>
          <w:b/>
          <w:sz w:val="20"/>
          <w:szCs w:val="20"/>
        </w:rPr>
        <w:t xml:space="preserve">Явление Изначально Вышестоящего Человека </w:t>
      </w:r>
      <w:r w:rsidR="004357CA" w:rsidRPr="002C01C7">
        <w:rPr>
          <w:rFonts w:ascii="Times New Roman" w:hAnsi="Times New Roman" w:cs="Times New Roman"/>
          <w:b/>
          <w:sz w:val="20"/>
          <w:szCs w:val="20"/>
        </w:rPr>
        <w:t>Синтеза ИВО</w:t>
      </w:r>
      <w:r w:rsidR="003C31ED" w:rsidRPr="002C01C7">
        <w:rPr>
          <w:rFonts w:ascii="Times New Roman" w:hAnsi="Times New Roman" w:cs="Times New Roman"/>
          <w:b/>
          <w:sz w:val="20"/>
          <w:szCs w:val="20"/>
        </w:rPr>
        <w:t xml:space="preserve"> </w:t>
      </w:r>
      <w:r w:rsidR="00A24DBF" w:rsidRPr="002C01C7">
        <w:rPr>
          <w:rFonts w:ascii="Times New Roman" w:hAnsi="Times New Roman" w:cs="Times New Roman"/>
          <w:b/>
          <w:sz w:val="20"/>
          <w:szCs w:val="20"/>
        </w:rPr>
        <w:t>собою.</w:t>
      </w:r>
    </w:p>
    <w:p w:rsidR="002469E3" w:rsidRPr="002C01C7" w:rsidRDefault="004357CA" w:rsidP="00A24DBF">
      <w:pPr>
        <w:pStyle w:val="ac"/>
        <w:spacing w:after="80"/>
        <w:jc w:val="center"/>
        <w:rPr>
          <w:rFonts w:ascii="Times New Roman" w:hAnsi="Times New Roman" w:cs="Times New Roman"/>
          <w:b/>
          <w:sz w:val="20"/>
          <w:szCs w:val="20"/>
        </w:rPr>
      </w:pPr>
      <w:r w:rsidRPr="002C01C7">
        <w:rPr>
          <w:rFonts w:ascii="Times New Roman" w:hAnsi="Times New Roman" w:cs="Times New Roman"/>
          <w:b/>
          <w:sz w:val="20"/>
          <w:szCs w:val="20"/>
        </w:rPr>
        <w:t>Вершение Финансовой Экономики Технологий Управления Метагалактики</w:t>
      </w:r>
      <w:r w:rsidR="008E629F" w:rsidRPr="002C01C7">
        <w:rPr>
          <w:rFonts w:ascii="Times New Roman" w:hAnsi="Times New Roman" w:cs="Times New Roman"/>
          <w:b/>
          <w:sz w:val="20"/>
          <w:szCs w:val="20"/>
        </w:rPr>
        <w:t>»</w:t>
      </w:r>
    </w:p>
    <w:p w:rsidR="002469E3" w:rsidRPr="002C01C7" w:rsidRDefault="008E629F" w:rsidP="008E629F">
      <w:pPr>
        <w:spacing w:after="80" w:line="240" w:lineRule="auto"/>
        <w:jc w:val="center"/>
        <w:rPr>
          <w:rFonts w:ascii="Times New Roman" w:hAnsi="Times New Roman"/>
          <w:color w:val="000000"/>
          <w:sz w:val="20"/>
          <w:szCs w:val="20"/>
        </w:rPr>
      </w:pPr>
      <w:r w:rsidRPr="002C01C7">
        <w:rPr>
          <w:rFonts w:ascii="Times New Roman" w:hAnsi="Times New Roman"/>
          <w:color w:val="000000"/>
          <w:sz w:val="20"/>
          <w:szCs w:val="20"/>
        </w:rPr>
        <w:t>Серия: «Профессионально-политический Синтез Иерархизации Аватаров Служения Изначально Вышестоящег</w:t>
      </w:r>
      <w:r w:rsidR="004357CA" w:rsidRPr="002C01C7">
        <w:rPr>
          <w:rFonts w:ascii="Times New Roman" w:hAnsi="Times New Roman"/>
          <w:color w:val="000000"/>
          <w:sz w:val="20"/>
          <w:szCs w:val="20"/>
        </w:rPr>
        <w:t>о Отца»</w:t>
      </w:r>
      <w:r w:rsidRPr="002C01C7">
        <w:rPr>
          <w:rFonts w:ascii="Times New Roman" w:hAnsi="Times New Roman"/>
          <w:color w:val="000000"/>
          <w:sz w:val="20"/>
          <w:szCs w:val="20"/>
        </w:rPr>
        <w:t xml:space="preserve"> </w:t>
      </w:r>
      <w:r w:rsidRPr="002C01C7">
        <w:rPr>
          <w:rFonts w:ascii="Times New Roman" w:hAnsi="Times New Roman"/>
          <w:b/>
          <w:color w:val="000000"/>
          <w:sz w:val="20"/>
          <w:szCs w:val="20"/>
        </w:rPr>
        <w:t xml:space="preserve">Книга </w:t>
      </w:r>
      <w:r w:rsidR="00283401" w:rsidRPr="002C01C7">
        <w:rPr>
          <w:rFonts w:ascii="Times New Roman" w:hAnsi="Times New Roman"/>
          <w:b/>
          <w:color w:val="000000"/>
          <w:sz w:val="20"/>
          <w:szCs w:val="20"/>
        </w:rPr>
        <w:t>третья</w:t>
      </w:r>
      <w:r w:rsidRPr="002C01C7">
        <w:rPr>
          <w:rFonts w:ascii="Times New Roman" w:hAnsi="Times New Roman"/>
          <w:b/>
          <w:color w:val="000000"/>
          <w:sz w:val="20"/>
          <w:szCs w:val="20"/>
        </w:rPr>
        <w:t>.</w:t>
      </w:r>
      <w:r w:rsidRPr="002C01C7">
        <w:rPr>
          <w:rFonts w:ascii="Times New Roman" w:hAnsi="Times New Roman"/>
          <w:color w:val="000000"/>
          <w:sz w:val="20"/>
          <w:szCs w:val="20"/>
        </w:rPr>
        <w:t xml:space="preserve"> </w:t>
      </w:r>
    </w:p>
    <w:p w:rsidR="008E629F" w:rsidRPr="002C01C7" w:rsidRDefault="008E629F" w:rsidP="008E629F">
      <w:pPr>
        <w:spacing w:after="0" w:line="240" w:lineRule="auto"/>
        <w:jc w:val="center"/>
        <w:rPr>
          <w:rFonts w:ascii="Times New Roman" w:hAnsi="Times New Roman"/>
          <w:color w:val="000000"/>
          <w:sz w:val="20"/>
          <w:szCs w:val="20"/>
        </w:rPr>
      </w:pPr>
      <w:r w:rsidRPr="002C01C7">
        <w:rPr>
          <w:rFonts w:ascii="Times New Roman" w:hAnsi="Times New Roman"/>
          <w:color w:val="000000"/>
          <w:sz w:val="20"/>
          <w:szCs w:val="20"/>
        </w:rPr>
        <w:t>Ведущий семинара – В.А. Сердюк</w:t>
      </w:r>
    </w:p>
    <w:p w:rsidR="002469E3" w:rsidRPr="002C01C7" w:rsidRDefault="00A24DBF" w:rsidP="008E629F">
      <w:pPr>
        <w:spacing w:after="0" w:line="240" w:lineRule="auto"/>
        <w:jc w:val="center"/>
        <w:rPr>
          <w:rFonts w:ascii="Times New Roman" w:hAnsi="Times New Roman"/>
          <w:color w:val="000000"/>
          <w:sz w:val="20"/>
          <w:szCs w:val="20"/>
        </w:rPr>
      </w:pPr>
      <w:r w:rsidRPr="002C01C7">
        <w:rPr>
          <w:rFonts w:ascii="Times New Roman" w:hAnsi="Times New Roman"/>
          <w:color w:val="000000"/>
          <w:sz w:val="20"/>
          <w:szCs w:val="20"/>
        </w:rPr>
        <w:t>2</w:t>
      </w:r>
      <w:r w:rsidR="00283401" w:rsidRPr="002C01C7">
        <w:rPr>
          <w:rFonts w:ascii="Times New Roman" w:hAnsi="Times New Roman"/>
          <w:color w:val="000000"/>
          <w:sz w:val="20"/>
          <w:szCs w:val="20"/>
        </w:rPr>
        <w:t>5</w:t>
      </w:r>
      <w:r w:rsidRPr="002C01C7">
        <w:rPr>
          <w:rFonts w:ascii="Times New Roman" w:hAnsi="Times New Roman"/>
          <w:color w:val="000000"/>
          <w:sz w:val="20"/>
          <w:szCs w:val="20"/>
        </w:rPr>
        <w:t>-2</w:t>
      </w:r>
      <w:r w:rsidR="00283401" w:rsidRPr="002C01C7">
        <w:rPr>
          <w:rFonts w:ascii="Times New Roman" w:hAnsi="Times New Roman"/>
          <w:color w:val="000000"/>
          <w:sz w:val="20"/>
          <w:szCs w:val="20"/>
        </w:rPr>
        <w:t>6</w:t>
      </w:r>
      <w:r w:rsidRPr="002C01C7">
        <w:rPr>
          <w:rFonts w:ascii="Times New Roman" w:hAnsi="Times New Roman"/>
          <w:color w:val="000000"/>
          <w:sz w:val="20"/>
          <w:szCs w:val="20"/>
        </w:rPr>
        <w:t xml:space="preserve"> </w:t>
      </w:r>
      <w:r w:rsidR="00283401" w:rsidRPr="002C01C7">
        <w:rPr>
          <w:rFonts w:ascii="Times New Roman" w:hAnsi="Times New Roman"/>
          <w:color w:val="000000"/>
          <w:sz w:val="20"/>
          <w:szCs w:val="20"/>
        </w:rPr>
        <w:t>ноя</w:t>
      </w:r>
      <w:r w:rsidRPr="002C01C7">
        <w:rPr>
          <w:rFonts w:ascii="Times New Roman" w:hAnsi="Times New Roman"/>
          <w:color w:val="000000"/>
          <w:sz w:val="20"/>
          <w:szCs w:val="20"/>
        </w:rPr>
        <w:t>бря</w:t>
      </w:r>
      <w:r w:rsidR="008E629F" w:rsidRPr="002C01C7">
        <w:rPr>
          <w:rFonts w:ascii="Times New Roman" w:hAnsi="Times New Roman"/>
          <w:color w:val="000000"/>
          <w:sz w:val="20"/>
          <w:szCs w:val="20"/>
        </w:rPr>
        <w:t xml:space="preserve"> 2017г., Санкт-Петербург</w:t>
      </w:r>
    </w:p>
    <w:p w:rsidR="008E629F" w:rsidRPr="002C01C7" w:rsidRDefault="008E629F" w:rsidP="008E629F">
      <w:pPr>
        <w:spacing w:after="0" w:line="240" w:lineRule="auto"/>
        <w:jc w:val="center"/>
        <w:rPr>
          <w:rFonts w:ascii="Times New Roman" w:hAnsi="Times New Roman"/>
          <w:color w:val="000000"/>
          <w:sz w:val="20"/>
          <w:szCs w:val="20"/>
        </w:rPr>
      </w:pPr>
    </w:p>
    <w:p w:rsidR="002469E3" w:rsidRPr="002C01C7" w:rsidRDefault="002469E3" w:rsidP="008E629F">
      <w:pPr>
        <w:pBdr>
          <w:bottom w:val="single" w:sz="6" w:space="1" w:color="auto"/>
        </w:pBdr>
        <w:spacing w:after="80" w:line="240" w:lineRule="auto"/>
        <w:jc w:val="right"/>
        <w:rPr>
          <w:rFonts w:ascii="Times New Roman" w:hAnsi="Times New Roman"/>
          <w:color w:val="000000"/>
          <w:sz w:val="20"/>
          <w:szCs w:val="20"/>
        </w:rPr>
      </w:pPr>
      <w:r w:rsidRPr="002C01C7">
        <w:rPr>
          <w:rFonts w:ascii="Times New Roman" w:hAnsi="Times New Roman"/>
          <w:color w:val="000000"/>
          <w:sz w:val="20"/>
          <w:szCs w:val="20"/>
        </w:rPr>
        <w:t>©</w:t>
      </w:r>
      <w:r w:rsidR="008E629F" w:rsidRPr="002C01C7">
        <w:rPr>
          <w:rFonts w:ascii="Times New Roman" w:hAnsi="Times New Roman"/>
          <w:color w:val="000000"/>
          <w:sz w:val="20"/>
          <w:szCs w:val="20"/>
        </w:rPr>
        <w:t xml:space="preserve"> В.А. </w:t>
      </w:r>
      <w:r w:rsidRPr="002C01C7">
        <w:rPr>
          <w:rFonts w:ascii="Times New Roman" w:hAnsi="Times New Roman"/>
          <w:color w:val="000000"/>
          <w:sz w:val="20"/>
          <w:szCs w:val="20"/>
        </w:rPr>
        <w:t>Сердюк</w:t>
      </w:r>
      <w:r w:rsidR="008E629F" w:rsidRPr="002C01C7">
        <w:rPr>
          <w:rFonts w:ascii="Times New Roman" w:hAnsi="Times New Roman"/>
          <w:color w:val="000000"/>
          <w:sz w:val="20"/>
          <w:szCs w:val="20"/>
        </w:rPr>
        <w:t>,</w:t>
      </w:r>
      <w:r w:rsidRPr="002C01C7">
        <w:rPr>
          <w:rFonts w:ascii="Times New Roman" w:hAnsi="Times New Roman"/>
          <w:color w:val="000000"/>
          <w:sz w:val="20"/>
          <w:szCs w:val="20"/>
        </w:rPr>
        <w:t xml:space="preserve"> 2017</w:t>
      </w:r>
    </w:p>
    <w:p w:rsidR="009C3AF5" w:rsidRPr="002C01C7" w:rsidRDefault="009C3AF5" w:rsidP="008E629F">
      <w:pPr>
        <w:pBdr>
          <w:bottom w:val="single" w:sz="6" w:space="1" w:color="auto"/>
        </w:pBdr>
        <w:spacing w:after="80" w:line="240" w:lineRule="auto"/>
        <w:jc w:val="right"/>
        <w:rPr>
          <w:rFonts w:ascii="Times New Roman" w:hAnsi="Times New Roman"/>
          <w:color w:val="000000"/>
          <w:sz w:val="20"/>
          <w:szCs w:val="20"/>
        </w:rPr>
      </w:pPr>
    </w:p>
    <w:p w:rsidR="009C3AF5" w:rsidRPr="002C01C7" w:rsidRDefault="009C3AF5" w:rsidP="008E629F">
      <w:pPr>
        <w:spacing w:after="80" w:line="240" w:lineRule="auto"/>
        <w:jc w:val="right"/>
        <w:rPr>
          <w:rFonts w:ascii="Times New Roman" w:hAnsi="Times New Roman"/>
          <w:color w:val="000000"/>
          <w:sz w:val="20"/>
          <w:szCs w:val="20"/>
        </w:rPr>
      </w:pPr>
    </w:p>
    <w:tbl>
      <w:tblPr>
        <w:tblW w:w="7087" w:type="dxa"/>
        <w:tblInd w:w="1809" w:type="dxa"/>
        <w:tblLook w:val="04A0" w:firstRow="1" w:lastRow="0" w:firstColumn="1" w:lastColumn="0" w:noHBand="0" w:noVBand="1"/>
      </w:tblPr>
      <w:tblGrid>
        <w:gridCol w:w="2552"/>
        <w:gridCol w:w="2126"/>
        <w:gridCol w:w="2409"/>
      </w:tblGrid>
      <w:tr w:rsidR="00FE24E0" w:rsidRPr="002C01C7" w:rsidTr="00384AAF">
        <w:trPr>
          <w:trHeight w:val="362"/>
        </w:trPr>
        <w:tc>
          <w:tcPr>
            <w:tcW w:w="7087" w:type="dxa"/>
            <w:gridSpan w:val="3"/>
            <w:vAlign w:val="center"/>
          </w:tcPr>
          <w:p w:rsidR="00FE24E0" w:rsidRPr="002C01C7" w:rsidRDefault="00FE24E0" w:rsidP="00F80A53">
            <w:pPr>
              <w:tabs>
                <w:tab w:val="left" w:pos="1233"/>
              </w:tabs>
              <w:spacing w:after="0" w:line="240" w:lineRule="auto"/>
              <w:rPr>
                <w:rFonts w:ascii="Times New Roman" w:eastAsia="Times New Roman" w:hAnsi="Times New Roman"/>
                <w:color w:val="000000"/>
                <w:sz w:val="20"/>
                <w:szCs w:val="20"/>
                <w:lang w:eastAsia="ru-RU"/>
              </w:rPr>
            </w:pPr>
            <w:r w:rsidRPr="002C01C7">
              <w:rPr>
                <w:rFonts w:ascii="Times New Roman" w:eastAsia="Times New Roman" w:hAnsi="Times New Roman"/>
                <w:sz w:val="20"/>
                <w:szCs w:val="20"/>
                <w:lang w:eastAsia="ru-RU"/>
              </w:rPr>
              <w:t>Набор и проверка текста:</w:t>
            </w:r>
          </w:p>
        </w:tc>
      </w:tr>
      <w:tr w:rsidR="00F80A53" w:rsidRPr="002C01C7" w:rsidTr="00384AAF">
        <w:trPr>
          <w:trHeight w:val="4473"/>
        </w:trPr>
        <w:tc>
          <w:tcPr>
            <w:tcW w:w="2552" w:type="dxa"/>
          </w:tcPr>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Фаина Аватарова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Лада Агаркова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Валентина </w:t>
            </w:r>
            <w:proofErr w:type="spellStart"/>
            <w:r w:rsidRPr="002C01C7">
              <w:rPr>
                <w:rFonts w:ascii="Times New Roman" w:eastAsia="Times New Roman" w:hAnsi="Times New Roman"/>
                <w:sz w:val="20"/>
                <w:szCs w:val="20"/>
                <w:lang w:eastAsia="ru-RU"/>
              </w:rPr>
              <w:t>Адонкина</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Светлана Александрова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Лариса Арапова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Наталья Артемьева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Татьяна Архипова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Неля Беляева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Полина </w:t>
            </w:r>
            <w:proofErr w:type="spellStart"/>
            <w:r w:rsidRPr="002C01C7">
              <w:rPr>
                <w:rFonts w:ascii="Times New Roman" w:eastAsia="Times New Roman" w:hAnsi="Times New Roman"/>
                <w:sz w:val="20"/>
                <w:szCs w:val="20"/>
                <w:lang w:eastAsia="ru-RU"/>
              </w:rPr>
              <w:t>Вайсблат</w:t>
            </w:r>
            <w:proofErr w:type="spellEnd"/>
            <w:r w:rsidRPr="002C01C7">
              <w:rPr>
                <w:rFonts w:ascii="Times New Roman" w:eastAsia="Times New Roman" w:hAnsi="Times New Roman"/>
                <w:sz w:val="20"/>
                <w:szCs w:val="20"/>
                <w:lang w:eastAsia="ru-RU"/>
              </w:rPr>
              <w:t xml:space="preserve">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Вера </w:t>
            </w:r>
            <w:proofErr w:type="spellStart"/>
            <w:r w:rsidRPr="002C01C7">
              <w:rPr>
                <w:rFonts w:ascii="Times New Roman" w:eastAsia="Times New Roman" w:hAnsi="Times New Roman"/>
                <w:sz w:val="20"/>
                <w:szCs w:val="20"/>
                <w:lang w:eastAsia="ru-RU"/>
              </w:rPr>
              <w:t>Гасова</w:t>
            </w:r>
            <w:proofErr w:type="spellEnd"/>
            <w:r w:rsidRPr="002C01C7">
              <w:rPr>
                <w:rFonts w:ascii="Times New Roman" w:eastAsia="Times New Roman" w:hAnsi="Times New Roman"/>
                <w:sz w:val="20"/>
                <w:szCs w:val="20"/>
                <w:lang w:eastAsia="ru-RU"/>
              </w:rPr>
              <w:t xml:space="preserve">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Светлана Гирченко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Сергей Головашов</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Алла </w:t>
            </w:r>
            <w:proofErr w:type="spellStart"/>
            <w:r w:rsidRPr="002C01C7">
              <w:rPr>
                <w:rFonts w:ascii="Times New Roman" w:eastAsia="Times New Roman" w:hAnsi="Times New Roman"/>
                <w:sz w:val="20"/>
                <w:szCs w:val="20"/>
                <w:lang w:eastAsia="ru-RU"/>
              </w:rPr>
              <w:t>Грошевая</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Валентина </w:t>
            </w:r>
            <w:proofErr w:type="spellStart"/>
            <w:r w:rsidRPr="002C01C7">
              <w:rPr>
                <w:rFonts w:ascii="Times New Roman" w:eastAsia="Times New Roman" w:hAnsi="Times New Roman"/>
                <w:sz w:val="20"/>
                <w:szCs w:val="20"/>
                <w:lang w:eastAsia="ru-RU"/>
              </w:rPr>
              <w:t>Дыбаль</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Галина </w:t>
            </w:r>
            <w:proofErr w:type="spellStart"/>
            <w:r w:rsidRPr="002C01C7">
              <w:rPr>
                <w:rFonts w:ascii="Times New Roman" w:eastAsia="Times New Roman" w:hAnsi="Times New Roman"/>
                <w:sz w:val="20"/>
                <w:szCs w:val="20"/>
                <w:lang w:eastAsia="ru-RU"/>
              </w:rPr>
              <w:t>Жилкина</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Ольга Жуковская</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Галина Завьялова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Марина Знатнова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Валерия </w:t>
            </w:r>
            <w:proofErr w:type="spellStart"/>
            <w:r w:rsidRPr="002C01C7">
              <w:rPr>
                <w:rFonts w:ascii="Times New Roman" w:eastAsia="Times New Roman" w:hAnsi="Times New Roman"/>
                <w:sz w:val="20"/>
                <w:szCs w:val="20"/>
                <w:lang w:eastAsia="ru-RU"/>
              </w:rPr>
              <w:t>Зубятова</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Ольга Иванова </w:t>
            </w:r>
          </w:p>
          <w:p w:rsidR="00F80A53"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Виктория Ивина</w:t>
            </w:r>
          </w:p>
        </w:tc>
        <w:tc>
          <w:tcPr>
            <w:tcW w:w="2126" w:type="dxa"/>
          </w:tcPr>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Марина Казанцева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Елена </w:t>
            </w:r>
            <w:proofErr w:type="spellStart"/>
            <w:r w:rsidRPr="002C01C7">
              <w:rPr>
                <w:rFonts w:ascii="Times New Roman" w:eastAsia="Times New Roman" w:hAnsi="Times New Roman"/>
                <w:sz w:val="20"/>
                <w:szCs w:val="20"/>
                <w:lang w:eastAsia="ru-RU"/>
              </w:rPr>
              <w:t>Касатикова</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Любовь Клюева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Наталья Козырева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Надежда Корчагина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Наталья Костенко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Галина </w:t>
            </w:r>
            <w:proofErr w:type="spellStart"/>
            <w:r w:rsidRPr="002C01C7">
              <w:rPr>
                <w:rFonts w:ascii="Times New Roman" w:eastAsia="Times New Roman" w:hAnsi="Times New Roman"/>
                <w:sz w:val="20"/>
                <w:szCs w:val="20"/>
                <w:lang w:eastAsia="ru-RU"/>
              </w:rPr>
              <w:t>Кочкаренко</w:t>
            </w:r>
            <w:proofErr w:type="spellEnd"/>
          </w:p>
          <w:p w:rsidR="008C1345" w:rsidRPr="002C01C7" w:rsidRDefault="008C1345"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Людмила Кравченко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Жанна Кузнецова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Зинаида Ленская</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Галина Леонтьева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Галина </w:t>
            </w:r>
            <w:proofErr w:type="spellStart"/>
            <w:r w:rsidRPr="002C01C7">
              <w:rPr>
                <w:rFonts w:ascii="Times New Roman" w:eastAsia="Times New Roman" w:hAnsi="Times New Roman"/>
                <w:sz w:val="20"/>
                <w:szCs w:val="20"/>
                <w:lang w:eastAsia="ru-RU"/>
              </w:rPr>
              <w:t>Логосная</w:t>
            </w:r>
            <w:proofErr w:type="spellEnd"/>
            <w:r w:rsidRPr="002C01C7">
              <w:rPr>
                <w:rFonts w:ascii="Times New Roman" w:eastAsia="Times New Roman" w:hAnsi="Times New Roman"/>
                <w:sz w:val="20"/>
                <w:szCs w:val="20"/>
                <w:lang w:eastAsia="ru-RU"/>
              </w:rPr>
              <w:t xml:space="preserve">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Светлана </w:t>
            </w:r>
            <w:proofErr w:type="spellStart"/>
            <w:r w:rsidRPr="002C01C7">
              <w:rPr>
                <w:rFonts w:ascii="Times New Roman" w:eastAsia="Times New Roman" w:hAnsi="Times New Roman"/>
                <w:sz w:val="20"/>
                <w:szCs w:val="20"/>
                <w:lang w:eastAsia="ru-RU"/>
              </w:rPr>
              <w:t>Лузан</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Любовь Миловидова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Наталья Миронова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Светлана Михалёва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Светлана Охотская</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Ирина Павперова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Наталия Павлова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Вера Панченко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Сергей Панченко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Ольга Писаренко </w:t>
            </w:r>
          </w:p>
          <w:p w:rsidR="00F80A53" w:rsidRPr="002C01C7" w:rsidRDefault="00F80A53" w:rsidP="0034641B">
            <w:pPr>
              <w:tabs>
                <w:tab w:val="left" w:pos="1212"/>
              </w:tabs>
              <w:spacing w:after="0" w:line="240" w:lineRule="auto"/>
              <w:jc w:val="both"/>
              <w:rPr>
                <w:rFonts w:ascii="Times New Roman" w:eastAsia="Times New Roman" w:hAnsi="Times New Roman"/>
                <w:sz w:val="20"/>
                <w:szCs w:val="20"/>
                <w:lang w:eastAsia="ru-RU"/>
              </w:rPr>
            </w:pPr>
          </w:p>
        </w:tc>
        <w:tc>
          <w:tcPr>
            <w:tcW w:w="2409" w:type="dxa"/>
          </w:tcPr>
          <w:p w:rsidR="004357CA" w:rsidRPr="002C01C7" w:rsidRDefault="004357CA"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Ирина </w:t>
            </w:r>
            <w:proofErr w:type="spellStart"/>
            <w:r w:rsidRPr="002C01C7">
              <w:rPr>
                <w:rFonts w:ascii="Times New Roman" w:eastAsia="Times New Roman" w:hAnsi="Times New Roman"/>
                <w:sz w:val="20"/>
                <w:szCs w:val="20"/>
                <w:lang w:eastAsia="ru-RU"/>
              </w:rPr>
              <w:t>Приезжаева</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Ирина Резниченко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Надежда Романенко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Лидия Савенко</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Тамара </w:t>
            </w:r>
            <w:proofErr w:type="spellStart"/>
            <w:r w:rsidRPr="002C01C7">
              <w:rPr>
                <w:rFonts w:ascii="Times New Roman" w:eastAsia="Times New Roman" w:hAnsi="Times New Roman"/>
                <w:sz w:val="20"/>
                <w:szCs w:val="20"/>
                <w:lang w:eastAsia="ru-RU"/>
              </w:rPr>
              <w:t>Сакварелидзе</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Аниса Салахова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Ирина Сафонова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Валентина Сборнова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Надежда Сорокина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proofErr w:type="spellStart"/>
            <w:r w:rsidRPr="002C01C7">
              <w:rPr>
                <w:rFonts w:ascii="Times New Roman" w:eastAsia="Times New Roman" w:hAnsi="Times New Roman"/>
                <w:sz w:val="20"/>
                <w:szCs w:val="20"/>
                <w:lang w:eastAsia="ru-RU"/>
              </w:rPr>
              <w:t>Нино</w:t>
            </w:r>
            <w:proofErr w:type="spellEnd"/>
            <w:r w:rsidRPr="002C01C7">
              <w:rPr>
                <w:rFonts w:ascii="Times New Roman" w:eastAsia="Times New Roman" w:hAnsi="Times New Roman"/>
                <w:sz w:val="20"/>
                <w:szCs w:val="20"/>
                <w:lang w:eastAsia="ru-RU"/>
              </w:rPr>
              <w:t xml:space="preserve"> </w:t>
            </w:r>
            <w:proofErr w:type="spellStart"/>
            <w:r w:rsidRPr="002C01C7">
              <w:rPr>
                <w:rFonts w:ascii="Times New Roman" w:eastAsia="Times New Roman" w:hAnsi="Times New Roman"/>
                <w:sz w:val="20"/>
                <w:szCs w:val="20"/>
                <w:lang w:eastAsia="ru-RU"/>
              </w:rPr>
              <w:t>Стойкова</w:t>
            </w:r>
            <w:proofErr w:type="spellEnd"/>
            <w:r w:rsidRPr="002C01C7">
              <w:rPr>
                <w:rFonts w:ascii="Times New Roman" w:eastAsia="Times New Roman" w:hAnsi="Times New Roman"/>
                <w:sz w:val="20"/>
                <w:szCs w:val="20"/>
                <w:lang w:eastAsia="ru-RU"/>
              </w:rPr>
              <w:t xml:space="preserve">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Нина </w:t>
            </w:r>
            <w:proofErr w:type="spellStart"/>
            <w:r w:rsidRPr="002C01C7">
              <w:rPr>
                <w:rFonts w:ascii="Times New Roman" w:eastAsia="Times New Roman" w:hAnsi="Times New Roman"/>
                <w:sz w:val="20"/>
                <w:szCs w:val="20"/>
                <w:lang w:eastAsia="ru-RU"/>
              </w:rPr>
              <w:t>Сычук</w:t>
            </w:r>
            <w:proofErr w:type="spellEnd"/>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Татьяна Товстик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Ольга Чепига</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Екатерина Черкашина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Виктор Шарагин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Валентина Шевченко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Наталия Шнитникова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Людмила Шорохова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Галина Шуйская </w:t>
            </w:r>
          </w:p>
          <w:p w:rsidR="0034641B" w:rsidRPr="002C01C7" w:rsidRDefault="0034641B" w:rsidP="0034641B">
            <w:pPr>
              <w:tabs>
                <w:tab w:val="left" w:pos="1212"/>
              </w:tabs>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 xml:space="preserve">Ольга Яковлева </w:t>
            </w:r>
          </w:p>
          <w:p w:rsidR="00F80A53" w:rsidRPr="002C01C7" w:rsidRDefault="0034641B" w:rsidP="0034641B">
            <w:pPr>
              <w:spacing w:after="0" w:line="240" w:lineRule="auto"/>
              <w:jc w:val="both"/>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Виктория Ярлыкова</w:t>
            </w:r>
          </w:p>
        </w:tc>
      </w:tr>
    </w:tbl>
    <w:p w:rsidR="008E629F" w:rsidRPr="002C01C7" w:rsidRDefault="008E629F" w:rsidP="008E629F">
      <w:pPr>
        <w:spacing w:after="0" w:line="240" w:lineRule="auto"/>
        <w:ind w:right="142"/>
        <w:jc w:val="both"/>
        <w:rPr>
          <w:rFonts w:ascii="Times New Roman" w:eastAsia="Times New Roman" w:hAnsi="Times New Roman"/>
          <w:sz w:val="20"/>
          <w:szCs w:val="20"/>
          <w:lang w:eastAsia="ru-RU"/>
        </w:rPr>
      </w:pPr>
    </w:p>
    <w:p w:rsidR="00FE24E0" w:rsidRPr="002C01C7" w:rsidRDefault="008E629F" w:rsidP="00FE24E0">
      <w:pPr>
        <w:spacing w:after="0" w:line="240" w:lineRule="auto"/>
        <w:ind w:right="142"/>
        <w:jc w:val="both"/>
        <w:rPr>
          <w:rFonts w:ascii="Times New Roman" w:eastAsia="Times New Roman" w:hAnsi="Times New Roman"/>
          <w:sz w:val="20"/>
          <w:szCs w:val="20"/>
          <w:lang w:eastAsia="ru-RU"/>
        </w:rPr>
      </w:pPr>
      <w:proofErr w:type="gramStart"/>
      <w:r w:rsidRPr="002C01C7">
        <w:rPr>
          <w:rFonts w:ascii="Times New Roman" w:eastAsia="Times New Roman" w:hAnsi="Times New Roman"/>
          <w:sz w:val="20"/>
          <w:szCs w:val="20"/>
          <w:lang w:eastAsia="ru-RU"/>
        </w:rPr>
        <w:t>Ответственный за выпуск:</w:t>
      </w:r>
      <w:proofErr w:type="gramEnd"/>
      <w:r w:rsidR="009C3AF5" w:rsidRPr="002C01C7">
        <w:rPr>
          <w:rFonts w:ascii="Times New Roman" w:eastAsia="Times New Roman" w:hAnsi="Times New Roman"/>
          <w:sz w:val="20"/>
          <w:szCs w:val="20"/>
          <w:lang w:eastAsia="ru-RU"/>
        </w:rPr>
        <w:t xml:space="preserve"> </w:t>
      </w:r>
      <w:r w:rsidRPr="002C01C7">
        <w:rPr>
          <w:rFonts w:ascii="Times New Roman" w:eastAsia="Times New Roman" w:hAnsi="Times New Roman"/>
          <w:sz w:val="20"/>
          <w:szCs w:val="20"/>
          <w:lang w:eastAsia="ru-RU"/>
        </w:rPr>
        <w:t>Лада Агаркова</w:t>
      </w:r>
      <w:r w:rsidR="00FE24E0" w:rsidRPr="002C01C7">
        <w:rPr>
          <w:rFonts w:ascii="Times New Roman" w:eastAsia="Times New Roman" w:hAnsi="Times New Roman"/>
          <w:sz w:val="20"/>
          <w:szCs w:val="20"/>
          <w:lang w:eastAsia="ru-RU"/>
        </w:rPr>
        <w:t xml:space="preserve"> </w:t>
      </w:r>
    </w:p>
    <w:p w:rsidR="00FE24E0" w:rsidRPr="002C01C7" w:rsidRDefault="00FE24E0" w:rsidP="00FE24E0">
      <w:pPr>
        <w:spacing w:after="0" w:line="240" w:lineRule="auto"/>
        <w:ind w:right="142"/>
        <w:jc w:val="both"/>
        <w:rPr>
          <w:rFonts w:ascii="Times New Roman" w:eastAsia="Times New Roman" w:hAnsi="Times New Roman"/>
          <w:sz w:val="20"/>
          <w:szCs w:val="20"/>
          <w:u w:val="single"/>
          <w:lang w:eastAsia="ru-RU"/>
        </w:rPr>
      </w:pPr>
      <w:r w:rsidRPr="002C01C7">
        <w:rPr>
          <w:rFonts w:ascii="Times New Roman" w:eastAsia="Times New Roman" w:hAnsi="Times New Roman"/>
          <w:sz w:val="20"/>
          <w:szCs w:val="20"/>
          <w:lang w:eastAsia="ru-RU"/>
        </w:rPr>
        <w:t xml:space="preserve">Заказ книг: </w:t>
      </w:r>
      <w:hyperlink r:id="rId11" w:history="1">
        <w:r w:rsidRPr="002C01C7">
          <w:rPr>
            <w:rFonts w:ascii="Times New Roman" w:eastAsia="Times New Roman" w:hAnsi="Times New Roman"/>
            <w:sz w:val="20"/>
            <w:szCs w:val="20"/>
            <w:u w:val="single"/>
            <w:lang w:eastAsia="ru-RU"/>
          </w:rPr>
          <w:t>philos-si@mail.ru</w:t>
        </w:r>
      </w:hyperlink>
      <w:r w:rsidRPr="002C01C7">
        <w:rPr>
          <w:rFonts w:ascii="Times New Roman" w:eastAsia="Times New Roman" w:hAnsi="Times New Roman"/>
          <w:sz w:val="20"/>
          <w:szCs w:val="20"/>
          <w:lang w:eastAsia="ru-RU"/>
        </w:rPr>
        <w:t xml:space="preserve">, </w:t>
      </w:r>
      <w:hyperlink r:id="rId12" w:history="1">
        <w:r w:rsidRPr="002C01C7">
          <w:rPr>
            <w:rFonts w:ascii="Times New Roman" w:eastAsia="Times New Roman" w:hAnsi="Times New Roman"/>
            <w:sz w:val="20"/>
            <w:szCs w:val="20"/>
            <w:u w:val="single"/>
            <w:lang w:eastAsia="ru-RU"/>
          </w:rPr>
          <w:t>manager@smolny.org</w:t>
        </w:r>
      </w:hyperlink>
      <w:r w:rsidR="009C3AF5" w:rsidRPr="002C01C7">
        <w:rPr>
          <w:rFonts w:ascii="Times New Roman" w:eastAsia="Times New Roman" w:hAnsi="Times New Roman"/>
          <w:sz w:val="20"/>
          <w:szCs w:val="20"/>
          <w:lang w:eastAsia="ru-RU"/>
        </w:rPr>
        <w:t xml:space="preserve">, </w:t>
      </w:r>
      <w:r w:rsidR="009C3AF5" w:rsidRPr="002C01C7">
        <w:rPr>
          <w:rFonts w:ascii="Times New Roman" w:eastAsia="Times New Roman" w:hAnsi="Times New Roman"/>
          <w:sz w:val="20"/>
          <w:szCs w:val="20"/>
          <w:u w:val="single"/>
          <w:lang w:eastAsia="ru-RU"/>
        </w:rPr>
        <w:t>knigisinteza@mail.ru</w:t>
      </w:r>
    </w:p>
    <w:p w:rsidR="00D71F0F" w:rsidRPr="002C01C7" w:rsidRDefault="00D71F0F" w:rsidP="00FE24E0">
      <w:pPr>
        <w:spacing w:before="600" w:after="0" w:line="240" w:lineRule="auto"/>
        <w:ind w:right="142"/>
        <w:jc w:val="center"/>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Россия, Санкт-Петербург, 201</w:t>
      </w:r>
      <w:r w:rsidR="00DC1D64" w:rsidRPr="002C01C7">
        <w:rPr>
          <w:rFonts w:ascii="Times New Roman" w:eastAsia="Times New Roman" w:hAnsi="Times New Roman"/>
          <w:sz w:val="20"/>
          <w:szCs w:val="20"/>
          <w:lang w:eastAsia="ru-RU"/>
        </w:rPr>
        <w:t>7</w:t>
      </w:r>
    </w:p>
    <w:p w:rsidR="00550BBB" w:rsidRPr="002C01C7" w:rsidRDefault="00D71F0F" w:rsidP="00550BBB">
      <w:pPr>
        <w:spacing w:after="0" w:line="240" w:lineRule="auto"/>
        <w:ind w:right="142"/>
        <w:jc w:val="center"/>
        <w:rPr>
          <w:rFonts w:ascii="Times New Roman" w:eastAsia="Times New Roman" w:hAnsi="Times New Roman"/>
          <w:sz w:val="20"/>
          <w:szCs w:val="20"/>
          <w:lang w:eastAsia="ru-RU"/>
        </w:rPr>
      </w:pPr>
      <w:r w:rsidRPr="002C01C7">
        <w:rPr>
          <w:rFonts w:ascii="Times New Roman" w:eastAsia="Times New Roman" w:hAnsi="Times New Roman"/>
          <w:sz w:val="20"/>
          <w:szCs w:val="20"/>
          <w:lang w:eastAsia="ru-RU"/>
        </w:rPr>
        <w:t>Настоящее издание не является коммерческим проектом.</w:t>
      </w:r>
    </w:p>
    <w:sectPr w:rsidR="00550BBB" w:rsidRPr="002C01C7" w:rsidSect="00ED5737">
      <w:headerReference w:type="default" r:id="rId13"/>
      <w:footerReference w:type="default" r:id="rId14"/>
      <w:pgSz w:w="11907" w:h="16839" w:code="9"/>
      <w:pgMar w:top="425" w:right="567" w:bottom="567" w:left="709" w:header="284"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6C" w:rsidRDefault="00AB136C" w:rsidP="00E21AF3">
      <w:pPr>
        <w:spacing w:after="0" w:line="240" w:lineRule="auto"/>
      </w:pPr>
      <w:r>
        <w:separator/>
      </w:r>
    </w:p>
    <w:p w:rsidR="00AB136C" w:rsidRDefault="00AB136C"/>
  </w:endnote>
  <w:endnote w:type="continuationSeparator" w:id="0">
    <w:p w:rsidR="00AB136C" w:rsidRDefault="00AB136C" w:rsidP="00E21AF3">
      <w:pPr>
        <w:spacing w:after="0" w:line="240" w:lineRule="auto"/>
      </w:pPr>
      <w:r>
        <w:continuationSeparator/>
      </w:r>
    </w:p>
    <w:p w:rsidR="00AB136C" w:rsidRDefault="00AB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1D0" w:rsidRPr="000D17FD" w:rsidRDefault="005671D0"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6F688B">
      <w:rPr>
        <w:rFonts w:ascii="Times New Roman" w:hAnsi="Times New Roman"/>
        <w:noProof/>
        <w:sz w:val="16"/>
        <w:szCs w:val="16"/>
      </w:rPr>
      <w:t>100</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6C" w:rsidRDefault="00AB136C" w:rsidP="00E21AF3">
      <w:pPr>
        <w:spacing w:after="0" w:line="240" w:lineRule="auto"/>
      </w:pPr>
      <w:r>
        <w:separator/>
      </w:r>
    </w:p>
    <w:p w:rsidR="00AB136C" w:rsidRDefault="00AB136C"/>
  </w:footnote>
  <w:footnote w:type="continuationSeparator" w:id="0">
    <w:p w:rsidR="00AB136C" w:rsidRDefault="00AB136C" w:rsidP="00E21AF3">
      <w:pPr>
        <w:spacing w:after="0" w:line="240" w:lineRule="auto"/>
      </w:pPr>
      <w:r>
        <w:continuationSeparator/>
      </w:r>
    </w:p>
    <w:p w:rsidR="00AB136C" w:rsidRDefault="00AB1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1D0" w:rsidRPr="002469E3" w:rsidRDefault="005671D0"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Кут Хуми, Виталий Сердюк 2</w:t>
    </w:r>
    <w:r>
      <w:rPr>
        <w:rFonts w:ascii="Times New Roman" w:hAnsi="Times New Roman"/>
        <w:i/>
        <w:sz w:val="20"/>
        <w:szCs w:val="20"/>
      </w:rPr>
      <w:t>5</w:t>
    </w:r>
    <w:r w:rsidRPr="002469E3">
      <w:rPr>
        <w:rFonts w:ascii="Times New Roman" w:hAnsi="Times New Roman"/>
        <w:i/>
        <w:sz w:val="20"/>
        <w:szCs w:val="20"/>
      </w:rPr>
      <w:t>-2</w:t>
    </w:r>
    <w:r>
      <w:rPr>
        <w:rFonts w:ascii="Times New Roman" w:hAnsi="Times New Roman"/>
        <w:i/>
        <w:sz w:val="20"/>
        <w:szCs w:val="20"/>
      </w:rPr>
      <w:t>6</w:t>
    </w:r>
    <w:r w:rsidRPr="002469E3">
      <w:rPr>
        <w:rFonts w:ascii="Times New Roman" w:hAnsi="Times New Roman"/>
        <w:i/>
        <w:sz w:val="20"/>
        <w:szCs w:val="20"/>
      </w:rPr>
      <w:t>.</w:t>
    </w:r>
    <w:r>
      <w:rPr>
        <w:rFonts w:ascii="Times New Roman" w:hAnsi="Times New Roman"/>
        <w:i/>
        <w:sz w:val="20"/>
        <w:szCs w:val="20"/>
      </w:rPr>
      <w:t>11</w:t>
    </w:r>
    <w:r w:rsidRPr="002469E3">
      <w:rPr>
        <w:rFonts w:ascii="Times New Roman" w:hAnsi="Times New Roman"/>
        <w:i/>
        <w:sz w:val="20"/>
        <w:szCs w:val="20"/>
      </w:rPr>
      <w:t>.2017</w:t>
    </w:r>
    <w:r>
      <w:rPr>
        <w:rFonts w:ascii="Times New Roman" w:hAnsi="Times New Roman"/>
        <w:i/>
        <w:sz w:val="20"/>
        <w:szCs w:val="20"/>
      </w:rPr>
      <w:t>.</w:t>
    </w:r>
    <w:r w:rsidRPr="002469E3">
      <w:rPr>
        <w:rFonts w:ascii="Times New Roman" w:hAnsi="Times New Roman"/>
        <w:i/>
        <w:sz w:val="20"/>
        <w:szCs w:val="20"/>
      </w:rPr>
      <w:t xml:space="preserve"> ИВДИВО 4031 ИВР, Санкт-Петербург</w:t>
    </w:r>
  </w:p>
  <w:p w:rsidR="005671D0" w:rsidRPr="002469E3" w:rsidRDefault="005671D0"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7</w:t>
    </w:r>
    <w:r>
      <w:rPr>
        <w:rFonts w:ascii="Times New Roman" w:hAnsi="Times New Roman"/>
        <w:i/>
        <w:sz w:val="20"/>
        <w:szCs w:val="20"/>
      </w:rPr>
      <w:t>8</w:t>
    </w:r>
    <w:r w:rsidRPr="002469E3">
      <w:rPr>
        <w:rFonts w:ascii="Times New Roman" w:hAnsi="Times New Roman"/>
        <w:i/>
        <w:sz w:val="20"/>
        <w:szCs w:val="20"/>
      </w:rPr>
      <w:t xml:space="preserve"> (</w:t>
    </w:r>
    <w:r>
      <w:rPr>
        <w:rFonts w:ascii="Times New Roman" w:hAnsi="Times New Roman"/>
        <w:i/>
        <w:sz w:val="20"/>
        <w:szCs w:val="20"/>
      </w:rPr>
      <w:t>3</w:t>
    </w:r>
    <w:r w:rsidRPr="002469E3">
      <w:rPr>
        <w:rFonts w:ascii="Times New Roman" w:hAnsi="Times New Roman"/>
        <w:i/>
        <w:sz w:val="20"/>
        <w:szCs w:val="20"/>
      </w:rPr>
      <w:t>) Профессиональный Политический Синтез ИВО</w:t>
    </w:r>
  </w:p>
  <w:p w:rsidR="005671D0" w:rsidRPr="002469E3" w:rsidRDefault="005671D0"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10F3"/>
    <w:rsid w:val="0000263F"/>
    <w:rsid w:val="0000282D"/>
    <w:rsid w:val="00003BE2"/>
    <w:rsid w:val="00005E4B"/>
    <w:rsid w:val="00007DF3"/>
    <w:rsid w:val="00007E16"/>
    <w:rsid w:val="00010BAE"/>
    <w:rsid w:val="00011BF7"/>
    <w:rsid w:val="000124AE"/>
    <w:rsid w:val="00013409"/>
    <w:rsid w:val="00013BFE"/>
    <w:rsid w:val="00014267"/>
    <w:rsid w:val="00014304"/>
    <w:rsid w:val="00014B49"/>
    <w:rsid w:val="000154D9"/>
    <w:rsid w:val="0001599B"/>
    <w:rsid w:val="000217C2"/>
    <w:rsid w:val="0002488E"/>
    <w:rsid w:val="00026365"/>
    <w:rsid w:val="0002672C"/>
    <w:rsid w:val="00026F8F"/>
    <w:rsid w:val="00027096"/>
    <w:rsid w:val="000279CC"/>
    <w:rsid w:val="000309E7"/>
    <w:rsid w:val="0003225E"/>
    <w:rsid w:val="00041DAA"/>
    <w:rsid w:val="000435B7"/>
    <w:rsid w:val="000435C2"/>
    <w:rsid w:val="0004401B"/>
    <w:rsid w:val="00044CD1"/>
    <w:rsid w:val="000452FA"/>
    <w:rsid w:val="000460E0"/>
    <w:rsid w:val="000473AE"/>
    <w:rsid w:val="00050618"/>
    <w:rsid w:val="0005108D"/>
    <w:rsid w:val="00051E61"/>
    <w:rsid w:val="00052CFC"/>
    <w:rsid w:val="0005364D"/>
    <w:rsid w:val="00054D55"/>
    <w:rsid w:val="00055DC0"/>
    <w:rsid w:val="00056012"/>
    <w:rsid w:val="00056DD5"/>
    <w:rsid w:val="00060104"/>
    <w:rsid w:val="00060274"/>
    <w:rsid w:val="00061688"/>
    <w:rsid w:val="00061F2B"/>
    <w:rsid w:val="00062704"/>
    <w:rsid w:val="000632C4"/>
    <w:rsid w:val="0006405E"/>
    <w:rsid w:val="000644A0"/>
    <w:rsid w:val="00064F29"/>
    <w:rsid w:val="00066A00"/>
    <w:rsid w:val="000705A9"/>
    <w:rsid w:val="00071192"/>
    <w:rsid w:val="00071AC8"/>
    <w:rsid w:val="00071F66"/>
    <w:rsid w:val="00071FFE"/>
    <w:rsid w:val="00072535"/>
    <w:rsid w:val="000809E2"/>
    <w:rsid w:val="0008195C"/>
    <w:rsid w:val="00082525"/>
    <w:rsid w:val="000862B6"/>
    <w:rsid w:val="00086699"/>
    <w:rsid w:val="0009234B"/>
    <w:rsid w:val="000931E7"/>
    <w:rsid w:val="000938CB"/>
    <w:rsid w:val="000958CB"/>
    <w:rsid w:val="0009676D"/>
    <w:rsid w:val="000A01D3"/>
    <w:rsid w:val="000A0833"/>
    <w:rsid w:val="000A2C42"/>
    <w:rsid w:val="000A54B8"/>
    <w:rsid w:val="000A6BFE"/>
    <w:rsid w:val="000A7A59"/>
    <w:rsid w:val="000A7D5D"/>
    <w:rsid w:val="000B1034"/>
    <w:rsid w:val="000B13B5"/>
    <w:rsid w:val="000B1EC4"/>
    <w:rsid w:val="000B21DC"/>
    <w:rsid w:val="000B2391"/>
    <w:rsid w:val="000B27FE"/>
    <w:rsid w:val="000B42C5"/>
    <w:rsid w:val="000B5E79"/>
    <w:rsid w:val="000B6C6A"/>
    <w:rsid w:val="000B7C81"/>
    <w:rsid w:val="000C2140"/>
    <w:rsid w:val="000C3FAE"/>
    <w:rsid w:val="000C5DCF"/>
    <w:rsid w:val="000C741E"/>
    <w:rsid w:val="000D07C4"/>
    <w:rsid w:val="000D17FD"/>
    <w:rsid w:val="000D2D33"/>
    <w:rsid w:val="000D4B33"/>
    <w:rsid w:val="000D70D4"/>
    <w:rsid w:val="000E15E4"/>
    <w:rsid w:val="000E3F71"/>
    <w:rsid w:val="000E59C8"/>
    <w:rsid w:val="000E6B53"/>
    <w:rsid w:val="000F33E1"/>
    <w:rsid w:val="000F349C"/>
    <w:rsid w:val="000F43E0"/>
    <w:rsid w:val="000F4AAA"/>
    <w:rsid w:val="000F5841"/>
    <w:rsid w:val="000F5FC5"/>
    <w:rsid w:val="000F6337"/>
    <w:rsid w:val="00100C2A"/>
    <w:rsid w:val="0010164F"/>
    <w:rsid w:val="00102169"/>
    <w:rsid w:val="001024A9"/>
    <w:rsid w:val="00102523"/>
    <w:rsid w:val="001064C5"/>
    <w:rsid w:val="00107C32"/>
    <w:rsid w:val="00111001"/>
    <w:rsid w:val="00111DC6"/>
    <w:rsid w:val="00113823"/>
    <w:rsid w:val="001138B0"/>
    <w:rsid w:val="00115A1D"/>
    <w:rsid w:val="00115BA5"/>
    <w:rsid w:val="00115E60"/>
    <w:rsid w:val="00117191"/>
    <w:rsid w:val="001176E0"/>
    <w:rsid w:val="0012219B"/>
    <w:rsid w:val="00122867"/>
    <w:rsid w:val="001231F2"/>
    <w:rsid w:val="0012334F"/>
    <w:rsid w:val="0012352F"/>
    <w:rsid w:val="00124A58"/>
    <w:rsid w:val="00124D28"/>
    <w:rsid w:val="00125A84"/>
    <w:rsid w:val="00126776"/>
    <w:rsid w:val="00126E6C"/>
    <w:rsid w:val="00127082"/>
    <w:rsid w:val="00127684"/>
    <w:rsid w:val="0012779E"/>
    <w:rsid w:val="00127838"/>
    <w:rsid w:val="001279EC"/>
    <w:rsid w:val="0013010E"/>
    <w:rsid w:val="00131C85"/>
    <w:rsid w:val="001340F3"/>
    <w:rsid w:val="0013489B"/>
    <w:rsid w:val="00136395"/>
    <w:rsid w:val="00136AC7"/>
    <w:rsid w:val="00136D53"/>
    <w:rsid w:val="001370D4"/>
    <w:rsid w:val="00140C40"/>
    <w:rsid w:val="00140C93"/>
    <w:rsid w:val="00140D9F"/>
    <w:rsid w:val="00142765"/>
    <w:rsid w:val="0014694A"/>
    <w:rsid w:val="00146D92"/>
    <w:rsid w:val="00147D4D"/>
    <w:rsid w:val="00151044"/>
    <w:rsid w:val="0015304C"/>
    <w:rsid w:val="00153901"/>
    <w:rsid w:val="00153BFD"/>
    <w:rsid w:val="00154D28"/>
    <w:rsid w:val="00155084"/>
    <w:rsid w:val="001557D4"/>
    <w:rsid w:val="001560AF"/>
    <w:rsid w:val="00156657"/>
    <w:rsid w:val="001569EB"/>
    <w:rsid w:val="00157327"/>
    <w:rsid w:val="00160C5A"/>
    <w:rsid w:val="00165B08"/>
    <w:rsid w:val="00165DCE"/>
    <w:rsid w:val="00166E51"/>
    <w:rsid w:val="0017022B"/>
    <w:rsid w:val="00170D52"/>
    <w:rsid w:val="00172038"/>
    <w:rsid w:val="00172049"/>
    <w:rsid w:val="0017757E"/>
    <w:rsid w:val="00177BB3"/>
    <w:rsid w:val="00182B78"/>
    <w:rsid w:val="00186563"/>
    <w:rsid w:val="001875F5"/>
    <w:rsid w:val="001925A2"/>
    <w:rsid w:val="00192876"/>
    <w:rsid w:val="00192C7D"/>
    <w:rsid w:val="00193600"/>
    <w:rsid w:val="00193D23"/>
    <w:rsid w:val="00194841"/>
    <w:rsid w:val="00195996"/>
    <w:rsid w:val="0019694C"/>
    <w:rsid w:val="00197DB2"/>
    <w:rsid w:val="00197EA8"/>
    <w:rsid w:val="001A0126"/>
    <w:rsid w:val="001A0B82"/>
    <w:rsid w:val="001A150D"/>
    <w:rsid w:val="001A19CE"/>
    <w:rsid w:val="001A3B2A"/>
    <w:rsid w:val="001A42DD"/>
    <w:rsid w:val="001A455C"/>
    <w:rsid w:val="001A5F4B"/>
    <w:rsid w:val="001A710A"/>
    <w:rsid w:val="001B122A"/>
    <w:rsid w:val="001B3542"/>
    <w:rsid w:val="001B38BE"/>
    <w:rsid w:val="001B40EF"/>
    <w:rsid w:val="001B5157"/>
    <w:rsid w:val="001B59FE"/>
    <w:rsid w:val="001B5F8B"/>
    <w:rsid w:val="001B7AF3"/>
    <w:rsid w:val="001B7B85"/>
    <w:rsid w:val="001C0BDE"/>
    <w:rsid w:val="001C0FB9"/>
    <w:rsid w:val="001C182D"/>
    <w:rsid w:val="001C208F"/>
    <w:rsid w:val="001C3FDB"/>
    <w:rsid w:val="001C4631"/>
    <w:rsid w:val="001C5113"/>
    <w:rsid w:val="001C6319"/>
    <w:rsid w:val="001D0374"/>
    <w:rsid w:val="001D074D"/>
    <w:rsid w:val="001D0EA7"/>
    <w:rsid w:val="001D19EA"/>
    <w:rsid w:val="001D2AE9"/>
    <w:rsid w:val="001D3392"/>
    <w:rsid w:val="001D46A0"/>
    <w:rsid w:val="001D4735"/>
    <w:rsid w:val="001D4964"/>
    <w:rsid w:val="001F0AFB"/>
    <w:rsid w:val="001F11B8"/>
    <w:rsid w:val="001F12D7"/>
    <w:rsid w:val="001F2E3A"/>
    <w:rsid w:val="001F6E49"/>
    <w:rsid w:val="001F73A6"/>
    <w:rsid w:val="001F7AEF"/>
    <w:rsid w:val="00201DE6"/>
    <w:rsid w:val="00202B81"/>
    <w:rsid w:val="00202E87"/>
    <w:rsid w:val="00203AB2"/>
    <w:rsid w:val="00203C94"/>
    <w:rsid w:val="002051F8"/>
    <w:rsid w:val="00205249"/>
    <w:rsid w:val="00205640"/>
    <w:rsid w:val="0020788B"/>
    <w:rsid w:val="00212AAB"/>
    <w:rsid w:val="0021356C"/>
    <w:rsid w:val="00213B40"/>
    <w:rsid w:val="0021429C"/>
    <w:rsid w:val="002151A6"/>
    <w:rsid w:val="00215AAF"/>
    <w:rsid w:val="00216F6A"/>
    <w:rsid w:val="00217918"/>
    <w:rsid w:val="00220DB8"/>
    <w:rsid w:val="00220FB6"/>
    <w:rsid w:val="0022127D"/>
    <w:rsid w:val="00222BFF"/>
    <w:rsid w:val="002231C3"/>
    <w:rsid w:val="002251BD"/>
    <w:rsid w:val="002261B4"/>
    <w:rsid w:val="00226FD6"/>
    <w:rsid w:val="0023126E"/>
    <w:rsid w:val="00231E27"/>
    <w:rsid w:val="002321A9"/>
    <w:rsid w:val="00232F87"/>
    <w:rsid w:val="00233952"/>
    <w:rsid w:val="00237512"/>
    <w:rsid w:val="002403A6"/>
    <w:rsid w:val="00241130"/>
    <w:rsid w:val="0024361A"/>
    <w:rsid w:val="00244AEA"/>
    <w:rsid w:val="002469E3"/>
    <w:rsid w:val="00250285"/>
    <w:rsid w:val="002504C9"/>
    <w:rsid w:val="0025064F"/>
    <w:rsid w:val="00250683"/>
    <w:rsid w:val="002506A3"/>
    <w:rsid w:val="00251F0C"/>
    <w:rsid w:val="0025213A"/>
    <w:rsid w:val="0025218B"/>
    <w:rsid w:val="00252325"/>
    <w:rsid w:val="002556FF"/>
    <w:rsid w:val="00256210"/>
    <w:rsid w:val="00260A10"/>
    <w:rsid w:val="00260B63"/>
    <w:rsid w:val="00263B25"/>
    <w:rsid w:val="002664FC"/>
    <w:rsid w:val="00266F11"/>
    <w:rsid w:val="002700C7"/>
    <w:rsid w:val="002709B4"/>
    <w:rsid w:val="00271896"/>
    <w:rsid w:val="00272081"/>
    <w:rsid w:val="00272373"/>
    <w:rsid w:val="00273AB9"/>
    <w:rsid w:val="00273ADB"/>
    <w:rsid w:val="00273EAF"/>
    <w:rsid w:val="002765A2"/>
    <w:rsid w:val="00277FFA"/>
    <w:rsid w:val="0028098A"/>
    <w:rsid w:val="00283401"/>
    <w:rsid w:val="00283A81"/>
    <w:rsid w:val="00284BE3"/>
    <w:rsid w:val="0028599D"/>
    <w:rsid w:val="00290303"/>
    <w:rsid w:val="002919F0"/>
    <w:rsid w:val="00291F55"/>
    <w:rsid w:val="002926B7"/>
    <w:rsid w:val="00292F38"/>
    <w:rsid w:val="0029410F"/>
    <w:rsid w:val="00294775"/>
    <w:rsid w:val="00296159"/>
    <w:rsid w:val="002971D2"/>
    <w:rsid w:val="00297F64"/>
    <w:rsid w:val="002A00C5"/>
    <w:rsid w:val="002A03E3"/>
    <w:rsid w:val="002A11F6"/>
    <w:rsid w:val="002A326A"/>
    <w:rsid w:val="002A6A72"/>
    <w:rsid w:val="002A748F"/>
    <w:rsid w:val="002A79E1"/>
    <w:rsid w:val="002B2C1D"/>
    <w:rsid w:val="002B63A8"/>
    <w:rsid w:val="002B6737"/>
    <w:rsid w:val="002B6745"/>
    <w:rsid w:val="002B6D3B"/>
    <w:rsid w:val="002C00CC"/>
    <w:rsid w:val="002C01C7"/>
    <w:rsid w:val="002C06E9"/>
    <w:rsid w:val="002C2680"/>
    <w:rsid w:val="002C38F2"/>
    <w:rsid w:val="002C4198"/>
    <w:rsid w:val="002C4C2E"/>
    <w:rsid w:val="002C4D7B"/>
    <w:rsid w:val="002C4DF8"/>
    <w:rsid w:val="002C5108"/>
    <w:rsid w:val="002C5D3D"/>
    <w:rsid w:val="002C783B"/>
    <w:rsid w:val="002C7ECB"/>
    <w:rsid w:val="002C7F41"/>
    <w:rsid w:val="002D0746"/>
    <w:rsid w:val="002D1F0C"/>
    <w:rsid w:val="002D313C"/>
    <w:rsid w:val="002D3963"/>
    <w:rsid w:val="002D397D"/>
    <w:rsid w:val="002D5D3B"/>
    <w:rsid w:val="002D74BB"/>
    <w:rsid w:val="002E1F45"/>
    <w:rsid w:val="002E4385"/>
    <w:rsid w:val="002E4FBA"/>
    <w:rsid w:val="002E724F"/>
    <w:rsid w:val="002F0AED"/>
    <w:rsid w:val="002F1665"/>
    <w:rsid w:val="002F1939"/>
    <w:rsid w:val="002F2170"/>
    <w:rsid w:val="002F22FC"/>
    <w:rsid w:val="002F2D44"/>
    <w:rsid w:val="002F387C"/>
    <w:rsid w:val="002F41B0"/>
    <w:rsid w:val="002F53FC"/>
    <w:rsid w:val="002F6B7E"/>
    <w:rsid w:val="002F6CC5"/>
    <w:rsid w:val="002F702E"/>
    <w:rsid w:val="002F7E46"/>
    <w:rsid w:val="002F7FEC"/>
    <w:rsid w:val="003004E0"/>
    <w:rsid w:val="00300F30"/>
    <w:rsid w:val="00301591"/>
    <w:rsid w:val="00303923"/>
    <w:rsid w:val="0030493C"/>
    <w:rsid w:val="003050E3"/>
    <w:rsid w:val="00307F95"/>
    <w:rsid w:val="003106CC"/>
    <w:rsid w:val="003116DD"/>
    <w:rsid w:val="00311F8E"/>
    <w:rsid w:val="003127BF"/>
    <w:rsid w:val="003136CE"/>
    <w:rsid w:val="003137E9"/>
    <w:rsid w:val="00313C42"/>
    <w:rsid w:val="00314F3F"/>
    <w:rsid w:val="00315E37"/>
    <w:rsid w:val="00316110"/>
    <w:rsid w:val="00316166"/>
    <w:rsid w:val="003161CA"/>
    <w:rsid w:val="00316E4C"/>
    <w:rsid w:val="0032081E"/>
    <w:rsid w:val="00322A04"/>
    <w:rsid w:val="0032327D"/>
    <w:rsid w:val="00324F99"/>
    <w:rsid w:val="0032540B"/>
    <w:rsid w:val="003259B7"/>
    <w:rsid w:val="003261D9"/>
    <w:rsid w:val="0032678E"/>
    <w:rsid w:val="00327E9E"/>
    <w:rsid w:val="00331EB6"/>
    <w:rsid w:val="00334A78"/>
    <w:rsid w:val="0033650C"/>
    <w:rsid w:val="00337C3E"/>
    <w:rsid w:val="00337E77"/>
    <w:rsid w:val="00340001"/>
    <w:rsid w:val="00340647"/>
    <w:rsid w:val="003409F5"/>
    <w:rsid w:val="00340D2A"/>
    <w:rsid w:val="0034144A"/>
    <w:rsid w:val="00341A18"/>
    <w:rsid w:val="0034330F"/>
    <w:rsid w:val="00344D88"/>
    <w:rsid w:val="00344F59"/>
    <w:rsid w:val="003454F3"/>
    <w:rsid w:val="0034556A"/>
    <w:rsid w:val="0034641B"/>
    <w:rsid w:val="003465D2"/>
    <w:rsid w:val="0034681F"/>
    <w:rsid w:val="00346D08"/>
    <w:rsid w:val="0034749F"/>
    <w:rsid w:val="003507CA"/>
    <w:rsid w:val="00350D6C"/>
    <w:rsid w:val="003516F7"/>
    <w:rsid w:val="00352AC4"/>
    <w:rsid w:val="003531D6"/>
    <w:rsid w:val="00354B08"/>
    <w:rsid w:val="00354C4E"/>
    <w:rsid w:val="00355193"/>
    <w:rsid w:val="003555A7"/>
    <w:rsid w:val="00356FDA"/>
    <w:rsid w:val="00357D26"/>
    <w:rsid w:val="0036114A"/>
    <w:rsid w:val="00361904"/>
    <w:rsid w:val="00361A8D"/>
    <w:rsid w:val="003642D0"/>
    <w:rsid w:val="00364A88"/>
    <w:rsid w:val="00365A6A"/>
    <w:rsid w:val="003663C8"/>
    <w:rsid w:val="003671BD"/>
    <w:rsid w:val="00370EEF"/>
    <w:rsid w:val="003717BE"/>
    <w:rsid w:val="00371CF7"/>
    <w:rsid w:val="003729E4"/>
    <w:rsid w:val="00372E3C"/>
    <w:rsid w:val="00372E85"/>
    <w:rsid w:val="00374BE6"/>
    <w:rsid w:val="003763AA"/>
    <w:rsid w:val="0037792A"/>
    <w:rsid w:val="00380154"/>
    <w:rsid w:val="0038149D"/>
    <w:rsid w:val="003819B9"/>
    <w:rsid w:val="003827B0"/>
    <w:rsid w:val="00383B88"/>
    <w:rsid w:val="003842AA"/>
    <w:rsid w:val="003847C8"/>
    <w:rsid w:val="00384AAF"/>
    <w:rsid w:val="00385BC3"/>
    <w:rsid w:val="00385DA5"/>
    <w:rsid w:val="00385E6A"/>
    <w:rsid w:val="00386F75"/>
    <w:rsid w:val="003875E3"/>
    <w:rsid w:val="00391007"/>
    <w:rsid w:val="0039147F"/>
    <w:rsid w:val="00391CD9"/>
    <w:rsid w:val="003929BA"/>
    <w:rsid w:val="00392EA4"/>
    <w:rsid w:val="00393BF6"/>
    <w:rsid w:val="0039409D"/>
    <w:rsid w:val="003944D4"/>
    <w:rsid w:val="00395AC0"/>
    <w:rsid w:val="00396057"/>
    <w:rsid w:val="00396864"/>
    <w:rsid w:val="00397051"/>
    <w:rsid w:val="003A04E4"/>
    <w:rsid w:val="003A1346"/>
    <w:rsid w:val="003A179A"/>
    <w:rsid w:val="003A1CB5"/>
    <w:rsid w:val="003A1F37"/>
    <w:rsid w:val="003A2055"/>
    <w:rsid w:val="003A277F"/>
    <w:rsid w:val="003A2A4A"/>
    <w:rsid w:val="003A2B0C"/>
    <w:rsid w:val="003A4DCD"/>
    <w:rsid w:val="003A4E40"/>
    <w:rsid w:val="003A69C5"/>
    <w:rsid w:val="003A6C89"/>
    <w:rsid w:val="003A7036"/>
    <w:rsid w:val="003B14D6"/>
    <w:rsid w:val="003B2212"/>
    <w:rsid w:val="003B4628"/>
    <w:rsid w:val="003B5882"/>
    <w:rsid w:val="003B626A"/>
    <w:rsid w:val="003B6695"/>
    <w:rsid w:val="003B75E1"/>
    <w:rsid w:val="003B7BE8"/>
    <w:rsid w:val="003C0B70"/>
    <w:rsid w:val="003C111C"/>
    <w:rsid w:val="003C1D2E"/>
    <w:rsid w:val="003C25C8"/>
    <w:rsid w:val="003C2F63"/>
    <w:rsid w:val="003C31ED"/>
    <w:rsid w:val="003C4284"/>
    <w:rsid w:val="003C4968"/>
    <w:rsid w:val="003C4DCC"/>
    <w:rsid w:val="003C5AD7"/>
    <w:rsid w:val="003C6661"/>
    <w:rsid w:val="003D208F"/>
    <w:rsid w:val="003D2A61"/>
    <w:rsid w:val="003D429E"/>
    <w:rsid w:val="003D4363"/>
    <w:rsid w:val="003D47AF"/>
    <w:rsid w:val="003D4BBE"/>
    <w:rsid w:val="003D5EDC"/>
    <w:rsid w:val="003D65AD"/>
    <w:rsid w:val="003D675F"/>
    <w:rsid w:val="003D6D29"/>
    <w:rsid w:val="003E04A9"/>
    <w:rsid w:val="003E1234"/>
    <w:rsid w:val="003E49FC"/>
    <w:rsid w:val="003E5481"/>
    <w:rsid w:val="003E54E9"/>
    <w:rsid w:val="003E567F"/>
    <w:rsid w:val="003E6AEB"/>
    <w:rsid w:val="003E710C"/>
    <w:rsid w:val="003F0325"/>
    <w:rsid w:val="003F0685"/>
    <w:rsid w:val="003F1C26"/>
    <w:rsid w:val="003F265A"/>
    <w:rsid w:val="003F33E8"/>
    <w:rsid w:val="003F5193"/>
    <w:rsid w:val="003F5391"/>
    <w:rsid w:val="003F5EF4"/>
    <w:rsid w:val="00400A49"/>
    <w:rsid w:val="00402114"/>
    <w:rsid w:val="004023D8"/>
    <w:rsid w:val="004024DA"/>
    <w:rsid w:val="00402E26"/>
    <w:rsid w:val="0040462F"/>
    <w:rsid w:val="00405704"/>
    <w:rsid w:val="00410133"/>
    <w:rsid w:val="00411131"/>
    <w:rsid w:val="00412C85"/>
    <w:rsid w:val="00412D5A"/>
    <w:rsid w:val="00413457"/>
    <w:rsid w:val="00413F25"/>
    <w:rsid w:val="00414708"/>
    <w:rsid w:val="0041559A"/>
    <w:rsid w:val="00415B6B"/>
    <w:rsid w:val="00416ABD"/>
    <w:rsid w:val="004200A6"/>
    <w:rsid w:val="00423C14"/>
    <w:rsid w:val="00424E0F"/>
    <w:rsid w:val="00425FD4"/>
    <w:rsid w:val="004263FD"/>
    <w:rsid w:val="0043118E"/>
    <w:rsid w:val="00433738"/>
    <w:rsid w:val="00433D4F"/>
    <w:rsid w:val="004357CA"/>
    <w:rsid w:val="00435810"/>
    <w:rsid w:val="00440A26"/>
    <w:rsid w:val="00440EA1"/>
    <w:rsid w:val="004423CC"/>
    <w:rsid w:val="00442A1E"/>
    <w:rsid w:val="004431A2"/>
    <w:rsid w:val="004436BB"/>
    <w:rsid w:val="00443BA1"/>
    <w:rsid w:val="0044421B"/>
    <w:rsid w:val="004444EC"/>
    <w:rsid w:val="00444AC8"/>
    <w:rsid w:val="004451E0"/>
    <w:rsid w:val="00446BD5"/>
    <w:rsid w:val="00447226"/>
    <w:rsid w:val="00447C76"/>
    <w:rsid w:val="00451471"/>
    <w:rsid w:val="004514F9"/>
    <w:rsid w:val="00454C64"/>
    <w:rsid w:val="00455663"/>
    <w:rsid w:val="00455E92"/>
    <w:rsid w:val="004562F5"/>
    <w:rsid w:val="00457211"/>
    <w:rsid w:val="004608C9"/>
    <w:rsid w:val="00461F19"/>
    <w:rsid w:val="004625C9"/>
    <w:rsid w:val="004626D8"/>
    <w:rsid w:val="00462793"/>
    <w:rsid w:val="00465658"/>
    <w:rsid w:val="00465743"/>
    <w:rsid w:val="00467AAC"/>
    <w:rsid w:val="00470E25"/>
    <w:rsid w:val="00474229"/>
    <w:rsid w:val="004742C6"/>
    <w:rsid w:val="00475665"/>
    <w:rsid w:val="0047613E"/>
    <w:rsid w:val="00476CE3"/>
    <w:rsid w:val="00480428"/>
    <w:rsid w:val="00480C4D"/>
    <w:rsid w:val="00480CB8"/>
    <w:rsid w:val="004815B1"/>
    <w:rsid w:val="00481852"/>
    <w:rsid w:val="0048275F"/>
    <w:rsid w:val="00484473"/>
    <w:rsid w:val="004848FA"/>
    <w:rsid w:val="00486029"/>
    <w:rsid w:val="00486591"/>
    <w:rsid w:val="0048703E"/>
    <w:rsid w:val="00490471"/>
    <w:rsid w:val="004921F1"/>
    <w:rsid w:val="0049540E"/>
    <w:rsid w:val="00496388"/>
    <w:rsid w:val="00496C32"/>
    <w:rsid w:val="004A0B77"/>
    <w:rsid w:val="004A0CC7"/>
    <w:rsid w:val="004A22C6"/>
    <w:rsid w:val="004A287D"/>
    <w:rsid w:val="004A304D"/>
    <w:rsid w:val="004A3F45"/>
    <w:rsid w:val="004A4335"/>
    <w:rsid w:val="004A463B"/>
    <w:rsid w:val="004A58B5"/>
    <w:rsid w:val="004A6E43"/>
    <w:rsid w:val="004A7F52"/>
    <w:rsid w:val="004B078B"/>
    <w:rsid w:val="004B27DC"/>
    <w:rsid w:val="004B2F39"/>
    <w:rsid w:val="004B7880"/>
    <w:rsid w:val="004B7FD3"/>
    <w:rsid w:val="004C02E1"/>
    <w:rsid w:val="004C03D8"/>
    <w:rsid w:val="004C19B0"/>
    <w:rsid w:val="004C2D0B"/>
    <w:rsid w:val="004C3716"/>
    <w:rsid w:val="004C37BF"/>
    <w:rsid w:val="004C3F53"/>
    <w:rsid w:val="004C4BCB"/>
    <w:rsid w:val="004C4C0E"/>
    <w:rsid w:val="004C6406"/>
    <w:rsid w:val="004D12D3"/>
    <w:rsid w:val="004D34BA"/>
    <w:rsid w:val="004D39D8"/>
    <w:rsid w:val="004D4CC6"/>
    <w:rsid w:val="004D6A4A"/>
    <w:rsid w:val="004D770D"/>
    <w:rsid w:val="004D77AB"/>
    <w:rsid w:val="004E292E"/>
    <w:rsid w:val="004E2BC2"/>
    <w:rsid w:val="004E3EE4"/>
    <w:rsid w:val="004F0F7E"/>
    <w:rsid w:val="004F1C2D"/>
    <w:rsid w:val="004F2080"/>
    <w:rsid w:val="004F3A9D"/>
    <w:rsid w:val="004F6218"/>
    <w:rsid w:val="004F66F4"/>
    <w:rsid w:val="004F6FDF"/>
    <w:rsid w:val="004F7A5C"/>
    <w:rsid w:val="005016FD"/>
    <w:rsid w:val="00502A77"/>
    <w:rsid w:val="00504F6F"/>
    <w:rsid w:val="00505C98"/>
    <w:rsid w:val="00506B26"/>
    <w:rsid w:val="0050742A"/>
    <w:rsid w:val="005076FF"/>
    <w:rsid w:val="005079E7"/>
    <w:rsid w:val="00510B10"/>
    <w:rsid w:val="00513036"/>
    <w:rsid w:val="005142FD"/>
    <w:rsid w:val="005146EF"/>
    <w:rsid w:val="005147C8"/>
    <w:rsid w:val="00514ABD"/>
    <w:rsid w:val="00515212"/>
    <w:rsid w:val="0051535A"/>
    <w:rsid w:val="005157CF"/>
    <w:rsid w:val="00516C6E"/>
    <w:rsid w:val="005175FB"/>
    <w:rsid w:val="0052020B"/>
    <w:rsid w:val="00520266"/>
    <w:rsid w:val="00520F4C"/>
    <w:rsid w:val="0052198E"/>
    <w:rsid w:val="00523D05"/>
    <w:rsid w:val="00524626"/>
    <w:rsid w:val="00524F56"/>
    <w:rsid w:val="00526811"/>
    <w:rsid w:val="00526F4D"/>
    <w:rsid w:val="00527313"/>
    <w:rsid w:val="005305D5"/>
    <w:rsid w:val="00531143"/>
    <w:rsid w:val="005324C1"/>
    <w:rsid w:val="00533379"/>
    <w:rsid w:val="0053416B"/>
    <w:rsid w:val="00535957"/>
    <w:rsid w:val="00537351"/>
    <w:rsid w:val="00540A42"/>
    <w:rsid w:val="005410DA"/>
    <w:rsid w:val="00542140"/>
    <w:rsid w:val="005421A6"/>
    <w:rsid w:val="00542518"/>
    <w:rsid w:val="00543372"/>
    <w:rsid w:val="00544972"/>
    <w:rsid w:val="0054551D"/>
    <w:rsid w:val="00547330"/>
    <w:rsid w:val="0055059A"/>
    <w:rsid w:val="00550BBB"/>
    <w:rsid w:val="0055112F"/>
    <w:rsid w:val="00551B6E"/>
    <w:rsid w:val="00552CB3"/>
    <w:rsid w:val="00553726"/>
    <w:rsid w:val="00553AFC"/>
    <w:rsid w:val="00553D64"/>
    <w:rsid w:val="00554543"/>
    <w:rsid w:val="00554C36"/>
    <w:rsid w:val="0055553D"/>
    <w:rsid w:val="005574E6"/>
    <w:rsid w:val="00560BEC"/>
    <w:rsid w:val="005630CB"/>
    <w:rsid w:val="00564C1E"/>
    <w:rsid w:val="00564E5E"/>
    <w:rsid w:val="005667EF"/>
    <w:rsid w:val="005671D0"/>
    <w:rsid w:val="0056747F"/>
    <w:rsid w:val="005674EC"/>
    <w:rsid w:val="005706A7"/>
    <w:rsid w:val="00570CEC"/>
    <w:rsid w:val="00571C7D"/>
    <w:rsid w:val="00572C80"/>
    <w:rsid w:val="00574C24"/>
    <w:rsid w:val="005757A0"/>
    <w:rsid w:val="005760FA"/>
    <w:rsid w:val="00582324"/>
    <w:rsid w:val="0058258C"/>
    <w:rsid w:val="00582B45"/>
    <w:rsid w:val="00583CE2"/>
    <w:rsid w:val="0058442F"/>
    <w:rsid w:val="00584460"/>
    <w:rsid w:val="005849D2"/>
    <w:rsid w:val="005851F2"/>
    <w:rsid w:val="00590D6D"/>
    <w:rsid w:val="00590DE2"/>
    <w:rsid w:val="005911FA"/>
    <w:rsid w:val="00593201"/>
    <w:rsid w:val="00594858"/>
    <w:rsid w:val="00595613"/>
    <w:rsid w:val="005958AB"/>
    <w:rsid w:val="00595C10"/>
    <w:rsid w:val="0059609B"/>
    <w:rsid w:val="005A0515"/>
    <w:rsid w:val="005A0586"/>
    <w:rsid w:val="005A1062"/>
    <w:rsid w:val="005A1074"/>
    <w:rsid w:val="005A1D77"/>
    <w:rsid w:val="005A20A1"/>
    <w:rsid w:val="005A20E5"/>
    <w:rsid w:val="005A21FD"/>
    <w:rsid w:val="005A45C6"/>
    <w:rsid w:val="005A5E04"/>
    <w:rsid w:val="005A5FD1"/>
    <w:rsid w:val="005A72F9"/>
    <w:rsid w:val="005A7862"/>
    <w:rsid w:val="005A7FE2"/>
    <w:rsid w:val="005B0E36"/>
    <w:rsid w:val="005B0F35"/>
    <w:rsid w:val="005B2B26"/>
    <w:rsid w:val="005B47EC"/>
    <w:rsid w:val="005B7295"/>
    <w:rsid w:val="005B7982"/>
    <w:rsid w:val="005B7EE1"/>
    <w:rsid w:val="005C2023"/>
    <w:rsid w:val="005C24A1"/>
    <w:rsid w:val="005C62D6"/>
    <w:rsid w:val="005D0DFD"/>
    <w:rsid w:val="005D17EE"/>
    <w:rsid w:val="005D1D85"/>
    <w:rsid w:val="005D312F"/>
    <w:rsid w:val="005D3BDE"/>
    <w:rsid w:val="005D3D4C"/>
    <w:rsid w:val="005D3FA0"/>
    <w:rsid w:val="005D5A99"/>
    <w:rsid w:val="005D5C06"/>
    <w:rsid w:val="005D7F7A"/>
    <w:rsid w:val="005E20EA"/>
    <w:rsid w:val="005E3FF0"/>
    <w:rsid w:val="005E4BF5"/>
    <w:rsid w:val="005E5896"/>
    <w:rsid w:val="005E6553"/>
    <w:rsid w:val="005E6AA3"/>
    <w:rsid w:val="005E6E27"/>
    <w:rsid w:val="005F0791"/>
    <w:rsid w:val="005F0E8A"/>
    <w:rsid w:val="005F1AB7"/>
    <w:rsid w:val="005F1CE0"/>
    <w:rsid w:val="005F3455"/>
    <w:rsid w:val="005F5428"/>
    <w:rsid w:val="005F5BE2"/>
    <w:rsid w:val="005F66C3"/>
    <w:rsid w:val="006002DC"/>
    <w:rsid w:val="0060255F"/>
    <w:rsid w:val="0060382D"/>
    <w:rsid w:val="00605DEF"/>
    <w:rsid w:val="00606199"/>
    <w:rsid w:val="006065E0"/>
    <w:rsid w:val="00606FA9"/>
    <w:rsid w:val="0061042C"/>
    <w:rsid w:val="00611595"/>
    <w:rsid w:val="00614C6E"/>
    <w:rsid w:val="00615E64"/>
    <w:rsid w:val="00616E83"/>
    <w:rsid w:val="006178CB"/>
    <w:rsid w:val="00617C6D"/>
    <w:rsid w:val="00621F8D"/>
    <w:rsid w:val="0062234F"/>
    <w:rsid w:val="00623B67"/>
    <w:rsid w:val="00624579"/>
    <w:rsid w:val="00624A63"/>
    <w:rsid w:val="00626391"/>
    <w:rsid w:val="006266DF"/>
    <w:rsid w:val="00626C9B"/>
    <w:rsid w:val="006317E4"/>
    <w:rsid w:val="006319A3"/>
    <w:rsid w:val="006333B8"/>
    <w:rsid w:val="0063409C"/>
    <w:rsid w:val="0063428C"/>
    <w:rsid w:val="00634733"/>
    <w:rsid w:val="00634E21"/>
    <w:rsid w:val="00635885"/>
    <w:rsid w:val="00636581"/>
    <w:rsid w:val="006368A5"/>
    <w:rsid w:val="00636ADD"/>
    <w:rsid w:val="00637397"/>
    <w:rsid w:val="006373DD"/>
    <w:rsid w:val="006376FD"/>
    <w:rsid w:val="006407F9"/>
    <w:rsid w:val="0064087E"/>
    <w:rsid w:val="00641257"/>
    <w:rsid w:val="00641C98"/>
    <w:rsid w:val="00643168"/>
    <w:rsid w:val="00644EDC"/>
    <w:rsid w:val="006450A4"/>
    <w:rsid w:val="006458DD"/>
    <w:rsid w:val="00646B31"/>
    <w:rsid w:val="006472C2"/>
    <w:rsid w:val="00650C07"/>
    <w:rsid w:val="00651208"/>
    <w:rsid w:val="00651EB1"/>
    <w:rsid w:val="00652267"/>
    <w:rsid w:val="006522D0"/>
    <w:rsid w:val="006522FF"/>
    <w:rsid w:val="006528DB"/>
    <w:rsid w:val="00652A33"/>
    <w:rsid w:val="00652D9A"/>
    <w:rsid w:val="00654652"/>
    <w:rsid w:val="00654C7D"/>
    <w:rsid w:val="006564C4"/>
    <w:rsid w:val="006565A5"/>
    <w:rsid w:val="00657860"/>
    <w:rsid w:val="006604A4"/>
    <w:rsid w:val="00660826"/>
    <w:rsid w:val="00661F48"/>
    <w:rsid w:val="006659C2"/>
    <w:rsid w:val="006659E5"/>
    <w:rsid w:val="00665F00"/>
    <w:rsid w:val="00667270"/>
    <w:rsid w:val="00672147"/>
    <w:rsid w:val="0067282E"/>
    <w:rsid w:val="00672DEE"/>
    <w:rsid w:val="00674D34"/>
    <w:rsid w:val="00677365"/>
    <w:rsid w:val="0068013E"/>
    <w:rsid w:val="00680584"/>
    <w:rsid w:val="00682379"/>
    <w:rsid w:val="00682701"/>
    <w:rsid w:val="00682C89"/>
    <w:rsid w:val="00684231"/>
    <w:rsid w:val="00690075"/>
    <w:rsid w:val="00692AE6"/>
    <w:rsid w:val="0069382D"/>
    <w:rsid w:val="00693971"/>
    <w:rsid w:val="00694555"/>
    <w:rsid w:val="00695CE4"/>
    <w:rsid w:val="006A11E0"/>
    <w:rsid w:val="006A1E71"/>
    <w:rsid w:val="006A4979"/>
    <w:rsid w:val="006A4C1C"/>
    <w:rsid w:val="006A5653"/>
    <w:rsid w:val="006A68FC"/>
    <w:rsid w:val="006B0C30"/>
    <w:rsid w:val="006B14EA"/>
    <w:rsid w:val="006B5720"/>
    <w:rsid w:val="006B58A1"/>
    <w:rsid w:val="006B63BA"/>
    <w:rsid w:val="006C0F7E"/>
    <w:rsid w:val="006C3D27"/>
    <w:rsid w:val="006C4226"/>
    <w:rsid w:val="006C6894"/>
    <w:rsid w:val="006C763E"/>
    <w:rsid w:val="006C77E4"/>
    <w:rsid w:val="006D1205"/>
    <w:rsid w:val="006D3FF8"/>
    <w:rsid w:val="006D4509"/>
    <w:rsid w:val="006D4DC4"/>
    <w:rsid w:val="006D68B8"/>
    <w:rsid w:val="006D6E6A"/>
    <w:rsid w:val="006D72C9"/>
    <w:rsid w:val="006D77C1"/>
    <w:rsid w:val="006E09A0"/>
    <w:rsid w:val="006E10BE"/>
    <w:rsid w:val="006E1E0A"/>
    <w:rsid w:val="006E2466"/>
    <w:rsid w:val="006E269B"/>
    <w:rsid w:val="006E2D16"/>
    <w:rsid w:val="006E315E"/>
    <w:rsid w:val="006E5856"/>
    <w:rsid w:val="006E5E30"/>
    <w:rsid w:val="006E68F2"/>
    <w:rsid w:val="006F146E"/>
    <w:rsid w:val="006F2F69"/>
    <w:rsid w:val="006F3047"/>
    <w:rsid w:val="006F4EE1"/>
    <w:rsid w:val="006F5103"/>
    <w:rsid w:val="006F688B"/>
    <w:rsid w:val="006F6A60"/>
    <w:rsid w:val="006F6B11"/>
    <w:rsid w:val="006F7203"/>
    <w:rsid w:val="0070016F"/>
    <w:rsid w:val="00700E3D"/>
    <w:rsid w:val="0070155B"/>
    <w:rsid w:val="00702292"/>
    <w:rsid w:val="007044FD"/>
    <w:rsid w:val="0070498A"/>
    <w:rsid w:val="00705ABB"/>
    <w:rsid w:val="00705B6B"/>
    <w:rsid w:val="007122E5"/>
    <w:rsid w:val="00712DD4"/>
    <w:rsid w:val="00713ECA"/>
    <w:rsid w:val="007145D3"/>
    <w:rsid w:val="00720169"/>
    <w:rsid w:val="00720A77"/>
    <w:rsid w:val="007213C6"/>
    <w:rsid w:val="00721516"/>
    <w:rsid w:val="007218A4"/>
    <w:rsid w:val="00721E21"/>
    <w:rsid w:val="00723CA8"/>
    <w:rsid w:val="00725264"/>
    <w:rsid w:val="00726B8C"/>
    <w:rsid w:val="007307BA"/>
    <w:rsid w:val="00731852"/>
    <w:rsid w:val="00733A74"/>
    <w:rsid w:val="00734723"/>
    <w:rsid w:val="00734D6F"/>
    <w:rsid w:val="00735289"/>
    <w:rsid w:val="00736433"/>
    <w:rsid w:val="007364DA"/>
    <w:rsid w:val="00737259"/>
    <w:rsid w:val="00742340"/>
    <w:rsid w:val="007443E3"/>
    <w:rsid w:val="007453AE"/>
    <w:rsid w:val="007474E8"/>
    <w:rsid w:val="007514FD"/>
    <w:rsid w:val="007518BD"/>
    <w:rsid w:val="007544C3"/>
    <w:rsid w:val="00754F24"/>
    <w:rsid w:val="0075721A"/>
    <w:rsid w:val="00760B6F"/>
    <w:rsid w:val="00761D8F"/>
    <w:rsid w:val="007623F3"/>
    <w:rsid w:val="007624AB"/>
    <w:rsid w:val="00762576"/>
    <w:rsid w:val="007636DB"/>
    <w:rsid w:val="00764168"/>
    <w:rsid w:val="00764D0C"/>
    <w:rsid w:val="00765E8E"/>
    <w:rsid w:val="00767E9F"/>
    <w:rsid w:val="00771944"/>
    <w:rsid w:val="00771C37"/>
    <w:rsid w:val="00771FBE"/>
    <w:rsid w:val="00773A68"/>
    <w:rsid w:val="007741D8"/>
    <w:rsid w:val="007755C5"/>
    <w:rsid w:val="0077629B"/>
    <w:rsid w:val="00777818"/>
    <w:rsid w:val="00780A2A"/>
    <w:rsid w:val="0078126D"/>
    <w:rsid w:val="00781E3A"/>
    <w:rsid w:val="00781F45"/>
    <w:rsid w:val="00784F5B"/>
    <w:rsid w:val="00787026"/>
    <w:rsid w:val="0078753F"/>
    <w:rsid w:val="00791672"/>
    <w:rsid w:val="0079262F"/>
    <w:rsid w:val="00792871"/>
    <w:rsid w:val="00793FC5"/>
    <w:rsid w:val="007944B8"/>
    <w:rsid w:val="00794A96"/>
    <w:rsid w:val="0079543F"/>
    <w:rsid w:val="00795958"/>
    <w:rsid w:val="00795A80"/>
    <w:rsid w:val="00796683"/>
    <w:rsid w:val="007A0AD6"/>
    <w:rsid w:val="007A1FDA"/>
    <w:rsid w:val="007A32BF"/>
    <w:rsid w:val="007A3858"/>
    <w:rsid w:val="007A43CC"/>
    <w:rsid w:val="007A43D7"/>
    <w:rsid w:val="007A543A"/>
    <w:rsid w:val="007A5B7D"/>
    <w:rsid w:val="007A6BBE"/>
    <w:rsid w:val="007A7C85"/>
    <w:rsid w:val="007B0977"/>
    <w:rsid w:val="007B0A62"/>
    <w:rsid w:val="007B3B4D"/>
    <w:rsid w:val="007B500B"/>
    <w:rsid w:val="007B56BF"/>
    <w:rsid w:val="007B5F6D"/>
    <w:rsid w:val="007B783A"/>
    <w:rsid w:val="007C090A"/>
    <w:rsid w:val="007C2787"/>
    <w:rsid w:val="007C3FC1"/>
    <w:rsid w:val="007C60E7"/>
    <w:rsid w:val="007D2012"/>
    <w:rsid w:val="007D2BC5"/>
    <w:rsid w:val="007D348A"/>
    <w:rsid w:val="007D4507"/>
    <w:rsid w:val="007D6008"/>
    <w:rsid w:val="007E0551"/>
    <w:rsid w:val="007E067F"/>
    <w:rsid w:val="007E0A40"/>
    <w:rsid w:val="007E1744"/>
    <w:rsid w:val="007E5033"/>
    <w:rsid w:val="007E517B"/>
    <w:rsid w:val="007E6571"/>
    <w:rsid w:val="007E66E4"/>
    <w:rsid w:val="007E6D73"/>
    <w:rsid w:val="007E737A"/>
    <w:rsid w:val="007F1380"/>
    <w:rsid w:val="007F139E"/>
    <w:rsid w:val="007F199A"/>
    <w:rsid w:val="007F36F4"/>
    <w:rsid w:val="007F3926"/>
    <w:rsid w:val="007F3DF9"/>
    <w:rsid w:val="007F4101"/>
    <w:rsid w:val="007F5580"/>
    <w:rsid w:val="007F5793"/>
    <w:rsid w:val="007F682A"/>
    <w:rsid w:val="007F6DB6"/>
    <w:rsid w:val="007F7113"/>
    <w:rsid w:val="007F73E7"/>
    <w:rsid w:val="008006F8"/>
    <w:rsid w:val="008018FF"/>
    <w:rsid w:val="00801B06"/>
    <w:rsid w:val="00801DD5"/>
    <w:rsid w:val="00806FF3"/>
    <w:rsid w:val="00806FF6"/>
    <w:rsid w:val="008103D4"/>
    <w:rsid w:val="00810E27"/>
    <w:rsid w:val="00813160"/>
    <w:rsid w:val="00814CBC"/>
    <w:rsid w:val="00814ECD"/>
    <w:rsid w:val="00814FCB"/>
    <w:rsid w:val="00815D7E"/>
    <w:rsid w:val="00815ECA"/>
    <w:rsid w:val="008162CA"/>
    <w:rsid w:val="0081655D"/>
    <w:rsid w:val="008204C3"/>
    <w:rsid w:val="00820C39"/>
    <w:rsid w:val="00821E78"/>
    <w:rsid w:val="00824025"/>
    <w:rsid w:val="0082424A"/>
    <w:rsid w:val="008243EC"/>
    <w:rsid w:val="00824F3D"/>
    <w:rsid w:val="008256FE"/>
    <w:rsid w:val="008260D6"/>
    <w:rsid w:val="008264E6"/>
    <w:rsid w:val="00827EEF"/>
    <w:rsid w:val="00830233"/>
    <w:rsid w:val="008318C0"/>
    <w:rsid w:val="00832066"/>
    <w:rsid w:val="00832106"/>
    <w:rsid w:val="00832613"/>
    <w:rsid w:val="00833121"/>
    <w:rsid w:val="00833741"/>
    <w:rsid w:val="008349CE"/>
    <w:rsid w:val="00835EF7"/>
    <w:rsid w:val="00836D68"/>
    <w:rsid w:val="00837606"/>
    <w:rsid w:val="00840D37"/>
    <w:rsid w:val="00840DB1"/>
    <w:rsid w:val="00840E14"/>
    <w:rsid w:val="0084145B"/>
    <w:rsid w:val="008421B5"/>
    <w:rsid w:val="00842586"/>
    <w:rsid w:val="00843F99"/>
    <w:rsid w:val="00845354"/>
    <w:rsid w:val="008468AE"/>
    <w:rsid w:val="00846ABC"/>
    <w:rsid w:val="00850857"/>
    <w:rsid w:val="00850FF9"/>
    <w:rsid w:val="008512F4"/>
    <w:rsid w:val="00851301"/>
    <w:rsid w:val="008513B0"/>
    <w:rsid w:val="0085409C"/>
    <w:rsid w:val="0085480D"/>
    <w:rsid w:val="00855510"/>
    <w:rsid w:val="00856186"/>
    <w:rsid w:val="00856361"/>
    <w:rsid w:val="00856AA3"/>
    <w:rsid w:val="0085711A"/>
    <w:rsid w:val="00857E7B"/>
    <w:rsid w:val="00861668"/>
    <w:rsid w:val="008619C5"/>
    <w:rsid w:val="008650F5"/>
    <w:rsid w:val="00865B9D"/>
    <w:rsid w:val="00866001"/>
    <w:rsid w:val="00866B5B"/>
    <w:rsid w:val="00870155"/>
    <w:rsid w:val="00871F5C"/>
    <w:rsid w:val="00873E5C"/>
    <w:rsid w:val="00875505"/>
    <w:rsid w:val="00877281"/>
    <w:rsid w:val="00877F22"/>
    <w:rsid w:val="00877FE8"/>
    <w:rsid w:val="00880670"/>
    <w:rsid w:val="00881438"/>
    <w:rsid w:val="008814C8"/>
    <w:rsid w:val="00883379"/>
    <w:rsid w:val="008846B2"/>
    <w:rsid w:val="00884FDE"/>
    <w:rsid w:val="00885990"/>
    <w:rsid w:val="0088750B"/>
    <w:rsid w:val="008901A2"/>
    <w:rsid w:val="00890E2C"/>
    <w:rsid w:val="0089347A"/>
    <w:rsid w:val="008943F9"/>
    <w:rsid w:val="00895077"/>
    <w:rsid w:val="008960E5"/>
    <w:rsid w:val="008965CC"/>
    <w:rsid w:val="00896F09"/>
    <w:rsid w:val="0089724E"/>
    <w:rsid w:val="008975EA"/>
    <w:rsid w:val="00897D40"/>
    <w:rsid w:val="008A46F5"/>
    <w:rsid w:val="008A4B18"/>
    <w:rsid w:val="008A503B"/>
    <w:rsid w:val="008A6481"/>
    <w:rsid w:val="008B027E"/>
    <w:rsid w:val="008B0626"/>
    <w:rsid w:val="008B0BA2"/>
    <w:rsid w:val="008B1FC1"/>
    <w:rsid w:val="008B5B56"/>
    <w:rsid w:val="008B6E9D"/>
    <w:rsid w:val="008B7E4F"/>
    <w:rsid w:val="008C0578"/>
    <w:rsid w:val="008C085B"/>
    <w:rsid w:val="008C12B1"/>
    <w:rsid w:val="008C1345"/>
    <w:rsid w:val="008C2133"/>
    <w:rsid w:val="008C275E"/>
    <w:rsid w:val="008C2994"/>
    <w:rsid w:val="008C2E25"/>
    <w:rsid w:val="008C57FD"/>
    <w:rsid w:val="008C5E86"/>
    <w:rsid w:val="008D0AC1"/>
    <w:rsid w:val="008D1348"/>
    <w:rsid w:val="008D1CEF"/>
    <w:rsid w:val="008D5D56"/>
    <w:rsid w:val="008D6B68"/>
    <w:rsid w:val="008D7688"/>
    <w:rsid w:val="008E006D"/>
    <w:rsid w:val="008E1512"/>
    <w:rsid w:val="008E314B"/>
    <w:rsid w:val="008E330D"/>
    <w:rsid w:val="008E3A49"/>
    <w:rsid w:val="008E4060"/>
    <w:rsid w:val="008E477F"/>
    <w:rsid w:val="008E4C93"/>
    <w:rsid w:val="008E629F"/>
    <w:rsid w:val="008F05A8"/>
    <w:rsid w:val="008F2255"/>
    <w:rsid w:val="008F2FC3"/>
    <w:rsid w:val="008F3CE9"/>
    <w:rsid w:val="008F6010"/>
    <w:rsid w:val="00900018"/>
    <w:rsid w:val="009009EB"/>
    <w:rsid w:val="00900A81"/>
    <w:rsid w:val="0090149C"/>
    <w:rsid w:val="009014F2"/>
    <w:rsid w:val="00901BEF"/>
    <w:rsid w:val="00902D12"/>
    <w:rsid w:val="00903711"/>
    <w:rsid w:val="00903B1B"/>
    <w:rsid w:val="009044CB"/>
    <w:rsid w:val="00904F36"/>
    <w:rsid w:val="009063BC"/>
    <w:rsid w:val="00907547"/>
    <w:rsid w:val="00910082"/>
    <w:rsid w:val="0091052C"/>
    <w:rsid w:val="00910556"/>
    <w:rsid w:val="00910B7B"/>
    <w:rsid w:val="0091209D"/>
    <w:rsid w:val="00912C59"/>
    <w:rsid w:val="00913CF4"/>
    <w:rsid w:val="0092413E"/>
    <w:rsid w:val="009252BC"/>
    <w:rsid w:val="00927668"/>
    <w:rsid w:val="009304B6"/>
    <w:rsid w:val="00930A9F"/>
    <w:rsid w:val="00931FA9"/>
    <w:rsid w:val="00934E0A"/>
    <w:rsid w:val="00936076"/>
    <w:rsid w:val="00944DF8"/>
    <w:rsid w:val="00946A2B"/>
    <w:rsid w:val="00946FFA"/>
    <w:rsid w:val="009471F0"/>
    <w:rsid w:val="00947E86"/>
    <w:rsid w:val="0095113B"/>
    <w:rsid w:val="00953620"/>
    <w:rsid w:val="00955E8B"/>
    <w:rsid w:val="00956271"/>
    <w:rsid w:val="00957132"/>
    <w:rsid w:val="009576C1"/>
    <w:rsid w:val="009607F9"/>
    <w:rsid w:val="00964477"/>
    <w:rsid w:val="0096452D"/>
    <w:rsid w:val="00964FB5"/>
    <w:rsid w:val="0096529D"/>
    <w:rsid w:val="0096592B"/>
    <w:rsid w:val="009673B4"/>
    <w:rsid w:val="0097137C"/>
    <w:rsid w:val="009728D2"/>
    <w:rsid w:val="00974F09"/>
    <w:rsid w:val="00975320"/>
    <w:rsid w:val="009803DC"/>
    <w:rsid w:val="00980F2B"/>
    <w:rsid w:val="0098150F"/>
    <w:rsid w:val="00982885"/>
    <w:rsid w:val="00982D2A"/>
    <w:rsid w:val="00983AED"/>
    <w:rsid w:val="00983D3D"/>
    <w:rsid w:val="00983F5B"/>
    <w:rsid w:val="00984E18"/>
    <w:rsid w:val="00986230"/>
    <w:rsid w:val="0099067C"/>
    <w:rsid w:val="0099233D"/>
    <w:rsid w:val="00992547"/>
    <w:rsid w:val="00993BD6"/>
    <w:rsid w:val="0099527B"/>
    <w:rsid w:val="00996676"/>
    <w:rsid w:val="00996BD2"/>
    <w:rsid w:val="009A0EA6"/>
    <w:rsid w:val="009A23B2"/>
    <w:rsid w:val="009A2BF3"/>
    <w:rsid w:val="009A2E76"/>
    <w:rsid w:val="009A3F5A"/>
    <w:rsid w:val="009A4529"/>
    <w:rsid w:val="009A5A2E"/>
    <w:rsid w:val="009A6B13"/>
    <w:rsid w:val="009A7D4B"/>
    <w:rsid w:val="009B009C"/>
    <w:rsid w:val="009B0F6F"/>
    <w:rsid w:val="009B1848"/>
    <w:rsid w:val="009B4943"/>
    <w:rsid w:val="009C0914"/>
    <w:rsid w:val="009C1620"/>
    <w:rsid w:val="009C20FC"/>
    <w:rsid w:val="009C3AF5"/>
    <w:rsid w:val="009C5587"/>
    <w:rsid w:val="009C5950"/>
    <w:rsid w:val="009C5A27"/>
    <w:rsid w:val="009D20F7"/>
    <w:rsid w:val="009D3AB6"/>
    <w:rsid w:val="009D6067"/>
    <w:rsid w:val="009D63A2"/>
    <w:rsid w:val="009E1E44"/>
    <w:rsid w:val="009E5AAD"/>
    <w:rsid w:val="009E646A"/>
    <w:rsid w:val="009E64E3"/>
    <w:rsid w:val="009F0114"/>
    <w:rsid w:val="009F1EDA"/>
    <w:rsid w:val="009F3295"/>
    <w:rsid w:val="009F3FB9"/>
    <w:rsid w:val="009F6FB1"/>
    <w:rsid w:val="009F7604"/>
    <w:rsid w:val="009F7ED8"/>
    <w:rsid w:val="00A05951"/>
    <w:rsid w:val="00A108B0"/>
    <w:rsid w:val="00A1282D"/>
    <w:rsid w:val="00A1290E"/>
    <w:rsid w:val="00A132CD"/>
    <w:rsid w:val="00A13B80"/>
    <w:rsid w:val="00A1416B"/>
    <w:rsid w:val="00A1451D"/>
    <w:rsid w:val="00A15D42"/>
    <w:rsid w:val="00A16FCE"/>
    <w:rsid w:val="00A212AE"/>
    <w:rsid w:val="00A23B67"/>
    <w:rsid w:val="00A242C2"/>
    <w:rsid w:val="00A2460F"/>
    <w:rsid w:val="00A24DBF"/>
    <w:rsid w:val="00A26D1E"/>
    <w:rsid w:val="00A31875"/>
    <w:rsid w:val="00A33543"/>
    <w:rsid w:val="00A33DA7"/>
    <w:rsid w:val="00A36024"/>
    <w:rsid w:val="00A372D2"/>
    <w:rsid w:val="00A37684"/>
    <w:rsid w:val="00A40DEA"/>
    <w:rsid w:val="00A42377"/>
    <w:rsid w:val="00A42F77"/>
    <w:rsid w:val="00A4307A"/>
    <w:rsid w:val="00A437AB"/>
    <w:rsid w:val="00A4493A"/>
    <w:rsid w:val="00A44A5A"/>
    <w:rsid w:val="00A47AB7"/>
    <w:rsid w:val="00A50F6C"/>
    <w:rsid w:val="00A510FB"/>
    <w:rsid w:val="00A5388E"/>
    <w:rsid w:val="00A546CD"/>
    <w:rsid w:val="00A56E7C"/>
    <w:rsid w:val="00A572D9"/>
    <w:rsid w:val="00A57B39"/>
    <w:rsid w:val="00A57DF5"/>
    <w:rsid w:val="00A61658"/>
    <w:rsid w:val="00A61B8C"/>
    <w:rsid w:val="00A66D15"/>
    <w:rsid w:val="00A67499"/>
    <w:rsid w:val="00A675DE"/>
    <w:rsid w:val="00A67A3A"/>
    <w:rsid w:val="00A725D6"/>
    <w:rsid w:val="00A74985"/>
    <w:rsid w:val="00A771DB"/>
    <w:rsid w:val="00A7768B"/>
    <w:rsid w:val="00A77F9C"/>
    <w:rsid w:val="00A80272"/>
    <w:rsid w:val="00A80360"/>
    <w:rsid w:val="00A812DE"/>
    <w:rsid w:val="00A81432"/>
    <w:rsid w:val="00A857AB"/>
    <w:rsid w:val="00A86278"/>
    <w:rsid w:val="00A87107"/>
    <w:rsid w:val="00A918E7"/>
    <w:rsid w:val="00A93309"/>
    <w:rsid w:val="00A941D5"/>
    <w:rsid w:val="00A9558A"/>
    <w:rsid w:val="00A958A4"/>
    <w:rsid w:val="00A978C6"/>
    <w:rsid w:val="00AA139B"/>
    <w:rsid w:val="00AA30AD"/>
    <w:rsid w:val="00AA369F"/>
    <w:rsid w:val="00AA5816"/>
    <w:rsid w:val="00AA5FF2"/>
    <w:rsid w:val="00AA6B18"/>
    <w:rsid w:val="00AA7C58"/>
    <w:rsid w:val="00AB136C"/>
    <w:rsid w:val="00AB26EF"/>
    <w:rsid w:val="00AB791A"/>
    <w:rsid w:val="00AC01D1"/>
    <w:rsid w:val="00AC0607"/>
    <w:rsid w:val="00AC0D8F"/>
    <w:rsid w:val="00AC2142"/>
    <w:rsid w:val="00AC37E1"/>
    <w:rsid w:val="00AC3FE1"/>
    <w:rsid w:val="00AC40E1"/>
    <w:rsid w:val="00AC6423"/>
    <w:rsid w:val="00AC7504"/>
    <w:rsid w:val="00AC7A75"/>
    <w:rsid w:val="00AC7B42"/>
    <w:rsid w:val="00AD03EE"/>
    <w:rsid w:val="00AD0776"/>
    <w:rsid w:val="00AD13DC"/>
    <w:rsid w:val="00AD14DF"/>
    <w:rsid w:val="00AD1ACD"/>
    <w:rsid w:val="00AD2545"/>
    <w:rsid w:val="00AD2D2A"/>
    <w:rsid w:val="00AD2F1D"/>
    <w:rsid w:val="00AD330E"/>
    <w:rsid w:val="00AD3593"/>
    <w:rsid w:val="00AD4D4E"/>
    <w:rsid w:val="00AD4E85"/>
    <w:rsid w:val="00AD57A5"/>
    <w:rsid w:val="00AD5E49"/>
    <w:rsid w:val="00AD6E37"/>
    <w:rsid w:val="00AE0265"/>
    <w:rsid w:val="00AE0C96"/>
    <w:rsid w:val="00AE150E"/>
    <w:rsid w:val="00AE3358"/>
    <w:rsid w:val="00AE4795"/>
    <w:rsid w:val="00AE56F2"/>
    <w:rsid w:val="00AE794D"/>
    <w:rsid w:val="00AE798B"/>
    <w:rsid w:val="00AF26A2"/>
    <w:rsid w:val="00AF4E93"/>
    <w:rsid w:val="00AF5908"/>
    <w:rsid w:val="00AF6DF5"/>
    <w:rsid w:val="00AF713E"/>
    <w:rsid w:val="00AF7B1E"/>
    <w:rsid w:val="00B00E3A"/>
    <w:rsid w:val="00B01512"/>
    <w:rsid w:val="00B034DF"/>
    <w:rsid w:val="00B049FC"/>
    <w:rsid w:val="00B07BA8"/>
    <w:rsid w:val="00B104E4"/>
    <w:rsid w:val="00B10638"/>
    <w:rsid w:val="00B10BC8"/>
    <w:rsid w:val="00B13E11"/>
    <w:rsid w:val="00B15918"/>
    <w:rsid w:val="00B202EF"/>
    <w:rsid w:val="00B2041B"/>
    <w:rsid w:val="00B20571"/>
    <w:rsid w:val="00B20A58"/>
    <w:rsid w:val="00B215C9"/>
    <w:rsid w:val="00B24612"/>
    <w:rsid w:val="00B3044A"/>
    <w:rsid w:val="00B33A3E"/>
    <w:rsid w:val="00B33E19"/>
    <w:rsid w:val="00B352E4"/>
    <w:rsid w:val="00B35A1F"/>
    <w:rsid w:val="00B3770D"/>
    <w:rsid w:val="00B40732"/>
    <w:rsid w:val="00B408A0"/>
    <w:rsid w:val="00B40FF4"/>
    <w:rsid w:val="00B4102F"/>
    <w:rsid w:val="00B413FB"/>
    <w:rsid w:val="00B41624"/>
    <w:rsid w:val="00B41E82"/>
    <w:rsid w:val="00B42AC7"/>
    <w:rsid w:val="00B42F60"/>
    <w:rsid w:val="00B44241"/>
    <w:rsid w:val="00B45707"/>
    <w:rsid w:val="00B46938"/>
    <w:rsid w:val="00B46B86"/>
    <w:rsid w:val="00B50AA7"/>
    <w:rsid w:val="00B549A2"/>
    <w:rsid w:val="00B56E3F"/>
    <w:rsid w:val="00B57962"/>
    <w:rsid w:val="00B63FBD"/>
    <w:rsid w:val="00B64294"/>
    <w:rsid w:val="00B64478"/>
    <w:rsid w:val="00B6470C"/>
    <w:rsid w:val="00B6711D"/>
    <w:rsid w:val="00B70C1A"/>
    <w:rsid w:val="00B717D4"/>
    <w:rsid w:val="00B71F01"/>
    <w:rsid w:val="00B729A6"/>
    <w:rsid w:val="00B732FB"/>
    <w:rsid w:val="00B735D5"/>
    <w:rsid w:val="00B7402F"/>
    <w:rsid w:val="00B74EF6"/>
    <w:rsid w:val="00B75B03"/>
    <w:rsid w:val="00B81D00"/>
    <w:rsid w:val="00B8437D"/>
    <w:rsid w:val="00B845B5"/>
    <w:rsid w:val="00B86086"/>
    <w:rsid w:val="00B91A64"/>
    <w:rsid w:val="00B92EE1"/>
    <w:rsid w:val="00B933E9"/>
    <w:rsid w:val="00B93A59"/>
    <w:rsid w:val="00B95A48"/>
    <w:rsid w:val="00B95DC0"/>
    <w:rsid w:val="00B95F9A"/>
    <w:rsid w:val="00B97172"/>
    <w:rsid w:val="00BA07EE"/>
    <w:rsid w:val="00BA143F"/>
    <w:rsid w:val="00BA1B2C"/>
    <w:rsid w:val="00BA3323"/>
    <w:rsid w:val="00BA50A9"/>
    <w:rsid w:val="00BA76EB"/>
    <w:rsid w:val="00BA7B5F"/>
    <w:rsid w:val="00BB2F33"/>
    <w:rsid w:val="00BB50C4"/>
    <w:rsid w:val="00BB5898"/>
    <w:rsid w:val="00BB5F12"/>
    <w:rsid w:val="00BC0216"/>
    <w:rsid w:val="00BC182B"/>
    <w:rsid w:val="00BC18E7"/>
    <w:rsid w:val="00BC5D8C"/>
    <w:rsid w:val="00BC69F9"/>
    <w:rsid w:val="00BC6FC8"/>
    <w:rsid w:val="00BC72CD"/>
    <w:rsid w:val="00BD0940"/>
    <w:rsid w:val="00BD0E04"/>
    <w:rsid w:val="00BD1278"/>
    <w:rsid w:val="00BD2757"/>
    <w:rsid w:val="00BD577F"/>
    <w:rsid w:val="00BD681B"/>
    <w:rsid w:val="00BD69C1"/>
    <w:rsid w:val="00BD7E15"/>
    <w:rsid w:val="00BE2BEC"/>
    <w:rsid w:val="00BE3469"/>
    <w:rsid w:val="00BE4255"/>
    <w:rsid w:val="00BE6003"/>
    <w:rsid w:val="00BE7B08"/>
    <w:rsid w:val="00BF039C"/>
    <w:rsid w:val="00BF03A0"/>
    <w:rsid w:val="00BF107C"/>
    <w:rsid w:val="00BF1747"/>
    <w:rsid w:val="00BF1FB0"/>
    <w:rsid w:val="00BF3125"/>
    <w:rsid w:val="00BF328B"/>
    <w:rsid w:val="00BF35B7"/>
    <w:rsid w:val="00BF4396"/>
    <w:rsid w:val="00BF4465"/>
    <w:rsid w:val="00BF4665"/>
    <w:rsid w:val="00BF47E5"/>
    <w:rsid w:val="00BF4880"/>
    <w:rsid w:val="00BF5851"/>
    <w:rsid w:val="00BF65D0"/>
    <w:rsid w:val="00C00603"/>
    <w:rsid w:val="00C007C9"/>
    <w:rsid w:val="00C00B9D"/>
    <w:rsid w:val="00C00E59"/>
    <w:rsid w:val="00C01299"/>
    <w:rsid w:val="00C0568D"/>
    <w:rsid w:val="00C078B9"/>
    <w:rsid w:val="00C12254"/>
    <w:rsid w:val="00C1553A"/>
    <w:rsid w:val="00C16470"/>
    <w:rsid w:val="00C16B06"/>
    <w:rsid w:val="00C170E6"/>
    <w:rsid w:val="00C1764C"/>
    <w:rsid w:val="00C20E03"/>
    <w:rsid w:val="00C22479"/>
    <w:rsid w:val="00C24C5E"/>
    <w:rsid w:val="00C252A3"/>
    <w:rsid w:val="00C26B60"/>
    <w:rsid w:val="00C272F2"/>
    <w:rsid w:val="00C279BC"/>
    <w:rsid w:val="00C27A3B"/>
    <w:rsid w:val="00C316E6"/>
    <w:rsid w:val="00C3397E"/>
    <w:rsid w:val="00C33B79"/>
    <w:rsid w:val="00C35D90"/>
    <w:rsid w:val="00C4003F"/>
    <w:rsid w:val="00C40749"/>
    <w:rsid w:val="00C42602"/>
    <w:rsid w:val="00C44206"/>
    <w:rsid w:val="00C44E8F"/>
    <w:rsid w:val="00C46DC4"/>
    <w:rsid w:val="00C47F80"/>
    <w:rsid w:val="00C52CCA"/>
    <w:rsid w:val="00C53326"/>
    <w:rsid w:val="00C5588B"/>
    <w:rsid w:val="00C570C8"/>
    <w:rsid w:val="00C60FE9"/>
    <w:rsid w:val="00C63FD1"/>
    <w:rsid w:val="00C64D20"/>
    <w:rsid w:val="00C6540D"/>
    <w:rsid w:val="00C66CFB"/>
    <w:rsid w:val="00C672D0"/>
    <w:rsid w:val="00C67627"/>
    <w:rsid w:val="00C7064D"/>
    <w:rsid w:val="00C717F6"/>
    <w:rsid w:val="00C732C0"/>
    <w:rsid w:val="00C74836"/>
    <w:rsid w:val="00C75ABE"/>
    <w:rsid w:val="00C76813"/>
    <w:rsid w:val="00C7700E"/>
    <w:rsid w:val="00C77B04"/>
    <w:rsid w:val="00C77CFC"/>
    <w:rsid w:val="00C77F46"/>
    <w:rsid w:val="00C80985"/>
    <w:rsid w:val="00C81E69"/>
    <w:rsid w:val="00C82DD9"/>
    <w:rsid w:val="00C84285"/>
    <w:rsid w:val="00C84396"/>
    <w:rsid w:val="00C848E0"/>
    <w:rsid w:val="00C84C25"/>
    <w:rsid w:val="00C85213"/>
    <w:rsid w:val="00C85933"/>
    <w:rsid w:val="00C8776A"/>
    <w:rsid w:val="00C90B0F"/>
    <w:rsid w:val="00C9154A"/>
    <w:rsid w:val="00C93921"/>
    <w:rsid w:val="00C9400F"/>
    <w:rsid w:val="00C947BF"/>
    <w:rsid w:val="00C947E9"/>
    <w:rsid w:val="00C94DDD"/>
    <w:rsid w:val="00C95E1B"/>
    <w:rsid w:val="00C962FB"/>
    <w:rsid w:val="00C97B06"/>
    <w:rsid w:val="00CA097A"/>
    <w:rsid w:val="00CA0BED"/>
    <w:rsid w:val="00CA0F87"/>
    <w:rsid w:val="00CA28EB"/>
    <w:rsid w:val="00CA29D3"/>
    <w:rsid w:val="00CA3070"/>
    <w:rsid w:val="00CA40CB"/>
    <w:rsid w:val="00CA4386"/>
    <w:rsid w:val="00CA48BB"/>
    <w:rsid w:val="00CA4D18"/>
    <w:rsid w:val="00CA57E6"/>
    <w:rsid w:val="00CB16A6"/>
    <w:rsid w:val="00CB1D9A"/>
    <w:rsid w:val="00CB2051"/>
    <w:rsid w:val="00CB316E"/>
    <w:rsid w:val="00CB3B58"/>
    <w:rsid w:val="00CB408C"/>
    <w:rsid w:val="00CB4B40"/>
    <w:rsid w:val="00CB4FC8"/>
    <w:rsid w:val="00CB5314"/>
    <w:rsid w:val="00CB5F04"/>
    <w:rsid w:val="00CB6324"/>
    <w:rsid w:val="00CB6B7A"/>
    <w:rsid w:val="00CB6CC1"/>
    <w:rsid w:val="00CC1274"/>
    <w:rsid w:val="00CC2ED6"/>
    <w:rsid w:val="00CC35D7"/>
    <w:rsid w:val="00CC692D"/>
    <w:rsid w:val="00CC693C"/>
    <w:rsid w:val="00CC7E0B"/>
    <w:rsid w:val="00CD1674"/>
    <w:rsid w:val="00CD237D"/>
    <w:rsid w:val="00CD35E7"/>
    <w:rsid w:val="00CD3605"/>
    <w:rsid w:val="00CD383B"/>
    <w:rsid w:val="00CD58FB"/>
    <w:rsid w:val="00CD5A8C"/>
    <w:rsid w:val="00CD6C8C"/>
    <w:rsid w:val="00CD6CE2"/>
    <w:rsid w:val="00CD7848"/>
    <w:rsid w:val="00CD7F90"/>
    <w:rsid w:val="00CE2F3F"/>
    <w:rsid w:val="00CE30EF"/>
    <w:rsid w:val="00CE3150"/>
    <w:rsid w:val="00CE3A0A"/>
    <w:rsid w:val="00CE3B96"/>
    <w:rsid w:val="00CE3CB9"/>
    <w:rsid w:val="00CE4263"/>
    <w:rsid w:val="00CE58DC"/>
    <w:rsid w:val="00CE5A21"/>
    <w:rsid w:val="00CE5CEF"/>
    <w:rsid w:val="00CF071F"/>
    <w:rsid w:val="00CF1EE4"/>
    <w:rsid w:val="00CF389B"/>
    <w:rsid w:val="00CF434D"/>
    <w:rsid w:val="00CF46B0"/>
    <w:rsid w:val="00CF478E"/>
    <w:rsid w:val="00CF629A"/>
    <w:rsid w:val="00CF7184"/>
    <w:rsid w:val="00CF7814"/>
    <w:rsid w:val="00D002FE"/>
    <w:rsid w:val="00D00F20"/>
    <w:rsid w:val="00D02AA8"/>
    <w:rsid w:val="00D03282"/>
    <w:rsid w:val="00D045C3"/>
    <w:rsid w:val="00D04BA0"/>
    <w:rsid w:val="00D05636"/>
    <w:rsid w:val="00D05FE1"/>
    <w:rsid w:val="00D07762"/>
    <w:rsid w:val="00D07E40"/>
    <w:rsid w:val="00D10041"/>
    <w:rsid w:val="00D102EA"/>
    <w:rsid w:val="00D104C7"/>
    <w:rsid w:val="00D10562"/>
    <w:rsid w:val="00D12C55"/>
    <w:rsid w:val="00D13324"/>
    <w:rsid w:val="00D136F7"/>
    <w:rsid w:val="00D13735"/>
    <w:rsid w:val="00D161A3"/>
    <w:rsid w:val="00D17384"/>
    <w:rsid w:val="00D20D36"/>
    <w:rsid w:val="00D21330"/>
    <w:rsid w:val="00D219F2"/>
    <w:rsid w:val="00D23EE9"/>
    <w:rsid w:val="00D25AE7"/>
    <w:rsid w:val="00D272FA"/>
    <w:rsid w:val="00D27458"/>
    <w:rsid w:val="00D33926"/>
    <w:rsid w:val="00D33A6A"/>
    <w:rsid w:val="00D34D33"/>
    <w:rsid w:val="00D34D6E"/>
    <w:rsid w:val="00D35B42"/>
    <w:rsid w:val="00D35C55"/>
    <w:rsid w:val="00D37E09"/>
    <w:rsid w:val="00D4046E"/>
    <w:rsid w:val="00D41976"/>
    <w:rsid w:val="00D42C43"/>
    <w:rsid w:val="00D43F24"/>
    <w:rsid w:val="00D46C8C"/>
    <w:rsid w:val="00D50103"/>
    <w:rsid w:val="00D51111"/>
    <w:rsid w:val="00D513F2"/>
    <w:rsid w:val="00D540A8"/>
    <w:rsid w:val="00D543A4"/>
    <w:rsid w:val="00D5511C"/>
    <w:rsid w:val="00D551DA"/>
    <w:rsid w:val="00D56168"/>
    <w:rsid w:val="00D56623"/>
    <w:rsid w:val="00D57F37"/>
    <w:rsid w:val="00D60723"/>
    <w:rsid w:val="00D611BE"/>
    <w:rsid w:val="00D61215"/>
    <w:rsid w:val="00D61885"/>
    <w:rsid w:val="00D62315"/>
    <w:rsid w:val="00D64A78"/>
    <w:rsid w:val="00D65862"/>
    <w:rsid w:val="00D67227"/>
    <w:rsid w:val="00D6726C"/>
    <w:rsid w:val="00D701A0"/>
    <w:rsid w:val="00D70917"/>
    <w:rsid w:val="00D71C52"/>
    <w:rsid w:val="00D71F0F"/>
    <w:rsid w:val="00D721BF"/>
    <w:rsid w:val="00D727CF"/>
    <w:rsid w:val="00D74F35"/>
    <w:rsid w:val="00D76D96"/>
    <w:rsid w:val="00D77BF2"/>
    <w:rsid w:val="00D80C19"/>
    <w:rsid w:val="00D842F2"/>
    <w:rsid w:val="00D85D50"/>
    <w:rsid w:val="00D87D7C"/>
    <w:rsid w:val="00D90A90"/>
    <w:rsid w:val="00D91C3D"/>
    <w:rsid w:val="00D92EEE"/>
    <w:rsid w:val="00D942CA"/>
    <w:rsid w:val="00D94398"/>
    <w:rsid w:val="00D949FA"/>
    <w:rsid w:val="00D95CD9"/>
    <w:rsid w:val="00D95E62"/>
    <w:rsid w:val="00D97D13"/>
    <w:rsid w:val="00DA045F"/>
    <w:rsid w:val="00DA251E"/>
    <w:rsid w:val="00DA290A"/>
    <w:rsid w:val="00DA5AB7"/>
    <w:rsid w:val="00DA636B"/>
    <w:rsid w:val="00DA68C1"/>
    <w:rsid w:val="00DB0B7E"/>
    <w:rsid w:val="00DB0E16"/>
    <w:rsid w:val="00DB1F46"/>
    <w:rsid w:val="00DB23D8"/>
    <w:rsid w:val="00DB27C6"/>
    <w:rsid w:val="00DB339D"/>
    <w:rsid w:val="00DB4D0F"/>
    <w:rsid w:val="00DB5702"/>
    <w:rsid w:val="00DC0398"/>
    <w:rsid w:val="00DC06F7"/>
    <w:rsid w:val="00DC0EF3"/>
    <w:rsid w:val="00DC1D64"/>
    <w:rsid w:val="00DC21A0"/>
    <w:rsid w:val="00DC295F"/>
    <w:rsid w:val="00DC35AF"/>
    <w:rsid w:val="00DC43CE"/>
    <w:rsid w:val="00DC759B"/>
    <w:rsid w:val="00DD0EF9"/>
    <w:rsid w:val="00DD1945"/>
    <w:rsid w:val="00DD30A2"/>
    <w:rsid w:val="00DD3973"/>
    <w:rsid w:val="00DD4C19"/>
    <w:rsid w:val="00DD52BF"/>
    <w:rsid w:val="00DD7BC8"/>
    <w:rsid w:val="00DD7FB3"/>
    <w:rsid w:val="00DE1683"/>
    <w:rsid w:val="00DE2C34"/>
    <w:rsid w:val="00DE3C6C"/>
    <w:rsid w:val="00DE5710"/>
    <w:rsid w:val="00DE5CC3"/>
    <w:rsid w:val="00DE6F4D"/>
    <w:rsid w:val="00DE7079"/>
    <w:rsid w:val="00DF0924"/>
    <w:rsid w:val="00DF0A6D"/>
    <w:rsid w:val="00DF35B2"/>
    <w:rsid w:val="00DF450A"/>
    <w:rsid w:val="00DF491E"/>
    <w:rsid w:val="00DF4F7C"/>
    <w:rsid w:val="00DF56EA"/>
    <w:rsid w:val="00DF5FD0"/>
    <w:rsid w:val="00DF6836"/>
    <w:rsid w:val="00DF7A69"/>
    <w:rsid w:val="00E0073C"/>
    <w:rsid w:val="00E009CC"/>
    <w:rsid w:val="00E05E79"/>
    <w:rsid w:val="00E064CC"/>
    <w:rsid w:val="00E07043"/>
    <w:rsid w:val="00E10F30"/>
    <w:rsid w:val="00E11396"/>
    <w:rsid w:val="00E11B7D"/>
    <w:rsid w:val="00E12103"/>
    <w:rsid w:val="00E130F8"/>
    <w:rsid w:val="00E15AC2"/>
    <w:rsid w:val="00E20679"/>
    <w:rsid w:val="00E20A79"/>
    <w:rsid w:val="00E21AF3"/>
    <w:rsid w:val="00E2292F"/>
    <w:rsid w:val="00E22A73"/>
    <w:rsid w:val="00E23CCF"/>
    <w:rsid w:val="00E27904"/>
    <w:rsid w:val="00E31963"/>
    <w:rsid w:val="00E31E09"/>
    <w:rsid w:val="00E32610"/>
    <w:rsid w:val="00E32F74"/>
    <w:rsid w:val="00E32FE7"/>
    <w:rsid w:val="00E332E0"/>
    <w:rsid w:val="00E347BB"/>
    <w:rsid w:val="00E35E97"/>
    <w:rsid w:val="00E3654F"/>
    <w:rsid w:val="00E369D1"/>
    <w:rsid w:val="00E36F7F"/>
    <w:rsid w:val="00E37275"/>
    <w:rsid w:val="00E3728B"/>
    <w:rsid w:val="00E37680"/>
    <w:rsid w:val="00E4118A"/>
    <w:rsid w:val="00E42397"/>
    <w:rsid w:val="00E4324C"/>
    <w:rsid w:val="00E45BC0"/>
    <w:rsid w:val="00E46994"/>
    <w:rsid w:val="00E46C34"/>
    <w:rsid w:val="00E4720B"/>
    <w:rsid w:val="00E47A20"/>
    <w:rsid w:val="00E47F45"/>
    <w:rsid w:val="00E52B3C"/>
    <w:rsid w:val="00E534B4"/>
    <w:rsid w:val="00E564C7"/>
    <w:rsid w:val="00E608A6"/>
    <w:rsid w:val="00E608E2"/>
    <w:rsid w:val="00E63876"/>
    <w:rsid w:val="00E63FDE"/>
    <w:rsid w:val="00E64626"/>
    <w:rsid w:val="00E64E77"/>
    <w:rsid w:val="00E655EC"/>
    <w:rsid w:val="00E659CD"/>
    <w:rsid w:val="00E67CCC"/>
    <w:rsid w:val="00E70B5F"/>
    <w:rsid w:val="00E7115D"/>
    <w:rsid w:val="00E715C3"/>
    <w:rsid w:val="00E73B0E"/>
    <w:rsid w:val="00E75FF9"/>
    <w:rsid w:val="00E767A9"/>
    <w:rsid w:val="00E76BD9"/>
    <w:rsid w:val="00E803A0"/>
    <w:rsid w:val="00E80716"/>
    <w:rsid w:val="00E80A6A"/>
    <w:rsid w:val="00E83698"/>
    <w:rsid w:val="00E83E72"/>
    <w:rsid w:val="00E8503D"/>
    <w:rsid w:val="00E857BF"/>
    <w:rsid w:val="00E85BE7"/>
    <w:rsid w:val="00E87E4E"/>
    <w:rsid w:val="00E9030D"/>
    <w:rsid w:val="00E9101B"/>
    <w:rsid w:val="00E91953"/>
    <w:rsid w:val="00E965CD"/>
    <w:rsid w:val="00E96E96"/>
    <w:rsid w:val="00E96EA0"/>
    <w:rsid w:val="00EA0514"/>
    <w:rsid w:val="00EA0613"/>
    <w:rsid w:val="00EA2268"/>
    <w:rsid w:val="00EA2597"/>
    <w:rsid w:val="00EA725E"/>
    <w:rsid w:val="00EA766E"/>
    <w:rsid w:val="00EA7BBD"/>
    <w:rsid w:val="00EB11DA"/>
    <w:rsid w:val="00EB1EA2"/>
    <w:rsid w:val="00EB3178"/>
    <w:rsid w:val="00EB3B57"/>
    <w:rsid w:val="00EB4029"/>
    <w:rsid w:val="00EB7933"/>
    <w:rsid w:val="00EB7A6F"/>
    <w:rsid w:val="00EC0195"/>
    <w:rsid w:val="00EC0CDF"/>
    <w:rsid w:val="00EC151A"/>
    <w:rsid w:val="00EC1E06"/>
    <w:rsid w:val="00EC6CF0"/>
    <w:rsid w:val="00EC7C27"/>
    <w:rsid w:val="00ED078A"/>
    <w:rsid w:val="00ED1EC5"/>
    <w:rsid w:val="00ED2B10"/>
    <w:rsid w:val="00ED2B37"/>
    <w:rsid w:val="00ED3404"/>
    <w:rsid w:val="00ED36F3"/>
    <w:rsid w:val="00ED3761"/>
    <w:rsid w:val="00ED3A0F"/>
    <w:rsid w:val="00ED4140"/>
    <w:rsid w:val="00ED5737"/>
    <w:rsid w:val="00ED693B"/>
    <w:rsid w:val="00ED79CC"/>
    <w:rsid w:val="00ED7AAE"/>
    <w:rsid w:val="00EE0811"/>
    <w:rsid w:val="00EE0D81"/>
    <w:rsid w:val="00EE22F8"/>
    <w:rsid w:val="00EE32A8"/>
    <w:rsid w:val="00EE3D7D"/>
    <w:rsid w:val="00EE4053"/>
    <w:rsid w:val="00EE5FF9"/>
    <w:rsid w:val="00EE6AB8"/>
    <w:rsid w:val="00EE6C1D"/>
    <w:rsid w:val="00EE7218"/>
    <w:rsid w:val="00EE76D1"/>
    <w:rsid w:val="00EE78B7"/>
    <w:rsid w:val="00EE7F2D"/>
    <w:rsid w:val="00EF1166"/>
    <w:rsid w:val="00EF275B"/>
    <w:rsid w:val="00EF30FF"/>
    <w:rsid w:val="00EF3278"/>
    <w:rsid w:val="00EF3E73"/>
    <w:rsid w:val="00EF48C3"/>
    <w:rsid w:val="00EF60FF"/>
    <w:rsid w:val="00EF6D28"/>
    <w:rsid w:val="00EF7C92"/>
    <w:rsid w:val="00F003CB"/>
    <w:rsid w:val="00F004F1"/>
    <w:rsid w:val="00F00DB1"/>
    <w:rsid w:val="00F01AF1"/>
    <w:rsid w:val="00F01BC7"/>
    <w:rsid w:val="00F01F7A"/>
    <w:rsid w:val="00F01F82"/>
    <w:rsid w:val="00F02910"/>
    <w:rsid w:val="00F042B4"/>
    <w:rsid w:val="00F0640F"/>
    <w:rsid w:val="00F06B6F"/>
    <w:rsid w:val="00F071F7"/>
    <w:rsid w:val="00F07600"/>
    <w:rsid w:val="00F07CDC"/>
    <w:rsid w:val="00F1247F"/>
    <w:rsid w:val="00F125C9"/>
    <w:rsid w:val="00F12859"/>
    <w:rsid w:val="00F1290D"/>
    <w:rsid w:val="00F13A96"/>
    <w:rsid w:val="00F14046"/>
    <w:rsid w:val="00F159B8"/>
    <w:rsid w:val="00F16791"/>
    <w:rsid w:val="00F175DA"/>
    <w:rsid w:val="00F20643"/>
    <w:rsid w:val="00F21548"/>
    <w:rsid w:val="00F22314"/>
    <w:rsid w:val="00F250D7"/>
    <w:rsid w:val="00F25219"/>
    <w:rsid w:val="00F256FF"/>
    <w:rsid w:val="00F30989"/>
    <w:rsid w:val="00F318FE"/>
    <w:rsid w:val="00F33355"/>
    <w:rsid w:val="00F33760"/>
    <w:rsid w:val="00F3422E"/>
    <w:rsid w:val="00F35D7C"/>
    <w:rsid w:val="00F36261"/>
    <w:rsid w:val="00F369E6"/>
    <w:rsid w:val="00F40CA6"/>
    <w:rsid w:val="00F41378"/>
    <w:rsid w:val="00F419D4"/>
    <w:rsid w:val="00F4262F"/>
    <w:rsid w:val="00F4341D"/>
    <w:rsid w:val="00F43CD0"/>
    <w:rsid w:val="00F462F9"/>
    <w:rsid w:val="00F46FCD"/>
    <w:rsid w:val="00F47C7A"/>
    <w:rsid w:val="00F51218"/>
    <w:rsid w:val="00F5164C"/>
    <w:rsid w:val="00F523D7"/>
    <w:rsid w:val="00F55F14"/>
    <w:rsid w:val="00F56F5F"/>
    <w:rsid w:val="00F61CB8"/>
    <w:rsid w:val="00F62406"/>
    <w:rsid w:val="00F64273"/>
    <w:rsid w:val="00F64BDA"/>
    <w:rsid w:val="00F66437"/>
    <w:rsid w:val="00F66D8B"/>
    <w:rsid w:val="00F66FAA"/>
    <w:rsid w:val="00F67D72"/>
    <w:rsid w:val="00F70CA7"/>
    <w:rsid w:val="00F71171"/>
    <w:rsid w:val="00F717B1"/>
    <w:rsid w:val="00F7359F"/>
    <w:rsid w:val="00F73C3B"/>
    <w:rsid w:val="00F74AC4"/>
    <w:rsid w:val="00F75278"/>
    <w:rsid w:val="00F75879"/>
    <w:rsid w:val="00F75C64"/>
    <w:rsid w:val="00F75C68"/>
    <w:rsid w:val="00F75EC0"/>
    <w:rsid w:val="00F763BC"/>
    <w:rsid w:val="00F76CC2"/>
    <w:rsid w:val="00F77A7B"/>
    <w:rsid w:val="00F80A53"/>
    <w:rsid w:val="00F829B3"/>
    <w:rsid w:val="00F83506"/>
    <w:rsid w:val="00F83C0E"/>
    <w:rsid w:val="00F84A98"/>
    <w:rsid w:val="00F85967"/>
    <w:rsid w:val="00F85D7C"/>
    <w:rsid w:val="00F86414"/>
    <w:rsid w:val="00F8739F"/>
    <w:rsid w:val="00F91CFC"/>
    <w:rsid w:val="00F92763"/>
    <w:rsid w:val="00F93BA0"/>
    <w:rsid w:val="00F94411"/>
    <w:rsid w:val="00F948BA"/>
    <w:rsid w:val="00F94F8F"/>
    <w:rsid w:val="00F9534E"/>
    <w:rsid w:val="00F96338"/>
    <w:rsid w:val="00F96CEC"/>
    <w:rsid w:val="00F9701C"/>
    <w:rsid w:val="00FA212B"/>
    <w:rsid w:val="00FA265D"/>
    <w:rsid w:val="00FA34DC"/>
    <w:rsid w:val="00FA4388"/>
    <w:rsid w:val="00FA556B"/>
    <w:rsid w:val="00FA5B83"/>
    <w:rsid w:val="00FA5FC8"/>
    <w:rsid w:val="00FB064F"/>
    <w:rsid w:val="00FB08E6"/>
    <w:rsid w:val="00FB1120"/>
    <w:rsid w:val="00FB16A2"/>
    <w:rsid w:val="00FB17EE"/>
    <w:rsid w:val="00FB1B85"/>
    <w:rsid w:val="00FB2F8B"/>
    <w:rsid w:val="00FB322C"/>
    <w:rsid w:val="00FB36DF"/>
    <w:rsid w:val="00FB396E"/>
    <w:rsid w:val="00FB3F1F"/>
    <w:rsid w:val="00FB4F74"/>
    <w:rsid w:val="00FB5FDD"/>
    <w:rsid w:val="00FC0824"/>
    <w:rsid w:val="00FC0CDA"/>
    <w:rsid w:val="00FC0FA0"/>
    <w:rsid w:val="00FC2B6F"/>
    <w:rsid w:val="00FC3926"/>
    <w:rsid w:val="00FC4E54"/>
    <w:rsid w:val="00FC4F3B"/>
    <w:rsid w:val="00FC61EC"/>
    <w:rsid w:val="00FC79AC"/>
    <w:rsid w:val="00FD0DC7"/>
    <w:rsid w:val="00FD0F5E"/>
    <w:rsid w:val="00FD274B"/>
    <w:rsid w:val="00FD3417"/>
    <w:rsid w:val="00FD47F7"/>
    <w:rsid w:val="00FD536F"/>
    <w:rsid w:val="00FD5A9D"/>
    <w:rsid w:val="00FE0091"/>
    <w:rsid w:val="00FE01D6"/>
    <w:rsid w:val="00FE0999"/>
    <w:rsid w:val="00FE10AC"/>
    <w:rsid w:val="00FE10CE"/>
    <w:rsid w:val="00FE24E0"/>
    <w:rsid w:val="00FE2F35"/>
    <w:rsid w:val="00FE60C5"/>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ED5737"/>
    <w:pPr>
      <w:tabs>
        <w:tab w:val="left" w:pos="9639"/>
      </w:tabs>
      <w:spacing w:after="0" w:line="240" w:lineRule="auto"/>
      <w:ind w:right="283"/>
    </w:pPr>
    <w:rPr>
      <w:rFonts w:ascii="Times New Roman" w:eastAsia="Batang"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ED5737"/>
    <w:pPr>
      <w:tabs>
        <w:tab w:val="clear" w:pos="6804"/>
        <w:tab w:val="left" w:pos="8364"/>
        <w:tab w:val="left" w:pos="8505"/>
        <w:tab w:val="right" w:leader="dot" w:pos="8647"/>
        <w:tab w:val="left" w:pos="9072"/>
        <w:tab w:val="left" w:pos="9356"/>
      </w:tabs>
      <w:ind w:right="-709"/>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basedOn w:val="a1"/>
    <w:uiPriority w:val="20"/>
    <w:qFormat/>
    <w:rsid w:val="000F6337"/>
    <w:rPr>
      <w:i/>
      <w:iCs/>
    </w:rPr>
  </w:style>
  <w:style w:type="character" w:styleId="aff2">
    <w:name w:val="FollowedHyperlink"/>
    <w:basedOn w:val="a1"/>
    <w:uiPriority w:val="99"/>
    <w:semiHidden/>
    <w:unhideWhenUsed/>
    <w:rsid w:val="00F206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ED5737"/>
    <w:pPr>
      <w:tabs>
        <w:tab w:val="left" w:pos="9639"/>
      </w:tabs>
      <w:spacing w:after="0" w:line="240" w:lineRule="auto"/>
      <w:ind w:right="283"/>
    </w:pPr>
    <w:rPr>
      <w:rFonts w:ascii="Times New Roman" w:eastAsia="Batang"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ED5737"/>
    <w:pPr>
      <w:tabs>
        <w:tab w:val="clear" w:pos="6804"/>
        <w:tab w:val="left" w:pos="8364"/>
        <w:tab w:val="left" w:pos="8505"/>
        <w:tab w:val="right" w:leader="dot" w:pos="8647"/>
        <w:tab w:val="left" w:pos="9072"/>
        <w:tab w:val="left" w:pos="9356"/>
      </w:tabs>
      <w:ind w:right="-709"/>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basedOn w:val="a1"/>
    <w:uiPriority w:val="20"/>
    <w:qFormat/>
    <w:rsid w:val="000F6337"/>
    <w:rPr>
      <w:i/>
      <w:iCs/>
    </w:rPr>
  </w:style>
  <w:style w:type="character" w:styleId="aff2">
    <w:name w:val="FollowedHyperlink"/>
    <w:basedOn w:val="a1"/>
    <w:uiPriority w:val="99"/>
    <w:semiHidden/>
    <w:unhideWhenUsed/>
    <w:rsid w:val="00F20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ager@smoln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et-zvezd@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ooordhunt.ru/word/pack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4846-C4CE-41B4-B2D0-0EC12700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75252</Words>
  <Characters>428938</Characters>
  <Application>Microsoft Office Word</Application>
  <DocSecurity>0</DocSecurity>
  <Lines>3574</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503184</CharactersWithSpaces>
  <SharedDoc>false</SharedDoc>
  <HLinks>
    <vt:vector size="144" baseType="variant">
      <vt:variant>
        <vt:i4>5898360</vt:i4>
      </vt:variant>
      <vt:variant>
        <vt:i4>138</vt:i4>
      </vt:variant>
      <vt:variant>
        <vt:i4>0</vt:i4>
      </vt:variant>
      <vt:variant>
        <vt:i4>5</vt:i4>
      </vt:variant>
      <vt:variant>
        <vt:lpwstr>mailto:manager@smolny.org</vt:lpwstr>
      </vt:variant>
      <vt:variant>
        <vt:lpwstr/>
      </vt:variant>
      <vt:variant>
        <vt:i4>6946841</vt:i4>
      </vt:variant>
      <vt:variant>
        <vt:i4>135</vt:i4>
      </vt:variant>
      <vt:variant>
        <vt:i4>0</vt:i4>
      </vt:variant>
      <vt:variant>
        <vt:i4>5</vt:i4>
      </vt:variant>
      <vt:variant>
        <vt:lpwstr>mailto:svet-zvezd@mail.ru</vt:lpwstr>
      </vt:variant>
      <vt:variant>
        <vt:lpwstr/>
      </vt:variant>
      <vt:variant>
        <vt:i4>1310773</vt:i4>
      </vt:variant>
      <vt:variant>
        <vt:i4>128</vt:i4>
      </vt:variant>
      <vt:variant>
        <vt:i4>0</vt:i4>
      </vt:variant>
      <vt:variant>
        <vt:i4>5</vt:i4>
      </vt:variant>
      <vt:variant>
        <vt:lpwstr/>
      </vt:variant>
      <vt:variant>
        <vt:lpwstr>_Toc500952584</vt:lpwstr>
      </vt:variant>
      <vt:variant>
        <vt:i4>1310773</vt:i4>
      </vt:variant>
      <vt:variant>
        <vt:i4>122</vt:i4>
      </vt:variant>
      <vt:variant>
        <vt:i4>0</vt:i4>
      </vt:variant>
      <vt:variant>
        <vt:i4>5</vt:i4>
      </vt:variant>
      <vt:variant>
        <vt:lpwstr/>
      </vt:variant>
      <vt:variant>
        <vt:lpwstr>_Toc500952583</vt:lpwstr>
      </vt:variant>
      <vt:variant>
        <vt:i4>1310773</vt:i4>
      </vt:variant>
      <vt:variant>
        <vt:i4>116</vt:i4>
      </vt:variant>
      <vt:variant>
        <vt:i4>0</vt:i4>
      </vt:variant>
      <vt:variant>
        <vt:i4>5</vt:i4>
      </vt:variant>
      <vt:variant>
        <vt:lpwstr/>
      </vt:variant>
      <vt:variant>
        <vt:lpwstr>_Toc500952582</vt:lpwstr>
      </vt:variant>
      <vt:variant>
        <vt:i4>1310773</vt:i4>
      </vt:variant>
      <vt:variant>
        <vt:i4>110</vt:i4>
      </vt:variant>
      <vt:variant>
        <vt:i4>0</vt:i4>
      </vt:variant>
      <vt:variant>
        <vt:i4>5</vt:i4>
      </vt:variant>
      <vt:variant>
        <vt:lpwstr/>
      </vt:variant>
      <vt:variant>
        <vt:lpwstr>_Toc500952581</vt:lpwstr>
      </vt:variant>
      <vt:variant>
        <vt:i4>1310773</vt:i4>
      </vt:variant>
      <vt:variant>
        <vt:i4>104</vt:i4>
      </vt:variant>
      <vt:variant>
        <vt:i4>0</vt:i4>
      </vt:variant>
      <vt:variant>
        <vt:i4>5</vt:i4>
      </vt:variant>
      <vt:variant>
        <vt:lpwstr/>
      </vt:variant>
      <vt:variant>
        <vt:lpwstr>_Toc500952580</vt:lpwstr>
      </vt:variant>
      <vt:variant>
        <vt:i4>1769525</vt:i4>
      </vt:variant>
      <vt:variant>
        <vt:i4>98</vt:i4>
      </vt:variant>
      <vt:variant>
        <vt:i4>0</vt:i4>
      </vt:variant>
      <vt:variant>
        <vt:i4>5</vt:i4>
      </vt:variant>
      <vt:variant>
        <vt:lpwstr/>
      </vt:variant>
      <vt:variant>
        <vt:lpwstr>_Toc500952579</vt:lpwstr>
      </vt:variant>
      <vt:variant>
        <vt:i4>1769525</vt:i4>
      </vt:variant>
      <vt:variant>
        <vt:i4>92</vt:i4>
      </vt:variant>
      <vt:variant>
        <vt:i4>0</vt:i4>
      </vt:variant>
      <vt:variant>
        <vt:i4>5</vt:i4>
      </vt:variant>
      <vt:variant>
        <vt:lpwstr/>
      </vt:variant>
      <vt:variant>
        <vt:lpwstr>_Toc500952578</vt:lpwstr>
      </vt:variant>
      <vt:variant>
        <vt:i4>1769525</vt:i4>
      </vt:variant>
      <vt:variant>
        <vt:i4>86</vt:i4>
      </vt:variant>
      <vt:variant>
        <vt:i4>0</vt:i4>
      </vt:variant>
      <vt:variant>
        <vt:i4>5</vt:i4>
      </vt:variant>
      <vt:variant>
        <vt:lpwstr/>
      </vt:variant>
      <vt:variant>
        <vt:lpwstr>_Toc500952577</vt:lpwstr>
      </vt:variant>
      <vt:variant>
        <vt:i4>1769525</vt:i4>
      </vt:variant>
      <vt:variant>
        <vt:i4>80</vt:i4>
      </vt:variant>
      <vt:variant>
        <vt:i4>0</vt:i4>
      </vt:variant>
      <vt:variant>
        <vt:i4>5</vt:i4>
      </vt:variant>
      <vt:variant>
        <vt:lpwstr/>
      </vt:variant>
      <vt:variant>
        <vt:lpwstr>_Toc500952576</vt:lpwstr>
      </vt:variant>
      <vt:variant>
        <vt:i4>1769525</vt:i4>
      </vt:variant>
      <vt:variant>
        <vt:i4>74</vt:i4>
      </vt:variant>
      <vt:variant>
        <vt:i4>0</vt:i4>
      </vt:variant>
      <vt:variant>
        <vt:i4>5</vt:i4>
      </vt:variant>
      <vt:variant>
        <vt:lpwstr/>
      </vt:variant>
      <vt:variant>
        <vt:lpwstr>_Toc500952575</vt:lpwstr>
      </vt:variant>
      <vt:variant>
        <vt:i4>1769525</vt:i4>
      </vt:variant>
      <vt:variant>
        <vt:i4>68</vt:i4>
      </vt:variant>
      <vt:variant>
        <vt:i4>0</vt:i4>
      </vt:variant>
      <vt:variant>
        <vt:i4>5</vt:i4>
      </vt:variant>
      <vt:variant>
        <vt:lpwstr/>
      </vt:variant>
      <vt:variant>
        <vt:lpwstr>_Toc500952574</vt:lpwstr>
      </vt:variant>
      <vt:variant>
        <vt:i4>1769525</vt:i4>
      </vt:variant>
      <vt:variant>
        <vt:i4>62</vt:i4>
      </vt:variant>
      <vt:variant>
        <vt:i4>0</vt:i4>
      </vt:variant>
      <vt:variant>
        <vt:i4>5</vt:i4>
      </vt:variant>
      <vt:variant>
        <vt:lpwstr/>
      </vt:variant>
      <vt:variant>
        <vt:lpwstr>_Toc500952573</vt:lpwstr>
      </vt:variant>
      <vt:variant>
        <vt:i4>1769525</vt:i4>
      </vt:variant>
      <vt:variant>
        <vt:i4>56</vt:i4>
      </vt:variant>
      <vt:variant>
        <vt:i4>0</vt:i4>
      </vt:variant>
      <vt:variant>
        <vt:i4>5</vt:i4>
      </vt:variant>
      <vt:variant>
        <vt:lpwstr/>
      </vt:variant>
      <vt:variant>
        <vt:lpwstr>_Toc500952572</vt:lpwstr>
      </vt:variant>
      <vt:variant>
        <vt:i4>1769525</vt:i4>
      </vt:variant>
      <vt:variant>
        <vt:i4>50</vt:i4>
      </vt:variant>
      <vt:variant>
        <vt:i4>0</vt:i4>
      </vt:variant>
      <vt:variant>
        <vt:i4>5</vt:i4>
      </vt:variant>
      <vt:variant>
        <vt:lpwstr/>
      </vt:variant>
      <vt:variant>
        <vt:lpwstr>_Toc500952571</vt:lpwstr>
      </vt:variant>
      <vt:variant>
        <vt:i4>1769525</vt:i4>
      </vt:variant>
      <vt:variant>
        <vt:i4>44</vt:i4>
      </vt:variant>
      <vt:variant>
        <vt:i4>0</vt:i4>
      </vt:variant>
      <vt:variant>
        <vt:i4>5</vt:i4>
      </vt:variant>
      <vt:variant>
        <vt:lpwstr/>
      </vt:variant>
      <vt:variant>
        <vt:lpwstr>_Toc500952570</vt:lpwstr>
      </vt:variant>
      <vt:variant>
        <vt:i4>1703989</vt:i4>
      </vt:variant>
      <vt:variant>
        <vt:i4>38</vt:i4>
      </vt:variant>
      <vt:variant>
        <vt:i4>0</vt:i4>
      </vt:variant>
      <vt:variant>
        <vt:i4>5</vt:i4>
      </vt:variant>
      <vt:variant>
        <vt:lpwstr/>
      </vt:variant>
      <vt:variant>
        <vt:lpwstr>_Toc500952569</vt:lpwstr>
      </vt:variant>
      <vt:variant>
        <vt:i4>1703989</vt:i4>
      </vt:variant>
      <vt:variant>
        <vt:i4>32</vt:i4>
      </vt:variant>
      <vt:variant>
        <vt:i4>0</vt:i4>
      </vt:variant>
      <vt:variant>
        <vt:i4>5</vt:i4>
      </vt:variant>
      <vt:variant>
        <vt:lpwstr/>
      </vt:variant>
      <vt:variant>
        <vt:lpwstr>_Toc500952568</vt:lpwstr>
      </vt:variant>
      <vt:variant>
        <vt:i4>1703989</vt:i4>
      </vt:variant>
      <vt:variant>
        <vt:i4>26</vt:i4>
      </vt:variant>
      <vt:variant>
        <vt:i4>0</vt:i4>
      </vt:variant>
      <vt:variant>
        <vt:i4>5</vt:i4>
      </vt:variant>
      <vt:variant>
        <vt:lpwstr/>
      </vt:variant>
      <vt:variant>
        <vt:lpwstr>_Toc500952567</vt:lpwstr>
      </vt:variant>
      <vt:variant>
        <vt:i4>1703989</vt:i4>
      </vt:variant>
      <vt:variant>
        <vt:i4>20</vt:i4>
      </vt:variant>
      <vt:variant>
        <vt:i4>0</vt:i4>
      </vt:variant>
      <vt:variant>
        <vt:i4>5</vt:i4>
      </vt:variant>
      <vt:variant>
        <vt:lpwstr/>
      </vt:variant>
      <vt:variant>
        <vt:lpwstr>_Toc500952566</vt:lpwstr>
      </vt:variant>
      <vt:variant>
        <vt:i4>1703989</vt:i4>
      </vt:variant>
      <vt:variant>
        <vt:i4>14</vt:i4>
      </vt:variant>
      <vt:variant>
        <vt:i4>0</vt:i4>
      </vt:variant>
      <vt:variant>
        <vt:i4>5</vt:i4>
      </vt:variant>
      <vt:variant>
        <vt:lpwstr/>
      </vt:variant>
      <vt:variant>
        <vt:lpwstr>_Toc500952565</vt:lpwstr>
      </vt:variant>
      <vt:variant>
        <vt:i4>1703989</vt:i4>
      </vt:variant>
      <vt:variant>
        <vt:i4>8</vt:i4>
      </vt:variant>
      <vt:variant>
        <vt:i4>0</vt:i4>
      </vt:variant>
      <vt:variant>
        <vt:i4>5</vt:i4>
      </vt:variant>
      <vt:variant>
        <vt:lpwstr/>
      </vt:variant>
      <vt:variant>
        <vt:lpwstr>_Toc500952564</vt:lpwstr>
      </vt:variant>
      <vt:variant>
        <vt:i4>1703989</vt:i4>
      </vt:variant>
      <vt:variant>
        <vt:i4>2</vt:i4>
      </vt:variant>
      <vt:variant>
        <vt:i4>0</vt:i4>
      </vt:variant>
      <vt:variant>
        <vt:i4>5</vt:i4>
      </vt:variant>
      <vt:variant>
        <vt:lpwstr/>
      </vt:variant>
      <vt:variant>
        <vt:lpwstr>_Toc500952563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4</cp:revision>
  <cp:lastPrinted>2017-11-21T16:20:00Z</cp:lastPrinted>
  <dcterms:created xsi:type="dcterms:W3CDTF">2017-12-20T08:05:00Z</dcterms:created>
  <dcterms:modified xsi:type="dcterms:W3CDTF">2017-12-20T08:28:00Z</dcterms:modified>
</cp:coreProperties>
</file>